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F37" w:rsidRPr="00004F37" w:rsidRDefault="00004F37" w:rsidP="00004F37">
      <w:pPr>
        <w:snapToGrid w:val="0"/>
        <w:spacing w:line="540" w:lineRule="exact"/>
        <w:jc w:val="center"/>
        <w:outlineLvl w:val="0"/>
        <w:rPr>
          <w:b/>
          <w:sz w:val="36"/>
          <w:szCs w:val="36"/>
        </w:rPr>
      </w:pPr>
      <w:bookmarkStart w:id="0" w:name="_Toc119489571"/>
      <w:bookmarkStart w:id="1" w:name="OLE_LINK57"/>
      <w:bookmarkStart w:id="2" w:name="OLE_LINK38"/>
      <w:bookmarkStart w:id="3" w:name="OLE_LINK62"/>
      <w:r w:rsidRPr="00004F37">
        <w:rPr>
          <w:b/>
          <w:sz w:val="36"/>
          <w:szCs w:val="36"/>
        </w:rPr>
        <w:t>采购需求</w:t>
      </w:r>
      <w:bookmarkEnd w:id="0"/>
    </w:p>
    <w:p w:rsidR="00004F37" w:rsidRPr="00004F37" w:rsidRDefault="00004F37" w:rsidP="00004F37">
      <w:pPr>
        <w:pStyle w:val="SOW"/>
        <w:snapToGrid/>
        <w:spacing w:before="0" w:line="360" w:lineRule="auto"/>
        <w:ind w:firstLine="0"/>
        <w:contextualSpacing/>
        <w:rPr>
          <w:rFonts w:ascii="仿宋" w:eastAsia="仿宋" w:hAnsi="仿宋"/>
          <w:b/>
          <w:sz w:val="21"/>
          <w:szCs w:val="21"/>
        </w:rPr>
      </w:pPr>
      <w:bookmarkStart w:id="4" w:name="_GoBack"/>
      <w:bookmarkEnd w:id="4"/>
      <w:r w:rsidRPr="00004F37">
        <w:rPr>
          <w:rFonts w:ascii="仿宋" w:eastAsia="仿宋" w:hAnsi="仿宋" w:hint="eastAsia"/>
          <w:b/>
          <w:sz w:val="21"/>
          <w:szCs w:val="21"/>
        </w:rPr>
        <w:t>一、</w:t>
      </w:r>
      <w:r w:rsidRPr="00004F37">
        <w:rPr>
          <w:rFonts w:ascii="仿宋" w:eastAsia="仿宋" w:hAnsi="仿宋"/>
          <w:b/>
          <w:sz w:val="21"/>
          <w:szCs w:val="21"/>
        </w:rPr>
        <w:t>采购标的需实现的功能或者目标，以及为落实政府采购政策需满足的要求</w:t>
      </w:r>
    </w:p>
    <w:p w:rsidR="00004F37" w:rsidRPr="00004F37" w:rsidRDefault="00004F37" w:rsidP="00004F37">
      <w:pPr>
        <w:pStyle w:val="SOW"/>
        <w:tabs>
          <w:tab w:val="left" w:pos="7980"/>
        </w:tabs>
        <w:snapToGrid/>
        <w:spacing w:before="0" w:line="360" w:lineRule="auto"/>
        <w:ind w:firstLine="0"/>
        <w:contextualSpacing/>
        <w:rPr>
          <w:rFonts w:ascii="仿宋" w:eastAsia="仿宋" w:hAnsi="仿宋"/>
          <w:b/>
          <w:bCs/>
          <w:sz w:val="21"/>
          <w:szCs w:val="21"/>
        </w:rPr>
      </w:pPr>
      <w:r w:rsidRPr="00004F37">
        <w:rPr>
          <w:rFonts w:ascii="仿宋" w:eastAsia="仿宋" w:hAnsi="仿宋" w:hint="eastAsia"/>
          <w:b/>
          <w:bCs/>
          <w:sz w:val="21"/>
          <w:szCs w:val="21"/>
        </w:rPr>
        <w:t>(</w:t>
      </w:r>
      <w:proofErr w:type="gramStart"/>
      <w:r w:rsidRPr="00004F37">
        <w:rPr>
          <w:rFonts w:ascii="仿宋" w:eastAsia="仿宋" w:hAnsi="仿宋" w:hint="eastAsia"/>
          <w:b/>
          <w:bCs/>
          <w:sz w:val="21"/>
          <w:szCs w:val="21"/>
        </w:rPr>
        <w:t>一</w:t>
      </w:r>
      <w:proofErr w:type="gramEnd"/>
      <w:r w:rsidRPr="00004F37">
        <w:rPr>
          <w:rFonts w:ascii="仿宋" w:eastAsia="仿宋" w:hAnsi="仿宋" w:hint="eastAsia"/>
          <w:b/>
          <w:bCs/>
          <w:sz w:val="21"/>
          <w:szCs w:val="21"/>
        </w:rPr>
        <w:t>)采购</w:t>
      </w:r>
      <w:r w:rsidRPr="00004F37">
        <w:rPr>
          <w:rFonts w:ascii="仿宋" w:eastAsia="仿宋" w:hAnsi="仿宋"/>
          <w:b/>
          <w:bCs/>
          <w:sz w:val="21"/>
          <w:szCs w:val="21"/>
        </w:rPr>
        <w:t>标的需实现的功能或者目标：</w:t>
      </w:r>
    </w:p>
    <w:p w:rsidR="00004F37" w:rsidRPr="00004F37" w:rsidRDefault="00004F37" w:rsidP="00004F37">
      <w:pPr>
        <w:autoSpaceDE w:val="0"/>
        <w:autoSpaceDN w:val="0"/>
        <w:adjustRightInd w:val="0"/>
        <w:spacing w:line="360" w:lineRule="auto"/>
        <w:ind w:firstLineChars="200" w:firstLine="420"/>
        <w:contextualSpacing/>
        <w:rPr>
          <w:rFonts w:ascii="仿宋" w:eastAsia="仿宋" w:hAnsi="仿宋"/>
          <w:szCs w:val="21"/>
        </w:rPr>
      </w:pPr>
      <w:r w:rsidRPr="00004F37">
        <w:rPr>
          <w:rFonts w:ascii="仿宋" w:eastAsia="仿宋" w:hAnsi="仿宋" w:hint="eastAsia"/>
          <w:szCs w:val="21"/>
        </w:rPr>
        <w:t>本次招标采购是为首都医科大学附属北京天坛医院采购北京天坛医院高通量测序服务服务，投标人应根据招标文件所提出的技术规格和服务要求以先进的技术、优良的服务和优惠的价格，充分显示自己的竞争实力。</w:t>
      </w:r>
    </w:p>
    <w:p w:rsidR="00004F37" w:rsidRPr="00004F37" w:rsidRDefault="00004F37" w:rsidP="00004F37">
      <w:pPr>
        <w:pStyle w:val="SOW"/>
        <w:snapToGrid/>
        <w:spacing w:before="0" w:line="360" w:lineRule="auto"/>
        <w:ind w:firstLine="0"/>
        <w:contextualSpacing/>
        <w:rPr>
          <w:rFonts w:ascii="仿宋" w:eastAsia="仿宋" w:hAnsi="仿宋"/>
          <w:b/>
          <w:bCs/>
          <w:sz w:val="21"/>
          <w:szCs w:val="21"/>
        </w:rPr>
      </w:pPr>
      <w:r w:rsidRPr="00004F37">
        <w:rPr>
          <w:rFonts w:ascii="仿宋" w:eastAsia="仿宋" w:hAnsi="仿宋"/>
          <w:b/>
          <w:bCs/>
          <w:sz w:val="21"/>
          <w:szCs w:val="21"/>
        </w:rPr>
        <w:t>（二）为落实政府采购政策需满足的要求</w:t>
      </w:r>
    </w:p>
    <w:p w:rsidR="00004F37" w:rsidRPr="00004F37" w:rsidRDefault="00004F37" w:rsidP="00004F37">
      <w:pPr>
        <w:numPr>
          <w:ilvl w:val="0"/>
          <w:numId w:val="2"/>
        </w:numPr>
        <w:tabs>
          <w:tab w:val="left" w:pos="900"/>
        </w:tabs>
        <w:spacing w:line="360" w:lineRule="auto"/>
        <w:contextualSpacing/>
        <w:rPr>
          <w:rFonts w:ascii="仿宋" w:eastAsia="仿宋" w:hAnsi="仿宋"/>
          <w:szCs w:val="21"/>
        </w:rPr>
      </w:pPr>
      <w:r w:rsidRPr="00004F37">
        <w:rPr>
          <w:rFonts w:ascii="仿宋" w:eastAsia="仿宋" w:hAnsi="仿宋"/>
          <w:szCs w:val="21"/>
        </w:rPr>
        <w:t>促进</w:t>
      </w:r>
      <w:r w:rsidRPr="00004F37">
        <w:rPr>
          <w:rFonts w:ascii="仿宋" w:eastAsia="仿宋" w:hAnsi="仿宋" w:hint="eastAsia"/>
          <w:szCs w:val="21"/>
        </w:rPr>
        <w:t>中小</w:t>
      </w:r>
      <w:r w:rsidRPr="00004F37">
        <w:rPr>
          <w:rFonts w:ascii="仿宋" w:eastAsia="仿宋" w:hAnsi="仿宋"/>
          <w:szCs w:val="21"/>
        </w:rPr>
        <w:t>企业发展政策：</w:t>
      </w:r>
      <w:r w:rsidRPr="00004F37">
        <w:rPr>
          <w:rFonts w:ascii="仿宋" w:eastAsia="仿宋" w:hAnsi="仿宋" w:hint="eastAsia"/>
          <w:szCs w:val="21"/>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004F37">
        <w:rPr>
          <w:rFonts w:ascii="仿宋" w:eastAsia="仿宋" w:hAnsi="仿宋" w:hint="eastAsia"/>
          <w:szCs w:val="21"/>
        </w:rPr>
        <w:t>声明函不真实</w:t>
      </w:r>
      <w:proofErr w:type="gramEnd"/>
      <w:r w:rsidRPr="00004F37">
        <w:rPr>
          <w:rFonts w:ascii="仿宋" w:eastAsia="仿宋" w:hAnsi="仿宋" w:hint="eastAsia"/>
          <w:szCs w:val="21"/>
        </w:rPr>
        <w:t>的，应承担相应的法律责任。（注：依据《政府采购促进中小企业发展管理办法》规定享受扶持政策获得政府采购合同的小</w:t>
      </w:r>
      <w:proofErr w:type="gramStart"/>
      <w:r w:rsidRPr="00004F37">
        <w:rPr>
          <w:rFonts w:ascii="仿宋" w:eastAsia="仿宋" w:hAnsi="仿宋" w:hint="eastAsia"/>
          <w:szCs w:val="21"/>
        </w:rPr>
        <w:t>微企业</w:t>
      </w:r>
      <w:proofErr w:type="gramEnd"/>
      <w:r w:rsidRPr="00004F37">
        <w:rPr>
          <w:rFonts w:ascii="仿宋" w:eastAsia="仿宋" w:hAnsi="仿宋" w:hint="eastAsia"/>
          <w:szCs w:val="21"/>
        </w:rPr>
        <w:t>不得将合同分包给大中型企业，中型企业不得将合同分包给大型企业。）</w:t>
      </w:r>
    </w:p>
    <w:p w:rsidR="00004F37" w:rsidRPr="00004F37" w:rsidRDefault="00004F37" w:rsidP="00004F37">
      <w:pPr>
        <w:pStyle w:val="SOW"/>
        <w:numPr>
          <w:ilvl w:val="0"/>
          <w:numId w:val="2"/>
        </w:numPr>
        <w:snapToGrid/>
        <w:spacing w:before="0" w:line="360" w:lineRule="auto"/>
        <w:contextualSpacing/>
        <w:rPr>
          <w:rFonts w:ascii="仿宋" w:eastAsia="仿宋" w:hAnsi="仿宋"/>
          <w:sz w:val="21"/>
          <w:szCs w:val="21"/>
        </w:rPr>
      </w:pPr>
      <w:r w:rsidRPr="00004F37">
        <w:rPr>
          <w:rFonts w:ascii="仿宋" w:eastAsia="仿宋" w:hAnsi="仿宋"/>
          <w:sz w:val="21"/>
          <w:szCs w:val="21"/>
        </w:rPr>
        <w:t>监狱企业扶持政策：</w:t>
      </w:r>
      <w:r w:rsidRPr="00004F37">
        <w:rPr>
          <w:rFonts w:ascii="仿宋" w:eastAsia="仿宋" w:hAnsi="仿宋"/>
          <w:iCs/>
          <w:sz w:val="21"/>
          <w:szCs w:val="21"/>
        </w:rPr>
        <w:t>投标人如为监狱企业将视同为小型或微型企业，</w:t>
      </w:r>
      <w:r w:rsidRPr="00004F37">
        <w:rPr>
          <w:rFonts w:ascii="仿宋" w:eastAsia="仿宋" w:hAnsi="仿宋"/>
          <w:sz w:val="21"/>
          <w:szCs w:val="21"/>
        </w:rPr>
        <w:t>且所投产品为小型或微型企业生产的，</w:t>
      </w:r>
      <w:r w:rsidRPr="00004F37">
        <w:rPr>
          <w:rFonts w:ascii="仿宋" w:eastAsia="仿宋" w:hAnsi="仿宋"/>
          <w:iCs/>
          <w:sz w:val="21"/>
          <w:szCs w:val="21"/>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004F37">
        <w:rPr>
          <w:rFonts w:ascii="仿宋" w:eastAsia="仿宋" w:hAnsi="仿宋"/>
          <w:sz w:val="21"/>
          <w:szCs w:val="21"/>
        </w:rPr>
        <w:t>。</w:t>
      </w:r>
    </w:p>
    <w:p w:rsidR="00004F37" w:rsidRPr="00004F37" w:rsidRDefault="00004F37" w:rsidP="00004F37">
      <w:pPr>
        <w:pStyle w:val="SOW"/>
        <w:numPr>
          <w:ilvl w:val="0"/>
          <w:numId w:val="2"/>
        </w:numPr>
        <w:snapToGrid/>
        <w:spacing w:before="0" w:line="360" w:lineRule="auto"/>
        <w:contextualSpacing/>
        <w:rPr>
          <w:rFonts w:ascii="仿宋" w:eastAsia="仿宋" w:hAnsi="仿宋"/>
          <w:sz w:val="21"/>
          <w:szCs w:val="21"/>
        </w:rPr>
      </w:pPr>
      <w:r w:rsidRPr="00004F37">
        <w:rPr>
          <w:rFonts w:ascii="仿宋" w:eastAsia="仿宋" w:hAnsi="仿宋" w:hint="eastAsia"/>
          <w:sz w:val="21"/>
          <w:szCs w:val="21"/>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004F37" w:rsidRPr="00004F37" w:rsidRDefault="00004F37" w:rsidP="00004F37">
      <w:pPr>
        <w:numPr>
          <w:ilvl w:val="0"/>
          <w:numId w:val="2"/>
        </w:numPr>
        <w:tabs>
          <w:tab w:val="left" w:pos="900"/>
        </w:tabs>
        <w:spacing w:line="360" w:lineRule="auto"/>
        <w:contextualSpacing/>
        <w:rPr>
          <w:rFonts w:ascii="仿宋" w:eastAsia="仿宋" w:hAnsi="仿宋"/>
          <w:szCs w:val="21"/>
        </w:rPr>
      </w:pPr>
      <w:r w:rsidRPr="00004F37">
        <w:rPr>
          <w:rFonts w:ascii="仿宋" w:eastAsia="仿宋" w:hAnsi="仿宋" w:hint="eastAsia"/>
          <w:szCs w:val="21"/>
        </w:rPr>
        <w:t>鼓励节能政策：投标人的</w:t>
      </w:r>
      <w:r w:rsidRPr="00004F37">
        <w:rPr>
          <w:rFonts w:ascii="仿宋" w:eastAsia="仿宋" w:hAnsi="仿宋"/>
          <w:kern w:val="0"/>
          <w:szCs w:val="21"/>
        </w:rPr>
        <w:t>投标产品</w:t>
      </w:r>
      <w:r w:rsidRPr="00004F37">
        <w:rPr>
          <w:rFonts w:ascii="仿宋" w:eastAsia="仿宋" w:hAnsi="仿宋" w:hint="eastAsia"/>
          <w:kern w:val="0"/>
          <w:szCs w:val="21"/>
        </w:rPr>
        <w:t>属于财政部、发展改革委公布的“节能产品政府采购品目清单”范围</w:t>
      </w:r>
      <w:r w:rsidRPr="00004F37">
        <w:rPr>
          <w:rFonts w:ascii="仿宋" w:eastAsia="仿宋" w:hAnsi="仿宋"/>
          <w:kern w:val="0"/>
          <w:szCs w:val="21"/>
        </w:rPr>
        <w:t>的</w:t>
      </w:r>
      <w:r w:rsidRPr="00004F37">
        <w:rPr>
          <w:rFonts w:ascii="仿宋" w:eastAsia="仿宋" w:hAnsi="仿宋" w:hint="eastAsia"/>
          <w:szCs w:val="21"/>
        </w:rPr>
        <w:t>，投标人需提供</w:t>
      </w:r>
      <w:r w:rsidRPr="00004F37">
        <w:rPr>
          <w:rFonts w:ascii="仿宋" w:eastAsia="仿宋" w:hAnsi="仿宋" w:hint="eastAsia"/>
          <w:kern w:val="0"/>
          <w:szCs w:val="21"/>
        </w:rPr>
        <w:t>国家确定的</w:t>
      </w:r>
      <w:r w:rsidRPr="00004F37">
        <w:rPr>
          <w:rFonts w:ascii="仿宋" w:eastAsia="仿宋" w:hAnsi="仿宋" w:hint="eastAsia"/>
          <w:szCs w:val="21"/>
        </w:rPr>
        <w:t>认证机构出具的、处于有效期之内的节能产品认证证书。</w:t>
      </w:r>
      <w:r w:rsidRPr="00004F37">
        <w:rPr>
          <w:rFonts w:ascii="仿宋" w:eastAsia="仿宋" w:hAnsi="仿宋" w:hint="eastAsia"/>
          <w:kern w:val="0"/>
          <w:szCs w:val="21"/>
        </w:rPr>
        <w:t>国家确定的</w:t>
      </w:r>
      <w:r w:rsidRPr="00004F37">
        <w:rPr>
          <w:rFonts w:ascii="仿宋" w:eastAsia="仿宋" w:hAnsi="仿宋" w:hint="eastAsia"/>
          <w:szCs w:val="21"/>
        </w:rPr>
        <w:t>认证机构和节能产品获证产品信息可从市场监管总局组建的节能产品、环境标志产品认证结果信息发布平台或中国政府采购网（www.ccgp.gov.cn）建立的认证结果信息发布平台链接中查询下载。</w:t>
      </w:r>
    </w:p>
    <w:p w:rsidR="00004F37" w:rsidRPr="00004F37" w:rsidRDefault="00004F37" w:rsidP="00004F37">
      <w:pPr>
        <w:numPr>
          <w:ilvl w:val="0"/>
          <w:numId w:val="2"/>
        </w:numPr>
        <w:tabs>
          <w:tab w:val="left" w:pos="900"/>
        </w:tabs>
        <w:spacing w:line="360" w:lineRule="auto"/>
        <w:contextualSpacing/>
        <w:rPr>
          <w:rFonts w:ascii="仿宋" w:eastAsia="仿宋" w:hAnsi="仿宋"/>
          <w:szCs w:val="21"/>
        </w:rPr>
      </w:pPr>
      <w:r w:rsidRPr="00004F37">
        <w:rPr>
          <w:rFonts w:ascii="仿宋" w:eastAsia="仿宋" w:hAnsi="仿宋" w:hint="eastAsia"/>
          <w:szCs w:val="21"/>
        </w:rPr>
        <w:t>鼓励环保政策：投标人的</w:t>
      </w:r>
      <w:r w:rsidRPr="00004F37">
        <w:rPr>
          <w:rFonts w:ascii="仿宋" w:eastAsia="仿宋" w:hAnsi="仿宋"/>
          <w:kern w:val="0"/>
          <w:szCs w:val="21"/>
        </w:rPr>
        <w:t>投标产品</w:t>
      </w:r>
      <w:r w:rsidRPr="00004F37">
        <w:rPr>
          <w:rFonts w:ascii="仿宋" w:eastAsia="仿宋" w:hAnsi="仿宋" w:hint="eastAsia"/>
          <w:kern w:val="0"/>
          <w:szCs w:val="21"/>
        </w:rPr>
        <w:t>属于财政部、生态环境部公布的“环境标志产品政府</w:t>
      </w:r>
      <w:r w:rsidRPr="00004F37">
        <w:rPr>
          <w:rFonts w:ascii="仿宋" w:eastAsia="仿宋" w:hAnsi="仿宋" w:hint="eastAsia"/>
          <w:kern w:val="0"/>
          <w:szCs w:val="21"/>
        </w:rPr>
        <w:lastRenderedPageBreak/>
        <w:t>采购品目清单”范围</w:t>
      </w:r>
      <w:r w:rsidRPr="00004F37">
        <w:rPr>
          <w:rFonts w:ascii="仿宋" w:eastAsia="仿宋" w:hAnsi="仿宋"/>
          <w:kern w:val="0"/>
          <w:szCs w:val="21"/>
        </w:rPr>
        <w:t>的</w:t>
      </w:r>
      <w:r w:rsidRPr="00004F37">
        <w:rPr>
          <w:rFonts w:ascii="仿宋" w:eastAsia="仿宋" w:hAnsi="仿宋" w:hint="eastAsia"/>
          <w:szCs w:val="21"/>
        </w:rPr>
        <w:t>，投标人需提供</w:t>
      </w:r>
      <w:r w:rsidRPr="00004F37">
        <w:rPr>
          <w:rFonts w:ascii="仿宋" w:eastAsia="仿宋" w:hAnsi="仿宋" w:hint="eastAsia"/>
          <w:kern w:val="0"/>
          <w:szCs w:val="21"/>
        </w:rPr>
        <w:t>国家确定的</w:t>
      </w:r>
      <w:r w:rsidRPr="00004F37">
        <w:rPr>
          <w:rFonts w:ascii="仿宋" w:eastAsia="仿宋" w:hAnsi="仿宋" w:hint="eastAsia"/>
          <w:szCs w:val="21"/>
        </w:rPr>
        <w:t>认证机构出具的、处于有效期之内的</w:t>
      </w:r>
      <w:r w:rsidRPr="00004F37">
        <w:rPr>
          <w:rFonts w:ascii="仿宋" w:eastAsia="仿宋" w:hAnsi="仿宋" w:hint="eastAsia"/>
          <w:kern w:val="0"/>
          <w:szCs w:val="21"/>
        </w:rPr>
        <w:t>环境标志</w:t>
      </w:r>
      <w:r w:rsidRPr="00004F37">
        <w:rPr>
          <w:rFonts w:ascii="仿宋" w:eastAsia="仿宋" w:hAnsi="仿宋" w:hint="eastAsia"/>
          <w:szCs w:val="21"/>
        </w:rPr>
        <w:t>产品认证证书。</w:t>
      </w:r>
      <w:r w:rsidRPr="00004F37">
        <w:rPr>
          <w:rFonts w:ascii="仿宋" w:eastAsia="仿宋" w:hAnsi="仿宋" w:hint="eastAsia"/>
          <w:kern w:val="0"/>
          <w:szCs w:val="21"/>
        </w:rPr>
        <w:t>国家确定的</w:t>
      </w:r>
      <w:r w:rsidRPr="00004F37">
        <w:rPr>
          <w:rFonts w:ascii="仿宋" w:eastAsia="仿宋" w:hAnsi="仿宋" w:hint="eastAsia"/>
          <w:szCs w:val="21"/>
        </w:rPr>
        <w:t>认证机构和</w:t>
      </w:r>
      <w:r w:rsidRPr="00004F37">
        <w:rPr>
          <w:rFonts w:ascii="仿宋" w:eastAsia="仿宋" w:hAnsi="仿宋" w:hint="eastAsia"/>
          <w:kern w:val="0"/>
          <w:szCs w:val="21"/>
        </w:rPr>
        <w:t>环境标志</w:t>
      </w:r>
      <w:r w:rsidRPr="00004F37">
        <w:rPr>
          <w:rFonts w:ascii="仿宋" w:eastAsia="仿宋" w:hAnsi="仿宋" w:hint="eastAsia"/>
          <w:szCs w:val="21"/>
        </w:rPr>
        <w:t>产品获证产品信息可从市场监管总局组建的节能产品、环境标志产品认证结果信息发布平台或中国政府采购网（www.ccgp.gov.cn）建立的认证结果信息发布平台链接中查询下载。</w:t>
      </w:r>
    </w:p>
    <w:p w:rsidR="00004F37" w:rsidRPr="00004F37" w:rsidRDefault="00004F37" w:rsidP="00004F37">
      <w:pPr>
        <w:pStyle w:val="SOW"/>
        <w:snapToGrid/>
        <w:spacing w:before="0" w:line="360" w:lineRule="auto"/>
        <w:ind w:firstLine="0"/>
        <w:contextualSpacing/>
        <w:rPr>
          <w:rFonts w:ascii="仿宋" w:eastAsia="仿宋" w:hAnsi="仿宋"/>
          <w:b/>
          <w:sz w:val="21"/>
          <w:szCs w:val="21"/>
        </w:rPr>
      </w:pPr>
      <w:r w:rsidRPr="00004F37">
        <w:rPr>
          <w:rFonts w:ascii="仿宋" w:eastAsia="仿宋" w:hAnsi="仿宋" w:hint="eastAsia"/>
          <w:b/>
          <w:sz w:val="21"/>
          <w:szCs w:val="21"/>
        </w:rPr>
        <w:t>二、</w:t>
      </w:r>
      <w:r w:rsidRPr="00004F37">
        <w:rPr>
          <w:rFonts w:ascii="仿宋" w:eastAsia="仿宋" w:hAnsi="仿宋"/>
          <w:b/>
          <w:sz w:val="21"/>
          <w:szCs w:val="21"/>
        </w:rPr>
        <w:t>采购标的需执行的国家相关标准、行业标准、地方标准或者其他标准、规范</w:t>
      </w:r>
    </w:p>
    <w:p w:rsidR="00004F37" w:rsidRPr="00004F37" w:rsidRDefault="00004F37" w:rsidP="00004F37">
      <w:pPr>
        <w:spacing w:line="360" w:lineRule="auto"/>
        <w:rPr>
          <w:rFonts w:ascii="仿宋" w:eastAsia="仿宋" w:hAnsi="仿宋" w:cs="Arial"/>
          <w:szCs w:val="21"/>
        </w:rPr>
      </w:pPr>
      <w:r w:rsidRPr="00004F37">
        <w:rPr>
          <w:rFonts w:ascii="仿宋" w:eastAsia="仿宋" w:hAnsi="仿宋" w:cs="Arial" w:hint="eastAsia"/>
          <w:szCs w:val="21"/>
        </w:rPr>
        <w:t>1、</w:t>
      </w:r>
      <w:r w:rsidRPr="00004F37">
        <w:rPr>
          <w:rFonts w:ascii="仿宋" w:eastAsia="仿宋" w:hAnsi="仿宋" w:cs="Arial"/>
          <w:szCs w:val="21"/>
        </w:rPr>
        <w:t>包装和运输（如适用，须满足《关于印发〈商品包装政府采购需求标准（试行）〉、〈快递包装政府采购需求标准（试行）〉的通知》（财办库﹝2020﹞123号））。</w:t>
      </w:r>
    </w:p>
    <w:p w:rsidR="00004F37" w:rsidRPr="00004F37" w:rsidRDefault="00004F37" w:rsidP="00004F37">
      <w:pPr>
        <w:spacing w:line="360" w:lineRule="auto"/>
        <w:rPr>
          <w:rFonts w:ascii="仿宋" w:eastAsia="仿宋" w:hAnsi="仿宋" w:cs="Arial"/>
          <w:szCs w:val="21"/>
        </w:rPr>
      </w:pPr>
      <w:r w:rsidRPr="00004F37">
        <w:rPr>
          <w:rFonts w:ascii="仿宋" w:eastAsia="仿宋" w:hAnsi="仿宋" w:cs="Arial" w:hint="eastAsia"/>
          <w:szCs w:val="21"/>
        </w:rPr>
        <w:t>2、</w:t>
      </w:r>
      <w:r w:rsidRPr="00004F37">
        <w:rPr>
          <w:rFonts w:ascii="仿宋" w:eastAsia="仿宋" w:hAnsi="仿宋" w:cs="Arial" w:hint="eastAsia"/>
          <w:bCs/>
          <w:szCs w:val="21"/>
        </w:rPr>
        <w:t>符合已颁布的现行中华人民共和国认可的国家标准、地方标准和行业标准。如果这些标准内容有矛盾时，应按最高标准的条款执行。</w:t>
      </w:r>
    </w:p>
    <w:p w:rsidR="00004F37" w:rsidRPr="00004F37" w:rsidRDefault="00004F37" w:rsidP="00004F37">
      <w:pPr>
        <w:pStyle w:val="SOW"/>
        <w:snapToGrid/>
        <w:spacing w:before="0" w:line="360" w:lineRule="auto"/>
        <w:ind w:firstLine="0"/>
        <w:contextualSpacing/>
        <w:rPr>
          <w:rFonts w:ascii="仿宋" w:eastAsia="仿宋" w:hAnsi="仿宋"/>
          <w:b/>
          <w:sz w:val="21"/>
          <w:szCs w:val="21"/>
        </w:rPr>
      </w:pPr>
      <w:r w:rsidRPr="00004F37">
        <w:rPr>
          <w:rFonts w:ascii="仿宋" w:eastAsia="仿宋" w:hAnsi="仿宋" w:hint="eastAsia"/>
          <w:b/>
          <w:sz w:val="21"/>
          <w:szCs w:val="21"/>
        </w:rPr>
        <w:t>三、采购标的</w:t>
      </w:r>
      <w:proofErr w:type="gramStart"/>
      <w:r w:rsidRPr="00004F37">
        <w:rPr>
          <w:rFonts w:ascii="仿宋" w:eastAsia="仿宋" w:hAnsi="仿宋" w:hint="eastAsia"/>
          <w:b/>
          <w:sz w:val="21"/>
          <w:szCs w:val="21"/>
        </w:rPr>
        <w:t>的</w:t>
      </w:r>
      <w:proofErr w:type="gramEnd"/>
      <w:r w:rsidRPr="00004F37">
        <w:rPr>
          <w:rFonts w:ascii="仿宋" w:eastAsia="仿宋" w:hAnsi="仿宋" w:hint="eastAsia"/>
          <w:b/>
          <w:sz w:val="21"/>
          <w:szCs w:val="21"/>
        </w:rPr>
        <w:t>数量、采购项目交付或者实施的时间和地点</w:t>
      </w:r>
    </w:p>
    <w:p w:rsidR="00004F37" w:rsidRPr="00004F37" w:rsidRDefault="00004F37" w:rsidP="00004F37">
      <w:pPr>
        <w:pStyle w:val="SOW"/>
        <w:snapToGrid/>
        <w:spacing w:before="0" w:line="360" w:lineRule="auto"/>
        <w:ind w:left="-208" w:firstLine="0"/>
        <w:contextualSpacing/>
        <w:rPr>
          <w:rFonts w:ascii="仿宋" w:eastAsia="仿宋" w:hAnsi="仿宋"/>
          <w:b/>
          <w:sz w:val="21"/>
          <w:szCs w:val="21"/>
        </w:rPr>
      </w:pPr>
      <w:r w:rsidRPr="00004F37">
        <w:rPr>
          <w:rFonts w:ascii="仿宋" w:eastAsia="仿宋" w:hAnsi="仿宋" w:hint="eastAsia"/>
          <w:b/>
          <w:sz w:val="21"/>
          <w:szCs w:val="21"/>
        </w:rPr>
        <w:t>（一）采购标的</w:t>
      </w:r>
      <w:proofErr w:type="gramStart"/>
      <w:r w:rsidRPr="00004F37">
        <w:rPr>
          <w:rFonts w:ascii="仿宋" w:eastAsia="仿宋" w:hAnsi="仿宋" w:hint="eastAsia"/>
          <w:b/>
          <w:sz w:val="21"/>
          <w:szCs w:val="21"/>
        </w:rPr>
        <w:t>的</w:t>
      </w:r>
      <w:proofErr w:type="gramEnd"/>
      <w:r w:rsidRPr="00004F37">
        <w:rPr>
          <w:rFonts w:ascii="仿宋" w:eastAsia="仿宋" w:hAnsi="仿宋" w:hint="eastAsia"/>
          <w:b/>
          <w:sz w:val="21"/>
          <w:szCs w:val="21"/>
        </w:rPr>
        <w:t>数量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686"/>
        <w:gridCol w:w="2550"/>
        <w:gridCol w:w="1470"/>
      </w:tblGrid>
      <w:tr w:rsidR="00004F37" w:rsidRPr="00004F37" w:rsidTr="00D62560">
        <w:trPr>
          <w:trHeight w:val="77"/>
        </w:trPr>
        <w:tc>
          <w:tcPr>
            <w:tcW w:w="480" w:type="pct"/>
            <w:shd w:val="clear" w:color="auto" w:fill="auto"/>
            <w:vAlign w:val="center"/>
          </w:tcPr>
          <w:p w:rsidR="00004F37" w:rsidRPr="00004F37" w:rsidRDefault="00004F37" w:rsidP="00D62560">
            <w:pPr>
              <w:widowControl/>
              <w:spacing w:line="360" w:lineRule="auto"/>
              <w:contextualSpacing/>
              <w:jc w:val="center"/>
              <w:rPr>
                <w:rFonts w:ascii="仿宋" w:eastAsia="仿宋" w:hAnsi="仿宋" w:cs="宋体"/>
                <w:kern w:val="0"/>
                <w:szCs w:val="21"/>
              </w:rPr>
            </w:pPr>
            <w:proofErr w:type="gramStart"/>
            <w:r w:rsidRPr="00004F37">
              <w:rPr>
                <w:rFonts w:ascii="仿宋" w:eastAsia="仿宋" w:hAnsi="仿宋" w:cs="宋体" w:hint="eastAsia"/>
                <w:kern w:val="0"/>
                <w:szCs w:val="21"/>
              </w:rPr>
              <w:t>包号</w:t>
            </w:r>
            <w:proofErr w:type="gramEnd"/>
          </w:p>
        </w:tc>
        <w:tc>
          <w:tcPr>
            <w:tcW w:w="2162" w:type="pct"/>
            <w:shd w:val="clear" w:color="auto" w:fill="auto"/>
            <w:vAlign w:val="center"/>
          </w:tcPr>
          <w:p w:rsidR="00004F37" w:rsidRPr="00004F37" w:rsidRDefault="00004F37" w:rsidP="00D62560">
            <w:pPr>
              <w:widowControl/>
              <w:spacing w:line="360" w:lineRule="auto"/>
              <w:contextualSpacing/>
              <w:jc w:val="center"/>
              <w:rPr>
                <w:rFonts w:ascii="仿宋" w:eastAsia="仿宋" w:hAnsi="仿宋" w:cs="宋体"/>
                <w:kern w:val="0"/>
                <w:szCs w:val="21"/>
              </w:rPr>
            </w:pPr>
            <w:r w:rsidRPr="00004F37">
              <w:rPr>
                <w:rFonts w:ascii="仿宋" w:eastAsia="仿宋" w:hAnsi="仿宋" w:cs="宋体" w:hint="eastAsia"/>
                <w:kern w:val="0"/>
                <w:szCs w:val="21"/>
              </w:rPr>
              <w:t>标的名称</w:t>
            </w:r>
          </w:p>
        </w:tc>
        <w:tc>
          <w:tcPr>
            <w:tcW w:w="1496" w:type="pct"/>
            <w:vAlign w:val="center"/>
          </w:tcPr>
          <w:p w:rsidR="00004F37" w:rsidRPr="00004F37" w:rsidRDefault="00004F37" w:rsidP="00D62560">
            <w:pPr>
              <w:widowControl/>
              <w:spacing w:line="360" w:lineRule="auto"/>
              <w:contextualSpacing/>
              <w:jc w:val="center"/>
              <w:rPr>
                <w:rFonts w:ascii="仿宋" w:eastAsia="仿宋" w:hAnsi="仿宋" w:cs="宋体"/>
                <w:kern w:val="0"/>
                <w:szCs w:val="21"/>
              </w:rPr>
            </w:pPr>
            <w:r w:rsidRPr="00004F37">
              <w:rPr>
                <w:rFonts w:ascii="仿宋" w:eastAsia="仿宋" w:hAnsi="仿宋" w:cs="宋体" w:hint="eastAsia"/>
                <w:kern w:val="0"/>
                <w:szCs w:val="21"/>
              </w:rPr>
              <w:t>数量</w:t>
            </w:r>
          </w:p>
        </w:tc>
        <w:tc>
          <w:tcPr>
            <w:tcW w:w="862" w:type="pct"/>
            <w:vAlign w:val="center"/>
          </w:tcPr>
          <w:p w:rsidR="00004F37" w:rsidRPr="00004F37" w:rsidRDefault="00004F37" w:rsidP="00D62560">
            <w:pPr>
              <w:widowControl/>
              <w:spacing w:line="360" w:lineRule="auto"/>
              <w:contextualSpacing/>
              <w:jc w:val="center"/>
              <w:rPr>
                <w:rFonts w:ascii="仿宋" w:eastAsia="仿宋" w:hAnsi="仿宋" w:cs="宋体"/>
                <w:kern w:val="0"/>
                <w:szCs w:val="21"/>
              </w:rPr>
            </w:pPr>
            <w:r w:rsidRPr="00004F37">
              <w:rPr>
                <w:rFonts w:ascii="仿宋" w:eastAsia="仿宋" w:hAnsi="仿宋" w:cs="宋体" w:hint="eastAsia"/>
                <w:kern w:val="0"/>
                <w:szCs w:val="21"/>
              </w:rPr>
              <w:t>是否接受进口产品</w:t>
            </w:r>
          </w:p>
        </w:tc>
      </w:tr>
      <w:tr w:rsidR="00004F37" w:rsidRPr="00004F37" w:rsidTr="00D62560">
        <w:trPr>
          <w:trHeight w:val="507"/>
        </w:trPr>
        <w:tc>
          <w:tcPr>
            <w:tcW w:w="480" w:type="pct"/>
            <w:shd w:val="clear" w:color="auto" w:fill="auto"/>
            <w:noWrap/>
            <w:vAlign w:val="center"/>
          </w:tcPr>
          <w:p w:rsidR="00004F37" w:rsidRPr="00004F37" w:rsidRDefault="00004F37" w:rsidP="00D62560">
            <w:pPr>
              <w:spacing w:line="360" w:lineRule="auto"/>
              <w:contextualSpacing/>
              <w:jc w:val="center"/>
              <w:rPr>
                <w:rFonts w:ascii="仿宋" w:eastAsia="仿宋" w:hAnsi="仿宋" w:cs="宋体"/>
                <w:kern w:val="0"/>
                <w:szCs w:val="21"/>
              </w:rPr>
            </w:pPr>
            <w:r w:rsidRPr="00004F37">
              <w:rPr>
                <w:rFonts w:ascii="仿宋" w:eastAsia="仿宋" w:hAnsi="仿宋" w:cs="宋体" w:hint="eastAsia"/>
                <w:kern w:val="0"/>
                <w:szCs w:val="21"/>
              </w:rPr>
              <w:t>1</w:t>
            </w:r>
          </w:p>
        </w:tc>
        <w:tc>
          <w:tcPr>
            <w:tcW w:w="2162" w:type="pct"/>
            <w:shd w:val="clear" w:color="auto" w:fill="auto"/>
            <w:vAlign w:val="center"/>
          </w:tcPr>
          <w:p w:rsidR="00004F37" w:rsidRPr="00004F37" w:rsidRDefault="00004F37" w:rsidP="00D62560">
            <w:pPr>
              <w:spacing w:line="360" w:lineRule="auto"/>
              <w:contextualSpacing/>
              <w:jc w:val="center"/>
              <w:rPr>
                <w:rFonts w:ascii="仿宋" w:eastAsia="仿宋" w:hAnsi="仿宋" w:cs="宋体"/>
                <w:kern w:val="0"/>
                <w:szCs w:val="21"/>
              </w:rPr>
            </w:pPr>
            <w:r w:rsidRPr="00004F37">
              <w:rPr>
                <w:rFonts w:ascii="仿宋" w:eastAsia="仿宋" w:hAnsi="仿宋" w:cs="宋体" w:hint="eastAsia"/>
                <w:kern w:val="0"/>
                <w:szCs w:val="21"/>
              </w:rPr>
              <w:t>北京天坛医院高通量测序服务</w:t>
            </w:r>
          </w:p>
        </w:tc>
        <w:tc>
          <w:tcPr>
            <w:tcW w:w="1496" w:type="pct"/>
            <w:vAlign w:val="center"/>
          </w:tcPr>
          <w:p w:rsidR="00004F37" w:rsidRPr="00004F37" w:rsidRDefault="00004F37" w:rsidP="00D62560">
            <w:pPr>
              <w:widowControl/>
              <w:spacing w:line="360" w:lineRule="auto"/>
              <w:contextualSpacing/>
              <w:jc w:val="center"/>
              <w:rPr>
                <w:rFonts w:ascii="仿宋" w:eastAsia="仿宋" w:hAnsi="仿宋"/>
                <w:szCs w:val="21"/>
              </w:rPr>
            </w:pPr>
            <w:r w:rsidRPr="00004F37">
              <w:rPr>
                <w:rFonts w:ascii="仿宋" w:eastAsia="仿宋" w:hAnsi="仿宋" w:hint="eastAsia"/>
                <w:szCs w:val="21"/>
              </w:rPr>
              <w:t>1项</w:t>
            </w:r>
          </w:p>
        </w:tc>
        <w:tc>
          <w:tcPr>
            <w:tcW w:w="862" w:type="pct"/>
            <w:vAlign w:val="center"/>
          </w:tcPr>
          <w:p w:rsidR="00004F37" w:rsidRPr="00004F37" w:rsidRDefault="00004F37" w:rsidP="00D62560">
            <w:pPr>
              <w:widowControl/>
              <w:spacing w:line="360" w:lineRule="auto"/>
              <w:contextualSpacing/>
              <w:jc w:val="center"/>
              <w:rPr>
                <w:rFonts w:ascii="仿宋" w:eastAsia="仿宋" w:hAnsi="仿宋"/>
                <w:szCs w:val="21"/>
              </w:rPr>
            </w:pPr>
            <w:r w:rsidRPr="00004F37">
              <w:rPr>
                <w:rFonts w:ascii="仿宋" w:eastAsia="仿宋" w:hAnsi="仿宋"/>
                <w:szCs w:val="21"/>
              </w:rPr>
              <w:t>否</w:t>
            </w:r>
          </w:p>
        </w:tc>
      </w:tr>
    </w:tbl>
    <w:p w:rsidR="00004F37" w:rsidRPr="00004F37" w:rsidRDefault="00004F37" w:rsidP="00004F37">
      <w:pPr>
        <w:pStyle w:val="SOW"/>
        <w:snapToGrid/>
        <w:spacing w:before="0" w:line="360" w:lineRule="auto"/>
        <w:ind w:left="-208" w:firstLine="0"/>
        <w:contextualSpacing/>
        <w:rPr>
          <w:rFonts w:ascii="仿宋" w:eastAsia="仿宋" w:hAnsi="仿宋"/>
          <w:b/>
          <w:sz w:val="21"/>
          <w:szCs w:val="21"/>
        </w:rPr>
      </w:pPr>
      <w:r w:rsidRPr="00004F37">
        <w:rPr>
          <w:rFonts w:ascii="仿宋" w:eastAsia="仿宋" w:hAnsi="仿宋" w:hint="eastAsia"/>
          <w:b/>
          <w:sz w:val="21"/>
          <w:szCs w:val="21"/>
        </w:rPr>
        <w:t>（二）采购项目交付或者服务的时间和地点：</w:t>
      </w:r>
    </w:p>
    <w:p w:rsidR="00004F37" w:rsidRPr="00004F37" w:rsidRDefault="00004F37" w:rsidP="00004F37">
      <w:pPr>
        <w:tabs>
          <w:tab w:val="left" w:pos="900"/>
        </w:tabs>
        <w:spacing w:line="360" w:lineRule="auto"/>
        <w:contextualSpacing/>
        <w:rPr>
          <w:rFonts w:ascii="仿宋" w:eastAsia="仿宋" w:hAnsi="仿宋"/>
          <w:szCs w:val="21"/>
          <w:u w:val="single"/>
        </w:rPr>
      </w:pPr>
      <w:r w:rsidRPr="00004F37">
        <w:rPr>
          <w:rFonts w:ascii="仿宋" w:eastAsia="仿宋" w:hAnsi="仿宋" w:cs="宋体"/>
          <w:szCs w:val="21"/>
        </w:rPr>
        <w:t>1</w:t>
      </w:r>
      <w:r w:rsidRPr="00004F37">
        <w:rPr>
          <w:rFonts w:ascii="仿宋" w:eastAsia="仿宋" w:hAnsi="仿宋" w:cs="宋体" w:hint="eastAsia"/>
          <w:szCs w:val="21"/>
        </w:rPr>
        <w:t>、</w:t>
      </w:r>
      <w:r w:rsidRPr="00004F37">
        <w:rPr>
          <w:rFonts w:ascii="仿宋" w:eastAsia="仿宋" w:hAnsi="仿宋" w:hint="eastAsia"/>
          <w:szCs w:val="21"/>
        </w:rPr>
        <w:t>服务时间：</w:t>
      </w:r>
      <w:bookmarkStart w:id="5" w:name="OLE_LINK79"/>
      <w:bookmarkStart w:id="6" w:name="OLE_LINK78"/>
      <w:r w:rsidRPr="00004F37">
        <w:rPr>
          <w:rFonts w:ascii="仿宋" w:eastAsia="仿宋" w:hAnsi="仿宋" w:hint="eastAsia"/>
          <w:bCs/>
          <w:szCs w:val="21"/>
        </w:rPr>
        <w:t>自合同签订之日起1年。</w:t>
      </w:r>
    </w:p>
    <w:bookmarkEnd w:id="5"/>
    <w:bookmarkEnd w:id="6"/>
    <w:p w:rsidR="00004F37" w:rsidRPr="00004F37" w:rsidRDefault="00004F37" w:rsidP="00004F37">
      <w:pPr>
        <w:spacing w:line="360" w:lineRule="auto"/>
        <w:contextualSpacing/>
        <w:rPr>
          <w:rFonts w:ascii="仿宋" w:eastAsia="仿宋" w:hAnsi="仿宋"/>
          <w:szCs w:val="21"/>
          <w:u w:val="single"/>
        </w:rPr>
      </w:pPr>
      <w:r w:rsidRPr="00004F37">
        <w:rPr>
          <w:rFonts w:ascii="仿宋" w:eastAsia="仿宋" w:hAnsi="仿宋" w:cs="宋体" w:hint="eastAsia"/>
          <w:szCs w:val="21"/>
        </w:rPr>
        <w:t>2、服务地点：首都医科大学附属北京天坛医院指定地点。</w:t>
      </w:r>
    </w:p>
    <w:p w:rsidR="00004F37" w:rsidRPr="00004F37" w:rsidRDefault="00004F37" w:rsidP="00004F37">
      <w:pPr>
        <w:pStyle w:val="SOW"/>
        <w:snapToGrid/>
        <w:spacing w:before="0" w:line="360" w:lineRule="auto"/>
        <w:ind w:firstLine="0"/>
        <w:contextualSpacing/>
        <w:rPr>
          <w:rFonts w:ascii="仿宋" w:eastAsia="仿宋" w:hAnsi="仿宋"/>
          <w:b/>
          <w:sz w:val="21"/>
          <w:szCs w:val="21"/>
        </w:rPr>
      </w:pPr>
      <w:r w:rsidRPr="00004F37">
        <w:rPr>
          <w:rFonts w:ascii="仿宋" w:eastAsia="仿宋" w:hAnsi="仿宋" w:hint="eastAsia"/>
          <w:b/>
          <w:sz w:val="21"/>
          <w:szCs w:val="21"/>
        </w:rPr>
        <w:t>四、采购标的需满足的服务标准、期限、效率等要求</w:t>
      </w:r>
    </w:p>
    <w:p w:rsidR="00004F37" w:rsidRPr="00004F37" w:rsidRDefault="00004F37" w:rsidP="00004F37">
      <w:pPr>
        <w:tabs>
          <w:tab w:val="left" w:pos="900"/>
        </w:tabs>
        <w:spacing w:line="360" w:lineRule="auto"/>
        <w:contextualSpacing/>
        <w:rPr>
          <w:rFonts w:ascii="仿宋" w:eastAsia="仿宋" w:hAnsi="仿宋"/>
          <w:b/>
          <w:szCs w:val="21"/>
        </w:rPr>
      </w:pPr>
      <w:r w:rsidRPr="00004F37">
        <w:rPr>
          <w:rFonts w:ascii="仿宋" w:eastAsia="仿宋" w:hAnsi="仿宋" w:hint="eastAsia"/>
          <w:b/>
          <w:szCs w:val="21"/>
        </w:rPr>
        <w:t>（一）采购标的需满足的服务标准、效率要求</w:t>
      </w:r>
    </w:p>
    <w:p w:rsidR="00004F37" w:rsidRPr="00004F37" w:rsidRDefault="00004F37" w:rsidP="00004F37">
      <w:pPr>
        <w:pStyle w:val="af3"/>
        <w:ind w:firstLine="420"/>
        <w:rPr>
          <w:b/>
          <w:sz w:val="21"/>
          <w:szCs w:val="21"/>
        </w:rPr>
      </w:pPr>
      <w:r w:rsidRPr="00004F37">
        <w:rPr>
          <w:bCs/>
          <w:sz w:val="21"/>
          <w:szCs w:val="21"/>
        </w:rPr>
        <w:t>详见七、采购招标的需满足的质量、安全、技术规格、物理特性等要求。</w:t>
      </w:r>
    </w:p>
    <w:p w:rsidR="00004F37" w:rsidRPr="00004F37" w:rsidRDefault="00004F37" w:rsidP="00004F37">
      <w:pPr>
        <w:tabs>
          <w:tab w:val="left" w:pos="900"/>
        </w:tabs>
        <w:spacing w:line="360" w:lineRule="auto"/>
        <w:contextualSpacing/>
        <w:rPr>
          <w:rFonts w:ascii="仿宋" w:eastAsia="仿宋" w:hAnsi="仿宋"/>
          <w:b/>
          <w:szCs w:val="21"/>
        </w:rPr>
      </w:pPr>
      <w:r w:rsidRPr="00004F37">
        <w:rPr>
          <w:rFonts w:ascii="仿宋" w:eastAsia="仿宋" w:hAnsi="仿宋" w:hint="eastAsia"/>
          <w:b/>
          <w:szCs w:val="21"/>
        </w:rPr>
        <w:t>（二）采购标的需满足的服务期限要求</w:t>
      </w:r>
    </w:p>
    <w:p w:rsidR="00004F37" w:rsidRPr="00004F37" w:rsidRDefault="00004F37" w:rsidP="00004F37">
      <w:pPr>
        <w:tabs>
          <w:tab w:val="left" w:pos="900"/>
        </w:tabs>
        <w:spacing w:line="360" w:lineRule="auto"/>
        <w:ind w:firstLineChars="200" w:firstLine="420"/>
        <w:contextualSpacing/>
        <w:rPr>
          <w:rFonts w:ascii="仿宋" w:eastAsia="仿宋" w:hAnsi="仿宋"/>
          <w:szCs w:val="21"/>
          <w:u w:val="single"/>
        </w:rPr>
      </w:pPr>
      <w:r w:rsidRPr="00004F37">
        <w:rPr>
          <w:rFonts w:ascii="仿宋" w:eastAsia="仿宋" w:hAnsi="仿宋" w:hint="eastAsia"/>
          <w:bCs/>
          <w:szCs w:val="21"/>
        </w:rPr>
        <w:t>自合同签订之日起1年。</w:t>
      </w:r>
    </w:p>
    <w:p w:rsidR="00004F37" w:rsidRPr="00004F37" w:rsidRDefault="00004F37" w:rsidP="00004F37">
      <w:pPr>
        <w:pStyle w:val="SOW"/>
        <w:snapToGrid/>
        <w:spacing w:before="0" w:line="360" w:lineRule="auto"/>
        <w:ind w:firstLine="0"/>
        <w:contextualSpacing/>
        <w:rPr>
          <w:rFonts w:ascii="仿宋" w:eastAsia="仿宋" w:hAnsi="仿宋"/>
          <w:b/>
          <w:sz w:val="21"/>
          <w:szCs w:val="21"/>
        </w:rPr>
      </w:pPr>
      <w:r w:rsidRPr="00004F37">
        <w:rPr>
          <w:rFonts w:ascii="仿宋" w:eastAsia="仿宋" w:hAnsi="仿宋" w:hint="eastAsia"/>
          <w:b/>
          <w:sz w:val="21"/>
          <w:szCs w:val="21"/>
        </w:rPr>
        <w:t>五、采购标的物验收标准</w:t>
      </w:r>
    </w:p>
    <w:p w:rsidR="00004F37" w:rsidRPr="00004F37" w:rsidRDefault="00004F37" w:rsidP="00004F37">
      <w:pPr>
        <w:tabs>
          <w:tab w:val="left" w:pos="900"/>
        </w:tabs>
        <w:spacing w:line="360" w:lineRule="auto"/>
        <w:ind w:firstLineChars="200" w:firstLine="420"/>
        <w:contextualSpacing/>
        <w:rPr>
          <w:rFonts w:ascii="仿宋" w:eastAsia="仿宋" w:hAnsi="仿宋"/>
          <w:szCs w:val="21"/>
        </w:rPr>
      </w:pPr>
      <w:r w:rsidRPr="00004F37">
        <w:rPr>
          <w:rFonts w:ascii="仿宋" w:eastAsia="仿宋" w:hAnsi="仿宋"/>
          <w:szCs w:val="21"/>
        </w:rPr>
        <w:t>详见</w:t>
      </w:r>
      <w:r w:rsidRPr="00004F37">
        <w:rPr>
          <w:rFonts w:ascii="仿宋" w:eastAsia="仿宋" w:hAnsi="仿宋" w:hint="eastAsia"/>
          <w:szCs w:val="21"/>
        </w:rPr>
        <w:t>七、采购标的需满足的质量、安全、技术规格、物理特性等要求：</w:t>
      </w:r>
    </w:p>
    <w:p w:rsidR="00004F37" w:rsidRPr="00004F37" w:rsidRDefault="00004F37" w:rsidP="00004F37">
      <w:pPr>
        <w:tabs>
          <w:tab w:val="left" w:pos="900"/>
        </w:tabs>
        <w:spacing w:line="360" w:lineRule="auto"/>
        <w:contextualSpacing/>
        <w:rPr>
          <w:rFonts w:ascii="仿宋" w:eastAsia="仿宋" w:hAnsi="仿宋"/>
          <w:b/>
          <w:szCs w:val="21"/>
        </w:rPr>
      </w:pPr>
      <w:r w:rsidRPr="00004F37">
        <w:rPr>
          <w:rFonts w:ascii="仿宋" w:eastAsia="仿宋" w:hAnsi="仿宋" w:hint="eastAsia"/>
          <w:b/>
          <w:szCs w:val="21"/>
        </w:rPr>
        <w:t>六、采购标的</w:t>
      </w:r>
      <w:proofErr w:type="gramStart"/>
      <w:r w:rsidRPr="00004F37">
        <w:rPr>
          <w:rFonts w:ascii="仿宋" w:eastAsia="仿宋" w:hAnsi="仿宋" w:hint="eastAsia"/>
          <w:b/>
          <w:szCs w:val="21"/>
        </w:rPr>
        <w:t>的</w:t>
      </w:r>
      <w:proofErr w:type="gramEnd"/>
      <w:r w:rsidRPr="00004F37">
        <w:rPr>
          <w:rFonts w:ascii="仿宋" w:eastAsia="仿宋" w:hAnsi="仿宋" w:hint="eastAsia"/>
          <w:b/>
          <w:szCs w:val="21"/>
        </w:rPr>
        <w:t>其他技术、服务等要求</w:t>
      </w:r>
    </w:p>
    <w:p w:rsidR="00004F37" w:rsidRPr="00004F37" w:rsidRDefault="00004F37" w:rsidP="00004F37">
      <w:pPr>
        <w:tabs>
          <w:tab w:val="left" w:pos="900"/>
        </w:tabs>
        <w:spacing w:line="360" w:lineRule="auto"/>
        <w:ind w:firstLineChars="200" w:firstLine="420"/>
        <w:contextualSpacing/>
        <w:rPr>
          <w:rFonts w:ascii="仿宋" w:eastAsia="仿宋" w:hAnsi="仿宋"/>
          <w:bCs/>
          <w:szCs w:val="21"/>
        </w:rPr>
      </w:pPr>
      <w:r w:rsidRPr="00004F37">
        <w:rPr>
          <w:rFonts w:ascii="仿宋" w:eastAsia="仿宋" w:hAnsi="仿宋" w:hint="eastAsia"/>
          <w:bCs/>
          <w:szCs w:val="21"/>
        </w:rPr>
        <w:t>供应商须针对本项目采购需求提供以下内容：</w:t>
      </w:r>
    </w:p>
    <w:p w:rsidR="00004F37" w:rsidRPr="00004F37" w:rsidRDefault="00004F37" w:rsidP="00004F37">
      <w:pPr>
        <w:tabs>
          <w:tab w:val="left" w:pos="900"/>
        </w:tabs>
        <w:spacing w:line="360" w:lineRule="auto"/>
        <w:ind w:firstLineChars="200" w:firstLine="420"/>
        <w:contextualSpacing/>
        <w:rPr>
          <w:rFonts w:ascii="仿宋" w:eastAsia="仿宋" w:hAnsi="仿宋"/>
          <w:bCs/>
          <w:szCs w:val="21"/>
        </w:rPr>
      </w:pPr>
      <w:bookmarkStart w:id="7" w:name="OLE_LINK58"/>
      <w:bookmarkStart w:id="8" w:name="OLE_LINK122"/>
      <w:r w:rsidRPr="00004F37">
        <w:rPr>
          <w:rFonts w:ascii="仿宋" w:eastAsia="仿宋" w:hAnsi="仿宋" w:hint="eastAsia"/>
          <w:bCs/>
          <w:szCs w:val="21"/>
        </w:rPr>
        <w:t>1.投标人的科研能力；</w:t>
      </w:r>
    </w:p>
    <w:p w:rsidR="00004F37" w:rsidRPr="00004F37" w:rsidRDefault="00004F37" w:rsidP="00004F37">
      <w:pPr>
        <w:tabs>
          <w:tab w:val="left" w:pos="900"/>
        </w:tabs>
        <w:spacing w:line="360" w:lineRule="auto"/>
        <w:ind w:firstLineChars="200" w:firstLine="420"/>
        <w:contextualSpacing/>
        <w:rPr>
          <w:rFonts w:ascii="仿宋" w:eastAsia="仿宋" w:hAnsi="仿宋"/>
          <w:bCs/>
          <w:szCs w:val="21"/>
        </w:rPr>
      </w:pPr>
      <w:r w:rsidRPr="00004F37">
        <w:rPr>
          <w:rFonts w:ascii="仿宋" w:eastAsia="仿宋" w:hAnsi="仿宋" w:hint="eastAsia"/>
          <w:bCs/>
          <w:szCs w:val="21"/>
        </w:rPr>
        <w:t>2.</w:t>
      </w:r>
      <w:r w:rsidRPr="00004F37">
        <w:rPr>
          <w:rFonts w:ascii="仿宋" w:eastAsia="仿宋" w:hAnsi="仿宋" w:cs="宋体" w:hint="eastAsia"/>
          <w:kern w:val="0"/>
          <w:szCs w:val="21"/>
        </w:rPr>
        <w:t>中枢神经系统肿瘤分子分型检测方案</w:t>
      </w:r>
    </w:p>
    <w:p w:rsidR="00004F37" w:rsidRPr="00004F37" w:rsidRDefault="00004F37" w:rsidP="00004F37">
      <w:pPr>
        <w:tabs>
          <w:tab w:val="left" w:pos="900"/>
        </w:tabs>
        <w:spacing w:line="360" w:lineRule="auto"/>
        <w:ind w:firstLineChars="200" w:firstLine="420"/>
        <w:contextualSpacing/>
        <w:rPr>
          <w:rFonts w:ascii="仿宋" w:eastAsia="仿宋" w:hAnsi="仿宋"/>
          <w:bCs/>
          <w:szCs w:val="21"/>
        </w:rPr>
      </w:pPr>
      <w:r w:rsidRPr="00004F37">
        <w:rPr>
          <w:rFonts w:ascii="仿宋" w:eastAsia="仿宋" w:hAnsi="仿宋" w:hint="eastAsia"/>
          <w:bCs/>
          <w:szCs w:val="21"/>
        </w:rPr>
        <w:t>3.</w:t>
      </w:r>
      <w:r w:rsidRPr="00004F37">
        <w:rPr>
          <w:rFonts w:ascii="仿宋" w:eastAsia="仿宋" w:hAnsi="仿宋"/>
          <w:color w:val="333333"/>
          <w:kern w:val="0"/>
          <w:szCs w:val="21"/>
          <w:shd w:val="clear" w:color="auto" w:fill="FFFFFF"/>
        </w:rPr>
        <w:t xml:space="preserve"> DNA</w:t>
      </w:r>
      <w:r w:rsidRPr="00004F37">
        <w:rPr>
          <w:rFonts w:ascii="仿宋" w:eastAsia="仿宋" w:hAnsi="仿宋" w:hint="eastAsia"/>
          <w:color w:val="333333"/>
          <w:kern w:val="0"/>
          <w:szCs w:val="21"/>
          <w:shd w:val="clear" w:color="auto" w:fill="FFFFFF"/>
        </w:rPr>
        <w:t>甲基化聚类分析检测</w:t>
      </w:r>
      <w:r w:rsidRPr="00004F37">
        <w:rPr>
          <w:rFonts w:ascii="仿宋" w:eastAsia="仿宋" w:hAnsi="仿宋"/>
          <w:kern w:val="0"/>
          <w:szCs w:val="21"/>
        </w:rPr>
        <w:t>服务方案</w:t>
      </w:r>
    </w:p>
    <w:p w:rsidR="00004F37" w:rsidRPr="00004F37" w:rsidRDefault="00004F37" w:rsidP="00004F37">
      <w:pPr>
        <w:tabs>
          <w:tab w:val="left" w:pos="900"/>
        </w:tabs>
        <w:spacing w:line="360" w:lineRule="auto"/>
        <w:ind w:firstLineChars="200" w:firstLine="420"/>
        <w:contextualSpacing/>
        <w:rPr>
          <w:rFonts w:ascii="仿宋" w:eastAsia="仿宋" w:hAnsi="仿宋"/>
          <w:kern w:val="0"/>
          <w:szCs w:val="21"/>
        </w:rPr>
      </w:pPr>
      <w:r w:rsidRPr="00004F37">
        <w:rPr>
          <w:rFonts w:ascii="仿宋" w:eastAsia="仿宋" w:hAnsi="仿宋" w:hint="eastAsia"/>
          <w:bCs/>
          <w:szCs w:val="21"/>
        </w:rPr>
        <w:lastRenderedPageBreak/>
        <w:t>4.</w:t>
      </w:r>
      <w:r w:rsidRPr="00004F37">
        <w:rPr>
          <w:rFonts w:ascii="仿宋" w:eastAsia="仿宋" w:hAnsi="仿宋"/>
          <w:kern w:val="0"/>
          <w:szCs w:val="21"/>
        </w:rPr>
        <w:t xml:space="preserve"> 应急预案的评价</w:t>
      </w:r>
    </w:p>
    <w:p w:rsidR="00004F37" w:rsidRPr="00004F37" w:rsidRDefault="00004F37" w:rsidP="00004F37">
      <w:pPr>
        <w:pStyle w:val="22"/>
        <w:rPr>
          <w:b/>
          <w:color w:val="333333"/>
          <w:kern w:val="0"/>
          <w:shd w:val="clear" w:color="auto" w:fill="FFFFFF"/>
        </w:rPr>
      </w:pPr>
      <w:r w:rsidRPr="00004F37">
        <w:rPr>
          <w:rFonts w:hint="eastAsia"/>
          <w:b/>
          <w:color w:val="333333"/>
          <w:kern w:val="0"/>
          <w:shd w:val="clear" w:color="auto" w:fill="FFFFFF"/>
        </w:rPr>
        <w:t xml:space="preserve">    5. 人员配备方案</w:t>
      </w:r>
    </w:p>
    <w:p w:rsidR="00004F37" w:rsidRPr="00004F37" w:rsidRDefault="00004F37" w:rsidP="00004F37">
      <w:pPr>
        <w:tabs>
          <w:tab w:val="left" w:pos="900"/>
        </w:tabs>
        <w:spacing w:line="360" w:lineRule="auto"/>
        <w:contextualSpacing/>
        <w:rPr>
          <w:rFonts w:ascii="仿宋" w:eastAsia="仿宋" w:hAnsi="仿宋"/>
          <w:b/>
          <w:szCs w:val="21"/>
        </w:rPr>
      </w:pPr>
      <w:bookmarkStart w:id="9" w:name="OLE_LINK20"/>
      <w:bookmarkStart w:id="10" w:name="OLE_LINK21"/>
      <w:bookmarkEnd w:id="7"/>
      <w:bookmarkEnd w:id="8"/>
      <w:r w:rsidRPr="00004F37">
        <w:rPr>
          <w:rFonts w:ascii="仿宋" w:eastAsia="仿宋" w:hAnsi="仿宋" w:hint="eastAsia"/>
          <w:b/>
          <w:szCs w:val="21"/>
        </w:rPr>
        <w:t>七、采购标的需满足的质量、安全、技术规格、物理特性等要求：</w:t>
      </w:r>
    </w:p>
    <w:bookmarkEnd w:id="9"/>
    <w:bookmarkEnd w:id="10"/>
    <w:p w:rsidR="00004F37" w:rsidRPr="00004F37" w:rsidRDefault="00004F37" w:rsidP="00004F37">
      <w:pPr>
        <w:tabs>
          <w:tab w:val="left" w:pos="900"/>
        </w:tabs>
        <w:snapToGrid w:val="0"/>
        <w:spacing w:line="360" w:lineRule="auto"/>
        <w:jc w:val="center"/>
        <w:rPr>
          <w:rFonts w:ascii="宋体" w:hAnsi="宋体"/>
          <w:szCs w:val="21"/>
        </w:rPr>
        <w:sectPr w:rsidR="00004F37" w:rsidRPr="00004F37">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004F37">
        <w:rPr>
          <w:rFonts w:ascii="宋体" w:hAnsi="宋体"/>
          <w:szCs w:val="21"/>
        </w:rPr>
        <w:br w:type="page"/>
      </w:r>
    </w:p>
    <w:bookmarkEnd w:id="1"/>
    <w:bookmarkEnd w:id="2"/>
    <w:bookmarkEnd w:id="3"/>
    <w:p w:rsidR="00004F37" w:rsidRPr="00004F37" w:rsidRDefault="00004F37" w:rsidP="00004F37">
      <w:pPr>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lastRenderedPageBreak/>
        <w:t>一、采购项目</w:t>
      </w:r>
    </w:p>
    <w:p w:rsidR="00004F37" w:rsidRPr="00004F37" w:rsidRDefault="00004F37" w:rsidP="00004F37">
      <w:pPr>
        <w:pStyle w:val="22"/>
        <w:ind w:firstLineChars="200" w:firstLine="422"/>
        <w:rPr>
          <w:b/>
          <w:color w:val="333333"/>
          <w:kern w:val="0"/>
          <w:shd w:val="clear" w:color="auto" w:fill="FFFFFF"/>
        </w:rPr>
      </w:pPr>
      <w:r w:rsidRPr="00004F37">
        <w:rPr>
          <w:rFonts w:hint="eastAsia"/>
          <w:b/>
          <w:color w:val="333333"/>
          <w:kern w:val="0"/>
          <w:shd w:val="clear" w:color="auto" w:fill="FFFFFF"/>
        </w:rPr>
        <w:t>检测目的：辅助中枢神经系统肿瘤的分子分型、预后评估，预测相关靶</w:t>
      </w:r>
      <w:proofErr w:type="gramStart"/>
      <w:r w:rsidRPr="00004F37">
        <w:rPr>
          <w:rFonts w:hint="eastAsia"/>
          <w:b/>
          <w:color w:val="333333"/>
          <w:kern w:val="0"/>
          <w:shd w:val="clear" w:color="auto" w:fill="FFFFFF"/>
        </w:rPr>
        <w:t>向药物</w:t>
      </w:r>
      <w:proofErr w:type="gramEnd"/>
      <w:r w:rsidRPr="00004F37">
        <w:rPr>
          <w:rFonts w:hint="eastAsia"/>
          <w:b/>
          <w:color w:val="333333"/>
          <w:kern w:val="0"/>
          <w:shd w:val="clear" w:color="auto" w:fill="FFFFFF"/>
        </w:rPr>
        <w:t>和免疫治疗药物的疗效。本项目分子分型检测项目约</w:t>
      </w:r>
      <w:bookmarkStart w:id="11" w:name="OLE_LINK125"/>
      <w:r w:rsidRPr="00004F37">
        <w:rPr>
          <w:rFonts w:hint="eastAsia"/>
          <w:b/>
          <w:color w:val="333333"/>
          <w:kern w:val="0"/>
          <w:shd w:val="clear" w:color="auto" w:fill="FFFFFF"/>
        </w:rPr>
        <w:t>2920例</w:t>
      </w:r>
      <w:bookmarkEnd w:id="11"/>
      <w:r w:rsidRPr="00004F37">
        <w:rPr>
          <w:rFonts w:hint="eastAsia"/>
          <w:b/>
          <w:color w:val="333333"/>
          <w:kern w:val="0"/>
          <w:shd w:val="clear" w:color="auto" w:fill="FFFFFF"/>
        </w:rPr>
        <w:t>，甲基化项目约</w:t>
      </w:r>
      <w:bookmarkStart w:id="12" w:name="_Hlk202285263"/>
      <w:r w:rsidRPr="00004F37">
        <w:rPr>
          <w:rFonts w:hint="eastAsia"/>
          <w:b/>
          <w:color w:val="333333"/>
          <w:kern w:val="0"/>
          <w:shd w:val="clear" w:color="auto" w:fill="FFFFFF"/>
        </w:rPr>
        <w:t>1510例</w:t>
      </w:r>
      <w:bookmarkEnd w:id="12"/>
      <w:r w:rsidRPr="00004F37">
        <w:rPr>
          <w:rFonts w:hint="eastAsia"/>
          <w:b/>
          <w:color w:val="333333"/>
          <w:kern w:val="0"/>
          <w:shd w:val="clear" w:color="auto" w:fill="FFFFFF"/>
        </w:rPr>
        <w:t>（检测数量以实际发生量为准）。</w:t>
      </w:r>
    </w:p>
    <w:p w:rsidR="00004F37" w:rsidRPr="00004F37" w:rsidRDefault="00004F37" w:rsidP="00004F37">
      <w:pPr>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二、</w:t>
      </w:r>
      <w:bookmarkStart w:id="13" w:name="OLE_LINK53"/>
      <w:bookmarkStart w:id="14" w:name="OLE_LINK54"/>
      <w:r w:rsidRPr="00004F37">
        <w:rPr>
          <w:rFonts w:ascii="仿宋" w:eastAsia="仿宋" w:hAnsi="仿宋" w:hint="eastAsia"/>
          <w:color w:val="333333"/>
          <w:kern w:val="0"/>
          <w:szCs w:val="21"/>
          <w:shd w:val="clear" w:color="auto" w:fill="FFFFFF"/>
        </w:rPr>
        <w:t>检测机构实力</w:t>
      </w:r>
      <w:bookmarkEnd w:id="13"/>
      <w:bookmarkEnd w:id="14"/>
    </w:p>
    <w:p w:rsidR="00004F37" w:rsidRPr="00004F37" w:rsidRDefault="00004F37" w:rsidP="00004F37">
      <w:pPr>
        <w:spacing w:beforeLines="50" w:before="156" w:line="360" w:lineRule="auto"/>
        <w:rPr>
          <w:rFonts w:ascii="仿宋" w:eastAsia="仿宋" w:hAnsi="仿宋"/>
          <w:color w:val="333333"/>
          <w:kern w:val="0"/>
          <w:szCs w:val="21"/>
          <w:shd w:val="clear" w:color="auto" w:fill="FFFFFF"/>
        </w:rPr>
      </w:pPr>
      <w:bookmarkStart w:id="15" w:name="OLE_LINK14"/>
      <w:r w:rsidRPr="00004F37">
        <w:rPr>
          <w:rFonts w:ascii="仿宋" w:eastAsia="仿宋" w:hAnsi="仿宋" w:hint="eastAsia"/>
          <w:color w:val="333333"/>
          <w:kern w:val="0"/>
          <w:szCs w:val="21"/>
          <w:shd w:val="clear" w:color="auto" w:fill="FFFFFF"/>
        </w:rPr>
        <w:t>1、实验室资质</w:t>
      </w:r>
    </w:p>
    <w:bookmarkEnd w:id="15"/>
    <w:p w:rsidR="00004F37" w:rsidRPr="00004F37" w:rsidRDefault="00004F37" w:rsidP="00004F37">
      <w:pPr>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color w:val="333333"/>
          <w:kern w:val="0"/>
          <w:szCs w:val="21"/>
          <w:shd w:val="clear" w:color="auto" w:fill="FFFFFF"/>
        </w:rPr>
        <w:t>1.1</w:t>
      </w:r>
      <w:r w:rsidRPr="00004F37">
        <w:rPr>
          <w:rFonts w:ascii="仿宋" w:eastAsia="仿宋" w:hAnsi="仿宋" w:hint="eastAsia"/>
          <w:color w:val="333333"/>
          <w:kern w:val="0"/>
          <w:szCs w:val="21"/>
          <w:shd w:val="clear" w:color="auto" w:fill="FFFFFF"/>
        </w:rPr>
        <w:t>、</w:t>
      </w:r>
      <w:bookmarkStart w:id="16" w:name="OLE_LINK9"/>
      <w:bookmarkStart w:id="17" w:name="OLE_LINK8"/>
      <w:bookmarkStart w:id="18" w:name="OLE_LINK6"/>
      <w:bookmarkStart w:id="19" w:name="OLE_LINK93"/>
      <w:r w:rsidRPr="00004F37">
        <w:rPr>
          <w:rFonts w:ascii="仿宋" w:eastAsia="仿宋" w:hAnsi="仿宋" w:hint="eastAsia"/>
          <w:color w:val="333333"/>
          <w:kern w:val="0"/>
          <w:szCs w:val="21"/>
          <w:shd w:val="clear" w:color="auto" w:fill="FFFFFF"/>
        </w:rPr>
        <w:t>最终服务商</w:t>
      </w:r>
      <w:bookmarkEnd w:id="16"/>
      <w:bookmarkEnd w:id="17"/>
      <w:r w:rsidRPr="00004F37">
        <w:rPr>
          <w:rFonts w:ascii="仿宋" w:eastAsia="仿宋" w:hAnsi="仿宋" w:hint="eastAsia"/>
          <w:color w:val="333333"/>
          <w:kern w:val="0"/>
          <w:szCs w:val="21"/>
          <w:shd w:val="clear" w:color="auto" w:fill="FFFFFF"/>
        </w:rPr>
        <w:t>具有</w:t>
      </w:r>
      <w:r w:rsidRPr="00004F37">
        <w:rPr>
          <w:rFonts w:ascii="仿宋" w:eastAsia="仿宋" w:hAnsi="仿宋"/>
          <w:color w:val="333333"/>
          <w:kern w:val="0"/>
          <w:szCs w:val="21"/>
          <w:shd w:val="clear" w:color="auto" w:fill="FFFFFF"/>
        </w:rPr>
        <w:t>个体化医学检测试点单位</w:t>
      </w:r>
      <w:r w:rsidRPr="00004F37">
        <w:rPr>
          <w:rFonts w:ascii="仿宋" w:eastAsia="仿宋" w:hAnsi="仿宋" w:hint="eastAsia"/>
          <w:color w:val="333333"/>
          <w:kern w:val="0"/>
          <w:szCs w:val="21"/>
          <w:shd w:val="clear" w:color="auto" w:fill="FFFFFF"/>
        </w:rPr>
        <w:t>资质</w:t>
      </w:r>
      <w:bookmarkEnd w:id="18"/>
      <w:bookmarkEnd w:id="19"/>
      <w:r w:rsidRPr="00004F37">
        <w:rPr>
          <w:rFonts w:ascii="仿宋" w:eastAsia="仿宋" w:hAnsi="仿宋" w:hint="eastAsia"/>
          <w:color w:val="333333"/>
          <w:kern w:val="0"/>
          <w:szCs w:val="21"/>
          <w:shd w:val="clear" w:color="auto" w:fill="FFFFFF"/>
        </w:rPr>
        <w:t>（提供证明材料）。</w:t>
      </w:r>
    </w:p>
    <w:p w:rsidR="00004F37" w:rsidRPr="00004F37" w:rsidRDefault="00004F37" w:rsidP="00004F37">
      <w:pPr>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1.2、</w:t>
      </w:r>
      <w:bookmarkStart w:id="20" w:name="OLE_LINK13"/>
      <w:r w:rsidRPr="00004F37">
        <w:rPr>
          <w:rFonts w:ascii="仿宋" w:eastAsia="仿宋" w:hAnsi="仿宋" w:hint="eastAsia"/>
          <w:color w:val="333333"/>
          <w:kern w:val="0"/>
          <w:szCs w:val="21"/>
          <w:shd w:val="clear" w:color="auto" w:fill="FFFFFF"/>
        </w:rPr>
        <w:t>最终服务商具有</w:t>
      </w:r>
      <w:r w:rsidRPr="00004F37">
        <w:rPr>
          <w:rFonts w:ascii="仿宋" w:eastAsia="仿宋" w:hAnsi="仿宋"/>
          <w:color w:val="333333"/>
          <w:kern w:val="0"/>
          <w:szCs w:val="21"/>
          <w:shd w:val="clear" w:color="auto" w:fill="FFFFFF"/>
        </w:rPr>
        <w:t>肿瘤诊断与治疗项目高通量基因测序技术临床应用试点单位</w:t>
      </w:r>
      <w:r w:rsidRPr="00004F37">
        <w:rPr>
          <w:rFonts w:ascii="仿宋" w:eastAsia="仿宋" w:hAnsi="仿宋" w:hint="eastAsia"/>
          <w:color w:val="333333"/>
          <w:kern w:val="0"/>
          <w:szCs w:val="21"/>
          <w:shd w:val="clear" w:color="auto" w:fill="FFFFFF"/>
        </w:rPr>
        <w:t>资质（提供证明材料）。</w:t>
      </w:r>
    </w:p>
    <w:bookmarkEnd w:id="20"/>
    <w:p w:rsidR="00004F37" w:rsidRPr="00004F37" w:rsidRDefault="00004F37" w:rsidP="00004F37">
      <w:pPr>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1.3、最终服务商的</w:t>
      </w:r>
      <w:r w:rsidRPr="00004F37">
        <w:rPr>
          <w:rFonts w:ascii="仿宋" w:eastAsia="仿宋" w:hAnsi="仿宋"/>
          <w:color w:val="333333"/>
          <w:kern w:val="0"/>
          <w:szCs w:val="21"/>
          <w:shd w:val="clear" w:color="auto" w:fill="FFFFFF"/>
        </w:rPr>
        <w:t>实验室通过</w:t>
      </w:r>
      <w:bookmarkStart w:id="21" w:name="OLE_LINK25"/>
      <w:r w:rsidRPr="00004F37">
        <w:rPr>
          <w:rFonts w:ascii="仿宋" w:eastAsia="仿宋" w:hAnsi="仿宋"/>
          <w:color w:val="333333"/>
          <w:kern w:val="0"/>
          <w:szCs w:val="21"/>
          <w:shd w:val="clear" w:color="auto" w:fill="FFFFFF"/>
        </w:rPr>
        <w:t>ISO15189</w:t>
      </w:r>
      <w:bookmarkEnd w:id="21"/>
      <w:r w:rsidRPr="00004F37">
        <w:rPr>
          <w:rFonts w:ascii="仿宋" w:eastAsia="仿宋" w:hAnsi="仿宋" w:hint="eastAsia"/>
          <w:color w:val="333333"/>
          <w:kern w:val="0"/>
          <w:szCs w:val="21"/>
          <w:shd w:val="clear" w:color="auto" w:fill="FFFFFF"/>
        </w:rPr>
        <w:t>、</w:t>
      </w:r>
      <w:r w:rsidRPr="00004F37">
        <w:rPr>
          <w:rFonts w:ascii="仿宋" w:eastAsia="仿宋" w:hAnsi="仿宋"/>
          <w:color w:val="333333"/>
          <w:kern w:val="0"/>
          <w:szCs w:val="21"/>
          <w:shd w:val="clear" w:color="auto" w:fill="FFFFFF"/>
        </w:rPr>
        <w:t xml:space="preserve"> </w:t>
      </w:r>
      <w:bookmarkStart w:id="22" w:name="OLE_LINK101"/>
      <w:bookmarkStart w:id="23" w:name="OLE_LINK102"/>
      <w:bookmarkStart w:id="24" w:name="OLE_LINK26"/>
      <w:r w:rsidRPr="00004F37">
        <w:rPr>
          <w:rFonts w:ascii="仿宋" w:eastAsia="仿宋" w:hAnsi="仿宋"/>
          <w:color w:val="333333"/>
          <w:kern w:val="0"/>
          <w:szCs w:val="21"/>
          <w:shd w:val="clear" w:color="auto" w:fill="FFFFFF"/>
        </w:rPr>
        <w:t>ISO</w:t>
      </w:r>
      <w:r w:rsidRPr="00004F37">
        <w:rPr>
          <w:rFonts w:ascii="仿宋" w:eastAsia="仿宋" w:hAnsi="仿宋" w:hint="eastAsia"/>
          <w:color w:val="333333"/>
          <w:kern w:val="0"/>
          <w:szCs w:val="21"/>
          <w:shd w:val="clear" w:color="auto" w:fill="FFFFFF"/>
        </w:rPr>
        <w:t>27001</w:t>
      </w:r>
      <w:bookmarkEnd w:id="22"/>
      <w:bookmarkEnd w:id="23"/>
      <w:r w:rsidRPr="00004F37">
        <w:rPr>
          <w:rFonts w:ascii="仿宋" w:eastAsia="仿宋" w:hAnsi="仿宋" w:hint="eastAsia"/>
          <w:color w:val="333333"/>
          <w:kern w:val="0"/>
          <w:szCs w:val="21"/>
          <w:shd w:val="clear" w:color="auto" w:fill="FFFFFF"/>
        </w:rPr>
        <w:t>认证并提供证书复印件。</w:t>
      </w:r>
      <w:bookmarkEnd w:id="24"/>
    </w:p>
    <w:p w:rsidR="00004F37" w:rsidRPr="00004F37" w:rsidRDefault="00004F37" w:rsidP="00004F37">
      <w:pPr>
        <w:spacing w:beforeLines="50" w:before="156" w:line="360" w:lineRule="auto"/>
        <w:rPr>
          <w:rFonts w:ascii="仿宋" w:eastAsia="仿宋" w:hAnsi="仿宋"/>
          <w:kern w:val="0"/>
          <w:szCs w:val="21"/>
          <w:shd w:val="clear" w:color="auto" w:fill="FFFFFF"/>
        </w:rPr>
      </w:pPr>
      <w:r w:rsidRPr="00004F37">
        <w:rPr>
          <w:rFonts w:ascii="仿宋" w:eastAsia="仿宋" w:hAnsi="仿宋" w:hint="eastAsia"/>
          <w:color w:val="333333"/>
          <w:kern w:val="0"/>
          <w:szCs w:val="21"/>
          <w:shd w:val="clear" w:color="auto" w:fill="FFFFFF"/>
        </w:rPr>
        <w:t>1.4、</w:t>
      </w:r>
      <w:bookmarkStart w:id="25" w:name="OLE_LINK110"/>
      <w:r w:rsidRPr="00004F37">
        <w:rPr>
          <w:rFonts w:ascii="仿宋" w:eastAsia="仿宋" w:hAnsi="仿宋" w:hint="eastAsia"/>
          <w:color w:val="333333"/>
          <w:kern w:val="0"/>
          <w:szCs w:val="21"/>
          <w:shd w:val="clear" w:color="auto" w:fill="FFFFFF"/>
        </w:rPr>
        <w:t>最终服务商的</w:t>
      </w:r>
      <w:r w:rsidRPr="00004F37">
        <w:rPr>
          <w:rFonts w:ascii="仿宋" w:eastAsia="仿宋" w:hAnsi="仿宋"/>
          <w:color w:val="333333"/>
          <w:kern w:val="0"/>
          <w:szCs w:val="21"/>
          <w:shd w:val="clear" w:color="auto" w:fill="FFFFFF"/>
        </w:rPr>
        <w:t>实验室</w:t>
      </w:r>
      <w:r w:rsidRPr="00004F37">
        <w:rPr>
          <w:rFonts w:ascii="仿宋" w:eastAsia="仿宋" w:hAnsi="仿宋" w:hint="eastAsia"/>
          <w:kern w:val="0"/>
          <w:szCs w:val="21"/>
          <w:shd w:val="clear" w:color="auto" w:fill="FFFFFF"/>
        </w:rPr>
        <w:t>参加并通过国家临床检验中心组织的室间质评活</w:t>
      </w:r>
      <w:bookmarkStart w:id="26" w:name="_Hlk201749685"/>
      <w:r w:rsidRPr="00004F37">
        <w:rPr>
          <w:rFonts w:ascii="仿宋" w:eastAsia="仿宋" w:hAnsi="仿宋" w:hint="eastAsia"/>
          <w:kern w:val="0"/>
          <w:szCs w:val="21"/>
          <w:shd w:val="clear" w:color="auto" w:fill="FFFFFF"/>
        </w:rPr>
        <w:t>动</w:t>
      </w:r>
      <w:bookmarkStart w:id="27" w:name="OLE_LINK35"/>
      <w:bookmarkEnd w:id="26"/>
      <w:r w:rsidRPr="00004F37">
        <w:rPr>
          <w:rFonts w:ascii="仿宋" w:eastAsia="仿宋" w:hAnsi="仿宋" w:hint="eastAsia"/>
          <w:kern w:val="0"/>
          <w:szCs w:val="21"/>
          <w:shd w:val="clear" w:color="auto" w:fill="FFFFFF"/>
        </w:rPr>
        <w:t>≥</w:t>
      </w:r>
      <w:bookmarkEnd w:id="27"/>
      <w:r w:rsidRPr="00004F37">
        <w:rPr>
          <w:rFonts w:ascii="仿宋" w:eastAsia="仿宋" w:hAnsi="仿宋" w:hint="eastAsia"/>
          <w:kern w:val="0"/>
          <w:szCs w:val="21"/>
          <w:shd w:val="clear" w:color="auto" w:fill="FFFFFF"/>
        </w:rPr>
        <w:t>3次</w:t>
      </w:r>
      <w:bookmarkEnd w:id="25"/>
      <w:r w:rsidRPr="00004F37">
        <w:rPr>
          <w:rFonts w:ascii="仿宋" w:eastAsia="仿宋" w:hAnsi="仿宋" w:hint="eastAsia"/>
          <w:kern w:val="0"/>
          <w:szCs w:val="21"/>
          <w:shd w:val="clear" w:color="auto" w:fill="FFFFFF"/>
        </w:rPr>
        <w:t>。</w:t>
      </w:r>
    </w:p>
    <w:p w:rsidR="00004F37" w:rsidRPr="00004F37" w:rsidRDefault="00004F37" w:rsidP="00004F37">
      <w:pPr>
        <w:tabs>
          <w:tab w:val="left" w:pos="360"/>
        </w:tabs>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color w:val="333333"/>
          <w:kern w:val="0"/>
          <w:szCs w:val="21"/>
          <w:shd w:val="clear" w:color="auto" w:fill="FFFFFF"/>
        </w:rPr>
        <w:t>2</w:t>
      </w:r>
      <w:r w:rsidRPr="00004F37">
        <w:rPr>
          <w:rFonts w:ascii="仿宋" w:eastAsia="仿宋" w:hAnsi="仿宋" w:hint="eastAsia"/>
          <w:color w:val="333333"/>
          <w:kern w:val="0"/>
          <w:szCs w:val="21"/>
          <w:shd w:val="clear" w:color="auto" w:fill="FFFFFF"/>
        </w:rPr>
        <w:t>、科研能力</w:t>
      </w:r>
    </w:p>
    <w:p w:rsidR="00004F37" w:rsidRPr="00004F37" w:rsidRDefault="00004F37" w:rsidP="00004F37">
      <w:pPr>
        <w:tabs>
          <w:tab w:val="left" w:pos="768"/>
        </w:tabs>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2.1、</w:t>
      </w:r>
      <w:r w:rsidRPr="00004F37">
        <w:rPr>
          <w:rFonts w:ascii="仿宋" w:eastAsia="仿宋" w:hAnsi="仿宋"/>
          <w:color w:val="333333"/>
          <w:kern w:val="0"/>
          <w:szCs w:val="21"/>
          <w:shd w:val="clear" w:color="auto" w:fill="FFFFFF"/>
        </w:rPr>
        <w:t>投标单位具备科学研究和成果转化能力</w:t>
      </w:r>
      <w:r w:rsidRPr="00004F37">
        <w:rPr>
          <w:rFonts w:ascii="仿宋" w:eastAsia="仿宋" w:hAnsi="仿宋" w:hint="eastAsia"/>
          <w:color w:val="333333"/>
          <w:kern w:val="0"/>
          <w:szCs w:val="21"/>
          <w:shd w:val="clear" w:color="auto" w:fill="FFFFFF"/>
        </w:rPr>
        <w:t>。</w:t>
      </w:r>
    </w:p>
    <w:p w:rsidR="00004F37" w:rsidRPr="00004F37" w:rsidRDefault="00004F37" w:rsidP="00004F37">
      <w:pPr>
        <w:tabs>
          <w:tab w:val="left" w:pos="768"/>
        </w:tabs>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2.2、</w:t>
      </w:r>
      <w:r w:rsidRPr="00004F37">
        <w:rPr>
          <w:rFonts w:ascii="仿宋" w:eastAsia="仿宋" w:hAnsi="仿宋"/>
          <w:color w:val="333333"/>
          <w:kern w:val="0"/>
          <w:szCs w:val="21"/>
          <w:shd w:val="clear" w:color="auto" w:fill="FFFFFF"/>
        </w:rPr>
        <w:t>投标单位</w:t>
      </w:r>
      <w:bookmarkStart w:id="28" w:name="OLE_LINK23"/>
      <w:r w:rsidRPr="00004F37">
        <w:rPr>
          <w:rFonts w:ascii="仿宋" w:eastAsia="仿宋" w:hAnsi="仿宋"/>
          <w:color w:val="333333"/>
          <w:kern w:val="0"/>
          <w:szCs w:val="21"/>
          <w:shd w:val="clear" w:color="auto" w:fill="FFFFFF"/>
        </w:rPr>
        <w:t>具备基因组学、</w:t>
      </w:r>
      <w:proofErr w:type="gramStart"/>
      <w:r w:rsidRPr="00004F37">
        <w:rPr>
          <w:rFonts w:ascii="仿宋" w:eastAsia="仿宋" w:hAnsi="仿宋"/>
          <w:color w:val="333333"/>
          <w:kern w:val="0"/>
          <w:szCs w:val="21"/>
          <w:shd w:val="clear" w:color="auto" w:fill="FFFFFF"/>
        </w:rPr>
        <w:t>转录组</w:t>
      </w:r>
      <w:proofErr w:type="gramEnd"/>
      <w:r w:rsidRPr="00004F37">
        <w:rPr>
          <w:rFonts w:ascii="仿宋" w:eastAsia="仿宋" w:hAnsi="仿宋"/>
          <w:color w:val="333333"/>
          <w:kern w:val="0"/>
          <w:szCs w:val="21"/>
          <w:shd w:val="clear" w:color="auto" w:fill="FFFFFF"/>
        </w:rPr>
        <w:t>学、蛋白组学、</w:t>
      </w:r>
      <w:proofErr w:type="gramStart"/>
      <w:r w:rsidRPr="00004F37">
        <w:rPr>
          <w:rFonts w:ascii="仿宋" w:eastAsia="仿宋" w:hAnsi="仿宋"/>
          <w:color w:val="333333"/>
          <w:kern w:val="0"/>
          <w:szCs w:val="21"/>
          <w:shd w:val="clear" w:color="auto" w:fill="FFFFFF"/>
        </w:rPr>
        <w:t>代谢组</w:t>
      </w:r>
      <w:proofErr w:type="gramEnd"/>
      <w:r w:rsidRPr="00004F37">
        <w:rPr>
          <w:rFonts w:ascii="仿宋" w:eastAsia="仿宋" w:hAnsi="仿宋"/>
          <w:color w:val="333333"/>
          <w:kern w:val="0"/>
          <w:szCs w:val="21"/>
          <w:shd w:val="clear" w:color="auto" w:fill="FFFFFF"/>
        </w:rPr>
        <w:t>学和表观组学实验平台；</w:t>
      </w:r>
      <w:bookmarkEnd w:id="28"/>
    </w:p>
    <w:p w:rsidR="00004F37" w:rsidRPr="00004F37" w:rsidRDefault="00004F37" w:rsidP="00004F37">
      <w:pPr>
        <w:tabs>
          <w:tab w:val="left" w:pos="768"/>
        </w:tabs>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2.3、</w:t>
      </w:r>
      <w:r w:rsidRPr="00004F37">
        <w:rPr>
          <w:rFonts w:ascii="仿宋" w:eastAsia="仿宋" w:hAnsi="仿宋"/>
          <w:color w:val="333333"/>
          <w:kern w:val="0"/>
          <w:szCs w:val="21"/>
          <w:shd w:val="clear" w:color="auto" w:fill="FFFFFF"/>
        </w:rPr>
        <w:t>投</w:t>
      </w:r>
      <w:bookmarkStart w:id="29" w:name="OLE_LINK28"/>
      <w:bookmarkStart w:id="30" w:name="OLE_LINK32"/>
      <w:r w:rsidRPr="00004F37">
        <w:rPr>
          <w:rFonts w:ascii="仿宋" w:eastAsia="仿宋" w:hAnsi="仿宋"/>
          <w:color w:val="333333"/>
          <w:kern w:val="0"/>
          <w:szCs w:val="21"/>
          <w:shd w:val="clear" w:color="auto" w:fill="FFFFFF"/>
        </w:rPr>
        <w:t>标单位已获得</w:t>
      </w:r>
      <w:bookmarkStart w:id="31" w:name="OLE_LINK19"/>
      <w:bookmarkStart w:id="32" w:name="OLE_LINK16"/>
      <w:r w:rsidRPr="00004F37">
        <w:rPr>
          <w:rFonts w:ascii="仿宋" w:eastAsia="仿宋" w:hAnsi="仿宋"/>
          <w:color w:val="333333"/>
          <w:kern w:val="0"/>
          <w:szCs w:val="21"/>
          <w:shd w:val="clear" w:color="auto" w:fill="FFFFFF"/>
        </w:rPr>
        <w:t>10X Genomics平台服务官方认证</w:t>
      </w:r>
      <w:bookmarkStart w:id="33" w:name="OLE_LINK44"/>
      <w:bookmarkEnd w:id="29"/>
      <w:bookmarkEnd w:id="30"/>
      <w:bookmarkEnd w:id="31"/>
      <w:bookmarkEnd w:id="32"/>
      <w:r w:rsidRPr="00004F37">
        <w:rPr>
          <w:rFonts w:ascii="仿宋" w:eastAsia="仿宋" w:hAnsi="仿宋" w:hint="eastAsia"/>
          <w:color w:val="333333"/>
          <w:kern w:val="0"/>
          <w:szCs w:val="21"/>
          <w:shd w:val="clear" w:color="auto" w:fill="FFFFFF"/>
        </w:rPr>
        <w:t>（提供证明材料）</w:t>
      </w:r>
      <w:bookmarkEnd w:id="33"/>
      <w:r w:rsidRPr="00004F37">
        <w:rPr>
          <w:rFonts w:ascii="仿宋" w:eastAsia="仿宋" w:hAnsi="仿宋"/>
          <w:color w:val="333333"/>
          <w:kern w:val="0"/>
          <w:szCs w:val="21"/>
          <w:shd w:val="clear" w:color="auto" w:fill="FFFFFF"/>
        </w:rPr>
        <w:t>；</w:t>
      </w:r>
    </w:p>
    <w:p w:rsidR="00004F37" w:rsidRPr="00004F37" w:rsidRDefault="00004F37" w:rsidP="00004F37">
      <w:pPr>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三、技术参数</w:t>
      </w:r>
    </w:p>
    <w:p w:rsidR="00004F37" w:rsidRPr="00004F37" w:rsidRDefault="00004F37" w:rsidP="00004F37">
      <w:pPr>
        <w:spacing w:beforeLines="50" w:before="156" w:line="360" w:lineRule="auto"/>
        <w:rPr>
          <w:rFonts w:ascii="仿宋" w:eastAsia="仿宋" w:hAnsi="仿宋"/>
          <w:b/>
          <w:color w:val="333333"/>
          <w:kern w:val="0"/>
          <w:szCs w:val="21"/>
          <w:shd w:val="clear" w:color="auto" w:fill="FFFFFF"/>
        </w:rPr>
      </w:pPr>
      <w:r w:rsidRPr="00004F37">
        <w:rPr>
          <w:rFonts w:ascii="仿宋" w:eastAsia="仿宋" w:hAnsi="仿宋"/>
          <w:b/>
          <w:color w:val="333333"/>
          <w:kern w:val="0"/>
          <w:szCs w:val="21"/>
          <w:shd w:val="clear" w:color="auto" w:fill="FFFFFF"/>
        </w:rPr>
        <w:t>1</w:t>
      </w:r>
      <w:r w:rsidRPr="00004F37">
        <w:rPr>
          <w:rFonts w:ascii="仿宋" w:eastAsia="仿宋" w:hAnsi="仿宋" w:hint="eastAsia"/>
          <w:b/>
          <w:color w:val="333333"/>
          <w:kern w:val="0"/>
          <w:szCs w:val="21"/>
          <w:shd w:val="clear" w:color="auto" w:fill="FFFFFF"/>
        </w:rPr>
        <w:t>、</w:t>
      </w:r>
      <w:bookmarkStart w:id="34" w:name="OLE_LINK37"/>
      <w:bookmarkStart w:id="35" w:name="OLE_LINK124"/>
      <w:r w:rsidRPr="00004F37">
        <w:rPr>
          <w:rFonts w:ascii="仿宋" w:eastAsia="仿宋" w:hAnsi="仿宋" w:hint="eastAsia"/>
          <w:b/>
          <w:color w:val="333333"/>
          <w:kern w:val="0"/>
          <w:szCs w:val="21"/>
          <w:shd w:val="clear" w:color="auto" w:fill="FFFFFF"/>
        </w:rPr>
        <w:t>中枢神经系统肿瘤分子分型检测</w:t>
      </w:r>
      <w:bookmarkEnd w:id="34"/>
      <w:r w:rsidRPr="00004F37">
        <w:rPr>
          <w:rFonts w:ascii="仿宋" w:eastAsia="仿宋" w:hAnsi="仿宋" w:hint="eastAsia"/>
          <w:b/>
          <w:color w:val="333333"/>
          <w:kern w:val="0"/>
          <w:szCs w:val="21"/>
          <w:shd w:val="clear" w:color="auto" w:fill="FFFFFF"/>
        </w:rPr>
        <w:t>项目</w:t>
      </w:r>
      <w:bookmarkStart w:id="36" w:name="OLE_LINK90"/>
      <w:bookmarkStart w:id="37" w:name="OLE_LINK80"/>
      <w:bookmarkEnd w:id="35"/>
      <w:r w:rsidRPr="00004F37">
        <w:rPr>
          <w:rFonts w:ascii="仿宋" w:eastAsia="仿宋" w:hAnsi="仿宋" w:hint="eastAsia"/>
          <w:b/>
          <w:color w:val="333333"/>
          <w:kern w:val="0"/>
          <w:szCs w:val="21"/>
          <w:shd w:val="clear" w:color="auto" w:fill="FFFFFF"/>
        </w:rPr>
        <w:t>（检测标本数量实报实销，每季度结账一次）</w:t>
      </w:r>
      <w:bookmarkEnd w:id="36"/>
      <w:bookmarkEnd w:id="37"/>
      <w:r w:rsidRPr="00004F37">
        <w:rPr>
          <w:rFonts w:ascii="仿宋" w:eastAsia="仿宋" w:hAnsi="仿宋" w:hint="eastAsia"/>
          <w:b/>
          <w:color w:val="333333"/>
          <w:kern w:val="0"/>
          <w:szCs w:val="21"/>
          <w:shd w:val="clear" w:color="auto" w:fill="FFFFFF"/>
        </w:rPr>
        <w:t>：</w:t>
      </w:r>
      <w:r w:rsidRPr="00004F37">
        <w:rPr>
          <w:rFonts w:ascii="仿宋" w:eastAsia="仿宋" w:hAnsi="仿宋"/>
          <w:b/>
          <w:color w:val="333333"/>
          <w:kern w:val="0"/>
          <w:szCs w:val="21"/>
          <w:shd w:val="clear" w:color="auto" w:fill="FFFFFF"/>
        </w:rPr>
        <w:t xml:space="preserve"> </w:t>
      </w:r>
    </w:p>
    <w:p w:rsidR="00004F37" w:rsidRPr="00004F37" w:rsidRDefault="00004F37" w:rsidP="00004F37">
      <w:pPr>
        <w:spacing w:beforeLines="50" w:before="156" w:line="360" w:lineRule="auto"/>
        <w:rPr>
          <w:rFonts w:ascii="仿宋" w:eastAsia="仿宋" w:hAnsi="仿宋"/>
          <w:color w:val="333333"/>
          <w:kern w:val="0"/>
          <w:szCs w:val="21"/>
          <w:shd w:val="clear" w:color="auto" w:fill="FFFFFF"/>
        </w:rPr>
      </w:pPr>
      <w:r w:rsidRPr="00004F37">
        <w:rPr>
          <w:rFonts w:ascii="仿宋" w:eastAsia="仿宋" w:hAnsi="仿宋"/>
          <w:color w:val="333333"/>
          <w:kern w:val="0"/>
          <w:szCs w:val="21"/>
          <w:shd w:val="clear" w:color="auto" w:fill="FFFFFF"/>
        </w:rPr>
        <w:t>1.1</w:t>
      </w:r>
      <w:r w:rsidRPr="00004F37">
        <w:rPr>
          <w:rFonts w:ascii="仿宋" w:eastAsia="仿宋" w:hAnsi="仿宋" w:hint="eastAsia"/>
          <w:color w:val="333333"/>
          <w:kern w:val="0"/>
          <w:szCs w:val="21"/>
          <w:shd w:val="clear" w:color="auto" w:fill="FFFFFF"/>
        </w:rPr>
        <w:t>、样本类型：</w:t>
      </w:r>
      <w:r w:rsidRPr="00004F37">
        <w:rPr>
          <w:rFonts w:ascii="仿宋" w:eastAsia="仿宋" w:hAnsi="仿宋"/>
          <w:color w:val="333333"/>
          <w:kern w:val="0"/>
          <w:szCs w:val="21"/>
          <w:shd w:val="clear" w:color="auto" w:fill="FFFFFF"/>
        </w:rPr>
        <w:t xml:space="preserve"> FFPE</w:t>
      </w:r>
      <w:r w:rsidRPr="00004F37">
        <w:rPr>
          <w:rFonts w:ascii="仿宋" w:eastAsia="仿宋" w:hAnsi="仿宋" w:hint="eastAsia"/>
          <w:color w:val="333333"/>
          <w:kern w:val="0"/>
          <w:szCs w:val="21"/>
          <w:shd w:val="clear" w:color="auto" w:fill="FFFFFF"/>
        </w:rPr>
        <w:t>组织样本；</w:t>
      </w:r>
    </w:p>
    <w:p w:rsidR="00004F37" w:rsidRPr="00004F37" w:rsidRDefault="00004F37" w:rsidP="00004F37">
      <w:pPr>
        <w:spacing w:beforeLines="50" w:before="156" w:line="360" w:lineRule="auto"/>
        <w:rPr>
          <w:rFonts w:ascii="仿宋" w:eastAsia="仿宋" w:hAnsi="仿宋"/>
          <w:color w:val="333333"/>
          <w:kern w:val="0"/>
          <w:szCs w:val="21"/>
          <w:shd w:val="clear" w:color="auto" w:fill="FFFFFF"/>
        </w:rPr>
      </w:pPr>
      <w:bookmarkStart w:id="38" w:name="OLE_LINK52"/>
      <w:bookmarkStart w:id="39" w:name="OLE_LINK51"/>
      <w:r w:rsidRPr="00004F37">
        <w:rPr>
          <w:rFonts w:ascii="仿宋" w:eastAsia="仿宋" w:hAnsi="仿宋" w:hint="eastAsia"/>
          <w:color w:val="333333"/>
          <w:kern w:val="0"/>
          <w:szCs w:val="21"/>
          <w:shd w:val="clear" w:color="auto" w:fill="FFFFFF"/>
        </w:rPr>
        <w:t>▲</w:t>
      </w:r>
      <w:r w:rsidRPr="00004F37">
        <w:rPr>
          <w:rFonts w:ascii="仿宋" w:eastAsia="仿宋" w:hAnsi="仿宋"/>
          <w:color w:val="333333"/>
          <w:kern w:val="0"/>
          <w:szCs w:val="21"/>
          <w:shd w:val="clear" w:color="auto" w:fill="FFFFFF"/>
        </w:rPr>
        <w:t>1.2</w:t>
      </w:r>
      <w:r w:rsidRPr="00004F37">
        <w:rPr>
          <w:rFonts w:ascii="仿宋" w:eastAsia="仿宋" w:hAnsi="仿宋" w:hint="eastAsia"/>
          <w:color w:val="333333"/>
          <w:kern w:val="0"/>
          <w:szCs w:val="21"/>
          <w:shd w:val="clear" w:color="auto" w:fill="FFFFFF"/>
        </w:rPr>
        <w:t>、</w:t>
      </w:r>
      <w:r w:rsidRPr="00004F37">
        <w:rPr>
          <w:rFonts w:ascii="仿宋" w:eastAsia="仿宋" w:hAnsi="仿宋"/>
          <w:color w:val="333333"/>
          <w:kern w:val="0"/>
          <w:szCs w:val="21"/>
          <w:shd w:val="clear" w:color="auto" w:fill="FFFFFF"/>
        </w:rPr>
        <w:t>检测范围：同时涵盖2021年 WHO CNS5有明确分子诊断指标的肿瘤，包括胶质瘤、胶质神经元肿瘤和神经元肿瘤(包括成人型弥漫性胶质瘤和儿童型弥漫性胶质瘤等)、胚胎性肿瘤、颅神经和</w:t>
      </w:r>
      <w:proofErr w:type="gramStart"/>
      <w:r w:rsidRPr="00004F37">
        <w:rPr>
          <w:rFonts w:ascii="仿宋" w:eastAsia="仿宋" w:hAnsi="仿宋"/>
          <w:color w:val="333333"/>
          <w:kern w:val="0"/>
          <w:szCs w:val="21"/>
          <w:shd w:val="clear" w:color="auto" w:fill="FFFFFF"/>
        </w:rPr>
        <w:t>椎旁</w:t>
      </w:r>
      <w:proofErr w:type="gramEnd"/>
      <w:r w:rsidRPr="00004F37">
        <w:rPr>
          <w:rFonts w:ascii="仿宋" w:eastAsia="仿宋" w:hAnsi="仿宋"/>
          <w:color w:val="333333"/>
          <w:kern w:val="0"/>
          <w:szCs w:val="21"/>
          <w:shd w:val="clear" w:color="auto" w:fill="FFFFFF"/>
        </w:rPr>
        <w:t>神经肿瘤、脑膜瘤、间叶性非脑膜皮肿瘤、黑色素细胞肿瘤、松果体肿瘤、</w:t>
      </w:r>
      <w:proofErr w:type="gramStart"/>
      <w:r w:rsidRPr="00004F37">
        <w:rPr>
          <w:rFonts w:ascii="仿宋" w:eastAsia="仿宋" w:hAnsi="仿宋"/>
          <w:color w:val="333333"/>
          <w:kern w:val="0"/>
          <w:szCs w:val="21"/>
          <w:shd w:val="clear" w:color="auto" w:fill="FFFFFF"/>
        </w:rPr>
        <w:t>鞍区肿瘤</w:t>
      </w:r>
      <w:proofErr w:type="gramEnd"/>
      <w:r w:rsidRPr="00004F37">
        <w:rPr>
          <w:rFonts w:ascii="仿宋" w:eastAsia="仿宋" w:hAnsi="仿宋"/>
          <w:color w:val="333333"/>
          <w:kern w:val="0"/>
          <w:szCs w:val="21"/>
          <w:shd w:val="clear" w:color="auto" w:fill="FFFFFF"/>
        </w:rPr>
        <w:t>共8大类CNS肿瘤</w:t>
      </w:r>
      <w:r w:rsidRPr="00004F37">
        <w:rPr>
          <w:rFonts w:ascii="仿宋" w:eastAsia="仿宋" w:hAnsi="仿宋" w:hint="eastAsia"/>
          <w:color w:val="333333"/>
          <w:kern w:val="0"/>
          <w:szCs w:val="21"/>
          <w:shd w:val="clear" w:color="auto" w:fill="FFFFFF"/>
        </w:rPr>
        <w:t>；检测基因总数≥270个。其中基于RNA水平检测基因数≥110个、拷贝数变异基因≥30个；</w:t>
      </w:r>
    </w:p>
    <w:bookmarkEnd w:id="38"/>
    <w:bookmarkEnd w:id="39"/>
    <w:p w:rsidR="00004F37" w:rsidRPr="00004F37" w:rsidRDefault="00004F37" w:rsidP="00004F37">
      <w:pPr>
        <w:spacing w:line="360" w:lineRule="auto"/>
        <w:jc w:val="left"/>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1.3、</w:t>
      </w:r>
      <w:r w:rsidRPr="00004F37">
        <w:rPr>
          <w:rFonts w:ascii="仿宋" w:eastAsia="仿宋" w:hAnsi="仿宋"/>
          <w:color w:val="333333"/>
          <w:kern w:val="0"/>
          <w:szCs w:val="21"/>
          <w:shd w:val="clear" w:color="auto" w:fill="FFFFFF"/>
        </w:rPr>
        <w:t>检测变异类型：一份样本可在 DNA 水平上检测</w:t>
      </w:r>
      <w:r w:rsidRPr="00004F37">
        <w:rPr>
          <w:rFonts w:ascii="仿宋" w:eastAsia="仿宋" w:hAnsi="仿宋" w:hint="eastAsia"/>
          <w:color w:val="333333"/>
          <w:kern w:val="0"/>
          <w:szCs w:val="21"/>
          <w:shd w:val="clear" w:color="auto" w:fill="FFFFFF"/>
        </w:rPr>
        <w:t>≥5种及</w:t>
      </w:r>
      <w:r w:rsidRPr="00004F37">
        <w:rPr>
          <w:rFonts w:ascii="仿宋" w:eastAsia="仿宋" w:hAnsi="仿宋"/>
          <w:color w:val="333333"/>
          <w:kern w:val="0"/>
          <w:szCs w:val="21"/>
          <w:shd w:val="clear" w:color="auto" w:fill="FFFFFF"/>
        </w:rPr>
        <w:t>不同变异类型</w:t>
      </w:r>
      <w:r w:rsidRPr="00004F37">
        <w:rPr>
          <w:rFonts w:ascii="仿宋" w:eastAsia="仿宋" w:hAnsi="仿宋" w:hint="eastAsia"/>
          <w:color w:val="333333"/>
          <w:kern w:val="0"/>
          <w:szCs w:val="21"/>
          <w:shd w:val="clear" w:color="auto" w:fill="FFFFFF"/>
        </w:rPr>
        <w:t>，至少包括</w:t>
      </w:r>
      <w:r w:rsidRPr="00004F37">
        <w:rPr>
          <w:rFonts w:ascii="仿宋" w:eastAsia="仿宋" w:hAnsi="仿宋"/>
          <w:color w:val="333333"/>
          <w:kern w:val="0"/>
          <w:szCs w:val="21"/>
          <w:shd w:val="clear" w:color="auto" w:fill="FFFFFF"/>
        </w:rPr>
        <w:t>SNV</w:t>
      </w:r>
      <w:r w:rsidRPr="00004F37">
        <w:rPr>
          <w:rFonts w:ascii="仿宋" w:eastAsia="仿宋" w:hAnsi="仿宋" w:hint="eastAsia"/>
          <w:color w:val="333333"/>
          <w:kern w:val="0"/>
          <w:szCs w:val="21"/>
          <w:shd w:val="clear" w:color="auto" w:fill="FFFFFF"/>
        </w:rPr>
        <w:t>、</w:t>
      </w:r>
      <w:r w:rsidRPr="00004F37">
        <w:rPr>
          <w:rFonts w:ascii="仿宋" w:eastAsia="仿宋" w:hAnsi="仿宋"/>
          <w:color w:val="333333"/>
          <w:kern w:val="0"/>
          <w:szCs w:val="21"/>
          <w:shd w:val="clear" w:color="auto" w:fill="FFFFFF"/>
        </w:rPr>
        <w:lastRenderedPageBreak/>
        <w:t>CNV</w:t>
      </w:r>
      <w:r w:rsidRPr="00004F37">
        <w:rPr>
          <w:rFonts w:ascii="仿宋" w:eastAsia="仿宋" w:hAnsi="仿宋" w:hint="eastAsia"/>
          <w:color w:val="333333"/>
          <w:kern w:val="0"/>
          <w:szCs w:val="21"/>
          <w:shd w:val="clear" w:color="auto" w:fill="FFFFFF"/>
        </w:rPr>
        <w:t>、</w:t>
      </w:r>
      <w:proofErr w:type="spellStart"/>
      <w:r w:rsidRPr="00004F37">
        <w:rPr>
          <w:rFonts w:ascii="仿宋" w:eastAsia="仿宋" w:hAnsi="仿宋"/>
          <w:color w:val="333333"/>
          <w:kern w:val="0"/>
          <w:szCs w:val="21"/>
          <w:shd w:val="clear" w:color="auto" w:fill="FFFFFF"/>
        </w:rPr>
        <w:t>InDel</w:t>
      </w:r>
      <w:proofErr w:type="spellEnd"/>
      <w:r w:rsidRPr="00004F37">
        <w:rPr>
          <w:rFonts w:ascii="仿宋" w:eastAsia="仿宋" w:hAnsi="仿宋" w:hint="eastAsia"/>
          <w:color w:val="333333"/>
          <w:kern w:val="0"/>
          <w:szCs w:val="21"/>
          <w:shd w:val="clear" w:color="auto" w:fill="FFFFFF"/>
        </w:rPr>
        <w:t>、</w:t>
      </w:r>
      <w:r w:rsidRPr="00004F37">
        <w:rPr>
          <w:rFonts w:ascii="仿宋" w:eastAsia="仿宋" w:hAnsi="仿宋"/>
          <w:color w:val="333333"/>
          <w:kern w:val="0"/>
          <w:szCs w:val="21"/>
          <w:shd w:val="clear" w:color="auto" w:fill="FFFFFF"/>
        </w:rPr>
        <w:t>Fusion</w:t>
      </w:r>
      <w:r w:rsidRPr="00004F37">
        <w:rPr>
          <w:rFonts w:ascii="仿宋" w:eastAsia="仿宋" w:hAnsi="仿宋" w:hint="eastAsia"/>
          <w:color w:val="333333"/>
          <w:kern w:val="0"/>
          <w:szCs w:val="21"/>
          <w:shd w:val="clear" w:color="auto" w:fill="FFFFFF"/>
        </w:rPr>
        <w:t>、LOH</w:t>
      </w:r>
      <w:r w:rsidRPr="00004F37">
        <w:rPr>
          <w:rFonts w:ascii="仿宋" w:eastAsia="仿宋" w:hAnsi="仿宋"/>
          <w:color w:val="333333"/>
          <w:kern w:val="0"/>
          <w:szCs w:val="21"/>
          <w:shd w:val="clear" w:color="auto" w:fill="FFFFFF"/>
        </w:rPr>
        <w:t>，同时覆盖染色体水平上的缺失与扩增</w:t>
      </w:r>
      <w:r w:rsidRPr="00004F37">
        <w:rPr>
          <w:rFonts w:ascii="仿宋" w:eastAsia="仿宋" w:hAnsi="仿宋" w:hint="eastAsia"/>
          <w:color w:val="333333"/>
          <w:kern w:val="0"/>
          <w:szCs w:val="21"/>
          <w:shd w:val="clear" w:color="auto" w:fill="FFFFFF"/>
        </w:rPr>
        <w:t>。</w:t>
      </w:r>
    </w:p>
    <w:p w:rsidR="00004F37" w:rsidRPr="00004F37" w:rsidRDefault="00004F37" w:rsidP="00004F37">
      <w:pPr>
        <w:spacing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1.4、融合基因检测：同一份样本可在DNA水平上和RNA水平上检测融合； RNA水平上覆盖PTPRZ1-MET、FGFR1-TACC1融合；DNA水平上包含幕上室管膜瘤重要分子指标：PLAGL1融合；</w:t>
      </w:r>
    </w:p>
    <w:p w:rsidR="00004F37" w:rsidRPr="00004F37" w:rsidRDefault="00004F37" w:rsidP="00004F37">
      <w:pPr>
        <w:spacing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1.5、检测具备已获得软件著作权的中枢神经系统肿瘤高通量测序分析软件。</w:t>
      </w:r>
    </w:p>
    <w:p w:rsidR="00004F37" w:rsidRPr="00004F37" w:rsidRDefault="00004F37" w:rsidP="00004F37">
      <w:pPr>
        <w:spacing w:line="360" w:lineRule="auto"/>
        <w:jc w:val="left"/>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1.6、具备</w:t>
      </w:r>
      <w:r w:rsidRPr="00004F37">
        <w:rPr>
          <w:rFonts w:ascii="仿宋" w:eastAsia="仿宋" w:hAnsi="仿宋"/>
          <w:color w:val="333333"/>
          <w:kern w:val="0"/>
          <w:szCs w:val="21"/>
          <w:shd w:val="clear" w:color="auto" w:fill="FFFFFF"/>
        </w:rPr>
        <w:t>可实现自动化的数据下载、分析、报告审核和生成检测报告的分析审核报告一体机。</w:t>
      </w:r>
    </w:p>
    <w:p w:rsidR="00004F37" w:rsidRPr="00004F37" w:rsidRDefault="00004F37" w:rsidP="00004F37">
      <w:pPr>
        <w:spacing w:before="156" w:line="360" w:lineRule="auto"/>
        <w:rPr>
          <w:rFonts w:ascii="仿宋" w:eastAsia="仿宋" w:hAnsi="仿宋"/>
          <w:b/>
          <w:color w:val="333333"/>
          <w:kern w:val="0"/>
          <w:szCs w:val="21"/>
          <w:shd w:val="clear" w:color="auto" w:fill="FFFFFF"/>
        </w:rPr>
      </w:pPr>
      <w:r w:rsidRPr="00004F37">
        <w:rPr>
          <w:rFonts w:ascii="仿宋" w:eastAsia="仿宋" w:hAnsi="仿宋"/>
          <w:b/>
          <w:color w:val="333333"/>
          <w:kern w:val="0"/>
          <w:szCs w:val="21"/>
          <w:shd w:val="clear" w:color="auto" w:fill="FFFFFF"/>
        </w:rPr>
        <w:t>2</w:t>
      </w:r>
      <w:r w:rsidRPr="00004F37">
        <w:rPr>
          <w:rFonts w:ascii="仿宋" w:eastAsia="仿宋" w:hAnsi="仿宋" w:hint="eastAsia"/>
          <w:b/>
          <w:color w:val="333333"/>
          <w:kern w:val="0"/>
          <w:szCs w:val="21"/>
          <w:shd w:val="clear" w:color="auto" w:fill="FFFFFF"/>
        </w:rPr>
        <w:t>、</w:t>
      </w:r>
      <w:bookmarkStart w:id="40" w:name="OLE_LINK48"/>
      <w:bookmarkStart w:id="41" w:name="OLE_LINK49"/>
      <w:bookmarkStart w:id="42" w:name="OLE_LINK127"/>
      <w:bookmarkStart w:id="43" w:name="OLE_LINK126"/>
      <w:r w:rsidRPr="00004F37">
        <w:rPr>
          <w:rFonts w:ascii="仿宋" w:eastAsia="仿宋" w:hAnsi="仿宋"/>
          <w:b/>
          <w:color w:val="333333"/>
          <w:kern w:val="0"/>
          <w:szCs w:val="21"/>
          <w:shd w:val="clear" w:color="auto" w:fill="FFFFFF"/>
        </w:rPr>
        <w:t>DNA</w:t>
      </w:r>
      <w:r w:rsidRPr="00004F37">
        <w:rPr>
          <w:rFonts w:ascii="仿宋" w:eastAsia="仿宋" w:hAnsi="仿宋" w:hint="eastAsia"/>
          <w:b/>
          <w:color w:val="333333"/>
          <w:kern w:val="0"/>
          <w:szCs w:val="21"/>
          <w:shd w:val="clear" w:color="auto" w:fill="FFFFFF"/>
        </w:rPr>
        <w:t>甲基化聚类分析检测</w:t>
      </w:r>
      <w:bookmarkEnd w:id="40"/>
      <w:bookmarkEnd w:id="41"/>
      <w:r w:rsidRPr="00004F37">
        <w:rPr>
          <w:rFonts w:ascii="仿宋" w:eastAsia="仿宋" w:hAnsi="仿宋" w:hint="eastAsia"/>
          <w:b/>
          <w:color w:val="333333"/>
          <w:kern w:val="0"/>
          <w:szCs w:val="21"/>
          <w:shd w:val="clear" w:color="auto" w:fill="FFFFFF"/>
        </w:rPr>
        <w:t>项目</w:t>
      </w:r>
      <w:bookmarkEnd w:id="42"/>
      <w:bookmarkEnd w:id="43"/>
      <w:r w:rsidRPr="00004F37">
        <w:rPr>
          <w:rFonts w:ascii="仿宋" w:eastAsia="仿宋" w:hAnsi="仿宋" w:hint="eastAsia"/>
          <w:b/>
          <w:color w:val="333333"/>
          <w:kern w:val="0"/>
          <w:szCs w:val="21"/>
          <w:shd w:val="clear" w:color="auto" w:fill="FFFFFF"/>
        </w:rPr>
        <w:t>：</w:t>
      </w:r>
      <w:bookmarkStart w:id="44" w:name="OLE_LINK70"/>
      <w:bookmarkStart w:id="45" w:name="OLE_LINK69"/>
      <w:r w:rsidRPr="00004F37">
        <w:rPr>
          <w:rFonts w:ascii="仿宋" w:eastAsia="仿宋" w:hAnsi="仿宋" w:hint="eastAsia"/>
          <w:b/>
          <w:color w:val="333333"/>
          <w:kern w:val="0"/>
          <w:szCs w:val="21"/>
          <w:shd w:val="clear" w:color="auto" w:fill="FFFFFF"/>
        </w:rPr>
        <w:t>（检测标本数量实报实销，每季度结账一次）</w:t>
      </w:r>
      <w:bookmarkEnd w:id="44"/>
      <w:bookmarkEnd w:id="45"/>
    </w:p>
    <w:p w:rsidR="00004F37" w:rsidRPr="00004F37" w:rsidRDefault="00004F37" w:rsidP="00004F37">
      <w:pPr>
        <w:spacing w:line="360" w:lineRule="auto"/>
        <w:rPr>
          <w:rFonts w:ascii="仿宋" w:eastAsia="仿宋" w:hAnsi="仿宋"/>
          <w:color w:val="333333"/>
          <w:kern w:val="0"/>
          <w:szCs w:val="21"/>
          <w:shd w:val="clear" w:color="auto" w:fill="FFFFFF"/>
        </w:rPr>
      </w:pPr>
      <w:bookmarkStart w:id="46" w:name="OLE_LINK71"/>
      <w:r w:rsidRPr="00004F37">
        <w:rPr>
          <w:rFonts w:ascii="仿宋" w:eastAsia="仿宋" w:hAnsi="仿宋" w:hint="eastAsia"/>
          <w:color w:val="333333"/>
          <w:kern w:val="0"/>
          <w:szCs w:val="21"/>
          <w:shd w:val="clear" w:color="auto" w:fill="FFFFFF"/>
        </w:rPr>
        <w:t>2.1、样本类型：新鲜组织样本、兼顾FFPE组织样本。</w:t>
      </w:r>
    </w:p>
    <w:p w:rsidR="00004F37" w:rsidRPr="00004F37" w:rsidRDefault="00004F37" w:rsidP="00004F37">
      <w:pPr>
        <w:spacing w:line="360" w:lineRule="auto"/>
        <w:rPr>
          <w:rFonts w:ascii="仿宋" w:eastAsia="仿宋" w:hAnsi="仿宋"/>
          <w:color w:val="333333"/>
          <w:kern w:val="0"/>
          <w:szCs w:val="21"/>
          <w:shd w:val="clear" w:color="auto" w:fill="FFFFFF"/>
        </w:rPr>
      </w:pPr>
      <w:bookmarkStart w:id="47" w:name="OLE_LINK74"/>
      <w:bookmarkStart w:id="48" w:name="OLE_LINK75"/>
      <w:bookmarkStart w:id="49" w:name="OLE_LINK76"/>
      <w:bookmarkStart w:id="50" w:name="OLE_LINK77"/>
      <w:bookmarkEnd w:id="46"/>
      <w:r w:rsidRPr="00004F37">
        <w:rPr>
          <w:rFonts w:ascii="仿宋" w:eastAsia="仿宋" w:hAnsi="仿宋" w:hint="eastAsia"/>
          <w:color w:val="333333"/>
          <w:kern w:val="0"/>
          <w:szCs w:val="21"/>
          <w:shd w:val="clear" w:color="auto" w:fill="FFFFFF"/>
        </w:rPr>
        <w:t>▲</w:t>
      </w:r>
      <w:r w:rsidRPr="00004F37">
        <w:rPr>
          <w:rFonts w:ascii="仿宋" w:eastAsia="仿宋" w:hAnsi="仿宋"/>
          <w:color w:val="333333"/>
          <w:kern w:val="0"/>
          <w:szCs w:val="21"/>
          <w:shd w:val="clear" w:color="auto" w:fill="FFFFFF"/>
        </w:rPr>
        <w:t>2.2</w:t>
      </w:r>
      <w:r w:rsidRPr="00004F37">
        <w:rPr>
          <w:rFonts w:ascii="仿宋" w:eastAsia="仿宋" w:hAnsi="仿宋" w:hint="eastAsia"/>
          <w:color w:val="333333"/>
          <w:kern w:val="0"/>
          <w:szCs w:val="21"/>
          <w:shd w:val="clear" w:color="auto" w:fill="FFFFFF"/>
        </w:rPr>
        <w:t>、检测项目</w:t>
      </w:r>
      <w:bookmarkEnd w:id="47"/>
      <w:bookmarkEnd w:id="48"/>
      <w:bookmarkEnd w:id="49"/>
      <w:bookmarkEnd w:id="50"/>
      <w:r w:rsidRPr="00004F37">
        <w:rPr>
          <w:rFonts w:ascii="仿宋" w:eastAsia="仿宋" w:hAnsi="仿宋" w:hint="eastAsia"/>
          <w:color w:val="333333"/>
          <w:kern w:val="0"/>
          <w:szCs w:val="21"/>
          <w:shd w:val="clear" w:color="auto" w:fill="FFFFFF"/>
        </w:rPr>
        <w:t>覆盖范围：全面覆盖</w:t>
      </w:r>
      <w:r w:rsidRPr="00004F37">
        <w:rPr>
          <w:rFonts w:ascii="仿宋" w:eastAsia="仿宋" w:hAnsi="仿宋"/>
          <w:color w:val="333333"/>
          <w:kern w:val="0"/>
          <w:szCs w:val="21"/>
          <w:shd w:val="clear" w:color="auto" w:fill="FFFFFF"/>
        </w:rPr>
        <w:t xml:space="preserve"> </w:t>
      </w:r>
      <w:proofErr w:type="spellStart"/>
      <w:r w:rsidRPr="00004F37">
        <w:rPr>
          <w:rFonts w:ascii="仿宋" w:eastAsia="仿宋" w:hAnsi="仿宋"/>
          <w:color w:val="333333"/>
          <w:kern w:val="0"/>
          <w:szCs w:val="21"/>
          <w:shd w:val="clear" w:color="auto" w:fill="FFFFFF"/>
        </w:rPr>
        <w:t>CpG</w:t>
      </w:r>
      <w:proofErr w:type="spellEnd"/>
      <w:r w:rsidRPr="00004F37">
        <w:rPr>
          <w:rFonts w:ascii="仿宋" w:eastAsia="仿宋" w:hAnsi="仿宋"/>
          <w:color w:val="333333"/>
          <w:kern w:val="0"/>
          <w:szCs w:val="21"/>
          <w:shd w:val="clear" w:color="auto" w:fill="FFFFFF"/>
        </w:rPr>
        <w:t xml:space="preserve"> </w:t>
      </w:r>
      <w:r w:rsidRPr="00004F37">
        <w:rPr>
          <w:rFonts w:ascii="仿宋" w:eastAsia="仿宋" w:hAnsi="仿宋" w:hint="eastAsia"/>
          <w:color w:val="333333"/>
          <w:kern w:val="0"/>
          <w:szCs w:val="21"/>
          <w:shd w:val="clear" w:color="auto" w:fill="FFFFFF"/>
        </w:rPr>
        <w:t>岛、甲基化位点、增强子、超甲基化位点、启动子区域等，每个样本检测＞</w:t>
      </w:r>
      <w:r w:rsidRPr="00004F37">
        <w:rPr>
          <w:rFonts w:ascii="仿宋" w:eastAsia="仿宋" w:hAnsi="仿宋"/>
          <w:color w:val="333333"/>
          <w:kern w:val="0"/>
          <w:szCs w:val="21"/>
          <w:shd w:val="clear" w:color="auto" w:fill="FFFFFF"/>
        </w:rPr>
        <w:t>935,000</w:t>
      </w:r>
      <w:r w:rsidRPr="00004F37">
        <w:rPr>
          <w:rFonts w:ascii="仿宋" w:eastAsia="仿宋" w:hAnsi="仿宋" w:hint="eastAsia"/>
          <w:color w:val="333333"/>
          <w:kern w:val="0"/>
          <w:szCs w:val="21"/>
          <w:shd w:val="clear" w:color="auto" w:fill="FFFFFF"/>
        </w:rPr>
        <w:t>个</w:t>
      </w:r>
      <w:r w:rsidRPr="00004F37">
        <w:rPr>
          <w:rFonts w:ascii="仿宋" w:eastAsia="仿宋" w:hAnsi="仿宋"/>
          <w:color w:val="333333"/>
          <w:kern w:val="0"/>
          <w:szCs w:val="21"/>
          <w:shd w:val="clear" w:color="auto" w:fill="FFFFFF"/>
        </w:rPr>
        <w:t xml:space="preserve"> </w:t>
      </w:r>
      <w:proofErr w:type="spellStart"/>
      <w:r w:rsidRPr="00004F37">
        <w:rPr>
          <w:rFonts w:ascii="仿宋" w:eastAsia="仿宋" w:hAnsi="仿宋"/>
          <w:color w:val="333333"/>
          <w:kern w:val="0"/>
          <w:szCs w:val="21"/>
          <w:shd w:val="clear" w:color="auto" w:fill="FFFFFF"/>
        </w:rPr>
        <w:t>CpG</w:t>
      </w:r>
      <w:proofErr w:type="spellEnd"/>
      <w:r w:rsidRPr="00004F37">
        <w:rPr>
          <w:rFonts w:ascii="仿宋" w:eastAsia="仿宋" w:hAnsi="仿宋"/>
          <w:color w:val="333333"/>
          <w:kern w:val="0"/>
          <w:szCs w:val="21"/>
          <w:shd w:val="clear" w:color="auto" w:fill="FFFFFF"/>
        </w:rPr>
        <w:t xml:space="preserve"> </w:t>
      </w:r>
      <w:r w:rsidRPr="00004F37">
        <w:rPr>
          <w:rFonts w:ascii="仿宋" w:eastAsia="仿宋" w:hAnsi="仿宋" w:hint="eastAsia"/>
          <w:color w:val="333333"/>
          <w:kern w:val="0"/>
          <w:szCs w:val="21"/>
          <w:shd w:val="clear" w:color="auto" w:fill="FFFFFF"/>
        </w:rPr>
        <w:t>位点；</w:t>
      </w:r>
    </w:p>
    <w:p w:rsidR="00004F37" w:rsidRPr="00004F37" w:rsidRDefault="00004F37" w:rsidP="00004F37">
      <w:pPr>
        <w:spacing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2.3、分辨率：单碱基分辨率，直接获得准确的甲基化位点信息。</w:t>
      </w:r>
    </w:p>
    <w:p w:rsidR="00004F37" w:rsidRPr="00004F37" w:rsidRDefault="00004F37" w:rsidP="00004F37">
      <w:pPr>
        <w:spacing w:line="360" w:lineRule="auto"/>
        <w:rPr>
          <w:rFonts w:ascii="仿宋" w:eastAsia="仿宋" w:hAnsi="仿宋"/>
          <w:color w:val="333333"/>
          <w:kern w:val="0"/>
          <w:szCs w:val="21"/>
          <w:shd w:val="clear" w:color="auto" w:fill="FFFFFF"/>
        </w:rPr>
      </w:pPr>
      <w:bookmarkStart w:id="51" w:name="OLE_LINK83"/>
      <w:bookmarkStart w:id="52" w:name="OLE_LINK84"/>
      <w:bookmarkStart w:id="53" w:name="OLE_LINK85"/>
      <w:bookmarkStart w:id="54" w:name="OLE_LINK86"/>
      <w:r w:rsidRPr="00004F37">
        <w:rPr>
          <w:rFonts w:ascii="仿宋" w:eastAsia="仿宋" w:hAnsi="仿宋" w:hint="eastAsia"/>
          <w:color w:val="333333"/>
          <w:kern w:val="0"/>
          <w:szCs w:val="21"/>
          <w:shd w:val="clear" w:color="auto" w:fill="FFFFFF"/>
        </w:rPr>
        <w:t>2.4、</w:t>
      </w:r>
      <w:r w:rsidRPr="00004F37">
        <w:rPr>
          <w:rFonts w:ascii="仿宋" w:eastAsia="仿宋" w:hAnsi="仿宋"/>
          <w:color w:val="333333"/>
          <w:kern w:val="0"/>
          <w:szCs w:val="21"/>
          <w:shd w:val="clear" w:color="auto" w:fill="FFFFFF"/>
        </w:rPr>
        <w:t>甲基化测量</w:t>
      </w:r>
      <w:r w:rsidRPr="00004F37">
        <w:rPr>
          <w:rFonts w:ascii="仿宋" w:eastAsia="仿宋" w:hAnsi="仿宋" w:hint="eastAsia"/>
          <w:color w:val="333333"/>
          <w:kern w:val="0"/>
          <w:szCs w:val="21"/>
          <w:shd w:val="clear" w:color="auto" w:fill="FFFFFF"/>
        </w:rPr>
        <w:t>可重复性</w:t>
      </w:r>
      <w:bookmarkEnd w:id="51"/>
      <w:r w:rsidRPr="00004F37">
        <w:rPr>
          <w:rFonts w:ascii="仿宋" w:eastAsia="仿宋" w:hAnsi="仿宋" w:hint="eastAsia"/>
          <w:color w:val="333333"/>
          <w:kern w:val="0"/>
          <w:szCs w:val="21"/>
          <w:shd w:val="clear" w:color="auto" w:fill="FFFFFF"/>
        </w:rPr>
        <w:t>：</w:t>
      </w:r>
      <w:bookmarkEnd w:id="52"/>
      <w:bookmarkEnd w:id="53"/>
      <w:bookmarkEnd w:id="54"/>
      <w:r w:rsidRPr="00004F37">
        <w:rPr>
          <w:rFonts w:ascii="仿宋" w:eastAsia="仿宋" w:hAnsi="仿宋" w:hint="eastAsia"/>
          <w:color w:val="333333"/>
          <w:kern w:val="0"/>
          <w:szCs w:val="21"/>
          <w:shd w:val="clear" w:color="auto" w:fill="FFFFFF"/>
        </w:rPr>
        <w:t>≥</w:t>
      </w:r>
      <w:r w:rsidRPr="00004F37">
        <w:rPr>
          <w:rFonts w:ascii="仿宋" w:eastAsia="仿宋" w:hAnsi="仿宋"/>
          <w:color w:val="333333"/>
          <w:kern w:val="0"/>
          <w:szCs w:val="21"/>
          <w:shd w:val="clear" w:color="auto" w:fill="FFFFFF"/>
        </w:rPr>
        <w:t>99%</w:t>
      </w:r>
      <w:r w:rsidRPr="00004F37">
        <w:rPr>
          <w:rFonts w:ascii="仿宋" w:eastAsia="仿宋" w:hAnsi="仿宋" w:hint="eastAsia"/>
          <w:color w:val="333333"/>
          <w:kern w:val="0"/>
          <w:szCs w:val="21"/>
          <w:shd w:val="clear" w:color="auto" w:fill="FFFFFF"/>
        </w:rPr>
        <w:t>的可重现性。</w:t>
      </w:r>
    </w:p>
    <w:p w:rsidR="00004F37" w:rsidRPr="00004F37" w:rsidRDefault="00004F37" w:rsidP="00004F37">
      <w:pPr>
        <w:spacing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▲2.5、分析灵敏度：可检测</w:t>
      </w:r>
      <w:r w:rsidRPr="00004F37">
        <w:rPr>
          <w:rFonts w:ascii="仿宋" w:eastAsia="仿宋" w:hAnsi="仿宋"/>
          <w:color w:val="333333"/>
          <w:kern w:val="0"/>
          <w:szCs w:val="21"/>
          <w:shd w:val="clear" w:color="auto" w:fill="FFFFFF"/>
        </w:rPr>
        <w:t>β</w:t>
      </w:r>
      <w:r w:rsidRPr="00004F37">
        <w:rPr>
          <w:rFonts w:ascii="仿宋" w:eastAsia="仿宋" w:hAnsi="仿宋" w:hint="eastAsia"/>
          <w:color w:val="333333"/>
          <w:kern w:val="0"/>
          <w:szCs w:val="21"/>
          <w:shd w:val="clear" w:color="auto" w:fill="FFFFFF"/>
        </w:rPr>
        <w:t>值</w:t>
      </w:r>
      <w:bookmarkStart w:id="55" w:name="OLE_LINK89"/>
      <w:r w:rsidRPr="00004F37">
        <w:rPr>
          <w:rFonts w:ascii="仿宋" w:eastAsia="仿宋" w:hAnsi="仿宋" w:hint="eastAsia"/>
          <w:color w:val="333333"/>
          <w:kern w:val="0"/>
          <w:szCs w:val="21"/>
          <w:shd w:val="clear" w:color="auto" w:fill="FFFFFF"/>
        </w:rPr>
        <w:t>≤</w:t>
      </w:r>
      <w:bookmarkEnd w:id="55"/>
      <w:r w:rsidRPr="00004F37">
        <w:rPr>
          <w:rFonts w:ascii="仿宋" w:eastAsia="仿宋" w:hAnsi="仿宋"/>
          <w:color w:val="333333"/>
          <w:kern w:val="0"/>
          <w:szCs w:val="21"/>
          <w:shd w:val="clear" w:color="auto" w:fill="FFFFFF"/>
        </w:rPr>
        <w:t xml:space="preserve">0.2 </w:t>
      </w:r>
      <w:r w:rsidRPr="00004F37">
        <w:rPr>
          <w:rFonts w:ascii="仿宋" w:eastAsia="仿宋" w:hAnsi="仿宋" w:hint="eastAsia"/>
          <w:color w:val="333333"/>
          <w:kern w:val="0"/>
          <w:szCs w:val="21"/>
          <w:shd w:val="clear" w:color="auto" w:fill="FFFFFF"/>
        </w:rPr>
        <w:t>的差异，假阳性率≤</w:t>
      </w:r>
      <w:r w:rsidRPr="00004F37">
        <w:rPr>
          <w:rFonts w:ascii="仿宋" w:eastAsia="仿宋" w:hAnsi="仿宋"/>
          <w:color w:val="333333"/>
          <w:kern w:val="0"/>
          <w:szCs w:val="21"/>
          <w:shd w:val="clear" w:color="auto" w:fill="FFFFFF"/>
        </w:rPr>
        <w:t>1%</w:t>
      </w:r>
      <w:r w:rsidRPr="00004F37">
        <w:rPr>
          <w:rFonts w:ascii="仿宋" w:eastAsia="仿宋" w:hAnsi="仿宋" w:hint="eastAsia"/>
          <w:color w:val="333333"/>
          <w:kern w:val="0"/>
          <w:szCs w:val="21"/>
          <w:shd w:val="clear" w:color="auto" w:fill="FFFFFF"/>
        </w:rPr>
        <w:t>；</w:t>
      </w:r>
    </w:p>
    <w:p w:rsidR="00004F37" w:rsidRPr="00004F37" w:rsidRDefault="00004F37" w:rsidP="00004F37">
      <w:pPr>
        <w:spacing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2.6、高度相关性：与靶向</w:t>
      </w:r>
      <w:proofErr w:type="gramStart"/>
      <w:r w:rsidRPr="00004F37">
        <w:rPr>
          <w:rFonts w:ascii="仿宋" w:eastAsia="仿宋" w:hAnsi="仿宋" w:hint="eastAsia"/>
          <w:color w:val="333333"/>
          <w:kern w:val="0"/>
          <w:szCs w:val="21"/>
          <w:shd w:val="clear" w:color="auto" w:fill="FFFFFF"/>
        </w:rPr>
        <w:t>亚硫酸氢盐测序</w:t>
      </w:r>
      <w:proofErr w:type="gramEnd"/>
      <w:r w:rsidRPr="00004F37">
        <w:rPr>
          <w:rFonts w:ascii="仿宋" w:eastAsia="仿宋" w:hAnsi="仿宋" w:hint="eastAsia"/>
          <w:color w:val="333333"/>
          <w:kern w:val="0"/>
          <w:szCs w:val="21"/>
          <w:shd w:val="clear" w:color="auto" w:fill="FFFFFF"/>
        </w:rPr>
        <w:t>数据之间具有高度相关性。</w:t>
      </w:r>
    </w:p>
    <w:p w:rsidR="00004F37" w:rsidRPr="00004F37" w:rsidRDefault="00004F37" w:rsidP="00004F37">
      <w:pPr>
        <w:spacing w:line="360" w:lineRule="auto"/>
        <w:rPr>
          <w:rFonts w:ascii="仿宋" w:eastAsia="仿宋" w:hAnsi="仿宋"/>
          <w:color w:val="333333"/>
          <w:kern w:val="0"/>
          <w:szCs w:val="21"/>
          <w:shd w:val="clear" w:color="auto" w:fill="FFFFFF"/>
        </w:rPr>
      </w:pPr>
      <w:bookmarkStart w:id="56" w:name="OLE_LINK112"/>
      <w:bookmarkStart w:id="57" w:name="OLE_LINK113"/>
      <w:r w:rsidRPr="00004F37">
        <w:rPr>
          <w:rFonts w:ascii="仿宋" w:eastAsia="仿宋" w:hAnsi="仿宋" w:hint="eastAsia"/>
          <w:color w:val="333333"/>
          <w:kern w:val="0"/>
          <w:szCs w:val="21"/>
          <w:shd w:val="clear" w:color="auto" w:fill="FFFFFF"/>
        </w:rPr>
        <w:t>四、服务要求：</w:t>
      </w:r>
    </w:p>
    <w:p w:rsidR="00004F37" w:rsidRPr="00004F37" w:rsidRDefault="00004F37" w:rsidP="00004F37">
      <w:pPr>
        <w:spacing w:line="360" w:lineRule="auto"/>
        <w:rPr>
          <w:rFonts w:ascii="仿宋" w:eastAsia="仿宋" w:hAnsi="仿宋"/>
          <w:color w:val="333333"/>
          <w:kern w:val="0"/>
          <w:szCs w:val="21"/>
          <w:shd w:val="clear" w:color="auto" w:fill="FFFFFF"/>
        </w:rPr>
      </w:pPr>
      <w:bookmarkStart w:id="58" w:name="OLE_LINK114"/>
      <w:bookmarkEnd w:id="56"/>
      <w:bookmarkEnd w:id="57"/>
      <w:r w:rsidRPr="00004F37">
        <w:rPr>
          <w:rFonts w:ascii="仿宋" w:eastAsia="仿宋" w:hAnsi="仿宋"/>
          <w:color w:val="333333"/>
          <w:kern w:val="0"/>
          <w:szCs w:val="21"/>
          <w:shd w:val="clear" w:color="auto" w:fill="FFFFFF"/>
        </w:rPr>
        <w:t>1</w:t>
      </w:r>
      <w:bookmarkEnd w:id="58"/>
      <w:r w:rsidRPr="00004F37">
        <w:rPr>
          <w:rFonts w:ascii="仿宋" w:eastAsia="仿宋" w:hAnsi="仿宋" w:hint="eastAsia"/>
          <w:color w:val="333333"/>
          <w:kern w:val="0"/>
          <w:szCs w:val="21"/>
          <w:shd w:val="clear" w:color="auto" w:fill="FFFFFF"/>
        </w:rPr>
        <w:t>、服务流程包含样本收集、运输过程、检测过程等环节。</w:t>
      </w:r>
    </w:p>
    <w:p w:rsidR="00004F37" w:rsidRPr="00004F37" w:rsidRDefault="00004F37" w:rsidP="00004F37">
      <w:pPr>
        <w:spacing w:line="360" w:lineRule="auto"/>
        <w:rPr>
          <w:rFonts w:ascii="仿宋" w:eastAsia="仿宋" w:hAnsi="仿宋"/>
          <w:color w:val="333333"/>
          <w:kern w:val="0"/>
          <w:szCs w:val="21"/>
          <w:shd w:val="clear" w:color="auto" w:fill="FFFFFF"/>
        </w:rPr>
      </w:pPr>
      <w:bookmarkStart w:id="59" w:name="OLE_LINK115"/>
      <w:bookmarkStart w:id="60" w:name="OLE_LINK116"/>
      <w:r w:rsidRPr="00004F37">
        <w:rPr>
          <w:rFonts w:ascii="仿宋" w:eastAsia="仿宋" w:hAnsi="仿宋" w:hint="eastAsia"/>
          <w:color w:val="333333"/>
          <w:kern w:val="0"/>
          <w:szCs w:val="21"/>
          <w:shd w:val="clear" w:color="auto" w:fill="FFFFFF"/>
        </w:rPr>
        <w:t>▲2</w:t>
      </w:r>
      <w:bookmarkEnd w:id="59"/>
      <w:bookmarkEnd w:id="60"/>
      <w:r w:rsidRPr="00004F37">
        <w:rPr>
          <w:rFonts w:ascii="仿宋" w:eastAsia="仿宋" w:hAnsi="仿宋" w:hint="eastAsia"/>
          <w:color w:val="333333"/>
          <w:kern w:val="0"/>
          <w:szCs w:val="21"/>
          <w:shd w:val="clear" w:color="auto" w:fill="FFFFFF"/>
        </w:rPr>
        <w:t>、报告周期：自实验室收到样本之日起不超过</w:t>
      </w:r>
      <w:r w:rsidRPr="00004F37">
        <w:rPr>
          <w:rFonts w:ascii="仿宋" w:eastAsia="仿宋" w:hAnsi="仿宋"/>
          <w:color w:val="333333"/>
          <w:kern w:val="0"/>
          <w:szCs w:val="21"/>
          <w:shd w:val="clear" w:color="auto" w:fill="FFFFFF"/>
        </w:rPr>
        <w:t>11</w:t>
      </w:r>
      <w:r w:rsidRPr="00004F37">
        <w:rPr>
          <w:rFonts w:ascii="仿宋" w:eastAsia="仿宋" w:hAnsi="仿宋" w:hint="eastAsia"/>
          <w:color w:val="333333"/>
          <w:kern w:val="0"/>
          <w:szCs w:val="21"/>
          <w:shd w:val="clear" w:color="auto" w:fill="FFFFFF"/>
        </w:rPr>
        <w:t>个自然日。</w:t>
      </w:r>
    </w:p>
    <w:p w:rsidR="00004F37" w:rsidRPr="00004F37" w:rsidRDefault="00004F37" w:rsidP="00004F37">
      <w:pPr>
        <w:spacing w:line="360" w:lineRule="auto"/>
        <w:rPr>
          <w:rFonts w:ascii="仿宋" w:eastAsia="仿宋" w:hAnsi="仿宋"/>
          <w:color w:val="333333"/>
          <w:kern w:val="0"/>
          <w:szCs w:val="21"/>
          <w:shd w:val="clear" w:color="auto" w:fill="FFFFFF"/>
        </w:rPr>
      </w:pPr>
      <w:r w:rsidRPr="00004F37">
        <w:rPr>
          <w:rFonts w:ascii="仿宋" w:eastAsia="仿宋" w:hAnsi="仿宋" w:hint="eastAsia"/>
          <w:color w:val="333333"/>
          <w:kern w:val="0"/>
          <w:szCs w:val="21"/>
          <w:shd w:val="clear" w:color="auto" w:fill="FFFFFF"/>
        </w:rPr>
        <w:t>3、安排至少</w:t>
      </w:r>
      <w:bookmarkStart w:id="61" w:name="OLE_LINK50"/>
      <w:bookmarkStart w:id="62" w:name="OLE_LINK64"/>
      <w:r w:rsidRPr="00004F37">
        <w:rPr>
          <w:rFonts w:ascii="仿宋" w:eastAsia="仿宋" w:hAnsi="仿宋" w:hint="eastAsia"/>
          <w:color w:val="333333"/>
          <w:kern w:val="0"/>
          <w:szCs w:val="21"/>
          <w:shd w:val="clear" w:color="auto" w:fill="FFFFFF"/>
        </w:rPr>
        <w:t>一名专职人员配合院方，负责样品接收、核对、实验进展跟进和检测结果反馈等具体工作。</w:t>
      </w:r>
    </w:p>
    <w:bookmarkEnd w:id="61"/>
    <w:bookmarkEnd w:id="62"/>
    <w:p w:rsidR="00004F37" w:rsidRPr="00004F37" w:rsidRDefault="00004F37" w:rsidP="00004F37">
      <w:pPr>
        <w:spacing w:line="360" w:lineRule="auto"/>
        <w:rPr>
          <w:rFonts w:ascii="仿宋" w:eastAsia="仿宋" w:hAnsi="仿宋"/>
          <w:color w:val="333333"/>
          <w:kern w:val="0"/>
          <w:szCs w:val="21"/>
          <w:shd w:val="clear" w:color="auto" w:fill="FFFFFF"/>
        </w:rPr>
      </w:pPr>
      <w:r w:rsidRPr="00004F37">
        <w:rPr>
          <w:rFonts w:ascii="仿宋" w:eastAsia="仿宋" w:hAnsi="仿宋"/>
          <w:color w:val="333333"/>
          <w:kern w:val="0"/>
          <w:szCs w:val="21"/>
          <w:shd w:val="clear" w:color="auto" w:fill="FFFFFF"/>
        </w:rPr>
        <w:t>4</w:t>
      </w:r>
      <w:r w:rsidRPr="00004F37">
        <w:rPr>
          <w:rFonts w:ascii="仿宋" w:eastAsia="仿宋" w:hAnsi="仿宋" w:hint="eastAsia"/>
          <w:color w:val="333333"/>
          <w:kern w:val="0"/>
          <w:szCs w:val="21"/>
          <w:shd w:val="clear" w:color="auto" w:fill="FFFFFF"/>
        </w:rPr>
        <w:t>、针对本项目需成立专门的技术服务团队，</w:t>
      </w:r>
      <w:bookmarkStart w:id="63" w:name="OLE_LINK72"/>
      <w:bookmarkStart w:id="64" w:name="OLE_LINK91"/>
      <w:r w:rsidRPr="00004F37">
        <w:rPr>
          <w:rFonts w:ascii="仿宋" w:eastAsia="仿宋" w:hAnsi="仿宋" w:hint="eastAsia"/>
          <w:color w:val="333333"/>
          <w:kern w:val="0"/>
          <w:szCs w:val="21"/>
          <w:shd w:val="clear" w:color="auto" w:fill="FFFFFF"/>
        </w:rPr>
        <w:t>其中实验人员均需具有检验医学等医学相关专业</w:t>
      </w:r>
      <w:r w:rsidRPr="00004F37">
        <w:rPr>
          <w:rFonts w:ascii="仿宋" w:eastAsia="仿宋" w:hAnsi="仿宋"/>
          <w:color w:val="333333"/>
          <w:kern w:val="0"/>
          <w:szCs w:val="21"/>
          <w:shd w:val="clear" w:color="auto" w:fill="FFFFFF"/>
        </w:rPr>
        <w:t>大学专科（含）以上学历</w:t>
      </w:r>
      <w:r w:rsidRPr="00004F37">
        <w:rPr>
          <w:rFonts w:ascii="仿宋" w:eastAsia="仿宋" w:hAnsi="仿宋" w:hint="eastAsia"/>
          <w:color w:val="333333"/>
          <w:kern w:val="0"/>
          <w:szCs w:val="21"/>
          <w:shd w:val="clear" w:color="auto" w:fill="FFFFFF"/>
        </w:rPr>
        <w:t>，均具有《临床基因扩增检验上岗资格证》</w:t>
      </w:r>
      <w:bookmarkStart w:id="65" w:name="OLE_LINK96"/>
      <w:bookmarkStart w:id="66" w:name="OLE_LINK97"/>
      <w:r w:rsidRPr="00004F37">
        <w:rPr>
          <w:rFonts w:ascii="仿宋" w:eastAsia="仿宋" w:hAnsi="仿宋" w:hint="eastAsia"/>
          <w:color w:val="333333"/>
          <w:kern w:val="0"/>
          <w:szCs w:val="21"/>
          <w:shd w:val="clear" w:color="auto" w:fill="FFFFFF"/>
        </w:rPr>
        <w:t>（提供证书复印件）</w:t>
      </w:r>
      <w:bookmarkEnd w:id="63"/>
      <w:bookmarkEnd w:id="64"/>
      <w:bookmarkEnd w:id="65"/>
      <w:bookmarkEnd w:id="66"/>
      <w:r w:rsidRPr="00004F37">
        <w:rPr>
          <w:rFonts w:ascii="仿宋" w:eastAsia="仿宋" w:hAnsi="仿宋" w:hint="eastAsia"/>
          <w:color w:val="333333"/>
          <w:kern w:val="0"/>
          <w:szCs w:val="21"/>
          <w:shd w:val="clear" w:color="auto" w:fill="FFFFFF"/>
        </w:rPr>
        <w:t>。</w:t>
      </w:r>
    </w:p>
    <w:p w:rsidR="00004F37" w:rsidRPr="00E6264A" w:rsidRDefault="00004F37" w:rsidP="00004F37">
      <w:pPr>
        <w:spacing w:line="360" w:lineRule="auto"/>
        <w:rPr>
          <w:rFonts w:ascii="仿宋" w:eastAsia="仿宋" w:hAnsi="仿宋"/>
          <w:color w:val="333333"/>
          <w:kern w:val="0"/>
          <w:szCs w:val="21"/>
          <w:shd w:val="clear" w:color="auto" w:fill="FFFFFF"/>
        </w:rPr>
      </w:pPr>
      <w:r w:rsidRPr="00004F37">
        <w:rPr>
          <w:rFonts w:ascii="仿宋" w:eastAsia="仿宋" w:hAnsi="仿宋"/>
          <w:color w:val="333333"/>
          <w:kern w:val="0"/>
          <w:szCs w:val="21"/>
          <w:shd w:val="clear" w:color="auto" w:fill="FFFFFF"/>
        </w:rPr>
        <w:t>5</w:t>
      </w:r>
      <w:r w:rsidRPr="00004F37">
        <w:rPr>
          <w:rFonts w:ascii="仿宋" w:eastAsia="仿宋" w:hAnsi="仿宋" w:hint="eastAsia"/>
          <w:color w:val="333333"/>
          <w:kern w:val="0"/>
          <w:szCs w:val="21"/>
          <w:shd w:val="clear" w:color="auto" w:fill="FFFFFF"/>
        </w:rPr>
        <w:t>、具有详细的应急预案，针对突发状况具备快速反应机制，</w:t>
      </w:r>
      <w:proofErr w:type="gramStart"/>
      <w:r w:rsidRPr="00004F37">
        <w:rPr>
          <w:rFonts w:ascii="仿宋" w:eastAsia="仿宋" w:hAnsi="仿宋" w:hint="eastAsia"/>
          <w:color w:val="333333"/>
          <w:kern w:val="0"/>
          <w:szCs w:val="21"/>
          <w:shd w:val="clear" w:color="auto" w:fill="FFFFFF"/>
        </w:rPr>
        <w:t>可最大</w:t>
      </w:r>
      <w:proofErr w:type="gramEnd"/>
      <w:r w:rsidRPr="00004F37">
        <w:rPr>
          <w:rFonts w:ascii="仿宋" w:eastAsia="仿宋" w:hAnsi="仿宋" w:hint="eastAsia"/>
          <w:color w:val="333333"/>
          <w:kern w:val="0"/>
          <w:szCs w:val="21"/>
          <w:shd w:val="clear" w:color="auto" w:fill="FFFFFF"/>
        </w:rPr>
        <w:t>程度保障样本安全，确保检测顺利进行。</w:t>
      </w:r>
    </w:p>
    <w:p w:rsidR="00F46E21" w:rsidRPr="00004F37" w:rsidRDefault="00F46E21" w:rsidP="00004F37"/>
    <w:sectPr w:rsidR="00F46E21" w:rsidRPr="00004F37">
      <w:headerReference w:type="default" r:id="rId11"/>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28" w:rsidRDefault="00D93428" w:rsidP="00F46E21">
      <w:r>
        <w:separator/>
      </w:r>
    </w:p>
  </w:endnote>
  <w:endnote w:type="continuationSeparator" w:id="0">
    <w:p w:rsidR="00D93428" w:rsidRDefault="00D93428" w:rsidP="00F4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Segoe Print"/>
    <w:charset w:val="00"/>
    <w:family w:val="auto"/>
    <w:pitch w:val="default"/>
    <w:sig w:usb0="00000000" w:usb1="00000000" w:usb2="00000010" w:usb3="00000000" w:csb0="00000000" w:csb1="00000000"/>
  </w:font>
  <w:font w:name="Helvetica">
    <w:panose1 w:val="020B0604020202020204"/>
    <w:charset w:val="00"/>
    <w:family w:val="swiss"/>
    <w:pitch w:val="variable"/>
    <w:sig w:usb0="E0002EFF" w:usb1="C000785B" w:usb2="00000009" w:usb3="00000000" w:csb0="000001FF" w:csb1="00000000"/>
  </w:font>
  <w:font w:name="......_.">
    <w:altName w:val="Segoe Prin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3AFF" w:usb1="C0007841" w:usb2="00000009" w:usb3="00000000" w:csb0="000001FF" w:csb1="00000000"/>
  </w:font>
  <w:font w:name="Futura Book">
    <w:altName w:val="Courier New"/>
    <w:panose1 w:val="00000000000000000000"/>
    <w:charset w:val="B1"/>
    <w:family w:val="decorative"/>
    <w:notTrueType/>
    <w:pitch w:val="default"/>
    <w:sig w:usb0="00001803" w:usb1="00000000" w:usb2="00000000" w:usb3="00000000" w:csb0="0000002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37" w:rsidRDefault="00004F37">
    <w:pPr>
      <w:pStyle w:val="af1"/>
      <w:spacing w:line="14" w:lineRule="auto"/>
      <w:rPr>
        <w:sz w:val="20"/>
      </w:rPr>
    </w:pPr>
    <w:r>
      <w:rPr>
        <w:noProof/>
      </w:rPr>
      <mc:AlternateContent>
        <mc:Choice Requires="wps">
          <w:drawing>
            <wp:anchor distT="0" distB="0" distL="114300" distR="114300" simplePos="0" relativeHeight="251671552" behindDoc="1" locked="0" layoutInCell="1" allowOverlap="1" wp14:anchorId="7BDE44ED" wp14:editId="19072EC9">
              <wp:simplePos x="0" y="0"/>
              <wp:positionH relativeFrom="page">
                <wp:posOffset>887730</wp:posOffset>
              </wp:positionH>
              <wp:positionV relativeFrom="page">
                <wp:posOffset>10193655</wp:posOffset>
              </wp:positionV>
              <wp:extent cx="484505"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004F37" w:rsidRDefault="00004F37">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" filled="f" stroked="f">
              <v:textbox inset="0,0,0,0">
                <w:txbxContent>
                  <w:p w:rsidR="00004F37" w:rsidRDefault="00004F37">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37" w:rsidRDefault="00004F37">
    <w:pPr>
      <w:pStyle w:val="af1"/>
      <w:spacing w:line="14" w:lineRule="auto"/>
      <w:rPr>
        <w:sz w:val="20"/>
      </w:rPr>
    </w:pPr>
    <w:r>
      <w:rPr>
        <w:noProof/>
      </w:rPr>
      <mc:AlternateContent>
        <mc:Choice Requires="wps">
          <w:drawing>
            <wp:anchor distT="0" distB="0" distL="114300" distR="114300" simplePos="0" relativeHeight="251669504" behindDoc="1" locked="0" layoutInCell="1" allowOverlap="1" wp14:anchorId="439AA412" wp14:editId="1E951238">
              <wp:simplePos x="0" y="0"/>
              <wp:positionH relativeFrom="page">
                <wp:posOffset>6191250</wp:posOffset>
              </wp:positionH>
              <wp:positionV relativeFrom="page">
                <wp:posOffset>10129520</wp:posOffset>
              </wp:positionV>
              <wp:extent cx="484505" cy="152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004F37" w:rsidRDefault="00004F37">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1</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zxaSKoAQAALAMAAA4AAAAAAAAAAAAAAAAALgIAAGRycy9lMm9Eb2MueG1sUEsB&#10;Ai0AFAAGAAgAAAAhAEVw/6TiAAAADgEAAA8AAAAAAAAAAAAAAAAAAgQAAGRycy9kb3ducmV2Lnht&#10;bFBLBQYAAAAABAAEAPMAAAARBQAAAAA=&#10;" filled="f" stroked="f">
              <v:textbox inset="0,0,0,0">
                <w:txbxContent>
                  <w:p w:rsidR="00004F37" w:rsidRDefault="00004F37">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1</w:t>
                    </w:r>
                    <w:r>
                      <w:fldChar w:fldCharType="end"/>
                    </w:r>
                    <w:r>
                      <w:rPr>
                        <w:rFonts w:ascii="Times New Roman" w:hAnsi="Times New Roman"/>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57E8B35A" wp14:editId="153568B4">
              <wp:simplePos x="0" y="0"/>
              <wp:positionH relativeFrom="page">
                <wp:posOffset>887730</wp:posOffset>
              </wp:positionH>
              <wp:positionV relativeFrom="page">
                <wp:posOffset>10146030</wp:posOffset>
              </wp:positionV>
              <wp:extent cx="101600" cy="177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004F37" w:rsidRDefault="00004F37">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12" o:spid="_x0000_s1029"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" filled="f" stroked="f">
              <v:textbox inset="0,0,0,0">
                <w:txbxContent>
                  <w:p w:rsidR="00004F37" w:rsidRDefault="00004F37">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43" w:rsidRDefault="008B6943">
    <w:pPr>
      <w:pStyle w:val="af1"/>
      <w:spacing w:line="14" w:lineRule="auto"/>
      <w:rPr>
        <w:sz w:val="20"/>
      </w:rPr>
    </w:pPr>
    <w:r>
      <w:rPr>
        <w:noProof/>
      </w:rPr>
      <mc:AlternateContent>
        <mc:Choice Requires="wps">
          <w:drawing>
            <wp:anchor distT="0" distB="0" distL="114300" distR="114300" simplePos="0" relativeHeight="251664384" behindDoc="1" locked="0" layoutInCell="1" allowOverlap="1" wp14:anchorId="0261FB1A" wp14:editId="03EAB3C5">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B6943" w:rsidRDefault="008B6943">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" filled="f" stroked="f">
              <v:textbox inset="0,0,0,0">
                <w:txbxContent>
                  <w:p w:rsidR="008B6943" w:rsidRDefault="008B6943">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43" w:rsidRDefault="008B6943">
    <w:pPr>
      <w:pStyle w:val="af1"/>
      <w:spacing w:line="14" w:lineRule="auto"/>
      <w:rPr>
        <w:sz w:val="20"/>
      </w:rPr>
    </w:pPr>
    <w:r>
      <w:rPr>
        <w:noProof/>
      </w:rPr>
      <mc:AlternateContent>
        <mc:Choice Requires="wps">
          <w:drawing>
            <wp:anchor distT="0" distB="0" distL="114300" distR="114300" simplePos="0" relativeHeight="251662336" behindDoc="1" locked="0" layoutInCell="1" allowOverlap="1" wp14:anchorId="6F496329" wp14:editId="6D6E1F17">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B6943" w:rsidRDefault="008B6943">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sidR="00004F37">
                            <w:rPr>
                              <w:rFonts w:ascii="Times New Roman" w:hAnsi="Times New Roman"/>
                              <w:noProof/>
                              <w:sz w:val="18"/>
                            </w:rPr>
                            <w:t>5</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3"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P5dhZeoAQAAKgMAAA4AAAAAAAAAAAAAAAAALgIAAGRycy9lMm9Eb2MueG1sUEsB&#10;Ai0AFAAGAAgAAAAhAEVw/6TiAAAADgEAAA8AAAAAAAAAAAAAAAAAAgQAAGRycy9kb3ducmV2Lnht&#10;bFBLBQYAAAAABAAEAPMAAAARBQAAAAA=&#10;" filled="f" stroked="f">
              <v:textbox inset="0,0,0,0">
                <w:txbxContent>
                  <w:p w:rsidR="008B6943" w:rsidRDefault="008B6943">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sidR="00004F37">
                      <w:rPr>
                        <w:rFonts w:ascii="Times New Roman" w:hAnsi="Times New Roman"/>
                        <w:noProof/>
                        <w:sz w:val="18"/>
                      </w:rPr>
                      <w:t>5</w:t>
                    </w:r>
                    <w:r>
                      <w:fldChar w:fldCharType="end"/>
                    </w:r>
                    <w:r>
                      <w:rPr>
                        <w:rFonts w:ascii="Times New Roman" w:hAnsi="Times New Roman"/>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34ABB7A8" wp14:editId="3AB17D13">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8B6943" w:rsidRDefault="008B6943">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4"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urO4ZKUBAAAqAwAADgAAAAAAAAAAAAAAAAAuAgAAZHJzL2Uyb0RvYy54bWxQSwECLQAUAAYA&#10;CAAAACEAfttfnt4AAAANAQAADwAAAAAAAAAAAAAAAAD/AwAAZHJzL2Rvd25yZXYueG1sUEsFBgAA&#10;AAAEAAQA8wAAAAoFAAAAAA==&#10;" filled="f" stroked="f">
              <v:textbox inset="0,0,0,0">
                <w:txbxContent>
                  <w:p w:rsidR="008B6943" w:rsidRDefault="008B6943">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28" w:rsidRDefault="00D93428" w:rsidP="00F46E21">
      <w:r>
        <w:separator/>
      </w:r>
    </w:p>
  </w:footnote>
  <w:footnote w:type="continuationSeparator" w:id="0">
    <w:p w:rsidR="00D93428" w:rsidRDefault="00D93428" w:rsidP="00F46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F37" w:rsidRDefault="00004F37">
    <w:pPr>
      <w:pStyle w:val="af1"/>
      <w:spacing w:line="14" w:lineRule="auto"/>
      <w:rPr>
        <w:sz w:val="20"/>
      </w:rPr>
    </w:pPr>
    <w:r>
      <w:rPr>
        <w:noProof/>
      </w:rPr>
      <mc:AlternateContent>
        <mc:Choice Requires="wps">
          <w:drawing>
            <wp:anchor distT="0" distB="0" distL="114300" distR="114300" simplePos="0" relativeHeight="251667456" behindDoc="1" locked="0" layoutInCell="1" allowOverlap="1" wp14:anchorId="5F1F2C7D" wp14:editId="49FA9E36">
              <wp:simplePos x="0" y="0"/>
              <wp:positionH relativeFrom="page">
                <wp:posOffset>887730</wp:posOffset>
              </wp:positionH>
              <wp:positionV relativeFrom="page">
                <wp:posOffset>372110</wp:posOffset>
              </wp:positionV>
              <wp:extent cx="560705" cy="2025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004F37" w:rsidRDefault="00004F37">
                          <w:pPr>
                            <w:spacing w:line="319" w:lineRule="exact"/>
                            <w:jc w:val="left"/>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CsVZvLpAEAACMDAAAOAAAAAAAAAAAAAAAAAC4CAABkcnMvZTJvRG9jLnhtbFBLAQItABQABgAI&#10;AAAAIQA22Kt+3gAAAAkBAAAPAAAAAAAAAAAAAAAAAP4DAABkcnMvZG93bnJldi54bWxQSwUGAAAA&#10;AAQABADzAAAACQUAAAAA&#10;" filled="f" stroked="f">
              <v:textbox inset="0,0,0,0">
                <w:txbxContent>
                  <w:p w:rsidR="00004F37" w:rsidRDefault="00004F37">
                    <w:pPr>
                      <w:spacing w:line="319" w:lineRule="exact"/>
                      <w:jc w:val="left"/>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943" w:rsidRDefault="008B6943">
    <w:pPr>
      <w:pStyle w:val="af1"/>
      <w:spacing w:line="14" w:lineRule="auto"/>
      <w:rPr>
        <w:sz w:val="20"/>
      </w:rPr>
    </w:pPr>
    <w:r>
      <w:rPr>
        <w:noProof/>
      </w:rPr>
      <mc:AlternateContent>
        <mc:Choice Requires="wps">
          <w:drawing>
            <wp:anchor distT="0" distB="0" distL="114300" distR="114300" simplePos="0" relativeHeight="251659264" behindDoc="1" locked="0" layoutInCell="1" allowOverlap="1" wp14:anchorId="23D80707" wp14:editId="31924C72">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548B6E08" wp14:editId="040900BA">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8B6943" w:rsidRDefault="008B6943">
                          <w:pPr>
                            <w:spacing w:line="319" w:lineRule="exact"/>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NS2ehpwEAACoDAAAOAAAAAAAAAAAAAAAAAC4CAABkcnMvZTJvRG9jLnhtbFBLAQItABQA&#10;BgAIAAAAIQA22Kt+3gAAAAkBAAAPAAAAAAAAAAAAAAAAAAEEAABkcnMvZG93bnJldi54bWxQSwUG&#10;AAAAAAQABADzAAAADAUAAAAA&#10;" filled="f" stroked="f">
              <v:textbox inset="0,0,0,0">
                <w:txbxContent>
                  <w:p w:rsidR="008B6943" w:rsidRDefault="008B6943">
                    <w:pPr>
                      <w:spacing w:line="319" w:lineRule="exact"/>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86D8E8C" wp14:editId="4E028CCA">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8B6943" w:rsidRDefault="008B6943">
                          <w:pPr>
                            <w:spacing w:line="319" w:lineRule="exact"/>
                            <w:ind w:left="20"/>
                            <w:jc w:val="left"/>
                          </w:pPr>
                          <w:r>
                            <w:t>合同样本</w:t>
                          </w:r>
                        </w:p>
                      </w:txbxContent>
                    </wps:txbx>
                    <wps:bodyPr lIns="0" tIns="0" rIns="0" bIns="0" upright="1"/>
                  </wps:wsp>
                </a:graphicData>
              </a:graphic>
            </wp:anchor>
          </w:drawing>
        </mc:Choice>
        <mc:Fallback>
          <w:pict>
            <v:shape id="文本框 3" o:spid="_x0000_s1031"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Dgx0ieoAQAAKgMAAA4AAAAAAAAAAAAAAAAALgIAAGRycy9lMm9Eb2MueG1sUEsBAi0A&#10;FAAGAAgAAAAhABiorB3fAAAACgEAAA8AAAAAAAAAAAAAAAAAAgQAAGRycy9kb3ducmV2LnhtbFBL&#10;BQYAAAAABAAEAPMAAAAOBQAAAAA=&#10;" filled="f" stroked="f">
              <v:textbox inset="0,0,0,0">
                <w:txbxContent>
                  <w:p w:rsidR="008B6943" w:rsidRDefault="008B6943">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9767F"/>
    <w:multiLevelType w:val="singleLevel"/>
    <w:tmpl w:val="8429767F"/>
    <w:lvl w:ilvl="0">
      <w:start w:val="1"/>
      <w:numFmt w:val="decimal"/>
      <w:lvlText w:val="%1)"/>
      <w:lvlJc w:val="left"/>
      <w:pPr>
        <w:ind w:left="425" w:hanging="425"/>
      </w:pPr>
      <w:rPr>
        <w:rFonts w:hint="default"/>
      </w:rPr>
    </w:lvl>
  </w:abstractNum>
  <w:abstractNum w:abstractNumId="1">
    <w:nsid w:val="97A106D0"/>
    <w:multiLevelType w:val="singleLevel"/>
    <w:tmpl w:val="97A106D0"/>
    <w:lvl w:ilvl="0">
      <w:start w:val="4"/>
      <w:numFmt w:val="chineseCounting"/>
      <w:suff w:val="nothing"/>
      <w:lvlText w:val="（%1）"/>
      <w:lvlJc w:val="left"/>
      <w:rPr>
        <w:rFonts w:hint="eastAsia"/>
      </w:rPr>
    </w:lvl>
  </w:abstractNum>
  <w:abstractNum w:abstractNumId="2">
    <w:nsid w:val="AC5B88CE"/>
    <w:multiLevelType w:val="singleLevel"/>
    <w:tmpl w:val="AC5B88CE"/>
    <w:lvl w:ilvl="0">
      <w:start w:val="1"/>
      <w:numFmt w:val="decimal"/>
      <w:suff w:val="nothing"/>
      <w:lvlText w:val="%1）"/>
      <w:lvlJc w:val="left"/>
    </w:lvl>
  </w:abstractNum>
  <w:abstractNum w:abstractNumId="3">
    <w:nsid w:val="D6DC5C72"/>
    <w:multiLevelType w:val="singleLevel"/>
    <w:tmpl w:val="D6DC5C72"/>
    <w:lvl w:ilvl="0">
      <w:start w:val="1"/>
      <w:numFmt w:val="decimal"/>
      <w:lvlText w:val="%1)"/>
      <w:lvlJc w:val="left"/>
      <w:pPr>
        <w:ind w:left="425" w:hanging="425"/>
      </w:pPr>
      <w:rPr>
        <w:rFonts w:hint="default"/>
      </w:rPr>
    </w:lvl>
  </w:abstractNum>
  <w:abstractNum w:abstractNumId="4">
    <w:nsid w:val="E875832B"/>
    <w:multiLevelType w:val="singleLevel"/>
    <w:tmpl w:val="E875832B"/>
    <w:lvl w:ilvl="0">
      <w:start w:val="7"/>
      <w:numFmt w:val="chineseCounting"/>
      <w:suff w:val="nothing"/>
      <w:lvlText w:val="（%1）"/>
      <w:lvlJc w:val="left"/>
      <w:rPr>
        <w:rFonts w:hint="eastAsia"/>
      </w:rPr>
    </w:lvl>
  </w:abstractNum>
  <w:abstractNum w:abstractNumId="5">
    <w:nsid w:val="EACF5EBE"/>
    <w:multiLevelType w:val="singleLevel"/>
    <w:tmpl w:val="EACF5EBE"/>
    <w:lvl w:ilvl="0">
      <w:start w:val="4"/>
      <w:numFmt w:val="decimal"/>
      <w:suff w:val="nothing"/>
      <w:lvlText w:val="（%1）"/>
      <w:lvlJc w:val="left"/>
    </w:lvl>
  </w:abstractNum>
  <w:abstractNum w:abstractNumId="6">
    <w:nsid w:val="FB046EFA"/>
    <w:multiLevelType w:val="singleLevel"/>
    <w:tmpl w:val="FB046EFA"/>
    <w:lvl w:ilvl="0">
      <w:start w:val="1"/>
      <w:numFmt w:val="decimal"/>
      <w:lvlText w:val="%1)"/>
      <w:lvlJc w:val="left"/>
      <w:pPr>
        <w:ind w:left="425" w:hanging="425"/>
      </w:pPr>
      <w:rPr>
        <w:rFonts w:hint="default"/>
      </w:rPr>
    </w:lvl>
  </w:abstractNum>
  <w:abstractNum w:abstractNumId="7">
    <w:nsid w:val="00000005"/>
    <w:multiLevelType w:val="multilevel"/>
    <w:tmpl w:val="00000005"/>
    <w:lvl w:ilvl="0">
      <w:start w:val="1"/>
      <w:numFmt w:val="chineseCountingThousand"/>
      <w:lvlText w:val="%1、"/>
      <w:lvlJc w:val="left"/>
      <w:pPr>
        <w:tabs>
          <w:tab w:val="left" w:pos="624"/>
        </w:tabs>
        <w:ind w:left="0" w:firstLine="624"/>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740980"/>
    <w:multiLevelType w:val="multilevel"/>
    <w:tmpl w:val="0074098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0BF32B99"/>
    <w:multiLevelType w:val="multilevel"/>
    <w:tmpl w:val="0BF32B99"/>
    <w:lvl w:ilvl="0">
      <w:start w:val="1"/>
      <w:numFmt w:val="decimal"/>
      <w:pStyle w:val="ItemStepinTable"/>
      <w:lvlText w:val="%1."/>
      <w:lvlJc w:val="left"/>
      <w:pPr>
        <w:ind w:left="1665" w:hanging="405"/>
      </w:pPr>
      <w:rPr>
        <w:rFonts w:ascii="仿宋" w:eastAsia="仿宋" w:hAnsi="仿宋" w:cs="仿宋" w:hint="default"/>
        <w:b w:val="0"/>
        <w:bCs w:val="0"/>
        <w:i w:val="0"/>
        <w:iCs w:val="0"/>
        <w:spacing w:val="-1"/>
        <w:w w:val="97"/>
        <w:sz w:val="32"/>
        <w:szCs w:val="32"/>
        <w:lang w:val="en-US" w:eastAsia="zh-CN" w:bidi="ar-SA"/>
      </w:rPr>
    </w:lvl>
    <w:lvl w:ilvl="1">
      <w:numFmt w:val="bullet"/>
      <w:lvlText w:val="•"/>
      <w:lvlJc w:val="left"/>
      <w:pPr>
        <w:ind w:left="2480" w:hanging="405"/>
      </w:pPr>
      <w:rPr>
        <w:rFonts w:hint="default"/>
        <w:lang w:val="en-US" w:eastAsia="zh-CN" w:bidi="ar-SA"/>
      </w:rPr>
    </w:lvl>
    <w:lvl w:ilvl="2">
      <w:numFmt w:val="bullet"/>
      <w:lvlText w:val="•"/>
      <w:lvlJc w:val="left"/>
      <w:pPr>
        <w:ind w:left="3301" w:hanging="405"/>
      </w:pPr>
      <w:rPr>
        <w:rFonts w:hint="default"/>
        <w:lang w:val="en-US" w:eastAsia="zh-CN" w:bidi="ar-SA"/>
      </w:rPr>
    </w:lvl>
    <w:lvl w:ilvl="3">
      <w:numFmt w:val="bullet"/>
      <w:lvlText w:val="•"/>
      <w:lvlJc w:val="left"/>
      <w:pPr>
        <w:ind w:left="4122" w:hanging="405"/>
      </w:pPr>
      <w:rPr>
        <w:rFonts w:hint="default"/>
        <w:lang w:val="en-US" w:eastAsia="zh-CN" w:bidi="ar-SA"/>
      </w:rPr>
    </w:lvl>
    <w:lvl w:ilvl="4">
      <w:numFmt w:val="bullet"/>
      <w:lvlText w:val="•"/>
      <w:lvlJc w:val="left"/>
      <w:pPr>
        <w:ind w:left="4942" w:hanging="405"/>
      </w:pPr>
      <w:rPr>
        <w:rFonts w:hint="default"/>
        <w:lang w:val="en-US" w:eastAsia="zh-CN" w:bidi="ar-SA"/>
      </w:rPr>
    </w:lvl>
    <w:lvl w:ilvl="5">
      <w:numFmt w:val="bullet"/>
      <w:lvlText w:val="•"/>
      <w:lvlJc w:val="left"/>
      <w:pPr>
        <w:ind w:left="5763" w:hanging="405"/>
      </w:pPr>
      <w:rPr>
        <w:rFonts w:hint="default"/>
        <w:lang w:val="en-US" w:eastAsia="zh-CN" w:bidi="ar-SA"/>
      </w:rPr>
    </w:lvl>
    <w:lvl w:ilvl="6">
      <w:numFmt w:val="bullet"/>
      <w:lvlText w:val="•"/>
      <w:lvlJc w:val="left"/>
      <w:pPr>
        <w:ind w:left="6584" w:hanging="405"/>
      </w:pPr>
      <w:rPr>
        <w:rFonts w:hint="default"/>
        <w:lang w:val="en-US" w:eastAsia="zh-CN" w:bidi="ar-SA"/>
      </w:rPr>
    </w:lvl>
    <w:lvl w:ilvl="7">
      <w:numFmt w:val="bullet"/>
      <w:lvlText w:val="•"/>
      <w:lvlJc w:val="left"/>
      <w:pPr>
        <w:ind w:left="7404" w:hanging="405"/>
      </w:pPr>
      <w:rPr>
        <w:rFonts w:hint="default"/>
        <w:lang w:val="en-US" w:eastAsia="zh-CN" w:bidi="ar-SA"/>
      </w:rPr>
    </w:lvl>
    <w:lvl w:ilvl="8">
      <w:numFmt w:val="bullet"/>
      <w:lvlText w:val="•"/>
      <w:lvlJc w:val="left"/>
      <w:pPr>
        <w:ind w:left="8225" w:hanging="405"/>
      </w:pPr>
      <w:rPr>
        <w:rFonts w:hint="default"/>
        <w:lang w:val="en-US" w:eastAsia="zh-CN" w:bidi="ar-SA"/>
      </w:rPr>
    </w:lvl>
  </w:abstractNum>
  <w:abstractNum w:abstractNumId="1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1109285D"/>
    <w:multiLevelType w:val="multilevel"/>
    <w:tmpl w:val="1109285D"/>
    <w:lvl w:ilvl="0">
      <w:start w:val="1"/>
      <w:numFmt w:val="lowerLetter"/>
      <w:lvlText w:val="%1)"/>
      <w:lvlJc w:val="left"/>
      <w:pPr>
        <w:tabs>
          <w:tab w:val="left" w:pos="1020"/>
        </w:tabs>
        <w:ind w:left="1020" w:hanging="420"/>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9">
    <w:nsid w:val="15BF0739"/>
    <w:multiLevelType w:val="multilevel"/>
    <w:tmpl w:val="15BF0739"/>
    <w:lvl w:ilvl="0">
      <w:start w:val="1"/>
      <w:numFmt w:val="decimal"/>
      <w:pStyle w:val="11"/>
      <w:lvlText w:val="%1."/>
      <w:lvlJc w:val="left"/>
      <w:pPr>
        <w:ind w:left="401" w:hanging="348"/>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20">
    <w:nsid w:val="182BFB99"/>
    <w:multiLevelType w:val="singleLevel"/>
    <w:tmpl w:val="182BFB99"/>
    <w:lvl w:ilvl="0">
      <w:start w:val="5"/>
      <w:numFmt w:val="decimal"/>
      <w:suff w:val="nothing"/>
      <w:lvlText w:val="（%1）"/>
      <w:lvlJc w:val="left"/>
      <w:rPr>
        <w:rFonts w:hint="default"/>
        <w:color w:val="auto"/>
      </w:rPr>
    </w:lvl>
  </w:abstractNum>
  <w:abstractNum w:abstractNumId="2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3">
    <w:nsid w:val="1D7B2AE0"/>
    <w:multiLevelType w:val="multilevel"/>
    <w:tmpl w:val="1D7B2AE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3600698"/>
    <w:multiLevelType w:val="singleLevel"/>
    <w:tmpl w:val="23600698"/>
    <w:lvl w:ilvl="0">
      <w:start w:val="1"/>
      <w:numFmt w:val="decimal"/>
      <w:lvlText w:val="%1)"/>
      <w:lvlJc w:val="left"/>
      <w:pPr>
        <w:ind w:left="425" w:hanging="425"/>
      </w:pPr>
      <w:rPr>
        <w:rFonts w:hint="default"/>
      </w:rPr>
    </w:lvl>
  </w:abstractNum>
  <w:abstractNum w:abstractNumId="25">
    <w:nsid w:val="23680379"/>
    <w:multiLevelType w:val="singleLevel"/>
    <w:tmpl w:val="23680379"/>
    <w:lvl w:ilvl="0">
      <w:start w:val="1"/>
      <w:numFmt w:val="decimal"/>
      <w:lvlText w:val="(%1)"/>
      <w:lvlJc w:val="left"/>
      <w:pPr>
        <w:ind w:left="425" w:hanging="425"/>
      </w:pPr>
      <w:rPr>
        <w:rFonts w:hint="default"/>
      </w:rPr>
    </w:lvl>
  </w:abstractNum>
  <w:abstractNum w:abstractNumId="26">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nsid w:val="364A012B"/>
    <w:multiLevelType w:val="multilevel"/>
    <w:tmpl w:val="364A012B"/>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BAF62E1"/>
    <w:multiLevelType w:val="singleLevel"/>
    <w:tmpl w:val="3BAF62E1"/>
    <w:lvl w:ilvl="0">
      <w:start w:val="1"/>
      <w:numFmt w:val="decimal"/>
      <w:lvlText w:val="%1)"/>
      <w:lvlJc w:val="left"/>
      <w:pPr>
        <w:ind w:left="425" w:hanging="425"/>
      </w:pPr>
      <w:rPr>
        <w:rFonts w:hint="default"/>
      </w:rPr>
    </w:lvl>
  </w:abstractNum>
  <w:abstractNum w:abstractNumId="2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473E693D"/>
    <w:multiLevelType w:val="multilevel"/>
    <w:tmpl w:val="473E693D"/>
    <w:lvl w:ilvl="0">
      <w:start w:val="1"/>
      <w:numFmt w:val="lowerLetter"/>
      <w:lvlText w:val="%1)"/>
      <w:lvlJc w:val="left"/>
      <w:pPr>
        <w:tabs>
          <w:tab w:val="left" w:pos="1020"/>
        </w:tabs>
        <w:ind w:left="1020" w:hanging="420"/>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1">
    <w:nsid w:val="51FC656D"/>
    <w:multiLevelType w:val="multilevel"/>
    <w:tmpl w:val="51FC656D"/>
    <w:lvl w:ilvl="0">
      <w:start w:val="1"/>
      <w:numFmt w:val="lowerLetter"/>
      <w:lvlText w:val="%1)"/>
      <w:lvlJc w:val="left"/>
      <w:pPr>
        <w:tabs>
          <w:tab w:val="left" w:pos="1020"/>
        </w:tabs>
        <w:ind w:left="1020" w:hanging="420"/>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2">
    <w:nsid w:val="58852619"/>
    <w:multiLevelType w:val="multilevel"/>
    <w:tmpl w:val="58852619"/>
    <w:lvl w:ilvl="0">
      <w:start w:val="1"/>
      <w:numFmt w:val="decimal"/>
      <w:pStyle w:val="20"/>
      <w:lvlText w:val="%1）"/>
      <w:lvlJc w:val="left"/>
      <w:pPr>
        <w:ind w:left="401" w:hanging="393"/>
      </w:pPr>
      <w:rPr>
        <w:rFonts w:ascii="Arial" w:eastAsia="Arial" w:hAnsi="Arial" w:cs="Arial" w:hint="default"/>
        <w:b w:val="0"/>
        <w:bCs w:val="0"/>
        <w:i w:val="0"/>
        <w:iCs w:val="0"/>
        <w:spacing w:val="-2"/>
        <w:w w:val="100"/>
        <w:sz w:val="22"/>
        <w:szCs w:val="22"/>
        <w:lang w:val="en-US" w:eastAsia="zh-CN" w:bidi="ar-SA"/>
      </w:rPr>
    </w:lvl>
    <w:lvl w:ilvl="1">
      <w:start w:val="1"/>
      <w:numFmt w:val="decimal"/>
      <w:lvlText w:val="%2."/>
      <w:lvlJc w:val="left"/>
      <w:pPr>
        <w:ind w:left="595" w:hanging="324"/>
      </w:pPr>
      <w:rPr>
        <w:rFonts w:ascii="仿宋" w:eastAsia="仿宋" w:hAnsi="仿宋" w:cs="仿宋" w:hint="default"/>
        <w:b w:val="0"/>
        <w:bCs w:val="0"/>
        <w:i w:val="0"/>
        <w:iCs w:val="0"/>
        <w:spacing w:val="-47"/>
        <w:w w:val="98"/>
        <w:sz w:val="30"/>
        <w:szCs w:val="30"/>
        <w:lang w:val="en-US" w:eastAsia="zh-CN" w:bidi="ar-SA"/>
      </w:rPr>
    </w:lvl>
    <w:lvl w:ilvl="2">
      <w:numFmt w:val="bullet"/>
      <w:lvlText w:val="•"/>
      <w:lvlJc w:val="left"/>
      <w:pPr>
        <w:ind w:left="2920" w:hanging="324"/>
      </w:pPr>
      <w:rPr>
        <w:rFonts w:hint="default"/>
        <w:lang w:val="en-US" w:eastAsia="zh-CN" w:bidi="ar-SA"/>
      </w:rPr>
    </w:lvl>
    <w:lvl w:ilvl="3">
      <w:numFmt w:val="bullet"/>
      <w:lvlText w:val="•"/>
      <w:lvlJc w:val="left"/>
      <w:pPr>
        <w:ind w:left="3788" w:hanging="324"/>
      </w:pPr>
      <w:rPr>
        <w:rFonts w:hint="default"/>
        <w:lang w:val="en-US" w:eastAsia="zh-CN" w:bidi="ar-SA"/>
      </w:rPr>
    </w:lvl>
    <w:lvl w:ilvl="4">
      <w:numFmt w:val="bullet"/>
      <w:lvlText w:val="•"/>
      <w:lvlJc w:val="left"/>
      <w:pPr>
        <w:ind w:left="4656" w:hanging="324"/>
      </w:pPr>
      <w:rPr>
        <w:rFonts w:hint="default"/>
        <w:lang w:val="en-US" w:eastAsia="zh-CN" w:bidi="ar-SA"/>
      </w:rPr>
    </w:lvl>
    <w:lvl w:ilvl="5">
      <w:numFmt w:val="bullet"/>
      <w:lvlText w:val="•"/>
      <w:lvlJc w:val="left"/>
      <w:pPr>
        <w:ind w:left="5525" w:hanging="324"/>
      </w:pPr>
      <w:rPr>
        <w:rFonts w:hint="default"/>
        <w:lang w:val="en-US" w:eastAsia="zh-CN" w:bidi="ar-SA"/>
      </w:rPr>
    </w:lvl>
    <w:lvl w:ilvl="6">
      <w:numFmt w:val="bullet"/>
      <w:lvlText w:val="•"/>
      <w:lvlJc w:val="left"/>
      <w:pPr>
        <w:ind w:left="6393" w:hanging="324"/>
      </w:pPr>
      <w:rPr>
        <w:rFonts w:hint="default"/>
        <w:lang w:val="en-US" w:eastAsia="zh-CN" w:bidi="ar-SA"/>
      </w:rPr>
    </w:lvl>
    <w:lvl w:ilvl="7">
      <w:numFmt w:val="bullet"/>
      <w:lvlText w:val="•"/>
      <w:lvlJc w:val="left"/>
      <w:pPr>
        <w:ind w:left="7261" w:hanging="324"/>
      </w:pPr>
      <w:rPr>
        <w:rFonts w:hint="default"/>
        <w:lang w:val="en-US" w:eastAsia="zh-CN" w:bidi="ar-SA"/>
      </w:rPr>
    </w:lvl>
    <w:lvl w:ilvl="8">
      <w:numFmt w:val="bullet"/>
      <w:lvlText w:val="•"/>
      <w:lvlJc w:val="left"/>
      <w:pPr>
        <w:ind w:left="8130" w:hanging="324"/>
      </w:pPr>
      <w:rPr>
        <w:rFonts w:hint="default"/>
        <w:lang w:val="en-US" w:eastAsia="zh-CN" w:bidi="ar-SA"/>
      </w:rPr>
    </w:lvl>
  </w:abstractNum>
  <w:abstractNum w:abstractNumId="33">
    <w:nsid w:val="5A6519D1"/>
    <w:multiLevelType w:val="multilevel"/>
    <w:tmpl w:val="5A6519D1"/>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4">
    <w:nsid w:val="639B413B"/>
    <w:multiLevelType w:val="singleLevel"/>
    <w:tmpl w:val="639B413B"/>
    <w:lvl w:ilvl="0">
      <w:start w:val="1"/>
      <w:numFmt w:val="decimalEnclosedCircleChinese"/>
      <w:suff w:val="nothing"/>
      <w:lvlText w:val="%1　"/>
      <w:lvlJc w:val="left"/>
      <w:pPr>
        <w:ind w:left="0" w:firstLine="400"/>
      </w:pPr>
      <w:rPr>
        <w:rFonts w:hint="eastAsia"/>
      </w:rPr>
    </w:lvl>
  </w:abstractNum>
  <w:abstractNum w:abstractNumId="35">
    <w:nsid w:val="6B2075E0"/>
    <w:multiLevelType w:val="multilevel"/>
    <w:tmpl w:val="6B2075E0"/>
    <w:lvl w:ilvl="0">
      <w:start w:val="1"/>
      <w:numFmt w:val="lowerLetter"/>
      <w:lvlText w:val="%1)"/>
      <w:lvlJc w:val="left"/>
      <w:pPr>
        <w:tabs>
          <w:tab w:val="left" w:pos="1020"/>
        </w:tabs>
        <w:ind w:left="1020" w:hanging="420"/>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6">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nsid w:val="702A4985"/>
    <w:multiLevelType w:val="multilevel"/>
    <w:tmpl w:val="702A4985"/>
    <w:lvl w:ilvl="0">
      <w:start w:val="1"/>
      <w:numFmt w:val="decimal"/>
      <w:pStyle w:val="12"/>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B18BFD3"/>
    <w:multiLevelType w:val="singleLevel"/>
    <w:tmpl w:val="7B18BFD3"/>
    <w:lvl w:ilvl="0">
      <w:start w:val="1"/>
      <w:numFmt w:val="decimalEnclosedCircleChinese"/>
      <w:suff w:val="nothing"/>
      <w:lvlText w:val="%1　"/>
      <w:lvlJc w:val="left"/>
      <w:pPr>
        <w:ind w:left="0" w:firstLine="400"/>
      </w:pPr>
      <w:rPr>
        <w:rFonts w:hint="eastAsia"/>
      </w:rPr>
    </w:lvl>
  </w:abstractNum>
  <w:num w:numId="1">
    <w:abstractNumId w:val="23"/>
  </w:num>
  <w:num w:numId="2">
    <w:abstractNumId w:val="21"/>
  </w:num>
  <w:num w:numId="3">
    <w:abstractNumId w:val="27"/>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6"/>
  </w:num>
  <w:num w:numId="10">
    <w:abstractNumId w:val="8"/>
  </w:num>
  <w:num w:numId="11">
    <w:abstractNumId w:val="12"/>
  </w:num>
  <w:num w:numId="12">
    <w:abstractNumId w:val="9"/>
  </w:num>
  <w:num w:numId="13">
    <w:abstractNumId w:val="37"/>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7"/>
  </w:num>
  <w:num w:numId="18">
    <w:abstractNumId w:val="36"/>
  </w:num>
  <w:num w:numId="19">
    <w:abstractNumId w:val="26"/>
  </w:num>
  <w:num w:numId="20">
    <w:abstractNumId w:val="19"/>
  </w:num>
  <w:num w:numId="21">
    <w:abstractNumId w:val="15"/>
  </w:num>
  <w:num w:numId="22">
    <w:abstractNumId w:val="32"/>
  </w:num>
  <w:num w:numId="23">
    <w:abstractNumId w:val="33"/>
  </w:num>
  <w:num w:numId="24">
    <w:abstractNumId w:val="13"/>
  </w:num>
  <w:num w:numId="25">
    <w:abstractNumId w:val="30"/>
  </w:num>
  <w:num w:numId="26">
    <w:abstractNumId w:val="18"/>
  </w:num>
  <w:num w:numId="27">
    <w:abstractNumId w:val="5"/>
  </w:num>
  <w:num w:numId="28">
    <w:abstractNumId w:val="34"/>
  </w:num>
  <w:num w:numId="29">
    <w:abstractNumId w:val="31"/>
  </w:num>
  <w:num w:numId="30">
    <w:abstractNumId w:val="35"/>
  </w:num>
  <w:num w:numId="31">
    <w:abstractNumId w:val="20"/>
  </w:num>
  <w:num w:numId="32">
    <w:abstractNumId w:val="38"/>
  </w:num>
  <w:num w:numId="33">
    <w:abstractNumId w:val="25"/>
  </w:num>
  <w:num w:numId="34">
    <w:abstractNumId w:val="24"/>
  </w:num>
  <w:num w:numId="35">
    <w:abstractNumId w:val="0"/>
  </w:num>
  <w:num w:numId="36">
    <w:abstractNumId w:val="3"/>
  </w:num>
  <w:num w:numId="37">
    <w:abstractNumId w:val="28"/>
  </w:num>
  <w:num w:numId="38">
    <w:abstractNumId w:val="6"/>
  </w:num>
  <w:num w:numId="39">
    <w:abstractNumId w:val="7"/>
  </w:num>
  <w:num w:numId="40">
    <w:abstractNumId w:val="4"/>
  </w:num>
  <w:num w:numId="41">
    <w:abstractNumId w:val="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3C"/>
    <w:rsid w:val="00004F37"/>
    <w:rsid w:val="00052580"/>
    <w:rsid w:val="00256AD3"/>
    <w:rsid w:val="002A03EA"/>
    <w:rsid w:val="00367E30"/>
    <w:rsid w:val="00452DCC"/>
    <w:rsid w:val="00704EBC"/>
    <w:rsid w:val="007F3BEE"/>
    <w:rsid w:val="00823626"/>
    <w:rsid w:val="008B6943"/>
    <w:rsid w:val="009A1C5D"/>
    <w:rsid w:val="00AA7083"/>
    <w:rsid w:val="00AD5536"/>
    <w:rsid w:val="00C1033C"/>
    <w:rsid w:val="00C175C7"/>
    <w:rsid w:val="00C17D80"/>
    <w:rsid w:val="00C27939"/>
    <w:rsid w:val="00D424E2"/>
    <w:rsid w:val="00D93428"/>
    <w:rsid w:val="00DD6516"/>
    <w:rsid w:val="00E321DC"/>
    <w:rsid w:val="00ED5A1A"/>
    <w:rsid w:val="00F46E21"/>
    <w:rsid w:val="00F8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39"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autoRedefine/>
    <w:qFormat/>
    <w:rsid w:val="00F46E21"/>
    <w:pPr>
      <w:widowControl w:val="0"/>
      <w:jc w:val="both"/>
    </w:pPr>
    <w:rPr>
      <w:rFonts w:ascii="Calibri" w:eastAsia="宋体" w:hAnsi="Calibri" w:cs="Times New Roman"/>
      <w:szCs w:val="24"/>
    </w:rPr>
  </w:style>
  <w:style w:type="paragraph" w:styleId="13">
    <w:name w:val="heading 1"/>
    <w:basedOn w:val="a6"/>
    <w:next w:val="a6"/>
    <w:link w:val="1Char"/>
    <w:qFormat/>
    <w:rsid w:val="008B694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8B694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autoRedefine/>
    <w:qFormat/>
    <w:rsid w:val="008B694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B694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autoRedefine/>
    <w:qFormat/>
    <w:rsid w:val="008B694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B694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B694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B694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autoRedefine/>
    <w:qFormat/>
    <w:rsid w:val="008B694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F46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qFormat/>
    <w:rsid w:val="00F46E21"/>
    <w:rPr>
      <w:sz w:val="18"/>
      <w:szCs w:val="18"/>
    </w:rPr>
  </w:style>
  <w:style w:type="paragraph" w:styleId="ac">
    <w:name w:val="footer"/>
    <w:basedOn w:val="a6"/>
    <w:link w:val="Char0"/>
    <w:unhideWhenUsed/>
    <w:qFormat/>
    <w:rsid w:val="00F46E21"/>
    <w:pPr>
      <w:tabs>
        <w:tab w:val="center" w:pos="4153"/>
        <w:tab w:val="right" w:pos="8306"/>
      </w:tabs>
      <w:snapToGrid w:val="0"/>
      <w:jc w:val="left"/>
    </w:pPr>
    <w:rPr>
      <w:sz w:val="18"/>
      <w:szCs w:val="18"/>
    </w:rPr>
  </w:style>
  <w:style w:type="character" w:customStyle="1" w:styleId="Char0">
    <w:name w:val="页脚 Char"/>
    <w:basedOn w:val="a8"/>
    <w:link w:val="ac"/>
    <w:qFormat/>
    <w:rsid w:val="00F46E21"/>
    <w:rPr>
      <w:sz w:val="18"/>
      <w:szCs w:val="18"/>
    </w:rPr>
  </w:style>
  <w:style w:type="paragraph" w:customStyle="1" w:styleId="ListParagraph1">
    <w:name w:val="List Paragraph1"/>
    <w:basedOn w:val="a6"/>
    <w:autoRedefine/>
    <w:qFormat/>
    <w:rsid w:val="00F46E21"/>
    <w:pPr>
      <w:ind w:firstLineChars="200" w:firstLine="420"/>
    </w:pPr>
    <w:rPr>
      <w:szCs w:val="22"/>
    </w:rPr>
  </w:style>
  <w:style w:type="paragraph" w:customStyle="1" w:styleId="SOW">
    <w:name w:val="SOW正文"/>
    <w:basedOn w:val="a6"/>
    <w:autoRedefine/>
    <w:qFormat/>
    <w:rsid w:val="00F46E21"/>
    <w:pPr>
      <w:snapToGrid w:val="0"/>
      <w:spacing w:before="120" w:line="400" w:lineRule="exact"/>
      <w:ind w:firstLine="425"/>
    </w:pPr>
    <w:rPr>
      <w:rFonts w:ascii="Times New Roman" w:hAnsi="Times New Roman"/>
      <w:sz w:val="24"/>
      <w:szCs w:val="20"/>
    </w:rPr>
  </w:style>
  <w:style w:type="character" w:customStyle="1" w:styleId="1Char">
    <w:name w:val="标题 1 Char"/>
    <w:basedOn w:val="a8"/>
    <w:link w:val="13"/>
    <w:qFormat/>
    <w:rsid w:val="008B6943"/>
    <w:rPr>
      <w:rFonts w:ascii="宋体" w:eastAsia="宋体" w:hAnsi="Calibri" w:cs="Times New Roman"/>
      <w:b/>
      <w:kern w:val="44"/>
      <w:sz w:val="32"/>
      <w:szCs w:val="20"/>
    </w:rPr>
  </w:style>
  <w:style w:type="character" w:customStyle="1" w:styleId="2Char">
    <w:name w:val="标题 2 Char"/>
    <w:basedOn w:val="a8"/>
    <w:qFormat/>
    <w:rsid w:val="008B6943"/>
    <w:rPr>
      <w:rFonts w:asciiTheme="majorHAnsi" w:eastAsiaTheme="majorEastAsia" w:hAnsiTheme="majorHAnsi" w:cstheme="majorBidi"/>
      <w:b/>
      <w:bCs/>
      <w:sz w:val="32"/>
      <w:szCs w:val="32"/>
    </w:rPr>
  </w:style>
  <w:style w:type="character" w:customStyle="1" w:styleId="3Char">
    <w:name w:val="标题 3 Char"/>
    <w:basedOn w:val="a8"/>
    <w:qFormat/>
    <w:rsid w:val="008B6943"/>
    <w:rPr>
      <w:rFonts w:ascii="Calibri" w:eastAsia="宋体" w:hAnsi="Calibri" w:cs="Times New Roman"/>
      <w:b/>
      <w:bCs/>
      <w:sz w:val="32"/>
      <w:szCs w:val="32"/>
    </w:rPr>
  </w:style>
  <w:style w:type="character" w:customStyle="1" w:styleId="4Char">
    <w:name w:val="标题 4 Char"/>
    <w:basedOn w:val="a8"/>
    <w:link w:val="4"/>
    <w:qFormat/>
    <w:rsid w:val="008B6943"/>
    <w:rPr>
      <w:rFonts w:ascii="Arial" w:eastAsia="黑体" w:hAnsi="Arial" w:cs="Times New Roman"/>
      <w:b/>
      <w:kern w:val="0"/>
      <w:sz w:val="28"/>
      <w:szCs w:val="20"/>
    </w:rPr>
  </w:style>
  <w:style w:type="character" w:customStyle="1" w:styleId="5Char">
    <w:name w:val="标题 5 Char"/>
    <w:basedOn w:val="a8"/>
    <w:link w:val="5"/>
    <w:qFormat/>
    <w:rsid w:val="008B6943"/>
    <w:rPr>
      <w:rFonts w:ascii="Calibri" w:eastAsia="宋体" w:hAnsi="Calibri" w:cs="Times New Roman"/>
      <w:b/>
      <w:kern w:val="0"/>
      <w:sz w:val="28"/>
      <w:szCs w:val="20"/>
    </w:rPr>
  </w:style>
  <w:style w:type="character" w:customStyle="1" w:styleId="6Char">
    <w:name w:val="标题 6 Char"/>
    <w:basedOn w:val="a8"/>
    <w:link w:val="6"/>
    <w:uiPriority w:val="9"/>
    <w:qFormat/>
    <w:rsid w:val="008B6943"/>
    <w:rPr>
      <w:rFonts w:ascii="Arial" w:eastAsia="黑体" w:hAnsi="Arial" w:cs="Times New Roman"/>
      <w:b/>
      <w:kern w:val="0"/>
      <w:sz w:val="24"/>
      <w:szCs w:val="20"/>
    </w:rPr>
  </w:style>
  <w:style w:type="character" w:customStyle="1" w:styleId="7Char">
    <w:name w:val="标题 7 Char"/>
    <w:basedOn w:val="a8"/>
    <w:link w:val="7"/>
    <w:qFormat/>
    <w:rsid w:val="008B6943"/>
    <w:rPr>
      <w:rFonts w:ascii="Calibri" w:eastAsia="宋体" w:hAnsi="Calibri" w:cs="Times New Roman"/>
      <w:b/>
      <w:kern w:val="0"/>
      <w:sz w:val="24"/>
      <w:szCs w:val="20"/>
    </w:rPr>
  </w:style>
  <w:style w:type="character" w:customStyle="1" w:styleId="8Char">
    <w:name w:val="标题 8 Char"/>
    <w:basedOn w:val="a8"/>
    <w:link w:val="8"/>
    <w:qFormat/>
    <w:rsid w:val="008B6943"/>
    <w:rPr>
      <w:rFonts w:ascii="Arial" w:eastAsia="黑体" w:hAnsi="Arial" w:cs="Times New Roman"/>
      <w:kern w:val="0"/>
      <w:sz w:val="24"/>
      <w:szCs w:val="20"/>
    </w:rPr>
  </w:style>
  <w:style w:type="character" w:customStyle="1" w:styleId="9Char">
    <w:name w:val="标题 9 Char"/>
    <w:basedOn w:val="a8"/>
    <w:link w:val="9"/>
    <w:qFormat/>
    <w:rsid w:val="008B6943"/>
    <w:rPr>
      <w:rFonts w:ascii="Arial" w:eastAsia="黑体" w:hAnsi="Arial" w:cs="Times New Roman"/>
      <w:kern w:val="0"/>
      <w:szCs w:val="20"/>
    </w:rPr>
  </w:style>
  <w:style w:type="paragraph" w:styleId="ad">
    <w:name w:val="Body Text Indent"/>
    <w:basedOn w:val="a6"/>
    <w:link w:val="Char1"/>
    <w:unhideWhenUsed/>
    <w:qFormat/>
    <w:rsid w:val="008B6943"/>
    <w:pPr>
      <w:spacing w:after="120"/>
      <w:ind w:leftChars="200" w:left="420"/>
    </w:pPr>
  </w:style>
  <w:style w:type="character" w:customStyle="1" w:styleId="Char1">
    <w:name w:val="正文文本缩进 Char"/>
    <w:basedOn w:val="a8"/>
    <w:link w:val="ad"/>
    <w:uiPriority w:val="99"/>
    <w:qFormat/>
    <w:rsid w:val="008B6943"/>
    <w:rPr>
      <w:rFonts w:ascii="Calibri" w:eastAsia="宋体" w:hAnsi="Calibri" w:cs="Times New Roman"/>
      <w:szCs w:val="24"/>
    </w:rPr>
  </w:style>
  <w:style w:type="paragraph" w:styleId="22">
    <w:name w:val="Body Text First Indent 2"/>
    <w:basedOn w:val="ad"/>
    <w:link w:val="2Char0"/>
    <w:autoRedefine/>
    <w:qFormat/>
    <w:rsid w:val="008B6943"/>
    <w:pPr>
      <w:spacing w:line="480" w:lineRule="exact"/>
      <w:ind w:leftChars="0" w:left="0"/>
    </w:pPr>
    <w:rPr>
      <w:rFonts w:ascii="仿宋" w:eastAsia="仿宋" w:hAnsi="仿宋"/>
      <w:szCs w:val="21"/>
    </w:rPr>
  </w:style>
  <w:style w:type="character" w:customStyle="1" w:styleId="2Char0">
    <w:name w:val="正文首行缩进 2 Char"/>
    <w:basedOn w:val="Char1"/>
    <w:link w:val="22"/>
    <w:uiPriority w:val="99"/>
    <w:qFormat/>
    <w:rsid w:val="008B6943"/>
    <w:rPr>
      <w:rFonts w:ascii="仿宋" w:eastAsia="仿宋" w:hAnsi="仿宋" w:cs="Times New Roman"/>
      <w:szCs w:val="21"/>
    </w:rPr>
  </w:style>
  <w:style w:type="paragraph" w:styleId="a7">
    <w:name w:val="Normal Indent"/>
    <w:basedOn w:val="a6"/>
    <w:link w:val="Char10"/>
    <w:qFormat/>
    <w:rsid w:val="008B6943"/>
    <w:pPr>
      <w:autoSpaceDE w:val="0"/>
      <w:autoSpaceDN w:val="0"/>
      <w:adjustRightInd w:val="0"/>
      <w:ind w:firstLine="420"/>
      <w:jc w:val="left"/>
    </w:pPr>
    <w:rPr>
      <w:rFonts w:ascii="宋体"/>
      <w:sz w:val="24"/>
    </w:rPr>
  </w:style>
  <w:style w:type="paragraph" w:styleId="70">
    <w:name w:val="toc 7"/>
    <w:basedOn w:val="a6"/>
    <w:next w:val="a6"/>
    <w:uiPriority w:val="39"/>
    <w:qFormat/>
    <w:rsid w:val="008B6943"/>
    <w:pPr>
      <w:ind w:leftChars="1200" w:left="2520"/>
    </w:pPr>
  </w:style>
  <w:style w:type="paragraph" w:styleId="ae">
    <w:name w:val="caption"/>
    <w:basedOn w:val="a6"/>
    <w:next w:val="a6"/>
    <w:qFormat/>
    <w:rsid w:val="008B6943"/>
    <w:pPr>
      <w:spacing w:line="480" w:lineRule="auto"/>
    </w:pPr>
    <w:rPr>
      <w:rFonts w:ascii="华文中宋" w:eastAsia="华文中宋" w:hAnsi="华文中宋"/>
      <w:sz w:val="36"/>
      <w:szCs w:val="20"/>
    </w:rPr>
  </w:style>
  <w:style w:type="paragraph" w:styleId="af">
    <w:name w:val="Document Map"/>
    <w:basedOn w:val="a6"/>
    <w:link w:val="Char2"/>
    <w:autoRedefine/>
    <w:qFormat/>
    <w:rsid w:val="008B6943"/>
    <w:pPr>
      <w:shd w:val="clear" w:color="auto" w:fill="000080"/>
    </w:pPr>
  </w:style>
  <w:style w:type="character" w:customStyle="1" w:styleId="Char2">
    <w:name w:val="文档结构图 Char"/>
    <w:basedOn w:val="a8"/>
    <w:link w:val="af"/>
    <w:qFormat/>
    <w:rsid w:val="008B6943"/>
    <w:rPr>
      <w:rFonts w:ascii="Calibri" w:eastAsia="宋体" w:hAnsi="Calibri" w:cs="Times New Roman"/>
      <w:szCs w:val="24"/>
      <w:shd w:val="clear" w:color="auto" w:fill="000080"/>
    </w:rPr>
  </w:style>
  <w:style w:type="paragraph" w:styleId="af0">
    <w:name w:val="annotation text"/>
    <w:basedOn w:val="a6"/>
    <w:link w:val="Char11"/>
    <w:autoRedefine/>
    <w:qFormat/>
    <w:rsid w:val="008B6943"/>
    <w:pPr>
      <w:jc w:val="left"/>
    </w:pPr>
  </w:style>
  <w:style w:type="character" w:customStyle="1" w:styleId="Char3">
    <w:name w:val="批注文字 Char"/>
    <w:basedOn w:val="a8"/>
    <w:qFormat/>
    <w:rsid w:val="008B6943"/>
    <w:rPr>
      <w:rFonts w:ascii="Calibri" w:eastAsia="宋体" w:hAnsi="Calibri" w:cs="Times New Roman"/>
      <w:szCs w:val="24"/>
    </w:rPr>
  </w:style>
  <w:style w:type="paragraph" w:styleId="31">
    <w:name w:val="Body Text 3"/>
    <w:basedOn w:val="a6"/>
    <w:link w:val="3Char0"/>
    <w:autoRedefine/>
    <w:qFormat/>
    <w:rsid w:val="008B6943"/>
    <w:pPr>
      <w:spacing w:after="120"/>
    </w:pPr>
    <w:rPr>
      <w:sz w:val="16"/>
      <w:szCs w:val="16"/>
    </w:rPr>
  </w:style>
  <w:style w:type="character" w:customStyle="1" w:styleId="3Char0">
    <w:name w:val="正文文本 3 Char"/>
    <w:basedOn w:val="a8"/>
    <w:link w:val="31"/>
    <w:qFormat/>
    <w:rsid w:val="008B6943"/>
    <w:rPr>
      <w:rFonts w:ascii="Calibri" w:eastAsia="宋体" w:hAnsi="Calibri" w:cs="Times New Roman"/>
      <w:sz w:val="16"/>
      <w:szCs w:val="16"/>
    </w:rPr>
  </w:style>
  <w:style w:type="paragraph" w:styleId="af1">
    <w:name w:val="Body Text"/>
    <w:basedOn w:val="a6"/>
    <w:link w:val="Char4"/>
    <w:autoRedefine/>
    <w:qFormat/>
    <w:rsid w:val="008B6943"/>
    <w:pPr>
      <w:tabs>
        <w:tab w:val="left" w:pos="567"/>
      </w:tabs>
      <w:spacing w:before="120" w:line="22" w:lineRule="atLeast"/>
    </w:pPr>
    <w:rPr>
      <w:rFonts w:ascii="宋体" w:hAnsi="宋体"/>
      <w:sz w:val="24"/>
    </w:rPr>
  </w:style>
  <w:style w:type="character" w:customStyle="1" w:styleId="Char4">
    <w:name w:val="正文文本 Char"/>
    <w:basedOn w:val="a8"/>
    <w:link w:val="af1"/>
    <w:qFormat/>
    <w:rsid w:val="008B6943"/>
    <w:rPr>
      <w:rFonts w:ascii="宋体" w:eastAsia="宋体" w:hAnsi="宋体" w:cs="Times New Roman"/>
      <w:sz w:val="24"/>
      <w:szCs w:val="24"/>
    </w:rPr>
  </w:style>
  <w:style w:type="paragraph" w:styleId="23">
    <w:name w:val="List 2"/>
    <w:basedOn w:val="a6"/>
    <w:autoRedefine/>
    <w:qFormat/>
    <w:rsid w:val="008B6943"/>
    <w:pPr>
      <w:ind w:leftChars="200" w:left="100" w:hangingChars="200" w:hanging="200"/>
    </w:pPr>
  </w:style>
  <w:style w:type="paragraph" w:styleId="af2">
    <w:name w:val="Block Text"/>
    <w:basedOn w:val="a6"/>
    <w:autoRedefine/>
    <w:qFormat/>
    <w:rsid w:val="008B6943"/>
    <w:pPr>
      <w:widowControl/>
      <w:ind w:left="480" w:right="-341" w:firstLine="513"/>
    </w:pPr>
    <w:rPr>
      <w:kern w:val="0"/>
      <w:sz w:val="24"/>
      <w:szCs w:val="20"/>
    </w:rPr>
  </w:style>
  <w:style w:type="paragraph" w:styleId="50">
    <w:name w:val="toc 5"/>
    <w:basedOn w:val="a6"/>
    <w:next w:val="a6"/>
    <w:autoRedefine/>
    <w:qFormat/>
    <w:rsid w:val="008B6943"/>
    <w:pPr>
      <w:ind w:leftChars="800" w:left="1680"/>
    </w:pPr>
  </w:style>
  <w:style w:type="paragraph" w:styleId="32">
    <w:name w:val="toc 3"/>
    <w:basedOn w:val="a6"/>
    <w:next w:val="a6"/>
    <w:autoRedefine/>
    <w:qFormat/>
    <w:rsid w:val="008B6943"/>
    <w:pPr>
      <w:ind w:leftChars="400" w:left="840"/>
    </w:pPr>
  </w:style>
  <w:style w:type="paragraph" w:styleId="af3">
    <w:name w:val="Plain Text"/>
    <w:basedOn w:val="a6"/>
    <w:link w:val="Char5"/>
    <w:autoRedefine/>
    <w:qFormat/>
    <w:rsid w:val="008B6943"/>
    <w:pPr>
      <w:spacing w:line="360" w:lineRule="auto"/>
      <w:ind w:firstLineChars="200" w:firstLine="480"/>
      <w:contextualSpacing/>
    </w:pPr>
    <w:rPr>
      <w:rFonts w:ascii="仿宋" w:eastAsia="仿宋" w:hAnsi="仿宋"/>
      <w:sz w:val="24"/>
    </w:rPr>
  </w:style>
  <w:style w:type="character" w:customStyle="1" w:styleId="Char5">
    <w:name w:val="纯文本 Char"/>
    <w:basedOn w:val="a8"/>
    <w:link w:val="af3"/>
    <w:qFormat/>
    <w:rsid w:val="008B6943"/>
    <w:rPr>
      <w:rFonts w:ascii="仿宋" w:eastAsia="仿宋" w:hAnsi="仿宋" w:cs="Times New Roman"/>
      <w:sz w:val="24"/>
      <w:szCs w:val="24"/>
    </w:rPr>
  </w:style>
  <w:style w:type="paragraph" w:styleId="80">
    <w:name w:val="toc 8"/>
    <w:basedOn w:val="a6"/>
    <w:next w:val="a6"/>
    <w:autoRedefine/>
    <w:qFormat/>
    <w:rsid w:val="008B6943"/>
    <w:pPr>
      <w:ind w:leftChars="1400" w:left="2940"/>
    </w:pPr>
  </w:style>
  <w:style w:type="paragraph" w:styleId="af4">
    <w:name w:val="Date"/>
    <w:basedOn w:val="a6"/>
    <w:next w:val="a6"/>
    <w:link w:val="Char6"/>
    <w:autoRedefine/>
    <w:qFormat/>
    <w:rsid w:val="008B6943"/>
    <w:pPr>
      <w:ind w:leftChars="2500" w:left="100"/>
    </w:pPr>
    <w:rPr>
      <w:rFonts w:ascii="仿宋_GB2312" w:eastAsia="仿宋_GB2312" w:hAnsi="宋体"/>
      <w:color w:val="000000"/>
      <w:sz w:val="24"/>
    </w:rPr>
  </w:style>
  <w:style w:type="character" w:customStyle="1" w:styleId="Char6">
    <w:name w:val="日期 Char"/>
    <w:basedOn w:val="a8"/>
    <w:link w:val="af4"/>
    <w:qFormat/>
    <w:rsid w:val="008B6943"/>
    <w:rPr>
      <w:rFonts w:ascii="仿宋_GB2312" w:eastAsia="仿宋_GB2312" w:hAnsi="宋体" w:cs="Times New Roman"/>
      <w:color w:val="000000"/>
      <w:sz w:val="24"/>
      <w:szCs w:val="24"/>
    </w:rPr>
  </w:style>
  <w:style w:type="paragraph" w:styleId="24">
    <w:name w:val="Body Text Indent 2"/>
    <w:basedOn w:val="a6"/>
    <w:link w:val="2Char2"/>
    <w:autoRedefine/>
    <w:qFormat/>
    <w:rsid w:val="008B6943"/>
    <w:pPr>
      <w:ind w:firstLineChars="200" w:firstLine="480"/>
    </w:pPr>
    <w:rPr>
      <w:rFonts w:ascii="仿宋_GB2312" w:eastAsia="仿宋_GB2312"/>
      <w:sz w:val="24"/>
    </w:rPr>
  </w:style>
  <w:style w:type="character" w:customStyle="1" w:styleId="2Char2">
    <w:name w:val="正文文本缩进 2 Char"/>
    <w:basedOn w:val="a8"/>
    <w:link w:val="24"/>
    <w:qFormat/>
    <w:rsid w:val="008B6943"/>
    <w:rPr>
      <w:rFonts w:ascii="仿宋_GB2312" w:eastAsia="仿宋_GB2312" w:hAnsi="Calibri" w:cs="Times New Roman"/>
      <w:sz w:val="24"/>
      <w:szCs w:val="24"/>
    </w:rPr>
  </w:style>
  <w:style w:type="paragraph" w:styleId="af5">
    <w:name w:val="Balloon Text"/>
    <w:basedOn w:val="a6"/>
    <w:link w:val="Char7"/>
    <w:autoRedefine/>
    <w:qFormat/>
    <w:rsid w:val="008B6943"/>
    <w:rPr>
      <w:sz w:val="18"/>
      <w:szCs w:val="18"/>
    </w:rPr>
  </w:style>
  <w:style w:type="character" w:customStyle="1" w:styleId="Char7">
    <w:name w:val="批注框文本 Char"/>
    <w:basedOn w:val="a8"/>
    <w:link w:val="af5"/>
    <w:qFormat/>
    <w:rsid w:val="008B6943"/>
    <w:rPr>
      <w:rFonts w:ascii="Calibri" w:eastAsia="宋体" w:hAnsi="Calibri" w:cs="Times New Roman"/>
      <w:sz w:val="18"/>
      <w:szCs w:val="18"/>
    </w:rPr>
  </w:style>
  <w:style w:type="paragraph" w:styleId="14">
    <w:name w:val="toc 1"/>
    <w:basedOn w:val="a6"/>
    <w:next w:val="a6"/>
    <w:autoRedefine/>
    <w:qFormat/>
    <w:rsid w:val="008B6943"/>
    <w:pPr>
      <w:tabs>
        <w:tab w:val="left" w:pos="1050"/>
        <w:tab w:val="right" w:leader="dot" w:pos="8937"/>
      </w:tabs>
      <w:spacing w:line="300" w:lineRule="auto"/>
    </w:pPr>
    <w:rPr>
      <w:rFonts w:ascii="宋体" w:hAnsi="宋体"/>
      <w:b/>
      <w:sz w:val="24"/>
    </w:rPr>
  </w:style>
  <w:style w:type="paragraph" w:styleId="40">
    <w:name w:val="toc 4"/>
    <w:basedOn w:val="a6"/>
    <w:next w:val="a6"/>
    <w:autoRedefine/>
    <w:qFormat/>
    <w:rsid w:val="008B6943"/>
    <w:pPr>
      <w:ind w:leftChars="600" w:left="1260"/>
    </w:pPr>
  </w:style>
  <w:style w:type="paragraph" w:styleId="60">
    <w:name w:val="toc 6"/>
    <w:basedOn w:val="a6"/>
    <w:next w:val="a6"/>
    <w:autoRedefine/>
    <w:qFormat/>
    <w:rsid w:val="008B6943"/>
    <w:pPr>
      <w:ind w:leftChars="1000" w:left="2100"/>
    </w:pPr>
  </w:style>
  <w:style w:type="paragraph" w:styleId="33">
    <w:name w:val="Body Text Indent 3"/>
    <w:basedOn w:val="a6"/>
    <w:link w:val="3Char2"/>
    <w:autoRedefine/>
    <w:qFormat/>
    <w:rsid w:val="008B694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8B6943"/>
    <w:rPr>
      <w:rFonts w:ascii="宋体" w:eastAsia="宋体" w:hAnsi="Calibri" w:cs="Times New Roman"/>
      <w:kern w:val="0"/>
      <w:sz w:val="24"/>
      <w:szCs w:val="20"/>
    </w:rPr>
  </w:style>
  <w:style w:type="paragraph" w:styleId="25">
    <w:name w:val="toc 2"/>
    <w:basedOn w:val="a6"/>
    <w:next w:val="a6"/>
    <w:autoRedefine/>
    <w:qFormat/>
    <w:rsid w:val="008B6943"/>
    <w:pPr>
      <w:tabs>
        <w:tab w:val="right" w:leader="dot" w:pos="8937"/>
      </w:tabs>
      <w:spacing w:line="312" w:lineRule="auto"/>
      <w:ind w:leftChars="200" w:left="420"/>
    </w:pPr>
  </w:style>
  <w:style w:type="paragraph" w:styleId="90">
    <w:name w:val="toc 9"/>
    <w:basedOn w:val="a6"/>
    <w:next w:val="a6"/>
    <w:autoRedefine/>
    <w:qFormat/>
    <w:rsid w:val="008B6943"/>
    <w:pPr>
      <w:ind w:leftChars="1600" w:left="3360"/>
    </w:pPr>
  </w:style>
  <w:style w:type="paragraph" w:styleId="HTML">
    <w:name w:val="HTML Preformatted"/>
    <w:basedOn w:val="a6"/>
    <w:link w:val="HTMLChar"/>
    <w:autoRedefine/>
    <w:qFormat/>
    <w:rsid w:val="008B6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8B6943"/>
    <w:rPr>
      <w:rFonts w:ascii="宋体" w:eastAsia="宋体" w:hAnsi="宋体" w:cs="宋体"/>
      <w:kern w:val="0"/>
      <w:sz w:val="24"/>
      <w:szCs w:val="24"/>
    </w:rPr>
  </w:style>
  <w:style w:type="paragraph" w:styleId="af6">
    <w:name w:val="Normal (Web)"/>
    <w:basedOn w:val="a6"/>
    <w:link w:val="Char8"/>
    <w:autoRedefine/>
    <w:uiPriority w:val="99"/>
    <w:unhideWhenUsed/>
    <w:qFormat/>
    <w:rsid w:val="008B6943"/>
    <w:pPr>
      <w:widowControl/>
      <w:spacing w:before="100" w:beforeAutospacing="1" w:after="100" w:afterAutospacing="1"/>
      <w:jc w:val="left"/>
    </w:pPr>
    <w:rPr>
      <w:rFonts w:ascii="宋体" w:hAnsi="宋体" w:cs="宋体"/>
      <w:kern w:val="0"/>
      <w:sz w:val="24"/>
    </w:rPr>
  </w:style>
  <w:style w:type="paragraph" w:styleId="15">
    <w:name w:val="index 1"/>
    <w:basedOn w:val="a6"/>
    <w:next w:val="a6"/>
    <w:autoRedefine/>
    <w:qFormat/>
    <w:rsid w:val="008B6943"/>
    <w:rPr>
      <w:szCs w:val="20"/>
    </w:rPr>
  </w:style>
  <w:style w:type="paragraph" w:styleId="af7">
    <w:name w:val="Title"/>
    <w:basedOn w:val="a6"/>
    <w:link w:val="Char12"/>
    <w:autoRedefine/>
    <w:qFormat/>
    <w:rsid w:val="008B6943"/>
    <w:pPr>
      <w:jc w:val="center"/>
      <w:outlineLvl w:val="0"/>
    </w:pPr>
    <w:rPr>
      <w:b/>
      <w:sz w:val="32"/>
      <w:szCs w:val="20"/>
    </w:rPr>
  </w:style>
  <w:style w:type="character" w:customStyle="1" w:styleId="Char9">
    <w:name w:val="标题 Char"/>
    <w:basedOn w:val="a8"/>
    <w:qFormat/>
    <w:rsid w:val="008B6943"/>
    <w:rPr>
      <w:rFonts w:asciiTheme="majorHAnsi" w:eastAsia="宋体" w:hAnsiTheme="majorHAnsi" w:cstheme="majorBidi"/>
      <w:b/>
      <w:bCs/>
      <w:sz w:val="32"/>
      <w:szCs w:val="32"/>
    </w:rPr>
  </w:style>
  <w:style w:type="paragraph" w:styleId="af8">
    <w:name w:val="annotation subject"/>
    <w:basedOn w:val="af0"/>
    <w:next w:val="af0"/>
    <w:link w:val="Chara"/>
    <w:autoRedefine/>
    <w:qFormat/>
    <w:rsid w:val="008B6943"/>
    <w:rPr>
      <w:b/>
      <w:bCs/>
    </w:rPr>
  </w:style>
  <w:style w:type="character" w:customStyle="1" w:styleId="Chara">
    <w:name w:val="批注主题 Char"/>
    <w:basedOn w:val="Char3"/>
    <w:link w:val="af8"/>
    <w:qFormat/>
    <w:rsid w:val="008B6943"/>
    <w:rPr>
      <w:rFonts w:ascii="Calibri" w:eastAsia="宋体" w:hAnsi="Calibri" w:cs="Times New Roman"/>
      <w:b/>
      <w:bCs/>
      <w:szCs w:val="24"/>
    </w:rPr>
  </w:style>
  <w:style w:type="table" w:styleId="af9">
    <w:name w:val="Table Grid"/>
    <w:basedOn w:val="a9"/>
    <w:autoRedefine/>
    <w:qFormat/>
    <w:rsid w:val="008B694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autoRedefine/>
    <w:qFormat/>
    <w:rsid w:val="008B6943"/>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autoRedefine/>
    <w:uiPriority w:val="22"/>
    <w:qFormat/>
    <w:rsid w:val="008B6943"/>
    <w:rPr>
      <w:b/>
      <w:bCs/>
    </w:rPr>
  </w:style>
  <w:style w:type="character" w:styleId="afb">
    <w:name w:val="page number"/>
    <w:autoRedefine/>
    <w:qFormat/>
    <w:rsid w:val="008B6943"/>
  </w:style>
  <w:style w:type="character" w:styleId="afc">
    <w:name w:val="FollowedHyperlink"/>
    <w:autoRedefine/>
    <w:qFormat/>
    <w:rsid w:val="008B6943"/>
    <w:rPr>
      <w:color w:val="800080"/>
      <w:u w:val="single"/>
    </w:rPr>
  </w:style>
  <w:style w:type="character" w:styleId="afd">
    <w:name w:val="Emphasis"/>
    <w:autoRedefine/>
    <w:qFormat/>
    <w:rsid w:val="008B6943"/>
    <w:rPr>
      <w:color w:val="CC0033"/>
    </w:rPr>
  </w:style>
  <w:style w:type="character" w:styleId="afe">
    <w:name w:val="Hyperlink"/>
    <w:autoRedefine/>
    <w:qFormat/>
    <w:rsid w:val="008B6943"/>
    <w:rPr>
      <w:color w:val="0000FF"/>
      <w:u w:val="single"/>
    </w:rPr>
  </w:style>
  <w:style w:type="character" w:styleId="aff">
    <w:name w:val="annotation reference"/>
    <w:autoRedefine/>
    <w:qFormat/>
    <w:rsid w:val="008B6943"/>
    <w:rPr>
      <w:sz w:val="21"/>
      <w:szCs w:val="21"/>
    </w:rPr>
  </w:style>
  <w:style w:type="character" w:styleId="HTML0">
    <w:name w:val="HTML Cite"/>
    <w:autoRedefine/>
    <w:qFormat/>
    <w:rsid w:val="008B6943"/>
    <w:rPr>
      <w:i/>
      <w:iCs/>
    </w:rPr>
  </w:style>
  <w:style w:type="character" w:customStyle="1" w:styleId="Char10">
    <w:name w:val="正文缩进 Char1"/>
    <w:link w:val="a7"/>
    <w:autoRedefine/>
    <w:qFormat/>
    <w:rsid w:val="008B6943"/>
    <w:rPr>
      <w:rFonts w:ascii="宋体" w:eastAsia="宋体" w:hAnsi="Calibri" w:cs="Times New Roman"/>
      <w:sz w:val="24"/>
      <w:szCs w:val="24"/>
    </w:rPr>
  </w:style>
  <w:style w:type="character" w:customStyle="1" w:styleId="2Char1">
    <w:name w:val="标题 2 Char1"/>
    <w:link w:val="21"/>
    <w:autoRedefine/>
    <w:qFormat/>
    <w:rsid w:val="008B6943"/>
    <w:rPr>
      <w:rFonts w:ascii="Arial" w:eastAsia="黑体" w:hAnsi="Arial" w:cs="Times New Roman"/>
      <w:b/>
      <w:kern w:val="0"/>
      <w:sz w:val="30"/>
      <w:szCs w:val="20"/>
    </w:rPr>
  </w:style>
  <w:style w:type="character" w:customStyle="1" w:styleId="3Char1">
    <w:name w:val="标题 3 Char1"/>
    <w:link w:val="30"/>
    <w:autoRedefine/>
    <w:qFormat/>
    <w:rsid w:val="008B6943"/>
    <w:rPr>
      <w:rFonts w:ascii="宋体" w:eastAsia="宋体" w:hAnsi="Calibri" w:cs="Times New Roman"/>
      <w:b/>
      <w:kern w:val="0"/>
      <w:sz w:val="24"/>
      <w:szCs w:val="20"/>
      <w:u w:val="single"/>
    </w:rPr>
  </w:style>
  <w:style w:type="character" w:customStyle="1" w:styleId="Char11">
    <w:name w:val="批注文字 Char1"/>
    <w:link w:val="af0"/>
    <w:autoRedefine/>
    <w:qFormat/>
    <w:rsid w:val="008B6943"/>
    <w:rPr>
      <w:rFonts w:ascii="Calibri" w:eastAsia="宋体" w:hAnsi="Calibri" w:cs="Times New Roman"/>
      <w:szCs w:val="24"/>
    </w:rPr>
  </w:style>
  <w:style w:type="character" w:customStyle="1" w:styleId="Charb">
    <w:name w:val="正文小标题 Char"/>
    <w:link w:val="aff0"/>
    <w:autoRedefine/>
    <w:qFormat/>
    <w:rsid w:val="008B6943"/>
    <w:rPr>
      <w:rFonts w:ascii="宋体" w:hAnsi="宋体"/>
      <w:b/>
      <w:i/>
      <w:color w:val="FF0000"/>
      <w:sz w:val="24"/>
    </w:rPr>
  </w:style>
  <w:style w:type="paragraph" w:customStyle="1" w:styleId="aff0">
    <w:name w:val="正文小标题"/>
    <w:basedOn w:val="a6"/>
    <w:next w:val="a7"/>
    <w:link w:val="Charb"/>
    <w:autoRedefine/>
    <w:qFormat/>
    <w:rsid w:val="008B694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autoRedefine/>
    <w:qFormat/>
    <w:locked/>
    <w:rsid w:val="008B6943"/>
    <w:rPr>
      <w:rFonts w:ascii="Arial" w:eastAsia="宋体" w:hAnsi="Arial" w:cs="Arial"/>
      <w:b/>
      <w:bCs/>
      <w:sz w:val="32"/>
      <w:szCs w:val="32"/>
    </w:rPr>
  </w:style>
  <w:style w:type="character" w:customStyle="1" w:styleId="title4">
    <w:name w:val="title4"/>
    <w:qFormat/>
    <w:rsid w:val="008B6943"/>
    <w:rPr>
      <w:b/>
      <w:bCs/>
      <w:color w:val="1D87B3"/>
      <w:sz w:val="15"/>
      <w:szCs w:val="15"/>
    </w:rPr>
  </w:style>
  <w:style w:type="character" w:customStyle="1" w:styleId="Char13">
    <w:name w:val="列出段落 Char1"/>
    <w:link w:val="aff1"/>
    <w:autoRedefine/>
    <w:uiPriority w:val="34"/>
    <w:qFormat/>
    <w:rsid w:val="008B6943"/>
    <w:rPr>
      <w:rFonts w:ascii="仿宋" w:eastAsia="仿宋" w:hAnsi="仿宋" w:cs="宋体"/>
      <w:b/>
      <w:sz w:val="24"/>
      <w:szCs w:val="24"/>
    </w:rPr>
  </w:style>
  <w:style w:type="paragraph" w:styleId="aff1">
    <w:name w:val="List Paragraph"/>
    <w:basedOn w:val="a6"/>
    <w:link w:val="Char13"/>
    <w:autoRedefine/>
    <w:uiPriority w:val="34"/>
    <w:qFormat/>
    <w:rsid w:val="008B6943"/>
    <w:pPr>
      <w:spacing w:line="360" w:lineRule="auto"/>
      <w:contextualSpacing/>
    </w:pPr>
    <w:rPr>
      <w:rFonts w:ascii="仿宋" w:eastAsia="仿宋" w:hAnsi="仿宋" w:cs="宋体"/>
      <w:b/>
      <w:sz w:val="24"/>
    </w:rPr>
  </w:style>
  <w:style w:type="character" w:customStyle="1" w:styleId="chanpin">
    <w:name w:val="chanpin拷贝"/>
    <w:autoRedefine/>
    <w:qFormat/>
    <w:rsid w:val="008B6943"/>
  </w:style>
  <w:style w:type="character" w:customStyle="1" w:styleId="c21">
    <w:name w:val="c21"/>
    <w:autoRedefine/>
    <w:qFormat/>
    <w:rsid w:val="008B6943"/>
    <w:rPr>
      <w:rFonts w:ascii="ˎ̥" w:hAnsi="ˎ̥" w:hint="default"/>
      <w:color w:val="000000"/>
      <w:sz w:val="20"/>
      <w:szCs w:val="20"/>
      <w:u w:val="none"/>
    </w:rPr>
  </w:style>
  <w:style w:type="character" w:customStyle="1" w:styleId="txt">
    <w:name w:val="txt"/>
    <w:autoRedefine/>
    <w:qFormat/>
    <w:rsid w:val="008B6943"/>
  </w:style>
  <w:style w:type="character" w:customStyle="1" w:styleId="CharChar">
    <w:name w:val="正文缩进 Char Char"/>
    <w:link w:val="16"/>
    <w:autoRedefine/>
    <w:qFormat/>
    <w:rsid w:val="008B6943"/>
    <w:rPr>
      <w:rFonts w:ascii="宋体" w:eastAsia="宋体"/>
      <w:snapToGrid w:val="0"/>
      <w:color w:val="000000"/>
      <w:kern w:val="28"/>
      <w:sz w:val="28"/>
    </w:rPr>
  </w:style>
  <w:style w:type="paragraph" w:customStyle="1" w:styleId="16">
    <w:name w:val="正文缩进1"/>
    <w:basedOn w:val="a6"/>
    <w:link w:val="CharChar"/>
    <w:autoRedefine/>
    <w:qFormat/>
    <w:rsid w:val="008B694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autoRedefine/>
    <w:qFormat/>
    <w:rsid w:val="008B6943"/>
    <w:rPr>
      <w:rFonts w:ascii="宋体" w:eastAsia="宋体"/>
      <w:kern w:val="2"/>
      <w:sz w:val="24"/>
      <w:szCs w:val="24"/>
      <w:lang w:val="en-US" w:eastAsia="zh-CN" w:bidi="ar-SA"/>
    </w:rPr>
  </w:style>
  <w:style w:type="character" w:customStyle="1" w:styleId="aff2">
    <w:name w:val="批注文字 字符"/>
    <w:autoRedefine/>
    <w:uiPriority w:val="99"/>
    <w:qFormat/>
    <w:rsid w:val="008B6943"/>
    <w:rPr>
      <w:rFonts w:ascii="Times New Roman" w:eastAsia="宋体" w:hAnsi="Times New Roman" w:cs="Times New Roman"/>
      <w:sz w:val="24"/>
      <w:lang w:val="en-US" w:eastAsia="zh-CN" w:bidi="ar-SA"/>
    </w:rPr>
  </w:style>
  <w:style w:type="character" w:customStyle="1" w:styleId="Char14">
    <w:name w:val="页脚 Char1"/>
    <w:autoRedefine/>
    <w:uiPriority w:val="99"/>
    <w:qFormat/>
    <w:rsid w:val="008B6943"/>
    <w:rPr>
      <w:rFonts w:ascii="宋体" w:eastAsia="宋体"/>
      <w:sz w:val="18"/>
      <w:lang w:val="en-US" w:eastAsia="zh-CN" w:bidi="ar-SA"/>
    </w:rPr>
  </w:style>
  <w:style w:type="character" w:customStyle="1" w:styleId="street-address">
    <w:name w:val="street-address"/>
    <w:autoRedefine/>
    <w:qFormat/>
    <w:rsid w:val="008B6943"/>
  </w:style>
  <w:style w:type="character" w:customStyle="1" w:styleId="bjh-p">
    <w:name w:val="bjh-p"/>
    <w:autoRedefine/>
    <w:qFormat/>
    <w:rsid w:val="008B6943"/>
  </w:style>
  <w:style w:type="character" w:customStyle="1" w:styleId="Char15">
    <w:name w:val="正文文本缩进 Char1"/>
    <w:link w:val="17"/>
    <w:autoRedefine/>
    <w:uiPriority w:val="99"/>
    <w:qFormat/>
    <w:rsid w:val="008B6943"/>
    <w:rPr>
      <w:rFonts w:ascii="宋体" w:eastAsia="宋体" w:hAnsi="宋体"/>
      <w:sz w:val="24"/>
      <w:szCs w:val="24"/>
    </w:rPr>
  </w:style>
  <w:style w:type="paragraph" w:customStyle="1" w:styleId="17">
    <w:name w:val="正文文本缩进1"/>
    <w:basedOn w:val="a6"/>
    <w:link w:val="Char15"/>
    <w:autoRedefine/>
    <w:qFormat/>
    <w:rsid w:val="008B6943"/>
    <w:pPr>
      <w:spacing w:line="480" w:lineRule="exact"/>
      <w:ind w:firstLineChars="200" w:firstLine="480"/>
    </w:pPr>
    <w:rPr>
      <w:rFonts w:ascii="宋体" w:hAnsi="宋体" w:cstheme="minorBidi"/>
      <w:sz w:val="24"/>
    </w:rPr>
  </w:style>
  <w:style w:type="character" w:customStyle="1" w:styleId="Char21">
    <w:name w:val="正文文本缩进 Char2"/>
    <w:autoRedefine/>
    <w:qFormat/>
    <w:rsid w:val="008B6943"/>
    <w:rPr>
      <w:rFonts w:eastAsia="宋体"/>
      <w:kern w:val="2"/>
      <w:sz w:val="24"/>
      <w:szCs w:val="24"/>
      <w:lang w:val="en-US" w:eastAsia="zh-CN" w:bidi="ar-SA"/>
    </w:rPr>
  </w:style>
  <w:style w:type="character" w:customStyle="1" w:styleId="black1">
    <w:name w:val="black1"/>
    <w:autoRedefine/>
    <w:qFormat/>
    <w:rsid w:val="008B6943"/>
    <w:rPr>
      <w:color w:val="000000"/>
    </w:rPr>
  </w:style>
  <w:style w:type="character" w:customStyle="1" w:styleId="Char16">
    <w:name w:val="页眉 Char1"/>
    <w:autoRedefine/>
    <w:qFormat/>
    <w:rsid w:val="008B6943"/>
    <w:rPr>
      <w:rFonts w:eastAsia="宋体"/>
      <w:kern w:val="2"/>
      <w:sz w:val="18"/>
      <w:szCs w:val="18"/>
      <w:lang w:val="en-US" w:eastAsia="zh-CN" w:bidi="ar-SA"/>
    </w:rPr>
  </w:style>
  <w:style w:type="character" w:customStyle="1" w:styleId="Chard">
    <w:name w:val="注释 Char"/>
    <w:link w:val="aff3"/>
    <w:autoRedefine/>
    <w:qFormat/>
    <w:rsid w:val="008B6943"/>
    <w:rPr>
      <w:rFonts w:ascii="宋体" w:hAnsi="宋体"/>
      <w:szCs w:val="21"/>
    </w:rPr>
  </w:style>
  <w:style w:type="paragraph" w:customStyle="1" w:styleId="aff3">
    <w:name w:val="注释"/>
    <w:basedOn w:val="a6"/>
    <w:link w:val="Chard"/>
    <w:autoRedefine/>
    <w:qFormat/>
    <w:rsid w:val="008B6943"/>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autoRedefine/>
    <w:qFormat/>
    <w:rsid w:val="008B6943"/>
    <w:rPr>
      <w:rFonts w:ascii="宋体" w:eastAsia="宋体"/>
      <w:b/>
      <w:sz w:val="24"/>
      <w:u w:val="single"/>
      <w:lang w:val="en-US" w:eastAsia="zh-CN" w:bidi="ar-SA"/>
    </w:rPr>
  </w:style>
  <w:style w:type="character" w:customStyle="1" w:styleId="aff4">
    <w:name w:val="纯文本 字符"/>
    <w:autoRedefine/>
    <w:qFormat/>
    <w:rsid w:val="008B6943"/>
    <w:rPr>
      <w:rFonts w:ascii="宋体" w:eastAsia="宋体" w:hAnsi="Courier New" w:cs="Times New Roman"/>
      <w:kern w:val="2"/>
      <w:sz w:val="21"/>
      <w:szCs w:val="21"/>
      <w:lang w:val="en-US" w:eastAsia="zh-CN" w:bidi="ar-SA"/>
    </w:rPr>
  </w:style>
  <w:style w:type="character" w:customStyle="1" w:styleId="Char17">
    <w:name w:val="纯文本 Char1"/>
    <w:autoRedefine/>
    <w:qFormat/>
    <w:rsid w:val="008B6943"/>
    <w:rPr>
      <w:rFonts w:ascii="宋体" w:eastAsia="宋体" w:hAnsi="Courier New"/>
      <w:kern w:val="2"/>
      <w:sz w:val="21"/>
      <w:lang w:val="en-US" w:eastAsia="zh-CN" w:bidi="ar-SA"/>
    </w:rPr>
  </w:style>
  <w:style w:type="character" w:customStyle="1" w:styleId="3CharChar">
    <w:name w:val="标题 3 Char Char"/>
    <w:autoRedefine/>
    <w:qFormat/>
    <w:rsid w:val="008B6943"/>
    <w:rPr>
      <w:rFonts w:eastAsia="宋体"/>
      <w:b/>
      <w:bCs/>
      <w:kern w:val="2"/>
      <w:sz w:val="32"/>
      <w:szCs w:val="32"/>
      <w:lang w:val="en-US" w:eastAsia="zh-CN" w:bidi="ar-SA"/>
    </w:rPr>
  </w:style>
  <w:style w:type="character" w:customStyle="1" w:styleId="Chare">
    <w:name w:val="正文大标题 Char"/>
    <w:link w:val="aff5"/>
    <w:autoRedefine/>
    <w:qFormat/>
    <w:rsid w:val="008B6943"/>
    <w:rPr>
      <w:rFonts w:ascii="宋体" w:hAnsi="宋体"/>
      <w:b/>
      <w:color w:val="000000"/>
      <w:sz w:val="28"/>
      <w:szCs w:val="21"/>
    </w:rPr>
  </w:style>
  <w:style w:type="paragraph" w:customStyle="1" w:styleId="aff5">
    <w:name w:val="正文大标题"/>
    <w:basedOn w:val="aff0"/>
    <w:next w:val="a7"/>
    <w:link w:val="Chare"/>
    <w:autoRedefine/>
    <w:qFormat/>
    <w:rsid w:val="008B6943"/>
    <w:pPr>
      <w:jc w:val="center"/>
    </w:pPr>
    <w:rPr>
      <w:i w:val="0"/>
      <w:color w:val="000000"/>
      <w:sz w:val="28"/>
      <w:szCs w:val="21"/>
    </w:rPr>
  </w:style>
  <w:style w:type="character" w:customStyle="1" w:styleId="apple-style-span">
    <w:name w:val="apple-style-span"/>
    <w:qFormat/>
    <w:rsid w:val="008B6943"/>
    <w:rPr>
      <w:rFonts w:cs="Times New Roman"/>
    </w:rPr>
  </w:style>
  <w:style w:type="character" w:customStyle="1" w:styleId="Charf">
    <w:name w:val="正文格式 Char"/>
    <w:link w:val="aff6"/>
    <w:autoRedefine/>
    <w:qFormat/>
    <w:locked/>
    <w:rsid w:val="008B6943"/>
    <w:rPr>
      <w:rFonts w:ascii="宋体" w:hAnsi="宋体"/>
      <w:sz w:val="24"/>
      <w:szCs w:val="24"/>
      <w:lang w:val="en-GB"/>
    </w:rPr>
  </w:style>
  <w:style w:type="paragraph" w:customStyle="1" w:styleId="aff6">
    <w:name w:val="正文格式"/>
    <w:basedOn w:val="a6"/>
    <w:link w:val="Charf"/>
    <w:autoRedefine/>
    <w:qFormat/>
    <w:rsid w:val="008B694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autoRedefine/>
    <w:qFormat/>
    <w:rsid w:val="008B6943"/>
    <w:rPr>
      <w:rFonts w:ascii="宋体" w:hAnsi="宋体"/>
      <w:color w:val="000000"/>
      <w:szCs w:val="21"/>
    </w:rPr>
  </w:style>
  <w:style w:type="paragraph" w:customStyle="1" w:styleId="aff7">
    <w:name w:val="正文表格"/>
    <w:basedOn w:val="a6"/>
    <w:link w:val="Charf0"/>
    <w:autoRedefine/>
    <w:qFormat/>
    <w:rsid w:val="008B6943"/>
    <w:pPr>
      <w:adjustRightInd w:val="0"/>
      <w:snapToGrid w:val="0"/>
      <w:jc w:val="left"/>
    </w:pPr>
    <w:rPr>
      <w:rFonts w:ascii="宋体" w:eastAsiaTheme="minorEastAsia" w:hAnsi="宋体" w:cstheme="minorBidi"/>
      <w:color w:val="000000"/>
      <w:szCs w:val="21"/>
    </w:rPr>
  </w:style>
  <w:style w:type="character" w:customStyle="1" w:styleId="1Char1">
    <w:name w:val="普通文字1 Char1"/>
    <w:autoRedefine/>
    <w:qFormat/>
    <w:rsid w:val="008B6943"/>
    <w:rPr>
      <w:rFonts w:ascii="宋体" w:eastAsia="宋体" w:hAnsi="Courier New"/>
      <w:kern w:val="2"/>
      <w:sz w:val="21"/>
      <w:lang w:val="en-US" w:eastAsia="zh-CN" w:bidi="ar-SA"/>
    </w:rPr>
  </w:style>
  <w:style w:type="character" w:customStyle="1" w:styleId="chanpin1">
    <w:name w:val="chanpin1"/>
    <w:autoRedefine/>
    <w:qFormat/>
    <w:rsid w:val="008B6943"/>
    <w:rPr>
      <w:rFonts w:ascii="ˎ̥" w:hAnsi="ˎ̥" w:hint="default"/>
      <w:color w:val="000000"/>
      <w:sz w:val="20"/>
      <w:szCs w:val="20"/>
      <w:u w:val="none"/>
    </w:rPr>
  </w:style>
  <w:style w:type="character" w:customStyle="1" w:styleId="locality">
    <w:name w:val="locality"/>
    <w:autoRedefine/>
    <w:qFormat/>
    <w:rsid w:val="008B6943"/>
  </w:style>
  <w:style w:type="character" w:customStyle="1" w:styleId="1-2Char">
    <w:name w:val="中等深浅网格 1 - 强调文字颜色 2 Char"/>
    <w:link w:val="18"/>
    <w:autoRedefine/>
    <w:qFormat/>
    <w:rsid w:val="008B6943"/>
    <w:rPr>
      <w:szCs w:val="24"/>
      <w:lang w:val="zh-CN"/>
    </w:rPr>
  </w:style>
  <w:style w:type="paragraph" w:customStyle="1" w:styleId="18">
    <w:name w:val="1"/>
    <w:link w:val="1-2Char"/>
    <w:autoRedefine/>
    <w:qFormat/>
    <w:rsid w:val="008B6943"/>
    <w:rPr>
      <w:szCs w:val="24"/>
      <w:lang w:val="zh-CN"/>
    </w:rPr>
  </w:style>
  <w:style w:type="character" w:customStyle="1" w:styleId="1Char0">
    <w:name w:val="段1 Char"/>
    <w:autoRedefine/>
    <w:qFormat/>
    <w:rsid w:val="008B6943"/>
    <w:rPr>
      <w:rFonts w:ascii="宋体" w:eastAsia="宋体"/>
      <w:sz w:val="24"/>
      <w:lang w:val="en-US" w:eastAsia="zh-CN" w:bidi="ar-SA"/>
    </w:rPr>
  </w:style>
  <w:style w:type="character" w:customStyle="1" w:styleId="Charf1">
    <w:name w:val="列出段落 Char"/>
    <w:autoRedefine/>
    <w:qFormat/>
    <w:rsid w:val="008B6943"/>
    <w:rPr>
      <w:rFonts w:ascii="Calibri" w:eastAsia="宋体" w:hAnsi="Calibri"/>
      <w:kern w:val="2"/>
      <w:sz w:val="21"/>
      <w:szCs w:val="22"/>
      <w:lang w:val="en-US" w:eastAsia="zh-CN" w:bidi="ar-SA"/>
    </w:rPr>
  </w:style>
  <w:style w:type="character" w:customStyle="1" w:styleId="Charf2">
    <w:name w:val="正文重点 Char"/>
    <w:link w:val="aff8"/>
    <w:autoRedefine/>
    <w:qFormat/>
    <w:rsid w:val="008B6943"/>
    <w:rPr>
      <w:b/>
      <w:sz w:val="24"/>
    </w:rPr>
  </w:style>
  <w:style w:type="paragraph" w:customStyle="1" w:styleId="aff8">
    <w:name w:val="正文重点"/>
    <w:basedOn w:val="a6"/>
    <w:link w:val="Charf2"/>
    <w:qFormat/>
    <w:rsid w:val="008B694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7"/>
    <w:autoRedefine/>
    <w:qFormat/>
    <w:rsid w:val="008B6943"/>
    <w:rPr>
      <w:rFonts w:ascii="Calibri" w:eastAsia="宋体" w:hAnsi="Calibri" w:cs="Times New Roman"/>
      <w:b/>
      <w:sz w:val="32"/>
      <w:szCs w:val="20"/>
    </w:rPr>
  </w:style>
  <w:style w:type="character" w:customStyle="1" w:styleId="19">
    <w:name w:val="纯文本 字符1"/>
    <w:autoRedefine/>
    <w:qFormat/>
    <w:rsid w:val="008B6943"/>
    <w:rPr>
      <w:rFonts w:ascii="宋体" w:hAnsi="Courier New"/>
    </w:rPr>
  </w:style>
  <w:style w:type="character" w:customStyle="1" w:styleId="CharChar111">
    <w:name w:val="Char Char111"/>
    <w:autoRedefine/>
    <w:qFormat/>
    <w:rsid w:val="008B6943"/>
    <w:rPr>
      <w:rFonts w:ascii="宋体" w:eastAsia="宋体"/>
      <w:b/>
      <w:sz w:val="24"/>
      <w:u w:val="single"/>
      <w:lang w:val="en-US" w:eastAsia="zh-CN" w:bidi="ar-SA"/>
    </w:rPr>
  </w:style>
  <w:style w:type="character" w:customStyle="1" w:styleId="NormalCharacter">
    <w:name w:val="NormalCharacter"/>
    <w:autoRedefine/>
    <w:qFormat/>
    <w:rsid w:val="008B6943"/>
  </w:style>
  <w:style w:type="character" w:customStyle="1" w:styleId="2CharChar">
    <w:name w:val="标题 2 Char Char"/>
    <w:autoRedefine/>
    <w:qFormat/>
    <w:rsid w:val="008B6943"/>
    <w:rPr>
      <w:rFonts w:ascii="Arial" w:eastAsia="黑体" w:hAnsi="Arial"/>
      <w:b/>
      <w:bCs/>
      <w:kern w:val="2"/>
      <w:sz w:val="32"/>
      <w:szCs w:val="32"/>
      <w:lang w:val="en-US" w:eastAsia="zh-CN" w:bidi="ar-SA"/>
    </w:rPr>
  </w:style>
  <w:style w:type="paragraph" w:customStyle="1" w:styleId="1a">
    <w:name w:val="项目符号1"/>
    <w:basedOn w:val="aff9"/>
    <w:autoRedefine/>
    <w:qFormat/>
    <w:rsid w:val="008B6943"/>
    <w:pPr>
      <w:ind w:left="-25" w:firstLine="0"/>
    </w:pPr>
  </w:style>
  <w:style w:type="paragraph" w:customStyle="1" w:styleId="aff9">
    <w:name w:val="正文文本样式"/>
    <w:basedOn w:val="a6"/>
    <w:autoRedefine/>
    <w:qFormat/>
    <w:rsid w:val="008B6943"/>
    <w:pPr>
      <w:spacing w:line="360" w:lineRule="auto"/>
      <w:ind w:firstLine="482"/>
    </w:pPr>
    <w:rPr>
      <w:rFonts w:cs="宋体"/>
      <w:sz w:val="24"/>
      <w:szCs w:val="20"/>
    </w:rPr>
  </w:style>
  <w:style w:type="paragraph" w:customStyle="1" w:styleId="Char18">
    <w:name w:val="Char1"/>
    <w:basedOn w:val="a6"/>
    <w:autoRedefine/>
    <w:qFormat/>
    <w:rsid w:val="008B6943"/>
    <w:pPr>
      <w:tabs>
        <w:tab w:val="left" w:pos="360"/>
      </w:tabs>
    </w:pPr>
    <w:rPr>
      <w:sz w:val="24"/>
    </w:rPr>
  </w:style>
  <w:style w:type="paragraph" w:customStyle="1" w:styleId="CharCharCharCharCharCharChar2">
    <w:name w:val="Char Char Char Char Char Char Char2"/>
    <w:basedOn w:val="a6"/>
    <w:autoRedefine/>
    <w:qFormat/>
    <w:rsid w:val="008B6943"/>
    <w:pPr>
      <w:snapToGrid w:val="0"/>
      <w:spacing w:line="360" w:lineRule="auto"/>
      <w:ind w:firstLineChars="200" w:firstLine="200"/>
    </w:pPr>
    <w:rPr>
      <w:rFonts w:eastAsia="仿宋_GB2312"/>
      <w:sz w:val="24"/>
    </w:rPr>
  </w:style>
  <w:style w:type="paragraph" w:customStyle="1" w:styleId="xl41">
    <w:name w:val="xl41"/>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autoRedefine/>
    <w:qFormat/>
    <w:rsid w:val="008B6943"/>
    <w:rPr>
      <w:rFonts w:ascii="Tahoma" w:hAnsi="Tahoma"/>
      <w:sz w:val="24"/>
      <w:szCs w:val="20"/>
    </w:rPr>
  </w:style>
  <w:style w:type="paragraph" w:customStyle="1" w:styleId="xl36">
    <w:name w:val="xl36"/>
    <w:basedOn w:val="a6"/>
    <w:autoRedefine/>
    <w:qFormat/>
    <w:rsid w:val="008B694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autoRedefine/>
    <w:qFormat/>
    <w:rsid w:val="008B6943"/>
    <w:rPr>
      <w:rFonts w:ascii="Tahoma" w:hAnsi="Tahoma"/>
      <w:sz w:val="24"/>
      <w:szCs w:val="20"/>
    </w:rPr>
  </w:style>
  <w:style w:type="paragraph" w:customStyle="1" w:styleId="1-">
    <w:name w:val="标题1-附件"/>
    <w:basedOn w:val="13"/>
    <w:autoRedefine/>
    <w:qFormat/>
    <w:rsid w:val="008B6943"/>
    <w:pPr>
      <w:jc w:val="left"/>
    </w:pPr>
    <w:rPr>
      <w:sz w:val="24"/>
      <w:szCs w:val="24"/>
    </w:rPr>
  </w:style>
  <w:style w:type="paragraph" w:customStyle="1" w:styleId="a2">
    <w:name w:val="四级条标题"/>
    <w:basedOn w:val="a1"/>
    <w:next w:val="a6"/>
    <w:autoRedefine/>
    <w:qFormat/>
    <w:rsid w:val="008B6943"/>
    <w:pPr>
      <w:numPr>
        <w:ilvl w:val="4"/>
      </w:numPr>
      <w:ind w:left="0" w:hanging="840"/>
      <w:outlineLvl w:val="4"/>
    </w:pPr>
  </w:style>
  <w:style w:type="paragraph" w:customStyle="1" w:styleId="a1">
    <w:name w:val="三级条标题"/>
    <w:basedOn w:val="affa"/>
    <w:next w:val="a6"/>
    <w:autoRedefine/>
    <w:qFormat/>
    <w:rsid w:val="008B6943"/>
    <w:pPr>
      <w:numPr>
        <w:ilvl w:val="3"/>
        <w:numId w:val="7"/>
      </w:numPr>
      <w:ind w:left="0" w:hanging="840"/>
      <w:outlineLvl w:val="3"/>
    </w:pPr>
  </w:style>
  <w:style w:type="paragraph" w:customStyle="1" w:styleId="affa">
    <w:name w:val="二级条标题"/>
    <w:basedOn w:val="a0"/>
    <w:next w:val="a6"/>
    <w:autoRedefine/>
    <w:qFormat/>
    <w:rsid w:val="008B6943"/>
    <w:pPr>
      <w:numPr>
        <w:ilvl w:val="0"/>
        <w:numId w:val="0"/>
      </w:numPr>
      <w:ind w:hanging="840"/>
      <w:outlineLvl w:val="2"/>
    </w:pPr>
    <w:rPr>
      <w:rFonts w:ascii="宋体" w:eastAsia="宋体"/>
      <w:b w:val="0"/>
    </w:rPr>
  </w:style>
  <w:style w:type="paragraph" w:customStyle="1" w:styleId="a0">
    <w:name w:val="一级条标题"/>
    <w:basedOn w:val="a"/>
    <w:next w:val="a6"/>
    <w:autoRedefine/>
    <w:qFormat/>
    <w:rsid w:val="008B6943"/>
    <w:pPr>
      <w:numPr>
        <w:ilvl w:val="1"/>
      </w:numPr>
      <w:tabs>
        <w:tab w:val="left" w:pos="360"/>
        <w:tab w:val="left" w:pos="840"/>
      </w:tabs>
      <w:ind w:left="0" w:hanging="840"/>
      <w:outlineLvl w:val="1"/>
    </w:pPr>
  </w:style>
  <w:style w:type="paragraph" w:customStyle="1" w:styleId="a">
    <w:name w:val="章标题"/>
    <w:next w:val="a6"/>
    <w:autoRedefine/>
    <w:qFormat/>
    <w:rsid w:val="008B6943"/>
    <w:pPr>
      <w:numPr>
        <w:numId w:val="7"/>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autoRedefine/>
    <w:qFormat/>
    <w:rsid w:val="008B6943"/>
    <w:pPr>
      <w:jc w:val="both"/>
    </w:pPr>
    <w:rPr>
      <w:rFonts w:ascii="Calibri" w:eastAsia="宋体" w:hAnsi="Calibri" w:cs="Times New Roman"/>
      <w:kern w:val="0"/>
      <w:szCs w:val="20"/>
    </w:rPr>
  </w:style>
  <w:style w:type="paragraph" w:customStyle="1" w:styleId="Char3CharCharChar1">
    <w:name w:val="Char3 Char Char Char1"/>
    <w:basedOn w:val="a6"/>
    <w:autoRedefine/>
    <w:qFormat/>
    <w:rsid w:val="008B6943"/>
    <w:rPr>
      <w:rFonts w:ascii="Tahoma" w:hAnsi="Tahoma"/>
      <w:sz w:val="24"/>
      <w:szCs w:val="20"/>
    </w:rPr>
  </w:style>
  <w:style w:type="paragraph" w:customStyle="1" w:styleId="font7">
    <w:name w:val="font7"/>
    <w:basedOn w:val="a6"/>
    <w:autoRedefine/>
    <w:qFormat/>
    <w:rsid w:val="008B694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autoRedefine/>
    <w:qFormat/>
    <w:rsid w:val="008B6943"/>
    <w:pPr>
      <w:numPr>
        <w:ilvl w:val="6"/>
        <w:numId w:val="7"/>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autoRedefine/>
    <w:qFormat/>
    <w:rsid w:val="008B6943"/>
    <w:pPr>
      <w:numPr>
        <w:numId w:val="8"/>
      </w:numPr>
      <w:spacing w:before="120"/>
    </w:pPr>
    <w:rPr>
      <w:rFonts w:ascii="宋体"/>
      <w:sz w:val="28"/>
      <w:szCs w:val="20"/>
    </w:rPr>
  </w:style>
  <w:style w:type="paragraph" w:customStyle="1" w:styleId="CharCharChar1Char1">
    <w:name w:val="Char Char Char1 Char1"/>
    <w:basedOn w:val="a6"/>
    <w:qFormat/>
    <w:rsid w:val="008B6943"/>
    <w:rPr>
      <w:rFonts w:ascii="Tahoma" w:hAnsi="Tahoma"/>
      <w:sz w:val="24"/>
      <w:szCs w:val="20"/>
    </w:rPr>
  </w:style>
  <w:style w:type="paragraph" w:customStyle="1" w:styleId="-3">
    <w:name w:val="正文须知-3级"/>
    <w:basedOn w:val="a6"/>
    <w:autoRedefine/>
    <w:qFormat/>
    <w:rsid w:val="008B6943"/>
    <w:pPr>
      <w:numPr>
        <w:ilvl w:val="2"/>
        <w:numId w:val="9"/>
      </w:numPr>
      <w:adjustRightInd w:val="0"/>
      <w:snapToGrid w:val="0"/>
      <w:spacing w:line="300" w:lineRule="auto"/>
      <w:ind w:hangingChars="355" w:hanging="355"/>
    </w:pPr>
    <w:rPr>
      <w:rFonts w:ascii="宋体"/>
      <w:sz w:val="24"/>
      <w:szCs w:val="21"/>
    </w:rPr>
  </w:style>
  <w:style w:type="paragraph" w:customStyle="1" w:styleId="xl47">
    <w:name w:val="xl47"/>
    <w:basedOn w:val="a6"/>
    <w:autoRedefine/>
    <w:qFormat/>
    <w:rsid w:val="008B694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autoRedefine/>
    <w:qFormat/>
    <w:rsid w:val="008B6943"/>
    <w:rPr>
      <w:rFonts w:ascii="Tahoma" w:hAnsi="Tahoma"/>
      <w:sz w:val="24"/>
      <w:szCs w:val="20"/>
    </w:rPr>
  </w:style>
  <w:style w:type="paragraph" w:customStyle="1" w:styleId="xl33">
    <w:name w:val="xl33"/>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autoRedefine/>
    <w:qFormat/>
    <w:rsid w:val="008B6943"/>
    <w:pPr>
      <w:numPr>
        <w:numId w:val="10"/>
      </w:numPr>
      <w:spacing w:before="100" w:beforeAutospacing="1" w:after="100" w:afterAutospacing="1" w:line="360" w:lineRule="auto"/>
    </w:pPr>
    <w:rPr>
      <w:sz w:val="24"/>
    </w:rPr>
  </w:style>
  <w:style w:type="paragraph" w:customStyle="1" w:styleId="font6">
    <w:name w:val="font6"/>
    <w:basedOn w:val="a6"/>
    <w:autoRedefine/>
    <w:qFormat/>
    <w:rsid w:val="008B694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autoRedefine/>
    <w:qFormat/>
    <w:rsid w:val="008B6943"/>
    <w:rPr>
      <w:rFonts w:ascii="Tahoma" w:hAnsi="Tahoma"/>
      <w:sz w:val="24"/>
      <w:szCs w:val="20"/>
    </w:rPr>
  </w:style>
  <w:style w:type="paragraph" w:customStyle="1" w:styleId="26">
    <w:name w:val="项目编号2"/>
    <w:basedOn w:val="1"/>
    <w:qFormat/>
    <w:rsid w:val="008B6943"/>
    <w:pPr>
      <w:numPr>
        <w:numId w:val="0"/>
      </w:numPr>
    </w:pPr>
  </w:style>
  <w:style w:type="paragraph" w:customStyle="1" w:styleId="Char22">
    <w:name w:val="Char22"/>
    <w:basedOn w:val="a6"/>
    <w:autoRedefine/>
    <w:qFormat/>
    <w:rsid w:val="008B6943"/>
    <w:rPr>
      <w:rFonts w:ascii="Tahoma" w:hAnsi="Tahoma"/>
      <w:sz w:val="24"/>
      <w:szCs w:val="20"/>
    </w:rPr>
  </w:style>
  <w:style w:type="paragraph" w:customStyle="1" w:styleId="xl28">
    <w:name w:val="xl2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autoRedefine/>
    <w:qFormat/>
    <w:rsid w:val="008B6943"/>
    <w:rPr>
      <w:rFonts w:ascii="宋体" w:hAnsi="宋体" w:cs="Courier New"/>
      <w:sz w:val="32"/>
      <w:szCs w:val="32"/>
    </w:rPr>
  </w:style>
  <w:style w:type="paragraph" w:customStyle="1" w:styleId="CharChar1CharCharCharCharCharChar">
    <w:name w:val="Char Char1 Char Char Char Char Char Char"/>
    <w:basedOn w:val="a6"/>
    <w:autoRedefine/>
    <w:qFormat/>
    <w:rsid w:val="008B6943"/>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autoRedefine/>
    <w:qFormat/>
    <w:rsid w:val="008B6943"/>
    <w:pPr>
      <w:ind w:firstLineChars="200" w:firstLine="480"/>
      <w:jc w:val="center"/>
    </w:pPr>
    <w:rPr>
      <w:sz w:val="24"/>
      <w:szCs w:val="20"/>
    </w:rPr>
  </w:style>
  <w:style w:type="paragraph" w:customStyle="1" w:styleId="CharCharCharCharCharCharChar">
    <w:name w:val="Char Char Char Char Char Char Char"/>
    <w:basedOn w:val="a6"/>
    <w:autoRedefine/>
    <w:qFormat/>
    <w:rsid w:val="008B6943"/>
    <w:pPr>
      <w:snapToGrid w:val="0"/>
      <w:spacing w:line="360" w:lineRule="auto"/>
      <w:ind w:firstLineChars="200" w:firstLine="200"/>
    </w:pPr>
    <w:rPr>
      <w:rFonts w:eastAsia="仿宋_GB2312"/>
      <w:sz w:val="24"/>
    </w:rPr>
  </w:style>
  <w:style w:type="paragraph" w:customStyle="1" w:styleId="-1">
    <w:name w:val="正文须知-1级"/>
    <w:basedOn w:val="a6"/>
    <w:next w:val="a6"/>
    <w:autoRedefine/>
    <w:qFormat/>
    <w:rsid w:val="008B6943"/>
    <w:pPr>
      <w:numPr>
        <w:numId w:val="9"/>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autoRedefine/>
    <w:qFormat/>
    <w:rsid w:val="008B694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autoRedefine/>
    <w:qFormat/>
    <w:rsid w:val="008B6943"/>
    <w:rPr>
      <w:b/>
    </w:rPr>
  </w:style>
  <w:style w:type="paragraph" w:customStyle="1" w:styleId="CharCharChar2">
    <w:name w:val="Char Char Char2"/>
    <w:basedOn w:val="a6"/>
    <w:autoRedefine/>
    <w:qFormat/>
    <w:rsid w:val="008B6943"/>
    <w:rPr>
      <w:rFonts w:ascii="Tahoma" w:hAnsi="Tahoma"/>
      <w:sz w:val="24"/>
      <w:szCs w:val="20"/>
    </w:rPr>
  </w:style>
  <w:style w:type="paragraph" w:customStyle="1" w:styleId="xl31">
    <w:name w:val="xl31"/>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5"/>
    <w:autoRedefine/>
    <w:qFormat/>
    <w:rsid w:val="008B6943"/>
    <w:pPr>
      <w:spacing w:line="360" w:lineRule="auto"/>
      <w:jc w:val="center"/>
    </w:pPr>
    <w:rPr>
      <w:sz w:val="24"/>
    </w:rPr>
  </w:style>
  <w:style w:type="paragraph" w:customStyle="1" w:styleId="affd">
    <w:name w:val="样式 宋体 五号 行距: 单倍行距"/>
    <w:basedOn w:val="a6"/>
    <w:autoRedefine/>
    <w:qFormat/>
    <w:rsid w:val="008B694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autoRedefine/>
    <w:qFormat/>
    <w:rsid w:val="008B6943"/>
  </w:style>
  <w:style w:type="paragraph" w:customStyle="1" w:styleId="xl43">
    <w:name w:val="xl43"/>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autoRedefine/>
    <w:qFormat/>
    <w:rsid w:val="008B6943"/>
    <w:pPr>
      <w:numPr>
        <w:ilvl w:val="7"/>
        <w:numId w:val="7"/>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autoRedefine/>
    <w:qFormat/>
    <w:rsid w:val="008B6943"/>
    <w:rPr>
      <w:rFonts w:ascii="Tahoma" w:hAnsi="Tahoma"/>
      <w:sz w:val="24"/>
      <w:szCs w:val="20"/>
    </w:rPr>
  </w:style>
  <w:style w:type="paragraph" w:customStyle="1" w:styleId="xl39">
    <w:name w:val="xl3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autoRedefine/>
    <w:qFormat/>
    <w:rsid w:val="008B6943"/>
    <w:pPr>
      <w:widowControl/>
      <w:spacing w:line="400" w:lineRule="exact"/>
      <w:jc w:val="center"/>
    </w:pPr>
  </w:style>
  <w:style w:type="paragraph" w:customStyle="1" w:styleId="xl50">
    <w:name w:val="xl5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autoRedefine/>
    <w:qFormat/>
    <w:rsid w:val="008B6943"/>
    <w:pPr>
      <w:widowControl w:val="0"/>
      <w:jc w:val="both"/>
    </w:pPr>
    <w:rPr>
      <w:rFonts w:ascii="Calibri" w:eastAsia="宋体" w:hAnsi="Calibri" w:cs="Times New Roman"/>
      <w:szCs w:val="24"/>
    </w:rPr>
  </w:style>
  <w:style w:type="paragraph" w:customStyle="1" w:styleId="afff">
    <w:name w:val="正文 + 宋体"/>
    <w:basedOn w:val="a6"/>
    <w:autoRedefine/>
    <w:qFormat/>
    <w:rsid w:val="008B6943"/>
    <w:pPr>
      <w:widowControl/>
      <w:ind w:left="360" w:hanging="360"/>
      <w:jc w:val="left"/>
    </w:pPr>
    <w:rPr>
      <w:rFonts w:ascii="宋体" w:hAnsi="宋体" w:cs="宋体"/>
      <w:b/>
      <w:bCs/>
      <w:color w:val="000000"/>
      <w:kern w:val="0"/>
      <w:sz w:val="18"/>
      <w:szCs w:val="18"/>
    </w:rPr>
  </w:style>
  <w:style w:type="paragraph" w:customStyle="1" w:styleId="Default">
    <w:name w:val="Default"/>
    <w:autoRedefine/>
    <w:qFormat/>
    <w:rsid w:val="008B694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autoRedefine/>
    <w:qFormat/>
    <w:rsid w:val="008B694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autoRedefine/>
    <w:qFormat/>
    <w:rsid w:val="008B6943"/>
    <w:pPr>
      <w:adjustRightInd w:val="0"/>
      <w:snapToGrid w:val="0"/>
      <w:spacing w:line="0" w:lineRule="atLeast"/>
      <w:jc w:val="center"/>
    </w:pPr>
    <w:rPr>
      <w:sz w:val="24"/>
      <w:szCs w:val="20"/>
    </w:rPr>
  </w:style>
  <w:style w:type="paragraph" w:customStyle="1" w:styleId="2">
    <w:name w:val="样式 标题 2 + 宋体 五号 行距: 单倍行距"/>
    <w:basedOn w:val="21"/>
    <w:autoRedefine/>
    <w:qFormat/>
    <w:rsid w:val="008B6943"/>
    <w:pPr>
      <w:numPr>
        <w:ilvl w:val="1"/>
        <w:numId w:val="11"/>
      </w:numPr>
      <w:tabs>
        <w:tab w:val="clear" w:pos="1188"/>
        <w:tab w:val="left"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autoRedefine/>
    <w:qFormat/>
    <w:rsid w:val="008B694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autoRedefine/>
    <w:qFormat/>
    <w:rsid w:val="008B6943"/>
    <w:rPr>
      <w:rFonts w:ascii="Tahoma" w:hAnsi="Tahoma"/>
      <w:sz w:val="24"/>
      <w:szCs w:val="20"/>
    </w:rPr>
  </w:style>
  <w:style w:type="paragraph" w:customStyle="1" w:styleId="CharCharCharCharCharCharCharCharCharChar2">
    <w:name w:val="Char Char Char Char Char Char Char Char Char Char2"/>
    <w:basedOn w:val="a6"/>
    <w:autoRedefine/>
    <w:qFormat/>
    <w:rsid w:val="008B6943"/>
    <w:rPr>
      <w:rFonts w:ascii="宋体" w:hAnsi="宋体" w:cs="Courier New"/>
      <w:sz w:val="32"/>
      <w:szCs w:val="32"/>
    </w:rPr>
  </w:style>
  <w:style w:type="paragraph" w:customStyle="1" w:styleId="Char2CharCharCharCharCharChar">
    <w:name w:val="Char2 Char Char Char Char Char Char"/>
    <w:basedOn w:val="a6"/>
    <w:autoRedefine/>
    <w:qFormat/>
    <w:rsid w:val="008B6943"/>
    <w:pPr>
      <w:widowControl/>
      <w:spacing w:line="400" w:lineRule="exact"/>
      <w:jc w:val="center"/>
    </w:pPr>
  </w:style>
  <w:style w:type="paragraph" w:customStyle="1" w:styleId="afff2">
    <w:name w:val="??"/>
    <w:autoRedefine/>
    <w:qFormat/>
    <w:rsid w:val="008B694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autoRedefine/>
    <w:qFormat/>
    <w:rsid w:val="008B694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autoRedefine/>
    <w:qFormat/>
    <w:rsid w:val="008B6943"/>
    <w:pPr>
      <w:spacing w:before="120" w:after="120" w:line="360" w:lineRule="auto"/>
      <w:jc w:val="center"/>
    </w:pPr>
    <w:rPr>
      <w:rFonts w:eastAsia="仿宋_GB2312"/>
      <w:b/>
      <w:sz w:val="24"/>
      <w:szCs w:val="20"/>
    </w:rPr>
  </w:style>
  <w:style w:type="paragraph" w:customStyle="1" w:styleId="afff4">
    <w:name w:val="图文"/>
    <w:basedOn w:val="a6"/>
    <w:autoRedefine/>
    <w:qFormat/>
    <w:rsid w:val="008B6943"/>
    <w:pPr>
      <w:adjustRightInd w:val="0"/>
      <w:snapToGrid w:val="0"/>
      <w:spacing w:after="50" w:line="360" w:lineRule="auto"/>
    </w:pPr>
    <w:rPr>
      <w:sz w:val="24"/>
    </w:rPr>
  </w:style>
  <w:style w:type="paragraph" w:customStyle="1" w:styleId="CharChar1CharCharCharCharCharChar1">
    <w:name w:val="Char Char1 Char Char Char Char Char Char1"/>
    <w:basedOn w:val="a6"/>
    <w:autoRedefine/>
    <w:qFormat/>
    <w:rsid w:val="008B694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autoRedefine/>
    <w:qFormat/>
    <w:rsid w:val="008B694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autoRedefine/>
    <w:qFormat/>
    <w:rsid w:val="008B6943"/>
    <w:pPr>
      <w:numPr>
        <w:ilvl w:val="1"/>
        <w:numId w:val="9"/>
      </w:numPr>
      <w:adjustRightInd w:val="0"/>
      <w:snapToGrid w:val="0"/>
      <w:spacing w:line="300" w:lineRule="auto"/>
    </w:pPr>
    <w:rPr>
      <w:rFonts w:ascii="宋体"/>
      <w:sz w:val="24"/>
      <w:szCs w:val="21"/>
    </w:rPr>
  </w:style>
  <w:style w:type="paragraph" w:customStyle="1" w:styleId="xl27">
    <w:name w:val="xl27"/>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autoRedefine/>
    <w:qFormat/>
    <w:rsid w:val="008B6943"/>
    <w:pPr>
      <w:widowControl/>
      <w:spacing w:line="400" w:lineRule="exact"/>
      <w:jc w:val="center"/>
    </w:pPr>
  </w:style>
  <w:style w:type="paragraph" w:customStyle="1" w:styleId="xl23">
    <w:name w:val="xl23"/>
    <w:basedOn w:val="a6"/>
    <w:autoRedefine/>
    <w:qFormat/>
    <w:rsid w:val="008B6943"/>
    <w:pPr>
      <w:widowControl/>
      <w:spacing w:before="100" w:beforeAutospacing="1" w:after="100" w:afterAutospacing="1" w:line="360" w:lineRule="auto"/>
      <w:textAlignment w:val="top"/>
    </w:pPr>
    <w:rPr>
      <w:kern w:val="0"/>
      <w:sz w:val="24"/>
      <w:szCs w:val="20"/>
    </w:rPr>
  </w:style>
  <w:style w:type="paragraph" w:customStyle="1" w:styleId="Style160">
    <w:name w:val="_Style 160"/>
    <w:autoRedefine/>
    <w:qFormat/>
    <w:rsid w:val="008B6943"/>
    <w:rPr>
      <w:rFonts w:ascii="Calibri" w:eastAsia="宋体" w:hAnsi="Calibri" w:cs="Times New Roman"/>
      <w:szCs w:val="24"/>
    </w:rPr>
  </w:style>
  <w:style w:type="paragraph" w:customStyle="1" w:styleId="3">
    <w:name w:val="项目编号3"/>
    <w:basedOn w:val="aff9"/>
    <w:autoRedefine/>
    <w:qFormat/>
    <w:rsid w:val="008B6943"/>
    <w:pPr>
      <w:numPr>
        <w:numId w:val="12"/>
      </w:numPr>
    </w:pPr>
  </w:style>
  <w:style w:type="paragraph" w:customStyle="1" w:styleId="1c">
    <w:name w:val="修订1"/>
    <w:autoRedefine/>
    <w:uiPriority w:val="99"/>
    <w:qFormat/>
    <w:rsid w:val="008B6943"/>
    <w:rPr>
      <w:rFonts w:ascii="Calibri" w:eastAsia="宋体" w:hAnsi="Calibri" w:cs="Times New Roman"/>
      <w:szCs w:val="24"/>
    </w:rPr>
  </w:style>
  <w:style w:type="paragraph" w:customStyle="1" w:styleId="28">
    <w:name w:val="字元 字元2"/>
    <w:basedOn w:val="a6"/>
    <w:autoRedefine/>
    <w:qFormat/>
    <w:rsid w:val="008B6943"/>
    <w:rPr>
      <w:rFonts w:ascii="Tahoma" w:hAnsi="Tahoma"/>
      <w:sz w:val="24"/>
      <w:szCs w:val="20"/>
    </w:rPr>
  </w:style>
  <w:style w:type="paragraph" w:customStyle="1" w:styleId="xl25">
    <w:name w:val="xl25"/>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autoRedefine/>
    <w:qFormat/>
    <w:rsid w:val="008B6943"/>
    <w:pPr>
      <w:widowControl/>
      <w:spacing w:line="400" w:lineRule="exact"/>
      <w:jc w:val="center"/>
    </w:pPr>
  </w:style>
  <w:style w:type="paragraph" w:customStyle="1" w:styleId="CharCharChar">
    <w:name w:val="Char Char Char"/>
    <w:basedOn w:val="a6"/>
    <w:autoRedefine/>
    <w:qFormat/>
    <w:rsid w:val="008B6943"/>
    <w:rPr>
      <w:rFonts w:ascii="Tahoma" w:hAnsi="Tahoma"/>
      <w:sz w:val="24"/>
      <w:szCs w:val="20"/>
    </w:rPr>
  </w:style>
  <w:style w:type="paragraph" w:customStyle="1" w:styleId="1CharCharCharChar">
    <w:name w:val="1 Char Char Char Char"/>
    <w:basedOn w:val="a6"/>
    <w:autoRedefine/>
    <w:qFormat/>
    <w:rsid w:val="008B6943"/>
    <w:rPr>
      <w:rFonts w:ascii="Tahoma" w:hAnsi="Tahoma"/>
      <w:sz w:val="24"/>
      <w:szCs w:val="20"/>
    </w:rPr>
  </w:style>
  <w:style w:type="paragraph" w:customStyle="1" w:styleId="xl34">
    <w:name w:val="xl34"/>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autoRedefine/>
    <w:qFormat/>
    <w:rsid w:val="008B6943"/>
    <w:pPr>
      <w:tabs>
        <w:tab w:val="left" w:pos="360"/>
      </w:tabs>
    </w:pPr>
    <w:rPr>
      <w:sz w:val="24"/>
    </w:rPr>
  </w:style>
  <w:style w:type="paragraph" w:customStyle="1" w:styleId="default0">
    <w:name w:val="default"/>
    <w:basedOn w:val="a6"/>
    <w:autoRedefine/>
    <w:qFormat/>
    <w:rsid w:val="008B6943"/>
    <w:pPr>
      <w:widowControl/>
      <w:spacing w:before="100" w:beforeAutospacing="1" w:after="100" w:afterAutospacing="1"/>
      <w:jc w:val="left"/>
    </w:pPr>
    <w:rPr>
      <w:rFonts w:ascii="宋体" w:hAnsi="宋体" w:cs="宋体"/>
      <w:kern w:val="0"/>
      <w:sz w:val="24"/>
    </w:rPr>
  </w:style>
  <w:style w:type="paragraph" w:customStyle="1" w:styleId="xl52">
    <w:name w:val="xl5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autoRedefine/>
    <w:qFormat/>
    <w:rsid w:val="008B6943"/>
    <w:rPr>
      <w:rFonts w:ascii="Tahoma" w:hAnsi="Tahoma"/>
      <w:sz w:val="24"/>
      <w:szCs w:val="20"/>
    </w:rPr>
  </w:style>
  <w:style w:type="paragraph" w:customStyle="1" w:styleId="font8">
    <w:name w:val="font8"/>
    <w:basedOn w:val="a6"/>
    <w:autoRedefine/>
    <w:qFormat/>
    <w:rsid w:val="008B6943"/>
    <w:pPr>
      <w:widowControl/>
      <w:spacing w:before="100" w:beforeAutospacing="1" w:after="100" w:afterAutospacing="1"/>
      <w:jc w:val="left"/>
    </w:pPr>
    <w:rPr>
      <w:kern w:val="0"/>
      <w:sz w:val="36"/>
      <w:szCs w:val="36"/>
    </w:rPr>
  </w:style>
  <w:style w:type="paragraph" w:customStyle="1" w:styleId="GB2312">
    <w:name w:val="正文 + 楷体_GB2312"/>
    <w:basedOn w:val="a6"/>
    <w:autoRedefine/>
    <w:qFormat/>
    <w:rsid w:val="008B6943"/>
    <w:pPr>
      <w:widowControl/>
      <w:jc w:val="left"/>
    </w:pPr>
    <w:rPr>
      <w:rFonts w:ascii="楷体_GB2312" w:eastAsia="楷体_GB2312" w:cs="Arial"/>
      <w:kern w:val="0"/>
      <w:sz w:val="24"/>
    </w:rPr>
  </w:style>
  <w:style w:type="paragraph" w:customStyle="1" w:styleId="font9">
    <w:name w:val="font9"/>
    <w:basedOn w:val="a6"/>
    <w:autoRedefine/>
    <w:qFormat/>
    <w:rsid w:val="008B694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autoRedefine/>
    <w:qFormat/>
    <w:rsid w:val="008B6943"/>
    <w:rPr>
      <w:rFonts w:ascii="Arial" w:hAnsi="Arial" w:cs="Arial"/>
      <w:szCs w:val="21"/>
    </w:rPr>
  </w:style>
  <w:style w:type="paragraph" w:customStyle="1" w:styleId="29">
    <w:name w:val="正文缩进2"/>
    <w:basedOn w:val="a6"/>
    <w:autoRedefine/>
    <w:qFormat/>
    <w:rsid w:val="008B694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autoRedefine/>
    <w:qFormat/>
    <w:rsid w:val="008B6943"/>
    <w:pPr>
      <w:numPr>
        <w:ilvl w:val="5"/>
      </w:numPr>
      <w:ind w:left="0" w:hanging="840"/>
      <w:outlineLvl w:val="5"/>
    </w:pPr>
  </w:style>
  <w:style w:type="paragraph" w:customStyle="1" w:styleId="Char30">
    <w:name w:val="Char3"/>
    <w:basedOn w:val="a6"/>
    <w:autoRedefine/>
    <w:qFormat/>
    <w:rsid w:val="008B6943"/>
    <w:pPr>
      <w:tabs>
        <w:tab w:val="left" w:pos="360"/>
      </w:tabs>
    </w:pPr>
    <w:rPr>
      <w:sz w:val="24"/>
    </w:rPr>
  </w:style>
  <w:style w:type="paragraph" w:customStyle="1" w:styleId="afff5">
    <w:name w:val="文档正文"/>
    <w:basedOn w:val="a6"/>
    <w:autoRedefine/>
    <w:qFormat/>
    <w:rsid w:val="008B6943"/>
    <w:pPr>
      <w:snapToGrid w:val="0"/>
      <w:spacing w:before="120" w:after="120" w:line="180" w:lineRule="auto"/>
    </w:pPr>
    <w:rPr>
      <w:rFonts w:ascii="Arial" w:hAnsi="Arial"/>
      <w:szCs w:val="20"/>
    </w:rPr>
  </w:style>
  <w:style w:type="paragraph" w:customStyle="1" w:styleId="background1">
    <w:name w:val="background1"/>
    <w:basedOn w:val="a6"/>
    <w:autoRedefine/>
    <w:qFormat/>
    <w:rsid w:val="008B694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autoRedefine/>
    <w:qFormat/>
    <w:rsid w:val="008B694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autoRedefine/>
    <w:qFormat/>
    <w:rsid w:val="008B694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autoRedefine/>
    <w:qFormat/>
    <w:rsid w:val="008B6943"/>
    <w:pPr>
      <w:autoSpaceDE w:val="0"/>
      <w:autoSpaceDN w:val="0"/>
      <w:jc w:val="left"/>
    </w:pPr>
    <w:rPr>
      <w:rFonts w:ascii="宋体" w:hAnsi="宋体" w:cs="宋体"/>
      <w:kern w:val="0"/>
      <w:sz w:val="22"/>
      <w:szCs w:val="22"/>
      <w:lang w:eastAsia="en-US"/>
    </w:rPr>
  </w:style>
  <w:style w:type="paragraph" w:customStyle="1" w:styleId="2a">
    <w:name w:val="正文文本缩进2"/>
    <w:basedOn w:val="a6"/>
    <w:autoRedefine/>
    <w:qFormat/>
    <w:rsid w:val="008B6943"/>
    <w:pPr>
      <w:spacing w:line="480" w:lineRule="exact"/>
      <w:ind w:firstLineChars="200" w:firstLine="480"/>
    </w:pPr>
    <w:rPr>
      <w:rFonts w:ascii="宋体" w:hAnsi="宋体"/>
      <w:kern w:val="0"/>
      <w:sz w:val="24"/>
      <w:lang w:val="zh-CN"/>
    </w:rPr>
  </w:style>
  <w:style w:type="paragraph" w:customStyle="1" w:styleId="xl38">
    <w:name w:val="xl3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d"/>
    <w:autoRedefine/>
    <w:qFormat/>
    <w:rsid w:val="008B6943"/>
    <w:pPr>
      <w:spacing w:before="20" w:after="20"/>
      <w:ind w:leftChars="0" w:left="0"/>
    </w:pPr>
    <w:rPr>
      <w:rFonts w:ascii="Century Gothic" w:hAnsi="Century Gothic"/>
      <w:sz w:val="20"/>
      <w:szCs w:val="20"/>
    </w:rPr>
  </w:style>
  <w:style w:type="paragraph" w:customStyle="1" w:styleId="CharChar1">
    <w:name w:val="Char Char1"/>
    <w:basedOn w:val="af"/>
    <w:autoRedefine/>
    <w:qFormat/>
    <w:rsid w:val="008B6943"/>
    <w:rPr>
      <w:rFonts w:ascii="Tahoma" w:hAnsi="Tahoma"/>
      <w:sz w:val="24"/>
    </w:rPr>
  </w:style>
  <w:style w:type="paragraph" w:customStyle="1" w:styleId="Char1CharCharChar1">
    <w:name w:val="Char1 Char Char Char1"/>
    <w:basedOn w:val="a6"/>
    <w:autoRedefine/>
    <w:qFormat/>
    <w:rsid w:val="008B6943"/>
    <w:rPr>
      <w:rFonts w:ascii="Tahoma" w:hAnsi="Tahoma" w:cs="仿宋_GB2312"/>
      <w:sz w:val="24"/>
      <w:szCs w:val="28"/>
    </w:rPr>
  </w:style>
  <w:style w:type="paragraph" w:customStyle="1" w:styleId="afff7">
    <w:name w:val="缺省文本"/>
    <w:basedOn w:val="a6"/>
    <w:autoRedefine/>
    <w:qFormat/>
    <w:rsid w:val="008B6943"/>
    <w:pPr>
      <w:autoSpaceDE w:val="0"/>
      <w:autoSpaceDN w:val="0"/>
      <w:adjustRightInd w:val="0"/>
      <w:jc w:val="left"/>
    </w:pPr>
    <w:rPr>
      <w:kern w:val="0"/>
      <w:sz w:val="24"/>
    </w:rPr>
  </w:style>
  <w:style w:type="paragraph" w:customStyle="1" w:styleId="xl48">
    <w:name w:val="xl4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autoRedefine/>
    <w:qFormat/>
    <w:rsid w:val="008B6943"/>
    <w:pPr>
      <w:ind w:firstLineChars="200" w:firstLine="420"/>
    </w:pPr>
    <w:rPr>
      <w:szCs w:val="22"/>
    </w:rPr>
  </w:style>
  <w:style w:type="paragraph" w:customStyle="1" w:styleId="xl45">
    <w:name w:val="xl45"/>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autoRedefine/>
    <w:qFormat/>
    <w:rsid w:val="008B694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autoRedefine/>
    <w:qFormat/>
    <w:rsid w:val="008B6943"/>
    <w:pPr>
      <w:numPr>
        <w:numId w:val="13"/>
      </w:numPr>
      <w:spacing w:line="312" w:lineRule="auto"/>
      <w:ind w:left="0"/>
      <w:contextualSpacing/>
    </w:pPr>
    <w:rPr>
      <w:szCs w:val="22"/>
    </w:rPr>
  </w:style>
  <w:style w:type="paragraph" w:customStyle="1" w:styleId="xl35">
    <w:name w:val="xl35"/>
    <w:basedOn w:val="a6"/>
    <w:autoRedefine/>
    <w:qFormat/>
    <w:rsid w:val="008B694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autoRedefine/>
    <w:qFormat/>
    <w:rsid w:val="008B6943"/>
    <w:rPr>
      <w:rFonts w:ascii="Tahoma" w:hAnsi="Tahoma"/>
      <w:sz w:val="24"/>
      <w:szCs w:val="20"/>
    </w:rPr>
  </w:style>
  <w:style w:type="paragraph" w:customStyle="1" w:styleId="font5">
    <w:name w:val="font5"/>
    <w:basedOn w:val="a6"/>
    <w:autoRedefine/>
    <w:qFormat/>
    <w:rsid w:val="008B694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autoRedefine/>
    <w:qFormat/>
    <w:rsid w:val="008B6943"/>
    <w:rPr>
      <w:rFonts w:ascii="Tahoma" w:hAnsi="Tahoma"/>
      <w:sz w:val="24"/>
      <w:szCs w:val="20"/>
    </w:rPr>
  </w:style>
  <w:style w:type="table" w:customStyle="1" w:styleId="TableNormal">
    <w:name w:val="Table Normal"/>
    <w:autoRedefine/>
    <w:uiPriority w:val="2"/>
    <w:unhideWhenUsed/>
    <w:qFormat/>
    <w:rsid w:val="008B6943"/>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autoRedefine/>
    <w:qFormat/>
    <w:rsid w:val="008B6943"/>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autoRedefine/>
    <w:qFormat/>
    <w:rsid w:val="008B6943"/>
    <w:rPr>
      <w:rFonts w:ascii="宋体" w:eastAsia="宋体" w:hAnsi="Courier New"/>
      <w:kern w:val="2"/>
      <w:sz w:val="21"/>
      <w:lang w:val="en-US" w:eastAsia="zh-CN" w:bidi="ar-SA"/>
    </w:rPr>
  </w:style>
  <w:style w:type="character" w:customStyle="1" w:styleId="Char40">
    <w:name w:val="纯文本 Char4"/>
    <w:autoRedefine/>
    <w:qFormat/>
    <w:rsid w:val="008B6943"/>
    <w:rPr>
      <w:rFonts w:ascii="宋体" w:eastAsia="宋体" w:hAnsi="Courier New"/>
      <w:kern w:val="2"/>
      <w:sz w:val="21"/>
      <w:lang w:val="en-US" w:eastAsia="zh-CN" w:bidi="ar-SA"/>
    </w:rPr>
  </w:style>
  <w:style w:type="paragraph" w:customStyle="1" w:styleId="Bodytext2">
    <w:name w:val="Body text|2"/>
    <w:basedOn w:val="a6"/>
    <w:autoRedefine/>
    <w:qFormat/>
    <w:rsid w:val="008B6943"/>
    <w:pPr>
      <w:spacing w:line="360" w:lineRule="auto"/>
    </w:pPr>
    <w:rPr>
      <w:rFonts w:ascii="宋体" w:hAnsi="宋体" w:cs="宋体"/>
      <w:sz w:val="22"/>
      <w:szCs w:val="22"/>
      <w:lang w:val="zh-TW" w:eastAsia="zh-TW" w:bidi="zh-TW"/>
    </w:rPr>
  </w:style>
  <w:style w:type="paragraph" w:customStyle="1" w:styleId="afff8">
    <w:name w:val="默认"/>
    <w:autoRedefine/>
    <w:qFormat/>
    <w:rsid w:val="008B6943"/>
    <w:rPr>
      <w:rFonts w:ascii="Helvetica Neue" w:eastAsia="Arial Unicode MS" w:hAnsi="Helvetica Neue" w:cs="Arial Unicode MS"/>
      <w:color w:val="000000"/>
      <w:kern w:val="0"/>
      <w:sz w:val="22"/>
    </w:rPr>
  </w:style>
  <w:style w:type="paragraph" w:customStyle="1" w:styleId="2c">
    <w:name w:val="样式 首行缩进:  2 字符"/>
    <w:basedOn w:val="a6"/>
    <w:autoRedefine/>
    <w:qFormat/>
    <w:rsid w:val="008B6943"/>
    <w:pPr>
      <w:ind w:firstLine="560"/>
    </w:pPr>
    <w:rPr>
      <w:rFonts w:ascii="Times New Roman" w:eastAsia="仿宋_GB2312" w:hAnsi="Times New Roman" w:cs="宋体"/>
      <w:sz w:val="24"/>
      <w:szCs w:val="20"/>
    </w:rPr>
  </w:style>
  <w:style w:type="paragraph" w:customStyle="1" w:styleId="1e">
    <w:name w:val="列表段落1"/>
    <w:basedOn w:val="a6"/>
    <w:autoRedefine/>
    <w:qFormat/>
    <w:rsid w:val="008B6943"/>
    <w:pPr>
      <w:ind w:firstLineChars="200" w:firstLine="420"/>
    </w:pPr>
    <w:rPr>
      <w:rFonts w:ascii="Times New Roman" w:hAnsi="Times New Roman"/>
      <w:szCs w:val="20"/>
    </w:rPr>
  </w:style>
  <w:style w:type="paragraph" w:customStyle="1" w:styleId="Afff9">
    <w:name w:val="正文 A"/>
    <w:autoRedefine/>
    <w:qFormat/>
    <w:rsid w:val="008B6943"/>
    <w:pPr>
      <w:widowControl w:val="0"/>
      <w:jc w:val="both"/>
    </w:pPr>
    <w:rPr>
      <w:rFonts w:ascii="Arial Unicode MS" w:eastAsia="Times New Roman" w:hAnsi="Arial Unicode MS" w:cs="Arial Unicode MS" w:hint="eastAsia"/>
      <w:color w:val="000000"/>
      <w:szCs w:val="21"/>
      <w:u w:color="000000"/>
    </w:rPr>
  </w:style>
  <w:style w:type="paragraph" w:customStyle="1" w:styleId="2d">
    <w:name w:val="表格样式 2"/>
    <w:autoRedefine/>
    <w:qFormat/>
    <w:rsid w:val="008B6943"/>
    <w:rPr>
      <w:rFonts w:ascii="Helvetica" w:eastAsia="Helvetica" w:hAnsi="Helvetica" w:cs="Helvetica"/>
      <w:color w:val="000000"/>
      <w:kern w:val="0"/>
      <w:sz w:val="20"/>
      <w:szCs w:val="20"/>
    </w:rPr>
  </w:style>
  <w:style w:type="paragraph" w:customStyle="1" w:styleId="p15">
    <w:name w:val="p15"/>
    <w:basedOn w:val="a6"/>
    <w:autoRedefine/>
    <w:qFormat/>
    <w:rsid w:val="008B6943"/>
    <w:pPr>
      <w:widowControl/>
      <w:ind w:firstLine="420"/>
    </w:pPr>
    <w:rPr>
      <w:rFonts w:cs="宋体"/>
      <w:kern w:val="0"/>
      <w:szCs w:val="21"/>
    </w:rPr>
  </w:style>
  <w:style w:type="paragraph" w:customStyle="1" w:styleId="Body1">
    <w:name w:val="Body 1"/>
    <w:autoRedefine/>
    <w:qFormat/>
    <w:rsid w:val="008B6943"/>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autoRedefine/>
    <w:uiPriority w:val="99"/>
    <w:qFormat/>
    <w:rsid w:val="008B6943"/>
    <w:pPr>
      <w:autoSpaceDE w:val="0"/>
      <w:autoSpaceDN w:val="0"/>
      <w:adjustRightInd w:val="0"/>
      <w:spacing w:line="241" w:lineRule="atLeast"/>
      <w:jc w:val="left"/>
    </w:pPr>
    <w:rPr>
      <w:rFonts w:ascii="......_." w:eastAsia="......_."/>
      <w:kern w:val="0"/>
      <w:sz w:val="24"/>
    </w:rPr>
  </w:style>
  <w:style w:type="character" w:customStyle="1" w:styleId="A80">
    <w:name w:val="A8"/>
    <w:autoRedefine/>
    <w:uiPriority w:val="99"/>
    <w:qFormat/>
    <w:rsid w:val="008B6943"/>
    <w:rPr>
      <w:rFonts w:cs="......_."/>
      <w:color w:val="000000"/>
      <w:sz w:val="18"/>
      <w:szCs w:val="18"/>
    </w:rPr>
  </w:style>
  <w:style w:type="character" w:customStyle="1" w:styleId="A90">
    <w:name w:val="A9"/>
    <w:autoRedefine/>
    <w:uiPriority w:val="99"/>
    <w:qFormat/>
    <w:rsid w:val="008B6943"/>
    <w:rPr>
      <w:rFonts w:cs="......_."/>
      <w:color w:val="000000"/>
      <w:sz w:val="10"/>
      <w:szCs w:val="10"/>
    </w:rPr>
  </w:style>
  <w:style w:type="paragraph" w:customStyle="1" w:styleId="2e">
    <w:name w:val="修订2"/>
    <w:autoRedefine/>
    <w:hidden/>
    <w:uiPriority w:val="99"/>
    <w:semiHidden/>
    <w:qFormat/>
    <w:rsid w:val="008B6943"/>
    <w:rPr>
      <w:rFonts w:ascii="Calibri" w:eastAsia="宋体" w:hAnsi="Calibri" w:cs="Times New Roman"/>
      <w:szCs w:val="24"/>
    </w:rPr>
  </w:style>
  <w:style w:type="paragraph" w:customStyle="1" w:styleId="afffa">
    <w:name w:val="样式"/>
    <w:basedOn w:val="a6"/>
    <w:next w:val="af3"/>
    <w:autoRedefine/>
    <w:qFormat/>
    <w:rsid w:val="008B6943"/>
    <w:rPr>
      <w:rFonts w:ascii="宋体" w:hAnsi="Courier New" w:cs="宋体"/>
      <w:szCs w:val="21"/>
    </w:rPr>
  </w:style>
  <w:style w:type="paragraph" w:customStyle="1" w:styleId="Web">
    <w:name w:val="普通(Web)"/>
    <w:autoRedefine/>
    <w:qFormat/>
    <w:rsid w:val="008B6943"/>
    <w:pPr>
      <w:spacing w:before="100" w:after="100"/>
    </w:pPr>
    <w:rPr>
      <w:rFonts w:ascii="宋体" w:eastAsia="宋体" w:hAnsi="宋体" w:cs="宋体"/>
      <w:color w:val="000000"/>
      <w:kern w:val="0"/>
      <w:sz w:val="24"/>
      <w:szCs w:val="24"/>
      <w:u w:color="000000"/>
    </w:rPr>
  </w:style>
  <w:style w:type="paragraph" w:customStyle="1" w:styleId="afffb">
    <w:name w:val="段"/>
    <w:next w:val="a6"/>
    <w:unhideWhenUsed/>
    <w:qFormat/>
    <w:rsid w:val="008B6943"/>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8B6943"/>
    <w:rPr>
      <w:rFonts w:ascii="Times New Roman" w:eastAsia="Arial Unicode MS" w:hAnsi="Arial Unicode MS" w:cs="Times New Roman"/>
      <w:color w:val="000000"/>
      <w:kern w:val="0"/>
      <w:sz w:val="24"/>
      <w:szCs w:val="24"/>
    </w:rPr>
  </w:style>
  <w:style w:type="paragraph" w:customStyle="1" w:styleId="Style276">
    <w:name w:val="_Style 276"/>
    <w:basedOn w:val="ad"/>
    <w:next w:val="22"/>
    <w:uiPriority w:val="99"/>
    <w:unhideWhenUsed/>
    <w:qFormat/>
    <w:rsid w:val="008B6943"/>
    <w:pPr>
      <w:ind w:firstLineChars="200" w:firstLine="420"/>
    </w:pPr>
    <w:rPr>
      <w:rFonts w:eastAsia="楷体_GB2312"/>
      <w:szCs w:val="22"/>
    </w:rPr>
  </w:style>
  <w:style w:type="character" w:customStyle="1" w:styleId="Char24">
    <w:name w:val="列出段落 Char2"/>
    <w:uiPriority w:val="34"/>
    <w:qFormat/>
    <w:rsid w:val="008B6943"/>
    <w:rPr>
      <w:rFonts w:ascii="Calibri" w:eastAsia="宋体" w:hAnsi="Calibri"/>
      <w:kern w:val="2"/>
      <w:sz w:val="21"/>
      <w:szCs w:val="22"/>
    </w:rPr>
  </w:style>
  <w:style w:type="paragraph" w:customStyle="1" w:styleId="afffc">
    <w:name w:val="招标文件正文"/>
    <w:basedOn w:val="a6"/>
    <w:link w:val="CharChar0"/>
    <w:qFormat/>
    <w:rsid w:val="008B6943"/>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c"/>
    <w:qFormat/>
    <w:rsid w:val="008B6943"/>
    <w:rPr>
      <w:rFonts w:ascii="Times New Roman" w:eastAsia="宋体" w:hAnsi="Times New Roman" w:cs="Times New Roman"/>
      <w:kern w:val="0"/>
      <w:sz w:val="32"/>
      <w:szCs w:val="32"/>
    </w:rPr>
  </w:style>
  <w:style w:type="paragraph" w:customStyle="1" w:styleId="afffd">
    <w:name w:val="缩进正文"/>
    <w:uiPriority w:val="99"/>
    <w:qFormat/>
    <w:rsid w:val="008B6943"/>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8B6943"/>
    <w:rPr>
      <w:rFonts w:ascii="Calibri" w:eastAsia="宋体" w:hAnsi="Calibri" w:cs="Times New Roman"/>
      <w:szCs w:val="24"/>
    </w:rPr>
  </w:style>
  <w:style w:type="character" w:customStyle="1" w:styleId="Char8">
    <w:name w:val="普通(网站) Char"/>
    <w:link w:val="af6"/>
    <w:qFormat/>
    <w:rsid w:val="008B6943"/>
    <w:rPr>
      <w:rFonts w:ascii="宋体" w:eastAsia="宋体" w:hAnsi="宋体" w:cs="宋体"/>
      <w:kern w:val="0"/>
      <w:sz w:val="24"/>
      <w:szCs w:val="24"/>
    </w:rPr>
  </w:style>
  <w:style w:type="paragraph" w:customStyle="1" w:styleId="TableText">
    <w:name w:val="Table Text"/>
    <w:basedOn w:val="a6"/>
    <w:semiHidden/>
    <w:qFormat/>
    <w:rsid w:val="008B694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qFormat/>
    <w:rsid w:val="008B6943"/>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8B6943"/>
    <w:pPr>
      <w:ind w:firstLineChars="200" w:firstLine="420"/>
    </w:pPr>
    <w:rPr>
      <w:rFonts w:ascii="Times New Roman" w:hAnsi="Times New Roman"/>
    </w:rPr>
  </w:style>
  <w:style w:type="paragraph" w:customStyle="1" w:styleId="41">
    <w:name w:val="修订4"/>
    <w:hidden/>
    <w:uiPriority w:val="99"/>
    <w:unhideWhenUsed/>
    <w:qFormat/>
    <w:rsid w:val="008B6943"/>
    <w:rPr>
      <w:rFonts w:ascii="Calibri" w:eastAsia="宋体" w:hAnsi="Calibri" w:cs="Times New Roman"/>
      <w:szCs w:val="24"/>
    </w:rPr>
  </w:style>
  <w:style w:type="paragraph" w:styleId="afffe">
    <w:name w:val="Body Text First Indent"/>
    <w:basedOn w:val="af1"/>
    <w:link w:val="Charf4"/>
    <w:qFormat/>
    <w:rsid w:val="00367E30"/>
    <w:pPr>
      <w:tabs>
        <w:tab w:val="clear" w:pos="567"/>
      </w:tabs>
      <w:spacing w:before="0" w:after="120" w:line="240" w:lineRule="auto"/>
      <w:ind w:firstLineChars="100" w:firstLine="420"/>
    </w:pPr>
    <w:rPr>
      <w:rFonts w:ascii="Times New Roman" w:hAnsi="Times New Roman"/>
      <w:sz w:val="21"/>
      <w:szCs w:val="20"/>
    </w:rPr>
  </w:style>
  <w:style w:type="character" w:customStyle="1" w:styleId="Charf4">
    <w:name w:val="正文首行缩进 Char"/>
    <w:basedOn w:val="Char4"/>
    <w:link w:val="afffe"/>
    <w:qFormat/>
    <w:rsid w:val="00367E30"/>
    <w:rPr>
      <w:rFonts w:ascii="Times New Roman" w:eastAsia="宋体" w:hAnsi="Times New Roman" w:cs="Times New Roman"/>
      <w:sz w:val="24"/>
      <w:szCs w:val="20"/>
    </w:rPr>
  </w:style>
  <w:style w:type="paragraph" w:styleId="affff">
    <w:name w:val="Salutation"/>
    <w:basedOn w:val="a6"/>
    <w:next w:val="a6"/>
    <w:link w:val="Char19"/>
    <w:qFormat/>
    <w:rsid w:val="00367E30"/>
    <w:pPr>
      <w:widowControl/>
      <w:jc w:val="left"/>
    </w:pPr>
    <w:rPr>
      <w:rFonts w:asciiTheme="minorHAnsi" w:hAnsiTheme="minorHAnsi" w:cstheme="minorBidi"/>
      <w:kern w:val="0"/>
      <w:sz w:val="24"/>
      <w:szCs w:val="22"/>
    </w:rPr>
  </w:style>
  <w:style w:type="character" w:customStyle="1" w:styleId="Charf5">
    <w:name w:val="称呼 Char"/>
    <w:basedOn w:val="a8"/>
    <w:qFormat/>
    <w:rsid w:val="00367E30"/>
    <w:rPr>
      <w:rFonts w:ascii="Calibri" w:eastAsia="宋体" w:hAnsi="Calibri" w:cs="Times New Roman"/>
      <w:szCs w:val="24"/>
    </w:rPr>
  </w:style>
  <w:style w:type="paragraph" w:styleId="affff0">
    <w:name w:val="Subtitle"/>
    <w:basedOn w:val="a6"/>
    <w:next w:val="a6"/>
    <w:link w:val="Charf6"/>
    <w:qFormat/>
    <w:rsid w:val="00367E30"/>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f6">
    <w:name w:val="副标题 Char"/>
    <w:basedOn w:val="a8"/>
    <w:link w:val="affff0"/>
    <w:qFormat/>
    <w:rsid w:val="00367E30"/>
    <w:rPr>
      <w:rFonts w:ascii="Calibri Light" w:hAnsi="Calibri Light"/>
      <w:b/>
      <w:bCs/>
      <w:kern w:val="28"/>
      <w:sz w:val="32"/>
      <w:szCs w:val="32"/>
      <w:lang w:eastAsia="en-US"/>
    </w:rPr>
  </w:style>
  <w:style w:type="paragraph" w:styleId="affff1">
    <w:name w:val="List"/>
    <w:basedOn w:val="a6"/>
    <w:qFormat/>
    <w:rsid w:val="00367E30"/>
    <w:pPr>
      <w:ind w:left="200" w:hangingChars="200" w:hanging="200"/>
    </w:pPr>
  </w:style>
  <w:style w:type="paragraph" w:styleId="affff2">
    <w:name w:val="table of figures"/>
    <w:basedOn w:val="a6"/>
    <w:next w:val="a6"/>
    <w:semiHidden/>
    <w:qFormat/>
    <w:rsid w:val="00367E30"/>
    <w:pPr>
      <w:ind w:leftChars="200" w:left="840" w:hangingChars="200" w:hanging="420"/>
    </w:pPr>
    <w:rPr>
      <w:szCs w:val="20"/>
    </w:rPr>
  </w:style>
  <w:style w:type="paragraph" w:styleId="2f">
    <w:name w:val="Body Text 2"/>
    <w:basedOn w:val="a6"/>
    <w:link w:val="2Char3"/>
    <w:rsid w:val="00367E30"/>
    <w:pPr>
      <w:jc w:val="center"/>
    </w:pPr>
    <w:rPr>
      <w:color w:val="FF00FF"/>
      <w:szCs w:val="20"/>
    </w:rPr>
  </w:style>
  <w:style w:type="character" w:customStyle="1" w:styleId="2Char3">
    <w:name w:val="正文文本 2 Char"/>
    <w:basedOn w:val="a8"/>
    <w:link w:val="2f"/>
    <w:qFormat/>
    <w:rsid w:val="00367E30"/>
    <w:rPr>
      <w:rFonts w:ascii="Calibri" w:eastAsia="宋体" w:hAnsi="Calibri" w:cs="Times New Roman"/>
      <w:color w:val="FF00FF"/>
      <w:szCs w:val="20"/>
    </w:rPr>
  </w:style>
  <w:style w:type="character" w:styleId="affff3">
    <w:name w:val="footnote reference"/>
    <w:semiHidden/>
    <w:qFormat/>
    <w:rsid w:val="00367E30"/>
    <w:rPr>
      <w:vertAlign w:val="superscript"/>
    </w:rPr>
  </w:style>
  <w:style w:type="character" w:customStyle="1" w:styleId="Char25">
    <w:name w:val="批注文字 Char2"/>
    <w:basedOn w:val="a8"/>
    <w:qFormat/>
    <w:rsid w:val="00367E30"/>
    <w:rPr>
      <w:rFonts w:ascii="宋体" w:eastAsia="宋体" w:hAnsi="宋体" w:cs="宋体"/>
      <w:lang w:eastAsia="zh-CN"/>
    </w:rPr>
  </w:style>
  <w:style w:type="character" w:customStyle="1" w:styleId="1f">
    <w:name w:val="页脚 字符1"/>
    <w:basedOn w:val="a8"/>
    <w:uiPriority w:val="99"/>
    <w:semiHidden/>
    <w:qFormat/>
    <w:rsid w:val="00367E30"/>
    <w:rPr>
      <w:rFonts w:ascii="宋体" w:eastAsia="宋体" w:hAnsi="宋体" w:cs="宋体"/>
      <w:sz w:val="18"/>
      <w:szCs w:val="18"/>
      <w:lang w:eastAsia="zh-CN"/>
    </w:rPr>
  </w:style>
  <w:style w:type="character" w:customStyle="1" w:styleId="1f0">
    <w:name w:val="页眉 字符1"/>
    <w:basedOn w:val="a8"/>
    <w:uiPriority w:val="99"/>
    <w:semiHidden/>
    <w:qFormat/>
    <w:rsid w:val="00367E30"/>
    <w:rPr>
      <w:rFonts w:ascii="宋体" w:eastAsia="宋体" w:hAnsi="宋体" w:cs="宋体"/>
      <w:sz w:val="18"/>
      <w:szCs w:val="18"/>
      <w:lang w:eastAsia="zh-CN"/>
    </w:rPr>
  </w:style>
  <w:style w:type="paragraph" w:customStyle="1" w:styleId="TOC1">
    <w:name w:val="TOC 标题1"/>
    <w:basedOn w:val="13"/>
    <w:next w:val="a6"/>
    <w:uiPriority w:val="39"/>
    <w:unhideWhenUsed/>
    <w:qFormat/>
    <w:rsid w:val="00367E30"/>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qFormat/>
    <w:rsid w:val="00367E30"/>
    <w:rPr>
      <w:rFonts w:eastAsia="宋体"/>
      <w:b/>
      <w:sz w:val="21"/>
      <w:lang w:val="en-US" w:eastAsia="zh-CN" w:bidi="ar-SA"/>
    </w:rPr>
  </w:style>
  <w:style w:type="character" w:customStyle="1" w:styleId="A20">
    <w:name w:val="A2"/>
    <w:unhideWhenUsed/>
    <w:qFormat/>
    <w:rsid w:val="00367E30"/>
    <w:rPr>
      <w:rFonts w:hint="eastAsia"/>
      <w:color w:val="211D1E"/>
      <w:sz w:val="18"/>
    </w:rPr>
  </w:style>
  <w:style w:type="character" w:customStyle="1" w:styleId="1Char3">
    <w:name w:val="普通文字1 Char3"/>
    <w:qFormat/>
    <w:rsid w:val="00367E30"/>
    <w:rPr>
      <w:rFonts w:ascii="宋体" w:eastAsia="宋体" w:hAnsi="Courier New"/>
      <w:kern w:val="2"/>
      <w:sz w:val="21"/>
      <w:lang w:val="en-US" w:eastAsia="zh-CN" w:bidi="ar-SA"/>
    </w:rPr>
  </w:style>
  <w:style w:type="character" w:customStyle="1" w:styleId="Char26">
    <w:name w:val="纯文本 Char2"/>
    <w:qFormat/>
    <w:rsid w:val="00367E30"/>
    <w:rPr>
      <w:rFonts w:ascii="宋体" w:eastAsia="宋体" w:hAnsi="Courier New"/>
      <w:kern w:val="2"/>
      <w:sz w:val="21"/>
      <w:lang w:val="en-US" w:eastAsia="zh-CN" w:bidi="ar-SA"/>
    </w:rPr>
  </w:style>
  <w:style w:type="character" w:customStyle="1" w:styleId="emtidy-13">
    <w:name w:val="emtidy-13"/>
    <w:basedOn w:val="a8"/>
    <w:qFormat/>
    <w:rsid w:val="00367E30"/>
  </w:style>
  <w:style w:type="character" w:customStyle="1" w:styleId="emtidy-27">
    <w:name w:val="emtidy-27"/>
    <w:basedOn w:val="a8"/>
    <w:qFormat/>
    <w:rsid w:val="00367E30"/>
  </w:style>
  <w:style w:type="character" w:customStyle="1" w:styleId="trans">
    <w:name w:val="trans"/>
    <w:basedOn w:val="a8"/>
    <w:qFormat/>
    <w:rsid w:val="00367E30"/>
  </w:style>
  <w:style w:type="character" w:customStyle="1" w:styleId="shorttext1">
    <w:name w:val="short_text1"/>
    <w:qFormat/>
    <w:rsid w:val="00367E30"/>
    <w:rPr>
      <w:sz w:val="26"/>
      <w:szCs w:val="26"/>
    </w:rPr>
  </w:style>
  <w:style w:type="character" w:customStyle="1" w:styleId="PlainTextChar">
    <w:name w:val="Plain Text Char"/>
    <w:qFormat/>
    <w:locked/>
    <w:rsid w:val="00367E30"/>
    <w:rPr>
      <w:rFonts w:ascii="宋体" w:hAnsi="Courier New"/>
      <w:lang w:bidi="ar-SA"/>
    </w:rPr>
  </w:style>
  <w:style w:type="character" w:customStyle="1" w:styleId="GHCChar">
    <w:name w:val="GHC 正文 Char"/>
    <w:link w:val="GHC"/>
    <w:qFormat/>
    <w:locked/>
    <w:rsid w:val="00367E30"/>
    <w:rPr>
      <w:rFonts w:ascii="宋体" w:hAnsi="宋体"/>
      <w:sz w:val="24"/>
      <w:szCs w:val="24"/>
      <w:lang w:val="en-AU"/>
    </w:rPr>
  </w:style>
  <w:style w:type="paragraph" w:customStyle="1" w:styleId="GHC">
    <w:name w:val="GHC 正文"/>
    <w:basedOn w:val="a6"/>
    <w:link w:val="GHCChar"/>
    <w:qFormat/>
    <w:rsid w:val="00367E30"/>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locked/>
    <w:rsid w:val="00367E30"/>
    <w:rPr>
      <w:rFonts w:ascii="Arial" w:eastAsia="宋体" w:hAnsi="Arial" w:cs="Arial"/>
      <w:b/>
      <w:bCs/>
      <w:sz w:val="32"/>
      <w:szCs w:val="32"/>
    </w:rPr>
  </w:style>
  <w:style w:type="character" w:customStyle="1" w:styleId="CharChar6">
    <w:name w:val="Char Char6"/>
    <w:qFormat/>
    <w:rsid w:val="00367E30"/>
    <w:rPr>
      <w:rFonts w:eastAsia="宋体"/>
      <w:kern w:val="2"/>
      <w:sz w:val="21"/>
      <w:lang w:val="en-US" w:eastAsia="zh-CN" w:bidi="ar-SA"/>
    </w:rPr>
  </w:style>
  <w:style w:type="character" w:customStyle="1" w:styleId="Char19">
    <w:name w:val="称呼 Char1"/>
    <w:link w:val="affff"/>
    <w:qFormat/>
    <w:rsid w:val="00367E30"/>
    <w:rPr>
      <w:rFonts w:eastAsia="宋体"/>
      <w:kern w:val="0"/>
      <w:sz w:val="24"/>
    </w:rPr>
  </w:style>
  <w:style w:type="paragraph" w:customStyle="1" w:styleId="DefaultGB2312084028">
    <w:name w:val="样式 Default + 仿宋_GB2312 三号 自动设置 首行缩进:  0.84 厘米 右侧:  0.28 厘米 ..."/>
    <w:basedOn w:val="a6"/>
    <w:qFormat/>
    <w:rsid w:val="00367E30"/>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367E30"/>
    <w:rPr>
      <w:rFonts w:ascii="宋体" w:eastAsia="宋体" w:hAnsi="宋体" w:cs="宋体"/>
      <w:sz w:val="24"/>
      <w:lang w:eastAsia="zh-CN"/>
    </w:rPr>
  </w:style>
  <w:style w:type="paragraph" w:customStyle="1" w:styleId="ecxmsolistparagraph">
    <w:name w:val="ecxmsolistparagraph"/>
    <w:basedOn w:val="a6"/>
    <w:qFormat/>
    <w:rsid w:val="00367E30"/>
    <w:pPr>
      <w:widowControl/>
      <w:spacing w:after="324"/>
      <w:jc w:val="left"/>
    </w:pPr>
    <w:rPr>
      <w:rFonts w:ascii="宋体" w:hAnsi="宋体" w:cs="宋体"/>
      <w:kern w:val="0"/>
      <w:sz w:val="24"/>
    </w:rPr>
  </w:style>
  <w:style w:type="paragraph" w:customStyle="1" w:styleId="11">
    <w:name w:val="日期1"/>
    <w:basedOn w:val="a6"/>
    <w:next w:val="a6"/>
    <w:qFormat/>
    <w:rsid w:val="00367E30"/>
    <w:pPr>
      <w:numPr>
        <w:numId w:val="20"/>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qFormat/>
    <w:rsid w:val="00367E3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367E30"/>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qFormat/>
    <w:rsid w:val="00367E30"/>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qFormat/>
    <w:rsid w:val="00367E30"/>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367E30"/>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qFormat/>
    <w:rsid w:val="00367E30"/>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367E30"/>
    <w:rPr>
      <w:rFonts w:ascii="Courier New" w:eastAsia="宋体" w:hAnsi="Courier New" w:cs="Courier New"/>
      <w:sz w:val="20"/>
      <w:szCs w:val="20"/>
      <w:lang w:eastAsia="zh-CN"/>
    </w:rPr>
  </w:style>
  <w:style w:type="paragraph" w:customStyle="1" w:styleId="xl86">
    <w:name w:val="xl86"/>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367E30"/>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367E30"/>
    <w:rPr>
      <w:b/>
      <w:bCs/>
      <w:kern w:val="28"/>
      <w:sz w:val="32"/>
      <w:szCs w:val="32"/>
      <w:lang w:eastAsia="zh-CN"/>
    </w:rPr>
  </w:style>
  <w:style w:type="paragraph" w:customStyle="1" w:styleId="CharCharCharCharCharChar">
    <w:name w:val="Char Char 字元 字元 字元 Char Char Char Char"/>
    <w:basedOn w:val="a6"/>
    <w:qFormat/>
    <w:rsid w:val="00367E30"/>
    <w:pPr>
      <w:adjustRightInd w:val="0"/>
      <w:spacing w:line="360" w:lineRule="auto"/>
    </w:pPr>
    <w:rPr>
      <w:kern w:val="0"/>
      <w:sz w:val="24"/>
      <w:szCs w:val="20"/>
    </w:rPr>
  </w:style>
  <w:style w:type="paragraph" w:customStyle="1" w:styleId="xl70">
    <w:name w:val="xl70"/>
    <w:basedOn w:val="a6"/>
    <w:qFormat/>
    <w:rsid w:val="00367E30"/>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qFormat/>
    <w:rsid w:val="00367E30"/>
    <w:rPr>
      <w:szCs w:val="21"/>
    </w:rPr>
  </w:style>
  <w:style w:type="paragraph" w:customStyle="1" w:styleId="Preformatted">
    <w:name w:val="Preformatted"/>
    <w:basedOn w:val="a6"/>
    <w:qFormat/>
    <w:rsid w:val="00367E3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367E30"/>
    <w:rPr>
      <w:rFonts w:asciiTheme="majorHAnsi" w:eastAsiaTheme="majorEastAsia" w:hAnsiTheme="majorHAnsi" w:cstheme="majorBidi"/>
      <w:b/>
      <w:bCs/>
      <w:sz w:val="32"/>
      <w:szCs w:val="32"/>
      <w:lang w:eastAsia="zh-CN"/>
    </w:rPr>
  </w:style>
  <w:style w:type="paragraph" w:customStyle="1" w:styleId="maquet1">
    <w:name w:val="maquet1"/>
    <w:basedOn w:val="a6"/>
    <w:qFormat/>
    <w:rsid w:val="00367E30"/>
    <w:rPr>
      <w:rFonts w:ascii="Futura Book" w:eastAsia="黑体" w:hAnsi="Futura Book"/>
      <w:szCs w:val="20"/>
    </w:rPr>
  </w:style>
  <w:style w:type="paragraph" w:customStyle="1" w:styleId="xl100">
    <w:name w:val="xl10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367E30"/>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367E30"/>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qFormat/>
    <w:rsid w:val="00367E30"/>
    <w:pPr>
      <w:ind w:firstLineChars="200" w:firstLine="420"/>
    </w:pPr>
  </w:style>
  <w:style w:type="paragraph" w:customStyle="1" w:styleId="xl90">
    <w:name w:val="xl9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qFormat/>
    <w:rsid w:val="00367E30"/>
    <w:pPr>
      <w:jc w:val="both"/>
    </w:pPr>
    <w:rPr>
      <w:rFonts w:ascii="Calibri" w:eastAsia="宋体" w:hAnsi="Calibri" w:cs="Times New Roman"/>
      <w:szCs w:val="21"/>
    </w:rPr>
  </w:style>
  <w:style w:type="paragraph" w:customStyle="1" w:styleId="xl78">
    <w:name w:val="xl7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qFormat/>
    <w:rsid w:val="00367E30"/>
    <w:pPr>
      <w:widowControl/>
      <w:snapToGrid w:val="0"/>
      <w:spacing w:after="200"/>
      <w:jc w:val="left"/>
    </w:pPr>
    <w:rPr>
      <w:rFonts w:ascii="Tahoma" w:hAnsi="Tahoma" w:cs="Tahoma"/>
      <w:kern w:val="0"/>
      <w:sz w:val="22"/>
      <w:szCs w:val="22"/>
    </w:rPr>
  </w:style>
  <w:style w:type="paragraph" w:customStyle="1" w:styleId="xl99">
    <w:name w:val="xl99"/>
    <w:basedOn w:val="a6"/>
    <w:qFormat/>
    <w:rsid w:val="00367E30"/>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367E30"/>
    <w:rPr>
      <w:rFonts w:ascii="宋体" w:eastAsia="宋体" w:hAnsi="宋体" w:cs="宋体"/>
      <w:sz w:val="24"/>
      <w:lang w:eastAsia="zh-CN"/>
    </w:rPr>
  </w:style>
  <w:style w:type="paragraph" w:customStyle="1" w:styleId="msonospacing0">
    <w:name w:val="msonospacing"/>
    <w:qFormat/>
    <w:rsid w:val="00367E30"/>
    <w:pPr>
      <w:adjustRightInd w:val="0"/>
      <w:snapToGrid w:val="0"/>
    </w:pPr>
    <w:rPr>
      <w:rFonts w:ascii="Tahoma" w:eastAsia="微软雅黑" w:hAnsi="Tahoma" w:cs="Times New Roman"/>
      <w:kern w:val="0"/>
      <w:sz w:val="22"/>
    </w:rPr>
  </w:style>
  <w:style w:type="paragraph" w:customStyle="1" w:styleId="pa-10">
    <w:name w:val="pa-10"/>
    <w:basedOn w:val="a6"/>
    <w:qFormat/>
    <w:rsid w:val="00367E30"/>
    <w:pPr>
      <w:widowControl/>
      <w:spacing w:before="150" w:after="150"/>
      <w:jc w:val="left"/>
    </w:pPr>
    <w:rPr>
      <w:rFonts w:ascii="宋体" w:hAnsi="宋体" w:cs="宋体"/>
      <w:kern w:val="0"/>
      <w:sz w:val="24"/>
    </w:rPr>
  </w:style>
  <w:style w:type="paragraph" w:customStyle="1" w:styleId="xl76">
    <w:name w:val="xl76"/>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qFormat/>
    <w:rsid w:val="00367E30"/>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qFormat/>
    <w:rsid w:val="00367E30"/>
    <w:pPr>
      <w:ind w:left="284"/>
    </w:pPr>
    <w:rPr>
      <w:rFonts w:cs="黑体"/>
      <w:szCs w:val="20"/>
    </w:rPr>
  </w:style>
  <w:style w:type="paragraph" w:customStyle="1" w:styleId="Verdana074">
    <w:name w:val="样式 Verdana 首行缩进:  0.74 厘米"/>
    <w:basedOn w:val="a6"/>
    <w:qFormat/>
    <w:rsid w:val="00367E30"/>
    <w:pPr>
      <w:spacing w:line="360" w:lineRule="auto"/>
      <w:ind w:firstLine="420"/>
    </w:pPr>
    <w:rPr>
      <w:rFonts w:ascii="Verdana" w:hAnsi="Verdana" w:cs="宋体"/>
      <w:sz w:val="24"/>
      <w:szCs w:val="20"/>
    </w:rPr>
  </w:style>
  <w:style w:type="paragraph" w:customStyle="1" w:styleId="Style1">
    <w:name w:val="_Style 1"/>
    <w:basedOn w:val="a6"/>
    <w:qFormat/>
    <w:rsid w:val="00367E30"/>
    <w:pPr>
      <w:widowControl/>
      <w:ind w:firstLineChars="200" w:firstLine="420"/>
      <w:jc w:val="left"/>
    </w:pPr>
    <w:rPr>
      <w:kern w:val="0"/>
      <w:sz w:val="24"/>
      <w:szCs w:val="20"/>
      <w:lang w:val="en-GB" w:eastAsia="en-US"/>
    </w:rPr>
  </w:style>
  <w:style w:type="paragraph" w:customStyle="1" w:styleId="xl68">
    <w:name w:val="xl68"/>
    <w:basedOn w:val="a6"/>
    <w:qFormat/>
    <w:rsid w:val="00367E30"/>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qFormat/>
    <w:rsid w:val="00367E30"/>
    <w:rPr>
      <w:szCs w:val="20"/>
    </w:rPr>
  </w:style>
  <w:style w:type="paragraph" w:customStyle="1" w:styleId="ItemStepinTable">
    <w:name w:val="Item Step in Table"/>
    <w:qFormat/>
    <w:rsid w:val="00367E30"/>
    <w:pPr>
      <w:numPr>
        <w:numId w:val="21"/>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367E30"/>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
    <w:qFormat/>
    <w:rsid w:val="00367E30"/>
    <w:rPr>
      <w:rFonts w:ascii="Tahoma" w:hAnsi="Tahoma"/>
      <w:sz w:val="24"/>
    </w:rPr>
  </w:style>
  <w:style w:type="paragraph" w:customStyle="1" w:styleId="xl97">
    <w:name w:val="xl97"/>
    <w:basedOn w:val="a6"/>
    <w:qFormat/>
    <w:rsid w:val="00367E30"/>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qFormat/>
    <w:rsid w:val="00367E30"/>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367E30"/>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qFormat/>
    <w:rsid w:val="00367E30"/>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qFormat/>
    <w:rsid w:val="00367E30"/>
    <w:pPr>
      <w:ind w:firstLineChars="200" w:firstLine="420"/>
    </w:pPr>
  </w:style>
  <w:style w:type="paragraph" w:customStyle="1" w:styleId="xl91">
    <w:name w:val="xl9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qFormat/>
    <w:rsid w:val="00367E30"/>
    <w:rPr>
      <w:sz w:val="24"/>
      <w:szCs w:val="22"/>
    </w:rPr>
  </w:style>
  <w:style w:type="paragraph" w:customStyle="1" w:styleId="20">
    <w:name w:val="项目2"/>
    <w:qFormat/>
    <w:rsid w:val="00367E30"/>
    <w:pPr>
      <w:numPr>
        <w:numId w:val="22"/>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qFormat/>
    <w:rsid w:val="00367E30"/>
    <w:pPr>
      <w:spacing w:line="400" w:lineRule="exact"/>
      <w:ind w:firstLineChars="200" w:firstLine="200"/>
      <w:jc w:val="left"/>
    </w:pPr>
    <w:rPr>
      <w:rFonts w:cs="宋体"/>
      <w:sz w:val="24"/>
      <w:szCs w:val="20"/>
    </w:rPr>
  </w:style>
  <w:style w:type="paragraph" w:customStyle="1" w:styleId="affff5">
    <w:name w:val="标准正文"/>
    <w:basedOn w:val="a6"/>
    <w:qFormat/>
    <w:rsid w:val="00367E30"/>
    <w:pPr>
      <w:spacing w:before="60" w:after="60" w:line="360" w:lineRule="auto"/>
      <w:ind w:firstLine="482"/>
    </w:pPr>
    <w:rPr>
      <w:rFonts w:ascii="Arial" w:hAnsi="Arial"/>
      <w:color w:val="000000"/>
      <w:sz w:val="24"/>
      <w:szCs w:val="20"/>
    </w:rPr>
  </w:style>
  <w:style w:type="paragraph" w:customStyle="1" w:styleId="font16">
    <w:name w:val="font16"/>
    <w:basedOn w:val="a6"/>
    <w:qFormat/>
    <w:rsid w:val="00367E30"/>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qFormat/>
    <w:rsid w:val="00367E30"/>
    <w:pPr>
      <w:tabs>
        <w:tab w:val="left" w:pos="840"/>
      </w:tabs>
      <w:ind w:left="840" w:hanging="420"/>
    </w:pPr>
    <w:rPr>
      <w:sz w:val="24"/>
    </w:rPr>
  </w:style>
  <w:style w:type="paragraph" w:customStyle="1" w:styleId="ecxmsonormal">
    <w:name w:val="ecxmsonormal"/>
    <w:basedOn w:val="a6"/>
    <w:qFormat/>
    <w:rsid w:val="00367E30"/>
    <w:pPr>
      <w:widowControl/>
      <w:spacing w:after="324"/>
      <w:jc w:val="left"/>
    </w:pPr>
    <w:rPr>
      <w:rFonts w:ascii="宋体" w:hAnsi="宋体" w:cs="宋体"/>
      <w:kern w:val="0"/>
      <w:sz w:val="24"/>
    </w:rPr>
  </w:style>
  <w:style w:type="paragraph" w:customStyle="1" w:styleId="35">
    <w:name w:val="列出段落3"/>
    <w:basedOn w:val="a6"/>
    <w:qFormat/>
    <w:rsid w:val="00367E30"/>
    <w:pPr>
      <w:ind w:firstLineChars="200" w:firstLine="420"/>
    </w:pPr>
  </w:style>
  <w:style w:type="paragraph" w:customStyle="1" w:styleId="xl77">
    <w:name w:val="xl7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367E30"/>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qFormat/>
    <w:rsid w:val="00367E30"/>
    <w:rPr>
      <w:rFonts w:ascii="Tahoma" w:hAnsi="Tahoma"/>
      <w:sz w:val="24"/>
      <w:szCs w:val="20"/>
    </w:rPr>
  </w:style>
  <w:style w:type="paragraph" w:customStyle="1" w:styleId="xl82">
    <w:name w:val="xl8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qFormat/>
    <w:rsid w:val="00367E30"/>
    <w:pPr>
      <w:ind w:firstLineChars="200" w:firstLine="420"/>
    </w:pPr>
  </w:style>
  <w:style w:type="paragraph" w:customStyle="1" w:styleId="xl80">
    <w:name w:val="xl8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367E30"/>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qFormat/>
    <w:rsid w:val="00367E30"/>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qFormat/>
    <w:rsid w:val="00367E30"/>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367E30"/>
    <w:rPr>
      <w:rFonts w:eastAsia="宋体"/>
      <w:kern w:val="2"/>
      <w:sz w:val="21"/>
      <w:lang w:val="en-US" w:eastAsia="zh-CN" w:bidi="ar-SA"/>
    </w:rPr>
  </w:style>
  <w:style w:type="paragraph" w:customStyle="1" w:styleId="Char110">
    <w:name w:val="Char11"/>
    <w:basedOn w:val="a6"/>
    <w:qFormat/>
    <w:rsid w:val="00367E30"/>
    <w:pPr>
      <w:tabs>
        <w:tab w:val="left" w:pos="360"/>
      </w:tabs>
    </w:pPr>
    <w:rPr>
      <w:sz w:val="24"/>
    </w:rPr>
  </w:style>
  <w:style w:type="paragraph" w:customStyle="1" w:styleId="2f0">
    <w:name w:val="日期2"/>
    <w:basedOn w:val="a6"/>
    <w:next w:val="a6"/>
    <w:qFormat/>
    <w:rsid w:val="00367E3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367E30"/>
    <w:pPr>
      <w:tabs>
        <w:tab w:val="left" w:pos="360"/>
      </w:tabs>
    </w:pPr>
    <w:rPr>
      <w:sz w:val="24"/>
    </w:rPr>
  </w:style>
  <w:style w:type="paragraph" w:customStyle="1" w:styleId="CharCharCharChar1">
    <w:name w:val="Char Char Char Char1"/>
    <w:basedOn w:val="a6"/>
    <w:qFormat/>
    <w:rsid w:val="00367E30"/>
    <w:pPr>
      <w:tabs>
        <w:tab w:val="left" w:pos="840"/>
      </w:tabs>
      <w:ind w:left="840" w:hanging="420"/>
    </w:pPr>
    <w:rPr>
      <w:sz w:val="24"/>
    </w:rPr>
  </w:style>
  <w:style w:type="paragraph" w:customStyle="1" w:styleId="CharCharCharCharCharChar1CharCharCharChar1">
    <w:name w:val="Char Char Char Char Char Char1 Char Char Char Char1"/>
    <w:basedOn w:val="af"/>
    <w:qFormat/>
    <w:rsid w:val="00367E30"/>
    <w:rPr>
      <w:rFonts w:ascii="Tahoma" w:hAnsi="Tahoma"/>
      <w:sz w:val="24"/>
    </w:rPr>
  </w:style>
  <w:style w:type="paragraph" w:customStyle="1" w:styleId="CharCharCharCharCharChar1">
    <w:name w:val="Char Char 字元 字元 字元 Char Char Char Char1"/>
    <w:basedOn w:val="a6"/>
    <w:qFormat/>
    <w:rsid w:val="00367E30"/>
    <w:pPr>
      <w:adjustRightInd w:val="0"/>
      <w:spacing w:line="360" w:lineRule="auto"/>
    </w:pPr>
    <w:rPr>
      <w:kern w:val="0"/>
      <w:sz w:val="24"/>
      <w:szCs w:val="20"/>
    </w:rPr>
  </w:style>
  <w:style w:type="paragraph" w:customStyle="1" w:styleId="2f1">
    <w:name w:val="正文2"/>
    <w:qFormat/>
    <w:rsid w:val="00367E30"/>
    <w:pPr>
      <w:jc w:val="both"/>
    </w:pPr>
    <w:rPr>
      <w:rFonts w:ascii="Calibri" w:eastAsia="宋体" w:hAnsi="Calibri" w:cs="Times New Roman"/>
      <w:szCs w:val="21"/>
    </w:rPr>
  </w:style>
  <w:style w:type="paragraph" w:customStyle="1" w:styleId="CharChar4CharCharCharChar1">
    <w:name w:val="Char Char4 Char Char Char Char1"/>
    <w:basedOn w:val="a6"/>
    <w:qFormat/>
    <w:rsid w:val="00367E30"/>
    <w:rPr>
      <w:szCs w:val="20"/>
    </w:rPr>
  </w:style>
  <w:style w:type="paragraph" w:customStyle="1" w:styleId="2f2">
    <w:name w:val="列表段落2"/>
    <w:basedOn w:val="a6"/>
    <w:qFormat/>
    <w:rsid w:val="00367E30"/>
    <w:pPr>
      <w:ind w:firstLineChars="200" w:firstLine="420"/>
    </w:pPr>
  </w:style>
  <w:style w:type="paragraph" w:customStyle="1" w:styleId="CharCharChar1CharCharCharChar1">
    <w:name w:val="Char Char Char1 Char Char Char Char1"/>
    <w:basedOn w:val="a6"/>
    <w:qFormat/>
    <w:rsid w:val="00367E30"/>
    <w:rPr>
      <w:rFonts w:ascii="Tahoma" w:hAnsi="Tahoma"/>
      <w:sz w:val="24"/>
      <w:szCs w:val="20"/>
    </w:rPr>
  </w:style>
  <w:style w:type="character" w:customStyle="1" w:styleId="2f3">
    <w:name w:val="纯文本 字符2"/>
    <w:qFormat/>
    <w:rsid w:val="00367E30"/>
    <w:rPr>
      <w:rFonts w:ascii="宋体" w:eastAsia="宋体" w:hAnsi="Courier New" w:cs="宋体"/>
    </w:rPr>
  </w:style>
  <w:style w:type="character" w:customStyle="1" w:styleId="font51">
    <w:name w:val="font51"/>
    <w:basedOn w:val="a8"/>
    <w:qFormat/>
    <w:rsid w:val="00367E30"/>
    <w:rPr>
      <w:rFonts w:ascii="仿宋" w:eastAsia="仿宋" w:hAnsi="仿宋" w:cs="仿宋"/>
      <w:color w:val="000000"/>
      <w:sz w:val="21"/>
      <w:szCs w:val="21"/>
      <w:u w:val="none"/>
    </w:rPr>
  </w:style>
  <w:style w:type="character" w:customStyle="1" w:styleId="font41">
    <w:name w:val="font41"/>
    <w:basedOn w:val="a8"/>
    <w:qFormat/>
    <w:rsid w:val="00367E30"/>
    <w:rPr>
      <w:rFonts w:ascii="宋体" w:eastAsia="宋体" w:hAnsi="宋体" w:cs="宋体" w:hint="eastAsia"/>
      <w:color w:val="000000"/>
      <w:sz w:val="21"/>
      <w:szCs w:val="21"/>
      <w:u w:val="none"/>
    </w:rPr>
  </w:style>
  <w:style w:type="paragraph" w:customStyle="1" w:styleId="36">
    <w:name w:val="正文3"/>
    <w:uiPriority w:val="99"/>
    <w:qFormat/>
    <w:rsid w:val="00367E30"/>
    <w:pPr>
      <w:jc w:val="both"/>
    </w:pPr>
    <w:rPr>
      <w:rFonts w:ascii="Calibri" w:eastAsia="宋体" w:hAnsi="Calibri" w:cs="Calibri"/>
      <w:szCs w:val="21"/>
    </w:rPr>
  </w:style>
  <w:style w:type="paragraph" w:customStyle="1" w:styleId="1-21">
    <w:name w:val="中等深浅网格 1 - 强调文字颜色 21"/>
    <w:basedOn w:val="a6"/>
    <w:uiPriority w:val="34"/>
    <w:qFormat/>
    <w:rsid w:val="00367E30"/>
    <w:pPr>
      <w:ind w:firstLineChars="200" w:firstLine="420"/>
    </w:pPr>
    <w:rPr>
      <w:rFonts w:ascii="Times New Roman" w:eastAsiaTheme="minorEastAsia" w:hAnsi="Times New Roman"/>
      <w:sz w:val="20"/>
    </w:rPr>
  </w:style>
  <w:style w:type="character" w:customStyle="1" w:styleId="CharChar62">
    <w:name w:val="Char Char62"/>
    <w:qFormat/>
    <w:rsid w:val="00367E30"/>
    <w:rPr>
      <w:rFonts w:eastAsia="宋体"/>
      <w:kern w:val="2"/>
      <w:sz w:val="21"/>
      <w:lang w:val="en-US" w:eastAsia="zh-CN" w:bidi="ar-SA"/>
    </w:rPr>
  </w:style>
  <w:style w:type="character" w:customStyle="1" w:styleId="font01">
    <w:name w:val="font01"/>
    <w:basedOn w:val="a8"/>
    <w:qFormat/>
    <w:rsid w:val="00367E30"/>
    <w:rPr>
      <w:rFonts w:ascii="宋体" w:eastAsia="宋体" w:hAnsi="宋体" w:hint="eastAsia"/>
      <w:color w:val="000000"/>
      <w:sz w:val="22"/>
      <w:szCs w:val="22"/>
      <w:u w:val="none"/>
    </w:rPr>
  </w:style>
  <w:style w:type="character" w:customStyle="1" w:styleId="FooterChar">
    <w:name w:val="Footer Char"/>
    <w:qFormat/>
    <w:locked/>
    <w:rsid w:val="00367E30"/>
    <w:rPr>
      <w:kern w:val="2"/>
      <w:sz w:val="18"/>
    </w:rPr>
  </w:style>
  <w:style w:type="character" w:customStyle="1" w:styleId="font31">
    <w:name w:val="font31"/>
    <w:basedOn w:val="a8"/>
    <w:qFormat/>
    <w:rsid w:val="00367E30"/>
    <w:rPr>
      <w:rFonts w:ascii="宋体" w:eastAsia="宋体" w:hAnsi="宋体" w:hint="eastAsia"/>
      <w:color w:val="333333"/>
      <w:sz w:val="22"/>
      <w:szCs w:val="22"/>
      <w:u w:val="none"/>
    </w:rPr>
  </w:style>
  <w:style w:type="character" w:customStyle="1" w:styleId="CharChar112">
    <w:name w:val="Char Char112"/>
    <w:qFormat/>
    <w:rsid w:val="00367E30"/>
    <w:rPr>
      <w:rFonts w:ascii="宋体" w:eastAsia="宋体" w:hAnsi="Courier New"/>
      <w:kern w:val="2"/>
      <w:sz w:val="21"/>
      <w:lang w:val="en-US" w:eastAsia="zh-CN" w:bidi="ar-SA"/>
    </w:rPr>
  </w:style>
  <w:style w:type="character" w:customStyle="1" w:styleId="HeaderChar">
    <w:name w:val="Header Char"/>
    <w:qFormat/>
    <w:locked/>
    <w:rsid w:val="00367E30"/>
    <w:rPr>
      <w:kern w:val="2"/>
      <w:sz w:val="18"/>
    </w:rPr>
  </w:style>
  <w:style w:type="character" w:customStyle="1" w:styleId="PlainTextChar1">
    <w:name w:val="Plain Text Char1"/>
    <w:qFormat/>
    <w:locked/>
    <w:rsid w:val="00367E30"/>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367E30"/>
    <w:rPr>
      <w:rFonts w:ascii="Tahoma" w:hAnsi="Tahoma"/>
      <w:sz w:val="24"/>
      <w:szCs w:val="20"/>
    </w:rPr>
  </w:style>
  <w:style w:type="paragraph" w:customStyle="1" w:styleId="37">
    <w:name w:val="日期3"/>
    <w:basedOn w:val="a6"/>
    <w:next w:val="a6"/>
    <w:qFormat/>
    <w:rsid w:val="00367E30"/>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
    <w:qFormat/>
    <w:rsid w:val="00367E30"/>
    <w:rPr>
      <w:rFonts w:ascii="Tahoma" w:hAnsi="Tahoma"/>
      <w:sz w:val="24"/>
    </w:rPr>
  </w:style>
  <w:style w:type="paragraph" w:customStyle="1" w:styleId="CharCharCharChar2">
    <w:name w:val="Char Char Char Char2"/>
    <w:basedOn w:val="a6"/>
    <w:qFormat/>
    <w:rsid w:val="00367E30"/>
    <w:pPr>
      <w:tabs>
        <w:tab w:val="left" w:pos="840"/>
      </w:tabs>
      <w:ind w:left="840" w:hanging="420"/>
    </w:pPr>
    <w:rPr>
      <w:sz w:val="24"/>
    </w:rPr>
  </w:style>
  <w:style w:type="paragraph" w:customStyle="1" w:styleId="42">
    <w:name w:val="列出段落4"/>
    <w:basedOn w:val="a6"/>
    <w:qFormat/>
    <w:rsid w:val="00367E30"/>
    <w:pPr>
      <w:widowControl/>
      <w:ind w:left="720"/>
      <w:jc w:val="left"/>
    </w:pPr>
    <w:rPr>
      <w:kern w:val="0"/>
      <w:sz w:val="24"/>
    </w:rPr>
  </w:style>
  <w:style w:type="paragraph" w:customStyle="1" w:styleId="38">
    <w:name w:val="列表段落3"/>
    <w:basedOn w:val="a6"/>
    <w:qFormat/>
    <w:rsid w:val="00367E30"/>
    <w:pPr>
      <w:ind w:firstLineChars="200" w:firstLine="420"/>
    </w:pPr>
  </w:style>
  <w:style w:type="paragraph" w:customStyle="1" w:styleId="Char120">
    <w:name w:val="Char12"/>
    <w:basedOn w:val="a6"/>
    <w:qFormat/>
    <w:rsid w:val="00367E30"/>
    <w:pPr>
      <w:tabs>
        <w:tab w:val="left" w:pos="360"/>
      </w:tabs>
    </w:pPr>
    <w:rPr>
      <w:sz w:val="24"/>
    </w:rPr>
  </w:style>
  <w:style w:type="paragraph" w:customStyle="1" w:styleId="CharCharCharCharCharChar2">
    <w:name w:val="Char Char 字元 字元 字元 Char Char Char Char2"/>
    <w:basedOn w:val="a6"/>
    <w:qFormat/>
    <w:rsid w:val="00367E30"/>
    <w:pPr>
      <w:adjustRightInd w:val="0"/>
      <w:spacing w:line="360" w:lineRule="auto"/>
    </w:pPr>
    <w:rPr>
      <w:kern w:val="0"/>
      <w:sz w:val="24"/>
      <w:szCs w:val="20"/>
    </w:rPr>
  </w:style>
  <w:style w:type="paragraph" w:customStyle="1" w:styleId="ListParagraph2">
    <w:name w:val="List Paragraph2"/>
    <w:basedOn w:val="a6"/>
    <w:qFormat/>
    <w:rsid w:val="00367E30"/>
    <w:pPr>
      <w:ind w:firstLineChars="200" w:firstLine="420"/>
    </w:pPr>
  </w:style>
  <w:style w:type="paragraph" w:customStyle="1" w:styleId="CharChar4CharCharCharChar2">
    <w:name w:val="Char Char4 Char Char Char Char2"/>
    <w:basedOn w:val="a6"/>
    <w:qFormat/>
    <w:rsid w:val="00367E30"/>
    <w:rPr>
      <w:szCs w:val="20"/>
    </w:rPr>
  </w:style>
  <w:style w:type="paragraph" w:customStyle="1" w:styleId="Char50">
    <w:name w:val="Char5"/>
    <w:basedOn w:val="a6"/>
    <w:qFormat/>
    <w:rsid w:val="00367E30"/>
    <w:pPr>
      <w:tabs>
        <w:tab w:val="left" w:pos="360"/>
      </w:tabs>
    </w:pPr>
    <w:rPr>
      <w:sz w:val="24"/>
    </w:rPr>
  </w:style>
  <w:style w:type="paragraph" w:customStyle="1" w:styleId="43">
    <w:name w:val="正文4"/>
    <w:qFormat/>
    <w:rsid w:val="00367E30"/>
    <w:pPr>
      <w:jc w:val="both"/>
    </w:pPr>
    <w:rPr>
      <w:rFonts w:ascii="Calibri" w:eastAsia="宋体" w:hAnsi="Calibri" w:cs="Times New Roman"/>
      <w:szCs w:val="21"/>
    </w:rPr>
  </w:style>
  <w:style w:type="paragraph" w:customStyle="1" w:styleId="Charf7">
    <w:name w:val="(标书)正文 Char"/>
    <w:basedOn w:val="a6"/>
    <w:qFormat/>
    <w:rsid w:val="00367E30"/>
    <w:pPr>
      <w:autoSpaceDE w:val="0"/>
      <w:autoSpaceDN w:val="0"/>
      <w:spacing w:line="480" w:lineRule="auto"/>
      <w:ind w:firstLine="522"/>
      <w:jc w:val="left"/>
    </w:pPr>
    <w:rPr>
      <w:rFonts w:ascii="宋体" w:hAnsi="宋体" w:cs="Calibri"/>
      <w:spacing w:val="10"/>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39"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autoRedefine/>
    <w:qFormat/>
    <w:rsid w:val="00F46E21"/>
    <w:pPr>
      <w:widowControl w:val="0"/>
      <w:jc w:val="both"/>
    </w:pPr>
    <w:rPr>
      <w:rFonts w:ascii="Calibri" w:eastAsia="宋体" w:hAnsi="Calibri" w:cs="Times New Roman"/>
      <w:szCs w:val="24"/>
    </w:rPr>
  </w:style>
  <w:style w:type="paragraph" w:styleId="13">
    <w:name w:val="heading 1"/>
    <w:basedOn w:val="a6"/>
    <w:next w:val="a6"/>
    <w:link w:val="1Char"/>
    <w:qFormat/>
    <w:rsid w:val="008B694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8B694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autoRedefine/>
    <w:qFormat/>
    <w:rsid w:val="008B694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B694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autoRedefine/>
    <w:qFormat/>
    <w:rsid w:val="008B694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B694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B694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B694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autoRedefine/>
    <w:qFormat/>
    <w:rsid w:val="008B694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nhideWhenUsed/>
    <w:qFormat/>
    <w:rsid w:val="00F46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qFormat/>
    <w:rsid w:val="00F46E21"/>
    <w:rPr>
      <w:sz w:val="18"/>
      <w:szCs w:val="18"/>
    </w:rPr>
  </w:style>
  <w:style w:type="paragraph" w:styleId="ac">
    <w:name w:val="footer"/>
    <w:basedOn w:val="a6"/>
    <w:link w:val="Char0"/>
    <w:unhideWhenUsed/>
    <w:qFormat/>
    <w:rsid w:val="00F46E21"/>
    <w:pPr>
      <w:tabs>
        <w:tab w:val="center" w:pos="4153"/>
        <w:tab w:val="right" w:pos="8306"/>
      </w:tabs>
      <w:snapToGrid w:val="0"/>
      <w:jc w:val="left"/>
    </w:pPr>
    <w:rPr>
      <w:sz w:val="18"/>
      <w:szCs w:val="18"/>
    </w:rPr>
  </w:style>
  <w:style w:type="character" w:customStyle="1" w:styleId="Char0">
    <w:name w:val="页脚 Char"/>
    <w:basedOn w:val="a8"/>
    <w:link w:val="ac"/>
    <w:qFormat/>
    <w:rsid w:val="00F46E21"/>
    <w:rPr>
      <w:sz w:val="18"/>
      <w:szCs w:val="18"/>
    </w:rPr>
  </w:style>
  <w:style w:type="paragraph" w:customStyle="1" w:styleId="ListParagraph1">
    <w:name w:val="List Paragraph1"/>
    <w:basedOn w:val="a6"/>
    <w:autoRedefine/>
    <w:qFormat/>
    <w:rsid w:val="00F46E21"/>
    <w:pPr>
      <w:ind w:firstLineChars="200" w:firstLine="420"/>
    </w:pPr>
    <w:rPr>
      <w:szCs w:val="22"/>
    </w:rPr>
  </w:style>
  <w:style w:type="paragraph" w:customStyle="1" w:styleId="SOW">
    <w:name w:val="SOW正文"/>
    <w:basedOn w:val="a6"/>
    <w:autoRedefine/>
    <w:qFormat/>
    <w:rsid w:val="00F46E21"/>
    <w:pPr>
      <w:snapToGrid w:val="0"/>
      <w:spacing w:before="120" w:line="400" w:lineRule="exact"/>
      <w:ind w:firstLine="425"/>
    </w:pPr>
    <w:rPr>
      <w:rFonts w:ascii="Times New Roman" w:hAnsi="Times New Roman"/>
      <w:sz w:val="24"/>
      <w:szCs w:val="20"/>
    </w:rPr>
  </w:style>
  <w:style w:type="character" w:customStyle="1" w:styleId="1Char">
    <w:name w:val="标题 1 Char"/>
    <w:basedOn w:val="a8"/>
    <w:link w:val="13"/>
    <w:qFormat/>
    <w:rsid w:val="008B6943"/>
    <w:rPr>
      <w:rFonts w:ascii="宋体" w:eastAsia="宋体" w:hAnsi="Calibri" w:cs="Times New Roman"/>
      <w:b/>
      <w:kern w:val="44"/>
      <w:sz w:val="32"/>
      <w:szCs w:val="20"/>
    </w:rPr>
  </w:style>
  <w:style w:type="character" w:customStyle="1" w:styleId="2Char">
    <w:name w:val="标题 2 Char"/>
    <w:basedOn w:val="a8"/>
    <w:qFormat/>
    <w:rsid w:val="008B6943"/>
    <w:rPr>
      <w:rFonts w:asciiTheme="majorHAnsi" w:eastAsiaTheme="majorEastAsia" w:hAnsiTheme="majorHAnsi" w:cstheme="majorBidi"/>
      <w:b/>
      <w:bCs/>
      <w:sz w:val="32"/>
      <w:szCs w:val="32"/>
    </w:rPr>
  </w:style>
  <w:style w:type="character" w:customStyle="1" w:styleId="3Char">
    <w:name w:val="标题 3 Char"/>
    <w:basedOn w:val="a8"/>
    <w:qFormat/>
    <w:rsid w:val="008B6943"/>
    <w:rPr>
      <w:rFonts w:ascii="Calibri" w:eastAsia="宋体" w:hAnsi="Calibri" w:cs="Times New Roman"/>
      <w:b/>
      <w:bCs/>
      <w:sz w:val="32"/>
      <w:szCs w:val="32"/>
    </w:rPr>
  </w:style>
  <w:style w:type="character" w:customStyle="1" w:styleId="4Char">
    <w:name w:val="标题 4 Char"/>
    <w:basedOn w:val="a8"/>
    <w:link w:val="4"/>
    <w:qFormat/>
    <w:rsid w:val="008B6943"/>
    <w:rPr>
      <w:rFonts w:ascii="Arial" w:eastAsia="黑体" w:hAnsi="Arial" w:cs="Times New Roman"/>
      <w:b/>
      <w:kern w:val="0"/>
      <w:sz w:val="28"/>
      <w:szCs w:val="20"/>
    </w:rPr>
  </w:style>
  <w:style w:type="character" w:customStyle="1" w:styleId="5Char">
    <w:name w:val="标题 5 Char"/>
    <w:basedOn w:val="a8"/>
    <w:link w:val="5"/>
    <w:qFormat/>
    <w:rsid w:val="008B6943"/>
    <w:rPr>
      <w:rFonts w:ascii="Calibri" w:eastAsia="宋体" w:hAnsi="Calibri" w:cs="Times New Roman"/>
      <w:b/>
      <w:kern w:val="0"/>
      <w:sz w:val="28"/>
      <w:szCs w:val="20"/>
    </w:rPr>
  </w:style>
  <w:style w:type="character" w:customStyle="1" w:styleId="6Char">
    <w:name w:val="标题 6 Char"/>
    <w:basedOn w:val="a8"/>
    <w:link w:val="6"/>
    <w:uiPriority w:val="9"/>
    <w:qFormat/>
    <w:rsid w:val="008B6943"/>
    <w:rPr>
      <w:rFonts w:ascii="Arial" w:eastAsia="黑体" w:hAnsi="Arial" w:cs="Times New Roman"/>
      <w:b/>
      <w:kern w:val="0"/>
      <w:sz w:val="24"/>
      <w:szCs w:val="20"/>
    </w:rPr>
  </w:style>
  <w:style w:type="character" w:customStyle="1" w:styleId="7Char">
    <w:name w:val="标题 7 Char"/>
    <w:basedOn w:val="a8"/>
    <w:link w:val="7"/>
    <w:qFormat/>
    <w:rsid w:val="008B6943"/>
    <w:rPr>
      <w:rFonts w:ascii="Calibri" w:eastAsia="宋体" w:hAnsi="Calibri" w:cs="Times New Roman"/>
      <w:b/>
      <w:kern w:val="0"/>
      <w:sz w:val="24"/>
      <w:szCs w:val="20"/>
    </w:rPr>
  </w:style>
  <w:style w:type="character" w:customStyle="1" w:styleId="8Char">
    <w:name w:val="标题 8 Char"/>
    <w:basedOn w:val="a8"/>
    <w:link w:val="8"/>
    <w:qFormat/>
    <w:rsid w:val="008B6943"/>
    <w:rPr>
      <w:rFonts w:ascii="Arial" w:eastAsia="黑体" w:hAnsi="Arial" w:cs="Times New Roman"/>
      <w:kern w:val="0"/>
      <w:sz w:val="24"/>
      <w:szCs w:val="20"/>
    </w:rPr>
  </w:style>
  <w:style w:type="character" w:customStyle="1" w:styleId="9Char">
    <w:name w:val="标题 9 Char"/>
    <w:basedOn w:val="a8"/>
    <w:link w:val="9"/>
    <w:qFormat/>
    <w:rsid w:val="008B6943"/>
    <w:rPr>
      <w:rFonts w:ascii="Arial" w:eastAsia="黑体" w:hAnsi="Arial" w:cs="Times New Roman"/>
      <w:kern w:val="0"/>
      <w:szCs w:val="20"/>
    </w:rPr>
  </w:style>
  <w:style w:type="paragraph" w:styleId="ad">
    <w:name w:val="Body Text Indent"/>
    <w:basedOn w:val="a6"/>
    <w:link w:val="Char1"/>
    <w:unhideWhenUsed/>
    <w:qFormat/>
    <w:rsid w:val="008B6943"/>
    <w:pPr>
      <w:spacing w:after="120"/>
      <w:ind w:leftChars="200" w:left="420"/>
    </w:pPr>
  </w:style>
  <w:style w:type="character" w:customStyle="1" w:styleId="Char1">
    <w:name w:val="正文文本缩进 Char"/>
    <w:basedOn w:val="a8"/>
    <w:link w:val="ad"/>
    <w:uiPriority w:val="99"/>
    <w:qFormat/>
    <w:rsid w:val="008B6943"/>
    <w:rPr>
      <w:rFonts w:ascii="Calibri" w:eastAsia="宋体" w:hAnsi="Calibri" w:cs="Times New Roman"/>
      <w:szCs w:val="24"/>
    </w:rPr>
  </w:style>
  <w:style w:type="paragraph" w:styleId="22">
    <w:name w:val="Body Text First Indent 2"/>
    <w:basedOn w:val="ad"/>
    <w:link w:val="2Char0"/>
    <w:autoRedefine/>
    <w:qFormat/>
    <w:rsid w:val="008B6943"/>
    <w:pPr>
      <w:spacing w:line="480" w:lineRule="exact"/>
      <w:ind w:leftChars="0" w:left="0"/>
    </w:pPr>
    <w:rPr>
      <w:rFonts w:ascii="仿宋" w:eastAsia="仿宋" w:hAnsi="仿宋"/>
      <w:szCs w:val="21"/>
    </w:rPr>
  </w:style>
  <w:style w:type="character" w:customStyle="1" w:styleId="2Char0">
    <w:name w:val="正文首行缩进 2 Char"/>
    <w:basedOn w:val="Char1"/>
    <w:link w:val="22"/>
    <w:uiPriority w:val="99"/>
    <w:qFormat/>
    <w:rsid w:val="008B6943"/>
    <w:rPr>
      <w:rFonts w:ascii="仿宋" w:eastAsia="仿宋" w:hAnsi="仿宋" w:cs="Times New Roman"/>
      <w:szCs w:val="21"/>
    </w:rPr>
  </w:style>
  <w:style w:type="paragraph" w:styleId="a7">
    <w:name w:val="Normal Indent"/>
    <w:basedOn w:val="a6"/>
    <w:link w:val="Char10"/>
    <w:qFormat/>
    <w:rsid w:val="008B6943"/>
    <w:pPr>
      <w:autoSpaceDE w:val="0"/>
      <w:autoSpaceDN w:val="0"/>
      <w:adjustRightInd w:val="0"/>
      <w:ind w:firstLine="420"/>
      <w:jc w:val="left"/>
    </w:pPr>
    <w:rPr>
      <w:rFonts w:ascii="宋体"/>
      <w:sz w:val="24"/>
    </w:rPr>
  </w:style>
  <w:style w:type="paragraph" w:styleId="70">
    <w:name w:val="toc 7"/>
    <w:basedOn w:val="a6"/>
    <w:next w:val="a6"/>
    <w:uiPriority w:val="39"/>
    <w:qFormat/>
    <w:rsid w:val="008B6943"/>
    <w:pPr>
      <w:ind w:leftChars="1200" w:left="2520"/>
    </w:pPr>
  </w:style>
  <w:style w:type="paragraph" w:styleId="ae">
    <w:name w:val="caption"/>
    <w:basedOn w:val="a6"/>
    <w:next w:val="a6"/>
    <w:qFormat/>
    <w:rsid w:val="008B6943"/>
    <w:pPr>
      <w:spacing w:line="480" w:lineRule="auto"/>
    </w:pPr>
    <w:rPr>
      <w:rFonts w:ascii="华文中宋" w:eastAsia="华文中宋" w:hAnsi="华文中宋"/>
      <w:sz w:val="36"/>
      <w:szCs w:val="20"/>
    </w:rPr>
  </w:style>
  <w:style w:type="paragraph" w:styleId="af">
    <w:name w:val="Document Map"/>
    <w:basedOn w:val="a6"/>
    <w:link w:val="Char2"/>
    <w:autoRedefine/>
    <w:qFormat/>
    <w:rsid w:val="008B6943"/>
    <w:pPr>
      <w:shd w:val="clear" w:color="auto" w:fill="000080"/>
    </w:pPr>
  </w:style>
  <w:style w:type="character" w:customStyle="1" w:styleId="Char2">
    <w:name w:val="文档结构图 Char"/>
    <w:basedOn w:val="a8"/>
    <w:link w:val="af"/>
    <w:qFormat/>
    <w:rsid w:val="008B6943"/>
    <w:rPr>
      <w:rFonts w:ascii="Calibri" w:eastAsia="宋体" w:hAnsi="Calibri" w:cs="Times New Roman"/>
      <w:szCs w:val="24"/>
      <w:shd w:val="clear" w:color="auto" w:fill="000080"/>
    </w:rPr>
  </w:style>
  <w:style w:type="paragraph" w:styleId="af0">
    <w:name w:val="annotation text"/>
    <w:basedOn w:val="a6"/>
    <w:link w:val="Char11"/>
    <w:autoRedefine/>
    <w:qFormat/>
    <w:rsid w:val="008B6943"/>
    <w:pPr>
      <w:jc w:val="left"/>
    </w:pPr>
  </w:style>
  <w:style w:type="character" w:customStyle="1" w:styleId="Char3">
    <w:name w:val="批注文字 Char"/>
    <w:basedOn w:val="a8"/>
    <w:qFormat/>
    <w:rsid w:val="008B6943"/>
    <w:rPr>
      <w:rFonts w:ascii="Calibri" w:eastAsia="宋体" w:hAnsi="Calibri" w:cs="Times New Roman"/>
      <w:szCs w:val="24"/>
    </w:rPr>
  </w:style>
  <w:style w:type="paragraph" w:styleId="31">
    <w:name w:val="Body Text 3"/>
    <w:basedOn w:val="a6"/>
    <w:link w:val="3Char0"/>
    <w:autoRedefine/>
    <w:qFormat/>
    <w:rsid w:val="008B6943"/>
    <w:pPr>
      <w:spacing w:after="120"/>
    </w:pPr>
    <w:rPr>
      <w:sz w:val="16"/>
      <w:szCs w:val="16"/>
    </w:rPr>
  </w:style>
  <w:style w:type="character" w:customStyle="1" w:styleId="3Char0">
    <w:name w:val="正文文本 3 Char"/>
    <w:basedOn w:val="a8"/>
    <w:link w:val="31"/>
    <w:qFormat/>
    <w:rsid w:val="008B6943"/>
    <w:rPr>
      <w:rFonts w:ascii="Calibri" w:eastAsia="宋体" w:hAnsi="Calibri" w:cs="Times New Roman"/>
      <w:sz w:val="16"/>
      <w:szCs w:val="16"/>
    </w:rPr>
  </w:style>
  <w:style w:type="paragraph" w:styleId="af1">
    <w:name w:val="Body Text"/>
    <w:basedOn w:val="a6"/>
    <w:link w:val="Char4"/>
    <w:autoRedefine/>
    <w:qFormat/>
    <w:rsid w:val="008B6943"/>
    <w:pPr>
      <w:tabs>
        <w:tab w:val="left" w:pos="567"/>
      </w:tabs>
      <w:spacing w:before="120" w:line="22" w:lineRule="atLeast"/>
    </w:pPr>
    <w:rPr>
      <w:rFonts w:ascii="宋体" w:hAnsi="宋体"/>
      <w:sz w:val="24"/>
    </w:rPr>
  </w:style>
  <w:style w:type="character" w:customStyle="1" w:styleId="Char4">
    <w:name w:val="正文文本 Char"/>
    <w:basedOn w:val="a8"/>
    <w:link w:val="af1"/>
    <w:qFormat/>
    <w:rsid w:val="008B6943"/>
    <w:rPr>
      <w:rFonts w:ascii="宋体" w:eastAsia="宋体" w:hAnsi="宋体" w:cs="Times New Roman"/>
      <w:sz w:val="24"/>
      <w:szCs w:val="24"/>
    </w:rPr>
  </w:style>
  <w:style w:type="paragraph" w:styleId="23">
    <w:name w:val="List 2"/>
    <w:basedOn w:val="a6"/>
    <w:autoRedefine/>
    <w:qFormat/>
    <w:rsid w:val="008B6943"/>
    <w:pPr>
      <w:ind w:leftChars="200" w:left="100" w:hangingChars="200" w:hanging="200"/>
    </w:pPr>
  </w:style>
  <w:style w:type="paragraph" w:styleId="af2">
    <w:name w:val="Block Text"/>
    <w:basedOn w:val="a6"/>
    <w:autoRedefine/>
    <w:qFormat/>
    <w:rsid w:val="008B6943"/>
    <w:pPr>
      <w:widowControl/>
      <w:ind w:left="480" w:right="-341" w:firstLine="513"/>
    </w:pPr>
    <w:rPr>
      <w:kern w:val="0"/>
      <w:sz w:val="24"/>
      <w:szCs w:val="20"/>
    </w:rPr>
  </w:style>
  <w:style w:type="paragraph" w:styleId="50">
    <w:name w:val="toc 5"/>
    <w:basedOn w:val="a6"/>
    <w:next w:val="a6"/>
    <w:autoRedefine/>
    <w:qFormat/>
    <w:rsid w:val="008B6943"/>
    <w:pPr>
      <w:ind w:leftChars="800" w:left="1680"/>
    </w:pPr>
  </w:style>
  <w:style w:type="paragraph" w:styleId="32">
    <w:name w:val="toc 3"/>
    <w:basedOn w:val="a6"/>
    <w:next w:val="a6"/>
    <w:autoRedefine/>
    <w:qFormat/>
    <w:rsid w:val="008B6943"/>
    <w:pPr>
      <w:ind w:leftChars="400" w:left="840"/>
    </w:pPr>
  </w:style>
  <w:style w:type="paragraph" w:styleId="af3">
    <w:name w:val="Plain Text"/>
    <w:basedOn w:val="a6"/>
    <w:link w:val="Char5"/>
    <w:autoRedefine/>
    <w:qFormat/>
    <w:rsid w:val="008B6943"/>
    <w:pPr>
      <w:spacing w:line="360" w:lineRule="auto"/>
      <w:ind w:firstLineChars="200" w:firstLine="480"/>
      <w:contextualSpacing/>
    </w:pPr>
    <w:rPr>
      <w:rFonts w:ascii="仿宋" w:eastAsia="仿宋" w:hAnsi="仿宋"/>
      <w:sz w:val="24"/>
    </w:rPr>
  </w:style>
  <w:style w:type="character" w:customStyle="1" w:styleId="Char5">
    <w:name w:val="纯文本 Char"/>
    <w:basedOn w:val="a8"/>
    <w:link w:val="af3"/>
    <w:qFormat/>
    <w:rsid w:val="008B6943"/>
    <w:rPr>
      <w:rFonts w:ascii="仿宋" w:eastAsia="仿宋" w:hAnsi="仿宋" w:cs="Times New Roman"/>
      <w:sz w:val="24"/>
      <w:szCs w:val="24"/>
    </w:rPr>
  </w:style>
  <w:style w:type="paragraph" w:styleId="80">
    <w:name w:val="toc 8"/>
    <w:basedOn w:val="a6"/>
    <w:next w:val="a6"/>
    <w:autoRedefine/>
    <w:qFormat/>
    <w:rsid w:val="008B6943"/>
    <w:pPr>
      <w:ind w:leftChars="1400" w:left="2940"/>
    </w:pPr>
  </w:style>
  <w:style w:type="paragraph" w:styleId="af4">
    <w:name w:val="Date"/>
    <w:basedOn w:val="a6"/>
    <w:next w:val="a6"/>
    <w:link w:val="Char6"/>
    <w:autoRedefine/>
    <w:qFormat/>
    <w:rsid w:val="008B6943"/>
    <w:pPr>
      <w:ind w:leftChars="2500" w:left="100"/>
    </w:pPr>
    <w:rPr>
      <w:rFonts w:ascii="仿宋_GB2312" w:eastAsia="仿宋_GB2312" w:hAnsi="宋体"/>
      <w:color w:val="000000"/>
      <w:sz w:val="24"/>
    </w:rPr>
  </w:style>
  <w:style w:type="character" w:customStyle="1" w:styleId="Char6">
    <w:name w:val="日期 Char"/>
    <w:basedOn w:val="a8"/>
    <w:link w:val="af4"/>
    <w:qFormat/>
    <w:rsid w:val="008B6943"/>
    <w:rPr>
      <w:rFonts w:ascii="仿宋_GB2312" w:eastAsia="仿宋_GB2312" w:hAnsi="宋体" w:cs="Times New Roman"/>
      <w:color w:val="000000"/>
      <w:sz w:val="24"/>
      <w:szCs w:val="24"/>
    </w:rPr>
  </w:style>
  <w:style w:type="paragraph" w:styleId="24">
    <w:name w:val="Body Text Indent 2"/>
    <w:basedOn w:val="a6"/>
    <w:link w:val="2Char2"/>
    <w:autoRedefine/>
    <w:qFormat/>
    <w:rsid w:val="008B6943"/>
    <w:pPr>
      <w:ind w:firstLineChars="200" w:firstLine="480"/>
    </w:pPr>
    <w:rPr>
      <w:rFonts w:ascii="仿宋_GB2312" w:eastAsia="仿宋_GB2312"/>
      <w:sz w:val="24"/>
    </w:rPr>
  </w:style>
  <w:style w:type="character" w:customStyle="1" w:styleId="2Char2">
    <w:name w:val="正文文本缩进 2 Char"/>
    <w:basedOn w:val="a8"/>
    <w:link w:val="24"/>
    <w:qFormat/>
    <w:rsid w:val="008B6943"/>
    <w:rPr>
      <w:rFonts w:ascii="仿宋_GB2312" w:eastAsia="仿宋_GB2312" w:hAnsi="Calibri" w:cs="Times New Roman"/>
      <w:sz w:val="24"/>
      <w:szCs w:val="24"/>
    </w:rPr>
  </w:style>
  <w:style w:type="paragraph" w:styleId="af5">
    <w:name w:val="Balloon Text"/>
    <w:basedOn w:val="a6"/>
    <w:link w:val="Char7"/>
    <w:autoRedefine/>
    <w:qFormat/>
    <w:rsid w:val="008B6943"/>
    <w:rPr>
      <w:sz w:val="18"/>
      <w:szCs w:val="18"/>
    </w:rPr>
  </w:style>
  <w:style w:type="character" w:customStyle="1" w:styleId="Char7">
    <w:name w:val="批注框文本 Char"/>
    <w:basedOn w:val="a8"/>
    <w:link w:val="af5"/>
    <w:qFormat/>
    <w:rsid w:val="008B6943"/>
    <w:rPr>
      <w:rFonts w:ascii="Calibri" w:eastAsia="宋体" w:hAnsi="Calibri" w:cs="Times New Roman"/>
      <w:sz w:val="18"/>
      <w:szCs w:val="18"/>
    </w:rPr>
  </w:style>
  <w:style w:type="paragraph" w:styleId="14">
    <w:name w:val="toc 1"/>
    <w:basedOn w:val="a6"/>
    <w:next w:val="a6"/>
    <w:autoRedefine/>
    <w:qFormat/>
    <w:rsid w:val="008B6943"/>
    <w:pPr>
      <w:tabs>
        <w:tab w:val="left" w:pos="1050"/>
        <w:tab w:val="right" w:leader="dot" w:pos="8937"/>
      </w:tabs>
      <w:spacing w:line="300" w:lineRule="auto"/>
    </w:pPr>
    <w:rPr>
      <w:rFonts w:ascii="宋体" w:hAnsi="宋体"/>
      <w:b/>
      <w:sz w:val="24"/>
    </w:rPr>
  </w:style>
  <w:style w:type="paragraph" w:styleId="40">
    <w:name w:val="toc 4"/>
    <w:basedOn w:val="a6"/>
    <w:next w:val="a6"/>
    <w:autoRedefine/>
    <w:qFormat/>
    <w:rsid w:val="008B6943"/>
    <w:pPr>
      <w:ind w:leftChars="600" w:left="1260"/>
    </w:pPr>
  </w:style>
  <w:style w:type="paragraph" w:styleId="60">
    <w:name w:val="toc 6"/>
    <w:basedOn w:val="a6"/>
    <w:next w:val="a6"/>
    <w:autoRedefine/>
    <w:qFormat/>
    <w:rsid w:val="008B6943"/>
    <w:pPr>
      <w:ind w:leftChars="1000" w:left="2100"/>
    </w:pPr>
  </w:style>
  <w:style w:type="paragraph" w:styleId="33">
    <w:name w:val="Body Text Indent 3"/>
    <w:basedOn w:val="a6"/>
    <w:link w:val="3Char2"/>
    <w:autoRedefine/>
    <w:qFormat/>
    <w:rsid w:val="008B694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8B6943"/>
    <w:rPr>
      <w:rFonts w:ascii="宋体" w:eastAsia="宋体" w:hAnsi="Calibri" w:cs="Times New Roman"/>
      <w:kern w:val="0"/>
      <w:sz w:val="24"/>
      <w:szCs w:val="20"/>
    </w:rPr>
  </w:style>
  <w:style w:type="paragraph" w:styleId="25">
    <w:name w:val="toc 2"/>
    <w:basedOn w:val="a6"/>
    <w:next w:val="a6"/>
    <w:autoRedefine/>
    <w:qFormat/>
    <w:rsid w:val="008B6943"/>
    <w:pPr>
      <w:tabs>
        <w:tab w:val="right" w:leader="dot" w:pos="8937"/>
      </w:tabs>
      <w:spacing w:line="312" w:lineRule="auto"/>
      <w:ind w:leftChars="200" w:left="420"/>
    </w:pPr>
  </w:style>
  <w:style w:type="paragraph" w:styleId="90">
    <w:name w:val="toc 9"/>
    <w:basedOn w:val="a6"/>
    <w:next w:val="a6"/>
    <w:autoRedefine/>
    <w:qFormat/>
    <w:rsid w:val="008B6943"/>
    <w:pPr>
      <w:ind w:leftChars="1600" w:left="3360"/>
    </w:pPr>
  </w:style>
  <w:style w:type="paragraph" w:styleId="HTML">
    <w:name w:val="HTML Preformatted"/>
    <w:basedOn w:val="a6"/>
    <w:link w:val="HTMLChar"/>
    <w:autoRedefine/>
    <w:qFormat/>
    <w:rsid w:val="008B69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8B6943"/>
    <w:rPr>
      <w:rFonts w:ascii="宋体" w:eastAsia="宋体" w:hAnsi="宋体" w:cs="宋体"/>
      <w:kern w:val="0"/>
      <w:sz w:val="24"/>
      <w:szCs w:val="24"/>
    </w:rPr>
  </w:style>
  <w:style w:type="paragraph" w:styleId="af6">
    <w:name w:val="Normal (Web)"/>
    <w:basedOn w:val="a6"/>
    <w:link w:val="Char8"/>
    <w:autoRedefine/>
    <w:uiPriority w:val="99"/>
    <w:unhideWhenUsed/>
    <w:qFormat/>
    <w:rsid w:val="008B6943"/>
    <w:pPr>
      <w:widowControl/>
      <w:spacing w:before="100" w:beforeAutospacing="1" w:after="100" w:afterAutospacing="1"/>
      <w:jc w:val="left"/>
    </w:pPr>
    <w:rPr>
      <w:rFonts w:ascii="宋体" w:hAnsi="宋体" w:cs="宋体"/>
      <w:kern w:val="0"/>
      <w:sz w:val="24"/>
    </w:rPr>
  </w:style>
  <w:style w:type="paragraph" w:styleId="15">
    <w:name w:val="index 1"/>
    <w:basedOn w:val="a6"/>
    <w:next w:val="a6"/>
    <w:autoRedefine/>
    <w:qFormat/>
    <w:rsid w:val="008B6943"/>
    <w:rPr>
      <w:szCs w:val="20"/>
    </w:rPr>
  </w:style>
  <w:style w:type="paragraph" w:styleId="af7">
    <w:name w:val="Title"/>
    <w:basedOn w:val="a6"/>
    <w:link w:val="Char12"/>
    <w:autoRedefine/>
    <w:qFormat/>
    <w:rsid w:val="008B6943"/>
    <w:pPr>
      <w:jc w:val="center"/>
      <w:outlineLvl w:val="0"/>
    </w:pPr>
    <w:rPr>
      <w:b/>
      <w:sz w:val="32"/>
      <w:szCs w:val="20"/>
    </w:rPr>
  </w:style>
  <w:style w:type="character" w:customStyle="1" w:styleId="Char9">
    <w:name w:val="标题 Char"/>
    <w:basedOn w:val="a8"/>
    <w:qFormat/>
    <w:rsid w:val="008B6943"/>
    <w:rPr>
      <w:rFonts w:asciiTheme="majorHAnsi" w:eastAsia="宋体" w:hAnsiTheme="majorHAnsi" w:cstheme="majorBidi"/>
      <w:b/>
      <w:bCs/>
      <w:sz w:val="32"/>
      <w:szCs w:val="32"/>
    </w:rPr>
  </w:style>
  <w:style w:type="paragraph" w:styleId="af8">
    <w:name w:val="annotation subject"/>
    <w:basedOn w:val="af0"/>
    <w:next w:val="af0"/>
    <w:link w:val="Chara"/>
    <w:autoRedefine/>
    <w:qFormat/>
    <w:rsid w:val="008B6943"/>
    <w:rPr>
      <w:b/>
      <w:bCs/>
    </w:rPr>
  </w:style>
  <w:style w:type="character" w:customStyle="1" w:styleId="Chara">
    <w:name w:val="批注主题 Char"/>
    <w:basedOn w:val="Char3"/>
    <w:link w:val="af8"/>
    <w:qFormat/>
    <w:rsid w:val="008B6943"/>
    <w:rPr>
      <w:rFonts w:ascii="Calibri" w:eastAsia="宋体" w:hAnsi="Calibri" w:cs="Times New Roman"/>
      <w:b/>
      <w:bCs/>
      <w:szCs w:val="24"/>
    </w:rPr>
  </w:style>
  <w:style w:type="table" w:styleId="af9">
    <w:name w:val="Table Grid"/>
    <w:basedOn w:val="a9"/>
    <w:autoRedefine/>
    <w:qFormat/>
    <w:rsid w:val="008B694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autoRedefine/>
    <w:qFormat/>
    <w:rsid w:val="008B6943"/>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autoRedefine/>
    <w:uiPriority w:val="22"/>
    <w:qFormat/>
    <w:rsid w:val="008B6943"/>
    <w:rPr>
      <w:b/>
      <w:bCs/>
    </w:rPr>
  </w:style>
  <w:style w:type="character" w:styleId="afb">
    <w:name w:val="page number"/>
    <w:autoRedefine/>
    <w:qFormat/>
    <w:rsid w:val="008B6943"/>
  </w:style>
  <w:style w:type="character" w:styleId="afc">
    <w:name w:val="FollowedHyperlink"/>
    <w:autoRedefine/>
    <w:qFormat/>
    <w:rsid w:val="008B6943"/>
    <w:rPr>
      <w:color w:val="800080"/>
      <w:u w:val="single"/>
    </w:rPr>
  </w:style>
  <w:style w:type="character" w:styleId="afd">
    <w:name w:val="Emphasis"/>
    <w:autoRedefine/>
    <w:qFormat/>
    <w:rsid w:val="008B6943"/>
    <w:rPr>
      <w:color w:val="CC0033"/>
    </w:rPr>
  </w:style>
  <w:style w:type="character" w:styleId="afe">
    <w:name w:val="Hyperlink"/>
    <w:autoRedefine/>
    <w:qFormat/>
    <w:rsid w:val="008B6943"/>
    <w:rPr>
      <w:color w:val="0000FF"/>
      <w:u w:val="single"/>
    </w:rPr>
  </w:style>
  <w:style w:type="character" w:styleId="aff">
    <w:name w:val="annotation reference"/>
    <w:autoRedefine/>
    <w:qFormat/>
    <w:rsid w:val="008B6943"/>
    <w:rPr>
      <w:sz w:val="21"/>
      <w:szCs w:val="21"/>
    </w:rPr>
  </w:style>
  <w:style w:type="character" w:styleId="HTML0">
    <w:name w:val="HTML Cite"/>
    <w:autoRedefine/>
    <w:qFormat/>
    <w:rsid w:val="008B6943"/>
    <w:rPr>
      <w:i/>
      <w:iCs/>
    </w:rPr>
  </w:style>
  <w:style w:type="character" w:customStyle="1" w:styleId="Char10">
    <w:name w:val="正文缩进 Char1"/>
    <w:link w:val="a7"/>
    <w:autoRedefine/>
    <w:qFormat/>
    <w:rsid w:val="008B6943"/>
    <w:rPr>
      <w:rFonts w:ascii="宋体" w:eastAsia="宋体" w:hAnsi="Calibri" w:cs="Times New Roman"/>
      <w:sz w:val="24"/>
      <w:szCs w:val="24"/>
    </w:rPr>
  </w:style>
  <w:style w:type="character" w:customStyle="1" w:styleId="2Char1">
    <w:name w:val="标题 2 Char1"/>
    <w:link w:val="21"/>
    <w:autoRedefine/>
    <w:qFormat/>
    <w:rsid w:val="008B6943"/>
    <w:rPr>
      <w:rFonts w:ascii="Arial" w:eastAsia="黑体" w:hAnsi="Arial" w:cs="Times New Roman"/>
      <w:b/>
      <w:kern w:val="0"/>
      <w:sz w:val="30"/>
      <w:szCs w:val="20"/>
    </w:rPr>
  </w:style>
  <w:style w:type="character" w:customStyle="1" w:styleId="3Char1">
    <w:name w:val="标题 3 Char1"/>
    <w:link w:val="30"/>
    <w:autoRedefine/>
    <w:qFormat/>
    <w:rsid w:val="008B6943"/>
    <w:rPr>
      <w:rFonts w:ascii="宋体" w:eastAsia="宋体" w:hAnsi="Calibri" w:cs="Times New Roman"/>
      <w:b/>
      <w:kern w:val="0"/>
      <w:sz w:val="24"/>
      <w:szCs w:val="20"/>
      <w:u w:val="single"/>
    </w:rPr>
  </w:style>
  <w:style w:type="character" w:customStyle="1" w:styleId="Char11">
    <w:name w:val="批注文字 Char1"/>
    <w:link w:val="af0"/>
    <w:autoRedefine/>
    <w:qFormat/>
    <w:rsid w:val="008B6943"/>
    <w:rPr>
      <w:rFonts w:ascii="Calibri" w:eastAsia="宋体" w:hAnsi="Calibri" w:cs="Times New Roman"/>
      <w:szCs w:val="24"/>
    </w:rPr>
  </w:style>
  <w:style w:type="character" w:customStyle="1" w:styleId="Charb">
    <w:name w:val="正文小标题 Char"/>
    <w:link w:val="aff0"/>
    <w:autoRedefine/>
    <w:qFormat/>
    <w:rsid w:val="008B6943"/>
    <w:rPr>
      <w:rFonts w:ascii="宋体" w:hAnsi="宋体"/>
      <w:b/>
      <w:i/>
      <w:color w:val="FF0000"/>
      <w:sz w:val="24"/>
    </w:rPr>
  </w:style>
  <w:style w:type="paragraph" w:customStyle="1" w:styleId="aff0">
    <w:name w:val="正文小标题"/>
    <w:basedOn w:val="a6"/>
    <w:next w:val="a7"/>
    <w:link w:val="Charb"/>
    <w:autoRedefine/>
    <w:qFormat/>
    <w:rsid w:val="008B694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autoRedefine/>
    <w:qFormat/>
    <w:locked/>
    <w:rsid w:val="008B6943"/>
    <w:rPr>
      <w:rFonts w:ascii="Arial" w:eastAsia="宋体" w:hAnsi="Arial" w:cs="Arial"/>
      <w:b/>
      <w:bCs/>
      <w:sz w:val="32"/>
      <w:szCs w:val="32"/>
    </w:rPr>
  </w:style>
  <w:style w:type="character" w:customStyle="1" w:styleId="title4">
    <w:name w:val="title4"/>
    <w:qFormat/>
    <w:rsid w:val="008B6943"/>
    <w:rPr>
      <w:b/>
      <w:bCs/>
      <w:color w:val="1D87B3"/>
      <w:sz w:val="15"/>
      <w:szCs w:val="15"/>
    </w:rPr>
  </w:style>
  <w:style w:type="character" w:customStyle="1" w:styleId="Char13">
    <w:name w:val="列出段落 Char1"/>
    <w:link w:val="aff1"/>
    <w:autoRedefine/>
    <w:uiPriority w:val="34"/>
    <w:qFormat/>
    <w:rsid w:val="008B6943"/>
    <w:rPr>
      <w:rFonts w:ascii="仿宋" w:eastAsia="仿宋" w:hAnsi="仿宋" w:cs="宋体"/>
      <w:b/>
      <w:sz w:val="24"/>
      <w:szCs w:val="24"/>
    </w:rPr>
  </w:style>
  <w:style w:type="paragraph" w:styleId="aff1">
    <w:name w:val="List Paragraph"/>
    <w:basedOn w:val="a6"/>
    <w:link w:val="Char13"/>
    <w:autoRedefine/>
    <w:uiPriority w:val="34"/>
    <w:qFormat/>
    <w:rsid w:val="008B6943"/>
    <w:pPr>
      <w:spacing w:line="360" w:lineRule="auto"/>
      <w:contextualSpacing/>
    </w:pPr>
    <w:rPr>
      <w:rFonts w:ascii="仿宋" w:eastAsia="仿宋" w:hAnsi="仿宋" w:cs="宋体"/>
      <w:b/>
      <w:sz w:val="24"/>
    </w:rPr>
  </w:style>
  <w:style w:type="character" w:customStyle="1" w:styleId="chanpin">
    <w:name w:val="chanpin拷贝"/>
    <w:autoRedefine/>
    <w:qFormat/>
    <w:rsid w:val="008B6943"/>
  </w:style>
  <w:style w:type="character" w:customStyle="1" w:styleId="c21">
    <w:name w:val="c21"/>
    <w:autoRedefine/>
    <w:qFormat/>
    <w:rsid w:val="008B6943"/>
    <w:rPr>
      <w:rFonts w:ascii="ˎ̥" w:hAnsi="ˎ̥" w:hint="default"/>
      <w:color w:val="000000"/>
      <w:sz w:val="20"/>
      <w:szCs w:val="20"/>
      <w:u w:val="none"/>
    </w:rPr>
  </w:style>
  <w:style w:type="character" w:customStyle="1" w:styleId="txt">
    <w:name w:val="txt"/>
    <w:autoRedefine/>
    <w:qFormat/>
    <w:rsid w:val="008B6943"/>
  </w:style>
  <w:style w:type="character" w:customStyle="1" w:styleId="CharChar">
    <w:name w:val="正文缩进 Char Char"/>
    <w:link w:val="16"/>
    <w:autoRedefine/>
    <w:qFormat/>
    <w:rsid w:val="008B6943"/>
    <w:rPr>
      <w:rFonts w:ascii="宋体" w:eastAsia="宋体"/>
      <w:snapToGrid w:val="0"/>
      <w:color w:val="000000"/>
      <w:kern w:val="28"/>
      <w:sz w:val="28"/>
    </w:rPr>
  </w:style>
  <w:style w:type="paragraph" w:customStyle="1" w:styleId="16">
    <w:name w:val="正文缩进1"/>
    <w:basedOn w:val="a6"/>
    <w:link w:val="CharChar"/>
    <w:autoRedefine/>
    <w:qFormat/>
    <w:rsid w:val="008B694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autoRedefine/>
    <w:qFormat/>
    <w:rsid w:val="008B6943"/>
    <w:rPr>
      <w:rFonts w:ascii="宋体" w:eastAsia="宋体"/>
      <w:kern w:val="2"/>
      <w:sz w:val="24"/>
      <w:szCs w:val="24"/>
      <w:lang w:val="en-US" w:eastAsia="zh-CN" w:bidi="ar-SA"/>
    </w:rPr>
  </w:style>
  <w:style w:type="character" w:customStyle="1" w:styleId="aff2">
    <w:name w:val="批注文字 字符"/>
    <w:autoRedefine/>
    <w:uiPriority w:val="99"/>
    <w:qFormat/>
    <w:rsid w:val="008B6943"/>
    <w:rPr>
      <w:rFonts w:ascii="Times New Roman" w:eastAsia="宋体" w:hAnsi="Times New Roman" w:cs="Times New Roman"/>
      <w:sz w:val="24"/>
      <w:lang w:val="en-US" w:eastAsia="zh-CN" w:bidi="ar-SA"/>
    </w:rPr>
  </w:style>
  <w:style w:type="character" w:customStyle="1" w:styleId="Char14">
    <w:name w:val="页脚 Char1"/>
    <w:autoRedefine/>
    <w:uiPriority w:val="99"/>
    <w:qFormat/>
    <w:rsid w:val="008B6943"/>
    <w:rPr>
      <w:rFonts w:ascii="宋体" w:eastAsia="宋体"/>
      <w:sz w:val="18"/>
      <w:lang w:val="en-US" w:eastAsia="zh-CN" w:bidi="ar-SA"/>
    </w:rPr>
  </w:style>
  <w:style w:type="character" w:customStyle="1" w:styleId="street-address">
    <w:name w:val="street-address"/>
    <w:autoRedefine/>
    <w:qFormat/>
    <w:rsid w:val="008B6943"/>
  </w:style>
  <w:style w:type="character" w:customStyle="1" w:styleId="bjh-p">
    <w:name w:val="bjh-p"/>
    <w:autoRedefine/>
    <w:qFormat/>
    <w:rsid w:val="008B6943"/>
  </w:style>
  <w:style w:type="character" w:customStyle="1" w:styleId="Char15">
    <w:name w:val="正文文本缩进 Char1"/>
    <w:link w:val="17"/>
    <w:autoRedefine/>
    <w:uiPriority w:val="99"/>
    <w:qFormat/>
    <w:rsid w:val="008B6943"/>
    <w:rPr>
      <w:rFonts w:ascii="宋体" w:eastAsia="宋体" w:hAnsi="宋体"/>
      <w:sz w:val="24"/>
      <w:szCs w:val="24"/>
    </w:rPr>
  </w:style>
  <w:style w:type="paragraph" w:customStyle="1" w:styleId="17">
    <w:name w:val="正文文本缩进1"/>
    <w:basedOn w:val="a6"/>
    <w:link w:val="Char15"/>
    <w:autoRedefine/>
    <w:qFormat/>
    <w:rsid w:val="008B6943"/>
    <w:pPr>
      <w:spacing w:line="480" w:lineRule="exact"/>
      <w:ind w:firstLineChars="200" w:firstLine="480"/>
    </w:pPr>
    <w:rPr>
      <w:rFonts w:ascii="宋体" w:hAnsi="宋体" w:cstheme="minorBidi"/>
      <w:sz w:val="24"/>
    </w:rPr>
  </w:style>
  <w:style w:type="character" w:customStyle="1" w:styleId="Char21">
    <w:name w:val="正文文本缩进 Char2"/>
    <w:autoRedefine/>
    <w:qFormat/>
    <w:rsid w:val="008B6943"/>
    <w:rPr>
      <w:rFonts w:eastAsia="宋体"/>
      <w:kern w:val="2"/>
      <w:sz w:val="24"/>
      <w:szCs w:val="24"/>
      <w:lang w:val="en-US" w:eastAsia="zh-CN" w:bidi="ar-SA"/>
    </w:rPr>
  </w:style>
  <w:style w:type="character" w:customStyle="1" w:styleId="black1">
    <w:name w:val="black1"/>
    <w:autoRedefine/>
    <w:qFormat/>
    <w:rsid w:val="008B6943"/>
    <w:rPr>
      <w:color w:val="000000"/>
    </w:rPr>
  </w:style>
  <w:style w:type="character" w:customStyle="1" w:styleId="Char16">
    <w:name w:val="页眉 Char1"/>
    <w:autoRedefine/>
    <w:qFormat/>
    <w:rsid w:val="008B6943"/>
    <w:rPr>
      <w:rFonts w:eastAsia="宋体"/>
      <w:kern w:val="2"/>
      <w:sz w:val="18"/>
      <w:szCs w:val="18"/>
      <w:lang w:val="en-US" w:eastAsia="zh-CN" w:bidi="ar-SA"/>
    </w:rPr>
  </w:style>
  <w:style w:type="character" w:customStyle="1" w:styleId="Chard">
    <w:name w:val="注释 Char"/>
    <w:link w:val="aff3"/>
    <w:autoRedefine/>
    <w:qFormat/>
    <w:rsid w:val="008B6943"/>
    <w:rPr>
      <w:rFonts w:ascii="宋体" w:hAnsi="宋体"/>
      <w:szCs w:val="21"/>
    </w:rPr>
  </w:style>
  <w:style w:type="paragraph" w:customStyle="1" w:styleId="aff3">
    <w:name w:val="注释"/>
    <w:basedOn w:val="a6"/>
    <w:link w:val="Chard"/>
    <w:autoRedefine/>
    <w:qFormat/>
    <w:rsid w:val="008B6943"/>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autoRedefine/>
    <w:qFormat/>
    <w:rsid w:val="008B6943"/>
    <w:rPr>
      <w:rFonts w:ascii="宋体" w:eastAsia="宋体"/>
      <w:b/>
      <w:sz w:val="24"/>
      <w:u w:val="single"/>
      <w:lang w:val="en-US" w:eastAsia="zh-CN" w:bidi="ar-SA"/>
    </w:rPr>
  </w:style>
  <w:style w:type="character" w:customStyle="1" w:styleId="aff4">
    <w:name w:val="纯文本 字符"/>
    <w:autoRedefine/>
    <w:qFormat/>
    <w:rsid w:val="008B6943"/>
    <w:rPr>
      <w:rFonts w:ascii="宋体" w:eastAsia="宋体" w:hAnsi="Courier New" w:cs="Times New Roman"/>
      <w:kern w:val="2"/>
      <w:sz w:val="21"/>
      <w:szCs w:val="21"/>
      <w:lang w:val="en-US" w:eastAsia="zh-CN" w:bidi="ar-SA"/>
    </w:rPr>
  </w:style>
  <w:style w:type="character" w:customStyle="1" w:styleId="Char17">
    <w:name w:val="纯文本 Char1"/>
    <w:autoRedefine/>
    <w:qFormat/>
    <w:rsid w:val="008B6943"/>
    <w:rPr>
      <w:rFonts w:ascii="宋体" w:eastAsia="宋体" w:hAnsi="Courier New"/>
      <w:kern w:val="2"/>
      <w:sz w:val="21"/>
      <w:lang w:val="en-US" w:eastAsia="zh-CN" w:bidi="ar-SA"/>
    </w:rPr>
  </w:style>
  <w:style w:type="character" w:customStyle="1" w:styleId="3CharChar">
    <w:name w:val="标题 3 Char Char"/>
    <w:autoRedefine/>
    <w:qFormat/>
    <w:rsid w:val="008B6943"/>
    <w:rPr>
      <w:rFonts w:eastAsia="宋体"/>
      <w:b/>
      <w:bCs/>
      <w:kern w:val="2"/>
      <w:sz w:val="32"/>
      <w:szCs w:val="32"/>
      <w:lang w:val="en-US" w:eastAsia="zh-CN" w:bidi="ar-SA"/>
    </w:rPr>
  </w:style>
  <w:style w:type="character" w:customStyle="1" w:styleId="Chare">
    <w:name w:val="正文大标题 Char"/>
    <w:link w:val="aff5"/>
    <w:autoRedefine/>
    <w:qFormat/>
    <w:rsid w:val="008B6943"/>
    <w:rPr>
      <w:rFonts w:ascii="宋体" w:hAnsi="宋体"/>
      <w:b/>
      <w:color w:val="000000"/>
      <w:sz w:val="28"/>
      <w:szCs w:val="21"/>
    </w:rPr>
  </w:style>
  <w:style w:type="paragraph" w:customStyle="1" w:styleId="aff5">
    <w:name w:val="正文大标题"/>
    <w:basedOn w:val="aff0"/>
    <w:next w:val="a7"/>
    <w:link w:val="Chare"/>
    <w:autoRedefine/>
    <w:qFormat/>
    <w:rsid w:val="008B6943"/>
    <w:pPr>
      <w:jc w:val="center"/>
    </w:pPr>
    <w:rPr>
      <w:i w:val="0"/>
      <w:color w:val="000000"/>
      <w:sz w:val="28"/>
      <w:szCs w:val="21"/>
    </w:rPr>
  </w:style>
  <w:style w:type="character" w:customStyle="1" w:styleId="apple-style-span">
    <w:name w:val="apple-style-span"/>
    <w:qFormat/>
    <w:rsid w:val="008B6943"/>
    <w:rPr>
      <w:rFonts w:cs="Times New Roman"/>
    </w:rPr>
  </w:style>
  <w:style w:type="character" w:customStyle="1" w:styleId="Charf">
    <w:name w:val="正文格式 Char"/>
    <w:link w:val="aff6"/>
    <w:autoRedefine/>
    <w:qFormat/>
    <w:locked/>
    <w:rsid w:val="008B6943"/>
    <w:rPr>
      <w:rFonts w:ascii="宋体" w:hAnsi="宋体"/>
      <w:sz w:val="24"/>
      <w:szCs w:val="24"/>
      <w:lang w:val="en-GB"/>
    </w:rPr>
  </w:style>
  <w:style w:type="paragraph" w:customStyle="1" w:styleId="aff6">
    <w:name w:val="正文格式"/>
    <w:basedOn w:val="a6"/>
    <w:link w:val="Charf"/>
    <w:autoRedefine/>
    <w:qFormat/>
    <w:rsid w:val="008B694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autoRedefine/>
    <w:qFormat/>
    <w:rsid w:val="008B6943"/>
    <w:rPr>
      <w:rFonts w:ascii="宋体" w:hAnsi="宋体"/>
      <w:color w:val="000000"/>
      <w:szCs w:val="21"/>
    </w:rPr>
  </w:style>
  <w:style w:type="paragraph" w:customStyle="1" w:styleId="aff7">
    <w:name w:val="正文表格"/>
    <w:basedOn w:val="a6"/>
    <w:link w:val="Charf0"/>
    <w:autoRedefine/>
    <w:qFormat/>
    <w:rsid w:val="008B6943"/>
    <w:pPr>
      <w:adjustRightInd w:val="0"/>
      <w:snapToGrid w:val="0"/>
      <w:jc w:val="left"/>
    </w:pPr>
    <w:rPr>
      <w:rFonts w:ascii="宋体" w:eastAsiaTheme="minorEastAsia" w:hAnsi="宋体" w:cstheme="minorBidi"/>
      <w:color w:val="000000"/>
      <w:szCs w:val="21"/>
    </w:rPr>
  </w:style>
  <w:style w:type="character" w:customStyle="1" w:styleId="1Char1">
    <w:name w:val="普通文字1 Char1"/>
    <w:autoRedefine/>
    <w:qFormat/>
    <w:rsid w:val="008B6943"/>
    <w:rPr>
      <w:rFonts w:ascii="宋体" w:eastAsia="宋体" w:hAnsi="Courier New"/>
      <w:kern w:val="2"/>
      <w:sz w:val="21"/>
      <w:lang w:val="en-US" w:eastAsia="zh-CN" w:bidi="ar-SA"/>
    </w:rPr>
  </w:style>
  <w:style w:type="character" w:customStyle="1" w:styleId="chanpin1">
    <w:name w:val="chanpin1"/>
    <w:autoRedefine/>
    <w:qFormat/>
    <w:rsid w:val="008B6943"/>
    <w:rPr>
      <w:rFonts w:ascii="ˎ̥" w:hAnsi="ˎ̥" w:hint="default"/>
      <w:color w:val="000000"/>
      <w:sz w:val="20"/>
      <w:szCs w:val="20"/>
      <w:u w:val="none"/>
    </w:rPr>
  </w:style>
  <w:style w:type="character" w:customStyle="1" w:styleId="locality">
    <w:name w:val="locality"/>
    <w:autoRedefine/>
    <w:qFormat/>
    <w:rsid w:val="008B6943"/>
  </w:style>
  <w:style w:type="character" w:customStyle="1" w:styleId="1-2Char">
    <w:name w:val="中等深浅网格 1 - 强调文字颜色 2 Char"/>
    <w:link w:val="18"/>
    <w:autoRedefine/>
    <w:qFormat/>
    <w:rsid w:val="008B6943"/>
    <w:rPr>
      <w:szCs w:val="24"/>
      <w:lang w:val="zh-CN"/>
    </w:rPr>
  </w:style>
  <w:style w:type="paragraph" w:customStyle="1" w:styleId="18">
    <w:name w:val="1"/>
    <w:link w:val="1-2Char"/>
    <w:autoRedefine/>
    <w:qFormat/>
    <w:rsid w:val="008B6943"/>
    <w:rPr>
      <w:szCs w:val="24"/>
      <w:lang w:val="zh-CN"/>
    </w:rPr>
  </w:style>
  <w:style w:type="character" w:customStyle="1" w:styleId="1Char0">
    <w:name w:val="段1 Char"/>
    <w:autoRedefine/>
    <w:qFormat/>
    <w:rsid w:val="008B6943"/>
    <w:rPr>
      <w:rFonts w:ascii="宋体" w:eastAsia="宋体"/>
      <w:sz w:val="24"/>
      <w:lang w:val="en-US" w:eastAsia="zh-CN" w:bidi="ar-SA"/>
    </w:rPr>
  </w:style>
  <w:style w:type="character" w:customStyle="1" w:styleId="Charf1">
    <w:name w:val="列出段落 Char"/>
    <w:autoRedefine/>
    <w:qFormat/>
    <w:rsid w:val="008B6943"/>
    <w:rPr>
      <w:rFonts w:ascii="Calibri" w:eastAsia="宋体" w:hAnsi="Calibri"/>
      <w:kern w:val="2"/>
      <w:sz w:val="21"/>
      <w:szCs w:val="22"/>
      <w:lang w:val="en-US" w:eastAsia="zh-CN" w:bidi="ar-SA"/>
    </w:rPr>
  </w:style>
  <w:style w:type="character" w:customStyle="1" w:styleId="Charf2">
    <w:name w:val="正文重点 Char"/>
    <w:link w:val="aff8"/>
    <w:autoRedefine/>
    <w:qFormat/>
    <w:rsid w:val="008B6943"/>
    <w:rPr>
      <w:b/>
      <w:sz w:val="24"/>
    </w:rPr>
  </w:style>
  <w:style w:type="paragraph" w:customStyle="1" w:styleId="aff8">
    <w:name w:val="正文重点"/>
    <w:basedOn w:val="a6"/>
    <w:link w:val="Charf2"/>
    <w:qFormat/>
    <w:rsid w:val="008B694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7"/>
    <w:autoRedefine/>
    <w:qFormat/>
    <w:rsid w:val="008B6943"/>
    <w:rPr>
      <w:rFonts w:ascii="Calibri" w:eastAsia="宋体" w:hAnsi="Calibri" w:cs="Times New Roman"/>
      <w:b/>
      <w:sz w:val="32"/>
      <w:szCs w:val="20"/>
    </w:rPr>
  </w:style>
  <w:style w:type="character" w:customStyle="1" w:styleId="19">
    <w:name w:val="纯文本 字符1"/>
    <w:autoRedefine/>
    <w:qFormat/>
    <w:rsid w:val="008B6943"/>
    <w:rPr>
      <w:rFonts w:ascii="宋体" w:hAnsi="Courier New"/>
    </w:rPr>
  </w:style>
  <w:style w:type="character" w:customStyle="1" w:styleId="CharChar111">
    <w:name w:val="Char Char111"/>
    <w:autoRedefine/>
    <w:qFormat/>
    <w:rsid w:val="008B6943"/>
    <w:rPr>
      <w:rFonts w:ascii="宋体" w:eastAsia="宋体"/>
      <w:b/>
      <w:sz w:val="24"/>
      <w:u w:val="single"/>
      <w:lang w:val="en-US" w:eastAsia="zh-CN" w:bidi="ar-SA"/>
    </w:rPr>
  </w:style>
  <w:style w:type="character" w:customStyle="1" w:styleId="NormalCharacter">
    <w:name w:val="NormalCharacter"/>
    <w:autoRedefine/>
    <w:qFormat/>
    <w:rsid w:val="008B6943"/>
  </w:style>
  <w:style w:type="character" w:customStyle="1" w:styleId="2CharChar">
    <w:name w:val="标题 2 Char Char"/>
    <w:autoRedefine/>
    <w:qFormat/>
    <w:rsid w:val="008B6943"/>
    <w:rPr>
      <w:rFonts w:ascii="Arial" w:eastAsia="黑体" w:hAnsi="Arial"/>
      <w:b/>
      <w:bCs/>
      <w:kern w:val="2"/>
      <w:sz w:val="32"/>
      <w:szCs w:val="32"/>
      <w:lang w:val="en-US" w:eastAsia="zh-CN" w:bidi="ar-SA"/>
    </w:rPr>
  </w:style>
  <w:style w:type="paragraph" w:customStyle="1" w:styleId="1a">
    <w:name w:val="项目符号1"/>
    <w:basedOn w:val="aff9"/>
    <w:autoRedefine/>
    <w:qFormat/>
    <w:rsid w:val="008B6943"/>
    <w:pPr>
      <w:ind w:left="-25" w:firstLine="0"/>
    </w:pPr>
  </w:style>
  <w:style w:type="paragraph" w:customStyle="1" w:styleId="aff9">
    <w:name w:val="正文文本样式"/>
    <w:basedOn w:val="a6"/>
    <w:autoRedefine/>
    <w:qFormat/>
    <w:rsid w:val="008B6943"/>
    <w:pPr>
      <w:spacing w:line="360" w:lineRule="auto"/>
      <w:ind w:firstLine="482"/>
    </w:pPr>
    <w:rPr>
      <w:rFonts w:cs="宋体"/>
      <w:sz w:val="24"/>
      <w:szCs w:val="20"/>
    </w:rPr>
  </w:style>
  <w:style w:type="paragraph" w:customStyle="1" w:styleId="Char18">
    <w:name w:val="Char1"/>
    <w:basedOn w:val="a6"/>
    <w:autoRedefine/>
    <w:qFormat/>
    <w:rsid w:val="008B6943"/>
    <w:pPr>
      <w:tabs>
        <w:tab w:val="left" w:pos="360"/>
      </w:tabs>
    </w:pPr>
    <w:rPr>
      <w:sz w:val="24"/>
    </w:rPr>
  </w:style>
  <w:style w:type="paragraph" w:customStyle="1" w:styleId="CharCharCharCharCharCharChar2">
    <w:name w:val="Char Char Char Char Char Char Char2"/>
    <w:basedOn w:val="a6"/>
    <w:autoRedefine/>
    <w:qFormat/>
    <w:rsid w:val="008B6943"/>
    <w:pPr>
      <w:snapToGrid w:val="0"/>
      <w:spacing w:line="360" w:lineRule="auto"/>
      <w:ind w:firstLineChars="200" w:firstLine="200"/>
    </w:pPr>
    <w:rPr>
      <w:rFonts w:eastAsia="仿宋_GB2312"/>
      <w:sz w:val="24"/>
    </w:rPr>
  </w:style>
  <w:style w:type="paragraph" w:customStyle="1" w:styleId="xl41">
    <w:name w:val="xl41"/>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autoRedefine/>
    <w:qFormat/>
    <w:rsid w:val="008B6943"/>
    <w:rPr>
      <w:rFonts w:ascii="Tahoma" w:hAnsi="Tahoma"/>
      <w:sz w:val="24"/>
      <w:szCs w:val="20"/>
    </w:rPr>
  </w:style>
  <w:style w:type="paragraph" w:customStyle="1" w:styleId="xl36">
    <w:name w:val="xl36"/>
    <w:basedOn w:val="a6"/>
    <w:autoRedefine/>
    <w:qFormat/>
    <w:rsid w:val="008B694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autoRedefine/>
    <w:qFormat/>
    <w:rsid w:val="008B6943"/>
    <w:rPr>
      <w:rFonts w:ascii="Tahoma" w:hAnsi="Tahoma"/>
      <w:sz w:val="24"/>
      <w:szCs w:val="20"/>
    </w:rPr>
  </w:style>
  <w:style w:type="paragraph" w:customStyle="1" w:styleId="1-">
    <w:name w:val="标题1-附件"/>
    <w:basedOn w:val="13"/>
    <w:autoRedefine/>
    <w:qFormat/>
    <w:rsid w:val="008B6943"/>
    <w:pPr>
      <w:jc w:val="left"/>
    </w:pPr>
    <w:rPr>
      <w:sz w:val="24"/>
      <w:szCs w:val="24"/>
    </w:rPr>
  </w:style>
  <w:style w:type="paragraph" w:customStyle="1" w:styleId="a2">
    <w:name w:val="四级条标题"/>
    <w:basedOn w:val="a1"/>
    <w:next w:val="a6"/>
    <w:autoRedefine/>
    <w:qFormat/>
    <w:rsid w:val="008B6943"/>
    <w:pPr>
      <w:numPr>
        <w:ilvl w:val="4"/>
      </w:numPr>
      <w:ind w:left="0" w:hanging="840"/>
      <w:outlineLvl w:val="4"/>
    </w:pPr>
  </w:style>
  <w:style w:type="paragraph" w:customStyle="1" w:styleId="a1">
    <w:name w:val="三级条标题"/>
    <w:basedOn w:val="affa"/>
    <w:next w:val="a6"/>
    <w:autoRedefine/>
    <w:qFormat/>
    <w:rsid w:val="008B6943"/>
    <w:pPr>
      <w:numPr>
        <w:ilvl w:val="3"/>
        <w:numId w:val="7"/>
      </w:numPr>
      <w:ind w:left="0" w:hanging="840"/>
      <w:outlineLvl w:val="3"/>
    </w:pPr>
  </w:style>
  <w:style w:type="paragraph" w:customStyle="1" w:styleId="affa">
    <w:name w:val="二级条标题"/>
    <w:basedOn w:val="a0"/>
    <w:next w:val="a6"/>
    <w:autoRedefine/>
    <w:qFormat/>
    <w:rsid w:val="008B6943"/>
    <w:pPr>
      <w:numPr>
        <w:ilvl w:val="0"/>
        <w:numId w:val="0"/>
      </w:numPr>
      <w:ind w:hanging="840"/>
      <w:outlineLvl w:val="2"/>
    </w:pPr>
    <w:rPr>
      <w:rFonts w:ascii="宋体" w:eastAsia="宋体"/>
      <w:b w:val="0"/>
    </w:rPr>
  </w:style>
  <w:style w:type="paragraph" w:customStyle="1" w:styleId="a0">
    <w:name w:val="一级条标题"/>
    <w:basedOn w:val="a"/>
    <w:next w:val="a6"/>
    <w:autoRedefine/>
    <w:qFormat/>
    <w:rsid w:val="008B6943"/>
    <w:pPr>
      <w:numPr>
        <w:ilvl w:val="1"/>
      </w:numPr>
      <w:tabs>
        <w:tab w:val="left" w:pos="360"/>
        <w:tab w:val="left" w:pos="840"/>
      </w:tabs>
      <w:ind w:left="0" w:hanging="840"/>
      <w:outlineLvl w:val="1"/>
    </w:pPr>
  </w:style>
  <w:style w:type="paragraph" w:customStyle="1" w:styleId="a">
    <w:name w:val="章标题"/>
    <w:next w:val="a6"/>
    <w:autoRedefine/>
    <w:qFormat/>
    <w:rsid w:val="008B6943"/>
    <w:pPr>
      <w:numPr>
        <w:numId w:val="7"/>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autoRedefine/>
    <w:qFormat/>
    <w:rsid w:val="008B6943"/>
    <w:pPr>
      <w:jc w:val="both"/>
    </w:pPr>
    <w:rPr>
      <w:rFonts w:ascii="Calibri" w:eastAsia="宋体" w:hAnsi="Calibri" w:cs="Times New Roman"/>
      <w:kern w:val="0"/>
      <w:szCs w:val="20"/>
    </w:rPr>
  </w:style>
  <w:style w:type="paragraph" w:customStyle="1" w:styleId="Char3CharCharChar1">
    <w:name w:val="Char3 Char Char Char1"/>
    <w:basedOn w:val="a6"/>
    <w:autoRedefine/>
    <w:qFormat/>
    <w:rsid w:val="008B6943"/>
    <w:rPr>
      <w:rFonts w:ascii="Tahoma" w:hAnsi="Tahoma"/>
      <w:sz w:val="24"/>
      <w:szCs w:val="20"/>
    </w:rPr>
  </w:style>
  <w:style w:type="paragraph" w:customStyle="1" w:styleId="font7">
    <w:name w:val="font7"/>
    <w:basedOn w:val="a6"/>
    <w:autoRedefine/>
    <w:qFormat/>
    <w:rsid w:val="008B694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autoRedefine/>
    <w:qFormat/>
    <w:rsid w:val="008B6943"/>
    <w:pPr>
      <w:numPr>
        <w:ilvl w:val="6"/>
        <w:numId w:val="7"/>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autoRedefine/>
    <w:qFormat/>
    <w:rsid w:val="008B6943"/>
    <w:pPr>
      <w:numPr>
        <w:numId w:val="8"/>
      </w:numPr>
      <w:spacing w:before="120"/>
    </w:pPr>
    <w:rPr>
      <w:rFonts w:ascii="宋体"/>
      <w:sz w:val="28"/>
      <w:szCs w:val="20"/>
    </w:rPr>
  </w:style>
  <w:style w:type="paragraph" w:customStyle="1" w:styleId="CharCharChar1Char1">
    <w:name w:val="Char Char Char1 Char1"/>
    <w:basedOn w:val="a6"/>
    <w:qFormat/>
    <w:rsid w:val="008B6943"/>
    <w:rPr>
      <w:rFonts w:ascii="Tahoma" w:hAnsi="Tahoma"/>
      <w:sz w:val="24"/>
      <w:szCs w:val="20"/>
    </w:rPr>
  </w:style>
  <w:style w:type="paragraph" w:customStyle="1" w:styleId="-3">
    <w:name w:val="正文须知-3级"/>
    <w:basedOn w:val="a6"/>
    <w:autoRedefine/>
    <w:qFormat/>
    <w:rsid w:val="008B6943"/>
    <w:pPr>
      <w:numPr>
        <w:ilvl w:val="2"/>
        <w:numId w:val="9"/>
      </w:numPr>
      <w:adjustRightInd w:val="0"/>
      <w:snapToGrid w:val="0"/>
      <w:spacing w:line="300" w:lineRule="auto"/>
      <w:ind w:hangingChars="355" w:hanging="355"/>
    </w:pPr>
    <w:rPr>
      <w:rFonts w:ascii="宋体"/>
      <w:sz w:val="24"/>
      <w:szCs w:val="21"/>
    </w:rPr>
  </w:style>
  <w:style w:type="paragraph" w:customStyle="1" w:styleId="xl47">
    <w:name w:val="xl47"/>
    <w:basedOn w:val="a6"/>
    <w:autoRedefine/>
    <w:qFormat/>
    <w:rsid w:val="008B694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autoRedefine/>
    <w:qFormat/>
    <w:rsid w:val="008B6943"/>
    <w:rPr>
      <w:rFonts w:ascii="Tahoma" w:hAnsi="Tahoma"/>
      <w:sz w:val="24"/>
      <w:szCs w:val="20"/>
    </w:rPr>
  </w:style>
  <w:style w:type="paragraph" w:customStyle="1" w:styleId="xl33">
    <w:name w:val="xl33"/>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autoRedefine/>
    <w:qFormat/>
    <w:rsid w:val="008B6943"/>
    <w:pPr>
      <w:numPr>
        <w:numId w:val="10"/>
      </w:numPr>
      <w:spacing w:before="100" w:beforeAutospacing="1" w:after="100" w:afterAutospacing="1" w:line="360" w:lineRule="auto"/>
    </w:pPr>
    <w:rPr>
      <w:sz w:val="24"/>
    </w:rPr>
  </w:style>
  <w:style w:type="paragraph" w:customStyle="1" w:styleId="font6">
    <w:name w:val="font6"/>
    <w:basedOn w:val="a6"/>
    <w:autoRedefine/>
    <w:qFormat/>
    <w:rsid w:val="008B694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autoRedefine/>
    <w:qFormat/>
    <w:rsid w:val="008B6943"/>
    <w:rPr>
      <w:rFonts w:ascii="Tahoma" w:hAnsi="Tahoma"/>
      <w:sz w:val="24"/>
      <w:szCs w:val="20"/>
    </w:rPr>
  </w:style>
  <w:style w:type="paragraph" w:customStyle="1" w:styleId="26">
    <w:name w:val="项目编号2"/>
    <w:basedOn w:val="1"/>
    <w:qFormat/>
    <w:rsid w:val="008B6943"/>
    <w:pPr>
      <w:numPr>
        <w:numId w:val="0"/>
      </w:numPr>
    </w:pPr>
  </w:style>
  <w:style w:type="paragraph" w:customStyle="1" w:styleId="Char22">
    <w:name w:val="Char22"/>
    <w:basedOn w:val="a6"/>
    <w:autoRedefine/>
    <w:qFormat/>
    <w:rsid w:val="008B6943"/>
    <w:rPr>
      <w:rFonts w:ascii="Tahoma" w:hAnsi="Tahoma"/>
      <w:sz w:val="24"/>
      <w:szCs w:val="20"/>
    </w:rPr>
  </w:style>
  <w:style w:type="paragraph" w:customStyle="1" w:styleId="xl28">
    <w:name w:val="xl2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autoRedefine/>
    <w:qFormat/>
    <w:rsid w:val="008B6943"/>
    <w:rPr>
      <w:rFonts w:ascii="宋体" w:hAnsi="宋体" w:cs="Courier New"/>
      <w:sz w:val="32"/>
      <w:szCs w:val="32"/>
    </w:rPr>
  </w:style>
  <w:style w:type="paragraph" w:customStyle="1" w:styleId="CharChar1CharCharCharCharCharChar">
    <w:name w:val="Char Char1 Char Char Char Char Char Char"/>
    <w:basedOn w:val="a6"/>
    <w:autoRedefine/>
    <w:qFormat/>
    <w:rsid w:val="008B6943"/>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autoRedefine/>
    <w:qFormat/>
    <w:rsid w:val="008B6943"/>
    <w:pPr>
      <w:ind w:firstLineChars="200" w:firstLine="480"/>
      <w:jc w:val="center"/>
    </w:pPr>
    <w:rPr>
      <w:sz w:val="24"/>
      <w:szCs w:val="20"/>
    </w:rPr>
  </w:style>
  <w:style w:type="paragraph" w:customStyle="1" w:styleId="CharCharCharCharCharCharChar">
    <w:name w:val="Char Char Char Char Char Char Char"/>
    <w:basedOn w:val="a6"/>
    <w:autoRedefine/>
    <w:qFormat/>
    <w:rsid w:val="008B6943"/>
    <w:pPr>
      <w:snapToGrid w:val="0"/>
      <w:spacing w:line="360" w:lineRule="auto"/>
      <w:ind w:firstLineChars="200" w:firstLine="200"/>
    </w:pPr>
    <w:rPr>
      <w:rFonts w:eastAsia="仿宋_GB2312"/>
      <w:sz w:val="24"/>
    </w:rPr>
  </w:style>
  <w:style w:type="paragraph" w:customStyle="1" w:styleId="-1">
    <w:name w:val="正文须知-1级"/>
    <w:basedOn w:val="a6"/>
    <w:next w:val="a6"/>
    <w:autoRedefine/>
    <w:qFormat/>
    <w:rsid w:val="008B6943"/>
    <w:pPr>
      <w:numPr>
        <w:numId w:val="9"/>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autoRedefine/>
    <w:qFormat/>
    <w:rsid w:val="008B694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autoRedefine/>
    <w:qFormat/>
    <w:rsid w:val="008B6943"/>
    <w:rPr>
      <w:b/>
    </w:rPr>
  </w:style>
  <w:style w:type="paragraph" w:customStyle="1" w:styleId="CharCharChar2">
    <w:name w:val="Char Char Char2"/>
    <w:basedOn w:val="a6"/>
    <w:autoRedefine/>
    <w:qFormat/>
    <w:rsid w:val="008B6943"/>
    <w:rPr>
      <w:rFonts w:ascii="Tahoma" w:hAnsi="Tahoma"/>
      <w:sz w:val="24"/>
      <w:szCs w:val="20"/>
    </w:rPr>
  </w:style>
  <w:style w:type="paragraph" w:customStyle="1" w:styleId="xl31">
    <w:name w:val="xl31"/>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5"/>
    <w:autoRedefine/>
    <w:qFormat/>
    <w:rsid w:val="008B6943"/>
    <w:pPr>
      <w:spacing w:line="360" w:lineRule="auto"/>
      <w:jc w:val="center"/>
    </w:pPr>
    <w:rPr>
      <w:sz w:val="24"/>
    </w:rPr>
  </w:style>
  <w:style w:type="paragraph" w:customStyle="1" w:styleId="affd">
    <w:name w:val="样式 宋体 五号 行距: 单倍行距"/>
    <w:basedOn w:val="a6"/>
    <w:autoRedefine/>
    <w:qFormat/>
    <w:rsid w:val="008B694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autoRedefine/>
    <w:qFormat/>
    <w:rsid w:val="008B6943"/>
  </w:style>
  <w:style w:type="paragraph" w:customStyle="1" w:styleId="xl43">
    <w:name w:val="xl43"/>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autoRedefine/>
    <w:qFormat/>
    <w:rsid w:val="008B6943"/>
    <w:pPr>
      <w:numPr>
        <w:ilvl w:val="7"/>
        <w:numId w:val="7"/>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autoRedefine/>
    <w:qFormat/>
    <w:rsid w:val="008B6943"/>
    <w:rPr>
      <w:rFonts w:ascii="Tahoma" w:hAnsi="Tahoma"/>
      <w:sz w:val="24"/>
      <w:szCs w:val="20"/>
    </w:rPr>
  </w:style>
  <w:style w:type="paragraph" w:customStyle="1" w:styleId="xl39">
    <w:name w:val="xl3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autoRedefine/>
    <w:qFormat/>
    <w:rsid w:val="008B6943"/>
    <w:pPr>
      <w:widowControl/>
      <w:spacing w:line="400" w:lineRule="exact"/>
      <w:jc w:val="center"/>
    </w:pPr>
  </w:style>
  <w:style w:type="paragraph" w:customStyle="1" w:styleId="xl50">
    <w:name w:val="xl5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autoRedefine/>
    <w:qFormat/>
    <w:rsid w:val="008B6943"/>
    <w:pPr>
      <w:widowControl w:val="0"/>
      <w:jc w:val="both"/>
    </w:pPr>
    <w:rPr>
      <w:rFonts w:ascii="Calibri" w:eastAsia="宋体" w:hAnsi="Calibri" w:cs="Times New Roman"/>
      <w:szCs w:val="24"/>
    </w:rPr>
  </w:style>
  <w:style w:type="paragraph" w:customStyle="1" w:styleId="afff">
    <w:name w:val="正文 + 宋体"/>
    <w:basedOn w:val="a6"/>
    <w:autoRedefine/>
    <w:qFormat/>
    <w:rsid w:val="008B6943"/>
    <w:pPr>
      <w:widowControl/>
      <w:ind w:left="360" w:hanging="360"/>
      <w:jc w:val="left"/>
    </w:pPr>
    <w:rPr>
      <w:rFonts w:ascii="宋体" w:hAnsi="宋体" w:cs="宋体"/>
      <w:b/>
      <w:bCs/>
      <w:color w:val="000000"/>
      <w:kern w:val="0"/>
      <w:sz w:val="18"/>
      <w:szCs w:val="18"/>
    </w:rPr>
  </w:style>
  <w:style w:type="paragraph" w:customStyle="1" w:styleId="Default">
    <w:name w:val="Default"/>
    <w:autoRedefine/>
    <w:qFormat/>
    <w:rsid w:val="008B694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autoRedefine/>
    <w:qFormat/>
    <w:rsid w:val="008B694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autoRedefine/>
    <w:qFormat/>
    <w:rsid w:val="008B6943"/>
    <w:pPr>
      <w:adjustRightInd w:val="0"/>
      <w:snapToGrid w:val="0"/>
      <w:spacing w:line="0" w:lineRule="atLeast"/>
      <w:jc w:val="center"/>
    </w:pPr>
    <w:rPr>
      <w:sz w:val="24"/>
      <w:szCs w:val="20"/>
    </w:rPr>
  </w:style>
  <w:style w:type="paragraph" w:customStyle="1" w:styleId="2">
    <w:name w:val="样式 标题 2 + 宋体 五号 行距: 单倍行距"/>
    <w:basedOn w:val="21"/>
    <w:autoRedefine/>
    <w:qFormat/>
    <w:rsid w:val="008B6943"/>
    <w:pPr>
      <w:numPr>
        <w:ilvl w:val="1"/>
        <w:numId w:val="11"/>
      </w:numPr>
      <w:tabs>
        <w:tab w:val="clear" w:pos="1188"/>
        <w:tab w:val="left"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autoRedefine/>
    <w:qFormat/>
    <w:rsid w:val="008B694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autoRedefine/>
    <w:qFormat/>
    <w:rsid w:val="008B6943"/>
    <w:rPr>
      <w:rFonts w:ascii="Tahoma" w:hAnsi="Tahoma"/>
      <w:sz w:val="24"/>
      <w:szCs w:val="20"/>
    </w:rPr>
  </w:style>
  <w:style w:type="paragraph" w:customStyle="1" w:styleId="CharCharCharCharCharCharCharCharCharChar2">
    <w:name w:val="Char Char Char Char Char Char Char Char Char Char2"/>
    <w:basedOn w:val="a6"/>
    <w:autoRedefine/>
    <w:qFormat/>
    <w:rsid w:val="008B6943"/>
    <w:rPr>
      <w:rFonts w:ascii="宋体" w:hAnsi="宋体" w:cs="Courier New"/>
      <w:sz w:val="32"/>
      <w:szCs w:val="32"/>
    </w:rPr>
  </w:style>
  <w:style w:type="paragraph" w:customStyle="1" w:styleId="Char2CharCharCharCharCharChar">
    <w:name w:val="Char2 Char Char Char Char Char Char"/>
    <w:basedOn w:val="a6"/>
    <w:autoRedefine/>
    <w:qFormat/>
    <w:rsid w:val="008B6943"/>
    <w:pPr>
      <w:widowControl/>
      <w:spacing w:line="400" w:lineRule="exact"/>
      <w:jc w:val="center"/>
    </w:pPr>
  </w:style>
  <w:style w:type="paragraph" w:customStyle="1" w:styleId="afff2">
    <w:name w:val="??"/>
    <w:autoRedefine/>
    <w:qFormat/>
    <w:rsid w:val="008B694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autoRedefine/>
    <w:qFormat/>
    <w:rsid w:val="008B694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autoRedefine/>
    <w:qFormat/>
    <w:rsid w:val="008B6943"/>
    <w:pPr>
      <w:spacing w:before="120" w:after="120" w:line="360" w:lineRule="auto"/>
      <w:jc w:val="center"/>
    </w:pPr>
    <w:rPr>
      <w:rFonts w:eastAsia="仿宋_GB2312"/>
      <w:b/>
      <w:sz w:val="24"/>
      <w:szCs w:val="20"/>
    </w:rPr>
  </w:style>
  <w:style w:type="paragraph" w:customStyle="1" w:styleId="afff4">
    <w:name w:val="图文"/>
    <w:basedOn w:val="a6"/>
    <w:autoRedefine/>
    <w:qFormat/>
    <w:rsid w:val="008B6943"/>
    <w:pPr>
      <w:adjustRightInd w:val="0"/>
      <w:snapToGrid w:val="0"/>
      <w:spacing w:after="50" w:line="360" w:lineRule="auto"/>
    </w:pPr>
    <w:rPr>
      <w:sz w:val="24"/>
    </w:rPr>
  </w:style>
  <w:style w:type="paragraph" w:customStyle="1" w:styleId="CharChar1CharCharCharCharCharChar1">
    <w:name w:val="Char Char1 Char Char Char Char Char Char1"/>
    <w:basedOn w:val="a6"/>
    <w:autoRedefine/>
    <w:qFormat/>
    <w:rsid w:val="008B694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autoRedefine/>
    <w:qFormat/>
    <w:rsid w:val="008B694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autoRedefine/>
    <w:qFormat/>
    <w:rsid w:val="008B6943"/>
    <w:pPr>
      <w:numPr>
        <w:ilvl w:val="1"/>
        <w:numId w:val="9"/>
      </w:numPr>
      <w:adjustRightInd w:val="0"/>
      <w:snapToGrid w:val="0"/>
      <w:spacing w:line="300" w:lineRule="auto"/>
    </w:pPr>
    <w:rPr>
      <w:rFonts w:ascii="宋体"/>
      <w:sz w:val="24"/>
      <w:szCs w:val="21"/>
    </w:rPr>
  </w:style>
  <w:style w:type="paragraph" w:customStyle="1" w:styleId="xl27">
    <w:name w:val="xl27"/>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autoRedefine/>
    <w:qFormat/>
    <w:rsid w:val="008B6943"/>
    <w:pPr>
      <w:widowControl/>
      <w:spacing w:line="400" w:lineRule="exact"/>
      <w:jc w:val="center"/>
    </w:pPr>
  </w:style>
  <w:style w:type="paragraph" w:customStyle="1" w:styleId="xl23">
    <w:name w:val="xl23"/>
    <w:basedOn w:val="a6"/>
    <w:autoRedefine/>
    <w:qFormat/>
    <w:rsid w:val="008B6943"/>
    <w:pPr>
      <w:widowControl/>
      <w:spacing w:before="100" w:beforeAutospacing="1" w:after="100" w:afterAutospacing="1" w:line="360" w:lineRule="auto"/>
      <w:textAlignment w:val="top"/>
    </w:pPr>
    <w:rPr>
      <w:kern w:val="0"/>
      <w:sz w:val="24"/>
      <w:szCs w:val="20"/>
    </w:rPr>
  </w:style>
  <w:style w:type="paragraph" w:customStyle="1" w:styleId="Style160">
    <w:name w:val="_Style 160"/>
    <w:autoRedefine/>
    <w:qFormat/>
    <w:rsid w:val="008B6943"/>
    <w:rPr>
      <w:rFonts w:ascii="Calibri" w:eastAsia="宋体" w:hAnsi="Calibri" w:cs="Times New Roman"/>
      <w:szCs w:val="24"/>
    </w:rPr>
  </w:style>
  <w:style w:type="paragraph" w:customStyle="1" w:styleId="3">
    <w:name w:val="项目编号3"/>
    <w:basedOn w:val="aff9"/>
    <w:autoRedefine/>
    <w:qFormat/>
    <w:rsid w:val="008B6943"/>
    <w:pPr>
      <w:numPr>
        <w:numId w:val="12"/>
      </w:numPr>
    </w:pPr>
  </w:style>
  <w:style w:type="paragraph" w:customStyle="1" w:styleId="1c">
    <w:name w:val="修订1"/>
    <w:autoRedefine/>
    <w:uiPriority w:val="99"/>
    <w:qFormat/>
    <w:rsid w:val="008B6943"/>
    <w:rPr>
      <w:rFonts w:ascii="Calibri" w:eastAsia="宋体" w:hAnsi="Calibri" w:cs="Times New Roman"/>
      <w:szCs w:val="24"/>
    </w:rPr>
  </w:style>
  <w:style w:type="paragraph" w:customStyle="1" w:styleId="28">
    <w:name w:val="字元 字元2"/>
    <w:basedOn w:val="a6"/>
    <w:autoRedefine/>
    <w:qFormat/>
    <w:rsid w:val="008B6943"/>
    <w:rPr>
      <w:rFonts w:ascii="Tahoma" w:hAnsi="Tahoma"/>
      <w:sz w:val="24"/>
      <w:szCs w:val="20"/>
    </w:rPr>
  </w:style>
  <w:style w:type="paragraph" w:customStyle="1" w:styleId="xl25">
    <w:name w:val="xl25"/>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autoRedefine/>
    <w:qFormat/>
    <w:rsid w:val="008B6943"/>
    <w:pPr>
      <w:widowControl/>
      <w:spacing w:line="400" w:lineRule="exact"/>
      <w:jc w:val="center"/>
    </w:pPr>
  </w:style>
  <w:style w:type="paragraph" w:customStyle="1" w:styleId="CharCharChar">
    <w:name w:val="Char Char Char"/>
    <w:basedOn w:val="a6"/>
    <w:autoRedefine/>
    <w:qFormat/>
    <w:rsid w:val="008B6943"/>
    <w:rPr>
      <w:rFonts w:ascii="Tahoma" w:hAnsi="Tahoma"/>
      <w:sz w:val="24"/>
      <w:szCs w:val="20"/>
    </w:rPr>
  </w:style>
  <w:style w:type="paragraph" w:customStyle="1" w:styleId="1CharCharCharChar">
    <w:name w:val="1 Char Char Char Char"/>
    <w:basedOn w:val="a6"/>
    <w:autoRedefine/>
    <w:qFormat/>
    <w:rsid w:val="008B6943"/>
    <w:rPr>
      <w:rFonts w:ascii="Tahoma" w:hAnsi="Tahoma"/>
      <w:sz w:val="24"/>
      <w:szCs w:val="20"/>
    </w:rPr>
  </w:style>
  <w:style w:type="paragraph" w:customStyle="1" w:styleId="xl34">
    <w:name w:val="xl34"/>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autoRedefine/>
    <w:qFormat/>
    <w:rsid w:val="008B6943"/>
    <w:pPr>
      <w:tabs>
        <w:tab w:val="left" w:pos="360"/>
      </w:tabs>
    </w:pPr>
    <w:rPr>
      <w:sz w:val="24"/>
    </w:rPr>
  </w:style>
  <w:style w:type="paragraph" w:customStyle="1" w:styleId="default0">
    <w:name w:val="default"/>
    <w:basedOn w:val="a6"/>
    <w:autoRedefine/>
    <w:qFormat/>
    <w:rsid w:val="008B6943"/>
    <w:pPr>
      <w:widowControl/>
      <w:spacing w:before="100" w:beforeAutospacing="1" w:after="100" w:afterAutospacing="1"/>
      <w:jc w:val="left"/>
    </w:pPr>
    <w:rPr>
      <w:rFonts w:ascii="宋体" w:hAnsi="宋体" w:cs="宋体"/>
      <w:kern w:val="0"/>
      <w:sz w:val="24"/>
    </w:rPr>
  </w:style>
  <w:style w:type="paragraph" w:customStyle="1" w:styleId="xl52">
    <w:name w:val="xl52"/>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autoRedefine/>
    <w:qFormat/>
    <w:rsid w:val="008B6943"/>
    <w:rPr>
      <w:rFonts w:ascii="Tahoma" w:hAnsi="Tahoma"/>
      <w:sz w:val="24"/>
      <w:szCs w:val="20"/>
    </w:rPr>
  </w:style>
  <w:style w:type="paragraph" w:customStyle="1" w:styleId="font8">
    <w:name w:val="font8"/>
    <w:basedOn w:val="a6"/>
    <w:autoRedefine/>
    <w:qFormat/>
    <w:rsid w:val="008B6943"/>
    <w:pPr>
      <w:widowControl/>
      <w:spacing w:before="100" w:beforeAutospacing="1" w:after="100" w:afterAutospacing="1"/>
      <w:jc w:val="left"/>
    </w:pPr>
    <w:rPr>
      <w:kern w:val="0"/>
      <w:sz w:val="36"/>
      <w:szCs w:val="36"/>
    </w:rPr>
  </w:style>
  <w:style w:type="paragraph" w:customStyle="1" w:styleId="GB2312">
    <w:name w:val="正文 + 楷体_GB2312"/>
    <w:basedOn w:val="a6"/>
    <w:autoRedefine/>
    <w:qFormat/>
    <w:rsid w:val="008B6943"/>
    <w:pPr>
      <w:widowControl/>
      <w:jc w:val="left"/>
    </w:pPr>
    <w:rPr>
      <w:rFonts w:ascii="楷体_GB2312" w:eastAsia="楷体_GB2312" w:cs="Arial"/>
      <w:kern w:val="0"/>
      <w:sz w:val="24"/>
    </w:rPr>
  </w:style>
  <w:style w:type="paragraph" w:customStyle="1" w:styleId="font9">
    <w:name w:val="font9"/>
    <w:basedOn w:val="a6"/>
    <w:autoRedefine/>
    <w:qFormat/>
    <w:rsid w:val="008B694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autoRedefine/>
    <w:qFormat/>
    <w:rsid w:val="008B6943"/>
    <w:rPr>
      <w:rFonts w:ascii="Arial" w:hAnsi="Arial" w:cs="Arial"/>
      <w:szCs w:val="21"/>
    </w:rPr>
  </w:style>
  <w:style w:type="paragraph" w:customStyle="1" w:styleId="29">
    <w:name w:val="正文缩进2"/>
    <w:basedOn w:val="a6"/>
    <w:autoRedefine/>
    <w:qFormat/>
    <w:rsid w:val="008B694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autoRedefine/>
    <w:qFormat/>
    <w:rsid w:val="008B6943"/>
    <w:pPr>
      <w:numPr>
        <w:ilvl w:val="5"/>
      </w:numPr>
      <w:ind w:left="0" w:hanging="840"/>
      <w:outlineLvl w:val="5"/>
    </w:pPr>
  </w:style>
  <w:style w:type="paragraph" w:customStyle="1" w:styleId="Char30">
    <w:name w:val="Char3"/>
    <w:basedOn w:val="a6"/>
    <w:autoRedefine/>
    <w:qFormat/>
    <w:rsid w:val="008B6943"/>
    <w:pPr>
      <w:tabs>
        <w:tab w:val="left" w:pos="360"/>
      </w:tabs>
    </w:pPr>
    <w:rPr>
      <w:sz w:val="24"/>
    </w:rPr>
  </w:style>
  <w:style w:type="paragraph" w:customStyle="1" w:styleId="afff5">
    <w:name w:val="文档正文"/>
    <w:basedOn w:val="a6"/>
    <w:autoRedefine/>
    <w:qFormat/>
    <w:rsid w:val="008B6943"/>
    <w:pPr>
      <w:snapToGrid w:val="0"/>
      <w:spacing w:before="120" w:after="120" w:line="180" w:lineRule="auto"/>
    </w:pPr>
    <w:rPr>
      <w:rFonts w:ascii="Arial" w:hAnsi="Arial"/>
      <w:szCs w:val="20"/>
    </w:rPr>
  </w:style>
  <w:style w:type="paragraph" w:customStyle="1" w:styleId="background1">
    <w:name w:val="background1"/>
    <w:basedOn w:val="a6"/>
    <w:autoRedefine/>
    <w:qFormat/>
    <w:rsid w:val="008B694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autoRedefine/>
    <w:qFormat/>
    <w:rsid w:val="008B694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autoRedefine/>
    <w:qFormat/>
    <w:rsid w:val="008B694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autoRedefine/>
    <w:qFormat/>
    <w:rsid w:val="008B6943"/>
    <w:pPr>
      <w:autoSpaceDE w:val="0"/>
      <w:autoSpaceDN w:val="0"/>
      <w:jc w:val="left"/>
    </w:pPr>
    <w:rPr>
      <w:rFonts w:ascii="宋体" w:hAnsi="宋体" w:cs="宋体"/>
      <w:kern w:val="0"/>
      <w:sz w:val="22"/>
      <w:szCs w:val="22"/>
      <w:lang w:eastAsia="en-US"/>
    </w:rPr>
  </w:style>
  <w:style w:type="paragraph" w:customStyle="1" w:styleId="2a">
    <w:name w:val="正文文本缩进2"/>
    <w:basedOn w:val="a6"/>
    <w:autoRedefine/>
    <w:qFormat/>
    <w:rsid w:val="008B6943"/>
    <w:pPr>
      <w:spacing w:line="480" w:lineRule="exact"/>
      <w:ind w:firstLineChars="200" w:firstLine="480"/>
    </w:pPr>
    <w:rPr>
      <w:rFonts w:ascii="宋体" w:hAnsi="宋体"/>
      <w:kern w:val="0"/>
      <w:sz w:val="24"/>
      <w:lang w:val="zh-CN"/>
    </w:rPr>
  </w:style>
  <w:style w:type="paragraph" w:customStyle="1" w:styleId="xl38">
    <w:name w:val="xl3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d"/>
    <w:autoRedefine/>
    <w:qFormat/>
    <w:rsid w:val="008B6943"/>
    <w:pPr>
      <w:spacing w:before="20" w:after="20"/>
      <w:ind w:leftChars="0" w:left="0"/>
    </w:pPr>
    <w:rPr>
      <w:rFonts w:ascii="Century Gothic" w:hAnsi="Century Gothic"/>
      <w:sz w:val="20"/>
      <w:szCs w:val="20"/>
    </w:rPr>
  </w:style>
  <w:style w:type="paragraph" w:customStyle="1" w:styleId="CharChar1">
    <w:name w:val="Char Char1"/>
    <w:basedOn w:val="af"/>
    <w:autoRedefine/>
    <w:qFormat/>
    <w:rsid w:val="008B6943"/>
    <w:rPr>
      <w:rFonts w:ascii="Tahoma" w:hAnsi="Tahoma"/>
      <w:sz w:val="24"/>
    </w:rPr>
  </w:style>
  <w:style w:type="paragraph" w:customStyle="1" w:styleId="Char1CharCharChar1">
    <w:name w:val="Char1 Char Char Char1"/>
    <w:basedOn w:val="a6"/>
    <w:autoRedefine/>
    <w:qFormat/>
    <w:rsid w:val="008B6943"/>
    <w:rPr>
      <w:rFonts w:ascii="Tahoma" w:hAnsi="Tahoma" w:cs="仿宋_GB2312"/>
      <w:sz w:val="24"/>
      <w:szCs w:val="28"/>
    </w:rPr>
  </w:style>
  <w:style w:type="paragraph" w:customStyle="1" w:styleId="afff7">
    <w:name w:val="缺省文本"/>
    <w:basedOn w:val="a6"/>
    <w:autoRedefine/>
    <w:qFormat/>
    <w:rsid w:val="008B6943"/>
    <w:pPr>
      <w:autoSpaceDE w:val="0"/>
      <w:autoSpaceDN w:val="0"/>
      <w:adjustRightInd w:val="0"/>
      <w:jc w:val="left"/>
    </w:pPr>
    <w:rPr>
      <w:kern w:val="0"/>
      <w:sz w:val="24"/>
    </w:rPr>
  </w:style>
  <w:style w:type="paragraph" w:customStyle="1" w:styleId="xl48">
    <w:name w:val="xl48"/>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autoRedefine/>
    <w:qFormat/>
    <w:rsid w:val="008B6943"/>
    <w:pPr>
      <w:ind w:firstLineChars="200" w:firstLine="420"/>
    </w:pPr>
    <w:rPr>
      <w:szCs w:val="22"/>
    </w:rPr>
  </w:style>
  <w:style w:type="paragraph" w:customStyle="1" w:styleId="xl45">
    <w:name w:val="xl45"/>
    <w:basedOn w:val="a6"/>
    <w:autoRedefine/>
    <w:qFormat/>
    <w:rsid w:val="008B694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autoRedefine/>
    <w:qFormat/>
    <w:rsid w:val="008B694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autoRedefine/>
    <w:qFormat/>
    <w:rsid w:val="008B6943"/>
    <w:pPr>
      <w:numPr>
        <w:numId w:val="13"/>
      </w:numPr>
      <w:spacing w:line="312" w:lineRule="auto"/>
      <w:ind w:left="0"/>
      <w:contextualSpacing/>
    </w:pPr>
    <w:rPr>
      <w:szCs w:val="22"/>
    </w:rPr>
  </w:style>
  <w:style w:type="paragraph" w:customStyle="1" w:styleId="xl35">
    <w:name w:val="xl35"/>
    <w:basedOn w:val="a6"/>
    <w:autoRedefine/>
    <w:qFormat/>
    <w:rsid w:val="008B694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autoRedefine/>
    <w:qFormat/>
    <w:rsid w:val="008B6943"/>
    <w:rPr>
      <w:rFonts w:ascii="Tahoma" w:hAnsi="Tahoma"/>
      <w:sz w:val="24"/>
      <w:szCs w:val="20"/>
    </w:rPr>
  </w:style>
  <w:style w:type="paragraph" w:customStyle="1" w:styleId="font5">
    <w:name w:val="font5"/>
    <w:basedOn w:val="a6"/>
    <w:autoRedefine/>
    <w:qFormat/>
    <w:rsid w:val="008B694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autoRedefine/>
    <w:qFormat/>
    <w:rsid w:val="008B69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autoRedefine/>
    <w:qFormat/>
    <w:rsid w:val="008B6943"/>
    <w:rPr>
      <w:rFonts w:ascii="Tahoma" w:hAnsi="Tahoma"/>
      <w:sz w:val="24"/>
      <w:szCs w:val="20"/>
    </w:rPr>
  </w:style>
  <w:style w:type="table" w:customStyle="1" w:styleId="TableNormal">
    <w:name w:val="Table Normal"/>
    <w:autoRedefine/>
    <w:uiPriority w:val="2"/>
    <w:unhideWhenUsed/>
    <w:qFormat/>
    <w:rsid w:val="008B6943"/>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autoRedefine/>
    <w:qFormat/>
    <w:rsid w:val="008B6943"/>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autoRedefine/>
    <w:qFormat/>
    <w:rsid w:val="008B6943"/>
    <w:rPr>
      <w:rFonts w:ascii="宋体" w:eastAsia="宋体" w:hAnsi="Courier New"/>
      <w:kern w:val="2"/>
      <w:sz w:val="21"/>
      <w:lang w:val="en-US" w:eastAsia="zh-CN" w:bidi="ar-SA"/>
    </w:rPr>
  </w:style>
  <w:style w:type="character" w:customStyle="1" w:styleId="Char40">
    <w:name w:val="纯文本 Char4"/>
    <w:autoRedefine/>
    <w:qFormat/>
    <w:rsid w:val="008B6943"/>
    <w:rPr>
      <w:rFonts w:ascii="宋体" w:eastAsia="宋体" w:hAnsi="Courier New"/>
      <w:kern w:val="2"/>
      <w:sz w:val="21"/>
      <w:lang w:val="en-US" w:eastAsia="zh-CN" w:bidi="ar-SA"/>
    </w:rPr>
  </w:style>
  <w:style w:type="paragraph" w:customStyle="1" w:styleId="Bodytext2">
    <w:name w:val="Body text|2"/>
    <w:basedOn w:val="a6"/>
    <w:autoRedefine/>
    <w:qFormat/>
    <w:rsid w:val="008B6943"/>
    <w:pPr>
      <w:spacing w:line="360" w:lineRule="auto"/>
    </w:pPr>
    <w:rPr>
      <w:rFonts w:ascii="宋体" w:hAnsi="宋体" w:cs="宋体"/>
      <w:sz w:val="22"/>
      <w:szCs w:val="22"/>
      <w:lang w:val="zh-TW" w:eastAsia="zh-TW" w:bidi="zh-TW"/>
    </w:rPr>
  </w:style>
  <w:style w:type="paragraph" w:customStyle="1" w:styleId="afff8">
    <w:name w:val="默认"/>
    <w:autoRedefine/>
    <w:qFormat/>
    <w:rsid w:val="008B6943"/>
    <w:rPr>
      <w:rFonts w:ascii="Helvetica Neue" w:eastAsia="Arial Unicode MS" w:hAnsi="Helvetica Neue" w:cs="Arial Unicode MS"/>
      <w:color w:val="000000"/>
      <w:kern w:val="0"/>
      <w:sz w:val="22"/>
    </w:rPr>
  </w:style>
  <w:style w:type="paragraph" w:customStyle="1" w:styleId="2c">
    <w:name w:val="样式 首行缩进:  2 字符"/>
    <w:basedOn w:val="a6"/>
    <w:autoRedefine/>
    <w:qFormat/>
    <w:rsid w:val="008B6943"/>
    <w:pPr>
      <w:ind w:firstLine="560"/>
    </w:pPr>
    <w:rPr>
      <w:rFonts w:ascii="Times New Roman" w:eastAsia="仿宋_GB2312" w:hAnsi="Times New Roman" w:cs="宋体"/>
      <w:sz w:val="24"/>
      <w:szCs w:val="20"/>
    </w:rPr>
  </w:style>
  <w:style w:type="paragraph" w:customStyle="1" w:styleId="1e">
    <w:name w:val="列表段落1"/>
    <w:basedOn w:val="a6"/>
    <w:autoRedefine/>
    <w:qFormat/>
    <w:rsid w:val="008B6943"/>
    <w:pPr>
      <w:ind w:firstLineChars="200" w:firstLine="420"/>
    </w:pPr>
    <w:rPr>
      <w:rFonts w:ascii="Times New Roman" w:hAnsi="Times New Roman"/>
      <w:szCs w:val="20"/>
    </w:rPr>
  </w:style>
  <w:style w:type="paragraph" w:customStyle="1" w:styleId="Afff9">
    <w:name w:val="正文 A"/>
    <w:autoRedefine/>
    <w:qFormat/>
    <w:rsid w:val="008B6943"/>
    <w:pPr>
      <w:widowControl w:val="0"/>
      <w:jc w:val="both"/>
    </w:pPr>
    <w:rPr>
      <w:rFonts w:ascii="Arial Unicode MS" w:eastAsia="Times New Roman" w:hAnsi="Arial Unicode MS" w:cs="Arial Unicode MS" w:hint="eastAsia"/>
      <w:color w:val="000000"/>
      <w:szCs w:val="21"/>
      <w:u w:color="000000"/>
    </w:rPr>
  </w:style>
  <w:style w:type="paragraph" w:customStyle="1" w:styleId="2d">
    <w:name w:val="表格样式 2"/>
    <w:autoRedefine/>
    <w:qFormat/>
    <w:rsid w:val="008B6943"/>
    <w:rPr>
      <w:rFonts w:ascii="Helvetica" w:eastAsia="Helvetica" w:hAnsi="Helvetica" w:cs="Helvetica"/>
      <w:color w:val="000000"/>
      <w:kern w:val="0"/>
      <w:sz w:val="20"/>
      <w:szCs w:val="20"/>
    </w:rPr>
  </w:style>
  <w:style w:type="paragraph" w:customStyle="1" w:styleId="p15">
    <w:name w:val="p15"/>
    <w:basedOn w:val="a6"/>
    <w:autoRedefine/>
    <w:qFormat/>
    <w:rsid w:val="008B6943"/>
    <w:pPr>
      <w:widowControl/>
      <w:ind w:firstLine="420"/>
    </w:pPr>
    <w:rPr>
      <w:rFonts w:cs="宋体"/>
      <w:kern w:val="0"/>
      <w:szCs w:val="21"/>
    </w:rPr>
  </w:style>
  <w:style w:type="paragraph" w:customStyle="1" w:styleId="Body1">
    <w:name w:val="Body 1"/>
    <w:autoRedefine/>
    <w:qFormat/>
    <w:rsid w:val="008B6943"/>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autoRedefine/>
    <w:uiPriority w:val="99"/>
    <w:qFormat/>
    <w:rsid w:val="008B6943"/>
    <w:pPr>
      <w:autoSpaceDE w:val="0"/>
      <w:autoSpaceDN w:val="0"/>
      <w:adjustRightInd w:val="0"/>
      <w:spacing w:line="241" w:lineRule="atLeast"/>
      <w:jc w:val="left"/>
    </w:pPr>
    <w:rPr>
      <w:rFonts w:ascii="......_." w:eastAsia="......_."/>
      <w:kern w:val="0"/>
      <w:sz w:val="24"/>
    </w:rPr>
  </w:style>
  <w:style w:type="character" w:customStyle="1" w:styleId="A80">
    <w:name w:val="A8"/>
    <w:autoRedefine/>
    <w:uiPriority w:val="99"/>
    <w:qFormat/>
    <w:rsid w:val="008B6943"/>
    <w:rPr>
      <w:rFonts w:cs="......_."/>
      <w:color w:val="000000"/>
      <w:sz w:val="18"/>
      <w:szCs w:val="18"/>
    </w:rPr>
  </w:style>
  <w:style w:type="character" w:customStyle="1" w:styleId="A90">
    <w:name w:val="A9"/>
    <w:autoRedefine/>
    <w:uiPriority w:val="99"/>
    <w:qFormat/>
    <w:rsid w:val="008B6943"/>
    <w:rPr>
      <w:rFonts w:cs="......_."/>
      <w:color w:val="000000"/>
      <w:sz w:val="10"/>
      <w:szCs w:val="10"/>
    </w:rPr>
  </w:style>
  <w:style w:type="paragraph" w:customStyle="1" w:styleId="2e">
    <w:name w:val="修订2"/>
    <w:autoRedefine/>
    <w:hidden/>
    <w:uiPriority w:val="99"/>
    <w:semiHidden/>
    <w:qFormat/>
    <w:rsid w:val="008B6943"/>
    <w:rPr>
      <w:rFonts w:ascii="Calibri" w:eastAsia="宋体" w:hAnsi="Calibri" w:cs="Times New Roman"/>
      <w:szCs w:val="24"/>
    </w:rPr>
  </w:style>
  <w:style w:type="paragraph" w:customStyle="1" w:styleId="afffa">
    <w:name w:val="样式"/>
    <w:basedOn w:val="a6"/>
    <w:next w:val="af3"/>
    <w:autoRedefine/>
    <w:qFormat/>
    <w:rsid w:val="008B6943"/>
    <w:rPr>
      <w:rFonts w:ascii="宋体" w:hAnsi="Courier New" w:cs="宋体"/>
      <w:szCs w:val="21"/>
    </w:rPr>
  </w:style>
  <w:style w:type="paragraph" w:customStyle="1" w:styleId="Web">
    <w:name w:val="普通(Web)"/>
    <w:autoRedefine/>
    <w:qFormat/>
    <w:rsid w:val="008B6943"/>
    <w:pPr>
      <w:spacing w:before="100" w:after="100"/>
    </w:pPr>
    <w:rPr>
      <w:rFonts w:ascii="宋体" w:eastAsia="宋体" w:hAnsi="宋体" w:cs="宋体"/>
      <w:color w:val="000000"/>
      <w:kern w:val="0"/>
      <w:sz w:val="24"/>
      <w:szCs w:val="24"/>
      <w:u w:color="000000"/>
    </w:rPr>
  </w:style>
  <w:style w:type="paragraph" w:customStyle="1" w:styleId="afffb">
    <w:name w:val="段"/>
    <w:next w:val="a6"/>
    <w:unhideWhenUsed/>
    <w:qFormat/>
    <w:rsid w:val="008B6943"/>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8B6943"/>
    <w:rPr>
      <w:rFonts w:ascii="Times New Roman" w:eastAsia="Arial Unicode MS" w:hAnsi="Arial Unicode MS" w:cs="Times New Roman"/>
      <w:color w:val="000000"/>
      <w:kern w:val="0"/>
      <w:sz w:val="24"/>
      <w:szCs w:val="24"/>
    </w:rPr>
  </w:style>
  <w:style w:type="paragraph" w:customStyle="1" w:styleId="Style276">
    <w:name w:val="_Style 276"/>
    <w:basedOn w:val="ad"/>
    <w:next w:val="22"/>
    <w:uiPriority w:val="99"/>
    <w:unhideWhenUsed/>
    <w:qFormat/>
    <w:rsid w:val="008B6943"/>
    <w:pPr>
      <w:ind w:firstLineChars="200" w:firstLine="420"/>
    </w:pPr>
    <w:rPr>
      <w:rFonts w:eastAsia="楷体_GB2312"/>
      <w:szCs w:val="22"/>
    </w:rPr>
  </w:style>
  <w:style w:type="character" w:customStyle="1" w:styleId="Char24">
    <w:name w:val="列出段落 Char2"/>
    <w:uiPriority w:val="34"/>
    <w:qFormat/>
    <w:rsid w:val="008B6943"/>
    <w:rPr>
      <w:rFonts w:ascii="Calibri" w:eastAsia="宋体" w:hAnsi="Calibri"/>
      <w:kern w:val="2"/>
      <w:sz w:val="21"/>
      <w:szCs w:val="22"/>
    </w:rPr>
  </w:style>
  <w:style w:type="paragraph" w:customStyle="1" w:styleId="afffc">
    <w:name w:val="招标文件正文"/>
    <w:basedOn w:val="a6"/>
    <w:link w:val="CharChar0"/>
    <w:qFormat/>
    <w:rsid w:val="008B6943"/>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c"/>
    <w:qFormat/>
    <w:rsid w:val="008B6943"/>
    <w:rPr>
      <w:rFonts w:ascii="Times New Roman" w:eastAsia="宋体" w:hAnsi="Times New Roman" w:cs="Times New Roman"/>
      <w:kern w:val="0"/>
      <w:sz w:val="32"/>
      <w:szCs w:val="32"/>
    </w:rPr>
  </w:style>
  <w:style w:type="paragraph" w:customStyle="1" w:styleId="afffd">
    <w:name w:val="缩进正文"/>
    <w:uiPriority w:val="99"/>
    <w:qFormat/>
    <w:rsid w:val="008B6943"/>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8B6943"/>
    <w:rPr>
      <w:rFonts w:ascii="Calibri" w:eastAsia="宋体" w:hAnsi="Calibri" w:cs="Times New Roman"/>
      <w:szCs w:val="24"/>
    </w:rPr>
  </w:style>
  <w:style w:type="character" w:customStyle="1" w:styleId="Char8">
    <w:name w:val="普通(网站) Char"/>
    <w:link w:val="af6"/>
    <w:qFormat/>
    <w:rsid w:val="008B6943"/>
    <w:rPr>
      <w:rFonts w:ascii="宋体" w:eastAsia="宋体" w:hAnsi="宋体" w:cs="宋体"/>
      <w:kern w:val="0"/>
      <w:sz w:val="24"/>
      <w:szCs w:val="24"/>
    </w:rPr>
  </w:style>
  <w:style w:type="paragraph" w:customStyle="1" w:styleId="TableText">
    <w:name w:val="Table Text"/>
    <w:basedOn w:val="a6"/>
    <w:semiHidden/>
    <w:qFormat/>
    <w:rsid w:val="008B6943"/>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qFormat/>
    <w:rsid w:val="008B6943"/>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8B6943"/>
    <w:pPr>
      <w:ind w:firstLineChars="200" w:firstLine="420"/>
    </w:pPr>
    <w:rPr>
      <w:rFonts w:ascii="Times New Roman" w:hAnsi="Times New Roman"/>
    </w:rPr>
  </w:style>
  <w:style w:type="paragraph" w:customStyle="1" w:styleId="41">
    <w:name w:val="修订4"/>
    <w:hidden/>
    <w:uiPriority w:val="99"/>
    <w:unhideWhenUsed/>
    <w:qFormat/>
    <w:rsid w:val="008B6943"/>
    <w:rPr>
      <w:rFonts w:ascii="Calibri" w:eastAsia="宋体" w:hAnsi="Calibri" w:cs="Times New Roman"/>
      <w:szCs w:val="24"/>
    </w:rPr>
  </w:style>
  <w:style w:type="paragraph" w:styleId="afffe">
    <w:name w:val="Body Text First Indent"/>
    <w:basedOn w:val="af1"/>
    <w:link w:val="Charf4"/>
    <w:qFormat/>
    <w:rsid w:val="00367E30"/>
    <w:pPr>
      <w:tabs>
        <w:tab w:val="clear" w:pos="567"/>
      </w:tabs>
      <w:spacing w:before="0" w:after="120" w:line="240" w:lineRule="auto"/>
      <w:ind w:firstLineChars="100" w:firstLine="420"/>
    </w:pPr>
    <w:rPr>
      <w:rFonts w:ascii="Times New Roman" w:hAnsi="Times New Roman"/>
      <w:sz w:val="21"/>
      <w:szCs w:val="20"/>
    </w:rPr>
  </w:style>
  <w:style w:type="character" w:customStyle="1" w:styleId="Charf4">
    <w:name w:val="正文首行缩进 Char"/>
    <w:basedOn w:val="Char4"/>
    <w:link w:val="afffe"/>
    <w:qFormat/>
    <w:rsid w:val="00367E30"/>
    <w:rPr>
      <w:rFonts w:ascii="Times New Roman" w:eastAsia="宋体" w:hAnsi="Times New Roman" w:cs="Times New Roman"/>
      <w:sz w:val="24"/>
      <w:szCs w:val="20"/>
    </w:rPr>
  </w:style>
  <w:style w:type="paragraph" w:styleId="affff">
    <w:name w:val="Salutation"/>
    <w:basedOn w:val="a6"/>
    <w:next w:val="a6"/>
    <w:link w:val="Char19"/>
    <w:qFormat/>
    <w:rsid w:val="00367E30"/>
    <w:pPr>
      <w:widowControl/>
      <w:jc w:val="left"/>
    </w:pPr>
    <w:rPr>
      <w:rFonts w:asciiTheme="minorHAnsi" w:hAnsiTheme="minorHAnsi" w:cstheme="minorBidi"/>
      <w:kern w:val="0"/>
      <w:sz w:val="24"/>
      <w:szCs w:val="22"/>
    </w:rPr>
  </w:style>
  <w:style w:type="character" w:customStyle="1" w:styleId="Charf5">
    <w:name w:val="称呼 Char"/>
    <w:basedOn w:val="a8"/>
    <w:qFormat/>
    <w:rsid w:val="00367E30"/>
    <w:rPr>
      <w:rFonts w:ascii="Calibri" w:eastAsia="宋体" w:hAnsi="Calibri" w:cs="Times New Roman"/>
      <w:szCs w:val="24"/>
    </w:rPr>
  </w:style>
  <w:style w:type="paragraph" w:styleId="affff0">
    <w:name w:val="Subtitle"/>
    <w:basedOn w:val="a6"/>
    <w:next w:val="a6"/>
    <w:link w:val="Charf6"/>
    <w:qFormat/>
    <w:rsid w:val="00367E30"/>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f6">
    <w:name w:val="副标题 Char"/>
    <w:basedOn w:val="a8"/>
    <w:link w:val="affff0"/>
    <w:qFormat/>
    <w:rsid w:val="00367E30"/>
    <w:rPr>
      <w:rFonts w:ascii="Calibri Light" w:hAnsi="Calibri Light"/>
      <w:b/>
      <w:bCs/>
      <w:kern w:val="28"/>
      <w:sz w:val="32"/>
      <w:szCs w:val="32"/>
      <w:lang w:eastAsia="en-US"/>
    </w:rPr>
  </w:style>
  <w:style w:type="paragraph" w:styleId="affff1">
    <w:name w:val="List"/>
    <w:basedOn w:val="a6"/>
    <w:qFormat/>
    <w:rsid w:val="00367E30"/>
    <w:pPr>
      <w:ind w:left="200" w:hangingChars="200" w:hanging="200"/>
    </w:pPr>
  </w:style>
  <w:style w:type="paragraph" w:styleId="affff2">
    <w:name w:val="table of figures"/>
    <w:basedOn w:val="a6"/>
    <w:next w:val="a6"/>
    <w:semiHidden/>
    <w:qFormat/>
    <w:rsid w:val="00367E30"/>
    <w:pPr>
      <w:ind w:leftChars="200" w:left="840" w:hangingChars="200" w:hanging="420"/>
    </w:pPr>
    <w:rPr>
      <w:szCs w:val="20"/>
    </w:rPr>
  </w:style>
  <w:style w:type="paragraph" w:styleId="2f">
    <w:name w:val="Body Text 2"/>
    <w:basedOn w:val="a6"/>
    <w:link w:val="2Char3"/>
    <w:rsid w:val="00367E30"/>
    <w:pPr>
      <w:jc w:val="center"/>
    </w:pPr>
    <w:rPr>
      <w:color w:val="FF00FF"/>
      <w:szCs w:val="20"/>
    </w:rPr>
  </w:style>
  <w:style w:type="character" w:customStyle="1" w:styleId="2Char3">
    <w:name w:val="正文文本 2 Char"/>
    <w:basedOn w:val="a8"/>
    <w:link w:val="2f"/>
    <w:qFormat/>
    <w:rsid w:val="00367E30"/>
    <w:rPr>
      <w:rFonts w:ascii="Calibri" w:eastAsia="宋体" w:hAnsi="Calibri" w:cs="Times New Roman"/>
      <w:color w:val="FF00FF"/>
      <w:szCs w:val="20"/>
    </w:rPr>
  </w:style>
  <w:style w:type="character" w:styleId="affff3">
    <w:name w:val="footnote reference"/>
    <w:semiHidden/>
    <w:qFormat/>
    <w:rsid w:val="00367E30"/>
    <w:rPr>
      <w:vertAlign w:val="superscript"/>
    </w:rPr>
  </w:style>
  <w:style w:type="character" w:customStyle="1" w:styleId="Char25">
    <w:name w:val="批注文字 Char2"/>
    <w:basedOn w:val="a8"/>
    <w:qFormat/>
    <w:rsid w:val="00367E30"/>
    <w:rPr>
      <w:rFonts w:ascii="宋体" w:eastAsia="宋体" w:hAnsi="宋体" w:cs="宋体"/>
      <w:lang w:eastAsia="zh-CN"/>
    </w:rPr>
  </w:style>
  <w:style w:type="character" w:customStyle="1" w:styleId="1f">
    <w:name w:val="页脚 字符1"/>
    <w:basedOn w:val="a8"/>
    <w:uiPriority w:val="99"/>
    <w:semiHidden/>
    <w:qFormat/>
    <w:rsid w:val="00367E30"/>
    <w:rPr>
      <w:rFonts w:ascii="宋体" w:eastAsia="宋体" w:hAnsi="宋体" w:cs="宋体"/>
      <w:sz w:val="18"/>
      <w:szCs w:val="18"/>
      <w:lang w:eastAsia="zh-CN"/>
    </w:rPr>
  </w:style>
  <w:style w:type="character" w:customStyle="1" w:styleId="1f0">
    <w:name w:val="页眉 字符1"/>
    <w:basedOn w:val="a8"/>
    <w:uiPriority w:val="99"/>
    <w:semiHidden/>
    <w:qFormat/>
    <w:rsid w:val="00367E30"/>
    <w:rPr>
      <w:rFonts w:ascii="宋体" w:eastAsia="宋体" w:hAnsi="宋体" w:cs="宋体"/>
      <w:sz w:val="18"/>
      <w:szCs w:val="18"/>
      <w:lang w:eastAsia="zh-CN"/>
    </w:rPr>
  </w:style>
  <w:style w:type="paragraph" w:customStyle="1" w:styleId="TOC1">
    <w:name w:val="TOC 标题1"/>
    <w:basedOn w:val="13"/>
    <w:next w:val="a6"/>
    <w:uiPriority w:val="39"/>
    <w:unhideWhenUsed/>
    <w:qFormat/>
    <w:rsid w:val="00367E30"/>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qFormat/>
    <w:rsid w:val="00367E30"/>
    <w:rPr>
      <w:rFonts w:eastAsia="宋体"/>
      <w:b/>
      <w:sz w:val="21"/>
      <w:lang w:val="en-US" w:eastAsia="zh-CN" w:bidi="ar-SA"/>
    </w:rPr>
  </w:style>
  <w:style w:type="character" w:customStyle="1" w:styleId="A20">
    <w:name w:val="A2"/>
    <w:unhideWhenUsed/>
    <w:qFormat/>
    <w:rsid w:val="00367E30"/>
    <w:rPr>
      <w:rFonts w:hint="eastAsia"/>
      <w:color w:val="211D1E"/>
      <w:sz w:val="18"/>
    </w:rPr>
  </w:style>
  <w:style w:type="character" w:customStyle="1" w:styleId="1Char3">
    <w:name w:val="普通文字1 Char3"/>
    <w:qFormat/>
    <w:rsid w:val="00367E30"/>
    <w:rPr>
      <w:rFonts w:ascii="宋体" w:eastAsia="宋体" w:hAnsi="Courier New"/>
      <w:kern w:val="2"/>
      <w:sz w:val="21"/>
      <w:lang w:val="en-US" w:eastAsia="zh-CN" w:bidi="ar-SA"/>
    </w:rPr>
  </w:style>
  <w:style w:type="character" w:customStyle="1" w:styleId="Char26">
    <w:name w:val="纯文本 Char2"/>
    <w:qFormat/>
    <w:rsid w:val="00367E30"/>
    <w:rPr>
      <w:rFonts w:ascii="宋体" w:eastAsia="宋体" w:hAnsi="Courier New"/>
      <w:kern w:val="2"/>
      <w:sz w:val="21"/>
      <w:lang w:val="en-US" w:eastAsia="zh-CN" w:bidi="ar-SA"/>
    </w:rPr>
  </w:style>
  <w:style w:type="character" w:customStyle="1" w:styleId="emtidy-13">
    <w:name w:val="emtidy-13"/>
    <w:basedOn w:val="a8"/>
    <w:qFormat/>
    <w:rsid w:val="00367E30"/>
  </w:style>
  <w:style w:type="character" w:customStyle="1" w:styleId="emtidy-27">
    <w:name w:val="emtidy-27"/>
    <w:basedOn w:val="a8"/>
    <w:qFormat/>
    <w:rsid w:val="00367E30"/>
  </w:style>
  <w:style w:type="character" w:customStyle="1" w:styleId="trans">
    <w:name w:val="trans"/>
    <w:basedOn w:val="a8"/>
    <w:qFormat/>
    <w:rsid w:val="00367E30"/>
  </w:style>
  <w:style w:type="character" w:customStyle="1" w:styleId="shorttext1">
    <w:name w:val="short_text1"/>
    <w:qFormat/>
    <w:rsid w:val="00367E30"/>
    <w:rPr>
      <w:sz w:val="26"/>
      <w:szCs w:val="26"/>
    </w:rPr>
  </w:style>
  <w:style w:type="character" w:customStyle="1" w:styleId="PlainTextChar">
    <w:name w:val="Plain Text Char"/>
    <w:qFormat/>
    <w:locked/>
    <w:rsid w:val="00367E30"/>
    <w:rPr>
      <w:rFonts w:ascii="宋体" w:hAnsi="Courier New"/>
      <w:lang w:bidi="ar-SA"/>
    </w:rPr>
  </w:style>
  <w:style w:type="character" w:customStyle="1" w:styleId="GHCChar">
    <w:name w:val="GHC 正文 Char"/>
    <w:link w:val="GHC"/>
    <w:qFormat/>
    <w:locked/>
    <w:rsid w:val="00367E30"/>
    <w:rPr>
      <w:rFonts w:ascii="宋体" w:hAnsi="宋体"/>
      <w:sz w:val="24"/>
      <w:szCs w:val="24"/>
      <w:lang w:val="en-AU"/>
    </w:rPr>
  </w:style>
  <w:style w:type="paragraph" w:customStyle="1" w:styleId="GHC">
    <w:name w:val="GHC 正文"/>
    <w:basedOn w:val="a6"/>
    <w:link w:val="GHCChar"/>
    <w:qFormat/>
    <w:rsid w:val="00367E30"/>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locked/>
    <w:rsid w:val="00367E30"/>
    <w:rPr>
      <w:rFonts w:ascii="Arial" w:eastAsia="宋体" w:hAnsi="Arial" w:cs="Arial"/>
      <w:b/>
      <w:bCs/>
      <w:sz w:val="32"/>
      <w:szCs w:val="32"/>
    </w:rPr>
  </w:style>
  <w:style w:type="character" w:customStyle="1" w:styleId="CharChar6">
    <w:name w:val="Char Char6"/>
    <w:qFormat/>
    <w:rsid w:val="00367E30"/>
    <w:rPr>
      <w:rFonts w:eastAsia="宋体"/>
      <w:kern w:val="2"/>
      <w:sz w:val="21"/>
      <w:lang w:val="en-US" w:eastAsia="zh-CN" w:bidi="ar-SA"/>
    </w:rPr>
  </w:style>
  <w:style w:type="character" w:customStyle="1" w:styleId="Char19">
    <w:name w:val="称呼 Char1"/>
    <w:link w:val="affff"/>
    <w:qFormat/>
    <w:rsid w:val="00367E30"/>
    <w:rPr>
      <w:rFonts w:eastAsia="宋体"/>
      <w:kern w:val="0"/>
      <w:sz w:val="24"/>
    </w:rPr>
  </w:style>
  <w:style w:type="paragraph" w:customStyle="1" w:styleId="DefaultGB2312084028">
    <w:name w:val="样式 Default + 仿宋_GB2312 三号 自动设置 首行缩进:  0.84 厘米 右侧:  0.28 厘米 ..."/>
    <w:basedOn w:val="a6"/>
    <w:qFormat/>
    <w:rsid w:val="00367E30"/>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367E30"/>
    <w:rPr>
      <w:rFonts w:ascii="宋体" w:eastAsia="宋体" w:hAnsi="宋体" w:cs="宋体"/>
      <w:sz w:val="24"/>
      <w:lang w:eastAsia="zh-CN"/>
    </w:rPr>
  </w:style>
  <w:style w:type="paragraph" w:customStyle="1" w:styleId="ecxmsolistparagraph">
    <w:name w:val="ecxmsolistparagraph"/>
    <w:basedOn w:val="a6"/>
    <w:qFormat/>
    <w:rsid w:val="00367E30"/>
    <w:pPr>
      <w:widowControl/>
      <w:spacing w:after="324"/>
      <w:jc w:val="left"/>
    </w:pPr>
    <w:rPr>
      <w:rFonts w:ascii="宋体" w:hAnsi="宋体" w:cs="宋体"/>
      <w:kern w:val="0"/>
      <w:sz w:val="24"/>
    </w:rPr>
  </w:style>
  <w:style w:type="paragraph" w:customStyle="1" w:styleId="11">
    <w:name w:val="日期1"/>
    <w:basedOn w:val="a6"/>
    <w:next w:val="a6"/>
    <w:qFormat/>
    <w:rsid w:val="00367E30"/>
    <w:pPr>
      <w:numPr>
        <w:numId w:val="20"/>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qFormat/>
    <w:rsid w:val="00367E3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367E30"/>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qFormat/>
    <w:rsid w:val="00367E30"/>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qFormat/>
    <w:rsid w:val="00367E30"/>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367E30"/>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qFormat/>
    <w:rsid w:val="00367E30"/>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367E30"/>
    <w:rPr>
      <w:rFonts w:ascii="Courier New" w:eastAsia="宋体" w:hAnsi="Courier New" w:cs="Courier New"/>
      <w:sz w:val="20"/>
      <w:szCs w:val="20"/>
      <w:lang w:eastAsia="zh-CN"/>
    </w:rPr>
  </w:style>
  <w:style w:type="paragraph" w:customStyle="1" w:styleId="xl86">
    <w:name w:val="xl86"/>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367E30"/>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367E30"/>
    <w:rPr>
      <w:b/>
      <w:bCs/>
      <w:kern w:val="28"/>
      <w:sz w:val="32"/>
      <w:szCs w:val="32"/>
      <w:lang w:eastAsia="zh-CN"/>
    </w:rPr>
  </w:style>
  <w:style w:type="paragraph" w:customStyle="1" w:styleId="CharCharCharCharCharChar">
    <w:name w:val="Char Char 字元 字元 字元 Char Char Char Char"/>
    <w:basedOn w:val="a6"/>
    <w:qFormat/>
    <w:rsid w:val="00367E30"/>
    <w:pPr>
      <w:adjustRightInd w:val="0"/>
      <w:spacing w:line="360" w:lineRule="auto"/>
    </w:pPr>
    <w:rPr>
      <w:kern w:val="0"/>
      <w:sz w:val="24"/>
      <w:szCs w:val="20"/>
    </w:rPr>
  </w:style>
  <w:style w:type="paragraph" w:customStyle="1" w:styleId="xl70">
    <w:name w:val="xl70"/>
    <w:basedOn w:val="a6"/>
    <w:qFormat/>
    <w:rsid w:val="00367E30"/>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qFormat/>
    <w:rsid w:val="00367E30"/>
    <w:rPr>
      <w:szCs w:val="21"/>
    </w:rPr>
  </w:style>
  <w:style w:type="paragraph" w:customStyle="1" w:styleId="Preformatted">
    <w:name w:val="Preformatted"/>
    <w:basedOn w:val="a6"/>
    <w:qFormat/>
    <w:rsid w:val="00367E3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367E30"/>
    <w:rPr>
      <w:rFonts w:asciiTheme="majorHAnsi" w:eastAsiaTheme="majorEastAsia" w:hAnsiTheme="majorHAnsi" w:cstheme="majorBidi"/>
      <w:b/>
      <w:bCs/>
      <w:sz w:val="32"/>
      <w:szCs w:val="32"/>
      <w:lang w:eastAsia="zh-CN"/>
    </w:rPr>
  </w:style>
  <w:style w:type="paragraph" w:customStyle="1" w:styleId="maquet1">
    <w:name w:val="maquet1"/>
    <w:basedOn w:val="a6"/>
    <w:qFormat/>
    <w:rsid w:val="00367E30"/>
    <w:rPr>
      <w:rFonts w:ascii="Futura Book" w:eastAsia="黑体" w:hAnsi="Futura Book"/>
      <w:szCs w:val="20"/>
    </w:rPr>
  </w:style>
  <w:style w:type="paragraph" w:customStyle="1" w:styleId="xl100">
    <w:name w:val="xl10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367E30"/>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367E30"/>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qFormat/>
    <w:rsid w:val="00367E30"/>
    <w:pPr>
      <w:ind w:firstLineChars="200" w:firstLine="420"/>
    </w:pPr>
  </w:style>
  <w:style w:type="paragraph" w:customStyle="1" w:styleId="xl90">
    <w:name w:val="xl9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qFormat/>
    <w:rsid w:val="00367E30"/>
    <w:pPr>
      <w:jc w:val="both"/>
    </w:pPr>
    <w:rPr>
      <w:rFonts w:ascii="Calibri" w:eastAsia="宋体" w:hAnsi="Calibri" w:cs="Times New Roman"/>
      <w:szCs w:val="21"/>
    </w:rPr>
  </w:style>
  <w:style w:type="paragraph" w:customStyle="1" w:styleId="xl78">
    <w:name w:val="xl7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qFormat/>
    <w:rsid w:val="00367E30"/>
    <w:pPr>
      <w:widowControl/>
      <w:snapToGrid w:val="0"/>
      <w:spacing w:after="200"/>
      <w:jc w:val="left"/>
    </w:pPr>
    <w:rPr>
      <w:rFonts w:ascii="Tahoma" w:hAnsi="Tahoma" w:cs="Tahoma"/>
      <w:kern w:val="0"/>
      <w:sz w:val="22"/>
      <w:szCs w:val="22"/>
    </w:rPr>
  </w:style>
  <w:style w:type="paragraph" w:customStyle="1" w:styleId="xl99">
    <w:name w:val="xl99"/>
    <w:basedOn w:val="a6"/>
    <w:qFormat/>
    <w:rsid w:val="00367E30"/>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367E30"/>
    <w:rPr>
      <w:rFonts w:ascii="宋体" w:eastAsia="宋体" w:hAnsi="宋体" w:cs="宋体"/>
      <w:sz w:val="24"/>
      <w:lang w:eastAsia="zh-CN"/>
    </w:rPr>
  </w:style>
  <w:style w:type="paragraph" w:customStyle="1" w:styleId="msonospacing0">
    <w:name w:val="msonospacing"/>
    <w:qFormat/>
    <w:rsid w:val="00367E30"/>
    <w:pPr>
      <w:adjustRightInd w:val="0"/>
      <w:snapToGrid w:val="0"/>
    </w:pPr>
    <w:rPr>
      <w:rFonts w:ascii="Tahoma" w:eastAsia="微软雅黑" w:hAnsi="Tahoma" w:cs="Times New Roman"/>
      <w:kern w:val="0"/>
      <w:sz w:val="22"/>
    </w:rPr>
  </w:style>
  <w:style w:type="paragraph" w:customStyle="1" w:styleId="pa-10">
    <w:name w:val="pa-10"/>
    <w:basedOn w:val="a6"/>
    <w:qFormat/>
    <w:rsid w:val="00367E30"/>
    <w:pPr>
      <w:widowControl/>
      <w:spacing w:before="150" w:after="150"/>
      <w:jc w:val="left"/>
    </w:pPr>
    <w:rPr>
      <w:rFonts w:ascii="宋体" w:hAnsi="宋体" w:cs="宋体"/>
      <w:kern w:val="0"/>
      <w:sz w:val="24"/>
    </w:rPr>
  </w:style>
  <w:style w:type="paragraph" w:customStyle="1" w:styleId="xl76">
    <w:name w:val="xl76"/>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qFormat/>
    <w:rsid w:val="00367E30"/>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qFormat/>
    <w:rsid w:val="00367E30"/>
    <w:pPr>
      <w:ind w:left="284"/>
    </w:pPr>
    <w:rPr>
      <w:rFonts w:cs="黑体"/>
      <w:szCs w:val="20"/>
    </w:rPr>
  </w:style>
  <w:style w:type="paragraph" w:customStyle="1" w:styleId="Verdana074">
    <w:name w:val="样式 Verdana 首行缩进:  0.74 厘米"/>
    <w:basedOn w:val="a6"/>
    <w:qFormat/>
    <w:rsid w:val="00367E30"/>
    <w:pPr>
      <w:spacing w:line="360" w:lineRule="auto"/>
      <w:ind w:firstLine="420"/>
    </w:pPr>
    <w:rPr>
      <w:rFonts w:ascii="Verdana" w:hAnsi="Verdana" w:cs="宋体"/>
      <w:sz w:val="24"/>
      <w:szCs w:val="20"/>
    </w:rPr>
  </w:style>
  <w:style w:type="paragraph" w:customStyle="1" w:styleId="Style1">
    <w:name w:val="_Style 1"/>
    <w:basedOn w:val="a6"/>
    <w:qFormat/>
    <w:rsid w:val="00367E30"/>
    <w:pPr>
      <w:widowControl/>
      <w:ind w:firstLineChars="200" w:firstLine="420"/>
      <w:jc w:val="left"/>
    </w:pPr>
    <w:rPr>
      <w:kern w:val="0"/>
      <w:sz w:val="24"/>
      <w:szCs w:val="20"/>
      <w:lang w:val="en-GB" w:eastAsia="en-US"/>
    </w:rPr>
  </w:style>
  <w:style w:type="paragraph" w:customStyle="1" w:styleId="xl68">
    <w:name w:val="xl68"/>
    <w:basedOn w:val="a6"/>
    <w:qFormat/>
    <w:rsid w:val="00367E30"/>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qFormat/>
    <w:rsid w:val="00367E30"/>
    <w:rPr>
      <w:szCs w:val="20"/>
    </w:rPr>
  </w:style>
  <w:style w:type="paragraph" w:customStyle="1" w:styleId="ItemStepinTable">
    <w:name w:val="Item Step in Table"/>
    <w:qFormat/>
    <w:rsid w:val="00367E30"/>
    <w:pPr>
      <w:numPr>
        <w:numId w:val="21"/>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367E30"/>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
    <w:qFormat/>
    <w:rsid w:val="00367E30"/>
    <w:rPr>
      <w:rFonts w:ascii="Tahoma" w:hAnsi="Tahoma"/>
      <w:sz w:val="24"/>
    </w:rPr>
  </w:style>
  <w:style w:type="paragraph" w:customStyle="1" w:styleId="xl97">
    <w:name w:val="xl97"/>
    <w:basedOn w:val="a6"/>
    <w:qFormat/>
    <w:rsid w:val="00367E30"/>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qFormat/>
    <w:rsid w:val="00367E30"/>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367E30"/>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qFormat/>
    <w:rsid w:val="00367E30"/>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qFormat/>
    <w:rsid w:val="00367E30"/>
    <w:pPr>
      <w:ind w:firstLineChars="200" w:firstLine="420"/>
    </w:pPr>
  </w:style>
  <w:style w:type="paragraph" w:customStyle="1" w:styleId="xl91">
    <w:name w:val="xl91"/>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qFormat/>
    <w:rsid w:val="00367E30"/>
    <w:rPr>
      <w:sz w:val="24"/>
      <w:szCs w:val="22"/>
    </w:rPr>
  </w:style>
  <w:style w:type="paragraph" w:customStyle="1" w:styleId="20">
    <w:name w:val="项目2"/>
    <w:qFormat/>
    <w:rsid w:val="00367E30"/>
    <w:pPr>
      <w:numPr>
        <w:numId w:val="22"/>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qFormat/>
    <w:rsid w:val="00367E30"/>
    <w:pPr>
      <w:spacing w:line="400" w:lineRule="exact"/>
      <w:ind w:firstLineChars="200" w:firstLine="200"/>
      <w:jc w:val="left"/>
    </w:pPr>
    <w:rPr>
      <w:rFonts w:cs="宋体"/>
      <w:sz w:val="24"/>
      <w:szCs w:val="20"/>
    </w:rPr>
  </w:style>
  <w:style w:type="paragraph" w:customStyle="1" w:styleId="affff5">
    <w:name w:val="标准正文"/>
    <w:basedOn w:val="a6"/>
    <w:qFormat/>
    <w:rsid w:val="00367E30"/>
    <w:pPr>
      <w:spacing w:before="60" w:after="60" w:line="360" w:lineRule="auto"/>
      <w:ind w:firstLine="482"/>
    </w:pPr>
    <w:rPr>
      <w:rFonts w:ascii="Arial" w:hAnsi="Arial"/>
      <w:color w:val="000000"/>
      <w:sz w:val="24"/>
      <w:szCs w:val="20"/>
    </w:rPr>
  </w:style>
  <w:style w:type="paragraph" w:customStyle="1" w:styleId="font16">
    <w:name w:val="font16"/>
    <w:basedOn w:val="a6"/>
    <w:qFormat/>
    <w:rsid w:val="00367E30"/>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qFormat/>
    <w:rsid w:val="00367E30"/>
    <w:pPr>
      <w:tabs>
        <w:tab w:val="left" w:pos="840"/>
      </w:tabs>
      <w:ind w:left="840" w:hanging="420"/>
    </w:pPr>
    <w:rPr>
      <w:sz w:val="24"/>
    </w:rPr>
  </w:style>
  <w:style w:type="paragraph" w:customStyle="1" w:styleId="ecxmsonormal">
    <w:name w:val="ecxmsonormal"/>
    <w:basedOn w:val="a6"/>
    <w:qFormat/>
    <w:rsid w:val="00367E30"/>
    <w:pPr>
      <w:widowControl/>
      <w:spacing w:after="324"/>
      <w:jc w:val="left"/>
    </w:pPr>
    <w:rPr>
      <w:rFonts w:ascii="宋体" w:hAnsi="宋体" w:cs="宋体"/>
      <w:kern w:val="0"/>
      <w:sz w:val="24"/>
    </w:rPr>
  </w:style>
  <w:style w:type="paragraph" w:customStyle="1" w:styleId="35">
    <w:name w:val="列出段落3"/>
    <w:basedOn w:val="a6"/>
    <w:qFormat/>
    <w:rsid w:val="00367E30"/>
    <w:pPr>
      <w:ind w:firstLineChars="200" w:firstLine="420"/>
    </w:pPr>
  </w:style>
  <w:style w:type="paragraph" w:customStyle="1" w:styleId="xl77">
    <w:name w:val="xl77"/>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367E30"/>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qFormat/>
    <w:rsid w:val="00367E30"/>
    <w:rPr>
      <w:rFonts w:ascii="Tahoma" w:hAnsi="Tahoma"/>
      <w:sz w:val="24"/>
      <w:szCs w:val="20"/>
    </w:rPr>
  </w:style>
  <w:style w:type="paragraph" w:customStyle="1" w:styleId="xl82">
    <w:name w:val="xl8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qFormat/>
    <w:rsid w:val="00367E30"/>
    <w:pPr>
      <w:ind w:firstLineChars="200" w:firstLine="420"/>
    </w:pPr>
  </w:style>
  <w:style w:type="paragraph" w:customStyle="1" w:styleId="xl80">
    <w:name w:val="xl80"/>
    <w:basedOn w:val="a6"/>
    <w:qFormat/>
    <w:rsid w:val="00367E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367E30"/>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qFormat/>
    <w:rsid w:val="00367E30"/>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qFormat/>
    <w:rsid w:val="00367E30"/>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367E30"/>
    <w:rPr>
      <w:rFonts w:eastAsia="宋体"/>
      <w:kern w:val="2"/>
      <w:sz w:val="21"/>
      <w:lang w:val="en-US" w:eastAsia="zh-CN" w:bidi="ar-SA"/>
    </w:rPr>
  </w:style>
  <w:style w:type="paragraph" w:customStyle="1" w:styleId="Char110">
    <w:name w:val="Char11"/>
    <w:basedOn w:val="a6"/>
    <w:qFormat/>
    <w:rsid w:val="00367E30"/>
    <w:pPr>
      <w:tabs>
        <w:tab w:val="left" w:pos="360"/>
      </w:tabs>
    </w:pPr>
    <w:rPr>
      <w:sz w:val="24"/>
    </w:rPr>
  </w:style>
  <w:style w:type="paragraph" w:customStyle="1" w:styleId="2f0">
    <w:name w:val="日期2"/>
    <w:basedOn w:val="a6"/>
    <w:next w:val="a6"/>
    <w:qFormat/>
    <w:rsid w:val="00367E3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367E30"/>
    <w:pPr>
      <w:tabs>
        <w:tab w:val="left" w:pos="360"/>
      </w:tabs>
    </w:pPr>
    <w:rPr>
      <w:sz w:val="24"/>
    </w:rPr>
  </w:style>
  <w:style w:type="paragraph" w:customStyle="1" w:styleId="CharCharCharChar1">
    <w:name w:val="Char Char Char Char1"/>
    <w:basedOn w:val="a6"/>
    <w:qFormat/>
    <w:rsid w:val="00367E30"/>
    <w:pPr>
      <w:tabs>
        <w:tab w:val="left" w:pos="840"/>
      </w:tabs>
      <w:ind w:left="840" w:hanging="420"/>
    </w:pPr>
    <w:rPr>
      <w:sz w:val="24"/>
    </w:rPr>
  </w:style>
  <w:style w:type="paragraph" w:customStyle="1" w:styleId="CharCharCharCharCharChar1CharCharCharChar1">
    <w:name w:val="Char Char Char Char Char Char1 Char Char Char Char1"/>
    <w:basedOn w:val="af"/>
    <w:qFormat/>
    <w:rsid w:val="00367E30"/>
    <w:rPr>
      <w:rFonts w:ascii="Tahoma" w:hAnsi="Tahoma"/>
      <w:sz w:val="24"/>
    </w:rPr>
  </w:style>
  <w:style w:type="paragraph" w:customStyle="1" w:styleId="CharCharCharCharCharChar1">
    <w:name w:val="Char Char 字元 字元 字元 Char Char Char Char1"/>
    <w:basedOn w:val="a6"/>
    <w:qFormat/>
    <w:rsid w:val="00367E30"/>
    <w:pPr>
      <w:adjustRightInd w:val="0"/>
      <w:spacing w:line="360" w:lineRule="auto"/>
    </w:pPr>
    <w:rPr>
      <w:kern w:val="0"/>
      <w:sz w:val="24"/>
      <w:szCs w:val="20"/>
    </w:rPr>
  </w:style>
  <w:style w:type="paragraph" w:customStyle="1" w:styleId="2f1">
    <w:name w:val="正文2"/>
    <w:qFormat/>
    <w:rsid w:val="00367E30"/>
    <w:pPr>
      <w:jc w:val="both"/>
    </w:pPr>
    <w:rPr>
      <w:rFonts w:ascii="Calibri" w:eastAsia="宋体" w:hAnsi="Calibri" w:cs="Times New Roman"/>
      <w:szCs w:val="21"/>
    </w:rPr>
  </w:style>
  <w:style w:type="paragraph" w:customStyle="1" w:styleId="CharChar4CharCharCharChar1">
    <w:name w:val="Char Char4 Char Char Char Char1"/>
    <w:basedOn w:val="a6"/>
    <w:qFormat/>
    <w:rsid w:val="00367E30"/>
    <w:rPr>
      <w:szCs w:val="20"/>
    </w:rPr>
  </w:style>
  <w:style w:type="paragraph" w:customStyle="1" w:styleId="2f2">
    <w:name w:val="列表段落2"/>
    <w:basedOn w:val="a6"/>
    <w:qFormat/>
    <w:rsid w:val="00367E30"/>
    <w:pPr>
      <w:ind w:firstLineChars="200" w:firstLine="420"/>
    </w:pPr>
  </w:style>
  <w:style w:type="paragraph" w:customStyle="1" w:styleId="CharCharChar1CharCharCharChar1">
    <w:name w:val="Char Char Char1 Char Char Char Char1"/>
    <w:basedOn w:val="a6"/>
    <w:qFormat/>
    <w:rsid w:val="00367E30"/>
    <w:rPr>
      <w:rFonts w:ascii="Tahoma" w:hAnsi="Tahoma"/>
      <w:sz w:val="24"/>
      <w:szCs w:val="20"/>
    </w:rPr>
  </w:style>
  <w:style w:type="character" w:customStyle="1" w:styleId="2f3">
    <w:name w:val="纯文本 字符2"/>
    <w:qFormat/>
    <w:rsid w:val="00367E30"/>
    <w:rPr>
      <w:rFonts w:ascii="宋体" w:eastAsia="宋体" w:hAnsi="Courier New" w:cs="宋体"/>
    </w:rPr>
  </w:style>
  <w:style w:type="character" w:customStyle="1" w:styleId="font51">
    <w:name w:val="font51"/>
    <w:basedOn w:val="a8"/>
    <w:qFormat/>
    <w:rsid w:val="00367E30"/>
    <w:rPr>
      <w:rFonts w:ascii="仿宋" w:eastAsia="仿宋" w:hAnsi="仿宋" w:cs="仿宋"/>
      <w:color w:val="000000"/>
      <w:sz w:val="21"/>
      <w:szCs w:val="21"/>
      <w:u w:val="none"/>
    </w:rPr>
  </w:style>
  <w:style w:type="character" w:customStyle="1" w:styleId="font41">
    <w:name w:val="font41"/>
    <w:basedOn w:val="a8"/>
    <w:qFormat/>
    <w:rsid w:val="00367E30"/>
    <w:rPr>
      <w:rFonts w:ascii="宋体" w:eastAsia="宋体" w:hAnsi="宋体" w:cs="宋体" w:hint="eastAsia"/>
      <w:color w:val="000000"/>
      <w:sz w:val="21"/>
      <w:szCs w:val="21"/>
      <w:u w:val="none"/>
    </w:rPr>
  </w:style>
  <w:style w:type="paragraph" w:customStyle="1" w:styleId="36">
    <w:name w:val="正文3"/>
    <w:uiPriority w:val="99"/>
    <w:qFormat/>
    <w:rsid w:val="00367E30"/>
    <w:pPr>
      <w:jc w:val="both"/>
    </w:pPr>
    <w:rPr>
      <w:rFonts w:ascii="Calibri" w:eastAsia="宋体" w:hAnsi="Calibri" w:cs="Calibri"/>
      <w:szCs w:val="21"/>
    </w:rPr>
  </w:style>
  <w:style w:type="paragraph" w:customStyle="1" w:styleId="1-21">
    <w:name w:val="中等深浅网格 1 - 强调文字颜色 21"/>
    <w:basedOn w:val="a6"/>
    <w:uiPriority w:val="34"/>
    <w:qFormat/>
    <w:rsid w:val="00367E30"/>
    <w:pPr>
      <w:ind w:firstLineChars="200" w:firstLine="420"/>
    </w:pPr>
    <w:rPr>
      <w:rFonts w:ascii="Times New Roman" w:eastAsiaTheme="minorEastAsia" w:hAnsi="Times New Roman"/>
      <w:sz w:val="20"/>
    </w:rPr>
  </w:style>
  <w:style w:type="character" w:customStyle="1" w:styleId="CharChar62">
    <w:name w:val="Char Char62"/>
    <w:qFormat/>
    <w:rsid w:val="00367E30"/>
    <w:rPr>
      <w:rFonts w:eastAsia="宋体"/>
      <w:kern w:val="2"/>
      <w:sz w:val="21"/>
      <w:lang w:val="en-US" w:eastAsia="zh-CN" w:bidi="ar-SA"/>
    </w:rPr>
  </w:style>
  <w:style w:type="character" w:customStyle="1" w:styleId="font01">
    <w:name w:val="font01"/>
    <w:basedOn w:val="a8"/>
    <w:qFormat/>
    <w:rsid w:val="00367E30"/>
    <w:rPr>
      <w:rFonts w:ascii="宋体" w:eastAsia="宋体" w:hAnsi="宋体" w:hint="eastAsia"/>
      <w:color w:val="000000"/>
      <w:sz w:val="22"/>
      <w:szCs w:val="22"/>
      <w:u w:val="none"/>
    </w:rPr>
  </w:style>
  <w:style w:type="character" w:customStyle="1" w:styleId="FooterChar">
    <w:name w:val="Footer Char"/>
    <w:qFormat/>
    <w:locked/>
    <w:rsid w:val="00367E30"/>
    <w:rPr>
      <w:kern w:val="2"/>
      <w:sz w:val="18"/>
    </w:rPr>
  </w:style>
  <w:style w:type="character" w:customStyle="1" w:styleId="font31">
    <w:name w:val="font31"/>
    <w:basedOn w:val="a8"/>
    <w:qFormat/>
    <w:rsid w:val="00367E30"/>
    <w:rPr>
      <w:rFonts w:ascii="宋体" w:eastAsia="宋体" w:hAnsi="宋体" w:hint="eastAsia"/>
      <w:color w:val="333333"/>
      <w:sz w:val="22"/>
      <w:szCs w:val="22"/>
      <w:u w:val="none"/>
    </w:rPr>
  </w:style>
  <w:style w:type="character" w:customStyle="1" w:styleId="CharChar112">
    <w:name w:val="Char Char112"/>
    <w:qFormat/>
    <w:rsid w:val="00367E30"/>
    <w:rPr>
      <w:rFonts w:ascii="宋体" w:eastAsia="宋体" w:hAnsi="Courier New"/>
      <w:kern w:val="2"/>
      <w:sz w:val="21"/>
      <w:lang w:val="en-US" w:eastAsia="zh-CN" w:bidi="ar-SA"/>
    </w:rPr>
  </w:style>
  <w:style w:type="character" w:customStyle="1" w:styleId="HeaderChar">
    <w:name w:val="Header Char"/>
    <w:qFormat/>
    <w:locked/>
    <w:rsid w:val="00367E30"/>
    <w:rPr>
      <w:kern w:val="2"/>
      <w:sz w:val="18"/>
    </w:rPr>
  </w:style>
  <w:style w:type="character" w:customStyle="1" w:styleId="PlainTextChar1">
    <w:name w:val="Plain Text Char1"/>
    <w:qFormat/>
    <w:locked/>
    <w:rsid w:val="00367E30"/>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367E30"/>
    <w:rPr>
      <w:rFonts w:ascii="Tahoma" w:hAnsi="Tahoma"/>
      <w:sz w:val="24"/>
      <w:szCs w:val="20"/>
    </w:rPr>
  </w:style>
  <w:style w:type="paragraph" w:customStyle="1" w:styleId="37">
    <w:name w:val="日期3"/>
    <w:basedOn w:val="a6"/>
    <w:next w:val="a6"/>
    <w:qFormat/>
    <w:rsid w:val="00367E30"/>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
    <w:qFormat/>
    <w:rsid w:val="00367E30"/>
    <w:rPr>
      <w:rFonts w:ascii="Tahoma" w:hAnsi="Tahoma"/>
      <w:sz w:val="24"/>
    </w:rPr>
  </w:style>
  <w:style w:type="paragraph" w:customStyle="1" w:styleId="CharCharCharChar2">
    <w:name w:val="Char Char Char Char2"/>
    <w:basedOn w:val="a6"/>
    <w:qFormat/>
    <w:rsid w:val="00367E30"/>
    <w:pPr>
      <w:tabs>
        <w:tab w:val="left" w:pos="840"/>
      </w:tabs>
      <w:ind w:left="840" w:hanging="420"/>
    </w:pPr>
    <w:rPr>
      <w:sz w:val="24"/>
    </w:rPr>
  </w:style>
  <w:style w:type="paragraph" w:customStyle="1" w:styleId="42">
    <w:name w:val="列出段落4"/>
    <w:basedOn w:val="a6"/>
    <w:qFormat/>
    <w:rsid w:val="00367E30"/>
    <w:pPr>
      <w:widowControl/>
      <w:ind w:left="720"/>
      <w:jc w:val="left"/>
    </w:pPr>
    <w:rPr>
      <w:kern w:val="0"/>
      <w:sz w:val="24"/>
    </w:rPr>
  </w:style>
  <w:style w:type="paragraph" w:customStyle="1" w:styleId="38">
    <w:name w:val="列表段落3"/>
    <w:basedOn w:val="a6"/>
    <w:qFormat/>
    <w:rsid w:val="00367E30"/>
    <w:pPr>
      <w:ind w:firstLineChars="200" w:firstLine="420"/>
    </w:pPr>
  </w:style>
  <w:style w:type="paragraph" w:customStyle="1" w:styleId="Char120">
    <w:name w:val="Char12"/>
    <w:basedOn w:val="a6"/>
    <w:qFormat/>
    <w:rsid w:val="00367E30"/>
    <w:pPr>
      <w:tabs>
        <w:tab w:val="left" w:pos="360"/>
      </w:tabs>
    </w:pPr>
    <w:rPr>
      <w:sz w:val="24"/>
    </w:rPr>
  </w:style>
  <w:style w:type="paragraph" w:customStyle="1" w:styleId="CharCharCharCharCharChar2">
    <w:name w:val="Char Char 字元 字元 字元 Char Char Char Char2"/>
    <w:basedOn w:val="a6"/>
    <w:qFormat/>
    <w:rsid w:val="00367E30"/>
    <w:pPr>
      <w:adjustRightInd w:val="0"/>
      <w:spacing w:line="360" w:lineRule="auto"/>
    </w:pPr>
    <w:rPr>
      <w:kern w:val="0"/>
      <w:sz w:val="24"/>
      <w:szCs w:val="20"/>
    </w:rPr>
  </w:style>
  <w:style w:type="paragraph" w:customStyle="1" w:styleId="ListParagraph2">
    <w:name w:val="List Paragraph2"/>
    <w:basedOn w:val="a6"/>
    <w:qFormat/>
    <w:rsid w:val="00367E30"/>
    <w:pPr>
      <w:ind w:firstLineChars="200" w:firstLine="420"/>
    </w:pPr>
  </w:style>
  <w:style w:type="paragraph" w:customStyle="1" w:styleId="CharChar4CharCharCharChar2">
    <w:name w:val="Char Char4 Char Char Char Char2"/>
    <w:basedOn w:val="a6"/>
    <w:qFormat/>
    <w:rsid w:val="00367E30"/>
    <w:rPr>
      <w:szCs w:val="20"/>
    </w:rPr>
  </w:style>
  <w:style w:type="paragraph" w:customStyle="1" w:styleId="Char50">
    <w:name w:val="Char5"/>
    <w:basedOn w:val="a6"/>
    <w:qFormat/>
    <w:rsid w:val="00367E30"/>
    <w:pPr>
      <w:tabs>
        <w:tab w:val="left" w:pos="360"/>
      </w:tabs>
    </w:pPr>
    <w:rPr>
      <w:sz w:val="24"/>
    </w:rPr>
  </w:style>
  <w:style w:type="paragraph" w:customStyle="1" w:styleId="43">
    <w:name w:val="正文4"/>
    <w:qFormat/>
    <w:rsid w:val="00367E30"/>
    <w:pPr>
      <w:jc w:val="both"/>
    </w:pPr>
    <w:rPr>
      <w:rFonts w:ascii="Calibri" w:eastAsia="宋体" w:hAnsi="Calibri" w:cs="Times New Roman"/>
      <w:szCs w:val="21"/>
    </w:rPr>
  </w:style>
  <w:style w:type="paragraph" w:customStyle="1" w:styleId="Charf7">
    <w:name w:val="(标书)正文 Char"/>
    <w:basedOn w:val="a6"/>
    <w:qFormat/>
    <w:rsid w:val="00367E30"/>
    <w:pPr>
      <w:autoSpaceDE w:val="0"/>
      <w:autoSpaceDN w:val="0"/>
      <w:spacing w:line="480" w:lineRule="auto"/>
      <w:ind w:firstLine="522"/>
      <w:jc w:val="left"/>
    </w:pPr>
    <w:rPr>
      <w:rFonts w:ascii="宋体" w:hAnsi="宋体" w:cs="Calibri"/>
      <w:spacing w:val="1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2025-03-25T03:28:00Z</dcterms:created>
  <dcterms:modified xsi:type="dcterms:W3CDTF">2025-07-16T08:07:00Z</dcterms:modified>
</cp:coreProperties>
</file>