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A8505" w14:textId="32D6A708" w:rsidR="00E06668" w:rsidRPr="00E06668" w:rsidRDefault="00E06668" w:rsidP="00E06668">
      <w:pPr>
        <w:pStyle w:val="21"/>
        <w:spacing w:before="0" w:line="360" w:lineRule="auto"/>
        <w:ind w:firstLineChars="200" w:firstLine="562"/>
        <w:jc w:val="center"/>
        <w:rPr>
          <w:rFonts w:ascii="宋体" w:eastAsia="宋体" w:hAnsi="宋体" w:cs="宋体"/>
          <w:b/>
          <w:bCs/>
          <w:color w:val="auto"/>
          <w:sz w:val="28"/>
          <w:szCs w:val="28"/>
        </w:rPr>
      </w:pPr>
      <w:bookmarkStart w:id="0" w:name="_Toc35393790"/>
      <w:bookmarkStart w:id="1" w:name="_Toc28359079"/>
      <w:bookmarkStart w:id="2" w:name="_Toc35393621"/>
      <w:bookmarkStart w:id="3" w:name="_Toc28359002"/>
      <w:bookmarkStart w:id="4" w:name="_Hlk24379207"/>
      <w:r w:rsidRPr="00E06668">
        <w:rPr>
          <w:rFonts w:ascii="宋体" w:eastAsia="宋体" w:hAnsi="宋体" w:cs="宋体" w:hint="eastAsia"/>
          <w:b/>
          <w:bCs/>
          <w:color w:val="auto"/>
          <w:sz w:val="28"/>
          <w:szCs w:val="28"/>
        </w:rPr>
        <w:t>北京市疾病预防控制中心公共卫生危害因素监测与干预项目试剂耗材采购项目</w:t>
      </w:r>
      <w:r w:rsidRPr="00E06668">
        <w:rPr>
          <w:rFonts w:ascii="宋体" w:eastAsia="宋体" w:hAnsi="宋体" w:cs="宋体" w:hint="eastAsia"/>
          <w:b/>
          <w:bCs/>
          <w:color w:val="auto"/>
          <w:sz w:val="28"/>
          <w:szCs w:val="28"/>
        </w:rPr>
        <w:t>第七包（第二次）公开招标公告</w:t>
      </w:r>
    </w:p>
    <w:p w14:paraId="257E7BC8" w14:textId="3414C807" w:rsidR="00E06668" w:rsidRDefault="00E06668" w:rsidP="00E06668">
      <w:pPr>
        <w:pStyle w:val="21"/>
        <w:spacing w:before="0"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一、项目基本情况</w:t>
      </w:r>
      <w:bookmarkEnd w:id="0"/>
      <w:bookmarkEnd w:id="1"/>
      <w:bookmarkEnd w:id="2"/>
      <w:bookmarkEnd w:id="3"/>
    </w:p>
    <w:p w14:paraId="005F688C" w14:textId="77777777" w:rsidR="00E06668" w:rsidRDefault="00E06668" w:rsidP="00E06668">
      <w:pPr>
        <w:numPr>
          <w:ilvl w:val="0"/>
          <w:numId w:val="14"/>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项目编号/包号：</w:t>
      </w:r>
      <w:r>
        <w:rPr>
          <w:rFonts w:ascii="宋体" w:hAnsi="宋体" w:cs="宋体"/>
          <w:sz w:val="24"/>
        </w:rPr>
        <w:t>2504-HXTC-IS1180/</w:t>
      </w:r>
      <w:r>
        <w:rPr>
          <w:rFonts w:ascii="宋体" w:hAnsi="宋体" w:cs="宋体" w:hint="eastAsia"/>
          <w:sz w:val="24"/>
        </w:rPr>
        <w:t>7</w:t>
      </w:r>
    </w:p>
    <w:p w14:paraId="673A81DF" w14:textId="77777777" w:rsidR="00E06668" w:rsidRDefault="00E06668" w:rsidP="00E06668">
      <w:pPr>
        <w:numPr>
          <w:ilvl w:val="0"/>
          <w:numId w:val="14"/>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项目名称：北京市疾病预防控制中心公共卫生危害因素监测与干预项目试剂耗材采购项目</w:t>
      </w:r>
    </w:p>
    <w:bookmarkEnd w:id="4"/>
    <w:p w14:paraId="4A953F00" w14:textId="77777777" w:rsidR="00E06668" w:rsidRDefault="00E06668" w:rsidP="00E06668">
      <w:pPr>
        <w:numPr>
          <w:ilvl w:val="0"/>
          <w:numId w:val="14"/>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项目预算金额：</w:t>
      </w:r>
      <w:r>
        <w:rPr>
          <w:rFonts w:ascii="宋体" w:hAnsi="宋体" w:cs="宋体"/>
          <w:sz w:val="24"/>
        </w:rPr>
        <w:t>799.029183</w:t>
      </w:r>
      <w:r>
        <w:rPr>
          <w:rFonts w:ascii="宋体" w:hAnsi="宋体" w:cs="宋体" w:hint="eastAsia"/>
          <w:sz w:val="24"/>
        </w:rPr>
        <w:t>万元、项目最高限价（如有）： / 万元</w:t>
      </w:r>
    </w:p>
    <w:p w14:paraId="5A9EB5F2" w14:textId="77777777" w:rsidR="00E06668" w:rsidRDefault="00E06668" w:rsidP="00E06668">
      <w:pPr>
        <w:numPr>
          <w:ilvl w:val="0"/>
          <w:numId w:val="14"/>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采购需求：</w:t>
      </w:r>
    </w:p>
    <w:tbl>
      <w:tblPr>
        <w:tblW w:w="9288" w:type="dxa"/>
        <w:tblLayout w:type="fixed"/>
        <w:tblLook w:val="04A0" w:firstRow="1" w:lastRow="0" w:firstColumn="1" w:lastColumn="0" w:noHBand="0" w:noVBand="1"/>
      </w:tblPr>
      <w:tblGrid>
        <w:gridCol w:w="342"/>
        <w:gridCol w:w="1609"/>
        <w:gridCol w:w="851"/>
        <w:gridCol w:w="708"/>
        <w:gridCol w:w="993"/>
        <w:gridCol w:w="708"/>
        <w:gridCol w:w="3402"/>
        <w:gridCol w:w="675"/>
      </w:tblGrid>
      <w:tr w:rsidR="00E06668" w14:paraId="683FB5EB" w14:textId="77777777">
        <w:trPr>
          <w:trHeight w:val="1680"/>
        </w:trPr>
        <w:tc>
          <w:tcPr>
            <w:tcW w:w="342" w:type="dxa"/>
            <w:tcBorders>
              <w:top w:val="single" w:sz="4" w:space="0" w:color="auto"/>
              <w:left w:val="single" w:sz="4" w:space="0" w:color="auto"/>
              <w:bottom w:val="single" w:sz="4" w:space="0" w:color="auto"/>
              <w:right w:val="single" w:sz="4" w:space="0" w:color="auto"/>
            </w:tcBorders>
            <w:shd w:val="clear" w:color="000000" w:fill="FFFFFF"/>
            <w:vAlign w:val="center"/>
          </w:tcPr>
          <w:p w14:paraId="15B6E1AE" w14:textId="77777777" w:rsidR="00E06668" w:rsidRDefault="00E06668" w:rsidP="00FE282C">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包号</w:t>
            </w:r>
            <w:proofErr w:type="gramEnd"/>
          </w:p>
        </w:tc>
        <w:tc>
          <w:tcPr>
            <w:tcW w:w="1609" w:type="dxa"/>
            <w:tcBorders>
              <w:top w:val="single" w:sz="4" w:space="0" w:color="auto"/>
              <w:left w:val="nil"/>
              <w:bottom w:val="single" w:sz="4" w:space="0" w:color="auto"/>
              <w:right w:val="single" w:sz="4" w:space="0" w:color="auto"/>
            </w:tcBorders>
            <w:shd w:val="clear" w:color="000000" w:fill="FFFFFF"/>
            <w:vAlign w:val="center"/>
          </w:tcPr>
          <w:p w14:paraId="23FC7EB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标的名称</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2897112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采购</w:t>
            </w:r>
            <w:proofErr w:type="gramStart"/>
            <w:r>
              <w:rPr>
                <w:rFonts w:ascii="仿宋" w:eastAsia="仿宋" w:hAnsi="仿宋" w:cs="宋体" w:hint="eastAsia"/>
                <w:color w:val="000000"/>
                <w:kern w:val="0"/>
                <w:sz w:val="22"/>
                <w:szCs w:val="22"/>
              </w:rPr>
              <w:t>包预算</w:t>
            </w:r>
            <w:proofErr w:type="gramEnd"/>
            <w:r>
              <w:rPr>
                <w:rFonts w:ascii="仿宋" w:eastAsia="仿宋" w:hAnsi="仿宋" w:cs="宋体" w:hint="eastAsia"/>
                <w:color w:val="000000"/>
                <w:kern w:val="0"/>
                <w:sz w:val="22"/>
                <w:szCs w:val="22"/>
              </w:rPr>
              <w:t>金额（万元）</w:t>
            </w:r>
            <w:r>
              <w:rPr>
                <w:rFonts w:ascii="仿宋" w:eastAsia="仿宋" w:hAnsi="仿宋" w:cs="宋体" w:hint="eastAsia"/>
                <w:color w:val="000000"/>
                <w:kern w:val="0"/>
                <w:sz w:val="22"/>
                <w:szCs w:val="22"/>
              </w:rPr>
              <w:br/>
            </w:r>
          </w:p>
        </w:tc>
        <w:tc>
          <w:tcPr>
            <w:tcW w:w="708" w:type="dxa"/>
            <w:tcBorders>
              <w:top w:val="single" w:sz="4" w:space="0" w:color="auto"/>
              <w:left w:val="nil"/>
              <w:bottom w:val="single" w:sz="4" w:space="0" w:color="auto"/>
              <w:right w:val="single" w:sz="4" w:space="0" w:color="auto"/>
            </w:tcBorders>
            <w:shd w:val="clear" w:color="000000" w:fill="FFFFFF"/>
            <w:vAlign w:val="center"/>
          </w:tcPr>
          <w:p w14:paraId="4679954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单位</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160A0A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规格</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33001B0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数量</w:t>
            </w:r>
          </w:p>
        </w:tc>
        <w:tc>
          <w:tcPr>
            <w:tcW w:w="3402" w:type="dxa"/>
            <w:tcBorders>
              <w:top w:val="single" w:sz="4" w:space="0" w:color="auto"/>
              <w:left w:val="nil"/>
              <w:bottom w:val="single" w:sz="4" w:space="0" w:color="auto"/>
              <w:right w:val="single" w:sz="4" w:space="0" w:color="auto"/>
            </w:tcBorders>
            <w:shd w:val="clear" w:color="000000" w:fill="FFFFFF"/>
            <w:vAlign w:val="center"/>
          </w:tcPr>
          <w:p w14:paraId="2619DF1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简要技术需求或服务要求</w:t>
            </w:r>
          </w:p>
        </w:tc>
        <w:tc>
          <w:tcPr>
            <w:tcW w:w="675" w:type="dxa"/>
            <w:tcBorders>
              <w:top w:val="single" w:sz="4" w:space="0" w:color="auto"/>
              <w:left w:val="nil"/>
              <w:bottom w:val="single" w:sz="4" w:space="0" w:color="auto"/>
              <w:right w:val="single" w:sz="4" w:space="0" w:color="auto"/>
            </w:tcBorders>
            <w:shd w:val="clear" w:color="000000" w:fill="FFFFFF"/>
            <w:vAlign w:val="center"/>
          </w:tcPr>
          <w:p w14:paraId="49915A3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是否接受进口产品</w:t>
            </w:r>
          </w:p>
        </w:tc>
      </w:tr>
      <w:tr w:rsidR="00E06668" w14:paraId="068B5E3D" w14:textId="77777777">
        <w:trPr>
          <w:trHeight w:val="560"/>
        </w:trPr>
        <w:tc>
          <w:tcPr>
            <w:tcW w:w="342" w:type="dxa"/>
            <w:vMerge w:val="restart"/>
            <w:tcBorders>
              <w:top w:val="nil"/>
              <w:left w:val="single" w:sz="4" w:space="0" w:color="auto"/>
              <w:bottom w:val="single" w:sz="4" w:space="0" w:color="000000"/>
              <w:right w:val="single" w:sz="4" w:space="0" w:color="auto"/>
            </w:tcBorders>
            <w:shd w:val="clear" w:color="000000" w:fill="FFFFFF"/>
            <w:vAlign w:val="center"/>
          </w:tcPr>
          <w:p w14:paraId="6F32D774" w14:textId="77777777" w:rsidR="00E06668" w:rsidRDefault="00E06668" w:rsidP="00FE282C">
            <w:pPr>
              <w:widowControl/>
              <w:jc w:val="center"/>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7</w:t>
            </w:r>
          </w:p>
        </w:tc>
        <w:tc>
          <w:tcPr>
            <w:tcW w:w="1609" w:type="dxa"/>
            <w:tcBorders>
              <w:top w:val="nil"/>
              <w:left w:val="nil"/>
              <w:bottom w:val="single" w:sz="4" w:space="0" w:color="auto"/>
              <w:right w:val="single" w:sz="4" w:space="0" w:color="auto"/>
            </w:tcBorders>
            <w:shd w:val="clear" w:color="000000" w:fill="FFFFFF"/>
            <w:vAlign w:val="center"/>
          </w:tcPr>
          <w:p w14:paraId="0C806A3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三重氦气过滤器</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tcPr>
          <w:p w14:paraId="35786B9F" w14:textId="77777777" w:rsidR="00E06668" w:rsidRDefault="00E06668" w:rsidP="00FE282C">
            <w:pPr>
              <w:widowControl/>
              <w:jc w:val="center"/>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57.78027</w:t>
            </w:r>
          </w:p>
        </w:tc>
        <w:tc>
          <w:tcPr>
            <w:tcW w:w="708" w:type="dxa"/>
            <w:tcBorders>
              <w:top w:val="nil"/>
              <w:left w:val="nil"/>
              <w:bottom w:val="single" w:sz="4" w:space="0" w:color="auto"/>
              <w:right w:val="single" w:sz="4" w:space="0" w:color="auto"/>
            </w:tcBorders>
            <w:shd w:val="clear" w:color="000000" w:fill="FFFFFF"/>
            <w:vAlign w:val="center"/>
          </w:tcPr>
          <w:p w14:paraId="67C574D9" w14:textId="77777777" w:rsidR="00E06668" w:rsidRDefault="00E06668" w:rsidP="00FE282C">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993" w:type="dxa"/>
            <w:tcBorders>
              <w:top w:val="nil"/>
              <w:left w:val="nil"/>
              <w:bottom w:val="single" w:sz="4" w:space="0" w:color="auto"/>
              <w:right w:val="single" w:sz="4" w:space="0" w:color="auto"/>
            </w:tcBorders>
            <w:shd w:val="clear" w:color="000000" w:fill="FFFFFF"/>
            <w:vAlign w:val="center"/>
          </w:tcPr>
          <w:p w14:paraId="1D208A9E" w14:textId="77777777" w:rsidR="00E06668" w:rsidRDefault="00E06668" w:rsidP="00FE282C">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708" w:type="dxa"/>
            <w:tcBorders>
              <w:top w:val="nil"/>
              <w:left w:val="nil"/>
              <w:bottom w:val="single" w:sz="4" w:space="0" w:color="auto"/>
              <w:right w:val="single" w:sz="4" w:space="0" w:color="auto"/>
            </w:tcBorders>
            <w:shd w:val="clear" w:color="000000" w:fill="FFFFFF"/>
            <w:vAlign w:val="center"/>
          </w:tcPr>
          <w:p w14:paraId="0472847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384FFA5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适用于气相色谱/质谱仪</w:t>
            </w:r>
          </w:p>
        </w:tc>
        <w:tc>
          <w:tcPr>
            <w:tcW w:w="675" w:type="dxa"/>
            <w:tcBorders>
              <w:top w:val="nil"/>
              <w:left w:val="nil"/>
              <w:bottom w:val="single" w:sz="4" w:space="0" w:color="auto"/>
              <w:right w:val="single" w:sz="4" w:space="0" w:color="auto"/>
            </w:tcBorders>
            <w:shd w:val="clear" w:color="000000" w:fill="FFFFFF"/>
            <w:vAlign w:val="center"/>
          </w:tcPr>
          <w:p w14:paraId="6F435E7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4ED22A43"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2BAAF266"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821FB4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双重过滤器（碳氢化合物/湿气）</w:t>
            </w:r>
          </w:p>
        </w:tc>
        <w:tc>
          <w:tcPr>
            <w:tcW w:w="851" w:type="dxa"/>
            <w:vMerge/>
            <w:tcBorders>
              <w:top w:val="nil"/>
              <w:left w:val="single" w:sz="4" w:space="0" w:color="auto"/>
              <w:bottom w:val="single" w:sz="4" w:space="0" w:color="000000"/>
              <w:right w:val="single" w:sz="4" w:space="0" w:color="auto"/>
            </w:tcBorders>
            <w:vAlign w:val="center"/>
          </w:tcPr>
          <w:p w14:paraId="2AB1FD42"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94D895F" w14:textId="77777777" w:rsidR="00E06668" w:rsidRDefault="00E06668" w:rsidP="00FE282C">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993" w:type="dxa"/>
            <w:tcBorders>
              <w:top w:val="nil"/>
              <w:left w:val="nil"/>
              <w:bottom w:val="single" w:sz="4" w:space="0" w:color="auto"/>
              <w:right w:val="single" w:sz="4" w:space="0" w:color="auto"/>
            </w:tcBorders>
            <w:shd w:val="clear" w:color="000000" w:fill="FFFFFF"/>
            <w:vAlign w:val="center"/>
          </w:tcPr>
          <w:p w14:paraId="7E9BC46B" w14:textId="77777777" w:rsidR="00E06668" w:rsidRDefault="00E06668" w:rsidP="00FE282C">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708" w:type="dxa"/>
            <w:tcBorders>
              <w:top w:val="nil"/>
              <w:left w:val="nil"/>
              <w:bottom w:val="single" w:sz="4" w:space="0" w:color="auto"/>
              <w:right w:val="single" w:sz="4" w:space="0" w:color="auto"/>
            </w:tcBorders>
            <w:shd w:val="clear" w:color="000000" w:fill="FFFFFF"/>
            <w:vAlign w:val="center"/>
          </w:tcPr>
          <w:p w14:paraId="38CB44F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6920A5F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脱烃和水，适用于型气相色谱仪</w:t>
            </w:r>
          </w:p>
        </w:tc>
        <w:tc>
          <w:tcPr>
            <w:tcW w:w="675" w:type="dxa"/>
            <w:tcBorders>
              <w:top w:val="nil"/>
              <w:left w:val="nil"/>
              <w:bottom w:val="single" w:sz="4" w:space="0" w:color="auto"/>
              <w:right w:val="single" w:sz="4" w:space="0" w:color="auto"/>
            </w:tcBorders>
            <w:shd w:val="clear" w:color="000000" w:fill="FFFFFF"/>
            <w:vAlign w:val="center"/>
          </w:tcPr>
          <w:p w14:paraId="248CF65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738485FC"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6FAC25F4"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A38E4C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丁腈手套</w:t>
            </w:r>
          </w:p>
        </w:tc>
        <w:tc>
          <w:tcPr>
            <w:tcW w:w="851" w:type="dxa"/>
            <w:vMerge/>
            <w:tcBorders>
              <w:top w:val="nil"/>
              <w:left w:val="single" w:sz="4" w:space="0" w:color="auto"/>
              <w:bottom w:val="single" w:sz="4" w:space="0" w:color="000000"/>
              <w:right w:val="single" w:sz="4" w:space="0" w:color="auto"/>
            </w:tcBorders>
            <w:vAlign w:val="center"/>
          </w:tcPr>
          <w:p w14:paraId="33AD3F65"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865D9C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165FE00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100只/盒</w:t>
            </w:r>
          </w:p>
        </w:tc>
        <w:tc>
          <w:tcPr>
            <w:tcW w:w="708" w:type="dxa"/>
            <w:tcBorders>
              <w:top w:val="nil"/>
              <w:left w:val="nil"/>
              <w:bottom w:val="single" w:sz="4" w:space="0" w:color="auto"/>
              <w:right w:val="single" w:sz="4" w:space="0" w:color="auto"/>
            </w:tcBorders>
            <w:shd w:val="clear" w:color="000000" w:fill="FFFFFF"/>
            <w:vAlign w:val="center"/>
          </w:tcPr>
          <w:p w14:paraId="77229D1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14:paraId="05F0B9A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M号，</w:t>
            </w:r>
            <w:proofErr w:type="gramStart"/>
            <w:r>
              <w:rPr>
                <w:rFonts w:ascii="仿宋" w:eastAsia="仿宋" w:hAnsi="仿宋" w:cs="宋体" w:hint="eastAsia"/>
                <w:color w:val="000000"/>
                <w:kern w:val="0"/>
                <w:sz w:val="22"/>
                <w:szCs w:val="22"/>
              </w:rPr>
              <w:t>不</w:t>
            </w:r>
            <w:proofErr w:type="gramEnd"/>
            <w:r>
              <w:rPr>
                <w:rFonts w:ascii="仿宋" w:eastAsia="仿宋" w:hAnsi="仿宋" w:cs="宋体" w:hint="eastAsia"/>
                <w:color w:val="000000"/>
                <w:kern w:val="0"/>
                <w:sz w:val="22"/>
                <w:szCs w:val="22"/>
              </w:rPr>
              <w:t>含有机硅，优质的防撕裂丁腈材质</w:t>
            </w:r>
          </w:p>
        </w:tc>
        <w:tc>
          <w:tcPr>
            <w:tcW w:w="675" w:type="dxa"/>
            <w:tcBorders>
              <w:top w:val="nil"/>
              <w:left w:val="nil"/>
              <w:bottom w:val="single" w:sz="4" w:space="0" w:color="auto"/>
              <w:right w:val="single" w:sz="4" w:space="0" w:color="auto"/>
            </w:tcBorders>
            <w:shd w:val="clear" w:color="000000" w:fill="FFFFFF"/>
            <w:vAlign w:val="center"/>
          </w:tcPr>
          <w:p w14:paraId="7F0EBD6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6CF6F3D2"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3E14FAAD"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5E1888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丁腈手套</w:t>
            </w:r>
          </w:p>
        </w:tc>
        <w:tc>
          <w:tcPr>
            <w:tcW w:w="851" w:type="dxa"/>
            <w:vMerge/>
            <w:tcBorders>
              <w:top w:val="nil"/>
              <w:left w:val="single" w:sz="4" w:space="0" w:color="auto"/>
              <w:bottom w:val="single" w:sz="4" w:space="0" w:color="000000"/>
              <w:right w:val="single" w:sz="4" w:space="0" w:color="auto"/>
            </w:tcBorders>
            <w:vAlign w:val="center"/>
          </w:tcPr>
          <w:p w14:paraId="783E858A"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19606A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438B0B5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100只/盒</w:t>
            </w:r>
          </w:p>
        </w:tc>
        <w:tc>
          <w:tcPr>
            <w:tcW w:w="708" w:type="dxa"/>
            <w:tcBorders>
              <w:top w:val="nil"/>
              <w:left w:val="nil"/>
              <w:bottom w:val="single" w:sz="4" w:space="0" w:color="auto"/>
              <w:right w:val="single" w:sz="4" w:space="0" w:color="auto"/>
            </w:tcBorders>
            <w:shd w:val="clear" w:color="000000" w:fill="FFFFFF"/>
            <w:vAlign w:val="center"/>
          </w:tcPr>
          <w:p w14:paraId="483DEE8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0AF5860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L号，</w:t>
            </w:r>
            <w:proofErr w:type="gramStart"/>
            <w:r>
              <w:rPr>
                <w:rFonts w:ascii="仿宋" w:eastAsia="仿宋" w:hAnsi="仿宋" w:cs="宋体" w:hint="eastAsia"/>
                <w:color w:val="000000"/>
                <w:kern w:val="0"/>
                <w:sz w:val="22"/>
                <w:szCs w:val="22"/>
              </w:rPr>
              <w:t>不</w:t>
            </w:r>
            <w:proofErr w:type="gramEnd"/>
            <w:r>
              <w:rPr>
                <w:rFonts w:ascii="仿宋" w:eastAsia="仿宋" w:hAnsi="仿宋" w:cs="宋体" w:hint="eastAsia"/>
                <w:color w:val="000000"/>
                <w:kern w:val="0"/>
                <w:sz w:val="22"/>
                <w:szCs w:val="22"/>
              </w:rPr>
              <w:t>含有机硅，优质的防撕裂丁腈材质</w:t>
            </w:r>
          </w:p>
        </w:tc>
        <w:tc>
          <w:tcPr>
            <w:tcW w:w="675" w:type="dxa"/>
            <w:tcBorders>
              <w:top w:val="nil"/>
              <w:left w:val="nil"/>
              <w:bottom w:val="single" w:sz="4" w:space="0" w:color="auto"/>
              <w:right w:val="single" w:sz="4" w:space="0" w:color="auto"/>
            </w:tcBorders>
            <w:shd w:val="clear" w:color="000000" w:fill="FFFFFF"/>
            <w:vAlign w:val="center"/>
          </w:tcPr>
          <w:p w14:paraId="0824204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603C42BA" w14:textId="77777777">
        <w:trPr>
          <w:trHeight w:val="3360"/>
        </w:trPr>
        <w:tc>
          <w:tcPr>
            <w:tcW w:w="342" w:type="dxa"/>
            <w:vMerge/>
            <w:tcBorders>
              <w:top w:val="nil"/>
              <w:left w:val="single" w:sz="4" w:space="0" w:color="auto"/>
              <w:bottom w:val="single" w:sz="4" w:space="0" w:color="000000"/>
              <w:right w:val="single" w:sz="4" w:space="0" w:color="auto"/>
            </w:tcBorders>
            <w:vAlign w:val="center"/>
          </w:tcPr>
          <w:p w14:paraId="58F4A9B0"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D1E9C1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水质铜,铅,锌,镉,镍与铬混合（标样）</w:t>
            </w:r>
          </w:p>
        </w:tc>
        <w:tc>
          <w:tcPr>
            <w:tcW w:w="851" w:type="dxa"/>
            <w:vMerge/>
            <w:tcBorders>
              <w:top w:val="nil"/>
              <w:left w:val="single" w:sz="4" w:space="0" w:color="auto"/>
              <w:bottom w:val="single" w:sz="4" w:space="0" w:color="000000"/>
              <w:right w:val="single" w:sz="4" w:space="0" w:color="auto"/>
            </w:tcBorders>
            <w:vAlign w:val="center"/>
          </w:tcPr>
          <w:p w14:paraId="5A568E9F"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5AA3E0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2F1B863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20mL/瓶</w:t>
            </w:r>
          </w:p>
        </w:tc>
        <w:tc>
          <w:tcPr>
            <w:tcW w:w="708" w:type="dxa"/>
            <w:tcBorders>
              <w:top w:val="nil"/>
              <w:left w:val="nil"/>
              <w:bottom w:val="single" w:sz="4" w:space="0" w:color="auto"/>
              <w:right w:val="single" w:sz="4" w:space="0" w:color="auto"/>
            </w:tcBorders>
            <w:shd w:val="clear" w:color="000000" w:fill="FFFFFF"/>
            <w:vAlign w:val="center"/>
          </w:tcPr>
          <w:p w14:paraId="4DF7B6E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332FAE9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1、水质铜,铅,锌,镉,镍与铬混合（标样）；</w:t>
            </w:r>
          </w:p>
          <w:p w14:paraId="474A341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2、规格：20mL；</w:t>
            </w:r>
          </w:p>
          <w:p w14:paraId="04BE4B8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3、性能：6组分铜0.591mg/l,铅0.781mg/ml,锌0.297mg/l,镉0.119mg/l,镍0.119mg/l,铬0.590mg/l)，GSB07-3186-2014</w:t>
            </w:r>
          </w:p>
        </w:tc>
        <w:tc>
          <w:tcPr>
            <w:tcW w:w="675" w:type="dxa"/>
            <w:tcBorders>
              <w:top w:val="nil"/>
              <w:left w:val="nil"/>
              <w:bottom w:val="single" w:sz="4" w:space="0" w:color="auto"/>
              <w:right w:val="single" w:sz="4" w:space="0" w:color="auto"/>
            </w:tcBorders>
            <w:shd w:val="clear" w:color="000000" w:fill="FFFFFF"/>
            <w:vAlign w:val="center"/>
          </w:tcPr>
          <w:p w14:paraId="136336D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42E098B0"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02D8CB3E"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1F9ABB1" w14:textId="77777777" w:rsidR="00E06668" w:rsidRDefault="00E06668" w:rsidP="00FE282C">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砷</w:t>
            </w:r>
            <w:proofErr w:type="gramEnd"/>
            <w:r>
              <w:rPr>
                <w:rFonts w:ascii="仿宋" w:eastAsia="仿宋" w:hAnsi="仿宋" w:cs="宋体" w:hint="eastAsia"/>
                <w:color w:val="000000"/>
                <w:kern w:val="0"/>
                <w:sz w:val="22"/>
                <w:szCs w:val="22"/>
              </w:rPr>
              <w:t>空心阴极灯</w:t>
            </w:r>
          </w:p>
        </w:tc>
        <w:tc>
          <w:tcPr>
            <w:tcW w:w="851" w:type="dxa"/>
            <w:vMerge/>
            <w:tcBorders>
              <w:top w:val="nil"/>
              <w:left w:val="single" w:sz="4" w:space="0" w:color="auto"/>
              <w:bottom w:val="single" w:sz="4" w:space="0" w:color="000000"/>
              <w:right w:val="single" w:sz="4" w:space="0" w:color="auto"/>
            </w:tcBorders>
            <w:vAlign w:val="center"/>
          </w:tcPr>
          <w:p w14:paraId="723C788C"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4E97C2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套</w:t>
            </w:r>
          </w:p>
        </w:tc>
        <w:tc>
          <w:tcPr>
            <w:tcW w:w="993" w:type="dxa"/>
            <w:tcBorders>
              <w:top w:val="nil"/>
              <w:left w:val="nil"/>
              <w:bottom w:val="single" w:sz="4" w:space="0" w:color="auto"/>
              <w:right w:val="single" w:sz="4" w:space="0" w:color="auto"/>
            </w:tcBorders>
            <w:shd w:val="clear" w:color="000000" w:fill="FFFFFF"/>
            <w:vAlign w:val="center"/>
          </w:tcPr>
          <w:p w14:paraId="5C4C062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套</w:t>
            </w:r>
          </w:p>
        </w:tc>
        <w:tc>
          <w:tcPr>
            <w:tcW w:w="708" w:type="dxa"/>
            <w:tcBorders>
              <w:top w:val="nil"/>
              <w:left w:val="nil"/>
              <w:bottom w:val="single" w:sz="4" w:space="0" w:color="auto"/>
              <w:right w:val="single" w:sz="4" w:space="0" w:color="auto"/>
            </w:tcBorders>
            <w:shd w:val="clear" w:color="000000" w:fill="FFFFFF"/>
            <w:vAlign w:val="center"/>
          </w:tcPr>
          <w:p w14:paraId="6B9421C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2CE026C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波长193.7nm电流10mA，适用我中心现有吉天9130型原子荧光光谱仪</w:t>
            </w:r>
          </w:p>
        </w:tc>
        <w:tc>
          <w:tcPr>
            <w:tcW w:w="675" w:type="dxa"/>
            <w:tcBorders>
              <w:top w:val="nil"/>
              <w:left w:val="nil"/>
              <w:bottom w:val="single" w:sz="4" w:space="0" w:color="auto"/>
              <w:right w:val="single" w:sz="4" w:space="0" w:color="auto"/>
            </w:tcBorders>
            <w:shd w:val="clear" w:color="000000" w:fill="FFFFFF"/>
            <w:vAlign w:val="center"/>
          </w:tcPr>
          <w:p w14:paraId="2E3BB02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32516DE0"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3D4E6257"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31F8B9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汞空心阴极灯</w:t>
            </w:r>
          </w:p>
        </w:tc>
        <w:tc>
          <w:tcPr>
            <w:tcW w:w="851" w:type="dxa"/>
            <w:vMerge/>
            <w:tcBorders>
              <w:top w:val="nil"/>
              <w:left w:val="single" w:sz="4" w:space="0" w:color="auto"/>
              <w:bottom w:val="single" w:sz="4" w:space="0" w:color="000000"/>
              <w:right w:val="single" w:sz="4" w:space="0" w:color="auto"/>
            </w:tcBorders>
            <w:vAlign w:val="center"/>
          </w:tcPr>
          <w:p w14:paraId="6C3B97A4"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53562B8" w14:textId="77777777" w:rsidR="00E06668" w:rsidRDefault="00E06668" w:rsidP="00FE282C">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993" w:type="dxa"/>
            <w:tcBorders>
              <w:top w:val="nil"/>
              <w:left w:val="nil"/>
              <w:bottom w:val="single" w:sz="4" w:space="0" w:color="auto"/>
              <w:right w:val="single" w:sz="4" w:space="0" w:color="auto"/>
            </w:tcBorders>
            <w:shd w:val="clear" w:color="000000" w:fill="FFFFFF"/>
            <w:vAlign w:val="center"/>
          </w:tcPr>
          <w:p w14:paraId="2C190C3B" w14:textId="77777777" w:rsidR="00E06668" w:rsidRDefault="00E06668" w:rsidP="00FE282C">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708" w:type="dxa"/>
            <w:tcBorders>
              <w:top w:val="nil"/>
              <w:left w:val="nil"/>
              <w:bottom w:val="single" w:sz="4" w:space="0" w:color="auto"/>
              <w:right w:val="single" w:sz="4" w:space="0" w:color="auto"/>
            </w:tcBorders>
            <w:shd w:val="clear" w:color="000000" w:fill="FFFFFF"/>
            <w:vAlign w:val="center"/>
          </w:tcPr>
          <w:p w14:paraId="57F6EFA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37559B3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波长253.7nm电流3mA，适用我中心现有吉天9130型原子荧光光谱仪</w:t>
            </w:r>
          </w:p>
        </w:tc>
        <w:tc>
          <w:tcPr>
            <w:tcW w:w="675" w:type="dxa"/>
            <w:tcBorders>
              <w:top w:val="nil"/>
              <w:left w:val="nil"/>
              <w:bottom w:val="single" w:sz="4" w:space="0" w:color="auto"/>
              <w:right w:val="single" w:sz="4" w:space="0" w:color="auto"/>
            </w:tcBorders>
            <w:shd w:val="clear" w:color="000000" w:fill="FFFFFF"/>
            <w:vAlign w:val="center"/>
          </w:tcPr>
          <w:p w14:paraId="6A2F440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386B344A" w14:textId="77777777">
        <w:trPr>
          <w:trHeight w:val="1400"/>
        </w:trPr>
        <w:tc>
          <w:tcPr>
            <w:tcW w:w="342" w:type="dxa"/>
            <w:vMerge/>
            <w:tcBorders>
              <w:top w:val="nil"/>
              <w:left w:val="single" w:sz="4" w:space="0" w:color="auto"/>
              <w:bottom w:val="single" w:sz="4" w:space="0" w:color="000000"/>
              <w:right w:val="single" w:sz="4" w:space="0" w:color="auto"/>
            </w:tcBorders>
            <w:vAlign w:val="center"/>
          </w:tcPr>
          <w:p w14:paraId="78F10017"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09D6AC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水中氨氮标准物质</w:t>
            </w:r>
          </w:p>
        </w:tc>
        <w:tc>
          <w:tcPr>
            <w:tcW w:w="851" w:type="dxa"/>
            <w:vMerge/>
            <w:tcBorders>
              <w:top w:val="nil"/>
              <w:left w:val="single" w:sz="4" w:space="0" w:color="auto"/>
              <w:bottom w:val="single" w:sz="4" w:space="0" w:color="000000"/>
              <w:right w:val="single" w:sz="4" w:space="0" w:color="auto"/>
            </w:tcBorders>
            <w:vAlign w:val="center"/>
          </w:tcPr>
          <w:p w14:paraId="4215B725"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61FED6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21E3053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14:paraId="1D4B304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6887B07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标准物质符合GBWE080220；浓度约100ug/ml；有效期二年；距离购买至临期至少一年；</w:t>
            </w:r>
          </w:p>
        </w:tc>
        <w:tc>
          <w:tcPr>
            <w:tcW w:w="675" w:type="dxa"/>
            <w:tcBorders>
              <w:top w:val="nil"/>
              <w:left w:val="nil"/>
              <w:bottom w:val="single" w:sz="4" w:space="0" w:color="auto"/>
              <w:right w:val="single" w:sz="4" w:space="0" w:color="auto"/>
            </w:tcBorders>
            <w:shd w:val="clear" w:color="000000" w:fill="FFFFFF"/>
            <w:vAlign w:val="center"/>
          </w:tcPr>
          <w:p w14:paraId="388A9B0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77539E9D" w14:textId="77777777">
        <w:trPr>
          <w:trHeight w:val="1400"/>
        </w:trPr>
        <w:tc>
          <w:tcPr>
            <w:tcW w:w="342" w:type="dxa"/>
            <w:vMerge/>
            <w:tcBorders>
              <w:top w:val="nil"/>
              <w:left w:val="single" w:sz="4" w:space="0" w:color="auto"/>
              <w:bottom w:val="single" w:sz="4" w:space="0" w:color="000000"/>
              <w:right w:val="single" w:sz="4" w:space="0" w:color="auto"/>
            </w:tcBorders>
            <w:vAlign w:val="center"/>
          </w:tcPr>
          <w:p w14:paraId="03C1CA50"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C7B00D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水中挥发</w:t>
            </w:r>
            <w:proofErr w:type="gramStart"/>
            <w:r>
              <w:rPr>
                <w:rFonts w:ascii="仿宋" w:eastAsia="仿宋" w:hAnsi="仿宋" w:cs="宋体" w:hint="eastAsia"/>
                <w:color w:val="000000"/>
                <w:kern w:val="0"/>
                <w:sz w:val="22"/>
                <w:szCs w:val="22"/>
              </w:rPr>
              <w:t>酚</w:t>
            </w:r>
            <w:proofErr w:type="gramEnd"/>
          </w:p>
        </w:tc>
        <w:tc>
          <w:tcPr>
            <w:tcW w:w="851" w:type="dxa"/>
            <w:vMerge/>
            <w:tcBorders>
              <w:top w:val="nil"/>
              <w:left w:val="single" w:sz="4" w:space="0" w:color="auto"/>
              <w:bottom w:val="single" w:sz="4" w:space="0" w:color="000000"/>
              <w:right w:val="single" w:sz="4" w:space="0" w:color="auto"/>
            </w:tcBorders>
            <w:vAlign w:val="center"/>
          </w:tcPr>
          <w:p w14:paraId="55DCA853"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D325F0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6074787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14:paraId="6F3D6C4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226FC8D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标准物质符合GBW(E)080241；浓度约1000ug/ml；有效期一年；距离购买至临期至少8个月；</w:t>
            </w:r>
          </w:p>
        </w:tc>
        <w:tc>
          <w:tcPr>
            <w:tcW w:w="675" w:type="dxa"/>
            <w:tcBorders>
              <w:top w:val="nil"/>
              <w:left w:val="nil"/>
              <w:bottom w:val="single" w:sz="4" w:space="0" w:color="auto"/>
              <w:right w:val="single" w:sz="4" w:space="0" w:color="auto"/>
            </w:tcBorders>
            <w:shd w:val="clear" w:color="000000" w:fill="FFFFFF"/>
            <w:vAlign w:val="center"/>
          </w:tcPr>
          <w:p w14:paraId="3578D36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2B388842" w14:textId="77777777">
        <w:trPr>
          <w:trHeight w:val="1400"/>
        </w:trPr>
        <w:tc>
          <w:tcPr>
            <w:tcW w:w="342" w:type="dxa"/>
            <w:vMerge/>
            <w:tcBorders>
              <w:top w:val="nil"/>
              <w:left w:val="single" w:sz="4" w:space="0" w:color="auto"/>
              <w:bottom w:val="single" w:sz="4" w:space="0" w:color="000000"/>
              <w:right w:val="single" w:sz="4" w:space="0" w:color="auto"/>
            </w:tcBorders>
            <w:vAlign w:val="center"/>
          </w:tcPr>
          <w:p w14:paraId="5DF8D8B5"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E9E725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水中亚硝酸盐氮溶液标准物质</w:t>
            </w:r>
          </w:p>
        </w:tc>
        <w:tc>
          <w:tcPr>
            <w:tcW w:w="851" w:type="dxa"/>
            <w:vMerge/>
            <w:tcBorders>
              <w:top w:val="nil"/>
              <w:left w:val="single" w:sz="4" w:space="0" w:color="auto"/>
              <w:bottom w:val="single" w:sz="4" w:space="0" w:color="000000"/>
              <w:right w:val="single" w:sz="4" w:space="0" w:color="auto"/>
            </w:tcBorders>
            <w:vAlign w:val="center"/>
          </w:tcPr>
          <w:p w14:paraId="0F95649A"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141181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6947559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14:paraId="70AB9DA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02CB1B8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标准物质符合GBW(E)080223；浓度约100ug/ml；有效期二年；距离购买至临期至少一年；</w:t>
            </w:r>
          </w:p>
        </w:tc>
        <w:tc>
          <w:tcPr>
            <w:tcW w:w="675" w:type="dxa"/>
            <w:tcBorders>
              <w:top w:val="nil"/>
              <w:left w:val="nil"/>
              <w:bottom w:val="single" w:sz="4" w:space="0" w:color="auto"/>
              <w:right w:val="single" w:sz="4" w:space="0" w:color="auto"/>
            </w:tcBorders>
            <w:shd w:val="clear" w:color="000000" w:fill="FFFFFF"/>
            <w:vAlign w:val="center"/>
          </w:tcPr>
          <w:p w14:paraId="44EBF59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40B3D99E"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32D00885"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1E3A72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水中锡</w:t>
            </w:r>
          </w:p>
        </w:tc>
        <w:tc>
          <w:tcPr>
            <w:tcW w:w="851" w:type="dxa"/>
            <w:vMerge/>
            <w:tcBorders>
              <w:top w:val="nil"/>
              <w:left w:val="single" w:sz="4" w:space="0" w:color="auto"/>
              <w:bottom w:val="single" w:sz="4" w:space="0" w:color="000000"/>
              <w:right w:val="single" w:sz="4" w:space="0" w:color="auto"/>
            </w:tcBorders>
            <w:vAlign w:val="center"/>
          </w:tcPr>
          <w:p w14:paraId="4590CFB9"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F7DC18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767713C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50mL/瓶</w:t>
            </w:r>
          </w:p>
        </w:tc>
        <w:tc>
          <w:tcPr>
            <w:tcW w:w="708" w:type="dxa"/>
            <w:tcBorders>
              <w:top w:val="nil"/>
              <w:left w:val="nil"/>
              <w:bottom w:val="single" w:sz="4" w:space="0" w:color="auto"/>
              <w:right w:val="single" w:sz="4" w:space="0" w:color="auto"/>
            </w:tcBorders>
            <w:shd w:val="clear" w:color="000000" w:fill="FFFFFF"/>
            <w:vAlign w:val="center"/>
          </w:tcPr>
          <w:p w14:paraId="513F16D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7C5CADB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标准品，CNS:7440-31-5，1000μg/mL，聚乙烯瓶装</w:t>
            </w:r>
          </w:p>
        </w:tc>
        <w:tc>
          <w:tcPr>
            <w:tcW w:w="675" w:type="dxa"/>
            <w:tcBorders>
              <w:top w:val="nil"/>
              <w:left w:val="nil"/>
              <w:bottom w:val="single" w:sz="4" w:space="0" w:color="auto"/>
              <w:right w:val="single" w:sz="4" w:space="0" w:color="auto"/>
            </w:tcBorders>
            <w:shd w:val="clear" w:color="000000" w:fill="FFFFFF"/>
            <w:vAlign w:val="center"/>
          </w:tcPr>
          <w:p w14:paraId="0A82383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0C9B44DE"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4EB0665A"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053705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水中铍</w:t>
            </w:r>
          </w:p>
        </w:tc>
        <w:tc>
          <w:tcPr>
            <w:tcW w:w="851" w:type="dxa"/>
            <w:vMerge/>
            <w:tcBorders>
              <w:top w:val="nil"/>
              <w:left w:val="single" w:sz="4" w:space="0" w:color="auto"/>
              <w:bottom w:val="single" w:sz="4" w:space="0" w:color="000000"/>
              <w:right w:val="single" w:sz="4" w:space="0" w:color="auto"/>
            </w:tcBorders>
            <w:vAlign w:val="center"/>
          </w:tcPr>
          <w:p w14:paraId="7C0AD901"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733FC2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305DBA6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50ml/瓶</w:t>
            </w:r>
          </w:p>
        </w:tc>
        <w:tc>
          <w:tcPr>
            <w:tcW w:w="708" w:type="dxa"/>
            <w:tcBorders>
              <w:top w:val="nil"/>
              <w:left w:val="nil"/>
              <w:bottom w:val="single" w:sz="4" w:space="0" w:color="auto"/>
              <w:right w:val="single" w:sz="4" w:space="0" w:color="auto"/>
            </w:tcBorders>
            <w:shd w:val="clear" w:color="000000" w:fill="FFFFFF"/>
            <w:vAlign w:val="center"/>
          </w:tcPr>
          <w:p w14:paraId="16C44DB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03E658F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标准品，CNS：7440-41-7，100μg/ml，聚乙烯瓶装</w:t>
            </w:r>
          </w:p>
        </w:tc>
        <w:tc>
          <w:tcPr>
            <w:tcW w:w="675" w:type="dxa"/>
            <w:tcBorders>
              <w:top w:val="nil"/>
              <w:left w:val="nil"/>
              <w:bottom w:val="single" w:sz="4" w:space="0" w:color="auto"/>
              <w:right w:val="single" w:sz="4" w:space="0" w:color="auto"/>
            </w:tcBorders>
            <w:shd w:val="clear" w:color="000000" w:fill="FFFFFF"/>
            <w:vAlign w:val="center"/>
          </w:tcPr>
          <w:p w14:paraId="36EF123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058412B6" w14:textId="77777777">
        <w:trPr>
          <w:trHeight w:val="1400"/>
        </w:trPr>
        <w:tc>
          <w:tcPr>
            <w:tcW w:w="342" w:type="dxa"/>
            <w:vMerge/>
            <w:tcBorders>
              <w:top w:val="nil"/>
              <w:left w:val="single" w:sz="4" w:space="0" w:color="auto"/>
              <w:bottom w:val="single" w:sz="4" w:space="0" w:color="000000"/>
              <w:right w:val="single" w:sz="4" w:space="0" w:color="auto"/>
            </w:tcBorders>
            <w:vAlign w:val="center"/>
          </w:tcPr>
          <w:p w14:paraId="3BADAD8C"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0E7B6D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固相萃取小柱（玻璃）</w:t>
            </w:r>
          </w:p>
        </w:tc>
        <w:tc>
          <w:tcPr>
            <w:tcW w:w="851" w:type="dxa"/>
            <w:vMerge/>
            <w:tcBorders>
              <w:top w:val="nil"/>
              <w:left w:val="single" w:sz="4" w:space="0" w:color="auto"/>
              <w:bottom w:val="single" w:sz="4" w:space="0" w:color="000000"/>
              <w:right w:val="single" w:sz="4" w:space="0" w:color="auto"/>
            </w:tcBorders>
            <w:vAlign w:val="center"/>
          </w:tcPr>
          <w:p w14:paraId="245E2DEC"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C148C1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4B4EB0D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20个/盒</w:t>
            </w:r>
          </w:p>
        </w:tc>
        <w:tc>
          <w:tcPr>
            <w:tcW w:w="708" w:type="dxa"/>
            <w:tcBorders>
              <w:top w:val="nil"/>
              <w:left w:val="nil"/>
              <w:bottom w:val="single" w:sz="4" w:space="0" w:color="auto"/>
              <w:right w:val="single" w:sz="4" w:space="0" w:color="auto"/>
            </w:tcBorders>
            <w:shd w:val="clear" w:color="000000" w:fill="FFFFFF"/>
            <w:vAlign w:val="center"/>
          </w:tcPr>
          <w:p w14:paraId="24E2C5D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w:t>
            </w:r>
          </w:p>
        </w:tc>
        <w:tc>
          <w:tcPr>
            <w:tcW w:w="3402" w:type="dxa"/>
            <w:tcBorders>
              <w:top w:val="nil"/>
              <w:left w:val="nil"/>
              <w:bottom w:val="single" w:sz="4" w:space="0" w:color="auto"/>
              <w:right w:val="single" w:sz="4" w:space="0" w:color="auto"/>
            </w:tcBorders>
            <w:shd w:val="clear" w:color="000000" w:fill="FFFFFF"/>
            <w:vAlign w:val="center"/>
          </w:tcPr>
          <w:p w14:paraId="2ACD1A4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高交联聚甲基丙烯酸酯-苯乙烯填料，玻璃小柱，200mg；6 mL及等效，5750国标15种SVOCs检测符合。</w:t>
            </w:r>
          </w:p>
        </w:tc>
        <w:tc>
          <w:tcPr>
            <w:tcW w:w="675" w:type="dxa"/>
            <w:tcBorders>
              <w:top w:val="nil"/>
              <w:left w:val="nil"/>
              <w:bottom w:val="single" w:sz="4" w:space="0" w:color="auto"/>
              <w:right w:val="single" w:sz="4" w:space="0" w:color="auto"/>
            </w:tcBorders>
            <w:shd w:val="clear" w:color="000000" w:fill="FFFFFF"/>
            <w:vAlign w:val="center"/>
          </w:tcPr>
          <w:p w14:paraId="1977019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77AB23E7" w14:textId="77777777">
        <w:trPr>
          <w:trHeight w:val="1120"/>
        </w:trPr>
        <w:tc>
          <w:tcPr>
            <w:tcW w:w="342" w:type="dxa"/>
            <w:vMerge/>
            <w:tcBorders>
              <w:top w:val="nil"/>
              <w:left w:val="single" w:sz="4" w:space="0" w:color="auto"/>
              <w:bottom w:val="single" w:sz="4" w:space="0" w:color="000000"/>
              <w:right w:val="single" w:sz="4" w:space="0" w:color="auto"/>
            </w:tcBorders>
            <w:vAlign w:val="center"/>
          </w:tcPr>
          <w:p w14:paraId="36CE8D56"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D10DF1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2mL棕色</w:t>
            </w:r>
            <w:proofErr w:type="gramStart"/>
            <w:r>
              <w:rPr>
                <w:rFonts w:ascii="仿宋" w:eastAsia="仿宋" w:hAnsi="仿宋" w:cs="宋体" w:hint="eastAsia"/>
                <w:color w:val="000000"/>
                <w:kern w:val="0"/>
                <w:sz w:val="22"/>
                <w:szCs w:val="22"/>
              </w:rPr>
              <w:t>进样瓶</w:t>
            </w:r>
            <w:proofErr w:type="gramEnd"/>
          </w:p>
        </w:tc>
        <w:tc>
          <w:tcPr>
            <w:tcW w:w="851" w:type="dxa"/>
            <w:vMerge/>
            <w:tcBorders>
              <w:top w:val="nil"/>
              <w:left w:val="single" w:sz="4" w:space="0" w:color="auto"/>
              <w:bottom w:val="single" w:sz="4" w:space="0" w:color="000000"/>
              <w:right w:val="single" w:sz="4" w:space="0" w:color="auto"/>
            </w:tcBorders>
            <w:vAlign w:val="center"/>
          </w:tcPr>
          <w:p w14:paraId="7B4ADD00"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20D47E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528D43E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100个/盒</w:t>
            </w:r>
          </w:p>
        </w:tc>
        <w:tc>
          <w:tcPr>
            <w:tcW w:w="708" w:type="dxa"/>
            <w:tcBorders>
              <w:top w:val="nil"/>
              <w:left w:val="nil"/>
              <w:bottom w:val="single" w:sz="4" w:space="0" w:color="auto"/>
              <w:right w:val="single" w:sz="4" w:space="0" w:color="auto"/>
            </w:tcBorders>
            <w:shd w:val="clear" w:color="000000" w:fill="FFFFFF"/>
            <w:vAlign w:val="center"/>
          </w:tcPr>
          <w:p w14:paraId="1073224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w:t>
            </w:r>
          </w:p>
        </w:tc>
        <w:tc>
          <w:tcPr>
            <w:tcW w:w="3402" w:type="dxa"/>
            <w:tcBorders>
              <w:top w:val="nil"/>
              <w:left w:val="nil"/>
              <w:bottom w:val="single" w:sz="4" w:space="0" w:color="auto"/>
              <w:right w:val="single" w:sz="4" w:space="0" w:color="auto"/>
            </w:tcBorders>
            <w:shd w:val="clear" w:color="000000" w:fill="FFFFFF"/>
            <w:vAlign w:val="center"/>
          </w:tcPr>
          <w:p w14:paraId="2BF7E0F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 mL定位孔包装广口螺纹口样品瓶, 棕色，带书写处，9mm, 32X11.6mm</w:t>
            </w:r>
          </w:p>
        </w:tc>
        <w:tc>
          <w:tcPr>
            <w:tcW w:w="675" w:type="dxa"/>
            <w:tcBorders>
              <w:top w:val="nil"/>
              <w:left w:val="nil"/>
              <w:bottom w:val="single" w:sz="4" w:space="0" w:color="auto"/>
              <w:right w:val="single" w:sz="4" w:space="0" w:color="auto"/>
            </w:tcBorders>
            <w:shd w:val="clear" w:color="000000" w:fill="FFFFFF"/>
            <w:vAlign w:val="center"/>
          </w:tcPr>
          <w:p w14:paraId="5F7DC99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53397390" w14:textId="77777777">
        <w:trPr>
          <w:trHeight w:val="1120"/>
        </w:trPr>
        <w:tc>
          <w:tcPr>
            <w:tcW w:w="342" w:type="dxa"/>
            <w:vMerge/>
            <w:tcBorders>
              <w:top w:val="nil"/>
              <w:left w:val="single" w:sz="4" w:space="0" w:color="auto"/>
              <w:bottom w:val="single" w:sz="4" w:space="0" w:color="000000"/>
              <w:right w:val="single" w:sz="4" w:space="0" w:color="auto"/>
            </w:tcBorders>
            <w:vAlign w:val="center"/>
          </w:tcPr>
          <w:p w14:paraId="7B8D5FC2"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99F85A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配套2mL进样瓶盖</w:t>
            </w:r>
          </w:p>
        </w:tc>
        <w:tc>
          <w:tcPr>
            <w:tcW w:w="851" w:type="dxa"/>
            <w:vMerge/>
            <w:tcBorders>
              <w:top w:val="nil"/>
              <w:left w:val="single" w:sz="4" w:space="0" w:color="auto"/>
              <w:bottom w:val="single" w:sz="4" w:space="0" w:color="000000"/>
              <w:right w:val="single" w:sz="4" w:space="0" w:color="auto"/>
            </w:tcBorders>
            <w:vAlign w:val="center"/>
          </w:tcPr>
          <w:p w14:paraId="77D6E1A1"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99AE3D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1623567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100个/包</w:t>
            </w:r>
          </w:p>
        </w:tc>
        <w:tc>
          <w:tcPr>
            <w:tcW w:w="708" w:type="dxa"/>
            <w:tcBorders>
              <w:top w:val="nil"/>
              <w:left w:val="nil"/>
              <w:bottom w:val="single" w:sz="4" w:space="0" w:color="auto"/>
              <w:right w:val="single" w:sz="4" w:space="0" w:color="auto"/>
            </w:tcBorders>
            <w:shd w:val="clear" w:color="000000" w:fill="FFFFFF"/>
            <w:vAlign w:val="center"/>
          </w:tcPr>
          <w:p w14:paraId="64B814C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w:t>
            </w:r>
          </w:p>
        </w:tc>
        <w:tc>
          <w:tcPr>
            <w:tcW w:w="3402" w:type="dxa"/>
            <w:tcBorders>
              <w:top w:val="nil"/>
              <w:left w:val="nil"/>
              <w:bottom w:val="single" w:sz="4" w:space="0" w:color="auto"/>
              <w:right w:val="single" w:sz="4" w:space="0" w:color="auto"/>
            </w:tcBorders>
            <w:shd w:val="clear" w:color="000000" w:fill="FFFFFF"/>
            <w:vAlign w:val="center"/>
          </w:tcPr>
          <w:p w14:paraId="0500F29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9 mm</w:t>
            </w:r>
            <w:proofErr w:type="gramStart"/>
            <w:r>
              <w:rPr>
                <w:rFonts w:ascii="仿宋" w:eastAsia="仿宋" w:hAnsi="仿宋" w:cs="宋体" w:hint="eastAsia"/>
                <w:color w:val="000000"/>
                <w:kern w:val="0"/>
                <w:sz w:val="22"/>
                <w:szCs w:val="22"/>
              </w:rPr>
              <w:t>螺纹盖垫组合</w:t>
            </w:r>
            <w:proofErr w:type="gramEnd"/>
            <w:r>
              <w:rPr>
                <w:rFonts w:ascii="仿宋" w:eastAsia="仿宋" w:hAnsi="仿宋" w:cs="宋体" w:hint="eastAsia"/>
                <w:color w:val="000000"/>
                <w:kern w:val="0"/>
                <w:sz w:val="22"/>
                <w:szCs w:val="22"/>
              </w:rPr>
              <w:t>, 红色</w:t>
            </w:r>
            <w:proofErr w:type="gramStart"/>
            <w:r>
              <w:rPr>
                <w:rFonts w:ascii="仿宋" w:eastAsia="仿宋" w:hAnsi="仿宋" w:cs="宋体" w:hint="eastAsia"/>
                <w:color w:val="000000"/>
                <w:kern w:val="0"/>
                <w:sz w:val="22"/>
                <w:szCs w:val="22"/>
              </w:rPr>
              <w:t>特氟龙</w:t>
            </w:r>
            <w:proofErr w:type="gramEnd"/>
            <w:r>
              <w:rPr>
                <w:rFonts w:ascii="仿宋" w:eastAsia="仿宋" w:hAnsi="仿宋" w:cs="宋体" w:hint="eastAsia"/>
                <w:color w:val="000000"/>
                <w:kern w:val="0"/>
                <w:sz w:val="22"/>
                <w:szCs w:val="22"/>
              </w:rPr>
              <w:t>/白色硅胶隔垫，蓝色短螺纹开口盖中心孔6 mm</w:t>
            </w:r>
          </w:p>
        </w:tc>
        <w:tc>
          <w:tcPr>
            <w:tcW w:w="675" w:type="dxa"/>
            <w:tcBorders>
              <w:top w:val="nil"/>
              <w:left w:val="nil"/>
              <w:bottom w:val="single" w:sz="4" w:space="0" w:color="auto"/>
              <w:right w:val="single" w:sz="4" w:space="0" w:color="auto"/>
            </w:tcBorders>
            <w:shd w:val="clear" w:color="000000" w:fill="FFFFFF"/>
            <w:vAlign w:val="center"/>
          </w:tcPr>
          <w:p w14:paraId="1066CFA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315E04A1"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5E134E1A"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5A81FC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20mL玻璃透明顶空瓶</w:t>
            </w:r>
          </w:p>
        </w:tc>
        <w:tc>
          <w:tcPr>
            <w:tcW w:w="851" w:type="dxa"/>
            <w:vMerge/>
            <w:tcBorders>
              <w:top w:val="nil"/>
              <w:left w:val="single" w:sz="4" w:space="0" w:color="auto"/>
              <w:bottom w:val="single" w:sz="4" w:space="0" w:color="000000"/>
              <w:right w:val="single" w:sz="4" w:space="0" w:color="auto"/>
            </w:tcBorders>
            <w:vAlign w:val="center"/>
          </w:tcPr>
          <w:p w14:paraId="3DD7D116"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B7D10E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27FD8A6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100支/盒</w:t>
            </w:r>
          </w:p>
        </w:tc>
        <w:tc>
          <w:tcPr>
            <w:tcW w:w="708" w:type="dxa"/>
            <w:tcBorders>
              <w:top w:val="nil"/>
              <w:left w:val="nil"/>
              <w:bottom w:val="single" w:sz="4" w:space="0" w:color="auto"/>
              <w:right w:val="single" w:sz="4" w:space="0" w:color="auto"/>
            </w:tcBorders>
            <w:shd w:val="clear" w:color="000000" w:fill="FFFFFF"/>
            <w:vAlign w:val="center"/>
          </w:tcPr>
          <w:p w14:paraId="44B3D5F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15</w:t>
            </w:r>
          </w:p>
        </w:tc>
        <w:tc>
          <w:tcPr>
            <w:tcW w:w="3402" w:type="dxa"/>
            <w:tcBorders>
              <w:top w:val="nil"/>
              <w:left w:val="nil"/>
              <w:bottom w:val="single" w:sz="4" w:space="0" w:color="auto"/>
              <w:right w:val="single" w:sz="4" w:space="0" w:color="auto"/>
            </w:tcBorders>
            <w:shd w:val="clear" w:color="000000" w:fill="FFFFFF"/>
            <w:vAlign w:val="center"/>
          </w:tcPr>
          <w:p w14:paraId="4223DC7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顶空</w:t>
            </w:r>
            <w:proofErr w:type="gramStart"/>
            <w:r>
              <w:rPr>
                <w:rFonts w:ascii="仿宋" w:eastAsia="仿宋" w:hAnsi="仿宋" w:cs="宋体" w:hint="eastAsia"/>
                <w:color w:val="000000"/>
                <w:kern w:val="0"/>
                <w:sz w:val="22"/>
                <w:szCs w:val="22"/>
              </w:rPr>
              <w:t>进样瓶</w:t>
            </w:r>
            <w:proofErr w:type="gramEnd"/>
            <w:r>
              <w:rPr>
                <w:rFonts w:ascii="仿宋" w:eastAsia="仿宋" w:hAnsi="仿宋" w:cs="宋体" w:hint="eastAsia"/>
                <w:color w:val="000000"/>
                <w:kern w:val="0"/>
                <w:sz w:val="22"/>
                <w:szCs w:val="22"/>
              </w:rPr>
              <w:t xml:space="preserve"> 20mL 玻璃材质透明</w:t>
            </w:r>
          </w:p>
        </w:tc>
        <w:tc>
          <w:tcPr>
            <w:tcW w:w="675" w:type="dxa"/>
            <w:tcBorders>
              <w:top w:val="nil"/>
              <w:left w:val="nil"/>
              <w:bottom w:val="single" w:sz="4" w:space="0" w:color="auto"/>
              <w:right w:val="single" w:sz="4" w:space="0" w:color="auto"/>
            </w:tcBorders>
            <w:shd w:val="clear" w:color="000000" w:fill="FFFFFF"/>
            <w:vAlign w:val="center"/>
          </w:tcPr>
          <w:p w14:paraId="74CE81F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4633E854"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7EE46B07"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BEAE3E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w:t>
            </w:r>
            <w:proofErr w:type="gramStart"/>
            <w:r>
              <w:rPr>
                <w:rFonts w:ascii="仿宋" w:eastAsia="仿宋" w:hAnsi="仿宋" w:cs="宋体" w:hint="eastAsia"/>
                <w:color w:val="000000"/>
                <w:kern w:val="0"/>
                <w:sz w:val="22"/>
                <w:szCs w:val="22"/>
              </w:rPr>
              <w:t>螺口顶空瓶</w:t>
            </w:r>
            <w:proofErr w:type="gramEnd"/>
            <w:r>
              <w:rPr>
                <w:rFonts w:ascii="仿宋" w:eastAsia="仿宋" w:hAnsi="仿宋" w:cs="宋体" w:hint="eastAsia"/>
                <w:color w:val="000000"/>
                <w:kern w:val="0"/>
                <w:sz w:val="22"/>
                <w:szCs w:val="22"/>
              </w:rPr>
              <w:t>盖（带磁力）</w:t>
            </w:r>
          </w:p>
        </w:tc>
        <w:tc>
          <w:tcPr>
            <w:tcW w:w="851" w:type="dxa"/>
            <w:vMerge/>
            <w:tcBorders>
              <w:top w:val="nil"/>
              <w:left w:val="single" w:sz="4" w:space="0" w:color="auto"/>
              <w:bottom w:val="single" w:sz="4" w:space="0" w:color="000000"/>
              <w:right w:val="single" w:sz="4" w:space="0" w:color="auto"/>
            </w:tcBorders>
            <w:vAlign w:val="center"/>
          </w:tcPr>
          <w:p w14:paraId="1D34FDCA"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4F8FA1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2E9DFCD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100个/盒</w:t>
            </w:r>
          </w:p>
        </w:tc>
        <w:tc>
          <w:tcPr>
            <w:tcW w:w="708" w:type="dxa"/>
            <w:tcBorders>
              <w:top w:val="nil"/>
              <w:left w:val="nil"/>
              <w:bottom w:val="single" w:sz="4" w:space="0" w:color="auto"/>
              <w:right w:val="single" w:sz="4" w:space="0" w:color="auto"/>
            </w:tcBorders>
            <w:shd w:val="clear" w:color="000000" w:fill="FFFFFF"/>
            <w:vAlign w:val="center"/>
          </w:tcPr>
          <w:p w14:paraId="7DF8E94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15</w:t>
            </w:r>
          </w:p>
        </w:tc>
        <w:tc>
          <w:tcPr>
            <w:tcW w:w="3402" w:type="dxa"/>
            <w:tcBorders>
              <w:top w:val="nil"/>
              <w:left w:val="nil"/>
              <w:bottom w:val="single" w:sz="4" w:space="0" w:color="auto"/>
              <w:right w:val="single" w:sz="4" w:space="0" w:color="auto"/>
            </w:tcBorders>
            <w:shd w:val="clear" w:color="000000" w:fill="FFFFFF"/>
            <w:vAlign w:val="center"/>
          </w:tcPr>
          <w:p w14:paraId="511AB66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20mL顶空</w:t>
            </w:r>
            <w:proofErr w:type="gramStart"/>
            <w:r>
              <w:rPr>
                <w:rFonts w:ascii="仿宋" w:eastAsia="仿宋" w:hAnsi="仿宋" w:cs="宋体" w:hint="eastAsia"/>
                <w:color w:val="000000"/>
                <w:kern w:val="0"/>
                <w:sz w:val="22"/>
                <w:szCs w:val="22"/>
              </w:rPr>
              <w:t>进样瓶</w:t>
            </w:r>
            <w:proofErr w:type="gramEnd"/>
            <w:r>
              <w:rPr>
                <w:rFonts w:ascii="仿宋" w:eastAsia="仿宋" w:hAnsi="仿宋" w:cs="宋体" w:hint="eastAsia"/>
                <w:color w:val="000000"/>
                <w:kern w:val="0"/>
                <w:sz w:val="22"/>
                <w:szCs w:val="22"/>
              </w:rPr>
              <w:t xml:space="preserve"> 磁力螺口瓶盖</w:t>
            </w:r>
          </w:p>
        </w:tc>
        <w:tc>
          <w:tcPr>
            <w:tcW w:w="675" w:type="dxa"/>
            <w:tcBorders>
              <w:top w:val="nil"/>
              <w:left w:val="nil"/>
              <w:bottom w:val="single" w:sz="4" w:space="0" w:color="auto"/>
              <w:right w:val="single" w:sz="4" w:space="0" w:color="auto"/>
            </w:tcBorders>
            <w:shd w:val="clear" w:color="000000" w:fill="FFFFFF"/>
            <w:vAlign w:val="center"/>
          </w:tcPr>
          <w:p w14:paraId="08D3F39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42F31407" w14:textId="77777777">
        <w:trPr>
          <w:trHeight w:val="1400"/>
        </w:trPr>
        <w:tc>
          <w:tcPr>
            <w:tcW w:w="342" w:type="dxa"/>
            <w:vMerge/>
            <w:tcBorders>
              <w:top w:val="nil"/>
              <w:left w:val="single" w:sz="4" w:space="0" w:color="auto"/>
              <w:bottom w:val="single" w:sz="4" w:space="0" w:color="000000"/>
              <w:right w:val="single" w:sz="4" w:space="0" w:color="auto"/>
            </w:tcBorders>
            <w:vAlign w:val="center"/>
          </w:tcPr>
          <w:p w14:paraId="5064B282"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22116D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甘氨酸</w:t>
            </w:r>
          </w:p>
        </w:tc>
        <w:tc>
          <w:tcPr>
            <w:tcW w:w="851" w:type="dxa"/>
            <w:vMerge/>
            <w:tcBorders>
              <w:top w:val="nil"/>
              <w:left w:val="single" w:sz="4" w:space="0" w:color="auto"/>
              <w:bottom w:val="single" w:sz="4" w:space="0" w:color="000000"/>
              <w:right w:val="single" w:sz="4" w:space="0" w:color="auto"/>
            </w:tcBorders>
            <w:vAlign w:val="center"/>
          </w:tcPr>
          <w:p w14:paraId="0A7537DB"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DEC7D9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14:paraId="0499CF3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1个/包</w:t>
            </w:r>
          </w:p>
        </w:tc>
        <w:tc>
          <w:tcPr>
            <w:tcW w:w="708" w:type="dxa"/>
            <w:tcBorders>
              <w:top w:val="nil"/>
              <w:left w:val="nil"/>
              <w:bottom w:val="single" w:sz="4" w:space="0" w:color="auto"/>
              <w:right w:val="single" w:sz="4" w:space="0" w:color="auto"/>
            </w:tcBorders>
            <w:shd w:val="clear" w:color="000000" w:fill="FFFFFF"/>
            <w:vAlign w:val="center"/>
          </w:tcPr>
          <w:p w14:paraId="1BAF128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26676D1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1、专用设备指定配套试剂（我中心现有DR890、900型设备使用）；</w:t>
            </w:r>
          </w:p>
          <w:p w14:paraId="68D0B1D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2、供饮用水现场检测使用，不接受临期产品</w:t>
            </w:r>
          </w:p>
        </w:tc>
        <w:tc>
          <w:tcPr>
            <w:tcW w:w="675" w:type="dxa"/>
            <w:tcBorders>
              <w:top w:val="nil"/>
              <w:left w:val="nil"/>
              <w:bottom w:val="single" w:sz="4" w:space="0" w:color="auto"/>
              <w:right w:val="single" w:sz="4" w:space="0" w:color="auto"/>
            </w:tcBorders>
            <w:shd w:val="clear" w:color="000000" w:fill="FFFFFF"/>
            <w:vAlign w:val="center"/>
          </w:tcPr>
          <w:p w14:paraId="2944796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6168D7D8" w14:textId="77777777">
        <w:trPr>
          <w:trHeight w:val="1120"/>
        </w:trPr>
        <w:tc>
          <w:tcPr>
            <w:tcW w:w="342" w:type="dxa"/>
            <w:vMerge/>
            <w:tcBorders>
              <w:top w:val="nil"/>
              <w:left w:val="single" w:sz="4" w:space="0" w:color="auto"/>
              <w:bottom w:val="single" w:sz="4" w:space="0" w:color="000000"/>
              <w:right w:val="single" w:sz="4" w:space="0" w:color="auto"/>
            </w:tcBorders>
            <w:vAlign w:val="center"/>
          </w:tcPr>
          <w:p w14:paraId="02542AB0"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1F642C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余氯低量程</w:t>
            </w:r>
            <w:proofErr w:type="gramStart"/>
            <w:r>
              <w:rPr>
                <w:rFonts w:ascii="仿宋" w:eastAsia="仿宋" w:hAnsi="仿宋" w:cs="宋体" w:hint="eastAsia"/>
                <w:color w:val="000000"/>
                <w:kern w:val="0"/>
                <w:sz w:val="22"/>
                <w:szCs w:val="22"/>
              </w:rPr>
              <w:t>粉枕包试剂</w:t>
            </w:r>
            <w:proofErr w:type="gramEnd"/>
          </w:p>
        </w:tc>
        <w:tc>
          <w:tcPr>
            <w:tcW w:w="851" w:type="dxa"/>
            <w:vMerge/>
            <w:tcBorders>
              <w:top w:val="nil"/>
              <w:left w:val="single" w:sz="4" w:space="0" w:color="auto"/>
              <w:bottom w:val="single" w:sz="4" w:space="0" w:color="000000"/>
              <w:right w:val="single" w:sz="4" w:space="0" w:color="auto"/>
            </w:tcBorders>
            <w:vAlign w:val="center"/>
          </w:tcPr>
          <w:p w14:paraId="0F6BD563"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6E5F75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14:paraId="2F4E2C7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100个/包</w:t>
            </w:r>
          </w:p>
        </w:tc>
        <w:tc>
          <w:tcPr>
            <w:tcW w:w="708" w:type="dxa"/>
            <w:tcBorders>
              <w:top w:val="nil"/>
              <w:left w:val="nil"/>
              <w:bottom w:val="single" w:sz="4" w:space="0" w:color="auto"/>
              <w:right w:val="single" w:sz="4" w:space="0" w:color="auto"/>
            </w:tcBorders>
            <w:shd w:val="clear" w:color="000000" w:fill="FFFFFF"/>
            <w:vAlign w:val="center"/>
          </w:tcPr>
          <w:p w14:paraId="650D31C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8</w:t>
            </w:r>
          </w:p>
        </w:tc>
        <w:tc>
          <w:tcPr>
            <w:tcW w:w="3402" w:type="dxa"/>
            <w:tcBorders>
              <w:top w:val="nil"/>
              <w:left w:val="nil"/>
              <w:bottom w:val="single" w:sz="4" w:space="0" w:color="auto"/>
              <w:right w:val="single" w:sz="4" w:space="0" w:color="auto"/>
            </w:tcBorders>
            <w:shd w:val="clear" w:color="000000" w:fill="FFFFFF"/>
            <w:vAlign w:val="center"/>
          </w:tcPr>
          <w:p w14:paraId="463BFAA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1、专用设备指定配套试剂（我中心现有DR890、900型设备使用）；</w:t>
            </w:r>
          </w:p>
          <w:p w14:paraId="060CDF6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2、供饮用水现场检测使用</w:t>
            </w:r>
          </w:p>
        </w:tc>
        <w:tc>
          <w:tcPr>
            <w:tcW w:w="675" w:type="dxa"/>
            <w:tcBorders>
              <w:top w:val="nil"/>
              <w:left w:val="nil"/>
              <w:bottom w:val="single" w:sz="4" w:space="0" w:color="auto"/>
              <w:right w:val="single" w:sz="4" w:space="0" w:color="auto"/>
            </w:tcBorders>
            <w:shd w:val="clear" w:color="000000" w:fill="FFFFFF"/>
            <w:vAlign w:val="center"/>
          </w:tcPr>
          <w:p w14:paraId="36E3EF8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48AB0F0A" w14:textId="77777777">
        <w:trPr>
          <w:trHeight w:val="1120"/>
        </w:trPr>
        <w:tc>
          <w:tcPr>
            <w:tcW w:w="342" w:type="dxa"/>
            <w:vMerge/>
            <w:tcBorders>
              <w:top w:val="nil"/>
              <w:left w:val="single" w:sz="4" w:space="0" w:color="auto"/>
              <w:bottom w:val="single" w:sz="4" w:space="0" w:color="000000"/>
              <w:right w:val="single" w:sz="4" w:space="0" w:color="auto"/>
            </w:tcBorders>
            <w:vAlign w:val="center"/>
          </w:tcPr>
          <w:p w14:paraId="0E2D7674"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125F2B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余氯高量程</w:t>
            </w:r>
            <w:proofErr w:type="gramStart"/>
            <w:r>
              <w:rPr>
                <w:rFonts w:ascii="仿宋" w:eastAsia="仿宋" w:hAnsi="仿宋" w:cs="宋体" w:hint="eastAsia"/>
                <w:color w:val="000000"/>
                <w:kern w:val="0"/>
                <w:sz w:val="22"/>
                <w:szCs w:val="22"/>
              </w:rPr>
              <w:t>粉枕包试剂</w:t>
            </w:r>
            <w:proofErr w:type="gramEnd"/>
          </w:p>
        </w:tc>
        <w:tc>
          <w:tcPr>
            <w:tcW w:w="851" w:type="dxa"/>
            <w:vMerge/>
            <w:tcBorders>
              <w:top w:val="nil"/>
              <w:left w:val="single" w:sz="4" w:space="0" w:color="auto"/>
              <w:bottom w:val="single" w:sz="4" w:space="0" w:color="000000"/>
              <w:right w:val="single" w:sz="4" w:space="0" w:color="auto"/>
            </w:tcBorders>
            <w:vAlign w:val="center"/>
          </w:tcPr>
          <w:p w14:paraId="27DD47A0"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F11833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14:paraId="0DE4B6C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100个/包</w:t>
            </w:r>
          </w:p>
        </w:tc>
        <w:tc>
          <w:tcPr>
            <w:tcW w:w="708" w:type="dxa"/>
            <w:tcBorders>
              <w:top w:val="nil"/>
              <w:left w:val="nil"/>
              <w:bottom w:val="single" w:sz="4" w:space="0" w:color="auto"/>
              <w:right w:val="single" w:sz="4" w:space="0" w:color="auto"/>
            </w:tcBorders>
            <w:shd w:val="clear" w:color="000000" w:fill="FFFFFF"/>
            <w:vAlign w:val="center"/>
          </w:tcPr>
          <w:p w14:paraId="1A43E87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3A39518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1、专用设备指定配套试剂（我中心现有DR890、900型设备使用）；</w:t>
            </w:r>
          </w:p>
          <w:p w14:paraId="43FA7CE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2、供饮用水现场检测使用</w:t>
            </w:r>
          </w:p>
        </w:tc>
        <w:tc>
          <w:tcPr>
            <w:tcW w:w="675" w:type="dxa"/>
            <w:tcBorders>
              <w:top w:val="nil"/>
              <w:left w:val="nil"/>
              <w:bottom w:val="single" w:sz="4" w:space="0" w:color="auto"/>
              <w:right w:val="single" w:sz="4" w:space="0" w:color="auto"/>
            </w:tcBorders>
            <w:shd w:val="clear" w:color="000000" w:fill="FFFFFF"/>
            <w:vAlign w:val="center"/>
          </w:tcPr>
          <w:p w14:paraId="7B961B8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6DFCC1A9" w14:textId="77777777">
        <w:trPr>
          <w:trHeight w:val="1680"/>
        </w:trPr>
        <w:tc>
          <w:tcPr>
            <w:tcW w:w="342" w:type="dxa"/>
            <w:vMerge/>
            <w:tcBorders>
              <w:top w:val="nil"/>
              <w:left w:val="single" w:sz="4" w:space="0" w:color="auto"/>
              <w:bottom w:val="single" w:sz="4" w:space="0" w:color="000000"/>
              <w:right w:val="single" w:sz="4" w:space="0" w:color="auto"/>
            </w:tcBorders>
            <w:vAlign w:val="center"/>
          </w:tcPr>
          <w:p w14:paraId="656CDC5B"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C4E743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pH复合电极</w:t>
            </w:r>
          </w:p>
        </w:tc>
        <w:tc>
          <w:tcPr>
            <w:tcW w:w="851" w:type="dxa"/>
            <w:vMerge/>
            <w:tcBorders>
              <w:top w:val="nil"/>
              <w:left w:val="single" w:sz="4" w:space="0" w:color="auto"/>
              <w:bottom w:val="single" w:sz="4" w:space="0" w:color="000000"/>
              <w:right w:val="single" w:sz="4" w:space="0" w:color="auto"/>
            </w:tcBorders>
            <w:vAlign w:val="center"/>
          </w:tcPr>
          <w:p w14:paraId="08CD1DB4"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FF92CF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553E46B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1个/盒</w:t>
            </w:r>
          </w:p>
        </w:tc>
        <w:tc>
          <w:tcPr>
            <w:tcW w:w="708" w:type="dxa"/>
            <w:tcBorders>
              <w:top w:val="nil"/>
              <w:left w:val="nil"/>
              <w:bottom w:val="single" w:sz="4" w:space="0" w:color="auto"/>
              <w:right w:val="single" w:sz="4" w:space="0" w:color="auto"/>
            </w:tcBorders>
            <w:shd w:val="clear" w:color="000000" w:fill="FFFFFF"/>
            <w:vAlign w:val="center"/>
          </w:tcPr>
          <w:p w14:paraId="512B853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0DA170C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配有内置温度电极的三合一塑料pH电极,可用于温度发生波动的样品,pH 0–14,0℃ –80 ℃</w:t>
            </w:r>
          </w:p>
        </w:tc>
        <w:tc>
          <w:tcPr>
            <w:tcW w:w="675" w:type="dxa"/>
            <w:tcBorders>
              <w:top w:val="nil"/>
              <w:left w:val="nil"/>
              <w:bottom w:val="single" w:sz="4" w:space="0" w:color="auto"/>
              <w:right w:val="single" w:sz="4" w:space="0" w:color="auto"/>
            </w:tcBorders>
            <w:shd w:val="clear" w:color="000000" w:fill="FFFFFF"/>
            <w:vAlign w:val="center"/>
          </w:tcPr>
          <w:p w14:paraId="05717E0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4A8AA122"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149E588C"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9B7B8E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固相微萃取纤维（SPME）</w:t>
            </w:r>
          </w:p>
        </w:tc>
        <w:tc>
          <w:tcPr>
            <w:tcW w:w="851" w:type="dxa"/>
            <w:vMerge/>
            <w:tcBorders>
              <w:top w:val="nil"/>
              <w:left w:val="single" w:sz="4" w:space="0" w:color="auto"/>
              <w:bottom w:val="single" w:sz="4" w:space="0" w:color="000000"/>
              <w:right w:val="single" w:sz="4" w:space="0" w:color="auto"/>
            </w:tcBorders>
            <w:vAlign w:val="center"/>
          </w:tcPr>
          <w:p w14:paraId="383DE2D8"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934394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23865D9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1个/盒</w:t>
            </w:r>
          </w:p>
        </w:tc>
        <w:tc>
          <w:tcPr>
            <w:tcW w:w="708" w:type="dxa"/>
            <w:tcBorders>
              <w:top w:val="nil"/>
              <w:left w:val="nil"/>
              <w:bottom w:val="single" w:sz="4" w:space="0" w:color="auto"/>
              <w:right w:val="single" w:sz="4" w:space="0" w:color="auto"/>
            </w:tcBorders>
            <w:shd w:val="clear" w:color="000000" w:fill="FFFFFF"/>
            <w:vAlign w:val="center"/>
          </w:tcPr>
          <w:p w14:paraId="74C0586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120CEB6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DVB/PDMS 65um; </w:t>
            </w:r>
          </w:p>
        </w:tc>
        <w:tc>
          <w:tcPr>
            <w:tcW w:w="675" w:type="dxa"/>
            <w:tcBorders>
              <w:top w:val="nil"/>
              <w:left w:val="nil"/>
              <w:bottom w:val="single" w:sz="4" w:space="0" w:color="auto"/>
              <w:right w:val="single" w:sz="4" w:space="0" w:color="auto"/>
            </w:tcBorders>
            <w:shd w:val="clear" w:color="000000" w:fill="FFFFFF"/>
            <w:vAlign w:val="center"/>
          </w:tcPr>
          <w:p w14:paraId="14B04D1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191C9F2A" w14:textId="77777777">
        <w:trPr>
          <w:trHeight w:val="1120"/>
        </w:trPr>
        <w:tc>
          <w:tcPr>
            <w:tcW w:w="342" w:type="dxa"/>
            <w:vMerge/>
            <w:tcBorders>
              <w:top w:val="nil"/>
              <w:left w:val="single" w:sz="4" w:space="0" w:color="auto"/>
              <w:bottom w:val="single" w:sz="4" w:space="0" w:color="000000"/>
              <w:right w:val="single" w:sz="4" w:space="0" w:color="auto"/>
            </w:tcBorders>
            <w:vAlign w:val="center"/>
          </w:tcPr>
          <w:p w14:paraId="43546227"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74652F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O型环</w:t>
            </w:r>
          </w:p>
        </w:tc>
        <w:tc>
          <w:tcPr>
            <w:tcW w:w="851" w:type="dxa"/>
            <w:vMerge/>
            <w:tcBorders>
              <w:top w:val="nil"/>
              <w:left w:val="single" w:sz="4" w:space="0" w:color="auto"/>
              <w:bottom w:val="single" w:sz="4" w:space="0" w:color="000000"/>
              <w:right w:val="single" w:sz="4" w:space="0" w:color="auto"/>
            </w:tcBorders>
            <w:vAlign w:val="center"/>
          </w:tcPr>
          <w:p w14:paraId="7FEA0E5E"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1362C4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14:paraId="264D6AA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5个/包</w:t>
            </w:r>
          </w:p>
        </w:tc>
        <w:tc>
          <w:tcPr>
            <w:tcW w:w="708" w:type="dxa"/>
            <w:tcBorders>
              <w:top w:val="nil"/>
              <w:left w:val="nil"/>
              <w:bottom w:val="single" w:sz="4" w:space="0" w:color="auto"/>
              <w:right w:val="single" w:sz="4" w:space="0" w:color="auto"/>
            </w:tcBorders>
            <w:shd w:val="clear" w:color="000000" w:fill="FFFFFF"/>
            <w:vAlign w:val="center"/>
          </w:tcPr>
          <w:p w14:paraId="0301276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14:paraId="5E50ECE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用途：用于气相色谱质谱仪样口固定</w:t>
            </w:r>
            <w:proofErr w:type="gramStart"/>
            <w:r>
              <w:rPr>
                <w:rFonts w:ascii="仿宋" w:eastAsia="仿宋" w:hAnsi="仿宋" w:cs="宋体" w:hint="eastAsia"/>
                <w:color w:val="000000"/>
                <w:kern w:val="0"/>
                <w:sz w:val="22"/>
                <w:szCs w:val="22"/>
              </w:rPr>
              <w:t>衬</w:t>
            </w:r>
            <w:proofErr w:type="gramEnd"/>
            <w:r>
              <w:rPr>
                <w:rFonts w:ascii="仿宋" w:eastAsia="仿宋" w:hAnsi="仿宋" w:cs="宋体" w:hint="eastAsia"/>
                <w:color w:val="000000"/>
                <w:kern w:val="0"/>
                <w:sz w:val="22"/>
                <w:szCs w:val="22"/>
              </w:rPr>
              <w:t>管用；</w:t>
            </w:r>
          </w:p>
        </w:tc>
        <w:tc>
          <w:tcPr>
            <w:tcW w:w="675" w:type="dxa"/>
            <w:tcBorders>
              <w:top w:val="nil"/>
              <w:left w:val="nil"/>
              <w:bottom w:val="single" w:sz="4" w:space="0" w:color="auto"/>
              <w:right w:val="single" w:sz="4" w:space="0" w:color="auto"/>
            </w:tcBorders>
            <w:shd w:val="clear" w:color="000000" w:fill="FFFFFF"/>
            <w:vAlign w:val="center"/>
          </w:tcPr>
          <w:p w14:paraId="619E833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22422098"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7A12BAFD"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B9C669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石墨垫圈-1</w:t>
            </w:r>
          </w:p>
        </w:tc>
        <w:tc>
          <w:tcPr>
            <w:tcW w:w="851" w:type="dxa"/>
            <w:vMerge/>
            <w:tcBorders>
              <w:top w:val="nil"/>
              <w:left w:val="single" w:sz="4" w:space="0" w:color="auto"/>
              <w:bottom w:val="single" w:sz="4" w:space="0" w:color="000000"/>
              <w:right w:val="single" w:sz="4" w:space="0" w:color="auto"/>
            </w:tcBorders>
            <w:vAlign w:val="center"/>
          </w:tcPr>
          <w:p w14:paraId="7A193B52"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505B20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368B662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10个/盒</w:t>
            </w:r>
          </w:p>
        </w:tc>
        <w:tc>
          <w:tcPr>
            <w:tcW w:w="708" w:type="dxa"/>
            <w:tcBorders>
              <w:top w:val="nil"/>
              <w:left w:val="nil"/>
              <w:bottom w:val="single" w:sz="4" w:space="0" w:color="auto"/>
              <w:right w:val="single" w:sz="4" w:space="0" w:color="auto"/>
            </w:tcBorders>
            <w:shd w:val="clear" w:color="000000" w:fill="FFFFFF"/>
            <w:vAlign w:val="center"/>
          </w:tcPr>
          <w:p w14:paraId="1CD99A3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w:t>
            </w:r>
          </w:p>
        </w:tc>
        <w:tc>
          <w:tcPr>
            <w:tcW w:w="3402" w:type="dxa"/>
            <w:tcBorders>
              <w:top w:val="nil"/>
              <w:left w:val="nil"/>
              <w:bottom w:val="single" w:sz="4" w:space="0" w:color="auto"/>
              <w:right w:val="single" w:sz="4" w:space="0" w:color="auto"/>
            </w:tcBorders>
            <w:shd w:val="clear" w:color="000000" w:fill="FFFFFF"/>
            <w:vAlign w:val="center"/>
          </w:tcPr>
          <w:p w14:paraId="62FDF97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用于0.25mm和0.32mm毛细柱</w:t>
            </w:r>
          </w:p>
        </w:tc>
        <w:tc>
          <w:tcPr>
            <w:tcW w:w="675" w:type="dxa"/>
            <w:tcBorders>
              <w:top w:val="nil"/>
              <w:left w:val="nil"/>
              <w:bottom w:val="single" w:sz="4" w:space="0" w:color="auto"/>
              <w:right w:val="single" w:sz="4" w:space="0" w:color="auto"/>
            </w:tcBorders>
            <w:shd w:val="clear" w:color="000000" w:fill="FFFFFF"/>
            <w:vAlign w:val="center"/>
          </w:tcPr>
          <w:p w14:paraId="4458EB2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21EC5F6E" w14:textId="77777777">
        <w:trPr>
          <w:trHeight w:val="1120"/>
        </w:trPr>
        <w:tc>
          <w:tcPr>
            <w:tcW w:w="342" w:type="dxa"/>
            <w:vMerge/>
            <w:tcBorders>
              <w:top w:val="nil"/>
              <w:left w:val="single" w:sz="4" w:space="0" w:color="auto"/>
              <w:bottom w:val="single" w:sz="4" w:space="0" w:color="000000"/>
              <w:right w:val="single" w:sz="4" w:space="0" w:color="auto"/>
            </w:tcBorders>
            <w:vAlign w:val="center"/>
          </w:tcPr>
          <w:p w14:paraId="5DE9307F"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5F66AB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灯丝组件</w:t>
            </w:r>
          </w:p>
        </w:tc>
        <w:tc>
          <w:tcPr>
            <w:tcW w:w="851" w:type="dxa"/>
            <w:vMerge/>
            <w:tcBorders>
              <w:top w:val="nil"/>
              <w:left w:val="single" w:sz="4" w:space="0" w:color="auto"/>
              <w:bottom w:val="single" w:sz="4" w:space="0" w:color="000000"/>
              <w:right w:val="single" w:sz="4" w:space="0" w:color="auto"/>
            </w:tcBorders>
            <w:vAlign w:val="center"/>
          </w:tcPr>
          <w:p w14:paraId="69684AD0"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10AFC1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7D75886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1个/盒</w:t>
            </w:r>
          </w:p>
        </w:tc>
        <w:tc>
          <w:tcPr>
            <w:tcW w:w="708" w:type="dxa"/>
            <w:tcBorders>
              <w:top w:val="nil"/>
              <w:left w:val="nil"/>
              <w:bottom w:val="single" w:sz="4" w:space="0" w:color="auto"/>
              <w:right w:val="single" w:sz="4" w:space="0" w:color="auto"/>
            </w:tcBorders>
            <w:shd w:val="clear" w:color="000000" w:fill="FFFFFF"/>
            <w:vAlign w:val="center"/>
          </w:tcPr>
          <w:p w14:paraId="20FE719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w:t>
            </w:r>
          </w:p>
        </w:tc>
        <w:tc>
          <w:tcPr>
            <w:tcW w:w="3402" w:type="dxa"/>
            <w:tcBorders>
              <w:top w:val="nil"/>
              <w:left w:val="nil"/>
              <w:bottom w:val="single" w:sz="4" w:space="0" w:color="auto"/>
              <w:right w:val="single" w:sz="4" w:space="0" w:color="auto"/>
            </w:tcBorders>
            <w:shd w:val="clear" w:color="000000" w:fill="FFFFFF"/>
            <w:vAlign w:val="center"/>
          </w:tcPr>
          <w:p w14:paraId="5C57B0A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用途：用于气相色谱仪质谱端；                          </w:t>
            </w:r>
          </w:p>
        </w:tc>
        <w:tc>
          <w:tcPr>
            <w:tcW w:w="675" w:type="dxa"/>
            <w:tcBorders>
              <w:top w:val="nil"/>
              <w:left w:val="nil"/>
              <w:bottom w:val="single" w:sz="4" w:space="0" w:color="auto"/>
              <w:right w:val="single" w:sz="4" w:space="0" w:color="auto"/>
            </w:tcBorders>
            <w:shd w:val="clear" w:color="000000" w:fill="FFFFFF"/>
            <w:vAlign w:val="center"/>
          </w:tcPr>
          <w:p w14:paraId="2B20BC8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0BA66185"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0415CC24"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345380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不分流超高</w:t>
            </w:r>
            <w:proofErr w:type="gramStart"/>
            <w:r>
              <w:rPr>
                <w:rFonts w:ascii="仿宋" w:eastAsia="仿宋" w:hAnsi="仿宋" w:cs="宋体" w:hint="eastAsia"/>
                <w:color w:val="000000"/>
                <w:kern w:val="0"/>
                <w:sz w:val="22"/>
                <w:szCs w:val="22"/>
              </w:rPr>
              <w:t>惰性衬管</w:t>
            </w:r>
            <w:proofErr w:type="gramEnd"/>
          </w:p>
        </w:tc>
        <w:tc>
          <w:tcPr>
            <w:tcW w:w="851" w:type="dxa"/>
            <w:vMerge/>
            <w:tcBorders>
              <w:top w:val="nil"/>
              <w:left w:val="single" w:sz="4" w:space="0" w:color="auto"/>
              <w:bottom w:val="single" w:sz="4" w:space="0" w:color="000000"/>
              <w:right w:val="single" w:sz="4" w:space="0" w:color="auto"/>
            </w:tcBorders>
            <w:vAlign w:val="center"/>
          </w:tcPr>
          <w:p w14:paraId="21823750"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B90AD5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14:paraId="18569BB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5个/包</w:t>
            </w:r>
          </w:p>
        </w:tc>
        <w:tc>
          <w:tcPr>
            <w:tcW w:w="708" w:type="dxa"/>
            <w:tcBorders>
              <w:top w:val="nil"/>
              <w:left w:val="nil"/>
              <w:bottom w:val="single" w:sz="4" w:space="0" w:color="auto"/>
              <w:right w:val="single" w:sz="4" w:space="0" w:color="auto"/>
            </w:tcBorders>
            <w:shd w:val="clear" w:color="000000" w:fill="FFFFFF"/>
            <w:vAlign w:val="center"/>
          </w:tcPr>
          <w:p w14:paraId="4DA00B9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0FE9EA2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超高惰性衬管，适用于农药残留检测</w:t>
            </w:r>
          </w:p>
        </w:tc>
        <w:tc>
          <w:tcPr>
            <w:tcW w:w="675" w:type="dxa"/>
            <w:tcBorders>
              <w:top w:val="nil"/>
              <w:left w:val="nil"/>
              <w:bottom w:val="single" w:sz="4" w:space="0" w:color="auto"/>
              <w:right w:val="single" w:sz="4" w:space="0" w:color="auto"/>
            </w:tcBorders>
            <w:shd w:val="clear" w:color="000000" w:fill="FFFFFF"/>
            <w:vAlign w:val="center"/>
          </w:tcPr>
          <w:p w14:paraId="1BC9113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1EC9380A"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08F7EC6F"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A360BE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柱螺母</w:t>
            </w:r>
          </w:p>
        </w:tc>
        <w:tc>
          <w:tcPr>
            <w:tcW w:w="851" w:type="dxa"/>
            <w:vMerge/>
            <w:tcBorders>
              <w:top w:val="nil"/>
              <w:left w:val="single" w:sz="4" w:space="0" w:color="auto"/>
              <w:bottom w:val="single" w:sz="4" w:space="0" w:color="000000"/>
              <w:right w:val="single" w:sz="4" w:space="0" w:color="auto"/>
            </w:tcBorders>
            <w:vAlign w:val="center"/>
          </w:tcPr>
          <w:p w14:paraId="7672A15C"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6A5327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2A8DFCB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5个/盒</w:t>
            </w:r>
          </w:p>
        </w:tc>
        <w:tc>
          <w:tcPr>
            <w:tcW w:w="708" w:type="dxa"/>
            <w:tcBorders>
              <w:top w:val="nil"/>
              <w:left w:val="nil"/>
              <w:bottom w:val="single" w:sz="4" w:space="0" w:color="auto"/>
              <w:right w:val="single" w:sz="4" w:space="0" w:color="auto"/>
            </w:tcBorders>
            <w:shd w:val="clear" w:color="000000" w:fill="FFFFFF"/>
            <w:vAlign w:val="center"/>
          </w:tcPr>
          <w:p w14:paraId="24259BA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w:t>
            </w:r>
          </w:p>
        </w:tc>
        <w:tc>
          <w:tcPr>
            <w:tcW w:w="3402" w:type="dxa"/>
            <w:tcBorders>
              <w:top w:val="nil"/>
              <w:left w:val="nil"/>
              <w:bottom w:val="single" w:sz="4" w:space="0" w:color="auto"/>
              <w:right w:val="single" w:sz="4" w:space="0" w:color="auto"/>
            </w:tcBorders>
            <w:shd w:val="clear" w:color="000000" w:fill="FFFFFF"/>
            <w:vAlign w:val="center"/>
          </w:tcPr>
          <w:p w14:paraId="51D129F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用途：用于气相色谱仪质谱端进样口</w:t>
            </w:r>
          </w:p>
        </w:tc>
        <w:tc>
          <w:tcPr>
            <w:tcW w:w="675" w:type="dxa"/>
            <w:tcBorders>
              <w:top w:val="nil"/>
              <w:left w:val="nil"/>
              <w:bottom w:val="single" w:sz="4" w:space="0" w:color="auto"/>
              <w:right w:val="single" w:sz="4" w:space="0" w:color="auto"/>
            </w:tcBorders>
            <w:shd w:val="clear" w:color="000000" w:fill="FFFFFF"/>
            <w:vAlign w:val="center"/>
          </w:tcPr>
          <w:p w14:paraId="6043A97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543491BC" w14:textId="77777777">
        <w:trPr>
          <w:trHeight w:val="3640"/>
        </w:trPr>
        <w:tc>
          <w:tcPr>
            <w:tcW w:w="342" w:type="dxa"/>
            <w:vMerge/>
            <w:tcBorders>
              <w:top w:val="nil"/>
              <w:left w:val="single" w:sz="4" w:space="0" w:color="auto"/>
              <w:bottom w:val="single" w:sz="4" w:space="0" w:color="000000"/>
              <w:right w:val="single" w:sz="4" w:space="0" w:color="auto"/>
            </w:tcBorders>
            <w:vAlign w:val="center"/>
          </w:tcPr>
          <w:p w14:paraId="28778A23"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CFB248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15ml离心管（含支架）</w:t>
            </w:r>
          </w:p>
        </w:tc>
        <w:tc>
          <w:tcPr>
            <w:tcW w:w="851" w:type="dxa"/>
            <w:vMerge/>
            <w:tcBorders>
              <w:top w:val="nil"/>
              <w:left w:val="single" w:sz="4" w:space="0" w:color="auto"/>
              <w:bottom w:val="single" w:sz="4" w:space="0" w:color="000000"/>
              <w:right w:val="single" w:sz="4" w:space="0" w:color="auto"/>
            </w:tcBorders>
            <w:vAlign w:val="center"/>
          </w:tcPr>
          <w:p w14:paraId="19B51148"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264C08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993" w:type="dxa"/>
            <w:tcBorders>
              <w:top w:val="nil"/>
              <w:left w:val="nil"/>
              <w:bottom w:val="single" w:sz="4" w:space="0" w:color="auto"/>
              <w:right w:val="single" w:sz="4" w:space="0" w:color="auto"/>
            </w:tcBorders>
            <w:shd w:val="clear" w:color="000000" w:fill="FFFFFF"/>
            <w:vAlign w:val="center"/>
          </w:tcPr>
          <w:p w14:paraId="7E3A34C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50个/包，10包/箱</w:t>
            </w:r>
          </w:p>
        </w:tc>
        <w:tc>
          <w:tcPr>
            <w:tcW w:w="708" w:type="dxa"/>
            <w:tcBorders>
              <w:top w:val="nil"/>
              <w:left w:val="nil"/>
              <w:bottom w:val="single" w:sz="4" w:space="0" w:color="auto"/>
              <w:right w:val="single" w:sz="4" w:space="0" w:color="auto"/>
            </w:tcBorders>
            <w:shd w:val="clear" w:color="000000" w:fill="FFFFFF"/>
            <w:vAlign w:val="center"/>
          </w:tcPr>
          <w:p w14:paraId="1A06E82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16049C0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1、有便于开合的平顶，带有宽大压纹和滚边。盖子具有的防漏功能；内含支架</w:t>
            </w:r>
          </w:p>
          <w:p w14:paraId="49E3529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#2、最大RCF为12,500 </w:t>
            </w:r>
            <w:proofErr w:type="spellStart"/>
            <w:r>
              <w:rPr>
                <w:rFonts w:ascii="仿宋" w:eastAsia="仿宋" w:hAnsi="仿宋" w:cs="宋体" w:hint="eastAsia"/>
                <w:color w:val="000000"/>
                <w:kern w:val="0"/>
                <w:sz w:val="22"/>
                <w:szCs w:val="22"/>
              </w:rPr>
              <w:t>xg</w:t>
            </w:r>
            <w:proofErr w:type="spellEnd"/>
            <w:r>
              <w:rPr>
                <w:rFonts w:ascii="仿宋" w:eastAsia="仿宋" w:hAnsi="仿宋" w:cs="宋体" w:hint="eastAsia"/>
                <w:color w:val="000000"/>
                <w:kern w:val="0"/>
                <w:sz w:val="22"/>
                <w:szCs w:val="22"/>
              </w:rPr>
              <w:t>；</w:t>
            </w:r>
          </w:p>
          <w:p w14:paraId="30E39F8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#3、温度范围为-80℃至120℃；</w:t>
            </w:r>
          </w:p>
          <w:p w14:paraId="276CCF5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4、刻度清晰且准确；</w:t>
            </w:r>
          </w:p>
          <w:p w14:paraId="145C3F9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5、大块白色标记区；</w:t>
            </w:r>
          </w:p>
          <w:p w14:paraId="3201242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6、不含RNase/DNase；</w:t>
            </w:r>
          </w:p>
          <w:p w14:paraId="70D5D0C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#7、色母料不含重金属；</w:t>
            </w:r>
          </w:p>
          <w:p w14:paraId="55B63FF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8、医用级聚丙烯；</w:t>
            </w:r>
          </w:p>
          <w:p w14:paraId="4BC2095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9、无热原、无菌</w:t>
            </w:r>
          </w:p>
        </w:tc>
        <w:tc>
          <w:tcPr>
            <w:tcW w:w="675" w:type="dxa"/>
            <w:tcBorders>
              <w:top w:val="nil"/>
              <w:left w:val="nil"/>
              <w:bottom w:val="single" w:sz="4" w:space="0" w:color="auto"/>
              <w:right w:val="single" w:sz="4" w:space="0" w:color="auto"/>
            </w:tcBorders>
            <w:shd w:val="clear" w:color="000000" w:fill="FFFFFF"/>
            <w:vAlign w:val="center"/>
          </w:tcPr>
          <w:p w14:paraId="6DEDBB3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24481893"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7FC7C843"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E5AB2E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防有机</w:t>
            </w:r>
            <w:proofErr w:type="gramStart"/>
            <w:r>
              <w:rPr>
                <w:rFonts w:ascii="仿宋" w:eastAsia="仿宋" w:hAnsi="仿宋" w:cs="宋体" w:hint="eastAsia"/>
                <w:color w:val="000000"/>
                <w:kern w:val="0"/>
                <w:sz w:val="22"/>
                <w:szCs w:val="22"/>
              </w:rPr>
              <w:t>蒸气</w:t>
            </w:r>
            <w:proofErr w:type="gramEnd"/>
            <w:r>
              <w:rPr>
                <w:rFonts w:ascii="仿宋" w:eastAsia="仿宋" w:hAnsi="仿宋" w:cs="宋体" w:hint="eastAsia"/>
                <w:color w:val="000000"/>
                <w:kern w:val="0"/>
                <w:sz w:val="22"/>
                <w:szCs w:val="22"/>
              </w:rPr>
              <w:t>口罩</w:t>
            </w:r>
          </w:p>
        </w:tc>
        <w:tc>
          <w:tcPr>
            <w:tcW w:w="851" w:type="dxa"/>
            <w:vMerge/>
            <w:tcBorders>
              <w:top w:val="nil"/>
              <w:left w:val="single" w:sz="4" w:space="0" w:color="auto"/>
              <w:bottom w:val="single" w:sz="4" w:space="0" w:color="000000"/>
              <w:right w:val="single" w:sz="4" w:space="0" w:color="auto"/>
            </w:tcBorders>
            <w:vAlign w:val="center"/>
          </w:tcPr>
          <w:p w14:paraId="688EAF85"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4F06C7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993" w:type="dxa"/>
            <w:tcBorders>
              <w:top w:val="nil"/>
              <w:left w:val="nil"/>
              <w:bottom w:val="single" w:sz="4" w:space="0" w:color="auto"/>
              <w:right w:val="single" w:sz="4" w:space="0" w:color="auto"/>
            </w:tcBorders>
            <w:shd w:val="clear" w:color="000000" w:fill="FFFFFF"/>
            <w:vAlign w:val="center"/>
          </w:tcPr>
          <w:p w14:paraId="567DE15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250只/箱</w:t>
            </w:r>
          </w:p>
        </w:tc>
        <w:tc>
          <w:tcPr>
            <w:tcW w:w="708" w:type="dxa"/>
            <w:tcBorders>
              <w:top w:val="nil"/>
              <w:left w:val="nil"/>
              <w:bottom w:val="single" w:sz="4" w:space="0" w:color="auto"/>
              <w:right w:val="single" w:sz="4" w:space="0" w:color="auto"/>
            </w:tcBorders>
            <w:shd w:val="clear" w:color="000000" w:fill="FFFFFF"/>
            <w:vAlign w:val="center"/>
          </w:tcPr>
          <w:p w14:paraId="363A340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71EAA23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KN95活性炭口罩(头带式) ，有效减除有机蒸汽异味，折叠式</w:t>
            </w:r>
          </w:p>
        </w:tc>
        <w:tc>
          <w:tcPr>
            <w:tcW w:w="675" w:type="dxa"/>
            <w:tcBorders>
              <w:top w:val="nil"/>
              <w:left w:val="nil"/>
              <w:bottom w:val="single" w:sz="4" w:space="0" w:color="auto"/>
              <w:right w:val="single" w:sz="4" w:space="0" w:color="auto"/>
            </w:tcBorders>
            <w:shd w:val="clear" w:color="000000" w:fill="FFFFFF"/>
            <w:vAlign w:val="center"/>
          </w:tcPr>
          <w:p w14:paraId="515E289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4DD15090" w14:textId="77777777">
        <w:trPr>
          <w:trHeight w:val="1120"/>
        </w:trPr>
        <w:tc>
          <w:tcPr>
            <w:tcW w:w="342" w:type="dxa"/>
            <w:vMerge/>
            <w:tcBorders>
              <w:top w:val="nil"/>
              <w:left w:val="single" w:sz="4" w:space="0" w:color="auto"/>
              <w:bottom w:val="single" w:sz="4" w:space="0" w:color="000000"/>
              <w:right w:val="single" w:sz="4" w:space="0" w:color="auto"/>
            </w:tcBorders>
            <w:vAlign w:val="center"/>
          </w:tcPr>
          <w:p w14:paraId="7CE39292"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17ADCB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再生纤维素针头式过滤器</w:t>
            </w:r>
          </w:p>
        </w:tc>
        <w:tc>
          <w:tcPr>
            <w:tcW w:w="851" w:type="dxa"/>
            <w:vMerge/>
            <w:tcBorders>
              <w:top w:val="nil"/>
              <w:left w:val="single" w:sz="4" w:space="0" w:color="auto"/>
              <w:bottom w:val="single" w:sz="4" w:space="0" w:color="000000"/>
              <w:right w:val="single" w:sz="4" w:space="0" w:color="auto"/>
            </w:tcBorders>
            <w:vAlign w:val="center"/>
          </w:tcPr>
          <w:p w14:paraId="2171D45D"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6ECA7A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5FE7E65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100个/盒</w:t>
            </w:r>
          </w:p>
        </w:tc>
        <w:tc>
          <w:tcPr>
            <w:tcW w:w="708" w:type="dxa"/>
            <w:tcBorders>
              <w:top w:val="nil"/>
              <w:left w:val="nil"/>
              <w:bottom w:val="single" w:sz="4" w:space="0" w:color="auto"/>
              <w:right w:val="single" w:sz="4" w:space="0" w:color="auto"/>
            </w:tcBorders>
            <w:shd w:val="clear" w:color="000000" w:fill="FFFFFF"/>
            <w:vAlign w:val="center"/>
          </w:tcPr>
          <w:p w14:paraId="5E7D68E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0C2F68E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RC再生纤维素材质, 0.22μm, 13 mm, 全氟、色素等项目低吸附</w:t>
            </w:r>
          </w:p>
        </w:tc>
        <w:tc>
          <w:tcPr>
            <w:tcW w:w="675" w:type="dxa"/>
            <w:tcBorders>
              <w:top w:val="nil"/>
              <w:left w:val="nil"/>
              <w:bottom w:val="single" w:sz="4" w:space="0" w:color="auto"/>
              <w:right w:val="single" w:sz="4" w:space="0" w:color="auto"/>
            </w:tcBorders>
            <w:shd w:val="clear" w:color="000000" w:fill="FFFFFF"/>
            <w:vAlign w:val="center"/>
          </w:tcPr>
          <w:p w14:paraId="11D9063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1CBFA909"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720C8E8F"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6C5F38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疏水针头式过滤器（PTFE）</w:t>
            </w:r>
          </w:p>
        </w:tc>
        <w:tc>
          <w:tcPr>
            <w:tcW w:w="851" w:type="dxa"/>
            <w:vMerge/>
            <w:tcBorders>
              <w:top w:val="nil"/>
              <w:left w:val="single" w:sz="4" w:space="0" w:color="auto"/>
              <w:bottom w:val="single" w:sz="4" w:space="0" w:color="000000"/>
              <w:right w:val="single" w:sz="4" w:space="0" w:color="auto"/>
            </w:tcBorders>
            <w:vAlign w:val="center"/>
          </w:tcPr>
          <w:p w14:paraId="531BFAA0"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36AA6A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5D87A53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100个/盒</w:t>
            </w:r>
          </w:p>
        </w:tc>
        <w:tc>
          <w:tcPr>
            <w:tcW w:w="708" w:type="dxa"/>
            <w:tcBorders>
              <w:top w:val="nil"/>
              <w:left w:val="nil"/>
              <w:bottom w:val="single" w:sz="4" w:space="0" w:color="auto"/>
              <w:right w:val="single" w:sz="4" w:space="0" w:color="auto"/>
            </w:tcBorders>
            <w:shd w:val="clear" w:color="000000" w:fill="FFFFFF"/>
            <w:vAlign w:val="center"/>
          </w:tcPr>
          <w:p w14:paraId="37DAEFE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6532231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疏水PTFE材质, 0.22μm, 13 mm</w:t>
            </w:r>
          </w:p>
        </w:tc>
        <w:tc>
          <w:tcPr>
            <w:tcW w:w="675" w:type="dxa"/>
            <w:tcBorders>
              <w:top w:val="nil"/>
              <w:left w:val="nil"/>
              <w:bottom w:val="single" w:sz="4" w:space="0" w:color="auto"/>
              <w:right w:val="single" w:sz="4" w:space="0" w:color="auto"/>
            </w:tcBorders>
            <w:shd w:val="clear" w:color="000000" w:fill="FFFFFF"/>
            <w:vAlign w:val="center"/>
          </w:tcPr>
          <w:p w14:paraId="4F7A2A9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1B15CD9B" w14:textId="77777777">
        <w:trPr>
          <w:trHeight w:val="1120"/>
        </w:trPr>
        <w:tc>
          <w:tcPr>
            <w:tcW w:w="342" w:type="dxa"/>
            <w:vMerge/>
            <w:tcBorders>
              <w:top w:val="nil"/>
              <w:left w:val="single" w:sz="4" w:space="0" w:color="auto"/>
              <w:bottom w:val="single" w:sz="4" w:space="0" w:color="000000"/>
              <w:right w:val="single" w:sz="4" w:space="0" w:color="auto"/>
            </w:tcBorders>
            <w:vAlign w:val="center"/>
          </w:tcPr>
          <w:p w14:paraId="7FC4861F"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15A5AE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甲醇（LC-MS级）</w:t>
            </w:r>
          </w:p>
        </w:tc>
        <w:tc>
          <w:tcPr>
            <w:tcW w:w="851" w:type="dxa"/>
            <w:vMerge/>
            <w:tcBorders>
              <w:top w:val="nil"/>
              <w:left w:val="single" w:sz="4" w:space="0" w:color="auto"/>
              <w:bottom w:val="single" w:sz="4" w:space="0" w:color="000000"/>
              <w:right w:val="single" w:sz="4" w:space="0" w:color="auto"/>
            </w:tcBorders>
            <w:vAlign w:val="center"/>
          </w:tcPr>
          <w:p w14:paraId="725D613F"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368A33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604AACE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2.5L/瓶</w:t>
            </w:r>
          </w:p>
        </w:tc>
        <w:tc>
          <w:tcPr>
            <w:tcW w:w="708" w:type="dxa"/>
            <w:tcBorders>
              <w:top w:val="nil"/>
              <w:left w:val="nil"/>
              <w:bottom w:val="single" w:sz="4" w:space="0" w:color="auto"/>
              <w:right w:val="single" w:sz="4" w:space="0" w:color="auto"/>
            </w:tcBorders>
            <w:shd w:val="clear" w:color="000000" w:fill="FFFFFF"/>
            <w:vAlign w:val="center"/>
          </w:tcPr>
          <w:p w14:paraId="2BD8FD8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w:t>
            </w:r>
          </w:p>
        </w:tc>
        <w:tc>
          <w:tcPr>
            <w:tcW w:w="3402" w:type="dxa"/>
            <w:tcBorders>
              <w:top w:val="nil"/>
              <w:left w:val="nil"/>
              <w:bottom w:val="single" w:sz="4" w:space="0" w:color="auto"/>
              <w:right w:val="single" w:sz="4" w:space="0" w:color="auto"/>
            </w:tcBorders>
            <w:shd w:val="clear" w:color="000000" w:fill="FFFFFF"/>
            <w:vAlign w:val="center"/>
          </w:tcPr>
          <w:p w14:paraId="3E83006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适用于液相色谱质谱连用仪，气相色谱质谱连用仪，纯度要求质谱级</w:t>
            </w:r>
          </w:p>
        </w:tc>
        <w:tc>
          <w:tcPr>
            <w:tcW w:w="675" w:type="dxa"/>
            <w:tcBorders>
              <w:top w:val="nil"/>
              <w:left w:val="nil"/>
              <w:bottom w:val="single" w:sz="4" w:space="0" w:color="auto"/>
              <w:right w:val="single" w:sz="4" w:space="0" w:color="auto"/>
            </w:tcBorders>
            <w:shd w:val="clear" w:color="000000" w:fill="FFFFFF"/>
            <w:vAlign w:val="center"/>
          </w:tcPr>
          <w:p w14:paraId="42B4546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0407C779" w14:textId="77777777">
        <w:trPr>
          <w:trHeight w:val="1120"/>
        </w:trPr>
        <w:tc>
          <w:tcPr>
            <w:tcW w:w="342" w:type="dxa"/>
            <w:vMerge/>
            <w:tcBorders>
              <w:top w:val="nil"/>
              <w:left w:val="single" w:sz="4" w:space="0" w:color="auto"/>
              <w:bottom w:val="single" w:sz="4" w:space="0" w:color="000000"/>
              <w:right w:val="single" w:sz="4" w:space="0" w:color="auto"/>
            </w:tcBorders>
            <w:vAlign w:val="center"/>
          </w:tcPr>
          <w:p w14:paraId="2E7D67E9"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C081CC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乙腈（LC-MS级）</w:t>
            </w:r>
          </w:p>
        </w:tc>
        <w:tc>
          <w:tcPr>
            <w:tcW w:w="851" w:type="dxa"/>
            <w:vMerge/>
            <w:tcBorders>
              <w:top w:val="nil"/>
              <w:left w:val="single" w:sz="4" w:space="0" w:color="auto"/>
              <w:bottom w:val="single" w:sz="4" w:space="0" w:color="000000"/>
              <w:right w:val="single" w:sz="4" w:space="0" w:color="auto"/>
            </w:tcBorders>
            <w:vAlign w:val="center"/>
          </w:tcPr>
          <w:p w14:paraId="7E43DA0C"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C10F89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021CB66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4L/瓶</w:t>
            </w:r>
          </w:p>
        </w:tc>
        <w:tc>
          <w:tcPr>
            <w:tcW w:w="708" w:type="dxa"/>
            <w:tcBorders>
              <w:top w:val="nil"/>
              <w:left w:val="nil"/>
              <w:bottom w:val="single" w:sz="4" w:space="0" w:color="auto"/>
              <w:right w:val="single" w:sz="4" w:space="0" w:color="auto"/>
            </w:tcBorders>
            <w:shd w:val="clear" w:color="000000" w:fill="FFFFFF"/>
            <w:vAlign w:val="center"/>
          </w:tcPr>
          <w:p w14:paraId="228E848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w:t>
            </w:r>
          </w:p>
        </w:tc>
        <w:tc>
          <w:tcPr>
            <w:tcW w:w="3402" w:type="dxa"/>
            <w:tcBorders>
              <w:top w:val="nil"/>
              <w:left w:val="nil"/>
              <w:bottom w:val="single" w:sz="4" w:space="0" w:color="auto"/>
              <w:right w:val="single" w:sz="4" w:space="0" w:color="auto"/>
            </w:tcBorders>
            <w:shd w:val="clear" w:color="000000" w:fill="FFFFFF"/>
            <w:vAlign w:val="center"/>
          </w:tcPr>
          <w:p w14:paraId="50800E1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适用于液相色谱质谱连用仪，气相色谱质谱连用仪，纯度要求质谱级</w:t>
            </w:r>
          </w:p>
        </w:tc>
        <w:tc>
          <w:tcPr>
            <w:tcW w:w="675" w:type="dxa"/>
            <w:tcBorders>
              <w:top w:val="nil"/>
              <w:left w:val="nil"/>
              <w:bottom w:val="single" w:sz="4" w:space="0" w:color="auto"/>
              <w:right w:val="single" w:sz="4" w:space="0" w:color="auto"/>
            </w:tcBorders>
            <w:shd w:val="clear" w:color="000000" w:fill="FFFFFF"/>
            <w:vAlign w:val="center"/>
          </w:tcPr>
          <w:p w14:paraId="5BA92BF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790EDD81"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397C174B"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89663C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乙酸乙酯（色谱级）</w:t>
            </w:r>
          </w:p>
        </w:tc>
        <w:tc>
          <w:tcPr>
            <w:tcW w:w="851" w:type="dxa"/>
            <w:vMerge/>
            <w:tcBorders>
              <w:top w:val="nil"/>
              <w:left w:val="single" w:sz="4" w:space="0" w:color="auto"/>
              <w:bottom w:val="single" w:sz="4" w:space="0" w:color="000000"/>
              <w:right w:val="single" w:sz="4" w:space="0" w:color="auto"/>
            </w:tcBorders>
            <w:vAlign w:val="center"/>
          </w:tcPr>
          <w:p w14:paraId="6C7E805D"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C0F5D0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0470CF7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4L/瓶</w:t>
            </w:r>
          </w:p>
        </w:tc>
        <w:tc>
          <w:tcPr>
            <w:tcW w:w="708" w:type="dxa"/>
            <w:tcBorders>
              <w:top w:val="nil"/>
              <w:left w:val="nil"/>
              <w:bottom w:val="single" w:sz="4" w:space="0" w:color="auto"/>
              <w:right w:val="single" w:sz="4" w:space="0" w:color="auto"/>
            </w:tcBorders>
            <w:shd w:val="clear" w:color="000000" w:fill="FFFFFF"/>
            <w:vAlign w:val="center"/>
          </w:tcPr>
          <w:p w14:paraId="76D35CE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w:t>
            </w:r>
          </w:p>
        </w:tc>
        <w:tc>
          <w:tcPr>
            <w:tcW w:w="3402" w:type="dxa"/>
            <w:tcBorders>
              <w:top w:val="nil"/>
              <w:left w:val="nil"/>
              <w:bottom w:val="single" w:sz="4" w:space="0" w:color="auto"/>
              <w:right w:val="single" w:sz="4" w:space="0" w:color="auto"/>
            </w:tcBorders>
            <w:shd w:val="clear" w:color="000000" w:fill="FFFFFF"/>
            <w:vAlign w:val="center"/>
          </w:tcPr>
          <w:p w14:paraId="25A0A40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适用于液相色谱仪，气相色谱仪，纯度要求色谱级</w:t>
            </w:r>
          </w:p>
        </w:tc>
        <w:tc>
          <w:tcPr>
            <w:tcW w:w="675" w:type="dxa"/>
            <w:tcBorders>
              <w:top w:val="nil"/>
              <w:left w:val="nil"/>
              <w:bottom w:val="single" w:sz="4" w:space="0" w:color="auto"/>
              <w:right w:val="single" w:sz="4" w:space="0" w:color="auto"/>
            </w:tcBorders>
            <w:shd w:val="clear" w:color="000000" w:fill="FFFFFF"/>
            <w:vAlign w:val="center"/>
          </w:tcPr>
          <w:p w14:paraId="1EC14F6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403B7A2E" w14:textId="77777777">
        <w:trPr>
          <w:trHeight w:val="2240"/>
        </w:trPr>
        <w:tc>
          <w:tcPr>
            <w:tcW w:w="342" w:type="dxa"/>
            <w:vMerge/>
            <w:tcBorders>
              <w:top w:val="nil"/>
              <w:left w:val="single" w:sz="4" w:space="0" w:color="auto"/>
              <w:bottom w:val="single" w:sz="4" w:space="0" w:color="000000"/>
              <w:right w:val="single" w:sz="4" w:space="0" w:color="auto"/>
            </w:tcBorders>
            <w:vAlign w:val="center"/>
          </w:tcPr>
          <w:p w14:paraId="4A549094"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93B5B3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气质色谱柱（DB-5ms）</w:t>
            </w:r>
          </w:p>
        </w:tc>
        <w:tc>
          <w:tcPr>
            <w:tcW w:w="851" w:type="dxa"/>
            <w:vMerge/>
            <w:tcBorders>
              <w:top w:val="nil"/>
              <w:left w:val="single" w:sz="4" w:space="0" w:color="auto"/>
              <w:bottom w:val="single" w:sz="4" w:space="0" w:color="000000"/>
              <w:right w:val="single" w:sz="4" w:space="0" w:color="auto"/>
            </w:tcBorders>
            <w:vAlign w:val="center"/>
          </w:tcPr>
          <w:p w14:paraId="6526A0C5"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5F29F5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17D7135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1根/盒</w:t>
            </w:r>
          </w:p>
        </w:tc>
        <w:tc>
          <w:tcPr>
            <w:tcW w:w="708" w:type="dxa"/>
            <w:tcBorders>
              <w:top w:val="nil"/>
              <w:left w:val="nil"/>
              <w:bottom w:val="single" w:sz="4" w:space="0" w:color="auto"/>
              <w:right w:val="single" w:sz="4" w:space="0" w:color="auto"/>
            </w:tcBorders>
            <w:shd w:val="clear" w:color="000000" w:fill="FFFFFF"/>
            <w:vAlign w:val="center"/>
          </w:tcPr>
          <w:p w14:paraId="310E92F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17286F0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r>
              <w:rPr>
                <w:rFonts w:ascii="仿宋" w:eastAsia="仿宋" w:hAnsi="仿宋" w:cs="宋体" w:hint="eastAsia"/>
                <w:color w:val="000000" w:themeColor="text1"/>
                <w:kern w:val="0"/>
                <w:sz w:val="22"/>
                <w:szCs w:val="22"/>
              </w:rPr>
              <w:t>DB-5ms</w:t>
            </w:r>
            <w:r>
              <w:rPr>
                <w:rFonts w:ascii="仿宋" w:eastAsia="仿宋" w:hAnsi="仿宋" w:cs="宋体" w:hint="eastAsia"/>
                <w:color w:val="000000"/>
                <w:kern w:val="0"/>
                <w:sz w:val="22"/>
                <w:szCs w:val="22"/>
              </w:rPr>
              <w:t xml:space="preserve"> 气相色谱柱；</w:t>
            </w:r>
          </w:p>
          <w:p w14:paraId="05378DC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2、规格：30 m，0.25 mm，0.10 um，7 英寸柱架；</w:t>
            </w:r>
          </w:p>
          <w:p w14:paraId="3F479E6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3、性能：适用于我中心现有安捷伦7890-5975等质谱仪色谱柱</w:t>
            </w:r>
          </w:p>
        </w:tc>
        <w:tc>
          <w:tcPr>
            <w:tcW w:w="675" w:type="dxa"/>
            <w:tcBorders>
              <w:top w:val="nil"/>
              <w:left w:val="nil"/>
              <w:bottom w:val="single" w:sz="4" w:space="0" w:color="auto"/>
              <w:right w:val="single" w:sz="4" w:space="0" w:color="auto"/>
            </w:tcBorders>
            <w:shd w:val="clear" w:color="000000" w:fill="FFFFFF"/>
            <w:vAlign w:val="center"/>
          </w:tcPr>
          <w:p w14:paraId="3995BB3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6F6E20DE" w14:textId="77777777">
        <w:trPr>
          <w:trHeight w:val="1400"/>
        </w:trPr>
        <w:tc>
          <w:tcPr>
            <w:tcW w:w="342" w:type="dxa"/>
            <w:vMerge/>
            <w:tcBorders>
              <w:top w:val="nil"/>
              <w:left w:val="single" w:sz="4" w:space="0" w:color="auto"/>
              <w:bottom w:val="single" w:sz="4" w:space="0" w:color="000000"/>
              <w:right w:val="single" w:sz="4" w:space="0" w:color="auto"/>
            </w:tcBorders>
            <w:vAlign w:val="center"/>
          </w:tcPr>
          <w:p w14:paraId="44CB0AB5"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C668CF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22种总</w:t>
            </w:r>
            <w:proofErr w:type="gramStart"/>
            <w:r>
              <w:rPr>
                <w:rFonts w:ascii="仿宋" w:eastAsia="仿宋" w:hAnsi="仿宋" w:cs="宋体" w:hint="eastAsia"/>
                <w:color w:val="000000"/>
                <w:kern w:val="0"/>
                <w:sz w:val="22"/>
                <w:szCs w:val="22"/>
              </w:rPr>
              <w:t>挥发性有机物混标</w:t>
            </w:r>
            <w:proofErr w:type="gramEnd"/>
            <w:r>
              <w:rPr>
                <w:rFonts w:ascii="仿宋" w:eastAsia="仿宋" w:hAnsi="仿宋" w:cs="宋体" w:hint="eastAsia"/>
                <w:color w:val="000000"/>
                <w:kern w:val="0"/>
                <w:sz w:val="22"/>
                <w:szCs w:val="22"/>
              </w:rPr>
              <w:t>(TVOC GB/T18883-2022)</w:t>
            </w:r>
          </w:p>
        </w:tc>
        <w:tc>
          <w:tcPr>
            <w:tcW w:w="851" w:type="dxa"/>
            <w:vMerge/>
            <w:tcBorders>
              <w:top w:val="nil"/>
              <w:left w:val="single" w:sz="4" w:space="0" w:color="auto"/>
              <w:bottom w:val="single" w:sz="4" w:space="0" w:color="000000"/>
              <w:right w:val="single" w:sz="4" w:space="0" w:color="auto"/>
            </w:tcBorders>
            <w:vAlign w:val="center"/>
          </w:tcPr>
          <w:p w14:paraId="453B611C"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209468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08E3EE0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14:paraId="2B2F70D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5608A9F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标准物质包含GB/T18883-2022中方法要求的参数；有效期两年；距离购买至临期至少一年；</w:t>
            </w:r>
          </w:p>
        </w:tc>
        <w:tc>
          <w:tcPr>
            <w:tcW w:w="675" w:type="dxa"/>
            <w:tcBorders>
              <w:top w:val="nil"/>
              <w:left w:val="nil"/>
              <w:bottom w:val="single" w:sz="4" w:space="0" w:color="auto"/>
              <w:right w:val="single" w:sz="4" w:space="0" w:color="auto"/>
            </w:tcBorders>
            <w:shd w:val="clear" w:color="000000" w:fill="FFFFFF"/>
            <w:vAlign w:val="center"/>
          </w:tcPr>
          <w:p w14:paraId="256D5BF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16907C22"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6EEFD470"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1B5CD3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丁腈手套</w:t>
            </w:r>
          </w:p>
        </w:tc>
        <w:tc>
          <w:tcPr>
            <w:tcW w:w="851" w:type="dxa"/>
            <w:vMerge/>
            <w:tcBorders>
              <w:top w:val="nil"/>
              <w:left w:val="single" w:sz="4" w:space="0" w:color="auto"/>
              <w:bottom w:val="single" w:sz="4" w:space="0" w:color="000000"/>
              <w:right w:val="single" w:sz="4" w:space="0" w:color="auto"/>
            </w:tcBorders>
            <w:vAlign w:val="center"/>
          </w:tcPr>
          <w:p w14:paraId="368D980F"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10F475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72301DC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100只/盒</w:t>
            </w:r>
          </w:p>
        </w:tc>
        <w:tc>
          <w:tcPr>
            <w:tcW w:w="708" w:type="dxa"/>
            <w:tcBorders>
              <w:top w:val="nil"/>
              <w:left w:val="nil"/>
              <w:bottom w:val="single" w:sz="4" w:space="0" w:color="auto"/>
              <w:right w:val="single" w:sz="4" w:space="0" w:color="auto"/>
            </w:tcBorders>
            <w:shd w:val="clear" w:color="000000" w:fill="FFFFFF"/>
            <w:vAlign w:val="center"/>
          </w:tcPr>
          <w:p w14:paraId="3AF276D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14:paraId="02C4F39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M号，</w:t>
            </w:r>
            <w:proofErr w:type="gramStart"/>
            <w:r>
              <w:rPr>
                <w:rFonts w:ascii="仿宋" w:eastAsia="仿宋" w:hAnsi="仿宋" w:cs="宋体" w:hint="eastAsia"/>
                <w:color w:val="000000"/>
                <w:kern w:val="0"/>
                <w:sz w:val="22"/>
                <w:szCs w:val="22"/>
              </w:rPr>
              <w:t>不</w:t>
            </w:r>
            <w:proofErr w:type="gramEnd"/>
            <w:r>
              <w:rPr>
                <w:rFonts w:ascii="仿宋" w:eastAsia="仿宋" w:hAnsi="仿宋" w:cs="宋体" w:hint="eastAsia"/>
                <w:color w:val="000000"/>
                <w:kern w:val="0"/>
                <w:sz w:val="22"/>
                <w:szCs w:val="22"/>
              </w:rPr>
              <w:t>含有机硅，优质的防撕裂丁腈材质</w:t>
            </w:r>
          </w:p>
        </w:tc>
        <w:tc>
          <w:tcPr>
            <w:tcW w:w="675" w:type="dxa"/>
            <w:tcBorders>
              <w:top w:val="nil"/>
              <w:left w:val="nil"/>
              <w:bottom w:val="single" w:sz="4" w:space="0" w:color="auto"/>
              <w:right w:val="single" w:sz="4" w:space="0" w:color="auto"/>
            </w:tcBorders>
            <w:shd w:val="clear" w:color="000000" w:fill="FFFFFF"/>
            <w:vAlign w:val="center"/>
          </w:tcPr>
          <w:p w14:paraId="58C19C2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36F8599C"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3FF6E76A"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E1896C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丁腈手套</w:t>
            </w:r>
          </w:p>
        </w:tc>
        <w:tc>
          <w:tcPr>
            <w:tcW w:w="851" w:type="dxa"/>
            <w:vMerge/>
            <w:tcBorders>
              <w:top w:val="nil"/>
              <w:left w:val="single" w:sz="4" w:space="0" w:color="auto"/>
              <w:bottom w:val="single" w:sz="4" w:space="0" w:color="000000"/>
              <w:right w:val="single" w:sz="4" w:space="0" w:color="auto"/>
            </w:tcBorders>
            <w:vAlign w:val="center"/>
          </w:tcPr>
          <w:p w14:paraId="105D8F97"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05A3CF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50E2AB6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100只/盒</w:t>
            </w:r>
          </w:p>
        </w:tc>
        <w:tc>
          <w:tcPr>
            <w:tcW w:w="708" w:type="dxa"/>
            <w:tcBorders>
              <w:top w:val="nil"/>
              <w:left w:val="nil"/>
              <w:bottom w:val="single" w:sz="4" w:space="0" w:color="auto"/>
              <w:right w:val="single" w:sz="4" w:space="0" w:color="auto"/>
            </w:tcBorders>
            <w:shd w:val="clear" w:color="000000" w:fill="FFFFFF"/>
            <w:vAlign w:val="center"/>
          </w:tcPr>
          <w:p w14:paraId="22D63AB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14:paraId="0F96CC4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S号，</w:t>
            </w:r>
            <w:proofErr w:type="gramStart"/>
            <w:r>
              <w:rPr>
                <w:rFonts w:ascii="仿宋" w:eastAsia="仿宋" w:hAnsi="仿宋" w:cs="宋体" w:hint="eastAsia"/>
                <w:color w:val="000000"/>
                <w:kern w:val="0"/>
                <w:sz w:val="22"/>
                <w:szCs w:val="22"/>
              </w:rPr>
              <w:t>不</w:t>
            </w:r>
            <w:proofErr w:type="gramEnd"/>
            <w:r>
              <w:rPr>
                <w:rFonts w:ascii="仿宋" w:eastAsia="仿宋" w:hAnsi="仿宋" w:cs="宋体" w:hint="eastAsia"/>
                <w:color w:val="000000"/>
                <w:kern w:val="0"/>
                <w:sz w:val="22"/>
                <w:szCs w:val="22"/>
              </w:rPr>
              <w:t>含有机硅，优质的防撕裂丁腈材质</w:t>
            </w:r>
          </w:p>
        </w:tc>
        <w:tc>
          <w:tcPr>
            <w:tcW w:w="675" w:type="dxa"/>
            <w:tcBorders>
              <w:top w:val="nil"/>
              <w:left w:val="nil"/>
              <w:bottom w:val="single" w:sz="4" w:space="0" w:color="auto"/>
              <w:right w:val="single" w:sz="4" w:space="0" w:color="auto"/>
            </w:tcBorders>
            <w:shd w:val="clear" w:color="000000" w:fill="FFFFFF"/>
            <w:vAlign w:val="center"/>
          </w:tcPr>
          <w:p w14:paraId="2727A52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13F31F8A"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70927A3B"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E680AF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丁腈手套</w:t>
            </w:r>
          </w:p>
        </w:tc>
        <w:tc>
          <w:tcPr>
            <w:tcW w:w="851" w:type="dxa"/>
            <w:vMerge/>
            <w:tcBorders>
              <w:top w:val="nil"/>
              <w:left w:val="single" w:sz="4" w:space="0" w:color="auto"/>
              <w:bottom w:val="single" w:sz="4" w:space="0" w:color="000000"/>
              <w:right w:val="single" w:sz="4" w:space="0" w:color="auto"/>
            </w:tcBorders>
            <w:vAlign w:val="center"/>
          </w:tcPr>
          <w:p w14:paraId="387A78EE"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D7E275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7BB714A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100只/盒</w:t>
            </w:r>
          </w:p>
        </w:tc>
        <w:tc>
          <w:tcPr>
            <w:tcW w:w="708" w:type="dxa"/>
            <w:tcBorders>
              <w:top w:val="nil"/>
              <w:left w:val="nil"/>
              <w:bottom w:val="single" w:sz="4" w:space="0" w:color="auto"/>
              <w:right w:val="single" w:sz="4" w:space="0" w:color="auto"/>
            </w:tcBorders>
            <w:shd w:val="clear" w:color="000000" w:fill="FFFFFF"/>
            <w:vAlign w:val="center"/>
          </w:tcPr>
          <w:p w14:paraId="399F6C4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14:paraId="3408FEE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L号，</w:t>
            </w:r>
            <w:proofErr w:type="gramStart"/>
            <w:r>
              <w:rPr>
                <w:rFonts w:ascii="仿宋" w:eastAsia="仿宋" w:hAnsi="仿宋" w:cs="宋体" w:hint="eastAsia"/>
                <w:color w:val="000000"/>
                <w:kern w:val="0"/>
                <w:sz w:val="22"/>
                <w:szCs w:val="22"/>
              </w:rPr>
              <w:t>不</w:t>
            </w:r>
            <w:proofErr w:type="gramEnd"/>
            <w:r>
              <w:rPr>
                <w:rFonts w:ascii="仿宋" w:eastAsia="仿宋" w:hAnsi="仿宋" w:cs="宋体" w:hint="eastAsia"/>
                <w:color w:val="000000"/>
                <w:kern w:val="0"/>
                <w:sz w:val="22"/>
                <w:szCs w:val="22"/>
              </w:rPr>
              <w:t>含有机硅，优质的防撕裂丁腈材质</w:t>
            </w:r>
          </w:p>
        </w:tc>
        <w:tc>
          <w:tcPr>
            <w:tcW w:w="675" w:type="dxa"/>
            <w:tcBorders>
              <w:top w:val="nil"/>
              <w:left w:val="nil"/>
              <w:bottom w:val="single" w:sz="4" w:space="0" w:color="auto"/>
              <w:right w:val="single" w:sz="4" w:space="0" w:color="auto"/>
            </w:tcBorders>
            <w:shd w:val="clear" w:color="000000" w:fill="FFFFFF"/>
            <w:vAlign w:val="center"/>
          </w:tcPr>
          <w:p w14:paraId="58280FC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3EF5BB49" w14:textId="77777777">
        <w:trPr>
          <w:trHeight w:val="1400"/>
        </w:trPr>
        <w:tc>
          <w:tcPr>
            <w:tcW w:w="342" w:type="dxa"/>
            <w:vMerge/>
            <w:tcBorders>
              <w:top w:val="nil"/>
              <w:left w:val="single" w:sz="4" w:space="0" w:color="auto"/>
              <w:bottom w:val="single" w:sz="4" w:space="0" w:color="000000"/>
              <w:right w:val="single" w:sz="4" w:space="0" w:color="auto"/>
            </w:tcBorders>
            <w:vAlign w:val="center"/>
          </w:tcPr>
          <w:p w14:paraId="710DB278"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5848E6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氨溶液</w:t>
            </w:r>
          </w:p>
        </w:tc>
        <w:tc>
          <w:tcPr>
            <w:tcW w:w="851" w:type="dxa"/>
            <w:vMerge/>
            <w:tcBorders>
              <w:top w:val="nil"/>
              <w:left w:val="single" w:sz="4" w:space="0" w:color="auto"/>
              <w:bottom w:val="single" w:sz="4" w:space="0" w:color="000000"/>
              <w:right w:val="single" w:sz="4" w:space="0" w:color="auto"/>
            </w:tcBorders>
            <w:vAlign w:val="center"/>
          </w:tcPr>
          <w:p w14:paraId="39587D35"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2C8280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23B4833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14:paraId="5F1A935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19928F6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标准物质符合GSB</w:t>
            </w:r>
            <w:r>
              <w:rPr>
                <w:rFonts w:ascii="宋体" w:hAnsi="宋体" w:cs="宋体" w:hint="eastAsia"/>
                <w:color w:val="000000"/>
                <w:kern w:val="0"/>
                <w:sz w:val="22"/>
                <w:szCs w:val="22"/>
              </w:rPr>
              <w:t> </w:t>
            </w:r>
            <w:r>
              <w:rPr>
                <w:rFonts w:ascii="仿宋" w:eastAsia="仿宋" w:hAnsi="仿宋" w:cs="宋体" w:hint="eastAsia"/>
                <w:color w:val="000000"/>
                <w:kern w:val="0"/>
                <w:sz w:val="22"/>
                <w:szCs w:val="22"/>
              </w:rPr>
              <w:t>07-2439-2009；浓度约500mg/l；有效期五年；距离购买至临期至少三年。</w:t>
            </w:r>
          </w:p>
        </w:tc>
        <w:tc>
          <w:tcPr>
            <w:tcW w:w="675" w:type="dxa"/>
            <w:tcBorders>
              <w:top w:val="nil"/>
              <w:left w:val="nil"/>
              <w:bottom w:val="single" w:sz="4" w:space="0" w:color="auto"/>
              <w:right w:val="single" w:sz="4" w:space="0" w:color="auto"/>
            </w:tcBorders>
            <w:shd w:val="clear" w:color="000000" w:fill="FFFFFF"/>
            <w:vAlign w:val="center"/>
          </w:tcPr>
          <w:p w14:paraId="26950BE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25B6B407" w14:textId="77777777">
        <w:trPr>
          <w:trHeight w:val="1400"/>
        </w:trPr>
        <w:tc>
          <w:tcPr>
            <w:tcW w:w="342" w:type="dxa"/>
            <w:vMerge/>
            <w:tcBorders>
              <w:top w:val="nil"/>
              <w:left w:val="single" w:sz="4" w:space="0" w:color="auto"/>
              <w:bottom w:val="single" w:sz="4" w:space="0" w:color="000000"/>
              <w:right w:val="single" w:sz="4" w:space="0" w:color="auto"/>
            </w:tcBorders>
            <w:vAlign w:val="center"/>
          </w:tcPr>
          <w:p w14:paraId="741EC5B8"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B941AC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甲醇中正己烷</w:t>
            </w:r>
          </w:p>
        </w:tc>
        <w:tc>
          <w:tcPr>
            <w:tcW w:w="851" w:type="dxa"/>
            <w:vMerge/>
            <w:tcBorders>
              <w:top w:val="nil"/>
              <w:left w:val="single" w:sz="4" w:space="0" w:color="auto"/>
              <w:bottom w:val="single" w:sz="4" w:space="0" w:color="000000"/>
              <w:right w:val="single" w:sz="4" w:space="0" w:color="auto"/>
            </w:tcBorders>
            <w:vAlign w:val="center"/>
          </w:tcPr>
          <w:p w14:paraId="5BD34224"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29D4BB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776EE09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2ml/支</w:t>
            </w:r>
          </w:p>
        </w:tc>
        <w:tc>
          <w:tcPr>
            <w:tcW w:w="708" w:type="dxa"/>
            <w:tcBorders>
              <w:top w:val="nil"/>
              <w:left w:val="nil"/>
              <w:bottom w:val="single" w:sz="4" w:space="0" w:color="auto"/>
              <w:right w:val="single" w:sz="4" w:space="0" w:color="auto"/>
            </w:tcBorders>
            <w:shd w:val="clear" w:color="000000" w:fill="FFFFFF"/>
            <w:vAlign w:val="center"/>
          </w:tcPr>
          <w:p w14:paraId="73AA8EF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713A931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标准物质符合GSB</w:t>
            </w:r>
            <w:r>
              <w:rPr>
                <w:rFonts w:ascii="宋体" w:hAnsi="宋体" w:cs="宋体" w:hint="eastAsia"/>
                <w:color w:val="000000"/>
                <w:kern w:val="0"/>
                <w:sz w:val="22"/>
                <w:szCs w:val="22"/>
              </w:rPr>
              <w:t> </w:t>
            </w:r>
            <w:r>
              <w:rPr>
                <w:rFonts w:ascii="仿宋" w:eastAsia="仿宋" w:hAnsi="仿宋" w:cs="宋体" w:hint="eastAsia"/>
                <w:color w:val="000000"/>
                <w:kern w:val="0"/>
                <w:sz w:val="22"/>
                <w:szCs w:val="22"/>
              </w:rPr>
              <w:t>000313；浓度约1000mg/l；有效期五年；距离购买至临期至少三年；</w:t>
            </w:r>
          </w:p>
        </w:tc>
        <w:tc>
          <w:tcPr>
            <w:tcW w:w="675" w:type="dxa"/>
            <w:tcBorders>
              <w:top w:val="nil"/>
              <w:left w:val="nil"/>
              <w:bottom w:val="single" w:sz="4" w:space="0" w:color="auto"/>
              <w:right w:val="single" w:sz="4" w:space="0" w:color="auto"/>
            </w:tcBorders>
            <w:shd w:val="clear" w:color="000000" w:fill="FFFFFF"/>
            <w:vAlign w:val="center"/>
          </w:tcPr>
          <w:p w14:paraId="6F297D3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1F7E1E82" w14:textId="77777777">
        <w:trPr>
          <w:trHeight w:val="1400"/>
        </w:trPr>
        <w:tc>
          <w:tcPr>
            <w:tcW w:w="342" w:type="dxa"/>
            <w:vMerge/>
            <w:tcBorders>
              <w:top w:val="nil"/>
              <w:left w:val="single" w:sz="4" w:space="0" w:color="auto"/>
              <w:bottom w:val="single" w:sz="4" w:space="0" w:color="000000"/>
              <w:right w:val="single" w:sz="4" w:space="0" w:color="auto"/>
            </w:tcBorders>
            <w:vAlign w:val="center"/>
          </w:tcPr>
          <w:p w14:paraId="6D2537CC"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7DA835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水质甲醛</w:t>
            </w:r>
          </w:p>
        </w:tc>
        <w:tc>
          <w:tcPr>
            <w:tcW w:w="851" w:type="dxa"/>
            <w:vMerge/>
            <w:tcBorders>
              <w:top w:val="nil"/>
              <w:left w:val="single" w:sz="4" w:space="0" w:color="auto"/>
              <w:bottom w:val="single" w:sz="4" w:space="0" w:color="000000"/>
              <w:right w:val="single" w:sz="4" w:space="0" w:color="auto"/>
            </w:tcBorders>
            <w:vAlign w:val="center"/>
          </w:tcPr>
          <w:p w14:paraId="24EDB916"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EE24CF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5AAFA6F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14:paraId="1FA5995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2EF8744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标准物质符合GSB07-1179-2000；浓度约0.1-0.4mg/l；有效期五年；距离购买至临期至少三年；</w:t>
            </w:r>
          </w:p>
        </w:tc>
        <w:tc>
          <w:tcPr>
            <w:tcW w:w="675" w:type="dxa"/>
            <w:tcBorders>
              <w:top w:val="nil"/>
              <w:left w:val="nil"/>
              <w:bottom w:val="single" w:sz="4" w:space="0" w:color="auto"/>
              <w:right w:val="single" w:sz="4" w:space="0" w:color="auto"/>
            </w:tcBorders>
            <w:shd w:val="clear" w:color="000000" w:fill="FFFFFF"/>
            <w:vAlign w:val="center"/>
          </w:tcPr>
          <w:p w14:paraId="0C90865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0CACB7C4" w14:textId="77777777">
        <w:trPr>
          <w:trHeight w:val="1400"/>
        </w:trPr>
        <w:tc>
          <w:tcPr>
            <w:tcW w:w="342" w:type="dxa"/>
            <w:vMerge/>
            <w:tcBorders>
              <w:top w:val="nil"/>
              <w:left w:val="single" w:sz="4" w:space="0" w:color="auto"/>
              <w:bottom w:val="single" w:sz="4" w:space="0" w:color="000000"/>
              <w:right w:val="single" w:sz="4" w:space="0" w:color="auto"/>
            </w:tcBorders>
            <w:vAlign w:val="center"/>
          </w:tcPr>
          <w:p w14:paraId="44651A79"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5B5651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水质氨氮</w:t>
            </w:r>
          </w:p>
        </w:tc>
        <w:tc>
          <w:tcPr>
            <w:tcW w:w="851" w:type="dxa"/>
            <w:vMerge/>
            <w:tcBorders>
              <w:top w:val="nil"/>
              <w:left w:val="single" w:sz="4" w:space="0" w:color="auto"/>
              <w:bottom w:val="single" w:sz="4" w:space="0" w:color="000000"/>
              <w:right w:val="single" w:sz="4" w:space="0" w:color="auto"/>
            </w:tcBorders>
            <w:vAlign w:val="center"/>
          </w:tcPr>
          <w:p w14:paraId="4AF48BC8"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2A362E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711528C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14:paraId="53CB433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37DEBA3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标准物质符合GSB07-3164-2014；浓度约2.0mg/l；有效期五年；距离购买至临期至少三年；</w:t>
            </w:r>
          </w:p>
        </w:tc>
        <w:tc>
          <w:tcPr>
            <w:tcW w:w="675" w:type="dxa"/>
            <w:tcBorders>
              <w:top w:val="nil"/>
              <w:left w:val="nil"/>
              <w:bottom w:val="single" w:sz="4" w:space="0" w:color="auto"/>
              <w:right w:val="single" w:sz="4" w:space="0" w:color="auto"/>
            </w:tcBorders>
            <w:shd w:val="clear" w:color="000000" w:fill="FFFFFF"/>
            <w:vAlign w:val="center"/>
          </w:tcPr>
          <w:p w14:paraId="7699FDD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724B90DF"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5912A1C2"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AD47B3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二氧化硫溶液标准样品</w:t>
            </w:r>
          </w:p>
        </w:tc>
        <w:tc>
          <w:tcPr>
            <w:tcW w:w="851" w:type="dxa"/>
            <w:vMerge/>
            <w:tcBorders>
              <w:top w:val="nil"/>
              <w:left w:val="single" w:sz="4" w:space="0" w:color="auto"/>
              <w:bottom w:val="single" w:sz="4" w:space="0" w:color="000000"/>
              <w:right w:val="single" w:sz="4" w:space="0" w:color="auto"/>
            </w:tcBorders>
            <w:vAlign w:val="center"/>
          </w:tcPr>
          <w:p w14:paraId="04881B31"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487E65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1C9C72A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14:paraId="38E6F21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0EE2478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标准品，CNS：7446-09-5，100mg/L甲醛吸收液中，安瓿瓶装</w:t>
            </w:r>
          </w:p>
        </w:tc>
        <w:tc>
          <w:tcPr>
            <w:tcW w:w="675" w:type="dxa"/>
            <w:tcBorders>
              <w:top w:val="nil"/>
              <w:left w:val="nil"/>
              <w:bottom w:val="single" w:sz="4" w:space="0" w:color="auto"/>
              <w:right w:val="single" w:sz="4" w:space="0" w:color="auto"/>
            </w:tcBorders>
            <w:shd w:val="clear" w:color="000000" w:fill="FFFFFF"/>
            <w:vAlign w:val="center"/>
          </w:tcPr>
          <w:p w14:paraId="19DDEFF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7E910BCA"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5801B96A"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53301D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亚硝酸盐溶</w:t>
            </w:r>
            <w:proofErr w:type="gramStart"/>
            <w:r>
              <w:rPr>
                <w:rFonts w:ascii="仿宋" w:eastAsia="仿宋" w:hAnsi="仿宋" w:cs="宋体" w:hint="eastAsia"/>
                <w:color w:val="000000"/>
                <w:kern w:val="0"/>
                <w:sz w:val="22"/>
                <w:szCs w:val="22"/>
              </w:rPr>
              <w:t>液标准</w:t>
            </w:r>
            <w:proofErr w:type="gramEnd"/>
            <w:r>
              <w:rPr>
                <w:rFonts w:ascii="仿宋" w:eastAsia="仿宋" w:hAnsi="仿宋" w:cs="宋体" w:hint="eastAsia"/>
                <w:color w:val="000000"/>
                <w:kern w:val="0"/>
                <w:sz w:val="22"/>
                <w:szCs w:val="22"/>
              </w:rPr>
              <w:t>样品</w:t>
            </w:r>
          </w:p>
        </w:tc>
        <w:tc>
          <w:tcPr>
            <w:tcW w:w="851" w:type="dxa"/>
            <w:vMerge/>
            <w:tcBorders>
              <w:top w:val="nil"/>
              <w:left w:val="single" w:sz="4" w:space="0" w:color="auto"/>
              <w:bottom w:val="single" w:sz="4" w:space="0" w:color="000000"/>
              <w:right w:val="single" w:sz="4" w:space="0" w:color="auto"/>
            </w:tcBorders>
            <w:vAlign w:val="center"/>
          </w:tcPr>
          <w:p w14:paraId="20DA188E"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9ECC0B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3AA966F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14:paraId="0FDF3C8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02223FD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 mg/L，不确定度2%，标准品，安瓿瓶装</w:t>
            </w:r>
          </w:p>
        </w:tc>
        <w:tc>
          <w:tcPr>
            <w:tcW w:w="675" w:type="dxa"/>
            <w:tcBorders>
              <w:top w:val="nil"/>
              <w:left w:val="nil"/>
              <w:bottom w:val="single" w:sz="4" w:space="0" w:color="auto"/>
              <w:right w:val="single" w:sz="4" w:space="0" w:color="auto"/>
            </w:tcBorders>
            <w:shd w:val="clear" w:color="000000" w:fill="FFFFFF"/>
            <w:vAlign w:val="center"/>
          </w:tcPr>
          <w:p w14:paraId="76F70BE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5B322D04"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1D7E3800"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E3715F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氢氧化钠容量分析用溶液标准物质</w:t>
            </w:r>
          </w:p>
        </w:tc>
        <w:tc>
          <w:tcPr>
            <w:tcW w:w="851" w:type="dxa"/>
            <w:vMerge/>
            <w:tcBorders>
              <w:top w:val="nil"/>
              <w:left w:val="single" w:sz="4" w:space="0" w:color="auto"/>
              <w:bottom w:val="single" w:sz="4" w:space="0" w:color="000000"/>
              <w:right w:val="single" w:sz="4" w:space="0" w:color="auto"/>
            </w:tcBorders>
            <w:vAlign w:val="center"/>
          </w:tcPr>
          <w:p w14:paraId="725286E2"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30D8A5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1981A17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708" w:type="dxa"/>
            <w:tcBorders>
              <w:top w:val="nil"/>
              <w:left w:val="nil"/>
              <w:bottom w:val="single" w:sz="4" w:space="0" w:color="auto"/>
              <w:right w:val="single" w:sz="4" w:space="0" w:color="auto"/>
            </w:tcBorders>
            <w:shd w:val="clear" w:color="000000" w:fill="FFFFFF"/>
            <w:vAlign w:val="center"/>
          </w:tcPr>
          <w:p w14:paraId="1D1B6AD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3FDE2DB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国家二级标准物质，有证书，不接受临期产品</w:t>
            </w:r>
          </w:p>
        </w:tc>
        <w:tc>
          <w:tcPr>
            <w:tcW w:w="675" w:type="dxa"/>
            <w:tcBorders>
              <w:top w:val="nil"/>
              <w:left w:val="nil"/>
              <w:bottom w:val="single" w:sz="4" w:space="0" w:color="auto"/>
              <w:right w:val="single" w:sz="4" w:space="0" w:color="auto"/>
            </w:tcBorders>
            <w:shd w:val="clear" w:color="000000" w:fill="FFFFFF"/>
            <w:vAlign w:val="center"/>
          </w:tcPr>
          <w:p w14:paraId="498DACF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541BC693" w14:textId="77777777">
        <w:trPr>
          <w:trHeight w:val="1400"/>
        </w:trPr>
        <w:tc>
          <w:tcPr>
            <w:tcW w:w="342" w:type="dxa"/>
            <w:vMerge/>
            <w:tcBorders>
              <w:top w:val="nil"/>
              <w:left w:val="single" w:sz="4" w:space="0" w:color="auto"/>
              <w:bottom w:val="single" w:sz="4" w:space="0" w:color="000000"/>
              <w:right w:val="single" w:sz="4" w:space="0" w:color="auto"/>
            </w:tcBorders>
            <w:vAlign w:val="center"/>
          </w:tcPr>
          <w:p w14:paraId="2EF5DAC1"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8D5F1F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甲醇中苯溶液标准物质</w:t>
            </w:r>
          </w:p>
        </w:tc>
        <w:tc>
          <w:tcPr>
            <w:tcW w:w="851" w:type="dxa"/>
            <w:vMerge/>
            <w:tcBorders>
              <w:top w:val="nil"/>
              <w:left w:val="single" w:sz="4" w:space="0" w:color="auto"/>
              <w:bottom w:val="single" w:sz="4" w:space="0" w:color="000000"/>
              <w:right w:val="single" w:sz="4" w:space="0" w:color="auto"/>
            </w:tcBorders>
            <w:vAlign w:val="center"/>
          </w:tcPr>
          <w:p w14:paraId="32B027A9"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AEE483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1254A32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2ml/支</w:t>
            </w:r>
          </w:p>
        </w:tc>
        <w:tc>
          <w:tcPr>
            <w:tcW w:w="708" w:type="dxa"/>
            <w:tcBorders>
              <w:top w:val="nil"/>
              <w:left w:val="nil"/>
              <w:bottom w:val="single" w:sz="4" w:space="0" w:color="auto"/>
              <w:right w:val="single" w:sz="4" w:space="0" w:color="auto"/>
            </w:tcBorders>
            <w:shd w:val="clear" w:color="000000" w:fill="FFFFFF"/>
            <w:vAlign w:val="center"/>
          </w:tcPr>
          <w:p w14:paraId="54039B6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296CC96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标准物质符合GBW08703；浓度约1mg/ml；有效期二年；距离购买至临期至少二年；</w:t>
            </w:r>
          </w:p>
        </w:tc>
        <w:tc>
          <w:tcPr>
            <w:tcW w:w="675" w:type="dxa"/>
            <w:tcBorders>
              <w:top w:val="nil"/>
              <w:left w:val="nil"/>
              <w:bottom w:val="single" w:sz="4" w:space="0" w:color="auto"/>
              <w:right w:val="single" w:sz="4" w:space="0" w:color="auto"/>
            </w:tcBorders>
            <w:shd w:val="clear" w:color="000000" w:fill="FFFFFF"/>
            <w:vAlign w:val="center"/>
          </w:tcPr>
          <w:p w14:paraId="4D7672B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1BCB5259" w14:textId="77777777">
        <w:trPr>
          <w:trHeight w:val="1400"/>
        </w:trPr>
        <w:tc>
          <w:tcPr>
            <w:tcW w:w="342" w:type="dxa"/>
            <w:vMerge/>
            <w:tcBorders>
              <w:top w:val="nil"/>
              <w:left w:val="single" w:sz="4" w:space="0" w:color="auto"/>
              <w:bottom w:val="single" w:sz="4" w:space="0" w:color="000000"/>
              <w:right w:val="single" w:sz="4" w:space="0" w:color="auto"/>
            </w:tcBorders>
            <w:vAlign w:val="center"/>
          </w:tcPr>
          <w:p w14:paraId="489DC50D"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79D60C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甲醇中对-二甲苯溶液标准物质（对二甲苯）</w:t>
            </w:r>
          </w:p>
        </w:tc>
        <w:tc>
          <w:tcPr>
            <w:tcW w:w="851" w:type="dxa"/>
            <w:vMerge/>
            <w:tcBorders>
              <w:top w:val="nil"/>
              <w:left w:val="single" w:sz="4" w:space="0" w:color="auto"/>
              <w:bottom w:val="single" w:sz="4" w:space="0" w:color="000000"/>
              <w:right w:val="single" w:sz="4" w:space="0" w:color="auto"/>
            </w:tcBorders>
            <w:vAlign w:val="center"/>
          </w:tcPr>
          <w:p w14:paraId="1B96C96D"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2BA1C3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38DA082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2ml/支</w:t>
            </w:r>
          </w:p>
        </w:tc>
        <w:tc>
          <w:tcPr>
            <w:tcW w:w="708" w:type="dxa"/>
            <w:tcBorders>
              <w:top w:val="nil"/>
              <w:left w:val="nil"/>
              <w:bottom w:val="single" w:sz="4" w:space="0" w:color="auto"/>
              <w:right w:val="single" w:sz="4" w:space="0" w:color="auto"/>
            </w:tcBorders>
            <w:shd w:val="clear" w:color="000000" w:fill="FFFFFF"/>
            <w:vAlign w:val="center"/>
          </w:tcPr>
          <w:p w14:paraId="1F76CE2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2BCEA74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标准物质符合GBW08708；浓度约1mg/ml；有效期二年；距离购买至临期至少二年；</w:t>
            </w:r>
          </w:p>
        </w:tc>
        <w:tc>
          <w:tcPr>
            <w:tcW w:w="675" w:type="dxa"/>
            <w:tcBorders>
              <w:top w:val="nil"/>
              <w:left w:val="nil"/>
              <w:bottom w:val="single" w:sz="4" w:space="0" w:color="auto"/>
              <w:right w:val="single" w:sz="4" w:space="0" w:color="auto"/>
            </w:tcBorders>
            <w:shd w:val="clear" w:color="000000" w:fill="FFFFFF"/>
            <w:vAlign w:val="center"/>
          </w:tcPr>
          <w:p w14:paraId="31F4EA3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7619705A" w14:textId="77777777">
        <w:trPr>
          <w:trHeight w:val="1400"/>
        </w:trPr>
        <w:tc>
          <w:tcPr>
            <w:tcW w:w="342" w:type="dxa"/>
            <w:vMerge/>
            <w:tcBorders>
              <w:top w:val="nil"/>
              <w:left w:val="single" w:sz="4" w:space="0" w:color="auto"/>
              <w:bottom w:val="single" w:sz="4" w:space="0" w:color="000000"/>
              <w:right w:val="single" w:sz="4" w:space="0" w:color="auto"/>
            </w:tcBorders>
            <w:vAlign w:val="center"/>
          </w:tcPr>
          <w:p w14:paraId="6222E38A"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F8022B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甲醇中甲苯溶液标准物质</w:t>
            </w:r>
          </w:p>
        </w:tc>
        <w:tc>
          <w:tcPr>
            <w:tcW w:w="851" w:type="dxa"/>
            <w:vMerge/>
            <w:tcBorders>
              <w:top w:val="nil"/>
              <w:left w:val="single" w:sz="4" w:space="0" w:color="auto"/>
              <w:bottom w:val="single" w:sz="4" w:space="0" w:color="000000"/>
              <w:right w:val="single" w:sz="4" w:space="0" w:color="auto"/>
            </w:tcBorders>
            <w:vAlign w:val="center"/>
          </w:tcPr>
          <w:p w14:paraId="21C08A71"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28BE14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7B4F0F0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2ml/支</w:t>
            </w:r>
          </w:p>
        </w:tc>
        <w:tc>
          <w:tcPr>
            <w:tcW w:w="708" w:type="dxa"/>
            <w:tcBorders>
              <w:top w:val="nil"/>
              <w:left w:val="nil"/>
              <w:bottom w:val="single" w:sz="4" w:space="0" w:color="auto"/>
              <w:right w:val="single" w:sz="4" w:space="0" w:color="auto"/>
            </w:tcBorders>
            <w:shd w:val="clear" w:color="000000" w:fill="FFFFFF"/>
            <w:vAlign w:val="center"/>
          </w:tcPr>
          <w:p w14:paraId="23015C0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063497E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标准物质符合GBW08704；浓度约1mg/ml；有效期二年；距离购买至临期至少二年；</w:t>
            </w:r>
          </w:p>
        </w:tc>
        <w:tc>
          <w:tcPr>
            <w:tcW w:w="675" w:type="dxa"/>
            <w:tcBorders>
              <w:top w:val="nil"/>
              <w:left w:val="nil"/>
              <w:bottom w:val="single" w:sz="4" w:space="0" w:color="auto"/>
              <w:right w:val="single" w:sz="4" w:space="0" w:color="auto"/>
            </w:tcBorders>
            <w:shd w:val="clear" w:color="000000" w:fill="FFFFFF"/>
            <w:vAlign w:val="center"/>
          </w:tcPr>
          <w:p w14:paraId="2AB4D34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786797A4" w14:textId="77777777">
        <w:trPr>
          <w:trHeight w:val="1400"/>
        </w:trPr>
        <w:tc>
          <w:tcPr>
            <w:tcW w:w="342" w:type="dxa"/>
            <w:vMerge/>
            <w:tcBorders>
              <w:top w:val="nil"/>
              <w:left w:val="single" w:sz="4" w:space="0" w:color="auto"/>
              <w:bottom w:val="single" w:sz="4" w:space="0" w:color="000000"/>
              <w:right w:val="single" w:sz="4" w:space="0" w:color="auto"/>
            </w:tcBorders>
            <w:vAlign w:val="center"/>
          </w:tcPr>
          <w:p w14:paraId="48F823AE"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27DB52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甲醇中间-二甲苯溶液标准物质（间二甲苯）</w:t>
            </w:r>
          </w:p>
        </w:tc>
        <w:tc>
          <w:tcPr>
            <w:tcW w:w="851" w:type="dxa"/>
            <w:vMerge/>
            <w:tcBorders>
              <w:top w:val="nil"/>
              <w:left w:val="single" w:sz="4" w:space="0" w:color="auto"/>
              <w:bottom w:val="single" w:sz="4" w:space="0" w:color="000000"/>
              <w:right w:val="single" w:sz="4" w:space="0" w:color="auto"/>
            </w:tcBorders>
            <w:vAlign w:val="center"/>
          </w:tcPr>
          <w:p w14:paraId="5B9ABAE8"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A01434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7D7FC5D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2ml/支</w:t>
            </w:r>
          </w:p>
        </w:tc>
        <w:tc>
          <w:tcPr>
            <w:tcW w:w="708" w:type="dxa"/>
            <w:tcBorders>
              <w:top w:val="nil"/>
              <w:left w:val="nil"/>
              <w:bottom w:val="single" w:sz="4" w:space="0" w:color="auto"/>
              <w:right w:val="single" w:sz="4" w:space="0" w:color="auto"/>
            </w:tcBorders>
            <w:shd w:val="clear" w:color="000000" w:fill="FFFFFF"/>
            <w:vAlign w:val="center"/>
          </w:tcPr>
          <w:p w14:paraId="29D51C3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6FA8983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标准物质符合GBW08707；浓度约1mg/ml；有效期二年；距离购买至临期至少二年；</w:t>
            </w:r>
          </w:p>
        </w:tc>
        <w:tc>
          <w:tcPr>
            <w:tcW w:w="675" w:type="dxa"/>
            <w:tcBorders>
              <w:top w:val="nil"/>
              <w:left w:val="nil"/>
              <w:bottom w:val="single" w:sz="4" w:space="0" w:color="auto"/>
              <w:right w:val="single" w:sz="4" w:space="0" w:color="auto"/>
            </w:tcBorders>
            <w:shd w:val="clear" w:color="000000" w:fill="FFFFFF"/>
            <w:vAlign w:val="center"/>
          </w:tcPr>
          <w:p w14:paraId="31E34F5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7C489BDD" w14:textId="77777777">
        <w:trPr>
          <w:trHeight w:val="1400"/>
        </w:trPr>
        <w:tc>
          <w:tcPr>
            <w:tcW w:w="342" w:type="dxa"/>
            <w:vMerge/>
            <w:tcBorders>
              <w:top w:val="nil"/>
              <w:left w:val="single" w:sz="4" w:space="0" w:color="auto"/>
              <w:bottom w:val="single" w:sz="4" w:space="0" w:color="000000"/>
              <w:right w:val="single" w:sz="4" w:space="0" w:color="auto"/>
            </w:tcBorders>
            <w:vAlign w:val="center"/>
          </w:tcPr>
          <w:p w14:paraId="39316304"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6B074C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氮中苯、甲苯、邻二甲苯、间二甲苯、对二甲苯气体标准物质</w:t>
            </w:r>
          </w:p>
        </w:tc>
        <w:tc>
          <w:tcPr>
            <w:tcW w:w="851" w:type="dxa"/>
            <w:vMerge/>
            <w:tcBorders>
              <w:top w:val="nil"/>
              <w:left w:val="single" w:sz="4" w:space="0" w:color="auto"/>
              <w:bottom w:val="single" w:sz="4" w:space="0" w:color="000000"/>
              <w:right w:val="single" w:sz="4" w:space="0" w:color="auto"/>
            </w:tcBorders>
            <w:vAlign w:val="center"/>
          </w:tcPr>
          <w:p w14:paraId="2A7CFED0"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848497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2836C37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气瓶/4L/瓶</w:t>
            </w:r>
          </w:p>
        </w:tc>
        <w:tc>
          <w:tcPr>
            <w:tcW w:w="708" w:type="dxa"/>
            <w:tcBorders>
              <w:top w:val="nil"/>
              <w:left w:val="nil"/>
              <w:bottom w:val="single" w:sz="4" w:space="0" w:color="auto"/>
              <w:right w:val="single" w:sz="4" w:space="0" w:color="auto"/>
            </w:tcBorders>
            <w:shd w:val="clear" w:color="000000" w:fill="FFFFFF"/>
            <w:vAlign w:val="center"/>
          </w:tcPr>
          <w:p w14:paraId="57F50A9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6EA4075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标准物质符合GBW08162；浓度约6*10-6mol/mol；有效期一年；申请后取瓶现配</w:t>
            </w:r>
          </w:p>
        </w:tc>
        <w:tc>
          <w:tcPr>
            <w:tcW w:w="675" w:type="dxa"/>
            <w:tcBorders>
              <w:top w:val="nil"/>
              <w:left w:val="nil"/>
              <w:bottom w:val="single" w:sz="4" w:space="0" w:color="auto"/>
              <w:right w:val="single" w:sz="4" w:space="0" w:color="auto"/>
            </w:tcBorders>
            <w:shd w:val="clear" w:color="000000" w:fill="FFFFFF"/>
            <w:vAlign w:val="center"/>
          </w:tcPr>
          <w:p w14:paraId="25BA6F3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111EEB81" w14:textId="77777777">
        <w:trPr>
          <w:trHeight w:val="1400"/>
        </w:trPr>
        <w:tc>
          <w:tcPr>
            <w:tcW w:w="342" w:type="dxa"/>
            <w:vMerge/>
            <w:tcBorders>
              <w:top w:val="nil"/>
              <w:left w:val="single" w:sz="4" w:space="0" w:color="auto"/>
              <w:bottom w:val="single" w:sz="4" w:space="0" w:color="000000"/>
              <w:right w:val="single" w:sz="4" w:space="0" w:color="auto"/>
            </w:tcBorders>
            <w:vAlign w:val="center"/>
          </w:tcPr>
          <w:p w14:paraId="0890712A"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851FFB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氮中二氧化碳气体标准物质</w:t>
            </w:r>
          </w:p>
        </w:tc>
        <w:tc>
          <w:tcPr>
            <w:tcW w:w="851" w:type="dxa"/>
            <w:vMerge/>
            <w:tcBorders>
              <w:top w:val="nil"/>
              <w:left w:val="single" w:sz="4" w:space="0" w:color="auto"/>
              <w:bottom w:val="single" w:sz="4" w:space="0" w:color="000000"/>
              <w:right w:val="single" w:sz="4" w:space="0" w:color="auto"/>
            </w:tcBorders>
            <w:vAlign w:val="center"/>
          </w:tcPr>
          <w:p w14:paraId="6CCD11A9"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22B60F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253435E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气瓶/4L/瓶</w:t>
            </w:r>
          </w:p>
        </w:tc>
        <w:tc>
          <w:tcPr>
            <w:tcW w:w="708" w:type="dxa"/>
            <w:tcBorders>
              <w:top w:val="nil"/>
              <w:left w:val="nil"/>
              <w:bottom w:val="single" w:sz="4" w:space="0" w:color="auto"/>
              <w:right w:val="single" w:sz="4" w:space="0" w:color="auto"/>
            </w:tcBorders>
            <w:shd w:val="clear" w:color="000000" w:fill="FFFFFF"/>
            <w:vAlign w:val="center"/>
          </w:tcPr>
          <w:p w14:paraId="5F04CC0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56137AE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标准物质符合GBW08115；浓度约0.4%mol/mol；有效期一年；申请后取瓶现配</w:t>
            </w:r>
          </w:p>
        </w:tc>
        <w:tc>
          <w:tcPr>
            <w:tcW w:w="675" w:type="dxa"/>
            <w:tcBorders>
              <w:top w:val="nil"/>
              <w:left w:val="nil"/>
              <w:bottom w:val="single" w:sz="4" w:space="0" w:color="auto"/>
              <w:right w:val="single" w:sz="4" w:space="0" w:color="auto"/>
            </w:tcBorders>
            <w:shd w:val="clear" w:color="000000" w:fill="FFFFFF"/>
            <w:vAlign w:val="center"/>
          </w:tcPr>
          <w:p w14:paraId="445F251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0A58DB6A" w14:textId="77777777">
        <w:trPr>
          <w:trHeight w:val="1400"/>
        </w:trPr>
        <w:tc>
          <w:tcPr>
            <w:tcW w:w="342" w:type="dxa"/>
            <w:vMerge/>
            <w:tcBorders>
              <w:top w:val="nil"/>
              <w:left w:val="single" w:sz="4" w:space="0" w:color="auto"/>
              <w:bottom w:val="single" w:sz="4" w:space="0" w:color="000000"/>
              <w:right w:val="single" w:sz="4" w:space="0" w:color="auto"/>
            </w:tcBorders>
            <w:vAlign w:val="center"/>
          </w:tcPr>
          <w:p w14:paraId="6A3D68E9"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0EEA39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氮中二氧化碳气体标准物质</w:t>
            </w:r>
          </w:p>
        </w:tc>
        <w:tc>
          <w:tcPr>
            <w:tcW w:w="851" w:type="dxa"/>
            <w:vMerge/>
            <w:tcBorders>
              <w:top w:val="nil"/>
              <w:left w:val="single" w:sz="4" w:space="0" w:color="auto"/>
              <w:bottom w:val="single" w:sz="4" w:space="0" w:color="000000"/>
              <w:right w:val="single" w:sz="4" w:space="0" w:color="auto"/>
            </w:tcBorders>
            <w:vAlign w:val="center"/>
          </w:tcPr>
          <w:p w14:paraId="6E059AE2"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813CC8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5A9B588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气瓶/4L/瓶</w:t>
            </w:r>
          </w:p>
        </w:tc>
        <w:tc>
          <w:tcPr>
            <w:tcW w:w="708" w:type="dxa"/>
            <w:tcBorders>
              <w:top w:val="nil"/>
              <w:left w:val="nil"/>
              <w:bottom w:val="single" w:sz="4" w:space="0" w:color="auto"/>
              <w:right w:val="single" w:sz="4" w:space="0" w:color="auto"/>
            </w:tcBorders>
            <w:shd w:val="clear" w:color="000000" w:fill="FFFFFF"/>
            <w:vAlign w:val="center"/>
          </w:tcPr>
          <w:p w14:paraId="14A0E17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7AF5FCD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标准物质符合GBW08115；浓度约0.1%mol/mol；有效期一年；申请后取瓶现配</w:t>
            </w:r>
          </w:p>
        </w:tc>
        <w:tc>
          <w:tcPr>
            <w:tcW w:w="675" w:type="dxa"/>
            <w:tcBorders>
              <w:top w:val="nil"/>
              <w:left w:val="nil"/>
              <w:bottom w:val="single" w:sz="4" w:space="0" w:color="auto"/>
              <w:right w:val="single" w:sz="4" w:space="0" w:color="auto"/>
            </w:tcBorders>
            <w:shd w:val="clear" w:color="000000" w:fill="FFFFFF"/>
            <w:vAlign w:val="center"/>
          </w:tcPr>
          <w:p w14:paraId="49F3002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72CA7E8E" w14:textId="77777777">
        <w:trPr>
          <w:trHeight w:val="1400"/>
        </w:trPr>
        <w:tc>
          <w:tcPr>
            <w:tcW w:w="342" w:type="dxa"/>
            <w:vMerge/>
            <w:tcBorders>
              <w:top w:val="nil"/>
              <w:left w:val="single" w:sz="4" w:space="0" w:color="auto"/>
              <w:bottom w:val="single" w:sz="4" w:space="0" w:color="000000"/>
              <w:right w:val="single" w:sz="4" w:space="0" w:color="auto"/>
            </w:tcBorders>
            <w:vAlign w:val="center"/>
          </w:tcPr>
          <w:p w14:paraId="0DE63ACB"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46A239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氮中一氧化碳气体标准物质</w:t>
            </w:r>
          </w:p>
        </w:tc>
        <w:tc>
          <w:tcPr>
            <w:tcW w:w="851" w:type="dxa"/>
            <w:vMerge/>
            <w:tcBorders>
              <w:top w:val="nil"/>
              <w:left w:val="single" w:sz="4" w:space="0" w:color="auto"/>
              <w:bottom w:val="single" w:sz="4" w:space="0" w:color="000000"/>
              <w:right w:val="single" w:sz="4" w:space="0" w:color="auto"/>
            </w:tcBorders>
            <w:vAlign w:val="center"/>
          </w:tcPr>
          <w:p w14:paraId="06E400EC"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403FF8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586EB4C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气瓶/4L/瓶</w:t>
            </w:r>
          </w:p>
        </w:tc>
        <w:tc>
          <w:tcPr>
            <w:tcW w:w="708" w:type="dxa"/>
            <w:tcBorders>
              <w:top w:val="nil"/>
              <w:left w:val="nil"/>
              <w:bottom w:val="single" w:sz="4" w:space="0" w:color="auto"/>
              <w:right w:val="single" w:sz="4" w:space="0" w:color="auto"/>
            </w:tcBorders>
            <w:shd w:val="clear" w:color="000000" w:fill="FFFFFF"/>
            <w:vAlign w:val="center"/>
          </w:tcPr>
          <w:p w14:paraId="2A1B503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74E1918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标准物质符合GBW08106；浓度约40*10-6mol/mol；有效期一年；申请后取瓶现配</w:t>
            </w:r>
          </w:p>
        </w:tc>
        <w:tc>
          <w:tcPr>
            <w:tcW w:w="675" w:type="dxa"/>
            <w:tcBorders>
              <w:top w:val="nil"/>
              <w:left w:val="nil"/>
              <w:bottom w:val="single" w:sz="4" w:space="0" w:color="auto"/>
              <w:right w:val="single" w:sz="4" w:space="0" w:color="auto"/>
            </w:tcBorders>
            <w:shd w:val="clear" w:color="000000" w:fill="FFFFFF"/>
            <w:vAlign w:val="center"/>
          </w:tcPr>
          <w:p w14:paraId="0C995E7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4EDE139B" w14:textId="77777777">
        <w:trPr>
          <w:trHeight w:val="1400"/>
        </w:trPr>
        <w:tc>
          <w:tcPr>
            <w:tcW w:w="342" w:type="dxa"/>
            <w:vMerge/>
            <w:tcBorders>
              <w:top w:val="nil"/>
              <w:left w:val="single" w:sz="4" w:space="0" w:color="auto"/>
              <w:bottom w:val="single" w:sz="4" w:space="0" w:color="000000"/>
              <w:right w:val="single" w:sz="4" w:space="0" w:color="auto"/>
            </w:tcBorders>
            <w:vAlign w:val="center"/>
          </w:tcPr>
          <w:p w14:paraId="5D6600AD"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D34C6B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甲醇中异丙苯标准物质</w:t>
            </w:r>
          </w:p>
        </w:tc>
        <w:tc>
          <w:tcPr>
            <w:tcW w:w="851" w:type="dxa"/>
            <w:vMerge/>
            <w:tcBorders>
              <w:top w:val="nil"/>
              <w:left w:val="single" w:sz="4" w:space="0" w:color="auto"/>
              <w:bottom w:val="single" w:sz="4" w:space="0" w:color="000000"/>
              <w:right w:val="single" w:sz="4" w:space="0" w:color="auto"/>
            </w:tcBorders>
            <w:vAlign w:val="center"/>
          </w:tcPr>
          <w:p w14:paraId="5CB71F9C"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8447D0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767E9D0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2ml/支</w:t>
            </w:r>
          </w:p>
        </w:tc>
        <w:tc>
          <w:tcPr>
            <w:tcW w:w="708" w:type="dxa"/>
            <w:tcBorders>
              <w:top w:val="nil"/>
              <w:left w:val="nil"/>
              <w:bottom w:val="single" w:sz="4" w:space="0" w:color="auto"/>
              <w:right w:val="single" w:sz="4" w:space="0" w:color="auto"/>
            </w:tcBorders>
            <w:shd w:val="clear" w:color="000000" w:fill="FFFFFF"/>
            <w:vAlign w:val="center"/>
          </w:tcPr>
          <w:p w14:paraId="725B546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34C1260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标准物质符合GBW(E)083031；浓度约1mg/ml；有效期三年；距离购买至临期至少二年；</w:t>
            </w:r>
          </w:p>
        </w:tc>
        <w:tc>
          <w:tcPr>
            <w:tcW w:w="675" w:type="dxa"/>
            <w:tcBorders>
              <w:top w:val="nil"/>
              <w:left w:val="nil"/>
              <w:bottom w:val="single" w:sz="4" w:space="0" w:color="auto"/>
              <w:right w:val="single" w:sz="4" w:space="0" w:color="auto"/>
            </w:tcBorders>
            <w:shd w:val="clear" w:color="000000" w:fill="FFFFFF"/>
            <w:vAlign w:val="center"/>
          </w:tcPr>
          <w:p w14:paraId="70DC4F6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14EE4C39" w14:textId="77777777">
        <w:trPr>
          <w:trHeight w:val="1400"/>
        </w:trPr>
        <w:tc>
          <w:tcPr>
            <w:tcW w:w="342" w:type="dxa"/>
            <w:vMerge/>
            <w:tcBorders>
              <w:top w:val="nil"/>
              <w:left w:val="single" w:sz="4" w:space="0" w:color="auto"/>
              <w:bottom w:val="single" w:sz="4" w:space="0" w:color="000000"/>
              <w:right w:val="single" w:sz="4" w:space="0" w:color="auto"/>
            </w:tcBorders>
            <w:vAlign w:val="center"/>
          </w:tcPr>
          <w:p w14:paraId="38A2F35B"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E5EBFED" w14:textId="77777777" w:rsidR="00E06668" w:rsidRDefault="00E06668" w:rsidP="00FE282C">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铅单元素</w:t>
            </w:r>
            <w:proofErr w:type="gramEnd"/>
            <w:r>
              <w:rPr>
                <w:rFonts w:ascii="仿宋" w:eastAsia="仿宋" w:hAnsi="仿宋" w:cs="宋体" w:hint="eastAsia"/>
                <w:color w:val="000000"/>
                <w:kern w:val="0"/>
                <w:sz w:val="22"/>
                <w:szCs w:val="22"/>
              </w:rPr>
              <w:t>溶液标准物质</w:t>
            </w:r>
          </w:p>
        </w:tc>
        <w:tc>
          <w:tcPr>
            <w:tcW w:w="851" w:type="dxa"/>
            <w:vMerge/>
            <w:tcBorders>
              <w:top w:val="nil"/>
              <w:left w:val="single" w:sz="4" w:space="0" w:color="auto"/>
              <w:bottom w:val="single" w:sz="4" w:space="0" w:color="000000"/>
              <w:right w:val="single" w:sz="4" w:space="0" w:color="auto"/>
            </w:tcBorders>
            <w:vAlign w:val="center"/>
          </w:tcPr>
          <w:p w14:paraId="73F5C714"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6E33E4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46D8245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14:paraId="6CF730E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621C5EE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标准物质符合GBW08619；浓度约100ug/ml；有效期五年；距离购买至临期至少三年；</w:t>
            </w:r>
          </w:p>
        </w:tc>
        <w:tc>
          <w:tcPr>
            <w:tcW w:w="675" w:type="dxa"/>
            <w:tcBorders>
              <w:top w:val="nil"/>
              <w:left w:val="nil"/>
              <w:bottom w:val="single" w:sz="4" w:space="0" w:color="auto"/>
              <w:right w:val="single" w:sz="4" w:space="0" w:color="auto"/>
            </w:tcBorders>
            <w:shd w:val="clear" w:color="000000" w:fill="FFFFFF"/>
            <w:vAlign w:val="center"/>
          </w:tcPr>
          <w:p w14:paraId="7571419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61767FDA" w14:textId="77777777">
        <w:trPr>
          <w:trHeight w:val="1400"/>
        </w:trPr>
        <w:tc>
          <w:tcPr>
            <w:tcW w:w="342" w:type="dxa"/>
            <w:vMerge/>
            <w:tcBorders>
              <w:top w:val="nil"/>
              <w:left w:val="single" w:sz="4" w:space="0" w:color="auto"/>
              <w:bottom w:val="single" w:sz="4" w:space="0" w:color="000000"/>
              <w:right w:val="single" w:sz="4" w:space="0" w:color="auto"/>
            </w:tcBorders>
            <w:vAlign w:val="center"/>
          </w:tcPr>
          <w:p w14:paraId="14EEDEAE"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AE186F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水中氨氮标准物质</w:t>
            </w:r>
          </w:p>
        </w:tc>
        <w:tc>
          <w:tcPr>
            <w:tcW w:w="851" w:type="dxa"/>
            <w:vMerge/>
            <w:tcBorders>
              <w:top w:val="nil"/>
              <w:left w:val="single" w:sz="4" w:space="0" w:color="auto"/>
              <w:bottom w:val="single" w:sz="4" w:space="0" w:color="000000"/>
              <w:right w:val="single" w:sz="4" w:space="0" w:color="auto"/>
            </w:tcBorders>
            <w:vAlign w:val="center"/>
          </w:tcPr>
          <w:p w14:paraId="29046038"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7EC02B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242FD23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14:paraId="59A024E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6FB4901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标准物质符合GBWE080220；浓度约100ug/ml；有效期二年；距离购买至临期至少一年；</w:t>
            </w:r>
          </w:p>
        </w:tc>
        <w:tc>
          <w:tcPr>
            <w:tcW w:w="675" w:type="dxa"/>
            <w:tcBorders>
              <w:top w:val="nil"/>
              <w:left w:val="nil"/>
              <w:bottom w:val="single" w:sz="4" w:space="0" w:color="auto"/>
              <w:right w:val="single" w:sz="4" w:space="0" w:color="auto"/>
            </w:tcBorders>
            <w:shd w:val="clear" w:color="000000" w:fill="FFFFFF"/>
            <w:vAlign w:val="center"/>
          </w:tcPr>
          <w:p w14:paraId="7D091BA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5A6BAD6A" w14:textId="77777777">
        <w:trPr>
          <w:trHeight w:val="1400"/>
        </w:trPr>
        <w:tc>
          <w:tcPr>
            <w:tcW w:w="342" w:type="dxa"/>
            <w:vMerge/>
            <w:tcBorders>
              <w:top w:val="nil"/>
              <w:left w:val="single" w:sz="4" w:space="0" w:color="auto"/>
              <w:bottom w:val="single" w:sz="4" w:space="0" w:color="000000"/>
              <w:right w:val="single" w:sz="4" w:space="0" w:color="auto"/>
            </w:tcBorders>
            <w:vAlign w:val="center"/>
          </w:tcPr>
          <w:p w14:paraId="1A13B23A"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0A9215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水中挥发</w:t>
            </w:r>
            <w:proofErr w:type="gramStart"/>
            <w:r>
              <w:rPr>
                <w:rFonts w:ascii="仿宋" w:eastAsia="仿宋" w:hAnsi="仿宋" w:cs="宋体" w:hint="eastAsia"/>
                <w:color w:val="000000"/>
                <w:kern w:val="0"/>
                <w:sz w:val="22"/>
                <w:szCs w:val="22"/>
              </w:rPr>
              <w:t>酚</w:t>
            </w:r>
            <w:proofErr w:type="gramEnd"/>
          </w:p>
        </w:tc>
        <w:tc>
          <w:tcPr>
            <w:tcW w:w="851" w:type="dxa"/>
            <w:vMerge/>
            <w:tcBorders>
              <w:top w:val="nil"/>
              <w:left w:val="single" w:sz="4" w:space="0" w:color="auto"/>
              <w:bottom w:val="single" w:sz="4" w:space="0" w:color="000000"/>
              <w:right w:val="single" w:sz="4" w:space="0" w:color="auto"/>
            </w:tcBorders>
            <w:vAlign w:val="center"/>
          </w:tcPr>
          <w:p w14:paraId="73716211"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FCC275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360E92C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14:paraId="682158B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6254894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标准物质符合GBW(E)080241；浓度约1000ug/ml；有效期一年；距离购买至临期至少8个月；</w:t>
            </w:r>
          </w:p>
        </w:tc>
        <w:tc>
          <w:tcPr>
            <w:tcW w:w="675" w:type="dxa"/>
            <w:tcBorders>
              <w:top w:val="nil"/>
              <w:left w:val="nil"/>
              <w:bottom w:val="single" w:sz="4" w:space="0" w:color="auto"/>
              <w:right w:val="single" w:sz="4" w:space="0" w:color="auto"/>
            </w:tcBorders>
            <w:shd w:val="clear" w:color="000000" w:fill="FFFFFF"/>
            <w:vAlign w:val="center"/>
          </w:tcPr>
          <w:p w14:paraId="6023D9E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46951CD6" w14:textId="77777777">
        <w:trPr>
          <w:trHeight w:val="1400"/>
        </w:trPr>
        <w:tc>
          <w:tcPr>
            <w:tcW w:w="342" w:type="dxa"/>
            <w:vMerge/>
            <w:tcBorders>
              <w:top w:val="nil"/>
              <w:left w:val="single" w:sz="4" w:space="0" w:color="auto"/>
              <w:bottom w:val="single" w:sz="4" w:space="0" w:color="000000"/>
              <w:right w:val="single" w:sz="4" w:space="0" w:color="auto"/>
            </w:tcBorders>
            <w:vAlign w:val="center"/>
          </w:tcPr>
          <w:p w14:paraId="6FE89951"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94EA22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水中甲醛溶液</w:t>
            </w:r>
          </w:p>
        </w:tc>
        <w:tc>
          <w:tcPr>
            <w:tcW w:w="851" w:type="dxa"/>
            <w:vMerge/>
            <w:tcBorders>
              <w:top w:val="nil"/>
              <w:left w:val="single" w:sz="4" w:space="0" w:color="auto"/>
              <w:bottom w:val="single" w:sz="4" w:space="0" w:color="000000"/>
              <w:right w:val="single" w:sz="4" w:space="0" w:color="auto"/>
            </w:tcBorders>
            <w:vAlign w:val="center"/>
          </w:tcPr>
          <w:p w14:paraId="68AF7108"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D9028F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0E800BC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2ml/支</w:t>
            </w:r>
          </w:p>
        </w:tc>
        <w:tc>
          <w:tcPr>
            <w:tcW w:w="708" w:type="dxa"/>
            <w:tcBorders>
              <w:top w:val="nil"/>
              <w:left w:val="nil"/>
              <w:bottom w:val="single" w:sz="4" w:space="0" w:color="auto"/>
              <w:right w:val="single" w:sz="4" w:space="0" w:color="auto"/>
            </w:tcBorders>
            <w:shd w:val="clear" w:color="000000" w:fill="FFFFFF"/>
            <w:vAlign w:val="center"/>
          </w:tcPr>
          <w:p w14:paraId="6151BEA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180B8D7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标准物质符合NIM-RM</w:t>
            </w:r>
            <w:r>
              <w:rPr>
                <w:rFonts w:ascii="宋体" w:hAnsi="宋体" w:cs="宋体" w:hint="eastAsia"/>
                <w:color w:val="000000"/>
                <w:kern w:val="0"/>
                <w:sz w:val="22"/>
                <w:szCs w:val="22"/>
              </w:rPr>
              <w:t> </w:t>
            </w:r>
            <w:r>
              <w:rPr>
                <w:rFonts w:ascii="仿宋" w:eastAsia="仿宋" w:hAnsi="仿宋" w:cs="宋体" w:hint="eastAsia"/>
                <w:color w:val="000000"/>
                <w:kern w:val="0"/>
                <w:sz w:val="22"/>
                <w:szCs w:val="22"/>
              </w:rPr>
              <w:t>3450；浓度约10mg/ml；有效期二年；距离购买至临期至少一年；</w:t>
            </w:r>
          </w:p>
        </w:tc>
        <w:tc>
          <w:tcPr>
            <w:tcW w:w="675" w:type="dxa"/>
            <w:tcBorders>
              <w:top w:val="nil"/>
              <w:left w:val="nil"/>
              <w:bottom w:val="single" w:sz="4" w:space="0" w:color="auto"/>
              <w:right w:val="single" w:sz="4" w:space="0" w:color="auto"/>
            </w:tcBorders>
            <w:shd w:val="clear" w:color="000000" w:fill="FFFFFF"/>
            <w:vAlign w:val="center"/>
          </w:tcPr>
          <w:p w14:paraId="0E3FF48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3B144D3A" w14:textId="77777777">
        <w:trPr>
          <w:trHeight w:val="1400"/>
        </w:trPr>
        <w:tc>
          <w:tcPr>
            <w:tcW w:w="342" w:type="dxa"/>
            <w:vMerge/>
            <w:tcBorders>
              <w:top w:val="nil"/>
              <w:left w:val="single" w:sz="4" w:space="0" w:color="auto"/>
              <w:bottom w:val="single" w:sz="4" w:space="0" w:color="000000"/>
              <w:right w:val="single" w:sz="4" w:space="0" w:color="auto"/>
            </w:tcBorders>
            <w:vAlign w:val="center"/>
          </w:tcPr>
          <w:p w14:paraId="61801B40"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AA25A7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氮中一氧化碳气体标准物质</w:t>
            </w:r>
          </w:p>
        </w:tc>
        <w:tc>
          <w:tcPr>
            <w:tcW w:w="851" w:type="dxa"/>
            <w:vMerge/>
            <w:tcBorders>
              <w:top w:val="nil"/>
              <w:left w:val="single" w:sz="4" w:space="0" w:color="auto"/>
              <w:bottom w:val="single" w:sz="4" w:space="0" w:color="000000"/>
              <w:right w:val="single" w:sz="4" w:space="0" w:color="auto"/>
            </w:tcBorders>
            <w:vAlign w:val="center"/>
          </w:tcPr>
          <w:p w14:paraId="11755682"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D84737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3D4DBB6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气瓶/4L/瓶</w:t>
            </w:r>
          </w:p>
        </w:tc>
        <w:tc>
          <w:tcPr>
            <w:tcW w:w="708" w:type="dxa"/>
            <w:tcBorders>
              <w:top w:val="nil"/>
              <w:left w:val="nil"/>
              <w:bottom w:val="single" w:sz="4" w:space="0" w:color="auto"/>
              <w:right w:val="single" w:sz="4" w:space="0" w:color="auto"/>
            </w:tcBorders>
            <w:shd w:val="clear" w:color="000000" w:fill="FFFFFF"/>
            <w:vAlign w:val="center"/>
          </w:tcPr>
          <w:p w14:paraId="6A1C045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4FE02D5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标准物质符合GBW08106；浓度约40*10-6mol/mol；有效期一年；申请后取瓶现配</w:t>
            </w:r>
          </w:p>
        </w:tc>
        <w:tc>
          <w:tcPr>
            <w:tcW w:w="675" w:type="dxa"/>
            <w:tcBorders>
              <w:top w:val="nil"/>
              <w:left w:val="nil"/>
              <w:bottom w:val="single" w:sz="4" w:space="0" w:color="auto"/>
              <w:right w:val="single" w:sz="4" w:space="0" w:color="auto"/>
            </w:tcBorders>
            <w:shd w:val="clear" w:color="000000" w:fill="FFFFFF"/>
            <w:vAlign w:val="center"/>
          </w:tcPr>
          <w:p w14:paraId="663930D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5578705A" w14:textId="77777777">
        <w:trPr>
          <w:trHeight w:val="1400"/>
        </w:trPr>
        <w:tc>
          <w:tcPr>
            <w:tcW w:w="342" w:type="dxa"/>
            <w:vMerge/>
            <w:tcBorders>
              <w:top w:val="nil"/>
              <w:left w:val="single" w:sz="4" w:space="0" w:color="auto"/>
              <w:bottom w:val="single" w:sz="4" w:space="0" w:color="000000"/>
              <w:right w:val="single" w:sz="4" w:space="0" w:color="auto"/>
            </w:tcBorders>
            <w:vAlign w:val="center"/>
          </w:tcPr>
          <w:p w14:paraId="14E373BA"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4DB6F3F" w14:textId="77777777" w:rsidR="00E06668" w:rsidRDefault="00E06668" w:rsidP="00FE282C">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甲醇中邻</w:t>
            </w:r>
            <w:proofErr w:type="gramEnd"/>
            <w:r>
              <w:rPr>
                <w:rFonts w:ascii="仿宋" w:eastAsia="仿宋" w:hAnsi="仿宋" w:cs="宋体" w:hint="eastAsia"/>
                <w:color w:val="000000"/>
                <w:kern w:val="0"/>
                <w:sz w:val="22"/>
                <w:szCs w:val="22"/>
              </w:rPr>
              <w:t>-二甲苯溶液标准物质（邻二甲苯）</w:t>
            </w:r>
          </w:p>
        </w:tc>
        <w:tc>
          <w:tcPr>
            <w:tcW w:w="851" w:type="dxa"/>
            <w:vMerge/>
            <w:tcBorders>
              <w:top w:val="nil"/>
              <w:left w:val="single" w:sz="4" w:space="0" w:color="auto"/>
              <w:bottom w:val="single" w:sz="4" w:space="0" w:color="000000"/>
              <w:right w:val="single" w:sz="4" w:space="0" w:color="auto"/>
            </w:tcBorders>
            <w:vAlign w:val="center"/>
          </w:tcPr>
          <w:p w14:paraId="2147CB6F"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A542B6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6A12E71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2ml/支</w:t>
            </w:r>
          </w:p>
        </w:tc>
        <w:tc>
          <w:tcPr>
            <w:tcW w:w="708" w:type="dxa"/>
            <w:tcBorders>
              <w:top w:val="nil"/>
              <w:left w:val="nil"/>
              <w:bottom w:val="single" w:sz="4" w:space="0" w:color="auto"/>
              <w:right w:val="single" w:sz="4" w:space="0" w:color="auto"/>
            </w:tcBorders>
            <w:shd w:val="clear" w:color="000000" w:fill="FFFFFF"/>
            <w:vAlign w:val="center"/>
          </w:tcPr>
          <w:p w14:paraId="723825C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6F0F68D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标准物质符合GBW08706；浓度约1mg/ml；有效期二年；距离购买至临期至少二年；</w:t>
            </w:r>
          </w:p>
        </w:tc>
        <w:tc>
          <w:tcPr>
            <w:tcW w:w="675" w:type="dxa"/>
            <w:tcBorders>
              <w:top w:val="nil"/>
              <w:left w:val="nil"/>
              <w:bottom w:val="single" w:sz="4" w:space="0" w:color="auto"/>
              <w:right w:val="single" w:sz="4" w:space="0" w:color="auto"/>
            </w:tcBorders>
            <w:shd w:val="clear" w:color="000000" w:fill="FFFFFF"/>
            <w:vAlign w:val="center"/>
          </w:tcPr>
          <w:p w14:paraId="3D35D6A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6252E54C" w14:textId="77777777">
        <w:trPr>
          <w:trHeight w:val="1400"/>
        </w:trPr>
        <w:tc>
          <w:tcPr>
            <w:tcW w:w="342" w:type="dxa"/>
            <w:vMerge/>
            <w:tcBorders>
              <w:top w:val="nil"/>
              <w:left w:val="single" w:sz="4" w:space="0" w:color="auto"/>
              <w:bottom w:val="single" w:sz="4" w:space="0" w:color="000000"/>
              <w:right w:val="single" w:sz="4" w:space="0" w:color="auto"/>
            </w:tcBorders>
            <w:vAlign w:val="center"/>
          </w:tcPr>
          <w:p w14:paraId="087B0291"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21E2E4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氨溶液</w:t>
            </w:r>
          </w:p>
        </w:tc>
        <w:tc>
          <w:tcPr>
            <w:tcW w:w="851" w:type="dxa"/>
            <w:vMerge/>
            <w:tcBorders>
              <w:top w:val="nil"/>
              <w:left w:val="single" w:sz="4" w:space="0" w:color="auto"/>
              <w:bottom w:val="single" w:sz="4" w:space="0" w:color="000000"/>
              <w:right w:val="single" w:sz="4" w:space="0" w:color="auto"/>
            </w:tcBorders>
            <w:vAlign w:val="center"/>
          </w:tcPr>
          <w:p w14:paraId="0AE2E73D"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DCDC98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1AB92CF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14:paraId="4CFFC3C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0B07337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标准物质符合GBW(E)082267；浓度约1000ug/ml；有效期二年；距离购买至临期至少一年；</w:t>
            </w:r>
          </w:p>
        </w:tc>
        <w:tc>
          <w:tcPr>
            <w:tcW w:w="675" w:type="dxa"/>
            <w:tcBorders>
              <w:top w:val="nil"/>
              <w:left w:val="nil"/>
              <w:bottom w:val="single" w:sz="4" w:space="0" w:color="auto"/>
              <w:right w:val="single" w:sz="4" w:space="0" w:color="auto"/>
            </w:tcBorders>
            <w:shd w:val="clear" w:color="000000" w:fill="FFFFFF"/>
            <w:vAlign w:val="center"/>
          </w:tcPr>
          <w:p w14:paraId="2E4D30B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7520B8AA" w14:textId="77777777">
        <w:trPr>
          <w:trHeight w:val="1680"/>
        </w:trPr>
        <w:tc>
          <w:tcPr>
            <w:tcW w:w="342" w:type="dxa"/>
            <w:vMerge/>
            <w:tcBorders>
              <w:top w:val="nil"/>
              <w:left w:val="single" w:sz="4" w:space="0" w:color="auto"/>
              <w:bottom w:val="single" w:sz="4" w:space="0" w:color="000000"/>
              <w:right w:val="single" w:sz="4" w:space="0" w:color="auto"/>
            </w:tcBorders>
            <w:vAlign w:val="center"/>
          </w:tcPr>
          <w:p w14:paraId="21338860"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10396B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甲醇中总挥发性有机物TVOCs溶液标准物质</w:t>
            </w:r>
          </w:p>
        </w:tc>
        <w:tc>
          <w:tcPr>
            <w:tcW w:w="851" w:type="dxa"/>
            <w:vMerge/>
            <w:tcBorders>
              <w:top w:val="nil"/>
              <w:left w:val="single" w:sz="4" w:space="0" w:color="auto"/>
              <w:bottom w:val="single" w:sz="4" w:space="0" w:color="000000"/>
              <w:right w:val="single" w:sz="4" w:space="0" w:color="auto"/>
            </w:tcBorders>
            <w:vAlign w:val="center"/>
          </w:tcPr>
          <w:p w14:paraId="11B94A57"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C65A20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套</w:t>
            </w:r>
          </w:p>
        </w:tc>
        <w:tc>
          <w:tcPr>
            <w:tcW w:w="993" w:type="dxa"/>
            <w:tcBorders>
              <w:top w:val="nil"/>
              <w:left w:val="nil"/>
              <w:bottom w:val="single" w:sz="4" w:space="0" w:color="auto"/>
              <w:right w:val="single" w:sz="4" w:space="0" w:color="auto"/>
            </w:tcBorders>
            <w:shd w:val="clear" w:color="000000" w:fill="FFFFFF"/>
            <w:vAlign w:val="center"/>
          </w:tcPr>
          <w:p w14:paraId="3204D54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2ml/支，4支/套</w:t>
            </w:r>
          </w:p>
        </w:tc>
        <w:tc>
          <w:tcPr>
            <w:tcW w:w="708" w:type="dxa"/>
            <w:tcBorders>
              <w:top w:val="nil"/>
              <w:left w:val="nil"/>
              <w:bottom w:val="single" w:sz="4" w:space="0" w:color="auto"/>
              <w:right w:val="single" w:sz="4" w:space="0" w:color="auto"/>
            </w:tcBorders>
            <w:shd w:val="clear" w:color="000000" w:fill="FFFFFF"/>
            <w:vAlign w:val="center"/>
          </w:tcPr>
          <w:p w14:paraId="7E76171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1360F6E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标准物质符合GBW(E)081154-081156；浓度为10、100、1000ug/ml；有效期两年；距离购买至临期至少一年；</w:t>
            </w:r>
          </w:p>
        </w:tc>
        <w:tc>
          <w:tcPr>
            <w:tcW w:w="675" w:type="dxa"/>
            <w:tcBorders>
              <w:top w:val="nil"/>
              <w:left w:val="nil"/>
              <w:bottom w:val="single" w:sz="4" w:space="0" w:color="auto"/>
              <w:right w:val="single" w:sz="4" w:space="0" w:color="auto"/>
            </w:tcBorders>
            <w:shd w:val="clear" w:color="000000" w:fill="FFFFFF"/>
            <w:vAlign w:val="center"/>
          </w:tcPr>
          <w:p w14:paraId="09ED715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06539315" w14:textId="77777777">
        <w:trPr>
          <w:trHeight w:val="1400"/>
        </w:trPr>
        <w:tc>
          <w:tcPr>
            <w:tcW w:w="342" w:type="dxa"/>
            <w:vMerge/>
            <w:tcBorders>
              <w:top w:val="nil"/>
              <w:left w:val="single" w:sz="4" w:space="0" w:color="auto"/>
              <w:bottom w:val="single" w:sz="4" w:space="0" w:color="000000"/>
              <w:right w:val="single" w:sz="4" w:space="0" w:color="auto"/>
            </w:tcBorders>
            <w:vAlign w:val="center"/>
          </w:tcPr>
          <w:p w14:paraId="03595137"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48D5D6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水中亚硝酸盐氮溶液标准物质</w:t>
            </w:r>
          </w:p>
        </w:tc>
        <w:tc>
          <w:tcPr>
            <w:tcW w:w="851" w:type="dxa"/>
            <w:vMerge/>
            <w:tcBorders>
              <w:top w:val="nil"/>
              <w:left w:val="single" w:sz="4" w:space="0" w:color="auto"/>
              <w:bottom w:val="single" w:sz="4" w:space="0" w:color="000000"/>
              <w:right w:val="single" w:sz="4" w:space="0" w:color="auto"/>
            </w:tcBorders>
            <w:vAlign w:val="center"/>
          </w:tcPr>
          <w:p w14:paraId="0E4541FD"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2014D4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56FE190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14:paraId="6D13B80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2888AAA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标准物质符合GBW(E)080223；浓度约100ug/ml；有效期二年；距离购买至临期至少一年；</w:t>
            </w:r>
          </w:p>
        </w:tc>
        <w:tc>
          <w:tcPr>
            <w:tcW w:w="675" w:type="dxa"/>
            <w:tcBorders>
              <w:top w:val="nil"/>
              <w:left w:val="nil"/>
              <w:bottom w:val="single" w:sz="4" w:space="0" w:color="auto"/>
              <w:right w:val="single" w:sz="4" w:space="0" w:color="auto"/>
            </w:tcBorders>
            <w:shd w:val="clear" w:color="000000" w:fill="FFFFFF"/>
            <w:vAlign w:val="center"/>
          </w:tcPr>
          <w:p w14:paraId="1E06CF8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236346DD" w14:textId="77777777">
        <w:trPr>
          <w:trHeight w:val="1400"/>
        </w:trPr>
        <w:tc>
          <w:tcPr>
            <w:tcW w:w="342" w:type="dxa"/>
            <w:vMerge/>
            <w:tcBorders>
              <w:top w:val="nil"/>
              <w:left w:val="single" w:sz="4" w:space="0" w:color="auto"/>
              <w:bottom w:val="single" w:sz="4" w:space="0" w:color="000000"/>
              <w:right w:val="single" w:sz="4" w:space="0" w:color="auto"/>
            </w:tcBorders>
            <w:vAlign w:val="center"/>
          </w:tcPr>
          <w:p w14:paraId="4F3E52D6"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4FCBD27" w14:textId="77777777" w:rsidR="00E06668" w:rsidRDefault="00E06668" w:rsidP="00FE282C">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镉单元素</w:t>
            </w:r>
            <w:proofErr w:type="gramEnd"/>
            <w:r>
              <w:rPr>
                <w:rFonts w:ascii="仿宋" w:eastAsia="仿宋" w:hAnsi="仿宋" w:cs="宋体" w:hint="eastAsia"/>
                <w:color w:val="000000"/>
                <w:kern w:val="0"/>
                <w:sz w:val="22"/>
                <w:szCs w:val="22"/>
              </w:rPr>
              <w:t>溶液标准物质</w:t>
            </w:r>
          </w:p>
        </w:tc>
        <w:tc>
          <w:tcPr>
            <w:tcW w:w="851" w:type="dxa"/>
            <w:vMerge/>
            <w:tcBorders>
              <w:top w:val="nil"/>
              <w:left w:val="single" w:sz="4" w:space="0" w:color="auto"/>
              <w:bottom w:val="single" w:sz="4" w:space="0" w:color="000000"/>
              <w:right w:val="single" w:sz="4" w:space="0" w:color="auto"/>
            </w:tcBorders>
            <w:vAlign w:val="center"/>
          </w:tcPr>
          <w:p w14:paraId="0EF139BE"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740E6D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6FE3D3F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14:paraId="1248789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0147E18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标准物质符合GBW08612；浓度约100ug/ml；有效期五年；距离购买至临期至少三年；</w:t>
            </w:r>
          </w:p>
        </w:tc>
        <w:tc>
          <w:tcPr>
            <w:tcW w:w="675" w:type="dxa"/>
            <w:tcBorders>
              <w:top w:val="nil"/>
              <w:left w:val="nil"/>
              <w:bottom w:val="single" w:sz="4" w:space="0" w:color="auto"/>
              <w:right w:val="single" w:sz="4" w:space="0" w:color="auto"/>
            </w:tcBorders>
            <w:shd w:val="clear" w:color="000000" w:fill="FFFFFF"/>
            <w:vAlign w:val="center"/>
          </w:tcPr>
          <w:p w14:paraId="3DA2A36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0BE533BB" w14:textId="77777777">
        <w:trPr>
          <w:trHeight w:val="3080"/>
        </w:trPr>
        <w:tc>
          <w:tcPr>
            <w:tcW w:w="342" w:type="dxa"/>
            <w:vMerge/>
            <w:tcBorders>
              <w:top w:val="nil"/>
              <w:left w:val="single" w:sz="4" w:space="0" w:color="auto"/>
              <w:bottom w:val="single" w:sz="4" w:space="0" w:color="000000"/>
              <w:right w:val="single" w:sz="4" w:space="0" w:color="auto"/>
            </w:tcBorders>
            <w:vAlign w:val="center"/>
          </w:tcPr>
          <w:p w14:paraId="32A2642D"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AE9EEA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0.45μm针式过滤器</w:t>
            </w:r>
          </w:p>
        </w:tc>
        <w:tc>
          <w:tcPr>
            <w:tcW w:w="851" w:type="dxa"/>
            <w:vMerge/>
            <w:tcBorders>
              <w:top w:val="nil"/>
              <w:left w:val="single" w:sz="4" w:space="0" w:color="auto"/>
              <w:bottom w:val="single" w:sz="4" w:space="0" w:color="000000"/>
              <w:right w:val="single" w:sz="4" w:space="0" w:color="auto"/>
            </w:tcBorders>
            <w:vAlign w:val="center"/>
          </w:tcPr>
          <w:p w14:paraId="1B759AD8"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9C214F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75AAAF3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100个/盒</w:t>
            </w:r>
          </w:p>
        </w:tc>
        <w:tc>
          <w:tcPr>
            <w:tcW w:w="708" w:type="dxa"/>
            <w:tcBorders>
              <w:top w:val="nil"/>
              <w:left w:val="nil"/>
              <w:bottom w:val="single" w:sz="4" w:space="0" w:color="auto"/>
              <w:right w:val="single" w:sz="4" w:space="0" w:color="auto"/>
            </w:tcBorders>
            <w:shd w:val="clear" w:color="000000" w:fill="FFFFFF"/>
            <w:vAlign w:val="center"/>
          </w:tcPr>
          <w:p w14:paraId="3011351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1F2D7D5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r>
              <w:rPr>
                <w:rFonts w:ascii="Calibri" w:eastAsia="仿宋" w:hAnsi="Calibri" w:cs="Calibri"/>
                <w:color w:val="000000"/>
                <w:kern w:val="0"/>
                <w:sz w:val="22"/>
                <w:szCs w:val="22"/>
              </w:rPr>
              <w:t>Ø</w:t>
            </w:r>
            <w:r>
              <w:rPr>
                <w:rFonts w:ascii="仿宋" w:eastAsia="仿宋" w:hAnsi="仿宋" w:cs="宋体" w:hint="eastAsia"/>
                <w:color w:val="000000"/>
                <w:kern w:val="0"/>
                <w:sz w:val="22"/>
                <w:szCs w:val="22"/>
              </w:rPr>
              <w:t>13mm，有效过滤面积:0.78cm</w:t>
            </w:r>
            <w:r>
              <w:rPr>
                <w:rFonts w:ascii="仿宋" w:eastAsia="仿宋" w:hAnsi="仿宋" w:cs="宋体" w:hint="eastAsia"/>
                <w:color w:val="000000"/>
                <w:kern w:val="0"/>
                <w:sz w:val="22"/>
                <w:szCs w:val="22"/>
                <w:vertAlign w:val="superscript"/>
              </w:rPr>
              <w:t>2</w:t>
            </w:r>
            <w:r>
              <w:rPr>
                <w:rFonts w:ascii="仿宋" w:eastAsia="仿宋" w:hAnsi="仿宋" w:cs="宋体" w:hint="eastAsia"/>
                <w:color w:val="000000"/>
                <w:kern w:val="0"/>
                <w:sz w:val="22"/>
                <w:szCs w:val="22"/>
              </w:rPr>
              <w:t>，13mm ，最大操作压力:7bar；</w:t>
            </w:r>
          </w:p>
          <w:p w14:paraId="2F2EDE0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2、无菌独立包装，无需再灭菌；</w:t>
            </w:r>
          </w:p>
          <w:p w14:paraId="3408A7C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3、聚醚砜(PES)；</w:t>
            </w:r>
          </w:p>
          <w:p w14:paraId="4B1A6DF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4、适用于各种基质和样品的多种规格、样式和滤膜；</w:t>
            </w:r>
          </w:p>
        </w:tc>
        <w:tc>
          <w:tcPr>
            <w:tcW w:w="675" w:type="dxa"/>
            <w:tcBorders>
              <w:top w:val="nil"/>
              <w:left w:val="nil"/>
              <w:bottom w:val="single" w:sz="4" w:space="0" w:color="auto"/>
              <w:right w:val="single" w:sz="4" w:space="0" w:color="auto"/>
            </w:tcBorders>
            <w:shd w:val="clear" w:color="000000" w:fill="FFFFFF"/>
            <w:vAlign w:val="center"/>
          </w:tcPr>
          <w:p w14:paraId="4FF883C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1B9F5707" w14:textId="77777777">
        <w:trPr>
          <w:trHeight w:val="1400"/>
        </w:trPr>
        <w:tc>
          <w:tcPr>
            <w:tcW w:w="342" w:type="dxa"/>
            <w:vMerge/>
            <w:tcBorders>
              <w:top w:val="nil"/>
              <w:left w:val="single" w:sz="4" w:space="0" w:color="auto"/>
              <w:bottom w:val="single" w:sz="4" w:space="0" w:color="000000"/>
              <w:right w:val="single" w:sz="4" w:space="0" w:color="auto"/>
            </w:tcBorders>
            <w:vAlign w:val="center"/>
          </w:tcPr>
          <w:p w14:paraId="72FE41C1"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F2D8B7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硫化物标准物质</w:t>
            </w:r>
          </w:p>
        </w:tc>
        <w:tc>
          <w:tcPr>
            <w:tcW w:w="851" w:type="dxa"/>
            <w:vMerge/>
            <w:tcBorders>
              <w:top w:val="nil"/>
              <w:left w:val="single" w:sz="4" w:space="0" w:color="auto"/>
              <w:bottom w:val="single" w:sz="4" w:space="0" w:color="000000"/>
              <w:right w:val="single" w:sz="4" w:space="0" w:color="auto"/>
            </w:tcBorders>
            <w:vAlign w:val="center"/>
          </w:tcPr>
          <w:p w14:paraId="314D1659"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55F294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5EC0481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14:paraId="1199669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4502052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标准物质符合GBW08630；浓度约100ug/ml；有效期一年；距离购买至临期8个月；</w:t>
            </w:r>
          </w:p>
        </w:tc>
        <w:tc>
          <w:tcPr>
            <w:tcW w:w="675" w:type="dxa"/>
            <w:tcBorders>
              <w:top w:val="nil"/>
              <w:left w:val="nil"/>
              <w:bottom w:val="single" w:sz="4" w:space="0" w:color="auto"/>
              <w:right w:val="single" w:sz="4" w:space="0" w:color="auto"/>
            </w:tcBorders>
            <w:shd w:val="clear" w:color="000000" w:fill="FFFFFF"/>
            <w:vAlign w:val="center"/>
          </w:tcPr>
          <w:p w14:paraId="798C6F8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2F6352A8" w14:textId="77777777">
        <w:trPr>
          <w:trHeight w:val="1120"/>
        </w:trPr>
        <w:tc>
          <w:tcPr>
            <w:tcW w:w="342" w:type="dxa"/>
            <w:vMerge/>
            <w:tcBorders>
              <w:top w:val="nil"/>
              <w:left w:val="single" w:sz="4" w:space="0" w:color="auto"/>
              <w:bottom w:val="single" w:sz="4" w:space="0" w:color="000000"/>
              <w:right w:val="single" w:sz="4" w:space="0" w:color="auto"/>
            </w:tcBorders>
            <w:vAlign w:val="center"/>
          </w:tcPr>
          <w:p w14:paraId="4ADA5805"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56FA5A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透明</w:t>
            </w:r>
            <w:proofErr w:type="gramStart"/>
            <w:r>
              <w:rPr>
                <w:rFonts w:ascii="仿宋" w:eastAsia="仿宋" w:hAnsi="仿宋" w:cs="宋体" w:hint="eastAsia"/>
                <w:color w:val="000000"/>
                <w:kern w:val="0"/>
                <w:sz w:val="22"/>
                <w:szCs w:val="22"/>
              </w:rPr>
              <w:t>特氟龙管</w:t>
            </w:r>
            <w:proofErr w:type="gramEnd"/>
          </w:p>
        </w:tc>
        <w:tc>
          <w:tcPr>
            <w:tcW w:w="851" w:type="dxa"/>
            <w:vMerge/>
            <w:tcBorders>
              <w:top w:val="nil"/>
              <w:left w:val="single" w:sz="4" w:space="0" w:color="auto"/>
              <w:bottom w:val="single" w:sz="4" w:space="0" w:color="000000"/>
              <w:right w:val="single" w:sz="4" w:space="0" w:color="auto"/>
            </w:tcBorders>
            <w:vAlign w:val="center"/>
          </w:tcPr>
          <w:p w14:paraId="1733292D"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0BF629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根</w:t>
            </w:r>
          </w:p>
        </w:tc>
        <w:tc>
          <w:tcPr>
            <w:tcW w:w="993" w:type="dxa"/>
            <w:tcBorders>
              <w:top w:val="nil"/>
              <w:left w:val="nil"/>
              <w:bottom w:val="single" w:sz="4" w:space="0" w:color="auto"/>
              <w:right w:val="single" w:sz="4" w:space="0" w:color="auto"/>
            </w:tcBorders>
            <w:shd w:val="clear" w:color="000000" w:fill="FFFFFF"/>
            <w:vAlign w:val="center"/>
          </w:tcPr>
          <w:p w14:paraId="6935FA0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根</w:t>
            </w:r>
          </w:p>
        </w:tc>
        <w:tc>
          <w:tcPr>
            <w:tcW w:w="708" w:type="dxa"/>
            <w:tcBorders>
              <w:top w:val="nil"/>
              <w:left w:val="nil"/>
              <w:bottom w:val="single" w:sz="4" w:space="0" w:color="auto"/>
              <w:right w:val="single" w:sz="4" w:space="0" w:color="auto"/>
            </w:tcBorders>
            <w:shd w:val="clear" w:color="000000" w:fill="FFFFFF"/>
            <w:vAlign w:val="center"/>
          </w:tcPr>
          <w:p w14:paraId="56C5706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6F74F58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管径：6×8mm，材质：PTFE，长度：10米</w:t>
            </w:r>
          </w:p>
        </w:tc>
        <w:tc>
          <w:tcPr>
            <w:tcW w:w="675" w:type="dxa"/>
            <w:tcBorders>
              <w:top w:val="nil"/>
              <w:left w:val="nil"/>
              <w:bottom w:val="single" w:sz="4" w:space="0" w:color="auto"/>
              <w:right w:val="single" w:sz="4" w:space="0" w:color="auto"/>
            </w:tcBorders>
            <w:shd w:val="clear" w:color="000000" w:fill="FFFFFF"/>
            <w:vAlign w:val="center"/>
          </w:tcPr>
          <w:p w14:paraId="74FD2AE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61E31009" w14:textId="77777777">
        <w:trPr>
          <w:trHeight w:val="1120"/>
        </w:trPr>
        <w:tc>
          <w:tcPr>
            <w:tcW w:w="342" w:type="dxa"/>
            <w:vMerge/>
            <w:tcBorders>
              <w:top w:val="nil"/>
              <w:left w:val="single" w:sz="4" w:space="0" w:color="auto"/>
              <w:bottom w:val="single" w:sz="4" w:space="0" w:color="000000"/>
              <w:right w:val="single" w:sz="4" w:space="0" w:color="auto"/>
            </w:tcBorders>
            <w:vAlign w:val="center"/>
          </w:tcPr>
          <w:p w14:paraId="1066CB2E"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28D568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透明</w:t>
            </w:r>
            <w:proofErr w:type="gramStart"/>
            <w:r>
              <w:rPr>
                <w:rFonts w:ascii="仿宋" w:eastAsia="仿宋" w:hAnsi="仿宋" w:cs="宋体" w:hint="eastAsia"/>
                <w:color w:val="000000"/>
                <w:kern w:val="0"/>
                <w:sz w:val="22"/>
                <w:szCs w:val="22"/>
              </w:rPr>
              <w:t>特氟龙管</w:t>
            </w:r>
            <w:proofErr w:type="gramEnd"/>
          </w:p>
        </w:tc>
        <w:tc>
          <w:tcPr>
            <w:tcW w:w="851" w:type="dxa"/>
            <w:vMerge/>
            <w:tcBorders>
              <w:top w:val="nil"/>
              <w:left w:val="single" w:sz="4" w:space="0" w:color="auto"/>
              <w:bottom w:val="single" w:sz="4" w:space="0" w:color="000000"/>
              <w:right w:val="single" w:sz="4" w:space="0" w:color="auto"/>
            </w:tcBorders>
            <w:vAlign w:val="center"/>
          </w:tcPr>
          <w:p w14:paraId="133CBF47"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C82B88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根</w:t>
            </w:r>
          </w:p>
        </w:tc>
        <w:tc>
          <w:tcPr>
            <w:tcW w:w="993" w:type="dxa"/>
            <w:tcBorders>
              <w:top w:val="nil"/>
              <w:left w:val="nil"/>
              <w:bottom w:val="single" w:sz="4" w:space="0" w:color="auto"/>
              <w:right w:val="single" w:sz="4" w:space="0" w:color="auto"/>
            </w:tcBorders>
            <w:shd w:val="clear" w:color="000000" w:fill="FFFFFF"/>
            <w:vAlign w:val="center"/>
          </w:tcPr>
          <w:p w14:paraId="5DEE9DB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根</w:t>
            </w:r>
          </w:p>
        </w:tc>
        <w:tc>
          <w:tcPr>
            <w:tcW w:w="708" w:type="dxa"/>
            <w:tcBorders>
              <w:top w:val="nil"/>
              <w:left w:val="nil"/>
              <w:bottom w:val="single" w:sz="4" w:space="0" w:color="auto"/>
              <w:right w:val="single" w:sz="4" w:space="0" w:color="auto"/>
            </w:tcBorders>
            <w:shd w:val="clear" w:color="000000" w:fill="FFFFFF"/>
            <w:vAlign w:val="center"/>
          </w:tcPr>
          <w:p w14:paraId="26253A9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7D44924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管径：8×10mm，材质：PTFE，长度：10米</w:t>
            </w:r>
          </w:p>
        </w:tc>
        <w:tc>
          <w:tcPr>
            <w:tcW w:w="675" w:type="dxa"/>
            <w:tcBorders>
              <w:top w:val="nil"/>
              <w:left w:val="nil"/>
              <w:bottom w:val="single" w:sz="4" w:space="0" w:color="auto"/>
              <w:right w:val="single" w:sz="4" w:space="0" w:color="auto"/>
            </w:tcBorders>
            <w:shd w:val="clear" w:color="000000" w:fill="FFFFFF"/>
            <w:vAlign w:val="center"/>
          </w:tcPr>
          <w:p w14:paraId="4AACCA8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56732CC4" w14:textId="77777777">
        <w:trPr>
          <w:trHeight w:val="1120"/>
        </w:trPr>
        <w:tc>
          <w:tcPr>
            <w:tcW w:w="342" w:type="dxa"/>
            <w:vMerge/>
            <w:tcBorders>
              <w:top w:val="nil"/>
              <w:left w:val="single" w:sz="4" w:space="0" w:color="auto"/>
              <w:bottom w:val="single" w:sz="4" w:space="0" w:color="000000"/>
              <w:right w:val="single" w:sz="4" w:space="0" w:color="auto"/>
            </w:tcBorders>
            <w:vAlign w:val="center"/>
          </w:tcPr>
          <w:p w14:paraId="5EEB056E"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93C36D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透明</w:t>
            </w:r>
            <w:proofErr w:type="gramStart"/>
            <w:r>
              <w:rPr>
                <w:rFonts w:ascii="仿宋" w:eastAsia="仿宋" w:hAnsi="仿宋" w:cs="宋体" w:hint="eastAsia"/>
                <w:color w:val="000000"/>
                <w:kern w:val="0"/>
                <w:sz w:val="22"/>
                <w:szCs w:val="22"/>
              </w:rPr>
              <w:t>特氟龙管</w:t>
            </w:r>
            <w:proofErr w:type="gramEnd"/>
          </w:p>
        </w:tc>
        <w:tc>
          <w:tcPr>
            <w:tcW w:w="851" w:type="dxa"/>
            <w:vMerge/>
            <w:tcBorders>
              <w:top w:val="nil"/>
              <w:left w:val="single" w:sz="4" w:space="0" w:color="auto"/>
              <w:bottom w:val="single" w:sz="4" w:space="0" w:color="000000"/>
              <w:right w:val="single" w:sz="4" w:space="0" w:color="auto"/>
            </w:tcBorders>
            <w:vAlign w:val="center"/>
          </w:tcPr>
          <w:p w14:paraId="16107C79"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183E17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根</w:t>
            </w:r>
          </w:p>
        </w:tc>
        <w:tc>
          <w:tcPr>
            <w:tcW w:w="993" w:type="dxa"/>
            <w:tcBorders>
              <w:top w:val="nil"/>
              <w:left w:val="nil"/>
              <w:bottom w:val="single" w:sz="4" w:space="0" w:color="auto"/>
              <w:right w:val="single" w:sz="4" w:space="0" w:color="auto"/>
            </w:tcBorders>
            <w:shd w:val="clear" w:color="000000" w:fill="FFFFFF"/>
            <w:vAlign w:val="center"/>
          </w:tcPr>
          <w:p w14:paraId="0B6C310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根</w:t>
            </w:r>
          </w:p>
        </w:tc>
        <w:tc>
          <w:tcPr>
            <w:tcW w:w="708" w:type="dxa"/>
            <w:tcBorders>
              <w:top w:val="nil"/>
              <w:left w:val="nil"/>
              <w:bottom w:val="single" w:sz="4" w:space="0" w:color="auto"/>
              <w:right w:val="single" w:sz="4" w:space="0" w:color="auto"/>
            </w:tcBorders>
            <w:shd w:val="clear" w:color="000000" w:fill="FFFFFF"/>
            <w:vAlign w:val="center"/>
          </w:tcPr>
          <w:p w14:paraId="50A0800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385C5AC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管径：9×11mm，材质：PTFE，长度：10米</w:t>
            </w:r>
          </w:p>
        </w:tc>
        <w:tc>
          <w:tcPr>
            <w:tcW w:w="675" w:type="dxa"/>
            <w:tcBorders>
              <w:top w:val="nil"/>
              <w:left w:val="nil"/>
              <w:bottom w:val="single" w:sz="4" w:space="0" w:color="auto"/>
              <w:right w:val="single" w:sz="4" w:space="0" w:color="auto"/>
            </w:tcBorders>
            <w:shd w:val="clear" w:color="000000" w:fill="FFFFFF"/>
            <w:vAlign w:val="center"/>
          </w:tcPr>
          <w:p w14:paraId="4A13035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72B55601"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1B893C17"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AD2EC8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优质硅橡胶管</w:t>
            </w:r>
          </w:p>
        </w:tc>
        <w:tc>
          <w:tcPr>
            <w:tcW w:w="851" w:type="dxa"/>
            <w:vMerge/>
            <w:tcBorders>
              <w:top w:val="nil"/>
              <w:left w:val="single" w:sz="4" w:space="0" w:color="auto"/>
              <w:bottom w:val="single" w:sz="4" w:space="0" w:color="000000"/>
              <w:right w:val="single" w:sz="4" w:space="0" w:color="auto"/>
            </w:tcBorders>
            <w:vAlign w:val="center"/>
          </w:tcPr>
          <w:p w14:paraId="08C8333D"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3624FF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根</w:t>
            </w:r>
          </w:p>
        </w:tc>
        <w:tc>
          <w:tcPr>
            <w:tcW w:w="993" w:type="dxa"/>
            <w:tcBorders>
              <w:top w:val="nil"/>
              <w:left w:val="nil"/>
              <w:bottom w:val="single" w:sz="4" w:space="0" w:color="auto"/>
              <w:right w:val="single" w:sz="4" w:space="0" w:color="auto"/>
            </w:tcBorders>
            <w:shd w:val="clear" w:color="000000" w:fill="FFFFFF"/>
            <w:vAlign w:val="center"/>
          </w:tcPr>
          <w:p w14:paraId="6DA1FE3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根</w:t>
            </w:r>
          </w:p>
        </w:tc>
        <w:tc>
          <w:tcPr>
            <w:tcW w:w="708" w:type="dxa"/>
            <w:tcBorders>
              <w:top w:val="nil"/>
              <w:left w:val="nil"/>
              <w:bottom w:val="single" w:sz="4" w:space="0" w:color="auto"/>
              <w:right w:val="single" w:sz="4" w:space="0" w:color="auto"/>
            </w:tcBorders>
            <w:shd w:val="clear" w:color="000000" w:fill="FFFFFF"/>
            <w:vAlign w:val="center"/>
          </w:tcPr>
          <w:p w14:paraId="7AA31F4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5EF4051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5*7mm，10m/根，硅橡胶材质</w:t>
            </w:r>
          </w:p>
        </w:tc>
        <w:tc>
          <w:tcPr>
            <w:tcW w:w="675" w:type="dxa"/>
            <w:tcBorders>
              <w:top w:val="nil"/>
              <w:left w:val="nil"/>
              <w:bottom w:val="single" w:sz="4" w:space="0" w:color="auto"/>
              <w:right w:val="single" w:sz="4" w:space="0" w:color="auto"/>
            </w:tcBorders>
            <w:shd w:val="clear" w:color="000000" w:fill="FFFFFF"/>
            <w:vAlign w:val="center"/>
          </w:tcPr>
          <w:p w14:paraId="5275226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22BBF07E"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31B151FC"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AA3007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优质硅橡胶管</w:t>
            </w:r>
          </w:p>
        </w:tc>
        <w:tc>
          <w:tcPr>
            <w:tcW w:w="851" w:type="dxa"/>
            <w:vMerge/>
            <w:tcBorders>
              <w:top w:val="nil"/>
              <w:left w:val="single" w:sz="4" w:space="0" w:color="auto"/>
              <w:bottom w:val="single" w:sz="4" w:space="0" w:color="000000"/>
              <w:right w:val="single" w:sz="4" w:space="0" w:color="auto"/>
            </w:tcBorders>
            <w:vAlign w:val="center"/>
          </w:tcPr>
          <w:p w14:paraId="5A56DAB5"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111323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根</w:t>
            </w:r>
          </w:p>
        </w:tc>
        <w:tc>
          <w:tcPr>
            <w:tcW w:w="993" w:type="dxa"/>
            <w:tcBorders>
              <w:top w:val="nil"/>
              <w:left w:val="nil"/>
              <w:bottom w:val="single" w:sz="4" w:space="0" w:color="auto"/>
              <w:right w:val="single" w:sz="4" w:space="0" w:color="auto"/>
            </w:tcBorders>
            <w:shd w:val="clear" w:color="000000" w:fill="FFFFFF"/>
            <w:vAlign w:val="center"/>
          </w:tcPr>
          <w:p w14:paraId="1BBF2C8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根</w:t>
            </w:r>
          </w:p>
        </w:tc>
        <w:tc>
          <w:tcPr>
            <w:tcW w:w="708" w:type="dxa"/>
            <w:tcBorders>
              <w:top w:val="nil"/>
              <w:left w:val="nil"/>
              <w:bottom w:val="single" w:sz="4" w:space="0" w:color="auto"/>
              <w:right w:val="single" w:sz="4" w:space="0" w:color="auto"/>
            </w:tcBorders>
            <w:shd w:val="clear" w:color="000000" w:fill="FFFFFF"/>
            <w:vAlign w:val="center"/>
          </w:tcPr>
          <w:p w14:paraId="101B659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0615676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6*9mm，10m/根，硅橡胶材质</w:t>
            </w:r>
          </w:p>
        </w:tc>
        <w:tc>
          <w:tcPr>
            <w:tcW w:w="675" w:type="dxa"/>
            <w:tcBorders>
              <w:top w:val="nil"/>
              <w:left w:val="nil"/>
              <w:bottom w:val="single" w:sz="4" w:space="0" w:color="auto"/>
              <w:right w:val="single" w:sz="4" w:space="0" w:color="auto"/>
            </w:tcBorders>
            <w:shd w:val="clear" w:color="000000" w:fill="FFFFFF"/>
            <w:vAlign w:val="center"/>
          </w:tcPr>
          <w:p w14:paraId="7E2D164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18E54352" w14:textId="77777777">
        <w:trPr>
          <w:trHeight w:val="1400"/>
        </w:trPr>
        <w:tc>
          <w:tcPr>
            <w:tcW w:w="342" w:type="dxa"/>
            <w:vMerge/>
            <w:tcBorders>
              <w:top w:val="nil"/>
              <w:left w:val="single" w:sz="4" w:space="0" w:color="auto"/>
              <w:bottom w:val="single" w:sz="4" w:space="0" w:color="000000"/>
              <w:right w:val="single" w:sz="4" w:space="0" w:color="auto"/>
            </w:tcBorders>
            <w:vAlign w:val="center"/>
          </w:tcPr>
          <w:p w14:paraId="1F05D7D5"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E35D9D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二硫化碳中7种苯系物混合溶液标准物质</w:t>
            </w:r>
          </w:p>
        </w:tc>
        <w:tc>
          <w:tcPr>
            <w:tcW w:w="851" w:type="dxa"/>
            <w:vMerge/>
            <w:tcBorders>
              <w:top w:val="nil"/>
              <w:left w:val="single" w:sz="4" w:space="0" w:color="auto"/>
              <w:bottom w:val="single" w:sz="4" w:space="0" w:color="000000"/>
              <w:right w:val="single" w:sz="4" w:space="0" w:color="auto"/>
            </w:tcBorders>
            <w:vAlign w:val="center"/>
          </w:tcPr>
          <w:p w14:paraId="32F34102"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911C82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7A37BB7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2ml/支</w:t>
            </w:r>
          </w:p>
        </w:tc>
        <w:tc>
          <w:tcPr>
            <w:tcW w:w="708" w:type="dxa"/>
            <w:tcBorders>
              <w:top w:val="nil"/>
              <w:left w:val="nil"/>
              <w:bottom w:val="single" w:sz="4" w:space="0" w:color="auto"/>
              <w:right w:val="single" w:sz="4" w:space="0" w:color="auto"/>
            </w:tcBorders>
            <w:shd w:val="clear" w:color="000000" w:fill="FFFFFF"/>
            <w:vAlign w:val="center"/>
          </w:tcPr>
          <w:p w14:paraId="471F620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1A0171F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标准物质符合GBW(E)082621 ；浓度约1000ug/ml；有效期大于一年；距离购买至临期至少8个月；</w:t>
            </w:r>
          </w:p>
        </w:tc>
        <w:tc>
          <w:tcPr>
            <w:tcW w:w="675" w:type="dxa"/>
            <w:tcBorders>
              <w:top w:val="nil"/>
              <w:left w:val="nil"/>
              <w:bottom w:val="single" w:sz="4" w:space="0" w:color="auto"/>
              <w:right w:val="single" w:sz="4" w:space="0" w:color="auto"/>
            </w:tcBorders>
            <w:shd w:val="clear" w:color="000000" w:fill="FFFFFF"/>
            <w:vAlign w:val="center"/>
          </w:tcPr>
          <w:p w14:paraId="447D605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30F5C4AF"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2E545B3C"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53CDA58" w14:textId="77777777" w:rsidR="00E06668" w:rsidRDefault="00E06668" w:rsidP="00FE282C">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氰</w:t>
            </w:r>
            <w:proofErr w:type="gramEnd"/>
            <w:r>
              <w:rPr>
                <w:rFonts w:ascii="仿宋" w:eastAsia="仿宋" w:hAnsi="仿宋" w:cs="宋体" w:hint="eastAsia"/>
                <w:color w:val="000000"/>
                <w:kern w:val="0"/>
                <w:sz w:val="22"/>
                <w:szCs w:val="22"/>
              </w:rPr>
              <w:t>尿酸试剂</w:t>
            </w:r>
          </w:p>
        </w:tc>
        <w:tc>
          <w:tcPr>
            <w:tcW w:w="851" w:type="dxa"/>
            <w:vMerge/>
            <w:tcBorders>
              <w:top w:val="nil"/>
              <w:left w:val="single" w:sz="4" w:space="0" w:color="auto"/>
              <w:bottom w:val="single" w:sz="4" w:space="0" w:color="000000"/>
              <w:right w:val="single" w:sz="4" w:space="0" w:color="auto"/>
            </w:tcBorders>
            <w:vAlign w:val="center"/>
          </w:tcPr>
          <w:p w14:paraId="3A916219"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66D23E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套</w:t>
            </w:r>
          </w:p>
        </w:tc>
        <w:tc>
          <w:tcPr>
            <w:tcW w:w="993" w:type="dxa"/>
            <w:tcBorders>
              <w:top w:val="nil"/>
              <w:left w:val="nil"/>
              <w:bottom w:val="single" w:sz="4" w:space="0" w:color="auto"/>
              <w:right w:val="single" w:sz="4" w:space="0" w:color="auto"/>
            </w:tcBorders>
            <w:shd w:val="clear" w:color="000000" w:fill="FFFFFF"/>
            <w:vAlign w:val="center"/>
          </w:tcPr>
          <w:p w14:paraId="5408734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100份/套</w:t>
            </w:r>
          </w:p>
        </w:tc>
        <w:tc>
          <w:tcPr>
            <w:tcW w:w="708" w:type="dxa"/>
            <w:tcBorders>
              <w:top w:val="nil"/>
              <w:left w:val="nil"/>
              <w:bottom w:val="single" w:sz="4" w:space="0" w:color="auto"/>
              <w:right w:val="single" w:sz="4" w:space="0" w:color="auto"/>
            </w:tcBorders>
            <w:shd w:val="clear" w:color="000000" w:fill="FFFFFF"/>
            <w:vAlign w:val="center"/>
          </w:tcPr>
          <w:p w14:paraId="633B0A3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6B02B16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试剂配合我中心现有MI-108k仪器配套使用</w:t>
            </w:r>
          </w:p>
        </w:tc>
        <w:tc>
          <w:tcPr>
            <w:tcW w:w="675" w:type="dxa"/>
            <w:tcBorders>
              <w:top w:val="nil"/>
              <w:left w:val="nil"/>
              <w:bottom w:val="single" w:sz="4" w:space="0" w:color="auto"/>
              <w:right w:val="single" w:sz="4" w:space="0" w:color="auto"/>
            </w:tcBorders>
            <w:shd w:val="clear" w:color="000000" w:fill="FFFFFF"/>
            <w:vAlign w:val="center"/>
          </w:tcPr>
          <w:p w14:paraId="615C675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5BB9B889" w14:textId="77777777">
        <w:trPr>
          <w:trHeight w:val="1120"/>
        </w:trPr>
        <w:tc>
          <w:tcPr>
            <w:tcW w:w="342" w:type="dxa"/>
            <w:vMerge/>
            <w:tcBorders>
              <w:top w:val="nil"/>
              <w:left w:val="single" w:sz="4" w:space="0" w:color="auto"/>
              <w:bottom w:val="single" w:sz="4" w:space="0" w:color="000000"/>
              <w:right w:val="single" w:sz="4" w:space="0" w:color="auto"/>
            </w:tcBorders>
            <w:vAlign w:val="center"/>
          </w:tcPr>
          <w:p w14:paraId="5F873102"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07005D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擦手纸</w:t>
            </w:r>
          </w:p>
        </w:tc>
        <w:tc>
          <w:tcPr>
            <w:tcW w:w="851" w:type="dxa"/>
            <w:vMerge/>
            <w:tcBorders>
              <w:top w:val="nil"/>
              <w:left w:val="single" w:sz="4" w:space="0" w:color="auto"/>
              <w:bottom w:val="single" w:sz="4" w:space="0" w:color="000000"/>
              <w:right w:val="single" w:sz="4" w:space="0" w:color="auto"/>
            </w:tcBorders>
            <w:vAlign w:val="center"/>
          </w:tcPr>
          <w:p w14:paraId="449D33CB"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DD8C40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993" w:type="dxa"/>
            <w:tcBorders>
              <w:top w:val="nil"/>
              <w:left w:val="nil"/>
              <w:bottom w:val="single" w:sz="4" w:space="0" w:color="auto"/>
              <w:right w:val="single" w:sz="4" w:space="0" w:color="auto"/>
            </w:tcBorders>
            <w:shd w:val="clear" w:color="000000" w:fill="FFFFFF"/>
            <w:vAlign w:val="center"/>
          </w:tcPr>
          <w:p w14:paraId="5FE5B6E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200抽/包， 20包/箱</w:t>
            </w:r>
          </w:p>
        </w:tc>
        <w:tc>
          <w:tcPr>
            <w:tcW w:w="708" w:type="dxa"/>
            <w:tcBorders>
              <w:top w:val="nil"/>
              <w:left w:val="nil"/>
              <w:bottom w:val="single" w:sz="4" w:space="0" w:color="auto"/>
              <w:right w:val="single" w:sz="4" w:space="0" w:color="auto"/>
            </w:tcBorders>
            <w:shd w:val="clear" w:color="000000" w:fill="FFFFFF"/>
            <w:vAlign w:val="center"/>
          </w:tcPr>
          <w:p w14:paraId="0AA6C51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3AE4B36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1.强效快干；</w:t>
            </w:r>
            <w:r>
              <w:rPr>
                <w:rFonts w:ascii="仿宋" w:eastAsia="仿宋" w:hAnsi="仿宋" w:cs="宋体" w:hint="eastAsia"/>
                <w:color w:val="000000"/>
                <w:kern w:val="0"/>
                <w:sz w:val="22"/>
                <w:szCs w:val="22"/>
              </w:rPr>
              <w:br/>
              <w:t>2.吸水力强；</w:t>
            </w:r>
            <w:r>
              <w:rPr>
                <w:rFonts w:ascii="仿宋" w:eastAsia="仿宋" w:hAnsi="仿宋" w:cs="宋体" w:hint="eastAsia"/>
                <w:color w:val="000000"/>
                <w:kern w:val="0"/>
                <w:sz w:val="22"/>
                <w:szCs w:val="22"/>
              </w:rPr>
              <w:br/>
              <w:t>3.≥220mmx225mm/张；</w:t>
            </w:r>
            <w:r>
              <w:rPr>
                <w:rFonts w:ascii="仿宋" w:eastAsia="仿宋" w:hAnsi="仿宋" w:cs="宋体" w:hint="eastAsia"/>
                <w:color w:val="000000"/>
                <w:kern w:val="0"/>
                <w:sz w:val="22"/>
                <w:szCs w:val="22"/>
              </w:rPr>
              <w:br/>
              <w:t>4.原生木浆</w:t>
            </w:r>
          </w:p>
        </w:tc>
        <w:tc>
          <w:tcPr>
            <w:tcW w:w="675" w:type="dxa"/>
            <w:tcBorders>
              <w:top w:val="nil"/>
              <w:left w:val="nil"/>
              <w:bottom w:val="single" w:sz="4" w:space="0" w:color="auto"/>
              <w:right w:val="single" w:sz="4" w:space="0" w:color="auto"/>
            </w:tcBorders>
            <w:shd w:val="clear" w:color="000000" w:fill="FFFFFF"/>
            <w:vAlign w:val="center"/>
          </w:tcPr>
          <w:p w14:paraId="72C3C71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7B64C7F4" w14:textId="77777777">
        <w:trPr>
          <w:trHeight w:val="1120"/>
        </w:trPr>
        <w:tc>
          <w:tcPr>
            <w:tcW w:w="342" w:type="dxa"/>
            <w:vMerge/>
            <w:tcBorders>
              <w:top w:val="nil"/>
              <w:left w:val="single" w:sz="4" w:space="0" w:color="auto"/>
              <w:bottom w:val="single" w:sz="4" w:space="0" w:color="000000"/>
              <w:right w:val="single" w:sz="4" w:space="0" w:color="auto"/>
            </w:tcBorders>
            <w:vAlign w:val="center"/>
          </w:tcPr>
          <w:p w14:paraId="7EE95148"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7E03E7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水中氟、氯、硝酸根、硫酸根溶液标准物质</w:t>
            </w:r>
          </w:p>
        </w:tc>
        <w:tc>
          <w:tcPr>
            <w:tcW w:w="851" w:type="dxa"/>
            <w:vMerge/>
            <w:tcBorders>
              <w:top w:val="nil"/>
              <w:left w:val="single" w:sz="4" w:space="0" w:color="auto"/>
              <w:bottom w:val="single" w:sz="4" w:space="0" w:color="000000"/>
              <w:right w:val="single" w:sz="4" w:space="0" w:color="auto"/>
            </w:tcBorders>
            <w:vAlign w:val="center"/>
          </w:tcPr>
          <w:p w14:paraId="50C9A9F5"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389FB7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3F80C77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14:paraId="4A70114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4853480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标准品，Mix（4组分-氟、氯、硝酸根、硫酸根），100μg/ml水中，安瓿瓶装</w:t>
            </w:r>
          </w:p>
        </w:tc>
        <w:tc>
          <w:tcPr>
            <w:tcW w:w="675" w:type="dxa"/>
            <w:tcBorders>
              <w:top w:val="nil"/>
              <w:left w:val="nil"/>
              <w:bottom w:val="single" w:sz="4" w:space="0" w:color="auto"/>
              <w:right w:val="single" w:sz="4" w:space="0" w:color="auto"/>
            </w:tcBorders>
            <w:shd w:val="clear" w:color="000000" w:fill="FFFFFF"/>
            <w:vAlign w:val="center"/>
          </w:tcPr>
          <w:p w14:paraId="3DFF04B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3DEF2974"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6457D5EC"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8B6A95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15ml离心管</w:t>
            </w:r>
          </w:p>
        </w:tc>
        <w:tc>
          <w:tcPr>
            <w:tcW w:w="851" w:type="dxa"/>
            <w:vMerge/>
            <w:tcBorders>
              <w:top w:val="nil"/>
              <w:left w:val="single" w:sz="4" w:space="0" w:color="auto"/>
              <w:bottom w:val="single" w:sz="4" w:space="0" w:color="000000"/>
              <w:right w:val="single" w:sz="4" w:space="0" w:color="auto"/>
            </w:tcBorders>
            <w:vAlign w:val="center"/>
          </w:tcPr>
          <w:p w14:paraId="328BF41B"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E2086C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993" w:type="dxa"/>
            <w:tcBorders>
              <w:top w:val="nil"/>
              <w:left w:val="nil"/>
              <w:bottom w:val="single" w:sz="4" w:space="0" w:color="auto"/>
              <w:right w:val="single" w:sz="4" w:space="0" w:color="auto"/>
            </w:tcBorders>
            <w:shd w:val="clear" w:color="000000" w:fill="FFFFFF"/>
            <w:vAlign w:val="center"/>
          </w:tcPr>
          <w:p w14:paraId="00E03BE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50个/包，10包/箱</w:t>
            </w:r>
          </w:p>
        </w:tc>
        <w:tc>
          <w:tcPr>
            <w:tcW w:w="708" w:type="dxa"/>
            <w:tcBorders>
              <w:top w:val="nil"/>
              <w:left w:val="nil"/>
              <w:bottom w:val="single" w:sz="4" w:space="0" w:color="auto"/>
              <w:right w:val="single" w:sz="4" w:space="0" w:color="auto"/>
            </w:tcBorders>
            <w:shd w:val="clear" w:color="000000" w:fill="FFFFFF"/>
            <w:vAlign w:val="center"/>
          </w:tcPr>
          <w:p w14:paraId="3566765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36D7B42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PP材质;耐酸耐碱耐腐蚀；空白值低</w:t>
            </w:r>
          </w:p>
        </w:tc>
        <w:tc>
          <w:tcPr>
            <w:tcW w:w="675" w:type="dxa"/>
            <w:tcBorders>
              <w:top w:val="nil"/>
              <w:left w:val="nil"/>
              <w:bottom w:val="single" w:sz="4" w:space="0" w:color="auto"/>
              <w:right w:val="single" w:sz="4" w:space="0" w:color="auto"/>
            </w:tcBorders>
            <w:shd w:val="clear" w:color="000000" w:fill="FFFFFF"/>
            <w:vAlign w:val="center"/>
          </w:tcPr>
          <w:p w14:paraId="0C268CA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4316EB67" w14:textId="77777777">
        <w:trPr>
          <w:trHeight w:val="1400"/>
        </w:trPr>
        <w:tc>
          <w:tcPr>
            <w:tcW w:w="342" w:type="dxa"/>
            <w:vMerge/>
            <w:tcBorders>
              <w:top w:val="nil"/>
              <w:left w:val="single" w:sz="4" w:space="0" w:color="auto"/>
              <w:bottom w:val="single" w:sz="4" w:space="0" w:color="000000"/>
              <w:right w:val="single" w:sz="4" w:space="0" w:color="auto"/>
            </w:tcBorders>
            <w:vAlign w:val="center"/>
          </w:tcPr>
          <w:p w14:paraId="1B161CDC"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A5DF5F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硫代硫酸钠容量分析用标准物质</w:t>
            </w:r>
          </w:p>
        </w:tc>
        <w:tc>
          <w:tcPr>
            <w:tcW w:w="851" w:type="dxa"/>
            <w:vMerge/>
            <w:tcBorders>
              <w:top w:val="nil"/>
              <w:left w:val="single" w:sz="4" w:space="0" w:color="auto"/>
              <w:bottom w:val="single" w:sz="4" w:space="0" w:color="000000"/>
              <w:right w:val="single" w:sz="4" w:space="0" w:color="auto"/>
            </w:tcBorders>
            <w:vAlign w:val="center"/>
          </w:tcPr>
          <w:p w14:paraId="41B200F6"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4DBBD5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5CFBF35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14:paraId="48B2718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00B9E84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0.1mol/L,0.05mol/L，0.01mol/L，供应方为省级以上科研院所；扩展不确定度≤0.0002</w:t>
            </w:r>
          </w:p>
        </w:tc>
        <w:tc>
          <w:tcPr>
            <w:tcW w:w="675" w:type="dxa"/>
            <w:tcBorders>
              <w:top w:val="nil"/>
              <w:left w:val="nil"/>
              <w:bottom w:val="single" w:sz="4" w:space="0" w:color="auto"/>
              <w:right w:val="single" w:sz="4" w:space="0" w:color="auto"/>
            </w:tcBorders>
            <w:shd w:val="clear" w:color="000000" w:fill="FFFFFF"/>
            <w:vAlign w:val="center"/>
          </w:tcPr>
          <w:p w14:paraId="7710303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15135FAE"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615194A0"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1BF9F8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正己烷</w:t>
            </w:r>
          </w:p>
        </w:tc>
        <w:tc>
          <w:tcPr>
            <w:tcW w:w="851" w:type="dxa"/>
            <w:vMerge/>
            <w:tcBorders>
              <w:top w:val="nil"/>
              <w:left w:val="single" w:sz="4" w:space="0" w:color="auto"/>
              <w:bottom w:val="single" w:sz="4" w:space="0" w:color="000000"/>
              <w:right w:val="single" w:sz="4" w:space="0" w:color="auto"/>
            </w:tcBorders>
            <w:vAlign w:val="center"/>
          </w:tcPr>
          <w:p w14:paraId="7F580356"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E84FFC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7F54D00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1L/瓶</w:t>
            </w:r>
          </w:p>
        </w:tc>
        <w:tc>
          <w:tcPr>
            <w:tcW w:w="708" w:type="dxa"/>
            <w:tcBorders>
              <w:top w:val="nil"/>
              <w:left w:val="nil"/>
              <w:bottom w:val="single" w:sz="4" w:space="0" w:color="auto"/>
              <w:right w:val="single" w:sz="4" w:space="0" w:color="auto"/>
            </w:tcBorders>
            <w:shd w:val="clear" w:color="000000" w:fill="FFFFFF"/>
            <w:vAlign w:val="center"/>
          </w:tcPr>
          <w:p w14:paraId="73BE786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6D1F21F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（CAS</w:t>
            </w:r>
            <w:r>
              <w:rPr>
                <w:rFonts w:ascii="仿宋" w:eastAsia="仿宋" w:hAnsi="仿宋" w:cs="宋体" w:hint="eastAsia"/>
                <w:kern w:val="0"/>
                <w:sz w:val="22"/>
                <w:szCs w:val="22"/>
              </w:rPr>
              <w:t>110-54-3</w:t>
            </w:r>
            <w:r>
              <w:rPr>
                <w:rFonts w:ascii="仿宋" w:eastAsia="仿宋" w:hAnsi="仿宋" w:cs="宋体" w:hint="eastAsia"/>
                <w:color w:val="000000"/>
                <w:kern w:val="0"/>
                <w:sz w:val="22"/>
                <w:szCs w:val="22"/>
              </w:rPr>
              <w:t>）色谱级， ≥99%</w:t>
            </w:r>
          </w:p>
        </w:tc>
        <w:tc>
          <w:tcPr>
            <w:tcW w:w="675" w:type="dxa"/>
            <w:tcBorders>
              <w:top w:val="nil"/>
              <w:left w:val="nil"/>
              <w:bottom w:val="single" w:sz="4" w:space="0" w:color="auto"/>
              <w:right w:val="single" w:sz="4" w:space="0" w:color="auto"/>
            </w:tcBorders>
            <w:shd w:val="clear" w:color="000000" w:fill="FFFFFF"/>
            <w:vAlign w:val="center"/>
          </w:tcPr>
          <w:p w14:paraId="5E66493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59519C40" w14:textId="77777777">
        <w:trPr>
          <w:trHeight w:val="4760"/>
        </w:trPr>
        <w:tc>
          <w:tcPr>
            <w:tcW w:w="342" w:type="dxa"/>
            <w:vMerge/>
            <w:tcBorders>
              <w:top w:val="nil"/>
              <w:left w:val="single" w:sz="4" w:space="0" w:color="auto"/>
              <w:bottom w:val="single" w:sz="4" w:space="0" w:color="000000"/>
              <w:right w:val="single" w:sz="4" w:space="0" w:color="auto"/>
            </w:tcBorders>
            <w:vAlign w:val="center"/>
          </w:tcPr>
          <w:p w14:paraId="234A5F7E"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73E30F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液相色谱柱</w:t>
            </w:r>
          </w:p>
        </w:tc>
        <w:tc>
          <w:tcPr>
            <w:tcW w:w="851" w:type="dxa"/>
            <w:vMerge/>
            <w:tcBorders>
              <w:top w:val="nil"/>
              <w:left w:val="single" w:sz="4" w:space="0" w:color="auto"/>
              <w:bottom w:val="single" w:sz="4" w:space="0" w:color="000000"/>
              <w:right w:val="single" w:sz="4" w:space="0" w:color="auto"/>
            </w:tcBorders>
            <w:vAlign w:val="center"/>
          </w:tcPr>
          <w:p w14:paraId="27E9B63F"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C01570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6A7517C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1根/盒</w:t>
            </w:r>
          </w:p>
        </w:tc>
        <w:tc>
          <w:tcPr>
            <w:tcW w:w="708" w:type="dxa"/>
            <w:tcBorders>
              <w:top w:val="nil"/>
              <w:left w:val="nil"/>
              <w:bottom w:val="single" w:sz="4" w:space="0" w:color="auto"/>
              <w:right w:val="single" w:sz="4" w:space="0" w:color="auto"/>
            </w:tcBorders>
            <w:shd w:val="clear" w:color="000000" w:fill="FFFFFF"/>
            <w:vAlign w:val="center"/>
          </w:tcPr>
          <w:p w14:paraId="291D7AB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6AF9A76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1、UPLC BEH C18 色谱柱；</w:t>
            </w:r>
          </w:p>
          <w:p w14:paraId="0697197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2、规格：130</w:t>
            </w:r>
            <w:r>
              <w:rPr>
                <w:rFonts w:ascii="宋体" w:hAnsi="宋体" w:cs="宋体" w:hint="eastAsia"/>
                <w:color w:val="000000"/>
                <w:kern w:val="0"/>
                <w:sz w:val="22"/>
                <w:szCs w:val="22"/>
              </w:rPr>
              <w:t>Å</w:t>
            </w:r>
            <w:r>
              <w:rPr>
                <w:rFonts w:ascii="仿宋" w:eastAsia="仿宋" w:hAnsi="仿宋" w:cs="宋体" w:hint="eastAsia"/>
                <w:color w:val="000000"/>
                <w:kern w:val="0"/>
                <w:sz w:val="22"/>
                <w:szCs w:val="22"/>
              </w:rPr>
              <w:t xml:space="preserve">, 1.7 </w:t>
            </w:r>
            <w:r>
              <w:rPr>
                <w:rFonts w:ascii="宋体" w:hAnsi="宋体" w:cs="宋体" w:hint="eastAsia"/>
                <w:color w:val="000000"/>
                <w:kern w:val="0"/>
                <w:sz w:val="22"/>
                <w:szCs w:val="22"/>
              </w:rPr>
              <w:t>µ</w:t>
            </w:r>
            <w:r>
              <w:rPr>
                <w:rFonts w:ascii="仿宋" w:eastAsia="仿宋" w:hAnsi="仿宋" w:cs="宋体" w:hint="eastAsia"/>
                <w:color w:val="000000"/>
                <w:kern w:val="0"/>
                <w:sz w:val="22"/>
                <w:szCs w:val="22"/>
              </w:rPr>
              <w:t>m, 2.1 mm X 100 mm；</w:t>
            </w:r>
          </w:p>
          <w:p w14:paraId="6DB8D35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3、性能：配基密度，3.1umol/m2，碳含量18%，比表面积185m2/g；</w:t>
            </w:r>
          </w:p>
          <w:p w14:paraId="66911DD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4、低PH耐温上限80度，高PH耐温上限60度；</w:t>
            </w:r>
          </w:p>
          <w:p w14:paraId="68322AD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roofErr w:type="gramStart"/>
            <w:r>
              <w:rPr>
                <w:rFonts w:ascii="仿宋" w:eastAsia="仿宋" w:hAnsi="仿宋" w:cs="宋体" w:hint="eastAsia"/>
                <w:color w:val="000000"/>
                <w:kern w:val="0"/>
                <w:sz w:val="22"/>
                <w:szCs w:val="22"/>
              </w:rPr>
              <w:t>亚乙基桥</w:t>
            </w:r>
            <w:proofErr w:type="gramEnd"/>
            <w:r>
              <w:rPr>
                <w:rFonts w:ascii="仿宋" w:eastAsia="仿宋" w:hAnsi="仿宋" w:cs="宋体" w:hint="eastAsia"/>
                <w:color w:val="000000"/>
                <w:kern w:val="0"/>
                <w:sz w:val="22"/>
                <w:szCs w:val="22"/>
              </w:rPr>
              <w:t>杂化（BEH）颗粒基质，三键</w:t>
            </w:r>
            <w:proofErr w:type="gramStart"/>
            <w:r>
              <w:rPr>
                <w:rFonts w:ascii="仿宋" w:eastAsia="仿宋" w:hAnsi="仿宋" w:cs="宋体" w:hint="eastAsia"/>
                <w:color w:val="000000"/>
                <w:kern w:val="0"/>
                <w:sz w:val="22"/>
                <w:szCs w:val="22"/>
              </w:rPr>
              <w:t>键</w:t>
            </w:r>
            <w:proofErr w:type="gramEnd"/>
            <w:r>
              <w:rPr>
                <w:rFonts w:ascii="仿宋" w:eastAsia="仿宋" w:hAnsi="仿宋" w:cs="宋体" w:hint="eastAsia"/>
                <w:color w:val="000000"/>
                <w:kern w:val="0"/>
                <w:sz w:val="22"/>
                <w:szCs w:val="22"/>
              </w:rPr>
              <w:t>合C18，全封端；PH：1~12；</w:t>
            </w:r>
          </w:p>
          <w:p w14:paraId="67A2C90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*6、耐压不小于17500psi</w:t>
            </w:r>
          </w:p>
          <w:p w14:paraId="6B08127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7、与我中心现有waters仪器配套使用</w:t>
            </w:r>
          </w:p>
        </w:tc>
        <w:tc>
          <w:tcPr>
            <w:tcW w:w="675" w:type="dxa"/>
            <w:tcBorders>
              <w:top w:val="nil"/>
              <w:left w:val="nil"/>
              <w:bottom w:val="single" w:sz="4" w:space="0" w:color="auto"/>
              <w:right w:val="single" w:sz="4" w:space="0" w:color="auto"/>
            </w:tcBorders>
            <w:shd w:val="clear" w:color="000000" w:fill="FFFFFF"/>
            <w:vAlign w:val="center"/>
          </w:tcPr>
          <w:p w14:paraId="2FB8A2F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5C1D0B91" w14:textId="77777777">
        <w:trPr>
          <w:trHeight w:val="2800"/>
        </w:trPr>
        <w:tc>
          <w:tcPr>
            <w:tcW w:w="342" w:type="dxa"/>
            <w:vMerge/>
            <w:tcBorders>
              <w:top w:val="nil"/>
              <w:left w:val="single" w:sz="4" w:space="0" w:color="auto"/>
              <w:bottom w:val="single" w:sz="4" w:space="0" w:color="000000"/>
              <w:right w:val="single" w:sz="4" w:space="0" w:color="auto"/>
            </w:tcBorders>
            <w:vAlign w:val="center"/>
          </w:tcPr>
          <w:p w14:paraId="2AE42303"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D1FE2D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固相萃取柱（WAX）</w:t>
            </w:r>
          </w:p>
        </w:tc>
        <w:tc>
          <w:tcPr>
            <w:tcW w:w="851" w:type="dxa"/>
            <w:vMerge/>
            <w:tcBorders>
              <w:top w:val="nil"/>
              <w:left w:val="single" w:sz="4" w:space="0" w:color="auto"/>
              <w:bottom w:val="single" w:sz="4" w:space="0" w:color="000000"/>
              <w:right w:val="single" w:sz="4" w:space="0" w:color="auto"/>
            </w:tcBorders>
            <w:vAlign w:val="center"/>
          </w:tcPr>
          <w:p w14:paraId="1B4D0C4C"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5DD851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4E46C5A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30根/盒</w:t>
            </w:r>
          </w:p>
        </w:tc>
        <w:tc>
          <w:tcPr>
            <w:tcW w:w="708" w:type="dxa"/>
            <w:tcBorders>
              <w:top w:val="nil"/>
              <w:left w:val="nil"/>
              <w:bottom w:val="single" w:sz="4" w:space="0" w:color="auto"/>
              <w:right w:val="single" w:sz="4" w:space="0" w:color="auto"/>
            </w:tcBorders>
            <w:shd w:val="clear" w:color="000000" w:fill="FFFFFF"/>
            <w:vAlign w:val="center"/>
          </w:tcPr>
          <w:p w14:paraId="0C186D0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14:paraId="201C9B7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 Oasis WAX 小柱；</w:t>
            </w:r>
          </w:p>
          <w:p w14:paraId="0483DA0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2、包装规格：150mg,6ml；</w:t>
            </w:r>
          </w:p>
          <w:p w14:paraId="514F025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3、用途：这是一种聚合物反相、弱阴离子交换混合模式吸附剂，经过优化，可快速、简单和高选择性地对强酸性化合物进行前处理</w:t>
            </w:r>
          </w:p>
        </w:tc>
        <w:tc>
          <w:tcPr>
            <w:tcW w:w="675" w:type="dxa"/>
            <w:tcBorders>
              <w:top w:val="nil"/>
              <w:left w:val="nil"/>
              <w:bottom w:val="single" w:sz="4" w:space="0" w:color="auto"/>
              <w:right w:val="single" w:sz="4" w:space="0" w:color="auto"/>
            </w:tcBorders>
            <w:shd w:val="clear" w:color="000000" w:fill="FFFFFF"/>
            <w:vAlign w:val="center"/>
          </w:tcPr>
          <w:p w14:paraId="5F18F93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009DF723"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6151A50C"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435A25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液相色谱柱</w:t>
            </w:r>
          </w:p>
        </w:tc>
        <w:tc>
          <w:tcPr>
            <w:tcW w:w="851" w:type="dxa"/>
            <w:vMerge/>
            <w:tcBorders>
              <w:top w:val="nil"/>
              <w:left w:val="single" w:sz="4" w:space="0" w:color="auto"/>
              <w:bottom w:val="single" w:sz="4" w:space="0" w:color="000000"/>
              <w:right w:val="single" w:sz="4" w:space="0" w:color="auto"/>
            </w:tcBorders>
            <w:vAlign w:val="center"/>
          </w:tcPr>
          <w:p w14:paraId="68A29DED"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1918CA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07CCB5D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53679E5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4931544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color w:val="000000"/>
                <w:kern w:val="0"/>
                <w:sz w:val="22"/>
                <w:szCs w:val="22"/>
              </w:rPr>
              <w:t>2.1*150mm, 3.5um，</w:t>
            </w:r>
            <w:proofErr w:type="gramStart"/>
            <w:r>
              <w:rPr>
                <w:rFonts w:ascii="仿宋" w:eastAsia="仿宋" w:hAnsi="仿宋" w:cs="宋体" w:hint="eastAsia"/>
                <w:color w:val="000000"/>
                <w:kern w:val="0"/>
                <w:sz w:val="22"/>
                <w:szCs w:val="22"/>
              </w:rPr>
              <w:t>亚乙基桥</w:t>
            </w:r>
            <w:proofErr w:type="gramEnd"/>
            <w:r>
              <w:rPr>
                <w:rFonts w:ascii="仿宋" w:eastAsia="仿宋" w:hAnsi="仿宋" w:cs="宋体" w:hint="eastAsia"/>
                <w:color w:val="000000"/>
                <w:kern w:val="0"/>
                <w:sz w:val="22"/>
                <w:szCs w:val="22"/>
              </w:rPr>
              <w:t>杂化颗粒</w:t>
            </w:r>
          </w:p>
        </w:tc>
        <w:tc>
          <w:tcPr>
            <w:tcW w:w="675" w:type="dxa"/>
            <w:tcBorders>
              <w:top w:val="nil"/>
              <w:left w:val="nil"/>
              <w:bottom w:val="single" w:sz="4" w:space="0" w:color="auto"/>
              <w:right w:val="single" w:sz="4" w:space="0" w:color="auto"/>
            </w:tcBorders>
            <w:shd w:val="clear" w:color="000000" w:fill="FFFFFF"/>
            <w:vAlign w:val="center"/>
          </w:tcPr>
          <w:p w14:paraId="047B133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66B13C95" w14:textId="77777777">
        <w:trPr>
          <w:trHeight w:val="4760"/>
        </w:trPr>
        <w:tc>
          <w:tcPr>
            <w:tcW w:w="342" w:type="dxa"/>
            <w:vMerge/>
            <w:tcBorders>
              <w:top w:val="nil"/>
              <w:left w:val="single" w:sz="4" w:space="0" w:color="auto"/>
              <w:bottom w:val="single" w:sz="4" w:space="0" w:color="000000"/>
              <w:right w:val="single" w:sz="4" w:space="0" w:color="auto"/>
            </w:tcBorders>
            <w:vAlign w:val="center"/>
          </w:tcPr>
          <w:p w14:paraId="471EA360"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D6E736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液相色谱柱</w:t>
            </w:r>
          </w:p>
        </w:tc>
        <w:tc>
          <w:tcPr>
            <w:tcW w:w="851" w:type="dxa"/>
            <w:vMerge/>
            <w:tcBorders>
              <w:top w:val="nil"/>
              <w:left w:val="single" w:sz="4" w:space="0" w:color="auto"/>
              <w:bottom w:val="single" w:sz="4" w:space="0" w:color="000000"/>
              <w:right w:val="single" w:sz="4" w:space="0" w:color="auto"/>
            </w:tcBorders>
            <w:vAlign w:val="center"/>
          </w:tcPr>
          <w:p w14:paraId="114E9123"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E22A74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62785E8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1根/盒</w:t>
            </w:r>
          </w:p>
        </w:tc>
        <w:tc>
          <w:tcPr>
            <w:tcW w:w="708" w:type="dxa"/>
            <w:tcBorders>
              <w:top w:val="nil"/>
              <w:left w:val="nil"/>
              <w:bottom w:val="single" w:sz="4" w:space="0" w:color="auto"/>
              <w:right w:val="single" w:sz="4" w:space="0" w:color="auto"/>
            </w:tcBorders>
            <w:shd w:val="clear" w:color="000000" w:fill="FFFFFF"/>
            <w:vAlign w:val="center"/>
          </w:tcPr>
          <w:p w14:paraId="3ECE638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0ECD757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 UPLC BEH C18 色谱柱；</w:t>
            </w:r>
          </w:p>
          <w:p w14:paraId="7B1FD88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2、规格：130</w:t>
            </w:r>
            <w:r>
              <w:rPr>
                <w:rFonts w:ascii="宋体" w:hAnsi="宋体" w:cs="宋体" w:hint="eastAsia"/>
                <w:color w:val="000000"/>
                <w:kern w:val="0"/>
                <w:sz w:val="22"/>
                <w:szCs w:val="22"/>
              </w:rPr>
              <w:t>Å</w:t>
            </w:r>
            <w:r>
              <w:rPr>
                <w:rFonts w:ascii="仿宋" w:eastAsia="仿宋" w:hAnsi="仿宋" w:cs="宋体" w:hint="eastAsia"/>
                <w:color w:val="000000"/>
                <w:kern w:val="0"/>
                <w:sz w:val="22"/>
                <w:szCs w:val="22"/>
              </w:rPr>
              <w:t xml:space="preserve">, 1.7 </w:t>
            </w:r>
            <w:r>
              <w:rPr>
                <w:rFonts w:ascii="宋体" w:hAnsi="宋体" w:cs="宋体" w:hint="eastAsia"/>
                <w:color w:val="000000"/>
                <w:kern w:val="0"/>
                <w:sz w:val="22"/>
                <w:szCs w:val="22"/>
              </w:rPr>
              <w:t>µ</w:t>
            </w:r>
            <w:r>
              <w:rPr>
                <w:rFonts w:ascii="仿宋" w:eastAsia="仿宋" w:hAnsi="仿宋" w:cs="宋体" w:hint="eastAsia"/>
                <w:color w:val="000000"/>
                <w:kern w:val="0"/>
                <w:sz w:val="22"/>
                <w:szCs w:val="22"/>
              </w:rPr>
              <w:t>m, 2.1 mm X 100 mm；</w:t>
            </w:r>
          </w:p>
          <w:p w14:paraId="0FC38B4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3、性能：配基密度，3.1umol/m2，碳含量18%，比表面积185m2/g；</w:t>
            </w:r>
          </w:p>
          <w:p w14:paraId="5BC274D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4、低PH耐温上限80度，高PH耐温上限60度；</w:t>
            </w:r>
          </w:p>
          <w:p w14:paraId="4E0A0ED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roofErr w:type="gramStart"/>
            <w:r>
              <w:rPr>
                <w:rFonts w:ascii="仿宋" w:eastAsia="仿宋" w:hAnsi="仿宋" w:cs="宋体" w:hint="eastAsia"/>
                <w:color w:val="000000"/>
                <w:kern w:val="0"/>
                <w:sz w:val="22"/>
                <w:szCs w:val="22"/>
              </w:rPr>
              <w:t>亚乙基桥</w:t>
            </w:r>
            <w:proofErr w:type="gramEnd"/>
            <w:r>
              <w:rPr>
                <w:rFonts w:ascii="仿宋" w:eastAsia="仿宋" w:hAnsi="仿宋" w:cs="宋体" w:hint="eastAsia"/>
                <w:color w:val="000000"/>
                <w:kern w:val="0"/>
                <w:sz w:val="22"/>
                <w:szCs w:val="22"/>
              </w:rPr>
              <w:t>杂化（BEH）颗粒基质，三键</w:t>
            </w:r>
            <w:proofErr w:type="gramStart"/>
            <w:r>
              <w:rPr>
                <w:rFonts w:ascii="仿宋" w:eastAsia="仿宋" w:hAnsi="仿宋" w:cs="宋体" w:hint="eastAsia"/>
                <w:color w:val="000000"/>
                <w:kern w:val="0"/>
                <w:sz w:val="22"/>
                <w:szCs w:val="22"/>
              </w:rPr>
              <w:t>键</w:t>
            </w:r>
            <w:proofErr w:type="gramEnd"/>
            <w:r>
              <w:rPr>
                <w:rFonts w:ascii="仿宋" w:eastAsia="仿宋" w:hAnsi="仿宋" w:cs="宋体" w:hint="eastAsia"/>
                <w:color w:val="000000"/>
                <w:kern w:val="0"/>
                <w:sz w:val="22"/>
                <w:szCs w:val="22"/>
              </w:rPr>
              <w:t>合C18，全封端；PH：1~12；</w:t>
            </w:r>
          </w:p>
          <w:p w14:paraId="72E9002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*6、耐压不小于17500psi</w:t>
            </w:r>
          </w:p>
          <w:p w14:paraId="6FB90B5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7、与我中心现有waters仪器配套使用</w:t>
            </w:r>
          </w:p>
        </w:tc>
        <w:tc>
          <w:tcPr>
            <w:tcW w:w="675" w:type="dxa"/>
            <w:tcBorders>
              <w:top w:val="nil"/>
              <w:left w:val="nil"/>
              <w:bottom w:val="single" w:sz="4" w:space="0" w:color="auto"/>
              <w:right w:val="single" w:sz="4" w:space="0" w:color="auto"/>
            </w:tcBorders>
            <w:shd w:val="clear" w:color="000000" w:fill="FFFFFF"/>
            <w:vAlign w:val="center"/>
          </w:tcPr>
          <w:p w14:paraId="28F5545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45886B6D" w14:textId="77777777">
        <w:trPr>
          <w:trHeight w:val="2800"/>
        </w:trPr>
        <w:tc>
          <w:tcPr>
            <w:tcW w:w="342" w:type="dxa"/>
            <w:vMerge/>
            <w:tcBorders>
              <w:top w:val="nil"/>
              <w:left w:val="single" w:sz="4" w:space="0" w:color="auto"/>
              <w:bottom w:val="single" w:sz="4" w:space="0" w:color="000000"/>
              <w:right w:val="single" w:sz="4" w:space="0" w:color="auto"/>
            </w:tcBorders>
            <w:vAlign w:val="center"/>
          </w:tcPr>
          <w:p w14:paraId="386E1C10"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33755E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固相萃取柱（HLB）</w:t>
            </w:r>
          </w:p>
        </w:tc>
        <w:tc>
          <w:tcPr>
            <w:tcW w:w="851" w:type="dxa"/>
            <w:vMerge/>
            <w:tcBorders>
              <w:top w:val="nil"/>
              <w:left w:val="single" w:sz="4" w:space="0" w:color="auto"/>
              <w:bottom w:val="single" w:sz="4" w:space="0" w:color="000000"/>
              <w:right w:val="single" w:sz="4" w:space="0" w:color="auto"/>
            </w:tcBorders>
            <w:vAlign w:val="center"/>
          </w:tcPr>
          <w:p w14:paraId="2CE81CD9"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FA769B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348EF31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30根/盒</w:t>
            </w:r>
          </w:p>
        </w:tc>
        <w:tc>
          <w:tcPr>
            <w:tcW w:w="708" w:type="dxa"/>
            <w:tcBorders>
              <w:top w:val="nil"/>
              <w:left w:val="nil"/>
              <w:bottom w:val="single" w:sz="4" w:space="0" w:color="auto"/>
              <w:right w:val="single" w:sz="4" w:space="0" w:color="auto"/>
            </w:tcBorders>
            <w:shd w:val="clear" w:color="000000" w:fill="FFFFFF"/>
            <w:vAlign w:val="center"/>
          </w:tcPr>
          <w:p w14:paraId="6B0F6A0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14:paraId="496377B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1、Oasis HLB 小柱；</w:t>
            </w:r>
          </w:p>
          <w:p w14:paraId="07F58EC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2、包装规格：500mg,6ml，60um；</w:t>
            </w:r>
          </w:p>
          <w:p w14:paraId="7272A76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3、用途：这是一种通用的聚合反相吸附剂，设计用于使用简单的通用方案从各种基质中萃取各种酸性、碱性和中性化合物</w:t>
            </w:r>
          </w:p>
        </w:tc>
        <w:tc>
          <w:tcPr>
            <w:tcW w:w="675" w:type="dxa"/>
            <w:tcBorders>
              <w:top w:val="nil"/>
              <w:left w:val="nil"/>
              <w:bottom w:val="single" w:sz="4" w:space="0" w:color="auto"/>
              <w:right w:val="single" w:sz="4" w:space="0" w:color="auto"/>
            </w:tcBorders>
            <w:shd w:val="clear" w:color="000000" w:fill="FFFFFF"/>
            <w:vAlign w:val="center"/>
          </w:tcPr>
          <w:p w14:paraId="338D0F1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08F4EA66" w14:textId="77777777">
        <w:trPr>
          <w:trHeight w:val="1400"/>
        </w:trPr>
        <w:tc>
          <w:tcPr>
            <w:tcW w:w="342" w:type="dxa"/>
            <w:vMerge/>
            <w:tcBorders>
              <w:top w:val="nil"/>
              <w:left w:val="single" w:sz="4" w:space="0" w:color="auto"/>
              <w:bottom w:val="single" w:sz="4" w:space="0" w:color="000000"/>
              <w:right w:val="single" w:sz="4" w:space="0" w:color="auto"/>
            </w:tcBorders>
            <w:vAlign w:val="center"/>
          </w:tcPr>
          <w:p w14:paraId="1D8E036D"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C26235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无水硫酸钠小柱（SPE）</w:t>
            </w:r>
          </w:p>
        </w:tc>
        <w:tc>
          <w:tcPr>
            <w:tcW w:w="851" w:type="dxa"/>
            <w:vMerge/>
            <w:tcBorders>
              <w:top w:val="nil"/>
              <w:left w:val="single" w:sz="4" w:space="0" w:color="auto"/>
              <w:bottom w:val="single" w:sz="4" w:space="0" w:color="000000"/>
              <w:right w:val="single" w:sz="4" w:space="0" w:color="auto"/>
            </w:tcBorders>
            <w:vAlign w:val="center"/>
          </w:tcPr>
          <w:p w14:paraId="0E27C4E3"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6B8F62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20C73CA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30根/盒</w:t>
            </w:r>
          </w:p>
        </w:tc>
        <w:tc>
          <w:tcPr>
            <w:tcW w:w="708" w:type="dxa"/>
            <w:tcBorders>
              <w:top w:val="nil"/>
              <w:left w:val="nil"/>
              <w:bottom w:val="single" w:sz="4" w:space="0" w:color="auto"/>
              <w:right w:val="single" w:sz="4" w:space="0" w:color="auto"/>
            </w:tcBorders>
            <w:shd w:val="clear" w:color="000000" w:fill="FFFFFF"/>
            <w:vAlign w:val="center"/>
          </w:tcPr>
          <w:p w14:paraId="166DFB3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w:t>
            </w:r>
          </w:p>
        </w:tc>
        <w:tc>
          <w:tcPr>
            <w:tcW w:w="3402" w:type="dxa"/>
            <w:tcBorders>
              <w:top w:val="nil"/>
              <w:left w:val="nil"/>
              <w:bottom w:val="single" w:sz="4" w:space="0" w:color="auto"/>
              <w:right w:val="single" w:sz="4" w:space="0" w:color="auto"/>
            </w:tcBorders>
            <w:shd w:val="clear" w:color="000000" w:fill="FFFFFF"/>
            <w:vAlign w:val="center"/>
          </w:tcPr>
          <w:p w14:paraId="144BBAE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5g，6mL，可过滤30ml有机溶剂使其中残留水分被吸收，填料特殊煅烧处理，无有机物本底残留，棕色离心管。</w:t>
            </w:r>
          </w:p>
        </w:tc>
        <w:tc>
          <w:tcPr>
            <w:tcW w:w="675" w:type="dxa"/>
            <w:tcBorders>
              <w:top w:val="nil"/>
              <w:left w:val="nil"/>
              <w:bottom w:val="single" w:sz="4" w:space="0" w:color="auto"/>
              <w:right w:val="single" w:sz="4" w:space="0" w:color="auto"/>
            </w:tcBorders>
            <w:shd w:val="clear" w:color="000000" w:fill="FFFFFF"/>
            <w:vAlign w:val="center"/>
          </w:tcPr>
          <w:p w14:paraId="384D4FA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0CAB50AC"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36D0F7CA"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9BEC4B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固相萃取柱（HLB-P）</w:t>
            </w:r>
          </w:p>
        </w:tc>
        <w:tc>
          <w:tcPr>
            <w:tcW w:w="851" w:type="dxa"/>
            <w:vMerge/>
            <w:tcBorders>
              <w:top w:val="nil"/>
              <w:left w:val="single" w:sz="4" w:space="0" w:color="auto"/>
              <w:bottom w:val="single" w:sz="4" w:space="0" w:color="000000"/>
              <w:right w:val="single" w:sz="4" w:space="0" w:color="auto"/>
            </w:tcBorders>
            <w:vAlign w:val="center"/>
          </w:tcPr>
          <w:p w14:paraId="768D937E"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060420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77D11CA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30根/盒</w:t>
            </w:r>
          </w:p>
        </w:tc>
        <w:tc>
          <w:tcPr>
            <w:tcW w:w="708" w:type="dxa"/>
            <w:tcBorders>
              <w:top w:val="nil"/>
              <w:left w:val="nil"/>
              <w:bottom w:val="single" w:sz="4" w:space="0" w:color="auto"/>
              <w:right w:val="single" w:sz="4" w:space="0" w:color="auto"/>
            </w:tcBorders>
            <w:shd w:val="clear" w:color="000000" w:fill="FFFFFF"/>
            <w:vAlign w:val="center"/>
          </w:tcPr>
          <w:p w14:paraId="2C45B31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08F3A98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无需活化的HLB改性新型反相吸附剂,200mg,6 mL</w:t>
            </w:r>
          </w:p>
        </w:tc>
        <w:tc>
          <w:tcPr>
            <w:tcW w:w="675" w:type="dxa"/>
            <w:tcBorders>
              <w:top w:val="nil"/>
              <w:left w:val="nil"/>
              <w:bottom w:val="single" w:sz="4" w:space="0" w:color="auto"/>
              <w:right w:val="single" w:sz="4" w:space="0" w:color="auto"/>
            </w:tcBorders>
            <w:shd w:val="clear" w:color="000000" w:fill="FFFFFF"/>
            <w:vAlign w:val="center"/>
          </w:tcPr>
          <w:p w14:paraId="06BC9BA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250B4949"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2342A084"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E14AD1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C18固相萃取柱</w:t>
            </w:r>
          </w:p>
        </w:tc>
        <w:tc>
          <w:tcPr>
            <w:tcW w:w="851" w:type="dxa"/>
            <w:vMerge/>
            <w:tcBorders>
              <w:top w:val="nil"/>
              <w:left w:val="single" w:sz="4" w:space="0" w:color="auto"/>
              <w:bottom w:val="single" w:sz="4" w:space="0" w:color="000000"/>
              <w:right w:val="single" w:sz="4" w:space="0" w:color="auto"/>
            </w:tcBorders>
            <w:vAlign w:val="center"/>
          </w:tcPr>
          <w:p w14:paraId="0A41FE1E"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0BE6A7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4406249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50根/盒</w:t>
            </w:r>
          </w:p>
        </w:tc>
        <w:tc>
          <w:tcPr>
            <w:tcW w:w="708" w:type="dxa"/>
            <w:tcBorders>
              <w:top w:val="nil"/>
              <w:left w:val="nil"/>
              <w:bottom w:val="single" w:sz="4" w:space="0" w:color="auto"/>
              <w:right w:val="single" w:sz="4" w:space="0" w:color="auto"/>
            </w:tcBorders>
            <w:shd w:val="clear" w:color="000000" w:fill="FFFFFF"/>
            <w:vAlign w:val="center"/>
          </w:tcPr>
          <w:p w14:paraId="3AB7009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199E4FC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C18, 500 mg, 3 mL</w:t>
            </w:r>
          </w:p>
        </w:tc>
        <w:tc>
          <w:tcPr>
            <w:tcW w:w="675" w:type="dxa"/>
            <w:tcBorders>
              <w:top w:val="nil"/>
              <w:left w:val="nil"/>
              <w:bottom w:val="single" w:sz="4" w:space="0" w:color="auto"/>
              <w:right w:val="single" w:sz="4" w:space="0" w:color="auto"/>
            </w:tcBorders>
            <w:shd w:val="clear" w:color="000000" w:fill="FFFFFF"/>
            <w:vAlign w:val="center"/>
          </w:tcPr>
          <w:p w14:paraId="6966BA7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28EEC94A" w14:textId="77777777">
        <w:trPr>
          <w:trHeight w:val="1120"/>
        </w:trPr>
        <w:tc>
          <w:tcPr>
            <w:tcW w:w="342" w:type="dxa"/>
            <w:vMerge/>
            <w:tcBorders>
              <w:top w:val="nil"/>
              <w:left w:val="single" w:sz="4" w:space="0" w:color="auto"/>
              <w:bottom w:val="single" w:sz="4" w:space="0" w:color="000000"/>
              <w:right w:val="single" w:sz="4" w:space="0" w:color="auto"/>
            </w:tcBorders>
            <w:vAlign w:val="center"/>
          </w:tcPr>
          <w:p w14:paraId="3D072CE4"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752099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流动相杂质捕集柱</w:t>
            </w:r>
          </w:p>
        </w:tc>
        <w:tc>
          <w:tcPr>
            <w:tcW w:w="851" w:type="dxa"/>
            <w:vMerge/>
            <w:tcBorders>
              <w:top w:val="nil"/>
              <w:left w:val="single" w:sz="4" w:space="0" w:color="auto"/>
              <w:bottom w:val="single" w:sz="4" w:space="0" w:color="000000"/>
              <w:right w:val="single" w:sz="4" w:space="0" w:color="auto"/>
            </w:tcBorders>
            <w:vAlign w:val="center"/>
          </w:tcPr>
          <w:p w14:paraId="01468268"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9058B2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34B71F1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702FCFB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75407D5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50mm × 2.1mm,</w:t>
            </w:r>
            <w:proofErr w:type="gramStart"/>
            <w:r>
              <w:rPr>
                <w:rFonts w:ascii="仿宋" w:eastAsia="仿宋" w:hAnsi="仿宋" w:cs="宋体" w:hint="eastAsia"/>
                <w:color w:val="000000"/>
                <w:kern w:val="0"/>
                <w:sz w:val="22"/>
                <w:szCs w:val="22"/>
              </w:rPr>
              <w:t>全氟项目</w:t>
            </w:r>
            <w:proofErr w:type="gramEnd"/>
            <w:r>
              <w:rPr>
                <w:rFonts w:ascii="仿宋" w:eastAsia="仿宋" w:hAnsi="仿宋" w:cs="宋体" w:hint="eastAsia"/>
                <w:color w:val="000000"/>
                <w:kern w:val="0"/>
                <w:sz w:val="22"/>
                <w:szCs w:val="22"/>
              </w:rPr>
              <w:t>捕捉溶剂</w:t>
            </w:r>
            <w:proofErr w:type="gramStart"/>
            <w:r>
              <w:rPr>
                <w:rFonts w:ascii="仿宋" w:eastAsia="仿宋" w:hAnsi="仿宋" w:cs="宋体" w:hint="eastAsia"/>
                <w:color w:val="000000"/>
                <w:kern w:val="0"/>
                <w:sz w:val="22"/>
                <w:szCs w:val="22"/>
              </w:rPr>
              <w:t>里全氟本底</w:t>
            </w:r>
            <w:proofErr w:type="gramEnd"/>
          </w:p>
        </w:tc>
        <w:tc>
          <w:tcPr>
            <w:tcW w:w="675" w:type="dxa"/>
            <w:tcBorders>
              <w:top w:val="nil"/>
              <w:left w:val="nil"/>
              <w:bottom w:val="single" w:sz="4" w:space="0" w:color="auto"/>
              <w:right w:val="single" w:sz="4" w:space="0" w:color="auto"/>
            </w:tcBorders>
            <w:shd w:val="clear" w:color="000000" w:fill="FFFFFF"/>
            <w:vAlign w:val="center"/>
          </w:tcPr>
          <w:p w14:paraId="4614D9A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3C4AA2B0" w14:textId="77777777">
        <w:trPr>
          <w:trHeight w:val="1680"/>
        </w:trPr>
        <w:tc>
          <w:tcPr>
            <w:tcW w:w="342" w:type="dxa"/>
            <w:vMerge/>
            <w:tcBorders>
              <w:top w:val="nil"/>
              <w:left w:val="single" w:sz="4" w:space="0" w:color="auto"/>
              <w:bottom w:val="single" w:sz="4" w:space="0" w:color="000000"/>
              <w:right w:val="single" w:sz="4" w:space="0" w:color="auto"/>
            </w:tcBorders>
            <w:vAlign w:val="center"/>
          </w:tcPr>
          <w:p w14:paraId="6BACEBC1"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3DD3D1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超高压型溶剂效应消除器</w:t>
            </w:r>
          </w:p>
        </w:tc>
        <w:tc>
          <w:tcPr>
            <w:tcW w:w="851" w:type="dxa"/>
            <w:vMerge/>
            <w:tcBorders>
              <w:top w:val="nil"/>
              <w:left w:val="single" w:sz="4" w:space="0" w:color="auto"/>
              <w:bottom w:val="single" w:sz="4" w:space="0" w:color="000000"/>
              <w:right w:val="single" w:sz="4" w:space="0" w:color="auto"/>
            </w:tcBorders>
            <w:vAlign w:val="center"/>
          </w:tcPr>
          <w:p w14:paraId="397D0CBF"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D5EC51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套</w:t>
            </w:r>
          </w:p>
        </w:tc>
        <w:tc>
          <w:tcPr>
            <w:tcW w:w="993" w:type="dxa"/>
            <w:tcBorders>
              <w:top w:val="nil"/>
              <w:left w:val="nil"/>
              <w:bottom w:val="single" w:sz="4" w:space="0" w:color="auto"/>
              <w:right w:val="single" w:sz="4" w:space="0" w:color="auto"/>
            </w:tcBorders>
            <w:shd w:val="clear" w:color="000000" w:fill="FFFFFF"/>
            <w:vAlign w:val="center"/>
          </w:tcPr>
          <w:p w14:paraId="07BCDF8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套</w:t>
            </w:r>
          </w:p>
        </w:tc>
        <w:tc>
          <w:tcPr>
            <w:tcW w:w="708" w:type="dxa"/>
            <w:tcBorders>
              <w:top w:val="nil"/>
              <w:left w:val="nil"/>
              <w:bottom w:val="single" w:sz="4" w:space="0" w:color="auto"/>
              <w:right w:val="single" w:sz="4" w:space="0" w:color="auto"/>
            </w:tcBorders>
            <w:shd w:val="clear" w:color="000000" w:fill="FFFFFF"/>
            <w:vAlign w:val="center"/>
          </w:tcPr>
          <w:p w14:paraId="73D8DAE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61535A2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耐压100MPa以上，121</w:t>
            </w:r>
            <w:proofErr w:type="gramStart"/>
            <w:r>
              <w:rPr>
                <w:rFonts w:ascii="仿宋" w:eastAsia="仿宋" w:hAnsi="仿宋" w:cs="宋体" w:hint="eastAsia"/>
                <w:color w:val="000000"/>
                <w:kern w:val="0"/>
                <w:sz w:val="22"/>
                <w:szCs w:val="22"/>
              </w:rPr>
              <w:t>多农残</w:t>
            </w:r>
            <w:proofErr w:type="gramEnd"/>
            <w:r>
              <w:rPr>
                <w:rFonts w:ascii="仿宋" w:eastAsia="仿宋" w:hAnsi="仿宋" w:cs="宋体" w:hint="eastAsia"/>
                <w:color w:val="000000"/>
                <w:kern w:val="0"/>
                <w:sz w:val="22"/>
                <w:szCs w:val="22"/>
              </w:rPr>
              <w:t>、食品和包材全氟检测等克服溶剂效应。</w:t>
            </w:r>
          </w:p>
        </w:tc>
        <w:tc>
          <w:tcPr>
            <w:tcW w:w="675" w:type="dxa"/>
            <w:tcBorders>
              <w:top w:val="nil"/>
              <w:left w:val="nil"/>
              <w:bottom w:val="single" w:sz="4" w:space="0" w:color="auto"/>
              <w:right w:val="single" w:sz="4" w:space="0" w:color="auto"/>
            </w:tcBorders>
            <w:shd w:val="clear" w:color="000000" w:fill="FFFFFF"/>
            <w:vAlign w:val="center"/>
          </w:tcPr>
          <w:p w14:paraId="55B5D8C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4E710C07"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16500398"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6A6A6E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乙酸</w:t>
            </w:r>
          </w:p>
        </w:tc>
        <w:tc>
          <w:tcPr>
            <w:tcW w:w="851" w:type="dxa"/>
            <w:vMerge/>
            <w:tcBorders>
              <w:top w:val="nil"/>
              <w:left w:val="single" w:sz="4" w:space="0" w:color="auto"/>
              <w:bottom w:val="single" w:sz="4" w:space="0" w:color="000000"/>
              <w:right w:val="single" w:sz="4" w:space="0" w:color="auto"/>
            </w:tcBorders>
            <w:vAlign w:val="center"/>
          </w:tcPr>
          <w:p w14:paraId="125DA6BD"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DD26AB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7C53CD7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50ml/瓶</w:t>
            </w:r>
          </w:p>
        </w:tc>
        <w:tc>
          <w:tcPr>
            <w:tcW w:w="708" w:type="dxa"/>
            <w:tcBorders>
              <w:top w:val="nil"/>
              <w:left w:val="nil"/>
              <w:bottom w:val="single" w:sz="4" w:space="0" w:color="auto"/>
              <w:right w:val="single" w:sz="4" w:space="0" w:color="auto"/>
            </w:tcBorders>
            <w:shd w:val="clear" w:color="000000" w:fill="FFFFFF"/>
            <w:vAlign w:val="center"/>
          </w:tcPr>
          <w:p w14:paraId="35FDF47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6A97857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色谱纯</w:t>
            </w:r>
          </w:p>
        </w:tc>
        <w:tc>
          <w:tcPr>
            <w:tcW w:w="675" w:type="dxa"/>
            <w:tcBorders>
              <w:top w:val="nil"/>
              <w:left w:val="nil"/>
              <w:bottom w:val="single" w:sz="4" w:space="0" w:color="auto"/>
              <w:right w:val="single" w:sz="4" w:space="0" w:color="auto"/>
            </w:tcBorders>
            <w:shd w:val="clear" w:color="000000" w:fill="FFFFFF"/>
            <w:vAlign w:val="center"/>
          </w:tcPr>
          <w:p w14:paraId="51E80E1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37215C12"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61E73E8F"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F57E1D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甲酸</w:t>
            </w:r>
          </w:p>
        </w:tc>
        <w:tc>
          <w:tcPr>
            <w:tcW w:w="851" w:type="dxa"/>
            <w:vMerge/>
            <w:tcBorders>
              <w:top w:val="nil"/>
              <w:left w:val="single" w:sz="4" w:space="0" w:color="auto"/>
              <w:bottom w:val="single" w:sz="4" w:space="0" w:color="000000"/>
              <w:right w:val="single" w:sz="4" w:space="0" w:color="auto"/>
            </w:tcBorders>
            <w:vAlign w:val="center"/>
          </w:tcPr>
          <w:p w14:paraId="6980ED65"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2201D5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7511C6A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50ml/瓶</w:t>
            </w:r>
          </w:p>
        </w:tc>
        <w:tc>
          <w:tcPr>
            <w:tcW w:w="708" w:type="dxa"/>
            <w:tcBorders>
              <w:top w:val="nil"/>
              <w:left w:val="nil"/>
              <w:bottom w:val="single" w:sz="4" w:space="0" w:color="auto"/>
              <w:right w:val="single" w:sz="4" w:space="0" w:color="auto"/>
            </w:tcBorders>
            <w:shd w:val="clear" w:color="000000" w:fill="FFFFFF"/>
            <w:vAlign w:val="center"/>
          </w:tcPr>
          <w:p w14:paraId="45FDE14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37B87C6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色谱纯</w:t>
            </w:r>
          </w:p>
        </w:tc>
        <w:tc>
          <w:tcPr>
            <w:tcW w:w="675" w:type="dxa"/>
            <w:tcBorders>
              <w:top w:val="nil"/>
              <w:left w:val="nil"/>
              <w:bottom w:val="single" w:sz="4" w:space="0" w:color="auto"/>
              <w:right w:val="single" w:sz="4" w:space="0" w:color="auto"/>
            </w:tcBorders>
            <w:shd w:val="clear" w:color="000000" w:fill="FFFFFF"/>
            <w:vAlign w:val="center"/>
          </w:tcPr>
          <w:p w14:paraId="3B89F8F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7B39817D"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15D602CC"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E3600E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乙酸铵</w:t>
            </w:r>
          </w:p>
        </w:tc>
        <w:tc>
          <w:tcPr>
            <w:tcW w:w="851" w:type="dxa"/>
            <w:vMerge/>
            <w:tcBorders>
              <w:top w:val="nil"/>
              <w:left w:val="single" w:sz="4" w:space="0" w:color="auto"/>
              <w:bottom w:val="single" w:sz="4" w:space="0" w:color="000000"/>
              <w:right w:val="single" w:sz="4" w:space="0" w:color="auto"/>
            </w:tcBorders>
            <w:vAlign w:val="center"/>
          </w:tcPr>
          <w:p w14:paraId="08CEACD7"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BC969A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78E80D2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100g/瓶</w:t>
            </w:r>
          </w:p>
        </w:tc>
        <w:tc>
          <w:tcPr>
            <w:tcW w:w="708" w:type="dxa"/>
            <w:tcBorders>
              <w:top w:val="nil"/>
              <w:left w:val="nil"/>
              <w:bottom w:val="single" w:sz="4" w:space="0" w:color="auto"/>
              <w:right w:val="single" w:sz="4" w:space="0" w:color="auto"/>
            </w:tcBorders>
            <w:shd w:val="clear" w:color="000000" w:fill="FFFFFF"/>
            <w:vAlign w:val="center"/>
          </w:tcPr>
          <w:p w14:paraId="794E76F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52362F0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色谱纯</w:t>
            </w:r>
          </w:p>
        </w:tc>
        <w:tc>
          <w:tcPr>
            <w:tcW w:w="675" w:type="dxa"/>
            <w:tcBorders>
              <w:top w:val="nil"/>
              <w:left w:val="nil"/>
              <w:bottom w:val="single" w:sz="4" w:space="0" w:color="auto"/>
              <w:right w:val="single" w:sz="4" w:space="0" w:color="auto"/>
            </w:tcBorders>
            <w:shd w:val="clear" w:color="000000" w:fill="FFFFFF"/>
            <w:vAlign w:val="center"/>
          </w:tcPr>
          <w:p w14:paraId="03B6146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2F51B18E" w14:textId="77777777">
        <w:trPr>
          <w:trHeight w:val="1960"/>
        </w:trPr>
        <w:tc>
          <w:tcPr>
            <w:tcW w:w="342" w:type="dxa"/>
            <w:vMerge/>
            <w:tcBorders>
              <w:top w:val="nil"/>
              <w:left w:val="single" w:sz="4" w:space="0" w:color="auto"/>
              <w:bottom w:val="single" w:sz="4" w:space="0" w:color="000000"/>
              <w:right w:val="single" w:sz="4" w:space="0" w:color="auto"/>
            </w:tcBorders>
            <w:vAlign w:val="center"/>
          </w:tcPr>
          <w:p w14:paraId="6829A2F3"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05D3EF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液相</w:t>
            </w:r>
            <w:proofErr w:type="gramStart"/>
            <w:r>
              <w:rPr>
                <w:rFonts w:ascii="仿宋" w:eastAsia="仿宋" w:hAnsi="仿宋" w:cs="宋体" w:hint="eastAsia"/>
                <w:color w:val="000000"/>
                <w:kern w:val="0"/>
                <w:sz w:val="22"/>
                <w:szCs w:val="22"/>
              </w:rPr>
              <w:t>色谱柱预柱</w:t>
            </w:r>
            <w:proofErr w:type="gramEnd"/>
          </w:p>
        </w:tc>
        <w:tc>
          <w:tcPr>
            <w:tcW w:w="851" w:type="dxa"/>
            <w:vMerge/>
            <w:tcBorders>
              <w:top w:val="nil"/>
              <w:left w:val="single" w:sz="4" w:space="0" w:color="auto"/>
              <w:bottom w:val="single" w:sz="4" w:space="0" w:color="000000"/>
              <w:right w:val="single" w:sz="4" w:space="0" w:color="auto"/>
            </w:tcBorders>
            <w:vAlign w:val="center"/>
          </w:tcPr>
          <w:p w14:paraId="34443DED"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908848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14:paraId="16D17B0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3根/包</w:t>
            </w:r>
          </w:p>
        </w:tc>
        <w:tc>
          <w:tcPr>
            <w:tcW w:w="708" w:type="dxa"/>
            <w:tcBorders>
              <w:top w:val="nil"/>
              <w:left w:val="nil"/>
              <w:bottom w:val="single" w:sz="4" w:space="0" w:color="auto"/>
              <w:right w:val="single" w:sz="4" w:space="0" w:color="auto"/>
            </w:tcBorders>
            <w:shd w:val="clear" w:color="000000" w:fill="FFFFFF"/>
            <w:vAlign w:val="center"/>
          </w:tcPr>
          <w:p w14:paraId="7D6872C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2B0957C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1、UPLC CSH C18保护柱；</w:t>
            </w:r>
          </w:p>
          <w:p w14:paraId="207A1CD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2、规格：1.7 </w:t>
            </w:r>
            <w:r>
              <w:rPr>
                <w:rFonts w:ascii="宋体" w:hAnsi="宋体" w:cs="宋体" w:hint="eastAsia"/>
                <w:color w:val="000000"/>
                <w:kern w:val="0"/>
                <w:sz w:val="22"/>
                <w:szCs w:val="22"/>
              </w:rPr>
              <w:t>µ</w:t>
            </w:r>
            <w:r>
              <w:rPr>
                <w:rFonts w:ascii="仿宋" w:eastAsia="仿宋" w:hAnsi="仿宋" w:cs="宋体" w:hint="eastAsia"/>
                <w:color w:val="000000"/>
                <w:kern w:val="0"/>
                <w:sz w:val="22"/>
                <w:szCs w:val="22"/>
              </w:rPr>
              <w:t>m, 2.1 mm X 5 mm；</w:t>
            </w:r>
          </w:p>
          <w:p w14:paraId="07B0C43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3、适用我中心现有Waters的仪器</w:t>
            </w:r>
          </w:p>
        </w:tc>
        <w:tc>
          <w:tcPr>
            <w:tcW w:w="675" w:type="dxa"/>
            <w:tcBorders>
              <w:top w:val="nil"/>
              <w:left w:val="nil"/>
              <w:bottom w:val="single" w:sz="4" w:space="0" w:color="auto"/>
              <w:right w:val="single" w:sz="4" w:space="0" w:color="auto"/>
            </w:tcBorders>
            <w:shd w:val="clear" w:color="000000" w:fill="FFFFFF"/>
            <w:vAlign w:val="center"/>
          </w:tcPr>
          <w:p w14:paraId="236330B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29D0B114"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6C1567D4"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C3D28A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氨水</w:t>
            </w:r>
          </w:p>
        </w:tc>
        <w:tc>
          <w:tcPr>
            <w:tcW w:w="851" w:type="dxa"/>
            <w:vMerge/>
            <w:tcBorders>
              <w:top w:val="nil"/>
              <w:left w:val="single" w:sz="4" w:space="0" w:color="auto"/>
              <w:bottom w:val="single" w:sz="4" w:space="0" w:color="000000"/>
              <w:right w:val="single" w:sz="4" w:space="0" w:color="auto"/>
            </w:tcBorders>
            <w:vAlign w:val="center"/>
          </w:tcPr>
          <w:p w14:paraId="214D533B"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E7EB9A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4EA41BF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14:paraId="08D2DC8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1C64020A" w14:textId="77777777" w:rsidR="00E06668" w:rsidRDefault="00E06668" w:rsidP="00FE282C">
            <w:pPr>
              <w:widowControl/>
              <w:jc w:val="left"/>
              <w:rPr>
                <w:rFonts w:ascii="仿宋" w:eastAsia="仿宋" w:hAnsi="仿宋" w:cs="宋体" w:hint="eastAsia"/>
                <w:color w:val="000000"/>
                <w:kern w:val="0"/>
                <w:sz w:val="22"/>
                <w:szCs w:val="22"/>
              </w:rPr>
            </w:pPr>
            <w:r>
              <w:rPr>
                <w:rStyle w:val="afffb"/>
                <w:rFonts w:hint="eastAsia"/>
              </w:rPr>
              <w:t>为液</w:t>
            </w:r>
            <w:proofErr w:type="gramStart"/>
            <w:r>
              <w:rPr>
                <w:rStyle w:val="afffb"/>
                <w:rFonts w:hint="eastAsia"/>
              </w:rPr>
              <w:t>质使用</w:t>
            </w:r>
            <w:proofErr w:type="gramEnd"/>
            <w:r>
              <w:rPr>
                <w:rFonts w:ascii="仿宋" w:eastAsia="仿宋" w:hAnsi="仿宋" w:cs="宋体" w:hint="eastAsia"/>
                <w:color w:val="000000"/>
                <w:kern w:val="0"/>
                <w:sz w:val="22"/>
                <w:szCs w:val="22"/>
              </w:rPr>
              <w:t>,≥25% in H2O，1336-21-6</w:t>
            </w:r>
          </w:p>
        </w:tc>
        <w:tc>
          <w:tcPr>
            <w:tcW w:w="675" w:type="dxa"/>
            <w:tcBorders>
              <w:top w:val="nil"/>
              <w:left w:val="nil"/>
              <w:bottom w:val="single" w:sz="4" w:space="0" w:color="auto"/>
              <w:right w:val="single" w:sz="4" w:space="0" w:color="auto"/>
            </w:tcBorders>
            <w:shd w:val="clear" w:color="000000" w:fill="FFFFFF"/>
            <w:vAlign w:val="center"/>
          </w:tcPr>
          <w:p w14:paraId="43AEF3E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7041EA73"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462607E9"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C0A3F9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柠檬酸</w:t>
            </w:r>
          </w:p>
        </w:tc>
        <w:tc>
          <w:tcPr>
            <w:tcW w:w="851" w:type="dxa"/>
            <w:vMerge/>
            <w:tcBorders>
              <w:top w:val="nil"/>
              <w:left w:val="single" w:sz="4" w:space="0" w:color="auto"/>
              <w:bottom w:val="single" w:sz="4" w:space="0" w:color="000000"/>
              <w:right w:val="single" w:sz="4" w:space="0" w:color="auto"/>
            </w:tcBorders>
            <w:vAlign w:val="center"/>
          </w:tcPr>
          <w:p w14:paraId="7036B522"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DCFD06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287B3E1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100g/瓶</w:t>
            </w:r>
          </w:p>
        </w:tc>
        <w:tc>
          <w:tcPr>
            <w:tcW w:w="708" w:type="dxa"/>
            <w:tcBorders>
              <w:top w:val="nil"/>
              <w:left w:val="nil"/>
              <w:bottom w:val="single" w:sz="4" w:space="0" w:color="auto"/>
              <w:right w:val="single" w:sz="4" w:space="0" w:color="auto"/>
            </w:tcBorders>
            <w:shd w:val="clear" w:color="000000" w:fill="FFFFFF"/>
            <w:vAlign w:val="center"/>
          </w:tcPr>
          <w:p w14:paraId="1B0A9CA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01287C6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AR,≥99.5%(T)</w:t>
            </w:r>
          </w:p>
        </w:tc>
        <w:tc>
          <w:tcPr>
            <w:tcW w:w="675" w:type="dxa"/>
            <w:tcBorders>
              <w:top w:val="nil"/>
              <w:left w:val="nil"/>
              <w:bottom w:val="single" w:sz="4" w:space="0" w:color="auto"/>
              <w:right w:val="single" w:sz="4" w:space="0" w:color="auto"/>
            </w:tcBorders>
            <w:shd w:val="clear" w:color="000000" w:fill="FFFFFF"/>
            <w:vAlign w:val="center"/>
          </w:tcPr>
          <w:p w14:paraId="093924B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7096EA47"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2BCC3A0C"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4DBAEC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超纯水机用预纯化柱</w:t>
            </w:r>
          </w:p>
        </w:tc>
        <w:tc>
          <w:tcPr>
            <w:tcW w:w="851" w:type="dxa"/>
            <w:vMerge/>
            <w:tcBorders>
              <w:top w:val="nil"/>
              <w:left w:val="single" w:sz="4" w:space="0" w:color="auto"/>
              <w:bottom w:val="single" w:sz="4" w:space="0" w:color="000000"/>
              <w:right w:val="single" w:sz="4" w:space="0" w:color="auto"/>
            </w:tcBorders>
            <w:vAlign w:val="center"/>
          </w:tcPr>
          <w:p w14:paraId="0ACC1E7F"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3BAB5B1" w14:textId="77777777" w:rsidR="00E06668" w:rsidRDefault="00E06668" w:rsidP="00FE282C">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993" w:type="dxa"/>
            <w:tcBorders>
              <w:top w:val="nil"/>
              <w:left w:val="nil"/>
              <w:bottom w:val="single" w:sz="4" w:space="0" w:color="auto"/>
              <w:right w:val="single" w:sz="4" w:space="0" w:color="auto"/>
            </w:tcBorders>
            <w:shd w:val="clear" w:color="000000" w:fill="FFFFFF"/>
            <w:vAlign w:val="center"/>
          </w:tcPr>
          <w:p w14:paraId="3CD9330C" w14:textId="77777777" w:rsidR="00E06668" w:rsidRDefault="00E06668" w:rsidP="00FE282C">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708" w:type="dxa"/>
            <w:tcBorders>
              <w:top w:val="nil"/>
              <w:left w:val="nil"/>
              <w:bottom w:val="single" w:sz="4" w:space="0" w:color="auto"/>
              <w:right w:val="single" w:sz="4" w:space="0" w:color="auto"/>
            </w:tcBorders>
            <w:shd w:val="clear" w:color="000000" w:fill="FFFFFF"/>
            <w:vAlign w:val="center"/>
          </w:tcPr>
          <w:p w14:paraId="738834D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4B60020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用于我中心现有默克</w:t>
            </w:r>
            <w:proofErr w:type="spellStart"/>
            <w:r>
              <w:rPr>
                <w:rFonts w:ascii="仿宋" w:eastAsia="仿宋" w:hAnsi="仿宋" w:cs="宋体" w:hint="eastAsia"/>
                <w:color w:val="000000"/>
                <w:kern w:val="0"/>
                <w:sz w:val="22"/>
                <w:szCs w:val="22"/>
              </w:rPr>
              <w:t>MilliQ</w:t>
            </w:r>
            <w:proofErr w:type="spellEnd"/>
            <w:r>
              <w:rPr>
                <w:rFonts w:ascii="仿宋" w:eastAsia="仿宋" w:hAnsi="仿宋" w:cs="宋体" w:hint="eastAsia"/>
                <w:color w:val="000000"/>
                <w:kern w:val="0"/>
                <w:sz w:val="22"/>
                <w:szCs w:val="22"/>
              </w:rPr>
              <w:t>超纯水机</w:t>
            </w:r>
          </w:p>
        </w:tc>
        <w:tc>
          <w:tcPr>
            <w:tcW w:w="675" w:type="dxa"/>
            <w:tcBorders>
              <w:top w:val="nil"/>
              <w:left w:val="nil"/>
              <w:bottom w:val="single" w:sz="4" w:space="0" w:color="auto"/>
              <w:right w:val="single" w:sz="4" w:space="0" w:color="auto"/>
            </w:tcBorders>
            <w:shd w:val="clear" w:color="000000" w:fill="FFFFFF"/>
            <w:vAlign w:val="center"/>
          </w:tcPr>
          <w:p w14:paraId="3D39E1C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2B85A67B"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68A689F8"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807E9C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超纯水机用预纯化柱</w:t>
            </w:r>
          </w:p>
        </w:tc>
        <w:tc>
          <w:tcPr>
            <w:tcW w:w="851" w:type="dxa"/>
            <w:vMerge/>
            <w:tcBorders>
              <w:top w:val="nil"/>
              <w:left w:val="single" w:sz="4" w:space="0" w:color="auto"/>
              <w:bottom w:val="single" w:sz="4" w:space="0" w:color="000000"/>
              <w:right w:val="single" w:sz="4" w:space="0" w:color="auto"/>
            </w:tcBorders>
            <w:vAlign w:val="center"/>
          </w:tcPr>
          <w:p w14:paraId="429F51DA"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513EFA2" w14:textId="77777777" w:rsidR="00E06668" w:rsidRDefault="00E06668" w:rsidP="00FE282C">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993" w:type="dxa"/>
            <w:tcBorders>
              <w:top w:val="nil"/>
              <w:left w:val="nil"/>
              <w:bottom w:val="single" w:sz="4" w:space="0" w:color="auto"/>
              <w:right w:val="single" w:sz="4" w:space="0" w:color="auto"/>
            </w:tcBorders>
            <w:shd w:val="clear" w:color="000000" w:fill="FFFFFF"/>
            <w:vAlign w:val="center"/>
          </w:tcPr>
          <w:p w14:paraId="18DD1915" w14:textId="77777777" w:rsidR="00E06668" w:rsidRDefault="00E06668" w:rsidP="00FE282C">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708" w:type="dxa"/>
            <w:tcBorders>
              <w:top w:val="nil"/>
              <w:left w:val="nil"/>
              <w:bottom w:val="single" w:sz="4" w:space="0" w:color="auto"/>
              <w:right w:val="single" w:sz="4" w:space="0" w:color="auto"/>
            </w:tcBorders>
            <w:shd w:val="clear" w:color="000000" w:fill="FFFFFF"/>
            <w:vAlign w:val="center"/>
          </w:tcPr>
          <w:p w14:paraId="7517FE9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348EB70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用于我中心现有默克</w:t>
            </w:r>
            <w:proofErr w:type="spellStart"/>
            <w:r>
              <w:rPr>
                <w:rFonts w:ascii="仿宋" w:eastAsia="仿宋" w:hAnsi="仿宋" w:cs="宋体" w:hint="eastAsia"/>
                <w:color w:val="000000"/>
                <w:kern w:val="0"/>
                <w:sz w:val="22"/>
                <w:szCs w:val="22"/>
              </w:rPr>
              <w:t>MilliQ</w:t>
            </w:r>
            <w:proofErr w:type="spellEnd"/>
            <w:r>
              <w:rPr>
                <w:rFonts w:ascii="仿宋" w:eastAsia="仿宋" w:hAnsi="仿宋" w:cs="宋体" w:hint="eastAsia"/>
                <w:color w:val="000000"/>
                <w:kern w:val="0"/>
                <w:sz w:val="22"/>
                <w:szCs w:val="22"/>
              </w:rPr>
              <w:t>超纯水机</w:t>
            </w:r>
          </w:p>
        </w:tc>
        <w:tc>
          <w:tcPr>
            <w:tcW w:w="675" w:type="dxa"/>
            <w:tcBorders>
              <w:top w:val="nil"/>
              <w:left w:val="nil"/>
              <w:bottom w:val="single" w:sz="4" w:space="0" w:color="auto"/>
              <w:right w:val="single" w:sz="4" w:space="0" w:color="auto"/>
            </w:tcBorders>
            <w:shd w:val="clear" w:color="000000" w:fill="FFFFFF"/>
            <w:vAlign w:val="center"/>
          </w:tcPr>
          <w:p w14:paraId="62106F2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2EE33B2A"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415078B4"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73357D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超纯水机用超纯化柱</w:t>
            </w:r>
          </w:p>
        </w:tc>
        <w:tc>
          <w:tcPr>
            <w:tcW w:w="851" w:type="dxa"/>
            <w:vMerge/>
            <w:tcBorders>
              <w:top w:val="nil"/>
              <w:left w:val="single" w:sz="4" w:space="0" w:color="auto"/>
              <w:bottom w:val="single" w:sz="4" w:space="0" w:color="000000"/>
              <w:right w:val="single" w:sz="4" w:space="0" w:color="auto"/>
            </w:tcBorders>
            <w:vAlign w:val="center"/>
          </w:tcPr>
          <w:p w14:paraId="17BD099B"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A262B84" w14:textId="77777777" w:rsidR="00E06668" w:rsidRDefault="00E06668" w:rsidP="00FE282C">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993" w:type="dxa"/>
            <w:tcBorders>
              <w:top w:val="nil"/>
              <w:left w:val="nil"/>
              <w:bottom w:val="single" w:sz="4" w:space="0" w:color="auto"/>
              <w:right w:val="single" w:sz="4" w:space="0" w:color="auto"/>
            </w:tcBorders>
            <w:shd w:val="clear" w:color="000000" w:fill="FFFFFF"/>
            <w:vAlign w:val="center"/>
          </w:tcPr>
          <w:p w14:paraId="3560473D" w14:textId="77777777" w:rsidR="00E06668" w:rsidRDefault="00E06668" w:rsidP="00FE282C">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708" w:type="dxa"/>
            <w:tcBorders>
              <w:top w:val="nil"/>
              <w:left w:val="nil"/>
              <w:bottom w:val="single" w:sz="4" w:space="0" w:color="auto"/>
              <w:right w:val="single" w:sz="4" w:space="0" w:color="auto"/>
            </w:tcBorders>
            <w:shd w:val="clear" w:color="000000" w:fill="FFFFFF"/>
            <w:vAlign w:val="center"/>
          </w:tcPr>
          <w:p w14:paraId="4999B24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2859DDD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用于我中心现有默克</w:t>
            </w:r>
            <w:proofErr w:type="spellStart"/>
            <w:r>
              <w:rPr>
                <w:rFonts w:ascii="仿宋" w:eastAsia="仿宋" w:hAnsi="仿宋" w:cs="宋体" w:hint="eastAsia"/>
                <w:color w:val="000000"/>
                <w:kern w:val="0"/>
                <w:sz w:val="22"/>
                <w:szCs w:val="22"/>
              </w:rPr>
              <w:t>MilliQ</w:t>
            </w:r>
            <w:proofErr w:type="spellEnd"/>
            <w:r>
              <w:rPr>
                <w:rFonts w:ascii="仿宋" w:eastAsia="仿宋" w:hAnsi="仿宋" w:cs="宋体" w:hint="eastAsia"/>
                <w:color w:val="000000"/>
                <w:kern w:val="0"/>
                <w:sz w:val="22"/>
                <w:szCs w:val="22"/>
              </w:rPr>
              <w:t>超纯水机</w:t>
            </w:r>
          </w:p>
        </w:tc>
        <w:tc>
          <w:tcPr>
            <w:tcW w:w="675" w:type="dxa"/>
            <w:tcBorders>
              <w:top w:val="nil"/>
              <w:left w:val="nil"/>
              <w:bottom w:val="single" w:sz="4" w:space="0" w:color="auto"/>
              <w:right w:val="single" w:sz="4" w:space="0" w:color="auto"/>
            </w:tcBorders>
            <w:shd w:val="clear" w:color="000000" w:fill="FFFFFF"/>
            <w:vAlign w:val="center"/>
          </w:tcPr>
          <w:p w14:paraId="1AA1090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4BB1F4FF"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5E617EE4"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D4DD95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超纯水机用空气过滤器</w:t>
            </w:r>
          </w:p>
        </w:tc>
        <w:tc>
          <w:tcPr>
            <w:tcW w:w="851" w:type="dxa"/>
            <w:vMerge/>
            <w:tcBorders>
              <w:top w:val="nil"/>
              <w:left w:val="single" w:sz="4" w:space="0" w:color="auto"/>
              <w:bottom w:val="single" w:sz="4" w:space="0" w:color="000000"/>
              <w:right w:val="single" w:sz="4" w:space="0" w:color="auto"/>
            </w:tcBorders>
            <w:vAlign w:val="center"/>
          </w:tcPr>
          <w:p w14:paraId="0E983A73"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106FEB6" w14:textId="77777777" w:rsidR="00E06668" w:rsidRDefault="00E06668" w:rsidP="00FE282C">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993" w:type="dxa"/>
            <w:tcBorders>
              <w:top w:val="nil"/>
              <w:left w:val="nil"/>
              <w:bottom w:val="single" w:sz="4" w:space="0" w:color="auto"/>
              <w:right w:val="single" w:sz="4" w:space="0" w:color="auto"/>
            </w:tcBorders>
            <w:shd w:val="clear" w:color="000000" w:fill="FFFFFF"/>
            <w:vAlign w:val="center"/>
          </w:tcPr>
          <w:p w14:paraId="046630B0" w14:textId="77777777" w:rsidR="00E06668" w:rsidRDefault="00E06668" w:rsidP="00FE282C">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708" w:type="dxa"/>
            <w:tcBorders>
              <w:top w:val="nil"/>
              <w:left w:val="nil"/>
              <w:bottom w:val="single" w:sz="4" w:space="0" w:color="auto"/>
              <w:right w:val="single" w:sz="4" w:space="0" w:color="auto"/>
            </w:tcBorders>
            <w:shd w:val="clear" w:color="000000" w:fill="FFFFFF"/>
            <w:vAlign w:val="center"/>
          </w:tcPr>
          <w:p w14:paraId="5F6675A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78BB6E7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用于我中心现有默克</w:t>
            </w:r>
            <w:proofErr w:type="spellStart"/>
            <w:r>
              <w:rPr>
                <w:rFonts w:ascii="仿宋" w:eastAsia="仿宋" w:hAnsi="仿宋" w:cs="宋体" w:hint="eastAsia"/>
                <w:color w:val="000000"/>
                <w:kern w:val="0"/>
                <w:sz w:val="22"/>
                <w:szCs w:val="22"/>
              </w:rPr>
              <w:t>MilliQ</w:t>
            </w:r>
            <w:proofErr w:type="spellEnd"/>
            <w:r>
              <w:rPr>
                <w:rFonts w:ascii="仿宋" w:eastAsia="仿宋" w:hAnsi="仿宋" w:cs="宋体" w:hint="eastAsia"/>
                <w:color w:val="000000"/>
                <w:kern w:val="0"/>
                <w:sz w:val="22"/>
                <w:szCs w:val="22"/>
              </w:rPr>
              <w:t>超纯水机</w:t>
            </w:r>
          </w:p>
        </w:tc>
        <w:tc>
          <w:tcPr>
            <w:tcW w:w="675" w:type="dxa"/>
            <w:tcBorders>
              <w:top w:val="nil"/>
              <w:left w:val="nil"/>
              <w:bottom w:val="single" w:sz="4" w:space="0" w:color="auto"/>
              <w:right w:val="single" w:sz="4" w:space="0" w:color="auto"/>
            </w:tcBorders>
            <w:shd w:val="clear" w:color="000000" w:fill="FFFFFF"/>
            <w:vAlign w:val="center"/>
          </w:tcPr>
          <w:p w14:paraId="4989EF6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194CC7CA"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0510A56B"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AA6B7F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超纯水机用终端过滤器</w:t>
            </w:r>
          </w:p>
        </w:tc>
        <w:tc>
          <w:tcPr>
            <w:tcW w:w="851" w:type="dxa"/>
            <w:vMerge/>
            <w:tcBorders>
              <w:top w:val="nil"/>
              <w:left w:val="single" w:sz="4" w:space="0" w:color="auto"/>
              <w:bottom w:val="single" w:sz="4" w:space="0" w:color="000000"/>
              <w:right w:val="single" w:sz="4" w:space="0" w:color="auto"/>
            </w:tcBorders>
            <w:vAlign w:val="center"/>
          </w:tcPr>
          <w:p w14:paraId="18ED2EA4"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E23193A" w14:textId="77777777" w:rsidR="00E06668" w:rsidRDefault="00E06668" w:rsidP="00FE282C">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993" w:type="dxa"/>
            <w:tcBorders>
              <w:top w:val="nil"/>
              <w:left w:val="nil"/>
              <w:bottom w:val="single" w:sz="4" w:space="0" w:color="auto"/>
              <w:right w:val="single" w:sz="4" w:space="0" w:color="auto"/>
            </w:tcBorders>
            <w:shd w:val="clear" w:color="000000" w:fill="FFFFFF"/>
            <w:vAlign w:val="center"/>
          </w:tcPr>
          <w:p w14:paraId="038BA323" w14:textId="77777777" w:rsidR="00E06668" w:rsidRDefault="00E06668" w:rsidP="00FE282C">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708" w:type="dxa"/>
            <w:tcBorders>
              <w:top w:val="nil"/>
              <w:left w:val="nil"/>
              <w:bottom w:val="single" w:sz="4" w:space="0" w:color="auto"/>
              <w:right w:val="single" w:sz="4" w:space="0" w:color="auto"/>
            </w:tcBorders>
            <w:shd w:val="clear" w:color="000000" w:fill="FFFFFF"/>
            <w:vAlign w:val="center"/>
          </w:tcPr>
          <w:p w14:paraId="1EFE19C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152EE91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用于我中心现有默克</w:t>
            </w:r>
            <w:proofErr w:type="spellStart"/>
            <w:r>
              <w:rPr>
                <w:rFonts w:ascii="仿宋" w:eastAsia="仿宋" w:hAnsi="仿宋" w:cs="宋体" w:hint="eastAsia"/>
                <w:color w:val="000000"/>
                <w:kern w:val="0"/>
                <w:sz w:val="22"/>
                <w:szCs w:val="22"/>
              </w:rPr>
              <w:t>MilliQ</w:t>
            </w:r>
            <w:proofErr w:type="spellEnd"/>
            <w:r>
              <w:rPr>
                <w:rFonts w:ascii="仿宋" w:eastAsia="仿宋" w:hAnsi="仿宋" w:cs="宋体" w:hint="eastAsia"/>
                <w:color w:val="000000"/>
                <w:kern w:val="0"/>
                <w:sz w:val="22"/>
                <w:szCs w:val="22"/>
              </w:rPr>
              <w:t>超纯水机</w:t>
            </w:r>
          </w:p>
        </w:tc>
        <w:tc>
          <w:tcPr>
            <w:tcW w:w="675" w:type="dxa"/>
            <w:tcBorders>
              <w:top w:val="nil"/>
              <w:left w:val="nil"/>
              <w:bottom w:val="single" w:sz="4" w:space="0" w:color="auto"/>
              <w:right w:val="single" w:sz="4" w:space="0" w:color="auto"/>
            </w:tcBorders>
            <w:shd w:val="clear" w:color="000000" w:fill="FFFFFF"/>
            <w:vAlign w:val="center"/>
          </w:tcPr>
          <w:p w14:paraId="43B1DBD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21107D74"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319958B1"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2EC3CA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超纯水机A10灯</w:t>
            </w:r>
          </w:p>
        </w:tc>
        <w:tc>
          <w:tcPr>
            <w:tcW w:w="851" w:type="dxa"/>
            <w:vMerge/>
            <w:tcBorders>
              <w:top w:val="nil"/>
              <w:left w:val="single" w:sz="4" w:space="0" w:color="auto"/>
              <w:bottom w:val="single" w:sz="4" w:space="0" w:color="000000"/>
              <w:right w:val="single" w:sz="4" w:space="0" w:color="auto"/>
            </w:tcBorders>
            <w:vAlign w:val="center"/>
          </w:tcPr>
          <w:p w14:paraId="1BDF3E37"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E628744" w14:textId="77777777" w:rsidR="00E06668" w:rsidRDefault="00E06668" w:rsidP="00FE282C">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993" w:type="dxa"/>
            <w:tcBorders>
              <w:top w:val="nil"/>
              <w:left w:val="nil"/>
              <w:bottom w:val="single" w:sz="4" w:space="0" w:color="auto"/>
              <w:right w:val="single" w:sz="4" w:space="0" w:color="auto"/>
            </w:tcBorders>
            <w:shd w:val="clear" w:color="000000" w:fill="FFFFFF"/>
            <w:vAlign w:val="center"/>
          </w:tcPr>
          <w:p w14:paraId="04EC19E4" w14:textId="77777777" w:rsidR="00E06668" w:rsidRDefault="00E06668" w:rsidP="00FE282C">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708" w:type="dxa"/>
            <w:tcBorders>
              <w:top w:val="nil"/>
              <w:left w:val="nil"/>
              <w:bottom w:val="single" w:sz="4" w:space="0" w:color="auto"/>
              <w:right w:val="single" w:sz="4" w:space="0" w:color="auto"/>
            </w:tcBorders>
            <w:shd w:val="clear" w:color="000000" w:fill="FFFFFF"/>
            <w:vAlign w:val="center"/>
          </w:tcPr>
          <w:p w14:paraId="70A9FFA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44C213A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用于我中心现有默克</w:t>
            </w:r>
            <w:proofErr w:type="spellStart"/>
            <w:r>
              <w:rPr>
                <w:rFonts w:ascii="仿宋" w:eastAsia="仿宋" w:hAnsi="仿宋" w:cs="宋体" w:hint="eastAsia"/>
                <w:color w:val="000000"/>
                <w:kern w:val="0"/>
                <w:sz w:val="22"/>
                <w:szCs w:val="22"/>
              </w:rPr>
              <w:t>MilliQ</w:t>
            </w:r>
            <w:proofErr w:type="spellEnd"/>
            <w:r>
              <w:rPr>
                <w:rFonts w:ascii="仿宋" w:eastAsia="仿宋" w:hAnsi="仿宋" w:cs="宋体" w:hint="eastAsia"/>
                <w:color w:val="000000"/>
                <w:kern w:val="0"/>
                <w:sz w:val="22"/>
                <w:szCs w:val="22"/>
              </w:rPr>
              <w:t>超纯水机</w:t>
            </w:r>
          </w:p>
        </w:tc>
        <w:tc>
          <w:tcPr>
            <w:tcW w:w="675" w:type="dxa"/>
            <w:tcBorders>
              <w:top w:val="nil"/>
              <w:left w:val="nil"/>
              <w:bottom w:val="single" w:sz="4" w:space="0" w:color="auto"/>
              <w:right w:val="single" w:sz="4" w:space="0" w:color="auto"/>
            </w:tcBorders>
            <w:shd w:val="clear" w:color="000000" w:fill="FFFFFF"/>
            <w:vAlign w:val="center"/>
          </w:tcPr>
          <w:p w14:paraId="64796B2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08CCDAB9"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10A98D28"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398EBF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超纯水机用185nm紫外灯</w:t>
            </w:r>
          </w:p>
        </w:tc>
        <w:tc>
          <w:tcPr>
            <w:tcW w:w="851" w:type="dxa"/>
            <w:vMerge/>
            <w:tcBorders>
              <w:top w:val="nil"/>
              <w:left w:val="single" w:sz="4" w:space="0" w:color="auto"/>
              <w:bottom w:val="single" w:sz="4" w:space="0" w:color="000000"/>
              <w:right w:val="single" w:sz="4" w:space="0" w:color="auto"/>
            </w:tcBorders>
            <w:vAlign w:val="center"/>
          </w:tcPr>
          <w:p w14:paraId="2CA1DBB8"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876EC06" w14:textId="77777777" w:rsidR="00E06668" w:rsidRDefault="00E06668" w:rsidP="00FE282C">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993" w:type="dxa"/>
            <w:tcBorders>
              <w:top w:val="nil"/>
              <w:left w:val="nil"/>
              <w:bottom w:val="single" w:sz="4" w:space="0" w:color="auto"/>
              <w:right w:val="single" w:sz="4" w:space="0" w:color="auto"/>
            </w:tcBorders>
            <w:shd w:val="clear" w:color="000000" w:fill="FFFFFF"/>
            <w:vAlign w:val="center"/>
          </w:tcPr>
          <w:p w14:paraId="65497546" w14:textId="77777777" w:rsidR="00E06668" w:rsidRDefault="00E06668" w:rsidP="00FE282C">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708" w:type="dxa"/>
            <w:tcBorders>
              <w:top w:val="nil"/>
              <w:left w:val="nil"/>
              <w:bottom w:val="single" w:sz="4" w:space="0" w:color="auto"/>
              <w:right w:val="single" w:sz="4" w:space="0" w:color="auto"/>
            </w:tcBorders>
            <w:shd w:val="clear" w:color="000000" w:fill="FFFFFF"/>
            <w:vAlign w:val="center"/>
          </w:tcPr>
          <w:p w14:paraId="4E24E92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791063A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用于我中心现有默克</w:t>
            </w:r>
            <w:proofErr w:type="spellStart"/>
            <w:r>
              <w:rPr>
                <w:rFonts w:ascii="仿宋" w:eastAsia="仿宋" w:hAnsi="仿宋" w:cs="宋体" w:hint="eastAsia"/>
                <w:color w:val="000000"/>
                <w:kern w:val="0"/>
                <w:sz w:val="22"/>
                <w:szCs w:val="22"/>
              </w:rPr>
              <w:t>MilliQ</w:t>
            </w:r>
            <w:proofErr w:type="spellEnd"/>
            <w:r>
              <w:rPr>
                <w:rFonts w:ascii="仿宋" w:eastAsia="仿宋" w:hAnsi="仿宋" w:cs="宋体" w:hint="eastAsia"/>
                <w:color w:val="000000"/>
                <w:kern w:val="0"/>
                <w:sz w:val="22"/>
                <w:szCs w:val="22"/>
              </w:rPr>
              <w:t>超纯水机</w:t>
            </w:r>
          </w:p>
        </w:tc>
        <w:tc>
          <w:tcPr>
            <w:tcW w:w="675" w:type="dxa"/>
            <w:tcBorders>
              <w:top w:val="nil"/>
              <w:left w:val="nil"/>
              <w:bottom w:val="single" w:sz="4" w:space="0" w:color="auto"/>
              <w:right w:val="single" w:sz="4" w:space="0" w:color="auto"/>
            </w:tcBorders>
            <w:shd w:val="clear" w:color="000000" w:fill="FFFFFF"/>
            <w:vAlign w:val="center"/>
          </w:tcPr>
          <w:p w14:paraId="04CB5D7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0AF94F1B"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35EFABCC"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69E7A9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超纯水机用ASM紫外灯</w:t>
            </w:r>
          </w:p>
        </w:tc>
        <w:tc>
          <w:tcPr>
            <w:tcW w:w="851" w:type="dxa"/>
            <w:vMerge/>
            <w:tcBorders>
              <w:top w:val="nil"/>
              <w:left w:val="single" w:sz="4" w:space="0" w:color="auto"/>
              <w:bottom w:val="single" w:sz="4" w:space="0" w:color="000000"/>
              <w:right w:val="single" w:sz="4" w:space="0" w:color="auto"/>
            </w:tcBorders>
            <w:vAlign w:val="center"/>
          </w:tcPr>
          <w:p w14:paraId="48D2BA24"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73BE080" w14:textId="77777777" w:rsidR="00E06668" w:rsidRDefault="00E06668" w:rsidP="00FE282C">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993" w:type="dxa"/>
            <w:tcBorders>
              <w:top w:val="nil"/>
              <w:left w:val="nil"/>
              <w:bottom w:val="single" w:sz="4" w:space="0" w:color="auto"/>
              <w:right w:val="single" w:sz="4" w:space="0" w:color="auto"/>
            </w:tcBorders>
            <w:shd w:val="clear" w:color="000000" w:fill="FFFFFF"/>
            <w:vAlign w:val="center"/>
          </w:tcPr>
          <w:p w14:paraId="2F207E25" w14:textId="77777777" w:rsidR="00E06668" w:rsidRDefault="00E06668" w:rsidP="00FE282C">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708" w:type="dxa"/>
            <w:tcBorders>
              <w:top w:val="nil"/>
              <w:left w:val="nil"/>
              <w:bottom w:val="single" w:sz="4" w:space="0" w:color="auto"/>
              <w:right w:val="single" w:sz="4" w:space="0" w:color="auto"/>
            </w:tcBorders>
            <w:shd w:val="clear" w:color="000000" w:fill="FFFFFF"/>
            <w:vAlign w:val="center"/>
          </w:tcPr>
          <w:p w14:paraId="0C941DA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2942125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用于我中心现有默克</w:t>
            </w:r>
            <w:proofErr w:type="spellStart"/>
            <w:r>
              <w:rPr>
                <w:rFonts w:ascii="仿宋" w:eastAsia="仿宋" w:hAnsi="仿宋" w:cs="宋体" w:hint="eastAsia"/>
                <w:color w:val="000000"/>
                <w:kern w:val="0"/>
                <w:sz w:val="22"/>
                <w:szCs w:val="22"/>
              </w:rPr>
              <w:t>MilliQ</w:t>
            </w:r>
            <w:proofErr w:type="spellEnd"/>
            <w:r>
              <w:rPr>
                <w:rFonts w:ascii="仿宋" w:eastAsia="仿宋" w:hAnsi="仿宋" w:cs="宋体" w:hint="eastAsia"/>
                <w:color w:val="000000"/>
                <w:kern w:val="0"/>
                <w:sz w:val="22"/>
                <w:szCs w:val="22"/>
              </w:rPr>
              <w:t>超纯水机</w:t>
            </w:r>
          </w:p>
        </w:tc>
        <w:tc>
          <w:tcPr>
            <w:tcW w:w="675" w:type="dxa"/>
            <w:tcBorders>
              <w:top w:val="nil"/>
              <w:left w:val="nil"/>
              <w:bottom w:val="single" w:sz="4" w:space="0" w:color="auto"/>
              <w:right w:val="single" w:sz="4" w:space="0" w:color="auto"/>
            </w:tcBorders>
            <w:shd w:val="clear" w:color="000000" w:fill="FFFFFF"/>
            <w:vAlign w:val="center"/>
          </w:tcPr>
          <w:p w14:paraId="66C7684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03216D4F"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195C7F53"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C8D55B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超纯水机用电阻率计</w:t>
            </w:r>
          </w:p>
        </w:tc>
        <w:tc>
          <w:tcPr>
            <w:tcW w:w="851" w:type="dxa"/>
            <w:vMerge/>
            <w:tcBorders>
              <w:top w:val="nil"/>
              <w:left w:val="single" w:sz="4" w:space="0" w:color="auto"/>
              <w:bottom w:val="single" w:sz="4" w:space="0" w:color="000000"/>
              <w:right w:val="single" w:sz="4" w:space="0" w:color="auto"/>
            </w:tcBorders>
            <w:vAlign w:val="center"/>
          </w:tcPr>
          <w:p w14:paraId="251D262B"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A4E024E" w14:textId="77777777" w:rsidR="00E06668" w:rsidRDefault="00E06668" w:rsidP="00FE282C">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993" w:type="dxa"/>
            <w:tcBorders>
              <w:top w:val="nil"/>
              <w:left w:val="nil"/>
              <w:bottom w:val="single" w:sz="4" w:space="0" w:color="auto"/>
              <w:right w:val="single" w:sz="4" w:space="0" w:color="auto"/>
            </w:tcBorders>
            <w:shd w:val="clear" w:color="000000" w:fill="FFFFFF"/>
            <w:vAlign w:val="center"/>
          </w:tcPr>
          <w:p w14:paraId="4DBB5D80" w14:textId="77777777" w:rsidR="00E06668" w:rsidRDefault="00E06668" w:rsidP="00FE282C">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708" w:type="dxa"/>
            <w:tcBorders>
              <w:top w:val="nil"/>
              <w:left w:val="nil"/>
              <w:bottom w:val="single" w:sz="4" w:space="0" w:color="auto"/>
              <w:right w:val="single" w:sz="4" w:space="0" w:color="auto"/>
            </w:tcBorders>
            <w:shd w:val="clear" w:color="000000" w:fill="FFFFFF"/>
            <w:vAlign w:val="center"/>
          </w:tcPr>
          <w:p w14:paraId="27FED84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76BD1C3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用于我中心现有默克</w:t>
            </w:r>
            <w:proofErr w:type="spellStart"/>
            <w:r>
              <w:rPr>
                <w:rFonts w:ascii="仿宋" w:eastAsia="仿宋" w:hAnsi="仿宋" w:cs="宋体" w:hint="eastAsia"/>
                <w:color w:val="000000"/>
                <w:kern w:val="0"/>
                <w:sz w:val="22"/>
                <w:szCs w:val="22"/>
              </w:rPr>
              <w:t>MilliQ</w:t>
            </w:r>
            <w:proofErr w:type="spellEnd"/>
            <w:r>
              <w:rPr>
                <w:rFonts w:ascii="仿宋" w:eastAsia="仿宋" w:hAnsi="仿宋" w:cs="宋体" w:hint="eastAsia"/>
                <w:color w:val="000000"/>
                <w:kern w:val="0"/>
                <w:sz w:val="22"/>
                <w:szCs w:val="22"/>
              </w:rPr>
              <w:t>超纯水机</w:t>
            </w:r>
          </w:p>
        </w:tc>
        <w:tc>
          <w:tcPr>
            <w:tcW w:w="675" w:type="dxa"/>
            <w:tcBorders>
              <w:top w:val="nil"/>
              <w:left w:val="nil"/>
              <w:bottom w:val="single" w:sz="4" w:space="0" w:color="auto"/>
              <w:right w:val="single" w:sz="4" w:space="0" w:color="auto"/>
            </w:tcBorders>
            <w:shd w:val="clear" w:color="000000" w:fill="FFFFFF"/>
            <w:vAlign w:val="center"/>
          </w:tcPr>
          <w:p w14:paraId="4FF19D0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7D29EC5E"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346B34C9"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FD4C8A2" w14:textId="77777777" w:rsidR="00E06668" w:rsidRDefault="00E06668" w:rsidP="00FE282C">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树脂泵管</w:t>
            </w:r>
            <w:proofErr w:type="gramEnd"/>
          </w:p>
        </w:tc>
        <w:tc>
          <w:tcPr>
            <w:tcW w:w="851" w:type="dxa"/>
            <w:vMerge/>
            <w:tcBorders>
              <w:top w:val="nil"/>
              <w:left w:val="single" w:sz="4" w:space="0" w:color="auto"/>
              <w:bottom w:val="single" w:sz="4" w:space="0" w:color="000000"/>
              <w:right w:val="single" w:sz="4" w:space="0" w:color="auto"/>
            </w:tcBorders>
            <w:vAlign w:val="center"/>
          </w:tcPr>
          <w:p w14:paraId="7121AF83"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4572B6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14:paraId="0F29D1B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708" w:type="dxa"/>
            <w:tcBorders>
              <w:top w:val="nil"/>
              <w:left w:val="nil"/>
              <w:bottom w:val="single" w:sz="4" w:space="0" w:color="auto"/>
              <w:right w:val="single" w:sz="4" w:space="0" w:color="auto"/>
            </w:tcBorders>
            <w:shd w:val="clear" w:color="000000" w:fill="FFFFFF"/>
            <w:vAlign w:val="center"/>
          </w:tcPr>
          <w:p w14:paraId="525FEAA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44BA860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用于我中心现有LACHAT 8500流动注射仪用</w:t>
            </w:r>
          </w:p>
        </w:tc>
        <w:tc>
          <w:tcPr>
            <w:tcW w:w="675" w:type="dxa"/>
            <w:tcBorders>
              <w:top w:val="nil"/>
              <w:left w:val="nil"/>
              <w:bottom w:val="single" w:sz="4" w:space="0" w:color="auto"/>
              <w:right w:val="single" w:sz="4" w:space="0" w:color="auto"/>
            </w:tcBorders>
            <w:shd w:val="clear" w:color="000000" w:fill="FFFFFF"/>
            <w:vAlign w:val="center"/>
          </w:tcPr>
          <w:p w14:paraId="42B38CB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05080A45"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4C5DD293"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6643821" w14:textId="77777777" w:rsidR="00E06668" w:rsidRDefault="00E06668" w:rsidP="00FE282C">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树脂泵管</w:t>
            </w:r>
            <w:proofErr w:type="gramEnd"/>
          </w:p>
        </w:tc>
        <w:tc>
          <w:tcPr>
            <w:tcW w:w="851" w:type="dxa"/>
            <w:vMerge/>
            <w:tcBorders>
              <w:top w:val="nil"/>
              <w:left w:val="single" w:sz="4" w:space="0" w:color="auto"/>
              <w:bottom w:val="single" w:sz="4" w:space="0" w:color="000000"/>
              <w:right w:val="single" w:sz="4" w:space="0" w:color="auto"/>
            </w:tcBorders>
            <w:vAlign w:val="center"/>
          </w:tcPr>
          <w:p w14:paraId="0DCA24F4"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EF86BC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14:paraId="3B4A66B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708" w:type="dxa"/>
            <w:tcBorders>
              <w:top w:val="nil"/>
              <w:left w:val="nil"/>
              <w:bottom w:val="single" w:sz="4" w:space="0" w:color="auto"/>
              <w:right w:val="single" w:sz="4" w:space="0" w:color="auto"/>
            </w:tcBorders>
            <w:shd w:val="clear" w:color="000000" w:fill="FFFFFF"/>
            <w:vAlign w:val="center"/>
          </w:tcPr>
          <w:p w14:paraId="305241C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5EB2794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用于我中心现有LACHAT 8500流动注射仪用</w:t>
            </w:r>
          </w:p>
        </w:tc>
        <w:tc>
          <w:tcPr>
            <w:tcW w:w="675" w:type="dxa"/>
            <w:tcBorders>
              <w:top w:val="nil"/>
              <w:left w:val="nil"/>
              <w:bottom w:val="single" w:sz="4" w:space="0" w:color="auto"/>
              <w:right w:val="single" w:sz="4" w:space="0" w:color="auto"/>
            </w:tcBorders>
            <w:shd w:val="clear" w:color="000000" w:fill="FFFFFF"/>
            <w:vAlign w:val="center"/>
          </w:tcPr>
          <w:p w14:paraId="7FE4BBD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2AB3C6B4"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207EABA5"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68BA3B9" w14:textId="77777777" w:rsidR="00E06668" w:rsidRDefault="00E06668" w:rsidP="00FE282C">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树脂泵管</w:t>
            </w:r>
            <w:proofErr w:type="gramEnd"/>
          </w:p>
        </w:tc>
        <w:tc>
          <w:tcPr>
            <w:tcW w:w="851" w:type="dxa"/>
            <w:vMerge/>
            <w:tcBorders>
              <w:top w:val="nil"/>
              <w:left w:val="single" w:sz="4" w:space="0" w:color="auto"/>
              <w:bottom w:val="single" w:sz="4" w:space="0" w:color="000000"/>
              <w:right w:val="single" w:sz="4" w:space="0" w:color="auto"/>
            </w:tcBorders>
            <w:vAlign w:val="center"/>
          </w:tcPr>
          <w:p w14:paraId="2614AE53"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2706FE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14:paraId="2E8100C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708" w:type="dxa"/>
            <w:tcBorders>
              <w:top w:val="nil"/>
              <w:left w:val="nil"/>
              <w:bottom w:val="single" w:sz="4" w:space="0" w:color="auto"/>
              <w:right w:val="single" w:sz="4" w:space="0" w:color="auto"/>
            </w:tcBorders>
            <w:shd w:val="clear" w:color="000000" w:fill="FFFFFF"/>
            <w:vAlign w:val="center"/>
          </w:tcPr>
          <w:p w14:paraId="2606A2D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67A0E6F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用于我中心现有LACHAT 8500流动注射仪用</w:t>
            </w:r>
          </w:p>
        </w:tc>
        <w:tc>
          <w:tcPr>
            <w:tcW w:w="675" w:type="dxa"/>
            <w:tcBorders>
              <w:top w:val="nil"/>
              <w:left w:val="nil"/>
              <w:bottom w:val="single" w:sz="4" w:space="0" w:color="auto"/>
              <w:right w:val="single" w:sz="4" w:space="0" w:color="auto"/>
            </w:tcBorders>
            <w:shd w:val="clear" w:color="000000" w:fill="FFFFFF"/>
            <w:vAlign w:val="center"/>
          </w:tcPr>
          <w:p w14:paraId="22C9970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62808976"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4DDAB517"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A621B0E" w14:textId="77777777" w:rsidR="00E06668" w:rsidRDefault="00E06668" w:rsidP="00FE282C">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树脂泵管</w:t>
            </w:r>
            <w:proofErr w:type="gramEnd"/>
          </w:p>
        </w:tc>
        <w:tc>
          <w:tcPr>
            <w:tcW w:w="851" w:type="dxa"/>
            <w:vMerge/>
            <w:tcBorders>
              <w:top w:val="nil"/>
              <w:left w:val="single" w:sz="4" w:space="0" w:color="auto"/>
              <w:bottom w:val="single" w:sz="4" w:space="0" w:color="000000"/>
              <w:right w:val="single" w:sz="4" w:space="0" w:color="auto"/>
            </w:tcBorders>
            <w:vAlign w:val="center"/>
          </w:tcPr>
          <w:p w14:paraId="00B4D0EA"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3BF58E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14:paraId="4EC2831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708" w:type="dxa"/>
            <w:tcBorders>
              <w:top w:val="nil"/>
              <w:left w:val="nil"/>
              <w:bottom w:val="single" w:sz="4" w:space="0" w:color="auto"/>
              <w:right w:val="single" w:sz="4" w:space="0" w:color="auto"/>
            </w:tcBorders>
            <w:shd w:val="clear" w:color="000000" w:fill="FFFFFF"/>
            <w:vAlign w:val="center"/>
          </w:tcPr>
          <w:p w14:paraId="172BE14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096E7A1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用于我中心现有LACHAT 8500流动注射仪用</w:t>
            </w:r>
          </w:p>
        </w:tc>
        <w:tc>
          <w:tcPr>
            <w:tcW w:w="675" w:type="dxa"/>
            <w:tcBorders>
              <w:top w:val="nil"/>
              <w:left w:val="nil"/>
              <w:bottom w:val="single" w:sz="4" w:space="0" w:color="auto"/>
              <w:right w:val="single" w:sz="4" w:space="0" w:color="auto"/>
            </w:tcBorders>
            <w:shd w:val="clear" w:color="000000" w:fill="FFFFFF"/>
            <w:vAlign w:val="center"/>
          </w:tcPr>
          <w:p w14:paraId="6E4EDCF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7DFF21DA"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78264C81"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051EC7E" w14:textId="77777777" w:rsidR="00E06668" w:rsidRDefault="00E06668" w:rsidP="00FE282C">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树脂泵管</w:t>
            </w:r>
            <w:proofErr w:type="gramEnd"/>
          </w:p>
        </w:tc>
        <w:tc>
          <w:tcPr>
            <w:tcW w:w="851" w:type="dxa"/>
            <w:vMerge/>
            <w:tcBorders>
              <w:top w:val="nil"/>
              <w:left w:val="single" w:sz="4" w:space="0" w:color="auto"/>
              <w:bottom w:val="single" w:sz="4" w:space="0" w:color="000000"/>
              <w:right w:val="single" w:sz="4" w:space="0" w:color="auto"/>
            </w:tcBorders>
            <w:vAlign w:val="center"/>
          </w:tcPr>
          <w:p w14:paraId="11EA92E4"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F11E4B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14:paraId="1C7FD03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708" w:type="dxa"/>
            <w:tcBorders>
              <w:top w:val="nil"/>
              <w:left w:val="nil"/>
              <w:bottom w:val="single" w:sz="4" w:space="0" w:color="auto"/>
              <w:right w:val="single" w:sz="4" w:space="0" w:color="auto"/>
            </w:tcBorders>
            <w:shd w:val="clear" w:color="000000" w:fill="FFFFFF"/>
            <w:vAlign w:val="center"/>
          </w:tcPr>
          <w:p w14:paraId="6E63AD8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01046B2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用于我中心现有LACHAT 8500流动注射仪用</w:t>
            </w:r>
          </w:p>
        </w:tc>
        <w:tc>
          <w:tcPr>
            <w:tcW w:w="675" w:type="dxa"/>
            <w:tcBorders>
              <w:top w:val="nil"/>
              <w:left w:val="nil"/>
              <w:bottom w:val="single" w:sz="4" w:space="0" w:color="auto"/>
              <w:right w:val="single" w:sz="4" w:space="0" w:color="auto"/>
            </w:tcBorders>
            <w:shd w:val="clear" w:color="000000" w:fill="FFFFFF"/>
            <w:vAlign w:val="center"/>
          </w:tcPr>
          <w:p w14:paraId="218ECA9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461DF027"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3FC29E78"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84643F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PVC</w:t>
            </w:r>
            <w:proofErr w:type="gramStart"/>
            <w:r>
              <w:rPr>
                <w:rFonts w:ascii="仿宋" w:eastAsia="仿宋" w:hAnsi="仿宋" w:cs="宋体" w:hint="eastAsia"/>
                <w:color w:val="000000"/>
                <w:kern w:val="0"/>
                <w:sz w:val="22"/>
                <w:szCs w:val="22"/>
              </w:rPr>
              <w:t>泵管</w:t>
            </w:r>
            <w:proofErr w:type="gramEnd"/>
          </w:p>
        </w:tc>
        <w:tc>
          <w:tcPr>
            <w:tcW w:w="851" w:type="dxa"/>
            <w:vMerge/>
            <w:tcBorders>
              <w:top w:val="nil"/>
              <w:left w:val="single" w:sz="4" w:space="0" w:color="auto"/>
              <w:bottom w:val="single" w:sz="4" w:space="0" w:color="000000"/>
              <w:right w:val="single" w:sz="4" w:space="0" w:color="auto"/>
            </w:tcBorders>
            <w:vAlign w:val="center"/>
          </w:tcPr>
          <w:p w14:paraId="2AAA9441"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D06518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14:paraId="2673D3E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708" w:type="dxa"/>
            <w:tcBorders>
              <w:top w:val="nil"/>
              <w:left w:val="nil"/>
              <w:bottom w:val="single" w:sz="4" w:space="0" w:color="auto"/>
              <w:right w:val="single" w:sz="4" w:space="0" w:color="auto"/>
            </w:tcBorders>
            <w:shd w:val="clear" w:color="000000" w:fill="FFFFFF"/>
            <w:vAlign w:val="center"/>
          </w:tcPr>
          <w:p w14:paraId="4494658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0C0809D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用于我中心现有LACHAT 8500流动注射仪用</w:t>
            </w:r>
          </w:p>
        </w:tc>
        <w:tc>
          <w:tcPr>
            <w:tcW w:w="675" w:type="dxa"/>
            <w:tcBorders>
              <w:top w:val="nil"/>
              <w:left w:val="nil"/>
              <w:bottom w:val="single" w:sz="4" w:space="0" w:color="auto"/>
              <w:right w:val="single" w:sz="4" w:space="0" w:color="auto"/>
            </w:tcBorders>
            <w:shd w:val="clear" w:color="000000" w:fill="FFFFFF"/>
            <w:vAlign w:val="center"/>
          </w:tcPr>
          <w:p w14:paraId="2B6E6B7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447DF080"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0592D0ED"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C65D5E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PVC</w:t>
            </w:r>
            <w:proofErr w:type="gramStart"/>
            <w:r>
              <w:rPr>
                <w:rFonts w:ascii="仿宋" w:eastAsia="仿宋" w:hAnsi="仿宋" w:cs="宋体" w:hint="eastAsia"/>
                <w:color w:val="000000"/>
                <w:kern w:val="0"/>
                <w:sz w:val="22"/>
                <w:szCs w:val="22"/>
              </w:rPr>
              <w:t>泵管</w:t>
            </w:r>
            <w:proofErr w:type="gramEnd"/>
          </w:p>
        </w:tc>
        <w:tc>
          <w:tcPr>
            <w:tcW w:w="851" w:type="dxa"/>
            <w:vMerge/>
            <w:tcBorders>
              <w:top w:val="nil"/>
              <w:left w:val="single" w:sz="4" w:space="0" w:color="auto"/>
              <w:bottom w:val="single" w:sz="4" w:space="0" w:color="000000"/>
              <w:right w:val="single" w:sz="4" w:space="0" w:color="auto"/>
            </w:tcBorders>
            <w:vAlign w:val="center"/>
          </w:tcPr>
          <w:p w14:paraId="19CB2B60"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24BC77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14:paraId="5030B01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708" w:type="dxa"/>
            <w:tcBorders>
              <w:top w:val="nil"/>
              <w:left w:val="nil"/>
              <w:bottom w:val="single" w:sz="4" w:space="0" w:color="auto"/>
              <w:right w:val="single" w:sz="4" w:space="0" w:color="auto"/>
            </w:tcBorders>
            <w:shd w:val="clear" w:color="000000" w:fill="FFFFFF"/>
            <w:vAlign w:val="center"/>
          </w:tcPr>
          <w:p w14:paraId="76DF7C1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76A7E76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用于我中心现有LACHAT 8500流动注射仪用</w:t>
            </w:r>
          </w:p>
        </w:tc>
        <w:tc>
          <w:tcPr>
            <w:tcW w:w="675" w:type="dxa"/>
            <w:tcBorders>
              <w:top w:val="nil"/>
              <w:left w:val="nil"/>
              <w:bottom w:val="single" w:sz="4" w:space="0" w:color="auto"/>
              <w:right w:val="single" w:sz="4" w:space="0" w:color="auto"/>
            </w:tcBorders>
            <w:shd w:val="clear" w:color="000000" w:fill="FFFFFF"/>
            <w:vAlign w:val="center"/>
          </w:tcPr>
          <w:p w14:paraId="22662AA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63EC2FF1"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2E803711"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7CD557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PVC</w:t>
            </w:r>
            <w:proofErr w:type="gramStart"/>
            <w:r>
              <w:rPr>
                <w:rFonts w:ascii="仿宋" w:eastAsia="仿宋" w:hAnsi="仿宋" w:cs="宋体" w:hint="eastAsia"/>
                <w:color w:val="000000"/>
                <w:kern w:val="0"/>
                <w:sz w:val="22"/>
                <w:szCs w:val="22"/>
              </w:rPr>
              <w:t>泵管</w:t>
            </w:r>
            <w:proofErr w:type="gramEnd"/>
          </w:p>
        </w:tc>
        <w:tc>
          <w:tcPr>
            <w:tcW w:w="851" w:type="dxa"/>
            <w:vMerge/>
            <w:tcBorders>
              <w:top w:val="nil"/>
              <w:left w:val="single" w:sz="4" w:space="0" w:color="auto"/>
              <w:bottom w:val="single" w:sz="4" w:space="0" w:color="000000"/>
              <w:right w:val="single" w:sz="4" w:space="0" w:color="auto"/>
            </w:tcBorders>
            <w:vAlign w:val="center"/>
          </w:tcPr>
          <w:p w14:paraId="6B54FC0A"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655F9D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14:paraId="1B5F018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708" w:type="dxa"/>
            <w:tcBorders>
              <w:top w:val="nil"/>
              <w:left w:val="nil"/>
              <w:bottom w:val="single" w:sz="4" w:space="0" w:color="auto"/>
              <w:right w:val="single" w:sz="4" w:space="0" w:color="auto"/>
            </w:tcBorders>
            <w:shd w:val="clear" w:color="000000" w:fill="FFFFFF"/>
            <w:vAlign w:val="center"/>
          </w:tcPr>
          <w:p w14:paraId="26CA700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3F37E00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用于我中心现有LACHAT 8500流动注射仪用</w:t>
            </w:r>
          </w:p>
        </w:tc>
        <w:tc>
          <w:tcPr>
            <w:tcW w:w="675" w:type="dxa"/>
            <w:tcBorders>
              <w:top w:val="nil"/>
              <w:left w:val="nil"/>
              <w:bottom w:val="single" w:sz="4" w:space="0" w:color="auto"/>
              <w:right w:val="single" w:sz="4" w:space="0" w:color="auto"/>
            </w:tcBorders>
            <w:shd w:val="clear" w:color="000000" w:fill="FFFFFF"/>
            <w:vAlign w:val="center"/>
          </w:tcPr>
          <w:p w14:paraId="5D997A0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7107AF4E"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76F82DFA"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A08D29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PVC</w:t>
            </w:r>
            <w:proofErr w:type="gramStart"/>
            <w:r>
              <w:rPr>
                <w:rFonts w:ascii="仿宋" w:eastAsia="仿宋" w:hAnsi="仿宋" w:cs="宋体" w:hint="eastAsia"/>
                <w:color w:val="000000"/>
                <w:kern w:val="0"/>
                <w:sz w:val="22"/>
                <w:szCs w:val="22"/>
              </w:rPr>
              <w:t>泵管</w:t>
            </w:r>
            <w:proofErr w:type="gramEnd"/>
          </w:p>
        </w:tc>
        <w:tc>
          <w:tcPr>
            <w:tcW w:w="851" w:type="dxa"/>
            <w:vMerge/>
            <w:tcBorders>
              <w:top w:val="nil"/>
              <w:left w:val="single" w:sz="4" w:space="0" w:color="auto"/>
              <w:bottom w:val="single" w:sz="4" w:space="0" w:color="000000"/>
              <w:right w:val="single" w:sz="4" w:space="0" w:color="auto"/>
            </w:tcBorders>
            <w:vAlign w:val="center"/>
          </w:tcPr>
          <w:p w14:paraId="2F830388"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02B3FB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14:paraId="26390C8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708" w:type="dxa"/>
            <w:tcBorders>
              <w:top w:val="nil"/>
              <w:left w:val="nil"/>
              <w:bottom w:val="single" w:sz="4" w:space="0" w:color="auto"/>
              <w:right w:val="single" w:sz="4" w:space="0" w:color="auto"/>
            </w:tcBorders>
            <w:shd w:val="clear" w:color="000000" w:fill="FFFFFF"/>
            <w:vAlign w:val="center"/>
          </w:tcPr>
          <w:p w14:paraId="75A1785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4E92ACB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用于我中心现有LACHAT 8500流动注射仪用</w:t>
            </w:r>
          </w:p>
        </w:tc>
        <w:tc>
          <w:tcPr>
            <w:tcW w:w="675" w:type="dxa"/>
            <w:tcBorders>
              <w:top w:val="nil"/>
              <w:left w:val="nil"/>
              <w:bottom w:val="single" w:sz="4" w:space="0" w:color="auto"/>
              <w:right w:val="single" w:sz="4" w:space="0" w:color="auto"/>
            </w:tcBorders>
            <w:shd w:val="clear" w:color="000000" w:fill="FFFFFF"/>
            <w:vAlign w:val="center"/>
          </w:tcPr>
          <w:p w14:paraId="6BFA011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771F8984"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4EDD4423"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98BD5D9" w14:textId="77777777" w:rsidR="00E06668" w:rsidRDefault="00E06668" w:rsidP="00FE282C">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耐酸泵管</w:t>
            </w:r>
            <w:proofErr w:type="gramEnd"/>
          </w:p>
        </w:tc>
        <w:tc>
          <w:tcPr>
            <w:tcW w:w="851" w:type="dxa"/>
            <w:vMerge/>
            <w:tcBorders>
              <w:top w:val="nil"/>
              <w:left w:val="single" w:sz="4" w:space="0" w:color="auto"/>
              <w:bottom w:val="single" w:sz="4" w:space="0" w:color="000000"/>
              <w:right w:val="single" w:sz="4" w:space="0" w:color="auto"/>
            </w:tcBorders>
            <w:vAlign w:val="center"/>
          </w:tcPr>
          <w:p w14:paraId="2497A539"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8AA48C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14:paraId="67B8038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708" w:type="dxa"/>
            <w:tcBorders>
              <w:top w:val="nil"/>
              <w:left w:val="nil"/>
              <w:bottom w:val="single" w:sz="4" w:space="0" w:color="auto"/>
              <w:right w:val="single" w:sz="4" w:space="0" w:color="auto"/>
            </w:tcBorders>
            <w:shd w:val="clear" w:color="000000" w:fill="FFFFFF"/>
            <w:vAlign w:val="center"/>
          </w:tcPr>
          <w:p w14:paraId="196BC26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560D04D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用于我中心现有LACHAT 8500流动注射仪用</w:t>
            </w:r>
          </w:p>
        </w:tc>
        <w:tc>
          <w:tcPr>
            <w:tcW w:w="675" w:type="dxa"/>
            <w:tcBorders>
              <w:top w:val="nil"/>
              <w:left w:val="nil"/>
              <w:bottom w:val="single" w:sz="4" w:space="0" w:color="auto"/>
              <w:right w:val="single" w:sz="4" w:space="0" w:color="auto"/>
            </w:tcBorders>
            <w:shd w:val="clear" w:color="000000" w:fill="FFFFFF"/>
            <w:vAlign w:val="center"/>
          </w:tcPr>
          <w:p w14:paraId="4C80754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371AF301"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0FEB88AA"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9E69109" w14:textId="77777777" w:rsidR="00E06668" w:rsidRDefault="00E06668" w:rsidP="00FE282C">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酚</w:t>
            </w:r>
            <w:proofErr w:type="gramEnd"/>
            <w:r>
              <w:rPr>
                <w:rFonts w:ascii="仿宋" w:eastAsia="仿宋" w:hAnsi="仿宋" w:cs="宋体" w:hint="eastAsia"/>
                <w:color w:val="000000"/>
                <w:kern w:val="0"/>
                <w:sz w:val="22"/>
                <w:szCs w:val="22"/>
              </w:rPr>
              <w:t>相分离膜</w:t>
            </w:r>
          </w:p>
        </w:tc>
        <w:tc>
          <w:tcPr>
            <w:tcW w:w="851" w:type="dxa"/>
            <w:vMerge/>
            <w:tcBorders>
              <w:top w:val="nil"/>
              <w:left w:val="single" w:sz="4" w:space="0" w:color="auto"/>
              <w:bottom w:val="single" w:sz="4" w:space="0" w:color="000000"/>
              <w:right w:val="single" w:sz="4" w:space="0" w:color="auto"/>
            </w:tcBorders>
            <w:vAlign w:val="center"/>
          </w:tcPr>
          <w:p w14:paraId="7D56F7B5"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C69DB1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张</w:t>
            </w:r>
          </w:p>
        </w:tc>
        <w:tc>
          <w:tcPr>
            <w:tcW w:w="993" w:type="dxa"/>
            <w:tcBorders>
              <w:top w:val="nil"/>
              <w:left w:val="nil"/>
              <w:bottom w:val="single" w:sz="4" w:space="0" w:color="auto"/>
              <w:right w:val="single" w:sz="4" w:space="0" w:color="auto"/>
            </w:tcBorders>
            <w:shd w:val="clear" w:color="000000" w:fill="FFFFFF"/>
            <w:vAlign w:val="center"/>
          </w:tcPr>
          <w:p w14:paraId="54077A7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张</w:t>
            </w:r>
          </w:p>
        </w:tc>
        <w:tc>
          <w:tcPr>
            <w:tcW w:w="708" w:type="dxa"/>
            <w:tcBorders>
              <w:top w:val="nil"/>
              <w:left w:val="nil"/>
              <w:bottom w:val="single" w:sz="4" w:space="0" w:color="auto"/>
              <w:right w:val="single" w:sz="4" w:space="0" w:color="auto"/>
            </w:tcBorders>
            <w:shd w:val="clear" w:color="000000" w:fill="FFFFFF"/>
            <w:vAlign w:val="center"/>
          </w:tcPr>
          <w:p w14:paraId="3DF30BE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w:t>
            </w:r>
          </w:p>
        </w:tc>
        <w:tc>
          <w:tcPr>
            <w:tcW w:w="3402" w:type="dxa"/>
            <w:tcBorders>
              <w:top w:val="nil"/>
              <w:left w:val="nil"/>
              <w:bottom w:val="single" w:sz="4" w:space="0" w:color="auto"/>
              <w:right w:val="single" w:sz="4" w:space="0" w:color="auto"/>
            </w:tcBorders>
            <w:shd w:val="clear" w:color="000000" w:fill="FFFFFF"/>
            <w:vAlign w:val="center"/>
          </w:tcPr>
          <w:p w14:paraId="301BF4A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用于我中心现有LACHAT 8500流动注射仪用</w:t>
            </w:r>
          </w:p>
        </w:tc>
        <w:tc>
          <w:tcPr>
            <w:tcW w:w="675" w:type="dxa"/>
            <w:tcBorders>
              <w:top w:val="nil"/>
              <w:left w:val="nil"/>
              <w:bottom w:val="single" w:sz="4" w:space="0" w:color="auto"/>
              <w:right w:val="single" w:sz="4" w:space="0" w:color="auto"/>
            </w:tcBorders>
            <w:shd w:val="clear" w:color="000000" w:fill="FFFFFF"/>
            <w:vAlign w:val="center"/>
          </w:tcPr>
          <w:p w14:paraId="3B86A2A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695ED49C"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1FE93D64"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1E4D88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氰化物相分离膜</w:t>
            </w:r>
          </w:p>
        </w:tc>
        <w:tc>
          <w:tcPr>
            <w:tcW w:w="851" w:type="dxa"/>
            <w:vMerge/>
            <w:tcBorders>
              <w:top w:val="nil"/>
              <w:left w:val="single" w:sz="4" w:space="0" w:color="auto"/>
              <w:bottom w:val="single" w:sz="4" w:space="0" w:color="000000"/>
              <w:right w:val="single" w:sz="4" w:space="0" w:color="auto"/>
            </w:tcBorders>
            <w:vAlign w:val="center"/>
          </w:tcPr>
          <w:p w14:paraId="5352A906"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52B350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张</w:t>
            </w:r>
          </w:p>
        </w:tc>
        <w:tc>
          <w:tcPr>
            <w:tcW w:w="993" w:type="dxa"/>
            <w:tcBorders>
              <w:top w:val="nil"/>
              <w:left w:val="nil"/>
              <w:bottom w:val="single" w:sz="4" w:space="0" w:color="auto"/>
              <w:right w:val="single" w:sz="4" w:space="0" w:color="auto"/>
            </w:tcBorders>
            <w:shd w:val="clear" w:color="000000" w:fill="FFFFFF"/>
            <w:vAlign w:val="center"/>
          </w:tcPr>
          <w:p w14:paraId="059F26D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张</w:t>
            </w:r>
          </w:p>
        </w:tc>
        <w:tc>
          <w:tcPr>
            <w:tcW w:w="708" w:type="dxa"/>
            <w:tcBorders>
              <w:top w:val="nil"/>
              <w:left w:val="nil"/>
              <w:bottom w:val="single" w:sz="4" w:space="0" w:color="auto"/>
              <w:right w:val="single" w:sz="4" w:space="0" w:color="auto"/>
            </w:tcBorders>
            <w:shd w:val="clear" w:color="000000" w:fill="FFFFFF"/>
            <w:vAlign w:val="center"/>
          </w:tcPr>
          <w:p w14:paraId="45A0D36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w:t>
            </w:r>
          </w:p>
        </w:tc>
        <w:tc>
          <w:tcPr>
            <w:tcW w:w="3402" w:type="dxa"/>
            <w:tcBorders>
              <w:top w:val="nil"/>
              <w:left w:val="nil"/>
              <w:bottom w:val="single" w:sz="4" w:space="0" w:color="auto"/>
              <w:right w:val="single" w:sz="4" w:space="0" w:color="auto"/>
            </w:tcBorders>
            <w:shd w:val="clear" w:color="000000" w:fill="FFFFFF"/>
            <w:vAlign w:val="center"/>
          </w:tcPr>
          <w:p w14:paraId="45DAE81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用于我中心现有LACHAT 8500流动注射仪用</w:t>
            </w:r>
          </w:p>
        </w:tc>
        <w:tc>
          <w:tcPr>
            <w:tcW w:w="675" w:type="dxa"/>
            <w:tcBorders>
              <w:top w:val="nil"/>
              <w:left w:val="nil"/>
              <w:bottom w:val="single" w:sz="4" w:space="0" w:color="auto"/>
              <w:right w:val="single" w:sz="4" w:space="0" w:color="auto"/>
            </w:tcBorders>
            <w:shd w:val="clear" w:color="000000" w:fill="FFFFFF"/>
            <w:vAlign w:val="center"/>
          </w:tcPr>
          <w:p w14:paraId="7A0693B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6EA6F39D"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760F56C9"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5814F5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流通池</w:t>
            </w:r>
          </w:p>
        </w:tc>
        <w:tc>
          <w:tcPr>
            <w:tcW w:w="851" w:type="dxa"/>
            <w:vMerge/>
            <w:tcBorders>
              <w:top w:val="nil"/>
              <w:left w:val="single" w:sz="4" w:space="0" w:color="auto"/>
              <w:bottom w:val="single" w:sz="4" w:space="0" w:color="000000"/>
              <w:right w:val="single" w:sz="4" w:space="0" w:color="auto"/>
            </w:tcBorders>
            <w:vAlign w:val="center"/>
          </w:tcPr>
          <w:p w14:paraId="0CCE5D75"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3E40D98" w14:textId="77777777" w:rsidR="00E06668" w:rsidRDefault="00E06668" w:rsidP="00FE282C">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993" w:type="dxa"/>
            <w:tcBorders>
              <w:top w:val="nil"/>
              <w:left w:val="nil"/>
              <w:bottom w:val="single" w:sz="4" w:space="0" w:color="auto"/>
              <w:right w:val="single" w:sz="4" w:space="0" w:color="auto"/>
            </w:tcBorders>
            <w:shd w:val="clear" w:color="000000" w:fill="FFFFFF"/>
            <w:vAlign w:val="center"/>
          </w:tcPr>
          <w:p w14:paraId="3EEA73FC" w14:textId="77777777" w:rsidR="00E06668" w:rsidRDefault="00E06668" w:rsidP="00FE282C">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708" w:type="dxa"/>
            <w:tcBorders>
              <w:top w:val="nil"/>
              <w:left w:val="nil"/>
              <w:bottom w:val="single" w:sz="4" w:space="0" w:color="auto"/>
              <w:right w:val="single" w:sz="4" w:space="0" w:color="auto"/>
            </w:tcBorders>
            <w:shd w:val="clear" w:color="000000" w:fill="FFFFFF"/>
            <w:vAlign w:val="center"/>
          </w:tcPr>
          <w:p w14:paraId="4370566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47AE73D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用于我中心现有LACHAT 8500流动注射仪用</w:t>
            </w:r>
          </w:p>
        </w:tc>
        <w:tc>
          <w:tcPr>
            <w:tcW w:w="675" w:type="dxa"/>
            <w:tcBorders>
              <w:top w:val="nil"/>
              <w:left w:val="nil"/>
              <w:bottom w:val="single" w:sz="4" w:space="0" w:color="auto"/>
              <w:right w:val="single" w:sz="4" w:space="0" w:color="auto"/>
            </w:tcBorders>
            <w:shd w:val="clear" w:color="000000" w:fill="FFFFFF"/>
            <w:vAlign w:val="center"/>
          </w:tcPr>
          <w:p w14:paraId="0A9E1C0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44C07BB0" w14:textId="77777777">
        <w:trPr>
          <w:trHeight w:val="1400"/>
        </w:trPr>
        <w:tc>
          <w:tcPr>
            <w:tcW w:w="342" w:type="dxa"/>
            <w:vMerge/>
            <w:tcBorders>
              <w:top w:val="nil"/>
              <w:left w:val="single" w:sz="4" w:space="0" w:color="auto"/>
              <w:bottom w:val="single" w:sz="4" w:space="0" w:color="000000"/>
              <w:right w:val="single" w:sz="4" w:space="0" w:color="auto"/>
            </w:tcBorders>
            <w:vAlign w:val="center"/>
          </w:tcPr>
          <w:p w14:paraId="15DCC686"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1B8B92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标准品/甲醇中17种挥发性有机物VOC</w:t>
            </w:r>
            <w:proofErr w:type="gramStart"/>
            <w:r>
              <w:rPr>
                <w:rFonts w:ascii="仿宋" w:eastAsia="仿宋" w:hAnsi="仿宋" w:cs="宋体" w:hint="eastAsia"/>
                <w:color w:val="000000"/>
                <w:kern w:val="0"/>
                <w:sz w:val="22"/>
                <w:szCs w:val="22"/>
              </w:rPr>
              <w:t>混标</w:t>
            </w:r>
            <w:proofErr w:type="gramEnd"/>
            <w:r>
              <w:rPr>
                <w:rFonts w:ascii="仿宋" w:eastAsia="仿宋" w:hAnsi="仿宋" w:cs="宋体" w:hint="eastAsia"/>
                <w:color w:val="000000"/>
                <w:kern w:val="0"/>
                <w:sz w:val="22"/>
                <w:szCs w:val="22"/>
              </w:rPr>
              <w:t>/ECD检测方法/GB 5749-2022</w:t>
            </w:r>
          </w:p>
        </w:tc>
        <w:tc>
          <w:tcPr>
            <w:tcW w:w="851" w:type="dxa"/>
            <w:vMerge/>
            <w:tcBorders>
              <w:top w:val="nil"/>
              <w:left w:val="single" w:sz="4" w:space="0" w:color="auto"/>
              <w:bottom w:val="single" w:sz="4" w:space="0" w:color="000000"/>
              <w:right w:val="single" w:sz="4" w:space="0" w:color="auto"/>
            </w:tcBorders>
            <w:vAlign w:val="center"/>
          </w:tcPr>
          <w:p w14:paraId="36A3E908"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92FA5E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43FC927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4B8CC41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724C6C4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kern w:val="0"/>
                <w:sz w:val="22"/>
                <w:szCs w:val="22"/>
              </w:rPr>
              <w:t>甲醇中17种挥发性有机物VOC</w:t>
            </w:r>
            <w:proofErr w:type="gramStart"/>
            <w:r>
              <w:rPr>
                <w:rFonts w:ascii="仿宋" w:eastAsia="仿宋" w:hAnsi="仿宋" w:cs="宋体" w:hint="eastAsia"/>
                <w:kern w:val="0"/>
                <w:sz w:val="22"/>
                <w:szCs w:val="22"/>
              </w:rPr>
              <w:t>混标</w:t>
            </w:r>
            <w:proofErr w:type="gramEnd"/>
            <w:r>
              <w:rPr>
                <w:rFonts w:ascii="仿宋" w:eastAsia="仿宋" w:hAnsi="仿宋" w:cs="宋体" w:hint="eastAsia"/>
                <w:kern w:val="0"/>
                <w:sz w:val="22"/>
                <w:szCs w:val="22"/>
              </w:rPr>
              <w:t>/ECD检测方法/GB 5749-2022</w:t>
            </w:r>
          </w:p>
        </w:tc>
        <w:tc>
          <w:tcPr>
            <w:tcW w:w="675" w:type="dxa"/>
            <w:tcBorders>
              <w:top w:val="nil"/>
              <w:left w:val="nil"/>
              <w:bottom w:val="single" w:sz="4" w:space="0" w:color="auto"/>
              <w:right w:val="single" w:sz="4" w:space="0" w:color="auto"/>
            </w:tcBorders>
            <w:shd w:val="clear" w:color="000000" w:fill="FFFFFF"/>
            <w:vAlign w:val="center"/>
          </w:tcPr>
          <w:p w14:paraId="78E3585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3D114990" w14:textId="77777777">
        <w:trPr>
          <w:trHeight w:val="1120"/>
        </w:trPr>
        <w:tc>
          <w:tcPr>
            <w:tcW w:w="342" w:type="dxa"/>
            <w:vMerge/>
            <w:tcBorders>
              <w:top w:val="nil"/>
              <w:left w:val="single" w:sz="4" w:space="0" w:color="auto"/>
              <w:bottom w:val="single" w:sz="4" w:space="0" w:color="000000"/>
              <w:right w:val="single" w:sz="4" w:space="0" w:color="auto"/>
            </w:tcBorders>
            <w:vAlign w:val="center"/>
          </w:tcPr>
          <w:p w14:paraId="2755DB71"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3D042F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标准品/甲醇中25种挥发性有机物VOC</w:t>
            </w:r>
            <w:proofErr w:type="gramStart"/>
            <w:r>
              <w:rPr>
                <w:rFonts w:ascii="仿宋" w:eastAsia="仿宋" w:hAnsi="仿宋" w:cs="宋体" w:hint="eastAsia"/>
                <w:color w:val="000000"/>
                <w:kern w:val="0"/>
                <w:sz w:val="22"/>
                <w:szCs w:val="22"/>
              </w:rPr>
              <w:t>混标</w:t>
            </w:r>
            <w:proofErr w:type="gramEnd"/>
            <w:r>
              <w:rPr>
                <w:rFonts w:ascii="仿宋" w:eastAsia="仿宋" w:hAnsi="仿宋" w:cs="宋体" w:hint="eastAsia"/>
                <w:color w:val="000000"/>
                <w:kern w:val="0"/>
                <w:sz w:val="22"/>
                <w:szCs w:val="22"/>
              </w:rPr>
              <w:t>/GB 5749-2022</w:t>
            </w:r>
          </w:p>
        </w:tc>
        <w:tc>
          <w:tcPr>
            <w:tcW w:w="851" w:type="dxa"/>
            <w:vMerge/>
            <w:tcBorders>
              <w:top w:val="nil"/>
              <w:left w:val="single" w:sz="4" w:space="0" w:color="auto"/>
              <w:bottom w:val="single" w:sz="4" w:space="0" w:color="000000"/>
              <w:right w:val="single" w:sz="4" w:space="0" w:color="auto"/>
            </w:tcBorders>
            <w:vAlign w:val="center"/>
          </w:tcPr>
          <w:p w14:paraId="07A69B96"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DAB7B6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56A9AA7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45FE13E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3F4DD83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kern w:val="0"/>
                <w:sz w:val="22"/>
                <w:szCs w:val="22"/>
              </w:rPr>
              <w:t>甲醇中25种挥发性有机物VOC</w:t>
            </w:r>
            <w:proofErr w:type="gramStart"/>
            <w:r>
              <w:rPr>
                <w:rFonts w:ascii="仿宋" w:eastAsia="仿宋" w:hAnsi="仿宋" w:cs="宋体" w:hint="eastAsia"/>
                <w:kern w:val="0"/>
                <w:sz w:val="22"/>
                <w:szCs w:val="22"/>
              </w:rPr>
              <w:t>混标</w:t>
            </w:r>
            <w:proofErr w:type="gramEnd"/>
            <w:r>
              <w:rPr>
                <w:rFonts w:ascii="仿宋" w:eastAsia="仿宋" w:hAnsi="仿宋" w:cs="宋体" w:hint="eastAsia"/>
                <w:kern w:val="0"/>
                <w:sz w:val="22"/>
                <w:szCs w:val="22"/>
              </w:rPr>
              <w:t>/GB 5749-2022</w:t>
            </w:r>
          </w:p>
        </w:tc>
        <w:tc>
          <w:tcPr>
            <w:tcW w:w="675" w:type="dxa"/>
            <w:tcBorders>
              <w:top w:val="nil"/>
              <w:left w:val="nil"/>
              <w:bottom w:val="single" w:sz="4" w:space="0" w:color="auto"/>
              <w:right w:val="single" w:sz="4" w:space="0" w:color="auto"/>
            </w:tcBorders>
            <w:shd w:val="clear" w:color="000000" w:fill="FFFFFF"/>
            <w:vAlign w:val="center"/>
          </w:tcPr>
          <w:p w14:paraId="286B726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3D5F4D94"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5B3FF938"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048C65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箭式固相微萃取专用衬管（SPME Arrow）</w:t>
            </w:r>
          </w:p>
        </w:tc>
        <w:tc>
          <w:tcPr>
            <w:tcW w:w="851" w:type="dxa"/>
            <w:vMerge/>
            <w:tcBorders>
              <w:top w:val="nil"/>
              <w:left w:val="single" w:sz="4" w:space="0" w:color="auto"/>
              <w:bottom w:val="single" w:sz="4" w:space="0" w:color="000000"/>
              <w:right w:val="single" w:sz="4" w:space="0" w:color="auto"/>
            </w:tcBorders>
            <w:vAlign w:val="center"/>
          </w:tcPr>
          <w:p w14:paraId="42EEC2A4"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CADD3C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13A2A76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708" w:type="dxa"/>
            <w:tcBorders>
              <w:top w:val="nil"/>
              <w:left w:val="nil"/>
              <w:bottom w:val="single" w:sz="4" w:space="0" w:color="auto"/>
              <w:right w:val="single" w:sz="4" w:space="0" w:color="auto"/>
            </w:tcBorders>
            <w:shd w:val="clear" w:color="000000" w:fill="FFFFFF"/>
            <w:vAlign w:val="center"/>
          </w:tcPr>
          <w:p w14:paraId="61FDDF8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6375439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227-35327-03 我中心现有岛津专用设备可用</w:t>
            </w:r>
          </w:p>
        </w:tc>
        <w:tc>
          <w:tcPr>
            <w:tcW w:w="675" w:type="dxa"/>
            <w:tcBorders>
              <w:top w:val="nil"/>
              <w:left w:val="nil"/>
              <w:bottom w:val="single" w:sz="4" w:space="0" w:color="auto"/>
              <w:right w:val="single" w:sz="4" w:space="0" w:color="auto"/>
            </w:tcBorders>
            <w:shd w:val="clear" w:color="000000" w:fill="FFFFFF"/>
            <w:vAlign w:val="center"/>
          </w:tcPr>
          <w:p w14:paraId="24ADDF6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626BBCDA"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0C2FE93B"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513345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固相微萃取（SPME）纤维</w:t>
            </w:r>
          </w:p>
        </w:tc>
        <w:tc>
          <w:tcPr>
            <w:tcW w:w="851" w:type="dxa"/>
            <w:vMerge/>
            <w:tcBorders>
              <w:top w:val="nil"/>
              <w:left w:val="single" w:sz="4" w:space="0" w:color="auto"/>
              <w:bottom w:val="single" w:sz="4" w:space="0" w:color="000000"/>
              <w:right w:val="single" w:sz="4" w:space="0" w:color="auto"/>
            </w:tcBorders>
            <w:vAlign w:val="center"/>
          </w:tcPr>
          <w:p w14:paraId="6CCB67AF"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255975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389CAF1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708" w:type="dxa"/>
            <w:tcBorders>
              <w:top w:val="nil"/>
              <w:left w:val="nil"/>
              <w:bottom w:val="single" w:sz="4" w:space="0" w:color="auto"/>
              <w:right w:val="single" w:sz="4" w:space="0" w:color="auto"/>
            </w:tcBorders>
            <w:shd w:val="clear" w:color="000000" w:fill="FFFFFF"/>
            <w:vAlign w:val="center"/>
          </w:tcPr>
          <w:p w14:paraId="6DF6CDB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303DD73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227-35350-01我中心现有岛津专用设备可用</w:t>
            </w:r>
          </w:p>
        </w:tc>
        <w:tc>
          <w:tcPr>
            <w:tcW w:w="675" w:type="dxa"/>
            <w:tcBorders>
              <w:top w:val="nil"/>
              <w:left w:val="nil"/>
              <w:bottom w:val="single" w:sz="4" w:space="0" w:color="auto"/>
              <w:right w:val="single" w:sz="4" w:space="0" w:color="auto"/>
            </w:tcBorders>
            <w:shd w:val="clear" w:color="000000" w:fill="FFFFFF"/>
            <w:vAlign w:val="center"/>
          </w:tcPr>
          <w:p w14:paraId="4F754F3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3DB13850"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5A38DDEC"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2A681B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固相微萃取纤维(带芯片)Smart SPME Fiber</w:t>
            </w:r>
          </w:p>
        </w:tc>
        <w:tc>
          <w:tcPr>
            <w:tcW w:w="851" w:type="dxa"/>
            <w:vMerge/>
            <w:tcBorders>
              <w:top w:val="nil"/>
              <w:left w:val="single" w:sz="4" w:space="0" w:color="auto"/>
              <w:bottom w:val="single" w:sz="4" w:space="0" w:color="000000"/>
              <w:right w:val="single" w:sz="4" w:space="0" w:color="auto"/>
            </w:tcBorders>
            <w:vAlign w:val="center"/>
          </w:tcPr>
          <w:p w14:paraId="58CA7722"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A493BA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1682498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3个/盒</w:t>
            </w:r>
          </w:p>
        </w:tc>
        <w:tc>
          <w:tcPr>
            <w:tcW w:w="708" w:type="dxa"/>
            <w:tcBorders>
              <w:top w:val="nil"/>
              <w:left w:val="nil"/>
              <w:bottom w:val="single" w:sz="4" w:space="0" w:color="auto"/>
              <w:right w:val="single" w:sz="4" w:space="0" w:color="auto"/>
            </w:tcBorders>
            <w:shd w:val="clear" w:color="000000" w:fill="FFFFFF"/>
            <w:vAlign w:val="center"/>
          </w:tcPr>
          <w:p w14:paraId="1F4B0A3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1CD4DCB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28915-3 我中心现有岛津专用设备可用</w:t>
            </w:r>
          </w:p>
        </w:tc>
        <w:tc>
          <w:tcPr>
            <w:tcW w:w="675" w:type="dxa"/>
            <w:tcBorders>
              <w:top w:val="nil"/>
              <w:left w:val="nil"/>
              <w:bottom w:val="single" w:sz="4" w:space="0" w:color="auto"/>
              <w:right w:val="single" w:sz="4" w:space="0" w:color="auto"/>
            </w:tcBorders>
            <w:shd w:val="clear" w:color="000000" w:fill="FFFFFF"/>
            <w:vAlign w:val="center"/>
          </w:tcPr>
          <w:p w14:paraId="2D2348E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3D23BE57"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52CA1FD7"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F345F9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固相微萃取纤维(带芯片)Smart SPME Arrow</w:t>
            </w:r>
          </w:p>
        </w:tc>
        <w:tc>
          <w:tcPr>
            <w:tcW w:w="851" w:type="dxa"/>
            <w:vMerge/>
            <w:tcBorders>
              <w:top w:val="nil"/>
              <w:left w:val="single" w:sz="4" w:space="0" w:color="auto"/>
              <w:bottom w:val="single" w:sz="4" w:space="0" w:color="000000"/>
              <w:right w:val="single" w:sz="4" w:space="0" w:color="auto"/>
            </w:tcBorders>
            <w:vAlign w:val="center"/>
          </w:tcPr>
          <w:p w14:paraId="0743C73A"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E3EA55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545A711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708" w:type="dxa"/>
            <w:tcBorders>
              <w:top w:val="nil"/>
              <w:left w:val="nil"/>
              <w:bottom w:val="single" w:sz="4" w:space="0" w:color="auto"/>
              <w:right w:val="single" w:sz="4" w:space="0" w:color="auto"/>
            </w:tcBorders>
            <w:shd w:val="clear" w:color="000000" w:fill="FFFFFF"/>
            <w:vAlign w:val="center"/>
          </w:tcPr>
          <w:p w14:paraId="2CB27CA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56656DC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28904-1 我中心现有岛津专用设备可用</w:t>
            </w:r>
          </w:p>
        </w:tc>
        <w:tc>
          <w:tcPr>
            <w:tcW w:w="675" w:type="dxa"/>
            <w:tcBorders>
              <w:top w:val="nil"/>
              <w:left w:val="nil"/>
              <w:bottom w:val="single" w:sz="4" w:space="0" w:color="auto"/>
              <w:right w:val="single" w:sz="4" w:space="0" w:color="auto"/>
            </w:tcBorders>
            <w:shd w:val="clear" w:color="000000" w:fill="FFFFFF"/>
            <w:vAlign w:val="center"/>
          </w:tcPr>
          <w:p w14:paraId="0C3089D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677EE580"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1F49D7EA"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EECEA5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themeColor="text1"/>
                <w:kern w:val="0"/>
                <w:sz w:val="22"/>
                <w:szCs w:val="22"/>
              </w:rPr>
              <w:t>25种金属混合标准溶液</w:t>
            </w:r>
          </w:p>
        </w:tc>
        <w:tc>
          <w:tcPr>
            <w:tcW w:w="851" w:type="dxa"/>
            <w:vMerge/>
            <w:tcBorders>
              <w:top w:val="nil"/>
              <w:left w:val="single" w:sz="4" w:space="0" w:color="auto"/>
              <w:bottom w:val="single" w:sz="4" w:space="0" w:color="000000"/>
              <w:right w:val="single" w:sz="4" w:space="0" w:color="auto"/>
            </w:tcBorders>
            <w:vAlign w:val="center"/>
          </w:tcPr>
          <w:p w14:paraId="11E736F8"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E348B7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70D6C64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708" w:type="dxa"/>
            <w:tcBorders>
              <w:top w:val="nil"/>
              <w:left w:val="nil"/>
              <w:bottom w:val="single" w:sz="4" w:space="0" w:color="auto"/>
              <w:right w:val="single" w:sz="4" w:space="0" w:color="auto"/>
            </w:tcBorders>
            <w:shd w:val="clear" w:color="000000" w:fill="FFFFFF"/>
            <w:vAlign w:val="center"/>
          </w:tcPr>
          <w:p w14:paraId="7A820D7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6A4BE04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Ag、Al、As、Ba、Be、Cd、Co、Cr、Cu、Mn、Mo、Ni、Pb、Sb、Se、Tl、V、Zn、Th、U 10</w:t>
            </w:r>
            <w:r>
              <w:rPr>
                <w:rFonts w:ascii="仿宋" w:eastAsia="仿宋" w:hAnsi="仿宋" w:cs="宋体"/>
                <w:color w:val="000000"/>
                <w:kern w:val="0"/>
                <w:sz w:val="22"/>
                <w:szCs w:val="22"/>
              </w:rPr>
              <w:t>μg/</w:t>
            </w:r>
            <w:proofErr w:type="spellStart"/>
            <w:r>
              <w:rPr>
                <w:rFonts w:ascii="仿宋" w:eastAsia="仿宋" w:hAnsi="仿宋" w:cs="宋体"/>
                <w:color w:val="000000"/>
                <w:kern w:val="0"/>
                <w:sz w:val="22"/>
                <w:szCs w:val="22"/>
              </w:rPr>
              <w:t>mL</w:t>
            </w:r>
            <w:r>
              <w:rPr>
                <w:rFonts w:ascii="仿宋" w:eastAsia="仿宋" w:hAnsi="仿宋" w:cs="宋体" w:hint="eastAsia"/>
                <w:color w:val="000000"/>
                <w:kern w:val="0"/>
                <w:sz w:val="22"/>
                <w:szCs w:val="22"/>
              </w:rPr>
              <w:t>;Fe</w:t>
            </w:r>
            <w:proofErr w:type="spellEnd"/>
            <w:r>
              <w:rPr>
                <w:rFonts w:ascii="仿宋" w:eastAsia="仿宋" w:hAnsi="仿宋" w:cs="宋体" w:hint="eastAsia"/>
                <w:color w:val="000000"/>
                <w:kern w:val="0"/>
                <w:sz w:val="22"/>
                <w:szCs w:val="22"/>
              </w:rPr>
              <w:t>、K、Ca、Na、Mg1000</w:t>
            </w:r>
            <w:r>
              <w:rPr>
                <w:rFonts w:ascii="仿宋" w:eastAsia="仿宋" w:hAnsi="仿宋" w:cs="宋体"/>
                <w:color w:val="000000"/>
                <w:kern w:val="0"/>
                <w:sz w:val="22"/>
                <w:szCs w:val="22"/>
              </w:rPr>
              <w:t>μg/mL</w:t>
            </w:r>
            <w:r>
              <w:rPr>
                <w:rFonts w:ascii="仿宋" w:eastAsia="仿宋" w:hAnsi="仿宋" w:cs="宋体" w:hint="eastAsia"/>
                <w:color w:val="000000"/>
                <w:kern w:val="0"/>
                <w:sz w:val="22"/>
                <w:szCs w:val="22"/>
              </w:rPr>
              <w:t>,50mL</w:t>
            </w:r>
          </w:p>
        </w:tc>
        <w:tc>
          <w:tcPr>
            <w:tcW w:w="675" w:type="dxa"/>
            <w:tcBorders>
              <w:top w:val="nil"/>
              <w:left w:val="nil"/>
              <w:bottom w:val="single" w:sz="4" w:space="0" w:color="auto"/>
              <w:right w:val="single" w:sz="4" w:space="0" w:color="auto"/>
            </w:tcBorders>
            <w:shd w:val="clear" w:color="000000" w:fill="FFFFFF"/>
            <w:vAlign w:val="center"/>
          </w:tcPr>
          <w:p w14:paraId="7BE6FCD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7B4CB973"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0A37433C"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51AFF36" w14:textId="77777777" w:rsidR="00E06668" w:rsidRDefault="00E06668" w:rsidP="00FE282C">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分流衬管</w:t>
            </w:r>
            <w:proofErr w:type="gramEnd"/>
          </w:p>
        </w:tc>
        <w:tc>
          <w:tcPr>
            <w:tcW w:w="851" w:type="dxa"/>
            <w:vMerge/>
            <w:tcBorders>
              <w:top w:val="nil"/>
              <w:left w:val="single" w:sz="4" w:space="0" w:color="auto"/>
              <w:bottom w:val="single" w:sz="4" w:space="0" w:color="000000"/>
              <w:right w:val="single" w:sz="4" w:space="0" w:color="auto"/>
            </w:tcBorders>
            <w:vAlign w:val="center"/>
          </w:tcPr>
          <w:p w14:paraId="77BD66BF"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81BAD1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18CB2C6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5个/盒</w:t>
            </w:r>
          </w:p>
        </w:tc>
        <w:tc>
          <w:tcPr>
            <w:tcW w:w="708" w:type="dxa"/>
            <w:tcBorders>
              <w:top w:val="nil"/>
              <w:left w:val="nil"/>
              <w:bottom w:val="single" w:sz="4" w:space="0" w:color="auto"/>
              <w:right w:val="single" w:sz="4" w:space="0" w:color="auto"/>
            </w:tcBorders>
            <w:shd w:val="clear" w:color="000000" w:fill="FFFFFF"/>
            <w:vAlign w:val="center"/>
          </w:tcPr>
          <w:p w14:paraId="45746E3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1EB4662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S221-75195 我中心现有岛津专用设备可用</w:t>
            </w:r>
          </w:p>
        </w:tc>
        <w:tc>
          <w:tcPr>
            <w:tcW w:w="675" w:type="dxa"/>
            <w:tcBorders>
              <w:top w:val="nil"/>
              <w:left w:val="nil"/>
              <w:bottom w:val="single" w:sz="4" w:space="0" w:color="auto"/>
              <w:right w:val="single" w:sz="4" w:space="0" w:color="auto"/>
            </w:tcBorders>
            <w:shd w:val="clear" w:color="000000" w:fill="FFFFFF"/>
            <w:vAlign w:val="center"/>
          </w:tcPr>
          <w:p w14:paraId="09BEE46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24C2C451"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49736AE9"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BD9497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模拟游离余氯标准物质</w:t>
            </w:r>
          </w:p>
        </w:tc>
        <w:tc>
          <w:tcPr>
            <w:tcW w:w="851" w:type="dxa"/>
            <w:vMerge/>
            <w:tcBorders>
              <w:top w:val="nil"/>
              <w:left w:val="single" w:sz="4" w:space="0" w:color="auto"/>
              <w:bottom w:val="single" w:sz="4" w:space="0" w:color="000000"/>
              <w:right w:val="single" w:sz="4" w:space="0" w:color="auto"/>
            </w:tcBorders>
            <w:vAlign w:val="center"/>
          </w:tcPr>
          <w:p w14:paraId="09E4CF8D"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9FAFC0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1CA2C3E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2B41387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00205A7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GBW(E)082215</w:t>
            </w:r>
          </w:p>
        </w:tc>
        <w:tc>
          <w:tcPr>
            <w:tcW w:w="675" w:type="dxa"/>
            <w:tcBorders>
              <w:top w:val="nil"/>
              <w:left w:val="nil"/>
              <w:bottom w:val="single" w:sz="4" w:space="0" w:color="auto"/>
              <w:right w:val="single" w:sz="4" w:space="0" w:color="auto"/>
            </w:tcBorders>
            <w:shd w:val="clear" w:color="000000" w:fill="FFFFFF"/>
            <w:vAlign w:val="center"/>
          </w:tcPr>
          <w:p w14:paraId="743B5F4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7FAE3240"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5EF22F04"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C02934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二氧化氯溶液</w:t>
            </w:r>
          </w:p>
        </w:tc>
        <w:tc>
          <w:tcPr>
            <w:tcW w:w="851" w:type="dxa"/>
            <w:vMerge/>
            <w:tcBorders>
              <w:top w:val="nil"/>
              <w:left w:val="single" w:sz="4" w:space="0" w:color="auto"/>
              <w:bottom w:val="single" w:sz="4" w:space="0" w:color="000000"/>
              <w:right w:val="single" w:sz="4" w:space="0" w:color="auto"/>
            </w:tcBorders>
            <w:vAlign w:val="center"/>
          </w:tcPr>
          <w:p w14:paraId="59D8068B"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F7FEBD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7987A62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63FDA9C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1566934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color w:val="000000"/>
                <w:kern w:val="0"/>
                <w:sz w:val="22"/>
                <w:szCs w:val="22"/>
              </w:rPr>
              <w:t>二氧化氯溶液(以有效氯计)1000mg/L</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100mL冰袋运输</w:t>
            </w:r>
          </w:p>
        </w:tc>
        <w:tc>
          <w:tcPr>
            <w:tcW w:w="675" w:type="dxa"/>
            <w:tcBorders>
              <w:top w:val="nil"/>
              <w:left w:val="nil"/>
              <w:bottom w:val="single" w:sz="4" w:space="0" w:color="auto"/>
              <w:right w:val="single" w:sz="4" w:space="0" w:color="auto"/>
            </w:tcBorders>
            <w:shd w:val="clear" w:color="000000" w:fill="FFFFFF"/>
            <w:vAlign w:val="center"/>
          </w:tcPr>
          <w:p w14:paraId="1B2BF04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64FA9411"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58CACC9E"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7189D8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总余氯标准物质</w:t>
            </w:r>
          </w:p>
        </w:tc>
        <w:tc>
          <w:tcPr>
            <w:tcW w:w="851" w:type="dxa"/>
            <w:vMerge/>
            <w:tcBorders>
              <w:top w:val="nil"/>
              <w:left w:val="single" w:sz="4" w:space="0" w:color="auto"/>
              <w:bottom w:val="single" w:sz="4" w:space="0" w:color="000000"/>
              <w:right w:val="single" w:sz="4" w:space="0" w:color="auto"/>
            </w:tcBorders>
            <w:vAlign w:val="center"/>
          </w:tcPr>
          <w:p w14:paraId="0660B6AA"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74C513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55D5041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680C023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2FBEA3F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GBW(E)082217</w:t>
            </w:r>
          </w:p>
        </w:tc>
        <w:tc>
          <w:tcPr>
            <w:tcW w:w="675" w:type="dxa"/>
            <w:tcBorders>
              <w:top w:val="nil"/>
              <w:left w:val="nil"/>
              <w:bottom w:val="single" w:sz="4" w:space="0" w:color="auto"/>
              <w:right w:val="single" w:sz="4" w:space="0" w:color="auto"/>
            </w:tcBorders>
            <w:shd w:val="clear" w:color="000000" w:fill="FFFFFF"/>
            <w:vAlign w:val="center"/>
          </w:tcPr>
          <w:p w14:paraId="3FA62C3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7F831E8B"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7C0F2D75"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D4FE72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臭氧溶液</w:t>
            </w:r>
          </w:p>
        </w:tc>
        <w:tc>
          <w:tcPr>
            <w:tcW w:w="851" w:type="dxa"/>
            <w:vMerge/>
            <w:tcBorders>
              <w:top w:val="nil"/>
              <w:left w:val="single" w:sz="4" w:space="0" w:color="auto"/>
              <w:bottom w:val="single" w:sz="4" w:space="0" w:color="000000"/>
              <w:right w:val="single" w:sz="4" w:space="0" w:color="auto"/>
            </w:tcBorders>
            <w:vAlign w:val="center"/>
          </w:tcPr>
          <w:p w14:paraId="2D6484FD"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44E971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5606CAC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5D9F3A4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408C39F2" w14:textId="77777777" w:rsidR="00E06668" w:rsidRDefault="00E06668" w:rsidP="00FE282C">
            <w:pPr>
              <w:widowControl/>
              <w:jc w:val="left"/>
              <w:rPr>
                <w:rFonts w:ascii="仿宋" w:eastAsia="仿宋" w:hAnsi="仿宋" w:cs="宋体" w:hint="eastAsia"/>
                <w:b/>
                <w:bCs/>
                <w:color w:val="000000"/>
                <w:sz w:val="22"/>
                <w:szCs w:val="22"/>
              </w:rPr>
            </w:pPr>
            <w:r>
              <w:rPr>
                <w:rFonts w:ascii="仿宋" w:eastAsia="仿宋" w:hAnsi="仿宋" w:cs="宋体"/>
                <w:color w:val="000000"/>
                <w:kern w:val="0"/>
                <w:sz w:val="22"/>
                <w:szCs w:val="22"/>
              </w:rPr>
              <w:t>100mL</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240mg/L</w:t>
            </w:r>
            <w:r>
              <w:rPr>
                <w:rFonts w:ascii="仿宋" w:eastAsia="仿宋" w:hAnsi="仿宋" w:cs="宋体" w:hint="eastAsia"/>
                <w:color w:val="000000"/>
                <w:kern w:val="0"/>
                <w:sz w:val="22"/>
                <w:szCs w:val="22"/>
              </w:rPr>
              <w:t>，</w:t>
            </w:r>
            <w:r>
              <w:rPr>
                <w:rFonts w:ascii="仿宋" w:eastAsia="仿宋" w:hAnsi="仿宋" w:cs="宋体"/>
                <w:color w:val="000000"/>
                <w:sz w:val="22"/>
                <w:szCs w:val="22"/>
              </w:rPr>
              <w:t>仅适用于碘量法</w:t>
            </w:r>
          </w:p>
        </w:tc>
        <w:tc>
          <w:tcPr>
            <w:tcW w:w="675" w:type="dxa"/>
            <w:tcBorders>
              <w:top w:val="nil"/>
              <w:left w:val="nil"/>
              <w:bottom w:val="single" w:sz="4" w:space="0" w:color="auto"/>
              <w:right w:val="single" w:sz="4" w:space="0" w:color="auto"/>
            </w:tcBorders>
            <w:shd w:val="clear" w:color="000000" w:fill="FFFFFF"/>
            <w:vAlign w:val="center"/>
          </w:tcPr>
          <w:p w14:paraId="5E97C59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2596D4BB"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6437B6A7"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866FDC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水中磷酸盐</w:t>
            </w:r>
          </w:p>
        </w:tc>
        <w:tc>
          <w:tcPr>
            <w:tcW w:w="851" w:type="dxa"/>
            <w:vMerge/>
            <w:tcBorders>
              <w:top w:val="nil"/>
              <w:left w:val="single" w:sz="4" w:space="0" w:color="auto"/>
              <w:bottom w:val="single" w:sz="4" w:space="0" w:color="000000"/>
              <w:right w:val="single" w:sz="4" w:space="0" w:color="auto"/>
            </w:tcBorders>
            <w:vAlign w:val="center"/>
          </w:tcPr>
          <w:p w14:paraId="3221D431"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6D6380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7330A21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2BC7FB2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31FA6E5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GBW（E）080435</w:t>
            </w:r>
          </w:p>
        </w:tc>
        <w:tc>
          <w:tcPr>
            <w:tcW w:w="675" w:type="dxa"/>
            <w:tcBorders>
              <w:top w:val="nil"/>
              <w:left w:val="nil"/>
              <w:bottom w:val="single" w:sz="4" w:space="0" w:color="auto"/>
              <w:right w:val="single" w:sz="4" w:space="0" w:color="auto"/>
            </w:tcBorders>
            <w:shd w:val="clear" w:color="000000" w:fill="FFFFFF"/>
            <w:vAlign w:val="center"/>
          </w:tcPr>
          <w:p w14:paraId="6F68E14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7CEAC503"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266BDA7C"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2A984A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5日生化需氧量溶液标准物质</w:t>
            </w:r>
          </w:p>
        </w:tc>
        <w:tc>
          <w:tcPr>
            <w:tcW w:w="851" w:type="dxa"/>
            <w:vMerge/>
            <w:tcBorders>
              <w:top w:val="nil"/>
              <w:left w:val="single" w:sz="4" w:space="0" w:color="auto"/>
              <w:bottom w:val="single" w:sz="4" w:space="0" w:color="000000"/>
              <w:right w:val="single" w:sz="4" w:space="0" w:color="auto"/>
            </w:tcBorders>
            <w:vAlign w:val="center"/>
          </w:tcPr>
          <w:p w14:paraId="0C5246E5"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B76855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1CE59B9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2F8ED2E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153E136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color w:val="000000"/>
                <w:kern w:val="0"/>
                <w:sz w:val="22"/>
                <w:szCs w:val="22"/>
              </w:rPr>
              <w:t>CAS号:12125-02-9,标准值:1000mg/L,规格:20mL</w:t>
            </w:r>
          </w:p>
        </w:tc>
        <w:tc>
          <w:tcPr>
            <w:tcW w:w="675" w:type="dxa"/>
            <w:tcBorders>
              <w:top w:val="nil"/>
              <w:left w:val="nil"/>
              <w:bottom w:val="single" w:sz="4" w:space="0" w:color="auto"/>
              <w:right w:val="single" w:sz="4" w:space="0" w:color="auto"/>
            </w:tcBorders>
            <w:shd w:val="clear" w:color="000000" w:fill="FFFFFF"/>
            <w:vAlign w:val="center"/>
          </w:tcPr>
          <w:p w14:paraId="097C343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4D15300F"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55951167"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2C98C6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邻苯二甲酸酯（DEHP）</w:t>
            </w:r>
          </w:p>
        </w:tc>
        <w:tc>
          <w:tcPr>
            <w:tcW w:w="851" w:type="dxa"/>
            <w:vMerge/>
            <w:tcBorders>
              <w:top w:val="nil"/>
              <w:left w:val="single" w:sz="4" w:space="0" w:color="auto"/>
              <w:bottom w:val="single" w:sz="4" w:space="0" w:color="000000"/>
              <w:right w:val="single" w:sz="4" w:space="0" w:color="auto"/>
            </w:tcBorders>
            <w:vAlign w:val="center"/>
          </w:tcPr>
          <w:p w14:paraId="191D6D5F"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8F9905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3922D6E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089B6DC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4DD0446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GBW（E）100483</w:t>
            </w:r>
          </w:p>
        </w:tc>
        <w:tc>
          <w:tcPr>
            <w:tcW w:w="675" w:type="dxa"/>
            <w:tcBorders>
              <w:top w:val="nil"/>
              <w:left w:val="nil"/>
              <w:bottom w:val="single" w:sz="4" w:space="0" w:color="auto"/>
              <w:right w:val="single" w:sz="4" w:space="0" w:color="auto"/>
            </w:tcBorders>
            <w:shd w:val="clear" w:color="000000" w:fill="FFFFFF"/>
            <w:vAlign w:val="center"/>
          </w:tcPr>
          <w:p w14:paraId="49DD626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32A42F33"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40E18817"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72EAFA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水中乙醛</w:t>
            </w:r>
          </w:p>
        </w:tc>
        <w:tc>
          <w:tcPr>
            <w:tcW w:w="851" w:type="dxa"/>
            <w:vMerge/>
            <w:tcBorders>
              <w:top w:val="nil"/>
              <w:left w:val="single" w:sz="4" w:space="0" w:color="auto"/>
              <w:bottom w:val="single" w:sz="4" w:space="0" w:color="000000"/>
              <w:right w:val="single" w:sz="4" w:space="0" w:color="auto"/>
            </w:tcBorders>
            <w:vAlign w:val="center"/>
          </w:tcPr>
          <w:p w14:paraId="45145BBA"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90FB6C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2AE4B43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22E2380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5B8B8E0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color w:val="000000"/>
                <w:kern w:val="0"/>
                <w:sz w:val="22"/>
                <w:szCs w:val="22"/>
              </w:rPr>
              <w:t>CAS75-07-0</w:t>
            </w:r>
            <w:r>
              <w:rPr>
                <w:rFonts w:ascii="Helvetica" w:hAnsi="Helvetica" w:hint="eastAsia"/>
                <w:color w:val="333333"/>
                <w:szCs w:val="21"/>
                <w:shd w:val="clear" w:color="auto" w:fill="FFFFFF"/>
              </w:rPr>
              <w:t>，</w:t>
            </w:r>
            <w:r>
              <w:rPr>
                <w:rFonts w:ascii="仿宋" w:eastAsia="仿宋" w:hAnsi="仿宋" w:cs="宋体"/>
                <w:color w:val="000000"/>
                <w:kern w:val="0"/>
                <w:sz w:val="22"/>
                <w:szCs w:val="22"/>
              </w:rPr>
              <w:t xml:space="preserve">1mL </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2000μg/mL</w:t>
            </w:r>
          </w:p>
        </w:tc>
        <w:tc>
          <w:tcPr>
            <w:tcW w:w="675" w:type="dxa"/>
            <w:tcBorders>
              <w:top w:val="nil"/>
              <w:left w:val="nil"/>
              <w:bottom w:val="single" w:sz="4" w:space="0" w:color="auto"/>
              <w:right w:val="single" w:sz="4" w:space="0" w:color="auto"/>
            </w:tcBorders>
            <w:shd w:val="clear" w:color="000000" w:fill="FFFFFF"/>
            <w:vAlign w:val="center"/>
          </w:tcPr>
          <w:p w14:paraId="13D377B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5E3CC0AA"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5FB38633"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530481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水中丙烯醛</w:t>
            </w:r>
          </w:p>
        </w:tc>
        <w:tc>
          <w:tcPr>
            <w:tcW w:w="851" w:type="dxa"/>
            <w:vMerge/>
            <w:tcBorders>
              <w:top w:val="nil"/>
              <w:left w:val="single" w:sz="4" w:space="0" w:color="auto"/>
              <w:bottom w:val="single" w:sz="4" w:space="0" w:color="000000"/>
              <w:right w:val="single" w:sz="4" w:space="0" w:color="auto"/>
            </w:tcBorders>
            <w:vAlign w:val="center"/>
          </w:tcPr>
          <w:p w14:paraId="284A73F9"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B4FD43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508D747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5DB99FF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353AC36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color w:val="000000"/>
                <w:kern w:val="0"/>
                <w:sz w:val="22"/>
                <w:szCs w:val="22"/>
              </w:rPr>
              <w:t>CAS107-02-8</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1mL</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1000μg/mL</w:t>
            </w:r>
          </w:p>
        </w:tc>
        <w:tc>
          <w:tcPr>
            <w:tcW w:w="675" w:type="dxa"/>
            <w:tcBorders>
              <w:top w:val="nil"/>
              <w:left w:val="nil"/>
              <w:bottom w:val="single" w:sz="4" w:space="0" w:color="auto"/>
              <w:right w:val="single" w:sz="4" w:space="0" w:color="auto"/>
            </w:tcBorders>
            <w:shd w:val="clear" w:color="000000" w:fill="FFFFFF"/>
            <w:vAlign w:val="center"/>
          </w:tcPr>
          <w:p w14:paraId="2A67769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60CEB321"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5BB81CBD"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133567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w:t>
            </w:r>
            <w:proofErr w:type="gramStart"/>
            <w:r>
              <w:rPr>
                <w:rFonts w:ascii="仿宋" w:eastAsia="仿宋" w:hAnsi="仿宋" w:cs="宋体" w:hint="eastAsia"/>
                <w:color w:val="000000"/>
                <w:kern w:val="0"/>
                <w:sz w:val="22"/>
                <w:szCs w:val="22"/>
              </w:rPr>
              <w:t>氰</w:t>
            </w:r>
            <w:proofErr w:type="gramEnd"/>
            <w:r>
              <w:rPr>
                <w:rFonts w:ascii="仿宋" w:eastAsia="仿宋" w:hAnsi="仿宋" w:cs="宋体" w:hint="eastAsia"/>
                <w:color w:val="000000"/>
                <w:kern w:val="0"/>
                <w:sz w:val="22"/>
                <w:szCs w:val="22"/>
              </w:rPr>
              <w:t>成分分析标准物质</w:t>
            </w:r>
          </w:p>
        </w:tc>
        <w:tc>
          <w:tcPr>
            <w:tcW w:w="851" w:type="dxa"/>
            <w:vMerge/>
            <w:tcBorders>
              <w:top w:val="nil"/>
              <w:left w:val="single" w:sz="4" w:space="0" w:color="auto"/>
              <w:bottom w:val="single" w:sz="4" w:space="0" w:color="000000"/>
              <w:right w:val="single" w:sz="4" w:space="0" w:color="auto"/>
            </w:tcBorders>
            <w:vAlign w:val="center"/>
          </w:tcPr>
          <w:p w14:paraId="69895BA9"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58E5E5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51C580A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20E4583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7319D50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GBW(E)080115</w:t>
            </w:r>
          </w:p>
        </w:tc>
        <w:tc>
          <w:tcPr>
            <w:tcW w:w="675" w:type="dxa"/>
            <w:tcBorders>
              <w:top w:val="nil"/>
              <w:left w:val="nil"/>
              <w:bottom w:val="single" w:sz="4" w:space="0" w:color="auto"/>
              <w:right w:val="single" w:sz="4" w:space="0" w:color="auto"/>
            </w:tcBorders>
            <w:shd w:val="clear" w:color="000000" w:fill="FFFFFF"/>
            <w:vAlign w:val="center"/>
          </w:tcPr>
          <w:p w14:paraId="410E689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2217F6DC"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74BAF01F"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29ACE1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水中亚氯酸盐</w:t>
            </w:r>
          </w:p>
        </w:tc>
        <w:tc>
          <w:tcPr>
            <w:tcW w:w="851" w:type="dxa"/>
            <w:vMerge/>
            <w:tcBorders>
              <w:top w:val="nil"/>
              <w:left w:val="single" w:sz="4" w:space="0" w:color="auto"/>
              <w:bottom w:val="single" w:sz="4" w:space="0" w:color="000000"/>
              <w:right w:val="single" w:sz="4" w:space="0" w:color="auto"/>
            </w:tcBorders>
            <w:vAlign w:val="center"/>
          </w:tcPr>
          <w:p w14:paraId="47E254A7"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0D658E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4A1D14F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58B953E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58D432B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color w:val="000000"/>
                <w:kern w:val="0"/>
                <w:sz w:val="22"/>
                <w:szCs w:val="22"/>
              </w:rPr>
              <w:t>2mL</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1000mg/L</w:t>
            </w:r>
          </w:p>
        </w:tc>
        <w:tc>
          <w:tcPr>
            <w:tcW w:w="675" w:type="dxa"/>
            <w:tcBorders>
              <w:top w:val="nil"/>
              <w:left w:val="nil"/>
              <w:bottom w:val="single" w:sz="4" w:space="0" w:color="auto"/>
              <w:right w:val="single" w:sz="4" w:space="0" w:color="auto"/>
            </w:tcBorders>
            <w:shd w:val="clear" w:color="000000" w:fill="FFFFFF"/>
            <w:vAlign w:val="center"/>
          </w:tcPr>
          <w:p w14:paraId="5FAA44A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6AE97FE3"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0C662101"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50CD6F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四氯乙烯中石油类</w:t>
            </w:r>
          </w:p>
        </w:tc>
        <w:tc>
          <w:tcPr>
            <w:tcW w:w="851" w:type="dxa"/>
            <w:vMerge/>
            <w:tcBorders>
              <w:top w:val="nil"/>
              <w:left w:val="single" w:sz="4" w:space="0" w:color="auto"/>
              <w:bottom w:val="single" w:sz="4" w:space="0" w:color="000000"/>
              <w:right w:val="single" w:sz="4" w:space="0" w:color="auto"/>
            </w:tcBorders>
            <w:vAlign w:val="center"/>
          </w:tcPr>
          <w:p w14:paraId="18A08785"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17BCA7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6513063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25E1E3F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65F343D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GBW(E)136754</w:t>
            </w:r>
          </w:p>
        </w:tc>
        <w:tc>
          <w:tcPr>
            <w:tcW w:w="675" w:type="dxa"/>
            <w:tcBorders>
              <w:top w:val="nil"/>
              <w:left w:val="nil"/>
              <w:bottom w:val="single" w:sz="4" w:space="0" w:color="auto"/>
              <w:right w:val="single" w:sz="4" w:space="0" w:color="auto"/>
            </w:tcBorders>
            <w:shd w:val="clear" w:color="000000" w:fill="FFFFFF"/>
            <w:vAlign w:val="center"/>
          </w:tcPr>
          <w:p w14:paraId="407F338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7BD6B0FD"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1ADC153D"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8277CB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w:t>
            </w:r>
            <w:proofErr w:type="gramStart"/>
            <w:r>
              <w:rPr>
                <w:rFonts w:ascii="仿宋" w:eastAsia="仿宋" w:hAnsi="仿宋" w:cs="宋体" w:hint="eastAsia"/>
                <w:color w:val="000000"/>
                <w:kern w:val="0"/>
                <w:sz w:val="22"/>
                <w:szCs w:val="22"/>
              </w:rPr>
              <w:t>溴</w:t>
            </w:r>
            <w:proofErr w:type="gramEnd"/>
            <w:r>
              <w:rPr>
                <w:rFonts w:ascii="仿宋" w:eastAsia="仿宋" w:hAnsi="仿宋" w:cs="宋体" w:hint="eastAsia"/>
                <w:color w:val="000000"/>
                <w:kern w:val="0"/>
                <w:sz w:val="22"/>
                <w:szCs w:val="22"/>
              </w:rPr>
              <w:t>酸根溶液标准物质</w:t>
            </w:r>
          </w:p>
        </w:tc>
        <w:tc>
          <w:tcPr>
            <w:tcW w:w="851" w:type="dxa"/>
            <w:vMerge/>
            <w:tcBorders>
              <w:top w:val="nil"/>
              <w:left w:val="single" w:sz="4" w:space="0" w:color="auto"/>
              <w:bottom w:val="single" w:sz="4" w:space="0" w:color="000000"/>
              <w:right w:val="single" w:sz="4" w:space="0" w:color="auto"/>
            </w:tcBorders>
            <w:vAlign w:val="center"/>
          </w:tcPr>
          <w:p w14:paraId="6DE70FE7"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459F1F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19A3D9D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3DE7AE9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7C20DEB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GBW08676</w:t>
            </w:r>
          </w:p>
        </w:tc>
        <w:tc>
          <w:tcPr>
            <w:tcW w:w="675" w:type="dxa"/>
            <w:tcBorders>
              <w:top w:val="nil"/>
              <w:left w:val="nil"/>
              <w:bottom w:val="single" w:sz="4" w:space="0" w:color="auto"/>
              <w:right w:val="single" w:sz="4" w:space="0" w:color="auto"/>
            </w:tcBorders>
            <w:shd w:val="clear" w:color="000000" w:fill="FFFFFF"/>
            <w:vAlign w:val="center"/>
          </w:tcPr>
          <w:p w14:paraId="140E18B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7BB3FE86"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7650E6EC"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8B7E63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硼溶液标准物质</w:t>
            </w:r>
          </w:p>
        </w:tc>
        <w:tc>
          <w:tcPr>
            <w:tcW w:w="851" w:type="dxa"/>
            <w:vMerge/>
            <w:tcBorders>
              <w:top w:val="nil"/>
              <w:left w:val="single" w:sz="4" w:space="0" w:color="auto"/>
              <w:bottom w:val="single" w:sz="4" w:space="0" w:color="000000"/>
              <w:right w:val="single" w:sz="4" w:space="0" w:color="auto"/>
            </w:tcBorders>
            <w:vAlign w:val="center"/>
          </w:tcPr>
          <w:p w14:paraId="6208B1C3"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2986C7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2C86F1C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4FF5DDC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264AB3A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GBW(E)080217</w:t>
            </w:r>
          </w:p>
        </w:tc>
        <w:tc>
          <w:tcPr>
            <w:tcW w:w="675" w:type="dxa"/>
            <w:tcBorders>
              <w:top w:val="nil"/>
              <w:left w:val="nil"/>
              <w:bottom w:val="single" w:sz="4" w:space="0" w:color="auto"/>
              <w:right w:val="single" w:sz="4" w:space="0" w:color="auto"/>
            </w:tcBorders>
            <w:shd w:val="clear" w:color="000000" w:fill="FFFFFF"/>
            <w:vAlign w:val="center"/>
          </w:tcPr>
          <w:p w14:paraId="1ADBC22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19FB43E5"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433848E6"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15180E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pH校准液</w:t>
            </w:r>
          </w:p>
        </w:tc>
        <w:tc>
          <w:tcPr>
            <w:tcW w:w="851" w:type="dxa"/>
            <w:vMerge/>
            <w:tcBorders>
              <w:top w:val="nil"/>
              <w:left w:val="single" w:sz="4" w:space="0" w:color="auto"/>
              <w:bottom w:val="single" w:sz="4" w:space="0" w:color="000000"/>
              <w:right w:val="single" w:sz="4" w:space="0" w:color="auto"/>
            </w:tcBorders>
            <w:vAlign w:val="center"/>
          </w:tcPr>
          <w:p w14:paraId="0ECA5C6F"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448CB3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77A9D6D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49A42E0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3A87A63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51350004 我中心现有梅特勒专用设备可用</w:t>
            </w:r>
          </w:p>
        </w:tc>
        <w:tc>
          <w:tcPr>
            <w:tcW w:w="675" w:type="dxa"/>
            <w:tcBorders>
              <w:top w:val="nil"/>
              <w:left w:val="nil"/>
              <w:bottom w:val="single" w:sz="4" w:space="0" w:color="auto"/>
              <w:right w:val="single" w:sz="4" w:space="0" w:color="auto"/>
            </w:tcBorders>
            <w:shd w:val="clear" w:color="000000" w:fill="FFFFFF"/>
            <w:vAlign w:val="center"/>
          </w:tcPr>
          <w:p w14:paraId="0100E26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65C6DC32"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576868EE"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B8E556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盐酸容量分析用标准物质</w:t>
            </w:r>
          </w:p>
        </w:tc>
        <w:tc>
          <w:tcPr>
            <w:tcW w:w="851" w:type="dxa"/>
            <w:vMerge/>
            <w:tcBorders>
              <w:top w:val="nil"/>
              <w:left w:val="single" w:sz="4" w:space="0" w:color="auto"/>
              <w:bottom w:val="single" w:sz="4" w:space="0" w:color="000000"/>
              <w:right w:val="single" w:sz="4" w:space="0" w:color="auto"/>
            </w:tcBorders>
            <w:vAlign w:val="center"/>
          </w:tcPr>
          <w:p w14:paraId="7E6F37F7"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BC2FFF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52E326C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6F52D3D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14:paraId="5796BAF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GBW(E)080463</w:t>
            </w:r>
          </w:p>
        </w:tc>
        <w:tc>
          <w:tcPr>
            <w:tcW w:w="675" w:type="dxa"/>
            <w:tcBorders>
              <w:top w:val="nil"/>
              <w:left w:val="nil"/>
              <w:bottom w:val="single" w:sz="4" w:space="0" w:color="auto"/>
              <w:right w:val="single" w:sz="4" w:space="0" w:color="auto"/>
            </w:tcBorders>
            <w:shd w:val="clear" w:color="000000" w:fill="FFFFFF"/>
            <w:vAlign w:val="center"/>
          </w:tcPr>
          <w:p w14:paraId="4C90B04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698A95E0"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18FA4C8C"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5575D4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硫化物溶液标准物质</w:t>
            </w:r>
          </w:p>
        </w:tc>
        <w:tc>
          <w:tcPr>
            <w:tcW w:w="851" w:type="dxa"/>
            <w:vMerge/>
            <w:tcBorders>
              <w:top w:val="nil"/>
              <w:left w:val="single" w:sz="4" w:space="0" w:color="auto"/>
              <w:bottom w:val="single" w:sz="4" w:space="0" w:color="000000"/>
              <w:right w:val="single" w:sz="4" w:space="0" w:color="auto"/>
            </w:tcBorders>
            <w:vAlign w:val="center"/>
          </w:tcPr>
          <w:p w14:paraId="13A2D633"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9000EB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4242229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7E35714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63470DF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GBW08630</w:t>
            </w:r>
          </w:p>
        </w:tc>
        <w:tc>
          <w:tcPr>
            <w:tcW w:w="675" w:type="dxa"/>
            <w:tcBorders>
              <w:top w:val="nil"/>
              <w:left w:val="nil"/>
              <w:bottom w:val="single" w:sz="4" w:space="0" w:color="auto"/>
              <w:right w:val="single" w:sz="4" w:space="0" w:color="auto"/>
            </w:tcBorders>
            <w:shd w:val="clear" w:color="000000" w:fill="FFFFFF"/>
            <w:vAlign w:val="center"/>
          </w:tcPr>
          <w:p w14:paraId="37EF11C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271B6BB5"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04A49941"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998152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pH标准样品</w:t>
            </w:r>
          </w:p>
        </w:tc>
        <w:tc>
          <w:tcPr>
            <w:tcW w:w="851" w:type="dxa"/>
            <w:vMerge/>
            <w:tcBorders>
              <w:top w:val="nil"/>
              <w:left w:val="single" w:sz="4" w:space="0" w:color="auto"/>
              <w:bottom w:val="single" w:sz="4" w:space="0" w:color="000000"/>
              <w:right w:val="single" w:sz="4" w:space="0" w:color="auto"/>
            </w:tcBorders>
            <w:vAlign w:val="center"/>
          </w:tcPr>
          <w:p w14:paraId="1A703809"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E2273F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6AC74AC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7A8DA1A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267F047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GSB 07-3159-2014</w:t>
            </w:r>
          </w:p>
        </w:tc>
        <w:tc>
          <w:tcPr>
            <w:tcW w:w="675" w:type="dxa"/>
            <w:tcBorders>
              <w:top w:val="nil"/>
              <w:left w:val="nil"/>
              <w:bottom w:val="single" w:sz="4" w:space="0" w:color="auto"/>
              <w:right w:val="single" w:sz="4" w:space="0" w:color="auto"/>
            </w:tcBorders>
            <w:shd w:val="clear" w:color="000000" w:fill="FFFFFF"/>
            <w:vAlign w:val="center"/>
          </w:tcPr>
          <w:p w14:paraId="71DC2F9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369AD314"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61FFD84B"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F19916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水质 六价铬</w:t>
            </w:r>
          </w:p>
        </w:tc>
        <w:tc>
          <w:tcPr>
            <w:tcW w:w="851" w:type="dxa"/>
            <w:vMerge/>
            <w:tcBorders>
              <w:top w:val="nil"/>
              <w:left w:val="single" w:sz="4" w:space="0" w:color="auto"/>
              <w:bottom w:val="single" w:sz="4" w:space="0" w:color="000000"/>
              <w:right w:val="single" w:sz="4" w:space="0" w:color="auto"/>
            </w:tcBorders>
            <w:vAlign w:val="center"/>
          </w:tcPr>
          <w:p w14:paraId="02EC2CA9"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979F5C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16D5ED5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27FE251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5BE226C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GSB 07-3174-2014</w:t>
            </w:r>
          </w:p>
        </w:tc>
        <w:tc>
          <w:tcPr>
            <w:tcW w:w="675" w:type="dxa"/>
            <w:tcBorders>
              <w:top w:val="nil"/>
              <w:left w:val="nil"/>
              <w:bottom w:val="single" w:sz="4" w:space="0" w:color="auto"/>
              <w:right w:val="single" w:sz="4" w:space="0" w:color="auto"/>
            </w:tcBorders>
            <w:shd w:val="clear" w:color="000000" w:fill="FFFFFF"/>
            <w:vAlign w:val="center"/>
          </w:tcPr>
          <w:p w14:paraId="0DF6229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11D54059"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6CA06B46"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140416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水质 高锰酸盐指数</w:t>
            </w:r>
          </w:p>
        </w:tc>
        <w:tc>
          <w:tcPr>
            <w:tcW w:w="851" w:type="dxa"/>
            <w:vMerge/>
            <w:tcBorders>
              <w:top w:val="nil"/>
              <w:left w:val="single" w:sz="4" w:space="0" w:color="auto"/>
              <w:bottom w:val="single" w:sz="4" w:space="0" w:color="000000"/>
              <w:right w:val="single" w:sz="4" w:space="0" w:color="auto"/>
            </w:tcBorders>
            <w:vAlign w:val="center"/>
          </w:tcPr>
          <w:p w14:paraId="791B1377"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EC6BBC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491DE14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1A5979C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75A0A3B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GSB 07-3162-2014</w:t>
            </w:r>
          </w:p>
        </w:tc>
        <w:tc>
          <w:tcPr>
            <w:tcW w:w="675" w:type="dxa"/>
            <w:tcBorders>
              <w:top w:val="nil"/>
              <w:left w:val="nil"/>
              <w:bottom w:val="single" w:sz="4" w:space="0" w:color="auto"/>
              <w:right w:val="single" w:sz="4" w:space="0" w:color="auto"/>
            </w:tcBorders>
            <w:shd w:val="clear" w:color="000000" w:fill="FFFFFF"/>
            <w:vAlign w:val="center"/>
          </w:tcPr>
          <w:p w14:paraId="2EB5DC6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2340BC44"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3D126382"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5804F8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高锰酸钾容量分析用标准物质</w:t>
            </w:r>
          </w:p>
        </w:tc>
        <w:tc>
          <w:tcPr>
            <w:tcW w:w="851" w:type="dxa"/>
            <w:vMerge/>
            <w:tcBorders>
              <w:top w:val="nil"/>
              <w:left w:val="single" w:sz="4" w:space="0" w:color="auto"/>
              <w:bottom w:val="single" w:sz="4" w:space="0" w:color="000000"/>
              <w:right w:val="single" w:sz="4" w:space="0" w:color="auto"/>
            </w:tcBorders>
            <w:vAlign w:val="center"/>
          </w:tcPr>
          <w:p w14:paraId="267733E7"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60EDA3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42D5694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1033F28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14:paraId="33ECE27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GBW(E)080458</w:t>
            </w:r>
          </w:p>
        </w:tc>
        <w:tc>
          <w:tcPr>
            <w:tcW w:w="675" w:type="dxa"/>
            <w:tcBorders>
              <w:top w:val="nil"/>
              <w:left w:val="nil"/>
              <w:bottom w:val="single" w:sz="4" w:space="0" w:color="auto"/>
              <w:right w:val="single" w:sz="4" w:space="0" w:color="auto"/>
            </w:tcBorders>
            <w:shd w:val="clear" w:color="000000" w:fill="FFFFFF"/>
            <w:vAlign w:val="center"/>
          </w:tcPr>
          <w:p w14:paraId="21B7CD0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3A3C40B6"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05833DD2"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6E74ED9" w14:textId="77777777" w:rsidR="00E06668" w:rsidRDefault="00E06668" w:rsidP="00FE282C">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锶单元素</w:t>
            </w:r>
            <w:proofErr w:type="gramEnd"/>
            <w:r>
              <w:rPr>
                <w:rFonts w:ascii="仿宋" w:eastAsia="仿宋" w:hAnsi="仿宋" w:cs="宋体" w:hint="eastAsia"/>
                <w:color w:val="000000"/>
                <w:kern w:val="0"/>
                <w:sz w:val="22"/>
                <w:szCs w:val="22"/>
              </w:rPr>
              <w:t>溶液标准物质</w:t>
            </w:r>
          </w:p>
        </w:tc>
        <w:tc>
          <w:tcPr>
            <w:tcW w:w="851" w:type="dxa"/>
            <w:vMerge/>
            <w:tcBorders>
              <w:top w:val="nil"/>
              <w:left w:val="single" w:sz="4" w:space="0" w:color="auto"/>
              <w:bottom w:val="single" w:sz="4" w:space="0" w:color="000000"/>
              <w:right w:val="single" w:sz="4" w:space="0" w:color="auto"/>
            </w:tcBorders>
            <w:vAlign w:val="center"/>
          </w:tcPr>
          <w:p w14:paraId="42C89F18"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58C216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0BEA436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3528E89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7D6EB8D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GBW(E)080242</w:t>
            </w:r>
          </w:p>
        </w:tc>
        <w:tc>
          <w:tcPr>
            <w:tcW w:w="675" w:type="dxa"/>
            <w:tcBorders>
              <w:top w:val="nil"/>
              <w:left w:val="nil"/>
              <w:bottom w:val="single" w:sz="4" w:space="0" w:color="auto"/>
              <w:right w:val="single" w:sz="4" w:space="0" w:color="auto"/>
            </w:tcBorders>
            <w:shd w:val="clear" w:color="000000" w:fill="FFFFFF"/>
            <w:vAlign w:val="center"/>
          </w:tcPr>
          <w:p w14:paraId="1BB6433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7B3444C3"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348B4967"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E8BD29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pH校准液</w:t>
            </w:r>
          </w:p>
        </w:tc>
        <w:tc>
          <w:tcPr>
            <w:tcW w:w="851" w:type="dxa"/>
            <w:vMerge/>
            <w:tcBorders>
              <w:top w:val="nil"/>
              <w:left w:val="single" w:sz="4" w:space="0" w:color="auto"/>
              <w:bottom w:val="single" w:sz="4" w:space="0" w:color="000000"/>
              <w:right w:val="single" w:sz="4" w:space="0" w:color="auto"/>
            </w:tcBorders>
            <w:vAlign w:val="center"/>
          </w:tcPr>
          <w:p w14:paraId="351B4426"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212365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3FBBFEA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2A250C2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6A4F486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51350006我中心现有梅特勒专用设备可用</w:t>
            </w:r>
          </w:p>
        </w:tc>
        <w:tc>
          <w:tcPr>
            <w:tcW w:w="675" w:type="dxa"/>
            <w:tcBorders>
              <w:top w:val="nil"/>
              <w:left w:val="nil"/>
              <w:bottom w:val="single" w:sz="4" w:space="0" w:color="auto"/>
              <w:right w:val="single" w:sz="4" w:space="0" w:color="auto"/>
            </w:tcBorders>
            <w:shd w:val="clear" w:color="000000" w:fill="FFFFFF"/>
            <w:vAlign w:val="center"/>
          </w:tcPr>
          <w:p w14:paraId="7E9A296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799F14D0"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1F3EEAF2"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BC8145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pH校准液</w:t>
            </w:r>
          </w:p>
        </w:tc>
        <w:tc>
          <w:tcPr>
            <w:tcW w:w="851" w:type="dxa"/>
            <w:vMerge/>
            <w:tcBorders>
              <w:top w:val="nil"/>
              <w:left w:val="single" w:sz="4" w:space="0" w:color="auto"/>
              <w:bottom w:val="single" w:sz="4" w:space="0" w:color="000000"/>
              <w:right w:val="single" w:sz="4" w:space="0" w:color="auto"/>
            </w:tcBorders>
            <w:vAlign w:val="center"/>
          </w:tcPr>
          <w:p w14:paraId="55C21471"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197190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6CA8038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049D022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16695CF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51350010我中心现有梅特勒专用设备可用</w:t>
            </w:r>
          </w:p>
        </w:tc>
        <w:tc>
          <w:tcPr>
            <w:tcW w:w="675" w:type="dxa"/>
            <w:tcBorders>
              <w:top w:val="nil"/>
              <w:left w:val="nil"/>
              <w:bottom w:val="single" w:sz="4" w:space="0" w:color="auto"/>
              <w:right w:val="single" w:sz="4" w:space="0" w:color="auto"/>
            </w:tcBorders>
            <w:shd w:val="clear" w:color="000000" w:fill="FFFFFF"/>
            <w:vAlign w:val="center"/>
          </w:tcPr>
          <w:p w14:paraId="6320BA7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7AB1C1B7"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66EE73BC"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4DADD0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硫代硫酸钠容量分析用标准物质</w:t>
            </w:r>
          </w:p>
        </w:tc>
        <w:tc>
          <w:tcPr>
            <w:tcW w:w="851" w:type="dxa"/>
            <w:vMerge/>
            <w:tcBorders>
              <w:top w:val="nil"/>
              <w:left w:val="single" w:sz="4" w:space="0" w:color="auto"/>
              <w:bottom w:val="single" w:sz="4" w:space="0" w:color="000000"/>
              <w:right w:val="single" w:sz="4" w:space="0" w:color="auto"/>
            </w:tcBorders>
            <w:vAlign w:val="center"/>
          </w:tcPr>
          <w:p w14:paraId="3B5DEDF8"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D7F252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31C2004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7A91377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14:paraId="300AFA9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GBW(E)080457</w:t>
            </w:r>
          </w:p>
        </w:tc>
        <w:tc>
          <w:tcPr>
            <w:tcW w:w="675" w:type="dxa"/>
            <w:tcBorders>
              <w:top w:val="nil"/>
              <w:left w:val="nil"/>
              <w:bottom w:val="single" w:sz="4" w:space="0" w:color="auto"/>
              <w:right w:val="single" w:sz="4" w:space="0" w:color="auto"/>
            </w:tcBorders>
            <w:shd w:val="clear" w:color="000000" w:fill="FFFFFF"/>
            <w:vAlign w:val="center"/>
          </w:tcPr>
          <w:p w14:paraId="303BA18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2513B2A2"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1061705C"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5203C0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水中碘离子溶液标准物质</w:t>
            </w:r>
          </w:p>
        </w:tc>
        <w:tc>
          <w:tcPr>
            <w:tcW w:w="851" w:type="dxa"/>
            <w:vMerge/>
            <w:tcBorders>
              <w:top w:val="nil"/>
              <w:left w:val="single" w:sz="4" w:space="0" w:color="auto"/>
              <w:bottom w:val="single" w:sz="4" w:space="0" w:color="000000"/>
              <w:right w:val="single" w:sz="4" w:space="0" w:color="auto"/>
            </w:tcBorders>
            <w:vAlign w:val="center"/>
          </w:tcPr>
          <w:p w14:paraId="40ABEB1A"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E67296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76AB150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1C53710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4823391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GBW(E)082815</w:t>
            </w:r>
          </w:p>
        </w:tc>
        <w:tc>
          <w:tcPr>
            <w:tcW w:w="675" w:type="dxa"/>
            <w:tcBorders>
              <w:top w:val="nil"/>
              <w:left w:val="nil"/>
              <w:bottom w:val="single" w:sz="4" w:space="0" w:color="auto"/>
              <w:right w:val="single" w:sz="4" w:space="0" w:color="auto"/>
            </w:tcBorders>
            <w:shd w:val="clear" w:color="000000" w:fill="FFFFFF"/>
            <w:vAlign w:val="center"/>
          </w:tcPr>
          <w:p w14:paraId="0A52C9C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128ABE97"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7FB8B46F"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BEF006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水中草甘</w:t>
            </w:r>
            <w:proofErr w:type="gramStart"/>
            <w:r>
              <w:rPr>
                <w:rFonts w:ascii="仿宋" w:eastAsia="仿宋" w:hAnsi="仿宋" w:cs="宋体" w:hint="eastAsia"/>
                <w:color w:val="000000"/>
                <w:kern w:val="0"/>
                <w:sz w:val="22"/>
                <w:szCs w:val="22"/>
              </w:rPr>
              <w:t>膦</w:t>
            </w:r>
            <w:proofErr w:type="gramEnd"/>
            <w:r>
              <w:rPr>
                <w:rFonts w:ascii="仿宋" w:eastAsia="仿宋" w:hAnsi="仿宋" w:cs="宋体" w:hint="eastAsia"/>
                <w:color w:val="000000"/>
                <w:kern w:val="0"/>
                <w:sz w:val="22"/>
                <w:szCs w:val="22"/>
              </w:rPr>
              <w:t>溶液标准物质</w:t>
            </w:r>
          </w:p>
        </w:tc>
        <w:tc>
          <w:tcPr>
            <w:tcW w:w="851" w:type="dxa"/>
            <w:vMerge/>
            <w:tcBorders>
              <w:top w:val="nil"/>
              <w:left w:val="single" w:sz="4" w:space="0" w:color="auto"/>
              <w:bottom w:val="single" w:sz="4" w:space="0" w:color="000000"/>
              <w:right w:val="single" w:sz="4" w:space="0" w:color="auto"/>
            </w:tcBorders>
            <w:vAlign w:val="center"/>
          </w:tcPr>
          <w:p w14:paraId="4AEE8565"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B804CC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440E6D5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7886B1B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625DDD3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GBW（E）081571</w:t>
            </w:r>
          </w:p>
        </w:tc>
        <w:tc>
          <w:tcPr>
            <w:tcW w:w="675" w:type="dxa"/>
            <w:tcBorders>
              <w:top w:val="nil"/>
              <w:left w:val="nil"/>
              <w:bottom w:val="single" w:sz="4" w:space="0" w:color="auto"/>
              <w:right w:val="single" w:sz="4" w:space="0" w:color="auto"/>
            </w:tcBorders>
            <w:shd w:val="clear" w:color="000000" w:fill="FFFFFF"/>
            <w:vAlign w:val="center"/>
          </w:tcPr>
          <w:p w14:paraId="45FCE93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3531610E"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6FBE6CC3"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75F60B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甲醇中水合三氯乙醛 </w:t>
            </w:r>
          </w:p>
        </w:tc>
        <w:tc>
          <w:tcPr>
            <w:tcW w:w="851" w:type="dxa"/>
            <w:vMerge/>
            <w:tcBorders>
              <w:top w:val="nil"/>
              <w:left w:val="single" w:sz="4" w:space="0" w:color="auto"/>
              <w:bottom w:val="single" w:sz="4" w:space="0" w:color="000000"/>
              <w:right w:val="single" w:sz="4" w:space="0" w:color="auto"/>
            </w:tcBorders>
            <w:vAlign w:val="center"/>
          </w:tcPr>
          <w:p w14:paraId="210EFBB8"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6DB793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3CC615B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163CB69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3234E0B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CAS：</w:t>
            </w:r>
            <w:r>
              <w:rPr>
                <w:rFonts w:ascii="仿宋" w:eastAsia="仿宋" w:hAnsi="仿宋" w:cs="宋体"/>
                <w:color w:val="000000"/>
                <w:kern w:val="0"/>
                <w:sz w:val="22"/>
                <w:szCs w:val="22"/>
              </w:rPr>
              <w:t>302-17-0</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1mL</w:t>
            </w:r>
            <w:r>
              <w:rPr>
                <w:rFonts w:ascii="仿宋" w:eastAsia="仿宋" w:hAnsi="仿宋" w:cs="宋体" w:hint="eastAsia"/>
                <w:color w:val="000000"/>
                <w:kern w:val="0"/>
                <w:sz w:val="22"/>
                <w:szCs w:val="22"/>
              </w:rPr>
              <w:t>，</w:t>
            </w:r>
            <w:r>
              <w:rPr>
                <w:rFonts w:ascii="Calibri" w:eastAsia="仿宋" w:hAnsi="Calibri" w:cs="Calibri"/>
                <w:color w:val="000000"/>
                <w:kern w:val="0"/>
                <w:sz w:val="22"/>
                <w:szCs w:val="22"/>
              </w:rPr>
              <w:t> </w:t>
            </w:r>
            <w:r>
              <w:rPr>
                <w:rFonts w:ascii="仿宋" w:eastAsia="仿宋" w:hAnsi="仿宋" w:cs="宋体"/>
                <w:color w:val="000000"/>
                <w:kern w:val="0"/>
                <w:sz w:val="22"/>
                <w:szCs w:val="22"/>
              </w:rPr>
              <w:t>100</w:t>
            </w:r>
            <w:r>
              <w:rPr>
                <w:rFonts w:ascii="仿宋" w:eastAsia="仿宋" w:hAnsi="仿宋" w:cs="宋体" w:hint="eastAsia"/>
                <w:color w:val="000000"/>
                <w:kern w:val="0"/>
                <w:sz w:val="22"/>
                <w:szCs w:val="22"/>
              </w:rPr>
              <w:t>0</w:t>
            </w:r>
            <w:r>
              <w:rPr>
                <w:rFonts w:ascii="仿宋" w:eastAsia="仿宋" w:hAnsi="仿宋" w:cs="宋体"/>
                <w:color w:val="000000"/>
                <w:kern w:val="0"/>
                <w:sz w:val="22"/>
                <w:szCs w:val="22"/>
              </w:rPr>
              <w:t>ug/ml</w:t>
            </w:r>
            <w:r>
              <w:rPr>
                <w:rFonts w:ascii="Calibri" w:eastAsia="仿宋" w:hAnsi="Calibri" w:cs="Calibri"/>
                <w:color w:val="000000"/>
                <w:kern w:val="0"/>
                <w:sz w:val="22"/>
                <w:szCs w:val="22"/>
              </w:rPr>
              <w:t> </w:t>
            </w:r>
          </w:p>
        </w:tc>
        <w:tc>
          <w:tcPr>
            <w:tcW w:w="675" w:type="dxa"/>
            <w:tcBorders>
              <w:top w:val="nil"/>
              <w:left w:val="nil"/>
              <w:bottom w:val="single" w:sz="4" w:space="0" w:color="auto"/>
              <w:right w:val="single" w:sz="4" w:space="0" w:color="auto"/>
            </w:tcBorders>
            <w:shd w:val="clear" w:color="000000" w:fill="FFFFFF"/>
            <w:vAlign w:val="center"/>
          </w:tcPr>
          <w:p w14:paraId="319ED3D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6C47B962"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42652549"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D543B2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六</w:t>
            </w:r>
            <w:proofErr w:type="gramStart"/>
            <w:r>
              <w:rPr>
                <w:rFonts w:ascii="仿宋" w:eastAsia="仿宋" w:hAnsi="仿宋" w:cs="宋体" w:hint="eastAsia"/>
                <w:color w:val="000000"/>
                <w:kern w:val="0"/>
                <w:sz w:val="22"/>
                <w:szCs w:val="22"/>
              </w:rPr>
              <w:t>价铬单元素</w:t>
            </w:r>
            <w:proofErr w:type="gramEnd"/>
            <w:r>
              <w:rPr>
                <w:rFonts w:ascii="仿宋" w:eastAsia="仿宋" w:hAnsi="仿宋" w:cs="宋体" w:hint="eastAsia"/>
                <w:color w:val="000000"/>
                <w:kern w:val="0"/>
                <w:sz w:val="22"/>
                <w:szCs w:val="22"/>
              </w:rPr>
              <w:t>溶液标准物质</w:t>
            </w:r>
          </w:p>
        </w:tc>
        <w:tc>
          <w:tcPr>
            <w:tcW w:w="851" w:type="dxa"/>
            <w:vMerge/>
            <w:tcBorders>
              <w:top w:val="nil"/>
              <w:left w:val="single" w:sz="4" w:space="0" w:color="auto"/>
              <w:bottom w:val="single" w:sz="4" w:space="0" w:color="000000"/>
              <w:right w:val="single" w:sz="4" w:space="0" w:color="auto"/>
            </w:tcBorders>
            <w:vAlign w:val="center"/>
          </w:tcPr>
          <w:p w14:paraId="636D6A7B"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79AD66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0A2153C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3B9842C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5B46905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GBW(E)080257</w:t>
            </w:r>
          </w:p>
        </w:tc>
        <w:tc>
          <w:tcPr>
            <w:tcW w:w="675" w:type="dxa"/>
            <w:tcBorders>
              <w:top w:val="nil"/>
              <w:left w:val="nil"/>
              <w:bottom w:val="single" w:sz="4" w:space="0" w:color="auto"/>
              <w:right w:val="single" w:sz="4" w:space="0" w:color="auto"/>
            </w:tcBorders>
            <w:shd w:val="clear" w:color="000000" w:fill="FFFFFF"/>
            <w:vAlign w:val="center"/>
          </w:tcPr>
          <w:p w14:paraId="3D1BBDA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4816A8E3"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169FDF43"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E44CE2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阴离子合成洗涤剂标准物质</w:t>
            </w:r>
          </w:p>
        </w:tc>
        <w:tc>
          <w:tcPr>
            <w:tcW w:w="851" w:type="dxa"/>
            <w:vMerge/>
            <w:tcBorders>
              <w:top w:val="nil"/>
              <w:left w:val="single" w:sz="4" w:space="0" w:color="auto"/>
              <w:bottom w:val="single" w:sz="4" w:space="0" w:color="000000"/>
              <w:right w:val="single" w:sz="4" w:space="0" w:color="auto"/>
            </w:tcBorders>
            <w:vAlign w:val="center"/>
          </w:tcPr>
          <w:p w14:paraId="00A58C95"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A0EDE8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577B0BC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267F9B7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087C440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GBW(E)081639</w:t>
            </w:r>
          </w:p>
        </w:tc>
        <w:tc>
          <w:tcPr>
            <w:tcW w:w="675" w:type="dxa"/>
            <w:tcBorders>
              <w:top w:val="nil"/>
              <w:left w:val="nil"/>
              <w:bottom w:val="single" w:sz="4" w:space="0" w:color="auto"/>
              <w:right w:val="single" w:sz="4" w:space="0" w:color="auto"/>
            </w:tcBorders>
            <w:shd w:val="clear" w:color="000000" w:fill="FFFFFF"/>
            <w:vAlign w:val="center"/>
          </w:tcPr>
          <w:p w14:paraId="224B916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5244F048"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2859DF56"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AD9BC0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氯化钾电导率溶液标准物质</w:t>
            </w:r>
          </w:p>
        </w:tc>
        <w:tc>
          <w:tcPr>
            <w:tcW w:w="851" w:type="dxa"/>
            <w:vMerge/>
            <w:tcBorders>
              <w:top w:val="nil"/>
              <w:left w:val="single" w:sz="4" w:space="0" w:color="auto"/>
              <w:bottom w:val="single" w:sz="4" w:space="0" w:color="000000"/>
              <w:right w:val="single" w:sz="4" w:space="0" w:color="auto"/>
            </w:tcBorders>
            <w:vAlign w:val="center"/>
          </w:tcPr>
          <w:p w14:paraId="2E0F7E49"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36C884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15B4791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479524E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3FB6178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GBW(E)130108</w:t>
            </w:r>
          </w:p>
        </w:tc>
        <w:tc>
          <w:tcPr>
            <w:tcW w:w="675" w:type="dxa"/>
            <w:tcBorders>
              <w:top w:val="nil"/>
              <w:left w:val="nil"/>
              <w:bottom w:val="single" w:sz="4" w:space="0" w:color="auto"/>
              <w:right w:val="single" w:sz="4" w:space="0" w:color="auto"/>
            </w:tcBorders>
            <w:shd w:val="clear" w:color="000000" w:fill="FFFFFF"/>
            <w:vAlign w:val="center"/>
          </w:tcPr>
          <w:p w14:paraId="47B051F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4B493B60"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39C2D08D"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1C7754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甲醇中6种</w:t>
            </w:r>
            <w:proofErr w:type="gramStart"/>
            <w:r>
              <w:rPr>
                <w:rFonts w:ascii="仿宋" w:eastAsia="仿宋" w:hAnsi="仿宋" w:cs="宋体" w:hint="eastAsia"/>
                <w:color w:val="000000"/>
                <w:kern w:val="0"/>
                <w:sz w:val="22"/>
                <w:szCs w:val="22"/>
              </w:rPr>
              <w:t>有机磷混标</w:t>
            </w:r>
            <w:proofErr w:type="gramEnd"/>
          </w:p>
        </w:tc>
        <w:tc>
          <w:tcPr>
            <w:tcW w:w="851" w:type="dxa"/>
            <w:vMerge/>
            <w:tcBorders>
              <w:top w:val="nil"/>
              <w:left w:val="single" w:sz="4" w:space="0" w:color="auto"/>
              <w:bottom w:val="single" w:sz="4" w:space="0" w:color="000000"/>
              <w:right w:val="single" w:sz="4" w:space="0" w:color="auto"/>
            </w:tcBorders>
            <w:vAlign w:val="center"/>
          </w:tcPr>
          <w:p w14:paraId="5BEA3C1E"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4112E4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62285EE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41CDEEA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144A617B" w14:textId="77777777" w:rsidR="00E06668" w:rsidRDefault="00E06668" w:rsidP="00FE282C">
            <w:pPr>
              <w:widowControl/>
              <w:jc w:val="left"/>
              <w:rPr>
                <w:rFonts w:ascii="仿宋" w:eastAsia="仿宋" w:hAnsi="仿宋" w:cs="宋体" w:hint="eastAsia"/>
                <w:color w:val="000000"/>
                <w:kern w:val="0"/>
                <w:sz w:val="22"/>
                <w:szCs w:val="22"/>
              </w:rPr>
            </w:pPr>
            <w:bookmarkStart w:id="5" w:name="OLE_LINK1"/>
            <w:r>
              <w:rPr>
                <w:rFonts w:ascii="仿宋" w:eastAsia="仿宋" w:hAnsi="仿宋" w:cs="宋体"/>
                <w:color w:val="000000"/>
                <w:kern w:val="0"/>
                <w:sz w:val="22"/>
                <w:szCs w:val="22"/>
              </w:rPr>
              <w:t>1mL</w:t>
            </w:r>
            <w:r>
              <w:rPr>
                <w:rFonts w:ascii="仿宋" w:eastAsia="仿宋" w:hAnsi="仿宋" w:cs="宋体" w:hint="eastAsia"/>
                <w:color w:val="000000"/>
                <w:kern w:val="0"/>
                <w:sz w:val="22"/>
                <w:szCs w:val="22"/>
              </w:rPr>
              <w:t>，</w:t>
            </w:r>
            <w:r>
              <w:rPr>
                <w:rFonts w:ascii="Calibri" w:eastAsia="仿宋" w:hAnsi="Calibri" w:cs="Calibri"/>
                <w:color w:val="000000"/>
                <w:kern w:val="0"/>
                <w:sz w:val="22"/>
                <w:szCs w:val="22"/>
              </w:rPr>
              <w:t> </w:t>
            </w:r>
            <w:r>
              <w:rPr>
                <w:rFonts w:ascii="仿宋" w:eastAsia="仿宋" w:hAnsi="仿宋" w:cs="宋体"/>
                <w:color w:val="000000"/>
                <w:kern w:val="0"/>
                <w:sz w:val="22"/>
                <w:szCs w:val="22"/>
              </w:rPr>
              <w:t>100ug/ml</w:t>
            </w:r>
            <w:r>
              <w:rPr>
                <w:rFonts w:ascii="Calibri" w:eastAsia="仿宋" w:hAnsi="Calibri" w:cs="Calibri"/>
                <w:color w:val="000000"/>
                <w:kern w:val="0"/>
                <w:sz w:val="22"/>
                <w:szCs w:val="22"/>
              </w:rPr>
              <w:t> </w:t>
            </w:r>
            <w:r>
              <w:rPr>
                <w:rFonts w:ascii="Calibri" w:eastAsia="仿宋" w:hAnsi="Calibri" w:cs="Calibri" w:hint="eastAsia"/>
                <w:color w:val="000000"/>
                <w:kern w:val="0"/>
                <w:sz w:val="22"/>
                <w:szCs w:val="22"/>
              </w:rPr>
              <w:t>，</w:t>
            </w:r>
            <w:bookmarkEnd w:id="5"/>
            <w:r>
              <w:rPr>
                <w:rFonts w:ascii="Calibri" w:eastAsia="仿宋" w:hAnsi="Calibri" w:cs="Calibri"/>
                <w:color w:val="000000"/>
                <w:kern w:val="0"/>
                <w:sz w:val="22"/>
                <w:szCs w:val="22"/>
              </w:rPr>
              <w:t>对硫磷</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甲基对硫磷</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马拉硫磷</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乐果</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敌敌畏</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毒死</w:t>
            </w:r>
            <w:proofErr w:type="gramStart"/>
            <w:r>
              <w:rPr>
                <w:rFonts w:ascii="Calibri" w:eastAsia="仿宋" w:hAnsi="Calibri" w:cs="Calibri"/>
                <w:color w:val="000000"/>
                <w:kern w:val="0"/>
                <w:sz w:val="22"/>
                <w:szCs w:val="22"/>
              </w:rPr>
              <w:t>蜱</w:t>
            </w:r>
            <w:proofErr w:type="gramEnd"/>
          </w:p>
        </w:tc>
        <w:tc>
          <w:tcPr>
            <w:tcW w:w="675" w:type="dxa"/>
            <w:tcBorders>
              <w:top w:val="nil"/>
              <w:left w:val="nil"/>
              <w:bottom w:val="single" w:sz="4" w:space="0" w:color="auto"/>
              <w:right w:val="single" w:sz="4" w:space="0" w:color="auto"/>
            </w:tcBorders>
            <w:shd w:val="clear" w:color="000000" w:fill="FFFFFF"/>
            <w:vAlign w:val="center"/>
          </w:tcPr>
          <w:p w14:paraId="048A5E1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18D11339"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5377BE98"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3D7BC9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2,4,6-三氯酚 </w:t>
            </w:r>
          </w:p>
        </w:tc>
        <w:tc>
          <w:tcPr>
            <w:tcW w:w="851" w:type="dxa"/>
            <w:vMerge/>
            <w:tcBorders>
              <w:top w:val="nil"/>
              <w:left w:val="single" w:sz="4" w:space="0" w:color="auto"/>
              <w:bottom w:val="single" w:sz="4" w:space="0" w:color="000000"/>
              <w:right w:val="single" w:sz="4" w:space="0" w:color="auto"/>
            </w:tcBorders>
            <w:vAlign w:val="center"/>
          </w:tcPr>
          <w:p w14:paraId="7669B700"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09E814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6BD2211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774C2DD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4087A43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GBW（E）080473</w:t>
            </w:r>
          </w:p>
        </w:tc>
        <w:tc>
          <w:tcPr>
            <w:tcW w:w="675" w:type="dxa"/>
            <w:tcBorders>
              <w:top w:val="nil"/>
              <w:left w:val="nil"/>
              <w:bottom w:val="single" w:sz="4" w:space="0" w:color="auto"/>
              <w:right w:val="single" w:sz="4" w:space="0" w:color="auto"/>
            </w:tcBorders>
            <w:shd w:val="clear" w:color="000000" w:fill="FFFFFF"/>
            <w:vAlign w:val="center"/>
          </w:tcPr>
          <w:p w14:paraId="2EB2B4D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3C742229"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27DB2722"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D790A6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五氯酚 </w:t>
            </w:r>
          </w:p>
        </w:tc>
        <w:tc>
          <w:tcPr>
            <w:tcW w:w="851" w:type="dxa"/>
            <w:vMerge/>
            <w:tcBorders>
              <w:top w:val="nil"/>
              <w:left w:val="single" w:sz="4" w:space="0" w:color="auto"/>
              <w:bottom w:val="single" w:sz="4" w:space="0" w:color="000000"/>
              <w:right w:val="single" w:sz="4" w:space="0" w:color="auto"/>
            </w:tcBorders>
            <w:vAlign w:val="center"/>
          </w:tcPr>
          <w:p w14:paraId="479032EF"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1FED2C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27E972A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41E0B11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63F674D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GBW（E）080475</w:t>
            </w:r>
          </w:p>
        </w:tc>
        <w:tc>
          <w:tcPr>
            <w:tcW w:w="675" w:type="dxa"/>
            <w:tcBorders>
              <w:top w:val="nil"/>
              <w:left w:val="nil"/>
              <w:bottom w:val="single" w:sz="4" w:space="0" w:color="auto"/>
              <w:right w:val="single" w:sz="4" w:space="0" w:color="auto"/>
            </w:tcBorders>
            <w:shd w:val="clear" w:color="000000" w:fill="FFFFFF"/>
            <w:vAlign w:val="center"/>
          </w:tcPr>
          <w:p w14:paraId="00EDC39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334E57AE"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4E4F573C"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4D28405" w14:textId="77777777" w:rsidR="00E06668" w:rsidRDefault="00E06668" w:rsidP="00FE282C">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锂单元素</w:t>
            </w:r>
            <w:proofErr w:type="gramEnd"/>
            <w:r>
              <w:rPr>
                <w:rFonts w:ascii="仿宋" w:eastAsia="仿宋" w:hAnsi="仿宋" w:cs="宋体" w:hint="eastAsia"/>
                <w:color w:val="000000"/>
                <w:kern w:val="0"/>
                <w:sz w:val="22"/>
                <w:szCs w:val="22"/>
              </w:rPr>
              <w:t>溶液标准物质</w:t>
            </w:r>
          </w:p>
        </w:tc>
        <w:tc>
          <w:tcPr>
            <w:tcW w:w="851" w:type="dxa"/>
            <w:vMerge/>
            <w:tcBorders>
              <w:top w:val="nil"/>
              <w:left w:val="single" w:sz="4" w:space="0" w:color="auto"/>
              <w:bottom w:val="single" w:sz="4" w:space="0" w:color="000000"/>
              <w:right w:val="single" w:sz="4" w:space="0" w:color="auto"/>
            </w:tcBorders>
            <w:vAlign w:val="center"/>
          </w:tcPr>
          <w:p w14:paraId="2B1F8AE2"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41FDC7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055A7FD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7BE6A86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5AD66C3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GBW(E)080547</w:t>
            </w:r>
          </w:p>
        </w:tc>
        <w:tc>
          <w:tcPr>
            <w:tcW w:w="675" w:type="dxa"/>
            <w:tcBorders>
              <w:top w:val="nil"/>
              <w:left w:val="nil"/>
              <w:bottom w:val="single" w:sz="4" w:space="0" w:color="auto"/>
              <w:right w:val="single" w:sz="4" w:space="0" w:color="auto"/>
            </w:tcBorders>
            <w:shd w:val="clear" w:color="000000" w:fill="FFFFFF"/>
            <w:vAlign w:val="center"/>
          </w:tcPr>
          <w:p w14:paraId="6F01CE2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7FBD8A9B"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5F8679F6"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501C4B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甲醇中10种有机氯</w:t>
            </w:r>
            <w:proofErr w:type="gramStart"/>
            <w:r>
              <w:rPr>
                <w:rFonts w:ascii="仿宋" w:eastAsia="仿宋" w:hAnsi="仿宋" w:cs="宋体" w:hint="eastAsia"/>
                <w:color w:val="000000"/>
                <w:kern w:val="0"/>
                <w:sz w:val="22"/>
                <w:szCs w:val="22"/>
              </w:rPr>
              <w:t>农药混标</w:t>
            </w:r>
            <w:proofErr w:type="gramEnd"/>
          </w:p>
        </w:tc>
        <w:tc>
          <w:tcPr>
            <w:tcW w:w="851" w:type="dxa"/>
            <w:vMerge/>
            <w:tcBorders>
              <w:top w:val="nil"/>
              <w:left w:val="single" w:sz="4" w:space="0" w:color="auto"/>
              <w:bottom w:val="single" w:sz="4" w:space="0" w:color="000000"/>
              <w:right w:val="single" w:sz="4" w:space="0" w:color="auto"/>
            </w:tcBorders>
            <w:vAlign w:val="center"/>
          </w:tcPr>
          <w:p w14:paraId="6FE434A2"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0C425B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1FE872F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338E52A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7604C47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color w:val="000000"/>
                <w:kern w:val="0"/>
                <w:sz w:val="22"/>
                <w:szCs w:val="22"/>
              </w:rPr>
              <w:t>1mL</w:t>
            </w:r>
            <w:r>
              <w:rPr>
                <w:rFonts w:ascii="仿宋" w:eastAsia="仿宋" w:hAnsi="仿宋" w:cs="宋体" w:hint="eastAsia"/>
                <w:color w:val="000000"/>
                <w:kern w:val="0"/>
                <w:sz w:val="22"/>
                <w:szCs w:val="22"/>
              </w:rPr>
              <w:t>，</w:t>
            </w:r>
            <w:r>
              <w:rPr>
                <w:rFonts w:ascii="Calibri" w:eastAsia="仿宋" w:hAnsi="Calibri" w:cs="Calibri"/>
                <w:color w:val="000000"/>
                <w:kern w:val="0"/>
                <w:sz w:val="22"/>
                <w:szCs w:val="22"/>
              </w:rPr>
              <w:t> </w:t>
            </w:r>
            <w:r>
              <w:rPr>
                <w:rFonts w:ascii="仿宋" w:eastAsia="仿宋" w:hAnsi="仿宋" w:cs="宋体"/>
                <w:color w:val="000000"/>
                <w:kern w:val="0"/>
                <w:sz w:val="22"/>
                <w:szCs w:val="22"/>
              </w:rPr>
              <w:t>100ug/ml</w:t>
            </w:r>
            <w:r>
              <w:rPr>
                <w:rFonts w:ascii="Calibri" w:eastAsia="仿宋" w:hAnsi="Calibri" w:cs="Calibri"/>
                <w:color w:val="000000"/>
                <w:kern w:val="0"/>
                <w:sz w:val="22"/>
                <w:szCs w:val="22"/>
              </w:rPr>
              <w:t> </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α-</w:t>
            </w:r>
            <w:r>
              <w:rPr>
                <w:rFonts w:ascii="Calibri" w:eastAsia="仿宋" w:hAnsi="Calibri" w:cs="Calibri"/>
                <w:color w:val="000000"/>
                <w:kern w:val="0"/>
                <w:sz w:val="22"/>
                <w:szCs w:val="22"/>
              </w:rPr>
              <w:t>六六六</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β-</w:t>
            </w:r>
            <w:r>
              <w:rPr>
                <w:rFonts w:ascii="Calibri" w:eastAsia="仿宋" w:hAnsi="Calibri" w:cs="Calibri"/>
                <w:color w:val="000000"/>
                <w:kern w:val="0"/>
                <w:sz w:val="22"/>
                <w:szCs w:val="22"/>
              </w:rPr>
              <w:t>六六六</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δ-</w:t>
            </w:r>
            <w:r>
              <w:rPr>
                <w:rFonts w:ascii="Calibri" w:eastAsia="仿宋" w:hAnsi="Calibri" w:cs="Calibri"/>
                <w:color w:val="000000"/>
                <w:kern w:val="0"/>
                <w:sz w:val="22"/>
                <w:szCs w:val="22"/>
              </w:rPr>
              <w:t>六六六</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林丹</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4,4'-</w:t>
            </w:r>
            <w:r>
              <w:rPr>
                <w:rFonts w:ascii="Calibri" w:eastAsia="仿宋" w:hAnsi="Calibri" w:cs="Calibri"/>
                <w:color w:val="000000"/>
                <w:kern w:val="0"/>
                <w:sz w:val="22"/>
                <w:szCs w:val="22"/>
              </w:rPr>
              <w:t>滴滴涕</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2,4'-</w:t>
            </w:r>
            <w:r>
              <w:rPr>
                <w:rFonts w:ascii="Calibri" w:eastAsia="仿宋" w:hAnsi="Calibri" w:cs="Calibri"/>
                <w:color w:val="000000"/>
                <w:kern w:val="0"/>
                <w:sz w:val="22"/>
                <w:szCs w:val="22"/>
              </w:rPr>
              <w:t>滴滴涕</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六氯苯</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七氯</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4,4'-</w:t>
            </w:r>
            <w:r>
              <w:rPr>
                <w:rFonts w:ascii="Calibri" w:eastAsia="仿宋" w:hAnsi="Calibri" w:cs="Calibri"/>
                <w:color w:val="000000"/>
                <w:kern w:val="0"/>
                <w:sz w:val="22"/>
                <w:szCs w:val="22"/>
              </w:rPr>
              <w:t>滴滴伊</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4,4'-</w:t>
            </w:r>
            <w:r>
              <w:rPr>
                <w:rFonts w:ascii="Calibri" w:eastAsia="仿宋" w:hAnsi="Calibri" w:cs="Calibri"/>
                <w:color w:val="000000"/>
                <w:kern w:val="0"/>
                <w:sz w:val="22"/>
                <w:szCs w:val="22"/>
              </w:rPr>
              <w:t>滴滴滴</w:t>
            </w:r>
            <w:r>
              <w:rPr>
                <w:rFonts w:ascii="Calibri" w:eastAsia="仿宋" w:hAnsi="Calibri" w:cs="Calibri"/>
                <w:color w:val="000000"/>
                <w:kern w:val="0"/>
                <w:sz w:val="22"/>
                <w:szCs w:val="22"/>
              </w:rPr>
              <w:t> </w:t>
            </w:r>
          </w:p>
        </w:tc>
        <w:tc>
          <w:tcPr>
            <w:tcW w:w="675" w:type="dxa"/>
            <w:tcBorders>
              <w:top w:val="nil"/>
              <w:left w:val="nil"/>
              <w:bottom w:val="single" w:sz="4" w:space="0" w:color="auto"/>
              <w:right w:val="single" w:sz="4" w:space="0" w:color="auto"/>
            </w:tcBorders>
            <w:shd w:val="clear" w:color="000000" w:fill="FFFFFF"/>
            <w:vAlign w:val="center"/>
          </w:tcPr>
          <w:p w14:paraId="2FF25BE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6D5B8357"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257B51A6"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6F8122B" w14:textId="77777777" w:rsidR="00E06668" w:rsidRDefault="00E06668" w:rsidP="00FE282C">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钾单元素</w:t>
            </w:r>
            <w:proofErr w:type="gramEnd"/>
            <w:r>
              <w:rPr>
                <w:rFonts w:ascii="仿宋" w:eastAsia="仿宋" w:hAnsi="仿宋" w:cs="宋体" w:hint="eastAsia"/>
                <w:color w:val="000000"/>
                <w:kern w:val="0"/>
                <w:sz w:val="22"/>
                <w:szCs w:val="22"/>
              </w:rPr>
              <w:t>溶液标准物质</w:t>
            </w:r>
          </w:p>
        </w:tc>
        <w:tc>
          <w:tcPr>
            <w:tcW w:w="851" w:type="dxa"/>
            <w:vMerge/>
            <w:tcBorders>
              <w:top w:val="nil"/>
              <w:left w:val="single" w:sz="4" w:space="0" w:color="auto"/>
              <w:bottom w:val="single" w:sz="4" w:space="0" w:color="000000"/>
              <w:right w:val="single" w:sz="4" w:space="0" w:color="auto"/>
            </w:tcBorders>
            <w:vAlign w:val="center"/>
          </w:tcPr>
          <w:p w14:paraId="75DDAC52"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428C88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3BA22EA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57E3777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4C6A9A5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GBW(E)080125</w:t>
            </w:r>
          </w:p>
        </w:tc>
        <w:tc>
          <w:tcPr>
            <w:tcW w:w="675" w:type="dxa"/>
            <w:tcBorders>
              <w:top w:val="nil"/>
              <w:left w:val="nil"/>
              <w:bottom w:val="single" w:sz="4" w:space="0" w:color="auto"/>
              <w:right w:val="single" w:sz="4" w:space="0" w:color="auto"/>
            </w:tcBorders>
            <w:shd w:val="clear" w:color="000000" w:fill="FFFFFF"/>
            <w:vAlign w:val="center"/>
          </w:tcPr>
          <w:p w14:paraId="30B00FD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71113133"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6ACA8635"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68B84C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水质浊度标准物质</w:t>
            </w:r>
          </w:p>
        </w:tc>
        <w:tc>
          <w:tcPr>
            <w:tcW w:w="851" w:type="dxa"/>
            <w:vMerge/>
            <w:tcBorders>
              <w:top w:val="nil"/>
              <w:left w:val="single" w:sz="4" w:space="0" w:color="auto"/>
              <w:bottom w:val="single" w:sz="4" w:space="0" w:color="000000"/>
              <w:right w:val="single" w:sz="4" w:space="0" w:color="auto"/>
            </w:tcBorders>
            <w:vAlign w:val="center"/>
          </w:tcPr>
          <w:p w14:paraId="6171CB4A"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590BF9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7D13827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7080CAF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17F69D4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GBW12001</w:t>
            </w:r>
          </w:p>
        </w:tc>
        <w:tc>
          <w:tcPr>
            <w:tcW w:w="675" w:type="dxa"/>
            <w:tcBorders>
              <w:top w:val="nil"/>
              <w:left w:val="nil"/>
              <w:bottom w:val="single" w:sz="4" w:space="0" w:color="auto"/>
              <w:right w:val="single" w:sz="4" w:space="0" w:color="auto"/>
            </w:tcBorders>
            <w:shd w:val="clear" w:color="000000" w:fill="FFFFFF"/>
            <w:vAlign w:val="center"/>
          </w:tcPr>
          <w:p w14:paraId="6AFC6DE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73113A2D"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3B995C27"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57109E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水质 锶</w:t>
            </w:r>
          </w:p>
        </w:tc>
        <w:tc>
          <w:tcPr>
            <w:tcW w:w="851" w:type="dxa"/>
            <w:vMerge/>
            <w:tcBorders>
              <w:top w:val="nil"/>
              <w:left w:val="single" w:sz="4" w:space="0" w:color="auto"/>
              <w:bottom w:val="single" w:sz="4" w:space="0" w:color="000000"/>
              <w:right w:val="single" w:sz="4" w:space="0" w:color="auto"/>
            </w:tcBorders>
            <w:vAlign w:val="center"/>
          </w:tcPr>
          <w:p w14:paraId="5C96A70E"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A93BBC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30966B4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159F257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156C29E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GSB07-1379-2001</w:t>
            </w:r>
          </w:p>
        </w:tc>
        <w:tc>
          <w:tcPr>
            <w:tcW w:w="675" w:type="dxa"/>
            <w:tcBorders>
              <w:top w:val="nil"/>
              <w:left w:val="nil"/>
              <w:bottom w:val="single" w:sz="4" w:space="0" w:color="auto"/>
              <w:right w:val="single" w:sz="4" w:space="0" w:color="auto"/>
            </w:tcBorders>
            <w:shd w:val="clear" w:color="000000" w:fill="FFFFFF"/>
            <w:vAlign w:val="center"/>
          </w:tcPr>
          <w:p w14:paraId="71916D0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68B21BE5"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76F1C1DC"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3A71C5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水质 铊</w:t>
            </w:r>
          </w:p>
        </w:tc>
        <w:tc>
          <w:tcPr>
            <w:tcW w:w="851" w:type="dxa"/>
            <w:vMerge/>
            <w:tcBorders>
              <w:top w:val="nil"/>
              <w:left w:val="single" w:sz="4" w:space="0" w:color="auto"/>
              <w:bottom w:val="single" w:sz="4" w:space="0" w:color="000000"/>
              <w:right w:val="single" w:sz="4" w:space="0" w:color="auto"/>
            </w:tcBorders>
            <w:vAlign w:val="center"/>
          </w:tcPr>
          <w:p w14:paraId="2CF631F5"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BE7585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7536229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38D9818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0B4AD1F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GSB07-1978-2005</w:t>
            </w:r>
          </w:p>
        </w:tc>
        <w:tc>
          <w:tcPr>
            <w:tcW w:w="675" w:type="dxa"/>
            <w:tcBorders>
              <w:top w:val="nil"/>
              <w:left w:val="nil"/>
              <w:bottom w:val="single" w:sz="4" w:space="0" w:color="auto"/>
              <w:right w:val="single" w:sz="4" w:space="0" w:color="auto"/>
            </w:tcBorders>
            <w:shd w:val="clear" w:color="000000" w:fill="FFFFFF"/>
            <w:vAlign w:val="center"/>
          </w:tcPr>
          <w:p w14:paraId="5065B3D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34959DDC"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13E50EA4"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56F5303" w14:textId="77777777" w:rsidR="00E06668" w:rsidRDefault="00E06668" w:rsidP="00FE282C">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硒单元素</w:t>
            </w:r>
            <w:proofErr w:type="gramEnd"/>
            <w:r>
              <w:rPr>
                <w:rFonts w:ascii="仿宋" w:eastAsia="仿宋" w:hAnsi="仿宋" w:cs="宋体" w:hint="eastAsia"/>
                <w:color w:val="000000"/>
                <w:kern w:val="0"/>
                <w:sz w:val="22"/>
                <w:szCs w:val="22"/>
              </w:rPr>
              <w:t>溶液标准物质</w:t>
            </w:r>
          </w:p>
        </w:tc>
        <w:tc>
          <w:tcPr>
            <w:tcW w:w="851" w:type="dxa"/>
            <w:vMerge/>
            <w:tcBorders>
              <w:top w:val="nil"/>
              <w:left w:val="single" w:sz="4" w:space="0" w:color="auto"/>
              <w:bottom w:val="single" w:sz="4" w:space="0" w:color="000000"/>
              <w:right w:val="single" w:sz="4" w:space="0" w:color="auto"/>
            </w:tcBorders>
            <w:vAlign w:val="center"/>
          </w:tcPr>
          <w:p w14:paraId="2AD08517"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C8E858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22A501B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2F3F2DA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25C85D8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GBW(E)080215</w:t>
            </w:r>
          </w:p>
        </w:tc>
        <w:tc>
          <w:tcPr>
            <w:tcW w:w="675" w:type="dxa"/>
            <w:tcBorders>
              <w:top w:val="nil"/>
              <w:left w:val="nil"/>
              <w:bottom w:val="single" w:sz="4" w:space="0" w:color="auto"/>
              <w:right w:val="single" w:sz="4" w:space="0" w:color="auto"/>
            </w:tcBorders>
            <w:shd w:val="clear" w:color="000000" w:fill="FFFFFF"/>
            <w:vAlign w:val="center"/>
          </w:tcPr>
          <w:p w14:paraId="12B7E9E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3C2FC689"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6AD5D151"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7CC0CC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水中高氯酸根溶液标准物质</w:t>
            </w:r>
          </w:p>
        </w:tc>
        <w:tc>
          <w:tcPr>
            <w:tcW w:w="851" w:type="dxa"/>
            <w:vMerge/>
            <w:tcBorders>
              <w:top w:val="nil"/>
              <w:left w:val="single" w:sz="4" w:space="0" w:color="auto"/>
              <w:bottom w:val="single" w:sz="4" w:space="0" w:color="000000"/>
              <w:right w:val="single" w:sz="4" w:space="0" w:color="auto"/>
            </w:tcBorders>
            <w:vAlign w:val="center"/>
          </w:tcPr>
          <w:p w14:paraId="5A1428C1"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26C5FD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22A65C6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6333C15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538C41D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GBW08686</w:t>
            </w:r>
          </w:p>
        </w:tc>
        <w:tc>
          <w:tcPr>
            <w:tcW w:w="675" w:type="dxa"/>
            <w:tcBorders>
              <w:top w:val="nil"/>
              <w:left w:val="nil"/>
              <w:bottom w:val="single" w:sz="4" w:space="0" w:color="auto"/>
              <w:right w:val="single" w:sz="4" w:space="0" w:color="auto"/>
            </w:tcBorders>
            <w:shd w:val="clear" w:color="000000" w:fill="FFFFFF"/>
            <w:vAlign w:val="center"/>
          </w:tcPr>
          <w:p w14:paraId="46C6301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1B4D22B3"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0FE049FE"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A834F0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三氯甲烷、</w:t>
            </w:r>
            <w:proofErr w:type="gramStart"/>
            <w:r>
              <w:rPr>
                <w:rFonts w:ascii="仿宋" w:eastAsia="仿宋" w:hAnsi="仿宋" w:cs="宋体" w:hint="eastAsia"/>
                <w:color w:val="000000"/>
                <w:kern w:val="0"/>
                <w:sz w:val="22"/>
                <w:szCs w:val="22"/>
              </w:rPr>
              <w:t>四氯化碳混标</w:t>
            </w:r>
            <w:proofErr w:type="gramEnd"/>
          </w:p>
        </w:tc>
        <w:tc>
          <w:tcPr>
            <w:tcW w:w="851" w:type="dxa"/>
            <w:vMerge/>
            <w:tcBorders>
              <w:top w:val="nil"/>
              <w:left w:val="single" w:sz="4" w:space="0" w:color="auto"/>
              <w:bottom w:val="single" w:sz="4" w:space="0" w:color="000000"/>
              <w:right w:val="single" w:sz="4" w:space="0" w:color="auto"/>
            </w:tcBorders>
            <w:vAlign w:val="center"/>
          </w:tcPr>
          <w:p w14:paraId="0A7C3490"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9F92A7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46DDF86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4C8E9E7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166142E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GBW（E）082207</w:t>
            </w:r>
          </w:p>
        </w:tc>
        <w:tc>
          <w:tcPr>
            <w:tcW w:w="675" w:type="dxa"/>
            <w:tcBorders>
              <w:top w:val="nil"/>
              <w:left w:val="nil"/>
              <w:bottom w:val="single" w:sz="4" w:space="0" w:color="auto"/>
              <w:right w:val="single" w:sz="4" w:space="0" w:color="auto"/>
            </w:tcBorders>
            <w:shd w:val="clear" w:color="000000" w:fill="FFFFFF"/>
            <w:vAlign w:val="center"/>
          </w:tcPr>
          <w:p w14:paraId="2C502FF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538B7FAC"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7938EC30"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7C9F25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color w:val="000000"/>
                <w:kern w:val="0"/>
                <w:sz w:val="22"/>
                <w:szCs w:val="22"/>
              </w:rPr>
              <w:t>甲醇中9种苯系物VOC混标</w:t>
            </w:r>
          </w:p>
          <w:p w14:paraId="39639641" w14:textId="77777777" w:rsidR="00E06668" w:rsidRDefault="00E06668" w:rsidP="00FE282C">
            <w:pPr>
              <w:widowControl/>
              <w:jc w:val="left"/>
              <w:rPr>
                <w:rFonts w:ascii="仿宋" w:eastAsia="仿宋" w:hAnsi="仿宋" w:cs="宋体" w:hint="eastAsia"/>
                <w:color w:val="000000"/>
                <w:kern w:val="0"/>
                <w:sz w:val="22"/>
                <w:szCs w:val="22"/>
              </w:rPr>
            </w:pPr>
          </w:p>
        </w:tc>
        <w:tc>
          <w:tcPr>
            <w:tcW w:w="851" w:type="dxa"/>
            <w:vMerge/>
            <w:tcBorders>
              <w:top w:val="nil"/>
              <w:left w:val="single" w:sz="4" w:space="0" w:color="auto"/>
              <w:bottom w:val="single" w:sz="4" w:space="0" w:color="000000"/>
              <w:right w:val="single" w:sz="4" w:space="0" w:color="auto"/>
            </w:tcBorders>
            <w:vAlign w:val="center"/>
          </w:tcPr>
          <w:p w14:paraId="3C88057E"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947905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5979EE3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35B58BA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10BC4CC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color w:val="000000"/>
                <w:kern w:val="0"/>
                <w:sz w:val="22"/>
                <w:szCs w:val="22"/>
              </w:rPr>
              <w:t>1mL</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1000μg/mL</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苯</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甲苯</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乙苯</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对二甲苯</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间二甲苯</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异丙苯</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邻二甲苯</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正丙苯</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苯乙烯</w:t>
            </w:r>
          </w:p>
        </w:tc>
        <w:tc>
          <w:tcPr>
            <w:tcW w:w="675" w:type="dxa"/>
            <w:tcBorders>
              <w:top w:val="nil"/>
              <w:left w:val="nil"/>
              <w:bottom w:val="single" w:sz="4" w:space="0" w:color="auto"/>
              <w:right w:val="single" w:sz="4" w:space="0" w:color="auto"/>
            </w:tcBorders>
            <w:shd w:val="clear" w:color="000000" w:fill="FFFFFF"/>
            <w:vAlign w:val="center"/>
          </w:tcPr>
          <w:p w14:paraId="22DB565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2A1AE2EE"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29ADDB4D"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DC2EF7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水中甲醛溶液标准物质</w:t>
            </w:r>
          </w:p>
        </w:tc>
        <w:tc>
          <w:tcPr>
            <w:tcW w:w="851" w:type="dxa"/>
            <w:vMerge/>
            <w:tcBorders>
              <w:top w:val="nil"/>
              <w:left w:val="single" w:sz="4" w:space="0" w:color="auto"/>
              <w:bottom w:val="single" w:sz="4" w:space="0" w:color="000000"/>
              <w:right w:val="single" w:sz="4" w:space="0" w:color="auto"/>
            </w:tcBorders>
            <w:vAlign w:val="center"/>
          </w:tcPr>
          <w:p w14:paraId="0A688D0F"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7F8251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35B4608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63E85EE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648DBCC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NIM-RM3450</w:t>
            </w:r>
          </w:p>
        </w:tc>
        <w:tc>
          <w:tcPr>
            <w:tcW w:w="675" w:type="dxa"/>
            <w:tcBorders>
              <w:top w:val="nil"/>
              <w:left w:val="nil"/>
              <w:bottom w:val="single" w:sz="4" w:space="0" w:color="auto"/>
              <w:right w:val="single" w:sz="4" w:space="0" w:color="auto"/>
            </w:tcBorders>
            <w:shd w:val="clear" w:color="000000" w:fill="FFFFFF"/>
            <w:vAlign w:val="center"/>
          </w:tcPr>
          <w:p w14:paraId="2C8FF79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5C00E7BD"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64809455"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3C772D9" w14:textId="77777777" w:rsidR="00E06668" w:rsidRDefault="00E06668" w:rsidP="00FE282C">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钡单元素</w:t>
            </w:r>
            <w:proofErr w:type="gramEnd"/>
            <w:r>
              <w:rPr>
                <w:rFonts w:ascii="仿宋" w:eastAsia="仿宋" w:hAnsi="仿宋" w:cs="宋体" w:hint="eastAsia"/>
                <w:color w:val="000000"/>
                <w:kern w:val="0"/>
                <w:sz w:val="22"/>
                <w:szCs w:val="22"/>
              </w:rPr>
              <w:t>溶液标准物质</w:t>
            </w:r>
          </w:p>
        </w:tc>
        <w:tc>
          <w:tcPr>
            <w:tcW w:w="851" w:type="dxa"/>
            <w:vMerge/>
            <w:tcBorders>
              <w:top w:val="nil"/>
              <w:left w:val="single" w:sz="4" w:space="0" w:color="auto"/>
              <w:bottom w:val="single" w:sz="4" w:space="0" w:color="000000"/>
              <w:right w:val="single" w:sz="4" w:space="0" w:color="auto"/>
            </w:tcBorders>
            <w:vAlign w:val="center"/>
          </w:tcPr>
          <w:p w14:paraId="058DACE0"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72DD02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2396A27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64E44BB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253A393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GBW（E）080243</w:t>
            </w:r>
          </w:p>
        </w:tc>
        <w:tc>
          <w:tcPr>
            <w:tcW w:w="675" w:type="dxa"/>
            <w:tcBorders>
              <w:top w:val="nil"/>
              <w:left w:val="nil"/>
              <w:bottom w:val="single" w:sz="4" w:space="0" w:color="auto"/>
              <w:right w:val="single" w:sz="4" w:space="0" w:color="auto"/>
            </w:tcBorders>
            <w:shd w:val="clear" w:color="000000" w:fill="FFFFFF"/>
            <w:vAlign w:val="center"/>
          </w:tcPr>
          <w:p w14:paraId="45B215F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666EF8F6"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29C71D0C"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6B2119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水中丙烯腈 </w:t>
            </w:r>
          </w:p>
        </w:tc>
        <w:tc>
          <w:tcPr>
            <w:tcW w:w="851" w:type="dxa"/>
            <w:vMerge/>
            <w:tcBorders>
              <w:top w:val="nil"/>
              <w:left w:val="single" w:sz="4" w:space="0" w:color="auto"/>
              <w:bottom w:val="single" w:sz="4" w:space="0" w:color="000000"/>
              <w:right w:val="single" w:sz="4" w:space="0" w:color="auto"/>
            </w:tcBorders>
            <w:vAlign w:val="center"/>
          </w:tcPr>
          <w:p w14:paraId="085A1C49"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3FBE01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70D13F8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267E0D9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4CDBDF2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NIM-RM3436</w:t>
            </w:r>
          </w:p>
        </w:tc>
        <w:tc>
          <w:tcPr>
            <w:tcW w:w="675" w:type="dxa"/>
            <w:tcBorders>
              <w:top w:val="nil"/>
              <w:left w:val="nil"/>
              <w:bottom w:val="single" w:sz="4" w:space="0" w:color="auto"/>
              <w:right w:val="single" w:sz="4" w:space="0" w:color="auto"/>
            </w:tcBorders>
            <w:shd w:val="clear" w:color="000000" w:fill="FFFFFF"/>
            <w:vAlign w:val="center"/>
          </w:tcPr>
          <w:p w14:paraId="2A0D973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5D651432"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4A51E95B"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37228C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w:t>
            </w:r>
            <w:proofErr w:type="gramStart"/>
            <w:r>
              <w:rPr>
                <w:rFonts w:ascii="仿宋" w:eastAsia="仿宋" w:hAnsi="仿宋" w:cs="宋体" w:hint="eastAsia"/>
                <w:color w:val="000000"/>
                <w:kern w:val="0"/>
                <w:sz w:val="22"/>
                <w:szCs w:val="22"/>
              </w:rPr>
              <w:t>溴</w:t>
            </w:r>
            <w:proofErr w:type="gramEnd"/>
            <w:r>
              <w:rPr>
                <w:rFonts w:ascii="仿宋" w:eastAsia="仿宋" w:hAnsi="仿宋" w:cs="宋体" w:hint="eastAsia"/>
                <w:color w:val="000000"/>
                <w:kern w:val="0"/>
                <w:sz w:val="22"/>
                <w:szCs w:val="22"/>
              </w:rPr>
              <w:t>溶液标准物质</w:t>
            </w:r>
          </w:p>
        </w:tc>
        <w:tc>
          <w:tcPr>
            <w:tcW w:w="851" w:type="dxa"/>
            <w:vMerge/>
            <w:tcBorders>
              <w:top w:val="nil"/>
              <w:left w:val="single" w:sz="4" w:space="0" w:color="auto"/>
              <w:bottom w:val="single" w:sz="4" w:space="0" w:color="000000"/>
              <w:right w:val="single" w:sz="4" w:space="0" w:color="auto"/>
            </w:tcBorders>
            <w:vAlign w:val="center"/>
          </w:tcPr>
          <w:p w14:paraId="0D93BA55"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760066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39E267B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3DB2EB6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13FE4A5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NIM-RM3063</w:t>
            </w:r>
          </w:p>
        </w:tc>
        <w:tc>
          <w:tcPr>
            <w:tcW w:w="675" w:type="dxa"/>
            <w:tcBorders>
              <w:top w:val="nil"/>
              <w:left w:val="nil"/>
              <w:bottom w:val="single" w:sz="4" w:space="0" w:color="auto"/>
              <w:right w:val="single" w:sz="4" w:space="0" w:color="auto"/>
            </w:tcBorders>
            <w:shd w:val="clear" w:color="000000" w:fill="FFFFFF"/>
            <w:vAlign w:val="center"/>
          </w:tcPr>
          <w:p w14:paraId="1D7645E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4A13BC24"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09C4BB7A"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B58EDB8" w14:textId="77777777" w:rsidR="00E06668" w:rsidRDefault="00E06668" w:rsidP="00FE282C">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镁单元素</w:t>
            </w:r>
            <w:proofErr w:type="gramEnd"/>
            <w:r>
              <w:rPr>
                <w:rFonts w:ascii="仿宋" w:eastAsia="仿宋" w:hAnsi="仿宋" w:cs="宋体" w:hint="eastAsia"/>
                <w:color w:val="000000"/>
                <w:kern w:val="0"/>
                <w:sz w:val="22"/>
                <w:szCs w:val="22"/>
              </w:rPr>
              <w:t>溶液标准物质</w:t>
            </w:r>
          </w:p>
        </w:tc>
        <w:tc>
          <w:tcPr>
            <w:tcW w:w="851" w:type="dxa"/>
            <w:vMerge/>
            <w:tcBorders>
              <w:top w:val="nil"/>
              <w:left w:val="single" w:sz="4" w:space="0" w:color="auto"/>
              <w:bottom w:val="single" w:sz="4" w:space="0" w:color="000000"/>
              <w:right w:val="single" w:sz="4" w:space="0" w:color="auto"/>
            </w:tcBorders>
            <w:vAlign w:val="center"/>
          </w:tcPr>
          <w:p w14:paraId="7DA480BC"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AEBA4C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2D1D697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5C64E2A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2557553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GBW(E)080126</w:t>
            </w:r>
          </w:p>
        </w:tc>
        <w:tc>
          <w:tcPr>
            <w:tcW w:w="675" w:type="dxa"/>
            <w:tcBorders>
              <w:top w:val="nil"/>
              <w:left w:val="nil"/>
              <w:bottom w:val="single" w:sz="4" w:space="0" w:color="auto"/>
              <w:right w:val="single" w:sz="4" w:space="0" w:color="auto"/>
            </w:tcBorders>
            <w:shd w:val="clear" w:color="000000" w:fill="FFFFFF"/>
            <w:vAlign w:val="center"/>
          </w:tcPr>
          <w:p w14:paraId="226CFC3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289C649B"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722590D5"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63240D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甲醇中乙草胺</w:t>
            </w:r>
          </w:p>
        </w:tc>
        <w:tc>
          <w:tcPr>
            <w:tcW w:w="851" w:type="dxa"/>
            <w:vMerge/>
            <w:tcBorders>
              <w:top w:val="nil"/>
              <w:left w:val="single" w:sz="4" w:space="0" w:color="auto"/>
              <w:bottom w:val="single" w:sz="4" w:space="0" w:color="000000"/>
              <w:right w:val="single" w:sz="4" w:space="0" w:color="auto"/>
            </w:tcBorders>
            <w:vAlign w:val="center"/>
          </w:tcPr>
          <w:p w14:paraId="70EDCBD2"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DB12A1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40A8259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0DB71A7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447E8CA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color w:val="000000"/>
                <w:kern w:val="0"/>
                <w:sz w:val="22"/>
                <w:szCs w:val="22"/>
              </w:rPr>
              <w:t>CAS号34256-82-1</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1.2mL</w:t>
            </w:r>
            <w:r>
              <w:rPr>
                <w:rFonts w:ascii="Helvetica" w:hAnsi="Helvetica" w:hint="eastAsia"/>
                <w:color w:val="333333"/>
                <w:szCs w:val="21"/>
                <w:shd w:val="clear" w:color="auto" w:fill="FFFFFF"/>
              </w:rPr>
              <w:t>，</w:t>
            </w:r>
            <w:r>
              <w:rPr>
                <w:rFonts w:ascii="仿宋" w:eastAsia="仿宋" w:hAnsi="仿宋" w:cs="宋体"/>
                <w:color w:val="000000"/>
                <w:kern w:val="0"/>
                <w:sz w:val="22"/>
                <w:szCs w:val="22"/>
              </w:rPr>
              <w:t>1000μg/mL</w:t>
            </w:r>
          </w:p>
        </w:tc>
        <w:tc>
          <w:tcPr>
            <w:tcW w:w="675" w:type="dxa"/>
            <w:tcBorders>
              <w:top w:val="nil"/>
              <w:left w:val="nil"/>
              <w:bottom w:val="single" w:sz="4" w:space="0" w:color="auto"/>
              <w:right w:val="single" w:sz="4" w:space="0" w:color="auto"/>
            </w:tcBorders>
            <w:shd w:val="clear" w:color="000000" w:fill="FFFFFF"/>
            <w:vAlign w:val="center"/>
          </w:tcPr>
          <w:p w14:paraId="45E6216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6F372F50"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12CC4F46"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309F66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氢氧化钠容量分析用溶液标准物质</w:t>
            </w:r>
          </w:p>
        </w:tc>
        <w:tc>
          <w:tcPr>
            <w:tcW w:w="851" w:type="dxa"/>
            <w:vMerge/>
            <w:tcBorders>
              <w:top w:val="nil"/>
              <w:left w:val="single" w:sz="4" w:space="0" w:color="auto"/>
              <w:bottom w:val="single" w:sz="4" w:space="0" w:color="000000"/>
              <w:right w:val="single" w:sz="4" w:space="0" w:color="auto"/>
            </w:tcBorders>
            <w:vAlign w:val="center"/>
          </w:tcPr>
          <w:p w14:paraId="703F0D02"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DE2F10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4645513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6C49833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14:paraId="5B3CE0A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GBW(E)083384</w:t>
            </w:r>
          </w:p>
        </w:tc>
        <w:tc>
          <w:tcPr>
            <w:tcW w:w="675" w:type="dxa"/>
            <w:tcBorders>
              <w:top w:val="nil"/>
              <w:left w:val="nil"/>
              <w:bottom w:val="single" w:sz="4" w:space="0" w:color="auto"/>
              <w:right w:val="single" w:sz="4" w:space="0" w:color="auto"/>
            </w:tcBorders>
            <w:shd w:val="clear" w:color="000000" w:fill="FFFFFF"/>
            <w:vAlign w:val="center"/>
          </w:tcPr>
          <w:p w14:paraId="4984302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5365B4B8"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331EFB49"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69AF6A9" w14:textId="77777777" w:rsidR="00E06668" w:rsidRDefault="00E06668" w:rsidP="00FE282C">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钙单元素</w:t>
            </w:r>
            <w:proofErr w:type="gramEnd"/>
            <w:r>
              <w:rPr>
                <w:rFonts w:ascii="仿宋" w:eastAsia="仿宋" w:hAnsi="仿宋" w:cs="宋体" w:hint="eastAsia"/>
                <w:color w:val="000000"/>
                <w:kern w:val="0"/>
                <w:sz w:val="22"/>
                <w:szCs w:val="22"/>
              </w:rPr>
              <w:t>溶液标准物质</w:t>
            </w:r>
          </w:p>
        </w:tc>
        <w:tc>
          <w:tcPr>
            <w:tcW w:w="851" w:type="dxa"/>
            <w:vMerge/>
            <w:tcBorders>
              <w:top w:val="nil"/>
              <w:left w:val="single" w:sz="4" w:space="0" w:color="auto"/>
              <w:bottom w:val="single" w:sz="4" w:space="0" w:color="000000"/>
              <w:right w:val="single" w:sz="4" w:space="0" w:color="auto"/>
            </w:tcBorders>
            <w:vAlign w:val="center"/>
          </w:tcPr>
          <w:p w14:paraId="41F594C0"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5585E0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2A1CB31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2A0F9D8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341AF68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GBW(E)080261</w:t>
            </w:r>
          </w:p>
        </w:tc>
        <w:tc>
          <w:tcPr>
            <w:tcW w:w="675" w:type="dxa"/>
            <w:tcBorders>
              <w:top w:val="nil"/>
              <w:left w:val="nil"/>
              <w:bottom w:val="single" w:sz="4" w:space="0" w:color="auto"/>
              <w:right w:val="single" w:sz="4" w:space="0" w:color="auto"/>
            </w:tcBorders>
            <w:shd w:val="clear" w:color="000000" w:fill="FFFFFF"/>
            <w:vAlign w:val="center"/>
          </w:tcPr>
          <w:p w14:paraId="09711CA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32F697F6"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7FD2E68F"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8E3F57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水中氯酸根溶液标准物质</w:t>
            </w:r>
          </w:p>
        </w:tc>
        <w:tc>
          <w:tcPr>
            <w:tcW w:w="851" w:type="dxa"/>
            <w:vMerge/>
            <w:tcBorders>
              <w:top w:val="nil"/>
              <w:left w:val="single" w:sz="4" w:space="0" w:color="auto"/>
              <w:bottom w:val="single" w:sz="4" w:space="0" w:color="000000"/>
              <w:right w:val="single" w:sz="4" w:space="0" w:color="auto"/>
            </w:tcBorders>
            <w:vAlign w:val="center"/>
          </w:tcPr>
          <w:p w14:paraId="3C4D6180"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FA241F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0EC9921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65F69C2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40D2550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GBW08685</w:t>
            </w:r>
          </w:p>
        </w:tc>
        <w:tc>
          <w:tcPr>
            <w:tcW w:w="675" w:type="dxa"/>
            <w:tcBorders>
              <w:top w:val="nil"/>
              <w:left w:val="nil"/>
              <w:bottom w:val="single" w:sz="4" w:space="0" w:color="auto"/>
              <w:right w:val="single" w:sz="4" w:space="0" w:color="auto"/>
            </w:tcBorders>
            <w:shd w:val="clear" w:color="000000" w:fill="FFFFFF"/>
            <w:vAlign w:val="center"/>
          </w:tcPr>
          <w:p w14:paraId="60157A0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0A09A56A"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39308E29"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6CA93EA" w14:textId="77777777" w:rsidR="00E06668" w:rsidRDefault="00E06668" w:rsidP="00FE282C">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锰单元素</w:t>
            </w:r>
            <w:proofErr w:type="gramEnd"/>
            <w:r>
              <w:rPr>
                <w:rFonts w:ascii="仿宋" w:eastAsia="仿宋" w:hAnsi="仿宋" w:cs="宋体" w:hint="eastAsia"/>
                <w:color w:val="000000"/>
                <w:kern w:val="0"/>
                <w:sz w:val="22"/>
                <w:szCs w:val="22"/>
              </w:rPr>
              <w:t>溶液标准物质</w:t>
            </w:r>
          </w:p>
        </w:tc>
        <w:tc>
          <w:tcPr>
            <w:tcW w:w="851" w:type="dxa"/>
            <w:vMerge/>
            <w:tcBorders>
              <w:top w:val="nil"/>
              <w:left w:val="single" w:sz="4" w:space="0" w:color="auto"/>
              <w:bottom w:val="single" w:sz="4" w:space="0" w:color="000000"/>
              <w:right w:val="single" w:sz="4" w:space="0" w:color="auto"/>
            </w:tcBorders>
            <w:vAlign w:val="center"/>
          </w:tcPr>
          <w:p w14:paraId="74992363"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1EF93B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4F01913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0A2BDED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5011AAD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GBW(E)080263</w:t>
            </w:r>
          </w:p>
        </w:tc>
        <w:tc>
          <w:tcPr>
            <w:tcW w:w="675" w:type="dxa"/>
            <w:tcBorders>
              <w:top w:val="nil"/>
              <w:left w:val="nil"/>
              <w:bottom w:val="single" w:sz="4" w:space="0" w:color="auto"/>
              <w:right w:val="single" w:sz="4" w:space="0" w:color="auto"/>
            </w:tcBorders>
            <w:shd w:val="clear" w:color="000000" w:fill="FFFFFF"/>
            <w:vAlign w:val="center"/>
          </w:tcPr>
          <w:p w14:paraId="50D4AD5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24438DEA"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2F1B94B2"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0244B8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色度溶液标准物质</w:t>
            </w:r>
          </w:p>
        </w:tc>
        <w:tc>
          <w:tcPr>
            <w:tcW w:w="851" w:type="dxa"/>
            <w:vMerge/>
            <w:tcBorders>
              <w:top w:val="nil"/>
              <w:left w:val="single" w:sz="4" w:space="0" w:color="auto"/>
              <w:bottom w:val="single" w:sz="4" w:space="0" w:color="000000"/>
              <w:right w:val="single" w:sz="4" w:space="0" w:color="auto"/>
            </w:tcBorders>
            <w:vAlign w:val="center"/>
          </w:tcPr>
          <w:p w14:paraId="1B7346BA"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06D13A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6396DAF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2D5AD02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0FF1532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GBW（E）080345</w:t>
            </w:r>
          </w:p>
        </w:tc>
        <w:tc>
          <w:tcPr>
            <w:tcW w:w="675" w:type="dxa"/>
            <w:tcBorders>
              <w:top w:val="nil"/>
              <w:left w:val="nil"/>
              <w:bottom w:val="single" w:sz="4" w:space="0" w:color="auto"/>
              <w:right w:val="single" w:sz="4" w:space="0" w:color="auto"/>
            </w:tcBorders>
            <w:shd w:val="clear" w:color="000000" w:fill="FFFFFF"/>
            <w:vAlign w:val="center"/>
          </w:tcPr>
          <w:p w14:paraId="380EA10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0E1C753C"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4EA808B9"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F637C52" w14:textId="77777777" w:rsidR="00E06668" w:rsidRDefault="00E06668" w:rsidP="00FE282C">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锑单元素</w:t>
            </w:r>
            <w:proofErr w:type="gramEnd"/>
            <w:r>
              <w:rPr>
                <w:rFonts w:ascii="仿宋" w:eastAsia="仿宋" w:hAnsi="仿宋" w:cs="宋体" w:hint="eastAsia"/>
                <w:color w:val="000000"/>
                <w:kern w:val="0"/>
                <w:sz w:val="22"/>
                <w:szCs w:val="22"/>
              </w:rPr>
              <w:t>溶液标准物质</w:t>
            </w:r>
          </w:p>
        </w:tc>
        <w:tc>
          <w:tcPr>
            <w:tcW w:w="851" w:type="dxa"/>
            <w:vMerge/>
            <w:tcBorders>
              <w:top w:val="nil"/>
              <w:left w:val="single" w:sz="4" w:space="0" w:color="auto"/>
              <w:bottom w:val="single" w:sz="4" w:space="0" w:color="000000"/>
              <w:right w:val="single" w:sz="4" w:space="0" w:color="auto"/>
            </w:tcBorders>
            <w:vAlign w:val="center"/>
          </w:tcPr>
          <w:p w14:paraId="46A52AD5"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9690D7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5E35564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3F3BE4C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77C4208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GBW（E）080545</w:t>
            </w:r>
          </w:p>
        </w:tc>
        <w:tc>
          <w:tcPr>
            <w:tcW w:w="675" w:type="dxa"/>
            <w:tcBorders>
              <w:top w:val="nil"/>
              <w:left w:val="nil"/>
              <w:bottom w:val="single" w:sz="4" w:space="0" w:color="auto"/>
              <w:right w:val="single" w:sz="4" w:space="0" w:color="auto"/>
            </w:tcBorders>
            <w:shd w:val="clear" w:color="000000" w:fill="FFFFFF"/>
            <w:vAlign w:val="center"/>
          </w:tcPr>
          <w:p w14:paraId="3A208F0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2271C68A"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74CA4946"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F69F16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甲醇中微囊藻毒素LR</w:t>
            </w:r>
          </w:p>
        </w:tc>
        <w:tc>
          <w:tcPr>
            <w:tcW w:w="851" w:type="dxa"/>
            <w:vMerge/>
            <w:tcBorders>
              <w:top w:val="nil"/>
              <w:left w:val="single" w:sz="4" w:space="0" w:color="auto"/>
              <w:bottom w:val="single" w:sz="4" w:space="0" w:color="000000"/>
              <w:right w:val="single" w:sz="4" w:space="0" w:color="auto"/>
            </w:tcBorders>
            <w:vAlign w:val="center"/>
          </w:tcPr>
          <w:p w14:paraId="6E5EB057"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19FF51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308A340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40FA744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634C17D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color w:val="000000"/>
                <w:kern w:val="0"/>
                <w:sz w:val="22"/>
                <w:szCs w:val="22"/>
              </w:rPr>
              <w:t>CAS号101043-37-2</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1mL</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10μg/mL</w:t>
            </w:r>
          </w:p>
        </w:tc>
        <w:tc>
          <w:tcPr>
            <w:tcW w:w="675" w:type="dxa"/>
            <w:tcBorders>
              <w:top w:val="nil"/>
              <w:left w:val="nil"/>
              <w:bottom w:val="single" w:sz="4" w:space="0" w:color="auto"/>
              <w:right w:val="single" w:sz="4" w:space="0" w:color="auto"/>
            </w:tcBorders>
            <w:shd w:val="clear" w:color="000000" w:fill="FFFFFF"/>
            <w:vAlign w:val="center"/>
          </w:tcPr>
          <w:p w14:paraId="793C897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03B2F67E"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01DA53CF"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FCDDE1A" w14:textId="77777777" w:rsidR="00E06668" w:rsidRDefault="00E06668" w:rsidP="00FE282C">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钛单元素</w:t>
            </w:r>
            <w:proofErr w:type="gramEnd"/>
            <w:r>
              <w:rPr>
                <w:rFonts w:ascii="仿宋" w:eastAsia="仿宋" w:hAnsi="仿宋" w:cs="宋体" w:hint="eastAsia"/>
                <w:color w:val="000000"/>
                <w:kern w:val="0"/>
                <w:sz w:val="22"/>
                <w:szCs w:val="22"/>
              </w:rPr>
              <w:t>溶液标准物质</w:t>
            </w:r>
          </w:p>
        </w:tc>
        <w:tc>
          <w:tcPr>
            <w:tcW w:w="851" w:type="dxa"/>
            <w:vMerge/>
            <w:tcBorders>
              <w:top w:val="nil"/>
              <w:left w:val="single" w:sz="4" w:space="0" w:color="auto"/>
              <w:bottom w:val="single" w:sz="4" w:space="0" w:color="000000"/>
              <w:right w:val="single" w:sz="4" w:space="0" w:color="auto"/>
            </w:tcBorders>
            <w:vAlign w:val="center"/>
          </w:tcPr>
          <w:p w14:paraId="07CE643E"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3E84C0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51B8A60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33C5D79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47EDC56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GBW08689</w:t>
            </w:r>
          </w:p>
        </w:tc>
        <w:tc>
          <w:tcPr>
            <w:tcW w:w="675" w:type="dxa"/>
            <w:tcBorders>
              <w:top w:val="nil"/>
              <w:left w:val="nil"/>
              <w:bottom w:val="single" w:sz="4" w:space="0" w:color="auto"/>
              <w:right w:val="single" w:sz="4" w:space="0" w:color="auto"/>
            </w:tcBorders>
            <w:shd w:val="clear" w:color="000000" w:fill="FFFFFF"/>
            <w:vAlign w:val="center"/>
          </w:tcPr>
          <w:p w14:paraId="07B9F32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6C0F36F7"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03A6FDE5"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866DD8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水中二氯乙酸</w:t>
            </w:r>
          </w:p>
        </w:tc>
        <w:tc>
          <w:tcPr>
            <w:tcW w:w="851" w:type="dxa"/>
            <w:vMerge/>
            <w:tcBorders>
              <w:top w:val="nil"/>
              <w:left w:val="single" w:sz="4" w:space="0" w:color="auto"/>
              <w:bottom w:val="single" w:sz="4" w:space="0" w:color="000000"/>
              <w:right w:val="single" w:sz="4" w:space="0" w:color="auto"/>
            </w:tcBorders>
            <w:vAlign w:val="center"/>
          </w:tcPr>
          <w:p w14:paraId="5D4E8699"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88E78A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7CB71C5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17C743F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52875F6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color w:val="000000"/>
                <w:kern w:val="0"/>
                <w:sz w:val="22"/>
                <w:szCs w:val="22"/>
              </w:rPr>
              <w:t>CAS号79-43-6</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2mL</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1000μg/mL</w:t>
            </w:r>
          </w:p>
        </w:tc>
        <w:tc>
          <w:tcPr>
            <w:tcW w:w="675" w:type="dxa"/>
            <w:tcBorders>
              <w:top w:val="nil"/>
              <w:left w:val="nil"/>
              <w:bottom w:val="single" w:sz="4" w:space="0" w:color="auto"/>
              <w:right w:val="single" w:sz="4" w:space="0" w:color="auto"/>
            </w:tcBorders>
            <w:shd w:val="clear" w:color="000000" w:fill="FFFFFF"/>
            <w:vAlign w:val="center"/>
          </w:tcPr>
          <w:p w14:paraId="2E64CCB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3B37D3EE"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1EBC8670"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17E2EF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甲醇中三氯乙酸</w:t>
            </w:r>
          </w:p>
        </w:tc>
        <w:tc>
          <w:tcPr>
            <w:tcW w:w="851" w:type="dxa"/>
            <w:vMerge/>
            <w:tcBorders>
              <w:top w:val="nil"/>
              <w:left w:val="single" w:sz="4" w:space="0" w:color="auto"/>
              <w:bottom w:val="single" w:sz="4" w:space="0" w:color="000000"/>
              <w:right w:val="single" w:sz="4" w:space="0" w:color="auto"/>
            </w:tcBorders>
            <w:vAlign w:val="center"/>
          </w:tcPr>
          <w:p w14:paraId="20DC56A8"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FF522D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3A46EB6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4DC1789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123C8FE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color w:val="000000"/>
                <w:kern w:val="0"/>
                <w:sz w:val="22"/>
                <w:szCs w:val="22"/>
              </w:rPr>
              <w:t>CAS号76-03-9</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1.2mL</w:t>
            </w:r>
            <w:r>
              <w:rPr>
                <w:rFonts w:ascii="Helvetica" w:hAnsi="Helvetica" w:hint="eastAsia"/>
                <w:color w:val="333333"/>
                <w:szCs w:val="21"/>
                <w:shd w:val="clear" w:color="auto" w:fill="FFFFFF"/>
              </w:rPr>
              <w:t>，</w:t>
            </w:r>
            <w:r>
              <w:rPr>
                <w:rFonts w:ascii="仿宋" w:eastAsia="仿宋" w:hAnsi="仿宋" w:cs="宋体"/>
                <w:color w:val="000000"/>
                <w:kern w:val="0"/>
                <w:sz w:val="22"/>
                <w:szCs w:val="22"/>
              </w:rPr>
              <w:t>1000μg/mL</w:t>
            </w:r>
          </w:p>
        </w:tc>
        <w:tc>
          <w:tcPr>
            <w:tcW w:w="675" w:type="dxa"/>
            <w:tcBorders>
              <w:top w:val="nil"/>
              <w:left w:val="nil"/>
              <w:bottom w:val="single" w:sz="4" w:space="0" w:color="auto"/>
              <w:right w:val="single" w:sz="4" w:space="0" w:color="auto"/>
            </w:tcBorders>
            <w:shd w:val="clear" w:color="000000" w:fill="FFFFFF"/>
            <w:vAlign w:val="center"/>
          </w:tcPr>
          <w:p w14:paraId="3869503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6C65263B"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67CA2BE6"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202F99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乙腈中2，4-D标准物质溶液</w:t>
            </w:r>
          </w:p>
        </w:tc>
        <w:tc>
          <w:tcPr>
            <w:tcW w:w="851" w:type="dxa"/>
            <w:vMerge/>
            <w:tcBorders>
              <w:top w:val="nil"/>
              <w:left w:val="single" w:sz="4" w:space="0" w:color="auto"/>
              <w:bottom w:val="single" w:sz="4" w:space="0" w:color="000000"/>
              <w:right w:val="single" w:sz="4" w:space="0" w:color="auto"/>
            </w:tcBorders>
            <w:vAlign w:val="center"/>
          </w:tcPr>
          <w:p w14:paraId="572EB474"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5CDBDB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30F45E8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29DAAE8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4566D40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color w:val="000000"/>
                <w:kern w:val="0"/>
                <w:sz w:val="22"/>
                <w:szCs w:val="22"/>
              </w:rPr>
              <w:t>CAS号94-75-7</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1mL</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1000μg/mL</w:t>
            </w:r>
          </w:p>
        </w:tc>
        <w:tc>
          <w:tcPr>
            <w:tcW w:w="675" w:type="dxa"/>
            <w:tcBorders>
              <w:top w:val="nil"/>
              <w:left w:val="nil"/>
              <w:bottom w:val="single" w:sz="4" w:space="0" w:color="auto"/>
              <w:right w:val="single" w:sz="4" w:space="0" w:color="auto"/>
            </w:tcBorders>
            <w:shd w:val="clear" w:color="000000" w:fill="FFFFFF"/>
            <w:vAlign w:val="center"/>
          </w:tcPr>
          <w:p w14:paraId="14DFE51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405947B2"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7F789513"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FFBEC9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水中溶解性总固体分析标准物质</w:t>
            </w:r>
          </w:p>
        </w:tc>
        <w:tc>
          <w:tcPr>
            <w:tcW w:w="851" w:type="dxa"/>
            <w:vMerge/>
            <w:tcBorders>
              <w:top w:val="nil"/>
              <w:left w:val="single" w:sz="4" w:space="0" w:color="auto"/>
              <w:bottom w:val="single" w:sz="4" w:space="0" w:color="000000"/>
              <w:right w:val="single" w:sz="4" w:space="0" w:color="auto"/>
            </w:tcBorders>
            <w:vAlign w:val="center"/>
          </w:tcPr>
          <w:p w14:paraId="0EB146D6"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1F746A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465D3B8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01C13D8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6D62203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GBW（E）080970</w:t>
            </w:r>
          </w:p>
        </w:tc>
        <w:tc>
          <w:tcPr>
            <w:tcW w:w="675" w:type="dxa"/>
            <w:tcBorders>
              <w:top w:val="nil"/>
              <w:left w:val="nil"/>
              <w:bottom w:val="single" w:sz="4" w:space="0" w:color="auto"/>
              <w:right w:val="single" w:sz="4" w:space="0" w:color="auto"/>
            </w:tcBorders>
            <w:shd w:val="clear" w:color="000000" w:fill="FFFFFF"/>
            <w:vAlign w:val="center"/>
          </w:tcPr>
          <w:p w14:paraId="687A8BF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6E55ED12"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3C2048E3"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D99026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甲醇中MC-LR标准物质溶液</w:t>
            </w:r>
          </w:p>
        </w:tc>
        <w:tc>
          <w:tcPr>
            <w:tcW w:w="851" w:type="dxa"/>
            <w:vMerge/>
            <w:tcBorders>
              <w:top w:val="nil"/>
              <w:left w:val="single" w:sz="4" w:space="0" w:color="auto"/>
              <w:bottom w:val="single" w:sz="4" w:space="0" w:color="000000"/>
              <w:right w:val="single" w:sz="4" w:space="0" w:color="auto"/>
            </w:tcBorders>
            <w:vAlign w:val="center"/>
          </w:tcPr>
          <w:p w14:paraId="31FE36BC"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08693C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45E1009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63E0173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26E6878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GBW（E）081099</w:t>
            </w:r>
          </w:p>
        </w:tc>
        <w:tc>
          <w:tcPr>
            <w:tcW w:w="675" w:type="dxa"/>
            <w:tcBorders>
              <w:top w:val="nil"/>
              <w:left w:val="nil"/>
              <w:bottom w:val="single" w:sz="4" w:space="0" w:color="auto"/>
              <w:right w:val="single" w:sz="4" w:space="0" w:color="auto"/>
            </w:tcBorders>
            <w:shd w:val="clear" w:color="000000" w:fill="FFFFFF"/>
            <w:vAlign w:val="center"/>
          </w:tcPr>
          <w:p w14:paraId="74EACA0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2821CC5B"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7174CD16"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8ECC77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甲醇中苯并a</w:t>
            </w:r>
            <w:proofErr w:type="gramStart"/>
            <w:r>
              <w:rPr>
                <w:rFonts w:ascii="仿宋" w:eastAsia="仿宋" w:hAnsi="仿宋" w:cs="宋体" w:hint="eastAsia"/>
                <w:color w:val="000000"/>
                <w:kern w:val="0"/>
                <w:sz w:val="22"/>
                <w:szCs w:val="22"/>
              </w:rPr>
              <w:t>芘</w:t>
            </w:r>
            <w:proofErr w:type="gramEnd"/>
            <w:r>
              <w:rPr>
                <w:rFonts w:ascii="仿宋" w:eastAsia="仿宋" w:hAnsi="仿宋" w:cs="宋体" w:hint="eastAsia"/>
                <w:color w:val="000000"/>
                <w:kern w:val="0"/>
                <w:sz w:val="22"/>
                <w:szCs w:val="22"/>
              </w:rPr>
              <w:t>标准物质溶液</w:t>
            </w:r>
          </w:p>
        </w:tc>
        <w:tc>
          <w:tcPr>
            <w:tcW w:w="851" w:type="dxa"/>
            <w:vMerge/>
            <w:tcBorders>
              <w:top w:val="nil"/>
              <w:left w:val="single" w:sz="4" w:space="0" w:color="auto"/>
              <w:bottom w:val="single" w:sz="4" w:space="0" w:color="000000"/>
              <w:right w:val="single" w:sz="4" w:space="0" w:color="auto"/>
            </w:tcBorders>
            <w:vAlign w:val="center"/>
          </w:tcPr>
          <w:p w14:paraId="1EAC1D09"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BE293B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4E49F58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065DF7C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5DF7EAD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GBW（E）080476</w:t>
            </w:r>
          </w:p>
        </w:tc>
        <w:tc>
          <w:tcPr>
            <w:tcW w:w="675" w:type="dxa"/>
            <w:tcBorders>
              <w:top w:val="nil"/>
              <w:left w:val="nil"/>
              <w:bottom w:val="single" w:sz="4" w:space="0" w:color="auto"/>
              <w:right w:val="single" w:sz="4" w:space="0" w:color="auto"/>
            </w:tcBorders>
            <w:shd w:val="clear" w:color="000000" w:fill="FFFFFF"/>
            <w:vAlign w:val="center"/>
          </w:tcPr>
          <w:p w14:paraId="0AF9B1A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7C42E463"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33A993BB"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B952A2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甲醇中丙烯酰胺标准溶液</w:t>
            </w:r>
          </w:p>
        </w:tc>
        <w:tc>
          <w:tcPr>
            <w:tcW w:w="851" w:type="dxa"/>
            <w:vMerge/>
            <w:tcBorders>
              <w:top w:val="nil"/>
              <w:left w:val="single" w:sz="4" w:space="0" w:color="auto"/>
              <w:bottom w:val="single" w:sz="4" w:space="0" w:color="000000"/>
              <w:right w:val="single" w:sz="4" w:space="0" w:color="auto"/>
            </w:tcBorders>
            <w:vAlign w:val="center"/>
          </w:tcPr>
          <w:p w14:paraId="747EDD00"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1F14A1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60B4A01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0C6E414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7CCA75F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GBW（E）082379</w:t>
            </w:r>
          </w:p>
        </w:tc>
        <w:tc>
          <w:tcPr>
            <w:tcW w:w="675" w:type="dxa"/>
            <w:tcBorders>
              <w:top w:val="nil"/>
              <w:left w:val="nil"/>
              <w:bottom w:val="single" w:sz="4" w:space="0" w:color="auto"/>
              <w:right w:val="single" w:sz="4" w:space="0" w:color="auto"/>
            </w:tcBorders>
            <w:shd w:val="clear" w:color="000000" w:fill="FFFFFF"/>
            <w:vAlign w:val="center"/>
          </w:tcPr>
          <w:p w14:paraId="7E1B66C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07D87622"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2D40B329"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625F5D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甲醇中丙烯酰胺- C13同位素标准溶液</w:t>
            </w:r>
          </w:p>
        </w:tc>
        <w:tc>
          <w:tcPr>
            <w:tcW w:w="851" w:type="dxa"/>
            <w:vMerge/>
            <w:tcBorders>
              <w:top w:val="nil"/>
              <w:left w:val="single" w:sz="4" w:space="0" w:color="auto"/>
              <w:bottom w:val="single" w:sz="4" w:space="0" w:color="000000"/>
              <w:right w:val="single" w:sz="4" w:space="0" w:color="auto"/>
            </w:tcBorders>
            <w:vAlign w:val="center"/>
          </w:tcPr>
          <w:p w14:paraId="19556A63"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CDF28A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1827CD4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49FB46F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47DDEBE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287399-24-0 BW1186</w:t>
            </w:r>
          </w:p>
        </w:tc>
        <w:tc>
          <w:tcPr>
            <w:tcW w:w="675" w:type="dxa"/>
            <w:tcBorders>
              <w:top w:val="nil"/>
              <w:left w:val="nil"/>
              <w:bottom w:val="single" w:sz="4" w:space="0" w:color="auto"/>
              <w:right w:val="single" w:sz="4" w:space="0" w:color="auto"/>
            </w:tcBorders>
            <w:shd w:val="clear" w:color="000000" w:fill="FFFFFF"/>
            <w:vAlign w:val="center"/>
          </w:tcPr>
          <w:p w14:paraId="27AF36D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7B10E380"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1638B286"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8256CB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丙酮中呋喃丹标准溶液</w:t>
            </w:r>
          </w:p>
        </w:tc>
        <w:tc>
          <w:tcPr>
            <w:tcW w:w="851" w:type="dxa"/>
            <w:vMerge/>
            <w:tcBorders>
              <w:top w:val="nil"/>
              <w:left w:val="single" w:sz="4" w:space="0" w:color="auto"/>
              <w:bottom w:val="single" w:sz="4" w:space="0" w:color="000000"/>
              <w:right w:val="single" w:sz="4" w:space="0" w:color="auto"/>
            </w:tcBorders>
            <w:vAlign w:val="center"/>
          </w:tcPr>
          <w:p w14:paraId="6EC763A4"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246844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164CD79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1CF72F7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51E5CFB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1563-66-2 GBW（E）081482</w:t>
            </w:r>
          </w:p>
        </w:tc>
        <w:tc>
          <w:tcPr>
            <w:tcW w:w="675" w:type="dxa"/>
            <w:tcBorders>
              <w:top w:val="nil"/>
              <w:left w:val="nil"/>
              <w:bottom w:val="single" w:sz="4" w:space="0" w:color="auto"/>
              <w:right w:val="single" w:sz="4" w:space="0" w:color="auto"/>
            </w:tcBorders>
            <w:shd w:val="clear" w:color="000000" w:fill="FFFFFF"/>
            <w:vAlign w:val="center"/>
          </w:tcPr>
          <w:p w14:paraId="785F4CC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043FDF4D"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51F49FB5"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09FC67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水硬度标准物质</w:t>
            </w:r>
          </w:p>
        </w:tc>
        <w:tc>
          <w:tcPr>
            <w:tcW w:w="851" w:type="dxa"/>
            <w:vMerge/>
            <w:tcBorders>
              <w:top w:val="nil"/>
              <w:left w:val="single" w:sz="4" w:space="0" w:color="auto"/>
              <w:bottom w:val="single" w:sz="4" w:space="0" w:color="000000"/>
              <w:right w:val="single" w:sz="4" w:space="0" w:color="auto"/>
            </w:tcBorders>
            <w:vAlign w:val="center"/>
          </w:tcPr>
          <w:p w14:paraId="7C8E53D1"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B3271C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5944056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14:paraId="21905B7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3A10F72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GBW（E）080224</w:t>
            </w:r>
          </w:p>
        </w:tc>
        <w:tc>
          <w:tcPr>
            <w:tcW w:w="675" w:type="dxa"/>
            <w:tcBorders>
              <w:top w:val="nil"/>
              <w:left w:val="nil"/>
              <w:bottom w:val="single" w:sz="4" w:space="0" w:color="auto"/>
              <w:right w:val="single" w:sz="4" w:space="0" w:color="auto"/>
            </w:tcBorders>
            <w:shd w:val="clear" w:color="000000" w:fill="FFFFFF"/>
            <w:vAlign w:val="center"/>
          </w:tcPr>
          <w:p w14:paraId="37E5C19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4FE37F9B"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2166379C"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9701CB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甲醇中</w:t>
            </w:r>
            <w:proofErr w:type="gramStart"/>
            <w:r>
              <w:rPr>
                <w:rFonts w:ascii="仿宋" w:eastAsia="仿宋" w:hAnsi="仿宋" w:cs="宋体" w:hint="eastAsia"/>
                <w:color w:val="000000"/>
                <w:kern w:val="0"/>
                <w:sz w:val="22"/>
                <w:szCs w:val="22"/>
              </w:rPr>
              <w:t>17种全氟化合物</w:t>
            </w:r>
            <w:proofErr w:type="gramEnd"/>
            <w:r>
              <w:rPr>
                <w:rFonts w:ascii="仿宋" w:eastAsia="仿宋" w:hAnsi="仿宋" w:cs="宋体" w:hint="eastAsia"/>
                <w:color w:val="000000"/>
                <w:kern w:val="0"/>
                <w:sz w:val="22"/>
                <w:szCs w:val="22"/>
              </w:rPr>
              <w:t>混合溶液标准物质</w:t>
            </w:r>
          </w:p>
        </w:tc>
        <w:tc>
          <w:tcPr>
            <w:tcW w:w="851" w:type="dxa"/>
            <w:vMerge/>
            <w:tcBorders>
              <w:top w:val="nil"/>
              <w:left w:val="single" w:sz="4" w:space="0" w:color="auto"/>
              <w:bottom w:val="single" w:sz="4" w:space="0" w:color="000000"/>
              <w:right w:val="single" w:sz="4" w:space="0" w:color="auto"/>
            </w:tcBorders>
            <w:vAlign w:val="center"/>
          </w:tcPr>
          <w:p w14:paraId="0D0A3F12"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D225DE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0A79EC0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02613C8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675B313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100ug/mL，</w:t>
            </w:r>
            <w:proofErr w:type="gramStart"/>
            <w:r>
              <w:rPr>
                <w:rFonts w:ascii="仿宋" w:eastAsia="仿宋" w:hAnsi="仿宋" w:cs="宋体" w:hint="eastAsia"/>
                <w:color w:val="000000"/>
                <w:kern w:val="0"/>
                <w:sz w:val="22"/>
                <w:szCs w:val="22"/>
              </w:rPr>
              <w:t>混标</w:t>
            </w:r>
            <w:proofErr w:type="gramEnd"/>
            <w:r>
              <w:rPr>
                <w:rFonts w:ascii="仿宋" w:eastAsia="仿宋" w:hAnsi="仿宋" w:cs="宋体" w:hint="eastAsia"/>
                <w:color w:val="000000"/>
                <w:kern w:val="0"/>
                <w:sz w:val="22"/>
                <w:szCs w:val="22"/>
              </w:rPr>
              <w:t xml:space="preserve"> BWQ9725-2016</w:t>
            </w:r>
          </w:p>
        </w:tc>
        <w:tc>
          <w:tcPr>
            <w:tcW w:w="675" w:type="dxa"/>
            <w:tcBorders>
              <w:top w:val="nil"/>
              <w:left w:val="nil"/>
              <w:bottom w:val="single" w:sz="4" w:space="0" w:color="auto"/>
              <w:right w:val="single" w:sz="4" w:space="0" w:color="auto"/>
            </w:tcBorders>
            <w:shd w:val="clear" w:color="000000" w:fill="FFFFFF"/>
            <w:vAlign w:val="center"/>
          </w:tcPr>
          <w:p w14:paraId="307D3EE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2064A04A"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65A34D06"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4CED8B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甲醇中</w:t>
            </w:r>
            <w:proofErr w:type="gramStart"/>
            <w:r>
              <w:rPr>
                <w:rFonts w:ascii="仿宋" w:eastAsia="仿宋" w:hAnsi="仿宋" w:cs="宋体" w:hint="eastAsia"/>
                <w:color w:val="000000"/>
                <w:kern w:val="0"/>
                <w:sz w:val="22"/>
                <w:szCs w:val="22"/>
              </w:rPr>
              <w:t>9种全氟化合物</w:t>
            </w:r>
            <w:proofErr w:type="gramEnd"/>
            <w:r>
              <w:rPr>
                <w:rFonts w:ascii="仿宋" w:eastAsia="仿宋" w:hAnsi="仿宋" w:cs="宋体" w:hint="eastAsia"/>
                <w:color w:val="000000"/>
                <w:kern w:val="0"/>
                <w:sz w:val="22"/>
                <w:szCs w:val="22"/>
              </w:rPr>
              <w:t>内标混合溶液标准物质</w:t>
            </w:r>
          </w:p>
        </w:tc>
        <w:tc>
          <w:tcPr>
            <w:tcW w:w="851" w:type="dxa"/>
            <w:vMerge/>
            <w:tcBorders>
              <w:top w:val="nil"/>
              <w:left w:val="single" w:sz="4" w:space="0" w:color="auto"/>
              <w:bottom w:val="single" w:sz="4" w:space="0" w:color="000000"/>
              <w:right w:val="single" w:sz="4" w:space="0" w:color="auto"/>
            </w:tcBorders>
            <w:vAlign w:val="center"/>
          </w:tcPr>
          <w:p w14:paraId="4E5CAFC8"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4D07A8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5CFA467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086E3BD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07FB781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color w:val="000000"/>
                <w:kern w:val="0"/>
                <w:sz w:val="22"/>
                <w:szCs w:val="22"/>
              </w:rPr>
              <w:t>2ug/mL，</w:t>
            </w:r>
            <w:proofErr w:type="gramStart"/>
            <w:r>
              <w:rPr>
                <w:rFonts w:ascii="仿宋" w:eastAsia="仿宋" w:hAnsi="仿宋" w:cs="宋体" w:hint="eastAsia"/>
                <w:color w:val="000000"/>
                <w:kern w:val="0"/>
                <w:sz w:val="22"/>
                <w:szCs w:val="22"/>
              </w:rPr>
              <w:t>混标</w:t>
            </w:r>
            <w:proofErr w:type="gramEnd"/>
            <w:r>
              <w:rPr>
                <w:rFonts w:ascii="仿宋" w:eastAsia="仿宋" w:hAnsi="仿宋" w:cs="宋体" w:hint="eastAsia"/>
                <w:color w:val="000000"/>
                <w:kern w:val="0"/>
                <w:sz w:val="22"/>
                <w:szCs w:val="22"/>
              </w:rPr>
              <w:t xml:space="preserve"> BWQ9796-2016</w:t>
            </w:r>
          </w:p>
        </w:tc>
        <w:tc>
          <w:tcPr>
            <w:tcW w:w="675" w:type="dxa"/>
            <w:tcBorders>
              <w:top w:val="nil"/>
              <w:left w:val="nil"/>
              <w:bottom w:val="single" w:sz="4" w:space="0" w:color="auto"/>
              <w:right w:val="single" w:sz="4" w:space="0" w:color="auto"/>
            </w:tcBorders>
            <w:shd w:val="clear" w:color="000000" w:fill="FFFFFF"/>
            <w:vAlign w:val="center"/>
          </w:tcPr>
          <w:p w14:paraId="5539AB1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00B0E336"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4F660D0D"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90F813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甲醇中5种</w:t>
            </w:r>
            <w:proofErr w:type="gramStart"/>
            <w:r>
              <w:rPr>
                <w:rFonts w:ascii="仿宋" w:eastAsia="仿宋" w:hAnsi="仿宋" w:cs="宋体" w:hint="eastAsia"/>
                <w:color w:val="000000"/>
                <w:kern w:val="0"/>
                <w:sz w:val="22"/>
                <w:szCs w:val="22"/>
              </w:rPr>
              <w:t>双酚混标</w:t>
            </w:r>
            <w:proofErr w:type="gramEnd"/>
          </w:p>
        </w:tc>
        <w:tc>
          <w:tcPr>
            <w:tcW w:w="851" w:type="dxa"/>
            <w:vMerge/>
            <w:tcBorders>
              <w:top w:val="nil"/>
              <w:left w:val="single" w:sz="4" w:space="0" w:color="auto"/>
              <w:bottom w:val="single" w:sz="4" w:space="0" w:color="000000"/>
              <w:right w:val="single" w:sz="4" w:space="0" w:color="auto"/>
            </w:tcBorders>
            <w:vAlign w:val="center"/>
          </w:tcPr>
          <w:p w14:paraId="02DCFE7D"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31BBD4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0A392BA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4E4C94F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6AFA8AE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ST-023-01A-52A </w:t>
            </w:r>
            <w:r>
              <w:rPr>
                <w:rFonts w:ascii="仿宋" w:eastAsia="仿宋" w:hAnsi="仿宋" w:cs="宋体"/>
                <w:color w:val="000000"/>
                <w:kern w:val="0"/>
                <w:sz w:val="22"/>
                <w:szCs w:val="22"/>
              </w:rPr>
              <w:t>1000μg/ml，</w:t>
            </w:r>
            <w:r>
              <w:rPr>
                <w:rFonts w:ascii="仿宋" w:eastAsia="仿宋" w:hAnsi="仿宋" w:cs="宋体" w:hint="eastAsia"/>
                <w:color w:val="000000"/>
                <w:kern w:val="0"/>
                <w:sz w:val="22"/>
                <w:szCs w:val="22"/>
              </w:rPr>
              <w:t>双酚A、双酚B、双酚F、 4-壬基</w:t>
            </w:r>
            <w:proofErr w:type="gramStart"/>
            <w:r>
              <w:rPr>
                <w:rFonts w:ascii="仿宋" w:eastAsia="仿宋" w:hAnsi="仿宋" w:cs="宋体" w:hint="eastAsia"/>
                <w:color w:val="000000"/>
                <w:kern w:val="0"/>
                <w:sz w:val="22"/>
                <w:szCs w:val="22"/>
              </w:rPr>
              <w:t>酚</w:t>
            </w:r>
            <w:proofErr w:type="gramEnd"/>
            <w:r>
              <w:rPr>
                <w:rFonts w:ascii="仿宋" w:eastAsia="仿宋" w:hAnsi="仿宋" w:cs="宋体" w:hint="eastAsia"/>
                <w:color w:val="000000"/>
                <w:kern w:val="0"/>
                <w:sz w:val="22"/>
                <w:szCs w:val="22"/>
              </w:rPr>
              <w:t>、4-辛基</w:t>
            </w:r>
            <w:proofErr w:type="gramStart"/>
            <w:r>
              <w:rPr>
                <w:rFonts w:ascii="仿宋" w:eastAsia="仿宋" w:hAnsi="仿宋" w:cs="宋体" w:hint="eastAsia"/>
                <w:color w:val="000000"/>
                <w:kern w:val="0"/>
                <w:sz w:val="22"/>
                <w:szCs w:val="22"/>
              </w:rPr>
              <w:t>酚</w:t>
            </w:r>
            <w:proofErr w:type="gramEnd"/>
            <w:r>
              <w:rPr>
                <w:rFonts w:ascii="仿宋" w:eastAsia="仿宋" w:hAnsi="仿宋" w:cs="宋体" w:hint="eastAsia"/>
                <w:color w:val="000000"/>
                <w:kern w:val="0"/>
                <w:sz w:val="22"/>
                <w:szCs w:val="22"/>
              </w:rPr>
              <w:t>、</w:t>
            </w:r>
          </w:p>
        </w:tc>
        <w:tc>
          <w:tcPr>
            <w:tcW w:w="675" w:type="dxa"/>
            <w:tcBorders>
              <w:top w:val="nil"/>
              <w:left w:val="nil"/>
              <w:bottom w:val="single" w:sz="4" w:space="0" w:color="auto"/>
              <w:right w:val="single" w:sz="4" w:space="0" w:color="auto"/>
            </w:tcBorders>
            <w:shd w:val="clear" w:color="000000" w:fill="FFFFFF"/>
            <w:vAlign w:val="center"/>
          </w:tcPr>
          <w:p w14:paraId="28AFF0A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49954067"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1D09313D"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4B2A17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甲醇中双酚A-D16溶液标准物质</w:t>
            </w:r>
          </w:p>
        </w:tc>
        <w:tc>
          <w:tcPr>
            <w:tcW w:w="851" w:type="dxa"/>
            <w:vMerge/>
            <w:tcBorders>
              <w:top w:val="nil"/>
              <w:left w:val="single" w:sz="4" w:space="0" w:color="auto"/>
              <w:bottom w:val="single" w:sz="4" w:space="0" w:color="000000"/>
              <w:right w:val="single" w:sz="4" w:space="0" w:color="auto"/>
            </w:tcBorders>
            <w:vAlign w:val="center"/>
          </w:tcPr>
          <w:p w14:paraId="53EA23D2"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86D049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6956208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282A7E5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013D71E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color w:val="000000"/>
                <w:kern w:val="0"/>
                <w:sz w:val="22"/>
                <w:szCs w:val="22"/>
              </w:rPr>
              <w:t>100mg/L</w:t>
            </w:r>
            <w:r>
              <w:rPr>
                <w:rFonts w:ascii="仿宋" w:eastAsia="仿宋" w:hAnsi="仿宋" w:cs="宋体" w:hint="eastAsia"/>
                <w:color w:val="000000"/>
                <w:kern w:val="0"/>
                <w:sz w:val="22"/>
                <w:szCs w:val="22"/>
              </w:rPr>
              <w:t xml:space="preserve"> BWQ9988-2016</w:t>
            </w:r>
          </w:p>
        </w:tc>
        <w:tc>
          <w:tcPr>
            <w:tcW w:w="675" w:type="dxa"/>
            <w:tcBorders>
              <w:top w:val="nil"/>
              <w:left w:val="nil"/>
              <w:bottom w:val="single" w:sz="4" w:space="0" w:color="auto"/>
              <w:right w:val="single" w:sz="4" w:space="0" w:color="auto"/>
            </w:tcBorders>
            <w:shd w:val="clear" w:color="000000" w:fill="FFFFFF"/>
            <w:vAlign w:val="center"/>
          </w:tcPr>
          <w:p w14:paraId="2D484BE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5E422668"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7DD48013"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C425A8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乙二胺四乙酸二胺容量分析用标准物质</w:t>
            </w:r>
          </w:p>
        </w:tc>
        <w:tc>
          <w:tcPr>
            <w:tcW w:w="851" w:type="dxa"/>
            <w:vMerge/>
            <w:tcBorders>
              <w:top w:val="nil"/>
              <w:left w:val="single" w:sz="4" w:space="0" w:color="auto"/>
              <w:bottom w:val="single" w:sz="4" w:space="0" w:color="000000"/>
              <w:right w:val="single" w:sz="4" w:space="0" w:color="auto"/>
            </w:tcBorders>
            <w:vAlign w:val="center"/>
          </w:tcPr>
          <w:p w14:paraId="7897D02C"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31A0DB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498DD8E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61C746F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30</w:t>
            </w:r>
          </w:p>
        </w:tc>
        <w:tc>
          <w:tcPr>
            <w:tcW w:w="3402" w:type="dxa"/>
            <w:tcBorders>
              <w:top w:val="nil"/>
              <w:left w:val="nil"/>
              <w:bottom w:val="single" w:sz="4" w:space="0" w:color="auto"/>
              <w:right w:val="single" w:sz="4" w:space="0" w:color="auto"/>
            </w:tcBorders>
            <w:shd w:val="clear" w:color="000000" w:fill="FFFFFF"/>
            <w:vAlign w:val="center"/>
          </w:tcPr>
          <w:p w14:paraId="34FAA09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0.01 mol/L GBW（E）084293</w:t>
            </w:r>
          </w:p>
        </w:tc>
        <w:tc>
          <w:tcPr>
            <w:tcW w:w="675" w:type="dxa"/>
            <w:tcBorders>
              <w:top w:val="nil"/>
              <w:left w:val="nil"/>
              <w:bottom w:val="single" w:sz="4" w:space="0" w:color="auto"/>
              <w:right w:val="single" w:sz="4" w:space="0" w:color="auto"/>
            </w:tcBorders>
            <w:shd w:val="clear" w:color="000000" w:fill="FFFFFF"/>
            <w:vAlign w:val="center"/>
          </w:tcPr>
          <w:p w14:paraId="0DF07EE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707B05D2"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2AC85B98"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36E9AB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甲醇中</w:t>
            </w:r>
            <w:proofErr w:type="gramStart"/>
            <w:r>
              <w:rPr>
                <w:rFonts w:ascii="仿宋" w:eastAsia="仿宋" w:hAnsi="仿宋" w:cs="宋体" w:hint="eastAsia"/>
                <w:color w:val="000000"/>
                <w:kern w:val="0"/>
                <w:sz w:val="22"/>
                <w:szCs w:val="22"/>
              </w:rPr>
              <w:t>莠去津</w:t>
            </w:r>
            <w:proofErr w:type="gramEnd"/>
            <w:r>
              <w:rPr>
                <w:rFonts w:ascii="仿宋" w:eastAsia="仿宋" w:hAnsi="仿宋" w:cs="宋体" w:hint="eastAsia"/>
                <w:color w:val="000000"/>
                <w:kern w:val="0"/>
                <w:sz w:val="22"/>
                <w:szCs w:val="22"/>
              </w:rPr>
              <w:t>溶液标准物质溶液</w:t>
            </w:r>
          </w:p>
        </w:tc>
        <w:tc>
          <w:tcPr>
            <w:tcW w:w="851" w:type="dxa"/>
            <w:vMerge/>
            <w:tcBorders>
              <w:top w:val="nil"/>
              <w:left w:val="single" w:sz="4" w:space="0" w:color="auto"/>
              <w:bottom w:val="single" w:sz="4" w:space="0" w:color="000000"/>
              <w:right w:val="single" w:sz="4" w:space="0" w:color="auto"/>
            </w:tcBorders>
            <w:vAlign w:val="center"/>
          </w:tcPr>
          <w:p w14:paraId="2531C5FB"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184F8D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654A1A1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66D84FC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1379860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1912-24-9 GBW(E)081100</w:t>
            </w:r>
          </w:p>
        </w:tc>
        <w:tc>
          <w:tcPr>
            <w:tcW w:w="675" w:type="dxa"/>
            <w:tcBorders>
              <w:top w:val="nil"/>
              <w:left w:val="nil"/>
              <w:bottom w:val="single" w:sz="4" w:space="0" w:color="auto"/>
              <w:right w:val="single" w:sz="4" w:space="0" w:color="auto"/>
            </w:tcBorders>
            <w:shd w:val="clear" w:color="000000" w:fill="FFFFFF"/>
            <w:vAlign w:val="center"/>
          </w:tcPr>
          <w:p w14:paraId="381749E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0ED4C7AB"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3A9B4080"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106480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灭草松乙腈溶液标准物质</w:t>
            </w:r>
          </w:p>
        </w:tc>
        <w:tc>
          <w:tcPr>
            <w:tcW w:w="851" w:type="dxa"/>
            <w:vMerge/>
            <w:tcBorders>
              <w:top w:val="nil"/>
              <w:left w:val="single" w:sz="4" w:space="0" w:color="auto"/>
              <w:bottom w:val="single" w:sz="4" w:space="0" w:color="000000"/>
              <w:right w:val="single" w:sz="4" w:space="0" w:color="auto"/>
            </w:tcBorders>
            <w:vAlign w:val="center"/>
          </w:tcPr>
          <w:p w14:paraId="190683CC"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9FAECC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1A5A1C3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0DF9D50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446E665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25057-89-0 GBW(E)061415</w:t>
            </w:r>
          </w:p>
        </w:tc>
        <w:tc>
          <w:tcPr>
            <w:tcW w:w="675" w:type="dxa"/>
            <w:tcBorders>
              <w:top w:val="nil"/>
              <w:left w:val="nil"/>
              <w:bottom w:val="single" w:sz="4" w:space="0" w:color="auto"/>
              <w:right w:val="single" w:sz="4" w:space="0" w:color="auto"/>
            </w:tcBorders>
            <w:shd w:val="clear" w:color="000000" w:fill="FFFFFF"/>
            <w:vAlign w:val="center"/>
          </w:tcPr>
          <w:p w14:paraId="5A5876D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2DD8C603"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13FC9442"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BD0771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HLB固相萃取小柱</w:t>
            </w:r>
          </w:p>
        </w:tc>
        <w:tc>
          <w:tcPr>
            <w:tcW w:w="851" w:type="dxa"/>
            <w:vMerge/>
            <w:tcBorders>
              <w:top w:val="nil"/>
              <w:left w:val="single" w:sz="4" w:space="0" w:color="auto"/>
              <w:bottom w:val="single" w:sz="4" w:space="0" w:color="000000"/>
              <w:right w:val="single" w:sz="4" w:space="0" w:color="auto"/>
            </w:tcBorders>
            <w:vAlign w:val="center"/>
          </w:tcPr>
          <w:p w14:paraId="6775F317"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2FBA09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7A4D3FA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盒</w:t>
            </w:r>
          </w:p>
        </w:tc>
        <w:tc>
          <w:tcPr>
            <w:tcW w:w="708" w:type="dxa"/>
            <w:tcBorders>
              <w:top w:val="nil"/>
              <w:left w:val="nil"/>
              <w:bottom w:val="single" w:sz="4" w:space="0" w:color="auto"/>
              <w:right w:val="single" w:sz="4" w:space="0" w:color="auto"/>
            </w:tcBorders>
            <w:shd w:val="clear" w:color="000000" w:fill="FFFFFF"/>
            <w:vAlign w:val="center"/>
          </w:tcPr>
          <w:p w14:paraId="0091139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14:paraId="58A83FD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200 mg;6cc</w:t>
            </w:r>
          </w:p>
        </w:tc>
        <w:tc>
          <w:tcPr>
            <w:tcW w:w="675" w:type="dxa"/>
            <w:tcBorders>
              <w:top w:val="nil"/>
              <w:left w:val="nil"/>
              <w:bottom w:val="single" w:sz="4" w:space="0" w:color="auto"/>
              <w:right w:val="single" w:sz="4" w:space="0" w:color="auto"/>
            </w:tcBorders>
            <w:shd w:val="clear" w:color="000000" w:fill="FFFFFF"/>
            <w:vAlign w:val="center"/>
          </w:tcPr>
          <w:p w14:paraId="49A72F9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7DBE445B" w14:textId="77777777">
        <w:trPr>
          <w:trHeight w:val="1120"/>
        </w:trPr>
        <w:tc>
          <w:tcPr>
            <w:tcW w:w="342" w:type="dxa"/>
            <w:vMerge/>
            <w:tcBorders>
              <w:top w:val="nil"/>
              <w:left w:val="single" w:sz="4" w:space="0" w:color="auto"/>
              <w:bottom w:val="single" w:sz="4" w:space="0" w:color="000000"/>
              <w:right w:val="single" w:sz="4" w:space="0" w:color="auto"/>
            </w:tcBorders>
            <w:vAlign w:val="center"/>
          </w:tcPr>
          <w:p w14:paraId="70312FFD"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A0AE10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液相色谱柱</w:t>
            </w:r>
          </w:p>
        </w:tc>
        <w:tc>
          <w:tcPr>
            <w:tcW w:w="851" w:type="dxa"/>
            <w:vMerge/>
            <w:tcBorders>
              <w:top w:val="nil"/>
              <w:left w:val="single" w:sz="4" w:space="0" w:color="auto"/>
              <w:bottom w:val="single" w:sz="4" w:space="0" w:color="000000"/>
              <w:right w:val="single" w:sz="4" w:space="0" w:color="auto"/>
            </w:tcBorders>
            <w:vAlign w:val="center"/>
          </w:tcPr>
          <w:p w14:paraId="7E6723B3"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5D194A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6440594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13ADE2B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10E066B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color w:val="000000"/>
                <w:kern w:val="0"/>
                <w:sz w:val="22"/>
                <w:szCs w:val="22"/>
              </w:rPr>
              <w:t>Atlantis T3 C18 2.1*50mm,5um，</w:t>
            </w:r>
            <w:r>
              <w:rPr>
                <w:rFonts w:ascii="仿宋" w:eastAsia="仿宋" w:hAnsi="仿宋" w:cs="宋体" w:hint="eastAsia"/>
                <w:color w:val="000000"/>
                <w:kern w:val="0"/>
                <w:sz w:val="22"/>
                <w:szCs w:val="22"/>
              </w:rPr>
              <w:t>适合高效液相色谱仪使用</w:t>
            </w:r>
          </w:p>
        </w:tc>
        <w:tc>
          <w:tcPr>
            <w:tcW w:w="675" w:type="dxa"/>
            <w:tcBorders>
              <w:top w:val="nil"/>
              <w:left w:val="nil"/>
              <w:bottom w:val="single" w:sz="4" w:space="0" w:color="auto"/>
              <w:right w:val="single" w:sz="4" w:space="0" w:color="auto"/>
            </w:tcBorders>
            <w:shd w:val="clear" w:color="000000" w:fill="FFFFFF"/>
            <w:vAlign w:val="center"/>
          </w:tcPr>
          <w:p w14:paraId="0BD1769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2801F420"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0751534B"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5F51E0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液相色谱柱</w:t>
            </w:r>
          </w:p>
        </w:tc>
        <w:tc>
          <w:tcPr>
            <w:tcW w:w="851" w:type="dxa"/>
            <w:vMerge/>
            <w:tcBorders>
              <w:top w:val="nil"/>
              <w:left w:val="single" w:sz="4" w:space="0" w:color="auto"/>
              <w:bottom w:val="single" w:sz="4" w:space="0" w:color="000000"/>
              <w:right w:val="single" w:sz="4" w:space="0" w:color="auto"/>
            </w:tcBorders>
            <w:vAlign w:val="center"/>
          </w:tcPr>
          <w:p w14:paraId="378D5B04"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4E980F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4D048B3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支</w:t>
            </w:r>
          </w:p>
        </w:tc>
        <w:tc>
          <w:tcPr>
            <w:tcW w:w="708" w:type="dxa"/>
            <w:tcBorders>
              <w:top w:val="nil"/>
              <w:left w:val="nil"/>
              <w:bottom w:val="single" w:sz="4" w:space="0" w:color="auto"/>
              <w:right w:val="single" w:sz="4" w:space="0" w:color="auto"/>
            </w:tcBorders>
            <w:shd w:val="clear" w:color="000000" w:fill="FFFFFF"/>
            <w:vAlign w:val="center"/>
          </w:tcPr>
          <w:p w14:paraId="425EC6B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48FABB6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color w:val="000000"/>
                <w:kern w:val="0"/>
                <w:sz w:val="22"/>
                <w:szCs w:val="22"/>
              </w:rPr>
              <w:t xml:space="preserve">BEHC18  2.1*50 mm, 2.5 </w:t>
            </w:r>
            <w:proofErr w:type="spellStart"/>
            <w:r>
              <w:rPr>
                <w:rFonts w:ascii="仿宋" w:eastAsia="仿宋" w:hAnsi="仿宋" w:cs="宋体"/>
                <w:color w:val="000000"/>
                <w:kern w:val="0"/>
                <w:sz w:val="22"/>
                <w:szCs w:val="22"/>
              </w:rPr>
              <w:t>μm</w:t>
            </w:r>
            <w:proofErr w:type="spellEnd"/>
            <w:r>
              <w:rPr>
                <w:rFonts w:ascii="仿宋" w:eastAsia="仿宋" w:hAnsi="仿宋" w:cs="宋体"/>
                <w:color w:val="000000"/>
                <w:kern w:val="0"/>
                <w:sz w:val="22"/>
                <w:szCs w:val="22"/>
              </w:rPr>
              <w:t>，</w:t>
            </w:r>
            <w:r>
              <w:rPr>
                <w:rFonts w:ascii="仿宋" w:eastAsia="仿宋" w:hAnsi="仿宋" w:cs="宋体" w:hint="eastAsia"/>
                <w:color w:val="000000"/>
                <w:kern w:val="0"/>
                <w:sz w:val="22"/>
                <w:szCs w:val="22"/>
              </w:rPr>
              <w:t>适合液</w:t>
            </w:r>
            <w:proofErr w:type="gramStart"/>
            <w:r>
              <w:rPr>
                <w:rFonts w:ascii="仿宋" w:eastAsia="仿宋" w:hAnsi="仿宋" w:cs="宋体" w:hint="eastAsia"/>
                <w:color w:val="000000"/>
                <w:kern w:val="0"/>
                <w:sz w:val="22"/>
                <w:szCs w:val="22"/>
              </w:rPr>
              <w:t>质联用仪使用</w:t>
            </w:r>
            <w:proofErr w:type="gramEnd"/>
          </w:p>
        </w:tc>
        <w:tc>
          <w:tcPr>
            <w:tcW w:w="675" w:type="dxa"/>
            <w:tcBorders>
              <w:top w:val="nil"/>
              <w:left w:val="nil"/>
              <w:bottom w:val="single" w:sz="4" w:space="0" w:color="auto"/>
              <w:right w:val="single" w:sz="4" w:space="0" w:color="auto"/>
            </w:tcBorders>
            <w:shd w:val="clear" w:color="000000" w:fill="FFFFFF"/>
            <w:vAlign w:val="center"/>
          </w:tcPr>
          <w:p w14:paraId="55F4B64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5C40BB06"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6DFF2EC9"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1B2D9F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液相色谱柱</w:t>
            </w:r>
          </w:p>
        </w:tc>
        <w:tc>
          <w:tcPr>
            <w:tcW w:w="851" w:type="dxa"/>
            <w:vMerge/>
            <w:tcBorders>
              <w:top w:val="nil"/>
              <w:left w:val="single" w:sz="4" w:space="0" w:color="auto"/>
              <w:bottom w:val="single" w:sz="4" w:space="0" w:color="000000"/>
              <w:right w:val="single" w:sz="4" w:space="0" w:color="auto"/>
            </w:tcBorders>
            <w:vAlign w:val="center"/>
          </w:tcPr>
          <w:p w14:paraId="755FD561"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889DA8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5B925E3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19353BB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2A40F69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color w:val="000000"/>
                <w:kern w:val="0"/>
                <w:sz w:val="22"/>
                <w:szCs w:val="22"/>
              </w:rPr>
              <w:t>Atlantis  T3 2.1*100 mm, 3μm，</w:t>
            </w:r>
            <w:r>
              <w:rPr>
                <w:rFonts w:ascii="仿宋" w:eastAsia="仿宋" w:hAnsi="仿宋" w:cs="宋体" w:hint="eastAsia"/>
                <w:color w:val="000000"/>
                <w:kern w:val="0"/>
                <w:sz w:val="22"/>
                <w:szCs w:val="22"/>
              </w:rPr>
              <w:t>适合于我中心现有液</w:t>
            </w:r>
            <w:proofErr w:type="gramStart"/>
            <w:r>
              <w:rPr>
                <w:rFonts w:ascii="仿宋" w:eastAsia="仿宋" w:hAnsi="仿宋" w:cs="宋体" w:hint="eastAsia"/>
                <w:color w:val="000000"/>
                <w:kern w:val="0"/>
                <w:sz w:val="22"/>
                <w:szCs w:val="22"/>
              </w:rPr>
              <w:t>质联用仪使用</w:t>
            </w:r>
            <w:proofErr w:type="gramEnd"/>
          </w:p>
        </w:tc>
        <w:tc>
          <w:tcPr>
            <w:tcW w:w="675" w:type="dxa"/>
            <w:tcBorders>
              <w:top w:val="nil"/>
              <w:left w:val="nil"/>
              <w:bottom w:val="single" w:sz="4" w:space="0" w:color="auto"/>
              <w:right w:val="single" w:sz="4" w:space="0" w:color="auto"/>
            </w:tcBorders>
            <w:shd w:val="clear" w:color="000000" w:fill="FFFFFF"/>
            <w:vAlign w:val="center"/>
          </w:tcPr>
          <w:p w14:paraId="19408BD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6E621D31"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3A53B6D0"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899170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聚丙烯</w:t>
            </w:r>
            <w:proofErr w:type="gramStart"/>
            <w:r>
              <w:rPr>
                <w:rFonts w:ascii="仿宋" w:eastAsia="仿宋" w:hAnsi="仿宋" w:cs="宋体" w:hint="eastAsia"/>
                <w:color w:val="000000"/>
                <w:kern w:val="0"/>
                <w:sz w:val="22"/>
                <w:szCs w:val="22"/>
              </w:rPr>
              <w:t>进样瓶</w:t>
            </w:r>
            <w:proofErr w:type="gramEnd"/>
          </w:p>
        </w:tc>
        <w:tc>
          <w:tcPr>
            <w:tcW w:w="851" w:type="dxa"/>
            <w:vMerge/>
            <w:tcBorders>
              <w:top w:val="nil"/>
              <w:left w:val="single" w:sz="4" w:space="0" w:color="auto"/>
              <w:bottom w:val="single" w:sz="4" w:space="0" w:color="000000"/>
              <w:right w:val="single" w:sz="4" w:space="0" w:color="auto"/>
            </w:tcBorders>
            <w:vAlign w:val="center"/>
          </w:tcPr>
          <w:p w14:paraId="6415AD6D"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EAB23C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14:paraId="7688B32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100个/包</w:t>
            </w:r>
          </w:p>
        </w:tc>
        <w:tc>
          <w:tcPr>
            <w:tcW w:w="708" w:type="dxa"/>
            <w:tcBorders>
              <w:top w:val="nil"/>
              <w:left w:val="nil"/>
              <w:bottom w:val="single" w:sz="4" w:space="0" w:color="auto"/>
              <w:right w:val="single" w:sz="4" w:space="0" w:color="auto"/>
            </w:tcBorders>
            <w:shd w:val="clear" w:color="000000" w:fill="FFFFFF"/>
            <w:vAlign w:val="center"/>
          </w:tcPr>
          <w:p w14:paraId="754DD6E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463A3FF2" w14:textId="77777777" w:rsidR="00E06668" w:rsidRDefault="00E06668" w:rsidP="00FE282C">
            <w:pPr>
              <w:widowControl/>
              <w:jc w:val="left"/>
              <w:rPr>
                <w:rFonts w:ascii="仿宋" w:hAnsi="仿宋" w:cs="宋体" w:hint="eastAsia"/>
                <w:color w:val="000000"/>
                <w:kern w:val="0"/>
                <w:sz w:val="22"/>
                <w:szCs w:val="22"/>
              </w:rPr>
            </w:pPr>
            <w:r>
              <w:rPr>
                <w:rFonts w:ascii="仿宋" w:eastAsia="仿宋" w:hAnsi="仿宋" w:cs="宋体" w:hint="eastAsia"/>
                <w:color w:val="000000"/>
                <w:kern w:val="0"/>
                <w:sz w:val="22"/>
                <w:szCs w:val="22"/>
              </w:rPr>
              <w:t>1.5mL适用于我中心现有安捷伦液相色谱质谱</w:t>
            </w:r>
          </w:p>
        </w:tc>
        <w:tc>
          <w:tcPr>
            <w:tcW w:w="675" w:type="dxa"/>
            <w:tcBorders>
              <w:top w:val="nil"/>
              <w:left w:val="nil"/>
              <w:bottom w:val="single" w:sz="4" w:space="0" w:color="auto"/>
              <w:right w:val="single" w:sz="4" w:space="0" w:color="auto"/>
            </w:tcBorders>
            <w:shd w:val="clear" w:color="000000" w:fill="FFFFFF"/>
            <w:vAlign w:val="center"/>
          </w:tcPr>
          <w:p w14:paraId="43B413A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4FFAB7DF"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4506DDDB"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379FA8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聚丙烯瓶盖</w:t>
            </w:r>
          </w:p>
        </w:tc>
        <w:tc>
          <w:tcPr>
            <w:tcW w:w="851" w:type="dxa"/>
            <w:vMerge/>
            <w:tcBorders>
              <w:top w:val="nil"/>
              <w:left w:val="single" w:sz="4" w:space="0" w:color="auto"/>
              <w:bottom w:val="single" w:sz="4" w:space="0" w:color="000000"/>
              <w:right w:val="single" w:sz="4" w:space="0" w:color="auto"/>
            </w:tcBorders>
            <w:vAlign w:val="center"/>
          </w:tcPr>
          <w:p w14:paraId="698D741F"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2ACA9F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14:paraId="6502623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100个/包</w:t>
            </w:r>
          </w:p>
        </w:tc>
        <w:tc>
          <w:tcPr>
            <w:tcW w:w="708" w:type="dxa"/>
            <w:tcBorders>
              <w:top w:val="nil"/>
              <w:left w:val="nil"/>
              <w:bottom w:val="single" w:sz="4" w:space="0" w:color="auto"/>
              <w:right w:val="single" w:sz="4" w:space="0" w:color="auto"/>
            </w:tcBorders>
            <w:shd w:val="clear" w:color="000000" w:fill="FFFFFF"/>
            <w:vAlign w:val="center"/>
          </w:tcPr>
          <w:p w14:paraId="277EDC6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48D94D8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1.5mL聚丙烯</w:t>
            </w:r>
            <w:proofErr w:type="gramStart"/>
            <w:r>
              <w:rPr>
                <w:rFonts w:ascii="仿宋" w:eastAsia="仿宋" w:hAnsi="仿宋" w:cs="宋体" w:hint="eastAsia"/>
                <w:color w:val="000000"/>
                <w:kern w:val="0"/>
                <w:sz w:val="22"/>
                <w:szCs w:val="22"/>
              </w:rPr>
              <w:t>进样瓶配套</w:t>
            </w:r>
            <w:proofErr w:type="gramEnd"/>
            <w:r>
              <w:rPr>
                <w:rFonts w:ascii="仿宋" w:eastAsia="仿宋" w:hAnsi="仿宋" w:cs="宋体" w:hint="eastAsia"/>
                <w:color w:val="000000"/>
                <w:kern w:val="0"/>
                <w:sz w:val="22"/>
                <w:szCs w:val="22"/>
              </w:rPr>
              <w:t>瓶盖，适用于我中心现有安捷伦液相色谱质谱</w:t>
            </w:r>
          </w:p>
        </w:tc>
        <w:tc>
          <w:tcPr>
            <w:tcW w:w="675" w:type="dxa"/>
            <w:tcBorders>
              <w:top w:val="nil"/>
              <w:left w:val="nil"/>
              <w:bottom w:val="single" w:sz="4" w:space="0" w:color="auto"/>
              <w:right w:val="single" w:sz="4" w:space="0" w:color="auto"/>
            </w:tcBorders>
            <w:shd w:val="clear" w:color="000000" w:fill="FFFFFF"/>
            <w:vAlign w:val="center"/>
          </w:tcPr>
          <w:p w14:paraId="537F26A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45186583"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606CD2BB"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9DD3F4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水系一次性针式醋酸纤维滤膜过滤器</w:t>
            </w:r>
          </w:p>
        </w:tc>
        <w:tc>
          <w:tcPr>
            <w:tcW w:w="851" w:type="dxa"/>
            <w:vMerge/>
            <w:tcBorders>
              <w:top w:val="nil"/>
              <w:left w:val="single" w:sz="4" w:space="0" w:color="auto"/>
              <w:bottom w:val="single" w:sz="4" w:space="0" w:color="000000"/>
              <w:right w:val="single" w:sz="4" w:space="0" w:color="auto"/>
            </w:tcBorders>
            <w:vAlign w:val="center"/>
          </w:tcPr>
          <w:p w14:paraId="47D15D7C"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5FC3DF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78E1A6A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100个/盒</w:t>
            </w:r>
          </w:p>
        </w:tc>
        <w:tc>
          <w:tcPr>
            <w:tcW w:w="708" w:type="dxa"/>
            <w:tcBorders>
              <w:top w:val="nil"/>
              <w:left w:val="nil"/>
              <w:bottom w:val="single" w:sz="4" w:space="0" w:color="auto"/>
              <w:right w:val="single" w:sz="4" w:space="0" w:color="auto"/>
            </w:tcBorders>
            <w:shd w:val="clear" w:color="000000" w:fill="FFFFFF"/>
            <w:vAlign w:val="center"/>
          </w:tcPr>
          <w:p w14:paraId="03C3864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14:paraId="7F020B9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水系，0.22um</w:t>
            </w:r>
          </w:p>
        </w:tc>
        <w:tc>
          <w:tcPr>
            <w:tcW w:w="675" w:type="dxa"/>
            <w:tcBorders>
              <w:top w:val="nil"/>
              <w:left w:val="nil"/>
              <w:bottom w:val="single" w:sz="4" w:space="0" w:color="auto"/>
              <w:right w:val="single" w:sz="4" w:space="0" w:color="auto"/>
            </w:tcBorders>
            <w:shd w:val="clear" w:color="000000" w:fill="FFFFFF"/>
            <w:vAlign w:val="center"/>
          </w:tcPr>
          <w:p w14:paraId="0C8428A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0302444A"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53FB1A12"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324095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水系一次性针式玻璃纤维滤膜过滤器</w:t>
            </w:r>
          </w:p>
        </w:tc>
        <w:tc>
          <w:tcPr>
            <w:tcW w:w="851" w:type="dxa"/>
            <w:vMerge/>
            <w:tcBorders>
              <w:top w:val="nil"/>
              <w:left w:val="single" w:sz="4" w:space="0" w:color="auto"/>
              <w:bottom w:val="single" w:sz="4" w:space="0" w:color="000000"/>
              <w:right w:val="single" w:sz="4" w:space="0" w:color="auto"/>
            </w:tcBorders>
            <w:vAlign w:val="center"/>
          </w:tcPr>
          <w:p w14:paraId="78864E07"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36C481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7C15B92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100个/盒</w:t>
            </w:r>
          </w:p>
        </w:tc>
        <w:tc>
          <w:tcPr>
            <w:tcW w:w="708" w:type="dxa"/>
            <w:tcBorders>
              <w:top w:val="nil"/>
              <w:left w:val="nil"/>
              <w:bottom w:val="single" w:sz="4" w:space="0" w:color="auto"/>
              <w:right w:val="single" w:sz="4" w:space="0" w:color="auto"/>
            </w:tcBorders>
            <w:shd w:val="clear" w:color="000000" w:fill="FFFFFF"/>
            <w:vAlign w:val="center"/>
          </w:tcPr>
          <w:p w14:paraId="686DB6A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w:t>
            </w:r>
          </w:p>
        </w:tc>
        <w:tc>
          <w:tcPr>
            <w:tcW w:w="3402" w:type="dxa"/>
            <w:tcBorders>
              <w:top w:val="nil"/>
              <w:left w:val="nil"/>
              <w:bottom w:val="single" w:sz="4" w:space="0" w:color="auto"/>
              <w:right w:val="single" w:sz="4" w:space="0" w:color="auto"/>
            </w:tcBorders>
            <w:shd w:val="clear" w:color="000000" w:fill="FFFFFF"/>
            <w:vAlign w:val="center"/>
          </w:tcPr>
          <w:p w14:paraId="5404432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水系，0.22um</w:t>
            </w:r>
          </w:p>
        </w:tc>
        <w:tc>
          <w:tcPr>
            <w:tcW w:w="675" w:type="dxa"/>
            <w:tcBorders>
              <w:top w:val="nil"/>
              <w:left w:val="nil"/>
              <w:bottom w:val="single" w:sz="4" w:space="0" w:color="auto"/>
              <w:right w:val="single" w:sz="4" w:space="0" w:color="auto"/>
            </w:tcBorders>
            <w:shd w:val="clear" w:color="000000" w:fill="FFFFFF"/>
            <w:vAlign w:val="center"/>
          </w:tcPr>
          <w:p w14:paraId="4292563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612D8347"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0902893A"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1572E5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盐酸0.1mol/L</w:t>
            </w:r>
          </w:p>
        </w:tc>
        <w:tc>
          <w:tcPr>
            <w:tcW w:w="851" w:type="dxa"/>
            <w:vMerge/>
            <w:tcBorders>
              <w:top w:val="nil"/>
              <w:left w:val="single" w:sz="4" w:space="0" w:color="auto"/>
              <w:bottom w:val="single" w:sz="4" w:space="0" w:color="000000"/>
              <w:right w:val="single" w:sz="4" w:space="0" w:color="auto"/>
            </w:tcBorders>
            <w:vAlign w:val="center"/>
          </w:tcPr>
          <w:p w14:paraId="4899C03F"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D711D1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支</w:t>
            </w:r>
          </w:p>
        </w:tc>
        <w:tc>
          <w:tcPr>
            <w:tcW w:w="993" w:type="dxa"/>
            <w:tcBorders>
              <w:top w:val="nil"/>
              <w:left w:val="nil"/>
              <w:bottom w:val="single" w:sz="4" w:space="0" w:color="auto"/>
              <w:right w:val="single" w:sz="4" w:space="0" w:color="auto"/>
            </w:tcBorders>
            <w:shd w:val="clear" w:color="000000" w:fill="FFFFFF"/>
            <w:vAlign w:val="center"/>
          </w:tcPr>
          <w:p w14:paraId="0775939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14:paraId="44AAA22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611A82E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0.1mol/L</w:t>
            </w:r>
          </w:p>
        </w:tc>
        <w:tc>
          <w:tcPr>
            <w:tcW w:w="675" w:type="dxa"/>
            <w:tcBorders>
              <w:top w:val="nil"/>
              <w:left w:val="nil"/>
              <w:bottom w:val="single" w:sz="4" w:space="0" w:color="auto"/>
              <w:right w:val="single" w:sz="4" w:space="0" w:color="auto"/>
            </w:tcBorders>
            <w:shd w:val="clear" w:color="000000" w:fill="FFFFFF"/>
            <w:vAlign w:val="center"/>
          </w:tcPr>
          <w:p w14:paraId="511D03F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125BC126"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2A121A41"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385F2D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氢氧化钠0.1mol/L</w:t>
            </w:r>
          </w:p>
        </w:tc>
        <w:tc>
          <w:tcPr>
            <w:tcW w:w="851" w:type="dxa"/>
            <w:vMerge/>
            <w:tcBorders>
              <w:top w:val="nil"/>
              <w:left w:val="single" w:sz="4" w:space="0" w:color="auto"/>
              <w:bottom w:val="single" w:sz="4" w:space="0" w:color="000000"/>
              <w:right w:val="single" w:sz="4" w:space="0" w:color="auto"/>
            </w:tcBorders>
            <w:vAlign w:val="center"/>
          </w:tcPr>
          <w:p w14:paraId="14C15FDF"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987B1F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45C36DA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80ml/支</w:t>
            </w:r>
          </w:p>
        </w:tc>
        <w:tc>
          <w:tcPr>
            <w:tcW w:w="708" w:type="dxa"/>
            <w:tcBorders>
              <w:top w:val="nil"/>
              <w:left w:val="nil"/>
              <w:bottom w:val="single" w:sz="4" w:space="0" w:color="auto"/>
              <w:right w:val="single" w:sz="4" w:space="0" w:color="auto"/>
            </w:tcBorders>
            <w:shd w:val="clear" w:color="000000" w:fill="FFFFFF"/>
            <w:vAlign w:val="center"/>
          </w:tcPr>
          <w:p w14:paraId="7551A0F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5798F7A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0.1mol/L</w:t>
            </w:r>
          </w:p>
        </w:tc>
        <w:tc>
          <w:tcPr>
            <w:tcW w:w="675" w:type="dxa"/>
            <w:tcBorders>
              <w:top w:val="nil"/>
              <w:left w:val="nil"/>
              <w:bottom w:val="single" w:sz="4" w:space="0" w:color="auto"/>
              <w:right w:val="single" w:sz="4" w:space="0" w:color="auto"/>
            </w:tcBorders>
            <w:shd w:val="clear" w:color="000000" w:fill="FFFFFF"/>
            <w:vAlign w:val="center"/>
          </w:tcPr>
          <w:p w14:paraId="226185E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46B73742"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650D7F6E"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1DE9AB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高锰酸钾0.1mol/L</w:t>
            </w:r>
          </w:p>
        </w:tc>
        <w:tc>
          <w:tcPr>
            <w:tcW w:w="851" w:type="dxa"/>
            <w:vMerge/>
            <w:tcBorders>
              <w:top w:val="nil"/>
              <w:left w:val="single" w:sz="4" w:space="0" w:color="auto"/>
              <w:bottom w:val="single" w:sz="4" w:space="0" w:color="000000"/>
              <w:right w:val="single" w:sz="4" w:space="0" w:color="auto"/>
            </w:tcBorders>
            <w:vAlign w:val="center"/>
          </w:tcPr>
          <w:p w14:paraId="63E3478F"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13D1F4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40E6AB7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14:paraId="6C4C833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15</w:t>
            </w:r>
          </w:p>
        </w:tc>
        <w:tc>
          <w:tcPr>
            <w:tcW w:w="3402" w:type="dxa"/>
            <w:tcBorders>
              <w:top w:val="nil"/>
              <w:left w:val="nil"/>
              <w:bottom w:val="single" w:sz="4" w:space="0" w:color="auto"/>
              <w:right w:val="single" w:sz="4" w:space="0" w:color="auto"/>
            </w:tcBorders>
            <w:shd w:val="clear" w:color="000000" w:fill="FFFFFF"/>
            <w:vAlign w:val="center"/>
          </w:tcPr>
          <w:p w14:paraId="4E52BB6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0.1mol/L</w:t>
            </w:r>
          </w:p>
        </w:tc>
        <w:tc>
          <w:tcPr>
            <w:tcW w:w="675" w:type="dxa"/>
            <w:tcBorders>
              <w:top w:val="nil"/>
              <w:left w:val="nil"/>
              <w:bottom w:val="single" w:sz="4" w:space="0" w:color="auto"/>
              <w:right w:val="single" w:sz="4" w:space="0" w:color="auto"/>
            </w:tcBorders>
            <w:shd w:val="clear" w:color="000000" w:fill="FFFFFF"/>
            <w:vAlign w:val="center"/>
          </w:tcPr>
          <w:p w14:paraId="56EC6A4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1C1C23E2"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7DCFC1A7"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6452C5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草酸钠0.1mol/L</w:t>
            </w:r>
          </w:p>
        </w:tc>
        <w:tc>
          <w:tcPr>
            <w:tcW w:w="851" w:type="dxa"/>
            <w:vMerge/>
            <w:tcBorders>
              <w:top w:val="nil"/>
              <w:left w:val="single" w:sz="4" w:space="0" w:color="auto"/>
              <w:bottom w:val="single" w:sz="4" w:space="0" w:color="000000"/>
              <w:right w:val="single" w:sz="4" w:space="0" w:color="auto"/>
            </w:tcBorders>
            <w:vAlign w:val="center"/>
          </w:tcPr>
          <w:p w14:paraId="46C2C512"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90F179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13098DD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14:paraId="7094617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15</w:t>
            </w:r>
          </w:p>
        </w:tc>
        <w:tc>
          <w:tcPr>
            <w:tcW w:w="3402" w:type="dxa"/>
            <w:tcBorders>
              <w:top w:val="nil"/>
              <w:left w:val="nil"/>
              <w:bottom w:val="single" w:sz="4" w:space="0" w:color="auto"/>
              <w:right w:val="single" w:sz="4" w:space="0" w:color="auto"/>
            </w:tcBorders>
            <w:shd w:val="clear" w:color="000000" w:fill="FFFFFF"/>
            <w:vAlign w:val="center"/>
          </w:tcPr>
          <w:p w14:paraId="076B76E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0.1mol/L</w:t>
            </w:r>
          </w:p>
        </w:tc>
        <w:tc>
          <w:tcPr>
            <w:tcW w:w="675" w:type="dxa"/>
            <w:tcBorders>
              <w:top w:val="nil"/>
              <w:left w:val="nil"/>
              <w:bottom w:val="single" w:sz="4" w:space="0" w:color="auto"/>
              <w:right w:val="single" w:sz="4" w:space="0" w:color="auto"/>
            </w:tcBorders>
            <w:shd w:val="clear" w:color="000000" w:fill="FFFFFF"/>
            <w:vAlign w:val="center"/>
          </w:tcPr>
          <w:p w14:paraId="40BC8A8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73EBB4BF"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7E9954B6"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B53D27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硼100mg/L</w:t>
            </w:r>
          </w:p>
        </w:tc>
        <w:tc>
          <w:tcPr>
            <w:tcW w:w="851" w:type="dxa"/>
            <w:vMerge/>
            <w:tcBorders>
              <w:top w:val="nil"/>
              <w:left w:val="single" w:sz="4" w:space="0" w:color="auto"/>
              <w:bottom w:val="single" w:sz="4" w:space="0" w:color="000000"/>
              <w:right w:val="single" w:sz="4" w:space="0" w:color="auto"/>
            </w:tcBorders>
            <w:vAlign w:val="center"/>
          </w:tcPr>
          <w:p w14:paraId="39BECF5D"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826075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15F4654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80ml/瓶</w:t>
            </w:r>
          </w:p>
        </w:tc>
        <w:tc>
          <w:tcPr>
            <w:tcW w:w="708" w:type="dxa"/>
            <w:tcBorders>
              <w:top w:val="nil"/>
              <w:left w:val="nil"/>
              <w:bottom w:val="single" w:sz="4" w:space="0" w:color="auto"/>
              <w:right w:val="single" w:sz="4" w:space="0" w:color="auto"/>
            </w:tcBorders>
            <w:shd w:val="clear" w:color="000000" w:fill="FFFFFF"/>
            <w:vAlign w:val="center"/>
          </w:tcPr>
          <w:p w14:paraId="5BDF2CD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1BC8F7B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100mg/L</w:t>
            </w:r>
          </w:p>
        </w:tc>
        <w:tc>
          <w:tcPr>
            <w:tcW w:w="675" w:type="dxa"/>
            <w:tcBorders>
              <w:top w:val="nil"/>
              <w:left w:val="nil"/>
              <w:bottom w:val="single" w:sz="4" w:space="0" w:color="auto"/>
              <w:right w:val="single" w:sz="4" w:space="0" w:color="auto"/>
            </w:tcBorders>
            <w:shd w:val="clear" w:color="000000" w:fill="FFFFFF"/>
            <w:vAlign w:val="center"/>
          </w:tcPr>
          <w:p w14:paraId="07D43B1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56FA4104" w14:textId="77777777">
        <w:trPr>
          <w:trHeight w:val="2520"/>
        </w:trPr>
        <w:tc>
          <w:tcPr>
            <w:tcW w:w="342" w:type="dxa"/>
            <w:vMerge/>
            <w:tcBorders>
              <w:top w:val="nil"/>
              <w:left w:val="single" w:sz="4" w:space="0" w:color="auto"/>
              <w:bottom w:val="single" w:sz="4" w:space="0" w:color="000000"/>
              <w:right w:val="single" w:sz="4" w:space="0" w:color="auto"/>
            </w:tcBorders>
            <w:vAlign w:val="center"/>
          </w:tcPr>
          <w:p w14:paraId="348209F5"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BC4DE8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QM-FF型高纯超细石英纤维滤膜（</w:t>
            </w:r>
            <w:r>
              <w:rPr>
                <w:rFonts w:ascii="宋体" w:hAnsi="宋体" w:cs="宋体" w:hint="eastAsia"/>
                <w:color w:val="000000"/>
                <w:kern w:val="0"/>
                <w:sz w:val="22"/>
                <w:szCs w:val="22"/>
              </w:rPr>
              <w:t>Ø</w:t>
            </w:r>
            <w:r>
              <w:rPr>
                <w:rFonts w:ascii="仿宋" w:eastAsia="仿宋" w:hAnsi="仿宋" w:cs="宋体" w:hint="eastAsia"/>
                <w:color w:val="000000"/>
                <w:kern w:val="0"/>
                <w:sz w:val="22"/>
                <w:szCs w:val="22"/>
              </w:rPr>
              <w:t>90）</w:t>
            </w:r>
          </w:p>
        </w:tc>
        <w:tc>
          <w:tcPr>
            <w:tcW w:w="851" w:type="dxa"/>
            <w:vMerge/>
            <w:tcBorders>
              <w:top w:val="nil"/>
              <w:left w:val="single" w:sz="4" w:space="0" w:color="auto"/>
              <w:bottom w:val="single" w:sz="4" w:space="0" w:color="000000"/>
              <w:right w:val="single" w:sz="4" w:space="0" w:color="auto"/>
            </w:tcBorders>
            <w:vAlign w:val="center"/>
          </w:tcPr>
          <w:p w14:paraId="4A9A0223"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150E6F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67B8401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50/盒</w:t>
            </w:r>
          </w:p>
        </w:tc>
        <w:tc>
          <w:tcPr>
            <w:tcW w:w="708" w:type="dxa"/>
            <w:tcBorders>
              <w:top w:val="nil"/>
              <w:left w:val="nil"/>
              <w:bottom w:val="single" w:sz="4" w:space="0" w:color="auto"/>
              <w:right w:val="single" w:sz="4" w:space="0" w:color="auto"/>
            </w:tcBorders>
            <w:shd w:val="clear" w:color="000000" w:fill="FFFFFF"/>
            <w:vAlign w:val="center"/>
          </w:tcPr>
          <w:p w14:paraId="227F36A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055F7F8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１、直径90ｍｍ</w:t>
            </w:r>
            <w:r>
              <w:rPr>
                <w:rFonts w:ascii="仿宋" w:eastAsia="仿宋" w:hAnsi="仿宋" w:cs="宋体" w:hint="eastAsia"/>
                <w:color w:val="000000"/>
                <w:kern w:val="0"/>
                <w:sz w:val="22"/>
                <w:szCs w:val="22"/>
              </w:rPr>
              <w:br/>
              <w:t>２、高纯无胶（100%石英纤维）</w:t>
            </w:r>
            <w:r>
              <w:rPr>
                <w:rFonts w:ascii="仿宋" w:eastAsia="仿宋" w:hAnsi="仿宋" w:cs="宋体" w:hint="eastAsia"/>
                <w:color w:val="000000"/>
                <w:kern w:val="0"/>
                <w:sz w:val="22"/>
                <w:szCs w:val="22"/>
              </w:rPr>
              <w:br/>
              <w:t>３、</w:t>
            </w:r>
            <w:proofErr w:type="gramStart"/>
            <w:r>
              <w:rPr>
                <w:rFonts w:ascii="仿宋" w:eastAsia="仿宋" w:hAnsi="仿宋" w:cs="宋体" w:hint="eastAsia"/>
                <w:color w:val="000000"/>
                <w:kern w:val="0"/>
                <w:sz w:val="22"/>
                <w:szCs w:val="22"/>
              </w:rPr>
              <w:t>0</w:t>
            </w:r>
            <w:proofErr w:type="gramEnd"/>
            <w:r>
              <w:rPr>
                <w:rFonts w:ascii="仿宋" w:eastAsia="仿宋" w:hAnsi="仿宋" w:cs="宋体" w:hint="eastAsia"/>
                <w:color w:val="000000"/>
                <w:kern w:val="0"/>
                <w:sz w:val="22"/>
                <w:szCs w:val="22"/>
              </w:rPr>
              <w:t>.3μm标准粒子捕集率99.99%</w:t>
            </w:r>
            <w:proofErr w:type="gramStart"/>
            <w:r>
              <w:rPr>
                <w:rFonts w:ascii="仿宋" w:eastAsia="仿宋" w:hAnsi="仿宋" w:cs="宋体" w:hint="eastAsia"/>
                <w:color w:val="000000"/>
                <w:kern w:val="0"/>
                <w:sz w:val="22"/>
                <w:szCs w:val="22"/>
              </w:rPr>
              <w:t>以上</w:t>
            </w:r>
            <w:proofErr w:type="gramEnd"/>
            <w:r>
              <w:rPr>
                <w:rFonts w:ascii="仿宋" w:eastAsia="仿宋" w:hAnsi="仿宋" w:cs="宋体" w:hint="eastAsia"/>
                <w:color w:val="000000"/>
                <w:kern w:val="0"/>
                <w:sz w:val="22"/>
                <w:szCs w:val="22"/>
              </w:rPr>
              <w:br/>
              <w:t>４、气通量@10KPa:≥2.2L/min</w:t>
            </w:r>
            <w:r>
              <w:rPr>
                <w:rFonts w:ascii="仿宋" w:eastAsia="仿宋" w:hAnsi="仿宋" w:cs="宋体" w:hint="eastAsia"/>
                <w:color w:val="000000"/>
                <w:kern w:val="0"/>
                <w:sz w:val="22"/>
                <w:szCs w:val="22"/>
              </w:rPr>
              <w:br/>
              <w:t>５、最高耐温：950℃</w:t>
            </w:r>
            <w:r>
              <w:rPr>
                <w:rFonts w:ascii="仿宋" w:eastAsia="仿宋" w:hAnsi="仿宋" w:cs="宋体" w:hint="eastAsia"/>
                <w:color w:val="000000"/>
                <w:kern w:val="0"/>
                <w:sz w:val="22"/>
                <w:szCs w:val="22"/>
              </w:rPr>
              <w:br/>
              <w:t>６、超低元素本底值</w:t>
            </w:r>
          </w:p>
        </w:tc>
        <w:tc>
          <w:tcPr>
            <w:tcW w:w="675" w:type="dxa"/>
            <w:tcBorders>
              <w:top w:val="nil"/>
              <w:left w:val="nil"/>
              <w:bottom w:val="single" w:sz="4" w:space="0" w:color="auto"/>
              <w:right w:val="single" w:sz="4" w:space="0" w:color="auto"/>
            </w:tcBorders>
            <w:shd w:val="clear" w:color="000000" w:fill="FFFFFF"/>
            <w:vAlign w:val="center"/>
          </w:tcPr>
          <w:p w14:paraId="3BAC2AF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7D683261" w14:textId="77777777">
        <w:trPr>
          <w:trHeight w:val="2520"/>
        </w:trPr>
        <w:tc>
          <w:tcPr>
            <w:tcW w:w="342" w:type="dxa"/>
            <w:vMerge/>
            <w:tcBorders>
              <w:top w:val="nil"/>
              <w:left w:val="single" w:sz="4" w:space="0" w:color="auto"/>
              <w:bottom w:val="single" w:sz="4" w:space="0" w:color="000000"/>
              <w:right w:val="single" w:sz="4" w:space="0" w:color="auto"/>
            </w:tcBorders>
            <w:vAlign w:val="center"/>
          </w:tcPr>
          <w:p w14:paraId="599D2220"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C33002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QM-FF型高纯超细石英纤维滤膜（</w:t>
            </w:r>
            <w:r>
              <w:rPr>
                <w:rFonts w:ascii="宋体" w:hAnsi="宋体" w:cs="宋体" w:hint="eastAsia"/>
                <w:color w:val="000000"/>
                <w:kern w:val="0"/>
                <w:sz w:val="22"/>
                <w:szCs w:val="22"/>
              </w:rPr>
              <w:t>Ø</w:t>
            </w:r>
            <w:r>
              <w:rPr>
                <w:rFonts w:ascii="仿宋" w:eastAsia="仿宋" w:hAnsi="仿宋" w:cs="宋体" w:hint="eastAsia"/>
                <w:color w:val="000000"/>
                <w:kern w:val="0"/>
                <w:sz w:val="22"/>
                <w:szCs w:val="22"/>
              </w:rPr>
              <w:t>47）</w:t>
            </w:r>
          </w:p>
        </w:tc>
        <w:tc>
          <w:tcPr>
            <w:tcW w:w="851" w:type="dxa"/>
            <w:vMerge/>
            <w:tcBorders>
              <w:top w:val="nil"/>
              <w:left w:val="single" w:sz="4" w:space="0" w:color="auto"/>
              <w:bottom w:val="single" w:sz="4" w:space="0" w:color="000000"/>
              <w:right w:val="single" w:sz="4" w:space="0" w:color="auto"/>
            </w:tcBorders>
            <w:vAlign w:val="center"/>
          </w:tcPr>
          <w:p w14:paraId="4B9928BD"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DBCB56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5B87E29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10/盒</w:t>
            </w:r>
          </w:p>
        </w:tc>
        <w:tc>
          <w:tcPr>
            <w:tcW w:w="708" w:type="dxa"/>
            <w:tcBorders>
              <w:top w:val="nil"/>
              <w:left w:val="nil"/>
              <w:bottom w:val="single" w:sz="4" w:space="0" w:color="auto"/>
              <w:right w:val="single" w:sz="4" w:space="0" w:color="auto"/>
            </w:tcBorders>
            <w:shd w:val="clear" w:color="000000" w:fill="FFFFFF"/>
            <w:vAlign w:val="center"/>
          </w:tcPr>
          <w:p w14:paraId="070DBC1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14:paraId="34F4848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１、直径47ｍｍ</w:t>
            </w:r>
            <w:r>
              <w:rPr>
                <w:rFonts w:ascii="仿宋" w:eastAsia="仿宋" w:hAnsi="仿宋" w:cs="宋体" w:hint="eastAsia"/>
                <w:color w:val="000000"/>
                <w:kern w:val="0"/>
                <w:sz w:val="22"/>
                <w:szCs w:val="22"/>
              </w:rPr>
              <w:br/>
              <w:t>２、高纯无胶（100%石英纤维）</w:t>
            </w:r>
            <w:r>
              <w:rPr>
                <w:rFonts w:ascii="仿宋" w:eastAsia="仿宋" w:hAnsi="仿宋" w:cs="宋体" w:hint="eastAsia"/>
                <w:color w:val="000000"/>
                <w:kern w:val="0"/>
                <w:sz w:val="22"/>
                <w:szCs w:val="22"/>
              </w:rPr>
              <w:br/>
              <w:t>３、</w:t>
            </w:r>
            <w:proofErr w:type="gramStart"/>
            <w:r>
              <w:rPr>
                <w:rFonts w:ascii="仿宋" w:eastAsia="仿宋" w:hAnsi="仿宋" w:cs="宋体" w:hint="eastAsia"/>
                <w:color w:val="000000"/>
                <w:kern w:val="0"/>
                <w:sz w:val="22"/>
                <w:szCs w:val="22"/>
              </w:rPr>
              <w:t>0</w:t>
            </w:r>
            <w:proofErr w:type="gramEnd"/>
            <w:r>
              <w:rPr>
                <w:rFonts w:ascii="仿宋" w:eastAsia="仿宋" w:hAnsi="仿宋" w:cs="宋体" w:hint="eastAsia"/>
                <w:color w:val="000000"/>
                <w:kern w:val="0"/>
                <w:sz w:val="22"/>
                <w:szCs w:val="22"/>
              </w:rPr>
              <w:t>.3μm标准粒子捕集率99.99%</w:t>
            </w:r>
            <w:proofErr w:type="gramStart"/>
            <w:r>
              <w:rPr>
                <w:rFonts w:ascii="仿宋" w:eastAsia="仿宋" w:hAnsi="仿宋" w:cs="宋体" w:hint="eastAsia"/>
                <w:color w:val="000000"/>
                <w:kern w:val="0"/>
                <w:sz w:val="22"/>
                <w:szCs w:val="22"/>
              </w:rPr>
              <w:t>以上</w:t>
            </w:r>
            <w:proofErr w:type="gramEnd"/>
            <w:r>
              <w:rPr>
                <w:rFonts w:ascii="仿宋" w:eastAsia="仿宋" w:hAnsi="仿宋" w:cs="宋体" w:hint="eastAsia"/>
                <w:color w:val="000000"/>
                <w:kern w:val="0"/>
                <w:sz w:val="22"/>
                <w:szCs w:val="22"/>
              </w:rPr>
              <w:br/>
              <w:t>４、气通量@10KPa:≥2.2L/min</w:t>
            </w:r>
            <w:r>
              <w:rPr>
                <w:rFonts w:ascii="仿宋" w:eastAsia="仿宋" w:hAnsi="仿宋" w:cs="宋体" w:hint="eastAsia"/>
                <w:color w:val="000000"/>
                <w:kern w:val="0"/>
                <w:sz w:val="22"/>
                <w:szCs w:val="22"/>
              </w:rPr>
              <w:br/>
              <w:t>５、最高耐温：950℃</w:t>
            </w:r>
            <w:r>
              <w:rPr>
                <w:rFonts w:ascii="仿宋" w:eastAsia="仿宋" w:hAnsi="仿宋" w:cs="宋体" w:hint="eastAsia"/>
                <w:color w:val="000000"/>
                <w:kern w:val="0"/>
                <w:sz w:val="22"/>
                <w:szCs w:val="22"/>
              </w:rPr>
              <w:br/>
              <w:t>６、超低元素本底值</w:t>
            </w:r>
          </w:p>
        </w:tc>
        <w:tc>
          <w:tcPr>
            <w:tcW w:w="675" w:type="dxa"/>
            <w:tcBorders>
              <w:top w:val="nil"/>
              <w:left w:val="nil"/>
              <w:bottom w:val="single" w:sz="4" w:space="0" w:color="auto"/>
              <w:right w:val="single" w:sz="4" w:space="0" w:color="auto"/>
            </w:tcBorders>
            <w:shd w:val="clear" w:color="000000" w:fill="FFFFFF"/>
            <w:vAlign w:val="center"/>
          </w:tcPr>
          <w:p w14:paraId="238D43A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0757DED8" w14:textId="77777777">
        <w:trPr>
          <w:trHeight w:val="2520"/>
        </w:trPr>
        <w:tc>
          <w:tcPr>
            <w:tcW w:w="342" w:type="dxa"/>
            <w:vMerge/>
            <w:tcBorders>
              <w:top w:val="nil"/>
              <w:left w:val="single" w:sz="4" w:space="0" w:color="auto"/>
              <w:bottom w:val="single" w:sz="4" w:space="0" w:color="000000"/>
              <w:right w:val="single" w:sz="4" w:space="0" w:color="auto"/>
            </w:tcBorders>
            <w:vAlign w:val="center"/>
          </w:tcPr>
          <w:p w14:paraId="2161AA9A"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ADA970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石英纤维滤膜（Pallflex</w:t>
            </w:r>
            <w:r>
              <w:rPr>
                <w:rFonts w:eastAsia="仿宋"/>
                <w:color w:val="000000"/>
                <w:kern w:val="0"/>
                <w:sz w:val="22"/>
                <w:szCs w:val="22"/>
              </w:rPr>
              <w:t>Ø</w:t>
            </w:r>
            <w:r>
              <w:rPr>
                <w:rFonts w:ascii="仿宋" w:eastAsia="仿宋" w:hAnsi="仿宋" w:cs="宋体" w:hint="eastAsia"/>
                <w:color w:val="000000"/>
                <w:kern w:val="0"/>
                <w:sz w:val="22"/>
                <w:szCs w:val="22"/>
              </w:rPr>
              <w:t>90）</w:t>
            </w:r>
          </w:p>
        </w:tc>
        <w:tc>
          <w:tcPr>
            <w:tcW w:w="851" w:type="dxa"/>
            <w:vMerge/>
            <w:tcBorders>
              <w:top w:val="nil"/>
              <w:left w:val="single" w:sz="4" w:space="0" w:color="auto"/>
              <w:bottom w:val="single" w:sz="4" w:space="0" w:color="000000"/>
              <w:right w:val="single" w:sz="4" w:space="0" w:color="auto"/>
            </w:tcBorders>
            <w:vAlign w:val="center"/>
          </w:tcPr>
          <w:p w14:paraId="6EE1EE5E"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C8276C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64134FB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25/盒</w:t>
            </w:r>
          </w:p>
        </w:tc>
        <w:tc>
          <w:tcPr>
            <w:tcW w:w="708" w:type="dxa"/>
            <w:tcBorders>
              <w:top w:val="nil"/>
              <w:left w:val="nil"/>
              <w:bottom w:val="single" w:sz="4" w:space="0" w:color="auto"/>
              <w:right w:val="single" w:sz="4" w:space="0" w:color="auto"/>
            </w:tcBorders>
            <w:shd w:val="clear" w:color="000000" w:fill="FFFFFF"/>
            <w:vAlign w:val="center"/>
          </w:tcPr>
          <w:p w14:paraId="53E4F0F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10FD58B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１、直径90ｍｍ</w:t>
            </w:r>
            <w:r>
              <w:rPr>
                <w:rFonts w:ascii="仿宋" w:eastAsia="仿宋" w:hAnsi="仿宋" w:cs="宋体" w:hint="eastAsia"/>
                <w:color w:val="000000"/>
                <w:kern w:val="0"/>
                <w:sz w:val="22"/>
                <w:szCs w:val="22"/>
              </w:rPr>
              <w:br/>
              <w:t>２、高纯无胶（100%石英纤维）</w:t>
            </w:r>
            <w:r>
              <w:rPr>
                <w:rFonts w:ascii="仿宋" w:eastAsia="仿宋" w:hAnsi="仿宋" w:cs="宋体" w:hint="eastAsia"/>
                <w:color w:val="000000"/>
                <w:kern w:val="0"/>
                <w:sz w:val="22"/>
                <w:szCs w:val="22"/>
              </w:rPr>
              <w:br/>
              <w:t>３、</w:t>
            </w:r>
            <w:proofErr w:type="gramStart"/>
            <w:r>
              <w:rPr>
                <w:rFonts w:ascii="仿宋" w:eastAsia="仿宋" w:hAnsi="仿宋" w:cs="宋体" w:hint="eastAsia"/>
                <w:color w:val="000000"/>
                <w:kern w:val="0"/>
                <w:sz w:val="22"/>
                <w:szCs w:val="22"/>
              </w:rPr>
              <w:t>0</w:t>
            </w:r>
            <w:proofErr w:type="gramEnd"/>
            <w:r>
              <w:rPr>
                <w:rFonts w:ascii="仿宋" w:eastAsia="仿宋" w:hAnsi="仿宋" w:cs="宋体" w:hint="eastAsia"/>
                <w:color w:val="000000"/>
                <w:kern w:val="0"/>
                <w:sz w:val="22"/>
                <w:szCs w:val="22"/>
              </w:rPr>
              <w:t>.3μm标准粒子捕集率99.99%</w:t>
            </w:r>
            <w:proofErr w:type="gramStart"/>
            <w:r>
              <w:rPr>
                <w:rFonts w:ascii="仿宋" w:eastAsia="仿宋" w:hAnsi="仿宋" w:cs="宋体" w:hint="eastAsia"/>
                <w:color w:val="000000"/>
                <w:kern w:val="0"/>
                <w:sz w:val="22"/>
                <w:szCs w:val="22"/>
              </w:rPr>
              <w:t>以上</w:t>
            </w:r>
            <w:proofErr w:type="gramEnd"/>
            <w:r>
              <w:rPr>
                <w:rFonts w:ascii="仿宋" w:eastAsia="仿宋" w:hAnsi="仿宋" w:cs="宋体" w:hint="eastAsia"/>
                <w:color w:val="000000"/>
                <w:kern w:val="0"/>
                <w:sz w:val="22"/>
                <w:szCs w:val="22"/>
              </w:rPr>
              <w:br/>
              <w:t>４、气通量@10KPa:≥2.2L/min</w:t>
            </w:r>
            <w:r>
              <w:rPr>
                <w:rFonts w:ascii="仿宋" w:eastAsia="仿宋" w:hAnsi="仿宋" w:cs="宋体" w:hint="eastAsia"/>
                <w:color w:val="000000"/>
                <w:kern w:val="0"/>
                <w:sz w:val="22"/>
                <w:szCs w:val="22"/>
              </w:rPr>
              <w:br/>
              <w:t>５、最高耐温：950℃</w:t>
            </w:r>
            <w:r>
              <w:rPr>
                <w:rFonts w:ascii="仿宋" w:eastAsia="仿宋" w:hAnsi="仿宋" w:cs="宋体" w:hint="eastAsia"/>
                <w:color w:val="000000"/>
                <w:kern w:val="0"/>
                <w:sz w:val="22"/>
                <w:szCs w:val="22"/>
              </w:rPr>
              <w:br/>
              <w:t>６、超低元素本底值</w:t>
            </w:r>
          </w:p>
        </w:tc>
        <w:tc>
          <w:tcPr>
            <w:tcW w:w="675" w:type="dxa"/>
            <w:tcBorders>
              <w:top w:val="nil"/>
              <w:left w:val="nil"/>
              <w:bottom w:val="single" w:sz="4" w:space="0" w:color="auto"/>
              <w:right w:val="single" w:sz="4" w:space="0" w:color="auto"/>
            </w:tcBorders>
            <w:shd w:val="clear" w:color="000000" w:fill="FFFFFF"/>
            <w:vAlign w:val="center"/>
          </w:tcPr>
          <w:p w14:paraId="624189F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27391BA8" w14:textId="77777777">
        <w:trPr>
          <w:trHeight w:val="2520"/>
        </w:trPr>
        <w:tc>
          <w:tcPr>
            <w:tcW w:w="342" w:type="dxa"/>
            <w:vMerge/>
            <w:tcBorders>
              <w:top w:val="nil"/>
              <w:left w:val="single" w:sz="4" w:space="0" w:color="auto"/>
              <w:bottom w:val="single" w:sz="4" w:space="0" w:color="000000"/>
              <w:right w:val="single" w:sz="4" w:space="0" w:color="auto"/>
            </w:tcBorders>
            <w:vAlign w:val="center"/>
          </w:tcPr>
          <w:p w14:paraId="510CCAD3"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2CDEFF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石英纤维滤膜（Pallflex</w:t>
            </w:r>
            <w:r>
              <w:rPr>
                <w:rFonts w:eastAsia="仿宋"/>
                <w:color w:val="000000"/>
                <w:kern w:val="0"/>
                <w:sz w:val="22"/>
                <w:szCs w:val="22"/>
              </w:rPr>
              <w:t>Ø</w:t>
            </w:r>
            <w:r>
              <w:rPr>
                <w:rFonts w:ascii="仿宋" w:eastAsia="仿宋" w:hAnsi="仿宋" w:cs="宋体" w:hint="eastAsia"/>
                <w:color w:val="000000"/>
                <w:kern w:val="0"/>
                <w:sz w:val="22"/>
                <w:szCs w:val="22"/>
              </w:rPr>
              <w:t>47）</w:t>
            </w:r>
          </w:p>
        </w:tc>
        <w:tc>
          <w:tcPr>
            <w:tcW w:w="851" w:type="dxa"/>
            <w:vMerge/>
            <w:tcBorders>
              <w:top w:val="nil"/>
              <w:left w:val="single" w:sz="4" w:space="0" w:color="auto"/>
              <w:bottom w:val="single" w:sz="4" w:space="0" w:color="000000"/>
              <w:right w:val="single" w:sz="4" w:space="0" w:color="auto"/>
            </w:tcBorders>
            <w:vAlign w:val="center"/>
          </w:tcPr>
          <w:p w14:paraId="617CE054"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EB6D68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174FBA2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25/盒</w:t>
            </w:r>
          </w:p>
        </w:tc>
        <w:tc>
          <w:tcPr>
            <w:tcW w:w="708" w:type="dxa"/>
            <w:tcBorders>
              <w:top w:val="nil"/>
              <w:left w:val="nil"/>
              <w:bottom w:val="single" w:sz="4" w:space="0" w:color="auto"/>
              <w:right w:val="single" w:sz="4" w:space="0" w:color="auto"/>
            </w:tcBorders>
            <w:shd w:val="clear" w:color="000000" w:fill="FFFFFF"/>
            <w:vAlign w:val="center"/>
          </w:tcPr>
          <w:p w14:paraId="68A43E5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7FF9160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１、直径47ｍｍ</w:t>
            </w:r>
            <w:r>
              <w:rPr>
                <w:rFonts w:ascii="仿宋" w:eastAsia="仿宋" w:hAnsi="仿宋" w:cs="宋体" w:hint="eastAsia"/>
                <w:color w:val="000000"/>
                <w:kern w:val="0"/>
                <w:sz w:val="22"/>
                <w:szCs w:val="22"/>
              </w:rPr>
              <w:br/>
              <w:t>２、高纯无胶（100%石英纤维）</w:t>
            </w:r>
            <w:r>
              <w:rPr>
                <w:rFonts w:ascii="仿宋" w:eastAsia="仿宋" w:hAnsi="仿宋" w:cs="宋体" w:hint="eastAsia"/>
                <w:color w:val="000000"/>
                <w:kern w:val="0"/>
                <w:sz w:val="22"/>
                <w:szCs w:val="22"/>
              </w:rPr>
              <w:br/>
              <w:t>３、</w:t>
            </w:r>
            <w:proofErr w:type="gramStart"/>
            <w:r>
              <w:rPr>
                <w:rFonts w:ascii="仿宋" w:eastAsia="仿宋" w:hAnsi="仿宋" w:cs="宋体" w:hint="eastAsia"/>
                <w:color w:val="000000"/>
                <w:kern w:val="0"/>
                <w:sz w:val="22"/>
                <w:szCs w:val="22"/>
              </w:rPr>
              <w:t>0</w:t>
            </w:r>
            <w:proofErr w:type="gramEnd"/>
            <w:r>
              <w:rPr>
                <w:rFonts w:ascii="仿宋" w:eastAsia="仿宋" w:hAnsi="仿宋" w:cs="宋体" w:hint="eastAsia"/>
                <w:color w:val="000000"/>
                <w:kern w:val="0"/>
                <w:sz w:val="22"/>
                <w:szCs w:val="22"/>
              </w:rPr>
              <w:t>.3μm标准粒子捕集率99.99%</w:t>
            </w:r>
            <w:proofErr w:type="gramStart"/>
            <w:r>
              <w:rPr>
                <w:rFonts w:ascii="仿宋" w:eastAsia="仿宋" w:hAnsi="仿宋" w:cs="宋体" w:hint="eastAsia"/>
                <w:color w:val="000000"/>
                <w:kern w:val="0"/>
                <w:sz w:val="22"/>
                <w:szCs w:val="22"/>
              </w:rPr>
              <w:t>以上</w:t>
            </w:r>
            <w:proofErr w:type="gramEnd"/>
            <w:r>
              <w:rPr>
                <w:rFonts w:ascii="仿宋" w:eastAsia="仿宋" w:hAnsi="仿宋" w:cs="宋体" w:hint="eastAsia"/>
                <w:color w:val="000000"/>
                <w:kern w:val="0"/>
                <w:sz w:val="22"/>
                <w:szCs w:val="22"/>
              </w:rPr>
              <w:br/>
              <w:t>４、气通量@10KPa:≥2.2L/min</w:t>
            </w:r>
            <w:r>
              <w:rPr>
                <w:rFonts w:ascii="仿宋" w:eastAsia="仿宋" w:hAnsi="仿宋" w:cs="宋体" w:hint="eastAsia"/>
                <w:color w:val="000000"/>
                <w:kern w:val="0"/>
                <w:sz w:val="22"/>
                <w:szCs w:val="22"/>
              </w:rPr>
              <w:br/>
              <w:t>５、最高耐温：950℃</w:t>
            </w:r>
            <w:r>
              <w:rPr>
                <w:rFonts w:ascii="仿宋" w:eastAsia="仿宋" w:hAnsi="仿宋" w:cs="宋体" w:hint="eastAsia"/>
                <w:color w:val="000000"/>
                <w:kern w:val="0"/>
                <w:sz w:val="22"/>
                <w:szCs w:val="22"/>
              </w:rPr>
              <w:br/>
              <w:t>６、超低元素本底值</w:t>
            </w:r>
          </w:p>
        </w:tc>
        <w:tc>
          <w:tcPr>
            <w:tcW w:w="675" w:type="dxa"/>
            <w:tcBorders>
              <w:top w:val="nil"/>
              <w:left w:val="nil"/>
              <w:bottom w:val="single" w:sz="4" w:space="0" w:color="auto"/>
              <w:right w:val="single" w:sz="4" w:space="0" w:color="auto"/>
            </w:tcBorders>
            <w:shd w:val="clear" w:color="000000" w:fill="FFFFFF"/>
            <w:vAlign w:val="center"/>
          </w:tcPr>
          <w:p w14:paraId="11CE024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35FC7CF9" w14:textId="77777777">
        <w:trPr>
          <w:trHeight w:val="2520"/>
        </w:trPr>
        <w:tc>
          <w:tcPr>
            <w:tcW w:w="342" w:type="dxa"/>
            <w:vMerge/>
            <w:tcBorders>
              <w:top w:val="nil"/>
              <w:left w:val="single" w:sz="4" w:space="0" w:color="auto"/>
              <w:bottom w:val="single" w:sz="4" w:space="0" w:color="000000"/>
              <w:right w:val="single" w:sz="4" w:space="0" w:color="auto"/>
            </w:tcBorders>
            <w:vAlign w:val="center"/>
          </w:tcPr>
          <w:p w14:paraId="54E6BDAB"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307277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玻璃纤维滤膜（Pallflex</w:t>
            </w:r>
            <w:r>
              <w:rPr>
                <w:rFonts w:eastAsia="仿宋"/>
                <w:color w:val="000000"/>
                <w:kern w:val="0"/>
                <w:sz w:val="22"/>
                <w:szCs w:val="22"/>
              </w:rPr>
              <w:t>Ø</w:t>
            </w:r>
            <w:r>
              <w:rPr>
                <w:rFonts w:ascii="仿宋" w:eastAsia="仿宋" w:hAnsi="仿宋" w:cs="宋体" w:hint="eastAsia"/>
                <w:color w:val="000000"/>
                <w:kern w:val="0"/>
                <w:sz w:val="22"/>
                <w:szCs w:val="22"/>
              </w:rPr>
              <w:t>90）</w:t>
            </w:r>
          </w:p>
        </w:tc>
        <w:tc>
          <w:tcPr>
            <w:tcW w:w="851" w:type="dxa"/>
            <w:vMerge/>
            <w:tcBorders>
              <w:top w:val="nil"/>
              <w:left w:val="single" w:sz="4" w:space="0" w:color="auto"/>
              <w:bottom w:val="single" w:sz="4" w:space="0" w:color="000000"/>
              <w:right w:val="single" w:sz="4" w:space="0" w:color="auto"/>
            </w:tcBorders>
            <w:vAlign w:val="center"/>
          </w:tcPr>
          <w:p w14:paraId="34818148"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7496F7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0745E69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100/盒</w:t>
            </w:r>
          </w:p>
        </w:tc>
        <w:tc>
          <w:tcPr>
            <w:tcW w:w="708" w:type="dxa"/>
            <w:tcBorders>
              <w:top w:val="nil"/>
              <w:left w:val="nil"/>
              <w:bottom w:val="single" w:sz="4" w:space="0" w:color="auto"/>
              <w:right w:val="single" w:sz="4" w:space="0" w:color="auto"/>
            </w:tcBorders>
            <w:shd w:val="clear" w:color="000000" w:fill="FFFFFF"/>
            <w:vAlign w:val="center"/>
          </w:tcPr>
          <w:p w14:paraId="1FAB4DA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09CFA92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１、直径90ｍｍ</w:t>
            </w:r>
            <w:r>
              <w:rPr>
                <w:rFonts w:ascii="仿宋" w:eastAsia="仿宋" w:hAnsi="仿宋" w:cs="宋体" w:hint="eastAsia"/>
                <w:color w:val="000000"/>
                <w:kern w:val="0"/>
                <w:sz w:val="22"/>
                <w:szCs w:val="22"/>
              </w:rPr>
              <w:br/>
              <w:t>２、高纯无胶（100%玻璃纤维）</w:t>
            </w:r>
            <w:r>
              <w:rPr>
                <w:rFonts w:ascii="仿宋" w:eastAsia="仿宋" w:hAnsi="仿宋" w:cs="宋体" w:hint="eastAsia"/>
                <w:color w:val="000000"/>
                <w:kern w:val="0"/>
                <w:sz w:val="22"/>
                <w:szCs w:val="22"/>
              </w:rPr>
              <w:br/>
              <w:t>３、</w:t>
            </w:r>
            <w:proofErr w:type="gramStart"/>
            <w:r>
              <w:rPr>
                <w:rFonts w:ascii="仿宋" w:eastAsia="仿宋" w:hAnsi="仿宋" w:cs="宋体" w:hint="eastAsia"/>
                <w:color w:val="000000"/>
                <w:kern w:val="0"/>
                <w:sz w:val="22"/>
                <w:szCs w:val="22"/>
              </w:rPr>
              <w:t>0</w:t>
            </w:r>
            <w:proofErr w:type="gramEnd"/>
            <w:r>
              <w:rPr>
                <w:rFonts w:ascii="仿宋" w:eastAsia="仿宋" w:hAnsi="仿宋" w:cs="宋体" w:hint="eastAsia"/>
                <w:color w:val="000000"/>
                <w:kern w:val="0"/>
                <w:sz w:val="22"/>
                <w:szCs w:val="22"/>
              </w:rPr>
              <w:t>.3μm标准粒子捕集率99.99%</w:t>
            </w:r>
            <w:proofErr w:type="gramStart"/>
            <w:r>
              <w:rPr>
                <w:rFonts w:ascii="仿宋" w:eastAsia="仿宋" w:hAnsi="仿宋" w:cs="宋体" w:hint="eastAsia"/>
                <w:color w:val="000000"/>
                <w:kern w:val="0"/>
                <w:sz w:val="22"/>
                <w:szCs w:val="22"/>
              </w:rPr>
              <w:t>以上</w:t>
            </w:r>
            <w:proofErr w:type="gramEnd"/>
            <w:r>
              <w:rPr>
                <w:rFonts w:ascii="仿宋" w:eastAsia="仿宋" w:hAnsi="仿宋" w:cs="宋体" w:hint="eastAsia"/>
                <w:color w:val="000000"/>
                <w:kern w:val="0"/>
                <w:sz w:val="22"/>
                <w:szCs w:val="22"/>
              </w:rPr>
              <w:br/>
              <w:t>４、气通量@10KPa:≥2.2L/min</w:t>
            </w:r>
            <w:r>
              <w:rPr>
                <w:rFonts w:ascii="仿宋" w:eastAsia="仿宋" w:hAnsi="仿宋" w:cs="宋体" w:hint="eastAsia"/>
                <w:color w:val="000000"/>
                <w:kern w:val="0"/>
                <w:sz w:val="22"/>
                <w:szCs w:val="22"/>
              </w:rPr>
              <w:br/>
              <w:t>５、最高耐温：950℃</w:t>
            </w:r>
            <w:r>
              <w:rPr>
                <w:rFonts w:ascii="仿宋" w:eastAsia="仿宋" w:hAnsi="仿宋" w:cs="宋体" w:hint="eastAsia"/>
                <w:color w:val="000000"/>
                <w:kern w:val="0"/>
                <w:sz w:val="22"/>
                <w:szCs w:val="22"/>
              </w:rPr>
              <w:br/>
              <w:t>６、超低元素本底值</w:t>
            </w:r>
          </w:p>
        </w:tc>
        <w:tc>
          <w:tcPr>
            <w:tcW w:w="675" w:type="dxa"/>
            <w:tcBorders>
              <w:top w:val="nil"/>
              <w:left w:val="nil"/>
              <w:bottom w:val="single" w:sz="4" w:space="0" w:color="auto"/>
              <w:right w:val="single" w:sz="4" w:space="0" w:color="auto"/>
            </w:tcBorders>
            <w:shd w:val="clear" w:color="000000" w:fill="FFFFFF"/>
            <w:vAlign w:val="center"/>
          </w:tcPr>
          <w:p w14:paraId="7E985B8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119CBB4B" w14:textId="77777777">
        <w:trPr>
          <w:trHeight w:val="2520"/>
        </w:trPr>
        <w:tc>
          <w:tcPr>
            <w:tcW w:w="342" w:type="dxa"/>
            <w:vMerge/>
            <w:tcBorders>
              <w:top w:val="nil"/>
              <w:left w:val="single" w:sz="4" w:space="0" w:color="auto"/>
              <w:bottom w:val="single" w:sz="4" w:space="0" w:color="000000"/>
              <w:right w:val="single" w:sz="4" w:space="0" w:color="auto"/>
            </w:tcBorders>
            <w:vAlign w:val="center"/>
          </w:tcPr>
          <w:p w14:paraId="32532D02"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BF2635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玻璃纤维滤膜（Pallflex</w:t>
            </w:r>
            <w:r>
              <w:rPr>
                <w:rFonts w:eastAsia="仿宋"/>
                <w:color w:val="000000"/>
                <w:kern w:val="0"/>
                <w:sz w:val="22"/>
                <w:szCs w:val="22"/>
              </w:rPr>
              <w:t>Ø</w:t>
            </w:r>
            <w:r>
              <w:rPr>
                <w:rFonts w:ascii="仿宋" w:eastAsia="仿宋" w:hAnsi="仿宋" w:cs="宋体" w:hint="eastAsia"/>
                <w:color w:val="000000"/>
                <w:kern w:val="0"/>
                <w:sz w:val="22"/>
                <w:szCs w:val="22"/>
              </w:rPr>
              <w:t>47）</w:t>
            </w:r>
          </w:p>
        </w:tc>
        <w:tc>
          <w:tcPr>
            <w:tcW w:w="851" w:type="dxa"/>
            <w:vMerge/>
            <w:tcBorders>
              <w:top w:val="nil"/>
              <w:left w:val="single" w:sz="4" w:space="0" w:color="auto"/>
              <w:bottom w:val="single" w:sz="4" w:space="0" w:color="000000"/>
              <w:right w:val="single" w:sz="4" w:space="0" w:color="auto"/>
            </w:tcBorders>
            <w:vAlign w:val="center"/>
          </w:tcPr>
          <w:p w14:paraId="5CD9001A"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BE5D1F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0AB3E4F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100/盒</w:t>
            </w:r>
          </w:p>
        </w:tc>
        <w:tc>
          <w:tcPr>
            <w:tcW w:w="708" w:type="dxa"/>
            <w:tcBorders>
              <w:top w:val="nil"/>
              <w:left w:val="nil"/>
              <w:bottom w:val="single" w:sz="4" w:space="0" w:color="auto"/>
              <w:right w:val="single" w:sz="4" w:space="0" w:color="auto"/>
            </w:tcBorders>
            <w:shd w:val="clear" w:color="000000" w:fill="FFFFFF"/>
            <w:vAlign w:val="center"/>
          </w:tcPr>
          <w:p w14:paraId="3264A0F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5980028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１、直径47ｍｍ</w:t>
            </w:r>
            <w:r>
              <w:rPr>
                <w:rFonts w:ascii="仿宋" w:eastAsia="仿宋" w:hAnsi="仿宋" w:cs="宋体" w:hint="eastAsia"/>
                <w:color w:val="000000"/>
                <w:kern w:val="0"/>
                <w:sz w:val="22"/>
                <w:szCs w:val="22"/>
              </w:rPr>
              <w:br/>
              <w:t>２、高纯无胶（100%玻璃纤维）</w:t>
            </w:r>
            <w:r>
              <w:rPr>
                <w:rFonts w:ascii="仿宋" w:eastAsia="仿宋" w:hAnsi="仿宋" w:cs="宋体" w:hint="eastAsia"/>
                <w:color w:val="000000"/>
                <w:kern w:val="0"/>
                <w:sz w:val="22"/>
                <w:szCs w:val="22"/>
              </w:rPr>
              <w:br/>
              <w:t>３、</w:t>
            </w:r>
            <w:proofErr w:type="gramStart"/>
            <w:r>
              <w:rPr>
                <w:rFonts w:ascii="仿宋" w:eastAsia="仿宋" w:hAnsi="仿宋" w:cs="宋体" w:hint="eastAsia"/>
                <w:color w:val="000000"/>
                <w:kern w:val="0"/>
                <w:sz w:val="22"/>
                <w:szCs w:val="22"/>
              </w:rPr>
              <w:t>0</w:t>
            </w:r>
            <w:proofErr w:type="gramEnd"/>
            <w:r>
              <w:rPr>
                <w:rFonts w:ascii="仿宋" w:eastAsia="仿宋" w:hAnsi="仿宋" w:cs="宋体" w:hint="eastAsia"/>
                <w:color w:val="000000"/>
                <w:kern w:val="0"/>
                <w:sz w:val="22"/>
                <w:szCs w:val="22"/>
              </w:rPr>
              <w:t>.3μm标准粒子捕集率99.99%</w:t>
            </w:r>
            <w:proofErr w:type="gramStart"/>
            <w:r>
              <w:rPr>
                <w:rFonts w:ascii="仿宋" w:eastAsia="仿宋" w:hAnsi="仿宋" w:cs="宋体" w:hint="eastAsia"/>
                <w:color w:val="000000"/>
                <w:kern w:val="0"/>
                <w:sz w:val="22"/>
                <w:szCs w:val="22"/>
              </w:rPr>
              <w:t>以上</w:t>
            </w:r>
            <w:proofErr w:type="gramEnd"/>
            <w:r>
              <w:rPr>
                <w:rFonts w:ascii="仿宋" w:eastAsia="仿宋" w:hAnsi="仿宋" w:cs="宋体" w:hint="eastAsia"/>
                <w:color w:val="000000"/>
                <w:kern w:val="0"/>
                <w:sz w:val="22"/>
                <w:szCs w:val="22"/>
              </w:rPr>
              <w:br/>
              <w:t>４、气通量@10KPa:≥2.2L/min</w:t>
            </w:r>
            <w:r>
              <w:rPr>
                <w:rFonts w:ascii="仿宋" w:eastAsia="仿宋" w:hAnsi="仿宋" w:cs="宋体" w:hint="eastAsia"/>
                <w:color w:val="000000"/>
                <w:kern w:val="0"/>
                <w:sz w:val="22"/>
                <w:szCs w:val="22"/>
              </w:rPr>
              <w:br/>
              <w:t>５、最高耐温：950℃</w:t>
            </w:r>
            <w:r>
              <w:rPr>
                <w:rFonts w:ascii="仿宋" w:eastAsia="仿宋" w:hAnsi="仿宋" w:cs="宋体" w:hint="eastAsia"/>
                <w:color w:val="000000"/>
                <w:kern w:val="0"/>
                <w:sz w:val="22"/>
                <w:szCs w:val="22"/>
              </w:rPr>
              <w:br/>
              <w:t>６、超低元素本底值</w:t>
            </w:r>
          </w:p>
        </w:tc>
        <w:tc>
          <w:tcPr>
            <w:tcW w:w="675" w:type="dxa"/>
            <w:tcBorders>
              <w:top w:val="nil"/>
              <w:left w:val="nil"/>
              <w:bottom w:val="single" w:sz="4" w:space="0" w:color="auto"/>
              <w:right w:val="single" w:sz="4" w:space="0" w:color="auto"/>
            </w:tcBorders>
            <w:shd w:val="clear" w:color="000000" w:fill="FFFFFF"/>
            <w:vAlign w:val="center"/>
          </w:tcPr>
          <w:p w14:paraId="1EED532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5B96A664"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44C9ECD6"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18F974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石英纤维滤膜（</w:t>
            </w:r>
            <w:r>
              <w:rPr>
                <w:rFonts w:ascii="宋体" w:hAnsi="宋体" w:cs="宋体" w:hint="eastAsia"/>
                <w:color w:val="000000"/>
                <w:kern w:val="0"/>
                <w:sz w:val="22"/>
                <w:szCs w:val="22"/>
              </w:rPr>
              <w:t>Ø</w:t>
            </w:r>
            <w:r>
              <w:rPr>
                <w:rFonts w:ascii="仿宋" w:eastAsia="仿宋" w:hAnsi="仿宋" w:cs="宋体" w:hint="eastAsia"/>
                <w:color w:val="000000"/>
                <w:kern w:val="0"/>
                <w:sz w:val="22"/>
                <w:szCs w:val="22"/>
              </w:rPr>
              <w:t>90）</w:t>
            </w:r>
          </w:p>
        </w:tc>
        <w:tc>
          <w:tcPr>
            <w:tcW w:w="851" w:type="dxa"/>
            <w:vMerge/>
            <w:tcBorders>
              <w:top w:val="nil"/>
              <w:left w:val="single" w:sz="4" w:space="0" w:color="auto"/>
              <w:bottom w:val="single" w:sz="4" w:space="0" w:color="000000"/>
              <w:right w:val="single" w:sz="4" w:space="0" w:color="auto"/>
            </w:tcBorders>
            <w:vAlign w:val="center"/>
          </w:tcPr>
          <w:p w14:paraId="4CAA2CFE"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78CF5B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35BA9D4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50/盒</w:t>
            </w:r>
          </w:p>
        </w:tc>
        <w:tc>
          <w:tcPr>
            <w:tcW w:w="708" w:type="dxa"/>
            <w:tcBorders>
              <w:top w:val="nil"/>
              <w:left w:val="nil"/>
              <w:bottom w:val="single" w:sz="4" w:space="0" w:color="auto"/>
              <w:right w:val="single" w:sz="4" w:space="0" w:color="auto"/>
            </w:tcBorders>
            <w:shd w:val="clear" w:color="000000" w:fill="FFFFFF"/>
            <w:vAlign w:val="center"/>
          </w:tcPr>
          <w:p w14:paraId="5331ABE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339C8C5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直径90ｍｍ</w:t>
            </w:r>
          </w:p>
        </w:tc>
        <w:tc>
          <w:tcPr>
            <w:tcW w:w="675" w:type="dxa"/>
            <w:tcBorders>
              <w:top w:val="nil"/>
              <w:left w:val="nil"/>
              <w:bottom w:val="single" w:sz="4" w:space="0" w:color="auto"/>
              <w:right w:val="single" w:sz="4" w:space="0" w:color="auto"/>
            </w:tcBorders>
            <w:shd w:val="clear" w:color="000000" w:fill="FFFFFF"/>
            <w:vAlign w:val="center"/>
          </w:tcPr>
          <w:p w14:paraId="17C0D42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7D76FC49"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3D7A3135"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3BE80C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石英纤维滤膜（</w:t>
            </w:r>
            <w:r>
              <w:rPr>
                <w:rFonts w:ascii="宋体" w:hAnsi="宋体" w:cs="宋体" w:hint="eastAsia"/>
                <w:color w:val="000000"/>
                <w:kern w:val="0"/>
                <w:sz w:val="22"/>
                <w:szCs w:val="22"/>
              </w:rPr>
              <w:t>Ø</w:t>
            </w:r>
            <w:r>
              <w:rPr>
                <w:rFonts w:ascii="仿宋" w:eastAsia="仿宋" w:hAnsi="仿宋" w:cs="宋体" w:hint="eastAsia"/>
                <w:color w:val="000000"/>
                <w:kern w:val="0"/>
                <w:sz w:val="22"/>
                <w:szCs w:val="22"/>
              </w:rPr>
              <w:t>47）</w:t>
            </w:r>
          </w:p>
        </w:tc>
        <w:tc>
          <w:tcPr>
            <w:tcW w:w="851" w:type="dxa"/>
            <w:vMerge/>
            <w:tcBorders>
              <w:top w:val="nil"/>
              <w:left w:val="single" w:sz="4" w:space="0" w:color="auto"/>
              <w:bottom w:val="single" w:sz="4" w:space="0" w:color="000000"/>
              <w:right w:val="single" w:sz="4" w:space="0" w:color="auto"/>
            </w:tcBorders>
            <w:vAlign w:val="center"/>
          </w:tcPr>
          <w:p w14:paraId="0E5FAA9D"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7210BB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19CB850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50/盒</w:t>
            </w:r>
          </w:p>
        </w:tc>
        <w:tc>
          <w:tcPr>
            <w:tcW w:w="708" w:type="dxa"/>
            <w:tcBorders>
              <w:top w:val="nil"/>
              <w:left w:val="nil"/>
              <w:bottom w:val="single" w:sz="4" w:space="0" w:color="auto"/>
              <w:right w:val="single" w:sz="4" w:space="0" w:color="auto"/>
            </w:tcBorders>
            <w:shd w:val="clear" w:color="000000" w:fill="FFFFFF"/>
            <w:vAlign w:val="center"/>
          </w:tcPr>
          <w:p w14:paraId="2FBA7E8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20951B5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直径47ｍｍ</w:t>
            </w:r>
          </w:p>
        </w:tc>
        <w:tc>
          <w:tcPr>
            <w:tcW w:w="675" w:type="dxa"/>
            <w:tcBorders>
              <w:top w:val="nil"/>
              <w:left w:val="nil"/>
              <w:bottom w:val="single" w:sz="4" w:space="0" w:color="auto"/>
              <w:right w:val="single" w:sz="4" w:space="0" w:color="auto"/>
            </w:tcBorders>
            <w:shd w:val="clear" w:color="000000" w:fill="FFFFFF"/>
            <w:vAlign w:val="center"/>
          </w:tcPr>
          <w:p w14:paraId="1345F28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290748DE" w14:textId="77777777">
        <w:trPr>
          <w:trHeight w:val="1120"/>
        </w:trPr>
        <w:tc>
          <w:tcPr>
            <w:tcW w:w="342" w:type="dxa"/>
            <w:vMerge/>
            <w:tcBorders>
              <w:top w:val="nil"/>
              <w:left w:val="single" w:sz="4" w:space="0" w:color="auto"/>
              <w:bottom w:val="single" w:sz="4" w:space="0" w:color="000000"/>
              <w:right w:val="single" w:sz="4" w:space="0" w:color="auto"/>
            </w:tcBorders>
            <w:vAlign w:val="center"/>
          </w:tcPr>
          <w:p w14:paraId="58B98064"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F7F708A" w14:textId="77777777" w:rsidR="00E06668" w:rsidRDefault="00E06668" w:rsidP="00FE282C">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氮吹浓缩</w:t>
            </w:r>
            <w:proofErr w:type="gramEnd"/>
            <w:r>
              <w:rPr>
                <w:rFonts w:ascii="仿宋" w:eastAsia="仿宋" w:hAnsi="仿宋" w:cs="宋体" w:hint="eastAsia"/>
                <w:color w:val="000000"/>
                <w:kern w:val="0"/>
                <w:sz w:val="22"/>
                <w:szCs w:val="22"/>
              </w:rPr>
              <w:t>管</w:t>
            </w:r>
          </w:p>
        </w:tc>
        <w:tc>
          <w:tcPr>
            <w:tcW w:w="851" w:type="dxa"/>
            <w:vMerge/>
            <w:tcBorders>
              <w:top w:val="nil"/>
              <w:left w:val="single" w:sz="4" w:space="0" w:color="auto"/>
              <w:bottom w:val="single" w:sz="4" w:space="0" w:color="000000"/>
              <w:right w:val="single" w:sz="4" w:space="0" w:color="auto"/>
            </w:tcBorders>
            <w:vAlign w:val="center"/>
          </w:tcPr>
          <w:p w14:paraId="370D53C5"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5538D27" w14:textId="77777777" w:rsidR="00E06668" w:rsidRDefault="00E06668" w:rsidP="00FE282C">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993" w:type="dxa"/>
            <w:tcBorders>
              <w:top w:val="nil"/>
              <w:left w:val="nil"/>
              <w:bottom w:val="single" w:sz="4" w:space="0" w:color="auto"/>
              <w:right w:val="single" w:sz="4" w:space="0" w:color="auto"/>
            </w:tcBorders>
            <w:shd w:val="clear" w:color="000000" w:fill="FFFFFF"/>
            <w:vAlign w:val="center"/>
          </w:tcPr>
          <w:p w14:paraId="415AC9D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w:t>
            </w:r>
            <w:proofErr w:type="gramStart"/>
            <w:r>
              <w:rPr>
                <w:rFonts w:ascii="仿宋" w:eastAsia="仿宋" w:hAnsi="仿宋" w:cs="宋体" w:hint="eastAsia"/>
                <w:color w:val="000000"/>
                <w:kern w:val="0"/>
                <w:sz w:val="22"/>
                <w:szCs w:val="22"/>
              </w:rPr>
              <w:t>个</w:t>
            </w:r>
            <w:proofErr w:type="gramEnd"/>
          </w:p>
        </w:tc>
        <w:tc>
          <w:tcPr>
            <w:tcW w:w="708" w:type="dxa"/>
            <w:tcBorders>
              <w:top w:val="nil"/>
              <w:left w:val="nil"/>
              <w:bottom w:val="single" w:sz="4" w:space="0" w:color="auto"/>
              <w:right w:val="single" w:sz="4" w:space="0" w:color="auto"/>
            </w:tcBorders>
            <w:shd w:val="clear" w:color="000000" w:fill="FFFFFF"/>
            <w:vAlign w:val="center"/>
          </w:tcPr>
          <w:p w14:paraId="52FD16B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w:t>
            </w:r>
          </w:p>
        </w:tc>
        <w:tc>
          <w:tcPr>
            <w:tcW w:w="3402" w:type="dxa"/>
            <w:tcBorders>
              <w:top w:val="nil"/>
              <w:left w:val="nil"/>
              <w:bottom w:val="single" w:sz="4" w:space="0" w:color="auto"/>
              <w:right w:val="single" w:sz="4" w:space="0" w:color="auto"/>
            </w:tcBorders>
            <w:shd w:val="clear" w:color="000000" w:fill="FFFFFF"/>
            <w:vAlign w:val="center"/>
          </w:tcPr>
          <w:p w14:paraId="525C4DE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能精准定量50ml，1.0ml，0.5ml；玻璃材质。外径小于3.1cm,高小于13.5cm</w:t>
            </w:r>
          </w:p>
        </w:tc>
        <w:tc>
          <w:tcPr>
            <w:tcW w:w="675" w:type="dxa"/>
            <w:tcBorders>
              <w:top w:val="nil"/>
              <w:left w:val="nil"/>
              <w:bottom w:val="single" w:sz="4" w:space="0" w:color="auto"/>
              <w:right w:val="single" w:sz="4" w:space="0" w:color="auto"/>
            </w:tcBorders>
            <w:shd w:val="clear" w:color="000000" w:fill="FFFFFF"/>
            <w:vAlign w:val="center"/>
          </w:tcPr>
          <w:p w14:paraId="3A2498D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1126ACB6"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1783364E"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FC7170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二氯甲烷</w:t>
            </w:r>
          </w:p>
        </w:tc>
        <w:tc>
          <w:tcPr>
            <w:tcW w:w="851" w:type="dxa"/>
            <w:vMerge/>
            <w:tcBorders>
              <w:top w:val="nil"/>
              <w:left w:val="single" w:sz="4" w:space="0" w:color="auto"/>
              <w:bottom w:val="single" w:sz="4" w:space="0" w:color="000000"/>
              <w:right w:val="single" w:sz="4" w:space="0" w:color="auto"/>
            </w:tcBorders>
            <w:vAlign w:val="center"/>
          </w:tcPr>
          <w:p w14:paraId="33CAD5A3"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772983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52476E0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250mL/瓶</w:t>
            </w:r>
          </w:p>
        </w:tc>
        <w:tc>
          <w:tcPr>
            <w:tcW w:w="708" w:type="dxa"/>
            <w:tcBorders>
              <w:top w:val="nil"/>
              <w:left w:val="nil"/>
              <w:bottom w:val="single" w:sz="4" w:space="0" w:color="auto"/>
              <w:right w:val="single" w:sz="4" w:space="0" w:color="auto"/>
            </w:tcBorders>
            <w:shd w:val="clear" w:color="000000" w:fill="FFFFFF"/>
            <w:vAlign w:val="center"/>
          </w:tcPr>
          <w:p w14:paraId="19558EF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0259591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质谱级，专用于我中心现有</w:t>
            </w:r>
            <w:r>
              <w:rPr>
                <w:rFonts w:hint="eastAsia"/>
              </w:rPr>
              <w:t>气相色谱质谱联用</w:t>
            </w:r>
            <w:proofErr w:type="gramStart"/>
            <w:r>
              <w:rPr>
                <w:rFonts w:hint="eastAsia"/>
              </w:rPr>
              <w:t>仪</w:t>
            </w:r>
            <w:r>
              <w:rPr>
                <w:rFonts w:ascii="仿宋" w:eastAsia="仿宋" w:hAnsi="仿宋" w:cs="宋体" w:hint="eastAsia"/>
                <w:color w:val="000000"/>
                <w:kern w:val="0"/>
                <w:sz w:val="22"/>
                <w:szCs w:val="22"/>
              </w:rPr>
              <w:t>使用</w:t>
            </w:r>
            <w:proofErr w:type="gramEnd"/>
          </w:p>
        </w:tc>
        <w:tc>
          <w:tcPr>
            <w:tcW w:w="675" w:type="dxa"/>
            <w:tcBorders>
              <w:top w:val="nil"/>
              <w:left w:val="nil"/>
              <w:bottom w:val="single" w:sz="4" w:space="0" w:color="auto"/>
              <w:right w:val="single" w:sz="4" w:space="0" w:color="auto"/>
            </w:tcBorders>
            <w:shd w:val="clear" w:color="000000" w:fill="FFFFFF"/>
            <w:vAlign w:val="center"/>
          </w:tcPr>
          <w:p w14:paraId="38BBA14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0DE5CB4A"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13BC8807"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2BB3A1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乙腈中苯并[a]</w:t>
            </w:r>
            <w:proofErr w:type="gramStart"/>
            <w:r>
              <w:rPr>
                <w:rFonts w:ascii="仿宋" w:eastAsia="仿宋" w:hAnsi="仿宋" w:cs="宋体" w:hint="eastAsia"/>
                <w:color w:val="000000"/>
                <w:kern w:val="0"/>
                <w:sz w:val="22"/>
                <w:szCs w:val="22"/>
              </w:rPr>
              <w:t>芘</w:t>
            </w:r>
            <w:proofErr w:type="gramEnd"/>
          </w:p>
        </w:tc>
        <w:tc>
          <w:tcPr>
            <w:tcW w:w="851" w:type="dxa"/>
            <w:vMerge/>
            <w:tcBorders>
              <w:top w:val="nil"/>
              <w:left w:val="single" w:sz="4" w:space="0" w:color="auto"/>
              <w:bottom w:val="single" w:sz="4" w:space="0" w:color="000000"/>
              <w:right w:val="single" w:sz="4" w:space="0" w:color="auto"/>
            </w:tcBorders>
            <w:vAlign w:val="center"/>
          </w:tcPr>
          <w:p w14:paraId="23AFDA53"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C57597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2E0F6C9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1ml/支</w:t>
            </w:r>
          </w:p>
        </w:tc>
        <w:tc>
          <w:tcPr>
            <w:tcW w:w="708" w:type="dxa"/>
            <w:tcBorders>
              <w:top w:val="nil"/>
              <w:left w:val="nil"/>
              <w:bottom w:val="single" w:sz="4" w:space="0" w:color="auto"/>
              <w:right w:val="single" w:sz="4" w:space="0" w:color="auto"/>
            </w:tcBorders>
            <w:shd w:val="clear" w:color="000000" w:fill="FFFFFF"/>
            <w:vAlign w:val="center"/>
          </w:tcPr>
          <w:p w14:paraId="20C4BDB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36AEAA1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标准值8.0（μg/g），距离购买至临期至少8个月</w:t>
            </w:r>
          </w:p>
        </w:tc>
        <w:tc>
          <w:tcPr>
            <w:tcW w:w="675" w:type="dxa"/>
            <w:tcBorders>
              <w:top w:val="nil"/>
              <w:left w:val="nil"/>
              <w:bottom w:val="single" w:sz="4" w:space="0" w:color="auto"/>
              <w:right w:val="single" w:sz="4" w:space="0" w:color="auto"/>
            </w:tcBorders>
            <w:shd w:val="clear" w:color="000000" w:fill="FFFFFF"/>
            <w:vAlign w:val="center"/>
          </w:tcPr>
          <w:p w14:paraId="65BFE5F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67A964DB"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43B47CD8"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E2655B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丙酮</w:t>
            </w:r>
          </w:p>
        </w:tc>
        <w:tc>
          <w:tcPr>
            <w:tcW w:w="851" w:type="dxa"/>
            <w:vMerge/>
            <w:tcBorders>
              <w:top w:val="nil"/>
              <w:left w:val="single" w:sz="4" w:space="0" w:color="auto"/>
              <w:bottom w:val="single" w:sz="4" w:space="0" w:color="000000"/>
              <w:right w:val="single" w:sz="4" w:space="0" w:color="auto"/>
            </w:tcBorders>
            <w:vAlign w:val="center"/>
          </w:tcPr>
          <w:p w14:paraId="1FB23E5F"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40F78B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3095B7E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2ml/支</w:t>
            </w:r>
          </w:p>
        </w:tc>
        <w:tc>
          <w:tcPr>
            <w:tcW w:w="708" w:type="dxa"/>
            <w:tcBorders>
              <w:top w:val="nil"/>
              <w:left w:val="nil"/>
              <w:bottom w:val="single" w:sz="4" w:space="0" w:color="auto"/>
              <w:right w:val="single" w:sz="4" w:space="0" w:color="auto"/>
            </w:tcBorders>
            <w:shd w:val="clear" w:color="000000" w:fill="FFFFFF"/>
            <w:vAlign w:val="center"/>
          </w:tcPr>
          <w:p w14:paraId="7ABDDD9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60EA78D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GBW06115</w:t>
            </w:r>
          </w:p>
        </w:tc>
        <w:tc>
          <w:tcPr>
            <w:tcW w:w="675" w:type="dxa"/>
            <w:tcBorders>
              <w:top w:val="nil"/>
              <w:left w:val="nil"/>
              <w:bottom w:val="single" w:sz="4" w:space="0" w:color="auto"/>
              <w:right w:val="single" w:sz="4" w:space="0" w:color="auto"/>
            </w:tcBorders>
            <w:shd w:val="clear" w:color="000000" w:fill="FFFFFF"/>
            <w:vAlign w:val="center"/>
          </w:tcPr>
          <w:p w14:paraId="1E2AB68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5AD8FDFF"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688F2383"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6523F6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乳胶管</w:t>
            </w:r>
          </w:p>
        </w:tc>
        <w:tc>
          <w:tcPr>
            <w:tcW w:w="851" w:type="dxa"/>
            <w:vMerge/>
            <w:tcBorders>
              <w:top w:val="nil"/>
              <w:left w:val="single" w:sz="4" w:space="0" w:color="auto"/>
              <w:bottom w:val="single" w:sz="4" w:space="0" w:color="000000"/>
              <w:right w:val="single" w:sz="4" w:space="0" w:color="auto"/>
            </w:tcBorders>
            <w:vAlign w:val="center"/>
          </w:tcPr>
          <w:p w14:paraId="2C56C143"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740EA5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袋</w:t>
            </w:r>
          </w:p>
        </w:tc>
        <w:tc>
          <w:tcPr>
            <w:tcW w:w="993" w:type="dxa"/>
            <w:tcBorders>
              <w:top w:val="nil"/>
              <w:left w:val="nil"/>
              <w:bottom w:val="single" w:sz="4" w:space="0" w:color="auto"/>
              <w:right w:val="single" w:sz="4" w:space="0" w:color="auto"/>
            </w:tcBorders>
            <w:shd w:val="clear" w:color="000000" w:fill="FFFFFF"/>
            <w:vAlign w:val="center"/>
          </w:tcPr>
          <w:p w14:paraId="306A5AD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4*6mm、5*10mm、9*12mm各一袋</w:t>
            </w:r>
          </w:p>
        </w:tc>
        <w:tc>
          <w:tcPr>
            <w:tcW w:w="708" w:type="dxa"/>
            <w:tcBorders>
              <w:top w:val="nil"/>
              <w:left w:val="nil"/>
              <w:bottom w:val="single" w:sz="4" w:space="0" w:color="auto"/>
              <w:right w:val="single" w:sz="4" w:space="0" w:color="auto"/>
            </w:tcBorders>
            <w:shd w:val="clear" w:color="000000" w:fill="FFFFFF"/>
            <w:vAlign w:val="center"/>
          </w:tcPr>
          <w:p w14:paraId="7B2B475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465CA3A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4*6mm、5*10mm、9*12mm各一袋（每袋约10米），共3袋</w:t>
            </w:r>
          </w:p>
        </w:tc>
        <w:tc>
          <w:tcPr>
            <w:tcW w:w="675" w:type="dxa"/>
            <w:tcBorders>
              <w:top w:val="nil"/>
              <w:left w:val="nil"/>
              <w:bottom w:val="single" w:sz="4" w:space="0" w:color="auto"/>
              <w:right w:val="single" w:sz="4" w:space="0" w:color="auto"/>
            </w:tcBorders>
            <w:shd w:val="clear" w:color="000000" w:fill="FFFFFF"/>
            <w:vAlign w:val="center"/>
          </w:tcPr>
          <w:p w14:paraId="6AFF2FC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137DA69E" w14:textId="77777777">
        <w:trPr>
          <w:trHeight w:val="2240"/>
        </w:trPr>
        <w:tc>
          <w:tcPr>
            <w:tcW w:w="342" w:type="dxa"/>
            <w:vMerge/>
            <w:tcBorders>
              <w:top w:val="nil"/>
              <w:left w:val="single" w:sz="4" w:space="0" w:color="auto"/>
              <w:bottom w:val="single" w:sz="4" w:space="0" w:color="000000"/>
              <w:right w:val="single" w:sz="4" w:space="0" w:color="auto"/>
            </w:tcBorders>
            <w:vAlign w:val="center"/>
          </w:tcPr>
          <w:p w14:paraId="519500AB"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C47829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二氧化硫检测用亚硫酸钠溶液标准物质</w:t>
            </w:r>
          </w:p>
        </w:tc>
        <w:tc>
          <w:tcPr>
            <w:tcW w:w="851" w:type="dxa"/>
            <w:vMerge/>
            <w:tcBorders>
              <w:top w:val="nil"/>
              <w:left w:val="single" w:sz="4" w:space="0" w:color="auto"/>
              <w:bottom w:val="single" w:sz="4" w:space="0" w:color="000000"/>
              <w:right w:val="single" w:sz="4" w:space="0" w:color="auto"/>
            </w:tcBorders>
            <w:vAlign w:val="center"/>
          </w:tcPr>
          <w:p w14:paraId="3E69352B"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5297E7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套</w:t>
            </w:r>
          </w:p>
        </w:tc>
        <w:tc>
          <w:tcPr>
            <w:tcW w:w="993" w:type="dxa"/>
            <w:tcBorders>
              <w:top w:val="nil"/>
              <w:left w:val="nil"/>
              <w:bottom w:val="single" w:sz="4" w:space="0" w:color="auto"/>
              <w:right w:val="single" w:sz="4" w:space="0" w:color="auto"/>
            </w:tcBorders>
            <w:shd w:val="clear" w:color="000000" w:fill="FFFFFF"/>
            <w:vAlign w:val="center"/>
          </w:tcPr>
          <w:p w14:paraId="03E4D4B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5支/套</w:t>
            </w:r>
          </w:p>
        </w:tc>
        <w:tc>
          <w:tcPr>
            <w:tcW w:w="708" w:type="dxa"/>
            <w:tcBorders>
              <w:top w:val="nil"/>
              <w:left w:val="nil"/>
              <w:bottom w:val="single" w:sz="4" w:space="0" w:color="auto"/>
              <w:right w:val="single" w:sz="4" w:space="0" w:color="auto"/>
            </w:tcBorders>
            <w:shd w:val="clear" w:color="000000" w:fill="FFFFFF"/>
            <w:vAlign w:val="center"/>
          </w:tcPr>
          <w:p w14:paraId="7CC199F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2A3C93F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20ml，套装，内含标准物质及对应试剂，标准物质符合GBW(E)082093；浓度约100ug/ml；有效期大于一年；距离购买至临期至少8个月；缓冲液为甲醛吸收液。</w:t>
            </w:r>
          </w:p>
        </w:tc>
        <w:tc>
          <w:tcPr>
            <w:tcW w:w="675" w:type="dxa"/>
            <w:tcBorders>
              <w:top w:val="nil"/>
              <w:left w:val="nil"/>
              <w:bottom w:val="single" w:sz="4" w:space="0" w:color="auto"/>
              <w:right w:val="single" w:sz="4" w:space="0" w:color="auto"/>
            </w:tcBorders>
            <w:shd w:val="clear" w:color="000000" w:fill="FFFFFF"/>
            <w:vAlign w:val="center"/>
          </w:tcPr>
          <w:p w14:paraId="7106231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1995ED2A"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566DACC6"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88A1CA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1-乙氧基-2,3-</w:t>
            </w:r>
            <w:proofErr w:type="gramStart"/>
            <w:r>
              <w:rPr>
                <w:rFonts w:ascii="仿宋" w:eastAsia="仿宋" w:hAnsi="仿宋" w:cs="宋体" w:hint="eastAsia"/>
                <w:color w:val="000000"/>
                <w:kern w:val="0"/>
                <w:sz w:val="22"/>
                <w:szCs w:val="22"/>
              </w:rPr>
              <w:t>二氟-</w:t>
            </w:r>
            <w:proofErr w:type="gramEnd"/>
            <w:r>
              <w:rPr>
                <w:rFonts w:ascii="仿宋" w:eastAsia="仿宋" w:hAnsi="仿宋" w:cs="宋体" w:hint="eastAsia"/>
                <w:color w:val="000000"/>
                <w:kern w:val="0"/>
                <w:sz w:val="22"/>
                <w:szCs w:val="22"/>
              </w:rPr>
              <w:t>4-(反-4-丙基</w:t>
            </w:r>
            <w:proofErr w:type="gramStart"/>
            <w:r>
              <w:rPr>
                <w:rFonts w:ascii="仿宋" w:eastAsia="仿宋" w:hAnsi="仿宋" w:cs="宋体" w:hint="eastAsia"/>
                <w:color w:val="000000"/>
                <w:kern w:val="0"/>
                <w:sz w:val="22"/>
                <w:szCs w:val="22"/>
              </w:rPr>
              <w:t>环己基</w:t>
            </w:r>
            <w:proofErr w:type="gramEnd"/>
            <w:r>
              <w:rPr>
                <w:rFonts w:ascii="仿宋" w:eastAsia="仿宋" w:hAnsi="仿宋" w:cs="宋体" w:hint="eastAsia"/>
                <w:color w:val="000000"/>
                <w:kern w:val="0"/>
                <w:sz w:val="22"/>
                <w:szCs w:val="22"/>
              </w:rPr>
              <w:t>)苯</w:t>
            </w:r>
          </w:p>
        </w:tc>
        <w:tc>
          <w:tcPr>
            <w:tcW w:w="851" w:type="dxa"/>
            <w:vMerge/>
            <w:tcBorders>
              <w:top w:val="nil"/>
              <w:left w:val="single" w:sz="4" w:space="0" w:color="auto"/>
              <w:bottom w:val="single" w:sz="4" w:space="0" w:color="000000"/>
              <w:right w:val="single" w:sz="4" w:space="0" w:color="auto"/>
            </w:tcBorders>
            <w:vAlign w:val="center"/>
          </w:tcPr>
          <w:p w14:paraId="757AA5CF"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D37E04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63A4A53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1g/瓶</w:t>
            </w:r>
          </w:p>
        </w:tc>
        <w:tc>
          <w:tcPr>
            <w:tcW w:w="708" w:type="dxa"/>
            <w:tcBorders>
              <w:top w:val="nil"/>
              <w:left w:val="nil"/>
              <w:bottom w:val="single" w:sz="4" w:space="0" w:color="auto"/>
              <w:right w:val="single" w:sz="4" w:space="0" w:color="auto"/>
            </w:tcBorders>
            <w:shd w:val="clear" w:color="000000" w:fill="FFFFFF"/>
            <w:vAlign w:val="center"/>
          </w:tcPr>
          <w:p w14:paraId="3E64091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1EBCF7A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纯品</w:t>
            </w:r>
          </w:p>
        </w:tc>
        <w:tc>
          <w:tcPr>
            <w:tcW w:w="675" w:type="dxa"/>
            <w:tcBorders>
              <w:top w:val="nil"/>
              <w:left w:val="nil"/>
              <w:bottom w:val="single" w:sz="4" w:space="0" w:color="auto"/>
              <w:right w:val="single" w:sz="4" w:space="0" w:color="auto"/>
            </w:tcBorders>
            <w:shd w:val="clear" w:color="000000" w:fill="FFFFFF"/>
            <w:vAlign w:val="center"/>
          </w:tcPr>
          <w:p w14:paraId="527625D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40F04A7F"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27B8321C"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0672B7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4-乙基-4'-(反-4-丙基</w:t>
            </w:r>
            <w:proofErr w:type="gramStart"/>
            <w:r>
              <w:rPr>
                <w:rFonts w:ascii="仿宋" w:eastAsia="仿宋" w:hAnsi="仿宋" w:cs="宋体" w:hint="eastAsia"/>
                <w:color w:val="000000"/>
                <w:kern w:val="0"/>
                <w:sz w:val="22"/>
                <w:szCs w:val="22"/>
              </w:rPr>
              <w:t>环己基</w:t>
            </w:r>
            <w:proofErr w:type="gramEnd"/>
            <w:r>
              <w:rPr>
                <w:rFonts w:ascii="仿宋" w:eastAsia="仿宋" w:hAnsi="仿宋" w:cs="宋体" w:hint="eastAsia"/>
                <w:color w:val="000000"/>
                <w:kern w:val="0"/>
                <w:sz w:val="22"/>
                <w:szCs w:val="22"/>
              </w:rPr>
              <w:t>)联苯</w:t>
            </w:r>
          </w:p>
        </w:tc>
        <w:tc>
          <w:tcPr>
            <w:tcW w:w="851" w:type="dxa"/>
            <w:vMerge/>
            <w:tcBorders>
              <w:top w:val="nil"/>
              <w:left w:val="single" w:sz="4" w:space="0" w:color="auto"/>
              <w:bottom w:val="single" w:sz="4" w:space="0" w:color="000000"/>
              <w:right w:val="single" w:sz="4" w:space="0" w:color="auto"/>
            </w:tcBorders>
            <w:vAlign w:val="center"/>
          </w:tcPr>
          <w:p w14:paraId="70FA94FE"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832D9A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31D4751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1g/瓶</w:t>
            </w:r>
          </w:p>
        </w:tc>
        <w:tc>
          <w:tcPr>
            <w:tcW w:w="708" w:type="dxa"/>
            <w:tcBorders>
              <w:top w:val="nil"/>
              <w:left w:val="nil"/>
              <w:bottom w:val="single" w:sz="4" w:space="0" w:color="auto"/>
              <w:right w:val="single" w:sz="4" w:space="0" w:color="auto"/>
            </w:tcBorders>
            <w:shd w:val="clear" w:color="000000" w:fill="FFFFFF"/>
            <w:vAlign w:val="center"/>
          </w:tcPr>
          <w:p w14:paraId="3E9BFD1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014A4FF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纯品</w:t>
            </w:r>
          </w:p>
        </w:tc>
        <w:tc>
          <w:tcPr>
            <w:tcW w:w="675" w:type="dxa"/>
            <w:tcBorders>
              <w:top w:val="nil"/>
              <w:left w:val="nil"/>
              <w:bottom w:val="single" w:sz="4" w:space="0" w:color="auto"/>
              <w:right w:val="single" w:sz="4" w:space="0" w:color="auto"/>
            </w:tcBorders>
            <w:shd w:val="clear" w:color="000000" w:fill="FFFFFF"/>
            <w:vAlign w:val="center"/>
          </w:tcPr>
          <w:p w14:paraId="1AEAE8C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34035874"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5D66BE51"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9A0193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反,反-4-(4-甲苯基)-4'-</w:t>
            </w:r>
            <w:proofErr w:type="gramStart"/>
            <w:r>
              <w:rPr>
                <w:rFonts w:ascii="仿宋" w:eastAsia="仿宋" w:hAnsi="仿宋" w:cs="宋体" w:hint="eastAsia"/>
                <w:color w:val="000000"/>
                <w:kern w:val="0"/>
                <w:sz w:val="22"/>
                <w:szCs w:val="22"/>
              </w:rPr>
              <w:t>乙烯基双环己烷</w:t>
            </w:r>
            <w:proofErr w:type="gramEnd"/>
          </w:p>
        </w:tc>
        <w:tc>
          <w:tcPr>
            <w:tcW w:w="851" w:type="dxa"/>
            <w:vMerge/>
            <w:tcBorders>
              <w:top w:val="nil"/>
              <w:left w:val="single" w:sz="4" w:space="0" w:color="auto"/>
              <w:bottom w:val="single" w:sz="4" w:space="0" w:color="000000"/>
              <w:right w:val="single" w:sz="4" w:space="0" w:color="auto"/>
            </w:tcBorders>
            <w:vAlign w:val="center"/>
          </w:tcPr>
          <w:p w14:paraId="1DF4537C"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133833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703E375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1g/瓶</w:t>
            </w:r>
          </w:p>
        </w:tc>
        <w:tc>
          <w:tcPr>
            <w:tcW w:w="708" w:type="dxa"/>
            <w:tcBorders>
              <w:top w:val="nil"/>
              <w:left w:val="nil"/>
              <w:bottom w:val="single" w:sz="4" w:space="0" w:color="auto"/>
              <w:right w:val="single" w:sz="4" w:space="0" w:color="auto"/>
            </w:tcBorders>
            <w:shd w:val="clear" w:color="000000" w:fill="FFFFFF"/>
            <w:vAlign w:val="center"/>
          </w:tcPr>
          <w:p w14:paraId="1DDDD45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62277E8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纯品</w:t>
            </w:r>
          </w:p>
        </w:tc>
        <w:tc>
          <w:tcPr>
            <w:tcW w:w="675" w:type="dxa"/>
            <w:tcBorders>
              <w:top w:val="nil"/>
              <w:left w:val="nil"/>
              <w:bottom w:val="single" w:sz="4" w:space="0" w:color="auto"/>
              <w:right w:val="single" w:sz="4" w:space="0" w:color="auto"/>
            </w:tcBorders>
            <w:shd w:val="clear" w:color="000000" w:fill="FFFFFF"/>
            <w:vAlign w:val="center"/>
          </w:tcPr>
          <w:p w14:paraId="202E872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1F9BA8CF" w14:textId="77777777">
        <w:trPr>
          <w:trHeight w:val="1120"/>
        </w:trPr>
        <w:tc>
          <w:tcPr>
            <w:tcW w:w="342" w:type="dxa"/>
            <w:vMerge/>
            <w:tcBorders>
              <w:top w:val="nil"/>
              <w:left w:val="single" w:sz="4" w:space="0" w:color="auto"/>
              <w:bottom w:val="single" w:sz="4" w:space="0" w:color="000000"/>
              <w:right w:val="single" w:sz="4" w:space="0" w:color="auto"/>
            </w:tcBorders>
            <w:vAlign w:val="center"/>
          </w:tcPr>
          <w:p w14:paraId="7F6534F3"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8AD542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反,反-4'-丙基-4-(4-</w:t>
            </w:r>
            <w:proofErr w:type="gramStart"/>
            <w:r>
              <w:rPr>
                <w:rFonts w:ascii="仿宋" w:eastAsia="仿宋" w:hAnsi="仿宋" w:cs="宋体" w:hint="eastAsia"/>
                <w:color w:val="000000"/>
                <w:kern w:val="0"/>
                <w:sz w:val="22"/>
                <w:szCs w:val="22"/>
              </w:rPr>
              <w:t>三氟甲氧</w:t>
            </w:r>
            <w:proofErr w:type="gramEnd"/>
            <w:r>
              <w:rPr>
                <w:rFonts w:ascii="仿宋" w:eastAsia="仿宋" w:hAnsi="仿宋" w:cs="宋体" w:hint="eastAsia"/>
                <w:color w:val="000000"/>
                <w:kern w:val="0"/>
                <w:sz w:val="22"/>
                <w:szCs w:val="22"/>
              </w:rPr>
              <w:t>基苯基)双环己烷</w:t>
            </w:r>
          </w:p>
        </w:tc>
        <w:tc>
          <w:tcPr>
            <w:tcW w:w="851" w:type="dxa"/>
            <w:vMerge/>
            <w:tcBorders>
              <w:top w:val="nil"/>
              <w:left w:val="single" w:sz="4" w:space="0" w:color="auto"/>
              <w:bottom w:val="single" w:sz="4" w:space="0" w:color="000000"/>
              <w:right w:val="single" w:sz="4" w:space="0" w:color="auto"/>
            </w:tcBorders>
            <w:vAlign w:val="center"/>
          </w:tcPr>
          <w:p w14:paraId="5C830C9A"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A874A0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232F154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1g/瓶</w:t>
            </w:r>
          </w:p>
        </w:tc>
        <w:tc>
          <w:tcPr>
            <w:tcW w:w="708" w:type="dxa"/>
            <w:tcBorders>
              <w:top w:val="nil"/>
              <w:left w:val="nil"/>
              <w:bottom w:val="single" w:sz="4" w:space="0" w:color="auto"/>
              <w:right w:val="single" w:sz="4" w:space="0" w:color="auto"/>
            </w:tcBorders>
            <w:shd w:val="clear" w:color="000000" w:fill="FFFFFF"/>
            <w:vAlign w:val="center"/>
          </w:tcPr>
          <w:p w14:paraId="60511E5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2306A52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纯品</w:t>
            </w:r>
          </w:p>
        </w:tc>
        <w:tc>
          <w:tcPr>
            <w:tcW w:w="675" w:type="dxa"/>
            <w:tcBorders>
              <w:top w:val="nil"/>
              <w:left w:val="nil"/>
              <w:bottom w:val="single" w:sz="4" w:space="0" w:color="auto"/>
              <w:right w:val="single" w:sz="4" w:space="0" w:color="auto"/>
            </w:tcBorders>
            <w:shd w:val="clear" w:color="000000" w:fill="FFFFFF"/>
            <w:vAlign w:val="center"/>
          </w:tcPr>
          <w:p w14:paraId="50F9F0E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37959D0F" w14:textId="77777777">
        <w:trPr>
          <w:trHeight w:val="1120"/>
        </w:trPr>
        <w:tc>
          <w:tcPr>
            <w:tcW w:w="342" w:type="dxa"/>
            <w:vMerge/>
            <w:tcBorders>
              <w:top w:val="nil"/>
              <w:left w:val="single" w:sz="4" w:space="0" w:color="auto"/>
              <w:bottom w:val="single" w:sz="4" w:space="0" w:color="000000"/>
              <w:right w:val="single" w:sz="4" w:space="0" w:color="auto"/>
            </w:tcBorders>
            <w:vAlign w:val="center"/>
          </w:tcPr>
          <w:p w14:paraId="31A7CD57"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D7D48A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反,反-4'-(4-乙氧基-2,3-</w:t>
            </w:r>
            <w:proofErr w:type="gramStart"/>
            <w:r>
              <w:rPr>
                <w:rFonts w:ascii="仿宋" w:eastAsia="仿宋" w:hAnsi="仿宋" w:cs="宋体" w:hint="eastAsia"/>
                <w:color w:val="000000"/>
                <w:kern w:val="0"/>
                <w:sz w:val="22"/>
                <w:szCs w:val="22"/>
              </w:rPr>
              <w:t>二氟苯基</w:t>
            </w:r>
            <w:proofErr w:type="gramEnd"/>
            <w:r>
              <w:rPr>
                <w:rFonts w:ascii="仿宋" w:eastAsia="仿宋" w:hAnsi="仿宋" w:cs="宋体" w:hint="eastAsia"/>
                <w:color w:val="000000"/>
                <w:kern w:val="0"/>
                <w:sz w:val="22"/>
                <w:szCs w:val="22"/>
              </w:rPr>
              <w:t>)-4-n-</w:t>
            </w:r>
            <w:proofErr w:type="gramStart"/>
            <w:r>
              <w:rPr>
                <w:rFonts w:ascii="仿宋" w:eastAsia="仿宋" w:hAnsi="仿宋" w:cs="宋体" w:hint="eastAsia"/>
                <w:color w:val="000000"/>
                <w:kern w:val="0"/>
                <w:sz w:val="22"/>
                <w:szCs w:val="22"/>
              </w:rPr>
              <w:t>丙基双环己烷</w:t>
            </w:r>
            <w:proofErr w:type="gramEnd"/>
          </w:p>
        </w:tc>
        <w:tc>
          <w:tcPr>
            <w:tcW w:w="851" w:type="dxa"/>
            <w:vMerge/>
            <w:tcBorders>
              <w:top w:val="nil"/>
              <w:left w:val="single" w:sz="4" w:space="0" w:color="auto"/>
              <w:bottom w:val="single" w:sz="4" w:space="0" w:color="000000"/>
              <w:right w:val="single" w:sz="4" w:space="0" w:color="auto"/>
            </w:tcBorders>
            <w:vAlign w:val="center"/>
          </w:tcPr>
          <w:p w14:paraId="1A59753B"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4F3193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2D1C644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1g/瓶</w:t>
            </w:r>
          </w:p>
        </w:tc>
        <w:tc>
          <w:tcPr>
            <w:tcW w:w="708" w:type="dxa"/>
            <w:tcBorders>
              <w:top w:val="nil"/>
              <w:left w:val="nil"/>
              <w:bottom w:val="single" w:sz="4" w:space="0" w:color="auto"/>
              <w:right w:val="single" w:sz="4" w:space="0" w:color="auto"/>
            </w:tcBorders>
            <w:shd w:val="clear" w:color="000000" w:fill="FFFFFF"/>
            <w:vAlign w:val="center"/>
          </w:tcPr>
          <w:p w14:paraId="35408C5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0855433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纯品</w:t>
            </w:r>
          </w:p>
        </w:tc>
        <w:tc>
          <w:tcPr>
            <w:tcW w:w="675" w:type="dxa"/>
            <w:tcBorders>
              <w:top w:val="nil"/>
              <w:left w:val="nil"/>
              <w:bottom w:val="single" w:sz="4" w:space="0" w:color="auto"/>
              <w:right w:val="single" w:sz="4" w:space="0" w:color="auto"/>
            </w:tcBorders>
            <w:shd w:val="clear" w:color="000000" w:fill="FFFFFF"/>
            <w:vAlign w:val="center"/>
          </w:tcPr>
          <w:p w14:paraId="4A01869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128EF813" w14:textId="77777777">
        <w:trPr>
          <w:trHeight w:val="1680"/>
        </w:trPr>
        <w:tc>
          <w:tcPr>
            <w:tcW w:w="342" w:type="dxa"/>
            <w:vMerge/>
            <w:tcBorders>
              <w:top w:val="nil"/>
              <w:left w:val="single" w:sz="4" w:space="0" w:color="auto"/>
              <w:bottom w:val="single" w:sz="4" w:space="0" w:color="000000"/>
              <w:right w:val="single" w:sz="4" w:space="0" w:color="auto"/>
            </w:tcBorders>
            <w:vAlign w:val="center"/>
          </w:tcPr>
          <w:p w14:paraId="01B71D7F"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8F34AD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1-乙氧基-2,3-</w:t>
            </w:r>
            <w:proofErr w:type="gramStart"/>
            <w:r>
              <w:rPr>
                <w:rFonts w:ascii="仿宋" w:eastAsia="仿宋" w:hAnsi="仿宋" w:cs="宋体" w:hint="eastAsia"/>
                <w:color w:val="000000"/>
                <w:kern w:val="0"/>
                <w:sz w:val="22"/>
                <w:szCs w:val="22"/>
              </w:rPr>
              <w:t>二氟-</w:t>
            </w:r>
            <w:proofErr w:type="gramEnd"/>
            <w:r>
              <w:rPr>
                <w:rFonts w:ascii="仿宋" w:eastAsia="仿宋" w:hAnsi="仿宋" w:cs="宋体" w:hint="eastAsia"/>
                <w:color w:val="000000"/>
                <w:kern w:val="0"/>
                <w:sz w:val="22"/>
                <w:szCs w:val="22"/>
              </w:rPr>
              <w:t>4-[(反式,反式)-4'-</w:t>
            </w:r>
            <w:proofErr w:type="gramStart"/>
            <w:r>
              <w:rPr>
                <w:rFonts w:ascii="仿宋" w:eastAsia="仿宋" w:hAnsi="仿宋" w:cs="宋体" w:hint="eastAsia"/>
                <w:color w:val="000000"/>
                <w:kern w:val="0"/>
                <w:sz w:val="22"/>
                <w:szCs w:val="22"/>
              </w:rPr>
              <w:t>戊基</w:t>
            </w:r>
            <w:proofErr w:type="gramEnd"/>
            <w:r>
              <w:rPr>
                <w:rFonts w:ascii="仿宋" w:eastAsia="仿宋" w:hAnsi="仿宋" w:cs="宋体" w:hint="eastAsia"/>
                <w:color w:val="000000"/>
                <w:kern w:val="0"/>
                <w:sz w:val="22"/>
                <w:szCs w:val="22"/>
              </w:rPr>
              <w:t>[1,1'-联环己烷]-4-基]苯</w:t>
            </w:r>
          </w:p>
        </w:tc>
        <w:tc>
          <w:tcPr>
            <w:tcW w:w="851" w:type="dxa"/>
            <w:vMerge/>
            <w:tcBorders>
              <w:top w:val="nil"/>
              <w:left w:val="single" w:sz="4" w:space="0" w:color="auto"/>
              <w:bottom w:val="single" w:sz="4" w:space="0" w:color="000000"/>
              <w:right w:val="single" w:sz="4" w:space="0" w:color="auto"/>
            </w:tcBorders>
            <w:vAlign w:val="center"/>
          </w:tcPr>
          <w:p w14:paraId="588AA1F9"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974C11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6F1FB3C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1g/瓶</w:t>
            </w:r>
          </w:p>
        </w:tc>
        <w:tc>
          <w:tcPr>
            <w:tcW w:w="708" w:type="dxa"/>
            <w:tcBorders>
              <w:top w:val="nil"/>
              <w:left w:val="nil"/>
              <w:bottom w:val="single" w:sz="4" w:space="0" w:color="auto"/>
              <w:right w:val="single" w:sz="4" w:space="0" w:color="auto"/>
            </w:tcBorders>
            <w:shd w:val="clear" w:color="000000" w:fill="FFFFFF"/>
            <w:vAlign w:val="center"/>
          </w:tcPr>
          <w:p w14:paraId="2E414DE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1A57A5E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纯品</w:t>
            </w:r>
          </w:p>
        </w:tc>
        <w:tc>
          <w:tcPr>
            <w:tcW w:w="675" w:type="dxa"/>
            <w:tcBorders>
              <w:top w:val="nil"/>
              <w:left w:val="nil"/>
              <w:bottom w:val="single" w:sz="4" w:space="0" w:color="auto"/>
              <w:right w:val="single" w:sz="4" w:space="0" w:color="auto"/>
            </w:tcBorders>
            <w:shd w:val="clear" w:color="000000" w:fill="FFFFFF"/>
            <w:vAlign w:val="center"/>
          </w:tcPr>
          <w:p w14:paraId="2F84BE8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3877A772"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11CFA402"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5D38F8E" w14:textId="77777777" w:rsidR="00E06668" w:rsidRDefault="00E06668" w:rsidP="00FE282C">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戊基双环己基三氟甲</w:t>
            </w:r>
            <w:proofErr w:type="gramEnd"/>
            <w:r>
              <w:rPr>
                <w:rFonts w:ascii="仿宋" w:eastAsia="仿宋" w:hAnsi="仿宋" w:cs="宋体" w:hint="eastAsia"/>
                <w:color w:val="000000"/>
                <w:kern w:val="0"/>
                <w:sz w:val="22"/>
                <w:szCs w:val="22"/>
              </w:rPr>
              <w:t>氧基苯</w:t>
            </w:r>
          </w:p>
        </w:tc>
        <w:tc>
          <w:tcPr>
            <w:tcW w:w="851" w:type="dxa"/>
            <w:vMerge/>
            <w:tcBorders>
              <w:top w:val="nil"/>
              <w:left w:val="single" w:sz="4" w:space="0" w:color="auto"/>
              <w:bottom w:val="single" w:sz="4" w:space="0" w:color="000000"/>
              <w:right w:val="single" w:sz="4" w:space="0" w:color="auto"/>
            </w:tcBorders>
            <w:vAlign w:val="center"/>
          </w:tcPr>
          <w:p w14:paraId="00372896"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F1CA87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6978540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1g/瓶</w:t>
            </w:r>
          </w:p>
        </w:tc>
        <w:tc>
          <w:tcPr>
            <w:tcW w:w="708" w:type="dxa"/>
            <w:tcBorders>
              <w:top w:val="nil"/>
              <w:left w:val="nil"/>
              <w:bottom w:val="single" w:sz="4" w:space="0" w:color="auto"/>
              <w:right w:val="single" w:sz="4" w:space="0" w:color="auto"/>
            </w:tcBorders>
            <w:shd w:val="clear" w:color="000000" w:fill="FFFFFF"/>
            <w:vAlign w:val="center"/>
          </w:tcPr>
          <w:p w14:paraId="483D1EA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6BCE0C1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纯品</w:t>
            </w:r>
          </w:p>
        </w:tc>
        <w:tc>
          <w:tcPr>
            <w:tcW w:w="675" w:type="dxa"/>
            <w:tcBorders>
              <w:top w:val="nil"/>
              <w:left w:val="nil"/>
              <w:bottom w:val="single" w:sz="4" w:space="0" w:color="auto"/>
              <w:right w:val="single" w:sz="4" w:space="0" w:color="auto"/>
            </w:tcBorders>
            <w:shd w:val="clear" w:color="000000" w:fill="FFFFFF"/>
            <w:vAlign w:val="center"/>
          </w:tcPr>
          <w:p w14:paraId="5AB3A2C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5708B961"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615F9861"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B65A48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反,反-4'-(3-丁烯基)-4-(对甲苯基)双环己烷</w:t>
            </w:r>
          </w:p>
        </w:tc>
        <w:tc>
          <w:tcPr>
            <w:tcW w:w="851" w:type="dxa"/>
            <w:vMerge/>
            <w:tcBorders>
              <w:top w:val="nil"/>
              <w:left w:val="single" w:sz="4" w:space="0" w:color="auto"/>
              <w:bottom w:val="single" w:sz="4" w:space="0" w:color="000000"/>
              <w:right w:val="single" w:sz="4" w:space="0" w:color="auto"/>
            </w:tcBorders>
            <w:vAlign w:val="center"/>
          </w:tcPr>
          <w:p w14:paraId="75654FA4"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AAD31C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715C5C9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1g/瓶</w:t>
            </w:r>
          </w:p>
        </w:tc>
        <w:tc>
          <w:tcPr>
            <w:tcW w:w="708" w:type="dxa"/>
            <w:tcBorders>
              <w:top w:val="nil"/>
              <w:left w:val="nil"/>
              <w:bottom w:val="single" w:sz="4" w:space="0" w:color="auto"/>
              <w:right w:val="single" w:sz="4" w:space="0" w:color="auto"/>
            </w:tcBorders>
            <w:shd w:val="clear" w:color="000000" w:fill="FFFFFF"/>
            <w:vAlign w:val="center"/>
          </w:tcPr>
          <w:p w14:paraId="7F59D66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34828EC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纯品</w:t>
            </w:r>
          </w:p>
        </w:tc>
        <w:tc>
          <w:tcPr>
            <w:tcW w:w="675" w:type="dxa"/>
            <w:tcBorders>
              <w:top w:val="nil"/>
              <w:left w:val="nil"/>
              <w:bottom w:val="single" w:sz="4" w:space="0" w:color="auto"/>
              <w:right w:val="single" w:sz="4" w:space="0" w:color="auto"/>
            </w:tcBorders>
            <w:shd w:val="clear" w:color="000000" w:fill="FFFFFF"/>
            <w:vAlign w:val="center"/>
          </w:tcPr>
          <w:p w14:paraId="0FAC10A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4EDF38E1" w14:textId="77777777">
        <w:trPr>
          <w:trHeight w:val="1120"/>
        </w:trPr>
        <w:tc>
          <w:tcPr>
            <w:tcW w:w="342" w:type="dxa"/>
            <w:vMerge/>
            <w:tcBorders>
              <w:top w:val="nil"/>
              <w:left w:val="single" w:sz="4" w:space="0" w:color="auto"/>
              <w:bottom w:val="single" w:sz="4" w:space="0" w:color="000000"/>
              <w:right w:val="single" w:sz="4" w:space="0" w:color="auto"/>
            </w:tcBorders>
            <w:vAlign w:val="center"/>
          </w:tcPr>
          <w:p w14:paraId="04BC93BC"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17C507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roofErr w:type="gramStart"/>
            <w:r>
              <w:rPr>
                <w:rFonts w:ascii="仿宋" w:eastAsia="仿宋" w:hAnsi="仿宋" w:cs="宋体" w:hint="eastAsia"/>
                <w:color w:val="000000"/>
                <w:kern w:val="0"/>
                <w:sz w:val="22"/>
                <w:szCs w:val="22"/>
              </w:rPr>
              <w:t>丁氧基</w:t>
            </w:r>
            <w:proofErr w:type="gramEnd"/>
            <w:r>
              <w:rPr>
                <w:rFonts w:ascii="仿宋" w:eastAsia="仿宋" w:hAnsi="仿宋" w:cs="宋体" w:hint="eastAsia"/>
                <w:color w:val="000000"/>
                <w:kern w:val="0"/>
                <w:sz w:val="22"/>
                <w:szCs w:val="22"/>
              </w:rPr>
              <w:t>-2,3-</w:t>
            </w:r>
            <w:proofErr w:type="gramStart"/>
            <w:r>
              <w:rPr>
                <w:rFonts w:ascii="仿宋" w:eastAsia="仿宋" w:hAnsi="仿宋" w:cs="宋体" w:hint="eastAsia"/>
                <w:color w:val="000000"/>
                <w:kern w:val="0"/>
                <w:sz w:val="22"/>
                <w:szCs w:val="22"/>
              </w:rPr>
              <w:t>二氟-</w:t>
            </w:r>
            <w:proofErr w:type="gramEnd"/>
            <w:r>
              <w:rPr>
                <w:rFonts w:ascii="仿宋" w:eastAsia="仿宋" w:hAnsi="仿宋" w:cs="宋体" w:hint="eastAsia"/>
                <w:color w:val="000000"/>
                <w:kern w:val="0"/>
                <w:sz w:val="22"/>
                <w:szCs w:val="22"/>
              </w:rPr>
              <w:t>4-(反式-4-丙基</w:t>
            </w:r>
            <w:proofErr w:type="gramStart"/>
            <w:r>
              <w:rPr>
                <w:rFonts w:ascii="仿宋" w:eastAsia="仿宋" w:hAnsi="仿宋" w:cs="宋体" w:hint="eastAsia"/>
                <w:color w:val="000000"/>
                <w:kern w:val="0"/>
                <w:sz w:val="22"/>
                <w:szCs w:val="22"/>
              </w:rPr>
              <w:t>环己基</w:t>
            </w:r>
            <w:proofErr w:type="gramEnd"/>
            <w:r>
              <w:rPr>
                <w:rFonts w:ascii="仿宋" w:eastAsia="仿宋" w:hAnsi="仿宋" w:cs="宋体" w:hint="eastAsia"/>
                <w:color w:val="000000"/>
                <w:kern w:val="0"/>
                <w:sz w:val="22"/>
                <w:szCs w:val="22"/>
              </w:rPr>
              <w:t>)苯</w:t>
            </w:r>
          </w:p>
        </w:tc>
        <w:tc>
          <w:tcPr>
            <w:tcW w:w="851" w:type="dxa"/>
            <w:vMerge/>
            <w:tcBorders>
              <w:top w:val="nil"/>
              <w:left w:val="single" w:sz="4" w:space="0" w:color="auto"/>
              <w:bottom w:val="single" w:sz="4" w:space="0" w:color="000000"/>
              <w:right w:val="single" w:sz="4" w:space="0" w:color="auto"/>
            </w:tcBorders>
            <w:vAlign w:val="center"/>
          </w:tcPr>
          <w:p w14:paraId="2926BAEC"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DDDA83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4B8BB7A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1g/瓶</w:t>
            </w:r>
          </w:p>
        </w:tc>
        <w:tc>
          <w:tcPr>
            <w:tcW w:w="708" w:type="dxa"/>
            <w:tcBorders>
              <w:top w:val="nil"/>
              <w:left w:val="nil"/>
              <w:bottom w:val="single" w:sz="4" w:space="0" w:color="auto"/>
              <w:right w:val="single" w:sz="4" w:space="0" w:color="auto"/>
            </w:tcBorders>
            <w:shd w:val="clear" w:color="000000" w:fill="FFFFFF"/>
            <w:vAlign w:val="center"/>
          </w:tcPr>
          <w:p w14:paraId="4A1046F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6D7E993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纯品</w:t>
            </w:r>
          </w:p>
        </w:tc>
        <w:tc>
          <w:tcPr>
            <w:tcW w:w="675" w:type="dxa"/>
            <w:tcBorders>
              <w:top w:val="nil"/>
              <w:left w:val="nil"/>
              <w:bottom w:val="single" w:sz="4" w:space="0" w:color="auto"/>
              <w:right w:val="single" w:sz="4" w:space="0" w:color="auto"/>
            </w:tcBorders>
            <w:shd w:val="clear" w:color="000000" w:fill="FFFFFF"/>
            <w:vAlign w:val="center"/>
          </w:tcPr>
          <w:p w14:paraId="2CC9A58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741C0F4D" w14:textId="77777777">
        <w:trPr>
          <w:trHeight w:val="1400"/>
        </w:trPr>
        <w:tc>
          <w:tcPr>
            <w:tcW w:w="342" w:type="dxa"/>
            <w:vMerge/>
            <w:tcBorders>
              <w:top w:val="nil"/>
              <w:left w:val="single" w:sz="4" w:space="0" w:color="auto"/>
              <w:bottom w:val="single" w:sz="4" w:space="0" w:color="000000"/>
              <w:right w:val="single" w:sz="4" w:space="0" w:color="auto"/>
            </w:tcBorders>
            <w:vAlign w:val="center"/>
          </w:tcPr>
          <w:p w14:paraId="6495E29B"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523507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1-(反式-4'-丁基[1,1'-双</w:t>
            </w:r>
            <w:proofErr w:type="gramStart"/>
            <w:r>
              <w:rPr>
                <w:rFonts w:ascii="仿宋" w:eastAsia="仿宋" w:hAnsi="仿宋" w:cs="宋体" w:hint="eastAsia"/>
                <w:color w:val="000000"/>
                <w:kern w:val="0"/>
                <w:sz w:val="22"/>
                <w:szCs w:val="22"/>
              </w:rPr>
              <w:t>环己基</w:t>
            </w:r>
            <w:proofErr w:type="gramEnd"/>
            <w:r>
              <w:rPr>
                <w:rFonts w:ascii="仿宋" w:eastAsia="仿宋" w:hAnsi="仿宋" w:cs="宋体" w:hint="eastAsia"/>
                <w:color w:val="000000"/>
                <w:kern w:val="0"/>
                <w:sz w:val="22"/>
                <w:szCs w:val="22"/>
              </w:rPr>
              <w:t>]-4-基)-4-乙氧基-2,3-</w:t>
            </w:r>
            <w:proofErr w:type="gramStart"/>
            <w:r>
              <w:rPr>
                <w:rFonts w:ascii="仿宋" w:eastAsia="仿宋" w:hAnsi="仿宋" w:cs="宋体" w:hint="eastAsia"/>
                <w:color w:val="000000"/>
                <w:kern w:val="0"/>
                <w:sz w:val="22"/>
                <w:szCs w:val="22"/>
              </w:rPr>
              <w:t>二氟苯</w:t>
            </w:r>
            <w:proofErr w:type="gramEnd"/>
          </w:p>
        </w:tc>
        <w:tc>
          <w:tcPr>
            <w:tcW w:w="851" w:type="dxa"/>
            <w:vMerge/>
            <w:tcBorders>
              <w:top w:val="nil"/>
              <w:left w:val="single" w:sz="4" w:space="0" w:color="auto"/>
              <w:bottom w:val="single" w:sz="4" w:space="0" w:color="000000"/>
              <w:right w:val="single" w:sz="4" w:space="0" w:color="auto"/>
            </w:tcBorders>
            <w:vAlign w:val="center"/>
          </w:tcPr>
          <w:p w14:paraId="16D2BE40"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DD948A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03C44F3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1g/瓶</w:t>
            </w:r>
          </w:p>
        </w:tc>
        <w:tc>
          <w:tcPr>
            <w:tcW w:w="708" w:type="dxa"/>
            <w:tcBorders>
              <w:top w:val="nil"/>
              <w:left w:val="nil"/>
              <w:bottom w:val="single" w:sz="4" w:space="0" w:color="auto"/>
              <w:right w:val="single" w:sz="4" w:space="0" w:color="auto"/>
            </w:tcBorders>
            <w:shd w:val="clear" w:color="000000" w:fill="FFFFFF"/>
            <w:vAlign w:val="center"/>
          </w:tcPr>
          <w:p w14:paraId="1D1F94B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5F99495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纯品</w:t>
            </w:r>
          </w:p>
        </w:tc>
        <w:tc>
          <w:tcPr>
            <w:tcW w:w="675" w:type="dxa"/>
            <w:tcBorders>
              <w:top w:val="nil"/>
              <w:left w:val="nil"/>
              <w:bottom w:val="single" w:sz="4" w:space="0" w:color="auto"/>
              <w:right w:val="single" w:sz="4" w:space="0" w:color="auto"/>
            </w:tcBorders>
            <w:shd w:val="clear" w:color="000000" w:fill="FFFFFF"/>
            <w:vAlign w:val="center"/>
          </w:tcPr>
          <w:p w14:paraId="169F30B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4EC3181A"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7383F9BA"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9103F0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4-(反式-4-丙基</w:t>
            </w:r>
            <w:proofErr w:type="gramStart"/>
            <w:r>
              <w:rPr>
                <w:rFonts w:ascii="仿宋" w:eastAsia="仿宋" w:hAnsi="仿宋" w:cs="宋体" w:hint="eastAsia"/>
                <w:color w:val="000000"/>
                <w:kern w:val="0"/>
                <w:sz w:val="22"/>
                <w:szCs w:val="22"/>
              </w:rPr>
              <w:t>环己基</w:t>
            </w:r>
            <w:proofErr w:type="gramEnd"/>
            <w:r>
              <w:rPr>
                <w:rFonts w:ascii="仿宋" w:eastAsia="仿宋" w:hAnsi="仿宋" w:cs="宋体" w:hint="eastAsia"/>
                <w:color w:val="000000"/>
                <w:kern w:val="0"/>
                <w:sz w:val="22"/>
                <w:szCs w:val="22"/>
              </w:rPr>
              <w:t>)-1-甲氧基-苯</w:t>
            </w:r>
          </w:p>
        </w:tc>
        <w:tc>
          <w:tcPr>
            <w:tcW w:w="851" w:type="dxa"/>
            <w:vMerge/>
            <w:tcBorders>
              <w:top w:val="nil"/>
              <w:left w:val="single" w:sz="4" w:space="0" w:color="auto"/>
              <w:bottom w:val="single" w:sz="4" w:space="0" w:color="000000"/>
              <w:right w:val="single" w:sz="4" w:space="0" w:color="auto"/>
            </w:tcBorders>
            <w:vAlign w:val="center"/>
          </w:tcPr>
          <w:p w14:paraId="6F4F672E"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43635E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3EBF228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1g/瓶</w:t>
            </w:r>
          </w:p>
        </w:tc>
        <w:tc>
          <w:tcPr>
            <w:tcW w:w="708" w:type="dxa"/>
            <w:tcBorders>
              <w:top w:val="nil"/>
              <w:left w:val="nil"/>
              <w:bottom w:val="single" w:sz="4" w:space="0" w:color="auto"/>
              <w:right w:val="single" w:sz="4" w:space="0" w:color="auto"/>
            </w:tcBorders>
            <w:shd w:val="clear" w:color="000000" w:fill="FFFFFF"/>
            <w:vAlign w:val="center"/>
          </w:tcPr>
          <w:p w14:paraId="459D858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4718E4C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纯品</w:t>
            </w:r>
          </w:p>
        </w:tc>
        <w:tc>
          <w:tcPr>
            <w:tcW w:w="675" w:type="dxa"/>
            <w:tcBorders>
              <w:top w:val="nil"/>
              <w:left w:val="nil"/>
              <w:bottom w:val="single" w:sz="4" w:space="0" w:color="auto"/>
              <w:right w:val="single" w:sz="4" w:space="0" w:color="auto"/>
            </w:tcBorders>
            <w:shd w:val="clear" w:color="000000" w:fill="FFFFFF"/>
            <w:vAlign w:val="center"/>
          </w:tcPr>
          <w:p w14:paraId="210EC5B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747ECA77" w14:textId="77777777">
        <w:trPr>
          <w:trHeight w:val="1120"/>
        </w:trPr>
        <w:tc>
          <w:tcPr>
            <w:tcW w:w="342" w:type="dxa"/>
            <w:vMerge/>
            <w:tcBorders>
              <w:top w:val="nil"/>
              <w:left w:val="single" w:sz="4" w:space="0" w:color="auto"/>
              <w:bottom w:val="single" w:sz="4" w:space="0" w:color="000000"/>
              <w:right w:val="single" w:sz="4" w:space="0" w:color="auto"/>
            </w:tcBorders>
            <w:vAlign w:val="center"/>
          </w:tcPr>
          <w:p w14:paraId="2D808081"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5CE8D4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反,反-4'-丙</w:t>
            </w:r>
            <w:proofErr w:type="gramStart"/>
            <w:r>
              <w:rPr>
                <w:rFonts w:ascii="仿宋" w:eastAsia="仿宋" w:hAnsi="仿宋" w:cs="宋体" w:hint="eastAsia"/>
                <w:color w:val="000000"/>
                <w:kern w:val="0"/>
                <w:sz w:val="22"/>
                <w:szCs w:val="22"/>
              </w:rPr>
              <w:t>基双环己基</w:t>
            </w:r>
            <w:proofErr w:type="gramEnd"/>
            <w:r>
              <w:rPr>
                <w:rFonts w:ascii="仿宋" w:eastAsia="仿宋" w:hAnsi="仿宋" w:cs="宋体" w:hint="eastAsia"/>
                <w:color w:val="000000"/>
                <w:kern w:val="0"/>
                <w:sz w:val="22"/>
                <w:szCs w:val="22"/>
              </w:rPr>
              <w:t>-4-甲酸-反-4-丙基</w:t>
            </w:r>
            <w:proofErr w:type="gramStart"/>
            <w:r>
              <w:rPr>
                <w:rFonts w:ascii="仿宋" w:eastAsia="仿宋" w:hAnsi="仿宋" w:cs="宋体" w:hint="eastAsia"/>
                <w:color w:val="000000"/>
                <w:kern w:val="0"/>
                <w:sz w:val="22"/>
                <w:szCs w:val="22"/>
              </w:rPr>
              <w:t>环己酯</w:t>
            </w:r>
            <w:proofErr w:type="gramEnd"/>
          </w:p>
        </w:tc>
        <w:tc>
          <w:tcPr>
            <w:tcW w:w="851" w:type="dxa"/>
            <w:vMerge/>
            <w:tcBorders>
              <w:top w:val="nil"/>
              <w:left w:val="single" w:sz="4" w:space="0" w:color="auto"/>
              <w:bottom w:val="single" w:sz="4" w:space="0" w:color="000000"/>
              <w:right w:val="single" w:sz="4" w:space="0" w:color="auto"/>
            </w:tcBorders>
            <w:vAlign w:val="center"/>
          </w:tcPr>
          <w:p w14:paraId="500EFABE"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9B620F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0B1B8AA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1g/瓶</w:t>
            </w:r>
          </w:p>
        </w:tc>
        <w:tc>
          <w:tcPr>
            <w:tcW w:w="708" w:type="dxa"/>
            <w:tcBorders>
              <w:top w:val="nil"/>
              <w:left w:val="nil"/>
              <w:bottom w:val="single" w:sz="4" w:space="0" w:color="auto"/>
              <w:right w:val="single" w:sz="4" w:space="0" w:color="auto"/>
            </w:tcBorders>
            <w:shd w:val="clear" w:color="000000" w:fill="FFFFFF"/>
            <w:vAlign w:val="center"/>
          </w:tcPr>
          <w:p w14:paraId="3AA4251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462F515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纯品</w:t>
            </w:r>
          </w:p>
        </w:tc>
        <w:tc>
          <w:tcPr>
            <w:tcW w:w="675" w:type="dxa"/>
            <w:tcBorders>
              <w:top w:val="nil"/>
              <w:left w:val="nil"/>
              <w:bottom w:val="single" w:sz="4" w:space="0" w:color="auto"/>
              <w:right w:val="single" w:sz="4" w:space="0" w:color="auto"/>
            </w:tcBorders>
            <w:shd w:val="clear" w:color="000000" w:fill="FFFFFF"/>
            <w:vAlign w:val="center"/>
          </w:tcPr>
          <w:p w14:paraId="205192F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75F896F3"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3F2A29CC"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F92469C" w14:textId="77777777" w:rsidR="00E06668" w:rsidRDefault="00E06668" w:rsidP="00FE282C">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石墨压环</w:t>
            </w:r>
            <w:proofErr w:type="gramEnd"/>
          </w:p>
        </w:tc>
        <w:tc>
          <w:tcPr>
            <w:tcW w:w="851" w:type="dxa"/>
            <w:vMerge/>
            <w:tcBorders>
              <w:top w:val="nil"/>
              <w:left w:val="single" w:sz="4" w:space="0" w:color="auto"/>
              <w:bottom w:val="single" w:sz="4" w:space="0" w:color="000000"/>
              <w:right w:val="single" w:sz="4" w:space="0" w:color="auto"/>
            </w:tcBorders>
            <w:vAlign w:val="center"/>
          </w:tcPr>
          <w:p w14:paraId="39AB9DCC"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7D16DC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086C6C5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10个/盒</w:t>
            </w:r>
          </w:p>
        </w:tc>
        <w:tc>
          <w:tcPr>
            <w:tcW w:w="708" w:type="dxa"/>
            <w:tcBorders>
              <w:top w:val="nil"/>
              <w:left w:val="nil"/>
              <w:bottom w:val="single" w:sz="4" w:space="0" w:color="auto"/>
              <w:right w:val="single" w:sz="4" w:space="0" w:color="auto"/>
            </w:tcBorders>
            <w:shd w:val="clear" w:color="000000" w:fill="FFFFFF"/>
            <w:vAlign w:val="center"/>
          </w:tcPr>
          <w:p w14:paraId="4286112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14:paraId="2C4D48E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themeColor="text1"/>
                <w:kern w:val="0"/>
                <w:sz w:val="22"/>
                <w:szCs w:val="22"/>
              </w:rPr>
              <w:t>GVF16-005</w:t>
            </w:r>
            <w:r>
              <w:rPr>
                <w:rFonts w:ascii="仿宋" w:eastAsia="仿宋" w:hAnsi="仿宋" w:cs="宋体" w:hint="eastAsia"/>
                <w:color w:val="000000"/>
                <w:kern w:val="0"/>
                <w:sz w:val="22"/>
                <w:szCs w:val="22"/>
              </w:rPr>
              <w:t xml:space="preserve"> 0.32口径适用于我中心现有岛津气相色谱质谱仪器。</w:t>
            </w:r>
          </w:p>
        </w:tc>
        <w:tc>
          <w:tcPr>
            <w:tcW w:w="675" w:type="dxa"/>
            <w:tcBorders>
              <w:top w:val="nil"/>
              <w:left w:val="nil"/>
              <w:bottom w:val="single" w:sz="4" w:space="0" w:color="auto"/>
              <w:right w:val="single" w:sz="4" w:space="0" w:color="auto"/>
            </w:tcBorders>
            <w:shd w:val="clear" w:color="000000" w:fill="FFFFFF"/>
            <w:vAlign w:val="center"/>
          </w:tcPr>
          <w:p w14:paraId="2BF1CAA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069AD6F1"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5CC3D526"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FD4E9CB" w14:textId="77777777" w:rsidR="00E06668" w:rsidRDefault="00E06668" w:rsidP="00FE282C">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石墨压环</w:t>
            </w:r>
            <w:proofErr w:type="gramEnd"/>
          </w:p>
        </w:tc>
        <w:tc>
          <w:tcPr>
            <w:tcW w:w="851" w:type="dxa"/>
            <w:vMerge/>
            <w:tcBorders>
              <w:top w:val="nil"/>
              <w:left w:val="single" w:sz="4" w:space="0" w:color="auto"/>
              <w:bottom w:val="single" w:sz="4" w:space="0" w:color="000000"/>
              <w:right w:val="single" w:sz="4" w:space="0" w:color="auto"/>
            </w:tcBorders>
            <w:vAlign w:val="center"/>
          </w:tcPr>
          <w:p w14:paraId="061A0C88"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05F739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58E1DB1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10个/盒</w:t>
            </w:r>
          </w:p>
        </w:tc>
        <w:tc>
          <w:tcPr>
            <w:tcW w:w="708" w:type="dxa"/>
            <w:tcBorders>
              <w:top w:val="nil"/>
              <w:left w:val="nil"/>
              <w:bottom w:val="single" w:sz="4" w:space="0" w:color="auto"/>
              <w:right w:val="single" w:sz="4" w:space="0" w:color="auto"/>
            </w:tcBorders>
            <w:shd w:val="clear" w:color="000000" w:fill="FFFFFF"/>
            <w:vAlign w:val="center"/>
          </w:tcPr>
          <w:p w14:paraId="6B9FEC6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14:paraId="713C475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GVF16-004  0.25口径适用于我中心现有岛津气相色谱质谱仪器。</w:t>
            </w:r>
          </w:p>
        </w:tc>
        <w:tc>
          <w:tcPr>
            <w:tcW w:w="675" w:type="dxa"/>
            <w:tcBorders>
              <w:top w:val="nil"/>
              <w:left w:val="nil"/>
              <w:bottom w:val="single" w:sz="4" w:space="0" w:color="auto"/>
              <w:right w:val="single" w:sz="4" w:space="0" w:color="auto"/>
            </w:tcBorders>
            <w:shd w:val="clear" w:color="000000" w:fill="FFFFFF"/>
            <w:vAlign w:val="center"/>
          </w:tcPr>
          <w:p w14:paraId="3088AE7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1126ED3F"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7D3493BE"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514E91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溶剂延迟柱</w:t>
            </w:r>
          </w:p>
        </w:tc>
        <w:tc>
          <w:tcPr>
            <w:tcW w:w="851" w:type="dxa"/>
            <w:vMerge/>
            <w:tcBorders>
              <w:top w:val="nil"/>
              <w:left w:val="single" w:sz="4" w:space="0" w:color="auto"/>
              <w:bottom w:val="single" w:sz="4" w:space="0" w:color="000000"/>
              <w:right w:val="single" w:sz="4" w:space="0" w:color="auto"/>
            </w:tcBorders>
            <w:vAlign w:val="center"/>
          </w:tcPr>
          <w:p w14:paraId="6E3E138E"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E811B61" w14:textId="77777777" w:rsidR="00E06668" w:rsidRDefault="00E06668" w:rsidP="00FE282C">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993" w:type="dxa"/>
            <w:tcBorders>
              <w:top w:val="nil"/>
              <w:left w:val="nil"/>
              <w:bottom w:val="single" w:sz="4" w:space="0" w:color="auto"/>
              <w:right w:val="single" w:sz="4" w:space="0" w:color="auto"/>
            </w:tcBorders>
            <w:shd w:val="clear" w:color="000000" w:fill="FFFFFF"/>
            <w:vAlign w:val="center"/>
          </w:tcPr>
          <w:p w14:paraId="1A044E8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w:t>
            </w:r>
            <w:proofErr w:type="gramStart"/>
            <w:r>
              <w:rPr>
                <w:rFonts w:ascii="仿宋" w:eastAsia="仿宋" w:hAnsi="仿宋" w:cs="宋体" w:hint="eastAsia"/>
                <w:color w:val="000000"/>
                <w:kern w:val="0"/>
                <w:sz w:val="22"/>
                <w:szCs w:val="22"/>
              </w:rPr>
              <w:t>个</w:t>
            </w:r>
            <w:proofErr w:type="gramEnd"/>
          </w:p>
        </w:tc>
        <w:tc>
          <w:tcPr>
            <w:tcW w:w="708" w:type="dxa"/>
            <w:tcBorders>
              <w:top w:val="nil"/>
              <w:left w:val="nil"/>
              <w:bottom w:val="single" w:sz="4" w:space="0" w:color="auto"/>
              <w:right w:val="single" w:sz="4" w:space="0" w:color="auto"/>
            </w:tcBorders>
            <w:shd w:val="clear" w:color="000000" w:fill="FFFFFF"/>
            <w:vAlign w:val="center"/>
          </w:tcPr>
          <w:p w14:paraId="324649C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4D89D10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溶剂延迟专用、杂化颗粒C18-120色谱柱，规格3um，2.1x50mm</w:t>
            </w:r>
          </w:p>
        </w:tc>
        <w:tc>
          <w:tcPr>
            <w:tcW w:w="675" w:type="dxa"/>
            <w:tcBorders>
              <w:top w:val="nil"/>
              <w:left w:val="nil"/>
              <w:bottom w:val="single" w:sz="4" w:space="0" w:color="auto"/>
              <w:right w:val="single" w:sz="4" w:space="0" w:color="auto"/>
            </w:tcBorders>
            <w:shd w:val="clear" w:color="000000" w:fill="FFFFFF"/>
            <w:vAlign w:val="center"/>
          </w:tcPr>
          <w:p w14:paraId="3B24E30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2B2085B0"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1D6851F8"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61D66E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三联装气体过滤器</w:t>
            </w:r>
          </w:p>
        </w:tc>
        <w:tc>
          <w:tcPr>
            <w:tcW w:w="851" w:type="dxa"/>
            <w:vMerge/>
            <w:tcBorders>
              <w:top w:val="nil"/>
              <w:left w:val="single" w:sz="4" w:space="0" w:color="auto"/>
              <w:bottom w:val="single" w:sz="4" w:space="0" w:color="000000"/>
              <w:right w:val="single" w:sz="4" w:space="0" w:color="auto"/>
            </w:tcBorders>
            <w:vAlign w:val="center"/>
          </w:tcPr>
          <w:p w14:paraId="710123D3"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3C83E2D" w14:textId="77777777" w:rsidR="00E06668" w:rsidRDefault="00E06668" w:rsidP="00FE282C">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993" w:type="dxa"/>
            <w:tcBorders>
              <w:top w:val="nil"/>
              <w:left w:val="nil"/>
              <w:bottom w:val="single" w:sz="4" w:space="0" w:color="auto"/>
              <w:right w:val="single" w:sz="4" w:space="0" w:color="auto"/>
            </w:tcBorders>
            <w:shd w:val="clear" w:color="000000" w:fill="FFFFFF"/>
            <w:vAlign w:val="center"/>
          </w:tcPr>
          <w:p w14:paraId="44062D2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w:t>
            </w:r>
            <w:proofErr w:type="gramStart"/>
            <w:r>
              <w:rPr>
                <w:rFonts w:ascii="仿宋" w:eastAsia="仿宋" w:hAnsi="仿宋" w:cs="宋体" w:hint="eastAsia"/>
                <w:color w:val="000000"/>
                <w:kern w:val="0"/>
                <w:sz w:val="22"/>
                <w:szCs w:val="22"/>
              </w:rPr>
              <w:t>个</w:t>
            </w:r>
            <w:proofErr w:type="gramEnd"/>
          </w:p>
        </w:tc>
        <w:tc>
          <w:tcPr>
            <w:tcW w:w="708" w:type="dxa"/>
            <w:tcBorders>
              <w:top w:val="nil"/>
              <w:left w:val="nil"/>
              <w:bottom w:val="single" w:sz="4" w:space="0" w:color="auto"/>
              <w:right w:val="single" w:sz="4" w:space="0" w:color="auto"/>
            </w:tcBorders>
            <w:shd w:val="clear" w:color="000000" w:fill="FFFFFF"/>
            <w:vAlign w:val="center"/>
          </w:tcPr>
          <w:p w14:paraId="3BFFCF3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5FBE6AB1" w14:textId="77777777" w:rsidR="00E06668" w:rsidRDefault="00E06668" w:rsidP="00FE282C">
            <w:pPr>
              <w:widowControl/>
              <w:jc w:val="left"/>
              <w:rPr>
                <w:rFonts w:ascii="仿宋" w:hAnsi="仿宋" w:cs="宋体" w:hint="eastAsia"/>
                <w:color w:val="000000"/>
                <w:kern w:val="0"/>
                <w:sz w:val="22"/>
                <w:szCs w:val="22"/>
              </w:rPr>
            </w:pPr>
            <w:r>
              <w:rPr>
                <w:rFonts w:ascii="仿宋" w:eastAsia="仿宋" w:hAnsi="仿宋" w:cs="宋体" w:hint="eastAsia"/>
                <w:color w:val="000000"/>
                <w:kern w:val="0"/>
                <w:sz w:val="22"/>
                <w:szCs w:val="22"/>
              </w:rPr>
              <w:t xml:space="preserve">Kit - 1/8" SS 适用于我中心现有岛津气相色谱氢火焰检测器  </w:t>
            </w:r>
          </w:p>
        </w:tc>
        <w:tc>
          <w:tcPr>
            <w:tcW w:w="675" w:type="dxa"/>
            <w:tcBorders>
              <w:top w:val="nil"/>
              <w:left w:val="nil"/>
              <w:bottom w:val="single" w:sz="4" w:space="0" w:color="auto"/>
              <w:right w:val="single" w:sz="4" w:space="0" w:color="auto"/>
            </w:tcBorders>
            <w:shd w:val="clear" w:color="000000" w:fill="FFFFFF"/>
            <w:vAlign w:val="center"/>
          </w:tcPr>
          <w:p w14:paraId="270FFB1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74F9FEA5"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19B56CBC"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01919D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气质性能检查标准物质</w:t>
            </w:r>
          </w:p>
        </w:tc>
        <w:tc>
          <w:tcPr>
            <w:tcW w:w="851" w:type="dxa"/>
            <w:vMerge/>
            <w:tcBorders>
              <w:top w:val="nil"/>
              <w:left w:val="single" w:sz="4" w:space="0" w:color="auto"/>
              <w:bottom w:val="single" w:sz="4" w:space="0" w:color="000000"/>
              <w:right w:val="single" w:sz="4" w:space="0" w:color="auto"/>
            </w:tcBorders>
            <w:vAlign w:val="center"/>
          </w:tcPr>
          <w:p w14:paraId="3E008FF7"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69FC82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2ACF513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1mL/支</w:t>
            </w:r>
          </w:p>
        </w:tc>
        <w:tc>
          <w:tcPr>
            <w:tcW w:w="708" w:type="dxa"/>
            <w:tcBorders>
              <w:top w:val="nil"/>
              <w:left w:val="nil"/>
              <w:bottom w:val="single" w:sz="4" w:space="0" w:color="auto"/>
              <w:right w:val="single" w:sz="4" w:space="0" w:color="auto"/>
            </w:tcBorders>
            <w:shd w:val="clear" w:color="000000" w:fill="FFFFFF"/>
            <w:vAlign w:val="center"/>
          </w:tcPr>
          <w:p w14:paraId="6E6AC5C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113147B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C9</w:t>
            </w:r>
            <w:r>
              <w:rPr>
                <w:rFonts w:ascii="宋体" w:hAnsi="宋体" w:cs="宋体" w:hint="eastAsia"/>
                <w:color w:val="000000"/>
                <w:kern w:val="0"/>
                <w:sz w:val="22"/>
                <w:szCs w:val="22"/>
              </w:rPr>
              <w:t>～</w:t>
            </w:r>
            <w:r>
              <w:rPr>
                <w:rFonts w:ascii="仿宋" w:eastAsia="仿宋" w:hAnsi="仿宋" w:cs="宋体" w:hint="eastAsia"/>
                <w:color w:val="000000"/>
                <w:kern w:val="0"/>
                <w:sz w:val="22"/>
                <w:szCs w:val="22"/>
              </w:rPr>
              <w:t>C33性能检查标准物质，1mL适用于我中心现有岛津气相色谱质谱仪器（TQ8040）。</w:t>
            </w:r>
          </w:p>
        </w:tc>
        <w:tc>
          <w:tcPr>
            <w:tcW w:w="675" w:type="dxa"/>
            <w:tcBorders>
              <w:top w:val="nil"/>
              <w:left w:val="nil"/>
              <w:bottom w:val="single" w:sz="4" w:space="0" w:color="auto"/>
              <w:right w:val="single" w:sz="4" w:space="0" w:color="auto"/>
            </w:tcBorders>
            <w:shd w:val="clear" w:color="000000" w:fill="FFFFFF"/>
            <w:vAlign w:val="center"/>
          </w:tcPr>
          <w:p w14:paraId="2A9A1A9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64A6B235" w14:textId="77777777">
        <w:trPr>
          <w:trHeight w:val="2240"/>
        </w:trPr>
        <w:tc>
          <w:tcPr>
            <w:tcW w:w="342" w:type="dxa"/>
            <w:vMerge/>
            <w:tcBorders>
              <w:top w:val="nil"/>
              <w:left w:val="single" w:sz="4" w:space="0" w:color="auto"/>
              <w:bottom w:val="single" w:sz="4" w:space="0" w:color="000000"/>
              <w:right w:val="single" w:sz="4" w:space="0" w:color="auto"/>
            </w:tcBorders>
            <w:vAlign w:val="center"/>
          </w:tcPr>
          <w:p w14:paraId="35AAF535"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A8DB01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50种全</w:t>
            </w:r>
            <w:proofErr w:type="gramStart"/>
            <w:r>
              <w:rPr>
                <w:rFonts w:ascii="仿宋" w:eastAsia="仿宋" w:hAnsi="仿宋" w:cs="宋体" w:hint="eastAsia"/>
                <w:color w:val="000000"/>
                <w:kern w:val="0"/>
                <w:sz w:val="22"/>
                <w:szCs w:val="22"/>
              </w:rPr>
              <w:t>氟化物混标套装</w:t>
            </w:r>
            <w:proofErr w:type="gramEnd"/>
            <w:r>
              <w:rPr>
                <w:rFonts w:ascii="仿宋" w:eastAsia="仿宋" w:hAnsi="仿宋" w:cs="宋体" w:hint="eastAsia"/>
                <w:color w:val="000000"/>
                <w:kern w:val="0"/>
                <w:sz w:val="22"/>
                <w:szCs w:val="22"/>
              </w:rPr>
              <w:t>（50+14内标）</w:t>
            </w:r>
          </w:p>
        </w:tc>
        <w:tc>
          <w:tcPr>
            <w:tcW w:w="851" w:type="dxa"/>
            <w:vMerge/>
            <w:tcBorders>
              <w:top w:val="nil"/>
              <w:left w:val="single" w:sz="4" w:space="0" w:color="auto"/>
              <w:bottom w:val="single" w:sz="4" w:space="0" w:color="000000"/>
              <w:right w:val="single" w:sz="4" w:space="0" w:color="auto"/>
            </w:tcBorders>
            <w:vAlign w:val="center"/>
          </w:tcPr>
          <w:p w14:paraId="28A876C3"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1E0D09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套</w:t>
            </w:r>
          </w:p>
        </w:tc>
        <w:tc>
          <w:tcPr>
            <w:tcW w:w="993" w:type="dxa"/>
            <w:tcBorders>
              <w:top w:val="nil"/>
              <w:left w:val="nil"/>
              <w:bottom w:val="single" w:sz="4" w:space="0" w:color="auto"/>
              <w:right w:val="single" w:sz="4" w:space="0" w:color="auto"/>
            </w:tcBorders>
            <w:shd w:val="clear" w:color="000000" w:fill="FFFFFF"/>
            <w:vAlign w:val="center"/>
          </w:tcPr>
          <w:p w14:paraId="08AFCC3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708" w:type="dxa"/>
            <w:tcBorders>
              <w:top w:val="nil"/>
              <w:left w:val="nil"/>
              <w:bottom w:val="single" w:sz="4" w:space="0" w:color="auto"/>
              <w:right w:val="single" w:sz="4" w:space="0" w:color="auto"/>
            </w:tcBorders>
            <w:shd w:val="clear" w:color="000000" w:fill="FFFFFF"/>
            <w:vAlign w:val="center"/>
          </w:tcPr>
          <w:p w14:paraId="5B3AF24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7F6DC836" w14:textId="77777777" w:rsidR="00E06668" w:rsidRDefault="00E06668" w:rsidP="00FE282C">
            <w:pPr>
              <w:widowControl/>
              <w:jc w:val="left"/>
              <w:rPr>
                <w:rFonts w:ascii="仿宋" w:hAnsi="仿宋" w:cs="宋体" w:hint="eastAsia"/>
                <w:color w:val="000000"/>
                <w:kern w:val="0"/>
                <w:sz w:val="22"/>
                <w:szCs w:val="22"/>
              </w:rPr>
            </w:pPr>
            <w:r>
              <w:rPr>
                <w:rFonts w:ascii="仿宋" w:eastAsia="仿宋" w:hAnsi="仿宋" w:cs="宋体" w:hint="eastAsia"/>
                <w:color w:val="000000"/>
                <w:kern w:val="0"/>
                <w:sz w:val="22"/>
                <w:szCs w:val="22"/>
              </w:rPr>
              <w:t>50种</w:t>
            </w:r>
            <w:proofErr w:type="gramStart"/>
            <w:r>
              <w:rPr>
                <w:rFonts w:ascii="仿宋" w:eastAsia="仿宋" w:hAnsi="仿宋" w:cs="宋体" w:hint="eastAsia"/>
                <w:color w:val="000000"/>
                <w:kern w:val="0"/>
                <w:sz w:val="22"/>
                <w:szCs w:val="22"/>
              </w:rPr>
              <w:t>全氟化合物混标</w:t>
            </w:r>
            <w:proofErr w:type="gramEnd"/>
            <w:r>
              <w:rPr>
                <w:rFonts w:ascii="仿宋" w:eastAsia="仿宋" w:hAnsi="仿宋" w:cs="宋体" w:hint="eastAsia"/>
                <w:color w:val="000000"/>
                <w:kern w:val="0"/>
                <w:sz w:val="22"/>
                <w:szCs w:val="22"/>
              </w:rPr>
              <w:t>和</w:t>
            </w:r>
            <w:proofErr w:type="gramStart"/>
            <w:r>
              <w:rPr>
                <w:rFonts w:ascii="仿宋" w:eastAsia="仿宋" w:hAnsi="仿宋" w:cs="宋体" w:hint="eastAsia"/>
                <w:color w:val="000000"/>
                <w:kern w:val="0"/>
                <w:sz w:val="22"/>
                <w:szCs w:val="22"/>
              </w:rPr>
              <w:t>14种全氟化合物</w:t>
            </w:r>
            <w:proofErr w:type="gramEnd"/>
            <w:r>
              <w:rPr>
                <w:rFonts w:ascii="仿宋" w:eastAsia="仿宋" w:hAnsi="仿宋" w:cs="宋体" w:hint="eastAsia"/>
                <w:color w:val="000000"/>
                <w:kern w:val="0"/>
                <w:sz w:val="22"/>
                <w:szCs w:val="22"/>
              </w:rPr>
              <w:t>内标混标的套装，</w:t>
            </w:r>
            <w:proofErr w:type="gramStart"/>
            <w:r>
              <w:rPr>
                <w:rFonts w:ascii="仿宋" w:eastAsia="仿宋" w:hAnsi="仿宋" w:cs="宋体" w:hint="eastAsia"/>
                <w:color w:val="000000"/>
                <w:kern w:val="0"/>
                <w:sz w:val="22"/>
                <w:szCs w:val="22"/>
              </w:rPr>
              <w:t>混标</w:t>
            </w:r>
            <w:proofErr w:type="gramEnd"/>
            <w:r>
              <w:rPr>
                <w:rFonts w:ascii="仿宋" w:eastAsia="仿宋" w:hAnsi="仿宋" w:cs="宋体" w:hint="eastAsia"/>
                <w:color w:val="000000"/>
                <w:kern w:val="0"/>
                <w:sz w:val="22"/>
                <w:szCs w:val="22"/>
              </w:rPr>
              <w:t>10 µg/mL 甲醇:水=96:4</w:t>
            </w:r>
            <w:r>
              <w:rPr>
                <w:rStyle w:val="afffb"/>
                <w:rFonts w:hint="eastAsia"/>
              </w:rPr>
              <w:t>，</w:t>
            </w:r>
            <w:r>
              <w:rPr>
                <w:rStyle w:val="afffb"/>
                <w:rFonts w:hint="eastAsia"/>
              </w:rPr>
              <w:t>2mL</w:t>
            </w:r>
            <w:r>
              <w:rPr>
                <w:rStyle w:val="afffb"/>
                <w:rFonts w:hint="eastAsia"/>
              </w:rPr>
              <w:t>，内标</w:t>
            </w:r>
            <w:r>
              <w:rPr>
                <w:rFonts w:ascii="仿宋" w:eastAsia="仿宋" w:hAnsi="仿宋" w:cs="宋体" w:hint="eastAsia"/>
                <w:color w:val="000000"/>
                <w:kern w:val="0"/>
                <w:sz w:val="22"/>
                <w:szCs w:val="22"/>
              </w:rPr>
              <w:t>2 µg/mL 甲醇:水=96:4</w:t>
            </w:r>
            <w:r>
              <w:rPr>
                <w:rStyle w:val="afffb"/>
                <w:rFonts w:hint="eastAsia"/>
              </w:rPr>
              <w:t>，</w:t>
            </w:r>
            <w:r>
              <w:rPr>
                <w:rStyle w:val="afffb"/>
                <w:rFonts w:hint="eastAsia"/>
              </w:rPr>
              <w:t>1mL</w:t>
            </w:r>
          </w:p>
        </w:tc>
        <w:tc>
          <w:tcPr>
            <w:tcW w:w="675" w:type="dxa"/>
            <w:tcBorders>
              <w:top w:val="nil"/>
              <w:left w:val="nil"/>
              <w:bottom w:val="single" w:sz="4" w:space="0" w:color="auto"/>
              <w:right w:val="single" w:sz="4" w:space="0" w:color="auto"/>
            </w:tcBorders>
            <w:shd w:val="clear" w:color="000000" w:fill="FFFFFF"/>
            <w:vAlign w:val="center"/>
          </w:tcPr>
          <w:p w14:paraId="31A6BCD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08A23247"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6A0F8700"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0BAEC7B" w14:textId="77777777" w:rsidR="00E06668" w:rsidRDefault="00E06668" w:rsidP="00FE282C">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大气全氟专用</w:t>
            </w:r>
            <w:proofErr w:type="gramEnd"/>
            <w:r>
              <w:rPr>
                <w:rFonts w:ascii="仿宋" w:eastAsia="仿宋" w:hAnsi="仿宋" w:cs="宋体" w:hint="eastAsia"/>
                <w:color w:val="000000"/>
                <w:kern w:val="0"/>
                <w:sz w:val="22"/>
                <w:szCs w:val="22"/>
              </w:rPr>
              <w:t xml:space="preserve"> 小柱（SPE ）</w:t>
            </w:r>
          </w:p>
        </w:tc>
        <w:tc>
          <w:tcPr>
            <w:tcW w:w="851" w:type="dxa"/>
            <w:vMerge/>
            <w:tcBorders>
              <w:top w:val="nil"/>
              <w:left w:val="single" w:sz="4" w:space="0" w:color="auto"/>
              <w:bottom w:val="single" w:sz="4" w:space="0" w:color="000000"/>
              <w:right w:val="single" w:sz="4" w:space="0" w:color="auto"/>
            </w:tcBorders>
            <w:vAlign w:val="center"/>
          </w:tcPr>
          <w:p w14:paraId="4E0F1096"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2FC258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0E38A07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50/盒</w:t>
            </w:r>
          </w:p>
        </w:tc>
        <w:tc>
          <w:tcPr>
            <w:tcW w:w="708" w:type="dxa"/>
            <w:tcBorders>
              <w:top w:val="nil"/>
              <w:left w:val="nil"/>
              <w:bottom w:val="single" w:sz="4" w:space="0" w:color="auto"/>
              <w:right w:val="single" w:sz="4" w:space="0" w:color="auto"/>
            </w:tcBorders>
            <w:shd w:val="clear" w:color="000000" w:fill="FFFFFF"/>
            <w:vAlign w:val="center"/>
          </w:tcPr>
          <w:p w14:paraId="2D7172D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74505C8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石墨化炭黑小柱，</w:t>
            </w:r>
            <w:proofErr w:type="gramStart"/>
            <w:r>
              <w:rPr>
                <w:rFonts w:ascii="仿宋" w:eastAsia="仿宋" w:hAnsi="仿宋" w:cs="宋体" w:hint="eastAsia"/>
                <w:color w:val="000000"/>
                <w:kern w:val="0"/>
                <w:sz w:val="22"/>
                <w:szCs w:val="22"/>
              </w:rPr>
              <w:t>大气全氟检测</w:t>
            </w:r>
            <w:proofErr w:type="gramEnd"/>
            <w:r>
              <w:rPr>
                <w:rFonts w:ascii="仿宋" w:eastAsia="仿宋" w:hAnsi="仿宋" w:cs="宋体" w:hint="eastAsia"/>
                <w:color w:val="000000"/>
                <w:kern w:val="0"/>
                <w:sz w:val="22"/>
                <w:szCs w:val="22"/>
              </w:rPr>
              <w:t>前处理用，3mL</w:t>
            </w:r>
          </w:p>
        </w:tc>
        <w:tc>
          <w:tcPr>
            <w:tcW w:w="675" w:type="dxa"/>
            <w:tcBorders>
              <w:top w:val="nil"/>
              <w:left w:val="nil"/>
              <w:bottom w:val="single" w:sz="4" w:space="0" w:color="auto"/>
              <w:right w:val="single" w:sz="4" w:space="0" w:color="auto"/>
            </w:tcBorders>
            <w:shd w:val="clear" w:color="000000" w:fill="FFFFFF"/>
            <w:vAlign w:val="center"/>
          </w:tcPr>
          <w:p w14:paraId="49F9A0F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29719BBC" w14:textId="77777777">
        <w:trPr>
          <w:trHeight w:val="1120"/>
        </w:trPr>
        <w:tc>
          <w:tcPr>
            <w:tcW w:w="342" w:type="dxa"/>
            <w:vMerge/>
            <w:tcBorders>
              <w:top w:val="nil"/>
              <w:left w:val="single" w:sz="4" w:space="0" w:color="auto"/>
              <w:bottom w:val="single" w:sz="4" w:space="0" w:color="000000"/>
              <w:right w:val="single" w:sz="4" w:space="0" w:color="auto"/>
            </w:tcBorders>
            <w:vAlign w:val="center"/>
          </w:tcPr>
          <w:p w14:paraId="516F86E3"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E969C0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全氟化物专用样品瓶(1.5mL, 含</w:t>
            </w:r>
            <w:proofErr w:type="gramStart"/>
            <w:r>
              <w:rPr>
                <w:rFonts w:ascii="仿宋" w:eastAsia="仿宋" w:hAnsi="仿宋" w:cs="宋体" w:hint="eastAsia"/>
                <w:color w:val="000000"/>
                <w:kern w:val="0"/>
                <w:sz w:val="22"/>
                <w:szCs w:val="22"/>
              </w:rPr>
              <w:t>盖垫)</w:t>
            </w:r>
            <w:proofErr w:type="gramEnd"/>
          </w:p>
        </w:tc>
        <w:tc>
          <w:tcPr>
            <w:tcW w:w="851" w:type="dxa"/>
            <w:vMerge/>
            <w:tcBorders>
              <w:top w:val="nil"/>
              <w:left w:val="single" w:sz="4" w:space="0" w:color="auto"/>
              <w:bottom w:val="single" w:sz="4" w:space="0" w:color="000000"/>
              <w:right w:val="single" w:sz="4" w:space="0" w:color="auto"/>
            </w:tcBorders>
            <w:vAlign w:val="center"/>
          </w:tcPr>
          <w:p w14:paraId="32ED02DA"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993292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2D9EB3B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100/盒</w:t>
            </w:r>
          </w:p>
        </w:tc>
        <w:tc>
          <w:tcPr>
            <w:tcW w:w="708" w:type="dxa"/>
            <w:tcBorders>
              <w:top w:val="nil"/>
              <w:left w:val="nil"/>
              <w:bottom w:val="single" w:sz="4" w:space="0" w:color="auto"/>
              <w:right w:val="single" w:sz="4" w:space="0" w:color="auto"/>
            </w:tcBorders>
            <w:shd w:val="clear" w:color="000000" w:fill="FFFFFF"/>
            <w:vAlign w:val="center"/>
          </w:tcPr>
          <w:p w14:paraId="3C60E7D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6CAC039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1.5ml PP短螺纹透明</w:t>
            </w:r>
            <w:proofErr w:type="gramStart"/>
            <w:r>
              <w:rPr>
                <w:rFonts w:ascii="仿宋" w:eastAsia="仿宋" w:hAnsi="仿宋" w:cs="宋体" w:hint="eastAsia"/>
                <w:color w:val="000000"/>
                <w:kern w:val="0"/>
                <w:sz w:val="22"/>
                <w:szCs w:val="22"/>
              </w:rPr>
              <w:t>进样瓶</w:t>
            </w:r>
            <w:proofErr w:type="gramEnd"/>
            <w:r>
              <w:rPr>
                <w:rFonts w:ascii="仿宋" w:eastAsia="仿宋" w:hAnsi="仿宋" w:cs="宋体" w:hint="eastAsia"/>
                <w:color w:val="000000"/>
                <w:kern w:val="0"/>
                <w:sz w:val="22"/>
                <w:szCs w:val="22"/>
              </w:rPr>
              <w:t xml:space="preserve"> 11.6*32mm 100个/盒+</w:t>
            </w:r>
            <w:proofErr w:type="gramStart"/>
            <w:r>
              <w:rPr>
                <w:rFonts w:ascii="仿宋" w:eastAsia="仿宋" w:hAnsi="仿宋" w:cs="宋体" w:hint="eastAsia"/>
                <w:color w:val="000000"/>
                <w:kern w:val="0"/>
                <w:sz w:val="22"/>
                <w:szCs w:val="22"/>
              </w:rPr>
              <w:t>专用盖垫</w:t>
            </w:r>
            <w:proofErr w:type="gramEnd"/>
          </w:p>
        </w:tc>
        <w:tc>
          <w:tcPr>
            <w:tcW w:w="675" w:type="dxa"/>
            <w:tcBorders>
              <w:top w:val="nil"/>
              <w:left w:val="nil"/>
              <w:bottom w:val="single" w:sz="4" w:space="0" w:color="auto"/>
              <w:right w:val="single" w:sz="4" w:space="0" w:color="auto"/>
            </w:tcBorders>
            <w:shd w:val="clear" w:color="000000" w:fill="FFFFFF"/>
            <w:vAlign w:val="center"/>
          </w:tcPr>
          <w:p w14:paraId="1E11BC4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1ADA9DE8" w14:textId="77777777">
        <w:trPr>
          <w:trHeight w:val="1120"/>
        </w:trPr>
        <w:tc>
          <w:tcPr>
            <w:tcW w:w="342" w:type="dxa"/>
            <w:vMerge/>
            <w:tcBorders>
              <w:top w:val="nil"/>
              <w:left w:val="single" w:sz="4" w:space="0" w:color="auto"/>
              <w:bottom w:val="single" w:sz="4" w:space="0" w:color="000000"/>
              <w:right w:val="single" w:sz="4" w:space="0" w:color="auto"/>
            </w:tcBorders>
            <w:vAlign w:val="center"/>
          </w:tcPr>
          <w:p w14:paraId="067032E6"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95D4C7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全氟化物专用样品瓶(1.5mL, 含</w:t>
            </w:r>
            <w:proofErr w:type="gramStart"/>
            <w:r>
              <w:rPr>
                <w:rFonts w:ascii="仿宋" w:eastAsia="仿宋" w:hAnsi="仿宋" w:cs="宋体" w:hint="eastAsia"/>
                <w:color w:val="000000"/>
                <w:kern w:val="0"/>
                <w:sz w:val="22"/>
                <w:szCs w:val="22"/>
              </w:rPr>
              <w:t>盖垫)</w:t>
            </w:r>
            <w:proofErr w:type="gramEnd"/>
          </w:p>
        </w:tc>
        <w:tc>
          <w:tcPr>
            <w:tcW w:w="851" w:type="dxa"/>
            <w:vMerge/>
            <w:tcBorders>
              <w:top w:val="nil"/>
              <w:left w:val="single" w:sz="4" w:space="0" w:color="auto"/>
              <w:bottom w:val="single" w:sz="4" w:space="0" w:color="000000"/>
              <w:right w:val="single" w:sz="4" w:space="0" w:color="auto"/>
            </w:tcBorders>
            <w:vAlign w:val="center"/>
          </w:tcPr>
          <w:p w14:paraId="2B4C3453"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580109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3D0A6DA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100/盒</w:t>
            </w:r>
          </w:p>
        </w:tc>
        <w:tc>
          <w:tcPr>
            <w:tcW w:w="708" w:type="dxa"/>
            <w:tcBorders>
              <w:top w:val="nil"/>
              <w:left w:val="nil"/>
              <w:bottom w:val="single" w:sz="4" w:space="0" w:color="auto"/>
              <w:right w:val="single" w:sz="4" w:space="0" w:color="auto"/>
            </w:tcBorders>
            <w:shd w:val="clear" w:color="000000" w:fill="FFFFFF"/>
            <w:vAlign w:val="center"/>
          </w:tcPr>
          <w:p w14:paraId="541D0A2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w:t>
            </w:r>
          </w:p>
        </w:tc>
        <w:tc>
          <w:tcPr>
            <w:tcW w:w="3402" w:type="dxa"/>
            <w:tcBorders>
              <w:top w:val="nil"/>
              <w:left w:val="nil"/>
              <w:bottom w:val="single" w:sz="4" w:space="0" w:color="auto"/>
              <w:right w:val="single" w:sz="4" w:space="0" w:color="auto"/>
            </w:tcBorders>
            <w:shd w:val="clear" w:color="000000" w:fill="FFFFFF"/>
            <w:vAlign w:val="center"/>
          </w:tcPr>
          <w:p w14:paraId="791BC21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0.3ml PP短螺纹透明</w:t>
            </w:r>
            <w:proofErr w:type="gramStart"/>
            <w:r>
              <w:rPr>
                <w:rFonts w:ascii="仿宋" w:eastAsia="仿宋" w:hAnsi="仿宋" w:cs="宋体" w:hint="eastAsia"/>
                <w:color w:val="000000"/>
                <w:kern w:val="0"/>
                <w:sz w:val="22"/>
                <w:szCs w:val="22"/>
              </w:rPr>
              <w:t>进样瓶</w:t>
            </w:r>
            <w:proofErr w:type="gramEnd"/>
            <w:r>
              <w:rPr>
                <w:rFonts w:ascii="仿宋" w:eastAsia="仿宋" w:hAnsi="仿宋" w:cs="宋体" w:hint="eastAsia"/>
                <w:color w:val="000000"/>
                <w:kern w:val="0"/>
                <w:sz w:val="22"/>
                <w:szCs w:val="22"/>
              </w:rPr>
              <w:t xml:space="preserve"> 11.6*32mm 100个/盒+</w:t>
            </w:r>
            <w:proofErr w:type="gramStart"/>
            <w:r>
              <w:rPr>
                <w:rFonts w:ascii="仿宋" w:eastAsia="仿宋" w:hAnsi="仿宋" w:cs="宋体" w:hint="eastAsia"/>
                <w:color w:val="000000"/>
                <w:kern w:val="0"/>
                <w:sz w:val="22"/>
                <w:szCs w:val="22"/>
              </w:rPr>
              <w:t>专用盖垫</w:t>
            </w:r>
            <w:proofErr w:type="gramEnd"/>
          </w:p>
        </w:tc>
        <w:tc>
          <w:tcPr>
            <w:tcW w:w="675" w:type="dxa"/>
            <w:tcBorders>
              <w:top w:val="nil"/>
              <w:left w:val="nil"/>
              <w:bottom w:val="single" w:sz="4" w:space="0" w:color="auto"/>
              <w:right w:val="single" w:sz="4" w:space="0" w:color="auto"/>
            </w:tcBorders>
            <w:shd w:val="clear" w:color="000000" w:fill="FFFFFF"/>
            <w:vAlign w:val="center"/>
          </w:tcPr>
          <w:p w14:paraId="38F1446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06668" w14:paraId="0F14A930" w14:textId="77777777">
        <w:trPr>
          <w:trHeight w:val="1120"/>
        </w:trPr>
        <w:tc>
          <w:tcPr>
            <w:tcW w:w="342" w:type="dxa"/>
            <w:vMerge/>
            <w:tcBorders>
              <w:top w:val="nil"/>
              <w:left w:val="single" w:sz="4" w:space="0" w:color="auto"/>
              <w:bottom w:val="single" w:sz="4" w:space="0" w:color="000000"/>
              <w:right w:val="single" w:sz="4" w:space="0" w:color="auto"/>
            </w:tcBorders>
            <w:vAlign w:val="center"/>
          </w:tcPr>
          <w:p w14:paraId="4FE88960"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6EAF54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24位固相萃取装置</w:t>
            </w:r>
          </w:p>
        </w:tc>
        <w:tc>
          <w:tcPr>
            <w:tcW w:w="851" w:type="dxa"/>
            <w:vMerge/>
            <w:tcBorders>
              <w:top w:val="nil"/>
              <w:left w:val="single" w:sz="4" w:space="0" w:color="auto"/>
              <w:bottom w:val="single" w:sz="4" w:space="0" w:color="000000"/>
              <w:right w:val="single" w:sz="4" w:space="0" w:color="auto"/>
            </w:tcBorders>
            <w:vAlign w:val="center"/>
          </w:tcPr>
          <w:p w14:paraId="1ED0709F"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D7D56B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套</w:t>
            </w:r>
          </w:p>
        </w:tc>
        <w:tc>
          <w:tcPr>
            <w:tcW w:w="993" w:type="dxa"/>
            <w:tcBorders>
              <w:top w:val="nil"/>
              <w:left w:val="nil"/>
              <w:bottom w:val="single" w:sz="4" w:space="0" w:color="auto"/>
              <w:right w:val="single" w:sz="4" w:space="0" w:color="auto"/>
            </w:tcBorders>
            <w:shd w:val="clear" w:color="000000" w:fill="FFFFFF"/>
            <w:vAlign w:val="center"/>
          </w:tcPr>
          <w:p w14:paraId="0C743A8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套</w:t>
            </w:r>
          </w:p>
        </w:tc>
        <w:tc>
          <w:tcPr>
            <w:tcW w:w="708" w:type="dxa"/>
            <w:tcBorders>
              <w:top w:val="nil"/>
              <w:left w:val="nil"/>
              <w:bottom w:val="single" w:sz="4" w:space="0" w:color="auto"/>
              <w:right w:val="single" w:sz="4" w:space="0" w:color="auto"/>
            </w:tcBorders>
            <w:shd w:val="clear" w:color="000000" w:fill="FFFFFF"/>
            <w:vAlign w:val="center"/>
          </w:tcPr>
          <w:p w14:paraId="61F5AED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29418CF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24孔位，透明钢化玻璃钢，</w:t>
            </w:r>
            <w:proofErr w:type="gramStart"/>
            <w:r>
              <w:rPr>
                <w:rFonts w:ascii="仿宋" w:eastAsia="仿宋" w:hAnsi="仿宋" w:cs="宋体" w:hint="eastAsia"/>
                <w:color w:val="000000"/>
                <w:kern w:val="0"/>
                <w:sz w:val="22"/>
                <w:szCs w:val="22"/>
              </w:rPr>
              <w:t>含考克</w:t>
            </w:r>
            <w:proofErr w:type="gramEnd"/>
            <w:r>
              <w:rPr>
                <w:rFonts w:ascii="仿宋" w:eastAsia="仿宋" w:hAnsi="仿宋" w:cs="宋体" w:hint="eastAsia"/>
                <w:color w:val="000000"/>
                <w:kern w:val="0"/>
                <w:sz w:val="22"/>
                <w:szCs w:val="22"/>
              </w:rPr>
              <w:t>、适配器和</w:t>
            </w:r>
            <w:proofErr w:type="gramStart"/>
            <w:r>
              <w:rPr>
                <w:rFonts w:ascii="仿宋" w:eastAsia="仿宋" w:hAnsi="仿宋" w:cs="宋体" w:hint="eastAsia"/>
                <w:color w:val="000000"/>
                <w:kern w:val="0"/>
                <w:sz w:val="22"/>
                <w:szCs w:val="22"/>
              </w:rPr>
              <w:t>导流管</w:t>
            </w:r>
            <w:proofErr w:type="gramEnd"/>
            <w:r>
              <w:rPr>
                <w:rFonts w:ascii="仿宋" w:eastAsia="仿宋" w:hAnsi="仿宋" w:cs="宋体" w:hint="eastAsia"/>
                <w:color w:val="000000"/>
                <w:kern w:val="0"/>
                <w:sz w:val="22"/>
                <w:szCs w:val="22"/>
              </w:rPr>
              <w:t>等，防交叉污染功能。</w:t>
            </w:r>
          </w:p>
        </w:tc>
        <w:tc>
          <w:tcPr>
            <w:tcW w:w="675" w:type="dxa"/>
            <w:tcBorders>
              <w:top w:val="nil"/>
              <w:left w:val="nil"/>
              <w:bottom w:val="single" w:sz="4" w:space="0" w:color="auto"/>
              <w:right w:val="single" w:sz="4" w:space="0" w:color="auto"/>
            </w:tcBorders>
            <w:shd w:val="clear" w:color="000000" w:fill="FFFFFF"/>
            <w:vAlign w:val="center"/>
          </w:tcPr>
          <w:p w14:paraId="52C9497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4528BC67"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26AB3E14"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2793C1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无油真空泵</w:t>
            </w:r>
          </w:p>
        </w:tc>
        <w:tc>
          <w:tcPr>
            <w:tcW w:w="851" w:type="dxa"/>
            <w:vMerge/>
            <w:tcBorders>
              <w:top w:val="nil"/>
              <w:left w:val="single" w:sz="4" w:space="0" w:color="auto"/>
              <w:bottom w:val="single" w:sz="4" w:space="0" w:color="000000"/>
              <w:right w:val="single" w:sz="4" w:space="0" w:color="auto"/>
            </w:tcBorders>
            <w:vAlign w:val="center"/>
          </w:tcPr>
          <w:p w14:paraId="5003FCE0"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408FD2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套</w:t>
            </w:r>
          </w:p>
        </w:tc>
        <w:tc>
          <w:tcPr>
            <w:tcW w:w="993" w:type="dxa"/>
            <w:tcBorders>
              <w:top w:val="nil"/>
              <w:left w:val="nil"/>
              <w:bottom w:val="single" w:sz="4" w:space="0" w:color="auto"/>
              <w:right w:val="single" w:sz="4" w:space="0" w:color="auto"/>
            </w:tcBorders>
            <w:shd w:val="clear" w:color="000000" w:fill="FFFFFF"/>
            <w:vAlign w:val="center"/>
          </w:tcPr>
          <w:p w14:paraId="27E3E07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套</w:t>
            </w:r>
          </w:p>
        </w:tc>
        <w:tc>
          <w:tcPr>
            <w:tcW w:w="708" w:type="dxa"/>
            <w:tcBorders>
              <w:top w:val="nil"/>
              <w:left w:val="nil"/>
              <w:bottom w:val="single" w:sz="4" w:space="0" w:color="auto"/>
              <w:right w:val="single" w:sz="4" w:space="0" w:color="auto"/>
            </w:tcBorders>
            <w:shd w:val="clear" w:color="000000" w:fill="FFFFFF"/>
            <w:vAlign w:val="center"/>
          </w:tcPr>
          <w:p w14:paraId="6C25EF6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065EC7B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双向无油真空模式，240X100X160mm。</w:t>
            </w:r>
            <w:proofErr w:type="gramStart"/>
            <w:r>
              <w:rPr>
                <w:rFonts w:ascii="仿宋" w:eastAsia="仿宋" w:hAnsi="仿宋" w:cs="宋体" w:hint="eastAsia"/>
                <w:color w:val="000000"/>
                <w:kern w:val="0"/>
                <w:sz w:val="22"/>
                <w:szCs w:val="22"/>
              </w:rPr>
              <w:t>含泵管</w:t>
            </w:r>
            <w:proofErr w:type="gramEnd"/>
          </w:p>
        </w:tc>
        <w:tc>
          <w:tcPr>
            <w:tcW w:w="675" w:type="dxa"/>
            <w:tcBorders>
              <w:top w:val="nil"/>
              <w:left w:val="nil"/>
              <w:bottom w:val="single" w:sz="4" w:space="0" w:color="auto"/>
              <w:right w:val="single" w:sz="4" w:space="0" w:color="auto"/>
            </w:tcBorders>
            <w:shd w:val="clear" w:color="000000" w:fill="FFFFFF"/>
            <w:vAlign w:val="center"/>
          </w:tcPr>
          <w:p w14:paraId="7D1FB9D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4EF011B3" w14:textId="77777777">
        <w:trPr>
          <w:trHeight w:val="1120"/>
        </w:trPr>
        <w:tc>
          <w:tcPr>
            <w:tcW w:w="342" w:type="dxa"/>
            <w:vMerge/>
            <w:tcBorders>
              <w:top w:val="nil"/>
              <w:left w:val="single" w:sz="4" w:space="0" w:color="auto"/>
              <w:bottom w:val="single" w:sz="4" w:space="0" w:color="000000"/>
              <w:right w:val="single" w:sz="4" w:space="0" w:color="auto"/>
            </w:tcBorders>
            <w:vAlign w:val="center"/>
          </w:tcPr>
          <w:p w14:paraId="46D092DC"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A9EDAC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聚</w:t>
            </w:r>
            <w:proofErr w:type="gramStart"/>
            <w:r>
              <w:rPr>
                <w:rFonts w:ascii="仿宋" w:eastAsia="仿宋" w:hAnsi="仿宋" w:cs="宋体" w:hint="eastAsia"/>
                <w:color w:val="000000"/>
                <w:kern w:val="0"/>
                <w:sz w:val="22"/>
                <w:szCs w:val="22"/>
              </w:rPr>
              <w:t>偏二氟乙烯</w:t>
            </w:r>
            <w:proofErr w:type="gramEnd"/>
            <w:r>
              <w:rPr>
                <w:rFonts w:ascii="仿宋" w:eastAsia="仿宋" w:hAnsi="仿宋" w:cs="宋体" w:hint="eastAsia"/>
                <w:color w:val="000000"/>
                <w:kern w:val="0"/>
                <w:sz w:val="22"/>
                <w:szCs w:val="22"/>
              </w:rPr>
              <w:t>（PVDF）滤膜</w:t>
            </w:r>
          </w:p>
        </w:tc>
        <w:tc>
          <w:tcPr>
            <w:tcW w:w="851" w:type="dxa"/>
            <w:vMerge/>
            <w:tcBorders>
              <w:top w:val="nil"/>
              <w:left w:val="single" w:sz="4" w:space="0" w:color="auto"/>
              <w:bottom w:val="single" w:sz="4" w:space="0" w:color="000000"/>
              <w:right w:val="single" w:sz="4" w:space="0" w:color="auto"/>
            </w:tcBorders>
            <w:vAlign w:val="center"/>
          </w:tcPr>
          <w:p w14:paraId="4B3C3B31"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0B7AF6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01D0CBC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50Pcs/盒</w:t>
            </w:r>
          </w:p>
        </w:tc>
        <w:tc>
          <w:tcPr>
            <w:tcW w:w="708" w:type="dxa"/>
            <w:tcBorders>
              <w:top w:val="nil"/>
              <w:left w:val="nil"/>
              <w:bottom w:val="single" w:sz="4" w:space="0" w:color="auto"/>
              <w:right w:val="single" w:sz="4" w:space="0" w:color="auto"/>
            </w:tcBorders>
            <w:shd w:val="clear" w:color="000000" w:fill="FFFFFF"/>
            <w:vAlign w:val="center"/>
          </w:tcPr>
          <w:p w14:paraId="42263E1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14:paraId="502936C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0.45微米，大小与</w:t>
            </w:r>
            <w:proofErr w:type="spellStart"/>
            <w:r>
              <w:rPr>
                <w:rFonts w:ascii="仿宋" w:eastAsia="仿宋" w:hAnsi="仿宋" w:cs="宋体" w:hint="eastAsia"/>
                <w:color w:val="000000"/>
                <w:kern w:val="0"/>
                <w:sz w:val="22"/>
                <w:szCs w:val="22"/>
              </w:rPr>
              <w:t>Anavo</w:t>
            </w:r>
            <w:proofErr w:type="spellEnd"/>
            <w:r>
              <w:rPr>
                <w:rFonts w:ascii="仿宋" w:eastAsia="仿宋" w:hAnsi="仿宋" w:cs="宋体" w:hint="eastAsia"/>
                <w:color w:val="000000"/>
                <w:kern w:val="0"/>
                <w:sz w:val="22"/>
                <w:szCs w:val="22"/>
              </w:rPr>
              <w:t>溶剂过滤器（</w:t>
            </w:r>
            <w:proofErr w:type="gramStart"/>
            <w:r>
              <w:rPr>
                <w:rFonts w:ascii="仿宋" w:eastAsia="仿宋" w:hAnsi="仿宋" w:cs="宋体" w:hint="eastAsia"/>
                <w:color w:val="000000"/>
                <w:kern w:val="0"/>
                <w:sz w:val="22"/>
                <w:szCs w:val="22"/>
              </w:rPr>
              <w:t>上杯</w:t>
            </w:r>
            <w:proofErr w:type="gramEnd"/>
            <w:r>
              <w:rPr>
                <w:rFonts w:ascii="仿宋" w:eastAsia="仿宋" w:hAnsi="仿宋" w:cs="宋体" w:hint="eastAsia"/>
                <w:color w:val="000000"/>
                <w:kern w:val="0"/>
                <w:sz w:val="22"/>
                <w:szCs w:val="22"/>
              </w:rPr>
              <w:t>500mL，</w:t>
            </w:r>
            <w:proofErr w:type="gramStart"/>
            <w:r>
              <w:rPr>
                <w:rFonts w:ascii="仿宋" w:eastAsia="仿宋" w:hAnsi="仿宋" w:cs="宋体" w:hint="eastAsia"/>
                <w:color w:val="000000"/>
                <w:kern w:val="0"/>
                <w:sz w:val="22"/>
                <w:szCs w:val="22"/>
              </w:rPr>
              <w:t>下瓶</w:t>
            </w:r>
            <w:proofErr w:type="gramEnd"/>
            <w:r>
              <w:rPr>
                <w:rFonts w:ascii="仿宋" w:eastAsia="仿宋" w:hAnsi="仿宋" w:cs="宋体" w:hint="eastAsia"/>
                <w:color w:val="000000"/>
                <w:kern w:val="0"/>
                <w:sz w:val="22"/>
                <w:szCs w:val="22"/>
              </w:rPr>
              <w:t>1L）相适应</w:t>
            </w:r>
          </w:p>
        </w:tc>
        <w:tc>
          <w:tcPr>
            <w:tcW w:w="675" w:type="dxa"/>
            <w:tcBorders>
              <w:top w:val="nil"/>
              <w:left w:val="nil"/>
              <w:bottom w:val="single" w:sz="4" w:space="0" w:color="auto"/>
              <w:right w:val="single" w:sz="4" w:space="0" w:color="auto"/>
            </w:tcBorders>
            <w:shd w:val="clear" w:color="000000" w:fill="FFFFFF"/>
            <w:vAlign w:val="center"/>
          </w:tcPr>
          <w:p w14:paraId="5826434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76AF4F3C"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6AE3D31F"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12736F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土霉素（OTC）</w:t>
            </w:r>
          </w:p>
        </w:tc>
        <w:tc>
          <w:tcPr>
            <w:tcW w:w="851" w:type="dxa"/>
            <w:vMerge/>
            <w:tcBorders>
              <w:top w:val="nil"/>
              <w:left w:val="single" w:sz="4" w:space="0" w:color="auto"/>
              <w:bottom w:val="single" w:sz="4" w:space="0" w:color="000000"/>
              <w:right w:val="single" w:sz="4" w:space="0" w:color="auto"/>
            </w:tcBorders>
            <w:vAlign w:val="center"/>
          </w:tcPr>
          <w:p w14:paraId="18744806"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FFBBAB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3735C7B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500mg/瓶</w:t>
            </w:r>
          </w:p>
        </w:tc>
        <w:tc>
          <w:tcPr>
            <w:tcW w:w="708" w:type="dxa"/>
            <w:tcBorders>
              <w:top w:val="nil"/>
              <w:left w:val="nil"/>
              <w:bottom w:val="single" w:sz="4" w:space="0" w:color="auto"/>
              <w:right w:val="single" w:sz="4" w:space="0" w:color="auto"/>
            </w:tcBorders>
            <w:shd w:val="clear" w:color="000000" w:fill="FFFFFF"/>
            <w:vAlign w:val="center"/>
          </w:tcPr>
          <w:p w14:paraId="253C29F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1022210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标准品</w:t>
            </w:r>
          </w:p>
        </w:tc>
        <w:tc>
          <w:tcPr>
            <w:tcW w:w="675" w:type="dxa"/>
            <w:tcBorders>
              <w:top w:val="nil"/>
              <w:left w:val="nil"/>
              <w:bottom w:val="single" w:sz="4" w:space="0" w:color="auto"/>
              <w:right w:val="single" w:sz="4" w:space="0" w:color="auto"/>
            </w:tcBorders>
            <w:shd w:val="clear" w:color="000000" w:fill="FFFFFF"/>
            <w:vAlign w:val="center"/>
          </w:tcPr>
          <w:p w14:paraId="0859C38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1848D080"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3E7FA34A"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1A8165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金霉素（CTC）</w:t>
            </w:r>
          </w:p>
        </w:tc>
        <w:tc>
          <w:tcPr>
            <w:tcW w:w="851" w:type="dxa"/>
            <w:vMerge/>
            <w:tcBorders>
              <w:top w:val="nil"/>
              <w:left w:val="single" w:sz="4" w:space="0" w:color="auto"/>
              <w:bottom w:val="single" w:sz="4" w:space="0" w:color="000000"/>
              <w:right w:val="single" w:sz="4" w:space="0" w:color="auto"/>
            </w:tcBorders>
            <w:vAlign w:val="center"/>
          </w:tcPr>
          <w:p w14:paraId="686DD3E1"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8665B7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69D0DB2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1.5mL/瓶</w:t>
            </w:r>
          </w:p>
        </w:tc>
        <w:tc>
          <w:tcPr>
            <w:tcW w:w="708" w:type="dxa"/>
            <w:tcBorders>
              <w:top w:val="nil"/>
              <w:left w:val="nil"/>
              <w:bottom w:val="single" w:sz="4" w:space="0" w:color="auto"/>
              <w:right w:val="single" w:sz="4" w:space="0" w:color="auto"/>
            </w:tcBorders>
            <w:shd w:val="clear" w:color="000000" w:fill="FFFFFF"/>
            <w:vAlign w:val="center"/>
          </w:tcPr>
          <w:p w14:paraId="0C74FE21"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7F45F4F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标准品</w:t>
            </w:r>
          </w:p>
        </w:tc>
        <w:tc>
          <w:tcPr>
            <w:tcW w:w="675" w:type="dxa"/>
            <w:tcBorders>
              <w:top w:val="nil"/>
              <w:left w:val="nil"/>
              <w:bottom w:val="single" w:sz="4" w:space="0" w:color="auto"/>
              <w:right w:val="single" w:sz="4" w:space="0" w:color="auto"/>
            </w:tcBorders>
            <w:shd w:val="clear" w:color="000000" w:fill="FFFFFF"/>
            <w:vAlign w:val="center"/>
          </w:tcPr>
          <w:p w14:paraId="39D4157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0EDD2452"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3C73768C"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497AD9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环丙沙星（CIP）</w:t>
            </w:r>
          </w:p>
        </w:tc>
        <w:tc>
          <w:tcPr>
            <w:tcW w:w="851" w:type="dxa"/>
            <w:vMerge/>
            <w:tcBorders>
              <w:top w:val="nil"/>
              <w:left w:val="single" w:sz="4" w:space="0" w:color="auto"/>
              <w:bottom w:val="single" w:sz="4" w:space="0" w:color="000000"/>
              <w:right w:val="single" w:sz="4" w:space="0" w:color="auto"/>
            </w:tcBorders>
            <w:vAlign w:val="center"/>
          </w:tcPr>
          <w:p w14:paraId="39EBD77E"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7B6E1D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2E03434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100mg/瓶</w:t>
            </w:r>
          </w:p>
        </w:tc>
        <w:tc>
          <w:tcPr>
            <w:tcW w:w="708" w:type="dxa"/>
            <w:tcBorders>
              <w:top w:val="nil"/>
              <w:left w:val="nil"/>
              <w:bottom w:val="single" w:sz="4" w:space="0" w:color="auto"/>
              <w:right w:val="single" w:sz="4" w:space="0" w:color="auto"/>
            </w:tcBorders>
            <w:shd w:val="clear" w:color="000000" w:fill="FFFFFF"/>
            <w:vAlign w:val="center"/>
          </w:tcPr>
          <w:p w14:paraId="4E3A02B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2288131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标准品</w:t>
            </w:r>
          </w:p>
        </w:tc>
        <w:tc>
          <w:tcPr>
            <w:tcW w:w="675" w:type="dxa"/>
            <w:tcBorders>
              <w:top w:val="nil"/>
              <w:left w:val="nil"/>
              <w:bottom w:val="single" w:sz="4" w:space="0" w:color="auto"/>
              <w:right w:val="single" w:sz="4" w:space="0" w:color="auto"/>
            </w:tcBorders>
            <w:shd w:val="clear" w:color="000000" w:fill="FFFFFF"/>
            <w:vAlign w:val="center"/>
          </w:tcPr>
          <w:p w14:paraId="5950E13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7931B1FE"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54C724BF"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6D98DBF" w14:textId="77777777" w:rsidR="00E06668" w:rsidRDefault="00E06668" w:rsidP="00FE282C">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恩诺沙</w:t>
            </w:r>
            <w:proofErr w:type="gramEnd"/>
            <w:r>
              <w:rPr>
                <w:rFonts w:ascii="仿宋" w:eastAsia="仿宋" w:hAnsi="仿宋" w:cs="宋体" w:hint="eastAsia"/>
                <w:color w:val="000000"/>
                <w:kern w:val="0"/>
                <w:sz w:val="22"/>
                <w:szCs w:val="22"/>
              </w:rPr>
              <w:t>星（ENR）</w:t>
            </w:r>
          </w:p>
        </w:tc>
        <w:tc>
          <w:tcPr>
            <w:tcW w:w="851" w:type="dxa"/>
            <w:vMerge/>
            <w:tcBorders>
              <w:top w:val="nil"/>
              <w:left w:val="single" w:sz="4" w:space="0" w:color="auto"/>
              <w:bottom w:val="single" w:sz="4" w:space="0" w:color="000000"/>
              <w:right w:val="single" w:sz="4" w:space="0" w:color="auto"/>
            </w:tcBorders>
            <w:vAlign w:val="center"/>
          </w:tcPr>
          <w:p w14:paraId="131FDAD7"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81B26B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54A95F0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100mg/瓶</w:t>
            </w:r>
          </w:p>
        </w:tc>
        <w:tc>
          <w:tcPr>
            <w:tcW w:w="708" w:type="dxa"/>
            <w:tcBorders>
              <w:top w:val="nil"/>
              <w:left w:val="nil"/>
              <w:bottom w:val="single" w:sz="4" w:space="0" w:color="auto"/>
              <w:right w:val="single" w:sz="4" w:space="0" w:color="auto"/>
            </w:tcBorders>
            <w:shd w:val="clear" w:color="000000" w:fill="FFFFFF"/>
            <w:vAlign w:val="center"/>
          </w:tcPr>
          <w:p w14:paraId="00AF3E8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5DFE703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标准品</w:t>
            </w:r>
          </w:p>
        </w:tc>
        <w:tc>
          <w:tcPr>
            <w:tcW w:w="675" w:type="dxa"/>
            <w:tcBorders>
              <w:top w:val="nil"/>
              <w:left w:val="nil"/>
              <w:bottom w:val="single" w:sz="4" w:space="0" w:color="auto"/>
              <w:right w:val="single" w:sz="4" w:space="0" w:color="auto"/>
            </w:tcBorders>
            <w:shd w:val="clear" w:color="000000" w:fill="FFFFFF"/>
            <w:vAlign w:val="center"/>
          </w:tcPr>
          <w:p w14:paraId="05250B5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6F299269"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02865ADB"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7584784" w14:textId="77777777" w:rsidR="00E06668" w:rsidRDefault="00E06668" w:rsidP="00FE282C">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阿奇霉素</w:t>
            </w:r>
            <w:proofErr w:type="gramEnd"/>
            <w:r>
              <w:rPr>
                <w:rFonts w:ascii="仿宋" w:eastAsia="仿宋" w:hAnsi="仿宋" w:cs="宋体" w:hint="eastAsia"/>
                <w:color w:val="000000"/>
                <w:kern w:val="0"/>
                <w:sz w:val="22"/>
                <w:szCs w:val="22"/>
              </w:rPr>
              <w:t>（）</w:t>
            </w:r>
          </w:p>
        </w:tc>
        <w:tc>
          <w:tcPr>
            <w:tcW w:w="851" w:type="dxa"/>
            <w:vMerge/>
            <w:tcBorders>
              <w:top w:val="nil"/>
              <w:left w:val="single" w:sz="4" w:space="0" w:color="auto"/>
              <w:bottom w:val="single" w:sz="4" w:space="0" w:color="000000"/>
              <w:right w:val="single" w:sz="4" w:space="0" w:color="auto"/>
            </w:tcBorders>
            <w:vAlign w:val="center"/>
          </w:tcPr>
          <w:p w14:paraId="10BC897F"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BF37EF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375A9B8E"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100mg/瓶</w:t>
            </w:r>
          </w:p>
        </w:tc>
        <w:tc>
          <w:tcPr>
            <w:tcW w:w="708" w:type="dxa"/>
            <w:tcBorders>
              <w:top w:val="nil"/>
              <w:left w:val="nil"/>
              <w:bottom w:val="single" w:sz="4" w:space="0" w:color="auto"/>
              <w:right w:val="single" w:sz="4" w:space="0" w:color="auto"/>
            </w:tcBorders>
            <w:shd w:val="clear" w:color="000000" w:fill="FFFFFF"/>
            <w:vAlign w:val="center"/>
          </w:tcPr>
          <w:p w14:paraId="2A0E578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0341823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标准品</w:t>
            </w:r>
          </w:p>
        </w:tc>
        <w:tc>
          <w:tcPr>
            <w:tcW w:w="675" w:type="dxa"/>
            <w:tcBorders>
              <w:top w:val="nil"/>
              <w:left w:val="nil"/>
              <w:bottom w:val="single" w:sz="4" w:space="0" w:color="auto"/>
              <w:right w:val="single" w:sz="4" w:space="0" w:color="auto"/>
            </w:tcBorders>
            <w:shd w:val="clear" w:color="000000" w:fill="FFFFFF"/>
            <w:vAlign w:val="center"/>
          </w:tcPr>
          <w:p w14:paraId="032CF7C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186A7595"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28E2BB2E"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D339B6B"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克拉霉素</w:t>
            </w:r>
          </w:p>
        </w:tc>
        <w:tc>
          <w:tcPr>
            <w:tcW w:w="851" w:type="dxa"/>
            <w:vMerge/>
            <w:tcBorders>
              <w:top w:val="nil"/>
              <w:left w:val="single" w:sz="4" w:space="0" w:color="auto"/>
              <w:bottom w:val="single" w:sz="4" w:space="0" w:color="000000"/>
              <w:right w:val="single" w:sz="4" w:space="0" w:color="auto"/>
            </w:tcBorders>
            <w:vAlign w:val="center"/>
          </w:tcPr>
          <w:p w14:paraId="5FDE2B31"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92BD00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50D8F64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250mg/瓶</w:t>
            </w:r>
          </w:p>
        </w:tc>
        <w:tc>
          <w:tcPr>
            <w:tcW w:w="708" w:type="dxa"/>
            <w:tcBorders>
              <w:top w:val="nil"/>
              <w:left w:val="nil"/>
              <w:bottom w:val="single" w:sz="4" w:space="0" w:color="auto"/>
              <w:right w:val="single" w:sz="4" w:space="0" w:color="auto"/>
            </w:tcBorders>
            <w:shd w:val="clear" w:color="000000" w:fill="FFFFFF"/>
            <w:vAlign w:val="center"/>
          </w:tcPr>
          <w:p w14:paraId="2E6D228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2BD1ED2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标准品</w:t>
            </w:r>
          </w:p>
        </w:tc>
        <w:tc>
          <w:tcPr>
            <w:tcW w:w="675" w:type="dxa"/>
            <w:tcBorders>
              <w:top w:val="nil"/>
              <w:left w:val="nil"/>
              <w:bottom w:val="single" w:sz="4" w:space="0" w:color="auto"/>
              <w:right w:val="single" w:sz="4" w:space="0" w:color="auto"/>
            </w:tcBorders>
            <w:shd w:val="clear" w:color="000000" w:fill="FFFFFF"/>
            <w:vAlign w:val="center"/>
          </w:tcPr>
          <w:p w14:paraId="2F84E5A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0327E7D4"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472DA707"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D6D7F7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林可霉素</w:t>
            </w:r>
          </w:p>
        </w:tc>
        <w:tc>
          <w:tcPr>
            <w:tcW w:w="851" w:type="dxa"/>
            <w:vMerge/>
            <w:tcBorders>
              <w:top w:val="nil"/>
              <w:left w:val="single" w:sz="4" w:space="0" w:color="auto"/>
              <w:bottom w:val="single" w:sz="4" w:space="0" w:color="000000"/>
              <w:right w:val="single" w:sz="4" w:space="0" w:color="auto"/>
            </w:tcBorders>
            <w:vAlign w:val="center"/>
          </w:tcPr>
          <w:p w14:paraId="2CC02D2F"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39230F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7A6CC20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1mL/瓶</w:t>
            </w:r>
          </w:p>
        </w:tc>
        <w:tc>
          <w:tcPr>
            <w:tcW w:w="708" w:type="dxa"/>
            <w:tcBorders>
              <w:top w:val="nil"/>
              <w:left w:val="nil"/>
              <w:bottom w:val="single" w:sz="4" w:space="0" w:color="auto"/>
              <w:right w:val="single" w:sz="4" w:space="0" w:color="auto"/>
            </w:tcBorders>
            <w:shd w:val="clear" w:color="000000" w:fill="FFFFFF"/>
            <w:vAlign w:val="center"/>
          </w:tcPr>
          <w:p w14:paraId="395D5C8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4DB30E17"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标准品</w:t>
            </w:r>
          </w:p>
        </w:tc>
        <w:tc>
          <w:tcPr>
            <w:tcW w:w="675" w:type="dxa"/>
            <w:tcBorders>
              <w:top w:val="nil"/>
              <w:left w:val="nil"/>
              <w:bottom w:val="single" w:sz="4" w:space="0" w:color="auto"/>
              <w:right w:val="single" w:sz="4" w:space="0" w:color="auto"/>
            </w:tcBorders>
            <w:shd w:val="clear" w:color="000000" w:fill="FFFFFF"/>
            <w:vAlign w:val="center"/>
          </w:tcPr>
          <w:p w14:paraId="693075E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5A03E760"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2CF55961"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B729BE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盐酸</w:t>
            </w:r>
            <w:proofErr w:type="gramStart"/>
            <w:r>
              <w:rPr>
                <w:rFonts w:ascii="仿宋" w:eastAsia="仿宋" w:hAnsi="仿宋" w:cs="宋体" w:hint="eastAsia"/>
                <w:color w:val="000000"/>
                <w:kern w:val="0"/>
                <w:sz w:val="22"/>
                <w:szCs w:val="22"/>
              </w:rPr>
              <w:t>洛美沙</w:t>
            </w:r>
            <w:proofErr w:type="gramEnd"/>
            <w:r>
              <w:rPr>
                <w:rFonts w:ascii="仿宋" w:eastAsia="仿宋" w:hAnsi="仿宋" w:cs="宋体" w:hint="eastAsia"/>
                <w:color w:val="000000"/>
                <w:kern w:val="0"/>
                <w:sz w:val="22"/>
                <w:szCs w:val="22"/>
              </w:rPr>
              <w:t>星（LOM）</w:t>
            </w:r>
          </w:p>
        </w:tc>
        <w:tc>
          <w:tcPr>
            <w:tcW w:w="851" w:type="dxa"/>
            <w:vMerge/>
            <w:tcBorders>
              <w:top w:val="nil"/>
              <w:left w:val="single" w:sz="4" w:space="0" w:color="auto"/>
              <w:bottom w:val="single" w:sz="4" w:space="0" w:color="000000"/>
              <w:right w:val="single" w:sz="4" w:space="0" w:color="auto"/>
            </w:tcBorders>
            <w:vAlign w:val="center"/>
          </w:tcPr>
          <w:p w14:paraId="56D3F091"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BC0C9F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4E11A42F"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100mg/瓶</w:t>
            </w:r>
          </w:p>
        </w:tc>
        <w:tc>
          <w:tcPr>
            <w:tcW w:w="708" w:type="dxa"/>
            <w:tcBorders>
              <w:top w:val="nil"/>
              <w:left w:val="nil"/>
              <w:bottom w:val="single" w:sz="4" w:space="0" w:color="auto"/>
              <w:right w:val="single" w:sz="4" w:space="0" w:color="auto"/>
            </w:tcBorders>
            <w:shd w:val="clear" w:color="000000" w:fill="FFFFFF"/>
            <w:vAlign w:val="center"/>
          </w:tcPr>
          <w:p w14:paraId="15D47E8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140710F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标准品</w:t>
            </w:r>
          </w:p>
        </w:tc>
        <w:tc>
          <w:tcPr>
            <w:tcW w:w="675" w:type="dxa"/>
            <w:tcBorders>
              <w:top w:val="nil"/>
              <w:left w:val="nil"/>
              <w:bottom w:val="single" w:sz="4" w:space="0" w:color="auto"/>
              <w:right w:val="single" w:sz="4" w:space="0" w:color="auto"/>
            </w:tcBorders>
            <w:shd w:val="clear" w:color="000000" w:fill="FFFFFF"/>
            <w:vAlign w:val="center"/>
          </w:tcPr>
          <w:p w14:paraId="6E23446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6E1A85AD"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62D0447C"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AE0377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磺胺嘧啶（SDZ）</w:t>
            </w:r>
          </w:p>
        </w:tc>
        <w:tc>
          <w:tcPr>
            <w:tcW w:w="851" w:type="dxa"/>
            <w:vMerge/>
            <w:tcBorders>
              <w:top w:val="nil"/>
              <w:left w:val="single" w:sz="4" w:space="0" w:color="auto"/>
              <w:bottom w:val="single" w:sz="4" w:space="0" w:color="000000"/>
              <w:right w:val="single" w:sz="4" w:space="0" w:color="auto"/>
            </w:tcBorders>
            <w:vAlign w:val="center"/>
          </w:tcPr>
          <w:p w14:paraId="36BDAC93"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592481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77E549A9"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100mg/瓶</w:t>
            </w:r>
          </w:p>
        </w:tc>
        <w:tc>
          <w:tcPr>
            <w:tcW w:w="708" w:type="dxa"/>
            <w:tcBorders>
              <w:top w:val="nil"/>
              <w:left w:val="nil"/>
              <w:bottom w:val="single" w:sz="4" w:space="0" w:color="auto"/>
              <w:right w:val="single" w:sz="4" w:space="0" w:color="auto"/>
            </w:tcBorders>
            <w:shd w:val="clear" w:color="000000" w:fill="FFFFFF"/>
            <w:vAlign w:val="center"/>
          </w:tcPr>
          <w:p w14:paraId="3247E36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0AEB24B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标准品</w:t>
            </w:r>
          </w:p>
        </w:tc>
        <w:tc>
          <w:tcPr>
            <w:tcW w:w="675" w:type="dxa"/>
            <w:tcBorders>
              <w:top w:val="nil"/>
              <w:left w:val="nil"/>
              <w:bottom w:val="single" w:sz="4" w:space="0" w:color="auto"/>
              <w:right w:val="single" w:sz="4" w:space="0" w:color="auto"/>
            </w:tcBorders>
            <w:shd w:val="clear" w:color="000000" w:fill="FFFFFF"/>
            <w:vAlign w:val="center"/>
          </w:tcPr>
          <w:p w14:paraId="79EC0220"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1F5886F7"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0A872806"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E17307D"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磺胺甲基异恶</w:t>
            </w:r>
            <w:proofErr w:type="gramStart"/>
            <w:r>
              <w:rPr>
                <w:rFonts w:ascii="仿宋" w:eastAsia="仿宋" w:hAnsi="仿宋" w:cs="宋体" w:hint="eastAsia"/>
                <w:color w:val="000000"/>
                <w:kern w:val="0"/>
                <w:sz w:val="22"/>
                <w:szCs w:val="22"/>
              </w:rPr>
              <w:t>唑</w:t>
            </w:r>
            <w:proofErr w:type="gramEnd"/>
            <w:r>
              <w:rPr>
                <w:rFonts w:ascii="仿宋" w:eastAsia="仿宋" w:hAnsi="仿宋" w:cs="宋体" w:hint="eastAsia"/>
                <w:color w:val="000000"/>
                <w:kern w:val="0"/>
                <w:sz w:val="22"/>
                <w:szCs w:val="22"/>
              </w:rPr>
              <w:t>（SIZ）</w:t>
            </w:r>
          </w:p>
        </w:tc>
        <w:tc>
          <w:tcPr>
            <w:tcW w:w="851" w:type="dxa"/>
            <w:vMerge/>
            <w:tcBorders>
              <w:top w:val="nil"/>
              <w:left w:val="single" w:sz="4" w:space="0" w:color="auto"/>
              <w:bottom w:val="single" w:sz="4" w:space="0" w:color="000000"/>
              <w:right w:val="single" w:sz="4" w:space="0" w:color="auto"/>
            </w:tcBorders>
            <w:vAlign w:val="center"/>
          </w:tcPr>
          <w:p w14:paraId="5AAC2218"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8A4E822"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096A2C08"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250mg/瓶</w:t>
            </w:r>
          </w:p>
        </w:tc>
        <w:tc>
          <w:tcPr>
            <w:tcW w:w="708" w:type="dxa"/>
            <w:tcBorders>
              <w:top w:val="nil"/>
              <w:left w:val="nil"/>
              <w:bottom w:val="single" w:sz="4" w:space="0" w:color="auto"/>
              <w:right w:val="single" w:sz="4" w:space="0" w:color="auto"/>
            </w:tcBorders>
            <w:shd w:val="clear" w:color="000000" w:fill="FFFFFF"/>
            <w:vAlign w:val="center"/>
          </w:tcPr>
          <w:p w14:paraId="4927F3EA"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1CC53D03"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标准品</w:t>
            </w:r>
          </w:p>
        </w:tc>
        <w:tc>
          <w:tcPr>
            <w:tcW w:w="675" w:type="dxa"/>
            <w:tcBorders>
              <w:top w:val="nil"/>
              <w:left w:val="nil"/>
              <w:bottom w:val="single" w:sz="4" w:space="0" w:color="auto"/>
              <w:right w:val="single" w:sz="4" w:space="0" w:color="auto"/>
            </w:tcBorders>
            <w:shd w:val="clear" w:color="000000" w:fill="FFFFFF"/>
            <w:vAlign w:val="center"/>
          </w:tcPr>
          <w:p w14:paraId="55C2703C"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06668" w14:paraId="0D36A982"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223E6B0E" w14:textId="77777777" w:rsidR="00E06668" w:rsidRDefault="00E06668" w:rsidP="00FE282C">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F9DA9D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磺胺醋酰（SAAM）</w:t>
            </w:r>
          </w:p>
        </w:tc>
        <w:tc>
          <w:tcPr>
            <w:tcW w:w="851" w:type="dxa"/>
            <w:vMerge/>
            <w:tcBorders>
              <w:top w:val="nil"/>
              <w:left w:val="single" w:sz="4" w:space="0" w:color="auto"/>
              <w:bottom w:val="single" w:sz="4" w:space="0" w:color="000000"/>
              <w:right w:val="single" w:sz="4" w:space="0" w:color="auto"/>
            </w:tcBorders>
            <w:vAlign w:val="center"/>
          </w:tcPr>
          <w:p w14:paraId="6E8967F5" w14:textId="77777777" w:rsidR="00E06668" w:rsidRDefault="00E06668" w:rsidP="00FE282C">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8660D7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6E1EE0E5"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250mg/瓶</w:t>
            </w:r>
          </w:p>
        </w:tc>
        <w:tc>
          <w:tcPr>
            <w:tcW w:w="708" w:type="dxa"/>
            <w:tcBorders>
              <w:top w:val="nil"/>
              <w:left w:val="nil"/>
              <w:bottom w:val="single" w:sz="4" w:space="0" w:color="auto"/>
              <w:right w:val="single" w:sz="4" w:space="0" w:color="auto"/>
            </w:tcBorders>
            <w:shd w:val="clear" w:color="000000" w:fill="FFFFFF"/>
            <w:vAlign w:val="center"/>
          </w:tcPr>
          <w:p w14:paraId="31A6B584"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638E5A6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标准品</w:t>
            </w:r>
          </w:p>
        </w:tc>
        <w:tc>
          <w:tcPr>
            <w:tcW w:w="675" w:type="dxa"/>
            <w:tcBorders>
              <w:top w:val="nil"/>
              <w:left w:val="nil"/>
              <w:bottom w:val="single" w:sz="4" w:space="0" w:color="auto"/>
              <w:right w:val="single" w:sz="4" w:space="0" w:color="auto"/>
            </w:tcBorders>
            <w:shd w:val="clear" w:color="000000" w:fill="FFFFFF"/>
            <w:vAlign w:val="center"/>
          </w:tcPr>
          <w:p w14:paraId="672EE5E6" w14:textId="77777777" w:rsidR="00E06668" w:rsidRDefault="00E06668" w:rsidP="00FE282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bl>
    <w:p w14:paraId="0511AADC" w14:textId="77777777" w:rsidR="00E06668" w:rsidRDefault="00E06668" w:rsidP="00E06668">
      <w:pPr>
        <w:tabs>
          <w:tab w:val="left" w:pos="360"/>
        </w:tabs>
        <w:spacing w:line="360" w:lineRule="auto"/>
        <w:ind w:leftChars="200" w:left="420"/>
        <w:outlineLvl w:val="1"/>
        <w:rPr>
          <w:rFonts w:ascii="宋体" w:hAnsi="宋体" w:cs="宋体" w:hint="eastAsia"/>
          <w:sz w:val="24"/>
        </w:rPr>
      </w:pPr>
    </w:p>
    <w:p w14:paraId="11D46A1B" w14:textId="77777777" w:rsidR="00E06668" w:rsidRDefault="00E06668" w:rsidP="00E06668">
      <w:pPr>
        <w:numPr>
          <w:ilvl w:val="0"/>
          <w:numId w:val="14"/>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合同履行期限：自合同签订之日起至合同项下全部义务履行完毕。</w:t>
      </w:r>
    </w:p>
    <w:p w14:paraId="1CF7396B" w14:textId="77777777" w:rsidR="00E06668" w:rsidRDefault="00E06668" w:rsidP="00E06668">
      <w:pPr>
        <w:numPr>
          <w:ilvl w:val="0"/>
          <w:numId w:val="14"/>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本项目是否接受联合体投标：□是  ■否。</w:t>
      </w:r>
    </w:p>
    <w:p w14:paraId="53628CC5" w14:textId="77777777" w:rsidR="00E06668" w:rsidRDefault="00E06668" w:rsidP="00E06668">
      <w:pPr>
        <w:spacing w:line="360" w:lineRule="auto"/>
        <w:ind w:firstLineChars="200" w:firstLine="480"/>
        <w:rPr>
          <w:rFonts w:ascii="宋体" w:hAnsi="宋体" w:cs="宋体" w:hint="eastAsia"/>
          <w:sz w:val="24"/>
        </w:rPr>
      </w:pPr>
    </w:p>
    <w:p w14:paraId="06BF45AD" w14:textId="77777777" w:rsidR="00E06668" w:rsidRDefault="00E06668" w:rsidP="00E06668">
      <w:pPr>
        <w:pStyle w:val="21"/>
        <w:spacing w:before="0" w:line="360" w:lineRule="auto"/>
        <w:ind w:firstLineChars="200" w:firstLine="480"/>
        <w:jc w:val="left"/>
        <w:rPr>
          <w:rFonts w:ascii="宋体" w:eastAsia="宋体" w:hAnsi="宋体" w:cs="宋体" w:hint="eastAsia"/>
          <w:sz w:val="24"/>
          <w:szCs w:val="24"/>
        </w:rPr>
      </w:pPr>
      <w:bookmarkStart w:id="6" w:name="_Toc35393622"/>
      <w:bookmarkStart w:id="7" w:name="_Toc28359080"/>
      <w:bookmarkStart w:id="8" w:name="_Toc28359003"/>
      <w:bookmarkStart w:id="9" w:name="_Toc35393791"/>
      <w:r>
        <w:rPr>
          <w:rFonts w:ascii="宋体" w:eastAsia="宋体" w:hAnsi="宋体" w:cs="宋体" w:hint="eastAsia"/>
          <w:sz w:val="24"/>
          <w:szCs w:val="24"/>
        </w:rPr>
        <w:t>二、申请人的资格要求（须同时满足）</w:t>
      </w:r>
      <w:bookmarkEnd w:id="6"/>
      <w:bookmarkEnd w:id="7"/>
      <w:bookmarkEnd w:id="8"/>
      <w:bookmarkEnd w:id="9"/>
    </w:p>
    <w:p w14:paraId="72E0A4BC" w14:textId="77777777" w:rsidR="00E06668" w:rsidRDefault="00E06668" w:rsidP="00E06668">
      <w:pPr>
        <w:numPr>
          <w:ilvl w:val="0"/>
          <w:numId w:val="15"/>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满足《中华人民共和国政府采购法》第二十二条规定；</w:t>
      </w:r>
    </w:p>
    <w:p w14:paraId="2F1CA48D" w14:textId="77777777" w:rsidR="00E06668" w:rsidRDefault="00E06668" w:rsidP="00E06668">
      <w:pPr>
        <w:numPr>
          <w:ilvl w:val="0"/>
          <w:numId w:val="15"/>
        </w:numPr>
        <w:tabs>
          <w:tab w:val="clear" w:pos="900"/>
          <w:tab w:val="left" w:pos="360"/>
        </w:tabs>
        <w:spacing w:line="360" w:lineRule="auto"/>
        <w:ind w:left="0" w:firstLineChars="200" w:firstLine="480"/>
        <w:outlineLvl w:val="1"/>
        <w:rPr>
          <w:rFonts w:ascii="宋体" w:hAnsi="宋体" w:cs="宋体" w:hint="eastAsia"/>
          <w:sz w:val="24"/>
        </w:rPr>
      </w:pPr>
      <w:bookmarkStart w:id="10" w:name="_Toc28359081"/>
      <w:bookmarkStart w:id="11" w:name="_Toc28359004"/>
      <w:r>
        <w:rPr>
          <w:rFonts w:ascii="宋体" w:hAnsi="宋体" w:cs="宋体" w:hint="eastAsia"/>
          <w:sz w:val="24"/>
        </w:rPr>
        <w:t>落实政府采购政策需满足的资格要求：</w:t>
      </w:r>
    </w:p>
    <w:p w14:paraId="78E1908F" w14:textId="77777777" w:rsidR="00E06668" w:rsidRDefault="00E06668" w:rsidP="00E06668">
      <w:pPr>
        <w:numPr>
          <w:ilvl w:val="1"/>
          <w:numId w:val="15"/>
        </w:numPr>
        <w:tabs>
          <w:tab w:val="left" w:pos="1080"/>
          <w:tab w:val="left" w:pos="2014"/>
          <w:tab w:val="left" w:pos="5521"/>
        </w:tabs>
        <w:spacing w:line="360" w:lineRule="auto"/>
        <w:ind w:left="0" w:firstLineChars="200" w:firstLine="480"/>
        <w:rPr>
          <w:rFonts w:ascii="宋体" w:hAnsi="宋体" w:cs="宋体" w:hint="eastAsia"/>
          <w:sz w:val="24"/>
        </w:rPr>
      </w:pPr>
      <w:r>
        <w:rPr>
          <w:rFonts w:ascii="宋体" w:hAnsi="宋体" w:cs="宋体" w:hint="eastAsia"/>
          <w:sz w:val="24"/>
        </w:rPr>
        <w:t>中小企业政策</w:t>
      </w:r>
    </w:p>
    <w:p w14:paraId="0073A7E7" w14:textId="77777777" w:rsidR="00E06668" w:rsidRDefault="00E06668" w:rsidP="00E06668">
      <w:pPr>
        <w:spacing w:line="360" w:lineRule="auto"/>
        <w:ind w:firstLineChars="200" w:firstLine="480"/>
        <w:rPr>
          <w:rFonts w:ascii="宋体" w:hAnsi="宋体" w:cs="宋体" w:hint="eastAsia"/>
          <w:sz w:val="24"/>
        </w:rPr>
      </w:pPr>
      <w:r>
        <w:rPr>
          <w:rFonts w:ascii="宋体" w:hAnsi="宋体" w:cs="宋体" w:hint="eastAsia"/>
          <w:sz w:val="24"/>
        </w:rPr>
        <w:t>■ 本项目</w:t>
      </w:r>
      <w:proofErr w:type="gramStart"/>
      <w:r>
        <w:rPr>
          <w:rFonts w:ascii="宋体" w:hAnsi="宋体" w:cs="宋体" w:hint="eastAsia"/>
          <w:sz w:val="24"/>
        </w:rPr>
        <w:t>不</w:t>
      </w:r>
      <w:proofErr w:type="gramEnd"/>
      <w:r>
        <w:rPr>
          <w:rFonts w:ascii="宋体" w:hAnsi="宋体" w:cs="宋体" w:hint="eastAsia"/>
          <w:sz w:val="24"/>
        </w:rPr>
        <w:t>专门面向中小企业预留采购份额。</w:t>
      </w:r>
    </w:p>
    <w:p w14:paraId="6FFCF666" w14:textId="77777777" w:rsidR="00E06668" w:rsidRDefault="00E06668" w:rsidP="00E06668">
      <w:pPr>
        <w:spacing w:line="360" w:lineRule="auto"/>
        <w:ind w:firstLineChars="200" w:firstLine="480"/>
        <w:rPr>
          <w:rFonts w:ascii="宋体" w:hAnsi="宋体" w:cs="宋体" w:hint="eastAsia"/>
          <w:sz w:val="24"/>
        </w:rPr>
      </w:pPr>
      <w:r>
        <w:rPr>
          <w:rFonts w:ascii="宋体" w:hAnsi="宋体" w:cs="宋体" w:hint="eastAsia"/>
          <w:sz w:val="24"/>
        </w:rPr>
        <w:t>□ 本项目专门面向  □中小 □小微 企业  采购。即：提供的货物全部由符合政策要求的中小/小</w:t>
      </w:r>
      <w:proofErr w:type="gramStart"/>
      <w:r>
        <w:rPr>
          <w:rFonts w:ascii="宋体" w:hAnsi="宋体" w:cs="宋体" w:hint="eastAsia"/>
          <w:sz w:val="24"/>
        </w:rPr>
        <w:t>微企业</w:t>
      </w:r>
      <w:proofErr w:type="gramEnd"/>
      <w:r>
        <w:rPr>
          <w:rFonts w:ascii="宋体" w:hAnsi="宋体" w:cs="宋体" w:hint="eastAsia"/>
          <w:sz w:val="24"/>
        </w:rPr>
        <w:t>制造、服务全部由符合政策要求的中小/小</w:t>
      </w:r>
      <w:proofErr w:type="gramStart"/>
      <w:r>
        <w:rPr>
          <w:rFonts w:ascii="宋体" w:hAnsi="宋体" w:cs="宋体" w:hint="eastAsia"/>
          <w:sz w:val="24"/>
        </w:rPr>
        <w:t>微企业</w:t>
      </w:r>
      <w:proofErr w:type="gramEnd"/>
      <w:r>
        <w:rPr>
          <w:rFonts w:ascii="宋体" w:hAnsi="宋体" w:cs="宋体" w:hint="eastAsia"/>
          <w:sz w:val="24"/>
        </w:rPr>
        <w:t>承接。</w:t>
      </w:r>
    </w:p>
    <w:p w14:paraId="56858AB6" w14:textId="77777777" w:rsidR="00E06668" w:rsidRDefault="00E06668" w:rsidP="00E06668">
      <w:pPr>
        <w:spacing w:line="360" w:lineRule="auto"/>
        <w:ind w:firstLineChars="200" w:firstLine="480"/>
        <w:rPr>
          <w:rFonts w:ascii="宋体" w:hAnsi="宋体" w:cs="宋体" w:hint="eastAsia"/>
          <w:sz w:val="24"/>
        </w:rPr>
      </w:pPr>
      <w:r>
        <w:rPr>
          <w:rFonts w:ascii="宋体" w:hAnsi="宋体" w:cs="宋体" w:hint="eastAsia"/>
          <w:sz w:val="24"/>
        </w:rPr>
        <w:t>□ 本项目预留部分采购项目预算专门面向中小企业采购。对于预留份额，提供的货物由符合政策要求的中小企业制造、服务由符合政策要求的中小企业承接。预留份额通过以下措施进行：__。</w:t>
      </w:r>
    </w:p>
    <w:p w14:paraId="5C273D76" w14:textId="77777777" w:rsidR="00E06668" w:rsidRDefault="00E06668" w:rsidP="00E06668">
      <w:pPr>
        <w:numPr>
          <w:ilvl w:val="1"/>
          <w:numId w:val="15"/>
        </w:numPr>
        <w:tabs>
          <w:tab w:val="left" w:pos="1080"/>
          <w:tab w:val="left" w:pos="2014"/>
          <w:tab w:val="left" w:pos="5521"/>
        </w:tabs>
        <w:spacing w:line="360" w:lineRule="auto"/>
        <w:ind w:left="0" w:firstLineChars="200" w:firstLine="480"/>
        <w:rPr>
          <w:rFonts w:ascii="宋体" w:hAnsi="宋体" w:cs="宋体" w:hint="eastAsia"/>
          <w:sz w:val="24"/>
        </w:rPr>
      </w:pPr>
      <w:r>
        <w:rPr>
          <w:rFonts w:ascii="宋体" w:hAnsi="宋体" w:cs="宋体" w:hint="eastAsia"/>
          <w:sz w:val="24"/>
        </w:rPr>
        <w:lastRenderedPageBreak/>
        <w:t>其它落实政府采购政策的资格要求（如有）：无</w:t>
      </w:r>
    </w:p>
    <w:p w14:paraId="686DAD6F" w14:textId="77777777" w:rsidR="00E06668" w:rsidRDefault="00E06668" w:rsidP="00E06668">
      <w:pPr>
        <w:numPr>
          <w:ilvl w:val="0"/>
          <w:numId w:val="15"/>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本项目的特定资格要求：</w:t>
      </w:r>
    </w:p>
    <w:p w14:paraId="52A365CC" w14:textId="77777777" w:rsidR="00E06668" w:rsidRDefault="00E06668" w:rsidP="00E06668">
      <w:pPr>
        <w:numPr>
          <w:ilvl w:val="1"/>
          <w:numId w:val="15"/>
        </w:numPr>
        <w:tabs>
          <w:tab w:val="left" w:pos="1080"/>
          <w:tab w:val="left" w:pos="2014"/>
          <w:tab w:val="left" w:pos="5521"/>
        </w:tabs>
        <w:spacing w:line="360" w:lineRule="auto"/>
        <w:ind w:left="0" w:firstLineChars="200" w:firstLine="480"/>
        <w:rPr>
          <w:rFonts w:ascii="宋体" w:hAnsi="宋体" w:cs="宋体" w:hint="eastAsia"/>
          <w:sz w:val="24"/>
        </w:rPr>
      </w:pPr>
      <w:r>
        <w:rPr>
          <w:rFonts w:ascii="宋体" w:hAnsi="宋体" w:cs="宋体" w:hint="eastAsia"/>
          <w:sz w:val="24"/>
        </w:rPr>
        <w:t>本项目是否属于政府购买服务：</w:t>
      </w:r>
    </w:p>
    <w:p w14:paraId="61852138" w14:textId="77777777" w:rsidR="00E06668" w:rsidRDefault="00E06668" w:rsidP="00E06668">
      <w:pPr>
        <w:tabs>
          <w:tab w:val="left" w:pos="900"/>
          <w:tab w:val="left" w:pos="1134"/>
          <w:tab w:val="left" w:pos="1589"/>
          <w:tab w:val="left" w:pos="5521"/>
        </w:tabs>
        <w:spacing w:line="360" w:lineRule="auto"/>
        <w:ind w:firstLineChars="200" w:firstLine="480"/>
        <w:rPr>
          <w:rFonts w:ascii="宋体" w:hAnsi="宋体" w:cs="宋体" w:hint="eastAsia"/>
          <w:sz w:val="24"/>
        </w:rPr>
      </w:pPr>
      <w:r>
        <w:rPr>
          <w:rFonts w:ascii="宋体" w:hAnsi="宋体" w:cs="宋体" w:hint="eastAsia"/>
          <w:sz w:val="24"/>
        </w:rPr>
        <w:t>■否</w:t>
      </w:r>
    </w:p>
    <w:p w14:paraId="4B584094" w14:textId="77777777" w:rsidR="00E06668" w:rsidRDefault="00E06668" w:rsidP="00E06668">
      <w:pPr>
        <w:tabs>
          <w:tab w:val="left" w:pos="900"/>
          <w:tab w:val="left" w:pos="1134"/>
          <w:tab w:val="left" w:pos="1589"/>
          <w:tab w:val="left" w:pos="5521"/>
        </w:tabs>
        <w:spacing w:line="360" w:lineRule="auto"/>
        <w:ind w:firstLineChars="200" w:firstLine="480"/>
        <w:rPr>
          <w:rFonts w:ascii="宋体" w:hAnsi="宋体" w:cs="宋体" w:hint="eastAsia"/>
          <w:sz w:val="24"/>
        </w:rPr>
      </w:pPr>
      <w:r>
        <w:rPr>
          <w:rFonts w:ascii="宋体" w:hAnsi="宋体" w:cs="宋体" w:hint="eastAsia"/>
          <w:sz w:val="24"/>
        </w:rPr>
        <w:t>□是，公益一类事业单位、使用事业编制且由财政拨款保障的群团组织，不得作为承接主体；</w:t>
      </w:r>
    </w:p>
    <w:p w14:paraId="13B24270" w14:textId="77777777" w:rsidR="00E06668" w:rsidRDefault="00E06668" w:rsidP="00E06668">
      <w:pPr>
        <w:numPr>
          <w:ilvl w:val="1"/>
          <w:numId w:val="15"/>
        </w:numPr>
        <w:tabs>
          <w:tab w:val="left" w:pos="1080"/>
          <w:tab w:val="left" w:pos="2014"/>
          <w:tab w:val="left" w:pos="5521"/>
        </w:tabs>
        <w:spacing w:line="360" w:lineRule="auto"/>
        <w:ind w:left="0" w:firstLineChars="200" w:firstLine="480"/>
        <w:rPr>
          <w:rFonts w:ascii="宋体" w:hAnsi="宋体" w:cs="宋体" w:hint="eastAsia"/>
          <w:sz w:val="24"/>
        </w:rPr>
      </w:pPr>
      <w:r>
        <w:rPr>
          <w:sz w:val="24"/>
        </w:rPr>
        <w:t>本项目是否接受分支机构参与投标：</w:t>
      </w:r>
      <w:r>
        <w:rPr>
          <w:sz w:val="24"/>
        </w:rPr>
        <w:t>□</w:t>
      </w:r>
      <w:r>
        <w:rPr>
          <w:sz w:val="24"/>
        </w:rPr>
        <w:t>是</w:t>
      </w:r>
      <w:r>
        <w:rPr>
          <w:rFonts w:hint="eastAsia"/>
          <w:sz w:val="24"/>
        </w:rPr>
        <w:t>■</w:t>
      </w:r>
      <w:r>
        <w:rPr>
          <w:sz w:val="24"/>
        </w:rPr>
        <w:t>否；</w:t>
      </w:r>
    </w:p>
    <w:p w14:paraId="38AB7FE8" w14:textId="77777777" w:rsidR="00E06668" w:rsidRDefault="00E06668" w:rsidP="00E06668">
      <w:pPr>
        <w:numPr>
          <w:ilvl w:val="1"/>
          <w:numId w:val="15"/>
        </w:numPr>
        <w:tabs>
          <w:tab w:val="left" w:pos="1080"/>
          <w:tab w:val="left" w:pos="2014"/>
          <w:tab w:val="left" w:pos="5521"/>
        </w:tabs>
        <w:spacing w:line="360" w:lineRule="auto"/>
        <w:ind w:left="0" w:firstLineChars="200" w:firstLine="480"/>
        <w:rPr>
          <w:rFonts w:ascii="宋体" w:hAnsi="宋体" w:cs="宋体" w:hint="eastAsia"/>
          <w:i/>
          <w:iCs/>
          <w:sz w:val="24"/>
          <w:u w:val="single"/>
        </w:rPr>
      </w:pPr>
      <w:r>
        <w:rPr>
          <w:rFonts w:ascii="宋体" w:hAnsi="宋体" w:cs="宋体" w:hint="eastAsia"/>
          <w:sz w:val="24"/>
        </w:rPr>
        <w:t>其他特定资格要求（如有）：</w:t>
      </w:r>
      <w:r w:rsidRPr="00646A3F">
        <w:rPr>
          <w:rFonts w:ascii="宋体" w:hAnsi="宋体" w:cs="宋体" w:hint="eastAsia"/>
          <w:sz w:val="24"/>
        </w:rPr>
        <w:t>投标产品属于医疗器械的，投标人如为代理商，投标人应具有合法的医疗器械经营资格；投标人如为制造商，使用自身生产的产品投标时，投标人应具有合法的医疗器械生产资格。</w:t>
      </w:r>
    </w:p>
    <w:p w14:paraId="2656AA1F" w14:textId="77777777" w:rsidR="00E06668" w:rsidRDefault="00E06668" w:rsidP="00E06668">
      <w:pPr>
        <w:pStyle w:val="21"/>
        <w:widowControl/>
        <w:spacing w:before="0" w:line="360" w:lineRule="auto"/>
        <w:ind w:firstLineChars="200" w:firstLine="480"/>
        <w:jc w:val="left"/>
        <w:rPr>
          <w:rFonts w:ascii="宋体" w:eastAsia="宋体" w:hAnsi="宋体" w:cs="宋体" w:hint="eastAsia"/>
          <w:sz w:val="24"/>
          <w:szCs w:val="24"/>
        </w:rPr>
      </w:pPr>
      <w:bookmarkStart w:id="12" w:name="_Toc35393623"/>
      <w:bookmarkStart w:id="13" w:name="_Toc35393792"/>
      <w:bookmarkEnd w:id="10"/>
      <w:bookmarkEnd w:id="11"/>
      <w:r>
        <w:rPr>
          <w:rFonts w:ascii="宋体" w:eastAsia="宋体" w:hAnsi="宋体" w:cs="宋体" w:hint="eastAsia"/>
          <w:sz w:val="24"/>
          <w:szCs w:val="24"/>
        </w:rPr>
        <w:t>三、获取招标文件</w:t>
      </w:r>
      <w:bookmarkEnd w:id="12"/>
      <w:bookmarkEnd w:id="13"/>
    </w:p>
    <w:p w14:paraId="65C91BA2" w14:textId="77777777" w:rsidR="00E06668" w:rsidRDefault="00E06668" w:rsidP="00E06668">
      <w:pPr>
        <w:numPr>
          <w:ilvl w:val="0"/>
          <w:numId w:val="16"/>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时间：</w:t>
      </w:r>
      <w:r>
        <w:rPr>
          <w:rFonts w:ascii="宋体" w:hAnsi="宋体" w:cs="宋体" w:hint="eastAsia"/>
          <w:color w:val="FF0000"/>
          <w:sz w:val="24"/>
        </w:rPr>
        <w:t>2025年</w:t>
      </w:r>
      <w:r>
        <w:rPr>
          <w:rFonts w:ascii="宋体" w:hAnsi="宋体" w:cs="宋体" w:hint="eastAsia"/>
          <w:color w:val="FF0000"/>
          <w:sz w:val="24"/>
          <w:u w:val="single"/>
        </w:rPr>
        <w:t>7_</w:t>
      </w:r>
      <w:r>
        <w:rPr>
          <w:rFonts w:ascii="宋体" w:hAnsi="宋体" w:cs="宋体" w:hint="eastAsia"/>
          <w:color w:val="FF0000"/>
          <w:sz w:val="24"/>
        </w:rPr>
        <w:t>月</w:t>
      </w:r>
      <w:r>
        <w:rPr>
          <w:rFonts w:ascii="宋体" w:hAnsi="宋体" w:cs="宋体" w:hint="eastAsia"/>
          <w:color w:val="FF0000"/>
          <w:sz w:val="24"/>
          <w:u w:val="single"/>
        </w:rPr>
        <w:t xml:space="preserve">_11 </w:t>
      </w:r>
      <w:r>
        <w:rPr>
          <w:rFonts w:ascii="宋体" w:hAnsi="宋体" w:cs="宋体" w:hint="eastAsia"/>
          <w:color w:val="FF0000"/>
          <w:sz w:val="24"/>
        </w:rPr>
        <w:t>日至2025年</w:t>
      </w:r>
      <w:r w:rsidRPr="006A5EBA">
        <w:rPr>
          <w:rFonts w:ascii="宋体" w:hAnsi="宋体" w:cs="宋体" w:hint="eastAsia"/>
          <w:color w:val="FF0000"/>
          <w:sz w:val="24"/>
          <w:u w:val="single"/>
        </w:rPr>
        <w:t>_</w:t>
      </w:r>
      <w:r>
        <w:rPr>
          <w:rFonts w:ascii="宋体" w:hAnsi="宋体" w:cs="宋体" w:hint="eastAsia"/>
          <w:color w:val="FF0000"/>
          <w:sz w:val="24"/>
          <w:u w:val="single"/>
        </w:rPr>
        <w:t>7</w:t>
      </w:r>
      <w:r w:rsidRPr="006A5EBA">
        <w:rPr>
          <w:rFonts w:ascii="宋体" w:hAnsi="宋体" w:cs="宋体" w:hint="eastAsia"/>
          <w:color w:val="FF0000"/>
          <w:sz w:val="24"/>
          <w:u w:val="single"/>
        </w:rPr>
        <w:t xml:space="preserve"> </w:t>
      </w:r>
      <w:r>
        <w:rPr>
          <w:rFonts w:ascii="宋体" w:hAnsi="宋体" w:cs="宋体" w:hint="eastAsia"/>
          <w:color w:val="FF0000"/>
          <w:sz w:val="24"/>
        </w:rPr>
        <w:t>月</w:t>
      </w:r>
      <w:r w:rsidRPr="006A5EBA">
        <w:rPr>
          <w:rFonts w:ascii="宋体" w:hAnsi="宋体" w:cs="宋体" w:hint="eastAsia"/>
          <w:color w:val="FF0000"/>
          <w:sz w:val="24"/>
          <w:u w:val="single"/>
        </w:rPr>
        <w:t>_</w:t>
      </w:r>
      <w:r>
        <w:rPr>
          <w:rFonts w:ascii="宋体" w:hAnsi="宋体" w:cs="宋体" w:hint="eastAsia"/>
          <w:color w:val="FF0000"/>
          <w:sz w:val="24"/>
          <w:u w:val="single"/>
        </w:rPr>
        <w:t>18</w:t>
      </w:r>
      <w:r w:rsidRPr="006A5EBA">
        <w:rPr>
          <w:rFonts w:ascii="宋体" w:hAnsi="宋体" w:cs="宋体" w:hint="eastAsia"/>
          <w:color w:val="FF0000"/>
          <w:sz w:val="24"/>
          <w:u w:val="single"/>
        </w:rPr>
        <w:t xml:space="preserve"> </w:t>
      </w:r>
      <w:r>
        <w:rPr>
          <w:rFonts w:ascii="宋体" w:hAnsi="宋体" w:cs="宋体" w:hint="eastAsia"/>
          <w:color w:val="FF0000"/>
          <w:sz w:val="24"/>
        </w:rPr>
        <w:t>日</w:t>
      </w:r>
      <w:r>
        <w:rPr>
          <w:rFonts w:ascii="宋体" w:hAnsi="宋体" w:cs="宋体" w:hint="eastAsia"/>
          <w:sz w:val="24"/>
        </w:rPr>
        <w:t>，每天上午9:00至11:30，下午13:30至16:30（北京时间，法定节假日除外）。</w:t>
      </w:r>
    </w:p>
    <w:p w14:paraId="6F3614C7" w14:textId="77777777" w:rsidR="00E06668" w:rsidRDefault="00E06668" w:rsidP="00E06668">
      <w:pPr>
        <w:numPr>
          <w:ilvl w:val="0"/>
          <w:numId w:val="16"/>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地点：北京市政府采购电子交易平台</w:t>
      </w:r>
    </w:p>
    <w:p w14:paraId="08C80AF6" w14:textId="77777777" w:rsidR="00E06668" w:rsidRDefault="00E06668" w:rsidP="00E06668">
      <w:pPr>
        <w:numPr>
          <w:ilvl w:val="0"/>
          <w:numId w:val="16"/>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方式：</w:t>
      </w:r>
      <w:proofErr w:type="gramStart"/>
      <w:r>
        <w:rPr>
          <w:rFonts w:ascii="宋体" w:hAnsi="宋体" w:cs="宋体" w:hint="eastAsia"/>
          <w:sz w:val="24"/>
        </w:rPr>
        <w:t>供应商持</w:t>
      </w:r>
      <w:proofErr w:type="gramEnd"/>
      <w:r>
        <w:rPr>
          <w:rFonts w:ascii="宋体" w:hAnsi="宋体" w:cs="宋体" w:hint="eastAsia"/>
          <w:sz w:val="24"/>
        </w:rPr>
        <w:t>CA数字认证证书登录北京市政府采购电子交易平台（http://zbcg-bjzc.zhongcy.com/bjczj-portal-site/index.html#/home）获取电子版招标文件。</w:t>
      </w:r>
    </w:p>
    <w:p w14:paraId="7D592BCC" w14:textId="77777777" w:rsidR="00E06668" w:rsidRDefault="00E06668" w:rsidP="00E06668">
      <w:pPr>
        <w:numPr>
          <w:ilvl w:val="0"/>
          <w:numId w:val="16"/>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售价：0元。</w:t>
      </w:r>
    </w:p>
    <w:p w14:paraId="60F2264C" w14:textId="77777777" w:rsidR="00E06668" w:rsidRDefault="00E06668" w:rsidP="00E06668">
      <w:pPr>
        <w:tabs>
          <w:tab w:val="left" w:pos="900"/>
          <w:tab w:val="left" w:pos="1980"/>
        </w:tabs>
        <w:spacing w:line="360" w:lineRule="auto"/>
        <w:ind w:firstLineChars="200" w:firstLine="480"/>
        <w:rPr>
          <w:rFonts w:ascii="宋体" w:hAnsi="宋体" w:cs="宋体" w:hint="eastAsia"/>
          <w:sz w:val="24"/>
        </w:rPr>
      </w:pPr>
    </w:p>
    <w:p w14:paraId="44B40EBF" w14:textId="77777777" w:rsidR="00E06668" w:rsidRDefault="00E06668" w:rsidP="00E06668">
      <w:pPr>
        <w:pStyle w:val="21"/>
        <w:widowControl/>
        <w:spacing w:before="0" w:line="360" w:lineRule="auto"/>
        <w:ind w:firstLineChars="200" w:firstLine="480"/>
        <w:jc w:val="left"/>
        <w:rPr>
          <w:rFonts w:ascii="宋体" w:eastAsia="宋体" w:hAnsi="宋体" w:cs="宋体" w:hint="eastAsia"/>
          <w:sz w:val="24"/>
          <w:szCs w:val="24"/>
        </w:rPr>
      </w:pPr>
      <w:bookmarkStart w:id="14" w:name="_Toc28359082"/>
      <w:bookmarkStart w:id="15" w:name="_Toc28359005"/>
      <w:bookmarkStart w:id="16" w:name="_Toc35393793"/>
      <w:bookmarkStart w:id="17" w:name="_Toc35393624"/>
      <w:r>
        <w:rPr>
          <w:rFonts w:ascii="宋体" w:eastAsia="宋体" w:hAnsi="宋体" w:cs="宋体" w:hint="eastAsia"/>
          <w:sz w:val="24"/>
          <w:szCs w:val="24"/>
        </w:rPr>
        <w:t>四、提交投标文件</w:t>
      </w:r>
      <w:bookmarkEnd w:id="14"/>
      <w:bookmarkEnd w:id="15"/>
      <w:r>
        <w:rPr>
          <w:rFonts w:ascii="宋体" w:eastAsia="宋体" w:hAnsi="宋体" w:cs="宋体" w:hint="eastAsia"/>
          <w:sz w:val="24"/>
          <w:szCs w:val="24"/>
        </w:rPr>
        <w:t>截止时间、开标时间和地点</w:t>
      </w:r>
      <w:bookmarkEnd w:id="16"/>
      <w:bookmarkEnd w:id="17"/>
    </w:p>
    <w:p w14:paraId="4AA686C2" w14:textId="77777777" w:rsidR="00E06668" w:rsidRDefault="00E06668" w:rsidP="00E06668">
      <w:pPr>
        <w:spacing w:line="360" w:lineRule="auto"/>
        <w:ind w:firstLineChars="200" w:firstLine="480"/>
        <w:rPr>
          <w:rFonts w:ascii="宋体" w:hAnsi="宋体" w:cs="宋体" w:hint="eastAsia"/>
          <w:bCs/>
          <w:sz w:val="24"/>
          <w:u w:val="single"/>
        </w:rPr>
      </w:pPr>
      <w:r>
        <w:rPr>
          <w:rFonts w:ascii="宋体" w:hAnsi="宋体" w:cs="宋体" w:hint="eastAsia"/>
          <w:sz w:val="24"/>
        </w:rPr>
        <w:t>投标截止时间、开标时间：</w:t>
      </w:r>
      <w:r>
        <w:rPr>
          <w:rFonts w:ascii="宋体" w:hAnsi="宋体" w:cs="宋体" w:hint="eastAsia"/>
          <w:color w:val="FF0000"/>
          <w:sz w:val="24"/>
        </w:rPr>
        <w:t>2025年</w:t>
      </w:r>
      <w:r>
        <w:rPr>
          <w:rFonts w:ascii="宋体" w:hAnsi="宋体" w:cs="宋体" w:hint="eastAsia"/>
          <w:color w:val="FF0000"/>
          <w:sz w:val="24"/>
          <w:u w:val="single"/>
        </w:rPr>
        <w:t>_8_</w:t>
      </w:r>
      <w:r>
        <w:rPr>
          <w:rFonts w:ascii="宋体" w:hAnsi="宋体" w:cs="宋体" w:hint="eastAsia"/>
          <w:color w:val="FF0000"/>
          <w:sz w:val="24"/>
        </w:rPr>
        <w:t>月</w:t>
      </w:r>
      <w:r>
        <w:rPr>
          <w:rFonts w:ascii="宋体" w:hAnsi="宋体" w:cs="宋体" w:hint="eastAsia"/>
          <w:color w:val="FF0000"/>
          <w:sz w:val="24"/>
          <w:u w:val="single"/>
        </w:rPr>
        <w:t>_1_</w:t>
      </w:r>
      <w:r>
        <w:rPr>
          <w:rFonts w:ascii="宋体" w:hAnsi="宋体" w:cs="宋体" w:hint="eastAsia"/>
          <w:color w:val="FF0000"/>
          <w:sz w:val="24"/>
        </w:rPr>
        <w:t>日09点30分</w:t>
      </w:r>
      <w:r>
        <w:rPr>
          <w:rFonts w:ascii="宋体" w:hAnsi="宋体" w:cs="宋体" w:hint="eastAsia"/>
          <w:bCs/>
          <w:sz w:val="24"/>
        </w:rPr>
        <w:t>（北京时间）</w:t>
      </w:r>
      <w:r>
        <w:rPr>
          <w:rFonts w:ascii="宋体" w:hAnsi="宋体" w:cs="宋体" w:hint="eastAsia"/>
          <w:iCs/>
          <w:sz w:val="24"/>
        </w:rPr>
        <w:t>。</w:t>
      </w:r>
    </w:p>
    <w:p w14:paraId="718CA45A" w14:textId="77777777" w:rsidR="00E06668" w:rsidRDefault="00E06668" w:rsidP="00E06668">
      <w:pPr>
        <w:spacing w:line="360" w:lineRule="auto"/>
        <w:ind w:firstLineChars="200" w:firstLine="480"/>
        <w:rPr>
          <w:rFonts w:ascii="宋体" w:hAnsi="宋体" w:cs="宋体" w:hint="eastAsia"/>
          <w:sz w:val="24"/>
          <w:lang w:val="zh-TW"/>
        </w:rPr>
      </w:pPr>
      <w:r>
        <w:rPr>
          <w:rFonts w:ascii="宋体" w:hAnsi="宋体" w:cs="宋体" w:hint="eastAsia"/>
          <w:sz w:val="24"/>
        </w:rPr>
        <w:t>地点：</w:t>
      </w:r>
      <w:r>
        <w:rPr>
          <w:rFonts w:ascii="宋体" w:hAnsi="宋体" w:cs="宋体" w:hint="eastAsia"/>
          <w:color w:val="FF0000"/>
          <w:sz w:val="24"/>
        </w:rPr>
        <w:t>北京市海淀区</w:t>
      </w:r>
      <w:proofErr w:type="gramStart"/>
      <w:r>
        <w:rPr>
          <w:rFonts w:ascii="宋体" w:hAnsi="宋体" w:cs="宋体" w:hint="eastAsia"/>
          <w:color w:val="FF0000"/>
          <w:sz w:val="24"/>
        </w:rPr>
        <w:t>复兴路乙12号</w:t>
      </w:r>
      <w:proofErr w:type="gramEnd"/>
      <w:r>
        <w:rPr>
          <w:rFonts w:ascii="宋体" w:hAnsi="宋体" w:cs="宋体" w:hint="eastAsia"/>
          <w:color w:val="FF0000"/>
          <w:sz w:val="24"/>
        </w:rPr>
        <w:t>中国铝业大厦十一层1111会议室</w:t>
      </w:r>
      <w:r>
        <w:rPr>
          <w:rFonts w:ascii="宋体" w:hAnsi="宋体" w:cs="宋体" w:hint="eastAsia"/>
          <w:sz w:val="24"/>
          <w:lang w:val="zh-TW"/>
        </w:rPr>
        <w:t>。</w:t>
      </w:r>
    </w:p>
    <w:p w14:paraId="3B8A15C5" w14:textId="77777777" w:rsidR="00E06668" w:rsidRDefault="00E06668" w:rsidP="00E06668">
      <w:pPr>
        <w:spacing w:line="360" w:lineRule="auto"/>
        <w:ind w:firstLineChars="200" w:firstLine="480"/>
        <w:rPr>
          <w:rFonts w:ascii="宋体" w:hAnsi="宋体" w:cs="宋体" w:hint="eastAsia"/>
          <w:bCs/>
          <w:sz w:val="24"/>
          <w:u w:val="single"/>
        </w:rPr>
      </w:pPr>
    </w:p>
    <w:p w14:paraId="3B71F0D2" w14:textId="77777777" w:rsidR="00E06668" w:rsidRDefault="00E06668" w:rsidP="00E06668">
      <w:pPr>
        <w:pStyle w:val="21"/>
        <w:spacing w:before="0" w:line="360" w:lineRule="auto"/>
        <w:ind w:firstLineChars="200" w:firstLine="480"/>
        <w:jc w:val="left"/>
        <w:rPr>
          <w:rFonts w:ascii="宋体" w:eastAsia="宋体" w:hAnsi="宋体" w:cs="宋体" w:hint="eastAsia"/>
          <w:sz w:val="24"/>
          <w:szCs w:val="24"/>
        </w:rPr>
      </w:pPr>
      <w:bookmarkStart w:id="18" w:name="_Toc35393794"/>
      <w:bookmarkStart w:id="19" w:name="_Toc28359007"/>
      <w:bookmarkStart w:id="20" w:name="_Toc28359084"/>
      <w:bookmarkStart w:id="21" w:name="_Toc35393625"/>
      <w:r>
        <w:rPr>
          <w:rFonts w:ascii="宋体" w:eastAsia="宋体" w:hAnsi="宋体" w:cs="宋体" w:hint="eastAsia"/>
          <w:sz w:val="24"/>
          <w:szCs w:val="24"/>
        </w:rPr>
        <w:t>五、公告期限</w:t>
      </w:r>
      <w:bookmarkEnd w:id="18"/>
      <w:bookmarkEnd w:id="19"/>
      <w:bookmarkEnd w:id="20"/>
      <w:bookmarkEnd w:id="21"/>
    </w:p>
    <w:p w14:paraId="1D30825B" w14:textId="77777777" w:rsidR="00E06668" w:rsidRDefault="00E06668" w:rsidP="00E06668">
      <w:pPr>
        <w:spacing w:line="360" w:lineRule="auto"/>
        <w:ind w:firstLineChars="200" w:firstLine="480"/>
        <w:rPr>
          <w:rFonts w:ascii="宋体" w:hAnsi="宋体" w:cs="宋体" w:hint="eastAsia"/>
          <w:kern w:val="0"/>
          <w:sz w:val="24"/>
        </w:rPr>
      </w:pPr>
      <w:r>
        <w:rPr>
          <w:rFonts w:ascii="宋体" w:hAnsi="宋体" w:cs="宋体" w:hint="eastAsia"/>
          <w:kern w:val="0"/>
          <w:sz w:val="24"/>
        </w:rPr>
        <w:t>自本公告发布之日起5个工作日。</w:t>
      </w:r>
    </w:p>
    <w:p w14:paraId="69059D45" w14:textId="77777777" w:rsidR="00E06668" w:rsidRDefault="00E06668" w:rsidP="00E06668">
      <w:pPr>
        <w:spacing w:line="360" w:lineRule="auto"/>
        <w:ind w:firstLineChars="200" w:firstLine="480"/>
        <w:rPr>
          <w:rFonts w:ascii="宋体" w:hAnsi="宋体" w:cs="宋体" w:hint="eastAsia"/>
          <w:kern w:val="0"/>
          <w:sz w:val="24"/>
        </w:rPr>
      </w:pPr>
    </w:p>
    <w:p w14:paraId="176F5375" w14:textId="77777777" w:rsidR="00E06668" w:rsidRDefault="00E06668" w:rsidP="00E06668">
      <w:pPr>
        <w:pStyle w:val="21"/>
        <w:spacing w:before="0" w:line="360" w:lineRule="auto"/>
        <w:ind w:firstLineChars="200" w:firstLine="480"/>
        <w:jc w:val="left"/>
        <w:rPr>
          <w:rFonts w:ascii="宋体" w:eastAsia="宋体" w:hAnsi="宋体" w:cs="宋体" w:hint="eastAsia"/>
          <w:sz w:val="24"/>
          <w:szCs w:val="24"/>
        </w:rPr>
      </w:pPr>
      <w:bookmarkStart w:id="22" w:name="_Toc35393795"/>
      <w:bookmarkStart w:id="23" w:name="_Toc35393626"/>
      <w:r>
        <w:rPr>
          <w:rFonts w:ascii="宋体" w:eastAsia="宋体" w:hAnsi="宋体" w:cs="宋体" w:hint="eastAsia"/>
          <w:sz w:val="24"/>
          <w:szCs w:val="24"/>
        </w:rPr>
        <w:t>六、其他补充事宜</w:t>
      </w:r>
      <w:bookmarkEnd w:id="22"/>
      <w:bookmarkEnd w:id="23"/>
    </w:p>
    <w:p w14:paraId="24E17EDB" w14:textId="77777777" w:rsidR="00E06668" w:rsidRDefault="00E06668" w:rsidP="00E06668">
      <w:pPr>
        <w:numPr>
          <w:ilvl w:val="0"/>
          <w:numId w:val="17"/>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本项目需要落实的政府采购政策：《中华人民共和国政府采购法》（主席令第68号）、《关于中国环境标志产品政府采购实施的意见》（财库[2006]90号）、</w:t>
      </w:r>
      <w:r>
        <w:rPr>
          <w:rFonts w:ascii="宋体" w:hAnsi="宋体" w:cs="宋体" w:hint="eastAsia"/>
          <w:sz w:val="24"/>
        </w:rPr>
        <w:lastRenderedPageBreak/>
        <w:t>《国务院办公厅关于建立政府强制采购节能产品制度的通知》（国办发【2007】51号）、《关于开展政府采购信用担保试点工作的通知》（财库【2011】124号）、</w:t>
      </w:r>
      <w:proofErr w:type="gramStart"/>
      <w:r>
        <w:rPr>
          <w:rFonts w:ascii="宋体" w:hAnsi="宋体" w:cs="宋体" w:hint="eastAsia"/>
          <w:sz w:val="24"/>
        </w:rPr>
        <w:t>《</w:t>
      </w:r>
      <w:proofErr w:type="gramEnd"/>
      <w:r>
        <w:rPr>
          <w:rFonts w:ascii="宋体" w:hAnsi="宋体" w:cs="宋体" w:hint="eastAsia"/>
          <w:sz w:val="24"/>
        </w:rPr>
        <w:t>关于印发</w:t>
      </w:r>
      <w:proofErr w:type="gramStart"/>
      <w:r>
        <w:rPr>
          <w:rFonts w:ascii="宋体" w:hAnsi="宋体" w:cs="宋体" w:hint="eastAsia"/>
          <w:sz w:val="24"/>
        </w:rPr>
        <w:t>《</w:t>
      </w:r>
      <w:proofErr w:type="gramEnd"/>
      <w:r>
        <w:rPr>
          <w:rFonts w:ascii="宋体" w:hAnsi="宋体" w:cs="宋体" w:hint="eastAsia"/>
          <w:sz w:val="24"/>
        </w:rPr>
        <w:t>政府采购促进中小企业发展管理办法</w:t>
      </w:r>
      <w:proofErr w:type="gramStart"/>
      <w:r>
        <w:rPr>
          <w:rFonts w:ascii="宋体" w:hAnsi="宋体" w:cs="宋体" w:hint="eastAsia"/>
          <w:sz w:val="24"/>
        </w:rPr>
        <w:t>》</w:t>
      </w:r>
      <w:proofErr w:type="gramEnd"/>
      <w:r>
        <w:rPr>
          <w:rFonts w:ascii="宋体" w:hAnsi="宋体" w:cs="宋体" w:hint="eastAsia"/>
          <w:sz w:val="24"/>
        </w:rPr>
        <w:t>的通知</w:t>
      </w:r>
      <w:proofErr w:type="gramStart"/>
      <w:r>
        <w:rPr>
          <w:rFonts w:ascii="宋体" w:hAnsi="宋体" w:cs="宋体" w:hint="eastAsia"/>
          <w:sz w:val="24"/>
        </w:rPr>
        <w:t>》</w:t>
      </w:r>
      <w:proofErr w:type="gramEnd"/>
      <w:r>
        <w:rPr>
          <w:rFonts w:ascii="宋体" w:hAnsi="宋体" w:cs="宋体" w:hint="eastAsia"/>
          <w:sz w:val="24"/>
        </w:rPr>
        <w:t>（财库【2020】46号）、《财政部、司法部关于政府采购支持监狱企业发展有关问题的通知》（财库【2014】68号、《三部门联合发布关于促进残疾人就业政府采购政策的通知》（财库〔2017〕141号）等。</w:t>
      </w:r>
    </w:p>
    <w:p w14:paraId="79CC58BE" w14:textId="77777777" w:rsidR="00E06668" w:rsidRDefault="00E06668" w:rsidP="00E06668">
      <w:pPr>
        <w:numPr>
          <w:ilvl w:val="0"/>
          <w:numId w:val="17"/>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本项目的采购年限为年、预算金额为万元、当年安排数为万元。</w:t>
      </w:r>
      <w:r>
        <w:rPr>
          <w:rFonts w:ascii="宋体" w:hAnsi="宋体" w:cs="宋体" w:hint="eastAsia"/>
          <w:b/>
          <w:sz w:val="24"/>
        </w:rPr>
        <w:t>（本项目不适用）</w:t>
      </w:r>
    </w:p>
    <w:p w14:paraId="2F757247" w14:textId="77777777" w:rsidR="00E06668" w:rsidRDefault="00E06668" w:rsidP="00E06668">
      <w:pPr>
        <w:numPr>
          <w:ilvl w:val="0"/>
          <w:numId w:val="17"/>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其他事项：</w:t>
      </w:r>
    </w:p>
    <w:p w14:paraId="47ADCE02" w14:textId="77777777" w:rsidR="00E06668" w:rsidRDefault="00E06668" w:rsidP="00E06668">
      <w:pPr>
        <w:spacing w:line="360" w:lineRule="auto"/>
        <w:ind w:firstLineChars="200" w:firstLine="480"/>
        <w:rPr>
          <w:rFonts w:ascii="宋体" w:hAnsi="宋体" w:cs="宋体" w:hint="eastAsia"/>
          <w:sz w:val="24"/>
        </w:rPr>
      </w:pPr>
      <w:r>
        <w:rPr>
          <w:rFonts w:ascii="宋体" w:hAnsi="宋体" w:cs="宋体" w:hint="eastAsia"/>
          <w:sz w:val="24"/>
        </w:rPr>
        <w:t>3.1本项目采用全流程电子化采购方式，请供应</w:t>
      </w:r>
      <w:proofErr w:type="gramStart"/>
      <w:r>
        <w:rPr>
          <w:rFonts w:ascii="宋体" w:hAnsi="宋体" w:cs="宋体" w:hint="eastAsia"/>
          <w:sz w:val="24"/>
        </w:rPr>
        <w:t>商认真</w:t>
      </w:r>
      <w:proofErr w:type="gramEnd"/>
      <w:r>
        <w:rPr>
          <w:rFonts w:ascii="宋体" w:hAnsi="宋体" w:cs="宋体" w:hint="eastAsia"/>
          <w:sz w:val="24"/>
        </w:rPr>
        <w:t>学习北京市政府采购电子交易平台发布的相关操作手册（供应商可在交易平台下载相关手册），办理 CA数字证书或电子营业执照、进行北京市政府采购电子交易平台注册绑定，并认真核实 CA数字证书或电子营业执照情况确认是否符合本项目电子化采购流程要求。</w:t>
      </w:r>
      <w:r>
        <w:rPr>
          <w:rFonts w:ascii="宋体" w:hAnsi="宋体" w:cs="宋体" w:hint="eastAsia"/>
          <w:b/>
          <w:sz w:val="24"/>
        </w:rPr>
        <w:t>（本项目不适用）</w:t>
      </w:r>
    </w:p>
    <w:p w14:paraId="71C4EFC0" w14:textId="77777777" w:rsidR="00E06668" w:rsidRDefault="00E06668" w:rsidP="00E06668">
      <w:pPr>
        <w:spacing w:line="360" w:lineRule="auto"/>
        <w:ind w:firstLineChars="200" w:firstLine="480"/>
        <w:rPr>
          <w:rFonts w:ascii="宋体" w:hAnsi="宋体" w:cs="宋体" w:hint="eastAsia"/>
          <w:sz w:val="24"/>
        </w:rPr>
      </w:pPr>
      <w:r>
        <w:rPr>
          <w:rFonts w:ascii="宋体" w:hAnsi="宋体" w:cs="宋体" w:hint="eastAsia"/>
          <w:sz w:val="24"/>
        </w:rPr>
        <w:t>CA数字证书服务热线 010-58511086</w:t>
      </w:r>
    </w:p>
    <w:p w14:paraId="2B2E8E77" w14:textId="77777777" w:rsidR="00E06668" w:rsidRDefault="00E06668" w:rsidP="00E06668">
      <w:pPr>
        <w:spacing w:line="360" w:lineRule="auto"/>
        <w:ind w:firstLineChars="200" w:firstLine="480"/>
        <w:rPr>
          <w:rFonts w:ascii="宋体" w:hAnsi="宋体" w:cs="宋体" w:hint="eastAsia"/>
          <w:sz w:val="24"/>
        </w:rPr>
      </w:pPr>
      <w:r>
        <w:rPr>
          <w:rFonts w:ascii="宋体" w:hAnsi="宋体" w:cs="宋体" w:hint="eastAsia"/>
          <w:sz w:val="24"/>
        </w:rPr>
        <w:t xml:space="preserve">电子营业执照服务热线 400-699-7000 </w:t>
      </w:r>
    </w:p>
    <w:p w14:paraId="341C2C7E" w14:textId="77777777" w:rsidR="00E06668" w:rsidRDefault="00E06668" w:rsidP="00E06668">
      <w:pPr>
        <w:spacing w:line="360" w:lineRule="auto"/>
        <w:ind w:firstLineChars="200" w:firstLine="480"/>
        <w:rPr>
          <w:rFonts w:ascii="宋体" w:hAnsi="宋体" w:cs="宋体" w:hint="eastAsia"/>
          <w:sz w:val="24"/>
        </w:rPr>
      </w:pPr>
      <w:r>
        <w:rPr>
          <w:rFonts w:ascii="宋体" w:hAnsi="宋体" w:cs="宋体" w:hint="eastAsia"/>
          <w:sz w:val="24"/>
        </w:rPr>
        <w:t xml:space="preserve">技术支持服务热线 010-86483801 </w:t>
      </w:r>
    </w:p>
    <w:p w14:paraId="37E3BFA1" w14:textId="77777777" w:rsidR="00E06668" w:rsidRDefault="00E06668" w:rsidP="00E06668">
      <w:pPr>
        <w:spacing w:line="360" w:lineRule="auto"/>
        <w:ind w:firstLineChars="200" w:firstLine="480"/>
        <w:rPr>
          <w:rFonts w:ascii="宋体" w:hAnsi="宋体" w:cs="宋体" w:hint="eastAsia"/>
          <w:sz w:val="24"/>
        </w:rPr>
      </w:pPr>
      <w:r>
        <w:rPr>
          <w:rFonts w:ascii="宋体" w:hAnsi="宋体" w:cs="宋体" w:hint="eastAsia"/>
          <w:sz w:val="24"/>
        </w:rPr>
        <w:t>3.1.1办理 CA数字证书或电子营业执照</w:t>
      </w:r>
    </w:p>
    <w:p w14:paraId="373B65DF" w14:textId="77777777" w:rsidR="00E06668" w:rsidRDefault="00E06668" w:rsidP="00E06668">
      <w:pPr>
        <w:spacing w:line="360" w:lineRule="auto"/>
        <w:ind w:firstLineChars="200" w:firstLine="480"/>
        <w:rPr>
          <w:rFonts w:ascii="宋体" w:hAnsi="宋体" w:cs="宋体" w:hint="eastAsia"/>
          <w:sz w:val="24"/>
        </w:rPr>
      </w:pPr>
      <w:r>
        <w:rPr>
          <w:rFonts w:ascii="宋体" w:hAnsi="宋体" w:cs="宋体" w:hint="eastAsia"/>
          <w:sz w:val="24"/>
        </w:rPr>
        <w:t xml:space="preserve">供应商登录北京市政府采购电子交易平台查阅 “用户指南”—“操作指南”—“市场主体 CA办理操作流程指引”/“电子营业执照使用指南”，按照程序要求办理。 </w:t>
      </w:r>
    </w:p>
    <w:p w14:paraId="7CBFE271" w14:textId="77777777" w:rsidR="00E06668" w:rsidRDefault="00E06668" w:rsidP="00E06668">
      <w:pPr>
        <w:spacing w:line="360" w:lineRule="auto"/>
        <w:ind w:firstLineChars="200" w:firstLine="480"/>
        <w:rPr>
          <w:rFonts w:ascii="宋体" w:hAnsi="宋体" w:cs="宋体" w:hint="eastAsia"/>
          <w:sz w:val="24"/>
        </w:rPr>
      </w:pPr>
      <w:r>
        <w:rPr>
          <w:rFonts w:ascii="宋体" w:hAnsi="宋体" w:cs="宋体" w:hint="eastAsia"/>
          <w:sz w:val="24"/>
        </w:rPr>
        <w:t>3.1.2注册</w:t>
      </w:r>
    </w:p>
    <w:p w14:paraId="685EFF5C" w14:textId="77777777" w:rsidR="00E06668" w:rsidRDefault="00E06668" w:rsidP="00E06668">
      <w:pPr>
        <w:spacing w:line="360" w:lineRule="auto"/>
        <w:ind w:firstLineChars="200" w:firstLine="480"/>
        <w:rPr>
          <w:rFonts w:ascii="宋体" w:hAnsi="宋体" w:cs="宋体" w:hint="eastAsia"/>
          <w:sz w:val="24"/>
        </w:rPr>
      </w:pPr>
      <w:r>
        <w:rPr>
          <w:rFonts w:ascii="宋体" w:hAnsi="宋体" w:cs="宋体" w:hint="eastAsia"/>
          <w:sz w:val="24"/>
        </w:rPr>
        <w:t xml:space="preserve">供应商登录北京市政府采购电子交易平台 “用户指南 ”—“操作指南 ”—“市场主体注册入库操作流程指引”进行自助注册绑定。 </w:t>
      </w:r>
    </w:p>
    <w:p w14:paraId="1F77656F" w14:textId="77777777" w:rsidR="00E06668" w:rsidRDefault="00E06668" w:rsidP="00E06668">
      <w:pPr>
        <w:spacing w:line="360" w:lineRule="auto"/>
        <w:ind w:firstLineChars="200" w:firstLine="480"/>
        <w:rPr>
          <w:rFonts w:ascii="宋体" w:hAnsi="宋体" w:cs="宋体" w:hint="eastAsia"/>
          <w:sz w:val="24"/>
        </w:rPr>
      </w:pPr>
      <w:r>
        <w:rPr>
          <w:rFonts w:ascii="宋体" w:hAnsi="宋体" w:cs="宋体"/>
          <w:sz w:val="24"/>
        </w:rPr>
        <w:t>3.</w:t>
      </w:r>
      <w:r>
        <w:rPr>
          <w:rFonts w:ascii="宋体" w:hAnsi="宋体" w:cs="宋体" w:hint="eastAsia"/>
          <w:sz w:val="24"/>
        </w:rPr>
        <w:t>1.3驱动、客户端下载</w:t>
      </w:r>
    </w:p>
    <w:p w14:paraId="427B1436" w14:textId="77777777" w:rsidR="00E06668" w:rsidRDefault="00E06668" w:rsidP="00E06668">
      <w:pPr>
        <w:spacing w:line="360" w:lineRule="auto"/>
        <w:ind w:firstLineChars="200" w:firstLine="480"/>
        <w:rPr>
          <w:rFonts w:ascii="宋体" w:hAnsi="宋体" w:cs="宋体" w:hint="eastAsia"/>
          <w:sz w:val="24"/>
        </w:rPr>
      </w:pPr>
      <w:r>
        <w:rPr>
          <w:rFonts w:ascii="宋体" w:hAnsi="宋体" w:cs="宋体" w:hint="eastAsia"/>
          <w:sz w:val="24"/>
        </w:rPr>
        <w:t>供应商登录北京市政府采购电子交易平台“用户指南”—“工具下载”—“招标采购系统文件驱动安装包”下载相关驱动。</w:t>
      </w:r>
    </w:p>
    <w:p w14:paraId="06C34100" w14:textId="77777777" w:rsidR="00E06668" w:rsidRDefault="00E06668" w:rsidP="00E06668">
      <w:pPr>
        <w:spacing w:line="360" w:lineRule="auto"/>
        <w:ind w:firstLineChars="200" w:firstLine="480"/>
        <w:rPr>
          <w:rFonts w:ascii="宋体" w:hAnsi="宋体" w:cs="宋体" w:hint="eastAsia"/>
          <w:sz w:val="24"/>
        </w:rPr>
      </w:pPr>
      <w:r>
        <w:rPr>
          <w:rFonts w:ascii="宋体" w:hAnsi="宋体" w:cs="宋体" w:hint="eastAsia"/>
          <w:sz w:val="24"/>
        </w:rPr>
        <w:t xml:space="preserve">供应商登录北京市政府采购电子交易平台 “用户指南 ”—“工具下载 ”—“投标文件编制工具”下载相关客户端。 </w:t>
      </w:r>
    </w:p>
    <w:p w14:paraId="0BA14743" w14:textId="77777777" w:rsidR="00E06668" w:rsidRDefault="00E06668" w:rsidP="00E06668">
      <w:pPr>
        <w:spacing w:line="360" w:lineRule="auto"/>
        <w:ind w:firstLineChars="200" w:firstLine="480"/>
        <w:rPr>
          <w:rFonts w:ascii="宋体" w:hAnsi="宋体" w:cs="宋体" w:hint="eastAsia"/>
          <w:sz w:val="24"/>
        </w:rPr>
      </w:pPr>
      <w:r>
        <w:rPr>
          <w:rFonts w:ascii="宋体" w:hAnsi="宋体" w:cs="宋体"/>
          <w:sz w:val="24"/>
        </w:rPr>
        <w:lastRenderedPageBreak/>
        <w:t>3.</w:t>
      </w:r>
      <w:r>
        <w:rPr>
          <w:rFonts w:ascii="宋体" w:hAnsi="宋体" w:cs="宋体" w:hint="eastAsia"/>
          <w:sz w:val="24"/>
        </w:rPr>
        <w:t>1.4获取电子招标文件</w:t>
      </w:r>
    </w:p>
    <w:p w14:paraId="453799E6" w14:textId="77777777" w:rsidR="00E06668" w:rsidRDefault="00E06668" w:rsidP="00E06668">
      <w:pPr>
        <w:spacing w:line="360" w:lineRule="auto"/>
        <w:ind w:firstLineChars="200" w:firstLine="480"/>
        <w:rPr>
          <w:rFonts w:ascii="宋体" w:hAnsi="宋体" w:cs="宋体" w:hint="eastAsia"/>
          <w:sz w:val="24"/>
        </w:rPr>
      </w:pPr>
      <w:r>
        <w:rPr>
          <w:rFonts w:ascii="宋体" w:hAnsi="宋体" w:cs="宋体" w:hint="eastAsia"/>
          <w:sz w:val="24"/>
        </w:rPr>
        <w:t>供应商使用 CA数字证书或电子营业执照登录北京市政府采购电子交易平台获取电子招标文件。</w:t>
      </w:r>
    </w:p>
    <w:p w14:paraId="0117EE1E" w14:textId="77777777" w:rsidR="00E06668" w:rsidRDefault="00E06668" w:rsidP="00E06668">
      <w:pPr>
        <w:spacing w:line="360" w:lineRule="auto"/>
        <w:ind w:firstLineChars="200" w:firstLine="480"/>
        <w:rPr>
          <w:rFonts w:ascii="宋体" w:hAnsi="宋体" w:cs="宋体" w:hint="eastAsia"/>
          <w:sz w:val="24"/>
        </w:rPr>
      </w:pPr>
      <w:r>
        <w:rPr>
          <w:rFonts w:ascii="宋体" w:hAnsi="宋体" w:cs="宋体" w:hint="eastAsia"/>
          <w:sz w:val="24"/>
        </w:rPr>
        <w:t xml:space="preserve">供应商如计划参与多个采购包的投标，应在登录北京市政府采购电子交易平台后，在【我的项目】栏目依次选择对应采购包，进入项目工作台招标 /采购文件环节分别按采购包下载招标文件电子版。未在规定期限内按上述操作获取文件的采购包，供应商无法提交相应包的电子投标文件。 </w:t>
      </w:r>
    </w:p>
    <w:p w14:paraId="0E16950C" w14:textId="77777777" w:rsidR="00E06668" w:rsidRDefault="00E06668" w:rsidP="00E06668">
      <w:pPr>
        <w:spacing w:line="360" w:lineRule="auto"/>
        <w:ind w:firstLineChars="200" w:firstLine="480"/>
        <w:rPr>
          <w:rFonts w:ascii="宋体" w:hAnsi="宋体" w:cs="宋体" w:hint="eastAsia"/>
          <w:sz w:val="24"/>
        </w:rPr>
      </w:pPr>
      <w:r>
        <w:rPr>
          <w:rFonts w:ascii="宋体" w:hAnsi="宋体" w:cs="宋体" w:hint="eastAsia"/>
          <w:sz w:val="24"/>
        </w:rPr>
        <w:t>3.1.5编制电子投标文件</w:t>
      </w:r>
    </w:p>
    <w:p w14:paraId="13609DEB" w14:textId="77777777" w:rsidR="00E06668" w:rsidRDefault="00E06668" w:rsidP="00E06668">
      <w:pPr>
        <w:spacing w:line="360" w:lineRule="auto"/>
        <w:ind w:firstLineChars="200" w:firstLine="480"/>
        <w:rPr>
          <w:rFonts w:ascii="宋体" w:hAnsi="宋体" w:cs="宋体" w:hint="eastAsia"/>
          <w:sz w:val="24"/>
        </w:rPr>
      </w:pPr>
      <w:r>
        <w:rPr>
          <w:rFonts w:ascii="宋体" w:hAnsi="宋体" w:cs="宋体" w:hint="eastAsia"/>
          <w:sz w:val="24"/>
        </w:rPr>
        <w:t xml:space="preserve">供应商应使用电子投标客户端编制电子投标文件并进行线上投标，供应商电子投标文件需要加密并加盖电子签章，如无法按照要求在电子投标文件中加盖电子签章和加密，请及时通过技术支持服务热线联系技术人员。 </w:t>
      </w:r>
    </w:p>
    <w:p w14:paraId="7C96F3F5" w14:textId="77777777" w:rsidR="00E06668" w:rsidRDefault="00E06668" w:rsidP="00E06668">
      <w:pPr>
        <w:spacing w:line="360" w:lineRule="auto"/>
        <w:ind w:firstLineChars="200" w:firstLine="480"/>
        <w:rPr>
          <w:rFonts w:ascii="宋体" w:hAnsi="宋体" w:cs="宋体" w:hint="eastAsia"/>
          <w:sz w:val="24"/>
        </w:rPr>
      </w:pPr>
      <w:r>
        <w:rPr>
          <w:rFonts w:ascii="宋体" w:hAnsi="宋体" w:cs="宋体" w:hint="eastAsia"/>
          <w:sz w:val="24"/>
        </w:rPr>
        <w:t>3.1.6提交电子投标文件</w:t>
      </w:r>
    </w:p>
    <w:p w14:paraId="4619ED4F" w14:textId="77777777" w:rsidR="00E06668" w:rsidRDefault="00E06668" w:rsidP="00E06668">
      <w:pPr>
        <w:spacing w:line="360" w:lineRule="auto"/>
        <w:ind w:firstLineChars="200" w:firstLine="480"/>
        <w:rPr>
          <w:rFonts w:ascii="宋体" w:hAnsi="宋体" w:cs="宋体" w:hint="eastAsia"/>
          <w:sz w:val="24"/>
        </w:rPr>
      </w:pPr>
      <w:r>
        <w:rPr>
          <w:rFonts w:ascii="宋体" w:hAnsi="宋体" w:cs="宋体" w:hint="eastAsia"/>
          <w:sz w:val="24"/>
        </w:rPr>
        <w:t xml:space="preserve">供应商应于投标截止时间前在北京市政府采购电子交易平台提交电子投标文件，上传电子投标文件过程中请保持与互联网的连接畅通。 </w:t>
      </w:r>
    </w:p>
    <w:p w14:paraId="6BB1D620" w14:textId="77777777" w:rsidR="00E06668" w:rsidRDefault="00E06668" w:rsidP="00E06668">
      <w:pPr>
        <w:spacing w:line="360" w:lineRule="auto"/>
        <w:ind w:firstLineChars="200" w:firstLine="480"/>
        <w:rPr>
          <w:rFonts w:ascii="宋体" w:hAnsi="宋体" w:cs="宋体" w:hint="eastAsia"/>
          <w:sz w:val="24"/>
        </w:rPr>
      </w:pPr>
      <w:r>
        <w:rPr>
          <w:rFonts w:ascii="宋体" w:hAnsi="宋体" w:cs="宋体" w:hint="eastAsia"/>
          <w:sz w:val="24"/>
        </w:rPr>
        <w:t>3.1.7电子开标</w:t>
      </w:r>
    </w:p>
    <w:p w14:paraId="20706F15" w14:textId="77777777" w:rsidR="00E06668" w:rsidRDefault="00E06668" w:rsidP="00E06668">
      <w:pPr>
        <w:spacing w:line="360" w:lineRule="auto"/>
        <w:ind w:firstLineChars="200" w:firstLine="480"/>
        <w:rPr>
          <w:rFonts w:ascii="宋体" w:hAnsi="宋体" w:cs="宋体" w:hint="eastAsia"/>
          <w:sz w:val="24"/>
        </w:rPr>
      </w:pPr>
      <w:r>
        <w:rPr>
          <w:rFonts w:ascii="宋体" w:hAnsi="宋体" w:cs="宋体" w:hint="eastAsia"/>
          <w:sz w:val="24"/>
        </w:rPr>
        <w:t>供应商在开标地点使用 CA数字证书或电子营业执照登录北京市政府采购电子交易平台进行电子开标。</w:t>
      </w:r>
    </w:p>
    <w:p w14:paraId="14622A02" w14:textId="77777777" w:rsidR="00E06668" w:rsidRDefault="00E06668" w:rsidP="00E06668">
      <w:pPr>
        <w:numPr>
          <w:ilvl w:val="1"/>
          <w:numId w:val="18"/>
        </w:numPr>
        <w:tabs>
          <w:tab w:val="left" w:pos="1080"/>
          <w:tab w:val="left" w:pos="2014"/>
          <w:tab w:val="left" w:pos="5521"/>
        </w:tabs>
        <w:spacing w:line="360" w:lineRule="auto"/>
        <w:ind w:left="0" w:firstLineChars="200" w:firstLine="480"/>
        <w:rPr>
          <w:rFonts w:ascii="宋体" w:hAnsi="宋体" w:cs="宋体" w:hint="eastAsia"/>
          <w:bCs/>
          <w:sz w:val="24"/>
        </w:rPr>
      </w:pPr>
      <w:r>
        <w:rPr>
          <w:rFonts w:ascii="宋体" w:hAnsi="宋体" w:cs="宋体" w:hint="eastAsia"/>
          <w:bCs/>
          <w:sz w:val="24"/>
        </w:rPr>
        <w:t>采用线上获取招标文件，线下递交纸质投标文件的方式</w:t>
      </w:r>
      <w:r>
        <w:rPr>
          <w:rFonts w:ascii="宋体" w:hAnsi="宋体" w:cs="宋体" w:hint="eastAsia"/>
          <w:b/>
          <w:sz w:val="24"/>
        </w:rPr>
        <w:t>（本项目适用）</w:t>
      </w:r>
    </w:p>
    <w:p w14:paraId="14F25D1B" w14:textId="77777777" w:rsidR="00E06668" w:rsidRDefault="00E06668" w:rsidP="00E06668">
      <w:pPr>
        <w:tabs>
          <w:tab w:val="left" w:pos="1980"/>
          <w:tab w:val="left" w:pos="2014"/>
        </w:tabs>
        <w:spacing w:line="360" w:lineRule="auto"/>
        <w:ind w:left="480"/>
        <w:rPr>
          <w:rFonts w:ascii="宋体" w:hAnsi="宋体" w:cs="宋体" w:hint="eastAsia"/>
          <w:sz w:val="24"/>
        </w:rPr>
      </w:pPr>
      <w:r>
        <w:rPr>
          <w:rFonts w:ascii="宋体" w:hAnsi="宋体" w:cs="宋体" w:hint="eastAsia"/>
          <w:sz w:val="24"/>
        </w:rPr>
        <w:t>3.2.1办理</w:t>
      </w:r>
      <w:r>
        <w:rPr>
          <w:rFonts w:ascii="宋体" w:hAnsi="宋体" w:cs="宋体" w:hint="eastAsia"/>
          <w:sz w:val="24"/>
          <w:lang w:val="zh-TW"/>
        </w:rPr>
        <w:t>CA</w:t>
      </w:r>
      <w:r>
        <w:rPr>
          <w:rFonts w:ascii="宋体" w:hAnsi="宋体" w:cs="宋体" w:hint="eastAsia"/>
          <w:sz w:val="24"/>
        </w:rPr>
        <w:t>认证证书</w:t>
      </w:r>
    </w:p>
    <w:p w14:paraId="30EA8823" w14:textId="77777777" w:rsidR="00E06668" w:rsidRDefault="00E06668" w:rsidP="00E06668">
      <w:pPr>
        <w:widowControl/>
        <w:spacing w:line="360" w:lineRule="auto"/>
        <w:ind w:firstLineChars="200" w:firstLine="480"/>
        <w:jc w:val="left"/>
        <w:rPr>
          <w:rFonts w:ascii="宋体" w:hAnsi="宋体" w:cs="宋体" w:hint="eastAsia"/>
          <w:sz w:val="24"/>
        </w:rPr>
      </w:pPr>
      <w:r>
        <w:rPr>
          <w:rFonts w:ascii="宋体" w:hAnsi="宋体" w:cs="宋体" w:hint="eastAsia"/>
          <w:sz w:val="24"/>
        </w:rPr>
        <w:t>供应商登录北京市政府采购电子交易平台查阅 “用户指南”—“操作指南”—“市场主体CA办理操作流程指引”，按照程序要求办理。</w:t>
      </w:r>
    </w:p>
    <w:p w14:paraId="30756A74" w14:textId="77777777" w:rsidR="00E06668" w:rsidRDefault="00E06668" w:rsidP="00E06668">
      <w:pPr>
        <w:tabs>
          <w:tab w:val="left" w:pos="1980"/>
          <w:tab w:val="left" w:pos="2014"/>
        </w:tabs>
        <w:spacing w:line="360" w:lineRule="auto"/>
        <w:ind w:left="480"/>
        <w:rPr>
          <w:rFonts w:ascii="宋体" w:hAnsi="宋体" w:cs="宋体" w:hint="eastAsia"/>
          <w:sz w:val="24"/>
        </w:rPr>
      </w:pPr>
      <w:r>
        <w:rPr>
          <w:rFonts w:ascii="宋体" w:hAnsi="宋体" w:cs="宋体" w:hint="eastAsia"/>
          <w:sz w:val="24"/>
        </w:rPr>
        <w:t>3.2.2注册</w:t>
      </w:r>
    </w:p>
    <w:p w14:paraId="23819F69" w14:textId="77777777" w:rsidR="00E06668" w:rsidRDefault="00E06668" w:rsidP="00E06668">
      <w:pPr>
        <w:spacing w:line="360" w:lineRule="auto"/>
        <w:ind w:firstLineChars="200" w:firstLine="480"/>
        <w:rPr>
          <w:rFonts w:ascii="宋体" w:hAnsi="宋体" w:cs="宋体" w:hint="eastAsia"/>
          <w:sz w:val="24"/>
        </w:rPr>
      </w:pPr>
      <w:r>
        <w:rPr>
          <w:rFonts w:ascii="宋体" w:hAnsi="宋体" w:cs="宋体" w:hint="eastAsia"/>
          <w:sz w:val="24"/>
        </w:rPr>
        <w:t>供应商登录北京市政府采购电子交易平台“用户指南”—“操作指南”—“市场主体注册入库操作流程指引”进行自助注册绑定。</w:t>
      </w:r>
    </w:p>
    <w:p w14:paraId="3ECD4C9F" w14:textId="77777777" w:rsidR="00E06668" w:rsidRDefault="00E06668" w:rsidP="00E06668">
      <w:pPr>
        <w:tabs>
          <w:tab w:val="left" w:pos="1980"/>
          <w:tab w:val="left" w:pos="2014"/>
        </w:tabs>
        <w:spacing w:line="360" w:lineRule="auto"/>
        <w:ind w:left="480"/>
        <w:rPr>
          <w:rFonts w:ascii="宋体" w:hAnsi="宋体" w:cs="宋体" w:hint="eastAsia"/>
          <w:sz w:val="24"/>
        </w:rPr>
      </w:pPr>
      <w:r>
        <w:rPr>
          <w:rFonts w:ascii="宋体" w:hAnsi="宋体" w:cs="宋体" w:hint="eastAsia"/>
          <w:sz w:val="24"/>
        </w:rPr>
        <w:t>3.2.3驱动、客户端下载</w:t>
      </w:r>
    </w:p>
    <w:p w14:paraId="6501428E" w14:textId="77777777" w:rsidR="00E06668" w:rsidRDefault="00E06668" w:rsidP="00E06668">
      <w:pPr>
        <w:widowControl/>
        <w:spacing w:line="360" w:lineRule="auto"/>
        <w:ind w:firstLineChars="200" w:firstLine="480"/>
        <w:jc w:val="left"/>
        <w:rPr>
          <w:rFonts w:ascii="宋体" w:hAnsi="宋体" w:cs="宋体" w:hint="eastAsia"/>
          <w:sz w:val="24"/>
        </w:rPr>
      </w:pPr>
      <w:r>
        <w:rPr>
          <w:rFonts w:ascii="宋体" w:hAnsi="宋体" w:cs="宋体" w:hint="eastAsia"/>
          <w:sz w:val="24"/>
        </w:rPr>
        <w:t>供应商登录北京市政府采购电子交易平台“用户指南”—“工具下载”—“招标采购系统文件驱动安装包”下载相关驱动。</w:t>
      </w:r>
    </w:p>
    <w:p w14:paraId="7C6336C5" w14:textId="77777777" w:rsidR="00E06668" w:rsidRDefault="00E06668" w:rsidP="00E06668">
      <w:pPr>
        <w:tabs>
          <w:tab w:val="left" w:pos="1980"/>
          <w:tab w:val="left" w:pos="2014"/>
        </w:tabs>
        <w:spacing w:line="360" w:lineRule="auto"/>
        <w:ind w:left="480"/>
        <w:rPr>
          <w:rFonts w:ascii="宋体" w:hAnsi="宋体" w:cs="宋体" w:hint="eastAsia"/>
          <w:sz w:val="24"/>
        </w:rPr>
      </w:pPr>
      <w:r>
        <w:rPr>
          <w:rFonts w:ascii="宋体" w:hAnsi="宋体" w:cs="宋体" w:hint="eastAsia"/>
          <w:sz w:val="24"/>
        </w:rPr>
        <w:t>3.2.4获取电子招标文件</w:t>
      </w:r>
    </w:p>
    <w:p w14:paraId="05392712" w14:textId="77777777" w:rsidR="00E06668" w:rsidRDefault="00E06668" w:rsidP="00E06668">
      <w:pPr>
        <w:spacing w:line="360" w:lineRule="auto"/>
        <w:ind w:firstLineChars="200" w:firstLine="480"/>
        <w:rPr>
          <w:rFonts w:ascii="宋体" w:hAnsi="宋体" w:cs="宋体" w:hint="eastAsia"/>
          <w:sz w:val="24"/>
        </w:rPr>
      </w:pPr>
      <w:proofErr w:type="gramStart"/>
      <w:r>
        <w:rPr>
          <w:rFonts w:ascii="宋体" w:hAnsi="宋体" w:cs="宋体" w:hint="eastAsia"/>
          <w:sz w:val="24"/>
        </w:rPr>
        <w:t>供应商持</w:t>
      </w:r>
      <w:proofErr w:type="gramEnd"/>
      <w:r>
        <w:rPr>
          <w:rFonts w:ascii="宋体" w:hAnsi="宋体" w:cs="宋体" w:hint="eastAsia"/>
          <w:sz w:val="24"/>
        </w:rPr>
        <w:t>CA数字认证证书登录北京市政府采购电子交易平台获取电子招标</w:t>
      </w:r>
      <w:r>
        <w:rPr>
          <w:rFonts w:ascii="宋体" w:hAnsi="宋体" w:cs="宋体" w:hint="eastAsia"/>
          <w:sz w:val="24"/>
        </w:rPr>
        <w:lastRenderedPageBreak/>
        <w:t>文件。未在规定期限内通过北京市政府采购电子交易平台获取招标文件的</w:t>
      </w:r>
      <w:r>
        <w:rPr>
          <w:rFonts w:ascii="宋体" w:hAnsi="宋体" w:cs="宋体" w:hint="eastAsia"/>
          <w:b/>
          <w:sz w:val="24"/>
        </w:rPr>
        <w:t>投标按资格审查无效处理</w:t>
      </w:r>
      <w:r>
        <w:rPr>
          <w:rFonts w:ascii="宋体" w:hAnsi="宋体" w:cs="宋体" w:hint="eastAsia"/>
          <w:sz w:val="24"/>
        </w:rPr>
        <w:t>。</w:t>
      </w:r>
    </w:p>
    <w:p w14:paraId="7C9C889F" w14:textId="77777777" w:rsidR="00E06668" w:rsidRDefault="00E06668" w:rsidP="00E06668">
      <w:pPr>
        <w:spacing w:line="360" w:lineRule="auto"/>
        <w:ind w:firstLineChars="200" w:firstLine="480"/>
        <w:rPr>
          <w:rFonts w:ascii="宋体" w:hAnsi="宋体" w:cs="宋体" w:hint="eastAsia"/>
          <w:sz w:val="24"/>
        </w:rPr>
      </w:pPr>
    </w:p>
    <w:p w14:paraId="1C32269D" w14:textId="77777777" w:rsidR="00E06668" w:rsidRDefault="00E06668" w:rsidP="00E06668">
      <w:pPr>
        <w:pStyle w:val="21"/>
        <w:spacing w:before="0" w:line="360" w:lineRule="auto"/>
        <w:ind w:firstLineChars="200" w:firstLine="480"/>
        <w:jc w:val="left"/>
        <w:rPr>
          <w:rFonts w:ascii="宋体" w:eastAsia="宋体" w:hAnsi="宋体" w:cs="宋体" w:hint="eastAsia"/>
          <w:sz w:val="24"/>
          <w:szCs w:val="24"/>
        </w:rPr>
      </w:pPr>
      <w:bookmarkStart w:id="24" w:name="_Toc35393627"/>
      <w:bookmarkStart w:id="25" w:name="_Toc28359008"/>
      <w:bookmarkStart w:id="26" w:name="_Toc35393796"/>
      <w:bookmarkStart w:id="27" w:name="_Toc28359085"/>
      <w:r>
        <w:rPr>
          <w:rFonts w:ascii="宋体" w:eastAsia="宋体" w:hAnsi="宋体" w:cs="宋体" w:hint="eastAsia"/>
          <w:sz w:val="24"/>
          <w:szCs w:val="24"/>
        </w:rPr>
        <w:t>七、对本次招标提出询问，请按以下方式联系。</w:t>
      </w:r>
      <w:bookmarkEnd w:id="24"/>
      <w:bookmarkEnd w:id="25"/>
      <w:bookmarkEnd w:id="26"/>
      <w:bookmarkEnd w:id="27"/>
    </w:p>
    <w:p w14:paraId="4B000969" w14:textId="77777777" w:rsidR="00E06668" w:rsidRDefault="00E06668" w:rsidP="00E06668">
      <w:pPr>
        <w:numPr>
          <w:ilvl w:val="0"/>
          <w:numId w:val="19"/>
        </w:numPr>
        <w:tabs>
          <w:tab w:val="clear" w:pos="900"/>
          <w:tab w:val="left" w:pos="360"/>
        </w:tabs>
        <w:spacing w:line="360" w:lineRule="auto"/>
        <w:ind w:left="0" w:firstLineChars="200" w:firstLine="482"/>
        <w:outlineLvl w:val="1"/>
        <w:rPr>
          <w:rFonts w:ascii="宋体" w:hAnsi="宋体" w:cs="宋体" w:hint="eastAsia"/>
          <w:b/>
          <w:sz w:val="24"/>
        </w:rPr>
      </w:pPr>
      <w:r>
        <w:rPr>
          <w:rFonts w:ascii="宋体" w:hAnsi="宋体" w:cs="宋体" w:hint="eastAsia"/>
          <w:b/>
          <w:sz w:val="24"/>
        </w:rPr>
        <w:t>采购人信息</w:t>
      </w:r>
    </w:p>
    <w:p w14:paraId="5B75D9B5" w14:textId="77777777" w:rsidR="00E06668" w:rsidRDefault="00E06668" w:rsidP="00E06668">
      <w:pPr>
        <w:spacing w:line="360" w:lineRule="auto"/>
        <w:ind w:firstLineChars="200" w:firstLine="480"/>
        <w:jc w:val="left"/>
        <w:rPr>
          <w:rFonts w:ascii="宋体" w:hAnsi="宋体" w:cs="宋体" w:hint="eastAsia"/>
          <w:sz w:val="24"/>
        </w:rPr>
      </w:pPr>
      <w:bookmarkStart w:id="28" w:name="_Toc28359086"/>
      <w:bookmarkStart w:id="29" w:name="_Toc28359009"/>
      <w:r>
        <w:rPr>
          <w:rFonts w:ascii="宋体" w:hAnsi="宋体" w:cs="宋体" w:hint="eastAsia"/>
          <w:sz w:val="24"/>
        </w:rPr>
        <w:t>名    称：北京市疾病预防控制中心</w:t>
      </w:r>
    </w:p>
    <w:p w14:paraId="532DE96B" w14:textId="77777777" w:rsidR="00E06668" w:rsidRDefault="00E06668" w:rsidP="00E06668">
      <w:pPr>
        <w:spacing w:line="360" w:lineRule="auto"/>
        <w:ind w:firstLineChars="200" w:firstLine="480"/>
        <w:jc w:val="left"/>
        <w:rPr>
          <w:rFonts w:ascii="宋体" w:hAnsi="宋体" w:cs="宋体" w:hint="eastAsia"/>
          <w:sz w:val="24"/>
        </w:rPr>
      </w:pPr>
      <w:r>
        <w:rPr>
          <w:rFonts w:ascii="宋体" w:hAnsi="宋体" w:cs="宋体" w:hint="eastAsia"/>
          <w:sz w:val="24"/>
        </w:rPr>
        <w:t>地    址：北京市东城区和平里中街16号</w:t>
      </w:r>
    </w:p>
    <w:p w14:paraId="23608098" w14:textId="77777777" w:rsidR="00E06668" w:rsidRDefault="00E06668" w:rsidP="00E06668">
      <w:pPr>
        <w:spacing w:line="360" w:lineRule="auto"/>
        <w:ind w:firstLineChars="200" w:firstLine="480"/>
        <w:jc w:val="left"/>
        <w:rPr>
          <w:rFonts w:ascii="宋体" w:hAnsi="宋体" w:cs="宋体" w:hint="eastAsia"/>
          <w:sz w:val="24"/>
          <w:u w:val="single"/>
        </w:rPr>
      </w:pPr>
      <w:r>
        <w:rPr>
          <w:rFonts w:ascii="宋体" w:hAnsi="宋体" w:cs="宋体" w:hint="eastAsia"/>
          <w:sz w:val="24"/>
        </w:rPr>
        <w:t>联系方式：郝冲，010-64407307</w:t>
      </w:r>
    </w:p>
    <w:p w14:paraId="48320F13" w14:textId="77777777" w:rsidR="00E06668" w:rsidRDefault="00E06668" w:rsidP="00E06668">
      <w:pPr>
        <w:numPr>
          <w:ilvl w:val="0"/>
          <w:numId w:val="19"/>
        </w:numPr>
        <w:tabs>
          <w:tab w:val="clear" w:pos="900"/>
          <w:tab w:val="left" w:pos="360"/>
        </w:tabs>
        <w:spacing w:line="360" w:lineRule="auto"/>
        <w:ind w:left="0" w:firstLineChars="200" w:firstLine="482"/>
        <w:outlineLvl w:val="1"/>
        <w:rPr>
          <w:rFonts w:ascii="宋体" w:hAnsi="宋体" w:cs="宋体" w:hint="eastAsia"/>
          <w:b/>
          <w:sz w:val="24"/>
        </w:rPr>
      </w:pPr>
      <w:r>
        <w:rPr>
          <w:rFonts w:ascii="宋体" w:hAnsi="宋体" w:cs="宋体" w:hint="eastAsia"/>
          <w:b/>
          <w:sz w:val="24"/>
        </w:rPr>
        <w:t>采购代理机构信息</w:t>
      </w:r>
      <w:bookmarkEnd w:id="28"/>
      <w:bookmarkEnd w:id="29"/>
    </w:p>
    <w:p w14:paraId="43792D29" w14:textId="77777777" w:rsidR="00E06668" w:rsidRDefault="00E06668" w:rsidP="00E06668">
      <w:pPr>
        <w:spacing w:line="360" w:lineRule="auto"/>
        <w:ind w:firstLineChars="200" w:firstLine="480"/>
        <w:jc w:val="left"/>
        <w:rPr>
          <w:rFonts w:ascii="宋体" w:hAnsi="宋体" w:cs="宋体" w:hint="eastAsia"/>
          <w:sz w:val="24"/>
        </w:rPr>
      </w:pPr>
      <w:bookmarkStart w:id="30" w:name="_Toc28359010"/>
      <w:bookmarkStart w:id="31" w:name="_Toc28359087"/>
      <w:r>
        <w:rPr>
          <w:rFonts w:ascii="宋体" w:hAnsi="宋体" w:cs="宋体" w:hint="eastAsia"/>
          <w:sz w:val="24"/>
        </w:rPr>
        <w:t>名称：北京宏信天</w:t>
      </w:r>
      <w:proofErr w:type="gramStart"/>
      <w:r>
        <w:rPr>
          <w:rFonts w:ascii="宋体" w:hAnsi="宋体" w:cs="宋体" w:hint="eastAsia"/>
          <w:sz w:val="24"/>
        </w:rPr>
        <w:t>诚国际</w:t>
      </w:r>
      <w:proofErr w:type="gramEnd"/>
      <w:r>
        <w:rPr>
          <w:rFonts w:ascii="宋体" w:hAnsi="宋体" w:cs="宋体" w:hint="eastAsia"/>
          <w:sz w:val="24"/>
        </w:rPr>
        <w:t>招标有限公司</w:t>
      </w:r>
    </w:p>
    <w:p w14:paraId="1AC64EE5" w14:textId="77777777" w:rsidR="00E06668" w:rsidRDefault="00E06668" w:rsidP="00E06668">
      <w:pPr>
        <w:spacing w:line="360" w:lineRule="auto"/>
        <w:ind w:firstLineChars="200" w:firstLine="480"/>
        <w:jc w:val="left"/>
        <w:rPr>
          <w:rFonts w:ascii="宋体" w:hAnsi="宋体" w:cs="宋体" w:hint="eastAsia"/>
          <w:sz w:val="24"/>
        </w:rPr>
      </w:pPr>
      <w:r>
        <w:rPr>
          <w:rFonts w:ascii="宋体" w:hAnsi="宋体" w:cs="宋体" w:hint="eastAsia"/>
          <w:sz w:val="24"/>
        </w:rPr>
        <w:t>地址：北京市海淀区</w:t>
      </w:r>
      <w:proofErr w:type="gramStart"/>
      <w:r>
        <w:rPr>
          <w:rFonts w:ascii="宋体" w:hAnsi="宋体" w:cs="宋体" w:hint="eastAsia"/>
          <w:sz w:val="24"/>
        </w:rPr>
        <w:t>复兴路乙12号</w:t>
      </w:r>
      <w:proofErr w:type="gramEnd"/>
      <w:r>
        <w:rPr>
          <w:rFonts w:ascii="宋体" w:hAnsi="宋体" w:cs="宋体" w:hint="eastAsia"/>
          <w:sz w:val="24"/>
        </w:rPr>
        <w:t>中国铝业大厦11层1110室</w:t>
      </w:r>
    </w:p>
    <w:p w14:paraId="44CD683B" w14:textId="77777777" w:rsidR="00E06668" w:rsidRDefault="00E06668" w:rsidP="00E06668">
      <w:pPr>
        <w:spacing w:line="360" w:lineRule="auto"/>
        <w:ind w:firstLineChars="200" w:firstLine="480"/>
        <w:jc w:val="left"/>
        <w:rPr>
          <w:rFonts w:ascii="宋体" w:hAnsi="宋体" w:cs="宋体" w:hint="eastAsia"/>
          <w:sz w:val="24"/>
          <w:u w:val="single"/>
        </w:rPr>
      </w:pPr>
      <w:r>
        <w:rPr>
          <w:rFonts w:ascii="宋体" w:hAnsi="宋体" w:cs="宋体" w:hint="eastAsia"/>
          <w:sz w:val="24"/>
        </w:rPr>
        <w:t>联系方式：修海龙、彭怡、成歌，010-63974645、</w:t>
      </w:r>
      <w:r>
        <w:rPr>
          <w:rFonts w:ascii="宋体" w:hAnsi="宋体" w:cs="宋体"/>
          <w:sz w:val="24"/>
        </w:rPr>
        <w:t>010-</w:t>
      </w:r>
      <w:r>
        <w:rPr>
          <w:rFonts w:ascii="宋体" w:hAnsi="宋体" w:hint="eastAsia"/>
          <w:sz w:val="24"/>
        </w:rPr>
        <w:t>63961210</w:t>
      </w:r>
    </w:p>
    <w:p w14:paraId="17246C63" w14:textId="77777777" w:rsidR="00E06668" w:rsidRDefault="00E06668" w:rsidP="00E06668">
      <w:pPr>
        <w:numPr>
          <w:ilvl w:val="0"/>
          <w:numId w:val="19"/>
        </w:numPr>
        <w:tabs>
          <w:tab w:val="clear" w:pos="900"/>
          <w:tab w:val="left" w:pos="360"/>
        </w:tabs>
        <w:spacing w:line="360" w:lineRule="auto"/>
        <w:ind w:left="0" w:firstLineChars="200" w:firstLine="482"/>
        <w:outlineLvl w:val="1"/>
        <w:rPr>
          <w:rFonts w:ascii="宋体" w:hAnsi="宋体" w:cs="宋体" w:hint="eastAsia"/>
          <w:b/>
          <w:sz w:val="24"/>
          <w:u w:val="single"/>
        </w:rPr>
      </w:pPr>
      <w:r>
        <w:rPr>
          <w:rFonts w:ascii="宋体" w:hAnsi="宋体" w:cs="宋体" w:hint="eastAsia"/>
          <w:b/>
          <w:sz w:val="24"/>
        </w:rPr>
        <w:t>项目联系方式</w:t>
      </w:r>
      <w:bookmarkEnd w:id="30"/>
      <w:bookmarkEnd w:id="31"/>
    </w:p>
    <w:p w14:paraId="6B5EDA58" w14:textId="77777777" w:rsidR="00E06668" w:rsidRDefault="00E06668" w:rsidP="00E06668">
      <w:pPr>
        <w:pStyle w:val="aff6"/>
        <w:spacing w:line="360" w:lineRule="auto"/>
        <w:ind w:firstLineChars="200" w:firstLine="480"/>
        <w:rPr>
          <w:rFonts w:hAnsi="宋体" w:cs="宋体"/>
          <w:sz w:val="24"/>
          <w:szCs w:val="24"/>
        </w:rPr>
      </w:pPr>
      <w:r>
        <w:rPr>
          <w:rFonts w:hAnsi="宋体" w:cs="宋体"/>
          <w:sz w:val="24"/>
          <w:szCs w:val="24"/>
        </w:rPr>
        <w:t>项目联系人：修海龙、成歌、吉国侠、吴众为、彭怡、陈博维、赵洁、姬小雪、闫文娟、孙银英、王思晨、刘京、杨晓楠、王东衍、郝路、刘海英</w:t>
      </w:r>
    </w:p>
    <w:p w14:paraId="30EB4DA4" w14:textId="77777777" w:rsidR="00E06668" w:rsidRDefault="00E06668" w:rsidP="00E06668">
      <w:pPr>
        <w:pStyle w:val="aff6"/>
        <w:spacing w:line="360" w:lineRule="auto"/>
        <w:ind w:firstLineChars="200" w:firstLine="480"/>
        <w:rPr>
          <w:rFonts w:hAnsi="宋体"/>
          <w:sz w:val="24"/>
        </w:rPr>
      </w:pPr>
      <w:r>
        <w:rPr>
          <w:rFonts w:hAnsi="宋体" w:cs="宋体"/>
          <w:sz w:val="24"/>
          <w:szCs w:val="24"/>
        </w:rPr>
        <w:t>电话：010-63974645、</w:t>
      </w:r>
      <w:r>
        <w:rPr>
          <w:rFonts w:hAnsi="宋体" w:cs="宋体"/>
          <w:sz w:val="24"/>
        </w:rPr>
        <w:t>010-</w:t>
      </w:r>
      <w:r>
        <w:rPr>
          <w:rFonts w:hAnsi="宋体"/>
          <w:sz w:val="24"/>
        </w:rPr>
        <w:t>63961210</w:t>
      </w:r>
    </w:p>
    <w:p w14:paraId="5F4A1CDD" w14:textId="63F9E759" w:rsidR="001F1FEA" w:rsidRDefault="001F1FEA">
      <w:pPr>
        <w:rPr>
          <w:rFonts w:hint="eastAsia"/>
        </w:rPr>
      </w:pPr>
    </w:p>
    <w:sectPr w:rsidR="001F1F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华文中宋">
    <w:altName w:val="汉仪中宋简"/>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黑体"/>
    <w:charset w:val="86"/>
    <w:family w:val="modern"/>
    <w:pitch w:val="default"/>
    <w:sig w:usb0="00000000" w:usb1="00000000" w:usb2="00000000" w:usb3="00000000" w:csb0="00040000" w:csb1="00000000"/>
  </w:font>
  <w:font w:name="Consolas">
    <w:altName w:val="Noto Sans Mono"/>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ontAwesome">
    <w:altName w:val="Noto Serif CJK JP"/>
    <w:charset w:val="00"/>
    <w:family w:val="auto"/>
    <w:pitch w:val="default"/>
    <w:sig w:usb0="00000000" w:usb1="00000000" w:usb2="00000000" w:usb3="00000000" w:csb0="00040001" w:csb1="00000000"/>
  </w:font>
  <w:font w:name="ˎ̥">
    <w:altName w:val="微软雅黑"/>
    <w:charset w:val="00"/>
    <w:family w:val="roman"/>
    <w:pitch w:val="default"/>
    <w:sig w:usb0="00000000" w:usb1="00000000" w:usb2="00000000" w:usb3="00000000" w:csb0="00040001"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icrosoft YaHei UI">
    <w:altName w:val="方正细黑一_GBK"/>
    <w:panose1 w:val="020B0503020204020204"/>
    <w:charset w:val="86"/>
    <w:family w:val="swiss"/>
    <w:pitch w:val="variable"/>
    <w:sig w:usb0="80000287" w:usb1="2ACF3C50" w:usb2="00000016" w:usb3="00000000" w:csb0="0004001F" w:csb1="00000000"/>
  </w:font>
  <w:font w:name="Tahoma">
    <w:altName w:val="DejaVu Sans"/>
    <w:panose1 w:val="020B0604030504040204"/>
    <w:charset w:val="00"/>
    <w:family w:val="swiss"/>
    <w:pitch w:val="variable"/>
    <w:sig w:usb0="E1002EFF" w:usb1="C000605B" w:usb2="00000029" w:usb3="00000000" w:csb0="000101FF" w:csb1="00000000"/>
  </w:font>
  <w:font w:name="华文仿宋">
    <w:altName w:val="汉仪仿宋简"/>
    <w:panose1 w:val="02010600040101010101"/>
    <w:charset w:val="86"/>
    <w:family w:val="auto"/>
    <w:pitch w:val="variable"/>
    <w:sig w:usb0="00000287" w:usb1="080F0000" w:usb2="00000010" w:usb3="00000000" w:csb0="0004009F" w:csb1="00000000"/>
  </w:font>
  <w:font w:name="微软雅黑">
    <w:altName w:val="方正黑体_GBK"/>
    <w:panose1 w:val="020B0503020204020204"/>
    <w:charset w:val="86"/>
    <w:family w:val="swiss"/>
    <w:pitch w:val="variable"/>
    <w:sig w:usb0="80000287" w:usb1="2ACF3C50" w:usb2="00000016" w:usb3="00000000" w:csb0="0004001F" w:csb1="00000000"/>
  </w:font>
  <w:font w:name="Century Gothic">
    <w:altName w:val="方正宋体S-超大字符集(SIP)"/>
    <w:panose1 w:val="020B0502020202020204"/>
    <w:charset w:val="00"/>
    <w:family w:val="swiss"/>
    <w:pitch w:val="variable"/>
    <w:sig w:usb0="00000287" w:usb1="00000000" w:usb2="00000000" w:usb3="00000000" w:csb0="0000009F" w:csb1="00000000"/>
  </w:font>
  <w:font w:name="楷体_GB2312">
    <w:altName w:val="方正楷体_GBK"/>
    <w:charset w:val="86"/>
    <w:family w:val="modern"/>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昆仑仿宋">
    <w:altName w:val="方正仿宋_GBK"/>
    <w:charset w:val="86"/>
    <w:family w:val="modern"/>
    <w:pitch w:val="default"/>
    <w:sig w:usb0="00000000" w:usb1="00000000" w:usb2="00000010" w:usb3="00000000" w:csb0="00040000" w:csb1="00000000"/>
  </w:font>
  <w:font w:name="华文细黑">
    <w:altName w:val="汉仪中等线简"/>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方正小标宋简体">
    <w:charset w:val="86"/>
    <w:family w:val="auto"/>
    <w:pitch w:val="default"/>
    <w:sig w:usb0="00000000" w:usb1="00000000" w:usb2="00000000" w:usb3="00000000" w:csb0="00040000"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E6E655"/>
    <w:multiLevelType w:val="multilevel"/>
    <w:tmpl w:val="8AE6E655"/>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 w15:restartNumberingAfterBreak="0">
    <w:nsid w:val="C583904C"/>
    <w:multiLevelType w:val="multilevel"/>
    <w:tmpl w:val="C58390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3"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6"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7"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8"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9"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1" w15:restartNumberingAfterBreak="0">
    <w:nsid w:val="07A56EA9"/>
    <w:multiLevelType w:val="multilevel"/>
    <w:tmpl w:val="07A56EA9"/>
    <w:lvl w:ilvl="0">
      <w:start w:val="5"/>
      <w:numFmt w:val="decimal"/>
      <w:lvlText w:val="%1"/>
      <w:lvlJc w:val="left"/>
      <w:pPr>
        <w:tabs>
          <w:tab w:val="left" w:pos="900"/>
        </w:tabs>
        <w:ind w:left="900" w:hanging="900"/>
      </w:pPr>
      <w:rPr>
        <w:rFonts w:hint="eastAsia"/>
      </w:rPr>
    </w:lvl>
    <w:lvl w:ilvl="1">
      <w:start w:val="2"/>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3"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4" w15:restartNumberingAfterBreak="0">
    <w:nsid w:val="150639E3"/>
    <w:multiLevelType w:val="multilevel"/>
    <w:tmpl w:val="150639E3"/>
    <w:lvl w:ilvl="0">
      <w:start w:val="1"/>
      <w:numFmt w:val="japaneseCounting"/>
      <w:pStyle w:val="a6"/>
      <w:lvlText w:val="（%1）"/>
      <w:lvlJc w:val="left"/>
      <w:pPr>
        <w:ind w:left="864" w:hanging="86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DD7431B"/>
    <w:multiLevelType w:val="multilevel"/>
    <w:tmpl w:val="1DD7431B"/>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6" w15:restartNumberingAfterBreak="0">
    <w:nsid w:val="1E5719F8"/>
    <w:multiLevelType w:val="multilevel"/>
    <w:tmpl w:val="1E5719F8"/>
    <w:lvl w:ilvl="0">
      <w:start w:val="1"/>
      <w:numFmt w:val="decimal"/>
      <w:pStyle w:val="yy3"/>
      <w:lvlText w:val="%1"/>
      <w:lvlJc w:val="left"/>
      <w:pPr>
        <w:ind w:left="425" w:hanging="425"/>
      </w:pPr>
      <w:rPr>
        <w:rFonts w:ascii="Times New Roman" w:hAnsi="Times New Roman" w:cs="Times New Roman" w:hint="eastAsia"/>
        <w:bCs w:val="0"/>
        <w:i w:val="0"/>
        <w:iCs w:val="0"/>
        <w:caps w:val="0"/>
        <w:smallCaps w:val="0"/>
        <w:strike w:val="0"/>
        <w:dstrike w:val="0"/>
        <w:vanish w:val="0"/>
        <w:color w:val="000000"/>
        <w:spacing w:val="0"/>
        <w:position w:val="0"/>
        <w:u w:val="none"/>
        <w:vertAlign w:val="baseline"/>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22695B6F"/>
    <w:multiLevelType w:val="multilevel"/>
    <w:tmpl w:val="22695B6F"/>
    <w:lvl w:ilvl="0">
      <w:start w:val="1"/>
      <w:numFmt w:val="decimal"/>
      <w:pStyle w:val="a7"/>
      <w:lvlText w:val="%1、"/>
      <w:lvlJc w:val="left"/>
      <w:pPr>
        <w:ind w:left="720" w:hanging="720"/>
      </w:pPr>
      <w:rPr>
        <w:rFonts w:hint="default"/>
      </w:rPr>
    </w:lvl>
    <w:lvl w:ilvl="1">
      <w:start w:val="1"/>
      <w:numFmt w:val="lowerLetter"/>
      <w:lvlText w:val="%2)"/>
      <w:lvlJc w:val="left"/>
      <w:pPr>
        <w:ind w:left="840" w:hanging="420"/>
      </w:pPr>
    </w:lvl>
    <w:lvl w:ilvl="2">
      <w:start w:val="1"/>
      <w:numFmt w:val="lowerRoman"/>
      <w:pStyle w:val="5"/>
      <w:lvlText w:val="%3."/>
      <w:lvlJc w:val="right"/>
      <w:pPr>
        <w:ind w:left="1260" w:hanging="420"/>
      </w:pPr>
    </w:lvl>
    <w:lvl w:ilvl="3">
      <w:start w:val="1"/>
      <w:numFmt w:val="decimal"/>
      <w:pStyle w:val="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9" w15:restartNumberingAfterBreak="0">
    <w:nsid w:val="3A173966"/>
    <w:multiLevelType w:val="multilevel"/>
    <w:tmpl w:val="3A173966"/>
    <w:lvl w:ilvl="0">
      <w:start w:val="1"/>
      <w:numFmt w:val="decimal"/>
      <w:pStyle w:val="a8"/>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0"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1" w15:restartNumberingAfterBreak="0">
    <w:nsid w:val="41636F8F"/>
    <w:multiLevelType w:val="multilevel"/>
    <w:tmpl w:val="41636F8F"/>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2"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23" w15:restartNumberingAfterBreak="0">
    <w:nsid w:val="50D82862"/>
    <w:multiLevelType w:val="multilevel"/>
    <w:tmpl w:val="50D82862"/>
    <w:lvl w:ilvl="0">
      <w:start w:val="7"/>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4"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DB9573F"/>
    <w:multiLevelType w:val="singleLevel"/>
    <w:tmpl w:val="5DB9573F"/>
    <w:lvl w:ilvl="0">
      <w:start w:val="2"/>
      <w:numFmt w:val="decimal"/>
      <w:pStyle w:val="MMTopic1"/>
      <w:suff w:val="nothing"/>
      <w:lvlText w:val="%1．"/>
      <w:lvlJc w:val="left"/>
    </w:lvl>
  </w:abstractNum>
  <w:abstractNum w:abstractNumId="26" w15:restartNumberingAfterBreak="0">
    <w:nsid w:val="6AC9004D"/>
    <w:multiLevelType w:val="multilevel"/>
    <w:tmpl w:val="6AC9004D"/>
    <w:lvl w:ilvl="0">
      <w:start w:val="1"/>
      <w:numFmt w:val="japaneseCounting"/>
      <w:lvlText w:val="%1、"/>
      <w:lvlJc w:val="left"/>
      <w:pPr>
        <w:tabs>
          <w:tab w:val="left" w:pos="720"/>
        </w:tabs>
        <w:ind w:left="720" w:hanging="720"/>
      </w:pPr>
      <w:rPr>
        <w:rFonts w:hint="default"/>
        <w:b/>
        <w:sz w:val="24"/>
        <w:szCs w:val="24"/>
      </w:rPr>
    </w:lvl>
    <w:lvl w:ilvl="1">
      <w:start w:val="1"/>
      <w:numFmt w:val="japaneseCounting"/>
      <w:pStyle w:val="11"/>
      <w:lvlText w:val="（%2）"/>
      <w:lvlJc w:val="left"/>
      <w:pPr>
        <w:tabs>
          <w:tab w:val="left" w:pos="1500"/>
        </w:tabs>
        <w:ind w:left="1500" w:hanging="1080"/>
      </w:pPr>
      <w:rPr>
        <w:rFonts w:hint="default"/>
      </w:rPr>
    </w:lvl>
    <w:lvl w:ilvl="2">
      <w:start w:val="1"/>
      <w:numFmt w:val="lowerRoman"/>
      <w:pStyle w:val="12"/>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pStyle w:val="a9"/>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7BD61831"/>
    <w:multiLevelType w:val="multilevel"/>
    <w:tmpl w:val="7BD61831"/>
    <w:lvl w:ilvl="0">
      <w:start w:val="3"/>
      <w:numFmt w:val="decimal"/>
      <w:lvlText w:val="%1"/>
      <w:lvlJc w:val="left"/>
      <w:pPr>
        <w:tabs>
          <w:tab w:val="left" w:pos="900"/>
        </w:tabs>
        <w:ind w:left="900" w:hanging="900"/>
      </w:pPr>
      <w:rPr>
        <w:rFonts w:hint="eastAsia"/>
      </w:rPr>
    </w:lvl>
    <w:lvl w:ilvl="1">
      <w:start w:val="2"/>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8" w15:restartNumberingAfterBreak="0">
    <w:nsid w:val="7E419219"/>
    <w:multiLevelType w:val="multilevel"/>
    <w:tmpl w:val="7E41921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16cid:durableId="1728454789">
    <w:abstractNumId w:val="17"/>
  </w:num>
  <w:num w:numId="2" w16cid:durableId="1869828825">
    <w:abstractNumId w:val="6"/>
  </w:num>
  <w:num w:numId="3" w16cid:durableId="149829875">
    <w:abstractNumId w:val="26"/>
  </w:num>
  <w:num w:numId="4" w16cid:durableId="1784031109">
    <w:abstractNumId w:val="25"/>
  </w:num>
  <w:num w:numId="5" w16cid:durableId="2131126358">
    <w:abstractNumId w:val="19"/>
  </w:num>
  <w:num w:numId="6" w16cid:durableId="1459228500">
    <w:abstractNumId w:val="9"/>
  </w:num>
  <w:num w:numId="7" w16cid:durableId="2131388690">
    <w:abstractNumId w:val="3"/>
  </w:num>
  <w:num w:numId="8" w16cid:durableId="1904216018">
    <w:abstractNumId w:val="7"/>
  </w:num>
  <w:num w:numId="9" w16cid:durableId="291987401">
    <w:abstractNumId w:val="14"/>
  </w:num>
  <w:num w:numId="10" w16cid:durableId="275873789">
    <w:abstractNumId w:val="4"/>
  </w:num>
  <w:num w:numId="11" w16cid:durableId="419134626">
    <w:abstractNumId w:val="12"/>
  </w:num>
  <w:num w:numId="12" w16cid:durableId="2136243817">
    <w:abstractNumId w:val="5"/>
  </w:num>
  <w:num w:numId="13" w16cid:durableId="1690330376">
    <w:abstractNumId w:val="16"/>
  </w:num>
  <w:num w:numId="14" w16cid:durableId="1207133956">
    <w:abstractNumId w:val="8"/>
  </w:num>
  <w:num w:numId="15" w16cid:durableId="236478882">
    <w:abstractNumId w:val="1"/>
  </w:num>
  <w:num w:numId="16" w16cid:durableId="1977560618">
    <w:abstractNumId w:val="21"/>
  </w:num>
  <w:num w:numId="17" w16cid:durableId="876743110">
    <w:abstractNumId w:val="15"/>
  </w:num>
  <w:num w:numId="18" w16cid:durableId="1921134091">
    <w:abstractNumId w:val="27"/>
  </w:num>
  <w:num w:numId="19" w16cid:durableId="1994984226">
    <w:abstractNumId w:val="28"/>
  </w:num>
  <w:num w:numId="20" w16cid:durableId="14236443">
    <w:abstractNumId w:val="0"/>
  </w:num>
  <w:num w:numId="21" w16cid:durableId="1803693246">
    <w:abstractNumId w:val="11"/>
  </w:num>
  <w:num w:numId="22" w16cid:durableId="1455295719">
    <w:abstractNumId w:val="23"/>
  </w:num>
  <w:num w:numId="23" w16cid:durableId="298926933">
    <w:abstractNumId w:val="2"/>
  </w:num>
  <w:num w:numId="24" w16cid:durableId="2062442243">
    <w:abstractNumId w:val="20"/>
  </w:num>
  <w:num w:numId="25" w16cid:durableId="1654095532">
    <w:abstractNumId w:val="13"/>
  </w:num>
  <w:num w:numId="26" w16cid:durableId="10570287">
    <w:abstractNumId w:val="18"/>
  </w:num>
  <w:num w:numId="27" w16cid:durableId="1098140207">
    <w:abstractNumId w:val="22"/>
  </w:num>
  <w:num w:numId="28" w16cid:durableId="1395278602">
    <w:abstractNumId w:val="24"/>
  </w:num>
  <w:num w:numId="29" w16cid:durableId="4120957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668"/>
    <w:rsid w:val="000F34EB"/>
    <w:rsid w:val="001F1FEA"/>
    <w:rsid w:val="00B920BB"/>
    <w:rsid w:val="00E06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B2AA0"/>
  <w15:chartTrackingRefBased/>
  <w15:docId w15:val="{F6B4C036-5947-465C-AE8D-BB674C0D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qFormat="1"/>
    <w:lsdException w:name="HTML Code" w:semiHidden="1" w:uiPriority="0" w:unhideWhenUsed="1" w:qFormat="1"/>
    <w:lsdException w:name="HTML Definition" w:semiHidden="1" w:uiPriority="0" w:unhideWhenUsed="1" w:qFormat="1"/>
    <w:lsdException w:name="HTML Keyboard" w:semiHidden="1" w:uiPriority="0" w:unhideWhenUsed="1" w:qFormat="1"/>
    <w:lsdException w:name="HTML Preformatted" w:semiHidden="1" w:uiPriority="0" w:unhideWhenUsed="1" w:qFormat="1"/>
    <w:lsdException w:name="HTML Sample" w:semiHidden="1" w:uiPriority="0" w:unhideWhenUsed="1" w:qFormat="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a">
    <w:name w:val="Normal"/>
    <w:qFormat/>
    <w:rsid w:val="00E06668"/>
    <w:pPr>
      <w:widowControl w:val="0"/>
      <w:spacing w:after="0" w:line="240" w:lineRule="auto"/>
      <w:jc w:val="both"/>
    </w:pPr>
    <w:rPr>
      <w:rFonts w:ascii="Times New Roman" w:eastAsia="宋体" w:hAnsi="Times New Roman" w:cs="Times New Roman"/>
      <w:sz w:val="21"/>
      <w14:ligatures w14:val="none"/>
    </w:rPr>
  </w:style>
  <w:style w:type="paragraph" w:styleId="13">
    <w:name w:val="heading 1"/>
    <w:basedOn w:val="aa"/>
    <w:next w:val="aa"/>
    <w:link w:val="14"/>
    <w:qFormat/>
    <w:rsid w:val="00E06668"/>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1">
    <w:name w:val="heading 2"/>
    <w:basedOn w:val="aa"/>
    <w:next w:val="aa"/>
    <w:link w:val="22"/>
    <w:unhideWhenUsed/>
    <w:qFormat/>
    <w:rsid w:val="00E06668"/>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0">
    <w:name w:val="heading 3"/>
    <w:basedOn w:val="aa"/>
    <w:next w:val="aa"/>
    <w:link w:val="31"/>
    <w:unhideWhenUsed/>
    <w:qFormat/>
    <w:rsid w:val="00E06668"/>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0">
    <w:name w:val="heading 4"/>
    <w:basedOn w:val="aa"/>
    <w:next w:val="aa"/>
    <w:link w:val="41"/>
    <w:uiPriority w:val="9"/>
    <w:unhideWhenUsed/>
    <w:qFormat/>
    <w:rsid w:val="00E06668"/>
    <w:pPr>
      <w:keepNext/>
      <w:keepLines/>
      <w:spacing w:before="80" w:after="40"/>
      <w:outlineLvl w:val="3"/>
    </w:pPr>
    <w:rPr>
      <w:rFonts w:cstheme="majorBidi"/>
      <w:color w:val="0F4761" w:themeColor="accent1" w:themeShade="BF"/>
      <w:sz w:val="28"/>
      <w:szCs w:val="28"/>
    </w:rPr>
  </w:style>
  <w:style w:type="paragraph" w:styleId="50">
    <w:name w:val="heading 5"/>
    <w:basedOn w:val="aa"/>
    <w:next w:val="aa"/>
    <w:link w:val="51"/>
    <w:uiPriority w:val="9"/>
    <w:unhideWhenUsed/>
    <w:qFormat/>
    <w:rsid w:val="00E06668"/>
    <w:pPr>
      <w:keepNext/>
      <w:keepLines/>
      <w:spacing w:before="80" w:after="40"/>
      <w:outlineLvl w:val="4"/>
    </w:pPr>
    <w:rPr>
      <w:rFonts w:cstheme="majorBidi"/>
      <w:color w:val="0F4761" w:themeColor="accent1" w:themeShade="BF"/>
      <w:sz w:val="24"/>
    </w:rPr>
  </w:style>
  <w:style w:type="paragraph" w:styleId="6">
    <w:name w:val="heading 6"/>
    <w:basedOn w:val="aa"/>
    <w:next w:val="aa"/>
    <w:link w:val="60"/>
    <w:uiPriority w:val="9"/>
    <w:unhideWhenUsed/>
    <w:qFormat/>
    <w:rsid w:val="00E06668"/>
    <w:pPr>
      <w:keepNext/>
      <w:keepLines/>
      <w:spacing w:before="40"/>
      <w:outlineLvl w:val="5"/>
    </w:pPr>
    <w:rPr>
      <w:rFonts w:cstheme="majorBidi"/>
      <w:b/>
      <w:bCs/>
      <w:color w:val="0F4761" w:themeColor="accent1" w:themeShade="BF"/>
    </w:rPr>
  </w:style>
  <w:style w:type="paragraph" w:styleId="7">
    <w:name w:val="heading 7"/>
    <w:basedOn w:val="aa"/>
    <w:next w:val="aa"/>
    <w:link w:val="70"/>
    <w:unhideWhenUsed/>
    <w:qFormat/>
    <w:rsid w:val="00E06668"/>
    <w:pPr>
      <w:keepNext/>
      <w:keepLines/>
      <w:spacing w:before="40"/>
      <w:outlineLvl w:val="6"/>
    </w:pPr>
    <w:rPr>
      <w:rFonts w:cstheme="majorBidi"/>
      <w:b/>
      <w:bCs/>
      <w:color w:val="595959" w:themeColor="text1" w:themeTint="A6"/>
    </w:rPr>
  </w:style>
  <w:style w:type="paragraph" w:styleId="8">
    <w:name w:val="heading 8"/>
    <w:basedOn w:val="aa"/>
    <w:next w:val="aa"/>
    <w:link w:val="80"/>
    <w:uiPriority w:val="9"/>
    <w:unhideWhenUsed/>
    <w:qFormat/>
    <w:rsid w:val="00E06668"/>
    <w:pPr>
      <w:keepNext/>
      <w:keepLines/>
      <w:outlineLvl w:val="7"/>
    </w:pPr>
    <w:rPr>
      <w:rFonts w:cstheme="majorBidi"/>
      <w:color w:val="595959" w:themeColor="text1" w:themeTint="A6"/>
    </w:rPr>
  </w:style>
  <w:style w:type="paragraph" w:styleId="9">
    <w:name w:val="heading 9"/>
    <w:basedOn w:val="aa"/>
    <w:next w:val="aa"/>
    <w:link w:val="90"/>
    <w:unhideWhenUsed/>
    <w:qFormat/>
    <w:rsid w:val="00E06668"/>
    <w:pPr>
      <w:keepNext/>
      <w:keepLines/>
      <w:outlineLvl w:val="8"/>
    </w:pPr>
    <w:rPr>
      <w:rFonts w:eastAsiaTheme="majorEastAsia" w:cstheme="majorBidi"/>
      <w:color w:val="595959" w:themeColor="text1" w:themeTint="A6"/>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4">
    <w:name w:val="标题 1 字符"/>
    <w:basedOn w:val="ab"/>
    <w:link w:val="13"/>
    <w:qFormat/>
    <w:rsid w:val="00E06668"/>
    <w:rPr>
      <w:rFonts w:asciiTheme="majorHAnsi" w:eastAsiaTheme="majorEastAsia" w:hAnsiTheme="majorHAnsi" w:cstheme="majorBidi"/>
      <w:color w:val="0F4761" w:themeColor="accent1" w:themeShade="BF"/>
      <w:sz w:val="48"/>
      <w:szCs w:val="48"/>
    </w:rPr>
  </w:style>
  <w:style w:type="character" w:customStyle="1" w:styleId="22">
    <w:name w:val="标题 2 字符"/>
    <w:basedOn w:val="ab"/>
    <w:link w:val="21"/>
    <w:qFormat/>
    <w:rsid w:val="00E06668"/>
    <w:rPr>
      <w:rFonts w:asciiTheme="majorHAnsi" w:eastAsiaTheme="majorEastAsia" w:hAnsiTheme="majorHAnsi" w:cstheme="majorBidi"/>
      <w:color w:val="0F4761" w:themeColor="accent1" w:themeShade="BF"/>
      <w:sz w:val="40"/>
      <w:szCs w:val="40"/>
    </w:rPr>
  </w:style>
  <w:style w:type="character" w:customStyle="1" w:styleId="31">
    <w:name w:val="标题 3 字符"/>
    <w:basedOn w:val="ab"/>
    <w:link w:val="30"/>
    <w:qFormat/>
    <w:rsid w:val="00E06668"/>
    <w:rPr>
      <w:rFonts w:asciiTheme="majorHAnsi" w:eastAsiaTheme="majorEastAsia" w:hAnsiTheme="majorHAnsi" w:cstheme="majorBidi"/>
      <w:color w:val="0F4761" w:themeColor="accent1" w:themeShade="BF"/>
      <w:sz w:val="32"/>
      <w:szCs w:val="32"/>
    </w:rPr>
  </w:style>
  <w:style w:type="character" w:customStyle="1" w:styleId="41">
    <w:name w:val="标题 4 字符"/>
    <w:basedOn w:val="ab"/>
    <w:link w:val="40"/>
    <w:uiPriority w:val="9"/>
    <w:qFormat/>
    <w:rsid w:val="00E06668"/>
    <w:rPr>
      <w:rFonts w:cstheme="majorBidi"/>
      <w:color w:val="0F4761" w:themeColor="accent1" w:themeShade="BF"/>
      <w:sz w:val="28"/>
      <w:szCs w:val="28"/>
    </w:rPr>
  </w:style>
  <w:style w:type="character" w:customStyle="1" w:styleId="51">
    <w:name w:val="标题 5 字符"/>
    <w:basedOn w:val="ab"/>
    <w:link w:val="50"/>
    <w:uiPriority w:val="9"/>
    <w:qFormat/>
    <w:rsid w:val="00E06668"/>
    <w:rPr>
      <w:rFonts w:cstheme="majorBidi"/>
      <w:color w:val="0F4761" w:themeColor="accent1" w:themeShade="BF"/>
      <w:sz w:val="24"/>
    </w:rPr>
  </w:style>
  <w:style w:type="character" w:customStyle="1" w:styleId="60">
    <w:name w:val="标题 6 字符"/>
    <w:basedOn w:val="ab"/>
    <w:link w:val="6"/>
    <w:uiPriority w:val="9"/>
    <w:qFormat/>
    <w:rsid w:val="00E06668"/>
    <w:rPr>
      <w:rFonts w:cstheme="majorBidi"/>
      <w:b/>
      <w:bCs/>
      <w:color w:val="0F4761" w:themeColor="accent1" w:themeShade="BF"/>
    </w:rPr>
  </w:style>
  <w:style w:type="character" w:customStyle="1" w:styleId="70">
    <w:name w:val="标题 7 字符"/>
    <w:basedOn w:val="ab"/>
    <w:link w:val="7"/>
    <w:qFormat/>
    <w:rsid w:val="00E06668"/>
    <w:rPr>
      <w:rFonts w:cstheme="majorBidi"/>
      <w:b/>
      <w:bCs/>
      <w:color w:val="595959" w:themeColor="text1" w:themeTint="A6"/>
    </w:rPr>
  </w:style>
  <w:style w:type="character" w:customStyle="1" w:styleId="80">
    <w:name w:val="标题 8 字符"/>
    <w:basedOn w:val="ab"/>
    <w:link w:val="8"/>
    <w:uiPriority w:val="9"/>
    <w:qFormat/>
    <w:rsid w:val="00E06668"/>
    <w:rPr>
      <w:rFonts w:cstheme="majorBidi"/>
      <w:color w:val="595959" w:themeColor="text1" w:themeTint="A6"/>
    </w:rPr>
  </w:style>
  <w:style w:type="character" w:customStyle="1" w:styleId="90">
    <w:name w:val="标题 9 字符"/>
    <w:basedOn w:val="ab"/>
    <w:link w:val="9"/>
    <w:qFormat/>
    <w:rsid w:val="00E06668"/>
    <w:rPr>
      <w:rFonts w:eastAsiaTheme="majorEastAsia" w:cstheme="majorBidi"/>
      <w:color w:val="595959" w:themeColor="text1" w:themeTint="A6"/>
    </w:rPr>
  </w:style>
  <w:style w:type="paragraph" w:styleId="ae">
    <w:name w:val="Title"/>
    <w:basedOn w:val="aa"/>
    <w:next w:val="aa"/>
    <w:link w:val="af"/>
    <w:qFormat/>
    <w:rsid w:val="00E06668"/>
    <w:pPr>
      <w:spacing w:after="80"/>
      <w:contextualSpacing/>
      <w:jc w:val="center"/>
    </w:pPr>
    <w:rPr>
      <w:rFonts w:asciiTheme="majorHAnsi" w:eastAsiaTheme="majorEastAsia" w:hAnsiTheme="majorHAnsi" w:cstheme="majorBidi"/>
      <w:spacing w:val="-10"/>
      <w:kern w:val="28"/>
      <w:sz w:val="56"/>
      <w:szCs w:val="56"/>
    </w:rPr>
  </w:style>
  <w:style w:type="character" w:customStyle="1" w:styleId="af">
    <w:name w:val="标题 字符"/>
    <w:basedOn w:val="ab"/>
    <w:link w:val="ae"/>
    <w:qFormat/>
    <w:rsid w:val="00E06668"/>
    <w:rPr>
      <w:rFonts w:asciiTheme="majorHAnsi" w:eastAsiaTheme="majorEastAsia" w:hAnsiTheme="majorHAnsi" w:cstheme="majorBidi"/>
      <w:spacing w:val="-10"/>
      <w:kern w:val="28"/>
      <w:sz w:val="56"/>
      <w:szCs w:val="56"/>
    </w:rPr>
  </w:style>
  <w:style w:type="paragraph" w:styleId="af0">
    <w:name w:val="Subtitle"/>
    <w:basedOn w:val="aa"/>
    <w:next w:val="aa"/>
    <w:link w:val="af1"/>
    <w:uiPriority w:val="11"/>
    <w:qFormat/>
    <w:rsid w:val="00E066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f1">
    <w:name w:val="副标题 字符"/>
    <w:basedOn w:val="ab"/>
    <w:link w:val="af0"/>
    <w:uiPriority w:val="11"/>
    <w:qFormat/>
    <w:rsid w:val="00E06668"/>
    <w:rPr>
      <w:rFonts w:asciiTheme="majorHAnsi" w:eastAsiaTheme="majorEastAsia" w:hAnsiTheme="majorHAnsi" w:cstheme="majorBidi"/>
      <w:color w:val="595959" w:themeColor="text1" w:themeTint="A6"/>
      <w:spacing w:val="15"/>
      <w:sz w:val="28"/>
      <w:szCs w:val="28"/>
    </w:rPr>
  </w:style>
  <w:style w:type="paragraph" w:styleId="af2">
    <w:name w:val="Quote"/>
    <w:basedOn w:val="aa"/>
    <w:next w:val="aa"/>
    <w:link w:val="af3"/>
    <w:uiPriority w:val="29"/>
    <w:qFormat/>
    <w:rsid w:val="00E06668"/>
    <w:pPr>
      <w:spacing w:before="160"/>
      <w:jc w:val="center"/>
    </w:pPr>
    <w:rPr>
      <w:i/>
      <w:iCs/>
      <w:color w:val="404040" w:themeColor="text1" w:themeTint="BF"/>
    </w:rPr>
  </w:style>
  <w:style w:type="character" w:customStyle="1" w:styleId="af3">
    <w:name w:val="引用 字符"/>
    <w:basedOn w:val="ab"/>
    <w:link w:val="af2"/>
    <w:uiPriority w:val="29"/>
    <w:qFormat/>
    <w:rsid w:val="00E06668"/>
    <w:rPr>
      <w:i/>
      <w:iCs/>
      <w:color w:val="404040" w:themeColor="text1" w:themeTint="BF"/>
    </w:rPr>
  </w:style>
  <w:style w:type="paragraph" w:styleId="af4">
    <w:name w:val="List Paragraph"/>
    <w:basedOn w:val="aa"/>
    <w:uiPriority w:val="34"/>
    <w:qFormat/>
    <w:rsid w:val="00E06668"/>
    <w:pPr>
      <w:ind w:left="720"/>
      <w:contextualSpacing/>
    </w:pPr>
  </w:style>
  <w:style w:type="character" w:styleId="af5">
    <w:name w:val="Intense Emphasis"/>
    <w:basedOn w:val="ab"/>
    <w:uiPriority w:val="21"/>
    <w:qFormat/>
    <w:rsid w:val="00E06668"/>
    <w:rPr>
      <w:i/>
      <w:iCs/>
      <w:color w:val="0F4761" w:themeColor="accent1" w:themeShade="BF"/>
    </w:rPr>
  </w:style>
  <w:style w:type="paragraph" w:styleId="af6">
    <w:name w:val="Intense Quote"/>
    <w:basedOn w:val="aa"/>
    <w:next w:val="aa"/>
    <w:link w:val="af7"/>
    <w:uiPriority w:val="30"/>
    <w:qFormat/>
    <w:rsid w:val="00E066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7">
    <w:name w:val="明显引用 字符"/>
    <w:basedOn w:val="ab"/>
    <w:link w:val="af6"/>
    <w:uiPriority w:val="30"/>
    <w:qFormat/>
    <w:rsid w:val="00E06668"/>
    <w:rPr>
      <w:i/>
      <w:iCs/>
      <w:color w:val="0F4761" w:themeColor="accent1" w:themeShade="BF"/>
    </w:rPr>
  </w:style>
  <w:style w:type="character" w:styleId="af8">
    <w:name w:val="Intense Reference"/>
    <w:basedOn w:val="ab"/>
    <w:uiPriority w:val="32"/>
    <w:qFormat/>
    <w:rsid w:val="00E06668"/>
    <w:rPr>
      <w:b/>
      <w:bCs/>
      <w:smallCaps/>
      <w:color w:val="0F4761" w:themeColor="accent1" w:themeShade="BF"/>
      <w:spacing w:val="5"/>
    </w:rPr>
  </w:style>
  <w:style w:type="paragraph" w:styleId="af9">
    <w:name w:val="Normal Indent"/>
    <w:basedOn w:val="aa"/>
    <w:link w:val="afa"/>
    <w:uiPriority w:val="99"/>
    <w:qFormat/>
    <w:rsid w:val="00E06668"/>
    <w:pPr>
      <w:autoSpaceDE w:val="0"/>
      <w:autoSpaceDN w:val="0"/>
      <w:adjustRightInd w:val="0"/>
      <w:ind w:firstLine="420"/>
      <w:jc w:val="left"/>
    </w:pPr>
    <w:rPr>
      <w:rFonts w:ascii="宋体"/>
      <w:sz w:val="24"/>
    </w:rPr>
  </w:style>
  <w:style w:type="paragraph" w:styleId="a7">
    <w:name w:val="List Number"/>
    <w:basedOn w:val="aa"/>
    <w:uiPriority w:val="99"/>
    <w:qFormat/>
    <w:rsid w:val="00E06668"/>
    <w:pPr>
      <w:numPr>
        <w:numId w:val="1"/>
      </w:numPr>
      <w:tabs>
        <w:tab w:val="left" w:pos="360"/>
        <w:tab w:val="left" w:pos="1360"/>
      </w:tabs>
      <w:spacing w:line="360" w:lineRule="auto"/>
      <w:ind w:firstLineChars="200" w:firstLine="200"/>
    </w:pPr>
    <w:rPr>
      <w:rFonts w:ascii="Calibri" w:hAnsi="Calibri"/>
    </w:rPr>
  </w:style>
  <w:style w:type="paragraph" w:styleId="afb">
    <w:name w:val="caption"/>
    <w:basedOn w:val="aa"/>
    <w:next w:val="aa"/>
    <w:link w:val="afc"/>
    <w:qFormat/>
    <w:rsid w:val="00E06668"/>
    <w:pPr>
      <w:spacing w:line="480" w:lineRule="auto"/>
    </w:pPr>
    <w:rPr>
      <w:rFonts w:ascii="华文中宋" w:eastAsia="华文中宋" w:hAnsi="华文中宋"/>
      <w:sz w:val="36"/>
      <w:szCs w:val="20"/>
    </w:rPr>
  </w:style>
  <w:style w:type="paragraph" w:styleId="afd">
    <w:name w:val="Document Map"/>
    <w:basedOn w:val="aa"/>
    <w:link w:val="afe"/>
    <w:qFormat/>
    <w:rsid w:val="00E06668"/>
    <w:pPr>
      <w:shd w:val="clear" w:color="auto" w:fill="000080"/>
    </w:pPr>
  </w:style>
  <w:style w:type="character" w:customStyle="1" w:styleId="afe">
    <w:name w:val="文档结构图 字符"/>
    <w:basedOn w:val="ab"/>
    <w:link w:val="afd"/>
    <w:qFormat/>
    <w:rsid w:val="00E06668"/>
    <w:rPr>
      <w:rFonts w:ascii="Times New Roman" w:eastAsia="宋体" w:hAnsi="Times New Roman" w:cs="Times New Roman"/>
      <w:sz w:val="21"/>
      <w:shd w:val="clear" w:color="auto" w:fill="000080"/>
      <w14:ligatures w14:val="none"/>
    </w:rPr>
  </w:style>
  <w:style w:type="paragraph" w:styleId="aff">
    <w:name w:val="annotation text"/>
    <w:basedOn w:val="aa"/>
    <w:link w:val="15"/>
    <w:qFormat/>
    <w:rsid w:val="00E06668"/>
    <w:pPr>
      <w:jc w:val="left"/>
    </w:pPr>
  </w:style>
  <w:style w:type="character" w:customStyle="1" w:styleId="aff0">
    <w:name w:val="批注文字 字符"/>
    <w:basedOn w:val="ab"/>
    <w:qFormat/>
    <w:rsid w:val="00E06668"/>
    <w:rPr>
      <w:rFonts w:ascii="Times New Roman" w:eastAsia="宋体" w:hAnsi="Times New Roman" w:cs="Times New Roman"/>
      <w:sz w:val="21"/>
      <w14:ligatures w14:val="none"/>
    </w:rPr>
  </w:style>
  <w:style w:type="paragraph" w:styleId="32">
    <w:name w:val="Body Text 3"/>
    <w:basedOn w:val="aa"/>
    <w:link w:val="33"/>
    <w:qFormat/>
    <w:rsid w:val="00E06668"/>
    <w:pPr>
      <w:spacing w:after="120"/>
    </w:pPr>
    <w:rPr>
      <w:sz w:val="16"/>
      <w:szCs w:val="16"/>
    </w:rPr>
  </w:style>
  <w:style w:type="character" w:customStyle="1" w:styleId="33">
    <w:name w:val="正文文本 3 字符"/>
    <w:basedOn w:val="ab"/>
    <w:link w:val="32"/>
    <w:qFormat/>
    <w:rsid w:val="00E06668"/>
    <w:rPr>
      <w:rFonts w:ascii="Times New Roman" w:eastAsia="宋体" w:hAnsi="Times New Roman" w:cs="Times New Roman"/>
      <w:sz w:val="16"/>
      <w:szCs w:val="16"/>
      <w14:ligatures w14:val="none"/>
    </w:rPr>
  </w:style>
  <w:style w:type="paragraph" w:styleId="aff1">
    <w:name w:val="Body Text"/>
    <w:basedOn w:val="aa"/>
    <w:link w:val="23"/>
    <w:uiPriority w:val="1"/>
    <w:qFormat/>
    <w:rsid w:val="00E06668"/>
    <w:pPr>
      <w:tabs>
        <w:tab w:val="left" w:pos="567"/>
      </w:tabs>
      <w:spacing w:before="120" w:line="22" w:lineRule="atLeast"/>
    </w:pPr>
    <w:rPr>
      <w:rFonts w:ascii="宋体" w:hAnsi="宋体"/>
      <w:sz w:val="24"/>
    </w:rPr>
  </w:style>
  <w:style w:type="character" w:customStyle="1" w:styleId="aff2">
    <w:name w:val="正文文本 字符"/>
    <w:basedOn w:val="ab"/>
    <w:qFormat/>
    <w:rsid w:val="00E06668"/>
    <w:rPr>
      <w:rFonts w:ascii="Times New Roman" w:eastAsia="宋体" w:hAnsi="Times New Roman" w:cs="Times New Roman"/>
      <w:sz w:val="21"/>
      <w14:ligatures w14:val="none"/>
    </w:rPr>
  </w:style>
  <w:style w:type="paragraph" w:styleId="aff3">
    <w:name w:val="Body Text Indent"/>
    <w:basedOn w:val="aa"/>
    <w:link w:val="aff4"/>
    <w:qFormat/>
    <w:rsid w:val="00E06668"/>
    <w:pPr>
      <w:spacing w:line="360" w:lineRule="auto"/>
      <w:ind w:firstLine="570"/>
    </w:pPr>
    <w:rPr>
      <w:sz w:val="24"/>
    </w:rPr>
  </w:style>
  <w:style w:type="character" w:customStyle="1" w:styleId="aff4">
    <w:name w:val="正文文本缩进 字符"/>
    <w:basedOn w:val="ab"/>
    <w:link w:val="aff3"/>
    <w:qFormat/>
    <w:rsid w:val="00E06668"/>
    <w:rPr>
      <w:rFonts w:ascii="Times New Roman" w:eastAsia="宋体" w:hAnsi="Times New Roman" w:cs="Times New Roman"/>
      <w:sz w:val="24"/>
      <w14:ligatures w14:val="none"/>
    </w:rPr>
  </w:style>
  <w:style w:type="paragraph" w:styleId="24">
    <w:name w:val="List 2"/>
    <w:basedOn w:val="aa"/>
    <w:qFormat/>
    <w:rsid w:val="00E06668"/>
    <w:pPr>
      <w:ind w:leftChars="200" w:left="100" w:hangingChars="200" w:hanging="200"/>
    </w:pPr>
  </w:style>
  <w:style w:type="paragraph" w:styleId="aff5">
    <w:name w:val="Block Text"/>
    <w:basedOn w:val="aa"/>
    <w:qFormat/>
    <w:rsid w:val="00E06668"/>
    <w:pPr>
      <w:widowControl/>
      <w:ind w:left="480" w:right="-341" w:firstLine="513"/>
    </w:pPr>
    <w:rPr>
      <w:kern w:val="0"/>
      <w:sz w:val="24"/>
      <w:szCs w:val="20"/>
    </w:rPr>
  </w:style>
  <w:style w:type="paragraph" w:styleId="aff6">
    <w:name w:val="Plain Text"/>
    <w:basedOn w:val="aa"/>
    <w:link w:val="42"/>
    <w:qFormat/>
    <w:rsid w:val="00E06668"/>
    <w:rPr>
      <w:rFonts w:ascii="宋体" w:hAnsi="Courier New"/>
      <w:szCs w:val="20"/>
    </w:rPr>
  </w:style>
  <w:style w:type="character" w:customStyle="1" w:styleId="aff7">
    <w:name w:val="纯文本 字符"/>
    <w:basedOn w:val="ab"/>
    <w:uiPriority w:val="99"/>
    <w:qFormat/>
    <w:rsid w:val="00E06668"/>
    <w:rPr>
      <w:rFonts w:asciiTheme="minorEastAsia" w:hAnsi="Courier New" w:cs="Courier New"/>
      <w:sz w:val="21"/>
      <w14:ligatures w14:val="none"/>
    </w:rPr>
  </w:style>
  <w:style w:type="paragraph" w:styleId="aff8">
    <w:name w:val="Date"/>
    <w:basedOn w:val="aa"/>
    <w:next w:val="aa"/>
    <w:link w:val="aff9"/>
    <w:qFormat/>
    <w:rsid w:val="00E06668"/>
    <w:pPr>
      <w:ind w:leftChars="2500" w:left="100"/>
    </w:pPr>
    <w:rPr>
      <w:rFonts w:ascii="仿宋_GB2312" w:eastAsia="仿宋_GB2312" w:hAnsi="宋体"/>
      <w:color w:val="000000"/>
      <w:sz w:val="24"/>
    </w:rPr>
  </w:style>
  <w:style w:type="character" w:customStyle="1" w:styleId="aff9">
    <w:name w:val="日期 字符"/>
    <w:basedOn w:val="ab"/>
    <w:link w:val="aff8"/>
    <w:qFormat/>
    <w:rsid w:val="00E06668"/>
    <w:rPr>
      <w:rFonts w:ascii="仿宋_GB2312" w:eastAsia="仿宋_GB2312" w:hAnsi="宋体" w:cs="Times New Roman"/>
      <w:color w:val="000000"/>
      <w:sz w:val="24"/>
      <w14:ligatures w14:val="none"/>
    </w:rPr>
  </w:style>
  <w:style w:type="paragraph" w:styleId="25">
    <w:name w:val="Body Text Indent 2"/>
    <w:basedOn w:val="aa"/>
    <w:link w:val="26"/>
    <w:qFormat/>
    <w:rsid w:val="00E06668"/>
    <w:pPr>
      <w:ind w:firstLineChars="200" w:firstLine="480"/>
    </w:pPr>
    <w:rPr>
      <w:rFonts w:ascii="仿宋_GB2312" w:eastAsia="仿宋_GB2312"/>
      <w:sz w:val="24"/>
    </w:rPr>
  </w:style>
  <w:style w:type="character" w:customStyle="1" w:styleId="26">
    <w:name w:val="正文文本缩进 2 字符"/>
    <w:basedOn w:val="ab"/>
    <w:link w:val="25"/>
    <w:qFormat/>
    <w:rsid w:val="00E06668"/>
    <w:rPr>
      <w:rFonts w:ascii="仿宋_GB2312" w:eastAsia="仿宋_GB2312" w:hAnsi="Times New Roman" w:cs="Times New Roman"/>
      <w:sz w:val="24"/>
      <w14:ligatures w14:val="none"/>
    </w:rPr>
  </w:style>
  <w:style w:type="paragraph" w:styleId="affa">
    <w:name w:val="Balloon Text"/>
    <w:basedOn w:val="aa"/>
    <w:link w:val="affb"/>
    <w:qFormat/>
    <w:rsid w:val="00E06668"/>
    <w:rPr>
      <w:sz w:val="18"/>
      <w:szCs w:val="18"/>
    </w:rPr>
  </w:style>
  <w:style w:type="character" w:customStyle="1" w:styleId="affb">
    <w:name w:val="批注框文本 字符"/>
    <w:basedOn w:val="ab"/>
    <w:link w:val="affa"/>
    <w:qFormat/>
    <w:rsid w:val="00E06668"/>
    <w:rPr>
      <w:rFonts w:ascii="Times New Roman" w:eastAsia="宋体" w:hAnsi="Times New Roman" w:cs="Times New Roman"/>
      <w:sz w:val="18"/>
      <w:szCs w:val="18"/>
      <w14:ligatures w14:val="none"/>
    </w:rPr>
  </w:style>
  <w:style w:type="paragraph" w:styleId="affc">
    <w:name w:val="footer"/>
    <w:basedOn w:val="aa"/>
    <w:link w:val="27"/>
    <w:uiPriority w:val="99"/>
    <w:qFormat/>
    <w:rsid w:val="00E06668"/>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fd">
    <w:name w:val="页脚 字符"/>
    <w:basedOn w:val="ab"/>
    <w:uiPriority w:val="99"/>
    <w:qFormat/>
    <w:rsid w:val="00E06668"/>
    <w:rPr>
      <w:rFonts w:ascii="Times New Roman" w:eastAsia="宋体" w:hAnsi="Times New Roman" w:cs="Times New Roman"/>
      <w:sz w:val="18"/>
      <w:szCs w:val="18"/>
      <w14:ligatures w14:val="none"/>
    </w:rPr>
  </w:style>
  <w:style w:type="paragraph" w:styleId="affe">
    <w:name w:val="header"/>
    <w:basedOn w:val="aa"/>
    <w:link w:val="28"/>
    <w:uiPriority w:val="99"/>
    <w:qFormat/>
    <w:rsid w:val="00E06668"/>
    <w:pPr>
      <w:pBdr>
        <w:bottom w:val="single" w:sz="6" w:space="1" w:color="auto"/>
      </w:pBdr>
      <w:tabs>
        <w:tab w:val="center" w:pos="4153"/>
        <w:tab w:val="right" w:pos="8306"/>
      </w:tabs>
      <w:snapToGrid w:val="0"/>
      <w:jc w:val="center"/>
    </w:pPr>
    <w:rPr>
      <w:sz w:val="18"/>
      <w:szCs w:val="18"/>
    </w:rPr>
  </w:style>
  <w:style w:type="character" w:customStyle="1" w:styleId="afff">
    <w:name w:val="页眉 字符"/>
    <w:basedOn w:val="ab"/>
    <w:uiPriority w:val="99"/>
    <w:qFormat/>
    <w:rsid w:val="00E06668"/>
    <w:rPr>
      <w:rFonts w:ascii="Times New Roman" w:eastAsia="宋体" w:hAnsi="Times New Roman" w:cs="Times New Roman"/>
      <w:sz w:val="18"/>
      <w:szCs w:val="18"/>
      <w14:ligatures w14:val="none"/>
    </w:rPr>
  </w:style>
  <w:style w:type="paragraph" w:styleId="34">
    <w:name w:val="Body Text Indent 3"/>
    <w:basedOn w:val="aa"/>
    <w:link w:val="35"/>
    <w:qFormat/>
    <w:rsid w:val="00E06668"/>
    <w:pPr>
      <w:autoSpaceDE w:val="0"/>
      <w:autoSpaceDN w:val="0"/>
      <w:adjustRightInd w:val="0"/>
      <w:spacing w:before="120" w:line="22" w:lineRule="atLeast"/>
      <w:ind w:left="720" w:firstLine="480"/>
      <w:jc w:val="left"/>
    </w:pPr>
    <w:rPr>
      <w:rFonts w:ascii="宋体"/>
      <w:kern w:val="0"/>
      <w:sz w:val="24"/>
      <w:szCs w:val="20"/>
    </w:rPr>
  </w:style>
  <w:style w:type="character" w:customStyle="1" w:styleId="35">
    <w:name w:val="正文文本缩进 3 字符"/>
    <w:basedOn w:val="ab"/>
    <w:link w:val="34"/>
    <w:qFormat/>
    <w:rsid w:val="00E06668"/>
    <w:rPr>
      <w:rFonts w:ascii="宋体" w:eastAsia="宋体" w:hAnsi="Times New Roman" w:cs="Times New Roman"/>
      <w:kern w:val="0"/>
      <w:sz w:val="24"/>
      <w:szCs w:val="20"/>
      <w14:ligatures w14:val="none"/>
    </w:rPr>
  </w:style>
  <w:style w:type="paragraph" w:styleId="afff0">
    <w:name w:val="table of figures"/>
    <w:basedOn w:val="aa"/>
    <w:next w:val="aa"/>
    <w:uiPriority w:val="99"/>
    <w:qFormat/>
    <w:rsid w:val="00E06668"/>
    <w:pPr>
      <w:spacing w:beforeLines="30" w:line="360" w:lineRule="auto"/>
      <w:ind w:leftChars="200" w:left="840" w:hangingChars="200" w:hanging="420"/>
    </w:pPr>
    <w:rPr>
      <w:sz w:val="24"/>
    </w:rPr>
  </w:style>
  <w:style w:type="paragraph" w:styleId="29">
    <w:name w:val="Body Text 2"/>
    <w:basedOn w:val="aa"/>
    <w:link w:val="2a"/>
    <w:qFormat/>
    <w:rsid w:val="00E06668"/>
    <w:pPr>
      <w:spacing w:beforeLines="30" w:after="120" w:line="480" w:lineRule="auto"/>
      <w:ind w:firstLineChars="200" w:firstLine="200"/>
    </w:pPr>
    <w:rPr>
      <w:kern w:val="0"/>
      <w:sz w:val="24"/>
      <w:szCs w:val="20"/>
    </w:rPr>
  </w:style>
  <w:style w:type="character" w:customStyle="1" w:styleId="2a">
    <w:name w:val="正文文本 2 字符"/>
    <w:basedOn w:val="ab"/>
    <w:link w:val="29"/>
    <w:qFormat/>
    <w:rsid w:val="00E06668"/>
    <w:rPr>
      <w:rFonts w:ascii="Times New Roman" w:eastAsia="宋体" w:hAnsi="Times New Roman" w:cs="Times New Roman"/>
      <w:kern w:val="0"/>
      <w:sz w:val="24"/>
      <w:szCs w:val="20"/>
      <w14:ligatures w14:val="none"/>
    </w:rPr>
  </w:style>
  <w:style w:type="paragraph" w:styleId="HTML">
    <w:name w:val="HTML Preformatted"/>
    <w:basedOn w:val="aa"/>
    <w:link w:val="HTML0"/>
    <w:qFormat/>
    <w:rsid w:val="00E066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b"/>
    <w:link w:val="HTML"/>
    <w:qFormat/>
    <w:rsid w:val="00E06668"/>
    <w:rPr>
      <w:rFonts w:ascii="宋体" w:eastAsia="宋体" w:hAnsi="宋体" w:cs="Times New Roman"/>
      <w:kern w:val="0"/>
      <w:sz w:val="24"/>
      <w14:ligatures w14:val="none"/>
    </w:rPr>
  </w:style>
  <w:style w:type="paragraph" w:styleId="afff1">
    <w:name w:val="Normal (Web)"/>
    <w:basedOn w:val="aa"/>
    <w:uiPriority w:val="99"/>
    <w:unhideWhenUsed/>
    <w:qFormat/>
    <w:rsid w:val="00E06668"/>
    <w:pPr>
      <w:widowControl/>
      <w:spacing w:before="100" w:beforeAutospacing="1" w:after="100" w:afterAutospacing="1"/>
      <w:jc w:val="left"/>
    </w:pPr>
    <w:rPr>
      <w:rFonts w:ascii="宋体" w:hAnsi="宋体" w:cs="宋体"/>
      <w:kern w:val="0"/>
      <w:sz w:val="24"/>
    </w:rPr>
  </w:style>
  <w:style w:type="paragraph" w:styleId="16">
    <w:name w:val="index 1"/>
    <w:basedOn w:val="aa"/>
    <w:next w:val="aa"/>
    <w:qFormat/>
    <w:rsid w:val="00E06668"/>
    <w:rPr>
      <w:szCs w:val="20"/>
    </w:rPr>
  </w:style>
  <w:style w:type="paragraph" w:styleId="afff2">
    <w:name w:val="annotation subject"/>
    <w:basedOn w:val="aff"/>
    <w:next w:val="aff"/>
    <w:link w:val="afff3"/>
    <w:uiPriority w:val="99"/>
    <w:qFormat/>
    <w:rsid w:val="00E06668"/>
    <w:rPr>
      <w:b/>
      <w:bCs/>
    </w:rPr>
  </w:style>
  <w:style w:type="character" w:customStyle="1" w:styleId="afff3">
    <w:name w:val="批注主题 字符"/>
    <w:basedOn w:val="aff0"/>
    <w:link w:val="afff2"/>
    <w:uiPriority w:val="99"/>
    <w:qFormat/>
    <w:rsid w:val="00E06668"/>
    <w:rPr>
      <w:rFonts w:ascii="Times New Roman" w:eastAsia="宋体" w:hAnsi="Times New Roman" w:cs="Times New Roman"/>
      <w:b/>
      <w:bCs/>
      <w:sz w:val="21"/>
      <w14:ligatures w14:val="none"/>
    </w:rPr>
  </w:style>
  <w:style w:type="table" w:styleId="afff4">
    <w:name w:val="Table Grid"/>
    <w:basedOn w:val="ac"/>
    <w:qFormat/>
    <w:rsid w:val="00E06668"/>
    <w:pPr>
      <w:spacing w:after="0" w:line="240" w:lineRule="auto"/>
    </w:pPr>
    <w:rPr>
      <w:rFonts w:ascii="Times New Roman" w:eastAsia="宋体"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5">
    <w:name w:val="Strong"/>
    <w:qFormat/>
    <w:rsid w:val="00E06668"/>
    <w:rPr>
      <w:b/>
      <w:bCs/>
    </w:rPr>
  </w:style>
  <w:style w:type="character" w:styleId="afff6">
    <w:name w:val="page number"/>
    <w:qFormat/>
    <w:rsid w:val="00E06668"/>
  </w:style>
  <w:style w:type="character" w:styleId="afff7">
    <w:name w:val="FollowedHyperlink"/>
    <w:basedOn w:val="ab"/>
    <w:uiPriority w:val="99"/>
    <w:unhideWhenUsed/>
    <w:qFormat/>
    <w:rsid w:val="00E06668"/>
    <w:rPr>
      <w:color w:val="954F72"/>
      <w:u w:val="single"/>
    </w:rPr>
  </w:style>
  <w:style w:type="character" w:styleId="afff8">
    <w:name w:val="Emphasis"/>
    <w:uiPriority w:val="20"/>
    <w:qFormat/>
    <w:rsid w:val="00E06668"/>
    <w:rPr>
      <w:color w:val="CC0033"/>
    </w:rPr>
  </w:style>
  <w:style w:type="character" w:styleId="afff9">
    <w:name w:val="line number"/>
    <w:uiPriority w:val="99"/>
    <w:qFormat/>
    <w:rsid w:val="00E06668"/>
    <w:rPr>
      <w:rFonts w:cs="Times New Roman"/>
    </w:rPr>
  </w:style>
  <w:style w:type="character" w:styleId="HTML1">
    <w:name w:val="HTML Definition"/>
    <w:qFormat/>
    <w:rsid w:val="00E06668"/>
    <w:rPr>
      <w:i/>
    </w:rPr>
  </w:style>
  <w:style w:type="character" w:styleId="afffa">
    <w:name w:val="Hyperlink"/>
    <w:uiPriority w:val="99"/>
    <w:qFormat/>
    <w:rsid w:val="00E06668"/>
    <w:rPr>
      <w:color w:val="0000FF"/>
      <w:u w:val="single"/>
    </w:rPr>
  </w:style>
  <w:style w:type="character" w:styleId="HTML2">
    <w:name w:val="HTML Code"/>
    <w:qFormat/>
    <w:rsid w:val="00E06668"/>
    <w:rPr>
      <w:rFonts w:ascii="Consolas" w:eastAsia="Consolas" w:hAnsi="Consolas" w:cs="Consolas"/>
      <w:color w:val="C7254E"/>
      <w:sz w:val="21"/>
      <w:szCs w:val="21"/>
      <w:shd w:val="clear" w:color="auto" w:fill="F9F2F4"/>
    </w:rPr>
  </w:style>
  <w:style w:type="character" w:styleId="afffb">
    <w:name w:val="annotation reference"/>
    <w:qFormat/>
    <w:rsid w:val="00E06668"/>
    <w:rPr>
      <w:sz w:val="21"/>
      <w:szCs w:val="21"/>
    </w:rPr>
  </w:style>
  <w:style w:type="character" w:styleId="HTML3">
    <w:name w:val="HTML Cite"/>
    <w:qFormat/>
    <w:rsid w:val="00E06668"/>
    <w:rPr>
      <w:i/>
      <w:iCs/>
    </w:rPr>
  </w:style>
  <w:style w:type="character" w:styleId="HTML4">
    <w:name w:val="HTML Keyboard"/>
    <w:qFormat/>
    <w:rsid w:val="00E06668"/>
    <w:rPr>
      <w:rFonts w:ascii="Consolas" w:eastAsia="Consolas" w:hAnsi="Consolas" w:cs="Consolas" w:hint="default"/>
      <w:color w:val="FFFFFF"/>
      <w:sz w:val="21"/>
      <w:szCs w:val="21"/>
      <w:shd w:val="clear" w:color="auto" w:fill="333333"/>
    </w:rPr>
  </w:style>
  <w:style w:type="character" w:styleId="HTML5">
    <w:name w:val="HTML Sample"/>
    <w:qFormat/>
    <w:rsid w:val="00E06668"/>
    <w:rPr>
      <w:rFonts w:ascii="Consolas" w:eastAsia="Consolas" w:hAnsi="Consolas" w:cs="Consolas" w:hint="default"/>
      <w:sz w:val="21"/>
      <w:szCs w:val="21"/>
    </w:rPr>
  </w:style>
  <w:style w:type="character" w:customStyle="1" w:styleId="afa">
    <w:name w:val="正文缩进 字符"/>
    <w:link w:val="af9"/>
    <w:uiPriority w:val="99"/>
    <w:qFormat/>
    <w:rsid w:val="00E06668"/>
    <w:rPr>
      <w:rFonts w:ascii="宋体" w:eastAsia="宋体" w:hAnsi="Times New Roman" w:cs="Times New Roman"/>
      <w:sz w:val="24"/>
      <w14:ligatures w14:val="none"/>
    </w:rPr>
  </w:style>
  <w:style w:type="paragraph" w:customStyle="1" w:styleId="71">
    <w:name w:val="目录 71"/>
    <w:basedOn w:val="aa"/>
    <w:next w:val="aa"/>
    <w:uiPriority w:val="39"/>
    <w:qFormat/>
    <w:rsid w:val="00E06668"/>
    <w:pPr>
      <w:ind w:leftChars="1200" w:left="2520"/>
    </w:pPr>
  </w:style>
  <w:style w:type="character" w:customStyle="1" w:styleId="afc">
    <w:name w:val="题注 字符"/>
    <w:link w:val="afb"/>
    <w:qFormat/>
    <w:locked/>
    <w:rsid w:val="00E06668"/>
    <w:rPr>
      <w:rFonts w:ascii="华文中宋" w:eastAsia="华文中宋" w:hAnsi="华文中宋" w:cs="Times New Roman"/>
      <w:sz w:val="36"/>
      <w:szCs w:val="20"/>
      <w14:ligatures w14:val="none"/>
    </w:rPr>
  </w:style>
  <w:style w:type="character" w:customStyle="1" w:styleId="15">
    <w:name w:val="批注文字 字符1"/>
    <w:link w:val="aff"/>
    <w:qFormat/>
    <w:rsid w:val="00E06668"/>
    <w:rPr>
      <w:rFonts w:ascii="Times New Roman" w:eastAsia="宋体" w:hAnsi="Times New Roman" w:cs="Times New Roman"/>
      <w:sz w:val="21"/>
      <w14:ligatures w14:val="none"/>
    </w:rPr>
  </w:style>
  <w:style w:type="character" w:customStyle="1" w:styleId="23">
    <w:name w:val="正文文本 字符2"/>
    <w:link w:val="aff1"/>
    <w:uiPriority w:val="1"/>
    <w:qFormat/>
    <w:rsid w:val="00E06668"/>
    <w:rPr>
      <w:rFonts w:ascii="宋体" w:eastAsia="宋体" w:hAnsi="宋体" w:cs="Times New Roman"/>
      <w:sz w:val="24"/>
      <w14:ligatures w14:val="none"/>
    </w:rPr>
  </w:style>
  <w:style w:type="paragraph" w:customStyle="1" w:styleId="510">
    <w:name w:val="目录 51"/>
    <w:basedOn w:val="aa"/>
    <w:next w:val="aa"/>
    <w:uiPriority w:val="39"/>
    <w:qFormat/>
    <w:rsid w:val="00E06668"/>
    <w:pPr>
      <w:ind w:leftChars="800" w:left="1680"/>
    </w:pPr>
  </w:style>
  <w:style w:type="paragraph" w:customStyle="1" w:styleId="310">
    <w:name w:val="目录 31"/>
    <w:basedOn w:val="aa"/>
    <w:next w:val="aa"/>
    <w:uiPriority w:val="39"/>
    <w:qFormat/>
    <w:rsid w:val="00E06668"/>
    <w:pPr>
      <w:ind w:leftChars="400" w:left="840"/>
    </w:pPr>
  </w:style>
  <w:style w:type="character" w:customStyle="1" w:styleId="42">
    <w:name w:val="纯文本 字符4"/>
    <w:link w:val="aff6"/>
    <w:qFormat/>
    <w:rsid w:val="00E06668"/>
    <w:rPr>
      <w:rFonts w:ascii="宋体" w:eastAsia="宋体" w:hAnsi="Courier New" w:cs="Times New Roman"/>
      <w:sz w:val="21"/>
      <w:szCs w:val="20"/>
      <w14:ligatures w14:val="none"/>
    </w:rPr>
  </w:style>
  <w:style w:type="paragraph" w:customStyle="1" w:styleId="81">
    <w:name w:val="目录 81"/>
    <w:basedOn w:val="aa"/>
    <w:next w:val="aa"/>
    <w:uiPriority w:val="39"/>
    <w:qFormat/>
    <w:rsid w:val="00E06668"/>
    <w:pPr>
      <w:ind w:leftChars="1400" w:left="2940"/>
    </w:pPr>
  </w:style>
  <w:style w:type="character" w:customStyle="1" w:styleId="27">
    <w:name w:val="页脚 字符2"/>
    <w:link w:val="affc"/>
    <w:uiPriority w:val="99"/>
    <w:qFormat/>
    <w:rsid w:val="00E06668"/>
    <w:rPr>
      <w:rFonts w:ascii="宋体" w:eastAsia="宋体" w:hAnsi="Times New Roman" w:cs="Times New Roman"/>
      <w:kern w:val="0"/>
      <w:sz w:val="18"/>
      <w:szCs w:val="20"/>
      <w14:ligatures w14:val="none"/>
    </w:rPr>
  </w:style>
  <w:style w:type="character" w:customStyle="1" w:styleId="28">
    <w:name w:val="页眉 字符2"/>
    <w:link w:val="affe"/>
    <w:uiPriority w:val="99"/>
    <w:qFormat/>
    <w:rsid w:val="00E06668"/>
    <w:rPr>
      <w:rFonts w:ascii="Times New Roman" w:eastAsia="宋体" w:hAnsi="Times New Roman" w:cs="Times New Roman"/>
      <w:sz w:val="18"/>
      <w:szCs w:val="18"/>
      <w14:ligatures w14:val="none"/>
    </w:rPr>
  </w:style>
  <w:style w:type="paragraph" w:customStyle="1" w:styleId="110">
    <w:name w:val="目录 11"/>
    <w:basedOn w:val="aa"/>
    <w:next w:val="aa"/>
    <w:uiPriority w:val="39"/>
    <w:qFormat/>
    <w:rsid w:val="00E06668"/>
    <w:pPr>
      <w:tabs>
        <w:tab w:val="left" w:pos="1050"/>
        <w:tab w:val="right" w:leader="dot" w:pos="8937"/>
      </w:tabs>
      <w:spacing w:line="300" w:lineRule="auto"/>
    </w:pPr>
    <w:rPr>
      <w:rFonts w:ascii="宋体" w:hAnsi="宋体"/>
      <w:b/>
      <w:sz w:val="24"/>
    </w:rPr>
  </w:style>
  <w:style w:type="paragraph" w:customStyle="1" w:styleId="410">
    <w:name w:val="目录 41"/>
    <w:basedOn w:val="aa"/>
    <w:next w:val="aa"/>
    <w:uiPriority w:val="39"/>
    <w:qFormat/>
    <w:rsid w:val="00E06668"/>
    <w:pPr>
      <w:ind w:leftChars="600" w:left="1260"/>
    </w:pPr>
  </w:style>
  <w:style w:type="paragraph" w:customStyle="1" w:styleId="61">
    <w:name w:val="目录 61"/>
    <w:basedOn w:val="aa"/>
    <w:next w:val="aa"/>
    <w:uiPriority w:val="39"/>
    <w:qFormat/>
    <w:rsid w:val="00E06668"/>
    <w:pPr>
      <w:ind w:leftChars="1000" w:left="2100"/>
    </w:pPr>
  </w:style>
  <w:style w:type="paragraph" w:customStyle="1" w:styleId="210">
    <w:name w:val="目录 21"/>
    <w:basedOn w:val="aa"/>
    <w:next w:val="aa"/>
    <w:uiPriority w:val="39"/>
    <w:qFormat/>
    <w:rsid w:val="00E06668"/>
    <w:pPr>
      <w:tabs>
        <w:tab w:val="right" w:leader="dot" w:pos="8937"/>
      </w:tabs>
      <w:spacing w:line="312" w:lineRule="auto"/>
      <w:ind w:leftChars="200" w:left="420"/>
    </w:pPr>
  </w:style>
  <w:style w:type="paragraph" w:customStyle="1" w:styleId="91">
    <w:name w:val="目录 91"/>
    <w:basedOn w:val="aa"/>
    <w:next w:val="aa"/>
    <w:uiPriority w:val="39"/>
    <w:qFormat/>
    <w:rsid w:val="00E06668"/>
    <w:pPr>
      <w:ind w:leftChars="1600" w:left="3360"/>
    </w:pPr>
  </w:style>
  <w:style w:type="paragraph" w:customStyle="1" w:styleId="17">
    <w:name w:val="正文首行缩进1"/>
    <w:basedOn w:val="aff1"/>
    <w:link w:val="Char2"/>
    <w:qFormat/>
    <w:rsid w:val="00E06668"/>
    <w:pPr>
      <w:tabs>
        <w:tab w:val="clear" w:pos="567"/>
      </w:tabs>
      <w:spacing w:before="0" w:after="120" w:line="240" w:lineRule="auto"/>
      <w:ind w:firstLineChars="100" w:firstLine="420"/>
    </w:pPr>
    <w:rPr>
      <w:rFonts w:ascii="Times New Roman" w:hAnsi="Times New Roman"/>
      <w:sz w:val="21"/>
      <w:szCs w:val="20"/>
    </w:rPr>
  </w:style>
  <w:style w:type="character" w:customStyle="1" w:styleId="Char2">
    <w:name w:val="正文首行缩进 Char2"/>
    <w:link w:val="17"/>
    <w:qFormat/>
    <w:rsid w:val="00E06668"/>
    <w:rPr>
      <w:rFonts w:ascii="Times New Roman" w:eastAsia="宋体" w:hAnsi="Times New Roman" w:cs="Times New Roman"/>
      <w:sz w:val="21"/>
      <w:szCs w:val="20"/>
      <w14:ligatures w14:val="none"/>
    </w:rPr>
  </w:style>
  <w:style w:type="paragraph" w:customStyle="1" w:styleId="211">
    <w:name w:val="正文首行缩进 21"/>
    <w:basedOn w:val="aff3"/>
    <w:link w:val="2Char"/>
    <w:uiPriority w:val="99"/>
    <w:qFormat/>
    <w:rsid w:val="00E06668"/>
    <w:pPr>
      <w:spacing w:after="120" w:line="480" w:lineRule="exact"/>
      <w:ind w:leftChars="200" w:left="420" w:firstLineChars="200" w:firstLine="420"/>
    </w:pPr>
  </w:style>
  <w:style w:type="character" w:customStyle="1" w:styleId="2Char">
    <w:name w:val="正文首行缩进 2 Char"/>
    <w:link w:val="211"/>
    <w:uiPriority w:val="99"/>
    <w:qFormat/>
    <w:rsid w:val="00E06668"/>
    <w:rPr>
      <w:rFonts w:ascii="Times New Roman" w:eastAsia="宋体" w:hAnsi="Times New Roman" w:cs="Times New Roman"/>
      <w:sz w:val="24"/>
      <w14:ligatures w14:val="none"/>
    </w:rPr>
  </w:style>
  <w:style w:type="table" w:customStyle="1" w:styleId="1-21">
    <w:name w:val="中等深浅网格 1 - 强调文字颜色 21"/>
    <w:basedOn w:val="ac"/>
    <w:qFormat/>
    <w:rsid w:val="00E06668"/>
    <w:pPr>
      <w:spacing w:after="0" w:line="240" w:lineRule="auto"/>
    </w:pPr>
    <w:rPr>
      <w:rFonts w:ascii="Times New Roman" w:eastAsia="宋体" w:hAnsi="Times New Roman" w:cs="Times New Roman"/>
      <w:sz w:val="21"/>
      <w14:ligatures w14:val="none"/>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18">
    <w:name w:val="已访问的超链接1"/>
    <w:uiPriority w:val="99"/>
    <w:qFormat/>
    <w:rsid w:val="00E06668"/>
    <w:rPr>
      <w:color w:val="800080"/>
      <w:u w:val="single"/>
    </w:rPr>
  </w:style>
  <w:style w:type="character" w:customStyle="1" w:styleId="yy4Char">
    <w:name w:val="yy标题4 Char"/>
    <w:link w:val="yy4"/>
    <w:qFormat/>
    <w:rsid w:val="00E06668"/>
    <w:rPr>
      <w:sz w:val="24"/>
    </w:rPr>
  </w:style>
  <w:style w:type="paragraph" w:customStyle="1" w:styleId="yy4">
    <w:name w:val="yy标题4"/>
    <w:basedOn w:val="aa"/>
    <w:next w:val="aa"/>
    <w:link w:val="yy4Char"/>
    <w:qFormat/>
    <w:rsid w:val="00E06668"/>
    <w:pPr>
      <w:tabs>
        <w:tab w:val="left" w:pos="1500"/>
      </w:tabs>
      <w:spacing w:line="360" w:lineRule="auto"/>
      <w:ind w:left="1500" w:hanging="1080"/>
    </w:pPr>
    <w:rPr>
      <w:rFonts w:asciiTheme="minorHAnsi" w:eastAsiaTheme="minorEastAsia" w:hAnsiTheme="minorHAnsi" w:cstheme="minorBidi"/>
      <w:sz w:val="24"/>
      <w14:ligatures w14:val="standardContextual"/>
    </w:rPr>
  </w:style>
  <w:style w:type="character" w:customStyle="1" w:styleId="active6">
    <w:name w:val="active6"/>
    <w:qFormat/>
    <w:rsid w:val="00E06668"/>
    <w:rPr>
      <w:color w:val="FFFFFF"/>
      <w:shd w:val="clear" w:color="auto" w:fill="428BCA"/>
    </w:rPr>
  </w:style>
  <w:style w:type="character" w:customStyle="1" w:styleId="43">
    <w:name w:val="未处理的提及4"/>
    <w:uiPriority w:val="99"/>
    <w:semiHidden/>
    <w:qFormat/>
    <w:rsid w:val="00E06668"/>
    <w:rPr>
      <w:color w:val="605E5C"/>
      <w:shd w:val="clear" w:color="auto" w:fill="E1DFDD"/>
    </w:rPr>
  </w:style>
  <w:style w:type="character" w:customStyle="1" w:styleId="72">
    <w:name w:val="未处理的提及7"/>
    <w:uiPriority w:val="99"/>
    <w:semiHidden/>
    <w:qFormat/>
    <w:rsid w:val="00E06668"/>
    <w:rPr>
      <w:color w:val="605E5C"/>
      <w:shd w:val="clear" w:color="auto" w:fill="E1DFDD"/>
    </w:rPr>
  </w:style>
  <w:style w:type="character" w:customStyle="1" w:styleId="0Char">
    <w:name w:val="样式 首行缩进:  0 字符 Char"/>
    <w:link w:val="0"/>
    <w:semiHidden/>
    <w:qFormat/>
    <w:rsid w:val="00E06668"/>
    <w:rPr>
      <w:rFonts w:ascii="Arial" w:hAnsi="Arial" w:cs="宋体"/>
      <w:sz w:val="24"/>
    </w:rPr>
  </w:style>
  <w:style w:type="paragraph" w:customStyle="1" w:styleId="0">
    <w:name w:val="样式 首行缩进:  0 字符"/>
    <w:basedOn w:val="aa"/>
    <w:link w:val="0Char"/>
    <w:semiHidden/>
    <w:qFormat/>
    <w:rsid w:val="00E06668"/>
    <w:pPr>
      <w:widowControl/>
      <w:spacing w:line="360" w:lineRule="auto"/>
      <w:ind w:firstLineChars="200" w:firstLine="420"/>
      <w:jc w:val="left"/>
    </w:pPr>
    <w:rPr>
      <w:rFonts w:ascii="Arial" w:eastAsiaTheme="minorEastAsia" w:hAnsi="Arial" w:cs="宋体"/>
      <w:sz w:val="24"/>
      <w14:ligatures w14:val="standardContextual"/>
    </w:rPr>
  </w:style>
  <w:style w:type="character" w:customStyle="1" w:styleId="afffc">
    <w:name w:val="海淀小区表格 字符"/>
    <w:link w:val="afffd"/>
    <w:qFormat/>
    <w:rsid w:val="00E06668"/>
    <w:rPr>
      <w:rFonts w:ascii="宋体" w:hAnsi="宋体" w:cs="宋体"/>
      <w:color w:val="000000"/>
    </w:rPr>
  </w:style>
  <w:style w:type="paragraph" w:customStyle="1" w:styleId="afffd">
    <w:name w:val="海淀小区表格"/>
    <w:basedOn w:val="aa"/>
    <w:link w:val="afffc"/>
    <w:qFormat/>
    <w:rsid w:val="00E06668"/>
    <w:pPr>
      <w:widowControl/>
    </w:pPr>
    <w:rPr>
      <w:rFonts w:ascii="宋体" w:eastAsiaTheme="minorEastAsia" w:hAnsi="宋体" w:cs="宋体"/>
      <w:color w:val="000000"/>
      <w:sz w:val="22"/>
      <w14:ligatures w14:val="standardContextual"/>
    </w:rPr>
  </w:style>
  <w:style w:type="character" w:customStyle="1" w:styleId="2Char0">
    <w:name w:val="标题 2 Char"/>
    <w:qFormat/>
    <w:rsid w:val="00E06668"/>
    <w:rPr>
      <w:rFonts w:ascii="Arial" w:eastAsia="黑体" w:hAnsi="Arial"/>
      <w:b/>
      <w:sz w:val="30"/>
      <w:lang w:val="en-US" w:eastAsia="zh-CN" w:bidi="ar-SA"/>
    </w:rPr>
  </w:style>
  <w:style w:type="character" w:customStyle="1" w:styleId="ckecolorbox2">
    <w:name w:val="cke_colorbox2"/>
    <w:qFormat/>
    <w:rsid w:val="00E06668"/>
  </w:style>
  <w:style w:type="character" w:customStyle="1" w:styleId="2CharChar">
    <w:name w:val="标题 2 Char Char"/>
    <w:qFormat/>
    <w:rsid w:val="00E06668"/>
    <w:rPr>
      <w:rFonts w:ascii="Arial" w:eastAsia="黑体" w:hAnsi="Arial"/>
      <w:b/>
      <w:bCs/>
      <w:kern w:val="2"/>
      <w:sz w:val="32"/>
      <w:szCs w:val="32"/>
      <w:lang w:val="en-US" w:eastAsia="zh-CN" w:bidi="ar-SA"/>
    </w:rPr>
  </w:style>
  <w:style w:type="character" w:customStyle="1" w:styleId="19">
    <w:name w:val="不明显参考1"/>
    <w:uiPriority w:val="31"/>
    <w:semiHidden/>
    <w:qFormat/>
    <w:rsid w:val="00E06668"/>
    <w:rPr>
      <w:smallCaps/>
      <w:color w:val="C0504D"/>
      <w:u w:val="single"/>
    </w:rPr>
  </w:style>
  <w:style w:type="character" w:customStyle="1" w:styleId="3CharChar">
    <w:name w:val="标题 3 Char Char"/>
    <w:qFormat/>
    <w:rsid w:val="00E06668"/>
    <w:rPr>
      <w:rFonts w:eastAsia="宋体"/>
      <w:b/>
      <w:bCs/>
      <w:kern w:val="2"/>
      <w:sz w:val="32"/>
      <w:szCs w:val="32"/>
      <w:lang w:val="en-US" w:eastAsia="zh-CN" w:bidi="ar-SA"/>
    </w:rPr>
  </w:style>
  <w:style w:type="character" w:customStyle="1" w:styleId="2b">
    <w:name w:val="标题 字符2"/>
    <w:uiPriority w:val="10"/>
    <w:qFormat/>
    <w:rsid w:val="00E06668"/>
    <w:rPr>
      <w:rFonts w:ascii="等线 Light" w:eastAsia="等线 Light" w:hAnsi="等线 Light" w:cs="Times New Roman"/>
      <w:b/>
      <w:bCs/>
      <w:sz w:val="32"/>
      <w:szCs w:val="32"/>
    </w:rPr>
  </w:style>
  <w:style w:type="character" w:customStyle="1" w:styleId="1a">
    <w:name w:val="明显参考1"/>
    <w:uiPriority w:val="32"/>
    <w:qFormat/>
    <w:rsid w:val="00E06668"/>
    <w:rPr>
      <w:b/>
      <w:bCs/>
      <w:smallCaps/>
      <w:color w:val="C0504D"/>
      <w:spacing w:val="5"/>
      <w:u w:val="single"/>
    </w:rPr>
  </w:style>
  <w:style w:type="character" w:customStyle="1" w:styleId="3Char">
    <w:name w:val="标题 3 Char"/>
    <w:uiPriority w:val="9"/>
    <w:qFormat/>
    <w:rsid w:val="00E06668"/>
    <w:rPr>
      <w:rFonts w:ascii="宋体" w:eastAsia="宋体"/>
      <w:b/>
      <w:sz w:val="24"/>
      <w:u w:val="single"/>
      <w:lang w:val="en-US" w:eastAsia="zh-CN" w:bidi="ar-SA"/>
    </w:rPr>
  </w:style>
  <w:style w:type="character" w:customStyle="1" w:styleId="5Char">
    <w:name w:val="样式5 Char"/>
    <w:link w:val="5"/>
    <w:semiHidden/>
    <w:qFormat/>
    <w:rsid w:val="00E06668"/>
    <w:rPr>
      <w:b/>
      <w:sz w:val="28"/>
      <w:szCs w:val="28"/>
      <w:lang w:val="zh-CN"/>
    </w:rPr>
  </w:style>
  <w:style w:type="paragraph" w:customStyle="1" w:styleId="5">
    <w:name w:val="样式5"/>
    <w:basedOn w:val="30"/>
    <w:next w:val="afffe"/>
    <w:link w:val="5Char"/>
    <w:semiHidden/>
    <w:qFormat/>
    <w:rsid w:val="00E06668"/>
    <w:pPr>
      <w:numPr>
        <w:ilvl w:val="2"/>
        <w:numId w:val="1"/>
      </w:numPr>
      <w:tabs>
        <w:tab w:val="left" w:pos="2160"/>
      </w:tabs>
      <w:adjustRightInd w:val="0"/>
      <w:spacing w:beforeLines="30" w:before="360" w:after="0" w:line="360" w:lineRule="auto"/>
      <w:ind w:left="2160" w:firstLine="0"/>
    </w:pPr>
    <w:rPr>
      <w:rFonts w:asciiTheme="minorHAnsi" w:eastAsiaTheme="minorEastAsia" w:hAnsiTheme="minorHAnsi" w:cstheme="minorBidi"/>
      <w:b/>
      <w:color w:val="auto"/>
      <w:sz w:val="28"/>
      <w:szCs w:val="28"/>
      <w:lang w:val="zh-CN"/>
    </w:rPr>
  </w:style>
  <w:style w:type="paragraph" w:customStyle="1" w:styleId="afffe">
    <w:name w:val="文档正文"/>
    <w:basedOn w:val="aa"/>
    <w:link w:val="Char1"/>
    <w:qFormat/>
    <w:rsid w:val="00E06668"/>
    <w:pPr>
      <w:snapToGrid w:val="0"/>
      <w:spacing w:before="120" w:after="120" w:line="180" w:lineRule="auto"/>
    </w:pPr>
    <w:rPr>
      <w:rFonts w:ascii="Arial" w:hAnsi="Arial"/>
      <w:szCs w:val="20"/>
    </w:rPr>
  </w:style>
  <w:style w:type="character" w:customStyle="1" w:styleId="Char1">
    <w:name w:val="文档正文 Char1"/>
    <w:link w:val="afffe"/>
    <w:qFormat/>
    <w:rsid w:val="00E06668"/>
    <w:rPr>
      <w:rFonts w:ascii="Arial" w:eastAsia="宋体" w:hAnsi="Arial" w:cs="Times New Roman"/>
      <w:sz w:val="21"/>
      <w:szCs w:val="20"/>
      <w14:ligatures w14:val="none"/>
    </w:rPr>
  </w:style>
  <w:style w:type="character" w:customStyle="1" w:styleId="1b">
    <w:name w:val="批注主题 字符1"/>
    <w:uiPriority w:val="99"/>
    <w:semiHidden/>
    <w:qFormat/>
    <w:rsid w:val="00E06668"/>
    <w:rPr>
      <w:rFonts w:ascii="宋体" w:eastAsia="宋体" w:hAnsi="宋体"/>
      <w:b/>
      <w:bCs/>
    </w:rPr>
  </w:style>
  <w:style w:type="character" w:customStyle="1" w:styleId="selected">
    <w:name w:val="selected"/>
    <w:uiPriority w:val="99"/>
    <w:semiHidden/>
    <w:qFormat/>
    <w:rsid w:val="00E06668"/>
    <w:rPr>
      <w:rFonts w:cs="Times New Roman"/>
      <w:shd w:val="clear" w:color="auto" w:fill="B00006"/>
    </w:rPr>
  </w:style>
  <w:style w:type="character" w:customStyle="1" w:styleId="k">
    <w:name w:val="k正文 字符"/>
    <w:link w:val="k0"/>
    <w:semiHidden/>
    <w:qFormat/>
    <w:rsid w:val="00E06668"/>
    <w:rPr>
      <w:rFonts w:ascii="宋体" w:hAnsi="宋体" w:cs="Arial"/>
      <w:sz w:val="24"/>
    </w:rPr>
  </w:style>
  <w:style w:type="paragraph" w:customStyle="1" w:styleId="k0">
    <w:name w:val="k正文"/>
    <w:basedOn w:val="aa"/>
    <w:link w:val="k"/>
    <w:semiHidden/>
    <w:qFormat/>
    <w:rsid w:val="00E06668"/>
    <w:pPr>
      <w:spacing w:line="360" w:lineRule="auto"/>
      <w:ind w:firstLineChars="200" w:firstLine="480"/>
    </w:pPr>
    <w:rPr>
      <w:rFonts w:ascii="宋体" w:eastAsiaTheme="minorEastAsia" w:hAnsi="宋体" w:cs="Arial"/>
      <w:sz w:val="24"/>
      <w14:ligatures w14:val="standardContextual"/>
    </w:rPr>
  </w:style>
  <w:style w:type="character" w:customStyle="1" w:styleId="locality">
    <w:name w:val="locality"/>
    <w:qFormat/>
    <w:rsid w:val="00E06668"/>
  </w:style>
  <w:style w:type="character" w:customStyle="1" w:styleId="affff">
    <w:name w:val="无"/>
    <w:qFormat/>
    <w:rsid w:val="00E06668"/>
  </w:style>
  <w:style w:type="character" w:customStyle="1" w:styleId="212">
    <w:name w:val="正文文本缩进 2 字符1"/>
    <w:uiPriority w:val="99"/>
    <w:semiHidden/>
    <w:qFormat/>
    <w:rsid w:val="00E06668"/>
    <w:rPr>
      <w:rFonts w:ascii="宋体" w:eastAsia="宋体" w:hAnsi="宋体"/>
    </w:rPr>
  </w:style>
  <w:style w:type="character" w:customStyle="1" w:styleId="1c">
    <w:name w:val="标题 字符1"/>
    <w:semiHidden/>
    <w:qFormat/>
    <w:rsid w:val="00E06668"/>
    <w:rPr>
      <w:rFonts w:ascii="Cambria" w:eastAsia="宋体" w:hAnsi="Cambria" w:cs="Times New Roman"/>
      <w:b/>
      <w:bCs/>
      <w:kern w:val="2"/>
      <w:sz w:val="32"/>
      <w:szCs w:val="32"/>
      <w:lang w:val="zh-CN" w:eastAsia="zh-CN"/>
    </w:rPr>
  </w:style>
  <w:style w:type="character" w:customStyle="1" w:styleId="Char">
    <w:name w:val="批注文字 Char"/>
    <w:qFormat/>
    <w:rsid w:val="00E06668"/>
    <w:rPr>
      <w:kern w:val="2"/>
      <w:sz w:val="21"/>
      <w:szCs w:val="24"/>
    </w:rPr>
  </w:style>
  <w:style w:type="character" w:customStyle="1" w:styleId="font01">
    <w:name w:val="font01"/>
    <w:uiPriority w:val="99"/>
    <w:semiHidden/>
    <w:qFormat/>
    <w:rsid w:val="00E06668"/>
    <w:rPr>
      <w:rFonts w:ascii="宋体" w:eastAsia="宋体" w:hAnsi="宋体" w:cs="宋体"/>
      <w:color w:val="000000"/>
      <w:sz w:val="18"/>
      <w:szCs w:val="18"/>
      <w:u w:val="none"/>
    </w:rPr>
  </w:style>
  <w:style w:type="character" w:customStyle="1" w:styleId="Char0">
    <w:name w:val="列出段落 Char"/>
    <w:uiPriority w:val="34"/>
    <w:qFormat/>
    <w:rsid w:val="00E06668"/>
    <w:rPr>
      <w:rFonts w:ascii="Calibri" w:eastAsia="宋体" w:hAnsi="Calibri"/>
      <w:kern w:val="2"/>
      <w:sz w:val="21"/>
      <w:szCs w:val="22"/>
      <w:lang w:val="en-US" w:eastAsia="zh-CN" w:bidi="ar-SA"/>
    </w:rPr>
  </w:style>
  <w:style w:type="character" w:customStyle="1" w:styleId="inf">
    <w:name w:val="inf"/>
    <w:uiPriority w:val="99"/>
    <w:semiHidden/>
    <w:qFormat/>
    <w:rsid w:val="00E06668"/>
    <w:rPr>
      <w:rFonts w:cs="Times New Roman"/>
      <w:color w:val="333333"/>
      <w:sz w:val="18"/>
      <w:szCs w:val="18"/>
      <w:shd w:val="clear" w:color="auto" w:fill="EEEEEE"/>
    </w:rPr>
  </w:style>
  <w:style w:type="character" w:customStyle="1" w:styleId="Char10">
    <w:name w:val="列出段落 Char1"/>
    <w:link w:val="1d"/>
    <w:uiPriority w:val="34"/>
    <w:qFormat/>
    <w:rsid w:val="00E06668"/>
    <w:rPr>
      <w:rFonts w:ascii="Calibri" w:eastAsia="宋体" w:hAnsi="Calibri"/>
      <w:sz w:val="21"/>
      <w:szCs w:val="22"/>
    </w:rPr>
  </w:style>
  <w:style w:type="paragraph" w:customStyle="1" w:styleId="1d">
    <w:name w:val="列出段落1"/>
    <w:basedOn w:val="aa"/>
    <w:link w:val="Char10"/>
    <w:uiPriority w:val="34"/>
    <w:qFormat/>
    <w:rsid w:val="00E06668"/>
    <w:pPr>
      <w:ind w:firstLineChars="200" w:firstLine="420"/>
    </w:pPr>
    <w:rPr>
      <w:rFonts w:ascii="Calibri" w:hAnsi="Calibri" w:cstheme="minorBidi"/>
      <w:szCs w:val="22"/>
      <w14:ligatures w14:val="standardContextual"/>
    </w:rPr>
  </w:style>
  <w:style w:type="character" w:customStyle="1" w:styleId="Char3">
    <w:name w:val="页脚 Char"/>
    <w:uiPriority w:val="99"/>
    <w:qFormat/>
    <w:rsid w:val="00E06668"/>
    <w:rPr>
      <w:rFonts w:ascii="宋体" w:eastAsia="宋体"/>
      <w:sz w:val="18"/>
      <w:lang w:val="en-US" w:eastAsia="zh-CN" w:bidi="ar-SA"/>
    </w:rPr>
  </w:style>
  <w:style w:type="character" w:customStyle="1" w:styleId="1e">
    <w:name w:val="页脚 字符1"/>
    <w:uiPriority w:val="99"/>
    <w:qFormat/>
    <w:rsid w:val="00E06668"/>
    <w:rPr>
      <w:kern w:val="2"/>
      <w:sz w:val="18"/>
      <w:szCs w:val="18"/>
    </w:rPr>
  </w:style>
  <w:style w:type="character" w:customStyle="1" w:styleId="myChar">
    <w:name w:val="my正文 Char"/>
    <w:link w:val="my"/>
    <w:qFormat/>
    <w:rsid w:val="00E06668"/>
    <w:rPr>
      <w:sz w:val="24"/>
    </w:rPr>
  </w:style>
  <w:style w:type="paragraph" w:customStyle="1" w:styleId="my">
    <w:name w:val="my正文"/>
    <w:basedOn w:val="aa"/>
    <w:link w:val="myChar"/>
    <w:qFormat/>
    <w:rsid w:val="00E06668"/>
    <w:pPr>
      <w:spacing w:line="360" w:lineRule="auto"/>
      <w:ind w:firstLineChars="200" w:firstLine="480"/>
    </w:pPr>
    <w:rPr>
      <w:rFonts w:asciiTheme="minorHAnsi" w:eastAsiaTheme="minorEastAsia" w:hAnsiTheme="minorHAnsi" w:cstheme="minorBidi"/>
      <w:sz w:val="24"/>
      <w14:ligatures w14:val="standardContextual"/>
    </w:rPr>
  </w:style>
  <w:style w:type="character" w:customStyle="1" w:styleId="Char11">
    <w:name w:val="批注框文本 Char1"/>
    <w:semiHidden/>
    <w:qFormat/>
    <w:rsid w:val="00E06668"/>
    <w:rPr>
      <w:rFonts w:ascii="Times New Roman" w:eastAsia="宋体" w:hAnsi="Times New Roman" w:cs="Times New Roman"/>
      <w:kern w:val="2"/>
      <w:sz w:val="18"/>
      <w:szCs w:val="18"/>
    </w:rPr>
  </w:style>
  <w:style w:type="character" w:customStyle="1" w:styleId="Char20">
    <w:name w:val="正文缩进 Char2"/>
    <w:qFormat/>
    <w:rsid w:val="00E06668"/>
    <w:rPr>
      <w:kern w:val="2"/>
      <w:sz w:val="21"/>
    </w:rPr>
  </w:style>
  <w:style w:type="character" w:customStyle="1" w:styleId="1f">
    <w:name w:val="日期 字符1"/>
    <w:uiPriority w:val="99"/>
    <w:semiHidden/>
    <w:qFormat/>
    <w:rsid w:val="00E06668"/>
    <w:rPr>
      <w:rFonts w:ascii="Times New Roman" w:eastAsia="宋体" w:hAnsi="Times New Roman" w:cs="Times New Roman"/>
      <w:sz w:val="24"/>
      <w:szCs w:val="24"/>
    </w:rPr>
  </w:style>
  <w:style w:type="character" w:customStyle="1" w:styleId="111">
    <w:name w:val="不明显参考11"/>
    <w:uiPriority w:val="31"/>
    <w:qFormat/>
    <w:rsid w:val="00E06668"/>
    <w:rPr>
      <w:smallCaps/>
      <w:color w:val="C0504D"/>
      <w:u w:val="single"/>
    </w:rPr>
  </w:style>
  <w:style w:type="character" w:customStyle="1" w:styleId="highlight">
    <w:name w:val="highlight"/>
    <w:semiHidden/>
    <w:qFormat/>
    <w:rsid w:val="00E06668"/>
  </w:style>
  <w:style w:type="character" w:customStyle="1" w:styleId="Char12">
    <w:name w:val="图编号 Char1"/>
    <w:semiHidden/>
    <w:qFormat/>
    <w:rsid w:val="00E06668"/>
    <w:rPr>
      <w:rFonts w:ascii="Times New Roman" w:hAnsi="Times New Roman"/>
      <w:kern w:val="2"/>
      <w:sz w:val="24"/>
    </w:rPr>
  </w:style>
  <w:style w:type="character" w:customStyle="1" w:styleId="before1">
    <w:name w:val="before1"/>
    <w:qFormat/>
    <w:rsid w:val="00E06668"/>
    <w:rPr>
      <w:rFonts w:ascii="FontAwesome" w:eastAsia="FontAwesome" w:hAnsi="FontAwesome" w:cs="FontAwesome" w:hint="default"/>
      <w:color w:val="888888"/>
    </w:rPr>
  </w:style>
  <w:style w:type="character" w:customStyle="1" w:styleId="1f0">
    <w:name w:val="未处理的提及1"/>
    <w:uiPriority w:val="99"/>
    <w:semiHidden/>
    <w:qFormat/>
    <w:rsid w:val="00E06668"/>
    <w:rPr>
      <w:color w:val="605E5C"/>
      <w:shd w:val="clear" w:color="auto" w:fill="E1DFDD"/>
    </w:rPr>
  </w:style>
  <w:style w:type="character" w:customStyle="1" w:styleId="chanpin1">
    <w:name w:val="chanpin1"/>
    <w:qFormat/>
    <w:rsid w:val="00E06668"/>
    <w:rPr>
      <w:rFonts w:ascii="ˎ̥" w:hAnsi="ˎ̥" w:hint="default"/>
      <w:color w:val="000000"/>
      <w:sz w:val="20"/>
      <w:szCs w:val="20"/>
      <w:u w:val="none"/>
    </w:rPr>
  </w:style>
  <w:style w:type="character" w:customStyle="1" w:styleId="apple-converted-space">
    <w:name w:val="apple-converted-space"/>
    <w:uiPriority w:val="99"/>
    <w:semiHidden/>
    <w:qFormat/>
    <w:rsid w:val="00E06668"/>
    <w:rPr>
      <w:rFonts w:cs="Times New Roman"/>
    </w:rPr>
  </w:style>
  <w:style w:type="character" w:customStyle="1" w:styleId="Char4">
    <w:name w:val="段 Char"/>
    <w:link w:val="affff0"/>
    <w:qFormat/>
    <w:locked/>
    <w:rsid w:val="00E06668"/>
    <w:rPr>
      <w:rFonts w:ascii="宋体" w:hAnsi="宋体"/>
    </w:rPr>
  </w:style>
  <w:style w:type="paragraph" w:customStyle="1" w:styleId="affff0">
    <w:name w:val="段"/>
    <w:link w:val="Char4"/>
    <w:qFormat/>
    <w:rsid w:val="00E06668"/>
    <w:pPr>
      <w:tabs>
        <w:tab w:val="center" w:pos="4201"/>
        <w:tab w:val="right" w:leader="dot" w:pos="9298"/>
      </w:tabs>
      <w:autoSpaceDE w:val="0"/>
      <w:autoSpaceDN w:val="0"/>
      <w:spacing w:after="0" w:line="360" w:lineRule="atLeast"/>
      <w:ind w:firstLineChars="200" w:firstLine="420"/>
      <w:jc w:val="both"/>
    </w:pPr>
    <w:rPr>
      <w:rFonts w:ascii="宋体" w:hAnsi="宋体"/>
    </w:rPr>
  </w:style>
  <w:style w:type="character" w:customStyle="1" w:styleId="Char13">
    <w:name w:val="正文首行缩进 Char1"/>
    <w:link w:val="112"/>
    <w:qFormat/>
    <w:rsid w:val="00E06668"/>
    <w:rPr>
      <w:rFonts w:ascii="Times New Roman" w:eastAsia="宋体" w:hAnsi="Times New Roman" w:cs="Times New Roman"/>
      <w:sz w:val="24"/>
    </w:rPr>
  </w:style>
  <w:style w:type="paragraph" w:customStyle="1" w:styleId="112">
    <w:name w:val="正文首行缩进11"/>
    <w:basedOn w:val="aff1"/>
    <w:link w:val="Char13"/>
    <w:qFormat/>
    <w:rsid w:val="00E06668"/>
    <w:pPr>
      <w:tabs>
        <w:tab w:val="clear" w:pos="567"/>
      </w:tabs>
      <w:adjustRightInd w:val="0"/>
      <w:snapToGrid w:val="0"/>
      <w:spacing w:before="60" w:after="60" w:line="360" w:lineRule="auto"/>
      <w:ind w:firstLineChars="200" w:firstLine="482"/>
      <w:textAlignment w:val="baseline"/>
    </w:pPr>
    <w:rPr>
      <w:rFonts w:ascii="Times New Roman" w:hAnsi="Times New Roman"/>
      <w14:ligatures w14:val="standardContextual"/>
    </w:rPr>
  </w:style>
  <w:style w:type="character" w:customStyle="1" w:styleId="before">
    <w:name w:val="before"/>
    <w:qFormat/>
    <w:rsid w:val="00E06668"/>
    <w:rPr>
      <w:rFonts w:ascii="FontAwesome" w:eastAsia="FontAwesome" w:hAnsi="FontAwesome" w:cs="FontAwesome" w:hint="default"/>
      <w:color w:val="888888"/>
    </w:rPr>
  </w:style>
  <w:style w:type="character" w:customStyle="1" w:styleId="Char5">
    <w:name w:val="正文大标题 Char"/>
    <w:link w:val="affff1"/>
    <w:qFormat/>
    <w:rsid w:val="00E06668"/>
    <w:rPr>
      <w:rFonts w:ascii="宋体" w:hAnsi="宋体"/>
      <w:b/>
      <w:color w:val="000000"/>
      <w:sz w:val="28"/>
      <w:szCs w:val="21"/>
    </w:rPr>
  </w:style>
  <w:style w:type="paragraph" w:customStyle="1" w:styleId="affff1">
    <w:name w:val="正文大标题"/>
    <w:basedOn w:val="affff2"/>
    <w:next w:val="af9"/>
    <w:link w:val="Char5"/>
    <w:qFormat/>
    <w:rsid w:val="00E06668"/>
    <w:pPr>
      <w:jc w:val="center"/>
    </w:pPr>
    <w:rPr>
      <w:rFonts w:eastAsiaTheme="minorEastAsia" w:cstheme="minorBidi"/>
      <w:i w:val="0"/>
      <w:color w:val="000000"/>
      <w:sz w:val="28"/>
      <w:szCs w:val="21"/>
      <w14:ligatures w14:val="standardContextual"/>
    </w:rPr>
  </w:style>
  <w:style w:type="paragraph" w:customStyle="1" w:styleId="affff2">
    <w:name w:val="正文小标题"/>
    <w:basedOn w:val="aa"/>
    <w:next w:val="af9"/>
    <w:link w:val="Char6"/>
    <w:qFormat/>
    <w:rsid w:val="00E06668"/>
    <w:pPr>
      <w:adjustRightInd w:val="0"/>
      <w:snapToGrid w:val="0"/>
      <w:spacing w:beforeLines="100" w:afterLines="100"/>
      <w:ind w:firstLine="482"/>
      <w:jc w:val="left"/>
    </w:pPr>
    <w:rPr>
      <w:rFonts w:ascii="宋体" w:hAnsi="宋体"/>
      <w:b/>
      <w:i/>
      <w:color w:val="FF0000"/>
      <w:sz w:val="24"/>
      <w:szCs w:val="20"/>
    </w:rPr>
  </w:style>
  <w:style w:type="character" w:customStyle="1" w:styleId="Char6">
    <w:name w:val="正文小标题 Char"/>
    <w:link w:val="affff2"/>
    <w:qFormat/>
    <w:rsid w:val="00E06668"/>
    <w:rPr>
      <w:rFonts w:ascii="宋体" w:eastAsia="宋体" w:hAnsi="宋体" w:cs="Times New Roman"/>
      <w:b/>
      <w:i/>
      <w:color w:val="FF0000"/>
      <w:sz w:val="24"/>
      <w:szCs w:val="20"/>
      <w14:ligatures w14:val="none"/>
    </w:rPr>
  </w:style>
  <w:style w:type="character" w:customStyle="1" w:styleId="1f1">
    <w:name w:val="正文缩进 字符1"/>
    <w:semiHidden/>
    <w:qFormat/>
    <w:rsid w:val="00E06668"/>
    <w:rPr>
      <w:rFonts w:ascii="Times New Roman" w:eastAsia="宋体" w:hAnsi="Times New Roman" w:cs="Times New Roman"/>
      <w:sz w:val="24"/>
      <w:szCs w:val="20"/>
    </w:rPr>
  </w:style>
  <w:style w:type="character" w:customStyle="1" w:styleId="GCYChar">
    <w:name w:val="GCY 正文 Char"/>
    <w:link w:val="GCY"/>
    <w:qFormat/>
    <w:rsid w:val="00E06668"/>
    <w:rPr>
      <w:sz w:val="24"/>
    </w:rPr>
  </w:style>
  <w:style w:type="paragraph" w:customStyle="1" w:styleId="GCY">
    <w:name w:val="GCY 正文"/>
    <w:basedOn w:val="aa"/>
    <w:link w:val="GCYChar"/>
    <w:qFormat/>
    <w:rsid w:val="00E06668"/>
    <w:pPr>
      <w:spacing w:line="360" w:lineRule="auto"/>
      <w:ind w:firstLineChars="200" w:firstLine="200"/>
    </w:pPr>
    <w:rPr>
      <w:rFonts w:asciiTheme="minorHAnsi" w:eastAsiaTheme="minorEastAsia" w:hAnsiTheme="minorHAnsi" w:cstheme="minorBidi"/>
      <w:sz w:val="24"/>
      <w14:ligatures w14:val="standardContextual"/>
    </w:rPr>
  </w:style>
  <w:style w:type="character" w:customStyle="1" w:styleId="2c">
    <w:name w:val="未处理的提及2"/>
    <w:uiPriority w:val="99"/>
    <w:semiHidden/>
    <w:qFormat/>
    <w:rsid w:val="00E06668"/>
    <w:rPr>
      <w:color w:val="605E5C"/>
      <w:shd w:val="clear" w:color="auto" w:fill="E1DFDD"/>
    </w:rPr>
  </w:style>
  <w:style w:type="character" w:customStyle="1" w:styleId="chanpin">
    <w:name w:val="chanpin拷贝"/>
    <w:qFormat/>
    <w:rsid w:val="00E06668"/>
  </w:style>
  <w:style w:type="character" w:customStyle="1" w:styleId="Char7">
    <w:name w:val="正文首行缩进 Char"/>
    <w:link w:val="73"/>
    <w:semiHidden/>
    <w:qFormat/>
    <w:rsid w:val="00E06668"/>
    <w:rPr>
      <w:rFonts w:ascii="宋体" w:hAnsi="宋体"/>
      <w:sz w:val="21"/>
    </w:rPr>
  </w:style>
  <w:style w:type="paragraph" w:customStyle="1" w:styleId="73">
    <w:name w:val="7"/>
    <w:basedOn w:val="aa"/>
    <w:next w:val="17"/>
    <w:link w:val="Char7"/>
    <w:semiHidden/>
    <w:qFormat/>
    <w:rsid w:val="00E06668"/>
    <w:pPr>
      <w:autoSpaceDE w:val="0"/>
      <w:autoSpaceDN w:val="0"/>
      <w:adjustRightInd w:val="0"/>
      <w:spacing w:beforeLines="30" w:line="360" w:lineRule="auto"/>
      <w:ind w:firstLineChars="200" w:firstLine="200"/>
    </w:pPr>
    <w:rPr>
      <w:rFonts w:ascii="宋体" w:eastAsiaTheme="minorEastAsia" w:hAnsi="宋体" w:cstheme="minorBidi"/>
      <w14:ligatures w14:val="standardContextual"/>
    </w:rPr>
  </w:style>
  <w:style w:type="character" w:customStyle="1" w:styleId="Char8">
    <w:name w:val="正文文本样式 Char"/>
    <w:link w:val="affff3"/>
    <w:qFormat/>
    <w:rsid w:val="00E06668"/>
    <w:rPr>
      <w:rFonts w:cs="宋体"/>
      <w:sz w:val="24"/>
    </w:rPr>
  </w:style>
  <w:style w:type="paragraph" w:customStyle="1" w:styleId="affff3">
    <w:name w:val="正文文本样式"/>
    <w:basedOn w:val="aa"/>
    <w:link w:val="Char8"/>
    <w:qFormat/>
    <w:rsid w:val="00E06668"/>
    <w:pPr>
      <w:spacing w:line="360" w:lineRule="auto"/>
      <w:ind w:firstLine="482"/>
    </w:pPr>
    <w:rPr>
      <w:rFonts w:asciiTheme="minorHAnsi" w:eastAsiaTheme="minorEastAsia" w:hAnsiTheme="minorHAnsi" w:cs="宋体"/>
      <w:sz w:val="24"/>
      <w14:ligatures w14:val="standardContextual"/>
    </w:rPr>
  </w:style>
  <w:style w:type="character" w:customStyle="1" w:styleId="ckepathempty2">
    <w:name w:val="cke_path_empty2"/>
    <w:qFormat/>
    <w:rsid w:val="00E06668"/>
    <w:rPr>
      <w:b/>
      <w:color w:val="484848"/>
      <w:sz w:val="16"/>
      <w:szCs w:val="16"/>
      <w:u w:val="none"/>
    </w:rPr>
  </w:style>
  <w:style w:type="character" w:customStyle="1" w:styleId="bjh-p">
    <w:name w:val="bjh-p"/>
    <w:qFormat/>
    <w:rsid w:val="00E06668"/>
  </w:style>
  <w:style w:type="character" w:customStyle="1" w:styleId="affff4">
    <w:name w:val="方案 正文 字符"/>
    <w:link w:val="affff5"/>
    <w:qFormat/>
    <w:rsid w:val="00E06668"/>
    <w:rPr>
      <w:rFonts w:cs="黑体"/>
      <w:sz w:val="24"/>
    </w:rPr>
  </w:style>
  <w:style w:type="paragraph" w:customStyle="1" w:styleId="affff5">
    <w:name w:val="方案 正文"/>
    <w:basedOn w:val="aa"/>
    <w:link w:val="affff4"/>
    <w:qFormat/>
    <w:rsid w:val="00E06668"/>
    <w:pPr>
      <w:widowControl/>
      <w:adjustRightInd w:val="0"/>
      <w:spacing w:before="120" w:afterLines="30" w:line="360" w:lineRule="auto"/>
      <w:ind w:firstLineChars="200" w:firstLine="200"/>
      <w:jc w:val="left"/>
      <w:textAlignment w:val="baseline"/>
    </w:pPr>
    <w:rPr>
      <w:rFonts w:asciiTheme="minorHAnsi" w:eastAsiaTheme="minorEastAsia" w:hAnsiTheme="minorHAnsi" w:cs="黑体"/>
      <w:sz w:val="24"/>
      <w14:ligatures w14:val="standardContextual"/>
    </w:rPr>
  </w:style>
  <w:style w:type="character" w:customStyle="1" w:styleId="Char9">
    <w:name w:val="*正文 Char"/>
    <w:link w:val="affff6"/>
    <w:qFormat/>
    <w:locked/>
    <w:rsid w:val="00E06668"/>
    <w:rPr>
      <w:rFonts w:ascii="仿宋_GB2312" w:eastAsia="仿宋"/>
      <w:color w:val="000000"/>
      <w:sz w:val="28"/>
      <w:szCs w:val="28"/>
    </w:rPr>
  </w:style>
  <w:style w:type="paragraph" w:customStyle="1" w:styleId="affff6">
    <w:name w:val="*正文"/>
    <w:basedOn w:val="aa"/>
    <w:link w:val="Char9"/>
    <w:qFormat/>
    <w:rsid w:val="00E06668"/>
    <w:pPr>
      <w:widowControl/>
      <w:ind w:firstLine="200"/>
    </w:pPr>
    <w:rPr>
      <w:rFonts w:ascii="仿宋_GB2312" w:eastAsia="仿宋" w:hAnsiTheme="minorHAnsi" w:cstheme="minorBidi"/>
      <w:color w:val="000000"/>
      <w:sz w:val="28"/>
      <w:szCs w:val="28"/>
      <w14:ligatures w14:val="standardContextual"/>
    </w:rPr>
  </w:style>
  <w:style w:type="character" w:customStyle="1" w:styleId="street-address">
    <w:name w:val="street-address"/>
    <w:qFormat/>
    <w:rsid w:val="00E06668"/>
  </w:style>
  <w:style w:type="character" w:customStyle="1" w:styleId="62">
    <w:name w:val="未处理的提及6"/>
    <w:uiPriority w:val="99"/>
    <w:semiHidden/>
    <w:qFormat/>
    <w:rsid w:val="00E06668"/>
    <w:rPr>
      <w:color w:val="605E5C"/>
      <w:shd w:val="clear" w:color="auto" w:fill="E1DFDD"/>
    </w:rPr>
  </w:style>
  <w:style w:type="character" w:customStyle="1" w:styleId="2d">
    <w:name w:val="正文缩进 字符2"/>
    <w:semiHidden/>
    <w:qFormat/>
    <w:rsid w:val="00E06668"/>
    <w:rPr>
      <w:kern w:val="2"/>
      <w:sz w:val="24"/>
    </w:rPr>
  </w:style>
  <w:style w:type="character" w:customStyle="1" w:styleId="unnamed1">
    <w:name w:val="unnamed1"/>
    <w:qFormat/>
    <w:rsid w:val="00E06668"/>
  </w:style>
  <w:style w:type="character" w:customStyle="1" w:styleId="Chara">
    <w:name w:val="正文缩进 Char"/>
    <w:qFormat/>
    <w:rsid w:val="00E06668"/>
    <w:rPr>
      <w:rFonts w:ascii="宋体" w:eastAsia="宋体"/>
      <w:kern w:val="2"/>
      <w:sz w:val="24"/>
      <w:szCs w:val="24"/>
      <w:lang w:val="en-US" w:eastAsia="zh-CN" w:bidi="ar-SA"/>
    </w:rPr>
  </w:style>
  <w:style w:type="character" w:customStyle="1" w:styleId="Char21">
    <w:name w:val="纯文本 Char2"/>
    <w:qFormat/>
    <w:rsid w:val="00E06668"/>
    <w:rPr>
      <w:rFonts w:ascii="宋体" w:hAnsi="Courier New" w:cs="Courier New"/>
      <w:kern w:val="2"/>
      <w:sz w:val="21"/>
      <w:szCs w:val="21"/>
    </w:rPr>
  </w:style>
  <w:style w:type="character" w:customStyle="1" w:styleId="fontstyle01">
    <w:name w:val="fontstyle01"/>
    <w:uiPriority w:val="99"/>
    <w:semiHidden/>
    <w:qFormat/>
    <w:rsid w:val="00E06668"/>
    <w:rPr>
      <w:rFonts w:ascii="宋体" w:eastAsia="宋体" w:hAnsi="宋体" w:cs="Times New Roman"/>
      <w:color w:val="000000"/>
      <w:sz w:val="32"/>
      <w:szCs w:val="32"/>
    </w:rPr>
  </w:style>
  <w:style w:type="character" w:customStyle="1" w:styleId="2Char1">
    <w:name w:val="样式  + 首行缩进:  2 字符 Char"/>
    <w:link w:val="2e"/>
    <w:qFormat/>
    <w:rsid w:val="00E06668"/>
    <w:rPr>
      <w:rFonts w:ascii="Arial" w:hAnsi="Arial"/>
      <w:spacing w:val="10"/>
      <w:sz w:val="24"/>
      <w:szCs w:val="22"/>
    </w:rPr>
  </w:style>
  <w:style w:type="paragraph" w:customStyle="1" w:styleId="2e">
    <w:name w:val="样式  + 首行缩进:  2 字符"/>
    <w:basedOn w:val="aa"/>
    <w:link w:val="2Char1"/>
    <w:qFormat/>
    <w:rsid w:val="00E06668"/>
    <w:pPr>
      <w:adjustRightInd w:val="0"/>
      <w:snapToGrid w:val="0"/>
      <w:spacing w:before="120" w:after="120" w:line="360" w:lineRule="auto"/>
      <w:ind w:firstLineChars="200" w:firstLine="480"/>
      <w:jc w:val="left"/>
      <w:textAlignment w:val="baseline"/>
    </w:pPr>
    <w:rPr>
      <w:rFonts w:ascii="Arial" w:eastAsiaTheme="minorEastAsia" w:hAnsi="Arial" w:cstheme="minorBidi"/>
      <w:spacing w:val="10"/>
      <w:sz w:val="24"/>
      <w:szCs w:val="22"/>
      <w14:ligatures w14:val="standardContextual"/>
    </w:rPr>
  </w:style>
  <w:style w:type="character" w:customStyle="1" w:styleId="hover35">
    <w:name w:val="hover35"/>
    <w:uiPriority w:val="99"/>
    <w:semiHidden/>
    <w:qFormat/>
    <w:rsid w:val="00E06668"/>
    <w:rPr>
      <w:rFonts w:cs="Times New Roman"/>
      <w:sz w:val="21"/>
      <w:szCs w:val="21"/>
    </w:rPr>
  </w:style>
  <w:style w:type="character" w:customStyle="1" w:styleId="Charb">
    <w:name w:val="表格非标题文字 Char"/>
    <w:link w:val="affff7"/>
    <w:qFormat/>
    <w:rsid w:val="00E06668"/>
    <w:rPr>
      <w:rFonts w:ascii="Arial" w:hAnsi="Arial" w:cs="黑体"/>
      <w:sz w:val="18"/>
      <w:szCs w:val="21"/>
    </w:rPr>
  </w:style>
  <w:style w:type="paragraph" w:customStyle="1" w:styleId="affff7">
    <w:name w:val="表格非标题文字"/>
    <w:link w:val="Charb"/>
    <w:qFormat/>
    <w:rsid w:val="00E06668"/>
    <w:pPr>
      <w:snapToGrid w:val="0"/>
      <w:spacing w:before="80" w:after="40" w:line="240" w:lineRule="auto"/>
    </w:pPr>
    <w:rPr>
      <w:rFonts w:ascii="Arial" w:hAnsi="Arial" w:cs="黑体"/>
      <w:sz w:val="18"/>
      <w:szCs w:val="21"/>
    </w:rPr>
  </w:style>
  <w:style w:type="character" w:customStyle="1" w:styleId="Charc">
    <w:name w:val="_正文段落 Char"/>
    <w:link w:val="affff8"/>
    <w:semiHidden/>
    <w:qFormat/>
    <w:rsid w:val="00E06668"/>
    <w:rPr>
      <w:sz w:val="24"/>
    </w:rPr>
  </w:style>
  <w:style w:type="paragraph" w:customStyle="1" w:styleId="affff8">
    <w:name w:val="_正文段落"/>
    <w:basedOn w:val="aa"/>
    <w:link w:val="Charc"/>
    <w:semiHidden/>
    <w:qFormat/>
    <w:rsid w:val="00E06668"/>
    <w:pPr>
      <w:widowControl/>
      <w:spacing w:beforeLines="15" w:afterLines="15" w:line="360" w:lineRule="auto"/>
      <w:ind w:firstLineChars="200" w:firstLine="200"/>
      <w:jc w:val="left"/>
    </w:pPr>
    <w:rPr>
      <w:rFonts w:asciiTheme="minorHAnsi" w:eastAsiaTheme="minorEastAsia" w:hAnsiTheme="minorHAnsi" w:cstheme="minorBidi"/>
      <w:sz w:val="24"/>
      <w14:ligatures w14:val="standardContextual"/>
    </w:rPr>
  </w:style>
  <w:style w:type="character" w:customStyle="1" w:styleId="Chard">
    <w:name w:val="正文重点 Char"/>
    <w:link w:val="affff9"/>
    <w:qFormat/>
    <w:rsid w:val="00E06668"/>
    <w:rPr>
      <w:b/>
      <w:sz w:val="24"/>
    </w:rPr>
  </w:style>
  <w:style w:type="paragraph" w:customStyle="1" w:styleId="affff9">
    <w:name w:val="正文重点"/>
    <w:basedOn w:val="aa"/>
    <w:link w:val="Chard"/>
    <w:qFormat/>
    <w:rsid w:val="00E06668"/>
    <w:pPr>
      <w:adjustRightInd w:val="0"/>
      <w:spacing w:line="360" w:lineRule="auto"/>
      <w:ind w:firstLineChars="200" w:firstLine="482"/>
      <w:jc w:val="left"/>
      <w:textAlignment w:val="baseline"/>
    </w:pPr>
    <w:rPr>
      <w:rFonts w:asciiTheme="minorHAnsi" w:eastAsiaTheme="minorEastAsia" w:hAnsiTheme="minorHAnsi" w:cstheme="minorBidi"/>
      <w:b/>
      <w:sz w:val="24"/>
      <w14:ligatures w14:val="standardContextual"/>
    </w:rPr>
  </w:style>
  <w:style w:type="character" w:customStyle="1" w:styleId="1f2">
    <w:name w:val="正文首行缩进 字符1"/>
    <w:qFormat/>
    <w:rsid w:val="00E06668"/>
    <w:rPr>
      <w:rFonts w:ascii="宋体" w:eastAsia="宋体" w:hAnsi="宋体"/>
    </w:rPr>
  </w:style>
  <w:style w:type="character" w:customStyle="1" w:styleId="CharChar">
    <w:name w:val="正文缩进 Char Char"/>
    <w:link w:val="1f3"/>
    <w:qFormat/>
    <w:rsid w:val="00E06668"/>
    <w:rPr>
      <w:rFonts w:ascii="宋体" w:eastAsia="宋体"/>
      <w:snapToGrid w:val="0"/>
      <w:color w:val="000000"/>
      <w:kern w:val="28"/>
      <w:sz w:val="28"/>
    </w:rPr>
  </w:style>
  <w:style w:type="paragraph" w:customStyle="1" w:styleId="1f3">
    <w:name w:val="正文缩进1"/>
    <w:basedOn w:val="aa"/>
    <w:link w:val="CharChar"/>
    <w:qFormat/>
    <w:rsid w:val="00E06668"/>
    <w:pPr>
      <w:widowControl/>
      <w:adjustRightInd w:val="0"/>
      <w:snapToGrid w:val="0"/>
      <w:spacing w:line="480" w:lineRule="exact"/>
      <w:ind w:firstLine="567"/>
    </w:pPr>
    <w:rPr>
      <w:rFonts w:ascii="宋体" w:hAnsiTheme="minorHAnsi" w:cstheme="minorBidi"/>
      <w:snapToGrid w:val="0"/>
      <w:color w:val="000000"/>
      <w:kern w:val="28"/>
      <w:sz w:val="28"/>
      <w14:ligatures w14:val="standardContextual"/>
    </w:rPr>
  </w:style>
  <w:style w:type="character" w:customStyle="1" w:styleId="Heading3-oldChar">
    <w:name w:val="Heading 3 - old Char"/>
    <w:qFormat/>
    <w:rsid w:val="00E06668"/>
    <w:rPr>
      <w:rFonts w:ascii="Palatino Linotype" w:eastAsia="宋体" w:hAnsi="Palatino Linotype" w:cs="Times New Roman"/>
      <w:b/>
      <w:bCs/>
      <w:szCs w:val="24"/>
    </w:rPr>
  </w:style>
  <w:style w:type="character" w:customStyle="1" w:styleId="redfilefwwh">
    <w:name w:val="redfilefwwh"/>
    <w:uiPriority w:val="99"/>
    <w:semiHidden/>
    <w:qFormat/>
    <w:rsid w:val="00E06668"/>
    <w:rPr>
      <w:rFonts w:cs="Times New Roman"/>
      <w:color w:val="BA2636"/>
      <w:sz w:val="18"/>
      <w:szCs w:val="18"/>
    </w:rPr>
  </w:style>
  <w:style w:type="character" w:customStyle="1" w:styleId="TableTextChar1">
    <w:name w:val="Table Text Char1"/>
    <w:link w:val="TableText"/>
    <w:semiHidden/>
    <w:qFormat/>
    <w:rsid w:val="00E06668"/>
    <w:rPr>
      <w:rFonts w:ascii="Arial" w:hAnsi="Arial" w:cs="Arial"/>
      <w:sz w:val="18"/>
      <w:szCs w:val="18"/>
    </w:rPr>
  </w:style>
  <w:style w:type="paragraph" w:customStyle="1" w:styleId="TableText">
    <w:name w:val="Table Text"/>
    <w:link w:val="TableTextChar1"/>
    <w:semiHidden/>
    <w:qFormat/>
    <w:rsid w:val="00E06668"/>
    <w:pPr>
      <w:snapToGrid w:val="0"/>
      <w:spacing w:before="80" w:after="80" w:line="240" w:lineRule="auto"/>
    </w:pPr>
    <w:rPr>
      <w:rFonts w:ascii="Arial" w:hAnsi="Arial" w:cs="Arial"/>
      <w:sz w:val="18"/>
      <w:szCs w:val="18"/>
    </w:rPr>
  </w:style>
  <w:style w:type="character" w:customStyle="1" w:styleId="1QChar">
    <w:name w:val="1Q方案正文 Char"/>
    <w:link w:val="1Q"/>
    <w:qFormat/>
    <w:locked/>
    <w:rsid w:val="00E06668"/>
    <w:rPr>
      <w:rFonts w:ascii="宋体" w:hAnsi="宋体"/>
      <w:color w:val="000000"/>
      <w:sz w:val="24"/>
      <w:lang w:val="zh-CN"/>
    </w:rPr>
  </w:style>
  <w:style w:type="paragraph" w:customStyle="1" w:styleId="1Q">
    <w:name w:val="1Q方案正文"/>
    <w:basedOn w:val="aa"/>
    <w:link w:val="1QChar"/>
    <w:qFormat/>
    <w:rsid w:val="00E06668"/>
    <w:pPr>
      <w:spacing w:beforeLines="50" w:after="120" w:line="360" w:lineRule="auto"/>
      <w:ind w:firstLineChars="200" w:firstLine="480"/>
    </w:pPr>
    <w:rPr>
      <w:rFonts w:ascii="宋体" w:eastAsiaTheme="minorEastAsia" w:hAnsi="宋体" w:cstheme="minorBidi"/>
      <w:color w:val="000000"/>
      <w:sz w:val="24"/>
      <w:lang w:val="zh-CN"/>
      <w14:ligatures w14:val="standardContextual"/>
    </w:rPr>
  </w:style>
  <w:style w:type="character" w:customStyle="1" w:styleId="Char14">
    <w:name w:val="纯文本 Char1"/>
    <w:uiPriority w:val="99"/>
    <w:qFormat/>
    <w:rsid w:val="00E06668"/>
    <w:rPr>
      <w:rFonts w:ascii="宋体" w:eastAsia="宋体" w:hAnsi="Courier New"/>
      <w:kern w:val="2"/>
      <w:sz w:val="21"/>
      <w:lang w:val="en-US" w:eastAsia="zh-CN" w:bidi="ar-SA"/>
    </w:rPr>
  </w:style>
  <w:style w:type="character" w:customStyle="1" w:styleId="ui-icon40">
    <w:name w:val="ui-icon40"/>
    <w:qFormat/>
    <w:rsid w:val="00E06668"/>
  </w:style>
  <w:style w:type="character" w:customStyle="1" w:styleId="font31">
    <w:name w:val="font31"/>
    <w:qFormat/>
    <w:rsid w:val="00E06668"/>
    <w:rPr>
      <w:rFonts w:ascii="仿宋" w:eastAsia="仿宋" w:hAnsi="仿宋" w:cs="仿宋" w:hint="default"/>
      <w:color w:val="000000"/>
      <w:sz w:val="21"/>
      <w:szCs w:val="21"/>
      <w:u w:val="none"/>
    </w:rPr>
  </w:style>
  <w:style w:type="character" w:customStyle="1" w:styleId="ui-icon39">
    <w:name w:val="ui-icon39"/>
    <w:qFormat/>
    <w:rsid w:val="00E06668"/>
  </w:style>
  <w:style w:type="character" w:customStyle="1" w:styleId="311">
    <w:name w:val="标题 3 字符1"/>
    <w:qFormat/>
    <w:rsid w:val="00E06668"/>
    <w:rPr>
      <w:b/>
      <w:kern w:val="2"/>
      <w:sz w:val="32"/>
      <w:lang w:val="zh-CN" w:eastAsia="zh-CN"/>
    </w:rPr>
  </w:style>
  <w:style w:type="character" w:customStyle="1" w:styleId="2Char2">
    <w:name w:val="标题 2 Char2"/>
    <w:qFormat/>
    <w:rsid w:val="00E06668"/>
    <w:rPr>
      <w:rFonts w:ascii="Arial" w:eastAsia="黑体" w:hAnsi="Arial"/>
      <w:b/>
      <w:bCs/>
      <w:kern w:val="2"/>
      <w:sz w:val="36"/>
      <w:szCs w:val="32"/>
    </w:rPr>
  </w:style>
  <w:style w:type="character" w:customStyle="1" w:styleId="apple-style-span">
    <w:name w:val="apple-style-span"/>
    <w:qFormat/>
    <w:rsid w:val="00E06668"/>
    <w:rPr>
      <w:rFonts w:cs="Times New Roman"/>
    </w:rPr>
  </w:style>
  <w:style w:type="character" w:customStyle="1" w:styleId="affffa">
    <w:name w:val="列表段落 字符"/>
    <w:link w:val="113"/>
    <w:uiPriority w:val="34"/>
    <w:semiHidden/>
    <w:qFormat/>
    <w:rsid w:val="00E06668"/>
  </w:style>
  <w:style w:type="paragraph" w:customStyle="1" w:styleId="113">
    <w:name w:val="列表段落11"/>
    <w:basedOn w:val="aa"/>
    <w:link w:val="affffa"/>
    <w:uiPriority w:val="34"/>
    <w:semiHidden/>
    <w:qFormat/>
    <w:rsid w:val="00E06668"/>
    <w:pPr>
      <w:spacing w:line="360" w:lineRule="auto"/>
      <w:ind w:firstLineChars="200" w:firstLine="420"/>
    </w:pPr>
    <w:rPr>
      <w:rFonts w:asciiTheme="minorHAnsi" w:eastAsiaTheme="minorEastAsia" w:hAnsiTheme="minorHAnsi" w:cstheme="minorBidi"/>
      <w:sz w:val="22"/>
      <w14:ligatures w14:val="standardContextual"/>
    </w:rPr>
  </w:style>
  <w:style w:type="character" w:customStyle="1" w:styleId="affffb">
    <w:name w:val="正文首行缩进 字符"/>
    <w:uiPriority w:val="99"/>
    <w:semiHidden/>
    <w:qFormat/>
    <w:rsid w:val="00E06668"/>
  </w:style>
  <w:style w:type="character" w:customStyle="1" w:styleId="1f4">
    <w:name w:val="书籍标题1"/>
    <w:uiPriority w:val="33"/>
    <w:qFormat/>
    <w:rsid w:val="00E06668"/>
    <w:rPr>
      <w:b/>
      <w:bCs/>
      <w:smallCaps/>
      <w:spacing w:val="5"/>
    </w:rPr>
  </w:style>
  <w:style w:type="character" w:customStyle="1" w:styleId="Chare">
    <w:name w:val="！正文 Char"/>
    <w:link w:val="affffc"/>
    <w:qFormat/>
    <w:rsid w:val="00E06668"/>
    <w:rPr>
      <w:rFonts w:ascii="宋体" w:eastAsia="黑体" w:hAnsi="宋体"/>
      <w:b/>
      <w:kern w:val="44"/>
      <w:sz w:val="32"/>
    </w:rPr>
  </w:style>
  <w:style w:type="paragraph" w:customStyle="1" w:styleId="affffc">
    <w:name w:val="！正文"/>
    <w:basedOn w:val="13"/>
    <w:next w:val="xl51"/>
    <w:link w:val="Chare"/>
    <w:qFormat/>
    <w:rsid w:val="00E06668"/>
    <w:pPr>
      <w:autoSpaceDE w:val="0"/>
      <w:autoSpaceDN w:val="0"/>
      <w:adjustRightInd w:val="0"/>
      <w:spacing w:beforeLines="100" w:before="240" w:afterLines="100" w:after="120" w:line="300" w:lineRule="auto"/>
      <w:ind w:left="400" w:firstLine="2704"/>
      <w:jc w:val="center"/>
    </w:pPr>
    <w:rPr>
      <w:rFonts w:ascii="宋体" w:eastAsia="黑体" w:hAnsi="宋体" w:cstheme="minorBidi"/>
      <w:b/>
      <w:color w:val="auto"/>
      <w:kern w:val="44"/>
      <w:sz w:val="32"/>
      <w:szCs w:val="24"/>
    </w:rPr>
  </w:style>
  <w:style w:type="paragraph" w:customStyle="1" w:styleId="xl51">
    <w:name w:val="xl51"/>
    <w:basedOn w:val="aa"/>
    <w:qFormat/>
    <w:rsid w:val="00E066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character" w:customStyle="1" w:styleId="qxdate">
    <w:name w:val="qxdate"/>
    <w:uiPriority w:val="99"/>
    <w:semiHidden/>
    <w:qFormat/>
    <w:rsid w:val="00E06668"/>
    <w:rPr>
      <w:rFonts w:cs="Times New Roman"/>
      <w:color w:val="333333"/>
      <w:sz w:val="18"/>
      <w:szCs w:val="18"/>
    </w:rPr>
  </w:style>
  <w:style w:type="character" w:customStyle="1" w:styleId="36">
    <w:name w:val="未处理的提及3"/>
    <w:uiPriority w:val="99"/>
    <w:unhideWhenUsed/>
    <w:qFormat/>
    <w:rsid w:val="00E06668"/>
    <w:rPr>
      <w:color w:val="605E5C"/>
      <w:shd w:val="clear" w:color="auto" w:fill="E1DFDD"/>
    </w:rPr>
  </w:style>
  <w:style w:type="character" w:customStyle="1" w:styleId="ckecolorbox">
    <w:name w:val="cke_colorbox"/>
    <w:qFormat/>
    <w:rsid w:val="00E06668"/>
    <w:rPr>
      <w:bdr w:val="single" w:sz="6" w:space="0" w:color="808080"/>
    </w:rPr>
  </w:style>
  <w:style w:type="character" w:customStyle="1" w:styleId="gjfg">
    <w:name w:val="gjfg"/>
    <w:uiPriority w:val="99"/>
    <w:semiHidden/>
    <w:qFormat/>
    <w:rsid w:val="00E06668"/>
    <w:rPr>
      <w:rFonts w:cs="Times New Roman"/>
    </w:rPr>
  </w:style>
  <w:style w:type="character" w:customStyle="1" w:styleId="1f5">
    <w:name w:val="不明显强调1"/>
    <w:uiPriority w:val="19"/>
    <w:qFormat/>
    <w:rsid w:val="00E06668"/>
    <w:rPr>
      <w:i/>
      <w:iCs/>
      <w:color w:val="000000"/>
    </w:rPr>
  </w:style>
  <w:style w:type="character" w:customStyle="1" w:styleId="Charf">
    <w:name w:val="标题 Char"/>
    <w:uiPriority w:val="10"/>
    <w:qFormat/>
    <w:rsid w:val="00E06668"/>
    <w:rPr>
      <w:b/>
      <w:kern w:val="2"/>
      <w:sz w:val="32"/>
    </w:rPr>
  </w:style>
  <w:style w:type="character" w:customStyle="1" w:styleId="4Char">
    <w:name w:val="样式4 Char"/>
    <w:link w:val="4"/>
    <w:semiHidden/>
    <w:qFormat/>
    <w:rsid w:val="00E06668"/>
    <w:rPr>
      <w:rFonts w:ascii="Arial" w:hAnsi="Arial"/>
      <w:b/>
      <w:bCs/>
      <w:sz w:val="24"/>
      <w:lang w:val="zh-CN"/>
    </w:rPr>
  </w:style>
  <w:style w:type="paragraph" w:customStyle="1" w:styleId="4">
    <w:name w:val="样式4"/>
    <w:basedOn w:val="40"/>
    <w:link w:val="4Char"/>
    <w:semiHidden/>
    <w:qFormat/>
    <w:rsid w:val="00E06668"/>
    <w:pPr>
      <w:numPr>
        <w:ilvl w:val="3"/>
        <w:numId w:val="1"/>
      </w:numPr>
      <w:spacing w:beforeLines="30" w:before="280" w:after="120"/>
      <w:ind w:firstLine="0"/>
    </w:pPr>
    <w:rPr>
      <w:rFonts w:ascii="Arial" w:hAnsi="Arial" w:cstheme="minorBidi"/>
      <w:b/>
      <w:bCs/>
      <w:color w:val="auto"/>
      <w:sz w:val="24"/>
      <w:szCs w:val="24"/>
      <w:lang w:val="zh-CN"/>
    </w:rPr>
  </w:style>
  <w:style w:type="character" w:customStyle="1" w:styleId="1-2Char">
    <w:name w:val="中等深浅网格 1 - 强调文字颜色 2 Char"/>
    <w:link w:val="1f6"/>
    <w:qFormat/>
    <w:rsid w:val="00E06668"/>
    <w:rPr>
      <w:sz w:val="21"/>
      <w:lang w:val="zh-CN"/>
    </w:rPr>
  </w:style>
  <w:style w:type="paragraph" w:customStyle="1" w:styleId="1f6">
    <w:name w:val="1"/>
    <w:link w:val="1-2Char"/>
    <w:qFormat/>
    <w:rsid w:val="00E06668"/>
    <w:pPr>
      <w:spacing w:after="0" w:line="240" w:lineRule="auto"/>
    </w:pPr>
    <w:rPr>
      <w:sz w:val="21"/>
      <w:lang w:val="zh-CN"/>
    </w:rPr>
  </w:style>
  <w:style w:type="character" w:customStyle="1" w:styleId="m">
    <w:name w:val="m"/>
    <w:semiHidden/>
    <w:qFormat/>
    <w:rsid w:val="00E06668"/>
  </w:style>
  <w:style w:type="character" w:customStyle="1" w:styleId="312">
    <w:name w:val="正文文本缩进 3 字符1"/>
    <w:uiPriority w:val="99"/>
    <w:semiHidden/>
    <w:qFormat/>
    <w:rsid w:val="00E06668"/>
    <w:rPr>
      <w:rFonts w:ascii="宋体" w:eastAsia="宋体" w:hAnsi="宋体"/>
      <w:sz w:val="16"/>
      <w:szCs w:val="16"/>
    </w:rPr>
  </w:style>
  <w:style w:type="character" w:customStyle="1" w:styleId="my0">
    <w:name w:val="my正文 字符"/>
    <w:semiHidden/>
    <w:qFormat/>
    <w:rsid w:val="00E06668"/>
    <w:rPr>
      <w:rFonts w:ascii="宋体" w:eastAsia="宋体" w:hAnsi="宋体" w:cs="宋体"/>
      <w:kern w:val="0"/>
      <w:sz w:val="24"/>
      <w:lang w:val="zh-CN"/>
    </w:rPr>
  </w:style>
  <w:style w:type="character" w:customStyle="1" w:styleId="Charf0">
    <w:name w:val="表编号 Char"/>
    <w:link w:val="affffd"/>
    <w:qFormat/>
    <w:rsid w:val="00E06668"/>
    <w:rPr>
      <w:sz w:val="24"/>
    </w:rPr>
  </w:style>
  <w:style w:type="paragraph" w:customStyle="1" w:styleId="affffd">
    <w:name w:val="表编号"/>
    <w:basedOn w:val="aa"/>
    <w:link w:val="Charf0"/>
    <w:qFormat/>
    <w:rsid w:val="00E06668"/>
    <w:pPr>
      <w:tabs>
        <w:tab w:val="left" w:pos="360"/>
      </w:tabs>
      <w:spacing w:line="360" w:lineRule="auto"/>
      <w:ind w:firstLineChars="200" w:firstLine="200"/>
      <w:jc w:val="center"/>
    </w:pPr>
    <w:rPr>
      <w:rFonts w:asciiTheme="minorHAnsi" w:eastAsiaTheme="minorEastAsia" w:hAnsiTheme="minorHAnsi" w:cstheme="minorBidi"/>
      <w:sz w:val="24"/>
      <w14:ligatures w14:val="standardContextual"/>
    </w:rPr>
  </w:style>
  <w:style w:type="character" w:customStyle="1" w:styleId="-Char">
    <w:name w:val="正文-首行缩进 Char"/>
    <w:link w:val="-"/>
    <w:semiHidden/>
    <w:qFormat/>
    <w:rsid w:val="00E06668"/>
    <w:rPr>
      <w:rFonts w:ascii="Arial" w:hAnsi="Arial" w:cs="Arial"/>
      <w:szCs w:val="21"/>
    </w:rPr>
  </w:style>
  <w:style w:type="paragraph" w:customStyle="1" w:styleId="-">
    <w:name w:val="正文-首行缩进"/>
    <w:basedOn w:val="aa"/>
    <w:link w:val="-Char"/>
    <w:semiHidden/>
    <w:qFormat/>
    <w:rsid w:val="00E06668"/>
    <w:pPr>
      <w:widowControl/>
      <w:snapToGrid w:val="0"/>
      <w:spacing w:before="80" w:after="80" w:line="300" w:lineRule="auto"/>
      <w:ind w:firstLineChars="200" w:firstLine="420"/>
    </w:pPr>
    <w:rPr>
      <w:rFonts w:ascii="Arial" w:eastAsiaTheme="minorEastAsia" w:hAnsi="Arial" w:cs="Arial"/>
      <w:sz w:val="22"/>
      <w:szCs w:val="21"/>
      <w14:ligatures w14:val="standardContextual"/>
    </w:rPr>
  </w:style>
  <w:style w:type="character" w:customStyle="1" w:styleId="Charf1">
    <w:name w:val="正文格式 Char"/>
    <w:link w:val="affffe"/>
    <w:qFormat/>
    <w:locked/>
    <w:rsid w:val="00E06668"/>
    <w:rPr>
      <w:rFonts w:ascii="宋体" w:hAnsi="宋体"/>
      <w:sz w:val="24"/>
      <w:lang w:val="en-GB"/>
    </w:rPr>
  </w:style>
  <w:style w:type="paragraph" w:customStyle="1" w:styleId="affffe">
    <w:name w:val="正文格式"/>
    <w:basedOn w:val="aa"/>
    <w:link w:val="Charf1"/>
    <w:qFormat/>
    <w:rsid w:val="00E06668"/>
    <w:pPr>
      <w:spacing w:beforeLines="50" w:line="360" w:lineRule="auto"/>
      <w:ind w:firstLineChars="200" w:firstLine="480"/>
    </w:pPr>
    <w:rPr>
      <w:rFonts w:ascii="宋体" w:eastAsiaTheme="minorEastAsia" w:hAnsi="宋体" w:cstheme="minorBidi"/>
      <w:sz w:val="24"/>
      <w:lang w:val="en-GB"/>
      <w14:ligatures w14:val="standardContextual"/>
    </w:rPr>
  </w:style>
  <w:style w:type="character" w:customStyle="1" w:styleId="213">
    <w:name w:val="正文文本 2 字符1"/>
    <w:uiPriority w:val="99"/>
    <w:semiHidden/>
    <w:qFormat/>
    <w:rsid w:val="00E06668"/>
    <w:rPr>
      <w:rFonts w:ascii="宋体" w:eastAsia="宋体" w:hAnsi="宋体"/>
    </w:rPr>
  </w:style>
  <w:style w:type="character" w:customStyle="1" w:styleId="afffff">
    <w:name w:val="列出段落 字符"/>
    <w:uiPriority w:val="34"/>
    <w:semiHidden/>
    <w:qFormat/>
    <w:rsid w:val="00E06668"/>
    <w:rPr>
      <w:rFonts w:ascii="Calibri" w:hAnsi="Calibri"/>
      <w:kern w:val="2"/>
      <w:sz w:val="21"/>
      <w:szCs w:val="22"/>
    </w:rPr>
  </w:style>
  <w:style w:type="character" w:customStyle="1" w:styleId="Char22">
    <w:name w:val="批注文字 Char2"/>
    <w:qFormat/>
    <w:rsid w:val="00E06668"/>
    <w:rPr>
      <w:kern w:val="2"/>
      <w:sz w:val="24"/>
      <w:szCs w:val="24"/>
    </w:rPr>
  </w:style>
  <w:style w:type="character" w:customStyle="1" w:styleId="1Char">
    <w:name w:val="段1 Char"/>
    <w:qFormat/>
    <w:rsid w:val="00E06668"/>
    <w:rPr>
      <w:rFonts w:ascii="宋体" w:eastAsia="宋体"/>
      <w:sz w:val="24"/>
      <w:lang w:val="en-US" w:eastAsia="zh-CN" w:bidi="ar-SA"/>
    </w:rPr>
  </w:style>
  <w:style w:type="character" w:customStyle="1" w:styleId="1Char1">
    <w:name w:val="普通文字1 Char1"/>
    <w:qFormat/>
    <w:rsid w:val="00E06668"/>
    <w:rPr>
      <w:rFonts w:ascii="宋体" w:eastAsia="宋体" w:hAnsi="Courier New"/>
      <w:kern w:val="2"/>
      <w:sz w:val="21"/>
      <w:lang w:val="en-US" w:eastAsia="zh-CN" w:bidi="ar-SA"/>
    </w:rPr>
  </w:style>
  <w:style w:type="character" w:customStyle="1" w:styleId="114">
    <w:name w:val="未处理的提及11"/>
    <w:uiPriority w:val="99"/>
    <w:semiHidden/>
    <w:qFormat/>
    <w:rsid w:val="00E06668"/>
    <w:rPr>
      <w:color w:val="605E5C"/>
      <w:shd w:val="clear" w:color="auto" w:fill="E1DFDD"/>
    </w:rPr>
  </w:style>
  <w:style w:type="character" w:customStyle="1" w:styleId="Charf2">
    <w:name w:val="表单 Char"/>
    <w:link w:val="afffff0"/>
    <w:qFormat/>
    <w:locked/>
    <w:rsid w:val="00E06668"/>
    <w:rPr>
      <w:rFonts w:ascii="仿宋_GB2312" w:eastAsia="仿宋_GB2312"/>
      <w:szCs w:val="30"/>
    </w:rPr>
  </w:style>
  <w:style w:type="paragraph" w:customStyle="1" w:styleId="afffff0">
    <w:name w:val="表单"/>
    <w:basedOn w:val="aa"/>
    <w:link w:val="Charf2"/>
    <w:qFormat/>
    <w:rsid w:val="00E06668"/>
    <w:pPr>
      <w:spacing w:line="360" w:lineRule="auto"/>
      <w:ind w:firstLineChars="200" w:firstLine="420"/>
    </w:pPr>
    <w:rPr>
      <w:rFonts w:ascii="仿宋_GB2312" w:eastAsia="仿宋_GB2312" w:hAnsiTheme="minorHAnsi" w:cstheme="minorBidi"/>
      <w:sz w:val="22"/>
      <w:szCs w:val="30"/>
      <w14:ligatures w14:val="standardContextual"/>
    </w:rPr>
  </w:style>
  <w:style w:type="character" w:customStyle="1" w:styleId="font41">
    <w:name w:val="font41"/>
    <w:qFormat/>
    <w:rsid w:val="00E06668"/>
    <w:rPr>
      <w:rFonts w:ascii="Arial" w:hAnsi="Arial" w:cs="Arial"/>
      <w:color w:val="000000"/>
      <w:sz w:val="21"/>
      <w:szCs w:val="21"/>
      <w:u w:val="none"/>
    </w:rPr>
  </w:style>
  <w:style w:type="character" w:customStyle="1" w:styleId="font51">
    <w:name w:val="font51"/>
    <w:qFormat/>
    <w:rsid w:val="00E06668"/>
    <w:rPr>
      <w:rFonts w:ascii="Arial" w:hAnsi="Arial" w:cs="Arial" w:hint="default"/>
      <w:color w:val="FF0000"/>
      <w:sz w:val="21"/>
      <w:szCs w:val="21"/>
      <w:u w:val="none"/>
    </w:rPr>
  </w:style>
  <w:style w:type="character" w:customStyle="1" w:styleId="1f7">
    <w:name w:val="正文文本 字符1"/>
    <w:uiPriority w:val="99"/>
    <w:qFormat/>
    <w:rsid w:val="00E06668"/>
    <w:rPr>
      <w:color w:val="000000"/>
      <w:kern w:val="2"/>
      <w:sz w:val="24"/>
    </w:rPr>
  </w:style>
  <w:style w:type="character" w:customStyle="1" w:styleId="2f">
    <w:name w:val="纯文本 字符2"/>
    <w:uiPriority w:val="99"/>
    <w:semiHidden/>
    <w:qFormat/>
    <w:rsid w:val="00E06668"/>
    <w:rPr>
      <w:rFonts w:ascii="等线" w:hAnsi="Courier New" w:cs="Courier New"/>
    </w:rPr>
  </w:style>
  <w:style w:type="character" w:customStyle="1" w:styleId="cfdate">
    <w:name w:val="cfdate"/>
    <w:uiPriority w:val="99"/>
    <w:semiHidden/>
    <w:qFormat/>
    <w:rsid w:val="00E06668"/>
    <w:rPr>
      <w:rFonts w:cs="Times New Roman"/>
      <w:color w:val="333333"/>
      <w:sz w:val="18"/>
      <w:szCs w:val="18"/>
    </w:rPr>
  </w:style>
  <w:style w:type="character" w:customStyle="1" w:styleId="gpa">
    <w:name w:val="gpa"/>
    <w:uiPriority w:val="99"/>
    <w:semiHidden/>
    <w:qFormat/>
    <w:rsid w:val="00E06668"/>
    <w:rPr>
      <w:rFonts w:ascii="Arial" w:hAnsi="Arial" w:cs="Arial"/>
      <w:sz w:val="15"/>
      <w:szCs w:val="15"/>
    </w:rPr>
  </w:style>
  <w:style w:type="character" w:customStyle="1" w:styleId="hover36">
    <w:name w:val="hover36"/>
    <w:uiPriority w:val="99"/>
    <w:semiHidden/>
    <w:qFormat/>
    <w:rsid w:val="00E06668"/>
    <w:rPr>
      <w:rFonts w:cs="Times New Roman"/>
      <w:shd w:val="clear" w:color="auto" w:fill="F3F3F3"/>
    </w:rPr>
  </w:style>
  <w:style w:type="character" w:customStyle="1" w:styleId="2f0">
    <w:name w:val="正文首行缩进 2 字符"/>
    <w:uiPriority w:val="99"/>
    <w:semiHidden/>
    <w:qFormat/>
    <w:rsid w:val="00E06668"/>
    <w:rPr>
      <w:rFonts w:ascii="宋体" w:hAnsi="Courier New"/>
      <w:spacing w:val="-4"/>
      <w:sz w:val="18"/>
    </w:rPr>
  </w:style>
  <w:style w:type="character" w:customStyle="1" w:styleId="title4">
    <w:name w:val="title4"/>
    <w:qFormat/>
    <w:rsid w:val="00E06668"/>
    <w:rPr>
      <w:b/>
      <w:bCs/>
      <w:color w:val="1D87B3"/>
      <w:sz w:val="15"/>
      <w:szCs w:val="15"/>
    </w:rPr>
  </w:style>
  <w:style w:type="character" w:customStyle="1" w:styleId="hover34">
    <w:name w:val="hover34"/>
    <w:uiPriority w:val="99"/>
    <w:semiHidden/>
    <w:qFormat/>
    <w:rsid w:val="00E06668"/>
    <w:rPr>
      <w:rFonts w:cs="Times New Roman"/>
      <w:shd w:val="clear" w:color="auto" w:fill="F3F3F3"/>
    </w:rPr>
  </w:style>
  <w:style w:type="character" w:customStyle="1" w:styleId="1f8">
    <w:name w:val="列表段落 字符1"/>
    <w:link w:val="120"/>
    <w:uiPriority w:val="34"/>
    <w:qFormat/>
    <w:rsid w:val="00E06668"/>
    <w:rPr>
      <w:rFonts w:ascii="Calibri" w:hAnsi="Calibri"/>
    </w:rPr>
  </w:style>
  <w:style w:type="paragraph" w:customStyle="1" w:styleId="120">
    <w:name w:val="列表段落12"/>
    <w:basedOn w:val="aa"/>
    <w:link w:val="1f8"/>
    <w:uiPriority w:val="34"/>
    <w:qFormat/>
    <w:rsid w:val="00E06668"/>
    <w:pPr>
      <w:spacing w:line="360" w:lineRule="auto"/>
      <w:ind w:firstLineChars="200" w:firstLine="420"/>
    </w:pPr>
    <w:rPr>
      <w:rFonts w:ascii="Calibri" w:eastAsiaTheme="minorEastAsia" w:hAnsi="Calibri" w:cstheme="minorBidi"/>
      <w:sz w:val="22"/>
      <w14:ligatures w14:val="standardContextual"/>
    </w:rPr>
  </w:style>
  <w:style w:type="character" w:customStyle="1" w:styleId="1Char0">
    <w:name w:val="标题 1 Char"/>
    <w:qFormat/>
    <w:rsid w:val="00E06668"/>
    <w:rPr>
      <w:rFonts w:ascii="宋体"/>
      <w:b/>
      <w:kern w:val="44"/>
      <w:sz w:val="32"/>
    </w:rPr>
  </w:style>
  <w:style w:type="character" w:customStyle="1" w:styleId="2f1">
    <w:name w:val="副标题 字符2"/>
    <w:qFormat/>
    <w:rsid w:val="00E06668"/>
    <w:rPr>
      <w:rFonts w:ascii="等线 Light" w:hAnsi="等线 Light" w:cs="Times New Roman"/>
      <w:b/>
      <w:bCs/>
      <w:kern w:val="28"/>
      <w:sz w:val="32"/>
      <w:szCs w:val="32"/>
    </w:rPr>
  </w:style>
  <w:style w:type="character" w:customStyle="1" w:styleId="1f9">
    <w:name w:val="文档结构图 字符1"/>
    <w:uiPriority w:val="99"/>
    <w:semiHidden/>
    <w:qFormat/>
    <w:rsid w:val="00E06668"/>
    <w:rPr>
      <w:rFonts w:ascii="Microsoft YaHei UI" w:eastAsia="Microsoft YaHei UI" w:hAnsi="宋体"/>
      <w:sz w:val="18"/>
      <w:szCs w:val="18"/>
    </w:rPr>
  </w:style>
  <w:style w:type="character" w:customStyle="1" w:styleId="Charf3">
    <w:name w:val="注释 Char"/>
    <w:link w:val="afffff1"/>
    <w:qFormat/>
    <w:rsid w:val="00E06668"/>
    <w:rPr>
      <w:rFonts w:ascii="宋体" w:hAnsi="宋体"/>
      <w:sz w:val="21"/>
      <w:szCs w:val="21"/>
    </w:rPr>
  </w:style>
  <w:style w:type="paragraph" w:customStyle="1" w:styleId="afffff1">
    <w:name w:val="注释"/>
    <w:basedOn w:val="aa"/>
    <w:link w:val="Charf3"/>
    <w:qFormat/>
    <w:rsid w:val="00E06668"/>
    <w:pPr>
      <w:adjustRightInd w:val="0"/>
      <w:snapToGrid w:val="0"/>
      <w:ind w:left="420" w:hangingChars="200" w:hanging="420"/>
      <w:jc w:val="left"/>
    </w:pPr>
    <w:rPr>
      <w:rFonts w:ascii="宋体" w:eastAsiaTheme="minorEastAsia" w:hAnsi="宋体" w:cstheme="minorBidi"/>
      <w:szCs w:val="21"/>
      <w14:ligatures w14:val="standardContextual"/>
    </w:rPr>
  </w:style>
  <w:style w:type="character" w:customStyle="1" w:styleId="font21">
    <w:name w:val="font21"/>
    <w:qFormat/>
    <w:rsid w:val="00E06668"/>
    <w:rPr>
      <w:rFonts w:ascii="仿宋" w:eastAsia="仿宋" w:hAnsi="仿宋" w:cs="仿宋" w:hint="default"/>
      <w:b/>
      <w:bCs/>
      <w:color w:val="000000"/>
      <w:sz w:val="21"/>
      <w:szCs w:val="21"/>
      <w:u w:val="none"/>
    </w:rPr>
  </w:style>
  <w:style w:type="character" w:customStyle="1" w:styleId="ui-icon38">
    <w:name w:val="ui-icon38"/>
    <w:qFormat/>
    <w:rsid w:val="00E06668"/>
  </w:style>
  <w:style w:type="character" w:customStyle="1" w:styleId="1fa">
    <w:name w:val="明显强调1"/>
    <w:uiPriority w:val="21"/>
    <w:qFormat/>
    <w:rsid w:val="00E06668"/>
    <w:rPr>
      <w:b/>
      <w:bCs/>
      <w:i/>
      <w:iCs/>
      <w:color w:val="4F81BD"/>
    </w:rPr>
  </w:style>
  <w:style w:type="paragraph" w:customStyle="1" w:styleId="1fb">
    <w:name w:val="明显引用1"/>
    <w:basedOn w:val="aa"/>
    <w:next w:val="aa"/>
    <w:uiPriority w:val="30"/>
    <w:qFormat/>
    <w:rsid w:val="00E06668"/>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0"/>
      <w:lang w:eastAsia="en-US" w:bidi="en-US"/>
    </w:rPr>
  </w:style>
  <w:style w:type="character" w:customStyle="1" w:styleId="1fc">
    <w:name w:val="副标题 字符1"/>
    <w:uiPriority w:val="11"/>
    <w:qFormat/>
    <w:rsid w:val="00E06668"/>
    <w:rPr>
      <w:b/>
      <w:bCs/>
      <w:kern w:val="28"/>
      <w:sz w:val="32"/>
      <w:szCs w:val="32"/>
    </w:rPr>
  </w:style>
  <w:style w:type="character" w:customStyle="1" w:styleId="input-icon">
    <w:name w:val="input-icon"/>
    <w:qFormat/>
    <w:rsid w:val="00E06668"/>
  </w:style>
  <w:style w:type="character" w:customStyle="1" w:styleId="ui-jqgrid-resize">
    <w:name w:val="ui-jqgrid-resize"/>
    <w:qFormat/>
    <w:rsid w:val="00E06668"/>
  </w:style>
  <w:style w:type="character" w:customStyle="1" w:styleId="ckecolorbox3">
    <w:name w:val="cke_colorbox3"/>
    <w:qFormat/>
    <w:rsid w:val="00E06668"/>
  </w:style>
  <w:style w:type="character" w:customStyle="1" w:styleId="1fd">
    <w:name w:val="纯文本 字符1"/>
    <w:qFormat/>
    <w:rsid w:val="00E06668"/>
    <w:rPr>
      <w:rFonts w:ascii="宋体" w:hAnsi="Courier New"/>
    </w:rPr>
  </w:style>
  <w:style w:type="character" w:customStyle="1" w:styleId="hover6">
    <w:name w:val="hover6"/>
    <w:qFormat/>
    <w:rsid w:val="00E06668"/>
    <w:rPr>
      <w:shd w:val="clear" w:color="auto" w:fill="EEEEEE"/>
    </w:rPr>
  </w:style>
  <w:style w:type="character" w:customStyle="1" w:styleId="next2">
    <w:name w:val="next2"/>
    <w:uiPriority w:val="99"/>
    <w:semiHidden/>
    <w:qFormat/>
    <w:rsid w:val="00E06668"/>
    <w:rPr>
      <w:rFonts w:cs="Times New Roman"/>
      <w:color w:val="888888"/>
    </w:rPr>
  </w:style>
  <w:style w:type="character" w:customStyle="1" w:styleId="displayarti">
    <w:name w:val="displayarti"/>
    <w:uiPriority w:val="99"/>
    <w:semiHidden/>
    <w:qFormat/>
    <w:rsid w:val="00E06668"/>
    <w:rPr>
      <w:rFonts w:cs="Times New Roman"/>
      <w:color w:val="FFFFFF"/>
      <w:shd w:val="clear" w:color="auto" w:fill="A00000"/>
    </w:rPr>
  </w:style>
  <w:style w:type="character" w:customStyle="1" w:styleId="Charf4">
    <w:name w:val="题注 Char"/>
    <w:qFormat/>
    <w:rsid w:val="00E06668"/>
    <w:rPr>
      <w:rFonts w:eastAsia="宋体"/>
      <w:b/>
      <w:kern w:val="2"/>
      <w:sz w:val="21"/>
      <w:szCs w:val="21"/>
      <w:lang w:bidi="ar-SA"/>
    </w:rPr>
  </w:style>
  <w:style w:type="character" w:customStyle="1" w:styleId="100">
    <w:name w:val="未处理的提及10"/>
    <w:uiPriority w:val="99"/>
    <w:semiHidden/>
    <w:qFormat/>
    <w:rsid w:val="00E06668"/>
    <w:rPr>
      <w:color w:val="605E5C"/>
      <w:shd w:val="clear" w:color="auto" w:fill="E1DFDD"/>
    </w:rPr>
  </w:style>
  <w:style w:type="character" w:customStyle="1" w:styleId="Charf5">
    <w:name w:val="图编号 Char"/>
    <w:link w:val="afffff2"/>
    <w:qFormat/>
    <w:rsid w:val="00E06668"/>
    <w:rPr>
      <w:sz w:val="24"/>
      <w:lang w:val="zh-CN"/>
    </w:rPr>
  </w:style>
  <w:style w:type="paragraph" w:customStyle="1" w:styleId="afffff2">
    <w:name w:val="图编号"/>
    <w:basedOn w:val="aa"/>
    <w:link w:val="Charf5"/>
    <w:qFormat/>
    <w:rsid w:val="00E06668"/>
    <w:pPr>
      <w:tabs>
        <w:tab w:val="left" w:pos="588"/>
      </w:tabs>
      <w:spacing w:beforeLines="30" w:line="360" w:lineRule="auto"/>
      <w:ind w:left="228" w:firstLineChars="200" w:firstLine="420"/>
      <w:jc w:val="center"/>
    </w:pPr>
    <w:rPr>
      <w:rFonts w:asciiTheme="minorHAnsi" w:eastAsiaTheme="minorEastAsia" w:hAnsiTheme="minorHAnsi" w:cstheme="minorBidi"/>
      <w:sz w:val="24"/>
      <w:lang w:val="zh-CN"/>
      <w14:ligatures w14:val="standardContextual"/>
    </w:rPr>
  </w:style>
  <w:style w:type="character" w:customStyle="1" w:styleId="ckenotificationprogress">
    <w:name w:val="cke_notification_progress"/>
    <w:qFormat/>
    <w:rsid w:val="00E06668"/>
    <w:rPr>
      <w:shd w:val="clear" w:color="auto" w:fill="0F74A8"/>
    </w:rPr>
  </w:style>
  <w:style w:type="character" w:customStyle="1" w:styleId="52">
    <w:name w:val="未处理的提及5"/>
    <w:uiPriority w:val="99"/>
    <w:semiHidden/>
    <w:qFormat/>
    <w:rsid w:val="00E06668"/>
    <w:rPr>
      <w:color w:val="605E5C"/>
      <w:shd w:val="clear" w:color="auto" w:fill="E1DFDD"/>
    </w:rPr>
  </w:style>
  <w:style w:type="character" w:customStyle="1" w:styleId="1Char10">
    <w:name w:val="标题 1 Char1"/>
    <w:qFormat/>
    <w:rsid w:val="00E06668"/>
    <w:rPr>
      <w:rFonts w:ascii="Times New Roman" w:eastAsia="宋体" w:hAnsi="Times New Roman" w:cs="Times New Roman"/>
      <w:b/>
      <w:kern w:val="44"/>
      <w:sz w:val="44"/>
    </w:rPr>
  </w:style>
  <w:style w:type="character" w:customStyle="1" w:styleId="Char15">
    <w:name w:val="正文文本缩进 Char1"/>
    <w:link w:val="1fe"/>
    <w:uiPriority w:val="99"/>
    <w:qFormat/>
    <w:rsid w:val="00E06668"/>
    <w:rPr>
      <w:rFonts w:ascii="宋体" w:eastAsia="宋体" w:hAnsi="宋体"/>
      <w:sz w:val="24"/>
    </w:rPr>
  </w:style>
  <w:style w:type="paragraph" w:customStyle="1" w:styleId="1fe">
    <w:name w:val="正文文本缩进1"/>
    <w:basedOn w:val="aa"/>
    <w:link w:val="Char15"/>
    <w:uiPriority w:val="99"/>
    <w:qFormat/>
    <w:rsid w:val="00E06668"/>
    <w:pPr>
      <w:spacing w:line="480" w:lineRule="exact"/>
      <w:ind w:firstLineChars="200" w:firstLine="480"/>
    </w:pPr>
    <w:rPr>
      <w:rFonts w:ascii="宋体" w:hAnsi="宋体" w:cstheme="minorBidi"/>
      <w:sz w:val="24"/>
      <w14:ligatures w14:val="standardContextual"/>
    </w:rPr>
  </w:style>
  <w:style w:type="character" w:customStyle="1" w:styleId="Charf6">
    <w:name w:val="表格 Char"/>
    <w:link w:val="afffff3"/>
    <w:qFormat/>
    <w:rsid w:val="00E06668"/>
    <w:rPr>
      <w:rFonts w:ascii="宋体"/>
    </w:rPr>
  </w:style>
  <w:style w:type="paragraph" w:customStyle="1" w:styleId="afffff3">
    <w:name w:val="表格"/>
    <w:basedOn w:val="aa"/>
    <w:link w:val="Charf6"/>
    <w:qFormat/>
    <w:rsid w:val="00E06668"/>
    <w:pPr>
      <w:overflowPunct w:val="0"/>
      <w:autoSpaceDE w:val="0"/>
      <w:autoSpaceDN w:val="0"/>
      <w:adjustRightInd w:val="0"/>
      <w:spacing w:beforeLines="30" w:line="300" w:lineRule="auto"/>
      <w:ind w:firstLineChars="200" w:firstLine="200"/>
      <w:jc w:val="center"/>
    </w:pPr>
    <w:rPr>
      <w:rFonts w:ascii="宋体" w:eastAsiaTheme="minorEastAsia" w:hAnsiTheme="minorHAnsi" w:cstheme="minorBidi"/>
      <w:sz w:val="22"/>
      <w14:ligatures w14:val="standardContextual"/>
    </w:rPr>
  </w:style>
  <w:style w:type="character" w:customStyle="1" w:styleId="214">
    <w:name w:val="标题 2 字符1"/>
    <w:qFormat/>
    <w:rsid w:val="00E06668"/>
    <w:rPr>
      <w:rFonts w:ascii="Arial" w:eastAsia="黑体" w:hAnsi="Arial"/>
      <w:b/>
      <w:bCs/>
      <w:kern w:val="44"/>
      <w:sz w:val="32"/>
      <w:lang w:val="zh-CN" w:eastAsia="zh-CN"/>
    </w:rPr>
  </w:style>
  <w:style w:type="character" w:customStyle="1" w:styleId="37">
    <w:name w:val="纯文本 字符3"/>
    <w:qFormat/>
    <w:rsid w:val="00E06668"/>
    <w:rPr>
      <w:rFonts w:ascii="宋体" w:eastAsia="宋体" w:hAnsi="Courier New" w:cs="宋体" w:hint="eastAsia"/>
      <w:kern w:val="2"/>
      <w:sz w:val="21"/>
    </w:rPr>
  </w:style>
  <w:style w:type="character" w:customStyle="1" w:styleId="313">
    <w:name w:val="未处理的提及31"/>
    <w:uiPriority w:val="99"/>
    <w:semiHidden/>
    <w:qFormat/>
    <w:rsid w:val="00E06668"/>
    <w:rPr>
      <w:color w:val="605E5C"/>
      <w:shd w:val="clear" w:color="auto" w:fill="E1DFDD"/>
    </w:rPr>
  </w:style>
  <w:style w:type="character" w:customStyle="1" w:styleId="font11">
    <w:name w:val="font11"/>
    <w:qFormat/>
    <w:rsid w:val="00E06668"/>
    <w:rPr>
      <w:rFonts w:ascii="宋体" w:eastAsia="宋体" w:hAnsi="宋体" w:cs="宋体"/>
      <w:color w:val="000000"/>
      <w:sz w:val="18"/>
      <w:szCs w:val="18"/>
      <w:u w:val="none"/>
    </w:rPr>
  </w:style>
  <w:style w:type="character" w:customStyle="1" w:styleId="-10">
    <w:name w:val="彩色列表 - 着色 1 字符"/>
    <w:link w:val="-11"/>
    <w:semiHidden/>
    <w:qFormat/>
    <w:rsid w:val="00E06668"/>
    <w:rPr>
      <w:rFonts w:ascii="等线" w:hAnsi="等线"/>
      <w:sz w:val="24"/>
    </w:rPr>
  </w:style>
  <w:style w:type="paragraph" w:customStyle="1" w:styleId="-11">
    <w:name w:val="彩色列表 - 着色 11"/>
    <w:basedOn w:val="aa"/>
    <w:link w:val="-10"/>
    <w:semiHidden/>
    <w:qFormat/>
    <w:rsid w:val="00E06668"/>
    <w:pPr>
      <w:spacing w:line="360" w:lineRule="auto"/>
      <w:ind w:firstLineChars="200" w:firstLine="420"/>
    </w:pPr>
    <w:rPr>
      <w:rFonts w:ascii="等线" w:eastAsiaTheme="minorEastAsia" w:hAnsi="等线" w:cstheme="minorBidi"/>
      <w:sz w:val="24"/>
      <w14:ligatures w14:val="standardContextual"/>
    </w:rPr>
  </w:style>
  <w:style w:type="character" w:customStyle="1" w:styleId="220">
    <w:name w:val="正文文本 2 字符2"/>
    <w:qFormat/>
    <w:rsid w:val="00E06668"/>
    <w:rPr>
      <w:kern w:val="2"/>
      <w:sz w:val="21"/>
    </w:rPr>
  </w:style>
  <w:style w:type="character" w:customStyle="1" w:styleId="1ff">
    <w:name w:val="页眉 字符1"/>
    <w:qFormat/>
    <w:rsid w:val="00E06668"/>
    <w:rPr>
      <w:kern w:val="2"/>
      <w:sz w:val="18"/>
      <w:szCs w:val="18"/>
    </w:rPr>
  </w:style>
  <w:style w:type="character" w:customStyle="1" w:styleId="CharChar111">
    <w:name w:val="Char Char111"/>
    <w:qFormat/>
    <w:rsid w:val="00E06668"/>
    <w:rPr>
      <w:rFonts w:ascii="宋体" w:eastAsia="宋体"/>
      <w:b/>
      <w:sz w:val="24"/>
      <w:u w:val="single"/>
      <w:lang w:val="en-US" w:eastAsia="zh-CN" w:bidi="ar-SA"/>
    </w:rPr>
  </w:style>
  <w:style w:type="character" w:customStyle="1" w:styleId="3Char0">
    <w:name w:val="标题3 Char"/>
    <w:link w:val="38"/>
    <w:semiHidden/>
    <w:qFormat/>
    <w:rsid w:val="00E06668"/>
    <w:rPr>
      <w:rFonts w:ascii="Arial" w:eastAsia="黑体" w:hAnsi="Arial"/>
      <w:kern w:val="44"/>
      <w:sz w:val="30"/>
      <w:szCs w:val="22"/>
      <w:lang w:val="zh-CN"/>
    </w:rPr>
  </w:style>
  <w:style w:type="paragraph" w:customStyle="1" w:styleId="38">
    <w:name w:val="标题3"/>
    <w:basedOn w:val="21"/>
    <w:next w:val="21"/>
    <w:link w:val="3Char0"/>
    <w:semiHidden/>
    <w:qFormat/>
    <w:rsid w:val="00E06668"/>
    <w:pPr>
      <w:tabs>
        <w:tab w:val="left" w:pos="360"/>
      </w:tabs>
      <w:adjustRightInd w:val="0"/>
      <w:snapToGrid w:val="0"/>
      <w:spacing w:beforeLines="30" w:before="120" w:after="0" w:line="360" w:lineRule="auto"/>
      <w:ind w:left="360" w:hanging="360"/>
    </w:pPr>
    <w:rPr>
      <w:rFonts w:ascii="Arial" w:eastAsia="黑体" w:hAnsi="Arial" w:cstheme="minorBidi"/>
      <w:color w:val="auto"/>
      <w:kern w:val="44"/>
      <w:sz w:val="30"/>
      <w:szCs w:val="22"/>
      <w:lang w:val="zh-CN"/>
    </w:rPr>
  </w:style>
  <w:style w:type="character" w:customStyle="1" w:styleId="Charf7">
    <w:name w:val="页眉 Char"/>
    <w:uiPriority w:val="99"/>
    <w:qFormat/>
    <w:rsid w:val="00E06668"/>
    <w:rPr>
      <w:rFonts w:eastAsia="宋体"/>
      <w:kern w:val="2"/>
      <w:sz w:val="18"/>
      <w:szCs w:val="18"/>
      <w:lang w:val="en-US" w:eastAsia="zh-CN" w:bidi="ar-SA"/>
    </w:rPr>
  </w:style>
  <w:style w:type="character" w:customStyle="1" w:styleId="215">
    <w:name w:val="正文文本首行缩进 2 字符1"/>
    <w:uiPriority w:val="99"/>
    <w:semiHidden/>
    <w:qFormat/>
    <w:rsid w:val="00E06668"/>
    <w:rPr>
      <w:rFonts w:ascii="宋体" w:eastAsia="宋体" w:hAnsi="宋体"/>
    </w:rPr>
  </w:style>
  <w:style w:type="character" w:customStyle="1" w:styleId="c21">
    <w:name w:val="c21"/>
    <w:qFormat/>
    <w:rsid w:val="00E06668"/>
    <w:rPr>
      <w:rFonts w:ascii="ˎ̥" w:hAnsi="ˎ̥" w:hint="default"/>
      <w:color w:val="000000"/>
      <w:sz w:val="20"/>
      <w:szCs w:val="20"/>
      <w:u w:val="none"/>
    </w:rPr>
  </w:style>
  <w:style w:type="character" w:customStyle="1" w:styleId="old">
    <w:name w:val="old"/>
    <w:qFormat/>
    <w:rsid w:val="00E06668"/>
    <w:rPr>
      <w:color w:val="999999"/>
    </w:rPr>
  </w:style>
  <w:style w:type="character" w:customStyle="1" w:styleId="Charf8">
    <w:name w:val="正文表格 Char"/>
    <w:link w:val="afffff4"/>
    <w:qFormat/>
    <w:rsid w:val="00E06668"/>
    <w:rPr>
      <w:rFonts w:ascii="宋体" w:hAnsi="宋体"/>
      <w:color w:val="000000"/>
      <w:sz w:val="21"/>
      <w:szCs w:val="21"/>
    </w:rPr>
  </w:style>
  <w:style w:type="paragraph" w:customStyle="1" w:styleId="afffff4">
    <w:name w:val="正文表格"/>
    <w:basedOn w:val="aa"/>
    <w:link w:val="Charf8"/>
    <w:qFormat/>
    <w:rsid w:val="00E06668"/>
    <w:pPr>
      <w:adjustRightInd w:val="0"/>
      <w:snapToGrid w:val="0"/>
      <w:jc w:val="left"/>
    </w:pPr>
    <w:rPr>
      <w:rFonts w:ascii="宋体" w:eastAsiaTheme="minorEastAsia" w:hAnsi="宋体" w:cstheme="minorBidi"/>
      <w:color w:val="000000"/>
      <w:szCs w:val="21"/>
      <w14:ligatures w14:val="standardContextual"/>
    </w:rPr>
  </w:style>
  <w:style w:type="character" w:customStyle="1" w:styleId="92">
    <w:name w:val="未处理的提及9"/>
    <w:uiPriority w:val="99"/>
    <w:semiHidden/>
    <w:qFormat/>
    <w:rsid w:val="00E06668"/>
    <w:rPr>
      <w:color w:val="605E5C"/>
      <w:shd w:val="clear" w:color="auto" w:fill="E1DFDD"/>
    </w:rPr>
  </w:style>
  <w:style w:type="paragraph" w:customStyle="1" w:styleId="1ff0">
    <w:name w:val="引用1"/>
    <w:basedOn w:val="aa"/>
    <w:next w:val="aa"/>
    <w:uiPriority w:val="29"/>
    <w:qFormat/>
    <w:rsid w:val="00E06668"/>
    <w:pPr>
      <w:widowControl/>
      <w:spacing w:after="200" w:line="276" w:lineRule="auto"/>
      <w:jc w:val="left"/>
    </w:pPr>
    <w:rPr>
      <w:rFonts w:ascii="Calibri" w:hAnsi="Calibri"/>
      <w:i/>
      <w:iCs/>
      <w:color w:val="000000"/>
      <w:kern w:val="0"/>
      <w:sz w:val="22"/>
      <w:szCs w:val="20"/>
      <w:lang w:eastAsia="en-US" w:bidi="en-US"/>
    </w:rPr>
  </w:style>
  <w:style w:type="character" w:customStyle="1" w:styleId="Charf9">
    <w:name w:val="正文[新产业] Char"/>
    <w:link w:val="afffff5"/>
    <w:semiHidden/>
    <w:qFormat/>
    <w:locked/>
    <w:rsid w:val="00E06668"/>
    <w:rPr>
      <w:sz w:val="24"/>
    </w:rPr>
  </w:style>
  <w:style w:type="paragraph" w:customStyle="1" w:styleId="afffff5">
    <w:name w:val="正文[新产业]"/>
    <w:basedOn w:val="aa"/>
    <w:link w:val="Charf9"/>
    <w:semiHidden/>
    <w:qFormat/>
    <w:rsid w:val="00E06668"/>
    <w:pPr>
      <w:spacing w:line="360" w:lineRule="auto"/>
      <w:ind w:firstLineChars="200" w:firstLine="200"/>
    </w:pPr>
    <w:rPr>
      <w:rFonts w:asciiTheme="minorHAnsi" w:eastAsiaTheme="minorEastAsia" w:hAnsiTheme="minorHAnsi" w:cstheme="minorBidi"/>
      <w:sz w:val="24"/>
      <w14:ligatures w14:val="standardContextual"/>
    </w:rPr>
  </w:style>
  <w:style w:type="character" w:customStyle="1" w:styleId="Charfa">
    <w:name w:val="正文（缩进） Char"/>
    <w:link w:val="afffff6"/>
    <w:qFormat/>
    <w:rsid w:val="00E06668"/>
    <w:rPr>
      <w:rFonts w:eastAsia="仿宋_GB2312"/>
      <w:sz w:val="28"/>
    </w:rPr>
  </w:style>
  <w:style w:type="paragraph" w:customStyle="1" w:styleId="afffff6">
    <w:name w:val="正文（缩进）"/>
    <w:basedOn w:val="aa"/>
    <w:link w:val="Charfa"/>
    <w:qFormat/>
    <w:rsid w:val="00E06668"/>
    <w:pPr>
      <w:adjustRightInd w:val="0"/>
      <w:spacing w:beforeLines="50" w:afterLines="50" w:line="360" w:lineRule="auto"/>
      <w:ind w:firstLineChars="200" w:firstLine="480"/>
      <w:textAlignment w:val="baseline"/>
    </w:pPr>
    <w:rPr>
      <w:rFonts w:asciiTheme="minorHAnsi" w:eastAsia="仿宋_GB2312" w:hAnsiTheme="minorHAnsi" w:cstheme="minorBidi"/>
      <w:sz w:val="28"/>
      <w14:ligatures w14:val="standardContextual"/>
    </w:rPr>
  </w:style>
  <w:style w:type="character" w:customStyle="1" w:styleId="Charfb">
    <w:name w:val="正文文本缩进 Char"/>
    <w:qFormat/>
    <w:rsid w:val="00E06668"/>
    <w:rPr>
      <w:rFonts w:eastAsia="宋体"/>
      <w:kern w:val="2"/>
      <w:sz w:val="24"/>
      <w:szCs w:val="24"/>
      <w:lang w:val="en-US" w:eastAsia="zh-CN" w:bidi="ar-SA"/>
    </w:rPr>
  </w:style>
  <w:style w:type="character" w:customStyle="1" w:styleId="Charfc">
    <w:name w:val="封面黑体内容 Char"/>
    <w:link w:val="afffff7"/>
    <w:semiHidden/>
    <w:qFormat/>
    <w:rsid w:val="00E06668"/>
    <w:rPr>
      <w:rFonts w:ascii="黑体" w:eastAsia="黑体"/>
      <w:sz w:val="32"/>
      <w:szCs w:val="32"/>
    </w:rPr>
  </w:style>
  <w:style w:type="paragraph" w:customStyle="1" w:styleId="afffff7">
    <w:name w:val="封面黑体内容"/>
    <w:link w:val="Charfc"/>
    <w:semiHidden/>
    <w:qFormat/>
    <w:rsid w:val="00E06668"/>
    <w:pPr>
      <w:tabs>
        <w:tab w:val="left" w:pos="2280"/>
        <w:tab w:val="right" w:pos="4200"/>
        <w:tab w:val="left" w:pos="4440"/>
      </w:tabs>
      <w:spacing w:before="160" w:line="160" w:lineRule="atLeast"/>
      <w:jc w:val="both"/>
    </w:pPr>
    <w:rPr>
      <w:rFonts w:ascii="黑体" w:eastAsia="黑体"/>
      <w:sz w:val="32"/>
      <w:szCs w:val="32"/>
    </w:rPr>
  </w:style>
  <w:style w:type="character" w:customStyle="1" w:styleId="prev">
    <w:name w:val="prev"/>
    <w:uiPriority w:val="99"/>
    <w:semiHidden/>
    <w:qFormat/>
    <w:rsid w:val="00E06668"/>
    <w:rPr>
      <w:rFonts w:cs="Times New Roman"/>
      <w:color w:val="888888"/>
    </w:rPr>
  </w:style>
  <w:style w:type="character" w:customStyle="1" w:styleId="redfilenumber">
    <w:name w:val="redfilenumber"/>
    <w:uiPriority w:val="99"/>
    <w:semiHidden/>
    <w:qFormat/>
    <w:rsid w:val="00E06668"/>
    <w:rPr>
      <w:rFonts w:cs="Times New Roman"/>
      <w:color w:val="BA2636"/>
      <w:sz w:val="18"/>
      <w:szCs w:val="18"/>
    </w:rPr>
  </w:style>
  <w:style w:type="character" w:customStyle="1" w:styleId="ckecolorbox1">
    <w:name w:val="cke_colorbox1"/>
    <w:qFormat/>
    <w:rsid w:val="00E06668"/>
  </w:style>
  <w:style w:type="character" w:customStyle="1" w:styleId="Charfd">
    <w:name w:val="建议书正文 Char"/>
    <w:link w:val="afffff8"/>
    <w:semiHidden/>
    <w:qFormat/>
    <w:rsid w:val="00E06668"/>
    <w:rPr>
      <w:rFonts w:ascii="仿宋_GB2312" w:eastAsia="仿宋_GB2312" w:hAnsi="仿宋"/>
      <w:sz w:val="28"/>
      <w:szCs w:val="30"/>
    </w:rPr>
  </w:style>
  <w:style w:type="paragraph" w:customStyle="1" w:styleId="afffff8">
    <w:name w:val="建议书正文"/>
    <w:basedOn w:val="aa"/>
    <w:link w:val="Charfd"/>
    <w:semiHidden/>
    <w:qFormat/>
    <w:rsid w:val="00E06668"/>
    <w:pPr>
      <w:spacing w:beforeLines="30" w:line="360" w:lineRule="auto"/>
      <w:ind w:left="420" w:firstLineChars="200" w:firstLine="420"/>
    </w:pPr>
    <w:rPr>
      <w:rFonts w:ascii="仿宋_GB2312" w:eastAsia="仿宋_GB2312" w:hAnsi="仿宋" w:cstheme="minorBidi"/>
      <w:sz w:val="28"/>
      <w:szCs w:val="30"/>
      <w14:ligatures w14:val="standardContextual"/>
    </w:rPr>
  </w:style>
  <w:style w:type="character" w:customStyle="1" w:styleId="1ff1">
    <w:name w:val="正文文本缩进 字符1"/>
    <w:uiPriority w:val="99"/>
    <w:semiHidden/>
    <w:qFormat/>
    <w:rsid w:val="00E06668"/>
    <w:rPr>
      <w:rFonts w:ascii="宋体" w:eastAsia="宋体" w:hAnsi="宋体"/>
    </w:rPr>
  </w:style>
  <w:style w:type="character" w:customStyle="1" w:styleId="4Char1">
    <w:name w:val="标题 4 Char1"/>
    <w:uiPriority w:val="9"/>
    <w:qFormat/>
    <w:rsid w:val="00E06668"/>
    <w:rPr>
      <w:rFonts w:ascii="Arial" w:eastAsia="黑体" w:hAnsi="Arial"/>
      <w:b/>
      <w:bCs/>
      <w:kern w:val="2"/>
      <w:sz w:val="28"/>
      <w:szCs w:val="28"/>
    </w:rPr>
  </w:style>
  <w:style w:type="character" w:customStyle="1" w:styleId="Charfe">
    <w:name w:val="表格正文 Char"/>
    <w:link w:val="afffff9"/>
    <w:qFormat/>
    <w:rsid w:val="00E06668"/>
    <w:rPr>
      <w:sz w:val="21"/>
    </w:rPr>
  </w:style>
  <w:style w:type="paragraph" w:customStyle="1" w:styleId="afffff9">
    <w:name w:val="表格正文"/>
    <w:basedOn w:val="aa"/>
    <w:link w:val="Charfe"/>
    <w:qFormat/>
    <w:rsid w:val="00E06668"/>
    <w:rPr>
      <w:rFonts w:asciiTheme="minorHAnsi" w:eastAsiaTheme="minorEastAsia" w:hAnsiTheme="minorHAnsi" w:cstheme="minorBidi"/>
      <w14:ligatures w14:val="standardContextual"/>
    </w:rPr>
  </w:style>
  <w:style w:type="character" w:customStyle="1" w:styleId="1Char2">
    <w:name w:val="标题 1 Char2"/>
    <w:uiPriority w:val="9"/>
    <w:qFormat/>
    <w:rsid w:val="00E06668"/>
    <w:rPr>
      <w:rFonts w:cs="Times New Roman"/>
      <w:b/>
      <w:bCs/>
      <w:kern w:val="44"/>
      <w:sz w:val="44"/>
      <w:szCs w:val="44"/>
    </w:rPr>
  </w:style>
  <w:style w:type="character" w:customStyle="1" w:styleId="myCharChar">
    <w:name w:val="my正文 Char Char"/>
    <w:semiHidden/>
    <w:qFormat/>
    <w:rsid w:val="00E06668"/>
    <w:rPr>
      <w:sz w:val="28"/>
      <w:szCs w:val="24"/>
      <w:lang w:val="zh-CN" w:eastAsia="zh-CN"/>
    </w:rPr>
  </w:style>
  <w:style w:type="character" w:customStyle="1" w:styleId="Charff">
    <w:name w:val="样式 正文（缩进） Char"/>
    <w:link w:val="afffffa"/>
    <w:semiHidden/>
    <w:qFormat/>
    <w:rsid w:val="00E06668"/>
    <w:rPr>
      <w:rFonts w:ascii="宋体" w:hAnsi="Calibri"/>
      <w:sz w:val="24"/>
    </w:rPr>
  </w:style>
  <w:style w:type="paragraph" w:customStyle="1" w:styleId="afffffa">
    <w:name w:val="样式 正文（缩进）"/>
    <w:basedOn w:val="aa"/>
    <w:link w:val="Charff"/>
    <w:semiHidden/>
    <w:qFormat/>
    <w:rsid w:val="00E06668"/>
    <w:pPr>
      <w:spacing w:beforeLines="30" w:line="360" w:lineRule="auto"/>
      <w:ind w:firstLineChars="200" w:firstLine="480"/>
      <w:jc w:val="left"/>
    </w:pPr>
    <w:rPr>
      <w:rFonts w:ascii="宋体" w:eastAsiaTheme="minorEastAsia" w:hAnsi="Calibri" w:cstheme="minorBidi"/>
      <w:sz w:val="24"/>
      <w14:ligatures w14:val="standardContextual"/>
    </w:rPr>
  </w:style>
  <w:style w:type="character" w:customStyle="1" w:styleId="CharChar11">
    <w:name w:val="Char Char11"/>
    <w:qFormat/>
    <w:rsid w:val="00E06668"/>
    <w:rPr>
      <w:rFonts w:ascii="宋体" w:eastAsia="宋体"/>
      <w:b/>
      <w:sz w:val="24"/>
      <w:u w:val="single"/>
      <w:lang w:val="en-US" w:eastAsia="zh-CN" w:bidi="ar-SA"/>
    </w:rPr>
  </w:style>
  <w:style w:type="character" w:customStyle="1" w:styleId="82">
    <w:name w:val="未处理的提及8"/>
    <w:uiPriority w:val="99"/>
    <w:semiHidden/>
    <w:qFormat/>
    <w:rsid w:val="00E06668"/>
    <w:rPr>
      <w:color w:val="605E5C"/>
      <w:shd w:val="clear" w:color="auto" w:fill="E1DFDD"/>
    </w:rPr>
  </w:style>
  <w:style w:type="character" w:customStyle="1" w:styleId="txt">
    <w:name w:val="txt"/>
    <w:qFormat/>
    <w:rsid w:val="00E06668"/>
  </w:style>
  <w:style w:type="character" w:customStyle="1" w:styleId="39">
    <w:name w:val="正文缩进 字符3"/>
    <w:semiHidden/>
    <w:qFormat/>
    <w:rsid w:val="00E06668"/>
    <w:rPr>
      <w:sz w:val="24"/>
      <w:lang w:val="zh-CN"/>
    </w:rPr>
  </w:style>
  <w:style w:type="character" w:customStyle="1" w:styleId="black1">
    <w:name w:val="black1"/>
    <w:qFormat/>
    <w:rsid w:val="00E06668"/>
    <w:rPr>
      <w:color w:val="000000"/>
    </w:rPr>
  </w:style>
  <w:style w:type="character" w:customStyle="1" w:styleId="2f2">
    <w:name w:val="日期 字符2"/>
    <w:uiPriority w:val="99"/>
    <w:semiHidden/>
    <w:qFormat/>
    <w:rsid w:val="00E06668"/>
    <w:rPr>
      <w:rFonts w:ascii="宋体" w:eastAsia="宋体" w:hAnsi="宋体"/>
    </w:rPr>
  </w:style>
  <w:style w:type="paragraph" w:customStyle="1" w:styleId="1ff2">
    <w:name w:val="纯文本1"/>
    <w:basedOn w:val="aa"/>
    <w:qFormat/>
    <w:rsid w:val="00E06668"/>
    <w:rPr>
      <w:rFonts w:ascii="宋体" w:hAnsi="Courier New"/>
    </w:rPr>
  </w:style>
  <w:style w:type="paragraph" w:customStyle="1" w:styleId="TOC1">
    <w:name w:val="TOC 标题1"/>
    <w:basedOn w:val="13"/>
    <w:next w:val="aa"/>
    <w:uiPriority w:val="39"/>
    <w:qFormat/>
    <w:rsid w:val="00E06668"/>
    <w:pPr>
      <w:spacing w:before="240" w:after="0" w:line="259" w:lineRule="auto"/>
      <w:ind w:left="432"/>
      <w:outlineLvl w:val="9"/>
    </w:pPr>
    <w:rPr>
      <w:rFonts w:ascii="Cambria" w:eastAsia="宋体" w:hAnsi="Cambria" w:cs="Times New Roman"/>
      <w:color w:val="365F91"/>
      <w:kern w:val="0"/>
      <w:sz w:val="32"/>
      <w:szCs w:val="32"/>
    </w:rPr>
  </w:style>
  <w:style w:type="paragraph" w:customStyle="1" w:styleId="xl100">
    <w:name w:val="xl100"/>
    <w:basedOn w:val="aa"/>
    <w:semiHidden/>
    <w:qFormat/>
    <w:rsid w:val="00E06668"/>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2f3">
    <w:name w:val="正文文本缩进2"/>
    <w:basedOn w:val="aa"/>
    <w:qFormat/>
    <w:rsid w:val="00E06668"/>
    <w:pPr>
      <w:spacing w:line="480" w:lineRule="exact"/>
      <w:ind w:firstLineChars="200" w:firstLine="480"/>
    </w:pPr>
    <w:rPr>
      <w:rFonts w:ascii="宋体" w:hAnsi="宋体"/>
      <w:kern w:val="0"/>
      <w:sz w:val="24"/>
      <w:lang w:val="zh-CN"/>
    </w:rPr>
  </w:style>
  <w:style w:type="paragraph" w:customStyle="1" w:styleId="xl92">
    <w:name w:val="xl92"/>
    <w:basedOn w:val="aa"/>
    <w:semiHidden/>
    <w:qFormat/>
    <w:rsid w:val="00E0666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kern w:val="0"/>
      <w:sz w:val="24"/>
    </w:rPr>
  </w:style>
  <w:style w:type="paragraph" w:customStyle="1" w:styleId="font5">
    <w:name w:val="font5"/>
    <w:basedOn w:val="aa"/>
    <w:qFormat/>
    <w:rsid w:val="00E06668"/>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a"/>
    <w:semiHidden/>
    <w:qFormat/>
    <w:rsid w:val="00E06668"/>
    <w:pPr>
      <w:widowControl/>
      <w:spacing w:before="100" w:beforeAutospacing="1" w:after="100" w:afterAutospacing="1" w:line="360" w:lineRule="auto"/>
      <w:ind w:firstLineChars="200" w:firstLine="420"/>
      <w:jc w:val="left"/>
    </w:pPr>
    <w:rPr>
      <w:rFonts w:ascii="宋体" w:hAnsi="宋体" w:cs="宋体"/>
      <w:kern w:val="0"/>
      <w:sz w:val="18"/>
      <w:szCs w:val="18"/>
    </w:rPr>
  </w:style>
  <w:style w:type="paragraph" w:customStyle="1" w:styleId="xl48">
    <w:name w:val="xl48"/>
    <w:basedOn w:val="aa"/>
    <w:qFormat/>
    <w:rsid w:val="00E066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afffffb">
    <w:name w:val="二级条标题"/>
    <w:basedOn w:val="a0"/>
    <w:next w:val="aa"/>
    <w:qFormat/>
    <w:rsid w:val="00E06668"/>
    <w:pPr>
      <w:numPr>
        <w:ilvl w:val="0"/>
        <w:numId w:val="0"/>
      </w:numPr>
      <w:ind w:hanging="840"/>
      <w:outlineLvl w:val="2"/>
    </w:pPr>
    <w:rPr>
      <w:rFonts w:ascii="宋体" w:eastAsia="宋体"/>
      <w:b w:val="0"/>
    </w:rPr>
  </w:style>
  <w:style w:type="paragraph" w:customStyle="1" w:styleId="a0">
    <w:name w:val="一级条标题"/>
    <w:basedOn w:val="a"/>
    <w:next w:val="aa"/>
    <w:qFormat/>
    <w:rsid w:val="00E06668"/>
    <w:pPr>
      <w:numPr>
        <w:ilvl w:val="1"/>
      </w:numPr>
      <w:tabs>
        <w:tab w:val="left" w:pos="360"/>
        <w:tab w:val="left" w:pos="840"/>
      </w:tabs>
      <w:ind w:left="0" w:hanging="840"/>
      <w:outlineLvl w:val="1"/>
    </w:pPr>
  </w:style>
  <w:style w:type="paragraph" w:customStyle="1" w:styleId="a">
    <w:name w:val="章标题"/>
    <w:next w:val="aa"/>
    <w:qFormat/>
    <w:rsid w:val="00E06668"/>
    <w:pPr>
      <w:numPr>
        <w:numId w:val="2"/>
      </w:numPr>
      <w:spacing w:beforeLines="50" w:afterLines="50" w:after="0" w:line="460" w:lineRule="exact"/>
      <w:ind w:left="0"/>
      <w:jc w:val="both"/>
      <w:outlineLvl w:val="0"/>
    </w:pPr>
    <w:rPr>
      <w:rFonts w:ascii="黑体" w:eastAsia="黑体" w:hAnsi="Times New Roman" w:cs="Times New Roman"/>
      <w:b/>
      <w:kern w:val="0"/>
      <w:sz w:val="28"/>
      <w:szCs w:val="20"/>
      <w14:ligatures w14:val="none"/>
    </w:rPr>
  </w:style>
  <w:style w:type="paragraph" w:customStyle="1" w:styleId="xl91">
    <w:name w:val="xl91"/>
    <w:basedOn w:val="aa"/>
    <w:semiHidden/>
    <w:qFormat/>
    <w:rsid w:val="00E0666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TOC2">
    <w:name w:val="TOC 标题2"/>
    <w:basedOn w:val="13"/>
    <w:next w:val="aa"/>
    <w:uiPriority w:val="39"/>
    <w:semiHidden/>
    <w:qFormat/>
    <w:rsid w:val="00E06668"/>
    <w:pPr>
      <w:spacing w:before="240" w:after="0" w:line="259" w:lineRule="auto"/>
      <w:ind w:left="432"/>
      <w:outlineLvl w:val="9"/>
    </w:pPr>
    <w:rPr>
      <w:rFonts w:ascii="Cambria" w:eastAsia="宋体" w:hAnsi="Cambria" w:cs="Times New Roman"/>
      <w:color w:val="365F91"/>
      <w:kern w:val="0"/>
      <w:sz w:val="32"/>
      <w:szCs w:val="32"/>
    </w:rPr>
  </w:style>
  <w:style w:type="paragraph" w:customStyle="1" w:styleId="xl45">
    <w:name w:val="xl45"/>
    <w:basedOn w:val="aa"/>
    <w:qFormat/>
    <w:rsid w:val="00E0666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Style399">
    <w:name w:val="_Style 399"/>
    <w:basedOn w:val="aff1"/>
    <w:next w:val="17"/>
    <w:qFormat/>
    <w:rsid w:val="00E06668"/>
    <w:pPr>
      <w:tabs>
        <w:tab w:val="clear" w:pos="567"/>
      </w:tabs>
      <w:spacing w:before="0" w:after="120" w:line="240" w:lineRule="auto"/>
      <w:ind w:firstLineChars="100" w:firstLine="420"/>
    </w:pPr>
    <w:rPr>
      <w:rFonts w:ascii="Times New Roman" w:hAnsi="Times New Roman"/>
      <w:sz w:val="21"/>
      <w:szCs w:val="20"/>
    </w:rPr>
  </w:style>
  <w:style w:type="paragraph" w:customStyle="1" w:styleId="Hanging1">
    <w:name w:val="Hanging 1"/>
    <w:basedOn w:val="Hanging2"/>
    <w:semiHidden/>
    <w:qFormat/>
    <w:rsid w:val="00E06668"/>
    <w:pPr>
      <w:tabs>
        <w:tab w:val="left" w:pos="3402"/>
      </w:tabs>
      <w:spacing w:line="300" w:lineRule="auto"/>
      <w:ind w:left="3403" w:hanging="2552"/>
    </w:pPr>
    <w:rPr>
      <w:sz w:val="21"/>
    </w:rPr>
  </w:style>
  <w:style w:type="paragraph" w:customStyle="1" w:styleId="Hanging2">
    <w:name w:val="Hanging 2"/>
    <w:basedOn w:val="aa"/>
    <w:semiHidden/>
    <w:qFormat/>
    <w:rsid w:val="00E06668"/>
    <w:pPr>
      <w:widowControl/>
      <w:tabs>
        <w:tab w:val="left" w:pos="4320"/>
      </w:tabs>
      <w:spacing w:beforeLines="30" w:after="240" w:line="240" w:lineRule="exact"/>
      <w:ind w:left="4320" w:firstLineChars="200" w:hanging="3312"/>
      <w:jc w:val="left"/>
    </w:pPr>
    <w:rPr>
      <w:rFonts w:ascii="Arial" w:hAnsi="Arial"/>
      <w:kern w:val="0"/>
      <w:sz w:val="20"/>
      <w:szCs w:val="20"/>
      <w:lang w:eastAsia="en-US"/>
    </w:rPr>
  </w:style>
  <w:style w:type="paragraph" w:customStyle="1" w:styleId="afffffc">
    <w:name w:val="图例"/>
    <w:basedOn w:val="aa"/>
    <w:qFormat/>
    <w:rsid w:val="00E06668"/>
    <w:pPr>
      <w:spacing w:before="120" w:after="120" w:line="360" w:lineRule="auto"/>
      <w:jc w:val="center"/>
    </w:pPr>
    <w:rPr>
      <w:rFonts w:eastAsia="仿宋_GB2312"/>
      <w:b/>
      <w:sz w:val="24"/>
      <w:szCs w:val="20"/>
    </w:rPr>
  </w:style>
  <w:style w:type="paragraph" w:customStyle="1" w:styleId="2f4">
    <w:name w:val="列出段落2"/>
    <w:basedOn w:val="aa"/>
    <w:qFormat/>
    <w:rsid w:val="00E06668"/>
    <w:pPr>
      <w:ind w:firstLineChars="200" w:firstLine="420"/>
    </w:pPr>
    <w:rPr>
      <w:rFonts w:ascii="Calibri" w:hAnsi="Calibri"/>
      <w:szCs w:val="22"/>
    </w:rPr>
  </w:style>
  <w:style w:type="paragraph" w:customStyle="1" w:styleId="Char3CharCharChar">
    <w:name w:val="Char3 Char Char Char"/>
    <w:basedOn w:val="aa"/>
    <w:qFormat/>
    <w:rsid w:val="00E06668"/>
    <w:rPr>
      <w:rFonts w:ascii="Tahoma" w:hAnsi="Tahoma"/>
      <w:sz w:val="24"/>
      <w:szCs w:val="20"/>
    </w:rPr>
  </w:style>
  <w:style w:type="paragraph" w:customStyle="1" w:styleId="1ff3">
    <w:name w:val="项目符号1"/>
    <w:basedOn w:val="affff3"/>
    <w:qFormat/>
    <w:rsid w:val="00E06668"/>
    <w:pPr>
      <w:ind w:left="-25" w:firstLine="0"/>
    </w:pPr>
  </w:style>
  <w:style w:type="paragraph" w:customStyle="1" w:styleId="afffffd">
    <w:name w:val="表格内容"/>
    <w:basedOn w:val="aa"/>
    <w:qFormat/>
    <w:rsid w:val="00E06668"/>
    <w:pPr>
      <w:spacing w:line="560" w:lineRule="exact"/>
      <w:jc w:val="center"/>
    </w:pPr>
    <w:rPr>
      <w:rFonts w:eastAsia="华文仿宋"/>
      <w:szCs w:val="22"/>
    </w:rPr>
  </w:style>
  <w:style w:type="paragraph" w:customStyle="1" w:styleId="default">
    <w:name w:val="default"/>
    <w:basedOn w:val="aa"/>
    <w:qFormat/>
    <w:rsid w:val="00E06668"/>
    <w:pPr>
      <w:widowControl/>
      <w:spacing w:before="100" w:beforeAutospacing="1" w:after="100" w:afterAutospacing="1"/>
      <w:jc w:val="left"/>
    </w:pPr>
    <w:rPr>
      <w:rFonts w:ascii="宋体" w:hAnsi="宋体" w:cs="宋体"/>
      <w:kern w:val="0"/>
      <w:sz w:val="24"/>
    </w:rPr>
  </w:style>
  <w:style w:type="paragraph" w:customStyle="1" w:styleId="xl80">
    <w:name w:val="xl80"/>
    <w:basedOn w:val="aa"/>
    <w:qFormat/>
    <w:rsid w:val="00E0666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Style254">
    <w:name w:val="_Style 254"/>
    <w:uiPriority w:val="99"/>
    <w:semiHidden/>
    <w:qFormat/>
    <w:rsid w:val="00E06668"/>
    <w:pPr>
      <w:spacing w:after="0" w:line="240" w:lineRule="auto"/>
    </w:pPr>
    <w:rPr>
      <w:rFonts w:ascii="Times New Roman" w:eastAsia="宋体" w:hAnsi="Times New Roman" w:cs="Times New Roman"/>
      <w:sz w:val="21"/>
      <w:szCs w:val="20"/>
      <w14:ligatures w14:val="none"/>
    </w:rPr>
  </w:style>
  <w:style w:type="paragraph" w:customStyle="1" w:styleId="1ff4">
    <w:name w:val="修订1"/>
    <w:uiPriority w:val="99"/>
    <w:unhideWhenUsed/>
    <w:qFormat/>
    <w:rsid w:val="00E06668"/>
    <w:pPr>
      <w:spacing w:after="0" w:line="240" w:lineRule="auto"/>
    </w:pPr>
    <w:rPr>
      <w:rFonts w:ascii="Times New Roman" w:eastAsia="宋体" w:hAnsi="Times New Roman" w:cs="Times New Roman"/>
      <w:sz w:val="21"/>
      <w14:ligatures w14:val="none"/>
    </w:rPr>
  </w:style>
  <w:style w:type="paragraph" w:customStyle="1" w:styleId="1CharCharCharChar">
    <w:name w:val="1 Char Char Char Char"/>
    <w:basedOn w:val="aa"/>
    <w:qFormat/>
    <w:rsid w:val="00E06668"/>
    <w:rPr>
      <w:rFonts w:ascii="Tahoma" w:hAnsi="Tahoma"/>
      <w:sz w:val="24"/>
      <w:szCs w:val="20"/>
    </w:rPr>
  </w:style>
  <w:style w:type="paragraph" w:customStyle="1" w:styleId="xl102">
    <w:name w:val="xl102"/>
    <w:basedOn w:val="aa"/>
    <w:semiHidden/>
    <w:qFormat/>
    <w:rsid w:val="00E06668"/>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T1">
    <w:name w:val="T1"/>
    <w:basedOn w:val="T2"/>
    <w:semiHidden/>
    <w:qFormat/>
    <w:rsid w:val="00E06668"/>
    <w:pPr>
      <w:tabs>
        <w:tab w:val="left" w:pos="425"/>
        <w:tab w:val="left" w:pos="851"/>
        <w:tab w:val="left" w:pos="1276"/>
        <w:tab w:val="left" w:pos="1701"/>
        <w:tab w:val="left" w:pos="2126"/>
        <w:tab w:val="left" w:pos="2552"/>
        <w:tab w:val="left" w:pos="2977"/>
      </w:tabs>
      <w:ind w:left="0"/>
    </w:pPr>
  </w:style>
  <w:style w:type="paragraph" w:customStyle="1" w:styleId="T2">
    <w:name w:val="T2"/>
    <w:basedOn w:val="aa"/>
    <w:semiHidden/>
    <w:qFormat/>
    <w:rsid w:val="00E06668"/>
    <w:pPr>
      <w:keepLines/>
      <w:widowControl/>
      <w:tabs>
        <w:tab w:val="left" w:pos="709"/>
        <w:tab w:val="left" w:pos="1134"/>
        <w:tab w:val="left" w:pos="1559"/>
        <w:tab w:val="left" w:pos="1985"/>
        <w:tab w:val="left" w:pos="2410"/>
        <w:tab w:val="left" w:pos="2835"/>
        <w:tab w:val="left" w:pos="3260"/>
        <w:tab w:val="left" w:pos="3686"/>
      </w:tabs>
      <w:spacing w:beforeLines="30" w:after="120" w:line="300" w:lineRule="auto"/>
      <w:ind w:left="284" w:firstLineChars="200" w:firstLine="200"/>
    </w:pPr>
    <w:rPr>
      <w:rFonts w:ascii="Arial" w:hAnsi="Arial"/>
      <w:kern w:val="0"/>
      <w:sz w:val="22"/>
      <w:szCs w:val="20"/>
      <w:lang w:eastAsia="en-US"/>
    </w:rPr>
  </w:style>
  <w:style w:type="paragraph" w:customStyle="1" w:styleId="xl121">
    <w:name w:val="xl121"/>
    <w:basedOn w:val="aa"/>
    <w:semiHidden/>
    <w:qFormat/>
    <w:rsid w:val="00E0666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4"/>
    </w:rPr>
  </w:style>
  <w:style w:type="paragraph" w:customStyle="1" w:styleId="2f5">
    <w:name w:val="封面标准号2"/>
    <w:basedOn w:val="1ff5"/>
    <w:qFormat/>
    <w:rsid w:val="00E06668"/>
    <w:pPr>
      <w:adjustRightInd w:val="0"/>
      <w:spacing w:before="357" w:line="280" w:lineRule="exact"/>
    </w:pPr>
  </w:style>
  <w:style w:type="paragraph" w:customStyle="1" w:styleId="1ff5">
    <w:name w:val="封面标准号1"/>
    <w:qFormat/>
    <w:rsid w:val="00E06668"/>
    <w:pPr>
      <w:widowControl w:val="0"/>
      <w:kinsoku w:val="0"/>
      <w:overflowPunct w:val="0"/>
      <w:autoSpaceDE w:val="0"/>
      <w:autoSpaceDN w:val="0"/>
      <w:spacing w:before="308" w:after="0" w:line="240" w:lineRule="auto"/>
      <w:jc w:val="right"/>
      <w:textAlignment w:val="center"/>
    </w:pPr>
    <w:rPr>
      <w:rFonts w:ascii="Times New Roman" w:eastAsia="宋体" w:hAnsi="Times New Roman" w:cs="Times New Roman"/>
      <w:kern w:val="0"/>
      <w:sz w:val="28"/>
      <w:szCs w:val="20"/>
      <w14:ligatures w14:val="none"/>
    </w:rPr>
  </w:style>
  <w:style w:type="paragraph" w:customStyle="1" w:styleId="xl125">
    <w:name w:val="xl125"/>
    <w:basedOn w:val="aa"/>
    <w:semiHidden/>
    <w:qFormat/>
    <w:rsid w:val="00E06668"/>
    <w:pPr>
      <w:widowControl/>
      <w:pBdr>
        <w:left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12">
    <w:name w:val="1)"/>
    <w:basedOn w:val="aa"/>
    <w:qFormat/>
    <w:rsid w:val="00E06668"/>
    <w:pPr>
      <w:numPr>
        <w:ilvl w:val="2"/>
        <w:numId w:val="3"/>
      </w:numPr>
      <w:autoSpaceDE w:val="0"/>
      <w:autoSpaceDN w:val="0"/>
      <w:adjustRightInd w:val="0"/>
      <w:spacing w:beforeLines="30" w:line="360" w:lineRule="auto"/>
      <w:ind w:firstLineChars="200" w:firstLine="200"/>
    </w:pPr>
    <w:rPr>
      <w:rFonts w:cs="宋体"/>
      <w:kern w:val="0"/>
      <w:sz w:val="24"/>
      <w:szCs w:val="20"/>
      <w:lang w:val="zh-CN"/>
    </w:rPr>
  </w:style>
  <w:style w:type="paragraph" w:customStyle="1" w:styleId="CharCharChar1">
    <w:name w:val="Char Char Char1"/>
    <w:basedOn w:val="aa"/>
    <w:qFormat/>
    <w:rsid w:val="00E06668"/>
    <w:rPr>
      <w:rFonts w:ascii="Tahoma" w:hAnsi="Tahoma"/>
      <w:sz w:val="24"/>
      <w:szCs w:val="20"/>
    </w:rPr>
  </w:style>
  <w:style w:type="paragraph" w:customStyle="1" w:styleId="22222222222222">
    <w:name w:val="22222222222222"/>
    <w:basedOn w:val="aa"/>
    <w:qFormat/>
    <w:rsid w:val="00E06668"/>
    <w:pPr>
      <w:widowControl/>
      <w:adjustRightInd w:val="0"/>
      <w:spacing w:line="360" w:lineRule="auto"/>
      <w:ind w:firstLineChars="200" w:firstLine="480"/>
      <w:jc w:val="left"/>
    </w:pPr>
    <w:rPr>
      <w:color w:val="FF0000"/>
      <w:kern w:val="0"/>
      <w:sz w:val="24"/>
      <w:szCs w:val="20"/>
    </w:rPr>
  </w:style>
  <w:style w:type="paragraph" w:customStyle="1" w:styleId="xl94">
    <w:name w:val="xl94"/>
    <w:basedOn w:val="aa"/>
    <w:semiHidden/>
    <w:qFormat/>
    <w:rsid w:val="00E06668"/>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a9">
    <w:name w:val="四级无标题条"/>
    <w:basedOn w:val="aa"/>
    <w:semiHidden/>
    <w:qFormat/>
    <w:rsid w:val="00E06668"/>
    <w:pPr>
      <w:numPr>
        <w:ilvl w:val="4"/>
        <w:numId w:val="3"/>
      </w:numPr>
      <w:tabs>
        <w:tab w:val="left" w:pos="2580"/>
      </w:tabs>
      <w:spacing w:line="360" w:lineRule="auto"/>
      <w:ind w:firstLineChars="200" w:firstLine="200"/>
    </w:pPr>
    <w:rPr>
      <w:rFonts w:ascii="宋体" w:hAnsi="宋体"/>
      <w:sz w:val="24"/>
    </w:rPr>
  </w:style>
  <w:style w:type="paragraph" w:customStyle="1" w:styleId="CharChar41">
    <w:name w:val="Char Char41"/>
    <w:basedOn w:val="aa"/>
    <w:qFormat/>
    <w:rsid w:val="00E06668"/>
    <w:pPr>
      <w:widowControl/>
      <w:spacing w:line="400" w:lineRule="exact"/>
      <w:jc w:val="center"/>
    </w:pPr>
  </w:style>
  <w:style w:type="paragraph" w:customStyle="1" w:styleId="xl46">
    <w:name w:val="xl46"/>
    <w:basedOn w:val="aa"/>
    <w:qFormat/>
    <w:rsid w:val="00E06668"/>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background1">
    <w:name w:val="background1"/>
    <w:basedOn w:val="aa"/>
    <w:qFormat/>
    <w:rsid w:val="00E06668"/>
    <w:pPr>
      <w:widowControl/>
      <w:spacing w:before="100" w:beforeAutospacing="1" w:after="100" w:afterAutospacing="1"/>
      <w:jc w:val="left"/>
    </w:pPr>
    <w:rPr>
      <w:rFonts w:ascii="宋体" w:hAnsi="宋体" w:cs="宋体"/>
      <w:kern w:val="0"/>
      <w:sz w:val="24"/>
    </w:rPr>
  </w:style>
  <w:style w:type="paragraph" w:customStyle="1" w:styleId="xl76">
    <w:name w:val="xl76"/>
    <w:basedOn w:val="aa"/>
    <w:qFormat/>
    <w:rsid w:val="00E06668"/>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83">
    <w:name w:val="xl83"/>
    <w:basedOn w:val="aa"/>
    <w:qFormat/>
    <w:rsid w:val="00E06668"/>
    <w:pPr>
      <w:widowControl/>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82">
    <w:name w:val="xl82"/>
    <w:basedOn w:val="aa"/>
    <w:qFormat/>
    <w:rsid w:val="00E06668"/>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CharCharChar2">
    <w:name w:val="Char Char Char2"/>
    <w:basedOn w:val="aa"/>
    <w:qFormat/>
    <w:rsid w:val="00E06668"/>
    <w:rPr>
      <w:rFonts w:ascii="Tahoma" w:hAnsi="Tahoma"/>
      <w:sz w:val="24"/>
      <w:szCs w:val="20"/>
    </w:rPr>
  </w:style>
  <w:style w:type="paragraph" w:customStyle="1" w:styleId="Style160">
    <w:name w:val="_Style 160"/>
    <w:qFormat/>
    <w:rsid w:val="00E06668"/>
    <w:pPr>
      <w:spacing w:after="0" w:line="240" w:lineRule="auto"/>
    </w:pPr>
    <w:rPr>
      <w:rFonts w:ascii="Times New Roman" w:eastAsia="宋体" w:hAnsi="Times New Roman" w:cs="Times New Roman"/>
      <w:sz w:val="21"/>
      <w14:ligatures w14:val="none"/>
    </w:rPr>
  </w:style>
  <w:style w:type="paragraph" w:customStyle="1" w:styleId="xl85">
    <w:name w:val="xl85"/>
    <w:basedOn w:val="aa"/>
    <w:qFormat/>
    <w:rsid w:val="00E06668"/>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65">
    <w:name w:val="xl65"/>
    <w:basedOn w:val="aa"/>
    <w:qFormat/>
    <w:rsid w:val="00E06668"/>
    <w:pPr>
      <w:widowControl/>
      <w:pBdr>
        <w:top w:val="single" w:sz="4" w:space="0" w:color="000000"/>
        <w:left w:val="single" w:sz="4" w:space="0" w:color="000000"/>
        <w:right w:val="single" w:sz="4" w:space="0" w:color="000000"/>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xl27">
    <w:name w:val="xl27"/>
    <w:basedOn w:val="aa"/>
    <w:qFormat/>
    <w:rsid w:val="00E066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ListParagraph1">
    <w:name w:val="List Paragraph1"/>
    <w:basedOn w:val="aa"/>
    <w:uiPriority w:val="34"/>
    <w:qFormat/>
    <w:rsid w:val="00E06668"/>
    <w:pPr>
      <w:ind w:firstLineChars="200" w:firstLine="420"/>
    </w:pPr>
    <w:rPr>
      <w:rFonts w:ascii="Calibri" w:hAnsi="Calibri"/>
      <w:szCs w:val="22"/>
    </w:rPr>
  </w:style>
  <w:style w:type="paragraph" w:customStyle="1" w:styleId="00">
    <w:name w:val="0"/>
    <w:basedOn w:val="aa"/>
    <w:qFormat/>
    <w:rsid w:val="00E06668"/>
    <w:pPr>
      <w:widowControl/>
      <w:snapToGrid w:val="0"/>
      <w:spacing w:before="156" w:after="156" w:line="360" w:lineRule="auto"/>
    </w:pPr>
    <w:rPr>
      <w:kern w:val="0"/>
      <w:sz w:val="24"/>
    </w:rPr>
  </w:style>
  <w:style w:type="paragraph" w:customStyle="1" w:styleId="xl43">
    <w:name w:val="xl43"/>
    <w:basedOn w:val="aa"/>
    <w:qFormat/>
    <w:rsid w:val="00E0666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16">
    <w:name w:val="xl116"/>
    <w:basedOn w:val="aa"/>
    <w:semiHidden/>
    <w:qFormat/>
    <w:rsid w:val="00E06668"/>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1-">
    <w:name w:val="标题1-附件"/>
    <w:basedOn w:val="13"/>
    <w:qFormat/>
    <w:rsid w:val="00E06668"/>
    <w:pPr>
      <w:autoSpaceDE w:val="0"/>
      <w:autoSpaceDN w:val="0"/>
      <w:adjustRightInd w:val="0"/>
      <w:spacing w:before="240" w:after="120" w:line="300" w:lineRule="auto"/>
    </w:pPr>
    <w:rPr>
      <w:rFonts w:ascii="宋体" w:eastAsia="宋体" w:hAnsi="Times New Roman" w:cs="Times New Roman"/>
      <w:b/>
      <w:color w:val="auto"/>
      <w:kern w:val="44"/>
      <w:sz w:val="24"/>
      <w:szCs w:val="24"/>
    </w:rPr>
  </w:style>
  <w:style w:type="paragraph" w:customStyle="1" w:styleId="Char210">
    <w:name w:val="Char21"/>
    <w:basedOn w:val="aa"/>
    <w:qFormat/>
    <w:rsid w:val="00E06668"/>
    <w:rPr>
      <w:rFonts w:ascii="Tahoma" w:hAnsi="Tahoma"/>
      <w:sz w:val="24"/>
      <w:szCs w:val="20"/>
    </w:rPr>
  </w:style>
  <w:style w:type="paragraph" w:customStyle="1" w:styleId="CharCharChar1Char">
    <w:name w:val="Char Char Char1 Char"/>
    <w:basedOn w:val="aa"/>
    <w:qFormat/>
    <w:rsid w:val="00E06668"/>
    <w:rPr>
      <w:rFonts w:ascii="Tahoma" w:hAnsi="Tahoma"/>
      <w:sz w:val="24"/>
      <w:szCs w:val="20"/>
    </w:rPr>
  </w:style>
  <w:style w:type="paragraph" w:customStyle="1" w:styleId="afffffe">
    <w:name w:val="方案正文"/>
    <w:basedOn w:val="aa"/>
    <w:semiHidden/>
    <w:qFormat/>
    <w:rsid w:val="00E06668"/>
    <w:pPr>
      <w:adjustRightInd w:val="0"/>
      <w:snapToGrid w:val="0"/>
      <w:spacing w:before="60" w:line="420" w:lineRule="exact"/>
      <w:ind w:firstLine="567"/>
      <w:textAlignment w:val="baseline"/>
    </w:pPr>
    <w:rPr>
      <w:rFonts w:ascii="Arial" w:hAnsi="Arial"/>
      <w:spacing w:val="14"/>
      <w:kern w:val="0"/>
      <w:sz w:val="24"/>
      <w:szCs w:val="20"/>
      <w:lang w:eastAsia="zh-TW"/>
    </w:rPr>
  </w:style>
  <w:style w:type="paragraph" w:customStyle="1" w:styleId="MMTopic1">
    <w:name w:val="MM Topic 1"/>
    <w:basedOn w:val="13"/>
    <w:semiHidden/>
    <w:qFormat/>
    <w:rsid w:val="00E06668"/>
    <w:pPr>
      <w:numPr>
        <w:numId w:val="4"/>
      </w:numPr>
      <w:tabs>
        <w:tab w:val="left" w:pos="425"/>
      </w:tabs>
      <w:spacing w:before="180" w:after="120" w:line="578" w:lineRule="auto"/>
    </w:pPr>
    <w:rPr>
      <w:rFonts w:ascii="Times New Roman" w:eastAsia="宋体" w:hAnsi="Times New Roman" w:cs="Times New Roman"/>
      <w:b/>
      <w:bCs/>
      <w:color w:val="auto"/>
      <w:kern w:val="44"/>
      <w:sz w:val="44"/>
      <w:szCs w:val="44"/>
    </w:rPr>
  </w:style>
  <w:style w:type="paragraph" w:customStyle="1" w:styleId="CharCharChar1Char1">
    <w:name w:val="Char Char Char1 Char1"/>
    <w:basedOn w:val="aa"/>
    <w:qFormat/>
    <w:rsid w:val="00E06668"/>
    <w:rPr>
      <w:rFonts w:ascii="Tahoma" w:hAnsi="Tahoma"/>
      <w:sz w:val="24"/>
      <w:szCs w:val="20"/>
    </w:rPr>
  </w:style>
  <w:style w:type="paragraph" w:customStyle="1" w:styleId="CharCharCharCharCharCharChar">
    <w:name w:val="Char Char Char Char Char Char Char"/>
    <w:basedOn w:val="aa"/>
    <w:qFormat/>
    <w:rsid w:val="00E06668"/>
    <w:pPr>
      <w:snapToGrid w:val="0"/>
      <w:spacing w:line="360" w:lineRule="auto"/>
      <w:ind w:firstLineChars="200" w:firstLine="200"/>
    </w:pPr>
    <w:rPr>
      <w:rFonts w:eastAsia="仿宋_GB2312"/>
      <w:sz w:val="24"/>
    </w:rPr>
  </w:style>
  <w:style w:type="paragraph" w:customStyle="1" w:styleId="1ff6">
    <w:name w:val="表格1"/>
    <w:basedOn w:val="aa"/>
    <w:qFormat/>
    <w:rsid w:val="00E06668"/>
    <w:pPr>
      <w:ind w:firstLineChars="200" w:firstLine="480"/>
      <w:jc w:val="center"/>
    </w:pPr>
    <w:rPr>
      <w:sz w:val="24"/>
      <w:szCs w:val="20"/>
    </w:rPr>
  </w:style>
  <w:style w:type="paragraph" w:customStyle="1" w:styleId="-61">
    <w:name w:val="彩色底纹 - 强调文字颜色 61"/>
    <w:basedOn w:val="13"/>
    <w:next w:val="aa"/>
    <w:uiPriority w:val="39"/>
    <w:qFormat/>
    <w:rsid w:val="00E06668"/>
    <w:pPr>
      <w:widowControl/>
      <w:spacing w:after="0" w:line="276" w:lineRule="auto"/>
      <w:outlineLvl w:val="9"/>
    </w:pPr>
    <w:rPr>
      <w:rFonts w:ascii="Cambria" w:eastAsia="宋体" w:hAnsi="Cambria" w:cs="Times New Roman"/>
      <w:b/>
      <w:bCs/>
      <w:color w:val="365F91"/>
      <w:kern w:val="0"/>
      <w:sz w:val="28"/>
      <w:szCs w:val="28"/>
    </w:rPr>
  </w:style>
  <w:style w:type="paragraph" w:customStyle="1" w:styleId="affffff">
    <w:name w:val="图片"/>
    <w:basedOn w:val="aa"/>
    <w:qFormat/>
    <w:rsid w:val="00E06668"/>
    <w:pPr>
      <w:spacing w:before="80" w:after="40"/>
      <w:jc w:val="center"/>
    </w:pPr>
    <w:rPr>
      <w:rFonts w:ascii="Arial" w:hAnsi="Arial" w:cs="黑体"/>
      <w:sz w:val="18"/>
      <w:szCs w:val="21"/>
    </w:rPr>
  </w:style>
  <w:style w:type="paragraph" w:customStyle="1" w:styleId="xl70">
    <w:name w:val="xl70"/>
    <w:basedOn w:val="aa"/>
    <w:qFormat/>
    <w:rsid w:val="00E0666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font8">
    <w:name w:val="font8"/>
    <w:basedOn w:val="aa"/>
    <w:qFormat/>
    <w:rsid w:val="00E06668"/>
    <w:pPr>
      <w:widowControl/>
      <w:spacing w:before="100" w:beforeAutospacing="1" w:after="100" w:afterAutospacing="1"/>
      <w:jc w:val="left"/>
    </w:pPr>
    <w:rPr>
      <w:kern w:val="0"/>
      <w:sz w:val="36"/>
      <w:szCs w:val="36"/>
    </w:rPr>
  </w:style>
  <w:style w:type="paragraph" w:customStyle="1" w:styleId="Char3CharCharChar2">
    <w:name w:val="Char3 Char Char Char2"/>
    <w:basedOn w:val="aa"/>
    <w:qFormat/>
    <w:rsid w:val="00E06668"/>
    <w:rPr>
      <w:rFonts w:ascii="Tahoma" w:hAnsi="Tahoma"/>
      <w:sz w:val="24"/>
      <w:szCs w:val="20"/>
    </w:rPr>
  </w:style>
  <w:style w:type="paragraph" w:customStyle="1" w:styleId="a8">
    <w:name w:val="文档段落标题"/>
    <w:basedOn w:val="aa"/>
    <w:semiHidden/>
    <w:qFormat/>
    <w:rsid w:val="00E06668"/>
    <w:pPr>
      <w:numPr>
        <w:numId w:val="5"/>
      </w:numPr>
      <w:tabs>
        <w:tab w:val="left" w:pos="1360"/>
      </w:tabs>
      <w:spacing w:line="560" w:lineRule="exact"/>
      <w:ind w:firstLineChars="200" w:firstLine="200"/>
    </w:pPr>
    <w:rPr>
      <w:rFonts w:ascii="宋体" w:eastAsia="黑体" w:hAnsi="宋体"/>
      <w:sz w:val="32"/>
      <w:szCs w:val="32"/>
    </w:rPr>
  </w:style>
  <w:style w:type="paragraph" w:customStyle="1" w:styleId="Style2">
    <w:name w:val="_Style 2"/>
    <w:basedOn w:val="aa"/>
    <w:qFormat/>
    <w:rsid w:val="00E06668"/>
    <w:pPr>
      <w:widowControl/>
      <w:spacing w:after="160" w:line="259" w:lineRule="auto"/>
      <w:ind w:left="720"/>
      <w:jc w:val="left"/>
    </w:pPr>
    <w:rPr>
      <w:kern w:val="0"/>
      <w:sz w:val="24"/>
    </w:rPr>
  </w:style>
  <w:style w:type="paragraph" w:customStyle="1" w:styleId="font7">
    <w:name w:val="font7"/>
    <w:basedOn w:val="aa"/>
    <w:qFormat/>
    <w:rsid w:val="00E06668"/>
    <w:pPr>
      <w:widowControl/>
      <w:spacing w:before="100" w:beforeAutospacing="1" w:after="100" w:afterAutospacing="1"/>
      <w:jc w:val="left"/>
    </w:pPr>
    <w:rPr>
      <w:rFonts w:eastAsia="Arial Unicode MS"/>
      <w:b/>
      <w:bCs/>
      <w:color w:val="000000"/>
      <w:kern w:val="0"/>
      <w:sz w:val="20"/>
      <w:szCs w:val="20"/>
    </w:rPr>
  </w:style>
  <w:style w:type="paragraph" w:customStyle="1" w:styleId="affffff0">
    <w:name w:val="正文 + 宋体"/>
    <w:basedOn w:val="aa"/>
    <w:qFormat/>
    <w:rsid w:val="00E06668"/>
    <w:pPr>
      <w:widowControl/>
      <w:ind w:left="360" w:hanging="360"/>
      <w:jc w:val="left"/>
    </w:pPr>
    <w:rPr>
      <w:rFonts w:ascii="宋体" w:hAnsi="宋体" w:cs="宋体"/>
      <w:b/>
      <w:bCs/>
      <w:color w:val="000000"/>
      <w:kern w:val="0"/>
      <w:sz w:val="18"/>
      <w:szCs w:val="18"/>
    </w:rPr>
  </w:style>
  <w:style w:type="paragraph" w:customStyle="1" w:styleId="xl29">
    <w:name w:val="xl29"/>
    <w:basedOn w:val="aa"/>
    <w:qFormat/>
    <w:rsid w:val="00E066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CharCharCharCharCharCharCharCharCharCharCharCharCharCharChar">
    <w:name w:val="Char Char Char Char Char Char Char Char Char Char Char Char Char Char Char Char"/>
    <w:basedOn w:val="aa"/>
    <w:qFormat/>
    <w:rsid w:val="00E06668"/>
    <w:pPr>
      <w:widowControl/>
      <w:spacing w:after="160" w:line="240" w:lineRule="exact"/>
      <w:jc w:val="center"/>
    </w:pPr>
    <w:rPr>
      <w:rFonts w:ascii="宋体" w:hAnsi="宋体"/>
      <w:b/>
      <w:kern w:val="0"/>
      <w:sz w:val="30"/>
      <w:szCs w:val="30"/>
      <w:lang w:eastAsia="en-US"/>
    </w:rPr>
  </w:style>
  <w:style w:type="paragraph" w:customStyle="1" w:styleId="xl109">
    <w:name w:val="xl109"/>
    <w:basedOn w:val="aa"/>
    <w:semiHidden/>
    <w:qFormat/>
    <w:rsid w:val="00E06668"/>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44">
    <w:name w:val="标题4"/>
    <w:basedOn w:val="aa"/>
    <w:qFormat/>
    <w:rsid w:val="00E06668"/>
    <w:pPr>
      <w:adjustRightInd w:val="0"/>
      <w:spacing w:before="240" w:line="440" w:lineRule="atLeast"/>
      <w:ind w:firstLineChars="200" w:firstLine="496"/>
      <w:textAlignment w:val="baseline"/>
    </w:pPr>
    <w:rPr>
      <w:rFonts w:ascii="宋体" w:cs="宋体"/>
      <w:spacing w:val="4"/>
      <w:kern w:val="0"/>
      <w:sz w:val="24"/>
    </w:rPr>
  </w:style>
  <w:style w:type="paragraph" w:customStyle="1" w:styleId="xl32">
    <w:name w:val="xl32"/>
    <w:basedOn w:val="aa"/>
    <w:qFormat/>
    <w:rsid w:val="00E066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20">
    <w:name w:val="项目编号2"/>
    <w:basedOn w:val="1"/>
    <w:qFormat/>
    <w:rsid w:val="00E06668"/>
    <w:pPr>
      <w:numPr>
        <w:numId w:val="6"/>
      </w:numPr>
    </w:pPr>
  </w:style>
  <w:style w:type="paragraph" w:customStyle="1" w:styleId="1">
    <w:name w:val="项目编号1"/>
    <w:basedOn w:val="aa"/>
    <w:qFormat/>
    <w:rsid w:val="00E06668"/>
    <w:pPr>
      <w:numPr>
        <w:numId w:val="7"/>
      </w:numPr>
      <w:spacing w:before="100" w:beforeAutospacing="1" w:after="100" w:afterAutospacing="1" w:line="360" w:lineRule="auto"/>
    </w:pPr>
    <w:rPr>
      <w:sz w:val="24"/>
    </w:rPr>
  </w:style>
  <w:style w:type="paragraph" w:customStyle="1" w:styleId="affffff1">
    <w:name w:val="??"/>
    <w:qFormat/>
    <w:rsid w:val="00E06668"/>
    <w:pPr>
      <w:widowControl w:val="0"/>
      <w:overflowPunct w:val="0"/>
      <w:autoSpaceDE w:val="0"/>
      <w:autoSpaceDN w:val="0"/>
      <w:adjustRightInd w:val="0"/>
      <w:spacing w:after="0" w:line="240" w:lineRule="auto"/>
      <w:jc w:val="both"/>
    </w:pPr>
    <w:rPr>
      <w:rFonts w:ascii="Times New Roman" w:eastAsia="宋体" w:hAnsi="Times New Roman" w:cs="Times New Roman"/>
      <w:sz w:val="21"/>
      <w:szCs w:val="20"/>
      <w:lang w:eastAsia="en-US"/>
      <w14:ligatures w14:val="none"/>
    </w:rPr>
  </w:style>
  <w:style w:type="paragraph" w:customStyle="1" w:styleId="affffff2">
    <w:name w:val="图中文字"/>
    <w:basedOn w:val="aa"/>
    <w:qFormat/>
    <w:rsid w:val="00E06668"/>
    <w:pPr>
      <w:adjustRightInd w:val="0"/>
      <w:snapToGrid w:val="0"/>
      <w:spacing w:line="0" w:lineRule="atLeast"/>
      <w:jc w:val="center"/>
    </w:pPr>
    <w:rPr>
      <w:sz w:val="24"/>
      <w:szCs w:val="20"/>
    </w:rPr>
  </w:style>
  <w:style w:type="paragraph" w:customStyle="1" w:styleId="affffff3">
    <w:name w:val="表格文字"/>
    <w:basedOn w:val="aff3"/>
    <w:qFormat/>
    <w:rsid w:val="00E06668"/>
    <w:pPr>
      <w:spacing w:before="20" w:after="20" w:line="240" w:lineRule="auto"/>
      <w:ind w:firstLine="0"/>
    </w:pPr>
    <w:rPr>
      <w:rFonts w:ascii="Century Gothic" w:hAnsi="Century Gothic"/>
      <w:sz w:val="20"/>
      <w:szCs w:val="20"/>
    </w:rPr>
  </w:style>
  <w:style w:type="paragraph" w:customStyle="1" w:styleId="CharCharCharCharCharCharChar2">
    <w:name w:val="Char Char Char Char Char Char Char2"/>
    <w:basedOn w:val="aa"/>
    <w:qFormat/>
    <w:rsid w:val="00E06668"/>
    <w:pPr>
      <w:snapToGrid w:val="0"/>
      <w:spacing w:line="360" w:lineRule="auto"/>
      <w:ind w:firstLineChars="200" w:firstLine="200"/>
    </w:pPr>
    <w:rPr>
      <w:rFonts w:eastAsia="仿宋_GB2312"/>
      <w:sz w:val="24"/>
    </w:rPr>
  </w:style>
  <w:style w:type="paragraph" w:customStyle="1" w:styleId="115">
    <w:name w:val="修订11"/>
    <w:uiPriority w:val="99"/>
    <w:semiHidden/>
    <w:qFormat/>
    <w:rsid w:val="00E06668"/>
    <w:pPr>
      <w:spacing w:after="0" w:line="240" w:lineRule="auto"/>
    </w:pPr>
    <w:rPr>
      <w:rFonts w:ascii="Times New Roman" w:eastAsia="宋体" w:hAnsi="Times New Roman" w:cs="Times New Roman"/>
      <w:sz w:val="24"/>
      <w14:ligatures w14:val="none"/>
    </w:rPr>
  </w:style>
  <w:style w:type="paragraph" w:customStyle="1" w:styleId="T4">
    <w:name w:val="T4"/>
    <w:basedOn w:val="T3"/>
    <w:semiHidden/>
    <w:qFormat/>
    <w:rsid w:val="00E06668"/>
    <w:pPr>
      <w:tabs>
        <w:tab w:val="left" w:pos="1276"/>
        <w:tab w:val="left" w:pos="1701"/>
        <w:tab w:val="left" w:pos="2126"/>
        <w:tab w:val="left" w:pos="2552"/>
        <w:tab w:val="left" w:pos="2977"/>
        <w:tab w:val="left" w:pos="3402"/>
      </w:tabs>
      <w:spacing w:beforeLines="30"/>
      <w:ind w:left="851" w:firstLine="200"/>
    </w:pPr>
  </w:style>
  <w:style w:type="paragraph" w:customStyle="1" w:styleId="T3">
    <w:name w:val="T3"/>
    <w:basedOn w:val="aa"/>
    <w:semiHidden/>
    <w:qFormat/>
    <w:rsid w:val="00E06668"/>
    <w:pPr>
      <w:keepLines/>
      <w:widowControl/>
      <w:tabs>
        <w:tab w:val="left" w:pos="992"/>
        <w:tab w:val="left" w:pos="1418"/>
        <w:tab w:val="left" w:pos="1843"/>
        <w:tab w:val="left" w:pos="2268"/>
        <w:tab w:val="left" w:pos="2693"/>
        <w:tab w:val="left" w:pos="3119"/>
        <w:tab w:val="left" w:pos="3544"/>
      </w:tabs>
      <w:spacing w:after="120" w:line="300" w:lineRule="auto"/>
      <w:ind w:left="567" w:firstLineChars="200" w:firstLine="420"/>
    </w:pPr>
    <w:rPr>
      <w:rFonts w:ascii="Arial" w:hAnsi="Arial"/>
      <w:kern w:val="0"/>
      <w:sz w:val="22"/>
      <w:szCs w:val="20"/>
      <w:lang w:eastAsia="en-US"/>
    </w:rPr>
  </w:style>
  <w:style w:type="paragraph" w:customStyle="1" w:styleId="affffff4">
    <w:name w:val="列表（编号一级）"/>
    <w:basedOn w:val="aa"/>
    <w:semiHidden/>
    <w:qFormat/>
    <w:rsid w:val="00E06668"/>
    <w:pPr>
      <w:widowControl/>
      <w:spacing w:beforeLines="25" w:line="300" w:lineRule="auto"/>
      <w:ind w:left="425" w:firstLineChars="200" w:hanging="425"/>
      <w:jc w:val="left"/>
    </w:pPr>
    <w:rPr>
      <w:rFonts w:ascii="Arial" w:hAnsi="Arial"/>
      <w:kern w:val="0"/>
      <w:szCs w:val="21"/>
    </w:rPr>
  </w:style>
  <w:style w:type="paragraph" w:customStyle="1" w:styleId="2TimesNewRoman5020">
    <w:name w:val="样式 标题 2 + Times New Roman 四号 非加粗 段前: 5 磅 段后: 0 磅 行距: 固定值 20..."/>
    <w:basedOn w:val="21"/>
    <w:qFormat/>
    <w:rsid w:val="00E06668"/>
    <w:pPr>
      <w:spacing w:before="100" w:after="0" w:line="400" w:lineRule="exact"/>
    </w:pPr>
    <w:rPr>
      <w:rFonts w:ascii="Times New Roman" w:eastAsia="黑体" w:hAnsi="Times New Roman" w:cs="宋体"/>
      <w:b/>
      <w:color w:val="auto"/>
      <w:sz w:val="28"/>
      <w:szCs w:val="20"/>
    </w:rPr>
  </w:style>
  <w:style w:type="paragraph" w:customStyle="1" w:styleId="xl41">
    <w:name w:val="xl41"/>
    <w:basedOn w:val="aa"/>
    <w:qFormat/>
    <w:rsid w:val="00E06668"/>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2f6">
    <w:name w:val="样式2"/>
    <w:basedOn w:val="16"/>
    <w:qFormat/>
    <w:rsid w:val="00E06668"/>
    <w:pPr>
      <w:spacing w:line="360" w:lineRule="auto"/>
      <w:jc w:val="center"/>
    </w:pPr>
    <w:rPr>
      <w:sz w:val="24"/>
    </w:rPr>
  </w:style>
  <w:style w:type="paragraph" w:customStyle="1" w:styleId="1ff7">
    <w:name w:val="彩色列表1"/>
    <w:basedOn w:val="aa"/>
    <w:uiPriority w:val="34"/>
    <w:qFormat/>
    <w:rsid w:val="00E06668"/>
    <w:pPr>
      <w:ind w:firstLineChars="200" w:firstLine="420"/>
    </w:pPr>
    <w:rPr>
      <w:rFonts w:ascii="Calibri" w:hAnsi="Calibri"/>
      <w:szCs w:val="22"/>
    </w:rPr>
  </w:style>
  <w:style w:type="paragraph" w:customStyle="1" w:styleId="Style280">
    <w:name w:val="_Style 280"/>
    <w:basedOn w:val="aa"/>
    <w:next w:val="aa"/>
    <w:qFormat/>
    <w:rsid w:val="00E06668"/>
    <w:pPr>
      <w:pBdr>
        <w:top w:val="single" w:sz="6" w:space="1" w:color="auto"/>
      </w:pBdr>
      <w:jc w:val="center"/>
    </w:pPr>
    <w:rPr>
      <w:rFonts w:ascii="Arial"/>
      <w:vanish/>
      <w:sz w:val="16"/>
      <w:szCs w:val="20"/>
    </w:rPr>
  </w:style>
  <w:style w:type="paragraph" w:customStyle="1" w:styleId="B">
    <w:name w:val="B表格序号"/>
    <w:basedOn w:val="aa"/>
    <w:semiHidden/>
    <w:qFormat/>
    <w:rsid w:val="00E06668"/>
    <w:pPr>
      <w:widowControl/>
      <w:spacing w:line="360" w:lineRule="auto"/>
      <w:ind w:firstLineChars="200" w:firstLine="420"/>
      <w:jc w:val="center"/>
    </w:pPr>
    <w:rPr>
      <w:rFonts w:ascii="Calibri" w:eastAsia="黑体" w:hAnsi="Calibri"/>
      <w:sz w:val="24"/>
      <w:szCs w:val="21"/>
    </w:rPr>
  </w:style>
  <w:style w:type="paragraph" w:customStyle="1" w:styleId="xl99">
    <w:name w:val="xl99"/>
    <w:basedOn w:val="aa"/>
    <w:semiHidden/>
    <w:qFormat/>
    <w:rsid w:val="00E06668"/>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GB2312">
    <w:name w:val="正文 + 楷体_GB2312"/>
    <w:basedOn w:val="aa"/>
    <w:qFormat/>
    <w:rsid w:val="00E06668"/>
    <w:pPr>
      <w:widowControl/>
      <w:jc w:val="left"/>
    </w:pPr>
    <w:rPr>
      <w:rFonts w:ascii="楷体_GB2312" w:eastAsia="楷体_GB2312" w:cs="Arial"/>
      <w:kern w:val="0"/>
      <w:sz w:val="24"/>
    </w:rPr>
  </w:style>
  <w:style w:type="paragraph" w:customStyle="1" w:styleId="CharCharCharCharCharCharCharCharCharChar2">
    <w:name w:val="Char Char Char Char Char Char Char Char Char Char2"/>
    <w:basedOn w:val="aa"/>
    <w:qFormat/>
    <w:rsid w:val="00E06668"/>
    <w:rPr>
      <w:rFonts w:ascii="宋体" w:hAnsi="宋体" w:cs="Courier New"/>
      <w:sz w:val="32"/>
      <w:szCs w:val="32"/>
    </w:rPr>
  </w:style>
  <w:style w:type="paragraph" w:customStyle="1" w:styleId="affffff5">
    <w:name w:val="目录"/>
    <w:next w:val="aa"/>
    <w:semiHidden/>
    <w:qFormat/>
    <w:rsid w:val="00E06668"/>
    <w:pPr>
      <w:widowControl w:val="0"/>
      <w:spacing w:before="360" w:after="360" w:line="160" w:lineRule="atLeast"/>
      <w:jc w:val="center"/>
    </w:pPr>
    <w:rPr>
      <w:rFonts w:ascii="黑体" w:eastAsia="黑体" w:hAnsi="Times New Roman" w:cs="Times New Roman"/>
      <w:spacing w:val="20"/>
      <w:kern w:val="0"/>
      <w:sz w:val="32"/>
      <w:szCs w:val="20"/>
      <w14:ligatures w14:val="none"/>
    </w:rPr>
  </w:style>
  <w:style w:type="paragraph" w:customStyle="1" w:styleId="affffff6">
    <w:name w:val="工程全称"/>
    <w:qFormat/>
    <w:rsid w:val="00E06668"/>
    <w:pPr>
      <w:widowControl w:val="0"/>
      <w:adjustRightInd w:val="0"/>
      <w:spacing w:before="120" w:after="120" w:line="312" w:lineRule="atLeast"/>
      <w:ind w:right="879" w:firstLine="839"/>
      <w:jc w:val="center"/>
    </w:pPr>
    <w:rPr>
      <w:rFonts w:ascii="黑体" w:eastAsia="黑体" w:hAnsi="Times New Roman" w:cs="Times New Roman"/>
      <w:b/>
      <w:kern w:val="0"/>
      <w:sz w:val="36"/>
      <w:szCs w:val="20"/>
      <w14:ligatures w14:val="none"/>
    </w:rPr>
  </w:style>
  <w:style w:type="paragraph" w:customStyle="1" w:styleId="xl129">
    <w:name w:val="xl129"/>
    <w:basedOn w:val="aa"/>
    <w:semiHidden/>
    <w:qFormat/>
    <w:rsid w:val="00E06668"/>
    <w:pPr>
      <w:widowControl/>
      <w:pBdr>
        <w:left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Affffff7">
    <w:name w:val="表格A"/>
    <w:basedOn w:val="afffff3"/>
    <w:next w:val="aff3"/>
    <w:semiHidden/>
    <w:qFormat/>
    <w:rsid w:val="00E06668"/>
    <w:pPr>
      <w:spacing w:line="240" w:lineRule="auto"/>
    </w:pPr>
    <w:rPr>
      <w:szCs w:val="21"/>
    </w:rPr>
  </w:style>
  <w:style w:type="paragraph" w:customStyle="1" w:styleId="xl73">
    <w:name w:val="xl73"/>
    <w:basedOn w:val="aa"/>
    <w:qFormat/>
    <w:rsid w:val="00E06668"/>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CM14">
    <w:name w:val="CM14"/>
    <w:next w:val="xl53"/>
    <w:qFormat/>
    <w:rsid w:val="00E06668"/>
    <w:pPr>
      <w:widowControl w:val="0"/>
      <w:autoSpaceDE w:val="0"/>
      <w:autoSpaceDN w:val="0"/>
      <w:spacing w:after="0" w:line="253" w:lineRule="atLeast"/>
      <w:ind w:firstLine="3584"/>
    </w:pPr>
    <w:rPr>
      <w:rFonts w:ascii="Times New Roman" w:eastAsia="宋体" w:hAnsi="Times New Roman" w:cs="Times New Roman"/>
      <w:kern w:val="0"/>
      <w:sz w:val="20"/>
      <w:szCs w:val="20"/>
      <w14:ligatures w14:val="none"/>
    </w:rPr>
  </w:style>
  <w:style w:type="paragraph" w:customStyle="1" w:styleId="xl53">
    <w:name w:val="xl53"/>
    <w:basedOn w:val="aa"/>
    <w:qFormat/>
    <w:rsid w:val="00E066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16">
    <w:name w:val="Char1"/>
    <w:basedOn w:val="aa"/>
    <w:qFormat/>
    <w:rsid w:val="00E06668"/>
    <w:pPr>
      <w:tabs>
        <w:tab w:val="left" w:pos="360"/>
      </w:tabs>
    </w:pPr>
    <w:rPr>
      <w:sz w:val="24"/>
    </w:rPr>
  </w:style>
  <w:style w:type="paragraph" w:customStyle="1" w:styleId="a2">
    <w:name w:val="四级条标题"/>
    <w:basedOn w:val="a1"/>
    <w:next w:val="aa"/>
    <w:qFormat/>
    <w:rsid w:val="00E06668"/>
    <w:pPr>
      <w:numPr>
        <w:ilvl w:val="4"/>
      </w:numPr>
      <w:ind w:left="0" w:hanging="840"/>
      <w:outlineLvl w:val="4"/>
    </w:pPr>
  </w:style>
  <w:style w:type="paragraph" w:customStyle="1" w:styleId="a1">
    <w:name w:val="三级条标题"/>
    <w:basedOn w:val="afffffb"/>
    <w:next w:val="aa"/>
    <w:uiPriority w:val="99"/>
    <w:qFormat/>
    <w:rsid w:val="00E06668"/>
    <w:pPr>
      <w:numPr>
        <w:ilvl w:val="3"/>
        <w:numId w:val="2"/>
      </w:numPr>
      <w:ind w:left="0" w:hanging="840"/>
      <w:outlineLvl w:val="3"/>
    </w:pPr>
  </w:style>
  <w:style w:type="paragraph" w:customStyle="1" w:styleId="xl71">
    <w:name w:val="xl71"/>
    <w:basedOn w:val="aa"/>
    <w:qFormat/>
    <w:rsid w:val="00E06668"/>
    <w:pPr>
      <w:widowControl/>
      <w:pBdr>
        <w:bottom w:val="single" w:sz="4" w:space="0" w:color="auto"/>
      </w:pBdr>
      <w:spacing w:before="100" w:beforeAutospacing="1" w:after="100" w:afterAutospacing="1" w:line="360" w:lineRule="auto"/>
      <w:ind w:firstLineChars="200" w:firstLine="420"/>
      <w:jc w:val="center"/>
      <w:textAlignment w:val="center"/>
    </w:pPr>
    <w:rPr>
      <w:rFonts w:ascii="宋体" w:hAnsi="宋体" w:cs="宋体"/>
      <w:b/>
      <w:bCs/>
      <w:color w:val="000000"/>
      <w:kern w:val="0"/>
      <w:sz w:val="36"/>
      <w:szCs w:val="36"/>
    </w:rPr>
  </w:style>
  <w:style w:type="paragraph" w:customStyle="1" w:styleId="xl108">
    <w:name w:val="xl108"/>
    <w:basedOn w:val="aa"/>
    <w:semiHidden/>
    <w:qFormat/>
    <w:rsid w:val="00E0666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1ff8">
    <w:name w:val="正文1"/>
    <w:semiHidden/>
    <w:qFormat/>
    <w:rsid w:val="00E06668"/>
    <w:pPr>
      <w:spacing w:after="0" w:line="240" w:lineRule="auto"/>
      <w:jc w:val="both"/>
    </w:pPr>
    <w:rPr>
      <w:rFonts w:ascii="Times New Roman" w:eastAsia="宋体" w:hAnsi="Times New Roman" w:cs="Calibri"/>
      <w:sz w:val="21"/>
      <w:szCs w:val="21"/>
      <w14:ligatures w14:val="none"/>
    </w:rPr>
  </w:style>
  <w:style w:type="paragraph" w:customStyle="1" w:styleId="msonormal0">
    <w:name w:val="msonormal"/>
    <w:basedOn w:val="aa"/>
    <w:qFormat/>
    <w:rsid w:val="00E06668"/>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DLP">
    <w:name w:val="DLP正文"/>
    <w:basedOn w:val="aa"/>
    <w:qFormat/>
    <w:rsid w:val="00E06668"/>
    <w:pPr>
      <w:snapToGrid w:val="0"/>
      <w:spacing w:line="360" w:lineRule="auto"/>
      <w:ind w:firstLine="473"/>
    </w:pPr>
    <w:rPr>
      <w:rFonts w:hAnsi="宋体"/>
      <w:sz w:val="24"/>
      <w:szCs w:val="22"/>
    </w:rPr>
  </w:style>
  <w:style w:type="paragraph" w:customStyle="1" w:styleId="xl95">
    <w:name w:val="xl95"/>
    <w:basedOn w:val="aa"/>
    <w:semiHidden/>
    <w:qFormat/>
    <w:rsid w:val="00E06668"/>
    <w:pPr>
      <w:widowControl/>
      <w:pBdr>
        <w:top w:val="single" w:sz="4" w:space="0" w:color="auto"/>
        <w:bottom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203">
    <w:name w:val="样式 正文首行缩进 + 首行缩进:  2 字符 段前: 0.3 行"/>
    <w:basedOn w:val="17"/>
    <w:semiHidden/>
    <w:qFormat/>
    <w:rsid w:val="00E06668"/>
    <w:pPr>
      <w:autoSpaceDE w:val="0"/>
      <w:autoSpaceDN w:val="0"/>
      <w:adjustRightInd w:val="0"/>
      <w:spacing w:beforeLines="30" w:after="0" w:line="360" w:lineRule="auto"/>
      <w:ind w:firstLineChars="200" w:firstLine="480"/>
    </w:pPr>
    <w:rPr>
      <w:rFonts w:cs="宋体"/>
      <w:kern w:val="0"/>
      <w:sz w:val="24"/>
    </w:rPr>
  </w:style>
  <w:style w:type="paragraph" w:customStyle="1" w:styleId="121">
    <w:name w:val="修订12"/>
    <w:uiPriority w:val="99"/>
    <w:qFormat/>
    <w:rsid w:val="00E06668"/>
    <w:pPr>
      <w:spacing w:after="0" w:line="240" w:lineRule="auto"/>
    </w:pPr>
    <w:rPr>
      <w:rFonts w:ascii="Times New Roman" w:eastAsia="宋体" w:hAnsi="Times New Roman" w:cs="Times New Roman"/>
      <w:sz w:val="21"/>
      <w14:ligatures w14:val="none"/>
    </w:rPr>
  </w:style>
  <w:style w:type="paragraph" w:customStyle="1" w:styleId="xl97">
    <w:name w:val="xl97"/>
    <w:basedOn w:val="aa"/>
    <w:semiHidden/>
    <w:qFormat/>
    <w:rsid w:val="00E06668"/>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44">
    <w:name w:val="xl44"/>
    <w:basedOn w:val="aa"/>
    <w:qFormat/>
    <w:rsid w:val="00E06668"/>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optioncontent">
    <w:name w:val="optioncontent"/>
    <w:basedOn w:val="aa"/>
    <w:qFormat/>
    <w:rsid w:val="00E06668"/>
    <w:pPr>
      <w:spacing w:after="160" w:line="259" w:lineRule="auto"/>
      <w:jc w:val="left"/>
    </w:pPr>
    <w:rPr>
      <w:kern w:val="0"/>
    </w:rPr>
  </w:style>
  <w:style w:type="paragraph" w:customStyle="1" w:styleId="1ff9">
    <w:name w:val="字元 字元1"/>
    <w:basedOn w:val="aa"/>
    <w:qFormat/>
    <w:rsid w:val="00E06668"/>
    <w:rPr>
      <w:rFonts w:ascii="Tahoma" w:hAnsi="Tahoma"/>
      <w:sz w:val="24"/>
      <w:szCs w:val="20"/>
    </w:rPr>
  </w:style>
  <w:style w:type="paragraph" w:customStyle="1" w:styleId="xl77">
    <w:name w:val="xl77"/>
    <w:basedOn w:val="aa"/>
    <w:qFormat/>
    <w:rsid w:val="00E06668"/>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affffff8">
    <w:name w:val="正文－缩进"/>
    <w:basedOn w:val="aa"/>
    <w:semiHidden/>
    <w:qFormat/>
    <w:rsid w:val="00E06668"/>
    <w:pPr>
      <w:spacing w:beforeLines="50" w:after="120" w:line="360" w:lineRule="auto"/>
      <w:ind w:firstLineChars="200" w:firstLine="200"/>
    </w:pPr>
    <w:rPr>
      <w:rFonts w:cs="宋体"/>
      <w:sz w:val="24"/>
    </w:rPr>
  </w:style>
  <w:style w:type="paragraph" w:customStyle="1" w:styleId="TableParagraph">
    <w:name w:val="Table Paragraph"/>
    <w:basedOn w:val="aa"/>
    <w:uiPriority w:val="1"/>
    <w:qFormat/>
    <w:rsid w:val="00E06668"/>
    <w:pPr>
      <w:autoSpaceDE w:val="0"/>
      <w:autoSpaceDN w:val="0"/>
      <w:jc w:val="left"/>
    </w:pPr>
    <w:rPr>
      <w:rFonts w:ascii="宋体" w:hAnsi="宋体" w:cs="宋体"/>
      <w:kern w:val="0"/>
      <w:sz w:val="22"/>
      <w:szCs w:val="22"/>
      <w:lang w:eastAsia="en-US"/>
    </w:rPr>
  </w:style>
  <w:style w:type="paragraph" w:customStyle="1" w:styleId="CharChar1CharCharCharCharCharCharCharChar">
    <w:name w:val="Char Char1 Char Char Char Char Char Char Char Char"/>
    <w:basedOn w:val="aa"/>
    <w:qFormat/>
    <w:rsid w:val="00E06668"/>
    <w:pPr>
      <w:widowControl/>
      <w:spacing w:after="160" w:line="240" w:lineRule="exact"/>
      <w:jc w:val="left"/>
    </w:pPr>
    <w:rPr>
      <w:rFonts w:ascii="Verdana" w:hAnsi="Verdana"/>
      <w:kern w:val="0"/>
      <w:sz w:val="20"/>
      <w:szCs w:val="20"/>
      <w:lang w:eastAsia="en-US"/>
    </w:rPr>
  </w:style>
  <w:style w:type="paragraph" w:customStyle="1" w:styleId="affffff9">
    <w:name w:val="目录标题"/>
    <w:semiHidden/>
    <w:qFormat/>
    <w:rsid w:val="00E06668"/>
    <w:pPr>
      <w:spacing w:before="480" w:after="360" w:line="360" w:lineRule="auto"/>
      <w:jc w:val="center"/>
    </w:pPr>
    <w:rPr>
      <w:rFonts w:ascii="Arial" w:eastAsia="黑体" w:hAnsi="Arial" w:cs="Times New Roman"/>
      <w:b/>
      <w:kern w:val="0"/>
      <w:sz w:val="32"/>
      <w:szCs w:val="20"/>
      <w14:ligatures w14:val="none"/>
    </w:rPr>
  </w:style>
  <w:style w:type="paragraph" w:customStyle="1" w:styleId="affffffa">
    <w:name w:val="正文文本样式 加粗"/>
    <w:basedOn w:val="affff3"/>
    <w:qFormat/>
    <w:rsid w:val="00E06668"/>
    <w:rPr>
      <w:b/>
    </w:rPr>
  </w:style>
  <w:style w:type="paragraph" w:customStyle="1" w:styleId="2">
    <w:name w:val="样式 标题 2 + 宋体 五号 行距: 单倍行距"/>
    <w:basedOn w:val="21"/>
    <w:qFormat/>
    <w:rsid w:val="00E06668"/>
    <w:pPr>
      <w:numPr>
        <w:ilvl w:val="1"/>
        <w:numId w:val="8"/>
      </w:numPr>
      <w:adjustRightInd w:val="0"/>
      <w:spacing w:before="260" w:after="260"/>
      <w:textAlignment w:val="baseline"/>
    </w:pPr>
    <w:rPr>
      <w:rFonts w:ascii="宋体" w:eastAsia="宋体" w:hAnsi="宋体" w:cs="Times New Roman"/>
      <w:b/>
      <w:bCs/>
      <w:color w:val="auto"/>
      <w:kern w:val="0"/>
      <w:sz w:val="21"/>
      <w:szCs w:val="20"/>
    </w:rPr>
  </w:style>
  <w:style w:type="paragraph" w:customStyle="1" w:styleId="affffffb">
    <w:name w:val="表格标题"/>
    <w:basedOn w:val="aa"/>
    <w:qFormat/>
    <w:rsid w:val="00E06668"/>
    <w:pPr>
      <w:spacing w:before="40" w:after="60" w:line="220" w:lineRule="exact"/>
    </w:pPr>
    <w:rPr>
      <w:rFonts w:ascii="Arial" w:eastAsia="黑体" w:hAnsi="Arial" w:cs="黑体"/>
      <w:color w:val="007CA8"/>
      <w:kern w:val="0"/>
      <w:sz w:val="18"/>
      <w:szCs w:val="13"/>
    </w:rPr>
  </w:style>
  <w:style w:type="paragraph" w:customStyle="1" w:styleId="p0">
    <w:name w:val="p0"/>
    <w:basedOn w:val="aa"/>
    <w:qFormat/>
    <w:rsid w:val="00E06668"/>
    <w:pPr>
      <w:widowControl/>
      <w:adjustRightInd w:val="0"/>
      <w:spacing w:before="100" w:beforeAutospacing="1" w:after="100" w:afterAutospacing="1" w:line="420" w:lineRule="atLeast"/>
      <w:ind w:firstLineChars="200" w:firstLine="200"/>
      <w:jc w:val="left"/>
      <w:textAlignment w:val="baseline"/>
    </w:pPr>
    <w:rPr>
      <w:rFonts w:ascii="宋体" w:hAnsi="宋体" w:cs="宋体"/>
      <w:kern w:val="0"/>
      <w:sz w:val="24"/>
      <w:szCs w:val="20"/>
    </w:rPr>
  </w:style>
  <w:style w:type="paragraph" w:customStyle="1" w:styleId="Style3">
    <w:name w:val="_Style 3"/>
    <w:basedOn w:val="aa"/>
    <w:qFormat/>
    <w:rsid w:val="00E06668"/>
    <w:pPr>
      <w:widowControl/>
      <w:spacing w:after="160" w:line="259" w:lineRule="auto"/>
      <w:ind w:left="720"/>
      <w:jc w:val="left"/>
    </w:pPr>
    <w:rPr>
      <w:kern w:val="0"/>
      <w:sz w:val="24"/>
    </w:rPr>
  </w:style>
  <w:style w:type="paragraph" w:customStyle="1" w:styleId="xl37">
    <w:name w:val="xl37"/>
    <w:basedOn w:val="aa"/>
    <w:qFormat/>
    <w:rsid w:val="00E06668"/>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3CharCharChar1">
    <w:name w:val="Char3 Char Char Char1"/>
    <w:basedOn w:val="aa"/>
    <w:qFormat/>
    <w:rsid w:val="00E06668"/>
    <w:rPr>
      <w:rFonts w:ascii="Tahoma" w:hAnsi="Tahoma"/>
      <w:sz w:val="24"/>
      <w:szCs w:val="20"/>
    </w:rPr>
  </w:style>
  <w:style w:type="paragraph" w:customStyle="1" w:styleId="affffffc">
    <w:name w:val="分发表内容"/>
    <w:basedOn w:val="aa"/>
    <w:qFormat/>
    <w:rsid w:val="00E06668"/>
    <w:pPr>
      <w:adjustRightInd w:val="0"/>
      <w:spacing w:before="120" w:after="120" w:line="440" w:lineRule="exact"/>
      <w:ind w:firstLineChars="200" w:firstLine="200"/>
      <w:jc w:val="center"/>
      <w:textAlignment w:val="baseline"/>
    </w:pPr>
    <w:rPr>
      <w:rFonts w:ascii="昆仑仿宋" w:eastAsia="昆仑仿宋"/>
      <w:kern w:val="0"/>
      <w:sz w:val="24"/>
      <w:szCs w:val="20"/>
    </w:rPr>
  </w:style>
  <w:style w:type="paragraph" w:customStyle="1" w:styleId="a4">
    <w:name w:val="正文列项_字母"/>
    <w:basedOn w:val="aa"/>
    <w:qFormat/>
    <w:rsid w:val="00E06668"/>
    <w:pPr>
      <w:numPr>
        <w:ilvl w:val="6"/>
        <w:numId w:val="2"/>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36">
    <w:name w:val="xl36"/>
    <w:basedOn w:val="aa"/>
    <w:qFormat/>
    <w:rsid w:val="00E06668"/>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fffd">
    <w:name w:val="封面标准代替信息"/>
    <w:basedOn w:val="2f5"/>
    <w:qFormat/>
    <w:rsid w:val="00E06668"/>
    <w:pPr>
      <w:spacing w:before="57"/>
    </w:pPr>
    <w:rPr>
      <w:rFonts w:ascii="宋体"/>
      <w:sz w:val="21"/>
    </w:rPr>
  </w:style>
  <w:style w:type="paragraph" w:customStyle="1" w:styleId="affffffe">
    <w:name w:val="无标题条"/>
    <w:next w:val="aa"/>
    <w:qFormat/>
    <w:rsid w:val="00E06668"/>
    <w:pPr>
      <w:spacing w:after="0" w:line="240" w:lineRule="auto"/>
      <w:jc w:val="both"/>
    </w:pPr>
    <w:rPr>
      <w:rFonts w:ascii="Times New Roman" w:eastAsia="宋体" w:hAnsi="Times New Roman" w:cs="Times New Roman"/>
      <w:kern w:val="0"/>
      <w:sz w:val="21"/>
      <w:szCs w:val="20"/>
      <w14:ligatures w14:val="none"/>
    </w:rPr>
  </w:style>
  <w:style w:type="paragraph" w:customStyle="1" w:styleId="xl105">
    <w:name w:val="xl105"/>
    <w:basedOn w:val="aa"/>
    <w:semiHidden/>
    <w:qFormat/>
    <w:rsid w:val="00E06668"/>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afffffff">
    <w:name w:val="缺省文本"/>
    <w:basedOn w:val="aa"/>
    <w:qFormat/>
    <w:rsid w:val="00E06668"/>
    <w:pPr>
      <w:autoSpaceDE w:val="0"/>
      <w:autoSpaceDN w:val="0"/>
      <w:adjustRightInd w:val="0"/>
      <w:jc w:val="left"/>
    </w:pPr>
    <w:rPr>
      <w:kern w:val="0"/>
      <w:sz w:val="24"/>
    </w:rPr>
  </w:style>
  <w:style w:type="paragraph" w:customStyle="1" w:styleId="afffffff0">
    <w:name w:val="字元 字元"/>
    <w:basedOn w:val="aa"/>
    <w:qFormat/>
    <w:rsid w:val="00E06668"/>
    <w:rPr>
      <w:rFonts w:ascii="Tahoma" w:hAnsi="Tahoma"/>
      <w:sz w:val="24"/>
      <w:szCs w:val="20"/>
    </w:rPr>
  </w:style>
  <w:style w:type="paragraph" w:customStyle="1" w:styleId="Char2CharCharCharCharCharChar1">
    <w:name w:val="Char2 Char Char Char Char Char Char1"/>
    <w:basedOn w:val="aa"/>
    <w:qFormat/>
    <w:rsid w:val="00E06668"/>
    <w:pPr>
      <w:widowControl/>
      <w:spacing w:line="400" w:lineRule="exact"/>
      <w:jc w:val="center"/>
    </w:pPr>
  </w:style>
  <w:style w:type="paragraph" w:customStyle="1" w:styleId="afffffff1">
    <w:name w:val="初设正文"/>
    <w:basedOn w:val="aa"/>
    <w:uiPriority w:val="99"/>
    <w:qFormat/>
    <w:rsid w:val="00E06668"/>
    <w:pPr>
      <w:widowControl/>
      <w:spacing w:line="360" w:lineRule="auto"/>
      <w:ind w:firstLineChars="200" w:firstLine="200"/>
    </w:pPr>
    <w:rPr>
      <w:rFonts w:ascii="仿宋" w:eastAsia="仿宋" w:hAnsi="仿宋" w:hint="eastAsia"/>
      <w:color w:val="000000"/>
      <w:kern w:val="0"/>
      <w:sz w:val="24"/>
      <w:szCs w:val="28"/>
    </w:rPr>
  </w:style>
  <w:style w:type="paragraph" w:customStyle="1" w:styleId="ParaCharCharCharChar">
    <w:name w:val="默认段落字体 Para Char Char Char Char"/>
    <w:basedOn w:val="aa"/>
    <w:qFormat/>
    <w:rsid w:val="00E06668"/>
    <w:rPr>
      <w:rFonts w:ascii="Arial" w:hAnsi="Arial" w:cs="Arial"/>
      <w:szCs w:val="21"/>
    </w:rPr>
  </w:style>
  <w:style w:type="paragraph" w:customStyle="1" w:styleId="xl90">
    <w:name w:val="xl90"/>
    <w:basedOn w:val="aa"/>
    <w:semiHidden/>
    <w:qFormat/>
    <w:rsid w:val="00E0666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116">
    <w:name w:val="索引 11"/>
    <w:basedOn w:val="aa"/>
    <w:next w:val="aa"/>
    <w:qFormat/>
    <w:rsid w:val="00E06668"/>
    <w:rPr>
      <w:szCs w:val="20"/>
    </w:rPr>
  </w:style>
  <w:style w:type="paragraph" w:customStyle="1" w:styleId="xl104">
    <w:name w:val="xl104"/>
    <w:basedOn w:val="aa"/>
    <w:semiHidden/>
    <w:qFormat/>
    <w:rsid w:val="00E06668"/>
    <w:pPr>
      <w:widowControl/>
      <w:pBdr>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afffffff2">
    <w:name w:val="初设表字"/>
    <w:basedOn w:val="aa"/>
    <w:qFormat/>
    <w:rsid w:val="00E06668"/>
    <w:pPr>
      <w:widowControl/>
      <w:snapToGrid w:val="0"/>
      <w:jc w:val="center"/>
    </w:pPr>
    <w:rPr>
      <w:rFonts w:ascii="仿宋" w:eastAsia="仿宋" w:hAnsi="仿宋"/>
      <w:color w:val="000000"/>
      <w:kern w:val="0"/>
      <w:szCs w:val="21"/>
    </w:rPr>
  </w:style>
  <w:style w:type="paragraph" w:customStyle="1" w:styleId="2f7">
    <w:name w:val="无间隔2"/>
    <w:uiPriority w:val="1"/>
    <w:qFormat/>
    <w:rsid w:val="00E06668"/>
    <w:pPr>
      <w:spacing w:after="0" w:line="240" w:lineRule="auto"/>
    </w:pPr>
    <w:rPr>
      <w:rFonts w:ascii="Times New Roman" w:eastAsia="宋体" w:hAnsi="Times New Roman" w:cs="Times New Roman"/>
      <w:kern w:val="0"/>
      <w:szCs w:val="22"/>
      <w:lang w:eastAsia="en-US" w:bidi="en-US"/>
      <w14:ligatures w14:val="none"/>
    </w:rPr>
  </w:style>
  <w:style w:type="paragraph" w:customStyle="1" w:styleId="xl50">
    <w:name w:val="xl50"/>
    <w:basedOn w:val="aa"/>
    <w:qFormat/>
    <w:rsid w:val="00E066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Char2CharCharCharCharCharChar">
    <w:name w:val="Char2 Char Char Char Char Char Char"/>
    <w:basedOn w:val="aa"/>
    <w:qFormat/>
    <w:rsid w:val="00E06668"/>
    <w:pPr>
      <w:widowControl/>
      <w:spacing w:line="400" w:lineRule="exact"/>
      <w:jc w:val="center"/>
    </w:pPr>
  </w:style>
  <w:style w:type="paragraph" w:customStyle="1" w:styleId="2f8">
    <w:name w:val="字元 字元2"/>
    <w:basedOn w:val="aa"/>
    <w:qFormat/>
    <w:rsid w:val="00E06668"/>
    <w:rPr>
      <w:rFonts w:ascii="Tahoma" w:hAnsi="Tahoma"/>
      <w:sz w:val="24"/>
      <w:szCs w:val="20"/>
    </w:rPr>
  </w:style>
  <w:style w:type="paragraph" w:customStyle="1" w:styleId="xl31">
    <w:name w:val="xl31"/>
    <w:basedOn w:val="aa"/>
    <w:qFormat/>
    <w:rsid w:val="00E066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CharCharChar">
    <w:name w:val="Char Char Char"/>
    <w:basedOn w:val="aa"/>
    <w:qFormat/>
    <w:rsid w:val="00E06668"/>
    <w:rPr>
      <w:rFonts w:ascii="Tahoma" w:hAnsi="Tahoma"/>
      <w:sz w:val="24"/>
      <w:szCs w:val="20"/>
    </w:rPr>
  </w:style>
  <w:style w:type="paragraph" w:customStyle="1" w:styleId="Char30">
    <w:name w:val="Char3"/>
    <w:basedOn w:val="aa"/>
    <w:qFormat/>
    <w:rsid w:val="00E06668"/>
    <w:pPr>
      <w:tabs>
        <w:tab w:val="left" w:pos="360"/>
      </w:tabs>
    </w:pPr>
    <w:rPr>
      <w:sz w:val="24"/>
    </w:rPr>
  </w:style>
  <w:style w:type="paragraph" w:customStyle="1" w:styleId="xl38">
    <w:name w:val="xl38"/>
    <w:basedOn w:val="aa"/>
    <w:qFormat/>
    <w:rsid w:val="00E066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6">
    <w:name w:val="标准文件_正文图标题"/>
    <w:next w:val="aa"/>
    <w:semiHidden/>
    <w:qFormat/>
    <w:rsid w:val="00E06668"/>
    <w:pPr>
      <w:numPr>
        <w:numId w:val="9"/>
      </w:numPr>
      <w:spacing w:after="0" w:line="240" w:lineRule="auto"/>
      <w:jc w:val="center"/>
    </w:pPr>
    <w:rPr>
      <w:rFonts w:ascii="黑体" w:eastAsia="黑体" w:hAnsi="Times New Roman" w:cs="Times New Roman"/>
      <w:kern w:val="0"/>
      <w:sz w:val="21"/>
      <w:szCs w:val="20"/>
      <w14:ligatures w14:val="none"/>
    </w:rPr>
  </w:style>
  <w:style w:type="paragraph" w:customStyle="1" w:styleId="xl75">
    <w:name w:val="xl75"/>
    <w:basedOn w:val="aa"/>
    <w:qFormat/>
    <w:rsid w:val="00E06668"/>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CharChar1">
    <w:name w:val="Char Char1"/>
    <w:basedOn w:val="afd"/>
    <w:qFormat/>
    <w:rsid w:val="00E06668"/>
    <w:rPr>
      <w:rFonts w:ascii="Tahoma" w:hAnsi="Tahoma"/>
      <w:sz w:val="24"/>
    </w:rPr>
  </w:style>
  <w:style w:type="paragraph" w:customStyle="1" w:styleId="TOC11">
    <w:name w:val="TOC 标题11"/>
    <w:basedOn w:val="13"/>
    <w:next w:val="aa"/>
    <w:uiPriority w:val="39"/>
    <w:qFormat/>
    <w:rsid w:val="00E06668"/>
    <w:pPr>
      <w:spacing w:before="240" w:after="0" w:line="259" w:lineRule="auto"/>
      <w:ind w:left="432"/>
      <w:outlineLvl w:val="9"/>
    </w:pPr>
    <w:rPr>
      <w:rFonts w:ascii="Cambria" w:eastAsia="宋体" w:hAnsi="Cambria" w:cs="Times New Roman"/>
      <w:color w:val="365F91"/>
      <w:kern w:val="0"/>
      <w:sz w:val="32"/>
      <w:szCs w:val="32"/>
    </w:rPr>
  </w:style>
  <w:style w:type="paragraph" w:customStyle="1" w:styleId="CharCharCharCharCharCharCharCharCharCharCharCharCharCharCharChar1">
    <w:name w:val="Char Char Char Char Char Char Char Char Char Char Char Char Char Char Char Char1"/>
    <w:basedOn w:val="aa"/>
    <w:qFormat/>
    <w:rsid w:val="00E06668"/>
    <w:pPr>
      <w:widowControl/>
      <w:spacing w:after="160" w:line="240" w:lineRule="exact"/>
      <w:jc w:val="center"/>
    </w:pPr>
    <w:rPr>
      <w:rFonts w:ascii="宋体" w:hAnsi="宋体"/>
      <w:b/>
      <w:kern w:val="0"/>
      <w:sz w:val="30"/>
      <w:szCs w:val="30"/>
      <w:lang w:eastAsia="en-US"/>
    </w:rPr>
  </w:style>
  <w:style w:type="paragraph" w:customStyle="1" w:styleId="xl124">
    <w:name w:val="xl124"/>
    <w:basedOn w:val="aa"/>
    <w:semiHidden/>
    <w:qFormat/>
    <w:rsid w:val="00E0666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left"/>
      <w:textAlignment w:val="bottom"/>
    </w:pPr>
    <w:rPr>
      <w:rFonts w:ascii="宋体" w:hAnsi="宋体" w:cs="宋体"/>
      <w:kern w:val="0"/>
      <w:sz w:val="20"/>
      <w:szCs w:val="20"/>
    </w:rPr>
  </w:style>
  <w:style w:type="paragraph" w:customStyle="1" w:styleId="122">
    <w:name w:val="索引 12"/>
    <w:basedOn w:val="aa"/>
    <w:next w:val="aa"/>
    <w:qFormat/>
    <w:rsid w:val="00E06668"/>
    <w:rPr>
      <w:szCs w:val="20"/>
    </w:rPr>
  </w:style>
  <w:style w:type="paragraph" w:customStyle="1" w:styleId="xl119">
    <w:name w:val="xl119"/>
    <w:basedOn w:val="aa"/>
    <w:semiHidden/>
    <w:qFormat/>
    <w:rsid w:val="00E0666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4"/>
    </w:rPr>
  </w:style>
  <w:style w:type="paragraph" w:customStyle="1" w:styleId="ItemList">
    <w:name w:val="Item List"/>
    <w:basedOn w:val="aa"/>
    <w:qFormat/>
    <w:rsid w:val="00E06668"/>
    <w:pPr>
      <w:spacing w:before="120" w:after="40"/>
      <w:jc w:val="left"/>
    </w:pPr>
    <w:rPr>
      <w:rFonts w:ascii="Arial" w:hAnsi="Arial"/>
      <w:kern w:val="0"/>
      <w:sz w:val="18"/>
      <w:szCs w:val="13"/>
    </w:rPr>
  </w:style>
  <w:style w:type="paragraph" w:customStyle="1" w:styleId="xl115">
    <w:name w:val="xl115"/>
    <w:basedOn w:val="aa"/>
    <w:semiHidden/>
    <w:qFormat/>
    <w:rsid w:val="00E06668"/>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xl74">
    <w:name w:val="xl74"/>
    <w:basedOn w:val="aa"/>
    <w:qFormat/>
    <w:rsid w:val="00E06668"/>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xl112">
    <w:name w:val="xl112"/>
    <w:basedOn w:val="aa"/>
    <w:semiHidden/>
    <w:qFormat/>
    <w:rsid w:val="00E06668"/>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2f9">
    <w:name w:val="正文缩进2"/>
    <w:basedOn w:val="aa"/>
    <w:qFormat/>
    <w:rsid w:val="00E06668"/>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01">
    <w:name w:val="a01"/>
    <w:basedOn w:val="aa"/>
    <w:qFormat/>
    <w:rsid w:val="00E06668"/>
    <w:pPr>
      <w:widowControl/>
      <w:spacing w:after="86" w:line="215" w:lineRule="atLeast"/>
      <w:jc w:val="left"/>
    </w:pPr>
    <w:rPr>
      <w:rFonts w:ascii="宋体" w:hAnsi="宋体" w:cs="宋体"/>
      <w:kern w:val="0"/>
      <w:sz w:val="13"/>
      <w:szCs w:val="13"/>
    </w:rPr>
  </w:style>
  <w:style w:type="paragraph" w:customStyle="1" w:styleId="Char220">
    <w:name w:val="Char22"/>
    <w:basedOn w:val="aa"/>
    <w:qFormat/>
    <w:rsid w:val="00E06668"/>
    <w:rPr>
      <w:rFonts w:ascii="Tahoma" w:hAnsi="Tahoma"/>
      <w:sz w:val="24"/>
      <w:szCs w:val="20"/>
    </w:rPr>
  </w:style>
  <w:style w:type="paragraph" w:customStyle="1" w:styleId="2fa">
    <w:name w:val="正缩2"/>
    <w:basedOn w:val="aa"/>
    <w:qFormat/>
    <w:rsid w:val="00E06668"/>
    <w:pPr>
      <w:spacing w:line="360" w:lineRule="auto"/>
      <w:ind w:firstLineChars="200" w:firstLine="560"/>
    </w:pPr>
    <w:rPr>
      <w:rFonts w:ascii="仿宋_GB2312" w:hAnsi="宋体"/>
      <w:kern w:val="0"/>
      <w:szCs w:val="28"/>
    </w:rPr>
  </w:style>
  <w:style w:type="paragraph" w:customStyle="1" w:styleId="afffffff3">
    <w:name w:val="注"/>
    <w:next w:val="aa"/>
    <w:semiHidden/>
    <w:qFormat/>
    <w:rsid w:val="00E06668"/>
    <w:pPr>
      <w:spacing w:before="160" w:line="320" w:lineRule="atLeast"/>
      <w:ind w:firstLine="284"/>
      <w:jc w:val="both"/>
    </w:pPr>
    <w:rPr>
      <w:rFonts w:ascii="宋体" w:eastAsia="楷体_GB2312" w:hAnsi="Times New Roman" w:cs="Times New Roman"/>
      <w:spacing w:val="4"/>
      <w:kern w:val="0"/>
      <w:sz w:val="21"/>
      <w:szCs w:val="20"/>
      <w14:ligatures w14:val="none"/>
    </w:rPr>
  </w:style>
  <w:style w:type="paragraph" w:customStyle="1" w:styleId="xl118">
    <w:name w:val="xl118"/>
    <w:basedOn w:val="aa"/>
    <w:semiHidden/>
    <w:qFormat/>
    <w:rsid w:val="00E06668"/>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Style321">
    <w:name w:val="_Style 321"/>
    <w:basedOn w:val="aa"/>
    <w:next w:val="aa"/>
    <w:qFormat/>
    <w:rsid w:val="00E06668"/>
    <w:pPr>
      <w:pBdr>
        <w:bottom w:val="single" w:sz="6" w:space="1" w:color="auto"/>
      </w:pBdr>
      <w:jc w:val="center"/>
    </w:pPr>
    <w:rPr>
      <w:rFonts w:ascii="Arial"/>
      <w:vanish/>
      <w:sz w:val="16"/>
      <w:szCs w:val="20"/>
    </w:rPr>
  </w:style>
  <w:style w:type="paragraph" w:customStyle="1" w:styleId="font12">
    <w:name w:val="font12"/>
    <w:basedOn w:val="aa"/>
    <w:semiHidden/>
    <w:qFormat/>
    <w:rsid w:val="00E06668"/>
    <w:pPr>
      <w:widowControl/>
      <w:spacing w:before="100" w:beforeAutospacing="1" w:after="100" w:afterAutospacing="1" w:line="360" w:lineRule="auto"/>
      <w:ind w:firstLineChars="200" w:firstLine="420"/>
      <w:jc w:val="left"/>
    </w:pPr>
    <w:rPr>
      <w:rFonts w:ascii="Arial" w:hAnsi="Arial" w:cs="Arial"/>
      <w:kern w:val="0"/>
      <w:sz w:val="20"/>
      <w:szCs w:val="20"/>
    </w:rPr>
  </w:style>
  <w:style w:type="paragraph" w:customStyle="1" w:styleId="11">
    <w:name w:val="(1)"/>
    <w:basedOn w:val="aa"/>
    <w:qFormat/>
    <w:rsid w:val="00E06668"/>
    <w:pPr>
      <w:numPr>
        <w:ilvl w:val="1"/>
        <w:numId w:val="3"/>
      </w:numPr>
      <w:autoSpaceDE w:val="0"/>
      <w:autoSpaceDN w:val="0"/>
      <w:adjustRightInd w:val="0"/>
      <w:spacing w:beforeLines="30" w:line="360" w:lineRule="auto"/>
      <w:ind w:left="0" w:firstLineChars="200" w:firstLine="200"/>
    </w:pPr>
    <w:rPr>
      <w:rFonts w:cs="宋体"/>
      <w:kern w:val="0"/>
      <w:sz w:val="24"/>
      <w:szCs w:val="20"/>
      <w:lang w:val="zh-CN"/>
    </w:rPr>
  </w:style>
  <w:style w:type="paragraph" w:styleId="afffffff4">
    <w:name w:val="No Spacing"/>
    <w:uiPriority w:val="1"/>
    <w:qFormat/>
    <w:rsid w:val="00E06668"/>
    <w:pPr>
      <w:widowControl w:val="0"/>
      <w:spacing w:after="0" w:line="240" w:lineRule="auto"/>
      <w:jc w:val="both"/>
    </w:pPr>
    <w:rPr>
      <w:rFonts w:ascii="Times New Roman" w:eastAsia="宋体" w:hAnsi="Times New Roman" w:cs="Times New Roman"/>
      <w:sz w:val="21"/>
      <w14:ligatures w14:val="none"/>
    </w:rPr>
  </w:style>
  <w:style w:type="paragraph" w:customStyle="1" w:styleId="xl89">
    <w:name w:val="xl89"/>
    <w:basedOn w:val="aa"/>
    <w:semiHidden/>
    <w:qFormat/>
    <w:rsid w:val="00E0666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68">
    <w:name w:val="xl68"/>
    <w:basedOn w:val="aa"/>
    <w:qFormat/>
    <w:rsid w:val="00E0666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23">
    <w:name w:val="xl23"/>
    <w:basedOn w:val="aa"/>
    <w:qFormat/>
    <w:rsid w:val="00E06668"/>
    <w:pPr>
      <w:widowControl/>
      <w:spacing w:before="100" w:beforeAutospacing="1" w:after="100" w:afterAutospacing="1" w:line="360" w:lineRule="auto"/>
      <w:textAlignment w:val="top"/>
    </w:pPr>
    <w:rPr>
      <w:kern w:val="0"/>
      <w:sz w:val="24"/>
      <w:szCs w:val="20"/>
    </w:rPr>
  </w:style>
  <w:style w:type="paragraph" w:customStyle="1" w:styleId="Char1CharCharChar1">
    <w:name w:val="Char1 Char Char Char1"/>
    <w:basedOn w:val="aa"/>
    <w:qFormat/>
    <w:rsid w:val="00E06668"/>
    <w:rPr>
      <w:rFonts w:ascii="Tahoma" w:hAnsi="Tahoma" w:cs="仿宋_GB2312"/>
      <w:sz w:val="24"/>
      <w:szCs w:val="28"/>
    </w:rPr>
  </w:style>
  <w:style w:type="paragraph" w:customStyle="1" w:styleId="1ffa">
    <w:name w:val="列表段落1"/>
    <w:basedOn w:val="aa"/>
    <w:next w:val="ListParagraph1"/>
    <w:uiPriority w:val="99"/>
    <w:qFormat/>
    <w:rsid w:val="00E06668"/>
    <w:rPr>
      <w:rFonts w:ascii="Calibri" w:hAnsi="Calibri"/>
      <w:szCs w:val="20"/>
      <w:lang w:val="zh-CN"/>
    </w:rPr>
  </w:style>
  <w:style w:type="paragraph" w:customStyle="1" w:styleId="xl93">
    <w:name w:val="xl93"/>
    <w:basedOn w:val="aa"/>
    <w:next w:val="xl35"/>
    <w:semiHidden/>
    <w:qFormat/>
    <w:rsid w:val="00E0666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kern w:val="0"/>
      <w:sz w:val="20"/>
      <w:szCs w:val="20"/>
    </w:rPr>
  </w:style>
  <w:style w:type="paragraph" w:customStyle="1" w:styleId="xl35">
    <w:name w:val="xl35"/>
    <w:basedOn w:val="aa"/>
    <w:qFormat/>
    <w:rsid w:val="00E06668"/>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27">
    <w:name w:val="xl127"/>
    <w:basedOn w:val="aa"/>
    <w:semiHidden/>
    <w:qFormat/>
    <w:rsid w:val="00E06668"/>
    <w:pPr>
      <w:widowControl/>
      <w:pBdr>
        <w:top w:val="single" w:sz="4" w:space="0" w:color="auto"/>
        <w:left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2fb">
    <w:name w:val="修订2"/>
    <w:qFormat/>
    <w:rsid w:val="00E06668"/>
    <w:pPr>
      <w:spacing w:after="0" w:line="240" w:lineRule="auto"/>
    </w:pPr>
    <w:rPr>
      <w:rFonts w:ascii="Times New Roman" w:eastAsia="宋体" w:hAnsi="Times New Roman" w:cs="Times New Roman"/>
      <w:sz w:val="21"/>
      <w14:ligatures w14:val="none"/>
    </w:rPr>
  </w:style>
  <w:style w:type="paragraph" w:customStyle="1" w:styleId="xl26">
    <w:name w:val="xl26"/>
    <w:basedOn w:val="aa"/>
    <w:qFormat/>
    <w:rsid w:val="00E066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113">
    <w:name w:val="xl113"/>
    <w:basedOn w:val="aa"/>
    <w:semiHidden/>
    <w:qFormat/>
    <w:rsid w:val="00E06668"/>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afffffff5">
    <w:name w:val="封面页眉"/>
    <w:basedOn w:val="affe"/>
    <w:next w:val="aa"/>
    <w:semiHidden/>
    <w:qFormat/>
    <w:rsid w:val="00E06668"/>
    <w:pPr>
      <w:widowControl/>
      <w:pBdr>
        <w:bottom w:val="none" w:sz="0" w:space="0" w:color="auto"/>
      </w:pBdr>
      <w:tabs>
        <w:tab w:val="left" w:pos="5980"/>
      </w:tabs>
      <w:snapToGrid/>
      <w:spacing w:before="160" w:after="160" w:line="240" w:lineRule="atLeast"/>
      <w:jc w:val="right"/>
    </w:pPr>
    <w:rPr>
      <w:kern w:val="0"/>
      <w:szCs w:val="28"/>
    </w:rPr>
  </w:style>
  <w:style w:type="paragraph" w:customStyle="1" w:styleId="xl79">
    <w:name w:val="xl79"/>
    <w:basedOn w:val="aa"/>
    <w:qFormat/>
    <w:rsid w:val="00E0666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afffffff6">
    <w:name w:val="列表样式(一级)"/>
    <w:basedOn w:val="aa"/>
    <w:qFormat/>
    <w:rsid w:val="00E06668"/>
    <w:pPr>
      <w:spacing w:before="160" w:after="160" w:line="280" w:lineRule="exact"/>
      <w:ind w:left="420" w:hanging="420"/>
      <w:jc w:val="left"/>
    </w:pPr>
    <w:rPr>
      <w:rFonts w:ascii="Arial" w:eastAsia="华文细黑" w:hAnsi="Arial"/>
      <w:color w:val="505050"/>
      <w:sz w:val="16"/>
      <w:szCs w:val="16"/>
    </w:rPr>
  </w:style>
  <w:style w:type="paragraph" w:customStyle="1" w:styleId="WW-">
    <w:name w:val="WW-纯文本"/>
    <w:basedOn w:val="aa"/>
    <w:uiPriority w:val="99"/>
    <w:qFormat/>
    <w:rsid w:val="00E06668"/>
    <w:rPr>
      <w:rFonts w:ascii="宋体" w:hAnsi="宋体"/>
      <w:kern w:val="1"/>
      <w:szCs w:val="20"/>
      <w:lang w:eastAsia="ar-SA"/>
    </w:rPr>
  </w:style>
  <w:style w:type="paragraph" w:customStyle="1" w:styleId="Char23">
    <w:name w:val="Char2"/>
    <w:basedOn w:val="aa"/>
    <w:qFormat/>
    <w:rsid w:val="00E06668"/>
    <w:rPr>
      <w:rFonts w:ascii="Tahoma" w:hAnsi="Tahoma"/>
      <w:sz w:val="24"/>
      <w:szCs w:val="20"/>
    </w:rPr>
  </w:style>
  <w:style w:type="paragraph" w:customStyle="1" w:styleId="reader-word-layer">
    <w:name w:val="reader-word-layer"/>
    <w:basedOn w:val="aa"/>
    <w:semiHidden/>
    <w:qFormat/>
    <w:rsid w:val="00E06668"/>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afffffff7">
    <w:name w:val="正文图标题"/>
    <w:next w:val="aa"/>
    <w:qFormat/>
    <w:rsid w:val="00E06668"/>
    <w:pPr>
      <w:spacing w:after="0" w:line="240" w:lineRule="auto"/>
      <w:ind w:left="420" w:hanging="420"/>
      <w:jc w:val="center"/>
    </w:pPr>
    <w:rPr>
      <w:rFonts w:ascii="黑体" w:eastAsia="黑体" w:hAnsi="Times New Roman" w:cs="Times New Roman"/>
      <w:kern w:val="0"/>
      <w:sz w:val="21"/>
      <w:szCs w:val="20"/>
      <w14:ligatures w14:val="none"/>
    </w:rPr>
  </w:style>
  <w:style w:type="paragraph" w:customStyle="1" w:styleId="1ffb">
    <w:name w:val="样式 正文首行缩进 + 首行缩进:  1 字符"/>
    <w:basedOn w:val="aa"/>
    <w:uiPriority w:val="99"/>
    <w:qFormat/>
    <w:rsid w:val="00E06668"/>
    <w:pPr>
      <w:spacing w:after="120" w:line="360" w:lineRule="auto"/>
      <w:ind w:firstLineChars="200" w:firstLine="200"/>
    </w:pPr>
    <w:rPr>
      <w:rFonts w:cs="宋体"/>
      <w:sz w:val="24"/>
    </w:rPr>
  </w:style>
  <w:style w:type="paragraph" w:customStyle="1" w:styleId="xl49">
    <w:name w:val="xl49"/>
    <w:basedOn w:val="aa"/>
    <w:qFormat/>
    <w:rsid w:val="00E066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2fc">
    <w:name w:val="2"/>
    <w:basedOn w:val="aa"/>
    <w:next w:val="17"/>
    <w:semiHidden/>
    <w:qFormat/>
    <w:rsid w:val="00E06668"/>
    <w:pPr>
      <w:autoSpaceDE w:val="0"/>
      <w:autoSpaceDN w:val="0"/>
      <w:adjustRightInd w:val="0"/>
      <w:spacing w:beforeLines="30" w:line="360" w:lineRule="auto"/>
      <w:ind w:firstLineChars="200" w:firstLine="200"/>
    </w:pPr>
    <w:rPr>
      <w:kern w:val="0"/>
      <w:sz w:val="24"/>
      <w:szCs w:val="20"/>
    </w:rPr>
  </w:style>
  <w:style w:type="paragraph" w:customStyle="1" w:styleId="Charff0">
    <w:name w:val="Char"/>
    <w:basedOn w:val="aa"/>
    <w:qFormat/>
    <w:rsid w:val="00E06668"/>
    <w:pPr>
      <w:tabs>
        <w:tab w:val="left" w:pos="360"/>
      </w:tabs>
    </w:pPr>
    <w:rPr>
      <w:sz w:val="24"/>
    </w:rPr>
  </w:style>
  <w:style w:type="paragraph" w:customStyle="1" w:styleId="xl81">
    <w:name w:val="xl81"/>
    <w:basedOn w:val="aa"/>
    <w:qFormat/>
    <w:rsid w:val="00E06668"/>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103">
    <w:name w:val="xl103"/>
    <w:basedOn w:val="aa"/>
    <w:semiHidden/>
    <w:qFormat/>
    <w:rsid w:val="00E06668"/>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78">
    <w:name w:val="xl78"/>
    <w:basedOn w:val="aa"/>
    <w:qFormat/>
    <w:rsid w:val="00E0666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123">
    <w:name w:val="xl123"/>
    <w:basedOn w:val="aa"/>
    <w:semiHidden/>
    <w:qFormat/>
    <w:rsid w:val="00E06668"/>
    <w:pPr>
      <w:widowControl/>
      <w:pBdr>
        <w:top w:val="single" w:sz="4" w:space="0" w:color="auto"/>
        <w:left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106">
    <w:name w:val="xl106"/>
    <w:basedOn w:val="aa"/>
    <w:semiHidden/>
    <w:qFormat/>
    <w:rsid w:val="00E06668"/>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pPr>
    <w:rPr>
      <w:rFonts w:ascii="宋体" w:hAnsi="宋体" w:cs="宋体"/>
      <w:kern w:val="0"/>
      <w:sz w:val="20"/>
      <w:szCs w:val="20"/>
    </w:rPr>
  </w:style>
  <w:style w:type="paragraph" w:customStyle="1" w:styleId="Style402">
    <w:name w:val="_Style 402"/>
    <w:basedOn w:val="aa"/>
    <w:next w:val="1d"/>
    <w:uiPriority w:val="34"/>
    <w:qFormat/>
    <w:rsid w:val="00E06668"/>
    <w:pPr>
      <w:spacing w:line="360" w:lineRule="auto"/>
      <w:ind w:firstLineChars="200" w:firstLine="420"/>
    </w:pPr>
    <w:rPr>
      <w:rFonts w:ascii="宋体" w:hAnsi="宋体"/>
      <w:szCs w:val="22"/>
    </w:rPr>
  </w:style>
  <w:style w:type="paragraph" w:customStyle="1" w:styleId="Style401">
    <w:name w:val="_Style 401"/>
    <w:basedOn w:val="aa"/>
    <w:next w:val="1d"/>
    <w:uiPriority w:val="34"/>
    <w:qFormat/>
    <w:rsid w:val="00E06668"/>
    <w:pPr>
      <w:spacing w:line="360" w:lineRule="auto"/>
      <w:ind w:firstLineChars="200" w:firstLine="420"/>
    </w:pPr>
    <w:rPr>
      <w:rFonts w:ascii="宋体" w:hAnsi="宋体"/>
      <w:szCs w:val="22"/>
    </w:rPr>
  </w:style>
  <w:style w:type="paragraph" w:customStyle="1" w:styleId="TOC3">
    <w:name w:val="TOC 标题3"/>
    <w:basedOn w:val="13"/>
    <w:next w:val="aa"/>
    <w:uiPriority w:val="39"/>
    <w:semiHidden/>
    <w:qFormat/>
    <w:rsid w:val="00E06668"/>
    <w:pPr>
      <w:spacing w:before="240" w:after="0" w:line="259" w:lineRule="auto"/>
      <w:ind w:left="432"/>
      <w:outlineLvl w:val="9"/>
    </w:pPr>
    <w:rPr>
      <w:rFonts w:ascii="Cambria" w:eastAsia="宋体" w:hAnsi="Cambria" w:cs="Times New Roman"/>
      <w:color w:val="365F91"/>
      <w:kern w:val="0"/>
      <w:sz w:val="32"/>
      <w:szCs w:val="32"/>
    </w:rPr>
  </w:style>
  <w:style w:type="paragraph" w:customStyle="1" w:styleId="xl39">
    <w:name w:val="xl39"/>
    <w:basedOn w:val="aa"/>
    <w:qFormat/>
    <w:rsid w:val="00E066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ffff8">
    <w:name w:val="表格标题文字"/>
    <w:qFormat/>
    <w:rsid w:val="00E06668"/>
    <w:pPr>
      <w:snapToGrid w:val="0"/>
      <w:spacing w:before="120" w:after="0" w:line="240" w:lineRule="exact"/>
    </w:pPr>
    <w:rPr>
      <w:rFonts w:ascii="Arial" w:eastAsia="黑体" w:hAnsi="Arial" w:cs="Times New Roman"/>
      <w:sz w:val="18"/>
      <w:szCs w:val="21"/>
      <w14:ligatures w14:val="none"/>
    </w:rPr>
  </w:style>
  <w:style w:type="paragraph" w:customStyle="1" w:styleId="3">
    <w:name w:val="项目编号3"/>
    <w:basedOn w:val="affff3"/>
    <w:qFormat/>
    <w:rsid w:val="00E06668"/>
    <w:pPr>
      <w:numPr>
        <w:numId w:val="10"/>
      </w:numPr>
    </w:pPr>
  </w:style>
  <w:style w:type="paragraph" w:customStyle="1" w:styleId="-2">
    <w:name w:val="正文须知-2级"/>
    <w:basedOn w:val="aa"/>
    <w:qFormat/>
    <w:rsid w:val="00E06668"/>
    <w:pPr>
      <w:numPr>
        <w:ilvl w:val="1"/>
        <w:numId w:val="11"/>
      </w:numPr>
      <w:adjustRightInd w:val="0"/>
      <w:snapToGrid w:val="0"/>
      <w:spacing w:line="300" w:lineRule="auto"/>
    </w:pPr>
    <w:rPr>
      <w:rFonts w:ascii="宋体" w:hAnsi="Calibri"/>
      <w:sz w:val="24"/>
      <w:szCs w:val="21"/>
    </w:rPr>
  </w:style>
  <w:style w:type="paragraph" w:customStyle="1" w:styleId="CharChar1CharCharCharCharCharChar1">
    <w:name w:val="Char Char1 Char Char Char Char Char Char1"/>
    <w:basedOn w:val="aa"/>
    <w:qFormat/>
    <w:rsid w:val="00E06668"/>
    <w:pPr>
      <w:widowControl/>
      <w:spacing w:after="160" w:line="240" w:lineRule="exact"/>
      <w:jc w:val="left"/>
    </w:pPr>
    <w:rPr>
      <w:rFonts w:ascii="Verdana" w:eastAsia="仿宋_GB2312" w:hAnsi="Verdana"/>
      <w:kern w:val="0"/>
      <w:sz w:val="24"/>
      <w:szCs w:val="20"/>
      <w:lang w:eastAsia="en-US"/>
    </w:rPr>
  </w:style>
  <w:style w:type="paragraph" w:customStyle="1" w:styleId="a41">
    <w:name w:val="a41"/>
    <w:basedOn w:val="aa"/>
    <w:qFormat/>
    <w:rsid w:val="00E06668"/>
    <w:pPr>
      <w:widowControl/>
      <w:spacing w:line="230" w:lineRule="atLeast"/>
      <w:jc w:val="left"/>
    </w:pPr>
    <w:rPr>
      <w:rFonts w:ascii="宋体" w:hAnsi="宋体" w:cs="宋体"/>
      <w:kern w:val="0"/>
      <w:sz w:val="14"/>
      <w:szCs w:val="14"/>
    </w:rPr>
  </w:style>
  <w:style w:type="paragraph" w:customStyle="1" w:styleId="xl72">
    <w:name w:val="xl72"/>
    <w:basedOn w:val="aa"/>
    <w:qFormat/>
    <w:rsid w:val="00E06668"/>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xl34">
    <w:name w:val="xl34"/>
    <w:basedOn w:val="aa"/>
    <w:qFormat/>
    <w:rsid w:val="00E066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font9">
    <w:name w:val="font9"/>
    <w:basedOn w:val="aa"/>
    <w:qFormat/>
    <w:rsid w:val="00E06668"/>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afffffff9">
    <w:name w:val="题头内容"/>
    <w:basedOn w:val="aa"/>
    <w:qFormat/>
    <w:rsid w:val="00E06668"/>
    <w:pPr>
      <w:adjustRightInd w:val="0"/>
      <w:spacing w:before="120" w:after="120" w:line="420" w:lineRule="atLeast"/>
      <w:ind w:right="879" w:firstLineChars="200" w:firstLine="839"/>
      <w:jc w:val="center"/>
      <w:textAlignment w:val="baseline"/>
    </w:pPr>
    <w:rPr>
      <w:rFonts w:ascii="黑体" w:eastAsia="黑体"/>
      <w:kern w:val="0"/>
      <w:sz w:val="32"/>
      <w:szCs w:val="20"/>
    </w:rPr>
  </w:style>
  <w:style w:type="paragraph" w:customStyle="1" w:styleId="xl66">
    <w:name w:val="xl66"/>
    <w:basedOn w:val="aa"/>
    <w:qFormat/>
    <w:rsid w:val="00E06668"/>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420" w:lineRule="atLeast"/>
      <w:ind w:firstLineChars="200" w:firstLine="200"/>
      <w:jc w:val="center"/>
      <w:textAlignment w:val="center"/>
    </w:pPr>
    <w:rPr>
      <w:rFonts w:ascii="宋体" w:hAnsi="宋体" w:cs="宋体"/>
      <w:kern w:val="0"/>
      <w:sz w:val="24"/>
      <w:szCs w:val="20"/>
    </w:rPr>
  </w:style>
  <w:style w:type="paragraph" w:customStyle="1" w:styleId="TOC4">
    <w:name w:val="TOC 标题4"/>
    <w:basedOn w:val="13"/>
    <w:next w:val="aa"/>
    <w:uiPriority w:val="39"/>
    <w:qFormat/>
    <w:rsid w:val="00E06668"/>
    <w:pPr>
      <w:widowControl/>
      <w:spacing w:after="0" w:line="276" w:lineRule="auto"/>
      <w:outlineLvl w:val="9"/>
    </w:pPr>
    <w:rPr>
      <w:rFonts w:ascii="Cambria" w:eastAsia="宋体" w:hAnsi="Cambria" w:cs="Times New Roman"/>
      <w:b/>
      <w:bCs/>
      <w:color w:val="365F91"/>
      <w:kern w:val="0"/>
      <w:sz w:val="30"/>
      <w:szCs w:val="28"/>
    </w:rPr>
  </w:style>
  <w:style w:type="paragraph" w:customStyle="1" w:styleId="1ffc">
    <w:name w:val="无间隔1"/>
    <w:uiPriority w:val="1"/>
    <w:qFormat/>
    <w:rsid w:val="00E06668"/>
    <w:pPr>
      <w:widowControl w:val="0"/>
      <w:spacing w:after="0" w:line="240" w:lineRule="auto"/>
      <w:jc w:val="both"/>
    </w:pPr>
    <w:rPr>
      <w:rFonts w:ascii="Times New Roman" w:eastAsia="宋体" w:hAnsi="Times New Roman" w:cs="Times New Roman"/>
      <w:sz w:val="21"/>
      <w:szCs w:val="22"/>
      <w14:ligatures w14:val="none"/>
    </w:rPr>
  </w:style>
  <w:style w:type="paragraph" w:customStyle="1" w:styleId="afffffffa">
    <w:name w:val="正文样式"/>
    <w:basedOn w:val="aa"/>
    <w:uiPriority w:val="7"/>
    <w:semiHidden/>
    <w:qFormat/>
    <w:rsid w:val="00E06668"/>
    <w:pPr>
      <w:widowControl/>
      <w:spacing w:line="360" w:lineRule="auto"/>
      <w:ind w:firstLineChars="200" w:firstLine="480"/>
      <w:jc w:val="left"/>
    </w:pPr>
    <w:rPr>
      <w:sz w:val="24"/>
    </w:rPr>
  </w:style>
  <w:style w:type="paragraph" w:customStyle="1" w:styleId="10">
    <w:name w:val="1名"/>
    <w:basedOn w:val="aa"/>
    <w:qFormat/>
    <w:rsid w:val="00E06668"/>
    <w:pPr>
      <w:numPr>
        <w:numId w:val="12"/>
      </w:numPr>
      <w:spacing w:before="120"/>
    </w:pPr>
    <w:rPr>
      <w:rFonts w:ascii="宋体"/>
      <w:sz w:val="28"/>
      <w:szCs w:val="20"/>
    </w:rPr>
  </w:style>
  <w:style w:type="paragraph" w:customStyle="1" w:styleId="xl40">
    <w:name w:val="xl40"/>
    <w:basedOn w:val="aa"/>
    <w:qFormat/>
    <w:rsid w:val="00E066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01">
    <w:name w:val="xl101"/>
    <w:basedOn w:val="aa"/>
    <w:semiHidden/>
    <w:qFormat/>
    <w:rsid w:val="00E06668"/>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0"/>
      <w:szCs w:val="20"/>
    </w:rPr>
  </w:style>
  <w:style w:type="paragraph" w:customStyle="1" w:styleId="1ffd">
    <w:name w:val="彩色底纹1"/>
    <w:uiPriority w:val="99"/>
    <w:semiHidden/>
    <w:qFormat/>
    <w:rsid w:val="00E06668"/>
    <w:pPr>
      <w:spacing w:after="0" w:line="240" w:lineRule="auto"/>
    </w:pPr>
    <w:rPr>
      <w:rFonts w:ascii="Times New Roman" w:eastAsia="宋体" w:hAnsi="Times New Roman" w:cs="Times New Roman"/>
      <w:sz w:val="21"/>
      <w:szCs w:val="20"/>
      <w14:ligatures w14:val="none"/>
    </w:rPr>
  </w:style>
  <w:style w:type="paragraph" w:customStyle="1" w:styleId="Default0">
    <w:name w:val="Default"/>
    <w:qFormat/>
    <w:rsid w:val="00E06668"/>
    <w:pPr>
      <w:widowControl w:val="0"/>
      <w:autoSpaceDE w:val="0"/>
      <w:autoSpaceDN w:val="0"/>
      <w:adjustRightInd w:val="0"/>
      <w:spacing w:after="0" w:line="240" w:lineRule="auto"/>
    </w:pPr>
    <w:rPr>
      <w:rFonts w:ascii="Symbol" w:eastAsia="宋体" w:hAnsi="Symbol" w:cs="Symbol"/>
      <w:color w:val="000000"/>
      <w:kern w:val="0"/>
      <w:sz w:val="24"/>
      <w14:ligatures w14:val="none"/>
    </w:rPr>
  </w:style>
  <w:style w:type="paragraph" w:customStyle="1" w:styleId="afffffffb">
    <w:name w:val="表格（小四字）"/>
    <w:basedOn w:val="aa"/>
    <w:qFormat/>
    <w:rsid w:val="00E06668"/>
    <w:pPr>
      <w:widowControl/>
      <w:ind w:leftChars="-26" w:left="-58" w:rightChars="-58" w:right="-130"/>
      <w:jc w:val="center"/>
    </w:pPr>
    <w:rPr>
      <w:rFonts w:ascii="宋体"/>
      <w:spacing w:val="-8"/>
      <w:kern w:val="0"/>
      <w:sz w:val="24"/>
      <w:szCs w:val="21"/>
      <w:lang w:val="en-GB"/>
    </w:rPr>
  </w:style>
  <w:style w:type="paragraph" w:customStyle="1" w:styleId="xl86">
    <w:name w:val="xl86"/>
    <w:basedOn w:val="aa"/>
    <w:semiHidden/>
    <w:qFormat/>
    <w:rsid w:val="00E0666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47">
    <w:name w:val="xl47"/>
    <w:basedOn w:val="aa"/>
    <w:qFormat/>
    <w:rsid w:val="00E06668"/>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67">
    <w:name w:val="xl67"/>
    <w:basedOn w:val="aa"/>
    <w:qFormat/>
    <w:rsid w:val="00E06668"/>
    <w:pPr>
      <w:widowControl/>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96">
    <w:name w:val="xl96"/>
    <w:basedOn w:val="aa"/>
    <w:semiHidden/>
    <w:qFormat/>
    <w:rsid w:val="00E06668"/>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1110">
    <w:name w:val="目录 111"/>
    <w:uiPriority w:val="39"/>
    <w:qFormat/>
    <w:rsid w:val="00E06668"/>
    <w:pPr>
      <w:widowControl w:val="0"/>
      <w:spacing w:before="120" w:after="120" w:line="240" w:lineRule="auto"/>
    </w:pPr>
    <w:rPr>
      <w:rFonts w:ascii="Times New Roman" w:eastAsia="宋体" w:hAnsi="Times New Roman" w:cs="Calibri"/>
      <w:b/>
      <w:bCs/>
      <w:caps/>
      <w:sz w:val="20"/>
      <w:szCs w:val="20"/>
      <w14:ligatures w14:val="none"/>
    </w:rPr>
  </w:style>
  <w:style w:type="paragraph" w:customStyle="1" w:styleId="xl52">
    <w:name w:val="xl52"/>
    <w:basedOn w:val="aa"/>
    <w:qFormat/>
    <w:rsid w:val="00E066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111">
    <w:name w:val="xl111"/>
    <w:basedOn w:val="aa"/>
    <w:semiHidden/>
    <w:qFormat/>
    <w:rsid w:val="00E06668"/>
    <w:pPr>
      <w:widowControl/>
      <w:pBdr>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xl126">
    <w:name w:val="xl126"/>
    <w:basedOn w:val="aa"/>
    <w:semiHidden/>
    <w:qFormat/>
    <w:rsid w:val="00E06668"/>
    <w:pPr>
      <w:widowControl/>
      <w:pBdr>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25">
    <w:name w:val="xl25"/>
    <w:basedOn w:val="aa"/>
    <w:qFormat/>
    <w:rsid w:val="00E066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xl107">
    <w:name w:val="xl107"/>
    <w:basedOn w:val="aa"/>
    <w:semiHidden/>
    <w:qFormat/>
    <w:rsid w:val="00E0666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xl24">
    <w:name w:val="xl24"/>
    <w:basedOn w:val="aa"/>
    <w:qFormat/>
    <w:rsid w:val="00E066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3">
    <w:name w:val="五级条标题"/>
    <w:basedOn w:val="a2"/>
    <w:next w:val="aa"/>
    <w:qFormat/>
    <w:rsid w:val="00E06668"/>
    <w:pPr>
      <w:numPr>
        <w:ilvl w:val="5"/>
      </w:numPr>
      <w:ind w:left="0" w:hanging="840"/>
      <w:outlineLvl w:val="5"/>
    </w:pPr>
  </w:style>
  <w:style w:type="paragraph" w:customStyle="1" w:styleId="xl98">
    <w:name w:val="xl98"/>
    <w:basedOn w:val="aa"/>
    <w:semiHidden/>
    <w:qFormat/>
    <w:rsid w:val="00E06668"/>
    <w:pPr>
      <w:widowControl/>
      <w:pBdr>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117">
    <w:name w:val="xl117"/>
    <w:basedOn w:val="aa"/>
    <w:semiHidden/>
    <w:qFormat/>
    <w:rsid w:val="00E06668"/>
    <w:pPr>
      <w:widowControl/>
      <w:pBdr>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CharCharCharCharCharCharChar1">
    <w:name w:val="Char Char Char Char Char Char Char1"/>
    <w:basedOn w:val="aa"/>
    <w:qFormat/>
    <w:rsid w:val="00E06668"/>
    <w:pPr>
      <w:snapToGrid w:val="0"/>
      <w:spacing w:line="360" w:lineRule="auto"/>
      <w:ind w:firstLineChars="200" w:firstLine="200"/>
    </w:pPr>
    <w:rPr>
      <w:rFonts w:eastAsia="仿宋_GB2312"/>
      <w:sz w:val="24"/>
    </w:rPr>
  </w:style>
  <w:style w:type="paragraph" w:customStyle="1" w:styleId="yy3">
    <w:name w:val="yy标题3"/>
    <w:basedOn w:val="aa"/>
    <w:next w:val="aa"/>
    <w:qFormat/>
    <w:rsid w:val="00E06668"/>
    <w:pPr>
      <w:numPr>
        <w:numId w:val="13"/>
      </w:numPr>
      <w:ind w:firstLine="0"/>
    </w:pPr>
    <w:rPr>
      <w:b/>
      <w:szCs w:val="20"/>
    </w:rPr>
  </w:style>
  <w:style w:type="paragraph" w:customStyle="1" w:styleId="xl33">
    <w:name w:val="xl33"/>
    <w:basedOn w:val="aa"/>
    <w:qFormat/>
    <w:rsid w:val="00E066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3">
    <w:name w:val="正文须知-3级"/>
    <w:basedOn w:val="aa"/>
    <w:qFormat/>
    <w:rsid w:val="00E06668"/>
    <w:pPr>
      <w:numPr>
        <w:ilvl w:val="2"/>
        <w:numId w:val="11"/>
      </w:numPr>
      <w:adjustRightInd w:val="0"/>
      <w:snapToGrid w:val="0"/>
      <w:spacing w:line="300" w:lineRule="auto"/>
      <w:ind w:hangingChars="355" w:hanging="355"/>
    </w:pPr>
    <w:rPr>
      <w:rFonts w:ascii="宋体" w:hAnsi="Calibri"/>
      <w:sz w:val="24"/>
      <w:szCs w:val="21"/>
    </w:rPr>
  </w:style>
  <w:style w:type="paragraph" w:customStyle="1" w:styleId="Style322">
    <w:name w:val="_Style 322"/>
    <w:basedOn w:val="13"/>
    <w:next w:val="aa"/>
    <w:uiPriority w:val="39"/>
    <w:qFormat/>
    <w:rsid w:val="00E06668"/>
    <w:pPr>
      <w:widowControl/>
      <w:spacing w:before="240" w:after="0" w:line="259" w:lineRule="auto"/>
      <w:outlineLvl w:val="9"/>
    </w:pPr>
    <w:rPr>
      <w:rFonts w:ascii="Calibri Light" w:eastAsia="宋体" w:hAnsi="Calibri Light" w:cs="Times New Roman"/>
      <w:color w:val="2E74B5"/>
      <w:kern w:val="0"/>
      <w:sz w:val="32"/>
      <w:szCs w:val="32"/>
    </w:rPr>
  </w:style>
  <w:style w:type="paragraph" w:customStyle="1" w:styleId="4AltXmrNormalIndentWil">
    <w:name w:val="样式 正文缩进表正文正文非缩进正文对齐标题4Alt+Xmr正文缩进特点Normal Indent正文缩进Wil..."/>
    <w:basedOn w:val="af9"/>
    <w:semiHidden/>
    <w:qFormat/>
    <w:rsid w:val="00E06668"/>
    <w:pPr>
      <w:autoSpaceDE/>
      <w:autoSpaceDN/>
      <w:adjustRightInd/>
      <w:spacing w:beforeLines="30" w:line="360" w:lineRule="auto"/>
      <w:ind w:firstLineChars="200" w:firstLine="480"/>
      <w:jc w:val="both"/>
    </w:pPr>
    <w:rPr>
      <w:rFonts w:ascii="Times New Roman" w:cs="宋体"/>
      <w:szCs w:val="20"/>
      <w:lang w:val="zh-CN"/>
    </w:rPr>
  </w:style>
  <w:style w:type="paragraph" w:customStyle="1" w:styleId="xl88">
    <w:name w:val="xl88"/>
    <w:basedOn w:val="aa"/>
    <w:semiHidden/>
    <w:qFormat/>
    <w:rsid w:val="00E06668"/>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1">
    <w:name w:val="正文须知-1级"/>
    <w:basedOn w:val="aa"/>
    <w:next w:val="aa"/>
    <w:qFormat/>
    <w:rsid w:val="00E06668"/>
    <w:pPr>
      <w:numPr>
        <w:numId w:val="11"/>
      </w:numPr>
      <w:adjustRightInd w:val="0"/>
      <w:snapToGrid w:val="0"/>
      <w:spacing w:line="300" w:lineRule="auto"/>
    </w:pPr>
    <w:rPr>
      <w:rFonts w:ascii="宋体" w:hAnsi="Calibri"/>
      <w:sz w:val="24"/>
      <w:szCs w:val="21"/>
    </w:rPr>
  </w:style>
  <w:style w:type="paragraph" w:customStyle="1" w:styleId="1ffe">
    <w:name w:val="1."/>
    <w:basedOn w:val="aa"/>
    <w:qFormat/>
    <w:rsid w:val="00E06668"/>
    <w:pPr>
      <w:tabs>
        <w:tab w:val="left" w:pos="0"/>
        <w:tab w:val="left" w:pos="426"/>
      </w:tabs>
      <w:autoSpaceDE w:val="0"/>
      <w:autoSpaceDN w:val="0"/>
      <w:adjustRightInd w:val="0"/>
      <w:spacing w:before="60" w:after="60" w:line="360" w:lineRule="atLeast"/>
      <w:ind w:left="426" w:hanging="426"/>
    </w:pPr>
    <w:rPr>
      <w:rFonts w:ascii="宋体"/>
      <w:kern w:val="0"/>
      <w:sz w:val="24"/>
      <w:szCs w:val="20"/>
    </w:rPr>
  </w:style>
  <w:style w:type="paragraph" w:customStyle="1" w:styleId="xl114">
    <w:name w:val="xl114"/>
    <w:basedOn w:val="aa"/>
    <w:semiHidden/>
    <w:qFormat/>
    <w:rsid w:val="00E06668"/>
    <w:pPr>
      <w:widowControl/>
      <w:pBdr>
        <w:top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afffffffc">
    <w:name w:val="小标题"/>
    <w:basedOn w:val="aa"/>
    <w:qFormat/>
    <w:rsid w:val="00E06668"/>
    <w:pPr>
      <w:widowControl/>
      <w:suppressAutoHyphens/>
      <w:wordWrap w:val="0"/>
      <w:spacing w:line="360" w:lineRule="auto"/>
      <w:jc w:val="left"/>
    </w:pPr>
    <w:rPr>
      <w:rFonts w:ascii="仿宋_GB2312" w:hAnsi="仿宋_GB2312" w:cs="宋体"/>
      <w:b/>
      <w:kern w:val="1"/>
      <w:sz w:val="28"/>
      <w:szCs w:val="32"/>
      <w:lang w:eastAsia="ar-SA"/>
    </w:rPr>
  </w:style>
  <w:style w:type="paragraph" w:customStyle="1" w:styleId="A-S-1">
    <w:name w:val="首行缩进(A-S-1)"/>
    <w:next w:val="xl31"/>
    <w:qFormat/>
    <w:rsid w:val="00E06668"/>
    <w:pPr>
      <w:spacing w:after="0" w:line="360" w:lineRule="auto"/>
      <w:ind w:left="454" w:firstLine="2246"/>
    </w:pPr>
    <w:rPr>
      <w:rFonts w:ascii="Times New Roman" w:eastAsia="宋体" w:hAnsi="Times New Roman" w:cs="Times New Roman"/>
      <w:kern w:val="0"/>
      <w:sz w:val="20"/>
      <w:szCs w:val="20"/>
      <w14:ligatures w14:val="none"/>
    </w:rPr>
  </w:style>
  <w:style w:type="paragraph" w:customStyle="1" w:styleId="afffffffd">
    <w:name w:val="大标题"/>
    <w:basedOn w:val="aa"/>
    <w:semiHidden/>
    <w:qFormat/>
    <w:rsid w:val="00E06668"/>
    <w:pPr>
      <w:spacing w:line="560" w:lineRule="exact"/>
      <w:ind w:firstLineChars="200" w:firstLine="420"/>
      <w:jc w:val="center"/>
    </w:pPr>
    <w:rPr>
      <w:rFonts w:ascii="方正小标宋简体" w:eastAsia="方正小标宋简体" w:hAnsi="宋体"/>
      <w:sz w:val="44"/>
      <w:szCs w:val="44"/>
    </w:rPr>
  </w:style>
  <w:style w:type="paragraph" w:customStyle="1" w:styleId="afffffffe">
    <w:name w:val="表行"/>
    <w:basedOn w:val="aa"/>
    <w:qFormat/>
    <w:rsid w:val="00E06668"/>
    <w:pPr>
      <w:spacing w:beforeLines="50" w:after="160"/>
    </w:pPr>
    <w:rPr>
      <w:kern w:val="0"/>
      <w:szCs w:val="20"/>
    </w:rPr>
  </w:style>
  <w:style w:type="paragraph" w:customStyle="1" w:styleId="affffffff">
    <w:name w:val="文章大标题"/>
    <w:basedOn w:val="aa"/>
    <w:semiHidden/>
    <w:qFormat/>
    <w:rsid w:val="00E06668"/>
    <w:pPr>
      <w:spacing w:line="560" w:lineRule="exact"/>
      <w:ind w:firstLineChars="200" w:firstLine="420"/>
      <w:jc w:val="center"/>
    </w:pPr>
    <w:rPr>
      <w:rFonts w:eastAsia="方正小标宋简体"/>
      <w:sz w:val="44"/>
    </w:rPr>
  </w:style>
  <w:style w:type="paragraph" w:customStyle="1" w:styleId="affffffff0">
    <w:name w:val="摘编新闻标题"/>
    <w:basedOn w:val="13"/>
    <w:semiHidden/>
    <w:qFormat/>
    <w:rsid w:val="00E06668"/>
    <w:pPr>
      <w:spacing w:before="0" w:after="0" w:line="480" w:lineRule="exact"/>
      <w:ind w:left="720"/>
      <w:jc w:val="center"/>
    </w:pPr>
    <w:rPr>
      <w:rFonts w:ascii="黑体" w:eastAsia="黑体" w:hAnsi="宋体" w:cs="宋体"/>
      <w:b/>
      <w:bCs/>
      <w:color w:val="auto"/>
      <w:kern w:val="0"/>
      <w:sz w:val="28"/>
      <w:szCs w:val="28"/>
    </w:rPr>
  </w:style>
  <w:style w:type="paragraph" w:customStyle="1" w:styleId="CharCharCharCharCharCharCharCharCharChar">
    <w:name w:val="Char Char Char Char Char Char Char Char Char Char"/>
    <w:basedOn w:val="aa"/>
    <w:qFormat/>
    <w:rsid w:val="00E06668"/>
  </w:style>
  <w:style w:type="paragraph" w:customStyle="1" w:styleId="affffffff1">
    <w:name w:val="标准书脚_偶数页"/>
    <w:qFormat/>
    <w:rsid w:val="00E06668"/>
    <w:pPr>
      <w:spacing w:before="120" w:after="0" w:line="240" w:lineRule="auto"/>
    </w:pPr>
    <w:rPr>
      <w:rFonts w:ascii="Times New Roman" w:eastAsia="宋体" w:hAnsi="Times New Roman" w:cs="Times New Roman"/>
      <w:kern w:val="0"/>
      <w:sz w:val="18"/>
      <w:szCs w:val="20"/>
      <w14:ligatures w14:val="none"/>
    </w:rPr>
  </w:style>
  <w:style w:type="paragraph" w:customStyle="1" w:styleId="CharChar4">
    <w:name w:val="Char Char4"/>
    <w:basedOn w:val="aa"/>
    <w:qFormat/>
    <w:rsid w:val="00E06668"/>
    <w:pPr>
      <w:widowControl/>
      <w:spacing w:line="400" w:lineRule="exact"/>
      <w:jc w:val="center"/>
    </w:pPr>
  </w:style>
  <w:style w:type="paragraph" w:customStyle="1" w:styleId="a10">
    <w:name w:val="a1 正文"/>
    <w:basedOn w:val="aa"/>
    <w:qFormat/>
    <w:rsid w:val="00E06668"/>
  </w:style>
  <w:style w:type="paragraph" w:customStyle="1" w:styleId="xl69">
    <w:name w:val="xl69"/>
    <w:basedOn w:val="aa"/>
    <w:qFormat/>
    <w:rsid w:val="00E0666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affffffff2">
    <w:name w:val="图文"/>
    <w:basedOn w:val="aa"/>
    <w:qFormat/>
    <w:rsid w:val="00E06668"/>
    <w:pPr>
      <w:adjustRightInd w:val="0"/>
      <w:snapToGrid w:val="0"/>
      <w:spacing w:after="50" w:line="360" w:lineRule="auto"/>
    </w:pPr>
    <w:rPr>
      <w:sz w:val="24"/>
    </w:rPr>
  </w:style>
  <w:style w:type="paragraph" w:customStyle="1" w:styleId="xl128">
    <w:name w:val="xl128"/>
    <w:basedOn w:val="aa"/>
    <w:semiHidden/>
    <w:qFormat/>
    <w:rsid w:val="00E06668"/>
    <w:pPr>
      <w:widowControl/>
      <w:pBdr>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110">
    <w:name w:val="xl110"/>
    <w:basedOn w:val="aa"/>
    <w:semiHidden/>
    <w:qFormat/>
    <w:rsid w:val="00E06668"/>
    <w:pPr>
      <w:widowControl/>
      <w:pBdr>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0"/>
      <w:szCs w:val="20"/>
    </w:rPr>
  </w:style>
  <w:style w:type="paragraph" w:customStyle="1" w:styleId="xl30">
    <w:name w:val="xl30"/>
    <w:basedOn w:val="aa"/>
    <w:qFormat/>
    <w:rsid w:val="00E066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CharCharCharCharCharCharChar1">
    <w:name w:val="Char Char Char Char Char Char Char Char Char Char1"/>
    <w:basedOn w:val="aa"/>
    <w:qFormat/>
    <w:rsid w:val="00E06668"/>
    <w:rPr>
      <w:rFonts w:ascii="宋体" w:hAnsi="宋体" w:cs="Courier New"/>
      <w:sz w:val="32"/>
      <w:szCs w:val="32"/>
    </w:rPr>
  </w:style>
  <w:style w:type="paragraph" w:customStyle="1" w:styleId="Style36">
    <w:name w:val="_Style 36"/>
    <w:basedOn w:val="aa"/>
    <w:next w:val="113"/>
    <w:uiPriority w:val="34"/>
    <w:semiHidden/>
    <w:qFormat/>
    <w:rsid w:val="00E06668"/>
    <w:pPr>
      <w:widowControl/>
      <w:spacing w:line="360" w:lineRule="auto"/>
      <w:ind w:firstLineChars="200" w:firstLine="420"/>
      <w:jc w:val="left"/>
    </w:pPr>
    <w:rPr>
      <w:rFonts w:ascii="Cambria Math" w:hAnsi="Cambria Math"/>
      <w:sz w:val="24"/>
    </w:rPr>
  </w:style>
  <w:style w:type="paragraph" w:customStyle="1" w:styleId="216">
    <w:name w:val="列出段落21"/>
    <w:basedOn w:val="aa"/>
    <w:qFormat/>
    <w:rsid w:val="00E06668"/>
    <w:pPr>
      <w:ind w:firstLineChars="200" w:firstLine="420"/>
    </w:pPr>
    <w:rPr>
      <w:sz w:val="24"/>
      <w:szCs w:val="22"/>
    </w:rPr>
  </w:style>
  <w:style w:type="paragraph" w:customStyle="1" w:styleId="a5">
    <w:name w:val="正文列项_数字"/>
    <w:basedOn w:val="aa"/>
    <w:qFormat/>
    <w:rsid w:val="00E06668"/>
    <w:pPr>
      <w:numPr>
        <w:ilvl w:val="7"/>
        <w:numId w:val="2"/>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120">
    <w:name w:val="xl120"/>
    <w:basedOn w:val="aa"/>
    <w:semiHidden/>
    <w:qFormat/>
    <w:rsid w:val="00E06668"/>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117">
    <w:name w:val="列出段落11"/>
    <w:basedOn w:val="aa"/>
    <w:qFormat/>
    <w:rsid w:val="00E06668"/>
    <w:pPr>
      <w:ind w:firstLineChars="200" w:firstLine="420"/>
    </w:pPr>
    <w:rPr>
      <w:rFonts w:ascii="Calibri" w:hAnsi="Calibri"/>
      <w:szCs w:val="22"/>
    </w:rPr>
  </w:style>
  <w:style w:type="paragraph" w:customStyle="1" w:styleId="xl122">
    <w:name w:val="xl122"/>
    <w:basedOn w:val="aa"/>
    <w:semiHidden/>
    <w:qFormat/>
    <w:rsid w:val="00E0666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pPr>
    <w:rPr>
      <w:rFonts w:ascii="宋体" w:hAnsi="宋体" w:cs="宋体"/>
      <w:kern w:val="0"/>
      <w:sz w:val="20"/>
      <w:szCs w:val="20"/>
    </w:rPr>
  </w:style>
  <w:style w:type="paragraph" w:customStyle="1" w:styleId="xl42">
    <w:name w:val="xl42"/>
    <w:basedOn w:val="aa"/>
    <w:qFormat/>
    <w:rsid w:val="00E066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affffffff3">
    <w:name w:val="样式 宋体 五号 行距: 单倍行距"/>
    <w:basedOn w:val="aa"/>
    <w:qFormat/>
    <w:rsid w:val="00E06668"/>
    <w:pPr>
      <w:adjustRightInd w:val="0"/>
      <w:jc w:val="left"/>
      <w:textAlignment w:val="baseline"/>
    </w:pPr>
    <w:rPr>
      <w:rFonts w:ascii="宋体" w:hAnsi="宋体"/>
      <w:kern w:val="0"/>
      <w:szCs w:val="20"/>
    </w:rPr>
  </w:style>
  <w:style w:type="paragraph" w:customStyle="1" w:styleId="xl87">
    <w:name w:val="xl87"/>
    <w:basedOn w:val="aa"/>
    <w:semiHidden/>
    <w:qFormat/>
    <w:rsid w:val="00E0666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b/>
      <w:bCs/>
      <w:color w:val="000000"/>
      <w:kern w:val="0"/>
      <w:sz w:val="36"/>
      <w:szCs w:val="36"/>
    </w:rPr>
  </w:style>
  <w:style w:type="paragraph" w:customStyle="1" w:styleId="CharChar1CharCharCharCharCharChar">
    <w:name w:val="Char Char1 Char Char Char Char Char Char"/>
    <w:basedOn w:val="aa"/>
    <w:qFormat/>
    <w:rsid w:val="00E06668"/>
    <w:pPr>
      <w:widowControl/>
      <w:spacing w:after="160" w:line="240" w:lineRule="exact"/>
      <w:jc w:val="left"/>
    </w:pPr>
    <w:rPr>
      <w:rFonts w:ascii="Verdana" w:eastAsia="仿宋_GB2312" w:hAnsi="Verdana"/>
      <w:kern w:val="0"/>
      <w:sz w:val="24"/>
      <w:szCs w:val="20"/>
      <w:lang w:eastAsia="en-US"/>
    </w:rPr>
  </w:style>
  <w:style w:type="paragraph" w:customStyle="1" w:styleId="xl84">
    <w:name w:val="xl84"/>
    <w:basedOn w:val="aa"/>
    <w:qFormat/>
    <w:rsid w:val="00E06668"/>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CharCharChar1Char2">
    <w:name w:val="Char Char Char1 Char2"/>
    <w:basedOn w:val="aa"/>
    <w:qFormat/>
    <w:rsid w:val="00E06668"/>
    <w:rPr>
      <w:rFonts w:ascii="Tahoma" w:hAnsi="Tahoma"/>
      <w:sz w:val="24"/>
      <w:szCs w:val="20"/>
    </w:rPr>
  </w:style>
  <w:style w:type="paragraph" w:customStyle="1" w:styleId="font6">
    <w:name w:val="font6"/>
    <w:basedOn w:val="aa"/>
    <w:qFormat/>
    <w:rsid w:val="00E06668"/>
    <w:pPr>
      <w:widowControl/>
      <w:spacing w:before="100" w:beforeAutospacing="1" w:after="100" w:afterAutospacing="1"/>
      <w:jc w:val="left"/>
    </w:pPr>
    <w:rPr>
      <w:rFonts w:ascii="宋体" w:hAnsi="宋体" w:cs="宋体"/>
      <w:kern w:val="0"/>
      <w:sz w:val="20"/>
      <w:szCs w:val="20"/>
    </w:rPr>
  </w:style>
  <w:style w:type="paragraph" w:customStyle="1" w:styleId="xl28">
    <w:name w:val="xl28"/>
    <w:basedOn w:val="aa"/>
    <w:qFormat/>
    <w:rsid w:val="00E066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table" w:customStyle="1" w:styleId="1fff">
    <w:name w:val="网格型1"/>
    <w:basedOn w:val="ac"/>
    <w:uiPriority w:val="59"/>
    <w:qFormat/>
    <w:rsid w:val="00E06668"/>
    <w:pPr>
      <w:widowControl w:val="0"/>
      <w:spacing w:after="0" w:line="240" w:lineRule="auto"/>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清单表 31"/>
    <w:basedOn w:val="ac"/>
    <w:uiPriority w:val="48"/>
    <w:qFormat/>
    <w:rsid w:val="00E06668"/>
    <w:pPr>
      <w:spacing w:after="0" w:line="240" w:lineRule="auto"/>
    </w:pPr>
    <w:rPr>
      <w:rFonts w:ascii="Times New Roman" w:eastAsia="宋体"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nil"/>
          <w:bottom w:val="single" w:sz="4" w:space="0" w:color="000000"/>
          <w:right w:val="single" w:sz="4" w:space="0" w:color="000000"/>
          <w:insideH w:val="nil"/>
          <w:insideV w:val="nil"/>
          <w:tl2br w:val="nil"/>
          <w:tr2bl w:val="nil"/>
        </w:tcBorders>
      </w:tcPr>
    </w:tblStylePr>
    <w:tblStylePr w:type="band1Horz">
      <w:tblPr/>
      <w:tcPr>
        <w:tcBorders>
          <w:top w:val="single" w:sz="4" w:space="0" w:color="000000"/>
          <w:left w:val="single" w:sz="4" w:space="0" w:color="00000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000000"/>
          <w:left w:val="nil"/>
          <w:bottom w:val="nil"/>
          <w:right w:val="nil"/>
          <w:insideH w:val="nil"/>
          <w:insideV w:val="nil"/>
          <w:tl2br w:val="nil"/>
          <w:tr2bl w:val="nil"/>
        </w:tcBorders>
      </w:tcPr>
    </w:tblStylePr>
    <w:tblStylePr w:type="swCell">
      <w:tblPr/>
      <w:tcPr>
        <w:tcBorders>
          <w:top w:val="double" w:sz="4" w:space="0" w:color="000000"/>
          <w:left w:val="nil"/>
          <w:bottom w:val="nil"/>
          <w:right w:val="nil"/>
          <w:insideH w:val="nil"/>
          <w:insideV w:val="nil"/>
          <w:tl2br w:val="nil"/>
          <w:tr2bl w:val="nil"/>
        </w:tcBorders>
      </w:tcPr>
    </w:tblStylePr>
  </w:style>
  <w:style w:type="table" w:customStyle="1" w:styleId="TableNormal1">
    <w:name w:val="Table Normal1"/>
    <w:uiPriority w:val="2"/>
    <w:unhideWhenUsed/>
    <w:qFormat/>
    <w:rsid w:val="00E06668"/>
    <w:pPr>
      <w:widowControl w:val="0"/>
      <w:autoSpaceDE w:val="0"/>
      <w:autoSpaceDN w:val="0"/>
      <w:spacing w:after="0" w:line="240" w:lineRule="auto"/>
    </w:pPr>
    <w:rPr>
      <w:rFonts w:ascii="Times New Roman" w:eastAsia="宋体" w:hAnsi="Times New Roman" w:cs="Times New Roman"/>
      <w:kern w:val="0"/>
      <w:sz w:val="20"/>
      <w:szCs w:val="20"/>
      <w14:ligatures w14:val="none"/>
    </w:rPr>
    <w:tblPr>
      <w:tblCellMar>
        <w:top w:w="0" w:type="dxa"/>
        <w:left w:w="0" w:type="dxa"/>
        <w:bottom w:w="0" w:type="dxa"/>
        <w:right w:w="0" w:type="dxa"/>
      </w:tblCellMar>
    </w:tblPr>
  </w:style>
  <w:style w:type="table" w:customStyle="1" w:styleId="118">
    <w:name w:val="网格型11"/>
    <w:basedOn w:val="ac"/>
    <w:uiPriority w:val="39"/>
    <w:qFormat/>
    <w:rsid w:val="00E06668"/>
    <w:pPr>
      <w:spacing w:after="0" w:line="240" w:lineRule="auto"/>
    </w:pPr>
    <w:rPr>
      <w:rFonts w:ascii="Calibri" w:eastAsia="宋体" w:hAnsi="Calibri" w:cs="Times New Roman"/>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rsid w:val="00E06668"/>
    <w:pPr>
      <w:widowControl w:val="0"/>
      <w:autoSpaceDE w:val="0"/>
      <w:autoSpaceDN w:val="0"/>
      <w:spacing w:after="0" w:line="240" w:lineRule="auto"/>
    </w:pPr>
    <w:rPr>
      <w:rFonts w:ascii="Times New Roman" w:eastAsia="宋体" w:hAnsi="Times New Roman" w:cs="Times New Roman"/>
      <w:kern w:val="0"/>
      <w:szCs w:val="22"/>
      <w:lang w:eastAsia="en-US"/>
      <w14:ligatures w14:val="none"/>
    </w:rPr>
    <w:tblPr>
      <w:tblCellMar>
        <w:top w:w="0" w:type="dxa"/>
        <w:left w:w="0" w:type="dxa"/>
        <w:bottom w:w="0" w:type="dxa"/>
        <w:right w:w="0" w:type="dxa"/>
      </w:tblCellMar>
    </w:tblPr>
  </w:style>
  <w:style w:type="table" w:customStyle="1" w:styleId="TableGridChar4">
    <w:name w:val="Table Grid Char4"/>
    <w:basedOn w:val="ac"/>
    <w:uiPriority w:val="39"/>
    <w:qFormat/>
    <w:rsid w:val="00E06668"/>
    <w:pPr>
      <w:spacing w:after="0" w:line="240" w:lineRule="auto"/>
    </w:pPr>
    <w:rPr>
      <w:rFonts w:ascii="Times New Roman" w:eastAsia="宋体" w:hAnsi="Times New Roman" w:cs="宋体" w:hint="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afff4"/>
    <w:qFormat/>
    <w:rsid w:val="00E06668"/>
    <w:pPr>
      <w:widowControl w:val="0"/>
      <w:snapToGrid w:val="0"/>
      <w:spacing w:before="80"/>
    </w:pPr>
    <w:rPr>
      <w:rFonts w:ascii="Arial" w:hAnsi="Arial"/>
      <w:sz w:val="18"/>
    </w:rPr>
    <w:tblPr>
      <w:tblBorders>
        <w:top w:val="single" w:sz="8" w:space="0" w:color="auto"/>
        <w:left w:val="none" w:sz="0" w:space="0" w:color="auto"/>
        <w:bottom w:val="single" w:sz="8" w:space="0" w:color="auto"/>
        <w:right w:val="none" w:sz="0" w:space="0" w:color="auto"/>
        <w:insideH w:val="single" w:sz="4" w:space="0" w:color="808080"/>
        <w:insideV w:val="single" w:sz="4" w:space="0" w:color="808080"/>
      </w:tblBorders>
    </w:tblPr>
    <w:tcPr>
      <w:vAlign w:val="center"/>
    </w:tcPr>
    <w:tblStylePr w:type="firstRow">
      <w:pPr>
        <w:wordWrap/>
        <w:ind w:leftChars="0" w:left="0"/>
      </w:pPr>
      <w:tblPr/>
      <w:tcPr>
        <w:tcBorders>
          <w:top w:val="single" w:sz="8" w:space="0" w:color="auto"/>
          <w:left w:val="single" w:sz="4" w:space="0" w:color="808080"/>
          <w:bottom w:val="nil"/>
          <w:right w:val="nil"/>
          <w:insideH w:val="nil"/>
          <w:insideV w:val="single" w:sz="4" w:space="0" w:color="auto"/>
          <w:tl2br w:val="nil"/>
          <w:tr2bl w:val="nil"/>
        </w:tcBorders>
        <w:shd w:val="clear" w:color="auto" w:fill="D9D9D9"/>
      </w:tcPr>
    </w:tblStylePr>
    <w:tblStylePr w:type="lastRow">
      <w:tblPr/>
      <w:tcPr>
        <w:tcBorders>
          <w:top w:val="single" w:sz="4" w:space="0" w:color="808080"/>
          <w:left w:val="single" w:sz="8" w:space="0" w:color="auto"/>
          <w:bottom w:val="nil"/>
          <w:right w:val="nil"/>
          <w:insideH w:val="nil"/>
          <w:insideV w:val="single" w:sz="4" w:space="0" w:color="auto"/>
          <w:tl2br w:val="nil"/>
          <w:tr2bl w:val="nil"/>
        </w:tcBorders>
      </w:tcPr>
    </w:tblStylePr>
  </w:style>
  <w:style w:type="paragraph" w:customStyle="1" w:styleId="xl63">
    <w:name w:val="xl63"/>
    <w:basedOn w:val="aa"/>
    <w:qFormat/>
    <w:rsid w:val="00E0666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4"/>
    </w:rPr>
  </w:style>
  <w:style w:type="paragraph" w:customStyle="1" w:styleId="xl64">
    <w:name w:val="xl64"/>
    <w:basedOn w:val="aa"/>
    <w:qFormat/>
    <w:rsid w:val="00E0666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4"/>
    </w:rPr>
  </w:style>
  <w:style w:type="paragraph" w:customStyle="1" w:styleId="3a">
    <w:name w:val="修订3"/>
    <w:hidden/>
    <w:uiPriority w:val="99"/>
    <w:unhideWhenUsed/>
    <w:qFormat/>
    <w:rsid w:val="00E06668"/>
    <w:pPr>
      <w:spacing w:after="0" w:line="240" w:lineRule="auto"/>
    </w:pPr>
    <w:rPr>
      <w:rFonts w:ascii="Times New Roman" w:eastAsia="宋体" w:hAnsi="Times New Roman" w:cs="Times New Roman"/>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7996</Words>
  <Characters>9517</Characters>
  <Application>Microsoft Office Word</Application>
  <DocSecurity>0</DocSecurity>
  <Lines>1359</Lines>
  <Paragraphs>1347</Paragraphs>
  <ScaleCrop>false</ScaleCrop>
  <Company/>
  <LinksUpToDate>false</LinksUpToDate>
  <CharactersWithSpaces>16166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东衍 王</dc:creator>
  <cp:keywords/>
  <dc:description/>
  <cp:lastModifiedBy>东衍 王</cp:lastModifiedBy>
  <cp:revision>1</cp:revision>
  <dcterms:created xsi:type="dcterms:W3CDTF">2025-07-11T01:38:00Z</dcterms:created>
  <dcterms:modified xsi:type="dcterms:W3CDTF">2025-07-11T01:40:00Z</dcterms:modified>
</cp:coreProperties>
</file>