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092" w:rsidRPr="0032484B" w:rsidRDefault="001D6092" w:rsidP="001D6092">
      <w:pPr>
        <w:snapToGrid w:val="0"/>
        <w:spacing w:line="360" w:lineRule="auto"/>
        <w:jc w:val="center"/>
        <w:outlineLvl w:val="0"/>
        <w:rPr>
          <w:b/>
          <w:sz w:val="36"/>
          <w:szCs w:val="36"/>
        </w:rPr>
      </w:pPr>
      <w:bookmarkStart w:id="0" w:name="_Toc119569274"/>
      <w:r w:rsidRPr="0032484B">
        <w:rPr>
          <w:rFonts w:hint="eastAsia"/>
          <w:b/>
          <w:sz w:val="36"/>
          <w:szCs w:val="36"/>
        </w:rPr>
        <w:t>第五章</w:t>
      </w:r>
      <w:r w:rsidRPr="0032484B">
        <w:rPr>
          <w:rFonts w:hint="eastAsia"/>
          <w:b/>
          <w:sz w:val="36"/>
          <w:szCs w:val="36"/>
        </w:rPr>
        <w:t xml:space="preserve">   </w:t>
      </w:r>
      <w:r w:rsidRPr="0032484B">
        <w:rPr>
          <w:rFonts w:hint="eastAsia"/>
          <w:b/>
          <w:sz w:val="36"/>
          <w:szCs w:val="36"/>
        </w:rPr>
        <w:t>采购需求</w:t>
      </w:r>
      <w:bookmarkEnd w:id="0"/>
    </w:p>
    <w:p w:rsidR="001D6092" w:rsidRPr="0032484B" w:rsidRDefault="001D6092" w:rsidP="001D6092">
      <w:pPr>
        <w:spacing w:line="360" w:lineRule="auto"/>
        <w:rPr>
          <w:rFonts w:ascii="仿宋" w:eastAsia="仿宋" w:hAnsi="仿宋" w:cs="宋体"/>
          <w:b/>
          <w:bCs/>
          <w:sz w:val="24"/>
          <w:lang w:val="zh-TW"/>
        </w:rPr>
      </w:pPr>
      <w:r w:rsidRPr="0032484B">
        <w:rPr>
          <w:rFonts w:ascii="仿宋" w:eastAsia="仿宋" w:hAnsi="仿宋" w:cs="宋体" w:hint="eastAsia"/>
          <w:b/>
          <w:bCs/>
          <w:sz w:val="24"/>
          <w:lang w:val="zh-TW" w:eastAsia="zh-TW"/>
        </w:rPr>
        <w:t>一、采购标的需实现的功能或者目标，以及为落实政府采购政策需满足的要求</w:t>
      </w:r>
    </w:p>
    <w:p w:rsidR="001D6092" w:rsidRPr="0032484B" w:rsidRDefault="001D6092" w:rsidP="001D6092">
      <w:pPr>
        <w:spacing w:line="360" w:lineRule="auto"/>
        <w:rPr>
          <w:rFonts w:ascii="仿宋" w:eastAsia="仿宋" w:hAnsi="仿宋" w:cs="宋体"/>
          <w:b/>
          <w:bCs/>
          <w:sz w:val="24"/>
          <w:lang w:val="zh-TW"/>
        </w:rPr>
      </w:pPr>
      <w:r w:rsidRPr="0032484B">
        <w:rPr>
          <w:rFonts w:ascii="仿宋" w:eastAsia="仿宋" w:hAnsi="仿宋" w:cs="宋体" w:hint="eastAsia"/>
          <w:b/>
          <w:bCs/>
          <w:sz w:val="24"/>
          <w:lang w:val="zh-TW" w:eastAsia="zh-TW"/>
        </w:rPr>
        <w:t>（一）采购标的需实现的功能或者目标</w:t>
      </w:r>
    </w:p>
    <w:p w:rsidR="001D6092" w:rsidRPr="0032484B" w:rsidRDefault="001D6092" w:rsidP="001D6092">
      <w:pPr>
        <w:spacing w:line="360" w:lineRule="auto"/>
        <w:ind w:firstLineChars="200" w:firstLine="480"/>
        <w:rPr>
          <w:rFonts w:ascii="仿宋" w:eastAsia="仿宋" w:hAnsi="仿宋"/>
          <w:sz w:val="24"/>
        </w:rPr>
      </w:pPr>
      <w:r w:rsidRPr="0032484B">
        <w:rPr>
          <w:rFonts w:ascii="仿宋" w:eastAsia="仿宋" w:hAnsi="仿宋" w:hint="eastAsia"/>
          <w:sz w:val="24"/>
        </w:rPr>
        <w:t>本次招标采购是为首都医科大学附属北京安贞医院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1D6092" w:rsidRPr="0032484B" w:rsidRDefault="001D6092" w:rsidP="001D6092">
      <w:pPr>
        <w:spacing w:line="360" w:lineRule="auto"/>
        <w:rPr>
          <w:rFonts w:ascii="仿宋" w:eastAsia="仿宋" w:hAnsi="仿宋" w:cs="宋体"/>
          <w:b/>
          <w:bCs/>
          <w:sz w:val="24"/>
          <w:lang w:val="zh-TW" w:eastAsia="zh-TW"/>
        </w:rPr>
      </w:pPr>
      <w:r w:rsidRPr="0032484B">
        <w:rPr>
          <w:rFonts w:ascii="仿宋" w:eastAsia="仿宋" w:hAnsi="仿宋" w:cs="宋体" w:hint="eastAsia"/>
          <w:b/>
          <w:bCs/>
          <w:sz w:val="24"/>
          <w:lang w:val="zh-TW" w:eastAsia="zh-TW"/>
        </w:rPr>
        <w:t>（二）为落实政府采购政策需满足的要求</w:t>
      </w:r>
    </w:p>
    <w:p w:rsidR="001D6092" w:rsidRPr="0032484B" w:rsidRDefault="001D6092" w:rsidP="001D6092">
      <w:pPr>
        <w:spacing w:line="360" w:lineRule="auto"/>
        <w:rPr>
          <w:rFonts w:ascii="仿宋" w:eastAsia="仿宋" w:hAnsi="仿宋" w:cs="宋体"/>
          <w:sz w:val="24"/>
        </w:rPr>
      </w:pPr>
      <w:r w:rsidRPr="0032484B">
        <w:rPr>
          <w:rFonts w:ascii="仿宋" w:eastAsia="仿宋" w:hAnsi="仿宋" w:cs="宋体" w:hint="eastAsia"/>
          <w:sz w:val="24"/>
        </w:rPr>
        <w:t>1.</w:t>
      </w:r>
      <w:r w:rsidRPr="0032484B">
        <w:rPr>
          <w:rFonts w:ascii="仿宋" w:eastAsia="仿宋" w:hAnsi="仿宋"/>
          <w:sz w:val="24"/>
        </w:rPr>
        <w:t>促进中小企业发展政策：</w:t>
      </w:r>
      <w:r w:rsidRPr="0032484B">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32484B">
        <w:rPr>
          <w:rFonts w:ascii="仿宋" w:eastAsia="仿宋" w:hAnsi="仿宋" w:hint="eastAsia"/>
          <w:sz w:val="24"/>
        </w:rPr>
        <w:t>声明函不真实</w:t>
      </w:r>
      <w:proofErr w:type="gramEnd"/>
      <w:r w:rsidRPr="0032484B">
        <w:rPr>
          <w:rFonts w:ascii="仿宋" w:eastAsia="仿宋" w:hAnsi="仿宋" w:hint="eastAsia"/>
          <w:sz w:val="24"/>
        </w:rPr>
        <w:t>的，应承担相应的法律责任。（注：依据《政府采购促进中小企业发展管理办法》规定享受扶持政策获得政府采购合同的小</w:t>
      </w:r>
      <w:proofErr w:type="gramStart"/>
      <w:r w:rsidRPr="0032484B">
        <w:rPr>
          <w:rFonts w:ascii="仿宋" w:eastAsia="仿宋" w:hAnsi="仿宋" w:hint="eastAsia"/>
          <w:sz w:val="24"/>
        </w:rPr>
        <w:t>微企业</w:t>
      </w:r>
      <w:proofErr w:type="gramEnd"/>
      <w:r w:rsidRPr="0032484B">
        <w:rPr>
          <w:rFonts w:ascii="仿宋" w:eastAsia="仿宋" w:hAnsi="仿宋" w:hint="eastAsia"/>
          <w:sz w:val="24"/>
        </w:rPr>
        <w:t>不得将合同分包给大中型企业，中型企业不得将合同分包给大型企业。）</w:t>
      </w:r>
    </w:p>
    <w:p w:rsidR="001D6092" w:rsidRPr="0032484B" w:rsidRDefault="001D6092" w:rsidP="001D6092">
      <w:pPr>
        <w:spacing w:line="360" w:lineRule="auto"/>
        <w:rPr>
          <w:rFonts w:ascii="仿宋" w:eastAsia="仿宋" w:hAnsi="仿宋" w:cs="宋体"/>
          <w:sz w:val="24"/>
        </w:rPr>
      </w:pPr>
      <w:r w:rsidRPr="0032484B">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D6092" w:rsidRPr="0032484B" w:rsidRDefault="001D6092" w:rsidP="001D6092">
      <w:pPr>
        <w:spacing w:line="360" w:lineRule="auto"/>
        <w:rPr>
          <w:rFonts w:ascii="仿宋" w:eastAsia="仿宋" w:hAnsi="仿宋" w:cs="宋体"/>
          <w:sz w:val="24"/>
        </w:rPr>
      </w:pPr>
      <w:r w:rsidRPr="0032484B">
        <w:rPr>
          <w:rFonts w:ascii="仿宋" w:eastAsia="仿宋" w:hAnsi="仿宋" w:cs="宋体" w:hint="eastAsia"/>
          <w:sz w:val="24"/>
        </w:rPr>
        <w:t>3.促进残疾人就业政府采购政策：根据《三部门联合发布关于促进残疾人就业政府采购政策的通知》（财库〔</w:t>
      </w:r>
      <w:r w:rsidRPr="0032484B">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1D6092" w:rsidRPr="0032484B" w:rsidRDefault="001D6092" w:rsidP="001D6092">
      <w:pPr>
        <w:spacing w:line="360" w:lineRule="auto"/>
        <w:rPr>
          <w:rFonts w:ascii="仿宋" w:eastAsia="仿宋" w:hAnsi="仿宋" w:cs="宋体"/>
          <w:sz w:val="24"/>
        </w:rPr>
      </w:pPr>
      <w:r w:rsidRPr="0032484B">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32484B">
        <w:rPr>
          <w:rFonts w:ascii="仿宋" w:eastAsia="仿宋" w:hAnsi="仿宋" w:cs="宋体" w:hint="eastAsia"/>
          <w:sz w:val="24"/>
        </w:rPr>
        <w:lastRenderedPageBreak/>
        <w:t>府采购网（</w:t>
      </w:r>
      <w:r w:rsidRPr="0032484B">
        <w:rPr>
          <w:rFonts w:ascii="仿宋" w:eastAsia="仿宋" w:hAnsi="仿宋" w:cs="宋体"/>
          <w:sz w:val="24"/>
        </w:rPr>
        <w:t>www.ccgp.gov.cn）建立的认证结果信息发布平台链接中查询下载。</w:t>
      </w:r>
    </w:p>
    <w:p w:rsidR="001D6092" w:rsidRPr="0032484B" w:rsidRDefault="001D6092" w:rsidP="001D6092">
      <w:pPr>
        <w:spacing w:line="360" w:lineRule="auto"/>
        <w:rPr>
          <w:rFonts w:ascii="仿宋" w:eastAsia="仿宋" w:hAnsi="仿宋" w:cs="宋体"/>
          <w:sz w:val="24"/>
        </w:rPr>
      </w:pPr>
      <w:r w:rsidRPr="0032484B">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32484B">
        <w:rPr>
          <w:rFonts w:ascii="仿宋" w:eastAsia="仿宋" w:hAnsi="仿宋" w:cs="宋体"/>
          <w:sz w:val="24"/>
        </w:rPr>
        <w:t>www.ccgp.gov.cn）建立的认证结果信息发布平台链接中查询下载。</w:t>
      </w:r>
    </w:p>
    <w:p w:rsidR="001D6092" w:rsidRPr="0032484B" w:rsidRDefault="001D6092" w:rsidP="001D6092">
      <w:pPr>
        <w:spacing w:line="360" w:lineRule="auto"/>
        <w:rPr>
          <w:rFonts w:ascii="仿宋" w:eastAsia="仿宋" w:hAnsi="仿宋" w:cs="宋体"/>
          <w:b/>
          <w:bCs/>
          <w:sz w:val="24"/>
          <w:lang w:val="zh-TW"/>
        </w:rPr>
      </w:pPr>
      <w:r w:rsidRPr="0032484B">
        <w:rPr>
          <w:rFonts w:ascii="仿宋" w:eastAsia="仿宋" w:hAnsi="仿宋" w:cs="宋体" w:hint="eastAsia"/>
          <w:b/>
          <w:bCs/>
          <w:sz w:val="24"/>
          <w:lang w:val="zh-TW" w:eastAsia="zh-TW"/>
        </w:rPr>
        <w:t>二、采购标的需执行的国家相关标准、行业标准、地方标准或者其他标准、规范：</w:t>
      </w:r>
    </w:p>
    <w:p w:rsidR="001D6092" w:rsidRPr="0032484B" w:rsidRDefault="001D6092" w:rsidP="001D6092">
      <w:pPr>
        <w:spacing w:line="360" w:lineRule="auto"/>
        <w:rPr>
          <w:rFonts w:ascii="仿宋" w:eastAsia="仿宋" w:hAnsi="仿宋"/>
          <w:kern w:val="0"/>
          <w:sz w:val="24"/>
        </w:rPr>
      </w:pPr>
      <w:r w:rsidRPr="0032484B">
        <w:rPr>
          <w:rFonts w:ascii="仿宋" w:eastAsia="仿宋" w:hAnsi="仿宋" w:hint="eastAsia"/>
          <w:kern w:val="0"/>
          <w:sz w:val="24"/>
        </w:rPr>
        <w:t>★1.投标产品属于医疗器械的，应按原国家食品药品监督管理总局颁发的《医疗器械注册管理办法》，办理医疗器械注册证或者办理备案，投标人须提供医疗器械注册证复印件或备案凭证。</w:t>
      </w:r>
    </w:p>
    <w:p w:rsidR="001D6092" w:rsidRPr="0032484B" w:rsidRDefault="001D6092" w:rsidP="001D6092">
      <w:pPr>
        <w:spacing w:line="360" w:lineRule="auto"/>
        <w:rPr>
          <w:rFonts w:ascii="仿宋" w:eastAsia="仿宋" w:hAnsi="仿宋"/>
          <w:kern w:val="0"/>
          <w:sz w:val="24"/>
        </w:rPr>
      </w:pPr>
      <w:r w:rsidRPr="0032484B">
        <w:rPr>
          <w:rFonts w:ascii="仿宋" w:eastAsia="仿宋" w:hAnsi="仿宋" w:hint="eastAsia"/>
          <w:kern w:val="0"/>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rsidR="001D6092" w:rsidRPr="0032484B" w:rsidRDefault="001D6092" w:rsidP="001D6092">
      <w:pPr>
        <w:spacing w:line="360" w:lineRule="auto"/>
        <w:rPr>
          <w:rFonts w:ascii="仿宋" w:eastAsia="仿宋" w:hAnsi="仿宋"/>
          <w:kern w:val="0"/>
          <w:sz w:val="24"/>
        </w:rPr>
      </w:pPr>
      <w:r w:rsidRPr="0032484B">
        <w:rPr>
          <w:rFonts w:ascii="仿宋" w:eastAsia="仿宋" w:hAnsi="仿宋" w:hint="eastAsia"/>
          <w:kern w:val="0"/>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1D6092" w:rsidRPr="0032484B" w:rsidRDefault="001D6092" w:rsidP="001D6092">
      <w:pPr>
        <w:spacing w:line="360" w:lineRule="auto"/>
        <w:rPr>
          <w:rFonts w:ascii="仿宋" w:eastAsia="仿宋" w:hAnsi="仿宋"/>
          <w:kern w:val="0"/>
          <w:sz w:val="24"/>
        </w:rPr>
      </w:pPr>
      <w:r w:rsidRPr="0032484B">
        <w:rPr>
          <w:rFonts w:ascii="仿宋" w:eastAsia="仿宋" w:hAnsi="仿宋" w:hint="eastAsia"/>
          <w:kern w:val="0"/>
          <w:sz w:val="24"/>
        </w:rPr>
        <w:t>★4.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1D6092" w:rsidRPr="0032484B" w:rsidRDefault="001D6092" w:rsidP="001D6092">
      <w:pPr>
        <w:spacing w:line="360" w:lineRule="auto"/>
        <w:rPr>
          <w:rFonts w:ascii="仿宋" w:eastAsia="仿宋" w:hAnsi="仿宋" w:cs="宋体"/>
          <w:bCs/>
          <w:sz w:val="24"/>
          <w:lang w:val="zh-TW"/>
        </w:rPr>
      </w:pPr>
      <w:r w:rsidRPr="0032484B">
        <w:rPr>
          <w:rFonts w:ascii="仿宋" w:eastAsia="仿宋" w:hAnsi="仿宋" w:hint="eastAsia"/>
          <w:kern w:val="0"/>
          <w:sz w:val="24"/>
        </w:rPr>
        <w:t>5．投标产品的包装应符合《财政部等三部门联合印发商品包装和快递包装政府采购需求标准（试行）》（财办库〔2020〕123号）的规定。</w:t>
      </w:r>
    </w:p>
    <w:p w:rsidR="001D6092" w:rsidRPr="0032484B" w:rsidRDefault="001D6092" w:rsidP="001D6092">
      <w:pPr>
        <w:spacing w:line="360" w:lineRule="auto"/>
        <w:rPr>
          <w:rFonts w:ascii="仿宋" w:eastAsia="仿宋" w:hAnsi="仿宋" w:cs="宋体"/>
          <w:sz w:val="24"/>
          <w:lang w:val="zh-TW" w:eastAsia="zh-TW"/>
        </w:rPr>
      </w:pPr>
      <w:r w:rsidRPr="0032484B">
        <w:rPr>
          <w:rFonts w:ascii="仿宋" w:eastAsia="仿宋" w:hAnsi="仿宋" w:cs="宋体" w:hint="eastAsia"/>
          <w:b/>
          <w:bCs/>
          <w:sz w:val="24"/>
          <w:lang w:val="zh-TW" w:eastAsia="zh-TW"/>
        </w:rPr>
        <w:t>三、采购标的的数量、采购项目交付或者实施的时间和地点：</w:t>
      </w:r>
    </w:p>
    <w:p w:rsidR="001D6092" w:rsidRPr="0032484B" w:rsidRDefault="001D6092" w:rsidP="001D6092">
      <w:pPr>
        <w:spacing w:line="360" w:lineRule="auto"/>
        <w:rPr>
          <w:rFonts w:ascii="仿宋" w:eastAsia="仿宋" w:hAnsi="仿宋" w:cs="宋体"/>
          <w:sz w:val="24"/>
          <w:lang w:val="zh-TW"/>
        </w:rPr>
      </w:pPr>
      <w:r w:rsidRPr="0032484B">
        <w:rPr>
          <w:rFonts w:ascii="仿宋" w:eastAsia="仿宋" w:hAnsi="仿宋" w:cs="宋体" w:hint="eastAsia"/>
          <w:b/>
          <w:bCs/>
          <w:sz w:val="24"/>
          <w:lang w:val="zh-TW" w:eastAsia="zh-TW"/>
        </w:rPr>
        <w:t>（一）采购标的的数量</w:t>
      </w:r>
      <w:r w:rsidRPr="0032484B">
        <w:rPr>
          <w:rFonts w:ascii="仿宋" w:eastAsia="仿宋" w:hAnsi="仿宋" w:cs="宋体" w:hint="eastAsia"/>
          <w:b/>
          <w:bCs/>
          <w:sz w:val="24"/>
        </w:rPr>
        <w:t xml:space="preserve"> </w:t>
      </w:r>
      <w:r w:rsidRPr="0032484B">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96"/>
        <w:gridCol w:w="2836"/>
        <w:gridCol w:w="1810"/>
        <w:gridCol w:w="2586"/>
      </w:tblGrid>
      <w:tr w:rsidR="001D6092" w:rsidRPr="0032484B" w:rsidTr="008165A4">
        <w:trPr>
          <w:trHeight w:val="52"/>
        </w:trPr>
        <w:tc>
          <w:tcPr>
            <w:tcW w:w="760" w:type="pct"/>
            <w:shd w:val="clear" w:color="auto" w:fill="auto"/>
            <w:vAlign w:val="center"/>
          </w:tcPr>
          <w:p w:rsidR="001D6092" w:rsidRPr="0032484B" w:rsidRDefault="001D6092" w:rsidP="008165A4">
            <w:pPr>
              <w:widowControl/>
              <w:spacing w:line="360" w:lineRule="auto"/>
              <w:jc w:val="center"/>
              <w:rPr>
                <w:rFonts w:ascii="仿宋" w:eastAsia="仿宋" w:hAnsi="仿宋"/>
                <w:b/>
                <w:sz w:val="24"/>
              </w:rPr>
            </w:pPr>
            <w:proofErr w:type="gramStart"/>
            <w:r w:rsidRPr="0032484B">
              <w:rPr>
                <w:rFonts w:ascii="仿宋" w:eastAsia="仿宋" w:hAnsi="仿宋" w:hint="eastAsia"/>
                <w:b/>
                <w:sz w:val="24"/>
              </w:rPr>
              <w:t>包号</w:t>
            </w:r>
            <w:proofErr w:type="gramEnd"/>
          </w:p>
        </w:tc>
        <w:tc>
          <w:tcPr>
            <w:tcW w:w="1663" w:type="pct"/>
            <w:shd w:val="clear" w:color="000000" w:fill="FFFFFF"/>
            <w:vAlign w:val="center"/>
          </w:tcPr>
          <w:p w:rsidR="001D6092" w:rsidRPr="0032484B" w:rsidRDefault="001D6092" w:rsidP="008165A4">
            <w:pPr>
              <w:widowControl/>
              <w:spacing w:line="360" w:lineRule="auto"/>
              <w:jc w:val="center"/>
              <w:rPr>
                <w:rFonts w:ascii="仿宋" w:eastAsia="仿宋" w:hAnsi="仿宋"/>
                <w:b/>
                <w:sz w:val="24"/>
              </w:rPr>
            </w:pPr>
            <w:r w:rsidRPr="0032484B">
              <w:rPr>
                <w:rFonts w:ascii="仿宋" w:eastAsia="仿宋" w:hAnsi="仿宋" w:hint="eastAsia"/>
                <w:b/>
                <w:sz w:val="24"/>
              </w:rPr>
              <w:t>标的名称</w:t>
            </w:r>
          </w:p>
        </w:tc>
        <w:tc>
          <w:tcPr>
            <w:tcW w:w="1061" w:type="pct"/>
            <w:shd w:val="clear" w:color="000000" w:fill="FFFFFF"/>
            <w:vAlign w:val="center"/>
          </w:tcPr>
          <w:p w:rsidR="001D6092" w:rsidRPr="0032484B" w:rsidRDefault="001D6092" w:rsidP="008165A4">
            <w:pPr>
              <w:widowControl/>
              <w:spacing w:line="360" w:lineRule="auto"/>
              <w:jc w:val="center"/>
              <w:rPr>
                <w:rFonts w:ascii="仿宋" w:eastAsia="仿宋" w:hAnsi="仿宋"/>
                <w:b/>
                <w:sz w:val="24"/>
              </w:rPr>
            </w:pPr>
            <w:r w:rsidRPr="0032484B">
              <w:rPr>
                <w:rFonts w:ascii="仿宋" w:eastAsia="仿宋" w:hAnsi="仿宋"/>
                <w:b/>
                <w:sz w:val="24"/>
              </w:rPr>
              <w:t>数量（台</w:t>
            </w:r>
            <w:r w:rsidRPr="0032484B">
              <w:rPr>
                <w:rFonts w:ascii="仿宋" w:eastAsia="仿宋" w:hAnsi="仿宋" w:hint="eastAsia"/>
                <w:b/>
                <w:sz w:val="24"/>
              </w:rPr>
              <w:t>/套</w:t>
            </w:r>
            <w:r w:rsidRPr="0032484B">
              <w:rPr>
                <w:rFonts w:ascii="仿宋" w:eastAsia="仿宋" w:hAnsi="仿宋"/>
                <w:b/>
                <w:sz w:val="24"/>
              </w:rPr>
              <w:t>）</w:t>
            </w:r>
          </w:p>
        </w:tc>
        <w:tc>
          <w:tcPr>
            <w:tcW w:w="1516" w:type="pct"/>
            <w:shd w:val="clear" w:color="000000" w:fill="FFFFFF"/>
            <w:vAlign w:val="center"/>
          </w:tcPr>
          <w:p w:rsidR="001D6092" w:rsidRPr="0032484B" w:rsidRDefault="001D6092" w:rsidP="008165A4">
            <w:pPr>
              <w:widowControl/>
              <w:spacing w:line="360" w:lineRule="auto"/>
              <w:jc w:val="center"/>
              <w:rPr>
                <w:rFonts w:ascii="仿宋" w:eastAsia="仿宋" w:hAnsi="仿宋"/>
                <w:b/>
                <w:sz w:val="24"/>
              </w:rPr>
            </w:pPr>
            <w:r w:rsidRPr="0032484B">
              <w:rPr>
                <w:rFonts w:ascii="仿宋" w:eastAsia="仿宋" w:hAnsi="仿宋" w:hint="eastAsia"/>
                <w:b/>
                <w:sz w:val="24"/>
              </w:rPr>
              <w:t>是否接受进口产品</w:t>
            </w:r>
          </w:p>
        </w:tc>
      </w:tr>
      <w:tr w:rsidR="001D6092" w:rsidRPr="0032484B" w:rsidTr="008165A4">
        <w:trPr>
          <w:trHeight w:val="603"/>
        </w:trPr>
        <w:tc>
          <w:tcPr>
            <w:tcW w:w="760" w:type="pct"/>
            <w:shd w:val="clear" w:color="auto" w:fill="auto"/>
            <w:vAlign w:val="center"/>
          </w:tcPr>
          <w:p w:rsidR="001D6092" w:rsidRPr="0032484B" w:rsidRDefault="004F0D5C" w:rsidP="008165A4">
            <w:pPr>
              <w:widowControl/>
              <w:jc w:val="center"/>
              <w:rPr>
                <w:rFonts w:ascii="仿宋" w:eastAsia="仿宋" w:hAnsi="仿宋" w:cs="宋体"/>
                <w:kern w:val="0"/>
                <w:sz w:val="24"/>
              </w:rPr>
            </w:pPr>
            <w:r>
              <w:rPr>
                <w:rFonts w:ascii="仿宋" w:eastAsia="仿宋" w:hAnsi="仿宋" w:cs="宋体" w:hint="eastAsia"/>
                <w:kern w:val="0"/>
                <w:sz w:val="24"/>
              </w:rPr>
              <w:t>22</w:t>
            </w:r>
            <w:bookmarkStart w:id="1" w:name="_GoBack"/>
            <w:bookmarkEnd w:id="1"/>
          </w:p>
        </w:tc>
        <w:tc>
          <w:tcPr>
            <w:tcW w:w="1663" w:type="pct"/>
            <w:shd w:val="clear" w:color="000000" w:fill="FFFFFF"/>
            <w:vAlign w:val="center"/>
          </w:tcPr>
          <w:p w:rsidR="001D6092" w:rsidRPr="0032484B" w:rsidRDefault="001D6092" w:rsidP="008165A4">
            <w:pPr>
              <w:jc w:val="center"/>
              <w:rPr>
                <w:rFonts w:ascii="仿宋" w:eastAsia="仿宋" w:hAnsi="仿宋" w:cs="宋体"/>
                <w:kern w:val="0"/>
                <w:sz w:val="24"/>
              </w:rPr>
            </w:pPr>
            <w:r w:rsidRPr="0032484B">
              <w:rPr>
                <w:rFonts w:ascii="仿宋" w:eastAsia="仿宋" w:hAnsi="仿宋" w:cs="宋体" w:hint="eastAsia"/>
                <w:kern w:val="0"/>
                <w:sz w:val="24"/>
              </w:rPr>
              <w:t>腹膜透析机</w:t>
            </w:r>
          </w:p>
        </w:tc>
        <w:tc>
          <w:tcPr>
            <w:tcW w:w="1061" w:type="pct"/>
            <w:shd w:val="clear" w:color="000000" w:fill="FFFFFF"/>
            <w:vAlign w:val="center"/>
          </w:tcPr>
          <w:p w:rsidR="001D6092" w:rsidRPr="0032484B" w:rsidRDefault="001D6092" w:rsidP="008165A4">
            <w:pPr>
              <w:jc w:val="center"/>
              <w:rPr>
                <w:rFonts w:ascii="仿宋" w:eastAsia="仿宋" w:hAnsi="仿宋" w:cs="宋体"/>
                <w:kern w:val="0"/>
                <w:sz w:val="24"/>
              </w:rPr>
            </w:pPr>
            <w:r w:rsidRPr="0032484B">
              <w:rPr>
                <w:rFonts w:ascii="仿宋" w:eastAsia="仿宋" w:hAnsi="仿宋" w:cs="宋体" w:hint="eastAsia"/>
                <w:kern w:val="0"/>
                <w:sz w:val="24"/>
              </w:rPr>
              <w:t>5</w:t>
            </w:r>
          </w:p>
        </w:tc>
        <w:tc>
          <w:tcPr>
            <w:tcW w:w="1516" w:type="pct"/>
            <w:shd w:val="clear" w:color="000000" w:fill="FFFFFF"/>
            <w:vAlign w:val="center"/>
          </w:tcPr>
          <w:p w:rsidR="001D6092" w:rsidRPr="0032484B" w:rsidRDefault="001D6092" w:rsidP="008165A4">
            <w:pPr>
              <w:jc w:val="center"/>
            </w:pPr>
            <w:r w:rsidRPr="0032484B">
              <w:rPr>
                <w:rFonts w:ascii="仿宋" w:eastAsia="仿宋" w:hAnsi="仿宋" w:hint="eastAsia"/>
                <w:sz w:val="24"/>
              </w:rPr>
              <w:t>是</w:t>
            </w:r>
          </w:p>
        </w:tc>
      </w:tr>
    </w:tbl>
    <w:p w:rsidR="001D6092" w:rsidRPr="0032484B" w:rsidRDefault="001D6092" w:rsidP="001D6092">
      <w:pPr>
        <w:tabs>
          <w:tab w:val="left" w:pos="900"/>
        </w:tabs>
        <w:spacing w:line="360" w:lineRule="auto"/>
        <w:rPr>
          <w:rFonts w:ascii="仿宋" w:eastAsia="仿宋" w:hAnsi="仿宋"/>
          <w:b/>
          <w:bCs/>
          <w:sz w:val="24"/>
        </w:rPr>
      </w:pPr>
      <w:r w:rsidRPr="0032484B">
        <w:rPr>
          <w:rFonts w:ascii="仿宋" w:eastAsia="仿宋" w:hAnsi="仿宋" w:cs="宋体" w:hint="eastAsia"/>
          <w:b/>
          <w:bCs/>
          <w:sz w:val="24"/>
        </w:rPr>
        <w:lastRenderedPageBreak/>
        <w:t>（二）采购项目交付或者实施的时间和地点</w:t>
      </w:r>
    </w:p>
    <w:p w:rsidR="001D6092" w:rsidRPr="0032484B" w:rsidRDefault="001D6092" w:rsidP="001D6092">
      <w:pPr>
        <w:tabs>
          <w:tab w:val="left" w:pos="900"/>
        </w:tabs>
        <w:spacing w:beforeLines="50" w:before="156" w:line="360" w:lineRule="auto"/>
        <w:rPr>
          <w:rFonts w:ascii="仿宋" w:eastAsia="仿宋" w:hAnsi="仿宋"/>
          <w:sz w:val="24"/>
          <w:u w:val="single"/>
        </w:rPr>
      </w:pPr>
      <w:r w:rsidRPr="0032484B">
        <w:rPr>
          <w:rFonts w:ascii="仿宋" w:eastAsia="仿宋" w:hAnsi="仿宋" w:cs="宋体"/>
          <w:sz w:val="24"/>
        </w:rPr>
        <w:t>1</w:t>
      </w:r>
      <w:r w:rsidRPr="0032484B">
        <w:rPr>
          <w:rFonts w:ascii="仿宋" w:eastAsia="仿宋" w:hAnsi="仿宋" w:cs="宋体" w:hint="eastAsia"/>
          <w:sz w:val="24"/>
        </w:rPr>
        <w:t>.</w:t>
      </w:r>
      <w:r w:rsidRPr="0032484B">
        <w:rPr>
          <w:rFonts w:ascii="仿宋" w:eastAsia="仿宋" w:hAnsi="仿宋" w:hint="eastAsia"/>
          <w:sz w:val="24"/>
        </w:rPr>
        <w:t>采购项目（标的）交付的时间：收到用户通知之日起60天。</w:t>
      </w:r>
    </w:p>
    <w:p w:rsidR="001D6092" w:rsidRPr="0032484B" w:rsidRDefault="001D6092" w:rsidP="001D6092">
      <w:pPr>
        <w:tabs>
          <w:tab w:val="left" w:pos="0"/>
          <w:tab w:val="left" w:pos="900"/>
        </w:tabs>
        <w:spacing w:line="360" w:lineRule="auto"/>
        <w:rPr>
          <w:rFonts w:ascii="仿宋" w:eastAsia="仿宋" w:hAnsi="仿宋"/>
          <w:sz w:val="24"/>
        </w:rPr>
      </w:pPr>
      <w:r w:rsidRPr="0032484B">
        <w:rPr>
          <w:rFonts w:ascii="仿宋" w:eastAsia="仿宋" w:hAnsi="仿宋" w:cs="宋体" w:hint="eastAsia"/>
          <w:sz w:val="24"/>
        </w:rPr>
        <w:t>2.采购项目（标的）交付的地点：首都医科大学附属北京安贞医院指定地点。</w:t>
      </w:r>
    </w:p>
    <w:p w:rsidR="001D6092" w:rsidRPr="0032484B" w:rsidRDefault="001D6092" w:rsidP="001D6092">
      <w:pPr>
        <w:tabs>
          <w:tab w:val="left" w:pos="900"/>
        </w:tabs>
        <w:spacing w:line="360" w:lineRule="auto"/>
        <w:rPr>
          <w:rFonts w:ascii="仿宋" w:eastAsia="仿宋" w:hAnsi="仿宋"/>
          <w:b/>
          <w:bCs/>
          <w:sz w:val="24"/>
        </w:rPr>
      </w:pPr>
      <w:r w:rsidRPr="0032484B">
        <w:rPr>
          <w:rFonts w:ascii="仿宋" w:eastAsia="仿宋" w:hAnsi="仿宋" w:cs="宋体" w:hint="eastAsia"/>
          <w:b/>
          <w:bCs/>
          <w:sz w:val="24"/>
        </w:rPr>
        <w:t>四、采购标的需满足的服务标准、期限、效率等要求</w:t>
      </w:r>
    </w:p>
    <w:p w:rsidR="001D6092" w:rsidRPr="0032484B" w:rsidRDefault="001D6092" w:rsidP="001D6092">
      <w:pPr>
        <w:tabs>
          <w:tab w:val="left" w:pos="900"/>
        </w:tabs>
        <w:spacing w:line="360" w:lineRule="auto"/>
        <w:contextualSpacing/>
        <w:rPr>
          <w:rFonts w:ascii="仿宋" w:eastAsia="仿宋" w:hAnsi="仿宋"/>
          <w:b/>
          <w:sz w:val="24"/>
        </w:rPr>
      </w:pPr>
      <w:r w:rsidRPr="0032484B">
        <w:rPr>
          <w:rFonts w:ascii="仿宋" w:eastAsia="仿宋" w:hAnsi="仿宋" w:cs="等线"/>
          <w:b/>
          <w:bCs/>
          <w:sz w:val="24"/>
          <w:lang w:val="zh-TW" w:eastAsia="zh-TW"/>
        </w:rPr>
        <w:t>（一）采购标的需满足的服务标准、效率要求</w:t>
      </w:r>
      <w:r w:rsidRPr="0032484B">
        <w:rPr>
          <w:rFonts w:ascii="仿宋" w:eastAsia="仿宋" w:hAnsi="仿宋" w:hint="eastAsia"/>
          <w:b/>
          <w:sz w:val="24"/>
        </w:rPr>
        <w:t>（以各包技术规格中要求为准，如技术规格中无要求，则以本款要求为准。）</w:t>
      </w:r>
    </w:p>
    <w:p w:rsidR="001D6092" w:rsidRPr="0032484B" w:rsidRDefault="001D6092" w:rsidP="001D6092">
      <w:pPr>
        <w:tabs>
          <w:tab w:val="left" w:pos="900"/>
        </w:tabs>
        <w:spacing w:beforeLines="50" w:before="156" w:line="360" w:lineRule="auto"/>
        <w:rPr>
          <w:rFonts w:ascii="仿宋" w:eastAsia="仿宋" w:hAnsi="仿宋"/>
          <w:b/>
          <w:sz w:val="24"/>
        </w:rPr>
      </w:pPr>
      <w:r w:rsidRPr="0032484B">
        <w:rPr>
          <w:rFonts w:ascii="仿宋" w:eastAsia="仿宋" w:hAnsi="仿宋" w:hint="eastAsia"/>
          <w:b/>
          <w:sz w:val="24"/>
        </w:rPr>
        <w:t>1、质保服务：</w:t>
      </w:r>
    </w:p>
    <w:p w:rsidR="001D6092" w:rsidRPr="0032484B" w:rsidRDefault="001D6092" w:rsidP="001D6092">
      <w:pPr>
        <w:tabs>
          <w:tab w:val="left" w:pos="900"/>
        </w:tabs>
        <w:spacing w:beforeLines="50" w:before="156" w:line="360" w:lineRule="auto"/>
        <w:rPr>
          <w:rFonts w:ascii="仿宋" w:eastAsia="仿宋" w:hAnsi="仿宋"/>
          <w:bCs/>
          <w:sz w:val="24"/>
        </w:rPr>
      </w:pPr>
      <w:r w:rsidRPr="0032484B">
        <w:rPr>
          <w:rFonts w:ascii="仿宋" w:eastAsia="仿宋" w:hAnsi="仿宋" w:hint="eastAsia"/>
          <w:bCs/>
          <w:sz w:val="24"/>
        </w:rPr>
        <w:t>1.1、厂家承诺提供主机三年质保，终身维修服务。负责提供技术服务与技术支持，软件免费升级。</w:t>
      </w:r>
    </w:p>
    <w:p w:rsidR="001D6092" w:rsidRPr="0032484B" w:rsidRDefault="001D6092" w:rsidP="001D6092">
      <w:pPr>
        <w:tabs>
          <w:tab w:val="left" w:pos="900"/>
        </w:tabs>
        <w:spacing w:beforeLines="50" w:before="156" w:line="360" w:lineRule="auto"/>
        <w:rPr>
          <w:rFonts w:ascii="仿宋" w:eastAsia="仿宋" w:hAnsi="仿宋"/>
          <w:bCs/>
          <w:sz w:val="24"/>
        </w:rPr>
      </w:pPr>
      <w:r w:rsidRPr="0032484B">
        <w:rPr>
          <w:rFonts w:ascii="仿宋" w:eastAsia="仿宋" w:hAnsi="仿宋" w:hint="eastAsia"/>
          <w:bCs/>
          <w:sz w:val="24"/>
        </w:rPr>
        <w:t>主机三年质保指：由厂家工程师安装完成，经医院或第三方检测、验收合格之日起的三年之内为质保。在质保内，任何由于机器质量原因或正常使用引起的故障及损坏，除人为因素损坏外，由厂家提供免费维修</w:t>
      </w:r>
    </w:p>
    <w:p w:rsidR="001D6092" w:rsidRPr="0032484B" w:rsidRDefault="001D6092" w:rsidP="001D6092">
      <w:pPr>
        <w:tabs>
          <w:tab w:val="left" w:pos="900"/>
        </w:tabs>
        <w:spacing w:beforeLines="50" w:before="156" w:line="360" w:lineRule="auto"/>
        <w:rPr>
          <w:rFonts w:ascii="仿宋" w:eastAsia="仿宋" w:hAnsi="仿宋"/>
          <w:bCs/>
          <w:sz w:val="24"/>
        </w:rPr>
      </w:pPr>
      <w:r w:rsidRPr="0032484B">
        <w:rPr>
          <w:rFonts w:ascii="仿宋" w:eastAsia="仿宋" w:hAnsi="仿宋" w:hint="eastAsia"/>
          <w:bCs/>
          <w:sz w:val="24"/>
        </w:rPr>
        <w:t>终身维修指：厂家对所售产品提供终身维修服务。如果因为该产品生产年限过长，零配件无法供应，维修方案将与用户协商解决。</w:t>
      </w:r>
    </w:p>
    <w:p w:rsidR="001D6092" w:rsidRPr="0032484B" w:rsidRDefault="001D6092" w:rsidP="001D6092">
      <w:pPr>
        <w:tabs>
          <w:tab w:val="left" w:pos="900"/>
        </w:tabs>
        <w:spacing w:beforeLines="50" w:before="156" w:line="360" w:lineRule="auto"/>
        <w:rPr>
          <w:rFonts w:ascii="仿宋" w:eastAsia="仿宋" w:hAnsi="仿宋"/>
          <w:bCs/>
          <w:sz w:val="24"/>
        </w:rPr>
      </w:pPr>
      <w:r w:rsidRPr="0032484B">
        <w:rPr>
          <w:rFonts w:ascii="仿宋" w:eastAsia="仿宋" w:hAnsi="仿宋" w:hint="eastAsia"/>
          <w:bCs/>
          <w:sz w:val="24"/>
        </w:rPr>
        <w:t>1.2、设备出现故障，在接到用户通知后，随时解答问题，若无法解决，48小时内到达现场。提供及时、迅速、优质的保修服务，保证设备所需的备品、备件和易损件为原厂全新件。厂家需为维修配件提供3个月以上保修。</w:t>
      </w:r>
    </w:p>
    <w:p w:rsidR="001D6092" w:rsidRPr="0032484B" w:rsidRDefault="001D6092" w:rsidP="001D6092">
      <w:pPr>
        <w:tabs>
          <w:tab w:val="left" w:pos="900"/>
        </w:tabs>
        <w:spacing w:beforeLines="50" w:before="156" w:line="360" w:lineRule="auto"/>
        <w:rPr>
          <w:rFonts w:ascii="仿宋" w:eastAsia="仿宋" w:hAnsi="仿宋"/>
          <w:b/>
          <w:sz w:val="24"/>
        </w:rPr>
      </w:pPr>
      <w:r w:rsidRPr="0032484B">
        <w:rPr>
          <w:rFonts w:ascii="仿宋" w:eastAsia="仿宋" w:hAnsi="仿宋" w:hint="eastAsia"/>
          <w:b/>
          <w:sz w:val="24"/>
        </w:rPr>
        <w:t>2、厂家不得加入</w:t>
      </w:r>
      <w:proofErr w:type="gramStart"/>
      <w:r w:rsidRPr="0032484B">
        <w:rPr>
          <w:rFonts w:ascii="仿宋" w:eastAsia="仿宋" w:hAnsi="仿宋" w:hint="eastAsia"/>
          <w:b/>
          <w:sz w:val="24"/>
        </w:rPr>
        <w:t>维修密匙或</w:t>
      </w:r>
      <w:proofErr w:type="gramEnd"/>
      <w:r w:rsidRPr="0032484B">
        <w:rPr>
          <w:rFonts w:ascii="仿宋" w:eastAsia="仿宋" w:hAnsi="仿宋" w:hint="eastAsia"/>
          <w:b/>
          <w:sz w:val="24"/>
        </w:rPr>
        <w:t>免费提供。</w:t>
      </w:r>
    </w:p>
    <w:p w:rsidR="001D6092" w:rsidRPr="0032484B" w:rsidRDefault="001D6092" w:rsidP="001D6092">
      <w:pPr>
        <w:tabs>
          <w:tab w:val="left" w:pos="900"/>
        </w:tabs>
        <w:spacing w:beforeLines="50" w:before="156" w:line="360" w:lineRule="auto"/>
        <w:rPr>
          <w:rFonts w:ascii="仿宋" w:eastAsia="仿宋" w:hAnsi="仿宋"/>
          <w:b/>
          <w:sz w:val="24"/>
        </w:rPr>
      </w:pPr>
      <w:r w:rsidRPr="0032484B">
        <w:rPr>
          <w:rFonts w:ascii="仿宋" w:eastAsia="仿宋" w:hAnsi="仿宋" w:hint="eastAsia"/>
          <w:b/>
          <w:sz w:val="24"/>
        </w:rPr>
        <w:t>3、厂家提供中文操作手册。</w:t>
      </w:r>
    </w:p>
    <w:p w:rsidR="001D6092" w:rsidRPr="0032484B" w:rsidRDefault="001D6092" w:rsidP="001D6092">
      <w:pPr>
        <w:tabs>
          <w:tab w:val="left" w:pos="900"/>
        </w:tabs>
        <w:spacing w:beforeLines="50" w:before="156" w:line="360" w:lineRule="auto"/>
        <w:rPr>
          <w:rFonts w:ascii="仿宋" w:eastAsia="仿宋" w:hAnsi="仿宋"/>
          <w:b/>
          <w:sz w:val="24"/>
        </w:rPr>
      </w:pPr>
      <w:r w:rsidRPr="0032484B">
        <w:rPr>
          <w:rFonts w:ascii="仿宋" w:eastAsia="仿宋" w:hAnsi="仿宋" w:hint="eastAsia"/>
          <w:b/>
          <w:sz w:val="24"/>
        </w:rPr>
        <w:t>4、安装：</w:t>
      </w:r>
    </w:p>
    <w:p w:rsidR="001D6092" w:rsidRPr="0032484B" w:rsidRDefault="001D6092" w:rsidP="001D6092">
      <w:pPr>
        <w:tabs>
          <w:tab w:val="left" w:pos="900"/>
        </w:tabs>
        <w:spacing w:beforeLines="50" w:before="156" w:line="360" w:lineRule="auto"/>
        <w:rPr>
          <w:rFonts w:ascii="仿宋" w:eastAsia="仿宋" w:hAnsi="仿宋"/>
          <w:bCs/>
          <w:sz w:val="24"/>
        </w:rPr>
      </w:pPr>
      <w:r w:rsidRPr="0032484B">
        <w:rPr>
          <w:rFonts w:ascii="仿宋" w:eastAsia="仿宋" w:hAnsi="仿宋" w:hint="eastAsia"/>
          <w:bCs/>
          <w:sz w:val="24"/>
        </w:rPr>
        <w:t>到货后厂家需在15日之内安排工程师完成安装任务。对设备的使用和维护进行现场培训，确保使用者的正常操作和使用。紧急情况时可协商另行安排。</w:t>
      </w:r>
    </w:p>
    <w:p w:rsidR="001D6092" w:rsidRPr="0032484B" w:rsidRDefault="001D6092" w:rsidP="001D6092">
      <w:pPr>
        <w:tabs>
          <w:tab w:val="left" w:pos="900"/>
        </w:tabs>
        <w:spacing w:beforeLines="50" w:before="156" w:line="360" w:lineRule="auto"/>
        <w:rPr>
          <w:rFonts w:ascii="仿宋" w:eastAsia="仿宋" w:hAnsi="仿宋"/>
          <w:b/>
          <w:sz w:val="24"/>
        </w:rPr>
      </w:pPr>
      <w:r w:rsidRPr="0032484B">
        <w:rPr>
          <w:rFonts w:ascii="仿宋" w:eastAsia="仿宋" w:hAnsi="仿宋" w:hint="eastAsia"/>
          <w:b/>
          <w:sz w:val="24"/>
        </w:rPr>
        <w:t>5、设备验收：</w:t>
      </w:r>
    </w:p>
    <w:p w:rsidR="001D6092" w:rsidRPr="0032484B" w:rsidRDefault="001D6092" w:rsidP="001D6092">
      <w:pPr>
        <w:tabs>
          <w:tab w:val="left" w:pos="900"/>
        </w:tabs>
        <w:spacing w:beforeLines="50" w:before="156" w:line="360" w:lineRule="auto"/>
        <w:rPr>
          <w:rFonts w:ascii="仿宋" w:eastAsia="仿宋" w:hAnsi="仿宋"/>
          <w:bCs/>
          <w:sz w:val="24"/>
        </w:rPr>
      </w:pPr>
      <w:r w:rsidRPr="0032484B">
        <w:rPr>
          <w:rFonts w:ascii="仿宋" w:eastAsia="仿宋" w:hAnsi="仿宋" w:hint="eastAsia"/>
          <w:bCs/>
          <w:sz w:val="24"/>
        </w:rPr>
        <w:t>厂家提供详细的验收标准和验收手册。经医院或第三方（计量、CDC及相关部门等）检测验收合格后开始计算保修期。因第三方检测不合格，不能签署合格证书，</w:t>
      </w:r>
      <w:r w:rsidRPr="0032484B">
        <w:rPr>
          <w:rFonts w:ascii="仿宋" w:eastAsia="仿宋" w:hAnsi="仿宋" w:hint="eastAsia"/>
          <w:bCs/>
          <w:sz w:val="24"/>
        </w:rPr>
        <w:lastRenderedPageBreak/>
        <w:t>视为验收不合格，出现的一切后果由厂家负责。</w:t>
      </w:r>
    </w:p>
    <w:p w:rsidR="001D6092" w:rsidRPr="0032484B" w:rsidRDefault="001D6092" w:rsidP="001D6092">
      <w:pPr>
        <w:tabs>
          <w:tab w:val="left" w:pos="900"/>
        </w:tabs>
        <w:spacing w:beforeLines="50" w:before="156" w:line="360" w:lineRule="auto"/>
        <w:rPr>
          <w:rFonts w:ascii="仿宋" w:eastAsia="仿宋" w:hAnsi="仿宋"/>
          <w:b/>
          <w:sz w:val="24"/>
        </w:rPr>
      </w:pPr>
      <w:r w:rsidRPr="0032484B">
        <w:rPr>
          <w:rFonts w:ascii="仿宋" w:eastAsia="仿宋" w:hAnsi="仿宋" w:hint="eastAsia"/>
          <w:b/>
          <w:sz w:val="24"/>
        </w:rPr>
        <w:t>6、培训：</w:t>
      </w:r>
    </w:p>
    <w:p w:rsidR="001D6092" w:rsidRPr="0032484B" w:rsidRDefault="001D6092" w:rsidP="001D6092">
      <w:pPr>
        <w:spacing w:line="360" w:lineRule="auto"/>
        <w:rPr>
          <w:rFonts w:ascii="仿宋" w:eastAsia="仿宋" w:hAnsi="仿宋" w:cs="宋体"/>
          <w:sz w:val="24"/>
        </w:rPr>
      </w:pPr>
      <w:r w:rsidRPr="0032484B">
        <w:rPr>
          <w:rFonts w:ascii="仿宋" w:eastAsia="仿宋" w:hAnsi="仿宋" w:hint="eastAsia"/>
          <w:bCs/>
          <w:sz w:val="24"/>
        </w:rPr>
        <w:t>到货后厂家需根据院方时间,安排不少于5人、每人不少于20小时的免费培训。要求提供具体培训方案。对培训内容培训对象、培训时间做出计划，包括培训时间、地点、人次、方式、预计培训结果，保证采购</w:t>
      </w:r>
      <w:proofErr w:type="gramStart"/>
      <w:r w:rsidRPr="0032484B">
        <w:rPr>
          <w:rFonts w:ascii="仿宋" w:eastAsia="仿宋" w:hAnsi="仿宋" w:hint="eastAsia"/>
          <w:bCs/>
          <w:sz w:val="24"/>
        </w:rPr>
        <w:t>人人员</w:t>
      </w:r>
      <w:proofErr w:type="gramEnd"/>
      <w:r w:rsidRPr="0032484B">
        <w:rPr>
          <w:rFonts w:ascii="仿宋" w:eastAsia="仿宋" w:hAnsi="仿宋" w:hint="eastAsia"/>
          <w:bCs/>
          <w:sz w:val="24"/>
        </w:rPr>
        <w:t>掌握仪器的基本操作和日常维护。</w:t>
      </w:r>
    </w:p>
    <w:p w:rsidR="001D6092" w:rsidRPr="0032484B" w:rsidRDefault="001D6092" w:rsidP="001D6092">
      <w:pPr>
        <w:tabs>
          <w:tab w:val="left" w:pos="900"/>
        </w:tabs>
        <w:spacing w:line="360" w:lineRule="auto"/>
        <w:rPr>
          <w:rFonts w:ascii="仿宋" w:eastAsia="仿宋" w:hAnsi="仿宋"/>
          <w:b/>
          <w:sz w:val="24"/>
        </w:rPr>
      </w:pPr>
      <w:r w:rsidRPr="0032484B">
        <w:rPr>
          <w:rFonts w:ascii="仿宋" w:eastAsia="仿宋" w:hAnsi="仿宋" w:hint="eastAsia"/>
          <w:b/>
          <w:sz w:val="24"/>
        </w:rPr>
        <w:t>五、采购标的</w:t>
      </w:r>
      <w:proofErr w:type="gramStart"/>
      <w:r w:rsidRPr="0032484B">
        <w:rPr>
          <w:rFonts w:ascii="仿宋" w:eastAsia="仿宋" w:hAnsi="仿宋" w:hint="eastAsia"/>
          <w:b/>
          <w:sz w:val="24"/>
        </w:rPr>
        <w:t>的</w:t>
      </w:r>
      <w:proofErr w:type="gramEnd"/>
      <w:r w:rsidRPr="0032484B">
        <w:rPr>
          <w:rFonts w:ascii="仿宋" w:eastAsia="仿宋" w:hAnsi="仿宋" w:hint="eastAsia"/>
          <w:b/>
          <w:sz w:val="24"/>
        </w:rPr>
        <w:t>验收标准</w:t>
      </w:r>
    </w:p>
    <w:p w:rsidR="001D6092" w:rsidRPr="0032484B" w:rsidRDefault="001D6092" w:rsidP="001D6092">
      <w:pPr>
        <w:tabs>
          <w:tab w:val="left" w:pos="900"/>
        </w:tabs>
        <w:spacing w:line="360" w:lineRule="auto"/>
        <w:ind w:firstLineChars="200" w:firstLine="480"/>
        <w:rPr>
          <w:rFonts w:ascii="仿宋" w:eastAsia="仿宋" w:hAnsi="仿宋" w:cs="宋体"/>
          <w:sz w:val="24"/>
        </w:rPr>
      </w:pPr>
      <w:r w:rsidRPr="0032484B">
        <w:rPr>
          <w:rFonts w:ascii="仿宋" w:eastAsia="仿宋" w:hAnsi="仿宋" w:hint="eastAsia"/>
          <w:sz w:val="24"/>
        </w:rPr>
        <w:t>厂家提供详细的验收标准和验收手册。经医院或第三方（计量、CDC及相关部门等）检测验收合格后开始计算保修期。因第三方检测不合格，不能签署合格证书，视为验收不合格，出现的一切后果由厂家负责。</w:t>
      </w:r>
    </w:p>
    <w:p w:rsidR="001D6092" w:rsidRPr="0032484B" w:rsidRDefault="001D6092" w:rsidP="001D6092">
      <w:pPr>
        <w:tabs>
          <w:tab w:val="left" w:pos="900"/>
        </w:tabs>
        <w:spacing w:line="360" w:lineRule="auto"/>
        <w:rPr>
          <w:rFonts w:ascii="仿宋" w:eastAsia="仿宋" w:hAnsi="仿宋"/>
          <w:b/>
          <w:sz w:val="24"/>
        </w:rPr>
      </w:pPr>
      <w:r w:rsidRPr="0032484B">
        <w:rPr>
          <w:rFonts w:ascii="仿宋" w:eastAsia="仿宋" w:hAnsi="仿宋" w:hint="eastAsia"/>
          <w:b/>
          <w:sz w:val="24"/>
        </w:rPr>
        <w:t>六、采购标的</w:t>
      </w:r>
      <w:proofErr w:type="gramStart"/>
      <w:r w:rsidRPr="0032484B">
        <w:rPr>
          <w:rFonts w:ascii="仿宋" w:eastAsia="仿宋" w:hAnsi="仿宋" w:hint="eastAsia"/>
          <w:b/>
          <w:sz w:val="24"/>
        </w:rPr>
        <w:t>的</w:t>
      </w:r>
      <w:proofErr w:type="gramEnd"/>
      <w:r w:rsidRPr="0032484B">
        <w:rPr>
          <w:rFonts w:ascii="仿宋" w:eastAsia="仿宋" w:hAnsi="仿宋" w:hint="eastAsia"/>
          <w:b/>
          <w:sz w:val="24"/>
        </w:rPr>
        <w:t>其他技术、服务等要求</w:t>
      </w:r>
    </w:p>
    <w:p w:rsidR="001D6092" w:rsidRPr="0032484B" w:rsidRDefault="001D6092" w:rsidP="001D6092">
      <w:pPr>
        <w:numPr>
          <w:ilvl w:val="0"/>
          <w:numId w:val="2"/>
        </w:numPr>
        <w:tabs>
          <w:tab w:val="left" w:pos="420"/>
        </w:tabs>
        <w:spacing w:line="360" w:lineRule="auto"/>
        <w:rPr>
          <w:rFonts w:ascii="仿宋" w:eastAsia="仿宋" w:hAnsi="仿宋"/>
          <w:b/>
          <w:sz w:val="24"/>
        </w:rPr>
      </w:pPr>
      <w:r w:rsidRPr="0032484B">
        <w:rPr>
          <w:rFonts w:ascii="仿宋" w:eastAsia="仿宋" w:hAnsi="仿宋" w:hint="eastAsia"/>
          <w:b/>
          <w:sz w:val="24"/>
        </w:rPr>
        <w:t>对于技术规格中标注“★”号的技术参数代表实质性指标，不满足该指标项将直接导致投标被拒绝。</w:t>
      </w:r>
    </w:p>
    <w:p w:rsidR="001D6092" w:rsidRPr="0032484B" w:rsidRDefault="001D6092" w:rsidP="001D6092">
      <w:pPr>
        <w:numPr>
          <w:ilvl w:val="0"/>
          <w:numId w:val="2"/>
        </w:numPr>
        <w:tabs>
          <w:tab w:val="left" w:pos="420"/>
        </w:tabs>
        <w:spacing w:line="360" w:lineRule="auto"/>
        <w:rPr>
          <w:rFonts w:ascii="仿宋" w:eastAsia="仿宋" w:hAnsi="仿宋"/>
          <w:b/>
          <w:sz w:val="24"/>
        </w:rPr>
      </w:pPr>
      <w:r w:rsidRPr="0032484B">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1D6092" w:rsidRPr="0032484B" w:rsidRDefault="001D6092" w:rsidP="001D6092">
      <w:pPr>
        <w:numPr>
          <w:ilvl w:val="0"/>
          <w:numId w:val="2"/>
        </w:numPr>
        <w:tabs>
          <w:tab w:val="left" w:pos="420"/>
          <w:tab w:val="left" w:pos="900"/>
        </w:tabs>
        <w:spacing w:beforeLines="50" w:before="156" w:line="360" w:lineRule="auto"/>
        <w:rPr>
          <w:rFonts w:ascii="仿宋" w:eastAsia="仿宋" w:hAnsi="仿宋"/>
          <w:sz w:val="24"/>
        </w:rPr>
      </w:pPr>
      <w:r w:rsidRPr="0032484B">
        <w:rPr>
          <w:rFonts w:ascii="仿宋" w:eastAsia="仿宋" w:hAnsi="仿宋" w:hint="eastAsia"/>
          <w:sz w:val="24"/>
        </w:rPr>
        <w:t>投标人所提供的部件之间及设备之间的连线或接插件均视为设备内部部件，应包含在相应的配置中。</w:t>
      </w:r>
    </w:p>
    <w:p w:rsidR="001D6092" w:rsidRPr="0032484B" w:rsidRDefault="001D6092" w:rsidP="001D6092">
      <w:pPr>
        <w:numPr>
          <w:ilvl w:val="0"/>
          <w:numId w:val="2"/>
        </w:numPr>
        <w:tabs>
          <w:tab w:val="left" w:pos="420"/>
          <w:tab w:val="left" w:pos="900"/>
        </w:tabs>
        <w:spacing w:beforeLines="50" w:before="156" w:line="360" w:lineRule="auto"/>
        <w:rPr>
          <w:rFonts w:ascii="仿宋" w:eastAsia="仿宋" w:hAnsi="仿宋"/>
          <w:sz w:val="24"/>
        </w:rPr>
      </w:pPr>
      <w:r w:rsidRPr="0032484B">
        <w:rPr>
          <w:rFonts w:ascii="仿宋" w:eastAsia="仿宋" w:hAnsi="仿宋" w:hint="eastAsia"/>
          <w:sz w:val="24"/>
        </w:rPr>
        <w:lastRenderedPageBreak/>
        <w:t>工作条件：</w:t>
      </w:r>
      <w:r w:rsidRPr="0032484B">
        <w:rPr>
          <w:rFonts w:ascii="仿宋" w:eastAsia="仿宋" w:hAnsi="仿宋" w:hint="eastAsia"/>
          <w:bCs/>
          <w:kern w:val="0"/>
          <w:sz w:val="24"/>
        </w:rPr>
        <w:t>除了在技术规格中另有规定外，投标人提供的一切仪器、设备和系统，应符合下列条件：</w:t>
      </w:r>
    </w:p>
    <w:p w:rsidR="001D6092" w:rsidRPr="0032484B" w:rsidRDefault="001D6092" w:rsidP="001D6092">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sidRPr="0032484B">
        <w:rPr>
          <w:rFonts w:ascii="仿宋" w:eastAsia="仿宋" w:hAnsi="仿宋" w:hint="eastAsia"/>
          <w:sz w:val="24"/>
        </w:rPr>
        <w:t>仪器设备的插头要符合中国电工标准。如不符合，则应提供适合仪器插头的插座，必须要有接地。</w:t>
      </w:r>
    </w:p>
    <w:p w:rsidR="001D6092" w:rsidRPr="0032484B" w:rsidRDefault="001D6092" w:rsidP="001D6092">
      <w:pPr>
        <w:numPr>
          <w:ilvl w:val="0"/>
          <w:numId w:val="3"/>
        </w:numPr>
        <w:tabs>
          <w:tab w:val="clear" w:pos="1140"/>
          <w:tab w:val="left" w:pos="735"/>
        </w:tabs>
        <w:spacing w:beforeLines="50" w:before="156" w:line="360" w:lineRule="auto"/>
        <w:ind w:left="735" w:hanging="315"/>
        <w:rPr>
          <w:rFonts w:ascii="仿宋" w:eastAsia="仿宋" w:hAnsi="仿宋"/>
          <w:bCs/>
          <w:kern w:val="0"/>
          <w:sz w:val="24"/>
        </w:rPr>
      </w:pPr>
      <w:r w:rsidRPr="0032484B">
        <w:rPr>
          <w:rFonts w:ascii="仿宋" w:eastAsia="仿宋" w:hAnsi="仿宋" w:hint="eastAsia"/>
          <w:kern w:val="0"/>
          <w:sz w:val="24"/>
        </w:rPr>
        <w:t>如果仪器设备需特殊的工作条件（如：水、电源、磁场强度、特殊温度、湿度、震动强度等），投标人应在有关投标文件中加以说明。</w:t>
      </w:r>
    </w:p>
    <w:p w:rsidR="001D6092" w:rsidRPr="0032484B" w:rsidRDefault="001D6092" w:rsidP="001D6092">
      <w:pPr>
        <w:tabs>
          <w:tab w:val="left" w:pos="900"/>
          <w:tab w:val="left" w:pos="7160"/>
        </w:tabs>
        <w:spacing w:line="360" w:lineRule="auto"/>
        <w:rPr>
          <w:rFonts w:ascii="仿宋" w:eastAsia="仿宋" w:hAnsi="仿宋"/>
          <w:b/>
          <w:sz w:val="24"/>
        </w:rPr>
      </w:pPr>
      <w:r w:rsidRPr="0032484B">
        <w:rPr>
          <w:rFonts w:ascii="仿宋" w:eastAsia="仿宋" w:hAnsi="仿宋" w:hint="eastAsia"/>
          <w:b/>
          <w:sz w:val="24"/>
        </w:rPr>
        <w:t>七</w:t>
      </w:r>
      <w:r w:rsidRPr="0032484B">
        <w:rPr>
          <w:rFonts w:ascii="仿宋" w:eastAsia="仿宋" w:hAnsi="仿宋"/>
          <w:b/>
          <w:sz w:val="24"/>
        </w:rPr>
        <w:t>、采购标的需满足的质量、安全、技术规格、物理特性等要求</w:t>
      </w:r>
      <w:r w:rsidRPr="0032484B">
        <w:rPr>
          <w:rFonts w:ascii="仿宋" w:eastAsia="仿宋" w:hAnsi="仿宋"/>
          <w:b/>
          <w:sz w:val="24"/>
        </w:rPr>
        <w:tab/>
      </w:r>
    </w:p>
    <w:p w:rsidR="001D6092" w:rsidRPr="0032484B" w:rsidRDefault="001D6092" w:rsidP="001D6092">
      <w:pPr>
        <w:widowControl/>
        <w:spacing w:line="360" w:lineRule="auto"/>
        <w:ind w:firstLineChars="200" w:firstLine="480"/>
        <w:jc w:val="left"/>
        <w:rPr>
          <w:rFonts w:ascii="仿宋" w:eastAsia="仿宋" w:hAnsi="仿宋"/>
          <w:sz w:val="24"/>
        </w:rPr>
      </w:pPr>
      <w:r w:rsidRPr="0032484B">
        <w:rPr>
          <w:rFonts w:ascii="仿宋" w:eastAsia="仿宋" w:hAnsi="仿宋"/>
          <w:sz w:val="24"/>
        </w:rPr>
        <w:br w:type="page"/>
      </w:r>
    </w:p>
    <w:p w:rsidR="001D6092" w:rsidRPr="0032484B" w:rsidRDefault="001D6092" w:rsidP="001D6092">
      <w:pPr>
        <w:tabs>
          <w:tab w:val="left" w:pos="900"/>
        </w:tabs>
        <w:spacing w:line="540" w:lineRule="exact"/>
        <w:jc w:val="center"/>
        <w:rPr>
          <w:rFonts w:ascii="仿宋" w:eastAsia="仿宋" w:hAnsi="仿宋" w:cs="宋体"/>
          <w:b/>
          <w:kern w:val="0"/>
          <w:sz w:val="24"/>
        </w:rPr>
      </w:pPr>
      <w:r w:rsidRPr="0032484B">
        <w:rPr>
          <w:rFonts w:ascii="仿宋" w:eastAsia="仿宋" w:hAnsi="仿宋" w:hint="eastAsia"/>
          <w:b/>
          <w:sz w:val="24"/>
        </w:rPr>
        <w:lastRenderedPageBreak/>
        <w:t xml:space="preserve">第22包 </w:t>
      </w:r>
      <w:r w:rsidRPr="0032484B">
        <w:rPr>
          <w:rFonts w:ascii="仿宋" w:eastAsia="仿宋" w:hAnsi="仿宋" w:cs="宋体" w:hint="eastAsia"/>
          <w:b/>
          <w:kern w:val="0"/>
          <w:sz w:val="24"/>
        </w:rPr>
        <w:t>腹膜透析机</w:t>
      </w:r>
    </w:p>
    <w:p w:rsidR="001D6092" w:rsidRPr="0032484B" w:rsidRDefault="001D6092" w:rsidP="001D6092">
      <w:pPr>
        <w:tabs>
          <w:tab w:val="left" w:pos="900"/>
        </w:tabs>
        <w:spacing w:line="360" w:lineRule="auto"/>
        <w:contextualSpacing/>
        <w:rPr>
          <w:rFonts w:ascii="仿宋" w:eastAsia="仿宋" w:hAnsi="仿宋"/>
          <w:b/>
          <w:sz w:val="24"/>
        </w:rPr>
      </w:pPr>
      <w:r w:rsidRPr="0032484B">
        <w:rPr>
          <w:rFonts w:ascii="仿宋" w:eastAsia="仿宋" w:hAnsi="仿宋"/>
          <w:b/>
          <w:sz w:val="24"/>
        </w:rPr>
        <w:t>一、数量：</w:t>
      </w:r>
      <w:r w:rsidRPr="0032484B">
        <w:rPr>
          <w:rFonts w:ascii="仿宋" w:eastAsia="仿宋" w:hAnsi="仿宋" w:hint="eastAsia"/>
          <w:b/>
          <w:sz w:val="24"/>
        </w:rPr>
        <w:t>5套</w:t>
      </w:r>
    </w:p>
    <w:p w:rsidR="001D6092" w:rsidRPr="0032484B" w:rsidRDefault="001D6092" w:rsidP="001D6092">
      <w:pPr>
        <w:tabs>
          <w:tab w:val="left" w:pos="900"/>
        </w:tabs>
        <w:spacing w:line="360" w:lineRule="auto"/>
        <w:contextualSpacing/>
        <w:rPr>
          <w:rFonts w:ascii="仿宋" w:eastAsia="仿宋" w:hAnsi="仿宋"/>
          <w:b/>
          <w:sz w:val="24"/>
        </w:rPr>
      </w:pPr>
      <w:r w:rsidRPr="0032484B">
        <w:rPr>
          <w:rFonts w:ascii="仿宋" w:eastAsia="仿宋" w:hAnsi="仿宋" w:hint="eastAsia"/>
          <w:b/>
          <w:sz w:val="24"/>
        </w:rPr>
        <w:t>二、技术参数</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1、液晶显示屏，中文操作界面。</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2、采用液压泵驱动及液体导流系统。</w:t>
      </w:r>
    </w:p>
    <w:p w:rsidR="001D6092" w:rsidRPr="0032484B" w:rsidRDefault="001D6092" w:rsidP="001D6092">
      <w:pPr>
        <w:spacing w:line="360" w:lineRule="auto"/>
        <w:contextualSpacing/>
        <w:rPr>
          <w:rFonts w:ascii="仿宋" w:eastAsia="仿宋" w:hAnsi="仿宋"/>
          <w:sz w:val="24"/>
        </w:rPr>
      </w:pPr>
      <w:r w:rsidRPr="0032484B">
        <w:rPr>
          <w:rFonts w:ascii="仿宋" w:eastAsia="仿宋" w:hAnsi="仿宋" w:cs="Tahoma" w:hint="eastAsia"/>
          <w:sz w:val="24"/>
        </w:rPr>
        <w:t>3、液体灌注时无需</w:t>
      </w:r>
      <w:proofErr w:type="gramStart"/>
      <w:r w:rsidRPr="0032484B">
        <w:rPr>
          <w:rFonts w:ascii="仿宋" w:eastAsia="仿宋" w:hAnsi="仿宋" w:cs="Tahoma" w:hint="eastAsia"/>
          <w:sz w:val="24"/>
        </w:rPr>
        <w:t>提挂腹</w:t>
      </w:r>
      <w:proofErr w:type="gramEnd"/>
      <w:r w:rsidRPr="0032484B">
        <w:rPr>
          <w:rFonts w:ascii="仿宋" w:eastAsia="仿宋" w:hAnsi="仿宋" w:cs="Tahoma" w:hint="eastAsia"/>
          <w:sz w:val="24"/>
        </w:rPr>
        <w:t>透液、</w:t>
      </w:r>
      <w:r w:rsidRPr="0032484B">
        <w:rPr>
          <w:rFonts w:ascii="仿宋" w:eastAsia="仿宋" w:hAnsi="仿宋" w:hint="eastAsia"/>
          <w:sz w:val="24"/>
        </w:rPr>
        <w:t>无需校准称重称。</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4、治疗模式：具备连续循环腹膜透析、间歇性腹膜透析、潮式腹膜透析模式。</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5、具备标准模式、</w:t>
      </w:r>
      <w:r w:rsidRPr="0032484B">
        <w:rPr>
          <w:rFonts w:ascii="仿宋" w:eastAsia="仿宋" w:hAnsi="仿宋" w:hint="eastAsia"/>
          <w:sz w:val="24"/>
        </w:rPr>
        <w:t>低注入模式。</w:t>
      </w:r>
      <w:r w:rsidRPr="0032484B">
        <w:rPr>
          <w:rFonts w:ascii="仿宋" w:eastAsia="仿宋" w:hAnsi="仿宋" w:cs="Tahoma" w:hint="eastAsia"/>
          <w:sz w:val="24"/>
        </w:rPr>
        <w:t>标准模式：</w:t>
      </w:r>
      <w:r w:rsidRPr="0032484B">
        <w:rPr>
          <w:rFonts w:ascii="仿宋" w:eastAsia="仿宋" w:hAnsi="仿宋" w:hint="eastAsia"/>
          <w:sz w:val="24"/>
        </w:rPr>
        <w:t>流入速度，240</w:t>
      </w:r>
      <w:r w:rsidRPr="0032484B">
        <w:rPr>
          <w:rFonts w:ascii="仿宋" w:eastAsia="仿宋" w:hAnsi="仿宋"/>
          <w:sz w:val="24"/>
        </w:rPr>
        <w:t xml:space="preserve"> m</w:t>
      </w:r>
      <w:r w:rsidRPr="0032484B">
        <w:rPr>
          <w:rFonts w:ascii="仿宋" w:eastAsia="仿宋" w:hAnsi="仿宋" w:hint="eastAsia"/>
          <w:sz w:val="24"/>
        </w:rPr>
        <w:t>L</w:t>
      </w:r>
      <w:r w:rsidRPr="0032484B">
        <w:rPr>
          <w:rFonts w:ascii="仿宋" w:eastAsia="仿宋" w:hAnsi="仿宋"/>
          <w:sz w:val="24"/>
        </w:rPr>
        <w:t>/</w:t>
      </w:r>
      <w:r w:rsidRPr="0032484B">
        <w:rPr>
          <w:rFonts w:ascii="仿宋" w:eastAsia="仿宋" w:hAnsi="仿宋" w:hint="eastAsia"/>
          <w:sz w:val="24"/>
        </w:rPr>
        <w:t>min±10%；流出速度，≥170</w:t>
      </w:r>
      <w:r w:rsidRPr="0032484B">
        <w:rPr>
          <w:rFonts w:ascii="仿宋" w:eastAsia="仿宋" w:hAnsi="仿宋"/>
          <w:sz w:val="24"/>
        </w:rPr>
        <w:t>m</w:t>
      </w:r>
      <w:r w:rsidRPr="0032484B">
        <w:rPr>
          <w:rFonts w:ascii="仿宋" w:eastAsia="仿宋" w:hAnsi="仿宋" w:hint="eastAsia"/>
          <w:sz w:val="24"/>
        </w:rPr>
        <w:t>L</w:t>
      </w:r>
      <w:r w:rsidRPr="0032484B">
        <w:rPr>
          <w:rFonts w:ascii="仿宋" w:eastAsia="仿宋" w:hAnsi="仿宋"/>
          <w:sz w:val="24"/>
        </w:rPr>
        <w:t>/</w:t>
      </w:r>
      <w:r w:rsidRPr="0032484B">
        <w:rPr>
          <w:rFonts w:ascii="仿宋" w:eastAsia="仿宋" w:hAnsi="仿宋" w:hint="eastAsia"/>
          <w:sz w:val="24"/>
        </w:rPr>
        <w:t>min±10%；低注入模式：流入≥160</w:t>
      </w:r>
      <w:r w:rsidRPr="0032484B">
        <w:rPr>
          <w:rFonts w:ascii="仿宋" w:eastAsia="仿宋" w:hAnsi="仿宋"/>
          <w:sz w:val="24"/>
        </w:rPr>
        <w:t xml:space="preserve"> m</w:t>
      </w:r>
      <w:r w:rsidRPr="0032484B">
        <w:rPr>
          <w:rFonts w:ascii="仿宋" w:eastAsia="仿宋" w:hAnsi="仿宋" w:hint="eastAsia"/>
          <w:sz w:val="24"/>
        </w:rPr>
        <w:t>L</w:t>
      </w:r>
      <w:r w:rsidRPr="0032484B">
        <w:rPr>
          <w:rFonts w:ascii="仿宋" w:eastAsia="仿宋" w:hAnsi="仿宋"/>
          <w:sz w:val="24"/>
        </w:rPr>
        <w:t>/</w:t>
      </w:r>
      <w:r w:rsidRPr="0032484B">
        <w:rPr>
          <w:rFonts w:ascii="仿宋" w:eastAsia="仿宋" w:hAnsi="仿宋" w:hint="eastAsia"/>
          <w:sz w:val="24"/>
        </w:rPr>
        <w:t>min±10%；流出≥110</w:t>
      </w:r>
      <w:r w:rsidRPr="0032484B">
        <w:rPr>
          <w:rFonts w:ascii="仿宋" w:eastAsia="仿宋" w:hAnsi="仿宋"/>
          <w:sz w:val="24"/>
        </w:rPr>
        <w:t xml:space="preserve"> </w:t>
      </w:r>
      <w:r w:rsidRPr="0032484B">
        <w:rPr>
          <w:rFonts w:ascii="仿宋" w:eastAsia="仿宋" w:hAnsi="仿宋" w:hint="eastAsia"/>
          <w:sz w:val="24"/>
        </w:rPr>
        <w:t>0</w:t>
      </w:r>
      <w:r w:rsidRPr="0032484B">
        <w:rPr>
          <w:rFonts w:ascii="仿宋" w:eastAsia="仿宋" w:hAnsi="仿宋"/>
          <w:sz w:val="24"/>
        </w:rPr>
        <w:t xml:space="preserve"> m</w:t>
      </w:r>
      <w:r w:rsidRPr="0032484B">
        <w:rPr>
          <w:rFonts w:ascii="仿宋" w:eastAsia="仿宋" w:hAnsi="仿宋" w:hint="eastAsia"/>
          <w:sz w:val="24"/>
        </w:rPr>
        <w:t>L</w:t>
      </w:r>
      <w:r w:rsidRPr="0032484B">
        <w:rPr>
          <w:rFonts w:ascii="仿宋" w:eastAsia="仿宋" w:hAnsi="仿宋"/>
          <w:sz w:val="24"/>
        </w:rPr>
        <w:t>/</w:t>
      </w:r>
      <w:r w:rsidRPr="0032484B">
        <w:rPr>
          <w:rFonts w:ascii="仿宋" w:eastAsia="仿宋" w:hAnsi="仿宋" w:hint="eastAsia"/>
          <w:sz w:val="24"/>
        </w:rPr>
        <w:t>min±10%。</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▲6、容量误差：不超过±3%或±</w:t>
      </w:r>
      <w:r w:rsidRPr="0032484B">
        <w:rPr>
          <w:rFonts w:ascii="仿宋" w:eastAsia="仿宋" w:hAnsi="仿宋" w:cs="Tahoma"/>
          <w:sz w:val="24"/>
        </w:rPr>
        <w:t>10m</w:t>
      </w:r>
      <w:r w:rsidRPr="0032484B">
        <w:rPr>
          <w:rFonts w:ascii="仿宋" w:eastAsia="仿宋" w:hAnsi="仿宋" w:cs="Tahoma" w:hint="eastAsia"/>
          <w:sz w:val="24"/>
        </w:rPr>
        <w:t>L；容量显示精度：≤1mL。</w:t>
      </w:r>
    </w:p>
    <w:p w:rsidR="001D6092" w:rsidRPr="0032484B" w:rsidRDefault="001D6092" w:rsidP="001D6092">
      <w:pPr>
        <w:pStyle w:val="affc"/>
        <w:spacing w:before="0" w:beforeAutospacing="0" w:after="0" w:afterAutospacing="0" w:line="360" w:lineRule="auto"/>
        <w:contextualSpacing/>
        <w:rPr>
          <w:rFonts w:ascii="仿宋" w:eastAsia="仿宋" w:hAnsi="仿宋"/>
        </w:rPr>
      </w:pPr>
      <w:r w:rsidRPr="0032484B">
        <w:rPr>
          <w:rFonts w:ascii="仿宋" w:eastAsia="仿宋" w:hAnsi="仿宋" w:cs="Tahoma" w:hint="eastAsia"/>
        </w:rPr>
        <w:t>▲7、具有个体化处方，可设定总治疗时间、总治疗量、注入量、最末袋注入量、最末袋葡萄糖浓度。可自动计算治疗周期数、每个周期留置时间。</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8、参数设定：</w:t>
      </w:r>
    </w:p>
    <w:p w:rsidR="001D6092" w:rsidRPr="0032484B" w:rsidRDefault="001D6092" w:rsidP="001D6092">
      <w:pPr>
        <w:pStyle w:val="affc"/>
        <w:spacing w:before="0" w:beforeAutospacing="0" w:after="0" w:afterAutospacing="0" w:line="360" w:lineRule="auto"/>
        <w:contextualSpacing/>
        <w:rPr>
          <w:rFonts w:ascii="仿宋" w:eastAsia="仿宋" w:hAnsi="仿宋" w:cs="Tahoma"/>
        </w:rPr>
      </w:pPr>
      <w:r w:rsidRPr="0032484B">
        <w:rPr>
          <w:rFonts w:ascii="仿宋" w:eastAsia="仿宋" w:hAnsi="仿宋" w:cs="Tahoma" w:hint="eastAsia"/>
        </w:rPr>
        <w:t>8</w:t>
      </w:r>
      <w:r w:rsidRPr="0032484B">
        <w:rPr>
          <w:rFonts w:ascii="仿宋" w:eastAsia="仿宋" w:hAnsi="仿宋" w:cs="Tahoma"/>
        </w:rPr>
        <w:t>.</w:t>
      </w:r>
      <w:r w:rsidRPr="0032484B">
        <w:rPr>
          <w:rFonts w:ascii="仿宋" w:eastAsia="仿宋" w:hAnsi="仿宋" w:cs="Tahoma" w:hint="eastAsia"/>
        </w:rPr>
        <w:t>1、透析液温度设定范围：</w:t>
      </w:r>
      <w:r w:rsidRPr="0032484B">
        <w:rPr>
          <w:rFonts w:ascii="仿宋" w:eastAsia="仿宋" w:hAnsi="仿宋" w:cs="Tahoma"/>
        </w:rPr>
        <w:t>32</w:t>
      </w:r>
      <w:r w:rsidRPr="0032484B">
        <w:rPr>
          <w:rFonts w:ascii="仿宋" w:eastAsia="仿宋" w:hAnsi="仿宋" w:cs="Tahoma" w:hint="eastAsia"/>
        </w:rPr>
        <w:t>℃～</w:t>
      </w:r>
      <w:r w:rsidRPr="0032484B">
        <w:rPr>
          <w:rFonts w:ascii="仿宋" w:eastAsia="仿宋" w:hAnsi="仿宋" w:cs="Tahoma"/>
        </w:rPr>
        <w:t>40</w:t>
      </w:r>
      <w:r w:rsidRPr="0032484B">
        <w:rPr>
          <w:rFonts w:ascii="仿宋" w:eastAsia="仿宋" w:hAnsi="仿宋" w:cs="Tahoma" w:hint="eastAsia"/>
        </w:rPr>
        <w:t>℃；调节步长≤</w:t>
      </w:r>
      <w:r w:rsidRPr="0032484B">
        <w:rPr>
          <w:rFonts w:ascii="仿宋" w:eastAsia="仿宋" w:hAnsi="仿宋" w:cs="Tahoma"/>
        </w:rPr>
        <w:t>1</w:t>
      </w:r>
      <w:r w:rsidRPr="0032484B">
        <w:rPr>
          <w:rFonts w:ascii="仿宋" w:eastAsia="仿宋" w:hAnsi="仿宋" w:cs="Tahoma" w:hint="eastAsia"/>
        </w:rPr>
        <w:t>℃。</w:t>
      </w:r>
    </w:p>
    <w:p w:rsidR="001D6092" w:rsidRPr="0032484B" w:rsidRDefault="001D6092" w:rsidP="001D6092">
      <w:pPr>
        <w:spacing w:line="360" w:lineRule="auto"/>
        <w:contextualSpacing/>
        <w:rPr>
          <w:rFonts w:ascii="仿宋" w:eastAsia="仿宋" w:hAnsi="仿宋"/>
          <w:sz w:val="24"/>
        </w:rPr>
      </w:pPr>
      <w:r w:rsidRPr="0032484B">
        <w:rPr>
          <w:rFonts w:ascii="仿宋" w:eastAsia="仿宋" w:hAnsi="仿宋" w:cs="Tahoma" w:hint="eastAsia"/>
          <w:sz w:val="24"/>
        </w:rPr>
        <w:t>8.2、</w:t>
      </w:r>
      <w:r w:rsidRPr="0032484B">
        <w:rPr>
          <w:rFonts w:ascii="仿宋" w:eastAsia="仿宋" w:hAnsi="仿宋" w:hint="eastAsia"/>
          <w:sz w:val="24"/>
        </w:rPr>
        <w:t>治疗时间范围：10min～48h。</w:t>
      </w:r>
    </w:p>
    <w:p w:rsidR="001D6092" w:rsidRPr="0032484B" w:rsidRDefault="001D6092" w:rsidP="001D6092">
      <w:pPr>
        <w:spacing w:line="360" w:lineRule="auto"/>
        <w:contextualSpacing/>
        <w:rPr>
          <w:rFonts w:ascii="仿宋" w:eastAsia="仿宋" w:hAnsi="仿宋"/>
          <w:sz w:val="24"/>
        </w:rPr>
      </w:pPr>
      <w:r w:rsidRPr="0032484B">
        <w:rPr>
          <w:rFonts w:ascii="仿宋" w:eastAsia="仿宋" w:hAnsi="仿宋" w:cs="Tahoma" w:hint="eastAsia"/>
          <w:sz w:val="24"/>
        </w:rPr>
        <w:t>8.3、</w:t>
      </w:r>
      <w:proofErr w:type="gramStart"/>
      <w:r w:rsidRPr="0032484B">
        <w:rPr>
          <w:rFonts w:ascii="仿宋" w:eastAsia="仿宋" w:hAnsi="仿宋" w:hint="eastAsia"/>
          <w:sz w:val="24"/>
        </w:rPr>
        <w:t>毎</w:t>
      </w:r>
      <w:proofErr w:type="gramEnd"/>
      <w:r w:rsidRPr="0032484B">
        <w:rPr>
          <w:rFonts w:ascii="仿宋" w:eastAsia="仿宋" w:hAnsi="仿宋" w:hint="eastAsia"/>
          <w:sz w:val="24"/>
        </w:rPr>
        <w:t>次灌注量范围：标准模式，100～3000mL；低注入量模式，60～1000mL。</w:t>
      </w:r>
    </w:p>
    <w:p w:rsidR="001D6092" w:rsidRPr="0032484B" w:rsidRDefault="001D6092" w:rsidP="001D6092">
      <w:pPr>
        <w:spacing w:line="360" w:lineRule="auto"/>
        <w:contextualSpacing/>
        <w:rPr>
          <w:rFonts w:ascii="仿宋" w:eastAsia="仿宋" w:hAnsi="仿宋"/>
          <w:sz w:val="24"/>
        </w:rPr>
      </w:pPr>
      <w:r w:rsidRPr="0032484B">
        <w:rPr>
          <w:rFonts w:ascii="仿宋" w:eastAsia="仿宋" w:hAnsi="仿宋" w:cs="Tahoma" w:hint="eastAsia"/>
          <w:sz w:val="24"/>
        </w:rPr>
        <w:t>8.4、</w:t>
      </w:r>
      <w:r w:rsidRPr="0032484B">
        <w:rPr>
          <w:rFonts w:ascii="仿宋" w:eastAsia="仿宋" w:hAnsi="仿宋" w:hint="eastAsia"/>
          <w:sz w:val="24"/>
        </w:rPr>
        <w:t>标准模式最末袋灌注量：0mL，100～3000mL；低灌注</w:t>
      </w:r>
      <w:proofErr w:type="gramStart"/>
      <w:r w:rsidRPr="0032484B">
        <w:rPr>
          <w:rFonts w:ascii="仿宋" w:eastAsia="仿宋" w:hAnsi="仿宋" w:hint="eastAsia"/>
          <w:sz w:val="24"/>
        </w:rPr>
        <w:t>量模式</w:t>
      </w:r>
      <w:proofErr w:type="gramEnd"/>
      <w:r w:rsidRPr="0032484B">
        <w:rPr>
          <w:rFonts w:ascii="仿宋" w:eastAsia="仿宋" w:hAnsi="仿宋" w:hint="eastAsia"/>
          <w:sz w:val="24"/>
        </w:rPr>
        <w:t>最末袋灌注量：0mL，60～1000mL。</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8.5、灌入和引流速度可调节。标准模式：</w:t>
      </w:r>
      <w:r w:rsidRPr="0032484B">
        <w:rPr>
          <w:rFonts w:ascii="仿宋" w:eastAsia="仿宋" w:hAnsi="仿宋" w:hint="eastAsia"/>
          <w:sz w:val="24"/>
        </w:rPr>
        <w:t>流入≥240</w:t>
      </w:r>
      <w:r w:rsidRPr="0032484B">
        <w:rPr>
          <w:rFonts w:ascii="仿宋" w:eastAsia="仿宋" w:hAnsi="仿宋"/>
          <w:sz w:val="24"/>
        </w:rPr>
        <w:t>m</w:t>
      </w:r>
      <w:r w:rsidRPr="0032484B">
        <w:rPr>
          <w:rFonts w:ascii="仿宋" w:eastAsia="仿宋" w:hAnsi="仿宋" w:hint="eastAsia"/>
          <w:sz w:val="24"/>
        </w:rPr>
        <w:t>L</w:t>
      </w:r>
      <w:r w:rsidRPr="0032484B">
        <w:rPr>
          <w:rFonts w:ascii="仿宋" w:eastAsia="仿宋" w:hAnsi="仿宋"/>
          <w:sz w:val="24"/>
        </w:rPr>
        <w:t>/</w:t>
      </w:r>
      <w:r w:rsidRPr="0032484B">
        <w:rPr>
          <w:rFonts w:ascii="仿宋" w:eastAsia="仿宋" w:hAnsi="仿宋" w:hint="eastAsia"/>
          <w:sz w:val="24"/>
        </w:rPr>
        <w:t>min。流出≥170</w:t>
      </w:r>
      <w:r w:rsidRPr="0032484B">
        <w:rPr>
          <w:rFonts w:ascii="仿宋" w:eastAsia="仿宋" w:hAnsi="仿宋"/>
          <w:sz w:val="24"/>
        </w:rPr>
        <w:t xml:space="preserve"> m</w:t>
      </w:r>
      <w:r w:rsidRPr="0032484B">
        <w:rPr>
          <w:rFonts w:ascii="仿宋" w:eastAsia="仿宋" w:hAnsi="仿宋" w:hint="eastAsia"/>
          <w:sz w:val="24"/>
        </w:rPr>
        <w:t>L</w:t>
      </w:r>
      <w:r w:rsidRPr="0032484B">
        <w:rPr>
          <w:rFonts w:ascii="仿宋" w:eastAsia="仿宋" w:hAnsi="仿宋"/>
          <w:sz w:val="24"/>
        </w:rPr>
        <w:t>/</w:t>
      </w:r>
      <w:r w:rsidRPr="0032484B">
        <w:rPr>
          <w:rFonts w:ascii="仿宋" w:eastAsia="仿宋" w:hAnsi="仿宋" w:hint="eastAsia"/>
          <w:sz w:val="24"/>
        </w:rPr>
        <w:t>min；低注入模式：流入≥160</w:t>
      </w:r>
      <w:r w:rsidRPr="0032484B">
        <w:rPr>
          <w:rFonts w:ascii="仿宋" w:eastAsia="仿宋" w:hAnsi="仿宋"/>
          <w:sz w:val="24"/>
        </w:rPr>
        <w:t>ml/</w:t>
      </w:r>
      <w:r w:rsidRPr="0032484B">
        <w:rPr>
          <w:rFonts w:ascii="仿宋" w:eastAsia="仿宋" w:hAnsi="仿宋" w:hint="eastAsia"/>
          <w:sz w:val="24"/>
        </w:rPr>
        <w:t>min和流出≥110</w:t>
      </w:r>
      <w:r w:rsidRPr="0032484B">
        <w:rPr>
          <w:rFonts w:ascii="仿宋" w:eastAsia="仿宋" w:hAnsi="仿宋"/>
          <w:sz w:val="24"/>
        </w:rPr>
        <w:t>ml/</w:t>
      </w:r>
      <w:r w:rsidRPr="0032484B">
        <w:rPr>
          <w:rFonts w:ascii="仿宋" w:eastAsia="仿宋" w:hAnsi="仿宋" w:hint="eastAsia"/>
          <w:sz w:val="24"/>
        </w:rPr>
        <w:t>min。</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9、参数监测：</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9.1、可实时计算液体流量并检测病人空腹或是否管路堵塞。</w:t>
      </w:r>
    </w:p>
    <w:p w:rsidR="001D6092" w:rsidRPr="0032484B" w:rsidRDefault="001D6092" w:rsidP="001D6092">
      <w:pPr>
        <w:spacing w:line="360" w:lineRule="auto"/>
        <w:contextualSpacing/>
        <w:rPr>
          <w:rFonts w:ascii="仿宋" w:eastAsia="仿宋" w:hAnsi="仿宋" w:cs="Tahoma"/>
          <w:sz w:val="24"/>
        </w:rPr>
      </w:pPr>
      <w:r w:rsidRPr="0032484B">
        <w:rPr>
          <w:rFonts w:ascii="仿宋" w:eastAsia="仿宋" w:hAnsi="仿宋" w:cs="Tahoma" w:hint="eastAsia"/>
          <w:sz w:val="24"/>
        </w:rPr>
        <w:t>9.2、</w:t>
      </w:r>
      <w:proofErr w:type="gramStart"/>
      <w:r w:rsidRPr="0032484B">
        <w:rPr>
          <w:rFonts w:ascii="仿宋" w:eastAsia="仿宋" w:hAnsi="仿宋" w:cs="Tahoma" w:hint="eastAsia"/>
          <w:sz w:val="24"/>
        </w:rPr>
        <w:t>具备液袋温度</w:t>
      </w:r>
      <w:proofErr w:type="gramEnd"/>
      <w:r w:rsidRPr="0032484B">
        <w:rPr>
          <w:rFonts w:ascii="仿宋" w:eastAsia="仿宋" w:hAnsi="仿宋" w:cs="Tahoma" w:hint="eastAsia"/>
          <w:sz w:val="24"/>
        </w:rPr>
        <w:t>监测功能，监测范围：32～40℃；测量精度：不超过±2℃。</w:t>
      </w:r>
    </w:p>
    <w:p w:rsidR="001D6092" w:rsidRPr="0032484B" w:rsidRDefault="001D6092" w:rsidP="001D6092">
      <w:pPr>
        <w:spacing w:line="360" w:lineRule="auto"/>
        <w:contextualSpacing/>
        <w:rPr>
          <w:rFonts w:ascii="仿宋" w:eastAsia="仿宋" w:hAnsi="仿宋"/>
          <w:sz w:val="24"/>
        </w:rPr>
      </w:pPr>
      <w:r w:rsidRPr="0032484B">
        <w:rPr>
          <w:rFonts w:ascii="仿宋" w:eastAsia="仿宋" w:hAnsi="仿宋" w:cs="Tahoma" w:hint="eastAsia"/>
          <w:sz w:val="24"/>
        </w:rPr>
        <w:t>10、</w:t>
      </w:r>
      <w:r w:rsidRPr="0032484B">
        <w:rPr>
          <w:rFonts w:ascii="仿宋" w:eastAsia="仿宋" w:hAnsi="仿宋" w:hint="eastAsia"/>
          <w:sz w:val="24"/>
        </w:rPr>
        <w:t>一体化全密闭管路：病人端连接管路≥300cm。</w:t>
      </w:r>
    </w:p>
    <w:p w:rsidR="005A67C2" w:rsidRPr="001D6092" w:rsidRDefault="009B04ED" w:rsidP="001D6092"/>
    <w:sectPr w:rsidR="005A67C2" w:rsidRPr="001D6092" w:rsidSect="00504DC9">
      <w:headerReference w:type="default" r:id="rId8"/>
      <w:footerReference w:type="even"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4ED" w:rsidRDefault="009B04ED" w:rsidP="00066D7B">
      <w:r>
        <w:separator/>
      </w:r>
    </w:p>
  </w:endnote>
  <w:endnote w:type="continuationSeparator" w:id="0">
    <w:p w:rsidR="009B04ED" w:rsidRDefault="009B04ED" w:rsidP="00066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Helvetica Neue">
    <w:altName w:val="Times New Roman"/>
    <w:charset w:val="00"/>
    <w:family w:val="auto"/>
    <w:pitch w:val="default"/>
    <w:sig w:usb0="E50002FF" w:usb1="500079DB" w:usb2="00000010" w:usb3="00000000" w:csb0="00000001"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B7" w:rsidRDefault="00957FB7">
    <w:pPr>
      <w:pStyle w:val="ac"/>
      <w:framePr w:wrap="around" w:vAnchor="text" w:hAnchor="margin" w:xAlign="center" w:y="1"/>
      <w:rPr>
        <w:rStyle w:val="af5"/>
      </w:rPr>
    </w:pPr>
    <w:r>
      <w:fldChar w:fldCharType="begin"/>
    </w:r>
    <w:r>
      <w:rPr>
        <w:rStyle w:val="af5"/>
      </w:rPr>
      <w:instrText xml:space="preserve">PAGE  </w:instrText>
    </w:r>
    <w:r>
      <w:fldChar w:fldCharType="end"/>
    </w:r>
  </w:p>
  <w:p w:rsidR="00957FB7" w:rsidRDefault="00957FB7">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B7" w:rsidRDefault="00957FB7">
    <w:pPr>
      <w:pStyle w:val="ac"/>
      <w:framePr w:wrap="around" w:vAnchor="text" w:hAnchor="margin" w:xAlign="center" w:y="1"/>
      <w:rPr>
        <w:rStyle w:val="af5"/>
      </w:rPr>
    </w:pPr>
    <w:r>
      <w:fldChar w:fldCharType="begin"/>
    </w:r>
    <w:r>
      <w:rPr>
        <w:rStyle w:val="af5"/>
      </w:rPr>
      <w:instrText xml:space="preserve">PAGE  </w:instrText>
    </w:r>
    <w:r>
      <w:fldChar w:fldCharType="separate"/>
    </w:r>
    <w:r w:rsidR="004F0D5C">
      <w:rPr>
        <w:rStyle w:val="af5"/>
        <w:noProof/>
      </w:rPr>
      <w:t>2</w:t>
    </w:r>
    <w:r>
      <w:fldChar w:fldCharType="end"/>
    </w:r>
  </w:p>
  <w:p w:rsidR="00957FB7" w:rsidRDefault="00957FB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4ED" w:rsidRDefault="009B04ED" w:rsidP="00066D7B">
      <w:r>
        <w:separator/>
      </w:r>
    </w:p>
  </w:footnote>
  <w:footnote w:type="continuationSeparator" w:id="0">
    <w:p w:rsidR="009B04ED" w:rsidRDefault="009B04ED" w:rsidP="00066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FB7" w:rsidRDefault="00957FB7">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04A58"/>
    <w:multiLevelType w:val="singleLevel"/>
    <w:tmpl w:val="81A04A58"/>
    <w:lvl w:ilvl="0">
      <w:start w:val="1"/>
      <w:numFmt w:val="decimal"/>
      <w:suff w:val="nothing"/>
      <w:lvlText w:val="%1、"/>
      <w:lvlJc w:val="left"/>
    </w:lvl>
  </w:abstractNum>
  <w:abstractNum w:abstractNumId="1">
    <w:nsid w:val="8621968A"/>
    <w:multiLevelType w:val="singleLevel"/>
    <w:tmpl w:val="8621968A"/>
    <w:lvl w:ilvl="0">
      <w:start w:val="3"/>
      <w:numFmt w:val="decimal"/>
      <w:suff w:val="nothing"/>
      <w:lvlText w:val="%1、"/>
      <w:lvlJc w:val="left"/>
    </w:lvl>
  </w:abstractNum>
  <w:abstractNum w:abstractNumId="2">
    <w:nsid w:val="A98875C0"/>
    <w:multiLevelType w:val="singleLevel"/>
    <w:tmpl w:val="A98875C0"/>
    <w:lvl w:ilvl="0">
      <w:start w:val="1"/>
      <w:numFmt w:val="decimal"/>
      <w:lvlText w:val="%1."/>
      <w:lvlJc w:val="left"/>
      <w:pPr>
        <w:ind w:left="425" w:hanging="425"/>
      </w:pPr>
      <w:rPr>
        <w:rFonts w:hint="default"/>
      </w:rPr>
    </w:lvl>
  </w:abstractNum>
  <w:abstractNum w:abstractNumId="3">
    <w:nsid w:val="BD6E0774"/>
    <w:multiLevelType w:val="singleLevel"/>
    <w:tmpl w:val="BD6E0774"/>
    <w:lvl w:ilvl="0">
      <w:start w:val="1"/>
      <w:numFmt w:val="decimal"/>
      <w:suff w:val="space"/>
      <w:lvlText w:val="%1."/>
      <w:lvlJc w:val="left"/>
    </w:lvl>
  </w:abstractNum>
  <w:abstractNum w:abstractNumId="4">
    <w:nsid w:val="E58FD2E6"/>
    <w:multiLevelType w:val="singleLevel"/>
    <w:tmpl w:val="E58FD2E6"/>
    <w:lvl w:ilvl="0">
      <w:start w:val="20"/>
      <w:numFmt w:val="decimal"/>
      <w:suff w:val="space"/>
      <w:lvlText w:val="%1."/>
      <w:lvlJc w:val="left"/>
    </w:lvl>
  </w:abstractNum>
  <w:abstractNum w:abstractNumId="5">
    <w:nsid w:val="00000001"/>
    <w:multiLevelType w:val="singleLevel"/>
    <w:tmpl w:val="00000001"/>
    <w:lvl w:ilvl="0">
      <w:start w:val="1"/>
      <w:numFmt w:val="decimal"/>
      <w:suff w:val="space"/>
      <w:lvlText w:val="%1、"/>
      <w:lvlJc w:val="left"/>
      <w:pPr>
        <w:ind w:left="660" w:firstLine="0"/>
      </w:pPr>
    </w:lvl>
  </w:abstractNum>
  <w:abstractNum w:abstractNumId="6">
    <w:nsid w:val="00000002"/>
    <w:multiLevelType w:val="singleLevel"/>
    <w:tmpl w:val="00000002"/>
    <w:lvl w:ilvl="0">
      <w:start w:val="1"/>
      <w:numFmt w:val="chineseCounting"/>
      <w:suff w:val="nothing"/>
      <w:lvlText w:val="%1、"/>
      <w:lvlJc w:val="left"/>
      <w:rPr>
        <w:rFonts w:hint="eastAsia"/>
      </w:rPr>
    </w:lvl>
  </w:abstractNum>
  <w:abstractNum w:abstractNumId="7">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8">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11">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12">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13">
    <w:nsid w:val="00000029"/>
    <w:multiLevelType w:val="multilevel"/>
    <w:tmpl w:val="00000029"/>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5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nsid w:val="025A52CF"/>
    <w:multiLevelType w:val="multilevel"/>
    <w:tmpl w:val="025A52C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nsid w:val="0F945381"/>
    <w:multiLevelType w:val="multilevel"/>
    <w:tmpl w:val="0F945381"/>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0872DAA"/>
    <w:multiLevelType w:val="multilevel"/>
    <w:tmpl w:val="10872DAA"/>
    <w:lvl w:ilvl="0">
      <w:start w:val="1"/>
      <w:numFmt w:val="decimal"/>
      <w:lvlText w:val="%1"/>
      <w:lvlJc w:val="left"/>
      <w:pPr>
        <w:tabs>
          <w:tab w:val="left" w:pos="900"/>
        </w:tabs>
        <w:ind w:left="900" w:hanging="900"/>
      </w:pPr>
      <w:rPr>
        <w:rFonts w:ascii="仿宋_GB2312" w:eastAsia="仿宋_GB2312" w:hAnsi="仿宋_GB2312" w:cs="仿宋_GB2312" w:hint="default"/>
        <w:sz w:val="24"/>
        <w:szCs w:val="28"/>
      </w:rPr>
    </w:lvl>
    <w:lvl w:ilvl="1">
      <w:start w:val="1"/>
      <w:numFmt w:val="decimal"/>
      <w:lvlText w:val="%1.%2"/>
      <w:lvlJc w:val="left"/>
      <w:pPr>
        <w:tabs>
          <w:tab w:val="left" w:pos="1589"/>
        </w:tabs>
        <w:ind w:left="1468" w:hanging="900"/>
      </w:pPr>
      <w:rPr>
        <w:rFonts w:ascii="仿宋_GB2312" w:eastAsia="仿宋_GB2312" w:hAnsi="仿宋_GB2312" w:cs="仿宋_GB2312" w:hint="default"/>
        <w:sz w:val="24"/>
        <w:szCs w:val="28"/>
      </w:rPr>
    </w:lvl>
    <w:lvl w:ilvl="2">
      <w:start w:val="1"/>
      <w:numFmt w:val="decimal"/>
      <w:lvlText w:val="%1.%2.%3"/>
      <w:lvlJc w:val="left"/>
      <w:pPr>
        <w:tabs>
          <w:tab w:val="left" w:pos="1980"/>
        </w:tabs>
        <w:ind w:left="1980" w:hanging="900"/>
      </w:pPr>
      <w:rPr>
        <w:rFonts w:ascii="仿宋_GB2312" w:eastAsia="仿宋_GB2312" w:hAnsi="仿宋_GB2312" w:cs="仿宋_GB2312" w:hint="default"/>
        <w:sz w:val="24"/>
        <w:szCs w:val="28"/>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12446E6A"/>
    <w:multiLevelType w:val="multilevel"/>
    <w:tmpl w:val="12446E6A"/>
    <w:lvl w:ilvl="0">
      <w:start w:val="1"/>
      <w:numFmt w:val="decimal"/>
      <w:lvlText w:val="%1."/>
      <w:lvlJc w:val="left"/>
      <w:pPr>
        <w:ind w:left="420" w:hanging="420"/>
      </w:pPr>
    </w:lvl>
    <w:lvl w:ilvl="1">
      <w:numFmt w:val="bullet"/>
      <w:lvlText w:val="★"/>
      <w:lvlJc w:val="left"/>
      <w:pPr>
        <w:ind w:left="780" w:hanging="360"/>
      </w:pPr>
      <w:rPr>
        <w:rFonts w:ascii="微软雅黑" w:eastAsia="微软雅黑" w:hAnsi="微软雅黑"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14A75858"/>
    <w:multiLevelType w:val="singleLevel"/>
    <w:tmpl w:val="14A75858"/>
    <w:lvl w:ilvl="0">
      <w:start w:val="1"/>
      <w:numFmt w:val="decimal"/>
      <w:suff w:val="nothing"/>
      <w:lvlText w:val="%1、"/>
      <w:lvlJc w:val="left"/>
    </w:lvl>
  </w:abstractNum>
  <w:abstractNum w:abstractNumId="21">
    <w:nsid w:val="1662B729"/>
    <w:multiLevelType w:val="singleLevel"/>
    <w:tmpl w:val="1662B729"/>
    <w:lvl w:ilvl="0">
      <w:start w:val="1"/>
      <w:numFmt w:val="decimal"/>
      <w:suff w:val="nothing"/>
      <w:lvlText w:val="%1、"/>
      <w:lvlJc w:val="left"/>
    </w:lvl>
  </w:abstractNum>
  <w:abstractNum w:abstractNumId="2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35" w:hanging="900"/>
      </w:pPr>
      <w:rPr>
        <w:rFonts w:ascii="仿宋_GB2312" w:eastAsia="仿宋_GB2312" w:hAnsi="仿宋_GB2312" w:cs="仿宋_GB2312" w:hint="default"/>
        <w:sz w:val="24"/>
        <w:szCs w:val="28"/>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16A032F8"/>
    <w:multiLevelType w:val="multilevel"/>
    <w:tmpl w:val="16A032F8"/>
    <w:lvl w:ilvl="0">
      <w:start w:val="1"/>
      <w:numFmt w:val="lowerLetter"/>
      <w:lvlText w:val="%1)"/>
      <w:lvlJc w:val="left"/>
      <w:pPr>
        <w:tabs>
          <w:tab w:val="left" w:pos="420"/>
        </w:tabs>
        <w:ind w:left="420" w:hanging="420"/>
      </w:pPr>
      <w:rPr>
        <w:rFonts w:hint="default"/>
      </w:rPr>
    </w:lvl>
    <w:lvl w:ilvl="1">
      <w:start w:val="1"/>
      <w:numFmt w:val="decimal"/>
      <w:lvlText w:val="%2."/>
      <w:lvlJc w:val="left"/>
      <w:pPr>
        <w:tabs>
          <w:tab w:val="left" w:pos="540"/>
        </w:tabs>
        <w:ind w:left="540" w:hanging="360"/>
      </w:pPr>
    </w:lvl>
    <w:lvl w:ilvl="2">
      <w:start w:val="1"/>
      <w:numFmt w:val="decimal"/>
      <w:lvlText w:val="%3."/>
      <w:lvlJc w:val="left"/>
      <w:pPr>
        <w:tabs>
          <w:tab w:val="left" w:pos="1260"/>
        </w:tabs>
        <w:ind w:left="1260" w:hanging="360"/>
      </w:pPr>
    </w:lvl>
    <w:lvl w:ilvl="3">
      <w:start w:val="1"/>
      <w:numFmt w:val="decimal"/>
      <w:lvlText w:val="%4."/>
      <w:lvlJc w:val="left"/>
      <w:pPr>
        <w:tabs>
          <w:tab w:val="left" w:pos="1980"/>
        </w:tabs>
        <w:ind w:left="1980" w:hanging="360"/>
      </w:pPr>
    </w:lvl>
    <w:lvl w:ilvl="4">
      <w:start w:val="1"/>
      <w:numFmt w:val="bullet"/>
      <w:lvlText w:val=""/>
      <w:lvlJc w:val="left"/>
      <w:pPr>
        <w:tabs>
          <w:tab w:val="left" w:pos="2100"/>
        </w:tabs>
        <w:ind w:left="2100" w:hanging="420"/>
      </w:pPr>
      <w:rPr>
        <w:rFonts w:ascii="Wingdings" w:hAnsi="Wingdings" w:hint="default"/>
      </w:rPr>
    </w:lvl>
    <w:lvl w:ilvl="5">
      <w:start w:val="1"/>
      <w:numFmt w:val="decimal"/>
      <w:lvlText w:val="%6."/>
      <w:lvlJc w:val="left"/>
      <w:pPr>
        <w:tabs>
          <w:tab w:val="left" w:pos="3420"/>
        </w:tabs>
        <w:ind w:left="3420" w:hanging="360"/>
      </w:pPr>
    </w:lvl>
    <w:lvl w:ilvl="6">
      <w:start w:val="1"/>
      <w:numFmt w:val="decimal"/>
      <w:lvlText w:val="%7."/>
      <w:lvlJc w:val="left"/>
      <w:pPr>
        <w:tabs>
          <w:tab w:val="left" w:pos="4140"/>
        </w:tabs>
        <w:ind w:left="4140" w:hanging="360"/>
      </w:pPr>
    </w:lvl>
    <w:lvl w:ilvl="7">
      <w:start w:val="1"/>
      <w:numFmt w:val="decimal"/>
      <w:lvlText w:val="%8."/>
      <w:lvlJc w:val="left"/>
      <w:pPr>
        <w:tabs>
          <w:tab w:val="left" w:pos="4860"/>
        </w:tabs>
        <w:ind w:left="4860" w:hanging="360"/>
      </w:pPr>
    </w:lvl>
    <w:lvl w:ilvl="8">
      <w:start w:val="1"/>
      <w:numFmt w:val="decimal"/>
      <w:lvlText w:val="%9."/>
      <w:lvlJc w:val="left"/>
      <w:pPr>
        <w:tabs>
          <w:tab w:val="left" w:pos="5580"/>
        </w:tabs>
        <w:ind w:left="5580" w:hanging="360"/>
      </w:pPr>
    </w:lvl>
  </w:abstractNum>
  <w:abstractNum w:abstractNumId="24">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6">
    <w:nsid w:val="1F2D470E"/>
    <w:multiLevelType w:val="multilevel"/>
    <w:tmpl w:val="1F2D470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8">
    <w:nsid w:val="363E33D4"/>
    <w:multiLevelType w:val="multilevel"/>
    <w:tmpl w:val="363E33D4"/>
    <w:lvl w:ilvl="0">
      <w:start w:val="1"/>
      <w:numFmt w:val="decimal"/>
      <w:lvlText w:val="（%1）"/>
      <w:lvlJc w:val="left"/>
      <w:pPr>
        <w:ind w:left="1035" w:hanging="72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2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49EE041F"/>
    <w:multiLevelType w:val="multilevel"/>
    <w:tmpl w:val="49EE041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2">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5BBC2923"/>
    <w:multiLevelType w:val="singleLevel"/>
    <w:tmpl w:val="5BBC2923"/>
    <w:lvl w:ilvl="0">
      <w:start w:val="1"/>
      <w:numFmt w:val="decimal"/>
      <w:lvlText w:val="%1."/>
      <w:lvlJc w:val="left"/>
      <w:pPr>
        <w:ind w:left="425" w:hanging="425"/>
      </w:pPr>
      <w:rPr>
        <w:rFonts w:ascii="仿宋" w:eastAsia="仿宋" w:hAnsi="仿宋" w:cs="Arial" w:hint="default"/>
        <w:b w:val="0"/>
        <w:bCs w:val="0"/>
      </w:rPr>
    </w:lvl>
  </w:abstractNum>
  <w:abstractNum w:abstractNumId="34">
    <w:nsid w:val="5D7F06DE"/>
    <w:multiLevelType w:val="singleLevel"/>
    <w:tmpl w:val="5D7F06DE"/>
    <w:lvl w:ilvl="0">
      <w:start w:val="3"/>
      <w:numFmt w:val="decimal"/>
      <w:suff w:val="nothing"/>
      <w:lvlText w:val="%1."/>
      <w:lvlJc w:val="left"/>
    </w:lvl>
  </w:abstractNum>
  <w:abstractNum w:abstractNumId="35">
    <w:nsid w:val="5D7F0807"/>
    <w:multiLevelType w:val="singleLevel"/>
    <w:tmpl w:val="5D7F0807"/>
    <w:lvl w:ilvl="0">
      <w:start w:val="1"/>
      <w:numFmt w:val="decimal"/>
      <w:suff w:val="nothing"/>
      <w:lvlText w:val="（%1）"/>
      <w:lvlJc w:val="left"/>
    </w:lvl>
  </w:abstractNum>
  <w:abstractNum w:abstractNumId="36">
    <w:nsid w:val="5DFB1100"/>
    <w:multiLevelType w:val="singleLevel"/>
    <w:tmpl w:val="5DFB1100"/>
    <w:lvl w:ilvl="0">
      <w:start w:val="1"/>
      <w:numFmt w:val="decimal"/>
      <w:lvlText w:val="%1."/>
      <w:lvlJc w:val="left"/>
      <w:pPr>
        <w:ind w:left="425" w:hanging="425"/>
      </w:pPr>
      <w:rPr>
        <w:rFonts w:hint="default"/>
      </w:rPr>
    </w:lvl>
  </w:abstractNum>
  <w:abstractNum w:abstractNumId="37">
    <w:nsid w:val="5DFB1370"/>
    <w:multiLevelType w:val="singleLevel"/>
    <w:tmpl w:val="5DFB1370"/>
    <w:lvl w:ilvl="0">
      <w:start w:val="1"/>
      <w:numFmt w:val="decimal"/>
      <w:lvlText w:val="%1."/>
      <w:lvlJc w:val="left"/>
      <w:pPr>
        <w:ind w:left="425" w:hanging="425"/>
      </w:pPr>
      <w:rPr>
        <w:rFonts w:hint="default"/>
      </w:rPr>
    </w:lvl>
  </w:abstractNum>
  <w:abstractNum w:abstractNumId="38">
    <w:nsid w:val="65367196"/>
    <w:multiLevelType w:val="singleLevel"/>
    <w:tmpl w:val="65367196"/>
    <w:lvl w:ilvl="0">
      <w:start w:val="7"/>
      <w:numFmt w:val="decimal"/>
      <w:suff w:val="nothing"/>
      <w:lvlText w:val="%1、"/>
      <w:lvlJc w:val="left"/>
    </w:lvl>
  </w:abstractNum>
  <w:abstractNum w:abstractNumId="39">
    <w:nsid w:val="6DAB7ED7"/>
    <w:multiLevelType w:val="multilevel"/>
    <w:tmpl w:val="6DAB7ED7"/>
    <w:lvl w:ilvl="0">
      <w:start w:val="1"/>
      <w:numFmt w:val="decimal"/>
      <w:lvlText w:val="%1、"/>
      <w:lvlJc w:val="left"/>
      <w:pPr>
        <w:ind w:left="360" w:hanging="360"/>
      </w:pPr>
      <w:rPr>
        <w:rFonts w:hint="default"/>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1">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76BE1C18"/>
    <w:multiLevelType w:val="multilevel"/>
    <w:tmpl w:val="76BE1C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78E87586"/>
    <w:multiLevelType w:val="singleLevel"/>
    <w:tmpl w:val="78E87586"/>
    <w:lvl w:ilvl="0">
      <w:start w:val="1"/>
      <w:numFmt w:val="decimal"/>
      <w:suff w:val="nothing"/>
      <w:lvlText w:val="%1、"/>
      <w:lvlJc w:val="left"/>
    </w:lvl>
  </w:abstractNum>
  <w:num w:numId="1">
    <w:abstractNumId w:val="24"/>
  </w:num>
  <w:num w:numId="2">
    <w:abstractNumId w:val="31"/>
  </w:num>
  <w:num w:numId="3">
    <w:abstractNumId w:val="41"/>
  </w:num>
  <w:num w:numId="4">
    <w:abstractNumId w:val="11"/>
  </w:num>
  <w:num w:numId="5">
    <w:abstractNumId w:val="10"/>
  </w:num>
  <w:num w:numId="6">
    <w:abstractNumId w:val="16"/>
  </w:num>
  <w:num w:numId="7">
    <w:abstractNumId w:val="8"/>
  </w:num>
  <w:num w:numId="8">
    <w:abstractNumId w:val="12"/>
  </w:num>
  <w:num w:numId="9">
    <w:abstractNumId w:val="9"/>
  </w:num>
  <w:num w:numId="10">
    <w:abstractNumId w:val="30"/>
  </w:num>
  <w:num w:numId="11">
    <w:abstractNumId w:val="2"/>
  </w:num>
  <w:num w:numId="12">
    <w:abstractNumId w:val="19"/>
  </w:num>
  <w:num w:numId="13">
    <w:abstractNumId w:val="14"/>
  </w:num>
  <w:num w:numId="14">
    <w:abstractNumId w:val="23"/>
  </w:num>
  <w:num w:numId="15">
    <w:abstractNumId w:val="0"/>
  </w:num>
  <w:num w:numId="16">
    <w:abstractNumId w:val="36"/>
  </w:num>
  <w:num w:numId="17">
    <w:abstractNumId w:val="26"/>
  </w:num>
  <w:num w:numId="18">
    <w:abstractNumId w:val="17"/>
  </w:num>
  <w:num w:numId="19">
    <w:abstractNumId w:val="37"/>
  </w:num>
  <w:num w:numId="20">
    <w:abstractNumId w:val="25"/>
  </w:num>
  <w:num w:numId="21">
    <w:abstractNumId w:val="15"/>
  </w:num>
  <w:num w:numId="22">
    <w:abstractNumId w:val="13"/>
  </w:num>
  <w:num w:numId="23">
    <w:abstractNumId w:val="22"/>
  </w:num>
  <w:num w:numId="24">
    <w:abstractNumId w:val="7"/>
  </w:num>
  <w:num w:numId="25">
    <w:abstractNumId w:val="29"/>
  </w:num>
  <w:num w:numId="26">
    <w:abstractNumId w:val="18"/>
  </w:num>
  <w:num w:numId="27">
    <w:abstractNumId w:val="40"/>
  </w:num>
  <w:num w:numId="28">
    <w:abstractNumId w:val="20"/>
  </w:num>
  <w:num w:numId="29">
    <w:abstractNumId w:val="39"/>
  </w:num>
  <w:num w:numId="30">
    <w:abstractNumId w:val="38"/>
  </w:num>
  <w:num w:numId="31">
    <w:abstractNumId w:val="1"/>
  </w:num>
  <w:num w:numId="32">
    <w:abstractNumId w:val="33"/>
  </w:num>
  <w:num w:numId="33">
    <w:abstractNumId w:val="34"/>
  </w:num>
  <w:num w:numId="34">
    <w:abstractNumId w:val="35"/>
  </w:num>
  <w:num w:numId="35">
    <w:abstractNumId w:val="27"/>
  </w:num>
  <w:num w:numId="36">
    <w:abstractNumId w:val="32"/>
  </w:num>
  <w:num w:numId="37">
    <w:abstractNumId w:val="43"/>
  </w:num>
  <w:num w:numId="38">
    <w:abstractNumId w:val="21"/>
  </w:num>
  <w:num w:numId="39">
    <w:abstractNumId w:val="28"/>
  </w:num>
  <w:num w:numId="40">
    <w:abstractNumId w:val="3"/>
  </w:num>
  <w:num w:numId="41">
    <w:abstractNumId w:val="4"/>
  </w:num>
  <w:num w:numId="42">
    <w:abstractNumId w:val="42"/>
  </w:num>
  <w:num w:numId="43">
    <w:abstractNumId w:val="6"/>
  </w:num>
  <w:num w:numId="4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20B"/>
    <w:rsid w:val="00066D7B"/>
    <w:rsid w:val="000D5E92"/>
    <w:rsid w:val="001366AA"/>
    <w:rsid w:val="001D6092"/>
    <w:rsid w:val="001E254F"/>
    <w:rsid w:val="002C4CD0"/>
    <w:rsid w:val="002F3449"/>
    <w:rsid w:val="003010A3"/>
    <w:rsid w:val="003574A8"/>
    <w:rsid w:val="003E3476"/>
    <w:rsid w:val="0042131E"/>
    <w:rsid w:val="00467D74"/>
    <w:rsid w:val="004F0D5C"/>
    <w:rsid w:val="004F42E4"/>
    <w:rsid w:val="004F644E"/>
    <w:rsid w:val="00504DC9"/>
    <w:rsid w:val="00515BAC"/>
    <w:rsid w:val="005B6EC5"/>
    <w:rsid w:val="005E3B35"/>
    <w:rsid w:val="0062674F"/>
    <w:rsid w:val="00660C12"/>
    <w:rsid w:val="006B2B3E"/>
    <w:rsid w:val="006F7B9A"/>
    <w:rsid w:val="00724DA7"/>
    <w:rsid w:val="007D5C2F"/>
    <w:rsid w:val="009215EC"/>
    <w:rsid w:val="00957FB7"/>
    <w:rsid w:val="009B04ED"/>
    <w:rsid w:val="009F188C"/>
    <w:rsid w:val="009F6CB0"/>
    <w:rsid w:val="00BB20AB"/>
    <w:rsid w:val="00BE2292"/>
    <w:rsid w:val="00CC5F47"/>
    <w:rsid w:val="00D37D45"/>
    <w:rsid w:val="00D8520B"/>
    <w:rsid w:val="00E83DE4"/>
    <w:rsid w:val="00F26C35"/>
    <w:rsid w:val="00F62395"/>
    <w:rsid w:val="00FA7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66D7B"/>
    <w:pPr>
      <w:widowControl w:val="0"/>
      <w:jc w:val="both"/>
    </w:pPr>
    <w:rPr>
      <w:rFonts w:ascii="Times New Roman" w:eastAsia="宋体" w:hAnsi="Times New Roman" w:cs="Times New Roman"/>
      <w:szCs w:val="20"/>
    </w:rPr>
  </w:style>
  <w:style w:type="paragraph" w:styleId="11">
    <w:name w:val="heading 1"/>
    <w:basedOn w:val="a6"/>
    <w:next w:val="20"/>
    <w:link w:val="1Char"/>
    <w:qFormat/>
    <w:rsid w:val="00CC5F47"/>
    <w:pPr>
      <w:keepNext/>
      <w:keepLines/>
      <w:spacing w:before="120" w:after="120"/>
      <w:jc w:val="center"/>
      <w:outlineLvl w:val="0"/>
    </w:pPr>
    <w:rPr>
      <w:b/>
      <w:bCs/>
      <w:kern w:val="44"/>
      <w:sz w:val="44"/>
      <w:szCs w:val="44"/>
    </w:rPr>
  </w:style>
  <w:style w:type="paragraph" w:styleId="20">
    <w:name w:val="heading 2"/>
    <w:basedOn w:val="a6"/>
    <w:next w:val="a6"/>
    <w:link w:val="2Char"/>
    <w:unhideWhenUsed/>
    <w:qFormat/>
    <w:rsid w:val="00CC5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6"/>
    <w:next w:val="a7"/>
    <w:link w:val="3Char1"/>
    <w:qFormat/>
    <w:rsid w:val="005B6EC5"/>
    <w:pPr>
      <w:keepNext/>
      <w:keepLines/>
      <w:autoSpaceDE w:val="0"/>
      <w:autoSpaceDN w:val="0"/>
      <w:adjustRightInd w:val="0"/>
      <w:spacing w:before="360" w:after="120"/>
      <w:jc w:val="left"/>
      <w:outlineLvl w:val="2"/>
    </w:pPr>
    <w:rPr>
      <w:rFonts w:ascii="宋体" w:hAnsi="Calibri"/>
      <w:b/>
      <w:kern w:val="0"/>
      <w:sz w:val="24"/>
      <w:u w:val="single"/>
    </w:rPr>
  </w:style>
  <w:style w:type="paragraph" w:styleId="4">
    <w:name w:val="heading 4"/>
    <w:basedOn w:val="a6"/>
    <w:next w:val="a6"/>
    <w:link w:val="4Char"/>
    <w:qFormat/>
    <w:rsid w:val="005B6EC5"/>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6"/>
    <w:next w:val="a6"/>
    <w:link w:val="5Char"/>
    <w:qFormat/>
    <w:rsid w:val="005B6EC5"/>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6"/>
    <w:next w:val="a6"/>
    <w:link w:val="6Char"/>
    <w:qFormat/>
    <w:rsid w:val="005B6EC5"/>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6"/>
    <w:next w:val="a6"/>
    <w:link w:val="7Char"/>
    <w:qFormat/>
    <w:rsid w:val="005B6EC5"/>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6"/>
    <w:next w:val="a6"/>
    <w:link w:val="8Char"/>
    <w:qFormat/>
    <w:rsid w:val="005B6EC5"/>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6"/>
    <w:next w:val="a6"/>
    <w:link w:val="9Char"/>
    <w:qFormat/>
    <w:rsid w:val="005B6EC5"/>
    <w:pPr>
      <w:keepNext/>
      <w:keepLines/>
      <w:adjustRightInd w:val="0"/>
      <w:spacing w:before="240" w:after="64" w:line="320" w:lineRule="atLeast"/>
      <w:textAlignment w:val="baseline"/>
      <w:outlineLvl w:val="8"/>
    </w:pPr>
    <w:rPr>
      <w:rFonts w:ascii="Arial" w:eastAsia="黑体" w:hAnsi="Arial"/>
      <w:kern w:val="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066D7B"/>
    <w:rPr>
      <w:sz w:val="18"/>
      <w:szCs w:val="18"/>
    </w:rPr>
  </w:style>
  <w:style w:type="paragraph" w:styleId="ac">
    <w:name w:val="footer"/>
    <w:basedOn w:val="a6"/>
    <w:link w:val="Char0"/>
    <w:unhideWhenUsed/>
    <w:qFormat/>
    <w:rsid w:val="00066D7B"/>
    <w:pPr>
      <w:tabs>
        <w:tab w:val="center" w:pos="4153"/>
        <w:tab w:val="right" w:pos="8306"/>
      </w:tabs>
      <w:snapToGrid w:val="0"/>
      <w:jc w:val="left"/>
    </w:pPr>
    <w:rPr>
      <w:sz w:val="18"/>
      <w:szCs w:val="18"/>
    </w:rPr>
  </w:style>
  <w:style w:type="character" w:customStyle="1" w:styleId="Char0">
    <w:name w:val="页脚 Char"/>
    <w:basedOn w:val="a8"/>
    <w:link w:val="ac"/>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2,普通文字2 Char1,普通文字3 Char1,普通文字4 Char1,普通文字5 Char1,普通文字6 Char1,普通文字11 Char1,普通文字21 Char1,普通文字31 Char1,普通文字41 Char1,普通文字7 Char1,普通文字 Char Char Char1,普通文字 Char Char Char Char Char Char Char,普通文字 Char Char Char Char Char Char2,正 文 1 Char"/>
    <w:link w:val="ad"/>
    <w:uiPriority w:val="99"/>
    <w:qFormat/>
    <w:rsid w:val="00066D7B"/>
    <w:rPr>
      <w:rFonts w:ascii="宋体" w:hAnsi="Courier New"/>
    </w:rPr>
  </w:style>
  <w:style w:type="character" w:customStyle="1" w:styleId="Char10">
    <w:name w:val="标题 Char1"/>
    <w:link w:val="ae"/>
    <w:qFormat/>
    <w:rsid w:val="00066D7B"/>
    <w:rPr>
      <w:rFonts w:ascii="Arial" w:hAnsi="Arial" w:cs="Arial"/>
      <w:b/>
      <w:bCs/>
      <w:sz w:val="32"/>
      <w:szCs w:val="32"/>
    </w:rPr>
  </w:style>
  <w:style w:type="paragraph" w:styleId="ae">
    <w:name w:val="Title"/>
    <w:basedOn w:val="a6"/>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8"/>
    <w:qFormat/>
    <w:rsid w:val="00066D7B"/>
    <w:rPr>
      <w:rFonts w:asciiTheme="majorHAnsi" w:eastAsia="宋体" w:hAnsiTheme="majorHAnsi" w:cstheme="majorBidi"/>
      <w:b/>
      <w:bCs/>
      <w:sz w:val="32"/>
      <w:szCs w:val="32"/>
    </w:rPr>
  </w:style>
  <w:style w:type="paragraph" w:styleId="ad">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1"/>
    <w:uiPriority w:val="99"/>
    <w:qFormat/>
    <w:rsid w:val="00066D7B"/>
    <w:rPr>
      <w:rFonts w:ascii="宋体" w:eastAsiaTheme="minorEastAsia" w:hAnsi="Courier New" w:cstheme="minorBidi"/>
      <w:szCs w:val="22"/>
    </w:rPr>
  </w:style>
  <w:style w:type="character" w:customStyle="1" w:styleId="Char11">
    <w:name w:val="纯文本 Char1"/>
    <w:basedOn w:val="a8"/>
    <w:qFormat/>
    <w:rsid w:val="00066D7B"/>
    <w:rPr>
      <w:rFonts w:ascii="宋体" w:eastAsia="宋体" w:hAnsi="Courier New" w:cs="Courier New"/>
      <w:szCs w:val="21"/>
    </w:rPr>
  </w:style>
  <w:style w:type="paragraph" w:customStyle="1" w:styleId="12">
    <w:name w:val="列出段落1"/>
    <w:basedOn w:val="a6"/>
    <w:qFormat/>
    <w:rsid w:val="00BE2292"/>
    <w:pPr>
      <w:ind w:firstLineChars="200" w:firstLine="420"/>
    </w:pPr>
    <w:rPr>
      <w:szCs w:val="24"/>
    </w:rPr>
  </w:style>
  <w:style w:type="paragraph" w:customStyle="1" w:styleId="13">
    <w:name w:val="列出段落1"/>
    <w:basedOn w:val="a6"/>
    <w:link w:val="af"/>
    <w:uiPriority w:val="34"/>
    <w:qFormat/>
    <w:rsid w:val="00BE2292"/>
    <w:pPr>
      <w:ind w:firstLineChars="200" w:firstLine="420"/>
    </w:pPr>
    <w:rPr>
      <w:rFonts w:ascii="Calibri" w:hAnsi="Calibri"/>
      <w:szCs w:val="22"/>
    </w:rPr>
  </w:style>
  <w:style w:type="character" w:customStyle="1" w:styleId="1Char">
    <w:name w:val="标题 1 Char"/>
    <w:basedOn w:val="a8"/>
    <w:link w:val="11"/>
    <w:qFormat/>
    <w:rsid w:val="00CC5F47"/>
    <w:rPr>
      <w:rFonts w:ascii="Times New Roman" w:eastAsia="宋体" w:hAnsi="Times New Roman" w:cs="Times New Roman"/>
      <w:b/>
      <w:bCs/>
      <w:kern w:val="44"/>
      <w:sz w:val="44"/>
      <w:szCs w:val="44"/>
    </w:rPr>
  </w:style>
  <w:style w:type="paragraph" w:styleId="af0">
    <w:name w:val="Body Text Indent"/>
    <w:basedOn w:val="a6"/>
    <w:link w:val="Char3"/>
    <w:qFormat/>
    <w:rsid w:val="00CC5F47"/>
    <w:pPr>
      <w:tabs>
        <w:tab w:val="left" w:pos="8640"/>
      </w:tabs>
      <w:ind w:left="1365"/>
    </w:pPr>
  </w:style>
  <w:style w:type="character" w:customStyle="1" w:styleId="Char3">
    <w:name w:val="正文文本缩进 Char"/>
    <w:basedOn w:val="a8"/>
    <w:link w:val="af0"/>
    <w:qFormat/>
    <w:rsid w:val="00CC5F47"/>
    <w:rPr>
      <w:rFonts w:ascii="Times New Roman" w:eastAsia="宋体" w:hAnsi="Times New Roman" w:cs="Times New Roman"/>
      <w:szCs w:val="20"/>
    </w:rPr>
  </w:style>
  <w:style w:type="paragraph" w:customStyle="1" w:styleId="SOW">
    <w:name w:val="SOW正文"/>
    <w:basedOn w:val="a6"/>
    <w:qFormat/>
    <w:rsid w:val="00CC5F47"/>
    <w:pPr>
      <w:snapToGrid w:val="0"/>
      <w:spacing w:before="120" w:line="400" w:lineRule="exact"/>
      <w:ind w:firstLine="425"/>
    </w:pPr>
    <w:rPr>
      <w:sz w:val="24"/>
    </w:rPr>
  </w:style>
  <w:style w:type="paragraph" w:customStyle="1" w:styleId="af1">
    <w:name w:val="楷体粗正文文字"/>
    <w:basedOn w:val="a6"/>
    <w:next w:val="31"/>
    <w:qFormat/>
    <w:rsid w:val="00CC5F47"/>
    <w:pPr>
      <w:snapToGrid w:val="0"/>
      <w:spacing w:line="480" w:lineRule="exact"/>
      <w:ind w:firstLine="560"/>
    </w:pPr>
    <w:rPr>
      <w:rFonts w:ascii="Calibri" w:hAnsi="Calibri"/>
      <w:sz w:val="28"/>
    </w:rPr>
  </w:style>
  <w:style w:type="character" w:customStyle="1" w:styleId="2Char">
    <w:name w:val="标题 2 Char"/>
    <w:basedOn w:val="a8"/>
    <w:link w:val="20"/>
    <w:qFormat/>
    <w:rsid w:val="00CC5F47"/>
    <w:rPr>
      <w:rFonts w:asciiTheme="majorHAnsi" w:eastAsiaTheme="majorEastAsia" w:hAnsiTheme="majorHAnsi" w:cstheme="majorBidi"/>
      <w:b/>
      <w:bCs/>
      <w:sz w:val="32"/>
      <w:szCs w:val="32"/>
    </w:rPr>
  </w:style>
  <w:style w:type="paragraph" w:styleId="31">
    <w:name w:val="Body Text Indent 3"/>
    <w:basedOn w:val="a6"/>
    <w:link w:val="3Char"/>
    <w:unhideWhenUsed/>
    <w:qFormat/>
    <w:rsid w:val="00CC5F47"/>
    <w:pPr>
      <w:spacing w:after="120"/>
      <w:ind w:leftChars="200" w:left="420"/>
    </w:pPr>
    <w:rPr>
      <w:sz w:val="16"/>
      <w:szCs w:val="16"/>
    </w:rPr>
  </w:style>
  <w:style w:type="character" w:customStyle="1" w:styleId="3Char">
    <w:name w:val="正文文本缩进 3 Char"/>
    <w:basedOn w:val="a8"/>
    <w:link w:val="31"/>
    <w:qFormat/>
    <w:rsid w:val="00CC5F47"/>
    <w:rPr>
      <w:rFonts w:ascii="Times New Roman" w:eastAsia="宋体" w:hAnsi="Times New Roman" w:cs="Times New Roman"/>
      <w:sz w:val="16"/>
      <w:szCs w:val="16"/>
    </w:rPr>
  </w:style>
  <w:style w:type="character" w:customStyle="1" w:styleId="af">
    <w:name w:val="列出段落 字符"/>
    <w:link w:val="13"/>
    <w:uiPriority w:val="99"/>
    <w:locked/>
    <w:rsid w:val="003010A3"/>
    <w:rPr>
      <w:rFonts w:ascii="Calibri" w:eastAsia="宋体" w:hAnsi="Calibri" w:cs="Times New Roman"/>
    </w:rPr>
  </w:style>
  <w:style w:type="paragraph" w:customStyle="1" w:styleId="Style7">
    <w:name w:val="_Style 7"/>
    <w:basedOn w:val="a6"/>
    <w:next w:val="13"/>
    <w:uiPriority w:val="34"/>
    <w:qFormat/>
    <w:rsid w:val="003010A3"/>
    <w:pPr>
      <w:ind w:firstLineChars="200" w:firstLine="420"/>
    </w:pPr>
    <w:rPr>
      <w:szCs w:val="24"/>
    </w:rPr>
  </w:style>
  <w:style w:type="character" w:customStyle="1" w:styleId="3Char0">
    <w:name w:val="标题 3 Char"/>
    <w:basedOn w:val="a8"/>
    <w:qFormat/>
    <w:rsid w:val="005B6EC5"/>
    <w:rPr>
      <w:rFonts w:ascii="Times New Roman" w:eastAsia="宋体" w:hAnsi="Times New Roman" w:cs="Times New Roman"/>
      <w:b/>
      <w:bCs/>
      <w:sz w:val="32"/>
      <w:szCs w:val="32"/>
    </w:rPr>
  </w:style>
  <w:style w:type="character" w:customStyle="1" w:styleId="4Char">
    <w:name w:val="标题 4 Char"/>
    <w:basedOn w:val="a8"/>
    <w:link w:val="4"/>
    <w:qFormat/>
    <w:rsid w:val="005B6EC5"/>
    <w:rPr>
      <w:rFonts w:ascii="Arial" w:eastAsia="黑体" w:hAnsi="Arial" w:cs="Times New Roman"/>
      <w:b/>
      <w:kern w:val="0"/>
      <w:sz w:val="28"/>
      <w:szCs w:val="20"/>
    </w:rPr>
  </w:style>
  <w:style w:type="character" w:customStyle="1" w:styleId="5Char">
    <w:name w:val="标题 5 Char"/>
    <w:basedOn w:val="a8"/>
    <w:link w:val="5"/>
    <w:qFormat/>
    <w:rsid w:val="005B6EC5"/>
    <w:rPr>
      <w:rFonts w:ascii="Calibri" w:eastAsia="宋体" w:hAnsi="Calibri" w:cs="Times New Roman"/>
      <w:b/>
      <w:kern w:val="0"/>
      <w:sz w:val="28"/>
      <w:szCs w:val="20"/>
    </w:rPr>
  </w:style>
  <w:style w:type="character" w:customStyle="1" w:styleId="6Char">
    <w:name w:val="标题 6 Char"/>
    <w:basedOn w:val="a8"/>
    <w:link w:val="6"/>
    <w:qFormat/>
    <w:rsid w:val="005B6EC5"/>
    <w:rPr>
      <w:rFonts w:ascii="Arial" w:eastAsia="黑体" w:hAnsi="Arial" w:cs="Times New Roman"/>
      <w:b/>
      <w:kern w:val="0"/>
      <w:sz w:val="24"/>
      <w:szCs w:val="20"/>
    </w:rPr>
  </w:style>
  <w:style w:type="character" w:customStyle="1" w:styleId="7Char">
    <w:name w:val="标题 7 Char"/>
    <w:basedOn w:val="a8"/>
    <w:link w:val="7"/>
    <w:qFormat/>
    <w:rsid w:val="005B6EC5"/>
    <w:rPr>
      <w:rFonts w:ascii="Calibri" w:eastAsia="宋体" w:hAnsi="Calibri" w:cs="Times New Roman"/>
      <w:b/>
      <w:kern w:val="0"/>
      <w:sz w:val="24"/>
      <w:szCs w:val="20"/>
    </w:rPr>
  </w:style>
  <w:style w:type="character" w:customStyle="1" w:styleId="8Char">
    <w:name w:val="标题 8 Char"/>
    <w:basedOn w:val="a8"/>
    <w:link w:val="8"/>
    <w:qFormat/>
    <w:rsid w:val="005B6EC5"/>
    <w:rPr>
      <w:rFonts w:ascii="Arial" w:eastAsia="黑体" w:hAnsi="Arial" w:cs="Times New Roman"/>
      <w:kern w:val="0"/>
      <w:sz w:val="24"/>
      <w:szCs w:val="20"/>
    </w:rPr>
  </w:style>
  <w:style w:type="character" w:customStyle="1" w:styleId="9Char">
    <w:name w:val="标题 9 Char"/>
    <w:basedOn w:val="a8"/>
    <w:link w:val="9"/>
    <w:qFormat/>
    <w:rsid w:val="005B6EC5"/>
    <w:rPr>
      <w:rFonts w:ascii="Arial" w:eastAsia="黑体" w:hAnsi="Arial" w:cs="Times New Roman"/>
      <w:kern w:val="0"/>
      <w:szCs w:val="20"/>
    </w:rPr>
  </w:style>
  <w:style w:type="paragraph" w:styleId="a7">
    <w:name w:val="Normal Indent"/>
    <w:basedOn w:val="a6"/>
    <w:link w:val="Char12"/>
    <w:qFormat/>
    <w:rsid w:val="005B6EC5"/>
    <w:pPr>
      <w:autoSpaceDE w:val="0"/>
      <w:autoSpaceDN w:val="0"/>
      <w:adjustRightInd w:val="0"/>
      <w:ind w:firstLine="420"/>
      <w:jc w:val="left"/>
    </w:pPr>
    <w:rPr>
      <w:rFonts w:ascii="宋体" w:hAnsi="Calibri"/>
      <w:sz w:val="24"/>
      <w:szCs w:val="24"/>
    </w:rPr>
  </w:style>
  <w:style w:type="character" w:customStyle="1" w:styleId="Char12">
    <w:name w:val="正文缩进 Char1"/>
    <w:link w:val="a7"/>
    <w:qFormat/>
    <w:rsid w:val="005B6EC5"/>
    <w:rPr>
      <w:rFonts w:ascii="宋体" w:eastAsia="宋体" w:hAnsi="Calibri" w:cs="Times New Roman"/>
      <w:sz w:val="24"/>
      <w:szCs w:val="24"/>
    </w:rPr>
  </w:style>
  <w:style w:type="character" w:customStyle="1" w:styleId="2Char1">
    <w:name w:val="标题 2 Char1"/>
    <w:qFormat/>
    <w:rsid w:val="005B6EC5"/>
    <w:rPr>
      <w:rFonts w:ascii="Arial" w:eastAsia="黑体" w:hAnsi="Arial"/>
      <w:b/>
      <w:sz w:val="30"/>
      <w:lang w:val="en-US" w:eastAsia="zh-CN" w:bidi="ar-SA"/>
    </w:rPr>
  </w:style>
  <w:style w:type="character" w:customStyle="1" w:styleId="3Char1">
    <w:name w:val="标题 3 Char1"/>
    <w:link w:val="30"/>
    <w:qFormat/>
    <w:rsid w:val="005B6EC5"/>
    <w:rPr>
      <w:rFonts w:ascii="宋体" w:eastAsia="宋体" w:hAnsi="Calibri" w:cs="Times New Roman"/>
      <w:b/>
      <w:kern w:val="0"/>
      <w:sz w:val="24"/>
      <w:szCs w:val="20"/>
      <w:u w:val="single"/>
    </w:rPr>
  </w:style>
  <w:style w:type="character" w:styleId="af2">
    <w:name w:val="FollowedHyperlink"/>
    <w:qFormat/>
    <w:rsid w:val="005B6EC5"/>
    <w:rPr>
      <w:color w:val="800080"/>
      <w:u w:val="single"/>
    </w:rPr>
  </w:style>
  <w:style w:type="character" w:styleId="af3">
    <w:name w:val="Hyperlink"/>
    <w:qFormat/>
    <w:rsid w:val="005B6EC5"/>
    <w:rPr>
      <w:color w:val="0000FF"/>
      <w:u w:val="single"/>
    </w:rPr>
  </w:style>
  <w:style w:type="character" w:styleId="af4">
    <w:name w:val="Emphasis"/>
    <w:qFormat/>
    <w:rsid w:val="005B6EC5"/>
    <w:rPr>
      <w:color w:val="CC0033"/>
    </w:rPr>
  </w:style>
  <w:style w:type="character" w:styleId="af5">
    <w:name w:val="page number"/>
    <w:qFormat/>
    <w:rsid w:val="005B6EC5"/>
  </w:style>
  <w:style w:type="character" w:styleId="af6">
    <w:name w:val="Strong"/>
    <w:qFormat/>
    <w:rsid w:val="005B6EC5"/>
    <w:rPr>
      <w:b/>
      <w:bCs/>
    </w:rPr>
  </w:style>
  <w:style w:type="character" w:styleId="af7">
    <w:name w:val="annotation reference"/>
    <w:uiPriority w:val="99"/>
    <w:qFormat/>
    <w:rsid w:val="005B6EC5"/>
    <w:rPr>
      <w:sz w:val="21"/>
      <w:szCs w:val="21"/>
    </w:rPr>
  </w:style>
  <w:style w:type="character" w:styleId="HTML">
    <w:name w:val="HTML Cite"/>
    <w:qFormat/>
    <w:rsid w:val="005B6EC5"/>
    <w:rPr>
      <w:i/>
      <w:iCs/>
    </w:rPr>
  </w:style>
  <w:style w:type="character" w:customStyle="1" w:styleId="Char4">
    <w:name w:val="批注主题 Char"/>
    <w:link w:val="af8"/>
    <w:qFormat/>
    <w:rsid w:val="005B6EC5"/>
    <w:rPr>
      <w:rFonts w:ascii="Times New Roman" w:eastAsia="宋体" w:hAnsi="Times New Roman" w:cs="Times New Roman"/>
      <w:b/>
      <w:bCs/>
      <w:szCs w:val="24"/>
    </w:rPr>
  </w:style>
  <w:style w:type="paragraph" w:styleId="af9">
    <w:name w:val="annotation text"/>
    <w:basedOn w:val="a6"/>
    <w:link w:val="Char5"/>
    <w:uiPriority w:val="99"/>
    <w:unhideWhenUsed/>
    <w:qFormat/>
    <w:rsid w:val="005B6EC5"/>
    <w:pPr>
      <w:jc w:val="left"/>
    </w:pPr>
  </w:style>
  <w:style w:type="character" w:customStyle="1" w:styleId="Char5">
    <w:name w:val="批注文字 Char"/>
    <w:basedOn w:val="a8"/>
    <w:link w:val="af9"/>
    <w:uiPriority w:val="99"/>
    <w:qFormat/>
    <w:rsid w:val="005B6EC5"/>
    <w:rPr>
      <w:rFonts w:ascii="Times New Roman" w:eastAsia="宋体" w:hAnsi="Times New Roman" w:cs="Times New Roman"/>
      <w:szCs w:val="20"/>
    </w:rPr>
  </w:style>
  <w:style w:type="paragraph" w:styleId="af8">
    <w:name w:val="annotation subject"/>
    <w:basedOn w:val="af9"/>
    <w:next w:val="af9"/>
    <w:link w:val="Char4"/>
    <w:qFormat/>
    <w:rsid w:val="005B6EC5"/>
    <w:rPr>
      <w:b/>
      <w:bCs/>
      <w:szCs w:val="24"/>
    </w:rPr>
  </w:style>
  <w:style w:type="character" w:customStyle="1" w:styleId="Char13">
    <w:name w:val="批注主题 Char1"/>
    <w:basedOn w:val="Char5"/>
    <w:uiPriority w:val="99"/>
    <w:semiHidden/>
    <w:rsid w:val="005B6EC5"/>
    <w:rPr>
      <w:rFonts w:ascii="Times New Roman" w:eastAsia="宋体" w:hAnsi="Times New Roman" w:cs="Times New Roman"/>
      <w:b/>
      <w:bCs/>
      <w:szCs w:val="20"/>
    </w:rPr>
  </w:style>
  <w:style w:type="character" w:customStyle="1" w:styleId="Char14">
    <w:name w:val="批注文字 Char1"/>
    <w:uiPriority w:val="99"/>
    <w:qFormat/>
    <w:rsid w:val="005B6EC5"/>
    <w:rPr>
      <w:kern w:val="2"/>
      <w:sz w:val="21"/>
      <w:szCs w:val="24"/>
    </w:rPr>
  </w:style>
  <w:style w:type="character" w:customStyle="1" w:styleId="Char6">
    <w:name w:val="正文小标题 Char"/>
    <w:link w:val="afa"/>
    <w:qFormat/>
    <w:rsid w:val="005B6EC5"/>
    <w:rPr>
      <w:rFonts w:ascii="宋体" w:hAnsi="宋体"/>
      <w:b/>
      <w:i/>
      <w:color w:val="FF0000"/>
      <w:sz w:val="24"/>
    </w:rPr>
  </w:style>
  <w:style w:type="paragraph" w:customStyle="1" w:styleId="afa">
    <w:name w:val="正文小标题"/>
    <w:basedOn w:val="a6"/>
    <w:next w:val="a7"/>
    <w:link w:val="Char6"/>
    <w:qFormat/>
    <w:rsid w:val="005B6EC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B6EC5"/>
    <w:rPr>
      <w:rFonts w:ascii="Arial" w:eastAsia="宋体" w:hAnsi="Arial" w:cs="Arial"/>
      <w:b/>
      <w:bCs/>
      <w:sz w:val="32"/>
      <w:szCs w:val="32"/>
    </w:rPr>
  </w:style>
  <w:style w:type="character" w:customStyle="1" w:styleId="3Char2">
    <w:name w:val="正文文本 3 Char"/>
    <w:link w:val="32"/>
    <w:qFormat/>
    <w:rsid w:val="005B6EC5"/>
    <w:rPr>
      <w:sz w:val="16"/>
      <w:szCs w:val="16"/>
    </w:rPr>
  </w:style>
  <w:style w:type="paragraph" w:styleId="32">
    <w:name w:val="Body Text 3"/>
    <w:basedOn w:val="a6"/>
    <w:link w:val="3Char2"/>
    <w:qFormat/>
    <w:rsid w:val="005B6EC5"/>
    <w:pPr>
      <w:spacing w:after="120"/>
    </w:pPr>
    <w:rPr>
      <w:rFonts w:asciiTheme="minorHAnsi" w:eastAsiaTheme="minorEastAsia" w:hAnsiTheme="minorHAnsi" w:cstheme="minorBidi"/>
      <w:sz w:val="16"/>
      <w:szCs w:val="16"/>
    </w:rPr>
  </w:style>
  <w:style w:type="character" w:customStyle="1" w:styleId="3Char10">
    <w:name w:val="正文文本 3 Char1"/>
    <w:basedOn w:val="a8"/>
    <w:uiPriority w:val="99"/>
    <w:semiHidden/>
    <w:rsid w:val="005B6EC5"/>
    <w:rPr>
      <w:rFonts w:ascii="Times New Roman" w:eastAsia="宋体" w:hAnsi="Times New Roman" w:cs="Times New Roman"/>
      <w:sz w:val="16"/>
      <w:szCs w:val="16"/>
    </w:rPr>
  </w:style>
  <w:style w:type="character" w:customStyle="1" w:styleId="title4">
    <w:name w:val="title4"/>
    <w:qFormat/>
    <w:rsid w:val="005B6EC5"/>
    <w:rPr>
      <w:b/>
      <w:bCs/>
      <w:color w:val="1D87B3"/>
      <w:sz w:val="15"/>
      <w:szCs w:val="15"/>
    </w:rPr>
  </w:style>
  <w:style w:type="character" w:customStyle="1" w:styleId="Char15">
    <w:name w:val="列出段落 Char1"/>
    <w:link w:val="afb"/>
    <w:uiPriority w:val="34"/>
    <w:qFormat/>
    <w:rsid w:val="005B6EC5"/>
    <w:rPr>
      <w:rFonts w:ascii="Calibri" w:eastAsia="宋体" w:hAnsi="Calibri"/>
    </w:rPr>
  </w:style>
  <w:style w:type="paragraph" w:styleId="afb">
    <w:name w:val="List Paragraph"/>
    <w:basedOn w:val="a6"/>
    <w:link w:val="Char15"/>
    <w:uiPriority w:val="34"/>
    <w:qFormat/>
    <w:rsid w:val="005B6EC5"/>
    <w:pPr>
      <w:ind w:firstLineChars="200" w:firstLine="420"/>
    </w:pPr>
    <w:rPr>
      <w:rFonts w:ascii="Calibri" w:hAnsi="Calibri" w:cstheme="minorBidi"/>
      <w:szCs w:val="22"/>
    </w:rPr>
  </w:style>
  <w:style w:type="character" w:customStyle="1" w:styleId="chanpin">
    <w:name w:val="chanpin拷贝"/>
    <w:qFormat/>
    <w:rsid w:val="005B6EC5"/>
  </w:style>
  <w:style w:type="character" w:customStyle="1" w:styleId="c21">
    <w:name w:val="c21"/>
    <w:qFormat/>
    <w:rsid w:val="005B6EC5"/>
    <w:rPr>
      <w:rFonts w:ascii="ˎ̥" w:hAnsi="ˎ̥" w:hint="default"/>
      <w:color w:val="000000"/>
      <w:sz w:val="20"/>
      <w:szCs w:val="20"/>
      <w:u w:val="none"/>
    </w:rPr>
  </w:style>
  <w:style w:type="character" w:customStyle="1" w:styleId="txt">
    <w:name w:val="txt"/>
    <w:qFormat/>
    <w:rsid w:val="005B6EC5"/>
  </w:style>
  <w:style w:type="character" w:customStyle="1" w:styleId="HTMLChar">
    <w:name w:val="HTML 预设格式 Char"/>
    <w:link w:val="HTML0"/>
    <w:qFormat/>
    <w:rsid w:val="005B6EC5"/>
    <w:rPr>
      <w:rFonts w:ascii="宋体" w:hAnsi="宋体" w:cs="宋体"/>
      <w:sz w:val="24"/>
      <w:szCs w:val="24"/>
    </w:rPr>
  </w:style>
  <w:style w:type="paragraph" w:styleId="HTML0">
    <w:name w:val="HTML Preformatted"/>
    <w:basedOn w:val="a6"/>
    <w:link w:val="HTMLChar"/>
    <w:qFormat/>
    <w:rsid w:val="005B6E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8"/>
    <w:uiPriority w:val="99"/>
    <w:semiHidden/>
    <w:rsid w:val="005B6EC5"/>
    <w:rPr>
      <w:rFonts w:ascii="Courier New" w:eastAsia="宋体" w:hAnsi="Courier New" w:cs="Courier New"/>
      <w:sz w:val="20"/>
      <w:szCs w:val="20"/>
    </w:rPr>
  </w:style>
  <w:style w:type="character" w:customStyle="1" w:styleId="CharChar">
    <w:name w:val="正文缩进 Char Char"/>
    <w:link w:val="14"/>
    <w:qFormat/>
    <w:rsid w:val="005B6EC5"/>
    <w:rPr>
      <w:rFonts w:ascii="宋体" w:eastAsia="宋体"/>
      <w:snapToGrid w:val="0"/>
      <w:color w:val="000000"/>
      <w:kern w:val="28"/>
      <w:sz w:val="28"/>
    </w:rPr>
  </w:style>
  <w:style w:type="paragraph" w:customStyle="1" w:styleId="14">
    <w:name w:val="正文缩进1"/>
    <w:basedOn w:val="a6"/>
    <w:link w:val="CharChar"/>
    <w:qFormat/>
    <w:rsid w:val="005B6EC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7">
    <w:name w:val="正文缩进 Char"/>
    <w:qFormat/>
    <w:rsid w:val="005B6EC5"/>
    <w:rPr>
      <w:rFonts w:ascii="宋体" w:eastAsia="宋体"/>
      <w:kern w:val="2"/>
      <w:sz w:val="24"/>
      <w:szCs w:val="24"/>
      <w:lang w:val="en-US" w:eastAsia="zh-CN" w:bidi="ar-SA"/>
    </w:rPr>
  </w:style>
  <w:style w:type="character" w:customStyle="1" w:styleId="afc">
    <w:name w:val="批注文字 字符"/>
    <w:uiPriority w:val="99"/>
    <w:qFormat/>
    <w:rsid w:val="005B6EC5"/>
    <w:rPr>
      <w:rFonts w:ascii="Times New Roman" w:eastAsia="宋体" w:hAnsi="Times New Roman" w:cs="Times New Roman"/>
      <w:sz w:val="24"/>
      <w:lang w:val="en-US" w:eastAsia="zh-CN" w:bidi="ar-SA"/>
    </w:rPr>
  </w:style>
  <w:style w:type="character" w:customStyle="1" w:styleId="Char8">
    <w:name w:val="日期 Char"/>
    <w:link w:val="afd"/>
    <w:qFormat/>
    <w:rsid w:val="005B6EC5"/>
    <w:rPr>
      <w:rFonts w:ascii="仿宋_GB2312" w:eastAsia="仿宋_GB2312" w:hAnsi="宋体"/>
      <w:color w:val="000000"/>
      <w:sz w:val="24"/>
      <w:szCs w:val="24"/>
    </w:rPr>
  </w:style>
  <w:style w:type="paragraph" w:styleId="afd">
    <w:name w:val="Date"/>
    <w:basedOn w:val="a6"/>
    <w:next w:val="a6"/>
    <w:link w:val="Char8"/>
    <w:qFormat/>
    <w:rsid w:val="005B6EC5"/>
    <w:pPr>
      <w:ind w:leftChars="2500" w:left="100"/>
    </w:pPr>
    <w:rPr>
      <w:rFonts w:ascii="仿宋_GB2312" w:eastAsia="仿宋_GB2312" w:hAnsi="宋体" w:cstheme="minorBidi"/>
      <w:color w:val="000000"/>
      <w:sz w:val="24"/>
      <w:szCs w:val="24"/>
    </w:rPr>
  </w:style>
  <w:style w:type="character" w:customStyle="1" w:styleId="Char16">
    <w:name w:val="日期 Char1"/>
    <w:basedOn w:val="a8"/>
    <w:uiPriority w:val="99"/>
    <w:semiHidden/>
    <w:rsid w:val="005B6EC5"/>
    <w:rPr>
      <w:rFonts w:ascii="Times New Roman" w:eastAsia="宋体" w:hAnsi="Times New Roman" w:cs="Times New Roman"/>
      <w:szCs w:val="20"/>
    </w:rPr>
  </w:style>
  <w:style w:type="character" w:customStyle="1" w:styleId="Char17">
    <w:name w:val="页脚 Char1"/>
    <w:qFormat/>
    <w:rsid w:val="005B6EC5"/>
    <w:rPr>
      <w:rFonts w:ascii="宋体" w:eastAsia="宋体"/>
      <w:sz w:val="18"/>
      <w:lang w:val="en-US" w:eastAsia="zh-CN" w:bidi="ar-SA"/>
    </w:rPr>
  </w:style>
  <w:style w:type="character" w:customStyle="1" w:styleId="street-address">
    <w:name w:val="street-address"/>
    <w:qFormat/>
    <w:rsid w:val="005B6EC5"/>
  </w:style>
  <w:style w:type="character" w:customStyle="1" w:styleId="2Char0">
    <w:name w:val="正文文本缩进 2 Char"/>
    <w:link w:val="21"/>
    <w:qFormat/>
    <w:rsid w:val="005B6EC5"/>
    <w:rPr>
      <w:rFonts w:ascii="仿宋_GB2312" w:eastAsia="仿宋_GB2312"/>
      <w:sz w:val="24"/>
      <w:szCs w:val="24"/>
    </w:rPr>
  </w:style>
  <w:style w:type="paragraph" w:styleId="21">
    <w:name w:val="Body Text Indent 2"/>
    <w:basedOn w:val="a6"/>
    <w:link w:val="2Char0"/>
    <w:qFormat/>
    <w:rsid w:val="005B6EC5"/>
    <w:pPr>
      <w:ind w:firstLineChars="200" w:firstLine="480"/>
    </w:pPr>
    <w:rPr>
      <w:rFonts w:ascii="仿宋_GB2312" w:eastAsia="仿宋_GB2312" w:hAnsiTheme="minorHAnsi" w:cstheme="minorBidi"/>
      <w:sz w:val="24"/>
      <w:szCs w:val="24"/>
    </w:rPr>
  </w:style>
  <w:style w:type="character" w:customStyle="1" w:styleId="2Char10">
    <w:name w:val="正文文本缩进 2 Char1"/>
    <w:basedOn w:val="a8"/>
    <w:uiPriority w:val="99"/>
    <w:semiHidden/>
    <w:rsid w:val="005B6EC5"/>
    <w:rPr>
      <w:rFonts w:ascii="Times New Roman" w:eastAsia="宋体" w:hAnsi="Times New Roman" w:cs="Times New Roman"/>
      <w:szCs w:val="20"/>
    </w:rPr>
  </w:style>
  <w:style w:type="character" w:customStyle="1" w:styleId="bjh-p">
    <w:name w:val="bjh-p"/>
    <w:qFormat/>
    <w:rsid w:val="005B6EC5"/>
  </w:style>
  <w:style w:type="character" w:customStyle="1" w:styleId="Char9">
    <w:name w:val="文档结构图 Char"/>
    <w:link w:val="afe"/>
    <w:qFormat/>
    <w:rsid w:val="005B6EC5"/>
    <w:rPr>
      <w:szCs w:val="24"/>
      <w:shd w:val="clear" w:color="auto" w:fill="000080"/>
    </w:rPr>
  </w:style>
  <w:style w:type="paragraph" w:styleId="afe">
    <w:name w:val="Document Map"/>
    <w:basedOn w:val="a6"/>
    <w:link w:val="Char9"/>
    <w:qFormat/>
    <w:rsid w:val="005B6EC5"/>
    <w:pPr>
      <w:shd w:val="clear" w:color="auto" w:fill="000080"/>
    </w:pPr>
    <w:rPr>
      <w:rFonts w:asciiTheme="minorHAnsi" w:eastAsiaTheme="minorEastAsia" w:hAnsiTheme="minorHAnsi" w:cstheme="minorBidi"/>
      <w:szCs w:val="24"/>
    </w:rPr>
  </w:style>
  <w:style w:type="character" w:customStyle="1" w:styleId="Char18">
    <w:name w:val="文档结构图 Char1"/>
    <w:basedOn w:val="a8"/>
    <w:uiPriority w:val="99"/>
    <w:semiHidden/>
    <w:rsid w:val="005B6EC5"/>
    <w:rPr>
      <w:rFonts w:ascii="宋体" w:eastAsia="宋体" w:hAnsi="Times New Roman" w:cs="Times New Roman"/>
      <w:sz w:val="18"/>
      <w:szCs w:val="18"/>
    </w:rPr>
  </w:style>
  <w:style w:type="character" w:customStyle="1" w:styleId="Char19">
    <w:name w:val="正文文本缩进 Char1"/>
    <w:link w:val="15"/>
    <w:qFormat/>
    <w:rsid w:val="005B6EC5"/>
    <w:rPr>
      <w:rFonts w:ascii="宋体" w:eastAsia="宋体" w:hAnsi="宋体"/>
      <w:sz w:val="24"/>
      <w:szCs w:val="24"/>
    </w:rPr>
  </w:style>
  <w:style w:type="paragraph" w:customStyle="1" w:styleId="15">
    <w:name w:val="正文文本缩进1"/>
    <w:basedOn w:val="a6"/>
    <w:link w:val="Char19"/>
    <w:qFormat/>
    <w:rsid w:val="005B6EC5"/>
    <w:pPr>
      <w:spacing w:line="480" w:lineRule="exact"/>
      <w:ind w:firstLineChars="200" w:firstLine="480"/>
    </w:pPr>
    <w:rPr>
      <w:rFonts w:ascii="宋体" w:hAnsi="宋体" w:cstheme="minorBidi"/>
      <w:sz w:val="24"/>
      <w:szCs w:val="24"/>
    </w:rPr>
  </w:style>
  <w:style w:type="character" w:customStyle="1" w:styleId="2Char2">
    <w:name w:val="正文首行缩进 2 Char"/>
    <w:link w:val="22"/>
    <w:qFormat/>
    <w:rsid w:val="005B6EC5"/>
    <w:rPr>
      <w:rFonts w:eastAsia="宋体"/>
      <w:sz w:val="24"/>
      <w:szCs w:val="24"/>
    </w:rPr>
  </w:style>
  <w:style w:type="paragraph" w:styleId="22">
    <w:name w:val="Body Text First Indent 2"/>
    <w:basedOn w:val="af0"/>
    <w:link w:val="2Char2"/>
    <w:qFormat/>
    <w:rsid w:val="005B6EC5"/>
    <w:pPr>
      <w:tabs>
        <w:tab w:val="clear" w:pos="8640"/>
      </w:tabs>
      <w:spacing w:after="120" w:line="480" w:lineRule="exact"/>
      <w:ind w:leftChars="200" w:left="420" w:firstLineChars="200" w:firstLine="420"/>
    </w:pPr>
    <w:rPr>
      <w:rFonts w:asciiTheme="minorHAnsi" w:hAnsiTheme="minorHAnsi" w:cstheme="minorBidi"/>
      <w:sz w:val="24"/>
      <w:szCs w:val="24"/>
    </w:rPr>
  </w:style>
  <w:style w:type="character" w:customStyle="1" w:styleId="2Char11">
    <w:name w:val="正文首行缩进 2 Char1"/>
    <w:basedOn w:val="Char3"/>
    <w:uiPriority w:val="99"/>
    <w:semiHidden/>
    <w:rsid w:val="005B6EC5"/>
    <w:rPr>
      <w:rFonts w:ascii="Times New Roman" w:eastAsia="宋体" w:hAnsi="Times New Roman" w:cs="Times New Roman"/>
      <w:szCs w:val="20"/>
    </w:rPr>
  </w:style>
  <w:style w:type="character" w:customStyle="1" w:styleId="Char21">
    <w:name w:val="正文文本缩进 Char2"/>
    <w:qFormat/>
    <w:rsid w:val="005B6EC5"/>
    <w:rPr>
      <w:rFonts w:eastAsia="宋体"/>
      <w:kern w:val="2"/>
      <w:sz w:val="24"/>
      <w:szCs w:val="24"/>
      <w:lang w:val="en-US" w:eastAsia="zh-CN" w:bidi="ar-SA"/>
    </w:rPr>
  </w:style>
  <w:style w:type="character" w:customStyle="1" w:styleId="black1">
    <w:name w:val="black1"/>
    <w:qFormat/>
    <w:rsid w:val="005B6EC5"/>
    <w:rPr>
      <w:color w:val="000000"/>
    </w:rPr>
  </w:style>
  <w:style w:type="character" w:customStyle="1" w:styleId="Chara">
    <w:name w:val="批注框文本 Char"/>
    <w:link w:val="aff"/>
    <w:qFormat/>
    <w:rsid w:val="005B6EC5"/>
    <w:rPr>
      <w:sz w:val="18"/>
      <w:szCs w:val="18"/>
    </w:rPr>
  </w:style>
  <w:style w:type="paragraph" w:styleId="aff">
    <w:name w:val="Balloon Text"/>
    <w:basedOn w:val="a6"/>
    <w:link w:val="Chara"/>
    <w:qFormat/>
    <w:rsid w:val="005B6EC5"/>
    <w:rPr>
      <w:rFonts w:asciiTheme="minorHAnsi" w:eastAsiaTheme="minorEastAsia" w:hAnsiTheme="minorHAnsi" w:cstheme="minorBidi"/>
      <w:sz w:val="18"/>
      <w:szCs w:val="18"/>
    </w:rPr>
  </w:style>
  <w:style w:type="character" w:customStyle="1" w:styleId="Char1a">
    <w:name w:val="批注框文本 Char1"/>
    <w:basedOn w:val="a8"/>
    <w:uiPriority w:val="99"/>
    <w:semiHidden/>
    <w:rsid w:val="005B6EC5"/>
    <w:rPr>
      <w:rFonts w:ascii="Times New Roman" w:eastAsia="宋体" w:hAnsi="Times New Roman" w:cs="Times New Roman"/>
      <w:sz w:val="18"/>
      <w:szCs w:val="18"/>
    </w:rPr>
  </w:style>
  <w:style w:type="character" w:customStyle="1" w:styleId="Char1b">
    <w:name w:val="页眉 Char1"/>
    <w:uiPriority w:val="99"/>
    <w:qFormat/>
    <w:rsid w:val="005B6EC5"/>
    <w:rPr>
      <w:rFonts w:eastAsia="宋体"/>
      <w:kern w:val="2"/>
      <w:sz w:val="18"/>
      <w:szCs w:val="18"/>
      <w:lang w:val="en-US" w:eastAsia="zh-CN" w:bidi="ar-SA"/>
    </w:rPr>
  </w:style>
  <w:style w:type="character" w:customStyle="1" w:styleId="Charb">
    <w:name w:val="注释 Char"/>
    <w:link w:val="aff0"/>
    <w:qFormat/>
    <w:rsid w:val="005B6EC5"/>
    <w:rPr>
      <w:rFonts w:ascii="宋体" w:hAnsi="宋体"/>
      <w:szCs w:val="21"/>
    </w:rPr>
  </w:style>
  <w:style w:type="paragraph" w:customStyle="1" w:styleId="aff0">
    <w:name w:val="注释"/>
    <w:basedOn w:val="a6"/>
    <w:link w:val="Charb"/>
    <w:qFormat/>
    <w:rsid w:val="005B6EC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B6EC5"/>
    <w:rPr>
      <w:rFonts w:ascii="宋体" w:eastAsia="宋体"/>
      <w:b/>
      <w:sz w:val="24"/>
      <w:u w:val="single"/>
      <w:lang w:val="en-US" w:eastAsia="zh-CN" w:bidi="ar-SA"/>
    </w:rPr>
  </w:style>
  <w:style w:type="character" w:customStyle="1" w:styleId="aff1">
    <w:name w:val="纯文本 字符"/>
    <w:uiPriority w:val="99"/>
    <w:qFormat/>
    <w:rsid w:val="005B6EC5"/>
    <w:rPr>
      <w:rFonts w:ascii="宋体" w:eastAsia="宋体" w:hAnsi="Courier New" w:cs="Times New Roman"/>
      <w:kern w:val="2"/>
      <w:sz w:val="21"/>
      <w:szCs w:val="21"/>
      <w:lang w:val="en-US" w:eastAsia="zh-CN" w:bidi="ar-SA"/>
    </w:rPr>
  </w:style>
  <w:style w:type="character" w:customStyle="1" w:styleId="3CharChar">
    <w:name w:val="标题 3 Char Char"/>
    <w:qFormat/>
    <w:rsid w:val="005B6EC5"/>
    <w:rPr>
      <w:rFonts w:eastAsia="宋体"/>
      <w:b/>
      <w:bCs/>
      <w:kern w:val="2"/>
      <w:sz w:val="32"/>
      <w:szCs w:val="32"/>
      <w:lang w:val="en-US" w:eastAsia="zh-CN" w:bidi="ar-SA"/>
    </w:rPr>
  </w:style>
  <w:style w:type="character" w:customStyle="1" w:styleId="Charc">
    <w:name w:val="正文大标题 Char"/>
    <w:link w:val="aff2"/>
    <w:qFormat/>
    <w:rsid w:val="005B6EC5"/>
    <w:rPr>
      <w:rFonts w:ascii="宋体" w:hAnsi="宋体"/>
      <w:b/>
      <w:color w:val="000000"/>
      <w:sz w:val="28"/>
      <w:szCs w:val="21"/>
    </w:rPr>
  </w:style>
  <w:style w:type="paragraph" w:customStyle="1" w:styleId="aff2">
    <w:name w:val="正文大标题"/>
    <w:basedOn w:val="afa"/>
    <w:next w:val="a7"/>
    <w:link w:val="Charc"/>
    <w:qFormat/>
    <w:rsid w:val="005B6EC5"/>
    <w:pPr>
      <w:jc w:val="center"/>
    </w:pPr>
    <w:rPr>
      <w:i w:val="0"/>
      <w:color w:val="000000"/>
      <w:sz w:val="28"/>
      <w:szCs w:val="21"/>
    </w:rPr>
  </w:style>
  <w:style w:type="character" w:customStyle="1" w:styleId="apple-style-span">
    <w:name w:val="apple-style-span"/>
    <w:qFormat/>
    <w:rsid w:val="005B6EC5"/>
    <w:rPr>
      <w:rFonts w:cs="Times New Roman"/>
    </w:rPr>
  </w:style>
  <w:style w:type="character" w:customStyle="1" w:styleId="Chard">
    <w:name w:val="正文文本 Char"/>
    <w:link w:val="aff3"/>
    <w:qFormat/>
    <w:rsid w:val="005B6EC5"/>
    <w:rPr>
      <w:rFonts w:ascii="宋体" w:hAnsi="宋体"/>
      <w:sz w:val="24"/>
      <w:szCs w:val="24"/>
    </w:rPr>
  </w:style>
  <w:style w:type="paragraph" w:styleId="aff3">
    <w:name w:val="Body Text"/>
    <w:basedOn w:val="a6"/>
    <w:link w:val="Chard"/>
    <w:qFormat/>
    <w:rsid w:val="005B6EC5"/>
    <w:pPr>
      <w:tabs>
        <w:tab w:val="left" w:pos="567"/>
      </w:tabs>
      <w:spacing w:before="120" w:line="22" w:lineRule="atLeast"/>
    </w:pPr>
    <w:rPr>
      <w:rFonts w:ascii="宋体" w:eastAsiaTheme="minorEastAsia" w:hAnsi="宋体" w:cstheme="minorBidi"/>
      <w:sz w:val="24"/>
      <w:szCs w:val="24"/>
    </w:rPr>
  </w:style>
  <w:style w:type="character" w:customStyle="1" w:styleId="Char1c">
    <w:name w:val="正文文本 Char1"/>
    <w:basedOn w:val="a8"/>
    <w:uiPriority w:val="99"/>
    <w:semiHidden/>
    <w:rsid w:val="005B6EC5"/>
    <w:rPr>
      <w:rFonts w:ascii="Times New Roman" w:eastAsia="宋体" w:hAnsi="Times New Roman" w:cs="Times New Roman"/>
      <w:szCs w:val="20"/>
    </w:rPr>
  </w:style>
  <w:style w:type="character" w:customStyle="1" w:styleId="Chare">
    <w:name w:val="正文格式 Char"/>
    <w:link w:val="aff4"/>
    <w:qFormat/>
    <w:locked/>
    <w:rsid w:val="005B6EC5"/>
    <w:rPr>
      <w:rFonts w:ascii="宋体" w:hAnsi="宋体"/>
      <w:sz w:val="24"/>
      <w:szCs w:val="24"/>
      <w:lang w:val="en-GB"/>
    </w:rPr>
  </w:style>
  <w:style w:type="paragraph" w:customStyle="1" w:styleId="aff4">
    <w:name w:val="正文格式"/>
    <w:basedOn w:val="a6"/>
    <w:link w:val="Chare"/>
    <w:qFormat/>
    <w:rsid w:val="005B6EC5"/>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
    <w:name w:val="正文表格 Char"/>
    <w:link w:val="aff5"/>
    <w:qFormat/>
    <w:rsid w:val="005B6EC5"/>
    <w:rPr>
      <w:rFonts w:ascii="宋体" w:hAnsi="宋体"/>
      <w:color w:val="000000"/>
      <w:szCs w:val="21"/>
    </w:rPr>
  </w:style>
  <w:style w:type="paragraph" w:customStyle="1" w:styleId="aff5">
    <w:name w:val="正文表格"/>
    <w:basedOn w:val="a6"/>
    <w:link w:val="Charf"/>
    <w:qFormat/>
    <w:rsid w:val="005B6EC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B6EC5"/>
    <w:rPr>
      <w:rFonts w:ascii="宋体" w:eastAsia="宋体" w:hAnsi="Courier New"/>
      <w:kern w:val="2"/>
      <w:sz w:val="21"/>
      <w:lang w:val="en-US" w:eastAsia="zh-CN" w:bidi="ar-SA"/>
    </w:rPr>
  </w:style>
  <w:style w:type="character" w:customStyle="1" w:styleId="chanpin1">
    <w:name w:val="chanpin1"/>
    <w:qFormat/>
    <w:rsid w:val="005B6EC5"/>
    <w:rPr>
      <w:rFonts w:ascii="ˎ̥" w:hAnsi="ˎ̥" w:hint="default"/>
      <w:color w:val="000000"/>
      <w:sz w:val="20"/>
      <w:szCs w:val="20"/>
      <w:u w:val="none"/>
    </w:rPr>
  </w:style>
  <w:style w:type="character" w:customStyle="1" w:styleId="locality">
    <w:name w:val="locality"/>
    <w:qFormat/>
    <w:rsid w:val="005B6EC5"/>
  </w:style>
  <w:style w:type="character" w:customStyle="1" w:styleId="1-2Char">
    <w:name w:val="中等深浅网格 1 - 强调文字颜色 2 Char"/>
    <w:link w:val="16"/>
    <w:qFormat/>
    <w:rsid w:val="005B6EC5"/>
    <w:rPr>
      <w:szCs w:val="24"/>
      <w:lang w:val="zh-CN"/>
    </w:rPr>
  </w:style>
  <w:style w:type="paragraph" w:customStyle="1" w:styleId="16">
    <w:name w:val="1"/>
    <w:link w:val="1-2Char"/>
    <w:qFormat/>
    <w:rsid w:val="005B6EC5"/>
    <w:rPr>
      <w:szCs w:val="24"/>
      <w:lang w:val="zh-CN"/>
    </w:rPr>
  </w:style>
  <w:style w:type="character" w:customStyle="1" w:styleId="1Char0">
    <w:name w:val="段1 Char"/>
    <w:qFormat/>
    <w:rsid w:val="005B6EC5"/>
    <w:rPr>
      <w:rFonts w:ascii="宋体" w:eastAsia="宋体"/>
      <w:sz w:val="24"/>
      <w:lang w:val="en-US" w:eastAsia="zh-CN" w:bidi="ar-SA"/>
    </w:rPr>
  </w:style>
  <w:style w:type="character" w:customStyle="1" w:styleId="Charf0">
    <w:name w:val="列出段落 Char"/>
    <w:qFormat/>
    <w:rsid w:val="005B6EC5"/>
    <w:rPr>
      <w:rFonts w:ascii="Calibri" w:eastAsia="宋体" w:hAnsi="Calibri"/>
      <w:kern w:val="2"/>
      <w:sz w:val="21"/>
      <w:szCs w:val="22"/>
      <w:lang w:val="en-US" w:eastAsia="zh-CN" w:bidi="ar-SA"/>
    </w:rPr>
  </w:style>
  <w:style w:type="character" w:customStyle="1" w:styleId="Charf1">
    <w:name w:val="正文重点 Char"/>
    <w:link w:val="aff6"/>
    <w:qFormat/>
    <w:rsid w:val="005B6EC5"/>
    <w:rPr>
      <w:b/>
      <w:sz w:val="24"/>
    </w:rPr>
  </w:style>
  <w:style w:type="paragraph" w:customStyle="1" w:styleId="aff6">
    <w:name w:val="正文重点"/>
    <w:basedOn w:val="a6"/>
    <w:link w:val="Charf1"/>
    <w:qFormat/>
    <w:rsid w:val="005B6EC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5B6EC5"/>
    <w:rPr>
      <w:rFonts w:ascii="宋体" w:hAnsi="Courier New"/>
    </w:rPr>
  </w:style>
  <w:style w:type="character" w:customStyle="1" w:styleId="CharChar111">
    <w:name w:val="Char Char111"/>
    <w:qFormat/>
    <w:rsid w:val="005B6EC5"/>
    <w:rPr>
      <w:rFonts w:ascii="宋体" w:eastAsia="宋体"/>
      <w:b/>
      <w:sz w:val="24"/>
      <w:u w:val="single"/>
      <w:lang w:val="en-US" w:eastAsia="zh-CN" w:bidi="ar-SA"/>
    </w:rPr>
  </w:style>
  <w:style w:type="character" w:customStyle="1" w:styleId="2CharChar">
    <w:name w:val="标题 2 Char Char"/>
    <w:qFormat/>
    <w:rsid w:val="005B6EC5"/>
    <w:rPr>
      <w:rFonts w:ascii="Arial" w:eastAsia="黑体" w:hAnsi="Arial"/>
      <w:b/>
      <w:bCs/>
      <w:kern w:val="2"/>
      <w:sz w:val="32"/>
      <w:szCs w:val="32"/>
      <w:lang w:val="en-US" w:eastAsia="zh-CN" w:bidi="ar-SA"/>
    </w:rPr>
  </w:style>
  <w:style w:type="paragraph" w:customStyle="1" w:styleId="18">
    <w:name w:val="项目符号1"/>
    <w:basedOn w:val="aff7"/>
    <w:qFormat/>
    <w:rsid w:val="005B6EC5"/>
    <w:pPr>
      <w:ind w:left="-25" w:firstLine="0"/>
    </w:pPr>
  </w:style>
  <w:style w:type="paragraph" w:customStyle="1" w:styleId="aff7">
    <w:name w:val="正文文本样式"/>
    <w:basedOn w:val="a6"/>
    <w:qFormat/>
    <w:rsid w:val="005B6EC5"/>
    <w:pPr>
      <w:spacing w:line="360" w:lineRule="auto"/>
      <w:ind w:firstLine="482"/>
    </w:pPr>
    <w:rPr>
      <w:rFonts w:ascii="Calibri" w:hAnsi="Calibri" w:cs="宋体"/>
      <w:sz w:val="24"/>
    </w:rPr>
  </w:style>
  <w:style w:type="paragraph" w:styleId="90">
    <w:name w:val="toc 9"/>
    <w:basedOn w:val="a6"/>
    <w:next w:val="a6"/>
    <w:qFormat/>
    <w:rsid w:val="005B6EC5"/>
    <w:pPr>
      <w:ind w:leftChars="1600" w:left="3360"/>
    </w:pPr>
    <w:rPr>
      <w:rFonts w:ascii="Calibri" w:hAnsi="Calibri"/>
      <w:szCs w:val="24"/>
    </w:rPr>
  </w:style>
  <w:style w:type="paragraph" w:styleId="40">
    <w:name w:val="toc 4"/>
    <w:basedOn w:val="a6"/>
    <w:next w:val="a6"/>
    <w:qFormat/>
    <w:rsid w:val="005B6EC5"/>
    <w:pPr>
      <w:ind w:leftChars="600" w:left="1260"/>
    </w:pPr>
    <w:rPr>
      <w:rFonts w:ascii="Calibri" w:hAnsi="Calibri"/>
      <w:szCs w:val="24"/>
    </w:rPr>
  </w:style>
  <w:style w:type="paragraph" w:customStyle="1" w:styleId="Char1d">
    <w:name w:val="Char1"/>
    <w:basedOn w:val="a6"/>
    <w:qFormat/>
    <w:rsid w:val="005B6EC5"/>
    <w:pPr>
      <w:tabs>
        <w:tab w:val="left" w:pos="360"/>
      </w:tabs>
    </w:pPr>
    <w:rPr>
      <w:rFonts w:ascii="Calibri" w:hAnsi="Calibri"/>
      <w:sz w:val="24"/>
      <w:szCs w:val="24"/>
    </w:rPr>
  </w:style>
  <w:style w:type="paragraph" w:styleId="80">
    <w:name w:val="toc 8"/>
    <w:basedOn w:val="a6"/>
    <w:next w:val="a6"/>
    <w:qFormat/>
    <w:rsid w:val="005B6EC5"/>
    <w:pPr>
      <w:ind w:leftChars="1400" w:left="2940"/>
    </w:pPr>
    <w:rPr>
      <w:rFonts w:ascii="Calibri" w:hAnsi="Calibri"/>
      <w:szCs w:val="24"/>
    </w:rPr>
  </w:style>
  <w:style w:type="paragraph" w:styleId="aff8">
    <w:name w:val="caption"/>
    <w:basedOn w:val="a6"/>
    <w:next w:val="a6"/>
    <w:qFormat/>
    <w:rsid w:val="005B6EC5"/>
    <w:pPr>
      <w:spacing w:line="480" w:lineRule="auto"/>
    </w:pPr>
    <w:rPr>
      <w:rFonts w:ascii="华文中宋" w:eastAsia="华文中宋" w:hAnsi="华文中宋"/>
      <w:sz w:val="36"/>
    </w:rPr>
  </w:style>
  <w:style w:type="paragraph" w:customStyle="1" w:styleId="CharCharCharCharCharCharChar2">
    <w:name w:val="Char Char Char Char Char Char Char2"/>
    <w:basedOn w:val="a6"/>
    <w:qFormat/>
    <w:rsid w:val="005B6EC5"/>
    <w:pPr>
      <w:snapToGrid w:val="0"/>
      <w:spacing w:line="360" w:lineRule="auto"/>
      <w:ind w:firstLineChars="200" w:firstLine="200"/>
    </w:pPr>
    <w:rPr>
      <w:rFonts w:ascii="Calibri" w:eastAsia="仿宋_GB2312" w:hAnsi="Calibri"/>
      <w:sz w:val="24"/>
      <w:szCs w:val="24"/>
    </w:rPr>
  </w:style>
  <w:style w:type="paragraph" w:customStyle="1" w:styleId="xl41">
    <w:name w:val="xl41"/>
    <w:basedOn w:val="a6"/>
    <w:qFormat/>
    <w:rsid w:val="005B6EC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6"/>
    <w:qFormat/>
    <w:rsid w:val="005B6EC5"/>
    <w:rPr>
      <w:rFonts w:ascii="Tahoma" w:hAnsi="Tahoma"/>
      <w:sz w:val="24"/>
    </w:rPr>
  </w:style>
  <w:style w:type="paragraph" w:customStyle="1" w:styleId="xl36">
    <w:name w:val="xl36"/>
    <w:basedOn w:val="a6"/>
    <w:qFormat/>
    <w:rsid w:val="005B6EC5"/>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19">
    <w:name w:val="index 1"/>
    <w:basedOn w:val="a6"/>
    <w:next w:val="a6"/>
    <w:qFormat/>
    <w:rsid w:val="005B6EC5"/>
    <w:rPr>
      <w:rFonts w:ascii="Calibri" w:hAnsi="Calibri"/>
    </w:rPr>
  </w:style>
  <w:style w:type="paragraph" w:styleId="aff9">
    <w:name w:val="Block Text"/>
    <w:basedOn w:val="a6"/>
    <w:qFormat/>
    <w:rsid w:val="005B6EC5"/>
    <w:pPr>
      <w:widowControl/>
      <w:ind w:left="480" w:right="-341" w:firstLine="513"/>
    </w:pPr>
    <w:rPr>
      <w:rFonts w:ascii="Calibri" w:hAnsi="Calibri"/>
      <w:kern w:val="0"/>
      <w:sz w:val="24"/>
    </w:rPr>
  </w:style>
  <w:style w:type="paragraph" w:customStyle="1" w:styleId="Char3CharCharChar2">
    <w:name w:val="Char3 Char Char Char2"/>
    <w:basedOn w:val="a6"/>
    <w:qFormat/>
    <w:rsid w:val="005B6EC5"/>
    <w:rPr>
      <w:rFonts w:ascii="Tahoma" w:hAnsi="Tahoma"/>
      <w:sz w:val="24"/>
    </w:rPr>
  </w:style>
  <w:style w:type="paragraph" w:styleId="23">
    <w:name w:val="List 2"/>
    <w:basedOn w:val="a6"/>
    <w:qFormat/>
    <w:rsid w:val="005B6EC5"/>
    <w:pPr>
      <w:ind w:leftChars="200" w:left="100" w:hangingChars="200" w:hanging="200"/>
    </w:pPr>
    <w:rPr>
      <w:rFonts w:ascii="Calibri" w:hAnsi="Calibri"/>
      <w:szCs w:val="24"/>
    </w:rPr>
  </w:style>
  <w:style w:type="paragraph" w:customStyle="1" w:styleId="1-">
    <w:name w:val="标题1-附件"/>
    <w:basedOn w:val="11"/>
    <w:qFormat/>
    <w:rsid w:val="005B6EC5"/>
    <w:pPr>
      <w:autoSpaceDE w:val="0"/>
      <w:autoSpaceDN w:val="0"/>
      <w:adjustRightInd w:val="0"/>
      <w:spacing w:before="240" w:line="300" w:lineRule="auto"/>
      <w:jc w:val="left"/>
    </w:pPr>
    <w:rPr>
      <w:rFonts w:ascii="宋体" w:hAnsi="Calibri"/>
      <w:bCs w:val="0"/>
      <w:sz w:val="24"/>
      <w:szCs w:val="24"/>
    </w:rPr>
  </w:style>
  <w:style w:type="paragraph" w:styleId="24">
    <w:name w:val="toc 2"/>
    <w:basedOn w:val="a6"/>
    <w:next w:val="a6"/>
    <w:uiPriority w:val="39"/>
    <w:qFormat/>
    <w:rsid w:val="005B6EC5"/>
    <w:pPr>
      <w:tabs>
        <w:tab w:val="right" w:leader="dot" w:pos="8937"/>
      </w:tabs>
      <w:spacing w:line="312" w:lineRule="auto"/>
      <w:ind w:leftChars="200" w:left="420"/>
    </w:pPr>
    <w:rPr>
      <w:rFonts w:ascii="Calibri" w:hAnsi="Calibri"/>
      <w:szCs w:val="24"/>
    </w:rPr>
  </w:style>
  <w:style w:type="paragraph" w:customStyle="1" w:styleId="a2">
    <w:name w:val="四级条标题"/>
    <w:basedOn w:val="a1"/>
    <w:next w:val="a6"/>
    <w:qFormat/>
    <w:rsid w:val="005B6EC5"/>
    <w:pPr>
      <w:numPr>
        <w:ilvl w:val="4"/>
      </w:numPr>
      <w:ind w:left="0" w:hanging="840"/>
      <w:outlineLvl w:val="4"/>
    </w:pPr>
  </w:style>
  <w:style w:type="paragraph" w:customStyle="1" w:styleId="a1">
    <w:name w:val="三级条标题"/>
    <w:basedOn w:val="affa"/>
    <w:next w:val="a6"/>
    <w:qFormat/>
    <w:rsid w:val="005B6EC5"/>
    <w:pPr>
      <w:numPr>
        <w:ilvl w:val="3"/>
        <w:numId w:val="4"/>
      </w:numPr>
      <w:ind w:left="0" w:hanging="840"/>
      <w:outlineLvl w:val="3"/>
    </w:pPr>
  </w:style>
  <w:style w:type="paragraph" w:customStyle="1" w:styleId="affa">
    <w:name w:val="二级条标题"/>
    <w:basedOn w:val="a0"/>
    <w:next w:val="a6"/>
    <w:qFormat/>
    <w:rsid w:val="005B6EC5"/>
    <w:pPr>
      <w:numPr>
        <w:ilvl w:val="0"/>
        <w:numId w:val="0"/>
      </w:numPr>
      <w:ind w:hanging="840"/>
      <w:outlineLvl w:val="2"/>
    </w:pPr>
    <w:rPr>
      <w:rFonts w:ascii="宋体" w:eastAsia="宋体"/>
      <w:b w:val="0"/>
    </w:rPr>
  </w:style>
  <w:style w:type="paragraph" w:customStyle="1" w:styleId="a0">
    <w:name w:val="一级条标题"/>
    <w:basedOn w:val="a"/>
    <w:next w:val="a6"/>
    <w:qFormat/>
    <w:rsid w:val="005B6EC5"/>
    <w:pPr>
      <w:numPr>
        <w:ilvl w:val="1"/>
      </w:numPr>
      <w:tabs>
        <w:tab w:val="left" w:pos="360"/>
        <w:tab w:val="left" w:pos="840"/>
      </w:tabs>
      <w:ind w:left="0" w:hanging="840"/>
      <w:outlineLvl w:val="1"/>
    </w:pPr>
  </w:style>
  <w:style w:type="paragraph" w:customStyle="1" w:styleId="a">
    <w:name w:val="章标题"/>
    <w:next w:val="a6"/>
    <w:qFormat/>
    <w:rsid w:val="005B6EC5"/>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styleId="1a">
    <w:name w:val="toc 1"/>
    <w:basedOn w:val="a6"/>
    <w:next w:val="a6"/>
    <w:qFormat/>
    <w:rsid w:val="005B6EC5"/>
    <w:pPr>
      <w:tabs>
        <w:tab w:val="left" w:pos="1050"/>
        <w:tab w:val="right" w:leader="dot" w:pos="8937"/>
      </w:tabs>
      <w:spacing w:line="300" w:lineRule="auto"/>
    </w:pPr>
    <w:rPr>
      <w:rFonts w:ascii="宋体" w:hAnsi="宋体"/>
      <w:b/>
      <w:sz w:val="24"/>
      <w:szCs w:val="24"/>
    </w:rPr>
  </w:style>
  <w:style w:type="paragraph" w:styleId="50">
    <w:name w:val="toc 5"/>
    <w:basedOn w:val="a6"/>
    <w:next w:val="a6"/>
    <w:qFormat/>
    <w:rsid w:val="005B6EC5"/>
    <w:pPr>
      <w:ind w:leftChars="800" w:left="1680"/>
    </w:pPr>
    <w:rPr>
      <w:rFonts w:ascii="Calibri" w:hAnsi="Calibri"/>
      <w:szCs w:val="24"/>
    </w:rPr>
  </w:style>
  <w:style w:type="paragraph" w:customStyle="1" w:styleId="affb">
    <w:name w:val="无标题条"/>
    <w:next w:val="a6"/>
    <w:qFormat/>
    <w:rsid w:val="005B6EC5"/>
    <w:pPr>
      <w:jc w:val="both"/>
    </w:pPr>
    <w:rPr>
      <w:rFonts w:ascii="Calibri" w:eastAsia="宋体" w:hAnsi="Calibri" w:cs="Times New Roman"/>
      <w:kern w:val="0"/>
      <w:szCs w:val="20"/>
    </w:rPr>
  </w:style>
  <w:style w:type="paragraph" w:styleId="70">
    <w:name w:val="toc 7"/>
    <w:basedOn w:val="a6"/>
    <w:next w:val="a6"/>
    <w:qFormat/>
    <w:rsid w:val="005B6EC5"/>
    <w:pPr>
      <w:ind w:leftChars="1200" w:left="2520"/>
    </w:pPr>
    <w:rPr>
      <w:rFonts w:ascii="Calibri" w:hAnsi="Calibri"/>
      <w:szCs w:val="24"/>
    </w:rPr>
  </w:style>
  <w:style w:type="paragraph" w:styleId="affc">
    <w:name w:val="Normal (Web)"/>
    <w:basedOn w:val="a6"/>
    <w:uiPriority w:val="99"/>
    <w:unhideWhenUsed/>
    <w:qFormat/>
    <w:rsid w:val="005B6EC5"/>
    <w:pPr>
      <w:widowControl/>
      <w:spacing w:before="100" w:beforeAutospacing="1" w:after="100" w:afterAutospacing="1"/>
      <w:jc w:val="left"/>
    </w:pPr>
    <w:rPr>
      <w:rFonts w:ascii="宋体" w:hAnsi="宋体" w:cs="宋体"/>
      <w:kern w:val="0"/>
      <w:sz w:val="24"/>
      <w:szCs w:val="24"/>
    </w:rPr>
  </w:style>
  <w:style w:type="paragraph" w:styleId="60">
    <w:name w:val="toc 6"/>
    <w:basedOn w:val="a6"/>
    <w:next w:val="a6"/>
    <w:qFormat/>
    <w:rsid w:val="005B6EC5"/>
    <w:pPr>
      <w:ind w:leftChars="1000" w:left="2100"/>
    </w:pPr>
    <w:rPr>
      <w:rFonts w:ascii="Calibri" w:hAnsi="Calibri"/>
      <w:szCs w:val="24"/>
    </w:rPr>
  </w:style>
  <w:style w:type="paragraph" w:styleId="33">
    <w:name w:val="toc 3"/>
    <w:basedOn w:val="a6"/>
    <w:next w:val="a6"/>
    <w:uiPriority w:val="39"/>
    <w:qFormat/>
    <w:rsid w:val="005B6EC5"/>
    <w:pPr>
      <w:ind w:leftChars="400" w:left="840"/>
    </w:pPr>
    <w:rPr>
      <w:rFonts w:ascii="Calibri" w:hAnsi="Calibri"/>
      <w:szCs w:val="24"/>
    </w:rPr>
  </w:style>
  <w:style w:type="paragraph" w:customStyle="1" w:styleId="Char3CharCharChar1">
    <w:name w:val="Char3 Char Char Char1"/>
    <w:basedOn w:val="a6"/>
    <w:qFormat/>
    <w:rsid w:val="005B6EC5"/>
    <w:rPr>
      <w:rFonts w:ascii="Tahoma" w:hAnsi="Tahoma"/>
      <w:sz w:val="24"/>
    </w:rPr>
  </w:style>
  <w:style w:type="paragraph" w:customStyle="1" w:styleId="font7">
    <w:name w:val="font7"/>
    <w:basedOn w:val="a6"/>
    <w:qFormat/>
    <w:rsid w:val="005B6EC5"/>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4">
    <w:name w:val="正文列项_字母"/>
    <w:basedOn w:val="a6"/>
    <w:qFormat/>
    <w:rsid w:val="005B6EC5"/>
    <w:pPr>
      <w:numPr>
        <w:ilvl w:val="6"/>
        <w:numId w:val="4"/>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6"/>
    <w:qFormat/>
    <w:rsid w:val="005B6EC5"/>
    <w:pPr>
      <w:numPr>
        <w:numId w:val="5"/>
      </w:numPr>
      <w:tabs>
        <w:tab w:val="left" w:pos="360"/>
      </w:tabs>
      <w:spacing w:before="120"/>
    </w:pPr>
    <w:rPr>
      <w:rFonts w:ascii="宋体" w:hAnsi="Calibri"/>
      <w:sz w:val="28"/>
    </w:rPr>
  </w:style>
  <w:style w:type="paragraph" w:customStyle="1" w:styleId="CharCharChar1Char1">
    <w:name w:val="Char Char Char1 Char1"/>
    <w:basedOn w:val="a6"/>
    <w:qFormat/>
    <w:rsid w:val="005B6EC5"/>
    <w:rPr>
      <w:rFonts w:ascii="Tahoma" w:hAnsi="Tahoma"/>
      <w:sz w:val="24"/>
    </w:rPr>
  </w:style>
  <w:style w:type="paragraph" w:customStyle="1" w:styleId="-3">
    <w:name w:val="正文须知-3级"/>
    <w:basedOn w:val="a6"/>
    <w:qFormat/>
    <w:rsid w:val="005B6EC5"/>
    <w:pPr>
      <w:numPr>
        <w:ilvl w:val="2"/>
        <w:numId w:val="6"/>
      </w:numPr>
      <w:adjustRightInd w:val="0"/>
      <w:snapToGrid w:val="0"/>
      <w:spacing w:line="300" w:lineRule="auto"/>
      <w:ind w:hangingChars="355" w:hanging="355"/>
    </w:pPr>
    <w:rPr>
      <w:rFonts w:ascii="宋体" w:hAnsi="Calibri"/>
      <w:sz w:val="24"/>
      <w:szCs w:val="21"/>
    </w:rPr>
  </w:style>
  <w:style w:type="paragraph" w:customStyle="1" w:styleId="xl47">
    <w:name w:val="xl47"/>
    <w:basedOn w:val="a6"/>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5B6EC5"/>
    <w:rPr>
      <w:rFonts w:ascii="Tahoma" w:hAnsi="Tahoma"/>
      <w:sz w:val="24"/>
    </w:rPr>
  </w:style>
  <w:style w:type="paragraph" w:customStyle="1" w:styleId="xl33">
    <w:name w:val="xl33"/>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6"/>
    <w:qFormat/>
    <w:rsid w:val="005B6EC5"/>
    <w:pPr>
      <w:numPr>
        <w:numId w:val="7"/>
      </w:numPr>
      <w:spacing w:before="100" w:beforeAutospacing="1" w:after="100" w:afterAutospacing="1" w:line="360" w:lineRule="auto"/>
    </w:pPr>
    <w:rPr>
      <w:rFonts w:ascii="Calibri" w:hAnsi="Calibri"/>
      <w:sz w:val="24"/>
      <w:szCs w:val="24"/>
    </w:rPr>
  </w:style>
  <w:style w:type="paragraph" w:customStyle="1" w:styleId="font6">
    <w:name w:val="font6"/>
    <w:basedOn w:val="a6"/>
    <w:qFormat/>
    <w:rsid w:val="005B6EC5"/>
    <w:pPr>
      <w:widowControl/>
      <w:spacing w:before="100" w:beforeAutospacing="1" w:after="100" w:afterAutospacing="1"/>
      <w:jc w:val="left"/>
    </w:pPr>
    <w:rPr>
      <w:rFonts w:ascii="宋体" w:hAnsi="宋体" w:cs="宋体"/>
      <w:kern w:val="0"/>
      <w:sz w:val="20"/>
    </w:rPr>
  </w:style>
  <w:style w:type="paragraph" w:customStyle="1" w:styleId="xl24">
    <w:name w:val="xl24"/>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6"/>
    <w:qFormat/>
    <w:rsid w:val="005B6EC5"/>
    <w:rPr>
      <w:rFonts w:ascii="Tahoma" w:hAnsi="Tahoma"/>
      <w:sz w:val="24"/>
    </w:rPr>
  </w:style>
  <w:style w:type="paragraph" w:customStyle="1" w:styleId="25">
    <w:name w:val="项目编号2"/>
    <w:basedOn w:val="1"/>
    <w:qFormat/>
    <w:rsid w:val="005B6EC5"/>
    <w:pPr>
      <w:numPr>
        <w:numId w:val="0"/>
      </w:numPr>
    </w:pPr>
  </w:style>
  <w:style w:type="paragraph" w:customStyle="1" w:styleId="Char22">
    <w:name w:val="Char22"/>
    <w:basedOn w:val="a6"/>
    <w:qFormat/>
    <w:rsid w:val="005B6EC5"/>
    <w:rPr>
      <w:rFonts w:ascii="Tahoma" w:hAnsi="Tahoma"/>
      <w:sz w:val="24"/>
    </w:rPr>
  </w:style>
  <w:style w:type="paragraph" w:customStyle="1" w:styleId="xl28">
    <w:name w:val="xl28"/>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6"/>
    <w:uiPriority w:val="34"/>
    <w:qFormat/>
    <w:rsid w:val="005B6EC5"/>
    <w:pPr>
      <w:ind w:firstLineChars="200" w:firstLine="420"/>
    </w:pPr>
    <w:rPr>
      <w:rFonts w:ascii="Calibri" w:hAnsi="Calibri"/>
      <w:szCs w:val="22"/>
    </w:rPr>
  </w:style>
  <w:style w:type="paragraph" w:customStyle="1" w:styleId="xl42">
    <w:name w:val="xl42"/>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6"/>
    <w:qFormat/>
    <w:rsid w:val="005B6EC5"/>
    <w:rPr>
      <w:rFonts w:ascii="宋体" w:hAnsi="宋体" w:cs="Courier New"/>
      <w:sz w:val="32"/>
      <w:szCs w:val="32"/>
    </w:rPr>
  </w:style>
  <w:style w:type="paragraph" w:customStyle="1" w:styleId="CharChar1CharCharCharCharCharChar">
    <w:name w:val="Char Char1 Char Char Char Char Char Char"/>
    <w:basedOn w:val="a6"/>
    <w:qFormat/>
    <w:rsid w:val="005B6EC5"/>
    <w:pPr>
      <w:widowControl/>
      <w:spacing w:after="160" w:line="240" w:lineRule="exact"/>
      <w:jc w:val="left"/>
    </w:pPr>
    <w:rPr>
      <w:rFonts w:ascii="Verdana" w:eastAsia="仿宋_GB2312" w:hAnsi="Verdana"/>
      <w:kern w:val="0"/>
      <w:sz w:val="24"/>
      <w:lang w:eastAsia="en-US"/>
    </w:rPr>
  </w:style>
  <w:style w:type="paragraph" w:customStyle="1" w:styleId="1b">
    <w:name w:val="表格1"/>
    <w:basedOn w:val="a6"/>
    <w:qFormat/>
    <w:rsid w:val="005B6EC5"/>
    <w:pPr>
      <w:ind w:firstLineChars="200" w:firstLine="480"/>
      <w:jc w:val="center"/>
    </w:pPr>
    <w:rPr>
      <w:rFonts w:ascii="Calibri" w:hAnsi="Calibri"/>
      <w:sz w:val="24"/>
    </w:rPr>
  </w:style>
  <w:style w:type="paragraph" w:customStyle="1" w:styleId="CharCharCharCharCharCharChar">
    <w:name w:val="Char Char Char Char Char Char Char"/>
    <w:basedOn w:val="a6"/>
    <w:qFormat/>
    <w:rsid w:val="005B6EC5"/>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6"/>
    <w:next w:val="a6"/>
    <w:qFormat/>
    <w:rsid w:val="005B6EC5"/>
    <w:pPr>
      <w:numPr>
        <w:numId w:val="6"/>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6"/>
    <w:qFormat/>
    <w:rsid w:val="005B6EC5"/>
    <w:pPr>
      <w:widowControl/>
      <w:spacing w:after="160" w:line="240" w:lineRule="exact"/>
      <w:jc w:val="center"/>
    </w:pPr>
    <w:rPr>
      <w:rFonts w:ascii="宋体" w:hAnsi="宋体"/>
      <w:b/>
      <w:kern w:val="0"/>
      <w:sz w:val="30"/>
      <w:szCs w:val="30"/>
      <w:lang w:eastAsia="en-US"/>
    </w:rPr>
  </w:style>
  <w:style w:type="paragraph" w:customStyle="1" w:styleId="affd">
    <w:name w:val="正文文本样式 加粗"/>
    <w:basedOn w:val="aff7"/>
    <w:qFormat/>
    <w:rsid w:val="005B6EC5"/>
    <w:rPr>
      <w:b/>
    </w:rPr>
  </w:style>
  <w:style w:type="paragraph" w:customStyle="1" w:styleId="CharCharChar2">
    <w:name w:val="Char Char Char2"/>
    <w:basedOn w:val="a6"/>
    <w:qFormat/>
    <w:rsid w:val="005B6EC5"/>
    <w:rPr>
      <w:rFonts w:ascii="Tahoma" w:hAnsi="Tahoma"/>
      <w:sz w:val="24"/>
    </w:rPr>
  </w:style>
  <w:style w:type="paragraph" w:customStyle="1" w:styleId="xl31">
    <w:name w:val="xl31"/>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6">
    <w:name w:val="样式2"/>
    <w:basedOn w:val="19"/>
    <w:qFormat/>
    <w:rsid w:val="005B6EC5"/>
    <w:pPr>
      <w:spacing w:line="360" w:lineRule="auto"/>
      <w:jc w:val="center"/>
    </w:pPr>
    <w:rPr>
      <w:sz w:val="24"/>
    </w:rPr>
  </w:style>
  <w:style w:type="paragraph" w:customStyle="1" w:styleId="affe">
    <w:name w:val="样式 宋体 五号 行距: 单倍行距"/>
    <w:basedOn w:val="a6"/>
    <w:qFormat/>
    <w:rsid w:val="005B6EC5"/>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6"/>
    <w:qFormat/>
    <w:rsid w:val="005B6EC5"/>
    <w:rPr>
      <w:rFonts w:ascii="Calibri" w:hAnsi="Calibri"/>
      <w:szCs w:val="24"/>
    </w:rPr>
  </w:style>
  <w:style w:type="paragraph" w:customStyle="1" w:styleId="xl43">
    <w:name w:val="xl43"/>
    <w:basedOn w:val="a6"/>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5">
    <w:name w:val="正文列项_数字"/>
    <w:basedOn w:val="a6"/>
    <w:qFormat/>
    <w:rsid w:val="005B6EC5"/>
    <w:pPr>
      <w:numPr>
        <w:ilvl w:val="7"/>
        <w:numId w:val="4"/>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6"/>
    <w:qFormat/>
    <w:rsid w:val="005B6EC5"/>
    <w:rPr>
      <w:rFonts w:ascii="Tahoma" w:hAnsi="Tahoma"/>
      <w:sz w:val="24"/>
    </w:rPr>
  </w:style>
  <w:style w:type="paragraph" w:customStyle="1" w:styleId="xl39">
    <w:name w:val="xl39"/>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6"/>
    <w:qFormat/>
    <w:rsid w:val="005B6EC5"/>
    <w:pPr>
      <w:widowControl/>
      <w:spacing w:line="400" w:lineRule="exact"/>
      <w:jc w:val="center"/>
    </w:pPr>
    <w:rPr>
      <w:rFonts w:ascii="Calibri" w:hAnsi="Calibri"/>
      <w:szCs w:val="24"/>
    </w:rPr>
  </w:style>
  <w:style w:type="paragraph" w:customStyle="1" w:styleId="xl50">
    <w:name w:val="xl50"/>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
    <w:name w:val="No Spacing"/>
    <w:qFormat/>
    <w:rsid w:val="005B6EC5"/>
    <w:pPr>
      <w:widowControl w:val="0"/>
      <w:jc w:val="both"/>
    </w:pPr>
    <w:rPr>
      <w:rFonts w:ascii="Calibri" w:eastAsia="宋体" w:hAnsi="Calibri" w:cs="Times New Roman"/>
      <w:szCs w:val="24"/>
    </w:rPr>
  </w:style>
  <w:style w:type="paragraph" w:customStyle="1" w:styleId="afff0">
    <w:name w:val="正文 + 宋体"/>
    <w:basedOn w:val="a6"/>
    <w:qFormat/>
    <w:rsid w:val="005B6EC5"/>
    <w:pPr>
      <w:widowControl/>
      <w:ind w:left="360" w:hanging="360"/>
      <w:jc w:val="left"/>
    </w:pPr>
    <w:rPr>
      <w:rFonts w:ascii="宋体" w:hAnsi="宋体" w:cs="宋体"/>
      <w:b/>
      <w:bCs/>
      <w:color w:val="000000"/>
      <w:kern w:val="0"/>
      <w:sz w:val="18"/>
      <w:szCs w:val="18"/>
    </w:rPr>
  </w:style>
  <w:style w:type="paragraph" w:customStyle="1" w:styleId="Default">
    <w:name w:val="Default"/>
    <w:qFormat/>
    <w:rsid w:val="005B6EC5"/>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5B6EC5"/>
    <w:pPr>
      <w:widowControl/>
      <w:spacing w:after="160" w:line="240" w:lineRule="exact"/>
      <w:jc w:val="center"/>
    </w:pPr>
    <w:rPr>
      <w:rFonts w:ascii="宋体" w:hAnsi="宋体"/>
      <w:b/>
      <w:kern w:val="0"/>
      <w:sz w:val="30"/>
      <w:szCs w:val="30"/>
      <w:lang w:eastAsia="en-US"/>
    </w:rPr>
  </w:style>
  <w:style w:type="paragraph" w:customStyle="1" w:styleId="afff1">
    <w:name w:val="图中文字"/>
    <w:basedOn w:val="a6"/>
    <w:qFormat/>
    <w:rsid w:val="005B6EC5"/>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0"/>
    <w:qFormat/>
    <w:rsid w:val="005B6EC5"/>
    <w:pPr>
      <w:numPr>
        <w:ilvl w:val="1"/>
        <w:numId w:val="8"/>
      </w:num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xl40">
    <w:name w:val="xl40"/>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6"/>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2">
    <w:name w:val="字元 字元"/>
    <w:basedOn w:val="a6"/>
    <w:qFormat/>
    <w:rsid w:val="005B6EC5"/>
    <w:rPr>
      <w:rFonts w:ascii="Tahoma" w:hAnsi="Tahoma"/>
      <w:sz w:val="24"/>
    </w:rPr>
  </w:style>
  <w:style w:type="paragraph" w:customStyle="1" w:styleId="CharCharCharCharCharCharCharCharCharChar2">
    <w:name w:val="Char Char Char Char Char Char Char Char Char Char2"/>
    <w:basedOn w:val="a6"/>
    <w:qFormat/>
    <w:rsid w:val="005B6EC5"/>
    <w:rPr>
      <w:rFonts w:ascii="宋体" w:hAnsi="宋体" w:cs="Courier New"/>
      <w:sz w:val="32"/>
      <w:szCs w:val="32"/>
    </w:rPr>
  </w:style>
  <w:style w:type="paragraph" w:customStyle="1" w:styleId="Char2CharCharCharCharCharChar">
    <w:name w:val="Char2 Char Char Char Char Char Char"/>
    <w:basedOn w:val="a6"/>
    <w:qFormat/>
    <w:rsid w:val="005B6EC5"/>
    <w:pPr>
      <w:widowControl/>
      <w:spacing w:line="400" w:lineRule="exact"/>
      <w:jc w:val="center"/>
    </w:pPr>
    <w:rPr>
      <w:rFonts w:ascii="Calibri" w:hAnsi="Calibri"/>
      <w:szCs w:val="24"/>
    </w:rPr>
  </w:style>
  <w:style w:type="paragraph" w:customStyle="1" w:styleId="afff3">
    <w:name w:val="??"/>
    <w:qFormat/>
    <w:rsid w:val="005B6EC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5B6EC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4">
    <w:name w:val="图例"/>
    <w:basedOn w:val="a6"/>
    <w:qFormat/>
    <w:rsid w:val="005B6EC5"/>
    <w:pPr>
      <w:spacing w:before="120" w:after="120" w:line="360" w:lineRule="auto"/>
      <w:jc w:val="center"/>
    </w:pPr>
    <w:rPr>
      <w:rFonts w:ascii="Calibri" w:eastAsia="仿宋_GB2312" w:hAnsi="Calibri"/>
      <w:b/>
      <w:sz w:val="24"/>
    </w:rPr>
  </w:style>
  <w:style w:type="paragraph" w:customStyle="1" w:styleId="afff5">
    <w:name w:val="图文"/>
    <w:basedOn w:val="a6"/>
    <w:qFormat/>
    <w:rsid w:val="005B6EC5"/>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6"/>
    <w:qFormat/>
    <w:rsid w:val="005B6EC5"/>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6"/>
    <w:qFormat/>
    <w:rsid w:val="005B6EC5"/>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6"/>
    <w:qFormat/>
    <w:rsid w:val="005B6EC5"/>
    <w:pPr>
      <w:numPr>
        <w:ilvl w:val="1"/>
        <w:numId w:val="6"/>
      </w:numPr>
      <w:adjustRightInd w:val="0"/>
      <w:snapToGrid w:val="0"/>
      <w:spacing w:line="300" w:lineRule="auto"/>
    </w:pPr>
    <w:rPr>
      <w:rFonts w:ascii="宋体" w:hAnsi="Calibri"/>
      <w:sz w:val="24"/>
      <w:szCs w:val="21"/>
    </w:rPr>
  </w:style>
  <w:style w:type="paragraph" w:customStyle="1" w:styleId="xl27">
    <w:name w:val="xl27"/>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6"/>
    <w:qFormat/>
    <w:rsid w:val="005B6EC5"/>
    <w:pPr>
      <w:widowControl/>
      <w:spacing w:line="400" w:lineRule="exact"/>
      <w:jc w:val="center"/>
    </w:pPr>
    <w:rPr>
      <w:rFonts w:ascii="Calibri" w:hAnsi="Calibri"/>
      <w:szCs w:val="24"/>
    </w:rPr>
  </w:style>
  <w:style w:type="paragraph" w:customStyle="1" w:styleId="xl23">
    <w:name w:val="xl23"/>
    <w:basedOn w:val="a6"/>
    <w:qFormat/>
    <w:rsid w:val="005B6EC5"/>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5B6EC5"/>
    <w:rPr>
      <w:rFonts w:ascii="Calibri" w:eastAsia="宋体" w:hAnsi="Calibri" w:cs="Times New Roman"/>
      <w:szCs w:val="24"/>
    </w:rPr>
  </w:style>
  <w:style w:type="paragraph" w:customStyle="1" w:styleId="3">
    <w:name w:val="项目编号3"/>
    <w:basedOn w:val="aff7"/>
    <w:qFormat/>
    <w:rsid w:val="005B6EC5"/>
    <w:pPr>
      <w:numPr>
        <w:numId w:val="9"/>
      </w:numPr>
    </w:pPr>
  </w:style>
  <w:style w:type="paragraph" w:customStyle="1" w:styleId="1c">
    <w:name w:val="修订1"/>
    <w:qFormat/>
    <w:rsid w:val="005B6EC5"/>
    <w:rPr>
      <w:rFonts w:ascii="Calibri" w:eastAsia="宋体" w:hAnsi="Calibri" w:cs="Times New Roman"/>
      <w:szCs w:val="24"/>
    </w:rPr>
  </w:style>
  <w:style w:type="paragraph" w:customStyle="1" w:styleId="27">
    <w:name w:val="字元 字元2"/>
    <w:basedOn w:val="a6"/>
    <w:qFormat/>
    <w:rsid w:val="005B6EC5"/>
    <w:rPr>
      <w:rFonts w:ascii="Tahoma" w:hAnsi="Tahoma"/>
      <w:sz w:val="24"/>
    </w:rPr>
  </w:style>
  <w:style w:type="paragraph" w:customStyle="1" w:styleId="xl25">
    <w:name w:val="xl25"/>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6"/>
    <w:qFormat/>
    <w:rsid w:val="005B6EC5"/>
    <w:pPr>
      <w:widowControl/>
      <w:spacing w:line="400" w:lineRule="exact"/>
      <w:jc w:val="center"/>
    </w:pPr>
    <w:rPr>
      <w:rFonts w:ascii="Calibri" w:hAnsi="Calibri"/>
      <w:szCs w:val="24"/>
    </w:rPr>
  </w:style>
  <w:style w:type="paragraph" w:customStyle="1" w:styleId="CharCharChar">
    <w:name w:val="Char Char Char"/>
    <w:basedOn w:val="a6"/>
    <w:qFormat/>
    <w:rsid w:val="005B6EC5"/>
    <w:rPr>
      <w:rFonts w:ascii="Tahoma" w:hAnsi="Tahoma"/>
      <w:sz w:val="24"/>
    </w:rPr>
  </w:style>
  <w:style w:type="paragraph" w:customStyle="1" w:styleId="1CharCharCharChar">
    <w:name w:val="1 Char Char Char Char"/>
    <w:basedOn w:val="a6"/>
    <w:qFormat/>
    <w:rsid w:val="005B6EC5"/>
    <w:rPr>
      <w:rFonts w:ascii="Tahoma" w:hAnsi="Tahoma"/>
      <w:sz w:val="24"/>
    </w:rPr>
  </w:style>
  <w:style w:type="paragraph" w:customStyle="1" w:styleId="xl34">
    <w:name w:val="xl34"/>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2">
    <w:name w:val="Char"/>
    <w:basedOn w:val="a6"/>
    <w:qFormat/>
    <w:rsid w:val="005B6EC5"/>
    <w:pPr>
      <w:tabs>
        <w:tab w:val="left" w:pos="360"/>
      </w:tabs>
    </w:pPr>
    <w:rPr>
      <w:rFonts w:ascii="Calibri" w:hAnsi="Calibri"/>
      <w:sz w:val="24"/>
      <w:szCs w:val="24"/>
    </w:rPr>
  </w:style>
  <w:style w:type="paragraph" w:customStyle="1" w:styleId="default0">
    <w:name w:val="default"/>
    <w:basedOn w:val="a6"/>
    <w:qFormat/>
    <w:rsid w:val="005B6EC5"/>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5B6EC5"/>
    <w:rPr>
      <w:rFonts w:ascii="Tahoma" w:hAnsi="Tahoma"/>
      <w:sz w:val="24"/>
    </w:rPr>
  </w:style>
  <w:style w:type="paragraph" w:customStyle="1" w:styleId="font8">
    <w:name w:val="font8"/>
    <w:basedOn w:val="a6"/>
    <w:qFormat/>
    <w:rsid w:val="005B6EC5"/>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6"/>
    <w:qFormat/>
    <w:rsid w:val="005B6EC5"/>
    <w:pPr>
      <w:widowControl/>
      <w:jc w:val="left"/>
    </w:pPr>
    <w:rPr>
      <w:rFonts w:ascii="楷体_GB2312" w:eastAsia="楷体_GB2312" w:hAnsi="Calibri" w:cs="Arial"/>
      <w:kern w:val="0"/>
      <w:sz w:val="24"/>
      <w:szCs w:val="24"/>
    </w:rPr>
  </w:style>
  <w:style w:type="paragraph" w:customStyle="1" w:styleId="font9">
    <w:name w:val="font9"/>
    <w:basedOn w:val="a6"/>
    <w:qFormat/>
    <w:rsid w:val="005B6EC5"/>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6"/>
    <w:qFormat/>
    <w:rsid w:val="005B6EC5"/>
    <w:rPr>
      <w:rFonts w:ascii="Arial" w:hAnsi="Arial" w:cs="Arial"/>
      <w:szCs w:val="21"/>
    </w:rPr>
  </w:style>
  <w:style w:type="paragraph" w:customStyle="1" w:styleId="28">
    <w:name w:val="正文缩进2"/>
    <w:basedOn w:val="a6"/>
    <w:qFormat/>
    <w:rsid w:val="005B6EC5"/>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3">
    <w:name w:val="五级条标题"/>
    <w:basedOn w:val="a2"/>
    <w:next w:val="a6"/>
    <w:qFormat/>
    <w:rsid w:val="005B6EC5"/>
    <w:pPr>
      <w:numPr>
        <w:ilvl w:val="5"/>
      </w:numPr>
      <w:ind w:left="0" w:hanging="840"/>
      <w:outlineLvl w:val="5"/>
    </w:pPr>
  </w:style>
  <w:style w:type="paragraph" w:customStyle="1" w:styleId="Char30">
    <w:name w:val="Char3"/>
    <w:basedOn w:val="a6"/>
    <w:qFormat/>
    <w:rsid w:val="005B6EC5"/>
    <w:pPr>
      <w:tabs>
        <w:tab w:val="left" w:pos="360"/>
      </w:tabs>
    </w:pPr>
    <w:rPr>
      <w:rFonts w:ascii="Calibri" w:hAnsi="Calibri"/>
      <w:sz w:val="24"/>
      <w:szCs w:val="24"/>
    </w:rPr>
  </w:style>
  <w:style w:type="paragraph" w:customStyle="1" w:styleId="afff6">
    <w:name w:val="文档正文"/>
    <w:basedOn w:val="a6"/>
    <w:qFormat/>
    <w:rsid w:val="005B6EC5"/>
    <w:pPr>
      <w:snapToGrid w:val="0"/>
      <w:spacing w:before="120" w:after="120" w:line="180" w:lineRule="auto"/>
    </w:pPr>
    <w:rPr>
      <w:rFonts w:ascii="Arial" w:hAnsi="Arial"/>
    </w:rPr>
  </w:style>
  <w:style w:type="paragraph" w:customStyle="1" w:styleId="background1">
    <w:name w:val="background1"/>
    <w:basedOn w:val="a6"/>
    <w:qFormat/>
    <w:rsid w:val="005B6EC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6"/>
    <w:qFormat/>
    <w:rsid w:val="005B6EC5"/>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6"/>
    <w:qFormat/>
    <w:rsid w:val="005B6EC5"/>
    <w:pPr>
      <w:widowControl/>
      <w:spacing w:after="160" w:line="240" w:lineRule="exact"/>
      <w:jc w:val="left"/>
    </w:pPr>
    <w:rPr>
      <w:rFonts w:ascii="Verdana" w:hAnsi="Verdana"/>
      <w:kern w:val="0"/>
      <w:sz w:val="20"/>
      <w:lang w:eastAsia="en-US"/>
    </w:rPr>
  </w:style>
  <w:style w:type="paragraph" w:customStyle="1" w:styleId="TableParagraph">
    <w:name w:val="Table Paragraph"/>
    <w:basedOn w:val="a6"/>
    <w:uiPriority w:val="1"/>
    <w:qFormat/>
    <w:rsid w:val="005B6EC5"/>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5B6EC5"/>
    <w:pPr>
      <w:spacing w:line="480" w:lineRule="exact"/>
      <w:ind w:firstLineChars="200" w:firstLine="480"/>
    </w:pPr>
    <w:rPr>
      <w:rFonts w:ascii="宋体" w:hAnsi="宋体"/>
      <w:kern w:val="0"/>
      <w:sz w:val="24"/>
      <w:szCs w:val="24"/>
      <w:lang w:val="zh-CN"/>
    </w:rPr>
  </w:style>
  <w:style w:type="paragraph" w:customStyle="1" w:styleId="xl38">
    <w:name w:val="xl38"/>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7">
    <w:name w:val="表格文字"/>
    <w:basedOn w:val="af0"/>
    <w:qFormat/>
    <w:rsid w:val="005B6EC5"/>
    <w:pPr>
      <w:tabs>
        <w:tab w:val="clear" w:pos="8640"/>
      </w:tabs>
      <w:spacing w:before="20" w:after="20"/>
      <w:ind w:left="0"/>
    </w:pPr>
    <w:rPr>
      <w:rFonts w:ascii="Century Gothic" w:hAnsi="Century Gothic"/>
      <w:sz w:val="20"/>
    </w:rPr>
  </w:style>
  <w:style w:type="paragraph" w:customStyle="1" w:styleId="CharChar1">
    <w:name w:val="Char Char1"/>
    <w:basedOn w:val="afe"/>
    <w:qFormat/>
    <w:rsid w:val="005B6EC5"/>
    <w:rPr>
      <w:rFonts w:ascii="Tahoma" w:hAnsi="Tahoma"/>
      <w:sz w:val="24"/>
    </w:rPr>
  </w:style>
  <w:style w:type="paragraph" w:customStyle="1" w:styleId="Char1CharCharChar1">
    <w:name w:val="Char1 Char Char Char1"/>
    <w:basedOn w:val="a6"/>
    <w:qFormat/>
    <w:rsid w:val="005B6EC5"/>
    <w:rPr>
      <w:rFonts w:ascii="Tahoma" w:hAnsi="Tahoma" w:cs="仿宋_GB2312"/>
      <w:sz w:val="24"/>
      <w:szCs w:val="28"/>
    </w:rPr>
  </w:style>
  <w:style w:type="paragraph" w:customStyle="1" w:styleId="afff8">
    <w:name w:val="缺省文本"/>
    <w:basedOn w:val="a6"/>
    <w:qFormat/>
    <w:rsid w:val="005B6EC5"/>
    <w:pPr>
      <w:autoSpaceDE w:val="0"/>
      <w:autoSpaceDN w:val="0"/>
      <w:adjustRightInd w:val="0"/>
      <w:jc w:val="left"/>
    </w:pPr>
    <w:rPr>
      <w:rFonts w:ascii="Calibri" w:hAnsi="Calibri"/>
      <w:kern w:val="0"/>
      <w:sz w:val="24"/>
      <w:szCs w:val="24"/>
    </w:rPr>
  </w:style>
  <w:style w:type="paragraph" w:customStyle="1" w:styleId="xl48">
    <w:name w:val="xl48"/>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5B6EC5"/>
    <w:pPr>
      <w:ind w:firstLineChars="200" w:firstLine="420"/>
    </w:pPr>
    <w:rPr>
      <w:rFonts w:ascii="Calibri" w:hAnsi="Calibri"/>
      <w:szCs w:val="22"/>
    </w:rPr>
  </w:style>
  <w:style w:type="paragraph" w:customStyle="1" w:styleId="xl45">
    <w:name w:val="xl45"/>
    <w:basedOn w:val="a6"/>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6"/>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6"/>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d">
    <w:name w:val="字元 字元1"/>
    <w:basedOn w:val="a6"/>
    <w:qFormat/>
    <w:rsid w:val="005B6EC5"/>
    <w:rPr>
      <w:rFonts w:ascii="Tahoma" w:hAnsi="Tahoma"/>
      <w:sz w:val="24"/>
    </w:rPr>
  </w:style>
  <w:style w:type="paragraph" w:customStyle="1" w:styleId="font5">
    <w:name w:val="font5"/>
    <w:basedOn w:val="a6"/>
    <w:qFormat/>
    <w:rsid w:val="005B6EC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6"/>
    <w:qFormat/>
    <w:rsid w:val="005B6EC5"/>
    <w:rPr>
      <w:rFonts w:ascii="Tahoma" w:hAnsi="Tahoma"/>
      <w:sz w:val="24"/>
    </w:rPr>
  </w:style>
  <w:style w:type="table" w:customStyle="1" w:styleId="TableNormal">
    <w:name w:val="Table Normal"/>
    <w:unhideWhenUsed/>
    <w:qFormat/>
    <w:rsid w:val="005B6EC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styleId="1-2">
    <w:name w:val="Medium Grid 1 Accent 2"/>
    <w:basedOn w:val="a9"/>
    <w:qFormat/>
    <w:rsid w:val="005B6EC5"/>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B6EC5"/>
    <w:rPr>
      <w:rFonts w:ascii="Calibri" w:eastAsia="等线" w:hAnsi="Calibri" w:cs="Times New Roman"/>
      <w:kern w:val="0"/>
      <w:sz w:val="22"/>
      <w:lang w:eastAsia="en-US"/>
    </w:rPr>
    <w:tblPr>
      <w:tblCellMar>
        <w:top w:w="0" w:type="dxa"/>
        <w:left w:w="0" w:type="dxa"/>
        <w:bottom w:w="0" w:type="dxa"/>
        <w:right w:w="0" w:type="dxa"/>
      </w:tblCellMar>
    </w:tblPr>
  </w:style>
  <w:style w:type="table" w:styleId="afff9">
    <w:name w:val="Table Grid"/>
    <w:basedOn w:val="a9"/>
    <w:uiPriority w:val="39"/>
    <w:qFormat/>
    <w:rsid w:val="005B6EC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纯文本 Char3"/>
    <w:aliases w:val="普通文字1 Char,普通文字2 Char,普通文字3 Char,普通文字4 Char,普通文字5 Char,普通文字6 Char,普通文字11 Char,普通文字21 Char,普通文字31 Char,普通文字41 Char,普通文字7 Char,纯文本 Char Char,普通文字 Char Char Char,普通文字 Char Char Char Char Char Char Char2,普通文字 Char Char Char Char Char Char1,小 Char"/>
    <w:qFormat/>
    <w:rsid w:val="005B6EC5"/>
    <w:rPr>
      <w:rFonts w:ascii="宋体" w:eastAsia="宋体" w:hAnsi="Courier New"/>
      <w:kern w:val="2"/>
      <w:sz w:val="21"/>
      <w:lang w:val="en-US" w:eastAsia="zh-CN" w:bidi="ar-SA"/>
    </w:rPr>
  </w:style>
  <w:style w:type="character" w:customStyle="1" w:styleId="Char40">
    <w:name w:val="纯文本 Char4"/>
    <w:aliases w:val="普通文字1 Char4,普通文字2 Char4,普通文字3 Char4,普通文字4 Char4,普通文字5 Char4,普通文字6 Char4,普通文字11 Char4,普通文字21 Char4,普通文字31 Char4,普通文字41 Char4,普通文字7 Char4,纯文本 Char Char4,普通文字 Char Char Char4,普通文字 Char Char Char Char Char Char Char4,普通文字 Char Char4,正 文 1 Char2"/>
    <w:qFormat/>
    <w:rsid w:val="005B6EC5"/>
    <w:rPr>
      <w:rFonts w:ascii="宋体" w:eastAsia="宋体" w:hAnsi="Courier New"/>
      <w:kern w:val="2"/>
      <w:sz w:val="21"/>
      <w:lang w:val="en-US" w:eastAsia="zh-CN" w:bidi="ar-SA"/>
    </w:rPr>
  </w:style>
  <w:style w:type="paragraph" w:customStyle="1" w:styleId="Bodytext2">
    <w:name w:val="Body text|2"/>
    <w:basedOn w:val="a6"/>
    <w:qFormat/>
    <w:rsid w:val="005B6EC5"/>
    <w:pPr>
      <w:spacing w:line="360" w:lineRule="auto"/>
    </w:pPr>
    <w:rPr>
      <w:rFonts w:ascii="宋体" w:hAnsi="宋体" w:cs="宋体"/>
      <w:sz w:val="22"/>
      <w:szCs w:val="22"/>
      <w:lang w:val="zh-TW" w:eastAsia="zh-TW" w:bidi="zh-TW"/>
    </w:rPr>
  </w:style>
  <w:style w:type="paragraph" w:customStyle="1" w:styleId="afffa">
    <w:name w:val="默认"/>
    <w:qFormat/>
    <w:rsid w:val="005B6EC5"/>
    <w:rPr>
      <w:rFonts w:ascii="Helvetica Neue" w:eastAsia="Arial Unicode MS" w:hAnsi="Helvetica Neue" w:cs="Arial Unicode MS"/>
      <w:color w:val="000000"/>
      <w:kern w:val="0"/>
      <w:sz w:val="22"/>
    </w:rPr>
  </w:style>
  <w:style w:type="paragraph" w:customStyle="1" w:styleId="2b">
    <w:name w:val="样式 首行缩进:  2 字符"/>
    <w:basedOn w:val="a6"/>
    <w:qFormat/>
    <w:rsid w:val="005B6EC5"/>
    <w:pPr>
      <w:ind w:firstLine="560"/>
    </w:pPr>
    <w:rPr>
      <w:rFonts w:eastAsia="仿宋_GB2312" w:cs="宋体"/>
      <w:sz w:val="24"/>
    </w:rPr>
  </w:style>
  <w:style w:type="paragraph" w:customStyle="1" w:styleId="1e">
    <w:name w:val="列表段落1"/>
    <w:basedOn w:val="a6"/>
    <w:uiPriority w:val="34"/>
    <w:qFormat/>
    <w:rsid w:val="005B6EC5"/>
    <w:pPr>
      <w:ind w:firstLineChars="200" w:firstLine="420"/>
    </w:pPr>
  </w:style>
  <w:style w:type="paragraph" w:customStyle="1" w:styleId="Afffb">
    <w:name w:val="正文 A"/>
    <w:qFormat/>
    <w:rsid w:val="005B6EC5"/>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2c">
    <w:name w:val="表格样式 2"/>
    <w:qFormat/>
    <w:rsid w:val="005B6EC5"/>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customStyle="1" w:styleId="p15">
    <w:name w:val="p15"/>
    <w:basedOn w:val="a6"/>
    <w:qFormat/>
    <w:rsid w:val="005B6EC5"/>
    <w:pPr>
      <w:widowControl/>
      <w:ind w:firstLine="420"/>
    </w:pPr>
    <w:rPr>
      <w:rFonts w:ascii="Calibri" w:hAnsi="Calibri" w:cs="宋体"/>
      <w:kern w:val="0"/>
      <w:szCs w:val="21"/>
    </w:rPr>
  </w:style>
  <w:style w:type="paragraph" w:customStyle="1" w:styleId="Body1">
    <w:name w:val="Body 1"/>
    <w:qFormat/>
    <w:rsid w:val="005B6EC5"/>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5B6EC5"/>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5B6EC5"/>
    <w:rPr>
      <w:rFonts w:cs="......_."/>
      <w:color w:val="000000"/>
      <w:sz w:val="18"/>
      <w:szCs w:val="18"/>
    </w:rPr>
  </w:style>
  <w:style w:type="character" w:customStyle="1" w:styleId="A90">
    <w:name w:val="A9"/>
    <w:uiPriority w:val="99"/>
    <w:qFormat/>
    <w:rsid w:val="005B6EC5"/>
    <w:rPr>
      <w:rFonts w:cs="......_."/>
      <w:color w:val="000000"/>
      <w:sz w:val="10"/>
      <w:szCs w:val="10"/>
    </w:rPr>
  </w:style>
  <w:style w:type="paragraph" w:styleId="afffc">
    <w:name w:val="Revision"/>
    <w:hidden/>
    <w:uiPriority w:val="99"/>
    <w:semiHidden/>
    <w:rsid w:val="005B6EC5"/>
    <w:rPr>
      <w:rFonts w:ascii="Calibri" w:eastAsia="宋体" w:hAnsi="Calibri" w:cs="Times New Roman"/>
      <w:szCs w:val="24"/>
    </w:rPr>
  </w:style>
  <w:style w:type="paragraph" w:customStyle="1" w:styleId="afffd">
    <w:name w:val="样式"/>
    <w:basedOn w:val="a6"/>
    <w:next w:val="ad"/>
    <w:uiPriority w:val="99"/>
    <w:qFormat/>
    <w:rsid w:val="005B6EC5"/>
    <w:rPr>
      <w:rFonts w:ascii="宋体" w:hAnsi="Courier New" w:cs="宋体"/>
      <w:szCs w:val="21"/>
    </w:rPr>
  </w:style>
  <w:style w:type="character" w:customStyle="1" w:styleId="2Char3">
    <w:name w:val="正文文本 2 Char"/>
    <w:basedOn w:val="a8"/>
    <w:link w:val="2d"/>
    <w:qFormat/>
    <w:rsid w:val="005B6EC5"/>
    <w:rPr>
      <w:rFonts w:ascii="Times New Roman" w:hAnsi="Times New Roman"/>
    </w:rPr>
  </w:style>
  <w:style w:type="paragraph" w:styleId="2d">
    <w:name w:val="Body Text 2"/>
    <w:basedOn w:val="a6"/>
    <w:link w:val="2Char3"/>
    <w:qFormat/>
    <w:rsid w:val="005B6EC5"/>
    <w:pPr>
      <w:adjustRightInd w:val="0"/>
      <w:spacing w:after="120" w:line="480" w:lineRule="auto"/>
      <w:textAlignment w:val="baseline"/>
    </w:pPr>
    <w:rPr>
      <w:rFonts w:eastAsiaTheme="minorEastAsia" w:cstheme="minorBidi"/>
      <w:szCs w:val="22"/>
    </w:rPr>
  </w:style>
  <w:style w:type="character" w:customStyle="1" w:styleId="2Char12">
    <w:name w:val="正文文本 2 Char1"/>
    <w:basedOn w:val="a8"/>
    <w:uiPriority w:val="99"/>
    <w:semiHidden/>
    <w:rsid w:val="005B6EC5"/>
    <w:rPr>
      <w:rFonts w:ascii="Times New Roman" w:eastAsia="宋体" w:hAnsi="Times New Roman" w:cs="Times New Roman"/>
      <w:szCs w:val="20"/>
    </w:rPr>
  </w:style>
  <w:style w:type="character" w:customStyle="1" w:styleId="font01">
    <w:name w:val="font01"/>
    <w:basedOn w:val="a8"/>
    <w:qFormat/>
    <w:rsid w:val="005B6EC5"/>
    <w:rPr>
      <w:rFonts w:ascii="等线" w:eastAsia="等线" w:hAnsi="等线" w:cs="等线" w:hint="eastAsia"/>
      <w:color w:val="000000"/>
      <w:sz w:val="22"/>
      <w:szCs w:val="22"/>
      <w:u w:val="none"/>
    </w:rPr>
  </w:style>
  <w:style w:type="character" w:customStyle="1" w:styleId="font31">
    <w:name w:val="font31"/>
    <w:basedOn w:val="a8"/>
    <w:qFormat/>
    <w:rsid w:val="005B6EC5"/>
    <w:rPr>
      <w:rFonts w:ascii="等线" w:eastAsia="等线" w:hAnsi="等线" w:cs="等线" w:hint="eastAsia"/>
      <w:color w:val="000000"/>
      <w:sz w:val="22"/>
      <w:szCs w:val="22"/>
      <w:u w:val="none"/>
    </w:rPr>
  </w:style>
  <w:style w:type="paragraph" w:customStyle="1" w:styleId="2e">
    <w:name w:val="修订2"/>
    <w:hidden/>
    <w:uiPriority w:val="99"/>
    <w:semiHidden/>
    <w:qFormat/>
    <w:rsid w:val="00957FB7"/>
    <w:rPr>
      <w:rFonts w:ascii="Calibri" w:eastAsia="宋体" w:hAnsi="Calibri" w:cs="Times New Roman"/>
      <w:szCs w:val="24"/>
    </w:rPr>
  </w:style>
  <w:style w:type="paragraph" w:customStyle="1" w:styleId="179">
    <w:name w:val="179"/>
    <w:basedOn w:val="a6"/>
    <w:qFormat/>
    <w:rsid w:val="001E254F"/>
    <w:pPr>
      <w:widowControl/>
      <w:ind w:firstLineChars="200" w:firstLine="420"/>
      <w:textAlignment w:val="baseline"/>
    </w:pPr>
    <w:rPr>
      <w:rFonts w:ascii="Calibri" w:hAnsi="Calibri"/>
      <w:szCs w:val="24"/>
    </w:rPr>
  </w:style>
  <w:style w:type="paragraph" w:styleId="afffe">
    <w:name w:val="toa heading"/>
    <w:basedOn w:val="a6"/>
    <w:next w:val="a6"/>
    <w:uiPriority w:val="99"/>
    <w:semiHidden/>
    <w:unhideWhenUsed/>
    <w:qFormat/>
    <w:rsid w:val="007D5C2F"/>
    <w:pPr>
      <w:spacing w:before="120"/>
    </w:pPr>
    <w:rPr>
      <w:rFonts w:asciiTheme="majorHAnsi" w:hAnsiTheme="majorHAnsi" w:cstheme="majorBidi"/>
      <w:sz w:val="24"/>
      <w:szCs w:val="24"/>
    </w:rPr>
  </w:style>
  <w:style w:type="paragraph" w:styleId="affff">
    <w:name w:val="endnote text"/>
    <w:basedOn w:val="a6"/>
    <w:link w:val="Charf3"/>
    <w:uiPriority w:val="99"/>
    <w:semiHidden/>
    <w:unhideWhenUsed/>
    <w:qFormat/>
    <w:rsid w:val="007D5C2F"/>
    <w:pPr>
      <w:snapToGrid w:val="0"/>
      <w:jc w:val="left"/>
    </w:pPr>
    <w:rPr>
      <w:szCs w:val="22"/>
    </w:rPr>
  </w:style>
  <w:style w:type="character" w:customStyle="1" w:styleId="Charf3">
    <w:name w:val="尾注文本 Char"/>
    <w:basedOn w:val="a8"/>
    <w:link w:val="affff"/>
    <w:uiPriority w:val="99"/>
    <w:semiHidden/>
    <w:qFormat/>
    <w:rsid w:val="007D5C2F"/>
    <w:rPr>
      <w:rFonts w:ascii="Times New Roman" w:eastAsia="宋体" w:hAnsi="Times New Roman" w:cs="Times New Roman"/>
    </w:rPr>
  </w:style>
  <w:style w:type="character" w:customStyle="1" w:styleId="font61">
    <w:name w:val="font61"/>
    <w:qFormat/>
    <w:rsid w:val="007D5C2F"/>
    <w:rPr>
      <w:rFonts w:ascii="Times New Roman" w:hAnsi="Times New Roman" w:cs="Times New Roman" w:hint="default"/>
      <w:color w:val="000000"/>
      <w:sz w:val="20"/>
      <w:szCs w:val="20"/>
      <w:u w:val="none"/>
    </w:rPr>
  </w:style>
  <w:style w:type="paragraph" w:customStyle="1" w:styleId="34">
    <w:name w:val="修订3"/>
    <w:hidden/>
    <w:uiPriority w:val="99"/>
    <w:semiHidden/>
    <w:unhideWhenUsed/>
    <w:qFormat/>
    <w:rsid w:val="007D5C2F"/>
    <w:rPr>
      <w:rFonts w:ascii="Calibri" w:eastAsia="宋体" w:hAnsi="Calibri" w:cs="Times New Roman"/>
      <w:szCs w:val="24"/>
    </w:rPr>
  </w:style>
  <w:style w:type="character" w:customStyle="1" w:styleId="1Char10">
    <w:name w:val="标题 1 Char1"/>
    <w:qFormat/>
    <w:rsid w:val="007D5C2F"/>
    <w:rPr>
      <w:rFonts w:ascii="Times New Roman" w:eastAsia="宋体" w:hAnsi="Times New Roman" w:cs="Times New Roman"/>
      <w:b/>
      <w:bCs/>
      <w:kern w:val="44"/>
      <w:sz w:val="32"/>
      <w:szCs w:val="44"/>
    </w:rPr>
  </w:style>
  <w:style w:type="paragraph" w:customStyle="1" w:styleId="CM2">
    <w:name w:val="CM2"/>
    <w:basedOn w:val="Default"/>
    <w:next w:val="Default"/>
    <w:uiPriority w:val="99"/>
    <w:unhideWhenUsed/>
    <w:qFormat/>
    <w:rsid w:val="007D5C2F"/>
    <w:rPr>
      <w:rFonts w:ascii="宋体" w:hAnsi="Calibri" w:cs="Times New Roman"/>
    </w:rPr>
  </w:style>
  <w:style w:type="paragraph" w:customStyle="1" w:styleId="CM1">
    <w:name w:val="CM1"/>
    <w:basedOn w:val="Default"/>
    <w:next w:val="Default"/>
    <w:uiPriority w:val="99"/>
    <w:unhideWhenUsed/>
    <w:qFormat/>
    <w:rsid w:val="007D5C2F"/>
    <w:pPr>
      <w:spacing w:line="313" w:lineRule="atLeast"/>
    </w:pPr>
    <w:rPr>
      <w:rFonts w:ascii="宋体" w:hAnsi="Calibri" w:cs="Times New Roman"/>
    </w:rPr>
  </w:style>
  <w:style w:type="paragraph" w:customStyle="1" w:styleId="CM7">
    <w:name w:val="CM7"/>
    <w:basedOn w:val="Default"/>
    <w:next w:val="Default"/>
    <w:uiPriority w:val="99"/>
    <w:unhideWhenUsed/>
    <w:qFormat/>
    <w:rsid w:val="007D5C2F"/>
    <w:rPr>
      <w:rFonts w:ascii="宋体" w:hAnsi="Calibri" w:cs="Times New Roman"/>
    </w:rPr>
  </w:style>
  <w:style w:type="paragraph" w:styleId="affff0">
    <w:name w:val="Body Text First Indent"/>
    <w:basedOn w:val="aff3"/>
    <w:link w:val="Charf4"/>
    <w:qFormat/>
    <w:rsid w:val="00FA763C"/>
    <w:pPr>
      <w:tabs>
        <w:tab w:val="clear" w:pos="567"/>
      </w:tabs>
      <w:spacing w:before="0" w:after="120" w:line="240" w:lineRule="auto"/>
      <w:ind w:firstLineChars="100" w:firstLine="420"/>
    </w:pPr>
    <w:rPr>
      <w:rFonts w:ascii="Calibri" w:eastAsia="宋体" w:hAnsi="Calibri" w:cs="Times New Roman"/>
      <w:sz w:val="21"/>
    </w:rPr>
  </w:style>
  <w:style w:type="character" w:customStyle="1" w:styleId="Charf4">
    <w:name w:val="正文首行缩进 Char"/>
    <w:basedOn w:val="Chard"/>
    <w:link w:val="affff0"/>
    <w:qFormat/>
    <w:rsid w:val="00FA763C"/>
    <w:rPr>
      <w:rFonts w:ascii="Calibri" w:eastAsia="宋体" w:hAnsi="Calibri" w:cs="Times New Roman"/>
      <w:sz w:val="24"/>
      <w:szCs w:val="24"/>
    </w:rPr>
  </w:style>
  <w:style w:type="character" w:customStyle="1" w:styleId="normaltextrun">
    <w:name w:val="normaltextrun"/>
    <w:basedOn w:val="a8"/>
    <w:qFormat/>
    <w:rsid w:val="00FA763C"/>
  </w:style>
  <w:style w:type="paragraph" w:customStyle="1" w:styleId="l">
    <w:name w:val="l正文"/>
    <w:qFormat/>
    <w:rsid w:val="00FA763C"/>
    <w:pPr>
      <w:spacing w:line="360" w:lineRule="auto"/>
      <w:ind w:firstLineChars="200" w:firstLine="200"/>
    </w:pPr>
    <w:rPr>
      <w:rFonts w:ascii="Times New Roman" w:eastAsia="宋体" w:hAnsi="Times New Roman" w:cs="Times New Roman"/>
      <w:bCs/>
      <w:sz w:val="24"/>
    </w:rPr>
  </w:style>
  <w:style w:type="paragraph" w:customStyle="1" w:styleId="41">
    <w:name w:val="修订4"/>
    <w:hidden/>
    <w:uiPriority w:val="99"/>
    <w:unhideWhenUsed/>
    <w:qFormat/>
    <w:rsid w:val="00FA763C"/>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annotation text" w:qFormat="1"/>
    <w:lsdException w:name="header" w:qFormat="1"/>
    <w:lsdException w:name="footer" w:uiPriority="0" w:qFormat="1"/>
    <w:lsdException w:name="caption" w:uiPriority="0" w:qFormat="1"/>
    <w:lsdException w:name="annotation reference" w:qFormat="1"/>
    <w:lsdException w:name="page number" w:uiPriority="0" w:qFormat="1"/>
    <w:lsdException w:name="endnote text" w:qFormat="1"/>
    <w:lsdException w:name="toa heading" w:qFormat="1"/>
    <w:lsdException w:name="List 2"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qFormat="1"/>
    <w:lsdException w:name="Normal (Web)" w:qFormat="1"/>
    <w:lsdException w:name="HTML Cite" w:uiPriority="0" w:qFormat="1"/>
    <w:lsdException w:name="HTML Preformatted" w:uiPriority="0" w:qFormat="1"/>
    <w:lsdException w:name="annotation subject" w:uiPriority="0" w:qFormat="1"/>
    <w:lsdException w:name="Balloon Text" w:uiPriority="0" w:qFormat="1"/>
    <w:lsdException w:name="Table Grid" w:semiHidden="0" w:uiPriority="3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066D7B"/>
    <w:pPr>
      <w:widowControl w:val="0"/>
      <w:jc w:val="both"/>
    </w:pPr>
    <w:rPr>
      <w:rFonts w:ascii="Times New Roman" w:eastAsia="宋体" w:hAnsi="Times New Roman" w:cs="Times New Roman"/>
      <w:szCs w:val="20"/>
    </w:rPr>
  </w:style>
  <w:style w:type="paragraph" w:styleId="11">
    <w:name w:val="heading 1"/>
    <w:basedOn w:val="a6"/>
    <w:next w:val="20"/>
    <w:link w:val="1Char"/>
    <w:qFormat/>
    <w:rsid w:val="00CC5F47"/>
    <w:pPr>
      <w:keepNext/>
      <w:keepLines/>
      <w:spacing w:before="120" w:after="120"/>
      <w:jc w:val="center"/>
      <w:outlineLvl w:val="0"/>
    </w:pPr>
    <w:rPr>
      <w:b/>
      <w:bCs/>
      <w:kern w:val="44"/>
      <w:sz w:val="44"/>
      <w:szCs w:val="44"/>
    </w:rPr>
  </w:style>
  <w:style w:type="paragraph" w:styleId="20">
    <w:name w:val="heading 2"/>
    <w:basedOn w:val="a6"/>
    <w:next w:val="a6"/>
    <w:link w:val="2Char"/>
    <w:unhideWhenUsed/>
    <w:qFormat/>
    <w:rsid w:val="00CC5F4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6"/>
    <w:next w:val="a7"/>
    <w:link w:val="3Char1"/>
    <w:qFormat/>
    <w:rsid w:val="005B6EC5"/>
    <w:pPr>
      <w:keepNext/>
      <w:keepLines/>
      <w:autoSpaceDE w:val="0"/>
      <w:autoSpaceDN w:val="0"/>
      <w:adjustRightInd w:val="0"/>
      <w:spacing w:before="360" w:after="120"/>
      <w:jc w:val="left"/>
      <w:outlineLvl w:val="2"/>
    </w:pPr>
    <w:rPr>
      <w:rFonts w:ascii="宋体" w:hAnsi="Calibri"/>
      <w:b/>
      <w:kern w:val="0"/>
      <w:sz w:val="24"/>
      <w:u w:val="single"/>
    </w:rPr>
  </w:style>
  <w:style w:type="paragraph" w:styleId="4">
    <w:name w:val="heading 4"/>
    <w:basedOn w:val="a6"/>
    <w:next w:val="a6"/>
    <w:link w:val="4Char"/>
    <w:qFormat/>
    <w:rsid w:val="005B6EC5"/>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6"/>
    <w:next w:val="a6"/>
    <w:link w:val="5Char"/>
    <w:qFormat/>
    <w:rsid w:val="005B6EC5"/>
    <w:pPr>
      <w:keepNext/>
      <w:keepLines/>
      <w:adjustRightInd w:val="0"/>
      <w:spacing w:before="280" w:after="290" w:line="376" w:lineRule="atLeast"/>
      <w:textAlignment w:val="baseline"/>
      <w:outlineLvl w:val="4"/>
    </w:pPr>
    <w:rPr>
      <w:rFonts w:ascii="Calibri" w:hAnsi="Calibri"/>
      <w:b/>
      <w:kern w:val="0"/>
      <w:sz w:val="28"/>
    </w:rPr>
  </w:style>
  <w:style w:type="paragraph" w:styleId="6">
    <w:name w:val="heading 6"/>
    <w:basedOn w:val="a6"/>
    <w:next w:val="a6"/>
    <w:link w:val="6Char"/>
    <w:qFormat/>
    <w:rsid w:val="005B6EC5"/>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6"/>
    <w:next w:val="a6"/>
    <w:link w:val="7Char"/>
    <w:qFormat/>
    <w:rsid w:val="005B6EC5"/>
    <w:pPr>
      <w:keepNext/>
      <w:keepLines/>
      <w:adjustRightInd w:val="0"/>
      <w:spacing w:before="240" w:after="64" w:line="320" w:lineRule="atLeast"/>
      <w:textAlignment w:val="baseline"/>
      <w:outlineLvl w:val="6"/>
    </w:pPr>
    <w:rPr>
      <w:rFonts w:ascii="Calibri" w:hAnsi="Calibri"/>
      <w:b/>
      <w:kern w:val="0"/>
      <w:sz w:val="24"/>
    </w:rPr>
  </w:style>
  <w:style w:type="paragraph" w:styleId="8">
    <w:name w:val="heading 8"/>
    <w:basedOn w:val="a6"/>
    <w:next w:val="a6"/>
    <w:link w:val="8Char"/>
    <w:qFormat/>
    <w:rsid w:val="005B6EC5"/>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6"/>
    <w:next w:val="a6"/>
    <w:link w:val="9Char"/>
    <w:qFormat/>
    <w:rsid w:val="005B6EC5"/>
    <w:pPr>
      <w:keepNext/>
      <w:keepLines/>
      <w:adjustRightInd w:val="0"/>
      <w:spacing w:before="240" w:after="64" w:line="320" w:lineRule="atLeast"/>
      <w:textAlignment w:val="baseline"/>
      <w:outlineLvl w:val="8"/>
    </w:pPr>
    <w:rPr>
      <w:rFonts w:ascii="Arial" w:eastAsia="黑体" w:hAnsi="Arial"/>
      <w:kern w:val="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header"/>
    <w:basedOn w:val="a6"/>
    <w:link w:val="Char"/>
    <w:uiPriority w:val="99"/>
    <w:unhideWhenUsed/>
    <w:qFormat/>
    <w:rsid w:val="00066D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8"/>
    <w:link w:val="ab"/>
    <w:uiPriority w:val="99"/>
    <w:qFormat/>
    <w:rsid w:val="00066D7B"/>
    <w:rPr>
      <w:sz w:val="18"/>
      <w:szCs w:val="18"/>
    </w:rPr>
  </w:style>
  <w:style w:type="paragraph" w:styleId="ac">
    <w:name w:val="footer"/>
    <w:basedOn w:val="a6"/>
    <w:link w:val="Char0"/>
    <w:unhideWhenUsed/>
    <w:qFormat/>
    <w:rsid w:val="00066D7B"/>
    <w:pPr>
      <w:tabs>
        <w:tab w:val="center" w:pos="4153"/>
        <w:tab w:val="right" w:pos="8306"/>
      </w:tabs>
      <w:snapToGrid w:val="0"/>
      <w:jc w:val="left"/>
    </w:pPr>
    <w:rPr>
      <w:sz w:val="18"/>
      <w:szCs w:val="18"/>
    </w:rPr>
  </w:style>
  <w:style w:type="character" w:customStyle="1" w:styleId="Char0">
    <w:name w:val="页脚 Char"/>
    <w:basedOn w:val="a8"/>
    <w:link w:val="ac"/>
    <w:qFormat/>
    <w:rsid w:val="00066D7B"/>
    <w:rPr>
      <w:sz w:val="18"/>
      <w:szCs w:val="18"/>
    </w:rPr>
  </w:style>
  <w:style w:type="character" w:customStyle="1" w:styleId="NormalCharacter">
    <w:name w:val="NormalCharacter"/>
    <w:qFormat/>
    <w:rsid w:val="00066D7B"/>
    <w:rPr>
      <w:rFonts w:ascii="Times New Roman" w:eastAsia="宋体" w:hAnsi="Times New Roman"/>
    </w:rPr>
  </w:style>
  <w:style w:type="character" w:customStyle="1" w:styleId="Char1">
    <w:name w:val="纯文本 Char"/>
    <w:aliases w:val="普通文字1 Char2,普通文字2 Char1,普通文字3 Char1,普通文字4 Char1,普通文字5 Char1,普通文字6 Char1,普通文字11 Char1,普通文字21 Char1,普通文字31 Char1,普通文字41 Char1,普通文字7 Char1,普通文字 Char Char Char1,普通文字 Char Char Char Char Char Char Char,普通文字 Char Char Char Char Char Char2,正 文 1 Char"/>
    <w:link w:val="ad"/>
    <w:uiPriority w:val="99"/>
    <w:qFormat/>
    <w:rsid w:val="00066D7B"/>
    <w:rPr>
      <w:rFonts w:ascii="宋体" w:hAnsi="Courier New"/>
    </w:rPr>
  </w:style>
  <w:style w:type="character" w:customStyle="1" w:styleId="Char10">
    <w:name w:val="标题 Char1"/>
    <w:link w:val="ae"/>
    <w:qFormat/>
    <w:rsid w:val="00066D7B"/>
    <w:rPr>
      <w:rFonts w:ascii="Arial" w:hAnsi="Arial" w:cs="Arial"/>
      <w:b/>
      <w:bCs/>
      <w:sz w:val="32"/>
      <w:szCs w:val="32"/>
    </w:rPr>
  </w:style>
  <w:style w:type="paragraph" w:styleId="ae">
    <w:name w:val="Title"/>
    <w:basedOn w:val="a6"/>
    <w:link w:val="Char10"/>
    <w:qFormat/>
    <w:rsid w:val="00066D7B"/>
    <w:pPr>
      <w:spacing w:before="240" w:after="60"/>
      <w:jc w:val="center"/>
      <w:outlineLvl w:val="0"/>
    </w:pPr>
    <w:rPr>
      <w:rFonts w:ascii="Arial" w:eastAsiaTheme="minorEastAsia" w:hAnsi="Arial" w:cs="Arial"/>
      <w:b/>
      <w:bCs/>
      <w:sz w:val="32"/>
      <w:szCs w:val="32"/>
    </w:rPr>
  </w:style>
  <w:style w:type="character" w:customStyle="1" w:styleId="Char2">
    <w:name w:val="标题 Char"/>
    <w:basedOn w:val="a8"/>
    <w:qFormat/>
    <w:rsid w:val="00066D7B"/>
    <w:rPr>
      <w:rFonts w:asciiTheme="majorHAnsi" w:eastAsia="宋体" w:hAnsiTheme="majorHAnsi" w:cstheme="majorBidi"/>
      <w:b/>
      <w:bCs/>
      <w:sz w:val="32"/>
      <w:szCs w:val="32"/>
    </w:rPr>
  </w:style>
  <w:style w:type="paragraph" w:styleId="ad">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1"/>
    <w:uiPriority w:val="99"/>
    <w:qFormat/>
    <w:rsid w:val="00066D7B"/>
    <w:rPr>
      <w:rFonts w:ascii="宋体" w:eastAsiaTheme="minorEastAsia" w:hAnsi="Courier New" w:cstheme="minorBidi"/>
      <w:szCs w:val="22"/>
    </w:rPr>
  </w:style>
  <w:style w:type="character" w:customStyle="1" w:styleId="Char11">
    <w:name w:val="纯文本 Char1"/>
    <w:basedOn w:val="a8"/>
    <w:qFormat/>
    <w:rsid w:val="00066D7B"/>
    <w:rPr>
      <w:rFonts w:ascii="宋体" w:eastAsia="宋体" w:hAnsi="Courier New" w:cs="Courier New"/>
      <w:szCs w:val="21"/>
    </w:rPr>
  </w:style>
  <w:style w:type="paragraph" w:customStyle="1" w:styleId="12">
    <w:name w:val="列出段落1"/>
    <w:basedOn w:val="a6"/>
    <w:qFormat/>
    <w:rsid w:val="00BE2292"/>
    <w:pPr>
      <w:ind w:firstLineChars="200" w:firstLine="420"/>
    </w:pPr>
    <w:rPr>
      <w:szCs w:val="24"/>
    </w:rPr>
  </w:style>
  <w:style w:type="paragraph" w:customStyle="1" w:styleId="13">
    <w:name w:val="列出段落1"/>
    <w:basedOn w:val="a6"/>
    <w:link w:val="af"/>
    <w:uiPriority w:val="34"/>
    <w:qFormat/>
    <w:rsid w:val="00BE2292"/>
    <w:pPr>
      <w:ind w:firstLineChars="200" w:firstLine="420"/>
    </w:pPr>
    <w:rPr>
      <w:rFonts w:ascii="Calibri" w:hAnsi="Calibri"/>
      <w:szCs w:val="22"/>
    </w:rPr>
  </w:style>
  <w:style w:type="character" w:customStyle="1" w:styleId="1Char">
    <w:name w:val="标题 1 Char"/>
    <w:basedOn w:val="a8"/>
    <w:link w:val="11"/>
    <w:qFormat/>
    <w:rsid w:val="00CC5F47"/>
    <w:rPr>
      <w:rFonts w:ascii="Times New Roman" w:eastAsia="宋体" w:hAnsi="Times New Roman" w:cs="Times New Roman"/>
      <w:b/>
      <w:bCs/>
      <w:kern w:val="44"/>
      <w:sz w:val="44"/>
      <w:szCs w:val="44"/>
    </w:rPr>
  </w:style>
  <w:style w:type="paragraph" w:styleId="af0">
    <w:name w:val="Body Text Indent"/>
    <w:basedOn w:val="a6"/>
    <w:link w:val="Char3"/>
    <w:qFormat/>
    <w:rsid w:val="00CC5F47"/>
    <w:pPr>
      <w:tabs>
        <w:tab w:val="left" w:pos="8640"/>
      </w:tabs>
      <w:ind w:left="1365"/>
    </w:pPr>
  </w:style>
  <w:style w:type="character" w:customStyle="1" w:styleId="Char3">
    <w:name w:val="正文文本缩进 Char"/>
    <w:basedOn w:val="a8"/>
    <w:link w:val="af0"/>
    <w:qFormat/>
    <w:rsid w:val="00CC5F47"/>
    <w:rPr>
      <w:rFonts w:ascii="Times New Roman" w:eastAsia="宋体" w:hAnsi="Times New Roman" w:cs="Times New Roman"/>
      <w:szCs w:val="20"/>
    </w:rPr>
  </w:style>
  <w:style w:type="paragraph" w:customStyle="1" w:styleId="SOW">
    <w:name w:val="SOW正文"/>
    <w:basedOn w:val="a6"/>
    <w:qFormat/>
    <w:rsid w:val="00CC5F47"/>
    <w:pPr>
      <w:snapToGrid w:val="0"/>
      <w:spacing w:before="120" w:line="400" w:lineRule="exact"/>
      <w:ind w:firstLine="425"/>
    </w:pPr>
    <w:rPr>
      <w:sz w:val="24"/>
    </w:rPr>
  </w:style>
  <w:style w:type="paragraph" w:customStyle="1" w:styleId="af1">
    <w:name w:val="楷体粗正文文字"/>
    <w:basedOn w:val="a6"/>
    <w:next w:val="31"/>
    <w:qFormat/>
    <w:rsid w:val="00CC5F47"/>
    <w:pPr>
      <w:snapToGrid w:val="0"/>
      <w:spacing w:line="480" w:lineRule="exact"/>
      <w:ind w:firstLine="560"/>
    </w:pPr>
    <w:rPr>
      <w:rFonts w:ascii="Calibri" w:hAnsi="Calibri"/>
      <w:sz w:val="28"/>
    </w:rPr>
  </w:style>
  <w:style w:type="character" w:customStyle="1" w:styleId="2Char">
    <w:name w:val="标题 2 Char"/>
    <w:basedOn w:val="a8"/>
    <w:link w:val="20"/>
    <w:qFormat/>
    <w:rsid w:val="00CC5F47"/>
    <w:rPr>
      <w:rFonts w:asciiTheme="majorHAnsi" w:eastAsiaTheme="majorEastAsia" w:hAnsiTheme="majorHAnsi" w:cstheme="majorBidi"/>
      <w:b/>
      <w:bCs/>
      <w:sz w:val="32"/>
      <w:szCs w:val="32"/>
    </w:rPr>
  </w:style>
  <w:style w:type="paragraph" w:styleId="31">
    <w:name w:val="Body Text Indent 3"/>
    <w:basedOn w:val="a6"/>
    <w:link w:val="3Char"/>
    <w:unhideWhenUsed/>
    <w:qFormat/>
    <w:rsid w:val="00CC5F47"/>
    <w:pPr>
      <w:spacing w:after="120"/>
      <w:ind w:leftChars="200" w:left="420"/>
    </w:pPr>
    <w:rPr>
      <w:sz w:val="16"/>
      <w:szCs w:val="16"/>
    </w:rPr>
  </w:style>
  <w:style w:type="character" w:customStyle="1" w:styleId="3Char">
    <w:name w:val="正文文本缩进 3 Char"/>
    <w:basedOn w:val="a8"/>
    <w:link w:val="31"/>
    <w:qFormat/>
    <w:rsid w:val="00CC5F47"/>
    <w:rPr>
      <w:rFonts w:ascii="Times New Roman" w:eastAsia="宋体" w:hAnsi="Times New Roman" w:cs="Times New Roman"/>
      <w:sz w:val="16"/>
      <w:szCs w:val="16"/>
    </w:rPr>
  </w:style>
  <w:style w:type="character" w:customStyle="1" w:styleId="af">
    <w:name w:val="列出段落 字符"/>
    <w:link w:val="13"/>
    <w:uiPriority w:val="99"/>
    <w:locked/>
    <w:rsid w:val="003010A3"/>
    <w:rPr>
      <w:rFonts w:ascii="Calibri" w:eastAsia="宋体" w:hAnsi="Calibri" w:cs="Times New Roman"/>
    </w:rPr>
  </w:style>
  <w:style w:type="paragraph" w:customStyle="1" w:styleId="Style7">
    <w:name w:val="_Style 7"/>
    <w:basedOn w:val="a6"/>
    <w:next w:val="13"/>
    <w:uiPriority w:val="34"/>
    <w:qFormat/>
    <w:rsid w:val="003010A3"/>
    <w:pPr>
      <w:ind w:firstLineChars="200" w:firstLine="420"/>
    </w:pPr>
    <w:rPr>
      <w:szCs w:val="24"/>
    </w:rPr>
  </w:style>
  <w:style w:type="character" w:customStyle="1" w:styleId="3Char0">
    <w:name w:val="标题 3 Char"/>
    <w:basedOn w:val="a8"/>
    <w:qFormat/>
    <w:rsid w:val="005B6EC5"/>
    <w:rPr>
      <w:rFonts w:ascii="Times New Roman" w:eastAsia="宋体" w:hAnsi="Times New Roman" w:cs="Times New Roman"/>
      <w:b/>
      <w:bCs/>
      <w:sz w:val="32"/>
      <w:szCs w:val="32"/>
    </w:rPr>
  </w:style>
  <w:style w:type="character" w:customStyle="1" w:styleId="4Char">
    <w:name w:val="标题 4 Char"/>
    <w:basedOn w:val="a8"/>
    <w:link w:val="4"/>
    <w:qFormat/>
    <w:rsid w:val="005B6EC5"/>
    <w:rPr>
      <w:rFonts w:ascii="Arial" w:eastAsia="黑体" w:hAnsi="Arial" w:cs="Times New Roman"/>
      <w:b/>
      <w:kern w:val="0"/>
      <w:sz w:val="28"/>
      <w:szCs w:val="20"/>
    </w:rPr>
  </w:style>
  <w:style w:type="character" w:customStyle="1" w:styleId="5Char">
    <w:name w:val="标题 5 Char"/>
    <w:basedOn w:val="a8"/>
    <w:link w:val="5"/>
    <w:qFormat/>
    <w:rsid w:val="005B6EC5"/>
    <w:rPr>
      <w:rFonts w:ascii="Calibri" w:eastAsia="宋体" w:hAnsi="Calibri" w:cs="Times New Roman"/>
      <w:b/>
      <w:kern w:val="0"/>
      <w:sz w:val="28"/>
      <w:szCs w:val="20"/>
    </w:rPr>
  </w:style>
  <w:style w:type="character" w:customStyle="1" w:styleId="6Char">
    <w:name w:val="标题 6 Char"/>
    <w:basedOn w:val="a8"/>
    <w:link w:val="6"/>
    <w:qFormat/>
    <w:rsid w:val="005B6EC5"/>
    <w:rPr>
      <w:rFonts w:ascii="Arial" w:eastAsia="黑体" w:hAnsi="Arial" w:cs="Times New Roman"/>
      <w:b/>
      <w:kern w:val="0"/>
      <w:sz w:val="24"/>
      <w:szCs w:val="20"/>
    </w:rPr>
  </w:style>
  <w:style w:type="character" w:customStyle="1" w:styleId="7Char">
    <w:name w:val="标题 7 Char"/>
    <w:basedOn w:val="a8"/>
    <w:link w:val="7"/>
    <w:qFormat/>
    <w:rsid w:val="005B6EC5"/>
    <w:rPr>
      <w:rFonts w:ascii="Calibri" w:eastAsia="宋体" w:hAnsi="Calibri" w:cs="Times New Roman"/>
      <w:b/>
      <w:kern w:val="0"/>
      <w:sz w:val="24"/>
      <w:szCs w:val="20"/>
    </w:rPr>
  </w:style>
  <w:style w:type="character" w:customStyle="1" w:styleId="8Char">
    <w:name w:val="标题 8 Char"/>
    <w:basedOn w:val="a8"/>
    <w:link w:val="8"/>
    <w:qFormat/>
    <w:rsid w:val="005B6EC5"/>
    <w:rPr>
      <w:rFonts w:ascii="Arial" w:eastAsia="黑体" w:hAnsi="Arial" w:cs="Times New Roman"/>
      <w:kern w:val="0"/>
      <w:sz w:val="24"/>
      <w:szCs w:val="20"/>
    </w:rPr>
  </w:style>
  <w:style w:type="character" w:customStyle="1" w:styleId="9Char">
    <w:name w:val="标题 9 Char"/>
    <w:basedOn w:val="a8"/>
    <w:link w:val="9"/>
    <w:qFormat/>
    <w:rsid w:val="005B6EC5"/>
    <w:rPr>
      <w:rFonts w:ascii="Arial" w:eastAsia="黑体" w:hAnsi="Arial" w:cs="Times New Roman"/>
      <w:kern w:val="0"/>
      <w:szCs w:val="20"/>
    </w:rPr>
  </w:style>
  <w:style w:type="paragraph" w:styleId="a7">
    <w:name w:val="Normal Indent"/>
    <w:basedOn w:val="a6"/>
    <w:link w:val="Char12"/>
    <w:qFormat/>
    <w:rsid w:val="005B6EC5"/>
    <w:pPr>
      <w:autoSpaceDE w:val="0"/>
      <w:autoSpaceDN w:val="0"/>
      <w:adjustRightInd w:val="0"/>
      <w:ind w:firstLine="420"/>
      <w:jc w:val="left"/>
    </w:pPr>
    <w:rPr>
      <w:rFonts w:ascii="宋体" w:hAnsi="Calibri"/>
      <w:sz w:val="24"/>
      <w:szCs w:val="24"/>
    </w:rPr>
  </w:style>
  <w:style w:type="character" w:customStyle="1" w:styleId="Char12">
    <w:name w:val="正文缩进 Char1"/>
    <w:link w:val="a7"/>
    <w:qFormat/>
    <w:rsid w:val="005B6EC5"/>
    <w:rPr>
      <w:rFonts w:ascii="宋体" w:eastAsia="宋体" w:hAnsi="Calibri" w:cs="Times New Roman"/>
      <w:sz w:val="24"/>
      <w:szCs w:val="24"/>
    </w:rPr>
  </w:style>
  <w:style w:type="character" w:customStyle="1" w:styleId="2Char1">
    <w:name w:val="标题 2 Char1"/>
    <w:qFormat/>
    <w:rsid w:val="005B6EC5"/>
    <w:rPr>
      <w:rFonts w:ascii="Arial" w:eastAsia="黑体" w:hAnsi="Arial"/>
      <w:b/>
      <w:sz w:val="30"/>
      <w:lang w:val="en-US" w:eastAsia="zh-CN" w:bidi="ar-SA"/>
    </w:rPr>
  </w:style>
  <w:style w:type="character" w:customStyle="1" w:styleId="3Char1">
    <w:name w:val="标题 3 Char1"/>
    <w:link w:val="30"/>
    <w:qFormat/>
    <w:rsid w:val="005B6EC5"/>
    <w:rPr>
      <w:rFonts w:ascii="宋体" w:eastAsia="宋体" w:hAnsi="Calibri" w:cs="Times New Roman"/>
      <w:b/>
      <w:kern w:val="0"/>
      <w:sz w:val="24"/>
      <w:szCs w:val="20"/>
      <w:u w:val="single"/>
    </w:rPr>
  </w:style>
  <w:style w:type="character" w:styleId="af2">
    <w:name w:val="FollowedHyperlink"/>
    <w:qFormat/>
    <w:rsid w:val="005B6EC5"/>
    <w:rPr>
      <w:color w:val="800080"/>
      <w:u w:val="single"/>
    </w:rPr>
  </w:style>
  <w:style w:type="character" w:styleId="af3">
    <w:name w:val="Hyperlink"/>
    <w:qFormat/>
    <w:rsid w:val="005B6EC5"/>
    <w:rPr>
      <w:color w:val="0000FF"/>
      <w:u w:val="single"/>
    </w:rPr>
  </w:style>
  <w:style w:type="character" w:styleId="af4">
    <w:name w:val="Emphasis"/>
    <w:qFormat/>
    <w:rsid w:val="005B6EC5"/>
    <w:rPr>
      <w:color w:val="CC0033"/>
    </w:rPr>
  </w:style>
  <w:style w:type="character" w:styleId="af5">
    <w:name w:val="page number"/>
    <w:qFormat/>
    <w:rsid w:val="005B6EC5"/>
  </w:style>
  <w:style w:type="character" w:styleId="af6">
    <w:name w:val="Strong"/>
    <w:qFormat/>
    <w:rsid w:val="005B6EC5"/>
    <w:rPr>
      <w:b/>
      <w:bCs/>
    </w:rPr>
  </w:style>
  <w:style w:type="character" w:styleId="af7">
    <w:name w:val="annotation reference"/>
    <w:uiPriority w:val="99"/>
    <w:qFormat/>
    <w:rsid w:val="005B6EC5"/>
    <w:rPr>
      <w:sz w:val="21"/>
      <w:szCs w:val="21"/>
    </w:rPr>
  </w:style>
  <w:style w:type="character" w:styleId="HTML">
    <w:name w:val="HTML Cite"/>
    <w:qFormat/>
    <w:rsid w:val="005B6EC5"/>
    <w:rPr>
      <w:i/>
      <w:iCs/>
    </w:rPr>
  </w:style>
  <w:style w:type="character" w:customStyle="1" w:styleId="Char4">
    <w:name w:val="批注主题 Char"/>
    <w:link w:val="af8"/>
    <w:qFormat/>
    <w:rsid w:val="005B6EC5"/>
    <w:rPr>
      <w:rFonts w:ascii="Times New Roman" w:eastAsia="宋体" w:hAnsi="Times New Roman" w:cs="Times New Roman"/>
      <w:b/>
      <w:bCs/>
      <w:szCs w:val="24"/>
    </w:rPr>
  </w:style>
  <w:style w:type="paragraph" w:styleId="af9">
    <w:name w:val="annotation text"/>
    <w:basedOn w:val="a6"/>
    <w:link w:val="Char5"/>
    <w:uiPriority w:val="99"/>
    <w:unhideWhenUsed/>
    <w:qFormat/>
    <w:rsid w:val="005B6EC5"/>
    <w:pPr>
      <w:jc w:val="left"/>
    </w:pPr>
  </w:style>
  <w:style w:type="character" w:customStyle="1" w:styleId="Char5">
    <w:name w:val="批注文字 Char"/>
    <w:basedOn w:val="a8"/>
    <w:link w:val="af9"/>
    <w:uiPriority w:val="99"/>
    <w:qFormat/>
    <w:rsid w:val="005B6EC5"/>
    <w:rPr>
      <w:rFonts w:ascii="Times New Roman" w:eastAsia="宋体" w:hAnsi="Times New Roman" w:cs="Times New Roman"/>
      <w:szCs w:val="20"/>
    </w:rPr>
  </w:style>
  <w:style w:type="paragraph" w:styleId="af8">
    <w:name w:val="annotation subject"/>
    <w:basedOn w:val="af9"/>
    <w:next w:val="af9"/>
    <w:link w:val="Char4"/>
    <w:qFormat/>
    <w:rsid w:val="005B6EC5"/>
    <w:rPr>
      <w:b/>
      <w:bCs/>
      <w:szCs w:val="24"/>
    </w:rPr>
  </w:style>
  <w:style w:type="character" w:customStyle="1" w:styleId="Char13">
    <w:name w:val="批注主题 Char1"/>
    <w:basedOn w:val="Char5"/>
    <w:uiPriority w:val="99"/>
    <w:semiHidden/>
    <w:rsid w:val="005B6EC5"/>
    <w:rPr>
      <w:rFonts w:ascii="Times New Roman" w:eastAsia="宋体" w:hAnsi="Times New Roman" w:cs="Times New Roman"/>
      <w:b/>
      <w:bCs/>
      <w:szCs w:val="20"/>
    </w:rPr>
  </w:style>
  <w:style w:type="character" w:customStyle="1" w:styleId="Char14">
    <w:name w:val="批注文字 Char1"/>
    <w:uiPriority w:val="99"/>
    <w:qFormat/>
    <w:rsid w:val="005B6EC5"/>
    <w:rPr>
      <w:kern w:val="2"/>
      <w:sz w:val="21"/>
      <w:szCs w:val="24"/>
    </w:rPr>
  </w:style>
  <w:style w:type="character" w:customStyle="1" w:styleId="Char6">
    <w:name w:val="正文小标题 Char"/>
    <w:link w:val="afa"/>
    <w:qFormat/>
    <w:rsid w:val="005B6EC5"/>
    <w:rPr>
      <w:rFonts w:ascii="宋体" w:hAnsi="宋体"/>
      <w:b/>
      <w:i/>
      <w:color w:val="FF0000"/>
      <w:sz w:val="24"/>
    </w:rPr>
  </w:style>
  <w:style w:type="paragraph" w:customStyle="1" w:styleId="afa">
    <w:name w:val="正文小标题"/>
    <w:basedOn w:val="a6"/>
    <w:next w:val="a7"/>
    <w:link w:val="Char6"/>
    <w:qFormat/>
    <w:rsid w:val="005B6EC5"/>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Char20">
    <w:name w:val="标题 Char2"/>
    <w:qFormat/>
    <w:locked/>
    <w:rsid w:val="005B6EC5"/>
    <w:rPr>
      <w:rFonts w:ascii="Arial" w:eastAsia="宋体" w:hAnsi="Arial" w:cs="Arial"/>
      <w:b/>
      <w:bCs/>
      <w:sz w:val="32"/>
      <w:szCs w:val="32"/>
    </w:rPr>
  </w:style>
  <w:style w:type="character" w:customStyle="1" w:styleId="3Char2">
    <w:name w:val="正文文本 3 Char"/>
    <w:link w:val="32"/>
    <w:qFormat/>
    <w:rsid w:val="005B6EC5"/>
    <w:rPr>
      <w:sz w:val="16"/>
      <w:szCs w:val="16"/>
    </w:rPr>
  </w:style>
  <w:style w:type="paragraph" w:styleId="32">
    <w:name w:val="Body Text 3"/>
    <w:basedOn w:val="a6"/>
    <w:link w:val="3Char2"/>
    <w:qFormat/>
    <w:rsid w:val="005B6EC5"/>
    <w:pPr>
      <w:spacing w:after="120"/>
    </w:pPr>
    <w:rPr>
      <w:rFonts w:asciiTheme="minorHAnsi" w:eastAsiaTheme="minorEastAsia" w:hAnsiTheme="minorHAnsi" w:cstheme="minorBidi"/>
      <w:sz w:val="16"/>
      <w:szCs w:val="16"/>
    </w:rPr>
  </w:style>
  <w:style w:type="character" w:customStyle="1" w:styleId="3Char10">
    <w:name w:val="正文文本 3 Char1"/>
    <w:basedOn w:val="a8"/>
    <w:uiPriority w:val="99"/>
    <w:semiHidden/>
    <w:rsid w:val="005B6EC5"/>
    <w:rPr>
      <w:rFonts w:ascii="Times New Roman" w:eastAsia="宋体" w:hAnsi="Times New Roman" w:cs="Times New Roman"/>
      <w:sz w:val="16"/>
      <w:szCs w:val="16"/>
    </w:rPr>
  </w:style>
  <w:style w:type="character" w:customStyle="1" w:styleId="title4">
    <w:name w:val="title4"/>
    <w:qFormat/>
    <w:rsid w:val="005B6EC5"/>
    <w:rPr>
      <w:b/>
      <w:bCs/>
      <w:color w:val="1D87B3"/>
      <w:sz w:val="15"/>
      <w:szCs w:val="15"/>
    </w:rPr>
  </w:style>
  <w:style w:type="character" w:customStyle="1" w:styleId="Char15">
    <w:name w:val="列出段落 Char1"/>
    <w:link w:val="afb"/>
    <w:uiPriority w:val="34"/>
    <w:qFormat/>
    <w:rsid w:val="005B6EC5"/>
    <w:rPr>
      <w:rFonts w:ascii="Calibri" w:eastAsia="宋体" w:hAnsi="Calibri"/>
    </w:rPr>
  </w:style>
  <w:style w:type="paragraph" w:styleId="afb">
    <w:name w:val="List Paragraph"/>
    <w:basedOn w:val="a6"/>
    <w:link w:val="Char15"/>
    <w:uiPriority w:val="34"/>
    <w:qFormat/>
    <w:rsid w:val="005B6EC5"/>
    <w:pPr>
      <w:ind w:firstLineChars="200" w:firstLine="420"/>
    </w:pPr>
    <w:rPr>
      <w:rFonts w:ascii="Calibri" w:hAnsi="Calibri" w:cstheme="minorBidi"/>
      <w:szCs w:val="22"/>
    </w:rPr>
  </w:style>
  <w:style w:type="character" w:customStyle="1" w:styleId="chanpin">
    <w:name w:val="chanpin拷贝"/>
    <w:qFormat/>
    <w:rsid w:val="005B6EC5"/>
  </w:style>
  <w:style w:type="character" w:customStyle="1" w:styleId="c21">
    <w:name w:val="c21"/>
    <w:qFormat/>
    <w:rsid w:val="005B6EC5"/>
    <w:rPr>
      <w:rFonts w:ascii="ˎ̥" w:hAnsi="ˎ̥" w:hint="default"/>
      <w:color w:val="000000"/>
      <w:sz w:val="20"/>
      <w:szCs w:val="20"/>
      <w:u w:val="none"/>
    </w:rPr>
  </w:style>
  <w:style w:type="character" w:customStyle="1" w:styleId="txt">
    <w:name w:val="txt"/>
    <w:qFormat/>
    <w:rsid w:val="005B6EC5"/>
  </w:style>
  <w:style w:type="character" w:customStyle="1" w:styleId="HTMLChar">
    <w:name w:val="HTML 预设格式 Char"/>
    <w:link w:val="HTML0"/>
    <w:qFormat/>
    <w:rsid w:val="005B6EC5"/>
    <w:rPr>
      <w:rFonts w:ascii="宋体" w:hAnsi="宋体" w:cs="宋体"/>
      <w:sz w:val="24"/>
      <w:szCs w:val="24"/>
    </w:rPr>
  </w:style>
  <w:style w:type="paragraph" w:styleId="HTML0">
    <w:name w:val="HTML Preformatted"/>
    <w:basedOn w:val="a6"/>
    <w:link w:val="HTMLChar"/>
    <w:qFormat/>
    <w:rsid w:val="005B6E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8"/>
    <w:uiPriority w:val="99"/>
    <w:semiHidden/>
    <w:rsid w:val="005B6EC5"/>
    <w:rPr>
      <w:rFonts w:ascii="Courier New" w:eastAsia="宋体" w:hAnsi="Courier New" w:cs="Courier New"/>
      <w:sz w:val="20"/>
      <w:szCs w:val="20"/>
    </w:rPr>
  </w:style>
  <w:style w:type="character" w:customStyle="1" w:styleId="CharChar">
    <w:name w:val="正文缩进 Char Char"/>
    <w:link w:val="14"/>
    <w:qFormat/>
    <w:rsid w:val="005B6EC5"/>
    <w:rPr>
      <w:rFonts w:ascii="宋体" w:eastAsia="宋体"/>
      <w:snapToGrid w:val="0"/>
      <w:color w:val="000000"/>
      <w:kern w:val="28"/>
      <w:sz w:val="28"/>
    </w:rPr>
  </w:style>
  <w:style w:type="paragraph" w:customStyle="1" w:styleId="14">
    <w:name w:val="正文缩进1"/>
    <w:basedOn w:val="a6"/>
    <w:link w:val="CharChar"/>
    <w:qFormat/>
    <w:rsid w:val="005B6EC5"/>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7">
    <w:name w:val="正文缩进 Char"/>
    <w:qFormat/>
    <w:rsid w:val="005B6EC5"/>
    <w:rPr>
      <w:rFonts w:ascii="宋体" w:eastAsia="宋体"/>
      <w:kern w:val="2"/>
      <w:sz w:val="24"/>
      <w:szCs w:val="24"/>
      <w:lang w:val="en-US" w:eastAsia="zh-CN" w:bidi="ar-SA"/>
    </w:rPr>
  </w:style>
  <w:style w:type="character" w:customStyle="1" w:styleId="afc">
    <w:name w:val="批注文字 字符"/>
    <w:uiPriority w:val="99"/>
    <w:qFormat/>
    <w:rsid w:val="005B6EC5"/>
    <w:rPr>
      <w:rFonts w:ascii="Times New Roman" w:eastAsia="宋体" w:hAnsi="Times New Roman" w:cs="Times New Roman"/>
      <w:sz w:val="24"/>
      <w:lang w:val="en-US" w:eastAsia="zh-CN" w:bidi="ar-SA"/>
    </w:rPr>
  </w:style>
  <w:style w:type="character" w:customStyle="1" w:styleId="Char8">
    <w:name w:val="日期 Char"/>
    <w:link w:val="afd"/>
    <w:qFormat/>
    <w:rsid w:val="005B6EC5"/>
    <w:rPr>
      <w:rFonts w:ascii="仿宋_GB2312" w:eastAsia="仿宋_GB2312" w:hAnsi="宋体"/>
      <w:color w:val="000000"/>
      <w:sz w:val="24"/>
      <w:szCs w:val="24"/>
    </w:rPr>
  </w:style>
  <w:style w:type="paragraph" w:styleId="afd">
    <w:name w:val="Date"/>
    <w:basedOn w:val="a6"/>
    <w:next w:val="a6"/>
    <w:link w:val="Char8"/>
    <w:qFormat/>
    <w:rsid w:val="005B6EC5"/>
    <w:pPr>
      <w:ind w:leftChars="2500" w:left="100"/>
    </w:pPr>
    <w:rPr>
      <w:rFonts w:ascii="仿宋_GB2312" w:eastAsia="仿宋_GB2312" w:hAnsi="宋体" w:cstheme="minorBidi"/>
      <w:color w:val="000000"/>
      <w:sz w:val="24"/>
      <w:szCs w:val="24"/>
    </w:rPr>
  </w:style>
  <w:style w:type="character" w:customStyle="1" w:styleId="Char16">
    <w:name w:val="日期 Char1"/>
    <w:basedOn w:val="a8"/>
    <w:uiPriority w:val="99"/>
    <w:semiHidden/>
    <w:rsid w:val="005B6EC5"/>
    <w:rPr>
      <w:rFonts w:ascii="Times New Roman" w:eastAsia="宋体" w:hAnsi="Times New Roman" w:cs="Times New Roman"/>
      <w:szCs w:val="20"/>
    </w:rPr>
  </w:style>
  <w:style w:type="character" w:customStyle="1" w:styleId="Char17">
    <w:name w:val="页脚 Char1"/>
    <w:qFormat/>
    <w:rsid w:val="005B6EC5"/>
    <w:rPr>
      <w:rFonts w:ascii="宋体" w:eastAsia="宋体"/>
      <w:sz w:val="18"/>
      <w:lang w:val="en-US" w:eastAsia="zh-CN" w:bidi="ar-SA"/>
    </w:rPr>
  </w:style>
  <w:style w:type="character" w:customStyle="1" w:styleId="street-address">
    <w:name w:val="street-address"/>
    <w:qFormat/>
    <w:rsid w:val="005B6EC5"/>
  </w:style>
  <w:style w:type="character" w:customStyle="1" w:styleId="2Char0">
    <w:name w:val="正文文本缩进 2 Char"/>
    <w:link w:val="21"/>
    <w:qFormat/>
    <w:rsid w:val="005B6EC5"/>
    <w:rPr>
      <w:rFonts w:ascii="仿宋_GB2312" w:eastAsia="仿宋_GB2312"/>
      <w:sz w:val="24"/>
      <w:szCs w:val="24"/>
    </w:rPr>
  </w:style>
  <w:style w:type="paragraph" w:styleId="21">
    <w:name w:val="Body Text Indent 2"/>
    <w:basedOn w:val="a6"/>
    <w:link w:val="2Char0"/>
    <w:qFormat/>
    <w:rsid w:val="005B6EC5"/>
    <w:pPr>
      <w:ind w:firstLineChars="200" w:firstLine="480"/>
    </w:pPr>
    <w:rPr>
      <w:rFonts w:ascii="仿宋_GB2312" w:eastAsia="仿宋_GB2312" w:hAnsiTheme="minorHAnsi" w:cstheme="minorBidi"/>
      <w:sz w:val="24"/>
      <w:szCs w:val="24"/>
    </w:rPr>
  </w:style>
  <w:style w:type="character" w:customStyle="1" w:styleId="2Char10">
    <w:name w:val="正文文本缩进 2 Char1"/>
    <w:basedOn w:val="a8"/>
    <w:uiPriority w:val="99"/>
    <w:semiHidden/>
    <w:rsid w:val="005B6EC5"/>
    <w:rPr>
      <w:rFonts w:ascii="Times New Roman" w:eastAsia="宋体" w:hAnsi="Times New Roman" w:cs="Times New Roman"/>
      <w:szCs w:val="20"/>
    </w:rPr>
  </w:style>
  <w:style w:type="character" w:customStyle="1" w:styleId="bjh-p">
    <w:name w:val="bjh-p"/>
    <w:qFormat/>
    <w:rsid w:val="005B6EC5"/>
  </w:style>
  <w:style w:type="character" w:customStyle="1" w:styleId="Char9">
    <w:name w:val="文档结构图 Char"/>
    <w:link w:val="afe"/>
    <w:qFormat/>
    <w:rsid w:val="005B6EC5"/>
    <w:rPr>
      <w:szCs w:val="24"/>
      <w:shd w:val="clear" w:color="auto" w:fill="000080"/>
    </w:rPr>
  </w:style>
  <w:style w:type="paragraph" w:styleId="afe">
    <w:name w:val="Document Map"/>
    <w:basedOn w:val="a6"/>
    <w:link w:val="Char9"/>
    <w:qFormat/>
    <w:rsid w:val="005B6EC5"/>
    <w:pPr>
      <w:shd w:val="clear" w:color="auto" w:fill="000080"/>
    </w:pPr>
    <w:rPr>
      <w:rFonts w:asciiTheme="minorHAnsi" w:eastAsiaTheme="minorEastAsia" w:hAnsiTheme="minorHAnsi" w:cstheme="minorBidi"/>
      <w:szCs w:val="24"/>
    </w:rPr>
  </w:style>
  <w:style w:type="character" w:customStyle="1" w:styleId="Char18">
    <w:name w:val="文档结构图 Char1"/>
    <w:basedOn w:val="a8"/>
    <w:uiPriority w:val="99"/>
    <w:semiHidden/>
    <w:rsid w:val="005B6EC5"/>
    <w:rPr>
      <w:rFonts w:ascii="宋体" w:eastAsia="宋体" w:hAnsi="Times New Roman" w:cs="Times New Roman"/>
      <w:sz w:val="18"/>
      <w:szCs w:val="18"/>
    </w:rPr>
  </w:style>
  <w:style w:type="character" w:customStyle="1" w:styleId="Char19">
    <w:name w:val="正文文本缩进 Char1"/>
    <w:link w:val="15"/>
    <w:qFormat/>
    <w:rsid w:val="005B6EC5"/>
    <w:rPr>
      <w:rFonts w:ascii="宋体" w:eastAsia="宋体" w:hAnsi="宋体"/>
      <w:sz w:val="24"/>
      <w:szCs w:val="24"/>
    </w:rPr>
  </w:style>
  <w:style w:type="paragraph" w:customStyle="1" w:styleId="15">
    <w:name w:val="正文文本缩进1"/>
    <w:basedOn w:val="a6"/>
    <w:link w:val="Char19"/>
    <w:qFormat/>
    <w:rsid w:val="005B6EC5"/>
    <w:pPr>
      <w:spacing w:line="480" w:lineRule="exact"/>
      <w:ind w:firstLineChars="200" w:firstLine="480"/>
    </w:pPr>
    <w:rPr>
      <w:rFonts w:ascii="宋体" w:hAnsi="宋体" w:cstheme="minorBidi"/>
      <w:sz w:val="24"/>
      <w:szCs w:val="24"/>
    </w:rPr>
  </w:style>
  <w:style w:type="character" w:customStyle="1" w:styleId="2Char2">
    <w:name w:val="正文首行缩进 2 Char"/>
    <w:link w:val="22"/>
    <w:qFormat/>
    <w:rsid w:val="005B6EC5"/>
    <w:rPr>
      <w:rFonts w:eastAsia="宋体"/>
      <w:sz w:val="24"/>
      <w:szCs w:val="24"/>
    </w:rPr>
  </w:style>
  <w:style w:type="paragraph" w:styleId="22">
    <w:name w:val="Body Text First Indent 2"/>
    <w:basedOn w:val="af0"/>
    <w:link w:val="2Char2"/>
    <w:qFormat/>
    <w:rsid w:val="005B6EC5"/>
    <w:pPr>
      <w:tabs>
        <w:tab w:val="clear" w:pos="8640"/>
      </w:tabs>
      <w:spacing w:after="120" w:line="480" w:lineRule="exact"/>
      <w:ind w:leftChars="200" w:left="420" w:firstLineChars="200" w:firstLine="420"/>
    </w:pPr>
    <w:rPr>
      <w:rFonts w:asciiTheme="minorHAnsi" w:hAnsiTheme="minorHAnsi" w:cstheme="minorBidi"/>
      <w:sz w:val="24"/>
      <w:szCs w:val="24"/>
    </w:rPr>
  </w:style>
  <w:style w:type="character" w:customStyle="1" w:styleId="2Char11">
    <w:name w:val="正文首行缩进 2 Char1"/>
    <w:basedOn w:val="Char3"/>
    <w:uiPriority w:val="99"/>
    <w:semiHidden/>
    <w:rsid w:val="005B6EC5"/>
    <w:rPr>
      <w:rFonts w:ascii="Times New Roman" w:eastAsia="宋体" w:hAnsi="Times New Roman" w:cs="Times New Roman"/>
      <w:szCs w:val="20"/>
    </w:rPr>
  </w:style>
  <w:style w:type="character" w:customStyle="1" w:styleId="Char21">
    <w:name w:val="正文文本缩进 Char2"/>
    <w:qFormat/>
    <w:rsid w:val="005B6EC5"/>
    <w:rPr>
      <w:rFonts w:eastAsia="宋体"/>
      <w:kern w:val="2"/>
      <w:sz w:val="24"/>
      <w:szCs w:val="24"/>
      <w:lang w:val="en-US" w:eastAsia="zh-CN" w:bidi="ar-SA"/>
    </w:rPr>
  </w:style>
  <w:style w:type="character" w:customStyle="1" w:styleId="black1">
    <w:name w:val="black1"/>
    <w:qFormat/>
    <w:rsid w:val="005B6EC5"/>
    <w:rPr>
      <w:color w:val="000000"/>
    </w:rPr>
  </w:style>
  <w:style w:type="character" w:customStyle="1" w:styleId="Chara">
    <w:name w:val="批注框文本 Char"/>
    <w:link w:val="aff"/>
    <w:qFormat/>
    <w:rsid w:val="005B6EC5"/>
    <w:rPr>
      <w:sz w:val="18"/>
      <w:szCs w:val="18"/>
    </w:rPr>
  </w:style>
  <w:style w:type="paragraph" w:styleId="aff">
    <w:name w:val="Balloon Text"/>
    <w:basedOn w:val="a6"/>
    <w:link w:val="Chara"/>
    <w:qFormat/>
    <w:rsid w:val="005B6EC5"/>
    <w:rPr>
      <w:rFonts w:asciiTheme="minorHAnsi" w:eastAsiaTheme="minorEastAsia" w:hAnsiTheme="minorHAnsi" w:cstheme="minorBidi"/>
      <w:sz w:val="18"/>
      <w:szCs w:val="18"/>
    </w:rPr>
  </w:style>
  <w:style w:type="character" w:customStyle="1" w:styleId="Char1a">
    <w:name w:val="批注框文本 Char1"/>
    <w:basedOn w:val="a8"/>
    <w:uiPriority w:val="99"/>
    <w:semiHidden/>
    <w:rsid w:val="005B6EC5"/>
    <w:rPr>
      <w:rFonts w:ascii="Times New Roman" w:eastAsia="宋体" w:hAnsi="Times New Roman" w:cs="Times New Roman"/>
      <w:sz w:val="18"/>
      <w:szCs w:val="18"/>
    </w:rPr>
  </w:style>
  <w:style w:type="character" w:customStyle="1" w:styleId="Char1b">
    <w:name w:val="页眉 Char1"/>
    <w:uiPriority w:val="99"/>
    <w:qFormat/>
    <w:rsid w:val="005B6EC5"/>
    <w:rPr>
      <w:rFonts w:eastAsia="宋体"/>
      <w:kern w:val="2"/>
      <w:sz w:val="18"/>
      <w:szCs w:val="18"/>
      <w:lang w:val="en-US" w:eastAsia="zh-CN" w:bidi="ar-SA"/>
    </w:rPr>
  </w:style>
  <w:style w:type="character" w:customStyle="1" w:styleId="Charb">
    <w:name w:val="注释 Char"/>
    <w:link w:val="aff0"/>
    <w:qFormat/>
    <w:rsid w:val="005B6EC5"/>
    <w:rPr>
      <w:rFonts w:ascii="宋体" w:hAnsi="宋体"/>
      <w:szCs w:val="21"/>
    </w:rPr>
  </w:style>
  <w:style w:type="paragraph" w:customStyle="1" w:styleId="aff0">
    <w:name w:val="注释"/>
    <w:basedOn w:val="a6"/>
    <w:link w:val="Charb"/>
    <w:qFormat/>
    <w:rsid w:val="005B6EC5"/>
    <w:pPr>
      <w:adjustRightInd w:val="0"/>
      <w:snapToGrid w:val="0"/>
      <w:ind w:left="420" w:hangingChars="200" w:hanging="420"/>
      <w:jc w:val="left"/>
    </w:pPr>
    <w:rPr>
      <w:rFonts w:ascii="宋体" w:eastAsiaTheme="minorEastAsia" w:hAnsi="宋体" w:cstheme="minorBidi"/>
      <w:szCs w:val="21"/>
    </w:rPr>
  </w:style>
  <w:style w:type="character" w:customStyle="1" w:styleId="CharChar11">
    <w:name w:val="Char Char11"/>
    <w:qFormat/>
    <w:rsid w:val="005B6EC5"/>
    <w:rPr>
      <w:rFonts w:ascii="宋体" w:eastAsia="宋体"/>
      <w:b/>
      <w:sz w:val="24"/>
      <w:u w:val="single"/>
      <w:lang w:val="en-US" w:eastAsia="zh-CN" w:bidi="ar-SA"/>
    </w:rPr>
  </w:style>
  <w:style w:type="character" w:customStyle="1" w:styleId="aff1">
    <w:name w:val="纯文本 字符"/>
    <w:uiPriority w:val="99"/>
    <w:qFormat/>
    <w:rsid w:val="005B6EC5"/>
    <w:rPr>
      <w:rFonts w:ascii="宋体" w:eastAsia="宋体" w:hAnsi="Courier New" w:cs="Times New Roman"/>
      <w:kern w:val="2"/>
      <w:sz w:val="21"/>
      <w:szCs w:val="21"/>
      <w:lang w:val="en-US" w:eastAsia="zh-CN" w:bidi="ar-SA"/>
    </w:rPr>
  </w:style>
  <w:style w:type="character" w:customStyle="1" w:styleId="3CharChar">
    <w:name w:val="标题 3 Char Char"/>
    <w:qFormat/>
    <w:rsid w:val="005B6EC5"/>
    <w:rPr>
      <w:rFonts w:eastAsia="宋体"/>
      <w:b/>
      <w:bCs/>
      <w:kern w:val="2"/>
      <w:sz w:val="32"/>
      <w:szCs w:val="32"/>
      <w:lang w:val="en-US" w:eastAsia="zh-CN" w:bidi="ar-SA"/>
    </w:rPr>
  </w:style>
  <w:style w:type="character" w:customStyle="1" w:styleId="Charc">
    <w:name w:val="正文大标题 Char"/>
    <w:link w:val="aff2"/>
    <w:qFormat/>
    <w:rsid w:val="005B6EC5"/>
    <w:rPr>
      <w:rFonts w:ascii="宋体" w:hAnsi="宋体"/>
      <w:b/>
      <w:color w:val="000000"/>
      <w:sz w:val="28"/>
      <w:szCs w:val="21"/>
    </w:rPr>
  </w:style>
  <w:style w:type="paragraph" w:customStyle="1" w:styleId="aff2">
    <w:name w:val="正文大标题"/>
    <w:basedOn w:val="afa"/>
    <w:next w:val="a7"/>
    <w:link w:val="Charc"/>
    <w:qFormat/>
    <w:rsid w:val="005B6EC5"/>
    <w:pPr>
      <w:jc w:val="center"/>
    </w:pPr>
    <w:rPr>
      <w:i w:val="0"/>
      <w:color w:val="000000"/>
      <w:sz w:val="28"/>
      <w:szCs w:val="21"/>
    </w:rPr>
  </w:style>
  <w:style w:type="character" w:customStyle="1" w:styleId="apple-style-span">
    <w:name w:val="apple-style-span"/>
    <w:qFormat/>
    <w:rsid w:val="005B6EC5"/>
    <w:rPr>
      <w:rFonts w:cs="Times New Roman"/>
    </w:rPr>
  </w:style>
  <w:style w:type="character" w:customStyle="1" w:styleId="Chard">
    <w:name w:val="正文文本 Char"/>
    <w:link w:val="aff3"/>
    <w:qFormat/>
    <w:rsid w:val="005B6EC5"/>
    <w:rPr>
      <w:rFonts w:ascii="宋体" w:hAnsi="宋体"/>
      <w:sz w:val="24"/>
      <w:szCs w:val="24"/>
    </w:rPr>
  </w:style>
  <w:style w:type="paragraph" w:styleId="aff3">
    <w:name w:val="Body Text"/>
    <w:basedOn w:val="a6"/>
    <w:link w:val="Chard"/>
    <w:qFormat/>
    <w:rsid w:val="005B6EC5"/>
    <w:pPr>
      <w:tabs>
        <w:tab w:val="left" w:pos="567"/>
      </w:tabs>
      <w:spacing w:before="120" w:line="22" w:lineRule="atLeast"/>
    </w:pPr>
    <w:rPr>
      <w:rFonts w:ascii="宋体" w:eastAsiaTheme="minorEastAsia" w:hAnsi="宋体" w:cstheme="minorBidi"/>
      <w:sz w:val="24"/>
      <w:szCs w:val="24"/>
    </w:rPr>
  </w:style>
  <w:style w:type="character" w:customStyle="1" w:styleId="Char1c">
    <w:name w:val="正文文本 Char1"/>
    <w:basedOn w:val="a8"/>
    <w:uiPriority w:val="99"/>
    <w:semiHidden/>
    <w:rsid w:val="005B6EC5"/>
    <w:rPr>
      <w:rFonts w:ascii="Times New Roman" w:eastAsia="宋体" w:hAnsi="Times New Roman" w:cs="Times New Roman"/>
      <w:szCs w:val="20"/>
    </w:rPr>
  </w:style>
  <w:style w:type="character" w:customStyle="1" w:styleId="Chare">
    <w:name w:val="正文格式 Char"/>
    <w:link w:val="aff4"/>
    <w:qFormat/>
    <w:locked/>
    <w:rsid w:val="005B6EC5"/>
    <w:rPr>
      <w:rFonts w:ascii="宋体" w:hAnsi="宋体"/>
      <w:sz w:val="24"/>
      <w:szCs w:val="24"/>
      <w:lang w:val="en-GB"/>
    </w:rPr>
  </w:style>
  <w:style w:type="paragraph" w:customStyle="1" w:styleId="aff4">
    <w:name w:val="正文格式"/>
    <w:basedOn w:val="a6"/>
    <w:link w:val="Chare"/>
    <w:qFormat/>
    <w:rsid w:val="005B6EC5"/>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
    <w:name w:val="正文表格 Char"/>
    <w:link w:val="aff5"/>
    <w:qFormat/>
    <w:rsid w:val="005B6EC5"/>
    <w:rPr>
      <w:rFonts w:ascii="宋体" w:hAnsi="宋体"/>
      <w:color w:val="000000"/>
      <w:szCs w:val="21"/>
    </w:rPr>
  </w:style>
  <w:style w:type="paragraph" w:customStyle="1" w:styleId="aff5">
    <w:name w:val="正文表格"/>
    <w:basedOn w:val="a6"/>
    <w:link w:val="Charf"/>
    <w:qFormat/>
    <w:rsid w:val="005B6EC5"/>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5B6EC5"/>
    <w:rPr>
      <w:rFonts w:ascii="宋体" w:eastAsia="宋体" w:hAnsi="Courier New"/>
      <w:kern w:val="2"/>
      <w:sz w:val="21"/>
      <w:lang w:val="en-US" w:eastAsia="zh-CN" w:bidi="ar-SA"/>
    </w:rPr>
  </w:style>
  <w:style w:type="character" w:customStyle="1" w:styleId="chanpin1">
    <w:name w:val="chanpin1"/>
    <w:qFormat/>
    <w:rsid w:val="005B6EC5"/>
    <w:rPr>
      <w:rFonts w:ascii="ˎ̥" w:hAnsi="ˎ̥" w:hint="default"/>
      <w:color w:val="000000"/>
      <w:sz w:val="20"/>
      <w:szCs w:val="20"/>
      <w:u w:val="none"/>
    </w:rPr>
  </w:style>
  <w:style w:type="character" w:customStyle="1" w:styleId="locality">
    <w:name w:val="locality"/>
    <w:qFormat/>
    <w:rsid w:val="005B6EC5"/>
  </w:style>
  <w:style w:type="character" w:customStyle="1" w:styleId="1-2Char">
    <w:name w:val="中等深浅网格 1 - 强调文字颜色 2 Char"/>
    <w:link w:val="16"/>
    <w:qFormat/>
    <w:rsid w:val="005B6EC5"/>
    <w:rPr>
      <w:szCs w:val="24"/>
      <w:lang w:val="zh-CN"/>
    </w:rPr>
  </w:style>
  <w:style w:type="paragraph" w:customStyle="1" w:styleId="16">
    <w:name w:val="1"/>
    <w:link w:val="1-2Char"/>
    <w:qFormat/>
    <w:rsid w:val="005B6EC5"/>
    <w:rPr>
      <w:szCs w:val="24"/>
      <w:lang w:val="zh-CN"/>
    </w:rPr>
  </w:style>
  <w:style w:type="character" w:customStyle="1" w:styleId="1Char0">
    <w:name w:val="段1 Char"/>
    <w:qFormat/>
    <w:rsid w:val="005B6EC5"/>
    <w:rPr>
      <w:rFonts w:ascii="宋体" w:eastAsia="宋体"/>
      <w:sz w:val="24"/>
      <w:lang w:val="en-US" w:eastAsia="zh-CN" w:bidi="ar-SA"/>
    </w:rPr>
  </w:style>
  <w:style w:type="character" w:customStyle="1" w:styleId="Charf0">
    <w:name w:val="列出段落 Char"/>
    <w:qFormat/>
    <w:rsid w:val="005B6EC5"/>
    <w:rPr>
      <w:rFonts w:ascii="Calibri" w:eastAsia="宋体" w:hAnsi="Calibri"/>
      <w:kern w:val="2"/>
      <w:sz w:val="21"/>
      <w:szCs w:val="22"/>
      <w:lang w:val="en-US" w:eastAsia="zh-CN" w:bidi="ar-SA"/>
    </w:rPr>
  </w:style>
  <w:style w:type="character" w:customStyle="1" w:styleId="Charf1">
    <w:name w:val="正文重点 Char"/>
    <w:link w:val="aff6"/>
    <w:qFormat/>
    <w:rsid w:val="005B6EC5"/>
    <w:rPr>
      <w:b/>
      <w:sz w:val="24"/>
    </w:rPr>
  </w:style>
  <w:style w:type="paragraph" w:customStyle="1" w:styleId="aff6">
    <w:name w:val="正文重点"/>
    <w:basedOn w:val="a6"/>
    <w:link w:val="Charf1"/>
    <w:qFormat/>
    <w:rsid w:val="005B6EC5"/>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7">
    <w:name w:val="纯文本 字符1"/>
    <w:qFormat/>
    <w:rsid w:val="005B6EC5"/>
    <w:rPr>
      <w:rFonts w:ascii="宋体" w:hAnsi="Courier New"/>
    </w:rPr>
  </w:style>
  <w:style w:type="character" w:customStyle="1" w:styleId="CharChar111">
    <w:name w:val="Char Char111"/>
    <w:qFormat/>
    <w:rsid w:val="005B6EC5"/>
    <w:rPr>
      <w:rFonts w:ascii="宋体" w:eastAsia="宋体"/>
      <w:b/>
      <w:sz w:val="24"/>
      <w:u w:val="single"/>
      <w:lang w:val="en-US" w:eastAsia="zh-CN" w:bidi="ar-SA"/>
    </w:rPr>
  </w:style>
  <w:style w:type="character" w:customStyle="1" w:styleId="2CharChar">
    <w:name w:val="标题 2 Char Char"/>
    <w:qFormat/>
    <w:rsid w:val="005B6EC5"/>
    <w:rPr>
      <w:rFonts w:ascii="Arial" w:eastAsia="黑体" w:hAnsi="Arial"/>
      <w:b/>
      <w:bCs/>
      <w:kern w:val="2"/>
      <w:sz w:val="32"/>
      <w:szCs w:val="32"/>
      <w:lang w:val="en-US" w:eastAsia="zh-CN" w:bidi="ar-SA"/>
    </w:rPr>
  </w:style>
  <w:style w:type="paragraph" w:customStyle="1" w:styleId="18">
    <w:name w:val="项目符号1"/>
    <w:basedOn w:val="aff7"/>
    <w:qFormat/>
    <w:rsid w:val="005B6EC5"/>
    <w:pPr>
      <w:ind w:left="-25" w:firstLine="0"/>
    </w:pPr>
  </w:style>
  <w:style w:type="paragraph" w:customStyle="1" w:styleId="aff7">
    <w:name w:val="正文文本样式"/>
    <w:basedOn w:val="a6"/>
    <w:qFormat/>
    <w:rsid w:val="005B6EC5"/>
    <w:pPr>
      <w:spacing w:line="360" w:lineRule="auto"/>
      <w:ind w:firstLine="482"/>
    </w:pPr>
    <w:rPr>
      <w:rFonts w:ascii="Calibri" w:hAnsi="Calibri" w:cs="宋体"/>
      <w:sz w:val="24"/>
    </w:rPr>
  </w:style>
  <w:style w:type="paragraph" w:styleId="90">
    <w:name w:val="toc 9"/>
    <w:basedOn w:val="a6"/>
    <w:next w:val="a6"/>
    <w:qFormat/>
    <w:rsid w:val="005B6EC5"/>
    <w:pPr>
      <w:ind w:leftChars="1600" w:left="3360"/>
    </w:pPr>
    <w:rPr>
      <w:rFonts w:ascii="Calibri" w:hAnsi="Calibri"/>
      <w:szCs w:val="24"/>
    </w:rPr>
  </w:style>
  <w:style w:type="paragraph" w:styleId="40">
    <w:name w:val="toc 4"/>
    <w:basedOn w:val="a6"/>
    <w:next w:val="a6"/>
    <w:qFormat/>
    <w:rsid w:val="005B6EC5"/>
    <w:pPr>
      <w:ind w:leftChars="600" w:left="1260"/>
    </w:pPr>
    <w:rPr>
      <w:rFonts w:ascii="Calibri" w:hAnsi="Calibri"/>
      <w:szCs w:val="24"/>
    </w:rPr>
  </w:style>
  <w:style w:type="paragraph" w:customStyle="1" w:styleId="Char1d">
    <w:name w:val="Char1"/>
    <w:basedOn w:val="a6"/>
    <w:qFormat/>
    <w:rsid w:val="005B6EC5"/>
    <w:pPr>
      <w:tabs>
        <w:tab w:val="left" w:pos="360"/>
      </w:tabs>
    </w:pPr>
    <w:rPr>
      <w:rFonts w:ascii="Calibri" w:hAnsi="Calibri"/>
      <w:sz w:val="24"/>
      <w:szCs w:val="24"/>
    </w:rPr>
  </w:style>
  <w:style w:type="paragraph" w:styleId="80">
    <w:name w:val="toc 8"/>
    <w:basedOn w:val="a6"/>
    <w:next w:val="a6"/>
    <w:qFormat/>
    <w:rsid w:val="005B6EC5"/>
    <w:pPr>
      <w:ind w:leftChars="1400" w:left="2940"/>
    </w:pPr>
    <w:rPr>
      <w:rFonts w:ascii="Calibri" w:hAnsi="Calibri"/>
      <w:szCs w:val="24"/>
    </w:rPr>
  </w:style>
  <w:style w:type="paragraph" w:styleId="aff8">
    <w:name w:val="caption"/>
    <w:basedOn w:val="a6"/>
    <w:next w:val="a6"/>
    <w:qFormat/>
    <w:rsid w:val="005B6EC5"/>
    <w:pPr>
      <w:spacing w:line="480" w:lineRule="auto"/>
    </w:pPr>
    <w:rPr>
      <w:rFonts w:ascii="华文中宋" w:eastAsia="华文中宋" w:hAnsi="华文中宋"/>
      <w:sz w:val="36"/>
    </w:rPr>
  </w:style>
  <w:style w:type="paragraph" w:customStyle="1" w:styleId="CharCharCharCharCharCharChar2">
    <w:name w:val="Char Char Char Char Char Char Char2"/>
    <w:basedOn w:val="a6"/>
    <w:qFormat/>
    <w:rsid w:val="005B6EC5"/>
    <w:pPr>
      <w:snapToGrid w:val="0"/>
      <w:spacing w:line="360" w:lineRule="auto"/>
      <w:ind w:firstLineChars="200" w:firstLine="200"/>
    </w:pPr>
    <w:rPr>
      <w:rFonts w:ascii="Calibri" w:eastAsia="仿宋_GB2312" w:hAnsi="Calibri"/>
      <w:sz w:val="24"/>
      <w:szCs w:val="24"/>
    </w:rPr>
  </w:style>
  <w:style w:type="paragraph" w:customStyle="1" w:styleId="xl41">
    <w:name w:val="xl41"/>
    <w:basedOn w:val="a6"/>
    <w:qFormat/>
    <w:rsid w:val="005B6EC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6"/>
    <w:qFormat/>
    <w:rsid w:val="005B6EC5"/>
    <w:rPr>
      <w:rFonts w:ascii="Tahoma" w:hAnsi="Tahoma"/>
      <w:sz w:val="24"/>
    </w:rPr>
  </w:style>
  <w:style w:type="paragraph" w:customStyle="1" w:styleId="xl36">
    <w:name w:val="xl36"/>
    <w:basedOn w:val="a6"/>
    <w:qFormat/>
    <w:rsid w:val="005B6EC5"/>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styleId="19">
    <w:name w:val="index 1"/>
    <w:basedOn w:val="a6"/>
    <w:next w:val="a6"/>
    <w:qFormat/>
    <w:rsid w:val="005B6EC5"/>
    <w:rPr>
      <w:rFonts w:ascii="Calibri" w:hAnsi="Calibri"/>
    </w:rPr>
  </w:style>
  <w:style w:type="paragraph" w:styleId="aff9">
    <w:name w:val="Block Text"/>
    <w:basedOn w:val="a6"/>
    <w:qFormat/>
    <w:rsid w:val="005B6EC5"/>
    <w:pPr>
      <w:widowControl/>
      <w:ind w:left="480" w:right="-341" w:firstLine="513"/>
    </w:pPr>
    <w:rPr>
      <w:rFonts w:ascii="Calibri" w:hAnsi="Calibri"/>
      <w:kern w:val="0"/>
      <w:sz w:val="24"/>
    </w:rPr>
  </w:style>
  <w:style w:type="paragraph" w:customStyle="1" w:styleId="Char3CharCharChar2">
    <w:name w:val="Char3 Char Char Char2"/>
    <w:basedOn w:val="a6"/>
    <w:qFormat/>
    <w:rsid w:val="005B6EC5"/>
    <w:rPr>
      <w:rFonts w:ascii="Tahoma" w:hAnsi="Tahoma"/>
      <w:sz w:val="24"/>
    </w:rPr>
  </w:style>
  <w:style w:type="paragraph" w:styleId="23">
    <w:name w:val="List 2"/>
    <w:basedOn w:val="a6"/>
    <w:qFormat/>
    <w:rsid w:val="005B6EC5"/>
    <w:pPr>
      <w:ind w:leftChars="200" w:left="100" w:hangingChars="200" w:hanging="200"/>
    </w:pPr>
    <w:rPr>
      <w:rFonts w:ascii="Calibri" w:hAnsi="Calibri"/>
      <w:szCs w:val="24"/>
    </w:rPr>
  </w:style>
  <w:style w:type="paragraph" w:customStyle="1" w:styleId="1-">
    <w:name w:val="标题1-附件"/>
    <w:basedOn w:val="11"/>
    <w:qFormat/>
    <w:rsid w:val="005B6EC5"/>
    <w:pPr>
      <w:autoSpaceDE w:val="0"/>
      <w:autoSpaceDN w:val="0"/>
      <w:adjustRightInd w:val="0"/>
      <w:spacing w:before="240" w:line="300" w:lineRule="auto"/>
      <w:jc w:val="left"/>
    </w:pPr>
    <w:rPr>
      <w:rFonts w:ascii="宋体" w:hAnsi="Calibri"/>
      <w:bCs w:val="0"/>
      <w:sz w:val="24"/>
      <w:szCs w:val="24"/>
    </w:rPr>
  </w:style>
  <w:style w:type="paragraph" w:styleId="24">
    <w:name w:val="toc 2"/>
    <w:basedOn w:val="a6"/>
    <w:next w:val="a6"/>
    <w:uiPriority w:val="39"/>
    <w:qFormat/>
    <w:rsid w:val="005B6EC5"/>
    <w:pPr>
      <w:tabs>
        <w:tab w:val="right" w:leader="dot" w:pos="8937"/>
      </w:tabs>
      <w:spacing w:line="312" w:lineRule="auto"/>
      <w:ind w:leftChars="200" w:left="420"/>
    </w:pPr>
    <w:rPr>
      <w:rFonts w:ascii="Calibri" w:hAnsi="Calibri"/>
      <w:szCs w:val="24"/>
    </w:rPr>
  </w:style>
  <w:style w:type="paragraph" w:customStyle="1" w:styleId="a2">
    <w:name w:val="四级条标题"/>
    <w:basedOn w:val="a1"/>
    <w:next w:val="a6"/>
    <w:qFormat/>
    <w:rsid w:val="005B6EC5"/>
    <w:pPr>
      <w:numPr>
        <w:ilvl w:val="4"/>
      </w:numPr>
      <w:ind w:left="0" w:hanging="840"/>
      <w:outlineLvl w:val="4"/>
    </w:pPr>
  </w:style>
  <w:style w:type="paragraph" w:customStyle="1" w:styleId="a1">
    <w:name w:val="三级条标题"/>
    <w:basedOn w:val="affa"/>
    <w:next w:val="a6"/>
    <w:qFormat/>
    <w:rsid w:val="005B6EC5"/>
    <w:pPr>
      <w:numPr>
        <w:ilvl w:val="3"/>
        <w:numId w:val="4"/>
      </w:numPr>
      <w:ind w:left="0" w:hanging="840"/>
      <w:outlineLvl w:val="3"/>
    </w:pPr>
  </w:style>
  <w:style w:type="paragraph" w:customStyle="1" w:styleId="affa">
    <w:name w:val="二级条标题"/>
    <w:basedOn w:val="a0"/>
    <w:next w:val="a6"/>
    <w:qFormat/>
    <w:rsid w:val="005B6EC5"/>
    <w:pPr>
      <w:numPr>
        <w:ilvl w:val="0"/>
        <w:numId w:val="0"/>
      </w:numPr>
      <w:ind w:hanging="840"/>
      <w:outlineLvl w:val="2"/>
    </w:pPr>
    <w:rPr>
      <w:rFonts w:ascii="宋体" w:eastAsia="宋体"/>
      <w:b w:val="0"/>
    </w:rPr>
  </w:style>
  <w:style w:type="paragraph" w:customStyle="1" w:styleId="a0">
    <w:name w:val="一级条标题"/>
    <w:basedOn w:val="a"/>
    <w:next w:val="a6"/>
    <w:qFormat/>
    <w:rsid w:val="005B6EC5"/>
    <w:pPr>
      <w:numPr>
        <w:ilvl w:val="1"/>
      </w:numPr>
      <w:tabs>
        <w:tab w:val="left" w:pos="360"/>
        <w:tab w:val="left" w:pos="840"/>
      </w:tabs>
      <w:ind w:left="0" w:hanging="840"/>
      <w:outlineLvl w:val="1"/>
    </w:pPr>
  </w:style>
  <w:style w:type="paragraph" w:customStyle="1" w:styleId="a">
    <w:name w:val="章标题"/>
    <w:next w:val="a6"/>
    <w:qFormat/>
    <w:rsid w:val="005B6EC5"/>
    <w:pPr>
      <w:numPr>
        <w:numId w:val="4"/>
      </w:numPr>
      <w:spacing w:beforeLines="50" w:afterLines="50" w:line="460" w:lineRule="exact"/>
      <w:ind w:left="0"/>
      <w:jc w:val="both"/>
      <w:outlineLvl w:val="0"/>
    </w:pPr>
    <w:rPr>
      <w:rFonts w:ascii="黑体" w:eastAsia="黑体" w:hAnsi="Calibri" w:cs="Times New Roman"/>
      <w:b/>
      <w:kern w:val="0"/>
      <w:sz w:val="28"/>
      <w:szCs w:val="20"/>
    </w:rPr>
  </w:style>
  <w:style w:type="paragraph" w:styleId="1a">
    <w:name w:val="toc 1"/>
    <w:basedOn w:val="a6"/>
    <w:next w:val="a6"/>
    <w:qFormat/>
    <w:rsid w:val="005B6EC5"/>
    <w:pPr>
      <w:tabs>
        <w:tab w:val="left" w:pos="1050"/>
        <w:tab w:val="right" w:leader="dot" w:pos="8937"/>
      </w:tabs>
      <w:spacing w:line="300" w:lineRule="auto"/>
    </w:pPr>
    <w:rPr>
      <w:rFonts w:ascii="宋体" w:hAnsi="宋体"/>
      <w:b/>
      <w:sz w:val="24"/>
      <w:szCs w:val="24"/>
    </w:rPr>
  </w:style>
  <w:style w:type="paragraph" w:styleId="50">
    <w:name w:val="toc 5"/>
    <w:basedOn w:val="a6"/>
    <w:next w:val="a6"/>
    <w:qFormat/>
    <w:rsid w:val="005B6EC5"/>
    <w:pPr>
      <w:ind w:leftChars="800" w:left="1680"/>
    </w:pPr>
    <w:rPr>
      <w:rFonts w:ascii="Calibri" w:hAnsi="Calibri"/>
      <w:szCs w:val="24"/>
    </w:rPr>
  </w:style>
  <w:style w:type="paragraph" w:customStyle="1" w:styleId="affb">
    <w:name w:val="无标题条"/>
    <w:next w:val="a6"/>
    <w:qFormat/>
    <w:rsid w:val="005B6EC5"/>
    <w:pPr>
      <w:jc w:val="both"/>
    </w:pPr>
    <w:rPr>
      <w:rFonts w:ascii="Calibri" w:eastAsia="宋体" w:hAnsi="Calibri" w:cs="Times New Roman"/>
      <w:kern w:val="0"/>
      <w:szCs w:val="20"/>
    </w:rPr>
  </w:style>
  <w:style w:type="paragraph" w:styleId="70">
    <w:name w:val="toc 7"/>
    <w:basedOn w:val="a6"/>
    <w:next w:val="a6"/>
    <w:qFormat/>
    <w:rsid w:val="005B6EC5"/>
    <w:pPr>
      <w:ind w:leftChars="1200" w:left="2520"/>
    </w:pPr>
    <w:rPr>
      <w:rFonts w:ascii="Calibri" w:hAnsi="Calibri"/>
      <w:szCs w:val="24"/>
    </w:rPr>
  </w:style>
  <w:style w:type="paragraph" w:styleId="affc">
    <w:name w:val="Normal (Web)"/>
    <w:basedOn w:val="a6"/>
    <w:uiPriority w:val="99"/>
    <w:unhideWhenUsed/>
    <w:qFormat/>
    <w:rsid w:val="005B6EC5"/>
    <w:pPr>
      <w:widowControl/>
      <w:spacing w:before="100" w:beforeAutospacing="1" w:after="100" w:afterAutospacing="1"/>
      <w:jc w:val="left"/>
    </w:pPr>
    <w:rPr>
      <w:rFonts w:ascii="宋体" w:hAnsi="宋体" w:cs="宋体"/>
      <w:kern w:val="0"/>
      <w:sz w:val="24"/>
      <w:szCs w:val="24"/>
    </w:rPr>
  </w:style>
  <w:style w:type="paragraph" w:styleId="60">
    <w:name w:val="toc 6"/>
    <w:basedOn w:val="a6"/>
    <w:next w:val="a6"/>
    <w:qFormat/>
    <w:rsid w:val="005B6EC5"/>
    <w:pPr>
      <w:ind w:leftChars="1000" w:left="2100"/>
    </w:pPr>
    <w:rPr>
      <w:rFonts w:ascii="Calibri" w:hAnsi="Calibri"/>
      <w:szCs w:val="24"/>
    </w:rPr>
  </w:style>
  <w:style w:type="paragraph" w:styleId="33">
    <w:name w:val="toc 3"/>
    <w:basedOn w:val="a6"/>
    <w:next w:val="a6"/>
    <w:uiPriority w:val="39"/>
    <w:qFormat/>
    <w:rsid w:val="005B6EC5"/>
    <w:pPr>
      <w:ind w:leftChars="400" w:left="840"/>
    </w:pPr>
    <w:rPr>
      <w:rFonts w:ascii="Calibri" w:hAnsi="Calibri"/>
      <w:szCs w:val="24"/>
    </w:rPr>
  </w:style>
  <w:style w:type="paragraph" w:customStyle="1" w:styleId="Char3CharCharChar1">
    <w:name w:val="Char3 Char Char Char1"/>
    <w:basedOn w:val="a6"/>
    <w:qFormat/>
    <w:rsid w:val="005B6EC5"/>
    <w:rPr>
      <w:rFonts w:ascii="Tahoma" w:hAnsi="Tahoma"/>
      <w:sz w:val="24"/>
    </w:rPr>
  </w:style>
  <w:style w:type="paragraph" w:customStyle="1" w:styleId="font7">
    <w:name w:val="font7"/>
    <w:basedOn w:val="a6"/>
    <w:qFormat/>
    <w:rsid w:val="005B6EC5"/>
    <w:pPr>
      <w:widowControl/>
      <w:spacing w:before="100" w:beforeAutospacing="1" w:after="100" w:afterAutospacing="1"/>
      <w:jc w:val="left"/>
    </w:pPr>
    <w:rPr>
      <w:rFonts w:ascii="Calibri" w:eastAsia="Arial Unicode MS" w:hAnsi="Calibri"/>
      <w:b/>
      <w:bCs/>
      <w:color w:val="000000"/>
      <w:kern w:val="0"/>
      <w:sz w:val="20"/>
    </w:rPr>
  </w:style>
  <w:style w:type="paragraph" w:customStyle="1" w:styleId="a4">
    <w:name w:val="正文列项_字母"/>
    <w:basedOn w:val="a6"/>
    <w:qFormat/>
    <w:rsid w:val="005B6EC5"/>
    <w:pPr>
      <w:numPr>
        <w:ilvl w:val="6"/>
        <w:numId w:val="4"/>
      </w:numPr>
      <w:tabs>
        <w:tab w:val="clear" w:pos="635"/>
      </w:tabs>
      <w:autoSpaceDE w:val="0"/>
      <w:autoSpaceDN w:val="0"/>
      <w:spacing w:line="460" w:lineRule="exact"/>
      <w:ind w:leftChars="300" w:left="480" w:hangingChars="180" w:hanging="180"/>
      <w:outlineLvl w:val="6"/>
    </w:pPr>
    <w:rPr>
      <w:rFonts w:ascii="宋体" w:hAnsi="Calibri"/>
      <w:kern w:val="0"/>
      <w:sz w:val="28"/>
    </w:rPr>
  </w:style>
  <w:style w:type="paragraph" w:customStyle="1" w:styleId="10">
    <w:name w:val="1名"/>
    <w:basedOn w:val="a6"/>
    <w:qFormat/>
    <w:rsid w:val="005B6EC5"/>
    <w:pPr>
      <w:numPr>
        <w:numId w:val="5"/>
      </w:numPr>
      <w:tabs>
        <w:tab w:val="left" w:pos="360"/>
      </w:tabs>
      <w:spacing w:before="120"/>
    </w:pPr>
    <w:rPr>
      <w:rFonts w:ascii="宋体" w:hAnsi="Calibri"/>
      <w:sz w:val="28"/>
    </w:rPr>
  </w:style>
  <w:style w:type="paragraph" w:customStyle="1" w:styleId="CharCharChar1Char1">
    <w:name w:val="Char Char Char1 Char1"/>
    <w:basedOn w:val="a6"/>
    <w:qFormat/>
    <w:rsid w:val="005B6EC5"/>
    <w:rPr>
      <w:rFonts w:ascii="Tahoma" w:hAnsi="Tahoma"/>
      <w:sz w:val="24"/>
    </w:rPr>
  </w:style>
  <w:style w:type="paragraph" w:customStyle="1" w:styleId="-3">
    <w:name w:val="正文须知-3级"/>
    <w:basedOn w:val="a6"/>
    <w:qFormat/>
    <w:rsid w:val="005B6EC5"/>
    <w:pPr>
      <w:numPr>
        <w:ilvl w:val="2"/>
        <w:numId w:val="6"/>
      </w:numPr>
      <w:adjustRightInd w:val="0"/>
      <w:snapToGrid w:val="0"/>
      <w:spacing w:line="300" w:lineRule="auto"/>
      <w:ind w:hangingChars="355" w:hanging="355"/>
    </w:pPr>
    <w:rPr>
      <w:rFonts w:ascii="宋体" w:hAnsi="Calibri"/>
      <w:sz w:val="24"/>
      <w:szCs w:val="21"/>
    </w:rPr>
  </w:style>
  <w:style w:type="paragraph" w:customStyle="1" w:styleId="xl47">
    <w:name w:val="xl47"/>
    <w:basedOn w:val="a6"/>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5B6EC5"/>
    <w:rPr>
      <w:rFonts w:ascii="Tahoma" w:hAnsi="Tahoma"/>
      <w:sz w:val="24"/>
    </w:rPr>
  </w:style>
  <w:style w:type="paragraph" w:customStyle="1" w:styleId="xl33">
    <w:name w:val="xl33"/>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Arial Unicode MS" w:hAnsi="Calibri"/>
      <w:color w:val="000000"/>
      <w:kern w:val="0"/>
      <w:sz w:val="20"/>
    </w:rPr>
  </w:style>
  <w:style w:type="paragraph" w:customStyle="1" w:styleId="1">
    <w:name w:val="项目编号1"/>
    <w:basedOn w:val="a6"/>
    <w:qFormat/>
    <w:rsid w:val="005B6EC5"/>
    <w:pPr>
      <w:numPr>
        <w:numId w:val="7"/>
      </w:numPr>
      <w:spacing w:before="100" w:beforeAutospacing="1" w:after="100" w:afterAutospacing="1" w:line="360" w:lineRule="auto"/>
    </w:pPr>
    <w:rPr>
      <w:rFonts w:ascii="Calibri" w:hAnsi="Calibri"/>
      <w:sz w:val="24"/>
      <w:szCs w:val="24"/>
    </w:rPr>
  </w:style>
  <w:style w:type="paragraph" w:customStyle="1" w:styleId="font6">
    <w:name w:val="font6"/>
    <w:basedOn w:val="a6"/>
    <w:qFormat/>
    <w:rsid w:val="005B6EC5"/>
    <w:pPr>
      <w:widowControl/>
      <w:spacing w:before="100" w:beforeAutospacing="1" w:after="100" w:afterAutospacing="1"/>
      <w:jc w:val="left"/>
    </w:pPr>
    <w:rPr>
      <w:rFonts w:ascii="宋体" w:hAnsi="宋体" w:cs="宋体"/>
      <w:kern w:val="0"/>
      <w:sz w:val="20"/>
    </w:rPr>
  </w:style>
  <w:style w:type="paragraph" w:customStyle="1" w:styleId="xl24">
    <w:name w:val="xl24"/>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6"/>
    <w:qFormat/>
    <w:rsid w:val="005B6EC5"/>
    <w:rPr>
      <w:rFonts w:ascii="Tahoma" w:hAnsi="Tahoma"/>
      <w:sz w:val="24"/>
    </w:rPr>
  </w:style>
  <w:style w:type="paragraph" w:customStyle="1" w:styleId="25">
    <w:name w:val="项目编号2"/>
    <w:basedOn w:val="1"/>
    <w:qFormat/>
    <w:rsid w:val="005B6EC5"/>
    <w:pPr>
      <w:numPr>
        <w:numId w:val="0"/>
      </w:numPr>
    </w:pPr>
  </w:style>
  <w:style w:type="paragraph" w:customStyle="1" w:styleId="Char22">
    <w:name w:val="Char22"/>
    <w:basedOn w:val="a6"/>
    <w:qFormat/>
    <w:rsid w:val="005B6EC5"/>
    <w:rPr>
      <w:rFonts w:ascii="Tahoma" w:hAnsi="Tahoma"/>
      <w:sz w:val="24"/>
    </w:rPr>
  </w:style>
  <w:style w:type="paragraph" w:customStyle="1" w:styleId="xl28">
    <w:name w:val="xl28"/>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6"/>
    <w:uiPriority w:val="34"/>
    <w:qFormat/>
    <w:rsid w:val="005B6EC5"/>
    <w:pPr>
      <w:ind w:firstLineChars="200" w:firstLine="420"/>
    </w:pPr>
    <w:rPr>
      <w:rFonts w:ascii="Calibri" w:hAnsi="Calibri"/>
      <w:szCs w:val="22"/>
    </w:rPr>
  </w:style>
  <w:style w:type="paragraph" w:customStyle="1" w:styleId="xl42">
    <w:name w:val="xl42"/>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b/>
      <w:bCs/>
      <w:color w:val="000000"/>
      <w:kern w:val="0"/>
      <w:sz w:val="20"/>
    </w:rPr>
  </w:style>
  <w:style w:type="paragraph" w:customStyle="1" w:styleId="CharCharCharCharCharCharCharCharCharChar1">
    <w:name w:val="Char Char Char Char Char Char Char Char Char Char1"/>
    <w:basedOn w:val="a6"/>
    <w:qFormat/>
    <w:rsid w:val="005B6EC5"/>
    <w:rPr>
      <w:rFonts w:ascii="宋体" w:hAnsi="宋体" w:cs="Courier New"/>
      <w:sz w:val="32"/>
      <w:szCs w:val="32"/>
    </w:rPr>
  </w:style>
  <w:style w:type="paragraph" w:customStyle="1" w:styleId="CharChar1CharCharCharCharCharChar">
    <w:name w:val="Char Char1 Char Char Char Char Char Char"/>
    <w:basedOn w:val="a6"/>
    <w:qFormat/>
    <w:rsid w:val="005B6EC5"/>
    <w:pPr>
      <w:widowControl/>
      <w:spacing w:after="160" w:line="240" w:lineRule="exact"/>
      <w:jc w:val="left"/>
    </w:pPr>
    <w:rPr>
      <w:rFonts w:ascii="Verdana" w:eastAsia="仿宋_GB2312" w:hAnsi="Verdana"/>
      <w:kern w:val="0"/>
      <w:sz w:val="24"/>
      <w:lang w:eastAsia="en-US"/>
    </w:rPr>
  </w:style>
  <w:style w:type="paragraph" w:customStyle="1" w:styleId="1b">
    <w:name w:val="表格1"/>
    <w:basedOn w:val="a6"/>
    <w:qFormat/>
    <w:rsid w:val="005B6EC5"/>
    <w:pPr>
      <w:ind w:firstLineChars="200" w:firstLine="480"/>
      <w:jc w:val="center"/>
    </w:pPr>
    <w:rPr>
      <w:rFonts w:ascii="Calibri" w:hAnsi="Calibri"/>
      <w:sz w:val="24"/>
    </w:rPr>
  </w:style>
  <w:style w:type="paragraph" w:customStyle="1" w:styleId="CharCharCharCharCharCharChar">
    <w:name w:val="Char Char Char Char Char Char Char"/>
    <w:basedOn w:val="a6"/>
    <w:qFormat/>
    <w:rsid w:val="005B6EC5"/>
    <w:pPr>
      <w:snapToGrid w:val="0"/>
      <w:spacing w:line="360" w:lineRule="auto"/>
      <w:ind w:firstLineChars="200" w:firstLine="200"/>
    </w:pPr>
    <w:rPr>
      <w:rFonts w:ascii="Calibri" w:eastAsia="仿宋_GB2312" w:hAnsi="Calibri"/>
      <w:sz w:val="24"/>
      <w:szCs w:val="24"/>
    </w:rPr>
  </w:style>
  <w:style w:type="paragraph" w:customStyle="1" w:styleId="-1">
    <w:name w:val="正文须知-1级"/>
    <w:basedOn w:val="a6"/>
    <w:next w:val="a6"/>
    <w:qFormat/>
    <w:rsid w:val="005B6EC5"/>
    <w:pPr>
      <w:numPr>
        <w:numId w:val="6"/>
      </w:numPr>
      <w:adjustRightInd w:val="0"/>
      <w:snapToGrid w:val="0"/>
      <w:spacing w:line="300" w:lineRule="auto"/>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6"/>
    <w:qFormat/>
    <w:rsid w:val="005B6EC5"/>
    <w:pPr>
      <w:widowControl/>
      <w:spacing w:after="160" w:line="240" w:lineRule="exact"/>
      <w:jc w:val="center"/>
    </w:pPr>
    <w:rPr>
      <w:rFonts w:ascii="宋体" w:hAnsi="宋体"/>
      <w:b/>
      <w:kern w:val="0"/>
      <w:sz w:val="30"/>
      <w:szCs w:val="30"/>
      <w:lang w:eastAsia="en-US"/>
    </w:rPr>
  </w:style>
  <w:style w:type="paragraph" w:customStyle="1" w:styleId="affd">
    <w:name w:val="正文文本样式 加粗"/>
    <w:basedOn w:val="aff7"/>
    <w:qFormat/>
    <w:rsid w:val="005B6EC5"/>
    <w:rPr>
      <w:b/>
    </w:rPr>
  </w:style>
  <w:style w:type="paragraph" w:customStyle="1" w:styleId="CharCharChar2">
    <w:name w:val="Char Char Char2"/>
    <w:basedOn w:val="a6"/>
    <w:qFormat/>
    <w:rsid w:val="005B6EC5"/>
    <w:rPr>
      <w:rFonts w:ascii="Tahoma" w:hAnsi="Tahoma"/>
      <w:sz w:val="24"/>
    </w:rPr>
  </w:style>
  <w:style w:type="paragraph" w:customStyle="1" w:styleId="xl31">
    <w:name w:val="xl31"/>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Arial Unicode MS" w:hAnsi="Calibri"/>
      <w:color w:val="000000"/>
      <w:kern w:val="0"/>
      <w:sz w:val="20"/>
    </w:rPr>
  </w:style>
  <w:style w:type="paragraph" w:customStyle="1" w:styleId="xl51">
    <w:name w:val="xl51"/>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rPr>
  </w:style>
  <w:style w:type="paragraph" w:customStyle="1" w:styleId="26">
    <w:name w:val="样式2"/>
    <w:basedOn w:val="19"/>
    <w:qFormat/>
    <w:rsid w:val="005B6EC5"/>
    <w:pPr>
      <w:spacing w:line="360" w:lineRule="auto"/>
      <w:jc w:val="center"/>
    </w:pPr>
    <w:rPr>
      <w:sz w:val="24"/>
    </w:rPr>
  </w:style>
  <w:style w:type="paragraph" w:customStyle="1" w:styleId="affe">
    <w:name w:val="样式 宋体 五号 行距: 单倍行距"/>
    <w:basedOn w:val="a6"/>
    <w:qFormat/>
    <w:rsid w:val="005B6EC5"/>
    <w:pPr>
      <w:adjustRightInd w:val="0"/>
      <w:jc w:val="left"/>
      <w:textAlignment w:val="baseline"/>
    </w:pPr>
    <w:rPr>
      <w:rFonts w:ascii="宋体" w:hAnsi="宋体"/>
      <w:kern w:val="0"/>
    </w:rPr>
  </w:style>
  <w:style w:type="paragraph" w:customStyle="1" w:styleId="CharCharCharCharCharCharCharCharCharChar">
    <w:name w:val="Char Char Char Char Char Char Char Char Char Char"/>
    <w:basedOn w:val="a6"/>
    <w:qFormat/>
    <w:rsid w:val="005B6EC5"/>
    <w:rPr>
      <w:rFonts w:ascii="Calibri" w:hAnsi="Calibri"/>
      <w:szCs w:val="24"/>
    </w:rPr>
  </w:style>
  <w:style w:type="paragraph" w:customStyle="1" w:styleId="xl43">
    <w:name w:val="xl43"/>
    <w:basedOn w:val="a6"/>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rPr>
  </w:style>
  <w:style w:type="paragraph" w:customStyle="1" w:styleId="a5">
    <w:name w:val="正文列项_数字"/>
    <w:basedOn w:val="a6"/>
    <w:qFormat/>
    <w:rsid w:val="005B6EC5"/>
    <w:pPr>
      <w:numPr>
        <w:ilvl w:val="7"/>
        <w:numId w:val="4"/>
      </w:numPr>
      <w:tabs>
        <w:tab w:val="clear" w:pos="860"/>
      </w:tabs>
      <w:autoSpaceDE w:val="0"/>
      <w:autoSpaceDN w:val="0"/>
      <w:spacing w:line="460" w:lineRule="exact"/>
      <w:ind w:leftChars="530" w:left="680" w:hangingChars="150" w:hanging="150"/>
      <w:outlineLvl w:val="7"/>
    </w:pPr>
    <w:rPr>
      <w:rFonts w:ascii="宋体" w:hAnsi="Calibri"/>
      <w:kern w:val="0"/>
      <w:sz w:val="28"/>
    </w:rPr>
  </w:style>
  <w:style w:type="paragraph" w:customStyle="1" w:styleId="CharCharChar1Char">
    <w:name w:val="Char Char Char1 Char"/>
    <w:basedOn w:val="a6"/>
    <w:qFormat/>
    <w:rsid w:val="005B6EC5"/>
    <w:rPr>
      <w:rFonts w:ascii="Tahoma" w:hAnsi="Tahoma"/>
      <w:sz w:val="24"/>
    </w:rPr>
  </w:style>
  <w:style w:type="paragraph" w:customStyle="1" w:styleId="xl39">
    <w:name w:val="xl39"/>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6"/>
    <w:qFormat/>
    <w:rsid w:val="005B6EC5"/>
    <w:pPr>
      <w:widowControl/>
      <w:spacing w:line="400" w:lineRule="exact"/>
      <w:jc w:val="center"/>
    </w:pPr>
    <w:rPr>
      <w:rFonts w:ascii="Calibri" w:hAnsi="Calibri"/>
      <w:szCs w:val="24"/>
    </w:rPr>
  </w:style>
  <w:style w:type="paragraph" w:customStyle="1" w:styleId="xl50">
    <w:name w:val="xl50"/>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
    <w:name w:val="No Spacing"/>
    <w:qFormat/>
    <w:rsid w:val="005B6EC5"/>
    <w:pPr>
      <w:widowControl w:val="0"/>
      <w:jc w:val="both"/>
    </w:pPr>
    <w:rPr>
      <w:rFonts w:ascii="Calibri" w:eastAsia="宋体" w:hAnsi="Calibri" w:cs="Times New Roman"/>
      <w:szCs w:val="24"/>
    </w:rPr>
  </w:style>
  <w:style w:type="paragraph" w:customStyle="1" w:styleId="afff0">
    <w:name w:val="正文 + 宋体"/>
    <w:basedOn w:val="a6"/>
    <w:qFormat/>
    <w:rsid w:val="005B6EC5"/>
    <w:pPr>
      <w:widowControl/>
      <w:ind w:left="360" w:hanging="360"/>
      <w:jc w:val="left"/>
    </w:pPr>
    <w:rPr>
      <w:rFonts w:ascii="宋体" w:hAnsi="宋体" w:cs="宋体"/>
      <w:b/>
      <w:bCs/>
      <w:color w:val="000000"/>
      <w:kern w:val="0"/>
      <w:sz w:val="18"/>
      <w:szCs w:val="18"/>
    </w:rPr>
  </w:style>
  <w:style w:type="paragraph" w:customStyle="1" w:styleId="Default">
    <w:name w:val="Default"/>
    <w:qFormat/>
    <w:rsid w:val="005B6EC5"/>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5B6EC5"/>
    <w:pPr>
      <w:widowControl/>
      <w:spacing w:after="160" w:line="240" w:lineRule="exact"/>
      <w:jc w:val="center"/>
    </w:pPr>
    <w:rPr>
      <w:rFonts w:ascii="宋体" w:hAnsi="宋体"/>
      <w:b/>
      <w:kern w:val="0"/>
      <w:sz w:val="30"/>
      <w:szCs w:val="30"/>
      <w:lang w:eastAsia="en-US"/>
    </w:rPr>
  </w:style>
  <w:style w:type="paragraph" w:customStyle="1" w:styleId="afff1">
    <w:name w:val="图中文字"/>
    <w:basedOn w:val="a6"/>
    <w:qFormat/>
    <w:rsid w:val="005B6EC5"/>
    <w:pPr>
      <w:adjustRightInd w:val="0"/>
      <w:snapToGrid w:val="0"/>
      <w:spacing w:line="0" w:lineRule="atLeast"/>
      <w:jc w:val="center"/>
    </w:pPr>
    <w:rPr>
      <w:rFonts w:ascii="Calibri" w:hAnsi="Calibri"/>
      <w:sz w:val="24"/>
    </w:rPr>
  </w:style>
  <w:style w:type="paragraph" w:customStyle="1" w:styleId="2">
    <w:name w:val="样式 标题 2 + 宋体 五号 行距: 单倍行距"/>
    <w:basedOn w:val="20"/>
    <w:qFormat/>
    <w:rsid w:val="005B6EC5"/>
    <w:pPr>
      <w:numPr>
        <w:ilvl w:val="1"/>
        <w:numId w:val="8"/>
      </w:numPr>
      <w:tabs>
        <w:tab w:val="left" w:pos="1188"/>
      </w:tabs>
      <w:adjustRightInd w:val="0"/>
      <w:spacing w:line="240" w:lineRule="auto"/>
      <w:jc w:val="left"/>
      <w:textAlignment w:val="baseline"/>
    </w:pPr>
    <w:rPr>
      <w:rFonts w:ascii="宋体" w:eastAsia="宋体" w:hAnsi="宋体" w:cs="Times New Roman"/>
      <w:kern w:val="0"/>
      <w:sz w:val="21"/>
      <w:szCs w:val="20"/>
    </w:rPr>
  </w:style>
  <w:style w:type="paragraph" w:customStyle="1" w:styleId="xl40">
    <w:name w:val="xl40"/>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6"/>
    <w:qFormat/>
    <w:rsid w:val="005B6EC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2">
    <w:name w:val="字元 字元"/>
    <w:basedOn w:val="a6"/>
    <w:qFormat/>
    <w:rsid w:val="005B6EC5"/>
    <w:rPr>
      <w:rFonts w:ascii="Tahoma" w:hAnsi="Tahoma"/>
      <w:sz w:val="24"/>
    </w:rPr>
  </w:style>
  <w:style w:type="paragraph" w:customStyle="1" w:styleId="CharCharCharCharCharCharCharCharCharChar2">
    <w:name w:val="Char Char Char Char Char Char Char Char Char Char2"/>
    <w:basedOn w:val="a6"/>
    <w:qFormat/>
    <w:rsid w:val="005B6EC5"/>
    <w:rPr>
      <w:rFonts w:ascii="宋体" w:hAnsi="宋体" w:cs="Courier New"/>
      <w:sz w:val="32"/>
      <w:szCs w:val="32"/>
    </w:rPr>
  </w:style>
  <w:style w:type="paragraph" w:customStyle="1" w:styleId="Char2CharCharCharCharCharChar">
    <w:name w:val="Char2 Char Char Char Char Char Char"/>
    <w:basedOn w:val="a6"/>
    <w:qFormat/>
    <w:rsid w:val="005B6EC5"/>
    <w:pPr>
      <w:widowControl/>
      <w:spacing w:line="400" w:lineRule="exact"/>
      <w:jc w:val="center"/>
    </w:pPr>
    <w:rPr>
      <w:rFonts w:ascii="Calibri" w:hAnsi="Calibri"/>
      <w:szCs w:val="24"/>
    </w:rPr>
  </w:style>
  <w:style w:type="paragraph" w:customStyle="1" w:styleId="afff3">
    <w:name w:val="??"/>
    <w:qFormat/>
    <w:rsid w:val="005B6EC5"/>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5B6EC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f4">
    <w:name w:val="图例"/>
    <w:basedOn w:val="a6"/>
    <w:qFormat/>
    <w:rsid w:val="005B6EC5"/>
    <w:pPr>
      <w:spacing w:before="120" w:after="120" w:line="360" w:lineRule="auto"/>
      <w:jc w:val="center"/>
    </w:pPr>
    <w:rPr>
      <w:rFonts w:ascii="Calibri" w:eastAsia="仿宋_GB2312" w:hAnsi="Calibri"/>
      <w:b/>
      <w:sz w:val="24"/>
    </w:rPr>
  </w:style>
  <w:style w:type="paragraph" w:customStyle="1" w:styleId="afff5">
    <w:name w:val="图文"/>
    <w:basedOn w:val="a6"/>
    <w:qFormat/>
    <w:rsid w:val="005B6EC5"/>
    <w:pPr>
      <w:adjustRightInd w:val="0"/>
      <w:snapToGrid w:val="0"/>
      <w:spacing w:after="50" w:line="360" w:lineRule="auto"/>
    </w:pPr>
    <w:rPr>
      <w:rFonts w:ascii="Calibri" w:hAnsi="Calibri"/>
      <w:sz w:val="24"/>
      <w:szCs w:val="24"/>
    </w:rPr>
  </w:style>
  <w:style w:type="paragraph" w:customStyle="1" w:styleId="CharChar1CharCharCharCharCharChar1">
    <w:name w:val="Char Char1 Char Char Char Char Char Char1"/>
    <w:basedOn w:val="a6"/>
    <w:qFormat/>
    <w:rsid w:val="005B6EC5"/>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6"/>
    <w:qFormat/>
    <w:rsid w:val="005B6EC5"/>
    <w:pPr>
      <w:widowControl/>
      <w:adjustRightInd w:val="0"/>
      <w:spacing w:line="360" w:lineRule="auto"/>
      <w:ind w:firstLineChars="200" w:firstLine="480"/>
      <w:jc w:val="left"/>
    </w:pPr>
    <w:rPr>
      <w:rFonts w:ascii="Calibri" w:hAnsi="Calibri"/>
      <w:color w:val="FF0000"/>
      <w:kern w:val="0"/>
      <w:sz w:val="24"/>
    </w:rPr>
  </w:style>
  <w:style w:type="paragraph" w:customStyle="1" w:styleId="-2">
    <w:name w:val="正文须知-2级"/>
    <w:basedOn w:val="a6"/>
    <w:qFormat/>
    <w:rsid w:val="005B6EC5"/>
    <w:pPr>
      <w:numPr>
        <w:ilvl w:val="1"/>
        <w:numId w:val="6"/>
      </w:numPr>
      <w:adjustRightInd w:val="0"/>
      <w:snapToGrid w:val="0"/>
      <w:spacing w:line="300" w:lineRule="auto"/>
    </w:pPr>
    <w:rPr>
      <w:rFonts w:ascii="宋体" w:hAnsi="Calibri"/>
      <w:sz w:val="24"/>
      <w:szCs w:val="21"/>
    </w:rPr>
  </w:style>
  <w:style w:type="paragraph" w:customStyle="1" w:styleId="xl27">
    <w:name w:val="xl27"/>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0"/>
    </w:rPr>
  </w:style>
  <w:style w:type="paragraph" w:customStyle="1" w:styleId="CharChar41">
    <w:name w:val="Char Char41"/>
    <w:basedOn w:val="a6"/>
    <w:qFormat/>
    <w:rsid w:val="005B6EC5"/>
    <w:pPr>
      <w:widowControl/>
      <w:spacing w:line="400" w:lineRule="exact"/>
      <w:jc w:val="center"/>
    </w:pPr>
    <w:rPr>
      <w:rFonts w:ascii="Calibri" w:hAnsi="Calibri"/>
      <w:szCs w:val="24"/>
    </w:rPr>
  </w:style>
  <w:style w:type="paragraph" w:customStyle="1" w:styleId="xl23">
    <w:name w:val="xl23"/>
    <w:basedOn w:val="a6"/>
    <w:qFormat/>
    <w:rsid w:val="005B6EC5"/>
    <w:pPr>
      <w:widowControl/>
      <w:spacing w:before="100" w:beforeAutospacing="1" w:after="100" w:afterAutospacing="1" w:line="360" w:lineRule="auto"/>
      <w:textAlignment w:val="top"/>
    </w:pPr>
    <w:rPr>
      <w:rFonts w:ascii="Calibri" w:hAnsi="Calibri"/>
      <w:kern w:val="0"/>
      <w:sz w:val="24"/>
    </w:rPr>
  </w:style>
  <w:style w:type="paragraph" w:customStyle="1" w:styleId="Style160">
    <w:name w:val="_Style 160"/>
    <w:qFormat/>
    <w:rsid w:val="005B6EC5"/>
    <w:rPr>
      <w:rFonts w:ascii="Calibri" w:eastAsia="宋体" w:hAnsi="Calibri" w:cs="Times New Roman"/>
      <w:szCs w:val="24"/>
    </w:rPr>
  </w:style>
  <w:style w:type="paragraph" w:customStyle="1" w:styleId="3">
    <w:name w:val="项目编号3"/>
    <w:basedOn w:val="aff7"/>
    <w:qFormat/>
    <w:rsid w:val="005B6EC5"/>
    <w:pPr>
      <w:numPr>
        <w:numId w:val="9"/>
      </w:numPr>
    </w:pPr>
  </w:style>
  <w:style w:type="paragraph" w:customStyle="1" w:styleId="1c">
    <w:name w:val="修订1"/>
    <w:qFormat/>
    <w:rsid w:val="005B6EC5"/>
    <w:rPr>
      <w:rFonts w:ascii="Calibri" w:eastAsia="宋体" w:hAnsi="Calibri" w:cs="Times New Roman"/>
      <w:szCs w:val="24"/>
    </w:rPr>
  </w:style>
  <w:style w:type="paragraph" w:customStyle="1" w:styleId="27">
    <w:name w:val="字元 字元2"/>
    <w:basedOn w:val="a6"/>
    <w:qFormat/>
    <w:rsid w:val="005B6EC5"/>
    <w:rPr>
      <w:rFonts w:ascii="Tahoma" w:hAnsi="Tahoma"/>
      <w:sz w:val="24"/>
    </w:rPr>
  </w:style>
  <w:style w:type="paragraph" w:customStyle="1" w:styleId="xl25">
    <w:name w:val="xl25"/>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rPr>
  </w:style>
  <w:style w:type="paragraph" w:customStyle="1" w:styleId="CharChar4">
    <w:name w:val="Char Char4"/>
    <w:basedOn w:val="a6"/>
    <w:qFormat/>
    <w:rsid w:val="005B6EC5"/>
    <w:pPr>
      <w:widowControl/>
      <w:spacing w:line="400" w:lineRule="exact"/>
      <w:jc w:val="center"/>
    </w:pPr>
    <w:rPr>
      <w:rFonts w:ascii="Calibri" w:hAnsi="Calibri"/>
      <w:szCs w:val="24"/>
    </w:rPr>
  </w:style>
  <w:style w:type="paragraph" w:customStyle="1" w:styleId="CharCharChar">
    <w:name w:val="Char Char Char"/>
    <w:basedOn w:val="a6"/>
    <w:qFormat/>
    <w:rsid w:val="005B6EC5"/>
    <w:rPr>
      <w:rFonts w:ascii="Tahoma" w:hAnsi="Tahoma"/>
      <w:sz w:val="24"/>
    </w:rPr>
  </w:style>
  <w:style w:type="paragraph" w:customStyle="1" w:styleId="1CharCharCharChar">
    <w:name w:val="1 Char Char Char Char"/>
    <w:basedOn w:val="a6"/>
    <w:qFormat/>
    <w:rsid w:val="005B6EC5"/>
    <w:rPr>
      <w:rFonts w:ascii="Tahoma" w:hAnsi="Tahoma"/>
      <w:sz w:val="24"/>
    </w:rPr>
  </w:style>
  <w:style w:type="paragraph" w:customStyle="1" w:styleId="xl34">
    <w:name w:val="xl34"/>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FF6600"/>
      <w:kern w:val="0"/>
      <w:sz w:val="20"/>
    </w:rPr>
  </w:style>
  <w:style w:type="paragraph" w:customStyle="1" w:styleId="Charf2">
    <w:name w:val="Char"/>
    <w:basedOn w:val="a6"/>
    <w:qFormat/>
    <w:rsid w:val="005B6EC5"/>
    <w:pPr>
      <w:tabs>
        <w:tab w:val="left" w:pos="360"/>
      </w:tabs>
    </w:pPr>
    <w:rPr>
      <w:rFonts w:ascii="Calibri" w:hAnsi="Calibri"/>
      <w:sz w:val="24"/>
      <w:szCs w:val="24"/>
    </w:rPr>
  </w:style>
  <w:style w:type="paragraph" w:customStyle="1" w:styleId="default0">
    <w:name w:val="default"/>
    <w:basedOn w:val="a6"/>
    <w:qFormat/>
    <w:rsid w:val="005B6EC5"/>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5B6EC5"/>
    <w:rPr>
      <w:rFonts w:ascii="Tahoma" w:hAnsi="Tahoma"/>
      <w:sz w:val="24"/>
    </w:rPr>
  </w:style>
  <w:style w:type="paragraph" w:customStyle="1" w:styleId="font8">
    <w:name w:val="font8"/>
    <w:basedOn w:val="a6"/>
    <w:qFormat/>
    <w:rsid w:val="005B6EC5"/>
    <w:pPr>
      <w:widowControl/>
      <w:spacing w:before="100" w:beforeAutospacing="1" w:after="100" w:afterAutospacing="1"/>
      <w:jc w:val="left"/>
    </w:pPr>
    <w:rPr>
      <w:rFonts w:ascii="Calibri" w:hAnsi="Calibri"/>
      <w:kern w:val="0"/>
      <w:sz w:val="36"/>
      <w:szCs w:val="36"/>
    </w:rPr>
  </w:style>
  <w:style w:type="paragraph" w:customStyle="1" w:styleId="GB2312">
    <w:name w:val="正文 + 楷体_GB2312"/>
    <w:basedOn w:val="a6"/>
    <w:qFormat/>
    <w:rsid w:val="005B6EC5"/>
    <w:pPr>
      <w:widowControl/>
      <w:jc w:val="left"/>
    </w:pPr>
    <w:rPr>
      <w:rFonts w:ascii="楷体_GB2312" w:eastAsia="楷体_GB2312" w:hAnsi="Calibri" w:cs="Arial"/>
      <w:kern w:val="0"/>
      <w:sz w:val="24"/>
      <w:szCs w:val="24"/>
    </w:rPr>
  </w:style>
  <w:style w:type="paragraph" w:customStyle="1" w:styleId="font9">
    <w:name w:val="font9"/>
    <w:basedOn w:val="a6"/>
    <w:qFormat/>
    <w:rsid w:val="005B6EC5"/>
    <w:pPr>
      <w:widowControl/>
      <w:spacing w:before="100" w:beforeAutospacing="1" w:after="100" w:afterAutospacing="1"/>
      <w:jc w:val="left"/>
    </w:pPr>
    <w:rPr>
      <w:rFonts w:ascii="宋体" w:hAnsi="宋体" w:cs="Arial Unicode MS" w:hint="eastAsia"/>
      <w:color w:val="000000"/>
      <w:kern w:val="0"/>
      <w:sz w:val="20"/>
    </w:rPr>
  </w:style>
  <w:style w:type="paragraph" w:customStyle="1" w:styleId="ParaCharCharCharChar">
    <w:name w:val="默认段落字体 Para Char Char Char Char"/>
    <w:basedOn w:val="a6"/>
    <w:qFormat/>
    <w:rsid w:val="005B6EC5"/>
    <w:rPr>
      <w:rFonts w:ascii="Arial" w:hAnsi="Arial" w:cs="Arial"/>
      <w:szCs w:val="21"/>
    </w:rPr>
  </w:style>
  <w:style w:type="paragraph" w:customStyle="1" w:styleId="28">
    <w:name w:val="正文缩进2"/>
    <w:basedOn w:val="a6"/>
    <w:qFormat/>
    <w:rsid w:val="005B6EC5"/>
    <w:pPr>
      <w:widowControl/>
      <w:adjustRightInd w:val="0"/>
      <w:snapToGrid w:val="0"/>
      <w:spacing w:line="480" w:lineRule="exact"/>
      <w:ind w:firstLine="567"/>
    </w:pPr>
    <w:rPr>
      <w:rFonts w:ascii="宋体" w:hAnsi="Calibri"/>
      <w:snapToGrid w:val="0"/>
      <w:color w:val="000000"/>
      <w:kern w:val="28"/>
      <w:sz w:val="28"/>
      <w:lang w:val="zh-CN"/>
    </w:rPr>
  </w:style>
  <w:style w:type="paragraph" w:customStyle="1" w:styleId="a3">
    <w:name w:val="五级条标题"/>
    <w:basedOn w:val="a2"/>
    <w:next w:val="a6"/>
    <w:qFormat/>
    <w:rsid w:val="005B6EC5"/>
    <w:pPr>
      <w:numPr>
        <w:ilvl w:val="5"/>
      </w:numPr>
      <w:ind w:left="0" w:hanging="840"/>
      <w:outlineLvl w:val="5"/>
    </w:pPr>
  </w:style>
  <w:style w:type="paragraph" w:customStyle="1" w:styleId="Char30">
    <w:name w:val="Char3"/>
    <w:basedOn w:val="a6"/>
    <w:qFormat/>
    <w:rsid w:val="005B6EC5"/>
    <w:pPr>
      <w:tabs>
        <w:tab w:val="left" w:pos="360"/>
      </w:tabs>
    </w:pPr>
    <w:rPr>
      <w:rFonts w:ascii="Calibri" w:hAnsi="Calibri"/>
      <w:sz w:val="24"/>
      <w:szCs w:val="24"/>
    </w:rPr>
  </w:style>
  <w:style w:type="paragraph" w:customStyle="1" w:styleId="afff6">
    <w:name w:val="文档正文"/>
    <w:basedOn w:val="a6"/>
    <w:qFormat/>
    <w:rsid w:val="005B6EC5"/>
    <w:pPr>
      <w:snapToGrid w:val="0"/>
      <w:spacing w:before="120" w:after="120" w:line="180" w:lineRule="auto"/>
    </w:pPr>
    <w:rPr>
      <w:rFonts w:ascii="Arial" w:hAnsi="Arial"/>
    </w:rPr>
  </w:style>
  <w:style w:type="paragraph" w:customStyle="1" w:styleId="background1">
    <w:name w:val="background1"/>
    <w:basedOn w:val="a6"/>
    <w:qFormat/>
    <w:rsid w:val="005B6EC5"/>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6"/>
    <w:qFormat/>
    <w:rsid w:val="005B6EC5"/>
    <w:pPr>
      <w:snapToGrid w:val="0"/>
      <w:spacing w:line="360" w:lineRule="auto"/>
      <w:ind w:firstLineChars="200" w:firstLine="200"/>
    </w:pPr>
    <w:rPr>
      <w:rFonts w:ascii="Calibri" w:eastAsia="仿宋_GB2312" w:hAnsi="Calibri"/>
      <w:sz w:val="24"/>
      <w:szCs w:val="24"/>
    </w:rPr>
  </w:style>
  <w:style w:type="paragraph" w:customStyle="1" w:styleId="CharChar1CharCharCharCharCharCharCharChar">
    <w:name w:val="Char Char1 Char Char Char Char Char Char Char Char"/>
    <w:basedOn w:val="a6"/>
    <w:qFormat/>
    <w:rsid w:val="005B6EC5"/>
    <w:pPr>
      <w:widowControl/>
      <w:spacing w:after="160" w:line="240" w:lineRule="exact"/>
      <w:jc w:val="left"/>
    </w:pPr>
    <w:rPr>
      <w:rFonts w:ascii="Verdana" w:hAnsi="Verdana"/>
      <w:kern w:val="0"/>
      <w:sz w:val="20"/>
      <w:lang w:eastAsia="en-US"/>
    </w:rPr>
  </w:style>
  <w:style w:type="paragraph" w:customStyle="1" w:styleId="TableParagraph">
    <w:name w:val="Table Paragraph"/>
    <w:basedOn w:val="a6"/>
    <w:uiPriority w:val="1"/>
    <w:qFormat/>
    <w:rsid w:val="005B6EC5"/>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5B6EC5"/>
    <w:pPr>
      <w:spacing w:line="480" w:lineRule="exact"/>
      <w:ind w:firstLineChars="200" w:firstLine="480"/>
    </w:pPr>
    <w:rPr>
      <w:rFonts w:ascii="宋体" w:hAnsi="宋体"/>
      <w:kern w:val="0"/>
      <w:sz w:val="24"/>
      <w:szCs w:val="24"/>
      <w:lang w:val="zh-CN"/>
    </w:rPr>
  </w:style>
  <w:style w:type="paragraph" w:customStyle="1" w:styleId="xl38">
    <w:name w:val="xl38"/>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7">
    <w:name w:val="表格文字"/>
    <w:basedOn w:val="af0"/>
    <w:qFormat/>
    <w:rsid w:val="005B6EC5"/>
    <w:pPr>
      <w:tabs>
        <w:tab w:val="clear" w:pos="8640"/>
      </w:tabs>
      <w:spacing w:before="20" w:after="20"/>
      <w:ind w:left="0"/>
    </w:pPr>
    <w:rPr>
      <w:rFonts w:ascii="Century Gothic" w:hAnsi="Century Gothic"/>
      <w:sz w:val="20"/>
    </w:rPr>
  </w:style>
  <w:style w:type="paragraph" w:customStyle="1" w:styleId="CharChar1">
    <w:name w:val="Char Char1"/>
    <w:basedOn w:val="afe"/>
    <w:qFormat/>
    <w:rsid w:val="005B6EC5"/>
    <w:rPr>
      <w:rFonts w:ascii="Tahoma" w:hAnsi="Tahoma"/>
      <w:sz w:val="24"/>
    </w:rPr>
  </w:style>
  <w:style w:type="paragraph" w:customStyle="1" w:styleId="Char1CharCharChar1">
    <w:name w:val="Char1 Char Char Char1"/>
    <w:basedOn w:val="a6"/>
    <w:qFormat/>
    <w:rsid w:val="005B6EC5"/>
    <w:rPr>
      <w:rFonts w:ascii="Tahoma" w:hAnsi="Tahoma" w:cs="仿宋_GB2312"/>
      <w:sz w:val="24"/>
      <w:szCs w:val="28"/>
    </w:rPr>
  </w:style>
  <w:style w:type="paragraph" w:customStyle="1" w:styleId="afff8">
    <w:name w:val="缺省文本"/>
    <w:basedOn w:val="a6"/>
    <w:qFormat/>
    <w:rsid w:val="005B6EC5"/>
    <w:pPr>
      <w:autoSpaceDE w:val="0"/>
      <w:autoSpaceDN w:val="0"/>
      <w:adjustRightInd w:val="0"/>
      <w:jc w:val="left"/>
    </w:pPr>
    <w:rPr>
      <w:rFonts w:ascii="Calibri" w:hAnsi="Calibri"/>
      <w:kern w:val="0"/>
      <w:sz w:val="24"/>
      <w:szCs w:val="24"/>
    </w:rPr>
  </w:style>
  <w:style w:type="paragraph" w:customStyle="1" w:styleId="xl48">
    <w:name w:val="xl48"/>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5B6EC5"/>
    <w:pPr>
      <w:ind w:firstLineChars="200" w:firstLine="420"/>
    </w:pPr>
    <w:rPr>
      <w:rFonts w:ascii="Calibri" w:hAnsi="Calibri"/>
      <w:szCs w:val="22"/>
    </w:rPr>
  </w:style>
  <w:style w:type="paragraph" w:customStyle="1" w:styleId="xl45">
    <w:name w:val="xl45"/>
    <w:basedOn w:val="a6"/>
    <w:qFormat/>
    <w:rsid w:val="005B6EC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Arial Unicode MS" w:hAnsi="Calibri"/>
      <w:color w:val="000000"/>
      <w:kern w:val="0"/>
      <w:sz w:val="22"/>
      <w:szCs w:val="22"/>
    </w:rPr>
  </w:style>
  <w:style w:type="paragraph" w:customStyle="1" w:styleId="xl37">
    <w:name w:val="xl37"/>
    <w:basedOn w:val="a6"/>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6"/>
    <w:qFormat/>
    <w:rsid w:val="005B6EC5"/>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d">
    <w:name w:val="字元 字元1"/>
    <w:basedOn w:val="a6"/>
    <w:qFormat/>
    <w:rsid w:val="005B6EC5"/>
    <w:rPr>
      <w:rFonts w:ascii="Tahoma" w:hAnsi="Tahoma"/>
      <w:sz w:val="24"/>
    </w:rPr>
  </w:style>
  <w:style w:type="paragraph" w:customStyle="1" w:styleId="font5">
    <w:name w:val="font5"/>
    <w:basedOn w:val="a6"/>
    <w:qFormat/>
    <w:rsid w:val="005B6EC5"/>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5B6EC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kern w:val="0"/>
      <w:sz w:val="20"/>
    </w:rPr>
  </w:style>
  <w:style w:type="paragraph" w:customStyle="1" w:styleId="Char210">
    <w:name w:val="Char21"/>
    <w:basedOn w:val="a6"/>
    <w:qFormat/>
    <w:rsid w:val="005B6EC5"/>
    <w:rPr>
      <w:rFonts w:ascii="Tahoma" w:hAnsi="Tahoma"/>
      <w:sz w:val="24"/>
    </w:rPr>
  </w:style>
  <w:style w:type="table" w:customStyle="1" w:styleId="TableNormal">
    <w:name w:val="Table Normal"/>
    <w:unhideWhenUsed/>
    <w:qFormat/>
    <w:rsid w:val="005B6EC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styleId="1-2">
    <w:name w:val="Medium Grid 1 Accent 2"/>
    <w:basedOn w:val="a9"/>
    <w:qFormat/>
    <w:rsid w:val="005B6EC5"/>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Grid">
    <w:name w:val="TableGrid"/>
    <w:qFormat/>
    <w:rsid w:val="005B6EC5"/>
    <w:rPr>
      <w:rFonts w:ascii="Calibri" w:eastAsia="等线" w:hAnsi="Calibri" w:cs="Times New Roman"/>
      <w:kern w:val="0"/>
      <w:sz w:val="22"/>
      <w:lang w:eastAsia="en-US"/>
    </w:rPr>
    <w:tblPr>
      <w:tblCellMar>
        <w:top w:w="0" w:type="dxa"/>
        <w:left w:w="0" w:type="dxa"/>
        <w:bottom w:w="0" w:type="dxa"/>
        <w:right w:w="0" w:type="dxa"/>
      </w:tblCellMar>
    </w:tblPr>
  </w:style>
  <w:style w:type="table" w:styleId="afff9">
    <w:name w:val="Table Grid"/>
    <w:basedOn w:val="a9"/>
    <w:uiPriority w:val="39"/>
    <w:qFormat/>
    <w:rsid w:val="005B6EC5"/>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1">
    <w:name w:val="纯文本 Char3"/>
    <w:aliases w:val="普通文字1 Char,普通文字2 Char,普通文字3 Char,普通文字4 Char,普通文字5 Char,普通文字6 Char,普通文字11 Char,普通文字21 Char,普通文字31 Char,普通文字41 Char,普通文字7 Char,纯文本 Char Char,普通文字 Char Char Char,普通文字 Char Char Char Char Char Char Char2,普通文字 Char Char Char Char Char Char1,小 Char"/>
    <w:qFormat/>
    <w:rsid w:val="005B6EC5"/>
    <w:rPr>
      <w:rFonts w:ascii="宋体" w:eastAsia="宋体" w:hAnsi="Courier New"/>
      <w:kern w:val="2"/>
      <w:sz w:val="21"/>
      <w:lang w:val="en-US" w:eastAsia="zh-CN" w:bidi="ar-SA"/>
    </w:rPr>
  </w:style>
  <w:style w:type="character" w:customStyle="1" w:styleId="Char40">
    <w:name w:val="纯文本 Char4"/>
    <w:aliases w:val="普通文字1 Char4,普通文字2 Char4,普通文字3 Char4,普通文字4 Char4,普通文字5 Char4,普通文字6 Char4,普通文字11 Char4,普通文字21 Char4,普通文字31 Char4,普通文字41 Char4,普通文字7 Char4,纯文本 Char Char4,普通文字 Char Char Char4,普通文字 Char Char Char Char Char Char Char4,普通文字 Char Char4,正 文 1 Char2"/>
    <w:qFormat/>
    <w:rsid w:val="005B6EC5"/>
    <w:rPr>
      <w:rFonts w:ascii="宋体" w:eastAsia="宋体" w:hAnsi="Courier New"/>
      <w:kern w:val="2"/>
      <w:sz w:val="21"/>
      <w:lang w:val="en-US" w:eastAsia="zh-CN" w:bidi="ar-SA"/>
    </w:rPr>
  </w:style>
  <w:style w:type="paragraph" w:customStyle="1" w:styleId="Bodytext2">
    <w:name w:val="Body text|2"/>
    <w:basedOn w:val="a6"/>
    <w:qFormat/>
    <w:rsid w:val="005B6EC5"/>
    <w:pPr>
      <w:spacing w:line="360" w:lineRule="auto"/>
    </w:pPr>
    <w:rPr>
      <w:rFonts w:ascii="宋体" w:hAnsi="宋体" w:cs="宋体"/>
      <w:sz w:val="22"/>
      <w:szCs w:val="22"/>
      <w:lang w:val="zh-TW" w:eastAsia="zh-TW" w:bidi="zh-TW"/>
    </w:rPr>
  </w:style>
  <w:style w:type="paragraph" w:customStyle="1" w:styleId="afffa">
    <w:name w:val="默认"/>
    <w:qFormat/>
    <w:rsid w:val="005B6EC5"/>
    <w:rPr>
      <w:rFonts w:ascii="Helvetica Neue" w:eastAsia="Arial Unicode MS" w:hAnsi="Helvetica Neue" w:cs="Arial Unicode MS"/>
      <w:color w:val="000000"/>
      <w:kern w:val="0"/>
      <w:sz w:val="22"/>
    </w:rPr>
  </w:style>
  <w:style w:type="paragraph" w:customStyle="1" w:styleId="2b">
    <w:name w:val="样式 首行缩进:  2 字符"/>
    <w:basedOn w:val="a6"/>
    <w:qFormat/>
    <w:rsid w:val="005B6EC5"/>
    <w:pPr>
      <w:ind w:firstLine="560"/>
    </w:pPr>
    <w:rPr>
      <w:rFonts w:eastAsia="仿宋_GB2312" w:cs="宋体"/>
      <w:sz w:val="24"/>
    </w:rPr>
  </w:style>
  <w:style w:type="paragraph" w:customStyle="1" w:styleId="1e">
    <w:name w:val="列表段落1"/>
    <w:basedOn w:val="a6"/>
    <w:uiPriority w:val="34"/>
    <w:qFormat/>
    <w:rsid w:val="005B6EC5"/>
    <w:pPr>
      <w:ind w:firstLineChars="200" w:firstLine="420"/>
    </w:pPr>
  </w:style>
  <w:style w:type="paragraph" w:customStyle="1" w:styleId="Afffb">
    <w:name w:val="正文 A"/>
    <w:qFormat/>
    <w:rsid w:val="005B6EC5"/>
    <w:pPr>
      <w:widowControl w:val="0"/>
      <w:pBdr>
        <w:top w:val="nil"/>
        <w:left w:val="nil"/>
        <w:bottom w:val="nil"/>
        <w:right w:val="nil"/>
        <w:between w:val="nil"/>
        <w:bar w:val="nil"/>
      </w:pBdr>
      <w:jc w:val="both"/>
    </w:pPr>
    <w:rPr>
      <w:rFonts w:ascii="Arial Unicode MS" w:eastAsia="Times New Roman" w:hAnsi="Arial Unicode MS" w:cs="Arial Unicode MS" w:hint="eastAsia"/>
      <w:color w:val="000000"/>
      <w:szCs w:val="21"/>
      <w:u w:color="000000"/>
      <w:bdr w:val="nil"/>
    </w:rPr>
  </w:style>
  <w:style w:type="paragraph" w:customStyle="1" w:styleId="2c">
    <w:name w:val="表格样式 2"/>
    <w:qFormat/>
    <w:rsid w:val="005B6EC5"/>
    <w:pPr>
      <w:pBdr>
        <w:top w:val="nil"/>
        <w:left w:val="nil"/>
        <w:bottom w:val="nil"/>
        <w:right w:val="nil"/>
        <w:between w:val="nil"/>
        <w:bar w:val="nil"/>
      </w:pBdr>
    </w:pPr>
    <w:rPr>
      <w:rFonts w:ascii="Helvetica" w:eastAsia="Helvetica" w:hAnsi="Helvetica" w:cs="Helvetica"/>
      <w:color w:val="000000"/>
      <w:kern w:val="0"/>
      <w:sz w:val="20"/>
      <w:szCs w:val="20"/>
      <w:bdr w:val="nil"/>
    </w:rPr>
  </w:style>
  <w:style w:type="paragraph" w:customStyle="1" w:styleId="p15">
    <w:name w:val="p15"/>
    <w:basedOn w:val="a6"/>
    <w:qFormat/>
    <w:rsid w:val="005B6EC5"/>
    <w:pPr>
      <w:widowControl/>
      <w:ind w:firstLine="420"/>
    </w:pPr>
    <w:rPr>
      <w:rFonts w:ascii="Calibri" w:hAnsi="Calibri" w:cs="宋体"/>
      <w:kern w:val="0"/>
      <w:szCs w:val="21"/>
    </w:rPr>
  </w:style>
  <w:style w:type="paragraph" w:customStyle="1" w:styleId="Body1">
    <w:name w:val="Body 1"/>
    <w:qFormat/>
    <w:rsid w:val="005B6EC5"/>
    <w:pPr>
      <w:outlineLvl w:val="0"/>
    </w:pPr>
    <w:rPr>
      <w:rFonts w:ascii="Helvetica" w:eastAsia="宋体" w:hAnsi="Helvetica" w:cs="Helvetica"/>
      <w:b/>
      <w:bCs/>
      <w:color w:val="000000"/>
      <w:kern w:val="0"/>
      <w:sz w:val="20"/>
      <w:szCs w:val="20"/>
      <w:u w:color="000000"/>
    </w:rPr>
  </w:style>
  <w:style w:type="paragraph" w:customStyle="1" w:styleId="Pa0">
    <w:name w:val="Pa0"/>
    <w:basedOn w:val="a6"/>
    <w:next w:val="a6"/>
    <w:uiPriority w:val="99"/>
    <w:qFormat/>
    <w:rsid w:val="005B6EC5"/>
    <w:pPr>
      <w:autoSpaceDE w:val="0"/>
      <w:autoSpaceDN w:val="0"/>
      <w:adjustRightInd w:val="0"/>
      <w:spacing w:line="241" w:lineRule="atLeast"/>
      <w:jc w:val="left"/>
    </w:pPr>
    <w:rPr>
      <w:rFonts w:ascii="......_." w:eastAsia="......_." w:hAnsi="Calibri"/>
      <w:kern w:val="0"/>
      <w:sz w:val="24"/>
      <w:szCs w:val="24"/>
    </w:rPr>
  </w:style>
  <w:style w:type="character" w:customStyle="1" w:styleId="A80">
    <w:name w:val="A8"/>
    <w:uiPriority w:val="99"/>
    <w:qFormat/>
    <w:rsid w:val="005B6EC5"/>
    <w:rPr>
      <w:rFonts w:cs="......_."/>
      <w:color w:val="000000"/>
      <w:sz w:val="18"/>
      <w:szCs w:val="18"/>
    </w:rPr>
  </w:style>
  <w:style w:type="character" w:customStyle="1" w:styleId="A90">
    <w:name w:val="A9"/>
    <w:uiPriority w:val="99"/>
    <w:qFormat/>
    <w:rsid w:val="005B6EC5"/>
    <w:rPr>
      <w:rFonts w:cs="......_."/>
      <w:color w:val="000000"/>
      <w:sz w:val="10"/>
      <w:szCs w:val="10"/>
    </w:rPr>
  </w:style>
  <w:style w:type="paragraph" w:styleId="afffc">
    <w:name w:val="Revision"/>
    <w:hidden/>
    <w:uiPriority w:val="99"/>
    <w:semiHidden/>
    <w:rsid w:val="005B6EC5"/>
    <w:rPr>
      <w:rFonts w:ascii="Calibri" w:eastAsia="宋体" w:hAnsi="Calibri" w:cs="Times New Roman"/>
      <w:szCs w:val="24"/>
    </w:rPr>
  </w:style>
  <w:style w:type="paragraph" w:customStyle="1" w:styleId="afffd">
    <w:name w:val="样式"/>
    <w:basedOn w:val="a6"/>
    <w:next w:val="ad"/>
    <w:uiPriority w:val="99"/>
    <w:qFormat/>
    <w:rsid w:val="005B6EC5"/>
    <w:rPr>
      <w:rFonts w:ascii="宋体" w:hAnsi="Courier New" w:cs="宋体"/>
      <w:szCs w:val="21"/>
    </w:rPr>
  </w:style>
  <w:style w:type="character" w:customStyle="1" w:styleId="2Char3">
    <w:name w:val="正文文本 2 Char"/>
    <w:basedOn w:val="a8"/>
    <w:link w:val="2d"/>
    <w:qFormat/>
    <w:rsid w:val="005B6EC5"/>
    <w:rPr>
      <w:rFonts w:ascii="Times New Roman" w:hAnsi="Times New Roman"/>
    </w:rPr>
  </w:style>
  <w:style w:type="paragraph" w:styleId="2d">
    <w:name w:val="Body Text 2"/>
    <w:basedOn w:val="a6"/>
    <w:link w:val="2Char3"/>
    <w:qFormat/>
    <w:rsid w:val="005B6EC5"/>
    <w:pPr>
      <w:adjustRightInd w:val="0"/>
      <w:spacing w:after="120" w:line="480" w:lineRule="auto"/>
      <w:textAlignment w:val="baseline"/>
    </w:pPr>
    <w:rPr>
      <w:rFonts w:eastAsiaTheme="minorEastAsia" w:cstheme="minorBidi"/>
      <w:szCs w:val="22"/>
    </w:rPr>
  </w:style>
  <w:style w:type="character" w:customStyle="1" w:styleId="2Char12">
    <w:name w:val="正文文本 2 Char1"/>
    <w:basedOn w:val="a8"/>
    <w:uiPriority w:val="99"/>
    <w:semiHidden/>
    <w:rsid w:val="005B6EC5"/>
    <w:rPr>
      <w:rFonts w:ascii="Times New Roman" w:eastAsia="宋体" w:hAnsi="Times New Roman" w:cs="Times New Roman"/>
      <w:szCs w:val="20"/>
    </w:rPr>
  </w:style>
  <w:style w:type="character" w:customStyle="1" w:styleId="font01">
    <w:name w:val="font01"/>
    <w:basedOn w:val="a8"/>
    <w:qFormat/>
    <w:rsid w:val="005B6EC5"/>
    <w:rPr>
      <w:rFonts w:ascii="等线" w:eastAsia="等线" w:hAnsi="等线" w:cs="等线" w:hint="eastAsia"/>
      <w:color w:val="000000"/>
      <w:sz w:val="22"/>
      <w:szCs w:val="22"/>
      <w:u w:val="none"/>
    </w:rPr>
  </w:style>
  <w:style w:type="character" w:customStyle="1" w:styleId="font31">
    <w:name w:val="font31"/>
    <w:basedOn w:val="a8"/>
    <w:qFormat/>
    <w:rsid w:val="005B6EC5"/>
    <w:rPr>
      <w:rFonts w:ascii="等线" w:eastAsia="等线" w:hAnsi="等线" w:cs="等线" w:hint="eastAsia"/>
      <w:color w:val="000000"/>
      <w:sz w:val="22"/>
      <w:szCs w:val="22"/>
      <w:u w:val="none"/>
    </w:rPr>
  </w:style>
  <w:style w:type="paragraph" w:customStyle="1" w:styleId="2e">
    <w:name w:val="修订2"/>
    <w:hidden/>
    <w:uiPriority w:val="99"/>
    <w:semiHidden/>
    <w:qFormat/>
    <w:rsid w:val="00957FB7"/>
    <w:rPr>
      <w:rFonts w:ascii="Calibri" w:eastAsia="宋体" w:hAnsi="Calibri" w:cs="Times New Roman"/>
      <w:szCs w:val="24"/>
    </w:rPr>
  </w:style>
  <w:style w:type="paragraph" w:customStyle="1" w:styleId="179">
    <w:name w:val="179"/>
    <w:basedOn w:val="a6"/>
    <w:qFormat/>
    <w:rsid w:val="001E254F"/>
    <w:pPr>
      <w:widowControl/>
      <w:ind w:firstLineChars="200" w:firstLine="420"/>
      <w:textAlignment w:val="baseline"/>
    </w:pPr>
    <w:rPr>
      <w:rFonts w:ascii="Calibri" w:hAnsi="Calibri"/>
      <w:szCs w:val="24"/>
    </w:rPr>
  </w:style>
  <w:style w:type="paragraph" w:styleId="afffe">
    <w:name w:val="toa heading"/>
    <w:basedOn w:val="a6"/>
    <w:next w:val="a6"/>
    <w:uiPriority w:val="99"/>
    <w:semiHidden/>
    <w:unhideWhenUsed/>
    <w:qFormat/>
    <w:rsid w:val="007D5C2F"/>
    <w:pPr>
      <w:spacing w:before="120"/>
    </w:pPr>
    <w:rPr>
      <w:rFonts w:asciiTheme="majorHAnsi" w:hAnsiTheme="majorHAnsi" w:cstheme="majorBidi"/>
      <w:sz w:val="24"/>
      <w:szCs w:val="24"/>
    </w:rPr>
  </w:style>
  <w:style w:type="paragraph" w:styleId="affff">
    <w:name w:val="endnote text"/>
    <w:basedOn w:val="a6"/>
    <w:link w:val="Charf3"/>
    <w:uiPriority w:val="99"/>
    <w:semiHidden/>
    <w:unhideWhenUsed/>
    <w:qFormat/>
    <w:rsid w:val="007D5C2F"/>
    <w:pPr>
      <w:snapToGrid w:val="0"/>
      <w:jc w:val="left"/>
    </w:pPr>
    <w:rPr>
      <w:szCs w:val="22"/>
    </w:rPr>
  </w:style>
  <w:style w:type="character" w:customStyle="1" w:styleId="Charf3">
    <w:name w:val="尾注文本 Char"/>
    <w:basedOn w:val="a8"/>
    <w:link w:val="affff"/>
    <w:uiPriority w:val="99"/>
    <w:semiHidden/>
    <w:qFormat/>
    <w:rsid w:val="007D5C2F"/>
    <w:rPr>
      <w:rFonts w:ascii="Times New Roman" w:eastAsia="宋体" w:hAnsi="Times New Roman" w:cs="Times New Roman"/>
    </w:rPr>
  </w:style>
  <w:style w:type="character" w:customStyle="1" w:styleId="font61">
    <w:name w:val="font61"/>
    <w:qFormat/>
    <w:rsid w:val="007D5C2F"/>
    <w:rPr>
      <w:rFonts w:ascii="Times New Roman" w:hAnsi="Times New Roman" w:cs="Times New Roman" w:hint="default"/>
      <w:color w:val="000000"/>
      <w:sz w:val="20"/>
      <w:szCs w:val="20"/>
      <w:u w:val="none"/>
    </w:rPr>
  </w:style>
  <w:style w:type="paragraph" w:customStyle="1" w:styleId="34">
    <w:name w:val="修订3"/>
    <w:hidden/>
    <w:uiPriority w:val="99"/>
    <w:semiHidden/>
    <w:unhideWhenUsed/>
    <w:qFormat/>
    <w:rsid w:val="007D5C2F"/>
    <w:rPr>
      <w:rFonts w:ascii="Calibri" w:eastAsia="宋体" w:hAnsi="Calibri" w:cs="Times New Roman"/>
      <w:szCs w:val="24"/>
    </w:rPr>
  </w:style>
  <w:style w:type="character" w:customStyle="1" w:styleId="1Char10">
    <w:name w:val="标题 1 Char1"/>
    <w:qFormat/>
    <w:rsid w:val="007D5C2F"/>
    <w:rPr>
      <w:rFonts w:ascii="Times New Roman" w:eastAsia="宋体" w:hAnsi="Times New Roman" w:cs="Times New Roman"/>
      <w:b/>
      <w:bCs/>
      <w:kern w:val="44"/>
      <w:sz w:val="32"/>
      <w:szCs w:val="44"/>
    </w:rPr>
  </w:style>
  <w:style w:type="paragraph" w:customStyle="1" w:styleId="CM2">
    <w:name w:val="CM2"/>
    <w:basedOn w:val="Default"/>
    <w:next w:val="Default"/>
    <w:uiPriority w:val="99"/>
    <w:unhideWhenUsed/>
    <w:qFormat/>
    <w:rsid w:val="007D5C2F"/>
    <w:rPr>
      <w:rFonts w:ascii="宋体" w:hAnsi="Calibri" w:cs="Times New Roman"/>
    </w:rPr>
  </w:style>
  <w:style w:type="paragraph" w:customStyle="1" w:styleId="CM1">
    <w:name w:val="CM1"/>
    <w:basedOn w:val="Default"/>
    <w:next w:val="Default"/>
    <w:uiPriority w:val="99"/>
    <w:unhideWhenUsed/>
    <w:qFormat/>
    <w:rsid w:val="007D5C2F"/>
    <w:pPr>
      <w:spacing w:line="313" w:lineRule="atLeast"/>
    </w:pPr>
    <w:rPr>
      <w:rFonts w:ascii="宋体" w:hAnsi="Calibri" w:cs="Times New Roman"/>
    </w:rPr>
  </w:style>
  <w:style w:type="paragraph" w:customStyle="1" w:styleId="CM7">
    <w:name w:val="CM7"/>
    <w:basedOn w:val="Default"/>
    <w:next w:val="Default"/>
    <w:uiPriority w:val="99"/>
    <w:unhideWhenUsed/>
    <w:qFormat/>
    <w:rsid w:val="007D5C2F"/>
    <w:rPr>
      <w:rFonts w:ascii="宋体" w:hAnsi="Calibri" w:cs="Times New Roman"/>
    </w:rPr>
  </w:style>
  <w:style w:type="paragraph" w:styleId="affff0">
    <w:name w:val="Body Text First Indent"/>
    <w:basedOn w:val="aff3"/>
    <w:link w:val="Charf4"/>
    <w:qFormat/>
    <w:rsid w:val="00FA763C"/>
    <w:pPr>
      <w:tabs>
        <w:tab w:val="clear" w:pos="567"/>
      </w:tabs>
      <w:spacing w:before="0" w:after="120" w:line="240" w:lineRule="auto"/>
      <w:ind w:firstLineChars="100" w:firstLine="420"/>
    </w:pPr>
    <w:rPr>
      <w:rFonts w:ascii="Calibri" w:eastAsia="宋体" w:hAnsi="Calibri" w:cs="Times New Roman"/>
      <w:sz w:val="21"/>
    </w:rPr>
  </w:style>
  <w:style w:type="character" w:customStyle="1" w:styleId="Charf4">
    <w:name w:val="正文首行缩进 Char"/>
    <w:basedOn w:val="Chard"/>
    <w:link w:val="affff0"/>
    <w:qFormat/>
    <w:rsid w:val="00FA763C"/>
    <w:rPr>
      <w:rFonts w:ascii="Calibri" w:eastAsia="宋体" w:hAnsi="Calibri" w:cs="Times New Roman"/>
      <w:sz w:val="24"/>
      <w:szCs w:val="24"/>
    </w:rPr>
  </w:style>
  <w:style w:type="character" w:customStyle="1" w:styleId="normaltextrun">
    <w:name w:val="normaltextrun"/>
    <w:basedOn w:val="a8"/>
    <w:qFormat/>
    <w:rsid w:val="00FA763C"/>
  </w:style>
  <w:style w:type="paragraph" w:customStyle="1" w:styleId="l">
    <w:name w:val="l正文"/>
    <w:qFormat/>
    <w:rsid w:val="00FA763C"/>
    <w:pPr>
      <w:spacing w:line="360" w:lineRule="auto"/>
      <w:ind w:firstLineChars="200" w:firstLine="200"/>
    </w:pPr>
    <w:rPr>
      <w:rFonts w:ascii="Times New Roman" w:eastAsia="宋体" w:hAnsi="Times New Roman" w:cs="Times New Roman"/>
      <w:bCs/>
      <w:sz w:val="24"/>
    </w:rPr>
  </w:style>
  <w:style w:type="paragraph" w:customStyle="1" w:styleId="41">
    <w:name w:val="修订4"/>
    <w:hidden/>
    <w:uiPriority w:val="99"/>
    <w:unhideWhenUsed/>
    <w:qFormat/>
    <w:rsid w:val="00FA763C"/>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强文晓</dc:creator>
  <cp:keywords/>
  <dc:description/>
  <cp:lastModifiedBy>Estela</cp:lastModifiedBy>
  <cp:revision>19</cp:revision>
  <dcterms:created xsi:type="dcterms:W3CDTF">2021-01-14T01:30:00Z</dcterms:created>
  <dcterms:modified xsi:type="dcterms:W3CDTF">2025-07-31T03:28:00Z</dcterms:modified>
</cp:coreProperties>
</file>