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E334" w14:textId="77777777" w:rsidR="00602D57" w:rsidRPr="00602D57" w:rsidRDefault="00602D57" w:rsidP="00602D57">
      <w:pPr>
        <w:spacing w:line="360" w:lineRule="auto"/>
        <w:jc w:val="center"/>
        <w:outlineLvl w:val="0"/>
        <w:rPr>
          <w:rFonts w:ascii="宋体" w:eastAsia="宋体" w:hAnsi="宋体" w:cs="宋体" w:hint="eastAsia"/>
          <w:b/>
          <w:sz w:val="24"/>
          <w14:ligatures w14:val="none"/>
        </w:rPr>
      </w:pPr>
      <w:r w:rsidRPr="00602D57">
        <w:rPr>
          <w:rFonts w:ascii="宋体" w:eastAsia="宋体" w:hAnsi="宋体" w:cs="宋体" w:hint="eastAsia"/>
          <w:b/>
          <w:sz w:val="24"/>
          <w14:ligatures w14:val="none"/>
        </w:rPr>
        <w:t>采购需求</w:t>
      </w:r>
    </w:p>
    <w:p w14:paraId="09C4325D" w14:textId="77777777" w:rsidR="00602D57" w:rsidRPr="00602D57" w:rsidRDefault="00602D57" w:rsidP="00602D57">
      <w:pPr>
        <w:numPr>
          <w:ilvl w:val="0"/>
          <w:numId w:val="14"/>
        </w:numPr>
        <w:spacing w:line="360" w:lineRule="auto"/>
        <w:contextualSpacing/>
        <w:jc w:val="both"/>
        <w:rPr>
          <w:rFonts w:ascii="宋体" w:eastAsia="宋体" w:hAnsi="宋体" w:cs="宋体" w:hint="eastAsia"/>
          <w:b/>
          <w:sz w:val="24"/>
          <w14:ligatures w14:val="none"/>
        </w:rPr>
      </w:pPr>
      <w:r w:rsidRPr="00602D57">
        <w:rPr>
          <w:rFonts w:ascii="宋体" w:eastAsia="宋体" w:hAnsi="宋体" w:cs="宋体" w:hint="eastAsia"/>
          <w:b/>
          <w:sz w:val="24"/>
          <w14:ligatures w14:val="none"/>
        </w:rPr>
        <w:t>采购标的</w:t>
      </w:r>
    </w:p>
    <w:p w14:paraId="46CCCB2A" w14:textId="77777777" w:rsidR="00602D57" w:rsidRPr="00602D57" w:rsidRDefault="00602D57" w:rsidP="00602D57">
      <w:pPr>
        <w:numPr>
          <w:ilvl w:val="0"/>
          <w:numId w:val="15"/>
        </w:num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采购标的（货物需求一览表或简要服务内容及数量）</w:t>
      </w:r>
    </w:p>
    <w:tbl>
      <w:tblPr>
        <w:tblW w:w="4996" w:type="pct"/>
        <w:tblLook w:val="04A0" w:firstRow="1" w:lastRow="0" w:firstColumn="1" w:lastColumn="0" w:noHBand="0" w:noVBand="1"/>
      </w:tblPr>
      <w:tblGrid>
        <w:gridCol w:w="567"/>
        <w:gridCol w:w="1099"/>
        <w:gridCol w:w="2579"/>
        <w:gridCol w:w="1033"/>
        <w:gridCol w:w="1028"/>
        <w:gridCol w:w="1225"/>
        <w:gridCol w:w="748"/>
      </w:tblGrid>
      <w:tr w:rsidR="00602D57" w:rsidRPr="00602D57" w14:paraId="0B5B62FA" w14:textId="77777777" w:rsidTr="00CD2708">
        <w:trPr>
          <w:trHeight w:val="303"/>
        </w:trPr>
        <w:tc>
          <w:tcPr>
            <w:tcW w:w="342" w:type="pct"/>
            <w:tcBorders>
              <w:top w:val="single" w:sz="8" w:space="0" w:color="000000"/>
              <w:left w:val="single" w:sz="8" w:space="0" w:color="000000"/>
              <w:bottom w:val="single" w:sz="8" w:space="0" w:color="000000"/>
              <w:right w:val="single" w:sz="8" w:space="0" w:color="000000"/>
            </w:tcBorders>
            <w:vAlign w:val="center"/>
          </w:tcPr>
          <w:p w14:paraId="399AD8A2"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序号</w:t>
            </w:r>
          </w:p>
        </w:tc>
        <w:tc>
          <w:tcPr>
            <w:tcW w:w="663" w:type="pct"/>
            <w:tcBorders>
              <w:top w:val="single" w:sz="8" w:space="0" w:color="000000"/>
              <w:left w:val="nil"/>
              <w:bottom w:val="single" w:sz="8" w:space="0" w:color="000000"/>
              <w:right w:val="single" w:sz="8" w:space="0" w:color="000000"/>
            </w:tcBorders>
            <w:vAlign w:val="center"/>
          </w:tcPr>
          <w:p w14:paraId="0475988B"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安装科室</w:t>
            </w:r>
          </w:p>
        </w:tc>
        <w:tc>
          <w:tcPr>
            <w:tcW w:w="1556" w:type="pct"/>
            <w:tcBorders>
              <w:top w:val="single" w:sz="8" w:space="0" w:color="000000"/>
              <w:left w:val="nil"/>
              <w:bottom w:val="single" w:sz="8" w:space="0" w:color="000000"/>
              <w:right w:val="single" w:sz="8" w:space="0" w:color="000000"/>
            </w:tcBorders>
            <w:vAlign w:val="center"/>
          </w:tcPr>
          <w:p w14:paraId="2E69D03C"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空调型号</w:t>
            </w:r>
          </w:p>
        </w:tc>
        <w:tc>
          <w:tcPr>
            <w:tcW w:w="624" w:type="pct"/>
            <w:tcBorders>
              <w:top w:val="single" w:sz="8" w:space="0" w:color="000000"/>
              <w:left w:val="nil"/>
              <w:bottom w:val="single" w:sz="8" w:space="0" w:color="000000"/>
              <w:right w:val="single" w:sz="8" w:space="0" w:color="000000"/>
            </w:tcBorders>
            <w:vAlign w:val="center"/>
          </w:tcPr>
          <w:p w14:paraId="2C664911" w14:textId="77777777" w:rsidR="00602D57" w:rsidRPr="00602D57" w:rsidRDefault="00602D57" w:rsidP="00602D57">
            <w:pPr>
              <w:widowControl/>
              <w:spacing w:line="240" w:lineRule="auto"/>
              <w:jc w:val="center"/>
              <w:textAlignment w:val="center"/>
              <w:rPr>
                <w:rFonts w:ascii="宋体" w:eastAsia="宋体" w:hAnsi="宋体" w:cs="宋体" w:hint="eastAsia"/>
                <w:b/>
                <w:bCs/>
                <w:kern w:val="0"/>
                <w:sz w:val="24"/>
                <w:lang w:bidi="ar"/>
                <w14:ligatures w14:val="none"/>
              </w:rPr>
            </w:pPr>
            <w:r w:rsidRPr="00602D57">
              <w:rPr>
                <w:rFonts w:ascii="宋体" w:eastAsia="宋体" w:hAnsi="宋体" w:cs="宋体" w:hint="eastAsia"/>
                <w:b/>
                <w:bCs/>
                <w:kern w:val="0"/>
                <w:sz w:val="24"/>
                <w:lang w:bidi="ar"/>
                <w14:ligatures w14:val="none"/>
              </w:rPr>
              <w:t>数量（台）</w:t>
            </w:r>
          </w:p>
        </w:tc>
        <w:tc>
          <w:tcPr>
            <w:tcW w:w="621" w:type="pct"/>
            <w:tcBorders>
              <w:top w:val="single" w:sz="8" w:space="0" w:color="000000"/>
              <w:left w:val="nil"/>
              <w:bottom w:val="single" w:sz="8" w:space="0" w:color="000000"/>
              <w:right w:val="single" w:sz="8" w:space="0" w:color="000000"/>
            </w:tcBorders>
            <w:vAlign w:val="center"/>
          </w:tcPr>
          <w:p w14:paraId="6B0DDEA6" w14:textId="77777777" w:rsidR="00602D57" w:rsidRPr="00602D57" w:rsidRDefault="00602D57" w:rsidP="00602D57">
            <w:pPr>
              <w:widowControl/>
              <w:spacing w:line="240" w:lineRule="auto"/>
              <w:jc w:val="center"/>
              <w:textAlignment w:val="center"/>
              <w:rPr>
                <w:rFonts w:ascii="宋体" w:eastAsia="宋体" w:hAnsi="宋体" w:cs="宋体" w:hint="eastAsia"/>
                <w:b/>
                <w:bCs/>
                <w:kern w:val="0"/>
                <w:sz w:val="24"/>
                <w:lang w:bidi="ar"/>
                <w14:ligatures w14:val="none"/>
              </w:rPr>
            </w:pPr>
            <w:r w:rsidRPr="00602D57">
              <w:rPr>
                <w:rFonts w:ascii="宋体" w:eastAsia="宋体" w:hAnsi="宋体" w:cs="宋体" w:hint="eastAsia"/>
                <w:b/>
                <w:bCs/>
                <w:kern w:val="0"/>
                <w:sz w:val="24"/>
                <w:lang w:bidi="ar"/>
                <w14:ligatures w14:val="none"/>
              </w:rPr>
              <w:t>数量</w:t>
            </w:r>
          </w:p>
          <w:p w14:paraId="0E237F78" w14:textId="77777777" w:rsidR="00602D57" w:rsidRPr="00602D57" w:rsidRDefault="00602D57" w:rsidP="00602D57">
            <w:pPr>
              <w:widowControl/>
              <w:spacing w:line="240" w:lineRule="auto"/>
              <w:jc w:val="center"/>
              <w:textAlignment w:val="center"/>
              <w:rPr>
                <w:rFonts w:ascii="宋体" w:eastAsia="宋体" w:hAnsi="宋体" w:cs="宋体" w:hint="eastAsia"/>
                <w:b/>
                <w:bCs/>
                <w:kern w:val="0"/>
                <w:sz w:val="24"/>
                <w:lang w:bidi="ar"/>
                <w14:ligatures w14:val="none"/>
              </w:rPr>
            </w:pPr>
            <w:r w:rsidRPr="00602D57">
              <w:rPr>
                <w:rFonts w:ascii="宋体" w:eastAsia="宋体" w:hAnsi="宋体" w:cs="宋体" w:hint="eastAsia"/>
                <w:b/>
                <w:bCs/>
                <w:kern w:val="0"/>
                <w:sz w:val="24"/>
                <w:lang w:bidi="ar"/>
                <w14:ligatures w14:val="none"/>
              </w:rPr>
              <w:t>（组）</w:t>
            </w:r>
          </w:p>
        </w:tc>
        <w:tc>
          <w:tcPr>
            <w:tcW w:w="740" w:type="pct"/>
            <w:tcBorders>
              <w:top w:val="single" w:sz="8" w:space="0" w:color="000000"/>
              <w:left w:val="nil"/>
              <w:bottom w:val="single" w:sz="8" w:space="0" w:color="000000"/>
              <w:right w:val="single" w:sz="8" w:space="0" w:color="000000"/>
            </w:tcBorders>
            <w:vAlign w:val="center"/>
          </w:tcPr>
          <w:p w14:paraId="02DDC722"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kern w:val="0"/>
                <w:sz w:val="24"/>
                <w:lang w:bidi="ar"/>
                <w14:ligatures w14:val="none"/>
              </w:rPr>
              <w:t>制冷量</w:t>
            </w:r>
          </w:p>
        </w:tc>
        <w:tc>
          <w:tcPr>
            <w:tcW w:w="452" w:type="pct"/>
            <w:tcBorders>
              <w:top w:val="single" w:sz="8" w:space="0" w:color="000000"/>
              <w:left w:val="nil"/>
              <w:bottom w:val="single" w:sz="8" w:space="0" w:color="000000"/>
              <w:right w:val="single" w:sz="8" w:space="0" w:color="000000"/>
            </w:tcBorders>
            <w:vAlign w:val="center"/>
          </w:tcPr>
          <w:p w14:paraId="112D2118"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是否允许进口</w:t>
            </w:r>
          </w:p>
        </w:tc>
      </w:tr>
      <w:tr w:rsidR="00602D57" w:rsidRPr="00602D57" w14:paraId="3C66D204" w14:textId="77777777" w:rsidTr="00CD2708">
        <w:trPr>
          <w:trHeight w:val="585"/>
        </w:trPr>
        <w:tc>
          <w:tcPr>
            <w:tcW w:w="342" w:type="pct"/>
            <w:vMerge w:val="restart"/>
            <w:tcBorders>
              <w:top w:val="single" w:sz="8" w:space="0" w:color="000000"/>
              <w:left w:val="single" w:sz="8" w:space="0" w:color="000000"/>
              <w:bottom w:val="single" w:sz="8" w:space="0" w:color="000000"/>
              <w:right w:val="single" w:sz="8" w:space="0" w:color="000000"/>
            </w:tcBorders>
            <w:vAlign w:val="center"/>
          </w:tcPr>
          <w:p w14:paraId="4BF0BF5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663" w:type="pct"/>
            <w:vMerge w:val="restart"/>
            <w:tcBorders>
              <w:top w:val="single" w:sz="8" w:space="0" w:color="000000"/>
              <w:left w:val="single" w:sz="8" w:space="0" w:color="000000"/>
              <w:bottom w:val="single" w:sz="8" w:space="0" w:color="000000"/>
              <w:right w:val="single" w:sz="8" w:space="0" w:color="000000"/>
            </w:tcBorders>
            <w:vAlign w:val="center"/>
          </w:tcPr>
          <w:p w14:paraId="6DE9B1D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门诊大厅草药房等候区</w:t>
            </w:r>
          </w:p>
        </w:tc>
        <w:tc>
          <w:tcPr>
            <w:tcW w:w="1556" w:type="pct"/>
            <w:tcBorders>
              <w:top w:val="nil"/>
              <w:left w:val="nil"/>
              <w:bottom w:val="single" w:sz="8" w:space="0" w:color="000000"/>
              <w:right w:val="single" w:sz="8" w:space="0" w:color="000000"/>
            </w:tcBorders>
            <w:vAlign w:val="center"/>
          </w:tcPr>
          <w:p w14:paraId="39577BC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624" w:type="pct"/>
            <w:tcBorders>
              <w:top w:val="single" w:sz="8" w:space="0" w:color="000000"/>
              <w:left w:val="single" w:sz="8" w:space="0" w:color="000000"/>
              <w:bottom w:val="single" w:sz="8" w:space="0" w:color="000000"/>
              <w:right w:val="single" w:sz="8" w:space="0" w:color="000000"/>
            </w:tcBorders>
            <w:vAlign w:val="center"/>
          </w:tcPr>
          <w:p w14:paraId="6C33C3C6"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val="restart"/>
            <w:tcBorders>
              <w:top w:val="nil"/>
              <w:left w:val="nil"/>
              <w:right w:val="single" w:sz="8" w:space="0" w:color="000000"/>
            </w:tcBorders>
            <w:vAlign w:val="center"/>
          </w:tcPr>
          <w:p w14:paraId="18EA7E44"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740" w:type="pct"/>
            <w:tcBorders>
              <w:top w:val="nil"/>
              <w:left w:val="nil"/>
              <w:bottom w:val="single" w:sz="8" w:space="0" w:color="000000"/>
              <w:right w:val="single" w:sz="8" w:space="0" w:color="000000"/>
            </w:tcBorders>
            <w:vAlign w:val="center"/>
          </w:tcPr>
          <w:p w14:paraId="76FAA994"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33.5KW</w:t>
            </w:r>
          </w:p>
        </w:tc>
        <w:tc>
          <w:tcPr>
            <w:tcW w:w="452" w:type="pct"/>
            <w:vMerge w:val="restart"/>
            <w:tcBorders>
              <w:top w:val="single" w:sz="8" w:space="0" w:color="000000"/>
              <w:left w:val="single" w:sz="8" w:space="0" w:color="000000"/>
              <w:bottom w:val="single" w:sz="8" w:space="0" w:color="000000"/>
              <w:right w:val="single" w:sz="8" w:space="0" w:color="000000"/>
            </w:tcBorders>
            <w:vAlign w:val="center"/>
          </w:tcPr>
          <w:p w14:paraId="0948796C"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否</w:t>
            </w:r>
          </w:p>
        </w:tc>
      </w:tr>
      <w:tr w:rsidR="00602D57" w:rsidRPr="00602D57" w14:paraId="7D6BC53F" w14:textId="77777777" w:rsidTr="00CD2708">
        <w:trPr>
          <w:trHeight w:val="450"/>
        </w:trPr>
        <w:tc>
          <w:tcPr>
            <w:tcW w:w="342" w:type="pct"/>
            <w:vMerge/>
            <w:tcBorders>
              <w:top w:val="single" w:sz="8" w:space="0" w:color="000000"/>
              <w:left w:val="single" w:sz="8" w:space="0" w:color="000000"/>
              <w:bottom w:val="single" w:sz="8" w:space="0" w:color="000000"/>
              <w:right w:val="single" w:sz="8" w:space="0" w:color="000000"/>
            </w:tcBorders>
            <w:vAlign w:val="center"/>
          </w:tcPr>
          <w:p w14:paraId="4F93BC9E"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71B7D91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350FD2BF" w14:textId="77777777" w:rsidR="00602D57" w:rsidRPr="00602D57" w:rsidRDefault="00602D57" w:rsidP="00602D57">
            <w:pPr>
              <w:widowControl/>
              <w:spacing w:line="240" w:lineRule="auto"/>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3B14B43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3台</w:t>
            </w:r>
          </w:p>
        </w:tc>
        <w:tc>
          <w:tcPr>
            <w:tcW w:w="621" w:type="pct"/>
            <w:vMerge/>
            <w:tcBorders>
              <w:left w:val="nil"/>
              <w:bottom w:val="single" w:sz="8" w:space="0" w:color="000000"/>
              <w:right w:val="single" w:sz="8" w:space="0" w:color="000000"/>
            </w:tcBorders>
            <w:vAlign w:val="center"/>
          </w:tcPr>
          <w:p w14:paraId="2453739C"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3086ED4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11.2KW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4349B32E"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133BE339" w14:textId="77777777" w:rsidTr="00CD2708">
        <w:trPr>
          <w:trHeight w:val="525"/>
        </w:trPr>
        <w:tc>
          <w:tcPr>
            <w:tcW w:w="342" w:type="pct"/>
            <w:vMerge w:val="restart"/>
            <w:tcBorders>
              <w:top w:val="single" w:sz="8" w:space="0" w:color="000000"/>
              <w:left w:val="single" w:sz="8" w:space="0" w:color="000000"/>
              <w:bottom w:val="single" w:sz="8" w:space="0" w:color="000000"/>
              <w:right w:val="single" w:sz="8" w:space="0" w:color="000000"/>
            </w:tcBorders>
            <w:vAlign w:val="center"/>
          </w:tcPr>
          <w:p w14:paraId="2A7B046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w:t>
            </w:r>
          </w:p>
        </w:tc>
        <w:tc>
          <w:tcPr>
            <w:tcW w:w="663" w:type="pct"/>
            <w:vMerge w:val="restart"/>
            <w:tcBorders>
              <w:top w:val="single" w:sz="8" w:space="0" w:color="000000"/>
              <w:left w:val="single" w:sz="8" w:space="0" w:color="000000"/>
              <w:bottom w:val="single" w:sz="8" w:space="0" w:color="000000"/>
              <w:right w:val="single" w:sz="8" w:space="0" w:color="000000"/>
            </w:tcBorders>
            <w:vAlign w:val="center"/>
          </w:tcPr>
          <w:p w14:paraId="4C651A2B"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急诊科</w:t>
            </w:r>
          </w:p>
        </w:tc>
        <w:tc>
          <w:tcPr>
            <w:tcW w:w="1556" w:type="pct"/>
            <w:tcBorders>
              <w:top w:val="nil"/>
              <w:left w:val="nil"/>
              <w:bottom w:val="single" w:sz="8" w:space="0" w:color="000000"/>
              <w:right w:val="single" w:sz="8" w:space="0" w:color="000000"/>
            </w:tcBorders>
            <w:vAlign w:val="center"/>
          </w:tcPr>
          <w:p w14:paraId="5DA9BE4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624" w:type="pct"/>
            <w:tcBorders>
              <w:top w:val="single" w:sz="8" w:space="0" w:color="000000"/>
              <w:left w:val="single" w:sz="8" w:space="0" w:color="000000"/>
              <w:bottom w:val="single" w:sz="8" w:space="0" w:color="000000"/>
              <w:right w:val="single" w:sz="8" w:space="0" w:color="000000"/>
            </w:tcBorders>
            <w:vAlign w:val="center"/>
          </w:tcPr>
          <w:p w14:paraId="53F5C81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val="restart"/>
            <w:tcBorders>
              <w:top w:val="nil"/>
              <w:left w:val="nil"/>
              <w:right w:val="single" w:sz="8" w:space="0" w:color="000000"/>
            </w:tcBorders>
            <w:vAlign w:val="center"/>
          </w:tcPr>
          <w:p w14:paraId="170AF95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w:t>
            </w:r>
          </w:p>
        </w:tc>
        <w:tc>
          <w:tcPr>
            <w:tcW w:w="740" w:type="pct"/>
            <w:tcBorders>
              <w:top w:val="nil"/>
              <w:left w:val="nil"/>
              <w:bottom w:val="single" w:sz="8" w:space="0" w:color="000000"/>
              <w:right w:val="single" w:sz="8" w:space="0" w:color="000000"/>
            </w:tcBorders>
            <w:vAlign w:val="center"/>
          </w:tcPr>
          <w:p w14:paraId="1B0B912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61.5KW</w:t>
            </w:r>
          </w:p>
        </w:tc>
        <w:tc>
          <w:tcPr>
            <w:tcW w:w="452" w:type="pct"/>
            <w:vMerge w:val="restart"/>
            <w:tcBorders>
              <w:top w:val="single" w:sz="8" w:space="0" w:color="000000"/>
              <w:left w:val="single" w:sz="8" w:space="0" w:color="000000"/>
              <w:bottom w:val="single" w:sz="8" w:space="0" w:color="000000"/>
              <w:right w:val="single" w:sz="8" w:space="0" w:color="000000"/>
            </w:tcBorders>
            <w:vAlign w:val="center"/>
          </w:tcPr>
          <w:p w14:paraId="25CBB71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否</w:t>
            </w:r>
          </w:p>
        </w:tc>
      </w:tr>
      <w:tr w:rsidR="00602D57" w:rsidRPr="00602D57" w14:paraId="2535362A" w14:textId="77777777" w:rsidTr="00CD2708">
        <w:trPr>
          <w:trHeight w:val="525"/>
        </w:trPr>
        <w:tc>
          <w:tcPr>
            <w:tcW w:w="342" w:type="pct"/>
            <w:vMerge/>
            <w:tcBorders>
              <w:top w:val="single" w:sz="8" w:space="0" w:color="000000"/>
              <w:left w:val="single" w:sz="8" w:space="0" w:color="000000"/>
              <w:bottom w:val="single" w:sz="8" w:space="0" w:color="000000"/>
              <w:right w:val="single" w:sz="8" w:space="0" w:color="000000"/>
            </w:tcBorders>
            <w:vAlign w:val="center"/>
          </w:tcPr>
          <w:p w14:paraId="7B88AA77"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4500903D"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41AA5B7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624" w:type="pct"/>
            <w:tcBorders>
              <w:top w:val="single" w:sz="8" w:space="0" w:color="000000"/>
              <w:left w:val="single" w:sz="8" w:space="0" w:color="000000"/>
              <w:bottom w:val="single" w:sz="8" w:space="0" w:color="000000"/>
              <w:right w:val="single" w:sz="8" w:space="0" w:color="000000"/>
            </w:tcBorders>
            <w:vAlign w:val="center"/>
          </w:tcPr>
          <w:p w14:paraId="3F84906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tcBorders>
              <w:left w:val="nil"/>
              <w:right w:val="single" w:sz="8" w:space="0" w:color="000000"/>
            </w:tcBorders>
            <w:vAlign w:val="center"/>
          </w:tcPr>
          <w:p w14:paraId="5BA43F3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47192619"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68.0KW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2AD76B1E"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6DE6DA6C" w14:textId="77777777" w:rsidTr="00CD2708">
        <w:trPr>
          <w:trHeight w:val="525"/>
        </w:trPr>
        <w:tc>
          <w:tcPr>
            <w:tcW w:w="342" w:type="pct"/>
            <w:vMerge/>
            <w:tcBorders>
              <w:top w:val="single" w:sz="8" w:space="0" w:color="000000"/>
              <w:left w:val="single" w:sz="8" w:space="0" w:color="000000"/>
              <w:bottom w:val="single" w:sz="8" w:space="0" w:color="000000"/>
              <w:right w:val="single" w:sz="8" w:space="0" w:color="000000"/>
            </w:tcBorders>
            <w:vAlign w:val="center"/>
          </w:tcPr>
          <w:p w14:paraId="056BC20D"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1200299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single" w:sz="4" w:space="0" w:color="000000"/>
              <w:left w:val="single" w:sz="4" w:space="0" w:color="000000"/>
              <w:bottom w:val="single" w:sz="4" w:space="0" w:color="000000"/>
              <w:right w:val="single" w:sz="4" w:space="0" w:color="000000"/>
            </w:tcBorders>
            <w:noWrap/>
            <w:vAlign w:val="center"/>
          </w:tcPr>
          <w:p w14:paraId="2B476609"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6D22303F"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11台</w:t>
            </w:r>
          </w:p>
        </w:tc>
        <w:tc>
          <w:tcPr>
            <w:tcW w:w="621" w:type="pct"/>
            <w:vMerge/>
            <w:tcBorders>
              <w:left w:val="nil"/>
              <w:right w:val="single" w:sz="8" w:space="0" w:color="000000"/>
            </w:tcBorders>
            <w:vAlign w:val="center"/>
          </w:tcPr>
          <w:p w14:paraId="53A1DDF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03CC468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7.1KW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4EBAC365"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0887828A" w14:textId="77777777" w:rsidTr="00CD2708">
        <w:trPr>
          <w:trHeight w:val="525"/>
        </w:trPr>
        <w:tc>
          <w:tcPr>
            <w:tcW w:w="342" w:type="pct"/>
            <w:vMerge/>
            <w:tcBorders>
              <w:top w:val="single" w:sz="8" w:space="0" w:color="000000"/>
              <w:left w:val="single" w:sz="8" w:space="0" w:color="000000"/>
              <w:bottom w:val="single" w:sz="8" w:space="0" w:color="000000"/>
              <w:right w:val="single" w:sz="8" w:space="0" w:color="000000"/>
            </w:tcBorders>
            <w:vAlign w:val="center"/>
          </w:tcPr>
          <w:p w14:paraId="4C564E2E"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260218B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single" w:sz="4" w:space="0" w:color="000000"/>
              <w:left w:val="single" w:sz="4" w:space="0" w:color="000000"/>
              <w:bottom w:val="single" w:sz="4" w:space="0" w:color="000000"/>
              <w:right w:val="single" w:sz="4" w:space="0" w:color="000000"/>
            </w:tcBorders>
            <w:noWrap/>
            <w:vAlign w:val="center"/>
          </w:tcPr>
          <w:p w14:paraId="397C2FA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6C3CF27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tcBorders>
              <w:left w:val="nil"/>
              <w:right w:val="single" w:sz="8" w:space="0" w:color="000000"/>
            </w:tcBorders>
            <w:vAlign w:val="center"/>
          </w:tcPr>
          <w:p w14:paraId="792E55B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019AED7B"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3.6KW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2F952A60"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4EB8EFA2" w14:textId="77777777" w:rsidTr="00CD2708">
        <w:trPr>
          <w:trHeight w:val="525"/>
        </w:trPr>
        <w:tc>
          <w:tcPr>
            <w:tcW w:w="342" w:type="pct"/>
            <w:vMerge/>
            <w:tcBorders>
              <w:top w:val="single" w:sz="8" w:space="0" w:color="000000"/>
              <w:left w:val="single" w:sz="8" w:space="0" w:color="000000"/>
              <w:bottom w:val="single" w:sz="8" w:space="0" w:color="000000"/>
              <w:right w:val="single" w:sz="8" w:space="0" w:color="000000"/>
            </w:tcBorders>
            <w:vAlign w:val="center"/>
          </w:tcPr>
          <w:p w14:paraId="51A7A90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280D7A22"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281325B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624" w:type="pct"/>
            <w:tcBorders>
              <w:top w:val="single" w:sz="8" w:space="0" w:color="000000"/>
              <w:left w:val="single" w:sz="8" w:space="0" w:color="000000"/>
              <w:bottom w:val="single" w:sz="8" w:space="0" w:color="000000"/>
              <w:right w:val="single" w:sz="8" w:space="0" w:color="000000"/>
            </w:tcBorders>
            <w:vAlign w:val="center"/>
          </w:tcPr>
          <w:p w14:paraId="0199F21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2台</w:t>
            </w:r>
          </w:p>
        </w:tc>
        <w:tc>
          <w:tcPr>
            <w:tcW w:w="621" w:type="pct"/>
            <w:vMerge/>
            <w:tcBorders>
              <w:left w:val="nil"/>
              <w:right w:val="single" w:sz="8" w:space="0" w:color="000000"/>
            </w:tcBorders>
            <w:vAlign w:val="center"/>
          </w:tcPr>
          <w:p w14:paraId="09E9EADA"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6DE3560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3.6KW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45685606"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2BC76463" w14:textId="77777777" w:rsidTr="00CD2708">
        <w:trPr>
          <w:trHeight w:val="435"/>
        </w:trPr>
        <w:tc>
          <w:tcPr>
            <w:tcW w:w="342" w:type="pct"/>
            <w:vMerge/>
            <w:tcBorders>
              <w:top w:val="single" w:sz="8" w:space="0" w:color="000000"/>
              <w:left w:val="single" w:sz="8" w:space="0" w:color="000000"/>
              <w:bottom w:val="single" w:sz="8" w:space="0" w:color="000000"/>
              <w:right w:val="single" w:sz="8" w:space="0" w:color="000000"/>
            </w:tcBorders>
            <w:vAlign w:val="center"/>
          </w:tcPr>
          <w:p w14:paraId="27CDF052"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228944CB"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0720F2C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624" w:type="pct"/>
            <w:tcBorders>
              <w:top w:val="single" w:sz="8" w:space="0" w:color="000000"/>
              <w:left w:val="single" w:sz="8" w:space="0" w:color="000000"/>
              <w:bottom w:val="single" w:sz="8" w:space="0" w:color="000000"/>
              <w:right w:val="single" w:sz="8" w:space="0" w:color="000000"/>
            </w:tcBorders>
            <w:vAlign w:val="center"/>
          </w:tcPr>
          <w:p w14:paraId="160E2CF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8台</w:t>
            </w:r>
          </w:p>
        </w:tc>
        <w:tc>
          <w:tcPr>
            <w:tcW w:w="621" w:type="pct"/>
            <w:vMerge/>
            <w:tcBorders>
              <w:left w:val="nil"/>
              <w:bottom w:val="single" w:sz="8" w:space="0" w:color="000000"/>
              <w:right w:val="single" w:sz="8" w:space="0" w:color="000000"/>
            </w:tcBorders>
            <w:vAlign w:val="center"/>
          </w:tcPr>
          <w:p w14:paraId="38DE9D99"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4F50C914"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4.5KW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693EDD94"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4B8834F7" w14:textId="77777777" w:rsidTr="00CD2708">
        <w:trPr>
          <w:trHeight w:val="525"/>
        </w:trPr>
        <w:tc>
          <w:tcPr>
            <w:tcW w:w="342" w:type="pct"/>
            <w:vMerge w:val="restart"/>
            <w:tcBorders>
              <w:top w:val="single" w:sz="8" w:space="0" w:color="000000"/>
              <w:left w:val="single" w:sz="8" w:space="0" w:color="000000"/>
              <w:bottom w:val="single" w:sz="8" w:space="0" w:color="000000"/>
              <w:right w:val="single" w:sz="8" w:space="0" w:color="000000"/>
            </w:tcBorders>
            <w:vAlign w:val="center"/>
          </w:tcPr>
          <w:p w14:paraId="1B62F9D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w:t>
            </w:r>
          </w:p>
        </w:tc>
        <w:tc>
          <w:tcPr>
            <w:tcW w:w="663" w:type="pct"/>
            <w:vMerge w:val="restart"/>
            <w:tcBorders>
              <w:top w:val="single" w:sz="8" w:space="0" w:color="000000"/>
              <w:left w:val="single" w:sz="8" w:space="0" w:color="000000"/>
              <w:bottom w:val="single" w:sz="8" w:space="0" w:color="000000"/>
              <w:right w:val="single" w:sz="8" w:space="0" w:color="000000"/>
            </w:tcBorders>
            <w:vAlign w:val="center"/>
          </w:tcPr>
          <w:p w14:paraId="3F1778B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CCU</w:t>
            </w:r>
          </w:p>
        </w:tc>
        <w:tc>
          <w:tcPr>
            <w:tcW w:w="1556" w:type="pct"/>
            <w:tcBorders>
              <w:top w:val="nil"/>
              <w:left w:val="nil"/>
              <w:bottom w:val="single" w:sz="8" w:space="0" w:color="000000"/>
              <w:right w:val="single" w:sz="8" w:space="0" w:color="000000"/>
            </w:tcBorders>
            <w:vAlign w:val="center"/>
          </w:tcPr>
          <w:p w14:paraId="027E9C29"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624" w:type="pct"/>
            <w:tcBorders>
              <w:top w:val="single" w:sz="8" w:space="0" w:color="000000"/>
              <w:left w:val="single" w:sz="8" w:space="0" w:color="000000"/>
              <w:bottom w:val="single" w:sz="8" w:space="0" w:color="000000"/>
              <w:right w:val="single" w:sz="8" w:space="0" w:color="000000"/>
            </w:tcBorders>
            <w:vAlign w:val="center"/>
          </w:tcPr>
          <w:p w14:paraId="4E3993A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val="restart"/>
            <w:tcBorders>
              <w:top w:val="nil"/>
              <w:left w:val="nil"/>
              <w:right w:val="single" w:sz="8" w:space="0" w:color="000000"/>
            </w:tcBorders>
            <w:vAlign w:val="center"/>
          </w:tcPr>
          <w:p w14:paraId="11E267C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740" w:type="pct"/>
            <w:tcBorders>
              <w:top w:val="nil"/>
              <w:left w:val="nil"/>
              <w:bottom w:val="single" w:sz="8" w:space="0" w:color="000000"/>
              <w:right w:val="single" w:sz="8" w:space="0" w:color="000000"/>
            </w:tcBorders>
            <w:vAlign w:val="center"/>
          </w:tcPr>
          <w:p w14:paraId="35B5172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25.2KW</w:t>
            </w:r>
          </w:p>
        </w:tc>
        <w:tc>
          <w:tcPr>
            <w:tcW w:w="452" w:type="pct"/>
            <w:vMerge w:val="restart"/>
            <w:tcBorders>
              <w:top w:val="single" w:sz="8" w:space="0" w:color="000000"/>
              <w:left w:val="single" w:sz="8" w:space="0" w:color="000000"/>
              <w:bottom w:val="single" w:sz="8" w:space="0" w:color="000000"/>
              <w:right w:val="single" w:sz="8" w:space="0" w:color="000000"/>
            </w:tcBorders>
            <w:vAlign w:val="center"/>
          </w:tcPr>
          <w:p w14:paraId="7F466B1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否</w:t>
            </w:r>
          </w:p>
        </w:tc>
      </w:tr>
      <w:tr w:rsidR="00602D57" w:rsidRPr="00602D57" w14:paraId="32246D9E" w14:textId="77777777" w:rsidTr="00CD2708">
        <w:trPr>
          <w:trHeight w:val="525"/>
        </w:trPr>
        <w:tc>
          <w:tcPr>
            <w:tcW w:w="342" w:type="pct"/>
            <w:vMerge/>
            <w:tcBorders>
              <w:top w:val="single" w:sz="8" w:space="0" w:color="000000"/>
              <w:left w:val="single" w:sz="8" w:space="0" w:color="000000"/>
              <w:bottom w:val="single" w:sz="8" w:space="0" w:color="000000"/>
              <w:right w:val="single" w:sz="8" w:space="0" w:color="000000"/>
            </w:tcBorders>
            <w:vAlign w:val="center"/>
          </w:tcPr>
          <w:p w14:paraId="4364C44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0BCA4B0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single" w:sz="4" w:space="0" w:color="000000"/>
              <w:left w:val="single" w:sz="4" w:space="0" w:color="000000"/>
              <w:bottom w:val="single" w:sz="4" w:space="0" w:color="000000"/>
              <w:right w:val="single" w:sz="4" w:space="0" w:color="000000"/>
            </w:tcBorders>
            <w:noWrap/>
            <w:vAlign w:val="center"/>
          </w:tcPr>
          <w:p w14:paraId="6AAE3691"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38705AC1"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tcBorders>
              <w:left w:val="nil"/>
              <w:right w:val="single" w:sz="8" w:space="0" w:color="000000"/>
            </w:tcBorders>
            <w:vAlign w:val="center"/>
          </w:tcPr>
          <w:p w14:paraId="49565E2D"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1167C9C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7.1KW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55B59510"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7C3BE80B" w14:textId="77777777" w:rsidTr="00CD2708">
        <w:trPr>
          <w:trHeight w:val="303"/>
        </w:trPr>
        <w:tc>
          <w:tcPr>
            <w:tcW w:w="342" w:type="pct"/>
            <w:vMerge/>
            <w:tcBorders>
              <w:top w:val="single" w:sz="8" w:space="0" w:color="000000"/>
              <w:left w:val="single" w:sz="8" w:space="0" w:color="000000"/>
              <w:bottom w:val="single" w:sz="8" w:space="0" w:color="000000"/>
              <w:right w:val="single" w:sz="8" w:space="0" w:color="000000"/>
            </w:tcBorders>
            <w:vAlign w:val="center"/>
          </w:tcPr>
          <w:p w14:paraId="3A8E01F8"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74EE4A1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749CC9F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室内机（天花机）</w:t>
            </w:r>
          </w:p>
        </w:tc>
        <w:tc>
          <w:tcPr>
            <w:tcW w:w="624" w:type="pct"/>
            <w:tcBorders>
              <w:top w:val="single" w:sz="8" w:space="0" w:color="000000"/>
              <w:left w:val="single" w:sz="8" w:space="0" w:color="000000"/>
              <w:bottom w:val="single" w:sz="8" w:space="0" w:color="000000"/>
              <w:right w:val="single" w:sz="8" w:space="0" w:color="000000"/>
            </w:tcBorders>
            <w:vAlign w:val="center"/>
          </w:tcPr>
          <w:p w14:paraId="3DFBF2F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tcBorders>
              <w:left w:val="nil"/>
              <w:right w:val="single" w:sz="8" w:space="0" w:color="000000"/>
            </w:tcBorders>
            <w:vAlign w:val="center"/>
          </w:tcPr>
          <w:p w14:paraId="05A42A60"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05FA4D0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12.5KW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6E6A39E5"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3CCE1E6F" w14:textId="77777777" w:rsidTr="00CD2708">
        <w:trPr>
          <w:trHeight w:val="303"/>
        </w:trPr>
        <w:tc>
          <w:tcPr>
            <w:tcW w:w="342" w:type="pct"/>
            <w:vMerge/>
            <w:tcBorders>
              <w:top w:val="single" w:sz="8" w:space="0" w:color="000000"/>
              <w:left w:val="single" w:sz="8" w:space="0" w:color="000000"/>
              <w:bottom w:val="single" w:sz="8" w:space="0" w:color="000000"/>
              <w:right w:val="single" w:sz="8" w:space="0" w:color="000000"/>
            </w:tcBorders>
            <w:vAlign w:val="center"/>
          </w:tcPr>
          <w:p w14:paraId="2141F6E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7AA95D4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4E6C151B"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624" w:type="pct"/>
            <w:tcBorders>
              <w:top w:val="single" w:sz="8" w:space="0" w:color="000000"/>
              <w:left w:val="single" w:sz="8" w:space="0" w:color="000000"/>
              <w:bottom w:val="single" w:sz="8" w:space="0" w:color="000000"/>
              <w:right w:val="single" w:sz="8" w:space="0" w:color="000000"/>
            </w:tcBorders>
            <w:vAlign w:val="center"/>
          </w:tcPr>
          <w:p w14:paraId="23727C29"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621" w:type="pct"/>
            <w:vMerge/>
            <w:tcBorders>
              <w:left w:val="nil"/>
              <w:bottom w:val="single" w:sz="8" w:space="0" w:color="000000"/>
              <w:right w:val="single" w:sz="8" w:space="0" w:color="000000"/>
            </w:tcBorders>
            <w:vAlign w:val="center"/>
          </w:tcPr>
          <w:p w14:paraId="7A11F21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1D80EA8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3.6KW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75B1B087"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040A9F9F" w14:textId="77777777" w:rsidTr="00CD2708">
        <w:trPr>
          <w:trHeight w:val="525"/>
        </w:trPr>
        <w:tc>
          <w:tcPr>
            <w:tcW w:w="342" w:type="pct"/>
            <w:vMerge w:val="restart"/>
            <w:tcBorders>
              <w:top w:val="single" w:sz="8" w:space="0" w:color="000000"/>
              <w:left w:val="single" w:sz="8" w:space="0" w:color="000000"/>
              <w:bottom w:val="single" w:sz="8" w:space="0" w:color="000000"/>
              <w:right w:val="single" w:sz="8" w:space="0" w:color="000000"/>
            </w:tcBorders>
            <w:vAlign w:val="center"/>
          </w:tcPr>
          <w:p w14:paraId="4A7257AC"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4</w:t>
            </w:r>
          </w:p>
        </w:tc>
        <w:tc>
          <w:tcPr>
            <w:tcW w:w="663" w:type="pct"/>
            <w:vMerge w:val="restart"/>
            <w:tcBorders>
              <w:top w:val="single" w:sz="8" w:space="0" w:color="000000"/>
              <w:left w:val="single" w:sz="8" w:space="0" w:color="000000"/>
              <w:bottom w:val="single" w:sz="8" w:space="0" w:color="000000"/>
              <w:right w:val="single" w:sz="8" w:space="0" w:color="000000"/>
            </w:tcBorders>
            <w:vAlign w:val="center"/>
          </w:tcPr>
          <w:p w14:paraId="1F9A490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ICU</w:t>
            </w:r>
          </w:p>
        </w:tc>
        <w:tc>
          <w:tcPr>
            <w:tcW w:w="1556" w:type="pct"/>
            <w:tcBorders>
              <w:top w:val="nil"/>
              <w:left w:val="nil"/>
              <w:bottom w:val="single" w:sz="8" w:space="0" w:color="000000"/>
              <w:right w:val="single" w:sz="8" w:space="0" w:color="000000"/>
            </w:tcBorders>
            <w:vAlign w:val="center"/>
          </w:tcPr>
          <w:p w14:paraId="7CF0B92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624" w:type="pct"/>
            <w:tcBorders>
              <w:top w:val="single" w:sz="8" w:space="0" w:color="000000"/>
              <w:left w:val="single" w:sz="8" w:space="0" w:color="000000"/>
              <w:bottom w:val="single" w:sz="8" w:space="0" w:color="000000"/>
              <w:right w:val="single" w:sz="8" w:space="0" w:color="000000"/>
            </w:tcBorders>
            <w:vAlign w:val="center"/>
          </w:tcPr>
          <w:p w14:paraId="39FC1A09"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2台</w:t>
            </w:r>
          </w:p>
        </w:tc>
        <w:tc>
          <w:tcPr>
            <w:tcW w:w="621" w:type="pct"/>
            <w:vMerge w:val="restart"/>
            <w:tcBorders>
              <w:top w:val="nil"/>
              <w:left w:val="nil"/>
              <w:right w:val="single" w:sz="8" w:space="0" w:color="000000"/>
            </w:tcBorders>
            <w:vAlign w:val="center"/>
          </w:tcPr>
          <w:p w14:paraId="177F915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w:t>
            </w:r>
          </w:p>
        </w:tc>
        <w:tc>
          <w:tcPr>
            <w:tcW w:w="740" w:type="pct"/>
            <w:tcBorders>
              <w:top w:val="nil"/>
              <w:left w:val="nil"/>
              <w:bottom w:val="single" w:sz="8" w:space="0" w:color="000000"/>
              <w:right w:val="single" w:sz="8" w:space="0" w:color="000000"/>
            </w:tcBorders>
            <w:vAlign w:val="center"/>
          </w:tcPr>
          <w:p w14:paraId="13F716F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50.4KW</w:t>
            </w:r>
          </w:p>
        </w:tc>
        <w:tc>
          <w:tcPr>
            <w:tcW w:w="452" w:type="pct"/>
            <w:vMerge w:val="restart"/>
            <w:tcBorders>
              <w:top w:val="single" w:sz="8" w:space="0" w:color="000000"/>
              <w:left w:val="single" w:sz="8" w:space="0" w:color="000000"/>
              <w:bottom w:val="single" w:sz="8" w:space="0" w:color="000000"/>
              <w:right w:val="single" w:sz="8" w:space="0" w:color="000000"/>
            </w:tcBorders>
            <w:vAlign w:val="center"/>
          </w:tcPr>
          <w:p w14:paraId="0939A8B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否</w:t>
            </w:r>
          </w:p>
        </w:tc>
      </w:tr>
      <w:tr w:rsidR="00602D57" w:rsidRPr="00602D57" w14:paraId="14D728A4" w14:textId="77777777" w:rsidTr="00CD2708">
        <w:trPr>
          <w:trHeight w:val="303"/>
        </w:trPr>
        <w:tc>
          <w:tcPr>
            <w:tcW w:w="342" w:type="pct"/>
            <w:vMerge/>
            <w:tcBorders>
              <w:top w:val="single" w:sz="8" w:space="0" w:color="000000"/>
              <w:left w:val="single" w:sz="8" w:space="0" w:color="000000"/>
              <w:bottom w:val="single" w:sz="8" w:space="0" w:color="000000"/>
              <w:right w:val="single" w:sz="8" w:space="0" w:color="000000"/>
            </w:tcBorders>
            <w:vAlign w:val="center"/>
          </w:tcPr>
          <w:p w14:paraId="269A452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075B60A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5796BF34"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4D320901"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6台</w:t>
            </w:r>
          </w:p>
        </w:tc>
        <w:tc>
          <w:tcPr>
            <w:tcW w:w="621" w:type="pct"/>
            <w:vMerge/>
            <w:tcBorders>
              <w:left w:val="nil"/>
              <w:right w:val="single" w:sz="8" w:space="0" w:color="000000"/>
            </w:tcBorders>
            <w:vAlign w:val="center"/>
          </w:tcPr>
          <w:p w14:paraId="13904069"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2003B5D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12.5KW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4963CDB3"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22E81B90" w14:textId="77777777" w:rsidTr="00CD2708">
        <w:trPr>
          <w:trHeight w:val="303"/>
        </w:trPr>
        <w:tc>
          <w:tcPr>
            <w:tcW w:w="342" w:type="pct"/>
            <w:vMerge/>
            <w:tcBorders>
              <w:top w:val="single" w:sz="8" w:space="0" w:color="000000"/>
              <w:left w:val="single" w:sz="8" w:space="0" w:color="000000"/>
              <w:bottom w:val="single" w:sz="8" w:space="0" w:color="000000"/>
              <w:right w:val="single" w:sz="8" w:space="0" w:color="000000"/>
            </w:tcBorders>
            <w:vAlign w:val="center"/>
          </w:tcPr>
          <w:p w14:paraId="1D3EE28A"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10857C23"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6BF8007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2435AB9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5台</w:t>
            </w:r>
          </w:p>
        </w:tc>
        <w:tc>
          <w:tcPr>
            <w:tcW w:w="621" w:type="pct"/>
            <w:vMerge/>
            <w:tcBorders>
              <w:left w:val="nil"/>
              <w:right w:val="single" w:sz="8" w:space="0" w:color="000000"/>
            </w:tcBorders>
            <w:vAlign w:val="center"/>
          </w:tcPr>
          <w:p w14:paraId="3A04B71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61EFE0A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2.8KW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4A89C8C5" w14:textId="77777777" w:rsidR="00602D57" w:rsidRPr="00602D57" w:rsidRDefault="00602D57" w:rsidP="00602D57">
            <w:pPr>
              <w:spacing w:line="240" w:lineRule="auto"/>
              <w:jc w:val="center"/>
              <w:rPr>
                <w:rFonts w:ascii="宋体" w:eastAsia="宋体" w:hAnsi="宋体" w:cs="宋体" w:hint="eastAsia"/>
                <w:sz w:val="24"/>
                <w14:ligatures w14:val="none"/>
              </w:rPr>
            </w:pPr>
          </w:p>
        </w:tc>
      </w:tr>
      <w:tr w:rsidR="00602D57" w:rsidRPr="00602D57" w14:paraId="739D7BD0" w14:textId="77777777" w:rsidTr="00CD2708">
        <w:trPr>
          <w:trHeight w:val="303"/>
        </w:trPr>
        <w:tc>
          <w:tcPr>
            <w:tcW w:w="342" w:type="pct"/>
            <w:vMerge/>
            <w:tcBorders>
              <w:top w:val="single" w:sz="8" w:space="0" w:color="000000"/>
              <w:left w:val="single" w:sz="8" w:space="0" w:color="000000"/>
              <w:bottom w:val="single" w:sz="8" w:space="0" w:color="000000"/>
              <w:right w:val="single" w:sz="8" w:space="0" w:color="000000"/>
            </w:tcBorders>
            <w:vAlign w:val="center"/>
          </w:tcPr>
          <w:p w14:paraId="3D762FAA"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663" w:type="pct"/>
            <w:vMerge/>
            <w:tcBorders>
              <w:top w:val="single" w:sz="8" w:space="0" w:color="000000"/>
              <w:left w:val="single" w:sz="8" w:space="0" w:color="000000"/>
              <w:bottom w:val="single" w:sz="8" w:space="0" w:color="000000"/>
              <w:right w:val="single" w:sz="8" w:space="0" w:color="000000"/>
            </w:tcBorders>
            <w:vAlign w:val="center"/>
          </w:tcPr>
          <w:p w14:paraId="7A0F6A1E"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556" w:type="pct"/>
            <w:tcBorders>
              <w:top w:val="nil"/>
              <w:left w:val="nil"/>
              <w:bottom w:val="single" w:sz="8" w:space="0" w:color="000000"/>
              <w:right w:val="single" w:sz="8" w:space="0" w:color="000000"/>
            </w:tcBorders>
            <w:vAlign w:val="center"/>
          </w:tcPr>
          <w:p w14:paraId="3C66E72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624" w:type="pct"/>
            <w:tcBorders>
              <w:top w:val="single" w:sz="8" w:space="0" w:color="000000"/>
              <w:left w:val="single" w:sz="8" w:space="0" w:color="000000"/>
              <w:bottom w:val="single" w:sz="8" w:space="0" w:color="000000"/>
              <w:right w:val="single" w:sz="8" w:space="0" w:color="000000"/>
            </w:tcBorders>
            <w:vAlign w:val="center"/>
          </w:tcPr>
          <w:p w14:paraId="52BF80F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3台</w:t>
            </w:r>
          </w:p>
        </w:tc>
        <w:tc>
          <w:tcPr>
            <w:tcW w:w="621" w:type="pct"/>
            <w:vMerge/>
            <w:tcBorders>
              <w:left w:val="nil"/>
              <w:bottom w:val="single" w:sz="8" w:space="0" w:color="000000"/>
              <w:right w:val="single" w:sz="8" w:space="0" w:color="000000"/>
            </w:tcBorders>
            <w:vAlign w:val="center"/>
          </w:tcPr>
          <w:p w14:paraId="17C25DFE"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740" w:type="pct"/>
            <w:tcBorders>
              <w:top w:val="nil"/>
              <w:left w:val="nil"/>
              <w:bottom w:val="single" w:sz="8" w:space="0" w:color="000000"/>
              <w:right w:val="single" w:sz="8" w:space="0" w:color="000000"/>
            </w:tcBorders>
            <w:vAlign w:val="center"/>
          </w:tcPr>
          <w:p w14:paraId="169C94D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3.6KW</w:t>
            </w:r>
          </w:p>
        </w:tc>
        <w:tc>
          <w:tcPr>
            <w:tcW w:w="452" w:type="pct"/>
            <w:vMerge/>
            <w:tcBorders>
              <w:top w:val="single" w:sz="8" w:space="0" w:color="000000"/>
              <w:left w:val="single" w:sz="8" w:space="0" w:color="000000"/>
              <w:bottom w:val="single" w:sz="8" w:space="0" w:color="000000"/>
              <w:right w:val="single" w:sz="8" w:space="0" w:color="000000"/>
            </w:tcBorders>
            <w:vAlign w:val="center"/>
          </w:tcPr>
          <w:p w14:paraId="1006E575" w14:textId="77777777" w:rsidR="00602D57" w:rsidRPr="00602D57" w:rsidRDefault="00602D57" w:rsidP="00602D57">
            <w:pPr>
              <w:spacing w:line="240" w:lineRule="auto"/>
              <w:jc w:val="center"/>
              <w:rPr>
                <w:rFonts w:ascii="宋体" w:eastAsia="宋体" w:hAnsi="宋体" w:cs="宋体" w:hint="eastAsia"/>
                <w:sz w:val="24"/>
                <w14:ligatures w14:val="none"/>
              </w:rPr>
            </w:pPr>
          </w:p>
        </w:tc>
      </w:tr>
    </w:tbl>
    <w:p w14:paraId="7BA3D13F"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注：投标设备价格包括：投标人应承担的所有工作、义务及风险的费用、专用技术使用费、技术转让或技术支持费、合同设备（含备品备件、专用工具）费、包装费、技术资料、技术服务、税费、运杂费、利润、吊顶及附属设施等拆除安装</w:t>
      </w:r>
      <w:r w:rsidRPr="00602D57">
        <w:rPr>
          <w:rFonts w:ascii="宋体" w:eastAsia="宋体" w:hAnsi="宋体" w:cs="宋体" w:hint="eastAsia"/>
          <w:bCs/>
          <w:sz w:val="24"/>
          <w14:ligatures w14:val="none"/>
        </w:rPr>
        <w:lastRenderedPageBreak/>
        <w:t>费、设备及附属配套系统安装费、调试、保修、安全文明施工费、垃圾场外运输和消纳费、规费、税金、不可预见费等。</w:t>
      </w:r>
    </w:p>
    <w:p w14:paraId="569F534C"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2. 项目背景/项目概述（如有）</w:t>
      </w:r>
    </w:p>
    <w:p w14:paraId="394B7CBA" w14:textId="77777777" w:rsidR="00602D57" w:rsidRPr="00602D57" w:rsidRDefault="00602D57" w:rsidP="00602D57">
      <w:pPr>
        <w:spacing w:line="360" w:lineRule="auto"/>
        <w:ind w:firstLineChars="200" w:firstLine="480"/>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首都医科大学附属北京中医医院购置</w:t>
      </w:r>
      <w:r w:rsidRPr="00602D57">
        <w:rPr>
          <w:rFonts w:ascii="宋体" w:eastAsia="宋体" w:hAnsi="宋体" w:cs="宋体" w:hint="eastAsia"/>
          <w:sz w:val="24"/>
          <w14:ligatures w14:val="none"/>
        </w:rPr>
        <w:t>VRV空调机组一批，包含设备安装调试。</w:t>
      </w:r>
    </w:p>
    <w:p w14:paraId="1FFCB78D" w14:textId="77777777" w:rsidR="00602D57" w:rsidRPr="00602D57" w:rsidRDefault="00602D57" w:rsidP="00602D57">
      <w:pPr>
        <w:numPr>
          <w:ilvl w:val="0"/>
          <w:numId w:val="14"/>
        </w:numPr>
        <w:spacing w:line="360" w:lineRule="auto"/>
        <w:contextualSpacing/>
        <w:jc w:val="both"/>
        <w:rPr>
          <w:rFonts w:ascii="宋体" w:eastAsia="宋体" w:hAnsi="宋体" w:cs="宋体" w:hint="eastAsia"/>
          <w:b/>
          <w:sz w:val="24"/>
          <w14:ligatures w14:val="none"/>
        </w:rPr>
      </w:pPr>
      <w:r w:rsidRPr="00602D57">
        <w:rPr>
          <w:rFonts w:ascii="宋体" w:eastAsia="宋体" w:hAnsi="宋体" w:cs="宋体" w:hint="eastAsia"/>
          <w:b/>
          <w:sz w:val="24"/>
          <w14:ligatures w14:val="none"/>
        </w:rPr>
        <w:t>商务要求</w:t>
      </w:r>
    </w:p>
    <w:p w14:paraId="3D1A56BE" w14:textId="77777777" w:rsidR="00602D57" w:rsidRPr="00602D57" w:rsidRDefault="00602D57" w:rsidP="00602D57">
      <w:pPr>
        <w:spacing w:line="360" w:lineRule="auto"/>
        <w:contextualSpacing/>
        <w:jc w:val="both"/>
        <w:rPr>
          <w:rFonts w:ascii="宋体" w:eastAsia="宋体" w:hAnsi="宋体" w:cs="宋体" w:hint="eastAsia"/>
          <w:i/>
          <w:sz w:val="24"/>
          <w14:ligatures w14:val="none"/>
        </w:rPr>
      </w:pPr>
      <w:r w:rsidRPr="00602D57">
        <w:rPr>
          <w:rFonts w:ascii="宋体" w:eastAsia="宋体" w:hAnsi="宋体" w:cs="宋体" w:hint="eastAsia"/>
          <w:sz w:val="24"/>
          <w14:ligatures w14:val="none"/>
        </w:rPr>
        <w:t>1. 交付（实施）的时间（期限）和地点（范围）</w:t>
      </w:r>
    </w:p>
    <w:p w14:paraId="367E8B8B"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sz w:val="24"/>
          <w14:ligatures w14:val="none"/>
        </w:rPr>
        <w:t>实施</w:t>
      </w:r>
      <w:r w:rsidRPr="00602D57">
        <w:rPr>
          <w:rFonts w:ascii="宋体" w:eastAsia="宋体" w:hAnsi="宋体" w:cs="宋体" w:hint="eastAsia"/>
          <w:bCs/>
          <w:sz w:val="24"/>
          <w14:ligatures w14:val="none"/>
        </w:rPr>
        <w:t>时间：按采购人要求分批交货安装，于2026年12月31日前将所有空调安装调试完毕并通过验收。</w:t>
      </w:r>
    </w:p>
    <w:p w14:paraId="2FBC2924" w14:textId="77777777" w:rsidR="00602D57" w:rsidRPr="00602D57" w:rsidRDefault="00602D57" w:rsidP="00602D57">
      <w:pPr>
        <w:spacing w:after="0" w:line="360" w:lineRule="auto"/>
        <w:contextualSpacing/>
        <w:jc w:val="both"/>
        <w:rPr>
          <w:rFonts w:ascii="宋体" w:eastAsia="宋体" w:hAnsi="宋体" w:cs="宋体" w:hint="eastAsia"/>
          <w:i/>
          <w:sz w:val="24"/>
          <w14:ligatures w14:val="none"/>
        </w:rPr>
      </w:pPr>
      <w:r w:rsidRPr="00602D57">
        <w:rPr>
          <w:rFonts w:ascii="宋体" w:eastAsia="宋体" w:hAnsi="宋体" w:cs="宋体" w:hint="eastAsia"/>
          <w:sz w:val="24"/>
          <w14:ligatures w14:val="none"/>
        </w:rPr>
        <w:t>实施</w:t>
      </w:r>
      <w:r w:rsidRPr="00602D57">
        <w:rPr>
          <w:rFonts w:ascii="宋体" w:eastAsia="宋体" w:hAnsi="宋体" w:cs="宋体" w:hint="eastAsia"/>
          <w:bCs/>
          <w:sz w:val="24"/>
          <w14:ligatures w14:val="none"/>
        </w:rPr>
        <w:t>地点：采购人指定地点。</w:t>
      </w:r>
    </w:p>
    <w:p w14:paraId="60831528"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sz w:val="24"/>
          <w14:ligatures w14:val="none"/>
        </w:rPr>
        <w:t>2. 付款条件（进度和方式）：详见合同文本。</w:t>
      </w:r>
    </w:p>
    <w:p w14:paraId="1FCF7986"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 包装和运输（如适用，须满足《关于印发〈商品包装政府采购需求标准（试行）〉、〈快递包装政府采购需求标准（试行）〉的通知》（财办库﹝2020﹞123号））</w:t>
      </w:r>
    </w:p>
    <w:p w14:paraId="7575C2EC"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4. 售后服务（质保期）：自货物验收合格起，质保3年</w:t>
      </w:r>
    </w:p>
    <w:p w14:paraId="41C3CF3F" w14:textId="77777777" w:rsidR="00602D57" w:rsidRPr="00602D57" w:rsidRDefault="00602D57" w:rsidP="00602D57">
      <w:pPr>
        <w:spacing w:line="360" w:lineRule="auto"/>
        <w:contextualSpacing/>
        <w:jc w:val="both"/>
        <w:rPr>
          <w:rFonts w:ascii="宋体" w:eastAsia="宋体" w:hAnsi="宋体" w:cs="宋体" w:hint="eastAsia"/>
          <w:b/>
          <w:i/>
          <w:sz w:val="24"/>
          <w14:ligatures w14:val="none"/>
        </w:rPr>
      </w:pPr>
      <w:r w:rsidRPr="00602D57">
        <w:rPr>
          <w:rFonts w:ascii="宋体" w:eastAsia="宋体" w:hAnsi="宋体" w:cs="宋体" w:hint="eastAsia"/>
          <w:sz w:val="24"/>
          <w14:ligatures w14:val="none"/>
        </w:rPr>
        <w:t>5. 保险（如适用）：详见合同文本</w:t>
      </w:r>
    </w:p>
    <w:p w14:paraId="0FF272F0" w14:textId="77777777" w:rsidR="00602D57" w:rsidRPr="00602D57" w:rsidRDefault="00602D57" w:rsidP="00602D57">
      <w:pPr>
        <w:numPr>
          <w:ilvl w:val="0"/>
          <w:numId w:val="14"/>
        </w:numPr>
        <w:spacing w:line="360" w:lineRule="auto"/>
        <w:contextualSpacing/>
        <w:jc w:val="both"/>
        <w:rPr>
          <w:rFonts w:ascii="宋体" w:eastAsia="宋体" w:hAnsi="宋体" w:cs="宋体" w:hint="eastAsia"/>
          <w:b/>
          <w:sz w:val="24"/>
          <w14:ligatures w14:val="none"/>
        </w:rPr>
      </w:pPr>
      <w:r w:rsidRPr="00602D57">
        <w:rPr>
          <w:rFonts w:ascii="宋体" w:eastAsia="宋体" w:hAnsi="宋体" w:cs="宋体" w:hint="eastAsia"/>
          <w:b/>
          <w:sz w:val="24"/>
          <w14:ligatures w14:val="none"/>
        </w:rPr>
        <w:t>技术要求</w:t>
      </w:r>
    </w:p>
    <w:p w14:paraId="63302CDD"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（一） 基本要求</w:t>
      </w:r>
    </w:p>
    <w:p w14:paraId="4A3605A8"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 采购标的需实现的功能或者目标</w:t>
      </w:r>
    </w:p>
    <w:p w14:paraId="1583E30A"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本次招标为首都医科大学附属北京中医医院购置VRV空调机组一批，投标人应根据招标文件所提出的采购需求，综合考虑产品的适用性。投标人应以技术先进的产品、优良的服务和优惠的价格，充分显示自己的竞争实力。</w:t>
      </w:r>
    </w:p>
    <w:p w14:paraId="7FA9A469"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 .需执行的国家相关标准、行业标准、地方标准或者其他标准、规范</w:t>
      </w:r>
    </w:p>
    <w:p w14:paraId="2A154FAD" w14:textId="77777777" w:rsidR="00602D57" w:rsidRPr="00602D57" w:rsidRDefault="00602D57" w:rsidP="00602D57">
      <w:pPr>
        <w:widowControl/>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2.1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0E9E5952" w14:textId="77777777" w:rsidR="00602D57" w:rsidRPr="00602D57" w:rsidRDefault="00602D57" w:rsidP="00602D57">
      <w:pPr>
        <w:widowControl/>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3.为落实政府采购政策需满足的要求：</w:t>
      </w:r>
    </w:p>
    <w:p w14:paraId="6BD55E7A"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3.1 中小企业、监狱企业及残疾人福利性单位。</w:t>
      </w:r>
    </w:p>
    <w:p w14:paraId="7396574B"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（二）采购标的需满足的质量、安全、技术规格、物理特性等要求：</w:t>
      </w:r>
    </w:p>
    <w:p w14:paraId="699FC484"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 xml:space="preserve">1、供应商所提供的部件之间及设备之间的连线或接插件均视为设备内部部件，应包含在相应的配置中。 </w:t>
      </w:r>
    </w:p>
    <w:p w14:paraId="3142E7ED"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 xml:space="preserve">2、工作条件：除了在技术要求中另有规定外，供应商提供的一切仪器、设备和系统，应符合下列条件： </w:t>
      </w:r>
    </w:p>
    <w:p w14:paraId="6EC83F1E"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2.1 仪器设备的插头要符合中国电工标准。如不符合，则应提供适合仪器插头的插座，必须要有接地。</w:t>
      </w:r>
    </w:p>
    <w:p w14:paraId="132A61CE"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 xml:space="preserve">2.2 如果仪器设备需特殊的工作条件（如：水、电源、磁场强度、特殊温度、湿度、震动强度等），供应商应在有关投标文件中加以说明。 </w:t>
      </w:r>
    </w:p>
    <w:p w14:paraId="5BF6D1B5" w14:textId="77777777" w:rsidR="00602D57" w:rsidRPr="00602D57" w:rsidRDefault="00602D57" w:rsidP="00602D57">
      <w:pPr>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（三）采购标的需满足的服务标准、效率要求：</w:t>
      </w:r>
    </w:p>
    <w:p w14:paraId="26D7FD99"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1、设备的维护及技术支持</w:t>
      </w:r>
    </w:p>
    <w:p w14:paraId="47289F30"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1.1经有关部门验收或检测合格后开始计算保修期。</w:t>
      </w:r>
    </w:p>
    <w:p w14:paraId="7C6FCEA6"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1.2保修期满后整机每年常规保修费用不超过购置费的5%。</w:t>
      </w:r>
    </w:p>
    <w:p w14:paraId="6857AAD1"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1.3免费提供软件升级服务。</w:t>
      </w:r>
    </w:p>
    <w:p w14:paraId="0640FF27"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1.4 所有的替代零配件的提供需得到买方的认可。</w:t>
      </w:r>
    </w:p>
    <w:p w14:paraId="06892BE0"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5764E666"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1.5.1 电话咨询：免费提供咨询电话技术支持服务，解答用户的系统使用中遇到的问题，及时提出解决问题的建议和操作方法。</w:t>
      </w:r>
    </w:p>
    <w:p w14:paraId="54E7AF78"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57437552"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51F8A5C0"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sz w:val="24"/>
          <w14:ligatures w14:val="none"/>
        </w:rPr>
        <w:t>注：上述要求如与</w:t>
      </w:r>
      <w:bookmarkStart w:id="0" w:name="_Hlk116309770"/>
      <w:r w:rsidRPr="00602D57">
        <w:rPr>
          <w:rFonts w:ascii="宋体" w:eastAsia="宋体" w:hAnsi="宋体" w:cs="宋体" w:hint="eastAsia"/>
          <w:sz w:val="24"/>
          <w14:ligatures w14:val="none"/>
        </w:rPr>
        <w:t>货物技术规格具体要求</w:t>
      </w:r>
      <w:bookmarkEnd w:id="0"/>
      <w:r w:rsidRPr="00602D57">
        <w:rPr>
          <w:rFonts w:ascii="宋体" w:eastAsia="宋体" w:hAnsi="宋体" w:cs="宋体" w:hint="eastAsia"/>
          <w:sz w:val="24"/>
          <w14:ligatures w14:val="none"/>
        </w:rPr>
        <w:t>以及合同文本冲突则以货物技术规格具</w:t>
      </w:r>
      <w:r w:rsidRPr="00602D57">
        <w:rPr>
          <w:rFonts w:ascii="宋体" w:eastAsia="宋体" w:hAnsi="宋体" w:cs="宋体" w:hint="eastAsia"/>
          <w:sz w:val="24"/>
          <w14:ligatures w14:val="none"/>
        </w:rPr>
        <w:lastRenderedPageBreak/>
        <w:t>体要求以及合同文本要求为准。</w:t>
      </w:r>
    </w:p>
    <w:p w14:paraId="4AFBA438" w14:textId="77777777" w:rsidR="00602D57" w:rsidRPr="00602D57" w:rsidRDefault="00602D57" w:rsidP="00602D57">
      <w:pPr>
        <w:spacing w:after="0" w:line="360" w:lineRule="auto"/>
        <w:contextualSpacing/>
        <w:jc w:val="both"/>
        <w:rPr>
          <w:rFonts w:ascii="宋体" w:eastAsia="宋体" w:hAnsi="宋体" w:cs="宋体" w:hint="eastAsia"/>
          <w:b/>
          <w:sz w:val="24"/>
          <w14:ligatures w14:val="none"/>
        </w:rPr>
      </w:pPr>
      <w:r w:rsidRPr="00602D57">
        <w:rPr>
          <w:rFonts w:ascii="宋体" w:eastAsia="宋体" w:hAnsi="宋体" w:cs="宋体" w:hint="eastAsia"/>
          <w:bCs/>
          <w:sz w:val="24"/>
          <w14:ligatures w14:val="none"/>
        </w:rPr>
        <w:t>（四）验收标准：</w:t>
      </w:r>
      <w:r w:rsidRPr="00602D57">
        <w:rPr>
          <w:rFonts w:ascii="宋体" w:eastAsia="宋体" w:hAnsi="宋体" w:cs="宋体" w:hint="eastAsia"/>
          <w:sz w:val="24"/>
          <w14:ligatures w14:val="none"/>
        </w:rPr>
        <w:t>详见（六）</w:t>
      </w:r>
      <w:r w:rsidRPr="00602D57">
        <w:rPr>
          <w:rFonts w:ascii="宋体" w:eastAsia="宋体" w:hAnsi="宋体" w:cs="宋体" w:hint="eastAsia"/>
          <w:bCs/>
          <w:sz w:val="24"/>
          <w14:ligatures w14:val="none"/>
        </w:rPr>
        <w:t>货物技术规格具体要求</w:t>
      </w:r>
    </w:p>
    <w:p w14:paraId="32D7E0A5" w14:textId="77777777" w:rsidR="00602D57" w:rsidRPr="00602D57" w:rsidRDefault="00602D57" w:rsidP="00602D57">
      <w:pPr>
        <w:spacing w:after="0"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（五）采购标的的其他技术、服务等要求：</w:t>
      </w:r>
    </w:p>
    <w:p w14:paraId="1ED1EDCA"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1、机组的供应及安装应满足《房间空气调节器》（GB/T 7725》、《多联式空调（热泵）机组应用设计与安装要求》及《多联机空调系统工程技术规程》等相关规范。</w:t>
      </w:r>
    </w:p>
    <w:p w14:paraId="769C1BAC"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2、整机制冷量：制冷量21KW以下必须具有国家3C认证；制冷量21KW以上必须具备国家CQC认证。</w:t>
      </w:r>
    </w:p>
    <w:p w14:paraId="5DDE85A7"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3、所提供的设备必须和采购所需求的功能吻合。室内参数、接管长度、室内外机垂直高差以及当地的实际室外环境温度等条件下，仍能满足使用要求。各机组的功能必须满足设备表内标注的要求，并适用于50Hz、220伏单相或380伏三相的操作电源。</w:t>
      </w:r>
    </w:p>
    <w:p w14:paraId="3CBA2E5C"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4、每一套空调机组应由同一厂家整体装配生产的最新型号，其中包括压缩机、电动机、蒸发器、冷凝器、膨胀阀、风机、起动器以及有关机组操作及温度传感器等。在工厂以外组装的机组将不被接纳或采用。</w:t>
      </w:r>
    </w:p>
    <w:p w14:paraId="4D915F54"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5、设备上必须有清楚耐用的厂家标签，标签上必须列明厂家名称、设备种类、型号、编号、生产日期和其它重要参数，如功率、电压、电流等。</w:t>
      </w:r>
    </w:p>
    <w:p w14:paraId="5D030689"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 xml:space="preserve">6、设备技术说明至少应包括：  </w:t>
      </w:r>
    </w:p>
    <w:p w14:paraId="581E9A9F"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w:t>
      </w:r>
      <w:r w:rsidRPr="00602D57">
        <w:rPr>
          <w:rFonts w:ascii="宋体" w:eastAsia="宋体" w:hAnsi="宋体" w:cs="宋体" w:hint="eastAsia"/>
          <w:bCs/>
          <w:sz w:val="24"/>
          <w14:ligatures w14:val="none"/>
        </w:rPr>
        <w:tab/>
        <w:t xml:space="preserve">室外机的型号及参数。 </w:t>
      </w:r>
    </w:p>
    <w:p w14:paraId="291EB256"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w:t>
      </w:r>
      <w:r w:rsidRPr="00602D57">
        <w:rPr>
          <w:rFonts w:ascii="宋体" w:eastAsia="宋体" w:hAnsi="宋体" w:cs="宋体" w:hint="eastAsia"/>
          <w:bCs/>
          <w:sz w:val="24"/>
          <w14:ligatures w14:val="none"/>
        </w:rPr>
        <w:tab/>
        <w:t xml:space="preserve">设备原产地。 </w:t>
      </w:r>
    </w:p>
    <w:p w14:paraId="19AC484A"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3)</w:t>
      </w:r>
      <w:r w:rsidRPr="00602D57">
        <w:rPr>
          <w:rFonts w:ascii="宋体" w:eastAsia="宋体" w:hAnsi="宋体" w:cs="宋体" w:hint="eastAsia"/>
          <w:bCs/>
          <w:sz w:val="24"/>
          <w14:ligatures w14:val="none"/>
        </w:rPr>
        <w:tab/>
        <w:t xml:space="preserve">冷媒类型。 </w:t>
      </w:r>
    </w:p>
    <w:p w14:paraId="015DF775"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4)</w:t>
      </w:r>
      <w:r w:rsidRPr="00602D57">
        <w:rPr>
          <w:rFonts w:ascii="宋体" w:eastAsia="宋体" w:hAnsi="宋体" w:cs="宋体" w:hint="eastAsia"/>
          <w:bCs/>
          <w:sz w:val="24"/>
          <w14:ligatures w14:val="none"/>
        </w:rPr>
        <w:tab/>
        <w:t xml:space="preserve">室内机的型号及参数。 </w:t>
      </w:r>
    </w:p>
    <w:p w14:paraId="0CEAFC4E"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5)</w:t>
      </w:r>
      <w:r w:rsidRPr="00602D57">
        <w:rPr>
          <w:rFonts w:ascii="宋体" w:eastAsia="宋体" w:hAnsi="宋体" w:cs="宋体" w:hint="eastAsia"/>
          <w:bCs/>
          <w:sz w:val="24"/>
          <w14:ligatures w14:val="none"/>
        </w:rPr>
        <w:tab/>
        <w:t xml:space="preserve">机组回油方式说明。 </w:t>
      </w:r>
    </w:p>
    <w:p w14:paraId="2DDDE3AD"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6)</w:t>
      </w:r>
      <w:r w:rsidRPr="00602D57">
        <w:rPr>
          <w:rFonts w:ascii="宋体" w:eastAsia="宋体" w:hAnsi="宋体" w:cs="宋体" w:hint="eastAsia"/>
          <w:bCs/>
          <w:sz w:val="24"/>
          <w14:ligatures w14:val="none"/>
        </w:rPr>
        <w:tab/>
        <w:t>备品、备件清单。</w:t>
      </w:r>
    </w:p>
    <w:p w14:paraId="347430B0"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7、产品性能要求</w:t>
      </w:r>
    </w:p>
    <w:p w14:paraId="687CA10C"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lastRenderedPageBreak/>
        <w:t>1)投标设备能效等级要求达到一级能效，提供APF值及证明材料。</w:t>
      </w:r>
    </w:p>
    <w:p w14:paraId="103B2809"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外机制冷量30KW～45KW（含）：APF值≥5.0；</w:t>
      </w:r>
    </w:p>
    <w:p w14:paraId="487B94D2"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外机制冷量50KW～70KW：APF值≥4.5；</w:t>
      </w:r>
    </w:p>
    <w:p w14:paraId="480914EE"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外机制冷量70KW～110KW（含）：APF值≥4.3；</w:t>
      </w:r>
    </w:p>
    <w:p w14:paraId="1F74C3BB"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2)冷媒类型应采用环保冷媒R410A。</w:t>
      </w:r>
    </w:p>
    <w:p w14:paraId="5D85AB88"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3)空调外机应是变频多联产品。</w:t>
      </w:r>
    </w:p>
    <w:p w14:paraId="6C126EFF"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4)室外机可以在-5℃到55℃的环境温度下正常制冷，可以在-25.0℃到27℃的环境温度下正常制热。</w:t>
      </w:r>
    </w:p>
    <w:p w14:paraId="1A3930BD"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5)压缩机需具备喷气增焓技术，并具备喷气管单向阀设计。为了提高部分负荷时的效率，压缩机需具备泄压阀构造，适应变压比工况。根据运行压力动态调整中间压力，配置中间压力伺服机构，优化定涡旋盘啮合。压缩机采用容积式齿轮油泵，保证供油量，润滑油实现内部循环，减少热损失。具备动态油平衡构造。</w:t>
      </w:r>
    </w:p>
    <w:p w14:paraId="1F0F7F21"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6)系统回油，具备六大回油技术（油分离主回油技术、主管路回油技术、汽分回油技术、低温油路技术、压缩机油平衡油路技术、换热器回油技术）。压缩机具备双油孔油分技术。</w:t>
      </w:r>
    </w:p>
    <w:p w14:paraId="308CDEDE"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 xml:space="preserve">7)机组具有超长配管设计。采用高落差压力控制技术、内机落差识别技术、中间压力调节技术、管长自修正技术、深度过冷技术相结合，提高配管长度。室内外机之间连接管线长度最大可达到200m，室内外机之间可允许50米落差，第一只分歧管到最末端室内机距离40米。  </w:t>
      </w:r>
    </w:p>
    <w:p w14:paraId="274EC83C"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8)安装便利。机组能够自动分配地址：系统对室内机自动分配地址。机组五面出管连接方式：从前面、左右侧面、后面、下面五面出管，适用各种安装场合。</w:t>
      </w:r>
    </w:p>
    <w:p w14:paraId="14647A9E"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9)室外机三防一除功能。防雷击、防逆风、防积雪；除尘功能。</w:t>
      </w:r>
    </w:p>
    <w:p w14:paraId="6DC0CA8D"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lastRenderedPageBreak/>
        <w:t>10)室外机具备四种后备运转功能。风机应急功能、传感器应急功能、压缩机应急功能、基础模块应急功能。</w:t>
      </w:r>
    </w:p>
    <w:p w14:paraId="1827642F"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11)室内机、室内的温控器、室外机选用同一品牌。</w:t>
      </w:r>
    </w:p>
    <w:p w14:paraId="3A3B1459"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12)室外机风扇电机。采用高反电动势的直流变频电机，实现5~90Hz范围内的无级调速，精度为1Hz。</w:t>
      </w:r>
    </w:p>
    <w:p w14:paraId="078879CB"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13)机组具备智能AI负荷需求自调节，进一步降低能耗。根据机组的定位信息，确定机组所在气候区，针对不同的气候区特点，定义机组运行温度范围；在气候区定位预控制的基础上，再次根据室内侧的温升温降情况，自动调整冷媒换热温度；低功耗待机功能。</w:t>
      </w:r>
    </w:p>
    <w:p w14:paraId="19B523F6"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14)室外机单机最大容量40HP，同时机组从8匹到40匹模块可以自由模块化组合。</w:t>
      </w:r>
    </w:p>
    <w:p w14:paraId="55314538"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15)变过冷设计，提高系统效率，最大过冷度达 35℃。</w:t>
      </w:r>
    </w:p>
    <w:p w14:paraId="5E395FAA"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16)室外机采用三电子膨胀阀调节，主电子膨胀阀为双 3000 级电子膨胀阀并联设计，可实现 6000 级控制，过冷电子膨胀阀 480 级，精确控制室内机和室外机模块间的流量。</w:t>
      </w:r>
    </w:p>
    <w:p w14:paraId="5A17F34B"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17)机组具备多样启动，最快75S满负荷输出启动。</w:t>
      </w:r>
    </w:p>
    <w:p w14:paraId="63DD6BB8"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18)室外机组具备压缩机滑动轴承降噪、室外风机降噪、反 S 型大风叶设计降噪，以及夜间静音、强制静音、智能静音技术。室内机直流电机低噪音技术。</w:t>
      </w:r>
    </w:p>
    <w:p w14:paraId="407A6C21"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19)机组具备多维化霜，提升舒适性体验。</w:t>
      </w:r>
    </w:p>
    <w:p w14:paraId="3392F240"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20)黑匣子故障信息存储功能</w:t>
      </w:r>
    </w:p>
    <w:p w14:paraId="276446EF"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21)具备多种保护功能。</w:t>
      </w:r>
    </w:p>
    <w:p w14:paraId="4D0215D1"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 xml:space="preserve">高压/低压保护   </w:t>
      </w:r>
    </w:p>
    <w:p w14:paraId="640BC858"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 xml:space="preserve">排气高/低温保护   </w:t>
      </w:r>
    </w:p>
    <w:p w14:paraId="3311B482"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 xml:space="preserve">驱动板保护   </w:t>
      </w:r>
    </w:p>
    <w:p w14:paraId="49469F37"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lastRenderedPageBreak/>
        <w:t xml:space="preserve">传感器保护   </w:t>
      </w:r>
    </w:p>
    <w:p w14:paraId="3556DF77"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室内机风机保护</w:t>
      </w:r>
    </w:p>
    <w:p w14:paraId="60C7B3F1"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室内机水满保护</w:t>
      </w:r>
    </w:p>
    <w:p w14:paraId="684F0AFA"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过载保护</w:t>
      </w:r>
    </w:p>
    <w:p w14:paraId="3B64FE46"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22)室内机需采用直流电机，转速无级调节。</w:t>
      </w:r>
    </w:p>
    <w:p w14:paraId="2C7B9B06"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23)室内机配 1200mm 冷凝提升水泵</w:t>
      </w:r>
    </w:p>
    <w:p w14:paraId="1CF6F59F" w14:textId="77777777" w:rsidR="00602D57" w:rsidRPr="00602D57" w:rsidRDefault="00602D57" w:rsidP="00602D57">
      <w:pPr>
        <w:widowControl/>
        <w:spacing w:line="360" w:lineRule="auto"/>
        <w:rPr>
          <w:rFonts w:ascii="宋体" w:eastAsia="宋体" w:hAnsi="宋体" w:cs="宋体" w:hint="eastAsia"/>
          <w:bCs/>
          <w:sz w:val="24"/>
          <w14:ligatures w14:val="none"/>
        </w:rPr>
      </w:pPr>
      <w:r w:rsidRPr="00602D57">
        <w:rPr>
          <w:rFonts w:ascii="宋体" w:eastAsia="宋体" w:hAnsi="宋体" w:cs="宋体" w:hint="eastAsia"/>
          <w:bCs/>
          <w:sz w:val="24"/>
          <w14:ligatures w14:val="none"/>
        </w:rPr>
        <w:t>24)空调机类型：</w:t>
      </w:r>
    </w:p>
    <w:tbl>
      <w:tblPr>
        <w:tblW w:w="4997" w:type="pct"/>
        <w:tblLook w:val="04A0" w:firstRow="1" w:lastRow="0" w:firstColumn="1" w:lastColumn="0" w:noHBand="0" w:noVBand="1"/>
      </w:tblPr>
      <w:tblGrid>
        <w:gridCol w:w="866"/>
        <w:gridCol w:w="1665"/>
        <w:gridCol w:w="3895"/>
        <w:gridCol w:w="1855"/>
      </w:tblGrid>
      <w:tr w:rsidR="00602D57" w:rsidRPr="00602D57" w14:paraId="3817EF5A" w14:textId="77777777" w:rsidTr="00CD2708">
        <w:trPr>
          <w:trHeight w:val="303"/>
        </w:trPr>
        <w:tc>
          <w:tcPr>
            <w:tcW w:w="522" w:type="pct"/>
            <w:tcBorders>
              <w:top w:val="single" w:sz="8" w:space="0" w:color="000000"/>
              <w:left w:val="single" w:sz="8" w:space="0" w:color="000000"/>
              <w:bottom w:val="single" w:sz="8" w:space="0" w:color="000000"/>
              <w:right w:val="single" w:sz="8" w:space="0" w:color="000000"/>
            </w:tcBorders>
            <w:vAlign w:val="center"/>
          </w:tcPr>
          <w:p w14:paraId="49399054"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序号</w:t>
            </w:r>
          </w:p>
        </w:tc>
        <w:tc>
          <w:tcPr>
            <w:tcW w:w="1005" w:type="pct"/>
            <w:tcBorders>
              <w:top w:val="single" w:sz="8" w:space="0" w:color="000000"/>
              <w:left w:val="nil"/>
              <w:bottom w:val="single" w:sz="8" w:space="0" w:color="000000"/>
              <w:right w:val="single" w:sz="8" w:space="0" w:color="000000"/>
            </w:tcBorders>
            <w:vAlign w:val="center"/>
          </w:tcPr>
          <w:p w14:paraId="4062CFDD"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安装科室</w:t>
            </w:r>
          </w:p>
        </w:tc>
        <w:tc>
          <w:tcPr>
            <w:tcW w:w="2351" w:type="pct"/>
            <w:tcBorders>
              <w:top w:val="single" w:sz="8" w:space="0" w:color="000000"/>
              <w:left w:val="nil"/>
              <w:bottom w:val="single" w:sz="8" w:space="0" w:color="000000"/>
              <w:right w:val="single" w:sz="8" w:space="0" w:color="000000"/>
            </w:tcBorders>
            <w:vAlign w:val="center"/>
          </w:tcPr>
          <w:p w14:paraId="29CD39F6"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空调类型</w:t>
            </w:r>
          </w:p>
        </w:tc>
        <w:tc>
          <w:tcPr>
            <w:tcW w:w="1120" w:type="pct"/>
            <w:tcBorders>
              <w:top w:val="single" w:sz="8" w:space="0" w:color="000000"/>
              <w:left w:val="nil"/>
              <w:bottom w:val="single" w:sz="8" w:space="0" w:color="000000"/>
              <w:right w:val="single" w:sz="8" w:space="0" w:color="000000"/>
            </w:tcBorders>
            <w:vAlign w:val="center"/>
          </w:tcPr>
          <w:p w14:paraId="413562B1" w14:textId="77777777" w:rsidR="00602D57" w:rsidRPr="00602D57" w:rsidRDefault="00602D57" w:rsidP="00602D57">
            <w:pPr>
              <w:widowControl/>
              <w:spacing w:line="240" w:lineRule="auto"/>
              <w:jc w:val="center"/>
              <w:textAlignment w:val="center"/>
              <w:rPr>
                <w:rFonts w:ascii="宋体" w:eastAsia="宋体" w:hAnsi="宋体" w:cs="宋体" w:hint="eastAsia"/>
                <w:b/>
                <w:bCs/>
                <w:sz w:val="24"/>
                <w14:ligatures w14:val="none"/>
              </w:rPr>
            </w:pPr>
            <w:r w:rsidRPr="00602D57">
              <w:rPr>
                <w:rFonts w:ascii="宋体" w:eastAsia="宋体" w:hAnsi="宋体" w:cs="宋体" w:hint="eastAsia"/>
                <w:b/>
                <w:bCs/>
                <w:kern w:val="0"/>
                <w:sz w:val="24"/>
                <w:lang w:bidi="ar"/>
                <w14:ligatures w14:val="none"/>
              </w:rPr>
              <w:t>数量</w:t>
            </w:r>
          </w:p>
        </w:tc>
      </w:tr>
      <w:tr w:rsidR="00602D57" w:rsidRPr="00602D57" w14:paraId="563355CE" w14:textId="77777777" w:rsidTr="00CD2708">
        <w:trPr>
          <w:trHeight w:val="585"/>
        </w:trPr>
        <w:tc>
          <w:tcPr>
            <w:tcW w:w="522" w:type="pct"/>
            <w:vMerge w:val="restart"/>
            <w:tcBorders>
              <w:top w:val="single" w:sz="8" w:space="0" w:color="000000"/>
              <w:left w:val="single" w:sz="8" w:space="0" w:color="000000"/>
              <w:bottom w:val="single" w:sz="8" w:space="0" w:color="000000"/>
              <w:right w:val="single" w:sz="8" w:space="0" w:color="000000"/>
            </w:tcBorders>
            <w:vAlign w:val="center"/>
          </w:tcPr>
          <w:p w14:paraId="09461B6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1005" w:type="pct"/>
            <w:vMerge w:val="restart"/>
            <w:tcBorders>
              <w:top w:val="single" w:sz="8" w:space="0" w:color="000000"/>
              <w:left w:val="single" w:sz="8" w:space="0" w:color="000000"/>
              <w:bottom w:val="single" w:sz="8" w:space="0" w:color="000000"/>
              <w:right w:val="single" w:sz="8" w:space="0" w:color="000000"/>
            </w:tcBorders>
            <w:vAlign w:val="center"/>
          </w:tcPr>
          <w:p w14:paraId="6194F6E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门诊大厅草药房等候区</w:t>
            </w:r>
          </w:p>
        </w:tc>
        <w:tc>
          <w:tcPr>
            <w:tcW w:w="2351" w:type="pct"/>
            <w:tcBorders>
              <w:top w:val="nil"/>
              <w:left w:val="nil"/>
              <w:bottom w:val="single" w:sz="8" w:space="0" w:color="000000"/>
              <w:right w:val="single" w:sz="8" w:space="0" w:color="000000"/>
            </w:tcBorders>
            <w:vAlign w:val="center"/>
          </w:tcPr>
          <w:p w14:paraId="2AD0211B"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1120" w:type="pct"/>
            <w:tcBorders>
              <w:top w:val="nil"/>
              <w:left w:val="nil"/>
              <w:bottom w:val="single" w:sz="8" w:space="0" w:color="000000"/>
              <w:right w:val="single" w:sz="8" w:space="0" w:color="000000"/>
            </w:tcBorders>
            <w:vAlign w:val="center"/>
          </w:tcPr>
          <w:p w14:paraId="0D92DCF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5569DE96" w14:textId="77777777" w:rsidTr="00CD2708">
        <w:trPr>
          <w:trHeight w:val="450"/>
        </w:trPr>
        <w:tc>
          <w:tcPr>
            <w:tcW w:w="522" w:type="pct"/>
            <w:vMerge/>
            <w:tcBorders>
              <w:top w:val="single" w:sz="8" w:space="0" w:color="000000"/>
              <w:left w:val="single" w:sz="8" w:space="0" w:color="000000"/>
              <w:bottom w:val="single" w:sz="8" w:space="0" w:color="000000"/>
              <w:right w:val="single" w:sz="8" w:space="0" w:color="000000"/>
            </w:tcBorders>
            <w:vAlign w:val="center"/>
          </w:tcPr>
          <w:p w14:paraId="0A6F9F86"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7747896E"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0E70322E" w14:textId="77777777" w:rsidR="00602D57" w:rsidRPr="00602D57" w:rsidRDefault="00602D57" w:rsidP="00602D57">
            <w:pPr>
              <w:widowControl/>
              <w:spacing w:line="240" w:lineRule="auto"/>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0141D3E0"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3台</w:t>
            </w:r>
          </w:p>
        </w:tc>
      </w:tr>
      <w:tr w:rsidR="00602D57" w:rsidRPr="00602D57" w14:paraId="4BB31268" w14:textId="77777777" w:rsidTr="00CD2708">
        <w:trPr>
          <w:trHeight w:val="525"/>
        </w:trPr>
        <w:tc>
          <w:tcPr>
            <w:tcW w:w="522" w:type="pct"/>
            <w:vMerge w:val="restart"/>
            <w:tcBorders>
              <w:top w:val="single" w:sz="8" w:space="0" w:color="000000"/>
              <w:left w:val="single" w:sz="8" w:space="0" w:color="000000"/>
              <w:bottom w:val="single" w:sz="8" w:space="0" w:color="000000"/>
              <w:right w:val="single" w:sz="8" w:space="0" w:color="000000"/>
            </w:tcBorders>
            <w:vAlign w:val="center"/>
          </w:tcPr>
          <w:p w14:paraId="598D12C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w:t>
            </w:r>
          </w:p>
        </w:tc>
        <w:tc>
          <w:tcPr>
            <w:tcW w:w="1005" w:type="pct"/>
            <w:vMerge w:val="restart"/>
            <w:tcBorders>
              <w:top w:val="single" w:sz="8" w:space="0" w:color="000000"/>
              <w:left w:val="single" w:sz="8" w:space="0" w:color="000000"/>
              <w:bottom w:val="single" w:sz="8" w:space="0" w:color="000000"/>
              <w:right w:val="single" w:sz="8" w:space="0" w:color="000000"/>
            </w:tcBorders>
            <w:vAlign w:val="center"/>
          </w:tcPr>
          <w:p w14:paraId="141581DC"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急诊科</w:t>
            </w:r>
          </w:p>
        </w:tc>
        <w:tc>
          <w:tcPr>
            <w:tcW w:w="2351" w:type="pct"/>
            <w:tcBorders>
              <w:top w:val="nil"/>
              <w:left w:val="nil"/>
              <w:bottom w:val="single" w:sz="8" w:space="0" w:color="000000"/>
              <w:right w:val="single" w:sz="8" w:space="0" w:color="000000"/>
            </w:tcBorders>
            <w:vAlign w:val="center"/>
          </w:tcPr>
          <w:p w14:paraId="18237F2F"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1120" w:type="pct"/>
            <w:tcBorders>
              <w:top w:val="nil"/>
              <w:left w:val="nil"/>
              <w:bottom w:val="single" w:sz="8" w:space="0" w:color="000000"/>
              <w:right w:val="single" w:sz="8" w:space="0" w:color="000000"/>
            </w:tcBorders>
            <w:vAlign w:val="center"/>
          </w:tcPr>
          <w:p w14:paraId="24D2F2A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4469C23B" w14:textId="77777777" w:rsidTr="00CD2708">
        <w:trPr>
          <w:trHeight w:val="525"/>
        </w:trPr>
        <w:tc>
          <w:tcPr>
            <w:tcW w:w="522" w:type="pct"/>
            <w:vMerge/>
            <w:tcBorders>
              <w:top w:val="single" w:sz="8" w:space="0" w:color="000000"/>
              <w:left w:val="single" w:sz="8" w:space="0" w:color="000000"/>
              <w:bottom w:val="single" w:sz="8" w:space="0" w:color="000000"/>
              <w:right w:val="single" w:sz="8" w:space="0" w:color="000000"/>
            </w:tcBorders>
            <w:vAlign w:val="center"/>
          </w:tcPr>
          <w:p w14:paraId="2FD60CA7"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41B03996"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209DFDF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1120" w:type="pct"/>
            <w:tcBorders>
              <w:top w:val="nil"/>
              <w:left w:val="nil"/>
              <w:bottom w:val="single" w:sz="8" w:space="0" w:color="000000"/>
              <w:right w:val="single" w:sz="8" w:space="0" w:color="000000"/>
            </w:tcBorders>
            <w:vAlign w:val="center"/>
          </w:tcPr>
          <w:p w14:paraId="6823E73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01F98012" w14:textId="77777777" w:rsidTr="00CD2708">
        <w:trPr>
          <w:trHeight w:val="525"/>
        </w:trPr>
        <w:tc>
          <w:tcPr>
            <w:tcW w:w="522" w:type="pct"/>
            <w:vMerge/>
            <w:tcBorders>
              <w:top w:val="single" w:sz="8" w:space="0" w:color="000000"/>
              <w:left w:val="single" w:sz="8" w:space="0" w:color="000000"/>
              <w:bottom w:val="single" w:sz="8" w:space="0" w:color="000000"/>
              <w:right w:val="single" w:sz="8" w:space="0" w:color="000000"/>
            </w:tcBorders>
            <w:vAlign w:val="center"/>
          </w:tcPr>
          <w:p w14:paraId="284D337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34BB4002"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single" w:sz="4" w:space="0" w:color="000000"/>
              <w:left w:val="single" w:sz="4" w:space="0" w:color="000000"/>
              <w:bottom w:val="single" w:sz="4" w:space="0" w:color="000000"/>
              <w:right w:val="single" w:sz="4" w:space="0" w:color="000000"/>
            </w:tcBorders>
            <w:noWrap/>
            <w:vAlign w:val="center"/>
          </w:tcPr>
          <w:p w14:paraId="0E934AEC"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43ADEA1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11台</w:t>
            </w:r>
          </w:p>
        </w:tc>
      </w:tr>
      <w:tr w:rsidR="00602D57" w:rsidRPr="00602D57" w14:paraId="1707121D" w14:textId="77777777" w:rsidTr="00CD2708">
        <w:trPr>
          <w:trHeight w:val="525"/>
        </w:trPr>
        <w:tc>
          <w:tcPr>
            <w:tcW w:w="522" w:type="pct"/>
            <w:vMerge/>
            <w:tcBorders>
              <w:top w:val="single" w:sz="8" w:space="0" w:color="000000"/>
              <w:left w:val="single" w:sz="8" w:space="0" w:color="000000"/>
              <w:bottom w:val="single" w:sz="8" w:space="0" w:color="000000"/>
              <w:right w:val="single" w:sz="8" w:space="0" w:color="000000"/>
            </w:tcBorders>
            <w:vAlign w:val="center"/>
          </w:tcPr>
          <w:p w14:paraId="5BB2E99C"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79B8F2EB"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single" w:sz="4" w:space="0" w:color="000000"/>
              <w:left w:val="single" w:sz="4" w:space="0" w:color="000000"/>
              <w:bottom w:val="single" w:sz="4" w:space="0" w:color="000000"/>
              <w:right w:val="single" w:sz="4" w:space="0" w:color="000000"/>
            </w:tcBorders>
            <w:noWrap/>
            <w:vAlign w:val="center"/>
          </w:tcPr>
          <w:p w14:paraId="474C0BC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4B6C5BB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3339BAD8" w14:textId="77777777" w:rsidTr="00CD2708">
        <w:trPr>
          <w:trHeight w:val="525"/>
        </w:trPr>
        <w:tc>
          <w:tcPr>
            <w:tcW w:w="522" w:type="pct"/>
            <w:vMerge/>
            <w:tcBorders>
              <w:top w:val="single" w:sz="8" w:space="0" w:color="000000"/>
              <w:left w:val="single" w:sz="8" w:space="0" w:color="000000"/>
              <w:bottom w:val="single" w:sz="8" w:space="0" w:color="000000"/>
              <w:right w:val="single" w:sz="8" w:space="0" w:color="000000"/>
            </w:tcBorders>
            <w:vAlign w:val="center"/>
          </w:tcPr>
          <w:p w14:paraId="054E9078"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32090C5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202AF05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1120" w:type="pct"/>
            <w:tcBorders>
              <w:top w:val="nil"/>
              <w:left w:val="nil"/>
              <w:bottom w:val="single" w:sz="8" w:space="0" w:color="000000"/>
              <w:right w:val="single" w:sz="8" w:space="0" w:color="000000"/>
            </w:tcBorders>
            <w:vAlign w:val="center"/>
          </w:tcPr>
          <w:p w14:paraId="2A5252A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2台</w:t>
            </w:r>
          </w:p>
        </w:tc>
      </w:tr>
      <w:tr w:rsidR="00602D57" w:rsidRPr="00602D57" w14:paraId="306740F6" w14:textId="77777777" w:rsidTr="00CD2708">
        <w:trPr>
          <w:trHeight w:val="435"/>
        </w:trPr>
        <w:tc>
          <w:tcPr>
            <w:tcW w:w="522" w:type="pct"/>
            <w:vMerge/>
            <w:tcBorders>
              <w:top w:val="single" w:sz="8" w:space="0" w:color="000000"/>
              <w:left w:val="single" w:sz="8" w:space="0" w:color="000000"/>
              <w:bottom w:val="single" w:sz="8" w:space="0" w:color="000000"/>
              <w:right w:val="single" w:sz="8" w:space="0" w:color="000000"/>
            </w:tcBorders>
            <w:vAlign w:val="center"/>
          </w:tcPr>
          <w:p w14:paraId="48C1B2B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49F1931C"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53A56C5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1120" w:type="pct"/>
            <w:tcBorders>
              <w:top w:val="nil"/>
              <w:left w:val="nil"/>
              <w:bottom w:val="single" w:sz="8" w:space="0" w:color="000000"/>
              <w:right w:val="single" w:sz="8" w:space="0" w:color="000000"/>
            </w:tcBorders>
            <w:vAlign w:val="center"/>
          </w:tcPr>
          <w:p w14:paraId="0C3A3746"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8台</w:t>
            </w:r>
          </w:p>
        </w:tc>
      </w:tr>
      <w:tr w:rsidR="00602D57" w:rsidRPr="00602D57" w14:paraId="290D6B7F" w14:textId="77777777" w:rsidTr="00CD2708">
        <w:trPr>
          <w:trHeight w:val="525"/>
        </w:trPr>
        <w:tc>
          <w:tcPr>
            <w:tcW w:w="522" w:type="pct"/>
            <w:vMerge w:val="restart"/>
            <w:tcBorders>
              <w:top w:val="single" w:sz="8" w:space="0" w:color="000000"/>
              <w:left w:val="single" w:sz="8" w:space="0" w:color="000000"/>
              <w:right w:val="single" w:sz="8" w:space="0" w:color="000000"/>
            </w:tcBorders>
            <w:vAlign w:val="center"/>
          </w:tcPr>
          <w:p w14:paraId="0433F09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w:t>
            </w:r>
          </w:p>
        </w:tc>
        <w:tc>
          <w:tcPr>
            <w:tcW w:w="1005" w:type="pct"/>
            <w:vMerge w:val="restart"/>
            <w:tcBorders>
              <w:top w:val="single" w:sz="8" w:space="0" w:color="000000"/>
              <w:left w:val="single" w:sz="8" w:space="0" w:color="000000"/>
              <w:right w:val="single" w:sz="8" w:space="0" w:color="000000"/>
            </w:tcBorders>
            <w:vAlign w:val="center"/>
          </w:tcPr>
          <w:p w14:paraId="57A2894E"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CCU</w:t>
            </w:r>
          </w:p>
        </w:tc>
        <w:tc>
          <w:tcPr>
            <w:tcW w:w="2351" w:type="pct"/>
            <w:tcBorders>
              <w:top w:val="nil"/>
              <w:left w:val="nil"/>
              <w:bottom w:val="single" w:sz="8" w:space="0" w:color="000000"/>
              <w:right w:val="single" w:sz="8" w:space="0" w:color="000000"/>
            </w:tcBorders>
            <w:vAlign w:val="center"/>
          </w:tcPr>
          <w:p w14:paraId="117A601D"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1120" w:type="pct"/>
            <w:tcBorders>
              <w:top w:val="nil"/>
              <w:left w:val="nil"/>
              <w:bottom w:val="single" w:sz="8" w:space="0" w:color="000000"/>
              <w:right w:val="single" w:sz="8" w:space="0" w:color="000000"/>
            </w:tcBorders>
            <w:vAlign w:val="center"/>
          </w:tcPr>
          <w:p w14:paraId="1EC5E5CB"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1A30B005" w14:textId="77777777" w:rsidTr="00CD2708">
        <w:trPr>
          <w:trHeight w:val="525"/>
        </w:trPr>
        <w:tc>
          <w:tcPr>
            <w:tcW w:w="522" w:type="pct"/>
            <w:vMerge/>
            <w:tcBorders>
              <w:left w:val="single" w:sz="8" w:space="0" w:color="000000"/>
              <w:right w:val="single" w:sz="8" w:space="0" w:color="000000"/>
            </w:tcBorders>
            <w:vAlign w:val="center"/>
          </w:tcPr>
          <w:p w14:paraId="02E1BD4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left w:val="single" w:sz="8" w:space="0" w:color="000000"/>
              <w:right w:val="single" w:sz="8" w:space="0" w:color="000000"/>
            </w:tcBorders>
            <w:vAlign w:val="center"/>
          </w:tcPr>
          <w:p w14:paraId="29282ED5"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single" w:sz="4" w:space="0" w:color="000000"/>
              <w:left w:val="single" w:sz="4" w:space="0" w:color="000000"/>
              <w:bottom w:val="single" w:sz="4" w:space="0" w:color="000000"/>
              <w:right w:val="single" w:sz="4" w:space="0" w:color="000000"/>
            </w:tcBorders>
            <w:noWrap/>
            <w:vAlign w:val="center"/>
          </w:tcPr>
          <w:p w14:paraId="05995E8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67CC0D8C"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0DFC4ADF" w14:textId="77777777" w:rsidTr="00CD2708">
        <w:trPr>
          <w:trHeight w:val="303"/>
        </w:trPr>
        <w:tc>
          <w:tcPr>
            <w:tcW w:w="522" w:type="pct"/>
            <w:vMerge/>
            <w:tcBorders>
              <w:left w:val="single" w:sz="8" w:space="0" w:color="000000"/>
              <w:right w:val="single" w:sz="8" w:space="0" w:color="000000"/>
            </w:tcBorders>
            <w:vAlign w:val="center"/>
          </w:tcPr>
          <w:p w14:paraId="58DD6277"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left w:val="single" w:sz="8" w:space="0" w:color="000000"/>
              <w:right w:val="single" w:sz="8" w:space="0" w:color="000000"/>
            </w:tcBorders>
            <w:vAlign w:val="center"/>
          </w:tcPr>
          <w:p w14:paraId="40176757"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5CE454F6"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室内机（天花机）</w:t>
            </w:r>
          </w:p>
        </w:tc>
        <w:tc>
          <w:tcPr>
            <w:tcW w:w="1120" w:type="pct"/>
            <w:tcBorders>
              <w:top w:val="nil"/>
              <w:left w:val="nil"/>
              <w:bottom w:val="single" w:sz="8" w:space="0" w:color="000000"/>
              <w:right w:val="single" w:sz="8" w:space="0" w:color="000000"/>
            </w:tcBorders>
            <w:vAlign w:val="center"/>
          </w:tcPr>
          <w:p w14:paraId="3E9C51D6"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6A338F11" w14:textId="77777777" w:rsidTr="00CD2708">
        <w:trPr>
          <w:trHeight w:val="303"/>
        </w:trPr>
        <w:tc>
          <w:tcPr>
            <w:tcW w:w="522" w:type="pct"/>
            <w:vMerge/>
            <w:tcBorders>
              <w:left w:val="single" w:sz="8" w:space="0" w:color="000000"/>
              <w:bottom w:val="single" w:sz="8" w:space="0" w:color="000000"/>
              <w:right w:val="single" w:sz="8" w:space="0" w:color="000000"/>
            </w:tcBorders>
            <w:vAlign w:val="center"/>
          </w:tcPr>
          <w:p w14:paraId="22D11578"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left w:val="single" w:sz="8" w:space="0" w:color="000000"/>
              <w:bottom w:val="single" w:sz="8" w:space="0" w:color="000000"/>
              <w:right w:val="single" w:sz="8" w:space="0" w:color="000000"/>
            </w:tcBorders>
            <w:vAlign w:val="center"/>
          </w:tcPr>
          <w:p w14:paraId="4A3168D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6491096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内机（单面出风）</w:t>
            </w:r>
          </w:p>
        </w:tc>
        <w:tc>
          <w:tcPr>
            <w:tcW w:w="1120" w:type="pct"/>
            <w:tcBorders>
              <w:top w:val="nil"/>
              <w:left w:val="nil"/>
              <w:bottom w:val="single" w:sz="8" w:space="0" w:color="000000"/>
              <w:right w:val="single" w:sz="8" w:space="0" w:color="000000"/>
            </w:tcBorders>
            <w:vAlign w:val="center"/>
          </w:tcPr>
          <w:p w14:paraId="2B229ED1"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r>
      <w:tr w:rsidR="00602D57" w:rsidRPr="00602D57" w14:paraId="36FC6ED4" w14:textId="77777777" w:rsidTr="00CD2708">
        <w:trPr>
          <w:trHeight w:val="525"/>
        </w:trPr>
        <w:tc>
          <w:tcPr>
            <w:tcW w:w="522" w:type="pct"/>
            <w:vMerge w:val="restart"/>
            <w:tcBorders>
              <w:top w:val="single" w:sz="8" w:space="0" w:color="000000"/>
              <w:left w:val="single" w:sz="8" w:space="0" w:color="000000"/>
              <w:bottom w:val="single" w:sz="8" w:space="0" w:color="000000"/>
              <w:right w:val="single" w:sz="8" w:space="0" w:color="000000"/>
            </w:tcBorders>
            <w:vAlign w:val="center"/>
          </w:tcPr>
          <w:p w14:paraId="5704628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4</w:t>
            </w:r>
          </w:p>
        </w:tc>
        <w:tc>
          <w:tcPr>
            <w:tcW w:w="1005" w:type="pct"/>
            <w:vMerge w:val="restart"/>
            <w:tcBorders>
              <w:top w:val="single" w:sz="8" w:space="0" w:color="000000"/>
              <w:left w:val="single" w:sz="8" w:space="0" w:color="000000"/>
              <w:bottom w:val="single" w:sz="8" w:space="0" w:color="000000"/>
              <w:right w:val="single" w:sz="8" w:space="0" w:color="000000"/>
            </w:tcBorders>
            <w:vAlign w:val="center"/>
          </w:tcPr>
          <w:p w14:paraId="5E44CFB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ICU</w:t>
            </w:r>
          </w:p>
        </w:tc>
        <w:tc>
          <w:tcPr>
            <w:tcW w:w="2351" w:type="pct"/>
            <w:tcBorders>
              <w:top w:val="nil"/>
              <w:left w:val="nil"/>
              <w:bottom w:val="single" w:sz="8" w:space="0" w:color="000000"/>
              <w:right w:val="single" w:sz="8" w:space="0" w:color="000000"/>
            </w:tcBorders>
            <w:vAlign w:val="center"/>
          </w:tcPr>
          <w:p w14:paraId="10E0ED22"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直流变频多联空调室外机</w:t>
            </w:r>
          </w:p>
        </w:tc>
        <w:tc>
          <w:tcPr>
            <w:tcW w:w="1120" w:type="pct"/>
            <w:tcBorders>
              <w:top w:val="nil"/>
              <w:left w:val="nil"/>
              <w:bottom w:val="single" w:sz="8" w:space="0" w:color="000000"/>
              <w:right w:val="single" w:sz="8" w:space="0" w:color="000000"/>
            </w:tcBorders>
            <w:vAlign w:val="center"/>
          </w:tcPr>
          <w:p w14:paraId="1FF5E26F"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2台</w:t>
            </w:r>
          </w:p>
        </w:tc>
      </w:tr>
      <w:tr w:rsidR="00602D57" w:rsidRPr="00602D57" w14:paraId="044E9C03" w14:textId="77777777" w:rsidTr="00CD2708">
        <w:trPr>
          <w:trHeight w:val="303"/>
        </w:trPr>
        <w:tc>
          <w:tcPr>
            <w:tcW w:w="522" w:type="pct"/>
            <w:vMerge/>
            <w:tcBorders>
              <w:top w:val="single" w:sz="8" w:space="0" w:color="000000"/>
              <w:left w:val="single" w:sz="8" w:space="0" w:color="000000"/>
              <w:bottom w:val="single" w:sz="8" w:space="0" w:color="000000"/>
              <w:right w:val="single" w:sz="8" w:space="0" w:color="000000"/>
            </w:tcBorders>
            <w:vAlign w:val="center"/>
          </w:tcPr>
          <w:p w14:paraId="0D347ED4"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31F24D41"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378A7FF8"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575C2043"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6台</w:t>
            </w:r>
          </w:p>
        </w:tc>
      </w:tr>
      <w:tr w:rsidR="00602D57" w:rsidRPr="00602D57" w14:paraId="776937E9" w14:textId="77777777" w:rsidTr="00CD2708">
        <w:trPr>
          <w:trHeight w:val="303"/>
        </w:trPr>
        <w:tc>
          <w:tcPr>
            <w:tcW w:w="522" w:type="pct"/>
            <w:vMerge/>
            <w:tcBorders>
              <w:top w:val="single" w:sz="8" w:space="0" w:color="000000"/>
              <w:left w:val="single" w:sz="8" w:space="0" w:color="000000"/>
              <w:bottom w:val="single" w:sz="8" w:space="0" w:color="000000"/>
              <w:right w:val="single" w:sz="8" w:space="0" w:color="000000"/>
            </w:tcBorders>
            <w:vAlign w:val="center"/>
          </w:tcPr>
          <w:p w14:paraId="56C3C142"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2ED9D439"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75AF60FA"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64284197"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5台</w:t>
            </w:r>
          </w:p>
        </w:tc>
      </w:tr>
      <w:tr w:rsidR="00602D57" w:rsidRPr="00602D57" w14:paraId="7FCDFE8F" w14:textId="77777777" w:rsidTr="00CD2708">
        <w:trPr>
          <w:trHeight w:val="303"/>
        </w:trPr>
        <w:tc>
          <w:tcPr>
            <w:tcW w:w="522" w:type="pct"/>
            <w:vMerge/>
            <w:tcBorders>
              <w:top w:val="single" w:sz="8" w:space="0" w:color="000000"/>
              <w:left w:val="single" w:sz="8" w:space="0" w:color="000000"/>
              <w:bottom w:val="single" w:sz="8" w:space="0" w:color="000000"/>
              <w:right w:val="single" w:sz="8" w:space="0" w:color="000000"/>
            </w:tcBorders>
            <w:vAlign w:val="center"/>
          </w:tcPr>
          <w:p w14:paraId="1A92E1BA"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1005" w:type="pct"/>
            <w:vMerge/>
            <w:tcBorders>
              <w:top w:val="single" w:sz="8" w:space="0" w:color="000000"/>
              <w:left w:val="single" w:sz="8" w:space="0" w:color="000000"/>
              <w:bottom w:val="single" w:sz="8" w:space="0" w:color="000000"/>
              <w:right w:val="single" w:sz="8" w:space="0" w:color="000000"/>
            </w:tcBorders>
            <w:vAlign w:val="center"/>
          </w:tcPr>
          <w:p w14:paraId="0FEA6E9F" w14:textId="77777777" w:rsidR="00602D57" w:rsidRPr="00602D57" w:rsidRDefault="00602D57" w:rsidP="00602D57">
            <w:pPr>
              <w:spacing w:line="240" w:lineRule="auto"/>
              <w:jc w:val="center"/>
              <w:rPr>
                <w:rFonts w:ascii="宋体" w:eastAsia="宋体" w:hAnsi="宋体" w:cs="宋体" w:hint="eastAsia"/>
                <w:sz w:val="24"/>
                <w14:ligatures w14:val="none"/>
              </w:rPr>
            </w:pPr>
          </w:p>
        </w:tc>
        <w:tc>
          <w:tcPr>
            <w:tcW w:w="2351" w:type="pct"/>
            <w:tcBorders>
              <w:top w:val="nil"/>
              <w:left w:val="nil"/>
              <w:bottom w:val="single" w:sz="8" w:space="0" w:color="000000"/>
              <w:right w:val="single" w:sz="8" w:space="0" w:color="000000"/>
            </w:tcBorders>
            <w:vAlign w:val="center"/>
          </w:tcPr>
          <w:p w14:paraId="2FA27945"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内机（天井机）</w:t>
            </w:r>
          </w:p>
        </w:tc>
        <w:tc>
          <w:tcPr>
            <w:tcW w:w="1120" w:type="pct"/>
            <w:tcBorders>
              <w:top w:val="nil"/>
              <w:left w:val="nil"/>
              <w:bottom w:val="single" w:sz="8" w:space="0" w:color="000000"/>
              <w:right w:val="single" w:sz="8" w:space="0" w:color="000000"/>
            </w:tcBorders>
            <w:vAlign w:val="center"/>
          </w:tcPr>
          <w:p w14:paraId="071305B1" w14:textId="77777777" w:rsidR="00602D57" w:rsidRPr="00602D57" w:rsidRDefault="00602D57" w:rsidP="00602D57">
            <w:pPr>
              <w:spacing w:line="24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3台</w:t>
            </w:r>
          </w:p>
        </w:tc>
      </w:tr>
    </w:tbl>
    <w:p w14:paraId="1CABBB0C"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p>
    <w:p w14:paraId="03338205"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lastRenderedPageBreak/>
        <w:t>8.其他要求：</w:t>
      </w:r>
    </w:p>
    <w:p w14:paraId="6A0FB84E"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8.1投标人可根据采购需求要求及踏勘情况，提供服务方案，包括但不限于</w:t>
      </w:r>
      <w:r w:rsidRPr="00602D57">
        <w:rPr>
          <w:rFonts w:ascii="宋体" w:eastAsia="宋体" w:hAnsi="宋体" w:cs="宋体" w:hint="eastAsia"/>
          <w:sz w:val="24"/>
          <w14:ligatures w14:val="none"/>
        </w:rPr>
        <w:t>拆除、供货、安装、调试及验收</w:t>
      </w:r>
      <w:r w:rsidRPr="00602D57">
        <w:rPr>
          <w:rFonts w:ascii="宋体" w:eastAsia="宋体" w:hAnsi="宋体" w:cs="宋体" w:hint="eastAsia"/>
          <w:bCs/>
          <w:sz w:val="24"/>
          <w14:ligatures w14:val="none"/>
        </w:rPr>
        <w:t>等。</w:t>
      </w:r>
    </w:p>
    <w:p w14:paraId="781E74E8"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2、 空调安装人员的证件齐全，焊工证（至少一个），电工证（至少一个），空调安装证（安装空调人员均需要），高空作业证（至少一个）等）。</w:t>
      </w:r>
    </w:p>
    <w:p w14:paraId="4377E0B1"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3、 安装时间和进度无条件配合我方。</w:t>
      </w:r>
    </w:p>
    <w:p w14:paraId="68F3BC3E" w14:textId="77777777" w:rsidR="00602D57" w:rsidRPr="00602D57" w:rsidRDefault="00602D57" w:rsidP="00602D57">
      <w:pPr>
        <w:spacing w:line="360" w:lineRule="auto"/>
        <w:contextualSpacing/>
        <w:jc w:val="both"/>
        <w:rPr>
          <w:rFonts w:ascii="宋体" w:eastAsia="宋体" w:hAnsi="宋体" w:cs="宋体" w:hint="eastAsia"/>
          <w:bCs/>
          <w:sz w:val="24"/>
          <w14:ligatures w14:val="none"/>
        </w:rPr>
      </w:pPr>
      <w:r w:rsidRPr="00602D57">
        <w:rPr>
          <w:rFonts w:ascii="宋体" w:eastAsia="宋体" w:hAnsi="宋体" w:cs="宋体" w:hint="eastAsia"/>
          <w:bCs/>
          <w:sz w:val="24"/>
          <w14:ligatures w14:val="none"/>
        </w:rPr>
        <w:t>4、空调更换时拆除吊顶，恢复吊顶，外机电缆更换，内机线盒走线穿管，外机基座，电箱闸口更换，智能控制系统（院区使用的智能控制为赛英立德智校）均全部包涵在内。</w:t>
      </w:r>
    </w:p>
    <w:p w14:paraId="69897D79" w14:textId="77777777" w:rsidR="00602D57" w:rsidRPr="00602D57" w:rsidRDefault="00602D57" w:rsidP="00602D57">
      <w:pPr>
        <w:spacing w:line="360" w:lineRule="auto"/>
        <w:contextualSpacing/>
        <w:jc w:val="both"/>
        <w:rPr>
          <w:rFonts w:ascii="宋体" w:eastAsia="宋体" w:hAnsi="宋体" w:cs="宋体" w:hint="eastAsia"/>
          <w:sz w:val="24"/>
          <w14:ligatures w14:val="none"/>
        </w:rPr>
      </w:pPr>
      <w:r w:rsidRPr="00602D57">
        <w:rPr>
          <w:rFonts w:ascii="宋体" w:eastAsia="宋体" w:hAnsi="宋体" w:cs="宋体" w:hint="eastAsia"/>
          <w:bCs/>
          <w:sz w:val="24"/>
          <w14:ligatures w14:val="none"/>
        </w:rPr>
        <w:t>（六）货物技术规格具体要求</w:t>
      </w:r>
    </w:p>
    <w:p w14:paraId="5A9F7AD3" w14:textId="77777777" w:rsidR="00602D57" w:rsidRPr="00602D57" w:rsidRDefault="00602D57" w:rsidP="00602D57">
      <w:pPr>
        <w:keepNext/>
        <w:keepLines/>
        <w:autoSpaceDE w:val="0"/>
        <w:autoSpaceDN w:val="0"/>
        <w:adjustRightInd w:val="0"/>
        <w:spacing w:before="360" w:after="120" w:line="360" w:lineRule="auto"/>
        <w:outlineLvl w:val="2"/>
        <w:rPr>
          <w:rFonts w:ascii="宋体" w:eastAsia="宋体" w:hAnsi="宋体" w:cs="宋体" w:hint="eastAsia"/>
          <w:b/>
          <w:kern w:val="0"/>
          <w:sz w:val="24"/>
          <w:u w:val="single"/>
          <w14:ligatures w14:val="none"/>
        </w:rPr>
      </w:pPr>
      <w:r w:rsidRPr="00602D57">
        <w:rPr>
          <w:rFonts w:ascii="宋体" w:eastAsia="宋体" w:hAnsi="宋体" w:cs="宋体" w:hint="eastAsia"/>
          <w:b/>
          <w:kern w:val="0"/>
          <w:sz w:val="24"/>
          <w:u w:val="single"/>
          <w14:ligatures w14:val="none"/>
        </w:rPr>
        <w:t>1-1 门诊大厅草药房等候区</w:t>
      </w:r>
    </w:p>
    <w:p w14:paraId="3337D1C3"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一、VRV空调安装地点及空调数量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18"/>
        <w:gridCol w:w="2709"/>
        <w:gridCol w:w="786"/>
        <w:gridCol w:w="1958"/>
      </w:tblGrid>
      <w:tr w:rsidR="00602D57" w:rsidRPr="00602D57" w14:paraId="45BD5DAE" w14:textId="77777777" w:rsidTr="00CD2708">
        <w:trPr>
          <w:trHeight w:val="20"/>
          <w:tblHeader/>
          <w:jc w:val="center"/>
        </w:trPr>
        <w:tc>
          <w:tcPr>
            <w:tcW w:w="497" w:type="pct"/>
            <w:vAlign w:val="center"/>
          </w:tcPr>
          <w:p w14:paraId="7F76E8E6"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1216" w:type="pct"/>
            <w:vAlign w:val="center"/>
          </w:tcPr>
          <w:p w14:paraId="0FD1AF3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安装科室</w:t>
            </w:r>
          </w:p>
        </w:tc>
        <w:tc>
          <w:tcPr>
            <w:tcW w:w="1633" w:type="pct"/>
            <w:vAlign w:val="center"/>
          </w:tcPr>
          <w:p w14:paraId="7A3B03E0"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空调型号</w:t>
            </w:r>
          </w:p>
        </w:tc>
        <w:tc>
          <w:tcPr>
            <w:tcW w:w="474" w:type="pct"/>
            <w:vAlign w:val="center"/>
          </w:tcPr>
          <w:p w14:paraId="4510AC19"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空调数量</w:t>
            </w:r>
          </w:p>
        </w:tc>
        <w:tc>
          <w:tcPr>
            <w:tcW w:w="1180" w:type="pct"/>
            <w:vAlign w:val="center"/>
          </w:tcPr>
          <w:p w14:paraId="2BA7218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空调冷量</w:t>
            </w:r>
          </w:p>
        </w:tc>
      </w:tr>
      <w:tr w:rsidR="00602D57" w:rsidRPr="00602D57" w14:paraId="026333DA" w14:textId="77777777" w:rsidTr="00CD2708">
        <w:trPr>
          <w:trHeight w:val="20"/>
          <w:jc w:val="center"/>
        </w:trPr>
        <w:tc>
          <w:tcPr>
            <w:tcW w:w="497" w:type="pct"/>
            <w:vMerge w:val="restart"/>
            <w:vAlign w:val="center"/>
          </w:tcPr>
          <w:p w14:paraId="0CBFB3CE"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1216" w:type="pct"/>
            <w:vMerge w:val="restart"/>
            <w:vAlign w:val="center"/>
          </w:tcPr>
          <w:p w14:paraId="3161A647"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门诊大厅草药房等候区</w:t>
            </w:r>
          </w:p>
        </w:tc>
        <w:tc>
          <w:tcPr>
            <w:tcW w:w="2941" w:type="dxa"/>
            <w:vAlign w:val="center"/>
          </w:tcPr>
          <w:p w14:paraId="0A34AD5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直流变频多联空调室外机</w:t>
            </w:r>
          </w:p>
        </w:tc>
        <w:tc>
          <w:tcPr>
            <w:tcW w:w="474" w:type="pct"/>
            <w:vAlign w:val="center"/>
          </w:tcPr>
          <w:p w14:paraId="21EB8BC6"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r w:rsidRPr="00602D57">
              <w:rPr>
                <w:rFonts w:ascii="宋体" w:eastAsia="宋体" w:hAnsi="宋体" w:cs="宋体" w:hint="eastAsia"/>
                <w:kern w:val="0"/>
                <w:sz w:val="24"/>
                <w14:ligatures w14:val="none"/>
              </w:rPr>
              <w:t>台</w:t>
            </w:r>
          </w:p>
        </w:tc>
        <w:tc>
          <w:tcPr>
            <w:tcW w:w="2125" w:type="dxa"/>
            <w:vAlign w:val="center"/>
          </w:tcPr>
          <w:p w14:paraId="645DED3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33.5KW</w:t>
            </w:r>
          </w:p>
        </w:tc>
      </w:tr>
      <w:tr w:rsidR="00602D57" w:rsidRPr="00602D57" w14:paraId="6BE970F5" w14:textId="77777777" w:rsidTr="00CD2708">
        <w:trPr>
          <w:trHeight w:val="20"/>
          <w:jc w:val="center"/>
        </w:trPr>
        <w:tc>
          <w:tcPr>
            <w:tcW w:w="497" w:type="pct"/>
            <w:vMerge/>
            <w:vAlign w:val="center"/>
          </w:tcPr>
          <w:p w14:paraId="32C8DAE2"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6" w:type="pct"/>
            <w:vMerge/>
            <w:vAlign w:val="center"/>
          </w:tcPr>
          <w:p w14:paraId="5E81DBC8"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2941" w:type="dxa"/>
            <w:vAlign w:val="center"/>
          </w:tcPr>
          <w:p w14:paraId="36D963A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474" w:type="pct"/>
            <w:vAlign w:val="center"/>
          </w:tcPr>
          <w:p w14:paraId="4CD1730F"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w:t>
            </w:r>
            <w:r w:rsidRPr="00602D57">
              <w:rPr>
                <w:rFonts w:ascii="宋体" w:eastAsia="宋体" w:hAnsi="宋体" w:cs="宋体" w:hint="eastAsia"/>
                <w:kern w:val="0"/>
                <w:sz w:val="24"/>
                <w14:ligatures w14:val="none"/>
              </w:rPr>
              <w:t>台</w:t>
            </w:r>
          </w:p>
        </w:tc>
        <w:tc>
          <w:tcPr>
            <w:tcW w:w="2125" w:type="dxa"/>
            <w:vAlign w:val="center"/>
          </w:tcPr>
          <w:p w14:paraId="1A37DB6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11.2KW</w:t>
            </w:r>
          </w:p>
        </w:tc>
      </w:tr>
    </w:tbl>
    <w:p w14:paraId="759F6614" w14:textId="77777777" w:rsidR="00602D57" w:rsidRPr="00602D57" w:rsidRDefault="00602D57" w:rsidP="00602D57">
      <w:pPr>
        <w:spacing w:line="360" w:lineRule="auto"/>
        <w:jc w:val="both"/>
        <w:rPr>
          <w:rFonts w:ascii="宋体" w:eastAsia="宋体" w:hAnsi="宋体" w:cs="宋体" w:hint="eastAsia"/>
          <w:sz w:val="24"/>
          <w14:ligatures w14:val="none"/>
        </w:rPr>
      </w:pPr>
    </w:p>
    <w:p w14:paraId="7F1C0FDD"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二、空调技术参数</w:t>
      </w:r>
    </w:p>
    <w:p w14:paraId="72998233"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1、</w:t>
      </w:r>
      <w:r w:rsidRPr="00602D57">
        <w:rPr>
          <w:rFonts w:ascii="宋体" w:eastAsia="宋体" w:hAnsi="宋体" w:cs="宋体" w:hint="eastAsia"/>
          <w:kern w:val="0"/>
          <w:sz w:val="24"/>
          <w:lang w:bidi="ar"/>
          <w14:ligatures w14:val="none"/>
        </w:rPr>
        <w:t>直流变频多联空调室外机主要技术要求：</w:t>
      </w:r>
    </w:p>
    <w:tbl>
      <w:tblPr>
        <w:tblW w:w="4997" w:type="pct"/>
        <w:tblLook w:val="04A0" w:firstRow="1" w:lastRow="0" w:firstColumn="1" w:lastColumn="0" w:noHBand="0" w:noVBand="1"/>
      </w:tblPr>
      <w:tblGrid>
        <w:gridCol w:w="903"/>
        <w:gridCol w:w="4091"/>
        <w:gridCol w:w="3297"/>
      </w:tblGrid>
      <w:tr w:rsidR="00602D57" w:rsidRPr="00602D57" w14:paraId="20571B71"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0624D48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455" w:type="pct"/>
            <w:gridSpan w:val="2"/>
            <w:tcBorders>
              <w:top w:val="single" w:sz="4" w:space="0" w:color="000000"/>
              <w:left w:val="single" w:sz="4" w:space="0" w:color="000000"/>
              <w:bottom w:val="single" w:sz="4" w:space="0" w:color="000000"/>
              <w:right w:val="single" w:sz="4" w:space="0" w:color="000000"/>
            </w:tcBorders>
            <w:noWrap/>
            <w:vAlign w:val="center"/>
          </w:tcPr>
          <w:p w14:paraId="4DFA8F4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技术要求</w:t>
            </w:r>
          </w:p>
        </w:tc>
      </w:tr>
      <w:tr w:rsidR="00602D57" w:rsidRPr="00602D57" w14:paraId="5AEBE668"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48C47B9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34C5486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0F76C83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≥33.5</w:t>
            </w:r>
          </w:p>
        </w:tc>
      </w:tr>
      <w:tr w:rsidR="00602D57" w:rsidRPr="00602D57" w14:paraId="1DCAAA2E"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26F30A5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54E1387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制冷功率(kW)</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5F3F632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≤8.05</w:t>
            </w:r>
          </w:p>
        </w:tc>
      </w:tr>
      <w:tr w:rsidR="00602D57" w:rsidRPr="00602D57" w14:paraId="270BF862"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02EF5B3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338BF34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1B01970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≥37.5</w:t>
            </w:r>
          </w:p>
        </w:tc>
      </w:tr>
      <w:tr w:rsidR="00602D57" w:rsidRPr="00602D57" w14:paraId="4A251E8C"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11447F5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0BD6589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制热功率(kW)</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3910875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≤8.35</w:t>
            </w:r>
          </w:p>
        </w:tc>
      </w:tr>
      <w:tr w:rsidR="00602D57" w:rsidRPr="00602D57" w14:paraId="5B06F2D0"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0D11CA1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5</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7E817C2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4886160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≤60</w:t>
            </w:r>
          </w:p>
        </w:tc>
      </w:tr>
      <w:tr w:rsidR="00602D57" w:rsidRPr="00602D57" w14:paraId="1250E311"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349DF63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lastRenderedPageBreak/>
              <w:t>6</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2AFBA85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风量（㎡/h）</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137533C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≥11100</w:t>
            </w:r>
          </w:p>
        </w:tc>
      </w:tr>
      <w:tr w:rsidR="00602D57" w:rsidRPr="00602D57" w14:paraId="48D811DB"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4423C15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7</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2ABE03D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最大输入功率(kW)</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56A6675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≤13.02</w:t>
            </w:r>
          </w:p>
        </w:tc>
      </w:tr>
      <w:tr w:rsidR="00602D57" w:rsidRPr="00602D57" w14:paraId="767D4A1B"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2431EBC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2A30113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APF（W·h</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1111E4A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≥5.30</w:t>
            </w:r>
          </w:p>
        </w:tc>
      </w:tr>
      <w:tr w:rsidR="00602D57" w:rsidRPr="00602D57" w14:paraId="0A372EA4"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3F90E88B"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3535E45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6F8631F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r>
      <w:tr w:rsidR="00602D57" w:rsidRPr="00602D57" w14:paraId="58C438C7"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02050AB2"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1677FC3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1413DAF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28.6</w:t>
            </w:r>
          </w:p>
        </w:tc>
      </w:tr>
      <w:tr w:rsidR="00602D57" w:rsidRPr="00602D57" w14:paraId="237A57B7"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7AC31E9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11</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2A79105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链接方式</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0175E90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钎焊连接</w:t>
            </w:r>
          </w:p>
        </w:tc>
      </w:tr>
      <w:tr w:rsidR="00602D57" w:rsidRPr="00602D57" w14:paraId="0572352D"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2783BF9B"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12</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045A5E2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制冷运行范围(°C)</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19DB199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≤-5~55°C≥</w:t>
            </w:r>
          </w:p>
        </w:tc>
      </w:tr>
      <w:tr w:rsidR="00602D57" w:rsidRPr="00602D57" w14:paraId="70AD378E"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096EC3B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13</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79574D2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制热运行范围(°C)</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253801E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≤-25~27≥</w:t>
            </w:r>
          </w:p>
        </w:tc>
      </w:tr>
      <w:tr w:rsidR="00602D57" w:rsidRPr="00602D57" w14:paraId="65F40B13"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4039377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14</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6E12049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额定电源</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4446A9F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380V 3N-50Hz</w:t>
            </w:r>
          </w:p>
        </w:tc>
      </w:tr>
      <w:tr w:rsidR="00602D57" w:rsidRPr="00602D57" w14:paraId="5041AD53" w14:textId="77777777" w:rsidTr="00CD2708">
        <w:trPr>
          <w:trHeight w:val="288"/>
        </w:trPr>
        <w:tc>
          <w:tcPr>
            <w:tcW w:w="544" w:type="pct"/>
            <w:tcBorders>
              <w:top w:val="single" w:sz="4" w:space="0" w:color="000000"/>
              <w:left w:val="single" w:sz="4" w:space="0" w:color="000000"/>
              <w:bottom w:val="single" w:sz="4" w:space="0" w:color="000000"/>
              <w:right w:val="single" w:sz="4" w:space="0" w:color="000000"/>
            </w:tcBorders>
            <w:noWrap/>
            <w:vAlign w:val="center"/>
          </w:tcPr>
          <w:p w14:paraId="5E59D2A2"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15</w:t>
            </w:r>
          </w:p>
        </w:tc>
        <w:tc>
          <w:tcPr>
            <w:tcW w:w="2467" w:type="pct"/>
            <w:tcBorders>
              <w:top w:val="single" w:sz="4" w:space="0" w:color="000000"/>
              <w:left w:val="single" w:sz="4" w:space="0" w:color="000000"/>
              <w:bottom w:val="single" w:sz="4" w:space="0" w:color="000000"/>
              <w:right w:val="single" w:sz="4" w:space="0" w:color="000000"/>
            </w:tcBorders>
            <w:noWrap/>
            <w:vAlign w:val="center"/>
          </w:tcPr>
          <w:p w14:paraId="36F27EE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1987" w:type="pct"/>
            <w:tcBorders>
              <w:top w:val="single" w:sz="4" w:space="0" w:color="000000"/>
              <w:left w:val="single" w:sz="4" w:space="0" w:color="000000"/>
              <w:bottom w:val="single" w:sz="4" w:space="0" w:color="000000"/>
              <w:right w:val="single" w:sz="4" w:space="0" w:color="000000"/>
            </w:tcBorders>
            <w:noWrap/>
            <w:vAlign w:val="center"/>
          </w:tcPr>
          <w:p w14:paraId="0FFBF70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02A32FCF" w14:textId="77777777" w:rsidR="00602D57" w:rsidRPr="00602D57" w:rsidRDefault="00602D57" w:rsidP="00602D57">
      <w:pPr>
        <w:spacing w:line="360" w:lineRule="auto"/>
        <w:jc w:val="both"/>
        <w:rPr>
          <w:rFonts w:ascii="宋体" w:eastAsia="宋体" w:hAnsi="宋体" w:cs="宋体" w:hint="eastAsia"/>
          <w:sz w:val="24"/>
          <w14:ligatures w14:val="none"/>
        </w:rPr>
      </w:pPr>
    </w:p>
    <w:p w14:paraId="496DC5D5"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2、</w:t>
      </w:r>
      <w:r w:rsidRPr="00602D57">
        <w:rPr>
          <w:rFonts w:ascii="宋体" w:eastAsia="宋体" w:hAnsi="宋体" w:cs="宋体" w:hint="eastAsia"/>
          <w:kern w:val="0"/>
          <w:sz w:val="24"/>
          <w:lang w:bidi="ar"/>
          <w14:ligatures w14:val="none"/>
        </w:rPr>
        <w:t>内机（天井机）主要技术要求：</w:t>
      </w:r>
    </w:p>
    <w:tbl>
      <w:tblPr>
        <w:tblW w:w="4997" w:type="pct"/>
        <w:tblLook w:val="04A0" w:firstRow="1" w:lastRow="0" w:firstColumn="1" w:lastColumn="0" w:noHBand="0" w:noVBand="1"/>
      </w:tblPr>
      <w:tblGrid>
        <w:gridCol w:w="883"/>
        <w:gridCol w:w="4135"/>
        <w:gridCol w:w="3273"/>
      </w:tblGrid>
      <w:tr w:rsidR="00602D57" w:rsidRPr="00602D57" w14:paraId="0A3A6677"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134B479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467" w:type="pct"/>
            <w:gridSpan w:val="2"/>
            <w:tcBorders>
              <w:top w:val="single" w:sz="4" w:space="0" w:color="000000"/>
              <w:left w:val="single" w:sz="4" w:space="0" w:color="000000"/>
              <w:bottom w:val="single" w:sz="4" w:space="0" w:color="000000"/>
              <w:right w:val="single" w:sz="4" w:space="0" w:color="000000"/>
            </w:tcBorders>
            <w:noWrap/>
            <w:vAlign w:val="center"/>
          </w:tcPr>
          <w:p w14:paraId="4A07043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技术要求</w:t>
            </w:r>
          </w:p>
        </w:tc>
      </w:tr>
      <w:tr w:rsidR="00602D57" w:rsidRPr="00602D57" w14:paraId="412AB1BE"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7D798F9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3B865BB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C79367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≥11.2</w:t>
            </w:r>
          </w:p>
        </w:tc>
      </w:tr>
      <w:tr w:rsidR="00602D57" w:rsidRPr="00602D57" w14:paraId="6F807C76"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1DF1A94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5AF8E2A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191C589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≥12.50</w:t>
            </w:r>
          </w:p>
        </w:tc>
      </w:tr>
      <w:tr w:rsidR="00602D57" w:rsidRPr="00602D57" w14:paraId="129503BD"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2F33BD9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6EFE2EE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耗电量(W)</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859A82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≤100</w:t>
            </w:r>
          </w:p>
        </w:tc>
      </w:tr>
      <w:tr w:rsidR="00602D57" w:rsidRPr="00602D57" w14:paraId="0E15AB4C"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79BD312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6A1316D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循环风量（H/M、L)</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7960B53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≥1550/≥1200/≥1000</w:t>
            </w:r>
          </w:p>
        </w:tc>
      </w:tr>
      <w:tr w:rsidR="00602D57" w:rsidRPr="00602D57" w14:paraId="70B6BB64"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705936A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2993BAA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噪音dB（A）</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36B916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≤41/≤37/≤33</w:t>
            </w:r>
          </w:p>
        </w:tc>
      </w:tr>
      <w:tr w:rsidR="00602D57" w:rsidRPr="00602D57" w14:paraId="0182BE4E"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2D3FDF6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0669E71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电源</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7D3C03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r>
      <w:tr w:rsidR="00602D57" w:rsidRPr="00602D57" w14:paraId="52C00652"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0FCB572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7</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06DB627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95C3DE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9.52</w:t>
            </w:r>
          </w:p>
        </w:tc>
      </w:tr>
      <w:tr w:rsidR="00602D57" w:rsidRPr="00602D57" w14:paraId="5335C2CF"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2BBF64D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688CADF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77FA2A4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r>
      <w:tr w:rsidR="00602D57" w:rsidRPr="00602D57" w14:paraId="529591B7"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507F5C56"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4106209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遥控方式</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231E0AE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r>
      <w:tr w:rsidR="00602D57" w:rsidRPr="00602D57" w14:paraId="468E49D8" w14:textId="77777777" w:rsidTr="00CD2708">
        <w:trPr>
          <w:trHeight w:val="288"/>
        </w:trPr>
        <w:tc>
          <w:tcPr>
            <w:tcW w:w="532" w:type="pct"/>
            <w:tcBorders>
              <w:top w:val="single" w:sz="4" w:space="0" w:color="000000"/>
              <w:left w:val="single" w:sz="4" w:space="0" w:color="000000"/>
              <w:bottom w:val="single" w:sz="4" w:space="0" w:color="000000"/>
              <w:right w:val="single" w:sz="4" w:space="0" w:color="000000"/>
            </w:tcBorders>
            <w:noWrap/>
            <w:vAlign w:val="center"/>
          </w:tcPr>
          <w:p w14:paraId="4F040A1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2493" w:type="pct"/>
            <w:tcBorders>
              <w:top w:val="single" w:sz="4" w:space="0" w:color="000000"/>
              <w:left w:val="single" w:sz="4" w:space="0" w:color="000000"/>
              <w:bottom w:val="single" w:sz="4" w:space="0" w:color="000000"/>
              <w:right w:val="single" w:sz="4" w:space="0" w:color="000000"/>
            </w:tcBorders>
            <w:noWrap/>
            <w:vAlign w:val="center"/>
          </w:tcPr>
          <w:p w14:paraId="69043B2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1974" w:type="pct"/>
            <w:tcBorders>
              <w:top w:val="single" w:sz="4" w:space="0" w:color="000000"/>
              <w:left w:val="single" w:sz="4" w:space="0" w:color="000000"/>
              <w:bottom w:val="single" w:sz="4" w:space="0" w:color="000000"/>
              <w:right w:val="single" w:sz="4" w:space="0" w:color="000000"/>
            </w:tcBorders>
            <w:noWrap/>
            <w:vAlign w:val="center"/>
          </w:tcPr>
          <w:p w14:paraId="625DE10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5BB3B2D1" w14:textId="77777777" w:rsidR="00602D57" w:rsidRPr="00602D57" w:rsidRDefault="00602D57" w:rsidP="00602D57">
      <w:pPr>
        <w:spacing w:line="360" w:lineRule="auto"/>
        <w:jc w:val="both"/>
        <w:rPr>
          <w:rFonts w:ascii="宋体" w:eastAsia="宋体" w:hAnsi="宋体" w:cs="宋体" w:hint="eastAsia"/>
          <w:sz w:val="24"/>
          <w14:ligatures w14:val="none"/>
        </w:rPr>
      </w:pPr>
    </w:p>
    <w:p w14:paraId="17DFE37B"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三、服务要求</w:t>
      </w:r>
    </w:p>
    <w:p w14:paraId="03269A36" w14:textId="77777777" w:rsidR="00602D57" w:rsidRPr="00602D57" w:rsidRDefault="00602D57" w:rsidP="00602D57">
      <w:pPr>
        <w:adjustRightInd w:val="0"/>
        <w:snapToGrid w:val="0"/>
        <w:spacing w:line="360" w:lineRule="auto"/>
        <w:ind w:firstLineChars="200" w:firstLine="480"/>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门诊大厅草药房等候区域现有多联空调设备无法保证制冷、制热，室内房间出现高温。原有空调已经到报废期，本次对空调设备更换保证供冷供热安全，不影响就医人员的原则，夜间施工。设备更换要做到系统构成实用、安全。以“先进性”为中的重要因素，选择高性能的设备，保证供冷供热能力下，满足北京市节能环保要求。</w:t>
      </w:r>
    </w:p>
    <w:p w14:paraId="7AF6C9C1" w14:textId="77777777" w:rsidR="00602D57" w:rsidRPr="00602D57" w:rsidRDefault="00602D57" w:rsidP="00602D57">
      <w:pPr>
        <w:adjustRightInd w:val="0"/>
        <w:snapToGrid w:val="0"/>
        <w:spacing w:line="360" w:lineRule="auto"/>
        <w:ind w:firstLineChars="200" w:firstLine="48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门诊大厅草药房等候区域建筑面积88.20m</w:t>
      </w:r>
      <w:r w:rsidRPr="00602D57">
        <w:rPr>
          <w:rFonts w:ascii="宋体" w:eastAsia="宋体" w:hAnsi="宋体" w:cs="宋体" w:hint="eastAsia"/>
          <w:sz w:val="24"/>
          <w:vertAlign w:val="superscript"/>
          <w14:ligatures w14:val="none"/>
        </w:rPr>
        <w:t>2</w:t>
      </w:r>
      <w:r w:rsidRPr="00602D57">
        <w:rPr>
          <w:rFonts w:ascii="宋体" w:eastAsia="宋体" w:hAnsi="宋体" w:cs="宋体" w:hint="eastAsia"/>
          <w:sz w:val="24"/>
          <w14:ligatures w14:val="none"/>
        </w:rPr>
        <w:t>,吊顶高度3.2m, 吊顶内高度0.6m，根据房间空调布局情况，在不改变室内装饰风格情况下，更换新空调系统后恢复吊顶。吊顶工作内容：轻钢龙骨矿棉吸音（石膏）板吊顶拆除后安装；照明灯具拆除后安装；火灾探测器拆除后安装；声光报警器拆除后安装；广播拆除后安装；摄像机广播拆除后安装；网络信号拆除后安装；喷淋头拆除后安装；原有空调外机拆除、内机拆除、镀锌板送回风通风管道（保温）拆除、防火帆布拆除、铝合金送回风口拆除、冷媒铜管（保温）拆除、信号线（管）拆除、电源线（管）拆除、电缆（桥架）拆除，拆除后更新一套变频多联空调系统。1台空调外机安装在二层平台，3台室内机安装在门诊大厅草药房等候区吊顶内，空调冷媒管管线长度约150m,空调设备具有安装美观，运行噪音低等特点。实现本地开关机和自动定时运行功能，彻底改善室内环境。</w:t>
      </w:r>
    </w:p>
    <w:p w14:paraId="68A6DD89"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1)冷媒铜管选用相匹配管径脱脂铜管。铜管壁厚不下于以下标准：6.4#、9.5#、12.7#壁厚为0.8mm，15.9#、19.1#、22.2#壁厚为1.0mm，28.6#壁厚为1.2mm，31.8#壁厚为1.3mm，38.1#壁厚为1.4mm。</w:t>
      </w:r>
    </w:p>
    <w:p w14:paraId="648DBB3E"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2)主机使用的冷媒为R410A环保型制冷剂。</w:t>
      </w:r>
    </w:p>
    <w:p w14:paraId="2C5517A3"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3）空调外机基础下做SBS3+4防水处理。碳钢基础刷防锈漆防腐处理。</w:t>
      </w:r>
    </w:p>
    <w:p w14:paraId="57788116"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4）空调外机冷媒管和电源线放置防火桥架内敷设。管线进入楼内做好防水处理。</w:t>
      </w:r>
    </w:p>
    <w:p w14:paraId="44FCFDA9"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5)所有室内机必须保证冷凝水顺利排出，冷凝水由立管集中排放，冷凝水的排放应流畅，无溢出、无渗漏。所有室内机均需配置长效过滤网。</w:t>
      </w:r>
    </w:p>
    <w:p w14:paraId="389C1FFA"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6)室内机配置标准有线控制器，控制器固定在墙上，在屏幕液晶显示面板能显示所有的运行情况，具有温度设定、制冷及制热模式设定，以及风量调节和故</w:t>
      </w:r>
      <w:r w:rsidRPr="00602D57">
        <w:rPr>
          <w:rFonts w:ascii="宋体" w:eastAsia="宋体" w:hAnsi="宋体" w:cs="宋体" w:hint="eastAsia"/>
          <w:sz w:val="24"/>
          <w14:ligatures w14:val="none"/>
        </w:rPr>
        <w:lastRenderedPageBreak/>
        <w:t>障自我诊断功能。有故障报警显示、过滤网清洗提示等功能，能方便故障的查询和检修。</w:t>
      </w:r>
    </w:p>
    <w:p w14:paraId="58837CA8"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7）冷媒配管</w:t>
      </w:r>
    </w:p>
    <w:p w14:paraId="475213C5"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a、干燥要求：安装前铜管内禁止水分进入，配管要吹净和真空干燥。</w:t>
      </w:r>
    </w:p>
    <w:p w14:paraId="32CD4522"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b、清洁要求：施工时要保证管内清洁；焊接时管内要采用气体保护，避免铜管氧化；铜管与主机连接前，要进行吹扫。</w:t>
      </w:r>
    </w:p>
    <w:p w14:paraId="07E1F7A8"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c、气密性要求：按照国家相关标准要求，冷媒配管必须进行气密性试验，使用氮气测试须达到45公斤压力并保证气密质量。</w:t>
      </w:r>
    </w:p>
    <w:p w14:paraId="02E69465"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8）试机工作应在系统吹扫、气密性试验、抽真空、充注制冷剂、冷凝水管道连接试验、控制线、电源线测试合格后，由供货方技术人员调试运行。调试时要每台进行调试和测试并将调试记录交甲方。</w:t>
      </w:r>
    </w:p>
    <w:p w14:paraId="62D7882F"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9）空调设备供货包含涉及区域的所有装饰部分和吊顶内设施拆改移位等工作，需保证使用功能并原貌恢复。装修材料符合防火、环保要求。</w:t>
      </w:r>
    </w:p>
    <w:p w14:paraId="01905456"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10）施工区域做好安装文明施工。每天施工前地面使用红色地毯保护，桌椅和各种设施全部用透明塑料布和白布保护。每天收工后地毯及塑料布等全部收回，清理保洁施工现场。如吊顶板未安装，使用白色防火布遮住吊顶板，安装临时灯具，不影响白天就医人员会诊。施工现场24小时委派专职安全员看护，保证就诊人安全。</w:t>
      </w:r>
    </w:p>
    <w:p w14:paraId="190028E2"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11）室内机安装位置、室内机形式，必须发包方签字确认同意后，再进行拆除安装。</w:t>
      </w:r>
    </w:p>
    <w:p w14:paraId="362D1E13"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12）拆除吊顶内设备安防、消防、网络设施委托医院维保单位或专业资质单位实施。</w:t>
      </w:r>
    </w:p>
    <w:p w14:paraId="7BE7982D"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13）施工及动火作业，按照北京市相关要求，空调设备单位到行政主管部门办理开工及动火手续。</w:t>
      </w:r>
    </w:p>
    <w:p w14:paraId="7EC5F3A0" w14:textId="77777777" w:rsidR="00602D57" w:rsidRPr="00602D57" w:rsidRDefault="00602D57" w:rsidP="00602D57">
      <w:pPr>
        <w:adjustRightInd w:val="0"/>
        <w:snapToGrid w:val="0"/>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14）施工不得影响就医环境，作业需在夜间及节假日进行。</w:t>
      </w:r>
    </w:p>
    <w:p w14:paraId="0B2035F1" w14:textId="77777777" w:rsidR="00602D57" w:rsidRPr="00602D57" w:rsidRDefault="00602D57" w:rsidP="00602D57">
      <w:pPr>
        <w:adjustRightInd w:val="0"/>
        <w:snapToGrid w:val="0"/>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15）施工区域安装一套无死角视频（有音）监控系统，全程监视施工作业，</w:t>
      </w:r>
      <w:r w:rsidRPr="00602D57">
        <w:rPr>
          <w:rFonts w:ascii="宋体" w:eastAsia="宋体" w:hAnsi="宋体" w:cs="宋体" w:hint="eastAsia"/>
          <w:sz w:val="24"/>
          <w14:ligatures w14:val="none"/>
        </w:rPr>
        <w:lastRenderedPageBreak/>
        <w:t>影像保存期不得少于120天。</w:t>
      </w:r>
    </w:p>
    <w:p w14:paraId="6DC218EB"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16）每台试机连续运转应达到8小时为合格。连续运行一周无故障，制热或制冷符合要求。</w:t>
      </w:r>
    </w:p>
    <w:p w14:paraId="4A42DC51"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17)设备安装完成后如出现故障报警，必须要2小时内到现场进行维修。</w:t>
      </w:r>
    </w:p>
    <w:p w14:paraId="020AED77" w14:textId="77777777" w:rsidR="00602D57" w:rsidRPr="00602D57" w:rsidRDefault="00602D57" w:rsidP="00602D57">
      <w:pPr>
        <w:spacing w:line="360" w:lineRule="auto"/>
        <w:jc w:val="both"/>
        <w:rPr>
          <w:rFonts w:ascii="宋体" w:eastAsia="宋体" w:hAnsi="宋体" w:cs="宋体" w:hint="eastAsia"/>
          <w:sz w:val="24"/>
          <w14:ligatures w14:val="none"/>
        </w:rPr>
      </w:pPr>
    </w:p>
    <w:p w14:paraId="7844A021" w14:textId="77777777" w:rsidR="00602D57" w:rsidRPr="00602D57" w:rsidRDefault="00602D57" w:rsidP="00602D57">
      <w:pPr>
        <w:widowControl/>
        <w:spacing w:line="360" w:lineRule="auto"/>
        <w:rPr>
          <w:rFonts w:ascii="宋体" w:eastAsia="宋体" w:hAnsi="宋体" w:cs="宋体" w:hint="eastAsia"/>
          <w:b/>
          <w:bCs/>
          <w:kern w:val="28"/>
          <w:sz w:val="24"/>
          <w14:ligatures w14:val="none"/>
        </w:rPr>
      </w:pPr>
      <w:bookmarkStart w:id="1" w:name="_Toc166662323"/>
      <w:r w:rsidRPr="00602D57">
        <w:rPr>
          <w:rFonts w:ascii="宋体" w:eastAsia="宋体" w:hAnsi="宋体" w:cs="宋体" w:hint="eastAsia"/>
          <w:sz w:val="24"/>
          <w14:ligatures w14:val="none"/>
        </w:rPr>
        <w:br w:type="page"/>
      </w:r>
    </w:p>
    <w:p w14:paraId="7BC01124" w14:textId="77777777" w:rsidR="00602D57" w:rsidRPr="00602D57" w:rsidRDefault="00602D57" w:rsidP="00602D57">
      <w:pPr>
        <w:keepNext/>
        <w:keepLines/>
        <w:autoSpaceDE w:val="0"/>
        <w:autoSpaceDN w:val="0"/>
        <w:adjustRightInd w:val="0"/>
        <w:spacing w:before="360" w:after="120" w:line="360" w:lineRule="auto"/>
        <w:outlineLvl w:val="2"/>
        <w:rPr>
          <w:rFonts w:ascii="宋体" w:eastAsia="宋体" w:hAnsi="宋体" w:cs="宋体" w:hint="eastAsia"/>
          <w:b/>
          <w:kern w:val="0"/>
          <w:sz w:val="24"/>
          <w:u w:val="single"/>
          <w14:ligatures w14:val="none"/>
        </w:rPr>
      </w:pPr>
      <w:r w:rsidRPr="00602D57">
        <w:rPr>
          <w:rFonts w:ascii="宋体" w:eastAsia="宋体" w:hAnsi="宋体" w:cs="宋体" w:hint="eastAsia"/>
          <w:b/>
          <w:kern w:val="0"/>
          <w:sz w:val="24"/>
          <w:u w:val="single"/>
          <w14:ligatures w14:val="none"/>
        </w:rPr>
        <w:lastRenderedPageBreak/>
        <w:t xml:space="preserve">1-2 </w:t>
      </w:r>
      <w:bookmarkEnd w:id="1"/>
      <w:r w:rsidRPr="00602D57">
        <w:rPr>
          <w:rFonts w:ascii="宋体" w:eastAsia="宋体" w:hAnsi="宋体" w:cs="宋体" w:hint="eastAsia"/>
          <w:b/>
          <w:kern w:val="0"/>
          <w:sz w:val="24"/>
          <w:u w:val="single"/>
          <w14:ligatures w14:val="none"/>
        </w:rPr>
        <w:t>急诊科</w:t>
      </w:r>
    </w:p>
    <w:p w14:paraId="125E8C4A" w14:textId="77777777" w:rsidR="00602D57" w:rsidRPr="00602D57" w:rsidRDefault="00602D57" w:rsidP="00602D57">
      <w:pPr>
        <w:spacing w:line="360" w:lineRule="auto"/>
        <w:jc w:val="both"/>
        <w:rPr>
          <w:rFonts w:ascii="宋体" w:eastAsia="宋体" w:hAnsi="宋体" w:cs="宋体" w:hint="eastAsia"/>
          <w:sz w:val="24"/>
          <w14:ligatures w14:val="none"/>
        </w:rPr>
      </w:pPr>
    </w:p>
    <w:p w14:paraId="5038B040"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一、VRV空调安装地点及空调数量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017"/>
        <w:gridCol w:w="2713"/>
        <w:gridCol w:w="786"/>
        <w:gridCol w:w="1956"/>
      </w:tblGrid>
      <w:tr w:rsidR="00602D57" w:rsidRPr="00602D57" w14:paraId="3D051BC5" w14:textId="77777777" w:rsidTr="00CD2708">
        <w:trPr>
          <w:trHeight w:val="20"/>
          <w:tblHeader/>
          <w:jc w:val="center"/>
        </w:trPr>
        <w:tc>
          <w:tcPr>
            <w:tcW w:w="496" w:type="pct"/>
            <w:vAlign w:val="center"/>
          </w:tcPr>
          <w:p w14:paraId="29CE5806"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1215" w:type="pct"/>
            <w:vAlign w:val="center"/>
          </w:tcPr>
          <w:p w14:paraId="6C13B0AC"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安装科室</w:t>
            </w:r>
          </w:p>
        </w:tc>
        <w:tc>
          <w:tcPr>
            <w:tcW w:w="1634" w:type="pct"/>
            <w:vAlign w:val="center"/>
          </w:tcPr>
          <w:p w14:paraId="4A6DB629"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空调型号</w:t>
            </w:r>
          </w:p>
        </w:tc>
        <w:tc>
          <w:tcPr>
            <w:tcW w:w="474" w:type="pct"/>
            <w:vAlign w:val="center"/>
          </w:tcPr>
          <w:p w14:paraId="6DF2308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空调数量</w:t>
            </w:r>
          </w:p>
        </w:tc>
        <w:tc>
          <w:tcPr>
            <w:tcW w:w="1179" w:type="pct"/>
            <w:vAlign w:val="center"/>
          </w:tcPr>
          <w:p w14:paraId="7F3C07D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空调冷量</w:t>
            </w:r>
          </w:p>
        </w:tc>
      </w:tr>
      <w:tr w:rsidR="00602D57" w:rsidRPr="00602D57" w14:paraId="7B46347F" w14:textId="77777777" w:rsidTr="00CD2708">
        <w:trPr>
          <w:trHeight w:val="20"/>
          <w:jc w:val="center"/>
        </w:trPr>
        <w:tc>
          <w:tcPr>
            <w:tcW w:w="496" w:type="pct"/>
            <w:vMerge w:val="restart"/>
            <w:vAlign w:val="center"/>
          </w:tcPr>
          <w:p w14:paraId="0807209F"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2</w:t>
            </w:r>
          </w:p>
        </w:tc>
        <w:tc>
          <w:tcPr>
            <w:tcW w:w="1215" w:type="pct"/>
            <w:vMerge w:val="restart"/>
            <w:vAlign w:val="center"/>
          </w:tcPr>
          <w:p w14:paraId="147B3541"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急诊科</w:t>
            </w:r>
          </w:p>
        </w:tc>
        <w:tc>
          <w:tcPr>
            <w:tcW w:w="1634" w:type="pct"/>
            <w:vAlign w:val="center"/>
          </w:tcPr>
          <w:p w14:paraId="55B6A8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直流变频多联空调室外机</w:t>
            </w:r>
          </w:p>
        </w:tc>
        <w:tc>
          <w:tcPr>
            <w:tcW w:w="474" w:type="pct"/>
            <w:vAlign w:val="center"/>
          </w:tcPr>
          <w:p w14:paraId="5B70BE5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w:t>
            </w:r>
            <w:r w:rsidRPr="00602D57">
              <w:rPr>
                <w:rFonts w:ascii="宋体" w:eastAsia="宋体" w:hAnsi="宋体" w:cs="宋体" w:hint="eastAsia"/>
                <w:kern w:val="0"/>
                <w:sz w:val="24"/>
                <w14:ligatures w14:val="none"/>
              </w:rPr>
              <w:t>台</w:t>
            </w:r>
          </w:p>
        </w:tc>
        <w:tc>
          <w:tcPr>
            <w:tcW w:w="1179" w:type="pct"/>
            <w:vAlign w:val="center"/>
          </w:tcPr>
          <w:p w14:paraId="0F423DB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61.5KW</w:t>
            </w:r>
          </w:p>
        </w:tc>
      </w:tr>
      <w:tr w:rsidR="00602D57" w:rsidRPr="00602D57" w14:paraId="39C02586" w14:textId="77777777" w:rsidTr="00CD2708">
        <w:trPr>
          <w:trHeight w:val="20"/>
          <w:jc w:val="center"/>
        </w:trPr>
        <w:tc>
          <w:tcPr>
            <w:tcW w:w="496" w:type="pct"/>
            <w:vMerge/>
            <w:vAlign w:val="center"/>
          </w:tcPr>
          <w:p w14:paraId="4F58F3FB"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5" w:type="pct"/>
            <w:vMerge/>
            <w:vAlign w:val="center"/>
          </w:tcPr>
          <w:p w14:paraId="2294CA2A"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634" w:type="pct"/>
            <w:vAlign w:val="center"/>
          </w:tcPr>
          <w:p w14:paraId="411C68E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直流变频多联空调室外机</w:t>
            </w:r>
          </w:p>
        </w:tc>
        <w:tc>
          <w:tcPr>
            <w:tcW w:w="474" w:type="pct"/>
            <w:vAlign w:val="center"/>
          </w:tcPr>
          <w:p w14:paraId="79F12FD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w:t>
            </w:r>
            <w:r w:rsidRPr="00602D57">
              <w:rPr>
                <w:rFonts w:ascii="宋体" w:eastAsia="宋体" w:hAnsi="宋体" w:cs="宋体" w:hint="eastAsia"/>
                <w:kern w:val="0"/>
                <w:sz w:val="24"/>
                <w14:ligatures w14:val="none"/>
              </w:rPr>
              <w:t>台</w:t>
            </w:r>
          </w:p>
        </w:tc>
        <w:tc>
          <w:tcPr>
            <w:tcW w:w="1179" w:type="pct"/>
            <w:vAlign w:val="center"/>
          </w:tcPr>
          <w:p w14:paraId="34C6629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68.0KW</w:t>
            </w:r>
          </w:p>
        </w:tc>
      </w:tr>
      <w:tr w:rsidR="00602D57" w:rsidRPr="00602D57" w14:paraId="1E3CC0C1" w14:textId="77777777" w:rsidTr="00CD2708">
        <w:trPr>
          <w:trHeight w:val="20"/>
          <w:jc w:val="center"/>
        </w:trPr>
        <w:tc>
          <w:tcPr>
            <w:tcW w:w="496" w:type="pct"/>
            <w:vMerge/>
            <w:vAlign w:val="center"/>
          </w:tcPr>
          <w:p w14:paraId="1B6C5F26"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5" w:type="pct"/>
            <w:vMerge/>
            <w:vAlign w:val="center"/>
          </w:tcPr>
          <w:p w14:paraId="278AE3A3"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634" w:type="pct"/>
            <w:vAlign w:val="center"/>
          </w:tcPr>
          <w:p w14:paraId="164BABD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474" w:type="pct"/>
            <w:vAlign w:val="center"/>
          </w:tcPr>
          <w:p w14:paraId="700C702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w:t>
            </w:r>
            <w:r w:rsidRPr="00602D57">
              <w:rPr>
                <w:rFonts w:ascii="宋体" w:eastAsia="宋体" w:hAnsi="宋体" w:cs="宋体" w:hint="eastAsia"/>
                <w:kern w:val="0"/>
                <w:sz w:val="24"/>
                <w14:ligatures w14:val="none"/>
              </w:rPr>
              <w:t>台</w:t>
            </w:r>
          </w:p>
        </w:tc>
        <w:tc>
          <w:tcPr>
            <w:tcW w:w="1179" w:type="pct"/>
            <w:vAlign w:val="center"/>
          </w:tcPr>
          <w:p w14:paraId="2838987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7.1KW</w:t>
            </w:r>
          </w:p>
        </w:tc>
      </w:tr>
      <w:tr w:rsidR="00602D57" w:rsidRPr="00602D57" w14:paraId="4BA0E2A1" w14:textId="77777777" w:rsidTr="00CD2708">
        <w:trPr>
          <w:trHeight w:val="20"/>
          <w:jc w:val="center"/>
        </w:trPr>
        <w:tc>
          <w:tcPr>
            <w:tcW w:w="496" w:type="pct"/>
            <w:vMerge/>
            <w:vAlign w:val="center"/>
          </w:tcPr>
          <w:p w14:paraId="1BBB6B35"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5" w:type="pct"/>
            <w:vMerge/>
            <w:vAlign w:val="center"/>
          </w:tcPr>
          <w:p w14:paraId="000C817C"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634" w:type="pct"/>
            <w:vAlign w:val="center"/>
          </w:tcPr>
          <w:p w14:paraId="7AD0327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474" w:type="pct"/>
            <w:vAlign w:val="center"/>
          </w:tcPr>
          <w:p w14:paraId="202DA0F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w:t>
            </w:r>
            <w:r w:rsidRPr="00602D57">
              <w:rPr>
                <w:rFonts w:ascii="宋体" w:eastAsia="宋体" w:hAnsi="宋体" w:cs="宋体" w:hint="eastAsia"/>
                <w:kern w:val="0"/>
                <w:sz w:val="24"/>
                <w14:ligatures w14:val="none"/>
              </w:rPr>
              <w:t>台</w:t>
            </w:r>
          </w:p>
        </w:tc>
        <w:tc>
          <w:tcPr>
            <w:tcW w:w="1179" w:type="pct"/>
            <w:vAlign w:val="center"/>
          </w:tcPr>
          <w:p w14:paraId="11858DE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3.6KW</w:t>
            </w:r>
          </w:p>
        </w:tc>
      </w:tr>
      <w:tr w:rsidR="00602D57" w:rsidRPr="00602D57" w14:paraId="3DA6626D" w14:textId="77777777" w:rsidTr="00CD2708">
        <w:trPr>
          <w:trHeight w:val="20"/>
          <w:jc w:val="center"/>
        </w:trPr>
        <w:tc>
          <w:tcPr>
            <w:tcW w:w="496" w:type="pct"/>
            <w:vMerge/>
            <w:vAlign w:val="center"/>
          </w:tcPr>
          <w:p w14:paraId="762317EC"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5" w:type="pct"/>
            <w:vMerge/>
            <w:vAlign w:val="center"/>
          </w:tcPr>
          <w:p w14:paraId="3B59A5FB"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634" w:type="pct"/>
            <w:vAlign w:val="center"/>
          </w:tcPr>
          <w:p w14:paraId="794161B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内机（单面出风）</w:t>
            </w:r>
          </w:p>
        </w:tc>
        <w:tc>
          <w:tcPr>
            <w:tcW w:w="474" w:type="pct"/>
            <w:vAlign w:val="center"/>
          </w:tcPr>
          <w:p w14:paraId="5C4F0AB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w:t>
            </w:r>
            <w:r w:rsidRPr="00602D57">
              <w:rPr>
                <w:rFonts w:ascii="宋体" w:eastAsia="宋体" w:hAnsi="宋体" w:cs="宋体" w:hint="eastAsia"/>
                <w:kern w:val="0"/>
                <w:sz w:val="24"/>
                <w14:ligatures w14:val="none"/>
              </w:rPr>
              <w:t>台</w:t>
            </w:r>
          </w:p>
        </w:tc>
        <w:tc>
          <w:tcPr>
            <w:tcW w:w="1179" w:type="pct"/>
            <w:vAlign w:val="center"/>
          </w:tcPr>
          <w:p w14:paraId="5F5AE8E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3.6KW</w:t>
            </w:r>
          </w:p>
        </w:tc>
      </w:tr>
      <w:tr w:rsidR="00602D57" w:rsidRPr="00602D57" w14:paraId="5D93F184" w14:textId="77777777" w:rsidTr="00CD2708">
        <w:trPr>
          <w:trHeight w:val="20"/>
          <w:jc w:val="center"/>
        </w:trPr>
        <w:tc>
          <w:tcPr>
            <w:tcW w:w="496" w:type="pct"/>
            <w:vMerge/>
            <w:vAlign w:val="center"/>
          </w:tcPr>
          <w:p w14:paraId="331ACE62"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215" w:type="pct"/>
            <w:vMerge/>
            <w:vAlign w:val="center"/>
          </w:tcPr>
          <w:p w14:paraId="266C56D3"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634" w:type="pct"/>
            <w:vAlign w:val="center"/>
          </w:tcPr>
          <w:p w14:paraId="254BB29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内机（单面出风）</w:t>
            </w:r>
          </w:p>
        </w:tc>
        <w:tc>
          <w:tcPr>
            <w:tcW w:w="474" w:type="pct"/>
            <w:vAlign w:val="center"/>
          </w:tcPr>
          <w:p w14:paraId="640F582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w:t>
            </w:r>
            <w:r w:rsidRPr="00602D57">
              <w:rPr>
                <w:rFonts w:ascii="宋体" w:eastAsia="宋体" w:hAnsi="宋体" w:cs="宋体" w:hint="eastAsia"/>
                <w:kern w:val="0"/>
                <w:sz w:val="24"/>
                <w14:ligatures w14:val="none"/>
              </w:rPr>
              <w:t>台</w:t>
            </w:r>
          </w:p>
        </w:tc>
        <w:tc>
          <w:tcPr>
            <w:tcW w:w="1179" w:type="pct"/>
            <w:vAlign w:val="center"/>
          </w:tcPr>
          <w:p w14:paraId="3BB6597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4.5KW</w:t>
            </w:r>
          </w:p>
        </w:tc>
      </w:tr>
    </w:tbl>
    <w:p w14:paraId="0FA53E61" w14:textId="77777777" w:rsidR="00602D57" w:rsidRPr="00602D57" w:rsidRDefault="00602D57" w:rsidP="00602D57">
      <w:pPr>
        <w:spacing w:line="360" w:lineRule="auto"/>
        <w:jc w:val="both"/>
        <w:rPr>
          <w:rFonts w:ascii="宋体" w:eastAsia="宋体" w:hAnsi="宋体" w:cs="宋体" w:hint="eastAsia"/>
          <w:b/>
          <w:bCs/>
          <w:sz w:val="24"/>
          <w14:ligatures w14:val="none"/>
        </w:rPr>
      </w:pPr>
    </w:p>
    <w:p w14:paraId="5156D884"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二、空调技术参数</w:t>
      </w:r>
    </w:p>
    <w:p w14:paraId="0BBD3286"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1、</w:t>
      </w:r>
      <w:r w:rsidRPr="00602D57">
        <w:rPr>
          <w:rFonts w:ascii="宋体" w:eastAsia="宋体" w:hAnsi="宋体" w:cs="宋体" w:hint="eastAsia"/>
          <w:kern w:val="0"/>
          <w:sz w:val="24"/>
          <w:lang w:bidi="ar"/>
          <w14:ligatures w14:val="none"/>
        </w:rPr>
        <w:t>直流变频多联空调室外机主要技术要求：</w:t>
      </w:r>
    </w:p>
    <w:tbl>
      <w:tblPr>
        <w:tblW w:w="4997" w:type="pct"/>
        <w:tblLook w:val="04A0" w:firstRow="1" w:lastRow="0" w:firstColumn="1" w:lastColumn="0" w:noHBand="0" w:noVBand="1"/>
      </w:tblPr>
      <w:tblGrid>
        <w:gridCol w:w="840"/>
        <w:gridCol w:w="2796"/>
        <w:gridCol w:w="2642"/>
        <w:gridCol w:w="2013"/>
      </w:tblGrid>
      <w:tr w:rsidR="00602D57" w:rsidRPr="00602D57" w14:paraId="53B5B78D"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7447E7B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493" w:type="pct"/>
            <w:gridSpan w:val="3"/>
            <w:tcBorders>
              <w:top w:val="single" w:sz="4" w:space="0" w:color="000000"/>
              <w:left w:val="single" w:sz="4" w:space="0" w:color="000000"/>
              <w:bottom w:val="single" w:sz="4" w:space="0" w:color="000000"/>
              <w:right w:val="single" w:sz="4" w:space="0" w:color="000000"/>
            </w:tcBorders>
            <w:noWrap/>
            <w:vAlign w:val="center"/>
          </w:tcPr>
          <w:p w14:paraId="05922C2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技术要求</w:t>
            </w:r>
          </w:p>
        </w:tc>
      </w:tr>
      <w:tr w:rsidR="00602D57" w:rsidRPr="00602D57" w14:paraId="08BE0B0C"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7D4F8A1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6F7092F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4CC2805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≥61.5</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5CC18FF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≥68.0</w:t>
            </w:r>
          </w:p>
        </w:tc>
      </w:tr>
      <w:tr w:rsidR="00602D57" w:rsidRPr="00602D57" w14:paraId="43A6DE27"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7DBA83E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7764209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制冷功率(kW)</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5744419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≤18.65</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7095F36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≤20.16</w:t>
            </w:r>
          </w:p>
        </w:tc>
      </w:tr>
      <w:tr w:rsidR="00602D57" w:rsidRPr="00602D57" w14:paraId="08944005"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73A5593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295C145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4C84BED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≥69.0</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1B9A46A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≥75</w:t>
            </w:r>
          </w:p>
        </w:tc>
      </w:tr>
      <w:tr w:rsidR="00602D57" w:rsidRPr="00602D57" w14:paraId="618D9F2E"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3A68B5C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5E11F1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制热功率(kW)</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7170582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≤17.91</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7DF2AAC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≤21.35</w:t>
            </w:r>
          </w:p>
        </w:tc>
      </w:tr>
      <w:tr w:rsidR="00602D57" w:rsidRPr="00602D57" w14:paraId="2B87DE43"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1120854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27A6896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3AF30C1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1924957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≤64</w:t>
            </w:r>
          </w:p>
        </w:tc>
      </w:tr>
      <w:tr w:rsidR="00602D57" w:rsidRPr="00602D57" w14:paraId="78ABFE08"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166681D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7590C6B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风量（㎡/h）</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4E25172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≥16500</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7FF5182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≥18350</w:t>
            </w:r>
          </w:p>
        </w:tc>
      </w:tr>
      <w:tr w:rsidR="00602D57" w:rsidRPr="00602D57" w14:paraId="39655D82"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793D7AE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7</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46A0F5D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最大输入功率(kW)</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28031D2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≤25.8</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1A8347C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≤26.47</w:t>
            </w:r>
          </w:p>
        </w:tc>
      </w:tr>
      <w:tr w:rsidR="00602D57" w:rsidRPr="00602D57" w14:paraId="680011A0"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00C11142"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09BFB9F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APF（W·h</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1B4DF9E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≥4.70</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197992C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≥4.55</w:t>
            </w:r>
          </w:p>
        </w:tc>
      </w:tr>
      <w:tr w:rsidR="00602D57" w:rsidRPr="00602D57" w14:paraId="7184E57D"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65B113F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lastRenderedPageBreak/>
              <w:t>9</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555784A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1988F50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362CD8C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r>
      <w:tr w:rsidR="00602D57" w:rsidRPr="00602D57" w14:paraId="05E9831B"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1264EA2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4477392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2CD7567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28.6</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5C1DFFC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28.6</w:t>
            </w:r>
          </w:p>
        </w:tc>
      </w:tr>
      <w:tr w:rsidR="00602D57" w:rsidRPr="00602D57" w14:paraId="3CC6853E"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6A575D2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11</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349E744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链接方式</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3DE03F2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钎焊连接</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5EE2C5A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钎焊连接</w:t>
            </w:r>
          </w:p>
        </w:tc>
      </w:tr>
      <w:tr w:rsidR="00602D57" w:rsidRPr="00602D57" w14:paraId="05DF4A10"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26F27DFB"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12</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3FD7D39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制冷运行范围(°C)</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55DCED5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≤-5~55°C≥</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178935B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≤-5~55°C≥</w:t>
            </w:r>
          </w:p>
        </w:tc>
      </w:tr>
      <w:tr w:rsidR="00602D57" w:rsidRPr="00602D57" w14:paraId="09ACB5C3"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6228F657"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13</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587F601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制热运行范围(°C)</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29962F3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≤-25~27≥</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019D46A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≤-25~27≥</w:t>
            </w:r>
          </w:p>
        </w:tc>
      </w:tr>
      <w:tr w:rsidR="00602D57" w:rsidRPr="00602D57" w14:paraId="61BD8C80"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41C5B0B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14</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581833C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额定电源</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338747B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380V 3N-50Hz</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67D7ED7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380V 3N-50Hz</w:t>
            </w:r>
          </w:p>
        </w:tc>
      </w:tr>
      <w:tr w:rsidR="00602D57" w:rsidRPr="00602D57" w14:paraId="71A59F0C" w14:textId="77777777" w:rsidTr="00CD2708">
        <w:trPr>
          <w:trHeight w:val="288"/>
        </w:trPr>
        <w:tc>
          <w:tcPr>
            <w:tcW w:w="506" w:type="pct"/>
            <w:tcBorders>
              <w:top w:val="single" w:sz="4" w:space="0" w:color="000000"/>
              <w:left w:val="single" w:sz="4" w:space="0" w:color="000000"/>
              <w:bottom w:val="single" w:sz="4" w:space="0" w:color="000000"/>
              <w:right w:val="single" w:sz="4" w:space="0" w:color="000000"/>
            </w:tcBorders>
            <w:noWrap/>
            <w:vAlign w:val="center"/>
          </w:tcPr>
          <w:p w14:paraId="3FC3F306" w14:textId="77777777" w:rsidR="00602D57" w:rsidRPr="00602D57" w:rsidRDefault="00602D57" w:rsidP="00602D57">
            <w:pPr>
              <w:jc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15</w:t>
            </w:r>
          </w:p>
        </w:tc>
        <w:tc>
          <w:tcPr>
            <w:tcW w:w="1686" w:type="pct"/>
            <w:tcBorders>
              <w:top w:val="single" w:sz="4" w:space="0" w:color="000000"/>
              <w:left w:val="single" w:sz="4" w:space="0" w:color="000000"/>
              <w:bottom w:val="single" w:sz="4" w:space="0" w:color="000000"/>
              <w:right w:val="single" w:sz="4" w:space="0" w:color="000000"/>
            </w:tcBorders>
            <w:noWrap/>
            <w:vAlign w:val="center"/>
          </w:tcPr>
          <w:p w14:paraId="5B4F15EE" w14:textId="77777777" w:rsidR="00602D57" w:rsidRPr="00602D57" w:rsidRDefault="00602D57" w:rsidP="00602D57">
            <w:pPr>
              <w:jc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1593" w:type="pct"/>
            <w:tcBorders>
              <w:top w:val="single" w:sz="4" w:space="0" w:color="000000"/>
              <w:left w:val="single" w:sz="4" w:space="0" w:color="000000"/>
              <w:bottom w:val="single" w:sz="4" w:space="0" w:color="000000"/>
              <w:right w:val="single" w:sz="4" w:space="0" w:color="000000"/>
            </w:tcBorders>
            <w:noWrap/>
            <w:vAlign w:val="center"/>
          </w:tcPr>
          <w:p w14:paraId="040922C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1214" w:type="pct"/>
            <w:tcBorders>
              <w:top w:val="single" w:sz="4" w:space="0" w:color="000000"/>
              <w:left w:val="single" w:sz="4" w:space="0" w:color="000000"/>
              <w:bottom w:val="single" w:sz="4" w:space="0" w:color="000000"/>
              <w:right w:val="single" w:sz="4" w:space="0" w:color="000000"/>
            </w:tcBorders>
            <w:noWrap/>
            <w:vAlign w:val="center"/>
          </w:tcPr>
          <w:p w14:paraId="6D87110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79D37748" w14:textId="77777777" w:rsidR="00602D57" w:rsidRPr="00602D57" w:rsidRDefault="00602D57" w:rsidP="00602D57">
      <w:pPr>
        <w:spacing w:line="360" w:lineRule="auto"/>
        <w:jc w:val="both"/>
        <w:rPr>
          <w:rFonts w:ascii="宋体" w:eastAsia="宋体" w:hAnsi="宋体" w:cs="宋体" w:hint="eastAsia"/>
          <w:sz w:val="24"/>
          <w14:ligatures w14:val="none"/>
        </w:rPr>
      </w:pPr>
    </w:p>
    <w:p w14:paraId="409402F6" w14:textId="77777777" w:rsidR="00602D57" w:rsidRPr="00602D57" w:rsidRDefault="00602D57" w:rsidP="00602D57">
      <w:pPr>
        <w:numPr>
          <w:ilvl w:val="0"/>
          <w:numId w:val="16"/>
        </w:num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室内机主要技术要求：</w:t>
      </w:r>
    </w:p>
    <w:tbl>
      <w:tblPr>
        <w:tblW w:w="5000" w:type="pct"/>
        <w:tblLayout w:type="fixed"/>
        <w:tblLook w:val="04A0" w:firstRow="1" w:lastRow="0" w:firstColumn="1" w:lastColumn="0" w:noHBand="0" w:noVBand="1"/>
      </w:tblPr>
      <w:tblGrid>
        <w:gridCol w:w="806"/>
        <w:gridCol w:w="1503"/>
        <w:gridCol w:w="1404"/>
        <w:gridCol w:w="1374"/>
        <w:gridCol w:w="1601"/>
        <w:gridCol w:w="1608"/>
      </w:tblGrid>
      <w:tr w:rsidR="00602D57" w:rsidRPr="00602D57" w14:paraId="7CD199CC"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0942705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514" w:type="pct"/>
            <w:gridSpan w:val="5"/>
            <w:tcBorders>
              <w:top w:val="single" w:sz="4" w:space="0" w:color="000000"/>
              <w:left w:val="single" w:sz="4" w:space="0" w:color="000000"/>
              <w:bottom w:val="single" w:sz="4" w:space="0" w:color="000000"/>
              <w:right w:val="single" w:sz="4" w:space="0" w:color="000000"/>
            </w:tcBorders>
            <w:noWrap/>
            <w:vAlign w:val="center"/>
          </w:tcPr>
          <w:p w14:paraId="54DB517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sz w:val="24"/>
                <w14:ligatures w14:val="none"/>
              </w:rPr>
              <w:t>采购要求</w:t>
            </w:r>
          </w:p>
        </w:tc>
      </w:tr>
      <w:tr w:rsidR="00602D57" w:rsidRPr="00602D57" w14:paraId="0A807DDA"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1006173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4B4F58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3D3C8C3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≥7.1</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56DB249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3016B6A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726AE92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≥4.5</w:t>
            </w:r>
          </w:p>
        </w:tc>
      </w:tr>
      <w:tr w:rsidR="00602D57" w:rsidRPr="00602D57" w14:paraId="1E9A2208"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7E68DCA6"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17E5BEF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63DB207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6878FA7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≥4.00</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042DE93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≥4.00</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7058ED7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≥5.00</w:t>
            </w:r>
          </w:p>
        </w:tc>
      </w:tr>
      <w:tr w:rsidR="00602D57" w:rsidRPr="00602D57" w14:paraId="46C40771"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1A184AE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30FD2F2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耗电量(W)</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7C075C8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≤60</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4174E9E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3D3E145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≤30</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11A01EA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≤45</w:t>
            </w:r>
          </w:p>
        </w:tc>
      </w:tr>
      <w:tr w:rsidR="00602D57" w:rsidRPr="00602D57" w14:paraId="46321A28"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695E44A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607D9DC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循环风量（H/M、L)</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4E19C71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≥1100/≥935/≥850</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4DF765E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≥800/≥700/≥600</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270CBFE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≥600/≥500/≥450</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2F2C011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≥830/≥600/≥500</w:t>
            </w:r>
          </w:p>
        </w:tc>
      </w:tr>
      <w:tr w:rsidR="00602D57" w:rsidRPr="00602D57" w14:paraId="79F6D215"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0B224BB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3DBFADD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噪音dB（A）</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7D7D867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≤35/≤33/≤30</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539D8B1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≤30/≤27/≤25</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5DEE640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≤36/≤32/≤28</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1D81070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≤40/≤35/≤30</w:t>
            </w:r>
          </w:p>
        </w:tc>
      </w:tr>
      <w:tr w:rsidR="00602D57" w:rsidRPr="00602D57" w14:paraId="44A44655"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0CE6613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D2C894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电源</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309AF36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4379BB5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3016016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573FC63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220V~51Hz</w:t>
            </w:r>
          </w:p>
        </w:tc>
      </w:tr>
      <w:tr w:rsidR="00602D57" w:rsidRPr="00602D57" w14:paraId="252ABB2A"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6D2B0B9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7</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27694C9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0DAD277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9.52</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46CEA59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6.35</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00B36A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6.35</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7E0F1F2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6.35</w:t>
            </w:r>
          </w:p>
        </w:tc>
      </w:tr>
      <w:tr w:rsidR="00602D57" w:rsidRPr="00602D57" w14:paraId="01E997A9"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735B0ED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07559DC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7A93D52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146539E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0A6AE26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417D607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r>
      <w:tr w:rsidR="00602D57" w:rsidRPr="00602D57" w14:paraId="16064E14"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796BE23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3AD3590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遥控方式</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590BB06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307BE64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1C3DA00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0331513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r>
      <w:tr w:rsidR="00602D57" w:rsidRPr="00602D57" w14:paraId="4F3A3D04" w14:textId="77777777" w:rsidTr="00CD2708">
        <w:trPr>
          <w:trHeight w:val="288"/>
        </w:trPr>
        <w:tc>
          <w:tcPr>
            <w:tcW w:w="485" w:type="pct"/>
            <w:tcBorders>
              <w:top w:val="single" w:sz="4" w:space="0" w:color="000000"/>
              <w:left w:val="single" w:sz="4" w:space="0" w:color="000000"/>
              <w:bottom w:val="single" w:sz="4" w:space="0" w:color="000000"/>
              <w:right w:val="single" w:sz="4" w:space="0" w:color="000000"/>
            </w:tcBorders>
            <w:noWrap/>
            <w:vAlign w:val="center"/>
          </w:tcPr>
          <w:p w14:paraId="0AEE229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6CB1FD1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0346DCA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828" w:type="pct"/>
            <w:tcBorders>
              <w:top w:val="single" w:sz="4" w:space="0" w:color="000000"/>
              <w:left w:val="single" w:sz="4" w:space="0" w:color="000000"/>
              <w:bottom w:val="single" w:sz="4" w:space="0" w:color="000000"/>
              <w:right w:val="single" w:sz="4" w:space="0" w:color="000000"/>
            </w:tcBorders>
            <w:noWrap/>
            <w:vAlign w:val="center"/>
          </w:tcPr>
          <w:p w14:paraId="508AE9C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965" w:type="pct"/>
            <w:tcBorders>
              <w:top w:val="single" w:sz="4" w:space="0" w:color="000000"/>
              <w:left w:val="single" w:sz="4" w:space="0" w:color="000000"/>
              <w:bottom w:val="single" w:sz="4" w:space="0" w:color="000000"/>
              <w:right w:val="single" w:sz="4" w:space="0" w:color="000000"/>
            </w:tcBorders>
            <w:noWrap/>
            <w:vAlign w:val="center"/>
          </w:tcPr>
          <w:p w14:paraId="7C37303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967" w:type="pct"/>
            <w:tcBorders>
              <w:top w:val="single" w:sz="4" w:space="0" w:color="000000"/>
              <w:left w:val="single" w:sz="4" w:space="0" w:color="000000"/>
              <w:bottom w:val="single" w:sz="4" w:space="0" w:color="000000"/>
              <w:right w:val="single" w:sz="4" w:space="0" w:color="000000"/>
            </w:tcBorders>
            <w:noWrap/>
            <w:vAlign w:val="center"/>
          </w:tcPr>
          <w:p w14:paraId="6C4286C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08439481" w14:textId="77777777" w:rsidR="00602D57" w:rsidRPr="00602D57" w:rsidRDefault="00602D57" w:rsidP="00602D57">
      <w:pPr>
        <w:spacing w:line="360" w:lineRule="auto"/>
        <w:jc w:val="both"/>
        <w:rPr>
          <w:rFonts w:ascii="宋体" w:eastAsia="宋体" w:hAnsi="宋体" w:cs="宋体" w:hint="eastAsia"/>
          <w:b/>
          <w:bCs/>
          <w:sz w:val="24"/>
          <w14:ligatures w14:val="none"/>
        </w:rPr>
      </w:pPr>
    </w:p>
    <w:p w14:paraId="23A4C85F"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lastRenderedPageBreak/>
        <w:t>三、服务要求</w:t>
      </w:r>
    </w:p>
    <w:p w14:paraId="03A79E23"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急诊科现有多联空调设备无法保证制冷、制热，室内房间出现高温。原有空调已经到报废期，本次对空调设备更换保证供冷供热安全，不影响就医人员的原则，夜间施工。设备更换要做到系统构成实用、安全。以“先进性”为中的重要因素，选择高性能的设备，保证供冷供热能力下，满足北京市节能环保要求。</w:t>
      </w:r>
    </w:p>
    <w:p w14:paraId="506A4BFA"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急诊科建筑面积555.7m</w:t>
      </w:r>
      <w:r w:rsidRPr="00602D57">
        <w:rPr>
          <w:rFonts w:ascii="宋体" w:eastAsia="宋体" w:hAnsi="宋体" w:cs="宋体" w:hint="eastAsia"/>
          <w:sz w:val="24"/>
          <w:vertAlign w:val="superscript"/>
          <w14:ligatures w14:val="none"/>
        </w:rPr>
        <w:t>2</w:t>
      </w:r>
      <w:r w:rsidRPr="00602D57">
        <w:rPr>
          <w:rFonts w:ascii="宋体" w:eastAsia="宋体" w:hAnsi="宋体" w:cs="宋体" w:hint="eastAsia"/>
          <w:sz w:val="24"/>
          <w14:ligatures w14:val="none"/>
        </w:rPr>
        <w:t>,吊顶高度2.7m, 吊顶内高度1.1m，根据房间空调布局情况，在不改变室内装饰风格情况下，更换新空调系统后恢复吊顶。吊顶工作内容：轻钢龙骨矿棉吸音（石膏）板吊顶拆除后安装；照明灯具拆除后安装；火灾探测器拆除后安装；声光报警器拆除后安装；广播拆除后安装；摄像机广播拆除后安装；网络信号拆除后安装；喷淋头拆除后安装；原有空调外机拆除、内机拆除、镀锌板送回风通风管道（保温）拆除、防火帆布拆除、铝合金送回风口拆除、冷媒铜管（保温）拆除、信号线（管）拆除、电源线（管）拆除、电缆（桥架）拆除，拆除后更新一套变频多联空调系统。2台空调外机安装在2层平台，22台室内机安装在急诊科吊顶内，空调冷媒管管线长度约300m,空调设备具有安装美观，运行噪音低等特点。实现本地开关机和自动定时运行功能，彻底改善室内环境。</w:t>
      </w:r>
    </w:p>
    <w:p w14:paraId="18F1968E"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1)冷媒铜管选用相匹配管径脱脂铜管。铜管壁厚不下于以下标准：6.4#、9.5#、12.7#壁厚为0.8mm，15.9#、19.1#、22.2#壁厚为1.0mm，28.6#壁厚为1.2mm，31.8#壁厚为1.3mm，38.1#壁厚为1.4mm.</w:t>
      </w:r>
    </w:p>
    <w:p w14:paraId="07298C2C"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2)主机使用的冷媒为R410A环保型制冷剂。</w:t>
      </w:r>
    </w:p>
    <w:p w14:paraId="5FF32B81"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3）空调外机基础下做SBS3+4防水处理。碳钢基础刷防锈漆防腐处理。</w:t>
      </w:r>
    </w:p>
    <w:p w14:paraId="0ED8E48F"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4）空调外机冷媒管和电源线放置防火桥架内敷设。管线进入楼内做好防水处理。</w:t>
      </w:r>
    </w:p>
    <w:p w14:paraId="31C4FC9F"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5)所有室内机必须保证冷凝水顺利排出，冷凝水由立管集中排放，冷凝水的排放应流畅，无溢出、无渗漏。所有室内机均需配置长效过滤网。</w:t>
      </w:r>
    </w:p>
    <w:p w14:paraId="6D1C1BDA"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6)室内机配置标准有线控制器，控制器固定在墙上，在屏幕液晶显示面板能显示所有的运行情况，具有温度设定、制冷及制热模式设定，以及风量调节和故</w:t>
      </w:r>
      <w:r w:rsidRPr="00602D57">
        <w:rPr>
          <w:rFonts w:ascii="宋体" w:eastAsia="宋体" w:hAnsi="宋体" w:cs="宋体" w:hint="eastAsia"/>
          <w:sz w:val="24"/>
          <w14:ligatures w14:val="none"/>
        </w:rPr>
        <w:lastRenderedPageBreak/>
        <w:t>障自我诊断功能。有故障报警显示、过滤网清洗提示等功能，能方便故障的查询和检修。</w:t>
      </w:r>
    </w:p>
    <w:p w14:paraId="6A656DF5"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7）冷媒配管</w:t>
      </w:r>
    </w:p>
    <w:p w14:paraId="50384245"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a、干燥要求：安装前铜管内禁止水分进入，配管要吹净和真空干燥。</w:t>
      </w:r>
    </w:p>
    <w:p w14:paraId="19532AFC"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b、清洁要求：施工时要保证管内清洁；焊接时管内要采用气体保护，避免铜管氧化；铜管与主机连接前，要进行吹扫。</w:t>
      </w:r>
    </w:p>
    <w:p w14:paraId="26A4B7D3"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c、气密性要求：按照国家相关标准要求，冷媒配管必须进行气密性试验，使用氮气测试须达到45公斤压力并保证气密质量。</w:t>
      </w:r>
    </w:p>
    <w:p w14:paraId="182CEEEC"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8）试机工作应在系统吹扫、气密性试验、抽真空、充注制冷剂、冷凝水管道连接试验、控制线、电源线测试合格后，由供货方技术人员调试运行。调试时要每台进行调试和测试并将调试记录交甲方。</w:t>
      </w:r>
    </w:p>
    <w:p w14:paraId="0ED6A256"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9）空调设备供货包含涉及区域的所有装饰部分和吊顶内设施拆改移位等工作，需保证使用功能并原貌恢复。装修材料符合防火、环保要求。</w:t>
      </w:r>
    </w:p>
    <w:p w14:paraId="5B1E8579"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10）施工区域做好安装文明施工。每天施工前地面使用红色地毯保护，桌椅和各种设施全部用透明塑料布和白布保护。每天收工后地毯及塑料布等全部收回，清理保洁施工现场。如吊顶板未安装，使用白色防火布遮住吊顶板，安装临时灯具，不影响白天就医人员会诊。施工现场24小时委派专职安全员看护，保证就诊人安全。</w:t>
      </w:r>
    </w:p>
    <w:p w14:paraId="3CF350B1"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11）室内机安装位置、室内机形式，必须发包方签字确认同意后，再进行拆除安装。</w:t>
      </w:r>
    </w:p>
    <w:p w14:paraId="5D6B790E"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12）拆除吊顶内设备安防、消防、网络设施委托医院维保单位或专业资质单位实施。</w:t>
      </w:r>
    </w:p>
    <w:p w14:paraId="7F0FF75B"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13）施工及动火作业，按照北京市相关要求，空调设备单位到行政主管部门办理开工及动火手续。</w:t>
      </w:r>
    </w:p>
    <w:p w14:paraId="22916621" w14:textId="77777777" w:rsidR="00602D57" w:rsidRPr="00602D57" w:rsidRDefault="00602D57" w:rsidP="00602D57">
      <w:pPr>
        <w:adjustRightInd w:val="0"/>
        <w:snapToGrid w:val="0"/>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14）施工不得影响就医环境，作业需在夜间及节假日进行。</w:t>
      </w:r>
    </w:p>
    <w:p w14:paraId="3F07D46F" w14:textId="77777777" w:rsidR="00602D57" w:rsidRPr="00602D57" w:rsidRDefault="00602D57" w:rsidP="00602D57">
      <w:pPr>
        <w:adjustRightInd w:val="0"/>
        <w:snapToGrid w:val="0"/>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15）施工区域安装一套无死角视频（有音）监控系统，全程监视施工作业，</w:t>
      </w:r>
      <w:r w:rsidRPr="00602D57">
        <w:rPr>
          <w:rFonts w:ascii="宋体" w:eastAsia="宋体" w:hAnsi="宋体" w:cs="宋体" w:hint="eastAsia"/>
          <w:sz w:val="24"/>
          <w14:ligatures w14:val="none"/>
        </w:rPr>
        <w:lastRenderedPageBreak/>
        <w:t>影像保存期不得少于120天。</w:t>
      </w:r>
    </w:p>
    <w:p w14:paraId="2A6D7500"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16）每台试机连续运转应达到8小时为合格。连续运行一周无故障，制热或制冷符合要求。</w:t>
      </w:r>
    </w:p>
    <w:p w14:paraId="442E5033" w14:textId="77777777" w:rsidR="00602D57" w:rsidRPr="00602D57" w:rsidRDefault="00602D57" w:rsidP="00602D57">
      <w:pPr>
        <w:spacing w:line="360" w:lineRule="auto"/>
        <w:ind w:firstLine="42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17)设备安装完成后如出现故障报警，必须要2小时内到现场进行维修。</w:t>
      </w:r>
    </w:p>
    <w:p w14:paraId="3FC78E24" w14:textId="77777777" w:rsidR="00602D57" w:rsidRPr="00602D57" w:rsidRDefault="00602D57" w:rsidP="00602D57">
      <w:pPr>
        <w:keepNext/>
        <w:keepLines/>
        <w:autoSpaceDE w:val="0"/>
        <w:autoSpaceDN w:val="0"/>
        <w:adjustRightInd w:val="0"/>
        <w:spacing w:before="360" w:after="120" w:line="360" w:lineRule="auto"/>
        <w:outlineLvl w:val="2"/>
        <w:rPr>
          <w:rFonts w:ascii="宋体" w:eastAsia="宋体" w:hAnsi="宋体" w:cs="宋体" w:hint="eastAsia"/>
          <w:b/>
          <w:kern w:val="0"/>
          <w:sz w:val="24"/>
          <w:u w:val="single"/>
          <w14:ligatures w14:val="none"/>
        </w:rPr>
      </w:pPr>
      <w:bookmarkStart w:id="2" w:name="_Toc166662324"/>
      <w:r w:rsidRPr="00602D57">
        <w:rPr>
          <w:rFonts w:ascii="宋体" w:eastAsia="宋体" w:hAnsi="宋体" w:cs="宋体" w:hint="eastAsia"/>
          <w:b/>
          <w:kern w:val="0"/>
          <w:sz w:val="24"/>
          <w:u w:val="single"/>
          <w14:ligatures w14:val="none"/>
        </w:rPr>
        <w:t xml:space="preserve">1-3 </w:t>
      </w:r>
      <w:bookmarkEnd w:id="2"/>
      <w:r w:rsidRPr="00602D57">
        <w:rPr>
          <w:rFonts w:ascii="宋体" w:eastAsia="宋体" w:hAnsi="宋体" w:cs="宋体" w:hint="eastAsia"/>
          <w:b/>
          <w:kern w:val="0"/>
          <w:sz w:val="24"/>
          <w:u w:val="single"/>
          <w14:ligatures w14:val="none"/>
        </w:rPr>
        <w:t>CCU</w:t>
      </w:r>
    </w:p>
    <w:p w14:paraId="65A4DE35"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一、VRV空调安装地点及空调数量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887"/>
        <w:gridCol w:w="2841"/>
        <w:gridCol w:w="786"/>
        <w:gridCol w:w="1960"/>
      </w:tblGrid>
      <w:tr w:rsidR="00602D57" w:rsidRPr="00602D57" w14:paraId="25475487" w14:textId="77777777" w:rsidTr="00CD2708">
        <w:trPr>
          <w:trHeight w:val="20"/>
          <w:tblHeader/>
          <w:jc w:val="center"/>
        </w:trPr>
        <w:tc>
          <w:tcPr>
            <w:tcW w:w="495" w:type="pct"/>
            <w:vAlign w:val="center"/>
          </w:tcPr>
          <w:p w14:paraId="00ED7D0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1137" w:type="pct"/>
            <w:vAlign w:val="center"/>
          </w:tcPr>
          <w:p w14:paraId="31E182D4"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安装科室</w:t>
            </w:r>
          </w:p>
        </w:tc>
        <w:tc>
          <w:tcPr>
            <w:tcW w:w="1711" w:type="pct"/>
            <w:vAlign w:val="center"/>
          </w:tcPr>
          <w:p w14:paraId="3364D556"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空调型号</w:t>
            </w:r>
          </w:p>
        </w:tc>
        <w:tc>
          <w:tcPr>
            <w:tcW w:w="474" w:type="pct"/>
            <w:vAlign w:val="center"/>
          </w:tcPr>
          <w:p w14:paraId="3E590CD0"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空调数量</w:t>
            </w:r>
          </w:p>
        </w:tc>
        <w:tc>
          <w:tcPr>
            <w:tcW w:w="1181" w:type="pct"/>
            <w:vAlign w:val="center"/>
          </w:tcPr>
          <w:p w14:paraId="794D4B1B"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空调冷量</w:t>
            </w:r>
          </w:p>
        </w:tc>
      </w:tr>
      <w:tr w:rsidR="00602D57" w:rsidRPr="00602D57" w14:paraId="27A90EDC" w14:textId="77777777" w:rsidTr="00CD2708">
        <w:trPr>
          <w:trHeight w:val="20"/>
          <w:jc w:val="center"/>
        </w:trPr>
        <w:tc>
          <w:tcPr>
            <w:tcW w:w="495" w:type="pct"/>
            <w:vMerge w:val="restart"/>
            <w:vAlign w:val="center"/>
          </w:tcPr>
          <w:p w14:paraId="3C82937D"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3</w:t>
            </w:r>
          </w:p>
        </w:tc>
        <w:tc>
          <w:tcPr>
            <w:tcW w:w="1137" w:type="pct"/>
            <w:vMerge w:val="restart"/>
            <w:vAlign w:val="center"/>
          </w:tcPr>
          <w:p w14:paraId="7860F115"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CCU</w:t>
            </w:r>
          </w:p>
        </w:tc>
        <w:tc>
          <w:tcPr>
            <w:tcW w:w="1711" w:type="pct"/>
            <w:vAlign w:val="center"/>
          </w:tcPr>
          <w:p w14:paraId="3A0DA83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直流变频多联空调室外机</w:t>
            </w:r>
          </w:p>
        </w:tc>
        <w:tc>
          <w:tcPr>
            <w:tcW w:w="474" w:type="pct"/>
            <w:vAlign w:val="center"/>
          </w:tcPr>
          <w:p w14:paraId="38FA397E"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r w:rsidRPr="00602D57">
              <w:rPr>
                <w:rFonts w:ascii="宋体" w:eastAsia="宋体" w:hAnsi="宋体" w:cs="宋体" w:hint="eastAsia"/>
                <w:kern w:val="0"/>
                <w:sz w:val="24"/>
                <w14:ligatures w14:val="none"/>
              </w:rPr>
              <w:t>台</w:t>
            </w:r>
          </w:p>
        </w:tc>
        <w:tc>
          <w:tcPr>
            <w:tcW w:w="1181" w:type="pct"/>
            <w:vAlign w:val="center"/>
          </w:tcPr>
          <w:p w14:paraId="727C5A8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25.2KW*1</w:t>
            </w:r>
          </w:p>
        </w:tc>
      </w:tr>
      <w:tr w:rsidR="00602D57" w:rsidRPr="00602D57" w14:paraId="61BBDBE0" w14:textId="77777777" w:rsidTr="00CD2708">
        <w:trPr>
          <w:trHeight w:val="20"/>
          <w:jc w:val="center"/>
        </w:trPr>
        <w:tc>
          <w:tcPr>
            <w:tcW w:w="495" w:type="pct"/>
            <w:vMerge/>
            <w:vAlign w:val="center"/>
          </w:tcPr>
          <w:p w14:paraId="1BABDB7A"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2B0F8AB9"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711" w:type="pct"/>
            <w:vAlign w:val="center"/>
          </w:tcPr>
          <w:p w14:paraId="0E49A5E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474" w:type="pct"/>
            <w:vAlign w:val="center"/>
          </w:tcPr>
          <w:p w14:paraId="3A6EB928"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kern w:val="0"/>
                <w:sz w:val="24"/>
                <w14:ligatures w14:val="none"/>
              </w:rPr>
              <w:t>1台</w:t>
            </w:r>
          </w:p>
        </w:tc>
        <w:tc>
          <w:tcPr>
            <w:tcW w:w="1181" w:type="pct"/>
            <w:vAlign w:val="center"/>
          </w:tcPr>
          <w:p w14:paraId="44C2016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7.1KW*1</w:t>
            </w:r>
          </w:p>
        </w:tc>
      </w:tr>
      <w:tr w:rsidR="00602D57" w:rsidRPr="00602D57" w14:paraId="5CB54351" w14:textId="77777777" w:rsidTr="00CD2708">
        <w:trPr>
          <w:trHeight w:val="90"/>
          <w:jc w:val="center"/>
        </w:trPr>
        <w:tc>
          <w:tcPr>
            <w:tcW w:w="495" w:type="pct"/>
            <w:vMerge/>
            <w:vAlign w:val="center"/>
          </w:tcPr>
          <w:p w14:paraId="7EEF00F4"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32049604"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711" w:type="pct"/>
            <w:vAlign w:val="center"/>
          </w:tcPr>
          <w:p w14:paraId="74FBD73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室内机（天花机）</w:t>
            </w:r>
          </w:p>
        </w:tc>
        <w:tc>
          <w:tcPr>
            <w:tcW w:w="474" w:type="pct"/>
            <w:vAlign w:val="center"/>
          </w:tcPr>
          <w:p w14:paraId="7C7C48EC"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r w:rsidRPr="00602D57">
              <w:rPr>
                <w:rFonts w:ascii="宋体" w:eastAsia="宋体" w:hAnsi="宋体" w:cs="宋体" w:hint="eastAsia"/>
                <w:kern w:val="0"/>
                <w:sz w:val="24"/>
                <w14:ligatures w14:val="none"/>
              </w:rPr>
              <w:t>台</w:t>
            </w:r>
          </w:p>
        </w:tc>
        <w:tc>
          <w:tcPr>
            <w:tcW w:w="1181" w:type="pct"/>
            <w:vAlign w:val="center"/>
          </w:tcPr>
          <w:p w14:paraId="47066DF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12.5KW*1</w:t>
            </w:r>
          </w:p>
        </w:tc>
      </w:tr>
      <w:tr w:rsidR="00602D57" w:rsidRPr="00602D57" w14:paraId="404AD2DB" w14:textId="77777777" w:rsidTr="00CD2708">
        <w:trPr>
          <w:trHeight w:val="20"/>
          <w:jc w:val="center"/>
        </w:trPr>
        <w:tc>
          <w:tcPr>
            <w:tcW w:w="495" w:type="pct"/>
            <w:vMerge/>
            <w:vAlign w:val="center"/>
          </w:tcPr>
          <w:p w14:paraId="30E4692C"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45A3824B"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711" w:type="pct"/>
            <w:vAlign w:val="center"/>
          </w:tcPr>
          <w:p w14:paraId="2CCA51C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内机（单面出风）</w:t>
            </w:r>
          </w:p>
        </w:tc>
        <w:tc>
          <w:tcPr>
            <w:tcW w:w="474" w:type="pct"/>
            <w:vAlign w:val="center"/>
          </w:tcPr>
          <w:p w14:paraId="68AF697F"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1台</w:t>
            </w:r>
          </w:p>
        </w:tc>
        <w:tc>
          <w:tcPr>
            <w:tcW w:w="1181" w:type="pct"/>
            <w:vAlign w:val="center"/>
          </w:tcPr>
          <w:p w14:paraId="2C6F2E2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3.6KW*1</w:t>
            </w:r>
          </w:p>
        </w:tc>
      </w:tr>
    </w:tbl>
    <w:p w14:paraId="1187EDFC"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二、空调技术参数</w:t>
      </w:r>
    </w:p>
    <w:p w14:paraId="26C18888"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1、直流变频多联空调室外机主要</w:t>
      </w:r>
      <w:r w:rsidRPr="00602D57">
        <w:rPr>
          <w:rFonts w:ascii="宋体" w:eastAsia="宋体" w:hAnsi="宋体" w:cs="宋体" w:hint="eastAsia"/>
          <w:kern w:val="0"/>
          <w:sz w:val="24"/>
          <w:lang w:bidi="ar"/>
          <w14:ligatures w14:val="none"/>
        </w:rPr>
        <w:t>技术要求：</w:t>
      </w:r>
    </w:p>
    <w:tbl>
      <w:tblPr>
        <w:tblW w:w="4997" w:type="pct"/>
        <w:tblLook w:val="04A0" w:firstRow="1" w:lastRow="0" w:firstColumn="1" w:lastColumn="0" w:noHBand="0" w:noVBand="1"/>
      </w:tblPr>
      <w:tblGrid>
        <w:gridCol w:w="837"/>
        <w:gridCol w:w="3937"/>
        <w:gridCol w:w="3517"/>
      </w:tblGrid>
      <w:tr w:rsidR="00602D57" w:rsidRPr="00602D57" w14:paraId="039C6772"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699F94C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495" w:type="pct"/>
            <w:gridSpan w:val="2"/>
            <w:tcBorders>
              <w:top w:val="single" w:sz="4" w:space="0" w:color="000000"/>
              <w:left w:val="single" w:sz="4" w:space="0" w:color="000000"/>
              <w:bottom w:val="single" w:sz="4" w:space="0" w:color="000000"/>
              <w:right w:val="single" w:sz="4" w:space="0" w:color="000000"/>
            </w:tcBorders>
            <w:noWrap/>
            <w:vAlign w:val="center"/>
          </w:tcPr>
          <w:p w14:paraId="2A1BB28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采购要求</w:t>
            </w:r>
          </w:p>
        </w:tc>
      </w:tr>
      <w:tr w:rsidR="00602D57" w:rsidRPr="00602D57" w14:paraId="6A234B96"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22392CB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06748FE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40C1E96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w:t>
            </w:r>
          </w:p>
        </w:tc>
      </w:tr>
      <w:tr w:rsidR="00602D57" w:rsidRPr="00602D57" w14:paraId="1FC3F27E"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6717A46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110B581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制冷功率(kW)</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7B3E4AA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≤5.3</w:t>
            </w:r>
          </w:p>
        </w:tc>
      </w:tr>
      <w:tr w:rsidR="00602D57" w:rsidRPr="00602D57" w14:paraId="36CC80D9"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3B3A9A3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523B5D5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4A799EC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≥27</w:t>
            </w:r>
          </w:p>
        </w:tc>
      </w:tr>
      <w:tr w:rsidR="00602D57" w:rsidRPr="00602D57" w14:paraId="310C89F9"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E77CEC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3544D99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制热功率(kW)</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2D5BAD1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≤5.41</w:t>
            </w:r>
          </w:p>
        </w:tc>
      </w:tr>
      <w:tr w:rsidR="00602D57" w:rsidRPr="00602D57" w14:paraId="508151D1"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4915F2E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6A14021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1CA0664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≤56</w:t>
            </w:r>
          </w:p>
        </w:tc>
      </w:tr>
      <w:tr w:rsidR="00602D57" w:rsidRPr="00602D57" w14:paraId="0285AEF4"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0C2CA176"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273AD9E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风量（㎡/h）</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17C52E1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≥9750</w:t>
            </w:r>
          </w:p>
        </w:tc>
      </w:tr>
      <w:tr w:rsidR="00602D57" w:rsidRPr="00602D57" w14:paraId="694A04DC"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D95798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7</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4A63A39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最大输入功率(kW)</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6B885C4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≤11.1</w:t>
            </w:r>
          </w:p>
        </w:tc>
      </w:tr>
      <w:tr w:rsidR="00602D57" w:rsidRPr="00602D57" w14:paraId="025398F7"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7A954BF"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162501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APF（W·h</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24BD041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5.75</w:t>
            </w:r>
          </w:p>
        </w:tc>
      </w:tr>
      <w:tr w:rsidR="00602D57" w:rsidRPr="00602D57" w14:paraId="0B8BA453"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C1FF9B2"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lastRenderedPageBreak/>
              <w:t>9</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51BB03D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0E8E7E3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r>
      <w:tr w:rsidR="00602D57" w:rsidRPr="00602D57" w14:paraId="3A14F544"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072BB01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320E1A3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6210D05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22.2</w:t>
            </w:r>
          </w:p>
        </w:tc>
      </w:tr>
      <w:tr w:rsidR="00602D57" w:rsidRPr="00602D57" w14:paraId="6A81B361"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11207DF"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11</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3BC4CB8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链接方式</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07BFF75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钎焊连接</w:t>
            </w:r>
          </w:p>
        </w:tc>
      </w:tr>
      <w:tr w:rsidR="00602D57" w:rsidRPr="00602D57" w14:paraId="3C7AEB94"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0CCB6F1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12</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7371EA4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制冷运行范围(°C)</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7435514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≤-5~55°C≥</w:t>
            </w:r>
          </w:p>
        </w:tc>
      </w:tr>
      <w:tr w:rsidR="00602D57" w:rsidRPr="00602D57" w14:paraId="12C29F1A"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52AC52D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13</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37F23C2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制热运行范围(°C)</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62F9587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≤-25~27≥</w:t>
            </w:r>
          </w:p>
        </w:tc>
      </w:tr>
      <w:tr w:rsidR="00602D57" w:rsidRPr="00602D57" w14:paraId="0E141980"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4F5E56D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14</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7135C73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额定电源</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3727D49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380V 3N-50Hz</w:t>
            </w:r>
          </w:p>
        </w:tc>
      </w:tr>
      <w:tr w:rsidR="00602D57" w:rsidRPr="00602D57" w14:paraId="5382745D" w14:textId="77777777" w:rsidTr="00CD2708">
        <w:trPr>
          <w:trHeight w:val="288"/>
        </w:trPr>
        <w:tc>
          <w:tcPr>
            <w:tcW w:w="504" w:type="pct"/>
            <w:tcBorders>
              <w:top w:val="single" w:sz="4" w:space="0" w:color="000000"/>
              <w:left w:val="single" w:sz="4" w:space="0" w:color="000000"/>
              <w:bottom w:val="single" w:sz="4" w:space="0" w:color="000000"/>
              <w:right w:val="single" w:sz="4" w:space="0" w:color="000000"/>
            </w:tcBorders>
            <w:noWrap/>
            <w:vAlign w:val="center"/>
          </w:tcPr>
          <w:p w14:paraId="3422F926"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15</w:t>
            </w:r>
          </w:p>
        </w:tc>
        <w:tc>
          <w:tcPr>
            <w:tcW w:w="2374" w:type="pct"/>
            <w:tcBorders>
              <w:top w:val="single" w:sz="4" w:space="0" w:color="000000"/>
              <w:left w:val="single" w:sz="4" w:space="0" w:color="000000"/>
              <w:bottom w:val="single" w:sz="4" w:space="0" w:color="000000"/>
              <w:right w:val="single" w:sz="4" w:space="0" w:color="000000"/>
            </w:tcBorders>
            <w:noWrap/>
            <w:vAlign w:val="center"/>
          </w:tcPr>
          <w:p w14:paraId="3CBD02B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2120" w:type="pct"/>
            <w:tcBorders>
              <w:top w:val="single" w:sz="4" w:space="0" w:color="000000"/>
              <w:left w:val="single" w:sz="4" w:space="0" w:color="000000"/>
              <w:bottom w:val="single" w:sz="4" w:space="0" w:color="000000"/>
              <w:right w:val="single" w:sz="4" w:space="0" w:color="000000"/>
            </w:tcBorders>
            <w:noWrap/>
            <w:vAlign w:val="center"/>
          </w:tcPr>
          <w:p w14:paraId="3A1F07F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4EB6EC80" w14:textId="77777777" w:rsidR="00602D57" w:rsidRPr="00602D57" w:rsidRDefault="00602D57" w:rsidP="00602D57">
      <w:pPr>
        <w:spacing w:line="360" w:lineRule="auto"/>
        <w:jc w:val="both"/>
        <w:rPr>
          <w:rFonts w:ascii="宋体" w:eastAsia="宋体" w:hAnsi="宋体" w:cs="宋体" w:hint="eastAsia"/>
          <w:kern w:val="0"/>
          <w:sz w:val="24"/>
          <w14:ligatures w14:val="none"/>
        </w:rPr>
      </w:pPr>
    </w:p>
    <w:p w14:paraId="5A9BC6BC"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2、室内机主要</w:t>
      </w:r>
      <w:r w:rsidRPr="00602D57">
        <w:rPr>
          <w:rFonts w:ascii="宋体" w:eastAsia="宋体" w:hAnsi="宋体" w:cs="宋体" w:hint="eastAsia"/>
          <w:kern w:val="0"/>
          <w:sz w:val="24"/>
          <w:lang w:bidi="ar"/>
          <w14:ligatures w14:val="none"/>
        </w:rPr>
        <w:t>技术要求：</w:t>
      </w:r>
    </w:p>
    <w:tbl>
      <w:tblPr>
        <w:tblW w:w="5000" w:type="pct"/>
        <w:tblLayout w:type="fixed"/>
        <w:tblLook w:val="04A0" w:firstRow="1" w:lastRow="0" w:firstColumn="1" w:lastColumn="0" w:noHBand="0" w:noVBand="1"/>
      </w:tblPr>
      <w:tblGrid>
        <w:gridCol w:w="683"/>
        <w:gridCol w:w="1771"/>
        <w:gridCol w:w="1692"/>
        <w:gridCol w:w="2225"/>
        <w:gridCol w:w="1925"/>
      </w:tblGrid>
      <w:tr w:rsidR="00602D57" w:rsidRPr="00602D57" w14:paraId="1DDB0FCA"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25240B2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588" w:type="pct"/>
            <w:gridSpan w:val="4"/>
            <w:tcBorders>
              <w:top w:val="single" w:sz="4" w:space="0" w:color="000000"/>
              <w:left w:val="single" w:sz="4" w:space="0" w:color="000000"/>
              <w:bottom w:val="single" w:sz="4" w:space="0" w:color="000000"/>
              <w:right w:val="single" w:sz="4" w:space="0" w:color="000000"/>
            </w:tcBorders>
            <w:noWrap/>
            <w:vAlign w:val="center"/>
          </w:tcPr>
          <w:p w14:paraId="72CC2CA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sz w:val="24"/>
                <w14:ligatures w14:val="none"/>
              </w:rPr>
              <w:t>采购要求</w:t>
            </w:r>
          </w:p>
        </w:tc>
      </w:tr>
      <w:tr w:rsidR="00602D57" w:rsidRPr="00602D57" w14:paraId="7AD00AC6"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77F9868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3AAAFA8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4C5AE9D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≥7.1</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56C97ED2"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≥12.5</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0B13347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w:t>
            </w:r>
          </w:p>
        </w:tc>
      </w:tr>
      <w:tr w:rsidR="00602D57" w:rsidRPr="00602D57" w14:paraId="5C39836A"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1A3A367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4647E8F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4FC129F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4074BC1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≥14</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59603E0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w:t>
            </w:r>
          </w:p>
        </w:tc>
      </w:tr>
      <w:tr w:rsidR="00602D57" w:rsidRPr="00602D57" w14:paraId="5E2A7D2A"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25735BA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559060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耗电量(W)</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1ED89C9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≤60</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76FD2AD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≤160</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69618B5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≤30</w:t>
            </w:r>
          </w:p>
        </w:tc>
      </w:tr>
      <w:tr w:rsidR="00602D57" w:rsidRPr="00602D57" w14:paraId="673D6CE3"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1F108CD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58F748F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循环风量（H/M、L)</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21B68B5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≥1100/≥935/≥850</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730D36A3"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≥1800/≥1450/≥1150</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5CF612D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≥600/≥500/≥450</w:t>
            </w:r>
          </w:p>
        </w:tc>
      </w:tr>
      <w:tr w:rsidR="00602D57" w:rsidRPr="00602D57" w14:paraId="3D5E81E1"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3A8735C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7027E48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噪音dB（A）</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457797F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≤35/≤33/≤30</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180EA98B"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≤44/≤39/≤33</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058AEAC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≤36/≤32/≤28</w:t>
            </w:r>
          </w:p>
        </w:tc>
      </w:tr>
      <w:tr w:rsidR="00602D57" w:rsidRPr="00602D57" w14:paraId="0D7C2E45"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6DA9728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189C4E9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电源</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3F7F8F5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1BAB7F1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220V~50Hz</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1D3821F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r>
      <w:tr w:rsidR="00602D57" w:rsidRPr="00602D57" w14:paraId="02C57755"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7007B44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7</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729AFB6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3EAA831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9.52</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2E73F4E1"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9.52</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3186285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6.35</w:t>
            </w:r>
          </w:p>
        </w:tc>
      </w:tr>
      <w:tr w:rsidR="00602D57" w:rsidRPr="00602D57" w14:paraId="4F6F474C" w14:textId="77777777" w:rsidTr="00CD2708">
        <w:trPr>
          <w:trHeight w:val="582"/>
        </w:trPr>
        <w:tc>
          <w:tcPr>
            <w:tcW w:w="411" w:type="pct"/>
            <w:tcBorders>
              <w:top w:val="single" w:sz="4" w:space="0" w:color="000000"/>
              <w:left w:val="single" w:sz="4" w:space="0" w:color="000000"/>
              <w:bottom w:val="single" w:sz="4" w:space="0" w:color="000000"/>
              <w:right w:val="single" w:sz="4" w:space="0" w:color="000000"/>
            </w:tcBorders>
            <w:noWrap/>
            <w:vAlign w:val="center"/>
          </w:tcPr>
          <w:p w14:paraId="6C7FAB6D"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78E0739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55BFC73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394A74F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15.9</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787584A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12.7</w:t>
            </w:r>
          </w:p>
        </w:tc>
      </w:tr>
      <w:tr w:rsidR="00602D57" w:rsidRPr="00602D57" w14:paraId="590638E1"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7B0F0AD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0B1FF15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遥控方式</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637952D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406B041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遥控</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6488392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w:t>
            </w:r>
          </w:p>
        </w:tc>
      </w:tr>
      <w:tr w:rsidR="00602D57" w:rsidRPr="00602D57" w14:paraId="0B202814" w14:textId="77777777" w:rsidTr="00CD2708">
        <w:trPr>
          <w:trHeight w:val="288"/>
        </w:trPr>
        <w:tc>
          <w:tcPr>
            <w:tcW w:w="411" w:type="pct"/>
            <w:tcBorders>
              <w:top w:val="single" w:sz="4" w:space="0" w:color="000000"/>
              <w:left w:val="single" w:sz="4" w:space="0" w:color="000000"/>
              <w:bottom w:val="single" w:sz="4" w:space="0" w:color="000000"/>
              <w:right w:val="single" w:sz="4" w:space="0" w:color="000000"/>
            </w:tcBorders>
            <w:noWrap/>
            <w:vAlign w:val="center"/>
          </w:tcPr>
          <w:p w14:paraId="5EC0FF2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1067" w:type="pct"/>
            <w:tcBorders>
              <w:top w:val="single" w:sz="4" w:space="0" w:color="000000"/>
              <w:left w:val="single" w:sz="4" w:space="0" w:color="000000"/>
              <w:bottom w:val="single" w:sz="4" w:space="0" w:color="000000"/>
              <w:right w:val="single" w:sz="4" w:space="0" w:color="000000"/>
            </w:tcBorders>
            <w:noWrap/>
            <w:vAlign w:val="center"/>
          </w:tcPr>
          <w:p w14:paraId="2D097F3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1020" w:type="pct"/>
            <w:tcBorders>
              <w:top w:val="single" w:sz="4" w:space="0" w:color="000000"/>
              <w:left w:val="single" w:sz="4" w:space="0" w:color="000000"/>
              <w:bottom w:val="single" w:sz="4" w:space="0" w:color="000000"/>
              <w:right w:val="single" w:sz="4" w:space="0" w:color="000000"/>
            </w:tcBorders>
            <w:noWrap/>
            <w:vAlign w:val="center"/>
          </w:tcPr>
          <w:p w14:paraId="6061569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1341" w:type="pct"/>
            <w:tcBorders>
              <w:top w:val="single" w:sz="4" w:space="0" w:color="000000"/>
              <w:left w:val="single" w:sz="4" w:space="0" w:color="000000"/>
              <w:bottom w:val="single" w:sz="4" w:space="0" w:color="000000"/>
              <w:right w:val="single" w:sz="4" w:space="0" w:color="000000"/>
            </w:tcBorders>
            <w:noWrap/>
            <w:vAlign w:val="center"/>
          </w:tcPr>
          <w:p w14:paraId="1143A5E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R410A</w:t>
            </w:r>
          </w:p>
        </w:tc>
        <w:tc>
          <w:tcPr>
            <w:tcW w:w="1159" w:type="pct"/>
            <w:tcBorders>
              <w:top w:val="single" w:sz="4" w:space="0" w:color="000000"/>
              <w:left w:val="single" w:sz="4" w:space="0" w:color="000000"/>
              <w:bottom w:val="single" w:sz="4" w:space="0" w:color="000000"/>
              <w:right w:val="single" w:sz="4" w:space="0" w:color="000000"/>
            </w:tcBorders>
            <w:noWrap/>
            <w:vAlign w:val="center"/>
          </w:tcPr>
          <w:p w14:paraId="6B3FD6C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6BAE4454" w14:textId="77777777" w:rsidR="00602D57" w:rsidRPr="00602D57" w:rsidRDefault="00602D57" w:rsidP="00602D57">
      <w:pPr>
        <w:spacing w:line="360" w:lineRule="auto"/>
        <w:jc w:val="both"/>
        <w:rPr>
          <w:rFonts w:ascii="宋体" w:eastAsia="宋体" w:hAnsi="宋体" w:cs="宋体" w:hint="eastAsia"/>
          <w:sz w:val="24"/>
          <w14:ligatures w14:val="none"/>
        </w:rPr>
      </w:pPr>
    </w:p>
    <w:p w14:paraId="17804C25"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三、服务要求</w:t>
      </w:r>
    </w:p>
    <w:p w14:paraId="2FF5E436"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CCU区域现有多联空调设备无法保证制冷、制热，室内房间出现高温。原有空调已经到报废期，本次对空调设备更换保证供冷供热安全，不影响就医人员的原则，夜间施工。设备更换要做到系统构成实用、安全。以“先进性”为中的重要因素，选择高性能的设备，保证供冷供热能力下，满足北京市节能环保要求。</w:t>
      </w:r>
    </w:p>
    <w:p w14:paraId="0740AB03"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CCU区域建筑面积68.30m</w:t>
      </w:r>
      <w:r w:rsidRPr="00602D57">
        <w:rPr>
          <w:rFonts w:ascii="宋体" w:eastAsia="宋体" w:hAnsi="宋体" w:cs="宋体" w:hint="eastAsia"/>
          <w:sz w:val="24"/>
          <w:vertAlign w:val="superscript"/>
          <w14:ligatures w14:val="none"/>
        </w:rPr>
        <w:t>2</w:t>
      </w:r>
      <w:r w:rsidRPr="00602D57">
        <w:rPr>
          <w:rFonts w:ascii="宋体" w:eastAsia="宋体" w:hAnsi="宋体" w:cs="宋体" w:hint="eastAsia"/>
          <w:sz w:val="24"/>
          <w14:ligatures w14:val="none"/>
        </w:rPr>
        <w:t>,吊顶高度2.57m, 吊顶内高度0.75m，根据房间空调布局情况，在不改变室内装饰风格情况下，更换新空调系统后恢复吊顶。吊顶工作内容：轻钢龙骨矿棉吸音（石膏）板吊顶拆除后安装；照明灯具拆除后安装；火灾探测器拆除后安装；声光报警器拆除后安装；广播拆除后安装；摄像机广播拆除后安装；网络信号拆除后安装；喷淋头拆除后安装；原有空调外机拆除、内机拆除、镀锌板送回风通风管道（保温）拆除、防火帆布拆除、铝合金送回风口拆除、冷媒铜管（保温）拆除、信号线（管）拆除、电源线（管）拆除、电缆（桥架）拆除，拆除后更新一套变频多联空调系统。1台空调外机安装在一层楼外平台，3台室内机安装在CCU吊顶内，空调冷媒管管线长度约100m,空调设备具有安装美观，运行噪音低等特点。实现本地开关机和自动定时运行功能，彻底改善室内环境。</w:t>
      </w:r>
    </w:p>
    <w:p w14:paraId="56ED38D4"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1)冷媒铜管选用相匹配管径脱脂铜管。铜管壁厚不下于以下标准：6.4#、9.5#、12.7#壁厚为0.8mm，15.9#、19.1#、22.2#壁厚为1.0mm，28.6#壁厚为1.2mm，31.8#壁厚为1.3mm，38.1#壁厚为1.4mm.</w:t>
      </w:r>
    </w:p>
    <w:p w14:paraId="65A9F355"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2)主机使用的冷媒为R410A环保型制冷剂。</w:t>
      </w:r>
    </w:p>
    <w:p w14:paraId="43E8E74F"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3）空调外机基础下做SBS3+4防水处理。碳钢基础刷防锈漆防腐处理。</w:t>
      </w:r>
    </w:p>
    <w:p w14:paraId="58FE9CF6"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4）空调外机冷媒管和电源线放置防火桥架内敷设。管线进入楼内做好防水处理。</w:t>
      </w:r>
    </w:p>
    <w:p w14:paraId="3AD86C59"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5)所有室内机必须保证冷凝水顺利排出，冷凝水由立管集中排放，冷凝水的排放应流畅，无溢出、无渗漏。所有室内机均需配置长效过滤网。</w:t>
      </w:r>
    </w:p>
    <w:p w14:paraId="1BC16A27"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6)室内机配置标准有线控制器，控制器固定在墙上，在屏幕液晶显示面板能显示所有的运行情况，具有温度设定、制冷及制热模式设定，以及风量调节和故障自我诊断功能。有故障报警显示、过滤网清洗提示等功能，能方便故障的查</w:t>
      </w:r>
      <w:r w:rsidRPr="00602D57">
        <w:rPr>
          <w:rFonts w:ascii="宋体" w:eastAsia="宋体" w:hAnsi="宋体" w:cs="宋体" w:hint="eastAsia"/>
          <w:sz w:val="24"/>
          <w14:ligatures w14:val="none"/>
        </w:rPr>
        <w:lastRenderedPageBreak/>
        <w:t>询和检修。</w:t>
      </w:r>
    </w:p>
    <w:p w14:paraId="66120925"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7）冷媒配管</w:t>
      </w:r>
    </w:p>
    <w:p w14:paraId="5CF5CC5F"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a、干燥要求：安装前铜管内禁止水分进入，配管要吹净和真空干燥。</w:t>
      </w:r>
    </w:p>
    <w:p w14:paraId="5CAE42FC"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b、清洁要求：施工时要保证管内清洁；焊接时管内要采用气体保护，避免铜管氧化；铜管与主机连接前，要进行吹扫。</w:t>
      </w:r>
    </w:p>
    <w:p w14:paraId="244C9BA9"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c、气密性要求：按照国家相关标准要求，冷媒配管必须进行气密性试验，使用氮气测试须达到45公斤压力并保证气密质量。</w:t>
      </w:r>
    </w:p>
    <w:p w14:paraId="29FC5B44"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8） 试机工作应在系统吹扫、气密性试验、抽真空、充注制冷剂、冷凝水管道连接试验、控制线、电源线测试合格后，由供货方技术人员调试运行。调试时要每台进行调试和测试并将调试记录交甲方。</w:t>
      </w:r>
    </w:p>
    <w:p w14:paraId="5146145F"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9）空调设备供货包含涉及区域的所有装饰部分和吊顶内设施拆改移位等工作，需保证使用功能并原貌恢复。装修材料符合防火、环保要求。</w:t>
      </w:r>
    </w:p>
    <w:p w14:paraId="08886418"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10）施工区域做好安装文明施工。每天施工前地面使用红色地毯保护，桌椅和各种设施全部用透明塑料布和白布保护。每天收工后地毯及塑料布等全部收回，清理保洁施工现场。如吊顶板未安装，使用白色防火布遮住吊顶板，安装临时灯具，不影响白天就医人员会诊。施工现场24小时委派专职安全员看护，保证就诊人安全。</w:t>
      </w:r>
    </w:p>
    <w:p w14:paraId="7374AF8D"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11）室内机安装位置、室内机形式，必须发包方签字确认同意后，再进行拆除安装。</w:t>
      </w:r>
    </w:p>
    <w:p w14:paraId="5E7FB553"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12）拆除吊顶内设备安防、消防、网络设施委托医院维保单位或专业资质单位实施。</w:t>
      </w:r>
    </w:p>
    <w:p w14:paraId="645C09CA"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13）施工及动火作业，按照北京市相关要求，空调设备单位到行政主管部门办理开工及动火手续。</w:t>
      </w:r>
    </w:p>
    <w:p w14:paraId="39F08604"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14）施工不得影响就医环境，作业需在夜间及节假日进行。</w:t>
      </w:r>
    </w:p>
    <w:p w14:paraId="5B52160D"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15）施工区域安装一套无死角视频（有音）监控系统，全程监视施工作业，影像保存期不得少于120天。</w:t>
      </w:r>
    </w:p>
    <w:p w14:paraId="7724DF50"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16）每台试机连续运转应达到8小时为合格。连续运行一周无故障，制热或制冷符合要求。</w:t>
      </w:r>
    </w:p>
    <w:p w14:paraId="5C980429"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17)设备安装完成后如出现故障报警，必须要2小时内到现场进行维修。</w:t>
      </w:r>
    </w:p>
    <w:p w14:paraId="4EE47BB9" w14:textId="77777777" w:rsidR="00602D57" w:rsidRPr="00602D57" w:rsidRDefault="00602D57" w:rsidP="00602D57">
      <w:pPr>
        <w:spacing w:line="360" w:lineRule="auto"/>
        <w:jc w:val="both"/>
        <w:rPr>
          <w:rFonts w:ascii="宋体" w:eastAsia="宋体" w:hAnsi="宋体" w:cs="宋体" w:hint="eastAsia"/>
          <w:sz w:val="24"/>
          <w14:ligatures w14:val="none"/>
        </w:rPr>
      </w:pPr>
    </w:p>
    <w:p w14:paraId="2E6B5873" w14:textId="77777777" w:rsidR="00602D57" w:rsidRPr="00602D57" w:rsidRDefault="00602D57" w:rsidP="00602D57">
      <w:pPr>
        <w:keepNext/>
        <w:keepLines/>
        <w:autoSpaceDE w:val="0"/>
        <w:autoSpaceDN w:val="0"/>
        <w:adjustRightInd w:val="0"/>
        <w:spacing w:before="360" w:after="120" w:line="360" w:lineRule="auto"/>
        <w:outlineLvl w:val="2"/>
        <w:rPr>
          <w:rFonts w:ascii="宋体" w:eastAsia="宋体" w:hAnsi="宋体" w:cs="宋体" w:hint="eastAsia"/>
          <w:b/>
          <w:kern w:val="0"/>
          <w:sz w:val="24"/>
          <w:u w:val="single"/>
          <w14:ligatures w14:val="none"/>
        </w:rPr>
      </w:pPr>
      <w:bookmarkStart w:id="3" w:name="_Toc166662325"/>
      <w:r w:rsidRPr="00602D57">
        <w:rPr>
          <w:rFonts w:ascii="宋体" w:eastAsia="宋体" w:hAnsi="宋体" w:cs="宋体" w:hint="eastAsia"/>
          <w:b/>
          <w:kern w:val="0"/>
          <w:sz w:val="24"/>
          <w:u w:val="single"/>
          <w14:ligatures w14:val="none"/>
        </w:rPr>
        <w:t xml:space="preserve">1-4 </w:t>
      </w:r>
      <w:bookmarkEnd w:id="3"/>
      <w:r w:rsidRPr="00602D57">
        <w:rPr>
          <w:rFonts w:ascii="宋体" w:eastAsia="宋体" w:hAnsi="宋体" w:cs="宋体" w:hint="eastAsia"/>
          <w:b/>
          <w:kern w:val="0"/>
          <w:sz w:val="24"/>
          <w:u w:val="single"/>
          <w14:ligatures w14:val="none"/>
        </w:rPr>
        <w:t>ICU</w:t>
      </w:r>
    </w:p>
    <w:p w14:paraId="672D115C"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一、VRV空调安装地点及空调数量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887"/>
        <w:gridCol w:w="2841"/>
        <w:gridCol w:w="786"/>
        <w:gridCol w:w="1958"/>
      </w:tblGrid>
      <w:tr w:rsidR="00602D57" w:rsidRPr="00602D57" w14:paraId="5F6D4466" w14:textId="77777777" w:rsidTr="00CD2708">
        <w:trPr>
          <w:trHeight w:val="20"/>
          <w:tblHeader/>
          <w:jc w:val="center"/>
        </w:trPr>
        <w:tc>
          <w:tcPr>
            <w:tcW w:w="497" w:type="pct"/>
            <w:vAlign w:val="center"/>
          </w:tcPr>
          <w:p w14:paraId="46FFF19B"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1137" w:type="pct"/>
            <w:vAlign w:val="center"/>
          </w:tcPr>
          <w:p w14:paraId="63E49276"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安装科室</w:t>
            </w:r>
          </w:p>
        </w:tc>
        <w:tc>
          <w:tcPr>
            <w:tcW w:w="1712" w:type="pct"/>
            <w:vAlign w:val="center"/>
          </w:tcPr>
          <w:p w14:paraId="52D399D3"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空调型号</w:t>
            </w:r>
          </w:p>
        </w:tc>
        <w:tc>
          <w:tcPr>
            <w:tcW w:w="474" w:type="pct"/>
            <w:vAlign w:val="center"/>
          </w:tcPr>
          <w:p w14:paraId="1AC10F24"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空调数量</w:t>
            </w:r>
          </w:p>
        </w:tc>
        <w:tc>
          <w:tcPr>
            <w:tcW w:w="1180" w:type="pct"/>
            <w:vAlign w:val="center"/>
          </w:tcPr>
          <w:p w14:paraId="7B6EA999"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空调冷量</w:t>
            </w:r>
          </w:p>
        </w:tc>
      </w:tr>
      <w:tr w:rsidR="00602D57" w:rsidRPr="00602D57" w14:paraId="6CE59D6B" w14:textId="77777777" w:rsidTr="00CD2708">
        <w:trPr>
          <w:trHeight w:val="20"/>
          <w:jc w:val="center"/>
        </w:trPr>
        <w:tc>
          <w:tcPr>
            <w:tcW w:w="497" w:type="pct"/>
            <w:vMerge w:val="restart"/>
            <w:vAlign w:val="center"/>
          </w:tcPr>
          <w:p w14:paraId="7DE5D398"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sz w:val="24"/>
                <w14:ligatures w14:val="none"/>
              </w:rPr>
              <w:t>4</w:t>
            </w:r>
          </w:p>
        </w:tc>
        <w:tc>
          <w:tcPr>
            <w:tcW w:w="1137" w:type="pct"/>
            <w:vMerge w:val="restart"/>
            <w:vAlign w:val="center"/>
          </w:tcPr>
          <w:p w14:paraId="74F3668D"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ICU</w:t>
            </w:r>
          </w:p>
        </w:tc>
        <w:tc>
          <w:tcPr>
            <w:tcW w:w="3083" w:type="dxa"/>
            <w:vAlign w:val="center"/>
          </w:tcPr>
          <w:p w14:paraId="38B224A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直流变频多联空调室外机</w:t>
            </w:r>
          </w:p>
        </w:tc>
        <w:tc>
          <w:tcPr>
            <w:tcW w:w="474" w:type="pct"/>
            <w:vAlign w:val="center"/>
          </w:tcPr>
          <w:p w14:paraId="25344CF8" w14:textId="77777777" w:rsidR="00602D57" w:rsidRPr="00602D57" w:rsidRDefault="00602D57" w:rsidP="00602D57">
            <w:pPr>
              <w:spacing w:line="360" w:lineRule="auto"/>
              <w:jc w:val="center"/>
              <w:rPr>
                <w:rFonts w:ascii="宋体" w:eastAsia="宋体" w:hAnsi="宋体" w:cs="宋体" w:hint="eastAsia"/>
                <w:sz w:val="24"/>
                <w14:ligatures w14:val="none"/>
              </w:rPr>
            </w:pPr>
            <w:r w:rsidRPr="00602D57">
              <w:rPr>
                <w:rFonts w:ascii="宋体" w:eastAsia="宋体" w:hAnsi="宋体" w:cs="宋体" w:hint="eastAsia"/>
                <w:kern w:val="0"/>
                <w:sz w:val="24"/>
                <w14:ligatures w14:val="none"/>
              </w:rPr>
              <w:t>2台</w:t>
            </w:r>
          </w:p>
        </w:tc>
        <w:tc>
          <w:tcPr>
            <w:tcW w:w="2125" w:type="dxa"/>
            <w:vAlign w:val="center"/>
          </w:tcPr>
          <w:p w14:paraId="6279921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50.4KW*2</w:t>
            </w:r>
          </w:p>
        </w:tc>
      </w:tr>
      <w:tr w:rsidR="00602D57" w:rsidRPr="00602D57" w14:paraId="52FDEA2B" w14:textId="77777777" w:rsidTr="00CD2708">
        <w:trPr>
          <w:trHeight w:val="20"/>
          <w:jc w:val="center"/>
        </w:trPr>
        <w:tc>
          <w:tcPr>
            <w:tcW w:w="497" w:type="pct"/>
            <w:vMerge/>
            <w:vAlign w:val="center"/>
          </w:tcPr>
          <w:p w14:paraId="3FD50CC1"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6B571DC1"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3083" w:type="dxa"/>
            <w:vAlign w:val="center"/>
          </w:tcPr>
          <w:p w14:paraId="081D668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854" w:type="dxa"/>
            <w:vAlign w:val="center"/>
          </w:tcPr>
          <w:p w14:paraId="6AF42FB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w:t>
            </w:r>
            <w:r w:rsidRPr="00602D57">
              <w:rPr>
                <w:rFonts w:ascii="宋体" w:eastAsia="宋体" w:hAnsi="宋体" w:cs="宋体" w:hint="eastAsia"/>
                <w:kern w:val="0"/>
                <w:sz w:val="24"/>
                <w14:ligatures w14:val="none"/>
              </w:rPr>
              <w:t>台</w:t>
            </w:r>
          </w:p>
        </w:tc>
        <w:tc>
          <w:tcPr>
            <w:tcW w:w="2125" w:type="dxa"/>
            <w:vAlign w:val="center"/>
          </w:tcPr>
          <w:p w14:paraId="34D7B9C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12.5KW*6</w:t>
            </w:r>
          </w:p>
        </w:tc>
      </w:tr>
      <w:tr w:rsidR="00602D57" w:rsidRPr="00602D57" w14:paraId="446EF7C1" w14:textId="77777777" w:rsidTr="00CD2708">
        <w:trPr>
          <w:trHeight w:val="20"/>
          <w:jc w:val="center"/>
        </w:trPr>
        <w:tc>
          <w:tcPr>
            <w:tcW w:w="497" w:type="pct"/>
            <w:vMerge/>
            <w:vAlign w:val="center"/>
          </w:tcPr>
          <w:p w14:paraId="720D5147"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03F412F3"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3083" w:type="dxa"/>
            <w:vAlign w:val="center"/>
          </w:tcPr>
          <w:p w14:paraId="4587950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854" w:type="dxa"/>
            <w:vAlign w:val="center"/>
          </w:tcPr>
          <w:p w14:paraId="7D6CC91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w:t>
            </w:r>
            <w:r w:rsidRPr="00602D57">
              <w:rPr>
                <w:rFonts w:ascii="宋体" w:eastAsia="宋体" w:hAnsi="宋体" w:cs="宋体" w:hint="eastAsia"/>
                <w:kern w:val="0"/>
                <w:sz w:val="24"/>
                <w14:ligatures w14:val="none"/>
              </w:rPr>
              <w:t>台</w:t>
            </w:r>
          </w:p>
        </w:tc>
        <w:tc>
          <w:tcPr>
            <w:tcW w:w="2125" w:type="dxa"/>
            <w:vAlign w:val="center"/>
          </w:tcPr>
          <w:p w14:paraId="516C57B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2.8KW*5</w:t>
            </w:r>
          </w:p>
        </w:tc>
      </w:tr>
      <w:tr w:rsidR="00602D57" w:rsidRPr="00602D57" w14:paraId="25BC377F" w14:textId="77777777" w:rsidTr="00CD2708">
        <w:trPr>
          <w:trHeight w:val="20"/>
          <w:jc w:val="center"/>
        </w:trPr>
        <w:tc>
          <w:tcPr>
            <w:tcW w:w="497" w:type="pct"/>
            <w:vMerge/>
            <w:vAlign w:val="center"/>
          </w:tcPr>
          <w:p w14:paraId="702377E2"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1137" w:type="pct"/>
            <w:vMerge/>
            <w:vAlign w:val="center"/>
          </w:tcPr>
          <w:p w14:paraId="1BBB11F7" w14:textId="77777777" w:rsidR="00602D57" w:rsidRPr="00602D57" w:rsidRDefault="00602D57" w:rsidP="00602D57">
            <w:pPr>
              <w:spacing w:line="360" w:lineRule="auto"/>
              <w:jc w:val="center"/>
              <w:rPr>
                <w:rFonts w:ascii="宋体" w:eastAsia="宋体" w:hAnsi="宋体" w:cs="宋体" w:hint="eastAsia"/>
                <w:sz w:val="24"/>
                <w14:ligatures w14:val="none"/>
              </w:rPr>
            </w:pPr>
          </w:p>
        </w:tc>
        <w:tc>
          <w:tcPr>
            <w:tcW w:w="3083" w:type="dxa"/>
            <w:vAlign w:val="center"/>
          </w:tcPr>
          <w:p w14:paraId="72ACE3C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内机（天井机）</w:t>
            </w:r>
          </w:p>
        </w:tc>
        <w:tc>
          <w:tcPr>
            <w:tcW w:w="854" w:type="dxa"/>
            <w:vAlign w:val="center"/>
          </w:tcPr>
          <w:p w14:paraId="6DAA57B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w:t>
            </w:r>
            <w:r w:rsidRPr="00602D57">
              <w:rPr>
                <w:rFonts w:ascii="宋体" w:eastAsia="宋体" w:hAnsi="宋体" w:cs="宋体" w:hint="eastAsia"/>
                <w:kern w:val="0"/>
                <w:sz w:val="24"/>
                <w14:ligatures w14:val="none"/>
              </w:rPr>
              <w:t>台</w:t>
            </w:r>
          </w:p>
        </w:tc>
        <w:tc>
          <w:tcPr>
            <w:tcW w:w="2125" w:type="dxa"/>
            <w:vAlign w:val="center"/>
          </w:tcPr>
          <w:p w14:paraId="3AF3602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3.6KW*3</w:t>
            </w:r>
          </w:p>
        </w:tc>
      </w:tr>
    </w:tbl>
    <w:p w14:paraId="40A9C4A0" w14:textId="77777777" w:rsidR="00602D57" w:rsidRPr="00602D57" w:rsidRDefault="00602D57" w:rsidP="00602D57">
      <w:pPr>
        <w:spacing w:line="360" w:lineRule="auto"/>
        <w:jc w:val="both"/>
        <w:rPr>
          <w:rFonts w:ascii="宋体" w:eastAsia="宋体" w:hAnsi="宋体" w:cs="宋体" w:hint="eastAsia"/>
          <w:b/>
          <w:bCs/>
          <w:sz w:val="24"/>
          <w14:ligatures w14:val="none"/>
        </w:rPr>
      </w:pPr>
    </w:p>
    <w:p w14:paraId="4BE8FE86"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二、空调技术参数</w:t>
      </w:r>
    </w:p>
    <w:p w14:paraId="447930B3"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1、直流变频多联空调室外机主要技术要求：</w:t>
      </w:r>
    </w:p>
    <w:tbl>
      <w:tblPr>
        <w:tblW w:w="4997" w:type="pct"/>
        <w:tblLook w:val="04A0" w:firstRow="1" w:lastRow="0" w:firstColumn="1" w:lastColumn="0" w:noHBand="0" w:noVBand="1"/>
      </w:tblPr>
      <w:tblGrid>
        <w:gridCol w:w="827"/>
        <w:gridCol w:w="3781"/>
        <w:gridCol w:w="3683"/>
      </w:tblGrid>
      <w:tr w:rsidR="00602D57" w:rsidRPr="00602D57" w14:paraId="3AFE3002"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784E0A9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501" w:type="pct"/>
            <w:gridSpan w:val="2"/>
            <w:tcBorders>
              <w:top w:val="single" w:sz="4" w:space="0" w:color="000000"/>
              <w:left w:val="single" w:sz="4" w:space="0" w:color="000000"/>
              <w:bottom w:val="single" w:sz="4" w:space="0" w:color="000000"/>
              <w:right w:val="single" w:sz="4" w:space="0" w:color="000000"/>
            </w:tcBorders>
            <w:noWrap/>
            <w:vAlign w:val="center"/>
          </w:tcPr>
          <w:p w14:paraId="64F8E1E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采购要求</w:t>
            </w:r>
          </w:p>
        </w:tc>
      </w:tr>
      <w:tr w:rsidR="00602D57" w:rsidRPr="00602D57" w14:paraId="07B8C2FB"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44848A3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2BB6BFB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1CE491C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≥50.4</w:t>
            </w:r>
          </w:p>
        </w:tc>
      </w:tr>
      <w:tr w:rsidR="00602D57" w:rsidRPr="00602D57" w14:paraId="03ACD1FE"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561CC231"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2852B5A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制冷功率(kW)</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0810B2E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≤14.68</w:t>
            </w:r>
          </w:p>
        </w:tc>
      </w:tr>
      <w:tr w:rsidR="00602D57" w:rsidRPr="00602D57" w14:paraId="106B9FF6"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1800B0F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6D92270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1AF0514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≥56.5</w:t>
            </w:r>
          </w:p>
        </w:tc>
      </w:tr>
      <w:tr w:rsidR="00602D57" w:rsidRPr="00602D57" w14:paraId="09B8F3EE"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0BE4618F"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537F5F7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制热功率(kW)</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587E8B7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≤13.31</w:t>
            </w:r>
          </w:p>
        </w:tc>
      </w:tr>
      <w:tr w:rsidR="00602D57" w:rsidRPr="00602D57" w14:paraId="75BF530D"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17729E9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233A07D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044C149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w:t>
            </w:r>
          </w:p>
        </w:tc>
      </w:tr>
      <w:tr w:rsidR="00602D57" w:rsidRPr="00602D57" w14:paraId="7F962E68"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47E20445"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44CAB04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风量（㎡/h）</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2EDA164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≥16000</w:t>
            </w:r>
          </w:p>
        </w:tc>
      </w:tr>
      <w:tr w:rsidR="00602D57" w:rsidRPr="00602D57" w14:paraId="2A73BA62"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3F7F52F4"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7</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129E283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最大输入功率(kW)</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5878B99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≤18.78</w:t>
            </w:r>
          </w:p>
        </w:tc>
      </w:tr>
      <w:tr w:rsidR="00602D57" w:rsidRPr="00602D57" w14:paraId="7685FEEC"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34C1F8C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lastRenderedPageBreak/>
              <w:t>8</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1070AB9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APF（W·h</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4D74023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4.95</w:t>
            </w:r>
          </w:p>
        </w:tc>
      </w:tr>
      <w:tr w:rsidR="00602D57" w:rsidRPr="00602D57" w14:paraId="247A8D48"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0D91A91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281156F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3C40FEC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r>
      <w:tr w:rsidR="00602D57" w:rsidRPr="00602D57" w14:paraId="0BB34BCA"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0C8AC219"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424502B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6C86D55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28.6</w:t>
            </w:r>
          </w:p>
        </w:tc>
      </w:tr>
      <w:tr w:rsidR="00602D57" w:rsidRPr="00602D57" w14:paraId="5257D022"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786F4E7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11</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6122DD8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链接方式</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1199BF9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钎焊连接</w:t>
            </w:r>
          </w:p>
        </w:tc>
      </w:tr>
      <w:tr w:rsidR="00602D57" w:rsidRPr="00602D57" w14:paraId="43CAA53B"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0DD87EBF"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12</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4583296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制冷运行范围(°C)</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53D8EB6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≤-5~55°C≥</w:t>
            </w:r>
          </w:p>
        </w:tc>
      </w:tr>
      <w:tr w:rsidR="00602D57" w:rsidRPr="00602D57" w14:paraId="418EE7F6"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50319CBA"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13</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1A5672A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制热运行范围(°C)</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017A07EE"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≤-25~27≥</w:t>
            </w:r>
          </w:p>
        </w:tc>
      </w:tr>
      <w:tr w:rsidR="00602D57" w:rsidRPr="00602D57" w14:paraId="4DA3641C"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2265B28B"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14</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327F4C3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额定电源</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589B01D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380V 3N-50Hz</w:t>
            </w:r>
          </w:p>
        </w:tc>
      </w:tr>
      <w:tr w:rsidR="00602D57" w:rsidRPr="00602D57" w14:paraId="1B94EFA0" w14:textId="77777777" w:rsidTr="00CD2708">
        <w:trPr>
          <w:trHeight w:val="288"/>
        </w:trPr>
        <w:tc>
          <w:tcPr>
            <w:tcW w:w="498" w:type="pct"/>
            <w:tcBorders>
              <w:top w:val="single" w:sz="4" w:space="0" w:color="000000"/>
              <w:left w:val="single" w:sz="4" w:space="0" w:color="000000"/>
              <w:bottom w:val="single" w:sz="4" w:space="0" w:color="000000"/>
              <w:right w:val="single" w:sz="4" w:space="0" w:color="000000"/>
            </w:tcBorders>
            <w:noWrap/>
            <w:vAlign w:val="center"/>
          </w:tcPr>
          <w:p w14:paraId="1044646F"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15</w:t>
            </w:r>
          </w:p>
        </w:tc>
        <w:tc>
          <w:tcPr>
            <w:tcW w:w="2280" w:type="pct"/>
            <w:tcBorders>
              <w:top w:val="single" w:sz="4" w:space="0" w:color="000000"/>
              <w:left w:val="single" w:sz="4" w:space="0" w:color="000000"/>
              <w:bottom w:val="single" w:sz="4" w:space="0" w:color="000000"/>
              <w:right w:val="single" w:sz="4" w:space="0" w:color="000000"/>
            </w:tcBorders>
            <w:noWrap/>
            <w:vAlign w:val="center"/>
          </w:tcPr>
          <w:p w14:paraId="2ACDBD2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2220" w:type="pct"/>
            <w:tcBorders>
              <w:top w:val="single" w:sz="4" w:space="0" w:color="000000"/>
              <w:left w:val="single" w:sz="4" w:space="0" w:color="000000"/>
              <w:bottom w:val="single" w:sz="4" w:space="0" w:color="000000"/>
              <w:right w:val="single" w:sz="4" w:space="0" w:color="000000"/>
            </w:tcBorders>
            <w:noWrap/>
            <w:vAlign w:val="center"/>
          </w:tcPr>
          <w:p w14:paraId="31DD8DC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r>
    </w:tbl>
    <w:p w14:paraId="3BB988EB" w14:textId="77777777" w:rsidR="00602D57" w:rsidRPr="00602D57" w:rsidRDefault="00602D57" w:rsidP="00602D57">
      <w:pPr>
        <w:spacing w:line="360" w:lineRule="auto"/>
        <w:jc w:val="both"/>
        <w:rPr>
          <w:rFonts w:ascii="宋体" w:eastAsia="宋体" w:hAnsi="宋体" w:cs="宋体" w:hint="eastAsia"/>
          <w:kern w:val="0"/>
          <w:sz w:val="24"/>
          <w14:ligatures w14:val="none"/>
        </w:rPr>
      </w:pPr>
    </w:p>
    <w:p w14:paraId="57C67743" w14:textId="77777777" w:rsidR="00602D57" w:rsidRPr="00602D57" w:rsidRDefault="00602D57" w:rsidP="00602D57">
      <w:pPr>
        <w:spacing w:line="360" w:lineRule="auto"/>
        <w:jc w:val="both"/>
        <w:rPr>
          <w:rFonts w:ascii="宋体" w:eastAsia="宋体" w:hAnsi="宋体" w:cs="宋体" w:hint="eastAsia"/>
          <w:kern w:val="0"/>
          <w:sz w:val="24"/>
          <w14:ligatures w14:val="none"/>
        </w:rPr>
      </w:pPr>
      <w:r w:rsidRPr="00602D57">
        <w:rPr>
          <w:rFonts w:ascii="宋体" w:eastAsia="宋体" w:hAnsi="宋体" w:cs="宋体" w:hint="eastAsia"/>
          <w:kern w:val="0"/>
          <w:sz w:val="24"/>
          <w14:ligatures w14:val="none"/>
        </w:rPr>
        <w:t>2、室内机主要技术要求：</w:t>
      </w:r>
    </w:p>
    <w:tbl>
      <w:tblPr>
        <w:tblW w:w="5000" w:type="pct"/>
        <w:tblLayout w:type="fixed"/>
        <w:tblLook w:val="04A0" w:firstRow="1" w:lastRow="0" w:firstColumn="1" w:lastColumn="0" w:noHBand="0" w:noVBand="1"/>
      </w:tblPr>
      <w:tblGrid>
        <w:gridCol w:w="739"/>
        <w:gridCol w:w="1890"/>
        <w:gridCol w:w="1772"/>
        <w:gridCol w:w="1945"/>
        <w:gridCol w:w="1950"/>
      </w:tblGrid>
      <w:tr w:rsidR="00602D57" w:rsidRPr="00602D57" w14:paraId="3581A475"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73DA21A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序号</w:t>
            </w:r>
          </w:p>
        </w:tc>
        <w:tc>
          <w:tcPr>
            <w:tcW w:w="4554" w:type="pct"/>
            <w:gridSpan w:val="4"/>
            <w:tcBorders>
              <w:top w:val="single" w:sz="4" w:space="0" w:color="000000"/>
              <w:left w:val="single" w:sz="4" w:space="0" w:color="000000"/>
              <w:bottom w:val="single" w:sz="4" w:space="0" w:color="000000"/>
              <w:right w:val="single" w:sz="4" w:space="0" w:color="000000"/>
            </w:tcBorders>
            <w:noWrap/>
            <w:vAlign w:val="center"/>
          </w:tcPr>
          <w:p w14:paraId="1249D51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sz w:val="24"/>
                <w14:ligatures w14:val="none"/>
              </w:rPr>
              <w:t>采购要求</w:t>
            </w:r>
          </w:p>
        </w:tc>
      </w:tr>
      <w:tr w:rsidR="00602D57" w:rsidRPr="00602D57" w14:paraId="5C938FFC"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498EFE0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1</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0DB5725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制冷量(kW)</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04EF8AB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≥12.5</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74A9103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≥2.8</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14DF7B8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≥3.6</w:t>
            </w:r>
          </w:p>
        </w:tc>
      </w:tr>
      <w:tr w:rsidR="00602D57" w:rsidRPr="00602D57" w14:paraId="7A894DED"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2407A67E"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2</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548AF17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制热量(kW)</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715F075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≥14.0</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65A9D15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≥3.2</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3ED1327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w:t>
            </w:r>
          </w:p>
        </w:tc>
      </w:tr>
      <w:tr w:rsidR="00602D57" w:rsidRPr="00602D57" w14:paraId="1656C1B3"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007F6960"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3</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32FA271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耗电量(W)</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41BBA04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≤160</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5600F58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7DD959C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≤40</w:t>
            </w:r>
          </w:p>
        </w:tc>
      </w:tr>
      <w:tr w:rsidR="00602D57" w:rsidRPr="00602D57" w14:paraId="3ECC7E51"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1951BABC"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4</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6F75757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循环风量（H/M、L)</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0827644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≥1800/≥1450/≥1150</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6A3E540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≥800/≥700/≥600</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742B5E45"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≥800/≥700/≥600</w:t>
            </w:r>
          </w:p>
        </w:tc>
      </w:tr>
      <w:tr w:rsidR="00602D57" w:rsidRPr="00602D57" w14:paraId="763B82F1"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4616D00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5</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7436836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sz w:val="24"/>
                <w14:ligatures w14:val="none"/>
              </w:rPr>
              <w:t>▲</w:t>
            </w:r>
            <w:r w:rsidRPr="00602D57">
              <w:rPr>
                <w:rFonts w:ascii="宋体" w:eastAsia="宋体" w:hAnsi="宋体" w:cs="宋体" w:hint="eastAsia"/>
                <w:kern w:val="0"/>
                <w:sz w:val="24"/>
                <w:lang w:bidi="ar"/>
                <w14:ligatures w14:val="none"/>
              </w:rPr>
              <w:t>噪音dB（A）</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6A5B62AD"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≤44/≤39/≤33</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4EE56E7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≤30/≤27/≤25</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52CBF9D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≤30/≤27/≤25</w:t>
            </w:r>
          </w:p>
        </w:tc>
      </w:tr>
      <w:tr w:rsidR="00602D57" w:rsidRPr="00602D57" w14:paraId="05D63DEB"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641B445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6</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0519DA4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电源</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4BD7CEB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312295D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16DBB5B2"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220V~50Hz</w:t>
            </w:r>
          </w:p>
        </w:tc>
      </w:tr>
      <w:tr w:rsidR="00602D57" w:rsidRPr="00602D57" w14:paraId="3F7DC013"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07120218"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7</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58E6FC27"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液管尺寸（mm）</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30644F2B"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9.52</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133DE6C9"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6.35</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48CB6F6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6.35</w:t>
            </w:r>
          </w:p>
        </w:tc>
      </w:tr>
      <w:tr w:rsidR="00602D57" w:rsidRPr="00602D57" w14:paraId="0515B486"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563E63D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8</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3288AE6F"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气管尺寸（mm）</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409899D0"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15.9</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395190F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9.52</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09330363"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12.7</w:t>
            </w:r>
          </w:p>
        </w:tc>
      </w:tr>
      <w:tr w:rsidR="00602D57" w:rsidRPr="00602D57" w14:paraId="7DB9ACAC"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2CBB3E11"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9</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2648CD4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遥控方式</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51F89C2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线控</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498B38D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线控</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7D10848A"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线控</w:t>
            </w:r>
          </w:p>
        </w:tc>
      </w:tr>
      <w:tr w:rsidR="00602D57" w:rsidRPr="00602D57" w14:paraId="4DBE7262" w14:textId="77777777" w:rsidTr="00CD2708">
        <w:trPr>
          <w:trHeight w:val="288"/>
        </w:trPr>
        <w:tc>
          <w:tcPr>
            <w:tcW w:w="445" w:type="pct"/>
            <w:tcBorders>
              <w:top w:val="single" w:sz="4" w:space="0" w:color="000000"/>
              <w:left w:val="single" w:sz="4" w:space="0" w:color="000000"/>
              <w:bottom w:val="single" w:sz="4" w:space="0" w:color="000000"/>
              <w:right w:val="single" w:sz="4" w:space="0" w:color="000000"/>
            </w:tcBorders>
            <w:noWrap/>
            <w:vAlign w:val="center"/>
          </w:tcPr>
          <w:p w14:paraId="57223D24" w14:textId="77777777" w:rsidR="00602D57" w:rsidRPr="00602D57" w:rsidRDefault="00602D57" w:rsidP="00602D57">
            <w:pPr>
              <w:widowControl/>
              <w:jc w:val="center"/>
              <w:textAlignment w:val="center"/>
              <w:rPr>
                <w:rFonts w:ascii="宋体" w:eastAsia="宋体" w:hAnsi="宋体" w:cs="宋体" w:hint="eastAsia"/>
                <w:kern w:val="0"/>
                <w:sz w:val="24"/>
                <w:lang w:bidi="ar"/>
                <w14:ligatures w14:val="none"/>
              </w:rPr>
            </w:pPr>
            <w:r w:rsidRPr="00602D57">
              <w:rPr>
                <w:rFonts w:ascii="宋体" w:eastAsia="宋体" w:hAnsi="宋体" w:cs="宋体" w:hint="eastAsia"/>
                <w:kern w:val="0"/>
                <w:sz w:val="24"/>
                <w:lang w:bidi="ar"/>
                <w14:ligatures w14:val="none"/>
              </w:rPr>
              <w:t>10</w:t>
            </w:r>
          </w:p>
        </w:tc>
        <w:tc>
          <w:tcPr>
            <w:tcW w:w="1139" w:type="pct"/>
            <w:tcBorders>
              <w:top w:val="single" w:sz="4" w:space="0" w:color="000000"/>
              <w:left w:val="single" w:sz="4" w:space="0" w:color="000000"/>
              <w:bottom w:val="single" w:sz="4" w:space="0" w:color="000000"/>
              <w:right w:val="single" w:sz="4" w:space="0" w:color="000000"/>
            </w:tcBorders>
            <w:noWrap/>
            <w:vAlign w:val="center"/>
          </w:tcPr>
          <w:p w14:paraId="57907541"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冷媒</w:t>
            </w:r>
          </w:p>
        </w:tc>
        <w:tc>
          <w:tcPr>
            <w:tcW w:w="1068" w:type="pct"/>
            <w:tcBorders>
              <w:top w:val="single" w:sz="4" w:space="0" w:color="000000"/>
              <w:left w:val="single" w:sz="4" w:space="0" w:color="000000"/>
              <w:bottom w:val="single" w:sz="4" w:space="0" w:color="000000"/>
              <w:right w:val="single" w:sz="4" w:space="0" w:color="000000"/>
            </w:tcBorders>
            <w:noWrap/>
            <w:vAlign w:val="center"/>
          </w:tcPr>
          <w:p w14:paraId="5BEF1D06"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1172" w:type="pct"/>
            <w:tcBorders>
              <w:top w:val="single" w:sz="4" w:space="0" w:color="000000"/>
              <w:left w:val="single" w:sz="4" w:space="0" w:color="000000"/>
              <w:bottom w:val="single" w:sz="4" w:space="0" w:color="000000"/>
              <w:right w:val="single" w:sz="4" w:space="0" w:color="000000"/>
            </w:tcBorders>
            <w:noWrap/>
            <w:vAlign w:val="center"/>
          </w:tcPr>
          <w:p w14:paraId="7F3943EC"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R410A</w:t>
            </w:r>
          </w:p>
        </w:tc>
        <w:tc>
          <w:tcPr>
            <w:tcW w:w="1174" w:type="pct"/>
            <w:tcBorders>
              <w:top w:val="single" w:sz="4" w:space="0" w:color="000000"/>
              <w:left w:val="single" w:sz="4" w:space="0" w:color="000000"/>
              <w:bottom w:val="single" w:sz="4" w:space="0" w:color="000000"/>
              <w:right w:val="single" w:sz="4" w:space="0" w:color="000000"/>
            </w:tcBorders>
            <w:noWrap/>
            <w:vAlign w:val="center"/>
          </w:tcPr>
          <w:p w14:paraId="52EF9F48" w14:textId="77777777" w:rsidR="00602D57" w:rsidRPr="00602D57" w:rsidRDefault="00602D57" w:rsidP="00602D57">
            <w:pPr>
              <w:widowControl/>
              <w:jc w:val="center"/>
              <w:textAlignment w:val="center"/>
              <w:rPr>
                <w:rFonts w:ascii="宋体" w:eastAsia="宋体" w:hAnsi="宋体" w:cs="宋体" w:hint="eastAsia"/>
                <w:sz w:val="24"/>
                <w14:ligatures w14:val="none"/>
              </w:rPr>
            </w:pPr>
            <w:r w:rsidRPr="00602D57">
              <w:rPr>
                <w:rFonts w:ascii="宋体" w:eastAsia="宋体" w:hAnsi="宋体" w:cs="宋体" w:hint="eastAsia"/>
                <w:kern w:val="0"/>
                <w:sz w:val="24"/>
                <w:lang w:bidi="ar"/>
                <w14:ligatures w14:val="none"/>
              </w:rPr>
              <w:t>R432A</w:t>
            </w:r>
          </w:p>
        </w:tc>
      </w:tr>
    </w:tbl>
    <w:p w14:paraId="1E3702A7" w14:textId="77777777" w:rsidR="00602D57" w:rsidRPr="00602D57" w:rsidRDefault="00602D57" w:rsidP="00602D57">
      <w:pPr>
        <w:spacing w:line="360" w:lineRule="auto"/>
        <w:jc w:val="both"/>
        <w:rPr>
          <w:rFonts w:ascii="宋体" w:eastAsia="宋体" w:hAnsi="宋体" w:cs="宋体" w:hint="eastAsia"/>
          <w:sz w:val="24"/>
          <w14:ligatures w14:val="none"/>
        </w:rPr>
      </w:pPr>
    </w:p>
    <w:p w14:paraId="3F6D8D78" w14:textId="77777777" w:rsidR="00602D57" w:rsidRPr="00602D57" w:rsidRDefault="00602D57" w:rsidP="00602D57">
      <w:pPr>
        <w:spacing w:line="360" w:lineRule="auto"/>
        <w:jc w:val="both"/>
        <w:rPr>
          <w:rFonts w:ascii="宋体" w:eastAsia="宋体" w:hAnsi="宋体" w:cs="宋体" w:hint="eastAsia"/>
          <w:b/>
          <w:bCs/>
          <w:sz w:val="24"/>
          <w14:ligatures w14:val="none"/>
        </w:rPr>
      </w:pPr>
      <w:r w:rsidRPr="00602D57">
        <w:rPr>
          <w:rFonts w:ascii="宋体" w:eastAsia="宋体" w:hAnsi="宋体" w:cs="宋体" w:hint="eastAsia"/>
          <w:b/>
          <w:bCs/>
          <w:sz w:val="24"/>
          <w14:ligatures w14:val="none"/>
        </w:rPr>
        <w:t>三、服务要求</w:t>
      </w:r>
    </w:p>
    <w:p w14:paraId="68D91566"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ICU区域现有多联空调设备无法保证制冷、制热，室内房间出现高温。原有空调已经到报废期，本次对空调设备更换保证供冷供热安全，不影响就医人员的原则，夜间施工。设备更换要做到系统构成实用、安全。以“先进性”为中的重要因素，选择高性能的设备，保证供冷供热能力下，满足北京市节能环保要求。</w:t>
      </w:r>
    </w:p>
    <w:p w14:paraId="6B16DDF7"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ICU区域建筑面积367.80m</w:t>
      </w:r>
      <w:r w:rsidRPr="00602D57">
        <w:rPr>
          <w:rFonts w:ascii="宋体" w:eastAsia="宋体" w:hAnsi="宋体" w:cs="宋体" w:hint="eastAsia"/>
          <w:sz w:val="24"/>
          <w:vertAlign w:val="superscript"/>
          <w14:ligatures w14:val="none"/>
        </w:rPr>
        <w:t>2</w:t>
      </w:r>
      <w:r w:rsidRPr="00602D57">
        <w:rPr>
          <w:rFonts w:ascii="宋体" w:eastAsia="宋体" w:hAnsi="宋体" w:cs="宋体" w:hint="eastAsia"/>
          <w:sz w:val="24"/>
          <w14:ligatures w14:val="none"/>
        </w:rPr>
        <w:t>,吊顶高度2.5m, 吊顶内高度0.8m，根据房间空调布局情况，在不改变室内装饰风格情况下，更换新空调系统后恢复吊顶。吊顶工作内容：轻钢龙骨矿棉吸音（石膏）板吊顶拆除后安装；照明灯具拆除后安装；火灾探测器拆除后安装；声光报警器拆除后安装；广播拆除后安装；摄像机广播拆除后安装；网络信号拆除后安装；喷淋头拆除后安装；原有空调外机拆除、内机拆除、镀锌板送回风通风管道（保温）拆除、防火帆布拆除、铝合金送回风口拆除、冷媒铜管（保温）拆除、信号线（管）拆除、电源线（管）拆除、电缆（桥架）拆除，拆除后更新一套变频多联空调系统。2台空调外机安装在一层楼外，14台室内机安装在ICU吊顶内，空调冷媒管管线长度约300m,空调设备具有安装美观，运行噪音低等特点。实现本地开关机和自动定时运行功能，彻底改善室内环境。</w:t>
      </w:r>
    </w:p>
    <w:p w14:paraId="674E4CDB"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1)冷媒铜管选用相匹配管径脱脂铜管。铜管壁厚不下于以下标准：6.4#、9.5#、12.7#壁厚为0.8mm，15.9#、19.1#、22.2#壁厚为1.0mm，28.6#壁厚为1.2mm，31.8#壁厚为1.3mm，38.1#壁厚为1.4mm.</w:t>
      </w:r>
    </w:p>
    <w:p w14:paraId="41E75EC7"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2)主机使用的冷媒为R410A环保型制冷剂。</w:t>
      </w:r>
    </w:p>
    <w:p w14:paraId="642BBD60"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3）空调外机基础下做SBS3+4防水处理。碳钢基础刷防锈漆防腐处理。</w:t>
      </w:r>
    </w:p>
    <w:p w14:paraId="7D0CF7D8"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4）空调外机冷媒管和电源线放置防火桥架内敷设。管线进入楼内做好防水处理。</w:t>
      </w:r>
    </w:p>
    <w:p w14:paraId="758D0FDA"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5)所有室内机必须保证冷凝水顺利排出，冷凝水由立管集中排放，冷凝水的排放应流畅，无溢出、无渗漏。所有室内机均需配置长效过滤网。</w:t>
      </w:r>
    </w:p>
    <w:p w14:paraId="3FA61E19"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6)室内机配置标准有线控制器，控制器固定在墙上，在屏幕液晶显示面板能显示所有的运行情况，具有温度设定、制冷及制热模式设定，以及风量调节和故障自我诊断功能。有故障报警显示、过滤网清洗提示等功能，能方便故障的查</w:t>
      </w:r>
      <w:r w:rsidRPr="00602D57">
        <w:rPr>
          <w:rFonts w:ascii="宋体" w:eastAsia="宋体" w:hAnsi="宋体" w:cs="宋体" w:hint="eastAsia"/>
          <w:sz w:val="24"/>
          <w14:ligatures w14:val="none"/>
        </w:rPr>
        <w:lastRenderedPageBreak/>
        <w:t>询和检修。</w:t>
      </w:r>
    </w:p>
    <w:p w14:paraId="62DD8151"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7）冷媒配管</w:t>
      </w:r>
    </w:p>
    <w:p w14:paraId="66B6F144"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a、干燥要求：安装前铜管内禁止水分进入，配管要吹净和真空干燥。</w:t>
      </w:r>
    </w:p>
    <w:p w14:paraId="1352ACAD"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b、清洁要求：施工时要保证管内清洁；焊接时管内要采用气体保护，避免铜管氧化；铜管与主机连接前，要进行吹扫。</w:t>
      </w:r>
    </w:p>
    <w:p w14:paraId="65B71CB2"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c、气密性要求：按照国家相关标准要求，冷媒配管必须进行气密性试验，使用氮气测试须达到45公斤压力并保证气密质量。</w:t>
      </w:r>
    </w:p>
    <w:p w14:paraId="3CD4CD2E"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8） 试机工作应在系统吹扫、气密性试验、抽真空、充注制冷剂、冷凝水管道连接试验、控制线、电源线测试合格后，由供货方技术人员调试运行。调试时要每台进行调试和测试并将调试记录交甲方。</w:t>
      </w:r>
    </w:p>
    <w:p w14:paraId="4AD0227F"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9）空调设备供货包含涉及区域的所有装饰部分和吊顶内设施拆改移位等工作，需保证使用功能并原貌恢复。装修材料符合防火、环保要求。</w:t>
      </w:r>
    </w:p>
    <w:p w14:paraId="2DC8323D"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10）施工区域做好安装文明施工。每天施工前地面使用红色地毯保护，桌椅和各种设施全部用透明塑料布和白布保护。每天收工后地毯及塑料布等全部收回，清理保洁施工现场。如吊顶板未安装，使用白色防火布遮住吊顶板，安装临时灯具，不影响白天就医人员会诊。施工现场24小时委派专职安全员看护，保证就诊人安全。</w:t>
      </w:r>
    </w:p>
    <w:p w14:paraId="743C084D"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11）室内机安装位置、室内机形式，必须发包方签字确认同意后，再进行拆除安装。</w:t>
      </w:r>
    </w:p>
    <w:p w14:paraId="3E177061"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12）拆除吊顶内设备安防、消防、网络设施委托医院维保单位或专业资质单位实施。</w:t>
      </w:r>
    </w:p>
    <w:p w14:paraId="243EFD33"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13）施工及动火作业，按照北京市相关要求，空调设备单位到行政主管部门办理开工及动火手续。</w:t>
      </w:r>
    </w:p>
    <w:p w14:paraId="1F845DB4"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14）施工不得影响就医环境，作业需在夜间及节假日进行。</w:t>
      </w:r>
    </w:p>
    <w:p w14:paraId="340B8381"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15）施工区域安装一套无死角视频（有音）监控系统，全程监视施工作业，影像保存期不得少于120天。</w:t>
      </w:r>
    </w:p>
    <w:p w14:paraId="38C0BFC9"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lastRenderedPageBreak/>
        <w:t>16）每台试机连续运转应达到8小时为合格。连续运行一周无故障，制热或制冷符合要求。</w:t>
      </w:r>
    </w:p>
    <w:p w14:paraId="558A4647" w14:textId="77777777" w:rsidR="00602D57" w:rsidRPr="00602D57" w:rsidRDefault="00602D57" w:rsidP="00602D57">
      <w:pPr>
        <w:adjustRightInd w:val="0"/>
        <w:snapToGrid w:val="0"/>
        <w:spacing w:line="360" w:lineRule="auto"/>
        <w:ind w:firstLine="560"/>
        <w:jc w:val="both"/>
        <w:rPr>
          <w:rFonts w:ascii="宋体" w:eastAsia="宋体" w:hAnsi="宋体" w:cs="宋体" w:hint="eastAsia"/>
          <w:sz w:val="24"/>
          <w14:ligatures w14:val="none"/>
        </w:rPr>
      </w:pPr>
      <w:r w:rsidRPr="00602D57">
        <w:rPr>
          <w:rFonts w:ascii="宋体" w:eastAsia="宋体" w:hAnsi="宋体" w:cs="宋体" w:hint="eastAsia"/>
          <w:sz w:val="24"/>
          <w14:ligatures w14:val="none"/>
        </w:rPr>
        <w:t>17)设备安装完成后如出现故障报警，必须要2小时内到现场进行维修。</w:t>
      </w:r>
    </w:p>
    <w:p w14:paraId="15530130" w14:textId="77777777" w:rsidR="00780957" w:rsidRPr="00602D57" w:rsidRDefault="00780957"/>
    <w:sectPr w:rsidR="00780957" w:rsidRPr="00602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13DC" w14:textId="77777777" w:rsidR="006207AD" w:rsidRDefault="006207AD" w:rsidP="00602D57">
      <w:pPr>
        <w:spacing w:after="0" w:line="240" w:lineRule="auto"/>
        <w:rPr>
          <w:rFonts w:hint="eastAsia"/>
        </w:rPr>
      </w:pPr>
      <w:r>
        <w:separator/>
      </w:r>
    </w:p>
  </w:endnote>
  <w:endnote w:type="continuationSeparator" w:id="0">
    <w:p w14:paraId="37C0039F" w14:textId="77777777" w:rsidR="006207AD" w:rsidRDefault="006207AD" w:rsidP="00602D5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BCC6" w14:textId="77777777" w:rsidR="006207AD" w:rsidRDefault="006207AD" w:rsidP="00602D57">
      <w:pPr>
        <w:spacing w:after="0" w:line="240" w:lineRule="auto"/>
        <w:rPr>
          <w:rFonts w:hint="eastAsia"/>
        </w:rPr>
      </w:pPr>
      <w:r>
        <w:separator/>
      </w:r>
    </w:p>
  </w:footnote>
  <w:footnote w:type="continuationSeparator" w:id="0">
    <w:p w14:paraId="47323289" w14:textId="77777777" w:rsidR="006207AD" w:rsidRDefault="006207AD" w:rsidP="00602D5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3099E"/>
    <w:multiLevelType w:val="singleLevel"/>
    <w:tmpl w:val="9123099E"/>
    <w:lvl w:ilvl="0">
      <w:start w:val="1"/>
      <w:numFmt w:val="decimal"/>
      <w:suff w:val="nothing"/>
      <w:lvlText w:val="%1、"/>
      <w:lvlJc w:val="left"/>
    </w:lvl>
  </w:abstractNum>
  <w:abstractNum w:abstractNumId="1" w15:restartNumberingAfterBreak="0">
    <w:nsid w:val="FD23642C"/>
    <w:multiLevelType w:val="singleLevel"/>
    <w:tmpl w:val="FD23642C"/>
    <w:lvl w:ilvl="0">
      <w:start w:val="2"/>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80FCA2D"/>
    <w:multiLevelType w:val="singleLevel"/>
    <w:tmpl w:val="180FCA2D"/>
    <w:lvl w:ilvl="0">
      <w:start w:val="1"/>
      <w:numFmt w:val="chineseCounting"/>
      <w:suff w:val="nothing"/>
      <w:lvlText w:val="（%1）"/>
      <w:lvlJc w:val="left"/>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81A7481"/>
    <w:multiLevelType w:val="multilevel"/>
    <w:tmpl w:val="681A748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49D2AEB"/>
    <w:multiLevelType w:val="singleLevel"/>
    <w:tmpl w:val="749D2AEB"/>
    <w:lvl w:ilvl="0">
      <w:start w:val="1"/>
      <w:numFmt w:val="decimal"/>
      <w:suff w:val="nothing"/>
      <w:lvlText w:val="%1、"/>
      <w:lvlJc w:val="left"/>
    </w:lvl>
  </w:abstractNum>
  <w:abstractNum w:abstractNumId="23" w15:restartNumberingAfterBreak="0">
    <w:nsid w:val="7D23E302"/>
    <w:multiLevelType w:val="singleLevel"/>
    <w:tmpl w:val="7D23E302"/>
    <w:lvl w:ilvl="0">
      <w:start w:val="1"/>
      <w:numFmt w:val="decimal"/>
      <w:suff w:val="space"/>
      <w:lvlText w:val="%1."/>
      <w:lvlJc w:val="left"/>
    </w:lvl>
  </w:abstractNum>
  <w:num w:numId="1" w16cid:durableId="28452465">
    <w:abstractNumId w:val="6"/>
  </w:num>
  <w:num w:numId="2" w16cid:durableId="1178807515">
    <w:abstractNumId w:val="9"/>
  </w:num>
  <w:num w:numId="3" w16cid:durableId="753745173">
    <w:abstractNumId w:val="3"/>
  </w:num>
  <w:num w:numId="4" w16cid:durableId="1340356043">
    <w:abstractNumId w:val="7"/>
  </w:num>
  <w:num w:numId="5" w16cid:durableId="1417632919">
    <w:abstractNumId w:val="5"/>
  </w:num>
  <w:num w:numId="6" w16cid:durableId="1262372382">
    <w:abstractNumId w:val="4"/>
  </w:num>
  <w:num w:numId="7" w16cid:durableId="751388752">
    <w:abstractNumId w:val="10"/>
  </w:num>
  <w:num w:numId="8" w16cid:durableId="944461873">
    <w:abstractNumId w:val="8"/>
  </w:num>
  <w:num w:numId="9" w16cid:durableId="502823577">
    <w:abstractNumId w:val="13"/>
  </w:num>
  <w:num w:numId="10" w16cid:durableId="2071920918">
    <w:abstractNumId w:val="2"/>
  </w:num>
  <w:num w:numId="11" w16cid:durableId="1266038708">
    <w:abstractNumId w:val="17"/>
  </w:num>
  <w:num w:numId="12" w16cid:durableId="53240410">
    <w:abstractNumId w:val="11"/>
  </w:num>
  <w:num w:numId="13" w16cid:durableId="1452748550">
    <w:abstractNumId w:val="21"/>
  </w:num>
  <w:num w:numId="14" w16cid:durableId="1009451305">
    <w:abstractNumId w:val="12"/>
  </w:num>
  <w:num w:numId="15" w16cid:durableId="132674910">
    <w:abstractNumId w:val="23"/>
  </w:num>
  <w:num w:numId="16" w16cid:durableId="1950970000">
    <w:abstractNumId w:val="1"/>
  </w:num>
  <w:num w:numId="17" w16cid:durableId="217597823">
    <w:abstractNumId w:val="20"/>
  </w:num>
  <w:num w:numId="18" w16cid:durableId="317417104">
    <w:abstractNumId w:val="14"/>
  </w:num>
  <w:num w:numId="19" w16cid:durableId="2126580961">
    <w:abstractNumId w:val="22"/>
  </w:num>
  <w:num w:numId="20" w16cid:durableId="729771544">
    <w:abstractNumId w:val="0"/>
  </w:num>
  <w:num w:numId="21" w16cid:durableId="1575511988">
    <w:abstractNumId w:val="19"/>
  </w:num>
  <w:num w:numId="22" w16cid:durableId="1165127354">
    <w:abstractNumId w:val="15"/>
  </w:num>
  <w:num w:numId="23" w16cid:durableId="1377853098">
    <w:abstractNumId w:val="18"/>
  </w:num>
  <w:num w:numId="24" w16cid:durableId="500898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7"/>
    <w:rsid w:val="00602D57"/>
    <w:rsid w:val="006207AD"/>
    <w:rsid w:val="00780957"/>
    <w:rsid w:val="00F0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9203DA-2F09-47DF-B9E1-B0AB2BF2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qFormat/>
    <w:rsid w:val="00780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780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780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780957"/>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780957"/>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780957"/>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780957"/>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780957"/>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780957"/>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780957"/>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780957"/>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780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780957"/>
    <w:rPr>
      <w:rFonts w:cstheme="majorBidi"/>
      <w:color w:val="2F5496" w:themeColor="accent1" w:themeShade="BF"/>
      <w:sz w:val="28"/>
      <w:szCs w:val="28"/>
    </w:rPr>
  </w:style>
  <w:style w:type="character" w:customStyle="1" w:styleId="50">
    <w:name w:val="标题 5 字符"/>
    <w:basedOn w:val="a7"/>
    <w:link w:val="5"/>
    <w:qFormat/>
    <w:rsid w:val="00780957"/>
    <w:rPr>
      <w:rFonts w:cstheme="majorBidi"/>
      <w:color w:val="2F5496" w:themeColor="accent1" w:themeShade="BF"/>
      <w:sz w:val="24"/>
    </w:rPr>
  </w:style>
  <w:style w:type="character" w:customStyle="1" w:styleId="60">
    <w:name w:val="标题 6 字符"/>
    <w:basedOn w:val="a7"/>
    <w:link w:val="6"/>
    <w:qFormat/>
    <w:rsid w:val="00780957"/>
    <w:rPr>
      <w:rFonts w:cstheme="majorBidi"/>
      <w:b/>
      <w:bCs/>
      <w:color w:val="2F5496" w:themeColor="accent1" w:themeShade="BF"/>
    </w:rPr>
  </w:style>
  <w:style w:type="character" w:customStyle="1" w:styleId="70">
    <w:name w:val="标题 7 字符"/>
    <w:basedOn w:val="a7"/>
    <w:link w:val="7"/>
    <w:qFormat/>
    <w:rsid w:val="00780957"/>
    <w:rPr>
      <w:rFonts w:cstheme="majorBidi"/>
      <w:b/>
      <w:bCs/>
      <w:color w:val="595959" w:themeColor="text1" w:themeTint="A6"/>
    </w:rPr>
  </w:style>
  <w:style w:type="character" w:customStyle="1" w:styleId="80">
    <w:name w:val="标题 8 字符"/>
    <w:basedOn w:val="a7"/>
    <w:link w:val="8"/>
    <w:qFormat/>
    <w:rsid w:val="00780957"/>
    <w:rPr>
      <w:rFonts w:cstheme="majorBidi"/>
      <w:color w:val="595959" w:themeColor="text1" w:themeTint="A6"/>
    </w:rPr>
  </w:style>
  <w:style w:type="character" w:customStyle="1" w:styleId="90">
    <w:name w:val="标题 9 字符"/>
    <w:basedOn w:val="a7"/>
    <w:link w:val="9"/>
    <w:qFormat/>
    <w:rsid w:val="00780957"/>
    <w:rPr>
      <w:rFonts w:eastAsiaTheme="majorEastAsia" w:cstheme="majorBidi"/>
      <w:color w:val="595959" w:themeColor="text1" w:themeTint="A6"/>
    </w:rPr>
  </w:style>
  <w:style w:type="paragraph" w:styleId="aa">
    <w:name w:val="Title"/>
    <w:basedOn w:val="a6"/>
    <w:next w:val="a6"/>
    <w:link w:val="ab"/>
    <w:qFormat/>
    <w:rsid w:val="00780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780957"/>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780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780957"/>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780957"/>
    <w:pPr>
      <w:spacing w:before="160"/>
      <w:jc w:val="center"/>
    </w:pPr>
    <w:rPr>
      <w:i/>
      <w:iCs/>
      <w:color w:val="404040" w:themeColor="text1" w:themeTint="BF"/>
    </w:rPr>
  </w:style>
  <w:style w:type="character" w:customStyle="1" w:styleId="af">
    <w:name w:val="引用 字符"/>
    <w:basedOn w:val="a7"/>
    <w:link w:val="ae"/>
    <w:uiPriority w:val="29"/>
    <w:rsid w:val="00780957"/>
    <w:rPr>
      <w:i/>
      <w:iCs/>
      <w:color w:val="404040" w:themeColor="text1" w:themeTint="BF"/>
    </w:rPr>
  </w:style>
  <w:style w:type="paragraph" w:styleId="af0">
    <w:name w:val="List Paragraph"/>
    <w:basedOn w:val="a6"/>
    <w:uiPriority w:val="99"/>
    <w:qFormat/>
    <w:rsid w:val="00780957"/>
    <w:pPr>
      <w:ind w:left="720"/>
      <w:contextualSpacing/>
    </w:pPr>
  </w:style>
  <w:style w:type="character" w:styleId="af1">
    <w:name w:val="Intense Emphasis"/>
    <w:basedOn w:val="a7"/>
    <w:uiPriority w:val="21"/>
    <w:qFormat/>
    <w:rsid w:val="00780957"/>
    <w:rPr>
      <w:i/>
      <w:iCs/>
      <w:color w:val="2F5496" w:themeColor="accent1" w:themeShade="BF"/>
    </w:rPr>
  </w:style>
  <w:style w:type="paragraph" w:styleId="af2">
    <w:name w:val="Intense Quote"/>
    <w:basedOn w:val="a6"/>
    <w:next w:val="a6"/>
    <w:link w:val="af3"/>
    <w:uiPriority w:val="30"/>
    <w:qFormat/>
    <w:rsid w:val="0078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780957"/>
    <w:rPr>
      <w:i/>
      <w:iCs/>
      <w:color w:val="2F5496" w:themeColor="accent1" w:themeShade="BF"/>
    </w:rPr>
  </w:style>
  <w:style w:type="character" w:styleId="af4">
    <w:name w:val="Intense Reference"/>
    <w:basedOn w:val="a7"/>
    <w:uiPriority w:val="32"/>
    <w:qFormat/>
    <w:rsid w:val="00780957"/>
    <w:rPr>
      <w:b/>
      <w:bCs/>
      <w:smallCaps/>
      <w:color w:val="2F5496" w:themeColor="accent1" w:themeShade="BF"/>
      <w:spacing w:val="5"/>
    </w:rPr>
  </w:style>
  <w:style w:type="paragraph" w:styleId="af5">
    <w:name w:val="header"/>
    <w:basedOn w:val="a6"/>
    <w:link w:val="af6"/>
    <w:unhideWhenUsed/>
    <w:qFormat/>
    <w:rsid w:val="00602D57"/>
    <w:pPr>
      <w:tabs>
        <w:tab w:val="center" w:pos="4153"/>
        <w:tab w:val="right" w:pos="8306"/>
      </w:tabs>
      <w:snapToGrid w:val="0"/>
      <w:spacing w:line="240" w:lineRule="auto"/>
      <w:jc w:val="center"/>
    </w:pPr>
    <w:rPr>
      <w:sz w:val="18"/>
      <w:szCs w:val="18"/>
    </w:rPr>
  </w:style>
  <w:style w:type="character" w:customStyle="1" w:styleId="af6">
    <w:name w:val="页眉 字符"/>
    <w:basedOn w:val="a7"/>
    <w:link w:val="af5"/>
    <w:qFormat/>
    <w:rsid w:val="00602D57"/>
    <w:rPr>
      <w:sz w:val="18"/>
      <w:szCs w:val="18"/>
    </w:rPr>
  </w:style>
  <w:style w:type="paragraph" w:styleId="af7">
    <w:name w:val="footer"/>
    <w:basedOn w:val="a6"/>
    <w:link w:val="af8"/>
    <w:uiPriority w:val="99"/>
    <w:unhideWhenUsed/>
    <w:qFormat/>
    <w:rsid w:val="00602D57"/>
    <w:pPr>
      <w:tabs>
        <w:tab w:val="center" w:pos="4153"/>
        <w:tab w:val="right" w:pos="8306"/>
      </w:tabs>
      <w:snapToGrid w:val="0"/>
      <w:spacing w:line="240" w:lineRule="auto"/>
    </w:pPr>
    <w:rPr>
      <w:sz w:val="18"/>
      <w:szCs w:val="18"/>
    </w:rPr>
  </w:style>
  <w:style w:type="character" w:customStyle="1" w:styleId="af8">
    <w:name w:val="页脚 字符"/>
    <w:basedOn w:val="a7"/>
    <w:link w:val="af7"/>
    <w:uiPriority w:val="99"/>
    <w:qFormat/>
    <w:rsid w:val="00602D57"/>
    <w:rPr>
      <w:sz w:val="18"/>
      <w:szCs w:val="18"/>
    </w:rPr>
  </w:style>
  <w:style w:type="numbering" w:customStyle="1" w:styleId="13">
    <w:name w:val="无列表1"/>
    <w:next w:val="a9"/>
    <w:uiPriority w:val="99"/>
    <w:semiHidden/>
    <w:unhideWhenUsed/>
    <w:rsid w:val="00602D57"/>
  </w:style>
  <w:style w:type="paragraph" w:styleId="af9">
    <w:name w:val="Normal Indent"/>
    <w:basedOn w:val="a6"/>
    <w:link w:val="afa"/>
    <w:qFormat/>
    <w:rsid w:val="00602D57"/>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602D57"/>
    <w:pPr>
      <w:ind w:leftChars="1200" w:left="2520"/>
      <w:jc w:val="both"/>
    </w:pPr>
    <w:rPr>
      <w:rFonts w:ascii="Times New Roman" w:eastAsia="宋体" w:hAnsi="Times New Roman" w:cs="Times New Roman"/>
      <w:sz w:val="21"/>
      <w14:ligatures w14:val="none"/>
    </w:rPr>
  </w:style>
  <w:style w:type="paragraph" w:styleId="afb">
    <w:name w:val="caption"/>
    <w:basedOn w:val="a6"/>
    <w:next w:val="a6"/>
    <w:qFormat/>
    <w:rsid w:val="00602D57"/>
    <w:pPr>
      <w:spacing w:line="480" w:lineRule="auto"/>
      <w:jc w:val="both"/>
    </w:pPr>
    <w:rPr>
      <w:rFonts w:ascii="华文中宋" w:eastAsia="华文中宋" w:hAnsi="华文中宋" w:cs="Times New Roman"/>
      <w:sz w:val="36"/>
      <w:szCs w:val="20"/>
      <w14:ligatures w14:val="none"/>
    </w:rPr>
  </w:style>
  <w:style w:type="paragraph" w:styleId="afc">
    <w:name w:val="Document Map"/>
    <w:basedOn w:val="a6"/>
    <w:link w:val="afd"/>
    <w:qFormat/>
    <w:rsid w:val="00602D57"/>
    <w:pPr>
      <w:shd w:val="clear" w:color="auto" w:fill="000080"/>
      <w:jc w:val="both"/>
    </w:pPr>
    <w:rPr>
      <w:rFonts w:ascii="Times New Roman" w:eastAsia="宋体" w:hAnsi="Times New Roman" w:cs="Times New Roman"/>
      <w:sz w:val="21"/>
      <w14:ligatures w14:val="none"/>
    </w:rPr>
  </w:style>
  <w:style w:type="character" w:customStyle="1" w:styleId="afd">
    <w:name w:val="文档结构图 字符"/>
    <w:basedOn w:val="a7"/>
    <w:link w:val="afc"/>
    <w:qFormat/>
    <w:rsid w:val="00602D57"/>
    <w:rPr>
      <w:rFonts w:ascii="Times New Roman" w:eastAsia="宋体" w:hAnsi="Times New Roman" w:cs="Times New Roman"/>
      <w:sz w:val="21"/>
      <w:shd w:val="clear" w:color="auto" w:fill="000080"/>
      <w14:ligatures w14:val="none"/>
    </w:rPr>
  </w:style>
  <w:style w:type="paragraph" w:styleId="afe">
    <w:name w:val="annotation text"/>
    <w:basedOn w:val="a6"/>
    <w:link w:val="14"/>
    <w:qFormat/>
    <w:rsid w:val="00602D57"/>
    <w:rPr>
      <w:rFonts w:ascii="Times New Roman" w:eastAsia="宋体" w:hAnsi="Times New Roman" w:cs="Times New Roman"/>
      <w:sz w:val="21"/>
      <w14:ligatures w14:val="none"/>
    </w:rPr>
  </w:style>
  <w:style w:type="character" w:customStyle="1" w:styleId="aff">
    <w:name w:val="批注文字 字符"/>
    <w:basedOn w:val="a7"/>
    <w:qFormat/>
    <w:rsid w:val="00602D57"/>
  </w:style>
  <w:style w:type="paragraph" w:styleId="32">
    <w:name w:val="Body Text 3"/>
    <w:basedOn w:val="a6"/>
    <w:link w:val="33"/>
    <w:qFormat/>
    <w:rsid w:val="00602D57"/>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602D57"/>
    <w:rPr>
      <w:rFonts w:ascii="Times New Roman" w:eastAsia="宋体" w:hAnsi="Times New Roman" w:cs="Times New Roman"/>
      <w:sz w:val="16"/>
      <w:szCs w:val="16"/>
      <w14:ligatures w14:val="none"/>
    </w:rPr>
  </w:style>
  <w:style w:type="paragraph" w:styleId="aff0">
    <w:name w:val="Body Text"/>
    <w:basedOn w:val="a6"/>
    <w:link w:val="aff1"/>
    <w:uiPriority w:val="1"/>
    <w:qFormat/>
    <w:rsid w:val="00602D57"/>
    <w:pPr>
      <w:tabs>
        <w:tab w:val="left" w:pos="567"/>
      </w:tabs>
      <w:spacing w:before="120" w:line="22" w:lineRule="atLeast"/>
      <w:jc w:val="both"/>
    </w:pPr>
    <w:rPr>
      <w:rFonts w:ascii="宋体" w:eastAsia="宋体" w:hAnsi="宋体" w:cs="Times New Roman"/>
      <w:sz w:val="24"/>
      <w14:ligatures w14:val="none"/>
    </w:rPr>
  </w:style>
  <w:style w:type="character" w:customStyle="1" w:styleId="aff1">
    <w:name w:val="正文文本 字符"/>
    <w:basedOn w:val="a7"/>
    <w:link w:val="aff0"/>
    <w:uiPriority w:val="1"/>
    <w:qFormat/>
    <w:rsid w:val="00602D57"/>
    <w:rPr>
      <w:rFonts w:ascii="宋体" w:eastAsia="宋体" w:hAnsi="宋体" w:cs="Times New Roman"/>
      <w:sz w:val="24"/>
      <w14:ligatures w14:val="none"/>
    </w:rPr>
  </w:style>
  <w:style w:type="paragraph" w:styleId="aff2">
    <w:name w:val="Body Text Indent"/>
    <w:basedOn w:val="a6"/>
    <w:link w:val="aff3"/>
    <w:qFormat/>
    <w:rsid w:val="00602D57"/>
    <w:pPr>
      <w:spacing w:line="360" w:lineRule="auto"/>
      <w:ind w:firstLine="570"/>
      <w:jc w:val="both"/>
    </w:pPr>
    <w:rPr>
      <w:rFonts w:ascii="Times New Roman" w:eastAsia="宋体" w:hAnsi="Times New Roman" w:cs="Times New Roman"/>
      <w:sz w:val="24"/>
      <w14:ligatures w14:val="none"/>
    </w:rPr>
  </w:style>
  <w:style w:type="character" w:customStyle="1" w:styleId="aff3">
    <w:name w:val="正文文本缩进 字符"/>
    <w:basedOn w:val="a7"/>
    <w:link w:val="aff2"/>
    <w:qFormat/>
    <w:rsid w:val="00602D57"/>
    <w:rPr>
      <w:rFonts w:ascii="Times New Roman" w:eastAsia="宋体" w:hAnsi="Times New Roman" w:cs="Times New Roman"/>
      <w:sz w:val="24"/>
      <w14:ligatures w14:val="none"/>
    </w:rPr>
  </w:style>
  <w:style w:type="paragraph" w:styleId="23">
    <w:name w:val="List 2"/>
    <w:basedOn w:val="a6"/>
    <w:qFormat/>
    <w:rsid w:val="00602D57"/>
    <w:pPr>
      <w:ind w:leftChars="200" w:left="100" w:hangingChars="200" w:hanging="200"/>
      <w:jc w:val="both"/>
    </w:pPr>
    <w:rPr>
      <w:rFonts w:ascii="Times New Roman" w:eastAsia="宋体" w:hAnsi="Times New Roman" w:cs="Times New Roman"/>
      <w:sz w:val="21"/>
      <w14:ligatures w14:val="none"/>
    </w:rPr>
  </w:style>
  <w:style w:type="paragraph" w:styleId="aff4">
    <w:name w:val="Block Text"/>
    <w:basedOn w:val="a6"/>
    <w:qFormat/>
    <w:rsid w:val="00602D57"/>
    <w:pPr>
      <w:widowControl/>
      <w:ind w:left="480" w:right="-341" w:firstLine="513"/>
      <w:jc w:val="both"/>
    </w:pPr>
    <w:rPr>
      <w:rFonts w:ascii="Times New Roman" w:eastAsia="宋体" w:hAnsi="Times New Roman" w:cs="Times New Roman"/>
      <w:kern w:val="0"/>
      <w:sz w:val="24"/>
      <w:szCs w:val="20"/>
      <w14:ligatures w14:val="none"/>
    </w:rPr>
  </w:style>
  <w:style w:type="paragraph" w:styleId="TOC5">
    <w:name w:val="toc 5"/>
    <w:basedOn w:val="a6"/>
    <w:next w:val="a6"/>
    <w:qFormat/>
    <w:rsid w:val="00602D57"/>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602D57"/>
    <w:pPr>
      <w:ind w:leftChars="400" w:left="840"/>
      <w:jc w:val="both"/>
    </w:pPr>
    <w:rPr>
      <w:rFonts w:ascii="Times New Roman" w:eastAsia="宋体" w:hAnsi="Times New Roman" w:cs="Times New Roman"/>
      <w:sz w:val="21"/>
      <w14:ligatures w14:val="none"/>
    </w:rPr>
  </w:style>
  <w:style w:type="paragraph" w:styleId="aff5">
    <w:name w:val="Plain Text"/>
    <w:basedOn w:val="a6"/>
    <w:link w:val="24"/>
    <w:qFormat/>
    <w:rsid w:val="00602D57"/>
    <w:pPr>
      <w:jc w:val="both"/>
    </w:pPr>
    <w:rPr>
      <w:rFonts w:ascii="宋体" w:eastAsia="宋体" w:hAnsi="Courier New" w:cs="Times New Roman"/>
      <w:sz w:val="21"/>
      <w:szCs w:val="20"/>
      <w14:ligatures w14:val="none"/>
    </w:rPr>
  </w:style>
  <w:style w:type="character" w:customStyle="1" w:styleId="aff6">
    <w:name w:val="纯文本 字符"/>
    <w:basedOn w:val="a7"/>
    <w:uiPriority w:val="99"/>
    <w:qFormat/>
    <w:rsid w:val="00602D57"/>
    <w:rPr>
      <w:rFonts w:asciiTheme="minorEastAsia" w:hAnsi="Courier New" w:cs="Courier New"/>
    </w:rPr>
  </w:style>
  <w:style w:type="paragraph" w:styleId="TOC8">
    <w:name w:val="toc 8"/>
    <w:basedOn w:val="a6"/>
    <w:next w:val="a6"/>
    <w:qFormat/>
    <w:rsid w:val="00602D57"/>
    <w:pPr>
      <w:ind w:leftChars="1400" w:left="2940"/>
      <w:jc w:val="both"/>
    </w:pPr>
    <w:rPr>
      <w:rFonts w:ascii="Times New Roman" w:eastAsia="宋体" w:hAnsi="Times New Roman" w:cs="Times New Roman"/>
      <w:sz w:val="21"/>
      <w14:ligatures w14:val="none"/>
    </w:rPr>
  </w:style>
  <w:style w:type="paragraph" w:styleId="aff7">
    <w:name w:val="Date"/>
    <w:basedOn w:val="a6"/>
    <w:next w:val="a6"/>
    <w:link w:val="aff8"/>
    <w:qFormat/>
    <w:rsid w:val="00602D57"/>
    <w:pPr>
      <w:ind w:leftChars="2500" w:left="100"/>
      <w:jc w:val="both"/>
    </w:pPr>
    <w:rPr>
      <w:rFonts w:ascii="仿宋_GB2312" w:eastAsia="仿宋_GB2312" w:hAnsi="宋体" w:cs="Times New Roman"/>
      <w:color w:val="000000"/>
      <w:sz w:val="24"/>
      <w14:ligatures w14:val="none"/>
    </w:rPr>
  </w:style>
  <w:style w:type="character" w:customStyle="1" w:styleId="aff8">
    <w:name w:val="日期 字符"/>
    <w:basedOn w:val="a7"/>
    <w:link w:val="aff7"/>
    <w:qFormat/>
    <w:rsid w:val="00602D57"/>
    <w:rPr>
      <w:rFonts w:ascii="仿宋_GB2312" w:eastAsia="仿宋_GB2312" w:hAnsi="宋体" w:cs="Times New Roman"/>
      <w:color w:val="000000"/>
      <w:sz w:val="24"/>
      <w14:ligatures w14:val="none"/>
    </w:rPr>
  </w:style>
  <w:style w:type="paragraph" w:styleId="25">
    <w:name w:val="Body Text Indent 2"/>
    <w:basedOn w:val="a6"/>
    <w:link w:val="26"/>
    <w:qFormat/>
    <w:rsid w:val="00602D57"/>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602D57"/>
    <w:rPr>
      <w:rFonts w:ascii="仿宋_GB2312" w:eastAsia="仿宋_GB2312" w:hAnsi="Times New Roman" w:cs="Times New Roman"/>
      <w:sz w:val="24"/>
      <w14:ligatures w14:val="none"/>
    </w:rPr>
  </w:style>
  <w:style w:type="paragraph" w:styleId="aff9">
    <w:name w:val="Balloon Text"/>
    <w:basedOn w:val="a6"/>
    <w:link w:val="affa"/>
    <w:qFormat/>
    <w:rsid w:val="00602D57"/>
    <w:pPr>
      <w:jc w:val="both"/>
    </w:pPr>
    <w:rPr>
      <w:rFonts w:ascii="Times New Roman" w:eastAsia="宋体" w:hAnsi="Times New Roman" w:cs="Times New Roman"/>
      <w:sz w:val="18"/>
      <w:szCs w:val="18"/>
      <w14:ligatures w14:val="none"/>
    </w:rPr>
  </w:style>
  <w:style w:type="character" w:customStyle="1" w:styleId="affa">
    <w:name w:val="批注框文本 字符"/>
    <w:basedOn w:val="a7"/>
    <w:link w:val="aff9"/>
    <w:qFormat/>
    <w:rsid w:val="00602D57"/>
    <w:rPr>
      <w:rFonts w:ascii="Times New Roman" w:eastAsia="宋体" w:hAnsi="Times New Roman" w:cs="Times New Roman"/>
      <w:sz w:val="18"/>
      <w:szCs w:val="18"/>
      <w14:ligatures w14:val="none"/>
    </w:rPr>
  </w:style>
  <w:style w:type="paragraph" w:styleId="TOC1">
    <w:name w:val="toc 1"/>
    <w:basedOn w:val="a6"/>
    <w:next w:val="a6"/>
    <w:uiPriority w:val="39"/>
    <w:qFormat/>
    <w:rsid w:val="00602D57"/>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602D57"/>
    <w:pPr>
      <w:ind w:leftChars="600" w:left="1260"/>
      <w:jc w:val="both"/>
    </w:pPr>
    <w:rPr>
      <w:rFonts w:ascii="Times New Roman" w:eastAsia="宋体" w:hAnsi="Times New Roman" w:cs="Times New Roman"/>
      <w:sz w:val="21"/>
      <w14:ligatures w14:val="none"/>
    </w:rPr>
  </w:style>
  <w:style w:type="paragraph" w:styleId="TOC6">
    <w:name w:val="toc 6"/>
    <w:basedOn w:val="a6"/>
    <w:next w:val="a6"/>
    <w:qFormat/>
    <w:rsid w:val="00602D57"/>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602D57"/>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602D57"/>
    <w:rPr>
      <w:rFonts w:ascii="宋体" w:eastAsia="宋体" w:hAnsi="Times New Roman" w:cs="Times New Roman"/>
      <w:kern w:val="0"/>
      <w:sz w:val="24"/>
      <w:szCs w:val="20"/>
      <w14:ligatures w14:val="none"/>
    </w:rPr>
  </w:style>
  <w:style w:type="paragraph" w:styleId="TOC2">
    <w:name w:val="toc 2"/>
    <w:basedOn w:val="a6"/>
    <w:next w:val="a6"/>
    <w:uiPriority w:val="39"/>
    <w:qFormat/>
    <w:rsid w:val="00602D57"/>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602D57"/>
    <w:pPr>
      <w:ind w:leftChars="1600" w:left="3360"/>
      <w:jc w:val="both"/>
    </w:pPr>
    <w:rPr>
      <w:rFonts w:ascii="Times New Roman" w:eastAsia="宋体" w:hAnsi="Times New Roman" w:cs="Times New Roman"/>
      <w:sz w:val="21"/>
      <w14:ligatures w14:val="none"/>
    </w:rPr>
  </w:style>
  <w:style w:type="paragraph" w:styleId="HTML">
    <w:name w:val="HTML Preformatted"/>
    <w:basedOn w:val="a6"/>
    <w:link w:val="HTML0"/>
    <w:qFormat/>
    <w:rsid w:val="00602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602D57"/>
    <w:rPr>
      <w:rFonts w:ascii="宋体" w:eastAsia="宋体" w:hAnsi="宋体" w:cs="宋体"/>
      <w:kern w:val="0"/>
      <w:sz w:val="24"/>
      <w14:ligatures w14:val="none"/>
    </w:rPr>
  </w:style>
  <w:style w:type="paragraph" w:styleId="affb">
    <w:name w:val="Normal (Web)"/>
    <w:basedOn w:val="a6"/>
    <w:unhideWhenUsed/>
    <w:qFormat/>
    <w:rsid w:val="00602D57"/>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602D57"/>
    <w:pPr>
      <w:jc w:val="both"/>
    </w:pPr>
    <w:rPr>
      <w:rFonts w:ascii="Times New Roman" w:eastAsia="宋体" w:hAnsi="Times New Roman" w:cs="Times New Roman"/>
      <w:sz w:val="21"/>
      <w:szCs w:val="20"/>
      <w14:ligatures w14:val="none"/>
    </w:rPr>
  </w:style>
  <w:style w:type="paragraph" w:styleId="affc">
    <w:name w:val="annotation subject"/>
    <w:basedOn w:val="afe"/>
    <w:next w:val="afe"/>
    <w:link w:val="affd"/>
    <w:qFormat/>
    <w:rsid w:val="00602D57"/>
    <w:rPr>
      <w:b/>
      <w:bCs/>
    </w:rPr>
  </w:style>
  <w:style w:type="character" w:customStyle="1" w:styleId="affd">
    <w:name w:val="批注主题 字符"/>
    <w:basedOn w:val="aff"/>
    <w:link w:val="affc"/>
    <w:qFormat/>
    <w:rsid w:val="00602D57"/>
    <w:rPr>
      <w:rFonts w:ascii="Times New Roman" w:eastAsia="宋体" w:hAnsi="Times New Roman" w:cs="Times New Roman"/>
      <w:b/>
      <w:bCs/>
      <w:sz w:val="21"/>
      <w14:ligatures w14:val="none"/>
    </w:rPr>
  </w:style>
  <w:style w:type="paragraph" w:styleId="27">
    <w:name w:val="Body Text First Indent 2"/>
    <w:basedOn w:val="aff2"/>
    <w:link w:val="28"/>
    <w:qFormat/>
    <w:rsid w:val="00602D57"/>
    <w:pPr>
      <w:spacing w:after="120" w:line="480" w:lineRule="exact"/>
      <w:ind w:leftChars="200" w:left="420" w:firstLineChars="200" w:firstLine="420"/>
    </w:pPr>
    <w:rPr>
      <w:szCs w:val="20"/>
    </w:rPr>
  </w:style>
  <w:style w:type="character" w:customStyle="1" w:styleId="28">
    <w:name w:val="正文文本首行缩进 2 字符"/>
    <w:basedOn w:val="aff3"/>
    <w:link w:val="27"/>
    <w:qFormat/>
    <w:rsid w:val="00602D57"/>
    <w:rPr>
      <w:rFonts w:ascii="Times New Roman" w:eastAsia="宋体" w:hAnsi="Times New Roman" w:cs="Times New Roman"/>
      <w:sz w:val="24"/>
      <w:szCs w:val="20"/>
      <w14:ligatures w14:val="none"/>
    </w:rPr>
  </w:style>
  <w:style w:type="table" w:styleId="affe">
    <w:name w:val="Table Grid"/>
    <w:basedOn w:val="a8"/>
    <w:uiPriority w:val="59"/>
    <w:qFormat/>
    <w:rsid w:val="00602D57"/>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602D57"/>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02D57"/>
    <w:rPr>
      <w:b/>
      <w:bCs/>
    </w:rPr>
  </w:style>
  <w:style w:type="character" w:styleId="afff0">
    <w:name w:val="page number"/>
    <w:basedOn w:val="a7"/>
    <w:qFormat/>
    <w:rsid w:val="00602D57"/>
  </w:style>
  <w:style w:type="character" w:styleId="afff1">
    <w:name w:val="FollowedHyperlink"/>
    <w:uiPriority w:val="99"/>
    <w:qFormat/>
    <w:rsid w:val="00602D57"/>
    <w:rPr>
      <w:color w:val="800080"/>
      <w:u w:val="single"/>
    </w:rPr>
  </w:style>
  <w:style w:type="character" w:styleId="afff2">
    <w:name w:val="Emphasis"/>
    <w:qFormat/>
    <w:rsid w:val="00602D57"/>
    <w:rPr>
      <w:color w:val="CC0033"/>
    </w:rPr>
  </w:style>
  <w:style w:type="character" w:styleId="afff3">
    <w:name w:val="Hyperlink"/>
    <w:uiPriority w:val="99"/>
    <w:qFormat/>
    <w:rsid w:val="00602D57"/>
    <w:rPr>
      <w:color w:val="0000FF"/>
      <w:u w:val="single"/>
    </w:rPr>
  </w:style>
  <w:style w:type="character" w:styleId="afff4">
    <w:name w:val="annotation reference"/>
    <w:qFormat/>
    <w:rsid w:val="00602D57"/>
    <w:rPr>
      <w:sz w:val="21"/>
      <w:szCs w:val="21"/>
    </w:rPr>
  </w:style>
  <w:style w:type="character" w:styleId="HTML1">
    <w:name w:val="HTML Cite"/>
    <w:qFormat/>
    <w:rsid w:val="00602D57"/>
    <w:rPr>
      <w:i/>
      <w:iCs/>
    </w:rPr>
  </w:style>
  <w:style w:type="character" w:customStyle="1" w:styleId="c21">
    <w:name w:val="c21"/>
    <w:qFormat/>
    <w:rsid w:val="00602D57"/>
    <w:rPr>
      <w:rFonts w:ascii="ˎ̥" w:hAnsi="ˎ̥" w:hint="default"/>
      <w:color w:val="000000"/>
      <w:sz w:val="20"/>
      <w:szCs w:val="20"/>
      <w:u w:val="none"/>
    </w:rPr>
  </w:style>
  <w:style w:type="character" w:customStyle="1" w:styleId="title4">
    <w:name w:val="title4"/>
    <w:qFormat/>
    <w:rsid w:val="00602D57"/>
    <w:rPr>
      <w:b/>
      <w:bCs/>
      <w:color w:val="1D87B3"/>
      <w:sz w:val="15"/>
      <w:szCs w:val="15"/>
    </w:rPr>
  </w:style>
  <w:style w:type="character" w:customStyle="1" w:styleId="2CharChar">
    <w:name w:val="标题 2 Char Char"/>
    <w:qFormat/>
    <w:rsid w:val="00602D57"/>
    <w:rPr>
      <w:rFonts w:ascii="Arial" w:eastAsia="黑体" w:hAnsi="Arial"/>
      <w:b/>
      <w:bCs/>
      <w:kern w:val="2"/>
      <w:sz w:val="32"/>
      <w:szCs w:val="32"/>
      <w:lang w:val="en-US" w:eastAsia="zh-CN" w:bidi="ar-SA"/>
    </w:rPr>
  </w:style>
  <w:style w:type="character" w:customStyle="1" w:styleId="black1">
    <w:name w:val="black1"/>
    <w:qFormat/>
    <w:rsid w:val="00602D57"/>
    <w:rPr>
      <w:color w:val="000000"/>
    </w:rPr>
  </w:style>
  <w:style w:type="character" w:customStyle="1" w:styleId="street-address">
    <w:name w:val="street-address"/>
    <w:basedOn w:val="a7"/>
    <w:qFormat/>
    <w:rsid w:val="00602D57"/>
  </w:style>
  <w:style w:type="character" w:customStyle="1" w:styleId="locality">
    <w:name w:val="locality"/>
    <w:basedOn w:val="a7"/>
    <w:qFormat/>
    <w:rsid w:val="00602D57"/>
  </w:style>
  <w:style w:type="character" w:customStyle="1" w:styleId="afa">
    <w:name w:val="正文缩进 字符"/>
    <w:link w:val="af9"/>
    <w:qFormat/>
    <w:rsid w:val="00602D57"/>
    <w:rPr>
      <w:rFonts w:ascii="宋体" w:eastAsia="宋体" w:hAnsi="Times New Roman" w:cs="Times New Roman"/>
      <w:sz w:val="24"/>
      <w14:ligatures w14:val="none"/>
    </w:rPr>
  </w:style>
  <w:style w:type="character" w:customStyle="1" w:styleId="Char1">
    <w:name w:val="正文文本缩进 Char1"/>
    <w:link w:val="16"/>
    <w:qFormat/>
    <w:rsid w:val="00602D57"/>
    <w:rPr>
      <w:rFonts w:ascii="宋体" w:eastAsia="宋体" w:hAnsi="宋体"/>
      <w:sz w:val="24"/>
    </w:rPr>
  </w:style>
  <w:style w:type="paragraph" w:customStyle="1" w:styleId="16">
    <w:name w:val="正文文本缩进1"/>
    <w:basedOn w:val="a6"/>
    <w:link w:val="Char1"/>
    <w:qFormat/>
    <w:rsid w:val="00602D57"/>
    <w:pPr>
      <w:spacing w:line="480" w:lineRule="exact"/>
      <w:ind w:firstLineChars="200" w:firstLine="480"/>
      <w:jc w:val="both"/>
    </w:pPr>
    <w:rPr>
      <w:rFonts w:ascii="宋体" w:eastAsia="宋体" w:hAnsi="宋体"/>
      <w:sz w:val="24"/>
    </w:rPr>
  </w:style>
  <w:style w:type="character" w:customStyle="1" w:styleId="CharChar11">
    <w:name w:val="Char Char11"/>
    <w:qFormat/>
    <w:rsid w:val="00602D57"/>
    <w:rPr>
      <w:rFonts w:ascii="宋体" w:eastAsia="宋体"/>
      <w:b/>
      <w:sz w:val="24"/>
      <w:u w:val="single"/>
      <w:lang w:val="en-US" w:eastAsia="zh-CN" w:bidi="ar-SA"/>
    </w:rPr>
  </w:style>
  <w:style w:type="character" w:customStyle="1" w:styleId="txt">
    <w:name w:val="txt"/>
    <w:basedOn w:val="a7"/>
    <w:qFormat/>
    <w:rsid w:val="00602D57"/>
  </w:style>
  <w:style w:type="character" w:customStyle="1" w:styleId="CharChar">
    <w:name w:val="正文缩进 Char Char"/>
    <w:link w:val="17"/>
    <w:qFormat/>
    <w:rsid w:val="00602D57"/>
    <w:rPr>
      <w:rFonts w:ascii="宋体" w:eastAsia="宋体"/>
      <w:snapToGrid w:val="0"/>
      <w:color w:val="000000"/>
      <w:kern w:val="28"/>
      <w:sz w:val="28"/>
    </w:rPr>
  </w:style>
  <w:style w:type="paragraph" w:customStyle="1" w:styleId="17">
    <w:name w:val="正文缩进1"/>
    <w:basedOn w:val="a6"/>
    <w:link w:val="CharChar"/>
    <w:qFormat/>
    <w:rsid w:val="00602D57"/>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602D57"/>
    <w:rPr>
      <w:rFonts w:ascii="宋体" w:eastAsia="宋体" w:hAnsi="Courier New"/>
      <w:kern w:val="2"/>
      <w:sz w:val="21"/>
      <w:lang w:val="en-US" w:eastAsia="zh-CN" w:bidi="ar-SA"/>
    </w:rPr>
  </w:style>
  <w:style w:type="character" w:customStyle="1" w:styleId="chanpin1">
    <w:name w:val="chanpin1"/>
    <w:qFormat/>
    <w:rsid w:val="00602D57"/>
    <w:rPr>
      <w:rFonts w:ascii="ˎ̥" w:hAnsi="ˎ̥" w:hint="default"/>
      <w:color w:val="000000"/>
      <w:sz w:val="20"/>
      <w:szCs w:val="20"/>
      <w:u w:val="none"/>
    </w:rPr>
  </w:style>
  <w:style w:type="character" w:customStyle="1" w:styleId="afff5">
    <w:name w:val="列表段落 字符"/>
    <w:link w:val="18"/>
    <w:uiPriority w:val="99"/>
    <w:qFormat/>
    <w:rsid w:val="00602D57"/>
    <w:rPr>
      <w:rFonts w:ascii="Calibri" w:eastAsia="宋体" w:hAnsi="Calibri"/>
      <w:sz w:val="21"/>
      <w:szCs w:val="22"/>
    </w:rPr>
  </w:style>
  <w:style w:type="paragraph" w:customStyle="1" w:styleId="18">
    <w:name w:val="列表段落1"/>
    <w:basedOn w:val="a6"/>
    <w:link w:val="afff5"/>
    <w:uiPriority w:val="99"/>
    <w:qFormat/>
    <w:rsid w:val="00602D57"/>
    <w:pPr>
      <w:ind w:firstLineChars="200" w:firstLine="420"/>
      <w:jc w:val="both"/>
    </w:pPr>
    <w:rPr>
      <w:rFonts w:ascii="Calibri" w:eastAsia="宋体" w:hAnsi="Calibri"/>
      <w:sz w:val="21"/>
      <w:szCs w:val="22"/>
    </w:rPr>
  </w:style>
  <w:style w:type="character" w:customStyle="1" w:styleId="3CharChar">
    <w:name w:val="标题 3 Char Char"/>
    <w:qFormat/>
    <w:rsid w:val="00602D57"/>
    <w:rPr>
      <w:rFonts w:eastAsia="宋体"/>
      <w:b/>
      <w:bCs/>
      <w:kern w:val="2"/>
      <w:sz w:val="32"/>
      <w:szCs w:val="32"/>
      <w:lang w:val="en-US" w:eastAsia="zh-CN" w:bidi="ar-SA"/>
    </w:rPr>
  </w:style>
  <w:style w:type="character" w:customStyle="1" w:styleId="1Char">
    <w:name w:val="段1 Char"/>
    <w:qFormat/>
    <w:rsid w:val="00602D57"/>
    <w:rPr>
      <w:rFonts w:ascii="宋体" w:eastAsia="宋体"/>
      <w:sz w:val="24"/>
      <w:lang w:val="en-US" w:eastAsia="zh-CN" w:bidi="ar-SA"/>
    </w:rPr>
  </w:style>
  <w:style w:type="character" w:customStyle="1" w:styleId="chanpin">
    <w:name w:val="chanpin拷贝"/>
    <w:basedOn w:val="a7"/>
    <w:qFormat/>
    <w:rsid w:val="00602D57"/>
  </w:style>
  <w:style w:type="character" w:customStyle="1" w:styleId="Char10">
    <w:name w:val="纯文本 Char1"/>
    <w:qFormat/>
    <w:rsid w:val="00602D57"/>
    <w:rPr>
      <w:rFonts w:ascii="宋体" w:eastAsia="宋体" w:hAnsi="Courier New"/>
      <w:kern w:val="2"/>
      <w:sz w:val="21"/>
      <w:lang w:val="en-US" w:eastAsia="zh-CN" w:bidi="ar-SA"/>
    </w:rPr>
  </w:style>
  <w:style w:type="character" w:customStyle="1" w:styleId="apple-style-span">
    <w:name w:val="apple-style-span"/>
    <w:qFormat/>
    <w:rsid w:val="00602D57"/>
    <w:rPr>
      <w:rFonts w:cs="Times New Roman"/>
    </w:rPr>
  </w:style>
  <w:style w:type="paragraph" w:customStyle="1" w:styleId="afff6">
    <w:name w:val="二级条标题"/>
    <w:basedOn w:val="a0"/>
    <w:next w:val="a6"/>
    <w:qFormat/>
    <w:rsid w:val="00602D57"/>
    <w:pPr>
      <w:numPr>
        <w:numId w:val="0"/>
      </w:numPr>
      <w:ind w:hanging="840"/>
      <w:outlineLvl w:val="2"/>
    </w:pPr>
    <w:rPr>
      <w:rFonts w:ascii="宋体" w:eastAsia="宋体"/>
      <w:b w:val="0"/>
    </w:rPr>
  </w:style>
  <w:style w:type="paragraph" w:customStyle="1" w:styleId="a0">
    <w:name w:val="一级条标题"/>
    <w:basedOn w:val="a"/>
    <w:next w:val="a6"/>
    <w:qFormat/>
    <w:rsid w:val="00602D57"/>
    <w:pPr>
      <w:numPr>
        <w:ilvl w:val="1"/>
      </w:numPr>
      <w:tabs>
        <w:tab w:val="left" w:pos="360"/>
        <w:tab w:val="left" w:pos="840"/>
      </w:tabs>
      <w:ind w:left="0" w:hanging="840"/>
      <w:outlineLvl w:val="1"/>
    </w:pPr>
  </w:style>
  <w:style w:type="paragraph" w:customStyle="1" w:styleId="a">
    <w:name w:val="章标题"/>
    <w:next w:val="a6"/>
    <w:qFormat/>
    <w:rsid w:val="00602D57"/>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602D57"/>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7">
    <w:name w:val="字元 字元"/>
    <w:basedOn w:val="a6"/>
    <w:qFormat/>
    <w:rsid w:val="00602D57"/>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602D57"/>
    <w:pPr>
      <w:jc w:val="both"/>
    </w:pPr>
    <w:rPr>
      <w:rFonts w:ascii="Tahoma" w:eastAsia="宋体" w:hAnsi="Tahoma" w:cs="Times New Roman"/>
      <w:sz w:val="24"/>
      <w:szCs w:val="20"/>
      <w14:ligatures w14:val="none"/>
    </w:rPr>
  </w:style>
  <w:style w:type="paragraph" w:customStyle="1" w:styleId="font6">
    <w:name w:val="font6"/>
    <w:basedOn w:val="a6"/>
    <w:qFormat/>
    <w:rsid w:val="00602D57"/>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602D57"/>
    <w:pPr>
      <w:numPr>
        <w:numId w:val="2"/>
      </w:numPr>
    </w:pPr>
  </w:style>
  <w:style w:type="paragraph" w:customStyle="1" w:styleId="1">
    <w:name w:val="项目编号1"/>
    <w:basedOn w:val="a6"/>
    <w:qFormat/>
    <w:rsid w:val="00602D57"/>
    <w:pPr>
      <w:numPr>
        <w:numId w:val="3"/>
      </w:numPr>
      <w:spacing w:before="100" w:beforeAutospacing="1" w:after="100" w:afterAutospacing="1" w:line="360" w:lineRule="auto"/>
      <w:jc w:val="both"/>
    </w:pPr>
    <w:rPr>
      <w:rFonts w:ascii="Times New Roman" w:eastAsia="宋体" w:hAnsi="Times New Roman" w:cs="Times New Roman"/>
      <w:sz w:val="24"/>
      <w14:ligatures w14:val="none"/>
    </w:rPr>
  </w:style>
  <w:style w:type="paragraph" w:customStyle="1" w:styleId="afff8">
    <w:name w:val="图中文字"/>
    <w:basedOn w:val="a6"/>
    <w:qFormat/>
    <w:rsid w:val="00602D57"/>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602D57"/>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602D57"/>
    <w:pPr>
      <w:jc w:val="both"/>
    </w:pPr>
    <w:rPr>
      <w:rFonts w:ascii="Tahoma" w:eastAsia="宋体" w:hAnsi="Tahoma" w:cs="Times New Roman"/>
      <w:sz w:val="24"/>
      <w:szCs w:val="20"/>
      <w14:ligatures w14:val="none"/>
    </w:rPr>
  </w:style>
  <w:style w:type="paragraph" w:customStyle="1" w:styleId="xl35">
    <w:name w:val="xl35"/>
    <w:basedOn w:val="a6"/>
    <w:qFormat/>
    <w:rsid w:val="00602D57"/>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602D57"/>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602D57"/>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602D57"/>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602D57"/>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9">
    <w:name w:val="正文 + 宋体"/>
    <w:basedOn w:val="a6"/>
    <w:qFormat/>
    <w:rsid w:val="00602D57"/>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602D57"/>
    <w:pPr>
      <w:numPr>
        <w:ilvl w:val="7"/>
        <w:numId w:val="1"/>
      </w:numPr>
      <w:tabs>
        <w:tab w:val="clear" w:pos="860"/>
      </w:tabs>
      <w:autoSpaceDE w:val="0"/>
      <w:autoSpaceDN w:val="0"/>
      <w:spacing w:line="460" w:lineRule="exact"/>
      <w:ind w:leftChars="530" w:left="680" w:hangingChars="150" w:hanging="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602D57"/>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602D57"/>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602D57"/>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602D57"/>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602D57"/>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602D57"/>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c"/>
    <w:qFormat/>
    <w:rsid w:val="00602D57"/>
    <w:rPr>
      <w:rFonts w:ascii="Tahoma" w:hAnsi="Tahoma"/>
      <w:sz w:val="24"/>
    </w:rPr>
  </w:style>
  <w:style w:type="paragraph" w:customStyle="1" w:styleId="xl26">
    <w:name w:val="xl26"/>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602D5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a">
    <w:name w:val="样式 宋体 五号 行距: 单倍行距"/>
    <w:basedOn w:val="a6"/>
    <w:qFormat/>
    <w:rsid w:val="00602D57"/>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602D57"/>
    <w:pPr>
      <w:jc w:val="both"/>
    </w:pPr>
    <w:rPr>
      <w:rFonts w:ascii="Tahoma" w:eastAsia="宋体" w:hAnsi="Tahoma" w:cs="仿宋_GB2312"/>
      <w:sz w:val="24"/>
      <w:szCs w:val="28"/>
      <w14:ligatures w14:val="none"/>
    </w:rPr>
  </w:style>
  <w:style w:type="paragraph" w:customStyle="1" w:styleId="a2">
    <w:name w:val="四级条标题"/>
    <w:basedOn w:val="a1"/>
    <w:next w:val="a6"/>
    <w:qFormat/>
    <w:rsid w:val="00602D57"/>
    <w:pPr>
      <w:numPr>
        <w:ilvl w:val="4"/>
      </w:numPr>
      <w:ind w:left="0" w:hanging="840"/>
      <w:outlineLvl w:val="4"/>
    </w:pPr>
  </w:style>
  <w:style w:type="paragraph" w:customStyle="1" w:styleId="a1">
    <w:name w:val="三级条标题"/>
    <w:basedOn w:val="afff6"/>
    <w:next w:val="a6"/>
    <w:qFormat/>
    <w:rsid w:val="00602D57"/>
    <w:pPr>
      <w:numPr>
        <w:ilvl w:val="3"/>
        <w:numId w:val="1"/>
      </w:numPr>
      <w:ind w:left="0" w:hanging="840"/>
      <w:outlineLvl w:val="3"/>
    </w:pPr>
  </w:style>
  <w:style w:type="paragraph" w:customStyle="1" w:styleId="afffb">
    <w:name w:val="??"/>
    <w:qFormat/>
    <w:rsid w:val="00602D57"/>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602D57"/>
    <w:pPr>
      <w:numPr>
        <w:ilvl w:val="1"/>
        <w:numId w:val="4"/>
      </w:numPr>
      <w:adjustRightInd w:val="0"/>
      <w:spacing w:before="260" w:after="260" w:line="240" w:lineRule="auto"/>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602D57"/>
    <w:pPr>
      <w:ind w:firstLineChars="200" w:firstLine="420"/>
      <w:jc w:val="both"/>
    </w:pPr>
    <w:rPr>
      <w:rFonts w:ascii="Calibri" w:eastAsia="宋体" w:hAnsi="Calibri" w:cs="Times New Roman"/>
      <w:sz w:val="21"/>
      <w:szCs w:val="22"/>
      <w14:ligatures w14:val="none"/>
    </w:rPr>
  </w:style>
  <w:style w:type="paragraph" w:customStyle="1" w:styleId="19">
    <w:name w:val="项目符号1"/>
    <w:basedOn w:val="afffc"/>
    <w:qFormat/>
    <w:rsid w:val="00602D57"/>
    <w:pPr>
      <w:ind w:left="-25" w:firstLine="0"/>
    </w:pPr>
  </w:style>
  <w:style w:type="paragraph" w:customStyle="1" w:styleId="afffc">
    <w:name w:val="正文文本样式"/>
    <w:basedOn w:val="a6"/>
    <w:qFormat/>
    <w:rsid w:val="00602D57"/>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602D57"/>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602D57"/>
    <w:pPr>
      <w:numPr>
        <w:ilvl w:val="5"/>
      </w:numPr>
      <w:ind w:left="0" w:hanging="840"/>
      <w:outlineLvl w:val="5"/>
    </w:pPr>
  </w:style>
  <w:style w:type="paragraph" w:customStyle="1" w:styleId="xl49">
    <w:name w:val="xl49"/>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d">
    <w:name w:val="文档正文"/>
    <w:basedOn w:val="a6"/>
    <w:qFormat/>
    <w:rsid w:val="00602D57"/>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602D57"/>
    <w:pPr>
      <w:jc w:val="both"/>
    </w:pPr>
    <w:rPr>
      <w:rFonts w:ascii="Tahoma" w:eastAsia="宋体" w:hAnsi="Tahoma" w:cs="Times New Roman"/>
      <w:sz w:val="24"/>
      <w:szCs w:val="20"/>
      <w14:ligatures w14:val="none"/>
    </w:rPr>
  </w:style>
  <w:style w:type="paragraph" w:customStyle="1" w:styleId="xl44">
    <w:name w:val="xl44"/>
    <w:basedOn w:val="a6"/>
    <w:qFormat/>
    <w:rsid w:val="00602D5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602D57"/>
    <w:pPr>
      <w:numPr>
        <w:numId w:val="5"/>
      </w:numPr>
      <w:spacing w:before="120"/>
      <w:jc w:val="both"/>
    </w:pPr>
    <w:rPr>
      <w:rFonts w:ascii="宋体" w:eastAsia="宋体" w:hAnsi="Times New Roman" w:cs="Times New Roman"/>
      <w:sz w:val="28"/>
      <w:szCs w:val="20"/>
      <w14:ligatures w14:val="none"/>
    </w:rPr>
  </w:style>
  <w:style w:type="paragraph" w:customStyle="1" w:styleId="font9">
    <w:name w:val="font9"/>
    <w:basedOn w:val="a6"/>
    <w:qFormat/>
    <w:rsid w:val="00602D57"/>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602D57"/>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602D57"/>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602D57"/>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602D57"/>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602D57"/>
    <w:pPr>
      <w:numPr>
        <w:ilvl w:val="6"/>
        <w:numId w:val="1"/>
      </w:numPr>
      <w:tabs>
        <w:tab w:val="clear" w:pos="635"/>
      </w:tabs>
      <w:autoSpaceDE w:val="0"/>
      <w:autoSpaceDN w:val="0"/>
      <w:spacing w:line="460" w:lineRule="exact"/>
      <w:ind w:leftChars="300" w:left="480" w:hangingChars="180" w:hanging="18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602D5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602D57"/>
    <w:pPr>
      <w:jc w:val="both"/>
    </w:pPr>
    <w:rPr>
      <w:rFonts w:ascii="Arial" w:eastAsia="宋体" w:hAnsi="Arial" w:cs="Arial"/>
      <w:sz w:val="21"/>
      <w:szCs w:val="21"/>
      <w14:ligatures w14:val="none"/>
    </w:rPr>
  </w:style>
  <w:style w:type="paragraph" w:customStyle="1" w:styleId="xl48">
    <w:name w:val="xl48"/>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602D57"/>
    <w:pPr>
      <w:jc w:val="both"/>
    </w:pPr>
    <w:rPr>
      <w:rFonts w:ascii="Tahoma" w:eastAsia="宋体" w:hAnsi="Tahoma" w:cs="Times New Roman"/>
      <w:sz w:val="24"/>
      <w:szCs w:val="20"/>
      <w14:ligatures w14:val="none"/>
    </w:rPr>
  </w:style>
  <w:style w:type="paragraph" w:customStyle="1" w:styleId="xl50">
    <w:name w:val="xl50"/>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e">
    <w:name w:val="缺省文本"/>
    <w:basedOn w:val="a6"/>
    <w:qFormat/>
    <w:rsid w:val="00602D57"/>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602D57"/>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602D57"/>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9">
    <w:name w:val="样式2"/>
    <w:basedOn w:val="15"/>
    <w:qFormat/>
    <w:rsid w:val="00602D57"/>
    <w:pPr>
      <w:spacing w:line="360" w:lineRule="auto"/>
      <w:jc w:val="center"/>
    </w:pPr>
    <w:rPr>
      <w:sz w:val="24"/>
    </w:rPr>
  </w:style>
  <w:style w:type="paragraph" w:customStyle="1" w:styleId="xl24">
    <w:name w:val="xl24"/>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602D57"/>
    <w:pPr>
      <w:widowControl/>
    </w:pPr>
    <w:rPr>
      <w:rFonts w:ascii="楷体_GB2312" w:eastAsia="楷体_GB2312" w:hAnsi="Times New Roman" w:cs="Arial"/>
      <w:kern w:val="0"/>
      <w:sz w:val="24"/>
      <w14:ligatures w14:val="none"/>
    </w:rPr>
  </w:style>
  <w:style w:type="paragraph" w:customStyle="1" w:styleId="xl34">
    <w:name w:val="xl34"/>
    <w:basedOn w:val="a6"/>
    <w:qFormat/>
    <w:rsid w:val="00602D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602D57"/>
    <w:pPr>
      <w:jc w:val="both"/>
    </w:pPr>
    <w:rPr>
      <w:rFonts w:ascii="Tahoma" w:eastAsia="宋体" w:hAnsi="Tahoma" w:cs="Times New Roman"/>
      <w:sz w:val="24"/>
      <w:szCs w:val="20"/>
      <w14:ligatures w14:val="none"/>
    </w:rPr>
  </w:style>
  <w:style w:type="paragraph" w:customStyle="1" w:styleId="Default">
    <w:name w:val="Default"/>
    <w:qFormat/>
    <w:rsid w:val="00602D57"/>
    <w:pPr>
      <w:widowControl w:val="0"/>
      <w:autoSpaceDE w:val="0"/>
      <w:autoSpaceDN w:val="0"/>
      <w:adjustRightInd w:val="0"/>
    </w:pPr>
    <w:rPr>
      <w:rFonts w:ascii="Symbol" w:eastAsia="宋体" w:hAnsi="Symbol" w:cs="Symbol"/>
      <w:color w:val="000000"/>
      <w:kern w:val="0"/>
      <w:sz w:val="24"/>
      <w14:ligatures w14:val="none"/>
    </w:rPr>
  </w:style>
  <w:style w:type="paragraph" w:customStyle="1" w:styleId="1a">
    <w:name w:val="列出段落1"/>
    <w:basedOn w:val="a6"/>
    <w:qFormat/>
    <w:rsid w:val="00602D57"/>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602D57"/>
    <w:pPr>
      <w:widowControl/>
      <w:spacing w:before="100" w:beforeAutospacing="1" w:after="100" w:afterAutospacing="1"/>
    </w:pPr>
    <w:rPr>
      <w:rFonts w:ascii="宋体" w:eastAsia="宋体" w:hAnsi="宋体" w:cs="宋体"/>
      <w:kern w:val="0"/>
      <w:sz w:val="24"/>
      <w14:ligatures w14:val="none"/>
    </w:rPr>
  </w:style>
  <w:style w:type="paragraph" w:customStyle="1" w:styleId="1b">
    <w:name w:val="字元 字元1"/>
    <w:basedOn w:val="a6"/>
    <w:qFormat/>
    <w:rsid w:val="00602D57"/>
    <w:pPr>
      <w:jc w:val="both"/>
    </w:pPr>
    <w:rPr>
      <w:rFonts w:ascii="Tahoma" w:eastAsia="宋体" w:hAnsi="Tahoma" w:cs="Times New Roman"/>
      <w:sz w:val="24"/>
      <w:szCs w:val="20"/>
      <w14:ligatures w14:val="none"/>
    </w:rPr>
  </w:style>
  <w:style w:type="paragraph" w:customStyle="1" w:styleId="Style160">
    <w:name w:val="_Style 160"/>
    <w:qFormat/>
    <w:rsid w:val="00602D57"/>
    <w:rPr>
      <w:rFonts w:ascii="Times New Roman" w:eastAsia="宋体" w:hAnsi="Times New Roman" w:cs="Times New Roman"/>
      <w:sz w:val="21"/>
      <w14:ligatures w14:val="none"/>
    </w:rPr>
  </w:style>
  <w:style w:type="paragraph" w:customStyle="1" w:styleId="3">
    <w:name w:val="项目编号3"/>
    <w:basedOn w:val="afffc"/>
    <w:qFormat/>
    <w:rsid w:val="00602D57"/>
    <w:pPr>
      <w:numPr>
        <w:numId w:val="6"/>
      </w:numPr>
    </w:pPr>
  </w:style>
  <w:style w:type="paragraph" w:customStyle="1" w:styleId="Char21">
    <w:name w:val="Char21"/>
    <w:basedOn w:val="a6"/>
    <w:qFormat/>
    <w:rsid w:val="00602D57"/>
    <w:pPr>
      <w:jc w:val="both"/>
    </w:pPr>
    <w:rPr>
      <w:rFonts w:ascii="Tahoma" w:eastAsia="宋体" w:hAnsi="Tahoma" w:cs="Times New Roman"/>
      <w:sz w:val="24"/>
      <w:szCs w:val="20"/>
      <w14:ligatures w14:val="none"/>
    </w:rPr>
  </w:style>
  <w:style w:type="paragraph" w:customStyle="1" w:styleId="affff">
    <w:name w:val="表格文字"/>
    <w:basedOn w:val="aff2"/>
    <w:qFormat/>
    <w:rsid w:val="00602D5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602D57"/>
    <w:pPr>
      <w:jc w:val="both"/>
    </w:pPr>
    <w:rPr>
      <w:rFonts w:ascii="宋体" w:eastAsia="宋体" w:hAnsi="宋体" w:cs="Courier New"/>
      <w:sz w:val="32"/>
      <w:szCs w:val="32"/>
      <w14:ligatures w14:val="none"/>
    </w:rPr>
  </w:style>
  <w:style w:type="paragraph" w:customStyle="1" w:styleId="affff0">
    <w:name w:val="正文文本样式 加粗"/>
    <w:basedOn w:val="afffc"/>
    <w:qFormat/>
    <w:rsid w:val="00602D57"/>
    <w:rPr>
      <w:b/>
    </w:rPr>
  </w:style>
  <w:style w:type="paragraph" w:customStyle="1" w:styleId="Char2CharCharCharCharCharChar">
    <w:name w:val="Char2 Char Char Char Char Char Char"/>
    <w:basedOn w:val="a6"/>
    <w:qFormat/>
    <w:rsid w:val="00602D57"/>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602D57"/>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602D57"/>
    <w:pPr>
      <w:jc w:val="both"/>
    </w:pPr>
    <w:rPr>
      <w:rFonts w:ascii="Tahoma" w:eastAsia="宋体" w:hAnsi="Tahoma" w:cs="Times New Roman"/>
      <w:sz w:val="24"/>
      <w:szCs w:val="20"/>
      <w14:ligatures w14:val="none"/>
    </w:rPr>
  </w:style>
  <w:style w:type="paragraph" w:customStyle="1" w:styleId="1c">
    <w:name w:val="无间隔1"/>
    <w:qFormat/>
    <w:rsid w:val="00602D57"/>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602D57"/>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d"/>
    <w:qFormat/>
    <w:rsid w:val="00602D57"/>
    <w:rPr>
      <w:sz w:val="21"/>
      <w:lang w:val="zh-CN"/>
    </w:rPr>
  </w:style>
  <w:style w:type="paragraph" w:customStyle="1" w:styleId="1d">
    <w:name w:val="1"/>
    <w:link w:val="1-2Char"/>
    <w:qFormat/>
    <w:rsid w:val="00602D57"/>
    <w:rPr>
      <w:sz w:val="21"/>
      <w:lang w:val="zh-CN"/>
    </w:rPr>
  </w:style>
  <w:style w:type="paragraph" w:customStyle="1" w:styleId="affff1">
    <w:name w:val="图文"/>
    <w:basedOn w:val="a6"/>
    <w:qFormat/>
    <w:rsid w:val="00602D57"/>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602D57"/>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2">
    <w:name w:val="正文表格"/>
    <w:basedOn w:val="a6"/>
    <w:link w:val="Char0"/>
    <w:qFormat/>
    <w:rsid w:val="00602D57"/>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2"/>
    <w:qFormat/>
    <w:rsid w:val="00602D57"/>
    <w:rPr>
      <w:rFonts w:ascii="宋体" w:eastAsia="宋体" w:hAnsi="宋体" w:cs="Times New Roman"/>
      <w:color w:val="000000"/>
      <w:sz w:val="21"/>
      <w:szCs w:val="21"/>
      <w14:ligatures w14:val="none"/>
    </w:rPr>
  </w:style>
  <w:style w:type="paragraph" w:customStyle="1" w:styleId="affff3">
    <w:name w:val="正文重点"/>
    <w:basedOn w:val="a6"/>
    <w:link w:val="Char3"/>
    <w:qFormat/>
    <w:rsid w:val="00602D57"/>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3"/>
    <w:qFormat/>
    <w:rsid w:val="00602D57"/>
    <w:rPr>
      <w:rFonts w:ascii="Times New Roman" w:eastAsia="宋体" w:hAnsi="Times New Roman" w:cs="Times New Roman"/>
      <w:b/>
      <w:kern w:val="0"/>
      <w:sz w:val="24"/>
      <w:szCs w:val="20"/>
      <w14:ligatures w14:val="none"/>
    </w:rPr>
  </w:style>
  <w:style w:type="character" w:customStyle="1" w:styleId="14">
    <w:name w:val="批注文字 字符1"/>
    <w:link w:val="afe"/>
    <w:qFormat/>
    <w:rsid w:val="00602D57"/>
    <w:rPr>
      <w:rFonts w:ascii="Times New Roman" w:eastAsia="宋体" w:hAnsi="Times New Roman" w:cs="Times New Roman"/>
      <w:sz w:val="21"/>
      <w14:ligatures w14:val="none"/>
    </w:rPr>
  </w:style>
  <w:style w:type="paragraph" w:customStyle="1" w:styleId="1-">
    <w:name w:val="标题1-附件"/>
    <w:basedOn w:val="11"/>
    <w:qFormat/>
    <w:rsid w:val="00602D57"/>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4">
    <w:name w:val="正文小标题"/>
    <w:basedOn w:val="a6"/>
    <w:next w:val="af9"/>
    <w:link w:val="Char4"/>
    <w:qFormat/>
    <w:rsid w:val="00602D57"/>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4"/>
    <w:qFormat/>
    <w:rsid w:val="00602D57"/>
    <w:rPr>
      <w:rFonts w:ascii="宋体" w:eastAsia="宋体" w:hAnsi="宋体" w:cs="Times New Roman"/>
      <w:b/>
      <w:i/>
      <w:color w:val="FF0000"/>
      <w:sz w:val="24"/>
      <w:szCs w:val="20"/>
      <w14:ligatures w14:val="none"/>
    </w:rPr>
  </w:style>
  <w:style w:type="paragraph" w:customStyle="1" w:styleId="affff5">
    <w:name w:val="正文大标题"/>
    <w:basedOn w:val="affff4"/>
    <w:next w:val="af9"/>
    <w:link w:val="Char5"/>
    <w:qFormat/>
    <w:rsid w:val="00602D57"/>
    <w:pPr>
      <w:jc w:val="center"/>
    </w:pPr>
    <w:rPr>
      <w:i w:val="0"/>
      <w:color w:val="000000"/>
      <w:sz w:val="28"/>
      <w:szCs w:val="21"/>
    </w:rPr>
  </w:style>
  <w:style w:type="character" w:customStyle="1" w:styleId="Char5">
    <w:name w:val="正文大标题 Char"/>
    <w:link w:val="affff5"/>
    <w:qFormat/>
    <w:rsid w:val="00602D57"/>
    <w:rPr>
      <w:rFonts w:ascii="宋体" w:eastAsia="宋体" w:hAnsi="宋体" w:cs="Times New Roman"/>
      <w:b/>
      <w:color w:val="000000"/>
      <w:sz w:val="28"/>
      <w:szCs w:val="21"/>
      <w14:ligatures w14:val="none"/>
    </w:rPr>
  </w:style>
  <w:style w:type="paragraph" w:customStyle="1" w:styleId="affff6">
    <w:name w:val="注释"/>
    <w:basedOn w:val="a6"/>
    <w:link w:val="Char6"/>
    <w:qFormat/>
    <w:rsid w:val="00602D57"/>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6"/>
    <w:qFormat/>
    <w:rsid w:val="00602D57"/>
    <w:rPr>
      <w:rFonts w:ascii="宋体" w:eastAsia="宋体" w:hAnsi="宋体" w:cs="Times New Roman"/>
      <w:sz w:val="21"/>
      <w:szCs w:val="21"/>
      <w14:ligatures w14:val="none"/>
    </w:rPr>
  </w:style>
  <w:style w:type="paragraph" w:customStyle="1" w:styleId="-1">
    <w:name w:val="正文须知-1级"/>
    <w:basedOn w:val="a6"/>
    <w:next w:val="a6"/>
    <w:qFormat/>
    <w:rsid w:val="00602D57"/>
    <w:pPr>
      <w:numPr>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2">
    <w:name w:val="正文须知-2级"/>
    <w:basedOn w:val="a6"/>
    <w:qFormat/>
    <w:rsid w:val="00602D57"/>
    <w:pPr>
      <w:numPr>
        <w:ilvl w:val="1"/>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3">
    <w:name w:val="正文须知-3级"/>
    <w:basedOn w:val="a6"/>
    <w:qFormat/>
    <w:rsid w:val="00602D57"/>
    <w:pPr>
      <w:numPr>
        <w:ilvl w:val="2"/>
        <w:numId w:val="7"/>
      </w:numPr>
      <w:adjustRightInd w:val="0"/>
      <w:snapToGrid w:val="0"/>
      <w:spacing w:line="300" w:lineRule="auto"/>
      <w:ind w:hangingChars="355" w:hanging="355"/>
      <w:jc w:val="both"/>
    </w:pPr>
    <w:rPr>
      <w:rFonts w:ascii="宋体" w:eastAsia="宋体" w:hAnsi="Calibri" w:cs="Times New Roman"/>
      <w:sz w:val="24"/>
      <w:szCs w:val="21"/>
      <w14:ligatures w14:val="none"/>
    </w:rPr>
  </w:style>
  <w:style w:type="paragraph" w:customStyle="1" w:styleId="1e">
    <w:name w:val="表格1"/>
    <w:basedOn w:val="a6"/>
    <w:qFormat/>
    <w:rsid w:val="00602D57"/>
    <w:pPr>
      <w:ind w:firstLineChars="200" w:firstLine="480"/>
      <w:jc w:val="center"/>
    </w:pPr>
    <w:rPr>
      <w:rFonts w:ascii="Times New Roman" w:eastAsia="宋体" w:hAnsi="Times New Roman" w:cs="Times New Roman"/>
      <w:sz w:val="24"/>
      <w:szCs w:val="20"/>
      <w14:ligatures w14:val="none"/>
    </w:rPr>
  </w:style>
  <w:style w:type="character" w:customStyle="1" w:styleId="1f">
    <w:name w:val="纯文本 字符1"/>
    <w:qFormat/>
    <w:rsid w:val="00602D57"/>
    <w:rPr>
      <w:rFonts w:ascii="宋体" w:hAnsi="Courier New"/>
    </w:rPr>
  </w:style>
  <w:style w:type="character" w:customStyle="1" w:styleId="bjh-p">
    <w:name w:val="bjh-p"/>
    <w:qFormat/>
    <w:rsid w:val="00602D57"/>
  </w:style>
  <w:style w:type="paragraph" w:customStyle="1" w:styleId="affff7">
    <w:name w:val="无标题条"/>
    <w:next w:val="a6"/>
    <w:qFormat/>
    <w:rsid w:val="00602D57"/>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8"/>
    <w:qFormat/>
    <w:locked/>
    <w:rsid w:val="00602D57"/>
    <w:rPr>
      <w:rFonts w:ascii="宋体" w:hAnsi="宋体"/>
      <w:sz w:val="24"/>
      <w:lang w:val="en-GB"/>
    </w:rPr>
  </w:style>
  <w:style w:type="paragraph" w:customStyle="1" w:styleId="affff8">
    <w:name w:val="正文格式"/>
    <w:basedOn w:val="a6"/>
    <w:link w:val="Char7"/>
    <w:qFormat/>
    <w:rsid w:val="00602D57"/>
    <w:pPr>
      <w:spacing w:beforeLines="50" w:line="360" w:lineRule="auto"/>
      <w:ind w:firstLineChars="200" w:firstLine="480"/>
      <w:jc w:val="both"/>
    </w:pPr>
    <w:rPr>
      <w:rFonts w:ascii="宋体" w:hAnsi="宋体"/>
      <w:sz w:val="24"/>
      <w:lang w:val="en-GB"/>
    </w:rPr>
  </w:style>
  <w:style w:type="character" w:customStyle="1" w:styleId="24">
    <w:name w:val="纯文本 字符2"/>
    <w:basedOn w:val="a7"/>
    <w:link w:val="aff5"/>
    <w:qFormat/>
    <w:rsid w:val="00602D57"/>
    <w:rPr>
      <w:rFonts w:ascii="宋体" w:eastAsia="宋体" w:hAnsi="Courier New" w:cs="Times New Roman"/>
      <w:sz w:val="21"/>
      <w:szCs w:val="20"/>
      <w14:ligatures w14:val="none"/>
    </w:rPr>
  </w:style>
  <w:style w:type="character" w:customStyle="1" w:styleId="3Char">
    <w:name w:val="标题 3 Char"/>
    <w:qFormat/>
    <w:rsid w:val="00602D57"/>
    <w:rPr>
      <w:rFonts w:ascii="宋体" w:eastAsia="宋体"/>
      <w:b/>
      <w:sz w:val="24"/>
      <w:u w:val="single"/>
      <w:lang w:val="en-US" w:eastAsia="zh-CN" w:bidi="ar-SA"/>
    </w:rPr>
  </w:style>
  <w:style w:type="character" w:customStyle="1" w:styleId="Char8">
    <w:name w:val="正文缩进 Char"/>
    <w:qFormat/>
    <w:rsid w:val="00602D57"/>
    <w:rPr>
      <w:rFonts w:ascii="宋体" w:eastAsia="宋体"/>
      <w:kern w:val="2"/>
      <w:sz w:val="24"/>
      <w:szCs w:val="24"/>
      <w:lang w:val="en-US" w:eastAsia="zh-CN" w:bidi="ar-SA"/>
    </w:rPr>
  </w:style>
  <w:style w:type="character" w:customStyle="1" w:styleId="CharChar111">
    <w:name w:val="Char Char111"/>
    <w:qFormat/>
    <w:rsid w:val="00602D57"/>
    <w:rPr>
      <w:rFonts w:ascii="宋体" w:eastAsia="宋体"/>
      <w:b/>
      <w:sz w:val="24"/>
      <w:u w:val="single"/>
      <w:lang w:val="en-US" w:eastAsia="zh-CN" w:bidi="ar-SA"/>
    </w:rPr>
  </w:style>
  <w:style w:type="character" w:customStyle="1" w:styleId="Char9">
    <w:name w:val="正文文本缩进 Char"/>
    <w:qFormat/>
    <w:rsid w:val="00602D57"/>
    <w:rPr>
      <w:rFonts w:eastAsia="宋体"/>
      <w:kern w:val="2"/>
      <w:sz w:val="24"/>
      <w:szCs w:val="24"/>
      <w:lang w:val="en-US" w:eastAsia="zh-CN" w:bidi="ar-SA"/>
    </w:rPr>
  </w:style>
  <w:style w:type="character" w:customStyle="1" w:styleId="Chara">
    <w:name w:val="列出段落 Char"/>
    <w:qFormat/>
    <w:rsid w:val="00602D57"/>
    <w:rPr>
      <w:rFonts w:ascii="Calibri" w:eastAsia="宋体" w:hAnsi="Calibri"/>
      <w:kern w:val="2"/>
      <w:sz w:val="21"/>
      <w:szCs w:val="22"/>
      <w:lang w:val="en-US" w:eastAsia="zh-CN" w:bidi="ar-SA"/>
    </w:rPr>
  </w:style>
  <w:style w:type="character" w:customStyle="1" w:styleId="Charb">
    <w:name w:val="页眉 Char"/>
    <w:qFormat/>
    <w:rsid w:val="00602D57"/>
    <w:rPr>
      <w:rFonts w:eastAsia="宋体"/>
      <w:kern w:val="2"/>
      <w:sz w:val="18"/>
      <w:szCs w:val="18"/>
      <w:lang w:val="en-US" w:eastAsia="zh-CN" w:bidi="ar-SA"/>
    </w:rPr>
  </w:style>
  <w:style w:type="character" w:customStyle="1" w:styleId="2Char">
    <w:name w:val="标题 2 Char"/>
    <w:qFormat/>
    <w:rsid w:val="00602D57"/>
    <w:rPr>
      <w:rFonts w:ascii="Arial" w:eastAsia="黑体" w:hAnsi="Arial"/>
      <w:b/>
      <w:sz w:val="30"/>
      <w:lang w:val="en-US" w:eastAsia="zh-CN" w:bidi="ar-SA"/>
    </w:rPr>
  </w:style>
  <w:style w:type="paragraph" w:customStyle="1" w:styleId="2a">
    <w:name w:val="字元 字元2"/>
    <w:basedOn w:val="a6"/>
    <w:qFormat/>
    <w:rsid w:val="00602D57"/>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602D57"/>
    <w:pPr>
      <w:jc w:val="both"/>
    </w:pPr>
    <w:rPr>
      <w:rFonts w:ascii="Tahoma" w:eastAsia="宋体" w:hAnsi="Tahoma" w:cs="Times New Roman"/>
      <w:sz w:val="24"/>
      <w:szCs w:val="20"/>
      <w14:ligatures w14:val="none"/>
    </w:rPr>
  </w:style>
  <w:style w:type="paragraph" w:customStyle="1" w:styleId="2b">
    <w:name w:val="正文文本缩进2"/>
    <w:basedOn w:val="a6"/>
    <w:qFormat/>
    <w:rsid w:val="00602D57"/>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602D57"/>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602D57"/>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602D57"/>
    <w:pPr>
      <w:widowControl/>
      <w:spacing w:line="240" w:lineRule="exact"/>
    </w:pPr>
    <w:rPr>
      <w:rFonts w:ascii="Verdana" w:eastAsia="仿宋_GB2312" w:hAnsi="Verdana" w:cs="Times New Roman"/>
      <w:kern w:val="0"/>
      <w:sz w:val="24"/>
      <w:szCs w:val="20"/>
      <w:lang w:eastAsia="en-US"/>
      <w14:ligatures w14:val="none"/>
    </w:rPr>
  </w:style>
  <w:style w:type="paragraph" w:customStyle="1" w:styleId="2c">
    <w:name w:val="列出段落2"/>
    <w:basedOn w:val="a6"/>
    <w:qFormat/>
    <w:rsid w:val="00602D57"/>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602D57"/>
    <w:pPr>
      <w:jc w:val="both"/>
    </w:pPr>
    <w:rPr>
      <w:rFonts w:ascii="Tahoma" w:eastAsia="宋体" w:hAnsi="Tahoma" w:cs="Times New Roman"/>
      <w:sz w:val="24"/>
      <w:szCs w:val="20"/>
      <w14:ligatures w14:val="none"/>
    </w:rPr>
  </w:style>
  <w:style w:type="paragraph" w:customStyle="1" w:styleId="CharCharChar2">
    <w:name w:val="Char Char Char2"/>
    <w:basedOn w:val="a6"/>
    <w:qFormat/>
    <w:rsid w:val="00602D57"/>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602D57"/>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d">
    <w:name w:val="正文缩进2"/>
    <w:basedOn w:val="a6"/>
    <w:qFormat/>
    <w:rsid w:val="00602D57"/>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0">
    <w:name w:val="修订1"/>
    <w:uiPriority w:val="99"/>
    <w:qFormat/>
    <w:rsid w:val="00602D57"/>
    <w:rPr>
      <w:rFonts w:ascii="Times New Roman" w:eastAsia="宋体" w:hAnsi="Times New Roman" w:cs="Times New Roman"/>
      <w:sz w:val="21"/>
      <w14:ligatures w14:val="none"/>
    </w:rPr>
  </w:style>
  <w:style w:type="paragraph" w:customStyle="1" w:styleId="Char22">
    <w:name w:val="Char22"/>
    <w:basedOn w:val="a6"/>
    <w:qFormat/>
    <w:rsid w:val="00602D57"/>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602D57"/>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602D57"/>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602D57"/>
    <w:rPr>
      <w:rFonts w:ascii="宋体" w:eastAsia="宋体"/>
      <w:sz w:val="18"/>
      <w:lang w:val="en-US" w:eastAsia="zh-CN" w:bidi="ar-SA"/>
    </w:rPr>
  </w:style>
  <w:style w:type="paragraph" w:customStyle="1" w:styleId="CharChar41">
    <w:name w:val="Char Char41"/>
    <w:basedOn w:val="a6"/>
    <w:qFormat/>
    <w:rsid w:val="00602D57"/>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602D57"/>
    <w:rPr>
      <w:kern w:val="2"/>
      <w:sz w:val="21"/>
      <w:szCs w:val="24"/>
    </w:rPr>
  </w:style>
  <w:style w:type="character" w:customStyle="1" w:styleId="Chare">
    <w:name w:val="标题 Char"/>
    <w:qFormat/>
    <w:rsid w:val="00602D57"/>
    <w:rPr>
      <w:b/>
      <w:kern w:val="2"/>
      <w:sz w:val="32"/>
    </w:rPr>
  </w:style>
  <w:style w:type="paragraph" w:customStyle="1" w:styleId="affff9">
    <w:name w:val="图例"/>
    <w:basedOn w:val="a6"/>
    <w:qFormat/>
    <w:rsid w:val="00602D57"/>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iPriority w:val="2"/>
    <w:unhideWhenUsed/>
    <w:qFormat/>
    <w:rsid w:val="00602D57"/>
    <w:pPr>
      <w:widowControl w:val="0"/>
      <w:autoSpaceDE w:val="0"/>
      <w:autoSpaceDN w:val="0"/>
      <w:spacing w:after="0" w:line="240" w:lineRule="auto"/>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602D57"/>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602D57"/>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602D57"/>
    <w:rPr>
      <w:rFonts w:ascii="Microsoft YaHei UI" w:eastAsia="Microsoft YaHei UI" w:hAnsi="Microsoft YaHei UI" w:hint="eastAsia"/>
      <w:sz w:val="18"/>
      <w:szCs w:val="18"/>
    </w:rPr>
  </w:style>
  <w:style w:type="character" w:customStyle="1" w:styleId="cf21">
    <w:name w:val="cf21"/>
    <w:basedOn w:val="a7"/>
    <w:qFormat/>
    <w:rsid w:val="00602D57"/>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602D57"/>
    <w:rPr>
      <w:rFonts w:ascii="Microsoft YaHei UI" w:eastAsia="Microsoft YaHei UI" w:hAnsi="Microsoft YaHei UI" w:hint="eastAsia"/>
      <w:sz w:val="18"/>
      <w:szCs w:val="18"/>
    </w:rPr>
  </w:style>
  <w:style w:type="paragraph" w:customStyle="1" w:styleId="2e">
    <w:name w:val="修订2"/>
    <w:hidden/>
    <w:uiPriority w:val="99"/>
    <w:unhideWhenUsed/>
    <w:qFormat/>
    <w:rsid w:val="00602D57"/>
    <w:pPr>
      <w:spacing w:after="0" w:line="240" w:lineRule="auto"/>
    </w:pPr>
    <w:rPr>
      <w:rFonts w:ascii="Times New Roman" w:eastAsia="宋体" w:hAnsi="Times New Roman" w:cs="Times New Roman"/>
      <w:sz w:val="21"/>
      <w14:ligatures w14:val="none"/>
    </w:rPr>
  </w:style>
  <w:style w:type="paragraph" w:customStyle="1" w:styleId="55125">
    <w:name w:val="样式 小四 段前: 5 磅 段后: 5 磅 行距: 多倍行距 1.25 字行"/>
    <w:basedOn w:val="a6"/>
    <w:qFormat/>
    <w:rsid w:val="00602D57"/>
    <w:pPr>
      <w:tabs>
        <w:tab w:val="left" w:pos="-102"/>
        <w:tab w:val="left" w:pos="1589"/>
      </w:tabs>
      <w:spacing w:after="0" w:line="240" w:lineRule="auto"/>
      <w:ind w:left="1468" w:hanging="900"/>
      <w:jc w:val="both"/>
    </w:pPr>
    <w:rPr>
      <w:rFonts w:ascii="Calibri" w:eastAsia="宋体" w:hAnsi="Calibri" w:cs="Times New Roman"/>
      <w:sz w:val="21"/>
      <w:szCs w:val="22"/>
      <w14:ligatures w14:val="none"/>
    </w:rPr>
  </w:style>
  <w:style w:type="paragraph" w:customStyle="1" w:styleId="36">
    <w:name w:val="修订3"/>
    <w:hidden/>
    <w:uiPriority w:val="99"/>
    <w:unhideWhenUsed/>
    <w:qFormat/>
    <w:rsid w:val="00602D57"/>
    <w:pPr>
      <w:spacing w:after="0" w:line="240" w:lineRule="auto"/>
    </w:pPr>
    <w:rPr>
      <w:rFonts w:ascii="Times New Roman" w:eastAsia="宋体" w:hAnsi="Times New Roman" w:cs="Times New Roman"/>
      <w:sz w:val="21"/>
      <w14:ligatures w14:val="none"/>
    </w:rPr>
  </w:style>
  <w:style w:type="paragraph" w:customStyle="1" w:styleId="41">
    <w:name w:val="修订4"/>
    <w:hidden/>
    <w:uiPriority w:val="99"/>
    <w:unhideWhenUsed/>
    <w:qFormat/>
    <w:rsid w:val="00602D57"/>
    <w:pPr>
      <w:spacing w:after="0" w:line="240" w:lineRule="auto"/>
    </w:pPr>
    <w:rPr>
      <w:rFonts w:ascii="Times New Roman" w:eastAsia="宋体" w:hAnsi="Times New Roman" w:cs="Times New Roman"/>
      <w:sz w:val="21"/>
      <w14:ligatures w14:val="none"/>
    </w:rPr>
  </w:style>
  <w:style w:type="table" w:customStyle="1" w:styleId="1f1">
    <w:name w:val="网格型1"/>
    <w:basedOn w:val="a8"/>
    <w:uiPriority w:val="39"/>
    <w:qFormat/>
    <w:rsid w:val="00602D57"/>
    <w:pPr>
      <w:spacing w:after="0" w:line="240" w:lineRule="auto"/>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修订5"/>
    <w:hidden/>
    <w:uiPriority w:val="99"/>
    <w:unhideWhenUsed/>
    <w:qFormat/>
    <w:rsid w:val="00602D57"/>
    <w:pPr>
      <w:spacing w:after="0" w:line="240" w:lineRule="auto"/>
    </w:pPr>
    <w:rPr>
      <w:rFonts w:ascii="Times New Roman" w:eastAsia="宋体" w:hAnsi="Times New Roman" w:cs="Times New Roman"/>
      <w:sz w:val="21"/>
      <w14:ligatures w14:val="none"/>
    </w:rPr>
  </w:style>
  <w:style w:type="paragraph" w:customStyle="1" w:styleId="TOC10">
    <w:name w:val="TOC 标题1"/>
    <w:basedOn w:val="11"/>
    <w:next w:val="a6"/>
    <w:uiPriority w:val="39"/>
    <w:unhideWhenUsed/>
    <w:qFormat/>
    <w:rsid w:val="00602D57"/>
    <w:pPr>
      <w:widowControl/>
      <w:spacing w:before="240" w:after="0" w:line="259" w:lineRule="auto"/>
      <w:outlineLvl w:val="9"/>
    </w:pPr>
    <w:rPr>
      <w:kern w:val="0"/>
      <w:sz w:val="32"/>
      <w:szCs w:val="32"/>
      <w14:ligatures w14:val="none"/>
    </w:rPr>
  </w:style>
  <w:style w:type="table" w:customStyle="1" w:styleId="2-51">
    <w:name w:val="网格表 2 - 着色 51"/>
    <w:basedOn w:val="a8"/>
    <w:uiPriority w:val="47"/>
    <w:qFormat/>
    <w:rsid w:val="00602D57"/>
    <w:pPr>
      <w:spacing w:after="0" w:line="240" w:lineRule="auto"/>
    </w:pPr>
    <w:rPr>
      <w:sz w:val="24"/>
      <w14:ligatures w14:val="none"/>
    </w:rPr>
    <w:tblPr>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affffa">
    <w:name w:val="_正文样式"/>
    <w:basedOn w:val="a6"/>
    <w:link w:val="affffb"/>
    <w:qFormat/>
    <w:rsid w:val="00602D57"/>
    <w:pPr>
      <w:spacing w:after="0" w:line="360" w:lineRule="auto"/>
      <w:ind w:firstLineChars="200" w:firstLine="480"/>
      <w:jc w:val="both"/>
    </w:pPr>
    <w:rPr>
      <w:rFonts w:eastAsia="仿宋"/>
      <w:sz w:val="24"/>
      <w:szCs w:val="22"/>
      <w14:ligatures w14:val="none"/>
    </w:rPr>
  </w:style>
  <w:style w:type="character" w:customStyle="1" w:styleId="affffb">
    <w:name w:val="_正文样式 字符"/>
    <w:basedOn w:val="a7"/>
    <w:link w:val="affffa"/>
    <w:qFormat/>
    <w:rsid w:val="00602D57"/>
    <w:rPr>
      <w:rFonts w:eastAsia="仿宋"/>
      <w:sz w:val="24"/>
      <w:szCs w:val="22"/>
      <w14:ligatures w14:val="none"/>
    </w:rPr>
  </w:style>
  <w:style w:type="paragraph" w:customStyle="1" w:styleId="msonormal0">
    <w:name w:val="msonormal"/>
    <w:basedOn w:val="a6"/>
    <w:qFormat/>
    <w:rsid w:val="00602D57"/>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font10">
    <w:name w:val="font10"/>
    <w:basedOn w:val="a6"/>
    <w:qFormat/>
    <w:rsid w:val="00602D57"/>
    <w:pPr>
      <w:widowControl/>
      <w:spacing w:before="100" w:beforeAutospacing="1" w:after="100" w:afterAutospacing="1" w:line="240" w:lineRule="auto"/>
    </w:pPr>
    <w:rPr>
      <w:rFonts w:ascii="Times New Roman" w:eastAsia="宋体" w:hAnsi="Times New Roman" w:cs="Times New Roman"/>
      <w:color w:val="000000"/>
      <w:kern w:val="0"/>
      <w:sz w:val="21"/>
      <w:szCs w:val="21"/>
      <w14:ligatures w14:val="none"/>
    </w:rPr>
  </w:style>
  <w:style w:type="paragraph" w:customStyle="1" w:styleId="font11">
    <w:name w:val="font11"/>
    <w:basedOn w:val="a6"/>
    <w:qFormat/>
    <w:rsid w:val="00602D57"/>
    <w:pPr>
      <w:widowControl/>
      <w:spacing w:before="100" w:beforeAutospacing="1" w:after="100" w:afterAutospacing="1" w:line="240" w:lineRule="auto"/>
    </w:pPr>
    <w:rPr>
      <w:rFonts w:ascii="Times New Roman" w:eastAsia="宋体" w:hAnsi="Times New Roman" w:cs="Times New Roman"/>
      <w:color w:val="000000"/>
      <w:kern w:val="0"/>
      <w:sz w:val="14"/>
      <w:szCs w:val="14"/>
      <w14:ligatures w14:val="none"/>
    </w:rPr>
  </w:style>
  <w:style w:type="paragraph" w:customStyle="1" w:styleId="font12">
    <w:name w:val="font12"/>
    <w:basedOn w:val="a6"/>
    <w:qFormat/>
    <w:rsid w:val="00602D57"/>
    <w:pPr>
      <w:widowControl/>
      <w:spacing w:before="100" w:beforeAutospacing="1" w:after="100" w:afterAutospacing="1" w:line="240" w:lineRule="auto"/>
    </w:pPr>
    <w:rPr>
      <w:rFonts w:ascii="Times New Roman" w:eastAsia="宋体" w:hAnsi="Times New Roman" w:cs="Times New Roman"/>
      <w:color w:val="000000"/>
      <w:kern w:val="0"/>
      <w:sz w:val="14"/>
      <w:szCs w:val="14"/>
      <w14:ligatures w14:val="none"/>
    </w:rPr>
  </w:style>
  <w:style w:type="paragraph" w:customStyle="1" w:styleId="font13">
    <w:name w:val="font13"/>
    <w:basedOn w:val="a6"/>
    <w:qFormat/>
    <w:rsid w:val="00602D57"/>
    <w:pPr>
      <w:widowControl/>
      <w:spacing w:before="100" w:beforeAutospacing="1" w:after="100" w:afterAutospacing="1" w:line="240" w:lineRule="auto"/>
    </w:pPr>
    <w:rPr>
      <w:rFonts w:ascii="宋体" w:eastAsia="宋体" w:hAnsi="宋体" w:cs="宋体"/>
      <w:color w:val="4472C4"/>
      <w:kern w:val="0"/>
      <w:sz w:val="24"/>
      <w14:ligatures w14:val="none"/>
    </w:rPr>
  </w:style>
  <w:style w:type="paragraph" w:customStyle="1" w:styleId="font14">
    <w:name w:val="font14"/>
    <w:basedOn w:val="a6"/>
    <w:qFormat/>
    <w:rsid w:val="00602D57"/>
    <w:pPr>
      <w:widowControl/>
      <w:spacing w:before="100" w:beforeAutospacing="1" w:after="100" w:afterAutospacing="1" w:line="240" w:lineRule="auto"/>
    </w:pPr>
    <w:rPr>
      <w:rFonts w:ascii="宋体" w:eastAsia="宋体" w:hAnsi="宋体" w:cs="宋体"/>
      <w:color w:val="000000"/>
      <w:kern w:val="0"/>
      <w:sz w:val="21"/>
      <w:szCs w:val="21"/>
      <w14:ligatures w14:val="none"/>
    </w:rPr>
  </w:style>
  <w:style w:type="paragraph" w:customStyle="1" w:styleId="xl65">
    <w:name w:val="xl65"/>
    <w:basedOn w:val="a6"/>
    <w:qFormat/>
    <w:rsid w:val="00602D5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宋体" w:eastAsia="宋体" w:hAnsi="宋体" w:cs="宋体"/>
      <w:b/>
      <w:bCs/>
      <w:color w:val="000000"/>
      <w:kern w:val="0"/>
      <w:sz w:val="24"/>
      <w14:ligatures w14:val="none"/>
    </w:rPr>
  </w:style>
  <w:style w:type="paragraph" w:customStyle="1" w:styleId="xl66">
    <w:name w:val="xl66"/>
    <w:basedOn w:val="a6"/>
    <w:qFormat/>
    <w:rsid w:val="00602D57"/>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宋体" w:eastAsia="宋体" w:hAnsi="宋体" w:cs="宋体"/>
      <w:b/>
      <w:bCs/>
      <w:color w:val="000000"/>
      <w:kern w:val="0"/>
      <w:sz w:val="24"/>
      <w14:ligatures w14:val="none"/>
    </w:rPr>
  </w:style>
  <w:style w:type="paragraph" w:customStyle="1" w:styleId="xl67">
    <w:name w:val="xl67"/>
    <w:basedOn w:val="a6"/>
    <w:qFormat/>
    <w:rsid w:val="00602D57"/>
    <w:pPr>
      <w:widowControl/>
      <w:pBdr>
        <w:bottom w:val="single" w:sz="8" w:space="0" w:color="auto"/>
        <w:right w:val="single" w:sz="8" w:space="0" w:color="auto"/>
      </w:pBdr>
      <w:spacing w:before="100" w:beforeAutospacing="1" w:after="100" w:afterAutospacing="1" w:line="240" w:lineRule="auto"/>
      <w:jc w:val="center"/>
    </w:pPr>
    <w:rPr>
      <w:rFonts w:ascii="宋体" w:eastAsia="宋体" w:hAnsi="宋体" w:cs="宋体"/>
      <w:color w:val="000000"/>
      <w:kern w:val="0"/>
      <w:sz w:val="24"/>
      <w14:ligatures w14:val="none"/>
    </w:rPr>
  </w:style>
  <w:style w:type="paragraph" w:customStyle="1" w:styleId="xl68">
    <w:name w:val="xl68"/>
    <w:basedOn w:val="a6"/>
    <w:qFormat/>
    <w:rsid w:val="00602D57"/>
    <w:pPr>
      <w:widowControl/>
      <w:pBdr>
        <w:bottom w:val="single" w:sz="8" w:space="0" w:color="auto"/>
        <w:right w:val="single" w:sz="8" w:space="0" w:color="auto"/>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69">
    <w:name w:val="xl69"/>
    <w:basedOn w:val="a6"/>
    <w:qFormat/>
    <w:rsid w:val="00602D57"/>
    <w:pPr>
      <w:widowControl/>
      <w:pBdr>
        <w:right w:val="single" w:sz="8" w:space="0" w:color="auto"/>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70">
    <w:name w:val="xl70"/>
    <w:basedOn w:val="a6"/>
    <w:qFormat/>
    <w:rsid w:val="00602D57"/>
    <w:pPr>
      <w:widowControl/>
      <w:pBdr>
        <w:right w:val="single" w:sz="8"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71">
    <w:name w:val="xl71"/>
    <w:basedOn w:val="a6"/>
    <w:qFormat/>
    <w:rsid w:val="00602D57"/>
    <w:pPr>
      <w:widowControl/>
      <w:pBdr>
        <w:right w:val="single" w:sz="8" w:space="0" w:color="auto"/>
      </w:pBdr>
      <w:spacing w:before="100" w:beforeAutospacing="1" w:after="100" w:afterAutospacing="1" w:line="240" w:lineRule="auto"/>
      <w:jc w:val="both"/>
    </w:pPr>
    <w:rPr>
      <w:rFonts w:ascii="宋体" w:eastAsia="宋体" w:hAnsi="宋体" w:cs="宋体"/>
      <w:color w:val="000000"/>
      <w:kern w:val="0"/>
      <w:sz w:val="24"/>
      <w14:ligatures w14:val="none"/>
    </w:rPr>
  </w:style>
  <w:style w:type="paragraph" w:customStyle="1" w:styleId="xl72">
    <w:name w:val="xl72"/>
    <w:basedOn w:val="a6"/>
    <w:qFormat/>
    <w:rsid w:val="00602D57"/>
    <w:pPr>
      <w:widowControl/>
      <w:pBdr>
        <w:right w:val="single" w:sz="8" w:space="0" w:color="auto"/>
      </w:pBdr>
      <w:spacing w:before="100" w:beforeAutospacing="1" w:after="100" w:afterAutospacing="1" w:line="240" w:lineRule="auto"/>
      <w:jc w:val="both"/>
    </w:pPr>
    <w:rPr>
      <w:rFonts w:ascii="宋体" w:eastAsia="宋体" w:hAnsi="宋体" w:cs="宋体"/>
      <w:kern w:val="0"/>
      <w:sz w:val="24"/>
      <w14:ligatures w14:val="none"/>
    </w:rPr>
  </w:style>
  <w:style w:type="paragraph" w:customStyle="1" w:styleId="xl73">
    <w:name w:val="xl73"/>
    <w:basedOn w:val="a6"/>
    <w:qFormat/>
    <w:rsid w:val="00602D57"/>
    <w:pPr>
      <w:widowControl/>
      <w:pBdr>
        <w:bottom w:val="single" w:sz="8" w:space="0" w:color="auto"/>
        <w:right w:val="single" w:sz="8" w:space="0" w:color="auto"/>
      </w:pBdr>
      <w:spacing w:before="100" w:beforeAutospacing="1" w:after="100" w:afterAutospacing="1" w:line="240" w:lineRule="auto"/>
      <w:jc w:val="both"/>
    </w:pPr>
    <w:rPr>
      <w:rFonts w:ascii="宋体" w:eastAsia="宋体" w:hAnsi="宋体" w:cs="宋体"/>
      <w:color w:val="000000"/>
      <w:kern w:val="0"/>
      <w:sz w:val="24"/>
      <w14:ligatures w14:val="none"/>
    </w:rPr>
  </w:style>
  <w:style w:type="paragraph" w:customStyle="1" w:styleId="xl74">
    <w:name w:val="xl74"/>
    <w:basedOn w:val="a6"/>
    <w:qFormat/>
    <w:rsid w:val="00602D57"/>
    <w:pPr>
      <w:widowControl/>
      <w:pBdr>
        <w:bottom w:val="single" w:sz="8" w:space="0" w:color="auto"/>
        <w:right w:val="single" w:sz="8" w:space="0" w:color="auto"/>
      </w:pBdr>
      <w:spacing w:before="100" w:beforeAutospacing="1" w:after="100" w:afterAutospacing="1" w:line="240" w:lineRule="auto"/>
      <w:jc w:val="both"/>
    </w:pPr>
    <w:rPr>
      <w:rFonts w:ascii="宋体" w:eastAsia="宋体" w:hAnsi="宋体" w:cs="宋体"/>
      <w:kern w:val="0"/>
      <w:sz w:val="24"/>
      <w14:ligatures w14:val="none"/>
    </w:rPr>
  </w:style>
  <w:style w:type="paragraph" w:customStyle="1" w:styleId="xl75">
    <w:name w:val="xl75"/>
    <w:basedOn w:val="a6"/>
    <w:qFormat/>
    <w:rsid w:val="00602D57"/>
    <w:pPr>
      <w:widowControl/>
      <w:pBdr>
        <w:bottom w:val="single" w:sz="8" w:space="0" w:color="auto"/>
        <w:right w:val="single" w:sz="8"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76">
    <w:name w:val="xl76"/>
    <w:basedOn w:val="a6"/>
    <w:qFormat/>
    <w:rsid w:val="00602D57"/>
    <w:pPr>
      <w:widowControl/>
      <w:pBdr>
        <w:right w:val="single" w:sz="8" w:space="0" w:color="auto"/>
      </w:pBdr>
      <w:spacing w:before="100" w:beforeAutospacing="1" w:after="100" w:afterAutospacing="1" w:line="240" w:lineRule="auto"/>
      <w:ind w:firstLineChars="200" w:firstLine="200"/>
    </w:pPr>
    <w:rPr>
      <w:rFonts w:ascii="宋体" w:eastAsia="宋体" w:hAnsi="宋体" w:cs="宋体"/>
      <w:color w:val="000000"/>
      <w:kern w:val="0"/>
      <w:sz w:val="24"/>
      <w14:ligatures w14:val="none"/>
    </w:rPr>
  </w:style>
  <w:style w:type="paragraph" w:customStyle="1" w:styleId="xl77">
    <w:name w:val="xl77"/>
    <w:basedOn w:val="a6"/>
    <w:qFormat/>
    <w:rsid w:val="00602D57"/>
    <w:pPr>
      <w:widowControl/>
      <w:pBdr>
        <w:bottom w:val="single" w:sz="8" w:space="0" w:color="auto"/>
        <w:right w:val="single" w:sz="8" w:space="0" w:color="auto"/>
      </w:pBdr>
      <w:spacing w:before="100" w:beforeAutospacing="1" w:after="100" w:afterAutospacing="1" w:line="240" w:lineRule="auto"/>
    </w:pPr>
    <w:rPr>
      <w:rFonts w:ascii="Times New Roman" w:eastAsia="宋体" w:hAnsi="Times New Roman" w:cs="Times New Roman"/>
      <w:kern w:val="0"/>
      <w:sz w:val="21"/>
      <w:szCs w:val="21"/>
      <w14:ligatures w14:val="none"/>
    </w:rPr>
  </w:style>
  <w:style w:type="paragraph" w:customStyle="1" w:styleId="xl78">
    <w:name w:val="xl78"/>
    <w:basedOn w:val="a6"/>
    <w:qFormat/>
    <w:rsid w:val="00602D57"/>
    <w:pPr>
      <w:widowControl/>
      <w:pBdr>
        <w:right w:val="single" w:sz="8" w:space="0" w:color="auto"/>
      </w:pBdr>
      <w:spacing w:before="100" w:beforeAutospacing="1" w:after="100" w:afterAutospacing="1" w:line="240" w:lineRule="auto"/>
      <w:ind w:firstLineChars="200" w:firstLine="200"/>
    </w:pPr>
    <w:rPr>
      <w:rFonts w:ascii="宋体" w:eastAsia="宋体" w:hAnsi="宋体" w:cs="宋体"/>
      <w:kern w:val="0"/>
      <w:sz w:val="24"/>
      <w14:ligatures w14:val="none"/>
    </w:rPr>
  </w:style>
  <w:style w:type="paragraph" w:customStyle="1" w:styleId="xl79">
    <w:name w:val="xl79"/>
    <w:basedOn w:val="a6"/>
    <w:qFormat/>
    <w:rsid w:val="00602D57"/>
    <w:pPr>
      <w:widowControl/>
      <w:pBdr>
        <w:bottom w:val="single" w:sz="8" w:space="0" w:color="auto"/>
        <w:right w:val="single" w:sz="8" w:space="0" w:color="auto"/>
      </w:pBdr>
      <w:spacing w:before="100" w:beforeAutospacing="1" w:after="100" w:afterAutospacing="1" w:line="240" w:lineRule="auto"/>
      <w:ind w:firstLineChars="200" w:firstLine="200"/>
    </w:pPr>
    <w:rPr>
      <w:rFonts w:ascii="宋体" w:eastAsia="宋体" w:hAnsi="宋体" w:cs="宋体"/>
      <w:color w:val="000000"/>
      <w:kern w:val="0"/>
      <w:sz w:val="24"/>
      <w14:ligatures w14:val="none"/>
    </w:rPr>
  </w:style>
  <w:style w:type="paragraph" w:customStyle="1" w:styleId="xl80">
    <w:name w:val="xl80"/>
    <w:basedOn w:val="a6"/>
    <w:qFormat/>
    <w:rsid w:val="00602D57"/>
    <w:pPr>
      <w:widowControl/>
      <w:pBdr>
        <w:bottom w:val="single" w:sz="8" w:space="0" w:color="auto"/>
        <w:right w:val="single" w:sz="8" w:space="0" w:color="auto"/>
      </w:pBdr>
      <w:spacing w:before="100" w:beforeAutospacing="1" w:after="100" w:afterAutospacing="1" w:line="240" w:lineRule="auto"/>
      <w:ind w:firstLineChars="200" w:firstLine="200"/>
    </w:pPr>
    <w:rPr>
      <w:rFonts w:ascii="宋体" w:eastAsia="宋体" w:hAnsi="宋体" w:cs="宋体"/>
      <w:kern w:val="0"/>
      <w:sz w:val="24"/>
      <w14:ligatures w14:val="none"/>
    </w:rPr>
  </w:style>
  <w:style w:type="paragraph" w:customStyle="1" w:styleId="xl81">
    <w:name w:val="xl81"/>
    <w:basedOn w:val="a6"/>
    <w:qFormat/>
    <w:rsid w:val="00602D57"/>
    <w:pPr>
      <w:widowControl/>
      <w:pBdr>
        <w:right w:val="single" w:sz="8" w:space="0" w:color="auto"/>
      </w:pBdr>
      <w:spacing w:before="100" w:beforeAutospacing="1" w:after="100" w:afterAutospacing="1" w:line="240" w:lineRule="auto"/>
    </w:pPr>
    <w:rPr>
      <w:rFonts w:ascii="宋体" w:eastAsia="宋体" w:hAnsi="宋体" w:cs="宋体"/>
      <w:color w:val="FF0000"/>
      <w:kern w:val="0"/>
      <w:sz w:val="24"/>
      <w14:ligatures w14:val="none"/>
    </w:rPr>
  </w:style>
  <w:style w:type="paragraph" w:customStyle="1" w:styleId="xl82">
    <w:name w:val="xl82"/>
    <w:basedOn w:val="a6"/>
    <w:qFormat/>
    <w:rsid w:val="00602D57"/>
    <w:pPr>
      <w:widowControl/>
      <w:pBdr>
        <w:right w:val="single" w:sz="8" w:space="0" w:color="auto"/>
      </w:pBdr>
      <w:spacing w:before="100" w:beforeAutospacing="1" w:after="100" w:afterAutospacing="1" w:line="240" w:lineRule="auto"/>
      <w:jc w:val="both"/>
    </w:pPr>
    <w:rPr>
      <w:rFonts w:ascii="宋体" w:eastAsia="宋体" w:hAnsi="宋体" w:cs="宋体"/>
      <w:color w:val="FF0000"/>
      <w:kern w:val="0"/>
      <w:sz w:val="24"/>
      <w14:ligatures w14:val="none"/>
    </w:rPr>
  </w:style>
  <w:style w:type="paragraph" w:customStyle="1" w:styleId="xl83">
    <w:name w:val="xl83"/>
    <w:basedOn w:val="a6"/>
    <w:qFormat/>
    <w:rsid w:val="00602D57"/>
    <w:pPr>
      <w:widowControl/>
      <w:pBdr>
        <w:top w:val="single" w:sz="8" w:space="0" w:color="auto"/>
        <w:left w:val="single" w:sz="8" w:space="0" w:color="auto"/>
        <w:right w:val="single" w:sz="8" w:space="0" w:color="auto"/>
      </w:pBdr>
      <w:spacing w:before="100" w:beforeAutospacing="1" w:after="100" w:afterAutospacing="1" w:line="240" w:lineRule="auto"/>
      <w:jc w:val="center"/>
    </w:pPr>
    <w:rPr>
      <w:rFonts w:ascii="宋体" w:eastAsia="宋体" w:hAnsi="宋体" w:cs="宋体"/>
      <w:color w:val="000000"/>
      <w:kern w:val="0"/>
      <w:sz w:val="24"/>
      <w14:ligatures w14:val="none"/>
    </w:rPr>
  </w:style>
  <w:style w:type="paragraph" w:customStyle="1" w:styleId="xl84">
    <w:name w:val="xl84"/>
    <w:basedOn w:val="a6"/>
    <w:qFormat/>
    <w:rsid w:val="00602D57"/>
    <w:pPr>
      <w:widowControl/>
      <w:pBdr>
        <w:left w:val="single" w:sz="8" w:space="0" w:color="auto"/>
        <w:right w:val="single" w:sz="8" w:space="0" w:color="auto"/>
      </w:pBdr>
      <w:spacing w:before="100" w:beforeAutospacing="1" w:after="100" w:afterAutospacing="1" w:line="240" w:lineRule="auto"/>
      <w:jc w:val="center"/>
    </w:pPr>
    <w:rPr>
      <w:rFonts w:ascii="宋体" w:eastAsia="宋体" w:hAnsi="宋体" w:cs="宋体"/>
      <w:color w:val="000000"/>
      <w:kern w:val="0"/>
      <w:sz w:val="24"/>
      <w14:ligatures w14:val="none"/>
    </w:rPr>
  </w:style>
  <w:style w:type="paragraph" w:customStyle="1" w:styleId="xl85">
    <w:name w:val="xl85"/>
    <w:basedOn w:val="a6"/>
    <w:qFormat/>
    <w:rsid w:val="00602D57"/>
    <w:pPr>
      <w:widowControl/>
      <w:pBdr>
        <w:left w:val="single" w:sz="8" w:space="0" w:color="auto"/>
        <w:bottom w:val="single" w:sz="8" w:space="0" w:color="auto"/>
        <w:right w:val="single" w:sz="8" w:space="0" w:color="auto"/>
      </w:pBdr>
      <w:spacing w:before="100" w:beforeAutospacing="1" w:after="100" w:afterAutospacing="1" w:line="240" w:lineRule="auto"/>
      <w:jc w:val="center"/>
    </w:pPr>
    <w:rPr>
      <w:rFonts w:ascii="宋体" w:eastAsia="宋体" w:hAnsi="宋体" w:cs="宋体"/>
      <w:color w:val="000000"/>
      <w:kern w:val="0"/>
      <w:sz w:val="24"/>
      <w14:ligatures w14:val="none"/>
    </w:rPr>
  </w:style>
  <w:style w:type="paragraph" w:customStyle="1" w:styleId="xl86">
    <w:name w:val="xl86"/>
    <w:basedOn w:val="a6"/>
    <w:qFormat/>
    <w:rsid w:val="00602D5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87">
    <w:name w:val="xl87"/>
    <w:basedOn w:val="a6"/>
    <w:qFormat/>
    <w:rsid w:val="00602D5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宋体" w:eastAsia="宋体" w:hAnsi="宋体" w:cs="宋体"/>
      <w:color w:val="000000"/>
      <w:kern w:val="0"/>
      <w:sz w:val="24"/>
      <w14:ligatures w14:val="none"/>
    </w:rPr>
  </w:style>
  <w:style w:type="paragraph" w:customStyle="1" w:styleId="xl88">
    <w:name w:val="xl88"/>
    <w:basedOn w:val="a6"/>
    <w:qFormat/>
    <w:rsid w:val="00602D57"/>
    <w:pPr>
      <w:widowControl/>
      <w:pBdr>
        <w:bottom w:val="single" w:sz="8" w:space="0" w:color="auto"/>
        <w:right w:val="single" w:sz="8" w:space="0" w:color="auto"/>
      </w:pBdr>
      <w:shd w:val="clear" w:color="000000" w:fill="FFFF00"/>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61">
    <w:name w:val="修订6"/>
    <w:hidden/>
    <w:uiPriority w:val="99"/>
    <w:unhideWhenUsed/>
    <w:qFormat/>
    <w:rsid w:val="00602D57"/>
    <w:pPr>
      <w:spacing w:after="0" w:line="240" w:lineRule="auto"/>
    </w:pPr>
    <w:rPr>
      <w:rFonts w:ascii="Times New Roman" w:eastAsia="宋体" w:hAnsi="Times New Roman" w:cs="Times New Roman"/>
      <w:sz w:val="21"/>
      <w14:ligatures w14:val="none"/>
    </w:rPr>
  </w:style>
  <w:style w:type="paragraph" w:customStyle="1" w:styleId="71">
    <w:name w:val="修订7"/>
    <w:hidden/>
    <w:uiPriority w:val="99"/>
    <w:unhideWhenUsed/>
    <w:qFormat/>
    <w:rsid w:val="00602D57"/>
    <w:pPr>
      <w:spacing w:after="0" w:line="240" w:lineRule="auto"/>
    </w:pPr>
    <w:rPr>
      <w:rFonts w:ascii="Times New Roman" w:eastAsia="宋体" w:hAnsi="Times New Roman" w:cs="Times New Roman"/>
      <w:sz w:val="21"/>
      <w14:ligatures w14:val="none"/>
    </w:rPr>
  </w:style>
  <w:style w:type="paragraph" w:styleId="affffc">
    <w:name w:val="Revision"/>
    <w:hidden/>
    <w:uiPriority w:val="99"/>
    <w:unhideWhenUsed/>
    <w:rsid w:val="00602D57"/>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7150</Words>
  <Characters>7222</Characters>
  <Application>Microsoft Office Word</Application>
  <DocSecurity>0</DocSecurity>
  <Lines>451</Lines>
  <Paragraphs>305</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2025-09-24T04:11:00Z</dcterms:created>
  <dcterms:modified xsi:type="dcterms:W3CDTF">2025-09-24T04:11:00Z</dcterms:modified>
</cp:coreProperties>
</file>