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F09" w:rsidRPr="00085AB7" w:rsidRDefault="00973F09" w:rsidP="00973F09">
      <w:pPr>
        <w:snapToGrid w:val="0"/>
        <w:spacing w:line="540" w:lineRule="exact"/>
        <w:jc w:val="center"/>
        <w:outlineLvl w:val="0"/>
        <w:rPr>
          <w:rFonts w:ascii="仿宋" w:eastAsia="仿宋" w:hAnsi="仿宋"/>
          <w:b/>
          <w:sz w:val="36"/>
          <w:szCs w:val="36"/>
        </w:rPr>
      </w:pPr>
      <w:r w:rsidRPr="00085AB7">
        <w:rPr>
          <w:rFonts w:ascii="仿宋" w:eastAsia="仿宋" w:hAnsi="仿宋"/>
          <w:b/>
          <w:sz w:val="36"/>
          <w:szCs w:val="36"/>
        </w:rPr>
        <w:t>采购需求</w:t>
      </w:r>
    </w:p>
    <w:p w:rsidR="00973F09" w:rsidRPr="00085AB7" w:rsidRDefault="00973F09" w:rsidP="00973F09">
      <w:pPr>
        <w:spacing w:beforeLines="50" w:before="156" w:line="360" w:lineRule="auto"/>
        <w:rPr>
          <w:rFonts w:ascii="仿宋" w:eastAsia="仿宋" w:hAnsi="仿宋"/>
          <w:b/>
          <w:bCs/>
          <w:sz w:val="24"/>
        </w:rPr>
      </w:pPr>
      <w:r w:rsidRPr="00085AB7">
        <w:rPr>
          <w:rFonts w:ascii="仿宋" w:eastAsia="仿宋" w:hAnsi="仿宋" w:hint="eastAsia"/>
          <w:b/>
          <w:bCs/>
          <w:sz w:val="24"/>
        </w:rPr>
        <w:t>一、采购标的需实现的功能或者目标，以及为落实政府采购政策需满足的要求：</w:t>
      </w:r>
    </w:p>
    <w:p w:rsidR="00973F09" w:rsidRPr="00085AB7" w:rsidRDefault="00973F09" w:rsidP="00973F09">
      <w:pPr>
        <w:spacing w:beforeLines="50" w:before="156" w:line="360" w:lineRule="auto"/>
        <w:rPr>
          <w:rFonts w:ascii="仿宋" w:eastAsia="仿宋" w:hAnsi="仿宋"/>
          <w:b/>
          <w:bCs/>
          <w:sz w:val="24"/>
        </w:rPr>
      </w:pPr>
      <w:r w:rsidRPr="00085AB7">
        <w:rPr>
          <w:rFonts w:ascii="仿宋" w:eastAsia="仿宋" w:hAnsi="仿宋" w:hint="eastAsia"/>
          <w:b/>
          <w:bCs/>
          <w:sz w:val="24"/>
        </w:rPr>
        <w:t>（一）采购标的需实现的功能或者目标</w:t>
      </w:r>
    </w:p>
    <w:p w:rsidR="00973F09" w:rsidRPr="00085AB7" w:rsidRDefault="00973F09" w:rsidP="00973F09">
      <w:pPr>
        <w:spacing w:beforeLines="50" w:before="156" w:line="360" w:lineRule="auto"/>
        <w:ind w:firstLineChars="200" w:firstLine="480"/>
        <w:rPr>
          <w:rFonts w:ascii="仿宋" w:eastAsia="仿宋" w:hAnsi="仿宋"/>
          <w:sz w:val="24"/>
          <w:szCs w:val="20"/>
        </w:rPr>
      </w:pPr>
      <w:r w:rsidRPr="00085AB7">
        <w:rPr>
          <w:rFonts w:ascii="仿宋" w:eastAsia="仿宋" w:hAnsi="仿宋" w:hint="eastAsia"/>
          <w:sz w:val="24"/>
          <w:szCs w:val="20"/>
        </w:rPr>
        <w:t>本项目为北京天坛医院购买医疗责任保险服务采购项目。</w:t>
      </w:r>
    </w:p>
    <w:p w:rsidR="00973F09" w:rsidRPr="00085AB7" w:rsidRDefault="00973F09" w:rsidP="00973F09">
      <w:pPr>
        <w:spacing w:beforeLines="50" w:before="156" w:line="360" w:lineRule="auto"/>
        <w:rPr>
          <w:rFonts w:ascii="仿宋" w:eastAsia="仿宋" w:hAnsi="仿宋"/>
          <w:b/>
          <w:bCs/>
          <w:sz w:val="24"/>
        </w:rPr>
      </w:pPr>
      <w:r w:rsidRPr="00085AB7">
        <w:rPr>
          <w:rFonts w:ascii="仿宋" w:eastAsia="仿宋" w:hAnsi="仿宋" w:hint="eastAsia"/>
          <w:b/>
          <w:bCs/>
          <w:sz w:val="24"/>
        </w:rPr>
        <w:t>（二）为落实政府采购政策需满足的要求</w:t>
      </w:r>
    </w:p>
    <w:p w:rsidR="00973F09" w:rsidRPr="00085AB7" w:rsidRDefault="00973F09" w:rsidP="00973F09">
      <w:pPr>
        <w:numPr>
          <w:ilvl w:val="0"/>
          <w:numId w:val="25"/>
        </w:numPr>
        <w:spacing w:beforeLines="50" w:before="156" w:line="360" w:lineRule="auto"/>
        <w:rPr>
          <w:rFonts w:ascii="仿宋" w:eastAsia="仿宋" w:hAnsi="仿宋"/>
          <w:sz w:val="24"/>
        </w:rPr>
      </w:pPr>
      <w:r w:rsidRPr="00085AB7">
        <w:rPr>
          <w:rFonts w:ascii="仿宋" w:eastAsia="仿宋" w:hAnsi="仿宋" w:hint="eastAsia"/>
          <w:sz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w:t>
      </w:r>
    </w:p>
    <w:p w:rsidR="00973F09" w:rsidRPr="00085AB7" w:rsidRDefault="00973F09" w:rsidP="00973F09">
      <w:pPr>
        <w:numPr>
          <w:ilvl w:val="0"/>
          <w:numId w:val="25"/>
        </w:numPr>
        <w:tabs>
          <w:tab w:val="left" w:pos="900"/>
        </w:tabs>
        <w:spacing w:beforeLines="50" w:before="156" w:line="360" w:lineRule="auto"/>
        <w:rPr>
          <w:rFonts w:ascii="仿宋" w:eastAsia="仿宋" w:hAnsi="仿宋"/>
          <w:sz w:val="24"/>
        </w:rPr>
      </w:pPr>
      <w:r w:rsidRPr="00085AB7">
        <w:rPr>
          <w:rFonts w:ascii="仿宋" w:eastAsia="仿宋" w:hAnsi="仿宋" w:hint="eastAsia"/>
          <w:sz w:val="24"/>
        </w:rPr>
        <w:t>鼓励节能政策：投标人的</w:t>
      </w:r>
      <w:r w:rsidRPr="00085AB7">
        <w:rPr>
          <w:rFonts w:ascii="仿宋" w:eastAsia="仿宋" w:hAnsi="仿宋" w:hint="eastAsia"/>
          <w:kern w:val="0"/>
          <w:sz w:val="24"/>
        </w:rPr>
        <w:t>投标产品属于财政部、发展改革委公布的“节能产品政府采购品目清单”范围的</w:t>
      </w:r>
      <w:r w:rsidRPr="00085AB7">
        <w:rPr>
          <w:rFonts w:ascii="仿宋" w:eastAsia="仿宋" w:hAnsi="仿宋" w:hint="eastAsia"/>
          <w:sz w:val="24"/>
        </w:rPr>
        <w:t>，投标人需提供</w:t>
      </w:r>
      <w:r w:rsidRPr="00085AB7">
        <w:rPr>
          <w:rFonts w:ascii="仿宋" w:eastAsia="仿宋" w:hAnsi="仿宋" w:hint="eastAsia"/>
          <w:kern w:val="0"/>
          <w:sz w:val="24"/>
        </w:rPr>
        <w:t>国家确定的</w:t>
      </w:r>
      <w:r w:rsidRPr="00085AB7">
        <w:rPr>
          <w:rFonts w:ascii="仿宋" w:eastAsia="仿宋" w:hAnsi="仿宋" w:hint="eastAsia"/>
          <w:sz w:val="24"/>
        </w:rPr>
        <w:t>认证机构出具的、处于有效期之内的节能产品认证证书。</w:t>
      </w:r>
      <w:r w:rsidRPr="00085AB7">
        <w:rPr>
          <w:rFonts w:ascii="仿宋" w:eastAsia="仿宋" w:hAnsi="仿宋" w:hint="eastAsia"/>
          <w:kern w:val="0"/>
          <w:sz w:val="24"/>
        </w:rPr>
        <w:t>国家确定的</w:t>
      </w:r>
      <w:r w:rsidRPr="00085AB7">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973F09" w:rsidRPr="00085AB7" w:rsidRDefault="00973F09" w:rsidP="00973F09">
      <w:pPr>
        <w:numPr>
          <w:ilvl w:val="0"/>
          <w:numId w:val="25"/>
        </w:numPr>
        <w:spacing w:beforeLines="50" w:before="156" w:line="360" w:lineRule="auto"/>
        <w:rPr>
          <w:rFonts w:ascii="仿宋" w:eastAsia="仿宋" w:hAnsi="仿宋"/>
          <w:sz w:val="24"/>
        </w:rPr>
      </w:pPr>
      <w:r w:rsidRPr="00085AB7">
        <w:rPr>
          <w:rFonts w:ascii="仿宋" w:eastAsia="仿宋" w:hAnsi="仿宋" w:hint="eastAsia"/>
          <w:sz w:val="24"/>
        </w:rPr>
        <w:t>鼓励环保政策：投标人的</w:t>
      </w:r>
      <w:r w:rsidRPr="00085AB7">
        <w:rPr>
          <w:rFonts w:ascii="仿宋" w:eastAsia="仿宋" w:hAnsi="仿宋" w:hint="eastAsia"/>
          <w:kern w:val="0"/>
          <w:sz w:val="24"/>
        </w:rPr>
        <w:t>投标产品属于财政部、生态环境部公布的“环境标志产品政府采购品目清单”范围的</w:t>
      </w:r>
      <w:r w:rsidRPr="00085AB7">
        <w:rPr>
          <w:rFonts w:ascii="仿宋" w:eastAsia="仿宋" w:hAnsi="仿宋" w:hint="eastAsia"/>
          <w:sz w:val="24"/>
        </w:rPr>
        <w:t>，投标人需提供</w:t>
      </w:r>
      <w:r w:rsidRPr="00085AB7">
        <w:rPr>
          <w:rFonts w:ascii="仿宋" w:eastAsia="仿宋" w:hAnsi="仿宋" w:hint="eastAsia"/>
          <w:kern w:val="0"/>
          <w:sz w:val="24"/>
        </w:rPr>
        <w:t>国家确定的</w:t>
      </w:r>
      <w:r w:rsidRPr="00085AB7">
        <w:rPr>
          <w:rFonts w:ascii="仿宋" w:eastAsia="仿宋" w:hAnsi="仿宋" w:hint="eastAsia"/>
          <w:sz w:val="24"/>
        </w:rPr>
        <w:t>认证机构出具的、处于有效期之内的</w:t>
      </w:r>
      <w:r w:rsidRPr="00085AB7">
        <w:rPr>
          <w:rFonts w:ascii="仿宋" w:eastAsia="仿宋" w:hAnsi="仿宋" w:hint="eastAsia"/>
          <w:kern w:val="0"/>
          <w:sz w:val="24"/>
        </w:rPr>
        <w:t>环境标志</w:t>
      </w:r>
      <w:r w:rsidRPr="00085AB7">
        <w:rPr>
          <w:rFonts w:ascii="仿宋" w:eastAsia="仿宋" w:hAnsi="仿宋" w:hint="eastAsia"/>
          <w:sz w:val="24"/>
        </w:rPr>
        <w:t>产品认证证书。</w:t>
      </w:r>
      <w:r w:rsidRPr="00085AB7">
        <w:rPr>
          <w:rFonts w:ascii="仿宋" w:eastAsia="仿宋" w:hAnsi="仿宋" w:hint="eastAsia"/>
          <w:kern w:val="0"/>
          <w:sz w:val="24"/>
        </w:rPr>
        <w:t>国家确定的</w:t>
      </w:r>
      <w:r w:rsidRPr="00085AB7">
        <w:rPr>
          <w:rFonts w:ascii="仿宋" w:eastAsia="仿宋" w:hAnsi="仿宋" w:hint="eastAsia"/>
          <w:sz w:val="24"/>
        </w:rPr>
        <w:t>认证机构和</w:t>
      </w:r>
      <w:r w:rsidRPr="00085AB7">
        <w:rPr>
          <w:rFonts w:ascii="仿宋" w:eastAsia="仿宋" w:hAnsi="仿宋" w:hint="eastAsia"/>
          <w:kern w:val="0"/>
          <w:sz w:val="24"/>
        </w:rPr>
        <w:t>环境标志</w:t>
      </w:r>
      <w:r w:rsidRPr="00085AB7">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973F09" w:rsidRPr="00085AB7" w:rsidRDefault="00973F09" w:rsidP="00973F09">
      <w:pPr>
        <w:spacing w:beforeLines="50" w:before="156" w:line="360" w:lineRule="auto"/>
        <w:rPr>
          <w:rFonts w:ascii="仿宋" w:eastAsia="仿宋" w:hAnsi="仿宋"/>
          <w:b/>
          <w:bCs/>
          <w:sz w:val="24"/>
        </w:rPr>
      </w:pPr>
      <w:r w:rsidRPr="00085AB7">
        <w:rPr>
          <w:rFonts w:ascii="仿宋" w:eastAsia="仿宋" w:hAnsi="仿宋" w:hint="eastAsia"/>
          <w:b/>
          <w:bCs/>
          <w:sz w:val="24"/>
        </w:rPr>
        <w:t xml:space="preserve"> 二、采购标的需执行的国家相关标准、行业标准、地方标准或者其他标准、规范：</w:t>
      </w:r>
    </w:p>
    <w:p w:rsidR="00973F09" w:rsidRPr="00085AB7" w:rsidRDefault="00973F09" w:rsidP="00973F09">
      <w:pPr>
        <w:pStyle w:val="SOW"/>
        <w:spacing w:beforeLines="50" w:before="156" w:line="360" w:lineRule="auto"/>
        <w:ind w:firstLineChars="100" w:firstLine="240"/>
        <w:rPr>
          <w:rFonts w:ascii="仿宋" w:eastAsia="仿宋" w:hAnsi="仿宋"/>
          <w:kern w:val="0"/>
          <w:szCs w:val="24"/>
        </w:rPr>
      </w:pPr>
      <w:r w:rsidRPr="00085AB7">
        <w:rPr>
          <w:rFonts w:ascii="仿宋" w:eastAsia="仿宋" w:hAnsi="仿宋" w:hint="eastAsia"/>
          <w:kern w:val="0"/>
          <w:szCs w:val="24"/>
        </w:rPr>
        <w:t>1、《关于进一步推进医疗责任保险工作的通知》。</w:t>
      </w:r>
    </w:p>
    <w:p w:rsidR="00973F09" w:rsidRPr="00085AB7" w:rsidRDefault="00973F09" w:rsidP="00973F09">
      <w:pPr>
        <w:pStyle w:val="SOW"/>
        <w:spacing w:beforeLines="50" w:before="156" w:line="360" w:lineRule="auto"/>
        <w:ind w:firstLineChars="100" w:firstLine="240"/>
        <w:rPr>
          <w:rFonts w:ascii="仿宋" w:eastAsia="仿宋" w:hAnsi="仿宋"/>
          <w:kern w:val="0"/>
          <w:szCs w:val="24"/>
        </w:rPr>
      </w:pPr>
      <w:r w:rsidRPr="00085AB7">
        <w:rPr>
          <w:rFonts w:ascii="仿宋" w:eastAsia="仿宋" w:hAnsi="仿宋" w:hint="eastAsia"/>
          <w:kern w:val="0"/>
          <w:szCs w:val="24"/>
        </w:rPr>
        <w:lastRenderedPageBreak/>
        <w:t>2、《北京市医疗责任保险费率规章》。</w:t>
      </w:r>
    </w:p>
    <w:p w:rsidR="00973F09" w:rsidRPr="00085AB7" w:rsidRDefault="00973F09" w:rsidP="00973F09">
      <w:pPr>
        <w:pStyle w:val="SOW"/>
        <w:spacing w:beforeLines="50" w:before="156" w:line="360" w:lineRule="auto"/>
        <w:ind w:firstLineChars="100" w:firstLine="240"/>
        <w:rPr>
          <w:rFonts w:ascii="仿宋" w:eastAsia="仿宋" w:hAnsi="仿宋"/>
          <w:kern w:val="0"/>
          <w:szCs w:val="24"/>
        </w:rPr>
      </w:pPr>
      <w:r w:rsidRPr="00085AB7">
        <w:rPr>
          <w:rFonts w:ascii="仿宋" w:eastAsia="仿宋" w:hAnsi="仿宋" w:hint="eastAsia"/>
          <w:kern w:val="0"/>
          <w:szCs w:val="24"/>
        </w:rPr>
        <w:t>符合已颁布的现行中华人民共和国认可的国家标准、地方标准和行业标准。如果这些标准内容有矛盾时，应按最高标准的条款执行。</w:t>
      </w:r>
    </w:p>
    <w:p w:rsidR="00973F09" w:rsidRPr="00085AB7" w:rsidRDefault="00973F09" w:rsidP="00973F09">
      <w:pPr>
        <w:spacing w:line="360" w:lineRule="auto"/>
        <w:rPr>
          <w:rFonts w:ascii="仿宋" w:eastAsia="仿宋" w:hAnsi="仿宋"/>
          <w:sz w:val="24"/>
        </w:rPr>
      </w:pPr>
      <w:r w:rsidRPr="00085AB7">
        <w:rPr>
          <w:rFonts w:ascii="仿宋" w:eastAsia="仿宋" w:hAnsi="仿宋" w:hint="eastAsia"/>
          <w:b/>
          <w:bCs/>
          <w:sz w:val="24"/>
        </w:rPr>
        <w:t xml:space="preserve"> 三、采购标的</w:t>
      </w:r>
      <w:proofErr w:type="gramStart"/>
      <w:r w:rsidRPr="00085AB7">
        <w:rPr>
          <w:rFonts w:ascii="仿宋" w:eastAsia="仿宋" w:hAnsi="仿宋" w:hint="eastAsia"/>
          <w:b/>
          <w:bCs/>
          <w:sz w:val="24"/>
        </w:rPr>
        <w:t>的</w:t>
      </w:r>
      <w:proofErr w:type="gramEnd"/>
      <w:r w:rsidRPr="00085AB7">
        <w:rPr>
          <w:rFonts w:ascii="仿宋" w:eastAsia="仿宋" w:hAnsi="仿宋" w:hint="eastAsia"/>
          <w:b/>
          <w:bCs/>
          <w:sz w:val="24"/>
        </w:rPr>
        <w:t>数量、采购项目交付或者实施的时间和地点：</w:t>
      </w:r>
    </w:p>
    <w:p w:rsidR="00973F09" w:rsidRPr="00085AB7" w:rsidRDefault="00973F09" w:rsidP="00973F09">
      <w:pPr>
        <w:spacing w:line="360" w:lineRule="auto"/>
        <w:rPr>
          <w:rFonts w:ascii="仿宋" w:eastAsia="仿宋" w:hAnsi="仿宋"/>
          <w:b/>
          <w:bCs/>
          <w:sz w:val="24"/>
        </w:rPr>
      </w:pPr>
      <w:r w:rsidRPr="00085AB7">
        <w:rPr>
          <w:rFonts w:ascii="仿宋" w:eastAsia="仿宋" w:hAnsi="仿宋" w:hint="eastAsia"/>
          <w:b/>
          <w:bCs/>
          <w:sz w:val="24"/>
        </w:rPr>
        <w:t>（一）采购标的</w:t>
      </w:r>
      <w:proofErr w:type="gramStart"/>
      <w:r w:rsidRPr="00085AB7">
        <w:rPr>
          <w:rFonts w:ascii="仿宋" w:eastAsia="仿宋" w:hAnsi="仿宋" w:hint="eastAsia"/>
          <w:b/>
          <w:bCs/>
          <w:sz w:val="24"/>
        </w:rPr>
        <w:t>的</w:t>
      </w:r>
      <w:proofErr w:type="gramEnd"/>
      <w:r w:rsidRPr="00085AB7">
        <w:rPr>
          <w:rFonts w:ascii="仿宋" w:eastAsia="仿宋" w:hAnsi="仿宋" w:hint="eastAsia"/>
          <w:b/>
          <w:bCs/>
          <w:sz w:val="24"/>
        </w:rPr>
        <w:t>数量</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287"/>
        <w:gridCol w:w="1945"/>
        <w:gridCol w:w="2937"/>
      </w:tblGrid>
      <w:tr w:rsidR="00973F09" w:rsidRPr="00085AB7" w:rsidTr="00B914A3">
        <w:trPr>
          <w:trHeight w:val="57"/>
          <w:jc w:val="center"/>
        </w:trPr>
        <w:tc>
          <w:tcPr>
            <w:tcW w:w="671" w:type="pct"/>
            <w:tcBorders>
              <w:top w:val="single" w:sz="4" w:space="0" w:color="auto"/>
              <w:left w:val="single" w:sz="4" w:space="0" w:color="auto"/>
              <w:bottom w:val="single" w:sz="4" w:space="0" w:color="auto"/>
              <w:right w:val="single" w:sz="4" w:space="0" w:color="auto"/>
            </w:tcBorders>
            <w:vAlign w:val="center"/>
            <w:hideMark/>
          </w:tcPr>
          <w:p w:rsidR="00973F09" w:rsidRPr="00085AB7" w:rsidRDefault="00973F09" w:rsidP="00B914A3">
            <w:pPr>
              <w:widowControl/>
              <w:jc w:val="center"/>
              <w:rPr>
                <w:rFonts w:ascii="仿宋" w:eastAsia="仿宋" w:hAnsi="仿宋" w:cs="宋体"/>
                <w:kern w:val="0"/>
                <w:sz w:val="24"/>
              </w:rPr>
            </w:pPr>
            <w:proofErr w:type="gramStart"/>
            <w:r w:rsidRPr="00085AB7">
              <w:rPr>
                <w:rFonts w:ascii="仿宋" w:eastAsia="仿宋" w:hAnsi="仿宋" w:cs="宋体" w:hint="eastAsia"/>
                <w:kern w:val="0"/>
                <w:sz w:val="24"/>
              </w:rPr>
              <w:t>包号</w:t>
            </w:r>
            <w:proofErr w:type="gramEnd"/>
          </w:p>
        </w:tc>
        <w:tc>
          <w:tcPr>
            <w:tcW w:w="903" w:type="pct"/>
            <w:tcBorders>
              <w:top w:val="single" w:sz="4" w:space="0" w:color="auto"/>
              <w:left w:val="single" w:sz="4" w:space="0" w:color="auto"/>
              <w:bottom w:val="single" w:sz="4" w:space="0" w:color="auto"/>
              <w:right w:val="single" w:sz="4" w:space="0" w:color="auto"/>
            </w:tcBorders>
            <w:vAlign w:val="center"/>
            <w:hideMark/>
          </w:tcPr>
          <w:p w:rsidR="00973F09" w:rsidRPr="00085AB7" w:rsidRDefault="00973F09" w:rsidP="00B914A3">
            <w:pPr>
              <w:widowControl/>
              <w:jc w:val="center"/>
              <w:rPr>
                <w:rFonts w:ascii="仿宋" w:eastAsia="仿宋" w:hAnsi="仿宋" w:cs="宋体"/>
                <w:kern w:val="0"/>
                <w:sz w:val="24"/>
              </w:rPr>
            </w:pPr>
            <w:r w:rsidRPr="00085AB7">
              <w:rPr>
                <w:rFonts w:ascii="仿宋" w:eastAsia="仿宋" w:hAnsi="仿宋" w:cs="宋体" w:hint="eastAsia"/>
                <w:kern w:val="0"/>
                <w:sz w:val="24"/>
              </w:rPr>
              <w:t>品目号</w:t>
            </w:r>
          </w:p>
        </w:tc>
        <w:tc>
          <w:tcPr>
            <w:tcW w:w="1365" w:type="pct"/>
            <w:tcBorders>
              <w:top w:val="single" w:sz="4" w:space="0" w:color="auto"/>
              <w:left w:val="single" w:sz="4" w:space="0" w:color="auto"/>
              <w:bottom w:val="single" w:sz="4" w:space="0" w:color="auto"/>
              <w:right w:val="single" w:sz="4" w:space="0" w:color="auto"/>
            </w:tcBorders>
            <w:vAlign w:val="center"/>
            <w:hideMark/>
          </w:tcPr>
          <w:p w:rsidR="00973F09" w:rsidRPr="00085AB7" w:rsidRDefault="00973F09" w:rsidP="00B914A3">
            <w:pPr>
              <w:widowControl/>
              <w:jc w:val="center"/>
              <w:rPr>
                <w:rFonts w:ascii="仿宋" w:eastAsia="仿宋" w:hAnsi="仿宋" w:cs="宋体"/>
                <w:kern w:val="0"/>
                <w:sz w:val="24"/>
              </w:rPr>
            </w:pPr>
            <w:r w:rsidRPr="00085AB7">
              <w:rPr>
                <w:rFonts w:ascii="仿宋" w:eastAsia="仿宋" w:hAnsi="仿宋" w:cs="宋体" w:hint="eastAsia"/>
                <w:kern w:val="0"/>
                <w:sz w:val="24"/>
              </w:rPr>
              <w:t>标的名称</w:t>
            </w:r>
          </w:p>
        </w:tc>
        <w:tc>
          <w:tcPr>
            <w:tcW w:w="2061" w:type="pct"/>
            <w:tcBorders>
              <w:top w:val="single" w:sz="4" w:space="0" w:color="auto"/>
              <w:left w:val="single" w:sz="4" w:space="0" w:color="auto"/>
              <w:bottom w:val="single" w:sz="4" w:space="0" w:color="auto"/>
              <w:right w:val="single" w:sz="4" w:space="0" w:color="auto"/>
            </w:tcBorders>
            <w:vAlign w:val="center"/>
            <w:hideMark/>
          </w:tcPr>
          <w:p w:rsidR="00973F09" w:rsidRPr="00085AB7" w:rsidRDefault="00973F09" w:rsidP="00B914A3">
            <w:pPr>
              <w:widowControl/>
              <w:jc w:val="center"/>
              <w:rPr>
                <w:rFonts w:ascii="仿宋" w:eastAsia="仿宋" w:hAnsi="仿宋" w:cs="宋体"/>
                <w:kern w:val="0"/>
                <w:sz w:val="24"/>
              </w:rPr>
            </w:pPr>
            <w:r w:rsidRPr="00085AB7">
              <w:rPr>
                <w:rFonts w:ascii="仿宋" w:eastAsia="仿宋" w:hAnsi="仿宋" w:cs="宋体" w:hint="eastAsia"/>
                <w:kern w:val="0"/>
                <w:sz w:val="24"/>
              </w:rPr>
              <w:t>是否接受进口产品</w:t>
            </w:r>
          </w:p>
        </w:tc>
      </w:tr>
      <w:tr w:rsidR="00973F09" w:rsidRPr="00085AB7" w:rsidTr="00B914A3">
        <w:trPr>
          <w:trHeight w:val="619"/>
          <w:jc w:val="center"/>
        </w:trPr>
        <w:tc>
          <w:tcPr>
            <w:tcW w:w="671" w:type="pct"/>
            <w:tcBorders>
              <w:top w:val="single" w:sz="4" w:space="0" w:color="auto"/>
              <w:left w:val="single" w:sz="4" w:space="0" w:color="auto"/>
              <w:bottom w:val="single" w:sz="4" w:space="0" w:color="auto"/>
              <w:right w:val="single" w:sz="4" w:space="0" w:color="auto"/>
            </w:tcBorders>
            <w:noWrap/>
            <w:vAlign w:val="center"/>
            <w:hideMark/>
          </w:tcPr>
          <w:p w:rsidR="00973F09" w:rsidRPr="00085AB7" w:rsidRDefault="00973F09" w:rsidP="00B914A3">
            <w:pPr>
              <w:widowControl/>
              <w:jc w:val="center"/>
              <w:rPr>
                <w:rFonts w:ascii="仿宋" w:eastAsia="仿宋" w:hAnsi="仿宋" w:cs="宋体"/>
                <w:kern w:val="0"/>
                <w:sz w:val="24"/>
              </w:rPr>
            </w:pPr>
            <w:r w:rsidRPr="00085AB7">
              <w:rPr>
                <w:rFonts w:ascii="仿宋" w:eastAsia="仿宋" w:hAnsi="仿宋" w:cs="宋体" w:hint="eastAsia"/>
                <w:kern w:val="0"/>
                <w:sz w:val="24"/>
              </w:rPr>
              <w:t>1</w:t>
            </w:r>
          </w:p>
        </w:tc>
        <w:tc>
          <w:tcPr>
            <w:tcW w:w="903" w:type="pct"/>
            <w:tcBorders>
              <w:top w:val="single" w:sz="4" w:space="0" w:color="auto"/>
              <w:left w:val="single" w:sz="4" w:space="0" w:color="auto"/>
              <w:bottom w:val="single" w:sz="4" w:space="0" w:color="auto"/>
              <w:right w:val="single" w:sz="4" w:space="0" w:color="auto"/>
            </w:tcBorders>
            <w:vAlign w:val="center"/>
            <w:hideMark/>
          </w:tcPr>
          <w:p w:rsidR="00973F09" w:rsidRPr="00085AB7" w:rsidRDefault="00973F09" w:rsidP="00B914A3">
            <w:pPr>
              <w:widowControl/>
              <w:jc w:val="center"/>
              <w:rPr>
                <w:rFonts w:ascii="仿宋" w:eastAsia="仿宋" w:hAnsi="仿宋" w:cs="宋体"/>
                <w:kern w:val="0"/>
                <w:sz w:val="24"/>
              </w:rPr>
            </w:pPr>
            <w:r w:rsidRPr="00085AB7">
              <w:rPr>
                <w:rFonts w:ascii="仿宋" w:eastAsia="仿宋" w:hAnsi="仿宋" w:cs="宋体" w:hint="eastAsia"/>
                <w:kern w:val="0"/>
                <w:sz w:val="24"/>
              </w:rPr>
              <w:t>1-1</w:t>
            </w:r>
          </w:p>
        </w:tc>
        <w:tc>
          <w:tcPr>
            <w:tcW w:w="1365" w:type="pct"/>
            <w:tcBorders>
              <w:top w:val="single" w:sz="4" w:space="0" w:color="auto"/>
              <w:left w:val="single" w:sz="4" w:space="0" w:color="auto"/>
              <w:bottom w:val="single" w:sz="4" w:space="0" w:color="auto"/>
              <w:right w:val="single" w:sz="4" w:space="0" w:color="auto"/>
            </w:tcBorders>
            <w:vAlign w:val="center"/>
            <w:hideMark/>
          </w:tcPr>
          <w:p w:rsidR="00973F09" w:rsidRPr="00085AB7" w:rsidRDefault="00973F09" w:rsidP="00B914A3">
            <w:pPr>
              <w:widowControl/>
              <w:jc w:val="center"/>
              <w:rPr>
                <w:rFonts w:ascii="仿宋" w:eastAsia="仿宋" w:hAnsi="仿宋" w:cs="宋体"/>
                <w:kern w:val="0"/>
                <w:sz w:val="24"/>
              </w:rPr>
            </w:pPr>
            <w:r w:rsidRPr="00085AB7">
              <w:rPr>
                <w:rFonts w:ascii="仿宋" w:eastAsia="仿宋" w:hAnsi="仿宋" w:cs="宋体" w:hint="eastAsia"/>
                <w:kern w:val="0"/>
                <w:sz w:val="24"/>
              </w:rPr>
              <w:t>医疗责任险</w:t>
            </w:r>
          </w:p>
        </w:tc>
        <w:tc>
          <w:tcPr>
            <w:tcW w:w="2061" w:type="pct"/>
            <w:tcBorders>
              <w:top w:val="single" w:sz="4" w:space="0" w:color="auto"/>
              <w:left w:val="single" w:sz="4" w:space="0" w:color="auto"/>
              <w:bottom w:val="single" w:sz="4" w:space="0" w:color="auto"/>
              <w:right w:val="single" w:sz="4" w:space="0" w:color="auto"/>
            </w:tcBorders>
            <w:vAlign w:val="center"/>
            <w:hideMark/>
          </w:tcPr>
          <w:p w:rsidR="00973F09" w:rsidRPr="00085AB7" w:rsidRDefault="00973F09" w:rsidP="00B914A3">
            <w:pPr>
              <w:jc w:val="center"/>
              <w:rPr>
                <w:rFonts w:ascii="仿宋" w:eastAsia="仿宋" w:hAnsi="仿宋" w:cs="宋体"/>
                <w:kern w:val="0"/>
                <w:sz w:val="24"/>
              </w:rPr>
            </w:pPr>
            <w:r w:rsidRPr="00085AB7">
              <w:rPr>
                <w:rFonts w:ascii="仿宋" w:eastAsia="仿宋" w:hAnsi="仿宋" w:cs="宋体" w:hint="eastAsia"/>
                <w:kern w:val="0"/>
                <w:sz w:val="24"/>
              </w:rPr>
              <w:t>否</w:t>
            </w:r>
          </w:p>
        </w:tc>
      </w:tr>
    </w:tbl>
    <w:p w:rsidR="00973F09" w:rsidRPr="00085AB7" w:rsidRDefault="00973F09" w:rsidP="00973F09">
      <w:pPr>
        <w:spacing w:line="360" w:lineRule="auto"/>
        <w:rPr>
          <w:rFonts w:ascii="仿宋" w:eastAsia="仿宋" w:hAnsi="仿宋"/>
          <w:b/>
          <w:bCs/>
          <w:sz w:val="24"/>
        </w:rPr>
      </w:pPr>
      <w:r w:rsidRPr="00085AB7">
        <w:rPr>
          <w:rFonts w:ascii="仿宋" w:eastAsia="仿宋" w:hAnsi="仿宋" w:hint="eastAsia"/>
          <w:sz w:val="24"/>
        </w:rPr>
        <w:t>（二）</w:t>
      </w:r>
      <w:r w:rsidRPr="00085AB7">
        <w:rPr>
          <w:rFonts w:ascii="仿宋" w:eastAsia="仿宋" w:hAnsi="仿宋" w:hint="eastAsia"/>
          <w:b/>
          <w:bCs/>
          <w:sz w:val="24"/>
        </w:rPr>
        <w:t>采购项目交付或者实施的时间和地点</w:t>
      </w:r>
    </w:p>
    <w:p w:rsidR="00973F09" w:rsidRPr="00085AB7" w:rsidRDefault="00973F09" w:rsidP="00973F09">
      <w:pPr>
        <w:spacing w:line="360" w:lineRule="auto"/>
        <w:rPr>
          <w:rFonts w:ascii="仿宋" w:eastAsia="仿宋" w:hAnsi="仿宋"/>
          <w:sz w:val="24"/>
        </w:rPr>
      </w:pPr>
      <w:r w:rsidRPr="00085AB7">
        <w:rPr>
          <w:rFonts w:ascii="仿宋" w:eastAsia="仿宋" w:hAnsi="仿宋" w:hint="eastAsia"/>
          <w:sz w:val="24"/>
        </w:rPr>
        <w:t>1. 采购项目（标的）交付的时间：</w:t>
      </w:r>
      <w:r w:rsidRPr="00085AB7">
        <w:rPr>
          <w:rFonts w:ascii="仿宋" w:eastAsia="仿宋" w:hAnsi="仿宋" w:hint="eastAsia"/>
          <w:kern w:val="0"/>
          <w:sz w:val="24"/>
          <w:lang w:val="zh-CN"/>
        </w:rPr>
        <w:t>北京天坛医院指定时间。</w:t>
      </w:r>
    </w:p>
    <w:p w:rsidR="00973F09" w:rsidRPr="00085AB7" w:rsidRDefault="00973F09" w:rsidP="00973F09">
      <w:pPr>
        <w:spacing w:line="360" w:lineRule="auto"/>
        <w:rPr>
          <w:rFonts w:ascii="仿宋" w:eastAsia="仿宋" w:hAnsi="仿宋"/>
          <w:sz w:val="24"/>
        </w:rPr>
      </w:pPr>
      <w:r w:rsidRPr="00085AB7">
        <w:rPr>
          <w:rFonts w:ascii="仿宋" w:eastAsia="仿宋" w:hAnsi="仿宋" w:hint="eastAsia"/>
          <w:sz w:val="24"/>
        </w:rPr>
        <w:t>2. 采购项目（标的）交付的地点：北京天坛医院指定地点。</w:t>
      </w:r>
    </w:p>
    <w:p w:rsidR="00973F09" w:rsidRPr="00085AB7" w:rsidRDefault="00973F09" w:rsidP="00973F09">
      <w:pPr>
        <w:spacing w:beforeLines="50" w:before="156" w:line="360" w:lineRule="auto"/>
        <w:rPr>
          <w:rFonts w:ascii="仿宋" w:eastAsia="仿宋" w:hAnsi="仿宋"/>
          <w:b/>
          <w:bCs/>
          <w:sz w:val="24"/>
        </w:rPr>
      </w:pPr>
      <w:r w:rsidRPr="00085AB7">
        <w:rPr>
          <w:rFonts w:ascii="仿宋" w:eastAsia="仿宋" w:hAnsi="仿宋" w:hint="eastAsia"/>
          <w:b/>
          <w:bCs/>
          <w:sz w:val="24"/>
        </w:rPr>
        <w:t>四、采购标的需满足的服务标准、期限、效率等要求</w:t>
      </w:r>
    </w:p>
    <w:p w:rsidR="00973F09" w:rsidRPr="00085AB7" w:rsidRDefault="00973F09" w:rsidP="00973F09">
      <w:pPr>
        <w:spacing w:beforeLines="50" w:before="156" w:line="360" w:lineRule="auto"/>
        <w:rPr>
          <w:rFonts w:ascii="仿宋" w:eastAsia="仿宋" w:hAnsi="仿宋"/>
          <w:b/>
          <w:bCs/>
          <w:sz w:val="24"/>
        </w:rPr>
      </w:pPr>
      <w:r w:rsidRPr="00085AB7">
        <w:rPr>
          <w:rFonts w:ascii="仿宋" w:eastAsia="仿宋" w:hAnsi="仿宋" w:hint="eastAsia"/>
          <w:b/>
          <w:bCs/>
          <w:sz w:val="24"/>
        </w:rPr>
        <w:t>（一）采购标的需满足的服务标准</w:t>
      </w:r>
    </w:p>
    <w:p w:rsidR="00973F09" w:rsidRPr="00085AB7" w:rsidRDefault="00973F09" w:rsidP="00973F09">
      <w:pPr>
        <w:spacing w:line="360" w:lineRule="auto"/>
        <w:rPr>
          <w:rFonts w:ascii="仿宋" w:eastAsia="仿宋" w:hAnsi="仿宋"/>
          <w:bCs/>
          <w:sz w:val="24"/>
        </w:rPr>
      </w:pPr>
      <w:r w:rsidRPr="00085AB7">
        <w:rPr>
          <w:rFonts w:ascii="仿宋" w:eastAsia="仿宋" w:hAnsi="仿宋" w:hint="eastAsia"/>
          <w:bCs/>
          <w:sz w:val="24"/>
        </w:rPr>
        <w:t>1、项目团队要求：</w:t>
      </w:r>
    </w:p>
    <w:p w:rsidR="00973F09" w:rsidRPr="00085AB7" w:rsidRDefault="00973F09" w:rsidP="00973F09">
      <w:pPr>
        <w:spacing w:line="360" w:lineRule="auto"/>
        <w:rPr>
          <w:rFonts w:ascii="仿宋" w:eastAsia="仿宋" w:hAnsi="仿宋"/>
          <w:bCs/>
          <w:sz w:val="24"/>
        </w:rPr>
      </w:pPr>
      <w:r w:rsidRPr="00085AB7">
        <w:rPr>
          <w:rFonts w:ascii="仿宋" w:eastAsia="仿宋" w:hAnsi="仿宋" w:hint="eastAsia"/>
          <w:bCs/>
          <w:sz w:val="24"/>
        </w:rPr>
        <w:t>1.1、投标人应设置并成立专门的项目团队承担</w:t>
      </w:r>
      <w:proofErr w:type="gramStart"/>
      <w:r w:rsidRPr="00085AB7">
        <w:rPr>
          <w:rFonts w:ascii="仿宋" w:eastAsia="仿宋" w:hAnsi="仿宋" w:hint="eastAsia"/>
          <w:bCs/>
          <w:sz w:val="24"/>
        </w:rPr>
        <w:t>医责险</w:t>
      </w:r>
      <w:proofErr w:type="gramEnd"/>
      <w:r w:rsidRPr="00085AB7">
        <w:rPr>
          <w:rFonts w:ascii="仿宋" w:eastAsia="仿宋" w:hAnsi="仿宋" w:hint="eastAsia"/>
          <w:bCs/>
          <w:sz w:val="24"/>
        </w:rPr>
        <w:t>保险业务，投标人须提供项目团队的人员名称、数量、项目经验、资质等内容。</w:t>
      </w:r>
    </w:p>
    <w:p w:rsidR="00973F09" w:rsidRPr="00085AB7" w:rsidRDefault="00973F09" w:rsidP="00973F09">
      <w:pPr>
        <w:spacing w:line="360" w:lineRule="auto"/>
        <w:rPr>
          <w:rFonts w:ascii="仿宋" w:eastAsia="仿宋" w:hAnsi="仿宋"/>
          <w:bCs/>
          <w:sz w:val="24"/>
        </w:rPr>
      </w:pPr>
      <w:r w:rsidRPr="00085AB7">
        <w:rPr>
          <w:rFonts w:ascii="仿宋" w:eastAsia="仿宋" w:hAnsi="仿宋" w:hint="eastAsia"/>
          <w:bCs/>
          <w:sz w:val="24"/>
        </w:rPr>
        <w:t>1.2、投</w:t>
      </w:r>
      <w:bookmarkStart w:id="0" w:name="OLE_LINK3"/>
      <w:r w:rsidRPr="00085AB7">
        <w:rPr>
          <w:rFonts w:ascii="仿宋" w:eastAsia="仿宋" w:hAnsi="仿宋" w:hint="eastAsia"/>
          <w:bCs/>
          <w:sz w:val="24"/>
        </w:rPr>
        <w:t>标人应为本项目成立不少于5人的项目团队，团队成员均应具备医疗责任保险项目承保或理赔经验不少于5年，具有医学、法律、财会等专业背景</w:t>
      </w:r>
      <w:bookmarkEnd w:id="0"/>
      <w:r w:rsidRPr="00085AB7">
        <w:rPr>
          <w:rFonts w:ascii="仿宋" w:eastAsia="仿宋" w:hAnsi="仿宋" w:hint="eastAsia"/>
          <w:bCs/>
          <w:sz w:val="24"/>
        </w:rPr>
        <w:t>，负责做好与采购人及其参与人的沟通协调、咨询、费用支付、投诉、法律法规及医疗纠纷防范培训等服务。</w:t>
      </w:r>
      <w:bookmarkStart w:id="1" w:name="OLE_LINK4"/>
      <w:bookmarkStart w:id="2" w:name="OLE_LINK5"/>
      <w:r w:rsidRPr="00085AB7">
        <w:rPr>
          <w:rFonts w:ascii="仿宋" w:eastAsia="仿宋" w:hAnsi="仿宋" w:hint="eastAsia"/>
          <w:bCs/>
          <w:sz w:val="24"/>
        </w:rPr>
        <w:t>投标人须提供项目团队成员简历，包括人员名录、数量、项目经验、从业年限等内容</w:t>
      </w:r>
      <w:bookmarkEnd w:id="1"/>
      <w:bookmarkEnd w:id="2"/>
      <w:r w:rsidRPr="00085AB7">
        <w:rPr>
          <w:rFonts w:ascii="仿宋" w:eastAsia="仿宋" w:hAnsi="仿宋" w:hint="eastAsia"/>
          <w:bCs/>
          <w:sz w:val="24"/>
        </w:rPr>
        <w:t>。</w:t>
      </w:r>
    </w:p>
    <w:p w:rsidR="00973F09" w:rsidRPr="00085AB7" w:rsidRDefault="00973F09" w:rsidP="00973F09">
      <w:pPr>
        <w:spacing w:line="360" w:lineRule="auto"/>
        <w:rPr>
          <w:rFonts w:ascii="仿宋" w:eastAsia="仿宋" w:hAnsi="仿宋"/>
          <w:bCs/>
          <w:sz w:val="24"/>
        </w:rPr>
      </w:pPr>
      <w:r w:rsidRPr="00085AB7">
        <w:rPr>
          <w:rFonts w:ascii="仿宋" w:eastAsia="仿宋" w:hAnsi="仿宋" w:hint="eastAsia"/>
          <w:bCs/>
          <w:sz w:val="24"/>
        </w:rPr>
        <w:t>1.3、</w:t>
      </w:r>
      <w:bookmarkStart w:id="3" w:name="OLE_LINK14"/>
      <w:bookmarkStart w:id="4" w:name="OLE_LINK15"/>
      <w:r w:rsidRPr="00085AB7">
        <w:rPr>
          <w:rFonts w:ascii="仿宋" w:eastAsia="仿宋" w:hAnsi="仿宋" w:hint="eastAsia"/>
          <w:bCs/>
          <w:sz w:val="24"/>
        </w:rPr>
        <w:t>团队成员中至少有1人专职服务本项目，该人员具备服务经验并任职3年以上，投标人须提供专职服务本项目的承诺函并加盖投标人公章</w:t>
      </w:r>
      <w:bookmarkEnd w:id="3"/>
      <w:bookmarkEnd w:id="4"/>
      <w:r w:rsidRPr="00085AB7">
        <w:rPr>
          <w:rFonts w:ascii="仿宋" w:eastAsia="仿宋" w:hAnsi="仿宋" w:hint="eastAsia"/>
          <w:bCs/>
          <w:sz w:val="24"/>
        </w:rPr>
        <w:t>。</w:t>
      </w:r>
    </w:p>
    <w:p w:rsidR="00973F09" w:rsidRPr="00085AB7" w:rsidRDefault="00973F09" w:rsidP="00973F09">
      <w:pPr>
        <w:pStyle w:val="af0"/>
        <w:spacing w:line="360" w:lineRule="auto"/>
        <w:rPr>
          <w:rFonts w:ascii="仿宋" w:eastAsia="仿宋" w:hAnsi="仿宋"/>
        </w:rPr>
      </w:pPr>
      <w:r w:rsidRPr="00085AB7">
        <w:rPr>
          <w:rFonts w:ascii="仿宋" w:eastAsia="仿宋" w:hAnsi="仿宋" w:hint="eastAsia"/>
        </w:rPr>
        <w:t>2、项目服务内容；</w:t>
      </w:r>
    </w:p>
    <w:p w:rsidR="00973F09" w:rsidRPr="00085AB7" w:rsidRDefault="00973F09" w:rsidP="00973F09">
      <w:pPr>
        <w:pStyle w:val="Default"/>
        <w:spacing w:line="360" w:lineRule="auto"/>
        <w:ind w:firstLineChars="295" w:firstLine="708"/>
        <w:rPr>
          <w:rFonts w:ascii="仿宋" w:eastAsia="仿宋" w:hAnsi="仿宋"/>
          <w:color w:val="auto"/>
        </w:rPr>
      </w:pPr>
      <w:r w:rsidRPr="00085AB7">
        <w:rPr>
          <w:rFonts w:ascii="仿宋" w:eastAsia="仿宋" w:hAnsi="仿宋" w:hint="eastAsia"/>
          <w:color w:val="auto"/>
        </w:rPr>
        <w:t>在保险期间或保险合同载明的追溯期内，被保险人及其投保医务人员（以下简称“医务人员”）在保险合同载明的区域范围内从事诊疗护理活动时，因执业过失造成患者人身损害，由患者或其近亲属在保险期间内首次向被保险人提出损害赔偿请求，依照中华人民共和国法律应由被保险人承担的经济赔偿责任，保险人按照保险合同约定负责赔偿。</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lastRenderedPageBreak/>
        <w:t>2.1、投标人应当及时向招标人签发保险单或其他保险凭证。</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2.2、投标人收到招标人的赔偿请求后，应当及时就是否属于保险责任</w:t>
      </w:r>
      <w:proofErr w:type="gramStart"/>
      <w:r w:rsidRPr="00085AB7">
        <w:rPr>
          <w:rFonts w:ascii="仿宋" w:eastAsia="仿宋" w:hAnsi="仿宋" w:hint="eastAsia"/>
          <w:color w:val="auto"/>
        </w:rPr>
        <w:t>作出</w:t>
      </w:r>
      <w:proofErr w:type="gramEnd"/>
      <w:r w:rsidRPr="00085AB7">
        <w:rPr>
          <w:rFonts w:ascii="仿宋" w:eastAsia="仿宋" w:hAnsi="仿宋" w:hint="eastAsia"/>
          <w:color w:val="auto"/>
        </w:rPr>
        <w:t>核定，并将核定结果通知招标人。</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2.3、投标人应定期向招标人提供本保险合同载明的接报案清单、未决案件处理进度、赔付案件情况、典型案例分析等理赔信息。</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为投标人提供医疗责任保险服务，包含保险责任保障、理赔服务、风险管理支持、纠纷调解协助及增值服务。</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2.4、投标人需提供全面的医疗责任风险保障，承保因执业过失造成的患者人身损害的经济赔偿，并承担由此引发的相关法律费用、仲裁或诉讼费用。</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2.5、投标人需为招标人设立专属理赔服务通道，提供7*24小时理赔咨询与报案受理。接到报案后，需迅速响应，及时派员介入调查、定损核赔，并按照合同约定及时支付赔款，确保理赔过程高效、顺畅。</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2.6、投标人需依托其专业优势，定期为招标人提供医疗风险防控培训、典型案例分析及法律咨询，协助招标人识别和排查潜在风险点，提出改进建议，提升医疗安全管理和风险防范能力。</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2.7、投标人需积极参与医疗纠纷的调解过程，提供专业意见和资金保障，支持通过第三方调解等途径高效、公正地化解</w:t>
      </w:r>
      <w:proofErr w:type="gramStart"/>
      <w:r w:rsidRPr="00085AB7">
        <w:rPr>
          <w:rFonts w:ascii="仿宋" w:eastAsia="仿宋" w:hAnsi="仿宋" w:hint="eastAsia"/>
          <w:color w:val="auto"/>
        </w:rPr>
        <w:t>医</w:t>
      </w:r>
      <w:proofErr w:type="gramEnd"/>
      <w:r w:rsidRPr="00085AB7">
        <w:rPr>
          <w:rFonts w:ascii="仿宋" w:eastAsia="仿宋" w:hAnsi="仿宋" w:hint="eastAsia"/>
          <w:color w:val="auto"/>
        </w:rPr>
        <w:t>患矛盾，维护医院正常秩序和声誉。</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2.8、根据招标人需要，提供包括医疗安全知识讲座、风险查勘等在内的附加服务，共同构建和谐医患关系。</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2.9、合同履约期间，投标人应明确一名项目负责人（项目联络员）全权负责本项目事务的工作接洽，项目负责人在本合同履约期间，无特殊情况不得更换。</w:t>
      </w:r>
    </w:p>
    <w:p w:rsidR="00973F09" w:rsidRPr="00085AB7" w:rsidRDefault="00973F09" w:rsidP="00973F09">
      <w:pPr>
        <w:spacing w:line="360" w:lineRule="auto"/>
        <w:rPr>
          <w:rFonts w:ascii="仿宋" w:eastAsia="仿宋" w:hAnsi="仿宋"/>
          <w:b/>
          <w:bCs/>
          <w:sz w:val="24"/>
        </w:rPr>
      </w:pPr>
      <w:r w:rsidRPr="00085AB7">
        <w:rPr>
          <w:rFonts w:ascii="仿宋" w:eastAsia="仿宋" w:hAnsi="仿宋" w:hint="eastAsia"/>
          <w:b/>
          <w:bCs/>
          <w:sz w:val="24"/>
        </w:rPr>
        <w:t>（二）采购标的需满足的服务期限、地点要求</w:t>
      </w:r>
    </w:p>
    <w:p w:rsidR="00973F09" w:rsidRPr="00085AB7" w:rsidRDefault="00973F09" w:rsidP="00973F09">
      <w:pPr>
        <w:tabs>
          <w:tab w:val="left" w:pos="900"/>
        </w:tabs>
        <w:spacing w:beforeLines="50" w:before="156" w:line="360" w:lineRule="auto"/>
        <w:rPr>
          <w:rFonts w:ascii="仿宋" w:eastAsia="仿宋" w:hAnsi="仿宋"/>
          <w:sz w:val="24"/>
        </w:rPr>
      </w:pPr>
      <w:r w:rsidRPr="00085AB7">
        <w:rPr>
          <w:rFonts w:ascii="仿宋" w:eastAsia="仿宋" w:hAnsi="仿宋" w:hint="eastAsia"/>
          <w:sz w:val="24"/>
        </w:rPr>
        <w:t>1.服务期限要求：合同签订之日起1年。</w:t>
      </w:r>
    </w:p>
    <w:p w:rsidR="00973F09" w:rsidRPr="00085AB7" w:rsidRDefault="00973F09" w:rsidP="00973F09">
      <w:pPr>
        <w:pStyle w:val="afff4"/>
        <w:rPr>
          <w:rFonts w:ascii="仿宋" w:eastAsia="仿宋" w:hAnsi="仿宋"/>
        </w:rPr>
      </w:pPr>
      <w:r w:rsidRPr="00085AB7">
        <w:rPr>
          <w:rFonts w:ascii="仿宋" w:eastAsia="仿宋" w:hAnsi="仿宋" w:hint="eastAsia"/>
          <w:sz w:val="24"/>
        </w:rPr>
        <w:t>2.服务地点：北京天坛医院。</w:t>
      </w:r>
    </w:p>
    <w:p w:rsidR="00973F09" w:rsidRPr="00085AB7" w:rsidRDefault="00973F09" w:rsidP="00973F09">
      <w:pPr>
        <w:spacing w:beforeLines="50" w:before="156" w:line="360" w:lineRule="auto"/>
        <w:rPr>
          <w:rFonts w:ascii="仿宋" w:eastAsia="仿宋" w:hAnsi="仿宋"/>
          <w:sz w:val="24"/>
        </w:rPr>
      </w:pPr>
      <w:r w:rsidRPr="00085AB7">
        <w:rPr>
          <w:rFonts w:ascii="仿宋" w:eastAsia="仿宋" w:hAnsi="仿宋" w:hint="eastAsia"/>
          <w:b/>
          <w:bCs/>
          <w:sz w:val="24"/>
        </w:rPr>
        <w:t>五、采购标的</w:t>
      </w:r>
      <w:proofErr w:type="gramStart"/>
      <w:r w:rsidRPr="00085AB7">
        <w:rPr>
          <w:rFonts w:ascii="仿宋" w:eastAsia="仿宋" w:hAnsi="仿宋" w:hint="eastAsia"/>
          <w:b/>
          <w:bCs/>
          <w:sz w:val="24"/>
        </w:rPr>
        <w:t>的</w:t>
      </w:r>
      <w:proofErr w:type="gramEnd"/>
      <w:r w:rsidRPr="00085AB7">
        <w:rPr>
          <w:rFonts w:ascii="仿宋" w:eastAsia="仿宋" w:hAnsi="仿宋" w:hint="eastAsia"/>
          <w:b/>
          <w:bCs/>
          <w:sz w:val="24"/>
        </w:rPr>
        <w:t>验收标准</w:t>
      </w:r>
    </w:p>
    <w:p w:rsidR="00973F09" w:rsidRPr="00085AB7" w:rsidRDefault="00973F09" w:rsidP="00973F09">
      <w:pPr>
        <w:widowControl/>
        <w:snapToGrid w:val="0"/>
        <w:spacing w:line="360" w:lineRule="auto"/>
        <w:jc w:val="left"/>
        <w:rPr>
          <w:rFonts w:ascii="仿宋" w:eastAsia="仿宋" w:hAnsi="仿宋"/>
          <w:sz w:val="24"/>
        </w:rPr>
      </w:pPr>
      <w:r w:rsidRPr="00085AB7">
        <w:rPr>
          <w:rFonts w:ascii="仿宋" w:eastAsia="仿宋" w:hAnsi="仿宋" w:hint="eastAsia"/>
          <w:sz w:val="24"/>
        </w:rPr>
        <w:t>1.完成本项目采购需求要求的服务内容，不对采购人造成经济和社会声誉影响。</w:t>
      </w:r>
    </w:p>
    <w:p w:rsidR="00973F09" w:rsidRPr="00085AB7" w:rsidRDefault="00973F09" w:rsidP="00973F09">
      <w:pPr>
        <w:widowControl/>
        <w:snapToGrid w:val="0"/>
        <w:spacing w:line="360" w:lineRule="auto"/>
        <w:jc w:val="left"/>
        <w:rPr>
          <w:rFonts w:ascii="仿宋" w:eastAsia="仿宋" w:hAnsi="仿宋"/>
          <w:sz w:val="24"/>
        </w:rPr>
      </w:pPr>
      <w:r w:rsidRPr="00085AB7">
        <w:rPr>
          <w:rFonts w:ascii="仿宋" w:eastAsia="仿宋" w:hAnsi="仿宋" w:hint="eastAsia"/>
          <w:sz w:val="24"/>
        </w:rPr>
        <w:t>2.完成招标文件中第五章采购需求中的全部要求。</w:t>
      </w:r>
    </w:p>
    <w:p w:rsidR="00973F09" w:rsidRPr="00085AB7" w:rsidRDefault="00973F09" w:rsidP="00973F09">
      <w:pPr>
        <w:widowControl/>
        <w:snapToGrid w:val="0"/>
        <w:spacing w:line="360" w:lineRule="auto"/>
        <w:jc w:val="left"/>
        <w:rPr>
          <w:rFonts w:ascii="仿宋" w:eastAsia="仿宋" w:hAnsi="仿宋"/>
          <w:sz w:val="24"/>
        </w:rPr>
      </w:pPr>
      <w:r w:rsidRPr="00085AB7">
        <w:rPr>
          <w:rFonts w:ascii="仿宋" w:eastAsia="仿宋" w:hAnsi="仿宋" w:hint="eastAsia"/>
          <w:sz w:val="24"/>
        </w:rPr>
        <w:lastRenderedPageBreak/>
        <w:t>3.采购人将依据采购文件要求、中标人的投标文件、采购合同约定条款和国家、行业相关标准、政府采购相关法律法规以及《财政部关于进一步加强政府采购需求和履约验收管理的指导意见》（国家-财库〔2016〕205号）的要求进行验收。</w:t>
      </w:r>
    </w:p>
    <w:p w:rsidR="00973F09" w:rsidRPr="00085AB7" w:rsidRDefault="00973F09" w:rsidP="00973F09">
      <w:pPr>
        <w:widowControl/>
        <w:snapToGrid w:val="0"/>
        <w:spacing w:line="360" w:lineRule="auto"/>
        <w:jc w:val="left"/>
        <w:rPr>
          <w:rFonts w:ascii="仿宋" w:eastAsia="仿宋" w:hAnsi="仿宋"/>
          <w:b/>
          <w:bCs/>
          <w:sz w:val="24"/>
        </w:rPr>
      </w:pPr>
      <w:r w:rsidRPr="00085AB7">
        <w:rPr>
          <w:rFonts w:ascii="仿宋" w:eastAsia="仿宋" w:hAnsi="仿宋" w:hint="eastAsia"/>
          <w:b/>
          <w:bCs/>
          <w:sz w:val="24"/>
        </w:rPr>
        <w:t>六、采购标的</w:t>
      </w:r>
      <w:proofErr w:type="gramStart"/>
      <w:r w:rsidRPr="00085AB7">
        <w:rPr>
          <w:rFonts w:ascii="仿宋" w:eastAsia="仿宋" w:hAnsi="仿宋" w:hint="eastAsia"/>
          <w:b/>
          <w:bCs/>
          <w:sz w:val="24"/>
        </w:rPr>
        <w:t>的</w:t>
      </w:r>
      <w:proofErr w:type="gramEnd"/>
      <w:r w:rsidRPr="00085AB7">
        <w:rPr>
          <w:rFonts w:ascii="仿宋" w:eastAsia="仿宋" w:hAnsi="仿宋" w:hint="eastAsia"/>
          <w:b/>
          <w:bCs/>
          <w:sz w:val="24"/>
        </w:rPr>
        <w:t>其他技术、服务等要求</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投标人须提供项目理解与分析、</w:t>
      </w:r>
      <w:r w:rsidRPr="00085AB7">
        <w:rPr>
          <w:rFonts w:ascii="仿宋" w:eastAsia="仿宋" w:hAnsi="仿宋" w:cs="宋体" w:hint="eastAsia"/>
          <w:kern w:val="0"/>
          <w:sz w:val="24"/>
        </w:rPr>
        <w:t>服务方案</w:t>
      </w:r>
      <w:r w:rsidRPr="00085AB7">
        <w:rPr>
          <w:rFonts w:ascii="仿宋" w:eastAsia="仿宋" w:hAnsi="仿宋" w:hint="eastAsia"/>
          <w:bCs/>
          <w:sz w:val="24"/>
        </w:rPr>
        <w:t>、</w:t>
      </w:r>
      <w:r w:rsidRPr="00085AB7">
        <w:rPr>
          <w:rFonts w:ascii="仿宋" w:eastAsia="仿宋" w:hAnsi="仿宋" w:cs="宋体" w:hint="eastAsia"/>
          <w:kern w:val="0"/>
          <w:sz w:val="24"/>
        </w:rPr>
        <w:t>保障扩展和方案优化</w:t>
      </w:r>
      <w:r w:rsidRPr="00085AB7">
        <w:rPr>
          <w:rFonts w:ascii="仿宋" w:eastAsia="仿宋" w:hAnsi="仿宋" w:hint="eastAsia"/>
          <w:bCs/>
          <w:sz w:val="24"/>
        </w:rPr>
        <w:t>、投标人的项目团队、</w:t>
      </w:r>
      <w:r w:rsidRPr="00085AB7">
        <w:rPr>
          <w:rFonts w:ascii="仿宋" w:eastAsia="仿宋" w:hAnsi="仿宋" w:cs="宋体" w:hint="eastAsia"/>
          <w:kern w:val="0"/>
          <w:sz w:val="24"/>
        </w:rPr>
        <w:t>售后服务及保障措施</w:t>
      </w:r>
      <w:r w:rsidRPr="00085AB7">
        <w:rPr>
          <w:rFonts w:ascii="仿宋" w:eastAsia="仿宋" w:hAnsi="仿宋" w:hint="eastAsia"/>
          <w:bCs/>
          <w:sz w:val="24"/>
        </w:rPr>
        <w:t>、</w:t>
      </w:r>
      <w:r w:rsidRPr="00085AB7">
        <w:rPr>
          <w:rFonts w:ascii="仿宋" w:eastAsia="仿宋" w:hAnsi="仿宋" w:cs="宋体" w:hint="eastAsia"/>
          <w:kern w:val="0"/>
          <w:sz w:val="24"/>
        </w:rPr>
        <w:t>增值服务</w:t>
      </w:r>
      <w:r w:rsidRPr="00085AB7">
        <w:rPr>
          <w:rFonts w:ascii="仿宋" w:eastAsia="仿宋" w:hAnsi="仿宋" w:hint="eastAsia"/>
          <w:bCs/>
          <w:sz w:val="24"/>
        </w:rPr>
        <w:t>、偿付能力充足率。</w:t>
      </w:r>
    </w:p>
    <w:p w:rsidR="00973F09" w:rsidRPr="00085AB7" w:rsidRDefault="00973F09" w:rsidP="00973F09">
      <w:pPr>
        <w:widowControl/>
        <w:snapToGrid w:val="0"/>
        <w:spacing w:line="360" w:lineRule="auto"/>
        <w:jc w:val="left"/>
        <w:rPr>
          <w:rFonts w:ascii="仿宋" w:eastAsia="仿宋" w:hAnsi="仿宋"/>
          <w:b/>
          <w:bCs/>
          <w:sz w:val="24"/>
        </w:rPr>
      </w:pPr>
      <w:r w:rsidRPr="00085AB7">
        <w:rPr>
          <w:rFonts w:ascii="仿宋" w:eastAsia="仿宋" w:hAnsi="仿宋" w:hint="eastAsia"/>
          <w:b/>
          <w:bCs/>
          <w:sz w:val="24"/>
        </w:rPr>
        <w:t>七、采购标的需满足的质量、安全、技术规格、物理特性等要求：</w:t>
      </w:r>
    </w:p>
    <w:p w:rsidR="00973F09" w:rsidRPr="00085AB7" w:rsidRDefault="00973F09" w:rsidP="00973F09">
      <w:pPr>
        <w:widowControl/>
        <w:jc w:val="left"/>
        <w:rPr>
          <w:rFonts w:ascii="仿宋" w:eastAsia="仿宋" w:hAnsi="仿宋"/>
          <w:b/>
          <w:bCs/>
          <w:sz w:val="24"/>
        </w:rPr>
      </w:pPr>
      <w:r w:rsidRPr="00085AB7">
        <w:rPr>
          <w:rFonts w:ascii="仿宋" w:eastAsia="仿宋" w:hAnsi="仿宋"/>
          <w:b/>
          <w:bCs/>
          <w:sz w:val="24"/>
        </w:rPr>
        <w:br w:type="page"/>
      </w:r>
    </w:p>
    <w:p w:rsidR="00973F09" w:rsidRPr="00085AB7" w:rsidRDefault="00973F09" w:rsidP="00973F09">
      <w:pPr>
        <w:widowControl/>
        <w:snapToGrid w:val="0"/>
        <w:spacing w:line="360" w:lineRule="auto"/>
        <w:jc w:val="center"/>
        <w:rPr>
          <w:rFonts w:ascii="仿宋" w:eastAsia="仿宋" w:hAnsi="仿宋"/>
          <w:b/>
          <w:bCs/>
          <w:sz w:val="24"/>
        </w:rPr>
      </w:pPr>
      <w:r w:rsidRPr="00085AB7">
        <w:rPr>
          <w:rFonts w:ascii="仿宋" w:eastAsia="仿宋" w:hAnsi="仿宋" w:hint="eastAsia"/>
          <w:b/>
          <w:bCs/>
          <w:sz w:val="24"/>
        </w:rPr>
        <w:lastRenderedPageBreak/>
        <w:t>第1包 品目1-1</w:t>
      </w:r>
      <w:r w:rsidRPr="00085AB7">
        <w:rPr>
          <w:rFonts w:ascii="仿宋" w:eastAsia="仿宋" w:hAnsi="仿宋" w:hint="eastAsia"/>
          <w:b/>
          <w:bCs/>
          <w:sz w:val="24"/>
        </w:rPr>
        <w:tab/>
        <w:t>医疗责任险</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1、门急诊诊疗人次2579078，出院人次96332，手术人次47772。均以实际人数为准。</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2、医务人员数量：医师、护理人员1700人。</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3、责任限额：</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累计赔偿限额（人民币元）不低于6，000，000</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每次事故赔偿限额（人民币元）不低于600，000</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精神损害每次赔偿限额（人民币元）不低于100，000</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医疗责任累计限额（人民币元）不低于5，800，000</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医疗责任每人限额（人民币元）不低于580，000</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法律费用累计限额（人民币元）不低于200，000</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法律费用每次限额（人民币元）不低于20，000</w:t>
      </w:r>
    </w:p>
    <w:p w:rsidR="00973F09" w:rsidRPr="00085AB7" w:rsidRDefault="00973F09" w:rsidP="00973F09">
      <w:pPr>
        <w:widowControl/>
        <w:snapToGrid w:val="0"/>
        <w:spacing w:line="360" w:lineRule="auto"/>
        <w:jc w:val="left"/>
        <w:rPr>
          <w:rStyle w:val="aff1"/>
          <w:rFonts w:cs="Arial"/>
          <w:sz w:val="19"/>
          <w:szCs w:val="19"/>
          <w:shd w:val="clear" w:color="auto" w:fill="FFFFFF"/>
        </w:rPr>
      </w:pPr>
      <w:r w:rsidRPr="00085AB7">
        <w:rPr>
          <w:rFonts w:ascii="仿宋" w:eastAsia="仿宋" w:hAnsi="仿宋" w:hint="eastAsia"/>
          <w:bCs/>
          <w:sz w:val="24"/>
        </w:rPr>
        <w:t>4、追溯期：追诉期</w:t>
      </w:r>
      <w:r w:rsidRPr="00085AB7">
        <w:rPr>
          <w:rFonts w:ascii="仿宋" w:eastAsia="仿宋" w:hAnsi="仿宋" w:cs="Helvetica Neue" w:hint="eastAsia"/>
          <w:kern w:val="0"/>
          <w:sz w:val="24"/>
        </w:rPr>
        <w:t>≥</w:t>
      </w:r>
      <w:r w:rsidRPr="00085AB7">
        <w:rPr>
          <w:rFonts w:ascii="仿宋" w:eastAsia="仿宋" w:hAnsi="仿宋" w:cs="PingFang SC" w:hint="eastAsia"/>
          <w:kern w:val="0"/>
          <w:sz w:val="24"/>
        </w:rPr>
        <w:t>三年（</w:t>
      </w:r>
      <w:r w:rsidRPr="00085AB7">
        <w:rPr>
          <w:rFonts w:ascii="仿宋" w:eastAsia="仿宋" w:hAnsi="仿宋" w:cs="Helvetica Neue" w:hint="eastAsia"/>
          <w:kern w:val="0"/>
          <w:sz w:val="24"/>
        </w:rPr>
        <w:t>36</w:t>
      </w:r>
      <w:r w:rsidRPr="00085AB7">
        <w:rPr>
          <w:rFonts w:ascii="仿宋" w:eastAsia="仿宋" w:hAnsi="仿宋" w:cs="PingFang SC" w:hint="eastAsia"/>
          <w:kern w:val="0"/>
          <w:sz w:val="24"/>
        </w:rPr>
        <w:t>个月），以合同生效日为准。即“追溯期起始日”为保单生效日起往前至少三年。</w:t>
      </w:r>
    </w:p>
    <w:p w:rsidR="00973F09" w:rsidRPr="00085AB7" w:rsidRDefault="00973F09" w:rsidP="00973F09">
      <w:pPr>
        <w:widowControl/>
        <w:snapToGrid w:val="0"/>
        <w:spacing w:line="360" w:lineRule="auto"/>
        <w:jc w:val="left"/>
        <w:rPr>
          <w:bCs/>
          <w:sz w:val="24"/>
        </w:rPr>
      </w:pPr>
      <w:r w:rsidRPr="00085AB7">
        <w:rPr>
          <w:rFonts w:ascii="仿宋" w:eastAsia="仿宋" w:hAnsi="仿宋" w:hint="eastAsia"/>
          <w:bCs/>
          <w:sz w:val="24"/>
        </w:rPr>
        <w:t>5、免赔额：</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每次事故绝对免赔额为人民币0元</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6、附加险：</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附加死亡赔偿金保险</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附加医务人员遭受伤害责任保险</w:t>
      </w:r>
    </w:p>
    <w:p w:rsidR="00973F09" w:rsidRPr="00085AB7" w:rsidRDefault="00973F09" w:rsidP="00973F09">
      <w:pPr>
        <w:widowControl/>
        <w:numPr>
          <w:ilvl w:val="0"/>
          <w:numId w:val="26"/>
        </w:numPr>
        <w:snapToGrid w:val="0"/>
        <w:spacing w:line="360" w:lineRule="auto"/>
        <w:jc w:val="left"/>
        <w:rPr>
          <w:rFonts w:ascii="仿宋" w:eastAsia="仿宋" w:hAnsi="仿宋"/>
          <w:bCs/>
          <w:sz w:val="24"/>
        </w:rPr>
      </w:pPr>
      <w:r w:rsidRPr="00085AB7">
        <w:rPr>
          <w:rFonts w:ascii="仿宋" w:eastAsia="仿宋" w:hAnsi="仿宋" w:hint="eastAsia"/>
          <w:bCs/>
          <w:sz w:val="24"/>
        </w:rPr>
        <w:t>为北京天坛医院提供满足医疗责任保险风险保障需求的医疗责任保险。</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8、按照北京市卫生和计划生育委员会与北京保监局2016年发布的《关于进一步推进医疗责任保险工作的通知》的有关规定，对医院依法应该承担的赔偿责任，制定医方责任保险方案。</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9、承保公司应定期向医院提供接报案清单、未决案件处理进度、赔付案件情况等理赔信息。按年度汇总反馈医院赔偿分析总结（内容涵盖赔偿总额、赔偿科室、院方责任度、返款总额等）。</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10、服务标准、期限、效率等要求：</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10.1、投标人应设有24小时客</w:t>
      </w:r>
      <w:proofErr w:type="gramStart"/>
      <w:r w:rsidRPr="00085AB7">
        <w:rPr>
          <w:rFonts w:ascii="仿宋" w:eastAsia="仿宋" w:hAnsi="仿宋" w:hint="eastAsia"/>
          <w:bCs/>
          <w:sz w:val="24"/>
        </w:rPr>
        <w:t>服咨询</w:t>
      </w:r>
      <w:proofErr w:type="gramEnd"/>
      <w:r w:rsidRPr="00085AB7">
        <w:rPr>
          <w:rFonts w:ascii="仿宋" w:eastAsia="仿宋" w:hAnsi="仿宋" w:hint="eastAsia"/>
          <w:bCs/>
          <w:sz w:val="24"/>
        </w:rPr>
        <w:t>服务、投诉举报热线电话，有专人接听、记录、受理，采购人医院出险后，承保公司应在2小时内响应（电话或线上），采购人提出现场协助等服务需求的，承保公司可在24小时内派员到达项目指定</w:t>
      </w:r>
      <w:r w:rsidRPr="00085AB7">
        <w:rPr>
          <w:rFonts w:ascii="仿宋" w:eastAsia="仿宋" w:hAnsi="仿宋" w:hint="eastAsia"/>
          <w:bCs/>
          <w:sz w:val="24"/>
        </w:rPr>
        <w:lastRenderedPageBreak/>
        <w:t>现场，提供现场服务，紧急情况下应在2小时内到达现场。承保公司应指定理赔专员负责采购人的理赔事宜，以便更好地保证服务质量和时效。</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10.2、对于案件清楚、责任清晰的出险案件，承保公司应当在收到医院索赔申请后及时核定保险责任，最长不超过30个自然日，达成赔偿协议后10个自然日内给付保险金；对于不属于保险责任的，保险机构应当自</w:t>
      </w:r>
      <w:proofErr w:type="gramStart"/>
      <w:r w:rsidRPr="00085AB7">
        <w:rPr>
          <w:rFonts w:ascii="仿宋" w:eastAsia="仿宋" w:hAnsi="仿宋" w:hint="eastAsia"/>
          <w:bCs/>
          <w:sz w:val="24"/>
        </w:rPr>
        <w:t>作出</w:t>
      </w:r>
      <w:proofErr w:type="gramEnd"/>
      <w:r w:rsidRPr="00085AB7">
        <w:rPr>
          <w:rFonts w:ascii="仿宋" w:eastAsia="仿宋" w:hAnsi="仿宋" w:hint="eastAsia"/>
          <w:bCs/>
          <w:sz w:val="24"/>
        </w:rPr>
        <w:t>核定之日起3个自然日内向医院发出拒赔通知书，并说明理由；对于复杂案件，保险机构在案件材料收集齐全之日起60个自然日内对能确定的赔偿金额完成预支付，</w:t>
      </w:r>
      <w:proofErr w:type="gramStart"/>
      <w:r w:rsidRPr="00085AB7">
        <w:rPr>
          <w:rFonts w:ascii="仿宋" w:eastAsia="仿宋" w:hAnsi="仿宋" w:hint="eastAsia"/>
          <w:bCs/>
          <w:sz w:val="24"/>
        </w:rPr>
        <w:t>待最终</w:t>
      </w:r>
      <w:proofErr w:type="gramEnd"/>
      <w:r w:rsidRPr="00085AB7">
        <w:rPr>
          <w:rFonts w:ascii="仿宋" w:eastAsia="仿宋" w:hAnsi="仿宋" w:hint="eastAsia"/>
          <w:bCs/>
          <w:sz w:val="24"/>
        </w:rPr>
        <w:t>赔偿金额确定后再支付相应的差额。</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10.3、投标人须根据本项目采购需求制定保险服务方案（医疗责任险、医师险、多点执业），险种及服务齐全，有合理的承保和理赔实施方案。</w:t>
      </w:r>
    </w:p>
    <w:p w:rsidR="00973F09" w:rsidRPr="00085AB7" w:rsidRDefault="00973F09" w:rsidP="00973F09">
      <w:pPr>
        <w:pStyle w:val="af0"/>
        <w:spacing w:line="360" w:lineRule="auto"/>
        <w:rPr>
          <w:rFonts w:ascii="仿宋" w:eastAsia="仿宋" w:hAnsi="仿宋"/>
        </w:rPr>
      </w:pPr>
      <w:r w:rsidRPr="00085AB7">
        <w:rPr>
          <w:rFonts w:ascii="仿宋" w:eastAsia="仿宋" w:hAnsi="仿宋" w:hint="eastAsia"/>
        </w:rPr>
        <w:t>10.4、投标人应设置并成立专门的项目团队承担</w:t>
      </w:r>
      <w:proofErr w:type="gramStart"/>
      <w:r w:rsidRPr="00085AB7">
        <w:rPr>
          <w:rFonts w:ascii="仿宋" w:eastAsia="仿宋" w:hAnsi="仿宋" w:hint="eastAsia"/>
        </w:rPr>
        <w:t>医责险</w:t>
      </w:r>
      <w:proofErr w:type="gramEnd"/>
      <w:r w:rsidRPr="00085AB7">
        <w:rPr>
          <w:rFonts w:ascii="仿宋" w:eastAsia="仿宋" w:hAnsi="仿宋" w:hint="eastAsia"/>
        </w:rPr>
        <w:t>保险业务，投标人须提供设立项目团队承担</w:t>
      </w:r>
      <w:proofErr w:type="gramStart"/>
      <w:r w:rsidRPr="00085AB7">
        <w:rPr>
          <w:rFonts w:ascii="仿宋" w:eastAsia="仿宋" w:hAnsi="仿宋" w:hint="eastAsia"/>
        </w:rPr>
        <w:t>医责险</w:t>
      </w:r>
      <w:proofErr w:type="gramEnd"/>
      <w:r w:rsidRPr="00085AB7">
        <w:rPr>
          <w:rFonts w:ascii="仿宋" w:eastAsia="仿宋" w:hAnsi="仿宋" w:hint="eastAsia"/>
        </w:rPr>
        <w:t>的证明文件并加盖投标人公章，并提供项目团队的人员名称、数量、项目经验、资质能内容。</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10.5、投标人应为本项目成立不少于5人的项目团队，团队成员均应具备医疗责任保险项目承保或理赔经验不少于5年，投标人须提供设立项目团队承担</w:t>
      </w:r>
      <w:proofErr w:type="gramStart"/>
      <w:r w:rsidRPr="00085AB7">
        <w:rPr>
          <w:rFonts w:ascii="仿宋" w:eastAsia="仿宋" w:hAnsi="仿宋" w:hint="eastAsia"/>
          <w:color w:val="auto"/>
        </w:rPr>
        <w:t>医责险</w:t>
      </w:r>
      <w:proofErr w:type="gramEnd"/>
      <w:r w:rsidRPr="00085AB7">
        <w:rPr>
          <w:rFonts w:ascii="仿宋" w:eastAsia="仿宋" w:hAnsi="仿宋" w:hint="eastAsia"/>
          <w:color w:val="auto"/>
        </w:rPr>
        <w:t>的证明文件，并提供项目团队的人员团队人员简历包括名称、数量、项目经验、从业年限等内容。</w:t>
      </w:r>
    </w:p>
    <w:p w:rsidR="00973F09" w:rsidRPr="00085AB7" w:rsidRDefault="00973F09" w:rsidP="00973F09">
      <w:pPr>
        <w:pStyle w:val="Default"/>
        <w:spacing w:line="360" w:lineRule="auto"/>
        <w:rPr>
          <w:rFonts w:ascii="仿宋" w:eastAsia="仿宋" w:hAnsi="仿宋"/>
          <w:color w:val="auto"/>
        </w:rPr>
      </w:pPr>
      <w:r w:rsidRPr="00085AB7">
        <w:rPr>
          <w:rFonts w:ascii="仿宋" w:eastAsia="仿宋" w:hAnsi="仿宋" w:hint="eastAsia"/>
          <w:color w:val="auto"/>
        </w:rPr>
        <w:t>10.6、团队成员中至少有1人专职服务本项目，投标人须提供专职服务本项目的承诺函并加盖投标人公章。</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11、其他技术、服务等要求：</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保险追溯期：投标人须设立合理的保险追溯期，并提供保险追溯期承诺函。承担追溯期内未报案的医疗事故争议赔偿款的理赔责任。</w:t>
      </w:r>
    </w:p>
    <w:p w:rsidR="00973F09" w:rsidRPr="00085AB7" w:rsidRDefault="00973F09" w:rsidP="00973F09">
      <w:pPr>
        <w:widowControl/>
        <w:snapToGrid w:val="0"/>
        <w:spacing w:line="360" w:lineRule="auto"/>
        <w:ind w:firstLineChars="200" w:firstLine="480"/>
        <w:jc w:val="left"/>
        <w:rPr>
          <w:rFonts w:ascii="仿宋" w:eastAsia="仿宋" w:hAnsi="仿宋"/>
          <w:bCs/>
          <w:sz w:val="24"/>
        </w:rPr>
      </w:pPr>
      <w:r w:rsidRPr="00085AB7">
        <w:rPr>
          <w:rFonts w:ascii="仿宋" w:eastAsia="仿宋" w:hAnsi="仿宋" w:hint="eastAsia"/>
          <w:bCs/>
          <w:sz w:val="24"/>
        </w:rPr>
        <w:t>理赔材料由承保公司派员到被采购人所在地调取，采购人协助办理。</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12、投标人与外部机构合作情况：投标人须与项目所在地医疗纠纷人民调解委员会有合作关系。</w:t>
      </w:r>
    </w:p>
    <w:p w:rsidR="00973F09" w:rsidRPr="00085AB7" w:rsidRDefault="00973F09" w:rsidP="00973F09">
      <w:pPr>
        <w:widowControl/>
        <w:snapToGrid w:val="0"/>
        <w:spacing w:line="360" w:lineRule="auto"/>
        <w:jc w:val="left"/>
        <w:rPr>
          <w:rFonts w:ascii="仿宋" w:eastAsia="仿宋" w:hAnsi="仿宋"/>
          <w:bCs/>
          <w:sz w:val="24"/>
        </w:rPr>
      </w:pPr>
      <w:r w:rsidRPr="00085AB7">
        <w:rPr>
          <w:rFonts w:ascii="仿宋" w:eastAsia="仿宋" w:hAnsi="仿宋" w:hint="eastAsia"/>
          <w:bCs/>
          <w:sz w:val="24"/>
        </w:rPr>
        <w:t>13、投标人须提供</w:t>
      </w:r>
      <w:r w:rsidRPr="00085AB7">
        <w:rPr>
          <w:rFonts w:ascii="仿宋" w:eastAsia="仿宋" w:hAnsi="仿宋" w:cs="宋体" w:hint="eastAsia"/>
          <w:kern w:val="0"/>
          <w:sz w:val="24"/>
        </w:rPr>
        <w:t>2023或2024年</w:t>
      </w:r>
      <w:r w:rsidRPr="00085AB7">
        <w:rPr>
          <w:rFonts w:ascii="仿宋" w:eastAsia="仿宋" w:hAnsi="仿宋" w:hint="eastAsia"/>
          <w:bCs/>
          <w:sz w:val="24"/>
        </w:rPr>
        <w:t>的偿付能力充足率（提供会计师事务所出具的偿付能力报告）</w:t>
      </w:r>
    </w:p>
    <w:p w:rsidR="00C14C84" w:rsidRPr="00973F09" w:rsidRDefault="00C14C84" w:rsidP="00973F09">
      <w:bookmarkStart w:id="5" w:name="_GoBack"/>
      <w:bookmarkEnd w:id="5"/>
    </w:p>
    <w:sectPr w:rsidR="00C14C84" w:rsidRPr="00973F09">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722" w:rsidRDefault="00626722" w:rsidP="000F7122">
      <w:r>
        <w:separator/>
      </w:r>
    </w:p>
  </w:endnote>
  <w:endnote w:type="continuationSeparator" w:id="0">
    <w:p w:rsidR="00626722" w:rsidRDefault="00626722" w:rsidP="000F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ˎ̥">
    <w:altName w:val="Arial Unicode MS"/>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00000000" w:usb1="00000000"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Futura Book">
    <w:altName w:val="Courier New"/>
    <w:charset w:val="B1"/>
    <w:family w:val="decorative"/>
    <w:pitch w:val="default"/>
    <w:sig w:usb0="00000000" w:usb1="00000000" w:usb2="00000000" w:usb3="00000000" w:csb0="00000021" w:csb1="00000000"/>
  </w:font>
  <w:font w:name="微软雅黑">
    <w:panose1 w:val="020B0503020204020204"/>
    <w:charset w:val="86"/>
    <w:family w:val="swiss"/>
    <w:pitch w:val="variable"/>
    <w:sig w:usb0="80000287" w:usb1="2ACF3C50" w:usb2="00000016" w:usb3="00000000" w:csb0="0004001F" w:csb1="00000000"/>
  </w:font>
  <w:font w:name="PingFang SC">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f0"/>
      <w:spacing w:line="14" w:lineRule="auto"/>
      <w:rPr>
        <w:sz w:val="20"/>
      </w:rPr>
    </w:pPr>
    <w:r>
      <w:rPr>
        <w:noProof/>
      </w:rPr>
      <mc:AlternateContent>
        <mc:Choice Requires="wps">
          <w:drawing>
            <wp:anchor distT="0" distB="0" distL="114300" distR="114300" simplePos="0" relativeHeight="251664384" behindDoc="1" locked="0" layoutInCell="1" allowOverlap="1" wp14:anchorId="7A2950BD" wp14:editId="1E0B4E7C">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f0"/>
      <w:spacing w:line="14" w:lineRule="auto"/>
      <w:rPr>
        <w:sz w:val="20"/>
      </w:rPr>
    </w:pPr>
    <w:r>
      <w:rPr>
        <w:noProof/>
      </w:rPr>
      <mc:AlternateContent>
        <mc:Choice Requires="wps">
          <w:drawing>
            <wp:anchor distT="0" distB="0" distL="114300" distR="114300" simplePos="0" relativeHeight="251662336" behindDoc="1" locked="0" layoutInCell="1" allowOverlap="1" wp14:anchorId="32CEAD36" wp14:editId="3DD7B301">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sidR="00973F09">
                            <w:rPr>
                              <w:rFonts w:ascii="Times New Roman" w:hAnsi="Times New Roman"/>
                              <w:noProof/>
                              <w:sz w:val="18"/>
                            </w:rPr>
                            <w:t>6</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LqtX16oAQAAKgMAAA4AAAAAAAAAAAAAAAAALgIAAGRycy9lMm9Eb2MueG1sUEsB&#10;Ai0AFAAGAAgAAAAhAEVw/6TiAAAADgEAAA8AAAAAAAAAAAAAAAAAAgQAAGRycy9kb3ducmV2Lnht&#10;bFBLBQYAAAAABAAEAPMAAAARBQAAAAA=&#10;" filled="f" stroked="f">
              <v:textbox inset="0,0,0,0">
                <w:txbxContent>
                  <w:p w:rsidR="000F7122" w:rsidRDefault="000F7122">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sidR="00973F09">
                      <w:rPr>
                        <w:rFonts w:ascii="Times New Roman" w:hAnsi="Times New Roman"/>
                        <w:noProof/>
                        <w:sz w:val="18"/>
                      </w:rPr>
                      <w:t>6</w:t>
                    </w:r>
                    <w:r>
                      <w:fldChar w:fldCharType="end"/>
                    </w:r>
                    <w:r>
                      <w:rPr>
                        <w:rFonts w:ascii="Times New Roman" w:hAnsi="Times New Roman"/>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16FB04A8" wp14:editId="36EE6BF6">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0F7122" w:rsidRDefault="000F7122">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0"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blpQEAACoDAAAOAAAAZHJzL2Uyb0RvYy54bWysUkuOGyEQ3UfKHRD7mPYo81H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N6Wm5aUBAAAqAwAADgAAAAAAAAAAAAAAAAAuAgAAZHJzL2Uyb0RvYy54bWxQSwECLQAUAAYA&#10;CAAAACEAfttfnt4AAAANAQAADwAAAAAAAAAAAAAAAAD/AwAAZHJzL2Rvd25yZXYueG1sUEsFBgAA&#10;AAAEAAQA8wAAAAoFAAAAAA==&#10;" filled="f" stroked="f">
              <v:textbox inset="0,0,0,0">
                <w:txbxContent>
                  <w:p w:rsidR="000F7122" w:rsidRDefault="000F7122">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722" w:rsidRDefault="00626722" w:rsidP="000F7122">
      <w:r>
        <w:separator/>
      </w:r>
    </w:p>
  </w:footnote>
  <w:footnote w:type="continuationSeparator" w:id="0">
    <w:p w:rsidR="00626722" w:rsidRDefault="00626722" w:rsidP="000F7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122" w:rsidRDefault="000F7122">
    <w:pPr>
      <w:pStyle w:val="af0"/>
      <w:spacing w:line="14" w:lineRule="auto"/>
      <w:rPr>
        <w:sz w:val="20"/>
      </w:rPr>
    </w:pPr>
    <w:r>
      <w:rPr>
        <w:noProof/>
      </w:rPr>
      <mc:AlternateContent>
        <mc:Choice Requires="wps">
          <w:drawing>
            <wp:anchor distT="0" distB="0" distL="114300" distR="114300" simplePos="0" relativeHeight="251659264" behindDoc="1" locked="0" layoutInCell="1" allowOverlap="1" wp14:anchorId="6506EC30" wp14:editId="559FDEF4">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1391798" wp14:editId="364B2412">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0F7122" w:rsidRDefault="000F7122">
                          <w:pPr>
                            <w:spacing w:line="319" w:lineRule="exact"/>
                            <w:jc w:val="left"/>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BoLKFPpAEAACMDAAAOAAAAAAAAAAAAAAAAAC4CAABkcnMvZTJvRG9jLnhtbFBLAQItABQABgAI&#10;AAAAIQA22Kt+3gAAAAkBAAAPAAAAAAAAAAAAAAAAAP4DAABkcnMvZG93bnJldi54bWxQSwUGAAAA&#10;AAQABADzAAAACQUAAAAA&#10;" filled="f" stroked="f">
              <v:textbox inset="0,0,0,0">
                <w:txbxContent>
                  <w:p w:rsidR="000F7122" w:rsidRDefault="000F7122">
                    <w:pPr>
                      <w:spacing w:line="319" w:lineRule="exact"/>
                      <w:jc w:val="left"/>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BB39822" wp14:editId="33E04923">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0F7122" w:rsidRDefault="000F7122">
                          <w:pPr>
                            <w:spacing w:line="319" w:lineRule="exact"/>
                            <w:ind w:left="20"/>
                            <w:jc w:val="left"/>
                          </w:pPr>
                        </w:p>
                      </w:txbxContent>
                    </wps:txbx>
                    <wps:bodyPr lIns="0" tIns="0" rIns="0" bIns="0" upright="1"/>
                  </wps:wsp>
                </a:graphicData>
              </a:graphic>
            </wp:anchor>
          </w:drawing>
        </mc:Choice>
        <mc:Fallback>
          <w:pict>
            <v:shape id="文本框 3" o:spid="_x0000_s1027"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fMEI7qcBAAAqAwAADgAAAAAAAAAAAAAAAAAuAgAAZHJzL2Uyb0RvYy54bWxQSwECLQAU&#10;AAYACAAAACEAGKisHd8AAAAKAQAADwAAAAAAAAAAAAAAAAABBAAAZHJzL2Rvd25yZXYueG1sUEsF&#10;BgAAAAAEAAQA8wAAAA0FAAAAAA==&#10;" filled="f" stroked="f">
              <v:textbox inset="0,0,0,0">
                <w:txbxContent>
                  <w:p w:rsidR="000F7122" w:rsidRDefault="000F7122">
                    <w:pPr>
                      <w:spacing w:line="319" w:lineRule="exact"/>
                      <w:ind w:left="20"/>
                      <w:jc w:val="left"/>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A106D0"/>
    <w:multiLevelType w:val="singleLevel"/>
    <w:tmpl w:val="97A106D0"/>
    <w:lvl w:ilvl="0">
      <w:start w:val="4"/>
      <w:numFmt w:val="chineseCounting"/>
      <w:suff w:val="nothing"/>
      <w:lvlText w:val="（%1）"/>
      <w:lvlJc w:val="left"/>
      <w:rPr>
        <w:rFonts w:hint="eastAsia"/>
      </w:rPr>
    </w:lvl>
  </w:abstractNum>
  <w:abstractNum w:abstractNumId="1">
    <w:nsid w:val="B6466BCC"/>
    <w:multiLevelType w:val="singleLevel"/>
    <w:tmpl w:val="B6466BCC"/>
    <w:lvl w:ilvl="0">
      <w:start w:val="1"/>
      <w:numFmt w:val="decimal"/>
      <w:suff w:val="nothing"/>
      <w:lvlText w:val="（%1）"/>
      <w:lvlJc w:val="left"/>
    </w:lvl>
  </w:abstractNum>
  <w:abstractNum w:abstractNumId="2">
    <w:nsid w:val="E875832B"/>
    <w:multiLevelType w:val="singleLevel"/>
    <w:tmpl w:val="E875832B"/>
    <w:lvl w:ilvl="0">
      <w:start w:val="7"/>
      <w:numFmt w:val="chineseCounting"/>
      <w:suff w:val="nothing"/>
      <w:lvlText w:val="（%1）"/>
      <w:lvlJc w:val="left"/>
      <w:rPr>
        <w:rFonts w:hint="eastAsia"/>
      </w:rPr>
    </w:lvl>
  </w:abstractNum>
  <w:abstractNum w:abstractNumId="3">
    <w:nsid w:val="00000005"/>
    <w:multiLevelType w:val="multilevel"/>
    <w:tmpl w:val="00000005"/>
    <w:lvl w:ilvl="0">
      <w:start w:val="1"/>
      <w:numFmt w:val="chineseCountingThousand"/>
      <w:lvlText w:val="%1、"/>
      <w:lvlJc w:val="left"/>
      <w:pPr>
        <w:tabs>
          <w:tab w:val="left" w:pos="624"/>
        </w:tabs>
        <w:ind w:left="0" w:firstLine="624"/>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7"/>
    <w:multiLevelType w:val="singleLevel"/>
    <w:tmpl w:val="00000007"/>
    <w:lvl w:ilvl="0">
      <w:start w:val="2"/>
      <w:numFmt w:val="decimal"/>
      <w:suff w:val="nothing"/>
      <w:lvlText w:val="%1）"/>
      <w:lvlJc w:val="left"/>
    </w:lvl>
  </w:abstractNum>
  <w:abstractNum w:abstractNumId="5">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nsid w:val="0008665A"/>
    <w:multiLevelType w:val="multilevel"/>
    <w:tmpl w:val="0008665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BF32B99"/>
    <w:multiLevelType w:val="multilevel"/>
    <w:tmpl w:val="0BF32B99"/>
    <w:lvl w:ilvl="0">
      <w:start w:val="1"/>
      <w:numFmt w:val="decimal"/>
      <w:pStyle w:val="ItemStepinTable"/>
      <w:lvlText w:val="%1."/>
      <w:lvlJc w:val="left"/>
      <w:pPr>
        <w:ind w:left="1665" w:hanging="405"/>
      </w:pPr>
      <w:rPr>
        <w:rFonts w:ascii="仿宋" w:eastAsia="仿宋" w:hAnsi="仿宋" w:cs="仿宋" w:hint="default"/>
        <w:b w:val="0"/>
        <w:bCs w:val="0"/>
        <w:i w:val="0"/>
        <w:iCs w:val="0"/>
        <w:spacing w:val="-1"/>
        <w:w w:val="97"/>
        <w:sz w:val="32"/>
        <w:szCs w:val="32"/>
        <w:lang w:val="en-US" w:eastAsia="zh-CN" w:bidi="ar-SA"/>
      </w:rPr>
    </w:lvl>
    <w:lvl w:ilvl="1">
      <w:numFmt w:val="bullet"/>
      <w:lvlText w:val="•"/>
      <w:lvlJc w:val="left"/>
      <w:pPr>
        <w:ind w:left="2480" w:hanging="405"/>
      </w:pPr>
      <w:rPr>
        <w:rFonts w:hint="default"/>
        <w:lang w:val="en-US" w:eastAsia="zh-CN" w:bidi="ar-SA"/>
      </w:rPr>
    </w:lvl>
    <w:lvl w:ilvl="2">
      <w:numFmt w:val="bullet"/>
      <w:lvlText w:val="•"/>
      <w:lvlJc w:val="left"/>
      <w:pPr>
        <w:ind w:left="3301" w:hanging="405"/>
      </w:pPr>
      <w:rPr>
        <w:rFonts w:hint="default"/>
        <w:lang w:val="en-US" w:eastAsia="zh-CN" w:bidi="ar-SA"/>
      </w:rPr>
    </w:lvl>
    <w:lvl w:ilvl="3">
      <w:numFmt w:val="bullet"/>
      <w:lvlText w:val="•"/>
      <w:lvlJc w:val="left"/>
      <w:pPr>
        <w:ind w:left="4122" w:hanging="405"/>
      </w:pPr>
      <w:rPr>
        <w:rFonts w:hint="default"/>
        <w:lang w:val="en-US" w:eastAsia="zh-CN" w:bidi="ar-SA"/>
      </w:rPr>
    </w:lvl>
    <w:lvl w:ilvl="4">
      <w:numFmt w:val="bullet"/>
      <w:lvlText w:val="•"/>
      <w:lvlJc w:val="left"/>
      <w:pPr>
        <w:ind w:left="4942" w:hanging="405"/>
      </w:pPr>
      <w:rPr>
        <w:rFonts w:hint="default"/>
        <w:lang w:val="en-US" w:eastAsia="zh-CN" w:bidi="ar-SA"/>
      </w:rPr>
    </w:lvl>
    <w:lvl w:ilvl="5">
      <w:numFmt w:val="bullet"/>
      <w:lvlText w:val="•"/>
      <w:lvlJc w:val="left"/>
      <w:pPr>
        <w:ind w:left="5763" w:hanging="405"/>
      </w:pPr>
      <w:rPr>
        <w:rFonts w:hint="default"/>
        <w:lang w:val="en-US" w:eastAsia="zh-CN" w:bidi="ar-SA"/>
      </w:rPr>
    </w:lvl>
    <w:lvl w:ilvl="6">
      <w:numFmt w:val="bullet"/>
      <w:lvlText w:val="•"/>
      <w:lvlJc w:val="left"/>
      <w:pPr>
        <w:ind w:left="6584" w:hanging="405"/>
      </w:pPr>
      <w:rPr>
        <w:rFonts w:hint="default"/>
        <w:lang w:val="en-US" w:eastAsia="zh-CN" w:bidi="ar-SA"/>
      </w:rPr>
    </w:lvl>
    <w:lvl w:ilvl="7">
      <w:numFmt w:val="bullet"/>
      <w:lvlText w:val="•"/>
      <w:lvlJc w:val="left"/>
      <w:pPr>
        <w:ind w:left="7404" w:hanging="405"/>
      </w:pPr>
      <w:rPr>
        <w:rFonts w:hint="default"/>
        <w:lang w:val="en-US" w:eastAsia="zh-CN" w:bidi="ar-SA"/>
      </w:rPr>
    </w:lvl>
    <w:lvl w:ilvl="8">
      <w:numFmt w:val="bullet"/>
      <w:lvlText w:val="•"/>
      <w:lvlJc w:val="left"/>
      <w:pPr>
        <w:ind w:left="8225" w:hanging="405"/>
      </w:pPr>
      <w:rPr>
        <w:rFonts w:hint="default"/>
        <w:lang w:val="en-US" w:eastAsia="zh-CN" w:bidi="ar-SA"/>
      </w:rPr>
    </w:lvl>
  </w:abstractNum>
  <w:abstractNum w:abstractNumId="13">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nsid w:val="0E3BA893"/>
    <w:multiLevelType w:val="singleLevel"/>
    <w:tmpl w:val="0E3BA893"/>
    <w:lvl w:ilvl="0">
      <w:start w:val="1"/>
      <w:numFmt w:val="chineseCounting"/>
      <w:suff w:val="nothing"/>
      <w:lvlText w:val="%1、"/>
      <w:lvlJc w:val="left"/>
      <w:rPr>
        <w:rFonts w:cs="Times New Roman" w:hint="eastAsia"/>
      </w:rPr>
    </w:lvl>
  </w:abstractNum>
  <w:abstractNum w:abstractNumId="15">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15BF0739"/>
    <w:multiLevelType w:val="multilevel"/>
    <w:tmpl w:val="15BF0739"/>
    <w:lvl w:ilvl="0">
      <w:start w:val="1"/>
      <w:numFmt w:val="decimal"/>
      <w:pStyle w:val="11"/>
      <w:lvlText w:val="%1."/>
      <w:lvlJc w:val="left"/>
      <w:pPr>
        <w:ind w:left="401" w:hanging="348"/>
      </w:pPr>
      <w:rPr>
        <w:rFonts w:ascii="Arial" w:eastAsia="Arial" w:hAnsi="Arial" w:cs="Arial" w:hint="default"/>
        <w:b w:val="0"/>
        <w:bCs w:val="0"/>
        <w:i w:val="0"/>
        <w:iCs w:val="0"/>
        <w:spacing w:val="-2"/>
        <w:w w:val="114"/>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17">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9">
    <w:nsid w:val="27AF233E"/>
    <w:multiLevelType w:val="multilevel"/>
    <w:tmpl w:val="27AF233E"/>
    <w:lvl w:ilvl="0">
      <w:start w:val="1"/>
      <w:numFmt w:val="decimal"/>
      <w:lvlText w:val="%1."/>
      <w:lvlJc w:val="left"/>
      <w:pPr>
        <w:tabs>
          <w:tab w:val="left" w:pos="420"/>
        </w:tabs>
        <w:ind w:left="420" w:hanging="42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2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58852619"/>
    <w:multiLevelType w:val="multilevel"/>
    <w:tmpl w:val="58852619"/>
    <w:lvl w:ilvl="0">
      <w:start w:val="1"/>
      <w:numFmt w:val="decimal"/>
      <w:pStyle w:val="20"/>
      <w:lvlText w:val="%1）"/>
      <w:lvlJc w:val="left"/>
      <w:pPr>
        <w:ind w:left="401" w:hanging="393"/>
      </w:pPr>
      <w:rPr>
        <w:rFonts w:ascii="Arial" w:eastAsia="Arial" w:hAnsi="Arial" w:cs="Arial" w:hint="default"/>
        <w:b w:val="0"/>
        <w:bCs w:val="0"/>
        <w:i w:val="0"/>
        <w:iCs w:val="0"/>
        <w:spacing w:val="-2"/>
        <w:w w:val="100"/>
        <w:sz w:val="22"/>
        <w:szCs w:val="22"/>
        <w:lang w:val="en-US" w:eastAsia="zh-CN" w:bidi="ar-SA"/>
      </w:rPr>
    </w:lvl>
    <w:lvl w:ilvl="1">
      <w:start w:val="1"/>
      <w:numFmt w:val="decimal"/>
      <w:lvlText w:val="%2."/>
      <w:lvlJc w:val="left"/>
      <w:pPr>
        <w:ind w:left="595" w:hanging="324"/>
      </w:pPr>
      <w:rPr>
        <w:rFonts w:ascii="仿宋" w:eastAsia="仿宋" w:hAnsi="仿宋" w:cs="仿宋" w:hint="default"/>
        <w:b w:val="0"/>
        <w:bCs w:val="0"/>
        <w:i w:val="0"/>
        <w:iCs w:val="0"/>
        <w:spacing w:val="-47"/>
        <w:w w:val="98"/>
        <w:sz w:val="30"/>
        <w:szCs w:val="30"/>
        <w:lang w:val="en-US" w:eastAsia="zh-CN" w:bidi="ar-SA"/>
      </w:rPr>
    </w:lvl>
    <w:lvl w:ilvl="2">
      <w:numFmt w:val="bullet"/>
      <w:lvlText w:val="•"/>
      <w:lvlJc w:val="left"/>
      <w:pPr>
        <w:ind w:left="2920" w:hanging="324"/>
      </w:pPr>
      <w:rPr>
        <w:rFonts w:hint="default"/>
        <w:lang w:val="en-US" w:eastAsia="zh-CN" w:bidi="ar-SA"/>
      </w:rPr>
    </w:lvl>
    <w:lvl w:ilvl="3">
      <w:numFmt w:val="bullet"/>
      <w:lvlText w:val="•"/>
      <w:lvlJc w:val="left"/>
      <w:pPr>
        <w:ind w:left="3788" w:hanging="324"/>
      </w:pPr>
      <w:rPr>
        <w:rFonts w:hint="default"/>
        <w:lang w:val="en-US" w:eastAsia="zh-CN" w:bidi="ar-SA"/>
      </w:rPr>
    </w:lvl>
    <w:lvl w:ilvl="4">
      <w:numFmt w:val="bullet"/>
      <w:lvlText w:val="•"/>
      <w:lvlJc w:val="left"/>
      <w:pPr>
        <w:ind w:left="4656" w:hanging="324"/>
      </w:pPr>
      <w:rPr>
        <w:rFonts w:hint="default"/>
        <w:lang w:val="en-US" w:eastAsia="zh-CN" w:bidi="ar-SA"/>
      </w:rPr>
    </w:lvl>
    <w:lvl w:ilvl="5">
      <w:numFmt w:val="bullet"/>
      <w:lvlText w:val="•"/>
      <w:lvlJc w:val="left"/>
      <w:pPr>
        <w:ind w:left="5525" w:hanging="324"/>
      </w:pPr>
      <w:rPr>
        <w:rFonts w:hint="default"/>
        <w:lang w:val="en-US" w:eastAsia="zh-CN" w:bidi="ar-SA"/>
      </w:rPr>
    </w:lvl>
    <w:lvl w:ilvl="6">
      <w:numFmt w:val="bullet"/>
      <w:lvlText w:val="•"/>
      <w:lvlJc w:val="left"/>
      <w:pPr>
        <w:ind w:left="6393" w:hanging="324"/>
      </w:pPr>
      <w:rPr>
        <w:rFonts w:hint="default"/>
        <w:lang w:val="en-US" w:eastAsia="zh-CN" w:bidi="ar-SA"/>
      </w:rPr>
    </w:lvl>
    <w:lvl w:ilvl="7">
      <w:numFmt w:val="bullet"/>
      <w:lvlText w:val="•"/>
      <w:lvlJc w:val="left"/>
      <w:pPr>
        <w:ind w:left="7261" w:hanging="324"/>
      </w:pPr>
      <w:rPr>
        <w:rFonts w:hint="default"/>
        <w:lang w:val="en-US" w:eastAsia="zh-CN" w:bidi="ar-SA"/>
      </w:rPr>
    </w:lvl>
    <w:lvl w:ilvl="8">
      <w:numFmt w:val="bullet"/>
      <w:lvlText w:val="•"/>
      <w:lvlJc w:val="left"/>
      <w:pPr>
        <w:ind w:left="8130" w:hanging="324"/>
      </w:pPr>
      <w:rPr>
        <w:rFonts w:hint="default"/>
        <w:lang w:val="en-US" w:eastAsia="zh-CN" w:bidi="ar-SA"/>
      </w:rPr>
    </w:lvl>
  </w:abstractNum>
  <w:abstractNum w:abstractNumId="23">
    <w:nsid w:val="5A3A5F3B"/>
    <w:multiLevelType w:val="singleLevel"/>
    <w:tmpl w:val="5A3A5F3B"/>
    <w:lvl w:ilvl="0">
      <w:start w:val="7"/>
      <w:numFmt w:val="decimal"/>
      <w:suff w:val="nothing"/>
      <w:lvlText w:val="%1、"/>
      <w:lvlJc w:val="left"/>
      <w:pPr>
        <w:ind w:left="0" w:firstLine="0"/>
      </w:pPr>
    </w:lvl>
  </w:abstractNum>
  <w:abstractNum w:abstractNumId="24">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nsid w:val="702A4985"/>
    <w:multiLevelType w:val="multilevel"/>
    <w:tmpl w:val="702A4985"/>
    <w:lvl w:ilvl="0">
      <w:start w:val="1"/>
      <w:numFmt w:val="decimal"/>
      <w:pStyle w:val="12"/>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7"/>
  </w:num>
  <w:num w:numId="3">
    <w:abstractNumId w:val="13"/>
  </w:num>
  <w:num w:numId="4">
    <w:abstractNumId w:val="5"/>
  </w:num>
  <w:num w:numId="5">
    <w:abstractNumId w:val="9"/>
  </w:num>
  <w:num w:numId="6">
    <w:abstractNumId w:val="6"/>
  </w:num>
  <w:num w:numId="7">
    <w:abstractNumId w:val="25"/>
  </w:num>
  <w:num w:numId="8">
    <w:abstractNumId w:val="16"/>
  </w:num>
  <w:num w:numId="9">
    <w:abstractNumId w:val="12"/>
  </w:num>
  <w:num w:numId="10">
    <w:abstractNumId w:val="2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4"/>
  </w:num>
  <w:num w:numId="16">
    <w:abstractNumId w:val="17"/>
  </w:num>
  <w:num w:numId="17">
    <w:abstractNumId w:val="10"/>
  </w:num>
  <w:num w:numId="18">
    <w:abstractNumId w:val="1"/>
  </w:num>
  <w:num w:numId="19">
    <w:abstractNumId w:val="4"/>
  </w:num>
  <w:num w:numId="20">
    <w:abstractNumId w:val="14"/>
  </w:num>
  <w:num w:numId="21">
    <w:abstractNumId w:val="2"/>
  </w:num>
  <w:num w:numId="22">
    <w:abstractNumId w:val="0"/>
  </w:num>
  <w:num w:numId="23">
    <w:abstractNumId w:val="3"/>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F"/>
    <w:rsid w:val="000F7122"/>
    <w:rsid w:val="0021633F"/>
    <w:rsid w:val="00244814"/>
    <w:rsid w:val="00626722"/>
    <w:rsid w:val="00973F09"/>
    <w:rsid w:val="00C1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21"/>
    <w:qFormat/>
    <w:rsid w:val="000F7122"/>
    <w:pPr>
      <w:widowControl w:val="0"/>
      <w:jc w:val="both"/>
    </w:pPr>
    <w:rPr>
      <w:rFonts w:ascii="Calibri" w:eastAsia="宋体" w:hAnsi="Calibri" w:cs="Times New Roman"/>
      <w:szCs w:val="24"/>
    </w:rPr>
  </w:style>
  <w:style w:type="paragraph" w:styleId="13">
    <w:name w:val="heading 1"/>
    <w:basedOn w:val="a6"/>
    <w:next w:val="a6"/>
    <w:link w:val="1Char"/>
    <w:qFormat/>
    <w:rsid w:val="000F712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0F712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0F712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0F712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0F712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0F712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0F712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0F712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0F712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F7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F7122"/>
    <w:rPr>
      <w:sz w:val="18"/>
      <w:szCs w:val="18"/>
    </w:rPr>
  </w:style>
  <w:style w:type="paragraph" w:styleId="ac">
    <w:name w:val="footer"/>
    <w:basedOn w:val="a6"/>
    <w:link w:val="Char0"/>
    <w:uiPriority w:val="99"/>
    <w:unhideWhenUsed/>
    <w:qFormat/>
    <w:rsid w:val="000F7122"/>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0F7122"/>
    <w:rPr>
      <w:sz w:val="18"/>
      <w:szCs w:val="18"/>
    </w:rPr>
  </w:style>
  <w:style w:type="character" w:customStyle="1" w:styleId="1Char">
    <w:name w:val="标题 1 Char"/>
    <w:basedOn w:val="a8"/>
    <w:link w:val="13"/>
    <w:qFormat/>
    <w:rsid w:val="000F7122"/>
    <w:rPr>
      <w:rFonts w:ascii="宋体" w:eastAsia="宋体" w:hAnsi="Calibri" w:cs="Times New Roman"/>
      <w:b/>
      <w:kern w:val="44"/>
      <w:sz w:val="32"/>
      <w:szCs w:val="20"/>
    </w:rPr>
  </w:style>
  <w:style w:type="character" w:customStyle="1" w:styleId="2Char">
    <w:name w:val="标题 2 Char"/>
    <w:basedOn w:val="a8"/>
    <w:qFormat/>
    <w:rsid w:val="000F7122"/>
    <w:rPr>
      <w:rFonts w:asciiTheme="majorHAnsi" w:eastAsiaTheme="majorEastAsia" w:hAnsiTheme="majorHAnsi" w:cstheme="majorBidi"/>
      <w:b/>
      <w:bCs/>
      <w:sz w:val="32"/>
      <w:szCs w:val="32"/>
    </w:rPr>
  </w:style>
  <w:style w:type="character" w:customStyle="1" w:styleId="3Char">
    <w:name w:val="标题 3 Char"/>
    <w:basedOn w:val="a8"/>
    <w:qFormat/>
    <w:rsid w:val="000F7122"/>
    <w:rPr>
      <w:rFonts w:ascii="Calibri" w:eastAsia="宋体" w:hAnsi="Calibri" w:cs="Times New Roman"/>
      <w:b/>
      <w:bCs/>
      <w:sz w:val="32"/>
      <w:szCs w:val="32"/>
    </w:rPr>
  </w:style>
  <w:style w:type="character" w:customStyle="1" w:styleId="4Char">
    <w:name w:val="标题 4 Char"/>
    <w:basedOn w:val="a8"/>
    <w:link w:val="4"/>
    <w:qFormat/>
    <w:rsid w:val="000F7122"/>
    <w:rPr>
      <w:rFonts w:ascii="Arial" w:eastAsia="黑体" w:hAnsi="Arial" w:cs="Times New Roman"/>
      <w:b/>
      <w:kern w:val="0"/>
      <w:sz w:val="28"/>
      <w:szCs w:val="20"/>
    </w:rPr>
  </w:style>
  <w:style w:type="character" w:customStyle="1" w:styleId="5Char">
    <w:name w:val="标题 5 Char"/>
    <w:basedOn w:val="a8"/>
    <w:link w:val="5"/>
    <w:qFormat/>
    <w:rsid w:val="000F7122"/>
    <w:rPr>
      <w:rFonts w:ascii="Calibri" w:eastAsia="宋体" w:hAnsi="Calibri" w:cs="Times New Roman"/>
      <w:b/>
      <w:kern w:val="0"/>
      <w:sz w:val="28"/>
      <w:szCs w:val="20"/>
    </w:rPr>
  </w:style>
  <w:style w:type="character" w:customStyle="1" w:styleId="6Char">
    <w:name w:val="标题 6 Char"/>
    <w:basedOn w:val="a8"/>
    <w:link w:val="6"/>
    <w:qFormat/>
    <w:rsid w:val="000F7122"/>
    <w:rPr>
      <w:rFonts w:ascii="Arial" w:eastAsia="黑体" w:hAnsi="Arial" w:cs="Times New Roman"/>
      <w:b/>
      <w:kern w:val="0"/>
      <w:sz w:val="24"/>
      <w:szCs w:val="20"/>
    </w:rPr>
  </w:style>
  <w:style w:type="character" w:customStyle="1" w:styleId="7Char">
    <w:name w:val="标题 7 Char"/>
    <w:basedOn w:val="a8"/>
    <w:link w:val="7"/>
    <w:qFormat/>
    <w:rsid w:val="000F7122"/>
    <w:rPr>
      <w:rFonts w:ascii="Calibri" w:eastAsia="宋体" w:hAnsi="Calibri" w:cs="Times New Roman"/>
      <w:b/>
      <w:kern w:val="0"/>
      <w:sz w:val="24"/>
      <w:szCs w:val="20"/>
    </w:rPr>
  </w:style>
  <w:style w:type="character" w:customStyle="1" w:styleId="8Char">
    <w:name w:val="标题 8 Char"/>
    <w:basedOn w:val="a8"/>
    <w:link w:val="8"/>
    <w:qFormat/>
    <w:rsid w:val="000F7122"/>
    <w:rPr>
      <w:rFonts w:ascii="Arial" w:eastAsia="黑体" w:hAnsi="Arial" w:cs="Times New Roman"/>
      <w:kern w:val="0"/>
      <w:sz w:val="24"/>
      <w:szCs w:val="20"/>
    </w:rPr>
  </w:style>
  <w:style w:type="character" w:customStyle="1" w:styleId="9Char">
    <w:name w:val="标题 9 Char"/>
    <w:basedOn w:val="a8"/>
    <w:link w:val="9"/>
    <w:qFormat/>
    <w:rsid w:val="000F7122"/>
    <w:rPr>
      <w:rFonts w:ascii="Arial" w:eastAsia="黑体" w:hAnsi="Arial" w:cs="Times New Roman"/>
      <w:kern w:val="0"/>
      <w:szCs w:val="20"/>
    </w:rPr>
  </w:style>
  <w:style w:type="paragraph" w:styleId="ad">
    <w:name w:val="Body Text Indent"/>
    <w:basedOn w:val="a6"/>
    <w:link w:val="Char1"/>
    <w:unhideWhenUsed/>
    <w:qFormat/>
    <w:rsid w:val="000F7122"/>
    <w:pPr>
      <w:spacing w:after="120"/>
      <w:ind w:leftChars="200" w:left="420"/>
    </w:pPr>
  </w:style>
  <w:style w:type="character" w:customStyle="1" w:styleId="Char1">
    <w:name w:val="正文文本缩进 Char"/>
    <w:basedOn w:val="a8"/>
    <w:link w:val="ad"/>
    <w:qFormat/>
    <w:rsid w:val="000F7122"/>
    <w:rPr>
      <w:rFonts w:ascii="Calibri" w:eastAsia="宋体" w:hAnsi="Calibri" w:cs="Times New Roman"/>
      <w:szCs w:val="24"/>
    </w:rPr>
  </w:style>
  <w:style w:type="paragraph" w:styleId="21">
    <w:name w:val="Body Text First Indent 2"/>
    <w:basedOn w:val="ad"/>
    <w:link w:val="2Char0"/>
    <w:unhideWhenUsed/>
    <w:qFormat/>
    <w:rsid w:val="000F7122"/>
    <w:pPr>
      <w:ind w:firstLineChars="200" w:firstLine="420"/>
    </w:pPr>
  </w:style>
  <w:style w:type="character" w:customStyle="1" w:styleId="2Char0">
    <w:name w:val="正文首行缩进 2 Char"/>
    <w:basedOn w:val="Char1"/>
    <w:link w:val="21"/>
    <w:qFormat/>
    <w:rsid w:val="000F7122"/>
    <w:rPr>
      <w:rFonts w:ascii="Calibri" w:eastAsia="宋体" w:hAnsi="Calibri" w:cs="Times New Roman"/>
      <w:szCs w:val="24"/>
    </w:rPr>
  </w:style>
  <w:style w:type="paragraph" w:styleId="a7">
    <w:name w:val="Normal Indent"/>
    <w:basedOn w:val="a6"/>
    <w:link w:val="Char10"/>
    <w:qFormat/>
    <w:rsid w:val="000F7122"/>
    <w:pPr>
      <w:autoSpaceDE w:val="0"/>
      <w:autoSpaceDN w:val="0"/>
      <w:adjustRightInd w:val="0"/>
      <w:ind w:firstLine="420"/>
      <w:jc w:val="left"/>
    </w:pPr>
    <w:rPr>
      <w:rFonts w:ascii="宋体"/>
      <w:sz w:val="24"/>
    </w:rPr>
  </w:style>
  <w:style w:type="paragraph" w:styleId="ae">
    <w:name w:val="annotation text"/>
    <w:basedOn w:val="a6"/>
    <w:link w:val="Char2"/>
    <w:unhideWhenUsed/>
    <w:qFormat/>
    <w:rsid w:val="000F7122"/>
    <w:pPr>
      <w:jc w:val="left"/>
    </w:pPr>
  </w:style>
  <w:style w:type="character" w:customStyle="1" w:styleId="Char2">
    <w:name w:val="批注文字 Char"/>
    <w:basedOn w:val="a8"/>
    <w:link w:val="ae"/>
    <w:qFormat/>
    <w:rsid w:val="000F7122"/>
    <w:rPr>
      <w:rFonts w:ascii="Calibri" w:eastAsia="宋体" w:hAnsi="Calibri" w:cs="Times New Roman"/>
      <w:szCs w:val="24"/>
    </w:rPr>
  </w:style>
  <w:style w:type="paragraph" w:styleId="af">
    <w:name w:val="annotation subject"/>
    <w:basedOn w:val="ae"/>
    <w:next w:val="ae"/>
    <w:link w:val="Char3"/>
    <w:qFormat/>
    <w:rsid w:val="000F7122"/>
    <w:rPr>
      <w:b/>
      <w:bCs/>
    </w:rPr>
  </w:style>
  <w:style w:type="character" w:customStyle="1" w:styleId="Char3">
    <w:name w:val="批注主题 Char"/>
    <w:basedOn w:val="Char2"/>
    <w:link w:val="af"/>
    <w:qFormat/>
    <w:rsid w:val="000F7122"/>
    <w:rPr>
      <w:rFonts w:ascii="Calibri" w:eastAsia="宋体" w:hAnsi="Calibri" w:cs="Times New Roman"/>
      <w:b/>
      <w:bCs/>
      <w:szCs w:val="24"/>
    </w:rPr>
  </w:style>
  <w:style w:type="paragraph" w:styleId="70">
    <w:name w:val="toc 7"/>
    <w:basedOn w:val="a6"/>
    <w:next w:val="a6"/>
    <w:qFormat/>
    <w:rsid w:val="000F7122"/>
    <w:pPr>
      <w:ind w:leftChars="1200" w:left="2520"/>
    </w:pPr>
  </w:style>
  <w:style w:type="paragraph" w:styleId="af0">
    <w:name w:val="Body Text"/>
    <w:basedOn w:val="a6"/>
    <w:link w:val="Char4"/>
    <w:unhideWhenUsed/>
    <w:qFormat/>
    <w:rsid w:val="000F7122"/>
    <w:pPr>
      <w:spacing w:after="120"/>
    </w:pPr>
  </w:style>
  <w:style w:type="character" w:customStyle="1" w:styleId="Char4">
    <w:name w:val="正文文本 Char"/>
    <w:basedOn w:val="a8"/>
    <w:link w:val="af0"/>
    <w:qFormat/>
    <w:rsid w:val="000F7122"/>
    <w:rPr>
      <w:rFonts w:ascii="Calibri" w:eastAsia="宋体" w:hAnsi="Calibri" w:cs="Times New Roman"/>
      <w:szCs w:val="24"/>
    </w:rPr>
  </w:style>
  <w:style w:type="paragraph" w:styleId="af1">
    <w:name w:val="Body Text First Indent"/>
    <w:basedOn w:val="af0"/>
    <w:link w:val="Char5"/>
    <w:qFormat/>
    <w:rsid w:val="000F7122"/>
    <w:pPr>
      <w:tabs>
        <w:tab w:val="left" w:pos="567"/>
      </w:tabs>
      <w:ind w:firstLineChars="100" w:firstLine="420"/>
    </w:pPr>
    <w:rPr>
      <w:rFonts w:ascii="Times New Roman" w:hAnsi="Times New Roman"/>
      <w:szCs w:val="20"/>
    </w:rPr>
  </w:style>
  <w:style w:type="character" w:customStyle="1" w:styleId="Char5">
    <w:name w:val="正文首行缩进 Char"/>
    <w:basedOn w:val="Char4"/>
    <w:link w:val="af1"/>
    <w:qFormat/>
    <w:rsid w:val="000F7122"/>
    <w:rPr>
      <w:rFonts w:ascii="Times New Roman" w:eastAsia="宋体" w:hAnsi="Times New Roman" w:cs="Times New Roman"/>
      <w:szCs w:val="20"/>
    </w:rPr>
  </w:style>
  <w:style w:type="paragraph" w:styleId="af2">
    <w:name w:val="caption"/>
    <w:basedOn w:val="a6"/>
    <w:next w:val="a6"/>
    <w:qFormat/>
    <w:rsid w:val="000F7122"/>
    <w:pPr>
      <w:spacing w:line="480" w:lineRule="auto"/>
    </w:pPr>
    <w:rPr>
      <w:rFonts w:ascii="华文中宋" w:eastAsia="华文中宋" w:hAnsi="华文中宋"/>
      <w:sz w:val="36"/>
      <w:szCs w:val="20"/>
    </w:rPr>
  </w:style>
  <w:style w:type="paragraph" w:styleId="af3">
    <w:name w:val="Document Map"/>
    <w:basedOn w:val="a6"/>
    <w:link w:val="Char6"/>
    <w:qFormat/>
    <w:rsid w:val="000F7122"/>
    <w:pPr>
      <w:shd w:val="clear" w:color="auto" w:fill="000080"/>
    </w:pPr>
  </w:style>
  <w:style w:type="character" w:customStyle="1" w:styleId="Char6">
    <w:name w:val="文档结构图 Char"/>
    <w:basedOn w:val="a8"/>
    <w:link w:val="af3"/>
    <w:qFormat/>
    <w:rsid w:val="000F7122"/>
    <w:rPr>
      <w:rFonts w:ascii="Calibri" w:eastAsia="宋体" w:hAnsi="Calibri" w:cs="Times New Roman"/>
      <w:szCs w:val="24"/>
      <w:shd w:val="clear" w:color="auto" w:fill="000080"/>
    </w:rPr>
  </w:style>
  <w:style w:type="paragraph" w:styleId="af4">
    <w:name w:val="Salutation"/>
    <w:basedOn w:val="a6"/>
    <w:next w:val="a6"/>
    <w:link w:val="Char11"/>
    <w:qFormat/>
    <w:rsid w:val="000F7122"/>
    <w:pPr>
      <w:widowControl/>
      <w:jc w:val="left"/>
    </w:pPr>
    <w:rPr>
      <w:rFonts w:asciiTheme="minorHAnsi" w:hAnsiTheme="minorHAnsi" w:cstheme="minorBidi"/>
      <w:kern w:val="0"/>
      <w:sz w:val="24"/>
      <w:szCs w:val="22"/>
    </w:rPr>
  </w:style>
  <w:style w:type="character" w:customStyle="1" w:styleId="Char7">
    <w:name w:val="称呼 Char"/>
    <w:basedOn w:val="a8"/>
    <w:qFormat/>
    <w:rsid w:val="000F7122"/>
    <w:rPr>
      <w:rFonts w:ascii="Calibri" w:eastAsia="宋体" w:hAnsi="Calibri" w:cs="Times New Roman"/>
      <w:szCs w:val="24"/>
    </w:rPr>
  </w:style>
  <w:style w:type="paragraph" w:styleId="31">
    <w:name w:val="Body Text 3"/>
    <w:basedOn w:val="a6"/>
    <w:link w:val="3Char0"/>
    <w:qFormat/>
    <w:rsid w:val="000F7122"/>
    <w:pPr>
      <w:spacing w:after="120"/>
    </w:pPr>
    <w:rPr>
      <w:sz w:val="16"/>
      <w:szCs w:val="16"/>
    </w:rPr>
  </w:style>
  <w:style w:type="character" w:customStyle="1" w:styleId="3Char0">
    <w:name w:val="正文文本 3 Char"/>
    <w:basedOn w:val="a8"/>
    <w:link w:val="31"/>
    <w:qFormat/>
    <w:rsid w:val="000F7122"/>
    <w:rPr>
      <w:rFonts w:ascii="Calibri" w:eastAsia="宋体" w:hAnsi="Calibri" w:cs="Times New Roman"/>
      <w:sz w:val="16"/>
      <w:szCs w:val="16"/>
    </w:rPr>
  </w:style>
  <w:style w:type="paragraph" w:styleId="23">
    <w:name w:val="List 2"/>
    <w:basedOn w:val="a6"/>
    <w:qFormat/>
    <w:rsid w:val="000F7122"/>
    <w:pPr>
      <w:ind w:leftChars="200" w:left="100" w:hangingChars="200" w:hanging="200"/>
    </w:pPr>
  </w:style>
  <w:style w:type="paragraph" w:styleId="af5">
    <w:name w:val="Block Text"/>
    <w:basedOn w:val="a6"/>
    <w:qFormat/>
    <w:rsid w:val="000F7122"/>
    <w:pPr>
      <w:widowControl/>
      <w:ind w:left="480" w:right="-341" w:firstLine="513"/>
    </w:pPr>
    <w:rPr>
      <w:kern w:val="0"/>
      <w:sz w:val="24"/>
      <w:szCs w:val="20"/>
    </w:rPr>
  </w:style>
  <w:style w:type="paragraph" w:styleId="50">
    <w:name w:val="toc 5"/>
    <w:basedOn w:val="a6"/>
    <w:next w:val="a6"/>
    <w:qFormat/>
    <w:rsid w:val="000F7122"/>
    <w:pPr>
      <w:ind w:leftChars="800" w:left="1680"/>
    </w:pPr>
  </w:style>
  <w:style w:type="paragraph" w:styleId="32">
    <w:name w:val="toc 3"/>
    <w:basedOn w:val="a6"/>
    <w:next w:val="a6"/>
    <w:qFormat/>
    <w:rsid w:val="000F7122"/>
    <w:pPr>
      <w:ind w:leftChars="400" w:left="840"/>
    </w:pPr>
  </w:style>
  <w:style w:type="paragraph" w:styleId="af6">
    <w:name w:val="Plain Text"/>
    <w:basedOn w:val="a6"/>
    <w:link w:val="Char8"/>
    <w:qFormat/>
    <w:rsid w:val="000F7122"/>
    <w:pPr>
      <w:spacing w:line="360" w:lineRule="auto"/>
      <w:ind w:firstLineChars="200" w:firstLine="480"/>
      <w:contextualSpacing/>
    </w:pPr>
    <w:rPr>
      <w:rFonts w:ascii="仿宋" w:eastAsia="仿宋" w:hAnsi="仿宋"/>
      <w:sz w:val="24"/>
    </w:rPr>
  </w:style>
  <w:style w:type="character" w:customStyle="1" w:styleId="Char8">
    <w:name w:val="纯文本 Char"/>
    <w:basedOn w:val="a8"/>
    <w:link w:val="af6"/>
    <w:qFormat/>
    <w:rsid w:val="000F7122"/>
    <w:rPr>
      <w:rFonts w:ascii="仿宋" w:eastAsia="仿宋" w:hAnsi="仿宋" w:cs="Times New Roman"/>
      <w:sz w:val="24"/>
      <w:szCs w:val="24"/>
    </w:rPr>
  </w:style>
  <w:style w:type="paragraph" w:styleId="80">
    <w:name w:val="toc 8"/>
    <w:basedOn w:val="a6"/>
    <w:next w:val="a6"/>
    <w:qFormat/>
    <w:rsid w:val="000F7122"/>
    <w:pPr>
      <w:ind w:leftChars="1400" w:left="2940"/>
    </w:pPr>
  </w:style>
  <w:style w:type="paragraph" w:styleId="af7">
    <w:name w:val="Date"/>
    <w:basedOn w:val="a6"/>
    <w:next w:val="a6"/>
    <w:link w:val="Char9"/>
    <w:qFormat/>
    <w:rsid w:val="000F7122"/>
    <w:pPr>
      <w:ind w:leftChars="2500" w:left="100"/>
    </w:pPr>
    <w:rPr>
      <w:rFonts w:ascii="仿宋_GB2312" w:eastAsia="仿宋_GB2312" w:hAnsi="宋体"/>
      <w:color w:val="000000"/>
      <w:sz w:val="24"/>
    </w:rPr>
  </w:style>
  <w:style w:type="character" w:customStyle="1" w:styleId="Char9">
    <w:name w:val="日期 Char"/>
    <w:basedOn w:val="a8"/>
    <w:link w:val="af7"/>
    <w:qFormat/>
    <w:rsid w:val="000F7122"/>
    <w:rPr>
      <w:rFonts w:ascii="仿宋_GB2312" w:eastAsia="仿宋_GB2312" w:hAnsi="宋体" w:cs="Times New Roman"/>
      <w:color w:val="000000"/>
      <w:sz w:val="24"/>
      <w:szCs w:val="24"/>
    </w:rPr>
  </w:style>
  <w:style w:type="paragraph" w:styleId="24">
    <w:name w:val="Body Text Indent 2"/>
    <w:basedOn w:val="a6"/>
    <w:link w:val="2Char2"/>
    <w:qFormat/>
    <w:rsid w:val="000F7122"/>
    <w:pPr>
      <w:ind w:firstLineChars="200" w:firstLine="480"/>
    </w:pPr>
    <w:rPr>
      <w:rFonts w:ascii="仿宋_GB2312" w:eastAsia="仿宋_GB2312"/>
      <w:sz w:val="24"/>
    </w:rPr>
  </w:style>
  <w:style w:type="character" w:customStyle="1" w:styleId="2Char2">
    <w:name w:val="正文文本缩进 2 Char"/>
    <w:basedOn w:val="a8"/>
    <w:link w:val="24"/>
    <w:qFormat/>
    <w:rsid w:val="000F7122"/>
    <w:rPr>
      <w:rFonts w:ascii="仿宋_GB2312" w:eastAsia="仿宋_GB2312" w:hAnsi="Calibri" w:cs="Times New Roman"/>
      <w:sz w:val="24"/>
      <w:szCs w:val="24"/>
    </w:rPr>
  </w:style>
  <w:style w:type="paragraph" w:styleId="af8">
    <w:name w:val="Balloon Text"/>
    <w:basedOn w:val="a6"/>
    <w:link w:val="Chara"/>
    <w:qFormat/>
    <w:rsid w:val="000F7122"/>
    <w:rPr>
      <w:sz w:val="18"/>
      <w:szCs w:val="18"/>
    </w:rPr>
  </w:style>
  <w:style w:type="character" w:customStyle="1" w:styleId="Chara">
    <w:name w:val="批注框文本 Char"/>
    <w:basedOn w:val="a8"/>
    <w:link w:val="af8"/>
    <w:qFormat/>
    <w:rsid w:val="000F7122"/>
    <w:rPr>
      <w:rFonts w:ascii="Calibri" w:eastAsia="宋体" w:hAnsi="Calibri" w:cs="Times New Roman"/>
      <w:sz w:val="18"/>
      <w:szCs w:val="18"/>
    </w:rPr>
  </w:style>
  <w:style w:type="paragraph" w:styleId="14">
    <w:name w:val="toc 1"/>
    <w:basedOn w:val="a6"/>
    <w:next w:val="a6"/>
    <w:uiPriority w:val="39"/>
    <w:qFormat/>
    <w:rsid w:val="000F7122"/>
    <w:pPr>
      <w:tabs>
        <w:tab w:val="left" w:pos="1050"/>
        <w:tab w:val="right" w:leader="dot" w:pos="8937"/>
      </w:tabs>
      <w:spacing w:line="300" w:lineRule="auto"/>
    </w:pPr>
    <w:rPr>
      <w:rFonts w:ascii="宋体" w:hAnsi="宋体"/>
      <w:b/>
      <w:sz w:val="24"/>
    </w:rPr>
  </w:style>
  <w:style w:type="paragraph" w:styleId="40">
    <w:name w:val="toc 4"/>
    <w:basedOn w:val="a6"/>
    <w:next w:val="a6"/>
    <w:qFormat/>
    <w:rsid w:val="000F7122"/>
    <w:pPr>
      <w:ind w:leftChars="600" w:left="1260"/>
    </w:pPr>
  </w:style>
  <w:style w:type="paragraph" w:styleId="af9">
    <w:name w:val="Subtitle"/>
    <w:basedOn w:val="a6"/>
    <w:next w:val="a6"/>
    <w:link w:val="Charb"/>
    <w:uiPriority w:val="11"/>
    <w:qFormat/>
    <w:rsid w:val="000F7122"/>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b">
    <w:name w:val="副标题 Char"/>
    <w:basedOn w:val="a8"/>
    <w:link w:val="af9"/>
    <w:uiPriority w:val="11"/>
    <w:qFormat/>
    <w:rsid w:val="000F7122"/>
    <w:rPr>
      <w:rFonts w:ascii="Calibri Light" w:hAnsi="Calibri Light"/>
      <w:b/>
      <w:bCs/>
      <w:kern w:val="28"/>
      <w:sz w:val="32"/>
      <w:szCs w:val="32"/>
      <w:lang w:eastAsia="en-US"/>
    </w:rPr>
  </w:style>
  <w:style w:type="paragraph" w:styleId="afa">
    <w:name w:val="List"/>
    <w:basedOn w:val="a6"/>
    <w:qFormat/>
    <w:rsid w:val="000F7122"/>
    <w:pPr>
      <w:ind w:left="200" w:hangingChars="200" w:hanging="200"/>
    </w:pPr>
  </w:style>
  <w:style w:type="paragraph" w:styleId="60">
    <w:name w:val="toc 6"/>
    <w:basedOn w:val="a6"/>
    <w:next w:val="a6"/>
    <w:qFormat/>
    <w:rsid w:val="000F7122"/>
    <w:pPr>
      <w:ind w:leftChars="1000" w:left="2100"/>
    </w:pPr>
  </w:style>
  <w:style w:type="paragraph" w:styleId="33">
    <w:name w:val="Body Text Indent 3"/>
    <w:basedOn w:val="a6"/>
    <w:link w:val="3Char2"/>
    <w:qFormat/>
    <w:rsid w:val="000F7122"/>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0F7122"/>
    <w:rPr>
      <w:rFonts w:ascii="宋体" w:eastAsia="宋体" w:hAnsi="Calibri" w:cs="Times New Roman"/>
      <w:kern w:val="0"/>
      <w:sz w:val="24"/>
      <w:szCs w:val="20"/>
    </w:rPr>
  </w:style>
  <w:style w:type="paragraph" w:styleId="afb">
    <w:name w:val="table of figures"/>
    <w:basedOn w:val="a6"/>
    <w:next w:val="a6"/>
    <w:semiHidden/>
    <w:qFormat/>
    <w:rsid w:val="000F7122"/>
    <w:pPr>
      <w:ind w:leftChars="200" w:left="840" w:hangingChars="200" w:hanging="420"/>
    </w:pPr>
    <w:rPr>
      <w:szCs w:val="20"/>
    </w:rPr>
  </w:style>
  <w:style w:type="paragraph" w:styleId="25">
    <w:name w:val="toc 2"/>
    <w:basedOn w:val="a6"/>
    <w:next w:val="a6"/>
    <w:qFormat/>
    <w:rsid w:val="000F7122"/>
    <w:pPr>
      <w:tabs>
        <w:tab w:val="right" w:leader="dot" w:pos="8937"/>
      </w:tabs>
      <w:spacing w:line="312" w:lineRule="auto"/>
      <w:ind w:leftChars="200" w:left="420"/>
    </w:pPr>
  </w:style>
  <w:style w:type="paragraph" w:styleId="90">
    <w:name w:val="toc 9"/>
    <w:basedOn w:val="a6"/>
    <w:next w:val="a6"/>
    <w:qFormat/>
    <w:rsid w:val="000F7122"/>
    <w:pPr>
      <w:ind w:leftChars="1600" w:left="3360"/>
    </w:pPr>
  </w:style>
  <w:style w:type="paragraph" w:styleId="26">
    <w:name w:val="Body Text 2"/>
    <w:basedOn w:val="a6"/>
    <w:link w:val="2Char3"/>
    <w:qFormat/>
    <w:rsid w:val="000F7122"/>
    <w:pPr>
      <w:jc w:val="center"/>
    </w:pPr>
    <w:rPr>
      <w:color w:val="FF00FF"/>
      <w:szCs w:val="20"/>
    </w:rPr>
  </w:style>
  <w:style w:type="character" w:customStyle="1" w:styleId="2Char3">
    <w:name w:val="正文文本 2 Char"/>
    <w:basedOn w:val="a8"/>
    <w:link w:val="26"/>
    <w:qFormat/>
    <w:rsid w:val="000F7122"/>
    <w:rPr>
      <w:rFonts w:ascii="Calibri" w:eastAsia="宋体" w:hAnsi="Calibri" w:cs="Times New Roman"/>
      <w:color w:val="FF00FF"/>
      <w:szCs w:val="20"/>
    </w:rPr>
  </w:style>
  <w:style w:type="paragraph" w:styleId="HTML">
    <w:name w:val="HTML Preformatted"/>
    <w:basedOn w:val="a6"/>
    <w:link w:val="HTMLChar"/>
    <w:qFormat/>
    <w:rsid w:val="000F71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0F7122"/>
    <w:rPr>
      <w:rFonts w:ascii="宋体" w:eastAsia="宋体" w:hAnsi="宋体" w:cs="宋体"/>
      <w:kern w:val="0"/>
      <w:sz w:val="24"/>
      <w:szCs w:val="24"/>
    </w:rPr>
  </w:style>
  <w:style w:type="paragraph" w:styleId="afc">
    <w:name w:val="Normal (Web)"/>
    <w:basedOn w:val="a6"/>
    <w:link w:val="Charc"/>
    <w:unhideWhenUsed/>
    <w:qFormat/>
    <w:rsid w:val="000F7122"/>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0F7122"/>
    <w:rPr>
      <w:szCs w:val="20"/>
    </w:rPr>
  </w:style>
  <w:style w:type="paragraph" w:styleId="afd">
    <w:name w:val="Title"/>
    <w:basedOn w:val="a6"/>
    <w:link w:val="Char12"/>
    <w:qFormat/>
    <w:rsid w:val="000F7122"/>
    <w:pPr>
      <w:jc w:val="center"/>
      <w:outlineLvl w:val="0"/>
    </w:pPr>
    <w:rPr>
      <w:b/>
      <w:sz w:val="32"/>
      <w:szCs w:val="20"/>
    </w:rPr>
  </w:style>
  <w:style w:type="character" w:customStyle="1" w:styleId="Chard">
    <w:name w:val="标题 Char"/>
    <w:basedOn w:val="a8"/>
    <w:qFormat/>
    <w:rsid w:val="000F7122"/>
    <w:rPr>
      <w:rFonts w:asciiTheme="majorHAnsi" w:eastAsia="宋体" w:hAnsiTheme="majorHAnsi" w:cstheme="majorBidi"/>
      <w:b/>
      <w:bCs/>
      <w:sz w:val="32"/>
      <w:szCs w:val="32"/>
    </w:rPr>
  </w:style>
  <w:style w:type="character" w:styleId="afe">
    <w:name w:val="Strong"/>
    <w:qFormat/>
    <w:rsid w:val="000F7122"/>
    <w:rPr>
      <w:b/>
      <w:bCs/>
    </w:rPr>
  </w:style>
  <w:style w:type="character" w:styleId="aff">
    <w:name w:val="page number"/>
    <w:qFormat/>
    <w:rsid w:val="000F7122"/>
  </w:style>
  <w:style w:type="character" w:styleId="aff0">
    <w:name w:val="FollowedHyperlink"/>
    <w:uiPriority w:val="99"/>
    <w:qFormat/>
    <w:rsid w:val="000F7122"/>
    <w:rPr>
      <w:color w:val="800080"/>
      <w:u w:val="single"/>
    </w:rPr>
  </w:style>
  <w:style w:type="character" w:styleId="aff1">
    <w:name w:val="Emphasis"/>
    <w:uiPriority w:val="20"/>
    <w:qFormat/>
    <w:rsid w:val="000F7122"/>
    <w:rPr>
      <w:color w:val="CC0033"/>
    </w:rPr>
  </w:style>
  <w:style w:type="character" w:styleId="aff2">
    <w:name w:val="Hyperlink"/>
    <w:uiPriority w:val="99"/>
    <w:qFormat/>
    <w:rsid w:val="000F7122"/>
    <w:rPr>
      <w:color w:val="0000FF"/>
      <w:u w:val="single"/>
    </w:rPr>
  </w:style>
  <w:style w:type="character" w:styleId="aff3">
    <w:name w:val="annotation reference"/>
    <w:uiPriority w:val="99"/>
    <w:qFormat/>
    <w:rsid w:val="000F7122"/>
    <w:rPr>
      <w:sz w:val="21"/>
      <w:szCs w:val="21"/>
    </w:rPr>
  </w:style>
  <w:style w:type="character" w:styleId="HTML0">
    <w:name w:val="HTML Cite"/>
    <w:qFormat/>
    <w:rsid w:val="000F7122"/>
    <w:rPr>
      <w:i/>
      <w:iCs/>
    </w:rPr>
  </w:style>
  <w:style w:type="character" w:styleId="aff4">
    <w:name w:val="footnote reference"/>
    <w:semiHidden/>
    <w:qFormat/>
    <w:rsid w:val="000F7122"/>
    <w:rPr>
      <w:vertAlign w:val="superscript"/>
    </w:rPr>
  </w:style>
  <w:style w:type="table" w:styleId="aff5">
    <w:name w:val="Table Grid"/>
    <w:basedOn w:val="a9"/>
    <w:qFormat/>
    <w:rsid w:val="000F7122"/>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0F7122"/>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0">
    <w:name w:val="正文缩进 Char1"/>
    <w:link w:val="a7"/>
    <w:qFormat/>
    <w:rsid w:val="000F7122"/>
    <w:rPr>
      <w:rFonts w:ascii="宋体" w:eastAsia="宋体" w:hAnsi="Calibri" w:cs="Times New Roman"/>
      <w:sz w:val="24"/>
      <w:szCs w:val="24"/>
    </w:rPr>
  </w:style>
  <w:style w:type="character" w:customStyle="1" w:styleId="2Char1">
    <w:name w:val="标题 2 Char1"/>
    <w:link w:val="22"/>
    <w:qFormat/>
    <w:rsid w:val="000F7122"/>
    <w:rPr>
      <w:rFonts w:ascii="Arial" w:eastAsia="黑体" w:hAnsi="Arial" w:cs="Times New Roman"/>
      <w:b/>
      <w:kern w:val="0"/>
      <w:sz w:val="30"/>
      <w:szCs w:val="20"/>
    </w:rPr>
  </w:style>
  <w:style w:type="character" w:customStyle="1" w:styleId="3Char1">
    <w:name w:val="标题 3 Char1"/>
    <w:link w:val="30"/>
    <w:qFormat/>
    <w:rsid w:val="000F7122"/>
    <w:rPr>
      <w:rFonts w:ascii="宋体" w:eastAsia="宋体" w:hAnsi="Calibri" w:cs="Times New Roman"/>
      <w:b/>
      <w:kern w:val="0"/>
      <w:sz w:val="24"/>
      <w:szCs w:val="20"/>
      <w:u w:val="single"/>
    </w:rPr>
  </w:style>
  <w:style w:type="character" w:customStyle="1" w:styleId="Char13">
    <w:name w:val="批注文字 Char1"/>
    <w:qFormat/>
    <w:rsid w:val="000F7122"/>
    <w:rPr>
      <w:kern w:val="2"/>
      <w:sz w:val="21"/>
      <w:szCs w:val="24"/>
    </w:rPr>
  </w:style>
  <w:style w:type="character" w:customStyle="1" w:styleId="Chare">
    <w:name w:val="正文小标题 Char"/>
    <w:link w:val="aff6"/>
    <w:qFormat/>
    <w:rsid w:val="000F7122"/>
    <w:rPr>
      <w:rFonts w:ascii="宋体" w:hAnsi="宋体"/>
      <w:b/>
      <w:i/>
      <w:color w:val="FF0000"/>
      <w:sz w:val="24"/>
    </w:rPr>
  </w:style>
  <w:style w:type="paragraph" w:customStyle="1" w:styleId="aff6">
    <w:name w:val="正文小标题"/>
    <w:basedOn w:val="a6"/>
    <w:next w:val="a7"/>
    <w:link w:val="Chare"/>
    <w:qFormat/>
    <w:rsid w:val="000F7122"/>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0F7122"/>
    <w:rPr>
      <w:rFonts w:ascii="Arial" w:eastAsia="宋体" w:hAnsi="Arial" w:cs="Arial"/>
      <w:b/>
      <w:bCs/>
      <w:sz w:val="32"/>
      <w:szCs w:val="32"/>
    </w:rPr>
  </w:style>
  <w:style w:type="character" w:customStyle="1" w:styleId="title4">
    <w:name w:val="title4"/>
    <w:qFormat/>
    <w:rsid w:val="000F7122"/>
    <w:rPr>
      <w:b/>
      <w:bCs/>
      <w:color w:val="1D87B3"/>
      <w:sz w:val="15"/>
      <w:szCs w:val="15"/>
    </w:rPr>
  </w:style>
  <w:style w:type="character" w:customStyle="1" w:styleId="Char14">
    <w:name w:val="列出段落 Char1"/>
    <w:link w:val="aff7"/>
    <w:uiPriority w:val="34"/>
    <w:qFormat/>
    <w:rsid w:val="000F7122"/>
    <w:rPr>
      <w:rFonts w:ascii="仿宋" w:eastAsia="仿宋" w:hAnsi="仿宋" w:cs="宋体"/>
      <w:b/>
      <w:sz w:val="24"/>
      <w:szCs w:val="24"/>
    </w:rPr>
  </w:style>
  <w:style w:type="paragraph" w:styleId="aff7">
    <w:name w:val="List Paragraph"/>
    <w:basedOn w:val="a6"/>
    <w:link w:val="Char14"/>
    <w:uiPriority w:val="34"/>
    <w:qFormat/>
    <w:rsid w:val="000F7122"/>
    <w:pPr>
      <w:spacing w:line="360" w:lineRule="auto"/>
      <w:contextualSpacing/>
    </w:pPr>
    <w:rPr>
      <w:rFonts w:ascii="仿宋" w:eastAsia="仿宋" w:hAnsi="仿宋" w:cs="宋体"/>
      <w:b/>
      <w:sz w:val="24"/>
    </w:rPr>
  </w:style>
  <w:style w:type="character" w:customStyle="1" w:styleId="chanpin">
    <w:name w:val="chanpin拷贝"/>
    <w:qFormat/>
    <w:rsid w:val="000F7122"/>
  </w:style>
  <w:style w:type="character" w:customStyle="1" w:styleId="c21">
    <w:name w:val="c21"/>
    <w:qFormat/>
    <w:rsid w:val="000F7122"/>
    <w:rPr>
      <w:rFonts w:ascii="ˎ̥" w:hAnsi="ˎ̥" w:hint="default"/>
      <w:color w:val="000000"/>
      <w:sz w:val="20"/>
      <w:szCs w:val="20"/>
      <w:u w:val="none"/>
    </w:rPr>
  </w:style>
  <w:style w:type="character" w:customStyle="1" w:styleId="txt">
    <w:name w:val="txt"/>
    <w:qFormat/>
    <w:rsid w:val="000F7122"/>
  </w:style>
  <w:style w:type="character" w:customStyle="1" w:styleId="CharChar">
    <w:name w:val="正文缩进 Char Char"/>
    <w:link w:val="16"/>
    <w:qFormat/>
    <w:rsid w:val="000F7122"/>
    <w:rPr>
      <w:rFonts w:ascii="宋体"/>
      <w:snapToGrid w:val="0"/>
      <w:color w:val="000000"/>
      <w:kern w:val="28"/>
      <w:sz w:val="28"/>
    </w:rPr>
  </w:style>
  <w:style w:type="paragraph" w:customStyle="1" w:styleId="16">
    <w:name w:val="正文缩进1"/>
    <w:basedOn w:val="a6"/>
    <w:link w:val="CharChar"/>
    <w:qFormat/>
    <w:rsid w:val="000F7122"/>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Charf">
    <w:name w:val="正文缩进 Char"/>
    <w:qFormat/>
    <w:rsid w:val="000F7122"/>
    <w:rPr>
      <w:rFonts w:ascii="宋体" w:eastAsia="宋体"/>
      <w:kern w:val="2"/>
      <w:sz w:val="24"/>
      <w:szCs w:val="24"/>
      <w:lang w:val="en-US" w:eastAsia="zh-CN" w:bidi="ar-SA"/>
    </w:rPr>
  </w:style>
  <w:style w:type="character" w:customStyle="1" w:styleId="aff8">
    <w:name w:val="批注文字 字符"/>
    <w:uiPriority w:val="99"/>
    <w:qFormat/>
    <w:rsid w:val="000F7122"/>
    <w:rPr>
      <w:rFonts w:ascii="Times New Roman" w:eastAsia="宋体" w:hAnsi="Times New Roman" w:cs="Times New Roman"/>
      <w:sz w:val="24"/>
      <w:lang w:val="en-US" w:eastAsia="zh-CN" w:bidi="ar-SA"/>
    </w:rPr>
  </w:style>
  <w:style w:type="character" w:customStyle="1" w:styleId="Char15">
    <w:name w:val="页脚 Char1"/>
    <w:uiPriority w:val="99"/>
    <w:qFormat/>
    <w:rsid w:val="000F7122"/>
    <w:rPr>
      <w:rFonts w:ascii="宋体"/>
      <w:sz w:val="18"/>
    </w:rPr>
  </w:style>
  <w:style w:type="character" w:customStyle="1" w:styleId="street-address">
    <w:name w:val="street-address"/>
    <w:qFormat/>
    <w:rsid w:val="000F7122"/>
  </w:style>
  <w:style w:type="character" w:customStyle="1" w:styleId="bjh-p">
    <w:name w:val="bjh-p"/>
    <w:qFormat/>
    <w:rsid w:val="000F7122"/>
  </w:style>
  <w:style w:type="character" w:customStyle="1" w:styleId="Char16">
    <w:name w:val="正文文本缩进 Char1"/>
    <w:link w:val="17"/>
    <w:uiPriority w:val="99"/>
    <w:qFormat/>
    <w:rsid w:val="000F7122"/>
    <w:rPr>
      <w:rFonts w:ascii="宋体" w:hAnsi="宋体"/>
      <w:sz w:val="24"/>
      <w:szCs w:val="24"/>
    </w:rPr>
  </w:style>
  <w:style w:type="paragraph" w:customStyle="1" w:styleId="17">
    <w:name w:val="正文文本缩进1"/>
    <w:basedOn w:val="a6"/>
    <w:link w:val="Char16"/>
    <w:uiPriority w:val="99"/>
    <w:qFormat/>
    <w:rsid w:val="000F7122"/>
    <w:pPr>
      <w:spacing w:line="480" w:lineRule="exact"/>
      <w:ind w:firstLineChars="200" w:firstLine="480"/>
    </w:pPr>
    <w:rPr>
      <w:rFonts w:ascii="宋体" w:eastAsiaTheme="minorEastAsia" w:hAnsi="宋体" w:cstheme="minorBidi"/>
      <w:sz w:val="24"/>
    </w:rPr>
  </w:style>
  <w:style w:type="character" w:customStyle="1" w:styleId="Char21">
    <w:name w:val="正文文本缩进 Char2"/>
    <w:qFormat/>
    <w:rsid w:val="000F7122"/>
    <w:rPr>
      <w:rFonts w:eastAsia="宋体"/>
      <w:kern w:val="2"/>
      <w:sz w:val="24"/>
      <w:szCs w:val="24"/>
      <w:lang w:val="en-US" w:eastAsia="zh-CN" w:bidi="ar-SA"/>
    </w:rPr>
  </w:style>
  <w:style w:type="character" w:customStyle="1" w:styleId="black1">
    <w:name w:val="black1"/>
    <w:qFormat/>
    <w:rsid w:val="000F7122"/>
    <w:rPr>
      <w:color w:val="000000"/>
    </w:rPr>
  </w:style>
  <w:style w:type="character" w:customStyle="1" w:styleId="Char17">
    <w:name w:val="页眉 Char1"/>
    <w:uiPriority w:val="99"/>
    <w:qFormat/>
    <w:rsid w:val="000F7122"/>
    <w:rPr>
      <w:kern w:val="2"/>
      <w:sz w:val="18"/>
      <w:szCs w:val="18"/>
    </w:rPr>
  </w:style>
  <w:style w:type="character" w:customStyle="1" w:styleId="Charf0">
    <w:name w:val="注释 Char"/>
    <w:link w:val="aff9"/>
    <w:qFormat/>
    <w:rsid w:val="000F7122"/>
    <w:rPr>
      <w:rFonts w:ascii="宋体" w:hAnsi="宋体"/>
      <w:szCs w:val="21"/>
    </w:rPr>
  </w:style>
  <w:style w:type="paragraph" w:customStyle="1" w:styleId="aff9">
    <w:name w:val="注释"/>
    <w:basedOn w:val="a6"/>
    <w:link w:val="Charf0"/>
    <w:qFormat/>
    <w:rsid w:val="000F7122"/>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0F7122"/>
    <w:rPr>
      <w:rFonts w:ascii="宋体" w:eastAsia="宋体"/>
      <w:b/>
      <w:sz w:val="24"/>
      <w:u w:val="single"/>
      <w:lang w:val="en-US" w:eastAsia="zh-CN" w:bidi="ar-SA"/>
    </w:rPr>
  </w:style>
  <w:style w:type="character" w:customStyle="1" w:styleId="affa">
    <w:name w:val="纯文本 字符"/>
    <w:qFormat/>
    <w:rsid w:val="000F7122"/>
    <w:rPr>
      <w:rFonts w:ascii="宋体" w:eastAsia="宋体" w:hAnsi="Courier New" w:cs="Times New Roman"/>
      <w:kern w:val="2"/>
      <w:sz w:val="21"/>
      <w:szCs w:val="21"/>
      <w:lang w:val="en-US" w:eastAsia="zh-CN" w:bidi="ar-SA"/>
    </w:rPr>
  </w:style>
  <w:style w:type="character" w:customStyle="1" w:styleId="Char18">
    <w:name w:val="纯文本 Char1"/>
    <w:qFormat/>
    <w:rsid w:val="000F7122"/>
    <w:rPr>
      <w:rFonts w:ascii="宋体" w:eastAsia="宋体" w:hAnsi="Courier New"/>
      <w:kern w:val="2"/>
      <w:sz w:val="21"/>
      <w:lang w:val="en-US" w:eastAsia="zh-CN" w:bidi="ar-SA"/>
    </w:rPr>
  </w:style>
  <w:style w:type="character" w:customStyle="1" w:styleId="3CharChar">
    <w:name w:val="标题 3 Char Char"/>
    <w:qFormat/>
    <w:rsid w:val="000F7122"/>
    <w:rPr>
      <w:rFonts w:eastAsia="宋体"/>
      <w:b/>
      <w:bCs/>
      <w:kern w:val="2"/>
      <w:sz w:val="32"/>
      <w:szCs w:val="32"/>
      <w:lang w:val="en-US" w:eastAsia="zh-CN" w:bidi="ar-SA"/>
    </w:rPr>
  </w:style>
  <w:style w:type="character" w:customStyle="1" w:styleId="Charf1">
    <w:name w:val="正文大标题 Char"/>
    <w:link w:val="affb"/>
    <w:qFormat/>
    <w:rsid w:val="000F7122"/>
    <w:rPr>
      <w:rFonts w:ascii="宋体" w:hAnsi="宋体"/>
      <w:b/>
      <w:color w:val="000000"/>
      <w:sz w:val="28"/>
      <w:szCs w:val="21"/>
    </w:rPr>
  </w:style>
  <w:style w:type="paragraph" w:customStyle="1" w:styleId="affb">
    <w:name w:val="正文大标题"/>
    <w:basedOn w:val="aff6"/>
    <w:next w:val="a7"/>
    <w:link w:val="Charf1"/>
    <w:qFormat/>
    <w:rsid w:val="000F7122"/>
    <w:pPr>
      <w:jc w:val="center"/>
    </w:pPr>
    <w:rPr>
      <w:i w:val="0"/>
      <w:color w:val="000000"/>
      <w:sz w:val="28"/>
      <w:szCs w:val="21"/>
    </w:rPr>
  </w:style>
  <w:style w:type="character" w:customStyle="1" w:styleId="apple-style-span">
    <w:name w:val="apple-style-span"/>
    <w:qFormat/>
    <w:rsid w:val="000F7122"/>
    <w:rPr>
      <w:rFonts w:cs="Times New Roman"/>
    </w:rPr>
  </w:style>
  <w:style w:type="character" w:customStyle="1" w:styleId="Charf2">
    <w:name w:val="正文格式 Char"/>
    <w:link w:val="affc"/>
    <w:qFormat/>
    <w:locked/>
    <w:rsid w:val="000F7122"/>
    <w:rPr>
      <w:rFonts w:ascii="宋体" w:hAnsi="宋体"/>
      <w:sz w:val="24"/>
      <w:szCs w:val="24"/>
      <w:lang w:val="en-GB"/>
    </w:rPr>
  </w:style>
  <w:style w:type="paragraph" w:customStyle="1" w:styleId="affc">
    <w:name w:val="正文格式"/>
    <w:basedOn w:val="a6"/>
    <w:link w:val="Charf2"/>
    <w:qFormat/>
    <w:rsid w:val="000F7122"/>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0F7122"/>
    <w:rPr>
      <w:rFonts w:ascii="宋体" w:hAnsi="宋体"/>
      <w:color w:val="000000"/>
      <w:szCs w:val="21"/>
    </w:rPr>
  </w:style>
  <w:style w:type="paragraph" w:customStyle="1" w:styleId="affd">
    <w:name w:val="正文表格"/>
    <w:basedOn w:val="a6"/>
    <w:link w:val="Charf3"/>
    <w:qFormat/>
    <w:rsid w:val="000F7122"/>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0F7122"/>
    <w:rPr>
      <w:rFonts w:ascii="宋体" w:eastAsia="宋体" w:hAnsi="Courier New"/>
      <w:kern w:val="2"/>
      <w:sz w:val="21"/>
      <w:lang w:val="en-US" w:eastAsia="zh-CN" w:bidi="ar-SA"/>
    </w:rPr>
  </w:style>
  <w:style w:type="character" w:customStyle="1" w:styleId="chanpin1">
    <w:name w:val="chanpin1"/>
    <w:qFormat/>
    <w:rsid w:val="000F7122"/>
    <w:rPr>
      <w:rFonts w:ascii="ˎ̥" w:hAnsi="ˎ̥" w:hint="default"/>
      <w:color w:val="000000"/>
      <w:sz w:val="20"/>
      <w:szCs w:val="20"/>
      <w:u w:val="none"/>
    </w:rPr>
  </w:style>
  <w:style w:type="character" w:customStyle="1" w:styleId="locality">
    <w:name w:val="locality"/>
    <w:qFormat/>
    <w:rsid w:val="000F7122"/>
  </w:style>
  <w:style w:type="character" w:customStyle="1" w:styleId="1-2Char">
    <w:name w:val="中等深浅网格 1 - 强调文字颜色 2 Char"/>
    <w:link w:val="18"/>
    <w:qFormat/>
    <w:rsid w:val="000F7122"/>
    <w:rPr>
      <w:szCs w:val="24"/>
      <w:lang w:val="zh-CN"/>
    </w:rPr>
  </w:style>
  <w:style w:type="paragraph" w:customStyle="1" w:styleId="18">
    <w:name w:val="1"/>
    <w:link w:val="1-2Char"/>
    <w:qFormat/>
    <w:rsid w:val="000F7122"/>
    <w:rPr>
      <w:szCs w:val="24"/>
      <w:lang w:val="zh-CN"/>
    </w:rPr>
  </w:style>
  <w:style w:type="character" w:customStyle="1" w:styleId="1Char0">
    <w:name w:val="段1 Char"/>
    <w:qFormat/>
    <w:rsid w:val="000F7122"/>
    <w:rPr>
      <w:rFonts w:ascii="宋体" w:eastAsia="宋体"/>
      <w:sz w:val="24"/>
      <w:lang w:val="en-US" w:eastAsia="zh-CN" w:bidi="ar-SA"/>
    </w:rPr>
  </w:style>
  <w:style w:type="character" w:customStyle="1" w:styleId="Charf4">
    <w:name w:val="列出段落 Char"/>
    <w:qFormat/>
    <w:rsid w:val="000F7122"/>
    <w:rPr>
      <w:rFonts w:ascii="Calibri" w:eastAsia="宋体" w:hAnsi="Calibri"/>
      <w:kern w:val="2"/>
      <w:sz w:val="21"/>
      <w:szCs w:val="22"/>
      <w:lang w:val="en-US" w:eastAsia="zh-CN" w:bidi="ar-SA"/>
    </w:rPr>
  </w:style>
  <w:style w:type="character" w:customStyle="1" w:styleId="Charf5">
    <w:name w:val="正文重点 Char"/>
    <w:link w:val="affe"/>
    <w:qFormat/>
    <w:rsid w:val="000F7122"/>
    <w:rPr>
      <w:b/>
      <w:sz w:val="24"/>
    </w:rPr>
  </w:style>
  <w:style w:type="paragraph" w:customStyle="1" w:styleId="affe">
    <w:name w:val="正文重点"/>
    <w:basedOn w:val="a6"/>
    <w:link w:val="Charf5"/>
    <w:qFormat/>
    <w:rsid w:val="000F7122"/>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d"/>
    <w:qFormat/>
    <w:rsid w:val="000F7122"/>
    <w:rPr>
      <w:rFonts w:ascii="Calibri" w:eastAsia="宋体" w:hAnsi="Calibri" w:cs="Times New Roman"/>
      <w:b/>
      <w:sz w:val="32"/>
      <w:szCs w:val="20"/>
    </w:rPr>
  </w:style>
  <w:style w:type="character" w:customStyle="1" w:styleId="19">
    <w:name w:val="纯文本 字符1"/>
    <w:qFormat/>
    <w:rsid w:val="000F7122"/>
    <w:rPr>
      <w:rFonts w:ascii="宋体" w:hAnsi="Courier New"/>
    </w:rPr>
  </w:style>
  <w:style w:type="character" w:customStyle="1" w:styleId="CharChar111">
    <w:name w:val="Char Char111"/>
    <w:qFormat/>
    <w:rsid w:val="000F7122"/>
    <w:rPr>
      <w:rFonts w:ascii="宋体" w:eastAsia="宋体"/>
      <w:b/>
      <w:sz w:val="24"/>
      <w:u w:val="single"/>
      <w:lang w:val="en-US" w:eastAsia="zh-CN" w:bidi="ar-SA"/>
    </w:rPr>
  </w:style>
  <w:style w:type="character" w:customStyle="1" w:styleId="NormalCharacter">
    <w:name w:val="NormalCharacter"/>
    <w:qFormat/>
    <w:rsid w:val="000F7122"/>
  </w:style>
  <w:style w:type="character" w:customStyle="1" w:styleId="2CharChar">
    <w:name w:val="标题 2 Char Char"/>
    <w:qFormat/>
    <w:rsid w:val="000F7122"/>
    <w:rPr>
      <w:rFonts w:ascii="Arial" w:eastAsia="黑体" w:hAnsi="Arial"/>
      <w:b/>
      <w:bCs/>
      <w:kern w:val="2"/>
      <w:sz w:val="32"/>
      <w:szCs w:val="32"/>
      <w:lang w:val="en-US" w:eastAsia="zh-CN" w:bidi="ar-SA"/>
    </w:rPr>
  </w:style>
  <w:style w:type="paragraph" w:customStyle="1" w:styleId="1a">
    <w:name w:val="项目符号1"/>
    <w:basedOn w:val="afff"/>
    <w:qFormat/>
    <w:rsid w:val="000F7122"/>
    <w:pPr>
      <w:ind w:left="-25" w:firstLine="0"/>
    </w:pPr>
  </w:style>
  <w:style w:type="paragraph" w:customStyle="1" w:styleId="afff">
    <w:name w:val="正文文本样式"/>
    <w:basedOn w:val="a6"/>
    <w:qFormat/>
    <w:rsid w:val="000F7122"/>
    <w:pPr>
      <w:spacing w:line="360" w:lineRule="auto"/>
      <w:ind w:firstLine="482"/>
    </w:pPr>
    <w:rPr>
      <w:rFonts w:cs="宋体"/>
      <w:sz w:val="24"/>
      <w:szCs w:val="20"/>
    </w:rPr>
  </w:style>
  <w:style w:type="paragraph" w:customStyle="1" w:styleId="Char19">
    <w:name w:val="Char1"/>
    <w:basedOn w:val="a6"/>
    <w:qFormat/>
    <w:rsid w:val="000F7122"/>
    <w:pPr>
      <w:tabs>
        <w:tab w:val="left" w:pos="360"/>
      </w:tabs>
    </w:pPr>
    <w:rPr>
      <w:sz w:val="24"/>
    </w:rPr>
  </w:style>
  <w:style w:type="paragraph" w:customStyle="1" w:styleId="CharCharCharCharCharCharChar2">
    <w:name w:val="Char Char Char Char Char Char Char2"/>
    <w:basedOn w:val="a6"/>
    <w:qFormat/>
    <w:rsid w:val="000F7122"/>
    <w:pPr>
      <w:snapToGrid w:val="0"/>
      <w:spacing w:line="360" w:lineRule="auto"/>
      <w:ind w:firstLineChars="200" w:firstLine="200"/>
    </w:pPr>
    <w:rPr>
      <w:rFonts w:eastAsia="仿宋_GB2312"/>
      <w:sz w:val="24"/>
    </w:rPr>
  </w:style>
  <w:style w:type="paragraph" w:customStyle="1" w:styleId="xl41">
    <w:name w:val="xl41"/>
    <w:basedOn w:val="a6"/>
    <w:qFormat/>
    <w:rsid w:val="000F712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0F7122"/>
    <w:rPr>
      <w:rFonts w:ascii="Tahoma" w:hAnsi="Tahoma"/>
      <w:sz w:val="24"/>
      <w:szCs w:val="20"/>
    </w:rPr>
  </w:style>
  <w:style w:type="paragraph" w:customStyle="1" w:styleId="xl36">
    <w:name w:val="xl36"/>
    <w:basedOn w:val="a6"/>
    <w:qFormat/>
    <w:rsid w:val="000F712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0F7122"/>
    <w:rPr>
      <w:rFonts w:ascii="Tahoma" w:hAnsi="Tahoma"/>
      <w:sz w:val="24"/>
      <w:szCs w:val="20"/>
    </w:rPr>
  </w:style>
  <w:style w:type="paragraph" w:customStyle="1" w:styleId="1-">
    <w:name w:val="标题1-附件"/>
    <w:basedOn w:val="13"/>
    <w:qFormat/>
    <w:rsid w:val="000F7122"/>
    <w:pPr>
      <w:jc w:val="left"/>
    </w:pPr>
    <w:rPr>
      <w:sz w:val="24"/>
      <w:szCs w:val="24"/>
    </w:rPr>
  </w:style>
  <w:style w:type="paragraph" w:customStyle="1" w:styleId="a2">
    <w:name w:val="四级条标题"/>
    <w:basedOn w:val="a1"/>
    <w:next w:val="a6"/>
    <w:qFormat/>
    <w:rsid w:val="000F7122"/>
    <w:pPr>
      <w:numPr>
        <w:ilvl w:val="4"/>
      </w:numPr>
      <w:ind w:left="0" w:hanging="840"/>
      <w:outlineLvl w:val="4"/>
    </w:pPr>
  </w:style>
  <w:style w:type="paragraph" w:customStyle="1" w:styleId="a1">
    <w:name w:val="三级条标题"/>
    <w:basedOn w:val="afff0"/>
    <w:next w:val="a6"/>
    <w:qFormat/>
    <w:rsid w:val="000F7122"/>
    <w:pPr>
      <w:numPr>
        <w:ilvl w:val="3"/>
        <w:numId w:val="1"/>
      </w:numPr>
      <w:ind w:left="0" w:hanging="840"/>
      <w:outlineLvl w:val="3"/>
    </w:pPr>
  </w:style>
  <w:style w:type="paragraph" w:customStyle="1" w:styleId="afff0">
    <w:name w:val="二级条标题"/>
    <w:basedOn w:val="a0"/>
    <w:next w:val="a6"/>
    <w:qFormat/>
    <w:rsid w:val="000F7122"/>
    <w:pPr>
      <w:numPr>
        <w:ilvl w:val="0"/>
        <w:numId w:val="0"/>
      </w:numPr>
      <w:ind w:hanging="840"/>
      <w:outlineLvl w:val="2"/>
    </w:pPr>
    <w:rPr>
      <w:rFonts w:ascii="宋体" w:eastAsia="宋体"/>
      <w:b w:val="0"/>
    </w:rPr>
  </w:style>
  <w:style w:type="paragraph" w:customStyle="1" w:styleId="a0">
    <w:name w:val="一级条标题"/>
    <w:basedOn w:val="a"/>
    <w:next w:val="a6"/>
    <w:qFormat/>
    <w:rsid w:val="000F7122"/>
    <w:pPr>
      <w:numPr>
        <w:ilvl w:val="1"/>
      </w:numPr>
      <w:tabs>
        <w:tab w:val="left" w:pos="360"/>
        <w:tab w:val="left" w:pos="840"/>
      </w:tabs>
      <w:ind w:left="0" w:hanging="840"/>
      <w:outlineLvl w:val="1"/>
    </w:pPr>
  </w:style>
  <w:style w:type="paragraph" w:customStyle="1" w:styleId="a">
    <w:name w:val="章标题"/>
    <w:next w:val="a6"/>
    <w:qFormat/>
    <w:rsid w:val="000F7122"/>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0F7122"/>
    <w:pPr>
      <w:jc w:val="both"/>
    </w:pPr>
    <w:rPr>
      <w:rFonts w:ascii="Calibri" w:eastAsia="宋体" w:hAnsi="Calibri" w:cs="Times New Roman"/>
      <w:kern w:val="0"/>
      <w:szCs w:val="20"/>
    </w:rPr>
  </w:style>
  <w:style w:type="paragraph" w:customStyle="1" w:styleId="Char3CharCharChar1">
    <w:name w:val="Char3 Char Char Char1"/>
    <w:basedOn w:val="a6"/>
    <w:qFormat/>
    <w:rsid w:val="000F7122"/>
    <w:rPr>
      <w:rFonts w:ascii="Tahoma" w:hAnsi="Tahoma"/>
      <w:sz w:val="24"/>
      <w:szCs w:val="20"/>
    </w:rPr>
  </w:style>
  <w:style w:type="paragraph" w:customStyle="1" w:styleId="font7">
    <w:name w:val="font7"/>
    <w:basedOn w:val="a6"/>
    <w:qFormat/>
    <w:rsid w:val="000F7122"/>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0F712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0F7122"/>
    <w:pPr>
      <w:numPr>
        <w:numId w:val="2"/>
      </w:numPr>
      <w:spacing w:before="120"/>
    </w:pPr>
    <w:rPr>
      <w:rFonts w:ascii="宋体"/>
      <w:sz w:val="28"/>
      <w:szCs w:val="20"/>
    </w:rPr>
  </w:style>
  <w:style w:type="paragraph" w:customStyle="1" w:styleId="CharCharChar1Char1">
    <w:name w:val="Char Char Char1 Char1"/>
    <w:basedOn w:val="a6"/>
    <w:qFormat/>
    <w:rsid w:val="000F7122"/>
    <w:rPr>
      <w:rFonts w:ascii="Tahoma" w:hAnsi="Tahoma"/>
      <w:sz w:val="24"/>
      <w:szCs w:val="20"/>
    </w:rPr>
  </w:style>
  <w:style w:type="paragraph" w:customStyle="1" w:styleId="-3">
    <w:name w:val="正文须知-3级"/>
    <w:basedOn w:val="a6"/>
    <w:qFormat/>
    <w:rsid w:val="000F7122"/>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0F7122"/>
    <w:rPr>
      <w:rFonts w:ascii="Tahoma" w:hAnsi="Tahoma"/>
      <w:sz w:val="24"/>
      <w:szCs w:val="20"/>
    </w:rPr>
  </w:style>
  <w:style w:type="paragraph" w:customStyle="1" w:styleId="xl33">
    <w:name w:val="xl3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0F7122"/>
    <w:pPr>
      <w:numPr>
        <w:numId w:val="4"/>
      </w:numPr>
      <w:spacing w:before="100" w:beforeAutospacing="1" w:after="100" w:afterAutospacing="1" w:line="360" w:lineRule="auto"/>
    </w:pPr>
    <w:rPr>
      <w:sz w:val="24"/>
    </w:rPr>
  </w:style>
  <w:style w:type="paragraph" w:customStyle="1" w:styleId="font6">
    <w:name w:val="font6"/>
    <w:basedOn w:val="a6"/>
    <w:qFormat/>
    <w:rsid w:val="000F7122"/>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0F7122"/>
    <w:rPr>
      <w:rFonts w:ascii="Tahoma" w:hAnsi="Tahoma"/>
      <w:sz w:val="24"/>
      <w:szCs w:val="20"/>
    </w:rPr>
  </w:style>
  <w:style w:type="paragraph" w:customStyle="1" w:styleId="27">
    <w:name w:val="项目编号2"/>
    <w:basedOn w:val="1"/>
    <w:qFormat/>
    <w:rsid w:val="000F7122"/>
    <w:pPr>
      <w:numPr>
        <w:numId w:val="0"/>
      </w:numPr>
    </w:pPr>
  </w:style>
  <w:style w:type="paragraph" w:customStyle="1" w:styleId="Char22">
    <w:name w:val="Char22"/>
    <w:basedOn w:val="a6"/>
    <w:qFormat/>
    <w:rsid w:val="000F7122"/>
    <w:rPr>
      <w:rFonts w:ascii="Tahoma" w:hAnsi="Tahoma"/>
      <w:sz w:val="24"/>
      <w:szCs w:val="20"/>
    </w:rPr>
  </w:style>
  <w:style w:type="paragraph" w:customStyle="1" w:styleId="xl28">
    <w:name w:val="xl2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0F7122"/>
    <w:pPr>
      <w:ind w:firstLineChars="200" w:firstLine="420"/>
    </w:pPr>
    <w:rPr>
      <w:szCs w:val="22"/>
    </w:rPr>
  </w:style>
  <w:style w:type="paragraph" w:customStyle="1" w:styleId="xl42">
    <w:name w:val="xl4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0F7122"/>
    <w:rPr>
      <w:rFonts w:ascii="宋体" w:hAnsi="宋体" w:cs="Courier New"/>
      <w:sz w:val="32"/>
      <w:szCs w:val="32"/>
    </w:rPr>
  </w:style>
  <w:style w:type="paragraph" w:customStyle="1" w:styleId="CharChar1CharCharCharCharCharChar">
    <w:name w:val="Char Char1 Char Char Char Char Char Char"/>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qFormat/>
    <w:rsid w:val="000F7122"/>
    <w:pPr>
      <w:ind w:firstLineChars="200" w:firstLine="480"/>
      <w:jc w:val="center"/>
    </w:pPr>
    <w:rPr>
      <w:sz w:val="24"/>
      <w:szCs w:val="20"/>
    </w:rPr>
  </w:style>
  <w:style w:type="paragraph" w:customStyle="1" w:styleId="CharCharCharCharCharCharChar">
    <w:name w:val="Char Char Char Char Char Char Char"/>
    <w:basedOn w:val="a6"/>
    <w:qFormat/>
    <w:rsid w:val="000F7122"/>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0F7122"/>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0F7122"/>
    <w:rPr>
      <w:b/>
    </w:rPr>
  </w:style>
  <w:style w:type="paragraph" w:customStyle="1" w:styleId="CharCharChar2">
    <w:name w:val="Char Char Char2"/>
    <w:basedOn w:val="a6"/>
    <w:qFormat/>
    <w:rsid w:val="000F7122"/>
    <w:rPr>
      <w:rFonts w:ascii="Tahoma" w:hAnsi="Tahoma"/>
      <w:sz w:val="24"/>
      <w:szCs w:val="20"/>
    </w:rPr>
  </w:style>
  <w:style w:type="paragraph" w:customStyle="1" w:styleId="xl31">
    <w:name w:val="xl3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5"/>
    <w:qFormat/>
    <w:rsid w:val="000F7122"/>
    <w:pPr>
      <w:spacing w:line="360" w:lineRule="auto"/>
      <w:jc w:val="center"/>
    </w:pPr>
    <w:rPr>
      <w:sz w:val="24"/>
    </w:rPr>
  </w:style>
  <w:style w:type="paragraph" w:customStyle="1" w:styleId="afff3">
    <w:name w:val="样式 宋体 五号 行距: 单倍行距"/>
    <w:basedOn w:val="a6"/>
    <w:qFormat/>
    <w:rsid w:val="000F7122"/>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0F7122"/>
  </w:style>
  <w:style w:type="paragraph" w:customStyle="1" w:styleId="xl43">
    <w:name w:val="xl43"/>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0F712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0F7122"/>
    <w:rPr>
      <w:rFonts w:ascii="Tahoma" w:hAnsi="Tahoma"/>
      <w:sz w:val="24"/>
      <w:szCs w:val="20"/>
    </w:rPr>
  </w:style>
  <w:style w:type="paragraph" w:customStyle="1" w:styleId="xl39">
    <w:name w:val="xl3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0F7122"/>
    <w:pPr>
      <w:widowControl/>
      <w:spacing w:line="400" w:lineRule="exact"/>
      <w:jc w:val="center"/>
    </w:pPr>
  </w:style>
  <w:style w:type="paragraph" w:customStyle="1" w:styleId="xl50">
    <w:name w:val="xl5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4">
    <w:name w:val="No Spacing"/>
    <w:link w:val="Charf6"/>
    <w:uiPriority w:val="1"/>
    <w:qFormat/>
    <w:rsid w:val="000F7122"/>
    <w:pPr>
      <w:widowControl w:val="0"/>
      <w:jc w:val="both"/>
    </w:pPr>
    <w:rPr>
      <w:rFonts w:ascii="Calibri" w:eastAsia="宋体" w:hAnsi="Calibri" w:cs="Times New Roman"/>
      <w:szCs w:val="24"/>
    </w:rPr>
  </w:style>
  <w:style w:type="paragraph" w:customStyle="1" w:styleId="afff5">
    <w:name w:val="正文 + 宋体"/>
    <w:basedOn w:val="a6"/>
    <w:qFormat/>
    <w:rsid w:val="000F7122"/>
    <w:pPr>
      <w:widowControl/>
      <w:ind w:left="360" w:hanging="360"/>
      <w:jc w:val="left"/>
    </w:pPr>
    <w:rPr>
      <w:rFonts w:ascii="宋体" w:hAnsi="宋体" w:cs="宋体"/>
      <w:b/>
      <w:bCs/>
      <w:color w:val="000000"/>
      <w:kern w:val="0"/>
      <w:sz w:val="18"/>
      <w:szCs w:val="18"/>
    </w:rPr>
  </w:style>
  <w:style w:type="paragraph" w:customStyle="1" w:styleId="Default">
    <w:name w:val="Default"/>
    <w:qFormat/>
    <w:rsid w:val="000F7122"/>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6">
    <w:name w:val="图中文字"/>
    <w:basedOn w:val="a6"/>
    <w:qFormat/>
    <w:rsid w:val="000F7122"/>
    <w:pPr>
      <w:adjustRightInd w:val="0"/>
      <w:snapToGrid w:val="0"/>
      <w:spacing w:line="0" w:lineRule="atLeast"/>
      <w:jc w:val="center"/>
    </w:pPr>
    <w:rPr>
      <w:sz w:val="24"/>
      <w:szCs w:val="20"/>
    </w:rPr>
  </w:style>
  <w:style w:type="paragraph" w:customStyle="1" w:styleId="2">
    <w:name w:val="样式 标题 2 + 宋体 五号 行距: 单倍行距"/>
    <w:basedOn w:val="22"/>
    <w:qFormat/>
    <w:rsid w:val="000F7122"/>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7">
    <w:name w:val="字元 字元"/>
    <w:basedOn w:val="a6"/>
    <w:qFormat/>
    <w:rsid w:val="000F7122"/>
    <w:rPr>
      <w:rFonts w:ascii="Tahoma" w:hAnsi="Tahoma"/>
      <w:sz w:val="24"/>
      <w:szCs w:val="20"/>
    </w:rPr>
  </w:style>
  <w:style w:type="paragraph" w:customStyle="1" w:styleId="CharCharCharCharCharCharCharCharCharChar2">
    <w:name w:val="Char Char Char Char Char Char Char Char Char Char2"/>
    <w:basedOn w:val="a6"/>
    <w:qFormat/>
    <w:rsid w:val="000F7122"/>
    <w:rPr>
      <w:rFonts w:ascii="宋体" w:hAnsi="宋体" w:cs="Courier New"/>
      <w:sz w:val="32"/>
      <w:szCs w:val="32"/>
    </w:rPr>
  </w:style>
  <w:style w:type="paragraph" w:customStyle="1" w:styleId="Char2CharCharCharCharCharChar">
    <w:name w:val="Char2 Char Char Char Char Char Char"/>
    <w:basedOn w:val="a6"/>
    <w:qFormat/>
    <w:rsid w:val="000F7122"/>
    <w:pPr>
      <w:widowControl/>
      <w:spacing w:line="400" w:lineRule="exact"/>
      <w:jc w:val="center"/>
    </w:pPr>
  </w:style>
  <w:style w:type="paragraph" w:customStyle="1" w:styleId="afff8">
    <w:name w:val="??"/>
    <w:qFormat/>
    <w:rsid w:val="000F7122"/>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0F712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9">
    <w:name w:val="图例"/>
    <w:basedOn w:val="a6"/>
    <w:qFormat/>
    <w:rsid w:val="000F7122"/>
    <w:pPr>
      <w:spacing w:before="120" w:after="120" w:line="360" w:lineRule="auto"/>
      <w:jc w:val="center"/>
    </w:pPr>
    <w:rPr>
      <w:rFonts w:eastAsia="仿宋_GB2312"/>
      <w:b/>
      <w:sz w:val="24"/>
      <w:szCs w:val="20"/>
    </w:rPr>
  </w:style>
  <w:style w:type="paragraph" w:customStyle="1" w:styleId="afffa">
    <w:name w:val="图文"/>
    <w:basedOn w:val="a6"/>
    <w:qFormat/>
    <w:rsid w:val="000F7122"/>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0F7122"/>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0F7122"/>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0F7122"/>
    <w:pPr>
      <w:widowControl/>
      <w:spacing w:line="400" w:lineRule="exact"/>
      <w:jc w:val="center"/>
    </w:pPr>
  </w:style>
  <w:style w:type="paragraph" w:customStyle="1" w:styleId="xl23">
    <w:name w:val="xl23"/>
    <w:basedOn w:val="a6"/>
    <w:qFormat/>
    <w:rsid w:val="000F7122"/>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0F7122"/>
    <w:rPr>
      <w:rFonts w:ascii="Calibri" w:eastAsia="宋体" w:hAnsi="Calibri" w:cs="Times New Roman"/>
      <w:szCs w:val="24"/>
    </w:rPr>
  </w:style>
  <w:style w:type="paragraph" w:customStyle="1" w:styleId="3">
    <w:name w:val="项目编号3"/>
    <w:basedOn w:val="afff"/>
    <w:qFormat/>
    <w:rsid w:val="000F7122"/>
    <w:pPr>
      <w:numPr>
        <w:numId w:val="6"/>
      </w:numPr>
    </w:pPr>
  </w:style>
  <w:style w:type="paragraph" w:customStyle="1" w:styleId="1c">
    <w:name w:val="修订1"/>
    <w:uiPriority w:val="99"/>
    <w:qFormat/>
    <w:rsid w:val="000F7122"/>
    <w:rPr>
      <w:rFonts w:ascii="Calibri" w:eastAsia="宋体" w:hAnsi="Calibri" w:cs="Times New Roman"/>
      <w:szCs w:val="24"/>
    </w:rPr>
  </w:style>
  <w:style w:type="paragraph" w:customStyle="1" w:styleId="29">
    <w:name w:val="字元 字元2"/>
    <w:basedOn w:val="a6"/>
    <w:qFormat/>
    <w:rsid w:val="000F7122"/>
    <w:rPr>
      <w:rFonts w:ascii="Tahoma" w:hAnsi="Tahoma"/>
      <w:sz w:val="24"/>
      <w:szCs w:val="20"/>
    </w:rPr>
  </w:style>
  <w:style w:type="paragraph" w:customStyle="1" w:styleId="xl25">
    <w:name w:val="xl2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0F7122"/>
    <w:pPr>
      <w:widowControl/>
      <w:spacing w:line="400" w:lineRule="exact"/>
      <w:jc w:val="center"/>
    </w:pPr>
  </w:style>
  <w:style w:type="paragraph" w:customStyle="1" w:styleId="CharCharChar">
    <w:name w:val="Char Char Char"/>
    <w:basedOn w:val="a6"/>
    <w:qFormat/>
    <w:rsid w:val="000F7122"/>
    <w:rPr>
      <w:rFonts w:ascii="Tahoma" w:hAnsi="Tahoma"/>
      <w:sz w:val="24"/>
      <w:szCs w:val="20"/>
    </w:rPr>
  </w:style>
  <w:style w:type="paragraph" w:customStyle="1" w:styleId="1CharCharCharChar">
    <w:name w:val="1 Char Char Char Char"/>
    <w:basedOn w:val="a6"/>
    <w:qFormat/>
    <w:rsid w:val="000F7122"/>
    <w:rPr>
      <w:rFonts w:ascii="Tahoma" w:hAnsi="Tahoma"/>
      <w:sz w:val="24"/>
      <w:szCs w:val="20"/>
    </w:rPr>
  </w:style>
  <w:style w:type="paragraph" w:customStyle="1" w:styleId="xl34">
    <w:name w:val="xl3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0F7122"/>
    <w:pPr>
      <w:tabs>
        <w:tab w:val="left" w:pos="360"/>
      </w:tabs>
    </w:pPr>
    <w:rPr>
      <w:sz w:val="24"/>
    </w:rPr>
  </w:style>
  <w:style w:type="paragraph" w:customStyle="1" w:styleId="default0">
    <w:name w:val="default"/>
    <w:basedOn w:val="a6"/>
    <w:qFormat/>
    <w:rsid w:val="000F7122"/>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0F7122"/>
    <w:rPr>
      <w:rFonts w:ascii="Tahoma" w:hAnsi="Tahoma"/>
      <w:sz w:val="24"/>
      <w:szCs w:val="20"/>
    </w:rPr>
  </w:style>
  <w:style w:type="paragraph" w:customStyle="1" w:styleId="font8">
    <w:name w:val="font8"/>
    <w:basedOn w:val="a6"/>
    <w:qFormat/>
    <w:rsid w:val="000F7122"/>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0F7122"/>
    <w:pPr>
      <w:widowControl/>
      <w:jc w:val="left"/>
    </w:pPr>
    <w:rPr>
      <w:rFonts w:ascii="楷体_GB2312" w:eastAsia="楷体_GB2312" w:cs="Arial"/>
      <w:kern w:val="0"/>
      <w:sz w:val="24"/>
    </w:rPr>
  </w:style>
  <w:style w:type="paragraph" w:customStyle="1" w:styleId="font9">
    <w:name w:val="font9"/>
    <w:basedOn w:val="a6"/>
    <w:qFormat/>
    <w:rsid w:val="000F712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0F7122"/>
    <w:rPr>
      <w:rFonts w:ascii="Arial" w:hAnsi="Arial" w:cs="Arial"/>
      <w:szCs w:val="21"/>
    </w:rPr>
  </w:style>
  <w:style w:type="paragraph" w:customStyle="1" w:styleId="2a">
    <w:name w:val="正文缩进2"/>
    <w:basedOn w:val="a6"/>
    <w:qFormat/>
    <w:rsid w:val="000F712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0F7122"/>
    <w:pPr>
      <w:numPr>
        <w:ilvl w:val="5"/>
      </w:numPr>
      <w:ind w:left="0" w:hanging="840"/>
      <w:outlineLvl w:val="5"/>
    </w:pPr>
  </w:style>
  <w:style w:type="paragraph" w:customStyle="1" w:styleId="Char30">
    <w:name w:val="Char3"/>
    <w:basedOn w:val="a6"/>
    <w:qFormat/>
    <w:rsid w:val="000F7122"/>
    <w:pPr>
      <w:tabs>
        <w:tab w:val="left" w:pos="360"/>
      </w:tabs>
    </w:pPr>
    <w:rPr>
      <w:sz w:val="24"/>
    </w:rPr>
  </w:style>
  <w:style w:type="paragraph" w:customStyle="1" w:styleId="afffb">
    <w:name w:val="文档正文"/>
    <w:basedOn w:val="a6"/>
    <w:qFormat/>
    <w:rsid w:val="000F7122"/>
    <w:pPr>
      <w:snapToGrid w:val="0"/>
      <w:spacing w:before="120" w:after="120" w:line="180" w:lineRule="auto"/>
    </w:pPr>
    <w:rPr>
      <w:rFonts w:ascii="Arial" w:hAnsi="Arial"/>
      <w:szCs w:val="20"/>
    </w:rPr>
  </w:style>
  <w:style w:type="paragraph" w:customStyle="1" w:styleId="background1">
    <w:name w:val="background1"/>
    <w:basedOn w:val="a6"/>
    <w:qFormat/>
    <w:rsid w:val="000F7122"/>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0F7122"/>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0F7122"/>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0F7122"/>
    <w:pPr>
      <w:autoSpaceDE w:val="0"/>
      <w:autoSpaceDN w:val="0"/>
      <w:jc w:val="left"/>
    </w:pPr>
    <w:rPr>
      <w:rFonts w:ascii="宋体" w:hAnsi="宋体" w:cs="宋体"/>
      <w:kern w:val="0"/>
      <w:sz w:val="22"/>
      <w:szCs w:val="22"/>
      <w:lang w:eastAsia="en-US"/>
    </w:rPr>
  </w:style>
  <w:style w:type="paragraph" w:customStyle="1" w:styleId="2b">
    <w:name w:val="正文文本缩进2"/>
    <w:basedOn w:val="a6"/>
    <w:qFormat/>
    <w:rsid w:val="000F7122"/>
    <w:pPr>
      <w:spacing w:line="480" w:lineRule="exact"/>
      <w:ind w:firstLineChars="200" w:firstLine="480"/>
    </w:pPr>
    <w:rPr>
      <w:rFonts w:ascii="宋体" w:hAnsi="宋体"/>
      <w:kern w:val="0"/>
      <w:sz w:val="24"/>
      <w:lang w:val="zh-CN"/>
    </w:rPr>
  </w:style>
  <w:style w:type="paragraph" w:customStyle="1" w:styleId="xl38">
    <w:name w:val="xl3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c">
    <w:name w:val="表格文字"/>
    <w:basedOn w:val="ad"/>
    <w:qFormat/>
    <w:rsid w:val="000F7122"/>
    <w:pPr>
      <w:spacing w:before="20" w:after="20"/>
      <w:ind w:leftChars="0" w:left="0"/>
    </w:pPr>
    <w:rPr>
      <w:rFonts w:ascii="Century Gothic" w:hAnsi="Century Gothic"/>
      <w:sz w:val="20"/>
      <w:szCs w:val="20"/>
    </w:rPr>
  </w:style>
  <w:style w:type="paragraph" w:customStyle="1" w:styleId="CharChar1">
    <w:name w:val="Char Char1"/>
    <w:basedOn w:val="af3"/>
    <w:qFormat/>
    <w:rsid w:val="000F7122"/>
    <w:rPr>
      <w:rFonts w:ascii="Tahoma" w:hAnsi="Tahoma"/>
      <w:sz w:val="24"/>
    </w:rPr>
  </w:style>
  <w:style w:type="paragraph" w:customStyle="1" w:styleId="Char1CharCharChar1">
    <w:name w:val="Char1 Char Char Char1"/>
    <w:basedOn w:val="a6"/>
    <w:qFormat/>
    <w:rsid w:val="000F7122"/>
    <w:rPr>
      <w:rFonts w:ascii="Tahoma" w:hAnsi="Tahoma" w:cs="仿宋_GB2312"/>
      <w:sz w:val="24"/>
      <w:szCs w:val="28"/>
    </w:rPr>
  </w:style>
  <w:style w:type="paragraph" w:customStyle="1" w:styleId="afffd">
    <w:name w:val="缺省文本"/>
    <w:basedOn w:val="a6"/>
    <w:qFormat/>
    <w:rsid w:val="000F7122"/>
    <w:pPr>
      <w:autoSpaceDE w:val="0"/>
      <w:autoSpaceDN w:val="0"/>
      <w:adjustRightInd w:val="0"/>
      <w:jc w:val="left"/>
    </w:pPr>
    <w:rPr>
      <w:kern w:val="0"/>
      <w:sz w:val="24"/>
    </w:rPr>
  </w:style>
  <w:style w:type="paragraph" w:customStyle="1" w:styleId="xl48">
    <w:name w:val="xl4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
    <w:name w:val="列出段落2"/>
    <w:basedOn w:val="a6"/>
    <w:uiPriority w:val="34"/>
    <w:qFormat/>
    <w:rsid w:val="000F7122"/>
    <w:pPr>
      <w:ind w:firstLineChars="200" w:firstLine="420"/>
    </w:pPr>
    <w:rPr>
      <w:szCs w:val="22"/>
    </w:rPr>
  </w:style>
  <w:style w:type="paragraph" w:customStyle="1" w:styleId="xl45">
    <w:name w:val="xl45"/>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uiPriority w:val="99"/>
    <w:qFormat/>
    <w:rsid w:val="000F7122"/>
    <w:pPr>
      <w:numPr>
        <w:numId w:val="7"/>
      </w:numPr>
      <w:spacing w:line="312" w:lineRule="auto"/>
      <w:ind w:left="0"/>
      <w:contextualSpacing/>
    </w:pPr>
    <w:rPr>
      <w:szCs w:val="22"/>
    </w:rPr>
  </w:style>
  <w:style w:type="paragraph" w:customStyle="1" w:styleId="xl35">
    <w:name w:val="xl35"/>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0F7122"/>
    <w:rPr>
      <w:rFonts w:ascii="Tahoma" w:hAnsi="Tahoma"/>
      <w:sz w:val="24"/>
      <w:szCs w:val="20"/>
    </w:rPr>
  </w:style>
  <w:style w:type="paragraph" w:customStyle="1" w:styleId="font5">
    <w:name w:val="font5"/>
    <w:basedOn w:val="a6"/>
    <w:qFormat/>
    <w:rsid w:val="000F7122"/>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0F7122"/>
    <w:rPr>
      <w:rFonts w:ascii="Tahoma" w:hAnsi="Tahoma"/>
      <w:sz w:val="24"/>
      <w:szCs w:val="20"/>
    </w:rPr>
  </w:style>
  <w:style w:type="table" w:customStyle="1" w:styleId="TableNormal">
    <w:name w:val="Table Normal"/>
    <w:uiPriority w:val="2"/>
    <w:unhideWhenUsed/>
    <w:qFormat/>
    <w:rsid w:val="000F7122"/>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0F7122"/>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0F7122"/>
    <w:rPr>
      <w:rFonts w:ascii="宋体" w:eastAsia="宋体" w:hAnsi="Courier New"/>
      <w:kern w:val="2"/>
      <w:sz w:val="21"/>
      <w:lang w:val="en-US" w:eastAsia="zh-CN" w:bidi="ar-SA"/>
    </w:rPr>
  </w:style>
  <w:style w:type="paragraph" w:customStyle="1" w:styleId="SOW">
    <w:name w:val="SOW正文"/>
    <w:basedOn w:val="a6"/>
    <w:qFormat/>
    <w:rsid w:val="000F7122"/>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0F7122"/>
    <w:rPr>
      <w:rFonts w:ascii="宋体" w:eastAsia="宋体" w:hAnsi="Courier New"/>
      <w:kern w:val="2"/>
      <w:sz w:val="21"/>
      <w:lang w:val="en-US" w:eastAsia="zh-CN" w:bidi="ar-SA"/>
    </w:rPr>
  </w:style>
  <w:style w:type="paragraph" w:customStyle="1" w:styleId="Bodytext2">
    <w:name w:val="Body text|2"/>
    <w:basedOn w:val="a6"/>
    <w:qFormat/>
    <w:rsid w:val="000F7122"/>
    <w:pPr>
      <w:spacing w:line="360" w:lineRule="auto"/>
    </w:pPr>
    <w:rPr>
      <w:rFonts w:ascii="宋体" w:hAnsi="宋体" w:cs="宋体"/>
      <w:sz w:val="22"/>
      <w:szCs w:val="22"/>
      <w:lang w:val="zh-TW" w:eastAsia="zh-TW" w:bidi="zh-TW"/>
    </w:rPr>
  </w:style>
  <w:style w:type="paragraph" w:customStyle="1" w:styleId="afffe">
    <w:name w:val="默认"/>
    <w:qFormat/>
    <w:rsid w:val="000F7122"/>
    <w:rPr>
      <w:rFonts w:ascii="Helvetica Neue" w:eastAsia="Arial Unicode MS" w:hAnsi="Helvetica Neue" w:cs="Arial Unicode MS"/>
      <w:color w:val="000000"/>
      <w:kern w:val="0"/>
      <w:sz w:val="22"/>
    </w:rPr>
  </w:style>
  <w:style w:type="paragraph" w:customStyle="1" w:styleId="2d">
    <w:name w:val="样式 首行缩进:  2 字符"/>
    <w:basedOn w:val="a6"/>
    <w:qFormat/>
    <w:rsid w:val="000F7122"/>
    <w:pPr>
      <w:ind w:firstLine="560"/>
    </w:pPr>
    <w:rPr>
      <w:rFonts w:ascii="Times New Roman" w:eastAsia="仿宋_GB2312" w:hAnsi="Times New Roman" w:cs="宋体"/>
      <w:sz w:val="24"/>
      <w:szCs w:val="20"/>
    </w:rPr>
  </w:style>
  <w:style w:type="paragraph" w:customStyle="1" w:styleId="1e">
    <w:name w:val="列表段落1"/>
    <w:basedOn w:val="a6"/>
    <w:qFormat/>
    <w:rsid w:val="000F7122"/>
    <w:pPr>
      <w:ind w:firstLineChars="200" w:firstLine="420"/>
    </w:pPr>
    <w:rPr>
      <w:rFonts w:ascii="Times New Roman" w:hAnsi="Times New Roman"/>
      <w:szCs w:val="20"/>
    </w:rPr>
  </w:style>
  <w:style w:type="paragraph" w:customStyle="1" w:styleId="Affff">
    <w:name w:val="正文 A"/>
    <w:qFormat/>
    <w:rsid w:val="000F7122"/>
    <w:pPr>
      <w:widowControl w:val="0"/>
      <w:jc w:val="both"/>
    </w:pPr>
    <w:rPr>
      <w:rFonts w:ascii="Arial Unicode MS" w:eastAsia="Times New Roman" w:hAnsi="Arial Unicode MS" w:cs="Arial Unicode MS" w:hint="eastAsia"/>
      <w:color w:val="000000"/>
      <w:szCs w:val="21"/>
      <w:u w:color="000000"/>
    </w:rPr>
  </w:style>
  <w:style w:type="paragraph" w:customStyle="1" w:styleId="2e">
    <w:name w:val="表格样式 2"/>
    <w:qFormat/>
    <w:rsid w:val="000F7122"/>
    <w:rPr>
      <w:rFonts w:ascii="Helvetica" w:eastAsia="Helvetica" w:hAnsi="Helvetica" w:cs="Helvetica"/>
      <w:color w:val="000000"/>
      <w:kern w:val="0"/>
      <w:sz w:val="20"/>
      <w:szCs w:val="20"/>
    </w:rPr>
  </w:style>
  <w:style w:type="paragraph" w:customStyle="1" w:styleId="p15">
    <w:name w:val="p15"/>
    <w:basedOn w:val="a6"/>
    <w:qFormat/>
    <w:rsid w:val="000F7122"/>
    <w:pPr>
      <w:widowControl/>
      <w:ind w:firstLine="420"/>
    </w:pPr>
    <w:rPr>
      <w:rFonts w:cs="宋体"/>
      <w:kern w:val="0"/>
      <w:szCs w:val="21"/>
    </w:rPr>
  </w:style>
  <w:style w:type="paragraph" w:customStyle="1" w:styleId="Body1">
    <w:name w:val="Body 1"/>
    <w:qFormat/>
    <w:rsid w:val="000F7122"/>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0F7122"/>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0F7122"/>
    <w:rPr>
      <w:rFonts w:cs="......_."/>
      <w:color w:val="000000"/>
      <w:sz w:val="18"/>
      <w:szCs w:val="18"/>
    </w:rPr>
  </w:style>
  <w:style w:type="character" w:customStyle="1" w:styleId="A90">
    <w:name w:val="A9"/>
    <w:uiPriority w:val="99"/>
    <w:qFormat/>
    <w:rsid w:val="000F7122"/>
    <w:rPr>
      <w:rFonts w:cs="......_."/>
      <w:color w:val="000000"/>
      <w:sz w:val="10"/>
      <w:szCs w:val="10"/>
    </w:rPr>
  </w:style>
  <w:style w:type="paragraph" w:customStyle="1" w:styleId="2f">
    <w:name w:val="修订2"/>
    <w:hidden/>
    <w:uiPriority w:val="99"/>
    <w:semiHidden/>
    <w:qFormat/>
    <w:rsid w:val="000F7122"/>
    <w:rPr>
      <w:rFonts w:ascii="Calibri" w:eastAsia="宋体" w:hAnsi="Calibri" w:cs="Times New Roman"/>
      <w:szCs w:val="24"/>
    </w:rPr>
  </w:style>
  <w:style w:type="paragraph" w:customStyle="1" w:styleId="affff0">
    <w:name w:val="样式"/>
    <w:basedOn w:val="a6"/>
    <w:next w:val="af6"/>
    <w:qFormat/>
    <w:rsid w:val="000F7122"/>
    <w:rPr>
      <w:rFonts w:ascii="宋体" w:hAnsi="Courier New" w:cs="宋体"/>
      <w:szCs w:val="21"/>
    </w:rPr>
  </w:style>
  <w:style w:type="paragraph" w:customStyle="1" w:styleId="Web">
    <w:name w:val="普通(Web)"/>
    <w:qFormat/>
    <w:rsid w:val="000F7122"/>
    <w:pPr>
      <w:spacing w:before="100" w:after="100"/>
    </w:pPr>
    <w:rPr>
      <w:rFonts w:ascii="宋体" w:eastAsia="宋体" w:hAnsi="宋体" w:cs="宋体"/>
      <w:color w:val="000000"/>
      <w:kern w:val="0"/>
      <w:sz w:val="24"/>
      <w:szCs w:val="24"/>
      <w:u w:color="000000"/>
    </w:rPr>
  </w:style>
  <w:style w:type="paragraph" w:customStyle="1" w:styleId="affff1">
    <w:name w:val="段"/>
    <w:next w:val="a6"/>
    <w:unhideWhenUsed/>
    <w:qFormat/>
    <w:rsid w:val="000F7122"/>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0F7122"/>
    <w:rPr>
      <w:rFonts w:ascii="Times New Roman" w:eastAsia="Arial Unicode MS" w:hAnsi="Arial Unicode MS" w:cs="Times New Roman"/>
      <w:color w:val="000000"/>
      <w:kern w:val="0"/>
      <w:sz w:val="24"/>
      <w:szCs w:val="24"/>
    </w:rPr>
  </w:style>
  <w:style w:type="paragraph" w:customStyle="1" w:styleId="Style276">
    <w:name w:val="_Style 276"/>
    <w:basedOn w:val="ad"/>
    <w:next w:val="21"/>
    <w:uiPriority w:val="99"/>
    <w:unhideWhenUsed/>
    <w:qFormat/>
    <w:rsid w:val="000F7122"/>
    <w:pPr>
      <w:ind w:firstLineChars="200" w:firstLine="420"/>
    </w:pPr>
    <w:rPr>
      <w:rFonts w:eastAsia="楷体_GB2312"/>
      <w:szCs w:val="22"/>
    </w:rPr>
  </w:style>
  <w:style w:type="character" w:customStyle="1" w:styleId="Char24">
    <w:name w:val="列出段落 Char2"/>
    <w:uiPriority w:val="34"/>
    <w:qFormat/>
    <w:rsid w:val="000F7122"/>
    <w:rPr>
      <w:rFonts w:ascii="Calibri" w:eastAsia="宋体" w:hAnsi="Calibri"/>
      <w:kern w:val="2"/>
      <w:sz w:val="21"/>
      <w:szCs w:val="22"/>
    </w:rPr>
  </w:style>
  <w:style w:type="paragraph" w:customStyle="1" w:styleId="affff2">
    <w:name w:val="招标文件正文"/>
    <w:basedOn w:val="a6"/>
    <w:link w:val="CharChar0"/>
    <w:qFormat/>
    <w:rsid w:val="000F7122"/>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f2"/>
    <w:qFormat/>
    <w:rsid w:val="000F7122"/>
    <w:rPr>
      <w:rFonts w:ascii="Times New Roman" w:eastAsia="宋体" w:hAnsi="Times New Roman" w:cs="Times New Roman"/>
      <w:kern w:val="0"/>
      <w:sz w:val="32"/>
      <w:szCs w:val="32"/>
    </w:rPr>
  </w:style>
  <w:style w:type="paragraph" w:customStyle="1" w:styleId="affff3">
    <w:name w:val="缩进正文"/>
    <w:uiPriority w:val="99"/>
    <w:qFormat/>
    <w:rsid w:val="000F7122"/>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0F7122"/>
    <w:rPr>
      <w:rFonts w:ascii="Calibri" w:eastAsia="宋体" w:hAnsi="Calibri" w:cs="Times New Roman"/>
      <w:szCs w:val="24"/>
    </w:rPr>
  </w:style>
  <w:style w:type="character" w:customStyle="1" w:styleId="Charc">
    <w:name w:val="普通(网站) Char"/>
    <w:link w:val="afc"/>
    <w:qFormat/>
    <w:rsid w:val="000F7122"/>
    <w:rPr>
      <w:rFonts w:ascii="宋体" w:eastAsia="宋体" w:hAnsi="宋体" w:cs="宋体"/>
      <w:kern w:val="0"/>
      <w:sz w:val="24"/>
      <w:szCs w:val="24"/>
    </w:rPr>
  </w:style>
  <w:style w:type="paragraph" w:customStyle="1" w:styleId="TableText">
    <w:name w:val="Table Text"/>
    <w:basedOn w:val="a6"/>
    <w:semiHidden/>
    <w:qFormat/>
    <w:rsid w:val="000F712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0F7122"/>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0F7122"/>
    <w:pPr>
      <w:ind w:firstLineChars="200" w:firstLine="420"/>
    </w:pPr>
    <w:rPr>
      <w:rFonts w:ascii="Times New Roman" w:hAnsi="Times New Roman"/>
    </w:rPr>
  </w:style>
  <w:style w:type="paragraph" w:customStyle="1" w:styleId="41">
    <w:name w:val="修订4"/>
    <w:hidden/>
    <w:uiPriority w:val="99"/>
    <w:unhideWhenUsed/>
    <w:qFormat/>
    <w:rsid w:val="000F7122"/>
    <w:rPr>
      <w:rFonts w:ascii="Calibri" w:eastAsia="宋体" w:hAnsi="Calibri" w:cs="Times New Roman"/>
      <w:szCs w:val="24"/>
    </w:rPr>
  </w:style>
  <w:style w:type="character" w:customStyle="1" w:styleId="Char25">
    <w:name w:val="批注文字 Char2"/>
    <w:basedOn w:val="a8"/>
    <w:qFormat/>
    <w:rsid w:val="000F7122"/>
    <w:rPr>
      <w:rFonts w:ascii="宋体" w:eastAsia="宋体" w:hAnsi="宋体" w:cs="宋体"/>
      <w:lang w:eastAsia="zh-CN"/>
    </w:rPr>
  </w:style>
  <w:style w:type="character" w:customStyle="1" w:styleId="1f">
    <w:name w:val="页脚 字符1"/>
    <w:basedOn w:val="a8"/>
    <w:uiPriority w:val="99"/>
    <w:semiHidden/>
    <w:qFormat/>
    <w:rsid w:val="000F7122"/>
    <w:rPr>
      <w:rFonts w:ascii="宋体" w:eastAsia="宋体" w:hAnsi="宋体" w:cs="宋体"/>
      <w:sz w:val="18"/>
      <w:szCs w:val="18"/>
      <w:lang w:eastAsia="zh-CN"/>
    </w:rPr>
  </w:style>
  <w:style w:type="character" w:customStyle="1" w:styleId="1f0">
    <w:name w:val="页眉 字符1"/>
    <w:basedOn w:val="a8"/>
    <w:uiPriority w:val="99"/>
    <w:semiHidden/>
    <w:qFormat/>
    <w:rsid w:val="000F7122"/>
    <w:rPr>
      <w:rFonts w:ascii="宋体" w:eastAsia="宋体" w:hAnsi="宋体" w:cs="宋体"/>
      <w:sz w:val="18"/>
      <w:szCs w:val="18"/>
      <w:lang w:eastAsia="zh-CN"/>
    </w:rPr>
  </w:style>
  <w:style w:type="paragraph" w:customStyle="1" w:styleId="TOC1">
    <w:name w:val="TOC 标题1"/>
    <w:basedOn w:val="13"/>
    <w:next w:val="a6"/>
    <w:uiPriority w:val="39"/>
    <w:unhideWhenUsed/>
    <w:qFormat/>
    <w:rsid w:val="000F7122"/>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0F7122"/>
    <w:rPr>
      <w:rFonts w:eastAsia="宋体"/>
      <w:b/>
      <w:sz w:val="21"/>
      <w:lang w:val="en-US" w:eastAsia="zh-CN" w:bidi="ar-SA"/>
    </w:rPr>
  </w:style>
  <w:style w:type="character" w:customStyle="1" w:styleId="A20">
    <w:name w:val="A2"/>
    <w:uiPriority w:val="99"/>
    <w:unhideWhenUsed/>
    <w:qFormat/>
    <w:rsid w:val="000F7122"/>
    <w:rPr>
      <w:rFonts w:hint="eastAsia"/>
      <w:color w:val="211D1E"/>
      <w:sz w:val="18"/>
    </w:rPr>
  </w:style>
  <w:style w:type="character" w:customStyle="1" w:styleId="1Char3">
    <w:name w:val="普通文字1 Char3"/>
    <w:qFormat/>
    <w:rsid w:val="000F7122"/>
    <w:rPr>
      <w:rFonts w:ascii="宋体" w:eastAsia="宋体" w:hAnsi="Courier New"/>
      <w:kern w:val="2"/>
      <w:sz w:val="21"/>
      <w:lang w:val="en-US" w:eastAsia="zh-CN" w:bidi="ar-SA"/>
    </w:rPr>
  </w:style>
  <w:style w:type="character" w:customStyle="1" w:styleId="Char26">
    <w:name w:val="纯文本 Char2"/>
    <w:qFormat/>
    <w:rsid w:val="000F7122"/>
    <w:rPr>
      <w:rFonts w:ascii="宋体" w:eastAsia="宋体" w:hAnsi="Courier New"/>
      <w:kern w:val="2"/>
      <w:sz w:val="21"/>
      <w:lang w:val="en-US" w:eastAsia="zh-CN" w:bidi="ar-SA"/>
    </w:rPr>
  </w:style>
  <w:style w:type="character" w:customStyle="1" w:styleId="emtidy-13">
    <w:name w:val="emtidy-13"/>
    <w:basedOn w:val="a8"/>
    <w:qFormat/>
    <w:rsid w:val="000F7122"/>
  </w:style>
  <w:style w:type="character" w:customStyle="1" w:styleId="emtidy-27">
    <w:name w:val="emtidy-27"/>
    <w:basedOn w:val="a8"/>
    <w:qFormat/>
    <w:rsid w:val="000F7122"/>
  </w:style>
  <w:style w:type="character" w:customStyle="1" w:styleId="trans">
    <w:name w:val="trans"/>
    <w:basedOn w:val="a8"/>
    <w:qFormat/>
    <w:rsid w:val="000F7122"/>
  </w:style>
  <w:style w:type="character" w:customStyle="1" w:styleId="shorttext1">
    <w:name w:val="short_text1"/>
    <w:qFormat/>
    <w:rsid w:val="000F7122"/>
    <w:rPr>
      <w:sz w:val="26"/>
      <w:szCs w:val="26"/>
    </w:rPr>
  </w:style>
  <w:style w:type="character" w:customStyle="1" w:styleId="PlainTextChar">
    <w:name w:val="Plain Text Char"/>
    <w:qFormat/>
    <w:locked/>
    <w:rsid w:val="000F7122"/>
    <w:rPr>
      <w:rFonts w:ascii="宋体" w:hAnsi="Courier New"/>
      <w:lang w:bidi="ar-SA"/>
    </w:rPr>
  </w:style>
  <w:style w:type="character" w:customStyle="1" w:styleId="GHCChar">
    <w:name w:val="GHC 正文 Char"/>
    <w:link w:val="GHC"/>
    <w:qFormat/>
    <w:locked/>
    <w:rsid w:val="000F7122"/>
    <w:rPr>
      <w:rFonts w:ascii="宋体" w:hAnsi="宋体"/>
      <w:sz w:val="24"/>
      <w:szCs w:val="24"/>
      <w:lang w:val="en-AU"/>
    </w:rPr>
  </w:style>
  <w:style w:type="paragraph" w:customStyle="1" w:styleId="GHC">
    <w:name w:val="GHC 正文"/>
    <w:basedOn w:val="a6"/>
    <w:link w:val="GHCChar"/>
    <w:qFormat/>
    <w:rsid w:val="000F7122"/>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qFormat/>
    <w:locked/>
    <w:rsid w:val="000F7122"/>
    <w:rPr>
      <w:rFonts w:ascii="Arial" w:eastAsia="宋体" w:hAnsi="Arial" w:cs="Arial"/>
      <w:b/>
      <w:bCs/>
      <w:sz w:val="32"/>
      <w:szCs w:val="32"/>
    </w:rPr>
  </w:style>
  <w:style w:type="character" w:customStyle="1" w:styleId="CharChar6">
    <w:name w:val="Char Char6"/>
    <w:qFormat/>
    <w:rsid w:val="000F7122"/>
    <w:rPr>
      <w:rFonts w:eastAsia="宋体"/>
      <w:kern w:val="2"/>
      <w:sz w:val="21"/>
      <w:lang w:val="en-US" w:eastAsia="zh-CN" w:bidi="ar-SA"/>
    </w:rPr>
  </w:style>
  <w:style w:type="character" w:customStyle="1" w:styleId="Char11">
    <w:name w:val="称呼 Char1"/>
    <w:link w:val="af4"/>
    <w:qFormat/>
    <w:rsid w:val="000F7122"/>
    <w:rPr>
      <w:rFonts w:eastAsia="宋体"/>
      <w:kern w:val="0"/>
      <w:sz w:val="24"/>
    </w:rPr>
  </w:style>
  <w:style w:type="paragraph" w:customStyle="1" w:styleId="DefaultGB2312084028">
    <w:name w:val="样式 Default + 仿宋_GB2312 三号 自动设置 首行缩进:  0.84 厘米 右侧:  0.28 厘米 ..."/>
    <w:basedOn w:val="a6"/>
    <w:qFormat/>
    <w:rsid w:val="000F7122"/>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0F7122"/>
    <w:rPr>
      <w:rFonts w:ascii="宋体" w:eastAsia="宋体" w:hAnsi="宋体" w:cs="宋体"/>
      <w:sz w:val="24"/>
      <w:lang w:eastAsia="zh-CN"/>
    </w:rPr>
  </w:style>
  <w:style w:type="paragraph" w:customStyle="1" w:styleId="ecxmsolistparagraph">
    <w:name w:val="ecxmsolistparagraph"/>
    <w:basedOn w:val="a6"/>
    <w:qFormat/>
    <w:rsid w:val="000F7122"/>
    <w:pPr>
      <w:widowControl/>
      <w:spacing w:after="324"/>
      <w:jc w:val="left"/>
    </w:pPr>
    <w:rPr>
      <w:rFonts w:ascii="宋体" w:hAnsi="宋体" w:cs="宋体"/>
      <w:kern w:val="0"/>
      <w:sz w:val="24"/>
    </w:rPr>
  </w:style>
  <w:style w:type="paragraph" w:customStyle="1" w:styleId="11">
    <w:name w:val="日期1"/>
    <w:basedOn w:val="a6"/>
    <w:next w:val="a6"/>
    <w:qFormat/>
    <w:rsid w:val="000F7122"/>
    <w:pPr>
      <w:numPr>
        <w:numId w:val="8"/>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0F7122"/>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0F7122"/>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0F7122"/>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0F7122"/>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0F7122"/>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0F7122"/>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0F7122"/>
    <w:rPr>
      <w:rFonts w:ascii="Courier New" w:eastAsia="宋体" w:hAnsi="Courier New" w:cs="Courier New"/>
      <w:sz w:val="20"/>
      <w:szCs w:val="20"/>
      <w:lang w:eastAsia="zh-CN"/>
    </w:rPr>
  </w:style>
  <w:style w:type="paragraph" w:customStyle="1" w:styleId="xl86">
    <w:name w:val="xl8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0F7122"/>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0F7122"/>
    <w:rPr>
      <w:b/>
      <w:bCs/>
      <w:kern w:val="28"/>
      <w:sz w:val="32"/>
      <w:szCs w:val="32"/>
      <w:lang w:eastAsia="zh-CN"/>
    </w:rPr>
  </w:style>
  <w:style w:type="paragraph" w:customStyle="1" w:styleId="CharCharCharCharCharChar">
    <w:name w:val="Char Char 字元 字元 字元 Char Char Char Char"/>
    <w:basedOn w:val="a6"/>
    <w:qFormat/>
    <w:rsid w:val="000F7122"/>
    <w:pPr>
      <w:adjustRightInd w:val="0"/>
      <w:spacing w:line="360" w:lineRule="auto"/>
    </w:pPr>
    <w:rPr>
      <w:kern w:val="0"/>
      <w:sz w:val="24"/>
      <w:szCs w:val="20"/>
    </w:rPr>
  </w:style>
  <w:style w:type="paragraph" w:customStyle="1" w:styleId="xl70">
    <w:name w:val="xl70"/>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0F7122"/>
    <w:rPr>
      <w:szCs w:val="21"/>
    </w:rPr>
  </w:style>
  <w:style w:type="paragraph" w:customStyle="1" w:styleId="Preformatted">
    <w:name w:val="Preformatted"/>
    <w:basedOn w:val="a6"/>
    <w:qFormat/>
    <w:rsid w:val="000F712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0F7122"/>
    <w:rPr>
      <w:rFonts w:asciiTheme="majorHAnsi" w:eastAsiaTheme="majorEastAsia" w:hAnsiTheme="majorHAnsi" w:cstheme="majorBidi"/>
      <w:b/>
      <w:bCs/>
      <w:sz w:val="32"/>
      <w:szCs w:val="32"/>
      <w:lang w:eastAsia="zh-CN"/>
    </w:rPr>
  </w:style>
  <w:style w:type="paragraph" w:customStyle="1" w:styleId="maquet1">
    <w:name w:val="maquet1"/>
    <w:basedOn w:val="a6"/>
    <w:qFormat/>
    <w:rsid w:val="000F7122"/>
    <w:rPr>
      <w:rFonts w:ascii="Futura Book" w:eastAsia="黑体" w:hAnsi="Futura Book"/>
      <w:szCs w:val="20"/>
    </w:rPr>
  </w:style>
  <w:style w:type="paragraph" w:customStyle="1" w:styleId="xl100">
    <w:name w:val="xl10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0F7122"/>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0F7122"/>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uiPriority w:val="34"/>
    <w:qFormat/>
    <w:rsid w:val="000F7122"/>
    <w:pPr>
      <w:ind w:firstLineChars="200" w:firstLine="420"/>
    </w:pPr>
  </w:style>
  <w:style w:type="paragraph" w:customStyle="1" w:styleId="xl90">
    <w:name w:val="xl9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0F7122"/>
    <w:pPr>
      <w:jc w:val="both"/>
    </w:pPr>
    <w:rPr>
      <w:rFonts w:ascii="Calibri" w:eastAsia="宋体" w:hAnsi="Calibri" w:cs="Times New Roman"/>
      <w:szCs w:val="21"/>
    </w:rPr>
  </w:style>
  <w:style w:type="paragraph" w:customStyle="1" w:styleId="xl78">
    <w:name w:val="xl7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0F7122"/>
    <w:pPr>
      <w:widowControl/>
      <w:snapToGrid w:val="0"/>
      <w:spacing w:after="200"/>
      <w:jc w:val="left"/>
    </w:pPr>
    <w:rPr>
      <w:rFonts w:ascii="Tahoma" w:hAnsi="Tahoma" w:cs="Tahoma"/>
      <w:kern w:val="0"/>
      <w:sz w:val="22"/>
      <w:szCs w:val="22"/>
    </w:rPr>
  </w:style>
  <w:style w:type="paragraph" w:customStyle="1" w:styleId="xl99">
    <w:name w:val="xl99"/>
    <w:basedOn w:val="a6"/>
    <w:qFormat/>
    <w:rsid w:val="000F7122"/>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0F7122"/>
    <w:rPr>
      <w:rFonts w:ascii="宋体" w:eastAsia="宋体" w:hAnsi="宋体" w:cs="宋体"/>
      <w:sz w:val="24"/>
      <w:lang w:eastAsia="zh-CN"/>
    </w:rPr>
  </w:style>
  <w:style w:type="paragraph" w:customStyle="1" w:styleId="msonospacing0">
    <w:name w:val="msonospacing"/>
    <w:qFormat/>
    <w:rsid w:val="000F7122"/>
    <w:pPr>
      <w:adjustRightInd w:val="0"/>
      <w:snapToGrid w:val="0"/>
    </w:pPr>
    <w:rPr>
      <w:rFonts w:ascii="Tahoma" w:eastAsia="微软雅黑" w:hAnsi="Tahoma" w:cs="Times New Roman"/>
      <w:kern w:val="0"/>
      <w:sz w:val="22"/>
    </w:rPr>
  </w:style>
  <w:style w:type="paragraph" w:customStyle="1" w:styleId="pa-10">
    <w:name w:val="pa-10"/>
    <w:basedOn w:val="a6"/>
    <w:uiPriority w:val="99"/>
    <w:qFormat/>
    <w:rsid w:val="000F7122"/>
    <w:pPr>
      <w:widowControl/>
      <w:spacing w:before="150" w:after="150"/>
      <w:jc w:val="left"/>
    </w:pPr>
    <w:rPr>
      <w:rFonts w:ascii="宋体" w:hAnsi="宋体" w:cs="宋体"/>
      <w:kern w:val="0"/>
      <w:sz w:val="24"/>
    </w:rPr>
  </w:style>
  <w:style w:type="paragraph" w:customStyle="1" w:styleId="xl76">
    <w:name w:val="xl7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0F7122"/>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0F7122"/>
    <w:pPr>
      <w:ind w:left="284"/>
    </w:pPr>
    <w:rPr>
      <w:rFonts w:cs="黑体"/>
      <w:szCs w:val="20"/>
    </w:rPr>
  </w:style>
  <w:style w:type="paragraph" w:customStyle="1" w:styleId="Verdana074">
    <w:name w:val="样式 Verdana 首行缩进:  0.74 厘米"/>
    <w:basedOn w:val="a6"/>
    <w:qFormat/>
    <w:rsid w:val="000F7122"/>
    <w:pPr>
      <w:spacing w:line="360" w:lineRule="auto"/>
      <w:ind w:firstLine="420"/>
    </w:pPr>
    <w:rPr>
      <w:rFonts w:ascii="Verdana" w:hAnsi="Verdana" w:cs="宋体"/>
      <w:sz w:val="24"/>
      <w:szCs w:val="20"/>
    </w:rPr>
  </w:style>
  <w:style w:type="paragraph" w:customStyle="1" w:styleId="Style1">
    <w:name w:val="_Style 1"/>
    <w:basedOn w:val="a6"/>
    <w:qFormat/>
    <w:rsid w:val="000F7122"/>
    <w:pPr>
      <w:widowControl/>
      <w:ind w:firstLineChars="200" w:firstLine="420"/>
      <w:jc w:val="left"/>
    </w:pPr>
    <w:rPr>
      <w:kern w:val="0"/>
      <w:sz w:val="24"/>
      <w:szCs w:val="20"/>
      <w:lang w:val="en-GB" w:eastAsia="en-US"/>
    </w:rPr>
  </w:style>
  <w:style w:type="paragraph" w:customStyle="1" w:styleId="xl68">
    <w:name w:val="xl68"/>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0F7122"/>
    <w:rPr>
      <w:szCs w:val="20"/>
    </w:rPr>
  </w:style>
  <w:style w:type="paragraph" w:customStyle="1" w:styleId="ItemStepinTable">
    <w:name w:val="Item Step in Table"/>
    <w:qFormat/>
    <w:rsid w:val="000F7122"/>
    <w:pPr>
      <w:numPr>
        <w:numId w:val="9"/>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0F7122"/>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3"/>
    <w:qFormat/>
    <w:rsid w:val="000F7122"/>
    <w:rPr>
      <w:rFonts w:ascii="Tahoma" w:hAnsi="Tahoma"/>
      <w:sz w:val="24"/>
    </w:rPr>
  </w:style>
  <w:style w:type="paragraph" w:customStyle="1" w:styleId="xl97">
    <w:name w:val="xl97"/>
    <w:basedOn w:val="a6"/>
    <w:qFormat/>
    <w:rsid w:val="000F7122"/>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0F7122"/>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0F7122"/>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0F7122"/>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0F7122"/>
    <w:pPr>
      <w:ind w:firstLineChars="200" w:firstLine="420"/>
    </w:pPr>
  </w:style>
  <w:style w:type="paragraph" w:customStyle="1" w:styleId="xl91">
    <w:name w:val="xl9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0F7122"/>
    <w:rPr>
      <w:sz w:val="24"/>
      <w:szCs w:val="22"/>
    </w:rPr>
  </w:style>
  <w:style w:type="paragraph" w:customStyle="1" w:styleId="20">
    <w:name w:val="项目2"/>
    <w:qFormat/>
    <w:rsid w:val="000F7122"/>
    <w:pPr>
      <w:numPr>
        <w:numId w:val="10"/>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0F7122"/>
    <w:pPr>
      <w:spacing w:line="400" w:lineRule="exact"/>
      <w:ind w:firstLineChars="200" w:firstLine="200"/>
      <w:jc w:val="left"/>
    </w:pPr>
    <w:rPr>
      <w:rFonts w:cs="宋体"/>
      <w:sz w:val="24"/>
      <w:szCs w:val="20"/>
    </w:rPr>
  </w:style>
  <w:style w:type="paragraph" w:customStyle="1" w:styleId="affff5">
    <w:name w:val="标准正文"/>
    <w:basedOn w:val="a6"/>
    <w:qFormat/>
    <w:rsid w:val="000F7122"/>
    <w:pPr>
      <w:spacing w:before="60" w:after="60" w:line="360" w:lineRule="auto"/>
      <w:ind w:firstLine="482"/>
    </w:pPr>
    <w:rPr>
      <w:rFonts w:ascii="Arial" w:hAnsi="Arial"/>
      <w:color w:val="000000"/>
      <w:sz w:val="24"/>
      <w:szCs w:val="20"/>
    </w:rPr>
  </w:style>
  <w:style w:type="paragraph" w:customStyle="1" w:styleId="font16">
    <w:name w:val="font16"/>
    <w:basedOn w:val="a6"/>
    <w:qFormat/>
    <w:rsid w:val="000F7122"/>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0F7122"/>
    <w:pPr>
      <w:tabs>
        <w:tab w:val="left" w:pos="840"/>
      </w:tabs>
      <w:ind w:left="840" w:hanging="420"/>
    </w:pPr>
    <w:rPr>
      <w:sz w:val="24"/>
    </w:rPr>
  </w:style>
  <w:style w:type="paragraph" w:customStyle="1" w:styleId="ecxmsonormal">
    <w:name w:val="ecxmsonormal"/>
    <w:basedOn w:val="a6"/>
    <w:qFormat/>
    <w:rsid w:val="000F7122"/>
    <w:pPr>
      <w:widowControl/>
      <w:spacing w:after="324"/>
      <w:jc w:val="left"/>
    </w:pPr>
    <w:rPr>
      <w:rFonts w:ascii="宋体" w:hAnsi="宋体" w:cs="宋体"/>
      <w:kern w:val="0"/>
      <w:sz w:val="24"/>
    </w:rPr>
  </w:style>
  <w:style w:type="paragraph" w:customStyle="1" w:styleId="35">
    <w:name w:val="列出段落3"/>
    <w:basedOn w:val="a6"/>
    <w:uiPriority w:val="34"/>
    <w:qFormat/>
    <w:rsid w:val="000F7122"/>
    <w:pPr>
      <w:ind w:firstLineChars="200" w:firstLine="420"/>
    </w:pPr>
  </w:style>
  <w:style w:type="paragraph" w:customStyle="1" w:styleId="xl77">
    <w:name w:val="xl7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0F7122"/>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0F7122"/>
    <w:rPr>
      <w:rFonts w:ascii="Tahoma" w:hAnsi="Tahoma"/>
      <w:sz w:val="24"/>
      <w:szCs w:val="20"/>
    </w:rPr>
  </w:style>
  <w:style w:type="paragraph" w:customStyle="1" w:styleId="xl82">
    <w:name w:val="xl8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uiPriority w:val="34"/>
    <w:qFormat/>
    <w:rsid w:val="000F7122"/>
    <w:pPr>
      <w:ind w:firstLineChars="200" w:firstLine="420"/>
    </w:pPr>
  </w:style>
  <w:style w:type="paragraph" w:customStyle="1" w:styleId="xl80">
    <w:name w:val="xl8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0F7122"/>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0F7122"/>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0F7122"/>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0F7122"/>
    <w:rPr>
      <w:rFonts w:eastAsia="宋体"/>
      <w:kern w:val="2"/>
      <w:sz w:val="21"/>
      <w:lang w:val="en-US" w:eastAsia="zh-CN" w:bidi="ar-SA"/>
    </w:rPr>
  </w:style>
  <w:style w:type="paragraph" w:customStyle="1" w:styleId="Char110">
    <w:name w:val="Char11"/>
    <w:basedOn w:val="a6"/>
    <w:qFormat/>
    <w:rsid w:val="000F7122"/>
    <w:pPr>
      <w:tabs>
        <w:tab w:val="left" w:pos="360"/>
      </w:tabs>
    </w:pPr>
    <w:rPr>
      <w:sz w:val="24"/>
    </w:rPr>
  </w:style>
  <w:style w:type="paragraph" w:customStyle="1" w:styleId="2f0">
    <w:name w:val="日期2"/>
    <w:basedOn w:val="a6"/>
    <w:next w:val="a6"/>
    <w:qFormat/>
    <w:rsid w:val="000F7122"/>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0F7122"/>
    <w:pPr>
      <w:tabs>
        <w:tab w:val="left" w:pos="360"/>
      </w:tabs>
    </w:pPr>
    <w:rPr>
      <w:sz w:val="24"/>
    </w:rPr>
  </w:style>
  <w:style w:type="paragraph" w:customStyle="1" w:styleId="CharCharCharChar1">
    <w:name w:val="Char Char Char Char1"/>
    <w:basedOn w:val="a6"/>
    <w:qFormat/>
    <w:rsid w:val="000F7122"/>
    <w:pPr>
      <w:tabs>
        <w:tab w:val="left" w:pos="840"/>
      </w:tabs>
      <w:ind w:left="840" w:hanging="420"/>
    </w:pPr>
    <w:rPr>
      <w:sz w:val="24"/>
    </w:rPr>
  </w:style>
  <w:style w:type="paragraph" w:customStyle="1" w:styleId="CharCharCharCharCharChar1CharCharCharChar1">
    <w:name w:val="Char Char Char Char Char Char1 Char Char Char Char1"/>
    <w:basedOn w:val="af3"/>
    <w:qFormat/>
    <w:rsid w:val="000F7122"/>
    <w:rPr>
      <w:rFonts w:ascii="Tahoma" w:hAnsi="Tahoma"/>
      <w:sz w:val="24"/>
    </w:rPr>
  </w:style>
  <w:style w:type="paragraph" w:customStyle="1" w:styleId="CharCharCharCharCharChar1">
    <w:name w:val="Char Char 字元 字元 字元 Char Char Char Char1"/>
    <w:basedOn w:val="a6"/>
    <w:qFormat/>
    <w:rsid w:val="000F7122"/>
    <w:pPr>
      <w:adjustRightInd w:val="0"/>
      <w:spacing w:line="360" w:lineRule="auto"/>
    </w:pPr>
    <w:rPr>
      <w:kern w:val="0"/>
      <w:sz w:val="24"/>
      <w:szCs w:val="20"/>
    </w:rPr>
  </w:style>
  <w:style w:type="paragraph" w:customStyle="1" w:styleId="2f1">
    <w:name w:val="正文2"/>
    <w:qFormat/>
    <w:rsid w:val="000F7122"/>
    <w:pPr>
      <w:jc w:val="both"/>
    </w:pPr>
    <w:rPr>
      <w:rFonts w:ascii="Calibri" w:eastAsia="宋体" w:hAnsi="Calibri" w:cs="Times New Roman"/>
      <w:szCs w:val="21"/>
    </w:rPr>
  </w:style>
  <w:style w:type="paragraph" w:customStyle="1" w:styleId="CharChar4CharCharCharChar1">
    <w:name w:val="Char Char4 Char Char Char Char1"/>
    <w:basedOn w:val="a6"/>
    <w:qFormat/>
    <w:rsid w:val="000F7122"/>
    <w:rPr>
      <w:szCs w:val="20"/>
    </w:rPr>
  </w:style>
  <w:style w:type="paragraph" w:customStyle="1" w:styleId="2f2">
    <w:name w:val="列表段落2"/>
    <w:basedOn w:val="a6"/>
    <w:qFormat/>
    <w:rsid w:val="000F7122"/>
    <w:pPr>
      <w:ind w:firstLineChars="200" w:firstLine="420"/>
    </w:pPr>
  </w:style>
  <w:style w:type="paragraph" w:customStyle="1" w:styleId="CharCharChar1CharCharCharChar1">
    <w:name w:val="Char Char Char1 Char Char Char Char1"/>
    <w:basedOn w:val="a6"/>
    <w:qFormat/>
    <w:rsid w:val="000F7122"/>
    <w:rPr>
      <w:rFonts w:ascii="Tahoma" w:hAnsi="Tahoma"/>
      <w:sz w:val="24"/>
      <w:szCs w:val="20"/>
    </w:rPr>
  </w:style>
  <w:style w:type="character" w:customStyle="1" w:styleId="2f3">
    <w:name w:val="纯文本 字符2"/>
    <w:qFormat/>
    <w:rsid w:val="000F7122"/>
    <w:rPr>
      <w:rFonts w:ascii="宋体" w:eastAsia="宋体" w:hAnsi="Courier New" w:cs="宋体"/>
    </w:rPr>
  </w:style>
  <w:style w:type="character" w:customStyle="1" w:styleId="font51">
    <w:name w:val="font51"/>
    <w:basedOn w:val="a8"/>
    <w:qFormat/>
    <w:rsid w:val="000F7122"/>
    <w:rPr>
      <w:rFonts w:ascii="仿宋" w:eastAsia="仿宋" w:hAnsi="仿宋" w:cs="仿宋"/>
      <w:color w:val="000000"/>
      <w:sz w:val="21"/>
      <w:szCs w:val="21"/>
      <w:u w:val="none"/>
    </w:rPr>
  </w:style>
  <w:style w:type="character" w:customStyle="1" w:styleId="font41">
    <w:name w:val="font41"/>
    <w:basedOn w:val="a8"/>
    <w:qFormat/>
    <w:rsid w:val="000F7122"/>
    <w:rPr>
      <w:rFonts w:ascii="宋体" w:eastAsia="宋体" w:hAnsi="宋体" w:cs="宋体" w:hint="eastAsia"/>
      <w:color w:val="000000"/>
      <w:sz w:val="21"/>
      <w:szCs w:val="21"/>
      <w:u w:val="none"/>
    </w:rPr>
  </w:style>
  <w:style w:type="paragraph" w:customStyle="1" w:styleId="36">
    <w:name w:val="正文3"/>
    <w:uiPriority w:val="99"/>
    <w:qFormat/>
    <w:rsid w:val="000F7122"/>
    <w:pPr>
      <w:jc w:val="both"/>
    </w:pPr>
    <w:rPr>
      <w:rFonts w:ascii="Calibri" w:eastAsia="宋体" w:hAnsi="Calibri" w:cs="Calibri"/>
      <w:szCs w:val="21"/>
    </w:rPr>
  </w:style>
  <w:style w:type="paragraph" w:customStyle="1" w:styleId="1-21">
    <w:name w:val="中等深浅网格 1 - 强调文字颜色 21"/>
    <w:basedOn w:val="a6"/>
    <w:uiPriority w:val="34"/>
    <w:qFormat/>
    <w:rsid w:val="000F7122"/>
    <w:pPr>
      <w:ind w:firstLineChars="200" w:firstLine="420"/>
    </w:pPr>
    <w:rPr>
      <w:rFonts w:ascii="Times New Roman" w:eastAsiaTheme="minorEastAsia" w:hAnsi="Times New Roman"/>
      <w:sz w:val="20"/>
    </w:rPr>
  </w:style>
  <w:style w:type="character" w:customStyle="1" w:styleId="CharChar62">
    <w:name w:val="Char Char62"/>
    <w:qFormat/>
    <w:rsid w:val="000F7122"/>
    <w:rPr>
      <w:rFonts w:eastAsia="宋体"/>
      <w:kern w:val="2"/>
      <w:sz w:val="21"/>
      <w:lang w:val="en-US" w:eastAsia="zh-CN" w:bidi="ar-SA"/>
    </w:rPr>
  </w:style>
  <w:style w:type="character" w:customStyle="1" w:styleId="font01">
    <w:name w:val="font01"/>
    <w:basedOn w:val="a8"/>
    <w:qFormat/>
    <w:rsid w:val="000F7122"/>
    <w:rPr>
      <w:rFonts w:ascii="宋体" w:eastAsia="宋体" w:hAnsi="宋体" w:hint="eastAsia"/>
      <w:color w:val="000000"/>
      <w:sz w:val="22"/>
      <w:szCs w:val="22"/>
      <w:u w:val="none"/>
    </w:rPr>
  </w:style>
  <w:style w:type="character" w:customStyle="1" w:styleId="FooterChar">
    <w:name w:val="Footer Char"/>
    <w:qFormat/>
    <w:locked/>
    <w:rsid w:val="000F7122"/>
    <w:rPr>
      <w:kern w:val="2"/>
      <w:sz w:val="18"/>
    </w:rPr>
  </w:style>
  <w:style w:type="character" w:customStyle="1" w:styleId="font31">
    <w:name w:val="font31"/>
    <w:basedOn w:val="a8"/>
    <w:qFormat/>
    <w:rsid w:val="000F7122"/>
    <w:rPr>
      <w:rFonts w:ascii="宋体" w:eastAsia="宋体" w:hAnsi="宋体" w:hint="eastAsia"/>
      <w:color w:val="333333"/>
      <w:sz w:val="22"/>
      <w:szCs w:val="22"/>
      <w:u w:val="none"/>
    </w:rPr>
  </w:style>
  <w:style w:type="character" w:customStyle="1" w:styleId="CharChar112">
    <w:name w:val="Char Char112"/>
    <w:qFormat/>
    <w:rsid w:val="000F7122"/>
    <w:rPr>
      <w:rFonts w:ascii="宋体" w:eastAsia="宋体" w:hAnsi="Courier New"/>
      <w:kern w:val="2"/>
      <w:sz w:val="21"/>
      <w:lang w:val="en-US" w:eastAsia="zh-CN" w:bidi="ar-SA"/>
    </w:rPr>
  </w:style>
  <w:style w:type="character" w:customStyle="1" w:styleId="HeaderChar">
    <w:name w:val="Header Char"/>
    <w:qFormat/>
    <w:locked/>
    <w:rsid w:val="000F7122"/>
    <w:rPr>
      <w:kern w:val="2"/>
      <w:sz w:val="18"/>
    </w:rPr>
  </w:style>
  <w:style w:type="character" w:customStyle="1" w:styleId="PlainTextChar1">
    <w:name w:val="Plain Text Char1"/>
    <w:qFormat/>
    <w:locked/>
    <w:rsid w:val="000F7122"/>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0F7122"/>
    <w:rPr>
      <w:rFonts w:ascii="Tahoma" w:hAnsi="Tahoma"/>
      <w:sz w:val="24"/>
      <w:szCs w:val="20"/>
    </w:rPr>
  </w:style>
  <w:style w:type="paragraph" w:customStyle="1" w:styleId="37">
    <w:name w:val="日期3"/>
    <w:basedOn w:val="a6"/>
    <w:next w:val="a6"/>
    <w:qFormat/>
    <w:rsid w:val="000F7122"/>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3"/>
    <w:qFormat/>
    <w:rsid w:val="000F7122"/>
    <w:rPr>
      <w:rFonts w:ascii="Tahoma" w:hAnsi="Tahoma"/>
      <w:sz w:val="24"/>
    </w:rPr>
  </w:style>
  <w:style w:type="paragraph" w:customStyle="1" w:styleId="CharCharCharChar2">
    <w:name w:val="Char Char Char Char2"/>
    <w:basedOn w:val="a6"/>
    <w:qFormat/>
    <w:rsid w:val="000F7122"/>
    <w:pPr>
      <w:tabs>
        <w:tab w:val="left" w:pos="840"/>
      </w:tabs>
      <w:ind w:left="840" w:hanging="420"/>
    </w:pPr>
    <w:rPr>
      <w:sz w:val="24"/>
    </w:rPr>
  </w:style>
  <w:style w:type="paragraph" w:customStyle="1" w:styleId="42">
    <w:name w:val="列出段落4"/>
    <w:basedOn w:val="a6"/>
    <w:qFormat/>
    <w:rsid w:val="000F7122"/>
    <w:pPr>
      <w:widowControl/>
      <w:ind w:left="720"/>
      <w:jc w:val="left"/>
    </w:pPr>
    <w:rPr>
      <w:kern w:val="0"/>
      <w:sz w:val="24"/>
    </w:rPr>
  </w:style>
  <w:style w:type="paragraph" w:customStyle="1" w:styleId="38">
    <w:name w:val="列表段落3"/>
    <w:basedOn w:val="a6"/>
    <w:qFormat/>
    <w:rsid w:val="000F7122"/>
    <w:pPr>
      <w:ind w:firstLineChars="200" w:firstLine="420"/>
    </w:pPr>
  </w:style>
  <w:style w:type="paragraph" w:customStyle="1" w:styleId="Char120">
    <w:name w:val="Char12"/>
    <w:basedOn w:val="a6"/>
    <w:qFormat/>
    <w:rsid w:val="000F7122"/>
    <w:pPr>
      <w:tabs>
        <w:tab w:val="left" w:pos="360"/>
      </w:tabs>
    </w:pPr>
    <w:rPr>
      <w:sz w:val="24"/>
    </w:rPr>
  </w:style>
  <w:style w:type="paragraph" w:customStyle="1" w:styleId="CharCharCharCharCharChar2">
    <w:name w:val="Char Char 字元 字元 字元 Char Char Char Char2"/>
    <w:basedOn w:val="a6"/>
    <w:qFormat/>
    <w:rsid w:val="000F7122"/>
    <w:pPr>
      <w:adjustRightInd w:val="0"/>
      <w:spacing w:line="360" w:lineRule="auto"/>
    </w:pPr>
    <w:rPr>
      <w:kern w:val="0"/>
      <w:sz w:val="24"/>
      <w:szCs w:val="20"/>
    </w:rPr>
  </w:style>
  <w:style w:type="paragraph" w:customStyle="1" w:styleId="ListParagraph2">
    <w:name w:val="List Paragraph2"/>
    <w:basedOn w:val="a6"/>
    <w:qFormat/>
    <w:rsid w:val="000F7122"/>
    <w:pPr>
      <w:ind w:firstLineChars="200" w:firstLine="420"/>
    </w:pPr>
  </w:style>
  <w:style w:type="paragraph" w:customStyle="1" w:styleId="CharChar4CharCharCharChar2">
    <w:name w:val="Char Char4 Char Char Char Char2"/>
    <w:basedOn w:val="a6"/>
    <w:qFormat/>
    <w:rsid w:val="000F7122"/>
    <w:rPr>
      <w:szCs w:val="20"/>
    </w:rPr>
  </w:style>
  <w:style w:type="paragraph" w:customStyle="1" w:styleId="Char50">
    <w:name w:val="Char5"/>
    <w:basedOn w:val="a6"/>
    <w:qFormat/>
    <w:rsid w:val="000F7122"/>
    <w:pPr>
      <w:tabs>
        <w:tab w:val="left" w:pos="360"/>
      </w:tabs>
    </w:pPr>
    <w:rPr>
      <w:sz w:val="24"/>
    </w:rPr>
  </w:style>
  <w:style w:type="paragraph" w:customStyle="1" w:styleId="43">
    <w:name w:val="正文4"/>
    <w:qFormat/>
    <w:rsid w:val="000F7122"/>
    <w:pPr>
      <w:jc w:val="both"/>
    </w:pPr>
    <w:rPr>
      <w:rFonts w:ascii="Calibri" w:eastAsia="宋体" w:hAnsi="Calibri" w:cs="Times New Roman"/>
      <w:szCs w:val="21"/>
    </w:rPr>
  </w:style>
  <w:style w:type="paragraph" w:customStyle="1" w:styleId="Charf8">
    <w:name w:val="(标书)正文 Char"/>
    <w:basedOn w:val="a6"/>
    <w:qFormat/>
    <w:rsid w:val="000F7122"/>
    <w:pPr>
      <w:autoSpaceDE w:val="0"/>
      <w:autoSpaceDN w:val="0"/>
      <w:spacing w:line="480" w:lineRule="auto"/>
      <w:ind w:firstLine="522"/>
      <w:jc w:val="left"/>
    </w:pPr>
    <w:rPr>
      <w:rFonts w:ascii="宋体" w:hAnsi="宋体" w:cs="Calibri"/>
      <w:spacing w:val="10"/>
      <w:kern w:val="0"/>
      <w:sz w:val="24"/>
      <w:szCs w:val="22"/>
    </w:rPr>
  </w:style>
  <w:style w:type="character" w:customStyle="1" w:styleId="Charf6">
    <w:name w:val="无间隔 Char"/>
    <w:link w:val="afff4"/>
    <w:uiPriority w:val="1"/>
    <w:qFormat/>
    <w:locked/>
    <w:rsid w:val="00973F09"/>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List" w:uiPriority="0"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next w:val="21"/>
    <w:qFormat/>
    <w:rsid w:val="000F7122"/>
    <w:pPr>
      <w:widowControl w:val="0"/>
      <w:jc w:val="both"/>
    </w:pPr>
    <w:rPr>
      <w:rFonts w:ascii="Calibri" w:eastAsia="宋体" w:hAnsi="Calibri" w:cs="Times New Roman"/>
      <w:szCs w:val="24"/>
    </w:rPr>
  </w:style>
  <w:style w:type="paragraph" w:styleId="13">
    <w:name w:val="heading 1"/>
    <w:basedOn w:val="a6"/>
    <w:next w:val="a6"/>
    <w:link w:val="1Char"/>
    <w:qFormat/>
    <w:rsid w:val="000F712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rsid w:val="000F712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0F712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0F712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0F712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0F712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0F712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0F712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0F712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F71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F7122"/>
    <w:rPr>
      <w:sz w:val="18"/>
      <w:szCs w:val="18"/>
    </w:rPr>
  </w:style>
  <w:style w:type="paragraph" w:styleId="ac">
    <w:name w:val="footer"/>
    <w:basedOn w:val="a6"/>
    <w:link w:val="Char0"/>
    <w:uiPriority w:val="99"/>
    <w:unhideWhenUsed/>
    <w:qFormat/>
    <w:rsid w:val="000F7122"/>
    <w:pPr>
      <w:tabs>
        <w:tab w:val="center" w:pos="4153"/>
        <w:tab w:val="right" w:pos="8306"/>
      </w:tabs>
      <w:snapToGrid w:val="0"/>
      <w:jc w:val="left"/>
    </w:pPr>
    <w:rPr>
      <w:sz w:val="18"/>
      <w:szCs w:val="18"/>
    </w:rPr>
  </w:style>
  <w:style w:type="character" w:customStyle="1" w:styleId="Char0">
    <w:name w:val="页脚 Char"/>
    <w:basedOn w:val="a8"/>
    <w:link w:val="ac"/>
    <w:uiPriority w:val="99"/>
    <w:qFormat/>
    <w:rsid w:val="000F7122"/>
    <w:rPr>
      <w:sz w:val="18"/>
      <w:szCs w:val="18"/>
    </w:rPr>
  </w:style>
  <w:style w:type="character" w:customStyle="1" w:styleId="1Char">
    <w:name w:val="标题 1 Char"/>
    <w:basedOn w:val="a8"/>
    <w:link w:val="13"/>
    <w:qFormat/>
    <w:rsid w:val="000F7122"/>
    <w:rPr>
      <w:rFonts w:ascii="宋体" w:eastAsia="宋体" w:hAnsi="Calibri" w:cs="Times New Roman"/>
      <w:b/>
      <w:kern w:val="44"/>
      <w:sz w:val="32"/>
      <w:szCs w:val="20"/>
    </w:rPr>
  </w:style>
  <w:style w:type="character" w:customStyle="1" w:styleId="2Char">
    <w:name w:val="标题 2 Char"/>
    <w:basedOn w:val="a8"/>
    <w:qFormat/>
    <w:rsid w:val="000F7122"/>
    <w:rPr>
      <w:rFonts w:asciiTheme="majorHAnsi" w:eastAsiaTheme="majorEastAsia" w:hAnsiTheme="majorHAnsi" w:cstheme="majorBidi"/>
      <w:b/>
      <w:bCs/>
      <w:sz w:val="32"/>
      <w:szCs w:val="32"/>
    </w:rPr>
  </w:style>
  <w:style w:type="character" w:customStyle="1" w:styleId="3Char">
    <w:name w:val="标题 3 Char"/>
    <w:basedOn w:val="a8"/>
    <w:qFormat/>
    <w:rsid w:val="000F7122"/>
    <w:rPr>
      <w:rFonts w:ascii="Calibri" w:eastAsia="宋体" w:hAnsi="Calibri" w:cs="Times New Roman"/>
      <w:b/>
      <w:bCs/>
      <w:sz w:val="32"/>
      <w:szCs w:val="32"/>
    </w:rPr>
  </w:style>
  <w:style w:type="character" w:customStyle="1" w:styleId="4Char">
    <w:name w:val="标题 4 Char"/>
    <w:basedOn w:val="a8"/>
    <w:link w:val="4"/>
    <w:qFormat/>
    <w:rsid w:val="000F7122"/>
    <w:rPr>
      <w:rFonts w:ascii="Arial" w:eastAsia="黑体" w:hAnsi="Arial" w:cs="Times New Roman"/>
      <w:b/>
      <w:kern w:val="0"/>
      <w:sz w:val="28"/>
      <w:szCs w:val="20"/>
    </w:rPr>
  </w:style>
  <w:style w:type="character" w:customStyle="1" w:styleId="5Char">
    <w:name w:val="标题 5 Char"/>
    <w:basedOn w:val="a8"/>
    <w:link w:val="5"/>
    <w:qFormat/>
    <w:rsid w:val="000F7122"/>
    <w:rPr>
      <w:rFonts w:ascii="Calibri" w:eastAsia="宋体" w:hAnsi="Calibri" w:cs="Times New Roman"/>
      <w:b/>
      <w:kern w:val="0"/>
      <w:sz w:val="28"/>
      <w:szCs w:val="20"/>
    </w:rPr>
  </w:style>
  <w:style w:type="character" w:customStyle="1" w:styleId="6Char">
    <w:name w:val="标题 6 Char"/>
    <w:basedOn w:val="a8"/>
    <w:link w:val="6"/>
    <w:qFormat/>
    <w:rsid w:val="000F7122"/>
    <w:rPr>
      <w:rFonts w:ascii="Arial" w:eastAsia="黑体" w:hAnsi="Arial" w:cs="Times New Roman"/>
      <w:b/>
      <w:kern w:val="0"/>
      <w:sz w:val="24"/>
      <w:szCs w:val="20"/>
    </w:rPr>
  </w:style>
  <w:style w:type="character" w:customStyle="1" w:styleId="7Char">
    <w:name w:val="标题 7 Char"/>
    <w:basedOn w:val="a8"/>
    <w:link w:val="7"/>
    <w:qFormat/>
    <w:rsid w:val="000F7122"/>
    <w:rPr>
      <w:rFonts w:ascii="Calibri" w:eastAsia="宋体" w:hAnsi="Calibri" w:cs="Times New Roman"/>
      <w:b/>
      <w:kern w:val="0"/>
      <w:sz w:val="24"/>
      <w:szCs w:val="20"/>
    </w:rPr>
  </w:style>
  <w:style w:type="character" w:customStyle="1" w:styleId="8Char">
    <w:name w:val="标题 8 Char"/>
    <w:basedOn w:val="a8"/>
    <w:link w:val="8"/>
    <w:qFormat/>
    <w:rsid w:val="000F7122"/>
    <w:rPr>
      <w:rFonts w:ascii="Arial" w:eastAsia="黑体" w:hAnsi="Arial" w:cs="Times New Roman"/>
      <w:kern w:val="0"/>
      <w:sz w:val="24"/>
      <w:szCs w:val="20"/>
    </w:rPr>
  </w:style>
  <w:style w:type="character" w:customStyle="1" w:styleId="9Char">
    <w:name w:val="标题 9 Char"/>
    <w:basedOn w:val="a8"/>
    <w:link w:val="9"/>
    <w:qFormat/>
    <w:rsid w:val="000F7122"/>
    <w:rPr>
      <w:rFonts w:ascii="Arial" w:eastAsia="黑体" w:hAnsi="Arial" w:cs="Times New Roman"/>
      <w:kern w:val="0"/>
      <w:szCs w:val="20"/>
    </w:rPr>
  </w:style>
  <w:style w:type="paragraph" w:styleId="ad">
    <w:name w:val="Body Text Indent"/>
    <w:basedOn w:val="a6"/>
    <w:link w:val="Char1"/>
    <w:unhideWhenUsed/>
    <w:qFormat/>
    <w:rsid w:val="000F7122"/>
    <w:pPr>
      <w:spacing w:after="120"/>
      <w:ind w:leftChars="200" w:left="420"/>
    </w:pPr>
  </w:style>
  <w:style w:type="character" w:customStyle="1" w:styleId="Char1">
    <w:name w:val="正文文本缩进 Char"/>
    <w:basedOn w:val="a8"/>
    <w:link w:val="ad"/>
    <w:qFormat/>
    <w:rsid w:val="000F7122"/>
    <w:rPr>
      <w:rFonts w:ascii="Calibri" w:eastAsia="宋体" w:hAnsi="Calibri" w:cs="Times New Roman"/>
      <w:szCs w:val="24"/>
    </w:rPr>
  </w:style>
  <w:style w:type="paragraph" w:styleId="21">
    <w:name w:val="Body Text First Indent 2"/>
    <w:basedOn w:val="ad"/>
    <w:link w:val="2Char0"/>
    <w:unhideWhenUsed/>
    <w:qFormat/>
    <w:rsid w:val="000F7122"/>
    <w:pPr>
      <w:ind w:firstLineChars="200" w:firstLine="420"/>
    </w:pPr>
  </w:style>
  <w:style w:type="character" w:customStyle="1" w:styleId="2Char0">
    <w:name w:val="正文首行缩进 2 Char"/>
    <w:basedOn w:val="Char1"/>
    <w:link w:val="21"/>
    <w:qFormat/>
    <w:rsid w:val="000F7122"/>
    <w:rPr>
      <w:rFonts w:ascii="Calibri" w:eastAsia="宋体" w:hAnsi="Calibri" w:cs="Times New Roman"/>
      <w:szCs w:val="24"/>
    </w:rPr>
  </w:style>
  <w:style w:type="paragraph" w:styleId="a7">
    <w:name w:val="Normal Indent"/>
    <w:basedOn w:val="a6"/>
    <w:link w:val="Char10"/>
    <w:qFormat/>
    <w:rsid w:val="000F7122"/>
    <w:pPr>
      <w:autoSpaceDE w:val="0"/>
      <w:autoSpaceDN w:val="0"/>
      <w:adjustRightInd w:val="0"/>
      <w:ind w:firstLine="420"/>
      <w:jc w:val="left"/>
    </w:pPr>
    <w:rPr>
      <w:rFonts w:ascii="宋体"/>
      <w:sz w:val="24"/>
    </w:rPr>
  </w:style>
  <w:style w:type="paragraph" w:styleId="ae">
    <w:name w:val="annotation text"/>
    <w:basedOn w:val="a6"/>
    <w:link w:val="Char2"/>
    <w:unhideWhenUsed/>
    <w:qFormat/>
    <w:rsid w:val="000F7122"/>
    <w:pPr>
      <w:jc w:val="left"/>
    </w:pPr>
  </w:style>
  <w:style w:type="character" w:customStyle="1" w:styleId="Char2">
    <w:name w:val="批注文字 Char"/>
    <w:basedOn w:val="a8"/>
    <w:link w:val="ae"/>
    <w:qFormat/>
    <w:rsid w:val="000F7122"/>
    <w:rPr>
      <w:rFonts w:ascii="Calibri" w:eastAsia="宋体" w:hAnsi="Calibri" w:cs="Times New Roman"/>
      <w:szCs w:val="24"/>
    </w:rPr>
  </w:style>
  <w:style w:type="paragraph" w:styleId="af">
    <w:name w:val="annotation subject"/>
    <w:basedOn w:val="ae"/>
    <w:next w:val="ae"/>
    <w:link w:val="Char3"/>
    <w:qFormat/>
    <w:rsid w:val="000F7122"/>
    <w:rPr>
      <w:b/>
      <w:bCs/>
    </w:rPr>
  </w:style>
  <w:style w:type="character" w:customStyle="1" w:styleId="Char3">
    <w:name w:val="批注主题 Char"/>
    <w:basedOn w:val="Char2"/>
    <w:link w:val="af"/>
    <w:qFormat/>
    <w:rsid w:val="000F7122"/>
    <w:rPr>
      <w:rFonts w:ascii="Calibri" w:eastAsia="宋体" w:hAnsi="Calibri" w:cs="Times New Roman"/>
      <w:b/>
      <w:bCs/>
      <w:szCs w:val="24"/>
    </w:rPr>
  </w:style>
  <w:style w:type="paragraph" w:styleId="70">
    <w:name w:val="toc 7"/>
    <w:basedOn w:val="a6"/>
    <w:next w:val="a6"/>
    <w:qFormat/>
    <w:rsid w:val="000F7122"/>
    <w:pPr>
      <w:ind w:leftChars="1200" w:left="2520"/>
    </w:pPr>
  </w:style>
  <w:style w:type="paragraph" w:styleId="af0">
    <w:name w:val="Body Text"/>
    <w:basedOn w:val="a6"/>
    <w:link w:val="Char4"/>
    <w:unhideWhenUsed/>
    <w:qFormat/>
    <w:rsid w:val="000F7122"/>
    <w:pPr>
      <w:spacing w:after="120"/>
    </w:pPr>
  </w:style>
  <w:style w:type="character" w:customStyle="1" w:styleId="Char4">
    <w:name w:val="正文文本 Char"/>
    <w:basedOn w:val="a8"/>
    <w:link w:val="af0"/>
    <w:qFormat/>
    <w:rsid w:val="000F7122"/>
    <w:rPr>
      <w:rFonts w:ascii="Calibri" w:eastAsia="宋体" w:hAnsi="Calibri" w:cs="Times New Roman"/>
      <w:szCs w:val="24"/>
    </w:rPr>
  </w:style>
  <w:style w:type="paragraph" w:styleId="af1">
    <w:name w:val="Body Text First Indent"/>
    <w:basedOn w:val="af0"/>
    <w:link w:val="Char5"/>
    <w:qFormat/>
    <w:rsid w:val="000F7122"/>
    <w:pPr>
      <w:tabs>
        <w:tab w:val="left" w:pos="567"/>
      </w:tabs>
      <w:ind w:firstLineChars="100" w:firstLine="420"/>
    </w:pPr>
    <w:rPr>
      <w:rFonts w:ascii="Times New Roman" w:hAnsi="Times New Roman"/>
      <w:szCs w:val="20"/>
    </w:rPr>
  </w:style>
  <w:style w:type="character" w:customStyle="1" w:styleId="Char5">
    <w:name w:val="正文首行缩进 Char"/>
    <w:basedOn w:val="Char4"/>
    <w:link w:val="af1"/>
    <w:qFormat/>
    <w:rsid w:val="000F7122"/>
    <w:rPr>
      <w:rFonts w:ascii="Times New Roman" w:eastAsia="宋体" w:hAnsi="Times New Roman" w:cs="Times New Roman"/>
      <w:szCs w:val="20"/>
    </w:rPr>
  </w:style>
  <w:style w:type="paragraph" w:styleId="af2">
    <w:name w:val="caption"/>
    <w:basedOn w:val="a6"/>
    <w:next w:val="a6"/>
    <w:qFormat/>
    <w:rsid w:val="000F7122"/>
    <w:pPr>
      <w:spacing w:line="480" w:lineRule="auto"/>
    </w:pPr>
    <w:rPr>
      <w:rFonts w:ascii="华文中宋" w:eastAsia="华文中宋" w:hAnsi="华文中宋"/>
      <w:sz w:val="36"/>
      <w:szCs w:val="20"/>
    </w:rPr>
  </w:style>
  <w:style w:type="paragraph" w:styleId="af3">
    <w:name w:val="Document Map"/>
    <w:basedOn w:val="a6"/>
    <w:link w:val="Char6"/>
    <w:qFormat/>
    <w:rsid w:val="000F7122"/>
    <w:pPr>
      <w:shd w:val="clear" w:color="auto" w:fill="000080"/>
    </w:pPr>
  </w:style>
  <w:style w:type="character" w:customStyle="1" w:styleId="Char6">
    <w:name w:val="文档结构图 Char"/>
    <w:basedOn w:val="a8"/>
    <w:link w:val="af3"/>
    <w:qFormat/>
    <w:rsid w:val="000F7122"/>
    <w:rPr>
      <w:rFonts w:ascii="Calibri" w:eastAsia="宋体" w:hAnsi="Calibri" w:cs="Times New Roman"/>
      <w:szCs w:val="24"/>
      <w:shd w:val="clear" w:color="auto" w:fill="000080"/>
    </w:rPr>
  </w:style>
  <w:style w:type="paragraph" w:styleId="af4">
    <w:name w:val="Salutation"/>
    <w:basedOn w:val="a6"/>
    <w:next w:val="a6"/>
    <w:link w:val="Char11"/>
    <w:qFormat/>
    <w:rsid w:val="000F7122"/>
    <w:pPr>
      <w:widowControl/>
      <w:jc w:val="left"/>
    </w:pPr>
    <w:rPr>
      <w:rFonts w:asciiTheme="minorHAnsi" w:hAnsiTheme="minorHAnsi" w:cstheme="minorBidi"/>
      <w:kern w:val="0"/>
      <w:sz w:val="24"/>
      <w:szCs w:val="22"/>
    </w:rPr>
  </w:style>
  <w:style w:type="character" w:customStyle="1" w:styleId="Char7">
    <w:name w:val="称呼 Char"/>
    <w:basedOn w:val="a8"/>
    <w:qFormat/>
    <w:rsid w:val="000F7122"/>
    <w:rPr>
      <w:rFonts w:ascii="Calibri" w:eastAsia="宋体" w:hAnsi="Calibri" w:cs="Times New Roman"/>
      <w:szCs w:val="24"/>
    </w:rPr>
  </w:style>
  <w:style w:type="paragraph" w:styleId="31">
    <w:name w:val="Body Text 3"/>
    <w:basedOn w:val="a6"/>
    <w:link w:val="3Char0"/>
    <w:qFormat/>
    <w:rsid w:val="000F7122"/>
    <w:pPr>
      <w:spacing w:after="120"/>
    </w:pPr>
    <w:rPr>
      <w:sz w:val="16"/>
      <w:szCs w:val="16"/>
    </w:rPr>
  </w:style>
  <w:style w:type="character" w:customStyle="1" w:styleId="3Char0">
    <w:name w:val="正文文本 3 Char"/>
    <w:basedOn w:val="a8"/>
    <w:link w:val="31"/>
    <w:qFormat/>
    <w:rsid w:val="000F7122"/>
    <w:rPr>
      <w:rFonts w:ascii="Calibri" w:eastAsia="宋体" w:hAnsi="Calibri" w:cs="Times New Roman"/>
      <w:sz w:val="16"/>
      <w:szCs w:val="16"/>
    </w:rPr>
  </w:style>
  <w:style w:type="paragraph" w:styleId="23">
    <w:name w:val="List 2"/>
    <w:basedOn w:val="a6"/>
    <w:qFormat/>
    <w:rsid w:val="000F7122"/>
    <w:pPr>
      <w:ind w:leftChars="200" w:left="100" w:hangingChars="200" w:hanging="200"/>
    </w:pPr>
  </w:style>
  <w:style w:type="paragraph" w:styleId="af5">
    <w:name w:val="Block Text"/>
    <w:basedOn w:val="a6"/>
    <w:qFormat/>
    <w:rsid w:val="000F7122"/>
    <w:pPr>
      <w:widowControl/>
      <w:ind w:left="480" w:right="-341" w:firstLine="513"/>
    </w:pPr>
    <w:rPr>
      <w:kern w:val="0"/>
      <w:sz w:val="24"/>
      <w:szCs w:val="20"/>
    </w:rPr>
  </w:style>
  <w:style w:type="paragraph" w:styleId="50">
    <w:name w:val="toc 5"/>
    <w:basedOn w:val="a6"/>
    <w:next w:val="a6"/>
    <w:qFormat/>
    <w:rsid w:val="000F7122"/>
    <w:pPr>
      <w:ind w:leftChars="800" w:left="1680"/>
    </w:pPr>
  </w:style>
  <w:style w:type="paragraph" w:styleId="32">
    <w:name w:val="toc 3"/>
    <w:basedOn w:val="a6"/>
    <w:next w:val="a6"/>
    <w:qFormat/>
    <w:rsid w:val="000F7122"/>
    <w:pPr>
      <w:ind w:leftChars="400" w:left="840"/>
    </w:pPr>
  </w:style>
  <w:style w:type="paragraph" w:styleId="af6">
    <w:name w:val="Plain Text"/>
    <w:basedOn w:val="a6"/>
    <w:link w:val="Char8"/>
    <w:qFormat/>
    <w:rsid w:val="000F7122"/>
    <w:pPr>
      <w:spacing w:line="360" w:lineRule="auto"/>
      <w:ind w:firstLineChars="200" w:firstLine="480"/>
      <w:contextualSpacing/>
    </w:pPr>
    <w:rPr>
      <w:rFonts w:ascii="仿宋" w:eastAsia="仿宋" w:hAnsi="仿宋"/>
      <w:sz w:val="24"/>
    </w:rPr>
  </w:style>
  <w:style w:type="character" w:customStyle="1" w:styleId="Char8">
    <w:name w:val="纯文本 Char"/>
    <w:basedOn w:val="a8"/>
    <w:link w:val="af6"/>
    <w:qFormat/>
    <w:rsid w:val="000F7122"/>
    <w:rPr>
      <w:rFonts w:ascii="仿宋" w:eastAsia="仿宋" w:hAnsi="仿宋" w:cs="Times New Roman"/>
      <w:sz w:val="24"/>
      <w:szCs w:val="24"/>
    </w:rPr>
  </w:style>
  <w:style w:type="paragraph" w:styleId="80">
    <w:name w:val="toc 8"/>
    <w:basedOn w:val="a6"/>
    <w:next w:val="a6"/>
    <w:qFormat/>
    <w:rsid w:val="000F7122"/>
    <w:pPr>
      <w:ind w:leftChars="1400" w:left="2940"/>
    </w:pPr>
  </w:style>
  <w:style w:type="paragraph" w:styleId="af7">
    <w:name w:val="Date"/>
    <w:basedOn w:val="a6"/>
    <w:next w:val="a6"/>
    <w:link w:val="Char9"/>
    <w:qFormat/>
    <w:rsid w:val="000F7122"/>
    <w:pPr>
      <w:ind w:leftChars="2500" w:left="100"/>
    </w:pPr>
    <w:rPr>
      <w:rFonts w:ascii="仿宋_GB2312" w:eastAsia="仿宋_GB2312" w:hAnsi="宋体"/>
      <w:color w:val="000000"/>
      <w:sz w:val="24"/>
    </w:rPr>
  </w:style>
  <w:style w:type="character" w:customStyle="1" w:styleId="Char9">
    <w:name w:val="日期 Char"/>
    <w:basedOn w:val="a8"/>
    <w:link w:val="af7"/>
    <w:qFormat/>
    <w:rsid w:val="000F7122"/>
    <w:rPr>
      <w:rFonts w:ascii="仿宋_GB2312" w:eastAsia="仿宋_GB2312" w:hAnsi="宋体" w:cs="Times New Roman"/>
      <w:color w:val="000000"/>
      <w:sz w:val="24"/>
      <w:szCs w:val="24"/>
    </w:rPr>
  </w:style>
  <w:style w:type="paragraph" w:styleId="24">
    <w:name w:val="Body Text Indent 2"/>
    <w:basedOn w:val="a6"/>
    <w:link w:val="2Char2"/>
    <w:qFormat/>
    <w:rsid w:val="000F7122"/>
    <w:pPr>
      <w:ind w:firstLineChars="200" w:firstLine="480"/>
    </w:pPr>
    <w:rPr>
      <w:rFonts w:ascii="仿宋_GB2312" w:eastAsia="仿宋_GB2312"/>
      <w:sz w:val="24"/>
    </w:rPr>
  </w:style>
  <w:style w:type="character" w:customStyle="1" w:styleId="2Char2">
    <w:name w:val="正文文本缩进 2 Char"/>
    <w:basedOn w:val="a8"/>
    <w:link w:val="24"/>
    <w:qFormat/>
    <w:rsid w:val="000F7122"/>
    <w:rPr>
      <w:rFonts w:ascii="仿宋_GB2312" w:eastAsia="仿宋_GB2312" w:hAnsi="Calibri" w:cs="Times New Roman"/>
      <w:sz w:val="24"/>
      <w:szCs w:val="24"/>
    </w:rPr>
  </w:style>
  <w:style w:type="paragraph" w:styleId="af8">
    <w:name w:val="Balloon Text"/>
    <w:basedOn w:val="a6"/>
    <w:link w:val="Chara"/>
    <w:qFormat/>
    <w:rsid w:val="000F7122"/>
    <w:rPr>
      <w:sz w:val="18"/>
      <w:szCs w:val="18"/>
    </w:rPr>
  </w:style>
  <w:style w:type="character" w:customStyle="1" w:styleId="Chara">
    <w:name w:val="批注框文本 Char"/>
    <w:basedOn w:val="a8"/>
    <w:link w:val="af8"/>
    <w:qFormat/>
    <w:rsid w:val="000F7122"/>
    <w:rPr>
      <w:rFonts w:ascii="Calibri" w:eastAsia="宋体" w:hAnsi="Calibri" w:cs="Times New Roman"/>
      <w:sz w:val="18"/>
      <w:szCs w:val="18"/>
    </w:rPr>
  </w:style>
  <w:style w:type="paragraph" w:styleId="14">
    <w:name w:val="toc 1"/>
    <w:basedOn w:val="a6"/>
    <w:next w:val="a6"/>
    <w:uiPriority w:val="39"/>
    <w:qFormat/>
    <w:rsid w:val="000F7122"/>
    <w:pPr>
      <w:tabs>
        <w:tab w:val="left" w:pos="1050"/>
        <w:tab w:val="right" w:leader="dot" w:pos="8937"/>
      </w:tabs>
      <w:spacing w:line="300" w:lineRule="auto"/>
    </w:pPr>
    <w:rPr>
      <w:rFonts w:ascii="宋体" w:hAnsi="宋体"/>
      <w:b/>
      <w:sz w:val="24"/>
    </w:rPr>
  </w:style>
  <w:style w:type="paragraph" w:styleId="40">
    <w:name w:val="toc 4"/>
    <w:basedOn w:val="a6"/>
    <w:next w:val="a6"/>
    <w:qFormat/>
    <w:rsid w:val="000F7122"/>
    <w:pPr>
      <w:ind w:leftChars="600" w:left="1260"/>
    </w:pPr>
  </w:style>
  <w:style w:type="paragraph" w:styleId="af9">
    <w:name w:val="Subtitle"/>
    <w:basedOn w:val="a6"/>
    <w:next w:val="a6"/>
    <w:link w:val="Charb"/>
    <w:uiPriority w:val="11"/>
    <w:qFormat/>
    <w:rsid w:val="000F7122"/>
    <w:pPr>
      <w:spacing w:before="240" w:after="60" w:line="312" w:lineRule="auto"/>
      <w:jc w:val="center"/>
      <w:outlineLvl w:val="1"/>
    </w:pPr>
    <w:rPr>
      <w:rFonts w:ascii="Calibri Light" w:eastAsiaTheme="minorEastAsia" w:hAnsi="Calibri Light" w:cstheme="minorBidi"/>
      <w:b/>
      <w:bCs/>
      <w:kern w:val="28"/>
      <w:sz w:val="32"/>
      <w:szCs w:val="32"/>
      <w:lang w:eastAsia="en-US"/>
    </w:rPr>
  </w:style>
  <w:style w:type="character" w:customStyle="1" w:styleId="Charb">
    <w:name w:val="副标题 Char"/>
    <w:basedOn w:val="a8"/>
    <w:link w:val="af9"/>
    <w:uiPriority w:val="11"/>
    <w:qFormat/>
    <w:rsid w:val="000F7122"/>
    <w:rPr>
      <w:rFonts w:ascii="Calibri Light" w:hAnsi="Calibri Light"/>
      <w:b/>
      <w:bCs/>
      <w:kern w:val="28"/>
      <w:sz w:val="32"/>
      <w:szCs w:val="32"/>
      <w:lang w:eastAsia="en-US"/>
    </w:rPr>
  </w:style>
  <w:style w:type="paragraph" w:styleId="afa">
    <w:name w:val="List"/>
    <w:basedOn w:val="a6"/>
    <w:qFormat/>
    <w:rsid w:val="000F7122"/>
    <w:pPr>
      <w:ind w:left="200" w:hangingChars="200" w:hanging="200"/>
    </w:pPr>
  </w:style>
  <w:style w:type="paragraph" w:styleId="60">
    <w:name w:val="toc 6"/>
    <w:basedOn w:val="a6"/>
    <w:next w:val="a6"/>
    <w:qFormat/>
    <w:rsid w:val="000F7122"/>
    <w:pPr>
      <w:ind w:leftChars="1000" w:left="2100"/>
    </w:pPr>
  </w:style>
  <w:style w:type="paragraph" w:styleId="33">
    <w:name w:val="Body Text Indent 3"/>
    <w:basedOn w:val="a6"/>
    <w:link w:val="3Char2"/>
    <w:qFormat/>
    <w:rsid w:val="000F7122"/>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0F7122"/>
    <w:rPr>
      <w:rFonts w:ascii="宋体" w:eastAsia="宋体" w:hAnsi="Calibri" w:cs="Times New Roman"/>
      <w:kern w:val="0"/>
      <w:sz w:val="24"/>
      <w:szCs w:val="20"/>
    </w:rPr>
  </w:style>
  <w:style w:type="paragraph" w:styleId="afb">
    <w:name w:val="table of figures"/>
    <w:basedOn w:val="a6"/>
    <w:next w:val="a6"/>
    <w:semiHidden/>
    <w:qFormat/>
    <w:rsid w:val="000F7122"/>
    <w:pPr>
      <w:ind w:leftChars="200" w:left="840" w:hangingChars="200" w:hanging="420"/>
    </w:pPr>
    <w:rPr>
      <w:szCs w:val="20"/>
    </w:rPr>
  </w:style>
  <w:style w:type="paragraph" w:styleId="25">
    <w:name w:val="toc 2"/>
    <w:basedOn w:val="a6"/>
    <w:next w:val="a6"/>
    <w:qFormat/>
    <w:rsid w:val="000F7122"/>
    <w:pPr>
      <w:tabs>
        <w:tab w:val="right" w:leader="dot" w:pos="8937"/>
      </w:tabs>
      <w:spacing w:line="312" w:lineRule="auto"/>
      <w:ind w:leftChars="200" w:left="420"/>
    </w:pPr>
  </w:style>
  <w:style w:type="paragraph" w:styleId="90">
    <w:name w:val="toc 9"/>
    <w:basedOn w:val="a6"/>
    <w:next w:val="a6"/>
    <w:qFormat/>
    <w:rsid w:val="000F7122"/>
    <w:pPr>
      <w:ind w:leftChars="1600" w:left="3360"/>
    </w:pPr>
  </w:style>
  <w:style w:type="paragraph" w:styleId="26">
    <w:name w:val="Body Text 2"/>
    <w:basedOn w:val="a6"/>
    <w:link w:val="2Char3"/>
    <w:qFormat/>
    <w:rsid w:val="000F7122"/>
    <w:pPr>
      <w:jc w:val="center"/>
    </w:pPr>
    <w:rPr>
      <w:color w:val="FF00FF"/>
      <w:szCs w:val="20"/>
    </w:rPr>
  </w:style>
  <w:style w:type="character" w:customStyle="1" w:styleId="2Char3">
    <w:name w:val="正文文本 2 Char"/>
    <w:basedOn w:val="a8"/>
    <w:link w:val="26"/>
    <w:qFormat/>
    <w:rsid w:val="000F7122"/>
    <w:rPr>
      <w:rFonts w:ascii="Calibri" w:eastAsia="宋体" w:hAnsi="Calibri" w:cs="Times New Roman"/>
      <w:color w:val="FF00FF"/>
      <w:szCs w:val="20"/>
    </w:rPr>
  </w:style>
  <w:style w:type="paragraph" w:styleId="HTML">
    <w:name w:val="HTML Preformatted"/>
    <w:basedOn w:val="a6"/>
    <w:link w:val="HTMLChar"/>
    <w:qFormat/>
    <w:rsid w:val="000F71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qFormat/>
    <w:rsid w:val="000F7122"/>
    <w:rPr>
      <w:rFonts w:ascii="宋体" w:eastAsia="宋体" w:hAnsi="宋体" w:cs="宋体"/>
      <w:kern w:val="0"/>
      <w:sz w:val="24"/>
      <w:szCs w:val="24"/>
    </w:rPr>
  </w:style>
  <w:style w:type="paragraph" w:styleId="afc">
    <w:name w:val="Normal (Web)"/>
    <w:basedOn w:val="a6"/>
    <w:link w:val="Charc"/>
    <w:unhideWhenUsed/>
    <w:qFormat/>
    <w:rsid w:val="000F7122"/>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sid w:val="000F7122"/>
    <w:rPr>
      <w:szCs w:val="20"/>
    </w:rPr>
  </w:style>
  <w:style w:type="paragraph" w:styleId="afd">
    <w:name w:val="Title"/>
    <w:basedOn w:val="a6"/>
    <w:link w:val="Char12"/>
    <w:qFormat/>
    <w:rsid w:val="000F7122"/>
    <w:pPr>
      <w:jc w:val="center"/>
      <w:outlineLvl w:val="0"/>
    </w:pPr>
    <w:rPr>
      <w:b/>
      <w:sz w:val="32"/>
      <w:szCs w:val="20"/>
    </w:rPr>
  </w:style>
  <w:style w:type="character" w:customStyle="1" w:styleId="Chard">
    <w:name w:val="标题 Char"/>
    <w:basedOn w:val="a8"/>
    <w:qFormat/>
    <w:rsid w:val="000F7122"/>
    <w:rPr>
      <w:rFonts w:asciiTheme="majorHAnsi" w:eastAsia="宋体" w:hAnsiTheme="majorHAnsi" w:cstheme="majorBidi"/>
      <w:b/>
      <w:bCs/>
      <w:sz w:val="32"/>
      <w:szCs w:val="32"/>
    </w:rPr>
  </w:style>
  <w:style w:type="character" w:styleId="afe">
    <w:name w:val="Strong"/>
    <w:qFormat/>
    <w:rsid w:val="000F7122"/>
    <w:rPr>
      <w:b/>
      <w:bCs/>
    </w:rPr>
  </w:style>
  <w:style w:type="character" w:styleId="aff">
    <w:name w:val="page number"/>
    <w:qFormat/>
    <w:rsid w:val="000F7122"/>
  </w:style>
  <w:style w:type="character" w:styleId="aff0">
    <w:name w:val="FollowedHyperlink"/>
    <w:uiPriority w:val="99"/>
    <w:qFormat/>
    <w:rsid w:val="000F7122"/>
    <w:rPr>
      <w:color w:val="800080"/>
      <w:u w:val="single"/>
    </w:rPr>
  </w:style>
  <w:style w:type="character" w:styleId="aff1">
    <w:name w:val="Emphasis"/>
    <w:uiPriority w:val="20"/>
    <w:qFormat/>
    <w:rsid w:val="000F7122"/>
    <w:rPr>
      <w:color w:val="CC0033"/>
    </w:rPr>
  </w:style>
  <w:style w:type="character" w:styleId="aff2">
    <w:name w:val="Hyperlink"/>
    <w:uiPriority w:val="99"/>
    <w:qFormat/>
    <w:rsid w:val="000F7122"/>
    <w:rPr>
      <w:color w:val="0000FF"/>
      <w:u w:val="single"/>
    </w:rPr>
  </w:style>
  <w:style w:type="character" w:styleId="aff3">
    <w:name w:val="annotation reference"/>
    <w:uiPriority w:val="99"/>
    <w:qFormat/>
    <w:rsid w:val="000F7122"/>
    <w:rPr>
      <w:sz w:val="21"/>
      <w:szCs w:val="21"/>
    </w:rPr>
  </w:style>
  <w:style w:type="character" w:styleId="HTML0">
    <w:name w:val="HTML Cite"/>
    <w:qFormat/>
    <w:rsid w:val="000F7122"/>
    <w:rPr>
      <w:i/>
      <w:iCs/>
    </w:rPr>
  </w:style>
  <w:style w:type="character" w:styleId="aff4">
    <w:name w:val="footnote reference"/>
    <w:semiHidden/>
    <w:qFormat/>
    <w:rsid w:val="000F7122"/>
    <w:rPr>
      <w:vertAlign w:val="superscript"/>
    </w:rPr>
  </w:style>
  <w:style w:type="table" w:styleId="aff5">
    <w:name w:val="Table Grid"/>
    <w:basedOn w:val="a9"/>
    <w:qFormat/>
    <w:rsid w:val="000F7122"/>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0F7122"/>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Char10">
    <w:name w:val="正文缩进 Char1"/>
    <w:link w:val="a7"/>
    <w:qFormat/>
    <w:rsid w:val="000F7122"/>
    <w:rPr>
      <w:rFonts w:ascii="宋体" w:eastAsia="宋体" w:hAnsi="Calibri" w:cs="Times New Roman"/>
      <w:sz w:val="24"/>
      <w:szCs w:val="24"/>
    </w:rPr>
  </w:style>
  <w:style w:type="character" w:customStyle="1" w:styleId="2Char1">
    <w:name w:val="标题 2 Char1"/>
    <w:link w:val="22"/>
    <w:qFormat/>
    <w:rsid w:val="000F7122"/>
    <w:rPr>
      <w:rFonts w:ascii="Arial" w:eastAsia="黑体" w:hAnsi="Arial" w:cs="Times New Roman"/>
      <w:b/>
      <w:kern w:val="0"/>
      <w:sz w:val="30"/>
      <w:szCs w:val="20"/>
    </w:rPr>
  </w:style>
  <w:style w:type="character" w:customStyle="1" w:styleId="3Char1">
    <w:name w:val="标题 3 Char1"/>
    <w:link w:val="30"/>
    <w:qFormat/>
    <w:rsid w:val="000F7122"/>
    <w:rPr>
      <w:rFonts w:ascii="宋体" w:eastAsia="宋体" w:hAnsi="Calibri" w:cs="Times New Roman"/>
      <w:b/>
      <w:kern w:val="0"/>
      <w:sz w:val="24"/>
      <w:szCs w:val="20"/>
      <w:u w:val="single"/>
    </w:rPr>
  </w:style>
  <w:style w:type="character" w:customStyle="1" w:styleId="Char13">
    <w:name w:val="批注文字 Char1"/>
    <w:qFormat/>
    <w:rsid w:val="000F7122"/>
    <w:rPr>
      <w:kern w:val="2"/>
      <w:sz w:val="21"/>
      <w:szCs w:val="24"/>
    </w:rPr>
  </w:style>
  <w:style w:type="character" w:customStyle="1" w:styleId="Chare">
    <w:name w:val="正文小标题 Char"/>
    <w:link w:val="aff6"/>
    <w:qFormat/>
    <w:rsid w:val="000F7122"/>
    <w:rPr>
      <w:rFonts w:ascii="宋体" w:hAnsi="宋体"/>
      <w:b/>
      <w:i/>
      <w:color w:val="FF0000"/>
      <w:sz w:val="24"/>
    </w:rPr>
  </w:style>
  <w:style w:type="paragraph" w:customStyle="1" w:styleId="aff6">
    <w:name w:val="正文小标题"/>
    <w:basedOn w:val="a6"/>
    <w:next w:val="a7"/>
    <w:link w:val="Chare"/>
    <w:qFormat/>
    <w:rsid w:val="000F7122"/>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0F7122"/>
    <w:rPr>
      <w:rFonts w:ascii="Arial" w:eastAsia="宋体" w:hAnsi="Arial" w:cs="Arial"/>
      <w:b/>
      <w:bCs/>
      <w:sz w:val="32"/>
      <w:szCs w:val="32"/>
    </w:rPr>
  </w:style>
  <w:style w:type="character" w:customStyle="1" w:styleId="title4">
    <w:name w:val="title4"/>
    <w:qFormat/>
    <w:rsid w:val="000F7122"/>
    <w:rPr>
      <w:b/>
      <w:bCs/>
      <w:color w:val="1D87B3"/>
      <w:sz w:val="15"/>
      <w:szCs w:val="15"/>
    </w:rPr>
  </w:style>
  <w:style w:type="character" w:customStyle="1" w:styleId="Char14">
    <w:name w:val="列出段落 Char1"/>
    <w:link w:val="aff7"/>
    <w:uiPriority w:val="34"/>
    <w:qFormat/>
    <w:rsid w:val="000F7122"/>
    <w:rPr>
      <w:rFonts w:ascii="仿宋" w:eastAsia="仿宋" w:hAnsi="仿宋" w:cs="宋体"/>
      <w:b/>
      <w:sz w:val="24"/>
      <w:szCs w:val="24"/>
    </w:rPr>
  </w:style>
  <w:style w:type="paragraph" w:styleId="aff7">
    <w:name w:val="List Paragraph"/>
    <w:basedOn w:val="a6"/>
    <w:link w:val="Char14"/>
    <w:uiPriority w:val="34"/>
    <w:qFormat/>
    <w:rsid w:val="000F7122"/>
    <w:pPr>
      <w:spacing w:line="360" w:lineRule="auto"/>
      <w:contextualSpacing/>
    </w:pPr>
    <w:rPr>
      <w:rFonts w:ascii="仿宋" w:eastAsia="仿宋" w:hAnsi="仿宋" w:cs="宋体"/>
      <w:b/>
      <w:sz w:val="24"/>
    </w:rPr>
  </w:style>
  <w:style w:type="character" w:customStyle="1" w:styleId="chanpin">
    <w:name w:val="chanpin拷贝"/>
    <w:qFormat/>
    <w:rsid w:val="000F7122"/>
  </w:style>
  <w:style w:type="character" w:customStyle="1" w:styleId="c21">
    <w:name w:val="c21"/>
    <w:qFormat/>
    <w:rsid w:val="000F7122"/>
    <w:rPr>
      <w:rFonts w:ascii="ˎ̥" w:hAnsi="ˎ̥" w:hint="default"/>
      <w:color w:val="000000"/>
      <w:sz w:val="20"/>
      <w:szCs w:val="20"/>
      <w:u w:val="none"/>
    </w:rPr>
  </w:style>
  <w:style w:type="character" w:customStyle="1" w:styleId="txt">
    <w:name w:val="txt"/>
    <w:qFormat/>
    <w:rsid w:val="000F7122"/>
  </w:style>
  <w:style w:type="character" w:customStyle="1" w:styleId="CharChar">
    <w:name w:val="正文缩进 Char Char"/>
    <w:link w:val="16"/>
    <w:qFormat/>
    <w:rsid w:val="000F7122"/>
    <w:rPr>
      <w:rFonts w:ascii="宋体"/>
      <w:snapToGrid w:val="0"/>
      <w:color w:val="000000"/>
      <w:kern w:val="28"/>
      <w:sz w:val="28"/>
    </w:rPr>
  </w:style>
  <w:style w:type="paragraph" w:customStyle="1" w:styleId="16">
    <w:name w:val="正文缩进1"/>
    <w:basedOn w:val="a6"/>
    <w:link w:val="CharChar"/>
    <w:qFormat/>
    <w:rsid w:val="000F7122"/>
    <w:pPr>
      <w:widowControl/>
      <w:adjustRightInd w:val="0"/>
      <w:snapToGrid w:val="0"/>
      <w:spacing w:line="480" w:lineRule="exact"/>
      <w:ind w:firstLine="567"/>
    </w:pPr>
    <w:rPr>
      <w:rFonts w:ascii="宋体" w:eastAsiaTheme="minorEastAsia" w:hAnsiTheme="minorHAnsi" w:cstheme="minorBidi"/>
      <w:snapToGrid w:val="0"/>
      <w:color w:val="000000"/>
      <w:kern w:val="28"/>
      <w:sz w:val="28"/>
      <w:szCs w:val="22"/>
    </w:rPr>
  </w:style>
  <w:style w:type="character" w:customStyle="1" w:styleId="Charf">
    <w:name w:val="正文缩进 Char"/>
    <w:qFormat/>
    <w:rsid w:val="000F7122"/>
    <w:rPr>
      <w:rFonts w:ascii="宋体" w:eastAsia="宋体"/>
      <w:kern w:val="2"/>
      <w:sz w:val="24"/>
      <w:szCs w:val="24"/>
      <w:lang w:val="en-US" w:eastAsia="zh-CN" w:bidi="ar-SA"/>
    </w:rPr>
  </w:style>
  <w:style w:type="character" w:customStyle="1" w:styleId="aff8">
    <w:name w:val="批注文字 字符"/>
    <w:uiPriority w:val="99"/>
    <w:qFormat/>
    <w:rsid w:val="000F7122"/>
    <w:rPr>
      <w:rFonts w:ascii="Times New Roman" w:eastAsia="宋体" w:hAnsi="Times New Roman" w:cs="Times New Roman"/>
      <w:sz w:val="24"/>
      <w:lang w:val="en-US" w:eastAsia="zh-CN" w:bidi="ar-SA"/>
    </w:rPr>
  </w:style>
  <w:style w:type="character" w:customStyle="1" w:styleId="Char15">
    <w:name w:val="页脚 Char1"/>
    <w:uiPriority w:val="99"/>
    <w:qFormat/>
    <w:rsid w:val="000F7122"/>
    <w:rPr>
      <w:rFonts w:ascii="宋体"/>
      <w:sz w:val="18"/>
    </w:rPr>
  </w:style>
  <w:style w:type="character" w:customStyle="1" w:styleId="street-address">
    <w:name w:val="street-address"/>
    <w:qFormat/>
    <w:rsid w:val="000F7122"/>
  </w:style>
  <w:style w:type="character" w:customStyle="1" w:styleId="bjh-p">
    <w:name w:val="bjh-p"/>
    <w:qFormat/>
    <w:rsid w:val="000F7122"/>
  </w:style>
  <w:style w:type="character" w:customStyle="1" w:styleId="Char16">
    <w:name w:val="正文文本缩进 Char1"/>
    <w:link w:val="17"/>
    <w:uiPriority w:val="99"/>
    <w:qFormat/>
    <w:rsid w:val="000F7122"/>
    <w:rPr>
      <w:rFonts w:ascii="宋体" w:hAnsi="宋体"/>
      <w:sz w:val="24"/>
      <w:szCs w:val="24"/>
    </w:rPr>
  </w:style>
  <w:style w:type="paragraph" w:customStyle="1" w:styleId="17">
    <w:name w:val="正文文本缩进1"/>
    <w:basedOn w:val="a6"/>
    <w:link w:val="Char16"/>
    <w:uiPriority w:val="99"/>
    <w:qFormat/>
    <w:rsid w:val="000F7122"/>
    <w:pPr>
      <w:spacing w:line="480" w:lineRule="exact"/>
      <w:ind w:firstLineChars="200" w:firstLine="480"/>
    </w:pPr>
    <w:rPr>
      <w:rFonts w:ascii="宋体" w:eastAsiaTheme="minorEastAsia" w:hAnsi="宋体" w:cstheme="minorBidi"/>
      <w:sz w:val="24"/>
    </w:rPr>
  </w:style>
  <w:style w:type="character" w:customStyle="1" w:styleId="Char21">
    <w:name w:val="正文文本缩进 Char2"/>
    <w:qFormat/>
    <w:rsid w:val="000F7122"/>
    <w:rPr>
      <w:rFonts w:eastAsia="宋体"/>
      <w:kern w:val="2"/>
      <w:sz w:val="24"/>
      <w:szCs w:val="24"/>
      <w:lang w:val="en-US" w:eastAsia="zh-CN" w:bidi="ar-SA"/>
    </w:rPr>
  </w:style>
  <w:style w:type="character" w:customStyle="1" w:styleId="black1">
    <w:name w:val="black1"/>
    <w:qFormat/>
    <w:rsid w:val="000F7122"/>
    <w:rPr>
      <w:color w:val="000000"/>
    </w:rPr>
  </w:style>
  <w:style w:type="character" w:customStyle="1" w:styleId="Char17">
    <w:name w:val="页眉 Char1"/>
    <w:uiPriority w:val="99"/>
    <w:qFormat/>
    <w:rsid w:val="000F7122"/>
    <w:rPr>
      <w:kern w:val="2"/>
      <w:sz w:val="18"/>
      <w:szCs w:val="18"/>
    </w:rPr>
  </w:style>
  <w:style w:type="character" w:customStyle="1" w:styleId="Charf0">
    <w:name w:val="注释 Char"/>
    <w:link w:val="aff9"/>
    <w:qFormat/>
    <w:rsid w:val="000F7122"/>
    <w:rPr>
      <w:rFonts w:ascii="宋体" w:hAnsi="宋体"/>
      <w:szCs w:val="21"/>
    </w:rPr>
  </w:style>
  <w:style w:type="paragraph" w:customStyle="1" w:styleId="aff9">
    <w:name w:val="注释"/>
    <w:basedOn w:val="a6"/>
    <w:link w:val="Charf0"/>
    <w:qFormat/>
    <w:rsid w:val="000F7122"/>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0F7122"/>
    <w:rPr>
      <w:rFonts w:ascii="宋体" w:eastAsia="宋体"/>
      <w:b/>
      <w:sz w:val="24"/>
      <w:u w:val="single"/>
      <w:lang w:val="en-US" w:eastAsia="zh-CN" w:bidi="ar-SA"/>
    </w:rPr>
  </w:style>
  <w:style w:type="character" w:customStyle="1" w:styleId="affa">
    <w:name w:val="纯文本 字符"/>
    <w:qFormat/>
    <w:rsid w:val="000F7122"/>
    <w:rPr>
      <w:rFonts w:ascii="宋体" w:eastAsia="宋体" w:hAnsi="Courier New" w:cs="Times New Roman"/>
      <w:kern w:val="2"/>
      <w:sz w:val="21"/>
      <w:szCs w:val="21"/>
      <w:lang w:val="en-US" w:eastAsia="zh-CN" w:bidi="ar-SA"/>
    </w:rPr>
  </w:style>
  <w:style w:type="character" w:customStyle="1" w:styleId="Char18">
    <w:name w:val="纯文本 Char1"/>
    <w:qFormat/>
    <w:rsid w:val="000F7122"/>
    <w:rPr>
      <w:rFonts w:ascii="宋体" w:eastAsia="宋体" w:hAnsi="Courier New"/>
      <w:kern w:val="2"/>
      <w:sz w:val="21"/>
      <w:lang w:val="en-US" w:eastAsia="zh-CN" w:bidi="ar-SA"/>
    </w:rPr>
  </w:style>
  <w:style w:type="character" w:customStyle="1" w:styleId="3CharChar">
    <w:name w:val="标题 3 Char Char"/>
    <w:qFormat/>
    <w:rsid w:val="000F7122"/>
    <w:rPr>
      <w:rFonts w:eastAsia="宋体"/>
      <w:b/>
      <w:bCs/>
      <w:kern w:val="2"/>
      <w:sz w:val="32"/>
      <w:szCs w:val="32"/>
      <w:lang w:val="en-US" w:eastAsia="zh-CN" w:bidi="ar-SA"/>
    </w:rPr>
  </w:style>
  <w:style w:type="character" w:customStyle="1" w:styleId="Charf1">
    <w:name w:val="正文大标题 Char"/>
    <w:link w:val="affb"/>
    <w:qFormat/>
    <w:rsid w:val="000F7122"/>
    <w:rPr>
      <w:rFonts w:ascii="宋体" w:hAnsi="宋体"/>
      <w:b/>
      <w:color w:val="000000"/>
      <w:sz w:val="28"/>
      <w:szCs w:val="21"/>
    </w:rPr>
  </w:style>
  <w:style w:type="paragraph" w:customStyle="1" w:styleId="affb">
    <w:name w:val="正文大标题"/>
    <w:basedOn w:val="aff6"/>
    <w:next w:val="a7"/>
    <w:link w:val="Charf1"/>
    <w:qFormat/>
    <w:rsid w:val="000F7122"/>
    <w:pPr>
      <w:jc w:val="center"/>
    </w:pPr>
    <w:rPr>
      <w:i w:val="0"/>
      <w:color w:val="000000"/>
      <w:sz w:val="28"/>
      <w:szCs w:val="21"/>
    </w:rPr>
  </w:style>
  <w:style w:type="character" w:customStyle="1" w:styleId="apple-style-span">
    <w:name w:val="apple-style-span"/>
    <w:qFormat/>
    <w:rsid w:val="000F7122"/>
    <w:rPr>
      <w:rFonts w:cs="Times New Roman"/>
    </w:rPr>
  </w:style>
  <w:style w:type="character" w:customStyle="1" w:styleId="Charf2">
    <w:name w:val="正文格式 Char"/>
    <w:link w:val="affc"/>
    <w:qFormat/>
    <w:locked/>
    <w:rsid w:val="000F7122"/>
    <w:rPr>
      <w:rFonts w:ascii="宋体" w:hAnsi="宋体"/>
      <w:sz w:val="24"/>
      <w:szCs w:val="24"/>
      <w:lang w:val="en-GB"/>
    </w:rPr>
  </w:style>
  <w:style w:type="paragraph" w:customStyle="1" w:styleId="affc">
    <w:name w:val="正文格式"/>
    <w:basedOn w:val="a6"/>
    <w:link w:val="Charf2"/>
    <w:qFormat/>
    <w:rsid w:val="000F7122"/>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d"/>
    <w:qFormat/>
    <w:rsid w:val="000F7122"/>
    <w:rPr>
      <w:rFonts w:ascii="宋体" w:hAnsi="宋体"/>
      <w:color w:val="000000"/>
      <w:szCs w:val="21"/>
    </w:rPr>
  </w:style>
  <w:style w:type="paragraph" w:customStyle="1" w:styleId="affd">
    <w:name w:val="正文表格"/>
    <w:basedOn w:val="a6"/>
    <w:link w:val="Charf3"/>
    <w:qFormat/>
    <w:rsid w:val="000F7122"/>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0F7122"/>
    <w:rPr>
      <w:rFonts w:ascii="宋体" w:eastAsia="宋体" w:hAnsi="Courier New"/>
      <w:kern w:val="2"/>
      <w:sz w:val="21"/>
      <w:lang w:val="en-US" w:eastAsia="zh-CN" w:bidi="ar-SA"/>
    </w:rPr>
  </w:style>
  <w:style w:type="character" w:customStyle="1" w:styleId="chanpin1">
    <w:name w:val="chanpin1"/>
    <w:qFormat/>
    <w:rsid w:val="000F7122"/>
    <w:rPr>
      <w:rFonts w:ascii="ˎ̥" w:hAnsi="ˎ̥" w:hint="default"/>
      <w:color w:val="000000"/>
      <w:sz w:val="20"/>
      <w:szCs w:val="20"/>
      <w:u w:val="none"/>
    </w:rPr>
  </w:style>
  <w:style w:type="character" w:customStyle="1" w:styleId="locality">
    <w:name w:val="locality"/>
    <w:qFormat/>
    <w:rsid w:val="000F7122"/>
  </w:style>
  <w:style w:type="character" w:customStyle="1" w:styleId="1-2Char">
    <w:name w:val="中等深浅网格 1 - 强调文字颜色 2 Char"/>
    <w:link w:val="18"/>
    <w:qFormat/>
    <w:rsid w:val="000F7122"/>
    <w:rPr>
      <w:szCs w:val="24"/>
      <w:lang w:val="zh-CN"/>
    </w:rPr>
  </w:style>
  <w:style w:type="paragraph" w:customStyle="1" w:styleId="18">
    <w:name w:val="1"/>
    <w:link w:val="1-2Char"/>
    <w:qFormat/>
    <w:rsid w:val="000F7122"/>
    <w:rPr>
      <w:szCs w:val="24"/>
      <w:lang w:val="zh-CN"/>
    </w:rPr>
  </w:style>
  <w:style w:type="character" w:customStyle="1" w:styleId="1Char0">
    <w:name w:val="段1 Char"/>
    <w:qFormat/>
    <w:rsid w:val="000F7122"/>
    <w:rPr>
      <w:rFonts w:ascii="宋体" w:eastAsia="宋体"/>
      <w:sz w:val="24"/>
      <w:lang w:val="en-US" w:eastAsia="zh-CN" w:bidi="ar-SA"/>
    </w:rPr>
  </w:style>
  <w:style w:type="character" w:customStyle="1" w:styleId="Charf4">
    <w:name w:val="列出段落 Char"/>
    <w:qFormat/>
    <w:rsid w:val="000F7122"/>
    <w:rPr>
      <w:rFonts w:ascii="Calibri" w:eastAsia="宋体" w:hAnsi="Calibri"/>
      <w:kern w:val="2"/>
      <w:sz w:val="21"/>
      <w:szCs w:val="22"/>
      <w:lang w:val="en-US" w:eastAsia="zh-CN" w:bidi="ar-SA"/>
    </w:rPr>
  </w:style>
  <w:style w:type="character" w:customStyle="1" w:styleId="Charf5">
    <w:name w:val="正文重点 Char"/>
    <w:link w:val="affe"/>
    <w:qFormat/>
    <w:rsid w:val="000F7122"/>
    <w:rPr>
      <w:b/>
      <w:sz w:val="24"/>
    </w:rPr>
  </w:style>
  <w:style w:type="paragraph" w:customStyle="1" w:styleId="affe">
    <w:name w:val="正文重点"/>
    <w:basedOn w:val="a6"/>
    <w:link w:val="Charf5"/>
    <w:qFormat/>
    <w:rsid w:val="000F7122"/>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12">
    <w:name w:val="标题 Char1"/>
    <w:link w:val="afd"/>
    <w:qFormat/>
    <w:rsid w:val="000F7122"/>
    <w:rPr>
      <w:rFonts w:ascii="Calibri" w:eastAsia="宋体" w:hAnsi="Calibri" w:cs="Times New Roman"/>
      <w:b/>
      <w:sz w:val="32"/>
      <w:szCs w:val="20"/>
    </w:rPr>
  </w:style>
  <w:style w:type="character" w:customStyle="1" w:styleId="19">
    <w:name w:val="纯文本 字符1"/>
    <w:qFormat/>
    <w:rsid w:val="000F7122"/>
    <w:rPr>
      <w:rFonts w:ascii="宋体" w:hAnsi="Courier New"/>
    </w:rPr>
  </w:style>
  <w:style w:type="character" w:customStyle="1" w:styleId="CharChar111">
    <w:name w:val="Char Char111"/>
    <w:qFormat/>
    <w:rsid w:val="000F7122"/>
    <w:rPr>
      <w:rFonts w:ascii="宋体" w:eastAsia="宋体"/>
      <w:b/>
      <w:sz w:val="24"/>
      <w:u w:val="single"/>
      <w:lang w:val="en-US" w:eastAsia="zh-CN" w:bidi="ar-SA"/>
    </w:rPr>
  </w:style>
  <w:style w:type="character" w:customStyle="1" w:styleId="NormalCharacter">
    <w:name w:val="NormalCharacter"/>
    <w:qFormat/>
    <w:rsid w:val="000F7122"/>
  </w:style>
  <w:style w:type="character" w:customStyle="1" w:styleId="2CharChar">
    <w:name w:val="标题 2 Char Char"/>
    <w:qFormat/>
    <w:rsid w:val="000F7122"/>
    <w:rPr>
      <w:rFonts w:ascii="Arial" w:eastAsia="黑体" w:hAnsi="Arial"/>
      <w:b/>
      <w:bCs/>
      <w:kern w:val="2"/>
      <w:sz w:val="32"/>
      <w:szCs w:val="32"/>
      <w:lang w:val="en-US" w:eastAsia="zh-CN" w:bidi="ar-SA"/>
    </w:rPr>
  </w:style>
  <w:style w:type="paragraph" w:customStyle="1" w:styleId="1a">
    <w:name w:val="项目符号1"/>
    <w:basedOn w:val="afff"/>
    <w:qFormat/>
    <w:rsid w:val="000F7122"/>
    <w:pPr>
      <w:ind w:left="-25" w:firstLine="0"/>
    </w:pPr>
  </w:style>
  <w:style w:type="paragraph" w:customStyle="1" w:styleId="afff">
    <w:name w:val="正文文本样式"/>
    <w:basedOn w:val="a6"/>
    <w:qFormat/>
    <w:rsid w:val="000F7122"/>
    <w:pPr>
      <w:spacing w:line="360" w:lineRule="auto"/>
      <w:ind w:firstLine="482"/>
    </w:pPr>
    <w:rPr>
      <w:rFonts w:cs="宋体"/>
      <w:sz w:val="24"/>
      <w:szCs w:val="20"/>
    </w:rPr>
  </w:style>
  <w:style w:type="paragraph" w:customStyle="1" w:styleId="Char19">
    <w:name w:val="Char1"/>
    <w:basedOn w:val="a6"/>
    <w:qFormat/>
    <w:rsid w:val="000F7122"/>
    <w:pPr>
      <w:tabs>
        <w:tab w:val="left" w:pos="360"/>
      </w:tabs>
    </w:pPr>
    <w:rPr>
      <w:sz w:val="24"/>
    </w:rPr>
  </w:style>
  <w:style w:type="paragraph" w:customStyle="1" w:styleId="CharCharCharCharCharCharChar2">
    <w:name w:val="Char Char Char Char Char Char Char2"/>
    <w:basedOn w:val="a6"/>
    <w:qFormat/>
    <w:rsid w:val="000F7122"/>
    <w:pPr>
      <w:snapToGrid w:val="0"/>
      <w:spacing w:line="360" w:lineRule="auto"/>
      <w:ind w:firstLineChars="200" w:firstLine="200"/>
    </w:pPr>
    <w:rPr>
      <w:rFonts w:eastAsia="仿宋_GB2312"/>
      <w:sz w:val="24"/>
    </w:rPr>
  </w:style>
  <w:style w:type="paragraph" w:customStyle="1" w:styleId="xl41">
    <w:name w:val="xl41"/>
    <w:basedOn w:val="a6"/>
    <w:qFormat/>
    <w:rsid w:val="000F712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0F7122"/>
    <w:rPr>
      <w:rFonts w:ascii="Tahoma" w:hAnsi="Tahoma"/>
      <w:sz w:val="24"/>
      <w:szCs w:val="20"/>
    </w:rPr>
  </w:style>
  <w:style w:type="paragraph" w:customStyle="1" w:styleId="xl36">
    <w:name w:val="xl36"/>
    <w:basedOn w:val="a6"/>
    <w:qFormat/>
    <w:rsid w:val="000F712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0F7122"/>
    <w:rPr>
      <w:rFonts w:ascii="Tahoma" w:hAnsi="Tahoma"/>
      <w:sz w:val="24"/>
      <w:szCs w:val="20"/>
    </w:rPr>
  </w:style>
  <w:style w:type="paragraph" w:customStyle="1" w:styleId="1-">
    <w:name w:val="标题1-附件"/>
    <w:basedOn w:val="13"/>
    <w:qFormat/>
    <w:rsid w:val="000F7122"/>
    <w:pPr>
      <w:jc w:val="left"/>
    </w:pPr>
    <w:rPr>
      <w:sz w:val="24"/>
      <w:szCs w:val="24"/>
    </w:rPr>
  </w:style>
  <w:style w:type="paragraph" w:customStyle="1" w:styleId="a2">
    <w:name w:val="四级条标题"/>
    <w:basedOn w:val="a1"/>
    <w:next w:val="a6"/>
    <w:qFormat/>
    <w:rsid w:val="000F7122"/>
    <w:pPr>
      <w:numPr>
        <w:ilvl w:val="4"/>
      </w:numPr>
      <w:ind w:left="0" w:hanging="840"/>
      <w:outlineLvl w:val="4"/>
    </w:pPr>
  </w:style>
  <w:style w:type="paragraph" w:customStyle="1" w:styleId="a1">
    <w:name w:val="三级条标题"/>
    <w:basedOn w:val="afff0"/>
    <w:next w:val="a6"/>
    <w:qFormat/>
    <w:rsid w:val="000F7122"/>
    <w:pPr>
      <w:numPr>
        <w:ilvl w:val="3"/>
        <w:numId w:val="1"/>
      </w:numPr>
      <w:ind w:left="0" w:hanging="840"/>
      <w:outlineLvl w:val="3"/>
    </w:pPr>
  </w:style>
  <w:style w:type="paragraph" w:customStyle="1" w:styleId="afff0">
    <w:name w:val="二级条标题"/>
    <w:basedOn w:val="a0"/>
    <w:next w:val="a6"/>
    <w:qFormat/>
    <w:rsid w:val="000F7122"/>
    <w:pPr>
      <w:numPr>
        <w:ilvl w:val="0"/>
        <w:numId w:val="0"/>
      </w:numPr>
      <w:ind w:hanging="840"/>
      <w:outlineLvl w:val="2"/>
    </w:pPr>
    <w:rPr>
      <w:rFonts w:ascii="宋体" w:eastAsia="宋体"/>
      <w:b w:val="0"/>
    </w:rPr>
  </w:style>
  <w:style w:type="paragraph" w:customStyle="1" w:styleId="a0">
    <w:name w:val="一级条标题"/>
    <w:basedOn w:val="a"/>
    <w:next w:val="a6"/>
    <w:qFormat/>
    <w:rsid w:val="000F7122"/>
    <w:pPr>
      <w:numPr>
        <w:ilvl w:val="1"/>
      </w:numPr>
      <w:tabs>
        <w:tab w:val="left" w:pos="360"/>
        <w:tab w:val="left" w:pos="840"/>
      </w:tabs>
      <w:ind w:left="0" w:hanging="840"/>
      <w:outlineLvl w:val="1"/>
    </w:pPr>
  </w:style>
  <w:style w:type="paragraph" w:customStyle="1" w:styleId="a">
    <w:name w:val="章标题"/>
    <w:next w:val="a6"/>
    <w:qFormat/>
    <w:rsid w:val="000F7122"/>
    <w:pPr>
      <w:numPr>
        <w:numId w:val="1"/>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afff1">
    <w:name w:val="无标题条"/>
    <w:next w:val="a6"/>
    <w:qFormat/>
    <w:rsid w:val="000F7122"/>
    <w:pPr>
      <w:jc w:val="both"/>
    </w:pPr>
    <w:rPr>
      <w:rFonts w:ascii="Calibri" w:eastAsia="宋体" w:hAnsi="Calibri" w:cs="Times New Roman"/>
      <w:kern w:val="0"/>
      <w:szCs w:val="20"/>
    </w:rPr>
  </w:style>
  <w:style w:type="paragraph" w:customStyle="1" w:styleId="Char3CharCharChar1">
    <w:name w:val="Char3 Char Char Char1"/>
    <w:basedOn w:val="a6"/>
    <w:qFormat/>
    <w:rsid w:val="000F7122"/>
    <w:rPr>
      <w:rFonts w:ascii="Tahoma" w:hAnsi="Tahoma"/>
      <w:sz w:val="24"/>
      <w:szCs w:val="20"/>
    </w:rPr>
  </w:style>
  <w:style w:type="paragraph" w:customStyle="1" w:styleId="font7">
    <w:name w:val="font7"/>
    <w:basedOn w:val="a6"/>
    <w:qFormat/>
    <w:rsid w:val="000F7122"/>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0F712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0F7122"/>
    <w:pPr>
      <w:numPr>
        <w:numId w:val="2"/>
      </w:numPr>
      <w:spacing w:before="120"/>
    </w:pPr>
    <w:rPr>
      <w:rFonts w:ascii="宋体"/>
      <w:sz w:val="28"/>
      <w:szCs w:val="20"/>
    </w:rPr>
  </w:style>
  <w:style w:type="paragraph" w:customStyle="1" w:styleId="CharCharChar1Char1">
    <w:name w:val="Char Char Char1 Char1"/>
    <w:basedOn w:val="a6"/>
    <w:qFormat/>
    <w:rsid w:val="000F7122"/>
    <w:rPr>
      <w:rFonts w:ascii="Tahoma" w:hAnsi="Tahoma"/>
      <w:sz w:val="24"/>
      <w:szCs w:val="20"/>
    </w:rPr>
  </w:style>
  <w:style w:type="paragraph" w:customStyle="1" w:styleId="-3">
    <w:name w:val="正文须知-3级"/>
    <w:basedOn w:val="a6"/>
    <w:qFormat/>
    <w:rsid w:val="000F7122"/>
    <w:pPr>
      <w:numPr>
        <w:ilvl w:val="2"/>
        <w:numId w:val="3"/>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0F7122"/>
    <w:rPr>
      <w:rFonts w:ascii="Tahoma" w:hAnsi="Tahoma"/>
      <w:sz w:val="24"/>
      <w:szCs w:val="20"/>
    </w:rPr>
  </w:style>
  <w:style w:type="paragraph" w:customStyle="1" w:styleId="xl33">
    <w:name w:val="xl3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0F7122"/>
    <w:pPr>
      <w:numPr>
        <w:numId w:val="4"/>
      </w:numPr>
      <w:spacing w:before="100" w:beforeAutospacing="1" w:after="100" w:afterAutospacing="1" w:line="360" w:lineRule="auto"/>
    </w:pPr>
    <w:rPr>
      <w:sz w:val="24"/>
    </w:rPr>
  </w:style>
  <w:style w:type="paragraph" w:customStyle="1" w:styleId="font6">
    <w:name w:val="font6"/>
    <w:basedOn w:val="a6"/>
    <w:qFormat/>
    <w:rsid w:val="000F7122"/>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0F7122"/>
    <w:rPr>
      <w:rFonts w:ascii="Tahoma" w:hAnsi="Tahoma"/>
      <w:sz w:val="24"/>
      <w:szCs w:val="20"/>
    </w:rPr>
  </w:style>
  <w:style w:type="paragraph" w:customStyle="1" w:styleId="27">
    <w:name w:val="项目编号2"/>
    <w:basedOn w:val="1"/>
    <w:qFormat/>
    <w:rsid w:val="000F7122"/>
    <w:pPr>
      <w:numPr>
        <w:numId w:val="0"/>
      </w:numPr>
    </w:pPr>
  </w:style>
  <w:style w:type="paragraph" w:customStyle="1" w:styleId="Char22">
    <w:name w:val="Char22"/>
    <w:basedOn w:val="a6"/>
    <w:qFormat/>
    <w:rsid w:val="000F7122"/>
    <w:rPr>
      <w:rFonts w:ascii="Tahoma" w:hAnsi="Tahoma"/>
      <w:sz w:val="24"/>
      <w:szCs w:val="20"/>
    </w:rPr>
  </w:style>
  <w:style w:type="paragraph" w:customStyle="1" w:styleId="xl28">
    <w:name w:val="xl2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qFormat/>
    <w:rsid w:val="000F7122"/>
    <w:pPr>
      <w:ind w:firstLineChars="200" w:firstLine="420"/>
    </w:pPr>
    <w:rPr>
      <w:szCs w:val="22"/>
    </w:rPr>
  </w:style>
  <w:style w:type="paragraph" w:customStyle="1" w:styleId="xl42">
    <w:name w:val="xl4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0F7122"/>
    <w:rPr>
      <w:rFonts w:ascii="宋体" w:hAnsi="宋体" w:cs="Courier New"/>
      <w:sz w:val="32"/>
      <w:szCs w:val="32"/>
    </w:rPr>
  </w:style>
  <w:style w:type="paragraph" w:customStyle="1" w:styleId="CharChar1CharCharCharCharCharChar">
    <w:name w:val="Char Char1 Char Char Char Char Char Char"/>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1b">
    <w:name w:val="表格1"/>
    <w:basedOn w:val="a6"/>
    <w:qFormat/>
    <w:rsid w:val="000F7122"/>
    <w:pPr>
      <w:ind w:firstLineChars="200" w:firstLine="480"/>
      <w:jc w:val="center"/>
    </w:pPr>
    <w:rPr>
      <w:sz w:val="24"/>
      <w:szCs w:val="20"/>
    </w:rPr>
  </w:style>
  <w:style w:type="paragraph" w:customStyle="1" w:styleId="CharCharCharCharCharCharChar">
    <w:name w:val="Char Char Char Char Char Char Char"/>
    <w:basedOn w:val="a6"/>
    <w:qFormat/>
    <w:rsid w:val="000F7122"/>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0F7122"/>
    <w:pPr>
      <w:numPr>
        <w:numId w:val="3"/>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2">
    <w:name w:val="正文文本样式 加粗"/>
    <w:basedOn w:val="afff"/>
    <w:qFormat/>
    <w:rsid w:val="000F7122"/>
    <w:rPr>
      <w:b/>
    </w:rPr>
  </w:style>
  <w:style w:type="paragraph" w:customStyle="1" w:styleId="CharCharChar2">
    <w:name w:val="Char Char Char2"/>
    <w:basedOn w:val="a6"/>
    <w:qFormat/>
    <w:rsid w:val="000F7122"/>
    <w:rPr>
      <w:rFonts w:ascii="Tahoma" w:hAnsi="Tahoma"/>
      <w:sz w:val="24"/>
      <w:szCs w:val="20"/>
    </w:rPr>
  </w:style>
  <w:style w:type="paragraph" w:customStyle="1" w:styleId="xl31">
    <w:name w:val="xl3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5"/>
    <w:qFormat/>
    <w:rsid w:val="000F7122"/>
    <w:pPr>
      <w:spacing w:line="360" w:lineRule="auto"/>
      <w:jc w:val="center"/>
    </w:pPr>
    <w:rPr>
      <w:sz w:val="24"/>
    </w:rPr>
  </w:style>
  <w:style w:type="paragraph" w:customStyle="1" w:styleId="afff3">
    <w:name w:val="样式 宋体 五号 行距: 单倍行距"/>
    <w:basedOn w:val="a6"/>
    <w:qFormat/>
    <w:rsid w:val="000F7122"/>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0F7122"/>
  </w:style>
  <w:style w:type="paragraph" w:customStyle="1" w:styleId="xl43">
    <w:name w:val="xl43"/>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0F712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0F7122"/>
    <w:rPr>
      <w:rFonts w:ascii="Tahoma" w:hAnsi="Tahoma"/>
      <w:sz w:val="24"/>
      <w:szCs w:val="20"/>
    </w:rPr>
  </w:style>
  <w:style w:type="paragraph" w:customStyle="1" w:styleId="xl39">
    <w:name w:val="xl3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0F7122"/>
    <w:pPr>
      <w:widowControl/>
      <w:spacing w:line="400" w:lineRule="exact"/>
      <w:jc w:val="center"/>
    </w:pPr>
  </w:style>
  <w:style w:type="paragraph" w:customStyle="1" w:styleId="xl50">
    <w:name w:val="xl5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4">
    <w:name w:val="No Spacing"/>
    <w:link w:val="Charf6"/>
    <w:uiPriority w:val="1"/>
    <w:qFormat/>
    <w:rsid w:val="000F7122"/>
    <w:pPr>
      <w:widowControl w:val="0"/>
      <w:jc w:val="both"/>
    </w:pPr>
    <w:rPr>
      <w:rFonts w:ascii="Calibri" w:eastAsia="宋体" w:hAnsi="Calibri" w:cs="Times New Roman"/>
      <w:szCs w:val="24"/>
    </w:rPr>
  </w:style>
  <w:style w:type="paragraph" w:customStyle="1" w:styleId="afff5">
    <w:name w:val="正文 + 宋体"/>
    <w:basedOn w:val="a6"/>
    <w:qFormat/>
    <w:rsid w:val="000F7122"/>
    <w:pPr>
      <w:widowControl/>
      <w:ind w:left="360" w:hanging="360"/>
      <w:jc w:val="left"/>
    </w:pPr>
    <w:rPr>
      <w:rFonts w:ascii="宋体" w:hAnsi="宋体" w:cs="宋体"/>
      <w:b/>
      <w:bCs/>
      <w:color w:val="000000"/>
      <w:kern w:val="0"/>
      <w:sz w:val="18"/>
      <w:szCs w:val="18"/>
    </w:rPr>
  </w:style>
  <w:style w:type="paragraph" w:customStyle="1" w:styleId="Default">
    <w:name w:val="Default"/>
    <w:qFormat/>
    <w:rsid w:val="000F7122"/>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0F7122"/>
    <w:pPr>
      <w:widowControl/>
      <w:spacing w:after="160" w:line="240" w:lineRule="exact"/>
      <w:jc w:val="center"/>
    </w:pPr>
    <w:rPr>
      <w:rFonts w:ascii="宋体" w:hAnsi="宋体"/>
      <w:b/>
      <w:kern w:val="0"/>
      <w:sz w:val="30"/>
      <w:szCs w:val="30"/>
      <w:lang w:eastAsia="en-US"/>
    </w:rPr>
  </w:style>
  <w:style w:type="paragraph" w:customStyle="1" w:styleId="afff6">
    <w:name w:val="图中文字"/>
    <w:basedOn w:val="a6"/>
    <w:qFormat/>
    <w:rsid w:val="000F7122"/>
    <w:pPr>
      <w:adjustRightInd w:val="0"/>
      <w:snapToGrid w:val="0"/>
      <w:spacing w:line="0" w:lineRule="atLeast"/>
      <w:jc w:val="center"/>
    </w:pPr>
    <w:rPr>
      <w:sz w:val="24"/>
      <w:szCs w:val="20"/>
    </w:rPr>
  </w:style>
  <w:style w:type="paragraph" w:customStyle="1" w:styleId="2">
    <w:name w:val="样式 标题 2 + 宋体 五号 行距: 单倍行距"/>
    <w:basedOn w:val="22"/>
    <w:qFormat/>
    <w:rsid w:val="000F7122"/>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0F712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7">
    <w:name w:val="字元 字元"/>
    <w:basedOn w:val="a6"/>
    <w:qFormat/>
    <w:rsid w:val="000F7122"/>
    <w:rPr>
      <w:rFonts w:ascii="Tahoma" w:hAnsi="Tahoma"/>
      <w:sz w:val="24"/>
      <w:szCs w:val="20"/>
    </w:rPr>
  </w:style>
  <w:style w:type="paragraph" w:customStyle="1" w:styleId="CharCharCharCharCharCharCharCharCharChar2">
    <w:name w:val="Char Char Char Char Char Char Char Char Char Char2"/>
    <w:basedOn w:val="a6"/>
    <w:qFormat/>
    <w:rsid w:val="000F7122"/>
    <w:rPr>
      <w:rFonts w:ascii="宋体" w:hAnsi="宋体" w:cs="Courier New"/>
      <w:sz w:val="32"/>
      <w:szCs w:val="32"/>
    </w:rPr>
  </w:style>
  <w:style w:type="paragraph" w:customStyle="1" w:styleId="Char2CharCharCharCharCharChar">
    <w:name w:val="Char2 Char Char Char Char Char Char"/>
    <w:basedOn w:val="a6"/>
    <w:qFormat/>
    <w:rsid w:val="000F7122"/>
    <w:pPr>
      <w:widowControl/>
      <w:spacing w:line="400" w:lineRule="exact"/>
      <w:jc w:val="center"/>
    </w:pPr>
  </w:style>
  <w:style w:type="paragraph" w:customStyle="1" w:styleId="afff8">
    <w:name w:val="??"/>
    <w:qFormat/>
    <w:rsid w:val="000F7122"/>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0F712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9">
    <w:name w:val="图例"/>
    <w:basedOn w:val="a6"/>
    <w:qFormat/>
    <w:rsid w:val="000F7122"/>
    <w:pPr>
      <w:spacing w:before="120" w:after="120" w:line="360" w:lineRule="auto"/>
      <w:jc w:val="center"/>
    </w:pPr>
    <w:rPr>
      <w:rFonts w:eastAsia="仿宋_GB2312"/>
      <w:b/>
      <w:sz w:val="24"/>
      <w:szCs w:val="20"/>
    </w:rPr>
  </w:style>
  <w:style w:type="paragraph" w:customStyle="1" w:styleId="afffa">
    <w:name w:val="图文"/>
    <w:basedOn w:val="a6"/>
    <w:qFormat/>
    <w:rsid w:val="000F7122"/>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0F7122"/>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0F7122"/>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0F7122"/>
    <w:pPr>
      <w:numPr>
        <w:ilvl w:val="1"/>
        <w:numId w:val="3"/>
      </w:numPr>
      <w:adjustRightInd w:val="0"/>
      <w:snapToGrid w:val="0"/>
      <w:spacing w:line="300" w:lineRule="auto"/>
    </w:pPr>
    <w:rPr>
      <w:rFonts w:ascii="宋体"/>
      <w:sz w:val="24"/>
      <w:szCs w:val="21"/>
    </w:rPr>
  </w:style>
  <w:style w:type="paragraph" w:customStyle="1" w:styleId="xl27">
    <w:name w:val="xl2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0F7122"/>
    <w:pPr>
      <w:widowControl/>
      <w:spacing w:line="400" w:lineRule="exact"/>
      <w:jc w:val="center"/>
    </w:pPr>
  </w:style>
  <w:style w:type="paragraph" w:customStyle="1" w:styleId="xl23">
    <w:name w:val="xl23"/>
    <w:basedOn w:val="a6"/>
    <w:qFormat/>
    <w:rsid w:val="000F7122"/>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0F7122"/>
    <w:rPr>
      <w:rFonts w:ascii="Calibri" w:eastAsia="宋体" w:hAnsi="Calibri" w:cs="Times New Roman"/>
      <w:szCs w:val="24"/>
    </w:rPr>
  </w:style>
  <w:style w:type="paragraph" w:customStyle="1" w:styleId="3">
    <w:name w:val="项目编号3"/>
    <w:basedOn w:val="afff"/>
    <w:qFormat/>
    <w:rsid w:val="000F7122"/>
    <w:pPr>
      <w:numPr>
        <w:numId w:val="6"/>
      </w:numPr>
    </w:pPr>
  </w:style>
  <w:style w:type="paragraph" w:customStyle="1" w:styleId="1c">
    <w:name w:val="修订1"/>
    <w:uiPriority w:val="99"/>
    <w:qFormat/>
    <w:rsid w:val="000F7122"/>
    <w:rPr>
      <w:rFonts w:ascii="Calibri" w:eastAsia="宋体" w:hAnsi="Calibri" w:cs="Times New Roman"/>
      <w:szCs w:val="24"/>
    </w:rPr>
  </w:style>
  <w:style w:type="paragraph" w:customStyle="1" w:styleId="29">
    <w:name w:val="字元 字元2"/>
    <w:basedOn w:val="a6"/>
    <w:qFormat/>
    <w:rsid w:val="000F7122"/>
    <w:rPr>
      <w:rFonts w:ascii="Tahoma" w:hAnsi="Tahoma"/>
      <w:sz w:val="24"/>
      <w:szCs w:val="20"/>
    </w:rPr>
  </w:style>
  <w:style w:type="paragraph" w:customStyle="1" w:styleId="xl25">
    <w:name w:val="xl2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0F7122"/>
    <w:pPr>
      <w:widowControl/>
      <w:spacing w:line="400" w:lineRule="exact"/>
      <w:jc w:val="center"/>
    </w:pPr>
  </w:style>
  <w:style w:type="paragraph" w:customStyle="1" w:styleId="CharCharChar">
    <w:name w:val="Char Char Char"/>
    <w:basedOn w:val="a6"/>
    <w:qFormat/>
    <w:rsid w:val="000F7122"/>
    <w:rPr>
      <w:rFonts w:ascii="Tahoma" w:hAnsi="Tahoma"/>
      <w:sz w:val="24"/>
      <w:szCs w:val="20"/>
    </w:rPr>
  </w:style>
  <w:style w:type="paragraph" w:customStyle="1" w:styleId="1CharCharCharChar">
    <w:name w:val="1 Char Char Char Char"/>
    <w:basedOn w:val="a6"/>
    <w:qFormat/>
    <w:rsid w:val="000F7122"/>
    <w:rPr>
      <w:rFonts w:ascii="Tahoma" w:hAnsi="Tahoma"/>
      <w:sz w:val="24"/>
      <w:szCs w:val="20"/>
    </w:rPr>
  </w:style>
  <w:style w:type="paragraph" w:customStyle="1" w:styleId="xl34">
    <w:name w:val="xl3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6"/>
    <w:qFormat/>
    <w:rsid w:val="000F7122"/>
    <w:pPr>
      <w:tabs>
        <w:tab w:val="left" w:pos="360"/>
      </w:tabs>
    </w:pPr>
    <w:rPr>
      <w:sz w:val="24"/>
    </w:rPr>
  </w:style>
  <w:style w:type="paragraph" w:customStyle="1" w:styleId="default0">
    <w:name w:val="default"/>
    <w:basedOn w:val="a6"/>
    <w:qFormat/>
    <w:rsid w:val="000F7122"/>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0F7122"/>
    <w:rPr>
      <w:rFonts w:ascii="Tahoma" w:hAnsi="Tahoma"/>
      <w:sz w:val="24"/>
      <w:szCs w:val="20"/>
    </w:rPr>
  </w:style>
  <w:style w:type="paragraph" w:customStyle="1" w:styleId="font8">
    <w:name w:val="font8"/>
    <w:basedOn w:val="a6"/>
    <w:qFormat/>
    <w:rsid w:val="000F7122"/>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0F7122"/>
    <w:pPr>
      <w:widowControl/>
      <w:jc w:val="left"/>
    </w:pPr>
    <w:rPr>
      <w:rFonts w:ascii="楷体_GB2312" w:eastAsia="楷体_GB2312" w:cs="Arial"/>
      <w:kern w:val="0"/>
      <w:sz w:val="24"/>
    </w:rPr>
  </w:style>
  <w:style w:type="paragraph" w:customStyle="1" w:styleId="font9">
    <w:name w:val="font9"/>
    <w:basedOn w:val="a6"/>
    <w:qFormat/>
    <w:rsid w:val="000F712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0F7122"/>
    <w:rPr>
      <w:rFonts w:ascii="Arial" w:hAnsi="Arial" w:cs="Arial"/>
      <w:szCs w:val="21"/>
    </w:rPr>
  </w:style>
  <w:style w:type="paragraph" w:customStyle="1" w:styleId="2a">
    <w:name w:val="正文缩进2"/>
    <w:basedOn w:val="a6"/>
    <w:qFormat/>
    <w:rsid w:val="000F712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0F7122"/>
    <w:pPr>
      <w:numPr>
        <w:ilvl w:val="5"/>
      </w:numPr>
      <w:ind w:left="0" w:hanging="840"/>
      <w:outlineLvl w:val="5"/>
    </w:pPr>
  </w:style>
  <w:style w:type="paragraph" w:customStyle="1" w:styleId="Char30">
    <w:name w:val="Char3"/>
    <w:basedOn w:val="a6"/>
    <w:qFormat/>
    <w:rsid w:val="000F7122"/>
    <w:pPr>
      <w:tabs>
        <w:tab w:val="left" w:pos="360"/>
      </w:tabs>
    </w:pPr>
    <w:rPr>
      <w:sz w:val="24"/>
    </w:rPr>
  </w:style>
  <w:style w:type="paragraph" w:customStyle="1" w:styleId="afffb">
    <w:name w:val="文档正文"/>
    <w:basedOn w:val="a6"/>
    <w:qFormat/>
    <w:rsid w:val="000F7122"/>
    <w:pPr>
      <w:snapToGrid w:val="0"/>
      <w:spacing w:before="120" w:after="120" w:line="180" w:lineRule="auto"/>
    </w:pPr>
    <w:rPr>
      <w:rFonts w:ascii="Arial" w:hAnsi="Arial"/>
      <w:szCs w:val="20"/>
    </w:rPr>
  </w:style>
  <w:style w:type="paragraph" w:customStyle="1" w:styleId="background1">
    <w:name w:val="background1"/>
    <w:basedOn w:val="a6"/>
    <w:qFormat/>
    <w:rsid w:val="000F7122"/>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0F7122"/>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0F7122"/>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0F7122"/>
    <w:pPr>
      <w:autoSpaceDE w:val="0"/>
      <w:autoSpaceDN w:val="0"/>
      <w:jc w:val="left"/>
    </w:pPr>
    <w:rPr>
      <w:rFonts w:ascii="宋体" w:hAnsi="宋体" w:cs="宋体"/>
      <w:kern w:val="0"/>
      <w:sz w:val="22"/>
      <w:szCs w:val="22"/>
      <w:lang w:eastAsia="en-US"/>
    </w:rPr>
  </w:style>
  <w:style w:type="paragraph" w:customStyle="1" w:styleId="2b">
    <w:name w:val="正文文本缩进2"/>
    <w:basedOn w:val="a6"/>
    <w:qFormat/>
    <w:rsid w:val="000F7122"/>
    <w:pPr>
      <w:spacing w:line="480" w:lineRule="exact"/>
      <w:ind w:firstLineChars="200" w:firstLine="480"/>
    </w:pPr>
    <w:rPr>
      <w:rFonts w:ascii="宋体" w:hAnsi="宋体"/>
      <w:kern w:val="0"/>
      <w:sz w:val="24"/>
      <w:lang w:val="zh-CN"/>
    </w:rPr>
  </w:style>
  <w:style w:type="paragraph" w:customStyle="1" w:styleId="xl38">
    <w:name w:val="xl3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c">
    <w:name w:val="表格文字"/>
    <w:basedOn w:val="ad"/>
    <w:qFormat/>
    <w:rsid w:val="000F7122"/>
    <w:pPr>
      <w:spacing w:before="20" w:after="20"/>
      <w:ind w:leftChars="0" w:left="0"/>
    </w:pPr>
    <w:rPr>
      <w:rFonts w:ascii="Century Gothic" w:hAnsi="Century Gothic"/>
      <w:sz w:val="20"/>
      <w:szCs w:val="20"/>
    </w:rPr>
  </w:style>
  <w:style w:type="paragraph" w:customStyle="1" w:styleId="CharChar1">
    <w:name w:val="Char Char1"/>
    <w:basedOn w:val="af3"/>
    <w:qFormat/>
    <w:rsid w:val="000F7122"/>
    <w:rPr>
      <w:rFonts w:ascii="Tahoma" w:hAnsi="Tahoma"/>
      <w:sz w:val="24"/>
    </w:rPr>
  </w:style>
  <w:style w:type="paragraph" w:customStyle="1" w:styleId="Char1CharCharChar1">
    <w:name w:val="Char1 Char Char Char1"/>
    <w:basedOn w:val="a6"/>
    <w:qFormat/>
    <w:rsid w:val="000F7122"/>
    <w:rPr>
      <w:rFonts w:ascii="Tahoma" w:hAnsi="Tahoma" w:cs="仿宋_GB2312"/>
      <w:sz w:val="24"/>
      <w:szCs w:val="28"/>
    </w:rPr>
  </w:style>
  <w:style w:type="paragraph" w:customStyle="1" w:styleId="afffd">
    <w:name w:val="缺省文本"/>
    <w:basedOn w:val="a6"/>
    <w:qFormat/>
    <w:rsid w:val="000F7122"/>
    <w:pPr>
      <w:autoSpaceDE w:val="0"/>
      <w:autoSpaceDN w:val="0"/>
      <w:adjustRightInd w:val="0"/>
      <w:jc w:val="left"/>
    </w:pPr>
    <w:rPr>
      <w:kern w:val="0"/>
      <w:sz w:val="24"/>
    </w:rPr>
  </w:style>
  <w:style w:type="paragraph" w:customStyle="1" w:styleId="xl48">
    <w:name w:val="xl4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c">
    <w:name w:val="列出段落2"/>
    <w:basedOn w:val="a6"/>
    <w:uiPriority w:val="34"/>
    <w:qFormat/>
    <w:rsid w:val="000F7122"/>
    <w:pPr>
      <w:ind w:firstLineChars="200" w:firstLine="420"/>
    </w:pPr>
    <w:rPr>
      <w:szCs w:val="22"/>
    </w:rPr>
  </w:style>
  <w:style w:type="paragraph" w:customStyle="1" w:styleId="xl45">
    <w:name w:val="xl45"/>
    <w:basedOn w:val="a6"/>
    <w:qFormat/>
    <w:rsid w:val="000F712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2">
    <w:name w:val="列出段落1"/>
    <w:basedOn w:val="a6"/>
    <w:uiPriority w:val="99"/>
    <w:qFormat/>
    <w:rsid w:val="000F7122"/>
    <w:pPr>
      <w:numPr>
        <w:numId w:val="7"/>
      </w:numPr>
      <w:spacing w:line="312" w:lineRule="auto"/>
      <w:ind w:left="0"/>
      <w:contextualSpacing/>
    </w:pPr>
    <w:rPr>
      <w:szCs w:val="22"/>
    </w:rPr>
  </w:style>
  <w:style w:type="paragraph" w:customStyle="1" w:styleId="xl35">
    <w:name w:val="xl35"/>
    <w:basedOn w:val="a6"/>
    <w:qFormat/>
    <w:rsid w:val="000F712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d">
    <w:name w:val="字元 字元1"/>
    <w:basedOn w:val="a6"/>
    <w:qFormat/>
    <w:rsid w:val="000F7122"/>
    <w:rPr>
      <w:rFonts w:ascii="Tahoma" w:hAnsi="Tahoma"/>
      <w:sz w:val="24"/>
      <w:szCs w:val="20"/>
    </w:rPr>
  </w:style>
  <w:style w:type="paragraph" w:customStyle="1" w:styleId="font5">
    <w:name w:val="font5"/>
    <w:basedOn w:val="a6"/>
    <w:qFormat/>
    <w:rsid w:val="000F7122"/>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0F7122"/>
    <w:rPr>
      <w:rFonts w:ascii="Tahoma" w:hAnsi="Tahoma"/>
      <w:sz w:val="24"/>
      <w:szCs w:val="20"/>
    </w:rPr>
  </w:style>
  <w:style w:type="table" w:customStyle="1" w:styleId="TableNormal">
    <w:name w:val="Table Normal"/>
    <w:uiPriority w:val="2"/>
    <w:unhideWhenUsed/>
    <w:qFormat/>
    <w:rsid w:val="000F7122"/>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0F7122"/>
    <w:rPr>
      <w:rFonts w:ascii="Calibri" w:eastAsia="等线" w:hAnsi="Calibri"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0F7122"/>
    <w:rPr>
      <w:rFonts w:ascii="宋体" w:eastAsia="宋体" w:hAnsi="Courier New"/>
      <w:kern w:val="2"/>
      <w:sz w:val="21"/>
      <w:lang w:val="en-US" w:eastAsia="zh-CN" w:bidi="ar-SA"/>
    </w:rPr>
  </w:style>
  <w:style w:type="paragraph" w:customStyle="1" w:styleId="SOW">
    <w:name w:val="SOW正文"/>
    <w:basedOn w:val="a6"/>
    <w:qFormat/>
    <w:rsid w:val="000F7122"/>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0F7122"/>
    <w:rPr>
      <w:rFonts w:ascii="宋体" w:eastAsia="宋体" w:hAnsi="Courier New"/>
      <w:kern w:val="2"/>
      <w:sz w:val="21"/>
      <w:lang w:val="en-US" w:eastAsia="zh-CN" w:bidi="ar-SA"/>
    </w:rPr>
  </w:style>
  <w:style w:type="paragraph" w:customStyle="1" w:styleId="Bodytext2">
    <w:name w:val="Body text|2"/>
    <w:basedOn w:val="a6"/>
    <w:qFormat/>
    <w:rsid w:val="000F7122"/>
    <w:pPr>
      <w:spacing w:line="360" w:lineRule="auto"/>
    </w:pPr>
    <w:rPr>
      <w:rFonts w:ascii="宋体" w:hAnsi="宋体" w:cs="宋体"/>
      <w:sz w:val="22"/>
      <w:szCs w:val="22"/>
      <w:lang w:val="zh-TW" w:eastAsia="zh-TW" w:bidi="zh-TW"/>
    </w:rPr>
  </w:style>
  <w:style w:type="paragraph" w:customStyle="1" w:styleId="afffe">
    <w:name w:val="默认"/>
    <w:qFormat/>
    <w:rsid w:val="000F7122"/>
    <w:rPr>
      <w:rFonts w:ascii="Helvetica Neue" w:eastAsia="Arial Unicode MS" w:hAnsi="Helvetica Neue" w:cs="Arial Unicode MS"/>
      <w:color w:val="000000"/>
      <w:kern w:val="0"/>
      <w:sz w:val="22"/>
    </w:rPr>
  </w:style>
  <w:style w:type="paragraph" w:customStyle="1" w:styleId="2d">
    <w:name w:val="样式 首行缩进:  2 字符"/>
    <w:basedOn w:val="a6"/>
    <w:qFormat/>
    <w:rsid w:val="000F7122"/>
    <w:pPr>
      <w:ind w:firstLine="560"/>
    </w:pPr>
    <w:rPr>
      <w:rFonts w:ascii="Times New Roman" w:eastAsia="仿宋_GB2312" w:hAnsi="Times New Roman" w:cs="宋体"/>
      <w:sz w:val="24"/>
      <w:szCs w:val="20"/>
    </w:rPr>
  </w:style>
  <w:style w:type="paragraph" w:customStyle="1" w:styleId="1e">
    <w:name w:val="列表段落1"/>
    <w:basedOn w:val="a6"/>
    <w:qFormat/>
    <w:rsid w:val="000F7122"/>
    <w:pPr>
      <w:ind w:firstLineChars="200" w:firstLine="420"/>
    </w:pPr>
    <w:rPr>
      <w:rFonts w:ascii="Times New Roman" w:hAnsi="Times New Roman"/>
      <w:szCs w:val="20"/>
    </w:rPr>
  </w:style>
  <w:style w:type="paragraph" w:customStyle="1" w:styleId="Affff">
    <w:name w:val="正文 A"/>
    <w:qFormat/>
    <w:rsid w:val="000F7122"/>
    <w:pPr>
      <w:widowControl w:val="0"/>
      <w:jc w:val="both"/>
    </w:pPr>
    <w:rPr>
      <w:rFonts w:ascii="Arial Unicode MS" w:eastAsia="Times New Roman" w:hAnsi="Arial Unicode MS" w:cs="Arial Unicode MS" w:hint="eastAsia"/>
      <w:color w:val="000000"/>
      <w:szCs w:val="21"/>
      <w:u w:color="000000"/>
    </w:rPr>
  </w:style>
  <w:style w:type="paragraph" w:customStyle="1" w:styleId="2e">
    <w:name w:val="表格样式 2"/>
    <w:qFormat/>
    <w:rsid w:val="000F7122"/>
    <w:rPr>
      <w:rFonts w:ascii="Helvetica" w:eastAsia="Helvetica" w:hAnsi="Helvetica" w:cs="Helvetica"/>
      <w:color w:val="000000"/>
      <w:kern w:val="0"/>
      <w:sz w:val="20"/>
      <w:szCs w:val="20"/>
    </w:rPr>
  </w:style>
  <w:style w:type="paragraph" w:customStyle="1" w:styleId="p15">
    <w:name w:val="p15"/>
    <w:basedOn w:val="a6"/>
    <w:qFormat/>
    <w:rsid w:val="000F7122"/>
    <w:pPr>
      <w:widowControl/>
      <w:ind w:firstLine="420"/>
    </w:pPr>
    <w:rPr>
      <w:rFonts w:cs="宋体"/>
      <w:kern w:val="0"/>
      <w:szCs w:val="21"/>
    </w:rPr>
  </w:style>
  <w:style w:type="paragraph" w:customStyle="1" w:styleId="Body1">
    <w:name w:val="Body 1"/>
    <w:qFormat/>
    <w:rsid w:val="000F7122"/>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0F7122"/>
    <w:pPr>
      <w:autoSpaceDE w:val="0"/>
      <w:autoSpaceDN w:val="0"/>
      <w:adjustRightInd w:val="0"/>
      <w:spacing w:line="241" w:lineRule="atLeast"/>
      <w:jc w:val="left"/>
    </w:pPr>
    <w:rPr>
      <w:rFonts w:ascii="......_." w:eastAsia="......_."/>
      <w:kern w:val="0"/>
      <w:sz w:val="24"/>
    </w:rPr>
  </w:style>
  <w:style w:type="character" w:customStyle="1" w:styleId="A80">
    <w:name w:val="A8"/>
    <w:uiPriority w:val="99"/>
    <w:qFormat/>
    <w:rsid w:val="000F7122"/>
    <w:rPr>
      <w:rFonts w:cs="......_."/>
      <w:color w:val="000000"/>
      <w:sz w:val="18"/>
      <w:szCs w:val="18"/>
    </w:rPr>
  </w:style>
  <w:style w:type="character" w:customStyle="1" w:styleId="A90">
    <w:name w:val="A9"/>
    <w:uiPriority w:val="99"/>
    <w:qFormat/>
    <w:rsid w:val="000F7122"/>
    <w:rPr>
      <w:rFonts w:cs="......_."/>
      <w:color w:val="000000"/>
      <w:sz w:val="10"/>
      <w:szCs w:val="10"/>
    </w:rPr>
  </w:style>
  <w:style w:type="paragraph" w:customStyle="1" w:styleId="2f">
    <w:name w:val="修订2"/>
    <w:hidden/>
    <w:uiPriority w:val="99"/>
    <w:semiHidden/>
    <w:qFormat/>
    <w:rsid w:val="000F7122"/>
    <w:rPr>
      <w:rFonts w:ascii="Calibri" w:eastAsia="宋体" w:hAnsi="Calibri" w:cs="Times New Roman"/>
      <w:szCs w:val="24"/>
    </w:rPr>
  </w:style>
  <w:style w:type="paragraph" w:customStyle="1" w:styleId="affff0">
    <w:name w:val="样式"/>
    <w:basedOn w:val="a6"/>
    <w:next w:val="af6"/>
    <w:qFormat/>
    <w:rsid w:val="000F7122"/>
    <w:rPr>
      <w:rFonts w:ascii="宋体" w:hAnsi="Courier New" w:cs="宋体"/>
      <w:szCs w:val="21"/>
    </w:rPr>
  </w:style>
  <w:style w:type="paragraph" w:customStyle="1" w:styleId="Web">
    <w:name w:val="普通(Web)"/>
    <w:qFormat/>
    <w:rsid w:val="000F7122"/>
    <w:pPr>
      <w:spacing w:before="100" w:after="100"/>
    </w:pPr>
    <w:rPr>
      <w:rFonts w:ascii="宋体" w:eastAsia="宋体" w:hAnsi="宋体" w:cs="宋体"/>
      <w:color w:val="000000"/>
      <w:kern w:val="0"/>
      <w:sz w:val="24"/>
      <w:szCs w:val="24"/>
      <w:u w:color="000000"/>
    </w:rPr>
  </w:style>
  <w:style w:type="paragraph" w:customStyle="1" w:styleId="affff1">
    <w:name w:val="段"/>
    <w:next w:val="a6"/>
    <w:unhideWhenUsed/>
    <w:qFormat/>
    <w:rsid w:val="000F7122"/>
    <w:pPr>
      <w:autoSpaceDE w:val="0"/>
      <w:autoSpaceDN w:val="0"/>
      <w:ind w:firstLineChars="200" w:firstLine="200"/>
      <w:jc w:val="both"/>
    </w:pPr>
    <w:rPr>
      <w:rFonts w:ascii="宋体" w:eastAsia="宋体" w:hAnsi="Times New Roman" w:cs="Times New Roman" w:hint="eastAsia"/>
      <w:kern w:val="0"/>
    </w:rPr>
  </w:style>
  <w:style w:type="paragraph" w:customStyle="1" w:styleId="AA0">
    <w:name w:val="正文 A A"/>
    <w:qFormat/>
    <w:rsid w:val="000F7122"/>
    <w:rPr>
      <w:rFonts w:ascii="Times New Roman" w:eastAsia="Arial Unicode MS" w:hAnsi="Arial Unicode MS" w:cs="Times New Roman"/>
      <w:color w:val="000000"/>
      <w:kern w:val="0"/>
      <w:sz w:val="24"/>
      <w:szCs w:val="24"/>
    </w:rPr>
  </w:style>
  <w:style w:type="paragraph" w:customStyle="1" w:styleId="Style276">
    <w:name w:val="_Style 276"/>
    <w:basedOn w:val="ad"/>
    <w:next w:val="21"/>
    <w:uiPriority w:val="99"/>
    <w:unhideWhenUsed/>
    <w:qFormat/>
    <w:rsid w:val="000F7122"/>
    <w:pPr>
      <w:ind w:firstLineChars="200" w:firstLine="420"/>
    </w:pPr>
    <w:rPr>
      <w:rFonts w:eastAsia="楷体_GB2312"/>
      <w:szCs w:val="22"/>
    </w:rPr>
  </w:style>
  <w:style w:type="character" w:customStyle="1" w:styleId="Char24">
    <w:name w:val="列出段落 Char2"/>
    <w:uiPriority w:val="34"/>
    <w:qFormat/>
    <w:rsid w:val="000F7122"/>
    <w:rPr>
      <w:rFonts w:ascii="Calibri" w:eastAsia="宋体" w:hAnsi="Calibri"/>
      <w:kern w:val="2"/>
      <w:sz w:val="21"/>
      <w:szCs w:val="22"/>
    </w:rPr>
  </w:style>
  <w:style w:type="paragraph" w:customStyle="1" w:styleId="affff2">
    <w:name w:val="招标文件正文"/>
    <w:basedOn w:val="a6"/>
    <w:link w:val="CharChar0"/>
    <w:qFormat/>
    <w:rsid w:val="000F7122"/>
    <w:pPr>
      <w:spacing w:line="300" w:lineRule="auto"/>
      <w:ind w:firstLineChars="200" w:firstLine="200"/>
      <w:jc w:val="left"/>
    </w:pPr>
    <w:rPr>
      <w:rFonts w:ascii="Times New Roman" w:hAnsi="Times New Roman"/>
      <w:kern w:val="0"/>
      <w:sz w:val="32"/>
      <w:szCs w:val="32"/>
    </w:rPr>
  </w:style>
  <w:style w:type="character" w:customStyle="1" w:styleId="CharChar0">
    <w:name w:val="招标文件正文 Char Char"/>
    <w:link w:val="affff2"/>
    <w:qFormat/>
    <w:rsid w:val="000F7122"/>
    <w:rPr>
      <w:rFonts w:ascii="Times New Roman" w:eastAsia="宋体" w:hAnsi="Times New Roman" w:cs="Times New Roman"/>
      <w:kern w:val="0"/>
      <w:sz w:val="32"/>
      <w:szCs w:val="32"/>
    </w:rPr>
  </w:style>
  <w:style w:type="paragraph" w:customStyle="1" w:styleId="affff3">
    <w:name w:val="缩进正文"/>
    <w:uiPriority w:val="99"/>
    <w:qFormat/>
    <w:rsid w:val="000F7122"/>
    <w:pPr>
      <w:adjustRightInd w:val="0"/>
      <w:snapToGrid w:val="0"/>
      <w:spacing w:beforeLines="70" w:afterLines="70" w:line="360" w:lineRule="exact"/>
      <w:ind w:left="1021"/>
      <w:jc w:val="both"/>
      <w:textAlignment w:val="baseline"/>
    </w:pPr>
    <w:rPr>
      <w:rFonts w:ascii="宋体" w:eastAsia="宋体" w:hAnsi="宋体" w:cs="Arial"/>
      <w:spacing w:val="30"/>
      <w:kern w:val="0"/>
      <w:sz w:val="24"/>
      <w:szCs w:val="24"/>
      <w:lang w:val="en-GB"/>
    </w:rPr>
  </w:style>
  <w:style w:type="paragraph" w:customStyle="1" w:styleId="34">
    <w:name w:val="修订3"/>
    <w:hidden/>
    <w:uiPriority w:val="99"/>
    <w:semiHidden/>
    <w:unhideWhenUsed/>
    <w:qFormat/>
    <w:rsid w:val="000F7122"/>
    <w:rPr>
      <w:rFonts w:ascii="Calibri" w:eastAsia="宋体" w:hAnsi="Calibri" w:cs="Times New Roman"/>
      <w:szCs w:val="24"/>
    </w:rPr>
  </w:style>
  <w:style w:type="character" w:customStyle="1" w:styleId="Charc">
    <w:name w:val="普通(网站) Char"/>
    <w:link w:val="afc"/>
    <w:qFormat/>
    <w:rsid w:val="000F7122"/>
    <w:rPr>
      <w:rFonts w:ascii="宋体" w:eastAsia="宋体" w:hAnsi="宋体" w:cs="宋体"/>
      <w:kern w:val="0"/>
      <w:sz w:val="24"/>
      <w:szCs w:val="24"/>
    </w:rPr>
  </w:style>
  <w:style w:type="paragraph" w:customStyle="1" w:styleId="TableText">
    <w:name w:val="Table Text"/>
    <w:basedOn w:val="a6"/>
    <w:semiHidden/>
    <w:qFormat/>
    <w:rsid w:val="000F7122"/>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font21">
    <w:name w:val="font21"/>
    <w:basedOn w:val="a8"/>
    <w:qFormat/>
    <w:rsid w:val="000F7122"/>
    <w:rPr>
      <w:rFonts w:ascii="宋体" w:eastAsia="宋体" w:hAnsi="宋体" w:cs="宋体"/>
      <w:color w:val="000000"/>
      <w:sz w:val="20"/>
      <w:szCs w:val="20"/>
      <w:u w:val="none"/>
    </w:rPr>
  </w:style>
  <w:style w:type="paragraph" w:customStyle="1" w:styleId="ListParagraph4659f66f-ab5d-4671-aaad-1869779a3f37">
    <w:name w:val="List Paragraph_4659f66f-ab5d-4671-aaad-1869779a3f37"/>
    <w:basedOn w:val="a6"/>
    <w:qFormat/>
    <w:rsid w:val="000F7122"/>
    <w:pPr>
      <w:ind w:firstLineChars="200" w:firstLine="420"/>
    </w:pPr>
    <w:rPr>
      <w:rFonts w:ascii="Times New Roman" w:hAnsi="Times New Roman"/>
    </w:rPr>
  </w:style>
  <w:style w:type="paragraph" w:customStyle="1" w:styleId="41">
    <w:name w:val="修订4"/>
    <w:hidden/>
    <w:uiPriority w:val="99"/>
    <w:unhideWhenUsed/>
    <w:qFormat/>
    <w:rsid w:val="000F7122"/>
    <w:rPr>
      <w:rFonts w:ascii="Calibri" w:eastAsia="宋体" w:hAnsi="Calibri" w:cs="Times New Roman"/>
      <w:szCs w:val="24"/>
    </w:rPr>
  </w:style>
  <w:style w:type="character" w:customStyle="1" w:styleId="Char25">
    <w:name w:val="批注文字 Char2"/>
    <w:basedOn w:val="a8"/>
    <w:qFormat/>
    <w:rsid w:val="000F7122"/>
    <w:rPr>
      <w:rFonts w:ascii="宋体" w:eastAsia="宋体" w:hAnsi="宋体" w:cs="宋体"/>
      <w:lang w:eastAsia="zh-CN"/>
    </w:rPr>
  </w:style>
  <w:style w:type="character" w:customStyle="1" w:styleId="1f">
    <w:name w:val="页脚 字符1"/>
    <w:basedOn w:val="a8"/>
    <w:uiPriority w:val="99"/>
    <w:semiHidden/>
    <w:qFormat/>
    <w:rsid w:val="000F7122"/>
    <w:rPr>
      <w:rFonts w:ascii="宋体" w:eastAsia="宋体" w:hAnsi="宋体" w:cs="宋体"/>
      <w:sz w:val="18"/>
      <w:szCs w:val="18"/>
      <w:lang w:eastAsia="zh-CN"/>
    </w:rPr>
  </w:style>
  <w:style w:type="character" w:customStyle="1" w:styleId="1f0">
    <w:name w:val="页眉 字符1"/>
    <w:basedOn w:val="a8"/>
    <w:uiPriority w:val="99"/>
    <w:semiHidden/>
    <w:qFormat/>
    <w:rsid w:val="000F7122"/>
    <w:rPr>
      <w:rFonts w:ascii="宋体" w:eastAsia="宋体" w:hAnsi="宋体" w:cs="宋体"/>
      <w:sz w:val="18"/>
      <w:szCs w:val="18"/>
      <w:lang w:eastAsia="zh-CN"/>
    </w:rPr>
  </w:style>
  <w:style w:type="paragraph" w:customStyle="1" w:styleId="TOC1">
    <w:name w:val="TOC 标题1"/>
    <w:basedOn w:val="13"/>
    <w:next w:val="a6"/>
    <w:uiPriority w:val="39"/>
    <w:unhideWhenUsed/>
    <w:qFormat/>
    <w:rsid w:val="000F7122"/>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h3Char">
    <w:name w:val="h3 Char"/>
    <w:qFormat/>
    <w:rsid w:val="000F7122"/>
    <w:rPr>
      <w:rFonts w:eastAsia="宋体"/>
      <w:b/>
      <w:sz w:val="21"/>
      <w:lang w:val="en-US" w:eastAsia="zh-CN" w:bidi="ar-SA"/>
    </w:rPr>
  </w:style>
  <w:style w:type="character" w:customStyle="1" w:styleId="A20">
    <w:name w:val="A2"/>
    <w:uiPriority w:val="99"/>
    <w:unhideWhenUsed/>
    <w:qFormat/>
    <w:rsid w:val="000F7122"/>
    <w:rPr>
      <w:rFonts w:hint="eastAsia"/>
      <w:color w:val="211D1E"/>
      <w:sz w:val="18"/>
    </w:rPr>
  </w:style>
  <w:style w:type="character" w:customStyle="1" w:styleId="1Char3">
    <w:name w:val="普通文字1 Char3"/>
    <w:qFormat/>
    <w:rsid w:val="000F7122"/>
    <w:rPr>
      <w:rFonts w:ascii="宋体" w:eastAsia="宋体" w:hAnsi="Courier New"/>
      <w:kern w:val="2"/>
      <w:sz w:val="21"/>
      <w:lang w:val="en-US" w:eastAsia="zh-CN" w:bidi="ar-SA"/>
    </w:rPr>
  </w:style>
  <w:style w:type="character" w:customStyle="1" w:styleId="Char26">
    <w:name w:val="纯文本 Char2"/>
    <w:qFormat/>
    <w:rsid w:val="000F7122"/>
    <w:rPr>
      <w:rFonts w:ascii="宋体" w:eastAsia="宋体" w:hAnsi="Courier New"/>
      <w:kern w:val="2"/>
      <w:sz w:val="21"/>
      <w:lang w:val="en-US" w:eastAsia="zh-CN" w:bidi="ar-SA"/>
    </w:rPr>
  </w:style>
  <w:style w:type="character" w:customStyle="1" w:styleId="emtidy-13">
    <w:name w:val="emtidy-13"/>
    <w:basedOn w:val="a8"/>
    <w:qFormat/>
    <w:rsid w:val="000F7122"/>
  </w:style>
  <w:style w:type="character" w:customStyle="1" w:styleId="emtidy-27">
    <w:name w:val="emtidy-27"/>
    <w:basedOn w:val="a8"/>
    <w:qFormat/>
    <w:rsid w:val="000F7122"/>
  </w:style>
  <w:style w:type="character" w:customStyle="1" w:styleId="trans">
    <w:name w:val="trans"/>
    <w:basedOn w:val="a8"/>
    <w:qFormat/>
    <w:rsid w:val="000F7122"/>
  </w:style>
  <w:style w:type="character" w:customStyle="1" w:styleId="shorttext1">
    <w:name w:val="short_text1"/>
    <w:qFormat/>
    <w:rsid w:val="000F7122"/>
    <w:rPr>
      <w:sz w:val="26"/>
      <w:szCs w:val="26"/>
    </w:rPr>
  </w:style>
  <w:style w:type="character" w:customStyle="1" w:styleId="PlainTextChar">
    <w:name w:val="Plain Text Char"/>
    <w:qFormat/>
    <w:locked/>
    <w:rsid w:val="000F7122"/>
    <w:rPr>
      <w:rFonts w:ascii="宋体" w:hAnsi="Courier New"/>
      <w:lang w:bidi="ar-SA"/>
    </w:rPr>
  </w:style>
  <w:style w:type="character" w:customStyle="1" w:styleId="GHCChar">
    <w:name w:val="GHC 正文 Char"/>
    <w:link w:val="GHC"/>
    <w:qFormat/>
    <w:locked/>
    <w:rsid w:val="000F7122"/>
    <w:rPr>
      <w:rFonts w:ascii="宋体" w:hAnsi="宋体"/>
      <w:sz w:val="24"/>
      <w:szCs w:val="24"/>
      <w:lang w:val="en-AU"/>
    </w:rPr>
  </w:style>
  <w:style w:type="paragraph" w:customStyle="1" w:styleId="GHC">
    <w:name w:val="GHC 正文"/>
    <w:basedOn w:val="a6"/>
    <w:link w:val="GHCChar"/>
    <w:qFormat/>
    <w:rsid w:val="000F7122"/>
    <w:pPr>
      <w:spacing w:line="360" w:lineRule="auto"/>
      <w:ind w:firstLineChars="200" w:firstLine="420"/>
    </w:pPr>
    <w:rPr>
      <w:rFonts w:ascii="宋体" w:eastAsiaTheme="minorEastAsia" w:hAnsi="宋体" w:cstheme="minorBidi"/>
      <w:sz w:val="24"/>
      <w:lang w:val="en-AU"/>
    </w:rPr>
  </w:style>
  <w:style w:type="character" w:customStyle="1" w:styleId="TitleChar">
    <w:name w:val="Title Char"/>
    <w:qFormat/>
    <w:locked/>
    <w:rsid w:val="000F7122"/>
    <w:rPr>
      <w:rFonts w:ascii="Arial" w:eastAsia="宋体" w:hAnsi="Arial" w:cs="Arial"/>
      <w:b/>
      <w:bCs/>
      <w:sz w:val="32"/>
      <w:szCs w:val="32"/>
    </w:rPr>
  </w:style>
  <w:style w:type="character" w:customStyle="1" w:styleId="CharChar6">
    <w:name w:val="Char Char6"/>
    <w:qFormat/>
    <w:rsid w:val="000F7122"/>
    <w:rPr>
      <w:rFonts w:eastAsia="宋体"/>
      <w:kern w:val="2"/>
      <w:sz w:val="21"/>
      <w:lang w:val="en-US" w:eastAsia="zh-CN" w:bidi="ar-SA"/>
    </w:rPr>
  </w:style>
  <w:style w:type="character" w:customStyle="1" w:styleId="Char11">
    <w:name w:val="称呼 Char1"/>
    <w:link w:val="af4"/>
    <w:qFormat/>
    <w:rsid w:val="000F7122"/>
    <w:rPr>
      <w:rFonts w:eastAsia="宋体"/>
      <w:kern w:val="0"/>
      <w:sz w:val="24"/>
    </w:rPr>
  </w:style>
  <w:style w:type="paragraph" w:customStyle="1" w:styleId="DefaultGB2312084028">
    <w:name w:val="样式 Default + 仿宋_GB2312 三号 自动设置 首行缩进:  0.84 厘米 右侧:  0.28 厘米 ..."/>
    <w:basedOn w:val="a6"/>
    <w:qFormat/>
    <w:rsid w:val="000F7122"/>
    <w:pPr>
      <w:autoSpaceDE w:val="0"/>
      <w:autoSpaceDN w:val="0"/>
      <w:adjustRightInd w:val="0"/>
      <w:spacing w:line="620" w:lineRule="atLeast"/>
      <w:ind w:right="158" w:firstLineChars="200" w:firstLine="478"/>
      <w:jc w:val="left"/>
    </w:pPr>
    <w:rPr>
      <w:rFonts w:ascii="仿宋_GB2312" w:eastAsia="仿宋_GB2312" w:hAnsi="宋体"/>
      <w:kern w:val="0"/>
      <w:sz w:val="28"/>
      <w:szCs w:val="21"/>
    </w:rPr>
  </w:style>
  <w:style w:type="character" w:customStyle="1" w:styleId="1f1">
    <w:name w:val="称呼 字符1"/>
    <w:basedOn w:val="a8"/>
    <w:uiPriority w:val="99"/>
    <w:semiHidden/>
    <w:qFormat/>
    <w:rsid w:val="000F7122"/>
    <w:rPr>
      <w:rFonts w:ascii="宋体" w:eastAsia="宋体" w:hAnsi="宋体" w:cs="宋体"/>
      <w:sz w:val="24"/>
      <w:lang w:eastAsia="zh-CN"/>
    </w:rPr>
  </w:style>
  <w:style w:type="paragraph" w:customStyle="1" w:styleId="ecxmsolistparagraph">
    <w:name w:val="ecxmsolistparagraph"/>
    <w:basedOn w:val="a6"/>
    <w:qFormat/>
    <w:rsid w:val="000F7122"/>
    <w:pPr>
      <w:widowControl/>
      <w:spacing w:after="324"/>
      <w:jc w:val="left"/>
    </w:pPr>
    <w:rPr>
      <w:rFonts w:ascii="宋体" w:hAnsi="宋体" w:cs="宋体"/>
      <w:kern w:val="0"/>
      <w:sz w:val="24"/>
    </w:rPr>
  </w:style>
  <w:style w:type="paragraph" w:customStyle="1" w:styleId="11">
    <w:name w:val="日期1"/>
    <w:basedOn w:val="a6"/>
    <w:next w:val="a6"/>
    <w:qFormat/>
    <w:rsid w:val="000F7122"/>
    <w:pPr>
      <w:numPr>
        <w:numId w:val="8"/>
      </w:numPr>
      <w:tabs>
        <w:tab w:val="left" w:pos="425"/>
      </w:tabs>
      <w:autoSpaceDE w:val="0"/>
      <w:autoSpaceDN w:val="0"/>
      <w:adjustRightInd w:val="0"/>
      <w:spacing w:before="60" w:after="60" w:line="312" w:lineRule="atLeast"/>
      <w:jc w:val="right"/>
      <w:textAlignment w:val="baseline"/>
    </w:pPr>
    <w:rPr>
      <w:kern w:val="0"/>
      <w:sz w:val="44"/>
      <w:szCs w:val="20"/>
    </w:rPr>
  </w:style>
  <w:style w:type="paragraph" w:customStyle="1" w:styleId="Body">
    <w:name w:val="Body"/>
    <w:qFormat/>
    <w:rsid w:val="000F7122"/>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font12">
    <w:name w:val="font12"/>
    <w:basedOn w:val="a6"/>
    <w:qFormat/>
    <w:rsid w:val="000F7122"/>
    <w:pPr>
      <w:widowControl/>
      <w:spacing w:before="100" w:beforeAutospacing="1" w:after="100" w:afterAutospacing="1"/>
      <w:jc w:val="left"/>
    </w:pPr>
    <w:rPr>
      <w:rFonts w:ascii="宋体" w:hAnsi="宋体" w:cs="宋体"/>
      <w:color w:val="FF0000"/>
      <w:kern w:val="0"/>
      <w:sz w:val="22"/>
      <w:szCs w:val="22"/>
    </w:rPr>
  </w:style>
  <w:style w:type="paragraph" w:customStyle="1" w:styleId="xl81">
    <w:name w:val="xl8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67">
    <w:name w:val="xl6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5">
    <w:name w:val="font15"/>
    <w:basedOn w:val="a6"/>
    <w:qFormat/>
    <w:rsid w:val="000F7122"/>
    <w:pPr>
      <w:widowControl/>
      <w:spacing w:before="100" w:beforeAutospacing="1" w:after="100" w:afterAutospacing="1"/>
      <w:jc w:val="left"/>
    </w:pPr>
    <w:rPr>
      <w:rFonts w:ascii="Arial" w:hAnsi="Arial" w:cs="Arial"/>
      <w:kern w:val="0"/>
      <w:sz w:val="22"/>
      <w:szCs w:val="22"/>
      <w:u w:val="single"/>
    </w:rPr>
  </w:style>
  <w:style w:type="paragraph" w:customStyle="1" w:styleId="xl83">
    <w:name w:val="xl8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Paragraf">
    <w:name w:val="Paragraf"/>
    <w:basedOn w:val="a6"/>
    <w:qFormat/>
    <w:rsid w:val="000F7122"/>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xl72">
    <w:name w:val="xl7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95">
    <w:name w:val="xl95"/>
    <w:basedOn w:val="a6"/>
    <w:qFormat/>
    <w:rsid w:val="000F7122"/>
    <w:pPr>
      <w:widowControl/>
      <w:spacing w:before="100" w:beforeAutospacing="1" w:after="100" w:afterAutospacing="1"/>
      <w:jc w:val="center"/>
      <w:textAlignment w:val="top"/>
    </w:pPr>
    <w:rPr>
      <w:rFonts w:ascii="Arial" w:hAnsi="Arial" w:cs="Arial"/>
      <w:b/>
      <w:bCs/>
      <w:kern w:val="0"/>
      <w:sz w:val="28"/>
      <w:szCs w:val="28"/>
    </w:rPr>
  </w:style>
  <w:style w:type="paragraph" w:customStyle="1" w:styleId="ItemList">
    <w:name w:val="Item List"/>
    <w:qFormat/>
    <w:rsid w:val="000F7122"/>
    <w:pPr>
      <w:spacing w:line="300" w:lineRule="auto"/>
      <w:ind w:left="1701"/>
      <w:jc w:val="both"/>
    </w:pPr>
    <w:rPr>
      <w:rFonts w:ascii="Arial" w:eastAsia="宋体" w:hAnsi="Arial" w:cs="Times New Roman"/>
      <w:kern w:val="0"/>
      <w:szCs w:val="20"/>
    </w:rPr>
  </w:style>
  <w:style w:type="paragraph" w:customStyle="1" w:styleId="xl84">
    <w:name w:val="xl8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HTML1">
    <w:name w:val="HTML 预设格式 字符1"/>
    <w:basedOn w:val="a8"/>
    <w:uiPriority w:val="99"/>
    <w:semiHidden/>
    <w:qFormat/>
    <w:rsid w:val="000F7122"/>
    <w:rPr>
      <w:rFonts w:ascii="Courier New" w:eastAsia="宋体" w:hAnsi="Courier New" w:cs="Courier New"/>
      <w:sz w:val="20"/>
      <w:szCs w:val="20"/>
      <w:lang w:eastAsia="zh-CN"/>
    </w:rPr>
  </w:style>
  <w:style w:type="paragraph" w:customStyle="1" w:styleId="xl86">
    <w:name w:val="xl8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xl94">
    <w:name w:val="xl94"/>
    <w:basedOn w:val="a6"/>
    <w:qFormat/>
    <w:rsid w:val="000F7122"/>
    <w:pPr>
      <w:widowControl/>
      <w:spacing w:before="100" w:beforeAutospacing="1" w:after="100" w:afterAutospacing="1"/>
      <w:jc w:val="center"/>
    </w:pPr>
    <w:rPr>
      <w:rFonts w:ascii="Arial" w:hAnsi="Arial" w:cs="Arial"/>
      <w:b/>
      <w:bCs/>
      <w:kern w:val="0"/>
      <w:sz w:val="28"/>
      <w:szCs w:val="28"/>
    </w:rPr>
  </w:style>
  <w:style w:type="character" w:customStyle="1" w:styleId="1f2">
    <w:name w:val="副标题 字符1"/>
    <w:basedOn w:val="a8"/>
    <w:uiPriority w:val="11"/>
    <w:qFormat/>
    <w:rsid w:val="000F7122"/>
    <w:rPr>
      <w:b/>
      <w:bCs/>
      <w:kern w:val="28"/>
      <w:sz w:val="32"/>
      <w:szCs w:val="32"/>
      <w:lang w:eastAsia="zh-CN"/>
    </w:rPr>
  </w:style>
  <w:style w:type="paragraph" w:customStyle="1" w:styleId="CharCharCharCharCharChar">
    <w:name w:val="Char Char 字元 字元 字元 Char Char Char Char"/>
    <w:basedOn w:val="a6"/>
    <w:qFormat/>
    <w:rsid w:val="000F7122"/>
    <w:pPr>
      <w:adjustRightInd w:val="0"/>
      <w:spacing w:line="360" w:lineRule="auto"/>
    </w:pPr>
    <w:rPr>
      <w:kern w:val="0"/>
      <w:sz w:val="24"/>
      <w:szCs w:val="20"/>
    </w:rPr>
  </w:style>
  <w:style w:type="paragraph" w:customStyle="1" w:styleId="xl70">
    <w:name w:val="xl70"/>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New">
    <w:name w:val="正文 New"/>
    <w:basedOn w:val="a6"/>
    <w:qFormat/>
    <w:rsid w:val="000F7122"/>
    <w:rPr>
      <w:szCs w:val="21"/>
    </w:rPr>
  </w:style>
  <w:style w:type="paragraph" w:customStyle="1" w:styleId="Preformatted">
    <w:name w:val="Preformatted"/>
    <w:basedOn w:val="a6"/>
    <w:qFormat/>
    <w:rsid w:val="000F7122"/>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85">
    <w:name w:val="xl8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character" w:customStyle="1" w:styleId="1f3">
    <w:name w:val="标题 字符1"/>
    <w:basedOn w:val="a8"/>
    <w:uiPriority w:val="10"/>
    <w:qFormat/>
    <w:rsid w:val="000F7122"/>
    <w:rPr>
      <w:rFonts w:asciiTheme="majorHAnsi" w:eastAsiaTheme="majorEastAsia" w:hAnsiTheme="majorHAnsi" w:cstheme="majorBidi"/>
      <w:b/>
      <w:bCs/>
      <w:sz w:val="32"/>
      <w:szCs w:val="32"/>
      <w:lang w:eastAsia="zh-CN"/>
    </w:rPr>
  </w:style>
  <w:style w:type="paragraph" w:customStyle="1" w:styleId="maquet1">
    <w:name w:val="maquet1"/>
    <w:basedOn w:val="a6"/>
    <w:qFormat/>
    <w:rsid w:val="000F7122"/>
    <w:rPr>
      <w:rFonts w:ascii="Futura Book" w:eastAsia="黑体" w:hAnsi="Futura Book"/>
      <w:szCs w:val="20"/>
    </w:rPr>
  </w:style>
  <w:style w:type="paragraph" w:customStyle="1" w:styleId="xl100">
    <w:name w:val="xl10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xl69">
    <w:name w:val="xl69"/>
    <w:basedOn w:val="a6"/>
    <w:qFormat/>
    <w:rsid w:val="000F7122"/>
    <w:pPr>
      <w:widowControl/>
      <w:spacing w:before="100" w:beforeAutospacing="1" w:after="100" w:afterAutospacing="1"/>
      <w:jc w:val="left"/>
      <w:textAlignment w:val="top"/>
    </w:pPr>
    <w:rPr>
      <w:rFonts w:ascii="Arial" w:hAnsi="Arial" w:cs="Arial"/>
      <w:kern w:val="0"/>
      <w:szCs w:val="21"/>
    </w:rPr>
  </w:style>
  <w:style w:type="paragraph" w:customStyle="1" w:styleId="xl96">
    <w:name w:val="xl96"/>
    <w:basedOn w:val="a6"/>
    <w:qFormat/>
    <w:rsid w:val="000F7122"/>
    <w:pPr>
      <w:widowControl/>
      <w:pBdr>
        <w:top w:val="single" w:sz="4" w:space="0" w:color="969696"/>
        <w:left w:val="single" w:sz="4" w:space="0" w:color="969696"/>
        <w:bottom w:val="single" w:sz="4" w:space="0" w:color="969696"/>
        <w:right w:val="single" w:sz="4" w:space="0" w:color="969696"/>
      </w:pBdr>
      <w:spacing w:before="100" w:beforeAutospacing="1" w:after="100" w:afterAutospacing="1"/>
      <w:jc w:val="left"/>
      <w:textAlignment w:val="center"/>
    </w:pPr>
    <w:rPr>
      <w:rFonts w:ascii="宋体" w:hAnsi="宋体" w:cs="宋体"/>
      <w:kern w:val="0"/>
      <w:sz w:val="22"/>
      <w:szCs w:val="22"/>
    </w:rPr>
  </w:style>
  <w:style w:type="paragraph" w:customStyle="1" w:styleId="Style3">
    <w:name w:val="_Style 3"/>
    <w:basedOn w:val="a6"/>
    <w:uiPriority w:val="34"/>
    <w:qFormat/>
    <w:rsid w:val="000F7122"/>
    <w:pPr>
      <w:ind w:firstLineChars="200" w:firstLine="420"/>
    </w:pPr>
  </w:style>
  <w:style w:type="paragraph" w:customStyle="1" w:styleId="xl90">
    <w:name w:val="xl9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87">
    <w:name w:val="xl8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98">
    <w:name w:val="xl9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73">
    <w:name w:val="xl73"/>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1f4">
    <w:name w:val="正文1"/>
    <w:qFormat/>
    <w:rsid w:val="000F7122"/>
    <w:pPr>
      <w:jc w:val="both"/>
    </w:pPr>
    <w:rPr>
      <w:rFonts w:ascii="Calibri" w:eastAsia="宋体" w:hAnsi="Calibri" w:cs="Times New Roman"/>
      <w:szCs w:val="21"/>
    </w:rPr>
  </w:style>
  <w:style w:type="paragraph" w:customStyle="1" w:styleId="xl78">
    <w:name w:val="xl7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9">
    <w:name w:val="xl8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p0">
    <w:name w:val="p0"/>
    <w:basedOn w:val="a6"/>
    <w:qFormat/>
    <w:rsid w:val="000F7122"/>
    <w:pPr>
      <w:widowControl/>
      <w:snapToGrid w:val="0"/>
      <w:spacing w:after="200"/>
      <w:jc w:val="left"/>
    </w:pPr>
    <w:rPr>
      <w:rFonts w:ascii="Tahoma" w:hAnsi="Tahoma" w:cs="Tahoma"/>
      <w:kern w:val="0"/>
      <w:sz w:val="22"/>
      <w:szCs w:val="22"/>
    </w:rPr>
  </w:style>
  <w:style w:type="paragraph" w:customStyle="1" w:styleId="xl99">
    <w:name w:val="xl99"/>
    <w:basedOn w:val="a6"/>
    <w:qFormat/>
    <w:rsid w:val="000F7122"/>
    <w:pPr>
      <w:widowControl/>
      <w:spacing w:before="100" w:beforeAutospacing="1" w:after="100" w:afterAutospacing="1"/>
      <w:jc w:val="center"/>
      <w:textAlignment w:val="center"/>
    </w:pPr>
    <w:rPr>
      <w:rFonts w:ascii="宋体" w:hAnsi="宋体" w:cs="宋体"/>
      <w:b/>
      <w:bCs/>
      <w:kern w:val="0"/>
      <w:sz w:val="36"/>
      <w:szCs w:val="36"/>
    </w:rPr>
  </w:style>
  <w:style w:type="character" w:customStyle="1" w:styleId="1f5">
    <w:name w:val="日期 字符1"/>
    <w:basedOn w:val="a8"/>
    <w:uiPriority w:val="99"/>
    <w:semiHidden/>
    <w:qFormat/>
    <w:rsid w:val="000F7122"/>
    <w:rPr>
      <w:rFonts w:ascii="宋体" w:eastAsia="宋体" w:hAnsi="宋体" w:cs="宋体"/>
      <w:sz w:val="24"/>
      <w:lang w:eastAsia="zh-CN"/>
    </w:rPr>
  </w:style>
  <w:style w:type="paragraph" w:customStyle="1" w:styleId="msonospacing0">
    <w:name w:val="msonospacing"/>
    <w:qFormat/>
    <w:rsid w:val="000F7122"/>
    <w:pPr>
      <w:adjustRightInd w:val="0"/>
      <w:snapToGrid w:val="0"/>
    </w:pPr>
    <w:rPr>
      <w:rFonts w:ascii="Tahoma" w:eastAsia="微软雅黑" w:hAnsi="Tahoma" w:cs="Times New Roman"/>
      <w:kern w:val="0"/>
      <w:sz w:val="22"/>
    </w:rPr>
  </w:style>
  <w:style w:type="paragraph" w:customStyle="1" w:styleId="pa-10">
    <w:name w:val="pa-10"/>
    <w:basedOn w:val="a6"/>
    <w:uiPriority w:val="99"/>
    <w:qFormat/>
    <w:rsid w:val="000F7122"/>
    <w:pPr>
      <w:widowControl/>
      <w:spacing w:before="150" w:after="150"/>
      <w:jc w:val="left"/>
    </w:pPr>
    <w:rPr>
      <w:rFonts w:ascii="宋体" w:hAnsi="宋体" w:cs="宋体"/>
      <w:kern w:val="0"/>
      <w:sz w:val="24"/>
    </w:rPr>
  </w:style>
  <w:style w:type="paragraph" w:customStyle="1" w:styleId="xl76">
    <w:name w:val="xl76"/>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378020">
    <w:name w:val="样式 标题 3 + (中文) 黑体 小四 非加粗 段前: 7.8 磅 段后: 0 磅 行距: 固定值 20 磅"/>
    <w:basedOn w:val="30"/>
    <w:qFormat/>
    <w:rsid w:val="000F7122"/>
    <w:pPr>
      <w:widowControl/>
      <w:autoSpaceDE/>
      <w:autoSpaceDN/>
      <w:adjustRightInd/>
      <w:spacing w:before="0" w:after="0" w:line="400" w:lineRule="exact"/>
    </w:pPr>
    <w:rPr>
      <w:rFonts w:ascii="Calibri" w:eastAsia="黑体" w:cs="宋体"/>
      <w:b w:val="0"/>
      <w:kern w:val="2"/>
      <w:u w:val="none"/>
    </w:rPr>
  </w:style>
  <w:style w:type="paragraph" w:customStyle="1" w:styleId="063">
    <w:name w:val="样式 首行缩进:  0.63 厘米"/>
    <w:basedOn w:val="a6"/>
    <w:qFormat/>
    <w:rsid w:val="000F7122"/>
    <w:pPr>
      <w:ind w:left="284"/>
    </w:pPr>
    <w:rPr>
      <w:rFonts w:cs="黑体"/>
      <w:szCs w:val="20"/>
    </w:rPr>
  </w:style>
  <w:style w:type="paragraph" w:customStyle="1" w:styleId="Verdana074">
    <w:name w:val="样式 Verdana 首行缩进:  0.74 厘米"/>
    <w:basedOn w:val="a6"/>
    <w:qFormat/>
    <w:rsid w:val="000F7122"/>
    <w:pPr>
      <w:spacing w:line="360" w:lineRule="auto"/>
      <w:ind w:firstLine="420"/>
    </w:pPr>
    <w:rPr>
      <w:rFonts w:ascii="Verdana" w:hAnsi="Verdana" w:cs="宋体"/>
      <w:sz w:val="24"/>
      <w:szCs w:val="20"/>
    </w:rPr>
  </w:style>
  <w:style w:type="paragraph" w:customStyle="1" w:styleId="Style1">
    <w:name w:val="_Style 1"/>
    <w:basedOn w:val="a6"/>
    <w:qFormat/>
    <w:rsid w:val="000F7122"/>
    <w:pPr>
      <w:widowControl/>
      <w:ind w:firstLineChars="200" w:firstLine="420"/>
      <w:jc w:val="left"/>
    </w:pPr>
    <w:rPr>
      <w:kern w:val="0"/>
      <w:sz w:val="24"/>
      <w:szCs w:val="20"/>
      <w:lang w:val="en-GB" w:eastAsia="en-US"/>
    </w:rPr>
  </w:style>
  <w:style w:type="paragraph" w:customStyle="1" w:styleId="xl68">
    <w:name w:val="xl68"/>
    <w:basedOn w:val="a6"/>
    <w:qFormat/>
    <w:rsid w:val="000F7122"/>
    <w:pPr>
      <w:widowControl/>
      <w:spacing w:before="100" w:beforeAutospacing="1" w:after="100" w:afterAutospacing="1"/>
      <w:jc w:val="left"/>
      <w:textAlignment w:val="top"/>
    </w:pPr>
    <w:rPr>
      <w:rFonts w:ascii="Arial" w:hAnsi="Arial" w:cs="Arial"/>
      <w:kern w:val="0"/>
      <w:sz w:val="24"/>
    </w:rPr>
  </w:style>
  <w:style w:type="paragraph" w:customStyle="1" w:styleId="CharChar4CharCharCharChar">
    <w:name w:val="Char Char4 Char Char Char Char"/>
    <w:basedOn w:val="a6"/>
    <w:qFormat/>
    <w:rsid w:val="000F7122"/>
    <w:rPr>
      <w:szCs w:val="20"/>
    </w:rPr>
  </w:style>
  <w:style w:type="paragraph" w:customStyle="1" w:styleId="ItemStepinTable">
    <w:name w:val="Item Step in Table"/>
    <w:qFormat/>
    <w:rsid w:val="000F7122"/>
    <w:pPr>
      <w:numPr>
        <w:numId w:val="9"/>
      </w:numPr>
      <w:tabs>
        <w:tab w:val="left" w:pos="397"/>
      </w:tabs>
      <w:spacing w:before="40" w:after="40"/>
      <w:jc w:val="both"/>
    </w:pPr>
    <w:rPr>
      <w:rFonts w:ascii="Arial" w:eastAsia="宋体" w:hAnsi="Arial" w:cs="Arial"/>
      <w:kern w:val="0"/>
      <w:sz w:val="18"/>
      <w:szCs w:val="18"/>
    </w:rPr>
  </w:style>
  <w:style w:type="paragraph" w:customStyle="1" w:styleId="font13">
    <w:name w:val="font13"/>
    <w:basedOn w:val="a6"/>
    <w:qFormat/>
    <w:rsid w:val="000F7122"/>
    <w:pPr>
      <w:widowControl/>
      <w:spacing w:before="100" w:beforeAutospacing="1" w:after="100" w:afterAutospacing="1"/>
      <w:jc w:val="left"/>
    </w:pPr>
    <w:rPr>
      <w:rFonts w:ascii="Arial" w:hAnsi="Arial" w:cs="Arial"/>
      <w:kern w:val="0"/>
      <w:sz w:val="22"/>
      <w:szCs w:val="22"/>
    </w:rPr>
  </w:style>
  <w:style w:type="paragraph" w:customStyle="1" w:styleId="xl79">
    <w:name w:val="xl79"/>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CharCharCharCharChar1CharCharCharChar">
    <w:name w:val="Char Char Char Char Char Char1 Char Char Char Char"/>
    <w:basedOn w:val="af3"/>
    <w:qFormat/>
    <w:rsid w:val="000F7122"/>
    <w:rPr>
      <w:rFonts w:ascii="Tahoma" w:hAnsi="Tahoma"/>
      <w:sz w:val="24"/>
    </w:rPr>
  </w:style>
  <w:style w:type="paragraph" w:customStyle="1" w:styleId="xl97">
    <w:name w:val="xl97"/>
    <w:basedOn w:val="a6"/>
    <w:qFormat/>
    <w:rsid w:val="000F7122"/>
    <w:pPr>
      <w:widowControl/>
      <w:pBdr>
        <w:top w:val="single" w:sz="4" w:space="0" w:color="000000"/>
        <w:left w:val="single" w:sz="4" w:space="0" w:color="000000"/>
        <w:bottom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2nd">
    <w:name w:val="2nd"/>
    <w:basedOn w:val="4"/>
    <w:qFormat/>
    <w:rsid w:val="000F7122"/>
    <w:pPr>
      <w:adjustRightInd/>
      <w:spacing w:before="156" w:after="240" w:line="360" w:lineRule="auto"/>
      <w:ind w:left="1" w:hanging="1"/>
      <w:contextualSpacing/>
      <w:jc w:val="left"/>
      <w:textAlignment w:val="auto"/>
    </w:pPr>
    <w:rPr>
      <w:rFonts w:ascii="黑体" w:hAnsi="黑体" w:cs="Arial"/>
      <w:b w:val="0"/>
      <w:bCs/>
      <w:iCs/>
      <w:sz w:val="32"/>
      <w:szCs w:val="24"/>
    </w:rPr>
  </w:style>
  <w:style w:type="paragraph" w:customStyle="1" w:styleId="xl93">
    <w:name w:val="xl93"/>
    <w:basedOn w:val="a6"/>
    <w:qFormat/>
    <w:rsid w:val="000F7122"/>
    <w:pPr>
      <w:widowControl/>
      <w:spacing w:before="100" w:beforeAutospacing="1" w:after="100" w:afterAutospacing="1"/>
      <w:jc w:val="center"/>
    </w:pPr>
    <w:rPr>
      <w:rFonts w:ascii="宋体" w:hAnsi="宋体" w:cs="宋体"/>
      <w:b/>
      <w:bCs/>
      <w:kern w:val="0"/>
      <w:sz w:val="28"/>
      <w:szCs w:val="28"/>
    </w:rPr>
  </w:style>
  <w:style w:type="paragraph" w:customStyle="1" w:styleId="font17">
    <w:name w:val="font17"/>
    <w:basedOn w:val="a6"/>
    <w:qFormat/>
    <w:rsid w:val="000F7122"/>
    <w:pPr>
      <w:widowControl/>
      <w:spacing w:before="100" w:beforeAutospacing="1" w:after="100" w:afterAutospacing="1"/>
      <w:jc w:val="left"/>
    </w:pPr>
    <w:rPr>
      <w:rFonts w:ascii="宋体" w:hAnsi="宋体" w:cs="宋体"/>
      <w:b/>
      <w:bCs/>
      <w:color w:val="FF0000"/>
      <w:kern w:val="0"/>
      <w:sz w:val="22"/>
      <w:szCs w:val="22"/>
    </w:rPr>
  </w:style>
  <w:style w:type="paragraph" w:customStyle="1" w:styleId="msolistparagraph0">
    <w:name w:val="msolistparagraph"/>
    <w:basedOn w:val="a6"/>
    <w:qFormat/>
    <w:rsid w:val="000F7122"/>
    <w:pPr>
      <w:ind w:firstLineChars="200" w:firstLine="420"/>
    </w:pPr>
  </w:style>
  <w:style w:type="paragraph" w:customStyle="1" w:styleId="xl91">
    <w:name w:val="xl91"/>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customStyle="1" w:styleId="81">
    <w:name w:val="列出段落8"/>
    <w:basedOn w:val="a6"/>
    <w:qFormat/>
    <w:rsid w:val="000F7122"/>
    <w:rPr>
      <w:sz w:val="24"/>
      <w:szCs w:val="22"/>
    </w:rPr>
  </w:style>
  <w:style w:type="paragraph" w:customStyle="1" w:styleId="20">
    <w:name w:val="项目2"/>
    <w:qFormat/>
    <w:rsid w:val="000F7122"/>
    <w:pPr>
      <w:numPr>
        <w:numId w:val="10"/>
      </w:numPr>
      <w:tabs>
        <w:tab w:val="left" w:pos="425"/>
      </w:tabs>
      <w:spacing w:before="120" w:after="120" w:line="360" w:lineRule="auto"/>
    </w:pPr>
    <w:rPr>
      <w:rFonts w:ascii="Calibri" w:eastAsia="仿宋_GB2312" w:hAnsi="Calibri" w:cs="Times New Roman"/>
      <w:kern w:val="0"/>
      <w:sz w:val="24"/>
      <w:szCs w:val="20"/>
    </w:rPr>
  </w:style>
  <w:style w:type="paragraph" w:customStyle="1" w:styleId="xl75">
    <w:name w:val="xl75"/>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74">
    <w:name w:val="xl74"/>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fff4">
    <w:name w:val="正文内容"/>
    <w:basedOn w:val="a6"/>
    <w:qFormat/>
    <w:rsid w:val="000F7122"/>
    <w:pPr>
      <w:spacing w:line="400" w:lineRule="exact"/>
      <w:ind w:firstLineChars="200" w:firstLine="200"/>
      <w:jc w:val="left"/>
    </w:pPr>
    <w:rPr>
      <w:rFonts w:cs="宋体"/>
      <w:sz w:val="24"/>
      <w:szCs w:val="20"/>
    </w:rPr>
  </w:style>
  <w:style w:type="paragraph" w:customStyle="1" w:styleId="affff5">
    <w:name w:val="标准正文"/>
    <w:basedOn w:val="a6"/>
    <w:qFormat/>
    <w:rsid w:val="000F7122"/>
    <w:pPr>
      <w:spacing w:before="60" w:after="60" w:line="360" w:lineRule="auto"/>
      <w:ind w:firstLine="482"/>
    </w:pPr>
    <w:rPr>
      <w:rFonts w:ascii="Arial" w:hAnsi="Arial"/>
      <w:color w:val="000000"/>
      <w:sz w:val="24"/>
      <w:szCs w:val="20"/>
    </w:rPr>
  </w:style>
  <w:style w:type="paragraph" w:customStyle="1" w:styleId="font16">
    <w:name w:val="font16"/>
    <w:basedOn w:val="a6"/>
    <w:qFormat/>
    <w:rsid w:val="000F7122"/>
    <w:pPr>
      <w:widowControl/>
      <w:spacing w:before="100" w:beforeAutospacing="1" w:after="100" w:afterAutospacing="1"/>
      <w:jc w:val="left"/>
    </w:pPr>
    <w:rPr>
      <w:rFonts w:ascii="Arial" w:hAnsi="Arial" w:cs="Arial"/>
      <w:color w:val="FF0000"/>
      <w:kern w:val="0"/>
      <w:sz w:val="22"/>
      <w:szCs w:val="22"/>
    </w:rPr>
  </w:style>
  <w:style w:type="paragraph" w:customStyle="1" w:styleId="CharCharCharChar">
    <w:name w:val="Char Char Char Char"/>
    <w:basedOn w:val="a6"/>
    <w:qFormat/>
    <w:rsid w:val="000F7122"/>
    <w:pPr>
      <w:tabs>
        <w:tab w:val="left" w:pos="840"/>
      </w:tabs>
      <w:ind w:left="840" w:hanging="420"/>
    </w:pPr>
    <w:rPr>
      <w:sz w:val="24"/>
    </w:rPr>
  </w:style>
  <w:style w:type="paragraph" w:customStyle="1" w:styleId="ecxmsonormal">
    <w:name w:val="ecxmsonormal"/>
    <w:basedOn w:val="a6"/>
    <w:qFormat/>
    <w:rsid w:val="000F7122"/>
    <w:pPr>
      <w:widowControl/>
      <w:spacing w:after="324"/>
      <w:jc w:val="left"/>
    </w:pPr>
    <w:rPr>
      <w:rFonts w:ascii="宋体" w:hAnsi="宋体" w:cs="宋体"/>
      <w:kern w:val="0"/>
      <w:sz w:val="24"/>
    </w:rPr>
  </w:style>
  <w:style w:type="paragraph" w:customStyle="1" w:styleId="35">
    <w:name w:val="列出段落3"/>
    <w:basedOn w:val="a6"/>
    <w:uiPriority w:val="34"/>
    <w:qFormat/>
    <w:rsid w:val="000F7122"/>
    <w:pPr>
      <w:ind w:firstLineChars="200" w:firstLine="420"/>
    </w:pPr>
  </w:style>
  <w:style w:type="paragraph" w:customStyle="1" w:styleId="xl77">
    <w:name w:val="xl77"/>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font11">
    <w:name w:val="font11"/>
    <w:basedOn w:val="a6"/>
    <w:qFormat/>
    <w:rsid w:val="000F7122"/>
    <w:pPr>
      <w:widowControl/>
      <w:spacing w:before="100" w:beforeAutospacing="1" w:after="100" w:afterAutospacing="1"/>
      <w:jc w:val="left"/>
    </w:pPr>
    <w:rPr>
      <w:rFonts w:ascii="Arial" w:hAnsi="Arial" w:cs="Arial"/>
      <w:b/>
      <w:bCs/>
      <w:kern w:val="0"/>
      <w:sz w:val="22"/>
      <w:szCs w:val="22"/>
    </w:rPr>
  </w:style>
  <w:style w:type="paragraph" w:customStyle="1" w:styleId="CharCharChar1CharCharCharChar">
    <w:name w:val="Char Char Char1 Char Char Char Char"/>
    <w:basedOn w:val="a6"/>
    <w:qFormat/>
    <w:rsid w:val="000F7122"/>
    <w:rPr>
      <w:rFonts w:ascii="Tahoma" w:hAnsi="Tahoma"/>
      <w:sz w:val="24"/>
      <w:szCs w:val="20"/>
    </w:rPr>
  </w:style>
  <w:style w:type="paragraph" w:customStyle="1" w:styleId="xl82">
    <w:name w:val="xl8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xl92">
    <w:name w:val="xl92"/>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xl88">
    <w:name w:val="xl88"/>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Style2">
    <w:name w:val="_Style 2"/>
    <w:basedOn w:val="a6"/>
    <w:uiPriority w:val="34"/>
    <w:qFormat/>
    <w:rsid w:val="000F7122"/>
    <w:pPr>
      <w:ind w:firstLineChars="200" w:firstLine="420"/>
    </w:pPr>
  </w:style>
  <w:style w:type="paragraph" w:customStyle="1" w:styleId="xl80">
    <w:name w:val="xl80"/>
    <w:basedOn w:val="a6"/>
    <w:qFormat/>
    <w:rsid w:val="000F712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10">
    <w:name w:val="font10"/>
    <w:basedOn w:val="a6"/>
    <w:qFormat/>
    <w:rsid w:val="000F7122"/>
    <w:pPr>
      <w:widowControl/>
      <w:spacing w:before="100" w:beforeAutospacing="1" w:after="100" w:afterAutospacing="1"/>
      <w:jc w:val="left"/>
    </w:pPr>
    <w:rPr>
      <w:rFonts w:ascii="宋体" w:hAnsi="宋体" w:cs="宋体"/>
      <w:b/>
      <w:bCs/>
      <w:kern w:val="0"/>
      <w:sz w:val="22"/>
      <w:szCs w:val="22"/>
    </w:rPr>
  </w:style>
  <w:style w:type="paragraph" w:customStyle="1" w:styleId="font1">
    <w:name w:val="font1"/>
    <w:basedOn w:val="a6"/>
    <w:qFormat/>
    <w:rsid w:val="000F7122"/>
    <w:pPr>
      <w:widowControl/>
      <w:spacing w:before="100" w:beforeAutospacing="1" w:after="100" w:afterAutospacing="1"/>
      <w:jc w:val="left"/>
    </w:pPr>
    <w:rPr>
      <w:rFonts w:ascii="宋体" w:hAnsi="宋体" w:cs="宋体"/>
      <w:color w:val="000000"/>
      <w:kern w:val="0"/>
      <w:sz w:val="22"/>
      <w:szCs w:val="22"/>
    </w:rPr>
  </w:style>
  <w:style w:type="paragraph" w:customStyle="1" w:styleId="font14">
    <w:name w:val="font14"/>
    <w:basedOn w:val="a6"/>
    <w:qFormat/>
    <w:rsid w:val="000F7122"/>
    <w:pPr>
      <w:widowControl/>
      <w:spacing w:before="100" w:beforeAutospacing="1" w:after="100" w:afterAutospacing="1"/>
      <w:jc w:val="left"/>
    </w:pPr>
    <w:rPr>
      <w:rFonts w:ascii="Arial" w:hAnsi="Arial" w:cs="Arial"/>
      <w:color w:val="000000"/>
      <w:kern w:val="0"/>
      <w:sz w:val="22"/>
      <w:szCs w:val="22"/>
    </w:rPr>
  </w:style>
  <w:style w:type="character" w:customStyle="1" w:styleId="CharChar61">
    <w:name w:val="Char Char61"/>
    <w:qFormat/>
    <w:rsid w:val="000F7122"/>
    <w:rPr>
      <w:rFonts w:eastAsia="宋体"/>
      <w:kern w:val="2"/>
      <w:sz w:val="21"/>
      <w:lang w:val="en-US" w:eastAsia="zh-CN" w:bidi="ar-SA"/>
    </w:rPr>
  </w:style>
  <w:style w:type="paragraph" w:customStyle="1" w:styleId="Char110">
    <w:name w:val="Char11"/>
    <w:basedOn w:val="a6"/>
    <w:qFormat/>
    <w:rsid w:val="000F7122"/>
    <w:pPr>
      <w:tabs>
        <w:tab w:val="left" w:pos="360"/>
      </w:tabs>
    </w:pPr>
    <w:rPr>
      <w:sz w:val="24"/>
    </w:rPr>
  </w:style>
  <w:style w:type="paragraph" w:customStyle="1" w:styleId="2f0">
    <w:name w:val="日期2"/>
    <w:basedOn w:val="a6"/>
    <w:next w:val="a6"/>
    <w:qFormat/>
    <w:rsid w:val="000F7122"/>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41">
    <w:name w:val="Char4"/>
    <w:basedOn w:val="a6"/>
    <w:qFormat/>
    <w:rsid w:val="000F7122"/>
    <w:pPr>
      <w:tabs>
        <w:tab w:val="left" w:pos="360"/>
      </w:tabs>
    </w:pPr>
    <w:rPr>
      <w:sz w:val="24"/>
    </w:rPr>
  </w:style>
  <w:style w:type="paragraph" w:customStyle="1" w:styleId="CharCharCharChar1">
    <w:name w:val="Char Char Char Char1"/>
    <w:basedOn w:val="a6"/>
    <w:qFormat/>
    <w:rsid w:val="000F7122"/>
    <w:pPr>
      <w:tabs>
        <w:tab w:val="left" w:pos="840"/>
      </w:tabs>
      <w:ind w:left="840" w:hanging="420"/>
    </w:pPr>
    <w:rPr>
      <w:sz w:val="24"/>
    </w:rPr>
  </w:style>
  <w:style w:type="paragraph" w:customStyle="1" w:styleId="CharCharCharCharCharChar1CharCharCharChar1">
    <w:name w:val="Char Char Char Char Char Char1 Char Char Char Char1"/>
    <w:basedOn w:val="af3"/>
    <w:qFormat/>
    <w:rsid w:val="000F7122"/>
    <w:rPr>
      <w:rFonts w:ascii="Tahoma" w:hAnsi="Tahoma"/>
      <w:sz w:val="24"/>
    </w:rPr>
  </w:style>
  <w:style w:type="paragraph" w:customStyle="1" w:styleId="CharCharCharCharCharChar1">
    <w:name w:val="Char Char 字元 字元 字元 Char Char Char Char1"/>
    <w:basedOn w:val="a6"/>
    <w:qFormat/>
    <w:rsid w:val="000F7122"/>
    <w:pPr>
      <w:adjustRightInd w:val="0"/>
      <w:spacing w:line="360" w:lineRule="auto"/>
    </w:pPr>
    <w:rPr>
      <w:kern w:val="0"/>
      <w:sz w:val="24"/>
      <w:szCs w:val="20"/>
    </w:rPr>
  </w:style>
  <w:style w:type="paragraph" w:customStyle="1" w:styleId="2f1">
    <w:name w:val="正文2"/>
    <w:qFormat/>
    <w:rsid w:val="000F7122"/>
    <w:pPr>
      <w:jc w:val="both"/>
    </w:pPr>
    <w:rPr>
      <w:rFonts w:ascii="Calibri" w:eastAsia="宋体" w:hAnsi="Calibri" w:cs="Times New Roman"/>
      <w:szCs w:val="21"/>
    </w:rPr>
  </w:style>
  <w:style w:type="paragraph" w:customStyle="1" w:styleId="CharChar4CharCharCharChar1">
    <w:name w:val="Char Char4 Char Char Char Char1"/>
    <w:basedOn w:val="a6"/>
    <w:qFormat/>
    <w:rsid w:val="000F7122"/>
    <w:rPr>
      <w:szCs w:val="20"/>
    </w:rPr>
  </w:style>
  <w:style w:type="paragraph" w:customStyle="1" w:styleId="2f2">
    <w:name w:val="列表段落2"/>
    <w:basedOn w:val="a6"/>
    <w:qFormat/>
    <w:rsid w:val="000F7122"/>
    <w:pPr>
      <w:ind w:firstLineChars="200" w:firstLine="420"/>
    </w:pPr>
  </w:style>
  <w:style w:type="paragraph" w:customStyle="1" w:styleId="CharCharChar1CharCharCharChar1">
    <w:name w:val="Char Char Char1 Char Char Char Char1"/>
    <w:basedOn w:val="a6"/>
    <w:qFormat/>
    <w:rsid w:val="000F7122"/>
    <w:rPr>
      <w:rFonts w:ascii="Tahoma" w:hAnsi="Tahoma"/>
      <w:sz w:val="24"/>
      <w:szCs w:val="20"/>
    </w:rPr>
  </w:style>
  <w:style w:type="character" w:customStyle="1" w:styleId="2f3">
    <w:name w:val="纯文本 字符2"/>
    <w:qFormat/>
    <w:rsid w:val="000F7122"/>
    <w:rPr>
      <w:rFonts w:ascii="宋体" w:eastAsia="宋体" w:hAnsi="Courier New" w:cs="宋体"/>
    </w:rPr>
  </w:style>
  <w:style w:type="character" w:customStyle="1" w:styleId="font51">
    <w:name w:val="font51"/>
    <w:basedOn w:val="a8"/>
    <w:qFormat/>
    <w:rsid w:val="000F7122"/>
    <w:rPr>
      <w:rFonts w:ascii="仿宋" w:eastAsia="仿宋" w:hAnsi="仿宋" w:cs="仿宋"/>
      <w:color w:val="000000"/>
      <w:sz w:val="21"/>
      <w:szCs w:val="21"/>
      <w:u w:val="none"/>
    </w:rPr>
  </w:style>
  <w:style w:type="character" w:customStyle="1" w:styleId="font41">
    <w:name w:val="font41"/>
    <w:basedOn w:val="a8"/>
    <w:qFormat/>
    <w:rsid w:val="000F7122"/>
    <w:rPr>
      <w:rFonts w:ascii="宋体" w:eastAsia="宋体" w:hAnsi="宋体" w:cs="宋体" w:hint="eastAsia"/>
      <w:color w:val="000000"/>
      <w:sz w:val="21"/>
      <w:szCs w:val="21"/>
      <w:u w:val="none"/>
    </w:rPr>
  </w:style>
  <w:style w:type="paragraph" w:customStyle="1" w:styleId="36">
    <w:name w:val="正文3"/>
    <w:uiPriority w:val="99"/>
    <w:qFormat/>
    <w:rsid w:val="000F7122"/>
    <w:pPr>
      <w:jc w:val="both"/>
    </w:pPr>
    <w:rPr>
      <w:rFonts w:ascii="Calibri" w:eastAsia="宋体" w:hAnsi="Calibri" w:cs="Calibri"/>
      <w:szCs w:val="21"/>
    </w:rPr>
  </w:style>
  <w:style w:type="paragraph" w:customStyle="1" w:styleId="1-21">
    <w:name w:val="中等深浅网格 1 - 强调文字颜色 21"/>
    <w:basedOn w:val="a6"/>
    <w:uiPriority w:val="34"/>
    <w:qFormat/>
    <w:rsid w:val="000F7122"/>
    <w:pPr>
      <w:ind w:firstLineChars="200" w:firstLine="420"/>
    </w:pPr>
    <w:rPr>
      <w:rFonts w:ascii="Times New Roman" w:eastAsiaTheme="minorEastAsia" w:hAnsi="Times New Roman"/>
      <w:sz w:val="20"/>
    </w:rPr>
  </w:style>
  <w:style w:type="character" w:customStyle="1" w:styleId="CharChar62">
    <w:name w:val="Char Char62"/>
    <w:qFormat/>
    <w:rsid w:val="000F7122"/>
    <w:rPr>
      <w:rFonts w:eastAsia="宋体"/>
      <w:kern w:val="2"/>
      <w:sz w:val="21"/>
      <w:lang w:val="en-US" w:eastAsia="zh-CN" w:bidi="ar-SA"/>
    </w:rPr>
  </w:style>
  <w:style w:type="character" w:customStyle="1" w:styleId="font01">
    <w:name w:val="font01"/>
    <w:basedOn w:val="a8"/>
    <w:qFormat/>
    <w:rsid w:val="000F7122"/>
    <w:rPr>
      <w:rFonts w:ascii="宋体" w:eastAsia="宋体" w:hAnsi="宋体" w:hint="eastAsia"/>
      <w:color w:val="000000"/>
      <w:sz w:val="22"/>
      <w:szCs w:val="22"/>
      <w:u w:val="none"/>
    </w:rPr>
  </w:style>
  <w:style w:type="character" w:customStyle="1" w:styleId="FooterChar">
    <w:name w:val="Footer Char"/>
    <w:qFormat/>
    <w:locked/>
    <w:rsid w:val="000F7122"/>
    <w:rPr>
      <w:kern w:val="2"/>
      <w:sz w:val="18"/>
    </w:rPr>
  </w:style>
  <w:style w:type="character" w:customStyle="1" w:styleId="font31">
    <w:name w:val="font31"/>
    <w:basedOn w:val="a8"/>
    <w:qFormat/>
    <w:rsid w:val="000F7122"/>
    <w:rPr>
      <w:rFonts w:ascii="宋体" w:eastAsia="宋体" w:hAnsi="宋体" w:hint="eastAsia"/>
      <w:color w:val="333333"/>
      <w:sz w:val="22"/>
      <w:szCs w:val="22"/>
      <w:u w:val="none"/>
    </w:rPr>
  </w:style>
  <w:style w:type="character" w:customStyle="1" w:styleId="CharChar112">
    <w:name w:val="Char Char112"/>
    <w:qFormat/>
    <w:rsid w:val="000F7122"/>
    <w:rPr>
      <w:rFonts w:ascii="宋体" w:eastAsia="宋体" w:hAnsi="Courier New"/>
      <w:kern w:val="2"/>
      <w:sz w:val="21"/>
      <w:lang w:val="en-US" w:eastAsia="zh-CN" w:bidi="ar-SA"/>
    </w:rPr>
  </w:style>
  <w:style w:type="character" w:customStyle="1" w:styleId="HeaderChar">
    <w:name w:val="Header Char"/>
    <w:qFormat/>
    <w:locked/>
    <w:rsid w:val="000F7122"/>
    <w:rPr>
      <w:kern w:val="2"/>
      <w:sz w:val="18"/>
    </w:rPr>
  </w:style>
  <w:style w:type="character" w:customStyle="1" w:styleId="PlainTextChar1">
    <w:name w:val="Plain Text Char1"/>
    <w:qFormat/>
    <w:locked/>
    <w:rsid w:val="000F7122"/>
    <w:rPr>
      <w:rFonts w:ascii="宋体" w:eastAsia="宋体" w:hAnsi="Courier New"/>
      <w:kern w:val="2"/>
      <w:sz w:val="21"/>
      <w:lang w:val="en-US" w:eastAsia="zh-CN"/>
    </w:rPr>
  </w:style>
  <w:style w:type="paragraph" w:customStyle="1" w:styleId="CharCharChar1CharCharCharChar2">
    <w:name w:val="Char Char Char1 Char Char Char Char2"/>
    <w:basedOn w:val="a6"/>
    <w:qFormat/>
    <w:rsid w:val="000F7122"/>
    <w:rPr>
      <w:rFonts w:ascii="Tahoma" w:hAnsi="Tahoma"/>
      <w:sz w:val="24"/>
      <w:szCs w:val="20"/>
    </w:rPr>
  </w:style>
  <w:style w:type="paragraph" w:customStyle="1" w:styleId="37">
    <w:name w:val="日期3"/>
    <w:basedOn w:val="a6"/>
    <w:next w:val="a6"/>
    <w:qFormat/>
    <w:rsid w:val="000F7122"/>
    <w:pPr>
      <w:tabs>
        <w:tab w:val="left" w:pos="425"/>
      </w:tabs>
      <w:autoSpaceDE w:val="0"/>
      <w:autoSpaceDN w:val="0"/>
      <w:adjustRightInd w:val="0"/>
      <w:spacing w:before="60" w:after="60" w:line="312" w:lineRule="atLeast"/>
      <w:ind w:left="401" w:hanging="348"/>
      <w:jc w:val="right"/>
      <w:textAlignment w:val="baseline"/>
    </w:pPr>
    <w:rPr>
      <w:kern w:val="0"/>
      <w:sz w:val="44"/>
      <w:szCs w:val="20"/>
    </w:rPr>
  </w:style>
  <w:style w:type="paragraph" w:customStyle="1" w:styleId="CharCharCharCharCharChar1CharCharCharChar2">
    <w:name w:val="Char Char Char Char Char Char1 Char Char Char Char2"/>
    <w:basedOn w:val="af3"/>
    <w:qFormat/>
    <w:rsid w:val="000F7122"/>
    <w:rPr>
      <w:rFonts w:ascii="Tahoma" w:hAnsi="Tahoma"/>
      <w:sz w:val="24"/>
    </w:rPr>
  </w:style>
  <w:style w:type="paragraph" w:customStyle="1" w:styleId="CharCharCharChar2">
    <w:name w:val="Char Char Char Char2"/>
    <w:basedOn w:val="a6"/>
    <w:qFormat/>
    <w:rsid w:val="000F7122"/>
    <w:pPr>
      <w:tabs>
        <w:tab w:val="left" w:pos="840"/>
      </w:tabs>
      <w:ind w:left="840" w:hanging="420"/>
    </w:pPr>
    <w:rPr>
      <w:sz w:val="24"/>
    </w:rPr>
  </w:style>
  <w:style w:type="paragraph" w:customStyle="1" w:styleId="42">
    <w:name w:val="列出段落4"/>
    <w:basedOn w:val="a6"/>
    <w:qFormat/>
    <w:rsid w:val="000F7122"/>
    <w:pPr>
      <w:widowControl/>
      <w:ind w:left="720"/>
      <w:jc w:val="left"/>
    </w:pPr>
    <w:rPr>
      <w:kern w:val="0"/>
      <w:sz w:val="24"/>
    </w:rPr>
  </w:style>
  <w:style w:type="paragraph" w:customStyle="1" w:styleId="38">
    <w:name w:val="列表段落3"/>
    <w:basedOn w:val="a6"/>
    <w:qFormat/>
    <w:rsid w:val="000F7122"/>
    <w:pPr>
      <w:ind w:firstLineChars="200" w:firstLine="420"/>
    </w:pPr>
  </w:style>
  <w:style w:type="paragraph" w:customStyle="1" w:styleId="Char120">
    <w:name w:val="Char12"/>
    <w:basedOn w:val="a6"/>
    <w:qFormat/>
    <w:rsid w:val="000F7122"/>
    <w:pPr>
      <w:tabs>
        <w:tab w:val="left" w:pos="360"/>
      </w:tabs>
    </w:pPr>
    <w:rPr>
      <w:sz w:val="24"/>
    </w:rPr>
  </w:style>
  <w:style w:type="paragraph" w:customStyle="1" w:styleId="CharCharCharCharCharChar2">
    <w:name w:val="Char Char 字元 字元 字元 Char Char Char Char2"/>
    <w:basedOn w:val="a6"/>
    <w:qFormat/>
    <w:rsid w:val="000F7122"/>
    <w:pPr>
      <w:adjustRightInd w:val="0"/>
      <w:spacing w:line="360" w:lineRule="auto"/>
    </w:pPr>
    <w:rPr>
      <w:kern w:val="0"/>
      <w:sz w:val="24"/>
      <w:szCs w:val="20"/>
    </w:rPr>
  </w:style>
  <w:style w:type="paragraph" w:customStyle="1" w:styleId="ListParagraph2">
    <w:name w:val="List Paragraph2"/>
    <w:basedOn w:val="a6"/>
    <w:qFormat/>
    <w:rsid w:val="000F7122"/>
    <w:pPr>
      <w:ind w:firstLineChars="200" w:firstLine="420"/>
    </w:pPr>
  </w:style>
  <w:style w:type="paragraph" w:customStyle="1" w:styleId="CharChar4CharCharCharChar2">
    <w:name w:val="Char Char4 Char Char Char Char2"/>
    <w:basedOn w:val="a6"/>
    <w:qFormat/>
    <w:rsid w:val="000F7122"/>
    <w:rPr>
      <w:szCs w:val="20"/>
    </w:rPr>
  </w:style>
  <w:style w:type="paragraph" w:customStyle="1" w:styleId="Char50">
    <w:name w:val="Char5"/>
    <w:basedOn w:val="a6"/>
    <w:qFormat/>
    <w:rsid w:val="000F7122"/>
    <w:pPr>
      <w:tabs>
        <w:tab w:val="left" w:pos="360"/>
      </w:tabs>
    </w:pPr>
    <w:rPr>
      <w:sz w:val="24"/>
    </w:rPr>
  </w:style>
  <w:style w:type="paragraph" w:customStyle="1" w:styleId="43">
    <w:name w:val="正文4"/>
    <w:qFormat/>
    <w:rsid w:val="000F7122"/>
    <w:pPr>
      <w:jc w:val="both"/>
    </w:pPr>
    <w:rPr>
      <w:rFonts w:ascii="Calibri" w:eastAsia="宋体" w:hAnsi="Calibri" w:cs="Times New Roman"/>
      <w:szCs w:val="21"/>
    </w:rPr>
  </w:style>
  <w:style w:type="paragraph" w:customStyle="1" w:styleId="Charf8">
    <w:name w:val="(标书)正文 Char"/>
    <w:basedOn w:val="a6"/>
    <w:qFormat/>
    <w:rsid w:val="000F7122"/>
    <w:pPr>
      <w:autoSpaceDE w:val="0"/>
      <w:autoSpaceDN w:val="0"/>
      <w:spacing w:line="480" w:lineRule="auto"/>
      <w:ind w:firstLine="522"/>
      <w:jc w:val="left"/>
    </w:pPr>
    <w:rPr>
      <w:rFonts w:ascii="宋体" w:hAnsi="宋体" w:cs="Calibri"/>
      <w:spacing w:val="10"/>
      <w:kern w:val="0"/>
      <w:sz w:val="24"/>
      <w:szCs w:val="22"/>
    </w:rPr>
  </w:style>
  <w:style w:type="character" w:customStyle="1" w:styleId="Charf6">
    <w:name w:val="无间隔 Char"/>
    <w:link w:val="afff4"/>
    <w:uiPriority w:val="1"/>
    <w:qFormat/>
    <w:locked/>
    <w:rsid w:val="00973F09"/>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2025-10-16T03:15:00Z</dcterms:created>
  <dcterms:modified xsi:type="dcterms:W3CDTF">2025-11-12T05:56:00Z</dcterms:modified>
</cp:coreProperties>
</file>