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B8" w:rsidRDefault="00ED34B8" w:rsidP="00ED34B8">
      <w:pPr>
        <w:snapToGrid w:val="0"/>
        <w:spacing w:line="360" w:lineRule="auto"/>
        <w:contextualSpacing/>
        <w:jc w:val="center"/>
        <w:rPr>
          <w:rFonts w:ascii="仿宋" w:eastAsia="仿宋" w:hAnsi="仿宋" w:cs="仿宋"/>
          <w:sz w:val="28"/>
          <w:szCs w:val="28"/>
        </w:rPr>
      </w:pPr>
      <w:r>
        <w:rPr>
          <w:rFonts w:ascii="仿宋" w:eastAsia="仿宋" w:hAnsi="仿宋" w:cs="仿宋"/>
          <w:sz w:val="28"/>
          <w:szCs w:val="28"/>
        </w:rPr>
        <w:t>采购需求</w:t>
      </w:r>
    </w:p>
    <w:p w:rsidR="00ED34B8" w:rsidRDefault="00ED34B8" w:rsidP="00ED34B8">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w:t>
      </w:r>
      <w:bookmarkStart w:id="1" w:name="_GoBack"/>
      <w:bookmarkEnd w:id="1"/>
      <w:r>
        <w:rPr>
          <w:rFonts w:ascii="仿宋" w:eastAsia="仿宋" w:hAnsi="仿宋" w:cs="仿宋" w:hint="eastAsia"/>
          <w:sz w:val="28"/>
          <w:szCs w:val="28"/>
        </w:rPr>
        <w:t>法》（财库〔2017〕210号）的相关要求。</w:t>
      </w:r>
    </w:p>
    <w:p w:rsidR="00ED34B8" w:rsidRDefault="00ED34B8" w:rsidP="00ED34B8">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ED34B8" w:rsidRDefault="00ED34B8" w:rsidP="00ED34B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ED34B8" w:rsidRDefault="00ED34B8" w:rsidP="00ED34B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ED34B8" w:rsidRDefault="00ED34B8" w:rsidP="00ED34B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2"/>
    </w:p>
    <w:p w:rsidR="00ED34B8" w:rsidRDefault="00ED34B8" w:rsidP="00ED34B8">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ED34B8" w:rsidRDefault="00ED34B8" w:rsidP="00ED34B8">
      <w:pPr>
        <w:snapToGrid w:val="0"/>
        <w:spacing w:line="360" w:lineRule="auto"/>
        <w:rPr>
          <w:rFonts w:ascii="仿宋" w:eastAsia="仿宋" w:hAnsi="仿宋" w:cs="仿宋"/>
          <w:b/>
          <w:sz w:val="24"/>
        </w:rPr>
      </w:pPr>
      <w:r>
        <w:rPr>
          <w:rFonts w:ascii="仿宋" w:eastAsia="仿宋" w:hAnsi="仿宋" w:cs="仿宋" w:hint="eastAsia"/>
          <w:b/>
          <w:sz w:val="24"/>
        </w:rPr>
        <w:lastRenderedPageBreak/>
        <w:t>一、采购标的</w:t>
      </w:r>
    </w:p>
    <w:p w:rsidR="00ED34B8" w:rsidRDefault="00ED34B8" w:rsidP="00ED34B8">
      <w:pPr>
        <w:snapToGrid w:val="0"/>
        <w:spacing w:line="360" w:lineRule="auto"/>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078"/>
        <w:gridCol w:w="2731"/>
        <w:gridCol w:w="1276"/>
        <w:gridCol w:w="1702"/>
      </w:tblGrid>
      <w:tr w:rsidR="00ED34B8" w:rsidTr="00AC6A6D">
        <w:trPr>
          <w:trHeight w:val="52"/>
        </w:trPr>
        <w:tc>
          <w:tcPr>
            <w:tcW w:w="629" w:type="pct"/>
            <w:vAlign w:val="center"/>
          </w:tcPr>
          <w:p w:rsidR="00ED34B8" w:rsidRDefault="00ED34B8" w:rsidP="00AC6A6D">
            <w:pPr>
              <w:widowControl/>
              <w:spacing w:line="360" w:lineRule="auto"/>
              <w:jc w:val="center"/>
              <w:rPr>
                <w:rFonts w:ascii="仿宋" w:eastAsia="仿宋" w:hAnsi="仿宋" w:cs="仿宋"/>
                <w:b/>
                <w:bCs/>
                <w:sz w:val="24"/>
              </w:rPr>
            </w:pPr>
            <w:proofErr w:type="gramStart"/>
            <w:r>
              <w:rPr>
                <w:rFonts w:ascii="仿宋" w:eastAsia="仿宋" w:hAnsi="仿宋" w:cs="仿宋" w:hint="eastAsia"/>
                <w:b/>
                <w:bCs/>
                <w:sz w:val="24"/>
              </w:rPr>
              <w:t>包号</w:t>
            </w:r>
            <w:proofErr w:type="gramEnd"/>
          </w:p>
        </w:tc>
        <w:tc>
          <w:tcPr>
            <w:tcW w:w="694" w:type="pct"/>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hint="eastAsia"/>
                <w:b/>
                <w:bCs/>
                <w:sz w:val="24"/>
              </w:rPr>
              <w:t>品目号</w:t>
            </w:r>
          </w:p>
        </w:tc>
        <w:tc>
          <w:tcPr>
            <w:tcW w:w="1759" w:type="pct"/>
            <w:shd w:val="clear" w:color="000000" w:fill="FFFFFF"/>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hint="eastAsia"/>
                <w:b/>
                <w:bCs/>
                <w:sz w:val="24"/>
              </w:rPr>
              <w:t>标的名称</w:t>
            </w:r>
          </w:p>
        </w:tc>
        <w:tc>
          <w:tcPr>
            <w:tcW w:w="822" w:type="pct"/>
            <w:shd w:val="clear" w:color="000000" w:fill="FFFFFF"/>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b/>
                <w:bCs/>
                <w:sz w:val="24"/>
              </w:rPr>
              <w:t>数量（台</w:t>
            </w:r>
            <w:r>
              <w:rPr>
                <w:rFonts w:ascii="仿宋" w:eastAsia="仿宋" w:hAnsi="仿宋" w:cs="仿宋" w:hint="eastAsia"/>
                <w:b/>
                <w:bCs/>
                <w:sz w:val="24"/>
              </w:rPr>
              <w:t>/套</w:t>
            </w:r>
            <w:r>
              <w:rPr>
                <w:rFonts w:ascii="仿宋" w:eastAsia="仿宋" w:hAnsi="仿宋" w:cs="仿宋"/>
                <w:b/>
                <w:bCs/>
                <w:sz w:val="24"/>
              </w:rPr>
              <w:t>）</w:t>
            </w:r>
          </w:p>
        </w:tc>
        <w:tc>
          <w:tcPr>
            <w:tcW w:w="1096" w:type="pct"/>
            <w:shd w:val="clear" w:color="000000" w:fill="FFFFFF"/>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hint="eastAsia"/>
                <w:b/>
                <w:bCs/>
                <w:sz w:val="24"/>
              </w:rPr>
              <w:t>是否接受进口产品</w:t>
            </w:r>
          </w:p>
        </w:tc>
      </w:tr>
      <w:tr w:rsidR="00ED34B8" w:rsidTr="00AC6A6D">
        <w:trPr>
          <w:trHeight w:val="351"/>
        </w:trPr>
        <w:tc>
          <w:tcPr>
            <w:tcW w:w="629" w:type="pc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1</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高清鼻内窥镜系统</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2</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bookmarkStart w:id="3" w:name="OLE_LINK161"/>
            <w:bookmarkStart w:id="4" w:name="OLE_LINK162"/>
            <w:r>
              <w:rPr>
                <w:rFonts w:ascii="仿宋" w:eastAsia="仿宋" w:hAnsi="仿宋" w:cs="仿宋"/>
                <w:bCs/>
                <w:sz w:val="24"/>
              </w:rPr>
              <w:t>否</w:t>
            </w:r>
            <w:bookmarkEnd w:id="3"/>
            <w:bookmarkEnd w:id="4"/>
          </w:p>
        </w:tc>
      </w:tr>
      <w:tr w:rsidR="00ED34B8" w:rsidTr="00AC6A6D">
        <w:trPr>
          <w:trHeight w:val="414"/>
        </w:trPr>
        <w:tc>
          <w:tcPr>
            <w:tcW w:w="629" w:type="pct"/>
            <w:vMerge w:val="restar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2</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2-1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高灵敏度单细胞免疫表型分析系统</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2-2</w:t>
            </w:r>
          </w:p>
        </w:tc>
        <w:tc>
          <w:tcPr>
            <w:tcW w:w="1759" w:type="pct"/>
            <w:shd w:val="clear" w:color="000000" w:fill="FFFFFF"/>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液氮罐</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restar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3</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3-1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全场景显微成像分析系统</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3-2</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受激发射损耗超高分辨率显微镜</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restar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4</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4-1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蛋白自动纯化系统</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widowControl/>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4-2</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全自动蛋白表达定量分析系统</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restar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5</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5-1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细胞计数仪</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2</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5-2</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二氧化碳培养箱</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8</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restar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倒置荧光显微镜</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2</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widowControl/>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6-2</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全光谱多功能酶标仪</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widowControl/>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6-3</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小动物活体成像</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widowControl/>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6-4</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proofErr w:type="gramStart"/>
            <w:r>
              <w:rPr>
                <w:rFonts w:ascii="仿宋" w:eastAsia="仿宋" w:hAnsi="仿宋" w:cs="仿宋" w:hint="eastAsia"/>
                <w:bCs/>
                <w:sz w:val="24"/>
              </w:rPr>
              <w:t>全自动移液工作站</w:t>
            </w:r>
            <w:proofErr w:type="gramEnd"/>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7</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7-1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手术显微镜</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8</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8-1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智能凝胶成像系统</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9</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9-1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激光捕获显微切割系统</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10</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10-1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数字</w:t>
            </w:r>
            <w:r>
              <w:rPr>
                <w:rFonts w:ascii="仿宋" w:eastAsia="仿宋" w:hAnsi="仿宋" w:cs="仿宋"/>
                <w:bCs/>
                <w:sz w:val="24"/>
              </w:rPr>
              <w:t>PCR</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restar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11</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11-1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兽用恒温升降手术台</w:t>
            </w:r>
            <w:r>
              <w:rPr>
                <w:rFonts w:ascii="仿宋" w:eastAsia="仿宋" w:hAnsi="仿宋" w:cs="仿宋"/>
                <w:bCs/>
                <w:sz w:val="24"/>
              </w:rPr>
              <w:t>YHS-04</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11-2</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立式手术无影灯</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12</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12-1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病理切片扫描仪</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restar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lastRenderedPageBreak/>
              <w:t>13</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13-1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高压灭菌器（</w:t>
            </w:r>
            <w:r>
              <w:rPr>
                <w:rFonts w:ascii="仿宋" w:eastAsia="仿宋" w:hAnsi="仿宋" w:cs="仿宋"/>
                <w:bCs/>
                <w:sz w:val="24"/>
              </w:rPr>
              <w:t>1200L</w:t>
            </w:r>
            <w:r>
              <w:rPr>
                <w:rFonts w:ascii="仿宋" w:eastAsia="仿宋" w:hAnsi="仿宋" w:cs="仿宋" w:hint="eastAsia"/>
                <w:bCs/>
                <w:sz w:val="24"/>
              </w:rPr>
              <w:t>）</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13-2</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动物饮用水灌瓶机</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13-3</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二氧化碳处死箱</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13-4</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bookmarkStart w:id="5" w:name="OLE_LINK59"/>
            <w:r>
              <w:rPr>
                <w:rFonts w:ascii="仿宋" w:eastAsia="仿宋" w:hAnsi="仿宋" w:cs="仿宋" w:hint="eastAsia"/>
                <w:bCs/>
                <w:sz w:val="24"/>
              </w:rPr>
              <w:t>高压灭菌器</w:t>
            </w:r>
            <w:bookmarkEnd w:id="5"/>
            <w:r>
              <w:rPr>
                <w:rFonts w:ascii="仿宋" w:eastAsia="仿宋" w:hAnsi="仿宋" w:cs="仿宋" w:hint="eastAsia"/>
                <w:bCs/>
                <w:sz w:val="24"/>
              </w:rPr>
              <w:t>(180L）</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13-5</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高压灭菌器(400L)</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13-6</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高压灭菌器(1000L)</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13-7</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紧急冲</w:t>
            </w:r>
            <w:proofErr w:type="gramStart"/>
            <w:r>
              <w:rPr>
                <w:rFonts w:ascii="仿宋" w:eastAsia="仿宋" w:hAnsi="仿宋" w:cs="仿宋" w:hint="eastAsia"/>
                <w:bCs/>
                <w:sz w:val="24"/>
              </w:rPr>
              <w:t>淋洗眼器</w:t>
            </w:r>
            <w:proofErr w:type="gramEnd"/>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13-8</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proofErr w:type="gramStart"/>
            <w:r>
              <w:rPr>
                <w:rFonts w:ascii="仿宋" w:eastAsia="仿宋" w:hAnsi="仿宋" w:cs="仿宋" w:hint="eastAsia"/>
                <w:bCs/>
                <w:sz w:val="24"/>
              </w:rPr>
              <w:t>洗眼器</w:t>
            </w:r>
            <w:proofErr w:type="gramEnd"/>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4</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13-9</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解剖台</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bl>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w:t>
      </w:r>
    </w:p>
    <w:p w:rsidR="00ED34B8" w:rsidRDefault="00ED34B8" w:rsidP="00ED34B8">
      <w:pPr>
        <w:spacing w:line="360" w:lineRule="auto"/>
        <w:ind w:firstLineChars="200" w:firstLine="480"/>
        <w:rPr>
          <w:rFonts w:ascii="仿宋" w:eastAsia="仿宋" w:hAnsi="仿宋"/>
          <w:sz w:val="24"/>
        </w:rPr>
      </w:pPr>
      <w:bookmarkStart w:id="6" w:name="OLE_LINK179"/>
      <w:bookmarkStart w:id="7" w:name="OLE_LINK178"/>
      <w:r>
        <w:rPr>
          <w:rFonts w:ascii="仿宋" w:eastAsia="仿宋" w:hAnsi="仿宋" w:hint="eastAsia"/>
          <w:sz w:val="24"/>
        </w:rPr>
        <w:t>本次招标采购项目为过敏性疾病创新药物国家工程研究中心创新能力建设项目（3），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6"/>
      <w:bookmarkEnd w:id="7"/>
    </w:p>
    <w:p w:rsidR="00ED34B8" w:rsidRDefault="00ED34B8" w:rsidP="00ED34B8">
      <w:pPr>
        <w:tabs>
          <w:tab w:val="left" w:pos="5456"/>
        </w:tabs>
        <w:snapToGrid w:val="0"/>
        <w:spacing w:line="360" w:lineRule="auto"/>
        <w:ind w:firstLineChars="200" w:firstLine="482"/>
        <w:rPr>
          <w:rFonts w:ascii="仿宋" w:eastAsia="仿宋" w:hAnsi="仿宋" w:cs="仿宋"/>
          <w:b/>
          <w:bCs/>
          <w:sz w:val="24"/>
        </w:rPr>
      </w:pPr>
      <w:bookmarkStart w:id="8" w:name="OLE_LINK368"/>
      <w:r>
        <w:rPr>
          <w:rFonts w:ascii="仿宋" w:eastAsia="仿宋" w:hAnsi="仿宋" w:cs="仿宋" w:hint="eastAsia"/>
          <w:b/>
          <w:bCs/>
          <w:sz w:val="24"/>
        </w:rPr>
        <w:t>二、商务要求</w:t>
      </w:r>
      <w:bookmarkEnd w:id="8"/>
      <w:r>
        <w:rPr>
          <w:rFonts w:ascii="仿宋" w:eastAsia="仿宋" w:hAnsi="仿宋" w:cs="仿宋"/>
          <w:b/>
          <w:bCs/>
          <w:sz w:val="24"/>
        </w:rPr>
        <w:tab/>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w:t>
      </w:r>
      <w:r>
        <w:rPr>
          <w:rFonts w:ascii="仿宋" w:eastAsia="仿宋" w:hAnsi="仿宋" w:cs="宋体" w:hint="eastAsia"/>
          <w:sz w:val="24"/>
        </w:rPr>
        <w:t>自合同签订后3个月内</w:t>
      </w:r>
      <w:r>
        <w:rPr>
          <w:rFonts w:ascii="仿宋" w:eastAsia="仿宋" w:hAnsi="仿宋" w:hint="eastAsia"/>
          <w:sz w:val="24"/>
        </w:rPr>
        <w:t>。</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w:t>
      </w:r>
      <w:r>
        <w:rPr>
          <w:rFonts w:ascii="仿宋" w:eastAsia="仿宋" w:hAnsi="仿宋" w:cs="宋体" w:hint="eastAsia"/>
          <w:sz w:val="24"/>
        </w:rPr>
        <w:t>首都医科大学附属北京同仁医院指定地点。</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ED34B8" w:rsidRDefault="00ED34B8" w:rsidP="00ED34B8">
      <w:pPr>
        <w:snapToGrid w:val="0"/>
        <w:spacing w:line="360" w:lineRule="auto"/>
        <w:ind w:firstLineChars="200" w:firstLine="480"/>
        <w:rPr>
          <w:rFonts w:ascii="仿宋" w:eastAsia="仿宋" w:hAnsi="仿宋" w:cs="宋体"/>
          <w:sz w:val="24"/>
        </w:rPr>
      </w:pPr>
      <w:r>
        <w:rPr>
          <w:rFonts w:ascii="仿宋" w:eastAsia="仿宋" w:hAnsi="仿宋" w:cs="宋体" w:hint="eastAsia"/>
          <w:sz w:val="24"/>
        </w:rPr>
        <w:t>详见第六</w:t>
      </w:r>
      <w:proofErr w:type="gramStart"/>
      <w:r>
        <w:rPr>
          <w:rFonts w:ascii="仿宋" w:eastAsia="仿宋" w:hAnsi="仿宋" w:cs="宋体" w:hint="eastAsia"/>
          <w:sz w:val="24"/>
        </w:rPr>
        <w:t>章拟签订</w:t>
      </w:r>
      <w:proofErr w:type="gramEnd"/>
      <w:r>
        <w:rPr>
          <w:rFonts w:ascii="仿宋" w:eastAsia="仿宋" w:hAnsi="仿宋" w:cs="宋体" w:hint="eastAsia"/>
          <w:sz w:val="24"/>
        </w:rPr>
        <w:t>的合同文本</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ED34B8" w:rsidRDefault="00ED34B8" w:rsidP="00ED34B8">
      <w:pPr>
        <w:snapToGrid w:val="0"/>
        <w:spacing w:line="360" w:lineRule="auto"/>
        <w:ind w:firstLineChars="200" w:firstLine="480"/>
        <w:rPr>
          <w:rFonts w:ascii="仿宋" w:eastAsia="仿宋" w:hAnsi="仿宋" w:cs="仿宋"/>
          <w:bCs/>
          <w:sz w:val="24"/>
        </w:rPr>
      </w:pPr>
      <w:bookmarkStart w:id="9" w:name="OLE_LINK370"/>
      <w:bookmarkStart w:id="10" w:name="OLE_LINK369"/>
      <w:r>
        <w:rPr>
          <w:rFonts w:ascii="仿宋" w:eastAsia="仿宋" w:hAnsi="仿宋" w:cs="仿宋" w:hint="eastAsia"/>
          <w:bCs/>
          <w:sz w:val="24"/>
        </w:rPr>
        <w:t>（四）</w:t>
      </w:r>
      <w:bookmarkStart w:id="11" w:name="OLE_LINK367"/>
      <w:bookmarkEnd w:id="9"/>
      <w:bookmarkEnd w:id="10"/>
      <w:r>
        <w:rPr>
          <w:rFonts w:ascii="仿宋" w:eastAsia="仿宋" w:hAnsi="仿宋" w:cs="仿宋" w:hint="eastAsia"/>
          <w:bCs/>
          <w:sz w:val="24"/>
        </w:rPr>
        <w:t>售后服务（质保期）</w:t>
      </w:r>
      <w:bookmarkEnd w:id="11"/>
    </w:p>
    <w:p w:rsidR="00ED34B8" w:rsidRDefault="00ED34B8" w:rsidP="00ED34B8">
      <w:pPr>
        <w:pStyle w:val="af9"/>
        <w:spacing w:before="50" w:line="360" w:lineRule="auto"/>
        <w:rPr>
          <w:rFonts w:ascii="仿宋" w:eastAsia="仿宋" w:hAnsi="仿宋" w:hint="default"/>
          <w:sz w:val="24"/>
          <w:szCs w:val="24"/>
        </w:rPr>
      </w:pPr>
      <w:r>
        <w:rPr>
          <w:rFonts w:ascii="仿宋" w:eastAsia="仿宋" w:hAnsi="仿宋"/>
          <w:sz w:val="24"/>
          <w:szCs w:val="24"/>
        </w:rPr>
        <w:t>1.质量保证期（保修期）及服务要求：详见下表。过保修期后如</w:t>
      </w:r>
      <w:proofErr w:type="gramStart"/>
      <w:r>
        <w:rPr>
          <w:rFonts w:ascii="仿宋" w:eastAsia="仿宋" w:hAnsi="仿宋"/>
          <w:sz w:val="24"/>
          <w:szCs w:val="24"/>
        </w:rPr>
        <w:t>续保则维保费</w:t>
      </w:r>
      <w:proofErr w:type="gramEnd"/>
      <w:r>
        <w:rPr>
          <w:rFonts w:ascii="仿宋" w:eastAsia="仿宋" w:hAnsi="仿宋"/>
          <w:sz w:val="24"/>
          <w:szCs w:val="24"/>
        </w:rPr>
        <w:t>率原则上不超过设备原值的5%；如</w:t>
      </w:r>
      <w:proofErr w:type="gramStart"/>
      <w:r>
        <w:rPr>
          <w:rFonts w:ascii="仿宋" w:eastAsia="仿宋" w:hAnsi="仿宋"/>
          <w:sz w:val="24"/>
          <w:szCs w:val="24"/>
        </w:rPr>
        <w:t>不</w:t>
      </w:r>
      <w:proofErr w:type="gramEnd"/>
      <w:r>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ED34B8" w:rsidTr="00AC6A6D">
        <w:trPr>
          <w:trHeight w:val="454"/>
          <w:jc w:val="center"/>
        </w:trPr>
        <w:tc>
          <w:tcPr>
            <w:tcW w:w="841" w:type="dxa"/>
            <w:vAlign w:val="center"/>
          </w:tcPr>
          <w:p w:rsidR="00ED34B8" w:rsidRDefault="00ED34B8" w:rsidP="00AC6A6D">
            <w:pPr>
              <w:snapToGrid w:val="0"/>
              <w:spacing w:line="540" w:lineRule="exact"/>
              <w:jc w:val="center"/>
              <w:rPr>
                <w:rFonts w:ascii="仿宋" w:eastAsia="仿宋" w:hAnsi="仿宋"/>
                <w:sz w:val="24"/>
              </w:rPr>
            </w:pPr>
            <w:proofErr w:type="gramStart"/>
            <w:r>
              <w:rPr>
                <w:rFonts w:ascii="仿宋" w:eastAsia="仿宋" w:hAnsi="仿宋" w:hint="eastAsia"/>
                <w:sz w:val="24"/>
              </w:rPr>
              <w:t>包号</w:t>
            </w:r>
            <w:proofErr w:type="gramEnd"/>
          </w:p>
        </w:tc>
        <w:tc>
          <w:tcPr>
            <w:tcW w:w="1142" w:type="dxa"/>
            <w:vAlign w:val="center"/>
          </w:tcPr>
          <w:p w:rsidR="00ED34B8" w:rsidRDefault="00ED34B8" w:rsidP="00AC6A6D">
            <w:pPr>
              <w:snapToGrid w:val="0"/>
              <w:spacing w:line="540" w:lineRule="exact"/>
              <w:jc w:val="center"/>
              <w:rPr>
                <w:rFonts w:ascii="仿宋" w:eastAsia="仿宋" w:hAnsi="仿宋"/>
                <w:sz w:val="24"/>
              </w:rPr>
            </w:pPr>
            <w:r>
              <w:rPr>
                <w:rFonts w:ascii="仿宋" w:eastAsia="仿宋" w:hAnsi="仿宋" w:hint="eastAsia"/>
                <w:sz w:val="24"/>
              </w:rPr>
              <w:t>品目号</w:t>
            </w:r>
          </w:p>
        </w:tc>
        <w:tc>
          <w:tcPr>
            <w:tcW w:w="2409" w:type="dxa"/>
            <w:vAlign w:val="center"/>
          </w:tcPr>
          <w:p w:rsidR="00ED34B8" w:rsidRDefault="00ED34B8" w:rsidP="00AC6A6D">
            <w:pPr>
              <w:snapToGrid w:val="0"/>
              <w:jc w:val="center"/>
              <w:rPr>
                <w:rFonts w:ascii="仿宋" w:eastAsia="仿宋" w:hAnsi="仿宋"/>
                <w:sz w:val="24"/>
              </w:rPr>
            </w:pPr>
            <w:r>
              <w:rPr>
                <w:rFonts w:ascii="仿宋" w:eastAsia="仿宋" w:hAnsi="仿宋" w:hint="eastAsia"/>
                <w:sz w:val="24"/>
              </w:rPr>
              <w:t>标的名称</w:t>
            </w:r>
          </w:p>
        </w:tc>
        <w:tc>
          <w:tcPr>
            <w:tcW w:w="3828" w:type="dxa"/>
            <w:vAlign w:val="center"/>
          </w:tcPr>
          <w:p w:rsidR="00ED34B8" w:rsidRDefault="00ED34B8" w:rsidP="00AC6A6D">
            <w:pPr>
              <w:snapToGrid w:val="0"/>
              <w:jc w:val="center"/>
              <w:rPr>
                <w:rFonts w:ascii="仿宋" w:eastAsia="仿宋" w:hAnsi="仿宋"/>
                <w:sz w:val="24"/>
              </w:rPr>
            </w:pPr>
            <w:r>
              <w:rPr>
                <w:rFonts w:ascii="仿宋" w:eastAsia="仿宋" w:hAnsi="仿宋" w:hint="eastAsia"/>
                <w:sz w:val="24"/>
              </w:rPr>
              <w:t>保修</w:t>
            </w:r>
          </w:p>
        </w:tc>
      </w:tr>
      <w:tr w:rsidR="00ED34B8" w:rsidTr="00AC6A6D">
        <w:trPr>
          <w:trHeight w:val="590"/>
          <w:jc w:val="center"/>
        </w:trPr>
        <w:tc>
          <w:tcPr>
            <w:tcW w:w="841" w:type="dxa"/>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lastRenderedPageBreak/>
              <w:t>1</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高清鼻内窥镜系统</w:t>
            </w:r>
          </w:p>
        </w:tc>
        <w:tc>
          <w:tcPr>
            <w:tcW w:w="3828" w:type="dxa"/>
            <w:vAlign w:val="center"/>
          </w:tcPr>
          <w:p w:rsidR="00ED34B8" w:rsidRDefault="00ED34B8" w:rsidP="00AC6A6D">
            <w:pPr>
              <w:widowControl/>
              <w:jc w:val="left"/>
              <w:rPr>
                <w:rFonts w:ascii="仿宋" w:eastAsia="仿宋" w:hAnsi="仿宋" w:cs="宋体"/>
                <w:kern w:val="0"/>
                <w:sz w:val="24"/>
              </w:rPr>
            </w:pPr>
            <w:bookmarkStart w:id="12" w:name="OLE_LINK183"/>
            <w:bookmarkStart w:id="13" w:name="OLE_LINK184"/>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验收合格之日后全保8年。</w:t>
            </w:r>
            <w:bookmarkEnd w:id="12"/>
            <w:bookmarkEnd w:id="13"/>
          </w:p>
        </w:tc>
      </w:tr>
      <w:tr w:rsidR="00ED34B8" w:rsidTr="00AC6A6D">
        <w:trPr>
          <w:trHeight w:val="599"/>
          <w:jc w:val="center"/>
        </w:trPr>
        <w:tc>
          <w:tcPr>
            <w:tcW w:w="841" w:type="dxa"/>
            <w:vMerge w:val="restart"/>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2</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2-1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高灵敏度单细胞免疫表型分析系统</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3"/>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2-2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液氮罐</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54"/>
          <w:jc w:val="center"/>
        </w:trPr>
        <w:tc>
          <w:tcPr>
            <w:tcW w:w="841" w:type="dxa"/>
            <w:vMerge w:val="restart"/>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3</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3-1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全场景显微成像分析系统</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3-2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受激发射损耗超高分辨率显微镜</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restart"/>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4</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4-1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蛋白自动纯化系统</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widowControl/>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4-2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全自动蛋白表达定量分析系统</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Merge w:val="restart"/>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5</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5-1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细胞计数仪</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5-2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二氧化碳培养箱</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restart"/>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倒置荧光显微镜</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Merge/>
            <w:vAlign w:val="center"/>
          </w:tcPr>
          <w:p w:rsidR="00ED34B8" w:rsidRDefault="00ED34B8" w:rsidP="00AC6A6D">
            <w:pPr>
              <w:widowControl/>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全光谱多功能酶标仪</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widowControl/>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6-3</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小动物活体成像</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Merge/>
            <w:vAlign w:val="center"/>
          </w:tcPr>
          <w:p w:rsidR="00ED34B8" w:rsidRDefault="00ED34B8" w:rsidP="00AC6A6D">
            <w:pPr>
              <w:widowControl/>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6-4</w:t>
            </w:r>
          </w:p>
        </w:tc>
        <w:tc>
          <w:tcPr>
            <w:tcW w:w="2409" w:type="dxa"/>
            <w:vAlign w:val="center"/>
          </w:tcPr>
          <w:p w:rsidR="00ED34B8" w:rsidRDefault="00ED34B8" w:rsidP="00AC6A6D">
            <w:pPr>
              <w:jc w:val="center"/>
              <w:rPr>
                <w:rFonts w:ascii="仿宋" w:eastAsia="仿宋" w:hAnsi="仿宋" w:cs="宋体"/>
                <w:kern w:val="0"/>
                <w:sz w:val="24"/>
              </w:rPr>
            </w:pPr>
            <w:proofErr w:type="gramStart"/>
            <w:r>
              <w:rPr>
                <w:rFonts w:ascii="仿宋" w:eastAsia="仿宋" w:hAnsi="仿宋" w:cs="宋体" w:hint="eastAsia"/>
                <w:kern w:val="0"/>
                <w:sz w:val="24"/>
              </w:rPr>
              <w:t>全自动移液工作站</w:t>
            </w:r>
            <w:proofErr w:type="gramEnd"/>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7</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7-1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手术显微镜</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8</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8-1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智能凝胶成像系统</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9</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9-1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激光捕获显微切割系统</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10</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10-1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数字PCR</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restart"/>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兽用恒温升降手术台YHS-04</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立式手术无影灯</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12</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12-1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病理切片扫描仪</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restart"/>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13</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高压灭菌器（1200L）</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动物饮用水灌瓶机</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13-3</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二氧化碳处死箱</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13-4</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高压灭菌器(180L）</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13-5</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高压灭菌器(400L)</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13-6</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高压灭菌器(1000L)</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验收合格之日后全保3年。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13-7</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紧急冲</w:t>
            </w:r>
            <w:proofErr w:type="gramStart"/>
            <w:r>
              <w:rPr>
                <w:rFonts w:ascii="仿宋" w:eastAsia="仿宋" w:hAnsi="仿宋" w:cs="宋体" w:hint="eastAsia"/>
                <w:kern w:val="0"/>
                <w:sz w:val="24"/>
              </w:rPr>
              <w:t>淋洗眼器</w:t>
            </w:r>
            <w:proofErr w:type="gramEnd"/>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13-8</w:t>
            </w:r>
          </w:p>
        </w:tc>
        <w:tc>
          <w:tcPr>
            <w:tcW w:w="2409" w:type="dxa"/>
            <w:vAlign w:val="center"/>
          </w:tcPr>
          <w:p w:rsidR="00ED34B8" w:rsidRDefault="00ED34B8" w:rsidP="00AC6A6D">
            <w:pPr>
              <w:jc w:val="center"/>
              <w:rPr>
                <w:rFonts w:ascii="仿宋" w:eastAsia="仿宋" w:hAnsi="仿宋" w:cs="宋体"/>
                <w:kern w:val="0"/>
                <w:sz w:val="24"/>
              </w:rPr>
            </w:pPr>
            <w:proofErr w:type="gramStart"/>
            <w:r>
              <w:rPr>
                <w:rFonts w:ascii="仿宋" w:eastAsia="仿宋" w:hAnsi="仿宋" w:cs="宋体" w:hint="eastAsia"/>
                <w:kern w:val="0"/>
                <w:sz w:val="24"/>
              </w:rPr>
              <w:t>洗眼器</w:t>
            </w:r>
            <w:proofErr w:type="gramEnd"/>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13-9</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解剖台</w:t>
            </w:r>
          </w:p>
        </w:tc>
        <w:tc>
          <w:tcPr>
            <w:tcW w:w="3828" w:type="dxa"/>
          </w:tcPr>
          <w:p w:rsidR="00ED34B8" w:rsidRDefault="00ED34B8" w:rsidP="00AC6A6D">
            <w:pPr>
              <w:widowControl/>
              <w:jc w:val="left"/>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bl>
    <w:p w:rsidR="00ED34B8" w:rsidRDefault="00ED34B8" w:rsidP="00ED34B8">
      <w:pPr>
        <w:pStyle w:val="af9"/>
        <w:numPr>
          <w:ilvl w:val="0"/>
          <w:numId w:val="15"/>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ED34B8" w:rsidRDefault="00ED34B8" w:rsidP="00ED34B8">
      <w:pPr>
        <w:pStyle w:val="af9"/>
        <w:numPr>
          <w:ilvl w:val="0"/>
          <w:numId w:val="15"/>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ED34B8" w:rsidRDefault="00ED34B8" w:rsidP="00ED34B8">
      <w:pPr>
        <w:pStyle w:val="af9"/>
        <w:numPr>
          <w:ilvl w:val="0"/>
          <w:numId w:val="15"/>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D34B8" w:rsidRDefault="00ED34B8" w:rsidP="00ED34B8">
      <w:pPr>
        <w:pStyle w:val="af9"/>
        <w:numPr>
          <w:ilvl w:val="0"/>
          <w:numId w:val="15"/>
        </w:numPr>
        <w:tabs>
          <w:tab w:val="left" w:pos="900"/>
        </w:tabs>
        <w:spacing w:line="360" w:lineRule="auto"/>
        <w:contextualSpacing/>
        <w:rPr>
          <w:rFonts w:ascii="仿宋" w:eastAsia="仿宋" w:hAnsi="仿宋" w:hint="default"/>
          <w:sz w:val="24"/>
          <w:szCs w:val="24"/>
        </w:rPr>
      </w:pPr>
      <w:r>
        <w:rPr>
          <w:rFonts w:ascii="仿宋" w:eastAsia="仿宋" w:hAnsi="仿宋"/>
          <w:sz w:val="24"/>
          <w:szCs w:val="24"/>
        </w:rPr>
        <w:t>投标时须提供有关其投标产品专业的售后服务（</w:t>
      </w:r>
      <w:bookmarkStart w:id="14" w:name="OLE_LINK16"/>
      <w:bookmarkStart w:id="15" w:name="OLE_LINK19"/>
      <w:r>
        <w:rPr>
          <w:rFonts w:ascii="仿宋" w:eastAsia="仿宋" w:hAnsi="仿宋"/>
          <w:sz w:val="24"/>
          <w:szCs w:val="24"/>
        </w:rPr>
        <w:t>维修站</w:t>
      </w:r>
      <w:bookmarkEnd w:id="14"/>
      <w:bookmarkEnd w:id="15"/>
      <w:r>
        <w:rPr>
          <w:rFonts w:ascii="仿宋" w:eastAsia="仿宋" w:hAnsi="仿宋"/>
          <w:sz w:val="24"/>
          <w:szCs w:val="24"/>
        </w:rPr>
        <w:t>）的信息，包括售后服务机构名称、服务人员的数量和水平、联系人和联系方式、零备件的储备等。质量保证期内的免费售后维修及服务包括所有投标产品及配件，并含第</w:t>
      </w:r>
      <w:r>
        <w:rPr>
          <w:rFonts w:ascii="仿宋" w:eastAsia="仿宋" w:hAnsi="仿宋"/>
          <w:sz w:val="24"/>
          <w:szCs w:val="24"/>
        </w:rPr>
        <w:lastRenderedPageBreak/>
        <w:t>三方产品，同时投标人应定期对所有投标产品提供维护保养服务。</w:t>
      </w:r>
    </w:p>
    <w:p w:rsidR="00ED34B8" w:rsidRDefault="00ED34B8" w:rsidP="00ED34B8">
      <w:pPr>
        <w:snapToGrid w:val="0"/>
        <w:spacing w:line="360" w:lineRule="auto"/>
        <w:ind w:firstLineChars="200" w:firstLine="482"/>
        <w:rPr>
          <w:rFonts w:ascii="仿宋" w:eastAsia="仿宋" w:hAnsi="仿宋" w:cs="仿宋"/>
          <w:b/>
          <w:bCs/>
          <w:sz w:val="24"/>
        </w:rPr>
      </w:pPr>
      <w:bookmarkStart w:id="16" w:name="OLE_LINK71"/>
      <w:bookmarkStart w:id="17" w:name="OLE_LINK72"/>
      <w:r>
        <w:rPr>
          <w:rFonts w:ascii="仿宋" w:eastAsia="仿宋" w:hAnsi="仿宋" w:cs="仿宋" w:hint="eastAsia"/>
          <w:b/>
          <w:bCs/>
          <w:sz w:val="24"/>
        </w:rPr>
        <w:t>三、技术要求</w:t>
      </w:r>
    </w:p>
    <w:bookmarkEnd w:id="16"/>
    <w:bookmarkEnd w:id="17"/>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（一）基本要求</w:t>
      </w:r>
    </w:p>
    <w:p w:rsidR="00ED34B8" w:rsidRDefault="00ED34B8" w:rsidP="00ED34B8">
      <w:pPr>
        <w:spacing w:line="360" w:lineRule="auto"/>
        <w:ind w:firstLineChars="200" w:firstLine="480"/>
        <w:rPr>
          <w:rFonts w:ascii="仿宋" w:eastAsia="仿宋" w:hAnsi="仿宋" w:cs="仿宋"/>
          <w:bCs/>
          <w:sz w:val="24"/>
        </w:rPr>
      </w:pPr>
      <w:r>
        <w:rPr>
          <w:rFonts w:ascii="仿宋" w:eastAsia="仿宋" w:hAnsi="仿宋" w:cs="仿宋" w:hint="eastAsia"/>
          <w:bCs/>
          <w:sz w:val="24"/>
        </w:rPr>
        <w:t>1、需执行的国家相关标准、行业标准、地方标准或者其他标准、规范</w:t>
      </w:r>
    </w:p>
    <w:p w:rsidR="00ED34B8" w:rsidRDefault="00ED34B8" w:rsidP="00ED34B8">
      <w:pPr>
        <w:spacing w:line="360" w:lineRule="auto"/>
        <w:ind w:firstLineChars="176" w:firstLine="424"/>
        <w:rPr>
          <w:rFonts w:ascii="仿宋" w:eastAsia="仿宋" w:hAnsi="仿宋"/>
          <w:b/>
          <w:kern w:val="0"/>
          <w:sz w:val="24"/>
        </w:rPr>
      </w:pPr>
      <w:r>
        <w:rPr>
          <w:rFonts w:ascii="仿宋" w:eastAsia="仿宋" w:hAnsi="仿宋" w:hint="eastAsia"/>
          <w:b/>
          <w:kern w:val="0"/>
          <w:sz w:val="24"/>
        </w:rPr>
        <w:t>★1.1.投标产品属于辐射或射线类的设备或材料的，需提供投标人的辐射安全许可证复印件（不适用的情况除外）。</w:t>
      </w:r>
      <w:bookmarkStart w:id="18" w:name="OLE_LINK60"/>
      <w:bookmarkStart w:id="19" w:name="OLE_LINK61"/>
      <w:r>
        <w:rPr>
          <w:rFonts w:ascii="仿宋" w:eastAsia="仿宋" w:hAnsi="仿宋" w:hint="eastAsia"/>
          <w:b/>
          <w:kern w:val="0"/>
          <w:sz w:val="24"/>
        </w:rPr>
        <w:t>针对本项目第13包所涉及的高压灭菌器，投标人需要根据国家特种设备制造相关管理规定，提供投标产品制造商的特种设备制造许可证（压力容器）。</w:t>
      </w:r>
    </w:p>
    <w:bookmarkEnd w:id="18"/>
    <w:bookmarkEnd w:id="19"/>
    <w:p w:rsidR="00ED34B8" w:rsidRDefault="00ED34B8" w:rsidP="00ED34B8">
      <w:pPr>
        <w:spacing w:line="360" w:lineRule="auto"/>
        <w:ind w:firstLineChars="176" w:firstLine="424"/>
        <w:rPr>
          <w:rFonts w:ascii="仿宋" w:eastAsia="仿宋" w:hAnsi="仿宋"/>
          <w:b/>
          <w:kern w:val="0"/>
          <w:sz w:val="24"/>
        </w:rPr>
      </w:pPr>
      <w:r>
        <w:rPr>
          <w:rFonts w:ascii="仿宋" w:eastAsia="仿宋" w:hAnsi="仿宋" w:hint="eastAsia"/>
          <w:b/>
          <w:kern w:val="0"/>
          <w:sz w:val="24"/>
        </w:rPr>
        <w:t>★1.2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ED34B8" w:rsidRDefault="00ED34B8" w:rsidP="00ED34B8">
      <w:pPr>
        <w:spacing w:line="360" w:lineRule="auto"/>
        <w:ind w:firstLineChars="200" w:firstLine="480"/>
        <w:rPr>
          <w:rFonts w:ascii="仿宋" w:eastAsia="仿宋" w:hAnsi="仿宋" w:cs="仿宋"/>
          <w:bCs/>
          <w:sz w:val="24"/>
        </w:rPr>
      </w:pPr>
      <w:r>
        <w:rPr>
          <w:rFonts w:ascii="仿宋" w:eastAsia="仿宋" w:hAnsi="仿宋" w:cs="仿宋" w:hint="eastAsia"/>
          <w:bCs/>
          <w:sz w:val="24"/>
        </w:rPr>
        <w:t>1.3投标产品的包装应符合《财政部等三部门联合印发商品包装和快递包装政府采购需求标准（试行）》（财办库〔2020〕123号）的规定。</w:t>
      </w:r>
    </w:p>
    <w:p w:rsidR="00ED34B8" w:rsidRDefault="00ED34B8" w:rsidP="00ED34B8">
      <w:pPr>
        <w:pStyle w:val="a7"/>
        <w:rPr>
          <w:rFonts w:ascii="仿宋" w:eastAsia="仿宋" w:hAnsi="仿宋"/>
          <w:lang w:eastAsia="zh-TW"/>
        </w:rPr>
      </w:pPr>
    </w:p>
    <w:p w:rsidR="00ED34B8" w:rsidRDefault="00ED34B8" w:rsidP="00ED34B8">
      <w:pPr>
        <w:snapToGrid w:val="0"/>
        <w:spacing w:line="360" w:lineRule="auto"/>
        <w:ind w:firstLineChars="200" w:firstLine="482"/>
        <w:rPr>
          <w:rFonts w:ascii="仿宋" w:eastAsia="仿宋" w:hAnsi="仿宋" w:cs="仿宋"/>
          <w:b/>
          <w:bCs/>
          <w:sz w:val="24"/>
        </w:rPr>
      </w:pPr>
      <w:bookmarkStart w:id="20" w:name="OLE_LINK64"/>
      <w:bookmarkStart w:id="21" w:name="OLE_LINK73"/>
      <w:r>
        <w:rPr>
          <w:rFonts w:ascii="仿宋" w:eastAsia="仿宋" w:hAnsi="仿宋" w:cs="仿宋" w:hint="eastAsia"/>
          <w:b/>
          <w:bCs/>
          <w:sz w:val="24"/>
        </w:rPr>
        <w:t>（二）服务内容及要求/货物技术要求</w:t>
      </w:r>
    </w:p>
    <w:bookmarkEnd w:id="20"/>
    <w:bookmarkEnd w:id="21"/>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ED34B8" w:rsidRDefault="00ED34B8" w:rsidP="00ED34B8">
      <w:pPr>
        <w:widowControl/>
        <w:spacing w:line="360" w:lineRule="auto"/>
        <w:jc w:val="left"/>
        <w:rPr>
          <w:rFonts w:ascii="仿宋" w:eastAsia="仿宋" w:hAnsi="仿宋"/>
          <w:b/>
          <w:sz w:val="24"/>
        </w:rPr>
      </w:pPr>
      <w:bookmarkStart w:id="22" w:name="OLE_LINK53"/>
      <w:r>
        <w:rPr>
          <w:rFonts w:ascii="仿宋" w:eastAsia="仿宋" w:hAnsi="仿宋"/>
          <w:b/>
          <w:sz w:val="24"/>
        </w:rPr>
        <w:br w:type="page"/>
      </w:r>
      <w:bookmarkStart w:id="23" w:name="OLE_LINK219"/>
      <w:bookmarkStart w:id="24" w:name="OLE_LINK220"/>
      <w:r>
        <w:rPr>
          <w:rFonts w:ascii="仿宋" w:eastAsia="仿宋" w:hAnsi="仿宋"/>
          <w:b/>
          <w:sz w:val="24"/>
        </w:rPr>
        <w:lastRenderedPageBreak/>
        <w:t>第</w:t>
      </w:r>
      <w:r>
        <w:rPr>
          <w:rFonts w:ascii="仿宋" w:eastAsia="仿宋" w:hAnsi="仿宋" w:hint="eastAsia"/>
          <w:b/>
          <w:sz w:val="24"/>
        </w:rPr>
        <w:t>1包 品目1-1高清鼻内窥镜系统</w:t>
      </w:r>
    </w:p>
    <w:p w:rsidR="00ED34B8" w:rsidRDefault="00ED34B8" w:rsidP="00ED34B8">
      <w:pPr>
        <w:pStyle w:val="a7"/>
        <w:spacing w:line="360" w:lineRule="auto"/>
        <w:ind w:firstLine="0"/>
        <w:rPr>
          <w:rFonts w:ascii="仿宋" w:eastAsia="仿宋" w:hAnsi="仿宋"/>
          <w:b/>
        </w:rPr>
      </w:pPr>
      <w:r>
        <w:rPr>
          <w:rFonts w:ascii="仿宋" w:eastAsia="仿宋" w:hAnsi="仿宋" w:hint="eastAsia"/>
          <w:b/>
        </w:rPr>
        <w:t>数量：2套，每套技术参数如下：</w:t>
      </w:r>
    </w:p>
    <w:bookmarkEnd w:id="23"/>
    <w:bookmarkEnd w:id="24"/>
    <w:p w:rsidR="00ED34B8" w:rsidRDefault="00ED34B8" w:rsidP="00ED34B8">
      <w:pPr>
        <w:spacing w:line="360" w:lineRule="auto"/>
        <w:rPr>
          <w:rFonts w:ascii="仿宋" w:eastAsia="仿宋" w:hAnsi="仿宋" w:cs="仿宋"/>
          <w:sz w:val="24"/>
        </w:rPr>
      </w:pPr>
      <w:r>
        <w:rPr>
          <w:rFonts w:ascii="仿宋" w:eastAsia="仿宋" w:hAnsi="仿宋" w:cs="仿宋" w:hint="eastAsia"/>
          <w:sz w:val="24"/>
        </w:rPr>
        <w:t>一、技术参数：</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sz w:val="24"/>
        </w:rPr>
        <w:t>（一）、</w:t>
      </w:r>
      <w:r>
        <w:rPr>
          <w:rFonts w:ascii="仿宋" w:eastAsia="仿宋" w:hAnsi="仿宋" w:cs="仿宋" w:hint="eastAsia"/>
          <w:kern w:val="56"/>
          <w:sz w:val="24"/>
        </w:rPr>
        <w:t>影像系统主机：</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▲1、可处理和输出最高分辨率≥3840×2160视频图像。</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2、主机可同时处理两路图像信号，标准画面与增强画面可同屏对比显示。</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3、模块化设计，可实现单</w:t>
      </w:r>
      <w:proofErr w:type="gramStart"/>
      <w:r>
        <w:rPr>
          <w:rFonts w:ascii="仿宋" w:eastAsia="仿宋" w:hAnsi="仿宋" w:cs="仿宋" w:hint="eastAsia"/>
          <w:kern w:val="56"/>
          <w:sz w:val="24"/>
        </w:rPr>
        <w:t>平台双镜</w:t>
      </w:r>
      <w:proofErr w:type="gramEnd"/>
      <w:r>
        <w:rPr>
          <w:rFonts w:ascii="仿宋" w:eastAsia="仿宋" w:hAnsi="仿宋" w:cs="仿宋" w:hint="eastAsia"/>
          <w:kern w:val="56"/>
          <w:sz w:val="24"/>
        </w:rPr>
        <w:t>联合，两幅不同内镜图像在同一显示器分屏显示。</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4、可动态</w:t>
      </w:r>
      <w:proofErr w:type="gramStart"/>
      <w:r>
        <w:rPr>
          <w:rFonts w:ascii="仿宋" w:eastAsia="仿宋" w:hAnsi="仿宋" w:cs="仿宋" w:hint="eastAsia"/>
          <w:kern w:val="56"/>
          <w:sz w:val="24"/>
        </w:rPr>
        <w:t>态</w:t>
      </w:r>
      <w:proofErr w:type="gramEnd"/>
      <w:r>
        <w:rPr>
          <w:rFonts w:ascii="仿宋" w:eastAsia="仿宋" w:hAnsi="仿宋" w:cs="仿宋" w:hint="eastAsia"/>
          <w:kern w:val="56"/>
          <w:sz w:val="24"/>
        </w:rPr>
        <w:t>调节画面亮度，暗处增亮，并降低反光。</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5、腔镜光谱分析处理模式≥2 种。</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6、具备画中画功能。</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7、术野画面亮度：≥5 级可调。</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 xml:space="preserve">8、电子放大倍数：≥2 </w:t>
      </w:r>
      <w:proofErr w:type="gramStart"/>
      <w:r>
        <w:rPr>
          <w:rFonts w:ascii="仿宋" w:eastAsia="仿宋" w:hAnsi="仿宋" w:cs="仿宋" w:hint="eastAsia"/>
          <w:kern w:val="56"/>
          <w:sz w:val="24"/>
        </w:rPr>
        <w:t>倍</w:t>
      </w:r>
      <w:proofErr w:type="gramEnd"/>
      <w:r>
        <w:rPr>
          <w:rFonts w:ascii="仿宋" w:eastAsia="仿宋" w:hAnsi="仿宋" w:cs="仿宋" w:hint="eastAsia"/>
          <w:kern w:val="56"/>
          <w:sz w:val="24"/>
        </w:rPr>
        <w:t>。</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9、纤维镜图像优化模式：≥2 种。</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10、术野画面可实现上下、左右及 180°翻转功能。</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11、具备USB 接口，可用于图像视频记录。</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12、电气安全： CF I 类防护，可应用于心脏设备。</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（二）、摄像头</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▲1、采集像素：摄像头像素≥ 3840 x 2160。</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2、焦距≥8mm。</w:t>
      </w:r>
    </w:p>
    <w:p w:rsidR="00ED34B8" w:rsidRDefault="00ED34B8" w:rsidP="00ED34B8">
      <w:pPr>
        <w:spacing w:line="360" w:lineRule="auto"/>
        <w:ind w:left="720" w:hangingChars="300" w:hanging="720"/>
        <w:rPr>
          <w:rFonts w:ascii="仿宋" w:eastAsia="仿宋" w:hAnsi="仿宋" w:cs="仿宋"/>
          <w:kern w:val="56"/>
          <w:sz w:val="24"/>
        </w:rPr>
      </w:pPr>
      <w:r>
        <w:rPr>
          <w:rFonts w:ascii="仿宋" w:eastAsia="仿宋" w:hAnsi="仿宋" w:cs="仿宋" w:hint="eastAsia"/>
          <w:kern w:val="56"/>
          <w:sz w:val="24"/>
        </w:rPr>
        <w:t>3、通过摄像头可操控气腹机、冷光源，并可实现与一体化手术室无缝连接。</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 xml:space="preserve">4、多功能按键≥2 </w:t>
      </w:r>
      <w:proofErr w:type="gramStart"/>
      <w:r>
        <w:rPr>
          <w:rFonts w:ascii="仿宋" w:eastAsia="仿宋" w:hAnsi="仿宋" w:cs="仿宋" w:hint="eastAsia"/>
          <w:kern w:val="56"/>
          <w:sz w:val="24"/>
        </w:rPr>
        <w:t>个</w:t>
      </w:r>
      <w:proofErr w:type="gramEnd"/>
      <w:r>
        <w:rPr>
          <w:rFonts w:ascii="仿宋" w:eastAsia="仿宋" w:hAnsi="仿宋" w:cs="仿宋" w:hint="eastAsia"/>
          <w:kern w:val="56"/>
          <w:sz w:val="24"/>
        </w:rPr>
        <w:t>可预设功能至少包括术野录像、拍照打印、调节白平衡、亮度、增益、色彩。</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（三）、内窥镜冷光源：</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1、光源：LED。</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2、寿命：≥30000h。</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lang w:val="de-DE"/>
        </w:rPr>
        <w:t>（</w:t>
      </w:r>
      <w:r>
        <w:rPr>
          <w:rFonts w:ascii="仿宋" w:eastAsia="仿宋" w:hAnsi="仿宋" w:cs="仿宋" w:hint="eastAsia"/>
          <w:kern w:val="56"/>
          <w:sz w:val="24"/>
        </w:rPr>
        <w:t>四</w:t>
      </w:r>
      <w:r>
        <w:rPr>
          <w:rFonts w:ascii="仿宋" w:eastAsia="仿宋" w:hAnsi="仿宋" w:cs="仿宋" w:hint="eastAsia"/>
          <w:kern w:val="56"/>
          <w:sz w:val="24"/>
          <w:lang w:val="de-DE"/>
        </w:rPr>
        <w:t>）</w:t>
      </w:r>
      <w:r>
        <w:rPr>
          <w:rFonts w:ascii="仿宋" w:eastAsia="仿宋" w:hAnsi="仿宋" w:cs="仿宋" w:hint="eastAsia"/>
          <w:kern w:val="56"/>
          <w:sz w:val="24"/>
        </w:rPr>
        <w:t>、导光束：</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1、直径：≥3.5mm</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2、长度：≥220cm。</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lastRenderedPageBreak/>
        <w:t xml:space="preserve">（五）、监视器。 </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1、彩色液晶显示器：≥32英寸；分辨率≥3840×2160。</w:t>
      </w:r>
    </w:p>
    <w:p w:rsidR="00ED34B8" w:rsidRDefault="00ED34B8" w:rsidP="00ED34B8">
      <w:pPr>
        <w:spacing w:line="360" w:lineRule="auto"/>
        <w:rPr>
          <w:rFonts w:ascii="仿宋" w:eastAsia="仿宋" w:hAnsi="仿宋" w:cs="仿宋"/>
          <w:kern w:val="56"/>
          <w:sz w:val="24"/>
        </w:rPr>
      </w:pPr>
      <w:r>
        <w:rPr>
          <w:rFonts w:ascii="仿宋" w:eastAsia="仿宋" w:hAnsi="仿宋" w:cs="仿宋" w:hint="eastAsia"/>
          <w:kern w:val="56"/>
          <w:sz w:val="24"/>
        </w:rPr>
        <w:t>2、具备显示器支架。</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（六）、鼻</w:t>
      </w:r>
      <w:r>
        <w:rPr>
          <w:rFonts w:ascii="仿宋" w:eastAsia="仿宋" w:hAnsi="仿宋" w:cs="仿宋" w:hint="eastAsia"/>
          <w:kern w:val="56"/>
          <w:sz w:val="24"/>
          <w:lang w:val="de-DE"/>
        </w:rPr>
        <w:t xml:space="preserve">内窥镜          </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1、</w:t>
      </w:r>
      <w:r>
        <w:rPr>
          <w:rFonts w:ascii="仿宋" w:eastAsia="仿宋" w:hAnsi="仿宋" w:cs="仿宋" w:hint="eastAsia"/>
          <w:kern w:val="56"/>
          <w:sz w:val="24"/>
          <w:lang w:val="de-DE"/>
        </w:rPr>
        <w:t>0°</w:t>
      </w:r>
      <w:r>
        <w:rPr>
          <w:rFonts w:ascii="仿宋" w:eastAsia="仿宋" w:hAnsi="仿宋" w:cs="仿宋" w:hint="eastAsia"/>
          <w:kern w:val="56"/>
          <w:sz w:val="24"/>
        </w:rPr>
        <w:t>直</w:t>
      </w:r>
      <w:r>
        <w:rPr>
          <w:rFonts w:ascii="仿宋" w:eastAsia="仿宋" w:hAnsi="仿宋" w:cs="仿宋" w:hint="eastAsia"/>
          <w:kern w:val="56"/>
          <w:sz w:val="24"/>
          <w:lang w:val="de-DE"/>
        </w:rPr>
        <w:t>视镜：</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▲1.1、集成光纤传输，视野角：≥</w:t>
      </w:r>
      <w:r>
        <w:rPr>
          <w:rFonts w:ascii="仿宋" w:eastAsia="仿宋" w:hAnsi="仿宋" w:cs="仿宋" w:hint="eastAsia"/>
          <w:kern w:val="56"/>
          <w:sz w:val="24"/>
        </w:rPr>
        <w:t>75</w:t>
      </w:r>
      <w:r>
        <w:rPr>
          <w:rFonts w:ascii="仿宋" w:eastAsia="仿宋" w:hAnsi="仿宋" w:cs="仿宋" w:hint="eastAsia"/>
          <w:kern w:val="56"/>
          <w:sz w:val="24"/>
          <w:lang w:val="de-DE"/>
        </w:rPr>
        <w:t>°。</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1.2、直径≤</w:t>
      </w:r>
      <w:r>
        <w:rPr>
          <w:rFonts w:ascii="仿宋" w:eastAsia="仿宋" w:hAnsi="仿宋" w:cs="仿宋" w:hint="eastAsia"/>
          <w:kern w:val="56"/>
          <w:sz w:val="24"/>
        </w:rPr>
        <w:t>4</w:t>
      </w:r>
      <w:r>
        <w:rPr>
          <w:rFonts w:ascii="仿宋" w:eastAsia="仿宋" w:hAnsi="仿宋" w:cs="仿宋" w:hint="eastAsia"/>
          <w:kern w:val="56"/>
          <w:sz w:val="24"/>
          <w:lang w:val="de-DE"/>
        </w:rPr>
        <w:t>mm，长度≥</w:t>
      </w:r>
      <w:r>
        <w:rPr>
          <w:rFonts w:ascii="仿宋" w:eastAsia="仿宋" w:hAnsi="仿宋" w:cs="仿宋" w:hint="eastAsia"/>
          <w:kern w:val="56"/>
          <w:sz w:val="24"/>
        </w:rPr>
        <w:t>18</w:t>
      </w:r>
      <w:r>
        <w:rPr>
          <w:rFonts w:ascii="仿宋" w:eastAsia="仿宋" w:hAnsi="仿宋" w:cs="仿宋" w:hint="eastAsia"/>
          <w:kern w:val="56"/>
          <w:sz w:val="24"/>
          <w:lang w:val="de-DE"/>
        </w:rPr>
        <w:t>cm。</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1.3、可高温高压消毒。</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2、70</w:t>
      </w:r>
      <w:r>
        <w:rPr>
          <w:rFonts w:ascii="仿宋" w:eastAsia="仿宋" w:hAnsi="仿宋" w:cs="仿宋" w:hint="eastAsia"/>
          <w:kern w:val="56"/>
          <w:sz w:val="24"/>
          <w:lang w:val="de-DE"/>
        </w:rPr>
        <w:t>°斜视镜：</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2.1、集成光纤传输，视野角：≥</w:t>
      </w:r>
      <w:r>
        <w:rPr>
          <w:rFonts w:ascii="仿宋" w:eastAsia="仿宋" w:hAnsi="仿宋" w:cs="仿宋" w:hint="eastAsia"/>
          <w:kern w:val="56"/>
          <w:sz w:val="24"/>
        </w:rPr>
        <w:t>75</w:t>
      </w:r>
      <w:r>
        <w:rPr>
          <w:rFonts w:ascii="仿宋" w:eastAsia="仿宋" w:hAnsi="仿宋" w:cs="仿宋" w:hint="eastAsia"/>
          <w:kern w:val="56"/>
          <w:sz w:val="24"/>
          <w:lang w:val="de-DE"/>
        </w:rPr>
        <w:t>°。</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2.2、直径≤</w:t>
      </w:r>
      <w:r>
        <w:rPr>
          <w:rFonts w:ascii="仿宋" w:eastAsia="仿宋" w:hAnsi="仿宋" w:cs="仿宋" w:hint="eastAsia"/>
          <w:kern w:val="56"/>
          <w:sz w:val="24"/>
        </w:rPr>
        <w:t>4</w:t>
      </w:r>
      <w:r>
        <w:rPr>
          <w:rFonts w:ascii="仿宋" w:eastAsia="仿宋" w:hAnsi="仿宋" w:cs="仿宋" w:hint="eastAsia"/>
          <w:kern w:val="56"/>
          <w:sz w:val="24"/>
          <w:lang w:val="de-DE"/>
        </w:rPr>
        <w:t>mm，长度≥</w:t>
      </w:r>
      <w:r>
        <w:rPr>
          <w:rFonts w:ascii="仿宋" w:eastAsia="仿宋" w:hAnsi="仿宋" w:cs="仿宋" w:hint="eastAsia"/>
          <w:kern w:val="56"/>
          <w:sz w:val="24"/>
        </w:rPr>
        <w:t>18</w:t>
      </w:r>
      <w:r>
        <w:rPr>
          <w:rFonts w:ascii="仿宋" w:eastAsia="仿宋" w:hAnsi="仿宋" w:cs="仿宋" w:hint="eastAsia"/>
          <w:kern w:val="56"/>
          <w:sz w:val="24"/>
          <w:lang w:val="de-DE"/>
        </w:rPr>
        <w:t>cm。</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lang w:val="de-DE"/>
        </w:rPr>
        <w:t>2.3、可高温高压消毒。</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（七）、</w:t>
      </w:r>
      <w:r>
        <w:rPr>
          <w:rFonts w:ascii="仿宋" w:eastAsia="仿宋" w:hAnsi="仿宋" w:cs="仿宋" w:hint="eastAsia"/>
          <w:kern w:val="56"/>
          <w:sz w:val="24"/>
          <w:lang w:val="de-DE"/>
        </w:rPr>
        <w:t xml:space="preserve">独立工作站：          </w:t>
      </w:r>
    </w:p>
    <w:p w:rsidR="00ED34B8" w:rsidRDefault="00ED34B8" w:rsidP="00ED34B8">
      <w:pPr>
        <w:spacing w:line="360" w:lineRule="auto"/>
        <w:rPr>
          <w:rFonts w:ascii="仿宋" w:eastAsia="仿宋" w:hAnsi="仿宋" w:cs="仿宋"/>
          <w:kern w:val="56"/>
          <w:sz w:val="24"/>
        </w:rPr>
      </w:pPr>
      <w:r>
        <w:rPr>
          <w:rFonts w:ascii="仿宋" w:eastAsia="仿宋" w:hAnsi="仿宋" w:cs="仿宋"/>
          <w:kern w:val="56"/>
          <w:sz w:val="24"/>
        </w:rPr>
        <w:t>1、CPU：≥</w:t>
      </w:r>
      <w:r>
        <w:rPr>
          <w:rFonts w:ascii="仿宋" w:eastAsia="仿宋" w:hAnsi="仿宋" w:cs="仿宋" w:hint="eastAsia"/>
          <w:kern w:val="56"/>
          <w:sz w:val="24"/>
        </w:rPr>
        <w:t>六核，主频≥4.5</w:t>
      </w:r>
      <w:r>
        <w:rPr>
          <w:rFonts w:ascii="仿宋" w:eastAsia="仿宋" w:hAnsi="仿宋" w:cs="仿宋"/>
          <w:kern w:val="56"/>
          <w:sz w:val="24"/>
        </w:rPr>
        <w:t>GHz；内存≥</w:t>
      </w:r>
      <w:r>
        <w:rPr>
          <w:rFonts w:ascii="仿宋" w:eastAsia="仿宋" w:hAnsi="仿宋" w:cs="仿宋" w:hint="eastAsia"/>
          <w:kern w:val="56"/>
          <w:sz w:val="24"/>
        </w:rPr>
        <w:t>16</w:t>
      </w:r>
      <w:r>
        <w:rPr>
          <w:rFonts w:ascii="仿宋" w:eastAsia="仿宋" w:hAnsi="仿宋" w:cs="仿宋"/>
          <w:kern w:val="56"/>
          <w:sz w:val="24"/>
        </w:rPr>
        <w:t>G；硬盘</w:t>
      </w:r>
      <w:r>
        <w:rPr>
          <w:rFonts w:ascii="仿宋" w:eastAsia="仿宋" w:hAnsi="仿宋" w:cs="仿宋" w:hint="eastAsia"/>
          <w:kern w:val="56"/>
          <w:sz w:val="24"/>
        </w:rPr>
        <w:t>≥2TB</w:t>
      </w:r>
      <w:r>
        <w:rPr>
          <w:rFonts w:ascii="仿宋" w:eastAsia="仿宋" w:hAnsi="仿宋" w:cs="仿宋"/>
          <w:kern w:val="56"/>
          <w:sz w:val="24"/>
        </w:rPr>
        <w:t>G</w:t>
      </w:r>
      <w:r>
        <w:rPr>
          <w:rFonts w:ascii="仿宋" w:eastAsia="仿宋" w:hAnsi="仿宋" w:cs="仿宋" w:hint="eastAsia"/>
          <w:kern w:val="56"/>
          <w:sz w:val="24"/>
        </w:rPr>
        <w:t>；彩色液晶显示器≥22英寸。。</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2</w:t>
      </w:r>
      <w:r>
        <w:rPr>
          <w:rFonts w:ascii="仿宋" w:eastAsia="仿宋" w:hAnsi="仿宋" w:cs="仿宋" w:hint="eastAsia"/>
          <w:kern w:val="56"/>
          <w:sz w:val="24"/>
          <w:lang w:val="de-DE"/>
        </w:rPr>
        <w:t xml:space="preserve">、可控制动态和静态图像采集，视频采集分辨率≥1920×1080。 </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3</w:t>
      </w:r>
      <w:r>
        <w:rPr>
          <w:rFonts w:ascii="仿宋" w:eastAsia="仿宋" w:hAnsi="仿宋" w:cs="仿宋" w:hint="eastAsia"/>
          <w:kern w:val="56"/>
          <w:sz w:val="24"/>
          <w:lang w:val="de-DE"/>
        </w:rPr>
        <w:t>、静态图片采集≥200万幅高清或连续录像≥200h。</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4、</w:t>
      </w:r>
      <w:r>
        <w:rPr>
          <w:rFonts w:ascii="仿宋" w:eastAsia="仿宋" w:hAnsi="仿宋" w:cs="仿宋" w:hint="eastAsia"/>
          <w:kern w:val="56"/>
          <w:sz w:val="24"/>
          <w:lang w:val="de-DE"/>
        </w:rPr>
        <w:t>可对采集静态图片或动态录像填加时间戳功能。</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5、</w:t>
      </w:r>
      <w:r>
        <w:rPr>
          <w:rFonts w:ascii="仿宋" w:eastAsia="仿宋" w:hAnsi="仿宋" w:cs="仿宋" w:hint="eastAsia"/>
          <w:kern w:val="56"/>
          <w:sz w:val="24"/>
          <w:lang w:val="de-DE"/>
        </w:rPr>
        <w:t>可自定义设置图像采集范围，并可设置圆形裁剪范围。</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6、</w:t>
      </w:r>
      <w:r>
        <w:rPr>
          <w:rFonts w:ascii="仿宋" w:eastAsia="仿宋" w:hAnsi="仿宋" w:cs="仿宋" w:hint="eastAsia"/>
          <w:kern w:val="56"/>
          <w:sz w:val="24"/>
          <w:lang w:val="de-DE"/>
        </w:rPr>
        <w:t>可对图像进行图形标注、文字标注、部位标注、病理描述、示意图标注。</w:t>
      </w:r>
    </w:p>
    <w:p w:rsidR="00ED34B8" w:rsidRDefault="00ED34B8" w:rsidP="00ED34B8">
      <w:pPr>
        <w:spacing w:line="360" w:lineRule="auto"/>
        <w:rPr>
          <w:rFonts w:ascii="仿宋" w:eastAsia="仿宋" w:hAnsi="仿宋" w:cs="仿宋"/>
          <w:kern w:val="56"/>
          <w:sz w:val="24"/>
          <w:lang w:val="de-DE"/>
        </w:rPr>
      </w:pPr>
      <w:r>
        <w:rPr>
          <w:rFonts w:ascii="仿宋" w:eastAsia="仿宋" w:hAnsi="仿宋" w:cs="仿宋" w:hint="eastAsia"/>
          <w:kern w:val="56"/>
          <w:sz w:val="24"/>
        </w:rPr>
        <w:t>7、</w:t>
      </w:r>
      <w:r>
        <w:rPr>
          <w:rFonts w:ascii="仿宋" w:eastAsia="仿宋" w:hAnsi="仿宋" w:cs="仿宋" w:hint="eastAsia"/>
          <w:kern w:val="56"/>
          <w:sz w:val="24"/>
          <w:lang w:val="de-DE"/>
        </w:rPr>
        <w:t>支持远程音视频直播和转播。</w:t>
      </w:r>
    </w:p>
    <w:p w:rsidR="00ED34B8" w:rsidRDefault="00ED34B8" w:rsidP="00ED34B8">
      <w:pPr>
        <w:spacing w:line="360" w:lineRule="auto"/>
        <w:jc w:val="left"/>
        <w:rPr>
          <w:rFonts w:ascii="仿宋" w:eastAsia="仿宋" w:hAnsi="仿宋" w:cs="仿宋"/>
          <w:kern w:val="56"/>
          <w:sz w:val="24"/>
        </w:rPr>
      </w:pPr>
      <w:r>
        <w:rPr>
          <w:rFonts w:ascii="仿宋" w:eastAsia="仿宋" w:hAnsi="仿宋" w:cs="仿宋" w:hint="eastAsia"/>
          <w:kern w:val="56"/>
          <w:sz w:val="24"/>
        </w:rPr>
        <w:t>二、主要配置（单套）：</w:t>
      </w:r>
    </w:p>
    <w:p w:rsidR="00ED34B8" w:rsidRDefault="00ED34B8" w:rsidP="00ED34B8">
      <w:pPr>
        <w:spacing w:line="360" w:lineRule="auto"/>
        <w:jc w:val="left"/>
        <w:rPr>
          <w:rFonts w:ascii="仿宋" w:eastAsia="仿宋" w:hAnsi="仿宋"/>
          <w:sz w:val="24"/>
        </w:rPr>
      </w:pPr>
      <w:r>
        <w:rPr>
          <w:rFonts w:ascii="仿宋" w:eastAsia="仿宋" w:hAnsi="仿宋" w:cs="仿宋" w:hint="eastAsia"/>
          <w:kern w:val="56"/>
          <w:sz w:val="24"/>
        </w:rPr>
        <w:t>1、影像系统主机：1台</w:t>
      </w:r>
    </w:p>
    <w:p w:rsidR="00ED34B8" w:rsidRDefault="00ED34B8" w:rsidP="00ED34B8">
      <w:pPr>
        <w:spacing w:line="360" w:lineRule="auto"/>
        <w:jc w:val="left"/>
        <w:rPr>
          <w:rFonts w:ascii="仿宋" w:eastAsia="仿宋" w:hAnsi="仿宋"/>
          <w:sz w:val="24"/>
        </w:rPr>
      </w:pPr>
      <w:r>
        <w:rPr>
          <w:rFonts w:ascii="仿宋" w:eastAsia="仿宋" w:hAnsi="仿宋" w:hint="eastAsia"/>
          <w:sz w:val="24"/>
        </w:rPr>
        <w:t>2、摄像头：</w:t>
      </w:r>
      <w:r>
        <w:rPr>
          <w:rFonts w:ascii="仿宋" w:eastAsia="仿宋" w:hAnsi="仿宋" w:cs="仿宋" w:hint="eastAsia"/>
          <w:sz w:val="24"/>
        </w:rPr>
        <w:t>1个。</w:t>
      </w:r>
    </w:p>
    <w:p w:rsidR="00ED34B8" w:rsidRDefault="00ED34B8" w:rsidP="00ED34B8">
      <w:pPr>
        <w:spacing w:line="360" w:lineRule="auto"/>
        <w:jc w:val="left"/>
        <w:rPr>
          <w:rFonts w:ascii="仿宋" w:eastAsia="仿宋" w:hAnsi="仿宋"/>
          <w:sz w:val="24"/>
        </w:rPr>
      </w:pPr>
      <w:r>
        <w:rPr>
          <w:rFonts w:ascii="仿宋" w:eastAsia="仿宋" w:hAnsi="仿宋" w:hint="eastAsia"/>
          <w:sz w:val="24"/>
        </w:rPr>
        <w:t>3、冷光源：1台。</w:t>
      </w:r>
    </w:p>
    <w:p w:rsidR="00ED34B8" w:rsidRDefault="00ED34B8" w:rsidP="00ED34B8">
      <w:pPr>
        <w:spacing w:line="360" w:lineRule="auto"/>
        <w:jc w:val="left"/>
        <w:rPr>
          <w:rFonts w:ascii="仿宋" w:eastAsia="仿宋" w:hAnsi="仿宋"/>
          <w:sz w:val="24"/>
        </w:rPr>
      </w:pPr>
      <w:r>
        <w:rPr>
          <w:rFonts w:ascii="仿宋" w:eastAsia="仿宋" w:hAnsi="仿宋" w:hint="eastAsia"/>
          <w:sz w:val="24"/>
        </w:rPr>
        <w:t>4、导光束：1根。</w:t>
      </w:r>
    </w:p>
    <w:p w:rsidR="00ED34B8" w:rsidRDefault="00ED34B8" w:rsidP="00ED34B8">
      <w:pPr>
        <w:spacing w:line="360" w:lineRule="auto"/>
        <w:jc w:val="left"/>
        <w:rPr>
          <w:rFonts w:ascii="仿宋" w:eastAsia="仿宋" w:hAnsi="仿宋"/>
          <w:sz w:val="24"/>
        </w:rPr>
      </w:pPr>
      <w:r>
        <w:rPr>
          <w:rFonts w:ascii="仿宋" w:eastAsia="仿宋" w:hAnsi="仿宋" w:hint="eastAsia"/>
          <w:sz w:val="24"/>
        </w:rPr>
        <w:t>5、监视器：1台。</w:t>
      </w:r>
    </w:p>
    <w:p w:rsidR="00ED34B8" w:rsidRDefault="00ED34B8" w:rsidP="00ED34B8">
      <w:pPr>
        <w:spacing w:line="360" w:lineRule="auto"/>
        <w:jc w:val="left"/>
        <w:rPr>
          <w:rFonts w:ascii="仿宋" w:eastAsia="仿宋" w:hAnsi="仿宋"/>
          <w:sz w:val="24"/>
        </w:rPr>
      </w:pPr>
      <w:r>
        <w:rPr>
          <w:rFonts w:ascii="仿宋" w:eastAsia="仿宋" w:hAnsi="仿宋" w:hint="eastAsia"/>
          <w:sz w:val="24"/>
        </w:rPr>
        <w:t>6、0°鼻镜：1根。</w:t>
      </w:r>
    </w:p>
    <w:p w:rsidR="00ED34B8" w:rsidRDefault="00ED34B8" w:rsidP="00ED34B8">
      <w:pPr>
        <w:spacing w:line="360" w:lineRule="auto"/>
        <w:jc w:val="left"/>
        <w:rPr>
          <w:rFonts w:ascii="仿宋" w:eastAsia="仿宋" w:hAnsi="仿宋"/>
          <w:sz w:val="24"/>
        </w:rPr>
      </w:pPr>
      <w:r>
        <w:rPr>
          <w:rFonts w:ascii="仿宋" w:eastAsia="仿宋" w:hAnsi="仿宋" w:hint="eastAsia"/>
          <w:sz w:val="24"/>
        </w:rPr>
        <w:t>7、70°鼻镜:1根。</w:t>
      </w:r>
    </w:p>
    <w:p w:rsidR="00ED34B8" w:rsidRDefault="00ED34B8" w:rsidP="00ED34B8">
      <w:pPr>
        <w:spacing w:line="360" w:lineRule="auto"/>
        <w:jc w:val="left"/>
        <w:rPr>
          <w:rFonts w:ascii="仿宋" w:eastAsia="仿宋" w:hAnsi="仿宋"/>
          <w:sz w:val="24"/>
        </w:rPr>
      </w:pPr>
      <w:r>
        <w:rPr>
          <w:rFonts w:ascii="仿宋" w:eastAsia="仿宋" w:hAnsi="仿宋" w:hint="eastAsia"/>
          <w:sz w:val="24"/>
        </w:rPr>
        <w:lastRenderedPageBreak/>
        <w:t>8、独立工作站：1台。</w:t>
      </w:r>
    </w:p>
    <w:p w:rsidR="00ED34B8" w:rsidRDefault="00ED34B8" w:rsidP="00ED34B8">
      <w:pPr>
        <w:spacing w:line="360" w:lineRule="auto"/>
        <w:jc w:val="left"/>
        <w:rPr>
          <w:rFonts w:ascii="仿宋" w:eastAsia="仿宋" w:hAnsi="仿宋"/>
          <w:sz w:val="24"/>
        </w:rPr>
      </w:pPr>
      <w:r>
        <w:rPr>
          <w:rFonts w:ascii="仿宋" w:eastAsia="仿宋" w:hAnsi="仿宋" w:hint="eastAsia"/>
          <w:sz w:val="24"/>
        </w:rPr>
        <w:t>9、台车：1辆。</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25" w:name="OLE_LINK227"/>
      <w:bookmarkStart w:id="26" w:name="OLE_LINK228"/>
      <w:r>
        <w:rPr>
          <w:rFonts w:ascii="仿宋" w:eastAsia="仿宋" w:hAnsi="仿宋"/>
          <w:b/>
          <w:sz w:val="24"/>
        </w:rPr>
        <w:lastRenderedPageBreak/>
        <w:t>第</w:t>
      </w:r>
      <w:r>
        <w:rPr>
          <w:rFonts w:ascii="仿宋" w:eastAsia="仿宋" w:hAnsi="仿宋" w:hint="eastAsia"/>
          <w:b/>
          <w:sz w:val="24"/>
        </w:rPr>
        <w:t>2包 品目2-1高灵敏度单细胞免疫表型分析系统</w:t>
      </w:r>
    </w:p>
    <w:p w:rsidR="00ED34B8" w:rsidRDefault="00ED34B8" w:rsidP="00ED34B8">
      <w:pPr>
        <w:pStyle w:val="a7"/>
        <w:spacing w:line="360" w:lineRule="auto"/>
        <w:ind w:firstLine="0"/>
        <w:rPr>
          <w:rFonts w:ascii="仿宋" w:eastAsia="仿宋" w:hAnsi="仿宋"/>
          <w:b/>
        </w:rPr>
      </w:pPr>
      <w:r>
        <w:rPr>
          <w:rFonts w:ascii="仿宋" w:eastAsia="仿宋" w:hAnsi="仿宋" w:hint="eastAsia"/>
          <w:b/>
        </w:rPr>
        <w:t>数量：1套，每套技术参数如下：</w:t>
      </w:r>
    </w:p>
    <w:bookmarkEnd w:id="25"/>
    <w:bookmarkEnd w:id="26"/>
    <w:p w:rsidR="00ED34B8" w:rsidRDefault="00ED34B8" w:rsidP="00ED34B8">
      <w:pPr>
        <w:spacing w:line="360" w:lineRule="auto"/>
        <w:jc w:val="left"/>
        <w:rPr>
          <w:rFonts w:ascii="仿宋" w:eastAsia="仿宋" w:hAnsi="仿宋" w:cs="仿宋"/>
          <w:sz w:val="24"/>
        </w:rPr>
      </w:pPr>
      <w:r>
        <w:rPr>
          <w:rFonts w:ascii="仿宋" w:eastAsia="仿宋" w:hAnsi="仿宋" w:cs="仿宋" w:hint="eastAsia"/>
          <w:sz w:val="24"/>
        </w:rPr>
        <w:t>一、技术参数：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（一）、主机系统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1、激光器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1.1、数量≥5根；形成五个独立光斑，所有激光器</w:t>
      </w:r>
      <w:proofErr w:type="gramStart"/>
      <w:r>
        <w:rPr>
          <w:rFonts w:ascii="仿宋" w:eastAsia="仿宋" w:hAnsi="仿宋" w:cs="宋体" w:hint="eastAsia"/>
          <w:sz w:val="24"/>
        </w:rPr>
        <w:t>不</w:t>
      </w:r>
      <w:proofErr w:type="gramEnd"/>
      <w:r>
        <w:rPr>
          <w:rFonts w:ascii="仿宋" w:eastAsia="仿宋" w:hAnsi="仿宋" w:cs="宋体" w:hint="eastAsia"/>
          <w:sz w:val="24"/>
        </w:rPr>
        <w:t>共线，可自动调节激光之间的延迟时间。</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 xml:space="preserve">1.2、激光器1：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1.2.1、波长：355nm±7nm。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1.2.2、功率≥20mW。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1.3、激光器2：</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1.3.1、波长：405nm±7nm。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1.3.2、功率：≥100mW。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1.4、激光器3：</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1.4.1、波长：488nm±7nm。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1.4.2、功率：≥50mW。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1.5、激光器4：</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1.5.1、波长：561nm±7nm。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1.5.2、功率：≥50mW。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1.6、激光器5：</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1.6.1、波长：640nm±7nm。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1.6.2、功率：≥80mW。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1.7、激光光束特性：平顶光束。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2、光学平台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2.1、具备主动温控系统。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2.2、光路收集：配置高数值孔径物镜（＞1.2NA），发射光路采用光纤收集。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2.3、整机</w:t>
      </w:r>
      <w:proofErr w:type="gramStart"/>
      <w:r>
        <w:rPr>
          <w:rFonts w:ascii="仿宋" w:eastAsia="仿宋" w:hAnsi="仿宋" w:cs="宋体" w:hint="eastAsia"/>
          <w:sz w:val="24"/>
        </w:rPr>
        <w:t>一</w:t>
      </w:r>
      <w:proofErr w:type="gramEnd"/>
      <w:r>
        <w:rPr>
          <w:rFonts w:ascii="仿宋" w:eastAsia="仿宋" w:hAnsi="仿宋" w:cs="宋体" w:hint="eastAsia"/>
          <w:sz w:val="24"/>
        </w:rPr>
        <w:t>体式设计，光纤不外露，且无需手动更换光路。</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2.4、散射光检测：</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2.4.1、前向角检测通道≥1个，侧向角检测通道≥2个。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2.4.2、检测器：半导体检测器。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2.5、荧光检测</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▲2.5.1、独立荧光检测通道≥60个。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2.5.2、365nm～494nm范围内，检测通道≥9个。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▲2.5.3、荧光检测器：光电二极管（APD）检测器阵列。</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2.5.4、荧光光谱记录：可以实现370-820nm范围内的荧光全光谱检测记录，可以检测由所配置激光器激发的全部染料，无需更换滤光片。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2.5.5、配置小颗粒检测器，可从噪音中检测≤70nm的颗粒或微球。</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▲2.5.6、荧光检测灵敏度：FITC≤30MESF，PE≤10MESF，APC≤10MESF。</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2.5.7、采用荧光标记微球对仪器进行均一化校准，阳性群MFI差异控制：不超过±15%，提供不同仪器间分辨率保持一致的公开结果图。</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▲3、最大采集速度：≥60,000 events/s。</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4、样本流速调节范围：15μL/min～200μL/min；调节档位≥5档。</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5、液流驱动方式：真空泵或空气泵（非注射泵或蠕动泵）驱动</w:t>
      </w:r>
      <w:proofErr w:type="gramStart"/>
      <w:r>
        <w:rPr>
          <w:rFonts w:ascii="仿宋" w:eastAsia="仿宋" w:hAnsi="仿宋" w:cs="宋体" w:hint="eastAsia"/>
          <w:sz w:val="24"/>
        </w:rPr>
        <w:t>的上样模式</w:t>
      </w:r>
      <w:proofErr w:type="gramEnd"/>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6、交叉污染率≤0.1%。</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w:t>
      </w:r>
      <w:proofErr w:type="gramStart"/>
      <w:r>
        <w:rPr>
          <w:rFonts w:ascii="仿宋" w:eastAsia="仿宋" w:hAnsi="仿宋" w:cs="宋体" w:hint="eastAsia"/>
          <w:sz w:val="24"/>
        </w:rPr>
        <w:t>上样装置</w:t>
      </w:r>
      <w:proofErr w:type="gramEnd"/>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7.1、支持手动</w:t>
      </w:r>
      <w:proofErr w:type="gramStart"/>
      <w:r>
        <w:rPr>
          <w:rFonts w:ascii="仿宋" w:eastAsia="仿宋" w:hAnsi="仿宋" w:cs="宋体" w:hint="eastAsia"/>
          <w:sz w:val="24"/>
        </w:rPr>
        <w:t>单管上样和</w:t>
      </w:r>
      <w:proofErr w:type="gramEnd"/>
      <w:r>
        <w:rPr>
          <w:rFonts w:ascii="仿宋" w:eastAsia="仿宋" w:hAnsi="仿宋" w:cs="宋体" w:hint="eastAsia"/>
          <w:sz w:val="24"/>
        </w:rPr>
        <w:t>孔板自动上样，无需拆卸硬件即可完成切换。</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7.2、</w:t>
      </w:r>
      <w:proofErr w:type="gramStart"/>
      <w:r>
        <w:rPr>
          <w:rFonts w:ascii="仿宋" w:eastAsia="仿宋" w:hAnsi="仿宋" w:cs="宋体" w:hint="eastAsia"/>
          <w:sz w:val="24"/>
        </w:rPr>
        <w:t>自动上样装置</w:t>
      </w:r>
      <w:proofErr w:type="gramEnd"/>
      <w:r>
        <w:rPr>
          <w:rFonts w:ascii="仿宋" w:eastAsia="仿宋" w:hAnsi="仿宋" w:cs="宋体" w:hint="eastAsia"/>
          <w:sz w:val="24"/>
        </w:rPr>
        <w:t>，支持96孔板、384孔板、40孔流式管架。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8、具备自动定时开机启动功能，且可在仪器清洗程序运行结束后自动关机。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9、绝对计数功能：可</w:t>
      </w:r>
      <w:proofErr w:type="gramStart"/>
      <w:r>
        <w:rPr>
          <w:rFonts w:ascii="仿宋" w:eastAsia="仿宋" w:hAnsi="仿宋" w:cs="宋体" w:hint="eastAsia"/>
          <w:sz w:val="24"/>
        </w:rPr>
        <w:t>由上样体积</w:t>
      </w:r>
      <w:proofErr w:type="gramEnd"/>
      <w:r>
        <w:rPr>
          <w:rFonts w:ascii="仿宋" w:eastAsia="仿宋" w:hAnsi="仿宋" w:cs="宋体" w:hint="eastAsia"/>
          <w:sz w:val="24"/>
        </w:rPr>
        <w:t>精确计算每μL样本浓度；不需要绝对计数管以及因此产生的额外费用。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10、具备光谱解析模式和传统补偿模式，在软件中操作即可完成切换，无需手动切换光纤。</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11、可检测细胞多重自发荧光光谱并将其作为独立的参数进行解析，用户可自定义自发荧光数量（单管≥12种）。</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12、质</w:t>
      </w:r>
      <w:proofErr w:type="gramStart"/>
      <w:r>
        <w:rPr>
          <w:rFonts w:ascii="仿宋" w:eastAsia="仿宋" w:hAnsi="仿宋" w:cs="宋体" w:hint="eastAsia"/>
          <w:sz w:val="24"/>
        </w:rPr>
        <w:t>控报告</w:t>
      </w:r>
      <w:proofErr w:type="gramEnd"/>
      <w:r>
        <w:rPr>
          <w:rFonts w:ascii="仿宋" w:eastAsia="仿宋" w:hAnsi="仿宋" w:cs="宋体" w:hint="eastAsia"/>
          <w:sz w:val="24"/>
        </w:rPr>
        <w:t>可显示每一个检测通道的质控结果（包括荧光检测通道与散射光通道），提供质控检测报告截图。</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13、信号处理：可自动调节数字化信号处理窗口，6.5 log对数检测范围，可根据参数或参数组合设置阈值。</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14、工作条件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14.1、工作环境温度：15～ 28℃；环境湿度：20%-85%</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14.2、电源：AC 100～240V，50Hz±1Hz，功率≤3000W。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（二）、数据采集分析工作站：</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Win 11 pro 64-bit操作系统，Intel i5处理器，内存≥64GB，硬盘≥3TB，彩色液晶显示器≥32英寸。</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（三）、主要配置</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1、全光谱流式细胞仪主机（含上样器）：1台。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2、数据工作站（含软件）：1套。</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3、质控品：2套。</w:t>
      </w:r>
    </w:p>
    <w:p w:rsidR="00ED34B8" w:rsidRDefault="00ED34B8" w:rsidP="00ED34B8">
      <w:pPr>
        <w:widowControl/>
        <w:spacing w:line="360" w:lineRule="auto"/>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27" w:name="OLE_LINK233"/>
      <w:bookmarkStart w:id="28" w:name="OLE_LINK234"/>
      <w:r>
        <w:rPr>
          <w:rFonts w:ascii="仿宋" w:eastAsia="仿宋" w:hAnsi="仿宋"/>
          <w:b/>
          <w:sz w:val="24"/>
        </w:rPr>
        <w:lastRenderedPageBreak/>
        <w:t>第</w:t>
      </w:r>
      <w:r>
        <w:rPr>
          <w:rFonts w:ascii="仿宋" w:eastAsia="仿宋" w:hAnsi="仿宋" w:hint="eastAsia"/>
          <w:b/>
          <w:sz w:val="24"/>
        </w:rPr>
        <w:t>2包 品目2-2液氮罐</w:t>
      </w:r>
    </w:p>
    <w:p w:rsidR="00ED34B8" w:rsidRDefault="00ED34B8" w:rsidP="00ED34B8">
      <w:pPr>
        <w:pStyle w:val="a7"/>
        <w:spacing w:line="360" w:lineRule="auto"/>
        <w:ind w:firstLine="0"/>
        <w:rPr>
          <w:rFonts w:ascii="仿宋" w:eastAsia="仿宋" w:hAnsi="仿宋"/>
          <w:b/>
        </w:rPr>
      </w:pPr>
      <w:r>
        <w:rPr>
          <w:rFonts w:ascii="仿宋" w:eastAsia="仿宋" w:hAnsi="仿宋" w:hint="eastAsia"/>
          <w:b/>
        </w:rPr>
        <w:t>数量：1套，每套技术参数如下：</w:t>
      </w:r>
    </w:p>
    <w:bookmarkEnd w:id="27"/>
    <w:bookmarkEnd w:id="28"/>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p w:rsidR="00ED34B8" w:rsidRDefault="00ED34B8" w:rsidP="00ED34B8">
      <w:pPr>
        <w:spacing w:line="360" w:lineRule="auto"/>
        <w:rPr>
          <w:rFonts w:ascii="仿宋" w:eastAsia="仿宋" w:hAnsi="仿宋" w:cs="宋体"/>
          <w:sz w:val="24"/>
        </w:rPr>
      </w:pPr>
      <w:r>
        <w:rPr>
          <w:rFonts w:ascii="仿宋" w:eastAsia="仿宋" w:hAnsi="仿宋" w:cs="仿宋" w:hint="eastAsia"/>
          <w:kern w:val="56"/>
          <w:sz w:val="24"/>
        </w:rPr>
        <w:t>▲</w:t>
      </w:r>
      <w:r>
        <w:rPr>
          <w:rFonts w:ascii="仿宋" w:eastAsia="仿宋" w:hAnsi="仿宋" w:cs="宋体" w:hint="eastAsia"/>
          <w:sz w:val="24"/>
        </w:rPr>
        <w:t>1、最大可贮存样品（2ml冻存管）：≥42900个。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2、冻存架数（100格/盒）：≥32个，冻存架数（25格/盒）≥4个。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w:t>
      </w:r>
      <w:proofErr w:type="gramStart"/>
      <w:r>
        <w:rPr>
          <w:rFonts w:ascii="仿宋" w:eastAsia="仿宋" w:hAnsi="仿宋" w:cs="宋体" w:hint="eastAsia"/>
          <w:sz w:val="24"/>
        </w:rPr>
        <w:t>液氮日</w:t>
      </w:r>
      <w:proofErr w:type="gramEnd"/>
      <w:r>
        <w:rPr>
          <w:rFonts w:ascii="仿宋" w:eastAsia="仿宋" w:hAnsi="仿宋" w:cs="宋体" w:hint="eastAsia"/>
          <w:sz w:val="24"/>
        </w:rPr>
        <w:t>蒸发率：≤0.75%。</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4、每盒冻存管数（100格/盒）：≥100 ，每盒冻存管数（25格/盒）≥25。</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5、有效容积：890±20L。</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6、口径：465±5mm；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7、罐体高度：≤1500mm。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8、储存方式：气相和液相两用。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9、样本贮存空间温度：≥-180℃。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10、托盘下液氮容积：135±5L。</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11、罐体材质：不锈钢。</w:t>
      </w:r>
    </w:p>
    <w:p w:rsidR="00ED34B8" w:rsidRDefault="00ED34B8" w:rsidP="00ED34B8">
      <w:pPr>
        <w:spacing w:line="360" w:lineRule="auto"/>
        <w:rPr>
          <w:rFonts w:ascii="仿宋" w:eastAsia="仿宋" w:hAnsi="仿宋" w:cs="宋体"/>
          <w:sz w:val="24"/>
        </w:rPr>
      </w:pPr>
      <w:r>
        <w:rPr>
          <w:rFonts w:ascii="仿宋" w:eastAsia="仿宋" w:hAnsi="仿宋" w:cs="仿宋" w:hint="eastAsia"/>
          <w:kern w:val="56"/>
          <w:sz w:val="24"/>
        </w:rPr>
        <w:t>▲</w:t>
      </w:r>
      <w:r>
        <w:rPr>
          <w:rFonts w:ascii="仿宋" w:eastAsia="仿宋" w:hAnsi="仿宋" w:cs="宋体" w:hint="eastAsia"/>
          <w:sz w:val="24"/>
        </w:rPr>
        <w:t>12、具备≥10英寸液晶触摸屏，实时显示温度、液位、时间等运行状态，具备一键除雾等功能。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13、报警功能：高温报警、超高液位报警、超低液位报警、远程报警、传感器故障报警、低液氮供应报警、开盖报警等报警信号。</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14、报警方式：声光报警、APP报警、邮件报警等。</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15、温度传感器：Pt100，测量范围：-200-60℃。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16、液位传感器：电容传感器可选，测量精度≤1mm。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17、液位传感器测量高度：0-640mm，测量误差±10mm。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18、液晶触摸屏可以显示自增压补给罐液氮量。</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19、配置样本管理系统，通过液晶触摸屏可以直接登陆进入样本管理系统，可样本的查询与管理。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20、采用手自一体进液系统，</w:t>
      </w:r>
      <w:proofErr w:type="gramStart"/>
      <w:r>
        <w:rPr>
          <w:rFonts w:ascii="仿宋" w:eastAsia="仿宋" w:hAnsi="仿宋" w:cs="宋体" w:hint="eastAsia"/>
          <w:sz w:val="24"/>
        </w:rPr>
        <w:t>补液管</w:t>
      </w:r>
      <w:proofErr w:type="gramEnd"/>
      <w:r>
        <w:rPr>
          <w:rFonts w:ascii="仿宋" w:eastAsia="仿宋" w:hAnsi="仿宋" w:cs="宋体" w:hint="eastAsia"/>
          <w:sz w:val="24"/>
        </w:rPr>
        <w:t>连接同一个进液接口，可以实现手动加注液氮和自动加注液氮。</w:t>
      </w:r>
    </w:p>
    <w:p w:rsidR="00ED34B8" w:rsidRDefault="00ED34B8" w:rsidP="00ED34B8">
      <w:pPr>
        <w:spacing w:line="360" w:lineRule="auto"/>
        <w:rPr>
          <w:rFonts w:ascii="仿宋" w:eastAsia="仿宋" w:hAnsi="仿宋" w:cs="宋体"/>
          <w:sz w:val="24"/>
        </w:rPr>
      </w:pPr>
      <w:r>
        <w:rPr>
          <w:rFonts w:ascii="仿宋" w:eastAsia="仿宋" w:hAnsi="仿宋" w:cs="仿宋" w:hint="eastAsia"/>
          <w:kern w:val="56"/>
          <w:sz w:val="24"/>
        </w:rPr>
        <w:t>▲</w:t>
      </w:r>
      <w:r>
        <w:rPr>
          <w:rFonts w:ascii="仿宋" w:eastAsia="仿宋" w:hAnsi="仿宋" w:cs="宋体" w:hint="eastAsia"/>
          <w:sz w:val="24"/>
        </w:rPr>
        <w:t>21、</w:t>
      </w:r>
      <w:proofErr w:type="gramStart"/>
      <w:r>
        <w:rPr>
          <w:rFonts w:ascii="仿宋" w:eastAsia="仿宋" w:hAnsi="仿宋" w:cs="宋体" w:hint="eastAsia"/>
          <w:sz w:val="24"/>
        </w:rPr>
        <w:t>配置门磁开关</w:t>
      </w:r>
      <w:proofErr w:type="gramEnd"/>
      <w:r>
        <w:rPr>
          <w:rFonts w:ascii="仿宋" w:eastAsia="仿宋" w:hAnsi="仿宋" w:cs="宋体" w:hint="eastAsia"/>
          <w:sz w:val="24"/>
        </w:rPr>
        <w:t>，具备开盖超时报警功能、关盖自动快速降温功能。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22、液位、温度数据以及报警信息都可以直接接入大数据平台进行显示、查看、</w:t>
      </w:r>
      <w:r>
        <w:rPr>
          <w:rFonts w:ascii="仿宋" w:eastAsia="仿宋" w:hAnsi="仿宋" w:cs="宋体" w:hint="eastAsia"/>
          <w:sz w:val="24"/>
        </w:rPr>
        <w:lastRenderedPageBreak/>
        <w:t>保存等。</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23、检测报告：提供该型号或同系列型号的第三方检测机构出具的《检验报告》（复印件加盖制造商公章），出具检测报告的第三方检测机构需具备CNAS认可的检测能力范围：液氮生物容器、大口径液氮容器、真空</w:t>
      </w:r>
      <w:proofErr w:type="gramStart"/>
      <w:r>
        <w:rPr>
          <w:rFonts w:ascii="仿宋" w:eastAsia="仿宋" w:hAnsi="仿宋" w:cs="宋体" w:hint="eastAsia"/>
          <w:sz w:val="24"/>
        </w:rPr>
        <w:t>绝热深冷设备</w:t>
      </w:r>
      <w:proofErr w:type="gramEnd"/>
      <w:r>
        <w:rPr>
          <w:rFonts w:ascii="仿宋" w:eastAsia="仿宋" w:hAnsi="仿宋" w:cs="宋体" w:hint="eastAsia"/>
          <w:sz w:val="24"/>
        </w:rPr>
        <w:t>等。</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二、主要配置：</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1、液氮罐主体：1台。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2、液位监控系统：1套。</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3、数据中继器：1套。</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4、配套冻</w:t>
      </w:r>
      <w:proofErr w:type="gramStart"/>
      <w:r>
        <w:rPr>
          <w:rFonts w:ascii="仿宋" w:eastAsia="仿宋" w:hAnsi="仿宋" w:cs="宋体" w:hint="eastAsia"/>
          <w:sz w:val="24"/>
        </w:rPr>
        <w:t>存盒冻</w:t>
      </w:r>
      <w:proofErr w:type="gramEnd"/>
      <w:r>
        <w:rPr>
          <w:rFonts w:ascii="仿宋" w:eastAsia="仿宋" w:hAnsi="仿宋" w:cs="宋体" w:hint="eastAsia"/>
          <w:sz w:val="24"/>
        </w:rPr>
        <w:t>存架：1套。</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5、配套机械臂：1套。</w:t>
      </w:r>
    </w:p>
    <w:p w:rsidR="00ED34B8" w:rsidRDefault="00ED34B8" w:rsidP="00ED34B8">
      <w:pPr>
        <w:pStyle w:val="a7"/>
        <w:rPr>
          <w:rFonts w:ascii="仿宋" w:eastAsia="仿宋" w:hAnsi="仿宋"/>
        </w:rPr>
      </w:pPr>
      <w:r>
        <w:rPr>
          <w:rFonts w:ascii="仿宋" w:eastAsia="仿宋" w:hAnsi="仿宋"/>
        </w:rPr>
        <w:br w:type="page"/>
      </w:r>
    </w:p>
    <w:p w:rsidR="00ED34B8" w:rsidRDefault="00ED34B8" w:rsidP="00ED34B8">
      <w:pPr>
        <w:widowControl/>
        <w:spacing w:line="360" w:lineRule="auto"/>
        <w:jc w:val="left"/>
        <w:rPr>
          <w:rFonts w:ascii="仿宋" w:eastAsia="仿宋" w:hAnsi="仿宋"/>
          <w:b/>
          <w:sz w:val="24"/>
        </w:rPr>
      </w:pPr>
      <w:bookmarkStart w:id="29" w:name="OLE_LINK241"/>
      <w:bookmarkStart w:id="30" w:name="OLE_LINK242"/>
      <w:r>
        <w:rPr>
          <w:rFonts w:ascii="仿宋" w:eastAsia="仿宋" w:hAnsi="仿宋"/>
          <w:b/>
          <w:sz w:val="24"/>
        </w:rPr>
        <w:lastRenderedPageBreak/>
        <w:t>第</w:t>
      </w:r>
      <w:r>
        <w:rPr>
          <w:rFonts w:ascii="仿宋" w:eastAsia="仿宋" w:hAnsi="仿宋" w:hint="eastAsia"/>
          <w:b/>
          <w:sz w:val="24"/>
        </w:rPr>
        <w:t>3包 品目3-1</w:t>
      </w:r>
      <w:bookmarkStart w:id="31" w:name="OLE_LINK54"/>
      <w:bookmarkStart w:id="32" w:name="OLE_LINK57"/>
      <w:r>
        <w:rPr>
          <w:rFonts w:ascii="仿宋" w:eastAsia="仿宋" w:hAnsi="仿宋" w:hint="eastAsia"/>
          <w:b/>
          <w:sz w:val="24"/>
        </w:rPr>
        <w:t>全场景显微成像分析系统</w:t>
      </w:r>
      <w:bookmarkEnd w:id="31"/>
      <w:bookmarkEnd w:id="32"/>
    </w:p>
    <w:p w:rsidR="00ED34B8" w:rsidRDefault="00ED34B8" w:rsidP="00ED34B8">
      <w:pPr>
        <w:pStyle w:val="a7"/>
        <w:spacing w:line="360" w:lineRule="auto"/>
        <w:ind w:firstLine="0"/>
        <w:rPr>
          <w:rFonts w:ascii="仿宋" w:eastAsia="仿宋" w:hAnsi="仿宋"/>
          <w:b/>
        </w:rPr>
      </w:pPr>
      <w:r>
        <w:rPr>
          <w:rFonts w:ascii="仿宋" w:eastAsia="仿宋" w:hAnsi="仿宋" w:hint="eastAsia"/>
          <w:b/>
        </w:rPr>
        <w:t>数量：1套，每套技术参数如下：</w:t>
      </w:r>
    </w:p>
    <w:bookmarkEnd w:id="29"/>
    <w:bookmarkEnd w:id="30"/>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p w:rsidR="00ED34B8" w:rsidRDefault="00ED34B8" w:rsidP="00ED34B8">
      <w:pPr>
        <w:spacing w:line="360" w:lineRule="auto"/>
        <w:rPr>
          <w:rFonts w:ascii="仿宋" w:eastAsia="仿宋" w:hAnsi="仿宋" w:cs="宋体"/>
          <w:sz w:val="24"/>
        </w:rPr>
      </w:pPr>
      <w:r>
        <w:rPr>
          <w:rFonts w:ascii="仿宋" w:eastAsia="仿宋" w:hAnsi="仿宋" w:hint="eastAsia"/>
          <w:sz w:val="24"/>
        </w:rPr>
        <w:t>（一）、全场景显微成像主机：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1．激光器：</w:t>
      </w:r>
    </w:p>
    <w:p w:rsidR="00ED34B8" w:rsidRDefault="00ED34B8" w:rsidP="00ED34B8">
      <w:pPr>
        <w:spacing w:line="360" w:lineRule="auto"/>
        <w:rPr>
          <w:rFonts w:ascii="仿宋" w:eastAsia="仿宋" w:hAnsi="仿宋" w:cs="宋体"/>
          <w:sz w:val="24"/>
        </w:rPr>
      </w:pPr>
      <w:bookmarkStart w:id="33" w:name="OLE_LINK373"/>
      <w:bookmarkStart w:id="34" w:name="OLE_LINK374"/>
      <w:r>
        <w:rPr>
          <w:rFonts w:ascii="仿宋" w:eastAsia="仿宋" w:hAnsi="仿宋" w:cs="宋体" w:hint="eastAsia"/>
          <w:sz w:val="24"/>
        </w:rPr>
        <w:t>1.1、数量：≥4根。</w:t>
      </w:r>
    </w:p>
    <w:bookmarkEnd w:id="33"/>
    <w:bookmarkEnd w:id="34"/>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1.2、激光器1：</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1.2.1、波长：405nm±5nm。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1.2.2、输出功率：≥10mW。，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1.3、激光器2：</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1.3.1、波长：488nm±5nm。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1.3.2、输出功率:≥10mW.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1.4、激光器3：</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1.4.1、波长：561nm±5nm。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1.4.2、输出功率：≥2mW。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1.5、激光器4：</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1.5.1、波长：638nm±5nm。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1.5.2、输出功率：≥10mW。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w:t>
      </w:r>
      <w:bookmarkStart w:id="35" w:name="_Hlk50476021"/>
      <w:r>
        <w:rPr>
          <w:rFonts w:ascii="仿宋" w:eastAsia="仿宋" w:hAnsi="仿宋" w:cs="宋体" w:hint="eastAsia"/>
          <w:sz w:val="24"/>
        </w:rPr>
        <w:t>固态LED光源：激发谱线（365nm±10nm、470nm±10nm、555nm±10nm、625nm±10nm）可切换。</w:t>
      </w:r>
    </w:p>
    <w:bookmarkEnd w:id="35"/>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3、内置检测器：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▲3.1、数量：≥4个。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3.2、光子检测效率≥40%@600nm，光子检测效率≥31%@700nm。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4、研究级全自动倒置荧光显微镜：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4.1、具备明场、荧光、IMC（霍夫曼观察法）、彩色明场。IMC具有立体效果，兼容塑料底耗材。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 xml:space="preserve">4.2、聚光镜，工作距离≥40mm，数值孔径≥0.45。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4.3、扫描载物台：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4.3.1、XY行程≥125mm×80mm；重复精度≤1μm；步进精度≤0.02μm。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4.3.2、最大速度≥35mm/s。</w:t>
      </w:r>
    </w:p>
    <w:p w:rsidR="00ED34B8" w:rsidRDefault="00ED34B8" w:rsidP="00ED34B8">
      <w:pPr>
        <w:spacing w:line="360" w:lineRule="auto"/>
        <w:rPr>
          <w:rFonts w:ascii="仿宋" w:eastAsia="仿宋" w:hAnsi="仿宋" w:cs="宋体"/>
          <w:sz w:val="24"/>
        </w:rPr>
      </w:pPr>
      <w:bookmarkStart w:id="36" w:name="OLE_LINK239"/>
      <w:bookmarkStart w:id="37" w:name="OLE_LINK240"/>
      <w:r>
        <w:rPr>
          <w:rFonts w:ascii="宋体" w:hAnsi="宋体" w:cs="宋体" w:hint="eastAsia"/>
          <w:sz w:val="24"/>
        </w:rPr>
        <w:t>▲</w:t>
      </w:r>
      <w:bookmarkEnd w:id="36"/>
      <w:bookmarkEnd w:id="37"/>
      <w:r>
        <w:rPr>
          <w:rFonts w:ascii="仿宋" w:eastAsia="仿宋" w:hAnsi="仿宋" w:cs="宋体" w:hint="eastAsia"/>
          <w:sz w:val="24"/>
        </w:rPr>
        <w:t>4.3.3、可放置≥4张</w:t>
      </w:r>
      <w:proofErr w:type="gramStart"/>
      <w:r>
        <w:rPr>
          <w:rFonts w:ascii="仿宋" w:eastAsia="仿宋" w:hAnsi="仿宋" w:cs="宋体" w:hint="eastAsia"/>
          <w:sz w:val="24"/>
        </w:rPr>
        <w:t>玻</w:t>
      </w:r>
      <w:proofErr w:type="gramEnd"/>
      <w:r>
        <w:rPr>
          <w:rFonts w:ascii="仿宋" w:eastAsia="仿宋" w:hAnsi="仿宋" w:cs="宋体" w:hint="eastAsia"/>
          <w:sz w:val="24"/>
        </w:rPr>
        <w:t>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4.4、物镜：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4.4.1、配置：≥4个，至少1.6×（或1.5×）</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色差物镜1个、10×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色差物镜1个、20×平场复消色差物镜1个、63×（或60×）平场复消色差水镜1个。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4.4.2、1.6×（或1.5×）</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色差物镜：数值孔径≥0.05；</w:t>
      </w:r>
      <w:r>
        <w:rPr>
          <w:rFonts w:ascii="仿宋" w:eastAsia="仿宋" w:hAnsi="仿宋" w:cs="宋体"/>
          <w:sz w:val="24"/>
        </w:rPr>
        <w:t>W.D.</w:t>
      </w:r>
      <w:r>
        <w:rPr>
          <w:rFonts w:ascii="仿宋" w:eastAsia="仿宋" w:hAnsi="仿宋" w:cs="宋体" w:hint="eastAsia"/>
          <w:sz w:val="24"/>
        </w:rPr>
        <w:t>≥1.54</w:t>
      </w:r>
      <w:r>
        <w:rPr>
          <w:rFonts w:ascii="仿宋" w:eastAsia="仿宋" w:hAnsi="仿宋" w:cs="宋体"/>
          <w:sz w:val="24"/>
        </w:rPr>
        <w:t>mm</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4.4.3、10×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色差物镜：数值孔径≥0.32；W.D.≥11.2mm。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4.4.4、20×平场复消色差物镜：数值孔径≥0.75；W.D.≥0.62mm。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4.4.5、63×（或60×）平场复消色差水镜：数值孔径≥1.20；W.D.≥0.22mm。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4.5、内置相机：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4.5.1、 相机（≥500</w:t>
      </w:r>
      <w:proofErr w:type="gramStart"/>
      <w:r>
        <w:rPr>
          <w:rFonts w:ascii="仿宋" w:eastAsia="仿宋" w:hAnsi="仿宋" w:cs="宋体" w:hint="eastAsia"/>
          <w:sz w:val="24"/>
        </w:rPr>
        <w:t>万像</w:t>
      </w:r>
      <w:proofErr w:type="gramEnd"/>
      <w:r>
        <w:rPr>
          <w:rFonts w:ascii="仿宋" w:eastAsia="仿宋" w:hAnsi="仿宋" w:cs="宋体" w:hint="eastAsia"/>
          <w:sz w:val="24"/>
        </w:rPr>
        <w:t>素）≥4个。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4.5.2、量子效率（QE）：≥65%@536nm，量子效应≥45%@700nm。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▲4.5.3、可实现4个通道同时成像，单台相机成像速度≥25幅/s。</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5、共聚焦针孔大小可调节；</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6、线扫描速度≥3600Hz，可根据样品状态自动调节。</w:t>
      </w:r>
    </w:p>
    <w:p w:rsidR="00ED34B8" w:rsidRDefault="00ED34B8" w:rsidP="00ED34B8">
      <w:pPr>
        <w:spacing w:line="360" w:lineRule="auto"/>
        <w:rPr>
          <w:rFonts w:ascii="仿宋" w:eastAsia="仿宋" w:hAnsi="仿宋" w:cs="宋体"/>
          <w:sz w:val="24"/>
        </w:rPr>
      </w:pPr>
      <w:r>
        <w:rPr>
          <w:rFonts w:ascii="宋体" w:hAnsi="宋体" w:cs="宋体" w:hint="eastAsia"/>
          <w:sz w:val="24"/>
        </w:rPr>
        <w:t>▲</w:t>
      </w:r>
      <w:r>
        <w:rPr>
          <w:rFonts w:ascii="仿宋" w:eastAsia="仿宋" w:hAnsi="仿宋" w:cs="宋体" w:hint="eastAsia"/>
          <w:sz w:val="24"/>
        </w:rPr>
        <w:t>7、超高分辨率成像：xy分辨率≤120nm，Z轴分辨率≤200nm。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8、高光谱+相量拆分技术：</w:t>
      </w:r>
    </w:p>
    <w:p w:rsidR="00ED34B8" w:rsidRDefault="00ED34B8" w:rsidP="00ED34B8">
      <w:pPr>
        <w:spacing w:line="360" w:lineRule="auto"/>
        <w:rPr>
          <w:rFonts w:ascii="仿宋" w:eastAsia="仿宋" w:hAnsi="仿宋" w:cs="宋体"/>
          <w:sz w:val="24"/>
        </w:rPr>
      </w:pPr>
      <w:r>
        <w:rPr>
          <w:rFonts w:ascii="宋体" w:hAnsi="宋体" w:cs="宋体" w:hint="eastAsia"/>
          <w:sz w:val="24"/>
        </w:rPr>
        <w:t>▲</w:t>
      </w:r>
      <w:r>
        <w:rPr>
          <w:rFonts w:ascii="仿宋" w:eastAsia="仿宋" w:hAnsi="仿宋" w:cs="宋体" w:hint="eastAsia"/>
          <w:sz w:val="24"/>
        </w:rPr>
        <w:t>8.1、无需更换滤片实现DAPI、CFP、GFP、YFP、RFP、mCherry、Cy5等荧光成像。</w:t>
      </w:r>
    </w:p>
    <w:p w:rsidR="00ED34B8" w:rsidRDefault="00ED34B8" w:rsidP="00ED34B8">
      <w:pPr>
        <w:spacing w:line="360" w:lineRule="auto"/>
        <w:rPr>
          <w:rFonts w:ascii="仿宋" w:eastAsia="仿宋" w:hAnsi="仿宋" w:cs="宋体"/>
          <w:sz w:val="24"/>
        </w:rPr>
      </w:pPr>
      <w:r>
        <w:rPr>
          <w:rFonts w:ascii="宋体" w:hAnsi="宋体" w:cs="宋体" w:hint="eastAsia"/>
          <w:sz w:val="24"/>
        </w:rPr>
        <w:t>▲</w:t>
      </w:r>
      <w:r>
        <w:rPr>
          <w:rFonts w:ascii="仿宋" w:eastAsia="仿宋" w:hAnsi="仿宋" w:cs="宋体" w:hint="eastAsia"/>
          <w:sz w:val="24"/>
        </w:rPr>
        <w:t>8.2、可进行4通道同时成像或序列成像；多色同时成像下，可精准光谱分离。</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（二）、活细胞培养环境控制</w:t>
      </w:r>
    </w:p>
    <w:p w:rsidR="00ED34B8" w:rsidRDefault="00ED34B8" w:rsidP="00ED34B8">
      <w:pPr>
        <w:spacing w:line="360" w:lineRule="auto"/>
        <w:rPr>
          <w:rFonts w:ascii="仿宋" w:eastAsia="仿宋" w:hAnsi="仿宋" w:cs="宋体"/>
          <w:sz w:val="24"/>
        </w:rPr>
      </w:pPr>
      <w:r>
        <w:rPr>
          <w:rFonts w:ascii="宋体" w:hAnsi="宋体" w:cs="宋体" w:hint="eastAsia"/>
          <w:sz w:val="24"/>
        </w:rPr>
        <w:t>▲</w:t>
      </w:r>
      <w:r>
        <w:rPr>
          <w:rFonts w:ascii="仿宋" w:eastAsia="仿宋" w:hAnsi="仿宋" w:cs="宋体" w:hint="eastAsia"/>
          <w:sz w:val="24"/>
        </w:rPr>
        <w:t>1、具备暗室和孵育箱</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2、孵育箱：</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2.1、温度控制范围：室温±</w:t>
      </w:r>
      <w:r>
        <w:rPr>
          <w:rFonts w:ascii="仿宋" w:eastAsia="仿宋" w:hAnsi="仿宋" w:cs="宋体"/>
          <w:sz w:val="24"/>
        </w:rPr>
        <w:t>3℃</w:t>
      </w:r>
      <w:r>
        <w:rPr>
          <w:rFonts w:ascii="仿宋" w:eastAsia="仿宋" w:hAnsi="仿宋" w:cs="宋体" w:hint="eastAsia"/>
          <w:sz w:val="24"/>
        </w:rPr>
        <w:t>（正确）～45℃；精度：不超过±0.1℃。</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2.2、CO</w:t>
      </w:r>
      <w:r>
        <w:rPr>
          <w:rFonts w:ascii="仿宋" w:eastAsia="仿宋" w:hAnsi="仿宋" w:cs="宋体"/>
          <w:sz w:val="24"/>
          <w:vertAlign w:val="subscript"/>
        </w:rPr>
        <w:t>2</w:t>
      </w:r>
      <w:r>
        <w:rPr>
          <w:rFonts w:ascii="仿宋" w:eastAsia="仿宋" w:hAnsi="仿宋" w:cs="宋体" w:hint="eastAsia"/>
          <w:sz w:val="24"/>
        </w:rPr>
        <w:t>浓度：0～10%；精度：不超过±0.1%。</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2.3、内置温度传感器，实时监测孵育箱的温度。</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2.4、可通过软件进行环境控制。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（三）、采集控制工作站：</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1、CPU：≥8核，主频≥3.10</w:t>
      </w:r>
      <w:r>
        <w:rPr>
          <w:rFonts w:ascii="仿宋" w:eastAsia="仿宋" w:hAnsi="仿宋" w:cs="宋体"/>
          <w:sz w:val="24"/>
        </w:rPr>
        <w:t>GHz；</w:t>
      </w:r>
      <w:r>
        <w:rPr>
          <w:rFonts w:ascii="仿宋" w:eastAsia="仿宋" w:hAnsi="仿宋" w:cs="宋体" w:hint="eastAsia"/>
          <w:sz w:val="24"/>
        </w:rPr>
        <w:t>内存≥512G；固态硬盘≥8T；独立显卡，显存≥16G；彩色液晶显示器≥32英寸，分辨率≥3840×2160（补充）。</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2、具备全自动样品区域找寻和自动对焦功能。</w:t>
      </w:r>
    </w:p>
    <w:p w:rsidR="00ED34B8" w:rsidRDefault="00ED34B8" w:rsidP="00ED34B8">
      <w:pPr>
        <w:spacing w:line="360" w:lineRule="auto"/>
        <w:rPr>
          <w:rFonts w:ascii="仿宋" w:eastAsia="仿宋" w:hAnsi="仿宋" w:cs="宋体"/>
          <w:sz w:val="24"/>
        </w:rPr>
      </w:pPr>
      <w:r>
        <w:rPr>
          <w:rFonts w:ascii="宋体" w:hAnsi="宋体" w:cs="宋体" w:hint="eastAsia"/>
          <w:sz w:val="24"/>
        </w:rPr>
        <w:t>▲</w:t>
      </w:r>
      <w:r>
        <w:rPr>
          <w:rFonts w:ascii="仿宋" w:eastAsia="仿宋" w:hAnsi="仿宋" w:cs="宋体" w:hint="eastAsia"/>
          <w:sz w:val="24"/>
        </w:rPr>
        <w:t>3、具备大图拼接、</w:t>
      </w:r>
      <w:proofErr w:type="gramStart"/>
      <w:r>
        <w:rPr>
          <w:rFonts w:ascii="仿宋" w:eastAsia="仿宋" w:hAnsi="仿宋" w:cs="宋体" w:hint="eastAsia"/>
          <w:sz w:val="24"/>
        </w:rPr>
        <w:t>多位置</w:t>
      </w:r>
      <w:proofErr w:type="gramEnd"/>
      <w:r>
        <w:rPr>
          <w:rFonts w:ascii="仿宋" w:eastAsia="仿宋" w:hAnsi="仿宋" w:cs="宋体" w:hint="eastAsia"/>
          <w:sz w:val="24"/>
        </w:rPr>
        <w:t>标记与查找，多孔位智能编辑功能。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4、可以生成任意形状的无限数量的</w:t>
      </w:r>
      <w:proofErr w:type="gramStart"/>
      <w:r>
        <w:rPr>
          <w:rFonts w:ascii="仿宋" w:eastAsia="仿宋" w:hAnsi="仿宋" w:cs="宋体" w:hint="eastAsia"/>
          <w:sz w:val="24"/>
        </w:rPr>
        <w:t>玻</w:t>
      </w:r>
      <w:proofErr w:type="gramEnd"/>
      <w:r>
        <w:rPr>
          <w:rFonts w:ascii="仿宋" w:eastAsia="仿宋" w:hAnsi="仿宋" w:cs="宋体" w:hint="eastAsia"/>
          <w:sz w:val="24"/>
        </w:rPr>
        <w:t>片/多孔板概览地图。</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5、具备螺旋式扫描、往复式扫描模式。</w:t>
      </w:r>
    </w:p>
    <w:p w:rsidR="00ED34B8" w:rsidRDefault="00ED34B8" w:rsidP="00ED34B8">
      <w:pPr>
        <w:spacing w:line="360" w:lineRule="auto"/>
        <w:rPr>
          <w:rFonts w:ascii="仿宋" w:eastAsia="仿宋" w:hAnsi="仿宋" w:cs="宋体"/>
          <w:sz w:val="24"/>
        </w:rPr>
      </w:pPr>
      <w:r>
        <w:rPr>
          <w:rFonts w:ascii="宋体" w:hAnsi="宋体" w:cs="宋体" w:hint="eastAsia"/>
          <w:sz w:val="24"/>
        </w:rPr>
        <w:t>▲</w:t>
      </w:r>
      <w:r>
        <w:rPr>
          <w:rFonts w:ascii="仿宋" w:eastAsia="仿宋" w:hAnsi="仿宋" w:cs="宋体" w:hint="eastAsia"/>
          <w:sz w:val="24"/>
        </w:rPr>
        <w:t>6、可选择预定义的样本，至少包括</w:t>
      </w:r>
      <w:proofErr w:type="gramStart"/>
      <w:r>
        <w:rPr>
          <w:rFonts w:ascii="仿宋" w:eastAsia="仿宋" w:hAnsi="仿宋" w:cs="宋体" w:hint="eastAsia"/>
          <w:sz w:val="24"/>
        </w:rPr>
        <w:t>玻</w:t>
      </w:r>
      <w:proofErr w:type="gramEnd"/>
      <w:r>
        <w:rPr>
          <w:rFonts w:ascii="仿宋" w:eastAsia="仿宋" w:hAnsi="仿宋" w:cs="宋体" w:hint="eastAsia"/>
          <w:sz w:val="24"/>
        </w:rPr>
        <w:t>片、细胞培养</w:t>
      </w:r>
      <w:proofErr w:type="gramStart"/>
      <w:r>
        <w:rPr>
          <w:rFonts w:ascii="仿宋" w:eastAsia="仿宋" w:hAnsi="仿宋" w:cs="宋体" w:hint="eastAsia"/>
          <w:sz w:val="24"/>
        </w:rPr>
        <w:t>皿</w:t>
      </w:r>
      <w:proofErr w:type="gramEnd"/>
      <w:r>
        <w:rPr>
          <w:rFonts w:ascii="仿宋" w:eastAsia="仿宋" w:hAnsi="仿宋" w:cs="宋体" w:hint="eastAsia"/>
          <w:sz w:val="24"/>
        </w:rPr>
        <w:t>、细胞多孔腔室、多孔板等；可适应来自不同供应商的</w:t>
      </w:r>
      <w:proofErr w:type="gramStart"/>
      <w:r>
        <w:rPr>
          <w:rFonts w:ascii="仿宋" w:eastAsia="仿宋" w:hAnsi="仿宋" w:cs="宋体" w:hint="eastAsia"/>
          <w:sz w:val="24"/>
        </w:rPr>
        <w:t>玻</w:t>
      </w:r>
      <w:proofErr w:type="gramEnd"/>
      <w:r>
        <w:rPr>
          <w:rFonts w:ascii="仿宋" w:eastAsia="仿宋" w:hAnsi="仿宋" w:cs="宋体" w:hint="eastAsia"/>
          <w:sz w:val="24"/>
        </w:rPr>
        <w:t>片与多孔板；也可以由用户定义。</w:t>
      </w:r>
    </w:p>
    <w:p w:rsidR="00ED34B8" w:rsidRDefault="00ED34B8" w:rsidP="00ED34B8">
      <w:pPr>
        <w:spacing w:line="360" w:lineRule="auto"/>
        <w:rPr>
          <w:rFonts w:ascii="仿宋" w:eastAsia="仿宋" w:hAnsi="仿宋"/>
          <w:sz w:val="24"/>
        </w:rPr>
      </w:pPr>
      <w:r>
        <w:rPr>
          <w:rFonts w:ascii="仿宋" w:eastAsia="仿宋" w:hAnsi="仿宋" w:hint="eastAsia"/>
          <w:sz w:val="24"/>
        </w:rPr>
        <w:t>二、主要配置：</w:t>
      </w:r>
    </w:p>
    <w:p w:rsidR="00ED34B8" w:rsidRDefault="00ED34B8" w:rsidP="00ED34B8">
      <w:pPr>
        <w:spacing w:line="360" w:lineRule="auto"/>
        <w:rPr>
          <w:rFonts w:ascii="仿宋" w:eastAsia="仿宋" w:hAnsi="仿宋"/>
          <w:sz w:val="24"/>
        </w:rPr>
      </w:pPr>
      <w:r>
        <w:rPr>
          <w:rFonts w:ascii="仿宋" w:eastAsia="仿宋" w:hAnsi="仿宋" w:hint="eastAsia"/>
          <w:sz w:val="24"/>
        </w:rPr>
        <w:t>1、全场景显微成像主机（</w:t>
      </w:r>
      <w:proofErr w:type="gramStart"/>
      <w:r>
        <w:rPr>
          <w:rFonts w:ascii="仿宋" w:eastAsia="仿宋" w:hAnsi="仿宋" w:hint="eastAsia"/>
          <w:sz w:val="24"/>
        </w:rPr>
        <w:t>含共聚焦</w:t>
      </w:r>
      <w:proofErr w:type="gramEnd"/>
      <w:r>
        <w:rPr>
          <w:rFonts w:ascii="仿宋" w:eastAsia="仿宋" w:hAnsi="仿宋" w:hint="eastAsia"/>
          <w:sz w:val="24"/>
        </w:rPr>
        <w:t>成像模块）：1台。</w:t>
      </w:r>
    </w:p>
    <w:p w:rsidR="00ED34B8" w:rsidRDefault="00ED34B8" w:rsidP="00ED34B8">
      <w:pPr>
        <w:spacing w:line="360" w:lineRule="auto"/>
        <w:rPr>
          <w:rFonts w:ascii="仿宋" w:eastAsia="仿宋" w:hAnsi="仿宋"/>
          <w:sz w:val="24"/>
        </w:rPr>
      </w:pPr>
      <w:r>
        <w:rPr>
          <w:rFonts w:ascii="仿宋" w:eastAsia="仿宋" w:hAnsi="仿宋" w:hint="eastAsia"/>
          <w:sz w:val="24"/>
        </w:rPr>
        <w:t>2、活细胞培养环境控制系统：1套。</w:t>
      </w:r>
    </w:p>
    <w:p w:rsidR="00ED34B8" w:rsidRDefault="00ED34B8" w:rsidP="00ED34B8">
      <w:pPr>
        <w:spacing w:line="360" w:lineRule="auto"/>
        <w:rPr>
          <w:rFonts w:ascii="仿宋" w:eastAsia="仿宋" w:hAnsi="仿宋"/>
          <w:sz w:val="24"/>
        </w:rPr>
      </w:pPr>
      <w:r>
        <w:rPr>
          <w:rFonts w:ascii="仿宋" w:eastAsia="仿宋" w:hAnsi="仿宋" w:hint="eastAsia"/>
          <w:sz w:val="24"/>
        </w:rPr>
        <w:t>3、</w:t>
      </w:r>
      <w:r>
        <w:rPr>
          <w:rFonts w:ascii="仿宋" w:eastAsia="仿宋" w:hAnsi="仿宋" w:cs="宋体" w:hint="eastAsia"/>
          <w:sz w:val="24"/>
        </w:rPr>
        <w:t>采集控制工作站</w:t>
      </w:r>
      <w:r>
        <w:rPr>
          <w:rFonts w:ascii="仿宋" w:eastAsia="仿宋" w:hAnsi="仿宋" w:hint="eastAsia"/>
          <w:sz w:val="24"/>
        </w:rPr>
        <w:t>（含软件）</w:t>
      </w:r>
      <w:r>
        <w:rPr>
          <w:rFonts w:ascii="仿宋" w:eastAsia="仿宋" w:hAnsi="仿宋" w:cs="宋体" w:hint="eastAsia"/>
          <w:sz w:val="24"/>
        </w:rPr>
        <w:t>：1套。</w:t>
      </w:r>
    </w:p>
    <w:p w:rsidR="00ED34B8" w:rsidRDefault="00ED34B8" w:rsidP="00ED34B8">
      <w:pPr>
        <w:spacing w:line="360" w:lineRule="auto"/>
        <w:rPr>
          <w:rFonts w:asciiTheme="minorEastAsia" w:hAnsiTheme="minorEastAsia" w:cs="宋体"/>
          <w:sz w:val="24"/>
        </w:rPr>
      </w:pPr>
      <w:r>
        <w:rPr>
          <w:rFonts w:asciiTheme="minorEastAsia" w:hAnsiTheme="minorEastAsia" w:cs="宋体"/>
          <w:sz w:val="24"/>
        </w:rPr>
        <w:br w:type="page"/>
      </w:r>
    </w:p>
    <w:p w:rsidR="00ED34B8" w:rsidRDefault="00ED34B8" w:rsidP="00ED34B8">
      <w:pPr>
        <w:widowControl/>
        <w:spacing w:line="360" w:lineRule="auto"/>
        <w:jc w:val="left"/>
        <w:rPr>
          <w:rFonts w:ascii="仿宋" w:eastAsia="仿宋" w:hAnsi="仿宋"/>
          <w:b/>
          <w:sz w:val="24"/>
        </w:rPr>
      </w:pPr>
      <w:bookmarkStart w:id="38" w:name="OLE_LINK247"/>
      <w:r>
        <w:rPr>
          <w:rFonts w:ascii="仿宋" w:eastAsia="仿宋" w:hAnsi="仿宋"/>
          <w:b/>
          <w:sz w:val="24"/>
        </w:rPr>
        <w:lastRenderedPageBreak/>
        <w:t>第</w:t>
      </w:r>
      <w:r>
        <w:rPr>
          <w:rFonts w:ascii="仿宋" w:eastAsia="仿宋" w:hAnsi="仿宋" w:hint="eastAsia"/>
          <w:b/>
          <w:sz w:val="24"/>
        </w:rPr>
        <w:t>3包 品目3-2受激发射损耗超高分辨率显微镜</w:t>
      </w:r>
    </w:p>
    <w:p w:rsidR="00ED34B8" w:rsidRDefault="00ED34B8" w:rsidP="00ED34B8">
      <w:pPr>
        <w:pStyle w:val="a7"/>
        <w:spacing w:line="360" w:lineRule="auto"/>
        <w:ind w:firstLine="0"/>
        <w:rPr>
          <w:rFonts w:ascii="仿宋" w:eastAsia="仿宋" w:hAnsi="仿宋"/>
          <w:b/>
        </w:rPr>
      </w:pPr>
      <w:r>
        <w:rPr>
          <w:rFonts w:ascii="仿宋" w:eastAsia="仿宋" w:hAnsi="仿宋" w:hint="eastAsia"/>
          <w:b/>
        </w:rPr>
        <w:t>数量：1套，每套技术参数如下：</w:t>
      </w:r>
    </w:p>
    <w:bookmarkEnd w:id="38"/>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（一）、高分辨显微镜主机：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1、固体激光器：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1.1、数量：≥2根；</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1.2、固体激光器1：波长 ，405nm±5nm；功率≥</w:t>
      </w:r>
      <w:r>
        <w:rPr>
          <w:rFonts w:ascii="仿宋" w:eastAsia="仿宋" w:hAnsi="仿宋" w:cs="宋体"/>
          <w:sz w:val="24"/>
        </w:rPr>
        <w:t>5</w:t>
      </w:r>
      <w:r>
        <w:rPr>
          <w:rFonts w:ascii="仿宋" w:eastAsia="仿宋" w:hAnsi="仿宋" w:cs="宋体" w:hint="eastAsia"/>
          <w:sz w:val="24"/>
        </w:rPr>
        <w:t>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1.3、固体激光器2：波长 ，488nm±5nm；功率≥20mW。</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脉冲激光器</w:t>
      </w:r>
      <w:r>
        <w:rPr>
          <w:rFonts w:ascii="仿宋" w:eastAsia="仿宋" w:hAnsi="仿宋" w:cs="宋体" w:hint="eastAsia"/>
          <w:sz w:val="24"/>
        </w:rPr>
        <w:t>1</w:t>
      </w:r>
      <w:r>
        <w:rPr>
          <w:rFonts w:ascii="仿宋" w:eastAsia="仿宋" w:hAnsi="仿宋" w:cs="宋体"/>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▲2.1、波长调节：</w:t>
      </w:r>
      <w:r>
        <w:rPr>
          <w:rFonts w:ascii="仿宋" w:eastAsia="仿宋" w:hAnsi="仿宋" w:cs="宋体"/>
          <w:sz w:val="24"/>
        </w:rPr>
        <w:t>485nm～685nm</w:t>
      </w:r>
      <w:r>
        <w:rPr>
          <w:rFonts w:ascii="仿宋" w:eastAsia="仿宋" w:hAnsi="仿宋" w:cs="宋体" w:hint="eastAsia"/>
          <w:sz w:val="24"/>
        </w:rPr>
        <w:t>；调节步长</w:t>
      </w:r>
      <w:r>
        <w:rPr>
          <w:rFonts w:ascii="仿宋" w:eastAsia="仿宋" w:hAnsi="仿宋" w:cs="宋体"/>
          <w:sz w:val="24"/>
        </w:rPr>
        <w:t>≤1nm</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2.2、激光谱线高速切换，可</w:t>
      </w:r>
      <w:r>
        <w:rPr>
          <w:rFonts w:ascii="仿宋" w:eastAsia="仿宋" w:hAnsi="仿宋" w:cs="宋体"/>
          <w:sz w:val="24"/>
        </w:rPr>
        <w:t>自由选择激发谱线进行成像</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2.3、</w:t>
      </w:r>
      <w:r>
        <w:rPr>
          <w:rFonts w:ascii="仿宋" w:eastAsia="仿宋" w:hAnsi="仿宋" w:cs="宋体"/>
          <w:sz w:val="24"/>
        </w:rPr>
        <w:t>同时输出脉冲激光谱线</w:t>
      </w:r>
      <w:r>
        <w:rPr>
          <w:rFonts w:ascii="仿宋" w:eastAsia="仿宋" w:hAnsi="仿宋" w:cs="宋体" w:hint="eastAsia"/>
          <w:sz w:val="24"/>
        </w:rPr>
        <w:t>：</w:t>
      </w:r>
      <w:r>
        <w:rPr>
          <w:rFonts w:ascii="仿宋" w:eastAsia="仿宋" w:hAnsi="仿宋" w:cs="宋体"/>
          <w:sz w:val="24"/>
        </w:rPr>
        <w:t>≥8条</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2.4、可连续调节激光强度。</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▲3、脉冲激光器2：波长，775nm±5nm；功率≥1.5W；脉冲频率≥80MHz。</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4、高效多色分光系统：声光调制晶体分光系统，无需滤光片和机械切换，最多可同时调节出≥8根激发谱线，每根激发谱线的强度均可独立调节，调节精度≤0.</w:t>
      </w:r>
      <w:r>
        <w:rPr>
          <w:rFonts w:ascii="仿宋" w:eastAsia="仿宋" w:hAnsi="仿宋" w:cs="宋体"/>
          <w:sz w:val="24"/>
        </w:rPr>
        <w:t>0</w:t>
      </w:r>
      <w:r>
        <w:rPr>
          <w:rFonts w:ascii="仿宋" w:eastAsia="仿宋" w:hAnsi="仿宋" w:cs="宋体" w:hint="eastAsia"/>
          <w:sz w:val="24"/>
        </w:rPr>
        <w:t>1%。</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5、棱镜分光系统：发射光调节步进≤1nm, 连续检测荧光波长范围：410～850nm。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6、激光扫描共焦显微镜上超高分辨率扫描系统：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▲6.1、可做光学切片成像，xy分辨率≤50nm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▲6.2、共聚焦成像模式下最大扫描视场对角线长度≥22mm。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▲6.3、扫描速度≥10帧/秒@512× 512分辨率；各通道最大扫描分辨率≥8192×8192，灰阶深度≥16位。</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 xml:space="preserve">▲7、内置二极管荧光检测器≥3个，每个荧光检测器都可做全光谱扫描和成像；量子探测效率≥58%@ 500nm；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8、荧光寿命传感成像分析系统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8.1、具备荧光寿命成像检测功能，可三个维度来精确检测光子。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▲8.2、采样频率≥10GHz，光子计数速度≥160 ×10</w:t>
      </w:r>
      <w:r>
        <w:rPr>
          <w:rFonts w:ascii="仿宋" w:eastAsia="仿宋" w:hAnsi="仿宋" w:cs="宋体"/>
          <w:sz w:val="24"/>
          <w:vertAlign w:val="superscript"/>
        </w:rPr>
        <w:t xml:space="preserve">6 </w:t>
      </w:r>
      <w:r>
        <w:rPr>
          <w:rFonts w:ascii="仿宋" w:eastAsia="仿宋" w:hAnsi="仿宋" w:cs="宋体" w:hint="eastAsia"/>
          <w:sz w:val="24"/>
        </w:rPr>
        <w:t>counts/s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▲8.3、检测时间分辨率：≤100ps。</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8.4、可基于荧光寿命信息去除反射光和样品自发荧光，同时可截取两个光子到达时间窗口获取有效信号。</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▲8.5、可通过测量平均荧光到达检测器的时间，利用荧光寿命信息直接对染料拆分,</w:t>
      </w:r>
      <w:r>
        <w:rPr>
          <w:rFonts w:ascii="仿宋" w:eastAsia="仿宋" w:hAnsi="仿宋" w:cs="宋体"/>
          <w:sz w:val="24"/>
        </w:rPr>
        <w:t xml:space="preserve"> </w:t>
      </w:r>
      <w:r>
        <w:rPr>
          <w:rFonts w:ascii="仿宋" w:eastAsia="仿宋" w:hAnsi="仿宋" w:cs="宋体" w:hint="eastAsia"/>
          <w:sz w:val="24"/>
        </w:rPr>
        <w:t>能够有效区分光谱重叠而荧光寿命不同的荧光组分。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8.6、具备制冷设备；</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9、显微镜部分</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9.1、研究级全自动倒置显微镜，具备明场、荧光、微分干涉观察功能。</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9.2、可通过彩色触摸屏、遥控器、机身按钮、共聚焦软件控制显微镜；</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9.3、显微镜透射光源：LED。</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9.4、荧光光源：金属卤素灯</w:t>
      </w:r>
      <w:r>
        <w:rPr>
          <w:rFonts w:ascii="仿宋" w:eastAsia="仿宋" w:hAnsi="仿宋" w:cs="宋体"/>
          <w:sz w:val="24"/>
        </w:rPr>
        <w:t>，</w:t>
      </w:r>
      <w:r>
        <w:rPr>
          <w:rFonts w:ascii="仿宋" w:eastAsia="仿宋" w:hAnsi="仿宋" w:cs="宋体" w:hint="eastAsia"/>
          <w:sz w:val="24"/>
        </w:rPr>
        <w:t>寿命</w:t>
      </w:r>
      <w:r>
        <w:rPr>
          <w:rFonts w:ascii="仿宋" w:eastAsia="仿宋" w:hAnsi="仿宋" w:cs="宋体"/>
          <w:sz w:val="24"/>
        </w:rPr>
        <w:t xml:space="preserve"> ≥2000h</w:t>
      </w:r>
      <w:r>
        <w:rPr>
          <w:rFonts w:ascii="仿宋" w:eastAsia="仿宋" w:hAnsi="仿宋" w:cs="宋体" w:hint="eastAsia"/>
          <w:sz w:val="24"/>
        </w:rPr>
        <w:t>，光纤导光。</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9.5、XY电动扫描载物台：</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9.5.1、行程≥80 mm×120 mm；步进精度≤20 nm，重复精度 ≤1μm。</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9.5.2、Z轴调焦，重复精度≤20nm。</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9.5.3、配备通用样品夹，适合直径24-68mm的培养皿，适合长度≤120mm的</w:t>
      </w:r>
      <w:proofErr w:type="gramStart"/>
      <w:r>
        <w:rPr>
          <w:rFonts w:ascii="仿宋" w:eastAsia="仿宋" w:hAnsi="仿宋" w:cs="宋体" w:hint="eastAsia"/>
          <w:sz w:val="24"/>
        </w:rPr>
        <w:t>玻</w:t>
      </w:r>
      <w:proofErr w:type="gramEnd"/>
      <w:r>
        <w:rPr>
          <w:rFonts w:ascii="仿宋" w:eastAsia="仿宋" w:hAnsi="仿宋" w:cs="宋体" w:hint="eastAsia"/>
          <w:sz w:val="24"/>
        </w:rPr>
        <w:t>片。</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9.6、电动聚光镜，可电动调节透射光和荧光的孔径光阑和视场光阑；矩形光阑≥6个；圆形光阑；≥6个。</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9.7、全自动DIC调节，可直接在成像软件中调节棱镜角度，改变DIC浮雕效果。</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9.8、电动荧光滤色块转盘≥6孔。</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9.9、具备自动荧光强度管理系统，光强调节范围：10%～100%，≥5档可调</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9.10、荧光激发块：</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9.10.1、紫外激发滤块：激发，250～350m之间；发射：425nm±5nm，长通。</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9.10.2、蓝色激发单色滤块： 激发，440～520nm之间；发射：497nm～557nm之间。</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 xml:space="preserve">9.10.3、绿色激发单色滤块：激发，495～585 nm之间，发射：590nm±5nm，长通。      </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9.11、双目观察筒：倾角45</w:t>
      </w:r>
      <w:r>
        <w:rPr>
          <w:rFonts w:ascii="宋体" w:hAnsi="宋体" w:cs="宋体" w:hint="eastAsia"/>
          <w:sz w:val="24"/>
        </w:rPr>
        <w:t>º</w:t>
      </w:r>
      <w:r>
        <w:rPr>
          <w:rFonts w:ascii="仿宋" w:eastAsia="仿宋" w:hAnsi="仿宋" w:cs="仿宋" w:hint="eastAsia"/>
          <w:sz w:val="24"/>
        </w:rPr>
        <w:t>±</w:t>
      </w:r>
      <w:r>
        <w:rPr>
          <w:rFonts w:ascii="仿宋" w:eastAsia="仿宋" w:hAnsi="仿宋" w:cs="宋体" w:hint="eastAsia"/>
          <w:sz w:val="24"/>
        </w:rPr>
        <w:t>5°；瞳距调节：55～75mm；</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9.12、目镜：10×平场目镜，视场数≥22 mm，屈光度可调节。</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 xml:space="preserve">9.13、物镜： </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9.13.1、配置：≥4个，至少包括10×共聚焦</w:t>
      </w:r>
      <w:proofErr w:type="gramStart"/>
      <w:r>
        <w:rPr>
          <w:rFonts w:ascii="仿宋" w:eastAsia="仿宋" w:hAnsi="仿宋" w:cs="宋体" w:hint="eastAsia"/>
          <w:sz w:val="24"/>
        </w:rPr>
        <w:t>专用干镜1个</w:t>
      </w:r>
      <w:proofErr w:type="gramEnd"/>
      <w:r>
        <w:rPr>
          <w:rFonts w:ascii="仿宋" w:eastAsia="仿宋" w:hAnsi="仿宋" w:cs="宋体" w:hint="eastAsia"/>
          <w:sz w:val="24"/>
        </w:rPr>
        <w:t>、20×共聚焦</w:t>
      </w:r>
      <w:proofErr w:type="gramStart"/>
      <w:r>
        <w:rPr>
          <w:rFonts w:ascii="仿宋" w:eastAsia="仿宋" w:hAnsi="仿宋" w:cs="宋体" w:hint="eastAsia"/>
          <w:sz w:val="24"/>
        </w:rPr>
        <w:t>专用干</w:t>
      </w:r>
      <w:r>
        <w:rPr>
          <w:rFonts w:ascii="仿宋" w:eastAsia="仿宋" w:hAnsi="仿宋" w:cs="宋体" w:hint="eastAsia"/>
          <w:sz w:val="24"/>
        </w:rPr>
        <w:lastRenderedPageBreak/>
        <w:t>镜1个</w:t>
      </w:r>
      <w:proofErr w:type="gramEnd"/>
      <w:r>
        <w:rPr>
          <w:rFonts w:ascii="仿宋" w:eastAsia="仿宋" w:hAnsi="仿宋" w:cs="宋体" w:hint="eastAsia"/>
          <w:sz w:val="24"/>
        </w:rPr>
        <w:t>、40×共聚焦</w:t>
      </w:r>
      <w:proofErr w:type="gramStart"/>
      <w:r>
        <w:rPr>
          <w:rFonts w:ascii="仿宋" w:eastAsia="仿宋" w:hAnsi="仿宋" w:cs="宋体" w:hint="eastAsia"/>
          <w:sz w:val="24"/>
        </w:rPr>
        <w:t>专用干镜1个</w:t>
      </w:r>
      <w:proofErr w:type="gramEnd"/>
      <w:r>
        <w:rPr>
          <w:rFonts w:ascii="仿宋" w:eastAsia="仿宋" w:hAnsi="仿宋" w:cs="宋体" w:hint="eastAsia"/>
          <w:sz w:val="24"/>
        </w:rPr>
        <w:t>、100×</w:t>
      </w:r>
      <w:proofErr w:type="gramStart"/>
      <w:r>
        <w:rPr>
          <w:rFonts w:ascii="仿宋" w:eastAsia="仿宋" w:hAnsi="仿宋" w:cs="宋体" w:hint="eastAsia"/>
          <w:sz w:val="24"/>
        </w:rPr>
        <w:t>专用油镜1个</w:t>
      </w:r>
      <w:proofErr w:type="gramEnd"/>
      <w:r>
        <w:rPr>
          <w:rFonts w:ascii="仿宋" w:eastAsia="仿宋" w:hAnsi="仿宋" w:cs="宋体" w:hint="eastAsia"/>
          <w:sz w:val="24"/>
        </w:rPr>
        <w:t>。</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9.13.2、10×共聚焦专用干镜：N.A.≥0.4；</w:t>
      </w:r>
      <w:r>
        <w:rPr>
          <w:rFonts w:ascii="仿宋" w:eastAsia="仿宋" w:hAnsi="仿宋" w:cs="宋体"/>
          <w:sz w:val="24"/>
        </w:rPr>
        <w:t>W.D.≥</w:t>
      </w:r>
      <w:r>
        <w:rPr>
          <w:rFonts w:ascii="仿宋" w:eastAsia="仿宋" w:hAnsi="仿宋" w:cs="宋体" w:hint="eastAsia"/>
          <w:sz w:val="24"/>
        </w:rPr>
        <w:t>2.5</w:t>
      </w:r>
      <w:r>
        <w:rPr>
          <w:rFonts w:ascii="仿宋" w:eastAsia="仿宋" w:hAnsi="仿宋" w:cs="宋体"/>
          <w:sz w:val="24"/>
        </w:rPr>
        <w:t>mm。</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9.13.3、20×共聚焦专用干镜：N.A.≥0.75；W.D.≥0.6mm。</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9.13.4、40×共聚焦专用干镜：N.A.≥1.30；W.D.≥0.17mm。</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9.13.5、100×超高分辨率专用油镜：N.A.≥1.40；W.D.≥0.13mm。</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（二）、图像采集处理工作站：</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1、CPU：12核，主频≥4.7</w:t>
      </w:r>
      <w:r>
        <w:rPr>
          <w:rFonts w:ascii="仿宋" w:eastAsia="仿宋" w:hAnsi="仿宋" w:cs="宋体"/>
          <w:sz w:val="24"/>
        </w:rPr>
        <w:t>GHz</w:t>
      </w:r>
      <w:r>
        <w:rPr>
          <w:rFonts w:ascii="仿宋" w:eastAsia="仿宋" w:hAnsi="仿宋" w:cs="宋体" w:hint="eastAsia"/>
          <w:sz w:val="24"/>
        </w:rPr>
        <w:t>；内存≥128GB；固态硬盘：≥512GB+1TB；机械硬盘≥8TB ；显卡： CUDA内核≥8000个，显存≥24GB；彩色液晶显示器≥36英寸，分辨率≥3840×1600。</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2、三维重构软件：具有多种三维重构渲染方式，包括最大强度投影、透明、深度标识和阴影投影等方式，可对重构图进行任意角度旋转、平移、放大和缩小，可对每个荧光通道的强度、灰阶、</w:t>
      </w:r>
      <w:proofErr w:type="gramStart"/>
      <w:r>
        <w:rPr>
          <w:rFonts w:ascii="仿宋" w:eastAsia="仿宋" w:hAnsi="仿宋" w:cs="宋体" w:hint="eastAsia"/>
          <w:sz w:val="24"/>
        </w:rPr>
        <w:t>伽马值及</w:t>
      </w:r>
      <w:proofErr w:type="gramEnd"/>
      <w:r>
        <w:rPr>
          <w:rFonts w:ascii="仿宋" w:eastAsia="仿宋" w:hAnsi="仿宋" w:cs="宋体" w:hint="eastAsia"/>
          <w:sz w:val="24"/>
        </w:rPr>
        <w:t>透明度进行独立调节。</w:t>
      </w:r>
    </w:p>
    <w:p w:rsidR="00ED34B8" w:rsidRDefault="00ED34B8" w:rsidP="00ED34B8">
      <w:pPr>
        <w:adjustRightInd w:val="0"/>
        <w:snapToGrid w:val="0"/>
        <w:spacing w:line="360" w:lineRule="auto"/>
        <w:rPr>
          <w:rFonts w:ascii="仿宋" w:eastAsia="仿宋" w:hAnsi="仿宋" w:cs="宋体"/>
          <w:sz w:val="24"/>
        </w:rPr>
      </w:pPr>
      <w:r>
        <w:rPr>
          <w:rFonts w:ascii="仿宋" w:eastAsia="仿宋" w:hAnsi="仿宋" w:cs="宋体" w:hint="eastAsia"/>
          <w:sz w:val="24"/>
        </w:rPr>
        <w:t>3、具备全标本导航、全标本拼图功能，可自定义ROI形状的拼图，能拼接出长条形或圆形的大图；能指定不同ROI区域使用不同的物镜进行拼图；能一次性批量化扫描多个标本多个ROI拼图。</w:t>
      </w:r>
    </w:p>
    <w:p w:rsidR="00ED34B8" w:rsidRDefault="00ED34B8" w:rsidP="00ED34B8">
      <w:pPr>
        <w:spacing w:line="360" w:lineRule="auto"/>
        <w:rPr>
          <w:rFonts w:ascii="仿宋" w:eastAsia="仿宋" w:hAnsi="仿宋"/>
          <w:sz w:val="24"/>
        </w:rPr>
      </w:pPr>
      <w:r>
        <w:rPr>
          <w:rFonts w:ascii="仿宋" w:eastAsia="仿宋" w:hAnsi="仿宋" w:cs="宋体" w:hint="eastAsia"/>
          <w:sz w:val="24"/>
        </w:rPr>
        <w:t>4、图像分析软件：具备细胞及细胞核识别功能；具备核计数和跟踪、细胞计数和跟踪、粒子计数和跟踪、细胞跟踪（相衬）以及物体检测（网格）、物体检测（斑点）、物体跟踪和谱系追踪功能。</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39" w:name="OLE_LINK254"/>
      <w:bookmarkStart w:id="40" w:name="OLE_LINK255"/>
      <w:r>
        <w:rPr>
          <w:rFonts w:ascii="仿宋" w:eastAsia="仿宋" w:hAnsi="仿宋"/>
          <w:b/>
          <w:sz w:val="24"/>
        </w:rPr>
        <w:lastRenderedPageBreak/>
        <w:t>第</w:t>
      </w:r>
      <w:r>
        <w:rPr>
          <w:rFonts w:ascii="仿宋" w:eastAsia="仿宋" w:hAnsi="仿宋" w:hint="eastAsia"/>
          <w:b/>
          <w:sz w:val="24"/>
        </w:rPr>
        <w:t>4包 品目4-1蛋白自动纯化系统</w:t>
      </w:r>
    </w:p>
    <w:p w:rsidR="00ED34B8" w:rsidRDefault="00ED34B8" w:rsidP="00ED34B8">
      <w:pPr>
        <w:pStyle w:val="a7"/>
        <w:spacing w:line="360" w:lineRule="auto"/>
        <w:ind w:firstLine="0"/>
        <w:rPr>
          <w:rFonts w:ascii="仿宋" w:eastAsia="仿宋" w:hAnsi="仿宋"/>
          <w:b/>
        </w:rPr>
      </w:pPr>
      <w:r>
        <w:rPr>
          <w:rFonts w:ascii="仿宋" w:eastAsia="仿宋" w:hAnsi="仿宋" w:hint="eastAsia"/>
          <w:b/>
        </w:rPr>
        <w:t>数量：1套，每套技术参数如下：</w:t>
      </w:r>
    </w:p>
    <w:bookmarkEnd w:id="39"/>
    <w:bookmarkEnd w:id="40"/>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w:t>
      </w:r>
      <w:r>
        <w:rPr>
          <w:rFonts w:ascii="仿宋" w:eastAsia="仿宋" w:hAnsi="仿宋" w:cs="宋体"/>
          <w:sz w:val="24"/>
        </w:rPr>
        <w:t>主机</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1、输液泵：</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▲1.1、全自动柱塞泵≥3泵，</w:t>
      </w:r>
      <w:proofErr w:type="gramStart"/>
      <w:r>
        <w:rPr>
          <w:rFonts w:ascii="仿宋" w:eastAsia="仿宋" w:hAnsi="仿宋" w:cs="宋体" w:hint="eastAsia"/>
          <w:sz w:val="24"/>
        </w:rPr>
        <w:t>泵头</w:t>
      </w:r>
      <w:proofErr w:type="gramEnd"/>
      <w:r>
        <w:rPr>
          <w:rFonts w:ascii="仿宋" w:eastAsia="仿宋" w:hAnsi="仿宋" w:cs="宋体" w:hint="eastAsia"/>
          <w:sz w:val="24"/>
        </w:rPr>
        <w:t>≥6个，</w:t>
      </w:r>
      <w:proofErr w:type="gramStart"/>
      <w:r>
        <w:rPr>
          <w:rFonts w:ascii="仿宋" w:eastAsia="仿宋" w:hAnsi="仿宋" w:cs="宋体" w:hint="eastAsia"/>
          <w:sz w:val="24"/>
        </w:rPr>
        <w:t>泵头材质</w:t>
      </w:r>
      <w:proofErr w:type="gramEnd"/>
      <w:r>
        <w:rPr>
          <w:rFonts w:ascii="仿宋" w:eastAsia="仿宋" w:hAnsi="仿宋" w:cs="宋体" w:hint="eastAsia"/>
          <w:sz w:val="24"/>
        </w:rPr>
        <w:t>：钛合金；柱塞杆：蓝宝石柱。</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1.2、具备恒压调速功能，自动根据压力调节流速输出。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1.3、具备自冲洗功能；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 xml:space="preserve">1.4、单泵流速范围调节：0.001～25mL/min；流速精度：不超过±1.2%。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1.5、粘度范围：0.3～10cp；RSD≤0.5%；</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1.6、压力范围：0～27.5MPa。</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2、检测器：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2.1、紫外检测器：</w:t>
      </w:r>
      <w:proofErr w:type="gramStart"/>
      <w:r>
        <w:rPr>
          <w:rFonts w:ascii="仿宋" w:eastAsia="仿宋" w:hAnsi="仿宋" w:cs="宋体" w:hint="eastAsia"/>
          <w:sz w:val="24"/>
        </w:rPr>
        <w:t>可变四</w:t>
      </w:r>
      <w:proofErr w:type="gramEnd"/>
      <w:r>
        <w:rPr>
          <w:rFonts w:ascii="仿宋" w:eastAsia="仿宋" w:hAnsi="仿宋" w:cs="宋体" w:hint="eastAsia"/>
          <w:sz w:val="24"/>
        </w:rPr>
        <w:t>波长紫外检测器，检测范围：190nm-700nm，可任选4个波长同时监测。</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2.2、电导检测器：具有保温外壳，检测范围：0.01mS/cm－999.9mS/cm，电导精确度：不超过±2%；</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2.3、温度传感器：内置于电导流通池中，可实时对电导和pH进行温度补偿。</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2.4、酸碱度（pH）检测器：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2.4.1、固定在阀门上，无需移动即可实现pH计的储存或校正；检测范围：0-14，精确度：不超过±0.1；</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2.4.2、阀门上同时连接反压阀，</w:t>
      </w:r>
      <w:proofErr w:type="gramStart"/>
      <w:r>
        <w:rPr>
          <w:rFonts w:ascii="仿宋" w:eastAsia="仿宋" w:hAnsi="仿宋" w:cs="宋体" w:hint="eastAsia"/>
          <w:sz w:val="24"/>
        </w:rPr>
        <w:t>具备背压模式</w:t>
      </w:r>
      <w:proofErr w:type="gramEnd"/>
      <w:r>
        <w:rPr>
          <w:rFonts w:ascii="仿宋" w:eastAsia="仿宋" w:hAnsi="仿宋" w:cs="宋体" w:hint="eastAsia"/>
          <w:sz w:val="24"/>
        </w:rPr>
        <w:t>、pH检测模式、pH校验/保护模式、直排模式。</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3、具有柱前柱后压力检测功能。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4、流路：</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4.1、可实现样品环（小体积）和样品泵（大体积）进样，可自动</w:t>
      </w:r>
      <w:proofErr w:type="gramStart"/>
      <w:r>
        <w:rPr>
          <w:rFonts w:ascii="仿宋" w:eastAsia="仿宋" w:hAnsi="仿宋" w:cs="宋体" w:hint="eastAsia"/>
          <w:sz w:val="24"/>
        </w:rPr>
        <w:t>切换上样状态</w:t>
      </w:r>
      <w:proofErr w:type="gramEnd"/>
      <w:r>
        <w:rPr>
          <w:rFonts w:ascii="仿宋" w:eastAsia="仿宋" w:hAnsi="仿宋" w:cs="宋体" w:hint="eastAsia"/>
          <w:sz w:val="24"/>
        </w:rPr>
        <w:t>、进</w:t>
      </w:r>
      <w:proofErr w:type="gramStart"/>
      <w:r>
        <w:rPr>
          <w:rFonts w:ascii="仿宋" w:eastAsia="仿宋" w:hAnsi="仿宋" w:cs="宋体" w:hint="eastAsia"/>
          <w:sz w:val="24"/>
        </w:rPr>
        <w:t>样状态</w:t>
      </w:r>
      <w:proofErr w:type="gramEnd"/>
      <w:r>
        <w:rPr>
          <w:rFonts w:ascii="仿宋" w:eastAsia="仿宋" w:hAnsi="仿宋" w:cs="宋体" w:hint="eastAsia"/>
          <w:sz w:val="24"/>
        </w:rPr>
        <w:t>和冲洗状态。</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4.2、入口：≥24个；</w:t>
      </w:r>
    </w:p>
    <w:p w:rsidR="00ED34B8" w:rsidRDefault="00ED34B8" w:rsidP="00ED34B8">
      <w:pPr>
        <w:spacing w:line="360" w:lineRule="auto"/>
        <w:rPr>
          <w:rFonts w:ascii="仿宋" w:eastAsia="仿宋" w:hAnsi="仿宋" w:cs="宋体"/>
          <w:sz w:val="24"/>
        </w:rPr>
      </w:pPr>
      <w:bookmarkStart w:id="41" w:name="OLE_LINK376"/>
      <w:bookmarkStart w:id="42" w:name="OLE_LINK377"/>
      <w:r>
        <w:rPr>
          <w:rFonts w:ascii="仿宋" w:eastAsia="仿宋" w:hAnsi="仿宋" w:cs="宋体" w:hint="eastAsia"/>
          <w:sz w:val="24"/>
        </w:rPr>
        <w:t>▲</w:t>
      </w:r>
      <w:bookmarkEnd w:id="41"/>
      <w:bookmarkEnd w:id="42"/>
      <w:r>
        <w:rPr>
          <w:rFonts w:ascii="仿宋" w:eastAsia="仿宋" w:hAnsi="仿宋" w:cs="宋体" w:hint="eastAsia"/>
          <w:sz w:val="24"/>
        </w:rPr>
        <w:t>4.3、样本收集通量：1-500个；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5、其它部件：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5.1、具备防buffer液自流装置。</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5.2、具备气泡传感器：外置式，灵敏度≥3档可调，同一入口阀切换不同管路时无气泡带入系统。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5.3、电动混合器：≥2mL，可软件控制启停。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5.4、具备样品管温控模块，温控范围：0℃～50℃。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6、制造商通过ISO9001、ISO14001、ISO45001系认证并提供证书复印件。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（二）、控制工作站：</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1、CPU：≥6核12线程，主频≥3GHz；内存≥16G；硬盘≥512G；彩色液晶显示器≥23英寸。（补充）</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2、中文控制软件；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3、方法和数据按项目储存，方法数据只能在该项目中打开，其他项目不可查看更改（提供软件截图）。</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4、操作软件可直接将数据备份到SQLServer数据库中存储和管理。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5、具有一键自动积分功能。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6、具有用户权限控制、操作记录跟踪、数字签名等功能。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7、能通过程序编辑，控制所有硬件，支持Scouting及方法序列功能。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▲8、系统运行、数据处理、报告导出可手动添加TEXT说明，放在指定位置，标记结果</w:t>
      </w:r>
      <w:proofErr w:type="gramStart"/>
      <w:r>
        <w:rPr>
          <w:rFonts w:ascii="仿宋" w:eastAsia="仿宋" w:hAnsi="仿宋" w:cs="宋体" w:hint="eastAsia"/>
          <w:sz w:val="24"/>
        </w:rPr>
        <w:t>随数据</w:t>
      </w:r>
      <w:proofErr w:type="gramEnd"/>
      <w:r>
        <w:rPr>
          <w:rFonts w:ascii="仿宋" w:eastAsia="仿宋" w:hAnsi="仿宋" w:cs="宋体" w:hint="eastAsia"/>
          <w:sz w:val="24"/>
        </w:rPr>
        <w:t>一起保存（提供软件截图）。</w:t>
      </w:r>
    </w:p>
    <w:p w:rsidR="00ED34B8" w:rsidRDefault="00ED34B8" w:rsidP="00ED34B8">
      <w:pPr>
        <w:spacing w:line="360" w:lineRule="auto"/>
        <w:rPr>
          <w:rFonts w:ascii="仿宋" w:eastAsia="仿宋" w:hAnsi="仿宋" w:cs="宋体"/>
          <w:sz w:val="24"/>
        </w:rPr>
      </w:pPr>
      <w:bookmarkStart w:id="43" w:name="OLE_LINK252"/>
      <w:r>
        <w:rPr>
          <w:rFonts w:ascii="仿宋" w:eastAsia="仿宋" w:hAnsi="仿宋" w:cs="宋体" w:hint="eastAsia"/>
          <w:sz w:val="24"/>
        </w:rPr>
        <w:t>▲</w:t>
      </w:r>
      <w:bookmarkEnd w:id="43"/>
      <w:r>
        <w:rPr>
          <w:rFonts w:ascii="仿宋" w:eastAsia="仿宋" w:hAnsi="仿宋" w:cs="宋体" w:hint="eastAsia"/>
          <w:sz w:val="24"/>
        </w:rPr>
        <w:t>9、方法编辑中包含脚本模式和文本模式（提供软件截图）。</w:t>
      </w:r>
    </w:p>
    <w:p w:rsidR="00ED34B8" w:rsidRDefault="00ED34B8" w:rsidP="00ED34B8">
      <w:pPr>
        <w:spacing w:line="360" w:lineRule="auto"/>
        <w:rPr>
          <w:rFonts w:ascii="仿宋" w:eastAsia="仿宋" w:hAnsi="仿宋" w:cs="宋体"/>
          <w:sz w:val="24"/>
        </w:rPr>
      </w:pPr>
      <w:bookmarkStart w:id="44" w:name="OLE_LINK253"/>
      <w:r>
        <w:rPr>
          <w:rFonts w:ascii="仿宋" w:eastAsia="仿宋" w:hAnsi="仿宋" w:cs="宋体" w:hint="eastAsia"/>
          <w:sz w:val="24"/>
        </w:rPr>
        <w:t>▲</w:t>
      </w:r>
      <w:bookmarkEnd w:id="44"/>
      <w:r>
        <w:rPr>
          <w:rFonts w:ascii="仿宋" w:eastAsia="仿宋" w:hAnsi="仿宋" w:cs="宋体" w:hint="eastAsia"/>
          <w:sz w:val="24"/>
        </w:rPr>
        <w:t>10、系统可通过手机软件实现远程数据监控，根据需要显示实时运行数据和图谱，并支持基本控制功能，包括运行方法、暂停、继续、保持、下个断点和结束。该软件可同时连接≥2台设备（提供软件截图）。</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（三）、层析柜：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1、有效容积：≥1000L；</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2、双层真空电加热玻璃门及中梁防凝露设计，具备自动加热模式、一直加热模式、关闭模式；</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3、温控：</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3.1、制冷方式：风冷。</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3.2、箱内温度控制范围：2～8℃范围内；控温精度≤0.1℃；温度均匀性：不超过±3℃；</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4、控制系统：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4.1、微处理器控制系统，具备上部温度、下部温度、控制/报警温度、环境温度、蒸发器温度、冷凝器温度等多路传感器，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4.2、具备开门、断电、电池电量低等报警指示功能；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4.3、具备密码保护功能；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5、组分收集器：</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5.1、支持固定体积收集、峰收集、电导收集、斜率收集方式。</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▲5.2、收集范围：0.1mL～300mL.，具备防滴漏装置。</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5.3、配备2个15ml收集架，兼容96孔板、1.5mlEP管、50ml离心管、300ml玻璃瓶等收集架。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三、主要配置：</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主机</w:t>
      </w:r>
      <w:r>
        <w:rPr>
          <w:rFonts w:ascii="仿宋" w:eastAsia="仿宋" w:hAnsi="仿宋" w:cs="宋体" w:hint="eastAsia"/>
          <w:sz w:val="24"/>
        </w:rPr>
        <w:t>：</w:t>
      </w:r>
      <w:r>
        <w:rPr>
          <w:rFonts w:ascii="仿宋" w:eastAsia="仿宋" w:hAnsi="仿宋" w:cs="宋体"/>
          <w:sz w:val="24"/>
        </w:rPr>
        <w:t>1台</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2、控制工作站（含软件）：1套。</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组份收集器</w:t>
      </w:r>
      <w:r>
        <w:rPr>
          <w:rFonts w:ascii="仿宋" w:eastAsia="仿宋" w:hAnsi="仿宋" w:cs="宋体" w:hint="eastAsia"/>
          <w:sz w:val="24"/>
        </w:rPr>
        <w:t>：</w:t>
      </w:r>
      <w:r>
        <w:rPr>
          <w:rFonts w:ascii="仿宋" w:eastAsia="仿宋" w:hAnsi="仿宋" w:cs="宋体"/>
          <w:sz w:val="24"/>
        </w:rPr>
        <w:t>1台</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w:t>
      </w:r>
      <w:r>
        <w:rPr>
          <w:rFonts w:ascii="仿宋" w:eastAsia="仿宋" w:hAnsi="仿宋" w:cs="宋体"/>
          <w:sz w:val="24"/>
        </w:rPr>
        <w:t>层析柜</w:t>
      </w:r>
      <w:r>
        <w:rPr>
          <w:rFonts w:ascii="仿宋" w:eastAsia="仿宋" w:hAnsi="仿宋" w:cs="宋体" w:hint="eastAsia"/>
          <w:sz w:val="24"/>
        </w:rPr>
        <w:t>：</w:t>
      </w:r>
      <w:r>
        <w:rPr>
          <w:rFonts w:ascii="仿宋" w:eastAsia="仿宋" w:hAnsi="仿宋" w:cs="宋体"/>
          <w:sz w:val="24"/>
        </w:rPr>
        <w:t>1台</w:t>
      </w:r>
      <w:r>
        <w:rPr>
          <w:rFonts w:ascii="仿宋" w:eastAsia="仿宋" w:hAnsi="仿宋" w:cs="宋体" w:hint="eastAsia"/>
          <w:sz w:val="24"/>
        </w:rPr>
        <w:t>。</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4包 品目4-2全自动蛋白表达定量分析系统</w:t>
      </w:r>
    </w:p>
    <w:p w:rsidR="00ED34B8" w:rsidRDefault="00ED34B8" w:rsidP="00ED34B8">
      <w:pPr>
        <w:pStyle w:val="a7"/>
        <w:spacing w:line="360" w:lineRule="auto"/>
        <w:ind w:firstLine="0"/>
        <w:rPr>
          <w:rFonts w:ascii="仿宋" w:eastAsia="仿宋" w:hAnsi="仿宋"/>
          <w:b/>
        </w:rPr>
      </w:pPr>
      <w:r>
        <w:rPr>
          <w:rFonts w:ascii="仿宋" w:eastAsia="仿宋" w:hAnsi="仿宋" w:hint="eastAsia"/>
          <w:b/>
        </w:rPr>
        <w:t>数量：1套，每套技术参数如下：</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w:t>
      </w:r>
      <w:r>
        <w:rPr>
          <w:rFonts w:ascii="仿宋" w:eastAsia="仿宋" w:hAnsi="仿宋" w:cs="宋体"/>
          <w:sz w:val="24"/>
        </w:rPr>
        <w:t>、</w:t>
      </w:r>
      <w:r>
        <w:rPr>
          <w:rFonts w:ascii="仿宋" w:eastAsia="仿宋" w:hAnsi="仿宋" w:cs="宋体" w:hint="eastAsia"/>
          <w:sz w:val="24"/>
        </w:rPr>
        <w:t>技术参数：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（一）、全自动蛋白表达定量分析仪主机：</w:t>
      </w:r>
    </w:p>
    <w:p w:rsidR="00ED34B8" w:rsidRDefault="00ED34B8" w:rsidP="00ED34B8">
      <w:pPr>
        <w:spacing w:line="360" w:lineRule="auto"/>
        <w:rPr>
          <w:rFonts w:ascii="仿宋" w:eastAsia="仿宋" w:hAnsi="仿宋" w:cs="宋体"/>
          <w:sz w:val="24"/>
        </w:rPr>
      </w:pPr>
      <w:bookmarkStart w:id="45" w:name="OLE_LINK13"/>
      <w:bookmarkStart w:id="46" w:name="OLE_LINK14"/>
      <w:r>
        <w:rPr>
          <w:rFonts w:ascii="仿宋" w:eastAsia="仿宋" w:hAnsi="仿宋" w:cs="宋体" w:hint="eastAsia"/>
          <w:sz w:val="24"/>
        </w:rPr>
        <w:t>▲</w:t>
      </w:r>
      <w:bookmarkEnd w:id="45"/>
      <w:bookmarkEnd w:id="46"/>
      <w:r>
        <w:rPr>
          <w:rFonts w:ascii="仿宋" w:eastAsia="仿宋" w:hAnsi="仿宋" w:cs="宋体"/>
          <w:sz w:val="24"/>
        </w:rPr>
        <w:t>1、蛋白上样、分离、固定、抗体孵育</w:t>
      </w:r>
      <w:r>
        <w:rPr>
          <w:rFonts w:ascii="仿宋" w:eastAsia="仿宋" w:hAnsi="仿宋" w:cs="宋体" w:hint="eastAsia"/>
          <w:sz w:val="24"/>
        </w:rPr>
        <w:t>、</w:t>
      </w:r>
      <w:bookmarkStart w:id="47" w:name="OLE_LINK10"/>
      <w:r>
        <w:rPr>
          <w:rFonts w:ascii="仿宋" w:eastAsia="仿宋" w:hAnsi="仿宋" w:cs="宋体"/>
          <w:sz w:val="24"/>
        </w:rPr>
        <w:t>抗体</w:t>
      </w:r>
      <w:bookmarkEnd w:id="47"/>
      <w:r>
        <w:rPr>
          <w:rFonts w:ascii="仿宋" w:eastAsia="仿宋" w:hAnsi="仿宋" w:cs="宋体"/>
          <w:sz w:val="24"/>
        </w:rPr>
        <w:t>杂交与洗涤和</w:t>
      </w:r>
      <w:r>
        <w:rPr>
          <w:rFonts w:ascii="仿宋" w:eastAsia="仿宋" w:hAnsi="仿宋" w:cs="宋体" w:hint="eastAsia"/>
          <w:sz w:val="24"/>
        </w:rPr>
        <w:t>化学发光信号检测在主机内</w:t>
      </w:r>
      <w:r>
        <w:rPr>
          <w:rFonts w:ascii="仿宋" w:eastAsia="仿宋" w:hAnsi="仿宋" w:cs="宋体"/>
          <w:sz w:val="24"/>
        </w:rPr>
        <w:t>完成</w:t>
      </w:r>
      <w:r>
        <w:rPr>
          <w:rFonts w:ascii="仿宋" w:eastAsia="仿宋" w:hAnsi="仿宋" w:cs="宋体" w:hint="eastAsia"/>
          <w:sz w:val="24"/>
        </w:rPr>
        <w:t>，</w:t>
      </w:r>
      <w:r>
        <w:rPr>
          <w:rFonts w:ascii="仿宋" w:eastAsia="仿宋" w:hAnsi="仿宋" w:cs="宋体"/>
          <w:sz w:val="24"/>
        </w:rPr>
        <w:t>无需制胶</w:t>
      </w:r>
      <w:r>
        <w:rPr>
          <w:rFonts w:ascii="仿宋" w:eastAsia="仿宋" w:hAnsi="仿宋" w:cs="宋体" w:hint="eastAsia"/>
          <w:sz w:val="24"/>
        </w:rPr>
        <w:t>和</w:t>
      </w:r>
      <w:r>
        <w:rPr>
          <w:rFonts w:ascii="仿宋" w:eastAsia="仿宋" w:hAnsi="仿宋" w:cs="宋体"/>
          <w:sz w:val="24"/>
        </w:rPr>
        <w:t>预制胶</w:t>
      </w:r>
      <w:r>
        <w:rPr>
          <w:rFonts w:ascii="仿宋" w:eastAsia="仿宋" w:hAnsi="仿宋" w:cs="宋体" w:hint="eastAsia"/>
          <w:sz w:val="24"/>
        </w:rPr>
        <w:t>、</w:t>
      </w:r>
      <w:proofErr w:type="gramStart"/>
      <w:r>
        <w:rPr>
          <w:rFonts w:ascii="仿宋" w:eastAsia="仿宋" w:hAnsi="仿宋" w:cs="宋体"/>
          <w:sz w:val="24"/>
        </w:rPr>
        <w:t>无需转膜</w:t>
      </w:r>
      <w:proofErr w:type="gramEnd"/>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hint="eastAsia"/>
          <w:sz w:val="24"/>
        </w:rPr>
        <w:t>2、</w:t>
      </w:r>
      <w:r>
        <w:rPr>
          <w:rFonts w:ascii="仿宋" w:eastAsia="仿宋" w:hAnsi="仿宋" w:cs="宋体"/>
          <w:sz w:val="24"/>
        </w:rPr>
        <w:t>蛋白质分离原理：根据分子量大小分离蛋白样品；</w:t>
      </w:r>
      <w:r>
        <w:rPr>
          <w:rFonts w:ascii="仿宋" w:eastAsia="仿宋" w:hAnsi="仿宋" w:cs="宋体" w:hint="eastAsia"/>
          <w:sz w:val="24"/>
        </w:rPr>
        <w:t>分离范围：</w:t>
      </w:r>
      <w:r>
        <w:rPr>
          <w:rFonts w:ascii="仿宋" w:eastAsia="仿宋" w:hAnsi="仿宋" w:cs="宋体"/>
          <w:sz w:val="24"/>
        </w:rPr>
        <w:t>2～4</w:t>
      </w:r>
      <w:r>
        <w:rPr>
          <w:rFonts w:ascii="仿宋" w:eastAsia="仿宋" w:hAnsi="仿宋" w:cs="宋体" w:hint="eastAsia"/>
          <w:sz w:val="24"/>
        </w:rPr>
        <w:t>0</w:t>
      </w:r>
      <w:r>
        <w:rPr>
          <w:rFonts w:ascii="仿宋" w:eastAsia="仿宋" w:hAnsi="仿宋" w:cs="宋体"/>
          <w:sz w:val="24"/>
        </w:rPr>
        <w:t>0kDa</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蛋白质分离过程实时监控，并以影像的形式保存，可随时回放分离过程</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w:t>
      </w:r>
      <w:r>
        <w:rPr>
          <w:rFonts w:ascii="仿宋" w:eastAsia="仿宋" w:hAnsi="仿宋" w:cs="宋体"/>
          <w:sz w:val="24"/>
        </w:rPr>
        <w:t>信号检测方式：化学发光检测法</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hint="eastAsia"/>
          <w:sz w:val="24"/>
        </w:rPr>
        <w:t>5、</w:t>
      </w:r>
      <w:r>
        <w:rPr>
          <w:rFonts w:ascii="仿宋" w:eastAsia="仿宋" w:hAnsi="仿宋" w:cs="宋体"/>
          <w:sz w:val="24"/>
        </w:rPr>
        <w:t>样本通道≥24个，同时运行≥24个独立样品</w:t>
      </w:r>
      <w:r>
        <w:rPr>
          <w:rFonts w:ascii="仿宋" w:eastAsia="仿宋" w:hAnsi="仿宋" w:cs="宋体" w:hint="eastAsia"/>
          <w:sz w:val="24"/>
        </w:rPr>
        <w:t>，</w:t>
      </w:r>
      <w:r>
        <w:rPr>
          <w:rFonts w:ascii="仿宋" w:eastAsia="仿宋" w:hAnsi="仿宋" w:cs="宋体"/>
          <w:sz w:val="24"/>
        </w:rPr>
        <w:t>各样本通道完全独立，在同一轮检测实验中，每个样本通道中均可以各自使用不同抗体孵育</w:t>
      </w:r>
      <w:r>
        <w:rPr>
          <w:rFonts w:ascii="仿宋" w:eastAsia="仿宋" w:hAnsi="仿宋" w:cs="宋体" w:hint="eastAsia"/>
          <w:sz w:val="24"/>
        </w:rPr>
        <w:t>，</w:t>
      </w:r>
      <w:r>
        <w:rPr>
          <w:rFonts w:ascii="仿宋" w:eastAsia="仿宋" w:hAnsi="仿宋" w:cs="宋体"/>
          <w:sz w:val="24"/>
        </w:rPr>
        <w:t>可以各自检测不同种类的蛋白质</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w:t>
      </w:r>
      <w:r>
        <w:rPr>
          <w:rFonts w:ascii="仿宋" w:eastAsia="仿宋" w:hAnsi="仿宋" w:cs="宋体"/>
          <w:sz w:val="24"/>
        </w:rPr>
        <w:t>样本量：0.6</w:t>
      </w:r>
      <w:r>
        <w:rPr>
          <w:rFonts w:ascii="仿宋" w:eastAsia="仿宋" w:hAnsi="仿宋" w:cs="宋体" w:hint="eastAsia"/>
          <w:sz w:val="24"/>
        </w:rPr>
        <w:t>～</w:t>
      </w:r>
      <w:r>
        <w:rPr>
          <w:rFonts w:ascii="仿宋" w:eastAsia="仿宋" w:hAnsi="仿宋" w:cs="宋体"/>
          <w:sz w:val="24"/>
        </w:rPr>
        <w:t>1.2µg</w:t>
      </w:r>
      <w:r>
        <w:rPr>
          <w:rFonts w:ascii="仿宋" w:eastAsia="仿宋" w:hAnsi="仿宋" w:cs="宋体" w:hint="eastAsia"/>
          <w:sz w:val="24"/>
        </w:rPr>
        <w:t>（BCA法测定总蛋白含量）。</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w:t>
      </w:r>
      <w:r>
        <w:rPr>
          <w:rFonts w:ascii="仿宋" w:eastAsia="仿宋" w:hAnsi="仿宋" w:cs="宋体"/>
          <w:sz w:val="24"/>
        </w:rPr>
        <w:t>样品体积：≤5µL/well</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w:t>
      </w:r>
      <w:r>
        <w:rPr>
          <w:rFonts w:ascii="仿宋" w:eastAsia="仿宋" w:hAnsi="仿宋" w:cs="宋体"/>
          <w:sz w:val="24"/>
        </w:rPr>
        <w:t>反应体系：整个检测过程都在样品管里完成，无需转印仪、干燥仪、电泳扫描单元、印迹单元</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w:t>
      </w:r>
      <w:r>
        <w:rPr>
          <w:rFonts w:ascii="仿宋" w:eastAsia="仿宋" w:hAnsi="仿宋" w:cs="宋体"/>
          <w:sz w:val="24"/>
        </w:rPr>
        <w:t>单次运行时间</w:t>
      </w:r>
      <w:r>
        <w:rPr>
          <w:rFonts w:ascii="仿宋" w:eastAsia="仿宋" w:hAnsi="仿宋" w:cs="宋体" w:hint="eastAsia"/>
          <w:sz w:val="24"/>
        </w:rPr>
        <w:t>：</w:t>
      </w:r>
      <w:r>
        <w:rPr>
          <w:rFonts w:ascii="仿宋" w:eastAsia="仿宋" w:hAnsi="仿宋" w:cs="宋体"/>
          <w:sz w:val="24"/>
        </w:rPr>
        <w:t>≤3.5</w:t>
      </w:r>
      <w:r>
        <w:rPr>
          <w:rFonts w:ascii="仿宋" w:eastAsia="仿宋" w:hAnsi="仿宋" w:cs="宋体" w:hint="eastAsia"/>
          <w:sz w:val="24"/>
        </w:rPr>
        <w:t>h。</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10、</w:t>
      </w:r>
      <w:r>
        <w:rPr>
          <w:rFonts w:ascii="仿宋" w:eastAsia="仿宋" w:hAnsi="仿宋" w:cs="宋体"/>
          <w:sz w:val="24"/>
        </w:rPr>
        <w:t>定量重复性： CV≤20%</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w:t>
      </w:r>
      <w:r>
        <w:rPr>
          <w:rFonts w:ascii="仿宋" w:eastAsia="仿宋" w:hAnsi="仿宋" w:cs="宋体"/>
          <w:sz w:val="24"/>
        </w:rPr>
        <w:t>分子量准确性</w:t>
      </w:r>
      <w:r>
        <w:rPr>
          <w:rFonts w:ascii="仿宋" w:eastAsia="仿宋" w:hAnsi="仿宋" w:cs="宋体" w:hint="eastAsia"/>
          <w:sz w:val="24"/>
        </w:rPr>
        <w:t>：</w:t>
      </w:r>
      <w:r>
        <w:rPr>
          <w:rFonts w:ascii="仿宋" w:eastAsia="仿宋" w:hAnsi="仿宋" w:cs="宋体"/>
          <w:sz w:val="24"/>
        </w:rPr>
        <w:t>CV≤15%</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（二）、数据采集分析工作站：</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1、CPU：</w:t>
      </w:r>
      <w:bookmarkStart w:id="48" w:name="OLE_LINK15"/>
      <w:r>
        <w:rPr>
          <w:rFonts w:ascii="仿宋" w:eastAsia="仿宋" w:hAnsi="仿宋" w:cs="宋体" w:hint="eastAsia"/>
          <w:sz w:val="24"/>
        </w:rPr>
        <w:t>≥2核</w:t>
      </w:r>
      <w:bookmarkEnd w:id="48"/>
      <w:r>
        <w:rPr>
          <w:rFonts w:ascii="仿宋" w:eastAsia="仿宋" w:hAnsi="仿宋" w:cs="宋体" w:hint="eastAsia"/>
          <w:sz w:val="24"/>
        </w:rPr>
        <w:t>4线程，</w:t>
      </w:r>
      <w:proofErr w:type="gramStart"/>
      <w:r>
        <w:rPr>
          <w:rFonts w:ascii="仿宋" w:eastAsia="仿宋" w:hAnsi="仿宋" w:cs="宋体" w:hint="eastAsia"/>
          <w:sz w:val="24"/>
        </w:rPr>
        <w:t>制程工艺</w:t>
      </w:r>
      <w:proofErr w:type="gramEnd"/>
      <w:r>
        <w:rPr>
          <w:rFonts w:ascii="仿宋" w:eastAsia="仿宋" w:hAnsi="仿宋" w:cs="宋体" w:hint="eastAsia"/>
          <w:sz w:val="24"/>
        </w:rPr>
        <w:t>：≤14nm主频≥4.1GHz；内存≥8G；硬盘≥128G；彩色液晶显示器≥20英寸； 打印机：标准黑白激光打印机。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软件</w:t>
      </w:r>
      <w:r>
        <w:rPr>
          <w:rFonts w:ascii="仿宋" w:eastAsia="仿宋" w:hAnsi="仿宋" w:cs="宋体" w:hint="eastAsia"/>
          <w:sz w:val="24"/>
        </w:rPr>
        <w:t>可</w:t>
      </w:r>
      <w:r>
        <w:rPr>
          <w:rFonts w:ascii="仿宋" w:eastAsia="仿宋" w:hAnsi="仿宋" w:cs="宋体"/>
          <w:sz w:val="24"/>
        </w:rPr>
        <w:t>控制整个系统全自动运行</w:t>
      </w:r>
      <w:r>
        <w:rPr>
          <w:rFonts w:ascii="仿宋" w:eastAsia="仿宋" w:hAnsi="仿宋" w:cs="宋体" w:hint="eastAsia"/>
          <w:sz w:val="24"/>
        </w:rPr>
        <w:t>，</w:t>
      </w:r>
      <w:r>
        <w:rPr>
          <w:rFonts w:ascii="仿宋" w:eastAsia="仿宋" w:hAnsi="仿宋" w:cs="宋体"/>
          <w:sz w:val="24"/>
        </w:rPr>
        <w:t>用户可定义样品，设置检测流程</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3、具备</w:t>
      </w:r>
      <w:r>
        <w:rPr>
          <w:rFonts w:ascii="仿宋" w:eastAsia="仿宋" w:hAnsi="仿宋" w:cs="宋体"/>
          <w:sz w:val="24"/>
        </w:rPr>
        <w:t>蛋白质表达定量分析</w:t>
      </w:r>
      <w:r>
        <w:rPr>
          <w:rFonts w:ascii="仿宋" w:eastAsia="仿宋" w:hAnsi="仿宋" w:cs="宋体" w:hint="eastAsia"/>
          <w:sz w:val="24"/>
        </w:rPr>
        <w:t>功能，可</w:t>
      </w:r>
      <w:r>
        <w:rPr>
          <w:rFonts w:ascii="仿宋" w:eastAsia="仿宋" w:hAnsi="仿宋" w:cs="宋体"/>
          <w:sz w:val="24"/>
        </w:rPr>
        <w:t>自动给出蛋白分子量大小、信噪比、百分比和峰面积；同时根据峰形图换算出相应条带图</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二、主要配置：</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全自动蛋白表达定量分析仪主机</w:t>
      </w:r>
      <w:r>
        <w:rPr>
          <w:rFonts w:ascii="仿宋" w:eastAsia="仿宋" w:hAnsi="仿宋" w:cs="宋体" w:hint="eastAsia"/>
          <w:sz w:val="24"/>
        </w:rPr>
        <w:t>：</w:t>
      </w:r>
      <w:r>
        <w:rPr>
          <w:rFonts w:ascii="仿宋" w:eastAsia="仿宋" w:hAnsi="仿宋" w:cs="宋体"/>
          <w:sz w:val="24"/>
        </w:rPr>
        <w:t>1台</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2、数据采集分析工作站（</w:t>
      </w:r>
      <w:proofErr w:type="gramStart"/>
      <w:r>
        <w:rPr>
          <w:rFonts w:ascii="仿宋" w:eastAsia="仿宋" w:hAnsi="仿宋" w:cs="宋体" w:hint="eastAsia"/>
          <w:sz w:val="24"/>
        </w:rPr>
        <w:t>含分析</w:t>
      </w:r>
      <w:proofErr w:type="gramEnd"/>
      <w:r>
        <w:rPr>
          <w:rFonts w:ascii="仿宋" w:eastAsia="仿宋" w:hAnsi="仿宋" w:cs="宋体" w:hint="eastAsia"/>
          <w:sz w:val="24"/>
        </w:rPr>
        <w:t>软件）：</w:t>
      </w:r>
      <w:r>
        <w:rPr>
          <w:rFonts w:ascii="仿宋" w:eastAsia="仿宋" w:hAnsi="仿宋" w:cs="宋体"/>
          <w:sz w:val="24"/>
        </w:rPr>
        <w:t>1套</w:t>
      </w:r>
      <w:r>
        <w:rPr>
          <w:rFonts w:ascii="仿宋" w:eastAsia="仿宋" w:hAnsi="仿宋" w:cs="宋体" w:hint="eastAsia"/>
          <w:sz w:val="24"/>
        </w:rPr>
        <w:t>。</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49" w:name="OLE_LINK260"/>
      <w:bookmarkStart w:id="50" w:name="OLE_LINK261"/>
      <w:bookmarkStart w:id="51" w:name="OLE_LINK268"/>
      <w:r>
        <w:rPr>
          <w:rFonts w:ascii="仿宋" w:eastAsia="仿宋" w:hAnsi="仿宋"/>
          <w:b/>
          <w:sz w:val="24"/>
        </w:rPr>
        <w:lastRenderedPageBreak/>
        <w:t>第</w:t>
      </w:r>
      <w:r>
        <w:rPr>
          <w:rFonts w:ascii="仿宋" w:eastAsia="仿宋" w:hAnsi="仿宋" w:hint="eastAsia"/>
          <w:b/>
          <w:sz w:val="24"/>
        </w:rPr>
        <w:t>5包 品目5-1细胞计数仪</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数量：2台，每套技术参数如下：</w:t>
      </w:r>
    </w:p>
    <w:bookmarkEnd w:id="49"/>
    <w:bookmarkEnd w:id="50"/>
    <w:bookmarkEnd w:id="51"/>
    <w:p w:rsidR="00ED34B8" w:rsidRDefault="00ED34B8" w:rsidP="00ED34B8">
      <w:pPr>
        <w:spacing w:line="360" w:lineRule="auto"/>
        <w:rPr>
          <w:rFonts w:ascii="仿宋" w:eastAsia="仿宋" w:hAnsi="仿宋" w:cs="仿宋"/>
          <w:sz w:val="24"/>
        </w:rPr>
      </w:pPr>
      <w:r>
        <w:rPr>
          <w:rFonts w:ascii="仿宋" w:eastAsia="仿宋" w:hAnsi="仿宋" w:cs="仿宋" w:hint="eastAsia"/>
          <w:sz w:val="24"/>
        </w:rPr>
        <w:t xml:space="preserve">一、技术参数： </w:t>
      </w:r>
    </w:p>
    <w:p w:rsidR="00ED34B8" w:rsidRDefault="00ED34B8" w:rsidP="00ED34B8">
      <w:pPr>
        <w:numPr>
          <w:ilvl w:val="0"/>
          <w:numId w:val="16"/>
        </w:num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bookmarkStart w:id="52" w:name="OLE_LINK1"/>
      <w:r>
        <w:rPr>
          <w:rFonts w:ascii="仿宋" w:eastAsia="仿宋" w:hAnsi="仿宋" w:hint="eastAsia"/>
          <w:sz w:val="24"/>
          <w:lang w:val="zh-TW" w:eastAsia="zh-TW"/>
        </w:rPr>
        <w:t>样品成形技术：样品台具有纳米涂层，</w:t>
      </w:r>
      <w:r>
        <w:rPr>
          <w:rFonts w:ascii="仿宋" w:eastAsia="仿宋" w:hAnsi="仿宋"/>
          <w:sz w:val="24"/>
          <w:lang w:val="zh-TW" w:eastAsia="zh-TW"/>
        </w:rPr>
        <w:t>直接加样，</w:t>
      </w:r>
      <w:r>
        <w:rPr>
          <w:rFonts w:ascii="仿宋" w:eastAsia="仿宋" w:hAnsi="仿宋" w:hint="eastAsia"/>
          <w:sz w:val="24"/>
          <w:lang w:val="zh-TW" w:eastAsia="zh-TW"/>
        </w:rPr>
        <w:t>即擦即用，</w:t>
      </w:r>
      <w:r>
        <w:rPr>
          <w:rFonts w:ascii="仿宋" w:eastAsia="仿宋" w:hAnsi="仿宋"/>
          <w:sz w:val="24"/>
          <w:lang w:val="zh-TW" w:eastAsia="zh-TW"/>
        </w:rPr>
        <w:t>无需一次性细胞计数板</w:t>
      </w:r>
      <w:r>
        <w:rPr>
          <w:rFonts w:ascii="仿宋" w:eastAsia="仿宋" w:hAnsi="仿宋" w:hint="eastAsia"/>
          <w:sz w:val="24"/>
        </w:rPr>
        <w:t>或清洗可重复使用的计数板</w:t>
      </w:r>
      <w:r>
        <w:rPr>
          <w:rFonts w:ascii="仿宋" w:eastAsia="仿宋" w:hAnsi="仿宋"/>
          <w:sz w:val="24"/>
          <w:lang w:val="zh-TW" w:eastAsia="zh-TW"/>
        </w:rPr>
        <w:t>。</w:t>
      </w:r>
    </w:p>
    <w:p w:rsidR="00ED34B8" w:rsidRDefault="00ED34B8" w:rsidP="00ED34B8">
      <w:pPr>
        <w:numPr>
          <w:ilvl w:val="0"/>
          <w:numId w:val="16"/>
        </w:num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sz w:val="24"/>
          <w:lang w:val="zh-TW" w:eastAsia="zh-TW"/>
        </w:rPr>
        <w:t>检测浓度范围：1</w:t>
      </w:r>
      <w:r>
        <w:rPr>
          <w:rFonts w:ascii="仿宋" w:eastAsia="仿宋" w:hAnsi="仿宋" w:hint="eastAsia"/>
          <w:sz w:val="24"/>
          <w:lang w:val="zh-TW" w:eastAsia="zh-TW"/>
        </w:rPr>
        <w:t>×</w:t>
      </w:r>
      <w:r>
        <w:rPr>
          <w:rFonts w:ascii="仿宋" w:eastAsia="仿宋" w:hAnsi="仿宋"/>
          <w:sz w:val="24"/>
          <w:lang w:val="zh-TW" w:eastAsia="zh-TW"/>
        </w:rPr>
        <w:t>10</w:t>
      </w:r>
      <w:r>
        <w:rPr>
          <w:rFonts w:ascii="仿宋" w:eastAsia="仿宋" w:hAnsi="仿宋"/>
          <w:sz w:val="24"/>
          <w:vertAlign w:val="superscript"/>
          <w:lang w:val="zh-TW" w:eastAsia="zh-TW"/>
        </w:rPr>
        <w:t>3</w:t>
      </w:r>
      <w:r>
        <w:rPr>
          <w:rFonts w:ascii="仿宋" w:eastAsia="仿宋" w:hAnsi="仿宋"/>
          <w:sz w:val="24"/>
          <w:lang w:val="zh-TW" w:eastAsia="zh-TW"/>
        </w:rPr>
        <w:t>–3</w:t>
      </w:r>
      <w:r>
        <w:rPr>
          <w:rFonts w:ascii="仿宋" w:eastAsia="仿宋" w:hAnsi="仿宋" w:hint="eastAsia"/>
          <w:sz w:val="24"/>
          <w:lang w:val="zh-TW" w:eastAsia="zh-TW"/>
        </w:rPr>
        <w:t>×</w:t>
      </w:r>
      <w:r>
        <w:rPr>
          <w:rFonts w:ascii="仿宋" w:eastAsia="仿宋" w:hAnsi="仿宋"/>
          <w:sz w:val="24"/>
          <w:lang w:val="zh-TW" w:eastAsia="zh-TW"/>
        </w:rPr>
        <w:t>10</w:t>
      </w:r>
      <w:r>
        <w:rPr>
          <w:rFonts w:ascii="仿宋" w:eastAsia="仿宋" w:hAnsi="仿宋"/>
          <w:sz w:val="24"/>
          <w:vertAlign w:val="superscript"/>
          <w:lang w:val="zh-TW" w:eastAsia="zh-TW"/>
        </w:rPr>
        <w:t>7</w:t>
      </w:r>
      <w:r>
        <w:rPr>
          <w:rFonts w:ascii="仿宋" w:eastAsia="仿宋" w:hAnsi="仿宋" w:hint="eastAsia"/>
          <w:sz w:val="24"/>
          <w:lang w:val="zh-TW" w:eastAsia="zh-TW"/>
        </w:rPr>
        <w:t>个细胞</w:t>
      </w:r>
      <w:r>
        <w:rPr>
          <w:rFonts w:ascii="仿宋" w:eastAsia="仿宋" w:hAnsi="仿宋"/>
          <w:sz w:val="24"/>
          <w:lang w:val="zh-TW" w:eastAsia="zh-TW"/>
        </w:rPr>
        <w:t>/ml。</w:t>
      </w:r>
    </w:p>
    <w:p w:rsidR="00ED34B8" w:rsidRDefault="00ED34B8" w:rsidP="00ED34B8">
      <w:pPr>
        <w:pStyle w:val="affd"/>
        <w:numPr>
          <w:ilvl w:val="0"/>
          <w:numId w:val="16"/>
        </w:numPr>
        <w:tabs>
          <w:tab w:val="clear" w:pos="420"/>
        </w:tabs>
        <w:spacing w:line="360" w:lineRule="auto"/>
        <w:ind w:firstLineChars="0"/>
        <w:rPr>
          <w:rFonts w:ascii="仿宋" w:eastAsia="仿宋" w:hAnsi="仿宋"/>
          <w:sz w:val="24"/>
        </w:rPr>
      </w:pPr>
      <w:r>
        <w:rPr>
          <w:rFonts w:ascii="仿宋" w:eastAsia="仿宋" w:hAnsi="仿宋" w:hint="eastAsia"/>
          <w:sz w:val="24"/>
        </w:rPr>
        <w:t>光学通道：≥5</w:t>
      </w:r>
      <w:r>
        <w:rPr>
          <w:rFonts w:ascii="仿宋" w:eastAsia="仿宋" w:hAnsi="仿宋"/>
          <w:sz w:val="24"/>
        </w:rPr>
        <w:t>通道（</w:t>
      </w:r>
      <w:r>
        <w:rPr>
          <w:rFonts w:ascii="仿宋" w:eastAsia="仿宋" w:hAnsi="仿宋" w:hint="eastAsia"/>
          <w:sz w:val="24"/>
        </w:rPr>
        <w:t>包含</w:t>
      </w:r>
      <w:r>
        <w:rPr>
          <w:rFonts w:ascii="仿宋" w:eastAsia="仿宋" w:hAnsi="仿宋"/>
          <w:sz w:val="24"/>
        </w:rPr>
        <w:t>明场、</w:t>
      </w:r>
      <w:proofErr w:type="gramStart"/>
      <w:r>
        <w:rPr>
          <w:rFonts w:ascii="仿宋" w:eastAsia="仿宋" w:hAnsi="仿宋" w:hint="eastAsia"/>
          <w:sz w:val="24"/>
        </w:rPr>
        <w:t>台</w:t>
      </w:r>
      <w:r>
        <w:rPr>
          <w:rFonts w:ascii="仿宋" w:eastAsia="仿宋" w:hAnsi="仿宋"/>
          <w:sz w:val="24"/>
        </w:rPr>
        <w:t>盼蓝</w:t>
      </w:r>
      <w:proofErr w:type="gramEnd"/>
      <w:r>
        <w:rPr>
          <w:rFonts w:ascii="仿宋" w:eastAsia="仿宋" w:hAnsi="仿宋"/>
          <w:sz w:val="24"/>
        </w:rPr>
        <w:t>、AO、PI、GFP</w:t>
      </w:r>
      <w:r>
        <w:rPr>
          <w:rFonts w:ascii="仿宋" w:eastAsia="仿宋" w:hAnsi="仿宋" w:hint="eastAsia"/>
          <w:sz w:val="24"/>
        </w:rPr>
        <w:t>等</w:t>
      </w:r>
      <w:r>
        <w:rPr>
          <w:rFonts w:ascii="仿宋" w:eastAsia="仿宋" w:hAnsi="仿宋"/>
          <w:sz w:val="24"/>
        </w:rPr>
        <w:t>）</w:t>
      </w:r>
      <w:r>
        <w:rPr>
          <w:rFonts w:ascii="仿宋" w:eastAsia="仿宋" w:hAnsi="仿宋" w:hint="eastAsia"/>
          <w:sz w:val="24"/>
        </w:rPr>
        <w:t>。</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bookmarkStart w:id="53" w:name="OLE_LINK267"/>
      <w:bookmarkStart w:id="54" w:name="OLE_LINK266"/>
      <w:r>
        <w:rPr>
          <w:rFonts w:ascii="宋体" w:hAnsi="宋体" w:hint="eastAsia"/>
          <w:sz w:val="24"/>
          <w:lang w:eastAsia="zh-TW"/>
        </w:rPr>
        <w:t>▲</w:t>
      </w:r>
      <w:bookmarkEnd w:id="53"/>
      <w:bookmarkEnd w:id="54"/>
      <w:r>
        <w:rPr>
          <w:rFonts w:ascii="仿宋" w:eastAsia="仿宋" w:hAnsi="仿宋" w:hint="eastAsia"/>
          <w:sz w:val="24"/>
        </w:rPr>
        <w:t>4、</w:t>
      </w:r>
      <w:r>
        <w:rPr>
          <w:rFonts w:ascii="仿宋" w:eastAsia="仿宋" w:hAnsi="仿宋"/>
          <w:sz w:val="24"/>
          <w:lang w:val="zh-TW" w:eastAsia="zh-TW"/>
        </w:rPr>
        <w:t>细胞直径范围：</w:t>
      </w:r>
      <w:r>
        <w:rPr>
          <w:rFonts w:ascii="仿宋" w:eastAsia="仿宋" w:hAnsi="仿宋" w:hint="eastAsia"/>
          <w:sz w:val="24"/>
        </w:rPr>
        <w:t>2</w:t>
      </w:r>
      <w:r>
        <w:rPr>
          <w:rFonts w:ascii="仿宋" w:eastAsia="仿宋" w:hAnsi="仿宋"/>
          <w:sz w:val="24"/>
          <w:lang w:val="zh-TW" w:eastAsia="zh-TW"/>
        </w:rPr>
        <w:t>-</w:t>
      </w:r>
      <w:r>
        <w:rPr>
          <w:rFonts w:ascii="仿宋" w:eastAsia="仿宋" w:hAnsi="仿宋" w:hint="eastAsia"/>
          <w:sz w:val="24"/>
          <w:lang w:val="zh-TW"/>
        </w:rPr>
        <w:t>25</w:t>
      </w:r>
      <w:r>
        <w:rPr>
          <w:rFonts w:ascii="仿宋" w:eastAsia="仿宋" w:hAnsi="仿宋"/>
          <w:sz w:val="24"/>
          <w:lang w:val="zh-TW" w:eastAsia="zh-TW"/>
        </w:rPr>
        <w:t>0um。</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宋体" w:hAnsi="宋体" w:hint="eastAsia"/>
          <w:sz w:val="24"/>
          <w:lang w:eastAsia="zh-TW"/>
        </w:rPr>
        <w:t>▲</w:t>
      </w:r>
      <w:r>
        <w:rPr>
          <w:rFonts w:ascii="仿宋" w:eastAsia="仿宋" w:hAnsi="仿宋" w:hint="eastAsia"/>
          <w:sz w:val="24"/>
        </w:rPr>
        <w:t>5、</w:t>
      </w:r>
      <w:r>
        <w:rPr>
          <w:rFonts w:ascii="仿宋" w:eastAsia="仿宋" w:hAnsi="仿宋"/>
          <w:sz w:val="24"/>
          <w:lang w:val="zh-TW" w:eastAsia="zh-TW"/>
        </w:rPr>
        <w:t>物镜倍数：</w:t>
      </w:r>
      <w:r>
        <w:rPr>
          <w:rFonts w:ascii="仿宋" w:eastAsia="仿宋" w:hAnsi="仿宋"/>
          <w:sz w:val="24"/>
        </w:rPr>
        <w:t>4</w:t>
      </w:r>
      <w:r>
        <w:rPr>
          <w:rFonts w:ascii="仿宋" w:eastAsia="仿宋" w:hAnsi="仿宋" w:hint="eastAsia"/>
          <w:sz w:val="24"/>
        </w:rPr>
        <w:t>倍或者10倍光学级别物镜</w:t>
      </w:r>
      <w:r>
        <w:rPr>
          <w:rFonts w:ascii="仿宋" w:eastAsia="仿宋" w:hAnsi="仿宋"/>
          <w:sz w:val="24"/>
          <w:lang w:val="zh-TW" w:eastAsia="zh-TW"/>
        </w:rPr>
        <w:t>。</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hint="eastAsia"/>
          <w:sz w:val="24"/>
        </w:rPr>
        <w:t>6、样品量：≥4个样品。</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rPr>
      </w:pPr>
      <w:r>
        <w:rPr>
          <w:rFonts w:ascii="宋体" w:hAnsi="宋体" w:hint="eastAsia"/>
          <w:sz w:val="24"/>
          <w:lang w:eastAsia="zh-TW"/>
        </w:rPr>
        <w:t>▲</w:t>
      </w:r>
      <w:r>
        <w:rPr>
          <w:rFonts w:ascii="仿宋" w:eastAsia="仿宋" w:hAnsi="仿宋" w:hint="eastAsia"/>
          <w:sz w:val="24"/>
        </w:rPr>
        <w:t>7、</w:t>
      </w:r>
      <w:r>
        <w:rPr>
          <w:rFonts w:ascii="仿宋" w:eastAsia="仿宋" w:hAnsi="仿宋"/>
          <w:sz w:val="24"/>
          <w:lang w:val="zh-TW" w:eastAsia="zh-TW"/>
        </w:rPr>
        <w:t>样品体积：</w:t>
      </w:r>
      <w:r>
        <w:rPr>
          <w:rFonts w:ascii="仿宋" w:eastAsia="仿宋" w:hAnsi="仿宋" w:hint="eastAsia"/>
          <w:sz w:val="24"/>
          <w:lang w:val="zh-TW" w:eastAsia="zh-TW"/>
        </w:rPr>
        <w:t>可变，至少包含</w:t>
      </w:r>
      <w:r>
        <w:rPr>
          <w:rFonts w:ascii="仿宋" w:eastAsia="仿宋" w:hAnsi="仿宋"/>
          <w:sz w:val="24"/>
          <w:lang w:val="zh-TW" w:eastAsia="zh-TW"/>
        </w:rPr>
        <w:t>5ul</w:t>
      </w:r>
      <w:r>
        <w:rPr>
          <w:rFonts w:ascii="仿宋" w:eastAsia="仿宋" w:hAnsi="仿宋" w:hint="eastAsia"/>
          <w:sz w:val="24"/>
          <w:lang w:val="zh-TW" w:eastAsia="zh-TW"/>
        </w:rPr>
        <w:t>、</w:t>
      </w:r>
      <w:r>
        <w:rPr>
          <w:rFonts w:ascii="仿宋" w:eastAsia="仿宋" w:hAnsi="仿宋"/>
          <w:sz w:val="24"/>
          <w:lang w:val="zh-TW" w:eastAsia="zh-TW"/>
        </w:rPr>
        <w:t>20ul</w:t>
      </w:r>
      <w:r>
        <w:rPr>
          <w:rFonts w:ascii="仿宋" w:eastAsia="仿宋" w:hAnsi="仿宋" w:hint="eastAsia"/>
          <w:sz w:val="24"/>
          <w:lang w:val="zh-TW" w:eastAsia="zh-TW"/>
        </w:rPr>
        <w:t>、</w:t>
      </w:r>
      <w:r>
        <w:rPr>
          <w:rFonts w:ascii="仿宋" w:eastAsia="仿宋" w:hAnsi="仿宋"/>
          <w:sz w:val="24"/>
          <w:lang w:val="zh-TW" w:eastAsia="zh-TW"/>
        </w:rPr>
        <w:t>40ul</w:t>
      </w:r>
      <w:r>
        <w:rPr>
          <w:rFonts w:ascii="仿宋" w:eastAsia="仿宋" w:hAnsi="仿宋" w:hint="eastAsia"/>
          <w:sz w:val="24"/>
          <w:lang w:val="zh-TW" w:eastAsia="zh-TW"/>
        </w:rPr>
        <w:t>中的两种加样体积</w:t>
      </w:r>
      <w:r>
        <w:rPr>
          <w:rFonts w:ascii="仿宋" w:eastAsia="仿宋" w:hAnsi="仿宋"/>
          <w:sz w:val="24"/>
          <w:lang w:val="zh-TW" w:eastAsia="zh-TW"/>
        </w:rPr>
        <w:t>。</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rPr>
      </w:pPr>
      <w:r>
        <w:rPr>
          <w:rFonts w:ascii="仿宋" w:eastAsia="仿宋" w:hAnsi="仿宋" w:hint="eastAsia"/>
          <w:sz w:val="24"/>
          <w:lang w:val="zh-TW"/>
        </w:rPr>
        <w:t>8、</w:t>
      </w:r>
      <w:r>
        <w:rPr>
          <w:rFonts w:ascii="仿宋" w:eastAsia="仿宋" w:hAnsi="仿宋"/>
          <w:sz w:val="24"/>
          <w:lang w:val="zh-TW" w:eastAsia="zh-TW"/>
        </w:rPr>
        <w:t>检测速度：明场</w:t>
      </w:r>
      <w:r>
        <w:rPr>
          <w:rFonts w:ascii="仿宋" w:eastAsia="仿宋" w:hAnsi="仿宋" w:hint="eastAsia"/>
          <w:sz w:val="24"/>
          <w:lang w:val="zh-TW"/>
        </w:rPr>
        <w:t>&amp;荧光</w:t>
      </w:r>
      <w:r>
        <w:rPr>
          <w:rFonts w:ascii="仿宋" w:eastAsia="仿宋" w:hAnsi="仿宋" w:hint="eastAsia"/>
          <w:sz w:val="24"/>
        </w:rPr>
        <w:t>≤</w:t>
      </w:r>
      <w:r>
        <w:rPr>
          <w:rFonts w:ascii="仿宋" w:eastAsia="仿宋" w:hAnsi="仿宋" w:hint="eastAsia"/>
          <w:sz w:val="24"/>
          <w:lang w:val="zh-TW"/>
        </w:rPr>
        <w:t>10</w:t>
      </w:r>
      <w:r>
        <w:rPr>
          <w:rFonts w:ascii="仿宋" w:eastAsia="仿宋" w:hAnsi="仿宋"/>
          <w:sz w:val="24"/>
          <w:lang w:val="zh-TW" w:eastAsia="zh-TW"/>
        </w:rPr>
        <w:t>秒</w:t>
      </w:r>
      <w:r>
        <w:rPr>
          <w:rFonts w:ascii="仿宋" w:eastAsia="仿宋" w:hAnsi="仿宋" w:hint="eastAsia"/>
          <w:sz w:val="24"/>
          <w:lang w:val="zh-TW"/>
        </w:rPr>
        <w:t>/个样本。</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rPr>
      </w:pPr>
      <w:r>
        <w:rPr>
          <w:rFonts w:ascii="宋体" w:hAnsi="宋体" w:hint="eastAsia"/>
          <w:sz w:val="24"/>
          <w:lang w:eastAsia="zh-TW"/>
        </w:rPr>
        <w:t>▲</w:t>
      </w:r>
      <w:r>
        <w:rPr>
          <w:rFonts w:ascii="仿宋" w:eastAsia="仿宋" w:hAnsi="仿宋" w:hint="eastAsia"/>
          <w:sz w:val="24"/>
        </w:rPr>
        <w:t>9、</w:t>
      </w:r>
      <w:r>
        <w:rPr>
          <w:rFonts w:ascii="仿宋" w:eastAsia="仿宋" w:hAnsi="仿宋"/>
          <w:sz w:val="24"/>
          <w:lang w:val="zh-TW" w:eastAsia="zh-TW"/>
        </w:rPr>
        <w:t>检测视野：</w:t>
      </w:r>
      <w:r>
        <w:rPr>
          <w:rFonts w:ascii="仿宋" w:eastAsia="仿宋" w:hAnsi="仿宋" w:hint="eastAsia"/>
          <w:sz w:val="24"/>
          <w:lang w:val="zh-TW" w:eastAsia="zh-TW"/>
        </w:rPr>
        <w:t>≥</w:t>
      </w:r>
      <w:r>
        <w:rPr>
          <w:rFonts w:ascii="仿宋" w:eastAsia="仿宋" w:hAnsi="仿宋"/>
          <w:sz w:val="24"/>
          <w:lang w:val="zh-TW" w:eastAsia="zh-TW"/>
        </w:rPr>
        <w:t>5个视野</w:t>
      </w:r>
      <w:r>
        <w:rPr>
          <w:rFonts w:ascii="仿宋" w:eastAsia="仿宋" w:hAnsi="仿宋" w:hint="eastAsia"/>
          <w:sz w:val="24"/>
          <w:lang w:val="zh-TW" w:eastAsia="zh-TW"/>
        </w:rPr>
        <w:t>检测</w:t>
      </w:r>
      <w:r>
        <w:rPr>
          <w:rFonts w:ascii="仿宋" w:eastAsia="仿宋" w:hAnsi="仿宋"/>
          <w:sz w:val="24"/>
          <w:lang w:val="zh-TW" w:eastAsia="zh-TW"/>
        </w:rPr>
        <w:t>。</w:t>
      </w:r>
    </w:p>
    <w:bookmarkEnd w:id="52"/>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hint="eastAsia"/>
          <w:sz w:val="24"/>
        </w:rPr>
        <w:t>10、</w:t>
      </w:r>
      <w:r>
        <w:rPr>
          <w:rFonts w:ascii="仿宋" w:eastAsia="仿宋" w:hAnsi="仿宋"/>
          <w:sz w:val="24"/>
          <w:lang w:val="zh-TW" w:eastAsia="zh-TW"/>
        </w:rPr>
        <w:t>明场照明：白光LED</w:t>
      </w:r>
      <w:r>
        <w:rPr>
          <w:rFonts w:ascii="仿宋" w:eastAsia="仿宋" w:hAnsi="仿宋" w:hint="eastAsia"/>
          <w:sz w:val="24"/>
          <w:lang w:val="zh-TW" w:eastAsia="zh-TW"/>
        </w:rPr>
        <w:t>。</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hint="eastAsia"/>
          <w:sz w:val="24"/>
          <w:lang w:val="zh-TW"/>
        </w:rPr>
        <w:t>11、</w:t>
      </w:r>
      <w:r>
        <w:rPr>
          <w:rFonts w:ascii="仿宋" w:eastAsia="仿宋" w:hAnsi="仿宋"/>
          <w:sz w:val="24"/>
          <w:lang w:val="zh-TW" w:eastAsia="zh-TW"/>
        </w:rPr>
        <w:t>对焦方式：自动聚焦</w:t>
      </w:r>
      <w:r>
        <w:rPr>
          <w:rFonts w:ascii="仿宋" w:eastAsia="仿宋" w:hAnsi="仿宋" w:hint="eastAsia"/>
          <w:sz w:val="24"/>
          <w:lang w:val="zh-TW" w:eastAsia="zh-TW"/>
        </w:rPr>
        <w:t>和手动聚焦，可每孔独立聚焦。</w:t>
      </w:r>
    </w:p>
    <w:p w:rsidR="00ED34B8" w:rsidRDefault="00ED34B8" w:rsidP="00ED34B8">
      <w:pPr>
        <w:pStyle w:val="affd"/>
        <w:spacing w:line="360" w:lineRule="auto"/>
        <w:ind w:firstLineChars="0" w:firstLine="0"/>
        <w:rPr>
          <w:rFonts w:ascii="仿宋" w:eastAsia="仿宋" w:hAnsi="仿宋"/>
          <w:sz w:val="24"/>
        </w:rPr>
      </w:pPr>
      <w:r>
        <w:rPr>
          <w:rFonts w:ascii="仿宋" w:eastAsia="仿宋" w:hAnsi="仿宋" w:hint="eastAsia"/>
          <w:sz w:val="24"/>
        </w:rPr>
        <w:t>12、曝光模式：</w:t>
      </w:r>
      <w:proofErr w:type="gramStart"/>
      <w:r>
        <w:rPr>
          <w:rFonts w:ascii="仿宋" w:eastAsia="仿宋" w:hAnsi="仿宋" w:hint="eastAsia"/>
          <w:sz w:val="24"/>
        </w:rPr>
        <w:t>台盼蓝</w:t>
      </w:r>
      <w:proofErr w:type="gramEnd"/>
      <w:r>
        <w:rPr>
          <w:rFonts w:ascii="仿宋" w:eastAsia="仿宋" w:hAnsi="仿宋" w:hint="eastAsia"/>
          <w:sz w:val="24"/>
        </w:rPr>
        <w:t>和A</w:t>
      </w:r>
      <w:r>
        <w:rPr>
          <w:rFonts w:ascii="仿宋" w:eastAsia="仿宋" w:hAnsi="仿宋"/>
          <w:sz w:val="24"/>
        </w:rPr>
        <w:t>OPI</w:t>
      </w:r>
      <w:r>
        <w:rPr>
          <w:rFonts w:ascii="仿宋" w:eastAsia="仿宋" w:hAnsi="仿宋" w:hint="eastAsia"/>
          <w:sz w:val="24"/>
        </w:rPr>
        <w:t>模式下，仪器自动调整曝光度，无需人为干预。</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hint="eastAsia"/>
          <w:sz w:val="24"/>
        </w:rPr>
        <w:t>13、</w:t>
      </w:r>
      <w:r>
        <w:rPr>
          <w:rFonts w:ascii="仿宋" w:eastAsia="仿宋" w:hAnsi="仿宋"/>
          <w:sz w:val="24"/>
          <w:lang w:val="zh-TW" w:eastAsia="zh-TW"/>
        </w:rPr>
        <w:t>成像元件：cmos相机</w:t>
      </w:r>
      <w:r>
        <w:rPr>
          <w:rFonts w:ascii="仿宋" w:eastAsia="仿宋" w:hAnsi="仿宋" w:hint="eastAsia"/>
          <w:sz w:val="24"/>
          <w:lang w:val="zh-TW" w:eastAsia="zh-TW"/>
        </w:rPr>
        <w:t>≥</w:t>
      </w:r>
      <w:r>
        <w:rPr>
          <w:rFonts w:ascii="仿宋" w:eastAsia="仿宋" w:hAnsi="仿宋" w:hint="eastAsia"/>
          <w:sz w:val="24"/>
          <w:lang w:val="zh-TW"/>
        </w:rPr>
        <w:t>500</w:t>
      </w:r>
      <w:r>
        <w:rPr>
          <w:rFonts w:ascii="仿宋" w:eastAsia="仿宋" w:hAnsi="仿宋"/>
          <w:sz w:val="24"/>
          <w:lang w:val="zh-TW" w:eastAsia="zh-TW"/>
        </w:rPr>
        <w:t>万像素。</w:t>
      </w:r>
    </w:p>
    <w:p w:rsidR="00ED34B8" w:rsidRDefault="00ED34B8" w:rsidP="00ED34B8">
      <w:pPr>
        <w:pStyle w:val="affd"/>
        <w:spacing w:line="360" w:lineRule="auto"/>
        <w:ind w:firstLineChars="0" w:firstLine="0"/>
        <w:rPr>
          <w:rFonts w:ascii="仿宋" w:eastAsia="仿宋" w:hAnsi="仿宋"/>
          <w:sz w:val="24"/>
        </w:rPr>
      </w:pPr>
      <w:r>
        <w:rPr>
          <w:rFonts w:ascii="仿宋" w:eastAsia="仿宋" w:hAnsi="仿宋" w:hint="eastAsia"/>
          <w:sz w:val="24"/>
        </w:rPr>
        <w:t>14、贴壁细胞模块：可兼容多孔板、T25、培养皿等，无需消化细胞即可检测贴壁细胞的汇合度等参数。</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hint="eastAsia"/>
          <w:sz w:val="24"/>
        </w:rPr>
        <w:t>15、</w:t>
      </w:r>
      <w:r>
        <w:rPr>
          <w:rFonts w:ascii="仿宋" w:eastAsia="仿宋" w:hAnsi="仿宋"/>
          <w:sz w:val="24"/>
          <w:lang w:val="zh-TW" w:eastAsia="zh-TW"/>
        </w:rPr>
        <w:t>导出的结果：包含实验名称、样本ID、活细胞数</w:t>
      </w:r>
      <w:r>
        <w:rPr>
          <w:rFonts w:ascii="仿宋" w:eastAsia="仿宋" w:hAnsi="仿宋"/>
          <w:sz w:val="24"/>
        </w:rPr>
        <w:t>/ml、</w:t>
      </w:r>
      <w:r>
        <w:rPr>
          <w:rFonts w:ascii="仿宋" w:eastAsia="仿宋" w:hAnsi="仿宋"/>
          <w:sz w:val="24"/>
          <w:lang w:val="zh-TW" w:eastAsia="zh-TW"/>
        </w:rPr>
        <w:t>死细胞数</w:t>
      </w:r>
      <w:r>
        <w:rPr>
          <w:rFonts w:ascii="仿宋" w:eastAsia="仿宋" w:hAnsi="仿宋"/>
          <w:sz w:val="24"/>
        </w:rPr>
        <w:t>/ml</w:t>
      </w:r>
      <w:r>
        <w:rPr>
          <w:rFonts w:ascii="仿宋" w:eastAsia="仿宋" w:hAnsi="仿宋"/>
          <w:sz w:val="24"/>
          <w:lang w:val="zh-TW" w:eastAsia="zh-TW"/>
        </w:rPr>
        <w:t>、活率、直径分布图、结团细胞数量直方图、结团率、细胞稀释比例、高清细胞图等。导出形式包括：</w:t>
      </w:r>
      <w:r>
        <w:rPr>
          <w:rFonts w:ascii="仿宋" w:eastAsia="仿宋" w:hAnsi="仿宋"/>
          <w:sz w:val="24"/>
        </w:rPr>
        <w:t>pdf</w:t>
      </w:r>
      <w:r>
        <w:rPr>
          <w:rFonts w:ascii="仿宋" w:eastAsia="仿宋" w:hAnsi="仿宋"/>
          <w:sz w:val="24"/>
          <w:lang w:val="zh-TW" w:eastAsia="zh-TW"/>
        </w:rPr>
        <w:t>、高清图、</w:t>
      </w:r>
      <w:r>
        <w:rPr>
          <w:rFonts w:ascii="仿宋" w:eastAsia="仿宋" w:hAnsi="仿宋"/>
          <w:sz w:val="24"/>
        </w:rPr>
        <w:t>excel</w:t>
      </w:r>
      <w:r>
        <w:rPr>
          <w:rFonts w:ascii="仿宋" w:eastAsia="仿宋" w:hAnsi="仿宋"/>
          <w:sz w:val="24"/>
          <w:lang w:val="zh-TW" w:eastAsia="zh-TW"/>
        </w:rPr>
        <w:t>。</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hint="eastAsia"/>
          <w:sz w:val="24"/>
          <w:lang w:val="zh-TW"/>
        </w:rPr>
        <w:t>16、显示：≥7英寸触摸屏，无需配置电脑。</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eastAsia="zh-TW"/>
        </w:rPr>
      </w:pPr>
      <w:r>
        <w:rPr>
          <w:rFonts w:ascii="仿宋" w:eastAsia="仿宋" w:hAnsi="仿宋" w:hint="eastAsia"/>
          <w:sz w:val="24"/>
          <w:lang w:val="zh-TW"/>
        </w:rPr>
        <w:t>17、</w:t>
      </w:r>
      <w:r>
        <w:rPr>
          <w:rFonts w:ascii="仿宋" w:eastAsia="仿宋" w:hAnsi="仿宋"/>
          <w:sz w:val="24"/>
          <w:lang w:val="zh-TW" w:eastAsia="zh-TW"/>
        </w:rPr>
        <w:t>内存：</w:t>
      </w:r>
      <w:r>
        <w:rPr>
          <w:rFonts w:ascii="仿宋" w:eastAsia="仿宋" w:hAnsi="仿宋" w:hint="eastAsia"/>
          <w:sz w:val="24"/>
          <w:lang w:val="zh-TW" w:eastAsia="zh-TW"/>
        </w:rPr>
        <w:t>≥</w:t>
      </w:r>
      <w:r>
        <w:rPr>
          <w:rFonts w:ascii="仿宋" w:eastAsia="仿宋" w:hAnsi="仿宋"/>
          <w:sz w:val="24"/>
          <w:lang w:val="zh-TW" w:eastAsia="zh-TW"/>
        </w:rPr>
        <w:t>12</w:t>
      </w:r>
      <w:r>
        <w:rPr>
          <w:rFonts w:ascii="仿宋" w:eastAsia="仿宋" w:hAnsi="仿宋" w:hint="eastAsia"/>
          <w:sz w:val="24"/>
          <w:lang w:val="zh-TW"/>
        </w:rPr>
        <w:t>0</w:t>
      </w:r>
      <w:r>
        <w:rPr>
          <w:rFonts w:ascii="仿宋" w:eastAsia="仿宋" w:hAnsi="仿宋"/>
          <w:sz w:val="24"/>
          <w:lang w:val="zh-TW" w:eastAsia="zh-TW"/>
        </w:rPr>
        <w:t>G</w:t>
      </w:r>
      <w:r>
        <w:rPr>
          <w:rFonts w:ascii="仿宋" w:eastAsia="仿宋" w:hAnsi="仿宋" w:hint="eastAsia"/>
          <w:sz w:val="24"/>
          <w:lang w:val="zh-TW" w:eastAsia="zh-TW"/>
        </w:rPr>
        <w:t>。</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rPr>
      </w:pPr>
      <w:r>
        <w:rPr>
          <w:rFonts w:ascii="仿宋" w:eastAsia="仿宋" w:hAnsi="仿宋" w:hint="eastAsia"/>
          <w:sz w:val="24"/>
          <w:lang w:val="zh-TW"/>
        </w:rPr>
        <w:t>二、主要配置（单台）：</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rPr>
      </w:pPr>
      <w:r>
        <w:rPr>
          <w:rFonts w:ascii="仿宋" w:eastAsia="仿宋" w:hAnsi="仿宋" w:hint="eastAsia"/>
          <w:sz w:val="24"/>
          <w:lang w:val="zh-TW"/>
        </w:rPr>
        <w:t>1、主机：1台。</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rPr>
      </w:pPr>
      <w:r>
        <w:rPr>
          <w:rFonts w:ascii="仿宋" w:eastAsia="仿宋" w:hAnsi="仿宋" w:hint="eastAsia"/>
          <w:sz w:val="24"/>
          <w:lang w:val="zh-TW"/>
        </w:rPr>
        <w:t>2、加样台：1套。</w:t>
      </w:r>
    </w:p>
    <w:p w:rsidR="00ED34B8" w:rsidRDefault="00ED34B8" w:rsidP="00ED34B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仿宋" w:eastAsia="仿宋" w:hAnsi="仿宋"/>
          <w:sz w:val="24"/>
          <w:lang w:val="zh-TW"/>
        </w:rPr>
      </w:pPr>
      <w:r>
        <w:rPr>
          <w:rFonts w:ascii="仿宋" w:eastAsia="仿宋" w:hAnsi="仿宋" w:hint="eastAsia"/>
          <w:sz w:val="24"/>
          <w:lang w:val="zh-TW"/>
        </w:rPr>
        <w:t>3、电源线：1根。</w:t>
      </w:r>
    </w:p>
    <w:p w:rsidR="00ED34B8" w:rsidRDefault="00ED34B8" w:rsidP="00ED34B8">
      <w:pPr>
        <w:widowControl/>
        <w:spacing w:line="360" w:lineRule="auto"/>
        <w:jc w:val="left"/>
        <w:rPr>
          <w:rFonts w:ascii="仿宋" w:eastAsia="仿宋" w:hAnsi="仿宋"/>
          <w:sz w:val="24"/>
          <w:lang w:val="zh-TW"/>
        </w:rPr>
      </w:pPr>
      <w:r>
        <w:rPr>
          <w:rFonts w:ascii="仿宋" w:eastAsia="仿宋" w:hAnsi="仿宋" w:hint="eastAsia"/>
          <w:sz w:val="24"/>
          <w:lang w:val="zh-TW"/>
        </w:rPr>
        <w:t>4、操作手册：1份。</w:t>
      </w:r>
    </w:p>
    <w:p w:rsidR="00ED34B8" w:rsidRDefault="00ED34B8" w:rsidP="00ED34B8">
      <w:pPr>
        <w:pStyle w:val="a7"/>
        <w:rPr>
          <w:lang w:val="zh-TW"/>
        </w:rPr>
      </w:pPr>
      <w:r>
        <w:rPr>
          <w:lang w:val="zh-TW"/>
        </w:rPr>
        <w:br w:type="page"/>
      </w:r>
    </w:p>
    <w:p w:rsidR="00ED34B8" w:rsidRDefault="00ED34B8" w:rsidP="00ED34B8">
      <w:pPr>
        <w:widowControl/>
        <w:spacing w:line="360" w:lineRule="auto"/>
        <w:jc w:val="left"/>
        <w:rPr>
          <w:rFonts w:ascii="仿宋" w:eastAsia="仿宋" w:hAnsi="仿宋"/>
          <w:b/>
          <w:sz w:val="24"/>
        </w:rPr>
      </w:pPr>
      <w:bookmarkStart w:id="55" w:name="OLE_LINK274"/>
      <w:bookmarkStart w:id="56" w:name="OLE_LINK273"/>
      <w:r>
        <w:rPr>
          <w:rFonts w:ascii="仿宋" w:eastAsia="仿宋" w:hAnsi="仿宋"/>
          <w:b/>
          <w:sz w:val="24"/>
        </w:rPr>
        <w:lastRenderedPageBreak/>
        <w:t>第</w:t>
      </w:r>
      <w:r>
        <w:rPr>
          <w:rFonts w:ascii="仿宋" w:eastAsia="仿宋" w:hAnsi="仿宋" w:hint="eastAsia"/>
          <w:b/>
          <w:sz w:val="24"/>
        </w:rPr>
        <w:t>5包 品目5-2二氧化碳培养箱</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数量：8台，每台技术参数如下：</w:t>
      </w:r>
    </w:p>
    <w:bookmarkEnd w:id="55"/>
    <w:bookmarkEnd w:id="56"/>
    <w:p w:rsidR="00ED34B8" w:rsidRDefault="00ED34B8" w:rsidP="00ED34B8">
      <w:pPr>
        <w:spacing w:line="560" w:lineRule="exact"/>
        <w:rPr>
          <w:rFonts w:ascii="仿宋" w:eastAsia="仿宋" w:hAnsi="仿宋" w:cs="宋体"/>
          <w:sz w:val="24"/>
          <w:lang w:bidi="ar"/>
        </w:rPr>
      </w:pPr>
      <w:r>
        <w:rPr>
          <w:rFonts w:ascii="仿宋" w:eastAsia="仿宋" w:hAnsi="仿宋" w:cs="宋体"/>
          <w:sz w:val="24"/>
          <w:lang w:bidi="ar"/>
        </w:rPr>
        <w:t>一、技术</w:t>
      </w:r>
      <w:r>
        <w:rPr>
          <w:rFonts w:ascii="仿宋" w:eastAsia="仿宋" w:hAnsi="仿宋" w:cs="宋体" w:hint="eastAsia"/>
          <w:sz w:val="24"/>
          <w:lang w:bidi="ar"/>
        </w:rPr>
        <w:t>参数：</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1、加热方式：6面直热式。</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2、温度控制范围：室温+4-60℃，温度设置精度0.1℃；温度波动性≤±0.1℃，温度均匀性≤±0.25℃。</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3、探测器：</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3.1、具备红外线（IR）CO</w:t>
      </w:r>
      <w:r>
        <w:rPr>
          <w:rFonts w:ascii="仿宋" w:eastAsia="仿宋" w:hAnsi="仿宋" w:cs="宋体" w:hint="eastAsia"/>
          <w:sz w:val="24"/>
          <w:vertAlign w:val="subscript"/>
          <w:lang w:bidi="ar"/>
        </w:rPr>
        <w:t>2</w:t>
      </w:r>
      <w:r>
        <w:rPr>
          <w:rFonts w:ascii="仿宋" w:eastAsia="仿宋" w:hAnsi="仿宋" w:cs="宋体" w:hint="eastAsia"/>
          <w:sz w:val="24"/>
          <w:lang w:bidi="ar"/>
        </w:rPr>
        <w:t>探测传感器，CO</w:t>
      </w:r>
      <w:r>
        <w:rPr>
          <w:rFonts w:ascii="仿宋" w:eastAsia="仿宋" w:hAnsi="仿宋" w:cs="宋体" w:hint="eastAsia"/>
          <w:sz w:val="24"/>
          <w:vertAlign w:val="subscript"/>
          <w:lang w:bidi="ar"/>
        </w:rPr>
        <w:t>2</w:t>
      </w:r>
      <w:r>
        <w:rPr>
          <w:rFonts w:ascii="仿宋" w:eastAsia="仿宋" w:hAnsi="仿宋" w:cs="宋体" w:hint="eastAsia"/>
          <w:sz w:val="24"/>
          <w:lang w:bidi="ar"/>
        </w:rPr>
        <w:t>控制范围0-20%，CO</w:t>
      </w:r>
      <w:r>
        <w:rPr>
          <w:rFonts w:ascii="仿宋" w:eastAsia="仿宋" w:hAnsi="仿宋" w:cs="宋体" w:hint="eastAsia"/>
          <w:sz w:val="24"/>
          <w:vertAlign w:val="subscript"/>
          <w:lang w:bidi="ar"/>
        </w:rPr>
        <w:t>2</w:t>
      </w:r>
      <w:r>
        <w:rPr>
          <w:rFonts w:ascii="仿宋" w:eastAsia="仿宋" w:hAnsi="仿宋" w:cs="宋体" w:hint="eastAsia"/>
          <w:sz w:val="24"/>
          <w:lang w:bidi="ar"/>
        </w:rPr>
        <w:t xml:space="preserve"> 控制精度≤±0.1%；</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3.2、具备氧化锆O</w:t>
      </w:r>
      <w:r>
        <w:rPr>
          <w:rFonts w:ascii="仿宋" w:eastAsia="仿宋" w:hAnsi="仿宋" w:cs="宋体" w:hint="eastAsia"/>
          <w:sz w:val="24"/>
          <w:vertAlign w:val="subscript"/>
          <w:lang w:bidi="ar"/>
        </w:rPr>
        <w:t>2</w:t>
      </w:r>
      <w:r>
        <w:rPr>
          <w:rFonts w:ascii="仿宋" w:eastAsia="仿宋" w:hAnsi="仿宋" w:cs="宋体" w:hint="eastAsia"/>
          <w:sz w:val="24"/>
          <w:lang w:bidi="ar"/>
        </w:rPr>
        <w:t>浓度探测器，O</w:t>
      </w:r>
      <w:r>
        <w:rPr>
          <w:rFonts w:ascii="仿宋" w:eastAsia="仿宋" w:hAnsi="仿宋" w:cs="宋体" w:hint="eastAsia"/>
          <w:sz w:val="24"/>
          <w:vertAlign w:val="subscript"/>
          <w:lang w:bidi="ar"/>
        </w:rPr>
        <w:t>2</w:t>
      </w:r>
      <w:r>
        <w:rPr>
          <w:rFonts w:ascii="仿宋" w:eastAsia="仿宋" w:hAnsi="仿宋" w:cs="宋体" w:hint="eastAsia"/>
          <w:sz w:val="24"/>
          <w:lang w:bidi="ar"/>
        </w:rPr>
        <w:t xml:space="preserve"> 浓度控制范围1-21%，O</w:t>
      </w:r>
      <w:r>
        <w:rPr>
          <w:rFonts w:ascii="仿宋" w:eastAsia="仿宋" w:hAnsi="仿宋" w:cs="宋体" w:hint="eastAsia"/>
          <w:sz w:val="24"/>
          <w:vertAlign w:val="subscript"/>
          <w:lang w:bidi="ar"/>
        </w:rPr>
        <w:t>2</w:t>
      </w:r>
      <w:r>
        <w:rPr>
          <w:rFonts w:ascii="仿宋" w:eastAsia="仿宋" w:hAnsi="仿宋" w:cs="宋体" w:hint="eastAsia"/>
          <w:sz w:val="24"/>
          <w:lang w:bidi="ar"/>
        </w:rPr>
        <w:t>控制精度≤±0.1%。</w:t>
      </w:r>
    </w:p>
    <w:p w:rsidR="00ED34B8" w:rsidRDefault="00ED34B8" w:rsidP="00ED34B8">
      <w:pPr>
        <w:spacing w:line="560" w:lineRule="exact"/>
        <w:rPr>
          <w:rFonts w:ascii="仿宋" w:eastAsia="仿宋" w:hAnsi="仿宋" w:cs="宋体"/>
          <w:sz w:val="24"/>
          <w:lang w:bidi="ar"/>
        </w:rPr>
      </w:pPr>
      <w:bookmarkStart w:id="57" w:name="OLE_LINK271"/>
      <w:bookmarkStart w:id="58" w:name="OLE_LINK272"/>
      <w:bookmarkStart w:id="59" w:name="OLE_LINK378"/>
      <w:r>
        <w:rPr>
          <w:rFonts w:ascii="宋体" w:hAnsi="宋体" w:cs="宋体" w:hint="eastAsia"/>
          <w:sz w:val="24"/>
          <w:lang w:bidi="ar"/>
        </w:rPr>
        <w:t>▲</w:t>
      </w:r>
      <w:bookmarkEnd w:id="57"/>
      <w:bookmarkEnd w:id="58"/>
      <w:bookmarkEnd w:id="59"/>
      <w:r>
        <w:rPr>
          <w:rFonts w:ascii="仿宋" w:eastAsia="仿宋" w:hAnsi="仿宋" w:cs="宋体" w:hint="eastAsia"/>
          <w:sz w:val="24"/>
          <w:lang w:bidi="ar"/>
        </w:rPr>
        <w:t>4、灭菌方式：≥180℃干热灭菌，无需拆卸组件进行灭菌消毒，具有一键灭菌功能。</w:t>
      </w:r>
    </w:p>
    <w:p w:rsidR="00ED34B8" w:rsidRDefault="00ED34B8" w:rsidP="00ED34B8">
      <w:pPr>
        <w:spacing w:line="560" w:lineRule="exact"/>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5、采用无风扇设计（需提供实物图片）。</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6、操作：LCD触</w:t>
      </w:r>
      <w:proofErr w:type="gramStart"/>
      <w:r>
        <w:rPr>
          <w:rFonts w:ascii="仿宋" w:eastAsia="仿宋" w:hAnsi="仿宋" w:cs="宋体" w:hint="eastAsia"/>
          <w:sz w:val="24"/>
          <w:lang w:bidi="ar"/>
        </w:rPr>
        <w:t>控操作</w:t>
      </w:r>
      <w:proofErr w:type="gramEnd"/>
      <w:r>
        <w:rPr>
          <w:rFonts w:ascii="仿宋" w:eastAsia="仿宋" w:hAnsi="仿宋" w:cs="宋体" w:hint="eastAsia"/>
          <w:sz w:val="24"/>
          <w:lang w:bidi="ar"/>
        </w:rPr>
        <w:t>屏≥7英寸。</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7、参数设置方式：进度条式拖动、对话框式，可选择。</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8、存储程序：≥4个常用参数。</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9、箱体有效容积：≥170L。</w:t>
      </w:r>
    </w:p>
    <w:p w:rsidR="00ED34B8" w:rsidRDefault="00ED34B8" w:rsidP="00ED34B8">
      <w:pPr>
        <w:spacing w:line="560" w:lineRule="exact"/>
        <w:rPr>
          <w:rFonts w:ascii="仿宋" w:eastAsia="仿宋" w:hAnsi="仿宋" w:cs="宋体"/>
          <w:sz w:val="24"/>
          <w:lang w:bidi="ar"/>
        </w:rPr>
      </w:pPr>
      <w:bookmarkStart w:id="60" w:name="OLE_LINK379"/>
      <w:bookmarkStart w:id="61" w:name="OLE_LINK380"/>
      <w:r>
        <w:rPr>
          <w:rFonts w:ascii="宋体" w:hAnsi="宋体" w:cs="宋体" w:hint="eastAsia"/>
          <w:sz w:val="24"/>
          <w:lang w:bidi="ar"/>
        </w:rPr>
        <w:t>▲</w:t>
      </w:r>
      <w:bookmarkEnd w:id="60"/>
      <w:bookmarkEnd w:id="61"/>
      <w:r>
        <w:rPr>
          <w:rFonts w:ascii="仿宋" w:eastAsia="仿宋" w:hAnsi="仿宋" w:cs="宋体" w:hint="eastAsia"/>
          <w:sz w:val="24"/>
          <w:lang w:bidi="ar"/>
        </w:rPr>
        <w:t>10、温度传感器:在培养箱的不同部位配备≥3个独立温度传感器。</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 xml:space="preserve">11、外形尺寸（宽×深×高)：≤ 710×700×900mm（含底座)。 </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12、内腔尺寸（宽×深×高)：≥ 530×420×700mm。</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13、重量：≤105kg。</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14、托板：可拆卸式不锈钢</w:t>
      </w:r>
      <w:proofErr w:type="gramStart"/>
      <w:r>
        <w:rPr>
          <w:rFonts w:ascii="仿宋" w:eastAsia="仿宋" w:hAnsi="仿宋" w:cs="宋体" w:hint="eastAsia"/>
          <w:sz w:val="24"/>
          <w:lang w:bidi="ar"/>
        </w:rPr>
        <w:t>托板需能灵活</w:t>
      </w:r>
      <w:proofErr w:type="gramEnd"/>
      <w:r>
        <w:rPr>
          <w:rFonts w:ascii="仿宋" w:eastAsia="仿宋" w:hAnsi="仿宋" w:cs="宋体" w:hint="eastAsia"/>
          <w:sz w:val="24"/>
          <w:lang w:bidi="ar"/>
        </w:rPr>
        <w:t>组合，托板和支架无需工具即可拆卸。</w:t>
      </w:r>
    </w:p>
    <w:p w:rsidR="00ED34B8" w:rsidRDefault="00ED34B8" w:rsidP="00ED34B8">
      <w:pPr>
        <w:spacing w:line="560" w:lineRule="exact"/>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15、</w:t>
      </w:r>
      <w:proofErr w:type="gramStart"/>
      <w:r>
        <w:rPr>
          <w:rFonts w:ascii="仿宋" w:eastAsia="仿宋" w:hAnsi="仿宋" w:cs="宋体" w:hint="eastAsia"/>
          <w:sz w:val="24"/>
          <w:lang w:bidi="ar"/>
        </w:rPr>
        <w:t>需可支持</w:t>
      </w:r>
      <w:proofErr w:type="gramEnd"/>
      <w:r>
        <w:rPr>
          <w:rFonts w:ascii="仿宋" w:eastAsia="仿宋" w:hAnsi="仿宋" w:cs="宋体" w:hint="eastAsia"/>
          <w:sz w:val="24"/>
          <w:lang w:bidi="ar"/>
        </w:rPr>
        <w:t>升级耐CO2摇床，最高转速≥350rpm/min，12.5/25/50mm三级振幅可调。</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二、主要配置（单台）：</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lastRenderedPageBreak/>
        <w:t>1、主机1台。</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2、不锈钢</w:t>
      </w:r>
      <w:proofErr w:type="gramStart"/>
      <w:r>
        <w:rPr>
          <w:rFonts w:ascii="仿宋" w:eastAsia="仿宋" w:hAnsi="仿宋" w:cs="宋体" w:hint="eastAsia"/>
          <w:sz w:val="24"/>
          <w:lang w:bidi="ar"/>
        </w:rPr>
        <w:t>加湿盘1个</w:t>
      </w:r>
      <w:proofErr w:type="gramEnd"/>
      <w:r>
        <w:rPr>
          <w:rFonts w:ascii="仿宋" w:eastAsia="仿宋" w:hAnsi="仿宋" w:cs="宋体" w:hint="eastAsia"/>
          <w:sz w:val="24"/>
          <w:lang w:bidi="ar"/>
        </w:rPr>
        <w:t>。</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3、不锈钢托板3个。</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4、CO</w:t>
      </w:r>
      <w:r>
        <w:rPr>
          <w:rFonts w:ascii="仿宋" w:eastAsia="仿宋" w:hAnsi="仿宋" w:cs="宋体" w:hint="eastAsia"/>
          <w:sz w:val="24"/>
          <w:vertAlign w:val="subscript"/>
          <w:lang w:bidi="ar"/>
        </w:rPr>
        <w:t>2</w:t>
      </w:r>
      <w:r>
        <w:rPr>
          <w:rFonts w:ascii="仿宋" w:eastAsia="仿宋" w:hAnsi="仿宋" w:cs="宋体" w:hint="eastAsia"/>
          <w:sz w:val="24"/>
          <w:lang w:bidi="ar"/>
        </w:rPr>
        <w:t>供应进气管1.5米1根。</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5、N</w:t>
      </w:r>
      <w:r>
        <w:rPr>
          <w:rFonts w:ascii="仿宋" w:eastAsia="仿宋" w:hAnsi="仿宋" w:cs="宋体" w:hint="eastAsia"/>
          <w:sz w:val="24"/>
          <w:vertAlign w:val="subscript"/>
          <w:lang w:bidi="ar"/>
        </w:rPr>
        <w:t>2</w:t>
      </w:r>
      <w:r>
        <w:rPr>
          <w:rFonts w:ascii="仿宋" w:eastAsia="仿宋" w:hAnsi="仿宋" w:cs="宋体" w:hint="eastAsia"/>
          <w:sz w:val="24"/>
          <w:lang w:bidi="ar"/>
        </w:rPr>
        <w:t>供应进气管1.5米1根。</w:t>
      </w:r>
    </w:p>
    <w:p w:rsidR="00ED34B8" w:rsidRDefault="00ED34B8" w:rsidP="00ED34B8">
      <w:pPr>
        <w:widowControl/>
        <w:spacing w:line="360" w:lineRule="auto"/>
        <w:jc w:val="left"/>
        <w:rPr>
          <w:rFonts w:ascii="仿宋" w:eastAsia="仿宋" w:hAnsi="仿宋"/>
          <w:b/>
          <w:sz w:val="24"/>
        </w:rPr>
      </w:pPr>
      <w:r>
        <w:rPr>
          <w:rFonts w:ascii="仿宋" w:eastAsia="仿宋" w:hAnsi="仿宋" w:cs="宋体" w:hint="eastAsia"/>
          <w:sz w:val="24"/>
          <w:lang w:bidi="ar"/>
        </w:rPr>
        <w:t>6、说明书等材料1份。</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62" w:name="OLE_LINK279"/>
      <w:bookmarkStart w:id="63" w:name="OLE_LINK280"/>
      <w:bookmarkStart w:id="64" w:name="OLE_LINK277"/>
      <w:bookmarkStart w:id="65" w:name="OLE_LINK278"/>
      <w:r>
        <w:rPr>
          <w:rFonts w:ascii="仿宋" w:eastAsia="仿宋" w:hAnsi="仿宋"/>
          <w:b/>
          <w:sz w:val="24"/>
        </w:rPr>
        <w:lastRenderedPageBreak/>
        <w:t>第</w:t>
      </w:r>
      <w:r>
        <w:rPr>
          <w:rFonts w:ascii="仿宋" w:eastAsia="仿宋" w:hAnsi="仿宋" w:hint="eastAsia"/>
          <w:b/>
          <w:sz w:val="24"/>
        </w:rPr>
        <w:t>6包 品目6-1倒置荧光显微镜</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数量：2台，每台技术参数如下：</w:t>
      </w:r>
    </w:p>
    <w:bookmarkEnd w:id="62"/>
    <w:bookmarkEnd w:id="63"/>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bookmarkEnd w:id="64"/>
    <w:bookmarkEnd w:id="65"/>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1、光学系统：无限远校正光学系统，齐焦距离：45mm。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2、观察方式：包括明场、相差、荧光和彩色明</w:t>
      </w:r>
      <w:proofErr w:type="gramStart"/>
      <w:r>
        <w:rPr>
          <w:rFonts w:ascii="仿宋" w:eastAsia="仿宋" w:hAnsi="仿宋" w:cs="宋体" w:hint="eastAsia"/>
          <w:sz w:val="24"/>
        </w:rPr>
        <w:t>场观察</w:t>
      </w:r>
      <w:proofErr w:type="gramEnd"/>
      <w:r>
        <w:rPr>
          <w:rFonts w:ascii="仿宋" w:eastAsia="仿宋" w:hAnsi="仿宋" w:cs="宋体" w:hint="eastAsia"/>
          <w:sz w:val="24"/>
        </w:rPr>
        <w:t>模式；无需暗室，可在自然光条件下进行荧光样本的观察和图片采集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3、载物台：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3.1、X-Y移动行程：≥120×80mm，Z轴分辨率≤0.15um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3.2、可更换的容器支架适配器，可用于实验室常用的6-384多孔板、35～100mm培养皿、培养瓶和荧光切片。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4、物镜转盘≥5位。</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5、物镜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5.1、配置：≥4个，至少包括4×</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色差荧光相差物镜1个、10×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色差荧光相差物镜1个、20×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色差荧光物镜1个、40×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色差荧光物镜1个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5.2、4×</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色差荧光相差物镜：NA≥0.13，WD≥10.58 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5.3、10×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色差荧光相差物镜：NA≥0.30，WD≥7.13 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5.4、20×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色差荧光物镜：NA≥0.45，WD≥6.12mm（NA≥0.45，WD≥6.23mm）。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5.5、40×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色差荧光物镜：NA≥0.6，WD≥1.79 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6、配备相差环，适用于4×、10×、20×、40×物镜。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7、聚光镜： WD≥60 mm，NA≥0.58。</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8、透射光光源：LED，使用寿命≥50000h，可调节光源强度，调节后可自动记忆；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9、荧光激发光源：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 xml:space="preserve">9.1、红、绿、蓝三色LED荧光光源，使用寿命≥50000h。 </w:t>
      </w:r>
    </w:p>
    <w:p w:rsidR="00ED34B8" w:rsidRDefault="00ED34B8" w:rsidP="00ED34B8">
      <w:pPr>
        <w:spacing w:line="360" w:lineRule="auto"/>
        <w:rPr>
          <w:rFonts w:ascii="仿宋" w:eastAsia="仿宋" w:hAnsi="仿宋" w:cs="宋体"/>
          <w:sz w:val="24"/>
        </w:rPr>
      </w:pPr>
      <w:bookmarkStart w:id="66" w:name="_Hlk189060832"/>
      <w:r>
        <w:rPr>
          <w:rFonts w:ascii="仿宋" w:eastAsia="仿宋" w:hAnsi="仿宋" w:cs="宋体" w:hint="eastAsia"/>
          <w:sz w:val="24"/>
        </w:rPr>
        <w:t>9.2、每个LED 荧光光源可独立操控开启关闭。</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9.3、激发光强能量调节范围：0%-100%。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9.4、激发波长光谱范围：340nm～700nm；</w:t>
      </w:r>
    </w:p>
    <w:bookmarkEnd w:id="66"/>
    <w:p w:rsidR="00ED34B8" w:rsidRDefault="00ED34B8" w:rsidP="00ED34B8">
      <w:pPr>
        <w:spacing w:line="360" w:lineRule="auto"/>
        <w:rPr>
          <w:rFonts w:ascii="仿宋" w:eastAsia="仿宋" w:hAnsi="仿宋" w:cs="宋体"/>
          <w:sz w:val="24"/>
        </w:rPr>
      </w:pPr>
      <w:r>
        <w:rPr>
          <w:rFonts w:ascii="仿宋" w:eastAsia="仿宋" w:hAnsi="仿宋" w:cs="仿宋" w:hint="eastAsia"/>
          <w:kern w:val="56"/>
          <w:sz w:val="24"/>
        </w:rPr>
        <w:t>▲</w:t>
      </w:r>
      <w:r>
        <w:rPr>
          <w:rFonts w:ascii="仿宋" w:eastAsia="仿宋" w:hAnsi="仿宋" w:cs="宋体" w:hint="eastAsia"/>
          <w:sz w:val="24"/>
        </w:rPr>
        <w:t>9.5、每个LED独立的滤光片，兼容DAPI、CFP、GFP/FITC/AF488，RFP/AF568、</w:t>
      </w:r>
      <w:r>
        <w:rPr>
          <w:rFonts w:ascii="仿宋" w:eastAsia="仿宋" w:hAnsi="仿宋" w:cs="宋体" w:hint="eastAsia"/>
          <w:sz w:val="24"/>
        </w:rPr>
        <w:lastRenderedPageBreak/>
        <w:t>Texas Red/AF594/mCherry、Cy5/AF647、Cy7和Qdot等染料。</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10、荧光成像通道：≥4个，明场通道≥1个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11、成像系统：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11.1、内置单色CMOS，像素尺寸≤3.45μm/pixel，实际输出像素≥320万，成像图片分辨率≥2048 ×1500、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11.2、最大成像速度：≥30 fps。</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12、控制系统：</w:t>
      </w:r>
    </w:p>
    <w:p w:rsidR="00ED34B8" w:rsidRDefault="00ED34B8" w:rsidP="00ED34B8">
      <w:pPr>
        <w:spacing w:line="360" w:lineRule="auto"/>
        <w:rPr>
          <w:rFonts w:ascii="仿宋" w:eastAsia="仿宋" w:hAnsi="仿宋" w:cs="宋体"/>
          <w:sz w:val="24"/>
        </w:rPr>
      </w:pPr>
      <w:r>
        <w:rPr>
          <w:rFonts w:ascii="仿宋" w:eastAsia="仿宋" w:hAnsi="仿宋" w:cs="仿宋" w:hint="eastAsia"/>
          <w:kern w:val="56"/>
          <w:sz w:val="24"/>
        </w:rPr>
        <w:t>▲</w:t>
      </w:r>
      <w:r>
        <w:rPr>
          <w:rFonts w:ascii="仿宋" w:eastAsia="仿宋" w:hAnsi="仿宋" w:cs="宋体" w:hint="eastAsia"/>
          <w:sz w:val="24"/>
        </w:rPr>
        <w:t>12.1、电脑主机系统内置于显微镜主机内，缓存空间≥10G（可存储≥1500张JPEG图片），自带防火墙预防电脑病毒</w:t>
      </w:r>
      <w:proofErr w:type="gramStart"/>
      <w:r>
        <w:rPr>
          <w:rFonts w:ascii="仿宋" w:eastAsia="仿宋" w:hAnsi="仿宋" w:cs="宋体" w:hint="eastAsia"/>
          <w:sz w:val="24"/>
        </w:rPr>
        <w:t>侵染</w:t>
      </w:r>
      <w:proofErr w:type="gramEnd"/>
      <w:r>
        <w:rPr>
          <w:rFonts w:ascii="仿宋" w:eastAsia="仿宋" w:hAnsi="仿宋" w:cs="宋体" w:hint="eastAsia"/>
          <w:sz w:val="24"/>
        </w:rPr>
        <w:t>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12.2、彩色液晶显示屏≥18英寸，分辨率≥ 1900 × 1000像素，倾斜度可调。</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12.3、显微图像控制及分析软件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12.3.1、可一键自动聚焦，完成自动粗调和微调。</w:t>
      </w:r>
    </w:p>
    <w:p w:rsidR="00ED34B8" w:rsidRDefault="00ED34B8" w:rsidP="00ED34B8">
      <w:pPr>
        <w:spacing w:line="360" w:lineRule="auto"/>
        <w:rPr>
          <w:rFonts w:ascii="仿宋" w:eastAsia="仿宋" w:hAnsi="仿宋" w:cs="宋体"/>
          <w:sz w:val="24"/>
        </w:rPr>
      </w:pPr>
      <w:bookmarkStart w:id="67" w:name="_Hlk189061730"/>
      <w:r>
        <w:rPr>
          <w:rFonts w:ascii="仿宋" w:eastAsia="仿宋" w:hAnsi="仿宋" w:cs="宋体" w:hint="eastAsia"/>
          <w:sz w:val="24"/>
        </w:rPr>
        <w:t>12.3.2、同一视野不同光通道之间可分别调整最合适的焦平面，调节后可自动记忆。</w:t>
      </w:r>
    </w:p>
    <w:bookmarkEnd w:id="67"/>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12.3.3、可对活细胞连续动态成像，可延时成像生成视频文件。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12.3.4、具备自动细胞计数、自动荧光定量和自动汇合率计算和关心区域(ROI)的面积、周长等测量功能。</w:t>
      </w:r>
    </w:p>
    <w:p w:rsidR="00ED34B8" w:rsidRDefault="00ED34B8" w:rsidP="00ED34B8">
      <w:pPr>
        <w:spacing w:line="360" w:lineRule="auto"/>
        <w:jc w:val="left"/>
        <w:rPr>
          <w:rFonts w:ascii="仿宋" w:eastAsia="仿宋" w:hAnsi="仿宋" w:cs="宋体"/>
          <w:sz w:val="24"/>
        </w:rPr>
      </w:pPr>
      <w:r>
        <w:rPr>
          <w:rFonts w:ascii="仿宋" w:eastAsia="仿宋" w:hAnsi="仿宋" w:cs="宋体" w:hint="eastAsia"/>
          <w:sz w:val="24"/>
        </w:rPr>
        <w:t>13、可整体放置于超净台或安全柜中进行观察和拍照等操作，可定期进行紫外线照射消毒和灭菌。</w:t>
      </w:r>
    </w:p>
    <w:p w:rsidR="00ED34B8" w:rsidRDefault="00ED34B8" w:rsidP="00ED34B8">
      <w:pPr>
        <w:spacing w:line="360" w:lineRule="auto"/>
        <w:jc w:val="left"/>
        <w:rPr>
          <w:rFonts w:ascii="仿宋" w:eastAsia="仿宋" w:hAnsi="仿宋" w:cs="宋体"/>
          <w:sz w:val="24"/>
        </w:rPr>
      </w:pPr>
      <w:r>
        <w:rPr>
          <w:rFonts w:ascii="仿宋" w:eastAsia="仿宋" w:hAnsi="仿宋" w:cs="宋体" w:hint="eastAsia"/>
          <w:sz w:val="24"/>
        </w:rPr>
        <w:t>二、主要配置（单台）：</w:t>
      </w:r>
    </w:p>
    <w:p w:rsidR="00ED34B8" w:rsidRDefault="00ED34B8" w:rsidP="00ED34B8">
      <w:pPr>
        <w:spacing w:line="360" w:lineRule="auto"/>
        <w:jc w:val="left"/>
        <w:rPr>
          <w:rFonts w:ascii="仿宋" w:eastAsia="仿宋" w:hAnsi="仿宋" w:cs="宋体"/>
          <w:sz w:val="24"/>
        </w:rPr>
      </w:pPr>
      <w:r>
        <w:rPr>
          <w:rFonts w:ascii="仿宋" w:eastAsia="仿宋" w:hAnsi="仿宋" w:cs="宋体" w:hint="eastAsia"/>
          <w:sz w:val="24"/>
        </w:rPr>
        <w:t>1、倒置荧光显微镜：1台。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2、通用、</w:t>
      </w:r>
      <w:proofErr w:type="gramStart"/>
      <w:r>
        <w:rPr>
          <w:rFonts w:ascii="仿宋" w:eastAsia="仿宋" w:hAnsi="仿宋" w:cs="宋体" w:hint="eastAsia"/>
          <w:sz w:val="24"/>
        </w:rPr>
        <w:t>玻</w:t>
      </w:r>
      <w:proofErr w:type="gramEnd"/>
      <w:r>
        <w:rPr>
          <w:rFonts w:ascii="仿宋" w:eastAsia="仿宋" w:hAnsi="仿宋" w:cs="宋体" w:hint="eastAsia"/>
          <w:sz w:val="24"/>
        </w:rPr>
        <w:t>片、孔板适配器：1套。</w:t>
      </w:r>
    </w:p>
    <w:p w:rsidR="00ED34B8" w:rsidRDefault="00ED34B8" w:rsidP="00ED34B8">
      <w:pPr>
        <w:widowControl/>
        <w:spacing w:line="360" w:lineRule="auto"/>
        <w:jc w:val="left"/>
        <w:rPr>
          <w:rFonts w:ascii="仿宋" w:eastAsia="仿宋" w:hAnsi="仿宋"/>
          <w:b/>
          <w:sz w:val="24"/>
        </w:rPr>
      </w:pPr>
      <w:r>
        <w:rPr>
          <w:rFonts w:ascii="仿宋" w:eastAsia="仿宋" w:hAnsi="仿宋"/>
          <w:b/>
          <w:sz w:val="24"/>
        </w:rPr>
        <w:br w:type="page"/>
      </w:r>
      <w:bookmarkStart w:id="68" w:name="OLE_LINK284"/>
      <w:r>
        <w:rPr>
          <w:rFonts w:ascii="仿宋" w:eastAsia="仿宋" w:hAnsi="仿宋"/>
          <w:b/>
          <w:sz w:val="24"/>
        </w:rPr>
        <w:lastRenderedPageBreak/>
        <w:t>第</w:t>
      </w:r>
      <w:r>
        <w:rPr>
          <w:rFonts w:ascii="仿宋" w:eastAsia="仿宋" w:hAnsi="仿宋" w:hint="eastAsia"/>
          <w:b/>
          <w:sz w:val="24"/>
        </w:rPr>
        <w:t>6包 品目6-2全光谱多功能酶标仪</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数量：1台，每台技术参数如下：</w:t>
      </w:r>
    </w:p>
    <w:bookmarkEnd w:id="68"/>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一、工作条件：</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1、电源：AC200-250V，50±2Hz。</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2、温度范围：18-28℃。</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3、湿度：≤60%。</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4、空气过滤：不得有粉尘或烟雾。</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5、桌子承重：≥50kg。</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二、主要技术要求：</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（一）</w:t>
      </w:r>
      <w:r>
        <w:rPr>
          <w:rFonts w:ascii="仿宋" w:eastAsia="仿宋" w:hAnsi="仿宋" w:cs="宋体" w:hint="eastAsia"/>
          <w:sz w:val="24"/>
          <w:lang w:bidi="ar"/>
        </w:rPr>
        <w:tab/>
        <w:t>常规指标</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1、光路设计：</w:t>
      </w:r>
      <w:proofErr w:type="gramStart"/>
      <w:r>
        <w:rPr>
          <w:rFonts w:ascii="仿宋" w:eastAsia="仿宋" w:hAnsi="仿宋" w:cs="宋体" w:hint="eastAsia"/>
          <w:sz w:val="24"/>
          <w:lang w:bidi="ar"/>
        </w:rPr>
        <w:t>标配光栅</w:t>
      </w:r>
      <w:proofErr w:type="gramEnd"/>
      <w:r>
        <w:rPr>
          <w:rFonts w:ascii="仿宋" w:eastAsia="仿宋" w:hAnsi="仿宋" w:cs="宋体" w:hint="eastAsia"/>
          <w:sz w:val="24"/>
          <w:lang w:bidi="ar"/>
        </w:rPr>
        <w:t>光路和滤光片光路双系统。</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2、检测功能：支持光吸收、荧光(FRET)、化学发光。</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3、光源：高能</w:t>
      </w:r>
      <w:proofErr w:type="gramStart"/>
      <w:r>
        <w:rPr>
          <w:rFonts w:ascii="仿宋" w:eastAsia="仿宋" w:hAnsi="仿宋" w:cs="宋体" w:hint="eastAsia"/>
          <w:sz w:val="24"/>
          <w:lang w:bidi="ar"/>
        </w:rPr>
        <w:t>氙</w:t>
      </w:r>
      <w:proofErr w:type="gramEnd"/>
      <w:r>
        <w:rPr>
          <w:rFonts w:ascii="仿宋" w:eastAsia="仿宋" w:hAnsi="仿宋" w:cs="宋体" w:hint="eastAsia"/>
          <w:sz w:val="24"/>
          <w:lang w:bidi="ar"/>
        </w:rPr>
        <w:t>闪灯。</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4、检测器：PMT检测器。</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5、光谱扫描模式：终点光谱扫描，动力学光谱扫描；支持光吸收1nm间隔扫描。</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6、温控范围：室温+4-45℃。</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7、振荡振荡模式：圆周、轨道、双轨道；速度、幅度可调。</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8、</w:t>
      </w:r>
      <w:proofErr w:type="gramStart"/>
      <w:r>
        <w:rPr>
          <w:rFonts w:ascii="仿宋" w:eastAsia="仿宋" w:hAnsi="仿宋" w:cs="宋体" w:hint="eastAsia"/>
          <w:sz w:val="24"/>
          <w:lang w:bidi="ar"/>
        </w:rPr>
        <w:t>读板类型</w:t>
      </w:r>
      <w:proofErr w:type="gramEnd"/>
      <w:r>
        <w:rPr>
          <w:rFonts w:ascii="仿宋" w:eastAsia="仿宋" w:hAnsi="仿宋" w:cs="宋体" w:hint="eastAsia"/>
          <w:sz w:val="24"/>
          <w:lang w:bidi="ar"/>
        </w:rPr>
        <w:t>：6-384 孔板（兼容带盖不带盖），32位超微量检测板。</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9、测量顺序：</w:t>
      </w:r>
      <w:proofErr w:type="gramStart"/>
      <w:r>
        <w:rPr>
          <w:rFonts w:ascii="仿宋" w:eastAsia="仿宋" w:hAnsi="仿宋" w:cs="宋体" w:hint="eastAsia"/>
          <w:sz w:val="24"/>
          <w:lang w:bidi="ar"/>
        </w:rPr>
        <w:t>标配6种</w:t>
      </w:r>
      <w:proofErr w:type="gramEnd"/>
      <w:r>
        <w:rPr>
          <w:rFonts w:ascii="仿宋" w:eastAsia="仿宋" w:hAnsi="仿宋" w:cs="宋体" w:hint="eastAsia"/>
          <w:sz w:val="24"/>
          <w:lang w:bidi="ar"/>
        </w:rPr>
        <w:t>不同测量顺序，满足不同方向复</w:t>
      </w:r>
      <w:proofErr w:type="gramStart"/>
      <w:r>
        <w:rPr>
          <w:rFonts w:ascii="仿宋" w:eastAsia="仿宋" w:hAnsi="仿宋" w:cs="宋体" w:hint="eastAsia"/>
          <w:sz w:val="24"/>
          <w:lang w:bidi="ar"/>
        </w:rPr>
        <w:t>孔之间</w:t>
      </w:r>
      <w:proofErr w:type="gramEnd"/>
      <w:r>
        <w:rPr>
          <w:rFonts w:ascii="仿宋" w:eastAsia="仿宋" w:hAnsi="仿宋" w:cs="宋体" w:hint="eastAsia"/>
          <w:sz w:val="24"/>
          <w:lang w:bidi="ar"/>
        </w:rPr>
        <w:t>时间测量要求。</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（二）标准配套软件</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1、控制和分析功能二合一，实时显示运行结果，一键选择列表、板布局等直观数据显示方式。</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2、中文、英文、西班牙语等≥8种语言选择设置，Windows 直观界面，无安装限制。</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3、智能化安全监控设置，测量数据自动保存，断电后恢复，仪器开机自检，错误报警等。</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4、智能化自动填充铺板布局，可自定义测量模板及命名、颜色设置。</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5、可控制仪器进板</w:t>
      </w:r>
      <w:proofErr w:type="gramStart"/>
      <w:r>
        <w:rPr>
          <w:rFonts w:ascii="仿宋" w:eastAsia="仿宋" w:hAnsi="仿宋" w:cs="宋体" w:hint="eastAsia"/>
          <w:sz w:val="24"/>
          <w:lang w:bidi="ar"/>
        </w:rPr>
        <w:t>出板</w:t>
      </w:r>
      <w:proofErr w:type="gramEnd"/>
      <w:r>
        <w:rPr>
          <w:rFonts w:ascii="仿宋" w:eastAsia="仿宋" w:hAnsi="仿宋" w:cs="宋体" w:hint="eastAsia"/>
          <w:sz w:val="24"/>
          <w:lang w:bidi="ar"/>
        </w:rPr>
        <w:t>、孵育、震荡等操作，可实现多步骤快速动力学反应。</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6、可自定义Blank subtraction, Curve Fit, Cut-Off 等计算模式；自动孔间</w:t>
      </w:r>
      <w:r>
        <w:rPr>
          <w:rFonts w:ascii="仿宋" w:eastAsia="仿宋" w:hAnsi="仿宋" w:cs="宋体" w:hint="eastAsia"/>
          <w:sz w:val="24"/>
          <w:lang w:bidi="ar"/>
        </w:rPr>
        <w:lastRenderedPageBreak/>
        <w:t>光程校准；数据测量及分析过程可包括：扣减本底、定量曲线拟合，动力学计算，临界值分析和</w:t>
      </w:r>
      <w:proofErr w:type="gramStart"/>
      <w:r>
        <w:rPr>
          <w:rFonts w:ascii="仿宋" w:eastAsia="仿宋" w:hAnsi="仿宋" w:cs="宋体" w:hint="eastAsia"/>
          <w:sz w:val="24"/>
          <w:lang w:bidi="ar"/>
        </w:rPr>
        <w:t>质控</w:t>
      </w:r>
      <w:proofErr w:type="gramEnd"/>
      <w:r>
        <w:rPr>
          <w:rFonts w:ascii="仿宋" w:eastAsia="仿宋" w:hAnsi="仿宋" w:cs="宋体" w:hint="eastAsia"/>
          <w:sz w:val="24"/>
          <w:lang w:bidi="ar"/>
        </w:rPr>
        <w:t>等；可保存标准曲线随时调用。</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（三）光吸收检测</w:t>
      </w:r>
    </w:p>
    <w:p w:rsidR="00ED34B8" w:rsidRDefault="00ED34B8" w:rsidP="00ED34B8">
      <w:pPr>
        <w:spacing w:line="360" w:lineRule="auto"/>
        <w:jc w:val="left"/>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1、波长范围：200-1000 nm，1nm间隔。</w:t>
      </w:r>
    </w:p>
    <w:p w:rsidR="00ED34B8" w:rsidRDefault="00ED34B8" w:rsidP="00ED34B8">
      <w:pPr>
        <w:spacing w:line="360" w:lineRule="auto"/>
        <w:jc w:val="left"/>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2、带宽范围：200-1000nm。</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3、准确性：SD≤0.003Abs or CV≤1.0%。</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4、DNA A260 nm灵敏度（96-half area plate，50μL）：≤1ng/μL。</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 xml:space="preserve">5、浊度灵敏度：≤5FTU。 </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6、可配置超微量检测板，可同时测定≥32个微量核酸样品，</w:t>
      </w:r>
      <w:proofErr w:type="gramStart"/>
      <w:r>
        <w:rPr>
          <w:rFonts w:ascii="仿宋" w:eastAsia="仿宋" w:hAnsi="仿宋" w:cs="宋体" w:hint="eastAsia"/>
          <w:sz w:val="24"/>
          <w:lang w:bidi="ar"/>
        </w:rPr>
        <w:t>上样量</w:t>
      </w:r>
      <w:proofErr w:type="gramEnd"/>
      <w:r>
        <w:rPr>
          <w:rFonts w:ascii="仿宋" w:eastAsia="仿宋" w:hAnsi="仿宋" w:cs="宋体" w:hint="eastAsia"/>
          <w:sz w:val="24"/>
          <w:lang w:bidi="ar"/>
        </w:rPr>
        <w:t>2L-10μL，非耗材可反复使用，且同时兼容比色杯检测。</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7、检测速度：96孔板≤10s。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8、光谱扫描速度：≤20s（200-1000nm，1nm步进）。</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（四）荧光检测</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1、滤光片选择：2个8位滤光片轮（</w:t>
      </w:r>
      <w:proofErr w:type="gramStart"/>
      <w:r>
        <w:rPr>
          <w:rFonts w:ascii="仿宋" w:eastAsia="仿宋" w:hAnsi="仿宋" w:cs="宋体" w:hint="eastAsia"/>
          <w:sz w:val="24"/>
          <w:lang w:bidi="ar"/>
        </w:rPr>
        <w:t>标配3对</w:t>
      </w:r>
      <w:proofErr w:type="gramEnd"/>
      <w:r>
        <w:rPr>
          <w:rFonts w:ascii="仿宋" w:eastAsia="仿宋" w:hAnsi="仿宋" w:cs="宋体" w:hint="eastAsia"/>
          <w:sz w:val="24"/>
          <w:lang w:bidi="ar"/>
        </w:rPr>
        <w:t>滤光片和5个可选位）。</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2、荧光检测灵敏度：≤ 2 fmol 荧光素/100μL。</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3、荧光动态范围：≥ 6个数量级。</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4、荧光波长范围：激发波长200-710nm，发射波长210-720nm。</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w:t>
      </w:r>
      <w:proofErr w:type="gramStart"/>
      <w:r>
        <w:rPr>
          <w:rFonts w:ascii="仿宋" w:eastAsia="仿宋" w:hAnsi="仿宋" w:cs="宋体" w:hint="eastAsia"/>
          <w:sz w:val="24"/>
          <w:lang w:bidi="ar"/>
        </w:rPr>
        <w:t>标配滤光片</w:t>
      </w:r>
      <w:proofErr w:type="gramEnd"/>
      <w:r>
        <w:rPr>
          <w:rFonts w:ascii="仿宋" w:eastAsia="仿宋" w:hAnsi="仿宋" w:cs="宋体" w:hint="eastAsia"/>
          <w:sz w:val="24"/>
          <w:lang w:bidi="ar"/>
        </w:rPr>
        <w:t>波长范围：Ex 345nm/25nm Em 450nm/40nm ; Ex 485nm/15nm Em 525nm/15nm ; Ex 555nm/15nm Em 615nm/45nm。</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6、双标记检测速度：≤1s。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7、检测速度：96孔板≤20s。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8、测量时间：10-1000ms。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（五）化学发光</w:t>
      </w:r>
    </w:p>
    <w:p w:rsidR="00ED34B8" w:rsidRDefault="00ED34B8" w:rsidP="00ED34B8">
      <w:pPr>
        <w:spacing w:line="360" w:lineRule="auto"/>
        <w:jc w:val="left"/>
        <w:rPr>
          <w:rFonts w:ascii="仿宋" w:eastAsia="仿宋" w:hAnsi="仿宋" w:cs="宋体"/>
          <w:sz w:val="24"/>
          <w:lang w:bidi="ar"/>
        </w:rPr>
      </w:pPr>
      <w:bookmarkStart w:id="69" w:name="OLE_LINK22"/>
      <w:bookmarkStart w:id="70" w:name="OLE_LINK23"/>
      <w:bookmarkStart w:id="71" w:name="OLE_LINK27"/>
      <w:bookmarkStart w:id="72" w:name="OLE_LINK26"/>
      <w:r>
        <w:rPr>
          <w:rFonts w:ascii="仿宋" w:eastAsia="仿宋" w:hAnsi="仿宋" w:cs="宋体" w:hint="eastAsia"/>
          <w:sz w:val="24"/>
          <w:lang w:bidi="ar"/>
        </w:rPr>
        <w:t>1、滤光片</w:t>
      </w:r>
      <w:proofErr w:type="gramStart"/>
      <w:r>
        <w:rPr>
          <w:rFonts w:ascii="仿宋" w:eastAsia="仿宋" w:hAnsi="仿宋" w:cs="宋体" w:hint="eastAsia"/>
          <w:sz w:val="24"/>
          <w:lang w:bidi="ar"/>
        </w:rPr>
        <w:t>轮</w:t>
      </w:r>
      <w:bookmarkEnd w:id="69"/>
      <w:bookmarkEnd w:id="70"/>
      <w:r>
        <w:rPr>
          <w:rFonts w:ascii="仿宋" w:eastAsia="仿宋" w:hAnsi="仿宋" w:cs="宋体" w:hint="eastAsia"/>
          <w:sz w:val="24"/>
          <w:lang w:bidi="ar"/>
        </w:rPr>
        <w:t>空位用于</w:t>
      </w:r>
      <w:proofErr w:type="gramEnd"/>
      <w:r>
        <w:rPr>
          <w:rFonts w:ascii="仿宋" w:eastAsia="仿宋" w:hAnsi="仿宋" w:cs="宋体" w:hint="eastAsia"/>
          <w:sz w:val="24"/>
          <w:lang w:bidi="ar"/>
        </w:rPr>
        <w:t>直接检测，预留5个可选滤光片位。</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2、化学发光灵敏度：≤1 fmol ATP/10μL at 1 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3、化学发光检测波长范围：200-720nm。</w:t>
      </w:r>
    </w:p>
    <w:bookmarkEnd w:id="71"/>
    <w:bookmarkEnd w:id="72"/>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4、化学发光动态范围：≥6个数量级。</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5、串扰（96 well white plate）：≤0.1%。</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6、检测速度：96孔板≤20s。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lastRenderedPageBreak/>
        <w:t>7、测量时间：10ms-10 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三、主要配置：</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1、主机：1台，包括光吸收、荧光、化学发光。</w:t>
      </w:r>
    </w:p>
    <w:p w:rsidR="00ED34B8" w:rsidRDefault="00ED34B8" w:rsidP="00ED34B8">
      <w:pPr>
        <w:widowControl/>
        <w:spacing w:line="360" w:lineRule="auto"/>
        <w:jc w:val="left"/>
        <w:rPr>
          <w:rFonts w:ascii="仿宋" w:eastAsia="仿宋" w:hAnsi="仿宋" w:cs="宋体"/>
          <w:sz w:val="24"/>
          <w:lang w:bidi="ar"/>
        </w:rPr>
      </w:pPr>
      <w:r>
        <w:rPr>
          <w:rFonts w:ascii="仿宋" w:eastAsia="仿宋" w:hAnsi="仿宋" w:cs="宋体" w:hint="eastAsia"/>
          <w:sz w:val="24"/>
          <w:lang w:bidi="ar"/>
        </w:rPr>
        <w:t>2、分析软件：1套，包括中英文在内8种语言版本。</w:t>
      </w:r>
    </w:p>
    <w:p w:rsidR="00ED34B8" w:rsidRDefault="00ED34B8" w:rsidP="00ED34B8">
      <w:pPr>
        <w:pStyle w:val="a7"/>
        <w:rPr>
          <w:lang w:bidi="ar"/>
        </w:rPr>
      </w:pPr>
      <w:r>
        <w:rPr>
          <w:lang w:bidi="ar"/>
        </w:rPr>
        <w:br w:type="page"/>
      </w:r>
    </w:p>
    <w:p w:rsidR="00ED34B8" w:rsidRDefault="00ED34B8" w:rsidP="00ED34B8">
      <w:pPr>
        <w:widowControl/>
        <w:spacing w:line="360" w:lineRule="auto"/>
        <w:jc w:val="left"/>
        <w:rPr>
          <w:rFonts w:ascii="仿宋" w:eastAsia="仿宋" w:hAnsi="仿宋"/>
          <w:b/>
          <w:sz w:val="24"/>
        </w:rPr>
      </w:pPr>
      <w:bookmarkStart w:id="73" w:name="OLE_LINK289"/>
      <w:r>
        <w:rPr>
          <w:rFonts w:ascii="仿宋" w:eastAsia="仿宋" w:hAnsi="仿宋"/>
          <w:b/>
          <w:sz w:val="24"/>
        </w:rPr>
        <w:lastRenderedPageBreak/>
        <w:t>第</w:t>
      </w:r>
      <w:r>
        <w:rPr>
          <w:rFonts w:ascii="仿宋" w:eastAsia="仿宋" w:hAnsi="仿宋" w:hint="eastAsia"/>
          <w:b/>
          <w:sz w:val="24"/>
        </w:rPr>
        <w:t>6包 品目6-3小动物活体成像</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bookmarkEnd w:id="73"/>
      <w:r>
        <w:rPr>
          <w:rFonts w:ascii="仿宋" w:eastAsia="仿宋" w:hAnsi="仿宋" w:hint="eastAsia"/>
          <w:b/>
          <w:sz w:val="24"/>
        </w:rPr>
        <w:t>：</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一、主要用途：用于小动物体内发光成像，小动物体内荧光成像、小动物结构成像。</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二、技术参数：</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（一）</w:t>
      </w:r>
      <w:r>
        <w:rPr>
          <w:rFonts w:ascii="仿宋_GB2312" w:eastAsia="仿宋_GB2312" w:hint="eastAsia"/>
          <w:sz w:val="24"/>
        </w:rPr>
        <w:t>小动物活体成像主机：</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1、CCD成像单元：</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★1.1、零缺陷、</w:t>
      </w:r>
      <w:proofErr w:type="gramStart"/>
      <w:r>
        <w:rPr>
          <w:rFonts w:ascii="仿宋" w:eastAsia="仿宋" w:hAnsi="仿宋" w:cs="宋体" w:hint="eastAsia"/>
          <w:sz w:val="24"/>
        </w:rPr>
        <w:t>科研级</w:t>
      </w:r>
      <w:proofErr w:type="gramEnd"/>
      <w:r>
        <w:rPr>
          <w:rFonts w:ascii="仿宋" w:eastAsia="仿宋" w:hAnsi="仿宋" w:cs="宋体" w:hint="eastAsia"/>
          <w:sz w:val="24"/>
        </w:rPr>
        <w:t>高灵敏背部薄化、背部感应制冷型传感器，制冷温度≤-90℃。</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1.2、分辨率：≥1000×1000。</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1.3、像素尺寸： ≥13μm×13μm。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1.4、量子效率：≥95% @ 520nm～630nm ，≥80% @ 460nm～780nm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1.5、大光圈广角镜头（焦距≤25mm），自动聚焦。</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2、荧光成像部分</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★2.1、荧光激发光源：内置LED光源≥20个（≥10个不同波长）</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2.2、激发光滤光片位置≥20个，每个波长的滤光片均固定于对应光源上，无需进行切换。</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2.3、配备激发光滤光片≥20个；波长包括：430nm±15nm、465nm±15nm、500nm±15nm、535nm±15nm、570nm±15nm、605nm±15nm、640nm±15nm、675nm±15nm、710nm±15nm、745n±15nm。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2.4、发射滤光片轮≥24位，配备≥18种不同波长滤光片，波长包括500nm±10nm、520nm±10nm、540nm±10nm、560nm±10nm、580nm±10nm、600nm±10nm、620nm±10nm、640nm±10nm、660nm±10nm、680nm±10nm、700nm±10nm、720nm±10nm、740nm±10nm、760nm±10nm、780nm±10nm、800nm±10nm、820nm±10nm、840nm±10nm；全自动软件控制，自动切换。</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lastRenderedPageBreak/>
        <w:t>2.5、滤光片透过率≥95%，截止深度：≥OD7。</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2.6、激发滤光片直径≥15mm ；发射滤光片直径≥45mm。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3、X光成像部分</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3.1、符合GBZ 115-2002《X 射线衍射仪和荧光分析仪卫生防护标准》和GB 18871-2002《电离辐射防护与辐射源安全基本标准》，无需特殊环境即可保证实验安全。</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3.2、管电压调节范围：20～80kV。</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3.3、焦点尺寸：≤45um</w:t>
      </w:r>
    </w:p>
    <w:p w:rsidR="00ED34B8" w:rsidRDefault="00ED34B8" w:rsidP="00ED34B8">
      <w:pPr>
        <w:spacing w:line="560" w:lineRule="exact"/>
        <w:rPr>
          <w:rFonts w:ascii="仿宋" w:eastAsia="仿宋" w:hAnsi="仿宋" w:cs="宋体"/>
          <w:sz w:val="24"/>
        </w:rPr>
      </w:pPr>
      <w:bookmarkStart w:id="74" w:name="_Hlk226664208"/>
      <w:r>
        <w:rPr>
          <w:rFonts w:ascii="仿宋" w:eastAsia="仿宋" w:hAnsi="仿宋" w:cs="宋体" w:hint="eastAsia"/>
          <w:sz w:val="24"/>
        </w:rPr>
        <w:t>▲</w:t>
      </w:r>
      <w:bookmarkEnd w:id="74"/>
      <w:r>
        <w:rPr>
          <w:rFonts w:ascii="仿宋" w:eastAsia="仿宋" w:hAnsi="仿宋" w:cs="宋体" w:hint="eastAsia"/>
          <w:sz w:val="24"/>
        </w:rPr>
        <w:t>3.4、探测器：线阵式平板探测器，成像分辨率≤2300×70。</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3.5、配备X光专用滤光片。</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3.6、</w:t>
      </w:r>
      <w:r>
        <w:rPr>
          <w:rFonts w:hint="eastAsia"/>
        </w:rPr>
        <w:t xml:space="preserve"> </w:t>
      </w:r>
      <w:r>
        <w:rPr>
          <w:rFonts w:ascii="仿宋" w:eastAsia="仿宋" w:hAnsi="仿宋" w:cs="宋体" w:hint="eastAsia"/>
          <w:sz w:val="24"/>
        </w:rPr>
        <w:t>X光模块与活体成像主机一体化设计，可由软件直接全自动控制照射时间等功能。</w:t>
      </w:r>
    </w:p>
    <w:p w:rsidR="00ED34B8" w:rsidRDefault="00ED34B8" w:rsidP="00ED34B8">
      <w:pPr>
        <w:spacing w:line="560" w:lineRule="exact"/>
        <w:rPr>
          <w:rFonts w:ascii="仿宋" w:eastAsia="仿宋" w:hAnsi="仿宋" w:cs="宋体"/>
          <w:sz w:val="24"/>
        </w:rPr>
      </w:pPr>
      <w:bookmarkStart w:id="75" w:name="_Hlk226663986"/>
      <w:r>
        <w:rPr>
          <w:rFonts w:ascii="仿宋" w:eastAsia="仿宋" w:hAnsi="仿宋" w:cs="宋体" w:hint="eastAsia"/>
          <w:sz w:val="24"/>
        </w:rPr>
        <w:t>▲</w:t>
      </w:r>
      <w:bookmarkEnd w:id="75"/>
      <w:r>
        <w:rPr>
          <w:rFonts w:ascii="仿宋" w:eastAsia="仿宋" w:hAnsi="仿宋" w:cs="宋体" w:hint="eastAsia"/>
          <w:sz w:val="24"/>
        </w:rPr>
        <w:t>3.7、具备X光钥匙开关、工作警示灯和紧急停止按钮。</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4、多功能成像暗箱</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4.1、全密闭暗箱，磁吸式前开门计；开门自动照明，摆放样本后无需关门即可实时在电脑端预览，且预览视野即拍照视野。</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4.2、面板则指示灯，可根据设备状态显示不同效果。</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4.3、通过载物台自动升降调节成像视野，成像视野≥250mm×250mm，可同时进行≥10只小鼠麻醉成像，并直接导出图像数据。</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4.4、配有温控载物台，温度可调节，软件可实时显示温度状态。</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▲4.5、可以进行恒河猴等灵长类动物的成像（提供同系列产品被SCI收录的文献证明至少一篇）。</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（二）图像采集处理工作站：</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1、CPU：≥8核，主频≥2.5GHz；内存≥16G；硬盘≥512G；彩色液晶显示器≥</w:t>
      </w:r>
      <w:r>
        <w:rPr>
          <w:rFonts w:ascii="仿宋" w:eastAsia="仿宋" w:hAnsi="仿宋" w:cs="宋体" w:hint="eastAsia"/>
          <w:sz w:val="24"/>
        </w:rPr>
        <w:lastRenderedPageBreak/>
        <w:t>23英寸。</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2、具备单张拍摄、多张拍摄、序列拍摄模式，可显示叠加图像、明场图像、发光图像、荧光图像、X-ray图像，可自动将X-ray图像与发光或荧光图像进行叠加。</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3、探针库≥100种常见探针，可直接选择探针名字并自动跳转至对应滤光片组。</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4、软件自动存储以拍摄时间加自定义命名内容为后缀的原始数据，即拍即存。</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5、具备批量化导入/导出数据功能，可导出图片、原始数据和excel表，可导出当前图片，也可自定义多张导出。</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▲6、具备量化归</w:t>
      </w:r>
      <w:proofErr w:type="gramStart"/>
      <w:r>
        <w:rPr>
          <w:rFonts w:ascii="仿宋" w:eastAsia="仿宋" w:hAnsi="仿宋" w:cs="宋体" w:hint="eastAsia"/>
          <w:sz w:val="24"/>
        </w:rPr>
        <w:t>一</w:t>
      </w:r>
      <w:proofErr w:type="gramEnd"/>
      <w:r>
        <w:rPr>
          <w:rFonts w:ascii="仿宋" w:eastAsia="仿宋" w:hAnsi="仿宋" w:cs="宋体" w:hint="eastAsia"/>
          <w:sz w:val="24"/>
        </w:rPr>
        <w:t>分析功能，提供[p/s/cm</w:t>
      </w:r>
      <w:r>
        <w:rPr>
          <w:rFonts w:ascii="Calibri" w:eastAsia="仿宋" w:hAnsi="Calibri" w:cs="Calibri"/>
          <w:sz w:val="24"/>
        </w:rPr>
        <w:t>²</w:t>
      </w:r>
      <w:r>
        <w:rPr>
          <w:rFonts w:ascii="仿宋" w:eastAsia="仿宋" w:hAnsi="仿宋" w:cs="宋体" w:hint="eastAsia"/>
          <w:sz w:val="24"/>
        </w:rPr>
        <w:t>/sr]和[(p/s/cm</w:t>
      </w:r>
      <w:r>
        <w:rPr>
          <w:rFonts w:ascii="Calibri" w:eastAsia="仿宋" w:hAnsi="Calibri" w:cs="Calibri"/>
          <w:sz w:val="24"/>
        </w:rPr>
        <w:t>²</w:t>
      </w:r>
      <w:r>
        <w:rPr>
          <w:rFonts w:ascii="仿宋" w:eastAsia="仿宋" w:hAnsi="仿宋" w:cs="宋体" w:hint="eastAsia"/>
          <w:sz w:val="24"/>
        </w:rPr>
        <w:t>/sr)/(μw/cm</w:t>
      </w:r>
      <w:r>
        <w:rPr>
          <w:rFonts w:ascii="Calibri" w:eastAsia="仿宋" w:hAnsi="Calibri" w:cs="Calibri"/>
          <w:sz w:val="24"/>
        </w:rPr>
        <w:t>²</w:t>
      </w:r>
      <w:r>
        <w:rPr>
          <w:rFonts w:ascii="仿宋" w:eastAsia="仿宋" w:hAnsi="仿宋" w:cs="宋体" w:hint="eastAsia"/>
          <w:sz w:val="24"/>
        </w:rPr>
        <w:t xml:space="preserve">)]国际标准单位，用于量化分析不同拍摄条件的实验数据，数据可接用于文献发表（提供同系列设备被SCI 收录的影响因子30 分以上的动物活体实验文献不少于3 篇）。 </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7、具备像素合并功能，像素合并范围：1×1～16×16；调节档位：≥5档。</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8、具备多图分析功能，可对多张图片一键同时处理分析及组合导出，。</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9、可以进行表面线性的光强度对比，自动评估感兴趣的区域强度变化趋势。</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10、图像具备3D峰值显示功能，软件可立体化展示小鼠、大鼠等实验数据，并直接判读</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▲11、具备荧光光谱分离功能，可进行多色光谱拆分，至少包括罗丹明B和FITC的荧光信号分离；软件可拆分出多种标记物的光谱图并单独进行分析。</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12、配套软件不限安装电脑台数和使用次数，无需额外购买使用权限。</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（三）多功能气体麻醉系统：</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1、适用麻醉剂：异氟烷</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2、气体输出量调节范围：0～1.0 L/min。</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3、麻醉气体输出浓度调节范围：0～5%。</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lastRenderedPageBreak/>
        <w:t>4、配备专气体麻醉接口及≥10通道面罩，单路可控，用于实验动物在成像时的麻醉</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5、具备小鼠固定装置及黄白双色照光源，用于尾静脉注射辅助操作</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6、一体化集成尾静脉注射装置、空气泵、挥发罐、流量控制、废弃回收等装置</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（四）细胞标记鉴定模块：</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1、灵敏度：≤10amol ATP或≤20zmol 荧光素酶</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2、线性范围：≥7个数量级。</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三、主要配置：</w:t>
      </w:r>
    </w:p>
    <w:p w:rsidR="00ED34B8" w:rsidRDefault="00ED34B8" w:rsidP="00ED34B8">
      <w:pPr>
        <w:spacing w:line="560" w:lineRule="exact"/>
        <w:rPr>
          <w:rFonts w:ascii="仿宋_GB2312" w:eastAsia="仿宋_GB2312"/>
          <w:sz w:val="24"/>
        </w:rPr>
      </w:pPr>
      <w:r>
        <w:rPr>
          <w:rFonts w:ascii="仿宋" w:eastAsia="仿宋" w:hAnsi="仿宋" w:cs="宋体" w:hint="eastAsia"/>
          <w:sz w:val="24"/>
        </w:rPr>
        <w:t>1、</w:t>
      </w:r>
      <w:r>
        <w:rPr>
          <w:rFonts w:ascii="仿宋_GB2312" w:eastAsia="仿宋_GB2312" w:hint="eastAsia"/>
          <w:sz w:val="24"/>
        </w:rPr>
        <w:t>小动物活体成像主机：1台。</w:t>
      </w:r>
    </w:p>
    <w:p w:rsidR="00ED34B8" w:rsidRDefault="00ED34B8" w:rsidP="00ED34B8">
      <w:pPr>
        <w:spacing w:line="560" w:lineRule="exact"/>
        <w:rPr>
          <w:rFonts w:ascii="仿宋" w:eastAsia="仿宋" w:hAnsi="仿宋" w:cs="宋体"/>
          <w:sz w:val="24"/>
        </w:rPr>
      </w:pPr>
      <w:r>
        <w:rPr>
          <w:rFonts w:ascii="仿宋_GB2312" w:eastAsia="仿宋_GB2312" w:hint="eastAsia"/>
          <w:sz w:val="24"/>
        </w:rPr>
        <w:t>2、</w:t>
      </w:r>
      <w:r>
        <w:rPr>
          <w:rFonts w:ascii="仿宋" w:eastAsia="仿宋" w:hAnsi="仿宋" w:cs="宋体" w:hint="eastAsia"/>
          <w:sz w:val="24"/>
        </w:rPr>
        <w:t>图像采集处理工作站（含软件）：1套</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3、多功能气体麻醉系统：1套。</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4、细胞标记鉴定模块：1个</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四、其他要求</w:t>
      </w:r>
    </w:p>
    <w:p w:rsidR="00ED34B8" w:rsidRDefault="00ED34B8" w:rsidP="00ED34B8">
      <w:pPr>
        <w:spacing w:line="560" w:lineRule="exact"/>
        <w:rPr>
          <w:rFonts w:ascii="仿宋_GB2312" w:eastAsia="仿宋_GB2312"/>
          <w:sz w:val="24"/>
        </w:rPr>
      </w:pPr>
      <w:r>
        <w:rPr>
          <w:rFonts w:ascii="仿宋_GB2312" w:eastAsia="仿宋_GB2312" w:hint="eastAsia"/>
          <w:sz w:val="24"/>
        </w:rPr>
        <w:t>1、中标后3-5个工作日内中标方按照采购人要求进行现场产品演示。如发现虚假应标，采购人有权将向有关部门反映追究投标方和厂商的相关责任，因虚假应标造成采购</w:t>
      </w:r>
      <w:proofErr w:type="gramStart"/>
      <w:r>
        <w:rPr>
          <w:rFonts w:ascii="仿宋_GB2312" w:eastAsia="仿宋_GB2312" w:hint="eastAsia"/>
          <w:sz w:val="24"/>
        </w:rPr>
        <w:t>方重大</w:t>
      </w:r>
      <w:proofErr w:type="gramEnd"/>
      <w:r>
        <w:rPr>
          <w:rFonts w:ascii="仿宋_GB2312" w:eastAsia="仿宋_GB2312" w:hint="eastAsia"/>
          <w:sz w:val="24"/>
        </w:rPr>
        <w:t>损失的根据招标法追究投标公司和厂商的民事和刑事责任。</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76" w:name="OLE_LINK293"/>
      <w:r>
        <w:rPr>
          <w:rFonts w:ascii="仿宋" w:eastAsia="仿宋" w:hAnsi="仿宋"/>
          <w:b/>
          <w:sz w:val="24"/>
        </w:rPr>
        <w:lastRenderedPageBreak/>
        <w:t>第</w:t>
      </w:r>
      <w:r>
        <w:rPr>
          <w:rFonts w:ascii="仿宋" w:eastAsia="仿宋" w:hAnsi="仿宋" w:hint="eastAsia"/>
          <w:b/>
          <w:sz w:val="24"/>
        </w:rPr>
        <w:t>6包 品目6-4</w:t>
      </w:r>
      <w:proofErr w:type="gramStart"/>
      <w:r>
        <w:rPr>
          <w:rFonts w:ascii="仿宋" w:eastAsia="仿宋" w:hAnsi="仿宋" w:hint="eastAsia"/>
          <w:b/>
          <w:sz w:val="24"/>
        </w:rPr>
        <w:t>全自动移液工作站</w:t>
      </w:r>
      <w:proofErr w:type="gramEnd"/>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bookmarkEnd w:id="76"/>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一、工作条件：</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1、电源：AC200-250V，50Hz。</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2、温度范围：18-28℃。</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3、空气过滤：不得有粉尘或烟雾。</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4、桌子承重：≥70kg。</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二、主要技术要求：</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1、具有12+4块标准化（SBS）甲板，与符合 ANSI/SBS 标准的管、微孔板、深孔板、储液器和适配器兼容，可以通过自定义器具实现更多板材兼容适配。</w:t>
      </w:r>
    </w:p>
    <w:p w:rsidR="00ED34B8" w:rsidRDefault="00ED34B8" w:rsidP="00ED34B8">
      <w:pPr>
        <w:spacing w:line="360" w:lineRule="auto"/>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2、运动系统x-y-z三轴精准控制，精度≤0.1um，主机配置电容探针，具有X-Y-Z三轴自动校准功能。</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w:t>
      </w:r>
      <w:proofErr w:type="gramStart"/>
      <w:r>
        <w:rPr>
          <w:rFonts w:ascii="仿宋" w:eastAsia="仿宋" w:hAnsi="仿宋" w:cs="宋体" w:hint="eastAsia"/>
          <w:sz w:val="24"/>
          <w:lang w:bidi="ar"/>
        </w:rPr>
        <w:t>移液器</w:t>
      </w:r>
      <w:proofErr w:type="gramEnd"/>
      <w:r>
        <w:rPr>
          <w:rFonts w:ascii="仿宋" w:eastAsia="仿宋" w:hAnsi="仿宋" w:cs="宋体" w:hint="eastAsia"/>
          <w:sz w:val="24"/>
          <w:lang w:bidi="ar"/>
        </w:rPr>
        <w:t>原理：采用空气置换技术，提供1-1000μL移液，支持无需导电枪头的液位感应功能。</w:t>
      </w:r>
    </w:p>
    <w:p w:rsidR="00ED34B8" w:rsidRDefault="00ED34B8" w:rsidP="00ED34B8">
      <w:pPr>
        <w:spacing w:line="360" w:lineRule="auto"/>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4、</w:t>
      </w:r>
      <w:proofErr w:type="gramStart"/>
      <w:r>
        <w:rPr>
          <w:rFonts w:ascii="仿宋" w:eastAsia="仿宋" w:hAnsi="仿宋" w:cs="宋体" w:hint="eastAsia"/>
          <w:sz w:val="24"/>
          <w:lang w:bidi="ar"/>
        </w:rPr>
        <w:t>配独立移液</w:t>
      </w:r>
      <w:proofErr w:type="gramEnd"/>
      <w:r>
        <w:rPr>
          <w:rFonts w:ascii="仿宋" w:eastAsia="仿宋" w:hAnsi="仿宋" w:cs="宋体" w:hint="eastAsia"/>
          <w:sz w:val="24"/>
          <w:lang w:bidi="ar"/>
        </w:rPr>
        <w:t>器：2款8通道；可支持2个8</w:t>
      </w:r>
      <w:proofErr w:type="gramStart"/>
      <w:r>
        <w:rPr>
          <w:rFonts w:ascii="仿宋" w:eastAsia="仿宋" w:hAnsi="仿宋" w:cs="宋体" w:hint="eastAsia"/>
          <w:sz w:val="24"/>
          <w:lang w:bidi="ar"/>
        </w:rPr>
        <w:t>通道移液器</w:t>
      </w:r>
      <w:proofErr w:type="gramEnd"/>
      <w:r>
        <w:rPr>
          <w:rFonts w:ascii="仿宋" w:eastAsia="仿宋" w:hAnsi="仿宋" w:cs="宋体" w:hint="eastAsia"/>
          <w:sz w:val="24"/>
          <w:lang w:bidi="ar"/>
        </w:rPr>
        <w:t>，可自行更换。</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5、</w:t>
      </w:r>
      <w:proofErr w:type="gramStart"/>
      <w:r>
        <w:rPr>
          <w:rFonts w:ascii="仿宋" w:eastAsia="仿宋" w:hAnsi="仿宋" w:cs="宋体" w:hint="eastAsia"/>
          <w:sz w:val="24"/>
          <w:lang w:bidi="ar"/>
        </w:rPr>
        <w:t>移液精度</w:t>
      </w:r>
      <w:proofErr w:type="gramEnd"/>
      <w:r>
        <w:rPr>
          <w:rFonts w:ascii="仿宋" w:eastAsia="仿宋" w:hAnsi="仿宋" w:cs="宋体" w:hint="eastAsia"/>
          <w:sz w:val="24"/>
          <w:lang w:bidi="ar"/>
        </w:rPr>
        <w:t>：8</w:t>
      </w:r>
      <w:proofErr w:type="gramStart"/>
      <w:r>
        <w:rPr>
          <w:rFonts w:ascii="仿宋" w:eastAsia="仿宋" w:hAnsi="仿宋" w:cs="宋体" w:hint="eastAsia"/>
          <w:sz w:val="24"/>
          <w:lang w:bidi="ar"/>
        </w:rPr>
        <w:t>通道移液器</w:t>
      </w:r>
      <w:proofErr w:type="gramEnd"/>
      <w:r>
        <w:rPr>
          <w:rFonts w:ascii="仿宋" w:eastAsia="仿宋" w:hAnsi="仿宋" w:cs="宋体" w:hint="eastAsia"/>
          <w:sz w:val="24"/>
          <w:lang w:bidi="ar"/>
        </w:rPr>
        <w:t>（5-1000ul），5ul，CV≤±4%（</w:t>
      </w:r>
      <w:proofErr w:type="gramStart"/>
      <w:r>
        <w:rPr>
          <w:rFonts w:ascii="仿宋" w:eastAsia="仿宋" w:hAnsi="仿宋" w:cs="宋体" w:hint="eastAsia"/>
          <w:sz w:val="24"/>
          <w:lang w:bidi="ar"/>
        </w:rPr>
        <w:t>每把移液器</w:t>
      </w:r>
      <w:proofErr w:type="gramEnd"/>
      <w:r>
        <w:rPr>
          <w:rFonts w:ascii="仿宋" w:eastAsia="仿宋" w:hAnsi="仿宋" w:cs="宋体" w:hint="eastAsia"/>
          <w:sz w:val="24"/>
          <w:lang w:bidi="ar"/>
        </w:rPr>
        <w:t>均具有独立检测报告）</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6、</w:t>
      </w:r>
      <w:proofErr w:type="gramStart"/>
      <w:r>
        <w:rPr>
          <w:rFonts w:ascii="仿宋" w:eastAsia="仿宋" w:hAnsi="仿宋" w:cs="宋体" w:hint="eastAsia"/>
          <w:sz w:val="24"/>
          <w:lang w:bidi="ar"/>
        </w:rPr>
        <w:t>配置转板扳手</w:t>
      </w:r>
      <w:proofErr w:type="gramEnd"/>
      <w:r>
        <w:rPr>
          <w:rFonts w:ascii="仿宋" w:eastAsia="仿宋" w:hAnsi="仿宋" w:cs="宋体" w:hint="eastAsia"/>
          <w:sz w:val="24"/>
          <w:lang w:bidi="ar"/>
        </w:rPr>
        <w:t>：移动速度范围300-350 mm/s，抓取力度≥20N。</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7、设备开放软件权限，兼容图形化的在线编辑器和pathyon编程方式写入实验方案。</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8、设备100%开源系统，</w:t>
      </w:r>
      <w:proofErr w:type="gramStart"/>
      <w:r>
        <w:rPr>
          <w:rFonts w:ascii="仿宋" w:eastAsia="仿宋" w:hAnsi="仿宋" w:cs="宋体" w:hint="eastAsia"/>
          <w:sz w:val="24"/>
          <w:lang w:bidi="ar"/>
        </w:rPr>
        <w:t>不</w:t>
      </w:r>
      <w:proofErr w:type="gramEnd"/>
      <w:r>
        <w:rPr>
          <w:rFonts w:ascii="仿宋" w:eastAsia="仿宋" w:hAnsi="仿宋" w:cs="宋体" w:hint="eastAsia"/>
          <w:sz w:val="24"/>
          <w:lang w:bidi="ar"/>
        </w:rPr>
        <w:t>锁定耗材，客户可根据需要调整优化实验流程、试剂、耗材</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9、操作系统支持Windows 10或更新版本、macOS 10.10或更新版本，Ubuntu 12.04或更新版本。</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三、主要配置：</w:t>
      </w:r>
    </w:p>
    <w:p w:rsidR="00ED34B8" w:rsidRDefault="00ED34B8" w:rsidP="00ED34B8">
      <w:pPr>
        <w:numPr>
          <w:ilvl w:val="0"/>
          <w:numId w:val="17"/>
        </w:numPr>
        <w:spacing w:line="360" w:lineRule="auto"/>
        <w:rPr>
          <w:rFonts w:ascii="仿宋" w:eastAsia="仿宋" w:hAnsi="仿宋" w:cs="仿宋"/>
          <w:szCs w:val="21"/>
        </w:rPr>
      </w:pPr>
      <w:proofErr w:type="gramStart"/>
      <w:r>
        <w:rPr>
          <w:rFonts w:ascii="仿宋_GB2312" w:eastAsia="仿宋_GB2312" w:hint="eastAsia"/>
          <w:sz w:val="24"/>
        </w:rPr>
        <w:t>全自动移液工作站</w:t>
      </w:r>
      <w:proofErr w:type="gramEnd"/>
      <w:r>
        <w:rPr>
          <w:rFonts w:ascii="仿宋" w:eastAsia="仿宋" w:hAnsi="仿宋" w:cs="仿宋" w:hint="eastAsia"/>
          <w:sz w:val="24"/>
        </w:rPr>
        <w:t>主机：1台。</w:t>
      </w:r>
    </w:p>
    <w:p w:rsidR="00ED34B8" w:rsidRDefault="00ED34B8" w:rsidP="00ED34B8">
      <w:pPr>
        <w:numPr>
          <w:ilvl w:val="0"/>
          <w:numId w:val="17"/>
        </w:numPr>
        <w:spacing w:line="360" w:lineRule="auto"/>
        <w:rPr>
          <w:rFonts w:ascii="仿宋_GB2312" w:eastAsia="仿宋_GB2312"/>
          <w:sz w:val="24"/>
        </w:rPr>
      </w:pPr>
      <w:r>
        <w:rPr>
          <w:rFonts w:ascii="仿宋_GB2312" w:eastAsia="仿宋_GB2312" w:hint="eastAsia"/>
          <w:sz w:val="24"/>
        </w:rPr>
        <w:t>抓手机械臂：1套。</w:t>
      </w:r>
    </w:p>
    <w:p w:rsidR="00ED34B8" w:rsidRDefault="00ED34B8" w:rsidP="00ED34B8">
      <w:pPr>
        <w:spacing w:line="360" w:lineRule="auto"/>
        <w:rPr>
          <w:rFonts w:ascii="仿宋_GB2312" w:eastAsia="仿宋_GB2312"/>
          <w:sz w:val="24"/>
        </w:rPr>
      </w:pPr>
      <w:r>
        <w:rPr>
          <w:rFonts w:ascii="仿宋_GB2312" w:eastAsia="仿宋_GB2312" w:hint="eastAsia"/>
          <w:sz w:val="24"/>
        </w:rPr>
        <w:t>3、8</w:t>
      </w:r>
      <w:proofErr w:type="gramStart"/>
      <w:r>
        <w:rPr>
          <w:rFonts w:ascii="仿宋_GB2312" w:eastAsia="仿宋_GB2312" w:hint="eastAsia"/>
          <w:sz w:val="24"/>
        </w:rPr>
        <w:t>通道移液器</w:t>
      </w:r>
      <w:proofErr w:type="gramEnd"/>
      <w:r>
        <w:rPr>
          <w:rFonts w:ascii="仿宋_GB2312" w:eastAsia="仿宋_GB2312" w:hint="eastAsia"/>
          <w:sz w:val="24"/>
        </w:rPr>
        <w:t>5-1000UL：1套。</w:t>
      </w:r>
    </w:p>
    <w:p w:rsidR="00ED34B8" w:rsidRDefault="00ED34B8" w:rsidP="00ED34B8">
      <w:pPr>
        <w:spacing w:line="360" w:lineRule="auto"/>
        <w:rPr>
          <w:rFonts w:ascii="仿宋" w:eastAsia="仿宋" w:hAnsi="仿宋" w:cs="宋体"/>
          <w:sz w:val="24"/>
          <w:lang w:bidi="ar"/>
        </w:rPr>
      </w:pPr>
      <w:r>
        <w:rPr>
          <w:rFonts w:ascii="仿宋_GB2312" w:eastAsia="仿宋_GB2312" w:hint="eastAsia"/>
          <w:sz w:val="24"/>
        </w:rPr>
        <w:t>4、8</w:t>
      </w:r>
      <w:proofErr w:type="gramStart"/>
      <w:r>
        <w:rPr>
          <w:rFonts w:ascii="仿宋_GB2312" w:eastAsia="仿宋_GB2312" w:hint="eastAsia"/>
          <w:sz w:val="24"/>
        </w:rPr>
        <w:t>通道移液器</w:t>
      </w:r>
      <w:proofErr w:type="gramEnd"/>
      <w:r>
        <w:rPr>
          <w:rFonts w:ascii="仿宋_GB2312" w:eastAsia="仿宋_GB2312" w:hint="eastAsia"/>
          <w:sz w:val="24"/>
        </w:rPr>
        <w:t>1-50UL：1套。</w:t>
      </w:r>
    </w:p>
    <w:p w:rsidR="00ED34B8" w:rsidRDefault="00ED34B8" w:rsidP="00ED34B8">
      <w:pPr>
        <w:widowControl/>
        <w:jc w:val="left"/>
        <w:rPr>
          <w:rFonts w:ascii="仿宋" w:eastAsia="仿宋" w:hAnsi="仿宋"/>
          <w:b/>
          <w:sz w:val="24"/>
        </w:rPr>
      </w:pPr>
      <w:bookmarkStart w:id="77" w:name="OLE_LINK297"/>
      <w:bookmarkStart w:id="78" w:name="OLE_LINK298"/>
    </w:p>
    <w:p w:rsidR="00ED34B8" w:rsidRDefault="00ED34B8" w:rsidP="00ED34B8">
      <w:pPr>
        <w:jc w:val="left"/>
        <w:rPr>
          <w:rFonts w:ascii="仿宋" w:eastAsia="仿宋" w:hAnsi="仿宋"/>
          <w:b/>
          <w:sz w:val="24"/>
        </w:rPr>
      </w:pPr>
      <w:bookmarkStart w:id="79" w:name="_Hlk227072549"/>
      <w:r>
        <w:rPr>
          <w:rFonts w:ascii="仿宋" w:eastAsia="仿宋" w:hAnsi="仿宋"/>
          <w:b/>
          <w:sz w:val="24"/>
        </w:rPr>
        <w:lastRenderedPageBreak/>
        <w:t>第</w:t>
      </w:r>
      <w:r>
        <w:rPr>
          <w:rFonts w:ascii="仿宋" w:eastAsia="仿宋" w:hAnsi="仿宋" w:hint="eastAsia"/>
          <w:b/>
          <w:sz w:val="24"/>
        </w:rPr>
        <w:t>7包 品目7-1手术显微镜</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bookmarkEnd w:id="77"/>
    <w:bookmarkEnd w:id="78"/>
    <w:bookmarkEnd w:id="79"/>
    <w:p w:rsidR="00ED34B8" w:rsidRDefault="00ED34B8" w:rsidP="00ED34B8">
      <w:pPr>
        <w:spacing w:line="360" w:lineRule="auto"/>
        <w:rPr>
          <w:rFonts w:ascii="仿宋" w:eastAsia="仿宋" w:hAnsi="仿宋" w:cs="仿宋"/>
          <w:sz w:val="24"/>
        </w:rPr>
      </w:pPr>
      <w:r>
        <w:rPr>
          <w:rFonts w:ascii="仿宋" w:eastAsia="仿宋" w:hAnsi="仿宋" w:cs="仿宋" w:hint="eastAsia"/>
          <w:sz w:val="24"/>
        </w:rPr>
        <w:t>一、技术参数：</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（一）、显微镜：</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1.物镜焦距：F200mm。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2.工作距离：≥190mm。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3.</w:t>
      </w:r>
      <w:r>
        <w:rPr>
          <w:rFonts w:ascii="仿宋" w:eastAsia="仿宋" w:hAnsi="仿宋"/>
          <w:kern w:val="0"/>
          <w:sz w:val="24"/>
        </w:rPr>
        <w:t>主镜放大倍率</w:t>
      </w:r>
      <w:r>
        <w:rPr>
          <w:rFonts w:ascii="仿宋" w:eastAsia="仿宋" w:hAnsi="仿宋" w:hint="eastAsia"/>
          <w:kern w:val="0"/>
          <w:sz w:val="24"/>
        </w:rPr>
        <w:t>：</w:t>
      </w:r>
      <w:r>
        <w:rPr>
          <w:rFonts w:ascii="仿宋" w:eastAsia="仿宋" w:hAnsi="仿宋"/>
          <w:kern w:val="0"/>
          <w:sz w:val="24"/>
        </w:rPr>
        <w:t>f200: 4X</w:t>
      </w:r>
      <w:r>
        <w:rPr>
          <w:rFonts w:ascii="仿宋" w:eastAsia="仿宋" w:hAnsi="仿宋" w:hint="eastAsia"/>
          <w:kern w:val="0"/>
          <w:sz w:val="24"/>
        </w:rPr>
        <w:t>、</w:t>
      </w:r>
      <w:r>
        <w:rPr>
          <w:rFonts w:ascii="仿宋" w:eastAsia="仿宋" w:hAnsi="仿宋"/>
          <w:kern w:val="0"/>
          <w:sz w:val="24"/>
        </w:rPr>
        <w:t>6X</w:t>
      </w:r>
      <w:r>
        <w:rPr>
          <w:rFonts w:ascii="仿宋" w:eastAsia="仿宋" w:hAnsi="仿宋" w:hint="eastAsia"/>
          <w:kern w:val="0"/>
          <w:sz w:val="24"/>
        </w:rPr>
        <w:t>、</w:t>
      </w:r>
      <w:r>
        <w:rPr>
          <w:rFonts w:ascii="仿宋" w:eastAsia="仿宋" w:hAnsi="仿宋"/>
          <w:kern w:val="0"/>
          <w:sz w:val="24"/>
        </w:rPr>
        <w:t>10X</w:t>
      </w:r>
      <w:r>
        <w:rPr>
          <w:rFonts w:ascii="仿宋" w:eastAsia="仿宋" w:hAnsi="仿宋" w:hint="eastAsia"/>
          <w:kern w:val="0"/>
          <w:sz w:val="24"/>
        </w:rPr>
        <w:t>、</w:t>
      </w:r>
      <w:r>
        <w:rPr>
          <w:rFonts w:ascii="仿宋" w:eastAsia="仿宋" w:hAnsi="仿宋"/>
          <w:kern w:val="0"/>
          <w:sz w:val="24"/>
        </w:rPr>
        <w:t>16X</w:t>
      </w:r>
      <w:r>
        <w:rPr>
          <w:rFonts w:ascii="仿宋" w:eastAsia="仿宋" w:hAnsi="仿宋" w:hint="eastAsia"/>
          <w:kern w:val="0"/>
          <w:sz w:val="24"/>
        </w:rPr>
        <w:t>、</w:t>
      </w:r>
      <w:r>
        <w:rPr>
          <w:rFonts w:ascii="仿宋" w:eastAsia="仿宋" w:hAnsi="仿宋"/>
          <w:kern w:val="0"/>
          <w:sz w:val="24"/>
        </w:rPr>
        <w:t>25X</w:t>
      </w:r>
      <w:r>
        <w:rPr>
          <w:rFonts w:ascii="仿宋" w:eastAsia="仿宋" w:hAnsi="仿宋" w:hint="eastAsia"/>
          <w:kern w:val="0"/>
          <w:sz w:val="24"/>
        </w:rPr>
        <w:t>。</w:t>
      </w:r>
    </w:p>
    <w:p w:rsidR="00ED34B8" w:rsidRDefault="00ED34B8" w:rsidP="00ED34B8">
      <w:pPr>
        <w:spacing w:line="360" w:lineRule="auto"/>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4.主镜视场直径：φ58、φ38、φ23、φ14、φ9mm。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5.</w:t>
      </w:r>
      <w:r>
        <w:rPr>
          <w:rFonts w:ascii="仿宋" w:eastAsia="仿宋" w:hAnsi="仿宋"/>
          <w:kern w:val="0"/>
          <w:sz w:val="24"/>
        </w:rPr>
        <w:t>目镜倍率</w:t>
      </w:r>
      <w:r>
        <w:rPr>
          <w:rFonts w:ascii="仿宋" w:eastAsia="仿宋" w:hAnsi="仿宋" w:hint="eastAsia"/>
          <w:kern w:val="0"/>
          <w:sz w:val="24"/>
        </w:rPr>
        <w:t>：12.5X。</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6.最小视度调节范围：≥±7D。</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7.</w:t>
      </w:r>
      <w:r>
        <w:rPr>
          <w:rFonts w:ascii="仿宋" w:eastAsia="仿宋" w:hAnsi="仿宋"/>
          <w:kern w:val="0"/>
          <w:sz w:val="24"/>
        </w:rPr>
        <w:t>瞳距调节范围</w:t>
      </w:r>
      <w:r>
        <w:rPr>
          <w:rFonts w:ascii="仿宋" w:eastAsia="仿宋" w:hAnsi="仿宋" w:hint="eastAsia"/>
          <w:kern w:val="0"/>
          <w:sz w:val="24"/>
        </w:rPr>
        <w:t>：55-75mm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8.变焦范围：主镜/副镜：45°。</w:t>
      </w:r>
    </w:p>
    <w:p w:rsidR="00ED34B8" w:rsidRDefault="00ED34B8" w:rsidP="00ED34B8">
      <w:pPr>
        <w:spacing w:line="360" w:lineRule="auto"/>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9.变倍因子：转鼓：0.4、0.625、1、1.6、2.5。</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10.光轴间距：26mm。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11.副镜放大倍率：手动6X、10X、16X。</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12.副镜视野直径：φ35、φ23、φ16mm。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13.照明电源：医用卤钨灯冷光源照明。</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14.主照明（角度/光斑直径）：6°/≥φ50mm。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15.同轴照明（角度/光斑直径）：0°/≥φ50mm。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16.斜照明（角度）：25°。</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17.裂隙照明：裂隙宽度可调，角度可360°旋转。</w:t>
      </w:r>
    </w:p>
    <w:p w:rsidR="00ED34B8" w:rsidRDefault="00ED34B8" w:rsidP="00ED34B8">
      <w:pPr>
        <w:spacing w:line="360" w:lineRule="auto"/>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18.滤色片：隔热片、黑点片、无</w:t>
      </w:r>
      <w:proofErr w:type="gramStart"/>
      <w:r>
        <w:rPr>
          <w:rFonts w:ascii="仿宋" w:eastAsia="仿宋" w:hAnsi="仿宋" w:hint="eastAsia"/>
          <w:kern w:val="0"/>
          <w:sz w:val="24"/>
        </w:rPr>
        <w:t>赤</w:t>
      </w:r>
      <w:proofErr w:type="gramEnd"/>
      <w:r>
        <w:rPr>
          <w:rFonts w:ascii="仿宋" w:eastAsia="仿宋" w:hAnsi="仿宋" w:hint="eastAsia"/>
          <w:kern w:val="0"/>
          <w:sz w:val="24"/>
        </w:rPr>
        <w:t>片、钴蓝片。</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19.照明范围：同轴照明物面照度：≥30000Lx。</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20.微调教行程及速度：</w:t>
      </w:r>
      <w:r>
        <w:rPr>
          <w:rFonts w:ascii="仿宋" w:eastAsia="仿宋" w:hAnsi="仿宋"/>
          <w:kern w:val="0"/>
          <w:sz w:val="24"/>
        </w:rPr>
        <w:t>≥50mm</w:t>
      </w:r>
      <w:r>
        <w:rPr>
          <w:rFonts w:ascii="仿宋" w:eastAsia="仿宋" w:hAnsi="仿宋" w:hint="eastAsia"/>
          <w:kern w:val="0"/>
          <w:sz w:val="24"/>
        </w:rPr>
        <w:t>，</w:t>
      </w:r>
      <w:r>
        <w:rPr>
          <w:rFonts w:ascii="仿宋" w:eastAsia="仿宋" w:hAnsi="仿宋"/>
          <w:kern w:val="0"/>
          <w:sz w:val="24"/>
        </w:rPr>
        <w:t>≤2mm/s</w:t>
      </w:r>
      <w:r>
        <w:rPr>
          <w:rFonts w:ascii="仿宋" w:eastAsia="仿宋" w:hAnsi="仿宋" w:hint="eastAsia"/>
          <w:kern w:val="0"/>
          <w:sz w:val="24"/>
        </w:rPr>
        <w:t>。</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21.X-Y移动范围及速度：≥</w:t>
      </w:r>
      <w:r>
        <w:rPr>
          <w:rFonts w:ascii="仿宋" w:eastAsia="仿宋" w:hAnsi="仿宋"/>
          <w:kern w:val="0"/>
          <w:sz w:val="24"/>
        </w:rPr>
        <w:t>50×50mm</w:t>
      </w:r>
      <w:r>
        <w:rPr>
          <w:rFonts w:ascii="仿宋" w:eastAsia="仿宋" w:hAnsi="仿宋" w:hint="eastAsia"/>
          <w:kern w:val="0"/>
          <w:sz w:val="24"/>
        </w:rPr>
        <w:t>，</w:t>
      </w:r>
      <w:r>
        <w:rPr>
          <w:rFonts w:ascii="仿宋" w:eastAsia="仿宋" w:hAnsi="仿宋"/>
          <w:kern w:val="0"/>
          <w:sz w:val="24"/>
        </w:rPr>
        <w:t>≤2mm/s</w:t>
      </w:r>
      <w:r>
        <w:rPr>
          <w:rFonts w:ascii="仿宋" w:eastAsia="仿宋" w:hAnsi="仿宋" w:hint="eastAsia"/>
          <w:kern w:val="0"/>
          <w:sz w:val="24"/>
        </w:rPr>
        <w:t>。</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22.横臂最大伸展半径：≥1000mm。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23.垂直调节范围（地面到大物镜）：850-1350mm。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24.脚控：控制微调焦、变倍、X-Y微位移。</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25.电源：AC110—220V，50Hz。</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26.输入功率：≤500VA。</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lastRenderedPageBreak/>
        <w:t>（二）、图文处理系统</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1、摄像机</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1.1、有效像素：≥1920(H)×1080(V)；</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1.2、灵敏度：1000mV/Lux-sec；</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1.3、支持的分辨率和</w:t>
      </w:r>
      <w:proofErr w:type="gramStart"/>
      <w:r>
        <w:rPr>
          <w:rFonts w:ascii="仿宋" w:eastAsia="仿宋" w:hAnsi="仿宋" w:hint="eastAsia"/>
          <w:kern w:val="0"/>
          <w:sz w:val="24"/>
        </w:rPr>
        <w:t>帧率</w:t>
      </w:r>
      <w:proofErr w:type="gramEnd"/>
      <w:r>
        <w:rPr>
          <w:rFonts w:ascii="仿宋" w:eastAsia="仿宋" w:hAnsi="仿宋" w:hint="eastAsia"/>
          <w:kern w:val="0"/>
          <w:sz w:val="24"/>
        </w:rPr>
        <w:t>：1920x1080@60fps；</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1.4、中心清晰度：1000LW/PH(Center)；</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1.5、信噪比：≥26dB；</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 xml:space="preserve">1.6、灵敏度：≤ </w:t>
      </w:r>
      <w:hyperlink r:id="rId8" w:history="1">
        <w:r>
          <w:rPr>
            <w:rStyle w:val="affa"/>
            <w:rFonts w:ascii="仿宋" w:eastAsia="仿宋" w:hAnsi="仿宋" w:hint="eastAsia"/>
            <w:kern w:val="0"/>
            <w:sz w:val="24"/>
          </w:rPr>
          <w:t>0.65V/lux-sec@550nm</w:t>
        </w:r>
      </w:hyperlink>
      <w:r>
        <w:rPr>
          <w:rFonts w:ascii="仿宋" w:eastAsia="仿宋" w:hAnsi="仿宋" w:hint="eastAsia"/>
          <w:kern w:val="0"/>
          <w:sz w:val="24"/>
        </w:rPr>
        <w:t>；</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1.7、最低照度：≤0.2lux；</w:t>
      </w:r>
    </w:p>
    <w:p w:rsidR="00ED34B8" w:rsidRDefault="00ED34B8" w:rsidP="00ED34B8">
      <w:pPr>
        <w:tabs>
          <w:tab w:val="right" w:pos="7886"/>
        </w:tabs>
        <w:spacing w:line="360" w:lineRule="auto"/>
        <w:ind w:left="209" w:hangingChars="87" w:hanging="209"/>
        <w:rPr>
          <w:rFonts w:ascii="仿宋" w:eastAsia="仿宋" w:hAnsi="仿宋"/>
          <w:kern w:val="0"/>
          <w:sz w:val="24"/>
        </w:rPr>
      </w:pPr>
      <w:r>
        <w:rPr>
          <w:rFonts w:ascii="仿宋" w:eastAsia="仿宋" w:hAnsi="仿宋" w:hint="eastAsia"/>
          <w:kern w:val="0"/>
          <w:sz w:val="24"/>
        </w:rPr>
        <w:t>1.8、具有自动曝光控制功能；</w:t>
      </w:r>
    </w:p>
    <w:p w:rsidR="00ED34B8" w:rsidRDefault="00ED34B8" w:rsidP="00ED34B8">
      <w:pPr>
        <w:tabs>
          <w:tab w:val="right" w:pos="7886"/>
        </w:tabs>
        <w:spacing w:line="360" w:lineRule="auto"/>
        <w:ind w:left="209" w:hangingChars="87" w:hanging="209"/>
        <w:rPr>
          <w:rFonts w:ascii="仿宋" w:eastAsia="仿宋" w:hAnsi="仿宋"/>
          <w:kern w:val="0"/>
          <w:sz w:val="24"/>
        </w:rPr>
      </w:pPr>
      <w:r>
        <w:rPr>
          <w:rFonts w:ascii="仿宋" w:eastAsia="仿宋" w:hAnsi="仿宋" w:hint="eastAsia"/>
          <w:kern w:val="0"/>
          <w:sz w:val="24"/>
        </w:rPr>
        <w:t>1.9、具有自动白平衡功能；</w:t>
      </w:r>
    </w:p>
    <w:p w:rsidR="00ED34B8" w:rsidRDefault="00ED34B8" w:rsidP="00ED34B8">
      <w:pPr>
        <w:pStyle w:val="affd"/>
        <w:numPr>
          <w:ilvl w:val="1"/>
          <w:numId w:val="18"/>
        </w:numPr>
        <w:tabs>
          <w:tab w:val="right" w:pos="7886"/>
        </w:tabs>
        <w:spacing w:line="360" w:lineRule="auto"/>
        <w:ind w:firstLineChars="0"/>
        <w:rPr>
          <w:rFonts w:ascii="仿宋" w:eastAsia="仿宋" w:hAnsi="仿宋"/>
          <w:kern w:val="0"/>
          <w:sz w:val="24"/>
        </w:rPr>
      </w:pPr>
      <w:r>
        <w:rPr>
          <w:rFonts w:ascii="仿宋" w:eastAsia="仿宋" w:hAnsi="仿宋" w:hint="eastAsia"/>
          <w:kern w:val="0"/>
          <w:sz w:val="24"/>
        </w:rPr>
        <w:t>具有自动增益控制功能；</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1.11、可调节参数：亮度、对比度色饱和度色调清晰度伽玛白平衡逆光对比曝光度。</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2、显微镜视频接口：原装视频接口。</w:t>
      </w:r>
    </w:p>
    <w:p w:rsidR="00ED34B8" w:rsidRDefault="00ED34B8" w:rsidP="00ED34B8">
      <w:pPr>
        <w:pStyle w:val="affd"/>
        <w:numPr>
          <w:ilvl w:val="0"/>
          <w:numId w:val="17"/>
        </w:numPr>
        <w:spacing w:line="360" w:lineRule="auto"/>
        <w:ind w:firstLineChars="0"/>
        <w:rPr>
          <w:rFonts w:ascii="仿宋" w:eastAsia="仿宋" w:hAnsi="仿宋"/>
          <w:kern w:val="0"/>
          <w:sz w:val="24"/>
        </w:rPr>
      </w:pPr>
      <w:r>
        <w:rPr>
          <w:rFonts w:ascii="仿宋" w:eastAsia="仿宋" w:hAnsi="仿宋" w:hint="eastAsia"/>
          <w:kern w:val="0"/>
          <w:sz w:val="24"/>
        </w:rPr>
        <w:t>录像工作站功能</w:t>
      </w:r>
    </w:p>
    <w:p w:rsidR="00ED34B8" w:rsidRDefault="00ED34B8" w:rsidP="00ED34B8">
      <w:pPr>
        <w:tabs>
          <w:tab w:val="left" w:pos="488"/>
          <w:tab w:val="left" w:pos="900"/>
        </w:tabs>
        <w:spacing w:line="360" w:lineRule="auto"/>
        <w:rPr>
          <w:rFonts w:ascii="仿宋" w:eastAsia="仿宋" w:hAnsi="仿宋"/>
          <w:kern w:val="0"/>
          <w:sz w:val="24"/>
        </w:rPr>
      </w:pPr>
      <w:r>
        <w:rPr>
          <w:rFonts w:ascii="仿宋" w:eastAsia="仿宋" w:hAnsi="仿宋" w:hint="eastAsia"/>
          <w:kern w:val="0"/>
          <w:sz w:val="24"/>
        </w:rPr>
        <w:t>3.1可连接各种显微镜影像设备，应用于眼科；</w:t>
      </w:r>
    </w:p>
    <w:p w:rsidR="00ED34B8" w:rsidRDefault="00ED34B8" w:rsidP="00ED34B8">
      <w:pPr>
        <w:tabs>
          <w:tab w:val="left" w:pos="630"/>
          <w:tab w:val="left" w:pos="900"/>
        </w:tabs>
        <w:spacing w:line="360" w:lineRule="auto"/>
        <w:rPr>
          <w:rFonts w:ascii="仿宋" w:eastAsia="仿宋" w:hAnsi="仿宋"/>
          <w:kern w:val="0"/>
          <w:sz w:val="24"/>
        </w:rPr>
      </w:pPr>
      <w:r>
        <w:rPr>
          <w:rFonts w:ascii="仿宋" w:eastAsia="仿宋" w:hAnsi="仿宋" w:hint="eastAsia"/>
          <w:kern w:val="0"/>
          <w:sz w:val="24"/>
        </w:rPr>
        <w:t>3.2提供病人基本资料项目，模板可自由增加、修改、删除；</w:t>
      </w:r>
    </w:p>
    <w:p w:rsidR="00ED34B8" w:rsidRDefault="00ED34B8" w:rsidP="00ED34B8">
      <w:pPr>
        <w:tabs>
          <w:tab w:val="left" w:pos="0"/>
        </w:tabs>
        <w:spacing w:line="360" w:lineRule="auto"/>
        <w:rPr>
          <w:rFonts w:ascii="仿宋" w:eastAsia="仿宋" w:hAnsi="仿宋"/>
          <w:kern w:val="0"/>
          <w:sz w:val="24"/>
        </w:rPr>
      </w:pPr>
      <w:r>
        <w:rPr>
          <w:rFonts w:ascii="仿宋" w:eastAsia="仿宋" w:hAnsi="仿宋" w:hint="eastAsia"/>
          <w:kern w:val="0"/>
          <w:sz w:val="24"/>
        </w:rPr>
        <w:t>3.3、可储存图文病例；</w:t>
      </w:r>
    </w:p>
    <w:p w:rsidR="00ED34B8" w:rsidRDefault="00ED34B8" w:rsidP="00ED34B8">
      <w:pPr>
        <w:tabs>
          <w:tab w:val="left" w:pos="840"/>
        </w:tabs>
        <w:spacing w:line="360" w:lineRule="auto"/>
        <w:rPr>
          <w:rFonts w:ascii="仿宋" w:eastAsia="仿宋" w:hAnsi="仿宋" w:cs="仿宋_GB2312"/>
          <w:sz w:val="24"/>
        </w:rPr>
      </w:pPr>
      <w:r>
        <w:rPr>
          <w:rFonts w:ascii="仿宋" w:eastAsia="仿宋" w:hAnsi="仿宋" w:hint="eastAsia"/>
          <w:kern w:val="0"/>
          <w:sz w:val="24"/>
        </w:rPr>
        <w:t>3.4、可预览动态图像，不需按其它键就可显示动态窗口，拍照实时显示。</w:t>
      </w:r>
    </w:p>
    <w:p w:rsidR="00ED34B8" w:rsidRDefault="00ED34B8" w:rsidP="00ED34B8">
      <w:pPr>
        <w:tabs>
          <w:tab w:val="left" w:pos="840"/>
        </w:tabs>
        <w:spacing w:line="360" w:lineRule="auto"/>
        <w:rPr>
          <w:rFonts w:ascii="仿宋" w:eastAsia="仿宋" w:hAnsi="仿宋"/>
          <w:kern w:val="0"/>
          <w:sz w:val="24"/>
        </w:rPr>
      </w:pPr>
      <w:r>
        <w:rPr>
          <w:rFonts w:ascii="仿宋" w:eastAsia="仿宋" w:hAnsi="仿宋" w:hint="eastAsia"/>
          <w:kern w:val="0"/>
          <w:sz w:val="24"/>
        </w:rPr>
        <w:t>二、主要配置：</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1、主机：1台。</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2、显微镜镜头：1套。</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3、显微镜支架：1个。</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4、手术图像处理系统：1套。</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jc w:val="left"/>
        <w:rPr>
          <w:rFonts w:ascii="仿宋" w:eastAsia="仿宋" w:hAnsi="仿宋"/>
          <w:b/>
          <w:sz w:val="24"/>
        </w:rPr>
      </w:pPr>
      <w:bookmarkStart w:id="80" w:name="OLE_LINK302"/>
      <w:bookmarkStart w:id="81" w:name="OLE_LINK303"/>
      <w:r>
        <w:rPr>
          <w:rFonts w:ascii="仿宋" w:eastAsia="仿宋" w:hAnsi="仿宋" w:hint="eastAsia"/>
          <w:b/>
          <w:sz w:val="24"/>
        </w:rPr>
        <w:lastRenderedPageBreak/>
        <w:t>第8包 品目8-1智能凝胶成像系统</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bookmarkEnd w:id="80"/>
    <w:bookmarkEnd w:id="81"/>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一、工作条件：</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1、电源：AC200-250V，50Hz。</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2、温度范围：18-28℃。</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二、主要技术要求：</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1、摄像机：</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1.1、灰度值：≥16 bit；</w:t>
      </w:r>
    </w:p>
    <w:p w:rsidR="00ED34B8" w:rsidRDefault="00ED34B8" w:rsidP="00ED34B8">
      <w:pPr>
        <w:spacing w:line="360" w:lineRule="auto"/>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1.2、分辨率：≥3072×2048，≥630</w:t>
      </w:r>
      <w:proofErr w:type="gramStart"/>
      <w:r>
        <w:rPr>
          <w:rFonts w:ascii="仿宋" w:eastAsia="仿宋" w:hAnsi="仿宋" w:cs="宋体" w:hint="eastAsia"/>
          <w:sz w:val="24"/>
          <w:lang w:bidi="ar"/>
        </w:rPr>
        <w:t>万像</w:t>
      </w:r>
      <w:proofErr w:type="gramEnd"/>
      <w:r>
        <w:rPr>
          <w:rFonts w:ascii="仿宋" w:eastAsia="仿宋" w:hAnsi="仿宋" w:cs="宋体" w:hint="eastAsia"/>
          <w:sz w:val="24"/>
          <w:lang w:bidi="ar"/>
        </w:rPr>
        <w:t>素；</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1.3、动态范围：≥3.4 OD；</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1.4、镜头光圈：≥2/3寸。</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2、暗箱：</w:t>
      </w:r>
    </w:p>
    <w:p w:rsidR="00ED34B8" w:rsidRDefault="00ED34B8" w:rsidP="00ED34B8">
      <w:pPr>
        <w:spacing w:line="360" w:lineRule="auto"/>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2.1、平板电脑：≥9.5英寸，分辨率≥1024×768，Windows操作系统，</w:t>
      </w:r>
      <w:proofErr w:type="gramStart"/>
      <w:r>
        <w:rPr>
          <w:rFonts w:ascii="仿宋" w:eastAsia="仿宋" w:hAnsi="仿宋" w:cs="宋体" w:hint="eastAsia"/>
          <w:sz w:val="24"/>
          <w:lang w:bidi="ar"/>
        </w:rPr>
        <w:t>全触控</w:t>
      </w:r>
      <w:proofErr w:type="gramEnd"/>
      <w:r>
        <w:rPr>
          <w:rFonts w:ascii="仿宋" w:eastAsia="仿宋" w:hAnsi="仿宋" w:cs="宋体" w:hint="eastAsia"/>
          <w:sz w:val="24"/>
          <w:lang w:bidi="ar"/>
        </w:rPr>
        <w:t>操作；</w:t>
      </w:r>
    </w:p>
    <w:p w:rsidR="00ED34B8" w:rsidRDefault="00ED34B8" w:rsidP="00ED34B8">
      <w:pPr>
        <w:spacing w:line="360" w:lineRule="auto"/>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2.2、透射光源：高强度UVB紫外LED，全自动进出样品台，红外感应式开关，无需手动触碰；</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2.3、蓝光光源：两侧落射LED，能量强度可调，可用于SYBR Green，Gel Green等成像应用；</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2.4、白光光源：两侧落射LED，能量强度可调，用于照明以及考马斯亮蓝或银染色的蛋白胶、胶卷或膜；</w:t>
      </w:r>
    </w:p>
    <w:p w:rsidR="00ED34B8" w:rsidRDefault="00ED34B8" w:rsidP="00ED34B8">
      <w:pPr>
        <w:spacing w:line="360" w:lineRule="auto"/>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2.5、暗箱面板具有电容式触控电源开关，可对仪器运行状态的实时监控（提供设备运行照片）；</w:t>
      </w:r>
    </w:p>
    <w:p w:rsidR="00ED34B8" w:rsidRDefault="00ED34B8" w:rsidP="00ED34B8">
      <w:pPr>
        <w:spacing w:line="360" w:lineRule="auto"/>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2.6、配备透射白光转换板，可用</w:t>
      </w:r>
      <w:proofErr w:type="gramStart"/>
      <w:r>
        <w:rPr>
          <w:rFonts w:ascii="仿宋" w:eastAsia="仿宋" w:hAnsi="仿宋" w:cs="宋体" w:hint="eastAsia"/>
          <w:sz w:val="24"/>
          <w:lang w:bidi="ar"/>
        </w:rPr>
        <w:t>于考染</w:t>
      </w:r>
      <w:proofErr w:type="gramEnd"/>
      <w:r>
        <w:rPr>
          <w:rFonts w:ascii="仿宋" w:eastAsia="仿宋" w:hAnsi="仿宋" w:cs="宋体" w:hint="eastAsia"/>
          <w:sz w:val="24"/>
          <w:lang w:bidi="ar"/>
        </w:rPr>
        <w:t>或银染的蛋白胶，胶卷或膜成像。</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3、图像分析软件：</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3.1、系统软件包括图像获取软件以及图像分析软件；</w:t>
      </w:r>
    </w:p>
    <w:p w:rsidR="00ED34B8" w:rsidRDefault="00ED34B8" w:rsidP="00ED34B8">
      <w:pPr>
        <w:spacing w:line="360" w:lineRule="auto"/>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3.2、支持中英文双语操作；</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3.3、可自动聚焦，无需手动，可实现一键拍照；</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3.4、</w:t>
      </w:r>
      <w:proofErr w:type="gramStart"/>
      <w:r>
        <w:rPr>
          <w:rFonts w:ascii="仿宋" w:eastAsia="仿宋" w:hAnsi="仿宋" w:cs="宋体" w:hint="eastAsia"/>
          <w:sz w:val="24"/>
          <w:lang w:bidi="ar"/>
        </w:rPr>
        <w:t>支持过曝提示</w:t>
      </w:r>
      <w:proofErr w:type="gramEnd"/>
      <w:r>
        <w:rPr>
          <w:rFonts w:ascii="仿宋" w:eastAsia="仿宋" w:hAnsi="仿宋" w:cs="宋体" w:hint="eastAsia"/>
          <w:sz w:val="24"/>
          <w:lang w:bidi="ar"/>
        </w:rPr>
        <w:t>功能，在拍摄结果中</w:t>
      </w:r>
      <w:proofErr w:type="gramStart"/>
      <w:r>
        <w:rPr>
          <w:rFonts w:ascii="仿宋" w:eastAsia="仿宋" w:hAnsi="仿宋" w:cs="宋体" w:hint="eastAsia"/>
          <w:sz w:val="24"/>
          <w:lang w:bidi="ar"/>
        </w:rPr>
        <w:t>显示过曝像素</w:t>
      </w:r>
      <w:proofErr w:type="gramEnd"/>
      <w:r>
        <w:rPr>
          <w:rFonts w:ascii="仿宋" w:eastAsia="仿宋" w:hAnsi="仿宋" w:cs="宋体" w:hint="eastAsia"/>
          <w:sz w:val="24"/>
          <w:lang w:bidi="ar"/>
        </w:rPr>
        <w:t>；</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3.5、支持</w:t>
      </w:r>
      <w:proofErr w:type="gramStart"/>
      <w:r>
        <w:rPr>
          <w:rFonts w:ascii="仿宋" w:eastAsia="仿宋" w:hAnsi="仿宋" w:cs="宋体" w:hint="eastAsia"/>
          <w:sz w:val="24"/>
          <w:lang w:bidi="ar"/>
        </w:rPr>
        <w:t>正反色显示</w:t>
      </w:r>
      <w:proofErr w:type="gramEnd"/>
      <w:r>
        <w:rPr>
          <w:rFonts w:ascii="仿宋" w:eastAsia="仿宋" w:hAnsi="仿宋" w:cs="宋体" w:hint="eastAsia"/>
          <w:sz w:val="24"/>
          <w:lang w:bidi="ar"/>
        </w:rPr>
        <w:t>功能，可根据需要进行切换；</w:t>
      </w:r>
    </w:p>
    <w:p w:rsidR="00ED34B8" w:rsidRDefault="00ED34B8" w:rsidP="00ED34B8">
      <w:pPr>
        <w:spacing w:line="360" w:lineRule="auto"/>
        <w:rPr>
          <w:rFonts w:ascii="仿宋" w:eastAsia="仿宋" w:hAnsi="仿宋" w:cs="宋体"/>
          <w:sz w:val="24"/>
          <w:lang w:bidi="ar"/>
        </w:rPr>
      </w:pPr>
      <w:r>
        <w:rPr>
          <w:rFonts w:ascii="宋体" w:hAnsi="宋体" w:cs="宋体" w:hint="eastAsia"/>
          <w:sz w:val="24"/>
          <w:lang w:bidi="ar"/>
        </w:rPr>
        <w:t>▲</w:t>
      </w:r>
      <w:r>
        <w:rPr>
          <w:rFonts w:ascii="仿宋" w:eastAsia="仿宋" w:hAnsi="仿宋" w:cs="宋体" w:hint="eastAsia"/>
          <w:sz w:val="24"/>
          <w:lang w:bidi="ar"/>
        </w:rPr>
        <w:t>3.6、可识别加载原始数据，而</w:t>
      </w:r>
      <w:proofErr w:type="gramStart"/>
      <w:r>
        <w:rPr>
          <w:rFonts w:ascii="仿宋" w:eastAsia="仿宋" w:hAnsi="仿宋" w:cs="宋体" w:hint="eastAsia"/>
          <w:sz w:val="24"/>
          <w:lang w:bidi="ar"/>
        </w:rPr>
        <w:t>非图片</w:t>
      </w:r>
      <w:proofErr w:type="gramEnd"/>
      <w:r>
        <w:rPr>
          <w:rFonts w:ascii="仿宋" w:eastAsia="仿宋" w:hAnsi="仿宋" w:cs="宋体" w:hint="eastAsia"/>
          <w:sz w:val="24"/>
          <w:lang w:bidi="ar"/>
        </w:rPr>
        <w:t>格式文件；</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lastRenderedPageBreak/>
        <w:t>3.7、可对图像进行裁剪、旋转，添加箭头、文字等操作；</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3.8、具有三步式泳道及条带分析功能，可以快速计算蛋白质和核酸的分子量及质量；</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3.9、可手动或自动定义特殊感兴趣区域（ROIs），并进行灰度分析；</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3.10、具有斑点计数功能，可对培养皿进行菌落计数；</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3.11、设备自动保存使用记录及使用状态，符合GLP规范。</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二</w:t>
      </w:r>
      <w:r>
        <w:rPr>
          <w:rFonts w:ascii="仿宋" w:eastAsia="仿宋" w:hAnsi="仿宋" w:cs="宋体"/>
          <w:sz w:val="24"/>
          <w:lang w:bidi="ar"/>
        </w:rPr>
        <w:t>、主要配置：</w:t>
      </w:r>
    </w:p>
    <w:p w:rsidR="00ED34B8" w:rsidRDefault="00ED34B8" w:rsidP="00ED34B8">
      <w:pPr>
        <w:spacing w:line="360" w:lineRule="auto"/>
        <w:rPr>
          <w:rFonts w:ascii="仿宋" w:eastAsia="仿宋" w:hAnsi="仿宋"/>
          <w:sz w:val="24"/>
        </w:rPr>
      </w:pPr>
      <w:r>
        <w:rPr>
          <w:rFonts w:ascii="仿宋" w:eastAsia="仿宋" w:hAnsi="仿宋" w:cs="宋体" w:hint="eastAsia"/>
          <w:sz w:val="24"/>
          <w:lang w:bidi="ar"/>
        </w:rPr>
        <w:t>1、</w:t>
      </w:r>
      <w:r>
        <w:rPr>
          <w:rFonts w:ascii="仿宋" w:eastAsia="仿宋" w:hAnsi="仿宋" w:hint="eastAsia"/>
          <w:sz w:val="24"/>
        </w:rPr>
        <w:t>智能凝胶成像系统主机：1套。</w:t>
      </w:r>
    </w:p>
    <w:p w:rsidR="00ED34B8" w:rsidRDefault="00ED34B8" w:rsidP="00ED34B8">
      <w:pPr>
        <w:spacing w:line="360" w:lineRule="auto"/>
        <w:rPr>
          <w:rFonts w:ascii="仿宋" w:eastAsia="仿宋" w:hAnsi="仿宋"/>
          <w:sz w:val="24"/>
        </w:rPr>
      </w:pPr>
      <w:r>
        <w:rPr>
          <w:rFonts w:ascii="仿宋" w:eastAsia="仿宋" w:hAnsi="仿宋" w:hint="eastAsia"/>
          <w:sz w:val="24"/>
        </w:rPr>
        <w:t>2、多功能成像暗箱：1套。</w:t>
      </w:r>
    </w:p>
    <w:p w:rsidR="00ED34B8" w:rsidRDefault="00ED34B8" w:rsidP="00ED34B8">
      <w:pPr>
        <w:spacing w:line="360" w:lineRule="auto"/>
        <w:rPr>
          <w:rFonts w:ascii="仿宋" w:eastAsia="仿宋" w:hAnsi="仿宋"/>
          <w:sz w:val="24"/>
        </w:rPr>
      </w:pPr>
      <w:r>
        <w:rPr>
          <w:rFonts w:ascii="仿宋" w:eastAsia="仿宋" w:hAnsi="仿宋" w:hint="eastAsia"/>
          <w:sz w:val="24"/>
        </w:rPr>
        <w:t>3、触摸屏：1套。</w:t>
      </w:r>
    </w:p>
    <w:p w:rsidR="00ED34B8" w:rsidRDefault="00ED34B8" w:rsidP="00ED34B8">
      <w:pPr>
        <w:spacing w:line="360" w:lineRule="auto"/>
        <w:rPr>
          <w:rFonts w:ascii="仿宋" w:eastAsia="仿宋" w:hAnsi="仿宋"/>
          <w:sz w:val="24"/>
        </w:rPr>
      </w:pPr>
      <w:r>
        <w:rPr>
          <w:rFonts w:ascii="仿宋" w:eastAsia="仿宋" w:hAnsi="仿宋" w:hint="eastAsia"/>
          <w:sz w:val="24"/>
        </w:rPr>
        <w:t>4、相机：1台。</w:t>
      </w:r>
    </w:p>
    <w:p w:rsidR="00ED34B8" w:rsidRDefault="00ED34B8" w:rsidP="00ED34B8">
      <w:pPr>
        <w:spacing w:line="360" w:lineRule="auto"/>
        <w:rPr>
          <w:rFonts w:ascii="仿宋" w:eastAsia="仿宋" w:hAnsi="仿宋"/>
          <w:sz w:val="24"/>
        </w:rPr>
      </w:pPr>
      <w:r>
        <w:rPr>
          <w:rFonts w:ascii="仿宋" w:eastAsia="仿宋" w:hAnsi="仿宋" w:hint="eastAsia"/>
          <w:sz w:val="24"/>
        </w:rPr>
        <w:t>5、光源：1套。</w:t>
      </w:r>
    </w:p>
    <w:p w:rsidR="00ED34B8" w:rsidRDefault="00ED34B8" w:rsidP="00ED34B8">
      <w:pPr>
        <w:spacing w:line="360" w:lineRule="auto"/>
        <w:rPr>
          <w:rFonts w:ascii="仿宋" w:eastAsia="仿宋" w:hAnsi="仿宋"/>
          <w:sz w:val="24"/>
        </w:rPr>
      </w:pPr>
      <w:r>
        <w:rPr>
          <w:rFonts w:ascii="仿宋" w:eastAsia="仿宋" w:hAnsi="仿宋" w:hint="eastAsia"/>
          <w:sz w:val="24"/>
        </w:rPr>
        <w:t>6、透射白光转换板：1套。</w:t>
      </w:r>
    </w:p>
    <w:p w:rsidR="00ED34B8" w:rsidRDefault="00ED34B8" w:rsidP="00ED34B8">
      <w:pPr>
        <w:spacing w:line="360" w:lineRule="auto"/>
        <w:rPr>
          <w:rFonts w:ascii="仿宋" w:eastAsia="仿宋" w:hAnsi="仿宋"/>
          <w:sz w:val="24"/>
        </w:rPr>
      </w:pPr>
      <w:r>
        <w:rPr>
          <w:rFonts w:ascii="仿宋" w:eastAsia="仿宋" w:hAnsi="仿宋" w:hint="eastAsia"/>
          <w:sz w:val="24"/>
        </w:rPr>
        <w:t>7、切胶防护板：1套。</w:t>
      </w:r>
    </w:p>
    <w:p w:rsidR="00ED34B8" w:rsidRDefault="00ED34B8" w:rsidP="00ED34B8">
      <w:pPr>
        <w:spacing w:line="360" w:lineRule="auto"/>
        <w:rPr>
          <w:rFonts w:ascii="仿宋" w:eastAsia="仿宋" w:hAnsi="仿宋" w:cs="宋体"/>
          <w:sz w:val="24"/>
          <w:lang w:bidi="ar"/>
        </w:rPr>
      </w:pPr>
      <w:r>
        <w:rPr>
          <w:rFonts w:ascii="仿宋" w:eastAsia="仿宋" w:hAnsi="仿宋" w:hint="eastAsia"/>
          <w:sz w:val="24"/>
        </w:rPr>
        <w:t>8、软件：1套。</w:t>
      </w:r>
    </w:p>
    <w:p w:rsidR="00ED34B8" w:rsidRDefault="00ED34B8" w:rsidP="00ED34B8">
      <w:pPr>
        <w:widowControl/>
        <w:jc w:val="left"/>
        <w:rPr>
          <w:rFonts w:ascii="仿宋" w:eastAsia="仿宋" w:hAnsi="仿宋"/>
          <w:b/>
          <w:sz w:val="24"/>
        </w:rPr>
      </w:pPr>
      <w:bookmarkStart w:id="82" w:name="OLE_LINK307"/>
      <w:bookmarkStart w:id="83" w:name="OLE_LINK308"/>
      <w:r>
        <w:rPr>
          <w:rFonts w:ascii="仿宋" w:eastAsia="仿宋" w:hAnsi="仿宋"/>
          <w:b/>
          <w:sz w:val="24"/>
        </w:rPr>
        <w:br w:type="page"/>
      </w:r>
    </w:p>
    <w:p w:rsidR="00ED34B8" w:rsidRDefault="00ED34B8" w:rsidP="00ED34B8">
      <w:pPr>
        <w:jc w:val="left"/>
        <w:rPr>
          <w:rFonts w:ascii="仿宋" w:eastAsia="仿宋" w:hAnsi="仿宋"/>
          <w:b/>
          <w:sz w:val="24"/>
        </w:rPr>
      </w:pPr>
      <w:r>
        <w:rPr>
          <w:rFonts w:ascii="仿宋" w:eastAsia="仿宋" w:hAnsi="仿宋" w:hint="eastAsia"/>
          <w:b/>
          <w:sz w:val="24"/>
        </w:rPr>
        <w:lastRenderedPageBreak/>
        <w:t>第9包 品目9-1激光捕获显微切割系统</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bookmarkEnd w:id="82"/>
    <w:bookmarkEnd w:id="83"/>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（一）红外激光捕获：</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1、适用于单细胞或少量细胞的捕获。</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▲2、电动机械</w:t>
      </w:r>
      <w:proofErr w:type="gramStart"/>
      <w:r>
        <w:rPr>
          <w:rFonts w:ascii="仿宋" w:eastAsia="仿宋" w:hAnsi="仿宋" w:cs="宋体" w:hint="eastAsia"/>
          <w:sz w:val="24"/>
        </w:rPr>
        <w:t>手臂把帽盖</w:t>
      </w:r>
      <w:proofErr w:type="gramEnd"/>
      <w:r>
        <w:rPr>
          <w:rFonts w:ascii="仿宋" w:eastAsia="仿宋" w:hAnsi="仿宋" w:cs="宋体" w:hint="eastAsia"/>
          <w:sz w:val="24"/>
        </w:rPr>
        <w:t>安放到</w:t>
      </w:r>
      <w:proofErr w:type="gramStart"/>
      <w:r>
        <w:rPr>
          <w:rFonts w:ascii="仿宋" w:eastAsia="仿宋" w:hAnsi="仿宋" w:cs="宋体" w:hint="eastAsia"/>
          <w:sz w:val="24"/>
        </w:rPr>
        <w:t>玻</w:t>
      </w:r>
      <w:proofErr w:type="gramEnd"/>
      <w:r>
        <w:rPr>
          <w:rFonts w:ascii="仿宋" w:eastAsia="仿宋" w:hAnsi="仿宋" w:cs="宋体" w:hint="eastAsia"/>
          <w:sz w:val="24"/>
        </w:rPr>
        <w:t>片上，红外激光激活帽盖底部材质粘连目标样品，直接粘取</w:t>
      </w:r>
      <w:proofErr w:type="gramStart"/>
      <w:r>
        <w:rPr>
          <w:rFonts w:ascii="仿宋" w:eastAsia="仿宋" w:hAnsi="仿宋" w:cs="宋体" w:hint="eastAsia"/>
          <w:sz w:val="24"/>
        </w:rPr>
        <w:t>玻</w:t>
      </w:r>
      <w:proofErr w:type="gramEnd"/>
      <w:r>
        <w:rPr>
          <w:rFonts w:ascii="仿宋" w:eastAsia="仿宋" w:hAnsi="仿宋" w:cs="宋体" w:hint="eastAsia"/>
          <w:sz w:val="24"/>
        </w:rPr>
        <w:t>片</w:t>
      </w:r>
      <w:proofErr w:type="gramStart"/>
      <w:r>
        <w:rPr>
          <w:rFonts w:ascii="仿宋" w:eastAsia="仿宋" w:hAnsi="仿宋" w:cs="宋体" w:hint="eastAsia"/>
          <w:sz w:val="24"/>
        </w:rPr>
        <w:t>样品到帽盖</w:t>
      </w:r>
      <w:proofErr w:type="gramEnd"/>
      <w:r>
        <w:rPr>
          <w:rFonts w:ascii="仿宋" w:eastAsia="仿宋" w:hAnsi="仿宋" w:cs="宋体" w:hint="eastAsia"/>
          <w:sz w:val="24"/>
        </w:rPr>
        <w:t>底部。电动手臂把带有采取样品的帽盖安放到QC质检台上进行观察确认。整个采集过程，帽盖</w:t>
      </w:r>
      <w:proofErr w:type="gramStart"/>
      <w:r>
        <w:rPr>
          <w:rFonts w:ascii="仿宋" w:eastAsia="仿宋" w:hAnsi="仿宋" w:cs="宋体" w:hint="eastAsia"/>
          <w:sz w:val="24"/>
        </w:rPr>
        <w:t>采集面</w:t>
      </w:r>
      <w:proofErr w:type="gramEnd"/>
      <w:r>
        <w:rPr>
          <w:rFonts w:ascii="仿宋" w:eastAsia="仿宋" w:hAnsi="仿宋" w:cs="宋体" w:hint="eastAsia"/>
          <w:sz w:val="24"/>
        </w:rPr>
        <w:t>与非采集物质保持无接触状态。</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3、可通过软件操作指定红外激活点位置，粘取点直径设置范围：</w:t>
      </w:r>
      <w:bookmarkStart w:id="84" w:name="OLE_LINK17"/>
      <w:bookmarkStart w:id="85" w:name="OLE_LINK18"/>
      <w:r>
        <w:rPr>
          <w:rFonts w:ascii="仿宋" w:eastAsia="仿宋" w:hAnsi="仿宋" w:cs="宋体" w:hint="eastAsia"/>
          <w:sz w:val="24"/>
        </w:rPr>
        <w:t>15μm</w:t>
      </w:r>
      <w:bookmarkEnd w:id="84"/>
      <w:bookmarkEnd w:id="85"/>
      <w:r>
        <w:rPr>
          <w:rFonts w:ascii="仿宋" w:eastAsia="仿宋" w:hAnsi="仿宋" w:cs="宋体" w:hint="eastAsia"/>
          <w:sz w:val="24"/>
        </w:rPr>
        <w:t>～60</w:t>
      </w:r>
      <w:r>
        <w:rPr>
          <w:rFonts w:ascii="仿宋" w:eastAsia="仿宋" w:hAnsi="仿宋" w:cs="宋体" w:hint="eastAsia"/>
          <w:kern w:val="0"/>
          <w:sz w:val="24"/>
        </w:rPr>
        <w:t>μm</w:t>
      </w:r>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4、红外激光：二极管激光，波长：≤</w:t>
      </w:r>
      <w:r>
        <w:rPr>
          <w:rFonts w:ascii="仿宋" w:eastAsia="仿宋" w:hAnsi="仿宋" w:cs="宋体"/>
          <w:sz w:val="24"/>
        </w:rPr>
        <w:t>808nm</w:t>
      </w:r>
      <w:r>
        <w:rPr>
          <w:rFonts w:ascii="仿宋" w:eastAsia="仿宋" w:hAnsi="仿宋" w:cs="宋体" w:hint="eastAsia"/>
          <w:sz w:val="24"/>
        </w:rPr>
        <w:t xml:space="preserve">，功率调节范围：0-150mW，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5、适用</w:t>
      </w:r>
      <w:proofErr w:type="gramStart"/>
      <w:r>
        <w:rPr>
          <w:rFonts w:ascii="仿宋" w:eastAsia="仿宋" w:hAnsi="仿宋" w:cs="宋体" w:hint="eastAsia"/>
          <w:sz w:val="24"/>
        </w:rPr>
        <w:t>玻</w:t>
      </w:r>
      <w:proofErr w:type="gramEnd"/>
      <w:r>
        <w:rPr>
          <w:rFonts w:ascii="仿宋" w:eastAsia="仿宋" w:hAnsi="仿宋" w:cs="宋体" w:hint="eastAsia"/>
          <w:sz w:val="24"/>
        </w:rPr>
        <w:t>片种类：普通玻璃</w:t>
      </w:r>
      <w:proofErr w:type="gramStart"/>
      <w:r>
        <w:rPr>
          <w:rFonts w:ascii="仿宋" w:eastAsia="仿宋" w:hAnsi="仿宋" w:cs="宋体" w:hint="eastAsia"/>
          <w:sz w:val="24"/>
        </w:rPr>
        <w:t>玻</w:t>
      </w:r>
      <w:proofErr w:type="gramEnd"/>
      <w:r>
        <w:rPr>
          <w:rFonts w:ascii="仿宋" w:eastAsia="仿宋" w:hAnsi="仿宋" w:cs="宋体" w:hint="eastAsia"/>
          <w:sz w:val="24"/>
        </w:rPr>
        <w:t>片（非吸附），PEN玻璃膜</w:t>
      </w:r>
      <w:proofErr w:type="gramStart"/>
      <w:r>
        <w:rPr>
          <w:rFonts w:ascii="仿宋" w:eastAsia="仿宋" w:hAnsi="仿宋" w:cs="宋体" w:hint="eastAsia"/>
          <w:sz w:val="24"/>
        </w:rPr>
        <w:t>玻</w:t>
      </w:r>
      <w:proofErr w:type="gramEnd"/>
      <w:r>
        <w:rPr>
          <w:rFonts w:ascii="仿宋" w:eastAsia="仿宋" w:hAnsi="仿宋" w:cs="宋体" w:hint="eastAsia"/>
          <w:sz w:val="24"/>
        </w:rPr>
        <w:t>片和金属框架膜</w:t>
      </w:r>
      <w:proofErr w:type="gramStart"/>
      <w:r>
        <w:rPr>
          <w:rFonts w:ascii="仿宋" w:eastAsia="仿宋" w:hAnsi="仿宋" w:cs="宋体" w:hint="eastAsia"/>
          <w:sz w:val="24"/>
        </w:rPr>
        <w:t>玻</w:t>
      </w:r>
      <w:proofErr w:type="gramEnd"/>
      <w:r>
        <w:rPr>
          <w:rFonts w:ascii="仿宋" w:eastAsia="仿宋" w:hAnsi="仿宋" w:cs="宋体" w:hint="eastAsia"/>
          <w:sz w:val="24"/>
        </w:rPr>
        <w:t>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6、支持</w:t>
      </w:r>
      <w:proofErr w:type="gramStart"/>
      <w:r>
        <w:rPr>
          <w:rFonts w:ascii="仿宋" w:eastAsia="仿宋" w:hAnsi="仿宋" w:cs="宋体" w:hint="eastAsia"/>
          <w:sz w:val="24"/>
        </w:rPr>
        <w:t>玻</w:t>
      </w:r>
      <w:proofErr w:type="gramEnd"/>
      <w:r>
        <w:rPr>
          <w:rFonts w:ascii="仿宋" w:eastAsia="仿宋" w:hAnsi="仿宋" w:cs="宋体" w:hint="eastAsia"/>
          <w:sz w:val="24"/>
        </w:rPr>
        <w:t>片尺寸：1英寸</w:t>
      </w:r>
      <w:bookmarkStart w:id="86" w:name="OLE_LINK21"/>
      <w:r>
        <w:rPr>
          <w:rFonts w:ascii="仿宋" w:eastAsia="仿宋" w:hAnsi="仿宋" w:cs="宋体" w:hint="eastAsia"/>
          <w:sz w:val="24"/>
        </w:rPr>
        <w:t>×</w:t>
      </w:r>
      <w:bookmarkEnd w:id="86"/>
      <w:r>
        <w:rPr>
          <w:rFonts w:ascii="仿宋" w:eastAsia="仿宋" w:hAnsi="仿宋" w:cs="宋体" w:hint="eastAsia"/>
          <w:sz w:val="24"/>
        </w:rPr>
        <w:t>3英寸，1.5英寸</w:t>
      </w:r>
      <w:r>
        <w:rPr>
          <w:rFonts w:ascii="仿宋" w:eastAsia="仿宋" w:hAnsi="仿宋" w:cs="宋体" w:hint="eastAsia"/>
          <w:kern w:val="0"/>
          <w:sz w:val="24"/>
        </w:rPr>
        <w:t>×</w:t>
      </w:r>
      <w:r>
        <w:rPr>
          <w:rFonts w:ascii="仿宋" w:eastAsia="仿宋" w:hAnsi="仿宋" w:cs="宋体" w:hint="eastAsia"/>
          <w:sz w:val="24"/>
        </w:rPr>
        <w:t>3英寸，2英寸</w:t>
      </w:r>
      <w:r>
        <w:rPr>
          <w:rFonts w:ascii="仿宋" w:eastAsia="仿宋" w:hAnsi="仿宋" w:cs="宋体" w:hint="eastAsia"/>
          <w:kern w:val="0"/>
          <w:sz w:val="24"/>
        </w:rPr>
        <w:t>×</w:t>
      </w:r>
      <w:r>
        <w:rPr>
          <w:rFonts w:ascii="仿宋" w:eastAsia="仿宋" w:hAnsi="仿宋" w:cs="宋体" w:hint="eastAsia"/>
          <w:sz w:val="24"/>
        </w:rPr>
        <w:t>3英寸。</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7、适用采收样品种类：冰冻切片，石蜡切片，普通存档切片。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▲8、可使用≥3种帽盖捕获样品，至少包含适合捕获直径30微米以上样品的盖帽，以及适合捕获直径30微米以下小尺寸样品的盖帽。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w:t>
      </w:r>
      <w:proofErr w:type="gramStart"/>
      <w:r>
        <w:rPr>
          <w:rFonts w:ascii="仿宋" w:eastAsia="仿宋" w:hAnsi="仿宋" w:cs="宋体" w:hint="eastAsia"/>
          <w:sz w:val="24"/>
        </w:rPr>
        <w:t>质检台</w:t>
      </w:r>
      <w:proofErr w:type="gramEnd"/>
      <w:r>
        <w:rPr>
          <w:rFonts w:ascii="仿宋" w:eastAsia="仿宋" w:hAnsi="仿宋" w:cs="宋体" w:hint="eastAsia"/>
          <w:sz w:val="24"/>
        </w:rPr>
        <w:t>检测：</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▲9.1、帽盖质检位置≥4个。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9.2、可在检测样品的同时，对所采集样品的临近组织进行消融。</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（二）紫外激光显微切割部分：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1、可用于大面积尺寸单样品的采集、帽</w:t>
      </w:r>
      <w:proofErr w:type="gramStart"/>
      <w:r>
        <w:rPr>
          <w:rFonts w:ascii="仿宋" w:eastAsia="仿宋" w:hAnsi="仿宋" w:cs="宋体" w:hint="eastAsia"/>
          <w:sz w:val="24"/>
        </w:rPr>
        <w:t>盖区域</w:t>
      </w:r>
      <w:proofErr w:type="gramEnd"/>
      <w:r>
        <w:rPr>
          <w:rFonts w:ascii="仿宋" w:eastAsia="仿宋" w:hAnsi="仿宋" w:cs="宋体" w:hint="eastAsia"/>
          <w:sz w:val="24"/>
        </w:rPr>
        <w:t>内多样品的采集、分离无污染培养皿里的活细胞以及微小染色体的切割分离。</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2、通过物镜把脉冲紫外激光聚焦在样品上并切割样品，用红外激光激活帽盖底部高分子膜粘连切割的样品，使用机械臂把粘连有切割样品的帽盖移动到质检平台上。整个采集过程，帽盖</w:t>
      </w:r>
      <w:proofErr w:type="gramStart"/>
      <w:r>
        <w:rPr>
          <w:rFonts w:ascii="仿宋" w:eastAsia="仿宋" w:hAnsi="仿宋" w:cs="宋体" w:hint="eastAsia"/>
          <w:sz w:val="24"/>
        </w:rPr>
        <w:t>采集面</w:t>
      </w:r>
      <w:proofErr w:type="gramEnd"/>
      <w:r>
        <w:rPr>
          <w:rFonts w:ascii="仿宋" w:eastAsia="仿宋" w:hAnsi="仿宋" w:cs="宋体" w:hint="eastAsia"/>
          <w:sz w:val="24"/>
        </w:rPr>
        <w:t>与非采集物质保持无接触状态。</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3、采集尺寸≥18μm。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4、最大切割尺寸为整张</w:t>
      </w:r>
      <w:proofErr w:type="gramStart"/>
      <w:r>
        <w:rPr>
          <w:rFonts w:ascii="仿宋" w:eastAsia="仿宋" w:hAnsi="仿宋" w:cs="宋体" w:hint="eastAsia"/>
          <w:sz w:val="24"/>
        </w:rPr>
        <w:t>玻</w:t>
      </w:r>
      <w:proofErr w:type="gramEnd"/>
      <w:r>
        <w:rPr>
          <w:rFonts w:ascii="仿宋" w:eastAsia="仿宋" w:hAnsi="仿宋" w:cs="宋体" w:hint="eastAsia"/>
          <w:sz w:val="24"/>
        </w:rPr>
        <w:t>片相机内可视尺寸。</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5、可使用软件画出需分离的圆形、方形单个/多个目标，也可以手动描绘具体不规则形态的目标。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6、紫外激光：</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6.1、固态主动调Q激光。</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6.2、波长：≤355nm。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6.3、单脉冲能量调节范围：0</w:t>
      </w:r>
      <w:bookmarkStart w:id="87" w:name="OLE_LINK25"/>
      <w:r>
        <w:rPr>
          <w:rFonts w:ascii="仿宋" w:eastAsia="仿宋" w:hAnsi="仿宋" w:cs="宋体" w:hint="eastAsia"/>
          <w:sz w:val="24"/>
        </w:rPr>
        <w:t>～</w:t>
      </w:r>
      <w:bookmarkEnd w:id="87"/>
      <w:r>
        <w:rPr>
          <w:rFonts w:ascii="仿宋" w:eastAsia="仿宋" w:hAnsi="仿宋" w:cs="宋体" w:hint="eastAsia"/>
          <w:sz w:val="24"/>
        </w:rPr>
        <w:t>40uJ；可调输出能量范围：0～100%。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6.4、适用</w:t>
      </w:r>
      <w:proofErr w:type="gramStart"/>
      <w:r>
        <w:rPr>
          <w:rFonts w:ascii="仿宋" w:eastAsia="仿宋" w:hAnsi="仿宋" w:cs="宋体" w:hint="eastAsia"/>
          <w:sz w:val="24"/>
        </w:rPr>
        <w:t>玻</w:t>
      </w:r>
      <w:proofErr w:type="gramEnd"/>
      <w:r>
        <w:rPr>
          <w:rFonts w:ascii="仿宋" w:eastAsia="仿宋" w:hAnsi="仿宋" w:cs="宋体" w:hint="eastAsia"/>
          <w:sz w:val="24"/>
        </w:rPr>
        <w:t>片种类：玻璃</w:t>
      </w:r>
      <w:proofErr w:type="gramStart"/>
      <w:r>
        <w:rPr>
          <w:rFonts w:ascii="仿宋" w:eastAsia="仿宋" w:hAnsi="仿宋" w:cs="宋体" w:hint="eastAsia"/>
          <w:sz w:val="24"/>
        </w:rPr>
        <w:t>玻</w:t>
      </w:r>
      <w:proofErr w:type="gramEnd"/>
      <w:r>
        <w:rPr>
          <w:rFonts w:ascii="仿宋" w:eastAsia="仿宋" w:hAnsi="仿宋" w:cs="宋体" w:hint="eastAsia"/>
          <w:sz w:val="24"/>
        </w:rPr>
        <w:t>片、PEN玻璃膜</w:t>
      </w:r>
      <w:proofErr w:type="gramStart"/>
      <w:r>
        <w:rPr>
          <w:rFonts w:ascii="仿宋" w:eastAsia="仿宋" w:hAnsi="仿宋" w:cs="宋体" w:hint="eastAsia"/>
          <w:sz w:val="24"/>
        </w:rPr>
        <w:t>玻</w:t>
      </w:r>
      <w:proofErr w:type="gramEnd"/>
      <w:r>
        <w:rPr>
          <w:rFonts w:ascii="仿宋" w:eastAsia="仿宋" w:hAnsi="仿宋" w:cs="宋体" w:hint="eastAsia"/>
          <w:sz w:val="24"/>
        </w:rPr>
        <w:t>片、金属框架膜</w:t>
      </w:r>
      <w:proofErr w:type="gramStart"/>
      <w:r>
        <w:rPr>
          <w:rFonts w:ascii="仿宋" w:eastAsia="仿宋" w:hAnsi="仿宋" w:cs="宋体" w:hint="eastAsia"/>
          <w:sz w:val="24"/>
        </w:rPr>
        <w:t>玻</w:t>
      </w:r>
      <w:proofErr w:type="gramEnd"/>
      <w:r>
        <w:rPr>
          <w:rFonts w:ascii="仿宋" w:eastAsia="仿宋" w:hAnsi="仿宋" w:cs="宋体" w:hint="eastAsia"/>
          <w:sz w:val="24"/>
        </w:rPr>
        <w:t>片和活细胞专用培养皿。</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6.5、支持</w:t>
      </w:r>
      <w:proofErr w:type="gramStart"/>
      <w:r>
        <w:rPr>
          <w:rFonts w:ascii="仿宋" w:eastAsia="仿宋" w:hAnsi="仿宋" w:cs="宋体" w:hint="eastAsia"/>
          <w:sz w:val="24"/>
        </w:rPr>
        <w:t>玻</w:t>
      </w:r>
      <w:proofErr w:type="gramEnd"/>
      <w:r>
        <w:rPr>
          <w:rFonts w:ascii="仿宋" w:eastAsia="仿宋" w:hAnsi="仿宋" w:cs="宋体" w:hint="eastAsia"/>
          <w:sz w:val="24"/>
        </w:rPr>
        <w:t>片尺寸：1英寸</w:t>
      </w:r>
      <w:bookmarkStart w:id="88" w:name="OLE_LINK28"/>
      <w:r>
        <w:rPr>
          <w:rFonts w:ascii="仿宋" w:eastAsia="仿宋" w:hAnsi="仿宋" w:cs="宋体" w:hint="eastAsia"/>
          <w:sz w:val="24"/>
        </w:rPr>
        <w:t>×</w:t>
      </w:r>
      <w:bookmarkEnd w:id="88"/>
      <w:r>
        <w:rPr>
          <w:rFonts w:ascii="仿宋" w:eastAsia="仿宋" w:hAnsi="仿宋" w:cs="宋体" w:hint="eastAsia"/>
          <w:sz w:val="24"/>
        </w:rPr>
        <w:t>3英寸，1.5英寸</w:t>
      </w:r>
      <w:bookmarkStart w:id="89" w:name="OLE_LINK30"/>
      <w:bookmarkStart w:id="90" w:name="OLE_LINK29"/>
      <w:r>
        <w:rPr>
          <w:rFonts w:ascii="仿宋" w:eastAsia="仿宋" w:hAnsi="仿宋" w:cs="宋体" w:hint="eastAsia"/>
          <w:kern w:val="0"/>
          <w:sz w:val="24"/>
        </w:rPr>
        <w:t>×</w:t>
      </w:r>
      <w:bookmarkEnd w:id="89"/>
      <w:bookmarkEnd w:id="90"/>
      <w:r>
        <w:rPr>
          <w:rFonts w:ascii="仿宋" w:eastAsia="仿宋" w:hAnsi="仿宋" w:cs="宋体" w:hint="eastAsia"/>
          <w:sz w:val="24"/>
        </w:rPr>
        <w:t>3英寸，2英寸</w:t>
      </w:r>
      <w:r>
        <w:rPr>
          <w:rFonts w:ascii="仿宋" w:eastAsia="仿宋" w:hAnsi="仿宋" w:cs="宋体" w:hint="eastAsia"/>
          <w:kern w:val="0"/>
          <w:sz w:val="24"/>
        </w:rPr>
        <w:t>×</w:t>
      </w:r>
      <w:r>
        <w:rPr>
          <w:rFonts w:ascii="仿宋" w:eastAsia="仿宋" w:hAnsi="仿宋" w:cs="宋体" w:hint="eastAsia"/>
          <w:sz w:val="24"/>
        </w:rPr>
        <w:t>3英寸。</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6.6、适用采收样品种类：冰冻切片、石蜡切片、普通存档切片和活细胞采集。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6.7、帽盖≥3种，至少包含适合捕获直径30微米以上样品的盖帽，以及适合捕获直径30微米以下小尺寸样品的盖帽。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6.8、粘连点大小、间隔和数量可以任意调节。</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6.9、切割线宽可调，最小≤1μm。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6.10、质检台帽盖质检位置≥4个。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6.11、可在检测样品的同时，对所采集样品的临近组织进行消融。</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6.12、紫外激光模组配置安全保护开关。</w:t>
      </w:r>
    </w:p>
    <w:p w:rsidR="00ED34B8" w:rsidRDefault="00ED34B8" w:rsidP="00ED34B8">
      <w:pPr>
        <w:spacing w:line="360" w:lineRule="auto"/>
        <w:rPr>
          <w:rFonts w:ascii="仿宋" w:eastAsia="仿宋" w:hAnsi="仿宋" w:cs="宋体"/>
          <w:sz w:val="24"/>
        </w:rPr>
      </w:pPr>
      <w:bookmarkStart w:id="91" w:name="_Hlk163478003"/>
      <w:r>
        <w:rPr>
          <w:rFonts w:ascii="仿宋" w:eastAsia="仿宋" w:hAnsi="仿宋" w:cs="宋体" w:hint="eastAsia"/>
          <w:sz w:val="24"/>
        </w:rPr>
        <w:t>（三）内置显微成像部分：</w:t>
      </w:r>
    </w:p>
    <w:p w:rsidR="00ED34B8" w:rsidRDefault="00ED34B8" w:rsidP="00ED34B8">
      <w:pPr>
        <w:spacing w:line="360" w:lineRule="auto"/>
        <w:rPr>
          <w:rFonts w:ascii="仿宋" w:eastAsia="仿宋" w:hAnsi="仿宋" w:cs="宋体"/>
          <w:sz w:val="24"/>
        </w:rPr>
      </w:pPr>
      <w:bookmarkStart w:id="92" w:name="OLE_LINK39"/>
      <w:bookmarkStart w:id="93" w:name="OLE_LINK40"/>
      <w:bookmarkEnd w:id="91"/>
      <w:r>
        <w:rPr>
          <w:rFonts w:ascii="仿宋" w:eastAsia="仿宋" w:hAnsi="仿宋" w:cs="宋体" w:hint="eastAsia"/>
          <w:sz w:val="24"/>
        </w:rPr>
        <w:t>▲</w:t>
      </w:r>
      <w:bookmarkStart w:id="94" w:name="_Hlk163478074"/>
      <w:bookmarkEnd w:id="92"/>
      <w:bookmarkEnd w:id="93"/>
      <w:r>
        <w:rPr>
          <w:rFonts w:ascii="仿宋" w:eastAsia="仿宋" w:hAnsi="仿宋" w:cs="宋体" w:hint="eastAsia"/>
          <w:sz w:val="24"/>
        </w:rPr>
        <w:t>1、全数字去目镜成像系统，支持三通道荧光模组和相衬功能。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2、电动平台行程：≥155×125mm；最</w:t>
      </w:r>
      <w:proofErr w:type="gramStart"/>
      <w:r>
        <w:rPr>
          <w:rFonts w:ascii="仿宋" w:eastAsia="仿宋" w:hAnsi="仿宋" w:cs="宋体" w:hint="eastAsia"/>
          <w:sz w:val="24"/>
        </w:rPr>
        <w:t>小步进</w:t>
      </w:r>
      <w:proofErr w:type="gramEnd"/>
      <w:r>
        <w:rPr>
          <w:rFonts w:ascii="仿宋" w:eastAsia="仿宋" w:hAnsi="仿宋" w:cs="宋体" w:hint="eastAsia"/>
          <w:sz w:val="24"/>
        </w:rPr>
        <w:t>≤0.04</w:t>
      </w:r>
      <w:bookmarkStart w:id="95" w:name="OLE_LINK31"/>
      <w:bookmarkStart w:id="96" w:name="OLE_LINK32"/>
      <w:r>
        <w:rPr>
          <w:rFonts w:ascii="仿宋" w:eastAsia="仿宋" w:hAnsi="仿宋" w:cs="宋体" w:hint="eastAsia"/>
          <w:sz w:val="24"/>
        </w:rPr>
        <w:t>μ</w:t>
      </w:r>
      <w:bookmarkEnd w:id="95"/>
      <w:bookmarkEnd w:id="96"/>
      <w:r>
        <w:rPr>
          <w:rFonts w:ascii="仿宋" w:eastAsia="仿宋" w:hAnsi="仿宋" w:cs="宋体" w:hint="eastAsia"/>
          <w:sz w:val="24"/>
        </w:rPr>
        <w:t>m；重复定位精度≤1</w:t>
      </w:r>
      <w:r>
        <w:rPr>
          <w:rFonts w:ascii="仿宋" w:eastAsia="仿宋" w:hAnsi="仿宋" w:cs="宋体" w:hint="eastAsia"/>
          <w:kern w:val="0"/>
          <w:sz w:val="24"/>
        </w:rPr>
        <w:t>μ</w:t>
      </w:r>
      <w:r>
        <w:rPr>
          <w:rFonts w:ascii="仿宋" w:eastAsia="仿宋" w:hAnsi="仿宋" w:cs="宋体" w:hint="eastAsia"/>
          <w:sz w:val="24"/>
        </w:rPr>
        <w:t>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3、平台插件：至少支持1英寸</w:t>
      </w:r>
      <w:bookmarkStart w:id="97" w:name="OLE_LINK34"/>
      <w:bookmarkStart w:id="98" w:name="OLE_LINK33"/>
      <w:r>
        <w:rPr>
          <w:rFonts w:ascii="仿宋" w:eastAsia="仿宋" w:hAnsi="仿宋" w:cs="宋体" w:hint="eastAsia"/>
          <w:sz w:val="24"/>
        </w:rPr>
        <w:t>×</w:t>
      </w:r>
      <w:bookmarkEnd w:id="97"/>
      <w:bookmarkEnd w:id="98"/>
      <w:r>
        <w:rPr>
          <w:rFonts w:ascii="仿宋" w:eastAsia="仿宋" w:hAnsi="仿宋" w:cs="宋体" w:hint="eastAsia"/>
          <w:sz w:val="24"/>
        </w:rPr>
        <w:t>3英寸载玻片插件、1.5英寸</w:t>
      </w:r>
      <w:r>
        <w:rPr>
          <w:rFonts w:ascii="仿宋" w:eastAsia="仿宋" w:hAnsi="仿宋" w:cs="宋体" w:hint="eastAsia"/>
          <w:kern w:val="0"/>
          <w:sz w:val="24"/>
        </w:rPr>
        <w:t>×</w:t>
      </w:r>
      <w:r>
        <w:rPr>
          <w:rFonts w:ascii="仿宋" w:eastAsia="仿宋" w:hAnsi="仿宋" w:cs="宋体" w:hint="eastAsia"/>
          <w:sz w:val="24"/>
        </w:rPr>
        <w:t>3英寸和2英寸</w:t>
      </w:r>
      <w:r>
        <w:rPr>
          <w:rFonts w:ascii="仿宋" w:eastAsia="仿宋" w:hAnsi="仿宋" w:cs="宋体" w:hint="eastAsia"/>
          <w:kern w:val="0"/>
          <w:sz w:val="24"/>
        </w:rPr>
        <w:t>×</w:t>
      </w:r>
      <w:r>
        <w:rPr>
          <w:rFonts w:ascii="仿宋" w:eastAsia="仿宋" w:hAnsi="仿宋" w:cs="宋体" w:hint="eastAsia"/>
          <w:sz w:val="24"/>
        </w:rPr>
        <w:t>3英寸载玻片插件、圆形培养皿插件。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▲4、物镜：配备2</w:t>
      </w:r>
      <w:bookmarkStart w:id="99" w:name="OLE_LINK35"/>
      <w:bookmarkStart w:id="100" w:name="OLE_LINK36"/>
      <w:r>
        <w:rPr>
          <w:rFonts w:ascii="仿宋" w:eastAsia="仿宋" w:hAnsi="仿宋" w:cs="宋体" w:hint="eastAsia"/>
          <w:sz w:val="24"/>
        </w:rPr>
        <w:t>×</w:t>
      </w:r>
      <w:bookmarkEnd w:id="99"/>
      <w:bookmarkEnd w:id="100"/>
      <w:r>
        <w:rPr>
          <w:rFonts w:ascii="仿宋" w:eastAsia="仿宋" w:hAnsi="仿宋" w:cs="宋体" w:hint="eastAsia"/>
          <w:sz w:val="24"/>
        </w:rPr>
        <w:t>、4×、10</w:t>
      </w:r>
      <w:bookmarkStart w:id="101" w:name="OLE_LINK50"/>
      <w:bookmarkStart w:id="102" w:name="OLE_LINK49"/>
      <w:r>
        <w:rPr>
          <w:rFonts w:ascii="仿宋" w:eastAsia="仿宋" w:hAnsi="仿宋" w:cs="宋体" w:hint="eastAsia"/>
          <w:kern w:val="0"/>
          <w:sz w:val="24"/>
        </w:rPr>
        <w:t>×</w:t>
      </w:r>
      <w:bookmarkEnd w:id="101"/>
      <w:bookmarkEnd w:id="102"/>
      <w:r>
        <w:rPr>
          <w:rFonts w:ascii="仿宋" w:eastAsia="仿宋" w:hAnsi="仿宋" w:cs="宋体" w:hint="eastAsia"/>
          <w:sz w:val="24"/>
        </w:rPr>
        <w:t>、20</w:t>
      </w:r>
      <w:bookmarkStart w:id="103" w:name="OLE_LINK38"/>
      <w:bookmarkStart w:id="104" w:name="OLE_LINK37"/>
      <w:r>
        <w:rPr>
          <w:rFonts w:ascii="仿宋" w:eastAsia="仿宋" w:hAnsi="仿宋" w:cs="宋体" w:hint="eastAsia"/>
          <w:kern w:val="0"/>
          <w:sz w:val="24"/>
        </w:rPr>
        <w:t>×</w:t>
      </w:r>
      <w:bookmarkEnd w:id="103"/>
      <w:bookmarkEnd w:id="104"/>
      <w:r>
        <w:rPr>
          <w:rFonts w:ascii="仿宋" w:eastAsia="仿宋" w:hAnsi="仿宋" w:cs="宋体" w:hint="eastAsia"/>
          <w:sz w:val="24"/>
        </w:rPr>
        <w:t>、40</w:t>
      </w:r>
      <w:r>
        <w:rPr>
          <w:rFonts w:ascii="仿宋" w:eastAsia="仿宋" w:hAnsi="仿宋" w:cs="宋体" w:hint="eastAsia"/>
          <w:kern w:val="0"/>
          <w:sz w:val="24"/>
        </w:rPr>
        <w:t>×</w:t>
      </w:r>
      <w:r>
        <w:rPr>
          <w:rFonts w:ascii="仿宋" w:eastAsia="仿宋" w:hAnsi="仿宋" w:cs="宋体" w:hint="eastAsia"/>
          <w:sz w:val="24"/>
        </w:rPr>
        <w:t>以及60</w:t>
      </w:r>
      <w:r>
        <w:rPr>
          <w:rFonts w:ascii="仿宋" w:eastAsia="仿宋" w:hAnsi="仿宋" w:cs="宋体" w:hint="eastAsia"/>
          <w:kern w:val="0"/>
          <w:sz w:val="24"/>
        </w:rPr>
        <w:t>×</w:t>
      </w:r>
      <w:r>
        <w:rPr>
          <w:rFonts w:ascii="仿宋" w:eastAsia="仿宋" w:hAnsi="仿宋" w:cs="宋体" w:hint="eastAsia"/>
          <w:sz w:val="24"/>
        </w:rPr>
        <w:t>长工</w:t>
      </w:r>
      <w:proofErr w:type="gramStart"/>
      <w:r>
        <w:rPr>
          <w:rFonts w:ascii="仿宋" w:eastAsia="仿宋" w:hAnsi="仿宋" w:cs="宋体" w:hint="eastAsia"/>
          <w:sz w:val="24"/>
        </w:rPr>
        <w:t>作距离</w:t>
      </w:r>
      <w:proofErr w:type="gramEnd"/>
      <w:r>
        <w:rPr>
          <w:rFonts w:ascii="仿宋" w:eastAsia="仿宋" w:hAnsi="仿宋" w:cs="宋体" w:hint="eastAsia"/>
          <w:sz w:val="24"/>
        </w:rPr>
        <w:t>平场消色差物镜</w:t>
      </w:r>
      <w:bookmarkEnd w:id="94"/>
      <w:r>
        <w:rPr>
          <w:rFonts w:ascii="仿宋" w:eastAsia="仿宋" w:hAnsi="仿宋" w:cs="宋体" w:hint="eastAsia"/>
          <w:sz w:val="24"/>
        </w:rPr>
        <w:t>；20</w:t>
      </w:r>
      <w:r>
        <w:rPr>
          <w:rFonts w:ascii="仿宋" w:eastAsia="仿宋" w:hAnsi="仿宋" w:cs="宋体" w:hint="eastAsia"/>
          <w:kern w:val="0"/>
          <w:sz w:val="24"/>
        </w:rPr>
        <w:t>×</w:t>
      </w:r>
      <w:r>
        <w:rPr>
          <w:rFonts w:ascii="仿宋" w:eastAsia="仿宋" w:hAnsi="仿宋" w:cs="宋体" w:hint="eastAsia"/>
          <w:sz w:val="24"/>
        </w:rPr>
        <w:t>物镜同时支持荧光和相衬功能。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5、照明系统：LED光源，寿命≥10000h。</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6、荧光通道：</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6.1、配备DAPI、FITC、TRIC 三通道</w:t>
      </w:r>
      <w:bookmarkStart w:id="105" w:name="OLE_LINK42"/>
      <w:bookmarkStart w:id="106" w:name="OLE_LINK41"/>
      <w:r>
        <w:rPr>
          <w:rFonts w:ascii="仿宋" w:eastAsia="仿宋" w:hAnsi="仿宋" w:cs="宋体" w:hint="eastAsia"/>
          <w:sz w:val="24"/>
        </w:rPr>
        <w:t>荧光模组</w:t>
      </w:r>
      <w:bookmarkEnd w:id="105"/>
      <w:bookmarkEnd w:id="106"/>
      <w:r>
        <w:rPr>
          <w:rFonts w:ascii="仿宋" w:eastAsia="仿宋" w:hAnsi="仿宋" w:cs="宋体" w:hint="eastAsia"/>
          <w:sz w:val="24"/>
        </w:rPr>
        <w:t>。</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6.2、DAPI</w:t>
      </w:r>
      <w:r>
        <w:rPr>
          <w:rFonts w:ascii="仿宋" w:eastAsia="仿宋" w:hAnsi="仿宋" w:cs="宋体" w:hint="eastAsia"/>
          <w:kern w:val="0"/>
          <w:sz w:val="24"/>
        </w:rPr>
        <w:t>荧光模组</w:t>
      </w:r>
      <w:r>
        <w:rPr>
          <w:rFonts w:ascii="仿宋" w:eastAsia="仿宋" w:hAnsi="仿宋" w:cs="宋体" w:hint="eastAsia"/>
          <w:sz w:val="24"/>
        </w:rPr>
        <w:t>：激发，375nm/28nm；发射，460nm/50nm。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6.3、FITC</w:t>
      </w:r>
      <w:r>
        <w:rPr>
          <w:rFonts w:ascii="仿宋" w:eastAsia="仿宋" w:hAnsi="仿宋" w:cs="宋体" w:hint="eastAsia"/>
          <w:kern w:val="0"/>
          <w:sz w:val="24"/>
        </w:rPr>
        <w:t>荧光模组：</w:t>
      </w:r>
      <w:r>
        <w:rPr>
          <w:rFonts w:ascii="仿宋" w:eastAsia="仿宋" w:hAnsi="仿宋" w:cs="宋体" w:hint="eastAsia"/>
          <w:sz w:val="24"/>
        </w:rPr>
        <w:t>激发，480nm/30nm；发射，535nm/40nm。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6.4、TRIC</w:t>
      </w:r>
      <w:r>
        <w:rPr>
          <w:rFonts w:ascii="仿宋" w:eastAsia="仿宋" w:hAnsi="仿宋" w:cs="宋体" w:hint="eastAsia"/>
          <w:kern w:val="0"/>
          <w:sz w:val="24"/>
        </w:rPr>
        <w:t>荧光模组：</w:t>
      </w:r>
      <w:r>
        <w:rPr>
          <w:rFonts w:ascii="仿宋" w:eastAsia="仿宋" w:hAnsi="仿宋" w:cs="宋体" w:hint="eastAsia"/>
          <w:sz w:val="24"/>
        </w:rPr>
        <w:t>激发，635nm/60nm；发射</w:t>
      </w:r>
      <w:r>
        <w:rPr>
          <w:rFonts w:ascii="仿宋" w:eastAsia="仿宋" w:hAnsi="仿宋" w:cs="宋体" w:hint="eastAsia"/>
          <w:kern w:val="0"/>
          <w:sz w:val="24"/>
        </w:rPr>
        <w:t>，</w:t>
      </w:r>
      <w:r>
        <w:rPr>
          <w:rFonts w:ascii="仿宋" w:eastAsia="仿宋" w:hAnsi="仿宋" w:cs="宋体" w:hint="eastAsia"/>
          <w:sz w:val="24"/>
        </w:rPr>
        <w:t>560nm/40nm。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7、彩色相机：最高分辨率≥3600</w:t>
      </w:r>
      <w:r>
        <w:rPr>
          <w:rFonts w:ascii="仿宋" w:eastAsia="仿宋" w:hAnsi="仿宋" w:cs="宋体" w:hint="eastAsia"/>
          <w:kern w:val="0"/>
          <w:sz w:val="24"/>
        </w:rPr>
        <w:t>×</w:t>
      </w:r>
      <w:r>
        <w:rPr>
          <w:rFonts w:ascii="仿宋" w:eastAsia="仿宋" w:hAnsi="仿宋" w:cs="宋体" w:hint="eastAsia"/>
          <w:sz w:val="24"/>
        </w:rPr>
        <w:t>2700。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8、黑白相机：≥100</w:t>
      </w:r>
      <w:proofErr w:type="gramStart"/>
      <w:r>
        <w:rPr>
          <w:rFonts w:ascii="仿宋" w:eastAsia="仿宋" w:hAnsi="仿宋" w:cs="宋体" w:hint="eastAsia"/>
          <w:sz w:val="24"/>
        </w:rPr>
        <w:t>万像</w:t>
      </w:r>
      <w:proofErr w:type="gramEnd"/>
      <w:r>
        <w:rPr>
          <w:rFonts w:ascii="仿宋" w:eastAsia="仿宋" w:hAnsi="仿宋" w:cs="宋体" w:hint="eastAsia"/>
          <w:sz w:val="24"/>
        </w:rPr>
        <w:t>素，可实现实时荧光显示。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lastRenderedPageBreak/>
        <w:t>（四）机械臂：</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1、电机≥3个；X轴电机与Z轴电机控制双轴移动。尾端微型电机控制拾取、放置帽盖。</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2、提供可拆卸机械手臂通用接口，可扩展连接</w:t>
      </w:r>
      <w:proofErr w:type="gramStart"/>
      <w:r>
        <w:rPr>
          <w:rFonts w:ascii="仿宋" w:eastAsia="仿宋" w:hAnsi="仿宋" w:cs="宋体" w:hint="eastAsia"/>
          <w:sz w:val="24"/>
        </w:rPr>
        <w:t>其他微操作</w:t>
      </w:r>
      <w:proofErr w:type="gramEnd"/>
      <w:r>
        <w:rPr>
          <w:rFonts w:ascii="仿宋" w:eastAsia="仿宋" w:hAnsi="仿宋" w:cs="宋体" w:hint="eastAsia"/>
          <w:sz w:val="24"/>
        </w:rPr>
        <w:t>电动工具。</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（五）、控制系统：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CPU：≥16核，主频≥4.6GHz；</w:t>
      </w:r>
      <w:r>
        <w:rPr>
          <w:rFonts w:ascii="仿宋" w:eastAsia="仿宋" w:hAnsi="仿宋" w:cs="宋体" w:hint="eastAsia"/>
          <w:sz w:val="24"/>
        </w:rPr>
        <w:t>内存≥8G；硬盘≥256G；彩色</w:t>
      </w:r>
      <w:proofErr w:type="gramStart"/>
      <w:r>
        <w:rPr>
          <w:rFonts w:ascii="仿宋" w:eastAsia="仿宋" w:hAnsi="仿宋" w:cs="宋体" w:hint="eastAsia"/>
          <w:sz w:val="24"/>
        </w:rPr>
        <w:t>液晶可绘显示屏</w:t>
      </w:r>
      <w:proofErr w:type="gramEnd"/>
      <w:r>
        <w:rPr>
          <w:rFonts w:ascii="仿宋" w:eastAsia="仿宋" w:hAnsi="仿宋" w:cs="宋体" w:hint="eastAsia"/>
          <w:sz w:val="24"/>
        </w:rPr>
        <w:t>24英寸；分辨率≥3840×2160。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2、所有操作仅在一个软件下进行。用户界面具备观察、描画以及切割全程功能。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3、可在任意物镜下描画选取目标样品。</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4、支持全局扫描、局部高倍高清扫描。</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5、具备手动、自动对焦功能。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6、具备手动、自动曝光功能。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7、荧光模式可自由切换，并拍照AI合成。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8、红外打点可有序、自由分布，打点大小控制。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9、支持红外打点、紫外激光切割、移动QC站观察三个步骤分步操作和一键连续操作。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10、实现单盖帽多区域提取多个样品。</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 xml:space="preserve">11、可实现第三方标记图片导入映射到相邻切片，实现切割捕获标记样品。 </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12、开放网络端口给第三方软件，可直接导入标记数据来实现切割捕获标记样品。</w:t>
      </w:r>
    </w:p>
    <w:p w:rsidR="00ED34B8" w:rsidRDefault="00ED34B8" w:rsidP="00ED34B8">
      <w:pPr>
        <w:spacing w:line="360" w:lineRule="auto"/>
        <w:rPr>
          <w:rFonts w:ascii="仿宋" w:eastAsia="仿宋" w:hAnsi="仿宋"/>
          <w:sz w:val="24"/>
        </w:rPr>
      </w:pPr>
      <w:r>
        <w:rPr>
          <w:rFonts w:ascii="仿宋" w:eastAsia="仿宋" w:hAnsi="仿宋" w:hint="eastAsia"/>
          <w:sz w:val="24"/>
        </w:rPr>
        <w:t>（六）数据传输模块：</w:t>
      </w:r>
    </w:p>
    <w:p w:rsidR="00ED34B8" w:rsidRDefault="00ED34B8" w:rsidP="00ED34B8">
      <w:pPr>
        <w:spacing w:line="360" w:lineRule="auto"/>
        <w:rPr>
          <w:rFonts w:ascii="仿宋" w:eastAsia="仿宋" w:hAnsi="仿宋"/>
          <w:sz w:val="24"/>
        </w:rPr>
      </w:pPr>
      <w:r>
        <w:rPr>
          <w:rFonts w:ascii="仿宋" w:eastAsia="仿宋" w:hAnsi="仿宋" w:hint="eastAsia"/>
          <w:sz w:val="24"/>
        </w:rPr>
        <w:t>在离线方式、非互联网情况下，支持利用手机APP扫码，单向点对点传输实验数据（仪器电脑到手机，手机不能到仪器电脑），仪器数据格式不限并可设置安全码，仪器数据可溯源。</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jc w:val="left"/>
        <w:rPr>
          <w:rFonts w:ascii="仿宋" w:eastAsia="仿宋" w:hAnsi="仿宋"/>
          <w:b/>
          <w:sz w:val="24"/>
        </w:rPr>
      </w:pPr>
      <w:bookmarkStart w:id="107" w:name="OLE_LINK313"/>
      <w:bookmarkStart w:id="108" w:name="OLE_LINK312"/>
      <w:r>
        <w:rPr>
          <w:rFonts w:ascii="仿宋" w:eastAsia="仿宋" w:hAnsi="仿宋" w:hint="eastAsia"/>
          <w:b/>
          <w:sz w:val="24"/>
        </w:rPr>
        <w:lastRenderedPageBreak/>
        <w:t>第10包 品目10-1数字PCR</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数量：1台，每台技术参数如下</w:t>
      </w:r>
    </w:p>
    <w:bookmarkEnd w:id="107"/>
    <w:bookmarkEnd w:id="108"/>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（一）主机：</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▲1、数字PCR可自动完成样本转移、微滴生成、PCR扩增和信号检测的全部过程，无需人工转移样本到专用芯片中。</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2、微滴生成：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2.1、生成方法：采用振动注射方法,对荧光PCR反应体系进行微滴化处理，将靶标核酸分子随机分配进独立的油包水（W/O）微滴中。</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▲2.2、微滴大小调节范围：0.3nL～5nL（</w:t>
      </w:r>
      <w:proofErr w:type="gramStart"/>
      <w:r>
        <w:rPr>
          <w:rFonts w:ascii="仿宋" w:eastAsia="仿宋" w:hAnsi="仿宋" w:cs="宋体" w:hint="eastAsia"/>
          <w:sz w:val="24"/>
        </w:rPr>
        <w:t>提软件截</w:t>
      </w:r>
      <w:proofErr w:type="gramEnd"/>
      <w:r>
        <w:rPr>
          <w:rFonts w:ascii="仿宋" w:eastAsia="仿宋" w:hAnsi="仿宋" w:cs="宋体" w:hint="eastAsia"/>
          <w:sz w:val="24"/>
        </w:rPr>
        <w:t>图证明）</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▲2.3、微滴制备数量：无需拼孔，单个样本单孔的液滴生成数≥20000个；可设置液滴数量：5000～30000。（需提供软件截图）。</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▲2.4、微滴生成油自动加注到芯片中，无需密封于芯片中，软件界面显示生成油余量。</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3、反应体系装载区模块温度控制范围：2～8℃。</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4、反应体系：</w:t>
      </w:r>
    </w:p>
    <w:p w:rsidR="00ED34B8" w:rsidRDefault="00ED34B8" w:rsidP="00ED34B8">
      <w:pPr>
        <w:spacing w:line="360" w:lineRule="auto"/>
        <w:rPr>
          <w:rFonts w:ascii="仿宋" w:eastAsia="仿宋" w:hAnsi="仿宋" w:cs="宋体"/>
          <w:sz w:val="24"/>
        </w:rPr>
      </w:pPr>
      <w:r>
        <w:rPr>
          <w:rFonts w:ascii="仿宋" w:eastAsia="仿宋" w:hAnsi="仿宋" w:cs="宋体"/>
          <w:sz w:val="24"/>
        </w:rPr>
        <w:t>4.1</w:t>
      </w:r>
      <w:r>
        <w:rPr>
          <w:rFonts w:ascii="仿宋" w:eastAsia="仿宋" w:hAnsi="仿宋" w:cs="宋体" w:hint="eastAsia"/>
          <w:sz w:val="24"/>
        </w:rPr>
        <w:t>、反应体系全自动封膜、封盖。</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4.2、每个样品最小反应体积≤25μL。</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5、有温度梯度功能，可以一次实验内寻找最佳反应条件。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6、检测：</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6.1、检测方法：染料法、探针法、</w:t>
      </w:r>
      <w:proofErr w:type="gramStart"/>
      <w:r>
        <w:rPr>
          <w:rFonts w:ascii="仿宋" w:eastAsia="仿宋" w:hAnsi="仿宋" w:cs="宋体" w:hint="eastAsia"/>
          <w:sz w:val="24"/>
        </w:rPr>
        <w:t>一</w:t>
      </w:r>
      <w:proofErr w:type="gramEnd"/>
      <w:r>
        <w:rPr>
          <w:rFonts w:ascii="仿宋" w:eastAsia="仿宋" w:hAnsi="仿宋" w:cs="宋体" w:hint="eastAsia"/>
          <w:sz w:val="24"/>
        </w:rPr>
        <w:t>步法检测通道：≥3个荧光通道</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6.2、信号采集：采用CMOS相机进行拍照采集信号，像素≥4500万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7、软件功能</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7.1、可导出原始数据，也可以单独导出PNG图像直方图、一维散点图、二维散点图、浓度图、不确定曲线、结果电子表格。</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7.2、可自动获取阈值，并可手动修改保存；且每个样本可单独设置阈值；具有直方图、一维散点图、多维散点图、不确定性分析曲线等</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7.3、具备质量软件，可自动对每个微液滴进行质控，也可手动进行质控查看、修改、保存操作。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7.4、具备离线软件，可自动进行微液滴分簇；支持多重自动分析，可获取每个</w:t>
      </w:r>
      <w:r>
        <w:rPr>
          <w:rFonts w:ascii="仿宋" w:eastAsia="仿宋" w:hAnsi="仿宋" w:cs="宋体" w:hint="eastAsia"/>
          <w:sz w:val="24"/>
        </w:rPr>
        <w:lastRenderedPageBreak/>
        <w:t>样本中含有靶分子的起始拷贝数或浓度；可对一维散点图上单个液滴进行原始图片质控。</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7.5、反应结束后，可对生成的微滴进行重新拍照，可对初始实验前人为误操作进行修正。</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7.6、实验开始前可对仪器内耗材就位进行检测  （提供软件截图）</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8、设备工作空间内置循环过滤装置，</w:t>
      </w:r>
      <w:proofErr w:type="gramStart"/>
      <w:r>
        <w:rPr>
          <w:rFonts w:ascii="仿宋" w:eastAsia="仿宋" w:hAnsi="仿宋" w:cs="宋体" w:hint="eastAsia"/>
          <w:sz w:val="24"/>
        </w:rPr>
        <w:t>可紫外</w:t>
      </w:r>
      <w:proofErr w:type="gramEnd"/>
      <w:r>
        <w:rPr>
          <w:rFonts w:ascii="仿宋" w:eastAsia="仿宋" w:hAnsi="仿宋" w:cs="宋体" w:hint="eastAsia"/>
          <w:sz w:val="24"/>
        </w:rPr>
        <w:t>消毒。</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9、仪器内部有定位框和盖压板支架。</w:t>
      </w:r>
    </w:p>
    <w:p w:rsidR="00ED34B8" w:rsidRDefault="00ED34B8" w:rsidP="00ED34B8">
      <w:pPr>
        <w:spacing w:line="360" w:lineRule="auto"/>
        <w:rPr>
          <w:rFonts w:ascii="仿宋" w:eastAsia="仿宋" w:hAnsi="仿宋" w:cs="宋体"/>
          <w:sz w:val="24"/>
        </w:rPr>
      </w:pPr>
      <w:bookmarkStart w:id="109" w:name="OLE_LINK319"/>
      <w:bookmarkStart w:id="110" w:name="OLE_LINK320"/>
      <w:r>
        <w:rPr>
          <w:rFonts w:ascii="仿宋" w:eastAsia="仿宋" w:hAnsi="仿宋" w:cs="宋体" w:hint="eastAsia"/>
          <w:sz w:val="24"/>
        </w:rPr>
        <w:t>▲</w:t>
      </w:r>
      <w:bookmarkEnd w:id="109"/>
      <w:bookmarkEnd w:id="110"/>
      <w:r>
        <w:rPr>
          <w:rFonts w:ascii="仿宋" w:eastAsia="仿宋" w:hAnsi="仿宋" w:cs="宋体" w:hint="eastAsia"/>
          <w:sz w:val="24"/>
        </w:rPr>
        <w:t>10、配备</w:t>
      </w:r>
      <w:r>
        <w:rPr>
          <w:rFonts w:ascii="仿宋" w:eastAsia="仿宋" w:hAnsi="仿宋" w:cs="宋体"/>
          <w:sz w:val="24"/>
        </w:rPr>
        <w:t>16</w:t>
      </w:r>
      <w:r>
        <w:rPr>
          <w:rFonts w:ascii="仿宋" w:eastAsia="仿宋" w:hAnsi="仿宋" w:cs="宋体" w:hint="eastAsia"/>
          <w:sz w:val="24"/>
        </w:rPr>
        <w:t>和</w:t>
      </w:r>
      <w:r>
        <w:rPr>
          <w:rFonts w:ascii="仿宋" w:eastAsia="仿宋" w:hAnsi="仿宋" w:cs="宋体"/>
          <w:sz w:val="24"/>
        </w:rPr>
        <w:t>24</w:t>
      </w:r>
      <w:r>
        <w:rPr>
          <w:rFonts w:ascii="仿宋" w:eastAsia="仿宋" w:hAnsi="仿宋" w:cs="宋体" w:hint="eastAsia"/>
          <w:sz w:val="24"/>
        </w:rPr>
        <w:t>两种通量耗材模块。</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（二）耗材：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1、包括加样针、底板、上盖组成，PCR反应前就可形成完全密闭空间，无需额外添加吸油海绵。</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w:t>
      </w:r>
      <w:proofErr w:type="gramStart"/>
      <w:r>
        <w:rPr>
          <w:rFonts w:ascii="仿宋" w:eastAsia="仿宋" w:hAnsi="仿宋" w:cs="宋体" w:hint="eastAsia"/>
          <w:sz w:val="24"/>
        </w:rPr>
        <w:t>上样耗材</w:t>
      </w:r>
      <w:proofErr w:type="gramEnd"/>
      <w:r>
        <w:rPr>
          <w:rFonts w:ascii="仿宋" w:eastAsia="仿宋" w:hAnsi="仿宋" w:cs="宋体" w:hint="eastAsia"/>
          <w:sz w:val="24"/>
        </w:rPr>
        <w:t>：可选用实验室通用型PCR八连管，无需手工转移样本，不使用专用芯片。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▲3、可提供8孔板和4孔板两种耗材。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4、可提供</w:t>
      </w:r>
      <w:proofErr w:type="gramStart"/>
      <w:r>
        <w:rPr>
          <w:rFonts w:ascii="仿宋" w:eastAsia="仿宋" w:hAnsi="仿宋" w:cs="宋体" w:hint="eastAsia"/>
          <w:sz w:val="24"/>
        </w:rPr>
        <w:t>一</w:t>
      </w:r>
      <w:proofErr w:type="gramEnd"/>
      <w:r>
        <w:rPr>
          <w:rFonts w:ascii="仿宋" w:eastAsia="仿宋" w:hAnsi="仿宋" w:cs="宋体" w:hint="eastAsia"/>
          <w:sz w:val="24"/>
        </w:rPr>
        <w:t>步法RT-dPCR预混液</w:t>
      </w:r>
    </w:p>
    <w:p w:rsidR="00ED34B8" w:rsidRDefault="00ED34B8" w:rsidP="00ED34B8">
      <w:pPr>
        <w:spacing w:line="360" w:lineRule="auto"/>
        <w:rPr>
          <w:rFonts w:ascii="仿宋" w:eastAsia="仿宋" w:hAnsi="仿宋" w:cs="微软雅黑"/>
          <w:bCs/>
          <w:sz w:val="24"/>
        </w:rPr>
      </w:pPr>
      <w:r>
        <w:rPr>
          <w:rFonts w:ascii="仿宋" w:eastAsia="仿宋" w:hAnsi="仿宋" w:cs="宋体" w:hint="eastAsia"/>
          <w:sz w:val="24"/>
        </w:rPr>
        <w:t>▲5</w:t>
      </w:r>
      <w:r>
        <w:rPr>
          <w:rFonts w:ascii="仿宋" w:eastAsia="仿宋" w:hAnsi="仿宋" w:cs="宋体" w:hint="eastAsia"/>
          <w:b/>
          <w:sz w:val="24"/>
        </w:rPr>
        <w:t>、</w:t>
      </w:r>
      <w:r>
        <w:rPr>
          <w:rFonts w:ascii="仿宋" w:eastAsia="仿宋" w:hAnsi="仿宋" w:cs="宋体" w:hint="eastAsia"/>
          <w:sz w:val="24"/>
        </w:rPr>
        <w:t>可提供具备医疗器械注册证的BCR-ABL定量检测试剂盒。</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lastRenderedPageBreak/>
        <w:t>第11包 品目11-1兽用恒温升降手术台YHS-04</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数量：1台，每台技术参数如下</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一、技术参数：</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1、手术台设计：不锈钢板制作，台基采用滚动设计，具有固定锁紧螺栓。</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2、台面离地高度范围：760-1060mm，采用电动系统控制。</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3、V型台面设计，便于污物导出。</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4、台面尺寸：≥1400x650mm。</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5、台面左右最大倾斜角：≥±15°，机械手动操作。</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6、台面挟持折转角度范围：0-45°。</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7、恒温控制范围：室温-50℃，预热时间≤20分钟。</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8、电源：AC110-220V，50Hz。</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9、托盘部分，可二端随意使用。</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10、输液架可二端随意使用，可随意调节高度。</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11、可根据需要配置网格附件。</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二、主要配置：</w:t>
      </w:r>
    </w:p>
    <w:p w:rsidR="00ED34B8" w:rsidRDefault="00ED34B8" w:rsidP="00ED34B8">
      <w:pPr>
        <w:spacing w:line="560" w:lineRule="exact"/>
        <w:rPr>
          <w:rFonts w:ascii="仿宋_GB2312" w:eastAsia="仿宋_GB2312"/>
          <w:sz w:val="24"/>
        </w:rPr>
      </w:pPr>
      <w:r>
        <w:rPr>
          <w:rFonts w:ascii="仿宋" w:eastAsia="仿宋" w:hAnsi="仿宋" w:cs="宋体" w:hint="eastAsia"/>
          <w:sz w:val="24"/>
          <w:lang w:bidi="ar"/>
        </w:rPr>
        <w:t>1、</w:t>
      </w:r>
      <w:r>
        <w:rPr>
          <w:rFonts w:ascii="仿宋_GB2312" w:eastAsia="仿宋_GB2312" w:hint="eastAsia"/>
          <w:sz w:val="24"/>
        </w:rPr>
        <w:t>手术台：1台。</w:t>
      </w:r>
    </w:p>
    <w:p w:rsidR="00ED34B8" w:rsidRDefault="00ED34B8" w:rsidP="00ED34B8">
      <w:pPr>
        <w:spacing w:line="560" w:lineRule="exact"/>
        <w:rPr>
          <w:rFonts w:ascii="仿宋_GB2312" w:eastAsia="仿宋_GB2312"/>
          <w:sz w:val="24"/>
        </w:rPr>
      </w:pPr>
      <w:r>
        <w:rPr>
          <w:rFonts w:ascii="仿宋_GB2312" w:eastAsia="仿宋_GB2312" w:hint="eastAsia"/>
          <w:sz w:val="24"/>
        </w:rPr>
        <w:t>2、恒温控制内置：1套。</w:t>
      </w:r>
    </w:p>
    <w:p w:rsidR="00ED34B8" w:rsidRDefault="00ED34B8" w:rsidP="00ED34B8">
      <w:pPr>
        <w:spacing w:line="560" w:lineRule="exact"/>
        <w:rPr>
          <w:rFonts w:ascii="仿宋_GB2312" w:eastAsia="仿宋_GB2312"/>
          <w:sz w:val="24"/>
        </w:rPr>
      </w:pPr>
      <w:r>
        <w:rPr>
          <w:rFonts w:ascii="仿宋_GB2312" w:eastAsia="仿宋_GB2312" w:hint="eastAsia"/>
          <w:sz w:val="24"/>
        </w:rPr>
        <w:t>3、脚踏开关：1个。</w:t>
      </w:r>
    </w:p>
    <w:p w:rsidR="00ED34B8" w:rsidRDefault="00ED34B8" w:rsidP="00ED34B8">
      <w:pPr>
        <w:spacing w:line="560" w:lineRule="exact"/>
        <w:rPr>
          <w:rFonts w:ascii="仿宋_GB2312" w:eastAsia="仿宋_GB2312"/>
          <w:sz w:val="24"/>
        </w:rPr>
      </w:pPr>
      <w:r>
        <w:rPr>
          <w:rFonts w:ascii="仿宋_GB2312" w:eastAsia="仿宋_GB2312" w:hint="eastAsia"/>
          <w:sz w:val="24"/>
        </w:rPr>
        <w:t>4、托盘：1个。</w:t>
      </w:r>
    </w:p>
    <w:p w:rsidR="00ED34B8" w:rsidRDefault="00ED34B8" w:rsidP="00ED34B8">
      <w:pPr>
        <w:spacing w:line="560" w:lineRule="exact"/>
        <w:rPr>
          <w:rFonts w:ascii="仿宋_GB2312" w:eastAsia="仿宋_GB2312"/>
          <w:sz w:val="24"/>
        </w:rPr>
      </w:pPr>
      <w:r>
        <w:rPr>
          <w:rFonts w:ascii="仿宋_GB2312" w:eastAsia="仿宋_GB2312" w:hint="eastAsia"/>
          <w:sz w:val="24"/>
        </w:rPr>
        <w:t>5、输液架：1个。</w:t>
      </w:r>
    </w:p>
    <w:p w:rsidR="00ED34B8" w:rsidRDefault="00ED34B8" w:rsidP="00ED34B8">
      <w:pPr>
        <w:spacing w:line="560" w:lineRule="exact"/>
        <w:rPr>
          <w:rFonts w:ascii="仿宋" w:eastAsia="仿宋" w:hAnsi="仿宋" w:cs="宋体"/>
          <w:sz w:val="24"/>
          <w:lang w:bidi="ar"/>
        </w:rPr>
      </w:pPr>
      <w:r>
        <w:rPr>
          <w:rFonts w:ascii="仿宋_GB2312" w:eastAsia="仿宋_GB2312" w:hint="eastAsia"/>
          <w:sz w:val="24"/>
        </w:rPr>
        <w:t>6、电源线：1根。</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jc w:val="left"/>
        <w:rPr>
          <w:rFonts w:ascii="仿宋" w:eastAsia="仿宋" w:hAnsi="仿宋"/>
          <w:b/>
          <w:sz w:val="24"/>
        </w:rPr>
      </w:pPr>
      <w:r>
        <w:rPr>
          <w:rFonts w:ascii="仿宋" w:eastAsia="仿宋" w:hAnsi="仿宋" w:hint="eastAsia"/>
          <w:b/>
          <w:sz w:val="24"/>
        </w:rPr>
        <w:lastRenderedPageBreak/>
        <w:t>第11包 品目11-2立式手术无影灯</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数量：1台，每台技术参数如下</w:t>
      </w:r>
    </w:p>
    <w:p w:rsidR="00ED34B8" w:rsidRDefault="00ED34B8" w:rsidP="00ED34B8">
      <w:pPr>
        <w:rPr>
          <w:rFonts w:ascii="仿宋" w:eastAsia="仿宋" w:hAnsi="仿宋" w:cs="仿宋"/>
          <w:sz w:val="24"/>
        </w:rPr>
      </w:pPr>
      <w:r>
        <w:rPr>
          <w:rFonts w:ascii="仿宋" w:eastAsia="仿宋" w:hAnsi="仿宋" w:cs="仿宋" w:hint="eastAsia"/>
          <w:sz w:val="24"/>
        </w:rPr>
        <w:t>一、技术参数：</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1、采用几处不同位置光源聚焦方式，消除手术时使用人员头、肩、手等部位造成的阴影。适用于医疗单位及实验室的各类手术照明。</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2、无影灯由5个LED灯组合而成，各自的反射面</w:t>
      </w:r>
      <w:proofErr w:type="gramStart"/>
      <w:r>
        <w:rPr>
          <w:rFonts w:ascii="仿宋" w:eastAsia="仿宋" w:hAnsi="仿宋" w:cs="宋体" w:hint="eastAsia"/>
          <w:sz w:val="24"/>
          <w:lang w:bidi="ar"/>
        </w:rPr>
        <w:t>反射再</w:t>
      </w:r>
      <w:proofErr w:type="gramEnd"/>
      <w:r>
        <w:rPr>
          <w:rFonts w:ascii="仿宋" w:eastAsia="仿宋" w:hAnsi="仿宋" w:cs="宋体" w:hint="eastAsia"/>
          <w:sz w:val="24"/>
          <w:lang w:bidi="ar"/>
        </w:rPr>
        <w:t>经过汇聚型光学透镜在手术区域形成不同聚焦位置的光域，实现表面和深部均匀的照明效果。</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3、不发射IR（红外线）或者UV（紫外线），不对皮肤有刺激作用。</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4、灯泡类型：LED冷光源，灯平均寿命≥20000小时。</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5、</w:t>
      </w:r>
      <w:proofErr w:type="gramStart"/>
      <w:r>
        <w:rPr>
          <w:rFonts w:ascii="仿宋" w:eastAsia="仿宋" w:hAnsi="仿宋" w:cs="宋体" w:hint="eastAsia"/>
          <w:sz w:val="24"/>
          <w:lang w:bidi="ar"/>
        </w:rPr>
        <w:t>灯臂关节</w:t>
      </w:r>
      <w:proofErr w:type="gramEnd"/>
      <w:r>
        <w:rPr>
          <w:rFonts w:ascii="仿宋" w:eastAsia="仿宋" w:hAnsi="仿宋" w:cs="宋体" w:hint="eastAsia"/>
          <w:sz w:val="24"/>
          <w:lang w:bidi="ar"/>
        </w:rPr>
        <w:t>数：≥3个，臂</w:t>
      </w:r>
      <w:proofErr w:type="gramStart"/>
      <w:r>
        <w:rPr>
          <w:rFonts w:ascii="仿宋" w:eastAsia="仿宋" w:hAnsi="仿宋" w:cs="宋体" w:hint="eastAsia"/>
          <w:sz w:val="24"/>
          <w:lang w:bidi="ar"/>
        </w:rPr>
        <w:t>展范围</w:t>
      </w:r>
      <w:proofErr w:type="gramEnd"/>
      <w:r>
        <w:rPr>
          <w:rFonts w:ascii="仿宋" w:eastAsia="仿宋" w:hAnsi="仿宋" w:cs="宋体" w:hint="eastAsia"/>
          <w:sz w:val="24"/>
          <w:lang w:bidi="ar"/>
        </w:rPr>
        <w:t>≥1600mm。</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6、照度：≥55000Lux。</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7、色温：4500±500K。</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8、高显色性，Ra值≥96。</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9、光斑直径范围：160-220mm，光斑大小和光域范围可调。</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10、照明深度：≥600 mm。</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11、温升（工作区域）：≤13℃。</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12、术者头部温升：≤2℃。</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13、电源：AC220V±10%，50Hz。</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14、灯泡额定电压：≤24V。</w:t>
      </w:r>
      <w:r>
        <w:rPr>
          <w:rFonts w:ascii="仿宋" w:eastAsia="仿宋" w:hAnsi="仿宋" w:cs="宋体" w:hint="eastAsia"/>
          <w:sz w:val="24"/>
          <w:lang w:bidi="ar"/>
        </w:rPr>
        <w:tab/>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15、灯泡额定功率：≥25W。</w:t>
      </w:r>
      <w:r>
        <w:rPr>
          <w:rFonts w:ascii="仿宋" w:eastAsia="仿宋" w:hAnsi="仿宋" w:cs="宋体" w:hint="eastAsia"/>
          <w:sz w:val="24"/>
          <w:lang w:bidi="ar"/>
        </w:rPr>
        <w:tab/>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16、输入功率：≤150VA。</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17、提供详细的安装指导和调试服务，确保无影灯在手术室中正常运行</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二、主要配置：</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1、无影灯及Led灯组（内置）：1套。</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t>2、底座及支架：1套。</w:t>
      </w:r>
    </w:p>
    <w:p w:rsidR="00ED34B8" w:rsidRDefault="00ED34B8" w:rsidP="00ED34B8">
      <w:pPr>
        <w:spacing w:line="560" w:lineRule="exact"/>
        <w:rPr>
          <w:rFonts w:ascii="仿宋" w:eastAsia="仿宋" w:hAnsi="仿宋" w:cs="宋体"/>
          <w:sz w:val="24"/>
          <w:lang w:bidi="ar"/>
        </w:rPr>
      </w:pPr>
      <w:r>
        <w:rPr>
          <w:rFonts w:ascii="仿宋" w:eastAsia="仿宋" w:hAnsi="仿宋" w:cs="宋体" w:hint="eastAsia"/>
          <w:sz w:val="24"/>
          <w:lang w:bidi="ar"/>
        </w:rPr>
        <w:lastRenderedPageBreak/>
        <w:t>3、电源线：1根。</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jc w:val="left"/>
        <w:rPr>
          <w:rFonts w:ascii="仿宋" w:eastAsia="仿宋" w:hAnsi="仿宋"/>
          <w:b/>
          <w:sz w:val="24"/>
        </w:rPr>
      </w:pPr>
      <w:bookmarkStart w:id="111" w:name="OLE_LINK321"/>
      <w:bookmarkStart w:id="112" w:name="OLE_LINK322"/>
      <w:r>
        <w:rPr>
          <w:rFonts w:ascii="仿宋" w:eastAsia="仿宋" w:hAnsi="仿宋" w:hint="eastAsia"/>
          <w:b/>
          <w:sz w:val="24"/>
        </w:rPr>
        <w:lastRenderedPageBreak/>
        <w:t>第12包 品目12-1病理切片扫描仪</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数量：1台，每台技术参数如下</w:t>
      </w:r>
    </w:p>
    <w:bookmarkEnd w:id="111"/>
    <w:bookmarkEnd w:id="112"/>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一、工作条件：</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1、海拔高度：≤2000米。</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2、温度范围：10-30℃。</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3、相对湿度：≤73％。</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4、电源：AC220V，50Hz，功率≤300VA。</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二、主要技术要求：</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1、全自动封闭无人值守明场扫描，一次装载标准</w:t>
      </w:r>
      <w:proofErr w:type="gramStart"/>
      <w:r>
        <w:rPr>
          <w:rFonts w:ascii="仿宋" w:eastAsia="仿宋" w:hAnsi="仿宋" w:cs="宋体" w:hint="eastAsia"/>
          <w:sz w:val="24"/>
          <w:lang w:bidi="ar"/>
        </w:rPr>
        <w:t>玻</w:t>
      </w:r>
      <w:proofErr w:type="gramEnd"/>
      <w:r>
        <w:rPr>
          <w:rFonts w:ascii="仿宋" w:eastAsia="仿宋" w:hAnsi="仿宋" w:cs="宋体" w:hint="eastAsia"/>
          <w:sz w:val="24"/>
          <w:lang w:bidi="ar"/>
        </w:rPr>
        <w:t>片数≥5片，</w:t>
      </w:r>
      <w:proofErr w:type="gramStart"/>
      <w:r>
        <w:rPr>
          <w:rFonts w:ascii="仿宋" w:eastAsia="仿宋" w:hAnsi="仿宋" w:cs="宋体" w:hint="eastAsia"/>
          <w:sz w:val="24"/>
          <w:lang w:bidi="ar"/>
        </w:rPr>
        <w:t>玻</w:t>
      </w:r>
      <w:proofErr w:type="gramEnd"/>
      <w:r>
        <w:rPr>
          <w:rFonts w:ascii="仿宋" w:eastAsia="仿宋" w:hAnsi="仿宋" w:cs="宋体" w:hint="eastAsia"/>
          <w:sz w:val="24"/>
          <w:lang w:bidi="ar"/>
        </w:rPr>
        <w:t>片规格：26(±1)x75(±1.5)mm，厚度范围0.9-1.2mm。</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2、面阵扫描方式：采用CMOS，像素≥1500万，</w:t>
      </w:r>
      <w:proofErr w:type="gramStart"/>
      <w:r>
        <w:rPr>
          <w:rFonts w:ascii="仿宋" w:eastAsia="仿宋" w:hAnsi="仿宋" w:cs="宋体" w:hint="eastAsia"/>
          <w:sz w:val="24"/>
          <w:lang w:bidi="ar"/>
        </w:rPr>
        <w:t>帧率</w:t>
      </w:r>
      <w:proofErr w:type="gramEnd"/>
      <w:r>
        <w:rPr>
          <w:rFonts w:ascii="仿宋" w:eastAsia="仿宋" w:hAnsi="仿宋" w:cs="宋体" w:hint="eastAsia"/>
          <w:sz w:val="24"/>
          <w:lang w:bidi="ar"/>
        </w:rPr>
        <w:t>≥50帧/秒；扫描图像分辨率≤0.1μm/pixel。</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3、采用40倍单物镜。</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4、支持</w:t>
      </w:r>
      <w:proofErr w:type="gramStart"/>
      <w:r>
        <w:rPr>
          <w:rFonts w:ascii="仿宋" w:eastAsia="仿宋" w:hAnsi="仿宋" w:cs="宋体" w:hint="eastAsia"/>
          <w:sz w:val="24"/>
          <w:lang w:bidi="ar"/>
        </w:rPr>
        <w:t>鼻</w:t>
      </w:r>
      <w:proofErr w:type="gramEnd"/>
      <w:r>
        <w:rPr>
          <w:rFonts w:ascii="仿宋" w:eastAsia="仿宋" w:hAnsi="仿宋" w:cs="宋体" w:hint="eastAsia"/>
          <w:sz w:val="24"/>
          <w:lang w:bidi="ar"/>
        </w:rPr>
        <w:t>分泌物涂片数字成像扫描（支持无盖玻片扫描），全片所有分泌物区域的扫描时间(含定位、寻焦、扫描和拼接)≤6分钟。</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5、Z</w:t>
      </w:r>
      <w:proofErr w:type="gramStart"/>
      <w:r>
        <w:rPr>
          <w:rFonts w:ascii="仿宋" w:eastAsia="仿宋" w:hAnsi="仿宋" w:cs="宋体" w:hint="eastAsia"/>
          <w:sz w:val="24"/>
          <w:lang w:bidi="ar"/>
        </w:rPr>
        <w:t>轴支持</w:t>
      </w:r>
      <w:proofErr w:type="gramEnd"/>
      <w:r>
        <w:rPr>
          <w:rFonts w:ascii="仿宋" w:eastAsia="仿宋" w:hAnsi="仿宋" w:cs="宋体" w:hint="eastAsia"/>
          <w:sz w:val="24"/>
          <w:lang w:bidi="ar"/>
        </w:rPr>
        <w:t>双级对焦；预对焦重复定位精度≤1.0μm；细对焦重复定位精度≤100nm。</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6、图像（WSI）须默认以TIF、JPG、PNG标准通用格式实时输出和保存，不得通过二次转码等方式实现，通用格式支持临床和科研对WSI图像的实时使用。</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7、扫描模式：支持手动扫描和自动扫描两种模式。</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8、扫描区域选择：支持扫描区域的自动识别和定位和手动自定义扫描区域。</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9、寻焦方式：支持自动寻焦和手动寻</w:t>
      </w:r>
      <w:proofErr w:type="gramStart"/>
      <w:r>
        <w:rPr>
          <w:rFonts w:ascii="仿宋" w:eastAsia="仿宋" w:hAnsi="仿宋" w:cs="宋体" w:hint="eastAsia"/>
          <w:sz w:val="24"/>
          <w:lang w:bidi="ar"/>
        </w:rPr>
        <w:t>焦两种</w:t>
      </w:r>
      <w:proofErr w:type="gramEnd"/>
      <w:r>
        <w:rPr>
          <w:rFonts w:ascii="仿宋" w:eastAsia="仿宋" w:hAnsi="仿宋" w:cs="宋体" w:hint="eastAsia"/>
          <w:sz w:val="24"/>
          <w:lang w:bidi="ar"/>
        </w:rPr>
        <w:t>寻焦方式。</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10、图像融合：支持</w:t>
      </w:r>
      <w:r>
        <w:rPr>
          <w:rFonts w:ascii="仿宋" w:eastAsia="仿宋" w:hAnsi="仿宋" w:cs="宋体"/>
          <w:sz w:val="24"/>
          <w:lang w:bidi="ar"/>
        </w:rPr>
        <w:t>z</w:t>
      </w:r>
      <w:r>
        <w:rPr>
          <w:rFonts w:ascii="仿宋" w:eastAsia="仿宋" w:hAnsi="仿宋" w:cs="宋体" w:hint="eastAsia"/>
          <w:sz w:val="24"/>
          <w:lang w:bidi="ar"/>
        </w:rPr>
        <w:t>-sta</w:t>
      </w:r>
      <w:r>
        <w:rPr>
          <w:rFonts w:ascii="仿宋" w:eastAsia="仿宋" w:hAnsi="仿宋" w:cs="宋体"/>
          <w:sz w:val="24"/>
          <w:lang w:bidi="ar"/>
        </w:rPr>
        <w:t>ck</w:t>
      </w:r>
      <w:r>
        <w:rPr>
          <w:rFonts w:ascii="仿宋" w:eastAsia="仿宋" w:hAnsi="仿宋" w:cs="宋体" w:hint="eastAsia"/>
          <w:sz w:val="24"/>
          <w:lang w:bidi="ar"/>
        </w:rPr>
        <w:t>多层扫描和多层融合功能。</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11、扫描图像支持不同图像精度的输出和保存，可选择存储普通图像质量和高质量图像。</w:t>
      </w:r>
    </w:p>
    <w:p w:rsidR="00ED34B8" w:rsidRDefault="00ED34B8" w:rsidP="00ED34B8">
      <w:pPr>
        <w:spacing w:line="360" w:lineRule="auto"/>
        <w:rPr>
          <w:rFonts w:ascii="宋体" w:hAnsi="宋体" w:cs="宋体"/>
        </w:rPr>
      </w:pPr>
      <w:r>
        <w:rPr>
          <w:rFonts w:ascii="仿宋" w:eastAsia="仿宋" w:hAnsi="仿宋" w:cs="宋体" w:hint="eastAsia"/>
          <w:sz w:val="24"/>
          <w:lang w:bidi="ar"/>
        </w:rPr>
        <w:t>12、</w:t>
      </w:r>
      <w:proofErr w:type="gramStart"/>
      <w:r>
        <w:rPr>
          <w:rFonts w:ascii="仿宋" w:eastAsia="仿宋" w:hAnsi="仿宋" w:cs="宋体" w:hint="eastAsia"/>
          <w:sz w:val="24"/>
          <w:lang w:bidi="ar"/>
        </w:rPr>
        <w:t>玻</w:t>
      </w:r>
      <w:proofErr w:type="gramEnd"/>
      <w:r>
        <w:rPr>
          <w:rFonts w:ascii="仿宋" w:eastAsia="仿宋" w:hAnsi="仿宋" w:cs="宋体" w:hint="eastAsia"/>
          <w:sz w:val="24"/>
          <w:lang w:bidi="ar"/>
        </w:rPr>
        <w:t>片编码识别：至少包括人工输入、制表导入、自动识别条形码或</w:t>
      </w:r>
      <w:proofErr w:type="gramStart"/>
      <w:r>
        <w:rPr>
          <w:rFonts w:ascii="仿宋" w:eastAsia="仿宋" w:hAnsi="仿宋" w:cs="宋体" w:hint="eastAsia"/>
          <w:sz w:val="24"/>
          <w:lang w:bidi="ar"/>
        </w:rPr>
        <w:t>二维码和</w:t>
      </w:r>
      <w:proofErr w:type="gramEnd"/>
      <w:r>
        <w:rPr>
          <w:rFonts w:ascii="仿宋" w:eastAsia="仿宋" w:hAnsi="仿宋" w:cs="宋体" w:hint="eastAsia"/>
          <w:sz w:val="24"/>
          <w:lang w:bidi="ar"/>
        </w:rPr>
        <w:t>OCR识别等模式。</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13、配套</w:t>
      </w:r>
      <w:proofErr w:type="gramStart"/>
      <w:r>
        <w:rPr>
          <w:rFonts w:ascii="仿宋" w:eastAsia="仿宋" w:hAnsi="仿宋" w:cs="宋体" w:hint="eastAsia"/>
          <w:sz w:val="24"/>
          <w:lang w:bidi="ar"/>
        </w:rPr>
        <w:t>鼻</w:t>
      </w:r>
      <w:proofErr w:type="gramEnd"/>
      <w:r>
        <w:rPr>
          <w:rFonts w:ascii="仿宋" w:eastAsia="仿宋" w:hAnsi="仿宋" w:cs="宋体" w:hint="eastAsia"/>
          <w:sz w:val="24"/>
          <w:lang w:bidi="ar"/>
        </w:rPr>
        <w:t>分泌物涂片中炎症细胞识别与辅助诊断系统，3分钟内完成WSI全片中炎症细胞的识别、分类和报告生成；</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rPr>
        <w:t>▲</w:t>
      </w:r>
      <w:r>
        <w:rPr>
          <w:rFonts w:ascii="仿宋" w:eastAsia="仿宋" w:hAnsi="仿宋" w:cs="宋体" w:hint="eastAsia"/>
          <w:sz w:val="24"/>
          <w:lang w:bidi="ar"/>
        </w:rPr>
        <w:t>14、鼻分泌物涂片中炎症细胞识别与辅助诊断系统无需绑定特定试剂或制片方</w:t>
      </w:r>
      <w:r>
        <w:rPr>
          <w:rFonts w:ascii="仿宋" w:eastAsia="仿宋" w:hAnsi="仿宋" w:cs="宋体" w:hint="eastAsia"/>
          <w:sz w:val="24"/>
          <w:lang w:bidi="ar"/>
        </w:rPr>
        <w:lastRenderedPageBreak/>
        <w:t>式，兼容当前同仁医院采用的主流的试剂和制片方式。</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15、鼻分泌物涂片中炎症细胞识别与辅助诊断系统支持与病理科管理系统、HIS、LIS、PACS进行对接，通过病例号或检查号进行数据关联和绑定，支持数据拉取和推送模式；对外提供接口，通过病例或检查号查看该病例对应的数字切片（WSI）。</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16、提供标准http接口，实现数据文件和数据调阅的解耦，支持医院信息系统、AI分析接口等各数据协作平台对切片进行调用。</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17、可以对预览图像进行颜色调节，至少包括gamma、对比度、亮度、三通道色彩（红、绿、蓝）调节；支持颜色校正。</w:t>
      </w:r>
    </w:p>
    <w:p w:rsidR="00ED34B8" w:rsidRDefault="00ED34B8" w:rsidP="00ED34B8">
      <w:pPr>
        <w:spacing w:line="360" w:lineRule="auto"/>
        <w:rPr>
          <w:rFonts w:ascii="宋体" w:hAnsi="宋体" w:cs="宋体"/>
        </w:rPr>
      </w:pPr>
      <w:r>
        <w:rPr>
          <w:rFonts w:ascii="仿宋" w:eastAsia="仿宋" w:hAnsi="仿宋" w:cs="宋体" w:hint="eastAsia"/>
          <w:sz w:val="24"/>
          <w:lang w:bidi="ar"/>
        </w:rPr>
        <w:t>18、提供配套的图像浏览软件，支持图像的框选、标注、备注、测量和翻转镜像等功能， 具有任意倍数显示、移动位置等辅助功能。</w:t>
      </w:r>
    </w:p>
    <w:p w:rsidR="00ED34B8" w:rsidRDefault="00ED34B8" w:rsidP="00ED34B8">
      <w:pPr>
        <w:spacing w:line="360" w:lineRule="auto"/>
        <w:rPr>
          <w:rFonts w:ascii="宋体" w:eastAsia="仿宋" w:hAnsi="宋体" w:cs="宋体"/>
        </w:rPr>
      </w:pPr>
      <w:r>
        <w:rPr>
          <w:rFonts w:ascii="仿宋" w:eastAsia="仿宋" w:hAnsi="仿宋" w:cs="宋体" w:hint="eastAsia"/>
          <w:sz w:val="24"/>
        </w:rPr>
        <w:t>▲</w:t>
      </w:r>
      <w:r>
        <w:rPr>
          <w:rFonts w:ascii="仿宋" w:eastAsia="仿宋" w:hAnsi="仿宋" w:cs="宋体" w:hint="eastAsia"/>
          <w:sz w:val="24"/>
          <w:lang w:bidi="ar"/>
        </w:rPr>
        <w:t>19、扫描仪主机配套控制程序</w:t>
      </w:r>
      <w:proofErr w:type="gramStart"/>
      <w:r>
        <w:rPr>
          <w:rFonts w:ascii="仿宋" w:eastAsia="仿宋" w:hAnsi="仿宋" w:cs="宋体" w:hint="eastAsia"/>
          <w:sz w:val="24"/>
          <w:lang w:bidi="ar"/>
        </w:rPr>
        <w:t>须支持</w:t>
      </w:r>
      <w:proofErr w:type="gramEnd"/>
      <w:r>
        <w:rPr>
          <w:rFonts w:ascii="仿宋" w:eastAsia="仿宋" w:hAnsi="仿宋" w:cs="宋体" w:hint="eastAsia"/>
          <w:sz w:val="24"/>
          <w:lang w:bidi="ar"/>
        </w:rPr>
        <w:t>Linux或国产操作系统，满足医院内网信息安全的要求</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20、工作站配置要求：CPUi7及以上性能，内存≥64G、独立显卡，硬盘≥8T ，显示器≥21英寸。</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三、主要配置：</w:t>
      </w:r>
    </w:p>
    <w:p w:rsidR="00ED34B8" w:rsidRDefault="00ED34B8" w:rsidP="00ED34B8">
      <w:pPr>
        <w:numPr>
          <w:ilvl w:val="0"/>
          <w:numId w:val="19"/>
        </w:numPr>
        <w:spacing w:line="360" w:lineRule="auto"/>
        <w:rPr>
          <w:rFonts w:ascii="仿宋_GB2312" w:eastAsia="仿宋_GB2312"/>
          <w:sz w:val="24"/>
        </w:rPr>
      </w:pPr>
      <w:r>
        <w:rPr>
          <w:rFonts w:ascii="仿宋_GB2312" w:eastAsia="仿宋_GB2312" w:hint="eastAsia"/>
          <w:sz w:val="24"/>
        </w:rPr>
        <w:t>病理切片扫描仪主机：1套。</w:t>
      </w:r>
    </w:p>
    <w:p w:rsidR="00ED34B8" w:rsidRDefault="00ED34B8" w:rsidP="00ED34B8">
      <w:pPr>
        <w:numPr>
          <w:ilvl w:val="0"/>
          <w:numId w:val="19"/>
        </w:numPr>
        <w:spacing w:line="360" w:lineRule="auto"/>
        <w:rPr>
          <w:rFonts w:ascii="仿宋_GB2312" w:eastAsia="仿宋_GB2312"/>
          <w:sz w:val="24"/>
        </w:rPr>
      </w:pPr>
      <w:r>
        <w:rPr>
          <w:rFonts w:ascii="仿宋_GB2312" w:eastAsia="仿宋_GB2312" w:hint="eastAsia"/>
          <w:sz w:val="24"/>
        </w:rPr>
        <w:t>工作站：1套。</w:t>
      </w:r>
    </w:p>
    <w:p w:rsidR="00ED34B8" w:rsidRDefault="00ED34B8" w:rsidP="00ED34B8">
      <w:pPr>
        <w:numPr>
          <w:ilvl w:val="0"/>
          <w:numId w:val="19"/>
        </w:numPr>
        <w:spacing w:line="360" w:lineRule="auto"/>
        <w:rPr>
          <w:rFonts w:ascii="仿宋_GB2312" w:eastAsia="仿宋_GB2312"/>
          <w:sz w:val="24"/>
        </w:rPr>
      </w:pPr>
      <w:r>
        <w:rPr>
          <w:rFonts w:ascii="仿宋_GB2312" w:eastAsia="仿宋_GB2312" w:hint="eastAsia"/>
          <w:sz w:val="24"/>
        </w:rPr>
        <w:t>图像扫描软件：1套。</w:t>
      </w:r>
    </w:p>
    <w:p w:rsidR="00ED34B8" w:rsidRDefault="00ED34B8" w:rsidP="00ED34B8">
      <w:pPr>
        <w:numPr>
          <w:ilvl w:val="0"/>
          <w:numId w:val="19"/>
        </w:numPr>
        <w:spacing w:line="360" w:lineRule="auto"/>
        <w:rPr>
          <w:rFonts w:ascii="仿宋_GB2312" w:eastAsia="仿宋_GB2312"/>
          <w:sz w:val="24"/>
        </w:rPr>
      </w:pPr>
      <w:r>
        <w:rPr>
          <w:rFonts w:ascii="仿宋_GB2312" w:eastAsia="仿宋_GB2312" w:hint="eastAsia"/>
          <w:sz w:val="24"/>
        </w:rPr>
        <w:t>图像浏览软件：1套。</w:t>
      </w:r>
    </w:p>
    <w:p w:rsidR="00ED34B8" w:rsidRDefault="00ED34B8" w:rsidP="00ED34B8">
      <w:pPr>
        <w:spacing w:line="360" w:lineRule="auto"/>
        <w:rPr>
          <w:rFonts w:ascii="仿宋" w:eastAsia="仿宋" w:hAnsi="仿宋" w:cs="宋体"/>
          <w:sz w:val="24"/>
          <w:lang w:bidi="ar"/>
        </w:rPr>
      </w:pPr>
      <w:r>
        <w:rPr>
          <w:rFonts w:ascii="仿宋_GB2312" w:eastAsia="仿宋_GB2312" w:hint="eastAsia"/>
          <w:sz w:val="24"/>
        </w:rPr>
        <w:t>5、</w:t>
      </w:r>
      <w:r>
        <w:rPr>
          <w:rFonts w:ascii="仿宋" w:eastAsia="仿宋" w:hAnsi="仿宋" w:cs="宋体" w:hint="eastAsia"/>
          <w:sz w:val="24"/>
          <w:lang w:bidi="ar"/>
        </w:rPr>
        <w:t>鼻分泌物涂片中炎症细胞识别与辅助诊断系统：1套。</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jc w:val="left"/>
        <w:rPr>
          <w:rFonts w:ascii="仿宋" w:eastAsia="仿宋" w:hAnsi="仿宋"/>
          <w:b/>
          <w:sz w:val="24"/>
        </w:rPr>
      </w:pPr>
      <w:bookmarkStart w:id="113" w:name="OLE_LINK324"/>
      <w:bookmarkStart w:id="114" w:name="OLE_LINK325"/>
      <w:r>
        <w:rPr>
          <w:rFonts w:ascii="仿宋" w:eastAsia="仿宋" w:hAnsi="仿宋" w:hint="eastAsia"/>
          <w:b/>
          <w:sz w:val="24"/>
        </w:rPr>
        <w:lastRenderedPageBreak/>
        <w:t>第13包 品目13-1高压灭菌器（1200L）</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数量：1台，每台技术参数如下</w:t>
      </w:r>
    </w:p>
    <w:bookmarkEnd w:id="113"/>
    <w:bookmarkEnd w:id="114"/>
    <w:p w:rsidR="00ED34B8" w:rsidRDefault="00ED34B8" w:rsidP="00ED34B8">
      <w:pPr>
        <w:spacing w:line="560" w:lineRule="exact"/>
        <w:rPr>
          <w:rFonts w:ascii="仿宋" w:eastAsia="仿宋" w:hAnsi="仿宋" w:cs="Calibri"/>
          <w:sz w:val="24"/>
        </w:rPr>
      </w:pPr>
      <w:r>
        <w:rPr>
          <w:rFonts w:ascii="仿宋" w:eastAsia="仿宋" w:hAnsi="仿宋" w:cs="Calibri"/>
          <w:sz w:val="24"/>
        </w:rPr>
        <w:t>一、工作条件：</w:t>
      </w:r>
    </w:p>
    <w:p w:rsidR="00ED34B8" w:rsidRDefault="00ED34B8" w:rsidP="00ED34B8">
      <w:pPr>
        <w:spacing w:line="560" w:lineRule="exact"/>
        <w:rPr>
          <w:rFonts w:ascii="仿宋" w:eastAsia="仿宋" w:hAnsi="仿宋" w:cs="Calibri"/>
          <w:sz w:val="24"/>
        </w:rPr>
      </w:pPr>
      <w:r>
        <w:rPr>
          <w:rFonts w:ascii="仿宋" w:eastAsia="仿宋" w:hAnsi="仿宋" w:cs="Calibri"/>
          <w:sz w:val="24"/>
        </w:rPr>
        <w:t>1、电源：AC</w:t>
      </w:r>
      <w:r>
        <w:rPr>
          <w:rFonts w:ascii="仿宋" w:eastAsia="仿宋" w:hAnsi="仿宋" w:cs="Calibri" w:hint="eastAsia"/>
          <w:sz w:val="24"/>
        </w:rPr>
        <w:t>380</w:t>
      </w:r>
      <w:r>
        <w:rPr>
          <w:rFonts w:ascii="仿宋" w:eastAsia="仿宋" w:hAnsi="仿宋" w:cs="Calibri"/>
          <w:sz w:val="24"/>
        </w:rPr>
        <w:t>V，</w:t>
      </w:r>
      <w:r>
        <w:rPr>
          <w:rFonts w:ascii="仿宋" w:eastAsia="仿宋" w:hAnsi="仿宋" w:cs="Calibri" w:hint="eastAsia"/>
          <w:sz w:val="24"/>
        </w:rPr>
        <w:t>50Hz，功率≤70KW。</w:t>
      </w:r>
    </w:p>
    <w:p w:rsidR="00ED34B8" w:rsidRDefault="00ED34B8" w:rsidP="00ED34B8">
      <w:pPr>
        <w:spacing w:line="560" w:lineRule="exact"/>
        <w:rPr>
          <w:rFonts w:ascii="仿宋" w:eastAsia="仿宋" w:hAnsi="仿宋" w:cs="Calibri"/>
          <w:sz w:val="24"/>
        </w:rPr>
      </w:pPr>
      <w:r>
        <w:rPr>
          <w:rFonts w:ascii="仿宋" w:eastAsia="仿宋" w:hAnsi="仿宋" w:cs="Calibri"/>
          <w:sz w:val="24"/>
        </w:rPr>
        <w:t>2、</w:t>
      </w:r>
      <w:r>
        <w:rPr>
          <w:rFonts w:ascii="仿宋" w:eastAsia="仿宋" w:hAnsi="仿宋" w:cs="Calibri" w:hint="eastAsia"/>
          <w:sz w:val="24"/>
        </w:rPr>
        <w:t>安装方式</w:t>
      </w:r>
      <w:r>
        <w:rPr>
          <w:rFonts w:ascii="仿宋" w:eastAsia="仿宋" w:hAnsi="仿宋" w:cs="Calibri"/>
          <w:sz w:val="24"/>
        </w:rPr>
        <w:t>：</w:t>
      </w:r>
      <w:r>
        <w:rPr>
          <w:rFonts w:ascii="仿宋" w:eastAsia="仿宋" w:hAnsi="仿宋" w:cs="Calibri" w:hint="eastAsia"/>
          <w:sz w:val="24"/>
        </w:rPr>
        <w:t>落地安装。</w:t>
      </w:r>
    </w:p>
    <w:p w:rsidR="00ED34B8" w:rsidRDefault="00ED34B8" w:rsidP="00ED34B8">
      <w:pPr>
        <w:spacing w:line="560" w:lineRule="exact"/>
        <w:rPr>
          <w:rFonts w:ascii="仿宋" w:eastAsia="仿宋" w:hAnsi="仿宋" w:cs="Calibri"/>
          <w:sz w:val="24"/>
        </w:rPr>
      </w:pPr>
      <w:r>
        <w:rPr>
          <w:rFonts w:ascii="仿宋" w:eastAsia="仿宋" w:hAnsi="仿宋" w:cs="Calibri"/>
          <w:sz w:val="24"/>
        </w:rPr>
        <w:t>二、主要技术要求：</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外形尺寸：≤1845×1490×2020mm（LxWxH）。</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2、容积：≥1200L</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w:t>
      </w:r>
      <w:r>
        <w:rPr>
          <w:rFonts w:ascii="仿宋" w:eastAsia="仿宋" w:hAnsi="仿宋" w:cs="Calibri"/>
          <w:sz w:val="24"/>
        </w:rPr>
        <w:t>、结构形式：</w:t>
      </w:r>
      <w:r>
        <w:rPr>
          <w:rFonts w:ascii="仿宋" w:eastAsia="仿宋" w:hAnsi="仿宋" w:cs="Calibri" w:hint="eastAsia"/>
          <w:sz w:val="24"/>
        </w:rPr>
        <w:t>卧式，加强筋结构，带夹套、外壳。</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w:t>
      </w:r>
      <w:r>
        <w:rPr>
          <w:rFonts w:ascii="仿宋" w:eastAsia="仿宋" w:hAnsi="仿宋" w:cs="Calibri"/>
          <w:sz w:val="24"/>
        </w:rPr>
        <w:t>、</w:t>
      </w:r>
      <w:r>
        <w:rPr>
          <w:rFonts w:ascii="仿宋" w:eastAsia="仿宋" w:hAnsi="仿宋" w:cs="Calibri" w:hint="eastAsia"/>
          <w:sz w:val="24"/>
        </w:rPr>
        <w:t>内壳材质：采用SUS316L不锈钢。</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5</w:t>
      </w:r>
      <w:r>
        <w:rPr>
          <w:rFonts w:ascii="仿宋" w:eastAsia="仿宋" w:hAnsi="仿宋" w:cs="Calibri"/>
          <w:sz w:val="24"/>
        </w:rPr>
        <w:t>、门：</w:t>
      </w:r>
      <w:r>
        <w:rPr>
          <w:rFonts w:ascii="仿宋" w:eastAsia="仿宋" w:hAnsi="仿宋" w:cs="Calibri" w:hint="eastAsia"/>
          <w:sz w:val="24"/>
        </w:rPr>
        <w:t>机动双门</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6</w:t>
      </w:r>
      <w:r>
        <w:rPr>
          <w:rFonts w:ascii="仿宋" w:eastAsia="仿宋" w:hAnsi="仿宋" w:cs="Calibri"/>
          <w:sz w:val="24"/>
        </w:rPr>
        <w:t>、</w:t>
      </w:r>
      <w:r>
        <w:rPr>
          <w:rFonts w:ascii="仿宋" w:eastAsia="仿宋" w:hAnsi="仿宋" w:cs="Calibri" w:hint="eastAsia"/>
          <w:sz w:val="24"/>
        </w:rPr>
        <w:t>门胶圈：采用梯形带排气槽结构，医用</w:t>
      </w:r>
      <w:proofErr w:type="gramStart"/>
      <w:r>
        <w:rPr>
          <w:rFonts w:ascii="仿宋" w:eastAsia="仿宋" w:hAnsi="仿宋" w:cs="Calibri" w:hint="eastAsia"/>
          <w:sz w:val="24"/>
        </w:rPr>
        <w:t>高抗撕硅橡胶</w:t>
      </w:r>
      <w:proofErr w:type="gramEnd"/>
      <w:r>
        <w:rPr>
          <w:rFonts w:ascii="仿宋" w:eastAsia="仿宋" w:hAnsi="仿宋" w:cs="Calibri" w:hint="eastAsia"/>
          <w:sz w:val="24"/>
        </w:rPr>
        <w:t>材质，装在门体上。</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7</w:t>
      </w:r>
      <w:r>
        <w:rPr>
          <w:rFonts w:ascii="仿宋" w:eastAsia="仿宋" w:hAnsi="仿宋" w:cs="Calibri"/>
          <w:sz w:val="24"/>
        </w:rPr>
        <w:t>、</w:t>
      </w:r>
      <w:r>
        <w:rPr>
          <w:rFonts w:ascii="仿宋" w:eastAsia="仿宋" w:hAnsi="仿宋" w:cs="Calibri" w:hint="eastAsia"/>
          <w:sz w:val="24"/>
        </w:rPr>
        <w:t>真空泵：采用</w:t>
      </w:r>
      <w:proofErr w:type="gramStart"/>
      <w:r>
        <w:rPr>
          <w:rFonts w:ascii="仿宋" w:eastAsia="仿宋" w:hAnsi="仿宋" w:cs="Calibri" w:hint="eastAsia"/>
          <w:sz w:val="24"/>
        </w:rPr>
        <w:t>双级分体式</w:t>
      </w:r>
      <w:proofErr w:type="gramEnd"/>
      <w:r>
        <w:rPr>
          <w:rFonts w:ascii="仿宋" w:eastAsia="仿宋" w:hAnsi="仿宋" w:cs="Calibri" w:hint="eastAsia"/>
          <w:sz w:val="24"/>
        </w:rPr>
        <w:t>水环真空泵，电机和真空泵平行摆放，之间用皮带传送，单次真空度≥-0.090MPa</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8</w:t>
      </w:r>
      <w:r>
        <w:rPr>
          <w:rFonts w:ascii="仿宋" w:eastAsia="仿宋" w:hAnsi="仿宋" w:cs="Calibri"/>
          <w:sz w:val="24"/>
        </w:rPr>
        <w:t>、</w:t>
      </w:r>
      <w:r>
        <w:rPr>
          <w:rFonts w:ascii="仿宋" w:eastAsia="仿宋" w:hAnsi="仿宋" w:cs="Calibri" w:hint="eastAsia"/>
          <w:sz w:val="24"/>
        </w:rPr>
        <w:t>蒸汽发生器：发生器与设备主体采用焊接方式，非采用管路连接</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9</w:t>
      </w:r>
      <w:r>
        <w:rPr>
          <w:rFonts w:ascii="仿宋" w:eastAsia="仿宋" w:hAnsi="仿宋" w:cs="Calibri"/>
          <w:sz w:val="24"/>
        </w:rPr>
        <w:t>、</w:t>
      </w:r>
      <w:r>
        <w:rPr>
          <w:rFonts w:ascii="仿宋" w:eastAsia="仿宋" w:hAnsi="仿宋" w:cs="Calibri" w:hint="eastAsia"/>
          <w:sz w:val="24"/>
        </w:rPr>
        <w:t>PLC操作屏：≥10英寸，具有主内存、用户内存，支持对U盘、移动硬盘等移动存储设备的数据读取，支持RS-232、RS-422、RS-465、TCP/IP通讯</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10</w:t>
      </w:r>
      <w:r>
        <w:rPr>
          <w:rFonts w:ascii="仿宋" w:eastAsia="仿宋" w:hAnsi="仿宋" w:cs="Calibri"/>
          <w:sz w:val="24"/>
        </w:rPr>
        <w:t>、配件要求：</w:t>
      </w:r>
      <w:r>
        <w:rPr>
          <w:rFonts w:ascii="仿宋" w:eastAsia="仿宋" w:hAnsi="仿宋" w:cs="Calibri" w:hint="eastAsia"/>
          <w:sz w:val="24"/>
        </w:rPr>
        <w:t>不锈钢卫生级管路，卡箍链接, 真空泵、管道、电器及所有需要维修的配件都要装在设备的一侧，独立悬挂。</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11</w:t>
      </w:r>
      <w:r>
        <w:rPr>
          <w:rFonts w:ascii="仿宋" w:eastAsia="仿宋" w:hAnsi="仿宋" w:cs="Calibri"/>
          <w:sz w:val="24"/>
        </w:rPr>
        <w:t>、控制系统：</w:t>
      </w:r>
      <w:r>
        <w:rPr>
          <w:rFonts w:ascii="仿宋" w:eastAsia="仿宋" w:hAnsi="仿宋" w:cs="Calibri" w:hint="eastAsia"/>
          <w:sz w:val="24"/>
        </w:rPr>
        <w:t>采用可编程序控制器PLC，运行过程中的数据通过打印机打印,预留电脑远程监控接口</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2</w:t>
      </w:r>
      <w:r>
        <w:rPr>
          <w:rFonts w:ascii="仿宋" w:eastAsia="仿宋" w:hAnsi="仿宋" w:cs="Calibri"/>
          <w:sz w:val="24"/>
        </w:rPr>
        <w:t>、</w:t>
      </w:r>
      <w:r>
        <w:rPr>
          <w:rFonts w:ascii="仿宋" w:eastAsia="仿宋" w:hAnsi="仿宋" w:cs="Calibri" w:hint="eastAsia"/>
          <w:sz w:val="24"/>
        </w:rPr>
        <w:t>双系统设计：2套温控系统互相验证，互相监测。</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3</w:t>
      </w:r>
      <w:r>
        <w:rPr>
          <w:rFonts w:ascii="仿宋" w:eastAsia="仿宋" w:hAnsi="仿宋" w:cs="Calibri"/>
          <w:sz w:val="24"/>
        </w:rPr>
        <w:t>、灭菌</w:t>
      </w:r>
      <w:r>
        <w:rPr>
          <w:rFonts w:ascii="仿宋" w:eastAsia="仿宋" w:hAnsi="仿宋" w:cs="Calibri" w:hint="eastAsia"/>
          <w:sz w:val="24"/>
        </w:rPr>
        <w:t>程序：≥15套，134℃金属器械灭菌、134℃织物灭菌、121℃液体灭菌、121℃固体灭菌、BD实验、真空测试、自由设定程序等</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三、主要配置：</w:t>
      </w:r>
    </w:p>
    <w:p w:rsidR="00ED34B8" w:rsidRDefault="00ED34B8" w:rsidP="00ED34B8">
      <w:pPr>
        <w:spacing w:line="560" w:lineRule="exact"/>
        <w:rPr>
          <w:rFonts w:ascii="仿宋" w:eastAsia="仿宋" w:hAnsi="仿宋" w:cs="Segoe UI Symbol"/>
          <w:sz w:val="24"/>
          <w:lang w:bidi="ar"/>
        </w:rPr>
      </w:pPr>
      <w:r>
        <w:rPr>
          <w:rFonts w:ascii="仿宋" w:eastAsia="仿宋" w:hAnsi="仿宋" w:cs="Segoe UI Symbol" w:hint="eastAsia"/>
          <w:sz w:val="24"/>
          <w:lang w:bidi="ar"/>
        </w:rPr>
        <w:lastRenderedPageBreak/>
        <w:t>1、灭菌器</w:t>
      </w:r>
      <w:r>
        <w:rPr>
          <w:rFonts w:ascii="仿宋" w:eastAsia="仿宋" w:hAnsi="仿宋" w:cs="Segoe UI Symbol"/>
          <w:sz w:val="24"/>
          <w:lang w:bidi="ar"/>
        </w:rPr>
        <w:t>主机：1台</w:t>
      </w:r>
      <w:r>
        <w:rPr>
          <w:rFonts w:ascii="仿宋" w:eastAsia="仿宋" w:hAnsi="仿宋" w:cs="Segoe UI Symbol" w:hint="eastAsia"/>
          <w:sz w:val="24"/>
          <w:lang w:bidi="ar"/>
        </w:rPr>
        <w:t>。</w:t>
      </w:r>
    </w:p>
    <w:p w:rsidR="00ED34B8" w:rsidRDefault="00ED34B8" w:rsidP="00ED34B8">
      <w:pPr>
        <w:spacing w:line="560" w:lineRule="exact"/>
        <w:rPr>
          <w:rFonts w:ascii="仿宋" w:eastAsia="仿宋" w:hAnsi="仿宋" w:cs="Segoe UI Symbol"/>
          <w:sz w:val="24"/>
          <w:lang w:bidi="ar"/>
        </w:rPr>
      </w:pPr>
      <w:r>
        <w:rPr>
          <w:rFonts w:ascii="仿宋" w:eastAsia="仿宋" w:hAnsi="仿宋" w:cs="Segoe UI Symbol" w:hint="eastAsia"/>
          <w:sz w:val="24"/>
          <w:lang w:bidi="ar"/>
        </w:rPr>
        <w:t>2、装载车：1台。</w:t>
      </w:r>
    </w:p>
    <w:p w:rsidR="00ED34B8" w:rsidRDefault="00ED34B8" w:rsidP="00ED34B8">
      <w:pPr>
        <w:spacing w:line="560" w:lineRule="exact"/>
        <w:rPr>
          <w:rFonts w:ascii="仿宋" w:eastAsia="仿宋" w:hAnsi="仿宋" w:cs="Segoe UI Symbol"/>
          <w:sz w:val="24"/>
          <w:lang w:bidi="ar"/>
        </w:rPr>
      </w:pPr>
      <w:r>
        <w:rPr>
          <w:rFonts w:ascii="仿宋" w:eastAsia="仿宋" w:hAnsi="仿宋" w:cs="Segoe UI Symbol" w:hint="eastAsia"/>
          <w:sz w:val="24"/>
          <w:lang w:bidi="ar"/>
        </w:rPr>
        <w:t>3、搬运车：2台。</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spacing w:line="360" w:lineRule="auto"/>
        <w:jc w:val="left"/>
        <w:rPr>
          <w:rFonts w:ascii="仿宋" w:eastAsia="仿宋" w:hAnsi="仿宋"/>
          <w:b/>
          <w:sz w:val="24"/>
        </w:rPr>
      </w:pPr>
      <w:bookmarkStart w:id="115" w:name="OLE_LINK328"/>
      <w:r>
        <w:rPr>
          <w:rFonts w:ascii="仿宋" w:eastAsia="仿宋" w:hAnsi="仿宋" w:hint="eastAsia"/>
          <w:b/>
          <w:sz w:val="24"/>
        </w:rPr>
        <w:lastRenderedPageBreak/>
        <w:t>第13包 品目13-2动物饮用水灌瓶机</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数量：1台，每台技术参数如下</w:t>
      </w:r>
    </w:p>
    <w:bookmarkEnd w:id="115"/>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一、工作条件：</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1、电源：AC</w:t>
      </w:r>
      <w:r>
        <w:rPr>
          <w:rFonts w:ascii="仿宋" w:eastAsia="仿宋" w:hAnsi="仿宋" w:cs="Calibri" w:hint="eastAsia"/>
          <w:sz w:val="24"/>
        </w:rPr>
        <w:t>220</w:t>
      </w:r>
      <w:r>
        <w:rPr>
          <w:rFonts w:ascii="仿宋" w:eastAsia="仿宋" w:hAnsi="仿宋" w:cs="Calibri"/>
          <w:sz w:val="24"/>
        </w:rPr>
        <w:t>V，50Hz，功率</w:t>
      </w:r>
      <w:r>
        <w:rPr>
          <w:rFonts w:ascii="仿宋" w:eastAsia="仿宋" w:hAnsi="仿宋" w:cs="Calibri" w:hint="eastAsia"/>
          <w:sz w:val="24"/>
        </w:rPr>
        <w:t>≤500W</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2、温度范围：</w:t>
      </w:r>
      <w:r>
        <w:rPr>
          <w:rFonts w:ascii="仿宋" w:eastAsia="仿宋" w:hAnsi="仿宋" w:cs="Calibri" w:hint="eastAsia"/>
          <w:sz w:val="24"/>
        </w:rPr>
        <w:t>-5-40</w:t>
      </w:r>
      <w:r>
        <w:rPr>
          <w:rFonts w:ascii="仿宋" w:eastAsia="仿宋" w:hAnsi="仿宋" w:cs="Cambria Math"/>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3、湿度范围：</w:t>
      </w:r>
      <w:r>
        <w:rPr>
          <w:rFonts w:ascii="仿宋" w:eastAsia="仿宋" w:hAnsi="仿宋" w:cs="Calibri" w:hint="eastAsia"/>
          <w:sz w:val="24"/>
        </w:rPr>
        <w:t>0</w:t>
      </w:r>
      <w:r>
        <w:rPr>
          <w:rFonts w:ascii="仿宋" w:eastAsia="仿宋" w:hAnsi="仿宋" w:cs="Calibri"/>
          <w:sz w:val="24"/>
        </w:rPr>
        <w:t>-</w:t>
      </w:r>
      <w:r>
        <w:rPr>
          <w:rFonts w:ascii="仿宋" w:eastAsia="仿宋" w:hAnsi="仿宋" w:cs="Calibri" w:hint="eastAsia"/>
          <w:sz w:val="24"/>
        </w:rPr>
        <w:t>95</w:t>
      </w:r>
      <w:r>
        <w:rPr>
          <w:rFonts w:ascii="仿宋" w:eastAsia="仿宋" w:hAnsi="仿宋" w:cs="Calibri"/>
          <w:sz w:val="24"/>
        </w:rPr>
        <w:t>%</w:t>
      </w:r>
      <w:r>
        <w:rPr>
          <w:rFonts w:ascii="仿宋" w:eastAsia="仿宋" w:hAnsi="仿宋" w:cs="Calibri" w:hint="eastAsia"/>
          <w:sz w:val="24"/>
        </w:rPr>
        <w:t>RH</w:t>
      </w:r>
      <w:r>
        <w:rPr>
          <w:rFonts w:ascii="仿宋" w:eastAsia="仿宋" w:hAnsi="仿宋" w:cs="Calibri"/>
          <w:sz w:val="24"/>
        </w:rPr>
        <w:t>相对湿度（非冷凝）。</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4、</w:t>
      </w:r>
      <w:r>
        <w:rPr>
          <w:rFonts w:ascii="仿宋" w:eastAsia="仿宋" w:hAnsi="仿宋" w:cs="Calibri" w:hint="eastAsia"/>
          <w:sz w:val="24"/>
        </w:rPr>
        <w:t>安装</w:t>
      </w:r>
      <w:r>
        <w:rPr>
          <w:rFonts w:ascii="仿宋" w:eastAsia="仿宋" w:hAnsi="仿宋" w:cs="Calibri"/>
          <w:sz w:val="24"/>
        </w:rPr>
        <w:t>：</w:t>
      </w:r>
      <w:r>
        <w:rPr>
          <w:rFonts w:ascii="仿宋" w:eastAsia="仿宋" w:hAnsi="仿宋" w:cs="Calibri" w:hint="eastAsia"/>
          <w:sz w:val="24"/>
        </w:rPr>
        <w:t>落地安装，水平调节。</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二、主要技术要求：</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外形尺寸：≤长1100×宽800×高1500mm</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2、材质：</w:t>
      </w:r>
      <w:r>
        <w:rPr>
          <w:rFonts w:ascii="仿宋" w:eastAsia="仿宋" w:hAnsi="仿宋" w:cs="Calibri" w:hint="eastAsia"/>
          <w:sz w:val="24"/>
        </w:rPr>
        <w:t>设备整体采用优质SUS 304板材，台面厚度≥2.0mm，其他部件厚度≥1.2mm</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3、</w:t>
      </w:r>
      <w:r>
        <w:rPr>
          <w:rFonts w:ascii="仿宋" w:eastAsia="仿宋" w:hAnsi="仿宋" w:cs="Calibri" w:hint="eastAsia"/>
          <w:sz w:val="24"/>
        </w:rPr>
        <w:t>台面角落均为全斜坡式设计。</w:t>
      </w:r>
    </w:p>
    <w:p w:rsidR="00ED34B8" w:rsidRDefault="00ED34B8" w:rsidP="00ED34B8">
      <w:pPr>
        <w:spacing w:line="360" w:lineRule="auto"/>
        <w:jc w:val="lef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4、</w:t>
      </w:r>
      <w:proofErr w:type="gramStart"/>
      <w:r>
        <w:rPr>
          <w:rFonts w:ascii="仿宋" w:eastAsia="仿宋" w:hAnsi="仿宋" w:cs="Calibri" w:hint="eastAsia"/>
          <w:sz w:val="24"/>
        </w:rPr>
        <w:t>操作区</w:t>
      </w:r>
      <w:proofErr w:type="gramEnd"/>
      <w:r>
        <w:rPr>
          <w:rFonts w:ascii="仿宋" w:eastAsia="仿宋" w:hAnsi="仿宋" w:cs="Calibri" w:hint="eastAsia"/>
          <w:sz w:val="24"/>
        </w:rPr>
        <w:t>下沉设计，工作区域水直接流向水池</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5、</w:t>
      </w:r>
      <w:r>
        <w:rPr>
          <w:rFonts w:ascii="仿宋" w:eastAsia="仿宋" w:hAnsi="仿宋" w:cs="Calibri" w:hint="eastAsia"/>
          <w:sz w:val="24"/>
        </w:rPr>
        <w:t>水槽尺寸：≥长600×宽440×高100mm，一次成型，与台面无缝连接。</w:t>
      </w:r>
    </w:p>
    <w:p w:rsidR="00ED34B8" w:rsidRDefault="00ED34B8" w:rsidP="00ED34B8">
      <w:pPr>
        <w:spacing w:line="360" w:lineRule="auto"/>
        <w:jc w:val="lef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6、</w:t>
      </w:r>
      <w:r>
        <w:rPr>
          <w:rFonts w:ascii="仿宋" w:eastAsia="仿宋" w:hAnsi="仿宋" w:cs="Calibri" w:hint="eastAsia"/>
          <w:sz w:val="24"/>
        </w:rPr>
        <w:t>水瓶加注口水管为快速</w:t>
      </w:r>
      <w:proofErr w:type="gramStart"/>
      <w:r>
        <w:rPr>
          <w:rFonts w:ascii="仿宋" w:eastAsia="仿宋" w:hAnsi="仿宋" w:cs="Calibri" w:hint="eastAsia"/>
          <w:sz w:val="24"/>
        </w:rPr>
        <w:t>拆卸卡</w:t>
      </w:r>
      <w:proofErr w:type="gramEnd"/>
      <w:r>
        <w:rPr>
          <w:rFonts w:ascii="仿宋" w:eastAsia="仿宋" w:hAnsi="仿宋" w:cs="Calibri" w:hint="eastAsia"/>
          <w:sz w:val="24"/>
        </w:rPr>
        <w:t>扣，大瓶水瓶框与小瓶水瓶框管道可进行拆卸互换</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7、</w:t>
      </w:r>
      <w:r>
        <w:rPr>
          <w:rFonts w:ascii="仿宋" w:eastAsia="仿宋" w:hAnsi="仿宋" w:cs="Calibri" w:hint="eastAsia"/>
          <w:sz w:val="24"/>
        </w:rPr>
        <w:t>操作屏幕：采用≥7英寸PLC彩色屏幕</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8、</w:t>
      </w:r>
      <w:r>
        <w:rPr>
          <w:rFonts w:ascii="仿宋" w:eastAsia="仿宋" w:hAnsi="仿宋" w:cs="Calibri" w:hint="eastAsia"/>
          <w:sz w:val="24"/>
        </w:rPr>
        <w:t>灌装时间为自行时间设定</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9、</w:t>
      </w:r>
      <w:r>
        <w:rPr>
          <w:rFonts w:ascii="仿宋" w:eastAsia="仿宋" w:hAnsi="仿宋" w:cs="Calibri" w:hint="eastAsia"/>
          <w:sz w:val="24"/>
        </w:rPr>
        <w:t>具备急停按键，可停止所有工作</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10、</w:t>
      </w:r>
      <w:r>
        <w:rPr>
          <w:rFonts w:ascii="仿宋" w:eastAsia="仿宋" w:hAnsi="仿宋" w:cs="Calibri" w:hint="eastAsia"/>
          <w:sz w:val="24"/>
        </w:rPr>
        <w:t>供水压力≥0.35Mpa，供水管采用DN20</w:t>
      </w:r>
      <w:proofErr w:type="gramStart"/>
      <w:r>
        <w:rPr>
          <w:rFonts w:ascii="仿宋" w:eastAsia="仿宋" w:hAnsi="仿宋" w:cs="Calibri" w:hint="eastAsia"/>
          <w:sz w:val="24"/>
        </w:rPr>
        <w:t>卫生级卡压</w:t>
      </w:r>
      <w:proofErr w:type="gramEnd"/>
      <w:r>
        <w:rPr>
          <w:rFonts w:ascii="仿宋" w:eastAsia="仿宋" w:hAnsi="仿宋" w:cs="Calibri" w:hint="eastAsia"/>
          <w:sz w:val="24"/>
        </w:rPr>
        <w:t>式不锈钢水管</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sz w:val="24"/>
        </w:rPr>
        <w:t>11、</w:t>
      </w:r>
      <w:r>
        <w:rPr>
          <w:rFonts w:ascii="仿宋" w:eastAsia="仿宋" w:hAnsi="仿宋" w:cs="Calibri" w:hint="eastAsia"/>
          <w:sz w:val="24"/>
        </w:rPr>
        <w:t>采用DN40硬接连接（PVC、不锈钢耐腐蚀材料）</w:t>
      </w:r>
      <w:r>
        <w:rPr>
          <w:rFonts w:ascii="仿宋" w:eastAsia="仿宋" w:hAnsi="仿宋" w:cs="Calibri"/>
          <w:sz w:val="24"/>
        </w:rPr>
        <w:t>。</w:t>
      </w:r>
    </w:p>
    <w:p w:rsidR="00ED34B8" w:rsidRDefault="00ED34B8" w:rsidP="00ED34B8">
      <w:pPr>
        <w:spacing w:line="360" w:lineRule="auto"/>
        <w:jc w:val="left"/>
        <w:rPr>
          <w:rFonts w:ascii="仿宋" w:eastAsia="仿宋" w:hAnsi="仿宋" w:cs="Calibri"/>
          <w:sz w:val="24"/>
        </w:rPr>
      </w:pPr>
      <w:r>
        <w:rPr>
          <w:rFonts w:ascii="仿宋" w:eastAsia="仿宋" w:hAnsi="仿宋" w:cs="Calibri" w:hint="eastAsia"/>
          <w:sz w:val="24"/>
        </w:rPr>
        <w:t>三、主要配置：</w:t>
      </w:r>
    </w:p>
    <w:p w:rsidR="00ED34B8" w:rsidRDefault="00ED34B8" w:rsidP="00ED34B8">
      <w:pPr>
        <w:spacing w:line="360" w:lineRule="auto"/>
        <w:jc w:val="left"/>
        <w:rPr>
          <w:rFonts w:ascii="仿宋" w:eastAsia="仿宋" w:hAnsi="仿宋" w:cs="Calibri"/>
          <w:sz w:val="24"/>
        </w:rPr>
      </w:pPr>
      <w:r>
        <w:rPr>
          <w:rFonts w:ascii="仿宋" w:eastAsia="仿宋" w:hAnsi="仿宋" w:cs="Calibri" w:hint="eastAsia"/>
          <w:sz w:val="24"/>
        </w:rPr>
        <w:t>1、灌装机</w:t>
      </w:r>
      <w:r>
        <w:rPr>
          <w:rFonts w:ascii="仿宋" w:eastAsia="仿宋" w:hAnsi="仿宋" w:cs="Calibri"/>
          <w:sz w:val="24"/>
        </w:rPr>
        <w:t>主机：1台。</w:t>
      </w:r>
    </w:p>
    <w:p w:rsidR="00ED34B8" w:rsidRDefault="00ED34B8" w:rsidP="00ED34B8">
      <w:pPr>
        <w:spacing w:line="360" w:lineRule="auto"/>
        <w:jc w:val="left"/>
        <w:rPr>
          <w:rFonts w:ascii="仿宋" w:eastAsia="仿宋" w:hAnsi="仿宋" w:cs="Calibri"/>
          <w:sz w:val="24"/>
        </w:rPr>
      </w:pPr>
      <w:r>
        <w:rPr>
          <w:rFonts w:ascii="仿宋" w:eastAsia="仿宋" w:hAnsi="仿宋" w:cs="Calibri" w:hint="eastAsia"/>
          <w:sz w:val="24"/>
        </w:rPr>
        <w:t>2、出水水道：1根。</w:t>
      </w:r>
    </w:p>
    <w:p w:rsidR="00ED34B8" w:rsidRDefault="00ED34B8" w:rsidP="00ED34B8">
      <w:pPr>
        <w:spacing w:line="360" w:lineRule="auto"/>
        <w:jc w:val="left"/>
        <w:rPr>
          <w:rFonts w:ascii="仿宋" w:eastAsia="仿宋" w:hAnsi="仿宋" w:cs="Calibri"/>
          <w:sz w:val="24"/>
        </w:rPr>
      </w:pPr>
      <w:r>
        <w:rPr>
          <w:rFonts w:ascii="仿宋" w:eastAsia="仿宋" w:hAnsi="仿宋" w:cs="Calibri" w:hint="eastAsia"/>
          <w:sz w:val="24"/>
        </w:rPr>
        <w:t>3、水瓶固定框：1个。</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spacing w:line="360" w:lineRule="auto"/>
        <w:jc w:val="left"/>
        <w:rPr>
          <w:rFonts w:ascii="仿宋" w:eastAsia="仿宋" w:hAnsi="仿宋"/>
          <w:b/>
          <w:sz w:val="24"/>
        </w:rPr>
      </w:pPr>
      <w:bookmarkStart w:id="116" w:name="OLE_LINK332"/>
      <w:r>
        <w:rPr>
          <w:rFonts w:ascii="仿宋" w:eastAsia="仿宋" w:hAnsi="仿宋" w:hint="eastAsia"/>
          <w:b/>
          <w:sz w:val="24"/>
        </w:rPr>
        <w:lastRenderedPageBreak/>
        <w:t>第13包 品目13-3二氧化碳处死箱</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数量：1台，每台技术参数如下</w:t>
      </w:r>
    </w:p>
    <w:bookmarkEnd w:id="116"/>
    <w:p w:rsidR="00ED34B8" w:rsidRDefault="00ED34B8" w:rsidP="00ED34B8">
      <w:pPr>
        <w:spacing w:line="560" w:lineRule="exact"/>
        <w:rPr>
          <w:rFonts w:ascii="仿宋" w:eastAsia="仿宋" w:hAnsi="仿宋" w:cs="Calibri"/>
          <w:sz w:val="24"/>
        </w:rPr>
      </w:pPr>
      <w:r>
        <w:rPr>
          <w:rFonts w:ascii="仿宋" w:eastAsia="仿宋" w:hAnsi="仿宋" w:cs="Calibri"/>
          <w:sz w:val="24"/>
        </w:rPr>
        <w:t>一、工作条件：</w:t>
      </w:r>
    </w:p>
    <w:p w:rsidR="00ED34B8" w:rsidRDefault="00ED34B8" w:rsidP="00ED34B8">
      <w:pPr>
        <w:spacing w:line="560" w:lineRule="exact"/>
        <w:rPr>
          <w:rFonts w:ascii="仿宋" w:eastAsia="仿宋" w:hAnsi="仿宋" w:cs="Calibri"/>
          <w:sz w:val="24"/>
        </w:rPr>
      </w:pPr>
      <w:r>
        <w:rPr>
          <w:rFonts w:ascii="仿宋" w:eastAsia="仿宋" w:hAnsi="仿宋" w:cs="Calibri"/>
          <w:sz w:val="24"/>
        </w:rPr>
        <w:t>1、电源：AC</w:t>
      </w:r>
      <w:r>
        <w:rPr>
          <w:rFonts w:ascii="仿宋" w:eastAsia="仿宋" w:hAnsi="仿宋" w:cs="Calibri" w:hint="eastAsia"/>
          <w:sz w:val="24"/>
        </w:rPr>
        <w:t>220</w:t>
      </w:r>
      <w:r>
        <w:rPr>
          <w:rFonts w:ascii="仿宋" w:eastAsia="仿宋" w:hAnsi="仿宋" w:cs="Calibri"/>
          <w:sz w:val="24"/>
        </w:rPr>
        <w:t>V，50Hz，功率</w:t>
      </w:r>
      <w:r>
        <w:rPr>
          <w:rFonts w:ascii="仿宋" w:eastAsia="仿宋" w:hAnsi="仿宋" w:cs="Calibri" w:hint="eastAsia"/>
          <w:sz w:val="24"/>
        </w:rPr>
        <w:t>≤500W</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2、温度范围：</w:t>
      </w:r>
      <w:r>
        <w:rPr>
          <w:rFonts w:ascii="仿宋" w:eastAsia="仿宋" w:hAnsi="仿宋" w:cs="Calibri" w:hint="eastAsia"/>
          <w:sz w:val="24"/>
        </w:rPr>
        <w:t>-5-40</w:t>
      </w:r>
      <w:r>
        <w:rPr>
          <w:rFonts w:ascii="仿宋" w:eastAsia="仿宋" w:hAnsi="仿宋" w:cs="Cambria Math"/>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3、湿度范围：</w:t>
      </w:r>
      <w:r>
        <w:rPr>
          <w:rFonts w:ascii="仿宋" w:eastAsia="仿宋" w:hAnsi="仿宋" w:cs="Calibri" w:hint="eastAsia"/>
          <w:sz w:val="24"/>
        </w:rPr>
        <w:t>0</w:t>
      </w:r>
      <w:r>
        <w:rPr>
          <w:rFonts w:ascii="仿宋" w:eastAsia="仿宋" w:hAnsi="仿宋" w:cs="Calibri"/>
          <w:sz w:val="24"/>
        </w:rPr>
        <w:t>-</w:t>
      </w:r>
      <w:r>
        <w:rPr>
          <w:rFonts w:ascii="仿宋" w:eastAsia="仿宋" w:hAnsi="仿宋" w:cs="Calibri" w:hint="eastAsia"/>
          <w:sz w:val="24"/>
        </w:rPr>
        <w:t>95</w:t>
      </w:r>
      <w:r>
        <w:rPr>
          <w:rFonts w:ascii="仿宋" w:eastAsia="仿宋" w:hAnsi="仿宋" w:cs="Calibri"/>
          <w:sz w:val="24"/>
        </w:rPr>
        <w:t>%</w:t>
      </w:r>
      <w:r>
        <w:rPr>
          <w:rFonts w:ascii="仿宋" w:eastAsia="仿宋" w:hAnsi="仿宋" w:cs="Calibri" w:hint="eastAsia"/>
          <w:sz w:val="24"/>
        </w:rPr>
        <w:t>RH</w:t>
      </w:r>
      <w:r>
        <w:rPr>
          <w:rFonts w:ascii="仿宋" w:eastAsia="仿宋" w:hAnsi="仿宋" w:cs="Calibri"/>
          <w:sz w:val="24"/>
        </w:rPr>
        <w:t>相对湿度（非冷凝）。</w:t>
      </w:r>
    </w:p>
    <w:p w:rsidR="00ED34B8" w:rsidRDefault="00ED34B8" w:rsidP="00ED34B8">
      <w:pPr>
        <w:spacing w:line="560" w:lineRule="exact"/>
        <w:rPr>
          <w:rFonts w:ascii="仿宋" w:eastAsia="仿宋" w:hAnsi="仿宋" w:cs="Calibri"/>
          <w:sz w:val="24"/>
        </w:rPr>
      </w:pPr>
      <w:r>
        <w:rPr>
          <w:rFonts w:ascii="仿宋" w:eastAsia="仿宋" w:hAnsi="仿宋" w:cs="Calibri"/>
          <w:sz w:val="24"/>
        </w:rPr>
        <w:t>4、</w:t>
      </w:r>
      <w:r>
        <w:rPr>
          <w:rFonts w:ascii="仿宋" w:eastAsia="仿宋" w:hAnsi="仿宋" w:cs="Calibri" w:hint="eastAsia"/>
          <w:sz w:val="24"/>
        </w:rPr>
        <w:t>安装</w:t>
      </w:r>
      <w:r>
        <w:rPr>
          <w:rFonts w:ascii="仿宋" w:eastAsia="仿宋" w:hAnsi="仿宋" w:cs="Calibri"/>
          <w:sz w:val="24"/>
        </w:rPr>
        <w:t>：</w:t>
      </w:r>
      <w:r>
        <w:rPr>
          <w:rFonts w:ascii="仿宋" w:eastAsia="仿宋" w:hAnsi="仿宋" w:cs="Calibri" w:hint="eastAsia"/>
          <w:sz w:val="24"/>
        </w:rPr>
        <w:t>落地安装，水平调节。</w:t>
      </w:r>
    </w:p>
    <w:p w:rsidR="00ED34B8" w:rsidRDefault="00ED34B8" w:rsidP="00ED34B8">
      <w:pPr>
        <w:spacing w:line="560" w:lineRule="exact"/>
        <w:rPr>
          <w:rFonts w:ascii="仿宋" w:eastAsia="仿宋" w:hAnsi="仿宋" w:cs="Calibri"/>
          <w:sz w:val="24"/>
        </w:rPr>
      </w:pPr>
      <w:r>
        <w:rPr>
          <w:rFonts w:ascii="仿宋" w:eastAsia="仿宋" w:hAnsi="仿宋" w:cs="Calibri"/>
          <w:sz w:val="24"/>
        </w:rPr>
        <w:t>二、主要技术要求：</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外形尺寸：≤长1100×宽620×高1600mm</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2、材质：</w:t>
      </w:r>
      <w:r>
        <w:rPr>
          <w:rFonts w:ascii="仿宋" w:eastAsia="仿宋" w:hAnsi="仿宋" w:cs="Calibri" w:hint="eastAsia"/>
          <w:sz w:val="24"/>
        </w:rPr>
        <w:t>设备整体</w:t>
      </w:r>
      <w:r>
        <w:rPr>
          <w:rFonts w:ascii="仿宋" w:eastAsia="仿宋" w:hAnsi="仿宋" w:hint="eastAsia"/>
          <w:kern w:val="0"/>
          <w:sz w:val="24"/>
        </w:rPr>
        <w:t>采用优质SUS 304板材，外壳厚度≥1.5mm，内腔厚度≥1.2mm</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3、</w:t>
      </w:r>
      <w:r>
        <w:rPr>
          <w:rFonts w:ascii="仿宋" w:eastAsia="仿宋" w:hAnsi="仿宋" w:hint="eastAsia"/>
          <w:kern w:val="0"/>
          <w:sz w:val="24"/>
        </w:rPr>
        <w:t>内腔角：均为全圆弧式设计。</w:t>
      </w:r>
    </w:p>
    <w:p w:rsidR="00ED34B8" w:rsidRDefault="00ED34B8" w:rsidP="00ED34B8">
      <w:pPr>
        <w:spacing w:line="560" w:lineRule="exact"/>
        <w:rPr>
          <w:rFonts w:ascii="仿宋" w:eastAsia="仿宋" w:hAnsi="仿宋" w:cs="Calibri"/>
          <w:sz w:val="24"/>
        </w:rPr>
      </w:pPr>
      <w:r>
        <w:rPr>
          <w:rFonts w:ascii="仿宋" w:eastAsia="仿宋" w:hAnsi="仿宋" w:cs="Calibri"/>
          <w:sz w:val="24"/>
        </w:rPr>
        <w:t>4、</w:t>
      </w:r>
      <w:r>
        <w:rPr>
          <w:rFonts w:ascii="仿宋" w:eastAsia="仿宋" w:hAnsi="仿宋" w:hint="eastAsia"/>
          <w:kern w:val="0"/>
          <w:sz w:val="24"/>
        </w:rPr>
        <w:t>箱门观察窗：采用≤8mm钢化玻璃作。</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5、</w:t>
      </w:r>
      <w:r>
        <w:rPr>
          <w:rFonts w:ascii="仿宋" w:eastAsia="仿宋" w:hAnsi="仿宋" w:hint="eastAsia"/>
          <w:kern w:val="0"/>
          <w:sz w:val="24"/>
        </w:rPr>
        <w:t>双层箱体分别配</w:t>
      </w:r>
      <w:r>
        <w:rPr>
          <w:rFonts w:ascii="仿宋" w:eastAsia="仿宋" w:hAnsi="仿宋"/>
          <w:kern w:val="0"/>
          <w:sz w:val="24"/>
        </w:rPr>
        <w:t>O</w:t>
      </w:r>
      <w:r>
        <w:rPr>
          <w:rFonts w:ascii="Cambria Math" w:eastAsia="仿宋" w:hAnsi="Cambria Math" w:cs="Cambria Math"/>
          <w:kern w:val="0"/>
          <w:sz w:val="24"/>
        </w:rPr>
        <w:t>₂</w:t>
      </w:r>
      <w:r>
        <w:rPr>
          <w:rFonts w:ascii="仿宋" w:eastAsia="仿宋" w:hAnsi="仿宋" w:hint="eastAsia"/>
          <w:kern w:val="0"/>
          <w:sz w:val="24"/>
        </w:rPr>
        <w:t>、</w:t>
      </w:r>
      <w:r>
        <w:rPr>
          <w:rFonts w:ascii="仿宋" w:eastAsia="仿宋" w:hAnsi="仿宋"/>
          <w:kern w:val="0"/>
          <w:sz w:val="24"/>
        </w:rPr>
        <w:t>CO</w:t>
      </w:r>
      <w:r>
        <w:rPr>
          <w:rFonts w:ascii="Cambria Math" w:eastAsia="仿宋" w:hAnsi="Cambria Math" w:cs="Cambria Math"/>
          <w:kern w:val="0"/>
          <w:sz w:val="24"/>
        </w:rPr>
        <w:t>₂</w:t>
      </w:r>
      <w:r>
        <w:rPr>
          <w:rFonts w:ascii="仿宋" w:eastAsia="仿宋" w:hAnsi="仿宋" w:hint="eastAsia"/>
          <w:kern w:val="0"/>
          <w:sz w:val="24"/>
        </w:rPr>
        <w:t>气体流量计，通过流量计可控制气体进入箱体内部流速</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6、</w:t>
      </w:r>
      <w:r>
        <w:rPr>
          <w:rFonts w:ascii="仿宋" w:eastAsia="仿宋" w:hAnsi="仿宋" w:hint="eastAsia"/>
          <w:kern w:val="0"/>
          <w:sz w:val="24"/>
        </w:rPr>
        <w:t>上下两</w:t>
      </w:r>
      <w:proofErr w:type="gramStart"/>
      <w:r>
        <w:rPr>
          <w:rFonts w:ascii="仿宋" w:eastAsia="仿宋" w:hAnsi="仿宋" w:hint="eastAsia"/>
          <w:kern w:val="0"/>
          <w:sz w:val="24"/>
        </w:rPr>
        <w:t>仓位</w:t>
      </w:r>
      <w:proofErr w:type="gramEnd"/>
      <w:r>
        <w:rPr>
          <w:rFonts w:ascii="仿宋" w:eastAsia="仿宋" w:hAnsi="仿宋" w:hint="eastAsia"/>
          <w:kern w:val="0"/>
          <w:sz w:val="24"/>
        </w:rPr>
        <w:t>设计，可独立控制</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7、</w:t>
      </w:r>
      <w:r>
        <w:rPr>
          <w:rFonts w:ascii="仿宋" w:eastAsia="仿宋" w:hAnsi="仿宋" w:cs="Calibri" w:hint="eastAsia"/>
          <w:sz w:val="24"/>
        </w:rPr>
        <w:t>操作屏幕：采用≥7英寸PLC。</w:t>
      </w:r>
    </w:p>
    <w:p w:rsidR="00ED34B8" w:rsidRDefault="00ED34B8" w:rsidP="00ED34B8">
      <w:pPr>
        <w:spacing w:line="560" w:lineRule="exact"/>
        <w:rPr>
          <w:rFonts w:ascii="仿宋" w:eastAsia="仿宋" w:hAnsi="仿宋" w:cs="Calibri"/>
          <w:sz w:val="24"/>
        </w:rPr>
      </w:pPr>
      <w:r>
        <w:rPr>
          <w:rFonts w:ascii="仿宋" w:eastAsia="仿宋" w:hAnsi="仿宋" w:cs="Calibri"/>
          <w:sz w:val="24"/>
        </w:rPr>
        <w:t>8、密封：</w:t>
      </w:r>
      <w:r>
        <w:rPr>
          <w:rFonts w:ascii="仿宋" w:eastAsia="仿宋" w:hAnsi="仿宋" w:hint="eastAsia"/>
          <w:kern w:val="0"/>
          <w:sz w:val="24"/>
        </w:rPr>
        <w:t>箱门内侧具有密封条。</w:t>
      </w:r>
    </w:p>
    <w:p w:rsidR="00ED34B8" w:rsidRDefault="00ED34B8" w:rsidP="00ED34B8">
      <w:pPr>
        <w:spacing w:line="560" w:lineRule="exact"/>
        <w:rPr>
          <w:rFonts w:ascii="仿宋" w:eastAsia="仿宋" w:hAnsi="仿宋" w:cs="Calibri"/>
          <w:sz w:val="24"/>
        </w:rPr>
      </w:pPr>
      <w:r>
        <w:rPr>
          <w:rFonts w:ascii="仿宋" w:eastAsia="仿宋" w:hAnsi="仿宋" w:cs="Calibri"/>
          <w:sz w:val="24"/>
        </w:rPr>
        <w:t>9、</w:t>
      </w:r>
      <w:r>
        <w:rPr>
          <w:rFonts w:ascii="仿宋" w:eastAsia="仿宋" w:hAnsi="仿宋" w:hint="eastAsia"/>
          <w:kern w:val="0"/>
          <w:sz w:val="24"/>
        </w:rPr>
        <w:t>内腔尺寸：≥长750×宽560×高400mm，双腔体（可分控）</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10、灭菌</w:t>
      </w:r>
      <w:r>
        <w:rPr>
          <w:rFonts w:ascii="仿宋" w:eastAsia="仿宋" w:hAnsi="仿宋" w:cs="Calibri" w:hint="eastAsia"/>
          <w:sz w:val="24"/>
        </w:rPr>
        <w:t>:上下内腔体分别安装100W紫外灭菌汞灯，可设置时间0-60分钟</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11、照明：</w:t>
      </w:r>
      <w:r>
        <w:rPr>
          <w:rFonts w:ascii="仿宋" w:eastAsia="仿宋" w:hAnsi="仿宋" w:cs="Calibri" w:hint="eastAsia"/>
          <w:sz w:val="24"/>
        </w:rPr>
        <w:t>内腔体设置照明灯</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12、报警：设备外侧设有二氧化碳传感器，超过0-2000ppm时自动报警。</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13、充气接口：快插式DN8。</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14、气体压力范围：0.04-0.06MPA。</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15、充气时间设置范围：0-999秒。</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三、主要配置：</w:t>
      </w:r>
    </w:p>
    <w:p w:rsidR="00ED34B8" w:rsidRDefault="00ED34B8" w:rsidP="00ED34B8">
      <w:pPr>
        <w:spacing w:line="560" w:lineRule="exact"/>
        <w:rPr>
          <w:rFonts w:ascii="仿宋" w:eastAsia="仿宋" w:hAnsi="仿宋" w:cs="Calibri"/>
          <w:sz w:val="24"/>
        </w:rPr>
      </w:pPr>
      <w:r>
        <w:rPr>
          <w:rFonts w:ascii="仿宋" w:eastAsia="仿宋" w:hAnsi="仿宋" w:cs="Calibri"/>
          <w:sz w:val="24"/>
        </w:rPr>
        <w:lastRenderedPageBreak/>
        <w:t>1</w:t>
      </w:r>
      <w:r>
        <w:rPr>
          <w:rFonts w:ascii="仿宋" w:eastAsia="仿宋" w:hAnsi="仿宋" w:cs="Calibri" w:hint="eastAsia"/>
          <w:sz w:val="24"/>
        </w:rPr>
        <w:t>、二氧化碳处死箱</w:t>
      </w:r>
      <w:r>
        <w:rPr>
          <w:rFonts w:ascii="仿宋" w:eastAsia="仿宋" w:hAnsi="仿宋" w:cs="Calibri"/>
          <w:sz w:val="24"/>
        </w:rPr>
        <w:t>主机：1台</w:t>
      </w:r>
      <w:r>
        <w:rPr>
          <w:rFonts w:ascii="仿宋" w:eastAsia="仿宋" w:hAnsi="仿宋" w:cs="Calibri" w:hint="eastAsia"/>
          <w:sz w:val="24"/>
        </w:rPr>
        <w:t>。</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spacing w:line="360" w:lineRule="auto"/>
        <w:jc w:val="left"/>
        <w:rPr>
          <w:rFonts w:ascii="仿宋" w:eastAsia="仿宋" w:hAnsi="仿宋"/>
          <w:b/>
          <w:sz w:val="24"/>
        </w:rPr>
      </w:pPr>
      <w:bookmarkStart w:id="117" w:name="OLE_LINK335"/>
      <w:bookmarkStart w:id="118" w:name="OLE_LINK336"/>
      <w:r>
        <w:rPr>
          <w:rFonts w:ascii="仿宋" w:eastAsia="仿宋" w:hAnsi="仿宋" w:hint="eastAsia"/>
          <w:b/>
          <w:sz w:val="24"/>
        </w:rPr>
        <w:lastRenderedPageBreak/>
        <w:t>第13包 品目13-4高压灭菌器(180L）</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数量：1台，每台技术参数如下</w:t>
      </w:r>
    </w:p>
    <w:bookmarkEnd w:id="117"/>
    <w:bookmarkEnd w:id="118"/>
    <w:p w:rsidR="00ED34B8" w:rsidRDefault="00ED34B8" w:rsidP="00ED34B8">
      <w:pPr>
        <w:spacing w:line="360" w:lineRule="auto"/>
        <w:rPr>
          <w:rFonts w:ascii="仿宋" w:eastAsia="仿宋" w:hAnsi="仿宋" w:cs="Calibri"/>
          <w:sz w:val="24"/>
        </w:rPr>
      </w:pPr>
      <w:r>
        <w:rPr>
          <w:rFonts w:ascii="仿宋" w:eastAsia="仿宋" w:hAnsi="仿宋" w:cs="Calibri"/>
          <w:sz w:val="24"/>
        </w:rPr>
        <w:t>一、工作条件：</w:t>
      </w:r>
    </w:p>
    <w:p w:rsidR="00ED34B8" w:rsidRDefault="00ED34B8" w:rsidP="00ED34B8">
      <w:pPr>
        <w:spacing w:line="360" w:lineRule="auto"/>
        <w:rPr>
          <w:rFonts w:ascii="仿宋" w:eastAsia="仿宋" w:hAnsi="仿宋" w:cs="Calibri"/>
          <w:sz w:val="24"/>
        </w:rPr>
      </w:pPr>
      <w:r>
        <w:rPr>
          <w:rFonts w:ascii="仿宋" w:eastAsia="仿宋" w:hAnsi="仿宋" w:cs="Calibri"/>
          <w:sz w:val="24"/>
        </w:rPr>
        <w:t>1、电源：AC</w:t>
      </w:r>
      <w:r>
        <w:rPr>
          <w:rFonts w:ascii="仿宋" w:eastAsia="仿宋" w:hAnsi="仿宋" w:cs="Calibri" w:hint="eastAsia"/>
          <w:sz w:val="24"/>
        </w:rPr>
        <w:t>380</w:t>
      </w:r>
      <w:r>
        <w:rPr>
          <w:rFonts w:ascii="仿宋" w:eastAsia="仿宋" w:hAnsi="仿宋" w:cs="Calibri"/>
          <w:sz w:val="24"/>
        </w:rPr>
        <w:t>V，</w:t>
      </w:r>
      <w:r>
        <w:rPr>
          <w:rFonts w:ascii="仿宋" w:eastAsia="仿宋" w:hAnsi="仿宋" w:cs="Calibri" w:hint="eastAsia"/>
          <w:sz w:val="24"/>
        </w:rPr>
        <w:t>50Hz，功率≤20KW。</w:t>
      </w:r>
    </w:p>
    <w:p w:rsidR="00ED34B8" w:rsidRDefault="00ED34B8" w:rsidP="00ED34B8">
      <w:pPr>
        <w:spacing w:line="360" w:lineRule="auto"/>
        <w:rPr>
          <w:rFonts w:ascii="仿宋" w:eastAsia="仿宋" w:hAnsi="仿宋" w:cs="Calibri"/>
          <w:sz w:val="24"/>
        </w:rPr>
      </w:pPr>
      <w:r>
        <w:rPr>
          <w:rFonts w:ascii="仿宋" w:eastAsia="仿宋" w:hAnsi="仿宋" w:cs="Calibri"/>
          <w:sz w:val="24"/>
        </w:rPr>
        <w:t>2、</w:t>
      </w:r>
      <w:r>
        <w:rPr>
          <w:rFonts w:ascii="仿宋" w:eastAsia="仿宋" w:hAnsi="仿宋" w:cs="Calibri" w:hint="eastAsia"/>
          <w:sz w:val="24"/>
        </w:rPr>
        <w:t>安装</w:t>
      </w:r>
      <w:r>
        <w:rPr>
          <w:rFonts w:ascii="仿宋" w:eastAsia="仿宋" w:hAnsi="仿宋" w:cs="Calibri"/>
          <w:sz w:val="24"/>
        </w:rPr>
        <w:t>：</w:t>
      </w:r>
      <w:r>
        <w:rPr>
          <w:rFonts w:ascii="仿宋" w:eastAsia="仿宋" w:hAnsi="仿宋" w:cs="Calibri" w:hint="eastAsia"/>
          <w:sz w:val="24"/>
        </w:rPr>
        <w:t>落地安装。</w:t>
      </w:r>
    </w:p>
    <w:p w:rsidR="00ED34B8" w:rsidRDefault="00ED34B8" w:rsidP="00ED34B8">
      <w:pPr>
        <w:spacing w:line="360" w:lineRule="auto"/>
        <w:rPr>
          <w:rFonts w:ascii="仿宋" w:eastAsia="仿宋" w:hAnsi="仿宋" w:cs="Calibri"/>
          <w:sz w:val="24"/>
        </w:rPr>
      </w:pPr>
      <w:r>
        <w:rPr>
          <w:rFonts w:ascii="仿宋" w:eastAsia="仿宋" w:hAnsi="仿宋" w:cs="Calibri"/>
          <w:sz w:val="24"/>
        </w:rPr>
        <w:t>二、主要技术要求：</w:t>
      </w:r>
    </w:p>
    <w:p w:rsidR="00ED34B8" w:rsidRDefault="00ED34B8" w:rsidP="00ED34B8">
      <w:pPr>
        <w:spacing w:line="360" w:lineRule="auto"/>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外形尺寸：</w:t>
      </w:r>
      <w:r>
        <w:rPr>
          <w:rFonts w:ascii="宋体" w:hAnsi="宋体" w:hint="eastAsia"/>
        </w:rPr>
        <w:t>≤</w:t>
      </w:r>
      <w:r>
        <w:rPr>
          <w:rFonts w:hint="eastAsia"/>
        </w:rPr>
        <w:t>1175</w:t>
      </w:r>
      <w:r>
        <w:rPr>
          <w:rFonts w:ascii="宋体" w:hAnsi="宋体" w:hint="eastAsia"/>
          <w:sz w:val="24"/>
        </w:rPr>
        <w:t>×730×1815mm（LxWxH）</w:t>
      </w:r>
      <w:r>
        <w:rPr>
          <w:rFonts w:ascii="仿宋" w:eastAsia="仿宋" w:hAnsi="仿宋" w:cs="Calibri" w:hint="eastAsia"/>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2、设备容积：≥180L</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3</w:t>
      </w:r>
      <w:r>
        <w:rPr>
          <w:rFonts w:ascii="仿宋" w:eastAsia="仿宋" w:hAnsi="仿宋" w:cs="Calibri"/>
          <w:sz w:val="24"/>
        </w:rPr>
        <w:t>、形式：</w:t>
      </w:r>
      <w:r>
        <w:rPr>
          <w:rFonts w:ascii="仿宋" w:eastAsia="仿宋" w:hAnsi="仿宋" w:cs="Calibri" w:hint="eastAsia"/>
          <w:sz w:val="24"/>
        </w:rPr>
        <w:t>卧式，加强筋结构</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4</w:t>
      </w:r>
      <w:r>
        <w:rPr>
          <w:rFonts w:ascii="仿宋" w:eastAsia="仿宋" w:hAnsi="仿宋" w:cs="Calibri"/>
          <w:sz w:val="24"/>
        </w:rPr>
        <w:t>、材质：</w:t>
      </w:r>
      <w:r>
        <w:rPr>
          <w:rFonts w:ascii="仿宋" w:eastAsia="仿宋" w:hAnsi="仿宋" w:cs="Calibri" w:hint="eastAsia"/>
          <w:sz w:val="24"/>
        </w:rPr>
        <w:t>内壳材质采用</w:t>
      </w:r>
      <w:r>
        <w:rPr>
          <w:rFonts w:ascii="仿宋" w:eastAsia="仿宋" w:hAnsi="仿宋" w:cs="Calibri"/>
          <w:sz w:val="24"/>
        </w:rPr>
        <w:t>SUS3</w:t>
      </w:r>
      <w:r>
        <w:rPr>
          <w:rFonts w:ascii="仿宋" w:eastAsia="仿宋" w:hAnsi="仿宋" w:cs="Calibri" w:hint="eastAsia"/>
          <w:sz w:val="24"/>
        </w:rPr>
        <w:t>04不锈钢。</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5</w:t>
      </w:r>
      <w:r>
        <w:rPr>
          <w:rFonts w:ascii="仿宋" w:eastAsia="仿宋" w:hAnsi="仿宋" w:cs="Calibri"/>
          <w:sz w:val="24"/>
        </w:rPr>
        <w:t>、门：</w:t>
      </w:r>
      <w:r>
        <w:rPr>
          <w:rFonts w:ascii="仿宋" w:eastAsia="仿宋" w:hAnsi="仿宋" w:cs="Calibri" w:hint="eastAsia"/>
          <w:sz w:val="24"/>
        </w:rPr>
        <w:t>手动开门，侧开门式开启柜门。</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6</w:t>
      </w:r>
      <w:r>
        <w:rPr>
          <w:rFonts w:ascii="仿宋" w:eastAsia="仿宋" w:hAnsi="仿宋" w:cs="Calibri"/>
          <w:sz w:val="24"/>
        </w:rPr>
        <w:t>、</w:t>
      </w:r>
      <w:r>
        <w:rPr>
          <w:rFonts w:ascii="仿宋" w:eastAsia="仿宋" w:hAnsi="仿宋" w:cs="Calibri" w:hint="eastAsia"/>
          <w:sz w:val="24"/>
        </w:rPr>
        <w:t>门密封：采用</w:t>
      </w:r>
      <w:proofErr w:type="gramStart"/>
      <w:r>
        <w:rPr>
          <w:rFonts w:ascii="仿宋" w:eastAsia="仿宋" w:hAnsi="仿宋" w:cs="Calibri" w:hint="eastAsia"/>
          <w:sz w:val="24"/>
        </w:rPr>
        <w:t>高抗撕硅橡胶</w:t>
      </w:r>
      <w:proofErr w:type="gramEnd"/>
      <w:r>
        <w:rPr>
          <w:rFonts w:ascii="仿宋" w:eastAsia="仿宋" w:hAnsi="仿宋" w:cs="Calibri" w:hint="eastAsia"/>
          <w:sz w:val="24"/>
        </w:rPr>
        <w:t>材质胶圈，压缩空气密封</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7</w:t>
      </w:r>
      <w:r>
        <w:rPr>
          <w:rFonts w:ascii="仿宋" w:eastAsia="仿宋" w:hAnsi="仿宋" w:cs="Calibri"/>
          <w:sz w:val="24"/>
        </w:rPr>
        <w:t>、</w:t>
      </w:r>
      <w:r>
        <w:rPr>
          <w:rFonts w:ascii="仿宋" w:eastAsia="仿宋" w:hAnsi="仿宋" w:cs="Calibri" w:hint="eastAsia"/>
          <w:sz w:val="24"/>
        </w:rPr>
        <w:t>真空泵：采用水环真空泵</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8</w:t>
      </w:r>
      <w:r>
        <w:rPr>
          <w:rFonts w:ascii="仿宋" w:eastAsia="仿宋" w:hAnsi="仿宋" w:cs="Calibri"/>
          <w:sz w:val="24"/>
        </w:rPr>
        <w:t>、</w:t>
      </w:r>
      <w:r>
        <w:rPr>
          <w:rFonts w:ascii="仿宋" w:eastAsia="仿宋" w:hAnsi="仿宋" w:cs="Calibri" w:hint="eastAsia"/>
          <w:sz w:val="24"/>
        </w:rPr>
        <w:t>蒸汽发生器：发生器与设备主体采用焊接方式，非采用管路连接</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9</w:t>
      </w:r>
      <w:r>
        <w:rPr>
          <w:rFonts w:ascii="仿宋" w:eastAsia="仿宋" w:hAnsi="仿宋" w:cs="Calibri"/>
          <w:sz w:val="24"/>
        </w:rPr>
        <w:t>、</w:t>
      </w:r>
      <w:r>
        <w:rPr>
          <w:rFonts w:ascii="仿宋" w:eastAsia="仿宋" w:hAnsi="仿宋" w:cs="Calibri" w:hint="eastAsia"/>
          <w:sz w:val="24"/>
        </w:rPr>
        <w:t>操作屏：≥7.0英寸PLC，具有主内存、用户内存，支持对U盘、移动硬盘等移动存储设备的数据读取，支持RS-232、RS-422、RS-465、TCP、IP通讯</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10</w:t>
      </w:r>
      <w:r>
        <w:rPr>
          <w:rFonts w:ascii="仿宋" w:eastAsia="仿宋" w:hAnsi="仿宋" w:cs="Calibri"/>
          <w:sz w:val="24"/>
        </w:rPr>
        <w:t>、配件要求：</w:t>
      </w:r>
      <w:r>
        <w:rPr>
          <w:rFonts w:ascii="仿宋" w:eastAsia="仿宋" w:hAnsi="仿宋" w:cs="Calibri" w:hint="eastAsia"/>
          <w:sz w:val="24"/>
        </w:rPr>
        <w:t>不锈钢卫生级管路，卡箍链接, 真空泵、管道、电器及所有需要维修的配件都要装在设备的一侧，独立悬挂。</w:t>
      </w:r>
    </w:p>
    <w:p w:rsidR="00ED34B8" w:rsidRDefault="00ED34B8" w:rsidP="00ED34B8">
      <w:pPr>
        <w:spacing w:line="360" w:lineRule="auto"/>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1</w:t>
      </w:r>
      <w:r>
        <w:rPr>
          <w:rFonts w:ascii="仿宋" w:eastAsia="仿宋" w:hAnsi="仿宋" w:cs="Calibri"/>
          <w:sz w:val="24"/>
        </w:rPr>
        <w:t>、控制系统：</w:t>
      </w:r>
      <w:r>
        <w:rPr>
          <w:rFonts w:ascii="仿宋" w:eastAsia="仿宋" w:hAnsi="仿宋" w:cs="Calibri" w:hint="eastAsia"/>
          <w:sz w:val="24"/>
        </w:rPr>
        <w:t>采用可编程序控制器PLC，运行过程中的数据通过打印机打印,预留电脑远程监控接口</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2</w:t>
      </w:r>
      <w:r>
        <w:rPr>
          <w:rFonts w:ascii="仿宋" w:eastAsia="仿宋" w:hAnsi="仿宋" w:cs="Calibri"/>
          <w:sz w:val="24"/>
        </w:rPr>
        <w:t>、</w:t>
      </w:r>
      <w:r>
        <w:rPr>
          <w:rFonts w:ascii="仿宋" w:eastAsia="仿宋" w:hAnsi="仿宋" w:cs="Calibri" w:hint="eastAsia"/>
          <w:sz w:val="24"/>
        </w:rPr>
        <w:t>双系统设计：2套温控系统互相验证，互相监测。</w:t>
      </w:r>
    </w:p>
    <w:p w:rsidR="00ED34B8" w:rsidRDefault="00ED34B8" w:rsidP="00ED34B8">
      <w:pPr>
        <w:spacing w:line="360" w:lineRule="auto"/>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3</w:t>
      </w:r>
      <w:r>
        <w:rPr>
          <w:rFonts w:ascii="仿宋" w:eastAsia="仿宋" w:hAnsi="仿宋" w:cs="Calibri"/>
          <w:sz w:val="24"/>
        </w:rPr>
        <w:t>、灭菌</w:t>
      </w:r>
      <w:r>
        <w:rPr>
          <w:rFonts w:ascii="仿宋" w:eastAsia="仿宋" w:hAnsi="仿宋" w:cs="Calibri" w:hint="eastAsia"/>
          <w:sz w:val="24"/>
        </w:rPr>
        <w:t>程序：≥15套，134℃金属器械灭菌、134℃织物灭菌、121℃液体灭菌、121℃固体灭菌、BD实验、真空测试、自由设定程序等</w:t>
      </w:r>
      <w:r>
        <w:rPr>
          <w:rFonts w:ascii="仿宋" w:eastAsia="仿宋" w:hAnsi="仿宋" w:cs="Calibri"/>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三、主要配置：</w:t>
      </w:r>
    </w:p>
    <w:p w:rsidR="00ED34B8" w:rsidRDefault="00ED34B8" w:rsidP="00ED34B8">
      <w:pPr>
        <w:spacing w:line="360" w:lineRule="auto"/>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灭菌器</w:t>
      </w:r>
      <w:r>
        <w:rPr>
          <w:rFonts w:ascii="仿宋" w:eastAsia="仿宋" w:hAnsi="仿宋" w:cs="Calibri"/>
          <w:sz w:val="24"/>
        </w:rPr>
        <w:t>主机：1台</w:t>
      </w:r>
      <w:r>
        <w:rPr>
          <w:rFonts w:ascii="仿宋" w:eastAsia="仿宋" w:hAnsi="仿宋" w:cs="Calibri" w:hint="eastAsia"/>
          <w:sz w:val="24"/>
        </w:rPr>
        <w:t>。</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2、装载车：1台。</w:t>
      </w:r>
    </w:p>
    <w:p w:rsidR="00ED34B8" w:rsidRDefault="00ED34B8" w:rsidP="00ED34B8">
      <w:pPr>
        <w:widowControl/>
        <w:jc w:val="left"/>
        <w:rPr>
          <w:rFonts w:ascii="仿宋" w:eastAsia="仿宋" w:hAnsi="仿宋" w:cs="Calibri"/>
          <w:sz w:val="24"/>
        </w:rPr>
      </w:pPr>
      <w:r>
        <w:rPr>
          <w:rFonts w:ascii="仿宋" w:eastAsia="仿宋" w:hAnsi="仿宋" w:cs="Calibri"/>
          <w:sz w:val="24"/>
        </w:rPr>
        <w:br w:type="page"/>
      </w:r>
    </w:p>
    <w:p w:rsidR="00ED34B8" w:rsidRDefault="00ED34B8" w:rsidP="00ED34B8">
      <w:pPr>
        <w:spacing w:line="360" w:lineRule="auto"/>
        <w:jc w:val="left"/>
        <w:rPr>
          <w:rFonts w:ascii="仿宋" w:eastAsia="仿宋" w:hAnsi="仿宋"/>
          <w:b/>
          <w:sz w:val="24"/>
        </w:rPr>
      </w:pPr>
      <w:bookmarkStart w:id="119" w:name="OLE_LINK339"/>
      <w:bookmarkStart w:id="120" w:name="OLE_LINK340"/>
      <w:r>
        <w:rPr>
          <w:rFonts w:ascii="仿宋" w:eastAsia="仿宋" w:hAnsi="仿宋" w:hint="eastAsia"/>
          <w:b/>
          <w:sz w:val="24"/>
        </w:rPr>
        <w:lastRenderedPageBreak/>
        <w:t>第13包 品目13-5高压灭菌器(400L)</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数量：1台，每台技术参数如下</w:t>
      </w:r>
    </w:p>
    <w:bookmarkEnd w:id="119"/>
    <w:bookmarkEnd w:id="120"/>
    <w:p w:rsidR="00ED34B8" w:rsidRDefault="00ED34B8" w:rsidP="00ED34B8">
      <w:pPr>
        <w:spacing w:line="560" w:lineRule="exact"/>
        <w:rPr>
          <w:rFonts w:ascii="仿宋" w:eastAsia="仿宋" w:hAnsi="仿宋" w:cs="Calibri"/>
          <w:sz w:val="24"/>
        </w:rPr>
      </w:pPr>
      <w:r>
        <w:rPr>
          <w:rFonts w:ascii="仿宋" w:eastAsia="仿宋" w:hAnsi="仿宋" w:cs="Calibri"/>
          <w:sz w:val="24"/>
        </w:rPr>
        <w:t>一、工作条件：</w:t>
      </w:r>
    </w:p>
    <w:p w:rsidR="00ED34B8" w:rsidRDefault="00ED34B8" w:rsidP="00ED34B8">
      <w:pPr>
        <w:spacing w:line="560" w:lineRule="exact"/>
        <w:rPr>
          <w:rFonts w:ascii="仿宋" w:eastAsia="仿宋" w:hAnsi="仿宋" w:cs="Calibri"/>
          <w:sz w:val="24"/>
        </w:rPr>
      </w:pPr>
      <w:r>
        <w:rPr>
          <w:rFonts w:ascii="仿宋" w:eastAsia="仿宋" w:hAnsi="仿宋" w:cs="Calibri"/>
          <w:sz w:val="24"/>
        </w:rPr>
        <w:t>1、电源：AC</w:t>
      </w:r>
      <w:r>
        <w:rPr>
          <w:rFonts w:ascii="仿宋" w:eastAsia="仿宋" w:hAnsi="仿宋" w:cs="Calibri" w:hint="eastAsia"/>
          <w:sz w:val="24"/>
        </w:rPr>
        <w:t>380</w:t>
      </w:r>
      <w:r>
        <w:rPr>
          <w:rFonts w:ascii="仿宋" w:eastAsia="仿宋" w:hAnsi="仿宋" w:cs="Calibri"/>
          <w:sz w:val="24"/>
        </w:rPr>
        <w:t>V，</w:t>
      </w:r>
      <w:r>
        <w:rPr>
          <w:rFonts w:ascii="仿宋" w:eastAsia="仿宋" w:hAnsi="仿宋" w:cs="Calibri" w:hint="eastAsia"/>
          <w:sz w:val="24"/>
        </w:rPr>
        <w:t>50Hz，功率≤30KW。</w:t>
      </w:r>
    </w:p>
    <w:p w:rsidR="00ED34B8" w:rsidRDefault="00ED34B8" w:rsidP="00ED34B8">
      <w:pPr>
        <w:spacing w:line="560" w:lineRule="exact"/>
        <w:rPr>
          <w:rFonts w:ascii="仿宋" w:eastAsia="仿宋" w:hAnsi="仿宋" w:cs="Calibri"/>
          <w:sz w:val="24"/>
        </w:rPr>
      </w:pPr>
      <w:r>
        <w:rPr>
          <w:rFonts w:ascii="仿宋" w:eastAsia="仿宋" w:hAnsi="仿宋" w:cs="Calibri"/>
          <w:sz w:val="24"/>
        </w:rPr>
        <w:t>2、</w:t>
      </w:r>
      <w:r>
        <w:rPr>
          <w:rFonts w:ascii="仿宋" w:eastAsia="仿宋" w:hAnsi="仿宋" w:cs="Calibri" w:hint="eastAsia"/>
          <w:sz w:val="24"/>
        </w:rPr>
        <w:t>安装</w:t>
      </w:r>
      <w:r>
        <w:rPr>
          <w:rFonts w:ascii="仿宋" w:eastAsia="仿宋" w:hAnsi="仿宋" w:cs="Calibri"/>
          <w:sz w:val="24"/>
        </w:rPr>
        <w:t>：</w:t>
      </w:r>
      <w:r>
        <w:rPr>
          <w:rFonts w:ascii="仿宋" w:eastAsia="仿宋" w:hAnsi="仿宋" w:cs="Calibri" w:hint="eastAsia"/>
          <w:sz w:val="24"/>
        </w:rPr>
        <w:t>落地安装。</w:t>
      </w:r>
    </w:p>
    <w:p w:rsidR="00ED34B8" w:rsidRDefault="00ED34B8" w:rsidP="00ED34B8">
      <w:pPr>
        <w:spacing w:line="560" w:lineRule="exact"/>
        <w:rPr>
          <w:rFonts w:ascii="仿宋" w:eastAsia="仿宋" w:hAnsi="仿宋" w:cs="Calibri"/>
          <w:sz w:val="24"/>
        </w:rPr>
      </w:pPr>
      <w:r>
        <w:rPr>
          <w:rFonts w:ascii="仿宋" w:eastAsia="仿宋" w:hAnsi="仿宋" w:cs="Calibri"/>
          <w:sz w:val="24"/>
        </w:rPr>
        <w:t>二、主要技术要求：</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外形尺寸：</w:t>
      </w:r>
      <w:r>
        <w:rPr>
          <w:rFonts w:ascii="仿宋" w:eastAsia="仿宋" w:hAnsi="仿宋" w:hint="eastAsia"/>
          <w:sz w:val="24"/>
        </w:rPr>
        <w:t>≤</w:t>
      </w:r>
      <w:r>
        <w:rPr>
          <w:rFonts w:ascii="仿宋" w:eastAsia="仿宋" w:hAnsi="仿宋"/>
          <w:sz w:val="24"/>
        </w:rPr>
        <w:t>1</w:t>
      </w:r>
      <w:r>
        <w:rPr>
          <w:rFonts w:ascii="仿宋" w:eastAsia="仿宋" w:hAnsi="仿宋" w:hint="eastAsia"/>
          <w:sz w:val="24"/>
        </w:rPr>
        <w:t>400×</w:t>
      </w:r>
      <w:r>
        <w:rPr>
          <w:rFonts w:ascii="仿宋" w:eastAsia="仿宋" w:hAnsi="仿宋"/>
          <w:sz w:val="24"/>
        </w:rPr>
        <w:t>1</w:t>
      </w:r>
      <w:r>
        <w:rPr>
          <w:rFonts w:ascii="仿宋" w:eastAsia="仿宋" w:hAnsi="仿宋" w:hint="eastAsia"/>
          <w:sz w:val="24"/>
        </w:rPr>
        <w:t>300×1945mm（LxWxH）</w:t>
      </w:r>
      <w:r>
        <w:rPr>
          <w:rFonts w:ascii="仿宋" w:eastAsia="仿宋" w:hAnsi="仿宋" w:cs="Calibri" w:hint="eastAsia"/>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2、设备容积：≥400L</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w:t>
      </w:r>
      <w:r>
        <w:rPr>
          <w:rFonts w:ascii="仿宋" w:eastAsia="仿宋" w:hAnsi="仿宋" w:cs="Calibri"/>
          <w:sz w:val="24"/>
        </w:rPr>
        <w:t>、形式：</w:t>
      </w:r>
      <w:r>
        <w:rPr>
          <w:rFonts w:ascii="仿宋" w:eastAsia="仿宋" w:hAnsi="仿宋" w:cs="Calibri" w:hint="eastAsia"/>
          <w:sz w:val="24"/>
        </w:rPr>
        <w:t>卧式，加强筋结构，带夹套、外壳。</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w:t>
      </w:r>
      <w:r>
        <w:rPr>
          <w:rFonts w:ascii="仿宋" w:eastAsia="仿宋" w:hAnsi="仿宋" w:cs="Calibri"/>
          <w:sz w:val="24"/>
        </w:rPr>
        <w:t>、材质：</w:t>
      </w:r>
      <w:r>
        <w:rPr>
          <w:rFonts w:ascii="仿宋" w:eastAsia="仿宋" w:hAnsi="仿宋" w:cs="Calibri" w:hint="eastAsia"/>
          <w:sz w:val="24"/>
        </w:rPr>
        <w:t>内壳材质采用SUS316L不锈钢。</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5</w:t>
      </w:r>
      <w:r>
        <w:rPr>
          <w:rFonts w:ascii="仿宋" w:eastAsia="仿宋" w:hAnsi="仿宋" w:cs="Calibri"/>
          <w:sz w:val="24"/>
        </w:rPr>
        <w:t>、门：</w:t>
      </w:r>
      <w:r>
        <w:rPr>
          <w:rFonts w:ascii="仿宋" w:eastAsia="仿宋" w:hAnsi="仿宋" w:cs="Calibri" w:hint="eastAsia"/>
          <w:sz w:val="24"/>
        </w:rPr>
        <w:t>机动双门</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6</w:t>
      </w:r>
      <w:r>
        <w:rPr>
          <w:rFonts w:ascii="仿宋" w:eastAsia="仿宋" w:hAnsi="仿宋" w:cs="Calibri"/>
          <w:sz w:val="24"/>
        </w:rPr>
        <w:t>、门密封：</w:t>
      </w:r>
      <w:r>
        <w:rPr>
          <w:rFonts w:ascii="仿宋" w:eastAsia="仿宋" w:hAnsi="仿宋" w:cs="Calibri" w:hint="eastAsia"/>
          <w:sz w:val="24"/>
        </w:rPr>
        <w:t>门胶圈采用梯形带排气槽结构，医用</w:t>
      </w:r>
      <w:proofErr w:type="gramStart"/>
      <w:r>
        <w:rPr>
          <w:rFonts w:ascii="仿宋" w:eastAsia="仿宋" w:hAnsi="仿宋" w:cs="Calibri" w:hint="eastAsia"/>
          <w:sz w:val="24"/>
        </w:rPr>
        <w:t>高抗撕硅橡胶</w:t>
      </w:r>
      <w:proofErr w:type="gramEnd"/>
      <w:r>
        <w:rPr>
          <w:rFonts w:ascii="仿宋" w:eastAsia="仿宋" w:hAnsi="仿宋" w:cs="Calibri" w:hint="eastAsia"/>
          <w:sz w:val="24"/>
        </w:rPr>
        <w:t>材质，装在门体上。</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7</w:t>
      </w:r>
      <w:r>
        <w:rPr>
          <w:rFonts w:ascii="仿宋" w:eastAsia="仿宋" w:hAnsi="仿宋" w:cs="Calibri"/>
          <w:sz w:val="24"/>
        </w:rPr>
        <w:t>、</w:t>
      </w:r>
      <w:r>
        <w:rPr>
          <w:rFonts w:ascii="仿宋" w:eastAsia="仿宋" w:hAnsi="仿宋" w:cs="Calibri" w:hint="eastAsia"/>
          <w:sz w:val="24"/>
        </w:rPr>
        <w:t>真空泵：采用水环真空泵</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8、蒸汽发生器：发生器与设备主体采用焊接方式，非采用管路连接</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9</w:t>
      </w:r>
      <w:r>
        <w:rPr>
          <w:rFonts w:ascii="仿宋" w:eastAsia="仿宋" w:hAnsi="仿宋" w:cs="Calibri"/>
          <w:sz w:val="24"/>
        </w:rPr>
        <w:t>、</w:t>
      </w:r>
      <w:r>
        <w:rPr>
          <w:rFonts w:ascii="仿宋" w:eastAsia="仿宋" w:hAnsi="仿宋" w:cs="Calibri" w:hint="eastAsia"/>
          <w:sz w:val="24"/>
        </w:rPr>
        <w:t>操作屏：≥10英寸PLC，具有主内存、用户内存，支持对U盘、移动硬盘等移动存储设备的数据读取，支持RS-232、RS-422、RS-465、TCP、IP通讯</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10</w:t>
      </w:r>
      <w:r>
        <w:rPr>
          <w:rFonts w:ascii="仿宋" w:eastAsia="仿宋" w:hAnsi="仿宋" w:cs="Calibri"/>
          <w:sz w:val="24"/>
        </w:rPr>
        <w:t>、配件要求：</w:t>
      </w:r>
      <w:r>
        <w:rPr>
          <w:rFonts w:ascii="仿宋" w:eastAsia="仿宋" w:hAnsi="仿宋" w:cs="Calibri" w:hint="eastAsia"/>
          <w:sz w:val="24"/>
        </w:rPr>
        <w:t xml:space="preserve">不锈钢卫生级管路，卡箍链接, 真空泵、管道、电器及所有需要维修的配件都安装在设备的一侧，独立悬挂。 </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1</w:t>
      </w:r>
      <w:r>
        <w:rPr>
          <w:rFonts w:ascii="仿宋" w:eastAsia="仿宋" w:hAnsi="仿宋" w:cs="Calibri"/>
          <w:sz w:val="24"/>
        </w:rPr>
        <w:t>、控制系统：</w:t>
      </w:r>
      <w:r>
        <w:rPr>
          <w:rFonts w:ascii="仿宋" w:eastAsia="仿宋" w:hAnsi="仿宋" w:cs="Calibri" w:hint="eastAsia"/>
          <w:sz w:val="24"/>
        </w:rPr>
        <w:t>采用可编程序控制器PLC，运行过程中的数据通过打印机打印,预留电脑远程监控接口</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2</w:t>
      </w:r>
      <w:r>
        <w:rPr>
          <w:rFonts w:ascii="仿宋" w:eastAsia="仿宋" w:hAnsi="仿宋" w:cs="Calibri"/>
          <w:sz w:val="24"/>
        </w:rPr>
        <w:t>、</w:t>
      </w:r>
      <w:r>
        <w:rPr>
          <w:rFonts w:ascii="仿宋" w:eastAsia="仿宋" w:hAnsi="仿宋" w:cs="Calibri" w:hint="eastAsia"/>
          <w:sz w:val="24"/>
        </w:rPr>
        <w:t>双系统设计：2套温控系统互相验证，互相监测。</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3</w:t>
      </w:r>
      <w:r>
        <w:rPr>
          <w:rFonts w:ascii="仿宋" w:eastAsia="仿宋" w:hAnsi="仿宋" w:cs="Calibri"/>
          <w:sz w:val="24"/>
        </w:rPr>
        <w:t>、灭菌</w:t>
      </w:r>
      <w:r>
        <w:rPr>
          <w:rFonts w:ascii="仿宋" w:eastAsia="仿宋" w:hAnsi="仿宋" w:cs="Calibri" w:hint="eastAsia"/>
          <w:sz w:val="24"/>
        </w:rPr>
        <w:t>程序：≥15套，134℃金属器械灭菌、134℃织物灭菌、121℃液体灭菌、121℃固体灭菌、BD实验、真空测试、自由设定程序等。</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三、主要配置：</w:t>
      </w:r>
    </w:p>
    <w:p w:rsidR="00ED34B8" w:rsidRDefault="00ED34B8" w:rsidP="00ED34B8">
      <w:pPr>
        <w:spacing w:line="560" w:lineRule="exact"/>
        <w:rPr>
          <w:rFonts w:ascii="仿宋" w:eastAsia="仿宋" w:hAnsi="仿宋" w:cs="Calibri"/>
          <w:sz w:val="24"/>
        </w:rPr>
      </w:pPr>
      <w:r>
        <w:rPr>
          <w:rFonts w:ascii="仿宋" w:eastAsia="仿宋" w:hAnsi="仿宋" w:cs="Calibri"/>
          <w:sz w:val="24"/>
        </w:rPr>
        <w:lastRenderedPageBreak/>
        <w:t>1、</w:t>
      </w:r>
      <w:r>
        <w:rPr>
          <w:rFonts w:ascii="仿宋" w:eastAsia="仿宋" w:hAnsi="仿宋" w:cs="Calibri" w:hint="eastAsia"/>
          <w:sz w:val="24"/>
        </w:rPr>
        <w:t>灭菌器</w:t>
      </w:r>
      <w:r>
        <w:rPr>
          <w:rFonts w:ascii="仿宋" w:eastAsia="仿宋" w:hAnsi="仿宋" w:cs="Calibri"/>
          <w:sz w:val="24"/>
        </w:rPr>
        <w:t>主机：1台</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2、</w:t>
      </w:r>
      <w:r>
        <w:rPr>
          <w:rFonts w:ascii="仿宋" w:eastAsia="仿宋" w:hAnsi="仿宋" w:hint="eastAsia"/>
          <w:sz w:val="24"/>
        </w:rPr>
        <w:t>装载车</w:t>
      </w:r>
      <w:r>
        <w:rPr>
          <w:rFonts w:ascii="仿宋" w:eastAsia="仿宋" w:hAnsi="仿宋" w:cs="Calibri" w:hint="eastAsia"/>
          <w:sz w:val="24"/>
        </w:rPr>
        <w:t>：1台。</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lastRenderedPageBreak/>
        <w:t>第13包 品目13-6高压灭菌器(1000L)</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数量：1台，每台技术参数如下</w:t>
      </w:r>
    </w:p>
    <w:p w:rsidR="00ED34B8" w:rsidRDefault="00ED34B8" w:rsidP="00ED34B8">
      <w:pPr>
        <w:spacing w:line="560" w:lineRule="exact"/>
        <w:rPr>
          <w:rFonts w:ascii="仿宋" w:eastAsia="仿宋" w:hAnsi="仿宋" w:cs="Calibri"/>
          <w:sz w:val="24"/>
        </w:rPr>
      </w:pPr>
      <w:r>
        <w:rPr>
          <w:rFonts w:ascii="仿宋" w:eastAsia="仿宋" w:hAnsi="仿宋" w:cs="Calibri"/>
          <w:sz w:val="24"/>
        </w:rPr>
        <w:t>一、工作条件：</w:t>
      </w:r>
    </w:p>
    <w:p w:rsidR="00ED34B8" w:rsidRDefault="00ED34B8" w:rsidP="00ED34B8">
      <w:pPr>
        <w:spacing w:line="560" w:lineRule="exact"/>
        <w:rPr>
          <w:rFonts w:ascii="仿宋" w:eastAsia="仿宋" w:hAnsi="仿宋" w:cs="Calibri"/>
          <w:sz w:val="24"/>
        </w:rPr>
      </w:pPr>
      <w:r>
        <w:rPr>
          <w:rFonts w:ascii="仿宋" w:eastAsia="仿宋" w:hAnsi="仿宋" w:cs="Calibri"/>
          <w:sz w:val="24"/>
        </w:rPr>
        <w:t>1、电源：AC</w:t>
      </w:r>
      <w:r>
        <w:rPr>
          <w:rFonts w:ascii="仿宋" w:eastAsia="仿宋" w:hAnsi="仿宋" w:cs="Calibri" w:hint="eastAsia"/>
          <w:sz w:val="24"/>
        </w:rPr>
        <w:t>380</w:t>
      </w:r>
      <w:r>
        <w:rPr>
          <w:rFonts w:ascii="仿宋" w:eastAsia="仿宋" w:hAnsi="仿宋" w:cs="Calibri"/>
          <w:sz w:val="24"/>
        </w:rPr>
        <w:t>V，</w:t>
      </w:r>
      <w:r>
        <w:rPr>
          <w:rFonts w:ascii="仿宋" w:eastAsia="仿宋" w:hAnsi="仿宋" w:cs="Calibri" w:hint="eastAsia"/>
          <w:sz w:val="24"/>
        </w:rPr>
        <w:t>50Hz，功率≤40KW。</w:t>
      </w:r>
    </w:p>
    <w:p w:rsidR="00ED34B8" w:rsidRDefault="00ED34B8" w:rsidP="00ED34B8">
      <w:pPr>
        <w:spacing w:line="560" w:lineRule="exact"/>
        <w:rPr>
          <w:rFonts w:ascii="仿宋" w:eastAsia="仿宋" w:hAnsi="仿宋" w:cs="Calibri"/>
          <w:sz w:val="24"/>
        </w:rPr>
      </w:pPr>
      <w:r>
        <w:rPr>
          <w:rFonts w:ascii="仿宋" w:eastAsia="仿宋" w:hAnsi="仿宋" w:cs="Calibri"/>
          <w:sz w:val="24"/>
        </w:rPr>
        <w:t>2、</w:t>
      </w:r>
      <w:r>
        <w:rPr>
          <w:rFonts w:ascii="仿宋" w:eastAsia="仿宋" w:hAnsi="仿宋" w:cs="Calibri" w:hint="eastAsia"/>
          <w:sz w:val="24"/>
        </w:rPr>
        <w:t>安装</w:t>
      </w:r>
      <w:r>
        <w:rPr>
          <w:rFonts w:ascii="仿宋" w:eastAsia="仿宋" w:hAnsi="仿宋" w:cs="Calibri"/>
          <w:sz w:val="24"/>
        </w:rPr>
        <w:t>：</w:t>
      </w:r>
      <w:r>
        <w:rPr>
          <w:rFonts w:ascii="仿宋" w:eastAsia="仿宋" w:hAnsi="仿宋" w:cs="Calibri" w:hint="eastAsia"/>
          <w:sz w:val="24"/>
        </w:rPr>
        <w:t>落地安装。</w:t>
      </w:r>
    </w:p>
    <w:p w:rsidR="00ED34B8" w:rsidRDefault="00ED34B8" w:rsidP="00ED34B8">
      <w:pPr>
        <w:spacing w:line="560" w:lineRule="exact"/>
        <w:rPr>
          <w:rFonts w:ascii="仿宋" w:eastAsia="仿宋" w:hAnsi="仿宋" w:cs="Calibri"/>
          <w:sz w:val="24"/>
        </w:rPr>
      </w:pPr>
      <w:r>
        <w:rPr>
          <w:rFonts w:ascii="仿宋" w:eastAsia="仿宋" w:hAnsi="仿宋" w:cs="Calibri"/>
          <w:sz w:val="24"/>
        </w:rPr>
        <w:t>二、主要技术要求：</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外形尺寸：</w:t>
      </w:r>
      <w:r>
        <w:rPr>
          <w:rFonts w:ascii="仿宋" w:eastAsia="仿宋" w:hAnsi="仿宋" w:hint="eastAsia"/>
          <w:sz w:val="24"/>
        </w:rPr>
        <w:t>≤2135×</w:t>
      </w:r>
      <w:r>
        <w:rPr>
          <w:rFonts w:ascii="仿宋" w:eastAsia="仿宋" w:hAnsi="仿宋"/>
          <w:sz w:val="24"/>
        </w:rPr>
        <w:t>1</w:t>
      </w:r>
      <w:r>
        <w:rPr>
          <w:rFonts w:ascii="仿宋" w:eastAsia="仿宋" w:hAnsi="仿宋" w:hint="eastAsia"/>
          <w:sz w:val="24"/>
        </w:rPr>
        <w:t>354×1945mm（LxWxH）</w:t>
      </w:r>
      <w:r>
        <w:rPr>
          <w:rFonts w:ascii="仿宋" w:eastAsia="仿宋" w:hAnsi="仿宋" w:cs="Calibri" w:hint="eastAsia"/>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2、设备容积：≥1000L</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w:t>
      </w:r>
      <w:r>
        <w:rPr>
          <w:rFonts w:ascii="仿宋" w:eastAsia="仿宋" w:hAnsi="仿宋" w:cs="Calibri"/>
          <w:sz w:val="24"/>
        </w:rPr>
        <w:t>、形式：</w:t>
      </w:r>
      <w:r>
        <w:rPr>
          <w:rFonts w:ascii="仿宋" w:eastAsia="仿宋" w:hAnsi="仿宋" w:cs="Calibri" w:hint="eastAsia"/>
          <w:sz w:val="24"/>
        </w:rPr>
        <w:t>卧式，加强筋结构，带夹套、外壳。</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w:t>
      </w:r>
      <w:r>
        <w:rPr>
          <w:rFonts w:ascii="仿宋" w:eastAsia="仿宋" w:hAnsi="仿宋" w:cs="Calibri"/>
          <w:sz w:val="24"/>
        </w:rPr>
        <w:t>、材质：</w:t>
      </w:r>
      <w:r>
        <w:rPr>
          <w:rFonts w:ascii="仿宋" w:eastAsia="仿宋" w:hAnsi="仿宋" w:cs="Calibri" w:hint="eastAsia"/>
          <w:sz w:val="24"/>
        </w:rPr>
        <w:t>内壳材质采用SUS316L不锈钢。</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5</w:t>
      </w:r>
      <w:r>
        <w:rPr>
          <w:rFonts w:ascii="仿宋" w:eastAsia="仿宋" w:hAnsi="仿宋" w:cs="Calibri"/>
          <w:sz w:val="24"/>
        </w:rPr>
        <w:t>、门：</w:t>
      </w:r>
      <w:r>
        <w:rPr>
          <w:rFonts w:ascii="仿宋" w:eastAsia="仿宋" w:hAnsi="仿宋" w:cs="Calibri" w:hint="eastAsia"/>
          <w:sz w:val="24"/>
        </w:rPr>
        <w:t>机动双门</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6</w:t>
      </w:r>
      <w:r>
        <w:rPr>
          <w:rFonts w:ascii="仿宋" w:eastAsia="仿宋" w:hAnsi="仿宋" w:cs="Calibri"/>
          <w:sz w:val="24"/>
        </w:rPr>
        <w:t>、门密封：</w:t>
      </w:r>
      <w:r>
        <w:rPr>
          <w:rFonts w:ascii="仿宋" w:eastAsia="仿宋" w:hAnsi="仿宋" w:cs="Calibri" w:hint="eastAsia"/>
          <w:sz w:val="24"/>
        </w:rPr>
        <w:t>门胶圈采用梯形带排气槽结构，医用</w:t>
      </w:r>
      <w:proofErr w:type="gramStart"/>
      <w:r>
        <w:rPr>
          <w:rFonts w:ascii="仿宋" w:eastAsia="仿宋" w:hAnsi="仿宋" w:cs="Calibri" w:hint="eastAsia"/>
          <w:sz w:val="24"/>
        </w:rPr>
        <w:t>高抗撕硅橡胶</w:t>
      </w:r>
      <w:proofErr w:type="gramEnd"/>
      <w:r>
        <w:rPr>
          <w:rFonts w:ascii="仿宋" w:eastAsia="仿宋" w:hAnsi="仿宋" w:cs="Calibri" w:hint="eastAsia"/>
          <w:sz w:val="24"/>
        </w:rPr>
        <w:t>材质，装在门体上。</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7</w:t>
      </w:r>
      <w:r>
        <w:rPr>
          <w:rFonts w:ascii="仿宋" w:eastAsia="仿宋" w:hAnsi="仿宋" w:cs="Calibri"/>
          <w:sz w:val="24"/>
        </w:rPr>
        <w:t>、</w:t>
      </w:r>
      <w:r>
        <w:rPr>
          <w:rFonts w:ascii="仿宋" w:eastAsia="仿宋" w:hAnsi="仿宋" w:cs="Calibri" w:hint="eastAsia"/>
          <w:sz w:val="24"/>
        </w:rPr>
        <w:t>真空泵：采用</w:t>
      </w:r>
      <w:proofErr w:type="gramStart"/>
      <w:r>
        <w:rPr>
          <w:rFonts w:ascii="仿宋" w:eastAsia="仿宋" w:hAnsi="仿宋" w:cs="Calibri" w:hint="eastAsia"/>
          <w:sz w:val="24"/>
        </w:rPr>
        <w:t>双级分体式</w:t>
      </w:r>
      <w:proofErr w:type="gramEnd"/>
      <w:r>
        <w:rPr>
          <w:rFonts w:ascii="仿宋" w:eastAsia="仿宋" w:hAnsi="仿宋" w:cs="Calibri" w:hint="eastAsia"/>
          <w:sz w:val="24"/>
        </w:rPr>
        <w:t>水环真空泵，电机和真空泵平行摆放，之间用皮带传送，单次真空度≥-0.090MPa</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8</w:t>
      </w:r>
      <w:r>
        <w:rPr>
          <w:rFonts w:ascii="仿宋" w:eastAsia="仿宋" w:hAnsi="仿宋" w:cs="Calibri"/>
          <w:sz w:val="24"/>
        </w:rPr>
        <w:t>、</w:t>
      </w:r>
      <w:r>
        <w:rPr>
          <w:rFonts w:ascii="仿宋" w:eastAsia="仿宋" w:hAnsi="仿宋" w:cs="Calibri" w:hint="eastAsia"/>
          <w:sz w:val="24"/>
        </w:rPr>
        <w:t>蒸汽发生器：发生器与设备主体采用焊接方式，非采用管路连接</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9</w:t>
      </w:r>
      <w:r>
        <w:rPr>
          <w:rFonts w:ascii="仿宋" w:eastAsia="仿宋" w:hAnsi="仿宋" w:cs="Calibri"/>
          <w:sz w:val="24"/>
        </w:rPr>
        <w:t>、</w:t>
      </w:r>
      <w:r>
        <w:rPr>
          <w:rFonts w:ascii="仿宋" w:eastAsia="仿宋" w:hAnsi="仿宋" w:cs="Calibri" w:hint="eastAsia"/>
          <w:sz w:val="24"/>
        </w:rPr>
        <w:t>操作屏：≥10英寸PLC，具有主内存、用户内存，支持对U盘、移动硬盘等移动存储设备的数据读取，支持RS-232、RS-422、RS-465、TCP、IP通讯</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10</w:t>
      </w:r>
      <w:r>
        <w:rPr>
          <w:rFonts w:ascii="仿宋" w:eastAsia="仿宋" w:hAnsi="仿宋" w:cs="Calibri"/>
          <w:sz w:val="24"/>
        </w:rPr>
        <w:t>、配件要求：</w:t>
      </w:r>
      <w:r>
        <w:rPr>
          <w:rFonts w:ascii="仿宋" w:eastAsia="仿宋" w:hAnsi="仿宋" w:cs="Calibri" w:hint="eastAsia"/>
          <w:sz w:val="24"/>
        </w:rPr>
        <w:t>不锈钢卫生级管路，卡箍链接, 真空泵、管道、电器及所有需要维修的配件都</w:t>
      </w:r>
      <w:proofErr w:type="gramStart"/>
      <w:r>
        <w:rPr>
          <w:rFonts w:ascii="仿宋" w:eastAsia="仿宋" w:hAnsi="仿宋" w:cs="Calibri" w:hint="eastAsia"/>
          <w:sz w:val="24"/>
        </w:rPr>
        <w:t>按装</w:t>
      </w:r>
      <w:proofErr w:type="gramEnd"/>
      <w:r>
        <w:rPr>
          <w:rFonts w:ascii="仿宋" w:eastAsia="仿宋" w:hAnsi="仿宋" w:cs="Calibri" w:hint="eastAsia"/>
          <w:sz w:val="24"/>
        </w:rPr>
        <w:t>在设备的一侧，独立悬挂。</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1</w:t>
      </w:r>
      <w:r>
        <w:rPr>
          <w:rFonts w:ascii="仿宋" w:eastAsia="仿宋" w:hAnsi="仿宋" w:cs="Calibri"/>
          <w:sz w:val="24"/>
        </w:rPr>
        <w:t>、控制系统：</w:t>
      </w:r>
      <w:r>
        <w:rPr>
          <w:rFonts w:ascii="仿宋" w:eastAsia="仿宋" w:hAnsi="仿宋" w:cs="Calibri" w:hint="eastAsia"/>
          <w:sz w:val="24"/>
        </w:rPr>
        <w:t>采用可编程序控制器PLC，运行过程中的数据通过打印机打印,预留电脑远程监控接口</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2</w:t>
      </w:r>
      <w:r>
        <w:rPr>
          <w:rFonts w:ascii="仿宋" w:eastAsia="仿宋" w:hAnsi="仿宋" w:cs="Calibri"/>
          <w:sz w:val="24"/>
        </w:rPr>
        <w:t>、</w:t>
      </w:r>
      <w:r>
        <w:rPr>
          <w:rFonts w:ascii="仿宋" w:eastAsia="仿宋" w:hAnsi="仿宋" w:cs="Calibri" w:hint="eastAsia"/>
          <w:sz w:val="24"/>
        </w:rPr>
        <w:t>双系统设计：2套温控系统互相验证，互相监测。</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3</w:t>
      </w:r>
      <w:r>
        <w:rPr>
          <w:rFonts w:ascii="仿宋" w:eastAsia="仿宋" w:hAnsi="仿宋" w:cs="Calibri"/>
          <w:sz w:val="24"/>
        </w:rPr>
        <w:t>、灭菌</w:t>
      </w:r>
      <w:r>
        <w:rPr>
          <w:rFonts w:ascii="仿宋" w:eastAsia="仿宋" w:hAnsi="仿宋" w:cs="Calibri" w:hint="eastAsia"/>
          <w:sz w:val="24"/>
        </w:rPr>
        <w:t>程序：≥15套，134℃金属器械灭菌、134℃织物灭菌、121℃液体灭菌、121℃固体灭菌、BD实验、真空测试、自由设定程序等</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lastRenderedPageBreak/>
        <w:t>三、主要配置：</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灭菌器</w:t>
      </w:r>
      <w:r>
        <w:rPr>
          <w:rFonts w:ascii="仿宋" w:eastAsia="仿宋" w:hAnsi="仿宋" w:cs="Calibri"/>
          <w:sz w:val="24"/>
        </w:rPr>
        <w:t>主机：1台</w:t>
      </w:r>
      <w:r>
        <w:rPr>
          <w:rFonts w:ascii="仿宋" w:eastAsia="仿宋" w:hAnsi="仿宋" w:cs="Calibri" w:hint="eastAsia"/>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2、</w:t>
      </w:r>
      <w:r>
        <w:rPr>
          <w:rFonts w:ascii="仿宋" w:eastAsia="仿宋" w:hAnsi="仿宋" w:hint="eastAsia"/>
          <w:sz w:val="24"/>
        </w:rPr>
        <w:t>装载车</w:t>
      </w:r>
      <w:r>
        <w:rPr>
          <w:rFonts w:ascii="仿宋" w:eastAsia="仿宋" w:hAnsi="仿宋" w:cs="Calibri" w:hint="eastAsia"/>
          <w:sz w:val="24"/>
        </w:rPr>
        <w:t>：1台。</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w:t>
      </w:r>
      <w:r>
        <w:rPr>
          <w:rFonts w:ascii="仿宋" w:eastAsia="仿宋" w:hAnsi="仿宋" w:hint="eastAsia"/>
          <w:sz w:val="24"/>
        </w:rPr>
        <w:t>搬运车：</w:t>
      </w:r>
      <w:r>
        <w:rPr>
          <w:rFonts w:ascii="仿宋" w:eastAsia="仿宋" w:hAnsi="仿宋" w:cs="Calibri" w:hint="eastAsia"/>
          <w:sz w:val="24"/>
        </w:rPr>
        <w:t>2台。</w:t>
      </w:r>
    </w:p>
    <w:p w:rsidR="00ED34B8" w:rsidRDefault="00ED34B8" w:rsidP="00ED34B8">
      <w:pPr>
        <w:widowControl/>
        <w:jc w:val="left"/>
        <w:rPr>
          <w:rFonts w:ascii="仿宋" w:eastAsia="仿宋" w:hAnsi="仿宋"/>
          <w:b/>
          <w:sz w:val="24"/>
        </w:rPr>
      </w:pPr>
      <w:bookmarkStart w:id="121" w:name="OLE_LINK349"/>
      <w:r>
        <w:rPr>
          <w:rFonts w:ascii="仿宋" w:eastAsia="仿宋" w:hAnsi="仿宋"/>
          <w:b/>
          <w:sz w:val="24"/>
        </w:rPr>
        <w:br w:type="page"/>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lastRenderedPageBreak/>
        <w:t>第13包 品目13-7 紧急冲淋洗眼器</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数量：1台，每台技术参数如下</w:t>
      </w:r>
    </w:p>
    <w:bookmarkEnd w:id="121"/>
    <w:p w:rsidR="00ED34B8" w:rsidRDefault="00ED34B8" w:rsidP="00ED34B8">
      <w:pPr>
        <w:spacing w:line="560" w:lineRule="exact"/>
        <w:rPr>
          <w:rFonts w:ascii="仿宋" w:eastAsia="仿宋" w:hAnsi="仿宋" w:cs="Calibri"/>
          <w:sz w:val="24"/>
        </w:rPr>
      </w:pPr>
      <w:r>
        <w:rPr>
          <w:rFonts w:ascii="仿宋" w:eastAsia="仿宋" w:hAnsi="仿宋" w:cs="Calibri"/>
          <w:sz w:val="24"/>
        </w:rPr>
        <w:t>一、技术</w:t>
      </w:r>
      <w:r>
        <w:rPr>
          <w:rFonts w:ascii="仿宋" w:eastAsia="仿宋" w:hAnsi="仿宋" w:cs="Calibri" w:hint="eastAsia"/>
          <w:sz w:val="24"/>
        </w:rPr>
        <w:t>参数</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1、形式：立式。</w:t>
      </w:r>
    </w:p>
    <w:p w:rsidR="00ED34B8" w:rsidRDefault="00ED34B8" w:rsidP="00ED34B8">
      <w:pPr>
        <w:spacing w:line="560" w:lineRule="exact"/>
        <w:rPr>
          <w:rFonts w:ascii="仿宋" w:eastAsia="仿宋" w:hAnsi="仿宋" w:cs="Calibri"/>
          <w:sz w:val="24"/>
        </w:rPr>
      </w:pPr>
      <w:r>
        <w:rPr>
          <w:rFonts w:ascii="仿宋" w:eastAsia="仿宋" w:hAnsi="仿宋" w:cs="Calibri"/>
          <w:sz w:val="24"/>
        </w:rPr>
        <w:t>2、材质：304不锈钢</w:t>
      </w:r>
      <w:r>
        <w:rPr>
          <w:rFonts w:ascii="仿宋" w:eastAsia="仿宋" w:hAnsi="仿宋" w:cs="Calibri" w:hint="eastAsia"/>
          <w:sz w:val="24"/>
        </w:rPr>
        <w:t>，冲淋阀门及</w:t>
      </w:r>
      <w:proofErr w:type="gramStart"/>
      <w:r>
        <w:rPr>
          <w:rFonts w:ascii="仿宋" w:eastAsia="仿宋" w:hAnsi="仿宋" w:cs="Calibri" w:hint="eastAsia"/>
          <w:sz w:val="24"/>
        </w:rPr>
        <w:t>洗眼器阀门</w:t>
      </w:r>
      <w:proofErr w:type="gramEnd"/>
      <w:r>
        <w:rPr>
          <w:rFonts w:ascii="仿宋" w:eastAsia="仿宋" w:hAnsi="仿宋" w:cs="Calibri" w:hint="eastAsia"/>
          <w:sz w:val="24"/>
        </w:rPr>
        <w:t>采用快开陶瓷阀（非球阀）。</w:t>
      </w:r>
    </w:p>
    <w:p w:rsidR="00ED34B8" w:rsidRDefault="00ED34B8" w:rsidP="00ED34B8">
      <w:pPr>
        <w:pStyle w:val="af6"/>
      </w:pPr>
      <w:r>
        <w:rPr>
          <w:rFonts w:ascii="仿宋" w:eastAsia="仿宋" w:hAnsi="仿宋" w:cs="Calibri"/>
        </w:rPr>
        <w:t>3、喷淋功能：</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3.1</w:t>
      </w:r>
      <w:r>
        <w:rPr>
          <w:rFonts w:ascii="仿宋" w:eastAsia="仿宋" w:hAnsi="仿宋" w:cs="Calibri"/>
          <w:sz w:val="24"/>
        </w:rPr>
        <w:t>喷淋流量：</w:t>
      </w:r>
      <w:r>
        <w:rPr>
          <w:rFonts w:ascii="仿宋" w:eastAsia="仿宋" w:hAnsi="仿宋" w:cs="Calibri" w:hint="eastAsia"/>
          <w:sz w:val="24"/>
        </w:rPr>
        <w:t>≥</w:t>
      </w:r>
      <w:r>
        <w:rPr>
          <w:rFonts w:ascii="仿宋" w:eastAsia="仿宋" w:hAnsi="仿宋" w:cs="Calibri"/>
          <w:sz w:val="24"/>
        </w:rPr>
        <w:t>7</w:t>
      </w:r>
      <w:r>
        <w:rPr>
          <w:rFonts w:ascii="仿宋" w:eastAsia="仿宋" w:hAnsi="仿宋" w:cs="Calibri" w:hint="eastAsia"/>
          <w:sz w:val="24"/>
        </w:rPr>
        <w:t>5</w:t>
      </w:r>
      <w:r>
        <w:rPr>
          <w:rFonts w:ascii="仿宋" w:eastAsia="仿宋" w:hAnsi="仿宋" w:cs="Calibri"/>
          <w:sz w:val="24"/>
        </w:rPr>
        <w:t>L/min；</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3.2</w:t>
      </w:r>
      <w:r>
        <w:rPr>
          <w:rFonts w:ascii="仿宋" w:eastAsia="仿宋" w:hAnsi="仿宋" w:cs="Calibri"/>
          <w:sz w:val="24"/>
        </w:rPr>
        <w:t>喷淋持续时间：连续供水</w:t>
      </w:r>
      <w:r>
        <w:rPr>
          <w:rFonts w:ascii="仿宋" w:eastAsia="仿宋" w:hAnsi="仿宋" w:cs="Calibri" w:hint="eastAsia"/>
          <w:sz w:val="24"/>
        </w:rPr>
        <w:t>≥</w:t>
      </w:r>
      <w:r>
        <w:rPr>
          <w:rFonts w:ascii="仿宋" w:eastAsia="仿宋" w:hAnsi="仿宋" w:cs="Calibri"/>
          <w:sz w:val="24"/>
        </w:rPr>
        <w:t>15分钟；</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3.3</w:t>
      </w:r>
      <w:r>
        <w:rPr>
          <w:rFonts w:ascii="仿宋" w:eastAsia="仿宋" w:hAnsi="仿宋" w:cs="Calibri"/>
          <w:sz w:val="24"/>
        </w:rPr>
        <w:t>喷淋角度与范围：360度喷淋。</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w:t>
      </w:r>
      <w:r>
        <w:rPr>
          <w:rFonts w:ascii="仿宋" w:eastAsia="仿宋" w:hAnsi="仿宋" w:cs="Calibri"/>
          <w:sz w:val="24"/>
        </w:rPr>
        <w:t>、系统设计与安装：</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4.1</w:t>
      </w:r>
      <w:r>
        <w:rPr>
          <w:rFonts w:ascii="仿宋" w:eastAsia="仿宋" w:hAnsi="仿宋" w:cs="Calibri"/>
          <w:sz w:val="24"/>
        </w:rPr>
        <w:t>安装位置：确保人员在紧急情况下能够迅速到达；</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4.2</w:t>
      </w:r>
      <w:r>
        <w:rPr>
          <w:rFonts w:ascii="仿宋" w:eastAsia="仿宋" w:hAnsi="仿宋" w:cs="Calibri"/>
          <w:sz w:val="24"/>
        </w:rPr>
        <w:t>材料选择：采用不锈钢材质；</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4.3</w:t>
      </w:r>
      <w:r>
        <w:rPr>
          <w:rFonts w:ascii="仿宋" w:eastAsia="仿宋" w:hAnsi="仿宋" w:cs="Calibri"/>
          <w:sz w:val="24"/>
        </w:rPr>
        <w:t>操作方式：具有手拉式、脚踏式，可快速启动。</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5</w:t>
      </w:r>
      <w:r>
        <w:rPr>
          <w:rFonts w:ascii="仿宋" w:eastAsia="仿宋" w:hAnsi="仿宋" w:cs="Calibri"/>
          <w:sz w:val="24"/>
        </w:rPr>
        <w:t>、出水要求：</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5.1</w:t>
      </w:r>
      <w:r>
        <w:rPr>
          <w:rFonts w:ascii="仿宋" w:eastAsia="仿宋" w:hAnsi="仿宋" w:cs="Calibri"/>
          <w:sz w:val="24"/>
        </w:rPr>
        <w:t>出水温度：使用常温水；</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5.2</w:t>
      </w:r>
      <w:r>
        <w:rPr>
          <w:rFonts w:ascii="仿宋" w:eastAsia="仿宋" w:hAnsi="仿宋" w:cs="Calibri"/>
          <w:sz w:val="24"/>
        </w:rPr>
        <w:t>水质要求：使用清洁的自来水或去离子水。</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6</w:t>
      </w:r>
      <w:r>
        <w:rPr>
          <w:rFonts w:ascii="仿宋" w:eastAsia="仿宋" w:hAnsi="仿宋" w:cs="Calibri"/>
          <w:sz w:val="24"/>
        </w:rPr>
        <w:t>、安全标识：设备周围设置明显的安全标识和操作流程。</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二、检测报告：</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1、耐污染性能：依据GB/T 17657-2022标准，同一份检测报告需包含甲酸（AR，85%）、抗坏血酸（AR）、单宁酸（AR）、二氯乙酸（AR，98%）、氨水（氢氧化铵）（AR）、氢氧化钙（AR）、氢氧化钾（AR，≥85.0%）、磷酸氢二钠（无水）（AR，≥99.0%）、硫代硫酸钠（≥99.5%）、硫氰酸钾（GR，99%）、硫酸铁铵（≥98%）、已烷（AR，≥97.0%）、邻二甲苯（CP，≥98.0%）、四氯化碳、2-苯乙醇（≥99. 0%）、2-甲氧基乙醇（特纯99%）、糠醛（呋喃甲叉）（AR，99%）、桃醛（0.98）、二恶烷（1,4-二氧六环、</w:t>
      </w:r>
      <w:proofErr w:type="gramStart"/>
      <w:r>
        <w:rPr>
          <w:rFonts w:ascii="仿宋" w:eastAsia="仿宋" w:hAnsi="仿宋" w:cs="Calibri" w:hint="eastAsia"/>
          <w:sz w:val="24"/>
        </w:rPr>
        <w:t>二氧杂环</w:t>
      </w:r>
      <w:proofErr w:type="gramEnd"/>
      <w:r>
        <w:rPr>
          <w:rFonts w:ascii="仿宋" w:eastAsia="仿宋" w:hAnsi="仿宋" w:cs="Calibri" w:hint="eastAsia"/>
          <w:sz w:val="24"/>
        </w:rPr>
        <w:t>已烷）（AR，99%）、丁酮（甲基乙基酮、甲乙酮）</w:t>
      </w:r>
      <w:r>
        <w:rPr>
          <w:rFonts w:ascii="仿宋" w:eastAsia="仿宋" w:hAnsi="仿宋" w:cs="Calibri" w:hint="eastAsia"/>
          <w:sz w:val="24"/>
        </w:rPr>
        <w:lastRenderedPageBreak/>
        <w:t>（AR，≥99.0%）、</w:t>
      </w:r>
      <w:proofErr w:type="gramStart"/>
      <w:r>
        <w:rPr>
          <w:rFonts w:ascii="仿宋" w:eastAsia="仿宋" w:hAnsi="仿宋" w:cs="Calibri" w:hint="eastAsia"/>
          <w:sz w:val="24"/>
        </w:rPr>
        <w:t>二正丁</w:t>
      </w:r>
      <w:proofErr w:type="gramEnd"/>
      <w:r>
        <w:rPr>
          <w:rFonts w:ascii="仿宋" w:eastAsia="仿宋" w:hAnsi="仿宋" w:cs="Calibri" w:hint="eastAsia"/>
          <w:sz w:val="24"/>
        </w:rPr>
        <w:t>胺（1601）（AR）、N-甲基吡咯烷酮（≥99.5%）、二硫化碳（≥99.9%）、二氯甲烷（AR，≥99.5%）等≥150种有机、无机试剂，耐污染接触时间≥48h，覆盖/未覆盖玻璃盖板，检验结果均为5级（无明显变化）。提供国家化学建材质量检验检测中心出具的带有CMA和CNAS章的检测报告。</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2、耐人工气候老化性：依据GB/T 1865-2009标准，通过人工气候老化测试（</w:t>
      </w:r>
      <w:proofErr w:type="gramStart"/>
      <w:r>
        <w:rPr>
          <w:rFonts w:ascii="仿宋" w:eastAsia="仿宋" w:hAnsi="仿宋" w:cs="Calibri" w:hint="eastAsia"/>
          <w:sz w:val="24"/>
        </w:rPr>
        <w:t>黑标温度计</w:t>
      </w:r>
      <w:proofErr w:type="gramEnd"/>
      <w:r>
        <w:rPr>
          <w:rFonts w:ascii="仿宋" w:eastAsia="仿宋" w:hAnsi="仿宋" w:cs="Calibri" w:hint="eastAsia"/>
          <w:sz w:val="24"/>
        </w:rPr>
        <w:t>：65℃；循环：喷淋时间18min、干燥时间102min；辐照度（在300-400nm处）：60W/m</w:t>
      </w:r>
      <w:r>
        <w:rPr>
          <w:rFonts w:ascii="仿宋" w:eastAsia="仿宋" w:hAnsi="仿宋" w:cs="Calibri" w:hint="eastAsia"/>
          <w:sz w:val="24"/>
          <w:vertAlign w:val="superscript"/>
        </w:rPr>
        <w:t>2</w:t>
      </w:r>
      <w:r>
        <w:rPr>
          <w:rFonts w:ascii="仿宋" w:eastAsia="仿宋" w:hAnsi="仿宋" w:cs="Calibri" w:hint="eastAsia"/>
          <w:sz w:val="24"/>
        </w:rPr>
        <w:t>，试验时长：≥500h），外观无变化，光泽保持率≥90%，色差≤1。提供国家化学建材质量检验检测中心出具的带有CMA和CNAS章的检测报告。</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3、中性盐雾试验：依据GB/T 10125-2021标准进行≥600h中性盐雾试验后，保护等级（Rp）不低于8级，外观评级（Ra）不低于8级。提供国家化学建材质量检验检测中心出具的带有CMA和CNAS章的检测报告。</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4、不锈钢元素含量：依据GB/T 11170-2008标准，检测不锈钢元素含量，检测结果为：碳（C）含量≤0.06%，硅（Si）含量≤0.60%，锰（Mn）含量≤1.20%，磷（P）含量≤0.04%，硫（S）含量≤0.01%，铬（Cr）含量18-20%，镍（Ni）含量8-11%。提供国家化学建材质量检验检测中心出具的带有CMA和CNAS章的检测报告。</w:t>
      </w:r>
    </w:p>
    <w:p w:rsidR="00ED34B8" w:rsidRDefault="00ED34B8" w:rsidP="00ED34B8">
      <w:pPr>
        <w:spacing w:line="360" w:lineRule="auto"/>
        <w:rPr>
          <w:rFonts w:ascii="仿宋" w:eastAsia="仿宋" w:hAnsi="仿宋" w:cs="Calibri"/>
          <w:sz w:val="24"/>
        </w:rPr>
      </w:pPr>
      <w:r>
        <w:rPr>
          <w:rFonts w:ascii="仿宋" w:eastAsia="仿宋" w:hAnsi="仿宋" w:cs="Calibri" w:hint="eastAsia"/>
          <w:sz w:val="24"/>
        </w:rPr>
        <w:t>5、提供</w:t>
      </w:r>
      <w:r>
        <w:rPr>
          <w:rFonts w:ascii="仿宋" w:eastAsia="仿宋" w:hAnsi="仿宋" w:cs="Calibri"/>
          <w:sz w:val="24"/>
        </w:rPr>
        <w:t>第三方检测机构出具的紧急喷淋</w:t>
      </w:r>
      <w:r>
        <w:rPr>
          <w:rFonts w:ascii="仿宋" w:eastAsia="仿宋" w:hAnsi="仿宋" w:cs="Calibri" w:hint="eastAsia"/>
          <w:sz w:val="24"/>
        </w:rPr>
        <w:t>铬（Cr）含量</w:t>
      </w:r>
      <w:r>
        <w:rPr>
          <w:rFonts w:ascii="仿宋" w:eastAsia="仿宋" w:hAnsi="仿宋" w:cs="Calibri"/>
          <w:sz w:val="24"/>
        </w:rPr>
        <w:t>大于</w:t>
      </w:r>
      <w:r>
        <w:rPr>
          <w:rFonts w:ascii="仿宋" w:eastAsia="仿宋" w:hAnsi="仿宋" w:cs="Calibri" w:hint="eastAsia"/>
          <w:sz w:val="24"/>
        </w:rPr>
        <w:t>1</w:t>
      </w:r>
      <w:r>
        <w:rPr>
          <w:rFonts w:ascii="仿宋" w:eastAsia="仿宋" w:hAnsi="仿宋" w:cs="Calibri"/>
          <w:sz w:val="24"/>
        </w:rPr>
        <w:t>8%</w:t>
      </w:r>
      <w:r>
        <w:rPr>
          <w:rFonts w:ascii="仿宋" w:eastAsia="仿宋" w:hAnsi="仿宋" w:cs="Calibri" w:hint="eastAsia"/>
          <w:sz w:val="24"/>
        </w:rPr>
        <w:t>、镍（</w:t>
      </w:r>
      <w:r>
        <w:rPr>
          <w:rFonts w:ascii="仿宋" w:eastAsia="仿宋" w:hAnsi="仿宋" w:cs="Calibri"/>
          <w:sz w:val="24"/>
        </w:rPr>
        <w:t>Ni</w:t>
      </w:r>
      <w:r>
        <w:rPr>
          <w:rFonts w:ascii="仿宋" w:eastAsia="仿宋" w:hAnsi="仿宋" w:cs="Calibri" w:hint="eastAsia"/>
          <w:sz w:val="24"/>
        </w:rPr>
        <w:t>）</w:t>
      </w:r>
      <w:r>
        <w:rPr>
          <w:rFonts w:ascii="仿宋" w:eastAsia="仿宋" w:hAnsi="仿宋" w:cs="Calibri"/>
          <w:sz w:val="24"/>
        </w:rPr>
        <w:t>含量大于8%的检测报告。</w:t>
      </w:r>
    </w:p>
    <w:p w:rsidR="00ED34B8" w:rsidRDefault="00ED34B8" w:rsidP="00ED34B8">
      <w:pPr>
        <w:pStyle w:val="af6"/>
        <w:spacing w:line="360" w:lineRule="auto"/>
      </w:pPr>
      <w:r>
        <w:rPr>
          <w:rFonts w:ascii="仿宋" w:eastAsia="仿宋" w:hAnsi="仿宋" w:cs="Calibri" w:hint="eastAsia"/>
        </w:rPr>
        <w:t>6、提供</w:t>
      </w:r>
      <w:r>
        <w:rPr>
          <w:rFonts w:ascii="仿宋" w:eastAsia="仿宋" w:hAnsi="仿宋" w:cs="Calibri"/>
        </w:rPr>
        <w:t>国家认可的第三方检测机构出具的包含</w:t>
      </w:r>
      <w:r>
        <w:rPr>
          <w:rFonts w:ascii="仿宋" w:eastAsia="仿宋" w:hAnsi="仿宋" w:cs="Calibri" w:hint="eastAsia"/>
        </w:rPr>
        <w:t>应急喷淋器一般要求、应急喷淋器控制阀门、</w:t>
      </w:r>
      <w:r>
        <w:rPr>
          <w:rFonts w:ascii="仿宋" w:eastAsia="仿宋" w:hAnsi="仿宋" w:cs="Calibri"/>
        </w:rPr>
        <w:t>洗眼器</w:t>
      </w:r>
      <w:r>
        <w:rPr>
          <w:rFonts w:ascii="仿宋" w:eastAsia="仿宋" w:hAnsi="仿宋" w:cs="Calibri" w:hint="eastAsia"/>
        </w:rPr>
        <w:t>、</w:t>
      </w:r>
      <w:r>
        <w:rPr>
          <w:rFonts w:ascii="仿宋" w:eastAsia="仿宋" w:hAnsi="仿宋" w:cs="Calibri"/>
        </w:rPr>
        <w:t>洗眼/洗脸器</w:t>
      </w:r>
      <w:r>
        <w:rPr>
          <w:rFonts w:ascii="仿宋" w:eastAsia="仿宋" w:hAnsi="仿宋" w:cs="Calibri" w:hint="eastAsia"/>
        </w:rPr>
        <w:t>等全项</w:t>
      </w:r>
      <w:r>
        <w:rPr>
          <w:rFonts w:ascii="仿宋" w:eastAsia="仿宋" w:hAnsi="仿宋" w:cs="Calibri"/>
        </w:rPr>
        <w:t>检测项目并加盖CMA</w:t>
      </w:r>
      <w:r>
        <w:rPr>
          <w:rFonts w:ascii="仿宋" w:eastAsia="仿宋" w:hAnsi="仿宋" w:cs="Calibri" w:hint="eastAsia"/>
        </w:rPr>
        <w:t>和</w:t>
      </w:r>
      <w:r>
        <w:rPr>
          <w:rFonts w:ascii="仿宋" w:eastAsia="仿宋" w:hAnsi="仿宋" w:cs="Calibri"/>
        </w:rPr>
        <w:t>CNSA章的检测报告。</w:t>
      </w:r>
    </w:p>
    <w:p w:rsidR="00ED34B8" w:rsidRDefault="00ED34B8" w:rsidP="00ED34B8">
      <w:pPr>
        <w:widowControl/>
        <w:jc w:val="left"/>
        <w:rPr>
          <w:rFonts w:ascii="仿宋" w:eastAsia="仿宋" w:hAnsi="仿宋"/>
          <w:b/>
          <w:sz w:val="24"/>
        </w:rPr>
      </w:pP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spacing w:line="360" w:lineRule="auto"/>
        <w:jc w:val="left"/>
        <w:rPr>
          <w:rFonts w:ascii="仿宋" w:eastAsia="仿宋" w:hAnsi="仿宋"/>
          <w:b/>
          <w:sz w:val="24"/>
        </w:rPr>
      </w:pPr>
      <w:bookmarkStart w:id="122" w:name="OLE_LINK352"/>
      <w:bookmarkStart w:id="123" w:name="OLE_LINK353"/>
      <w:r>
        <w:rPr>
          <w:rFonts w:ascii="仿宋" w:eastAsia="仿宋" w:hAnsi="仿宋" w:hint="eastAsia"/>
          <w:b/>
          <w:sz w:val="24"/>
        </w:rPr>
        <w:lastRenderedPageBreak/>
        <w:t>第13包 品目13-8 洗眼器</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数量：4台，每台技术参数如下</w:t>
      </w:r>
    </w:p>
    <w:bookmarkEnd w:id="122"/>
    <w:bookmarkEnd w:id="123"/>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一、技术参数：</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1、主体：加厚铜质H59-1。</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2、洗眼喷头：加厚铜质环氧树脂涂层外加软性橡胶，出水</w:t>
      </w:r>
      <w:proofErr w:type="gramStart"/>
      <w:r>
        <w:rPr>
          <w:rFonts w:ascii="仿宋" w:eastAsia="仿宋" w:hAnsi="仿宋" w:cs="Calibri" w:hint="eastAsia"/>
          <w:sz w:val="24"/>
        </w:rPr>
        <w:t>经缓压处理呈</w:t>
      </w:r>
      <w:proofErr w:type="gramEnd"/>
      <w:r>
        <w:rPr>
          <w:rFonts w:ascii="仿宋" w:eastAsia="仿宋" w:hAnsi="仿宋" w:cs="Calibri" w:hint="eastAsia"/>
          <w:sz w:val="24"/>
        </w:rPr>
        <w:t>泡沫状水柱，</w:t>
      </w:r>
      <w:proofErr w:type="gramStart"/>
      <w:r>
        <w:rPr>
          <w:rFonts w:ascii="仿宋" w:eastAsia="仿宋" w:hAnsi="仿宋" w:cs="Calibri" w:hint="eastAsia"/>
          <w:sz w:val="24"/>
        </w:rPr>
        <w:t>防止冲伤眼睛</w:t>
      </w:r>
      <w:proofErr w:type="gramEnd"/>
      <w:r>
        <w:rPr>
          <w:rFonts w:ascii="仿宋" w:eastAsia="仿宋" w:hAnsi="仿宋" w:cs="Calibri" w:hint="eastAsia"/>
          <w:sz w:val="24"/>
        </w:rPr>
        <w:t>。</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3、莲蓬头护罩：Φ70橡胶</w:t>
      </w:r>
      <w:proofErr w:type="gramStart"/>
      <w:r>
        <w:rPr>
          <w:rFonts w:ascii="仿宋" w:eastAsia="仿宋" w:hAnsi="仿宋" w:cs="Calibri" w:hint="eastAsia"/>
          <w:sz w:val="24"/>
        </w:rPr>
        <w:t>质护杯</w:t>
      </w:r>
      <w:proofErr w:type="gramEnd"/>
      <w:r>
        <w:rPr>
          <w:rFonts w:ascii="仿宋" w:eastAsia="仿宋" w:hAnsi="仿宋" w:cs="Calibri" w:hint="eastAsia"/>
          <w:sz w:val="24"/>
        </w:rPr>
        <w:t>。</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4、防尘盖：PP材质，平常可防尘，防尘盖有连接于护罩可防尘脱落。使用时自动被水冲开。</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5、水流锁定开关：水流开启，水流锁定功能一次完成。</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6、前置过滤器：配有前置过滤器去除管道沉淀杂质和细菌、微生物残骸、铁锈、沙泥等大于5微米以上的颗粒杂质。</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7、供水软管：长度1.5米，软性PVC管外</w:t>
      </w:r>
      <w:proofErr w:type="gramStart"/>
      <w:r>
        <w:rPr>
          <w:rFonts w:ascii="仿宋" w:eastAsia="仿宋" w:hAnsi="仿宋" w:cs="Calibri" w:hint="eastAsia"/>
          <w:sz w:val="24"/>
        </w:rPr>
        <w:t>覆</w:t>
      </w:r>
      <w:proofErr w:type="gramEnd"/>
      <w:r>
        <w:rPr>
          <w:rFonts w:ascii="仿宋" w:eastAsia="仿宋" w:hAnsi="仿宋" w:cs="Calibri" w:hint="eastAsia"/>
          <w:sz w:val="24"/>
        </w:rPr>
        <w:t>不锈钢网，外层包裹PE管。</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8、洗眼量：≥6L/min。</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9、提供国家认可的第三方检测机构出具的包含以下项目并加盖CMA和CNSA章的检测报告：</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9.1测试压力0.20MPa，测试时间3min/次，样品提供冲洗液流量：≥10.3L/min，能保持洗眼时间：15min；</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9.2阀门在0.64s的时间内能完全打开。阀门一经打开，除使用者有意关闭的情况之外，能始终保持开启状态；</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9.3喷头位于距离使用者站立的水平面的高度距离可调范围≥835-1140mm，距离墙壁或最近的障碍物距离≥150mm可调。</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二、检测报告：</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1、耐污染性能：依据GB/T 17657-2022标准，同一份检测报告需包含甲酸（AR，85%）、抗坏血酸（AR）、单宁酸（AR）、二氯乙酸（AR，98%）、氨水（氢氧化铵）（AR）、氢氧化钙（AR）、氢氧化钾（AR，≥85.0%）、磷酸氢二钠（无水）（AR，≥99.0%）、硫代硫酸钠（≥99.5%）、硫氰酸钾（GR，99%）、硫酸铁铵（&gt;98%）、已烷（AR，≥97.0%）、邻二甲苯（CP，≥98.0%）、四氯化碳、2-苯乙醇（&gt;99. 0%）、2-甲氧基乙醇（特纯99%）、糠醛（呋喃甲叉）（AR，99%）、桃醛（0.98）、二恶</w:t>
      </w:r>
      <w:r>
        <w:rPr>
          <w:rFonts w:ascii="仿宋" w:eastAsia="仿宋" w:hAnsi="仿宋" w:cs="Calibri" w:hint="eastAsia"/>
          <w:sz w:val="24"/>
        </w:rPr>
        <w:lastRenderedPageBreak/>
        <w:t>烷（1,4-二氧六环、</w:t>
      </w:r>
      <w:proofErr w:type="gramStart"/>
      <w:r>
        <w:rPr>
          <w:rFonts w:ascii="仿宋" w:eastAsia="仿宋" w:hAnsi="仿宋" w:cs="Calibri" w:hint="eastAsia"/>
          <w:sz w:val="24"/>
        </w:rPr>
        <w:t>二氧杂环</w:t>
      </w:r>
      <w:proofErr w:type="gramEnd"/>
      <w:r>
        <w:rPr>
          <w:rFonts w:ascii="仿宋" w:eastAsia="仿宋" w:hAnsi="仿宋" w:cs="Calibri" w:hint="eastAsia"/>
          <w:sz w:val="24"/>
        </w:rPr>
        <w:t>已烷）（AR，99%）、丁酮（甲基乙基酮、甲乙酮）（AR，≥99.0%）、</w:t>
      </w:r>
      <w:proofErr w:type="gramStart"/>
      <w:r>
        <w:rPr>
          <w:rFonts w:ascii="仿宋" w:eastAsia="仿宋" w:hAnsi="仿宋" w:cs="Calibri" w:hint="eastAsia"/>
          <w:sz w:val="24"/>
        </w:rPr>
        <w:t>二正丁</w:t>
      </w:r>
      <w:proofErr w:type="gramEnd"/>
      <w:r>
        <w:rPr>
          <w:rFonts w:ascii="仿宋" w:eastAsia="仿宋" w:hAnsi="仿宋" w:cs="Calibri" w:hint="eastAsia"/>
          <w:sz w:val="24"/>
        </w:rPr>
        <w:t>胺（1601）（AR）、N-甲基吡咯烷酮（≥99.5%）、二硫化碳（≥99.9%）、二氯甲烷（AR，≥99.5%）等≥150种有机、无机试剂，耐污染接触时间≥48h，覆盖/未覆盖玻璃盖板，检验结果均为5级（无明显变化）。提供国家化学建材质量检验检测中心出具的带有CMA和CNAS章的检测报告。</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2、抗菌性：依据JC/T 897-2014标准，要求≥14种细菌的检测，检测值≥99.99%（菌种包括粘质沙雷氏菌、鼠伤寒沙门氏菌、恶臭假单胞菌、鲍曼不动杆菌）。提供国家认可的第三方检测机构出具的带有CMA和CNAS章的检测报告。</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3、金属污染物析出：依据GB 18145-2014标准，砷＜1.0μg/L，钡＜200μg/L，硼＜500μg/L、镉＜0.5μg/L、锰＜30.0μg/L、</w:t>
      </w:r>
      <w:proofErr w:type="gramStart"/>
      <w:r>
        <w:rPr>
          <w:rFonts w:ascii="仿宋" w:eastAsia="仿宋" w:hAnsi="仿宋" w:cs="Calibri" w:hint="eastAsia"/>
          <w:sz w:val="24"/>
        </w:rPr>
        <w:t>钼</w:t>
      </w:r>
      <w:proofErr w:type="gramEnd"/>
      <w:r>
        <w:rPr>
          <w:rFonts w:ascii="仿宋" w:eastAsia="仿宋" w:hAnsi="仿宋" w:cs="Calibri" w:hint="eastAsia"/>
          <w:sz w:val="24"/>
        </w:rPr>
        <w:t>＜4.0μg/L，锑、铍、铬、六价铬、铜、汞、硒、铊、铋、镍等均未检出。提供国家化学建材质量检验检测中心出具的带有CMA和CNAS章的检测报告。</w:t>
      </w:r>
    </w:p>
    <w:p w:rsidR="00ED34B8" w:rsidRDefault="00ED34B8" w:rsidP="00ED34B8">
      <w:pPr>
        <w:widowControl/>
        <w:spacing w:line="360" w:lineRule="auto"/>
        <w:jc w:val="left"/>
        <w:rPr>
          <w:rFonts w:ascii="仿宋" w:eastAsia="仿宋" w:hAnsi="仿宋" w:cs="Calibri"/>
          <w:sz w:val="24"/>
        </w:rPr>
      </w:pPr>
      <w:r>
        <w:rPr>
          <w:rFonts w:ascii="仿宋" w:eastAsia="仿宋" w:hAnsi="仿宋" w:cs="Calibri" w:hint="eastAsia"/>
          <w:sz w:val="24"/>
        </w:rPr>
        <w:t>4、中性盐雾试验：依据GB/T 10125-2021标准进行≥600h中性盐雾试验后，保护等级（Rp）不低于8级，外观评级（Ra）不低于8级。提供国家化学建材质量检验检测中心出具的带有CMA和CNAS章的检测报告。</w:t>
      </w:r>
    </w:p>
    <w:p w:rsidR="00ED34B8" w:rsidRDefault="00ED34B8" w:rsidP="00ED34B8">
      <w:pPr>
        <w:pStyle w:val="a7"/>
      </w:pPr>
      <w:r>
        <w:br w:type="page"/>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lastRenderedPageBreak/>
        <w:t>第13包 品目13-9解剖台</w:t>
      </w:r>
    </w:p>
    <w:p w:rsidR="00ED34B8" w:rsidRDefault="00ED34B8" w:rsidP="00ED34B8">
      <w:pPr>
        <w:spacing w:line="360" w:lineRule="auto"/>
        <w:jc w:val="left"/>
        <w:rPr>
          <w:rFonts w:ascii="仿宋" w:eastAsia="仿宋" w:hAnsi="仿宋"/>
          <w:b/>
          <w:sz w:val="24"/>
        </w:rPr>
      </w:pPr>
      <w:r>
        <w:rPr>
          <w:rFonts w:ascii="仿宋" w:eastAsia="仿宋" w:hAnsi="仿宋" w:hint="eastAsia"/>
          <w:b/>
          <w:sz w:val="24"/>
        </w:rPr>
        <w:t>数量：1台，每台技术参数如下</w:t>
      </w:r>
    </w:p>
    <w:p w:rsidR="00ED34B8" w:rsidRDefault="00ED34B8" w:rsidP="00ED34B8">
      <w:pPr>
        <w:spacing w:line="560" w:lineRule="exact"/>
        <w:rPr>
          <w:rFonts w:ascii="仿宋" w:eastAsia="仿宋" w:hAnsi="仿宋" w:cs="Calibri"/>
          <w:sz w:val="24"/>
        </w:rPr>
      </w:pPr>
      <w:r>
        <w:rPr>
          <w:rFonts w:ascii="仿宋" w:eastAsia="仿宋" w:hAnsi="仿宋" w:cs="Calibri"/>
          <w:sz w:val="24"/>
        </w:rPr>
        <w:t>一、工作条件：</w:t>
      </w:r>
    </w:p>
    <w:p w:rsidR="00ED34B8" w:rsidRDefault="00ED34B8" w:rsidP="00ED34B8">
      <w:pPr>
        <w:spacing w:line="560" w:lineRule="exact"/>
        <w:rPr>
          <w:rFonts w:ascii="仿宋" w:eastAsia="仿宋" w:hAnsi="仿宋" w:cs="Calibri"/>
          <w:sz w:val="24"/>
        </w:rPr>
      </w:pPr>
      <w:r>
        <w:rPr>
          <w:rFonts w:ascii="仿宋" w:eastAsia="仿宋" w:hAnsi="仿宋" w:cs="Calibri"/>
          <w:sz w:val="24"/>
        </w:rPr>
        <w:t>1、电源：AC</w:t>
      </w:r>
      <w:r>
        <w:rPr>
          <w:rFonts w:ascii="仿宋" w:eastAsia="仿宋" w:hAnsi="仿宋" w:cs="Calibri" w:hint="eastAsia"/>
          <w:sz w:val="24"/>
        </w:rPr>
        <w:t>220</w:t>
      </w:r>
      <w:r>
        <w:rPr>
          <w:rFonts w:ascii="仿宋" w:eastAsia="仿宋" w:hAnsi="仿宋" w:cs="Calibri"/>
          <w:sz w:val="24"/>
        </w:rPr>
        <w:t>V，50Hz，</w:t>
      </w:r>
      <w:r>
        <w:rPr>
          <w:rFonts w:ascii="仿宋" w:eastAsia="仿宋" w:hAnsi="仿宋" w:cs="Calibri" w:hint="eastAsia"/>
          <w:sz w:val="24"/>
        </w:rPr>
        <w:t>功率≤1.5KW</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2、温度范围：</w:t>
      </w:r>
      <w:r>
        <w:rPr>
          <w:rFonts w:ascii="仿宋" w:eastAsia="仿宋" w:hAnsi="仿宋" w:cs="Calibri" w:hint="eastAsia"/>
          <w:sz w:val="24"/>
        </w:rPr>
        <w:t>-5-40</w:t>
      </w:r>
      <w:r>
        <w:rPr>
          <w:rFonts w:ascii="仿宋" w:eastAsia="仿宋" w:hAnsi="仿宋" w:cs="Cambria Math"/>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3、湿度范围：</w:t>
      </w:r>
      <w:r>
        <w:rPr>
          <w:rFonts w:ascii="仿宋" w:eastAsia="仿宋" w:hAnsi="仿宋" w:cs="Calibri" w:hint="eastAsia"/>
          <w:sz w:val="24"/>
        </w:rPr>
        <w:t>0</w:t>
      </w:r>
      <w:r>
        <w:rPr>
          <w:rFonts w:ascii="仿宋" w:eastAsia="仿宋" w:hAnsi="仿宋" w:cs="Calibri"/>
          <w:sz w:val="24"/>
        </w:rPr>
        <w:t>-</w:t>
      </w:r>
      <w:r>
        <w:rPr>
          <w:rFonts w:ascii="仿宋" w:eastAsia="仿宋" w:hAnsi="仿宋" w:cs="Calibri" w:hint="eastAsia"/>
          <w:sz w:val="24"/>
        </w:rPr>
        <w:t>95</w:t>
      </w:r>
      <w:r>
        <w:rPr>
          <w:rFonts w:ascii="仿宋" w:eastAsia="仿宋" w:hAnsi="仿宋" w:cs="Calibri"/>
          <w:sz w:val="24"/>
        </w:rPr>
        <w:t>%</w:t>
      </w:r>
      <w:r>
        <w:rPr>
          <w:rFonts w:ascii="仿宋" w:eastAsia="仿宋" w:hAnsi="仿宋" w:cs="Calibri" w:hint="eastAsia"/>
          <w:sz w:val="24"/>
        </w:rPr>
        <w:t>RH</w:t>
      </w:r>
      <w:r>
        <w:rPr>
          <w:rFonts w:ascii="仿宋" w:eastAsia="仿宋" w:hAnsi="仿宋" w:cs="Calibri"/>
          <w:sz w:val="24"/>
        </w:rPr>
        <w:t>相对湿度（非冷凝）。</w:t>
      </w:r>
    </w:p>
    <w:p w:rsidR="00ED34B8" w:rsidRDefault="00ED34B8" w:rsidP="00ED34B8">
      <w:pPr>
        <w:spacing w:line="560" w:lineRule="exact"/>
        <w:rPr>
          <w:rFonts w:ascii="仿宋" w:eastAsia="仿宋" w:hAnsi="仿宋" w:cs="Calibri"/>
          <w:sz w:val="24"/>
        </w:rPr>
      </w:pPr>
      <w:r>
        <w:rPr>
          <w:rFonts w:ascii="仿宋" w:eastAsia="仿宋" w:hAnsi="仿宋" w:cs="Calibri"/>
          <w:sz w:val="24"/>
        </w:rPr>
        <w:t>4、</w:t>
      </w:r>
      <w:r>
        <w:rPr>
          <w:rFonts w:ascii="仿宋" w:eastAsia="仿宋" w:hAnsi="仿宋" w:cs="Calibri" w:hint="eastAsia"/>
          <w:sz w:val="24"/>
        </w:rPr>
        <w:t>安装</w:t>
      </w:r>
      <w:r>
        <w:rPr>
          <w:rFonts w:ascii="仿宋" w:eastAsia="仿宋" w:hAnsi="仿宋" w:cs="Calibri"/>
          <w:sz w:val="24"/>
        </w:rPr>
        <w:t>：</w:t>
      </w:r>
      <w:r>
        <w:rPr>
          <w:rFonts w:ascii="仿宋" w:eastAsia="仿宋" w:hAnsi="仿宋" w:cs="Calibri" w:hint="eastAsia"/>
          <w:sz w:val="24"/>
        </w:rPr>
        <w:t>落地安装，水平调节。</w:t>
      </w:r>
    </w:p>
    <w:p w:rsidR="00ED34B8" w:rsidRDefault="00ED34B8" w:rsidP="00ED34B8">
      <w:pPr>
        <w:spacing w:line="560" w:lineRule="exact"/>
        <w:rPr>
          <w:rFonts w:ascii="仿宋" w:eastAsia="仿宋" w:hAnsi="仿宋" w:cs="Calibri"/>
          <w:sz w:val="24"/>
        </w:rPr>
      </w:pPr>
      <w:r>
        <w:rPr>
          <w:rFonts w:ascii="仿宋" w:eastAsia="仿宋" w:hAnsi="仿宋" w:cs="Calibri"/>
          <w:sz w:val="24"/>
        </w:rPr>
        <w:t>二、主要技术要求：</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外形尺寸：≥长2100×宽750×高850mm</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2、材质：</w:t>
      </w:r>
      <w:r>
        <w:rPr>
          <w:rFonts w:ascii="仿宋" w:eastAsia="仿宋" w:hAnsi="仿宋" w:cs="Calibri" w:hint="eastAsia"/>
          <w:sz w:val="24"/>
        </w:rPr>
        <w:t>整体</w:t>
      </w:r>
      <w:r>
        <w:rPr>
          <w:rFonts w:ascii="仿宋" w:eastAsia="仿宋" w:hAnsi="仿宋" w:hint="eastAsia"/>
          <w:kern w:val="0"/>
          <w:sz w:val="24"/>
        </w:rPr>
        <w:t>采用优质SUS 304板材，外壳厚度≥2.0mm，内腔厚度≥1.5mm</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3、</w:t>
      </w:r>
      <w:r>
        <w:rPr>
          <w:rFonts w:ascii="仿宋" w:eastAsia="仿宋" w:hAnsi="仿宋" w:hint="eastAsia"/>
          <w:kern w:val="0"/>
          <w:sz w:val="24"/>
        </w:rPr>
        <w:t>台面角落均为全圆弧式设计。</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4、</w:t>
      </w:r>
      <w:r>
        <w:rPr>
          <w:rFonts w:ascii="仿宋" w:eastAsia="仿宋" w:hAnsi="仿宋" w:hint="eastAsia"/>
          <w:kern w:val="0"/>
          <w:sz w:val="24"/>
        </w:rPr>
        <w:t>台面底柜两侧各收缩≥120mm，底柜采用全包结构，粉碎机均不外露。底柜为整体结构，配备可拆卸式柜门，用于检修</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5、</w:t>
      </w:r>
      <w:r>
        <w:rPr>
          <w:rFonts w:ascii="仿宋" w:eastAsia="仿宋" w:hAnsi="仿宋" w:hint="eastAsia"/>
          <w:kern w:val="0"/>
          <w:sz w:val="24"/>
        </w:rPr>
        <w:t>台面配备双下水结构，保证台面</w:t>
      </w:r>
      <w:proofErr w:type="gramStart"/>
      <w:r>
        <w:rPr>
          <w:rFonts w:ascii="仿宋" w:eastAsia="仿宋" w:hAnsi="仿宋" w:hint="eastAsia"/>
          <w:kern w:val="0"/>
          <w:sz w:val="24"/>
        </w:rPr>
        <w:t>不</w:t>
      </w:r>
      <w:proofErr w:type="gramEnd"/>
      <w:r>
        <w:rPr>
          <w:rFonts w:ascii="仿宋" w:eastAsia="仿宋" w:hAnsi="仿宋" w:hint="eastAsia"/>
          <w:kern w:val="0"/>
          <w:sz w:val="24"/>
        </w:rPr>
        <w:t>积水。水池排水、水气分离排水</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6、</w:t>
      </w:r>
      <w:r>
        <w:rPr>
          <w:rFonts w:ascii="仿宋" w:eastAsia="仿宋" w:hAnsi="仿宋" w:hint="eastAsia"/>
          <w:kern w:val="0"/>
          <w:sz w:val="24"/>
        </w:rPr>
        <w:t>内部回流管道，双下水模式的2个下水口最终汇流到一起。</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7、</w:t>
      </w:r>
      <w:r>
        <w:rPr>
          <w:rFonts w:ascii="仿宋" w:eastAsia="仿宋" w:hAnsi="仿宋" w:cs="Calibri" w:hint="eastAsia"/>
          <w:sz w:val="24"/>
        </w:rPr>
        <w:t>配备隐藏式水气分离装置，排气和排水相互同步进行，相互分离</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8、</w:t>
      </w:r>
      <w:r>
        <w:rPr>
          <w:rFonts w:ascii="仿宋" w:eastAsia="仿宋" w:hAnsi="仿宋" w:hint="eastAsia"/>
          <w:kern w:val="0"/>
          <w:sz w:val="24"/>
        </w:rPr>
        <w:t>使用全304不锈钢优质水龙头和全304不锈钢优质伸缩式小喷枪，小喷枪伸缩范围≥2.5米，可以冲洗台面</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9、</w:t>
      </w:r>
      <w:r>
        <w:rPr>
          <w:rFonts w:ascii="仿宋" w:eastAsia="仿宋" w:hAnsi="仿宋" w:hint="eastAsia"/>
          <w:kern w:val="0"/>
          <w:sz w:val="24"/>
        </w:rPr>
        <w:t>水槽尺寸≥400x300x200mm，一次成型，与台面无缝连接。</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sz w:val="24"/>
        </w:rPr>
        <w:t>10、</w:t>
      </w:r>
      <w:r>
        <w:rPr>
          <w:rFonts w:ascii="仿宋" w:eastAsia="仿宋" w:hAnsi="仿宋" w:cs="Calibri" w:hint="eastAsia"/>
          <w:sz w:val="24"/>
        </w:rPr>
        <w:t>可移动式不锈钢打孔板带XY坐标刻度尺，打孔板低于台面边缘高度15mm</w:t>
      </w:r>
      <w:r>
        <w:rPr>
          <w:rFonts w:ascii="仿宋" w:eastAsia="仿宋" w:hAnsi="仿宋" w:cs="Calibri"/>
          <w:sz w:val="24"/>
        </w:rPr>
        <w:t>。</w:t>
      </w:r>
    </w:p>
    <w:p w:rsidR="00ED34B8" w:rsidRDefault="00ED34B8" w:rsidP="00ED34B8">
      <w:pPr>
        <w:spacing w:line="560" w:lineRule="exact"/>
        <w:rPr>
          <w:rFonts w:ascii="仿宋" w:eastAsia="仿宋" w:hAnsi="仿宋" w:cs="Calibri"/>
          <w:sz w:val="24"/>
        </w:rPr>
      </w:pPr>
      <w:r>
        <w:rPr>
          <w:rFonts w:ascii="仿宋" w:eastAsia="仿宋" w:hAnsi="仿宋" w:cs="Calibri"/>
          <w:sz w:val="24"/>
        </w:rPr>
        <w:t>11、</w:t>
      </w:r>
      <w:r>
        <w:rPr>
          <w:rFonts w:ascii="仿宋" w:eastAsia="仿宋" w:hAnsi="仿宋" w:cs="Calibri" w:hint="eastAsia"/>
          <w:sz w:val="24"/>
        </w:rPr>
        <w:t>配备粉碎机，气动、电动开关，3级研磨，不锈钢内胆和刀片，带过载保护装置。</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12、配备防漏电保护装置，解剖台下排风模式，可与解剖室整体排风系统对接，可独立控制开启和关闭单台设备排风，配电动密闭调节风阀。</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13、配备5孔防水插座2套，可使用电动工具。</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lastRenderedPageBreak/>
        <w:t>▲</w:t>
      </w:r>
      <w:r>
        <w:rPr>
          <w:rFonts w:ascii="仿宋" w:eastAsia="仿宋" w:hAnsi="仿宋" w:cs="Calibri" w:hint="eastAsia"/>
          <w:sz w:val="24"/>
        </w:rPr>
        <w:t>14、工作站配置：CPUi5及以上性能，≥21英寸</w:t>
      </w:r>
      <w:proofErr w:type="gramStart"/>
      <w:r>
        <w:rPr>
          <w:rFonts w:ascii="仿宋" w:eastAsia="仿宋" w:hAnsi="仿宋" w:cs="Calibri" w:hint="eastAsia"/>
          <w:sz w:val="24"/>
        </w:rPr>
        <w:t>一</w:t>
      </w:r>
      <w:proofErr w:type="gramEnd"/>
      <w:r>
        <w:rPr>
          <w:rFonts w:ascii="仿宋" w:eastAsia="仿宋" w:hAnsi="仿宋" w:cs="Calibri" w:hint="eastAsia"/>
          <w:sz w:val="24"/>
        </w:rPr>
        <w:t>体式触摸屏，win10操作系统。</w:t>
      </w:r>
    </w:p>
    <w:p w:rsidR="00ED34B8" w:rsidRDefault="00ED34B8" w:rsidP="00ED34B8">
      <w:pPr>
        <w:spacing w:line="560" w:lineRule="exact"/>
        <w:rPr>
          <w:rFonts w:ascii="仿宋" w:eastAsia="仿宋" w:hAnsi="仿宋" w:cs="Calibri"/>
          <w:sz w:val="24"/>
        </w:rPr>
      </w:pPr>
      <w:r>
        <w:rPr>
          <w:rFonts w:ascii="仿宋" w:eastAsia="仿宋" w:hAnsi="仿宋" w:cs="仿宋" w:hint="eastAsia"/>
          <w:kern w:val="56"/>
          <w:sz w:val="24"/>
        </w:rPr>
        <w:t>▲</w:t>
      </w:r>
      <w:r>
        <w:rPr>
          <w:rFonts w:ascii="仿宋" w:eastAsia="仿宋" w:hAnsi="仿宋" w:cs="Calibri" w:hint="eastAsia"/>
          <w:sz w:val="24"/>
        </w:rPr>
        <w:t>15、摄像机：像素≥2000万；≥10张/秒连拍；清晰度≥4K；≤0.02秒自动对焦。</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16、开关按键为不锈钢金属防水按键。</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三、主要配置：</w:t>
      </w:r>
    </w:p>
    <w:p w:rsidR="00ED34B8" w:rsidRDefault="00ED34B8" w:rsidP="00ED34B8">
      <w:pPr>
        <w:spacing w:line="560" w:lineRule="exact"/>
        <w:rPr>
          <w:rFonts w:ascii="仿宋" w:eastAsia="仿宋" w:hAnsi="仿宋" w:cs="Calibri"/>
          <w:sz w:val="24"/>
        </w:rPr>
      </w:pPr>
      <w:r>
        <w:rPr>
          <w:rFonts w:ascii="仿宋" w:eastAsia="仿宋" w:hAnsi="仿宋" w:cs="Calibri"/>
          <w:sz w:val="24"/>
        </w:rPr>
        <w:t>1、</w:t>
      </w:r>
      <w:r>
        <w:rPr>
          <w:rFonts w:ascii="仿宋" w:eastAsia="仿宋" w:hAnsi="仿宋" w:cs="Calibri" w:hint="eastAsia"/>
          <w:sz w:val="24"/>
        </w:rPr>
        <w:t>大动物解剖台：</w:t>
      </w:r>
      <w:r>
        <w:rPr>
          <w:rFonts w:ascii="仿宋" w:eastAsia="仿宋" w:hAnsi="仿宋" w:cs="Calibri"/>
          <w:sz w:val="24"/>
        </w:rPr>
        <w:t>1台</w:t>
      </w:r>
      <w:r>
        <w:rPr>
          <w:rFonts w:ascii="仿宋" w:eastAsia="仿宋" w:hAnsi="仿宋" w:cs="Calibri" w:hint="eastAsia"/>
          <w:sz w:val="24"/>
        </w:rPr>
        <w:t>。</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2、工作站：1套。</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3、粉碎机：1台。</w:t>
      </w:r>
    </w:p>
    <w:p w:rsidR="00ED34B8" w:rsidRDefault="00ED34B8" w:rsidP="00ED34B8">
      <w:pPr>
        <w:spacing w:line="560" w:lineRule="exact"/>
        <w:rPr>
          <w:rFonts w:ascii="仿宋" w:eastAsia="仿宋" w:hAnsi="仿宋" w:cs="Calibri"/>
          <w:sz w:val="24"/>
        </w:rPr>
      </w:pPr>
      <w:r>
        <w:rPr>
          <w:rFonts w:ascii="仿宋" w:eastAsia="仿宋" w:hAnsi="仿宋" w:cs="Calibri" w:hint="eastAsia"/>
          <w:sz w:val="24"/>
        </w:rPr>
        <w:t>4、摄像机：1台。</w:t>
      </w:r>
    </w:p>
    <w:p w:rsidR="00ED34B8" w:rsidRDefault="00ED34B8" w:rsidP="00ED34B8">
      <w:pPr>
        <w:spacing w:line="360" w:lineRule="auto"/>
        <w:rPr>
          <w:rFonts w:ascii="仿宋" w:eastAsia="仿宋" w:hAnsi="仿宋"/>
          <w:b/>
          <w:kern w:val="0"/>
          <w:sz w:val="24"/>
        </w:rPr>
      </w:pPr>
    </w:p>
    <w:p w:rsidR="00ED34B8" w:rsidRDefault="00ED34B8" w:rsidP="00ED34B8">
      <w:pPr>
        <w:spacing w:line="360" w:lineRule="auto"/>
        <w:rPr>
          <w:rFonts w:ascii="仿宋" w:eastAsia="仿宋" w:hAnsi="仿宋"/>
          <w:b/>
          <w:kern w:val="0"/>
          <w:sz w:val="24"/>
        </w:rPr>
      </w:pPr>
      <w:r>
        <w:rPr>
          <w:rFonts w:ascii="仿宋" w:eastAsia="仿宋" w:hAnsi="仿宋" w:hint="eastAsia"/>
          <w:b/>
          <w:kern w:val="0"/>
          <w:sz w:val="24"/>
        </w:rPr>
        <w:t>注：</w:t>
      </w:r>
      <w:r>
        <w:rPr>
          <w:rFonts w:ascii="宋体" w:hAnsi="宋体" w:hint="eastAsia"/>
          <w:b/>
          <w:kern w:val="0"/>
          <w:sz w:val="24"/>
        </w:rPr>
        <w:t>★1、</w:t>
      </w:r>
      <w:proofErr w:type="gramStart"/>
      <w:r>
        <w:rPr>
          <w:rFonts w:ascii="仿宋" w:eastAsia="仿宋" w:hAnsi="仿宋" w:hint="eastAsia"/>
          <w:b/>
          <w:kern w:val="0"/>
          <w:sz w:val="24"/>
        </w:rPr>
        <w:t>针对本包所</w:t>
      </w:r>
      <w:proofErr w:type="gramEnd"/>
      <w:r>
        <w:rPr>
          <w:rFonts w:ascii="仿宋" w:eastAsia="仿宋" w:hAnsi="仿宋" w:hint="eastAsia"/>
          <w:b/>
          <w:kern w:val="0"/>
          <w:sz w:val="24"/>
        </w:rPr>
        <w:t>涉及的高压灭菌器，投标人需要根据国家特种设备制造相关管理规定，提供投标产品制造商的特种设备制造许可证（压力容器）。</w:t>
      </w:r>
    </w:p>
    <w:p w:rsidR="00ED34B8" w:rsidRDefault="00ED34B8" w:rsidP="00ED34B8">
      <w:pPr>
        <w:widowControl/>
        <w:jc w:val="left"/>
        <w:rPr>
          <w:rFonts w:ascii="仿宋" w:eastAsia="仿宋" w:hAnsi="仿宋"/>
          <w:b/>
          <w:sz w:val="24"/>
        </w:rPr>
      </w:pPr>
    </w:p>
    <w:p w:rsidR="00ED34B8" w:rsidRDefault="00ED34B8" w:rsidP="00ED34B8">
      <w:pPr>
        <w:widowControl/>
        <w:jc w:val="left"/>
        <w:rPr>
          <w:rFonts w:ascii="仿宋" w:eastAsia="仿宋" w:hAnsi="仿宋" w:cs="仿宋"/>
          <w:bCs/>
          <w:sz w:val="24"/>
        </w:rPr>
      </w:pPr>
      <w:bookmarkStart w:id="124" w:name="OLE_LINK371"/>
      <w:bookmarkStart w:id="125" w:name="OLE_LINK372"/>
      <w:bookmarkEnd w:id="22"/>
      <w:r>
        <w:rPr>
          <w:rFonts w:ascii="仿宋" w:eastAsia="仿宋" w:hAnsi="仿宋" w:cs="仿宋"/>
          <w:bCs/>
          <w:sz w:val="24"/>
        </w:rPr>
        <w:br w:type="page"/>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2、采购标的需满足的服务标准、期限、效率等要求；</w:t>
      </w:r>
    </w:p>
    <w:bookmarkEnd w:id="124"/>
    <w:bookmarkEnd w:id="125"/>
    <w:p w:rsidR="00ED34B8" w:rsidRDefault="00ED34B8" w:rsidP="00ED34B8">
      <w:pPr>
        <w:pStyle w:val="af9"/>
        <w:tabs>
          <w:tab w:val="left" w:pos="420"/>
          <w:tab w:val="left" w:pos="900"/>
        </w:tabs>
        <w:spacing w:line="360" w:lineRule="auto"/>
        <w:ind w:leftChars="200" w:left="420"/>
        <w:contextualSpacing/>
        <w:rPr>
          <w:rFonts w:ascii="仿宋" w:eastAsia="仿宋" w:hAnsi="仿宋" w:cs="仿宋" w:hint="default"/>
          <w:bCs/>
          <w:sz w:val="24"/>
          <w:szCs w:val="24"/>
        </w:rPr>
      </w:pPr>
      <w:r>
        <w:rPr>
          <w:rFonts w:ascii="仿宋" w:eastAsia="仿宋" w:hAnsi="仿宋" w:cs="仿宋"/>
          <w:bCs/>
          <w:sz w:val="24"/>
          <w:szCs w:val="24"/>
        </w:rPr>
        <w:t>2.1、投标人应有能力做好售后服务工作和提供技术保障。投标人或投标产品制造商应设有专业的售后服务维修机构，有充足的零件储备和能力相当的技术服务人员，并保证投标产品停产后8年的备件供应。</w:t>
      </w:r>
    </w:p>
    <w:p w:rsidR="00ED34B8" w:rsidRDefault="00ED34B8" w:rsidP="00ED34B8">
      <w:pPr>
        <w:pStyle w:val="a7"/>
      </w:pP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w:t>
      </w:r>
      <w:r>
        <w:rPr>
          <w:rFonts w:ascii="仿宋" w:eastAsia="仿宋" w:hAnsi="仿宋" w:cs="仿宋" w:hint="eastAsia"/>
          <w:bCs/>
          <w:sz w:val="24"/>
        </w:rPr>
        <w:lastRenderedPageBreak/>
        <w:t>下载。</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ED34B8" w:rsidRDefault="00ED34B8" w:rsidP="00ED34B8">
      <w:pPr>
        <w:snapToGrid w:val="0"/>
        <w:spacing w:line="360" w:lineRule="auto"/>
        <w:ind w:firstLineChars="200" w:firstLine="480"/>
        <w:rPr>
          <w:rFonts w:ascii="仿宋" w:eastAsia="仿宋" w:hAnsi="仿宋" w:cs="仿宋"/>
          <w:bCs/>
          <w:sz w:val="24"/>
        </w:rPr>
      </w:pPr>
      <w:bookmarkStart w:id="126"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27" w:name="OLE_LINK55"/>
      <w:bookmarkStart w:id="128" w:name="OLE_LINK56"/>
      <w:r>
        <w:rPr>
          <w:rFonts w:ascii="仿宋" w:eastAsia="仿宋" w:hAnsi="仿宋" w:cs="仿宋" w:hint="eastAsia"/>
          <w:b/>
          <w:bCs/>
          <w:sz w:val="24"/>
        </w:rPr>
        <w:t>投标人</w:t>
      </w:r>
      <w:bookmarkEnd w:id="127"/>
      <w:bookmarkEnd w:id="128"/>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126"/>
    </w:p>
    <w:p w:rsidR="00ED34B8" w:rsidRDefault="00ED34B8" w:rsidP="00ED34B8">
      <w:pPr>
        <w:pStyle w:val="a7"/>
      </w:pP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4.1、技术证明支持材料</w:t>
      </w:r>
    </w:p>
    <w:p w:rsidR="00ED34B8" w:rsidRDefault="00ED34B8" w:rsidP="00ED34B8">
      <w:pPr>
        <w:snapToGrid w:val="0"/>
        <w:spacing w:line="360" w:lineRule="auto"/>
        <w:ind w:firstLineChars="200" w:firstLine="480"/>
        <w:rPr>
          <w:rFonts w:ascii="仿宋" w:eastAsia="仿宋" w:hAnsi="仿宋" w:cs="仿宋"/>
          <w:bCs/>
          <w:sz w:val="24"/>
        </w:rPr>
      </w:pPr>
      <w:bookmarkStart w:id="129" w:name="OLE_LINK200"/>
      <w:bookmarkStart w:id="130" w:name="OLE_LINK201"/>
      <w:r>
        <w:rPr>
          <w:rFonts w:ascii="仿宋" w:eastAsia="仿宋" w:hAnsi="仿宋" w:cs="仿宋" w:hint="eastAsia"/>
          <w:bCs/>
          <w:sz w:val="24"/>
        </w:rPr>
        <w:t>4.1.</w:t>
      </w:r>
      <w:bookmarkEnd w:id="129"/>
      <w:bookmarkEnd w:id="130"/>
      <w:r>
        <w:rPr>
          <w:rFonts w:ascii="仿宋" w:eastAsia="仿宋" w:hAnsi="仿宋" w:cs="仿宋" w:hint="eastAsia"/>
          <w:bCs/>
          <w:sz w:val="24"/>
        </w:rPr>
        <w:t>1、对于技术规格中标注“★”号的技术参数代表实质性指标，不满足该指标项将直接导致投标被拒绝。</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w:t>
      </w:r>
      <w:r>
        <w:rPr>
          <w:rFonts w:ascii="仿宋" w:eastAsia="仿宋" w:hAnsi="仿宋" w:cs="仿宋" w:hint="eastAsia"/>
          <w:bCs/>
          <w:sz w:val="24"/>
        </w:rPr>
        <w:lastRenderedPageBreak/>
        <w:t>产厂家（或境内总代理、独家代理）公章的，评标委员会可不予承认，并可认为该技术应答不符合招标文件要求。由此产生的评标风险，由投标人承担。</w:t>
      </w: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4.2、供货及安装要求</w:t>
      </w:r>
      <w:r>
        <w:rPr>
          <w:rFonts w:ascii="仿宋" w:eastAsia="仿宋" w:hAnsi="仿宋" w:cs="仿宋" w:hint="eastAsia"/>
          <w:b/>
          <w:bCs/>
          <w:sz w:val="24"/>
        </w:rPr>
        <w:tab/>
      </w:r>
    </w:p>
    <w:p w:rsidR="00ED34B8" w:rsidRDefault="00ED34B8" w:rsidP="00ED34B8">
      <w:pPr>
        <w:snapToGrid w:val="0"/>
        <w:spacing w:line="360" w:lineRule="auto"/>
        <w:ind w:firstLineChars="200" w:firstLine="480"/>
        <w:rPr>
          <w:rFonts w:ascii="仿宋" w:eastAsia="仿宋" w:hAnsi="仿宋" w:cs="仿宋"/>
          <w:bCs/>
          <w:sz w:val="24"/>
        </w:rPr>
      </w:pPr>
      <w:bookmarkStart w:id="131" w:name="OLE_LINK202"/>
      <w:bookmarkStart w:id="132" w:name="OLE_LINK203"/>
      <w:r>
        <w:rPr>
          <w:rFonts w:ascii="仿宋" w:eastAsia="仿宋" w:hAnsi="仿宋" w:cs="仿宋" w:hint="eastAsia"/>
          <w:bCs/>
          <w:sz w:val="24"/>
        </w:rPr>
        <w:t>4.2.1、</w:t>
      </w:r>
      <w:bookmarkEnd w:id="131"/>
      <w:bookmarkEnd w:id="132"/>
      <w:r>
        <w:rPr>
          <w:rFonts w:ascii="仿宋" w:eastAsia="仿宋" w:hAnsi="仿宋" w:cs="仿宋" w:hint="eastAsia"/>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4.2.3、投标人所提供的部件之间及设备之间的连线或接插件均视为设备内部部件，应包含在相应的配置中。</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4.2.4、工作条件：除了在技术规格中另有规定外，投标人提供的一切仪器、设备和系统，应符合下列条件：</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1）仪器设备的插头要符合中国电工标准。如不符合，则应提供适合仪器插头的插座，必须要有接地。</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2）如果仪器设备需特殊的工作条件（如：水、电源、磁场强度、特殊温度、湿度、震动强度等），投标人应在有关投标文件中加以说明。</w:t>
      </w: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4.3、</w:t>
      </w:r>
      <w:bookmarkStart w:id="133" w:name="OLE_LINK65"/>
      <w:r>
        <w:rPr>
          <w:rFonts w:ascii="仿宋" w:eastAsia="仿宋" w:hAnsi="仿宋" w:cs="仿宋" w:hint="eastAsia"/>
          <w:b/>
          <w:bCs/>
          <w:sz w:val="24"/>
        </w:rPr>
        <w:t>培训要求</w:t>
      </w:r>
      <w:bookmarkEnd w:id="133"/>
      <w:r>
        <w:rPr>
          <w:rFonts w:ascii="仿宋" w:eastAsia="仿宋" w:hAnsi="仿宋" w:cs="仿宋" w:hint="eastAsia"/>
          <w:b/>
          <w:bCs/>
          <w:sz w:val="24"/>
        </w:rPr>
        <w:t>：</w:t>
      </w:r>
    </w:p>
    <w:p w:rsidR="00ED34B8" w:rsidRDefault="00ED34B8" w:rsidP="00ED34B8">
      <w:pPr>
        <w:tabs>
          <w:tab w:val="left" w:pos="900"/>
        </w:tabs>
        <w:spacing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w:t>
      </w:r>
    </w:p>
    <w:p w:rsidR="00ED34B8" w:rsidRDefault="00ED34B8" w:rsidP="00ED34B8">
      <w:pPr>
        <w:pStyle w:val="a7"/>
      </w:pP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ED34B8" w:rsidRDefault="00ED34B8" w:rsidP="00ED34B8">
      <w:pPr>
        <w:pStyle w:val="a7"/>
        <w:rPr>
          <w:rFonts w:ascii="仿宋" w:eastAsia="仿宋" w:hAnsi="仿宋"/>
        </w:rPr>
      </w:pP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2、货物运抵采购项目（标的）交付的地点后，采购人将在</w:t>
      </w:r>
      <w:r>
        <w:rPr>
          <w:rFonts w:ascii="仿宋" w:eastAsia="仿宋" w:hAnsi="仿宋" w:cs="仿宋" w:hint="eastAsia"/>
          <w:bCs/>
          <w:sz w:val="24"/>
          <w:u w:val="single"/>
        </w:rPr>
        <w:t>30个工作日</w:t>
      </w:r>
      <w:r>
        <w:rPr>
          <w:rFonts w:ascii="仿宋" w:eastAsia="仿宋" w:hAnsi="仿宋" w:cs="仿宋" w:hint="eastAsia"/>
          <w:bCs/>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3、投标人应负责使所供计量仪器通过计量部门的验收，并承担相关费用（包括运费）。若需要，应在检测期间提供备用仪器，以便不影响采购人的使用。</w:t>
      </w:r>
    </w:p>
    <w:p w:rsidR="00ED34B8" w:rsidRDefault="00ED34B8" w:rsidP="00ED34B8">
      <w:pPr>
        <w:pStyle w:val="a7"/>
        <w:rPr>
          <w:rFonts w:ascii="仿宋" w:eastAsia="仿宋" w:hAnsi="仿宋" w:cs="仿宋"/>
          <w:bCs/>
        </w:rPr>
      </w:pPr>
      <w:r>
        <w:rPr>
          <w:rFonts w:ascii="仿宋" w:eastAsia="仿宋" w:hAnsi="仿宋" w:cs="仿宋" w:hint="eastAsia"/>
          <w:bCs/>
        </w:rPr>
        <w:t>4. 货物验收时，如投标产品为进口产品，投标人须提供相应的进口产品报关单。</w:t>
      </w:r>
    </w:p>
    <w:p w:rsidR="00ED34B8" w:rsidRDefault="00ED34B8" w:rsidP="00ED34B8">
      <w:pPr>
        <w:pStyle w:val="a7"/>
        <w:rPr>
          <w:rFonts w:ascii="仿宋" w:eastAsia="仿宋" w:hAnsi="仿宋" w:cs="仿宋"/>
          <w:bCs/>
        </w:rPr>
      </w:pPr>
    </w:p>
    <w:p w:rsidR="00ED34B8" w:rsidRDefault="00ED34B8" w:rsidP="00ED34B8">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F91534" w:rsidRPr="00ED34B8" w:rsidRDefault="00F91534" w:rsidP="00ED34B8"/>
    <w:sectPr w:rsidR="00F91534" w:rsidRPr="00ED3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F9" w:rsidRDefault="003D3AF9" w:rsidP="00344C7E">
      <w:r>
        <w:separator/>
      </w:r>
    </w:p>
  </w:endnote>
  <w:endnote w:type="continuationSeparator" w:id="0">
    <w:p w:rsidR="003D3AF9" w:rsidRDefault="003D3AF9" w:rsidP="0034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华文中宋"/>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altName w:val="宋体"/>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Arial Unicode MS"/>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F9" w:rsidRDefault="003D3AF9" w:rsidP="00344C7E">
      <w:r>
        <w:separator/>
      </w:r>
    </w:p>
  </w:footnote>
  <w:footnote w:type="continuationSeparator" w:id="0">
    <w:p w:rsidR="003D3AF9" w:rsidRDefault="003D3AF9" w:rsidP="00344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6054F"/>
    <w:multiLevelType w:val="singleLevel"/>
    <w:tmpl w:val="BCA6054F"/>
    <w:lvl w:ilvl="0">
      <w:start w:val="6"/>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53208E"/>
    <w:multiLevelType w:val="multilevel"/>
    <w:tmpl w:val="0053208E"/>
    <w:lvl w:ilvl="0">
      <w:start w:val="1"/>
      <w:numFmt w:val="decimal"/>
      <w:lvlText w:val="%1、"/>
      <w:lvlJc w:val="left"/>
      <w:pPr>
        <w:tabs>
          <w:tab w:val="left" w:pos="420"/>
        </w:tabs>
        <w:ind w:left="393" w:hanging="393"/>
      </w:pPr>
      <w:rPr>
        <w:rFonts w:ascii="仿宋" w:eastAsia="仿宋" w:hAnsi="仿宋"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60"/>
        </w:tabs>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tabs>
          <w:tab w:val="left" w:pos="420"/>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420"/>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tabs>
          <w:tab w:val="left" w:pos="420"/>
        </w:tabs>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tabs>
          <w:tab w:val="left" w:pos="420"/>
        </w:tabs>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420"/>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tabs>
          <w:tab w:val="left" w:pos="420"/>
        </w:tabs>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tabs>
          <w:tab w:val="left" w:pos="420"/>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0EAB70AD"/>
    <w:multiLevelType w:val="multilevel"/>
    <w:tmpl w:val="0EAB70AD"/>
    <w:lvl w:ilvl="0">
      <w:start w:val="1"/>
      <w:numFmt w:val="decimal"/>
      <w:lvlText w:val="%1、"/>
      <w:lvlJc w:val="left"/>
      <w:pPr>
        <w:ind w:left="360" w:hanging="360"/>
      </w:pPr>
      <w:rPr>
        <w:rFonts w:ascii="仿宋" w:eastAsia="仿宋" w:hAnsi="仿宋"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default"/>
        <w:sz w:val="28"/>
        <w:szCs w:val="28"/>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ascii="仿宋" w:eastAsia="仿宋" w:hAnsi="仿宋" w:cs="仿宋"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260129E"/>
    <w:multiLevelType w:val="multilevel"/>
    <w:tmpl w:val="1260129E"/>
    <w:lvl w:ilvl="0">
      <w:start w:val="2"/>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5">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6">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9EC5923"/>
    <w:multiLevelType w:val="multilevel"/>
    <w:tmpl w:val="39EC5923"/>
    <w:lvl w:ilvl="0">
      <w:start w:val="1"/>
      <w:numFmt w:val="decimal"/>
      <w:lvlText w:val="%1、"/>
      <w:lvlJc w:val="left"/>
      <w:pPr>
        <w:ind w:left="360" w:hanging="360"/>
      </w:pPr>
      <w:rPr>
        <w:rFonts w:cs="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3176A75"/>
    <w:multiLevelType w:val="singleLevel"/>
    <w:tmpl w:val="53176A75"/>
    <w:lvl w:ilvl="0">
      <w:start w:val="1"/>
      <w:numFmt w:val="bullet"/>
      <w:pStyle w:val="30"/>
      <w:lvlText w:val=""/>
      <w:lvlJc w:val="left"/>
      <w:pPr>
        <w:tabs>
          <w:tab w:val="left" w:pos="1200"/>
        </w:tabs>
        <w:ind w:left="1200" w:hanging="360"/>
      </w:pPr>
      <w:rPr>
        <w:rFonts w:ascii="Wingdings" w:hAnsi="Wingdings" w:hint="default"/>
      </w:rPr>
    </w:lvl>
  </w:abstractNum>
  <w:abstractNum w:abstractNumId="24">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621A5976"/>
    <w:multiLevelType w:val="multilevel"/>
    <w:tmpl w:val="621A5976"/>
    <w:lvl w:ilvl="0">
      <w:start w:val="1"/>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23"/>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12"/>
  </w:num>
  <w:num w:numId="10">
    <w:abstractNumId w:val="15"/>
  </w:num>
  <w:num w:numId="11">
    <w:abstractNumId w:val="7"/>
  </w:num>
  <w:num w:numId="12">
    <w:abstractNumId w:val="1"/>
  </w:num>
  <w:num w:numId="13">
    <w:abstractNumId w:val="20"/>
  </w:num>
  <w:num w:numId="14">
    <w:abstractNumId w:val="13"/>
  </w:num>
  <w:num w:numId="15">
    <w:abstractNumId w:val="14"/>
  </w:num>
  <w:num w:numId="16">
    <w:abstractNumId w:val="9"/>
  </w:num>
  <w:num w:numId="17">
    <w:abstractNumId w:val="19"/>
  </w:num>
  <w:num w:numId="18">
    <w:abstractNumId w:val="25"/>
  </w:num>
  <w:num w:numId="19">
    <w:abstractNumId w:val="11"/>
  </w:num>
  <w:num w:numId="20">
    <w:abstractNumId w:val="0"/>
  </w:num>
  <w:num w:numId="21">
    <w:abstractNumId w:val="26"/>
  </w:num>
  <w:num w:numId="22">
    <w:abstractNumId w:val="24"/>
  </w:num>
  <w:num w:numId="23">
    <w:abstractNumId w:val="17"/>
  </w:num>
  <w:num w:numId="24">
    <w:abstractNumId w:val="21"/>
  </w:num>
  <w:num w:numId="25">
    <w:abstractNumId w:val="18"/>
  </w:num>
  <w:num w:numId="26">
    <w:abstractNumId w:val="16"/>
  </w:num>
  <w:num w:numId="27">
    <w:abstractNumId w:val="2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F8"/>
    <w:rsid w:val="00262C91"/>
    <w:rsid w:val="00344C7E"/>
    <w:rsid w:val="003D3AF9"/>
    <w:rsid w:val="00DC42F8"/>
    <w:rsid w:val="00ED34B8"/>
    <w:rsid w:val="00F9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344C7E"/>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344C7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344C7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344C7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344C7E"/>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344C7E"/>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344C7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344C7E"/>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344C7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44C7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344C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344C7E"/>
    <w:rPr>
      <w:sz w:val="18"/>
      <w:szCs w:val="18"/>
    </w:rPr>
  </w:style>
  <w:style w:type="paragraph" w:styleId="ac">
    <w:name w:val="footer"/>
    <w:basedOn w:val="a6"/>
    <w:link w:val="Char0"/>
    <w:unhideWhenUsed/>
    <w:qFormat/>
    <w:rsid w:val="00344C7E"/>
    <w:pPr>
      <w:tabs>
        <w:tab w:val="center" w:pos="4153"/>
        <w:tab w:val="right" w:pos="8306"/>
      </w:tabs>
      <w:snapToGrid w:val="0"/>
      <w:jc w:val="left"/>
    </w:pPr>
    <w:rPr>
      <w:sz w:val="18"/>
      <w:szCs w:val="18"/>
    </w:rPr>
  </w:style>
  <w:style w:type="character" w:customStyle="1" w:styleId="Char0">
    <w:name w:val="页脚 Char"/>
    <w:basedOn w:val="a8"/>
    <w:link w:val="ac"/>
    <w:qFormat/>
    <w:rsid w:val="00344C7E"/>
    <w:rPr>
      <w:sz w:val="18"/>
      <w:szCs w:val="18"/>
    </w:rPr>
  </w:style>
  <w:style w:type="character" w:customStyle="1" w:styleId="1Char">
    <w:name w:val="标题 1 Char"/>
    <w:basedOn w:val="a8"/>
    <w:link w:val="11"/>
    <w:qFormat/>
    <w:rsid w:val="00344C7E"/>
    <w:rPr>
      <w:rFonts w:ascii="宋体" w:eastAsia="宋体" w:hAnsi="Times New Roman" w:cs="Times New Roman"/>
      <w:b/>
      <w:kern w:val="44"/>
      <w:sz w:val="32"/>
      <w:szCs w:val="20"/>
    </w:rPr>
  </w:style>
  <w:style w:type="character" w:customStyle="1" w:styleId="2Char">
    <w:name w:val="标题 2 Char"/>
    <w:basedOn w:val="a8"/>
    <w:uiPriority w:val="9"/>
    <w:qFormat/>
    <w:rsid w:val="00344C7E"/>
    <w:rPr>
      <w:rFonts w:asciiTheme="majorHAnsi" w:eastAsiaTheme="majorEastAsia" w:hAnsiTheme="majorHAnsi" w:cstheme="majorBidi"/>
      <w:b/>
      <w:bCs/>
      <w:sz w:val="32"/>
      <w:szCs w:val="32"/>
    </w:rPr>
  </w:style>
  <w:style w:type="character" w:customStyle="1" w:styleId="3Char">
    <w:name w:val="标题 3 Char"/>
    <w:basedOn w:val="a8"/>
    <w:uiPriority w:val="9"/>
    <w:qFormat/>
    <w:rsid w:val="00344C7E"/>
    <w:rPr>
      <w:rFonts w:ascii="Times New Roman" w:eastAsia="宋体" w:hAnsi="Times New Roman" w:cs="Times New Roman"/>
      <w:b/>
      <w:bCs/>
      <w:sz w:val="32"/>
      <w:szCs w:val="32"/>
    </w:rPr>
  </w:style>
  <w:style w:type="character" w:customStyle="1" w:styleId="4Char">
    <w:name w:val="标题 4 Char"/>
    <w:basedOn w:val="a8"/>
    <w:link w:val="4"/>
    <w:uiPriority w:val="9"/>
    <w:qFormat/>
    <w:rsid w:val="00344C7E"/>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344C7E"/>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344C7E"/>
    <w:rPr>
      <w:rFonts w:ascii="Arial" w:eastAsia="黑体" w:hAnsi="Arial" w:cs="Times New Roman"/>
      <w:b/>
      <w:kern w:val="0"/>
      <w:sz w:val="24"/>
      <w:szCs w:val="20"/>
    </w:rPr>
  </w:style>
  <w:style w:type="character" w:customStyle="1" w:styleId="7Char">
    <w:name w:val="标题 7 Char"/>
    <w:basedOn w:val="a8"/>
    <w:link w:val="7"/>
    <w:uiPriority w:val="9"/>
    <w:qFormat/>
    <w:rsid w:val="00344C7E"/>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344C7E"/>
    <w:rPr>
      <w:rFonts w:ascii="Arial" w:eastAsia="黑体" w:hAnsi="Arial" w:cs="Times New Roman"/>
      <w:kern w:val="0"/>
      <w:sz w:val="24"/>
      <w:szCs w:val="20"/>
    </w:rPr>
  </w:style>
  <w:style w:type="character" w:customStyle="1" w:styleId="9Char">
    <w:name w:val="标题 9 Char"/>
    <w:basedOn w:val="a8"/>
    <w:link w:val="9"/>
    <w:qFormat/>
    <w:rsid w:val="00344C7E"/>
    <w:rPr>
      <w:rFonts w:ascii="Arial" w:eastAsia="黑体" w:hAnsi="Arial" w:cs="Times New Roman"/>
      <w:kern w:val="0"/>
      <w:szCs w:val="20"/>
    </w:rPr>
  </w:style>
  <w:style w:type="paragraph" w:styleId="a7">
    <w:name w:val="Normal Indent"/>
    <w:basedOn w:val="a6"/>
    <w:link w:val="Char1"/>
    <w:qFormat/>
    <w:rsid w:val="00344C7E"/>
    <w:pPr>
      <w:autoSpaceDE w:val="0"/>
      <w:autoSpaceDN w:val="0"/>
      <w:adjustRightInd w:val="0"/>
      <w:ind w:firstLine="420"/>
      <w:jc w:val="left"/>
    </w:pPr>
    <w:rPr>
      <w:rFonts w:ascii="宋体"/>
      <w:sz w:val="24"/>
    </w:rPr>
  </w:style>
  <w:style w:type="paragraph" w:styleId="ad">
    <w:name w:val="macro"/>
    <w:link w:val="Char2"/>
    <w:uiPriority w:val="99"/>
    <w:unhideWhenUsed/>
    <w:qFormat/>
    <w:rsid w:val="00344C7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8"/>
    <w:link w:val="ad"/>
    <w:uiPriority w:val="99"/>
    <w:qFormat/>
    <w:rsid w:val="00344C7E"/>
    <w:rPr>
      <w:rFonts w:ascii="Courier New" w:eastAsia="宋体" w:hAnsi="Courier New" w:cs="Times New Roman"/>
      <w:kern w:val="0"/>
      <w:sz w:val="24"/>
      <w:szCs w:val="24"/>
    </w:rPr>
  </w:style>
  <w:style w:type="paragraph" w:styleId="70">
    <w:name w:val="toc 7"/>
    <w:basedOn w:val="a6"/>
    <w:next w:val="a6"/>
    <w:uiPriority w:val="1"/>
    <w:qFormat/>
    <w:rsid w:val="00344C7E"/>
    <w:pPr>
      <w:ind w:leftChars="1200" w:left="2520"/>
    </w:pPr>
  </w:style>
  <w:style w:type="paragraph" w:styleId="22">
    <w:name w:val="List Number 2"/>
    <w:basedOn w:val="a6"/>
    <w:uiPriority w:val="99"/>
    <w:unhideWhenUsed/>
    <w:qFormat/>
    <w:rsid w:val="00344C7E"/>
    <w:pPr>
      <w:spacing w:line="360" w:lineRule="auto"/>
      <w:ind w:firstLineChars="200" w:firstLine="200"/>
      <w:contextualSpacing/>
    </w:pPr>
    <w:rPr>
      <w:sz w:val="24"/>
      <w:szCs w:val="22"/>
    </w:rPr>
  </w:style>
  <w:style w:type="paragraph" w:styleId="ae">
    <w:name w:val="table of authorities"/>
    <w:basedOn w:val="a6"/>
    <w:next w:val="a6"/>
    <w:qFormat/>
    <w:rsid w:val="00344C7E"/>
    <w:pPr>
      <w:ind w:leftChars="200" w:left="420"/>
    </w:pPr>
    <w:rPr>
      <w:rFonts w:asciiTheme="minorHAnsi" w:eastAsiaTheme="minorEastAsia" w:hAnsiTheme="minorHAnsi" w:cstheme="minorBidi"/>
    </w:rPr>
  </w:style>
  <w:style w:type="paragraph" w:styleId="af">
    <w:name w:val="List Number"/>
    <w:basedOn w:val="a6"/>
    <w:uiPriority w:val="99"/>
    <w:unhideWhenUsed/>
    <w:qFormat/>
    <w:rsid w:val="00344C7E"/>
    <w:pPr>
      <w:tabs>
        <w:tab w:val="left" w:pos="360"/>
      </w:tabs>
      <w:spacing w:line="360" w:lineRule="auto"/>
      <w:ind w:firstLine="420"/>
      <w:contextualSpacing/>
    </w:pPr>
    <w:rPr>
      <w:sz w:val="24"/>
      <w:szCs w:val="22"/>
    </w:rPr>
  </w:style>
  <w:style w:type="paragraph" w:styleId="af0">
    <w:name w:val="caption"/>
    <w:basedOn w:val="a6"/>
    <w:next w:val="a6"/>
    <w:link w:val="Char3"/>
    <w:uiPriority w:val="35"/>
    <w:qFormat/>
    <w:rsid w:val="00344C7E"/>
    <w:pPr>
      <w:spacing w:line="480" w:lineRule="auto"/>
    </w:pPr>
    <w:rPr>
      <w:rFonts w:ascii="华文中宋" w:eastAsia="华文中宋" w:hAnsi="华文中宋"/>
      <w:sz w:val="36"/>
      <w:szCs w:val="20"/>
    </w:rPr>
  </w:style>
  <w:style w:type="paragraph" w:styleId="50">
    <w:name w:val="index 5"/>
    <w:basedOn w:val="a6"/>
    <w:next w:val="a6"/>
    <w:qFormat/>
    <w:rsid w:val="00344C7E"/>
    <w:pPr>
      <w:widowControl/>
      <w:ind w:leftChars="800" w:left="800"/>
      <w:jc w:val="left"/>
    </w:pPr>
    <w:rPr>
      <w:szCs w:val="21"/>
    </w:rPr>
  </w:style>
  <w:style w:type="paragraph" w:styleId="af1">
    <w:name w:val="List Bullet"/>
    <w:basedOn w:val="a6"/>
    <w:uiPriority w:val="99"/>
    <w:unhideWhenUsed/>
    <w:qFormat/>
    <w:rsid w:val="00344C7E"/>
    <w:pPr>
      <w:tabs>
        <w:tab w:val="left" w:pos="360"/>
        <w:tab w:val="left" w:pos="425"/>
      </w:tabs>
      <w:spacing w:line="360" w:lineRule="auto"/>
      <w:ind w:left="360" w:hanging="425"/>
      <w:contextualSpacing/>
    </w:pPr>
    <w:rPr>
      <w:rFonts w:ascii="Calibri" w:hAnsi="Calibri"/>
      <w:kern w:val="0"/>
      <w:sz w:val="20"/>
      <w:szCs w:val="21"/>
    </w:rPr>
  </w:style>
  <w:style w:type="paragraph" w:styleId="af2">
    <w:name w:val="Document Map"/>
    <w:basedOn w:val="a6"/>
    <w:link w:val="Char4"/>
    <w:qFormat/>
    <w:rsid w:val="00344C7E"/>
    <w:pPr>
      <w:shd w:val="clear" w:color="auto" w:fill="000080"/>
    </w:pPr>
  </w:style>
  <w:style w:type="character" w:customStyle="1" w:styleId="Char4">
    <w:name w:val="文档结构图 Char"/>
    <w:basedOn w:val="a8"/>
    <w:link w:val="af2"/>
    <w:qFormat/>
    <w:rsid w:val="00344C7E"/>
    <w:rPr>
      <w:rFonts w:ascii="Times New Roman" w:eastAsia="宋体" w:hAnsi="Times New Roman" w:cs="Times New Roman"/>
      <w:szCs w:val="24"/>
      <w:shd w:val="clear" w:color="auto" w:fill="000080"/>
    </w:rPr>
  </w:style>
  <w:style w:type="paragraph" w:styleId="af3">
    <w:name w:val="toa heading"/>
    <w:basedOn w:val="a6"/>
    <w:next w:val="a6"/>
    <w:uiPriority w:val="99"/>
    <w:unhideWhenUsed/>
    <w:qFormat/>
    <w:rsid w:val="00344C7E"/>
    <w:pPr>
      <w:spacing w:before="120"/>
    </w:pPr>
    <w:rPr>
      <w:rFonts w:ascii="Arial" w:hAnsi="Arial"/>
      <w:sz w:val="24"/>
    </w:rPr>
  </w:style>
  <w:style w:type="paragraph" w:styleId="af4">
    <w:name w:val="annotation text"/>
    <w:basedOn w:val="a6"/>
    <w:link w:val="Char10"/>
    <w:qFormat/>
    <w:rsid w:val="00344C7E"/>
    <w:pPr>
      <w:jc w:val="left"/>
    </w:pPr>
  </w:style>
  <w:style w:type="character" w:customStyle="1" w:styleId="Char5">
    <w:name w:val="批注文字 Char"/>
    <w:basedOn w:val="a8"/>
    <w:qFormat/>
    <w:rsid w:val="00344C7E"/>
    <w:rPr>
      <w:rFonts w:ascii="Times New Roman" w:eastAsia="宋体" w:hAnsi="Times New Roman" w:cs="Times New Roman"/>
      <w:szCs w:val="24"/>
    </w:rPr>
  </w:style>
  <w:style w:type="paragraph" w:styleId="af5">
    <w:name w:val="Salutation"/>
    <w:basedOn w:val="a6"/>
    <w:next w:val="a6"/>
    <w:link w:val="Char6"/>
    <w:qFormat/>
    <w:rsid w:val="00344C7E"/>
    <w:rPr>
      <w:sz w:val="24"/>
      <w:szCs w:val="20"/>
    </w:rPr>
  </w:style>
  <w:style w:type="character" w:customStyle="1" w:styleId="Char6">
    <w:name w:val="称呼 Char"/>
    <w:basedOn w:val="a8"/>
    <w:link w:val="af5"/>
    <w:qFormat/>
    <w:rsid w:val="00344C7E"/>
    <w:rPr>
      <w:rFonts w:ascii="Times New Roman" w:eastAsia="宋体" w:hAnsi="Times New Roman" w:cs="Times New Roman"/>
      <w:sz w:val="24"/>
      <w:szCs w:val="20"/>
    </w:rPr>
  </w:style>
  <w:style w:type="paragraph" w:styleId="32">
    <w:name w:val="Body Text 3"/>
    <w:basedOn w:val="a6"/>
    <w:link w:val="3Char0"/>
    <w:qFormat/>
    <w:rsid w:val="00344C7E"/>
    <w:pPr>
      <w:spacing w:after="120"/>
    </w:pPr>
    <w:rPr>
      <w:sz w:val="16"/>
      <w:szCs w:val="16"/>
    </w:rPr>
  </w:style>
  <w:style w:type="character" w:customStyle="1" w:styleId="3Char0">
    <w:name w:val="正文文本 3 Char"/>
    <w:basedOn w:val="a8"/>
    <w:link w:val="32"/>
    <w:qFormat/>
    <w:rsid w:val="00344C7E"/>
    <w:rPr>
      <w:rFonts w:ascii="Times New Roman" w:eastAsia="宋体" w:hAnsi="Times New Roman" w:cs="Times New Roman"/>
      <w:sz w:val="16"/>
      <w:szCs w:val="16"/>
    </w:rPr>
  </w:style>
  <w:style w:type="paragraph" w:styleId="30">
    <w:name w:val="List Bullet 3"/>
    <w:basedOn w:val="a6"/>
    <w:qFormat/>
    <w:rsid w:val="00344C7E"/>
    <w:pPr>
      <w:numPr>
        <w:numId w:val="1"/>
      </w:numPr>
    </w:pPr>
  </w:style>
  <w:style w:type="paragraph" w:styleId="af6">
    <w:name w:val="Body Text"/>
    <w:basedOn w:val="a6"/>
    <w:link w:val="Char7"/>
    <w:uiPriority w:val="99"/>
    <w:qFormat/>
    <w:rsid w:val="00344C7E"/>
    <w:pPr>
      <w:tabs>
        <w:tab w:val="left" w:pos="567"/>
      </w:tabs>
      <w:spacing w:before="120" w:line="22" w:lineRule="atLeast"/>
    </w:pPr>
    <w:rPr>
      <w:rFonts w:ascii="宋体" w:hAnsi="宋体"/>
      <w:sz w:val="24"/>
    </w:rPr>
  </w:style>
  <w:style w:type="character" w:customStyle="1" w:styleId="Char7">
    <w:name w:val="正文文本 Char"/>
    <w:basedOn w:val="a8"/>
    <w:link w:val="af6"/>
    <w:uiPriority w:val="99"/>
    <w:qFormat/>
    <w:rsid w:val="00344C7E"/>
    <w:rPr>
      <w:rFonts w:ascii="宋体" w:eastAsia="宋体" w:hAnsi="宋体" w:cs="Times New Roman"/>
      <w:sz w:val="24"/>
      <w:szCs w:val="24"/>
    </w:rPr>
  </w:style>
  <w:style w:type="paragraph" w:styleId="af7">
    <w:name w:val="Body Text Indent"/>
    <w:basedOn w:val="a6"/>
    <w:link w:val="Char20"/>
    <w:qFormat/>
    <w:rsid w:val="00344C7E"/>
    <w:pPr>
      <w:spacing w:line="360" w:lineRule="auto"/>
      <w:ind w:firstLine="570"/>
    </w:pPr>
    <w:rPr>
      <w:sz w:val="24"/>
    </w:rPr>
  </w:style>
  <w:style w:type="character" w:customStyle="1" w:styleId="Char8">
    <w:name w:val="正文文本缩进 Char"/>
    <w:basedOn w:val="a8"/>
    <w:uiPriority w:val="99"/>
    <w:qFormat/>
    <w:rsid w:val="00344C7E"/>
    <w:rPr>
      <w:rFonts w:ascii="Times New Roman" w:eastAsia="宋体" w:hAnsi="Times New Roman" w:cs="Times New Roman"/>
      <w:szCs w:val="24"/>
    </w:rPr>
  </w:style>
  <w:style w:type="paragraph" w:styleId="33">
    <w:name w:val="List Number 3"/>
    <w:basedOn w:val="a6"/>
    <w:qFormat/>
    <w:rsid w:val="00344C7E"/>
    <w:pPr>
      <w:tabs>
        <w:tab w:val="left" w:pos="1571"/>
      </w:tabs>
      <w:spacing w:line="312" w:lineRule="auto"/>
      <w:ind w:left="1571" w:hanging="720"/>
    </w:pPr>
  </w:style>
  <w:style w:type="paragraph" w:styleId="23">
    <w:name w:val="List 2"/>
    <w:basedOn w:val="a6"/>
    <w:qFormat/>
    <w:rsid w:val="00344C7E"/>
    <w:pPr>
      <w:ind w:leftChars="200" w:left="100" w:hangingChars="200" w:hanging="200"/>
    </w:pPr>
  </w:style>
  <w:style w:type="paragraph" w:styleId="af8">
    <w:name w:val="Block Text"/>
    <w:basedOn w:val="a6"/>
    <w:link w:val="Char9"/>
    <w:qFormat/>
    <w:rsid w:val="00344C7E"/>
    <w:pPr>
      <w:widowControl/>
      <w:ind w:left="480" w:right="-341" w:firstLine="513"/>
    </w:pPr>
    <w:rPr>
      <w:kern w:val="0"/>
      <w:sz w:val="24"/>
      <w:szCs w:val="20"/>
    </w:rPr>
  </w:style>
  <w:style w:type="paragraph" w:styleId="24">
    <w:name w:val="List Bullet 2"/>
    <w:basedOn w:val="a6"/>
    <w:unhideWhenUsed/>
    <w:qFormat/>
    <w:rsid w:val="00344C7E"/>
    <w:pPr>
      <w:spacing w:line="360" w:lineRule="auto"/>
      <w:ind w:left="420" w:hanging="420"/>
      <w:contextualSpacing/>
    </w:pPr>
    <w:rPr>
      <w:rFonts w:ascii="Calibri" w:hAnsi="Calibri"/>
      <w:kern w:val="0"/>
      <w:sz w:val="20"/>
      <w:szCs w:val="21"/>
    </w:rPr>
  </w:style>
  <w:style w:type="paragraph" w:styleId="40">
    <w:name w:val="index 4"/>
    <w:basedOn w:val="a6"/>
    <w:next w:val="a6"/>
    <w:qFormat/>
    <w:rsid w:val="00344C7E"/>
    <w:pPr>
      <w:ind w:leftChars="600" w:left="600"/>
    </w:pPr>
  </w:style>
  <w:style w:type="paragraph" w:styleId="51">
    <w:name w:val="toc 5"/>
    <w:basedOn w:val="a6"/>
    <w:next w:val="a6"/>
    <w:uiPriority w:val="1"/>
    <w:qFormat/>
    <w:rsid w:val="00344C7E"/>
    <w:pPr>
      <w:ind w:leftChars="800" w:left="1680"/>
    </w:pPr>
  </w:style>
  <w:style w:type="paragraph" w:styleId="34">
    <w:name w:val="toc 3"/>
    <w:basedOn w:val="a6"/>
    <w:next w:val="a6"/>
    <w:uiPriority w:val="39"/>
    <w:qFormat/>
    <w:rsid w:val="00344C7E"/>
    <w:pPr>
      <w:ind w:leftChars="400" w:left="840"/>
    </w:pPr>
  </w:style>
  <w:style w:type="paragraph" w:styleId="af9">
    <w:name w:val="Plain Text"/>
    <w:basedOn w:val="a6"/>
    <w:link w:val="Chara"/>
    <w:qFormat/>
    <w:rsid w:val="00344C7E"/>
    <w:rPr>
      <w:rFonts w:ascii="宋体" w:hAnsi="Courier New" w:hint="eastAsia"/>
      <w:szCs w:val="20"/>
    </w:rPr>
  </w:style>
  <w:style w:type="character" w:customStyle="1" w:styleId="Chara">
    <w:name w:val="纯文本 Char"/>
    <w:basedOn w:val="a8"/>
    <w:link w:val="af9"/>
    <w:qFormat/>
    <w:rsid w:val="00344C7E"/>
    <w:rPr>
      <w:rFonts w:ascii="宋体" w:eastAsia="宋体" w:hAnsi="Courier New" w:cs="Times New Roman"/>
      <w:szCs w:val="20"/>
    </w:rPr>
  </w:style>
  <w:style w:type="paragraph" w:styleId="80">
    <w:name w:val="toc 8"/>
    <w:basedOn w:val="a6"/>
    <w:next w:val="a6"/>
    <w:uiPriority w:val="1"/>
    <w:qFormat/>
    <w:rsid w:val="00344C7E"/>
    <w:pPr>
      <w:ind w:leftChars="1400" w:left="2940"/>
    </w:pPr>
  </w:style>
  <w:style w:type="paragraph" w:styleId="afa">
    <w:name w:val="Date"/>
    <w:basedOn w:val="a6"/>
    <w:next w:val="a6"/>
    <w:link w:val="Charb"/>
    <w:qFormat/>
    <w:rsid w:val="00344C7E"/>
    <w:pPr>
      <w:ind w:leftChars="2500" w:left="100"/>
    </w:pPr>
    <w:rPr>
      <w:rFonts w:ascii="仿宋_GB2312" w:eastAsia="仿宋_GB2312" w:hAnsi="宋体"/>
      <w:color w:val="000000"/>
      <w:sz w:val="24"/>
    </w:rPr>
  </w:style>
  <w:style w:type="character" w:customStyle="1" w:styleId="Charb">
    <w:name w:val="日期 Char"/>
    <w:basedOn w:val="a8"/>
    <w:link w:val="afa"/>
    <w:qFormat/>
    <w:rsid w:val="00344C7E"/>
    <w:rPr>
      <w:rFonts w:ascii="仿宋_GB2312" w:eastAsia="仿宋_GB2312" w:hAnsi="宋体" w:cs="Times New Roman"/>
      <w:color w:val="000000"/>
      <w:sz w:val="24"/>
      <w:szCs w:val="24"/>
    </w:rPr>
  </w:style>
  <w:style w:type="paragraph" w:styleId="25">
    <w:name w:val="Body Text Indent 2"/>
    <w:basedOn w:val="a6"/>
    <w:link w:val="2Char0"/>
    <w:qFormat/>
    <w:rsid w:val="00344C7E"/>
    <w:pPr>
      <w:ind w:firstLineChars="200" w:firstLine="480"/>
    </w:pPr>
    <w:rPr>
      <w:rFonts w:ascii="仿宋_GB2312" w:eastAsia="仿宋_GB2312"/>
      <w:sz w:val="24"/>
    </w:rPr>
  </w:style>
  <w:style w:type="character" w:customStyle="1" w:styleId="2Char0">
    <w:name w:val="正文文本缩进 2 Char"/>
    <w:basedOn w:val="a8"/>
    <w:link w:val="25"/>
    <w:qFormat/>
    <w:rsid w:val="00344C7E"/>
    <w:rPr>
      <w:rFonts w:ascii="仿宋_GB2312" w:eastAsia="仿宋_GB2312" w:hAnsi="Times New Roman" w:cs="Times New Roman"/>
      <w:sz w:val="24"/>
      <w:szCs w:val="24"/>
    </w:rPr>
  </w:style>
  <w:style w:type="paragraph" w:styleId="afb">
    <w:name w:val="Balloon Text"/>
    <w:basedOn w:val="a6"/>
    <w:link w:val="Charc"/>
    <w:uiPriority w:val="99"/>
    <w:qFormat/>
    <w:rsid w:val="00344C7E"/>
    <w:rPr>
      <w:sz w:val="18"/>
      <w:szCs w:val="18"/>
    </w:rPr>
  </w:style>
  <w:style w:type="character" w:customStyle="1" w:styleId="Charc">
    <w:name w:val="批注框文本 Char"/>
    <w:basedOn w:val="a8"/>
    <w:link w:val="afb"/>
    <w:uiPriority w:val="99"/>
    <w:qFormat/>
    <w:rsid w:val="00344C7E"/>
    <w:rPr>
      <w:rFonts w:ascii="Times New Roman" w:eastAsia="宋体" w:hAnsi="Times New Roman" w:cs="Times New Roman"/>
      <w:sz w:val="18"/>
      <w:szCs w:val="18"/>
    </w:rPr>
  </w:style>
  <w:style w:type="paragraph" w:styleId="afc">
    <w:name w:val="envelope return"/>
    <w:basedOn w:val="a6"/>
    <w:qFormat/>
    <w:rsid w:val="00344C7E"/>
    <w:pPr>
      <w:snapToGrid w:val="0"/>
    </w:pPr>
    <w:rPr>
      <w:rFonts w:ascii="Arial" w:hAnsi="Arial"/>
    </w:rPr>
  </w:style>
  <w:style w:type="paragraph" w:styleId="12">
    <w:name w:val="toc 1"/>
    <w:basedOn w:val="a6"/>
    <w:next w:val="a6"/>
    <w:uiPriority w:val="39"/>
    <w:qFormat/>
    <w:rsid w:val="00344C7E"/>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344C7E"/>
    <w:pPr>
      <w:ind w:leftChars="600" w:left="1260"/>
    </w:pPr>
  </w:style>
  <w:style w:type="paragraph" w:styleId="afd">
    <w:name w:val="Subtitle"/>
    <w:basedOn w:val="a6"/>
    <w:next w:val="a6"/>
    <w:link w:val="Chard"/>
    <w:uiPriority w:val="99"/>
    <w:qFormat/>
    <w:rsid w:val="00344C7E"/>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99"/>
    <w:qFormat/>
    <w:rsid w:val="00344C7E"/>
    <w:rPr>
      <w:rFonts w:ascii="等线 Light" w:eastAsia="宋体" w:hAnsi="等线 Light" w:cs="Times New Roman"/>
      <w:b/>
      <w:bCs/>
      <w:kern w:val="28"/>
      <w:sz w:val="32"/>
      <w:szCs w:val="32"/>
    </w:rPr>
  </w:style>
  <w:style w:type="paragraph" w:styleId="52">
    <w:name w:val="List Number 5"/>
    <w:basedOn w:val="a6"/>
    <w:qFormat/>
    <w:rsid w:val="00344C7E"/>
    <w:pPr>
      <w:tabs>
        <w:tab w:val="left" w:pos="2040"/>
      </w:tabs>
      <w:ind w:left="2040" w:hanging="360"/>
    </w:pPr>
    <w:rPr>
      <w:rFonts w:ascii="Calibri" w:hAnsi="Calibri"/>
    </w:rPr>
  </w:style>
  <w:style w:type="paragraph" w:styleId="afe">
    <w:name w:val="List"/>
    <w:basedOn w:val="a6"/>
    <w:uiPriority w:val="99"/>
    <w:unhideWhenUsed/>
    <w:qFormat/>
    <w:rsid w:val="00344C7E"/>
    <w:pPr>
      <w:spacing w:line="360" w:lineRule="auto"/>
      <w:ind w:left="200" w:hangingChars="200" w:hanging="200"/>
      <w:contextualSpacing/>
    </w:pPr>
    <w:rPr>
      <w:sz w:val="24"/>
      <w:szCs w:val="21"/>
    </w:rPr>
  </w:style>
  <w:style w:type="paragraph" w:styleId="aff">
    <w:name w:val="footnote text"/>
    <w:basedOn w:val="a6"/>
    <w:link w:val="Chare"/>
    <w:uiPriority w:val="99"/>
    <w:qFormat/>
    <w:rsid w:val="00344C7E"/>
    <w:pPr>
      <w:widowControl/>
      <w:jc w:val="left"/>
    </w:pPr>
    <w:rPr>
      <w:kern w:val="0"/>
      <w:sz w:val="20"/>
      <w:szCs w:val="20"/>
      <w:lang w:val="de-DE"/>
    </w:rPr>
  </w:style>
  <w:style w:type="character" w:customStyle="1" w:styleId="Chare">
    <w:name w:val="脚注文本 Char"/>
    <w:basedOn w:val="a8"/>
    <w:link w:val="aff"/>
    <w:uiPriority w:val="99"/>
    <w:qFormat/>
    <w:rsid w:val="00344C7E"/>
    <w:rPr>
      <w:rFonts w:ascii="Times New Roman" w:eastAsia="宋体" w:hAnsi="Times New Roman" w:cs="Times New Roman"/>
      <w:kern w:val="0"/>
      <w:sz w:val="20"/>
      <w:szCs w:val="20"/>
      <w:lang w:val="de-DE"/>
    </w:rPr>
  </w:style>
  <w:style w:type="paragraph" w:styleId="60">
    <w:name w:val="toc 6"/>
    <w:basedOn w:val="a6"/>
    <w:next w:val="a6"/>
    <w:uiPriority w:val="1"/>
    <w:qFormat/>
    <w:rsid w:val="00344C7E"/>
    <w:pPr>
      <w:ind w:leftChars="1000" w:left="2100"/>
    </w:pPr>
  </w:style>
  <w:style w:type="paragraph" w:styleId="35">
    <w:name w:val="Body Text Indent 3"/>
    <w:basedOn w:val="a6"/>
    <w:link w:val="3Char2"/>
    <w:qFormat/>
    <w:rsid w:val="00344C7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344C7E"/>
    <w:rPr>
      <w:rFonts w:ascii="宋体" w:eastAsia="宋体" w:hAnsi="Times New Roman" w:cs="Times New Roman"/>
      <w:kern w:val="0"/>
      <w:sz w:val="24"/>
      <w:szCs w:val="20"/>
    </w:rPr>
  </w:style>
  <w:style w:type="paragraph" w:styleId="aff0">
    <w:name w:val="table of figures"/>
    <w:basedOn w:val="a6"/>
    <w:next w:val="a6"/>
    <w:uiPriority w:val="99"/>
    <w:qFormat/>
    <w:rsid w:val="00344C7E"/>
    <w:pPr>
      <w:spacing w:line="360" w:lineRule="auto"/>
      <w:ind w:leftChars="200" w:left="840" w:hangingChars="200" w:hanging="420"/>
    </w:pPr>
    <w:rPr>
      <w:sz w:val="24"/>
      <w:szCs w:val="28"/>
    </w:rPr>
  </w:style>
  <w:style w:type="paragraph" w:styleId="26">
    <w:name w:val="toc 2"/>
    <w:basedOn w:val="a6"/>
    <w:next w:val="a6"/>
    <w:uiPriority w:val="39"/>
    <w:qFormat/>
    <w:rsid w:val="00344C7E"/>
    <w:pPr>
      <w:tabs>
        <w:tab w:val="right" w:leader="dot" w:pos="8937"/>
      </w:tabs>
      <w:spacing w:line="312" w:lineRule="auto"/>
      <w:ind w:leftChars="200" w:left="420"/>
    </w:pPr>
  </w:style>
  <w:style w:type="paragraph" w:styleId="90">
    <w:name w:val="toc 9"/>
    <w:basedOn w:val="a6"/>
    <w:next w:val="a6"/>
    <w:uiPriority w:val="1"/>
    <w:qFormat/>
    <w:rsid w:val="00344C7E"/>
    <w:pPr>
      <w:ind w:leftChars="1600" w:left="3360"/>
    </w:pPr>
  </w:style>
  <w:style w:type="paragraph" w:styleId="27">
    <w:name w:val="Body Text 2"/>
    <w:basedOn w:val="a6"/>
    <w:link w:val="2Char10"/>
    <w:qFormat/>
    <w:rsid w:val="00344C7E"/>
    <w:pPr>
      <w:jc w:val="center"/>
    </w:pPr>
    <w:rPr>
      <w:rFonts w:asciiTheme="minorHAnsi" w:eastAsiaTheme="minorEastAsia" w:hAnsiTheme="minorHAnsi" w:cstheme="minorBidi"/>
    </w:rPr>
  </w:style>
  <w:style w:type="character" w:customStyle="1" w:styleId="2Char2">
    <w:name w:val="正文文本 2 Char"/>
    <w:basedOn w:val="a8"/>
    <w:qFormat/>
    <w:rsid w:val="00344C7E"/>
    <w:rPr>
      <w:rFonts w:ascii="Times New Roman" w:eastAsia="宋体" w:hAnsi="Times New Roman" w:cs="Times New Roman"/>
      <w:szCs w:val="24"/>
    </w:rPr>
  </w:style>
  <w:style w:type="paragraph" w:styleId="28">
    <w:name w:val="List Continue 2"/>
    <w:basedOn w:val="a6"/>
    <w:uiPriority w:val="99"/>
    <w:unhideWhenUsed/>
    <w:qFormat/>
    <w:rsid w:val="00344C7E"/>
    <w:pPr>
      <w:spacing w:after="120" w:line="360" w:lineRule="auto"/>
      <w:ind w:leftChars="400" w:left="840"/>
      <w:contextualSpacing/>
    </w:pPr>
    <w:rPr>
      <w:sz w:val="24"/>
      <w:szCs w:val="21"/>
    </w:rPr>
  </w:style>
  <w:style w:type="paragraph" w:styleId="HTML">
    <w:name w:val="HTML Preformatted"/>
    <w:basedOn w:val="a6"/>
    <w:link w:val="HTMLChar"/>
    <w:uiPriority w:val="99"/>
    <w:qFormat/>
    <w:rsid w:val="00344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344C7E"/>
    <w:rPr>
      <w:rFonts w:ascii="宋体" w:eastAsia="宋体" w:hAnsi="宋体" w:cs="宋体"/>
      <w:kern w:val="0"/>
      <w:sz w:val="24"/>
      <w:szCs w:val="24"/>
    </w:rPr>
  </w:style>
  <w:style w:type="paragraph" w:styleId="aff1">
    <w:name w:val="Normal (Web)"/>
    <w:basedOn w:val="a6"/>
    <w:uiPriority w:val="99"/>
    <w:unhideWhenUsed/>
    <w:qFormat/>
    <w:rsid w:val="00344C7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44C7E"/>
    <w:rPr>
      <w:szCs w:val="20"/>
    </w:rPr>
  </w:style>
  <w:style w:type="paragraph" w:styleId="aff2">
    <w:name w:val="Title"/>
    <w:basedOn w:val="a6"/>
    <w:link w:val="Char11"/>
    <w:qFormat/>
    <w:rsid w:val="00344C7E"/>
    <w:pPr>
      <w:jc w:val="center"/>
      <w:outlineLvl w:val="0"/>
    </w:pPr>
    <w:rPr>
      <w:b/>
      <w:sz w:val="32"/>
      <w:szCs w:val="20"/>
    </w:rPr>
  </w:style>
  <w:style w:type="character" w:customStyle="1" w:styleId="Charf">
    <w:name w:val="标题 Char"/>
    <w:basedOn w:val="a8"/>
    <w:qFormat/>
    <w:rsid w:val="00344C7E"/>
    <w:rPr>
      <w:rFonts w:asciiTheme="majorHAnsi" w:eastAsia="宋体" w:hAnsiTheme="majorHAnsi" w:cstheme="majorBidi"/>
      <w:b/>
      <w:bCs/>
      <w:sz w:val="32"/>
      <w:szCs w:val="32"/>
    </w:rPr>
  </w:style>
  <w:style w:type="paragraph" w:styleId="aff3">
    <w:name w:val="annotation subject"/>
    <w:basedOn w:val="af4"/>
    <w:next w:val="af4"/>
    <w:link w:val="Charf0"/>
    <w:uiPriority w:val="99"/>
    <w:qFormat/>
    <w:rsid w:val="00344C7E"/>
    <w:rPr>
      <w:b/>
      <w:bCs/>
    </w:rPr>
  </w:style>
  <w:style w:type="character" w:customStyle="1" w:styleId="Charf0">
    <w:name w:val="批注主题 Char"/>
    <w:basedOn w:val="Char5"/>
    <w:link w:val="aff3"/>
    <w:uiPriority w:val="99"/>
    <w:qFormat/>
    <w:rsid w:val="00344C7E"/>
    <w:rPr>
      <w:rFonts w:ascii="Times New Roman" w:eastAsia="宋体" w:hAnsi="Times New Roman" w:cs="Times New Roman"/>
      <w:b/>
      <w:bCs/>
      <w:szCs w:val="24"/>
    </w:rPr>
  </w:style>
  <w:style w:type="paragraph" w:styleId="aff4">
    <w:name w:val="Body Text First Indent"/>
    <w:basedOn w:val="af6"/>
    <w:link w:val="Charf1"/>
    <w:uiPriority w:val="99"/>
    <w:unhideWhenUsed/>
    <w:qFormat/>
    <w:rsid w:val="00344C7E"/>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7"/>
    <w:link w:val="aff4"/>
    <w:uiPriority w:val="99"/>
    <w:qFormat/>
    <w:rsid w:val="00344C7E"/>
    <w:rPr>
      <w:rFonts w:ascii="Times New Roman" w:eastAsia="宋体" w:hAnsi="Times New Roman" w:cs="Times New Roman"/>
      <w:sz w:val="24"/>
      <w:szCs w:val="21"/>
    </w:rPr>
  </w:style>
  <w:style w:type="paragraph" w:styleId="29">
    <w:name w:val="Body Text First Indent 2"/>
    <w:basedOn w:val="af7"/>
    <w:link w:val="2Char3"/>
    <w:uiPriority w:val="99"/>
    <w:qFormat/>
    <w:rsid w:val="00344C7E"/>
    <w:pPr>
      <w:spacing w:after="120" w:line="480" w:lineRule="exact"/>
      <w:ind w:leftChars="200" w:left="420" w:firstLineChars="200" w:firstLine="420"/>
    </w:pPr>
    <w:rPr>
      <w:szCs w:val="20"/>
    </w:rPr>
  </w:style>
  <w:style w:type="character" w:customStyle="1" w:styleId="2Char3">
    <w:name w:val="正文首行缩进 2 Char"/>
    <w:basedOn w:val="Char8"/>
    <w:link w:val="29"/>
    <w:uiPriority w:val="99"/>
    <w:qFormat/>
    <w:rsid w:val="00344C7E"/>
    <w:rPr>
      <w:rFonts w:ascii="Times New Roman" w:eastAsia="宋体" w:hAnsi="Times New Roman" w:cs="Times New Roman"/>
      <w:sz w:val="24"/>
      <w:szCs w:val="20"/>
    </w:rPr>
  </w:style>
  <w:style w:type="table" w:styleId="aff5">
    <w:name w:val="Table Grid"/>
    <w:basedOn w:val="a9"/>
    <w:qFormat/>
    <w:rsid w:val="00344C7E"/>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4">
    <w:name w:val="Table Colorful 1"/>
    <w:basedOn w:val="a9"/>
    <w:qFormat/>
    <w:rsid w:val="00344C7E"/>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344C7E"/>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344C7E"/>
    <w:rPr>
      <w:b/>
      <w:bCs/>
    </w:rPr>
  </w:style>
  <w:style w:type="character" w:styleId="aff7">
    <w:name w:val="page number"/>
    <w:basedOn w:val="a8"/>
    <w:qFormat/>
    <w:rsid w:val="00344C7E"/>
  </w:style>
  <w:style w:type="character" w:styleId="aff8">
    <w:name w:val="FollowedHyperlink"/>
    <w:uiPriority w:val="99"/>
    <w:qFormat/>
    <w:rsid w:val="00344C7E"/>
    <w:rPr>
      <w:color w:val="800080"/>
      <w:u w:val="single"/>
    </w:rPr>
  </w:style>
  <w:style w:type="character" w:styleId="aff9">
    <w:name w:val="Emphasis"/>
    <w:uiPriority w:val="20"/>
    <w:qFormat/>
    <w:rsid w:val="00344C7E"/>
    <w:rPr>
      <w:color w:val="CC0033"/>
    </w:rPr>
  </w:style>
  <w:style w:type="character" w:styleId="affa">
    <w:name w:val="Hyperlink"/>
    <w:uiPriority w:val="99"/>
    <w:qFormat/>
    <w:rsid w:val="00344C7E"/>
    <w:rPr>
      <w:color w:val="0000FF"/>
      <w:u w:val="single"/>
    </w:rPr>
  </w:style>
  <w:style w:type="character" w:styleId="affb">
    <w:name w:val="annotation reference"/>
    <w:qFormat/>
    <w:rsid w:val="00344C7E"/>
    <w:rPr>
      <w:sz w:val="21"/>
      <w:szCs w:val="21"/>
    </w:rPr>
  </w:style>
  <w:style w:type="character" w:styleId="HTML0">
    <w:name w:val="HTML Cite"/>
    <w:qFormat/>
    <w:rsid w:val="00344C7E"/>
    <w:rPr>
      <w:i/>
      <w:iCs/>
    </w:rPr>
  </w:style>
  <w:style w:type="character" w:styleId="affc">
    <w:name w:val="footnote reference"/>
    <w:uiPriority w:val="99"/>
    <w:unhideWhenUsed/>
    <w:qFormat/>
    <w:rsid w:val="00344C7E"/>
    <w:rPr>
      <w:vertAlign w:val="superscript"/>
    </w:rPr>
  </w:style>
  <w:style w:type="character" w:customStyle="1" w:styleId="2Char1">
    <w:name w:val="标题 2 Char1"/>
    <w:link w:val="21"/>
    <w:uiPriority w:val="9"/>
    <w:qFormat/>
    <w:rsid w:val="00344C7E"/>
    <w:rPr>
      <w:rFonts w:ascii="Arial" w:eastAsia="黑体" w:hAnsi="Arial" w:cs="Times New Roman"/>
      <w:b/>
      <w:kern w:val="0"/>
      <w:sz w:val="30"/>
      <w:szCs w:val="20"/>
    </w:rPr>
  </w:style>
  <w:style w:type="character" w:customStyle="1" w:styleId="3Char1">
    <w:name w:val="标题 3 Char1"/>
    <w:link w:val="31"/>
    <w:uiPriority w:val="9"/>
    <w:qFormat/>
    <w:rsid w:val="00344C7E"/>
    <w:rPr>
      <w:rFonts w:ascii="宋体" w:eastAsia="宋体" w:hAnsi="Times New Roman" w:cs="Times New Roman"/>
      <w:b/>
      <w:kern w:val="0"/>
      <w:sz w:val="24"/>
      <w:szCs w:val="20"/>
      <w:u w:val="single"/>
    </w:rPr>
  </w:style>
  <w:style w:type="character" w:customStyle="1" w:styleId="c21">
    <w:name w:val="c21"/>
    <w:qFormat/>
    <w:rsid w:val="00344C7E"/>
    <w:rPr>
      <w:rFonts w:ascii="ˎ̥" w:hAnsi="ˎ̥" w:hint="default"/>
      <w:color w:val="000000"/>
      <w:sz w:val="20"/>
      <w:szCs w:val="20"/>
      <w:u w:val="none"/>
    </w:rPr>
  </w:style>
  <w:style w:type="character" w:customStyle="1" w:styleId="title4">
    <w:name w:val="title4"/>
    <w:qFormat/>
    <w:rsid w:val="00344C7E"/>
    <w:rPr>
      <w:b/>
      <w:bCs/>
      <w:color w:val="1D87B3"/>
      <w:sz w:val="15"/>
      <w:szCs w:val="15"/>
    </w:rPr>
  </w:style>
  <w:style w:type="character" w:customStyle="1" w:styleId="2CharChar">
    <w:name w:val="标题 2 Char Char"/>
    <w:qFormat/>
    <w:rsid w:val="00344C7E"/>
    <w:rPr>
      <w:rFonts w:ascii="Arial" w:eastAsia="黑体" w:hAnsi="Arial"/>
      <w:b/>
      <w:bCs/>
      <w:kern w:val="2"/>
      <w:sz w:val="32"/>
      <w:szCs w:val="32"/>
      <w:lang w:val="en-US" w:eastAsia="zh-CN" w:bidi="ar-SA"/>
    </w:rPr>
  </w:style>
  <w:style w:type="character" w:customStyle="1" w:styleId="black1">
    <w:name w:val="black1"/>
    <w:qFormat/>
    <w:rsid w:val="00344C7E"/>
    <w:rPr>
      <w:color w:val="000000"/>
    </w:rPr>
  </w:style>
  <w:style w:type="character" w:customStyle="1" w:styleId="street-address">
    <w:name w:val="street-address"/>
    <w:basedOn w:val="a8"/>
    <w:qFormat/>
    <w:rsid w:val="00344C7E"/>
  </w:style>
  <w:style w:type="character" w:customStyle="1" w:styleId="locality">
    <w:name w:val="locality"/>
    <w:basedOn w:val="a8"/>
    <w:qFormat/>
    <w:rsid w:val="00344C7E"/>
  </w:style>
  <w:style w:type="character" w:customStyle="1" w:styleId="Char1">
    <w:name w:val="正文缩进 Char1"/>
    <w:link w:val="a7"/>
    <w:qFormat/>
    <w:rsid w:val="00344C7E"/>
    <w:rPr>
      <w:rFonts w:ascii="宋体" w:eastAsia="宋体" w:hAnsi="Times New Roman" w:cs="Times New Roman"/>
      <w:sz w:val="24"/>
      <w:szCs w:val="24"/>
    </w:rPr>
  </w:style>
  <w:style w:type="character" w:customStyle="1" w:styleId="Char12">
    <w:name w:val="正文文本缩进 Char1"/>
    <w:link w:val="15"/>
    <w:uiPriority w:val="99"/>
    <w:qFormat/>
    <w:rsid w:val="00344C7E"/>
    <w:rPr>
      <w:rFonts w:ascii="宋体" w:eastAsia="宋体" w:hAnsi="宋体"/>
      <w:sz w:val="24"/>
      <w:szCs w:val="24"/>
    </w:rPr>
  </w:style>
  <w:style w:type="paragraph" w:customStyle="1" w:styleId="15">
    <w:name w:val="正文文本缩进1"/>
    <w:basedOn w:val="a6"/>
    <w:link w:val="Char12"/>
    <w:uiPriority w:val="99"/>
    <w:qFormat/>
    <w:rsid w:val="00344C7E"/>
    <w:pPr>
      <w:spacing w:line="480" w:lineRule="exact"/>
      <w:ind w:firstLineChars="200" w:firstLine="480"/>
    </w:pPr>
    <w:rPr>
      <w:rFonts w:ascii="宋体" w:hAnsi="宋体" w:cstheme="minorBidi"/>
      <w:sz w:val="24"/>
    </w:rPr>
  </w:style>
  <w:style w:type="character" w:customStyle="1" w:styleId="CharChar11">
    <w:name w:val="Char Char11"/>
    <w:qFormat/>
    <w:rsid w:val="00344C7E"/>
    <w:rPr>
      <w:rFonts w:ascii="宋体" w:eastAsia="宋体"/>
      <w:b/>
      <w:sz w:val="24"/>
      <w:u w:val="single"/>
      <w:lang w:val="en-US" w:eastAsia="zh-CN" w:bidi="ar-SA"/>
    </w:rPr>
  </w:style>
  <w:style w:type="character" w:customStyle="1" w:styleId="txt">
    <w:name w:val="txt"/>
    <w:basedOn w:val="a8"/>
    <w:qFormat/>
    <w:rsid w:val="00344C7E"/>
  </w:style>
  <w:style w:type="character" w:customStyle="1" w:styleId="Char20">
    <w:name w:val="正文文本缩进 Char2"/>
    <w:link w:val="af7"/>
    <w:qFormat/>
    <w:rsid w:val="00344C7E"/>
    <w:rPr>
      <w:rFonts w:ascii="Times New Roman" w:eastAsia="宋体" w:hAnsi="Times New Roman" w:cs="Times New Roman"/>
      <w:sz w:val="24"/>
      <w:szCs w:val="24"/>
    </w:rPr>
  </w:style>
  <w:style w:type="character" w:customStyle="1" w:styleId="CharChar">
    <w:name w:val="正文缩进 Char Char"/>
    <w:link w:val="16"/>
    <w:qFormat/>
    <w:rsid w:val="00344C7E"/>
    <w:rPr>
      <w:rFonts w:ascii="宋体" w:eastAsia="宋体"/>
      <w:snapToGrid w:val="0"/>
      <w:color w:val="000000"/>
      <w:kern w:val="28"/>
      <w:sz w:val="28"/>
    </w:rPr>
  </w:style>
  <w:style w:type="paragraph" w:customStyle="1" w:styleId="16">
    <w:name w:val="正文缩进1"/>
    <w:basedOn w:val="a6"/>
    <w:link w:val="CharChar"/>
    <w:qFormat/>
    <w:rsid w:val="00344C7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344C7E"/>
    <w:rPr>
      <w:rFonts w:ascii="宋体" w:eastAsia="宋体" w:hAnsi="Courier New"/>
      <w:kern w:val="2"/>
      <w:sz w:val="21"/>
      <w:lang w:val="en-US" w:eastAsia="zh-CN" w:bidi="ar-SA"/>
    </w:rPr>
  </w:style>
  <w:style w:type="character" w:customStyle="1" w:styleId="chanpin1">
    <w:name w:val="chanpin1"/>
    <w:qFormat/>
    <w:rsid w:val="00344C7E"/>
    <w:rPr>
      <w:rFonts w:ascii="ˎ̥" w:hAnsi="ˎ̥" w:hint="default"/>
      <w:color w:val="000000"/>
      <w:sz w:val="20"/>
      <w:szCs w:val="20"/>
      <w:u w:val="none"/>
    </w:rPr>
  </w:style>
  <w:style w:type="character" w:customStyle="1" w:styleId="Char13">
    <w:name w:val="列出段落 Char1"/>
    <w:link w:val="affd"/>
    <w:uiPriority w:val="34"/>
    <w:qFormat/>
    <w:rsid w:val="00344C7E"/>
    <w:rPr>
      <w:rFonts w:ascii="Calibri" w:eastAsia="宋体" w:hAnsi="Calibri"/>
    </w:rPr>
  </w:style>
  <w:style w:type="paragraph" w:styleId="affd">
    <w:name w:val="List Paragraph"/>
    <w:basedOn w:val="a6"/>
    <w:link w:val="Char13"/>
    <w:uiPriority w:val="34"/>
    <w:qFormat/>
    <w:rsid w:val="00344C7E"/>
    <w:pPr>
      <w:ind w:firstLineChars="200" w:firstLine="420"/>
    </w:pPr>
    <w:rPr>
      <w:rFonts w:ascii="Calibri" w:hAnsi="Calibri" w:cstheme="minorBidi"/>
      <w:szCs w:val="22"/>
    </w:rPr>
  </w:style>
  <w:style w:type="character" w:customStyle="1" w:styleId="3CharChar">
    <w:name w:val="标题 3 Char Char"/>
    <w:qFormat/>
    <w:rsid w:val="00344C7E"/>
    <w:rPr>
      <w:rFonts w:eastAsia="宋体"/>
      <w:b/>
      <w:bCs/>
      <w:kern w:val="2"/>
      <w:sz w:val="32"/>
      <w:szCs w:val="32"/>
      <w:lang w:val="en-US" w:eastAsia="zh-CN" w:bidi="ar-SA"/>
    </w:rPr>
  </w:style>
  <w:style w:type="character" w:customStyle="1" w:styleId="1Char0">
    <w:name w:val="段1 Char"/>
    <w:qFormat/>
    <w:rsid w:val="00344C7E"/>
    <w:rPr>
      <w:rFonts w:ascii="宋体" w:eastAsia="宋体"/>
      <w:sz w:val="24"/>
      <w:lang w:val="en-US" w:eastAsia="zh-CN" w:bidi="ar-SA"/>
    </w:rPr>
  </w:style>
  <w:style w:type="character" w:customStyle="1" w:styleId="Char14">
    <w:name w:val="页眉 Char1"/>
    <w:qFormat/>
    <w:rsid w:val="00344C7E"/>
    <w:rPr>
      <w:rFonts w:eastAsia="宋体"/>
      <w:kern w:val="2"/>
      <w:sz w:val="18"/>
      <w:szCs w:val="18"/>
      <w:lang w:val="en-US" w:eastAsia="zh-CN" w:bidi="ar-SA"/>
    </w:rPr>
  </w:style>
  <w:style w:type="character" w:customStyle="1" w:styleId="chanpin">
    <w:name w:val="chanpin拷贝"/>
    <w:basedOn w:val="a8"/>
    <w:qFormat/>
    <w:rsid w:val="00344C7E"/>
  </w:style>
  <w:style w:type="character" w:customStyle="1" w:styleId="Char15">
    <w:name w:val="纯文本 Char1"/>
    <w:uiPriority w:val="99"/>
    <w:qFormat/>
    <w:rsid w:val="00344C7E"/>
    <w:rPr>
      <w:rFonts w:ascii="宋体" w:eastAsia="宋体" w:hAnsi="Courier New"/>
      <w:kern w:val="2"/>
      <w:sz w:val="21"/>
      <w:lang w:val="en-US" w:eastAsia="zh-CN" w:bidi="ar-SA"/>
    </w:rPr>
  </w:style>
  <w:style w:type="character" w:customStyle="1" w:styleId="apple-style-span">
    <w:name w:val="apple-style-span"/>
    <w:qFormat/>
    <w:rsid w:val="00344C7E"/>
    <w:rPr>
      <w:rFonts w:cs="Times New Roman"/>
    </w:rPr>
  </w:style>
  <w:style w:type="paragraph" w:customStyle="1" w:styleId="affe">
    <w:name w:val="二级条标题"/>
    <w:basedOn w:val="a0"/>
    <w:next w:val="a6"/>
    <w:uiPriority w:val="99"/>
    <w:qFormat/>
    <w:rsid w:val="00344C7E"/>
    <w:pPr>
      <w:numPr>
        <w:numId w:val="0"/>
      </w:numPr>
      <w:ind w:hanging="840"/>
      <w:outlineLvl w:val="2"/>
    </w:pPr>
    <w:rPr>
      <w:rFonts w:ascii="宋体" w:eastAsia="宋体"/>
      <w:b w:val="0"/>
    </w:rPr>
  </w:style>
  <w:style w:type="paragraph" w:customStyle="1" w:styleId="a0">
    <w:name w:val="一级条标题"/>
    <w:basedOn w:val="a"/>
    <w:next w:val="a6"/>
    <w:uiPriority w:val="99"/>
    <w:qFormat/>
    <w:rsid w:val="00344C7E"/>
    <w:pPr>
      <w:numPr>
        <w:ilvl w:val="1"/>
      </w:numPr>
      <w:tabs>
        <w:tab w:val="left" w:pos="360"/>
        <w:tab w:val="left" w:pos="840"/>
      </w:tabs>
      <w:ind w:left="0" w:hanging="840"/>
      <w:outlineLvl w:val="1"/>
    </w:pPr>
  </w:style>
  <w:style w:type="paragraph" w:customStyle="1" w:styleId="a">
    <w:name w:val="章标题"/>
    <w:next w:val="a6"/>
    <w:uiPriority w:val="99"/>
    <w:qFormat/>
    <w:rsid w:val="00344C7E"/>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44C7E"/>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344C7E"/>
    <w:rPr>
      <w:rFonts w:ascii="Tahoma" w:hAnsi="Tahoma"/>
      <w:sz w:val="24"/>
      <w:szCs w:val="20"/>
    </w:rPr>
  </w:style>
  <w:style w:type="paragraph" w:customStyle="1" w:styleId="Char3CharCharChar">
    <w:name w:val="Char3 Char Char Char"/>
    <w:basedOn w:val="a6"/>
    <w:qFormat/>
    <w:rsid w:val="00344C7E"/>
    <w:rPr>
      <w:rFonts w:ascii="Tahoma" w:hAnsi="Tahoma"/>
      <w:sz w:val="24"/>
      <w:szCs w:val="20"/>
    </w:rPr>
  </w:style>
  <w:style w:type="paragraph" w:customStyle="1" w:styleId="font6">
    <w:name w:val="font6"/>
    <w:basedOn w:val="a6"/>
    <w:qFormat/>
    <w:rsid w:val="00344C7E"/>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44C7E"/>
    <w:pPr>
      <w:numPr>
        <w:numId w:val="3"/>
      </w:numPr>
    </w:pPr>
  </w:style>
  <w:style w:type="paragraph" w:customStyle="1" w:styleId="1">
    <w:name w:val="项目编号1"/>
    <w:basedOn w:val="a6"/>
    <w:qFormat/>
    <w:rsid w:val="00344C7E"/>
    <w:pPr>
      <w:numPr>
        <w:numId w:val="4"/>
      </w:numPr>
      <w:spacing w:before="100" w:beforeAutospacing="1" w:after="100" w:afterAutospacing="1" w:line="360" w:lineRule="auto"/>
    </w:pPr>
    <w:rPr>
      <w:sz w:val="24"/>
    </w:rPr>
  </w:style>
  <w:style w:type="paragraph" w:customStyle="1" w:styleId="afff0">
    <w:name w:val="图中文字"/>
    <w:basedOn w:val="a6"/>
    <w:qFormat/>
    <w:rsid w:val="00344C7E"/>
    <w:pPr>
      <w:adjustRightInd w:val="0"/>
      <w:snapToGrid w:val="0"/>
      <w:spacing w:line="0" w:lineRule="atLeast"/>
      <w:jc w:val="center"/>
    </w:pPr>
    <w:rPr>
      <w:sz w:val="24"/>
      <w:szCs w:val="20"/>
    </w:rPr>
  </w:style>
  <w:style w:type="paragraph" w:customStyle="1" w:styleId="xl46">
    <w:name w:val="xl46"/>
    <w:basedOn w:val="a6"/>
    <w:qFormat/>
    <w:rsid w:val="00344C7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44C7E"/>
    <w:rPr>
      <w:rFonts w:ascii="Tahoma" w:hAnsi="Tahoma"/>
      <w:sz w:val="24"/>
      <w:szCs w:val="20"/>
    </w:rPr>
  </w:style>
  <w:style w:type="paragraph" w:customStyle="1" w:styleId="xl35">
    <w:name w:val="xl35"/>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44C7E"/>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344C7E"/>
    <w:pPr>
      <w:snapToGrid w:val="0"/>
      <w:spacing w:line="360" w:lineRule="auto"/>
      <w:ind w:firstLineChars="200" w:firstLine="200"/>
    </w:pPr>
    <w:rPr>
      <w:rFonts w:eastAsia="仿宋_GB2312"/>
      <w:sz w:val="24"/>
    </w:rPr>
  </w:style>
  <w:style w:type="paragraph" w:customStyle="1" w:styleId="xl38">
    <w:name w:val="xl3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44C7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344C7E"/>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344C7E"/>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44C7E"/>
    <w:pPr>
      <w:widowControl/>
      <w:spacing w:before="100" w:beforeAutospacing="1" w:after="100" w:afterAutospacing="1"/>
      <w:jc w:val="left"/>
    </w:pPr>
    <w:rPr>
      <w:kern w:val="0"/>
      <w:sz w:val="36"/>
      <w:szCs w:val="36"/>
    </w:rPr>
  </w:style>
  <w:style w:type="paragraph" w:customStyle="1" w:styleId="Charf2">
    <w:name w:val="Char"/>
    <w:basedOn w:val="a6"/>
    <w:qFormat/>
    <w:rsid w:val="00344C7E"/>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2"/>
    <w:qFormat/>
    <w:rsid w:val="00344C7E"/>
    <w:rPr>
      <w:rFonts w:ascii="Tahoma" w:hAnsi="Tahoma"/>
      <w:sz w:val="24"/>
    </w:rPr>
  </w:style>
  <w:style w:type="paragraph" w:customStyle="1" w:styleId="xl26">
    <w:name w:val="xl2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344C7E"/>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344C7E"/>
    <w:rPr>
      <w:rFonts w:ascii="Tahoma" w:hAnsi="Tahoma" w:cs="仿宋_GB2312"/>
      <w:sz w:val="24"/>
      <w:szCs w:val="28"/>
    </w:rPr>
  </w:style>
  <w:style w:type="paragraph" w:customStyle="1" w:styleId="a2">
    <w:name w:val="四级条标题"/>
    <w:basedOn w:val="a1"/>
    <w:next w:val="a6"/>
    <w:uiPriority w:val="99"/>
    <w:qFormat/>
    <w:rsid w:val="00344C7E"/>
    <w:pPr>
      <w:numPr>
        <w:ilvl w:val="4"/>
      </w:numPr>
      <w:ind w:left="0" w:hanging="840"/>
      <w:outlineLvl w:val="4"/>
    </w:pPr>
  </w:style>
  <w:style w:type="paragraph" w:customStyle="1" w:styleId="a1">
    <w:name w:val="三级条标题"/>
    <w:basedOn w:val="affe"/>
    <w:next w:val="a6"/>
    <w:uiPriority w:val="99"/>
    <w:qFormat/>
    <w:rsid w:val="00344C7E"/>
    <w:pPr>
      <w:numPr>
        <w:ilvl w:val="3"/>
        <w:numId w:val="2"/>
      </w:numPr>
      <w:ind w:left="0" w:hanging="840"/>
      <w:outlineLvl w:val="3"/>
    </w:pPr>
  </w:style>
  <w:style w:type="paragraph" w:customStyle="1" w:styleId="afff3">
    <w:name w:val="??"/>
    <w:qFormat/>
    <w:rsid w:val="00344C7E"/>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44C7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44C7E"/>
    <w:pPr>
      <w:ind w:firstLineChars="200" w:firstLine="420"/>
    </w:pPr>
    <w:rPr>
      <w:rFonts w:ascii="Calibri" w:hAnsi="Calibri"/>
      <w:szCs w:val="22"/>
    </w:rPr>
  </w:style>
  <w:style w:type="paragraph" w:customStyle="1" w:styleId="17">
    <w:name w:val="项目符号1"/>
    <w:basedOn w:val="afff4"/>
    <w:qFormat/>
    <w:rsid w:val="00344C7E"/>
    <w:pPr>
      <w:ind w:left="-25" w:firstLine="0"/>
    </w:pPr>
  </w:style>
  <w:style w:type="paragraph" w:customStyle="1" w:styleId="afff4">
    <w:name w:val="正文文本样式"/>
    <w:basedOn w:val="a6"/>
    <w:qFormat/>
    <w:rsid w:val="00344C7E"/>
    <w:pPr>
      <w:spacing w:line="360" w:lineRule="auto"/>
      <w:ind w:firstLine="482"/>
    </w:pPr>
    <w:rPr>
      <w:rFonts w:cs="宋体"/>
      <w:sz w:val="24"/>
      <w:szCs w:val="20"/>
    </w:rPr>
  </w:style>
  <w:style w:type="paragraph" w:customStyle="1" w:styleId="xl27">
    <w:name w:val="xl2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344C7E"/>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344C7E"/>
    <w:pPr>
      <w:numPr>
        <w:ilvl w:val="5"/>
      </w:numPr>
      <w:ind w:left="0" w:hanging="840"/>
      <w:outlineLvl w:val="5"/>
    </w:pPr>
  </w:style>
  <w:style w:type="paragraph" w:customStyle="1" w:styleId="xl49">
    <w:name w:val="xl4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344C7E"/>
    <w:pPr>
      <w:snapToGrid w:val="0"/>
      <w:spacing w:before="120" w:after="120" w:line="180" w:lineRule="auto"/>
    </w:pPr>
    <w:rPr>
      <w:rFonts w:ascii="Arial" w:hAnsi="Arial"/>
      <w:szCs w:val="20"/>
    </w:rPr>
  </w:style>
  <w:style w:type="paragraph" w:customStyle="1" w:styleId="xl33">
    <w:name w:val="xl3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344C7E"/>
    <w:rPr>
      <w:rFonts w:ascii="Tahoma" w:hAnsi="Tahoma"/>
      <w:sz w:val="24"/>
      <w:szCs w:val="20"/>
    </w:rPr>
  </w:style>
  <w:style w:type="paragraph" w:customStyle="1" w:styleId="xl44">
    <w:name w:val="xl4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344C7E"/>
    <w:pPr>
      <w:numPr>
        <w:numId w:val="6"/>
      </w:numPr>
      <w:spacing w:before="120"/>
    </w:pPr>
    <w:rPr>
      <w:rFonts w:ascii="宋体"/>
      <w:sz w:val="28"/>
      <w:szCs w:val="20"/>
    </w:rPr>
  </w:style>
  <w:style w:type="paragraph" w:customStyle="1" w:styleId="font9">
    <w:name w:val="font9"/>
    <w:basedOn w:val="a6"/>
    <w:qFormat/>
    <w:rsid w:val="00344C7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344C7E"/>
    <w:rPr>
      <w:rFonts w:ascii="Tahoma" w:hAnsi="Tahoma"/>
      <w:sz w:val="24"/>
      <w:szCs w:val="20"/>
    </w:rPr>
  </w:style>
  <w:style w:type="paragraph" w:customStyle="1" w:styleId="CharCharCharCharCharCharCharCharCharChar">
    <w:name w:val="Char Char Char Char Char Char Char Char Char Char"/>
    <w:basedOn w:val="a6"/>
    <w:qFormat/>
    <w:rsid w:val="00344C7E"/>
  </w:style>
  <w:style w:type="paragraph" w:customStyle="1" w:styleId="CharChar1CharCharCharCharCharCharCharChar">
    <w:name w:val="Char Char1 Char Char Char Char Char Char Char Char"/>
    <w:basedOn w:val="a6"/>
    <w:qFormat/>
    <w:rsid w:val="00344C7E"/>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344C7E"/>
    <w:pPr>
      <w:tabs>
        <w:tab w:val="left" w:pos="360"/>
      </w:tabs>
    </w:pPr>
    <w:rPr>
      <w:sz w:val="24"/>
    </w:rPr>
  </w:style>
  <w:style w:type="paragraph" w:customStyle="1" w:styleId="a4">
    <w:name w:val="正文列项_字母"/>
    <w:basedOn w:val="a6"/>
    <w:qFormat/>
    <w:rsid w:val="00344C7E"/>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44C7E"/>
    <w:rPr>
      <w:rFonts w:ascii="Arial" w:hAnsi="Arial" w:cs="Arial"/>
      <w:szCs w:val="21"/>
    </w:rPr>
  </w:style>
  <w:style w:type="paragraph" w:customStyle="1" w:styleId="xl48">
    <w:name w:val="xl4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44C7E"/>
    <w:rPr>
      <w:rFonts w:ascii="Tahoma" w:hAnsi="Tahoma"/>
      <w:sz w:val="24"/>
      <w:szCs w:val="20"/>
    </w:rPr>
  </w:style>
  <w:style w:type="paragraph" w:customStyle="1" w:styleId="xl50">
    <w:name w:val="xl5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344C7E"/>
    <w:pPr>
      <w:autoSpaceDE w:val="0"/>
      <w:autoSpaceDN w:val="0"/>
      <w:adjustRightInd w:val="0"/>
      <w:jc w:val="left"/>
    </w:pPr>
    <w:rPr>
      <w:kern w:val="0"/>
      <w:sz w:val="24"/>
    </w:rPr>
  </w:style>
  <w:style w:type="paragraph" w:customStyle="1" w:styleId="CharCharChar1">
    <w:name w:val="Char Char Char1"/>
    <w:basedOn w:val="a6"/>
    <w:qFormat/>
    <w:rsid w:val="00344C7E"/>
    <w:rPr>
      <w:rFonts w:ascii="Tahoma" w:hAnsi="Tahoma"/>
      <w:sz w:val="24"/>
      <w:szCs w:val="20"/>
    </w:rPr>
  </w:style>
  <w:style w:type="paragraph" w:customStyle="1" w:styleId="CharCharCharCharCharCharChar1">
    <w:name w:val="Char Char Char Char Char Char Char1"/>
    <w:basedOn w:val="a6"/>
    <w:qFormat/>
    <w:rsid w:val="00344C7E"/>
    <w:pPr>
      <w:snapToGrid w:val="0"/>
      <w:spacing w:line="360" w:lineRule="auto"/>
      <w:ind w:firstLineChars="200" w:firstLine="200"/>
    </w:pPr>
    <w:rPr>
      <w:rFonts w:eastAsia="仿宋_GB2312"/>
      <w:sz w:val="24"/>
    </w:rPr>
  </w:style>
  <w:style w:type="paragraph" w:customStyle="1" w:styleId="xl51">
    <w:name w:val="xl5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344C7E"/>
    <w:pPr>
      <w:spacing w:line="360" w:lineRule="auto"/>
      <w:jc w:val="center"/>
    </w:pPr>
    <w:rPr>
      <w:sz w:val="24"/>
    </w:rPr>
  </w:style>
  <w:style w:type="paragraph" w:customStyle="1" w:styleId="xl24">
    <w:name w:val="xl2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344C7E"/>
    <w:pPr>
      <w:widowControl/>
      <w:jc w:val="left"/>
    </w:pPr>
    <w:rPr>
      <w:rFonts w:ascii="楷体_GB2312" w:eastAsia="楷体_GB2312" w:cs="Arial"/>
      <w:kern w:val="0"/>
      <w:sz w:val="24"/>
    </w:rPr>
  </w:style>
  <w:style w:type="paragraph" w:customStyle="1" w:styleId="xl34">
    <w:name w:val="xl3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344C7E"/>
    <w:rPr>
      <w:rFonts w:ascii="Tahoma" w:hAnsi="Tahoma"/>
      <w:sz w:val="24"/>
      <w:szCs w:val="20"/>
    </w:rPr>
  </w:style>
  <w:style w:type="paragraph" w:customStyle="1" w:styleId="Default">
    <w:name w:val="Default"/>
    <w:link w:val="DefaultChar"/>
    <w:uiPriority w:val="99"/>
    <w:qFormat/>
    <w:rsid w:val="00344C7E"/>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344C7E"/>
    <w:pPr>
      <w:ind w:firstLineChars="200" w:firstLine="420"/>
    </w:pPr>
    <w:rPr>
      <w:rFonts w:ascii="Calibri" w:hAnsi="Calibri"/>
      <w:szCs w:val="22"/>
    </w:rPr>
  </w:style>
  <w:style w:type="paragraph" w:customStyle="1" w:styleId="default0">
    <w:name w:val="default"/>
    <w:basedOn w:val="a6"/>
    <w:qFormat/>
    <w:rsid w:val="00344C7E"/>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344C7E"/>
    <w:rPr>
      <w:rFonts w:ascii="Tahoma" w:hAnsi="Tahoma"/>
      <w:sz w:val="24"/>
      <w:szCs w:val="20"/>
    </w:rPr>
  </w:style>
  <w:style w:type="paragraph" w:customStyle="1" w:styleId="Style160">
    <w:name w:val="_Style 160"/>
    <w:qFormat/>
    <w:rsid w:val="00344C7E"/>
    <w:rPr>
      <w:rFonts w:ascii="Times New Roman" w:eastAsia="宋体" w:hAnsi="Times New Roman" w:cs="Times New Roman"/>
      <w:szCs w:val="24"/>
    </w:rPr>
  </w:style>
  <w:style w:type="paragraph" w:customStyle="1" w:styleId="3">
    <w:name w:val="项目编号3"/>
    <w:basedOn w:val="afff4"/>
    <w:qFormat/>
    <w:rsid w:val="00344C7E"/>
    <w:pPr>
      <w:numPr>
        <w:numId w:val="7"/>
      </w:numPr>
    </w:pPr>
  </w:style>
  <w:style w:type="paragraph" w:customStyle="1" w:styleId="Char210">
    <w:name w:val="Char21"/>
    <w:basedOn w:val="a6"/>
    <w:qFormat/>
    <w:rsid w:val="00344C7E"/>
    <w:rPr>
      <w:rFonts w:ascii="Tahoma" w:hAnsi="Tahoma"/>
      <w:sz w:val="24"/>
      <w:szCs w:val="20"/>
    </w:rPr>
  </w:style>
  <w:style w:type="paragraph" w:customStyle="1" w:styleId="afff7">
    <w:name w:val="表格文字"/>
    <w:basedOn w:val="af7"/>
    <w:qFormat/>
    <w:rsid w:val="00344C7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44C7E"/>
    <w:rPr>
      <w:rFonts w:ascii="宋体" w:hAnsi="宋体" w:cs="Courier New"/>
      <w:sz w:val="32"/>
      <w:szCs w:val="32"/>
    </w:rPr>
  </w:style>
  <w:style w:type="paragraph" w:customStyle="1" w:styleId="afff8">
    <w:name w:val="正文文本样式 加粗"/>
    <w:basedOn w:val="afff4"/>
    <w:qFormat/>
    <w:rsid w:val="00344C7E"/>
    <w:rPr>
      <w:b/>
    </w:rPr>
  </w:style>
  <w:style w:type="paragraph" w:customStyle="1" w:styleId="Char2CharCharCharCharCharChar">
    <w:name w:val="Char2 Char Char Char Char Char Char"/>
    <w:basedOn w:val="a6"/>
    <w:qFormat/>
    <w:rsid w:val="00344C7E"/>
    <w:pPr>
      <w:widowControl/>
      <w:spacing w:line="400" w:lineRule="exact"/>
      <w:jc w:val="center"/>
    </w:pPr>
  </w:style>
  <w:style w:type="character" w:customStyle="1" w:styleId="Char17">
    <w:name w:val="页脚 Char1"/>
    <w:qFormat/>
    <w:rsid w:val="00344C7E"/>
    <w:rPr>
      <w:rFonts w:ascii="宋体" w:eastAsia="宋体"/>
      <w:sz w:val="18"/>
      <w:lang w:val="en-US" w:eastAsia="zh-CN" w:bidi="ar-SA"/>
    </w:rPr>
  </w:style>
  <w:style w:type="paragraph" w:customStyle="1" w:styleId="CharChar4">
    <w:name w:val="Char Char4"/>
    <w:basedOn w:val="a6"/>
    <w:qFormat/>
    <w:rsid w:val="00344C7E"/>
    <w:pPr>
      <w:widowControl/>
      <w:spacing w:line="400" w:lineRule="exact"/>
      <w:jc w:val="center"/>
    </w:pPr>
  </w:style>
  <w:style w:type="paragraph" w:customStyle="1" w:styleId="Char3CharCharChar1">
    <w:name w:val="Char3 Char Char Char1"/>
    <w:basedOn w:val="a6"/>
    <w:qFormat/>
    <w:rsid w:val="00344C7E"/>
    <w:rPr>
      <w:rFonts w:ascii="Tahoma" w:hAnsi="Tahoma"/>
      <w:sz w:val="24"/>
      <w:szCs w:val="20"/>
    </w:rPr>
  </w:style>
  <w:style w:type="paragraph" w:styleId="afff9">
    <w:name w:val="No Spacing"/>
    <w:link w:val="Charf5"/>
    <w:uiPriority w:val="1"/>
    <w:qFormat/>
    <w:rsid w:val="00344C7E"/>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44C7E"/>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344C7E"/>
    <w:rPr>
      <w:szCs w:val="24"/>
      <w:lang w:val="zh-CN"/>
    </w:rPr>
  </w:style>
  <w:style w:type="paragraph" w:customStyle="1" w:styleId="1a">
    <w:name w:val="1"/>
    <w:link w:val="1-2Char"/>
    <w:qFormat/>
    <w:rsid w:val="00344C7E"/>
    <w:rPr>
      <w:szCs w:val="24"/>
      <w:lang w:val="zh-CN"/>
    </w:rPr>
  </w:style>
  <w:style w:type="paragraph" w:customStyle="1" w:styleId="afffa">
    <w:name w:val="图文"/>
    <w:basedOn w:val="a6"/>
    <w:qFormat/>
    <w:rsid w:val="00344C7E"/>
    <w:pPr>
      <w:adjustRightInd w:val="0"/>
      <w:snapToGrid w:val="0"/>
      <w:spacing w:after="50" w:line="360" w:lineRule="auto"/>
    </w:pPr>
    <w:rPr>
      <w:sz w:val="24"/>
    </w:rPr>
  </w:style>
  <w:style w:type="paragraph" w:customStyle="1" w:styleId="xl23">
    <w:name w:val="xl23"/>
    <w:basedOn w:val="a6"/>
    <w:qFormat/>
    <w:rsid w:val="00344C7E"/>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344C7E"/>
    <w:pPr>
      <w:adjustRightInd w:val="0"/>
      <w:snapToGrid w:val="0"/>
      <w:jc w:val="left"/>
    </w:pPr>
    <w:rPr>
      <w:rFonts w:ascii="宋体" w:hAnsi="宋体"/>
      <w:color w:val="000000"/>
      <w:szCs w:val="21"/>
    </w:rPr>
  </w:style>
  <w:style w:type="character" w:customStyle="1" w:styleId="Charf6">
    <w:name w:val="正文表格 Char"/>
    <w:link w:val="afffb"/>
    <w:qFormat/>
    <w:rsid w:val="00344C7E"/>
    <w:rPr>
      <w:rFonts w:ascii="宋体" w:eastAsia="宋体" w:hAnsi="宋体" w:cs="Times New Roman"/>
      <w:color w:val="000000"/>
      <w:szCs w:val="21"/>
    </w:rPr>
  </w:style>
  <w:style w:type="paragraph" w:customStyle="1" w:styleId="afffc">
    <w:name w:val="正文重点"/>
    <w:basedOn w:val="a6"/>
    <w:link w:val="Charf7"/>
    <w:qFormat/>
    <w:rsid w:val="00344C7E"/>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344C7E"/>
    <w:rPr>
      <w:rFonts w:ascii="Times New Roman" w:eastAsia="宋体" w:hAnsi="Times New Roman" w:cs="Times New Roman"/>
      <w:b/>
      <w:kern w:val="0"/>
      <w:sz w:val="24"/>
      <w:szCs w:val="20"/>
    </w:rPr>
  </w:style>
  <w:style w:type="character" w:customStyle="1" w:styleId="Char10">
    <w:name w:val="批注文字 Char1"/>
    <w:link w:val="af4"/>
    <w:qFormat/>
    <w:rsid w:val="00344C7E"/>
    <w:rPr>
      <w:rFonts w:ascii="Times New Roman" w:eastAsia="宋体" w:hAnsi="Times New Roman" w:cs="Times New Roman"/>
      <w:szCs w:val="24"/>
    </w:rPr>
  </w:style>
  <w:style w:type="paragraph" w:customStyle="1" w:styleId="1-">
    <w:name w:val="标题1-附件"/>
    <w:basedOn w:val="11"/>
    <w:qFormat/>
    <w:rsid w:val="00344C7E"/>
    <w:pPr>
      <w:jc w:val="left"/>
    </w:pPr>
    <w:rPr>
      <w:sz w:val="24"/>
      <w:szCs w:val="24"/>
    </w:rPr>
  </w:style>
  <w:style w:type="paragraph" w:customStyle="1" w:styleId="afffd">
    <w:name w:val="正文小标题"/>
    <w:basedOn w:val="a6"/>
    <w:next w:val="a7"/>
    <w:link w:val="Charf8"/>
    <w:qFormat/>
    <w:rsid w:val="00344C7E"/>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344C7E"/>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344C7E"/>
    <w:pPr>
      <w:jc w:val="center"/>
    </w:pPr>
    <w:rPr>
      <w:i w:val="0"/>
      <w:color w:val="000000"/>
      <w:sz w:val="28"/>
      <w:szCs w:val="21"/>
    </w:rPr>
  </w:style>
  <w:style w:type="character" w:customStyle="1" w:styleId="Charf9">
    <w:name w:val="正文大标题 Char"/>
    <w:link w:val="afffe"/>
    <w:qFormat/>
    <w:rsid w:val="00344C7E"/>
    <w:rPr>
      <w:rFonts w:ascii="宋体" w:eastAsia="宋体" w:hAnsi="宋体" w:cs="Times New Roman"/>
      <w:b/>
      <w:color w:val="000000"/>
      <w:sz w:val="28"/>
      <w:szCs w:val="21"/>
    </w:rPr>
  </w:style>
  <w:style w:type="character" w:customStyle="1" w:styleId="Char11">
    <w:name w:val="标题 Char1"/>
    <w:link w:val="aff2"/>
    <w:qFormat/>
    <w:rsid w:val="00344C7E"/>
    <w:rPr>
      <w:rFonts w:ascii="Times New Roman" w:eastAsia="宋体" w:hAnsi="Times New Roman" w:cs="Times New Roman"/>
      <w:b/>
      <w:sz w:val="32"/>
      <w:szCs w:val="20"/>
    </w:rPr>
  </w:style>
  <w:style w:type="paragraph" w:customStyle="1" w:styleId="affff">
    <w:name w:val="注释"/>
    <w:basedOn w:val="a6"/>
    <w:link w:val="Charfa"/>
    <w:qFormat/>
    <w:rsid w:val="00344C7E"/>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344C7E"/>
    <w:rPr>
      <w:rFonts w:ascii="宋体" w:eastAsia="宋体" w:hAnsi="宋体" w:cs="Times New Roman"/>
      <w:szCs w:val="21"/>
    </w:rPr>
  </w:style>
  <w:style w:type="paragraph" w:customStyle="1" w:styleId="-1">
    <w:name w:val="正文须知-1级"/>
    <w:basedOn w:val="a6"/>
    <w:next w:val="a6"/>
    <w:qFormat/>
    <w:rsid w:val="00344C7E"/>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344C7E"/>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344C7E"/>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sid w:val="00344C7E"/>
    <w:rPr>
      <w:rFonts w:ascii="Times New Roman" w:eastAsia="宋体" w:hAnsi="Times New Roman" w:cs="Times New Roman"/>
      <w:sz w:val="24"/>
      <w:lang w:val="en-US" w:eastAsia="zh-CN" w:bidi="ar-SA"/>
    </w:rPr>
  </w:style>
  <w:style w:type="character" w:customStyle="1" w:styleId="affff1">
    <w:name w:val="纯文本 字符"/>
    <w:qFormat/>
    <w:rsid w:val="00344C7E"/>
    <w:rPr>
      <w:rFonts w:ascii="宋体" w:eastAsia="宋体" w:hAnsi="Courier New" w:cs="Times New Roman"/>
      <w:kern w:val="2"/>
      <w:sz w:val="21"/>
      <w:szCs w:val="21"/>
      <w:lang w:val="en-US" w:eastAsia="zh-CN" w:bidi="ar-SA"/>
    </w:rPr>
  </w:style>
  <w:style w:type="paragraph" w:customStyle="1" w:styleId="1b">
    <w:name w:val="表格1"/>
    <w:basedOn w:val="a6"/>
    <w:qFormat/>
    <w:rsid w:val="00344C7E"/>
    <w:pPr>
      <w:ind w:firstLineChars="200" w:firstLine="480"/>
      <w:jc w:val="center"/>
    </w:pPr>
    <w:rPr>
      <w:sz w:val="24"/>
      <w:szCs w:val="20"/>
    </w:rPr>
  </w:style>
  <w:style w:type="character" w:customStyle="1" w:styleId="1c">
    <w:name w:val="纯文本 字符1"/>
    <w:qFormat/>
    <w:rsid w:val="00344C7E"/>
    <w:rPr>
      <w:rFonts w:ascii="宋体" w:hAnsi="Courier New"/>
    </w:rPr>
  </w:style>
  <w:style w:type="character" w:customStyle="1" w:styleId="bjh-p">
    <w:name w:val="bjh-p"/>
    <w:qFormat/>
    <w:rsid w:val="00344C7E"/>
  </w:style>
  <w:style w:type="paragraph" w:customStyle="1" w:styleId="affff2">
    <w:name w:val="无标题条"/>
    <w:next w:val="a6"/>
    <w:qFormat/>
    <w:rsid w:val="00344C7E"/>
    <w:pPr>
      <w:jc w:val="both"/>
    </w:pPr>
    <w:rPr>
      <w:rFonts w:ascii="Times New Roman" w:eastAsia="宋体" w:hAnsi="Times New Roman" w:cs="Times New Roman"/>
      <w:kern w:val="0"/>
      <w:szCs w:val="20"/>
    </w:rPr>
  </w:style>
  <w:style w:type="character" w:customStyle="1" w:styleId="Charfb">
    <w:name w:val="正文格式 Char"/>
    <w:link w:val="affff3"/>
    <w:qFormat/>
    <w:locked/>
    <w:rsid w:val="00344C7E"/>
    <w:rPr>
      <w:rFonts w:ascii="宋体" w:hAnsi="宋体"/>
      <w:sz w:val="24"/>
      <w:szCs w:val="24"/>
      <w:lang w:val="en-GB"/>
    </w:rPr>
  </w:style>
  <w:style w:type="paragraph" w:customStyle="1" w:styleId="affff3">
    <w:name w:val="正文格式"/>
    <w:basedOn w:val="a6"/>
    <w:link w:val="Charfb"/>
    <w:qFormat/>
    <w:rsid w:val="00344C7E"/>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344C7E"/>
    <w:rPr>
      <w:rFonts w:ascii="宋体" w:eastAsia="宋体"/>
      <w:kern w:val="2"/>
      <w:sz w:val="24"/>
      <w:szCs w:val="24"/>
      <w:lang w:val="en-US" w:eastAsia="zh-CN" w:bidi="ar-SA"/>
    </w:rPr>
  </w:style>
  <w:style w:type="character" w:customStyle="1" w:styleId="CharChar111">
    <w:name w:val="Char Char111"/>
    <w:qFormat/>
    <w:rsid w:val="00344C7E"/>
    <w:rPr>
      <w:rFonts w:ascii="宋体" w:eastAsia="宋体"/>
      <w:b/>
      <w:sz w:val="24"/>
      <w:u w:val="single"/>
      <w:lang w:val="en-US" w:eastAsia="zh-CN" w:bidi="ar-SA"/>
    </w:rPr>
  </w:style>
  <w:style w:type="character" w:customStyle="1" w:styleId="Charfd">
    <w:name w:val="列出段落 Char"/>
    <w:link w:val="Style444"/>
    <w:uiPriority w:val="34"/>
    <w:qFormat/>
    <w:rsid w:val="00344C7E"/>
    <w:rPr>
      <w:rFonts w:ascii="Calibri" w:eastAsia="宋体" w:hAnsi="Calibri"/>
    </w:rPr>
  </w:style>
  <w:style w:type="paragraph" w:customStyle="1" w:styleId="Style444">
    <w:name w:val="_Style 444"/>
    <w:basedOn w:val="a6"/>
    <w:next w:val="affd"/>
    <w:link w:val="Charfd"/>
    <w:uiPriority w:val="34"/>
    <w:qFormat/>
    <w:rsid w:val="00344C7E"/>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344C7E"/>
    <w:rPr>
      <w:rFonts w:ascii="Tahoma" w:hAnsi="Tahoma"/>
      <w:sz w:val="24"/>
      <w:szCs w:val="20"/>
    </w:rPr>
  </w:style>
  <w:style w:type="paragraph" w:customStyle="1" w:styleId="Char3CharCharChar2">
    <w:name w:val="Char3 Char Char Char2"/>
    <w:basedOn w:val="a6"/>
    <w:qFormat/>
    <w:rsid w:val="00344C7E"/>
    <w:rPr>
      <w:rFonts w:ascii="Tahoma" w:hAnsi="Tahoma"/>
      <w:sz w:val="24"/>
      <w:szCs w:val="20"/>
    </w:rPr>
  </w:style>
  <w:style w:type="paragraph" w:customStyle="1" w:styleId="2c">
    <w:name w:val="正文文本缩进2"/>
    <w:basedOn w:val="a6"/>
    <w:qFormat/>
    <w:rsid w:val="00344C7E"/>
    <w:pPr>
      <w:spacing w:line="480" w:lineRule="exact"/>
      <w:ind w:firstLineChars="200" w:firstLine="480"/>
    </w:pPr>
    <w:rPr>
      <w:rFonts w:ascii="宋体" w:hAnsi="宋体"/>
      <w:kern w:val="0"/>
      <w:sz w:val="24"/>
      <w:lang w:val="zh-CN"/>
    </w:rPr>
  </w:style>
  <w:style w:type="paragraph" w:customStyle="1" w:styleId="Char30">
    <w:name w:val="Char3"/>
    <w:basedOn w:val="a6"/>
    <w:qFormat/>
    <w:rsid w:val="00344C7E"/>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344C7E"/>
    <w:pPr>
      <w:ind w:firstLineChars="200" w:firstLine="420"/>
    </w:pPr>
    <w:rPr>
      <w:rFonts w:ascii="Calibri" w:hAnsi="Calibri"/>
      <w:szCs w:val="22"/>
    </w:rPr>
  </w:style>
  <w:style w:type="paragraph" w:customStyle="1" w:styleId="CharCharChar1Char2">
    <w:name w:val="Char Char Char1 Char2"/>
    <w:basedOn w:val="a6"/>
    <w:qFormat/>
    <w:rsid w:val="00344C7E"/>
    <w:rPr>
      <w:rFonts w:ascii="Tahoma" w:hAnsi="Tahoma"/>
      <w:sz w:val="24"/>
      <w:szCs w:val="20"/>
    </w:rPr>
  </w:style>
  <w:style w:type="paragraph" w:customStyle="1" w:styleId="CharCharChar2">
    <w:name w:val="Char Char Char2"/>
    <w:basedOn w:val="a6"/>
    <w:qFormat/>
    <w:rsid w:val="00344C7E"/>
    <w:rPr>
      <w:rFonts w:ascii="Tahoma" w:hAnsi="Tahoma"/>
      <w:sz w:val="24"/>
      <w:szCs w:val="20"/>
    </w:rPr>
  </w:style>
  <w:style w:type="paragraph" w:customStyle="1" w:styleId="CharCharCharCharCharCharChar2">
    <w:name w:val="Char Char Char Char Char Char Char2"/>
    <w:basedOn w:val="a6"/>
    <w:qFormat/>
    <w:rsid w:val="00344C7E"/>
    <w:pPr>
      <w:snapToGrid w:val="0"/>
      <w:spacing w:line="360" w:lineRule="auto"/>
      <w:ind w:firstLineChars="200" w:firstLine="200"/>
    </w:pPr>
    <w:rPr>
      <w:rFonts w:eastAsia="仿宋_GB2312"/>
      <w:sz w:val="24"/>
    </w:rPr>
  </w:style>
  <w:style w:type="paragraph" w:customStyle="1" w:styleId="2e">
    <w:name w:val="正文缩进2"/>
    <w:basedOn w:val="a6"/>
    <w:qFormat/>
    <w:rsid w:val="00344C7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344C7E"/>
    <w:rPr>
      <w:rFonts w:ascii="Times New Roman" w:eastAsia="宋体" w:hAnsi="Times New Roman" w:cs="Times New Roman"/>
      <w:szCs w:val="24"/>
    </w:rPr>
  </w:style>
  <w:style w:type="paragraph" w:customStyle="1" w:styleId="Char22">
    <w:name w:val="Char22"/>
    <w:basedOn w:val="a6"/>
    <w:qFormat/>
    <w:rsid w:val="00344C7E"/>
    <w:rPr>
      <w:rFonts w:ascii="Tahoma" w:hAnsi="Tahoma"/>
      <w:sz w:val="24"/>
      <w:szCs w:val="20"/>
    </w:rPr>
  </w:style>
  <w:style w:type="paragraph" w:customStyle="1" w:styleId="CharCharCharCharCharCharCharCharCharChar2">
    <w:name w:val="Char Char Char Char Char Char Char Char Char Char2"/>
    <w:basedOn w:val="a6"/>
    <w:qFormat/>
    <w:rsid w:val="00344C7E"/>
    <w:rPr>
      <w:rFonts w:ascii="宋体" w:hAnsi="宋体" w:cs="Courier New"/>
      <w:sz w:val="32"/>
      <w:szCs w:val="32"/>
    </w:rPr>
  </w:style>
  <w:style w:type="paragraph" w:customStyle="1" w:styleId="Char2CharCharCharCharCharChar1">
    <w:name w:val="Char2 Char Char Char Char Char Char1"/>
    <w:basedOn w:val="a6"/>
    <w:qFormat/>
    <w:rsid w:val="00344C7E"/>
    <w:pPr>
      <w:widowControl/>
      <w:spacing w:line="400" w:lineRule="exact"/>
      <w:jc w:val="center"/>
    </w:pPr>
  </w:style>
  <w:style w:type="paragraph" w:customStyle="1" w:styleId="CharChar41">
    <w:name w:val="Char Char41"/>
    <w:basedOn w:val="a6"/>
    <w:qFormat/>
    <w:rsid w:val="00344C7E"/>
    <w:pPr>
      <w:widowControl/>
      <w:spacing w:line="400" w:lineRule="exact"/>
      <w:jc w:val="center"/>
    </w:pPr>
  </w:style>
  <w:style w:type="paragraph" w:customStyle="1" w:styleId="affff4">
    <w:name w:val="图例"/>
    <w:basedOn w:val="a6"/>
    <w:qFormat/>
    <w:rsid w:val="00344C7E"/>
    <w:pPr>
      <w:spacing w:before="120" w:after="120" w:line="360" w:lineRule="auto"/>
      <w:jc w:val="center"/>
    </w:pPr>
    <w:rPr>
      <w:rFonts w:eastAsia="仿宋_GB2312"/>
      <w:b/>
      <w:sz w:val="24"/>
      <w:szCs w:val="20"/>
    </w:rPr>
  </w:style>
  <w:style w:type="table" w:customStyle="1" w:styleId="TableNormal1">
    <w:name w:val="Table Normal1"/>
    <w:unhideWhenUsed/>
    <w:qFormat/>
    <w:rsid w:val="00344C7E"/>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44C7E"/>
    <w:pPr>
      <w:autoSpaceDE w:val="0"/>
      <w:autoSpaceDN w:val="0"/>
      <w:jc w:val="left"/>
    </w:pPr>
    <w:rPr>
      <w:rFonts w:ascii="宋体" w:hAnsi="宋体" w:cs="宋体"/>
      <w:kern w:val="0"/>
      <w:sz w:val="22"/>
      <w:szCs w:val="22"/>
      <w:lang w:eastAsia="en-US"/>
    </w:rPr>
  </w:style>
  <w:style w:type="paragraph" w:customStyle="1" w:styleId="pf0">
    <w:name w:val="pf0"/>
    <w:basedOn w:val="a6"/>
    <w:qFormat/>
    <w:rsid w:val="00344C7E"/>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344C7E"/>
    <w:rPr>
      <w:rFonts w:ascii="Microsoft YaHei UI" w:eastAsia="Microsoft YaHei UI" w:hAnsi="Microsoft YaHei UI" w:hint="eastAsia"/>
      <w:sz w:val="18"/>
      <w:szCs w:val="18"/>
    </w:rPr>
  </w:style>
  <w:style w:type="character" w:customStyle="1" w:styleId="cf21">
    <w:name w:val="cf21"/>
    <w:basedOn w:val="a8"/>
    <w:qFormat/>
    <w:rsid w:val="00344C7E"/>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344C7E"/>
    <w:rPr>
      <w:rFonts w:ascii="Microsoft YaHei UI" w:eastAsia="Microsoft YaHei UI" w:hAnsi="Microsoft YaHei UI" w:hint="eastAsia"/>
      <w:sz w:val="18"/>
      <w:szCs w:val="18"/>
    </w:rPr>
  </w:style>
  <w:style w:type="paragraph" w:customStyle="1" w:styleId="-20">
    <w:name w:val="正文-首缩2字符"/>
    <w:basedOn w:val="a6"/>
    <w:uiPriority w:val="99"/>
    <w:qFormat/>
    <w:rsid w:val="00344C7E"/>
    <w:pPr>
      <w:ind w:firstLineChars="200" w:firstLine="200"/>
      <w:jc w:val="left"/>
    </w:pPr>
    <w:rPr>
      <w:rFonts w:hAnsi="宋体" w:cs="宋体"/>
    </w:rPr>
  </w:style>
  <w:style w:type="paragraph" w:customStyle="1" w:styleId="TableText">
    <w:name w:val="Table Text"/>
    <w:basedOn w:val="a6"/>
    <w:link w:val="TableTextChar"/>
    <w:qFormat/>
    <w:rsid w:val="00344C7E"/>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344C7E"/>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344C7E"/>
    <w:rPr>
      <w:rFonts w:ascii="宋体" w:eastAsia="宋体" w:hAnsi="宋体" w:cs="宋体" w:hint="eastAsia"/>
      <w:color w:val="000000"/>
      <w:sz w:val="21"/>
      <w:szCs w:val="21"/>
      <w:u w:val="none"/>
    </w:rPr>
  </w:style>
  <w:style w:type="paragraph" w:customStyle="1" w:styleId="211">
    <w:name w:val="正文文本首行缩进 21"/>
    <w:basedOn w:val="af7"/>
    <w:qFormat/>
    <w:rsid w:val="00344C7E"/>
    <w:pPr>
      <w:spacing w:after="120" w:line="240" w:lineRule="auto"/>
      <w:ind w:leftChars="200" w:left="420" w:firstLine="420"/>
    </w:pPr>
    <w:rPr>
      <w:rFonts w:ascii="Calibri" w:hAnsi="Calibri"/>
    </w:rPr>
  </w:style>
  <w:style w:type="paragraph" w:customStyle="1" w:styleId="220">
    <w:name w:val="正文首行缩进 22"/>
    <w:basedOn w:val="af7"/>
    <w:qFormat/>
    <w:locked/>
    <w:rsid w:val="00344C7E"/>
    <w:pPr>
      <w:ind w:firstLineChars="200" w:firstLine="420"/>
    </w:pPr>
    <w:rPr>
      <w:rFonts w:ascii="Calibri" w:hAnsi="Calibri"/>
    </w:rPr>
  </w:style>
  <w:style w:type="paragraph" w:customStyle="1" w:styleId="SOW">
    <w:name w:val="SOW正文"/>
    <w:basedOn w:val="a6"/>
    <w:qFormat/>
    <w:rsid w:val="00344C7E"/>
    <w:pPr>
      <w:snapToGrid w:val="0"/>
      <w:spacing w:before="120" w:line="400" w:lineRule="exact"/>
      <w:ind w:firstLine="425"/>
    </w:pPr>
    <w:rPr>
      <w:sz w:val="24"/>
      <w:szCs w:val="20"/>
    </w:rPr>
  </w:style>
  <w:style w:type="paragraph" w:customStyle="1" w:styleId="2f">
    <w:name w:val="修订2"/>
    <w:hidden/>
    <w:uiPriority w:val="99"/>
    <w:unhideWhenUsed/>
    <w:qFormat/>
    <w:rsid w:val="00344C7E"/>
    <w:rPr>
      <w:rFonts w:ascii="Times New Roman" w:eastAsia="宋体" w:hAnsi="Times New Roman" w:cs="Times New Roman"/>
      <w:szCs w:val="24"/>
    </w:rPr>
  </w:style>
  <w:style w:type="character" w:customStyle="1" w:styleId="Char3">
    <w:name w:val="题注 Char"/>
    <w:link w:val="af0"/>
    <w:uiPriority w:val="35"/>
    <w:qFormat/>
    <w:locked/>
    <w:rsid w:val="00344C7E"/>
    <w:rPr>
      <w:rFonts w:ascii="华文中宋" w:eastAsia="华文中宋" w:hAnsi="华文中宋" w:cs="Times New Roman"/>
      <w:sz w:val="36"/>
      <w:szCs w:val="20"/>
    </w:rPr>
  </w:style>
  <w:style w:type="character" w:customStyle="1" w:styleId="Char9">
    <w:name w:val="文本块 Char"/>
    <w:link w:val="af8"/>
    <w:qFormat/>
    <w:locked/>
    <w:rsid w:val="00344C7E"/>
    <w:rPr>
      <w:rFonts w:ascii="Times New Roman" w:eastAsia="宋体" w:hAnsi="Times New Roman" w:cs="Times New Roman"/>
      <w:kern w:val="0"/>
      <w:sz w:val="24"/>
      <w:szCs w:val="20"/>
    </w:rPr>
  </w:style>
  <w:style w:type="character" w:customStyle="1" w:styleId="2Char10">
    <w:name w:val="正文文本 2 Char1"/>
    <w:basedOn w:val="a8"/>
    <w:link w:val="27"/>
    <w:qFormat/>
    <w:rsid w:val="00344C7E"/>
    <w:rPr>
      <w:szCs w:val="24"/>
    </w:rPr>
  </w:style>
  <w:style w:type="character" w:customStyle="1" w:styleId="Char23">
    <w:name w:val="标题 Char2"/>
    <w:qFormat/>
    <w:locked/>
    <w:rsid w:val="00344C7E"/>
    <w:rPr>
      <w:rFonts w:ascii="Arial" w:eastAsia="宋体" w:hAnsi="Arial" w:cs="Arial"/>
      <w:b/>
      <w:bCs/>
      <w:sz w:val="32"/>
      <w:szCs w:val="32"/>
    </w:rPr>
  </w:style>
  <w:style w:type="character" w:customStyle="1" w:styleId="NormalCharacter">
    <w:name w:val="NormalCharacter"/>
    <w:qFormat/>
    <w:rsid w:val="00344C7E"/>
  </w:style>
  <w:style w:type="character" w:customStyle="1" w:styleId="2Char4">
    <w:name w:val="样式2 Char"/>
    <w:link w:val="2a"/>
    <w:qFormat/>
    <w:locked/>
    <w:rsid w:val="00344C7E"/>
    <w:rPr>
      <w:rFonts w:ascii="Times New Roman" w:eastAsia="宋体" w:hAnsi="Times New Roman" w:cs="Times New Roman"/>
      <w:sz w:val="24"/>
      <w:szCs w:val="20"/>
    </w:rPr>
  </w:style>
  <w:style w:type="character" w:customStyle="1" w:styleId="Charf3">
    <w:name w:val="样式 宋体 五号 行距: 单倍行距 Char"/>
    <w:link w:val="afff2"/>
    <w:qFormat/>
    <w:rsid w:val="00344C7E"/>
    <w:rPr>
      <w:rFonts w:ascii="宋体" w:eastAsia="宋体" w:hAnsi="宋体" w:cs="Times New Roman"/>
      <w:kern w:val="0"/>
      <w:szCs w:val="20"/>
    </w:rPr>
  </w:style>
  <w:style w:type="character" w:customStyle="1" w:styleId="Charf5">
    <w:name w:val="无间隔 Char"/>
    <w:link w:val="afff9"/>
    <w:uiPriority w:val="1"/>
    <w:qFormat/>
    <w:locked/>
    <w:rsid w:val="00344C7E"/>
    <w:rPr>
      <w:rFonts w:ascii="Times New Roman" w:eastAsia="宋体" w:hAnsi="Times New Roman" w:cs="Times New Roman"/>
      <w:szCs w:val="24"/>
    </w:rPr>
  </w:style>
  <w:style w:type="character" w:customStyle="1" w:styleId="DefaultChar">
    <w:name w:val="Default Char"/>
    <w:link w:val="Default"/>
    <w:uiPriority w:val="99"/>
    <w:qFormat/>
    <w:locked/>
    <w:rsid w:val="00344C7E"/>
    <w:rPr>
      <w:rFonts w:ascii="Symbol" w:eastAsia="宋体" w:hAnsi="Symbol" w:cs="Symbol"/>
      <w:color w:val="000000"/>
      <w:kern w:val="0"/>
      <w:sz w:val="24"/>
      <w:szCs w:val="24"/>
    </w:rPr>
  </w:style>
  <w:style w:type="character" w:customStyle="1" w:styleId="Charf4">
    <w:name w:val="缺省文本 Char"/>
    <w:link w:val="afff6"/>
    <w:qFormat/>
    <w:locked/>
    <w:rsid w:val="00344C7E"/>
    <w:rPr>
      <w:rFonts w:ascii="Times New Roman" w:eastAsia="宋体" w:hAnsi="Times New Roman" w:cs="Times New Roman"/>
      <w:kern w:val="0"/>
      <w:sz w:val="24"/>
      <w:szCs w:val="24"/>
    </w:rPr>
  </w:style>
  <w:style w:type="character" w:customStyle="1" w:styleId="ListParagraphChar">
    <w:name w:val="List Paragraph Char"/>
    <w:link w:val="18"/>
    <w:qFormat/>
    <w:locked/>
    <w:rsid w:val="00344C7E"/>
    <w:rPr>
      <w:rFonts w:ascii="Calibri" w:eastAsia="宋体" w:hAnsi="Calibri" w:cs="Times New Roman"/>
    </w:rPr>
  </w:style>
  <w:style w:type="table" w:customStyle="1" w:styleId="TableGrid">
    <w:name w:val="TableGrid"/>
    <w:qFormat/>
    <w:rsid w:val="00344C7E"/>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344C7E"/>
    <w:rPr>
      <w:rFonts w:ascii="宋体" w:eastAsia="宋体" w:hAnsi="Courier New"/>
      <w:kern w:val="2"/>
      <w:sz w:val="21"/>
      <w:lang w:val="en-US" w:eastAsia="zh-CN" w:bidi="ar-SA"/>
    </w:rPr>
  </w:style>
  <w:style w:type="character" w:customStyle="1" w:styleId="Char40">
    <w:name w:val="纯文本 Char4"/>
    <w:qFormat/>
    <w:rsid w:val="00344C7E"/>
    <w:rPr>
      <w:rFonts w:ascii="宋体" w:eastAsia="宋体" w:hAnsi="Courier New"/>
      <w:kern w:val="2"/>
      <w:sz w:val="21"/>
      <w:lang w:val="en-US" w:eastAsia="zh-CN" w:bidi="ar-SA"/>
    </w:rPr>
  </w:style>
  <w:style w:type="paragraph" w:customStyle="1" w:styleId="xl72">
    <w:name w:val="xl7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344C7E"/>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344C7E"/>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344C7E"/>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344C7E"/>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344C7E"/>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344C7E"/>
  </w:style>
  <w:style w:type="paragraph" w:customStyle="1" w:styleId="1111111199999">
    <w:name w:val="1111111199999"/>
    <w:basedOn w:val="a6"/>
    <w:link w:val="1111111199999Char"/>
    <w:qFormat/>
    <w:rsid w:val="00344C7E"/>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344C7E"/>
    <w:rPr>
      <w:rFonts w:ascii="仿宋_GB2312" w:eastAsia="仿宋_GB2312" w:hint="eastAsia"/>
      <w:sz w:val="32"/>
    </w:rPr>
  </w:style>
  <w:style w:type="character" w:customStyle="1" w:styleId="Char18">
    <w:name w:val="正文文本 Char1"/>
    <w:basedOn w:val="a8"/>
    <w:qFormat/>
    <w:rsid w:val="00344C7E"/>
    <w:rPr>
      <w:szCs w:val="24"/>
    </w:rPr>
  </w:style>
  <w:style w:type="character" w:customStyle="1" w:styleId="Char19">
    <w:name w:val="文档结构图 Char1"/>
    <w:basedOn w:val="a8"/>
    <w:qFormat/>
    <w:rsid w:val="00344C7E"/>
    <w:rPr>
      <w:sz w:val="24"/>
      <w:szCs w:val="24"/>
      <w:shd w:val="clear" w:color="auto" w:fill="000080"/>
    </w:rPr>
  </w:style>
  <w:style w:type="character" w:customStyle="1" w:styleId="2Char11">
    <w:name w:val="正文文本缩进 2 Char1"/>
    <w:basedOn w:val="a8"/>
    <w:qFormat/>
    <w:rsid w:val="00344C7E"/>
    <w:rPr>
      <w:sz w:val="24"/>
      <w:szCs w:val="24"/>
    </w:rPr>
  </w:style>
  <w:style w:type="paragraph" w:customStyle="1" w:styleId="CharCharCharChar">
    <w:name w:val="Char Char Char Char"/>
    <w:basedOn w:val="a6"/>
    <w:qFormat/>
    <w:rsid w:val="00344C7E"/>
    <w:rPr>
      <w:sz w:val="24"/>
      <w:szCs w:val="36"/>
    </w:rPr>
  </w:style>
  <w:style w:type="character" w:customStyle="1" w:styleId="Char1a">
    <w:name w:val="批注框文本 Char1"/>
    <w:basedOn w:val="a8"/>
    <w:uiPriority w:val="99"/>
    <w:qFormat/>
    <w:rsid w:val="00344C7E"/>
    <w:rPr>
      <w:rFonts w:cs="Times New Roman"/>
      <w:sz w:val="18"/>
      <w:szCs w:val="18"/>
    </w:rPr>
  </w:style>
  <w:style w:type="paragraph" w:customStyle="1" w:styleId="affff5">
    <w:name w:val="正文文字缩进"/>
    <w:qFormat/>
    <w:rsid w:val="00344C7E"/>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344C7E"/>
    <w:rPr>
      <w:rFonts w:ascii="方正小标宋简体" w:eastAsia="方正小标宋简体" w:hAnsi="华文中宋" w:cs="Times New Roman"/>
      <w:bCs/>
      <w:kern w:val="44"/>
      <w:sz w:val="44"/>
      <w:szCs w:val="44"/>
    </w:rPr>
  </w:style>
  <w:style w:type="paragraph" w:customStyle="1" w:styleId="120">
    <w:name w:val="列出段落12"/>
    <w:basedOn w:val="a6"/>
    <w:qFormat/>
    <w:rsid w:val="00344C7E"/>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344C7E"/>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344C7E"/>
    <w:rPr>
      <w:rFonts w:ascii="方正小标宋简体" w:eastAsia="方正小标宋简体" w:hAnsi="华文中宋" w:cs="Times New Roman"/>
      <w:bCs/>
      <w:kern w:val="44"/>
      <w:sz w:val="44"/>
      <w:szCs w:val="44"/>
    </w:rPr>
  </w:style>
  <w:style w:type="character" w:customStyle="1" w:styleId="150">
    <w:name w:val="15"/>
    <w:basedOn w:val="a8"/>
    <w:qFormat/>
    <w:rsid w:val="00344C7E"/>
    <w:rPr>
      <w:rFonts w:ascii="宋体" w:eastAsia="宋体" w:hAnsi="宋体" w:hint="eastAsia"/>
      <w:color w:val="000000"/>
      <w:sz w:val="20"/>
      <w:szCs w:val="20"/>
    </w:rPr>
  </w:style>
  <w:style w:type="paragraph" w:customStyle="1" w:styleId="1f">
    <w:name w:val="正文1"/>
    <w:link w:val="Charfe"/>
    <w:qFormat/>
    <w:rsid w:val="00344C7E"/>
    <w:pPr>
      <w:jc w:val="both"/>
    </w:pPr>
    <w:rPr>
      <w:rFonts w:ascii="宋体" w:eastAsia="宋体" w:hAnsi="宋体" w:cs="宋体"/>
      <w:szCs w:val="21"/>
    </w:rPr>
  </w:style>
  <w:style w:type="character" w:customStyle="1" w:styleId="Charfe">
    <w:name w:val="正文 Char"/>
    <w:link w:val="1f"/>
    <w:qFormat/>
    <w:locked/>
    <w:rsid w:val="00344C7E"/>
    <w:rPr>
      <w:rFonts w:ascii="宋体" w:eastAsia="宋体" w:hAnsi="宋体" w:cs="宋体"/>
      <w:szCs w:val="21"/>
    </w:rPr>
  </w:style>
  <w:style w:type="paragraph" w:customStyle="1" w:styleId="37">
    <w:name w:val="列出段落3"/>
    <w:basedOn w:val="a6"/>
    <w:qFormat/>
    <w:rsid w:val="00344C7E"/>
    <w:pPr>
      <w:ind w:firstLineChars="200" w:firstLine="420"/>
    </w:pPr>
    <w:rPr>
      <w:kern w:val="0"/>
      <w:sz w:val="24"/>
    </w:rPr>
  </w:style>
  <w:style w:type="character" w:customStyle="1" w:styleId="font11">
    <w:name w:val="font11"/>
    <w:basedOn w:val="a8"/>
    <w:qFormat/>
    <w:rsid w:val="00344C7E"/>
    <w:rPr>
      <w:rFonts w:ascii="宋体" w:eastAsia="宋体" w:hAnsi="宋体" w:cs="宋体" w:hint="eastAsia"/>
      <w:color w:val="000000"/>
      <w:sz w:val="20"/>
      <w:szCs w:val="20"/>
      <w:u w:val="none"/>
    </w:rPr>
  </w:style>
  <w:style w:type="paragraph" w:customStyle="1" w:styleId="H-TextFormat">
    <w:name w:val="H-TextFormat"/>
    <w:qFormat/>
    <w:rsid w:val="00344C7E"/>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344C7E"/>
    <w:rPr>
      <w:sz w:val="18"/>
      <w:szCs w:val="18"/>
    </w:rPr>
  </w:style>
  <w:style w:type="character" w:customStyle="1" w:styleId="Anrede1IhrZeichen">
    <w:name w:val="Anrede1IhrZeichen"/>
    <w:basedOn w:val="a8"/>
    <w:qFormat/>
    <w:rsid w:val="00344C7E"/>
    <w:rPr>
      <w:rFonts w:ascii="Arial" w:hAnsi="Arial"/>
      <w:sz w:val="20"/>
    </w:rPr>
  </w:style>
  <w:style w:type="paragraph" w:customStyle="1" w:styleId="AbsatzTableFormat">
    <w:name w:val="AbsatzTableFormat"/>
    <w:basedOn w:val="a6"/>
    <w:qFormat/>
    <w:rsid w:val="00344C7E"/>
    <w:pPr>
      <w:widowControl/>
      <w:jc w:val="left"/>
    </w:pPr>
    <w:rPr>
      <w:bCs/>
      <w:kern w:val="0"/>
      <w:sz w:val="22"/>
      <w:szCs w:val="20"/>
      <w:lang w:val="pt-BR" w:eastAsia="en-US"/>
    </w:rPr>
  </w:style>
  <w:style w:type="paragraph" w:customStyle="1" w:styleId="Char1CharChar">
    <w:name w:val="Char1 Char Char"/>
    <w:basedOn w:val="a6"/>
    <w:qFormat/>
    <w:rsid w:val="00344C7E"/>
    <w:pPr>
      <w:adjustRightInd w:val="0"/>
      <w:spacing w:line="360" w:lineRule="auto"/>
    </w:pPr>
    <w:rPr>
      <w:kern w:val="0"/>
      <w:sz w:val="24"/>
      <w:szCs w:val="20"/>
    </w:rPr>
  </w:style>
  <w:style w:type="character" w:customStyle="1" w:styleId="ca-3">
    <w:name w:val="ca-3"/>
    <w:basedOn w:val="a8"/>
    <w:qFormat/>
    <w:rsid w:val="00344C7E"/>
  </w:style>
  <w:style w:type="paragraph" w:customStyle="1" w:styleId="Style2">
    <w:name w:val="_Style 2"/>
    <w:basedOn w:val="a6"/>
    <w:uiPriority w:val="34"/>
    <w:qFormat/>
    <w:rsid w:val="00344C7E"/>
    <w:pPr>
      <w:ind w:firstLineChars="200" w:firstLine="420"/>
    </w:pPr>
    <w:rPr>
      <w:rFonts w:ascii="Calibri" w:hAnsi="Calibri"/>
      <w:szCs w:val="20"/>
    </w:rPr>
  </w:style>
  <w:style w:type="character" w:customStyle="1" w:styleId="CharAttribute0">
    <w:name w:val="CharAttribute0"/>
    <w:qFormat/>
    <w:rsid w:val="00344C7E"/>
    <w:rPr>
      <w:rFonts w:ascii="Times New Roman" w:eastAsia="宋体"/>
      <w:sz w:val="21"/>
    </w:rPr>
  </w:style>
  <w:style w:type="paragraph" w:customStyle="1" w:styleId="ParaAttribute13">
    <w:name w:val="ParaAttribute13"/>
    <w:qFormat/>
    <w:rsid w:val="00344C7E"/>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344C7E"/>
    <w:pPr>
      <w:ind w:firstLineChars="200" w:firstLine="420"/>
    </w:pPr>
    <w:rPr>
      <w:rFonts w:ascii="Calibri" w:hAnsi="Calibri"/>
      <w:szCs w:val="22"/>
    </w:rPr>
  </w:style>
  <w:style w:type="character" w:customStyle="1" w:styleId="affff6">
    <w:name w:val="批注框文本 字符"/>
    <w:basedOn w:val="a8"/>
    <w:uiPriority w:val="99"/>
    <w:semiHidden/>
    <w:qFormat/>
    <w:rsid w:val="00344C7E"/>
    <w:rPr>
      <w:rFonts w:ascii="Times New Roman" w:eastAsia="宋体" w:hAnsi="Times New Roman" w:cs="Times New Roman"/>
      <w:sz w:val="18"/>
      <w:szCs w:val="18"/>
    </w:rPr>
  </w:style>
  <w:style w:type="paragraph" w:customStyle="1" w:styleId="212">
    <w:name w:val="中等深浅网格 21"/>
    <w:uiPriority w:val="1"/>
    <w:qFormat/>
    <w:rsid w:val="00344C7E"/>
    <w:rPr>
      <w:rFonts w:ascii="Calibri" w:eastAsia="宋体" w:hAnsi="Calibri" w:cs="Times New Roman"/>
      <w:kern w:val="0"/>
      <w:sz w:val="22"/>
    </w:rPr>
  </w:style>
  <w:style w:type="paragraph" w:customStyle="1" w:styleId="Style1">
    <w:name w:val="_Style 1"/>
    <w:basedOn w:val="a6"/>
    <w:uiPriority w:val="34"/>
    <w:qFormat/>
    <w:rsid w:val="00344C7E"/>
    <w:pPr>
      <w:ind w:firstLineChars="200" w:firstLine="420"/>
    </w:pPr>
    <w:rPr>
      <w:rFonts w:ascii="Calibri" w:hAnsi="Calibri"/>
      <w:szCs w:val="22"/>
    </w:rPr>
  </w:style>
  <w:style w:type="character" w:customStyle="1" w:styleId="affff7">
    <w:name w:val="页眉 字符"/>
    <w:basedOn w:val="a8"/>
    <w:qFormat/>
    <w:rsid w:val="00344C7E"/>
    <w:rPr>
      <w:rFonts w:ascii="Times New Roman" w:eastAsia="宋体" w:hAnsi="Times New Roman" w:cs="Times New Roman"/>
      <w:sz w:val="18"/>
      <w:szCs w:val="18"/>
    </w:rPr>
  </w:style>
  <w:style w:type="character" w:customStyle="1" w:styleId="affff8">
    <w:name w:val="页脚 字符"/>
    <w:basedOn w:val="a8"/>
    <w:uiPriority w:val="99"/>
    <w:qFormat/>
    <w:rsid w:val="00344C7E"/>
    <w:rPr>
      <w:rFonts w:ascii="Times New Roman" w:eastAsia="宋体" w:hAnsi="Times New Roman" w:cs="Times New Roman"/>
      <w:sz w:val="18"/>
      <w:szCs w:val="18"/>
    </w:rPr>
  </w:style>
  <w:style w:type="paragraph" w:customStyle="1" w:styleId="msolistparagraph0">
    <w:name w:val="msolistparagraph"/>
    <w:basedOn w:val="a6"/>
    <w:qFormat/>
    <w:rsid w:val="00344C7E"/>
    <w:pPr>
      <w:ind w:firstLineChars="200" w:firstLine="420"/>
    </w:pPr>
    <w:rPr>
      <w:rFonts w:ascii="Calibri" w:hAnsi="Calibri"/>
      <w:szCs w:val="22"/>
    </w:rPr>
  </w:style>
  <w:style w:type="character" w:customStyle="1" w:styleId="Bodytext2">
    <w:name w:val="Body text|2_"/>
    <w:basedOn w:val="a8"/>
    <w:link w:val="Bodytext22"/>
    <w:qFormat/>
    <w:rsid w:val="00344C7E"/>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344C7E"/>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344C7E"/>
    <w:rPr>
      <w:rFonts w:ascii="Times New Roman" w:eastAsia="宋体" w:hAnsi="Times New Roman" w:cs="Times New Roman"/>
    </w:rPr>
  </w:style>
  <w:style w:type="character" w:customStyle="1" w:styleId="content-right8zs401">
    <w:name w:val="content-right_8zs401"/>
    <w:basedOn w:val="a8"/>
    <w:qFormat/>
    <w:rsid w:val="00344C7E"/>
    <w:rPr>
      <w:rFonts w:ascii="Times New Roman" w:eastAsia="宋体" w:hAnsi="Times New Roman" w:cs="Times New Roman"/>
    </w:rPr>
  </w:style>
  <w:style w:type="character" w:customStyle="1" w:styleId="fright2">
    <w:name w:val="fright2"/>
    <w:basedOn w:val="a8"/>
    <w:qFormat/>
    <w:rsid w:val="00344C7E"/>
    <w:rPr>
      <w:rFonts w:ascii="Times New Roman" w:eastAsia="宋体" w:hAnsi="Times New Roman" w:cs="Times New Roman"/>
    </w:rPr>
  </w:style>
  <w:style w:type="character" w:customStyle="1" w:styleId="ecd20recommlink">
    <w:name w:val="ec_d20_recomm_link"/>
    <w:basedOn w:val="a8"/>
    <w:qFormat/>
    <w:rsid w:val="00344C7E"/>
    <w:rPr>
      <w:rFonts w:ascii="Times New Roman" w:eastAsia="宋体" w:hAnsi="Times New Roman" w:cs="Times New Roman"/>
      <w:sz w:val="19"/>
      <w:szCs w:val="19"/>
      <w:shd w:val="clear" w:color="auto" w:fill="F5F5F6"/>
    </w:rPr>
  </w:style>
  <w:style w:type="character" w:customStyle="1" w:styleId="c-icon">
    <w:name w:val="c-icon"/>
    <w:basedOn w:val="a8"/>
    <w:qFormat/>
    <w:rsid w:val="00344C7E"/>
    <w:rPr>
      <w:rFonts w:ascii="Times New Roman" w:eastAsia="宋体" w:hAnsi="Times New Roman" w:cs="Times New Roman"/>
    </w:rPr>
  </w:style>
  <w:style w:type="character" w:customStyle="1" w:styleId="hover27">
    <w:name w:val="hover27"/>
    <w:basedOn w:val="a8"/>
    <w:qFormat/>
    <w:rsid w:val="00344C7E"/>
    <w:rPr>
      <w:rFonts w:ascii="Times New Roman" w:eastAsia="宋体" w:hAnsi="Times New Roman" w:cs="Times New Roman"/>
    </w:rPr>
  </w:style>
  <w:style w:type="character" w:customStyle="1" w:styleId="hover28">
    <w:name w:val="hover28"/>
    <w:basedOn w:val="a8"/>
    <w:qFormat/>
    <w:rsid w:val="00344C7E"/>
    <w:rPr>
      <w:rFonts w:ascii="Times New Roman" w:eastAsia="宋体" w:hAnsi="Times New Roman" w:cs="Times New Roman"/>
      <w:color w:val="315EFB"/>
    </w:rPr>
  </w:style>
  <w:style w:type="paragraph" w:customStyle="1" w:styleId="Style7">
    <w:name w:val="_Style 7"/>
    <w:basedOn w:val="a6"/>
    <w:next w:val="affd"/>
    <w:qFormat/>
    <w:rsid w:val="00344C7E"/>
    <w:pPr>
      <w:ind w:firstLineChars="200" w:firstLine="420"/>
    </w:pPr>
    <w:rPr>
      <w:rFonts w:ascii="Calibri" w:eastAsiaTheme="minorEastAsia" w:hAnsi="Calibri" w:cstheme="minorBidi"/>
      <w:szCs w:val="22"/>
    </w:rPr>
  </w:style>
  <w:style w:type="character" w:customStyle="1" w:styleId="fontstyle01">
    <w:name w:val="fontstyle01"/>
    <w:basedOn w:val="a8"/>
    <w:qFormat/>
    <w:rsid w:val="00344C7E"/>
    <w:rPr>
      <w:rFonts w:ascii="宋体" w:eastAsia="宋体" w:hAnsi="宋体" w:cs="Times New Roman" w:hint="eastAsia"/>
      <w:color w:val="000000"/>
      <w:sz w:val="22"/>
      <w:szCs w:val="22"/>
    </w:rPr>
  </w:style>
  <w:style w:type="character" w:customStyle="1" w:styleId="font41">
    <w:name w:val="font41"/>
    <w:basedOn w:val="a8"/>
    <w:qFormat/>
    <w:rsid w:val="00344C7E"/>
    <w:rPr>
      <w:rFonts w:ascii="宋体" w:eastAsia="宋体" w:hAnsi="宋体" w:cs="宋体" w:hint="eastAsia"/>
      <w:color w:val="000000"/>
      <w:sz w:val="24"/>
      <w:szCs w:val="24"/>
      <w:u w:val="none"/>
    </w:rPr>
  </w:style>
  <w:style w:type="character" w:customStyle="1" w:styleId="font21">
    <w:name w:val="font21"/>
    <w:basedOn w:val="a8"/>
    <w:qFormat/>
    <w:rsid w:val="00344C7E"/>
    <w:rPr>
      <w:rFonts w:ascii="微软雅黑" w:eastAsia="微软雅黑" w:hAnsi="微软雅黑" w:cs="微软雅黑"/>
      <w:color w:val="000000"/>
      <w:sz w:val="24"/>
      <w:szCs w:val="24"/>
      <w:u w:val="none"/>
    </w:rPr>
  </w:style>
  <w:style w:type="character" w:customStyle="1" w:styleId="affff9">
    <w:name w:val="日期 字符"/>
    <w:qFormat/>
    <w:rsid w:val="00344C7E"/>
    <w:rPr>
      <w:rFonts w:ascii="Times New Roman" w:eastAsia="宋体" w:hAnsi="Times New Roman" w:cs="Times New Roman"/>
    </w:rPr>
  </w:style>
  <w:style w:type="paragraph" w:customStyle="1" w:styleId="MediumGrid21">
    <w:name w:val="Medium Grid 21"/>
    <w:uiPriority w:val="1"/>
    <w:qFormat/>
    <w:rsid w:val="00344C7E"/>
    <w:rPr>
      <w:rFonts w:ascii="Calibri" w:eastAsia="宋体" w:hAnsi="Calibri" w:cs="Times New Roman"/>
      <w:kern w:val="0"/>
      <w:sz w:val="22"/>
    </w:rPr>
  </w:style>
  <w:style w:type="paragraph" w:customStyle="1" w:styleId="ColorfulList-Accent11">
    <w:name w:val="Colorful List - Accent 11"/>
    <w:basedOn w:val="a6"/>
    <w:uiPriority w:val="34"/>
    <w:qFormat/>
    <w:rsid w:val="00344C7E"/>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344C7E"/>
    <w:rPr>
      <w:rFonts w:ascii="黑体" w:eastAsia="黑体" w:hAnsi="Times New Roman" w:cs="Times New Roman"/>
      <w:kern w:val="44"/>
    </w:rPr>
  </w:style>
  <w:style w:type="character" w:customStyle="1" w:styleId="font81">
    <w:name w:val="font81"/>
    <w:basedOn w:val="a8"/>
    <w:qFormat/>
    <w:rsid w:val="00344C7E"/>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344C7E"/>
    <w:rPr>
      <w:rFonts w:ascii="Times New Roman" w:eastAsia="宋体" w:hAnsi="Times New Roman" w:cs="Times New Roman"/>
      <w:b/>
      <w:bCs/>
      <w:kern w:val="44"/>
      <w:sz w:val="32"/>
      <w:szCs w:val="44"/>
    </w:rPr>
  </w:style>
  <w:style w:type="paragraph" w:customStyle="1" w:styleId="-manu">
    <w:name w:val="正文-manu"/>
    <w:basedOn w:val="a6"/>
    <w:qFormat/>
    <w:rsid w:val="00344C7E"/>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344C7E"/>
    <w:pPr>
      <w:ind w:firstLineChars="200" w:firstLine="420"/>
    </w:pPr>
    <w:rPr>
      <w:rFonts w:ascii="Calibri" w:hAnsi="Calibri"/>
      <w:szCs w:val="22"/>
    </w:rPr>
  </w:style>
  <w:style w:type="paragraph" w:customStyle="1" w:styleId="CharCharCharCharCharChar">
    <w:name w:val="Char Char Char Char Char Char"/>
    <w:basedOn w:val="a6"/>
    <w:qFormat/>
    <w:rsid w:val="00344C7E"/>
  </w:style>
  <w:style w:type="paragraph" w:customStyle="1" w:styleId="1110">
    <w:name w:val="正文缩进111"/>
    <w:basedOn w:val="a6"/>
    <w:qFormat/>
    <w:rsid w:val="00344C7E"/>
    <w:pPr>
      <w:ind w:firstLine="420"/>
    </w:pPr>
    <w:rPr>
      <w:rFonts w:asciiTheme="minorHAnsi" w:eastAsiaTheme="minorEastAsia" w:hAnsiTheme="minorHAnsi" w:cstheme="minorBidi"/>
      <w:kern w:val="0"/>
      <w:sz w:val="20"/>
      <w:szCs w:val="22"/>
    </w:rPr>
  </w:style>
  <w:style w:type="character" w:customStyle="1" w:styleId="src">
    <w:name w:val="src"/>
    <w:qFormat/>
    <w:rsid w:val="00344C7E"/>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344C7E"/>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344C7E"/>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344C7E"/>
    <w:rPr>
      <w:rFonts w:ascii="Calibri" w:eastAsia="宋体" w:hAnsi="Calibri" w:cs="Times New Roman"/>
      <w:b/>
      <w:bCs/>
      <w:szCs w:val="24"/>
    </w:rPr>
  </w:style>
  <w:style w:type="paragraph" w:customStyle="1" w:styleId="Style39">
    <w:name w:val="_Style 39"/>
    <w:basedOn w:val="a6"/>
    <w:next w:val="affd"/>
    <w:uiPriority w:val="34"/>
    <w:qFormat/>
    <w:rsid w:val="00344C7E"/>
    <w:pPr>
      <w:ind w:firstLineChars="200" w:firstLine="420"/>
    </w:pPr>
    <w:rPr>
      <w:rFonts w:ascii="等线" w:eastAsia="等线" w:hAnsi="等线"/>
      <w:szCs w:val="22"/>
    </w:rPr>
  </w:style>
  <w:style w:type="paragraph" w:customStyle="1" w:styleId="Affffa">
    <w:name w:val="正文 A"/>
    <w:qFormat/>
    <w:rsid w:val="00344C7E"/>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344C7E"/>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344C7E"/>
    <w:pPr>
      <w:jc w:val="left"/>
    </w:pPr>
    <w:rPr>
      <w:rFonts w:asciiTheme="minorHAnsi" w:eastAsiaTheme="minorEastAsia" w:hAnsiTheme="minorHAnsi"/>
      <w:kern w:val="0"/>
      <w:sz w:val="18"/>
      <w:szCs w:val="18"/>
    </w:rPr>
  </w:style>
  <w:style w:type="paragraph" w:customStyle="1" w:styleId="affffb">
    <w:name w:val="段"/>
    <w:link w:val="Charff"/>
    <w:qFormat/>
    <w:rsid w:val="00344C7E"/>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344C7E"/>
    <w:rPr>
      <w:rFonts w:ascii="宋体" w:eastAsia="宋体" w:hAnsi="Times New Roman" w:cs="Times New Roman"/>
      <w:kern w:val="0"/>
      <w:szCs w:val="20"/>
    </w:rPr>
  </w:style>
  <w:style w:type="paragraph" w:customStyle="1" w:styleId="p1">
    <w:name w:val="p1"/>
    <w:basedOn w:val="a6"/>
    <w:qFormat/>
    <w:rsid w:val="00344C7E"/>
    <w:pPr>
      <w:jc w:val="left"/>
    </w:pPr>
    <w:rPr>
      <w:rFonts w:ascii="PingFang SC" w:eastAsia="PingFang SC" w:hAnsi="PingFang SC"/>
      <w:color w:val="000000"/>
      <w:kern w:val="0"/>
      <w:sz w:val="26"/>
      <w:szCs w:val="26"/>
    </w:rPr>
  </w:style>
  <w:style w:type="character" w:customStyle="1" w:styleId="s1">
    <w:name w:val="s1"/>
    <w:basedOn w:val="a8"/>
    <w:qFormat/>
    <w:rsid w:val="00344C7E"/>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344C7E"/>
    <w:pPr>
      <w:adjustRightInd w:val="0"/>
      <w:snapToGrid w:val="0"/>
      <w:spacing w:line="360" w:lineRule="auto"/>
    </w:pPr>
    <w:rPr>
      <w:rFonts w:ascii="Arial" w:eastAsia="幼圆" w:hAnsi="Arial" w:cstheme="minorBidi"/>
      <w:sz w:val="15"/>
      <w:szCs w:val="15"/>
    </w:rPr>
  </w:style>
  <w:style w:type="paragraph" w:customStyle="1" w:styleId="Body1">
    <w:name w:val="Body 1"/>
    <w:qFormat/>
    <w:rsid w:val="00344C7E"/>
    <w:pPr>
      <w:outlineLvl w:val="0"/>
    </w:pPr>
    <w:rPr>
      <w:rFonts w:ascii="Helvetica" w:eastAsia="Arial Unicode MS" w:hAnsi="Helvetica" w:cs="宋体"/>
      <w:b/>
      <w:color w:val="000000"/>
      <w:kern w:val="0"/>
      <w:u w:color="000000"/>
    </w:rPr>
  </w:style>
  <w:style w:type="character" w:customStyle="1" w:styleId="font51">
    <w:name w:val="font51"/>
    <w:basedOn w:val="a8"/>
    <w:qFormat/>
    <w:rsid w:val="00344C7E"/>
    <w:rPr>
      <w:rFonts w:ascii="Arial" w:hAnsi="Arial" w:cs="Arial"/>
      <w:color w:val="000000"/>
      <w:sz w:val="22"/>
      <w:szCs w:val="22"/>
      <w:u w:val="none"/>
    </w:rPr>
  </w:style>
  <w:style w:type="paragraph" w:customStyle="1" w:styleId="font0">
    <w:name w:val="font0"/>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344C7E"/>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344C7E"/>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344C7E"/>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344C7E"/>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344C7E"/>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344C7E"/>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344C7E"/>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344C7E"/>
  </w:style>
  <w:style w:type="character" w:customStyle="1" w:styleId="Char1c">
    <w:name w:val="无间隔 Char1"/>
    <w:uiPriority w:val="1"/>
    <w:qFormat/>
    <w:rsid w:val="00344C7E"/>
    <w:rPr>
      <w:kern w:val="2"/>
      <w:sz w:val="21"/>
      <w:szCs w:val="24"/>
    </w:rPr>
  </w:style>
  <w:style w:type="character" w:customStyle="1" w:styleId="CharChar6">
    <w:name w:val="Char Char6"/>
    <w:qFormat/>
    <w:rsid w:val="00344C7E"/>
    <w:rPr>
      <w:rFonts w:eastAsia="宋体"/>
      <w:kern w:val="2"/>
      <w:sz w:val="21"/>
      <w:lang w:val="en-US" w:eastAsia="zh-CN" w:bidi="ar-SA"/>
    </w:rPr>
  </w:style>
  <w:style w:type="character" w:customStyle="1" w:styleId="font01">
    <w:name w:val="font01"/>
    <w:qFormat/>
    <w:rsid w:val="00344C7E"/>
    <w:rPr>
      <w:rFonts w:ascii="宋体" w:eastAsia="宋体" w:hAnsi="宋体" w:cs="宋体" w:hint="eastAsia"/>
      <w:color w:val="000000"/>
      <w:sz w:val="24"/>
      <w:szCs w:val="24"/>
      <w:u w:val="none"/>
    </w:rPr>
  </w:style>
  <w:style w:type="paragraph" w:customStyle="1" w:styleId="affffd">
    <w:name w:val="页眉与页脚"/>
    <w:qFormat/>
    <w:rsid w:val="00344C7E"/>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9"/>
    <w:qFormat/>
    <w:rsid w:val="00344C7E"/>
    <w:rPr>
      <w:rFonts w:ascii="宋体" w:hAnsi="Courier New" w:cs="宋体"/>
      <w:szCs w:val="21"/>
    </w:rPr>
  </w:style>
  <w:style w:type="paragraph" w:customStyle="1" w:styleId="NewNewNewNewNewNewNewNewNewNewNewNewNewNewNew">
    <w:name w:val="正文 New New New New New New New New New New New New New New New"/>
    <w:qFormat/>
    <w:rsid w:val="00344C7E"/>
    <w:pPr>
      <w:widowControl w:val="0"/>
      <w:jc w:val="both"/>
    </w:pPr>
    <w:rPr>
      <w:rFonts w:ascii="Times New Roman" w:eastAsia="宋体" w:hAnsi="Times New Roman" w:cs="Times New Roman"/>
      <w:szCs w:val="24"/>
    </w:rPr>
  </w:style>
  <w:style w:type="paragraph" w:customStyle="1" w:styleId="Web">
    <w:name w:val="普通 (Web)"/>
    <w:basedOn w:val="a6"/>
    <w:qFormat/>
    <w:rsid w:val="00344C7E"/>
    <w:pPr>
      <w:widowControl/>
      <w:spacing w:before="100" w:after="100"/>
      <w:jc w:val="left"/>
    </w:pPr>
    <w:rPr>
      <w:rFonts w:ascii="宋体" w:hAnsi="宋体"/>
      <w:kern w:val="0"/>
      <w:szCs w:val="20"/>
    </w:rPr>
  </w:style>
  <w:style w:type="paragraph" w:customStyle="1" w:styleId="213">
    <w:name w:val="正文文本缩进 21"/>
    <w:basedOn w:val="a6"/>
    <w:qFormat/>
    <w:rsid w:val="00344C7E"/>
    <w:pPr>
      <w:spacing w:after="120" w:line="480" w:lineRule="auto"/>
      <w:ind w:leftChars="200" w:left="420"/>
    </w:pPr>
    <w:rPr>
      <w:rFonts w:ascii="Calibri" w:hAnsi="Calibri" w:cs="黑体"/>
      <w:sz w:val="24"/>
    </w:rPr>
  </w:style>
  <w:style w:type="character" w:customStyle="1" w:styleId="Char24">
    <w:name w:val="纯文本 Char2"/>
    <w:qFormat/>
    <w:rsid w:val="00344C7E"/>
    <w:rPr>
      <w:rFonts w:ascii="宋体" w:eastAsia="宋体" w:hAnsi="Courier New"/>
      <w:kern w:val="2"/>
      <w:sz w:val="21"/>
      <w:lang w:val="en-US" w:eastAsia="zh-CN" w:bidi="ar-SA"/>
    </w:rPr>
  </w:style>
  <w:style w:type="character" w:customStyle="1" w:styleId="Char25">
    <w:name w:val="批注文字 Char2"/>
    <w:uiPriority w:val="99"/>
    <w:qFormat/>
    <w:rsid w:val="00344C7E"/>
    <w:rPr>
      <w:rFonts w:eastAsia="宋体"/>
      <w:sz w:val="24"/>
      <w:lang w:val="en-US" w:eastAsia="zh-CN" w:bidi="ar-SA"/>
    </w:rPr>
  </w:style>
  <w:style w:type="character" w:customStyle="1" w:styleId="1Char3">
    <w:name w:val="标题 1 Char3"/>
    <w:uiPriority w:val="9"/>
    <w:qFormat/>
    <w:rsid w:val="00344C7E"/>
    <w:rPr>
      <w:rFonts w:ascii="宋体"/>
      <w:b/>
      <w:kern w:val="44"/>
      <w:sz w:val="32"/>
    </w:rPr>
  </w:style>
  <w:style w:type="character" w:customStyle="1" w:styleId="2Char20">
    <w:name w:val="标题 2 Char2"/>
    <w:uiPriority w:val="9"/>
    <w:qFormat/>
    <w:rsid w:val="00344C7E"/>
    <w:rPr>
      <w:rFonts w:ascii="Arial" w:eastAsia="仿宋" w:hAnsi="Arial"/>
      <w:b/>
      <w:sz w:val="30"/>
    </w:rPr>
  </w:style>
  <w:style w:type="character" w:customStyle="1" w:styleId="Char26">
    <w:name w:val="正文缩进 Char2"/>
    <w:uiPriority w:val="99"/>
    <w:qFormat/>
    <w:rsid w:val="00344C7E"/>
    <w:rPr>
      <w:rFonts w:ascii="宋体"/>
      <w:sz w:val="24"/>
    </w:rPr>
  </w:style>
  <w:style w:type="character" w:customStyle="1" w:styleId="4Char2">
    <w:name w:val="标题 4 Char2"/>
    <w:uiPriority w:val="9"/>
    <w:qFormat/>
    <w:rsid w:val="00344C7E"/>
    <w:rPr>
      <w:rFonts w:ascii="宋体"/>
      <w:b/>
      <w:kern w:val="2"/>
      <w:sz w:val="30"/>
    </w:rPr>
  </w:style>
  <w:style w:type="character" w:customStyle="1" w:styleId="5Char1">
    <w:name w:val="标题 5 Char1"/>
    <w:uiPriority w:val="9"/>
    <w:qFormat/>
    <w:rsid w:val="00344C7E"/>
    <w:rPr>
      <w:b/>
      <w:kern w:val="2"/>
      <w:sz w:val="28"/>
    </w:rPr>
  </w:style>
  <w:style w:type="character" w:customStyle="1" w:styleId="6Char1">
    <w:name w:val="标题 6 Char1"/>
    <w:uiPriority w:val="9"/>
    <w:qFormat/>
    <w:rsid w:val="00344C7E"/>
    <w:rPr>
      <w:rFonts w:ascii="Arial" w:eastAsia="黑体" w:hAnsi="Arial"/>
      <w:b/>
      <w:kern w:val="2"/>
      <w:sz w:val="24"/>
    </w:rPr>
  </w:style>
  <w:style w:type="character" w:customStyle="1" w:styleId="7Char1">
    <w:name w:val="标题 7 Char1"/>
    <w:uiPriority w:val="9"/>
    <w:qFormat/>
    <w:rsid w:val="00344C7E"/>
    <w:rPr>
      <w:b/>
      <w:kern w:val="2"/>
      <w:sz w:val="24"/>
    </w:rPr>
  </w:style>
  <w:style w:type="character" w:customStyle="1" w:styleId="8Char1">
    <w:name w:val="标题 8 Char1"/>
    <w:uiPriority w:val="9"/>
    <w:qFormat/>
    <w:rsid w:val="00344C7E"/>
    <w:rPr>
      <w:rFonts w:ascii="Arial" w:eastAsia="黑体" w:hAnsi="Arial"/>
      <w:kern w:val="2"/>
      <w:sz w:val="24"/>
    </w:rPr>
  </w:style>
  <w:style w:type="character" w:customStyle="1" w:styleId="9Char1">
    <w:name w:val="标题 9 Char1"/>
    <w:qFormat/>
    <w:rsid w:val="00344C7E"/>
    <w:rPr>
      <w:rFonts w:ascii="Arial" w:eastAsia="黑体" w:hAnsi="Arial"/>
      <w:kern w:val="2"/>
      <w:sz w:val="21"/>
    </w:rPr>
  </w:style>
  <w:style w:type="character" w:customStyle="1" w:styleId="Char27">
    <w:name w:val="文档结构图 Char2"/>
    <w:qFormat/>
    <w:rsid w:val="00344C7E"/>
    <w:rPr>
      <w:kern w:val="2"/>
      <w:sz w:val="21"/>
      <w:shd w:val="clear" w:color="auto" w:fill="000080"/>
    </w:rPr>
  </w:style>
  <w:style w:type="character" w:customStyle="1" w:styleId="Char32">
    <w:name w:val="正文文本 Char3"/>
    <w:uiPriority w:val="99"/>
    <w:qFormat/>
    <w:rsid w:val="00344C7E"/>
    <w:rPr>
      <w:rFonts w:ascii="宋体" w:hAnsi="宋体"/>
      <w:kern w:val="2"/>
      <w:sz w:val="24"/>
      <w:szCs w:val="24"/>
    </w:rPr>
  </w:style>
  <w:style w:type="character" w:customStyle="1" w:styleId="Char33">
    <w:name w:val="日期 Char3"/>
    <w:qFormat/>
    <w:rsid w:val="00344C7E"/>
    <w:rPr>
      <w:rFonts w:ascii="仿宋_GB2312" w:eastAsia="仿宋_GB2312" w:hAnsi="宋体"/>
      <w:color w:val="000000"/>
      <w:kern w:val="2"/>
      <w:sz w:val="24"/>
      <w:szCs w:val="24"/>
    </w:rPr>
  </w:style>
  <w:style w:type="character" w:customStyle="1" w:styleId="Char28">
    <w:name w:val="批注框文本 Char2"/>
    <w:uiPriority w:val="99"/>
    <w:qFormat/>
    <w:rsid w:val="00344C7E"/>
    <w:rPr>
      <w:kern w:val="2"/>
      <w:sz w:val="18"/>
      <w:szCs w:val="18"/>
    </w:rPr>
  </w:style>
  <w:style w:type="character" w:customStyle="1" w:styleId="Char34">
    <w:name w:val="页脚 Char3"/>
    <w:uiPriority w:val="99"/>
    <w:qFormat/>
    <w:rsid w:val="00344C7E"/>
    <w:rPr>
      <w:rFonts w:ascii="宋体"/>
      <w:sz w:val="18"/>
    </w:rPr>
  </w:style>
  <w:style w:type="character" w:customStyle="1" w:styleId="Char35">
    <w:name w:val="页眉 Char3"/>
    <w:qFormat/>
    <w:rsid w:val="00344C7E"/>
    <w:rPr>
      <w:kern w:val="2"/>
      <w:sz w:val="18"/>
      <w:szCs w:val="18"/>
    </w:rPr>
  </w:style>
  <w:style w:type="character" w:customStyle="1" w:styleId="Char29">
    <w:name w:val="副标题 Char2"/>
    <w:uiPriority w:val="99"/>
    <w:qFormat/>
    <w:rsid w:val="00344C7E"/>
    <w:rPr>
      <w:rFonts w:ascii="Cambria" w:hAnsi="Cambria"/>
      <w:b/>
      <w:bCs/>
      <w:kern w:val="28"/>
      <w:sz w:val="32"/>
      <w:szCs w:val="32"/>
    </w:rPr>
  </w:style>
  <w:style w:type="character" w:customStyle="1" w:styleId="3Char10">
    <w:name w:val="正文文本缩进 3 Char1"/>
    <w:qFormat/>
    <w:rsid w:val="00344C7E"/>
    <w:rPr>
      <w:rFonts w:ascii="宋体"/>
      <w:sz w:val="24"/>
    </w:rPr>
  </w:style>
  <w:style w:type="character" w:customStyle="1" w:styleId="HTMLChar2">
    <w:name w:val="HTML 预设格式 Char2"/>
    <w:uiPriority w:val="99"/>
    <w:qFormat/>
    <w:rsid w:val="00344C7E"/>
    <w:rPr>
      <w:rFonts w:ascii="宋体" w:hAnsi="宋体" w:cs="宋体"/>
      <w:sz w:val="24"/>
      <w:szCs w:val="24"/>
    </w:rPr>
  </w:style>
  <w:style w:type="character" w:customStyle="1" w:styleId="Char2a">
    <w:name w:val="批注主题 Char2"/>
    <w:qFormat/>
    <w:rsid w:val="00344C7E"/>
    <w:rPr>
      <w:b/>
      <w:bCs/>
      <w:kern w:val="2"/>
      <w:sz w:val="21"/>
      <w:szCs w:val="24"/>
    </w:rPr>
  </w:style>
  <w:style w:type="character" w:customStyle="1" w:styleId="Char2b">
    <w:name w:val="正文首行缩进 Char2"/>
    <w:uiPriority w:val="99"/>
    <w:qFormat/>
    <w:rsid w:val="00344C7E"/>
    <w:rPr>
      <w:rFonts w:ascii="楷体_GB2312" w:eastAsia="楷体_GB2312"/>
      <w:kern w:val="2"/>
      <w:sz w:val="21"/>
      <w:szCs w:val="24"/>
    </w:rPr>
  </w:style>
  <w:style w:type="character" w:customStyle="1" w:styleId="2Char30">
    <w:name w:val="正文首行缩进 2 Char3"/>
    <w:qFormat/>
    <w:rsid w:val="00344C7E"/>
    <w:rPr>
      <w:rFonts w:ascii="Calibri" w:hAnsi="Calibri"/>
      <w:kern w:val="2"/>
      <w:sz w:val="21"/>
      <w:szCs w:val="22"/>
      <w:lang w:eastAsia="en-US" w:bidi="en-US"/>
    </w:rPr>
  </w:style>
  <w:style w:type="character" w:customStyle="1" w:styleId="2f1">
    <w:name w:val="不明显参考2"/>
    <w:uiPriority w:val="31"/>
    <w:qFormat/>
    <w:rsid w:val="00344C7E"/>
    <w:rPr>
      <w:smallCaps/>
      <w:color w:val="C0504D"/>
      <w:u w:val="single"/>
    </w:rPr>
  </w:style>
  <w:style w:type="character" w:customStyle="1" w:styleId="4CharChar">
    <w:name w:val="标题4 Char Char"/>
    <w:link w:val="42"/>
    <w:qFormat/>
    <w:rsid w:val="00344C7E"/>
    <w:rPr>
      <w:rFonts w:ascii="Arial" w:hAnsi="Arial"/>
      <w:b/>
      <w:bCs/>
      <w:sz w:val="24"/>
      <w:szCs w:val="32"/>
    </w:rPr>
  </w:style>
  <w:style w:type="paragraph" w:customStyle="1" w:styleId="42">
    <w:name w:val="标题4"/>
    <w:basedOn w:val="21"/>
    <w:next w:val="40"/>
    <w:link w:val="4CharChar"/>
    <w:qFormat/>
    <w:rsid w:val="00344C7E"/>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344C7E"/>
    <w:rPr>
      <w:b/>
      <w:bCs/>
      <w:smallCaps/>
      <w:color w:val="C0504D"/>
      <w:spacing w:val="5"/>
      <w:u w:val="single"/>
    </w:rPr>
  </w:style>
  <w:style w:type="character" w:customStyle="1" w:styleId="1f3">
    <w:name w:val="明显强调1"/>
    <w:uiPriority w:val="21"/>
    <w:qFormat/>
    <w:rsid w:val="00344C7E"/>
    <w:rPr>
      <w:b/>
      <w:bCs/>
      <w:i/>
      <w:iCs/>
      <w:color w:val="4F81BD"/>
    </w:rPr>
  </w:style>
  <w:style w:type="character" w:customStyle="1" w:styleId="textcontents">
    <w:name w:val="textcontents"/>
    <w:qFormat/>
    <w:rsid w:val="00344C7E"/>
    <w:rPr>
      <w:rFonts w:cs="Times New Roman"/>
    </w:rPr>
  </w:style>
  <w:style w:type="character" w:customStyle="1" w:styleId="ca-6">
    <w:name w:val="ca-6"/>
    <w:qFormat/>
    <w:rsid w:val="00344C7E"/>
  </w:style>
  <w:style w:type="character" w:customStyle="1" w:styleId="1051">
    <w:name w:val="1051"/>
    <w:qFormat/>
    <w:rsid w:val="00344C7E"/>
    <w:rPr>
      <w:sz w:val="21"/>
      <w:szCs w:val="21"/>
    </w:rPr>
  </w:style>
  <w:style w:type="character" w:customStyle="1" w:styleId="style41">
    <w:name w:val="style41"/>
    <w:qFormat/>
    <w:rsid w:val="00344C7E"/>
    <w:rPr>
      <w:b/>
      <w:bCs/>
      <w:sz w:val="21"/>
      <w:szCs w:val="21"/>
    </w:rPr>
  </w:style>
  <w:style w:type="character" w:customStyle="1" w:styleId="Char2c">
    <w:name w:val="列出段落 Char2"/>
    <w:uiPriority w:val="34"/>
    <w:qFormat/>
    <w:rsid w:val="00344C7E"/>
    <w:rPr>
      <w:sz w:val="24"/>
      <w:szCs w:val="24"/>
    </w:rPr>
  </w:style>
  <w:style w:type="character" w:customStyle="1" w:styleId="1f4">
    <w:name w:val="不明显强调1"/>
    <w:uiPriority w:val="19"/>
    <w:qFormat/>
    <w:rsid w:val="00344C7E"/>
    <w:rPr>
      <w:i/>
      <w:iCs/>
      <w:color w:val="808080"/>
    </w:rPr>
  </w:style>
  <w:style w:type="character" w:customStyle="1" w:styleId="5CharChar">
    <w:name w:val="标题5 Char Char"/>
    <w:link w:val="53"/>
    <w:qFormat/>
    <w:rsid w:val="00344C7E"/>
    <w:rPr>
      <w:rFonts w:ascii="Arial" w:hAnsi="Arial"/>
      <w:b/>
      <w:bCs/>
      <w:sz w:val="24"/>
      <w:szCs w:val="32"/>
    </w:rPr>
  </w:style>
  <w:style w:type="paragraph" w:customStyle="1" w:styleId="53">
    <w:name w:val="标题5"/>
    <w:basedOn w:val="31"/>
    <w:link w:val="5CharChar"/>
    <w:qFormat/>
    <w:rsid w:val="00344C7E"/>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344C7E"/>
  </w:style>
  <w:style w:type="character" w:customStyle="1" w:styleId="CharChar0">
    <w:name w:val="批注文字 Char Char"/>
    <w:qFormat/>
    <w:rsid w:val="00344C7E"/>
    <w:rPr>
      <w:rFonts w:ascii="宋体" w:eastAsia="宋体" w:hAnsi="Times New Roman" w:cs="Times New Roman"/>
      <w:sz w:val="28"/>
      <w:szCs w:val="20"/>
    </w:rPr>
  </w:style>
  <w:style w:type="character" w:customStyle="1" w:styleId="HTMLChar1">
    <w:name w:val="HTML 预设格式 Char1"/>
    <w:qFormat/>
    <w:rsid w:val="00344C7E"/>
    <w:rPr>
      <w:rFonts w:ascii="Courier New" w:hAnsi="Courier New" w:cs="Courier New"/>
      <w:kern w:val="2"/>
    </w:rPr>
  </w:style>
  <w:style w:type="character" w:customStyle="1" w:styleId="css">
    <w:name w:val="css"/>
    <w:qFormat/>
    <w:rsid w:val="00344C7E"/>
  </w:style>
  <w:style w:type="character" w:customStyle="1" w:styleId="c-gap-right-small2">
    <w:name w:val="c-gap-right-small2"/>
    <w:qFormat/>
    <w:rsid w:val="00344C7E"/>
  </w:style>
  <w:style w:type="character" w:customStyle="1" w:styleId="Char1d">
    <w:name w:val="明显引用 Char1"/>
    <w:uiPriority w:val="99"/>
    <w:qFormat/>
    <w:rsid w:val="00344C7E"/>
    <w:rPr>
      <w:i/>
      <w:iCs/>
      <w:color w:val="5B9BD5"/>
      <w:kern w:val="2"/>
      <w:sz w:val="21"/>
      <w:szCs w:val="24"/>
    </w:rPr>
  </w:style>
  <w:style w:type="character" w:customStyle="1" w:styleId="Char1e">
    <w:name w:val="日期 Char1"/>
    <w:uiPriority w:val="1"/>
    <w:qFormat/>
    <w:rsid w:val="00344C7E"/>
    <w:rPr>
      <w:kern w:val="2"/>
      <w:sz w:val="21"/>
      <w:szCs w:val="22"/>
    </w:rPr>
  </w:style>
  <w:style w:type="character" w:customStyle="1" w:styleId="Char2d">
    <w:name w:val="引用 Char2"/>
    <w:link w:val="afffff"/>
    <w:uiPriority w:val="29"/>
    <w:qFormat/>
    <w:rsid w:val="00344C7E"/>
    <w:rPr>
      <w:i/>
      <w:iCs/>
      <w:color w:val="000000"/>
    </w:rPr>
  </w:style>
  <w:style w:type="paragraph" w:styleId="afffff">
    <w:name w:val="Quote"/>
    <w:basedOn w:val="a6"/>
    <w:next w:val="a6"/>
    <w:link w:val="Char2d"/>
    <w:uiPriority w:val="29"/>
    <w:qFormat/>
    <w:rsid w:val="00344C7E"/>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344C7E"/>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344C7E"/>
    <w:pPr>
      <w:spacing w:line="360" w:lineRule="auto"/>
      <w:ind w:firstLineChars="200" w:firstLine="482"/>
    </w:pPr>
    <w:rPr>
      <w:i/>
      <w:iCs/>
      <w:color w:val="000000" w:themeColor="text1"/>
    </w:rPr>
  </w:style>
  <w:style w:type="character" w:customStyle="1" w:styleId="Char2e">
    <w:name w:val="明显引用 Char2"/>
    <w:link w:val="afffff0"/>
    <w:uiPriority w:val="30"/>
    <w:qFormat/>
    <w:rsid w:val="00344C7E"/>
    <w:rPr>
      <w:b/>
      <w:bCs/>
      <w:i/>
      <w:iCs/>
      <w:color w:val="4F81BD"/>
    </w:rPr>
  </w:style>
  <w:style w:type="paragraph" w:styleId="afffff0">
    <w:name w:val="Intense Quote"/>
    <w:basedOn w:val="a6"/>
    <w:next w:val="a6"/>
    <w:link w:val="Char2e"/>
    <w:uiPriority w:val="30"/>
    <w:qFormat/>
    <w:rsid w:val="00344C7E"/>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344C7E"/>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344C7E"/>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344C7E"/>
    <w:rPr>
      <w:rFonts w:hint="default"/>
      <w:color w:val="000000"/>
      <w:sz w:val="20"/>
      <w:szCs w:val="20"/>
      <w:u w:val="none"/>
    </w:rPr>
  </w:style>
  <w:style w:type="character" w:customStyle="1" w:styleId="apple-converted-space">
    <w:name w:val="apple-converted-space"/>
    <w:qFormat/>
    <w:rsid w:val="00344C7E"/>
  </w:style>
  <w:style w:type="character" w:customStyle="1" w:styleId="zi21">
    <w:name w:val="zi21"/>
    <w:qFormat/>
    <w:rsid w:val="00344C7E"/>
    <w:rPr>
      <w:rFonts w:ascii="Ђˎ̥" w:hAnsi="Ђˎ̥" w:hint="default"/>
      <w:b/>
      <w:bCs/>
      <w:color w:val="0099DD"/>
      <w:sz w:val="18"/>
      <w:szCs w:val="18"/>
      <w:u w:val="none"/>
    </w:rPr>
  </w:style>
  <w:style w:type="character" w:customStyle="1" w:styleId="Char1f">
    <w:name w:val="副标题 Char1"/>
    <w:qFormat/>
    <w:rsid w:val="00344C7E"/>
    <w:rPr>
      <w:rFonts w:ascii="Calibri Light" w:hAnsi="Calibri Light" w:cs="Times New Roman"/>
      <w:b/>
      <w:bCs/>
      <w:kern w:val="28"/>
      <w:sz w:val="32"/>
      <w:szCs w:val="32"/>
    </w:rPr>
  </w:style>
  <w:style w:type="character" w:customStyle="1" w:styleId="font71">
    <w:name w:val="font71"/>
    <w:qFormat/>
    <w:rsid w:val="00344C7E"/>
    <w:rPr>
      <w:rFonts w:ascii="宋体" w:eastAsia="宋体" w:hAnsi="宋体" w:cs="宋体" w:hint="eastAsia"/>
      <w:color w:val="FF0000"/>
      <w:sz w:val="22"/>
      <w:szCs w:val="22"/>
      <w:u w:val="none"/>
    </w:rPr>
  </w:style>
  <w:style w:type="character" w:customStyle="1" w:styleId="h201">
    <w:name w:val="h201"/>
    <w:qFormat/>
    <w:rsid w:val="00344C7E"/>
  </w:style>
  <w:style w:type="character" w:customStyle="1" w:styleId="1f7">
    <w:name w:val="书籍标题1"/>
    <w:uiPriority w:val="33"/>
    <w:qFormat/>
    <w:rsid w:val="00344C7E"/>
    <w:rPr>
      <w:b/>
      <w:bCs/>
      <w:smallCaps/>
      <w:spacing w:val="5"/>
    </w:rPr>
  </w:style>
  <w:style w:type="character" w:customStyle="1" w:styleId="1f8">
    <w:name w:val="不明显参考1"/>
    <w:uiPriority w:val="31"/>
    <w:qFormat/>
    <w:rsid w:val="00344C7E"/>
    <w:rPr>
      <w:smallCaps/>
      <w:color w:val="C0504D"/>
      <w:u w:val="single"/>
    </w:rPr>
  </w:style>
  <w:style w:type="character" w:customStyle="1" w:styleId="BodyText1Char">
    <w:name w:val="Body Text 1 Char"/>
    <w:link w:val="BodyText11"/>
    <w:qFormat/>
    <w:rsid w:val="00344C7E"/>
    <w:rPr>
      <w:rFonts w:eastAsia="华文楷体"/>
      <w:sz w:val="28"/>
      <w:szCs w:val="28"/>
      <w:lang w:eastAsia="zh-TW"/>
    </w:rPr>
  </w:style>
  <w:style w:type="paragraph" w:customStyle="1" w:styleId="BodyText11">
    <w:name w:val="Body Text 1"/>
    <w:basedOn w:val="a6"/>
    <w:link w:val="BodyText1Char"/>
    <w:qFormat/>
    <w:rsid w:val="00344C7E"/>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344C7E"/>
    <w:rPr>
      <w:rFonts w:eastAsia="宋体"/>
      <w:kern w:val="2"/>
      <w:sz w:val="21"/>
      <w:lang w:val="en-US" w:eastAsia="zh-CN" w:bidi="ar-SA"/>
    </w:rPr>
  </w:style>
  <w:style w:type="character" w:customStyle="1" w:styleId="a41">
    <w:name w:val="a41"/>
    <w:qFormat/>
    <w:rsid w:val="00344C7E"/>
    <w:rPr>
      <w:rFonts w:ascii="Arial" w:hAnsi="Arial" w:cs="Arial" w:hint="default"/>
      <w:color w:val="666666"/>
      <w:sz w:val="18"/>
      <w:szCs w:val="18"/>
      <w:u w:val="none"/>
    </w:rPr>
  </w:style>
  <w:style w:type="character" w:customStyle="1" w:styleId="font61">
    <w:name w:val="font61"/>
    <w:qFormat/>
    <w:rsid w:val="00344C7E"/>
    <w:rPr>
      <w:rFonts w:ascii="Times New Roman" w:hAnsi="Times New Roman" w:cs="Times New Roman" w:hint="default"/>
      <w:color w:val="000000"/>
      <w:sz w:val="22"/>
      <w:szCs w:val="22"/>
      <w:u w:val="none"/>
    </w:rPr>
  </w:style>
  <w:style w:type="character" w:customStyle="1" w:styleId="Char1f0">
    <w:name w:val="正文首行缩进 Char1"/>
    <w:qFormat/>
    <w:rsid w:val="00344C7E"/>
    <w:rPr>
      <w:rFonts w:ascii="宋体" w:hAnsi="宋体"/>
      <w:kern w:val="2"/>
      <w:sz w:val="21"/>
      <w:szCs w:val="24"/>
    </w:rPr>
  </w:style>
  <w:style w:type="character" w:customStyle="1" w:styleId="Char1f1">
    <w:name w:val="引用 Char1"/>
    <w:uiPriority w:val="99"/>
    <w:qFormat/>
    <w:rsid w:val="00344C7E"/>
    <w:rPr>
      <w:i/>
      <w:iCs/>
      <w:color w:val="404040"/>
      <w:kern w:val="2"/>
      <w:sz w:val="21"/>
      <w:szCs w:val="24"/>
    </w:rPr>
  </w:style>
  <w:style w:type="character" w:customStyle="1" w:styleId="tpccontent1">
    <w:name w:val="tpc_content1"/>
    <w:qFormat/>
    <w:rsid w:val="00344C7E"/>
    <w:rPr>
      <w:sz w:val="20"/>
      <w:szCs w:val="20"/>
    </w:rPr>
  </w:style>
  <w:style w:type="paragraph" w:customStyle="1" w:styleId="2TimesNewRoman5020">
    <w:name w:val="样式 标题 2 + Times New Roman 四号 非加粗 段前: 5 磅 段后: 0 磅 行距: 固定值 20..."/>
    <w:basedOn w:val="21"/>
    <w:qFormat/>
    <w:rsid w:val="00344C7E"/>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344C7E"/>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344C7E"/>
  </w:style>
  <w:style w:type="paragraph" w:customStyle="1" w:styleId="h1">
    <w:name w:val="h1"/>
    <w:basedOn w:val="a6"/>
    <w:qFormat/>
    <w:rsid w:val="00344C7E"/>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344C7E"/>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344C7E"/>
    <w:pPr>
      <w:widowControl/>
      <w:jc w:val="left"/>
    </w:pPr>
    <w:rPr>
      <w:rFonts w:ascii="宋体" w:hAnsi="宋体" w:cs="宋体"/>
      <w:kern w:val="0"/>
      <w:sz w:val="24"/>
      <w:szCs w:val="20"/>
    </w:rPr>
  </w:style>
  <w:style w:type="paragraph" w:customStyle="1" w:styleId="flNote">
    <w:name w:val="flNote"/>
    <w:basedOn w:val="a6"/>
    <w:qFormat/>
    <w:rsid w:val="00344C7E"/>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344C7E"/>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344C7E"/>
    <w:pPr>
      <w:widowControl/>
      <w:snapToGrid w:val="0"/>
    </w:pPr>
    <w:rPr>
      <w:kern w:val="0"/>
      <w:szCs w:val="20"/>
    </w:rPr>
  </w:style>
  <w:style w:type="paragraph" w:customStyle="1" w:styleId="1f9">
    <w:name w:val="无间隔1"/>
    <w:uiPriority w:val="1"/>
    <w:qFormat/>
    <w:rsid w:val="00344C7E"/>
    <w:rPr>
      <w:rFonts w:ascii="Calibri" w:eastAsia="宋体" w:hAnsi="Calibri" w:cs="黑体"/>
      <w:sz w:val="22"/>
    </w:rPr>
  </w:style>
  <w:style w:type="paragraph" w:customStyle="1" w:styleId="afffff3">
    <w:name w:val="论文正文"/>
    <w:basedOn w:val="a6"/>
    <w:qFormat/>
    <w:rsid w:val="00344C7E"/>
    <w:pPr>
      <w:spacing w:line="400" w:lineRule="exact"/>
      <w:ind w:firstLineChars="200" w:firstLine="480"/>
    </w:pPr>
    <w:rPr>
      <w:rFonts w:ascii="宋体" w:hAnsi="宋体"/>
      <w:sz w:val="24"/>
    </w:rPr>
  </w:style>
  <w:style w:type="paragraph" w:customStyle="1" w:styleId="afffff4">
    <w:name w:val="李丹江标题"/>
    <w:basedOn w:val="a6"/>
    <w:qFormat/>
    <w:rsid w:val="00344C7E"/>
    <w:rPr>
      <w:rFonts w:ascii="仿宋_GB2312" w:eastAsia="仿宋_GB2312"/>
      <w:b/>
      <w:spacing w:val="-20"/>
      <w:sz w:val="28"/>
      <w:szCs w:val="20"/>
    </w:rPr>
  </w:style>
  <w:style w:type="paragraph" w:customStyle="1" w:styleId="112">
    <w:name w:val="索引 11"/>
    <w:basedOn w:val="a6"/>
    <w:next w:val="a6"/>
    <w:qFormat/>
    <w:rsid w:val="00344C7E"/>
    <w:rPr>
      <w:szCs w:val="20"/>
    </w:rPr>
  </w:style>
  <w:style w:type="paragraph" w:customStyle="1" w:styleId="ListParagraphc1e7b9b5-8707-455c-9e46-74c71a134a74">
    <w:name w:val="List Paragraph_c1e7b9b5-8707-455c-9e46-74c71a134a74"/>
    <w:basedOn w:val="a6"/>
    <w:uiPriority w:val="34"/>
    <w:qFormat/>
    <w:rsid w:val="00344C7E"/>
    <w:pPr>
      <w:ind w:firstLineChars="200" w:firstLine="420"/>
    </w:pPr>
  </w:style>
  <w:style w:type="paragraph" w:customStyle="1" w:styleId="370">
    <w:name w:val="样式37"/>
    <w:basedOn w:val="a6"/>
    <w:qFormat/>
    <w:rsid w:val="00344C7E"/>
    <w:pPr>
      <w:widowControl/>
      <w:spacing w:line="360" w:lineRule="auto"/>
    </w:pPr>
    <w:rPr>
      <w:rFonts w:ascii="宋体" w:hAnsi="宋体"/>
      <w:spacing w:val="-2"/>
      <w:kern w:val="0"/>
      <w:szCs w:val="21"/>
    </w:rPr>
  </w:style>
  <w:style w:type="paragraph" w:customStyle="1" w:styleId="afffff5">
    <w:name w:val="作者"/>
    <w:basedOn w:val="a6"/>
    <w:qFormat/>
    <w:rsid w:val="00344C7E"/>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344C7E"/>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344C7E"/>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344C7E"/>
    <w:pPr>
      <w:spacing w:before="100" w:beforeAutospacing="1" w:after="100" w:afterAutospacing="1"/>
    </w:pPr>
    <w:rPr>
      <w:rFonts w:ascii="宋体" w:hAnsi="宋体" w:cs="宋体"/>
      <w:sz w:val="24"/>
    </w:rPr>
  </w:style>
  <w:style w:type="paragraph" w:customStyle="1" w:styleId="head">
    <w:name w:val="head"/>
    <w:basedOn w:val="a6"/>
    <w:qFormat/>
    <w:rsid w:val="00344C7E"/>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344C7E"/>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344C7E"/>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344C7E"/>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344C7E"/>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344C7E"/>
    <w:pPr>
      <w:ind w:firstLineChars="200" w:firstLine="420"/>
    </w:pPr>
    <w:rPr>
      <w:szCs w:val="20"/>
    </w:rPr>
  </w:style>
  <w:style w:type="paragraph" w:customStyle="1" w:styleId="pa-8">
    <w:name w:val="pa-8"/>
    <w:basedOn w:val="a6"/>
    <w:qFormat/>
    <w:rsid w:val="00344C7E"/>
    <w:pPr>
      <w:widowControl/>
      <w:spacing w:before="150" w:after="150"/>
      <w:jc w:val="left"/>
    </w:pPr>
    <w:rPr>
      <w:rFonts w:ascii="宋体" w:hAnsi="宋体" w:cs="宋体"/>
      <w:kern w:val="0"/>
      <w:sz w:val="24"/>
    </w:rPr>
  </w:style>
  <w:style w:type="paragraph" w:customStyle="1" w:styleId="pa-3">
    <w:name w:val="pa-3"/>
    <w:basedOn w:val="a6"/>
    <w:qFormat/>
    <w:rsid w:val="00344C7E"/>
    <w:pPr>
      <w:spacing w:before="100" w:beforeAutospacing="1" w:after="100" w:afterAutospacing="1"/>
    </w:pPr>
    <w:rPr>
      <w:rFonts w:ascii="宋体" w:hAnsi="宋体" w:cs="宋体"/>
      <w:sz w:val="24"/>
    </w:rPr>
  </w:style>
  <w:style w:type="paragraph" w:customStyle="1" w:styleId="afffff7">
    <w:name w:val="空半行"/>
    <w:basedOn w:val="a6"/>
    <w:qFormat/>
    <w:rsid w:val="00344C7E"/>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344C7E"/>
    <w:pPr>
      <w:adjustRightInd w:val="0"/>
      <w:spacing w:line="360" w:lineRule="auto"/>
      <w:ind w:left="200" w:hangingChars="200" w:hanging="200"/>
    </w:pPr>
    <w:rPr>
      <w:szCs w:val="20"/>
    </w:rPr>
  </w:style>
  <w:style w:type="paragraph" w:customStyle="1" w:styleId="Title3">
    <w:name w:val="Title 3"/>
    <w:basedOn w:val="a6"/>
    <w:uiPriority w:val="99"/>
    <w:qFormat/>
    <w:rsid w:val="00344C7E"/>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344C7E"/>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344C7E"/>
    <w:pPr>
      <w:ind w:firstLineChars="200" w:firstLine="420"/>
    </w:pPr>
    <w:rPr>
      <w:rFonts w:ascii="Calibri" w:hAnsi="Calibri"/>
      <w:szCs w:val="22"/>
    </w:rPr>
  </w:style>
  <w:style w:type="paragraph" w:customStyle="1" w:styleId="p0">
    <w:name w:val="p0"/>
    <w:basedOn w:val="a6"/>
    <w:qFormat/>
    <w:rsid w:val="00344C7E"/>
    <w:pPr>
      <w:widowControl/>
    </w:pPr>
    <w:rPr>
      <w:kern w:val="0"/>
      <w:szCs w:val="21"/>
    </w:rPr>
  </w:style>
  <w:style w:type="character" w:customStyle="1" w:styleId="afffff8">
    <w:name w:val="无"/>
    <w:qFormat/>
    <w:rsid w:val="00344C7E"/>
  </w:style>
  <w:style w:type="character" w:customStyle="1" w:styleId="Hyperlink0">
    <w:name w:val="Hyperlink.0"/>
    <w:basedOn w:val="afffff8"/>
    <w:qFormat/>
    <w:rsid w:val="00344C7E"/>
    <w:rPr>
      <w:rFonts w:ascii="仿宋" w:eastAsia="仿宋" w:hAnsi="仿宋" w:cs="仿宋"/>
      <w:sz w:val="24"/>
      <w:szCs w:val="24"/>
      <w:lang w:val="zh-TW" w:eastAsia="zh-TW"/>
    </w:rPr>
  </w:style>
  <w:style w:type="paragraph" w:customStyle="1" w:styleId="afffff9">
    <w:name w:val="默认"/>
    <w:qFormat/>
    <w:rsid w:val="00344C7E"/>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344C7E"/>
    <w:rPr>
      <w:color w:val="605E5C"/>
      <w:shd w:val="clear" w:color="auto" w:fill="E1DFDD"/>
    </w:rPr>
  </w:style>
  <w:style w:type="paragraph" w:customStyle="1" w:styleId="-11">
    <w:name w:val="彩色列表 - 强调文字颜色 11"/>
    <w:basedOn w:val="a6"/>
    <w:link w:val="-1Char"/>
    <w:uiPriority w:val="34"/>
    <w:qFormat/>
    <w:rsid w:val="00344C7E"/>
    <w:pPr>
      <w:ind w:firstLineChars="200" w:firstLine="420"/>
    </w:pPr>
    <w:rPr>
      <w:rFonts w:ascii="Calibri" w:hAnsi="Calibri" w:cs="Calibri"/>
      <w:szCs w:val="21"/>
    </w:rPr>
  </w:style>
  <w:style w:type="character" w:customStyle="1" w:styleId="-1Char">
    <w:name w:val="彩色列表 - 强调文字颜色 1 Char"/>
    <w:link w:val="-11"/>
    <w:uiPriority w:val="34"/>
    <w:qFormat/>
    <w:rsid w:val="00344C7E"/>
    <w:rPr>
      <w:rFonts w:ascii="Calibri" w:eastAsia="宋体" w:hAnsi="Calibri" w:cs="Calibri"/>
      <w:szCs w:val="21"/>
    </w:rPr>
  </w:style>
  <w:style w:type="paragraph" w:customStyle="1" w:styleId="214">
    <w:name w:val="修订21"/>
    <w:hidden/>
    <w:uiPriority w:val="99"/>
    <w:semiHidden/>
    <w:qFormat/>
    <w:rsid w:val="00344C7E"/>
    <w:rPr>
      <w:rFonts w:ascii="Times New Roman" w:eastAsia="宋体" w:hAnsi="Times New Roman" w:cs="Times New Roman"/>
      <w:szCs w:val="24"/>
    </w:rPr>
  </w:style>
  <w:style w:type="paragraph" w:customStyle="1" w:styleId="38">
    <w:name w:val="修订3"/>
    <w:hidden/>
    <w:uiPriority w:val="99"/>
    <w:semiHidden/>
    <w:qFormat/>
    <w:rsid w:val="00344C7E"/>
    <w:rPr>
      <w:rFonts w:ascii="Times New Roman" w:eastAsia="宋体" w:hAnsi="Times New Roman" w:cs="Times New Roman"/>
      <w:szCs w:val="24"/>
    </w:rPr>
  </w:style>
  <w:style w:type="character" w:customStyle="1" w:styleId="font91">
    <w:name w:val="font91"/>
    <w:basedOn w:val="a8"/>
    <w:qFormat/>
    <w:rsid w:val="00344C7E"/>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344C7E"/>
    <w:rPr>
      <w:rFonts w:ascii="Times New Roman" w:eastAsia="宋体" w:hAnsi="Times New Roman" w:cs="Times New Roman"/>
      <w:szCs w:val="24"/>
    </w:rPr>
  </w:style>
  <w:style w:type="paragraph" w:customStyle="1" w:styleId="54">
    <w:name w:val="修订5"/>
    <w:hidden/>
    <w:uiPriority w:val="99"/>
    <w:semiHidden/>
    <w:qFormat/>
    <w:rsid w:val="00344C7E"/>
    <w:rPr>
      <w:rFonts w:ascii="Times New Roman" w:eastAsia="宋体" w:hAnsi="Times New Roman" w:cs="Times New Roman"/>
      <w:szCs w:val="24"/>
    </w:rPr>
  </w:style>
  <w:style w:type="table" w:customStyle="1" w:styleId="1fd">
    <w:name w:val="网格型1"/>
    <w:basedOn w:val="a9"/>
    <w:uiPriority w:val="39"/>
    <w:qFormat/>
    <w:rsid w:val="00344C7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6"/>
    <w:qFormat/>
    <w:rsid w:val="00344C7E"/>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344C7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344C7E"/>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344C7E"/>
    <w:rPr>
      <w:rFonts w:ascii="宋体" w:hAnsi="宋体"/>
      <w:color w:val="000000"/>
      <w:sz w:val="24"/>
      <w:szCs w:val="24"/>
    </w:rPr>
  </w:style>
  <w:style w:type="paragraph" w:customStyle="1" w:styleId="afffffa">
    <w:name w:val="a正文小四"/>
    <w:basedOn w:val="a6"/>
    <w:link w:val="aChar"/>
    <w:qFormat/>
    <w:rsid w:val="00344C7E"/>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344C7E"/>
    <w:rPr>
      <w:rFonts w:ascii="黑体" w:eastAsia="黑体" w:hAnsi="黑体"/>
      <w:sz w:val="36"/>
      <w:szCs w:val="36"/>
      <w:lang w:eastAsia="en-US" w:bidi="en-US"/>
    </w:rPr>
  </w:style>
  <w:style w:type="paragraph" w:customStyle="1" w:styleId="1fe">
    <w:name w:val="1级标题"/>
    <w:basedOn w:val="44"/>
    <w:link w:val="1Char4"/>
    <w:qFormat/>
    <w:rsid w:val="00344C7E"/>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344C7E"/>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344C7E"/>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344C7E"/>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344C7E"/>
    <w:rPr>
      <w:rFonts w:ascii="宋体" w:hAnsi="宋体"/>
      <w:b/>
      <w:sz w:val="28"/>
      <w:szCs w:val="24"/>
    </w:rPr>
  </w:style>
  <w:style w:type="paragraph" w:customStyle="1" w:styleId="5-3">
    <w:name w:val="标题5-3"/>
    <w:basedOn w:val="5-2"/>
    <w:link w:val="5-3Char"/>
    <w:uiPriority w:val="99"/>
    <w:qFormat/>
    <w:locked/>
    <w:rsid w:val="00344C7E"/>
    <w:pPr>
      <w:tabs>
        <w:tab w:val="left" w:pos="2093"/>
      </w:tabs>
      <w:ind w:hanging="420"/>
    </w:pPr>
    <w:rPr>
      <w:rFonts w:eastAsiaTheme="minorEastAsia" w:cstheme="minorBidi"/>
    </w:rPr>
  </w:style>
  <w:style w:type="paragraph" w:customStyle="1" w:styleId="5-2">
    <w:name w:val="标题5-2"/>
    <w:basedOn w:val="afffffb"/>
    <w:link w:val="5-2Char"/>
    <w:qFormat/>
    <w:locked/>
    <w:rsid w:val="00344C7E"/>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344C7E"/>
    <w:pPr>
      <w:spacing w:line="360" w:lineRule="auto"/>
      <w:ind w:firstLineChars="200" w:firstLine="200"/>
    </w:pPr>
    <w:rPr>
      <w:rFonts w:ascii="宋体" w:hAnsi="宋体"/>
      <w:kern w:val="0"/>
      <w:sz w:val="20"/>
    </w:rPr>
  </w:style>
  <w:style w:type="character" w:customStyle="1" w:styleId="Charff2">
    <w:name w:val="*正文 Char"/>
    <w:link w:val="afffffb"/>
    <w:qFormat/>
    <w:locked/>
    <w:rsid w:val="00344C7E"/>
    <w:rPr>
      <w:rFonts w:ascii="宋体" w:eastAsia="宋体" w:hAnsi="宋体" w:cs="Times New Roman"/>
      <w:kern w:val="0"/>
      <w:sz w:val="20"/>
      <w:szCs w:val="24"/>
    </w:rPr>
  </w:style>
  <w:style w:type="character" w:customStyle="1" w:styleId="5-2Char">
    <w:name w:val="标题5-2 Char"/>
    <w:link w:val="5-2"/>
    <w:qFormat/>
    <w:locked/>
    <w:rsid w:val="00344C7E"/>
    <w:rPr>
      <w:rFonts w:ascii="宋体" w:eastAsia="宋体" w:hAnsi="宋体" w:cs="Times New Roman"/>
      <w:b/>
      <w:sz w:val="28"/>
      <w:szCs w:val="24"/>
    </w:rPr>
  </w:style>
  <w:style w:type="character" w:customStyle="1" w:styleId="5-14Char">
    <w:name w:val="标题5-14 Char"/>
    <w:link w:val="5-14"/>
    <w:uiPriority w:val="99"/>
    <w:qFormat/>
    <w:locked/>
    <w:rsid w:val="00344C7E"/>
    <w:rPr>
      <w:b/>
      <w:bCs/>
      <w:sz w:val="28"/>
      <w:szCs w:val="32"/>
    </w:rPr>
  </w:style>
  <w:style w:type="paragraph" w:customStyle="1" w:styleId="5-14">
    <w:name w:val="标题5-14"/>
    <w:basedOn w:val="5-13"/>
    <w:link w:val="5-14Char"/>
    <w:uiPriority w:val="99"/>
    <w:qFormat/>
    <w:locked/>
    <w:rsid w:val="00344C7E"/>
    <w:pPr>
      <w:tabs>
        <w:tab w:val="left" w:pos="900"/>
      </w:tabs>
    </w:pPr>
    <w:rPr>
      <w:rFonts w:asciiTheme="minorHAnsi" w:hAnsiTheme="minorHAnsi"/>
    </w:rPr>
  </w:style>
  <w:style w:type="paragraph" w:customStyle="1" w:styleId="5-13">
    <w:name w:val="标题5-13"/>
    <w:basedOn w:val="5-12"/>
    <w:link w:val="5-13Char"/>
    <w:uiPriority w:val="99"/>
    <w:qFormat/>
    <w:locked/>
    <w:rsid w:val="00344C7E"/>
    <w:pPr>
      <w:tabs>
        <w:tab w:val="left" w:pos="5901"/>
      </w:tabs>
    </w:pPr>
  </w:style>
  <w:style w:type="paragraph" w:customStyle="1" w:styleId="5-12">
    <w:name w:val="标题5-12"/>
    <w:basedOn w:val="5-4"/>
    <w:link w:val="5-12Char"/>
    <w:uiPriority w:val="99"/>
    <w:qFormat/>
    <w:locked/>
    <w:rsid w:val="00344C7E"/>
    <w:pPr>
      <w:ind w:left="360"/>
    </w:pPr>
  </w:style>
  <w:style w:type="paragraph" w:customStyle="1" w:styleId="5-4">
    <w:name w:val="标题5-4"/>
    <w:basedOn w:val="5-1"/>
    <w:link w:val="5-4Char"/>
    <w:uiPriority w:val="99"/>
    <w:qFormat/>
    <w:locked/>
    <w:rsid w:val="00344C7E"/>
    <w:pPr>
      <w:tabs>
        <w:tab w:val="left" w:pos="360"/>
        <w:tab w:val="left" w:pos="2100"/>
      </w:tabs>
      <w:ind w:left="2100" w:hanging="360"/>
    </w:pPr>
  </w:style>
  <w:style w:type="paragraph" w:customStyle="1" w:styleId="5-1">
    <w:name w:val="标题5-1"/>
    <w:basedOn w:val="53"/>
    <w:link w:val="5-1Char"/>
    <w:qFormat/>
    <w:locked/>
    <w:rsid w:val="00344C7E"/>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344C7E"/>
    <w:rPr>
      <w:rFonts w:ascii="Times New Roman" w:hAnsi="Times New Roman"/>
      <w:b/>
      <w:bCs/>
      <w:sz w:val="28"/>
      <w:szCs w:val="32"/>
    </w:rPr>
  </w:style>
  <w:style w:type="character" w:customStyle="1" w:styleId="5-4Char">
    <w:name w:val="标题5-4 Char"/>
    <w:link w:val="5-4"/>
    <w:uiPriority w:val="99"/>
    <w:qFormat/>
    <w:locked/>
    <w:rsid w:val="00344C7E"/>
    <w:rPr>
      <w:rFonts w:ascii="Times New Roman" w:hAnsi="Times New Roman"/>
      <w:b/>
      <w:bCs/>
      <w:sz w:val="28"/>
      <w:szCs w:val="32"/>
    </w:rPr>
  </w:style>
  <w:style w:type="character" w:customStyle="1" w:styleId="5-12Char">
    <w:name w:val="标题5-12 Char"/>
    <w:link w:val="5-12"/>
    <w:uiPriority w:val="99"/>
    <w:qFormat/>
    <w:locked/>
    <w:rsid w:val="00344C7E"/>
    <w:rPr>
      <w:rFonts w:ascii="Times New Roman" w:hAnsi="Times New Roman"/>
      <w:b/>
      <w:bCs/>
      <w:sz w:val="28"/>
      <w:szCs w:val="32"/>
    </w:rPr>
  </w:style>
  <w:style w:type="character" w:customStyle="1" w:styleId="5-13Char">
    <w:name w:val="标题5-13 Char"/>
    <w:link w:val="5-13"/>
    <w:uiPriority w:val="99"/>
    <w:qFormat/>
    <w:locked/>
    <w:rsid w:val="00344C7E"/>
    <w:rPr>
      <w:rFonts w:ascii="Times New Roman" w:hAnsi="Times New Roman"/>
      <w:b/>
      <w:bCs/>
      <w:sz w:val="28"/>
      <w:szCs w:val="32"/>
    </w:rPr>
  </w:style>
  <w:style w:type="character" w:customStyle="1" w:styleId="1ff">
    <w:name w:val="副标题 字符1"/>
    <w:uiPriority w:val="11"/>
    <w:qFormat/>
    <w:rsid w:val="00344C7E"/>
    <w:rPr>
      <w:b/>
      <w:bCs/>
      <w:kern w:val="28"/>
      <w:sz w:val="32"/>
      <w:szCs w:val="32"/>
    </w:rPr>
  </w:style>
  <w:style w:type="character" w:customStyle="1" w:styleId="Charff3">
    <w:name w:val="三级标题 Char"/>
    <w:qFormat/>
    <w:rsid w:val="00344C7E"/>
    <w:rPr>
      <w:rFonts w:ascii="黑体" w:eastAsia="黑体" w:hAnsi="黑体"/>
      <w:sz w:val="28"/>
      <w:szCs w:val="28"/>
      <w:lang w:bidi="en-US"/>
    </w:rPr>
  </w:style>
  <w:style w:type="character" w:customStyle="1" w:styleId="Charff4">
    <w:name w:val="突出编号项 Char"/>
    <w:link w:val="afffffc"/>
    <w:qFormat/>
    <w:rsid w:val="00344C7E"/>
    <w:rPr>
      <w:rFonts w:ascii="宋体" w:hAnsi="宋体"/>
      <w:b/>
      <w:sz w:val="24"/>
      <w:szCs w:val="24"/>
      <w:lang w:eastAsia="en-US" w:bidi="en-US"/>
    </w:rPr>
  </w:style>
  <w:style w:type="paragraph" w:customStyle="1" w:styleId="afffffc">
    <w:name w:val="突出编号项"/>
    <w:basedOn w:val="afffffd"/>
    <w:link w:val="Charff4"/>
    <w:qFormat/>
    <w:rsid w:val="00344C7E"/>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344C7E"/>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344C7E"/>
    <w:rPr>
      <w:rFonts w:ascii="宋体" w:eastAsia="宋体" w:hAnsi="宋体" w:cs="Times New Roman"/>
      <w:kern w:val="0"/>
      <w:sz w:val="24"/>
      <w:szCs w:val="24"/>
      <w:lang w:val="zh-CN" w:eastAsia="en-US" w:bidi="en-US"/>
    </w:rPr>
  </w:style>
  <w:style w:type="character" w:customStyle="1" w:styleId="GW-Char">
    <w:name w:val="GW-正文 Char"/>
    <w:link w:val="GW-"/>
    <w:qFormat/>
    <w:locked/>
    <w:rsid w:val="00344C7E"/>
    <w:rPr>
      <w:rFonts w:ascii="Calibri" w:eastAsia="仿宋_GB2312" w:hAnsi="Calibri"/>
      <w:sz w:val="24"/>
    </w:rPr>
  </w:style>
  <w:style w:type="paragraph" w:customStyle="1" w:styleId="GW-">
    <w:name w:val="GW-正文"/>
    <w:link w:val="GW-Char"/>
    <w:qFormat/>
    <w:rsid w:val="00344C7E"/>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344C7E"/>
    <w:rPr>
      <w:rFonts w:ascii="仿宋_GB2312" w:eastAsia="仿宋_GB2312" w:hAnsi="宋体"/>
      <w:bCs/>
      <w:sz w:val="28"/>
      <w:szCs w:val="28"/>
    </w:rPr>
  </w:style>
  <w:style w:type="paragraph" w:customStyle="1" w:styleId="afffffe">
    <w:name w:val="可研正文"/>
    <w:basedOn w:val="a6"/>
    <w:link w:val="CharChar2"/>
    <w:uiPriority w:val="99"/>
    <w:qFormat/>
    <w:rsid w:val="00344C7E"/>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344C7E"/>
    <w:rPr>
      <w:rFonts w:ascii="Arial" w:hAnsi="Arial" w:cs="宋体"/>
      <w:sz w:val="24"/>
    </w:rPr>
  </w:style>
  <w:style w:type="paragraph" w:customStyle="1" w:styleId="00">
    <w:name w:val="样式 首行缩进:  0 字符"/>
    <w:basedOn w:val="a6"/>
    <w:link w:val="0Char"/>
    <w:qFormat/>
    <w:locked/>
    <w:rsid w:val="00344C7E"/>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344C7E"/>
    <w:rPr>
      <w:b/>
      <w:bCs/>
      <w:sz w:val="28"/>
      <w:szCs w:val="32"/>
    </w:rPr>
  </w:style>
  <w:style w:type="paragraph" w:customStyle="1" w:styleId="5-31">
    <w:name w:val="标题5-31"/>
    <w:basedOn w:val="5-12"/>
    <w:link w:val="5-31Char"/>
    <w:uiPriority w:val="99"/>
    <w:qFormat/>
    <w:locked/>
    <w:rsid w:val="00344C7E"/>
    <w:pPr>
      <w:ind w:left="2100" w:hanging="420"/>
    </w:pPr>
    <w:rPr>
      <w:rFonts w:asciiTheme="minorHAnsi" w:hAnsiTheme="minorHAnsi"/>
    </w:rPr>
  </w:style>
  <w:style w:type="character" w:customStyle="1" w:styleId="Charff6">
    <w:name w:val="一 Char"/>
    <w:link w:val="affffff"/>
    <w:qFormat/>
    <w:rsid w:val="00344C7E"/>
    <w:rPr>
      <w:rFonts w:ascii="黑体" w:eastAsia="黑体" w:hAnsi="黑体"/>
      <w:sz w:val="36"/>
      <w:szCs w:val="36"/>
    </w:rPr>
  </w:style>
  <w:style w:type="paragraph" w:customStyle="1" w:styleId="affffff">
    <w:name w:val="一"/>
    <w:basedOn w:val="affffff0"/>
    <w:link w:val="Charff6"/>
    <w:qFormat/>
    <w:rsid w:val="00344C7E"/>
    <w:pPr>
      <w:ind w:left="0" w:firstLine="0"/>
    </w:pPr>
    <w:rPr>
      <w:rFonts w:cstheme="minorBidi"/>
    </w:rPr>
  </w:style>
  <w:style w:type="paragraph" w:customStyle="1" w:styleId="affffff0">
    <w:name w:val="一级标题"/>
    <w:basedOn w:val="44"/>
    <w:qFormat/>
    <w:rsid w:val="00344C7E"/>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344C7E"/>
    <w:rPr>
      <w:rFonts w:ascii="Arial" w:eastAsia="黑体" w:hAnsi="Arial"/>
      <w:sz w:val="18"/>
      <w:szCs w:val="18"/>
    </w:rPr>
  </w:style>
  <w:style w:type="paragraph" w:customStyle="1" w:styleId="TableHeading">
    <w:name w:val="Table Heading"/>
    <w:link w:val="TableHeadingChar"/>
    <w:qFormat/>
    <w:locked/>
    <w:rsid w:val="00344C7E"/>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344C7E"/>
    <w:rPr>
      <w:szCs w:val="24"/>
    </w:rPr>
  </w:style>
  <w:style w:type="paragraph" w:customStyle="1" w:styleId="200">
    <w:name w:val="样式20"/>
    <w:basedOn w:val="a6"/>
    <w:link w:val="20Char"/>
    <w:qFormat/>
    <w:rsid w:val="00344C7E"/>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344C7E"/>
    <w:rPr>
      <w:rFonts w:ascii="Arial" w:hAnsi="Arial"/>
      <w:spacing w:val="6"/>
      <w:sz w:val="24"/>
      <w:szCs w:val="28"/>
    </w:rPr>
  </w:style>
  <w:style w:type="paragraph" w:customStyle="1" w:styleId="45">
    <w:name w:val="4号正文"/>
    <w:basedOn w:val="a7"/>
    <w:link w:val="4Char0"/>
    <w:qFormat/>
    <w:locked/>
    <w:rsid w:val="00344C7E"/>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344C7E"/>
    <w:rPr>
      <w:rFonts w:ascii="宋体" w:hAnsi="宋体"/>
      <w:sz w:val="24"/>
      <w:szCs w:val="24"/>
    </w:rPr>
  </w:style>
  <w:style w:type="paragraph" w:customStyle="1" w:styleId="affffff1">
    <w:name w:val="_正文段落"/>
    <w:basedOn w:val="a6"/>
    <w:link w:val="Charff7"/>
    <w:semiHidden/>
    <w:qFormat/>
    <w:locked/>
    <w:rsid w:val="00344C7E"/>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344C7E"/>
    <w:rPr>
      <w:b/>
      <w:bCs/>
      <w:sz w:val="28"/>
      <w:szCs w:val="32"/>
    </w:rPr>
  </w:style>
  <w:style w:type="paragraph" w:customStyle="1" w:styleId="5-32">
    <w:name w:val="标题5-32"/>
    <w:basedOn w:val="5-31"/>
    <w:link w:val="5-32Char"/>
    <w:uiPriority w:val="99"/>
    <w:qFormat/>
    <w:locked/>
    <w:rsid w:val="00344C7E"/>
  </w:style>
  <w:style w:type="character" w:customStyle="1" w:styleId="Char1f2">
    <w:name w:val="正文（缩进） Char1"/>
    <w:qFormat/>
    <w:locked/>
    <w:rsid w:val="00344C7E"/>
    <w:rPr>
      <w:rFonts w:ascii="Times New Roman" w:hAnsi="Times New Roman" w:cs="Times New Roman" w:hint="default"/>
      <w:sz w:val="24"/>
      <w:szCs w:val="24"/>
    </w:rPr>
  </w:style>
  <w:style w:type="character" w:customStyle="1" w:styleId="5-6Char">
    <w:name w:val="标题5-6 Char"/>
    <w:link w:val="5-6"/>
    <w:uiPriority w:val="99"/>
    <w:qFormat/>
    <w:locked/>
    <w:rsid w:val="00344C7E"/>
    <w:rPr>
      <w:b/>
      <w:bCs/>
      <w:sz w:val="28"/>
      <w:szCs w:val="32"/>
    </w:rPr>
  </w:style>
  <w:style w:type="paragraph" w:customStyle="1" w:styleId="5-6">
    <w:name w:val="标题5-6"/>
    <w:basedOn w:val="5-5"/>
    <w:link w:val="5-6Char"/>
    <w:uiPriority w:val="99"/>
    <w:qFormat/>
    <w:locked/>
    <w:rsid w:val="00344C7E"/>
    <w:pPr>
      <w:ind w:hanging="420"/>
    </w:pPr>
    <w:rPr>
      <w:rFonts w:asciiTheme="minorHAnsi" w:hAnsiTheme="minorHAnsi"/>
    </w:rPr>
  </w:style>
  <w:style w:type="paragraph" w:customStyle="1" w:styleId="5-5">
    <w:name w:val="标题5-5"/>
    <w:basedOn w:val="5-4"/>
    <w:link w:val="5-5Char"/>
    <w:uiPriority w:val="99"/>
    <w:qFormat/>
    <w:locked/>
    <w:rsid w:val="00344C7E"/>
    <w:pPr>
      <w:ind w:hanging="720"/>
    </w:pPr>
  </w:style>
  <w:style w:type="character" w:customStyle="1" w:styleId="5-5Char">
    <w:name w:val="标题5-5 Char"/>
    <w:link w:val="5-5"/>
    <w:uiPriority w:val="99"/>
    <w:qFormat/>
    <w:locked/>
    <w:rsid w:val="00344C7E"/>
    <w:rPr>
      <w:rFonts w:ascii="Times New Roman" w:hAnsi="Times New Roman"/>
      <w:b/>
      <w:bCs/>
      <w:sz w:val="28"/>
      <w:szCs w:val="32"/>
    </w:rPr>
  </w:style>
  <w:style w:type="character" w:customStyle="1" w:styleId="5-25Char">
    <w:name w:val="标题5-25 Char"/>
    <w:link w:val="5-25"/>
    <w:uiPriority w:val="99"/>
    <w:qFormat/>
    <w:locked/>
    <w:rsid w:val="00344C7E"/>
    <w:rPr>
      <w:b/>
      <w:bCs/>
      <w:sz w:val="28"/>
      <w:szCs w:val="32"/>
    </w:rPr>
  </w:style>
  <w:style w:type="paragraph" w:customStyle="1" w:styleId="5-25">
    <w:name w:val="标题5-25"/>
    <w:basedOn w:val="5-22"/>
    <w:link w:val="5-25Char"/>
    <w:uiPriority w:val="99"/>
    <w:qFormat/>
    <w:locked/>
    <w:rsid w:val="00344C7E"/>
    <w:pPr>
      <w:ind w:left="2526"/>
    </w:pPr>
    <w:rPr>
      <w:rFonts w:asciiTheme="minorHAnsi" w:hAnsiTheme="minorHAnsi"/>
    </w:rPr>
  </w:style>
  <w:style w:type="paragraph" w:customStyle="1" w:styleId="5-22">
    <w:name w:val="标题5-22"/>
    <w:basedOn w:val="5-15"/>
    <w:link w:val="5-22Char"/>
    <w:uiPriority w:val="99"/>
    <w:qFormat/>
    <w:locked/>
    <w:rsid w:val="00344C7E"/>
    <w:pPr>
      <w:tabs>
        <w:tab w:val="left" w:pos="510"/>
        <w:tab w:val="left" w:pos="900"/>
      </w:tabs>
      <w:ind w:left="900" w:hanging="900"/>
    </w:pPr>
  </w:style>
  <w:style w:type="paragraph" w:customStyle="1" w:styleId="5-15">
    <w:name w:val="标题5-15"/>
    <w:basedOn w:val="5-7"/>
    <w:link w:val="5-15Char"/>
    <w:uiPriority w:val="99"/>
    <w:qFormat/>
    <w:locked/>
    <w:rsid w:val="00344C7E"/>
    <w:pPr>
      <w:ind w:left="0"/>
    </w:pPr>
  </w:style>
  <w:style w:type="paragraph" w:customStyle="1" w:styleId="5-7">
    <w:name w:val="标题5-7"/>
    <w:basedOn w:val="5-5"/>
    <w:link w:val="5-7Char"/>
    <w:uiPriority w:val="99"/>
    <w:qFormat/>
    <w:locked/>
    <w:rsid w:val="00344C7E"/>
    <w:pPr>
      <w:ind w:firstLine="400"/>
    </w:pPr>
  </w:style>
  <w:style w:type="character" w:customStyle="1" w:styleId="5-7Char">
    <w:name w:val="标题5-7 Char"/>
    <w:link w:val="5-7"/>
    <w:uiPriority w:val="99"/>
    <w:qFormat/>
    <w:locked/>
    <w:rsid w:val="00344C7E"/>
    <w:rPr>
      <w:rFonts w:ascii="Times New Roman" w:hAnsi="Times New Roman"/>
      <w:b/>
      <w:bCs/>
      <w:sz w:val="28"/>
      <w:szCs w:val="32"/>
    </w:rPr>
  </w:style>
  <w:style w:type="character" w:customStyle="1" w:styleId="5-15Char">
    <w:name w:val="标题5-15 Char"/>
    <w:link w:val="5-15"/>
    <w:uiPriority w:val="99"/>
    <w:qFormat/>
    <w:locked/>
    <w:rsid w:val="00344C7E"/>
    <w:rPr>
      <w:rFonts w:ascii="Times New Roman" w:hAnsi="Times New Roman"/>
      <w:b/>
      <w:bCs/>
      <w:sz w:val="28"/>
      <w:szCs w:val="32"/>
    </w:rPr>
  </w:style>
  <w:style w:type="character" w:customStyle="1" w:styleId="5-22Char">
    <w:name w:val="标题5-22 Char"/>
    <w:link w:val="5-22"/>
    <w:uiPriority w:val="99"/>
    <w:qFormat/>
    <w:locked/>
    <w:rsid w:val="00344C7E"/>
    <w:rPr>
      <w:rFonts w:ascii="Times New Roman" w:hAnsi="Times New Roman"/>
      <w:b/>
      <w:bCs/>
      <w:sz w:val="28"/>
      <w:szCs w:val="32"/>
    </w:rPr>
  </w:style>
  <w:style w:type="character" w:customStyle="1" w:styleId="5-16Char">
    <w:name w:val="标题5-16 Char"/>
    <w:link w:val="5-16"/>
    <w:uiPriority w:val="99"/>
    <w:qFormat/>
    <w:locked/>
    <w:rsid w:val="00344C7E"/>
    <w:rPr>
      <w:b/>
      <w:bCs/>
      <w:sz w:val="28"/>
      <w:szCs w:val="32"/>
    </w:rPr>
  </w:style>
  <w:style w:type="paragraph" w:customStyle="1" w:styleId="5-16">
    <w:name w:val="标题5-16"/>
    <w:basedOn w:val="5-15"/>
    <w:link w:val="5-16Char"/>
    <w:uiPriority w:val="99"/>
    <w:qFormat/>
    <w:locked/>
    <w:rsid w:val="00344C7E"/>
    <w:rPr>
      <w:rFonts w:asciiTheme="minorHAnsi" w:hAnsiTheme="minorHAnsi"/>
    </w:rPr>
  </w:style>
  <w:style w:type="character" w:customStyle="1" w:styleId="cChar">
    <w:name w:val="c彩页■ Char"/>
    <w:link w:val="c"/>
    <w:qFormat/>
    <w:rsid w:val="00344C7E"/>
    <w:rPr>
      <w:rFonts w:ascii="等线" w:eastAsia="等线" w:hAnsi="等线"/>
      <w:b/>
      <w:szCs w:val="24"/>
    </w:rPr>
  </w:style>
  <w:style w:type="paragraph" w:customStyle="1" w:styleId="c">
    <w:name w:val="c彩页■"/>
    <w:basedOn w:val="18"/>
    <w:link w:val="cChar"/>
    <w:qFormat/>
    <w:rsid w:val="00344C7E"/>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344C7E"/>
    <w:rPr>
      <w:rFonts w:ascii="微软雅黑" w:eastAsia="微软雅黑" w:hAnsi="微软雅黑"/>
      <w:sz w:val="24"/>
      <w:szCs w:val="24"/>
    </w:rPr>
  </w:style>
  <w:style w:type="paragraph" w:customStyle="1" w:styleId="affffff2">
    <w:name w:val="默认文本"/>
    <w:basedOn w:val="a6"/>
    <w:link w:val="Charff8"/>
    <w:qFormat/>
    <w:rsid w:val="00344C7E"/>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344C7E"/>
    <w:rPr>
      <w:rFonts w:ascii="楷体_GB2312" w:eastAsia="楷体_GB2312"/>
      <w:sz w:val="28"/>
      <w:lang w:val="zh-CN"/>
    </w:rPr>
  </w:style>
  <w:style w:type="paragraph" w:customStyle="1" w:styleId="affffff3">
    <w:name w:val="文字"/>
    <w:basedOn w:val="a6"/>
    <w:link w:val="Charff9"/>
    <w:qFormat/>
    <w:rsid w:val="00344C7E"/>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344C7E"/>
    <w:rPr>
      <w:rFonts w:ascii="黑体" w:eastAsia="黑体" w:hAnsi="黑体"/>
      <w:sz w:val="36"/>
      <w:szCs w:val="36"/>
    </w:rPr>
  </w:style>
  <w:style w:type="paragraph" w:customStyle="1" w:styleId="affffff4">
    <w:name w:val="一一"/>
    <w:basedOn w:val="affffff0"/>
    <w:link w:val="Charffa"/>
    <w:qFormat/>
    <w:rsid w:val="00344C7E"/>
    <w:pPr>
      <w:ind w:left="0" w:firstLine="0"/>
    </w:pPr>
    <w:rPr>
      <w:rFonts w:cstheme="minorBidi"/>
    </w:rPr>
  </w:style>
  <w:style w:type="character" w:customStyle="1" w:styleId="Charffb">
    <w:name w:val="规范正文 Char"/>
    <w:link w:val="affffff5"/>
    <w:qFormat/>
    <w:locked/>
    <w:rsid w:val="00344C7E"/>
    <w:rPr>
      <w:sz w:val="24"/>
    </w:rPr>
  </w:style>
  <w:style w:type="paragraph" w:customStyle="1" w:styleId="affffff5">
    <w:name w:val="规范正文"/>
    <w:basedOn w:val="a6"/>
    <w:link w:val="Charffb"/>
    <w:qFormat/>
    <w:locked/>
    <w:rsid w:val="00344C7E"/>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344C7E"/>
    <w:rPr>
      <w:rFonts w:ascii="黑体" w:eastAsia="黑体" w:hAnsi="黑体"/>
      <w:sz w:val="30"/>
      <w:szCs w:val="30"/>
    </w:rPr>
  </w:style>
  <w:style w:type="paragraph" w:customStyle="1" w:styleId="affffff6">
    <w:name w:val="二级标题"/>
    <w:basedOn w:val="44"/>
    <w:link w:val="Charffc"/>
    <w:qFormat/>
    <w:rsid w:val="00344C7E"/>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344C7E"/>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344C7E"/>
    <w:pPr>
      <w:tabs>
        <w:tab w:val="left" w:pos="900"/>
      </w:tabs>
    </w:pPr>
  </w:style>
  <w:style w:type="paragraph" w:customStyle="1" w:styleId="4-6">
    <w:name w:val="标题4-6"/>
    <w:basedOn w:val="4-1"/>
    <w:link w:val="4-6Char"/>
    <w:uiPriority w:val="99"/>
    <w:semiHidden/>
    <w:qFormat/>
    <w:locked/>
    <w:rsid w:val="00344C7E"/>
    <w:pPr>
      <w:tabs>
        <w:tab w:val="left" w:pos="360"/>
      </w:tabs>
    </w:pPr>
  </w:style>
  <w:style w:type="paragraph" w:customStyle="1" w:styleId="4-1">
    <w:name w:val="标题4-1"/>
    <w:basedOn w:val="4"/>
    <w:link w:val="4-1Char"/>
    <w:uiPriority w:val="99"/>
    <w:semiHidden/>
    <w:qFormat/>
    <w:locked/>
    <w:rsid w:val="00344C7E"/>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344C7E"/>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344C7E"/>
    <w:rPr>
      <w:rFonts w:ascii="微软雅黑" w:eastAsia="微软雅黑" w:hAnsi="微软雅黑" w:cs="微软雅黑"/>
      <w:b/>
      <w:bCs/>
      <w:sz w:val="28"/>
      <w:szCs w:val="32"/>
    </w:rPr>
  </w:style>
  <w:style w:type="character" w:customStyle="1" w:styleId="5-17Char">
    <w:name w:val="标题5-17 Char"/>
    <w:link w:val="5-17"/>
    <w:uiPriority w:val="99"/>
    <w:qFormat/>
    <w:locked/>
    <w:rsid w:val="00344C7E"/>
    <w:rPr>
      <w:b/>
      <w:bCs/>
      <w:sz w:val="28"/>
      <w:szCs w:val="32"/>
    </w:rPr>
  </w:style>
  <w:style w:type="paragraph" w:customStyle="1" w:styleId="5-17">
    <w:name w:val="标题5-17"/>
    <w:basedOn w:val="5-15"/>
    <w:link w:val="5-17Char"/>
    <w:uiPriority w:val="99"/>
    <w:qFormat/>
    <w:locked/>
    <w:rsid w:val="00344C7E"/>
    <w:pPr>
      <w:ind w:left="420" w:hanging="420"/>
    </w:pPr>
    <w:rPr>
      <w:rFonts w:asciiTheme="minorHAnsi" w:hAnsiTheme="minorHAnsi"/>
    </w:rPr>
  </w:style>
  <w:style w:type="character" w:customStyle="1" w:styleId="Charffd">
    <w:name w:val="四级标题 Char"/>
    <w:link w:val="affffff7"/>
    <w:qFormat/>
    <w:locked/>
    <w:rsid w:val="00344C7E"/>
    <w:rPr>
      <w:rFonts w:ascii="Arial" w:eastAsia="微软雅黑" w:hAnsi="Arial" w:cs="微软雅黑"/>
      <w:b/>
      <w:bCs/>
      <w:sz w:val="28"/>
      <w:szCs w:val="32"/>
    </w:rPr>
  </w:style>
  <w:style w:type="paragraph" w:customStyle="1" w:styleId="affffff7">
    <w:name w:val="四级标题"/>
    <w:basedOn w:val="31"/>
    <w:link w:val="Charffd"/>
    <w:qFormat/>
    <w:locked/>
    <w:rsid w:val="00344C7E"/>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344C7E"/>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344C7E"/>
    <w:pPr>
      <w:tabs>
        <w:tab w:val="clear" w:pos="432"/>
        <w:tab w:val="left" w:pos="360"/>
        <w:tab w:val="left" w:pos="420"/>
      </w:tabs>
    </w:pPr>
  </w:style>
  <w:style w:type="paragraph" w:customStyle="1" w:styleId="4-4">
    <w:name w:val="标题4-4"/>
    <w:basedOn w:val="4-1"/>
    <w:link w:val="4-4Char"/>
    <w:uiPriority w:val="99"/>
    <w:semiHidden/>
    <w:qFormat/>
    <w:locked/>
    <w:rsid w:val="00344C7E"/>
    <w:pPr>
      <w:ind w:left="420" w:hanging="420"/>
    </w:pPr>
  </w:style>
  <w:style w:type="character" w:customStyle="1" w:styleId="4-4Char">
    <w:name w:val="标题4-4 Char"/>
    <w:link w:val="4-4"/>
    <w:uiPriority w:val="99"/>
    <w:semiHidden/>
    <w:qFormat/>
    <w:locked/>
    <w:rsid w:val="00344C7E"/>
    <w:rPr>
      <w:rFonts w:ascii="微软雅黑" w:eastAsia="微软雅黑" w:hAnsi="微软雅黑" w:cs="微软雅黑"/>
      <w:b/>
      <w:bCs/>
      <w:sz w:val="28"/>
      <w:szCs w:val="32"/>
    </w:rPr>
  </w:style>
  <w:style w:type="character" w:customStyle="1" w:styleId="5-29Char">
    <w:name w:val="标题5-29 Char"/>
    <w:link w:val="5-29"/>
    <w:uiPriority w:val="99"/>
    <w:qFormat/>
    <w:locked/>
    <w:rsid w:val="00344C7E"/>
    <w:rPr>
      <w:b/>
      <w:bCs/>
      <w:sz w:val="28"/>
      <w:szCs w:val="32"/>
    </w:rPr>
  </w:style>
  <w:style w:type="paragraph" w:customStyle="1" w:styleId="5-29">
    <w:name w:val="标题5-29"/>
    <w:basedOn w:val="5-28"/>
    <w:link w:val="5-29Char"/>
    <w:uiPriority w:val="99"/>
    <w:qFormat/>
    <w:locked/>
    <w:rsid w:val="00344C7E"/>
    <w:pPr>
      <w:ind w:firstLine="420"/>
    </w:pPr>
  </w:style>
  <w:style w:type="paragraph" w:customStyle="1" w:styleId="5-28">
    <w:name w:val="标题5-28"/>
    <w:basedOn w:val="5-14"/>
    <w:link w:val="5-28Char"/>
    <w:uiPriority w:val="99"/>
    <w:qFormat/>
    <w:locked/>
    <w:rsid w:val="00344C7E"/>
    <w:pPr>
      <w:ind w:left="0" w:firstLine="0"/>
    </w:pPr>
  </w:style>
  <w:style w:type="character" w:customStyle="1" w:styleId="5-28Char">
    <w:name w:val="标题5-28 Char"/>
    <w:link w:val="5-28"/>
    <w:uiPriority w:val="99"/>
    <w:qFormat/>
    <w:locked/>
    <w:rsid w:val="00344C7E"/>
    <w:rPr>
      <w:b/>
      <w:bCs/>
      <w:sz w:val="28"/>
      <w:szCs w:val="32"/>
    </w:rPr>
  </w:style>
  <w:style w:type="character" w:customStyle="1" w:styleId="TableTextChar1">
    <w:name w:val="Table Text Char1"/>
    <w:qFormat/>
    <w:locked/>
    <w:rsid w:val="00344C7E"/>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344C7E"/>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344C7E"/>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344C7E"/>
    <w:rPr>
      <w:b/>
      <w:bCs/>
      <w:sz w:val="28"/>
      <w:szCs w:val="32"/>
    </w:rPr>
  </w:style>
  <w:style w:type="paragraph" w:customStyle="1" w:styleId="5-30">
    <w:name w:val="标题5-30"/>
    <w:basedOn w:val="5-22"/>
    <w:link w:val="5-30Char"/>
    <w:uiPriority w:val="99"/>
    <w:qFormat/>
    <w:locked/>
    <w:rsid w:val="00344C7E"/>
    <w:pPr>
      <w:ind w:left="2526" w:hanging="420"/>
    </w:pPr>
    <w:rPr>
      <w:rFonts w:asciiTheme="minorHAnsi" w:hAnsiTheme="minorHAnsi"/>
    </w:rPr>
  </w:style>
  <w:style w:type="character" w:customStyle="1" w:styleId="22Char">
    <w:name w:val="正文，段落，小四，22磅行距 Char"/>
    <w:link w:val="221"/>
    <w:qFormat/>
    <w:locked/>
    <w:rsid w:val="00344C7E"/>
    <w:rPr>
      <w:rFonts w:ascii="Calibri" w:hAnsi="Calibri"/>
      <w:sz w:val="24"/>
      <w:szCs w:val="24"/>
    </w:rPr>
  </w:style>
  <w:style w:type="paragraph" w:customStyle="1" w:styleId="221">
    <w:name w:val="正文，段落，小四，22磅行距"/>
    <w:basedOn w:val="a6"/>
    <w:link w:val="22Char"/>
    <w:qFormat/>
    <w:rsid w:val="00344C7E"/>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344C7E"/>
    <w:rPr>
      <w:sz w:val="24"/>
      <w:szCs w:val="24"/>
    </w:rPr>
  </w:style>
  <w:style w:type="paragraph" w:customStyle="1" w:styleId="affffff8">
    <w:name w:val="正文（缩进）"/>
    <w:basedOn w:val="a6"/>
    <w:link w:val="Charffe"/>
    <w:qFormat/>
    <w:locked/>
    <w:rsid w:val="00344C7E"/>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344C7E"/>
    <w:rPr>
      <w:rFonts w:ascii="Calibri" w:eastAsia="华文中宋" w:hAnsi="Calibri"/>
      <w:sz w:val="24"/>
    </w:rPr>
  </w:style>
  <w:style w:type="paragraph" w:customStyle="1" w:styleId="-">
    <w:name w:val="江西-正文"/>
    <w:basedOn w:val="a6"/>
    <w:link w:val="-Char"/>
    <w:qFormat/>
    <w:locked/>
    <w:rsid w:val="00344C7E"/>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344C7E"/>
    <w:rPr>
      <w:b/>
      <w:bCs/>
      <w:sz w:val="28"/>
      <w:szCs w:val="32"/>
    </w:rPr>
  </w:style>
  <w:style w:type="paragraph" w:customStyle="1" w:styleId="5-23">
    <w:name w:val="标题5-23"/>
    <w:basedOn w:val="5-16"/>
    <w:link w:val="5-23Char"/>
    <w:uiPriority w:val="99"/>
    <w:qFormat/>
    <w:locked/>
    <w:rsid w:val="00344C7E"/>
    <w:pPr>
      <w:ind w:left="846" w:hanging="440"/>
    </w:pPr>
  </w:style>
  <w:style w:type="character" w:customStyle="1" w:styleId="1Char5">
    <w:name w:val="顺序编号1 Char"/>
    <w:link w:val="1ff0"/>
    <w:qFormat/>
    <w:locked/>
    <w:rsid w:val="00344C7E"/>
    <w:rPr>
      <w:rFonts w:ascii="Calibri" w:hAnsi="Calibri"/>
      <w:szCs w:val="21"/>
    </w:rPr>
  </w:style>
  <w:style w:type="paragraph" w:customStyle="1" w:styleId="1ff0">
    <w:name w:val="顺序编号1"/>
    <w:basedOn w:val="a6"/>
    <w:link w:val="1Char5"/>
    <w:qFormat/>
    <w:rsid w:val="00344C7E"/>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344C7E"/>
    <w:rPr>
      <w:b/>
      <w:bCs/>
      <w:sz w:val="24"/>
      <w:szCs w:val="24"/>
    </w:rPr>
  </w:style>
  <w:style w:type="paragraph" w:customStyle="1" w:styleId="5-33">
    <w:name w:val="标题5-33"/>
    <w:basedOn w:val="5-1"/>
    <w:link w:val="5-33Char"/>
    <w:uiPriority w:val="99"/>
    <w:qFormat/>
    <w:locked/>
    <w:rsid w:val="00344C7E"/>
    <w:pPr>
      <w:ind w:left="2100" w:firstLine="420"/>
    </w:pPr>
    <w:rPr>
      <w:rFonts w:asciiTheme="minorHAnsi" w:hAnsiTheme="minorHAnsi"/>
      <w:sz w:val="24"/>
      <w:szCs w:val="24"/>
    </w:rPr>
  </w:style>
  <w:style w:type="character" w:customStyle="1" w:styleId="DefaultCharChar">
    <w:name w:val="Default Char Char"/>
    <w:qFormat/>
    <w:rsid w:val="00344C7E"/>
    <w:rPr>
      <w:rFonts w:ascii="宋体" w:cs="宋体"/>
      <w:color w:val="000000"/>
      <w:sz w:val="24"/>
      <w:szCs w:val="24"/>
    </w:rPr>
  </w:style>
  <w:style w:type="character" w:customStyle="1" w:styleId="4-3Char">
    <w:name w:val="标题4-3 Char"/>
    <w:link w:val="4-3"/>
    <w:uiPriority w:val="99"/>
    <w:semiHidden/>
    <w:qFormat/>
    <w:locked/>
    <w:rsid w:val="00344C7E"/>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344C7E"/>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344C7E"/>
    <w:rPr>
      <w:rFonts w:ascii="Verdana" w:hAnsi="Verdana"/>
      <w:szCs w:val="28"/>
    </w:rPr>
  </w:style>
  <w:style w:type="paragraph" w:customStyle="1" w:styleId="affffff9">
    <w:name w:val="表格正文"/>
    <w:basedOn w:val="a6"/>
    <w:link w:val="Charfff"/>
    <w:qFormat/>
    <w:locked/>
    <w:rsid w:val="00344C7E"/>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344C7E"/>
    <w:rPr>
      <w:rFonts w:ascii="等线 Light" w:eastAsia="等线 Light" w:hAnsi="等线 Light" w:cs="Times New Roman"/>
      <w:b/>
      <w:bCs/>
      <w:sz w:val="32"/>
      <w:szCs w:val="32"/>
    </w:rPr>
  </w:style>
  <w:style w:type="character" w:customStyle="1" w:styleId="1Char6">
    <w:name w:val="表1 Char"/>
    <w:link w:val="1ff2"/>
    <w:qFormat/>
    <w:rsid w:val="00344C7E"/>
    <w:rPr>
      <w:rFonts w:eastAsia="黑体"/>
      <w:sz w:val="24"/>
      <w:szCs w:val="28"/>
    </w:rPr>
  </w:style>
  <w:style w:type="paragraph" w:customStyle="1" w:styleId="1ff2">
    <w:name w:val="表1"/>
    <w:basedOn w:val="a6"/>
    <w:link w:val="1Char6"/>
    <w:qFormat/>
    <w:rsid w:val="00344C7E"/>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344C7E"/>
    <w:rPr>
      <w:rFonts w:ascii="黑体" w:eastAsia="黑体" w:hAnsi="黑体" w:cs="微软雅黑"/>
      <w:sz w:val="24"/>
      <w:szCs w:val="24"/>
    </w:rPr>
  </w:style>
  <w:style w:type="paragraph" w:customStyle="1" w:styleId="affffffa">
    <w:name w:val="四"/>
    <w:basedOn w:val="affffff7"/>
    <w:link w:val="Charfff0"/>
    <w:qFormat/>
    <w:rsid w:val="00344C7E"/>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344C7E"/>
  </w:style>
  <w:style w:type="character" w:customStyle="1" w:styleId="-CharChar">
    <w:name w:val="乌市-正文 Char Char"/>
    <w:link w:val="-0"/>
    <w:qFormat/>
    <w:locked/>
    <w:rsid w:val="00344C7E"/>
    <w:rPr>
      <w:rFonts w:ascii="Calibri" w:eastAsia="华文中宋" w:hAnsi="Calibri"/>
      <w:sz w:val="24"/>
      <w:szCs w:val="21"/>
    </w:rPr>
  </w:style>
  <w:style w:type="paragraph" w:customStyle="1" w:styleId="-0">
    <w:name w:val="乌市-正文"/>
    <w:basedOn w:val="a6"/>
    <w:link w:val="-CharChar"/>
    <w:qFormat/>
    <w:locked/>
    <w:rsid w:val="00344C7E"/>
    <w:pPr>
      <w:ind w:firstLineChars="200" w:firstLine="200"/>
    </w:pPr>
    <w:rPr>
      <w:rFonts w:ascii="Calibri" w:eastAsia="华文中宋" w:hAnsi="Calibri" w:cstheme="minorBidi"/>
      <w:sz w:val="24"/>
      <w:szCs w:val="21"/>
    </w:rPr>
  </w:style>
  <w:style w:type="character" w:customStyle="1" w:styleId="hrefstyle">
    <w:name w:val="hrefstyle"/>
    <w:qFormat/>
    <w:rsid w:val="00344C7E"/>
  </w:style>
  <w:style w:type="character" w:customStyle="1" w:styleId="6Char0">
    <w:name w:val="标题6 Char"/>
    <w:link w:val="61"/>
    <w:qFormat/>
    <w:rsid w:val="00344C7E"/>
    <w:rPr>
      <w:rFonts w:eastAsia="黑体"/>
      <w:b/>
      <w:bCs/>
      <w:sz w:val="24"/>
      <w:szCs w:val="28"/>
    </w:rPr>
  </w:style>
  <w:style w:type="paragraph" w:customStyle="1" w:styleId="61">
    <w:name w:val="标题6"/>
    <w:basedOn w:val="6"/>
    <w:next w:val="a6"/>
    <w:link w:val="6Char0"/>
    <w:qFormat/>
    <w:rsid w:val="00344C7E"/>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344C7E"/>
    <w:rPr>
      <w:rFonts w:ascii="Arial" w:hAnsi="Arial"/>
      <w:szCs w:val="21"/>
      <w:lang w:eastAsia="en-US" w:bidi="en-US"/>
    </w:rPr>
  </w:style>
  <w:style w:type="paragraph" w:customStyle="1" w:styleId="affffffb">
    <w:name w:val="表格文本"/>
    <w:link w:val="Charfff1"/>
    <w:qFormat/>
    <w:locked/>
    <w:rsid w:val="00344C7E"/>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344C7E"/>
    <w:rPr>
      <w:rFonts w:ascii="Arial" w:eastAsia="等线" w:hAnsi="Arial"/>
      <w:b/>
      <w:bCs/>
      <w:sz w:val="24"/>
      <w:szCs w:val="32"/>
    </w:rPr>
  </w:style>
  <w:style w:type="paragraph" w:customStyle="1" w:styleId="46">
    <w:name w:val="4级标题"/>
    <w:basedOn w:val="4"/>
    <w:link w:val="4Char1"/>
    <w:qFormat/>
    <w:locked/>
    <w:rsid w:val="00344C7E"/>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344C7E"/>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344C7E"/>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344C7E"/>
    <w:rPr>
      <w:rFonts w:ascii="Arial" w:eastAsia="仿宋" w:hAnsi="Arial"/>
      <w:b/>
      <w:bCs/>
      <w:sz w:val="28"/>
      <w:szCs w:val="28"/>
    </w:rPr>
  </w:style>
  <w:style w:type="paragraph" w:customStyle="1" w:styleId="3a">
    <w:name w:val="3级标题"/>
    <w:basedOn w:val="31"/>
    <w:link w:val="39"/>
    <w:qFormat/>
    <w:locked/>
    <w:rsid w:val="00344C7E"/>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344C7E"/>
    <w:rPr>
      <w:b/>
      <w:bCs/>
      <w:sz w:val="28"/>
      <w:szCs w:val="32"/>
    </w:rPr>
  </w:style>
  <w:style w:type="paragraph" w:customStyle="1" w:styleId="5-24">
    <w:name w:val="标题5-24"/>
    <w:basedOn w:val="5-22"/>
    <w:link w:val="5-24Char"/>
    <w:uiPriority w:val="99"/>
    <w:qFormat/>
    <w:locked/>
    <w:rsid w:val="00344C7E"/>
    <w:pPr>
      <w:ind w:left="2526"/>
    </w:pPr>
    <w:rPr>
      <w:rFonts w:asciiTheme="minorHAnsi" w:hAnsiTheme="minorHAnsi"/>
    </w:rPr>
  </w:style>
  <w:style w:type="character" w:customStyle="1" w:styleId="6CharChar">
    <w:name w:val="标题6 Char Char"/>
    <w:qFormat/>
    <w:rsid w:val="00344C7E"/>
    <w:rPr>
      <w:rFonts w:ascii="宋体" w:eastAsia="宋体" w:hAnsi="宋体" w:hint="eastAsia"/>
      <w:kern w:val="2"/>
      <w:sz w:val="24"/>
      <w:szCs w:val="24"/>
      <w:lang w:val="en-US" w:eastAsia="zh-CN" w:bidi="ar-SA"/>
    </w:rPr>
  </w:style>
  <w:style w:type="character" w:customStyle="1" w:styleId="Charfff2">
    <w:name w:val="图表批注 Char"/>
    <w:link w:val="affffffc"/>
    <w:qFormat/>
    <w:rsid w:val="00344C7E"/>
    <w:rPr>
      <w:rFonts w:ascii="宋体" w:hAnsi="宋体"/>
      <w:szCs w:val="24"/>
      <w:lang w:eastAsia="en-US" w:bidi="en-US"/>
    </w:rPr>
  </w:style>
  <w:style w:type="paragraph" w:customStyle="1" w:styleId="affffffc">
    <w:name w:val="图表批注"/>
    <w:basedOn w:val="afffffd"/>
    <w:link w:val="Charfff2"/>
    <w:qFormat/>
    <w:rsid w:val="00344C7E"/>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344C7E"/>
    <w:rPr>
      <w:rFonts w:ascii="Calibri" w:eastAsia="微软雅黑" w:hAnsi="Calibri" w:cs="微软雅黑"/>
      <w:b/>
      <w:bCs/>
      <w:sz w:val="24"/>
      <w:szCs w:val="24"/>
    </w:rPr>
  </w:style>
  <w:style w:type="paragraph" w:customStyle="1" w:styleId="47">
    <w:name w:val="宇视4"/>
    <w:basedOn w:val="4"/>
    <w:link w:val="4Char3"/>
    <w:qFormat/>
    <w:locked/>
    <w:rsid w:val="00344C7E"/>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344C7E"/>
    <w:rPr>
      <w:rFonts w:ascii="Arial" w:eastAsia="黑体" w:hAnsi="Arial" w:cs="Arial Narrow"/>
    </w:rPr>
  </w:style>
  <w:style w:type="paragraph" w:customStyle="1" w:styleId="FigureDescription">
    <w:name w:val="Figure Description"/>
    <w:next w:val="a6"/>
    <w:link w:val="FigureDescriptionCharChar"/>
    <w:qFormat/>
    <w:rsid w:val="00344C7E"/>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344C7E"/>
    <w:rPr>
      <w:rFonts w:ascii="宋体" w:hAnsi="宋体" w:cs="Times New Roman"/>
      <w:sz w:val="24"/>
      <w:szCs w:val="24"/>
      <w:lang w:eastAsia="en-US" w:bidi="en-US"/>
    </w:rPr>
  </w:style>
  <w:style w:type="character" w:customStyle="1" w:styleId="Char1f3">
    <w:name w:val="题注(图注) Char1"/>
    <w:qFormat/>
    <w:rsid w:val="00344C7E"/>
    <w:rPr>
      <w:rFonts w:ascii="Cambria" w:eastAsia="黑体" w:hAnsi="Cambria"/>
      <w:kern w:val="2"/>
      <w:sz w:val="21"/>
      <w:lang w:val="zh-CN" w:eastAsia="zh-CN"/>
    </w:rPr>
  </w:style>
  <w:style w:type="character" w:customStyle="1" w:styleId="myChar">
    <w:name w:val="my正文 Char"/>
    <w:link w:val="my"/>
    <w:semiHidden/>
    <w:qFormat/>
    <w:locked/>
    <w:rsid w:val="00344C7E"/>
    <w:rPr>
      <w:sz w:val="24"/>
      <w:szCs w:val="24"/>
    </w:rPr>
  </w:style>
  <w:style w:type="paragraph" w:customStyle="1" w:styleId="my">
    <w:name w:val="my正文"/>
    <w:basedOn w:val="a6"/>
    <w:link w:val="myChar"/>
    <w:semiHidden/>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344C7E"/>
    <w:rPr>
      <w:rFonts w:ascii="等线" w:eastAsia="等线" w:hAnsi="等线"/>
      <w:b/>
      <w:sz w:val="24"/>
      <w:szCs w:val="24"/>
    </w:rPr>
  </w:style>
  <w:style w:type="paragraph" w:customStyle="1" w:styleId="d">
    <w:name w:val="d编一、"/>
    <w:basedOn w:val="c0"/>
    <w:link w:val="dChar"/>
    <w:qFormat/>
    <w:rsid w:val="00344C7E"/>
    <w:pPr>
      <w:tabs>
        <w:tab w:val="left" w:pos="567"/>
      </w:tabs>
      <w:ind w:hanging="420"/>
    </w:pPr>
    <w:rPr>
      <w:rFonts w:cstheme="minorBidi"/>
      <w:sz w:val="24"/>
    </w:rPr>
  </w:style>
  <w:style w:type="paragraph" w:customStyle="1" w:styleId="c0">
    <w:name w:val="c彩页▲"/>
    <w:basedOn w:val="18"/>
    <w:link w:val="cChar0"/>
    <w:qFormat/>
    <w:rsid w:val="00344C7E"/>
    <w:pPr>
      <w:spacing w:line="360" w:lineRule="auto"/>
      <w:ind w:left="420" w:firstLineChars="0" w:firstLine="0"/>
    </w:pPr>
    <w:rPr>
      <w:rFonts w:ascii="等线" w:eastAsia="等线" w:hAnsi="等线"/>
      <w:b/>
      <w:szCs w:val="24"/>
    </w:rPr>
  </w:style>
  <w:style w:type="character" w:customStyle="1" w:styleId="cChar0">
    <w:name w:val="c彩页▲ Char"/>
    <w:link w:val="c0"/>
    <w:qFormat/>
    <w:rsid w:val="00344C7E"/>
    <w:rPr>
      <w:rFonts w:ascii="等线" w:eastAsia="等线" w:hAnsi="等线" w:cs="Times New Roman"/>
      <w:b/>
      <w:szCs w:val="24"/>
    </w:rPr>
  </w:style>
  <w:style w:type="character" w:customStyle="1" w:styleId="z-Char">
    <w:name w:val="z-窗体底端 Char"/>
    <w:link w:val="z-1"/>
    <w:qFormat/>
    <w:rsid w:val="00344C7E"/>
    <w:rPr>
      <w:rFonts w:ascii="Arial" w:hAnsi="Arial" w:cs="Arial"/>
      <w:vanish/>
      <w:sz w:val="16"/>
      <w:szCs w:val="16"/>
    </w:rPr>
  </w:style>
  <w:style w:type="paragraph" w:customStyle="1" w:styleId="z-1">
    <w:name w:val="z-窗体底端1"/>
    <w:basedOn w:val="a6"/>
    <w:next w:val="a6"/>
    <w:link w:val="z-Char"/>
    <w:unhideWhenUsed/>
    <w:qFormat/>
    <w:rsid w:val="00344C7E"/>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344C7E"/>
    <w:rPr>
      <w:sz w:val="24"/>
      <w:szCs w:val="28"/>
    </w:rPr>
  </w:style>
  <w:style w:type="paragraph" w:customStyle="1" w:styleId="affffffd">
    <w:name w:val="格式正文"/>
    <w:basedOn w:val="a6"/>
    <w:link w:val="Charfff3"/>
    <w:qFormat/>
    <w:rsid w:val="00344C7E"/>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344C7E"/>
    <w:rPr>
      <w:rFonts w:ascii="宋体" w:hAnsi="宋体"/>
      <w:b/>
      <w:sz w:val="24"/>
      <w:szCs w:val="24"/>
    </w:rPr>
  </w:style>
  <w:style w:type="paragraph" w:customStyle="1" w:styleId="48">
    <w:name w:val="样式4"/>
    <w:basedOn w:val="5-19"/>
    <w:link w:val="4Char4"/>
    <w:uiPriority w:val="99"/>
    <w:qFormat/>
    <w:locked/>
    <w:rsid w:val="00344C7E"/>
    <w:pPr>
      <w:tabs>
        <w:tab w:val="clear" w:pos="2513"/>
        <w:tab w:val="left" w:pos="360"/>
        <w:tab w:val="left" w:pos="2520"/>
      </w:tabs>
    </w:pPr>
    <w:rPr>
      <w:sz w:val="24"/>
    </w:rPr>
  </w:style>
  <w:style w:type="paragraph" w:customStyle="1" w:styleId="5-19">
    <w:name w:val="标题5-19"/>
    <w:basedOn w:val="5-3"/>
    <w:link w:val="5-19Char"/>
    <w:uiPriority w:val="99"/>
    <w:qFormat/>
    <w:locked/>
    <w:rsid w:val="00344C7E"/>
    <w:pPr>
      <w:tabs>
        <w:tab w:val="left" w:pos="635"/>
      </w:tabs>
      <w:ind w:left="635" w:hanging="425"/>
    </w:pPr>
  </w:style>
  <w:style w:type="character" w:customStyle="1" w:styleId="5-19Char">
    <w:name w:val="标题5-19 Char"/>
    <w:link w:val="5-19"/>
    <w:uiPriority w:val="99"/>
    <w:qFormat/>
    <w:locked/>
    <w:rsid w:val="00344C7E"/>
    <w:rPr>
      <w:rFonts w:ascii="宋体" w:hAnsi="宋体"/>
      <w:b/>
      <w:sz w:val="28"/>
      <w:szCs w:val="24"/>
    </w:rPr>
  </w:style>
  <w:style w:type="character" w:customStyle="1" w:styleId="5Char0">
    <w:name w:val="标题5 Char"/>
    <w:qFormat/>
    <w:locked/>
    <w:rsid w:val="00344C7E"/>
    <w:rPr>
      <w:b/>
      <w:bCs/>
      <w:kern w:val="2"/>
      <w:sz w:val="24"/>
      <w:szCs w:val="32"/>
    </w:rPr>
  </w:style>
  <w:style w:type="character" w:customStyle="1" w:styleId="5Char2">
    <w:name w:val="样式5 Char"/>
    <w:link w:val="55"/>
    <w:qFormat/>
    <w:rsid w:val="00344C7E"/>
    <w:rPr>
      <w:rFonts w:ascii="宋体" w:hAnsi="宋体"/>
      <w:sz w:val="24"/>
      <w:szCs w:val="24"/>
      <w:lang w:eastAsia="en-US" w:bidi="en-US"/>
    </w:rPr>
  </w:style>
  <w:style w:type="paragraph" w:customStyle="1" w:styleId="55">
    <w:name w:val="样式5"/>
    <w:basedOn w:val="44"/>
    <w:link w:val="5Char2"/>
    <w:qFormat/>
    <w:rsid w:val="00344C7E"/>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344C7E"/>
    <w:rPr>
      <w:b/>
      <w:bCs/>
      <w:sz w:val="28"/>
      <w:szCs w:val="32"/>
    </w:rPr>
  </w:style>
  <w:style w:type="paragraph" w:customStyle="1" w:styleId="5-26">
    <w:name w:val="标题5-26"/>
    <w:basedOn w:val="5-6"/>
    <w:link w:val="5-26Char"/>
    <w:uiPriority w:val="99"/>
    <w:qFormat/>
    <w:locked/>
    <w:rsid w:val="00344C7E"/>
    <w:pPr>
      <w:tabs>
        <w:tab w:val="left" w:pos="1134"/>
      </w:tabs>
    </w:pPr>
  </w:style>
  <w:style w:type="character" w:customStyle="1" w:styleId="Charfff4">
    <w:name w:val="标准正文 Char"/>
    <w:link w:val="affffffe"/>
    <w:qFormat/>
    <w:locked/>
    <w:rsid w:val="00344C7E"/>
    <w:rPr>
      <w:sz w:val="24"/>
    </w:rPr>
  </w:style>
  <w:style w:type="paragraph" w:customStyle="1" w:styleId="affffffe">
    <w:name w:val="标准正文"/>
    <w:basedOn w:val="a6"/>
    <w:link w:val="Charfff4"/>
    <w:qFormat/>
    <w:locked/>
    <w:rsid w:val="00344C7E"/>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344C7E"/>
    <w:rPr>
      <w:sz w:val="28"/>
      <w:szCs w:val="28"/>
      <w:lang w:val="zh-CN"/>
    </w:rPr>
  </w:style>
  <w:style w:type="paragraph" w:customStyle="1" w:styleId="3b">
    <w:name w:val="标题3"/>
    <w:basedOn w:val="a6"/>
    <w:link w:val="3Char4"/>
    <w:qFormat/>
    <w:rsid w:val="00344C7E"/>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344C7E"/>
    <w:rPr>
      <w:rFonts w:ascii="宋体" w:hAnsi="宋体"/>
      <w:sz w:val="24"/>
      <w:szCs w:val="28"/>
    </w:rPr>
  </w:style>
  <w:style w:type="paragraph" w:customStyle="1" w:styleId="121">
    <w:name w:val="样式12"/>
    <w:basedOn w:val="18"/>
    <w:link w:val="12Char"/>
    <w:qFormat/>
    <w:locked/>
    <w:rsid w:val="00344C7E"/>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344C7E"/>
    <w:rPr>
      <w:szCs w:val="21"/>
    </w:rPr>
  </w:style>
  <w:style w:type="paragraph" w:customStyle="1" w:styleId="afffffff">
    <w:name w:val="正文(首行缩进)"/>
    <w:basedOn w:val="a6"/>
    <w:link w:val="Charfff5"/>
    <w:qFormat/>
    <w:rsid w:val="00344C7E"/>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344C7E"/>
    <w:rPr>
      <w:rFonts w:ascii="Cambria" w:hAnsi="Cambria"/>
      <w:b/>
      <w:bCs/>
      <w:sz w:val="32"/>
      <w:szCs w:val="32"/>
    </w:rPr>
  </w:style>
  <w:style w:type="paragraph" w:customStyle="1" w:styleId="MMTitle">
    <w:name w:val="MM Title"/>
    <w:basedOn w:val="aff2"/>
    <w:link w:val="MMTitleChar"/>
    <w:semiHidden/>
    <w:qFormat/>
    <w:locked/>
    <w:rsid w:val="00344C7E"/>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344C7E"/>
    <w:rPr>
      <w:color w:val="000000"/>
    </w:rPr>
  </w:style>
  <w:style w:type="character" w:customStyle="1" w:styleId="5-27Char">
    <w:name w:val="标题5-27 Char"/>
    <w:link w:val="5-27"/>
    <w:uiPriority w:val="99"/>
    <w:qFormat/>
    <w:locked/>
    <w:rsid w:val="00344C7E"/>
    <w:rPr>
      <w:rFonts w:ascii="宋体" w:hAnsi="宋体"/>
      <w:b/>
      <w:sz w:val="28"/>
      <w:szCs w:val="24"/>
    </w:rPr>
  </w:style>
  <w:style w:type="paragraph" w:customStyle="1" w:styleId="5-27">
    <w:name w:val="标题5-27"/>
    <w:basedOn w:val="5-21"/>
    <w:link w:val="5-27Char"/>
    <w:uiPriority w:val="99"/>
    <w:qFormat/>
    <w:locked/>
    <w:rsid w:val="00344C7E"/>
    <w:pPr>
      <w:tabs>
        <w:tab w:val="clear" w:pos="2513"/>
        <w:tab w:val="left" w:pos="2520"/>
      </w:tabs>
      <w:ind w:left="0" w:firstLine="400"/>
    </w:pPr>
  </w:style>
  <w:style w:type="paragraph" w:customStyle="1" w:styleId="5-21">
    <w:name w:val="标题5-21"/>
    <w:basedOn w:val="5-19"/>
    <w:link w:val="5-21Char"/>
    <w:uiPriority w:val="99"/>
    <w:qFormat/>
    <w:locked/>
    <w:rsid w:val="00344C7E"/>
    <w:pPr>
      <w:tabs>
        <w:tab w:val="left" w:pos="360"/>
        <w:tab w:val="left" w:pos="425"/>
      </w:tabs>
    </w:pPr>
  </w:style>
  <w:style w:type="character" w:customStyle="1" w:styleId="5-21Char">
    <w:name w:val="标题5-21 Char"/>
    <w:link w:val="5-21"/>
    <w:uiPriority w:val="99"/>
    <w:qFormat/>
    <w:locked/>
    <w:rsid w:val="00344C7E"/>
    <w:rPr>
      <w:rFonts w:ascii="宋体" w:hAnsi="宋体"/>
      <w:b/>
      <w:sz w:val="28"/>
      <w:szCs w:val="24"/>
    </w:rPr>
  </w:style>
  <w:style w:type="character" w:customStyle="1" w:styleId="2f2">
    <w:name w:val="明显参考2"/>
    <w:uiPriority w:val="32"/>
    <w:qFormat/>
    <w:rsid w:val="00344C7E"/>
    <w:rPr>
      <w:b/>
      <w:bCs/>
      <w:smallCaps/>
      <w:color w:val="C0504D"/>
      <w:spacing w:val="5"/>
      <w:u w:val="single"/>
    </w:rPr>
  </w:style>
  <w:style w:type="character" w:customStyle="1" w:styleId="1Char7">
    <w:name w:val="宇视1 Char"/>
    <w:link w:val="1ff3"/>
    <w:uiPriority w:val="99"/>
    <w:qFormat/>
    <w:locked/>
    <w:rsid w:val="00344C7E"/>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344C7E"/>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344C7E"/>
    <w:rPr>
      <w:b/>
      <w:bCs/>
      <w:sz w:val="28"/>
      <w:szCs w:val="32"/>
    </w:rPr>
  </w:style>
  <w:style w:type="paragraph" w:customStyle="1" w:styleId="5-9">
    <w:name w:val="标题5-9"/>
    <w:basedOn w:val="5-8"/>
    <w:link w:val="5-9Char"/>
    <w:uiPriority w:val="99"/>
    <w:qFormat/>
    <w:locked/>
    <w:rsid w:val="00344C7E"/>
    <w:pPr>
      <w:tabs>
        <w:tab w:val="clear" w:pos="420"/>
        <w:tab w:val="left" w:pos="432"/>
      </w:tabs>
      <w:ind w:left="0" w:firstLine="400"/>
    </w:pPr>
  </w:style>
  <w:style w:type="paragraph" w:customStyle="1" w:styleId="5-8">
    <w:name w:val="标题5-8"/>
    <w:basedOn w:val="5-6"/>
    <w:link w:val="5-8Char"/>
    <w:uiPriority w:val="99"/>
    <w:qFormat/>
    <w:locked/>
    <w:rsid w:val="00344C7E"/>
    <w:pPr>
      <w:tabs>
        <w:tab w:val="clear" w:pos="432"/>
        <w:tab w:val="left" w:pos="420"/>
      </w:tabs>
      <w:ind w:left="420"/>
    </w:pPr>
  </w:style>
  <w:style w:type="character" w:customStyle="1" w:styleId="5-8Char">
    <w:name w:val="标题5-8 Char"/>
    <w:link w:val="5-8"/>
    <w:uiPriority w:val="99"/>
    <w:qFormat/>
    <w:locked/>
    <w:rsid w:val="00344C7E"/>
    <w:rPr>
      <w:b/>
      <w:bCs/>
      <w:sz w:val="28"/>
      <w:szCs w:val="32"/>
    </w:rPr>
  </w:style>
  <w:style w:type="character" w:customStyle="1" w:styleId="1Char8">
    <w:name w:val="标题1 Char"/>
    <w:link w:val="1ff4"/>
    <w:qFormat/>
    <w:rsid w:val="00344C7E"/>
    <w:rPr>
      <w:b/>
      <w:sz w:val="32"/>
      <w:szCs w:val="32"/>
    </w:rPr>
  </w:style>
  <w:style w:type="paragraph" w:customStyle="1" w:styleId="1ff4">
    <w:name w:val="标题1"/>
    <w:basedOn w:val="a6"/>
    <w:link w:val="1Char8"/>
    <w:qFormat/>
    <w:rsid w:val="00344C7E"/>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344C7E"/>
    <w:rPr>
      <w:rFonts w:hAnsi="宋体"/>
      <w:b/>
      <w:sz w:val="30"/>
      <w:szCs w:val="30"/>
      <w:lang w:val="zh-CN"/>
    </w:rPr>
  </w:style>
  <w:style w:type="paragraph" w:customStyle="1" w:styleId="2f3">
    <w:name w:val="标题2"/>
    <w:basedOn w:val="a6"/>
    <w:link w:val="2Char5"/>
    <w:qFormat/>
    <w:rsid w:val="00344C7E"/>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344C7E"/>
    <w:rPr>
      <w:b/>
      <w:bCs/>
      <w:sz w:val="28"/>
      <w:szCs w:val="32"/>
    </w:rPr>
  </w:style>
  <w:style w:type="paragraph" w:customStyle="1" w:styleId="5-18">
    <w:name w:val="标题5-18"/>
    <w:basedOn w:val="5-15"/>
    <w:link w:val="5-18Char"/>
    <w:uiPriority w:val="99"/>
    <w:qFormat/>
    <w:locked/>
    <w:rsid w:val="00344C7E"/>
    <w:pPr>
      <w:ind w:firstLine="288"/>
    </w:pPr>
    <w:rPr>
      <w:rFonts w:asciiTheme="minorHAnsi" w:hAnsiTheme="minorHAnsi"/>
    </w:rPr>
  </w:style>
  <w:style w:type="character" w:customStyle="1" w:styleId="Charfff6">
    <w:name w:val="图片格式 Char"/>
    <w:link w:val="afffffff0"/>
    <w:qFormat/>
    <w:rsid w:val="00344C7E"/>
    <w:rPr>
      <w:rFonts w:ascii="宋体" w:hAnsi="宋体"/>
      <w:sz w:val="24"/>
      <w:szCs w:val="24"/>
      <w:lang w:val="zh-CN" w:eastAsia="en-US" w:bidi="en-US"/>
    </w:rPr>
  </w:style>
  <w:style w:type="paragraph" w:customStyle="1" w:styleId="afffffff0">
    <w:name w:val="图片格式"/>
    <w:basedOn w:val="afffffd"/>
    <w:link w:val="Charfff6"/>
    <w:qFormat/>
    <w:rsid w:val="00344C7E"/>
    <w:pPr>
      <w:ind w:firstLineChars="0" w:firstLine="0"/>
      <w:jc w:val="center"/>
    </w:pPr>
    <w:rPr>
      <w:rFonts w:eastAsiaTheme="minorEastAsia" w:cstheme="minorBidi"/>
      <w:kern w:val="2"/>
    </w:rPr>
  </w:style>
  <w:style w:type="character" w:customStyle="1" w:styleId="Charfff7">
    <w:name w:val="正文内容格式 Char"/>
    <w:link w:val="afffffff1"/>
    <w:qFormat/>
    <w:locked/>
    <w:rsid w:val="00344C7E"/>
    <w:rPr>
      <w:color w:val="000000"/>
      <w:sz w:val="24"/>
    </w:rPr>
  </w:style>
  <w:style w:type="paragraph" w:customStyle="1" w:styleId="afffffff1">
    <w:name w:val="正文内容格式"/>
    <w:basedOn w:val="a6"/>
    <w:link w:val="Charfff7"/>
    <w:qFormat/>
    <w:locked/>
    <w:rsid w:val="00344C7E"/>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344C7E"/>
    <w:rPr>
      <w:rFonts w:ascii="宋体" w:hAnsi="宋体"/>
      <w:lang w:bidi="he-IL"/>
    </w:rPr>
  </w:style>
  <w:style w:type="paragraph" w:customStyle="1" w:styleId="11-">
    <w:name w:val="11-正文"/>
    <w:basedOn w:val="a6"/>
    <w:link w:val="11-Char"/>
    <w:semiHidden/>
    <w:qFormat/>
    <w:locked/>
    <w:rsid w:val="00344C7E"/>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344C7E"/>
    <w:rPr>
      <w:szCs w:val="24"/>
    </w:rPr>
  </w:style>
  <w:style w:type="paragraph" w:customStyle="1" w:styleId="afffffff2">
    <w:name w:val="投标文件 正文首行缩进"/>
    <w:basedOn w:val="29"/>
    <w:link w:val="Charfff8"/>
    <w:qFormat/>
    <w:rsid w:val="00344C7E"/>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344C7E"/>
    <w:rPr>
      <w:rFonts w:ascii="等线" w:eastAsia="等线" w:hAnsi="等线"/>
      <w:szCs w:val="24"/>
    </w:rPr>
  </w:style>
  <w:style w:type="paragraph" w:customStyle="1" w:styleId="c1">
    <w:name w:val="c彩页●"/>
    <w:basedOn w:val="18"/>
    <w:link w:val="cChar1"/>
    <w:qFormat/>
    <w:rsid w:val="00344C7E"/>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344C7E"/>
    <w:rPr>
      <w:rFonts w:ascii="宋体" w:hAnsi="宋体"/>
      <w:bCs/>
      <w:sz w:val="24"/>
    </w:rPr>
  </w:style>
  <w:style w:type="paragraph" w:customStyle="1" w:styleId="2f4">
    <w:name w:val="样式 正文缩进 + 首行缩进:  2 字符"/>
    <w:basedOn w:val="a7"/>
    <w:link w:val="2Char6"/>
    <w:qFormat/>
    <w:rsid w:val="00344C7E"/>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344C7E"/>
    <w:rPr>
      <w:rFonts w:ascii="等线" w:eastAsia="等线" w:hAnsi="等线"/>
      <w:b/>
      <w:sz w:val="24"/>
      <w:szCs w:val="24"/>
    </w:rPr>
  </w:style>
  <w:style w:type="paragraph" w:customStyle="1" w:styleId="d1">
    <w:name w:val="d编(1)"/>
    <w:link w:val="d1Char"/>
    <w:qFormat/>
    <w:rsid w:val="00344C7E"/>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344C7E"/>
    <w:rPr>
      <w:b/>
      <w:bCs/>
      <w:sz w:val="28"/>
      <w:szCs w:val="32"/>
    </w:rPr>
  </w:style>
  <w:style w:type="paragraph" w:customStyle="1" w:styleId="5-10">
    <w:name w:val="标题5-10"/>
    <w:basedOn w:val="5-9"/>
    <w:link w:val="5-10Char"/>
    <w:uiPriority w:val="99"/>
    <w:qFormat/>
    <w:locked/>
    <w:rsid w:val="00344C7E"/>
    <w:pPr>
      <w:tabs>
        <w:tab w:val="left" w:pos="833"/>
        <w:tab w:val="left" w:pos="900"/>
      </w:tabs>
      <w:ind w:left="900" w:hanging="900"/>
    </w:pPr>
  </w:style>
  <w:style w:type="character" w:customStyle="1" w:styleId="info4">
    <w:name w:val="info4"/>
    <w:qFormat/>
    <w:rsid w:val="00344C7E"/>
  </w:style>
  <w:style w:type="character" w:customStyle="1" w:styleId="A6Char">
    <w:name w:val="A6 Char"/>
    <w:link w:val="A60"/>
    <w:qFormat/>
    <w:locked/>
    <w:rsid w:val="00344C7E"/>
    <w:rPr>
      <w:sz w:val="24"/>
      <w:szCs w:val="24"/>
    </w:rPr>
  </w:style>
  <w:style w:type="paragraph" w:customStyle="1" w:styleId="A60">
    <w:name w:val="A6"/>
    <w:basedOn w:val="a6"/>
    <w:link w:val="A6Char"/>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344C7E"/>
    <w:rPr>
      <w:rFonts w:ascii="宋体" w:hAnsi="宋体"/>
      <w:szCs w:val="21"/>
    </w:rPr>
  </w:style>
  <w:style w:type="paragraph" w:customStyle="1" w:styleId="1103">
    <w:name w:val="正文1103"/>
    <w:basedOn w:val="a6"/>
    <w:link w:val="1103Char"/>
    <w:qFormat/>
    <w:locked/>
    <w:rsid w:val="00344C7E"/>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344C7E"/>
  </w:style>
  <w:style w:type="paragraph" w:customStyle="1" w:styleId="2f5">
    <w:name w:val="正文2"/>
    <w:basedOn w:val="a6"/>
    <w:link w:val="2Char7"/>
    <w:qFormat/>
    <w:rsid w:val="00344C7E"/>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344C7E"/>
    <w:rPr>
      <w:rFonts w:ascii="黑体" w:eastAsia="黑体" w:hAnsi="黑体"/>
      <w:sz w:val="36"/>
      <w:szCs w:val="36"/>
    </w:rPr>
  </w:style>
  <w:style w:type="character" w:customStyle="1" w:styleId="2Char8">
    <w:name w:val="2级标题 Char"/>
    <w:link w:val="2f6"/>
    <w:qFormat/>
    <w:rsid w:val="00344C7E"/>
    <w:rPr>
      <w:rFonts w:ascii="黑体" w:eastAsia="黑体" w:hAnsi="黑体"/>
      <w:sz w:val="32"/>
      <w:szCs w:val="36"/>
      <w:lang w:eastAsia="en-US" w:bidi="en-US"/>
    </w:rPr>
  </w:style>
  <w:style w:type="paragraph" w:customStyle="1" w:styleId="2f6">
    <w:name w:val="2级标题"/>
    <w:basedOn w:val="44"/>
    <w:link w:val="2Char8"/>
    <w:qFormat/>
    <w:rsid w:val="00344C7E"/>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344C7E"/>
    <w:rPr>
      <w:rFonts w:ascii="Arial" w:hAnsi="Arial" w:cs="Arial"/>
      <w:vanish/>
      <w:sz w:val="16"/>
      <w:szCs w:val="16"/>
    </w:rPr>
  </w:style>
  <w:style w:type="paragraph" w:customStyle="1" w:styleId="z-10">
    <w:name w:val="z-窗体顶端1"/>
    <w:basedOn w:val="a6"/>
    <w:next w:val="a6"/>
    <w:link w:val="z-Char0"/>
    <w:unhideWhenUsed/>
    <w:qFormat/>
    <w:rsid w:val="00344C7E"/>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344C7E"/>
    <w:rPr>
      <w:rFonts w:ascii="宋体" w:eastAsia="微软雅黑" w:hAnsi="宋体" w:cs="微软雅黑"/>
      <w:b/>
      <w:bCs/>
      <w:sz w:val="32"/>
      <w:szCs w:val="32"/>
    </w:rPr>
  </w:style>
  <w:style w:type="paragraph" w:customStyle="1" w:styleId="113">
    <w:name w:val="样式11"/>
    <w:basedOn w:val="21"/>
    <w:link w:val="11Char"/>
    <w:uiPriority w:val="99"/>
    <w:qFormat/>
    <w:locked/>
    <w:rsid w:val="00344C7E"/>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344C7E"/>
    <w:rPr>
      <w:b/>
      <w:bCs/>
      <w:i/>
      <w:iCs/>
      <w:color w:val="4F81BD"/>
    </w:rPr>
  </w:style>
  <w:style w:type="character" w:customStyle="1" w:styleId="ItemListCharChar">
    <w:name w:val="Item List Char Char"/>
    <w:link w:val="ItemList"/>
    <w:qFormat/>
    <w:locked/>
    <w:rsid w:val="00344C7E"/>
    <w:rPr>
      <w:rFonts w:ascii="Arial" w:hAnsi="Arial"/>
    </w:rPr>
  </w:style>
  <w:style w:type="paragraph" w:customStyle="1" w:styleId="ItemList">
    <w:name w:val="Item List"/>
    <w:link w:val="ItemListCharChar"/>
    <w:qFormat/>
    <w:locked/>
    <w:rsid w:val="00344C7E"/>
    <w:pPr>
      <w:tabs>
        <w:tab w:val="left" w:pos="312"/>
      </w:tabs>
      <w:spacing w:line="300" w:lineRule="auto"/>
    </w:pPr>
    <w:rPr>
      <w:rFonts w:ascii="Arial" w:hAnsi="Arial"/>
    </w:rPr>
  </w:style>
  <w:style w:type="character" w:customStyle="1" w:styleId="19Char">
    <w:name w:val="样式19 Char"/>
    <w:link w:val="190"/>
    <w:qFormat/>
    <w:rsid w:val="00344C7E"/>
    <w:rPr>
      <w:color w:val="000000"/>
      <w:sz w:val="24"/>
      <w:szCs w:val="24"/>
    </w:rPr>
  </w:style>
  <w:style w:type="paragraph" w:customStyle="1" w:styleId="190">
    <w:name w:val="样式19"/>
    <w:basedOn w:val="a6"/>
    <w:link w:val="19Char"/>
    <w:qFormat/>
    <w:rsid w:val="00344C7E"/>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344C7E"/>
    <w:rPr>
      <w:rFonts w:ascii="Calibri" w:eastAsia="宋体" w:hAnsi="Calibri" w:cs="Times New Roman"/>
      <w:szCs w:val="21"/>
    </w:rPr>
  </w:style>
  <w:style w:type="character" w:customStyle="1" w:styleId="defChar">
    <w:name w:val="def正文 Char"/>
    <w:link w:val="def"/>
    <w:qFormat/>
    <w:rsid w:val="00344C7E"/>
    <w:rPr>
      <w:rFonts w:ascii="黑体" w:eastAsia="黑体" w:hAnsi="黑体"/>
      <w:szCs w:val="24"/>
    </w:rPr>
  </w:style>
  <w:style w:type="paragraph" w:customStyle="1" w:styleId="def">
    <w:name w:val="def正文"/>
    <w:basedOn w:val="af6"/>
    <w:link w:val="defChar"/>
    <w:qFormat/>
    <w:rsid w:val="00344C7E"/>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344C7E"/>
    <w:rPr>
      <w:rFonts w:ascii="仿宋_GB2312" w:eastAsia="仿宋_GB2312" w:hAnsi="Times New Roman" w:cs="Times New Roman"/>
      <w:kern w:val="2"/>
      <w:sz w:val="24"/>
      <w:szCs w:val="28"/>
    </w:rPr>
  </w:style>
  <w:style w:type="character" w:customStyle="1" w:styleId="Charfff9">
    <w:name w:val="并列项 Char"/>
    <w:link w:val="afffffff3"/>
    <w:qFormat/>
    <w:rsid w:val="00344C7E"/>
    <w:rPr>
      <w:rFonts w:ascii="宋体" w:hAnsi="宋体"/>
      <w:sz w:val="24"/>
      <w:szCs w:val="24"/>
      <w:lang w:val="zh-CN" w:eastAsia="en-US" w:bidi="en-US"/>
    </w:rPr>
  </w:style>
  <w:style w:type="paragraph" w:customStyle="1" w:styleId="afffffff3">
    <w:name w:val="并列项"/>
    <w:basedOn w:val="afffffd"/>
    <w:link w:val="Charfff9"/>
    <w:qFormat/>
    <w:rsid w:val="00344C7E"/>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344C7E"/>
    <w:rPr>
      <w:rFonts w:ascii="等线 Light" w:eastAsia="等线 Light" w:hAnsi="等线 Light" w:cs="Times New Roman"/>
      <w:b/>
      <w:bCs/>
      <w:kern w:val="2"/>
      <w:sz w:val="28"/>
      <w:szCs w:val="28"/>
    </w:rPr>
  </w:style>
  <w:style w:type="character" w:customStyle="1" w:styleId="16Char">
    <w:name w:val="样式16 Char"/>
    <w:link w:val="160"/>
    <w:qFormat/>
    <w:locked/>
    <w:rsid w:val="00344C7E"/>
    <w:rPr>
      <w:rFonts w:ascii="Calibri" w:hAnsi="Calibri"/>
      <w:sz w:val="24"/>
      <w:szCs w:val="28"/>
    </w:rPr>
  </w:style>
  <w:style w:type="paragraph" w:customStyle="1" w:styleId="160">
    <w:name w:val="样式16"/>
    <w:basedOn w:val="18"/>
    <w:link w:val="16Char"/>
    <w:qFormat/>
    <w:locked/>
    <w:rsid w:val="00344C7E"/>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344C7E"/>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344C7E"/>
    <w:pPr>
      <w:ind w:left="0" w:firstLine="0"/>
    </w:pPr>
  </w:style>
  <w:style w:type="character" w:customStyle="1" w:styleId="5Char3">
    <w:name w:val="5级标题 Char"/>
    <w:link w:val="56"/>
    <w:qFormat/>
    <w:rsid w:val="00344C7E"/>
    <w:rPr>
      <w:rFonts w:ascii="Arial" w:hAnsi="Arial" w:cs="宋体"/>
      <w:sz w:val="28"/>
    </w:rPr>
  </w:style>
  <w:style w:type="paragraph" w:customStyle="1" w:styleId="56">
    <w:name w:val="5级标题"/>
    <w:basedOn w:val="00"/>
    <w:link w:val="5Char3"/>
    <w:qFormat/>
    <w:rsid w:val="00344C7E"/>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344C7E"/>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344C7E"/>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344C7E"/>
    <w:rPr>
      <w:rFonts w:ascii="Calibri" w:eastAsia="宋体" w:hAnsi="Calibri" w:cs="Times New Roman"/>
      <w:szCs w:val="21"/>
    </w:rPr>
  </w:style>
  <w:style w:type="character" w:customStyle="1" w:styleId="2f8">
    <w:name w:val="不明显强调2"/>
    <w:uiPriority w:val="19"/>
    <w:qFormat/>
    <w:rsid w:val="00344C7E"/>
    <w:rPr>
      <w:i/>
      <w:iCs/>
      <w:color w:val="808080"/>
    </w:rPr>
  </w:style>
  <w:style w:type="character" w:customStyle="1" w:styleId="d1Char0">
    <w:name w:val="d编1） Char"/>
    <w:link w:val="d10"/>
    <w:qFormat/>
    <w:rsid w:val="00344C7E"/>
    <w:rPr>
      <w:rFonts w:ascii="等线" w:eastAsia="等线" w:hAnsi="等线"/>
      <w:sz w:val="24"/>
      <w:szCs w:val="24"/>
    </w:rPr>
  </w:style>
  <w:style w:type="paragraph" w:customStyle="1" w:styleId="d10">
    <w:name w:val="d编1）"/>
    <w:basedOn w:val="d"/>
    <w:link w:val="d1Char0"/>
    <w:qFormat/>
    <w:rsid w:val="00344C7E"/>
    <w:rPr>
      <w:b w:val="0"/>
    </w:rPr>
  </w:style>
  <w:style w:type="character" w:customStyle="1" w:styleId="Charfffa">
    <w:name w:val="三 Char"/>
    <w:link w:val="afffffff4"/>
    <w:qFormat/>
    <w:rsid w:val="00344C7E"/>
    <w:rPr>
      <w:rFonts w:ascii="黑体" w:eastAsia="黑体" w:hAnsi="黑体"/>
      <w:sz w:val="28"/>
      <w:szCs w:val="28"/>
      <w:lang w:bidi="en-US"/>
    </w:rPr>
  </w:style>
  <w:style w:type="paragraph" w:customStyle="1" w:styleId="afffffff4">
    <w:name w:val="三"/>
    <w:basedOn w:val="9"/>
    <w:link w:val="Charfffa"/>
    <w:qFormat/>
    <w:rsid w:val="00344C7E"/>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344C7E"/>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344C7E"/>
    <w:pPr>
      <w:ind w:left="420" w:hanging="420"/>
    </w:pPr>
  </w:style>
  <w:style w:type="character" w:customStyle="1" w:styleId="2Char9">
    <w:name w:val="正文（首行缩进2字符） Char"/>
    <w:link w:val="2f9"/>
    <w:qFormat/>
    <w:rsid w:val="00344C7E"/>
    <w:rPr>
      <w:sz w:val="24"/>
      <w:szCs w:val="24"/>
    </w:rPr>
  </w:style>
  <w:style w:type="paragraph" w:customStyle="1" w:styleId="2f9">
    <w:name w:val="正文（首行缩进2字符）"/>
    <w:basedOn w:val="a6"/>
    <w:link w:val="2Char9"/>
    <w:qFormat/>
    <w:rsid w:val="00344C7E"/>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344C7E"/>
    <w:rPr>
      <w:rFonts w:ascii="宋体" w:hAnsi="宋体"/>
      <w:sz w:val="24"/>
      <w:szCs w:val="24"/>
      <w:lang w:val="zh-CN" w:eastAsia="en-US" w:bidi="en-US"/>
    </w:rPr>
  </w:style>
  <w:style w:type="paragraph" w:customStyle="1" w:styleId="afffffff5">
    <w:name w:val="一般编号项"/>
    <w:basedOn w:val="afffffd"/>
    <w:link w:val="Charfffb"/>
    <w:qFormat/>
    <w:rsid w:val="00344C7E"/>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344C7E"/>
  </w:style>
  <w:style w:type="character" w:customStyle="1" w:styleId="ZX-Char">
    <w:name w:val="ZX-正文 Char"/>
    <w:link w:val="ZX-"/>
    <w:semiHidden/>
    <w:qFormat/>
    <w:locked/>
    <w:rsid w:val="00344C7E"/>
    <w:rPr>
      <w:rFonts w:ascii="Trebuchet MS" w:eastAsia="Times New Roman" w:hAnsi="FuturaA Bk BT"/>
      <w:sz w:val="24"/>
      <w:szCs w:val="21"/>
    </w:rPr>
  </w:style>
  <w:style w:type="paragraph" w:customStyle="1" w:styleId="ZX-">
    <w:name w:val="ZX-正文"/>
    <w:link w:val="ZX-Char"/>
    <w:semiHidden/>
    <w:qFormat/>
    <w:locked/>
    <w:rsid w:val="00344C7E"/>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344C7E"/>
    <w:rPr>
      <w:rFonts w:ascii="Arial" w:hAnsi="Arial"/>
      <w:szCs w:val="24"/>
      <w:lang w:eastAsia="en-US"/>
    </w:rPr>
  </w:style>
  <w:style w:type="paragraph" w:customStyle="1" w:styleId="ItemStep">
    <w:name w:val="Item Step"/>
    <w:basedOn w:val="a6"/>
    <w:link w:val="ItemStepChar"/>
    <w:qFormat/>
    <w:rsid w:val="00344C7E"/>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344C7E"/>
    <w:rPr>
      <w:rFonts w:ascii="宋体" w:hAnsi="宋体"/>
      <w:color w:val="000000"/>
      <w:szCs w:val="24"/>
    </w:rPr>
  </w:style>
  <w:style w:type="paragraph" w:customStyle="1" w:styleId="a50">
    <w:name w:val="a正文5号"/>
    <w:link w:val="a5Char"/>
    <w:qFormat/>
    <w:rsid w:val="00344C7E"/>
    <w:pPr>
      <w:spacing w:line="360" w:lineRule="auto"/>
      <w:ind w:firstLineChars="200" w:firstLine="420"/>
    </w:pPr>
    <w:rPr>
      <w:rFonts w:ascii="宋体" w:hAnsi="宋体"/>
      <w:color w:val="000000"/>
      <w:szCs w:val="24"/>
    </w:rPr>
  </w:style>
  <w:style w:type="character" w:customStyle="1" w:styleId="bChar">
    <w:name w:val="b图下标 Char"/>
    <w:link w:val="b"/>
    <w:qFormat/>
    <w:rsid w:val="00344C7E"/>
    <w:rPr>
      <w:rFonts w:ascii="宋体" w:hAnsi="宋体"/>
      <w:szCs w:val="21"/>
    </w:rPr>
  </w:style>
  <w:style w:type="paragraph" w:customStyle="1" w:styleId="b">
    <w:name w:val="b图下标"/>
    <w:basedOn w:val="a6"/>
    <w:next w:val="afffffa"/>
    <w:link w:val="bChar"/>
    <w:qFormat/>
    <w:rsid w:val="00344C7E"/>
    <w:pPr>
      <w:spacing w:line="360" w:lineRule="auto"/>
      <w:jc w:val="center"/>
    </w:pPr>
    <w:rPr>
      <w:rFonts w:ascii="宋体" w:eastAsiaTheme="minorEastAsia" w:hAnsi="宋体" w:cstheme="minorBidi"/>
      <w:szCs w:val="21"/>
    </w:rPr>
  </w:style>
  <w:style w:type="character" w:customStyle="1" w:styleId="ksfindclass">
    <w:name w:val="ksfind_class"/>
    <w:qFormat/>
    <w:rsid w:val="00344C7E"/>
  </w:style>
  <w:style w:type="character" w:customStyle="1" w:styleId="Charfffc">
    <w:name w:val="编号，小四 Char"/>
    <w:link w:val="afffffff6"/>
    <w:qFormat/>
    <w:rsid w:val="00344C7E"/>
    <w:rPr>
      <w:rFonts w:ascii="Arial" w:hAnsi="Arial" w:cs="宋体"/>
      <w:sz w:val="24"/>
    </w:rPr>
  </w:style>
  <w:style w:type="paragraph" w:customStyle="1" w:styleId="afffffff6">
    <w:name w:val="编号，小四"/>
    <w:basedOn w:val="a6"/>
    <w:link w:val="Charfffc"/>
    <w:qFormat/>
    <w:locked/>
    <w:rsid w:val="00344C7E"/>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344C7E"/>
    <w:rPr>
      <w:rFonts w:ascii="宋体" w:hAnsi="宋体"/>
      <w:sz w:val="24"/>
      <w:szCs w:val="24"/>
      <w:lang w:val="zh-CN" w:eastAsia="en-US" w:bidi="en-US"/>
    </w:rPr>
  </w:style>
  <w:style w:type="paragraph" w:customStyle="1" w:styleId="afffffff7">
    <w:name w:val="细小编号项"/>
    <w:basedOn w:val="afffffd"/>
    <w:link w:val="Charfffd"/>
    <w:qFormat/>
    <w:rsid w:val="00344C7E"/>
    <w:pPr>
      <w:ind w:left="846" w:firstLineChars="0" w:firstLine="0"/>
    </w:pPr>
    <w:rPr>
      <w:rFonts w:eastAsiaTheme="minorEastAsia" w:cstheme="minorBidi"/>
      <w:kern w:val="2"/>
    </w:rPr>
  </w:style>
  <w:style w:type="character" w:customStyle="1" w:styleId="Charfffe">
    <w:name w:val="正文（标记） Char"/>
    <w:link w:val="afffffff8"/>
    <w:qFormat/>
    <w:rsid w:val="00344C7E"/>
    <w:rPr>
      <w:sz w:val="24"/>
      <w:szCs w:val="24"/>
    </w:rPr>
  </w:style>
  <w:style w:type="paragraph" w:customStyle="1" w:styleId="afffffff8">
    <w:name w:val="正文（标记）"/>
    <w:basedOn w:val="a6"/>
    <w:link w:val="Charfffe"/>
    <w:qFormat/>
    <w:rsid w:val="00344C7E"/>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344C7E"/>
    <w:rPr>
      <w:i/>
      <w:iCs/>
      <w:color w:val="0000FF"/>
      <w:szCs w:val="21"/>
    </w:rPr>
  </w:style>
  <w:style w:type="paragraph" w:customStyle="1" w:styleId="afffffff9">
    <w:name w:val="编写建议"/>
    <w:basedOn w:val="a6"/>
    <w:link w:val="Charffff"/>
    <w:semiHidden/>
    <w:qFormat/>
    <w:locked/>
    <w:rsid w:val="00344C7E"/>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344C7E"/>
    <w:rPr>
      <w:b/>
      <w:bCs/>
      <w:sz w:val="28"/>
      <w:szCs w:val="32"/>
    </w:rPr>
  </w:style>
  <w:style w:type="paragraph" w:customStyle="1" w:styleId="5-11">
    <w:name w:val="标题5-11"/>
    <w:basedOn w:val="5-9"/>
    <w:link w:val="5-11Char"/>
    <w:uiPriority w:val="99"/>
    <w:qFormat/>
    <w:locked/>
    <w:rsid w:val="00344C7E"/>
    <w:pPr>
      <w:tabs>
        <w:tab w:val="left" w:pos="1260"/>
      </w:tabs>
      <w:ind w:left="1260" w:hanging="420"/>
    </w:pPr>
  </w:style>
  <w:style w:type="character" w:customStyle="1" w:styleId="Charffff0">
    <w:name w:val="表格非标题文字 Char"/>
    <w:link w:val="afffffffa"/>
    <w:qFormat/>
    <w:locked/>
    <w:rsid w:val="00344C7E"/>
    <w:rPr>
      <w:rFonts w:ascii="Arial" w:hAnsi="Arial"/>
      <w:sz w:val="18"/>
      <w:szCs w:val="21"/>
    </w:rPr>
  </w:style>
  <w:style w:type="paragraph" w:customStyle="1" w:styleId="afffffffa">
    <w:name w:val="表格非标题文字"/>
    <w:link w:val="Charffff0"/>
    <w:qFormat/>
    <w:locked/>
    <w:rsid w:val="00344C7E"/>
    <w:pPr>
      <w:snapToGrid w:val="0"/>
      <w:spacing w:before="80" w:after="40"/>
    </w:pPr>
    <w:rPr>
      <w:rFonts w:ascii="Arial" w:hAnsi="Arial"/>
      <w:sz w:val="18"/>
      <w:szCs w:val="21"/>
    </w:rPr>
  </w:style>
  <w:style w:type="character" w:customStyle="1" w:styleId="1Chara">
    <w:name w:val="1）样式 Char"/>
    <w:link w:val="1ff7"/>
    <w:qFormat/>
    <w:rsid w:val="00344C7E"/>
    <w:rPr>
      <w:sz w:val="24"/>
      <w:szCs w:val="24"/>
      <w:lang w:val="zh-CN"/>
    </w:rPr>
  </w:style>
  <w:style w:type="paragraph" w:customStyle="1" w:styleId="1ff7">
    <w:name w:val="1）样式"/>
    <w:basedOn w:val="a6"/>
    <w:link w:val="1Chara"/>
    <w:qFormat/>
    <w:rsid w:val="00344C7E"/>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344C7E"/>
    <w:pPr>
      <w:spacing w:after="103"/>
    </w:pPr>
    <w:rPr>
      <w:rFonts w:ascii="黑体" w:eastAsia="黑体" w:hAnsi="Calibri" w:cs="Times New Roman"/>
      <w:color w:val="auto"/>
      <w:kern w:val="2"/>
    </w:rPr>
  </w:style>
  <w:style w:type="paragraph" w:customStyle="1" w:styleId="1ff8">
    <w:name w:val="符号1"/>
    <w:basedOn w:val="a6"/>
    <w:uiPriority w:val="99"/>
    <w:qFormat/>
    <w:locked/>
    <w:rsid w:val="00344C7E"/>
    <w:pPr>
      <w:tabs>
        <w:tab w:val="left" w:pos="420"/>
      </w:tabs>
      <w:spacing w:line="360" w:lineRule="auto"/>
    </w:pPr>
    <w:rPr>
      <w:rFonts w:ascii="宋体" w:hAnsi="宋体"/>
      <w:bCs/>
      <w:kern w:val="0"/>
      <w:sz w:val="24"/>
    </w:rPr>
  </w:style>
  <w:style w:type="paragraph" w:customStyle="1" w:styleId="CharChar2Char">
    <w:name w:val="Char Char2 Char"/>
    <w:basedOn w:val="a6"/>
    <w:qFormat/>
    <w:rsid w:val="00344C7E"/>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344C7E"/>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344C7E"/>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344C7E"/>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344C7E"/>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344C7E"/>
    <w:rPr>
      <w:kern w:val="2"/>
      <w:sz w:val="18"/>
      <w:szCs w:val="18"/>
    </w:rPr>
  </w:style>
  <w:style w:type="paragraph" w:customStyle="1" w:styleId="xl90">
    <w:name w:val="xl90"/>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344C7E"/>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344C7E"/>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344C7E"/>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344C7E"/>
    <w:pPr>
      <w:tabs>
        <w:tab w:val="left" w:pos="360"/>
      </w:tabs>
      <w:spacing w:before="156" w:after="156"/>
      <w:ind w:firstLineChars="0" w:firstLine="0"/>
    </w:pPr>
  </w:style>
  <w:style w:type="paragraph" w:customStyle="1" w:styleId="afffffffe">
    <w:name w:val="正文段"/>
    <w:basedOn w:val="a6"/>
    <w:qFormat/>
    <w:locked/>
    <w:rsid w:val="00344C7E"/>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344C7E"/>
    <w:pPr>
      <w:spacing w:line="360" w:lineRule="auto"/>
      <w:ind w:firstLine="480"/>
    </w:pPr>
    <w:rPr>
      <w:kern w:val="0"/>
      <w:sz w:val="24"/>
      <w:szCs w:val="20"/>
    </w:rPr>
  </w:style>
  <w:style w:type="paragraph" w:customStyle="1" w:styleId="71">
    <w:name w:val="标题7"/>
    <w:basedOn w:val="7"/>
    <w:next w:val="a6"/>
    <w:uiPriority w:val="99"/>
    <w:qFormat/>
    <w:rsid w:val="00344C7E"/>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344C7E"/>
  </w:style>
  <w:style w:type="paragraph" w:customStyle="1" w:styleId="92">
    <w:name w:val="标题9"/>
    <w:basedOn w:val="9"/>
    <w:next w:val="a6"/>
    <w:qFormat/>
    <w:rsid w:val="00344C7E"/>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344C7E"/>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344C7E"/>
    <w:pPr>
      <w:spacing w:line="360" w:lineRule="auto"/>
      <w:ind w:firstLine="420"/>
    </w:pPr>
    <w:rPr>
      <w:rFonts w:ascii="Arial" w:hAnsi="Arial" w:cs="宋体"/>
      <w:sz w:val="24"/>
      <w:szCs w:val="20"/>
    </w:rPr>
  </w:style>
  <w:style w:type="paragraph" w:customStyle="1" w:styleId="InfoBlue">
    <w:name w:val="InfoBlue"/>
    <w:basedOn w:val="a6"/>
    <w:next w:val="af6"/>
    <w:qFormat/>
    <w:rsid w:val="00344C7E"/>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344C7E"/>
    <w:pPr>
      <w:widowControl/>
      <w:ind w:firstLine="420"/>
      <w:jc w:val="left"/>
    </w:pPr>
    <w:rPr>
      <w:kern w:val="0"/>
      <w:szCs w:val="21"/>
    </w:rPr>
  </w:style>
  <w:style w:type="paragraph" w:customStyle="1" w:styleId="text">
    <w:name w:val="text"/>
    <w:basedOn w:val="a6"/>
    <w:uiPriority w:val="99"/>
    <w:qFormat/>
    <w:rsid w:val="00344C7E"/>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344C7E"/>
    <w:rPr>
      <w:szCs w:val="20"/>
    </w:rPr>
  </w:style>
  <w:style w:type="paragraph" w:customStyle="1" w:styleId="1ff9">
    <w:name w:val="正文首行缩进1"/>
    <w:basedOn w:val="af6"/>
    <w:uiPriority w:val="99"/>
    <w:qFormat/>
    <w:locked/>
    <w:rsid w:val="00344C7E"/>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344C7E"/>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344C7E"/>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344C7E"/>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344C7E"/>
    <w:pPr>
      <w:spacing w:line="360" w:lineRule="auto"/>
      <w:ind w:firstLineChars="200" w:firstLine="200"/>
    </w:pPr>
    <w:rPr>
      <w:sz w:val="28"/>
      <w:szCs w:val="28"/>
    </w:rPr>
  </w:style>
  <w:style w:type="paragraph" w:customStyle="1" w:styleId="2fb">
    <w:name w:val="列表段落2"/>
    <w:basedOn w:val="a6"/>
    <w:uiPriority w:val="99"/>
    <w:qFormat/>
    <w:rsid w:val="00344C7E"/>
    <w:pPr>
      <w:ind w:firstLineChars="200" w:firstLine="420"/>
    </w:pPr>
    <w:rPr>
      <w:szCs w:val="20"/>
    </w:rPr>
  </w:style>
  <w:style w:type="paragraph" w:customStyle="1" w:styleId="xl102">
    <w:name w:val="xl10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344C7E"/>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344C7E"/>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344C7E"/>
    <w:pPr>
      <w:spacing w:line="300" w:lineRule="auto"/>
      <w:ind w:left="720"/>
    </w:pPr>
    <w:rPr>
      <w:rFonts w:ascii="Arial" w:hAnsi="Arial" w:cs="宋体"/>
      <w:kern w:val="0"/>
      <w:sz w:val="24"/>
      <w:szCs w:val="20"/>
    </w:rPr>
  </w:style>
  <w:style w:type="paragraph" w:customStyle="1" w:styleId="xl91">
    <w:name w:val="xl91"/>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344C7E"/>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344C7E"/>
    <w:pPr>
      <w:ind w:firstLine="482"/>
    </w:pPr>
    <w:rPr>
      <w:b/>
    </w:rPr>
  </w:style>
  <w:style w:type="paragraph" w:customStyle="1" w:styleId="affffffff3">
    <w:name w:val="王越的正文"/>
    <w:basedOn w:val="a6"/>
    <w:qFormat/>
    <w:rsid w:val="00344C7E"/>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344C7E"/>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344C7E"/>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344C7E"/>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344C7E"/>
    <w:rPr>
      <w:rFonts w:ascii="Courier New" w:hAnsi="Courier New" w:cs="Courier New"/>
      <w:kern w:val="2"/>
      <w:sz w:val="24"/>
      <w:szCs w:val="24"/>
    </w:rPr>
  </w:style>
  <w:style w:type="paragraph" w:customStyle="1" w:styleId="affffffff5">
    <w:name w:val="编号，四号"/>
    <w:basedOn w:val="afffffff6"/>
    <w:qFormat/>
    <w:rsid w:val="00344C7E"/>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344C7E"/>
    <w:pPr>
      <w:ind w:left="1080" w:hanging="720"/>
    </w:pPr>
  </w:style>
  <w:style w:type="paragraph" w:customStyle="1" w:styleId="1ffa">
    <w:name w:val="附件(1)"/>
    <w:basedOn w:val="a6"/>
    <w:qFormat/>
    <w:rsid w:val="00344C7E"/>
    <w:pPr>
      <w:spacing w:line="360" w:lineRule="auto"/>
      <w:ind w:firstLine="400"/>
    </w:pPr>
    <w:rPr>
      <w:sz w:val="24"/>
    </w:rPr>
  </w:style>
  <w:style w:type="paragraph" w:customStyle="1" w:styleId="xl97">
    <w:name w:val="xl97"/>
    <w:basedOn w:val="a6"/>
    <w:uiPriority w:val="99"/>
    <w:qFormat/>
    <w:rsid w:val="00344C7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344C7E"/>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344C7E"/>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344C7E"/>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344C7E"/>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344C7E"/>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344C7E"/>
    <w:pPr>
      <w:jc w:val="center"/>
    </w:pPr>
    <w:rPr>
      <w:rFonts w:ascii="Arial" w:eastAsia="微软雅黑" w:hAnsi="Arial"/>
      <w:kern w:val="0"/>
      <w:sz w:val="20"/>
    </w:rPr>
  </w:style>
  <w:style w:type="paragraph" w:customStyle="1" w:styleId="xl86">
    <w:name w:val="xl86"/>
    <w:basedOn w:val="a6"/>
    <w:uiPriority w:val="99"/>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344C7E"/>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344C7E"/>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344C7E"/>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344C7E"/>
  </w:style>
  <w:style w:type="paragraph" w:customStyle="1" w:styleId="ItemList2">
    <w:name w:val="Item List_2"/>
    <w:basedOn w:val="ItemList"/>
    <w:qFormat/>
    <w:rsid w:val="00344C7E"/>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344C7E"/>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344C7E"/>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344C7E"/>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344C7E"/>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344C7E"/>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344C7E"/>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344C7E"/>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344C7E"/>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344C7E"/>
    <w:pPr>
      <w:ind w:firstLineChars="200" w:firstLine="200"/>
    </w:pPr>
    <w:rPr>
      <w:color w:val="000000"/>
    </w:rPr>
  </w:style>
  <w:style w:type="paragraph" w:customStyle="1" w:styleId="1ffd">
    <w:name w:val="表格标题1"/>
    <w:basedOn w:val="a6"/>
    <w:uiPriority w:val="99"/>
    <w:qFormat/>
    <w:rsid w:val="00344C7E"/>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344C7E"/>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344C7E"/>
    <w:rPr>
      <w:rFonts w:ascii="Tahoma" w:hAnsi="Tahoma"/>
      <w:kern w:val="0"/>
      <w:sz w:val="24"/>
      <w:szCs w:val="20"/>
    </w:rPr>
  </w:style>
  <w:style w:type="paragraph" w:customStyle="1" w:styleId="xl103">
    <w:name w:val="xl103"/>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344C7E"/>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344C7E"/>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344C7E"/>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344C7E"/>
    <w:pPr>
      <w:spacing w:line="400" w:lineRule="exact"/>
      <w:ind w:left="426"/>
    </w:pPr>
    <w:rPr>
      <w:rFonts w:ascii="Arial" w:eastAsia="微软雅黑" w:hAnsi="Arial"/>
      <w:kern w:val="0"/>
      <w:sz w:val="20"/>
    </w:rPr>
  </w:style>
  <w:style w:type="paragraph" w:customStyle="1" w:styleId="afffffffff1">
    <w:name w:val="文件标题"/>
    <w:next w:val="a6"/>
    <w:qFormat/>
    <w:rsid w:val="00344C7E"/>
    <w:pPr>
      <w:jc w:val="center"/>
    </w:pPr>
    <w:rPr>
      <w:rFonts w:ascii="Times New Roman" w:eastAsia="黑体" w:hAnsi="Times New Roman" w:cs="Times New Roman"/>
      <w:b/>
      <w:kern w:val="0"/>
      <w:sz w:val="44"/>
      <w:szCs w:val="20"/>
    </w:rPr>
  </w:style>
  <w:style w:type="paragraph" w:customStyle="1" w:styleId="57">
    <w:name w:val="5"/>
    <w:basedOn w:val="a6"/>
    <w:qFormat/>
    <w:rsid w:val="00344C7E"/>
    <w:pPr>
      <w:spacing w:line="360" w:lineRule="auto"/>
    </w:pPr>
    <w:rPr>
      <w:sz w:val="24"/>
    </w:rPr>
  </w:style>
  <w:style w:type="paragraph" w:customStyle="1" w:styleId="20505">
    <w:name w:val="样式 首行缩进:  2 字符 段前: 0.5 行 段后: 0.5 行"/>
    <w:basedOn w:val="a6"/>
    <w:qFormat/>
    <w:rsid w:val="00344C7E"/>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344C7E"/>
    <w:pPr>
      <w:spacing w:line="300" w:lineRule="auto"/>
      <w:ind w:firstLineChars="200" w:firstLine="480"/>
    </w:pPr>
    <w:rPr>
      <w:kern w:val="0"/>
      <w:sz w:val="24"/>
      <w:szCs w:val="20"/>
    </w:rPr>
  </w:style>
  <w:style w:type="paragraph" w:customStyle="1" w:styleId="3c">
    <w:name w:val="无间隔3"/>
    <w:uiPriority w:val="1"/>
    <w:qFormat/>
    <w:rsid w:val="00344C7E"/>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344C7E"/>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344C7E"/>
    <w:pPr>
      <w:spacing w:line="360" w:lineRule="auto"/>
    </w:pPr>
    <w:rPr>
      <w:i/>
      <w:iCs/>
      <w:color w:val="000000"/>
      <w:sz w:val="24"/>
      <w:szCs w:val="21"/>
    </w:rPr>
  </w:style>
  <w:style w:type="paragraph" w:customStyle="1" w:styleId="xl93">
    <w:name w:val="xl93"/>
    <w:basedOn w:val="a6"/>
    <w:uiPriority w:val="99"/>
    <w:qFormat/>
    <w:rsid w:val="00344C7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344C7E"/>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344C7E"/>
    <w:pPr>
      <w:ind w:left="0" w:firstLine="0"/>
    </w:pPr>
    <w:rPr>
      <w:rFonts w:cs="宋体"/>
    </w:rPr>
  </w:style>
  <w:style w:type="paragraph" w:customStyle="1" w:styleId="82">
    <w:name w:val="标题8"/>
    <w:basedOn w:val="8"/>
    <w:next w:val="a6"/>
    <w:qFormat/>
    <w:rsid w:val="00344C7E"/>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6"/>
    <w:qFormat/>
    <w:rsid w:val="00344C7E"/>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344C7E"/>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344C7E"/>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344C7E"/>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344C7E"/>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344C7E"/>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344C7E"/>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344C7E"/>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344C7E"/>
    <w:pPr>
      <w:spacing w:line="360" w:lineRule="auto"/>
      <w:ind w:firstLineChars="200" w:firstLine="200"/>
      <w:jc w:val="left"/>
    </w:pPr>
    <w:rPr>
      <w:sz w:val="24"/>
      <w:szCs w:val="21"/>
    </w:rPr>
  </w:style>
  <w:style w:type="paragraph" w:customStyle="1" w:styleId="afffffffff4">
    <w:name w:val="表格题注"/>
    <w:next w:val="a6"/>
    <w:uiPriority w:val="99"/>
    <w:qFormat/>
    <w:locked/>
    <w:rsid w:val="00344C7E"/>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344C7E"/>
    <w:pPr>
      <w:spacing w:line="360" w:lineRule="auto"/>
      <w:jc w:val="center"/>
    </w:pPr>
    <w:rPr>
      <w:rFonts w:ascii="Arial" w:eastAsia="黑体" w:hAnsi="Arial"/>
      <w:sz w:val="24"/>
    </w:rPr>
  </w:style>
  <w:style w:type="paragraph" w:customStyle="1" w:styleId="TableDescription">
    <w:name w:val="Table Description"/>
    <w:uiPriority w:val="99"/>
    <w:qFormat/>
    <w:rsid w:val="00344C7E"/>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344C7E"/>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344C7E"/>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344C7E"/>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344C7E"/>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344C7E"/>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344C7E"/>
    <w:rPr>
      <w:kern w:val="0"/>
      <w:sz w:val="20"/>
    </w:rPr>
  </w:style>
  <w:style w:type="paragraph" w:customStyle="1" w:styleId="afffffffff7">
    <w:name w:val="王越的标题"/>
    <w:basedOn w:val="a6"/>
    <w:qFormat/>
    <w:rsid w:val="00344C7E"/>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344C7E"/>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344C7E"/>
    <w:pPr>
      <w:spacing w:line="240" w:lineRule="auto"/>
      <w:ind w:firstLineChars="0" w:firstLine="0"/>
    </w:pPr>
  </w:style>
  <w:style w:type="paragraph" w:customStyle="1" w:styleId="49">
    <w:name w:val="正文缩进4"/>
    <w:basedOn w:val="a6"/>
    <w:qFormat/>
    <w:rsid w:val="00344C7E"/>
    <w:pPr>
      <w:widowControl/>
      <w:ind w:firstLine="420"/>
      <w:jc w:val="left"/>
    </w:pPr>
    <w:rPr>
      <w:szCs w:val="21"/>
    </w:rPr>
  </w:style>
  <w:style w:type="paragraph" w:customStyle="1" w:styleId="afffffffff9">
    <w:name w:val="小点说明"/>
    <w:basedOn w:val="a6"/>
    <w:next w:val="a6"/>
    <w:uiPriority w:val="99"/>
    <w:qFormat/>
    <w:locked/>
    <w:rsid w:val="00344C7E"/>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344C7E"/>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344C7E"/>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344C7E"/>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344C7E"/>
    <w:pPr>
      <w:spacing w:line="240" w:lineRule="auto"/>
      <w:ind w:firstLineChars="0" w:firstLine="0"/>
      <w:jc w:val="center"/>
    </w:pPr>
    <w:rPr>
      <w:b/>
    </w:rPr>
  </w:style>
  <w:style w:type="paragraph" w:customStyle="1" w:styleId="afffffffffc">
    <w:name w:val="表格标题文字"/>
    <w:uiPriority w:val="99"/>
    <w:qFormat/>
    <w:locked/>
    <w:rsid w:val="00344C7E"/>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344C7E"/>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344C7E"/>
    <w:rPr>
      <w:szCs w:val="20"/>
    </w:rPr>
  </w:style>
  <w:style w:type="paragraph" w:customStyle="1" w:styleId="xl92">
    <w:name w:val="xl9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344C7E"/>
    <w:pPr>
      <w:spacing w:line="360" w:lineRule="auto"/>
      <w:jc w:val="center"/>
      <w:outlineLvl w:val="0"/>
    </w:pPr>
    <w:rPr>
      <w:rFonts w:ascii="宋体" w:eastAsia="黑体" w:hAnsi="宋体"/>
      <w:sz w:val="24"/>
      <w:szCs w:val="21"/>
    </w:rPr>
  </w:style>
  <w:style w:type="paragraph" w:customStyle="1" w:styleId="a21">
    <w:name w:val="a2"/>
    <w:basedOn w:val="a6"/>
    <w:qFormat/>
    <w:locked/>
    <w:rsid w:val="00344C7E"/>
    <w:pPr>
      <w:widowControl/>
      <w:spacing w:before="100" w:beforeAutospacing="1" w:after="100" w:afterAutospacing="1"/>
      <w:jc w:val="left"/>
    </w:pPr>
    <w:rPr>
      <w:rFonts w:ascii="宋体" w:hAnsi="宋体" w:cs="宋体"/>
      <w:kern w:val="0"/>
      <w:sz w:val="24"/>
    </w:rPr>
  </w:style>
  <w:style w:type="paragraph" w:customStyle="1" w:styleId="01-">
    <w:name w:val="01 标题-封面"/>
    <w:next w:val="af9"/>
    <w:qFormat/>
    <w:rsid w:val="00344C7E"/>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344C7E"/>
    <w:rPr>
      <w:rFonts w:ascii="Calibri" w:eastAsia="宋体" w:hAnsi="Calibri" w:cs="Times New Roman"/>
    </w:rPr>
  </w:style>
  <w:style w:type="paragraph" w:customStyle="1" w:styleId="ItemListinTable2">
    <w:name w:val="Item List in Table_2"/>
    <w:basedOn w:val="a6"/>
    <w:qFormat/>
    <w:rsid w:val="00344C7E"/>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344C7E"/>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344C7E"/>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344C7E"/>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344C7E"/>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344C7E"/>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344C7E"/>
    <w:rPr>
      <w:kern w:val="0"/>
      <w:sz w:val="24"/>
    </w:rPr>
  </w:style>
  <w:style w:type="paragraph" w:customStyle="1" w:styleId="2ff0">
    <w:name w:val="样式 列出段落 + 首行缩进:  2 字符"/>
    <w:basedOn w:val="a6"/>
    <w:uiPriority w:val="99"/>
    <w:qFormat/>
    <w:locked/>
    <w:rsid w:val="00344C7E"/>
    <w:pPr>
      <w:spacing w:line="300" w:lineRule="auto"/>
      <w:ind w:firstLineChars="200" w:firstLine="200"/>
    </w:pPr>
    <w:rPr>
      <w:rFonts w:cs="宋体"/>
      <w:kern w:val="0"/>
      <w:sz w:val="24"/>
      <w:szCs w:val="20"/>
    </w:rPr>
  </w:style>
  <w:style w:type="paragraph" w:customStyle="1" w:styleId="-21">
    <w:name w:val="列表项目符号-其他2"/>
    <w:basedOn w:val="22"/>
    <w:qFormat/>
    <w:rsid w:val="00344C7E"/>
    <w:pPr>
      <w:tabs>
        <w:tab w:val="left" w:pos="794"/>
      </w:tabs>
      <w:spacing w:line="312" w:lineRule="auto"/>
    </w:pPr>
    <w:rPr>
      <w:sz w:val="21"/>
      <w:szCs w:val="24"/>
    </w:rPr>
  </w:style>
  <w:style w:type="paragraph" w:customStyle="1" w:styleId="xl83">
    <w:name w:val="xl83"/>
    <w:basedOn w:val="a6"/>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344C7E"/>
    <w:pPr>
      <w:widowControl/>
      <w:ind w:firstLine="420"/>
      <w:jc w:val="left"/>
    </w:pPr>
    <w:rPr>
      <w:szCs w:val="21"/>
    </w:rPr>
  </w:style>
  <w:style w:type="paragraph" w:customStyle="1" w:styleId="font10">
    <w:name w:val="font10"/>
    <w:basedOn w:val="a6"/>
    <w:qFormat/>
    <w:rsid w:val="00344C7E"/>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344C7E"/>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344C7E"/>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344C7E"/>
    <w:pPr>
      <w:spacing w:before="80" w:line="220" w:lineRule="exact"/>
      <w:jc w:val="left"/>
    </w:pPr>
    <w:rPr>
      <w:rFonts w:ascii="Arial" w:hAnsi="Arial"/>
      <w:kern w:val="0"/>
      <w:sz w:val="18"/>
      <w:szCs w:val="13"/>
    </w:rPr>
  </w:style>
  <w:style w:type="paragraph" w:customStyle="1" w:styleId="63">
    <w:name w:val="样式 标题6 + 左"/>
    <w:basedOn w:val="61"/>
    <w:qFormat/>
    <w:rsid w:val="00344C7E"/>
    <w:pPr>
      <w:spacing w:line="319" w:lineRule="auto"/>
      <w:jc w:val="left"/>
    </w:pPr>
  </w:style>
  <w:style w:type="character" w:customStyle="1" w:styleId="Char2f">
    <w:name w:val="日期 Char2"/>
    <w:qFormat/>
    <w:rsid w:val="00344C7E"/>
    <w:rPr>
      <w:kern w:val="2"/>
      <w:sz w:val="21"/>
    </w:rPr>
  </w:style>
  <w:style w:type="character" w:customStyle="1" w:styleId="Char2f0">
    <w:name w:val="页脚 Char2"/>
    <w:uiPriority w:val="99"/>
    <w:qFormat/>
    <w:rsid w:val="00344C7E"/>
    <w:rPr>
      <w:kern w:val="2"/>
      <w:sz w:val="18"/>
    </w:rPr>
  </w:style>
  <w:style w:type="character" w:customStyle="1" w:styleId="Char2f1">
    <w:name w:val="页眉 Char2"/>
    <w:qFormat/>
    <w:rsid w:val="00344C7E"/>
    <w:rPr>
      <w:kern w:val="2"/>
      <w:sz w:val="18"/>
    </w:rPr>
  </w:style>
  <w:style w:type="character" w:customStyle="1" w:styleId="321">
    <w:name w:val="标题 3 字符2"/>
    <w:uiPriority w:val="9"/>
    <w:qFormat/>
    <w:rsid w:val="00344C7E"/>
    <w:rPr>
      <w:b/>
      <w:bCs/>
      <w:kern w:val="2"/>
      <w:sz w:val="32"/>
      <w:szCs w:val="32"/>
    </w:rPr>
  </w:style>
  <w:style w:type="character" w:customStyle="1" w:styleId="411">
    <w:name w:val="标题 4 字符1"/>
    <w:uiPriority w:val="9"/>
    <w:qFormat/>
    <w:rsid w:val="00344C7E"/>
    <w:rPr>
      <w:rFonts w:ascii="宋体" w:hAnsi="宋体"/>
      <w:bCs/>
      <w:sz w:val="24"/>
    </w:rPr>
  </w:style>
  <w:style w:type="character" w:customStyle="1" w:styleId="520">
    <w:name w:val="标题 5 字符2"/>
    <w:uiPriority w:val="9"/>
    <w:qFormat/>
    <w:rsid w:val="00344C7E"/>
    <w:rPr>
      <w:rFonts w:ascii="Calibri" w:hAnsi="Calibri"/>
      <w:b/>
      <w:bCs/>
      <w:kern w:val="2"/>
      <w:sz w:val="28"/>
      <w:szCs w:val="28"/>
    </w:rPr>
  </w:style>
  <w:style w:type="character" w:customStyle="1" w:styleId="620">
    <w:name w:val="标题 6 字符2"/>
    <w:uiPriority w:val="9"/>
    <w:unhideWhenUsed/>
    <w:qFormat/>
    <w:locked/>
    <w:rsid w:val="00344C7E"/>
    <w:rPr>
      <w:rFonts w:ascii="Cambria" w:hAnsi="Cambria"/>
      <w:b/>
      <w:sz w:val="24"/>
    </w:rPr>
  </w:style>
  <w:style w:type="character" w:customStyle="1" w:styleId="720">
    <w:name w:val="标题 7 字符2"/>
    <w:uiPriority w:val="9"/>
    <w:qFormat/>
    <w:rsid w:val="00344C7E"/>
    <w:rPr>
      <w:rFonts w:ascii="Calibri" w:hAnsi="Calibri"/>
      <w:b/>
      <w:bCs/>
      <w:kern w:val="2"/>
      <w:sz w:val="24"/>
      <w:szCs w:val="24"/>
    </w:rPr>
  </w:style>
  <w:style w:type="character" w:customStyle="1" w:styleId="820">
    <w:name w:val="标题 8 字符2"/>
    <w:uiPriority w:val="9"/>
    <w:qFormat/>
    <w:rsid w:val="00344C7E"/>
    <w:rPr>
      <w:rFonts w:ascii="等线 Light" w:eastAsia="等线 Light" w:hAnsi="等线 Light"/>
      <w:kern w:val="2"/>
      <w:sz w:val="24"/>
      <w:szCs w:val="24"/>
    </w:rPr>
  </w:style>
  <w:style w:type="character" w:customStyle="1" w:styleId="HTML2">
    <w:name w:val="HTML 预设格式 字符2"/>
    <w:uiPriority w:val="99"/>
    <w:qFormat/>
    <w:rsid w:val="00344C7E"/>
    <w:rPr>
      <w:rFonts w:ascii="宋体" w:hAnsi="宋体" w:cs="宋体"/>
      <w:sz w:val="24"/>
      <w:szCs w:val="24"/>
    </w:rPr>
  </w:style>
  <w:style w:type="character" w:customStyle="1" w:styleId="216">
    <w:name w:val="正文文本首行缩进 2 字符1"/>
    <w:semiHidden/>
    <w:qFormat/>
    <w:rsid w:val="00344C7E"/>
    <w:rPr>
      <w:rFonts w:ascii="楷体_GB2312" w:eastAsia="楷体_GB2312"/>
      <w:kern w:val="2"/>
      <w:sz w:val="21"/>
    </w:rPr>
  </w:style>
  <w:style w:type="character" w:customStyle="1" w:styleId="2Char21">
    <w:name w:val="正文首行缩进 2 Char2"/>
    <w:uiPriority w:val="99"/>
    <w:unhideWhenUsed/>
    <w:qFormat/>
    <w:locked/>
    <w:rsid w:val="00344C7E"/>
    <w:rPr>
      <w:rFonts w:ascii="Times New Roman" w:hint="default"/>
      <w:sz w:val="21"/>
    </w:rPr>
  </w:style>
  <w:style w:type="character" w:customStyle="1" w:styleId="1fff1">
    <w:name w:val="列表段落 字符1"/>
    <w:uiPriority w:val="1"/>
    <w:qFormat/>
    <w:rsid w:val="00344C7E"/>
    <w:rPr>
      <w:kern w:val="2"/>
      <w:sz w:val="21"/>
    </w:rPr>
  </w:style>
  <w:style w:type="character" w:customStyle="1" w:styleId="Bodytext2Spacing0pt">
    <w:name w:val="Body text (2) + Spacing 0 pt"/>
    <w:qFormat/>
    <w:rsid w:val="00344C7E"/>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344C7E"/>
    <w:rPr>
      <w:sz w:val="21"/>
    </w:rPr>
  </w:style>
  <w:style w:type="character" w:customStyle="1" w:styleId="affffffffff1">
    <w:name w:val="列出段落 字符"/>
    <w:uiPriority w:val="1"/>
    <w:qFormat/>
    <w:rsid w:val="00344C7E"/>
    <w:rPr>
      <w:kern w:val="2"/>
      <w:sz w:val="21"/>
    </w:rPr>
  </w:style>
  <w:style w:type="character" w:customStyle="1" w:styleId="Char2f2">
    <w:name w:val="正文文本 Char2"/>
    <w:uiPriority w:val="99"/>
    <w:unhideWhenUsed/>
    <w:qFormat/>
    <w:locked/>
    <w:rsid w:val="00344C7E"/>
    <w:rPr>
      <w:rFonts w:ascii="Times New Roman" w:hint="default"/>
      <w:sz w:val="21"/>
    </w:rPr>
  </w:style>
  <w:style w:type="character" w:customStyle="1" w:styleId="Bodytext2Spacing2pt">
    <w:name w:val="Body text (2) + Spacing 2 pt"/>
    <w:qFormat/>
    <w:rsid w:val="00344C7E"/>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344C7E"/>
    <w:rPr>
      <w:rFonts w:ascii="Times New Roman" w:hint="default"/>
      <w:sz w:val="21"/>
    </w:rPr>
  </w:style>
  <w:style w:type="character" w:customStyle="1" w:styleId="font131">
    <w:name w:val="font131"/>
    <w:qFormat/>
    <w:rsid w:val="00344C7E"/>
    <w:rPr>
      <w:rFonts w:ascii="宋体" w:eastAsia="宋体" w:hAnsi="宋体" w:cs="宋体" w:hint="eastAsia"/>
      <w:color w:val="000000"/>
      <w:sz w:val="22"/>
      <w:szCs w:val="22"/>
      <w:u w:val="none"/>
    </w:rPr>
  </w:style>
  <w:style w:type="character" w:customStyle="1" w:styleId="Bodytext7">
    <w:name w:val="Body text (7)_"/>
    <w:link w:val="Bodytext70"/>
    <w:qFormat/>
    <w:rsid w:val="00344C7E"/>
    <w:rPr>
      <w:rFonts w:eastAsia="Times New Roman"/>
      <w:b/>
      <w:bCs/>
      <w:sz w:val="22"/>
      <w:shd w:val="clear" w:color="auto" w:fill="FFFFFF"/>
      <w:lang w:eastAsia="en-US" w:bidi="en-US"/>
    </w:rPr>
  </w:style>
  <w:style w:type="paragraph" w:customStyle="1" w:styleId="Bodytext70">
    <w:name w:val="Body text (7)"/>
    <w:basedOn w:val="a6"/>
    <w:link w:val="Bodytext7"/>
    <w:qFormat/>
    <w:rsid w:val="00344C7E"/>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344C7E"/>
    <w:rPr>
      <w:rFonts w:ascii="等线 Light" w:eastAsia="等线 Light" w:hAnsi="等线 Light"/>
      <w:kern w:val="2"/>
      <w:sz w:val="24"/>
      <w:szCs w:val="24"/>
    </w:rPr>
  </w:style>
  <w:style w:type="character" w:customStyle="1" w:styleId="Bodytext2Spacing3pt">
    <w:name w:val="Body text (2) + Spacing 3 pt"/>
    <w:qFormat/>
    <w:rsid w:val="00344C7E"/>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344C7E"/>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344C7E"/>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344C7E"/>
    <w:rPr>
      <w:rFonts w:ascii="宋体" w:hAnsi="宋体" w:cs="宋体"/>
      <w:b/>
      <w:bCs/>
      <w:sz w:val="22"/>
      <w:shd w:val="clear" w:color="auto" w:fill="FFFFFF"/>
    </w:rPr>
  </w:style>
  <w:style w:type="paragraph" w:customStyle="1" w:styleId="Bodytext60">
    <w:name w:val="Body text (6)"/>
    <w:basedOn w:val="a6"/>
    <w:link w:val="Bodytext6"/>
    <w:qFormat/>
    <w:rsid w:val="00344C7E"/>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344C7E"/>
    <w:pPr>
      <w:ind w:firstLineChars="200" w:firstLine="420"/>
    </w:pPr>
    <w:rPr>
      <w:kern w:val="0"/>
      <w:sz w:val="20"/>
      <w:szCs w:val="20"/>
    </w:rPr>
  </w:style>
  <w:style w:type="character" w:customStyle="1" w:styleId="Bodytext6NotBold">
    <w:name w:val="Body text (6) + Not Bold"/>
    <w:qFormat/>
    <w:rsid w:val="00344C7E"/>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344C7E"/>
    <w:rPr>
      <w:b/>
      <w:bCs/>
      <w:kern w:val="2"/>
      <w:sz w:val="32"/>
      <w:szCs w:val="32"/>
    </w:rPr>
  </w:style>
  <w:style w:type="character" w:customStyle="1" w:styleId="A2Char">
    <w:name w:val="A2 Char"/>
    <w:link w:val="A20"/>
    <w:qFormat/>
    <w:rsid w:val="00344C7E"/>
    <w:rPr>
      <w:rFonts w:ascii="Calibri Light" w:hAnsi="Calibri Light"/>
      <w:b/>
      <w:bCs/>
      <w:sz w:val="28"/>
      <w:szCs w:val="32"/>
    </w:rPr>
  </w:style>
  <w:style w:type="paragraph" w:customStyle="1" w:styleId="A20">
    <w:name w:val="A2"/>
    <w:basedOn w:val="21"/>
    <w:link w:val="A2Char"/>
    <w:qFormat/>
    <w:rsid w:val="00344C7E"/>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344C7E"/>
    <w:rPr>
      <w:rFonts w:ascii="宋体" w:hAnsi="宋体" w:cs="宋体"/>
      <w:sz w:val="24"/>
      <w:szCs w:val="24"/>
    </w:rPr>
  </w:style>
  <w:style w:type="character" w:customStyle="1" w:styleId="affffffffff2">
    <w:name w:val="正文首行缩进 字符"/>
    <w:qFormat/>
    <w:rsid w:val="00344C7E"/>
    <w:rPr>
      <w:kern w:val="2"/>
      <w:sz w:val="21"/>
    </w:rPr>
  </w:style>
  <w:style w:type="character" w:customStyle="1" w:styleId="style32">
    <w:name w:val="style32"/>
    <w:qFormat/>
    <w:rsid w:val="00344C7E"/>
    <w:rPr>
      <w:rFonts w:ascii="微软雅黑" w:eastAsia="微软雅黑" w:hAnsi="微软雅黑" w:hint="eastAsia"/>
      <w:b/>
      <w:bCs/>
      <w:color w:val="FF0000"/>
      <w:sz w:val="24"/>
      <w:szCs w:val="24"/>
    </w:rPr>
  </w:style>
  <w:style w:type="character" w:customStyle="1" w:styleId="710">
    <w:name w:val="标题 7 字符1"/>
    <w:uiPriority w:val="9"/>
    <w:qFormat/>
    <w:rsid w:val="00344C7E"/>
    <w:rPr>
      <w:rFonts w:ascii="Calibri" w:hAnsi="Calibri"/>
      <w:b/>
      <w:bCs/>
      <w:kern w:val="2"/>
      <w:sz w:val="24"/>
      <w:szCs w:val="24"/>
    </w:rPr>
  </w:style>
  <w:style w:type="character" w:customStyle="1" w:styleId="Heading5">
    <w:name w:val="Heading #5_"/>
    <w:link w:val="Heading50"/>
    <w:qFormat/>
    <w:rsid w:val="00344C7E"/>
    <w:rPr>
      <w:rFonts w:ascii="宋体" w:hAnsi="宋体" w:cs="宋体"/>
      <w:b/>
      <w:bCs/>
      <w:sz w:val="22"/>
      <w:shd w:val="clear" w:color="auto" w:fill="FFFFFF"/>
    </w:rPr>
  </w:style>
  <w:style w:type="paragraph" w:customStyle="1" w:styleId="Heading50">
    <w:name w:val="Heading #5"/>
    <w:basedOn w:val="a6"/>
    <w:link w:val="Heading5"/>
    <w:qFormat/>
    <w:rsid w:val="00344C7E"/>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344C7E"/>
    <w:rPr>
      <w:rFonts w:ascii="Calibri Light" w:hAnsi="Calibri Light"/>
      <w:b/>
      <w:bCs/>
      <w:sz w:val="24"/>
      <w:szCs w:val="32"/>
    </w:rPr>
  </w:style>
  <w:style w:type="paragraph" w:customStyle="1" w:styleId="A30">
    <w:name w:val="A3"/>
    <w:basedOn w:val="31"/>
    <w:link w:val="A3Char"/>
    <w:qFormat/>
    <w:rsid w:val="00344C7E"/>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344C7E"/>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344C7E"/>
    <w:rPr>
      <w:color w:val="605E5C"/>
      <w:shd w:val="clear" w:color="auto" w:fill="E1DFDD"/>
    </w:rPr>
  </w:style>
  <w:style w:type="character" w:customStyle="1" w:styleId="511">
    <w:name w:val="标题 5 字符1"/>
    <w:uiPriority w:val="9"/>
    <w:qFormat/>
    <w:rsid w:val="00344C7E"/>
    <w:rPr>
      <w:rFonts w:ascii="Calibri" w:hAnsi="Calibri"/>
      <w:b/>
      <w:bCs/>
      <w:kern w:val="2"/>
      <w:sz w:val="28"/>
      <w:szCs w:val="28"/>
    </w:rPr>
  </w:style>
  <w:style w:type="character" w:customStyle="1" w:styleId="1Char20">
    <w:name w:val="标题 1 Char2"/>
    <w:qFormat/>
    <w:rsid w:val="00344C7E"/>
    <w:rPr>
      <w:rFonts w:ascii="Times New Roman" w:eastAsia="宋体" w:hAnsi="Times New Roman" w:cs="Times New Roman"/>
      <w:sz w:val="32"/>
    </w:rPr>
  </w:style>
  <w:style w:type="character" w:customStyle="1" w:styleId="610">
    <w:name w:val="标题 6 字符1"/>
    <w:uiPriority w:val="9"/>
    <w:unhideWhenUsed/>
    <w:qFormat/>
    <w:locked/>
    <w:rsid w:val="00344C7E"/>
    <w:rPr>
      <w:rFonts w:ascii="Cambria" w:hAnsi="Cambria"/>
      <w:b/>
      <w:sz w:val="24"/>
    </w:rPr>
  </w:style>
  <w:style w:type="paragraph" w:customStyle="1" w:styleId="-110">
    <w:name w:val="彩色底纹 - 强调文字颜色 11"/>
    <w:uiPriority w:val="99"/>
    <w:unhideWhenUsed/>
    <w:qFormat/>
    <w:rsid w:val="00344C7E"/>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344C7E"/>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344C7E"/>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344C7E"/>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344C7E"/>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344C7E"/>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344C7E"/>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344C7E"/>
    <w:pPr>
      <w:ind w:firstLineChars="200" w:firstLine="420"/>
    </w:pPr>
    <w:rPr>
      <w:rFonts w:ascii="Calibri" w:hAnsi="Calibri"/>
      <w:szCs w:val="20"/>
    </w:rPr>
  </w:style>
  <w:style w:type="paragraph" w:customStyle="1" w:styleId="line">
    <w:name w:val="line"/>
    <w:basedOn w:val="a6"/>
    <w:qFormat/>
    <w:rsid w:val="00344C7E"/>
    <w:pPr>
      <w:widowControl/>
      <w:spacing w:before="100" w:beforeAutospacing="1" w:after="100" w:afterAutospacing="1"/>
      <w:jc w:val="left"/>
    </w:pPr>
    <w:rPr>
      <w:rFonts w:ascii="宋体" w:hAnsi="宋体" w:cs="宋体"/>
      <w:kern w:val="0"/>
      <w:sz w:val="24"/>
    </w:rPr>
  </w:style>
  <w:style w:type="paragraph" w:customStyle="1" w:styleId="Style8">
    <w:name w:val="_Style 8"/>
    <w:basedOn w:val="af7"/>
    <w:next w:val="29"/>
    <w:uiPriority w:val="99"/>
    <w:unhideWhenUsed/>
    <w:qFormat/>
    <w:rsid w:val="00344C7E"/>
    <w:pPr>
      <w:widowControl/>
      <w:spacing w:after="120" w:line="240" w:lineRule="auto"/>
      <w:ind w:leftChars="200" w:left="420" w:firstLineChars="200" w:firstLine="420"/>
    </w:pPr>
    <w:rPr>
      <w:kern w:val="0"/>
      <w:sz w:val="21"/>
      <w:szCs w:val="20"/>
    </w:rPr>
  </w:style>
  <w:style w:type="paragraph" w:customStyle="1" w:styleId="A51">
    <w:name w:val="A5"/>
    <w:basedOn w:val="5"/>
    <w:qFormat/>
    <w:rsid w:val="00344C7E"/>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344C7E"/>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344C7E"/>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344C7E"/>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344C7E"/>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344C7E"/>
    <w:pPr>
      <w:widowControl/>
      <w:jc w:val="left"/>
    </w:pPr>
    <w:rPr>
      <w:rFonts w:ascii="Helvetica" w:hAnsi="Helvetica" w:cs="宋体"/>
      <w:kern w:val="0"/>
      <w:sz w:val="18"/>
      <w:szCs w:val="18"/>
    </w:rPr>
  </w:style>
  <w:style w:type="character" w:customStyle="1" w:styleId="font101">
    <w:name w:val="font101"/>
    <w:basedOn w:val="a8"/>
    <w:qFormat/>
    <w:rsid w:val="00344C7E"/>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344C7E"/>
    <w:pPr>
      <w:ind w:firstLineChars="200" w:firstLine="420"/>
    </w:pPr>
    <w:rPr>
      <w:rFonts w:ascii="Calibri" w:hAnsi="Calibri"/>
      <w:szCs w:val="22"/>
    </w:rPr>
  </w:style>
  <w:style w:type="paragraph" w:customStyle="1" w:styleId="73">
    <w:name w:val="修订7"/>
    <w:hidden/>
    <w:uiPriority w:val="99"/>
    <w:unhideWhenUsed/>
    <w:qFormat/>
    <w:rsid w:val="00344C7E"/>
    <w:rPr>
      <w:rFonts w:ascii="Calibri" w:eastAsia="宋体" w:hAnsi="Calibri" w:cs="Times New Roman"/>
      <w:szCs w:val="24"/>
    </w:rPr>
  </w:style>
  <w:style w:type="paragraph" w:customStyle="1" w:styleId="84">
    <w:name w:val="修订8"/>
    <w:hidden/>
    <w:uiPriority w:val="99"/>
    <w:unhideWhenUsed/>
    <w:qFormat/>
    <w:rsid w:val="00344C7E"/>
    <w:rPr>
      <w:rFonts w:ascii="Calibri" w:eastAsia="宋体" w:hAnsi="Calibri" w:cs="Times New Roman"/>
      <w:szCs w:val="24"/>
    </w:rPr>
  </w:style>
  <w:style w:type="paragraph" w:customStyle="1" w:styleId="93">
    <w:name w:val="修订9"/>
    <w:hidden/>
    <w:uiPriority w:val="99"/>
    <w:unhideWhenUsed/>
    <w:qFormat/>
    <w:rsid w:val="00344C7E"/>
    <w:rPr>
      <w:rFonts w:ascii="Calibri" w:eastAsia="宋体" w:hAnsi="Calibri" w:cs="Times New Roman"/>
      <w:szCs w:val="24"/>
    </w:rPr>
  </w:style>
  <w:style w:type="paragraph" w:customStyle="1" w:styleId="1-11">
    <w:name w:val="中等深浅底纹 1 - 强调文字颜色 11"/>
    <w:uiPriority w:val="1"/>
    <w:qFormat/>
    <w:rsid w:val="00344C7E"/>
    <w:rPr>
      <w:rFonts w:ascii="Calibri" w:eastAsia="宋体" w:hAnsi="Calibri" w:cs="Times New Roman"/>
      <w:kern w:val="0"/>
      <w:sz w:val="22"/>
    </w:rPr>
  </w:style>
  <w:style w:type="paragraph" w:customStyle="1" w:styleId="NormalIndent">
    <w:name w:val="NormalIndent"/>
    <w:basedOn w:val="a6"/>
    <w:qFormat/>
    <w:rsid w:val="00344C7E"/>
    <w:pPr>
      <w:ind w:firstLineChars="200" w:firstLine="420"/>
      <w:textAlignment w:val="baseline"/>
    </w:pPr>
    <w:rPr>
      <w:rFonts w:ascii="Calibri" w:hAnsi="Calibri"/>
    </w:rPr>
  </w:style>
  <w:style w:type="paragraph" w:customStyle="1" w:styleId="100">
    <w:name w:val="修订10"/>
    <w:hidden/>
    <w:uiPriority w:val="99"/>
    <w:unhideWhenUsed/>
    <w:qFormat/>
    <w:rsid w:val="00344C7E"/>
    <w:rPr>
      <w:rFonts w:ascii="Calibri" w:eastAsia="宋体" w:hAnsi="Calibri" w:cs="Times New Roman"/>
      <w:szCs w:val="24"/>
    </w:rPr>
  </w:style>
  <w:style w:type="character" w:customStyle="1" w:styleId="101">
    <w:name w:val="10"/>
    <w:basedOn w:val="a8"/>
    <w:qFormat/>
    <w:rsid w:val="00344C7E"/>
    <w:rPr>
      <w:rFonts w:ascii="Calibri" w:hAnsi="Calibri" w:cs="Calibri" w:hint="default"/>
    </w:rPr>
  </w:style>
  <w:style w:type="paragraph" w:customStyle="1" w:styleId="2110">
    <w:name w:val="修订211"/>
    <w:hidden/>
    <w:uiPriority w:val="99"/>
    <w:qFormat/>
    <w:rsid w:val="00ED34B8"/>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344C7E"/>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344C7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344C7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344C7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344C7E"/>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344C7E"/>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344C7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344C7E"/>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344C7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44C7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344C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344C7E"/>
    <w:rPr>
      <w:sz w:val="18"/>
      <w:szCs w:val="18"/>
    </w:rPr>
  </w:style>
  <w:style w:type="paragraph" w:styleId="ac">
    <w:name w:val="footer"/>
    <w:basedOn w:val="a6"/>
    <w:link w:val="Char0"/>
    <w:unhideWhenUsed/>
    <w:qFormat/>
    <w:rsid w:val="00344C7E"/>
    <w:pPr>
      <w:tabs>
        <w:tab w:val="center" w:pos="4153"/>
        <w:tab w:val="right" w:pos="8306"/>
      </w:tabs>
      <w:snapToGrid w:val="0"/>
      <w:jc w:val="left"/>
    </w:pPr>
    <w:rPr>
      <w:sz w:val="18"/>
      <w:szCs w:val="18"/>
    </w:rPr>
  </w:style>
  <w:style w:type="character" w:customStyle="1" w:styleId="Char0">
    <w:name w:val="页脚 Char"/>
    <w:basedOn w:val="a8"/>
    <w:link w:val="ac"/>
    <w:qFormat/>
    <w:rsid w:val="00344C7E"/>
    <w:rPr>
      <w:sz w:val="18"/>
      <w:szCs w:val="18"/>
    </w:rPr>
  </w:style>
  <w:style w:type="character" w:customStyle="1" w:styleId="1Char">
    <w:name w:val="标题 1 Char"/>
    <w:basedOn w:val="a8"/>
    <w:link w:val="11"/>
    <w:qFormat/>
    <w:rsid w:val="00344C7E"/>
    <w:rPr>
      <w:rFonts w:ascii="宋体" w:eastAsia="宋体" w:hAnsi="Times New Roman" w:cs="Times New Roman"/>
      <w:b/>
      <w:kern w:val="44"/>
      <w:sz w:val="32"/>
      <w:szCs w:val="20"/>
    </w:rPr>
  </w:style>
  <w:style w:type="character" w:customStyle="1" w:styleId="2Char">
    <w:name w:val="标题 2 Char"/>
    <w:basedOn w:val="a8"/>
    <w:uiPriority w:val="9"/>
    <w:qFormat/>
    <w:rsid w:val="00344C7E"/>
    <w:rPr>
      <w:rFonts w:asciiTheme="majorHAnsi" w:eastAsiaTheme="majorEastAsia" w:hAnsiTheme="majorHAnsi" w:cstheme="majorBidi"/>
      <w:b/>
      <w:bCs/>
      <w:sz w:val="32"/>
      <w:szCs w:val="32"/>
    </w:rPr>
  </w:style>
  <w:style w:type="character" w:customStyle="1" w:styleId="3Char">
    <w:name w:val="标题 3 Char"/>
    <w:basedOn w:val="a8"/>
    <w:uiPriority w:val="9"/>
    <w:qFormat/>
    <w:rsid w:val="00344C7E"/>
    <w:rPr>
      <w:rFonts w:ascii="Times New Roman" w:eastAsia="宋体" w:hAnsi="Times New Roman" w:cs="Times New Roman"/>
      <w:b/>
      <w:bCs/>
      <w:sz w:val="32"/>
      <w:szCs w:val="32"/>
    </w:rPr>
  </w:style>
  <w:style w:type="character" w:customStyle="1" w:styleId="4Char">
    <w:name w:val="标题 4 Char"/>
    <w:basedOn w:val="a8"/>
    <w:link w:val="4"/>
    <w:uiPriority w:val="9"/>
    <w:qFormat/>
    <w:rsid w:val="00344C7E"/>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344C7E"/>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344C7E"/>
    <w:rPr>
      <w:rFonts w:ascii="Arial" w:eastAsia="黑体" w:hAnsi="Arial" w:cs="Times New Roman"/>
      <w:b/>
      <w:kern w:val="0"/>
      <w:sz w:val="24"/>
      <w:szCs w:val="20"/>
    </w:rPr>
  </w:style>
  <w:style w:type="character" w:customStyle="1" w:styleId="7Char">
    <w:name w:val="标题 7 Char"/>
    <w:basedOn w:val="a8"/>
    <w:link w:val="7"/>
    <w:uiPriority w:val="9"/>
    <w:qFormat/>
    <w:rsid w:val="00344C7E"/>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344C7E"/>
    <w:rPr>
      <w:rFonts w:ascii="Arial" w:eastAsia="黑体" w:hAnsi="Arial" w:cs="Times New Roman"/>
      <w:kern w:val="0"/>
      <w:sz w:val="24"/>
      <w:szCs w:val="20"/>
    </w:rPr>
  </w:style>
  <w:style w:type="character" w:customStyle="1" w:styleId="9Char">
    <w:name w:val="标题 9 Char"/>
    <w:basedOn w:val="a8"/>
    <w:link w:val="9"/>
    <w:qFormat/>
    <w:rsid w:val="00344C7E"/>
    <w:rPr>
      <w:rFonts w:ascii="Arial" w:eastAsia="黑体" w:hAnsi="Arial" w:cs="Times New Roman"/>
      <w:kern w:val="0"/>
      <w:szCs w:val="20"/>
    </w:rPr>
  </w:style>
  <w:style w:type="paragraph" w:styleId="a7">
    <w:name w:val="Normal Indent"/>
    <w:basedOn w:val="a6"/>
    <w:link w:val="Char1"/>
    <w:qFormat/>
    <w:rsid w:val="00344C7E"/>
    <w:pPr>
      <w:autoSpaceDE w:val="0"/>
      <w:autoSpaceDN w:val="0"/>
      <w:adjustRightInd w:val="0"/>
      <w:ind w:firstLine="420"/>
      <w:jc w:val="left"/>
    </w:pPr>
    <w:rPr>
      <w:rFonts w:ascii="宋体"/>
      <w:sz w:val="24"/>
    </w:rPr>
  </w:style>
  <w:style w:type="paragraph" w:styleId="ad">
    <w:name w:val="macro"/>
    <w:link w:val="Char2"/>
    <w:uiPriority w:val="99"/>
    <w:unhideWhenUsed/>
    <w:qFormat/>
    <w:rsid w:val="00344C7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8"/>
    <w:link w:val="ad"/>
    <w:uiPriority w:val="99"/>
    <w:qFormat/>
    <w:rsid w:val="00344C7E"/>
    <w:rPr>
      <w:rFonts w:ascii="Courier New" w:eastAsia="宋体" w:hAnsi="Courier New" w:cs="Times New Roman"/>
      <w:kern w:val="0"/>
      <w:sz w:val="24"/>
      <w:szCs w:val="24"/>
    </w:rPr>
  </w:style>
  <w:style w:type="paragraph" w:styleId="70">
    <w:name w:val="toc 7"/>
    <w:basedOn w:val="a6"/>
    <w:next w:val="a6"/>
    <w:uiPriority w:val="1"/>
    <w:qFormat/>
    <w:rsid w:val="00344C7E"/>
    <w:pPr>
      <w:ind w:leftChars="1200" w:left="2520"/>
    </w:pPr>
  </w:style>
  <w:style w:type="paragraph" w:styleId="22">
    <w:name w:val="List Number 2"/>
    <w:basedOn w:val="a6"/>
    <w:uiPriority w:val="99"/>
    <w:unhideWhenUsed/>
    <w:qFormat/>
    <w:rsid w:val="00344C7E"/>
    <w:pPr>
      <w:spacing w:line="360" w:lineRule="auto"/>
      <w:ind w:firstLineChars="200" w:firstLine="200"/>
      <w:contextualSpacing/>
    </w:pPr>
    <w:rPr>
      <w:sz w:val="24"/>
      <w:szCs w:val="22"/>
    </w:rPr>
  </w:style>
  <w:style w:type="paragraph" w:styleId="ae">
    <w:name w:val="table of authorities"/>
    <w:basedOn w:val="a6"/>
    <w:next w:val="a6"/>
    <w:qFormat/>
    <w:rsid w:val="00344C7E"/>
    <w:pPr>
      <w:ind w:leftChars="200" w:left="420"/>
    </w:pPr>
    <w:rPr>
      <w:rFonts w:asciiTheme="minorHAnsi" w:eastAsiaTheme="minorEastAsia" w:hAnsiTheme="minorHAnsi" w:cstheme="minorBidi"/>
    </w:rPr>
  </w:style>
  <w:style w:type="paragraph" w:styleId="af">
    <w:name w:val="List Number"/>
    <w:basedOn w:val="a6"/>
    <w:uiPriority w:val="99"/>
    <w:unhideWhenUsed/>
    <w:qFormat/>
    <w:rsid w:val="00344C7E"/>
    <w:pPr>
      <w:tabs>
        <w:tab w:val="left" w:pos="360"/>
      </w:tabs>
      <w:spacing w:line="360" w:lineRule="auto"/>
      <w:ind w:firstLine="420"/>
      <w:contextualSpacing/>
    </w:pPr>
    <w:rPr>
      <w:sz w:val="24"/>
      <w:szCs w:val="22"/>
    </w:rPr>
  </w:style>
  <w:style w:type="paragraph" w:styleId="af0">
    <w:name w:val="caption"/>
    <w:basedOn w:val="a6"/>
    <w:next w:val="a6"/>
    <w:link w:val="Char3"/>
    <w:uiPriority w:val="35"/>
    <w:qFormat/>
    <w:rsid w:val="00344C7E"/>
    <w:pPr>
      <w:spacing w:line="480" w:lineRule="auto"/>
    </w:pPr>
    <w:rPr>
      <w:rFonts w:ascii="华文中宋" w:eastAsia="华文中宋" w:hAnsi="华文中宋"/>
      <w:sz w:val="36"/>
      <w:szCs w:val="20"/>
    </w:rPr>
  </w:style>
  <w:style w:type="paragraph" w:styleId="50">
    <w:name w:val="index 5"/>
    <w:basedOn w:val="a6"/>
    <w:next w:val="a6"/>
    <w:qFormat/>
    <w:rsid w:val="00344C7E"/>
    <w:pPr>
      <w:widowControl/>
      <w:ind w:leftChars="800" w:left="800"/>
      <w:jc w:val="left"/>
    </w:pPr>
    <w:rPr>
      <w:szCs w:val="21"/>
    </w:rPr>
  </w:style>
  <w:style w:type="paragraph" w:styleId="af1">
    <w:name w:val="List Bullet"/>
    <w:basedOn w:val="a6"/>
    <w:uiPriority w:val="99"/>
    <w:unhideWhenUsed/>
    <w:qFormat/>
    <w:rsid w:val="00344C7E"/>
    <w:pPr>
      <w:tabs>
        <w:tab w:val="left" w:pos="360"/>
        <w:tab w:val="left" w:pos="425"/>
      </w:tabs>
      <w:spacing w:line="360" w:lineRule="auto"/>
      <w:ind w:left="360" w:hanging="425"/>
      <w:contextualSpacing/>
    </w:pPr>
    <w:rPr>
      <w:rFonts w:ascii="Calibri" w:hAnsi="Calibri"/>
      <w:kern w:val="0"/>
      <w:sz w:val="20"/>
      <w:szCs w:val="21"/>
    </w:rPr>
  </w:style>
  <w:style w:type="paragraph" w:styleId="af2">
    <w:name w:val="Document Map"/>
    <w:basedOn w:val="a6"/>
    <w:link w:val="Char4"/>
    <w:qFormat/>
    <w:rsid w:val="00344C7E"/>
    <w:pPr>
      <w:shd w:val="clear" w:color="auto" w:fill="000080"/>
    </w:pPr>
  </w:style>
  <w:style w:type="character" w:customStyle="1" w:styleId="Char4">
    <w:name w:val="文档结构图 Char"/>
    <w:basedOn w:val="a8"/>
    <w:link w:val="af2"/>
    <w:qFormat/>
    <w:rsid w:val="00344C7E"/>
    <w:rPr>
      <w:rFonts w:ascii="Times New Roman" w:eastAsia="宋体" w:hAnsi="Times New Roman" w:cs="Times New Roman"/>
      <w:szCs w:val="24"/>
      <w:shd w:val="clear" w:color="auto" w:fill="000080"/>
    </w:rPr>
  </w:style>
  <w:style w:type="paragraph" w:styleId="af3">
    <w:name w:val="toa heading"/>
    <w:basedOn w:val="a6"/>
    <w:next w:val="a6"/>
    <w:uiPriority w:val="99"/>
    <w:unhideWhenUsed/>
    <w:qFormat/>
    <w:rsid w:val="00344C7E"/>
    <w:pPr>
      <w:spacing w:before="120"/>
    </w:pPr>
    <w:rPr>
      <w:rFonts w:ascii="Arial" w:hAnsi="Arial"/>
      <w:sz w:val="24"/>
    </w:rPr>
  </w:style>
  <w:style w:type="paragraph" w:styleId="af4">
    <w:name w:val="annotation text"/>
    <w:basedOn w:val="a6"/>
    <w:link w:val="Char10"/>
    <w:qFormat/>
    <w:rsid w:val="00344C7E"/>
    <w:pPr>
      <w:jc w:val="left"/>
    </w:pPr>
  </w:style>
  <w:style w:type="character" w:customStyle="1" w:styleId="Char5">
    <w:name w:val="批注文字 Char"/>
    <w:basedOn w:val="a8"/>
    <w:qFormat/>
    <w:rsid w:val="00344C7E"/>
    <w:rPr>
      <w:rFonts w:ascii="Times New Roman" w:eastAsia="宋体" w:hAnsi="Times New Roman" w:cs="Times New Roman"/>
      <w:szCs w:val="24"/>
    </w:rPr>
  </w:style>
  <w:style w:type="paragraph" w:styleId="af5">
    <w:name w:val="Salutation"/>
    <w:basedOn w:val="a6"/>
    <w:next w:val="a6"/>
    <w:link w:val="Char6"/>
    <w:qFormat/>
    <w:rsid w:val="00344C7E"/>
    <w:rPr>
      <w:sz w:val="24"/>
      <w:szCs w:val="20"/>
    </w:rPr>
  </w:style>
  <w:style w:type="character" w:customStyle="1" w:styleId="Char6">
    <w:name w:val="称呼 Char"/>
    <w:basedOn w:val="a8"/>
    <w:link w:val="af5"/>
    <w:qFormat/>
    <w:rsid w:val="00344C7E"/>
    <w:rPr>
      <w:rFonts w:ascii="Times New Roman" w:eastAsia="宋体" w:hAnsi="Times New Roman" w:cs="Times New Roman"/>
      <w:sz w:val="24"/>
      <w:szCs w:val="20"/>
    </w:rPr>
  </w:style>
  <w:style w:type="paragraph" w:styleId="32">
    <w:name w:val="Body Text 3"/>
    <w:basedOn w:val="a6"/>
    <w:link w:val="3Char0"/>
    <w:qFormat/>
    <w:rsid w:val="00344C7E"/>
    <w:pPr>
      <w:spacing w:after="120"/>
    </w:pPr>
    <w:rPr>
      <w:sz w:val="16"/>
      <w:szCs w:val="16"/>
    </w:rPr>
  </w:style>
  <w:style w:type="character" w:customStyle="1" w:styleId="3Char0">
    <w:name w:val="正文文本 3 Char"/>
    <w:basedOn w:val="a8"/>
    <w:link w:val="32"/>
    <w:qFormat/>
    <w:rsid w:val="00344C7E"/>
    <w:rPr>
      <w:rFonts w:ascii="Times New Roman" w:eastAsia="宋体" w:hAnsi="Times New Roman" w:cs="Times New Roman"/>
      <w:sz w:val="16"/>
      <w:szCs w:val="16"/>
    </w:rPr>
  </w:style>
  <w:style w:type="paragraph" w:styleId="30">
    <w:name w:val="List Bullet 3"/>
    <w:basedOn w:val="a6"/>
    <w:qFormat/>
    <w:rsid w:val="00344C7E"/>
    <w:pPr>
      <w:numPr>
        <w:numId w:val="1"/>
      </w:numPr>
    </w:pPr>
  </w:style>
  <w:style w:type="paragraph" w:styleId="af6">
    <w:name w:val="Body Text"/>
    <w:basedOn w:val="a6"/>
    <w:link w:val="Char7"/>
    <w:uiPriority w:val="99"/>
    <w:qFormat/>
    <w:rsid w:val="00344C7E"/>
    <w:pPr>
      <w:tabs>
        <w:tab w:val="left" w:pos="567"/>
      </w:tabs>
      <w:spacing w:before="120" w:line="22" w:lineRule="atLeast"/>
    </w:pPr>
    <w:rPr>
      <w:rFonts w:ascii="宋体" w:hAnsi="宋体"/>
      <w:sz w:val="24"/>
    </w:rPr>
  </w:style>
  <w:style w:type="character" w:customStyle="1" w:styleId="Char7">
    <w:name w:val="正文文本 Char"/>
    <w:basedOn w:val="a8"/>
    <w:link w:val="af6"/>
    <w:uiPriority w:val="99"/>
    <w:qFormat/>
    <w:rsid w:val="00344C7E"/>
    <w:rPr>
      <w:rFonts w:ascii="宋体" w:eastAsia="宋体" w:hAnsi="宋体" w:cs="Times New Roman"/>
      <w:sz w:val="24"/>
      <w:szCs w:val="24"/>
    </w:rPr>
  </w:style>
  <w:style w:type="paragraph" w:styleId="af7">
    <w:name w:val="Body Text Indent"/>
    <w:basedOn w:val="a6"/>
    <w:link w:val="Char20"/>
    <w:qFormat/>
    <w:rsid w:val="00344C7E"/>
    <w:pPr>
      <w:spacing w:line="360" w:lineRule="auto"/>
      <w:ind w:firstLine="570"/>
    </w:pPr>
    <w:rPr>
      <w:sz w:val="24"/>
    </w:rPr>
  </w:style>
  <w:style w:type="character" w:customStyle="1" w:styleId="Char8">
    <w:name w:val="正文文本缩进 Char"/>
    <w:basedOn w:val="a8"/>
    <w:uiPriority w:val="99"/>
    <w:qFormat/>
    <w:rsid w:val="00344C7E"/>
    <w:rPr>
      <w:rFonts w:ascii="Times New Roman" w:eastAsia="宋体" w:hAnsi="Times New Roman" w:cs="Times New Roman"/>
      <w:szCs w:val="24"/>
    </w:rPr>
  </w:style>
  <w:style w:type="paragraph" w:styleId="33">
    <w:name w:val="List Number 3"/>
    <w:basedOn w:val="a6"/>
    <w:qFormat/>
    <w:rsid w:val="00344C7E"/>
    <w:pPr>
      <w:tabs>
        <w:tab w:val="left" w:pos="1571"/>
      </w:tabs>
      <w:spacing w:line="312" w:lineRule="auto"/>
      <w:ind w:left="1571" w:hanging="720"/>
    </w:pPr>
  </w:style>
  <w:style w:type="paragraph" w:styleId="23">
    <w:name w:val="List 2"/>
    <w:basedOn w:val="a6"/>
    <w:qFormat/>
    <w:rsid w:val="00344C7E"/>
    <w:pPr>
      <w:ind w:leftChars="200" w:left="100" w:hangingChars="200" w:hanging="200"/>
    </w:pPr>
  </w:style>
  <w:style w:type="paragraph" w:styleId="af8">
    <w:name w:val="Block Text"/>
    <w:basedOn w:val="a6"/>
    <w:link w:val="Char9"/>
    <w:qFormat/>
    <w:rsid w:val="00344C7E"/>
    <w:pPr>
      <w:widowControl/>
      <w:ind w:left="480" w:right="-341" w:firstLine="513"/>
    </w:pPr>
    <w:rPr>
      <w:kern w:val="0"/>
      <w:sz w:val="24"/>
      <w:szCs w:val="20"/>
    </w:rPr>
  </w:style>
  <w:style w:type="paragraph" w:styleId="24">
    <w:name w:val="List Bullet 2"/>
    <w:basedOn w:val="a6"/>
    <w:unhideWhenUsed/>
    <w:qFormat/>
    <w:rsid w:val="00344C7E"/>
    <w:pPr>
      <w:spacing w:line="360" w:lineRule="auto"/>
      <w:ind w:left="420" w:hanging="420"/>
      <w:contextualSpacing/>
    </w:pPr>
    <w:rPr>
      <w:rFonts w:ascii="Calibri" w:hAnsi="Calibri"/>
      <w:kern w:val="0"/>
      <w:sz w:val="20"/>
      <w:szCs w:val="21"/>
    </w:rPr>
  </w:style>
  <w:style w:type="paragraph" w:styleId="40">
    <w:name w:val="index 4"/>
    <w:basedOn w:val="a6"/>
    <w:next w:val="a6"/>
    <w:qFormat/>
    <w:rsid w:val="00344C7E"/>
    <w:pPr>
      <w:ind w:leftChars="600" w:left="600"/>
    </w:pPr>
  </w:style>
  <w:style w:type="paragraph" w:styleId="51">
    <w:name w:val="toc 5"/>
    <w:basedOn w:val="a6"/>
    <w:next w:val="a6"/>
    <w:uiPriority w:val="1"/>
    <w:qFormat/>
    <w:rsid w:val="00344C7E"/>
    <w:pPr>
      <w:ind w:leftChars="800" w:left="1680"/>
    </w:pPr>
  </w:style>
  <w:style w:type="paragraph" w:styleId="34">
    <w:name w:val="toc 3"/>
    <w:basedOn w:val="a6"/>
    <w:next w:val="a6"/>
    <w:uiPriority w:val="39"/>
    <w:qFormat/>
    <w:rsid w:val="00344C7E"/>
    <w:pPr>
      <w:ind w:leftChars="400" w:left="840"/>
    </w:pPr>
  </w:style>
  <w:style w:type="paragraph" w:styleId="af9">
    <w:name w:val="Plain Text"/>
    <w:basedOn w:val="a6"/>
    <w:link w:val="Chara"/>
    <w:qFormat/>
    <w:rsid w:val="00344C7E"/>
    <w:rPr>
      <w:rFonts w:ascii="宋体" w:hAnsi="Courier New" w:hint="eastAsia"/>
      <w:szCs w:val="20"/>
    </w:rPr>
  </w:style>
  <w:style w:type="character" w:customStyle="1" w:styleId="Chara">
    <w:name w:val="纯文本 Char"/>
    <w:basedOn w:val="a8"/>
    <w:link w:val="af9"/>
    <w:qFormat/>
    <w:rsid w:val="00344C7E"/>
    <w:rPr>
      <w:rFonts w:ascii="宋体" w:eastAsia="宋体" w:hAnsi="Courier New" w:cs="Times New Roman"/>
      <w:szCs w:val="20"/>
    </w:rPr>
  </w:style>
  <w:style w:type="paragraph" w:styleId="80">
    <w:name w:val="toc 8"/>
    <w:basedOn w:val="a6"/>
    <w:next w:val="a6"/>
    <w:uiPriority w:val="1"/>
    <w:qFormat/>
    <w:rsid w:val="00344C7E"/>
    <w:pPr>
      <w:ind w:leftChars="1400" w:left="2940"/>
    </w:pPr>
  </w:style>
  <w:style w:type="paragraph" w:styleId="afa">
    <w:name w:val="Date"/>
    <w:basedOn w:val="a6"/>
    <w:next w:val="a6"/>
    <w:link w:val="Charb"/>
    <w:qFormat/>
    <w:rsid w:val="00344C7E"/>
    <w:pPr>
      <w:ind w:leftChars="2500" w:left="100"/>
    </w:pPr>
    <w:rPr>
      <w:rFonts w:ascii="仿宋_GB2312" w:eastAsia="仿宋_GB2312" w:hAnsi="宋体"/>
      <w:color w:val="000000"/>
      <w:sz w:val="24"/>
    </w:rPr>
  </w:style>
  <w:style w:type="character" w:customStyle="1" w:styleId="Charb">
    <w:name w:val="日期 Char"/>
    <w:basedOn w:val="a8"/>
    <w:link w:val="afa"/>
    <w:qFormat/>
    <w:rsid w:val="00344C7E"/>
    <w:rPr>
      <w:rFonts w:ascii="仿宋_GB2312" w:eastAsia="仿宋_GB2312" w:hAnsi="宋体" w:cs="Times New Roman"/>
      <w:color w:val="000000"/>
      <w:sz w:val="24"/>
      <w:szCs w:val="24"/>
    </w:rPr>
  </w:style>
  <w:style w:type="paragraph" w:styleId="25">
    <w:name w:val="Body Text Indent 2"/>
    <w:basedOn w:val="a6"/>
    <w:link w:val="2Char0"/>
    <w:qFormat/>
    <w:rsid w:val="00344C7E"/>
    <w:pPr>
      <w:ind w:firstLineChars="200" w:firstLine="480"/>
    </w:pPr>
    <w:rPr>
      <w:rFonts w:ascii="仿宋_GB2312" w:eastAsia="仿宋_GB2312"/>
      <w:sz w:val="24"/>
    </w:rPr>
  </w:style>
  <w:style w:type="character" w:customStyle="1" w:styleId="2Char0">
    <w:name w:val="正文文本缩进 2 Char"/>
    <w:basedOn w:val="a8"/>
    <w:link w:val="25"/>
    <w:qFormat/>
    <w:rsid w:val="00344C7E"/>
    <w:rPr>
      <w:rFonts w:ascii="仿宋_GB2312" w:eastAsia="仿宋_GB2312" w:hAnsi="Times New Roman" w:cs="Times New Roman"/>
      <w:sz w:val="24"/>
      <w:szCs w:val="24"/>
    </w:rPr>
  </w:style>
  <w:style w:type="paragraph" w:styleId="afb">
    <w:name w:val="Balloon Text"/>
    <w:basedOn w:val="a6"/>
    <w:link w:val="Charc"/>
    <w:uiPriority w:val="99"/>
    <w:qFormat/>
    <w:rsid w:val="00344C7E"/>
    <w:rPr>
      <w:sz w:val="18"/>
      <w:szCs w:val="18"/>
    </w:rPr>
  </w:style>
  <w:style w:type="character" w:customStyle="1" w:styleId="Charc">
    <w:name w:val="批注框文本 Char"/>
    <w:basedOn w:val="a8"/>
    <w:link w:val="afb"/>
    <w:uiPriority w:val="99"/>
    <w:qFormat/>
    <w:rsid w:val="00344C7E"/>
    <w:rPr>
      <w:rFonts w:ascii="Times New Roman" w:eastAsia="宋体" w:hAnsi="Times New Roman" w:cs="Times New Roman"/>
      <w:sz w:val="18"/>
      <w:szCs w:val="18"/>
    </w:rPr>
  </w:style>
  <w:style w:type="paragraph" w:styleId="afc">
    <w:name w:val="envelope return"/>
    <w:basedOn w:val="a6"/>
    <w:qFormat/>
    <w:rsid w:val="00344C7E"/>
    <w:pPr>
      <w:snapToGrid w:val="0"/>
    </w:pPr>
    <w:rPr>
      <w:rFonts w:ascii="Arial" w:hAnsi="Arial"/>
    </w:rPr>
  </w:style>
  <w:style w:type="paragraph" w:styleId="12">
    <w:name w:val="toc 1"/>
    <w:basedOn w:val="a6"/>
    <w:next w:val="a6"/>
    <w:uiPriority w:val="39"/>
    <w:qFormat/>
    <w:rsid w:val="00344C7E"/>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344C7E"/>
    <w:pPr>
      <w:ind w:leftChars="600" w:left="1260"/>
    </w:pPr>
  </w:style>
  <w:style w:type="paragraph" w:styleId="afd">
    <w:name w:val="Subtitle"/>
    <w:basedOn w:val="a6"/>
    <w:next w:val="a6"/>
    <w:link w:val="Chard"/>
    <w:uiPriority w:val="99"/>
    <w:qFormat/>
    <w:rsid w:val="00344C7E"/>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99"/>
    <w:qFormat/>
    <w:rsid w:val="00344C7E"/>
    <w:rPr>
      <w:rFonts w:ascii="等线 Light" w:eastAsia="宋体" w:hAnsi="等线 Light" w:cs="Times New Roman"/>
      <w:b/>
      <w:bCs/>
      <w:kern w:val="28"/>
      <w:sz w:val="32"/>
      <w:szCs w:val="32"/>
    </w:rPr>
  </w:style>
  <w:style w:type="paragraph" w:styleId="52">
    <w:name w:val="List Number 5"/>
    <w:basedOn w:val="a6"/>
    <w:qFormat/>
    <w:rsid w:val="00344C7E"/>
    <w:pPr>
      <w:tabs>
        <w:tab w:val="left" w:pos="2040"/>
      </w:tabs>
      <w:ind w:left="2040" w:hanging="360"/>
    </w:pPr>
    <w:rPr>
      <w:rFonts w:ascii="Calibri" w:hAnsi="Calibri"/>
    </w:rPr>
  </w:style>
  <w:style w:type="paragraph" w:styleId="afe">
    <w:name w:val="List"/>
    <w:basedOn w:val="a6"/>
    <w:uiPriority w:val="99"/>
    <w:unhideWhenUsed/>
    <w:qFormat/>
    <w:rsid w:val="00344C7E"/>
    <w:pPr>
      <w:spacing w:line="360" w:lineRule="auto"/>
      <w:ind w:left="200" w:hangingChars="200" w:hanging="200"/>
      <w:contextualSpacing/>
    </w:pPr>
    <w:rPr>
      <w:sz w:val="24"/>
      <w:szCs w:val="21"/>
    </w:rPr>
  </w:style>
  <w:style w:type="paragraph" w:styleId="aff">
    <w:name w:val="footnote text"/>
    <w:basedOn w:val="a6"/>
    <w:link w:val="Chare"/>
    <w:uiPriority w:val="99"/>
    <w:qFormat/>
    <w:rsid w:val="00344C7E"/>
    <w:pPr>
      <w:widowControl/>
      <w:jc w:val="left"/>
    </w:pPr>
    <w:rPr>
      <w:kern w:val="0"/>
      <w:sz w:val="20"/>
      <w:szCs w:val="20"/>
      <w:lang w:val="de-DE"/>
    </w:rPr>
  </w:style>
  <w:style w:type="character" w:customStyle="1" w:styleId="Chare">
    <w:name w:val="脚注文本 Char"/>
    <w:basedOn w:val="a8"/>
    <w:link w:val="aff"/>
    <w:uiPriority w:val="99"/>
    <w:qFormat/>
    <w:rsid w:val="00344C7E"/>
    <w:rPr>
      <w:rFonts w:ascii="Times New Roman" w:eastAsia="宋体" w:hAnsi="Times New Roman" w:cs="Times New Roman"/>
      <w:kern w:val="0"/>
      <w:sz w:val="20"/>
      <w:szCs w:val="20"/>
      <w:lang w:val="de-DE"/>
    </w:rPr>
  </w:style>
  <w:style w:type="paragraph" w:styleId="60">
    <w:name w:val="toc 6"/>
    <w:basedOn w:val="a6"/>
    <w:next w:val="a6"/>
    <w:uiPriority w:val="1"/>
    <w:qFormat/>
    <w:rsid w:val="00344C7E"/>
    <w:pPr>
      <w:ind w:leftChars="1000" w:left="2100"/>
    </w:pPr>
  </w:style>
  <w:style w:type="paragraph" w:styleId="35">
    <w:name w:val="Body Text Indent 3"/>
    <w:basedOn w:val="a6"/>
    <w:link w:val="3Char2"/>
    <w:qFormat/>
    <w:rsid w:val="00344C7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344C7E"/>
    <w:rPr>
      <w:rFonts w:ascii="宋体" w:eastAsia="宋体" w:hAnsi="Times New Roman" w:cs="Times New Roman"/>
      <w:kern w:val="0"/>
      <w:sz w:val="24"/>
      <w:szCs w:val="20"/>
    </w:rPr>
  </w:style>
  <w:style w:type="paragraph" w:styleId="aff0">
    <w:name w:val="table of figures"/>
    <w:basedOn w:val="a6"/>
    <w:next w:val="a6"/>
    <w:uiPriority w:val="99"/>
    <w:qFormat/>
    <w:rsid w:val="00344C7E"/>
    <w:pPr>
      <w:spacing w:line="360" w:lineRule="auto"/>
      <w:ind w:leftChars="200" w:left="840" w:hangingChars="200" w:hanging="420"/>
    </w:pPr>
    <w:rPr>
      <w:sz w:val="24"/>
      <w:szCs w:val="28"/>
    </w:rPr>
  </w:style>
  <w:style w:type="paragraph" w:styleId="26">
    <w:name w:val="toc 2"/>
    <w:basedOn w:val="a6"/>
    <w:next w:val="a6"/>
    <w:uiPriority w:val="39"/>
    <w:qFormat/>
    <w:rsid w:val="00344C7E"/>
    <w:pPr>
      <w:tabs>
        <w:tab w:val="right" w:leader="dot" w:pos="8937"/>
      </w:tabs>
      <w:spacing w:line="312" w:lineRule="auto"/>
      <w:ind w:leftChars="200" w:left="420"/>
    </w:pPr>
  </w:style>
  <w:style w:type="paragraph" w:styleId="90">
    <w:name w:val="toc 9"/>
    <w:basedOn w:val="a6"/>
    <w:next w:val="a6"/>
    <w:uiPriority w:val="1"/>
    <w:qFormat/>
    <w:rsid w:val="00344C7E"/>
    <w:pPr>
      <w:ind w:leftChars="1600" w:left="3360"/>
    </w:pPr>
  </w:style>
  <w:style w:type="paragraph" w:styleId="27">
    <w:name w:val="Body Text 2"/>
    <w:basedOn w:val="a6"/>
    <w:link w:val="2Char10"/>
    <w:qFormat/>
    <w:rsid w:val="00344C7E"/>
    <w:pPr>
      <w:jc w:val="center"/>
    </w:pPr>
    <w:rPr>
      <w:rFonts w:asciiTheme="minorHAnsi" w:eastAsiaTheme="minorEastAsia" w:hAnsiTheme="minorHAnsi" w:cstheme="minorBidi"/>
    </w:rPr>
  </w:style>
  <w:style w:type="character" w:customStyle="1" w:styleId="2Char2">
    <w:name w:val="正文文本 2 Char"/>
    <w:basedOn w:val="a8"/>
    <w:qFormat/>
    <w:rsid w:val="00344C7E"/>
    <w:rPr>
      <w:rFonts w:ascii="Times New Roman" w:eastAsia="宋体" w:hAnsi="Times New Roman" w:cs="Times New Roman"/>
      <w:szCs w:val="24"/>
    </w:rPr>
  </w:style>
  <w:style w:type="paragraph" w:styleId="28">
    <w:name w:val="List Continue 2"/>
    <w:basedOn w:val="a6"/>
    <w:uiPriority w:val="99"/>
    <w:unhideWhenUsed/>
    <w:qFormat/>
    <w:rsid w:val="00344C7E"/>
    <w:pPr>
      <w:spacing w:after="120" w:line="360" w:lineRule="auto"/>
      <w:ind w:leftChars="400" w:left="840"/>
      <w:contextualSpacing/>
    </w:pPr>
    <w:rPr>
      <w:sz w:val="24"/>
      <w:szCs w:val="21"/>
    </w:rPr>
  </w:style>
  <w:style w:type="paragraph" w:styleId="HTML">
    <w:name w:val="HTML Preformatted"/>
    <w:basedOn w:val="a6"/>
    <w:link w:val="HTMLChar"/>
    <w:uiPriority w:val="99"/>
    <w:qFormat/>
    <w:rsid w:val="00344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344C7E"/>
    <w:rPr>
      <w:rFonts w:ascii="宋体" w:eastAsia="宋体" w:hAnsi="宋体" w:cs="宋体"/>
      <w:kern w:val="0"/>
      <w:sz w:val="24"/>
      <w:szCs w:val="24"/>
    </w:rPr>
  </w:style>
  <w:style w:type="paragraph" w:styleId="aff1">
    <w:name w:val="Normal (Web)"/>
    <w:basedOn w:val="a6"/>
    <w:uiPriority w:val="99"/>
    <w:unhideWhenUsed/>
    <w:qFormat/>
    <w:rsid w:val="00344C7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44C7E"/>
    <w:rPr>
      <w:szCs w:val="20"/>
    </w:rPr>
  </w:style>
  <w:style w:type="paragraph" w:styleId="aff2">
    <w:name w:val="Title"/>
    <w:basedOn w:val="a6"/>
    <w:link w:val="Char11"/>
    <w:qFormat/>
    <w:rsid w:val="00344C7E"/>
    <w:pPr>
      <w:jc w:val="center"/>
      <w:outlineLvl w:val="0"/>
    </w:pPr>
    <w:rPr>
      <w:b/>
      <w:sz w:val="32"/>
      <w:szCs w:val="20"/>
    </w:rPr>
  </w:style>
  <w:style w:type="character" w:customStyle="1" w:styleId="Charf">
    <w:name w:val="标题 Char"/>
    <w:basedOn w:val="a8"/>
    <w:qFormat/>
    <w:rsid w:val="00344C7E"/>
    <w:rPr>
      <w:rFonts w:asciiTheme="majorHAnsi" w:eastAsia="宋体" w:hAnsiTheme="majorHAnsi" w:cstheme="majorBidi"/>
      <w:b/>
      <w:bCs/>
      <w:sz w:val="32"/>
      <w:szCs w:val="32"/>
    </w:rPr>
  </w:style>
  <w:style w:type="paragraph" w:styleId="aff3">
    <w:name w:val="annotation subject"/>
    <w:basedOn w:val="af4"/>
    <w:next w:val="af4"/>
    <w:link w:val="Charf0"/>
    <w:uiPriority w:val="99"/>
    <w:qFormat/>
    <w:rsid w:val="00344C7E"/>
    <w:rPr>
      <w:b/>
      <w:bCs/>
    </w:rPr>
  </w:style>
  <w:style w:type="character" w:customStyle="1" w:styleId="Charf0">
    <w:name w:val="批注主题 Char"/>
    <w:basedOn w:val="Char5"/>
    <w:link w:val="aff3"/>
    <w:uiPriority w:val="99"/>
    <w:qFormat/>
    <w:rsid w:val="00344C7E"/>
    <w:rPr>
      <w:rFonts w:ascii="Times New Roman" w:eastAsia="宋体" w:hAnsi="Times New Roman" w:cs="Times New Roman"/>
      <w:b/>
      <w:bCs/>
      <w:szCs w:val="24"/>
    </w:rPr>
  </w:style>
  <w:style w:type="paragraph" w:styleId="aff4">
    <w:name w:val="Body Text First Indent"/>
    <w:basedOn w:val="af6"/>
    <w:link w:val="Charf1"/>
    <w:uiPriority w:val="99"/>
    <w:unhideWhenUsed/>
    <w:qFormat/>
    <w:rsid w:val="00344C7E"/>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7"/>
    <w:link w:val="aff4"/>
    <w:uiPriority w:val="99"/>
    <w:qFormat/>
    <w:rsid w:val="00344C7E"/>
    <w:rPr>
      <w:rFonts w:ascii="Times New Roman" w:eastAsia="宋体" w:hAnsi="Times New Roman" w:cs="Times New Roman"/>
      <w:sz w:val="24"/>
      <w:szCs w:val="21"/>
    </w:rPr>
  </w:style>
  <w:style w:type="paragraph" w:styleId="29">
    <w:name w:val="Body Text First Indent 2"/>
    <w:basedOn w:val="af7"/>
    <w:link w:val="2Char3"/>
    <w:uiPriority w:val="99"/>
    <w:qFormat/>
    <w:rsid w:val="00344C7E"/>
    <w:pPr>
      <w:spacing w:after="120" w:line="480" w:lineRule="exact"/>
      <w:ind w:leftChars="200" w:left="420" w:firstLineChars="200" w:firstLine="420"/>
    </w:pPr>
    <w:rPr>
      <w:szCs w:val="20"/>
    </w:rPr>
  </w:style>
  <w:style w:type="character" w:customStyle="1" w:styleId="2Char3">
    <w:name w:val="正文首行缩进 2 Char"/>
    <w:basedOn w:val="Char8"/>
    <w:link w:val="29"/>
    <w:uiPriority w:val="99"/>
    <w:qFormat/>
    <w:rsid w:val="00344C7E"/>
    <w:rPr>
      <w:rFonts w:ascii="Times New Roman" w:eastAsia="宋体" w:hAnsi="Times New Roman" w:cs="Times New Roman"/>
      <w:sz w:val="24"/>
      <w:szCs w:val="20"/>
    </w:rPr>
  </w:style>
  <w:style w:type="table" w:styleId="aff5">
    <w:name w:val="Table Grid"/>
    <w:basedOn w:val="a9"/>
    <w:qFormat/>
    <w:rsid w:val="00344C7E"/>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4">
    <w:name w:val="Table Colorful 1"/>
    <w:basedOn w:val="a9"/>
    <w:qFormat/>
    <w:rsid w:val="00344C7E"/>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344C7E"/>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344C7E"/>
    <w:rPr>
      <w:b/>
      <w:bCs/>
    </w:rPr>
  </w:style>
  <w:style w:type="character" w:styleId="aff7">
    <w:name w:val="page number"/>
    <w:basedOn w:val="a8"/>
    <w:qFormat/>
    <w:rsid w:val="00344C7E"/>
  </w:style>
  <w:style w:type="character" w:styleId="aff8">
    <w:name w:val="FollowedHyperlink"/>
    <w:uiPriority w:val="99"/>
    <w:qFormat/>
    <w:rsid w:val="00344C7E"/>
    <w:rPr>
      <w:color w:val="800080"/>
      <w:u w:val="single"/>
    </w:rPr>
  </w:style>
  <w:style w:type="character" w:styleId="aff9">
    <w:name w:val="Emphasis"/>
    <w:uiPriority w:val="20"/>
    <w:qFormat/>
    <w:rsid w:val="00344C7E"/>
    <w:rPr>
      <w:color w:val="CC0033"/>
    </w:rPr>
  </w:style>
  <w:style w:type="character" w:styleId="affa">
    <w:name w:val="Hyperlink"/>
    <w:uiPriority w:val="99"/>
    <w:qFormat/>
    <w:rsid w:val="00344C7E"/>
    <w:rPr>
      <w:color w:val="0000FF"/>
      <w:u w:val="single"/>
    </w:rPr>
  </w:style>
  <w:style w:type="character" w:styleId="affb">
    <w:name w:val="annotation reference"/>
    <w:qFormat/>
    <w:rsid w:val="00344C7E"/>
    <w:rPr>
      <w:sz w:val="21"/>
      <w:szCs w:val="21"/>
    </w:rPr>
  </w:style>
  <w:style w:type="character" w:styleId="HTML0">
    <w:name w:val="HTML Cite"/>
    <w:qFormat/>
    <w:rsid w:val="00344C7E"/>
    <w:rPr>
      <w:i/>
      <w:iCs/>
    </w:rPr>
  </w:style>
  <w:style w:type="character" w:styleId="affc">
    <w:name w:val="footnote reference"/>
    <w:uiPriority w:val="99"/>
    <w:unhideWhenUsed/>
    <w:qFormat/>
    <w:rsid w:val="00344C7E"/>
    <w:rPr>
      <w:vertAlign w:val="superscript"/>
    </w:rPr>
  </w:style>
  <w:style w:type="character" w:customStyle="1" w:styleId="2Char1">
    <w:name w:val="标题 2 Char1"/>
    <w:link w:val="21"/>
    <w:uiPriority w:val="9"/>
    <w:qFormat/>
    <w:rsid w:val="00344C7E"/>
    <w:rPr>
      <w:rFonts w:ascii="Arial" w:eastAsia="黑体" w:hAnsi="Arial" w:cs="Times New Roman"/>
      <w:b/>
      <w:kern w:val="0"/>
      <w:sz w:val="30"/>
      <w:szCs w:val="20"/>
    </w:rPr>
  </w:style>
  <w:style w:type="character" w:customStyle="1" w:styleId="3Char1">
    <w:name w:val="标题 3 Char1"/>
    <w:link w:val="31"/>
    <w:uiPriority w:val="9"/>
    <w:qFormat/>
    <w:rsid w:val="00344C7E"/>
    <w:rPr>
      <w:rFonts w:ascii="宋体" w:eastAsia="宋体" w:hAnsi="Times New Roman" w:cs="Times New Roman"/>
      <w:b/>
      <w:kern w:val="0"/>
      <w:sz w:val="24"/>
      <w:szCs w:val="20"/>
      <w:u w:val="single"/>
    </w:rPr>
  </w:style>
  <w:style w:type="character" w:customStyle="1" w:styleId="c21">
    <w:name w:val="c21"/>
    <w:qFormat/>
    <w:rsid w:val="00344C7E"/>
    <w:rPr>
      <w:rFonts w:ascii="ˎ̥" w:hAnsi="ˎ̥" w:hint="default"/>
      <w:color w:val="000000"/>
      <w:sz w:val="20"/>
      <w:szCs w:val="20"/>
      <w:u w:val="none"/>
    </w:rPr>
  </w:style>
  <w:style w:type="character" w:customStyle="1" w:styleId="title4">
    <w:name w:val="title4"/>
    <w:qFormat/>
    <w:rsid w:val="00344C7E"/>
    <w:rPr>
      <w:b/>
      <w:bCs/>
      <w:color w:val="1D87B3"/>
      <w:sz w:val="15"/>
      <w:szCs w:val="15"/>
    </w:rPr>
  </w:style>
  <w:style w:type="character" w:customStyle="1" w:styleId="2CharChar">
    <w:name w:val="标题 2 Char Char"/>
    <w:qFormat/>
    <w:rsid w:val="00344C7E"/>
    <w:rPr>
      <w:rFonts w:ascii="Arial" w:eastAsia="黑体" w:hAnsi="Arial"/>
      <w:b/>
      <w:bCs/>
      <w:kern w:val="2"/>
      <w:sz w:val="32"/>
      <w:szCs w:val="32"/>
      <w:lang w:val="en-US" w:eastAsia="zh-CN" w:bidi="ar-SA"/>
    </w:rPr>
  </w:style>
  <w:style w:type="character" w:customStyle="1" w:styleId="black1">
    <w:name w:val="black1"/>
    <w:qFormat/>
    <w:rsid w:val="00344C7E"/>
    <w:rPr>
      <w:color w:val="000000"/>
    </w:rPr>
  </w:style>
  <w:style w:type="character" w:customStyle="1" w:styleId="street-address">
    <w:name w:val="street-address"/>
    <w:basedOn w:val="a8"/>
    <w:qFormat/>
    <w:rsid w:val="00344C7E"/>
  </w:style>
  <w:style w:type="character" w:customStyle="1" w:styleId="locality">
    <w:name w:val="locality"/>
    <w:basedOn w:val="a8"/>
    <w:qFormat/>
    <w:rsid w:val="00344C7E"/>
  </w:style>
  <w:style w:type="character" w:customStyle="1" w:styleId="Char1">
    <w:name w:val="正文缩进 Char1"/>
    <w:link w:val="a7"/>
    <w:qFormat/>
    <w:rsid w:val="00344C7E"/>
    <w:rPr>
      <w:rFonts w:ascii="宋体" w:eastAsia="宋体" w:hAnsi="Times New Roman" w:cs="Times New Roman"/>
      <w:sz w:val="24"/>
      <w:szCs w:val="24"/>
    </w:rPr>
  </w:style>
  <w:style w:type="character" w:customStyle="1" w:styleId="Char12">
    <w:name w:val="正文文本缩进 Char1"/>
    <w:link w:val="15"/>
    <w:uiPriority w:val="99"/>
    <w:qFormat/>
    <w:rsid w:val="00344C7E"/>
    <w:rPr>
      <w:rFonts w:ascii="宋体" w:eastAsia="宋体" w:hAnsi="宋体"/>
      <w:sz w:val="24"/>
      <w:szCs w:val="24"/>
    </w:rPr>
  </w:style>
  <w:style w:type="paragraph" w:customStyle="1" w:styleId="15">
    <w:name w:val="正文文本缩进1"/>
    <w:basedOn w:val="a6"/>
    <w:link w:val="Char12"/>
    <w:uiPriority w:val="99"/>
    <w:qFormat/>
    <w:rsid w:val="00344C7E"/>
    <w:pPr>
      <w:spacing w:line="480" w:lineRule="exact"/>
      <w:ind w:firstLineChars="200" w:firstLine="480"/>
    </w:pPr>
    <w:rPr>
      <w:rFonts w:ascii="宋体" w:hAnsi="宋体" w:cstheme="minorBidi"/>
      <w:sz w:val="24"/>
    </w:rPr>
  </w:style>
  <w:style w:type="character" w:customStyle="1" w:styleId="CharChar11">
    <w:name w:val="Char Char11"/>
    <w:qFormat/>
    <w:rsid w:val="00344C7E"/>
    <w:rPr>
      <w:rFonts w:ascii="宋体" w:eastAsia="宋体"/>
      <w:b/>
      <w:sz w:val="24"/>
      <w:u w:val="single"/>
      <w:lang w:val="en-US" w:eastAsia="zh-CN" w:bidi="ar-SA"/>
    </w:rPr>
  </w:style>
  <w:style w:type="character" w:customStyle="1" w:styleId="txt">
    <w:name w:val="txt"/>
    <w:basedOn w:val="a8"/>
    <w:qFormat/>
    <w:rsid w:val="00344C7E"/>
  </w:style>
  <w:style w:type="character" w:customStyle="1" w:styleId="Char20">
    <w:name w:val="正文文本缩进 Char2"/>
    <w:link w:val="af7"/>
    <w:qFormat/>
    <w:rsid w:val="00344C7E"/>
    <w:rPr>
      <w:rFonts w:ascii="Times New Roman" w:eastAsia="宋体" w:hAnsi="Times New Roman" w:cs="Times New Roman"/>
      <w:sz w:val="24"/>
      <w:szCs w:val="24"/>
    </w:rPr>
  </w:style>
  <w:style w:type="character" w:customStyle="1" w:styleId="CharChar">
    <w:name w:val="正文缩进 Char Char"/>
    <w:link w:val="16"/>
    <w:qFormat/>
    <w:rsid w:val="00344C7E"/>
    <w:rPr>
      <w:rFonts w:ascii="宋体" w:eastAsia="宋体"/>
      <w:snapToGrid w:val="0"/>
      <w:color w:val="000000"/>
      <w:kern w:val="28"/>
      <w:sz w:val="28"/>
    </w:rPr>
  </w:style>
  <w:style w:type="paragraph" w:customStyle="1" w:styleId="16">
    <w:name w:val="正文缩进1"/>
    <w:basedOn w:val="a6"/>
    <w:link w:val="CharChar"/>
    <w:qFormat/>
    <w:rsid w:val="00344C7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344C7E"/>
    <w:rPr>
      <w:rFonts w:ascii="宋体" w:eastAsia="宋体" w:hAnsi="Courier New"/>
      <w:kern w:val="2"/>
      <w:sz w:val="21"/>
      <w:lang w:val="en-US" w:eastAsia="zh-CN" w:bidi="ar-SA"/>
    </w:rPr>
  </w:style>
  <w:style w:type="character" w:customStyle="1" w:styleId="chanpin1">
    <w:name w:val="chanpin1"/>
    <w:qFormat/>
    <w:rsid w:val="00344C7E"/>
    <w:rPr>
      <w:rFonts w:ascii="ˎ̥" w:hAnsi="ˎ̥" w:hint="default"/>
      <w:color w:val="000000"/>
      <w:sz w:val="20"/>
      <w:szCs w:val="20"/>
      <w:u w:val="none"/>
    </w:rPr>
  </w:style>
  <w:style w:type="character" w:customStyle="1" w:styleId="Char13">
    <w:name w:val="列出段落 Char1"/>
    <w:link w:val="affd"/>
    <w:uiPriority w:val="34"/>
    <w:qFormat/>
    <w:rsid w:val="00344C7E"/>
    <w:rPr>
      <w:rFonts w:ascii="Calibri" w:eastAsia="宋体" w:hAnsi="Calibri"/>
    </w:rPr>
  </w:style>
  <w:style w:type="paragraph" w:styleId="affd">
    <w:name w:val="List Paragraph"/>
    <w:basedOn w:val="a6"/>
    <w:link w:val="Char13"/>
    <w:uiPriority w:val="34"/>
    <w:qFormat/>
    <w:rsid w:val="00344C7E"/>
    <w:pPr>
      <w:ind w:firstLineChars="200" w:firstLine="420"/>
    </w:pPr>
    <w:rPr>
      <w:rFonts w:ascii="Calibri" w:hAnsi="Calibri" w:cstheme="minorBidi"/>
      <w:szCs w:val="22"/>
    </w:rPr>
  </w:style>
  <w:style w:type="character" w:customStyle="1" w:styleId="3CharChar">
    <w:name w:val="标题 3 Char Char"/>
    <w:qFormat/>
    <w:rsid w:val="00344C7E"/>
    <w:rPr>
      <w:rFonts w:eastAsia="宋体"/>
      <w:b/>
      <w:bCs/>
      <w:kern w:val="2"/>
      <w:sz w:val="32"/>
      <w:szCs w:val="32"/>
      <w:lang w:val="en-US" w:eastAsia="zh-CN" w:bidi="ar-SA"/>
    </w:rPr>
  </w:style>
  <w:style w:type="character" w:customStyle="1" w:styleId="1Char0">
    <w:name w:val="段1 Char"/>
    <w:qFormat/>
    <w:rsid w:val="00344C7E"/>
    <w:rPr>
      <w:rFonts w:ascii="宋体" w:eastAsia="宋体"/>
      <w:sz w:val="24"/>
      <w:lang w:val="en-US" w:eastAsia="zh-CN" w:bidi="ar-SA"/>
    </w:rPr>
  </w:style>
  <w:style w:type="character" w:customStyle="1" w:styleId="Char14">
    <w:name w:val="页眉 Char1"/>
    <w:qFormat/>
    <w:rsid w:val="00344C7E"/>
    <w:rPr>
      <w:rFonts w:eastAsia="宋体"/>
      <w:kern w:val="2"/>
      <w:sz w:val="18"/>
      <w:szCs w:val="18"/>
      <w:lang w:val="en-US" w:eastAsia="zh-CN" w:bidi="ar-SA"/>
    </w:rPr>
  </w:style>
  <w:style w:type="character" w:customStyle="1" w:styleId="chanpin">
    <w:name w:val="chanpin拷贝"/>
    <w:basedOn w:val="a8"/>
    <w:qFormat/>
    <w:rsid w:val="00344C7E"/>
  </w:style>
  <w:style w:type="character" w:customStyle="1" w:styleId="Char15">
    <w:name w:val="纯文本 Char1"/>
    <w:uiPriority w:val="99"/>
    <w:qFormat/>
    <w:rsid w:val="00344C7E"/>
    <w:rPr>
      <w:rFonts w:ascii="宋体" w:eastAsia="宋体" w:hAnsi="Courier New"/>
      <w:kern w:val="2"/>
      <w:sz w:val="21"/>
      <w:lang w:val="en-US" w:eastAsia="zh-CN" w:bidi="ar-SA"/>
    </w:rPr>
  </w:style>
  <w:style w:type="character" w:customStyle="1" w:styleId="apple-style-span">
    <w:name w:val="apple-style-span"/>
    <w:qFormat/>
    <w:rsid w:val="00344C7E"/>
    <w:rPr>
      <w:rFonts w:cs="Times New Roman"/>
    </w:rPr>
  </w:style>
  <w:style w:type="paragraph" w:customStyle="1" w:styleId="affe">
    <w:name w:val="二级条标题"/>
    <w:basedOn w:val="a0"/>
    <w:next w:val="a6"/>
    <w:uiPriority w:val="99"/>
    <w:qFormat/>
    <w:rsid w:val="00344C7E"/>
    <w:pPr>
      <w:numPr>
        <w:numId w:val="0"/>
      </w:numPr>
      <w:ind w:hanging="840"/>
      <w:outlineLvl w:val="2"/>
    </w:pPr>
    <w:rPr>
      <w:rFonts w:ascii="宋体" w:eastAsia="宋体"/>
      <w:b w:val="0"/>
    </w:rPr>
  </w:style>
  <w:style w:type="paragraph" w:customStyle="1" w:styleId="a0">
    <w:name w:val="一级条标题"/>
    <w:basedOn w:val="a"/>
    <w:next w:val="a6"/>
    <w:uiPriority w:val="99"/>
    <w:qFormat/>
    <w:rsid w:val="00344C7E"/>
    <w:pPr>
      <w:numPr>
        <w:ilvl w:val="1"/>
      </w:numPr>
      <w:tabs>
        <w:tab w:val="left" w:pos="360"/>
        <w:tab w:val="left" w:pos="840"/>
      </w:tabs>
      <w:ind w:left="0" w:hanging="840"/>
      <w:outlineLvl w:val="1"/>
    </w:pPr>
  </w:style>
  <w:style w:type="paragraph" w:customStyle="1" w:styleId="a">
    <w:name w:val="章标题"/>
    <w:next w:val="a6"/>
    <w:uiPriority w:val="99"/>
    <w:qFormat/>
    <w:rsid w:val="00344C7E"/>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44C7E"/>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344C7E"/>
    <w:rPr>
      <w:rFonts w:ascii="Tahoma" w:hAnsi="Tahoma"/>
      <w:sz w:val="24"/>
      <w:szCs w:val="20"/>
    </w:rPr>
  </w:style>
  <w:style w:type="paragraph" w:customStyle="1" w:styleId="Char3CharCharChar">
    <w:name w:val="Char3 Char Char Char"/>
    <w:basedOn w:val="a6"/>
    <w:qFormat/>
    <w:rsid w:val="00344C7E"/>
    <w:rPr>
      <w:rFonts w:ascii="Tahoma" w:hAnsi="Tahoma"/>
      <w:sz w:val="24"/>
      <w:szCs w:val="20"/>
    </w:rPr>
  </w:style>
  <w:style w:type="paragraph" w:customStyle="1" w:styleId="font6">
    <w:name w:val="font6"/>
    <w:basedOn w:val="a6"/>
    <w:qFormat/>
    <w:rsid w:val="00344C7E"/>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44C7E"/>
    <w:pPr>
      <w:numPr>
        <w:numId w:val="3"/>
      </w:numPr>
    </w:pPr>
  </w:style>
  <w:style w:type="paragraph" w:customStyle="1" w:styleId="1">
    <w:name w:val="项目编号1"/>
    <w:basedOn w:val="a6"/>
    <w:qFormat/>
    <w:rsid w:val="00344C7E"/>
    <w:pPr>
      <w:numPr>
        <w:numId w:val="4"/>
      </w:numPr>
      <w:spacing w:before="100" w:beforeAutospacing="1" w:after="100" w:afterAutospacing="1" w:line="360" w:lineRule="auto"/>
    </w:pPr>
    <w:rPr>
      <w:sz w:val="24"/>
    </w:rPr>
  </w:style>
  <w:style w:type="paragraph" w:customStyle="1" w:styleId="afff0">
    <w:name w:val="图中文字"/>
    <w:basedOn w:val="a6"/>
    <w:qFormat/>
    <w:rsid w:val="00344C7E"/>
    <w:pPr>
      <w:adjustRightInd w:val="0"/>
      <w:snapToGrid w:val="0"/>
      <w:spacing w:line="0" w:lineRule="atLeast"/>
      <w:jc w:val="center"/>
    </w:pPr>
    <w:rPr>
      <w:sz w:val="24"/>
      <w:szCs w:val="20"/>
    </w:rPr>
  </w:style>
  <w:style w:type="paragraph" w:customStyle="1" w:styleId="xl46">
    <w:name w:val="xl46"/>
    <w:basedOn w:val="a6"/>
    <w:qFormat/>
    <w:rsid w:val="00344C7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44C7E"/>
    <w:rPr>
      <w:rFonts w:ascii="Tahoma" w:hAnsi="Tahoma"/>
      <w:sz w:val="24"/>
      <w:szCs w:val="20"/>
    </w:rPr>
  </w:style>
  <w:style w:type="paragraph" w:customStyle="1" w:styleId="xl35">
    <w:name w:val="xl35"/>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44C7E"/>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344C7E"/>
    <w:pPr>
      <w:snapToGrid w:val="0"/>
      <w:spacing w:line="360" w:lineRule="auto"/>
      <w:ind w:firstLineChars="200" w:firstLine="200"/>
    </w:pPr>
    <w:rPr>
      <w:rFonts w:eastAsia="仿宋_GB2312"/>
      <w:sz w:val="24"/>
    </w:rPr>
  </w:style>
  <w:style w:type="paragraph" w:customStyle="1" w:styleId="xl38">
    <w:name w:val="xl3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44C7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344C7E"/>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344C7E"/>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44C7E"/>
    <w:pPr>
      <w:widowControl/>
      <w:spacing w:before="100" w:beforeAutospacing="1" w:after="100" w:afterAutospacing="1"/>
      <w:jc w:val="left"/>
    </w:pPr>
    <w:rPr>
      <w:kern w:val="0"/>
      <w:sz w:val="36"/>
      <w:szCs w:val="36"/>
    </w:rPr>
  </w:style>
  <w:style w:type="paragraph" w:customStyle="1" w:styleId="Charf2">
    <w:name w:val="Char"/>
    <w:basedOn w:val="a6"/>
    <w:qFormat/>
    <w:rsid w:val="00344C7E"/>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2"/>
    <w:qFormat/>
    <w:rsid w:val="00344C7E"/>
    <w:rPr>
      <w:rFonts w:ascii="Tahoma" w:hAnsi="Tahoma"/>
      <w:sz w:val="24"/>
    </w:rPr>
  </w:style>
  <w:style w:type="paragraph" w:customStyle="1" w:styleId="xl26">
    <w:name w:val="xl2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344C7E"/>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344C7E"/>
    <w:rPr>
      <w:rFonts w:ascii="Tahoma" w:hAnsi="Tahoma" w:cs="仿宋_GB2312"/>
      <w:sz w:val="24"/>
      <w:szCs w:val="28"/>
    </w:rPr>
  </w:style>
  <w:style w:type="paragraph" w:customStyle="1" w:styleId="a2">
    <w:name w:val="四级条标题"/>
    <w:basedOn w:val="a1"/>
    <w:next w:val="a6"/>
    <w:uiPriority w:val="99"/>
    <w:qFormat/>
    <w:rsid w:val="00344C7E"/>
    <w:pPr>
      <w:numPr>
        <w:ilvl w:val="4"/>
      </w:numPr>
      <w:ind w:left="0" w:hanging="840"/>
      <w:outlineLvl w:val="4"/>
    </w:pPr>
  </w:style>
  <w:style w:type="paragraph" w:customStyle="1" w:styleId="a1">
    <w:name w:val="三级条标题"/>
    <w:basedOn w:val="affe"/>
    <w:next w:val="a6"/>
    <w:uiPriority w:val="99"/>
    <w:qFormat/>
    <w:rsid w:val="00344C7E"/>
    <w:pPr>
      <w:numPr>
        <w:ilvl w:val="3"/>
        <w:numId w:val="2"/>
      </w:numPr>
      <w:ind w:left="0" w:hanging="840"/>
      <w:outlineLvl w:val="3"/>
    </w:pPr>
  </w:style>
  <w:style w:type="paragraph" w:customStyle="1" w:styleId="afff3">
    <w:name w:val="??"/>
    <w:qFormat/>
    <w:rsid w:val="00344C7E"/>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44C7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44C7E"/>
    <w:pPr>
      <w:ind w:firstLineChars="200" w:firstLine="420"/>
    </w:pPr>
    <w:rPr>
      <w:rFonts w:ascii="Calibri" w:hAnsi="Calibri"/>
      <w:szCs w:val="22"/>
    </w:rPr>
  </w:style>
  <w:style w:type="paragraph" w:customStyle="1" w:styleId="17">
    <w:name w:val="项目符号1"/>
    <w:basedOn w:val="afff4"/>
    <w:qFormat/>
    <w:rsid w:val="00344C7E"/>
    <w:pPr>
      <w:ind w:left="-25" w:firstLine="0"/>
    </w:pPr>
  </w:style>
  <w:style w:type="paragraph" w:customStyle="1" w:styleId="afff4">
    <w:name w:val="正文文本样式"/>
    <w:basedOn w:val="a6"/>
    <w:qFormat/>
    <w:rsid w:val="00344C7E"/>
    <w:pPr>
      <w:spacing w:line="360" w:lineRule="auto"/>
      <w:ind w:firstLine="482"/>
    </w:pPr>
    <w:rPr>
      <w:rFonts w:cs="宋体"/>
      <w:sz w:val="24"/>
      <w:szCs w:val="20"/>
    </w:rPr>
  </w:style>
  <w:style w:type="paragraph" w:customStyle="1" w:styleId="xl27">
    <w:name w:val="xl2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344C7E"/>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344C7E"/>
    <w:pPr>
      <w:numPr>
        <w:ilvl w:val="5"/>
      </w:numPr>
      <w:ind w:left="0" w:hanging="840"/>
      <w:outlineLvl w:val="5"/>
    </w:pPr>
  </w:style>
  <w:style w:type="paragraph" w:customStyle="1" w:styleId="xl49">
    <w:name w:val="xl4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344C7E"/>
    <w:pPr>
      <w:snapToGrid w:val="0"/>
      <w:spacing w:before="120" w:after="120" w:line="180" w:lineRule="auto"/>
    </w:pPr>
    <w:rPr>
      <w:rFonts w:ascii="Arial" w:hAnsi="Arial"/>
      <w:szCs w:val="20"/>
    </w:rPr>
  </w:style>
  <w:style w:type="paragraph" w:customStyle="1" w:styleId="xl33">
    <w:name w:val="xl3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344C7E"/>
    <w:rPr>
      <w:rFonts w:ascii="Tahoma" w:hAnsi="Tahoma"/>
      <w:sz w:val="24"/>
      <w:szCs w:val="20"/>
    </w:rPr>
  </w:style>
  <w:style w:type="paragraph" w:customStyle="1" w:styleId="xl44">
    <w:name w:val="xl4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344C7E"/>
    <w:pPr>
      <w:numPr>
        <w:numId w:val="6"/>
      </w:numPr>
      <w:spacing w:before="120"/>
    </w:pPr>
    <w:rPr>
      <w:rFonts w:ascii="宋体"/>
      <w:sz w:val="28"/>
      <w:szCs w:val="20"/>
    </w:rPr>
  </w:style>
  <w:style w:type="paragraph" w:customStyle="1" w:styleId="font9">
    <w:name w:val="font9"/>
    <w:basedOn w:val="a6"/>
    <w:qFormat/>
    <w:rsid w:val="00344C7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344C7E"/>
    <w:rPr>
      <w:rFonts w:ascii="Tahoma" w:hAnsi="Tahoma"/>
      <w:sz w:val="24"/>
      <w:szCs w:val="20"/>
    </w:rPr>
  </w:style>
  <w:style w:type="paragraph" w:customStyle="1" w:styleId="CharCharCharCharCharCharCharCharCharChar">
    <w:name w:val="Char Char Char Char Char Char Char Char Char Char"/>
    <w:basedOn w:val="a6"/>
    <w:qFormat/>
    <w:rsid w:val="00344C7E"/>
  </w:style>
  <w:style w:type="paragraph" w:customStyle="1" w:styleId="CharChar1CharCharCharCharCharCharCharChar">
    <w:name w:val="Char Char1 Char Char Char Char Char Char Char Char"/>
    <w:basedOn w:val="a6"/>
    <w:qFormat/>
    <w:rsid w:val="00344C7E"/>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344C7E"/>
    <w:pPr>
      <w:tabs>
        <w:tab w:val="left" w:pos="360"/>
      </w:tabs>
    </w:pPr>
    <w:rPr>
      <w:sz w:val="24"/>
    </w:rPr>
  </w:style>
  <w:style w:type="paragraph" w:customStyle="1" w:styleId="a4">
    <w:name w:val="正文列项_字母"/>
    <w:basedOn w:val="a6"/>
    <w:qFormat/>
    <w:rsid w:val="00344C7E"/>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44C7E"/>
    <w:rPr>
      <w:rFonts w:ascii="Arial" w:hAnsi="Arial" w:cs="Arial"/>
      <w:szCs w:val="21"/>
    </w:rPr>
  </w:style>
  <w:style w:type="paragraph" w:customStyle="1" w:styleId="xl48">
    <w:name w:val="xl4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44C7E"/>
    <w:rPr>
      <w:rFonts w:ascii="Tahoma" w:hAnsi="Tahoma"/>
      <w:sz w:val="24"/>
      <w:szCs w:val="20"/>
    </w:rPr>
  </w:style>
  <w:style w:type="paragraph" w:customStyle="1" w:styleId="xl50">
    <w:name w:val="xl5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344C7E"/>
    <w:pPr>
      <w:autoSpaceDE w:val="0"/>
      <w:autoSpaceDN w:val="0"/>
      <w:adjustRightInd w:val="0"/>
      <w:jc w:val="left"/>
    </w:pPr>
    <w:rPr>
      <w:kern w:val="0"/>
      <w:sz w:val="24"/>
    </w:rPr>
  </w:style>
  <w:style w:type="paragraph" w:customStyle="1" w:styleId="CharCharChar1">
    <w:name w:val="Char Char Char1"/>
    <w:basedOn w:val="a6"/>
    <w:qFormat/>
    <w:rsid w:val="00344C7E"/>
    <w:rPr>
      <w:rFonts w:ascii="Tahoma" w:hAnsi="Tahoma"/>
      <w:sz w:val="24"/>
      <w:szCs w:val="20"/>
    </w:rPr>
  </w:style>
  <w:style w:type="paragraph" w:customStyle="1" w:styleId="CharCharCharCharCharCharChar1">
    <w:name w:val="Char Char Char Char Char Char Char1"/>
    <w:basedOn w:val="a6"/>
    <w:qFormat/>
    <w:rsid w:val="00344C7E"/>
    <w:pPr>
      <w:snapToGrid w:val="0"/>
      <w:spacing w:line="360" w:lineRule="auto"/>
      <w:ind w:firstLineChars="200" w:firstLine="200"/>
    </w:pPr>
    <w:rPr>
      <w:rFonts w:eastAsia="仿宋_GB2312"/>
      <w:sz w:val="24"/>
    </w:rPr>
  </w:style>
  <w:style w:type="paragraph" w:customStyle="1" w:styleId="xl51">
    <w:name w:val="xl5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344C7E"/>
    <w:pPr>
      <w:spacing w:line="360" w:lineRule="auto"/>
      <w:jc w:val="center"/>
    </w:pPr>
    <w:rPr>
      <w:sz w:val="24"/>
    </w:rPr>
  </w:style>
  <w:style w:type="paragraph" w:customStyle="1" w:styleId="xl24">
    <w:name w:val="xl2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344C7E"/>
    <w:pPr>
      <w:widowControl/>
      <w:jc w:val="left"/>
    </w:pPr>
    <w:rPr>
      <w:rFonts w:ascii="楷体_GB2312" w:eastAsia="楷体_GB2312" w:cs="Arial"/>
      <w:kern w:val="0"/>
      <w:sz w:val="24"/>
    </w:rPr>
  </w:style>
  <w:style w:type="paragraph" w:customStyle="1" w:styleId="xl34">
    <w:name w:val="xl3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344C7E"/>
    <w:rPr>
      <w:rFonts w:ascii="Tahoma" w:hAnsi="Tahoma"/>
      <w:sz w:val="24"/>
      <w:szCs w:val="20"/>
    </w:rPr>
  </w:style>
  <w:style w:type="paragraph" w:customStyle="1" w:styleId="Default">
    <w:name w:val="Default"/>
    <w:link w:val="DefaultChar"/>
    <w:uiPriority w:val="99"/>
    <w:qFormat/>
    <w:rsid w:val="00344C7E"/>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344C7E"/>
    <w:pPr>
      <w:ind w:firstLineChars="200" w:firstLine="420"/>
    </w:pPr>
    <w:rPr>
      <w:rFonts w:ascii="Calibri" w:hAnsi="Calibri"/>
      <w:szCs w:val="22"/>
    </w:rPr>
  </w:style>
  <w:style w:type="paragraph" w:customStyle="1" w:styleId="default0">
    <w:name w:val="default"/>
    <w:basedOn w:val="a6"/>
    <w:qFormat/>
    <w:rsid w:val="00344C7E"/>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344C7E"/>
    <w:rPr>
      <w:rFonts w:ascii="Tahoma" w:hAnsi="Tahoma"/>
      <w:sz w:val="24"/>
      <w:szCs w:val="20"/>
    </w:rPr>
  </w:style>
  <w:style w:type="paragraph" w:customStyle="1" w:styleId="Style160">
    <w:name w:val="_Style 160"/>
    <w:qFormat/>
    <w:rsid w:val="00344C7E"/>
    <w:rPr>
      <w:rFonts w:ascii="Times New Roman" w:eastAsia="宋体" w:hAnsi="Times New Roman" w:cs="Times New Roman"/>
      <w:szCs w:val="24"/>
    </w:rPr>
  </w:style>
  <w:style w:type="paragraph" w:customStyle="1" w:styleId="3">
    <w:name w:val="项目编号3"/>
    <w:basedOn w:val="afff4"/>
    <w:qFormat/>
    <w:rsid w:val="00344C7E"/>
    <w:pPr>
      <w:numPr>
        <w:numId w:val="7"/>
      </w:numPr>
    </w:pPr>
  </w:style>
  <w:style w:type="paragraph" w:customStyle="1" w:styleId="Char210">
    <w:name w:val="Char21"/>
    <w:basedOn w:val="a6"/>
    <w:qFormat/>
    <w:rsid w:val="00344C7E"/>
    <w:rPr>
      <w:rFonts w:ascii="Tahoma" w:hAnsi="Tahoma"/>
      <w:sz w:val="24"/>
      <w:szCs w:val="20"/>
    </w:rPr>
  </w:style>
  <w:style w:type="paragraph" w:customStyle="1" w:styleId="afff7">
    <w:name w:val="表格文字"/>
    <w:basedOn w:val="af7"/>
    <w:qFormat/>
    <w:rsid w:val="00344C7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44C7E"/>
    <w:rPr>
      <w:rFonts w:ascii="宋体" w:hAnsi="宋体" w:cs="Courier New"/>
      <w:sz w:val="32"/>
      <w:szCs w:val="32"/>
    </w:rPr>
  </w:style>
  <w:style w:type="paragraph" w:customStyle="1" w:styleId="afff8">
    <w:name w:val="正文文本样式 加粗"/>
    <w:basedOn w:val="afff4"/>
    <w:qFormat/>
    <w:rsid w:val="00344C7E"/>
    <w:rPr>
      <w:b/>
    </w:rPr>
  </w:style>
  <w:style w:type="paragraph" w:customStyle="1" w:styleId="Char2CharCharCharCharCharChar">
    <w:name w:val="Char2 Char Char Char Char Char Char"/>
    <w:basedOn w:val="a6"/>
    <w:qFormat/>
    <w:rsid w:val="00344C7E"/>
    <w:pPr>
      <w:widowControl/>
      <w:spacing w:line="400" w:lineRule="exact"/>
      <w:jc w:val="center"/>
    </w:pPr>
  </w:style>
  <w:style w:type="character" w:customStyle="1" w:styleId="Char17">
    <w:name w:val="页脚 Char1"/>
    <w:qFormat/>
    <w:rsid w:val="00344C7E"/>
    <w:rPr>
      <w:rFonts w:ascii="宋体" w:eastAsia="宋体"/>
      <w:sz w:val="18"/>
      <w:lang w:val="en-US" w:eastAsia="zh-CN" w:bidi="ar-SA"/>
    </w:rPr>
  </w:style>
  <w:style w:type="paragraph" w:customStyle="1" w:styleId="CharChar4">
    <w:name w:val="Char Char4"/>
    <w:basedOn w:val="a6"/>
    <w:qFormat/>
    <w:rsid w:val="00344C7E"/>
    <w:pPr>
      <w:widowControl/>
      <w:spacing w:line="400" w:lineRule="exact"/>
      <w:jc w:val="center"/>
    </w:pPr>
  </w:style>
  <w:style w:type="paragraph" w:customStyle="1" w:styleId="Char3CharCharChar1">
    <w:name w:val="Char3 Char Char Char1"/>
    <w:basedOn w:val="a6"/>
    <w:qFormat/>
    <w:rsid w:val="00344C7E"/>
    <w:rPr>
      <w:rFonts w:ascii="Tahoma" w:hAnsi="Tahoma"/>
      <w:sz w:val="24"/>
      <w:szCs w:val="20"/>
    </w:rPr>
  </w:style>
  <w:style w:type="paragraph" w:styleId="afff9">
    <w:name w:val="No Spacing"/>
    <w:link w:val="Charf5"/>
    <w:uiPriority w:val="1"/>
    <w:qFormat/>
    <w:rsid w:val="00344C7E"/>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44C7E"/>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344C7E"/>
    <w:rPr>
      <w:szCs w:val="24"/>
      <w:lang w:val="zh-CN"/>
    </w:rPr>
  </w:style>
  <w:style w:type="paragraph" w:customStyle="1" w:styleId="1a">
    <w:name w:val="1"/>
    <w:link w:val="1-2Char"/>
    <w:qFormat/>
    <w:rsid w:val="00344C7E"/>
    <w:rPr>
      <w:szCs w:val="24"/>
      <w:lang w:val="zh-CN"/>
    </w:rPr>
  </w:style>
  <w:style w:type="paragraph" w:customStyle="1" w:styleId="afffa">
    <w:name w:val="图文"/>
    <w:basedOn w:val="a6"/>
    <w:qFormat/>
    <w:rsid w:val="00344C7E"/>
    <w:pPr>
      <w:adjustRightInd w:val="0"/>
      <w:snapToGrid w:val="0"/>
      <w:spacing w:after="50" w:line="360" w:lineRule="auto"/>
    </w:pPr>
    <w:rPr>
      <w:sz w:val="24"/>
    </w:rPr>
  </w:style>
  <w:style w:type="paragraph" w:customStyle="1" w:styleId="xl23">
    <w:name w:val="xl23"/>
    <w:basedOn w:val="a6"/>
    <w:qFormat/>
    <w:rsid w:val="00344C7E"/>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344C7E"/>
    <w:pPr>
      <w:adjustRightInd w:val="0"/>
      <w:snapToGrid w:val="0"/>
      <w:jc w:val="left"/>
    </w:pPr>
    <w:rPr>
      <w:rFonts w:ascii="宋体" w:hAnsi="宋体"/>
      <w:color w:val="000000"/>
      <w:szCs w:val="21"/>
    </w:rPr>
  </w:style>
  <w:style w:type="character" w:customStyle="1" w:styleId="Charf6">
    <w:name w:val="正文表格 Char"/>
    <w:link w:val="afffb"/>
    <w:qFormat/>
    <w:rsid w:val="00344C7E"/>
    <w:rPr>
      <w:rFonts w:ascii="宋体" w:eastAsia="宋体" w:hAnsi="宋体" w:cs="Times New Roman"/>
      <w:color w:val="000000"/>
      <w:szCs w:val="21"/>
    </w:rPr>
  </w:style>
  <w:style w:type="paragraph" w:customStyle="1" w:styleId="afffc">
    <w:name w:val="正文重点"/>
    <w:basedOn w:val="a6"/>
    <w:link w:val="Charf7"/>
    <w:qFormat/>
    <w:rsid w:val="00344C7E"/>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344C7E"/>
    <w:rPr>
      <w:rFonts w:ascii="Times New Roman" w:eastAsia="宋体" w:hAnsi="Times New Roman" w:cs="Times New Roman"/>
      <w:b/>
      <w:kern w:val="0"/>
      <w:sz w:val="24"/>
      <w:szCs w:val="20"/>
    </w:rPr>
  </w:style>
  <w:style w:type="character" w:customStyle="1" w:styleId="Char10">
    <w:name w:val="批注文字 Char1"/>
    <w:link w:val="af4"/>
    <w:qFormat/>
    <w:rsid w:val="00344C7E"/>
    <w:rPr>
      <w:rFonts w:ascii="Times New Roman" w:eastAsia="宋体" w:hAnsi="Times New Roman" w:cs="Times New Roman"/>
      <w:szCs w:val="24"/>
    </w:rPr>
  </w:style>
  <w:style w:type="paragraph" w:customStyle="1" w:styleId="1-">
    <w:name w:val="标题1-附件"/>
    <w:basedOn w:val="11"/>
    <w:qFormat/>
    <w:rsid w:val="00344C7E"/>
    <w:pPr>
      <w:jc w:val="left"/>
    </w:pPr>
    <w:rPr>
      <w:sz w:val="24"/>
      <w:szCs w:val="24"/>
    </w:rPr>
  </w:style>
  <w:style w:type="paragraph" w:customStyle="1" w:styleId="afffd">
    <w:name w:val="正文小标题"/>
    <w:basedOn w:val="a6"/>
    <w:next w:val="a7"/>
    <w:link w:val="Charf8"/>
    <w:qFormat/>
    <w:rsid w:val="00344C7E"/>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344C7E"/>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344C7E"/>
    <w:pPr>
      <w:jc w:val="center"/>
    </w:pPr>
    <w:rPr>
      <w:i w:val="0"/>
      <w:color w:val="000000"/>
      <w:sz w:val="28"/>
      <w:szCs w:val="21"/>
    </w:rPr>
  </w:style>
  <w:style w:type="character" w:customStyle="1" w:styleId="Charf9">
    <w:name w:val="正文大标题 Char"/>
    <w:link w:val="afffe"/>
    <w:qFormat/>
    <w:rsid w:val="00344C7E"/>
    <w:rPr>
      <w:rFonts w:ascii="宋体" w:eastAsia="宋体" w:hAnsi="宋体" w:cs="Times New Roman"/>
      <w:b/>
      <w:color w:val="000000"/>
      <w:sz w:val="28"/>
      <w:szCs w:val="21"/>
    </w:rPr>
  </w:style>
  <w:style w:type="character" w:customStyle="1" w:styleId="Char11">
    <w:name w:val="标题 Char1"/>
    <w:link w:val="aff2"/>
    <w:qFormat/>
    <w:rsid w:val="00344C7E"/>
    <w:rPr>
      <w:rFonts w:ascii="Times New Roman" w:eastAsia="宋体" w:hAnsi="Times New Roman" w:cs="Times New Roman"/>
      <w:b/>
      <w:sz w:val="32"/>
      <w:szCs w:val="20"/>
    </w:rPr>
  </w:style>
  <w:style w:type="paragraph" w:customStyle="1" w:styleId="affff">
    <w:name w:val="注释"/>
    <w:basedOn w:val="a6"/>
    <w:link w:val="Charfa"/>
    <w:qFormat/>
    <w:rsid w:val="00344C7E"/>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344C7E"/>
    <w:rPr>
      <w:rFonts w:ascii="宋体" w:eastAsia="宋体" w:hAnsi="宋体" w:cs="Times New Roman"/>
      <w:szCs w:val="21"/>
    </w:rPr>
  </w:style>
  <w:style w:type="paragraph" w:customStyle="1" w:styleId="-1">
    <w:name w:val="正文须知-1级"/>
    <w:basedOn w:val="a6"/>
    <w:next w:val="a6"/>
    <w:qFormat/>
    <w:rsid w:val="00344C7E"/>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344C7E"/>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344C7E"/>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sid w:val="00344C7E"/>
    <w:rPr>
      <w:rFonts w:ascii="Times New Roman" w:eastAsia="宋体" w:hAnsi="Times New Roman" w:cs="Times New Roman"/>
      <w:sz w:val="24"/>
      <w:lang w:val="en-US" w:eastAsia="zh-CN" w:bidi="ar-SA"/>
    </w:rPr>
  </w:style>
  <w:style w:type="character" w:customStyle="1" w:styleId="affff1">
    <w:name w:val="纯文本 字符"/>
    <w:qFormat/>
    <w:rsid w:val="00344C7E"/>
    <w:rPr>
      <w:rFonts w:ascii="宋体" w:eastAsia="宋体" w:hAnsi="Courier New" w:cs="Times New Roman"/>
      <w:kern w:val="2"/>
      <w:sz w:val="21"/>
      <w:szCs w:val="21"/>
      <w:lang w:val="en-US" w:eastAsia="zh-CN" w:bidi="ar-SA"/>
    </w:rPr>
  </w:style>
  <w:style w:type="paragraph" w:customStyle="1" w:styleId="1b">
    <w:name w:val="表格1"/>
    <w:basedOn w:val="a6"/>
    <w:qFormat/>
    <w:rsid w:val="00344C7E"/>
    <w:pPr>
      <w:ind w:firstLineChars="200" w:firstLine="480"/>
      <w:jc w:val="center"/>
    </w:pPr>
    <w:rPr>
      <w:sz w:val="24"/>
      <w:szCs w:val="20"/>
    </w:rPr>
  </w:style>
  <w:style w:type="character" w:customStyle="1" w:styleId="1c">
    <w:name w:val="纯文本 字符1"/>
    <w:qFormat/>
    <w:rsid w:val="00344C7E"/>
    <w:rPr>
      <w:rFonts w:ascii="宋体" w:hAnsi="Courier New"/>
    </w:rPr>
  </w:style>
  <w:style w:type="character" w:customStyle="1" w:styleId="bjh-p">
    <w:name w:val="bjh-p"/>
    <w:qFormat/>
    <w:rsid w:val="00344C7E"/>
  </w:style>
  <w:style w:type="paragraph" w:customStyle="1" w:styleId="affff2">
    <w:name w:val="无标题条"/>
    <w:next w:val="a6"/>
    <w:qFormat/>
    <w:rsid w:val="00344C7E"/>
    <w:pPr>
      <w:jc w:val="both"/>
    </w:pPr>
    <w:rPr>
      <w:rFonts w:ascii="Times New Roman" w:eastAsia="宋体" w:hAnsi="Times New Roman" w:cs="Times New Roman"/>
      <w:kern w:val="0"/>
      <w:szCs w:val="20"/>
    </w:rPr>
  </w:style>
  <w:style w:type="character" w:customStyle="1" w:styleId="Charfb">
    <w:name w:val="正文格式 Char"/>
    <w:link w:val="affff3"/>
    <w:qFormat/>
    <w:locked/>
    <w:rsid w:val="00344C7E"/>
    <w:rPr>
      <w:rFonts w:ascii="宋体" w:hAnsi="宋体"/>
      <w:sz w:val="24"/>
      <w:szCs w:val="24"/>
      <w:lang w:val="en-GB"/>
    </w:rPr>
  </w:style>
  <w:style w:type="paragraph" w:customStyle="1" w:styleId="affff3">
    <w:name w:val="正文格式"/>
    <w:basedOn w:val="a6"/>
    <w:link w:val="Charfb"/>
    <w:qFormat/>
    <w:rsid w:val="00344C7E"/>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344C7E"/>
    <w:rPr>
      <w:rFonts w:ascii="宋体" w:eastAsia="宋体"/>
      <w:kern w:val="2"/>
      <w:sz w:val="24"/>
      <w:szCs w:val="24"/>
      <w:lang w:val="en-US" w:eastAsia="zh-CN" w:bidi="ar-SA"/>
    </w:rPr>
  </w:style>
  <w:style w:type="character" w:customStyle="1" w:styleId="CharChar111">
    <w:name w:val="Char Char111"/>
    <w:qFormat/>
    <w:rsid w:val="00344C7E"/>
    <w:rPr>
      <w:rFonts w:ascii="宋体" w:eastAsia="宋体"/>
      <w:b/>
      <w:sz w:val="24"/>
      <w:u w:val="single"/>
      <w:lang w:val="en-US" w:eastAsia="zh-CN" w:bidi="ar-SA"/>
    </w:rPr>
  </w:style>
  <w:style w:type="character" w:customStyle="1" w:styleId="Charfd">
    <w:name w:val="列出段落 Char"/>
    <w:link w:val="Style444"/>
    <w:uiPriority w:val="34"/>
    <w:qFormat/>
    <w:rsid w:val="00344C7E"/>
    <w:rPr>
      <w:rFonts w:ascii="Calibri" w:eastAsia="宋体" w:hAnsi="Calibri"/>
    </w:rPr>
  </w:style>
  <w:style w:type="paragraph" w:customStyle="1" w:styleId="Style444">
    <w:name w:val="_Style 444"/>
    <w:basedOn w:val="a6"/>
    <w:next w:val="affd"/>
    <w:link w:val="Charfd"/>
    <w:uiPriority w:val="34"/>
    <w:qFormat/>
    <w:rsid w:val="00344C7E"/>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344C7E"/>
    <w:rPr>
      <w:rFonts w:ascii="Tahoma" w:hAnsi="Tahoma"/>
      <w:sz w:val="24"/>
      <w:szCs w:val="20"/>
    </w:rPr>
  </w:style>
  <w:style w:type="paragraph" w:customStyle="1" w:styleId="Char3CharCharChar2">
    <w:name w:val="Char3 Char Char Char2"/>
    <w:basedOn w:val="a6"/>
    <w:qFormat/>
    <w:rsid w:val="00344C7E"/>
    <w:rPr>
      <w:rFonts w:ascii="Tahoma" w:hAnsi="Tahoma"/>
      <w:sz w:val="24"/>
      <w:szCs w:val="20"/>
    </w:rPr>
  </w:style>
  <w:style w:type="paragraph" w:customStyle="1" w:styleId="2c">
    <w:name w:val="正文文本缩进2"/>
    <w:basedOn w:val="a6"/>
    <w:qFormat/>
    <w:rsid w:val="00344C7E"/>
    <w:pPr>
      <w:spacing w:line="480" w:lineRule="exact"/>
      <w:ind w:firstLineChars="200" w:firstLine="480"/>
    </w:pPr>
    <w:rPr>
      <w:rFonts w:ascii="宋体" w:hAnsi="宋体"/>
      <w:kern w:val="0"/>
      <w:sz w:val="24"/>
      <w:lang w:val="zh-CN"/>
    </w:rPr>
  </w:style>
  <w:style w:type="paragraph" w:customStyle="1" w:styleId="Char30">
    <w:name w:val="Char3"/>
    <w:basedOn w:val="a6"/>
    <w:qFormat/>
    <w:rsid w:val="00344C7E"/>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344C7E"/>
    <w:pPr>
      <w:ind w:firstLineChars="200" w:firstLine="420"/>
    </w:pPr>
    <w:rPr>
      <w:rFonts w:ascii="Calibri" w:hAnsi="Calibri"/>
      <w:szCs w:val="22"/>
    </w:rPr>
  </w:style>
  <w:style w:type="paragraph" w:customStyle="1" w:styleId="CharCharChar1Char2">
    <w:name w:val="Char Char Char1 Char2"/>
    <w:basedOn w:val="a6"/>
    <w:qFormat/>
    <w:rsid w:val="00344C7E"/>
    <w:rPr>
      <w:rFonts w:ascii="Tahoma" w:hAnsi="Tahoma"/>
      <w:sz w:val="24"/>
      <w:szCs w:val="20"/>
    </w:rPr>
  </w:style>
  <w:style w:type="paragraph" w:customStyle="1" w:styleId="CharCharChar2">
    <w:name w:val="Char Char Char2"/>
    <w:basedOn w:val="a6"/>
    <w:qFormat/>
    <w:rsid w:val="00344C7E"/>
    <w:rPr>
      <w:rFonts w:ascii="Tahoma" w:hAnsi="Tahoma"/>
      <w:sz w:val="24"/>
      <w:szCs w:val="20"/>
    </w:rPr>
  </w:style>
  <w:style w:type="paragraph" w:customStyle="1" w:styleId="CharCharCharCharCharCharChar2">
    <w:name w:val="Char Char Char Char Char Char Char2"/>
    <w:basedOn w:val="a6"/>
    <w:qFormat/>
    <w:rsid w:val="00344C7E"/>
    <w:pPr>
      <w:snapToGrid w:val="0"/>
      <w:spacing w:line="360" w:lineRule="auto"/>
      <w:ind w:firstLineChars="200" w:firstLine="200"/>
    </w:pPr>
    <w:rPr>
      <w:rFonts w:eastAsia="仿宋_GB2312"/>
      <w:sz w:val="24"/>
    </w:rPr>
  </w:style>
  <w:style w:type="paragraph" w:customStyle="1" w:styleId="2e">
    <w:name w:val="正文缩进2"/>
    <w:basedOn w:val="a6"/>
    <w:qFormat/>
    <w:rsid w:val="00344C7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344C7E"/>
    <w:rPr>
      <w:rFonts w:ascii="Times New Roman" w:eastAsia="宋体" w:hAnsi="Times New Roman" w:cs="Times New Roman"/>
      <w:szCs w:val="24"/>
    </w:rPr>
  </w:style>
  <w:style w:type="paragraph" w:customStyle="1" w:styleId="Char22">
    <w:name w:val="Char22"/>
    <w:basedOn w:val="a6"/>
    <w:qFormat/>
    <w:rsid w:val="00344C7E"/>
    <w:rPr>
      <w:rFonts w:ascii="Tahoma" w:hAnsi="Tahoma"/>
      <w:sz w:val="24"/>
      <w:szCs w:val="20"/>
    </w:rPr>
  </w:style>
  <w:style w:type="paragraph" w:customStyle="1" w:styleId="CharCharCharCharCharCharCharCharCharChar2">
    <w:name w:val="Char Char Char Char Char Char Char Char Char Char2"/>
    <w:basedOn w:val="a6"/>
    <w:qFormat/>
    <w:rsid w:val="00344C7E"/>
    <w:rPr>
      <w:rFonts w:ascii="宋体" w:hAnsi="宋体" w:cs="Courier New"/>
      <w:sz w:val="32"/>
      <w:szCs w:val="32"/>
    </w:rPr>
  </w:style>
  <w:style w:type="paragraph" w:customStyle="1" w:styleId="Char2CharCharCharCharCharChar1">
    <w:name w:val="Char2 Char Char Char Char Char Char1"/>
    <w:basedOn w:val="a6"/>
    <w:qFormat/>
    <w:rsid w:val="00344C7E"/>
    <w:pPr>
      <w:widowControl/>
      <w:spacing w:line="400" w:lineRule="exact"/>
      <w:jc w:val="center"/>
    </w:pPr>
  </w:style>
  <w:style w:type="paragraph" w:customStyle="1" w:styleId="CharChar41">
    <w:name w:val="Char Char41"/>
    <w:basedOn w:val="a6"/>
    <w:qFormat/>
    <w:rsid w:val="00344C7E"/>
    <w:pPr>
      <w:widowControl/>
      <w:spacing w:line="400" w:lineRule="exact"/>
      <w:jc w:val="center"/>
    </w:pPr>
  </w:style>
  <w:style w:type="paragraph" w:customStyle="1" w:styleId="affff4">
    <w:name w:val="图例"/>
    <w:basedOn w:val="a6"/>
    <w:qFormat/>
    <w:rsid w:val="00344C7E"/>
    <w:pPr>
      <w:spacing w:before="120" w:after="120" w:line="360" w:lineRule="auto"/>
      <w:jc w:val="center"/>
    </w:pPr>
    <w:rPr>
      <w:rFonts w:eastAsia="仿宋_GB2312"/>
      <w:b/>
      <w:sz w:val="24"/>
      <w:szCs w:val="20"/>
    </w:rPr>
  </w:style>
  <w:style w:type="table" w:customStyle="1" w:styleId="TableNormal1">
    <w:name w:val="Table Normal1"/>
    <w:unhideWhenUsed/>
    <w:qFormat/>
    <w:rsid w:val="00344C7E"/>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44C7E"/>
    <w:pPr>
      <w:autoSpaceDE w:val="0"/>
      <w:autoSpaceDN w:val="0"/>
      <w:jc w:val="left"/>
    </w:pPr>
    <w:rPr>
      <w:rFonts w:ascii="宋体" w:hAnsi="宋体" w:cs="宋体"/>
      <w:kern w:val="0"/>
      <w:sz w:val="22"/>
      <w:szCs w:val="22"/>
      <w:lang w:eastAsia="en-US"/>
    </w:rPr>
  </w:style>
  <w:style w:type="paragraph" w:customStyle="1" w:styleId="pf0">
    <w:name w:val="pf0"/>
    <w:basedOn w:val="a6"/>
    <w:qFormat/>
    <w:rsid w:val="00344C7E"/>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344C7E"/>
    <w:rPr>
      <w:rFonts w:ascii="Microsoft YaHei UI" w:eastAsia="Microsoft YaHei UI" w:hAnsi="Microsoft YaHei UI" w:hint="eastAsia"/>
      <w:sz w:val="18"/>
      <w:szCs w:val="18"/>
    </w:rPr>
  </w:style>
  <w:style w:type="character" w:customStyle="1" w:styleId="cf21">
    <w:name w:val="cf21"/>
    <w:basedOn w:val="a8"/>
    <w:qFormat/>
    <w:rsid w:val="00344C7E"/>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344C7E"/>
    <w:rPr>
      <w:rFonts w:ascii="Microsoft YaHei UI" w:eastAsia="Microsoft YaHei UI" w:hAnsi="Microsoft YaHei UI" w:hint="eastAsia"/>
      <w:sz w:val="18"/>
      <w:szCs w:val="18"/>
    </w:rPr>
  </w:style>
  <w:style w:type="paragraph" w:customStyle="1" w:styleId="-20">
    <w:name w:val="正文-首缩2字符"/>
    <w:basedOn w:val="a6"/>
    <w:uiPriority w:val="99"/>
    <w:qFormat/>
    <w:rsid w:val="00344C7E"/>
    <w:pPr>
      <w:ind w:firstLineChars="200" w:firstLine="200"/>
      <w:jc w:val="left"/>
    </w:pPr>
    <w:rPr>
      <w:rFonts w:hAnsi="宋体" w:cs="宋体"/>
    </w:rPr>
  </w:style>
  <w:style w:type="paragraph" w:customStyle="1" w:styleId="TableText">
    <w:name w:val="Table Text"/>
    <w:basedOn w:val="a6"/>
    <w:link w:val="TableTextChar"/>
    <w:qFormat/>
    <w:rsid w:val="00344C7E"/>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344C7E"/>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344C7E"/>
    <w:rPr>
      <w:rFonts w:ascii="宋体" w:eastAsia="宋体" w:hAnsi="宋体" w:cs="宋体" w:hint="eastAsia"/>
      <w:color w:val="000000"/>
      <w:sz w:val="21"/>
      <w:szCs w:val="21"/>
      <w:u w:val="none"/>
    </w:rPr>
  </w:style>
  <w:style w:type="paragraph" w:customStyle="1" w:styleId="211">
    <w:name w:val="正文文本首行缩进 21"/>
    <w:basedOn w:val="af7"/>
    <w:qFormat/>
    <w:rsid w:val="00344C7E"/>
    <w:pPr>
      <w:spacing w:after="120" w:line="240" w:lineRule="auto"/>
      <w:ind w:leftChars="200" w:left="420" w:firstLine="420"/>
    </w:pPr>
    <w:rPr>
      <w:rFonts w:ascii="Calibri" w:hAnsi="Calibri"/>
    </w:rPr>
  </w:style>
  <w:style w:type="paragraph" w:customStyle="1" w:styleId="220">
    <w:name w:val="正文首行缩进 22"/>
    <w:basedOn w:val="af7"/>
    <w:qFormat/>
    <w:locked/>
    <w:rsid w:val="00344C7E"/>
    <w:pPr>
      <w:ind w:firstLineChars="200" w:firstLine="420"/>
    </w:pPr>
    <w:rPr>
      <w:rFonts w:ascii="Calibri" w:hAnsi="Calibri"/>
    </w:rPr>
  </w:style>
  <w:style w:type="paragraph" w:customStyle="1" w:styleId="SOW">
    <w:name w:val="SOW正文"/>
    <w:basedOn w:val="a6"/>
    <w:qFormat/>
    <w:rsid w:val="00344C7E"/>
    <w:pPr>
      <w:snapToGrid w:val="0"/>
      <w:spacing w:before="120" w:line="400" w:lineRule="exact"/>
      <w:ind w:firstLine="425"/>
    </w:pPr>
    <w:rPr>
      <w:sz w:val="24"/>
      <w:szCs w:val="20"/>
    </w:rPr>
  </w:style>
  <w:style w:type="paragraph" w:customStyle="1" w:styleId="2f">
    <w:name w:val="修订2"/>
    <w:hidden/>
    <w:uiPriority w:val="99"/>
    <w:unhideWhenUsed/>
    <w:qFormat/>
    <w:rsid w:val="00344C7E"/>
    <w:rPr>
      <w:rFonts w:ascii="Times New Roman" w:eastAsia="宋体" w:hAnsi="Times New Roman" w:cs="Times New Roman"/>
      <w:szCs w:val="24"/>
    </w:rPr>
  </w:style>
  <w:style w:type="character" w:customStyle="1" w:styleId="Char3">
    <w:name w:val="题注 Char"/>
    <w:link w:val="af0"/>
    <w:uiPriority w:val="35"/>
    <w:qFormat/>
    <w:locked/>
    <w:rsid w:val="00344C7E"/>
    <w:rPr>
      <w:rFonts w:ascii="华文中宋" w:eastAsia="华文中宋" w:hAnsi="华文中宋" w:cs="Times New Roman"/>
      <w:sz w:val="36"/>
      <w:szCs w:val="20"/>
    </w:rPr>
  </w:style>
  <w:style w:type="character" w:customStyle="1" w:styleId="Char9">
    <w:name w:val="文本块 Char"/>
    <w:link w:val="af8"/>
    <w:qFormat/>
    <w:locked/>
    <w:rsid w:val="00344C7E"/>
    <w:rPr>
      <w:rFonts w:ascii="Times New Roman" w:eastAsia="宋体" w:hAnsi="Times New Roman" w:cs="Times New Roman"/>
      <w:kern w:val="0"/>
      <w:sz w:val="24"/>
      <w:szCs w:val="20"/>
    </w:rPr>
  </w:style>
  <w:style w:type="character" w:customStyle="1" w:styleId="2Char10">
    <w:name w:val="正文文本 2 Char1"/>
    <w:basedOn w:val="a8"/>
    <w:link w:val="27"/>
    <w:qFormat/>
    <w:rsid w:val="00344C7E"/>
    <w:rPr>
      <w:szCs w:val="24"/>
    </w:rPr>
  </w:style>
  <w:style w:type="character" w:customStyle="1" w:styleId="Char23">
    <w:name w:val="标题 Char2"/>
    <w:qFormat/>
    <w:locked/>
    <w:rsid w:val="00344C7E"/>
    <w:rPr>
      <w:rFonts w:ascii="Arial" w:eastAsia="宋体" w:hAnsi="Arial" w:cs="Arial"/>
      <w:b/>
      <w:bCs/>
      <w:sz w:val="32"/>
      <w:szCs w:val="32"/>
    </w:rPr>
  </w:style>
  <w:style w:type="character" w:customStyle="1" w:styleId="NormalCharacter">
    <w:name w:val="NormalCharacter"/>
    <w:qFormat/>
    <w:rsid w:val="00344C7E"/>
  </w:style>
  <w:style w:type="character" w:customStyle="1" w:styleId="2Char4">
    <w:name w:val="样式2 Char"/>
    <w:link w:val="2a"/>
    <w:qFormat/>
    <w:locked/>
    <w:rsid w:val="00344C7E"/>
    <w:rPr>
      <w:rFonts w:ascii="Times New Roman" w:eastAsia="宋体" w:hAnsi="Times New Roman" w:cs="Times New Roman"/>
      <w:sz w:val="24"/>
      <w:szCs w:val="20"/>
    </w:rPr>
  </w:style>
  <w:style w:type="character" w:customStyle="1" w:styleId="Charf3">
    <w:name w:val="样式 宋体 五号 行距: 单倍行距 Char"/>
    <w:link w:val="afff2"/>
    <w:qFormat/>
    <w:rsid w:val="00344C7E"/>
    <w:rPr>
      <w:rFonts w:ascii="宋体" w:eastAsia="宋体" w:hAnsi="宋体" w:cs="Times New Roman"/>
      <w:kern w:val="0"/>
      <w:szCs w:val="20"/>
    </w:rPr>
  </w:style>
  <w:style w:type="character" w:customStyle="1" w:styleId="Charf5">
    <w:name w:val="无间隔 Char"/>
    <w:link w:val="afff9"/>
    <w:uiPriority w:val="1"/>
    <w:qFormat/>
    <w:locked/>
    <w:rsid w:val="00344C7E"/>
    <w:rPr>
      <w:rFonts w:ascii="Times New Roman" w:eastAsia="宋体" w:hAnsi="Times New Roman" w:cs="Times New Roman"/>
      <w:szCs w:val="24"/>
    </w:rPr>
  </w:style>
  <w:style w:type="character" w:customStyle="1" w:styleId="DefaultChar">
    <w:name w:val="Default Char"/>
    <w:link w:val="Default"/>
    <w:uiPriority w:val="99"/>
    <w:qFormat/>
    <w:locked/>
    <w:rsid w:val="00344C7E"/>
    <w:rPr>
      <w:rFonts w:ascii="Symbol" w:eastAsia="宋体" w:hAnsi="Symbol" w:cs="Symbol"/>
      <w:color w:val="000000"/>
      <w:kern w:val="0"/>
      <w:sz w:val="24"/>
      <w:szCs w:val="24"/>
    </w:rPr>
  </w:style>
  <w:style w:type="character" w:customStyle="1" w:styleId="Charf4">
    <w:name w:val="缺省文本 Char"/>
    <w:link w:val="afff6"/>
    <w:qFormat/>
    <w:locked/>
    <w:rsid w:val="00344C7E"/>
    <w:rPr>
      <w:rFonts w:ascii="Times New Roman" w:eastAsia="宋体" w:hAnsi="Times New Roman" w:cs="Times New Roman"/>
      <w:kern w:val="0"/>
      <w:sz w:val="24"/>
      <w:szCs w:val="24"/>
    </w:rPr>
  </w:style>
  <w:style w:type="character" w:customStyle="1" w:styleId="ListParagraphChar">
    <w:name w:val="List Paragraph Char"/>
    <w:link w:val="18"/>
    <w:qFormat/>
    <w:locked/>
    <w:rsid w:val="00344C7E"/>
    <w:rPr>
      <w:rFonts w:ascii="Calibri" w:eastAsia="宋体" w:hAnsi="Calibri" w:cs="Times New Roman"/>
    </w:rPr>
  </w:style>
  <w:style w:type="table" w:customStyle="1" w:styleId="TableGrid">
    <w:name w:val="TableGrid"/>
    <w:qFormat/>
    <w:rsid w:val="00344C7E"/>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344C7E"/>
    <w:rPr>
      <w:rFonts w:ascii="宋体" w:eastAsia="宋体" w:hAnsi="Courier New"/>
      <w:kern w:val="2"/>
      <w:sz w:val="21"/>
      <w:lang w:val="en-US" w:eastAsia="zh-CN" w:bidi="ar-SA"/>
    </w:rPr>
  </w:style>
  <w:style w:type="character" w:customStyle="1" w:styleId="Char40">
    <w:name w:val="纯文本 Char4"/>
    <w:qFormat/>
    <w:rsid w:val="00344C7E"/>
    <w:rPr>
      <w:rFonts w:ascii="宋体" w:eastAsia="宋体" w:hAnsi="Courier New"/>
      <w:kern w:val="2"/>
      <w:sz w:val="21"/>
      <w:lang w:val="en-US" w:eastAsia="zh-CN" w:bidi="ar-SA"/>
    </w:rPr>
  </w:style>
  <w:style w:type="paragraph" w:customStyle="1" w:styleId="xl72">
    <w:name w:val="xl7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344C7E"/>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344C7E"/>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344C7E"/>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344C7E"/>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344C7E"/>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344C7E"/>
  </w:style>
  <w:style w:type="paragraph" w:customStyle="1" w:styleId="1111111199999">
    <w:name w:val="1111111199999"/>
    <w:basedOn w:val="a6"/>
    <w:link w:val="1111111199999Char"/>
    <w:qFormat/>
    <w:rsid w:val="00344C7E"/>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344C7E"/>
    <w:rPr>
      <w:rFonts w:ascii="仿宋_GB2312" w:eastAsia="仿宋_GB2312" w:hint="eastAsia"/>
      <w:sz w:val="32"/>
    </w:rPr>
  </w:style>
  <w:style w:type="character" w:customStyle="1" w:styleId="Char18">
    <w:name w:val="正文文本 Char1"/>
    <w:basedOn w:val="a8"/>
    <w:qFormat/>
    <w:rsid w:val="00344C7E"/>
    <w:rPr>
      <w:szCs w:val="24"/>
    </w:rPr>
  </w:style>
  <w:style w:type="character" w:customStyle="1" w:styleId="Char19">
    <w:name w:val="文档结构图 Char1"/>
    <w:basedOn w:val="a8"/>
    <w:qFormat/>
    <w:rsid w:val="00344C7E"/>
    <w:rPr>
      <w:sz w:val="24"/>
      <w:szCs w:val="24"/>
      <w:shd w:val="clear" w:color="auto" w:fill="000080"/>
    </w:rPr>
  </w:style>
  <w:style w:type="character" w:customStyle="1" w:styleId="2Char11">
    <w:name w:val="正文文本缩进 2 Char1"/>
    <w:basedOn w:val="a8"/>
    <w:qFormat/>
    <w:rsid w:val="00344C7E"/>
    <w:rPr>
      <w:sz w:val="24"/>
      <w:szCs w:val="24"/>
    </w:rPr>
  </w:style>
  <w:style w:type="paragraph" w:customStyle="1" w:styleId="CharCharCharChar">
    <w:name w:val="Char Char Char Char"/>
    <w:basedOn w:val="a6"/>
    <w:qFormat/>
    <w:rsid w:val="00344C7E"/>
    <w:rPr>
      <w:sz w:val="24"/>
      <w:szCs w:val="36"/>
    </w:rPr>
  </w:style>
  <w:style w:type="character" w:customStyle="1" w:styleId="Char1a">
    <w:name w:val="批注框文本 Char1"/>
    <w:basedOn w:val="a8"/>
    <w:uiPriority w:val="99"/>
    <w:qFormat/>
    <w:rsid w:val="00344C7E"/>
    <w:rPr>
      <w:rFonts w:cs="Times New Roman"/>
      <w:sz w:val="18"/>
      <w:szCs w:val="18"/>
    </w:rPr>
  </w:style>
  <w:style w:type="paragraph" w:customStyle="1" w:styleId="affff5">
    <w:name w:val="正文文字缩进"/>
    <w:qFormat/>
    <w:rsid w:val="00344C7E"/>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344C7E"/>
    <w:rPr>
      <w:rFonts w:ascii="方正小标宋简体" w:eastAsia="方正小标宋简体" w:hAnsi="华文中宋" w:cs="Times New Roman"/>
      <w:bCs/>
      <w:kern w:val="44"/>
      <w:sz w:val="44"/>
      <w:szCs w:val="44"/>
    </w:rPr>
  </w:style>
  <w:style w:type="paragraph" w:customStyle="1" w:styleId="120">
    <w:name w:val="列出段落12"/>
    <w:basedOn w:val="a6"/>
    <w:qFormat/>
    <w:rsid w:val="00344C7E"/>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344C7E"/>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344C7E"/>
    <w:rPr>
      <w:rFonts w:ascii="方正小标宋简体" w:eastAsia="方正小标宋简体" w:hAnsi="华文中宋" w:cs="Times New Roman"/>
      <w:bCs/>
      <w:kern w:val="44"/>
      <w:sz w:val="44"/>
      <w:szCs w:val="44"/>
    </w:rPr>
  </w:style>
  <w:style w:type="character" w:customStyle="1" w:styleId="150">
    <w:name w:val="15"/>
    <w:basedOn w:val="a8"/>
    <w:qFormat/>
    <w:rsid w:val="00344C7E"/>
    <w:rPr>
      <w:rFonts w:ascii="宋体" w:eastAsia="宋体" w:hAnsi="宋体" w:hint="eastAsia"/>
      <w:color w:val="000000"/>
      <w:sz w:val="20"/>
      <w:szCs w:val="20"/>
    </w:rPr>
  </w:style>
  <w:style w:type="paragraph" w:customStyle="1" w:styleId="1f">
    <w:name w:val="正文1"/>
    <w:link w:val="Charfe"/>
    <w:qFormat/>
    <w:rsid w:val="00344C7E"/>
    <w:pPr>
      <w:jc w:val="both"/>
    </w:pPr>
    <w:rPr>
      <w:rFonts w:ascii="宋体" w:eastAsia="宋体" w:hAnsi="宋体" w:cs="宋体"/>
      <w:szCs w:val="21"/>
    </w:rPr>
  </w:style>
  <w:style w:type="character" w:customStyle="1" w:styleId="Charfe">
    <w:name w:val="正文 Char"/>
    <w:link w:val="1f"/>
    <w:qFormat/>
    <w:locked/>
    <w:rsid w:val="00344C7E"/>
    <w:rPr>
      <w:rFonts w:ascii="宋体" w:eastAsia="宋体" w:hAnsi="宋体" w:cs="宋体"/>
      <w:szCs w:val="21"/>
    </w:rPr>
  </w:style>
  <w:style w:type="paragraph" w:customStyle="1" w:styleId="37">
    <w:name w:val="列出段落3"/>
    <w:basedOn w:val="a6"/>
    <w:qFormat/>
    <w:rsid w:val="00344C7E"/>
    <w:pPr>
      <w:ind w:firstLineChars="200" w:firstLine="420"/>
    </w:pPr>
    <w:rPr>
      <w:kern w:val="0"/>
      <w:sz w:val="24"/>
    </w:rPr>
  </w:style>
  <w:style w:type="character" w:customStyle="1" w:styleId="font11">
    <w:name w:val="font11"/>
    <w:basedOn w:val="a8"/>
    <w:qFormat/>
    <w:rsid w:val="00344C7E"/>
    <w:rPr>
      <w:rFonts w:ascii="宋体" w:eastAsia="宋体" w:hAnsi="宋体" w:cs="宋体" w:hint="eastAsia"/>
      <w:color w:val="000000"/>
      <w:sz w:val="20"/>
      <w:szCs w:val="20"/>
      <w:u w:val="none"/>
    </w:rPr>
  </w:style>
  <w:style w:type="paragraph" w:customStyle="1" w:styleId="H-TextFormat">
    <w:name w:val="H-TextFormat"/>
    <w:qFormat/>
    <w:rsid w:val="00344C7E"/>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344C7E"/>
    <w:rPr>
      <w:sz w:val="18"/>
      <w:szCs w:val="18"/>
    </w:rPr>
  </w:style>
  <w:style w:type="character" w:customStyle="1" w:styleId="Anrede1IhrZeichen">
    <w:name w:val="Anrede1IhrZeichen"/>
    <w:basedOn w:val="a8"/>
    <w:qFormat/>
    <w:rsid w:val="00344C7E"/>
    <w:rPr>
      <w:rFonts w:ascii="Arial" w:hAnsi="Arial"/>
      <w:sz w:val="20"/>
    </w:rPr>
  </w:style>
  <w:style w:type="paragraph" w:customStyle="1" w:styleId="AbsatzTableFormat">
    <w:name w:val="AbsatzTableFormat"/>
    <w:basedOn w:val="a6"/>
    <w:qFormat/>
    <w:rsid w:val="00344C7E"/>
    <w:pPr>
      <w:widowControl/>
      <w:jc w:val="left"/>
    </w:pPr>
    <w:rPr>
      <w:bCs/>
      <w:kern w:val="0"/>
      <w:sz w:val="22"/>
      <w:szCs w:val="20"/>
      <w:lang w:val="pt-BR" w:eastAsia="en-US"/>
    </w:rPr>
  </w:style>
  <w:style w:type="paragraph" w:customStyle="1" w:styleId="Char1CharChar">
    <w:name w:val="Char1 Char Char"/>
    <w:basedOn w:val="a6"/>
    <w:qFormat/>
    <w:rsid w:val="00344C7E"/>
    <w:pPr>
      <w:adjustRightInd w:val="0"/>
      <w:spacing w:line="360" w:lineRule="auto"/>
    </w:pPr>
    <w:rPr>
      <w:kern w:val="0"/>
      <w:sz w:val="24"/>
      <w:szCs w:val="20"/>
    </w:rPr>
  </w:style>
  <w:style w:type="character" w:customStyle="1" w:styleId="ca-3">
    <w:name w:val="ca-3"/>
    <w:basedOn w:val="a8"/>
    <w:qFormat/>
    <w:rsid w:val="00344C7E"/>
  </w:style>
  <w:style w:type="paragraph" w:customStyle="1" w:styleId="Style2">
    <w:name w:val="_Style 2"/>
    <w:basedOn w:val="a6"/>
    <w:uiPriority w:val="34"/>
    <w:qFormat/>
    <w:rsid w:val="00344C7E"/>
    <w:pPr>
      <w:ind w:firstLineChars="200" w:firstLine="420"/>
    </w:pPr>
    <w:rPr>
      <w:rFonts w:ascii="Calibri" w:hAnsi="Calibri"/>
      <w:szCs w:val="20"/>
    </w:rPr>
  </w:style>
  <w:style w:type="character" w:customStyle="1" w:styleId="CharAttribute0">
    <w:name w:val="CharAttribute0"/>
    <w:qFormat/>
    <w:rsid w:val="00344C7E"/>
    <w:rPr>
      <w:rFonts w:ascii="Times New Roman" w:eastAsia="宋体"/>
      <w:sz w:val="21"/>
    </w:rPr>
  </w:style>
  <w:style w:type="paragraph" w:customStyle="1" w:styleId="ParaAttribute13">
    <w:name w:val="ParaAttribute13"/>
    <w:qFormat/>
    <w:rsid w:val="00344C7E"/>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344C7E"/>
    <w:pPr>
      <w:ind w:firstLineChars="200" w:firstLine="420"/>
    </w:pPr>
    <w:rPr>
      <w:rFonts w:ascii="Calibri" w:hAnsi="Calibri"/>
      <w:szCs w:val="22"/>
    </w:rPr>
  </w:style>
  <w:style w:type="character" w:customStyle="1" w:styleId="affff6">
    <w:name w:val="批注框文本 字符"/>
    <w:basedOn w:val="a8"/>
    <w:uiPriority w:val="99"/>
    <w:semiHidden/>
    <w:qFormat/>
    <w:rsid w:val="00344C7E"/>
    <w:rPr>
      <w:rFonts w:ascii="Times New Roman" w:eastAsia="宋体" w:hAnsi="Times New Roman" w:cs="Times New Roman"/>
      <w:sz w:val="18"/>
      <w:szCs w:val="18"/>
    </w:rPr>
  </w:style>
  <w:style w:type="paragraph" w:customStyle="1" w:styleId="212">
    <w:name w:val="中等深浅网格 21"/>
    <w:uiPriority w:val="1"/>
    <w:qFormat/>
    <w:rsid w:val="00344C7E"/>
    <w:rPr>
      <w:rFonts w:ascii="Calibri" w:eastAsia="宋体" w:hAnsi="Calibri" w:cs="Times New Roman"/>
      <w:kern w:val="0"/>
      <w:sz w:val="22"/>
    </w:rPr>
  </w:style>
  <w:style w:type="paragraph" w:customStyle="1" w:styleId="Style1">
    <w:name w:val="_Style 1"/>
    <w:basedOn w:val="a6"/>
    <w:uiPriority w:val="34"/>
    <w:qFormat/>
    <w:rsid w:val="00344C7E"/>
    <w:pPr>
      <w:ind w:firstLineChars="200" w:firstLine="420"/>
    </w:pPr>
    <w:rPr>
      <w:rFonts w:ascii="Calibri" w:hAnsi="Calibri"/>
      <w:szCs w:val="22"/>
    </w:rPr>
  </w:style>
  <w:style w:type="character" w:customStyle="1" w:styleId="affff7">
    <w:name w:val="页眉 字符"/>
    <w:basedOn w:val="a8"/>
    <w:qFormat/>
    <w:rsid w:val="00344C7E"/>
    <w:rPr>
      <w:rFonts w:ascii="Times New Roman" w:eastAsia="宋体" w:hAnsi="Times New Roman" w:cs="Times New Roman"/>
      <w:sz w:val="18"/>
      <w:szCs w:val="18"/>
    </w:rPr>
  </w:style>
  <w:style w:type="character" w:customStyle="1" w:styleId="affff8">
    <w:name w:val="页脚 字符"/>
    <w:basedOn w:val="a8"/>
    <w:uiPriority w:val="99"/>
    <w:qFormat/>
    <w:rsid w:val="00344C7E"/>
    <w:rPr>
      <w:rFonts w:ascii="Times New Roman" w:eastAsia="宋体" w:hAnsi="Times New Roman" w:cs="Times New Roman"/>
      <w:sz w:val="18"/>
      <w:szCs w:val="18"/>
    </w:rPr>
  </w:style>
  <w:style w:type="paragraph" w:customStyle="1" w:styleId="msolistparagraph0">
    <w:name w:val="msolistparagraph"/>
    <w:basedOn w:val="a6"/>
    <w:qFormat/>
    <w:rsid w:val="00344C7E"/>
    <w:pPr>
      <w:ind w:firstLineChars="200" w:firstLine="420"/>
    </w:pPr>
    <w:rPr>
      <w:rFonts w:ascii="Calibri" w:hAnsi="Calibri"/>
      <w:szCs w:val="22"/>
    </w:rPr>
  </w:style>
  <w:style w:type="character" w:customStyle="1" w:styleId="Bodytext2">
    <w:name w:val="Body text|2_"/>
    <w:basedOn w:val="a8"/>
    <w:link w:val="Bodytext22"/>
    <w:qFormat/>
    <w:rsid w:val="00344C7E"/>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344C7E"/>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344C7E"/>
    <w:rPr>
      <w:rFonts w:ascii="Times New Roman" w:eastAsia="宋体" w:hAnsi="Times New Roman" w:cs="Times New Roman"/>
    </w:rPr>
  </w:style>
  <w:style w:type="character" w:customStyle="1" w:styleId="content-right8zs401">
    <w:name w:val="content-right_8zs401"/>
    <w:basedOn w:val="a8"/>
    <w:qFormat/>
    <w:rsid w:val="00344C7E"/>
    <w:rPr>
      <w:rFonts w:ascii="Times New Roman" w:eastAsia="宋体" w:hAnsi="Times New Roman" w:cs="Times New Roman"/>
    </w:rPr>
  </w:style>
  <w:style w:type="character" w:customStyle="1" w:styleId="fright2">
    <w:name w:val="fright2"/>
    <w:basedOn w:val="a8"/>
    <w:qFormat/>
    <w:rsid w:val="00344C7E"/>
    <w:rPr>
      <w:rFonts w:ascii="Times New Roman" w:eastAsia="宋体" w:hAnsi="Times New Roman" w:cs="Times New Roman"/>
    </w:rPr>
  </w:style>
  <w:style w:type="character" w:customStyle="1" w:styleId="ecd20recommlink">
    <w:name w:val="ec_d20_recomm_link"/>
    <w:basedOn w:val="a8"/>
    <w:qFormat/>
    <w:rsid w:val="00344C7E"/>
    <w:rPr>
      <w:rFonts w:ascii="Times New Roman" w:eastAsia="宋体" w:hAnsi="Times New Roman" w:cs="Times New Roman"/>
      <w:sz w:val="19"/>
      <w:szCs w:val="19"/>
      <w:shd w:val="clear" w:color="auto" w:fill="F5F5F6"/>
    </w:rPr>
  </w:style>
  <w:style w:type="character" w:customStyle="1" w:styleId="c-icon">
    <w:name w:val="c-icon"/>
    <w:basedOn w:val="a8"/>
    <w:qFormat/>
    <w:rsid w:val="00344C7E"/>
    <w:rPr>
      <w:rFonts w:ascii="Times New Roman" w:eastAsia="宋体" w:hAnsi="Times New Roman" w:cs="Times New Roman"/>
    </w:rPr>
  </w:style>
  <w:style w:type="character" w:customStyle="1" w:styleId="hover27">
    <w:name w:val="hover27"/>
    <w:basedOn w:val="a8"/>
    <w:qFormat/>
    <w:rsid w:val="00344C7E"/>
    <w:rPr>
      <w:rFonts w:ascii="Times New Roman" w:eastAsia="宋体" w:hAnsi="Times New Roman" w:cs="Times New Roman"/>
    </w:rPr>
  </w:style>
  <w:style w:type="character" w:customStyle="1" w:styleId="hover28">
    <w:name w:val="hover28"/>
    <w:basedOn w:val="a8"/>
    <w:qFormat/>
    <w:rsid w:val="00344C7E"/>
    <w:rPr>
      <w:rFonts w:ascii="Times New Roman" w:eastAsia="宋体" w:hAnsi="Times New Roman" w:cs="Times New Roman"/>
      <w:color w:val="315EFB"/>
    </w:rPr>
  </w:style>
  <w:style w:type="paragraph" w:customStyle="1" w:styleId="Style7">
    <w:name w:val="_Style 7"/>
    <w:basedOn w:val="a6"/>
    <w:next w:val="affd"/>
    <w:qFormat/>
    <w:rsid w:val="00344C7E"/>
    <w:pPr>
      <w:ind w:firstLineChars="200" w:firstLine="420"/>
    </w:pPr>
    <w:rPr>
      <w:rFonts w:ascii="Calibri" w:eastAsiaTheme="minorEastAsia" w:hAnsi="Calibri" w:cstheme="minorBidi"/>
      <w:szCs w:val="22"/>
    </w:rPr>
  </w:style>
  <w:style w:type="character" w:customStyle="1" w:styleId="fontstyle01">
    <w:name w:val="fontstyle01"/>
    <w:basedOn w:val="a8"/>
    <w:qFormat/>
    <w:rsid w:val="00344C7E"/>
    <w:rPr>
      <w:rFonts w:ascii="宋体" w:eastAsia="宋体" w:hAnsi="宋体" w:cs="Times New Roman" w:hint="eastAsia"/>
      <w:color w:val="000000"/>
      <w:sz w:val="22"/>
      <w:szCs w:val="22"/>
    </w:rPr>
  </w:style>
  <w:style w:type="character" w:customStyle="1" w:styleId="font41">
    <w:name w:val="font41"/>
    <w:basedOn w:val="a8"/>
    <w:qFormat/>
    <w:rsid w:val="00344C7E"/>
    <w:rPr>
      <w:rFonts w:ascii="宋体" w:eastAsia="宋体" w:hAnsi="宋体" w:cs="宋体" w:hint="eastAsia"/>
      <w:color w:val="000000"/>
      <w:sz w:val="24"/>
      <w:szCs w:val="24"/>
      <w:u w:val="none"/>
    </w:rPr>
  </w:style>
  <w:style w:type="character" w:customStyle="1" w:styleId="font21">
    <w:name w:val="font21"/>
    <w:basedOn w:val="a8"/>
    <w:qFormat/>
    <w:rsid w:val="00344C7E"/>
    <w:rPr>
      <w:rFonts w:ascii="微软雅黑" w:eastAsia="微软雅黑" w:hAnsi="微软雅黑" w:cs="微软雅黑"/>
      <w:color w:val="000000"/>
      <w:sz w:val="24"/>
      <w:szCs w:val="24"/>
      <w:u w:val="none"/>
    </w:rPr>
  </w:style>
  <w:style w:type="character" w:customStyle="1" w:styleId="affff9">
    <w:name w:val="日期 字符"/>
    <w:qFormat/>
    <w:rsid w:val="00344C7E"/>
    <w:rPr>
      <w:rFonts w:ascii="Times New Roman" w:eastAsia="宋体" w:hAnsi="Times New Roman" w:cs="Times New Roman"/>
    </w:rPr>
  </w:style>
  <w:style w:type="paragraph" w:customStyle="1" w:styleId="MediumGrid21">
    <w:name w:val="Medium Grid 21"/>
    <w:uiPriority w:val="1"/>
    <w:qFormat/>
    <w:rsid w:val="00344C7E"/>
    <w:rPr>
      <w:rFonts w:ascii="Calibri" w:eastAsia="宋体" w:hAnsi="Calibri" w:cs="Times New Roman"/>
      <w:kern w:val="0"/>
      <w:sz w:val="22"/>
    </w:rPr>
  </w:style>
  <w:style w:type="paragraph" w:customStyle="1" w:styleId="ColorfulList-Accent11">
    <w:name w:val="Colorful List - Accent 11"/>
    <w:basedOn w:val="a6"/>
    <w:uiPriority w:val="34"/>
    <w:qFormat/>
    <w:rsid w:val="00344C7E"/>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344C7E"/>
    <w:rPr>
      <w:rFonts w:ascii="黑体" w:eastAsia="黑体" w:hAnsi="Times New Roman" w:cs="Times New Roman"/>
      <w:kern w:val="44"/>
    </w:rPr>
  </w:style>
  <w:style w:type="character" w:customStyle="1" w:styleId="font81">
    <w:name w:val="font81"/>
    <w:basedOn w:val="a8"/>
    <w:qFormat/>
    <w:rsid w:val="00344C7E"/>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344C7E"/>
    <w:rPr>
      <w:rFonts w:ascii="Times New Roman" w:eastAsia="宋体" w:hAnsi="Times New Roman" w:cs="Times New Roman"/>
      <w:b/>
      <w:bCs/>
      <w:kern w:val="44"/>
      <w:sz w:val="32"/>
      <w:szCs w:val="44"/>
    </w:rPr>
  </w:style>
  <w:style w:type="paragraph" w:customStyle="1" w:styleId="-manu">
    <w:name w:val="正文-manu"/>
    <w:basedOn w:val="a6"/>
    <w:qFormat/>
    <w:rsid w:val="00344C7E"/>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344C7E"/>
    <w:pPr>
      <w:ind w:firstLineChars="200" w:firstLine="420"/>
    </w:pPr>
    <w:rPr>
      <w:rFonts w:ascii="Calibri" w:hAnsi="Calibri"/>
      <w:szCs w:val="22"/>
    </w:rPr>
  </w:style>
  <w:style w:type="paragraph" w:customStyle="1" w:styleId="CharCharCharCharCharChar">
    <w:name w:val="Char Char Char Char Char Char"/>
    <w:basedOn w:val="a6"/>
    <w:qFormat/>
    <w:rsid w:val="00344C7E"/>
  </w:style>
  <w:style w:type="paragraph" w:customStyle="1" w:styleId="1110">
    <w:name w:val="正文缩进111"/>
    <w:basedOn w:val="a6"/>
    <w:qFormat/>
    <w:rsid w:val="00344C7E"/>
    <w:pPr>
      <w:ind w:firstLine="420"/>
    </w:pPr>
    <w:rPr>
      <w:rFonts w:asciiTheme="minorHAnsi" w:eastAsiaTheme="minorEastAsia" w:hAnsiTheme="minorHAnsi" w:cstheme="minorBidi"/>
      <w:kern w:val="0"/>
      <w:sz w:val="20"/>
      <w:szCs w:val="22"/>
    </w:rPr>
  </w:style>
  <w:style w:type="character" w:customStyle="1" w:styleId="src">
    <w:name w:val="src"/>
    <w:qFormat/>
    <w:rsid w:val="00344C7E"/>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344C7E"/>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344C7E"/>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344C7E"/>
    <w:rPr>
      <w:rFonts w:ascii="Calibri" w:eastAsia="宋体" w:hAnsi="Calibri" w:cs="Times New Roman"/>
      <w:b/>
      <w:bCs/>
      <w:szCs w:val="24"/>
    </w:rPr>
  </w:style>
  <w:style w:type="paragraph" w:customStyle="1" w:styleId="Style39">
    <w:name w:val="_Style 39"/>
    <w:basedOn w:val="a6"/>
    <w:next w:val="affd"/>
    <w:uiPriority w:val="34"/>
    <w:qFormat/>
    <w:rsid w:val="00344C7E"/>
    <w:pPr>
      <w:ind w:firstLineChars="200" w:firstLine="420"/>
    </w:pPr>
    <w:rPr>
      <w:rFonts w:ascii="等线" w:eastAsia="等线" w:hAnsi="等线"/>
      <w:szCs w:val="22"/>
    </w:rPr>
  </w:style>
  <w:style w:type="paragraph" w:customStyle="1" w:styleId="Affffa">
    <w:name w:val="正文 A"/>
    <w:qFormat/>
    <w:rsid w:val="00344C7E"/>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344C7E"/>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344C7E"/>
    <w:pPr>
      <w:jc w:val="left"/>
    </w:pPr>
    <w:rPr>
      <w:rFonts w:asciiTheme="minorHAnsi" w:eastAsiaTheme="minorEastAsia" w:hAnsiTheme="minorHAnsi"/>
      <w:kern w:val="0"/>
      <w:sz w:val="18"/>
      <w:szCs w:val="18"/>
    </w:rPr>
  </w:style>
  <w:style w:type="paragraph" w:customStyle="1" w:styleId="affffb">
    <w:name w:val="段"/>
    <w:link w:val="Charff"/>
    <w:qFormat/>
    <w:rsid w:val="00344C7E"/>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344C7E"/>
    <w:rPr>
      <w:rFonts w:ascii="宋体" w:eastAsia="宋体" w:hAnsi="Times New Roman" w:cs="Times New Roman"/>
      <w:kern w:val="0"/>
      <w:szCs w:val="20"/>
    </w:rPr>
  </w:style>
  <w:style w:type="paragraph" w:customStyle="1" w:styleId="p1">
    <w:name w:val="p1"/>
    <w:basedOn w:val="a6"/>
    <w:qFormat/>
    <w:rsid w:val="00344C7E"/>
    <w:pPr>
      <w:jc w:val="left"/>
    </w:pPr>
    <w:rPr>
      <w:rFonts w:ascii="PingFang SC" w:eastAsia="PingFang SC" w:hAnsi="PingFang SC"/>
      <w:color w:val="000000"/>
      <w:kern w:val="0"/>
      <w:sz w:val="26"/>
      <w:szCs w:val="26"/>
    </w:rPr>
  </w:style>
  <w:style w:type="character" w:customStyle="1" w:styleId="s1">
    <w:name w:val="s1"/>
    <w:basedOn w:val="a8"/>
    <w:qFormat/>
    <w:rsid w:val="00344C7E"/>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344C7E"/>
    <w:pPr>
      <w:adjustRightInd w:val="0"/>
      <w:snapToGrid w:val="0"/>
      <w:spacing w:line="360" w:lineRule="auto"/>
    </w:pPr>
    <w:rPr>
      <w:rFonts w:ascii="Arial" w:eastAsia="幼圆" w:hAnsi="Arial" w:cstheme="minorBidi"/>
      <w:sz w:val="15"/>
      <w:szCs w:val="15"/>
    </w:rPr>
  </w:style>
  <w:style w:type="paragraph" w:customStyle="1" w:styleId="Body1">
    <w:name w:val="Body 1"/>
    <w:qFormat/>
    <w:rsid w:val="00344C7E"/>
    <w:pPr>
      <w:outlineLvl w:val="0"/>
    </w:pPr>
    <w:rPr>
      <w:rFonts w:ascii="Helvetica" w:eastAsia="Arial Unicode MS" w:hAnsi="Helvetica" w:cs="宋体"/>
      <w:b/>
      <w:color w:val="000000"/>
      <w:kern w:val="0"/>
      <w:u w:color="000000"/>
    </w:rPr>
  </w:style>
  <w:style w:type="character" w:customStyle="1" w:styleId="font51">
    <w:name w:val="font51"/>
    <w:basedOn w:val="a8"/>
    <w:qFormat/>
    <w:rsid w:val="00344C7E"/>
    <w:rPr>
      <w:rFonts w:ascii="Arial" w:hAnsi="Arial" w:cs="Arial"/>
      <w:color w:val="000000"/>
      <w:sz w:val="22"/>
      <w:szCs w:val="22"/>
      <w:u w:val="none"/>
    </w:rPr>
  </w:style>
  <w:style w:type="paragraph" w:customStyle="1" w:styleId="font0">
    <w:name w:val="font0"/>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344C7E"/>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344C7E"/>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344C7E"/>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344C7E"/>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344C7E"/>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344C7E"/>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344C7E"/>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344C7E"/>
  </w:style>
  <w:style w:type="character" w:customStyle="1" w:styleId="Char1c">
    <w:name w:val="无间隔 Char1"/>
    <w:uiPriority w:val="1"/>
    <w:qFormat/>
    <w:rsid w:val="00344C7E"/>
    <w:rPr>
      <w:kern w:val="2"/>
      <w:sz w:val="21"/>
      <w:szCs w:val="24"/>
    </w:rPr>
  </w:style>
  <w:style w:type="character" w:customStyle="1" w:styleId="CharChar6">
    <w:name w:val="Char Char6"/>
    <w:qFormat/>
    <w:rsid w:val="00344C7E"/>
    <w:rPr>
      <w:rFonts w:eastAsia="宋体"/>
      <w:kern w:val="2"/>
      <w:sz w:val="21"/>
      <w:lang w:val="en-US" w:eastAsia="zh-CN" w:bidi="ar-SA"/>
    </w:rPr>
  </w:style>
  <w:style w:type="character" w:customStyle="1" w:styleId="font01">
    <w:name w:val="font01"/>
    <w:qFormat/>
    <w:rsid w:val="00344C7E"/>
    <w:rPr>
      <w:rFonts w:ascii="宋体" w:eastAsia="宋体" w:hAnsi="宋体" w:cs="宋体" w:hint="eastAsia"/>
      <w:color w:val="000000"/>
      <w:sz w:val="24"/>
      <w:szCs w:val="24"/>
      <w:u w:val="none"/>
    </w:rPr>
  </w:style>
  <w:style w:type="paragraph" w:customStyle="1" w:styleId="affffd">
    <w:name w:val="页眉与页脚"/>
    <w:qFormat/>
    <w:rsid w:val="00344C7E"/>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9"/>
    <w:qFormat/>
    <w:rsid w:val="00344C7E"/>
    <w:rPr>
      <w:rFonts w:ascii="宋体" w:hAnsi="Courier New" w:cs="宋体"/>
      <w:szCs w:val="21"/>
    </w:rPr>
  </w:style>
  <w:style w:type="paragraph" w:customStyle="1" w:styleId="NewNewNewNewNewNewNewNewNewNewNewNewNewNewNew">
    <w:name w:val="正文 New New New New New New New New New New New New New New New"/>
    <w:qFormat/>
    <w:rsid w:val="00344C7E"/>
    <w:pPr>
      <w:widowControl w:val="0"/>
      <w:jc w:val="both"/>
    </w:pPr>
    <w:rPr>
      <w:rFonts w:ascii="Times New Roman" w:eastAsia="宋体" w:hAnsi="Times New Roman" w:cs="Times New Roman"/>
      <w:szCs w:val="24"/>
    </w:rPr>
  </w:style>
  <w:style w:type="paragraph" w:customStyle="1" w:styleId="Web">
    <w:name w:val="普通 (Web)"/>
    <w:basedOn w:val="a6"/>
    <w:qFormat/>
    <w:rsid w:val="00344C7E"/>
    <w:pPr>
      <w:widowControl/>
      <w:spacing w:before="100" w:after="100"/>
      <w:jc w:val="left"/>
    </w:pPr>
    <w:rPr>
      <w:rFonts w:ascii="宋体" w:hAnsi="宋体"/>
      <w:kern w:val="0"/>
      <w:szCs w:val="20"/>
    </w:rPr>
  </w:style>
  <w:style w:type="paragraph" w:customStyle="1" w:styleId="213">
    <w:name w:val="正文文本缩进 21"/>
    <w:basedOn w:val="a6"/>
    <w:qFormat/>
    <w:rsid w:val="00344C7E"/>
    <w:pPr>
      <w:spacing w:after="120" w:line="480" w:lineRule="auto"/>
      <w:ind w:leftChars="200" w:left="420"/>
    </w:pPr>
    <w:rPr>
      <w:rFonts w:ascii="Calibri" w:hAnsi="Calibri" w:cs="黑体"/>
      <w:sz w:val="24"/>
    </w:rPr>
  </w:style>
  <w:style w:type="character" w:customStyle="1" w:styleId="Char24">
    <w:name w:val="纯文本 Char2"/>
    <w:qFormat/>
    <w:rsid w:val="00344C7E"/>
    <w:rPr>
      <w:rFonts w:ascii="宋体" w:eastAsia="宋体" w:hAnsi="Courier New"/>
      <w:kern w:val="2"/>
      <w:sz w:val="21"/>
      <w:lang w:val="en-US" w:eastAsia="zh-CN" w:bidi="ar-SA"/>
    </w:rPr>
  </w:style>
  <w:style w:type="character" w:customStyle="1" w:styleId="Char25">
    <w:name w:val="批注文字 Char2"/>
    <w:uiPriority w:val="99"/>
    <w:qFormat/>
    <w:rsid w:val="00344C7E"/>
    <w:rPr>
      <w:rFonts w:eastAsia="宋体"/>
      <w:sz w:val="24"/>
      <w:lang w:val="en-US" w:eastAsia="zh-CN" w:bidi="ar-SA"/>
    </w:rPr>
  </w:style>
  <w:style w:type="character" w:customStyle="1" w:styleId="1Char3">
    <w:name w:val="标题 1 Char3"/>
    <w:uiPriority w:val="9"/>
    <w:qFormat/>
    <w:rsid w:val="00344C7E"/>
    <w:rPr>
      <w:rFonts w:ascii="宋体"/>
      <w:b/>
      <w:kern w:val="44"/>
      <w:sz w:val="32"/>
    </w:rPr>
  </w:style>
  <w:style w:type="character" w:customStyle="1" w:styleId="2Char20">
    <w:name w:val="标题 2 Char2"/>
    <w:uiPriority w:val="9"/>
    <w:qFormat/>
    <w:rsid w:val="00344C7E"/>
    <w:rPr>
      <w:rFonts w:ascii="Arial" w:eastAsia="仿宋" w:hAnsi="Arial"/>
      <w:b/>
      <w:sz w:val="30"/>
    </w:rPr>
  </w:style>
  <w:style w:type="character" w:customStyle="1" w:styleId="Char26">
    <w:name w:val="正文缩进 Char2"/>
    <w:uiPriority w:val="99"/>
    <w:qFormat/>
    <w:rsid w:val="00344C7E"/>
    <w:rPr>
      <w:rFonts w:ascii="宋体"/>
      <w:sz w:val="24"/>
    </w:rPr>
  </w:style>
  <w:style w:type="character" w:customStyle="1" w:styleId="4Char2">
    <w:name w:val="标题 4 Char2"/>
    <w:uiPriority w:val="9"/>
    <w:qFormat/>
    <w:rsid w:val="00344C7E"/>
    <w:rPr>
      <w:rFonts w:ascii="宋体"/>
      <w:b/>
      <w:kern w:val="2"/>
      <w:sz w:val="30"/>
    </w:rPr>
  </w:style>
  <w:style w:type="character" w:customStyle="1" w:styleId="5Char1">
    <w:name w:val="标题 5 Char1"/>
    <w:uiPriority w:val="9"/>
    <w:qFormat/>
    <w:rsid w:val="00344C7E"/>
    <w:rPr>
      <w:b/>
      <w:kern w:val="2"/>
      <w:sz w:val="28"/>
    </w:rPr>
  </w:style>
  <w:style w:type="character" w:customStyle="1" w:styleId="6Char1">
    <w:name w:val="标题 6 Char1"/>
    <w:uiPriority w:val="9"/>
    <w:qFormat/>
    <w:rsid w:val="00344C7E"/>
    <w:rPr>
      <w:rFonts w:ascii="Arial" w:eastAsia="黑体" w:hAnsi="Arial"/>
      <w:b/>
      <w:kern w:val="2"/>
      <w:sz w:val="24"/>
    </w:rPr>
  </w:style>
  <w:style w:type="character" w:customStyle="1" w:styleId="7Char1">
    <w:name w:val="标题 7 Char1"/>
    <w:uiPriority w:val="9"/>
    <w:qFormat/>
    <w:rsid w:val="00344C7E"/>
    <w:rPr>
      <w:b/>
      <w:kern w:val="2"/>
      <w:sz w:val="24"/>
    </w:rPr>
  </w:style>
  <w:style w:type="character" w:customStyle="1" w:styleId="8Char1">
    <w:name w:val="标题 8 Char1"/>
    <w:uiPriority w:val="9"/>
    <w:qFormat/>
    <w:rsid w:val="00344C7E"/>
    <w:rPr>
      <w:rFonts w:ascii="Arial" w:eastAsia="黑体" w:hAnsi="Arial"/>
      <w:kern w:val="2"/>
      <w:sz w:val="24"/>
    </w:rPr>
  </w:style>
  <w:style w:type="character" w:customStyle="1" w:styleId="9Char1">
    <w:name w:val="标题 9 Char1"/>
    <w:qFormat/>
    <w:rsid w:val="00344C7E"/>
    <w:rPr>
      <w:rFonts w:ascii="Arial" w:eastAsia="黑体" w:hAnsi="Arial"/>
      <w:kern w:val="2"/>
      <w:sz w:val="21"/>
    </w:rPr>
  </w:style>
  <w:style w:type="character" w:customStyle="1" w:styleId="Char27">
    <w:name w:val="文档结构图 Char2"/>
    <w:qFormat/>
    <w:rsid w:val="00344C7E"/>
    <w:rPr>
      <w:kern w:val="2"/>
      <w:sz w:val="21"/>
      <w:shd w:val="clear" w:color="auto" w:fill="000080"/>
    </w:rPr>
  </w:style>
  <w:style w:type="character" w:customStyle="1" w:styleId="Char32">
    <w:name w:val="正文文本 Char3"/>
    <w:uiPriority w:val="99"/>
    <w:qFormat/>
    <w:rsid w:val="00344C7E"/>
    <w:rPr>
      <w:rFonts w:ascii="宋体" w:hAnsi="宋体"/>
      <w:kern w:val="2"/>
      <w:sz w:val="24"/>
      <w:szCs w:val="24"/>
    </w:rPr>
  </w:style>
  <w:style w:type="character" w:customStyle="1" w:styleId="Char33">
    <w:name w:val="日期 Char3"/>
    <w:qFormat/>
    <w:rsid w:val="00344C7E"/>
    <w:rPr>
      <w:rFonts w:ascii="仿宋_GB2312" w:eastAsia="仿宋_GB2312" w:hAnsi="宋体"/>
      <w:color w:val="000000"/>
      <w:kern w:val="2"/>
      <w:sz w:val="24"/>
      <w:szCs w:val="24"/>
    </w:rPr>
  </w:style>
  <w:style w:type="character" w:customStyle="1" w:styleId="Char28">
    <w:name w:val="批注框文本 Char2"/>
    <w:uiPriority w:val="99"/>
    <w:qFormat/>
    <w:rsid w:val="00344C7E"/>
    <w:rPr>
      <w:kern w:val="2"/>
      <w:sz w:val="18"/>
      <w:szCs w:val="18"/>
    </w:rPr>
  </w:style>
  <w:style w:type="character" w:customStyle="1" w:styleId="Char34">
    <w:name w:val="页脚 Char3"/>
    <w:uiPriority w:val="99"/>
    <w:qFormat/>
    <w:rsid w:val="00344C7E"/>
    <w:rPr>
      <w:rFonts w:ascii="宋体"/>
      <w:sz w:val="18"/>
    </w:rPr>
  </w:style>
  <w:style w:type="character" w:customStyle="1" w:styleId="Char35">
    <w:name w:val="页眉 Char3"/>
    <w:qFormat/>
    <w:rsid w:val="00344C7E"/>
    <w:rPr>
      <w:kern w:val="2"/>
      <w:sz w:val="18"/>
      <w:szCs w:val="18"/>
    </w:rPr>
  </w:style>
  <w:style w:type="character" w:customStyle="1" w:styleId="Char29">
    <w:name w:val="副标题 Char2"/>
    <w:uiPriority w:val="99"/>
    <w:qFormat/>
    <w:rsid w:val="00344C7E"/>
    <w:rPr>
      <w:rFonts w:ascii="Cambria" w:hAnsi="Cambria"/>
      <w:b/>
      <w:bCs/>
      <w:kern w:val="28"/>
      <w:sz w:val="32"/>
      <w:szCs w:val="32"/>
    </w:rPr>
  </w:style>
  <w:style w:type="character" w:customStyle="1" w:styleId="3Char10">
    <w:name w:val="正文文本缩进 3 Char1"/>
    <w:qFormat/>
    <w:rsid w:val="00344C7E"/>
    <w:rPr>
      <w:rFonts w:ascii="宋体"/>
      <w:sz w:val="24"/>
    </w:rPr>
  </w:style>
  <w:style w:type="character" w:customStyle="1" w:styleId="HTMLChar2">
    <w:name w:val="HTML 预设格式 Char2"/>
    <w:uiPriority w:val="99"/>
    <w:qFormat/>
    <w:rsid w:val="00344C7E"/>
    <w:rPr>
      <w:rFonts w:ascii="宋体" w:hAnsi="宋体" w:cs="宋体"/>
      <w:sz w:val="24"/>
      <w:szCs w:val="24"/>
    </w:rPr>
  </w:style>
  <w:style w:type="character" w:customStyle="1" w:styleId="Char2a">
    <w:name w:val="批注主题 Char2"/>
    <w:qFormat/>
    <w:rsid w:val="00344C7E"/>
    <w:rPr>
      <w:b/>
      <w:bCs/>
      <w:kern w:val="2"/>
      <w:sz w:val="21"/>
      <w:szCs w:val="24"/>
    </w:rPr>
  </w:style>
  <w:style w:type="character" w:customStyle="1" w:styleId="Char2b">
    <w:name w:val="正文首行缩进 Char2"/>
    <w:uiPriority w:val="99"/>
    <w:qFormat/>
    <w:rsid w:val="00344C7E"/>
    <w:rPr>
      <w:rFonts w:ascii="楷体_GB2312" w:eastAsia="楷体_GB2312"/>
      <w:kern w:val="2"/>
      <w:sz w:val="21"/>
      <w:szCs w:val="24"/>
    </w:rPr>
  </w:style>
  <w:style w:type="character" w:customStyle="1" w:styleId="2Char30">
    <w:name w:val="正文首行缩进 2 Char3"/>
    <w:qFormat/>
    <w:rsid w:val="00344C7E"/>
    <w:rPr>
      <w:rFonts w:ascii="Calibri" w:hAnsi="Calibri"/>
      <w:kern w:val="2"/>
      <w:sz w:val="21"/>
      <w:szCs w:val="22"/>
      <w:lang w:eastAsia="en-US" w:bidi="en-US"/>
    </w:rPr>
  </w:style>
  <w:style w:type="character" w:customStyle="1" w:styleId="2f1">
    <w:name w:val="不明显参考2"/>
    <w:uiPriority w:val="31"/>
    <w:qFormat/>
    <w:rsid w:val="00344C7E"/>
    <w:rPr>
      <w:smallCaps/>
      <w:color w:val="C0504D"/>
      <w:u w:val="single"/>
    </w:rPr>
  </w:style>
  <w:style w:type="character" w:customStyle="1" w:styleId="4CharChar">
    <w:name w:val="标题4 Char Char"/>
    <w:link w:val="42"/>
    <w:qFormat/>
    <w:rsid w:val="00344C7E"/>
    <w:rPr>
      <w:rFonts w:ascii="Arial" w:hAnsi="Arial"/>
      <w:b/>
      <w:bCs/>
      <w:sz w:val="24"/>
      <w:szCs w:val="32"/>
    </w:rPr>
  </w:style>
  <w:style w:type="paragraph" w:customStyle="1" w:styleId="42">
    <w:name w:val="标题4"/>
    <w:basedOn w:val="21"/>
    <w:next w:val="40"/>
    <w:link w:val="4CharChar"/>
    <w:qFormat/>
    <w:rsid w:val="00344C7E"/>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344C7E"/>
    <w:rPr>
      <w:b/>
      <w:bCs/>
      <w:smallCaps/>
      <w:color w:val="C0504D"/>
      <w:spacing w:val="5"/>
      <w:u w:val="single"/>
    </w:rPr>
  </w:style>
  <w:style w:type="character" w:customStyle="1" w:styleId="1f3">
    <w:name w:val="明显强调1"/>
    <w:uiPriority w:val="21"/>
    <w:qFormat/>
    <w:rsid w:val="00344C7E"/>
    <w:rPr>
      <w:b/>
      <w:bCs/>
      <w:i/>
      <w:iCs/>
      <w:color w:val="4F81BD"/>
    </w:rPr>
  </w:style>
  <w:style w:type="character" w:customStyle="1" w:styleId="textcontents">
    <w:name w:val="textcontents"/>
    <w:qFormat/>
    <w:rsid w:val="00344C7E"/>
    <w:rPr>
      <w:rFonts w:cs="Times New Roman"/>
    </w:rPr>
  </w:style>
  <w:style w:type="character" w:customStyle="1" w:styleId="ca-6">
    <w:name w:val="ca-6"/>
    <w:qFormat/>
    <w:rsid w:val="00344C7E"/>
  </w:style>
  <w:style w:type="character" w:customStyle="1" w:styleId="1051">
    <w:name w:val="1051"/>
    <w:qFormat/>
    <w:rsid w:val="00344C7E"/>
    <w:rPr>
      <w:sz w:val="21"/>
      <w:szCs w:val="21"/>
    </w:rPr>
  </w:style>
  <w:style w:type="character" w:customStyle="1" w:styleId="style41">
    <w:name w:val="style41"/>
    <w:qFormat/>
    <w:rsid w:val="00344C7E"/>
    <w:rPr>
      <w:b/>
      <w:bCs/>
      <w:sz w:val="21"/>
      <w:szCs w:val="21"/>
    </w:rPr>
  </w:style>
  <w:style w:type="character" w:customStyle="1" w:styleId="Char2c">
    <w:name w:val="列出段落 Char2"/>
    <w:uiPriority w:val="34"/>
    <w:qFormat/>
    <w:rsid w:val="00344C7E"/>
    <w:rPr>
      <w:sz w:val="24"/>
      <w:szCs w:val="24"/>
    </w:rPr>
  </w:style>
  <w:style w:type="character" w:customStyle="1" w:styleId="1f4">
    <w:name w:val="不明显强调1"/>
    <w:uiPriority w:val="19"/>
    <w:qFormat/>
    <w:rsid w:val="00344C7E"/>
    <w:rPr>
      <w:i/>
      <w:iCs/>
      <w:color w:val="808080"/>
    </w:rPr>
  </w:style>
  <w:style w:type="character" w:customStyle="1" w:styleId="5CharChar">
    <w:name w:val="标题5 Char Char"/>
    <w:link w:val="53"/>
    <w:qFormat/>
    <w:rsid w:val="00344C7E"/>
    <w:rPr>
      <w:rFonts w:ascii="Arial" w:hAnsi="Arial"/>
      <w:b/>
      <w:bCs/>
      <w:sz w:val="24"/>
      <w:szCs w:val="32"/>
    </w:rPr>
  </w:style>
  <w:style w:type="paragraph" w:customStyle="1" w:styleId="53">
    <w:name w:val="标题5"/>
    <w:basedOn w:val="31"/>
    <w:link w:val="5CharChar"/>
    <w:qFormat/>
    <w:rsid w:val="00344C7E"/>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344C7E"/>
  </w:style>
  <w:style w:type="character" w:customStyle="1" w:styleId="CharChar0">
    <w:name w:val="批注文字 Char Char"/>
    <w:qFormat/>
    <w:rsid w:val="00344C7E"/>
    <w:rPr>
      <w:rFonts w:ascii="宋体" w:eastAsia="宋体" w:hAnsi="Times New Roman" w:cs="Times New Roman"/>
      <w:sz w:val="28"/>
      <w:szCs w:val="20"/>
    </w:rPr>
  </w:style>
  <w:style w:type="character" w:customStyle="1" w:styleId="HTMLChar1">
    <w:name w:val="HTML 预设格式 Char1"/>
    <w:qFormat/>
    <w:rsid w:val="00344C7E"/>
    <w:rPr>
      <w:rFonts w:ascii="Courier New" w:hAnsi="Courier New" w:cs="Courier New"/>
      <w:kern w:val="2"/>
    </w:rPr>
  </w:style>
  <w:style w:type="character" w:customStyle="1" w:styleId="css">
    <w:name w:val="css"/>
    <w:qFormat/>
    <w:rsid w:val="00344C7E"/>
  </w:style>
  <w:style w:type="character" w:customStyle="1" w:styleId="c-gap-right-small2">
    <w:name w:val="c-gap-right-small2"/>
    <w:qFormat/>
    <w:rsid w:val="00344C7E"/>
  </w:style>
  <w:style w:type="character" w:customStyle="1" w:styleId="Char1d">
    <w:name w:val="明显引用 Char1"/>
    <w:uiPriority w:val="99"/>
    <w:qFormat/>
    <w:rsid w:val="00344C7E"/>
    <w:rPr>
      <w:i/>
      <w:iCs/>
      <w:color w:val="5B9BD5"/>
      <w:kern w:val="2"/>
      <w:sz w:val="21"/>
      <w:szCs w:val="24"/>
    </w:rPr>
  </w:style>
  <w:style w:type="character" w:customStyle="1" w:styleId="Char1e">
    <w:name w:val="日期 Char1"/>
    <w:uiPriority w:val="1"/>
    <w:qFormat/>
    <w:rsid w:val="00344C7E"/>
    <w:rPr>
      <w:kern w:val="2"/>
      <w:sz w:val="21"/>
      <w:szCs w:val="22"/>
    </w:rPr>
  </w:style>
  <w:style w:type="character" w:customStyle="1" w:styleId="Char2d">
    <w:name w:val="引用 Char2"/>
    <w:link w:val="afffff"/>
    <w:uiPriority w:val="29"/>
    <w:qFormat/>
    <w:rsid w:val="00344C7E"/>
    <w:rPr>
      <w:i/>
      <w:iCs/>
      <w:color w:val="000000"/>
    </w:rPr>
  </w:style>
  <w:style w:type="paragraph" w:styleId="afffff">
    <w:name w:val="Quote"/>
    <w:basedOn w:val="a6"/>
    <w:next w:val="a6"/>
    <w:link w:val="Char2d"/>
    <w:uiPriority w:val="29"/>
    <w:qFormat/>
    <w:rsid w:val="00344C7E"/>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344C7E"/>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344C7E"/>
    <w:pPr>
      <w:spacing w:line="360" w:lineRule="auto"/>
      <w:ind w:firstLineChars="200" w:firstLine="482"/>
    </w:pPr>
    <w:rPr>
      <w:i/>
      <w:iCs/>
      <w:color w:val="000000" w:themeColor="text1"/>
    </w:rPr>
  </w:style>
  <w:style w:type="character" w:customStyle="1" w:styleId="Char2e">
    <w:name w:val="明显引用 Char2"/>
    <w:link w:val="afffff0"/>
    <w:uiPriority w:val="30"/>
    <w:qFormat/>
    <w:rsid w:val="00344C7E"/>
    <w:rPr>
      <w:b/>
      <w:bCs/>
      <w:i/>
      <w:iCs/>
      <w:color w:val="4F81BD"/>
    </w:rPr>
  </w:style>
  <w:style w:type="paragraph" w:styleId="afffff0">
    <w:name w:val="Intense Quote"/>
    <w:basedOn w:val="a6"/>
    <w:next w:val="a6"/>
    <w:link w:val="Char2e"/>
    <w:uiPriority w:val="30"/>
    <w:qFormat/>
    <w:rsid w:val="00344C7E"/>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344C7E"/>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344C7E"/>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344C7E"/>
    <w:rPr>
      <w:rFonts w:hint="default"/>
      <w:color w:val="000000"/>
      <w:sz w:val="20"/>
      <w:szCs w:val="20"/>
      <w:u w:val="none"/>
    </w:rPr>
  </w:style>
  <w:style w:type="character" w:customStyle="1" w:styleId="apple-converted-space">
    <w:name w:val="apple-converted-space"/>
    <w:qFormat/>
    <w:rsid w:val="00344C7E"/>
  </w:style>
  <w:style w:type="character" w:customStyle="1" w:styleId="zi21">
    <w:name w:val="zi21"/>
    <w:qFormat/>
    <w:rsid w:val="00344C7E"/>
    <w:rPr>
      <w:rFonts w:ascii="Ђˎ̥" w:hAnsi="Ђˎ̥" w:hint="default"/>
      <w:b/>
      <w:bCs/>
      <w:color w:val="0099DD"/>
      <w:sz w:val="18"/>
      <w:szCs w:val="18"/>
      <w:u w:val="none"/>
    </w:rPr>
  </w:style>
  <w:style w:type="character" w:customStyle="1" w:styleId="Char1f">
    <w:name w:val="副标题 Char1"/>
    <w:qFormat/>
    <w:rsid w:val="00344C7E"/>
    <w:rPr>
      <w:rFonts w:ascii="Calibri Light" w:hAnsi="Calibri Light" w:cs="Times New Roman"/>
      <w:b/>
      <w:bCs/>
      <w:kern w:val="28"/>
      <w:sz w:val="32"/>
      <w:szCs w:val="32"/>
    </w:rPr>
  </w:style>
  <w:style w:type="character" w:customStyle="1" w:styleId="font71">
    <w:name w:val="font71"/>
    <w:qFormat/>
    <w:rsid w:val="00344C7E"/>
    <w:rPr>
      <w:rFonts w:ascii="宋体" w:eastAsia="宋体" w:hAnsi="宋体" w:cs="宋体" w:hint="eastAsia"/>
      <w:color w:val="FF0000"/>
      <w:sz w:val="22"/>
      <w:szCs w:val="22"/>
      <w:u w:val="none"/>
    </w:rPr>
  </w:style>
  <w:style w:type="character" w:customStyle="1" w:styleId="h201">
    <w:name w:val="h201"/>
    <w:qFormat/>
    <w:rsid w:val="00344C7E"/>
  </w:style>
  <w:style w:type="character" w:customStyle="1" w:styleId="1f7">
    <w:name w:val="书籍标题1"/>
    <w:uiPriority w:val="33"/>
    <w:qFormat/>
    <w:rsid w:val="00344C7E"/>
    <w:rPr>
      <w:b/>
      <w:bCs/>
      <w:smallCaps/>
      <w:spacing w:val="5"/>
    </w:rPr>
  </w:style>
  <w:style w:type="character" w:customStyle="1" w:styleId="1f8">
    <w:name w:val="不明显参考1"/>
    <w:uiPriority w:val="31"/>
    <w:qFormat/>
    <w:rsid w:val="00344C7E"/>
    <w:rPr>
      <w:smallCaps/>
      <w:color w:val="C0504D"/>
      <w:u w:val="single"/>
    </w:rPr>
  </w:style>
  <w:style w:type="character" w:customStyle="1" w:styleId="BodyText1Char">
    <w:name w:val="Body Text 1 Char"/>
    <w:link w:val="BodyText11"/>
    <w:qFormat/>
    <w:rsid w:val="00344C7E"/>
    <w:rPr>
      <w:rFonts w:eastAsia="华文楷体"/>
      <w:sz w:val="28"/>
      <w:szCs w:val="28"/>
      <w:lang w:eastAsia="zh-TW"/>
    </w:rPr>
  </w:style>
  <w:style w:type="paragraph" w:customStyle="1" w:styleId="BodyText11">
    <w:name w:val="Body Text 1"/>
    <w:basedOn w:val="a6"/>
    <w:link w:val="BodyText1Char"/>
    <w:qFormat/>
    <w:rsid w:val="00344C7E"/>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344C7E"/>
    <w:rPr>
      <w:rFonts w:eastAsia="宋体"/>
      <w:kern w:val="2"/>
      <w:sz w:val="21"/>
      <w:lang w:val="en-US" w:eastAsia="zh-CN" w:bidi="ar-SA"/>
    </w:rPr>
  </w:style>
  <w:style w:type="character" w:customStyle="1" w:styleId="a41">
    <w:name w:val="a41"/>
    <w:qFormat/>
    <w:rsid w:val="00344C7E"/>
    <w:rPr>
      <w:rFonts w:ascii="Arial" w:hAnsi="Arial" w:cs="Arial" w:hint="default"/>
      <w:color w:val="666666"/>
      <w:sz w:val="18"/>
      <w:szCs w:val="18"/>
      <w:u w:val="none"/>
    </w:rPr>
  </w:style>
  <w:style w:type="character" w:customStyle="1" w:styleId="font61">
    <w:name w:val="font61"/>
    <w:qFormat/>
    <w:rsid w:val="00344C7E"/>
    <w:rPr>
      <w:rFonts w:ascii="Times New Roman" w:hAnsi="Times New Roman" w:cs="Times New Roman" w:hint="default"/>
      <w:color w:val="000000"/>
      <w:sz w:val="22"/>
      <w:szCs w:val="22"/>
      <w:u w:val="none"/>
    </w:rPr>
  </w:style>
  <w:style w:type="character" w:customStyle="1" w:styleId="Char1f0">
    <w:name w:val="正文首行缩进 Char1"/>
    <w:qFormat/>
    <w:rsid w:val="00344C7E"/>
    <w:rPr>
      <w:rFonts w:ascii="宋体" w:hAnsi="宋体"/>
      <w:kern w:val="2"/>
      <w:sz w:val="21"/>
      <w:szCs w:val="24"/>
    </w:rPr>
  </w:style>
  <w:style w:type="character" w:customStyle="1" w:styleId="Char1f1">
    <w:name w:val="引用 Char1"/>
    <w:uiPriority w:val="99"/>
    <w:qFormat/>
    <w:rsid w:val="00344C7E"/>
    <w:rPr>
      <w:i/>
      <w:iCs/>
      <w:color w:val="404040"/>
      <w:kern w:val="2"/>
      <w:sz w:val="21"/>
      <w:szCs w:val="24"/>
    </w:rPr>
  </w:style>
  <w:style w:type="character" w:customStyle="1" w:styleId="tpccontent1">
    <w:name w:val="tpc_content1"/>
    <w:qFormat/>
    <w:rsid w:val="00344C7E"/>
    <w:rPr>
      <w:sz w:val="20"/>
      <w:szCs w:val="20"/>
    </w:rPr>
  </w:style>
  <w:style w:type="paragraph" w:customStyle="1" w:styleId="2TimesNewRoman5020">
    <w:name w:val="样式 标题 2 + Times New Roman 四号 非加粗 段前: 5 磅 段后: 0 磅 行距: 固定值 20..."/>
    <w:basedOn w:val="21"/>
    <w:qFormat/>
    <w:rsid w:val="00344C7E"/>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344C7E"/>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344C7E"/>
  </w:style>
  <w:style w:type="paragraph" w:customStyle="1" w:styleId="h1">
    <w:name w:val="h1"/>
    <w:basedOn w:val="a6"/>
    <w:qFormat/>
    <w:rsid w:val="00344C7E"/>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344C7E"/>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344C7E"/>
    <w:pPr>
      <w:widowControl/>
      <w:jc w:val="left"/>
    </w:pPr>
    <w:rPr>
      <w:rFonts w:ascii="宋体" w:hAnsi="宋体" w:cs="宋体"/>
      <w:kern w:val="0"/>
      <w:sz w:val="24"/>
      <w:szCs w:val="20"/>
    </w:rPr>
  </w:style>
  <w:style w:type="paragraph" w:customStyle="1" w:styleId="flNote">
    <w:name w:val="flNote"/>
    <w:basedOn w:val="a6"/>
    <w:qFormat/>
    <w:rsid w:val="00344C7E"/>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344C7E"/>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344C7E"/>
    <w:pPr>
      <w:widowControl/>
      <w:snapToGrid w:val="0"/>
    </w:pPr>
    <w:rPr>
      <w:kern w:val="0"/>
      <w:szCs w:val="20"/>
    </w:rPr>
  </w:style>
  <w:style w:type="paragraph" w:customStyle="1" w:styleId="1f9">
    <w:name w:val="无间隔1"/>
    <w:uiPriority w:val="1"/>
    <w:qFormat/>
    <w:rsid w:val="00344C7E"/>
    <w:rPr>
      <w:rFonts w:ascii="Calibri" w:eastAsia="宋体" w:hAnsi="Calibri" w:cs="黑体"/>
      <w:sz w:val="22"/>
    </w:rPr>
  </w:style>
  <w:style w:type="paragraph" w:customStyle="1" w:styleId="afffff3">
    <w:name w:val="论文正文"/>
    <w:basedOn w:val="a6"/>
    <w:qFormat/>
    <w:rsid w:val="00344C7E"/>
    <w:pPr>
      <w:spacing w:line="400" w:lineRule="exact"/>
      <w:ind w:firstLineChars="200" w:firstLine="480"/>
    </w:pPr>
    <w:rPr>
      <w:rFonts w:ascii="宋体" w:hAnsi="宋体"/>
      <w:sz w:val="24"/>
    </w:rPr>
  </w:style>
  <w:style w:type="paragraph" w:customStyle="1" w:styleId="afffff4">
    <w:name w:val="李丹江标题"/>
    <w:basedOn w:val="a6"/>
    <w:qFormat/>
    <w:rsid w:val="00344C7E"/>
    <w:rPr>
      <w:rFonts w:ascii="仿宋_GB2312" w:eastAsia="仿宋_GB2312"/>
      <w:b/>
      <w:spacing w:val="-20"/>
      <w:sz w:val="28"/>
      <w:szCs w:val="20"/>
    </w:rPr>
  </w:style>
  <w:style w:type="paragraph" w:customStyle="1" w:styleId="112">
    <w:name w:val="索引 11"/>
    <w:basedOn w:val="a6"/>
    <w:next w:val="a6"/>
    <w:qFormat/>
    <w:rsid w:val="00344C7E"/>
    <w:rPr>
      <w:szCs w:val="20"/>
    </w:rPr>
  </w:style>
  <w:style w:type="paragraph" w:customStyle="1" w:styleId="ListParagraphc1e7b9b5-8707-455c-9e46-74c71a134a74">
    <w:name w:val="List Paragraph_c1e7b9b5-8707-455c-9e46-74c71a134a74"/>
    <w:basedOn w:val="a6"/>
    <w:uiPriority w:val="34"/>
    <w:qFormat/>
    <w:rsid w:val="00344C7E"/>
    <w:pPr>
      <w:ind w:firstLineChars="200" w:firstLine="420"/>
    </w:pPr>
  </w:style>
  <w:style w:type="paragraph" w:customStyle="1" w:styleId="370">
    <w:name w:val="样式37"/>
    <w:basedOn w:val="a6"/>
    <w:qFormat/>
    <w:rsid w:val="00344C7E"/>
    <w:pPr>
      <w:widowControl/>
      <w:spacing w:line="360" w:lineRule="auto"/>
    </w:pPr>
    <w:rPr>
      <w:rFonts w:ascii="宋体" w:hAnsi="宋体"/>
      <w:spacing w:val="-2"/>
      <w:kern w:val="0"/>
      <w:szCs w:val="21"/>
    </w:rPr>
  </w:style>
  <w:style w:type="paragraph" w:customStyle="1" w:styleId="afffff5">
    <w:name w:val="作者"/>
    <w:basedOn w:val="a6"/>
    <w:qFormat/>
    <w:rsid w:val="00344C7E"/>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344C7E"/>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344C7E"/>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344C7E"/>
    <w:pPr>
      <w:spacing w:before="100" w:beforeAutospacing="1" w:after="100" w:afterAutospacing="1"/>
    </w:pPr>
    <w:rPr>
      <w:rFonts w:ascii="宋体" w:hAnsi="宋体" w:cs="宋体"/>
      <w:sz w:val="24"/>
    </w:rPr>
  </w:style>
  <w:style w:type="paragraph" w:customStyle="1" w:styleId="head">
    <w:name w:val="head"/>
    <w:basedOn w:val="a6"/>
    <w:qFormat/>
    <w:rsid w:val="00344C7E"/>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344C7E"/>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344C7E"/>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344C7E"/>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344C7E"/>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344C7E"/>
    <w:pPr>
      <w:ind w:firstLineChars="200" w:firstLine="420"/>
    </w:pPr>
    <w:rPr>
      <w:szCs w:val="20"/>
    </w:rPr>
  </w:style>
  <w:style w:type="paragraph" w:customStyle="1" w:styleId="pa-8">
    <w:name w:val="pa-8"/>
    <w:basedOn w:val="a6"/>
    <w:qFormat/>
    <w:rsid w:val="00344C7E"/>
    <w:pPr>
      <w:widowControl/>
      <w:spacing w:before="150" w:after="150"/>
      <w:jc w:val="left"/>
    </w:pPr>
    <w:rPr>
      <w:rFonts w:ascii="宋体" w:hAnsi="宋体" w:cs="宋体"/>
      <w:kern w:val="0"/>
      <w:sz w:val="24"/>
    </w:rPr>
  </w:style>
  <w:style w:type="paragraph" w:customStyle="1" w:styleId="pa-3">
    <w:name w:val="pa-3"/>
    <w:basedOn w:val="a6"/>
    <w:qFormat/>
    <w:rsid w:val="00344C7E"/>
    <w:pPr>
      <w:spacing w:before="100" w:beforeAutospacing="1" w:after="100" w:afterAutospacing="1"/>
    </w:pPr>
    <w:rPr>
      <w:rFonts w:ascii="宋体" w:hAnsi="宋体" w:cs="宋体"/>
      <w:sz w:val="24"/>
    </w:rPr>
  </w:style>
  <w:style w:type="paragraph" w:customStyle="1" w:styleId="afffff7">
    <w:name w:val="空半行"/>
    <w:basedOn w:val="a6"/>
    <w:qFormat/>
    <w:rsid w:val="00344C7E"/>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344C7E"/>
    <w:pPr>
      <w:adjustRightInd w:val="0"/>
      <w:spacing w:line="360" w:lineRule="auto"/>
      <w:ind w:left="200" w:hangingChars="200" w:hanging="200"/>
    </w:pPr>
    <w:rPr>
      <w:szCs w:val="20"/>
    </w:rPr>
  </w:style>
  <w:style w:type="paragraph" w:customStyle="1" w:styleId="Title3">
    <w:name w:val="Title 3"/>
    <w:basedOn w:val="a6"/>
    <w:uiPriority w:val="99"/>
    <w:qFormat/>
    <w:rsid w:val="00344C7E"/>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344C7E"/>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344C7E"/>
    <w:pPr>
      <w:ind w:firstLineChars="200" w:firstLine="420"/>
    </w:pPr>
    <w:rPr>
      <w:rFonts w:ascii="Calibri" w:hAnsi="Calibri"/>
      <w:szCs w:val="22"/>
    </w:rPr>
  </w:style>
  <w:style w:type="paragraph" w:customStyle="1" w:styleId="p0">
    <w:name w:val="p0"/>
    <w:basedOn w:val="a6"/>
    <w:qFormat/>
    <w:rsid w:val="00344C7E"/>
    <w:pPr>
      <w:widowControl/>
    </w:pPr>
    <w:rPr>
      <w:kern w:val="0"/>
      <w:szCs w:val="21"/>
    </w:rPr>
  </w:style>
  <w:style w:type="character" w:customStyle="1" w:styleId="afffff8">
    <w:name w:val="无"/>
    <w:qFormat/>
    <w:rsid w:val="00344C7E"/>
  </w:style>
  <w:style w:type="character" w:customStyle="1" w:styleId="Hyperlink0">
    <w:name w:val="Hyperlink.0"/>
    <w:basedOn w:val="afffff8"/>
    <w:qFormat/>
    <w:rsid w:val="00344C7E"/>
    <w:rPr>
      <w:rFonts w:ascii="仿宋" w:eastAsia="仿宋" w:hAnsi="仿宋" w:cs="仿宋"/>
      <w:sz w:val="24"/>
      <w:szCs w:val="24"/>
      <w:lang w:val="zh-TW" w:eastAsia="zh-TW"/>
    </w:rPr>
  </w:style>
  <w:style w:type="paragraph" w:customStyle="1" w:styleId="afffff9">
    <w:name w:val="默认"/>
    <w:qFormat/>
    <w:rsid w:val="00344C7E"/>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344C7E"/>
    <w:rPr>
      <w:color w:val="605E5C"/>
      <w:shd w:val="clear" w:color="auto" w:fill="E1DFDD"/>
    </w:rPr>
  </w:style>
  <w:style w:type="paragraph" w:customStyle="1" w:styleId="-11">
    <w:name w:val="彩色列表 - 强调文字颜色 11"/>
    <w:basedOn w:val="a6"/>
    <w:link w:val="-1Char"/>
    <w:uiPriority w:val="34"/>
    <w:qFormat/>
    <w:rsid w:val="00344C7E"/>
    <w:pPr>
      <w:ind w:firstLineChars="200" w:firstLine="420"/>
    </w:pPr>
    <w:rPr>
      <w:rFonts w:ascii="Calibri" w:hAnsi="Calibri" w:cs="Calibri"/>
      <w:szCs w:val="21"/>
    </w:rPr>
  </w:style>
  <w:style w:type="character" w:customStyle="1" w:styleId="-1Char">
    <w:name w:val="彩色列表 - 强调文字颜色 1 Char"/>
    <w:link w:val="-11"/>
    <w:uiPriority w:val="34"/>
    <w:qFormat/>
    <w:rsid w:val="00344C7E"/>
    <w:rPr>
      <w:rFonts w:ascii="Calibri" w:eastAsia="宋体" w:hAnsi="Calibri" w:cs="Calibri"/>
      <w:szCs w:val="21"/>
    </w:rPr>
  </w:style>
  <w:style w:type="paragraph" w:customStyle="1" w:styleId="214">
    <w:name w:val="修订21"/>
    <w:hidden/>
    <w:uiPriority w:val="99"/>
    <w:semiHidden/>
    <w:qFormat/>
    <w:rsid w:val="00344C7E"/>
    <w:rPr>
      <w:rFonts w:ascii="Times New Roman" w:eastAsia="宋体" w:hAnsi="Times New Roman" w:cs="Times New Roman"/>
      <w:szCs w:val="24"/>
    </w:rPr>
  </w:style>
  <w:style w:type="paragraph" w:customStyle="1" w:styleId="38">
    <w:name w:val="修订3"/>
    <w:hidden/>
    <w:uiPriority w:val="99"/>
    <w:semiHidden/>
    <w:qFormat/>
    <w:rsid w:val="00344C7E"/>
    <w:rPr>
      <w:rFonts w:ascii="Times New Roman" w:eastAsia="宋体" w:hAnsi="Times New Roman" w:cs="Times New Roman"/>
      <w:szCs w:val="24"/>
    </w:rPr>
  </w:style>
  <w:style w:type="character" w:customStyle="1" w:styleId="font91">
    <w:name w:val="font91"/>
    <w:basedOn w:val="a8"/>
    <w:qFormat/>
    <w:rsid w:val="00344C7E"/>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344C7E"/>
    <w:rPr>
      <w:rFonts w:ascii="Times New Roman" w:eastAsia="宋体" w:hAnsi="Times New Roman" w:cs="Times New Roman"/>
      <w:szCs w:val="24"/>
    </w:rPr>
  </w:style>
  <w:style w:type="paragraph" w:customStyle="1" w:styleId="54">
    <w:name w:val="修订5"/>
    <w:hidden/>
    <w:uiPriority w:val="99"/>
    <w:semiHidden/>
    <w:qFormat/>
    <w:rsid w:val="00344C7E"/>
    <w:rPr>
      <w:rFonts w:ascii="Times New Roman" w:eastAsia="宋体" w:hAnsi="Times New Roman" w:cs="Times New Roman"/>
      <w:szCs w:val="24"/>
    </w:rPr>
  </w:style>
  <w:style w:type="table" w:customStyle="1" w:styleId="1fd">
    <w:name w:val="网格型1"/>
    <w:basedOn w:val="a9"/>
    <w:uiPriority w:val="39"/>
    <w:qFormat/>
    <w:rsid w:val="00344C7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6"/>
    <w:qFormat/>
    <w:rsid w:val="00344C7E"/>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344C7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344C7E"/>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344C7E"/>
    <w:rPr>
      <w:rFonts w:ascii="宋体" w:hAnsi="宋体"/>
      <w:color w:val="000000"/>
      <w:sz w:val="24"/>
      <w:szCs w:val="24"/>
    </w:rPr>
  </w:style>
  <w:style w:type="paragraph" w:customStyle="1" w:styleId="afffffa">
    <w:name w:val="a正文小四"/>
    <w:basedOn w:val="a6"/>
    <w:link w:val="aChar"/>
    <w:qFormat/>
    <w:rsid w:val="00344C7E"/>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344C7E"/>
    <w:rPr>
      <w:rFonts w:ascii="黑体" w:eastAsia="黑体" w:hAnsi="黑体"/>
      <w:sz w:val="36"/>
      <w:szCs w:val="36"/>
      <w:lang w:eastAsia="en-US" w:bidi="en-US"/>
    </w:rPr>
  </w:style>
  <w:style w:type="paragraph" w:customStyle="1" w:styleId="1fe">
    <w:name w:val="1级标题"/>
    <w:basedOn w:val="44"/>
    <w:link w:val="1Char4"/>
    <w:qFormat/>
    <w:rsid w:val="00344C7E"/>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344C7E"/>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344C7E"/>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344C7E"/>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344C7E"/>
    <w:rPr>
      <w:rFonts w:ascii="宋体" w:hAnsi="宋体"/>
      <w:b/>
      <w:sz w:val="28"/>
      <w:szCs w:val="24"/>
    </w:rPr>
  </w:style>
  <w:style w:type="paragraph" w:customStyle="1" w:styleId="5-3">
    <w:name w:val="标题5-3"/>
    <w:basedOn w:val="5-2"/>
    <w:link w:val="5-3Char"/>
    <w:uiPriority w:val="99"/>
    <w:qFormat/>
    <w:locked/>
    <w:rsid w:val="00344C7E"/>
    <w:pPr>
      <w:tabs>
        <w:tab w:val="left" w:pos="2093"/>
      </w:tabs>
      <w:ind w:hanging="420"/>
    </w:pPr>
    <w:rPr>
      <w:rFonts w:eastAsiaTheme="minorEastAsia" w:cstheme="minorBidi"/>
    </w:rPr>
  </w:style>
  <w:style w:type="paragraph" w:customStyle="1" w:styleId="5-2">
    <w:name w:val="标题5-2"/>
    <w:basedOn w:val="afffffb"/>
    <w:link w:val="5-2Char"/>
    <w:qFormat/>
    <w:locked/>
    <w:rsid w:val="00344C7E"/>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344C7E"/>
    <w:pPr>
      <w:spacing w:line="360" w:lineRule="auto"/>
      <w:ind w:firstLineChars="200" w:firstLine="200"/>
    </w:pPr>
    <w:rPr>
      <w:rFonts w:ascii="宋体" w:hAnsi="宋体"/>
      <w:kern w:val="0"/>
      <w:sz w:val="20"/>
    </w:rPr>
  </w:style>
  <w:style w:type="character" w:customStyle="1" w:styleId="Charff2">
    <w:name w:val="*正文 Char"/>
    <w:link w:val="afffffb"/>
    <w:qFormat/>
    <w:locked/>
    <w:rsid w:val="00344C7E"/>
    <w:rPr>
      <w:rFonts w:ascii="宋体" w:eastAsia="宋体" w:hAnsi="宋体" w:cs="Times New Roman"/>
      <w:kern w:val="0"/>
      <w:sz w:val="20"/>
      <w:szCs w:val="24"/>
    </w:rPr>
  </w:style>
  <w:style w:type="character" w:customStyle="1" w:styleId="5-2Char">
    <w:name w:val="标题5-2 Char"/>
    <w:link w:val="5-2"/>
    <w:qFormat/>
    <w:locked/>
    <w:rsid w:val="00344C7E"/>
    <w:rPr>
      <w:rFonts w:ascii="宋体" w:eastAsia="宋体" w:hAnsi="宋体" w:cs="Times New Roman"/>
      <w:b/>
      <w:sz w:val="28"/>
      <w:szCs w:val="24"/>
    </w:rPr>
  </w:style>
  <w:style w:type="character" w:customStyle="1" w:styleId="5-14Char">
    <w:name w:val="标题5-14 Char"/>
    <w:link w:val="5-14"/>
    <w:uiPriority w:val="99"/>
    <w:qFormat/>
    <w:locked/>
    <w:rsid w:val="00344C7E"/>
    <w:rPr>
      <w:b/>
      <w:bCs/>
      <w:sz w:val="28"/>
      <w:szCs w:val="32"/>
    </w:rPr>
  </w:style>
  <w:style w:type="paragraph" w:customStyle="1" w:styleId="5-14">
    <w:name w:val="标题5-14"/>
    <w:basedOn w:val="5-13"/>
    <w:link w:val="5-14Char"/>
    <w:uiPriority w:val="99"/>
    <w:qFormat/>
    <w:locked/>
    <w:rsid w:val="00344C7E"/>
    <w:pPr>
      <w:tabs>
        <w:tab w:val="left" w:pos="900"/>
      </w:tabs>
    </w:pPr>
    <w:rPr>
      <w:rFonts w:asciiTheme="minorHAnsi" w:hAnsiTheme="minorHAnsi"/>
    </w:rPr>
  </w:style>
  <w:style w:type="paragraph" w:customStyle="1" w:styleId="5-13">
    <w:name w:val="标题5-13"/>
    <w:basedOn w:val="5-12"/>
    <w:link w:val="5-13Char"/>
    <w:uiPriority w:val="99"/>
    <w:qFormat/>
    <w:locked/>
    <w:rsid w:val="00344C7E"/>
    <w:pPr>
      <w:tabs>
        <w:tab w:val="left" w:pos="5901"/>
      </w:tabs>
    </w:pPr>
  </w:style>
  <w:style w:type="paragraph" w:customStyle="1" w:styleId="5-12">
    <w:name w:val="标题5-12"/>
    <w:basedOn w:val="5-4"/>
    <w:link w:val="5-12Char"/>
    <w:uiPriority w:val="99"/>
    <w:qFormat/>
    <w:locked/>
    <w:rsid w:val="00344C7E"/>
    <w:pPr>
      <w:ind w:left="360"/>
    </w:pPr>
  </w:style>
  <w:style w:type="paragraph" w:customStyle="1" w:styleId="5-4">
    <w:name w:val="标题5-4"/>
    <w:basedOn w:val="5-1"/>
    <w:link w:val="5-4Char"/>
    <w:uiPriority w:val="99"/>
    <w:qFormat/>
    <w:locked/>
    <w:rsid w:val="00344C7E"/>
    <w:pPr>
      <w:tabs>
        <w:tab w:val="left" w:pos="360"/>
        <w:tab w:val="left" w:pos="2100"/>
      </w:tabs>
      <w:ind w:left="2100" w:hanging="360"/>
    </w:pPr>
  </w:style>
  <w:style w:type="paragraph" w:customStyle="1" w:styleId="5-1">
    <w:name w:val="标题5-1"/>
    <w:basedOn w:val="53"/>
    <w:link w:val="5-1Char"/>
    <w:qFormat/>
    <w:locked/>
    <w:rsid w:val="00344C7E"/>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344C7E"/>
    <w:rPr>
      <w:rFonts w:ascii="Times New Roman" w:hAnsi="Times New Roman"/>
      <w:b/>
      <w:bCs/>
      <w:sz w:val="28"/>
      <w:szCs w:val="32"/>
    </w:rPr>
  </w:style>
  <w:style w:type="character" w:customStyle="1" w:styleId="5-4Char">
    <w:name w:val="标题5-4 Char"/>
    <w:link w:val="5-4"/>
    <w:uiPriority w:val="99"/>
    <w:qFormat/>
    <w:locked/>
    <w:rsid w:val="00344C7E"/>
    <w:rPr>
      <w:rFonts w:ascii="Times New Roman" w:hAnsi="Times New Roman"/>
      <w:b/>
      <w:bCs/>
      <w:sz w:val="28"/>
      <w:szCs w:val="32"/>
    </w:rPr>
  </w:style>
  <w:style w:type="character" w:customStyle="1" w:styleId="5-12Char">
    <w:name w:val="标题5-12 Char"/>
    <w:link w:val="5-12"/>
    <w:uiPriority w:val="99"/>
    <w:qFormat/>
    <w:locked/>
    <w:rsid w:val="00344C7E"/>
    <w:rPr>
      <w:rFonts w:ascii="Times New Roman" w:hAnsi="Times New Roman"/>
      <w:b/>
      <w:bCs/>
      <w:sz w:val="28"/>
      <w:szCs w:val="32"/>
    </w:rPr>
  </w:style>
  <w:style w:type="character" w:customStyle="1" w:styleId="5-13Char">
    <w:name w:val="标题5-13 Char"/>
    <w:link w:val="5-13"/>
    <w:uiPriority w:val="99"/>
    <w:qFormat/>
    <w:locked/>
    <w:rsid w:val="00344C7E"/>
    <w:rPr>
      <w:rFonts w:ascii="Times New Roman" w:hAnsi="Times New Roman"/>
      <w:b/>
      <w:bCs/>
      <w:sz w:val="28"/>
      <w:szCs w:val="32"/>
    </w:rPr>
  </w:style>
  <w:style w:type="character" w:customStyle="1" w:styleId="1ff">
    <w:name w:val="副标题 字符1"/>
    <w:uiPriority w:val="11"/>
    <w:qFormat/>
    <w:rsid w:val="00344C7E"/>
    <w:rPr>
      <w:b/>
      <w:bCs/>
      <w:kern w:val="28"/>
      <w:sz w:val="32"/>
      <w:szCs w:val="32"/>
    </w:rPr>
  </w:style>
  <w:style w:type="character" w:customStyle="1" w:styleId="Charff3">
    <w:name w:val="三级标题 Char"/>
    <w:qFormat/>
    <w:rsid w:val="00344C7E"/>
    <w:rPr>
      <w:rFonts w:ascii="黑体" w:eastAsia="黑体" w:hAnsi="黑体"/>
      <w:sz w:val="28"/>
      <w:szCs w:val="28"/>
      <w:lang w:bidi="en-US"/>
    </w:rPr>
  </w:style>
  <w:style w:type="character" w:customStyle="1" w:styleId="Charff4">
    <w:name w:val="突出编号项 Char"/>
    <w:link w:val="afffffc"/>
    <w:qFormat/>
    <w:rsid w:val="00344C7E"/>
    <w:rPr>
      <w:rFonts w:ascii="宋体" w:hAnsi="宋体"/>
      <w:b/>
      <w:sz w:val="24"/>
      <w:szCs w:val="24"/>
      <w:lang w:eastAsia="en-US" w:bidi="en-US"/>
    </w:rPr>
  </w:style>
  <w:style w:type="paragraph" w:customStyle="1" w:styleId="afffffc">
    <w:name w:val="突出编号项"/>
    <w:basedOn w:val="afffffd"/>
    <w:link w:val="Charff4"/>
    <w:qFormat/>
    <w:rsid w:val="00344C7E"/>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344C7E"/>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344C7E"/>
    <w:rPr>
      <w:rFonts w:ascii="宋体" w:eastAsia="宋体" w:hAnsi="宋体" w:cs="Times New Roman"/>
      <w:kern w:val="0"/>
      <w:sz w:val="24"/>
      <w:szCs w:val="24"/>
      <w:lang w:val="zh-CN" w:eastAsia="en-US" w:bidi="en-US"/>
    </w:rPr>
  </w:style>
  <w:style w:type="character" w:customStyle="1" w:styleId="GW-Char">
    <w:name w:val="GW-正文 Char"/>
    <w:link w:val="GW-"/>
    <w:qFormat/>
    <w:locked/>
    <w:rsid w:val="00344C7E"/>
    <w:rPr>
      <w:rFonts w:ascii="Calibri" w:eastAsia="仿宋_GB2312" w:hAnsi="Calibri"/>
      <w:sz w:val="24"/>
    </w:rPr>
  </w:style>
  <w:style w:type="paragraph" w:customStyle="1" w:styleId="GW-">
    <w:name w:val="GW-正文"/>
    <w:link w:val="GW-Char"/>
    <w:qFormat/>
    <w:rsid w:val="00344C7E"/>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344C7E"/>
    <w:rPr>
      <w:rFonts w:ascii="仿宋_GB2312" w:eastAsia="仿宋_GB2312" w:hAnsi="宋体"/>
      <w:bCs/>
      <w:sz w:val="28"/>
      <w:szCs w:val="28"/>
    </w:rPr>
  </w:style>
  <w:style w:type="paragraph" w:customStyle="1" w:styleId="afffffe">
    <w:name w:val="可研正文"/>
    <w:basedOn w:val="a6"/>
    <w:link w:val="CharChar2"/>
    <w:uiPriority w:val="99"/>
    <w:qFormat/>
    <w:rsid w:val="00344C7E"/>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344C7E"/>
    <w:rPr>
      <w:rFonts w:ascii="Arial" w:hAnsi="Arial" w:cs="宋体"/>
      <w:sz w:val="24"/>
    </w:rPr>
  </w:style>
  <w:style w:type="paragraph" w:customStyle="1" w:styleId="00">
    <w:name w:val="样式 首行缩进:  0 字符"/>
    <w:basedOn w:val="a6"/>
    <w:link w:val="0Char"/>
    <w:qFormat/>
    <w:locked/>
    <w:rsid w:val="00344C7E"/>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344C7E"/>
    <w:rPr>
      <w:b/>
      <w:bCs/>
      <w:sz w:val="28"/>
      <w:szCs w:val="32"/>
    </w:rPr>
  </w:style>
  <w:style w:type="paragraph" w:customStyle="1" w:styleId="5-31">
    <w:name w:val="标题5-31"/>
    <w:basedOn w:val="5-12"/>
    <w:link w:val="5-31Char"/>
    <w:uiPriority w:val="99"/>
    <w:qFormat/>
    <w:locked/>
    <w:rsid w:val="00344C7E"/>
    <w:pPr>
      <w:ind w:left="2100" w:hanging="420"/>
    </w:pPr>
    <w:rPr>
      <w:rFonts w:asciiTheme="minorHAnsi" w:hAnsiTheme="minorHAnsi"/>
    </w:rPr>
  </w:style>
  <w:style w:type="character" w:customStyle="1" w:styleId="Charff6">
    <w:name w:val="一 Char"/>
    <w:link w:val="affffff"/>
    <w:qFormat/>
    <w:rsid w:val="00344C7E"/>
    <w:rPr>
      <w:rFonts w:ascii="黑体" w:eastAsia="黑体" w:hAnsi="黑体"/>
      <w:sz w:val="36"/>
      <w:szCs w:val="36"/>
    </w:rPr>
  </w:style>
  <w:style w:type="paragraph" w:customStyle="1" w:styleId="affffff">
    <w:name w:val="一"/>
    <w:basedOn w:val="affffff0"/>
    <w:link w:val="Charff6"/>
    <w:qFormat/>
    <w:rsid w:val="00344C7E"/>
    <w:pPr>
      <w:ind w:left="0" w:firstLine="0"/>
    </w:pPr>
    <w:rPr>
      <w:rFonts w:cstheme="minorBidi"/>
    </w:rPr>
  </w:style>
  <w:style w:type="paragraph" w:customStyle="1" w:styleId="affffff0">
    <w:name w:val="一级标题"/>
    <w:basedOn w:val="44"/>
    <w:qFormat/>
    <w:rsid w:val="00344C7E"/>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344C7E"/>
    <w:rPr>
      <w:rFonts w:ascii="Arial" w:eastAsia="黑体" w:hAnsi="Arial"/>
      <w:sz w:val="18"/>
      <w:szCs w:val="18"/>
    </w:rPr>
  </w:style>
  <w:style w:type="paragraph" w:customStyle="1" w:styleId="TableHeading">
    <w:name w:val="Table Heading"/>
    <w:link w:val="TableHeadingChar"/>
    <w:qFormat/>
    <w:locked/>
    <w:rsid w:val="00344C7E"/>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344C7E"/>
    <w:rPr>
      <w:szCs w:val="24"/>
    </w:rPr>
  </w:style>
  <w:style w:type="paragraph" w:customStyle="1" w:styleId="200">
    <w:name w:val="样式20"/>
    <w:basedOn w:val="a6"/>
    <w:link w:val="20Char"/>
    <w:qFormat/>
    <w:rsid w:val="00344C7E"/>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344C7E"/>
    <w:rPr>
      <w:rFonts w:ascii="Arial" w:hAnsi="Arial"/>
      <w:spacing w:val="6"/>
      <w:sz w:val="24"/>
      <w:szCs w:val="28"/>
    </w:rPr>
  </w:style>
  <w:style w:type="paragraph" w:customStyle="1" w:styleId="45">
    <w:name w:val="4号正文"/>
    <w:basedOn w:val="a7"/>
    <w:link w:val="4Char0"/>
    <w:qFormat/>
    <w:locked/>
    <w:rsid w:val="00344C7E"/>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344C7E"/>
    <w:rPr>
      <w:rFonts w:ascii="宋体" w:hAnsi="宋体"/>
      <w:sz w:val="24"/>
      <w:szCs w:val="24"/>
    </w:rPr>
  </w:style>
  <w:style w:type="paragraph" w:customStyle="1" w:styleId="affffff1">
    <w:name w:val="_正文段落"/>
    <w:basedOn w:val="a6"/>
    <w:link w:val="Charff7"/>
    <w:semiHidden/>
    <w:qFormat/>
    <w:locked/>
    <w:rsid w:val="00344C7E"/>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344C7E"/>
    <w:rPr>
      <w:b/>
      <w:bCs/>
      <w:sz w:val="28"/>
      <w:szCs w:val="32"/>
    </w:rPr>
  </w:style>
  <w:style w:type="paragraph" w:customStyle="1" w:styleId="5-32">
    <w:name w:val="标题5-32"/>
    <w:basedOn w:val="5-31"/>
    <w:link w:val="5-32Char"/>
    <w:uiPriority w:val="99"/>
    <w:qFormat/>
    <w:locked/>
    <w:rsid w:val="00344C7E"/>
  </w:style>
  <w:style w:type="character" w:customStyle="1" w:styleId="Char1f2">
    <w:name w:val="正文（缩进） Char1"/>
    <w:qFormat/>
    <w:locked/>
    <w:rsid w:val="00344C7E"/>
    <w:rPr>
      <w:rFonts w:ascii="Times New Roman" w:hAnsi="Times New Roman" w:cs="Times New Roman" w:hint="default"/>
      <w:sz w:val="24"/>
      <w:szCs w:val="24"/>
    </w:rPr>
  </w:style>
  <w:style w:type="character" w:customStyle="1" w:styleId="5-6Char">
    <w:name w:val="标题5-6 Char"/>
    <w:link w:val="5-6"/>
    <w:uiPriority w:val="99"/>
    <w:qFormat/>
    <w:locked/>
    <w:rsid w:val="00344C7E"/>
    <w:rPr>
      <w:b/>
      <w:bCs/>
      <w:sz w:val="28"/>
      <w:szCs w:val="32"/>
    </w:rPr>
  </w:style>
  <w:style w:type="paragraph" w:customStyle="1" w:styleId="5-6">
    <w:name w:val="标题5-6"/>
    <w:basedOn w:val="5-5"/>
    <w:link w:val="5-6Char"/>
    <w:uiPriority w:val="99"/>
    <w:qFormat/>
    <w:locked/>
    <w:rsid w:val="00344C7E"/>
    <w:pPr>
      <w:ind w:hanging="420"/>
    </w:pPr>
    <w:rPr>
      <w:rFonts w:asciiTheme="minorHAnsi" w:hAnsiTheme="minorHAnsi"/>
    </w:rPr>
  </w:style>
  <w:style w:type="paragraph" w:customStyle="1" w:styleId="5-5">
    <w:name w:val="标题5-5"/>
    <w:basedOn w:val="5-4"/>
    <w:link w:val="5-5Char"/>
    <w:uiPriority w:val="99"/>
    <w:qFormat/>
    <w:locked/>
    <w:rsid w:val="00344C7E"/>
    <w:pPr>
      <w:ind w:hanging="720"/>
    </w:pPr>
  </w:style>
  <w:style w:type="character" w:customStyle="1" w:styleId="5-5Char">
    <w:name w:val="标题5-5 Char"/>
    <w:link w:val="5-5"/>
    <w:uiPriority w:val="99"/>
    <w:qFormat/>
    <w:locked/>
    <w:rsid w:val="00344C7E"/>
    <w:rPr>
      <w:rFonts w:ascii="Times New Roman" w:hAnsi="Times New Roman"/>
      <w:b/>
      <w:bCs/>
      <w:sz w:val="28"/>
      <w:szCs w:val="32"/>
    </w:rPr>
  </w:style>
  <w:style w:type="character" w:customStyle="1" w:styleId="5-25Char">
    <w:name w:val="标题5-25 Char"/>
    <w:link w:val="5-25"/>
    <w:uiPriority w:val="99"/>
    <w:qFormat/>
    <w:locked/>
    <w:rsid w:val="00344C7E"/>
    <w:rPr>
      <w:b/>
      <w:bCs/>
      <w:sz w:val="28"/>
      <w:szCs w:val="32"/>
    </w:rPr>
  </w:style>
  <w:style w:type="paragraph" w:customStyle="1" w:styleId="5-25">
    <w:name w:val="标题5-25"/>
    <w:basedOn w:val="5-22"/>
    <w:link w:val="5-25Char"/>
    <w:uiPriority w:val="99"/>
    <w:qFormat/>
    <w:locked/>
    <w:rsid w:val="00344C7E"/>
    <w:pPr>
      <w:ind w:left="2526"/>
    </w:pPr>
    <w:rPr>
      <w:rFonts w:asciiTheme="minorHAnsi" w:hAnsiTheme="minorHAnsi"/>
    </w:rPr>
  </w:style>
  <w:style w:type="paragraph" w:customStyle="1" w:styleId="5-22">
    <w:name w:val="标题5-22"/>
    <w:basedOn w:val="5-15"/>
    <w:link w:val="5-22Char"/>
    <w:uiPriority w:val="99"/>
    <w:qFormat/>
    <w:locked/>
    <w:rsid w:val="00344C7E"/>
    <w:pPr>
      <w:tabs>
        <w:tab w:val="left" w:pos="510"/>
        <w:tab w:val="left" w:pos="900"/>
      </w:tabs>
      <w:ind w:left="900" w:hanging="900"/>
    </w:pPr>
  </w:style>
  <w:style w:type="paragraph" w:customStyle="1" w:styleId="5-15">
    <w:name w:val="标题5-15"/>
    <w:basedOn w:val="5-7"/>
    <w:link w:val="5-15Char"/>
    <w:uiPriority w:val="99"/>
    <w:qFormat/>
    <w:locked/>
    <w:rsid w:val="00344C7E"/>
    <w:pPr>
      <w:ind w:left="0"/>
    </w:pPr>
  </w:style>
  <w:style w:type="paragraph" w:customStyle="1" w:styleId="5-7">
    <w:name w:val="标题5-7"/>
    <w:basedOn w:val="5-5"/>
    <w:link w:val="5-7Char"/>
    <w:uiPriority w:val="99"/>
    <w:qFormat/>
    <w:locked/>
    <w:rsid w:val="00344C7E"/>
    <w:pPr>
      <w:ind w:firstLine="400"/>
    </w:pPr>
  </w:style>
  <w:style w:type="character" w:customStyle="1" w:styleId="5-7Char">
    <w:name w:val="标题5-7 Char"/>
    <w:link w:val="5-7"/>
    <w:uiPriority w:val="99"/>
    <w:qFormat/>
    <w:locked/>
    <w:rsid w:val="00344C7E"/>
    <w:rPr>
      <w:rFonts w:ascii="Times New Roman" w:hAnsi="Times New Roman"/>
      <w:b/>
      <w:bCs/>
      <w:sz w:val="28"/>
      <w:szCs w:val="32"/>
    </w:rPr>
  </w:style>
  <w:style w:type="character" w:customStyle="1" w:styleId="5-15Char">
    <w:name w:val="标题5-15 Char"/>
    <w:link w:val="5-15"/>
    <w:uiPriority w:val="99"/>
    <w:qFormat/>
    <w:locked/>
    <w:rsid w:val="00344C7E"/>
    <w:rPr>
      <w:rFonts w:ascii="Times New Roman" w:hAnsi="Times New Roman"/>
      <w:b/>
      <w:bCs/>
      <w:sz w:val="28"/>
      <w:szCs w:val="32"/>
    </w:rPr>
  </w:style>
  <w:style w:type="character" w:customStyle="1" w:styleId="5-22Char">
    <w:name w:val="标题5-22 Char"/>
    <w:link w:val="5-22"/>
    <w:uiPriority w:val="99"/>
    <w:qFormat/>
    <w:locked/>
    <w:rsid w:val="00344C7E"/>
    <w:rPr>
      <w:rFonts w:ascii="Times New Roman" w:hAnsi="Times New Roman"/>
      <w:b/>
      <w:bCs/>
      <w:sz w:val="28"/>
      <w:szCs w:val="32"/>
    </w:rPr>
  </w:style>
  <w:style w:type="character" w:customStyle="1" w:styleId="5-16Char">
    <w:name w:val="标题5-16 Char"/>
    <w:link w:val="5-16"/>
    <w:uiPriority w:val="99"/>
    <w:qFormat/>
    <w:locked/>
    <w:rsid w:val="00344C7E"/>
    <w:rPr>
      <w:b/>
      <w:bCs/>
      <w:sz w:val="28"/>
      <w:szCs w:val="32"/>
    </w:rPr>
  </w:style>
  <w:style w:type="paragraph" w:customStyle="1" w:styleId="5-16">
    <w:name w:val="标题5-16"/>
    <w:basedOn w:val="5-15"/>
    <w:link w:val="5-16Char"/>
    <w:uiPriority w:val="99"/>
    <w:qFormat/>
    <w:locked/>
    <w:rsid w:val="00344C7E"/>
    <w:rPr>
      <w:rFonts w:asciiTheme="minorHAnsi" w:hAnsiTheme="minorHAnsi"/>
    </w:rPr>
  </w:style>
  <w:style w:type="character" w:customStyle="1" w:styleId="cChar">
    <w:name w:val="c彩页■ Char"/>
    <w:link w:val="c"/>
    <w:qFormat/>
    <w:rsid w:val="00344C7E"/>
    <w:rPr>
      <w:rFonts w:ascii="等线" w:eastAsia="等线" w:hAnsi="等线"/>
      <w:b/>
      <w:szCs w:val="24"/>
    </w:rPr>
  </w:style>
  <w:style w:type="paragraph" w:customStyle="1" w:styleId="c">
    <w:name w:val="c彩页■"/>
    <w:basedOn w:val="18"/>
    <w:link w:val="cChar"/>
    <w:qFormat/>
    <w:rsid w:val="00344C7E"/>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344C7E"/>
    <w:rPr>
      <w:rFonts w:ascii="微软雅黑" w:eastAsia="微软雅黑" w:hAnsi="微软雅黑"/>
      <w:sz w:val="24"/>
      <w:szCs w:val="24"/>
    </w:rPr>
  </w:style>
  <w:style w:type="paragraph" w:customStyle="1" w:styleId="affffff2">
    <w:name w:val="默认文本"/>
    <w:basedOn w:val="a6"/>
    <w:link w:val="Charff8"/>
    <w:qFormat/>
    <w:rsid w:val="00344C7E"/>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344C7E"/>
    <w:rPr>
      <w:rFonts w:ascii="楷体_GB2312" w:eastAsia="楷体_GB2312"/>
      <w:sz w:val="28"/>
      <w:lang w:val="zh-CN"/>
    </w:rPr>
  </w:style>
  <w:style w:type="paragraph" w:customStyle="1" w:styleId="affffff3">
    <w:name w:val="文字"/>
    <w:basedOn w:val="a6"/>
    <w:link w:val="Charff9"/>
    <w:qFormat/>
    <w:rsid w:val="00344C7E"/>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344C7E"/>
    <w:rPr>
      <w:rFonts w:ascii="黑体" w:eastAsia="黑体" w:hAnsi="黑体"/>
      <w:sz w:val="36"/>
      <w:szCs w:val="36"/>
    </w:rPr>
  </w:style>
  <w:style w:type="paragraph" w:customStyle="1" w:styleId="affffff4">
    <w:name w:val="一一"/>
    <w:basedOn w:val="affffff0"/>
    <w:link w:val="Charffa"/>
    <w:qFormat/>
    <w:rsid w:val="00344C7E"/>
    <w:pPr>
      <w:ind w:left="0" w:firstLine="0"/>
    </w:pPr>
    <w:rPr>
      <w:rFonts w:cstheme="minorBidi"/>
    </w:rPr>
  </w:style>
  <w:style w:type="character" w:customStyle="1" w:styleId="Charffb">
    <w:name w:val="规范正文 Char"/>
    <w:link w:val="affffff5"/>
    <w:qFormat/>
    <w:locked/>
    <w:rsid w:val="00344C7E"/>
    <w:rPr>
      <w:sz w:val="24"/>
    </w:rPr>
  </w:style>
  <w:style w:type="paragraph" w:customStyle="1" w:styleId="affffff5">
    <w:name w:val="规范正文"/>
    <w:basedOn w:val="a6"/>
    <w:link w:val="Charffb"/>
    <w:qFormat/>
    <w:locked/>
    <w:rsid w:val="00344C7E"/>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344C7E"/>
    <w:rPr>
      <w:rFonts w:ascii="黑体" w:eastAsia="黑体" w:hAnsi="黑体"/>
      <w:sz w:val="30"/>
      <w:szCs w:val="30"/>
    </w:rPr>
  </w:style>
  <w:style w:type="paragraph" w:customStyle="1" w:styleId="affffff6">
    <w:name w:val="二级标题"/>
    <w:basedOn w:val="44"/>
    <w:link w:val="Charffc"/>
    <w:qFormat/>
    <w:rsid w:val="00344C7E"/>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344C7E"/>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344C7E"/>
    <w:pPr>
      <w:tabs>
        <w:tab w:val="left" w:pos="900"/>
      </w:tabs>
    </w:pPr>
  </w:style>
  <w:style w:type="paragraph" w:customStyle="1" w:styleId="4-6">
    <w:name w:val="标题4-6"/>
    <w:basedOn w:val="4-1"/>
    <w:link w:val="4-6Char"/>
    <w:uiPriority w:val="99"/>
    <w:semiHidden/>
    <w:qFormat/>
    <w:locked/>
    <w:rsid w:val="00344C7E"/>
    <w:pPr>
      <w:tabs>
        <w:tab w:val="left" w:pos="360"/>
      </w:tabs>
    </w:pPr>
  </w:style>
  <w:style w:type="paragraph" w:customStyle="1" w:styleId="4-1">
    <w:name w:val="标题4-1"/>
    <w:basedOn w:val="4"/>
    <w:link w:val="4-1Char"/>
    <w:uiPriority w:val="99"/>
    <w:semiHidden/>
    <w:qFormat/>
    <w:locked/>
    <w:rsid w:val="00344C7E"/>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344C7E"/>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344C7E"/>
    <w:rPr>
      <w:rFonts w:ascii="微软雅黑" w:eastAsia="微软雅黑" w:hAnsi="微软雅黑" w:cs="微软雅黑"/>
      <w:b/>
      <w:bCs/>
      <w:sz w:val="28"/>
      <w:szCs w:val="32"/>
    </w:rPr>
  </w:style>
  <w:style w:type="character" w:customStyle="1" w:styleId="5-17Char">
    <w:name w:val="标题5-17 Char"/>
    <w:link w:val="5-17"/>
    <w:uiPriority w:val="99"/>
    <w:qFormat/>
    <w:locked/>
    <w:rsid w:val="00344C7E"/>
    <w:rPr>
      <w:b/>
      <w:bCs/>
      <w:sz w:val="28"/>
      <w:szCs w:val="32"/>
    </w:rPr>
  </w:style>
  <w:style w:type="paragraph" w:customStyle="1" w:styleId="5-17">
    <w:name w:val="标题5-17"/>
    <w:basedOn w:val="5-15"/>
    <w:link w:val="5-17Char"/>
    <w:uiPriority w:val="99"/>
    <w:qFormat/>
    <w:locked/>
    <w:rsid w:val="00344C7E"/>
    <w:pPr>
      <w:ind w:left="420" w:hanging="420"/>
    </w:pPr>
    <w:rPr>
      <w:rFonts w:asciiTheme="minorHAnsi" w:hAnsiTheme="minorHAnsi"/>
    </w:rPr>
  </w:style>
  <w:style w:type="character" w:customStyle="1" w:styleId="Charffd">
    <w:name w:val="四级标题 Char"/>
    <w:link w:val="affffff7"/>
    <w:qFormat/>
    <w:locked/>
    <w:rsid w:val="00344C7E"/>
    <w:rPr>
      <w:rFonts w:ascii="Arial" w:eastAsia="微软雅黑" w:hAnsi="Arial" w:cs="微软雅黑"/>
      <w:b/>
      <w:bCs/>
      <w:sz w:val="28"/>
      <w:szCs w:val="32"/>
    </w:rPr>
  </w:style>
  <w:style w:type="paragraph" w:customStyle="1" w:styleId="affffff7">
    <w:name w:val="四级标题"/>
    <w:basedOn w:val="31"/>
    <w:link w:val="Charffd"/>
    <w:qFormat/>
    <w:locked/>
    <w:rsid w:val="00344C7E"/>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344C7E"/>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344C7E"/>
    <w:pPr>
      <w:tabs>
        <w:tab w:val="clear" w:pos="432"/>
        <w:tab w:val="left" w:pos="360"/>
        <w:tab w:val="left" w:pos="420"/>
      </w:tabs>
    </w:pPr>
  </w:style>
  <w:style w:type="paragraph" w:customStyle="1" w:styleId="4-4">
    <w:name w:val="标题4-4"/>
    <w:basedOn w:val="4-1"/>
    <w:link w:val="4-4Char"/>
    <w:uiPriority w:val="99"/>
    <w:semiHidden/>
    <w:qFormat/>
    <w:locked/>
    <w:rsid w:val="00344C7E"/>
    <w:pPr>
      <w:ind w:left="420" w:hanging="420"/>
    </w:pPr>
  </w:style>
  <w:style w:type="character" w:customStyle="1" w:styleId="4-4Char">
    <w:name w:val="标题4-4 Char"/>
    <w:link w:val="4-4"/>
    <w:uiPriority w:val="99"/>
    <w:semiHidden/>
    <w:qFormat/>
    <w:locked/>
    <w:rsid w:val="00344C7E"/>
    <w:rPr>
      <w:rFonts w:ascii="微软雅黑" w:eastAsia="微软雅黑" w:hAnsi="微软雅黑" w:cs="微软雅黑"/>
      <w:b/>
      <w:bCs/>
      <w:sz w:val="28"/>
      <w:szCs w:val="32"/>
    </w:rPr>
  </w:style>
  <w:style w:type="character" w:customStyle="1" w:styleId="5-29Char">
    <w:name w:val="标题5-29 Char"/>
    <w:link w:val="5-29"/>
    <w:uiPriority w:val="99"/>
    <w:qFormat/>
    <w:locked/>
    <w:rsid w:val="00344C7E"/>
    <w:rPr>
      <w:b/>
      <w:bCs/>
      <w:sz w:val="28"/>
      <w:szCs w:val="32"/>
    </w:rPr>
  </w:style>
  <w:style w:type="paragraph" w:customStyle="1" w:styleId="5-29">
    <w:name w:val="标题5-29"/>
    <w:basedOn w:val="5-28"/>
    <w:link w:val="5-29Char"/>
    <w:uiPriority w:val="99"/>
    <w:qFormat/>
    <w:locked/>
    <w:rsid w:val="00344C7E"/>
    <w:pPr>
      <w:ind w:firstLine="420"/>
    </w:pPr>
  </w:style>
  <w:style w:type="paragraph" w:customStyle="1" w:styleId="5-28">
    <w:name w:val="标题5-28"/>
    <w:basedOn w:val="5-14"/>
    <w:link w:val="5-28Char"/>
    <w:uiPriority w:val="99"/>
    <w:qFormat/>
    <w:locked/>
    <w:rsid w:val="00344C7E"/>
    <w:pPr>
      <w:ind w:left="0" w:firstLine="0"/>
    </w:pPr>
  </w:style>
  <w:style w:type="character" w:customStyle="1" w:styleId="5-28Char">
    <w:name w:val="标题5-28 Char"/>
    <w:link w:val="5-28"/>
    <w:uiPriority w:val="99"/>
    <w:qFormat/>
    <w:locked/>
    <w:rsid w:val="00344C7E"/>
    <w:rPr>
      <w:b/>
      <w:bCs/>
      <w:sz w:val="28"/>
      <w:szCs w:val="32"/>
    </w:rPr>
  </w:style>
  <w:style w:type="character" w:customStyle="1" w:styleId="TableTextChar1">
    <w:name w:val="Table Text Char1"/>
    <w:qFormat/>
    <w:locked/>
    <w:rsid w:val="00344C7E"/>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344C7E"/>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344C7E"/>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344C7E"/>
    <w:rPr>
      <w:b/>
      <w:bCs/>
      <w:sz w:val="28"/>
      <w:szCs w:val="32"/>
    </w:rPr>
  </w:style>
  <w:style w:type="paragraph" w:customStyle="1" w:styleId="5-30">
    <w:name w:val="标题5-30"/>
    <w:basedOn w:val="5-22"/>
    <w:link w:val="5-30Char"/>
    <w:uiPriority w:val="99"/>
    <w:qFormat/>
    <w:locked/>
    <w:rsid w:val="00344C7E"/>
    <w:pPr>
      <w:ind w:left="2526" w:hanging="420"/>
    </w:pPr>
    <w:rPr>
      <w:rFonts w:asciiTheme="minorHAnsi" w:hAnsiTheme="minorHAnsi"/>
    </w:rPr>
  </w:style>
  <w:style w:type="character" w:customStyle="1" w:styleId="22Char">
    <w:name w:val="正文，段落，小四，22磅行距 Char"/>
    <w:link w:val="221"/>
    <w:qFormat/>
    <w:locked/>
    <w:rsid w:val="00344C7E"/>
    <w:rPr>
      <w:rFonts w:ascii="Calibri" w:hAnsi="Calibri"/>
      <w:sz w:val="24"/>
      <w:szCs w:val="24"/>
    </w:rPr>
  </w:style>
  <w:style w:type="paragraph" w:customStyle="1" w:styleId="221">
    <w:name w:val="正文，段落，小四，22磅行距"/>
    <w:basedOn w:val="a6"/>
    <w:link w:val="22Char"/>
    <w:qFormat/>
    <w:rsid w:val="00344C7E"/>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344C7E"/>
    <w:rPr>
      <w:sz w:val="24"/>
      <w:szCs w:val="24"/>
    </w:rPr>
  </w:style>
  <w:style w:type="paragraph" w:customStyle="1" w:styleId="affffff8">
    <w:name w:val="正文（缩进）"/>
    <w:basedOn w:val="a6"/>
    <w:link w:val="Charffe"/>
    <w:qFormat/>
    <w:locked/>
    <w:rsid w:val="00344C7E"/>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344C7E"/>
    <w:rPr>
      <w:rFonts w:ascii="Calibri" w:eastAsia="华文中宋" w:hAnsi="Calibri"/>
      <w:sz w:val="24"/>
    </w:rPr>
  </w:style>
  <w:style w:type="paragraph" w:customStyle="1" w:styleId="-">
    <w:name w:val="江西-正文"/>
    <w:basedOn w:val="a6"/>
    <w:link w:val="-Char"/>
    <w:qFormat/>
    <w:locked/>
    <w:rsid w:val="00344C7E"/>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344C7E"/>
    <w:rPr>
      <w:b/>
      <w:bCs/>
      <w:sz w:val="28"/>
      <w:szCs w:val="32"/>
    </w:rPr>
  </w:style>
  <w:style w:type="paragraph" w:customStyle="1" w:styleId="5-23">
    <w:name w:val="标题5-23"/>
    <w:basedOn w:val="5-16"/>
    <w:link w:val="5-23Char"/>
    <w:uiPriority w:val="99"/>
    <w:qFormat/>
    <w:locked/>
    <w:rsid w:val="00344C7E"/>
    <w:pPr>
      <w:ind w:left="846" w:hanging="440"/>
    </w:pPr>
  </w:style>
  <w:style w:type="character" w:customStyle="1" w:styleId="1Char5">
    <w:name w:val="顺序编号1 Char"/>
    <w:link w:val="1ff0"/>
    <w:qFormat/>
    <w:locked/>
    <w:rsid w:val="00344C7E"/>
    <w:rPr>
      <w:rFonts w:ascii="Calibri" w:hAnsi="Calibri"/>
      <w:szCs w:val="21"/>
    </w:rPr>
  </w:style>
  <w:style w:type="paragraph" w:customStyle="1" w:styleId="1ff0">
    <w:name w:val="顺序编号1"/>
    <w:basedOn w:val="a6"/>
    <w:link w:val="1Char5"/>
    <w:qFormat/>
    <w:rsid w:val="00344C7E"/>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344C7E"/>
    <w:rPr>
      <w:b/>
      <w:bCs/>
      <w:sz w:val="24"/>
      <w:szCs w:val="24"/>
    </w:rPr>
  </w:style>
  <w:style w:type="paragraph" w:customStyle="1" w:styleId="5-33">
    <w:name w:val="标题5-33"/>
    <w:basedOn w:val="5-1"/>
    <w:link w:val="5-33Char"/>
    <w:uiPriority w:val="99"/>
    <w:qFormat/>
    <w:locked/>
    <w:rsid w:val="00344C7E"/>
    <w:pPr>
      <w:ind w:left="2100" w:firstLine="420"/>
    </w:pPr>
    <w:rPr>
      <w:rFonts w:asciiTheme="minorHAnsi" w:hAnsiTheme="minorHAnsi"/>
      <w:sz w:val="24"/>
      <w:szCs w:val="24"/>
    </w:rPr>
  </w:style>
  <w:style w:type="character" w:customStyle="1" w:styleId="DefaultCharChar">
    <w:name w:val="Default Char Char"/>
    <w:qFormat/>
    <w:rsid w:val="00344C7E"/>
    <w:rPr>
      <w:rFonts w:ascii="宋体" w:cs="宋体"/>
      <w:color w:val="000000"/>
      <w:sz w:val="24"/>
      <w:szCs w:val="24"/>
    </w:rPr>
  </w:style>
  <w:style w:type="character" w:customStyle="1" w:styleId="4-3Char">
    <w:name w:val="标题4-3 Char"/>
    <w:link w:val="4-3"/>
    <w:uiPriority w:val="99"/>
    <w:semiHidden/>
    <w:qFormat/>
    <w:locked/>
    <w:rsid w:val="00344C7E"/>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344C7E"/>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344C7E"/>
    <w:rPr>
      <w:rFonts w:ascii="Verdana" w:hAnsi="Verdana"/>
      <w:szCs w:val="28"/>
    </w:rPr>
  </w:style>
  <w:style w:type="paragraph" w:customStyle="1" w:styleId="affffff9">
    <w:name w:val="表格正文"/>
    <w:basedOn w:val="a6"/>
    <w:link w:val="Charfff"/>
    <w:qFormat/>
    <w:locked/>
    <w:rsid w:val="00344C7E"/>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344C7E"/>
    <w:rPr>
      <w:rFonts w:ascii="等线 Light" w:eastAsia="等线 Light" w:hAnsi="等线 Light" w:cs="Times New Roman"/>
      <w:b/>
      <w:bCs/>
      <w:sz w:val="32"/>
      <w:szCs w:val="32"/>
    </w:rPr>
  </w:style>
  <w:style w:type="character" w:customStyle="1" w:styleId="1Char6">
    <w:name w:val="表1 Char"/>
    <w:link w:val="1ff2"/>
    <w:qFormat/>
    <w:rsid w:val="00344C7E"/>
    <w:rPr>
      <w:rFonts w:eastAsia="黑体"/>
      <w:sz w:val="24"/>
      <w:szCs w:val="28"/>
    </w:rPr>
  </w:style>
  <w:style w:type="paragraph" w:customStyle="1" w:styleId="1ff2">
    <w:name w:val="表1"/>
    <w:basedOn w:val="a6"/>
    <w:link w:val="1Char6"/>
    <w:qFormat/>
    <w:rsid w:val="00344C7E"/>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344C7E"/>
    <w:rPr>
      <w:rFonts w:ascii="黑体" w:eastAsia="黑体" w:hAnsi="黑体" w:cs="微软雅黑"/>
      <w:sz w:val="24"/>
      <w:szCs w:val="24"/>
    </w:rPr>
  </w:style>
  <w:style w:type="paragraph" w:customStyle="1" w:styleId="affffffa">
    <w:name w:val="四"/>
    <w:basedOn w:val="affffff7"/>
    <w:link w:val="Charfff0"/>
    <w:qFormat/>
    <w:rsid w:val="00344C7E"/>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344C7E"/>
  </w:style>
  <w:style w:type="character" w:customStyle="1" w:styleId="-CharChar">
    <w:name w:val="乌市-正文 Char Char"/>
    <w:link w:val="-0"/>
    <w:qFormat/>
    <w:locked/>
    <w:rsid w:val="00344C7E"/>
    <w:rPr>
      <w:rFonts w:ascii="Calibri" w:eastAsia="华文中宋" w:hAnsi="Calibri"/>
      <w:sz w:val="24"/>
      <w:szCs w:val="21"/>
    </w:rPr>
  </w:style>
  <w:style w:type="paragraph" w:customStyle="1" w:styleId="-0">
    <w:name w:val="乌市-正文"/>
    <w:basedOn w:val="a6"/>
    <w:link w:val="-CharChar"/>
    <w:qFormat/>
    <w:locked/>
    <w:rsid w:val="00344C7E"/>
    <w:pPr>
      <w:ind w:firstLineChars="200" w:firstLine="200"/>
    </w:pPr>
    <w:rPr>
      <w:rFonts w:ascii="Calibri" w:eastAsia="华文中宋" w:hAnsi="Calibri" w:cstheme="minorBidi"/>
      <w:sz w:val="24"/>
      <w:szCs w:val="21"/>
    </w:rPr>
  </w:style>
  <w:style w:type="character" w:customStyle="1" w:styleId="hrefstyle">
    <w:name w:val="hrefstyle"/>
    <w:qFormat/>
    <w:rsid w:val="00344C7E"/>
  </w:style>
  <w:style w:type="character" w:customStyle="1" w:styleId="6Char0">
    <w:name w:val="标题6 Char"/>
    <w:link w:val="61"/>
    <w:qFormat/>
    <w:rsid w:val="00344C7E"/>
    <w:rPr>
      <w:rFonts w:eastAsia="黑体"/>
      <w:b/>
      <w:bCs/>
      <w:sz w:val="24"/>
      <w:szCs w:val="28"/>
    </w:rPr>
  </w:style>
  <w:style w:type="paragraph" w:customStyle="1" w:styleId="61">
    <w:name w:val="标题6"/>
    <w:basedOn w:val="6"/>
    <w:next w:val="a6"/>
    <w:link w:val="6Char0"/>
    <w:qFormat/>
    <w:rsid w:val="00344C7E"/>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344C7E"/>
    <w:rPr>
      <w:rFonts w:ascii="Arial" w:hAnsi="Arial"/>
      <w:szCs w:val="21"/>
      <w:lang w:eastAsia="en-US" w:bidi="en-US"/>
    </w:rPr>
  </w:style>
  <w:style w:type="paragraph" w:customStyle="1" w:styleId="affffffb">
    <w:name w:val="表格文本"/>
    <w:link w:val="Charfff1"/>
    <w:qFormat/>
    <w:locked/>
    <w:rsid w:val="00344C7E"/>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344C7E"/>
    <w:rPr>
      <w:rFonts w:ascii="Arial" w:eastAsia="等线" w:hAnsi="Arial"/>
      <w:b/>
      <w:bCs/>
      <w:sz w:val="24"/>
      <w:szCs w:val="32"/>
    </w:rPr>
  </w:style>
  <w:style w:type="paragraph" w:customStyle="1" w:styleId="46">
    <w:name w:val="4级标题"/>
    <w:basedOn w:val="4"/>
    <w:link w:val="4Char1"/>
    <w:qFormat/>
    <w:locked/>
    <w:rsid w:val="00344C7E"/>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344C7E"/>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344C7E"/>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344C7E"/>
    <w:rPr>
      <w:rFonts w:ascii="Arial" w:eastAsia="仿宋" w:hAnsi="Arial"/>
      <w:b/>
      <w:bCs/>
      <w:sz w:val="28"/>
      <w:szCs w:val="28"/>
    </w:rPr>
  </w:style>
  <w:style w:type="paragraph" w:customStyle="1" w:styleId="3a">
    <w:name w:val="3级标题"/>
    <w:basedOn w:val="31"/>
    <w:link w:val="39"/>
    <w:qFormat/>
    <w:locked/>
    <w:rsid w:val="00344C7E"/>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344C7E"/>
    <w:rPr>
      <w:b/>
      <w:bCs/>
      <w:sz w:val="28"/>
      <w:szCs w:val="32"/>
    </w:rPr>
  </w:style>
  <w:style w:type="paragraph" w:customStyle="1" w:styleId="5-24">
    <w:name w:val="标题5-24"/>
    <w:basedOn w:val="5-22"/>
    <w:link w:val="5-24Char"/>
    <w:uiPriority w:val="99"/>
    <w:qFormat/>
    <w:locked/>
    <w:rsid w:val="00344C7E"/>
    <w:pPr>
      <w:ind w:left="2526"/>
    </w:pPr>
    <w:rPr>
      <w:rFonts w:asciiTheme="minorHAnsi" w:hAnsiTheme="minorHAnsi"/>
    </w:rPr>
  </w:style>
  <w:style w:type="character" w:customStyle="1" w:styleId="6CharChar">
    <w:name w:val="标题6 Char Char"/>
    <w:qFormat/>
    <w:rsid w:val="00344C7E"/>
    <w:rPr>
      <w:rFonts w:ascii="宋体" w:eastAsia="宋体" w:hAnsi="宋体" w:hint="eastAsia"/>
      <w:kern w:val="2"/>
      <w:sz w:val="24"/>
      <w:szCs w:val="24"/>
      <w:lang w:val="en-US" w:eastAsia="zh-CN" w:bidi="ar-SA"/>
    </w:rPr>
  </w:style>
  <w:style w:type="character" w:customStyle="1" w:styleId="Charfff2">
    <w:name w:val="图表批注 Char"/>
    <w:link w:val="affffffc"/>
    <w:qFormat/>
    <w:rsid w:val="00344C7E"/>
    <w:rPr>
      <w:rFonts w:ascii="宋体" w:hAnsi="宋体"/>
      <w:szCs w:val="24"/>
      <w:lang w:eastAsia="en-US" w:bidi="en-US"/>
    </w:rPr>
  </w:style>
  <w:style w:type="paragraph" w:customStyle="1" w:styleId="affffffc">
    <w:name w:val="图表批注"/>
    <w:basedOn w:val="afffffd"/>
    <w:link w:val="Charfff2"/>
    <w:qFormat/>
    <w:rsid w:val="00344C7E"/>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344C7E"/>
    <w:rPr>
      <w:rFonts w:ascii="Calibri" w:eastAsia="微软雅黑" w:hAnsi="Calibri" w:cs="微软雅黑"/>
      <w:b/>
      <w:bCs/>
      <w:sz w:val="24"/>
      <w:szCs w:val="24"/>
    </w:rPr>
  </w:style>
  <w:style w:type="paragraph" w:customStyle="1" w:styleId="47">
    <w:name w:val="宇视4"/>
    <w:basedOn w:val="4"/>
    <w:link w:val="4Char3"/>
    <w:qFormat/>
    <w:locked/>
    <w:rsid w:val="00344C7E"/>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344C7E"/>
    <w:rPr>
      <w:rFonts w:ascii="Arial" w:eastAsia="黑体" w:hAnsi="Arial" w:cs="Arial Narrow"/>
    </w:rPr>
  </w:style>
  <w:style w:type="paragraph" w:customStyle="1" w:styleId="FigureDescription">
    <w:name w:val="Figure Description"/>
    <w:next w:val="a6"/>
    <w:link w:val="FigureDescriptionCharChar"/>
    <w:qFormat/>
    <w:rsid w:val="00344C7E"/>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344C7E"/>
    <w:rPr>
      <w:rFonts w:ascii="宋体" w:hAnsi="宋体" w:cs="Times New Roman"/>
      <w:sz w:val="24"/>
      <w:szCs w:val="24"/>
      <w:lang w:eastAsia="en-US" w:bidi="en-US"/>
    </w:rPr>
  </w:style>
  <w:style w:type="character" w:customStyle="1" w:styleId="Char1f3">
    <w:name w:val="题注(图注) Char1"/>
    <w:qFormat/>
    <w:rsid w:val="00344C7E"/>
    <w:rPr>
      <w:rFonts w:ascii="Cambria" w:eastAsia="黑体" w:hAnsi="Cambria"/>
      <w:kern w:val="2"/>
      <w:sz w:val="21"/>
      <w:lang w:val="zh-CN" w:eastAsia="zh-CN"/>
    </w:rPr>
  </w:style>
  <w:style w:type="character" w:customStyle="1" w:styleId="myChar">
    <w:name w:val="my正文 Char"/>
    <w:link w:val="my"/>
    <w:semiHidden/>
    <w:qFormat/>
    <w:locked/>
    <w:rsid w:val="00344C7E"/>
    <w:rPr>
      <w:sz w:val="24"/>
      <w:szCs w:val="24"/>
    </w:rPr>
  </w:style>
  <w:style w:type="paragraph" w:customStyle="1" w:styleId="my">
    <w:name w:val="my正文"/>
    <w:basedOn w:val="a6"/>
    <w:link w:val="myChar"/>
    <w:semiHidden/>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344C7E"/>
    <w:rPr>
      <w:rFonts w:ascii="等线" w:eastAsia="等线" w:hAnsi="等线"/>
      <w:b/>
      <w:sz w:val="24"/>
      <w:szCs w:val="24"/>
    </w:rPr>
  </w:style>
  <w:style w:type="paragraph" w:customStyle="1" w:styleId="d">
    <w:name w:val="d编一、"/>
    <w:basedOn w:val="c0"/>
    <w:link w:val="dChar"/>
    <w:qFormat/>
    <w:rsid w:val="00344C7E"/>
    <w:pPr>
      <w:tabs>
        <w:tab w:val="left" w:pos="567"/>
      </w:tabs>
      <w:ind w:hanging="420"/>
    </w:pPr>
    <w:rPr>
      <w:rFonts w:cstheme="minorBidi"/>
      <w:sz w:val="24"/>
    </w:rPr>
  </w:style>
  <w:style w:type="paragraph" w:customStyle="1" w:styleId="c0">
    <w:name w:val="c彩页▲"/>
    <w:basedOn w:val="18"/>
    <w:link w:val="cChar0"/>
    <w:qFormat/>
    <w:rsid w:val="00344C7E"/>
    <w:pPr>
      <w:spacing w:line="360" w:lineRule="auto"/>
      <w:ind w:left="420" w:firstLineChars="0" w:firstLine="0"/>
    </w:pPr>
    <w:rPr>
      <w:rFonts w:ascii="等线" w:eastAsia="等线" w:hAnsi="等线"/>
      <w:b/>
      <w:szCs w:val="24"/>
    </w:rPr>
  </w:style>
  <w:style w:type="character" w:customStyle="1" w:styleId="cChar0">
    <w:name w:val="c彩页▲ Char"/>
    <w:link w:val="c0"/>
    <w:qFormat/>
    <w:rsid w:val="00344C7E"/>
    <w:rPr>
      <w:rFonts w:ascii="等线" w:eastAsia="等线" w:hAnsi="等线" w:cs="Times New Roman"/>
      <w:b/>
      <w:szCs w:val="24"/>
    </w:rPr>
  </w:style>
  <w:style w:type="character" w:customStyle="1" w:styleId="z-Char">
    <w:name w:val="z-窗体底端 Char"/>
    <w:link w:val="z-1"/>
    <w:qFormat/>
    <w:rsid w:val="00344C7E"/>
    <w:rPr>
      <w:rFonts w:ascii="Arial" w:hAnsi="Arial" w:cs="Arial"/>
      <w:vanish/>
      <w:sz w:val="16"/>
      <w:szCs w:val="16"/>
    </w:rPr>
  </w:style>
  <w:style w:type="paragraph" w:customStyle="1" w:styleId="z-1">
    <w:name w:val="z-窗体底端1"/>
    <w:basedOn w:val="a6"/>
    <w:next w:val="a6"/>
    <w:link w:val="z-Char"/>
    <w:unhideWhenUsed/>
    <w:qFormat/>
    <w:rsid w:val="00344C7E"/>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344C7E"/>
    <w:rPr>
      <w:sz w:val="24"/>
      <w:szCs w:val="28"/>
    </w:rPr>
  </w:style>
  <w:style w:type="paragraph" w:customStyle="1" w:styleId="affffffd">
    <w:name w:val="格式正文"/>
    <w:basedOn w:val="a6"/>
    <w:link w:val="Charfff3"/>
    <w:qFormat/>
    <w:rsid w:val="00344C7E"/>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344C7E"/>
    <w:rPr>
      <w:rFonts w:ascii="宋体" w:hAnsi="宋体"/>
      <w:b/>
      <w:sz w:val="24"/>
      <w:szCs w:val="24"/>
    </w:rPr>
  </w:style>
  <w:style w:type="paragraph" w:customStyle="1" w:styleId="48">
    <w:name w:val="样式4"/>
    <w:basedOn w:val="5-19"/>
    <w:link w:val="4Char4"/>
    <w:uiPriority w:val="99"/>
    <w:qFormat/>
    <w:locked/>
    <w:rsid w:val="00344C7E"/>
    <w:pPr>
      <w:tabs>
        <w:tab w:val="clear" w:pos="2513"/>
        <w:tab w:val="left" w:pos="360"/>
        <w:tab w:val="left" w:pos="2520"/>
      </w:tabs>
    </w:pPr>
    <w:rPr>
      <w:sz w:val="24"/>
    </w:rPr>
  </w:style>
  <w:style w:type="paragraph" w:customStyle="1" w:styleId="5-19">
    <w:name w:val="标题5-19"/>
    <w:basedOn w:val="5-3"/>
    <w:link w:val="5-19Char"/>
    <w:uiPriority w:val="99"/>
    <w:qFormat/>
    <w:locked/>
    <w:rsid w:val="00344C7E"/>
    <w:pPr>
      <w:tabs>
        <w:tab w:val="left" w:pos="635"/>
      </w:tabs>
      <w:ind w:left="635" w:hanging="425"/>
    </w:pPr>
  </w:style>
  <w:style w:type="character" w:customStyle="1" w:styleId="5-19Char">
    <w:name w:val="标题5-19 Char"/>
    <w:link w:val="5-19"/>
    <w:uiPriority w:val="99"/>
    <w:qFormat/>
    <w:locked/>
    <w:rsid w:val="00344C7E"/>
    <w:rPr>
      <w:rFonts w:ascii="宋体" w:hAnsi="宋体"/>
      <w:b/>
      <w:sz w:val="28"/>
      <w:szCs w:val="24"/>
    </w:rPr>
  </w:style>
  <w:style w:type="character" w:customStyle="1" w:styleId="5Char0">
    <w:name w:val="标题5 Char"/>
    <w:qFormat/>
    <w:locked/>
    <w:rsid w:val="00344C7E"/>
    <w:rPr>
      <w:b/>
      <w:bCs/>
      <w:kern w:val="2"/>
      <w:sz w:val="24"/>
      <w:szCs w:val="32"/>
    </w:rPr>
  </w:style>
  <w:style w:type="character" w:customStyle="1" w:styleId="5Char2">
    <w:name w:val="样式5 Char"/>
    <w:link w:val="55"/>
    <w:qFormat/>
    <w:rsid w:val="00344C7E"/>
    <w:rPr>
      <w:rFonts w:ascii="宋体" w:hAnsi="宋体"/>
      <w:sz w:val="24"/>
      <w:szCs w:val="24"/>
      <w:lang w:eastAsia="en-US" w:bidi="en-US"/>
    </w:rPr>
  </w:style>
  <w:style w:type="paragraph" w:customStyle="1" w:styleId="55">
    <w:name w:val="样式5"/>
    <w:basedOn w:val="44"/>
    <w:link w:val="5Char2"/>
    <w:qFormat/>
    <w:rsid w:val="00344C7E"/>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344C7E"/>
    <w:rPr>
      <w:b/>
      <w:bCs/>
      <w:sz w:val="28"/>
      <w:szCs w:val="32"/>
    </w:rPr>
  </w:style>
  <w:style w:type="paragraph" w:customStyle="1" w:styleId="5-26">
    <w:name w:val="标题5-26"/>
    <w:basedOn w:val="5-6"/>
    <w:link w:val="5-26Char"/>
    <w:uiPriority w:val="99"/>
    <w:qFormat/>
    <w:locked/>
    <w:rsid w:val="00344C7E"/>
    <w:pPr>
      <w:tabs>
        <w:tab w:val="left" w:pos="1134"/>
      </w:tabs>
    </w:pPr>
  </w:style>
  <w:style w:type="character" w:customStyle="1" w:styleId="Charfff4">
    <w:name w:val="标准正文 Char"/>
    <w:link w:val="affffffe"/>
    <w:qFormat/>
    <w:locked/>
    <w:rsid w:val="00344C7E"/>
    <w:rPr>
      <w:sz w:val="24"/>
    </w:rPr>
  </w:style>
  <w:style w:type="paragraph" w:customStyle="1" w:styleId="affffffe">
    <w:name w:val="标准正文"/>
    <w:basedOn w:val="a6"/>
    <w:link w:val="Charfff4"/>
    <w:qFormat/>
    <w:locked/>
    <w:rsid w:val="00344C7E"/>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344C7E"/>
    <w:rPr>
      <w:sz w:val="28"/>
      <w:szCs w:val="28"/>
      <w:lang w:val="zh-CN"/>
    </w:rPr>
  </w:style>
  <w:style w:type="paragraph" w:customStyle="1" w:styleId="3b">
    <w:name w:val="标题3"/>
    <w:basedOn w:val="a6"/>
    <w:link w:val="3Char4"/>
    <w:qFormat/>
    <w:rsid w:val="00344C7E"/>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344C7E"/>
    <w:rPr>
      <w:rFonts w:ascii="宋体" w:hAnsi="宋体"/>
      <w:sz w:val="24"/>
      <w:szCs w:val="28"/>
    </w:rPr>
  </w:style>
  <w:style w:type="paragraph" w:customStyle="1" w:styleId="121">
    <w:name w:val="样式12"/>
    <w:basedOn w:val="18"/>
    <w:link w:val="12Char"/>
    <w:qFormat/>
    <w:locked/>
    <w:rsid w:val="00344C7E"/>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344C7E"/>
    <w:rPr>
      <w:szCs w:val="21"/>
    </w:rPr>
  </w:style>
  <w:style w:type="paragraph" w:customStyle="1" w:styleId="afffffff">
    <w:name w:val="正文(首行缩进)"/>
    <w:basedOn w:val="a6"/>
    <w:link w:val="Charfff5"/>
    <w:qFormat/>
    <w:rsid w:val="00344C7E"/>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344C7E"/>
    <w:rPr>
      <w:rFonts w:ascii="Cambria" w:hAnsi="Cambria"/>
      <w:b/>
      <w:bCs/>
      <w:sz w:val="32"/>
      <w:szCs w:val="32"/>
    </w:rPr>
  </w:style>
  <w:style w:type="paragraph" w:customStyle="1" w:styleId="MMTitle">
    <w:name w:val="MM Title"/>
    <w:basedOn w:val="aff2"/>
    <w:link w:val="MMTitleChar"/>
    <w:semiHidden/>
    <w:qFormat/>
    <w:locked/>
    <w:rsid w:val="00344C7E"/>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344C7E"/>
    <w:rPr>
      <w:color w:val="000000"/>
    </w:rPr>
  </w:style>
  <w:style w:type="character" w:customStyle="1" w:styleId="5-27Char">
    <w:name w:val="标题5-27 Char"/>
    <w:link w:val="5-27"/>
    <w:uiPriority w:val="99"/>
    <w:qFormat/>
    <w:locked/>
    <w:rsid w:val="00344C7E"/>
    <w:rPr>
      <w:rFonts w:ascii="宋体" w:hAnsi="宋体"/>
      <w:b/>
      <w:sz w:val="28"/>
      <w:szCs w:val="24"/>
    </w:rPr>
  </w:style>
  <w:style w:type="paragraph" w:customStyle="1" w:styleId="5-27">
    <w:name w:val="标题5-27"/>
    <w:basedOn w:val="5-21"/>
    <w:link w:val="5-27Char"/>
    <w:uiPriority w:val="99"/>
    <w:qFormat/>
    <w:locked/>
    <w:rsid w:val="00344C7E"/>
    <w:pPr>
      <w:tabs>
        <w:tab w:val="clear" w:pos="2513"/>
        <w:tab w:val="left" w:pos="2520"/>
      </w:tabs>
      <w:ind w:left="0" w:firstLine="400"/>
    </w:pPr>
  </w:style>
  <w:style w:type="paragraph" w:customStyle="1" w:styleId="5-21">
    <w:name w:val="标题5-21"/>
    <w:basedOn w:val="5-19"/>
    <w:link w:val="5-21Char"/>
    <w:uiPriority w:val="99"/>
    <w:qFormat/>
    <w:locked/>
    <w:rsid w:val="00344C7E"/>
    <w:pPr>
      <w:tabs>
        <w:tab w:val="left" w:pos="360"/>
        <w:tab w:val="left" w:pos="425"/>
      </w:tabs>
    </w:pPr>
  </w:style>
  <w:style w:type="character" w:customStyle="1" w:styleId="5-21Char">
    <w:name w:val="标题5-21 Char"/>
    <w:link w:val="5-21"/>
    <w:uiPriority w:val="99"/>
    <w:qFormat/>
    <w:locked/>
    <w:rsid w:val="00344C7E"/>
    <w:rPr>
      <w:rFonts w:ascii="宋体" w:hAnsi="宋体"/>
      <w:b/>
      <w:sz w:val="28"/>
      <w:szCs w:val="24"/>
    </w:rPr>
  </w:style>
  <w:style w:type="character" w:customStyle="1" w:styleId="2f2">
    <w:name w:val="明显参考2"/>
    <w:uiPriority w:val="32"/>
    <w:qFormat/>
    <w:rsid w:val="00344C7E"/>
    <w:rPr>
      <w:b/>
      <w:bCs/>
      <w:smallCaps/>
      <w:color w:val="C0504D"/>
      <w:spacing w:val="5"/>
      <w:u w:val="single"/>
    </w:rPr>
  </w:style>
  <w:style w:type="character" w:customStyle="1" w:styleId="1Char7">
    <w:name w:val="宇视1 Char"/>
    <w:link w:val="1ff3"/>
    <w:uiPriority w:val="99"/>
    <w:qFormat/>
    <w:locked/>
    <w:rsid w:val="00344C7E"/>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344C7E"/>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344C7E"/>
    <w:rPr>
      <w:b/>
      <w:bCs/>
      <w:sz w:val="28"/>
      <w:szCs w:val="32"/>
    </w:rPr>
  </w:style>
  <w:style w:type="paragraph" w:customStyle="1" w:styleId="5-9">
    <w:name w:val="标题5-9"/>
    <w:basedOn w:val="5-8"/>
    <w:link w:val="5-9Char"/>
    <w:uiPriority w:val="99"/>
    <w:qFormat/>
    <w:locked/>
    <w:rsid w:val="00344C7E"/>
    <w:pPr>
      <w:tabs>
        <w:tab w:val="clear" w:pos="420"/>
        <w:tab w:val="left" w:pos="432"/>
      </w:tabs>
      <w:ind w:left="0" w:firstLine="400"/>
    </w:pPr>
  </w:style>
  <w:style w:type="paragraph" w:customStyle="1" w:styleId="5-8">
    <w:name w:val="标题5-8"/>
    <w:basedOn w:val="5-6"/>
    <w:link w:val="5-8Char"/>
    <w:uiPriority w:val="99"/>
    <w:qFormat/>
    <w:locked/>
    <w:rsid w:val="00344C7E"/>
    <w:pPr>
      <w:tabs>
        <w:tab w:val="clear" w:pos="432"/>
        <w:tab w:val="left" w:pos="420"/>
      </w:tabs>
      <w:ind w:left="420"/>
    </w:pPr>
  </w:style>
  <w:style w:type="character" w:customStyle="1" w:styleId="5-8Char">
    <w:name w:val="标题5-8 Char"/>
    <w:link w:val="5-8"/>
    <w:uiPriority w:val="99"/>
    <w:qFormat/>
    <w:locked/>
    <w:rsid w:val="00344C7E"/>
    <w:rPr>
      <w:b/>
      <w:bCs/>
      <w:sz w:val="28"/>
      <w:szCs w:val="32"/>
    </w:rPr>
  </w:style>
  <w:style w:type="character" w:customStyle="1" w:styleId="1Char8">
    <w:name w:val="标题1 Char"/>
    <w:link w:val="1ff4"/>
    <w:qFormat/>
    <w:rsid w:val="00344C7E"/>
    <w:rPr>
      <w:b/>
      <w:sz w:val="32"/>
      <w:szCs w:val="32"/>
    </w:rPr>
  </w:style>
  <w:style w:type="paragraph" w:customStyle="1" w:styleId="1ff4">
    <w:name w:val="标题1"/>
    <w:basedOn w:val="a6"/>
    <w:link w:val="1Char8"/>
    <w:qFormat/>
    <w:rsid w:val="00344C7E"/>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344C7E"/>
    <w:rPr>
      <w:rFonts w:hAnsi="宋体"/>
      <w:b/>
      <w:sz w:val="30"/>
      <w:szCs w:val="30"/>
      <w:lang w:val="zh-CN"/>
    </w:rPr>
  </w:style>
  <w:style w:type="paragraph" w:customStyle="1" w:styleId="2f3">
    <w:name w:val="标题2"/>
    <w:basedOn w:val="a6"/>
    <w:link w:val="2Char5"/>
    <w:qFormat/>
    <w:rsid w:val="00344C7E"/>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344C7E"/>
    <w:rPr>
      <w:b/>
      <w:bCs/>
      <w:sz w:val="28"/>
      <w:szCs w:val="32"/>
    </w:rPr>
  </w:style>
  <w:style w:type="paragraph" w:customStyle="1" w:styleId="5-18">
    <w:name w:val="标题5-18"/>
    <w:basedOn w:val="5-15"/>
    <w:link w:val="5-18Char"/>
    <w:uiPriority w:val="99"/>
    <w:qFormat/>
    <w:locked/>
    <w:rsid w:val="00344C7E"/>
    <w:pPr>
      <w:ind w:firstLine="288"/>
    </w:pPr>
    <w:rPr>
      <w:rFonts w:asciiTheme="minorHAnsi" w:hAnsiTheme="minorHAnsi"/>
    </w:rPr>
  </w:style>
  <w:style w:type="character" w:customStyle="1" w:styleId="Charfff6">
    <w:name w:val="图片格式 Char"/>
    <w:link w:val="afffffff0"/>
    <w:qFormat/>
    <w:rsid w:val="00344C7E"/>
    <w:rPr>
      <w:rFonts w:ascii="宋体" w:hAnsi="宋体"/>
      <w:sz w:val="24"/>
      <w:szCs w:val="24"/>
      <w:lang w:val="zh-CN" w:eastAsia="en-US" w:bidi="en-US"/>
    </w:rPr>
  </w:style>
  <w:style w:type="paragraph" w:customStyle="1" w:styleId="afffffff0">
    <w:name w:val="图片格式"/>
    <w:basedOn w:val="afffffd"/>
    <w:link w:val="Charfff6"/>
    <w:qFormat/>
    <w:rsid w:val="00344C7E"/>
    <w:pPr>
      <w:ind w:firstLineChars="0" w:firstLine="0"/>
      <w:jc w:val="center"/>
    </w:pPr>
    <w:rPr>
      <w:rFonts w:eastAsiaTheme="minorEastAsia" w:cstheme="minorBidi"/>
      <w:kern w:val="2"/>
    </w:rPr>
  </w:style>
  <w:style w:type="character" w:customStyle="1" w:styleId="Charfff7">
    <w:name w:val="正文内容格式 Char"/>
    <w:link w:val="afffffff1"/>
    <w:qFormat/>
    <w:locked/>
    <w:rsid w:val="00344C7E"/>
    <w:rPr>
      <w:color w:val="000000"/>
      <w:sz w:val="24"/>
    </w:rPr>
  </w:style>
  <w:style w:type="paragraph" w:customStyle="1" w:styleId="afffffff1">
    <w:name w:val="正文内容格式"/>
    <w:basedOn w:val="a6"/>
    <w:link w:val="Charfff7"/>
    <w:qFormat/>
    <w:locked/>
    <w:rsid w:val="00344C7E"/>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344C7E"/>
    <w:rPr>
      <w:rFonts w:ascii="宋体" w:hAnsi="宋体"/>
      <w:lang w:bidi="he-IL"/>
    </w:rPr>
  </w:style>
  <w:style w:type="paragraph" w:customStyle="1" w:styleId="11-">
    <w:name w:val="11-正文"/>
    <w:basedOn w:val="a6"/>
    <w:link w:val="11-Char"/>
    <w:semiHidden/>
    <w:qFormat/>
    <w:locked/>
    <w:rsid w:val="00344C7E"/>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344C7E"/>
    <w:rPr>
      <w:szCs w:val="24"/>
    </w:rPr>
  </w:style>
  <w:style w:type="paragraph" w:customStyle="1" w:styleId="afffffff2">
    <w:name w:val="投标文件 正文首行缩进"/>
    <w:basedOn w:val="29"/>
    <w:link w:val="Charfff8"/>
    <w:qFormat/>
    <w:rsid w:val="00344C7E"/>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344C7E"/>
    <w:rPr>
      <w:rFonts w:ascii="等线" w:eastAsia="等线" w:hAnsi="等线"/>
      <w:szCs w:val="24"/>
    </w:rPr>
  </w:style>
  <w:style w:type="paragraph" w:customStyle="1" w:styleId="c1">
    <w:name w:val="c彩页●"/>
    <w:basedOn w:val="18"/>
    <w:link w:val="cChar1"/>
    <w:qFormat/>
    <w:rsid w:val="00344C7E"/>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344C7E"/>
    <w:rPr>
      <w:rFonts w:ascii="宋体" w:hAnsi="宋体"/>
      <w:bCs/>
      <w:sz w:val="24"/>
    </w:rPr>
  </w:style>
  <w:style w:type="paragraph" w:customStyle="1" w:styleId="2f4">
    <w:name w:val="样式 正文缩进 + 首行缩进:  2 字符"/>
    <w:basedOn w:val="a7"/>
    <w:link w:val="2Char6"/>
    <w:qFormat/>
    <w:rsid w:val="00344C7E"/>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344C7E"/>
    <w:rPr>
      <w:rFonts w:ascii="等线" w:eastAsia="等线" w:hAnsi="等线"/>
      <w:b/>
      <w:sz w:val="24"/>
      <w:szCs w:val="24"/>
    </w:rPr>
  </w:style>
  <w:style w:type="paragraph" w:customStyle="1" w:styleId="d1">
    <w:name w:val="d编(1)"/>
    <w:link w:val="d1Char"/>
    <w:qFormat/>
    <w:rsid w:val="00344C7E"/>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344C7E"/>
    <w:rPr>
      <w:b/>
      <w:bCs/>
      <w:sz w:val="28"/>
      <w:szCs w:val="32"/>
    </w:rPr>
  </w:style>
  <w:style w:type="paragraph" w:customStyle="1" w:styleId="5-10">
    <w:name w:val="标题5-10"/>
    <w:basedOn w:val="5-9"/>
    <w:link w:val="5-10Char"/>
    <w:uiPriority w:val="99"/>
    <w:qFormat/>
    <w:locked/>
    <w:rsid w:val="00344C7E"/>
    <w:pPr>
      <w:tabs>
        <w:tab w:val="left" w:pos="833"/>
        <w:tab w:val="left" w:pos="900"/>
      </w:tabs>
      <w:ind w:left="900" w:hanging="900"/>
    </w:pPr>
  </w:style>
  <w:style w:type="character" w:customStyle="1" w:styleId="info4">
    <w:name w:val="info4"/>
    <w:qFormat/>
    <w:rsid w:val="00344C7E"/>
  </w:style>
  <w:style w:type="character" w:customStyle="1" w:styleId="A6Char">
    <w:name w:val="A6 Char"/>
    <w:link w:val="A60"/>
    <w:qFormat/>
    <w:locked/>
    <w:rsid w:val="00344C7E"/>
    <w:rPr>
      <w:sz w:val="24"/>
      <w:szCs w:val="24"/>
    </w:rPr>
  </w:style>
  <w:style w:type="paragraph" w:customStyle="1" w:styleId="A60">
    <w:name w:val="A6"/>
    <w:basedOn w:val="a6"/>
    <w:link w:val="A6Char"/>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344C7E"/>
    <w:rPr>
      <w:rFonts w:ascii="宋体" w:hAnsi="宋体"/>
      <w:szCs w:val="21"/>
    </w:rPr>
  </w:style>
  <w:style w:type="paragraph" w:customStyle="1" w:styleId="1103">
    <w:name w:val="正文1103"/>
    <w:basedOn w:val="a6"/>
    <w:link w:val="1103Char"/>
    <w:qFormat/>
    <w:locked/>
    <w:rsid w:val="00344C7E"/>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344C7E"/>
  </w:style>
  <w:style w:type="paragraph" w:customStyle="1" w:styleId="2f5">
    <w:name w:val="正文2"/>
    <w:basedOn w:val="a6"/>
    <w:link w:val="2Char7"/>
    <w:qFormat/>
    <w:rsid w:val="00344C7E"/>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344C7E"/>
    <w:rPr>
      <w:rFonts w:ascii="黑体" w:eastAsia="黑体" w:hAnsi="黑体"/>
      <w:sz w:val="36"/>
      <w:szCs w:val="36"/>
    </w:rPr>
  </w:style>
  <w:style w:type="character" w:customStyle="1" w:styleId="2Char8">
    <w:name w:val="2级标题 Char"/>
    <w:link w:val="2f6"/>
    <w:qFormat/>
    <w:rsid w:val="00344C7E"/>
    <w:rPr>
      <w:rFonts w:ascii="黑体" w:eastAsia="黑体" w:hAnsi="黑体"/>
      <w:sz w:val="32"/>
      <w:szCs w:val="36"/>
      <w:lang w:eastAsia="en-US" w:bidi="en-US"/>
    </w:rPr>
  </w:style>
  <w:style w:type="paragraph" w:customStyle="1" w:styleId="2f6">
    <w:name w:val="2级标题"/>
    <w:basedOn w:val="44"/>
    <w:link w:val="2Char8"/>
    <w:qFormat/>
    <w:rsid w:val="00344C7E"/>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344C7E"/>
    <w:rPr>
      <w:rFonts w:ascii="Arial" w:hAnsi="Arial" w:cs="Arial"/>
      <w:vanish/>
      <w:sz w:val="16"/>
      <w:szCs w:val="16"/>
    </w:rPr>
  </w:style>
  <w:style w:type="paragraph" w:customStyle="1" w:styleId="z-10">
    <w:name w:val="z-窗体顶端1"/>
    <w:basedOn w:val="a6"/>
    <w:next w:val="a6"/>
    <w:link w:val="z-Char0"/>
    <w:unhideWhenUsed/>
    <w:qFormat/>
    <w:rsid w:val="00344C7E"/>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344C7E"/>
    <w:rPr>
      <w:rFonts w:ascii="宋体" w:eastAsia="微软雅黑" w:hAnsi="宋体" w:cs="微软雅黑"/>
      <w:b/>
      <w:bCs/>
      <w:sz w:val="32"/>
      <w:szCs w:val="32"/>
    </w:rPr>
  </w:style>
  <w:style w:type="paragraph" w:customStyle="1" w:styleId="113">
    <w:name w:val="样式11"/>
    <w:basedOn w:val="21"/>
    <w:link w:val="11Char"/>
    <w:uiPriority w:val="99"/>
    <w:qFormat/>
    <w:locked/>
    <w:rsid w:val="00344C7E"/>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344C7E"/>
    <w:rPr>
      <w:b/>
      <w:bCs/>
      <w:i/>
      <w:iCs/>
      <w:color w:val="4F81BD"/>
    </w:rPr>
  </w:style>
  <w:style w:type="character" w:customStyle="1" w:styleId="ItemListCharChar">
    <w:name w:val="Item List Char Char"/>
    <w:link w:val="ItemList"/>
    <w:qFormat/>
    <w:locked/>
    <w:rsid w:val="00344C7E"/>
    <w:rPr>
      <w:rFonts w:ascii="Arial" w:hAnsi="Arial"/>
    </w:rPr>
  </w:style>
  <w:style w:type="paragraph" w:customStyle="1" w:styleId="ItemList">
    <w:name w:val="Item List"/>
    <w:link w:val="ItemListCharChar"/>
    <w:qFormat/>
    <w:locked/>
    <w:rsid w:val="00344C7E"/>
    <w:pPr>
      <w:tabs>
        <w:tab w:val="left" w:pos="312"/>
      </w:tabs>
      <w:spacing w:line="300" w:lineRule="auto"/>
    </w:pPr>
    <w:rPr>
      <w:rFonts w:ascii="Arial" w:hAnsi="Arial"/>
    </w:rPr>
  </w:style>
  <w:style w:type="character" w:customStyle="1" w:styleId="19Char">
    <w:name w:val="样式19 Char"/>
    <w:link w:val="190"/>
    <w:qFormat/>
    <w:rsid w:val="00344C7E"/>
    <w:rPr>
      <w:color w:val="000000"/>
      <w:sz w:val="24"/>
      <w:szCs w:val="24"/>
    </w:rPr>
  </w:style>
  <w:style w:type="paragraph" w:customStyle="1" w:styleId="190">
    <w:name w:val="样式19"/>
    <w:basedOn w:val="a6"/>
    <w:link w:val="19Char"/>
    <w:qFormat/>
    <w:rsid w:val="00344C7E"/>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344C7E"/>
    <w:rPr>
      <w:rFonts w:ascii="Calibri" w:eastAsia="宋体" w:hAnsi="Calibri" w:cs="Times New Roman"/>
      <w:szCs w:val="21"/>
    </w:rPr>
  </w:style>
  <w:style w:type="character" w:customStyle="1" w:styleId="defChar">
    <w:name w:val="def正文 Char"/>
    <w:link w:val="def"/>
    <w:qFormat/>
    <w:rsid w:val="00344C7E"/>
    <w:rPr>
      <w:rFonts w:ascii="黑体" w:eastAsia="黑体" w:hAnsi="黑体"/>
      <w:szCs w:val="24"/>
    </w:rPr>
  </w:style>
  <w:style w:type="paragraph" w:customStyle="1" w:styleId="def">
    <w:name w:val="def正文"/>
    <w:basedOn w:val="af6"/>
    <w:link w:val="defChar"/>
    <w:qFormat/>
    <w:rsid w:val="00344C7E"/>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344C7E"/>
    <w:rPr>
      <w:rFonts w:ascii="仿宋_GB2312" w:eastAsia="仿宋_GB2312" w:hAnsi="Times New Roman" w:cs="Times New Roman"/>
      <w:kern w:val="2"/>
      <w:sz w:val="24"/>
      <w:szCs w:val="28"/>
    </w:rPr>
  </w:style>
  <w:style w:type="character" w:customStyle="1" w:styleId="Charfff9">
    <w:name w:val="并列项 Char"/>
    <w:link w:val="afffffff3"/>
    <w:qFormat/>
    <w:rsid w:val="00344C7E"/>
    <w:rPr>
      <w:rFonts w:ascii="宋体" w:hAnsi="宋体"/>
      <w:sz w:val="24"/>
      <w:szCs w:val="24"/>
      <w:lang w:val="zh-CN" w:eastAsia="en-US" w:bidi="en-US"/>
    </w:rPr>
  </w:style>
  <w:style w:type="paragraph" w:customStyle="1" w:styleId="afffffff3">
    <w:name w:val="并列项"/>
    <w:basedOn w:val="afffffd"/>
    <w:link w:val="Charfff9"/>
    <w:qFormat/>
    <w:rsid w:val="00344C7E"/>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344C7E"/>
    <w:rPr>
      <w:rFonts w:ascii="等线 Light" w:eastAsia="等线 Light" w:hAnsi="等线 Light" w:cs="Times New Roman"/>
      <w:b/>
      <w:bCs/>
      <w:kern w:val="2"/>
      <w:sz w:val="28"/>
      <w:szCs w:val="28"/>
    </w:rPr>
  </w:style>
  <w:style w:type="character" w:customStyle="1" w:styleId="16Char">
    <w:name w:val="样式16 Char"/>
    <w:link w:val="160"/>
    <w:qFormat/>
    <w:locked/>
    <w:rsid w:val="00344C7E"/>
    <w:rPr>
      <w:rFonts w:ascii="Calibri" w:hAnsi="Calibri"/>
      <w:sz w:val="24"/>
      <w:szCs w:val="28"/>
    </w:rPr>
  </w:style>
  <w:style w:type="paragraph" w:customStyle="1" w:styleId="160">
    <w:name w:val="样式16"/>
    <w:basedOn w:val="18"/>
    <w:link w:val="16Char"/>
    <w:qFormat/>
    <w:locked/>
    <w:rsid w:val="00344C7E"/>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344C7E"/>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344C7E"/>
    <w:pPr>
      <w:ind w:left="0" w:firstLine="0"/>
    </w:pPr>
  </w:style>
  <w:style w:type="character" w:customStyle="1" w:styleId="5Char3">
    <w:name w:val="5级标题 Char"/>
    <w:link w:val="56"/>
    <w:qFormat/>
    <w:rsid w:val="00344C7E"/>
    <w:rPr>
      <w:rFonts w:ascii="Arial" w:hAnsi="Arial" w:cs="宋体"/>
      <w:sz w:val="28"/>
    </w:rPr>
  </w:style>
  <w:style w:type="paragraph" w:customStyle="1" w:styleId="56">
    <w:name w:val="5级标题"/>
    <w:basedOn w:val="00"/>
    <w:link w:val="5Char3"/>
    <w:qFormat/>
    <w:rsid w:val="00344C7E"/>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344C7E"/>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344C7E"/>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344C7E"/>
    <w:rPr>
      <w:rFonts w:ascii="Calibri" w:eastAsia="宋体" w:hAnsi="Calibri" w:cs="Times New Roman"/>
      <w:szCs w:val="21"/>
    </w:rPr>
  </w:style>
  <w:style w:type="character" w:customStyle="1" w:styleId="2f8">
    <w:name w:val="不明显强调2"/>
    <w:uiPriority w:val="19"/>
    <w:qFormat/>
    <w:rsid w:val="00344C7E"/>
    <w:rPr>
      <w:i/>
      <w:iCs/>
      <w:color w:val="808080"/>
    </w:rPr>
  </w:style>
  <w:style w:type="character" w:customStyle="1" w:styleId="d1Char0">
    <w:name w:val="d编1） Char"/>
    <w:link w:val="d10"/>
    <w:qFormat/>
    <w:rsid w:val="00344C7E"/>
    <w:rPr>
      <w:rFonts w:ascii="等线" w:eastAsia="等线" w:hAnsi="等线"/>
      <w:sz w:val="24"/>
      <w:szCs w:val="24"/>
    </w:rPr>
  </w:style>
  <w:style w:type="paragraph" w:customStyle="1" w:styleId="d10">
    <w:name w:val="d编1）"/>
    <w:basedOn w:val="d"/>
    <w:link w:val="d1Char0"/>
    <w:qFormat/>
    <w:rsid w:val="00344C7E"/>
    <w:rPr>
      <w:b w:val="0"/>
    </w:rPr>
  </w:style>
  <w:style w:type="character" w:customStyle="1" w:styleId="Charfffa">
    <w:name w:val="三 Char"/>
    <w:link w:val="afffffff4"/>
    <w:qFormat/>
    <w:rsid w:val="00344C7E"/>
    <w:rPr>
      <w:rFonts w:ascii="黑体" w:eastAsia="黑体" w:hAnsi="黑体"/>
      <w:sz w:val="28"/>
      <w:szCs w:val="28"/>
      <w:lang w:bidi="en-US"/>
    </w:rPr>
  </w:style>
  <w:style w:type="paragraph" w:customStyle="1" w:styleId="afffffff4">
    <w:name w:val="三"/>
    <w:basedOn w:val="9"/>
    <w:link w:val="Charfffa"/>
    <w:qFormat/>
    <w:rsid w:val="00344C7E"/>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344C7E"/>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344C7E"/>
    <w:pPr>
      <w:ind w:left="420" w:hanging="420"/>
    </w:pPr>
  </w:style>
  <w:style w:type="character" w:customStyle="1" w:styleId="2Char9">
    <w:name w:val="正文（首行缩进2字符） Char"/>
    <w:link w:val="2f9"/>
    <w:qFormat/>
    <w:rsid w:val="00344C7E"/>
    <w:rPr>
      <w:sz w:val="24"/>
      <w:szCs w:val="24"/>
    </w:rPr>
  </w:style>
  <w:style w:type="paragraph" w:customStyle="1" w:styleId="2f9">
    <w:name w:val="正文（首行缩进2字符）"/>
    <w:basedOn w:val="a6"/>
    <w:link w:val="2Char9"/>
    <w:qFormat/>
    <w:rsid w:val="00344C7E"/>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344C7E"/>
    <w:rPr>
      <w:rFonts w:ascii="宋体" w:hAnsi="宋体"/>
      <w:sz w:val="24"/>
      <w:szCs w:val="24"/>
      <w:lang w:val="zh-CN" w:eastAsia="en-US" w:bidi="en-US"/>
    </w:rPr>
  </w:style>
  <w:style w:type="paragraph" w:customStyle="1" w:styleId="afffffff5">
    <w:name w:val="一般编号项"/>
    <w:basedOn w:val="afffffd"/>
    <w:link w:val="Charfffb"/>
    <w:qFormat/>
    <w:rsid w:val="00344C7E"/>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344C7E"/>
  </w:style>
  <w:style w:type="character" w:customStyle="1" w:styleId="ZX-Char">
    <w:name w:val="ZX-正文 Char"/>
    <w:link w:val="ZX-"/>
    <w:semiHidden/>
    <w:qFormat/>
    <w:locked/>
    <w:rsid w:val="00344C7E"/>
    <w:rPr>
      <w:rFonts w:ascii="Trebuchet MS" w:eastAsia="Times New Roman" w:hAnsi="FuturaA Bk BT"/>
      <w:sz w:val="24"/>
      <w:szCs w:val="21"/>
    </w:rPr>
  </w:style>
  <w:style w:type="paragraph" w:customStyle="1" w:styleId="ZX-">
    <w:name w:val="ZX-正文"/>
    <w:link w:val="ZX-Char"/>
    <w:semiHidden/>
    <w:qFormat/>
    <w:locked/>
    <w:rsid w:val="00344C7E"/>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344C7E"/>
    <w:rPr>
      <w:rFonts w:ascii="Arial" w:hAnsi="Arial"/>
      <w:szCs w:val="24"/>
      <w:lang w:eastAsia="en-US"/>
    </w:rPr>
  </w:style>
  <w:style w:type="paragraph" w:customStyle="1" w:styleId="ItemStep">
    <w:name w:val="Item Step"/>
    <w:basedOn w:val="a6"/>
    <w:link w:val="ItemStepChar"/>
    <w:qFormat/>
    <w:rsid w:val="00344C7E"/>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344C7E"/>
    <w:rPr>
      <w:rFonts w:ascii="宋体" w:hAnsi="宋体"/>
      <w:color w:val="000000"/>
      <w:szCs w:val="24"/>
    </w:rPr>
  </w:style>
  <w:style w:type="paragraph" w:customStyle="1" w:styleId="a50">
    <w:name w:val="a正文5号"/>
    <w:link w:val="a5Char"/>
    <w:qFormat/>
    <w:rsid w:val="00344C7E"/>
    <w:pPr>
      <w:spacing w:line="360" w:lineRule="auto"/>
      <w:ind w:firstLineChars="200" w:firstLine="420"/>
    </w:pPr>
    <w:rPr>
      <w:rFonts w:ascii="宋体" w:hAnsi="宋体"/>
      <w:color w:val="000000"/>
      <w:szCs w:val="24"/>
    </w:rPr>
  </w:style>
  <w:style w:type="character" w:customStyle="1" w:styleId="bChar">
    <w:name w:val="b图下标 Char"/>
    <w:link w:val="b"/>
    <w:qFormat/>
    <w:rsid w:val="00344C7E"/>
    <w:rPr>
      <w:rFonts w:ascii="宋体" w:hAnsi="宋体"/>
      <w:szCs w:val="21"/>
    </w:rPr>
  </w:style>
  <w:style w:type="paragraph" w:customStyle="1" w:styleId="b">
    <w:name w:val="b图下标"/>
    <w:basedOn w:val="a6"/>
    <w:next w:val="afffffa"/>
    <w:link w:val="bChar"/>
    <w:qFormat/>
    <w:rsid w:val="00344C7E"/>
    <w:pPr>
      <w:spacing w:line="360" w:lineRule="auto"/>
      <w:jc w:val="center"/>
    </w:pPr>
    <w:rPr>
      <w:rFonts w:ascii="宋体" w:eastAsiaTheme="minorEastAsia" w:hAnsi="宋体" w:cstheme="minorBidi"/>
      <w:szCs w:val="21"/>
    </w:rPr>
  </w:style>
  <w:style w:type="character" w:customStyle="1" w:styleId="ksfindclass">
    <w:name w:val="ksfind_class"/>
    <w:qFormat/>
    <w:rsid w:val="00344C7E"/>
  </w:style>
  <w:style w:type="character" w:customStyle="1" w:styleId="Charfffc">
    <w:name w:val="编号，小四 Char"/>
    <w:link w:val="afffffff6"/>
    <w:qFormat/>
    <w:rsid w:val="00344C7E"/>
    <w:rPr>
      <w:rFonts w:ascii="Arial" w:hAnsi="Arial" w:cs="宋体"/>
      <w:sz w:val="24"/>
    </w:rPr>
  </w:style>
  <w:style w:type="paragraph" w:customStyle="1" w:styleId="afffffff6">
    <w:name w:val="编号，小四"/>
    <w:basedOn w:val="a6"/>
    <w:link w:val="Charfffc"/>
    <w:qFormat/>
    <w:locked/>
    <w:rsid w:val="00344C7E"/>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344C7E"/>
    <w:rPr>
      <w:rFonts w:ascii="宋体" w:hAnsi="宋体"/>
      <w:sz w:val="24"/>
      <w:szCs w:val="24"/>
      <w:lang w:val="zh-CN" w:eastAsia="en-US" w:bidi="en-US"/>
    </w:rPr>
  </w:style>
  <w:style w:type="paragraph" w:customStyle="1" w:styleId="afffffff7">
    <w:name w:val="细小编号项"/>
    <w:basedOn w:val="afffffd"/>
    <w:link w:val="Charfffd"/>
    <w:qFormat/>
    <w:rsid w:val="00344C7E"/>
    <w:pPr>
      <w:ind w:left="846" w:firstLineChars="0" w:firstLine="0"/>
    </w:pPr>
    <w:rPr>
      <w:rFonts w:eastAsiaTheme="minorEastAsia" w:cstheme="minorBidi"/>
      <w:kern w:val="2"/>
    </w:rPr>
  </w:style>
  <w:style w:type="character" w:customStyle="1" w:styleId="Charfffe">
    <w:name w:val="正文（标记） Char"/>
    <w:link w:val="afffffff8"/>
    <w:qFormat/>
    <w:rsid w:val="00344C7E"/>
    <w:rPr>
      <w:sz w:val="24"/>
      <w:szCs w:val="24"/>
    </w:rPr>
  </w:style>
  <w:style w:type="paragraph" w:customStyle="1" w:styleId="afffffff8">
    <w:name w:val="正文（标记）"/>
    <w:basedOn w:val="a6"/>
    <w:link w:val="Charfffe"/>
    <w:qFormat/>
    <w:rsid w:val="00344C7E"/>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344C7E"/>
    <w:rPr>
      <w:i/>
      <w:iCs/>
      <w:color w:val="0000FF"/>
      <w:szCs w:val="21"/>
    </w:rPr>
  </w:style>
  <w:style w:type="paragraph" w:customStyle="1" w:styleId="afffffff9">
    <w:name w:val="编写建议"/>
    <w:basedOn w:val="a6"/>
    <w:link w:val="Charffff"/>
    <w:semiHidden/>
    <w:qFormat/>
    <w:locked/>
    <w:rsid w:val="00344C7E"/>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344C7E"/>
    <w:rPr>
      <w:b/>
      <w:bCs/>
      <w:sz w:val="28"/>
      <w:szCs w:val="32"/>
    </w:rPr>
  </w:style>
  <w:style w:type="paragraph" w:customStyle="1" w:styleId="5-11">
    <w:name w:val="标题5-11"/>
    <w:basedOn w:val="5-9"/>
    <w:link w:val="5-11Char"/>
    <w:uiPriority w:val="99"/>
    <w:qFormat/>
    <w:locked/>
    <w:rsid w:val="00344C7E"/>
    <w:pPr>
      <w:tabs>
        <w:tab w:val="left" w:pos="1260"/>
      </w:tabs>
      <w:ind w:left="1260" w:hanging="420"/>
    </w:pPr>
  </w:style>
  <w:style w:type="character" w:customStyle="1" w:styleId="Charffff0">
    <w:name w:val="表格非标题文字 Char"/>
    <w:link w:val="afffffffa"/>
    <w:qFormat/>
    <w:locked/>
    <w:rsid w:val="00344C7E"/>
    <w:rPr>
      <w:rFonts w:ascii="Arial" w:hAnsi="Arial"/>
      <w:sz w:val="18"/>
      <w:szCs w:val="21"/>
    </w:rPr>
  </w:style>
  <w:style w:type="paragraph" w:customStyle="1" w:styleId="afffffffa">
    <w:name w:val="表格非标题文字"/>
    <w:link w:val="Charffff0"/>
    <w:qFormat/>
    <w:locked/>
    <w:rsid w:val="00344C7E"/>
    <w:pPr>
      <w:snapToGrid w:val="0"/>
      <w:spacing w:before="80" w:after="40"/>
    </w:pPr>
    <w:rPr>
      <w:rFonts w:ascii="Arial" w:hAnsi="Arial"/>
      <w:sz w:val="18"/>
      <w:szCs w:val="21"/>
    </w:rPr>
  </w:style>
  <w:style w:type="character" w:customStyle="1" w:styleId="1Chara">
    <w:name w:val="1）样式 Char"/>
    <w:link w:val="1ff7"/>
    <w:qFormat/>
    <w:rsid w:val="00344C7E"/>
    <w:rPr>
      <w:sz w:val="24"/>
      <w:szCs w:val="24"/>
      <w:lang w:val="zh-CN"/>
    </w:rPr>
  </w:style>
  <w:style w:type="paragraph" w:customStyle="1" w:styleId="1ff7">
    <w:name w:val="1）样式"/>
    <w:basedOn w:val="a6"/>
    <w:link w:val="1Chara"/>
    <w:qFormat/>
    <w:rsid w:val="00344C7E"/>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344C7E"/>
    <w:pPr>
      <w:spacing w:after="103"/>
    </w:pPr>
    <w:rPr>
      <w:rFonts w:ascii="黑体" w:eastAsia="黑体" w:hAnsi="Calibri" w:cs="Times New Roman"/>
      <w:color w:val="auto"/>
      <w:kern w:val="2"/>
    </w:rPr>
  </w:style>
  <w:style w:type="paragraph" w:customStyle="1" w:styleId="1ff8">
    <w:name w:val="符号1"/>
    <w:basedOn w:val="a6"/>
    <w:uiPriority w:val="99"/>
    <w:qFormat/>
    <w:locked/>
    <w:rsid w:val="00344C7E"/>
    <w:pPr>
      <w:tabs>
        <w:tab w:val="left" w:pos="420"/>
      </w:tabs>
      <w:spacing w:line="360" w:lineRule="auto"/>
    </w:pPr>
    <w:rPr>
      <w:rFonts w:ascii="宋体" w:hAnsi="宋体"/>
      <w:bCs/>
      <w:kern w:val="0"/>
      <w:sz w:val="24"/>
    </w:rPr>
  </w:style>
  <w:style w:type="paragraph" w:customStyle="1" w:styleId="CharChar2Char">
    <w:name w:val="Char Char2 Char"/>
    <w:basedOn w:val="a6"/>
    <w:qFormat/>
    <w:rsid w:val="00344C7E"/>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344C7E"/>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344C7E"/>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344C7E"/>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344C7E"/>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344C7E"/>
    <w:rPr>
      <w:kern w:val="2"/>
      <w:sz w:val="18"/>
      <w:szCs w:val="18"/>
    </w:rPr>
  </w:style>
  <w:style w:type="paragraph" w:customStyle="1" w:styleId="xl90">
    <w:name w:val="xl90"/>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344C7E"/>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344C7E"/>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344C7E"/>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344C7E"/>
    <w:pPr>
      <w:tabs>
        <w:tab w:val="left" w:pos="360"/>
      </w:tabs>
      <w:spacing w:before="156" w:after="156"/>
      <w:ind w:firstLineChars="0" w:firstLine="0"/>
    </w:pPr>
  </w:style>
  <w:style w:type="paragraph" w:customStyle="1" w:styleId="afffffffe">
    <w:name w:val="正文段"/>
    <w:basedOn w:val="a6"/>
    <w:qFormat/>
    <w:locked/>
    <w:rsid w:val="00344C7E"/>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344C7E"/>
    <w:pPr>
      <w:spacing w:line="360" w:lineRule="auto"/>
      <w:ind w:firstLine="480"/>
    </w:pPr>
    <w:rPr>
      <w:kern w:val="0"/>
      <w:sz w:val="24"/>
      <w:szCs w:val="20"/>
    </w:rPr>
  </w:style>
  <w:style w:type="paragraph" w:customStyle="1" w:styleId="71">
    <w:name w:val="标题7"/>
    <w:basedOn w:val="7"/>
    <w:next w:val="a6"/>
    <w:uiPriority w:val="99"/>
    <w:qFormat/>
    <w:rsid w:val="00344C7E"/>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344C7E"/>
  </w:style>
  <w:style w:type="paragraph" w:customStyle="1" w:styleId="92">
    <w:name w:val="标题9"/>
    <w:basedOn w:val="9"/>
    <w:next w:val="a6"/>
    <w:qFormat/>
    <w:rsid w:val="00344C7E"/>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344C7E"/>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344C7E"/>
    <w:pPr>
      <w:spacing w:line="360" w:lineRule="auto"/>
      <w:ind w:firstLine="420"/>
    </w:pPr>
    <w:rPr>
      <w:rFonts w:ascii="Arial" w:hAnsi="Arial" w:cs="宋体"/>
      <w:sz w:val="24"/>
      <w:szCs w:val="20"/>
    </w:rPr>
  </w:style>
  <w:style w:type="paragraph" w:customStyle="1" w:styleId="InfoBlue">
    <w:name w:val="InfoBlue"/>
    <w:basedOn w:val="a6"/>
    <w:next w:val="af6"/>
    <w:qFormat/>
    <w:rsid w:val="00344C7E"/>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344C7E"/>
    <w:pPr>
      <w:widowControl/>
      <w:ind w:firstLine="420"/>
      <w:jc w:val="left"/>
    </w:pPr>
    <w:rPr>
      <w:kern w:val="0"/>
      <w:szCs w:val="21"/>
    </w:rPr>
  </w:style>
  <w:style w:type="paragraph" w:customStyle="1" w:styleId="text">
    <w:name w:val="text"/>
    <w:basedOn w:val="a6"/>
    <w:uiPriority w:val="99"/>
    <w:qFormat/>
    <w:rsid w:val="00344C7E"/>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344C7E"/>
    <w:rPr>
      <w:szCs w:val="20"/>
    </w:rPr>
  </w:style>
  <w:style w:type="paragraph" w:customStyle="1" w:styleId="1ff9">
    <w:name w:val="正文首行缩进1"/>
    <w:basedOn w:val="af6"/>
    <w:uiPriority w:val="99"/>
    <w:qFormat/>
    <w:locked/>
    <w:rsid w:val="00344C7E"/>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344C7E"/>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344C7E"/>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344C7E"/>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344C7E"/>
    <w:pPr>
      <w:spacing w:line="360" w:lineRule="auto"/>
      <w:ind w:firstLineChars="200" w:firstLine="200"/>
    </w:pPr>
    <w:rPr>
      <w:sz w:val="28"/>
      <w:szCs w:val="28"/>
    </w:rPr>
  </w:style>
  <w:style w:type="paragraph" w:customStyle="1" w:styleId="2fb">
    <w:name w:val="列表段落2"/>
    <w:basedOn w:val="a6"/>
    <w:uiPriority w:val="99"/>
    <w:qFormat/>
    <w:rsid w:val="00344C7E"/>
    <w:pPr>
      <w:ind w:firstLineChars="200" w:firstLine="420"/>
    </w:pPr>
    <w:rPr>
      <w:szCs w:val="20"/>
    </w:rPr>
  </w:style>
  <w:style w:type="paragraph" w:customStyle="1" w:styleId="xl102">
    <w:name w:val="xl10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344C7E"/>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344C7E"/>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344C7E"/>
    <w:pPr>
      <w:spacing w:line="300" w:lineRule="auto"/>
      <w:ind w:left="720"/>
    </w:pPr>
    <w:rPr>
      <w:rFonts w:ascii="Arial" w:hAnsi="Arial" w:cs="宋体"/>
      <w:kern w:val="0"/>
      <w:sz w:val="24"/>
      <w:szCs w:val="20"/>
    </w:rPr>
  </w:style>
  <w:style w:type="paragraph" w:customStyle="1" w:styleId="xl91">
    <w:name w:val="xl91"/>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344C7E"/>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344C7E"/>
    <w:pPr>
      <w:ind w:firstLine="482"/>
    </w:pPr>
    <w:rPr>
      <w:b/>
    </w:rPr>
  </w:style>
  <w:style w:type="paragraph" w:customStyle="1" w:styleId="affffffff3">
    <w:name w:val="王越的正文"/>
    <w:basedOn w:val="a6"/>
    <w:qFormat/>
    <w:rsid w:val="00344C7E"/>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344C7E"/>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344C7E"/>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344C7E"/>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344C7E"/>
    <w:rPr>
      <w:rFonts w:ascii="Courier New" w:hAnsi="Courier New" w:cs="Courier New"/>
      <w:kern w:val="2"/>
      <w:sz w:val="24"/>
      <w:szCs w:val="24"/>
    </w:rPr>
  </w:style>
  <w:style w:type="paragraph" w:customStyle="1" w:styleId="affffffff5">
    <w:name w:val="编号，四号"/>
    <w:basedOn w:val="afffffff6"/>
    <w:qFormat/>
    <w:rsid w:val="00344C7E"/>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344C7E"/>
    <w:pPr>
      <w:ind w:left="1080" w:hanging="720"/>
    </w:pPr>
  </w:style>
  <w:style w:type="paragraph" w:customStyle="1" w:styleId="1ffa">
    <w:name w:val="附件(1)"/>
    <w:basedOn w:val="a6"/>
    <w:qFormat/>
    <w:rsid w:val="00344C7E"/>
    <w:pPr>
      <w:spacing w:line="360" w:lineRule="auto"/>
      <w:ind w:firstLine="400"/>
    </w:pPr>
    <w:rPr>
      <w:sz w:val="24"/>
    </w:rPr>
  </w:style>
  <w:style w:type="paragraph" w:customStyle="1" w:styleId="xl97">
    <w:name w:val="xl97"/>
    <w:basedOn w:val="a6"/>
    <w:uiPriority w:val="99"/>
    <w:qFormat/>
    <w:rsid w:val="00344C7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344C7E"/>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344C7E"/>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344C7E"/>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344C7E"/>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344C7E"/>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344C7E"/>
    <w:pPr>
      <w:jc w:val="center"/>
    </w:pPr>
    <w:rPr>
      <w:rFonts w:ascii="Arial" w:eastAsia="微软雅黑" w:hAnsi="Arial"/>
      <w:kern w:val="0"/>
      <w:sz w:val="20"/>
    </w:rPr>
  </w:style>
  <w:style w:type="paragraph" w:customStyle="1" w:styleId="xl86">
    <w:name w:val="xl86"/>
    <w:basedOn w:val="a6"/>
    <w:uiPriority w:val="99"/>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344C7E"/>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344C7E"/>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344C7E"/>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344C7E"/>
  </w:style>
  <w:style w:type="paragraph" w:customStyle="1" w:styleId="ItemList2">
    <w:name w:val="Item List_2"/>
    <w:basedOn w:val="ItemList"/>
    <w:qFormat/>
    <w:rsid w:val="00344C7E"/>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344C7E"/>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344C7E"/>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344C7E"/>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344C7E"/>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344C7E"/>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344C7E"/>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344C7E"/>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344C7E"/>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344C7E"/>
    <w:pPr>
      <w:ind w:firstLineChars="200" w:firstLine="200"/>
    </w:pPr>
    <w:rPr>
      <w:color w:val="000000"/>
    </w:rPr>
  </w:style>
  <w:style w:type="paragraph" w:customStyle="1" w:styleId="1ffd">
    <w:name w:val="表格标题1"/>
    <w:basedOn w:val="a6"/>
    <w:uiPriority w:val="99"/>
    <w:qFormat/>
    <w:rsid w:val="00344C7E"/>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344C7E"/>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344C7E"/>
    <w:rPr>
      <w:rFonts w:ascii="Tahoma" w:hAnsi="Tahoma"/>
      <w:kern w:val="0"/>
      <w:sz w:val="24"/>
      <w:szCs w:val="20"/>
    </w:rPr>
  </w:style>
  <w:style w:type="paragraph" w:customStyle="1" w:styleId="xl103">
    <w:name w:val="xl103"/>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344C7E"/>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344C7E"/>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344C7E"/>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344C7E"/>
    <w:pPr>
      <w:spacing w:line="400" w:lineRule="exact"/>
      <w:ind w:left="426"/>
    </w:pPr>
    <w:rPr>
      <w:rFonts w:ascii="Arial" w:eastAsia="微软雅黑" w:hAnsi="Arial"/>
      <w:kern w:val="0"/>
      <w:sz w:val="20"/>
    </w:rPr>
  </w:style>
  <w:style w:type="paragraph" w:customStyle="1" w:styleId="afffffffff1">
    <w:name w:val="文件标题"/>
    <w:next w:val="a6"/>
    <w:qFormat/>
    <w:rsid w:val="00344C7E"/>
    <w:pPr>
      <w:jc w:val="center"/>
    </w:pPr>
    <w:rPr>
      <w:rFonts w:ascii="Times New Roman" w:eastAsia="黑体" w:hAnsi="Times New Roman" w:cs="Times New Roman"/>
      <w:b/>
      <w:kern w:val="0"/>
      <w:sz w:val="44"/>
      <w:szCs w:val="20"/>
    </w:rPr>
  </w:style>
  <w:style w:type="paragraph" w:customStyle="1" w:styleId="57">
    <w:name w:val="5"/>
    <w:basedOn w:val="a6"/>
    <w:qFormat/>
    <w:rsid w:val="00344C7E"/>
    <w:pPr>
      <w:spacing w:line="360" w:lineRule="auto"/>
    </w:pPr>
    <w:rPr>
      <w:sz w:val="24"/>
    </w:rPr>
  </w:style>
  <w:style w:type="paragraph" w:customStyle="1" w:styleId="20505">
    <w:name w:val="样式 首行缩进:  2 字符 段前: 0.5 行 段后: 0.5 行"/>
    <w:basedOn w:val="a6"/>
    <w:qFormat/>
    <w:rsid w:val="00344C7E"/>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344C7E"/>
    <w:pPr>
      <w:spacing w:line="300" w:lineRule="auto"/>
      <w:ind w:firstLineChars="200" w:firstLine="480"/>
    </w:pPr>
    <w:rPr>
      <w:kern w:val="0"/>
      <w:sz w:val="24"/>
      <w:szCs w:val="20"/>
    </w:rPr>
  </w:style>
  <w:style w:type="paragraph" w:customStyle="1" w:styleId="3c">
    <w:name w:val="无间隔3"/>
    <w:uiPriority w:val="1"/>
    <w:qFormat/>
    <w:rsid w:val="00344C7E"/>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344C7E"/>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344C7E"/>
    <w:pPr>
      <w:spacing w:line="360" w:lineRule="auto"/>
    </w:pPr>
    <w:rPr>
      <w:i/>
      <w:iCs/>
      <w:color w:val="000000"/>
      <w:sz w:val="24"/>
      <w:szCs w:val="21"/>
    </w:rPr>
  </w:style>
  <w:style w:type="paragraph" w:customStyle="1" w:styleId="xl93">
    <w:name w:val="xl93"/>
    <w:basedOn w:val="a6"/>
    <w:uiPriority w:val="99"/>
    <w:qFormat/>
    <w:rsid w:val="00344C7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344C7E"/>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344C7E"/>
    <w:pPr>
      <w:ind w:left="0" w:firstLine="0"/>
    </w:pPr>
    <w:rPr>
      <w:rFonts w:cs="宋体"/>
    </w:rPr>
  </w:style>
  <w:style w:type="paragraph" w:customStyle="1" w:styleId="82">
    <w:name w:val="标题8"/>
    <w:basedOn w:val="8"/>
    <w:next w:val="a6"/>
    <w:qFormat/>
    <w:rsid w:val="00344C7E"/>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6"/>
    <w:qFormat/>
    <w:rsid w:val="00344C7E"/>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344C7E"/>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344C7E"/>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344C7E"/>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344C7E"/>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344C7E"/>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344C7E"/>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344C7E"/>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344C7E"/>
    <w:pPr>
      <w:spacing w:line="360" w:lineRule="auto"/>
      <w:ind w:firstLineChars="200" w:firstLine="200"/>
      <w:jc w:val="left"/>
    </w:pPr>
    <w:rPr>
      <w:sz w:val="24"/>
      <w:szCs w:val="21"/>
    </w:rPr>
  </w:style>
  <w:style w:type="paragraph" w:customStyle="1" w:styleId="afffffffff4">
    <w:name w:val="表格题注"/>
    <w:next w:val="a6"/>
    <w:uiPriority w:val="99"/>
    <w:qFormat/>
    <w:locked/>
    <w:rsid w:val="00344C7E"/>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344C7E"/>
    <w:pPr>
      <w:spacing w:line="360" w:lineRule="auto"/>
      <w:jc w:val="center"/>
    </w:pPr>
    <w:rPr>
      <w:rFonts w:ascii="Arial" w:eastAsia="黑体" w:hAnsi="Arial"/>
      <w:sz w:val="24"/>
    </w:rPr>
  </w:style>
  <w:style w:type="paragraph" w:customStyle="1" w:styleId="TableDescription">
    <w:name w:val="Table Description"/>
    <w:uiPriority w:val="99"/>
    <w:qFormat/>
    <w:rsid w:val="00344C7E"/>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344C7E"/>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344C7E"/>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344C7E"/>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344C7E"/>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344C7E"/>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344C7E"/>
    <w:rPr>
      <w:kern w:val="0"/>
      <w:sz w:val="20"/>
    </w:rPr>
  </w:style>
  <w:style w:type="paragraph" w:customStyle="1" w:styleId="afffffffff7">
    <w:name w:val="王越的标题"/>
    <w:basedOn w:val="a6"/>
    <w:qFormat/>
    <w:rsid w:val="00344C7E"/>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344C7E"/>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344C7E"/>
    <w:pPr>
      <w:spacing w:line="240" w:lineRule="auto"/>
      <w:ind w:firstLineChars="0" w:firstLine="0"/>
    </w:pPr>
  </w:style>
  <w:style w:type="paragraph" w:customStyle="1" w:styleId="49">
    <w:name w:val="正文缩进4"/>
    <w:basedOn w:val="a6"/>
    <w:qFormat/>
    <w:rsid w:val="00344C7E"/>
    <w:pPr>
      <w:widowControl/>
      <w:ind w:firstLine="420"/>
      <w:jc w:val="left"/>
    </w:pPr>
    <w:rPr>
      <w:szCs w:val="21"/>
    </w:rPr>
  </w:style>
  <w:style w:type="paragraph" w:customStyle="1" w:styleId="afffffffff9">
    <w:name w:val="小点说明"/>
    <w:basedOn w:val="a6"/>
    <w:next w:val="a6"/>
    <w:uiPriority w:val="99"/>
    <w:qFormat/>
    <w:locked/>
    <w:rsid w:val="00344C7E"/>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344C7E"/>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344C7E"/>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344C7E"/>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344C7E"/>
    <w:pPr>
      <w:spacing w:line="240" w:lineRule="auto"/>
      <w:ind w:firstLineChars="0" w:firstLine="0"/>
      <w:jc w:val="center"/>
    </w:pPr>
    <w:rPr>
      <w:b/>
    </w:rPr>
  </w:style>
  <w:style w:type="paragraph" w:customStyle="1" w:styleId="afffffffffc">
    <w:name w:val="表格标题文字"/>
    <w:uiPriority w:val="99"/>
    <w:qFormat/>
    <w:locked/>
    <w:rsid w:val="00344C7E"/>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344C7E"/>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344C7E"/>
    <w:rPr>
      <w:szCs w:val="20"/>
    </w:rPr>
  </w:style>
  <w:style w:type="paragraph" w:customStyle="1" w:styleId="xl92">
    <w:name w:val="xl9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344C7E"/>
    <w:pPr>
      <w:spacing w:line="360" w:lineRule="auto"/>
      <w:jc w:val="center"/>
      <w:outlineLvl w:val="0"/>
    </w:pPr>
    <w:rPr>
      <w:rFonts w:ascii="宋体" w:eastAsia="黑体" w:hAnsi="宋体"/>
      <w:sz w:val="24"/>
      <w:szCs w:val="21"/>
    </w:rPr>
  </w:style>
  <w:style w:type="paragraph" w:customStyle="1" w:styleId="a21">
    <w:name w:val="a2"/>
    <w:basedOn w:val="a6"/>
    <w:qFormat/>
    <w:locked/>
    <w:rsid w:val="00344C7E"/>
    <w:pPr>
      <w:widowControl/>
      <w:spacing w:before="100" w:beforeAutospacing="1" w:after="100" w:afterAutospacing="1"/>
      <w:jc w:val="left"/>
    </w:pPr>
    <w:rPr>
      <w:rFonts w:ascii="宋体" w:hAnsi="宋体" w:cs="宋体"/>
      <w:kern w:val="0"/>
      <w:sz w:val="24"/>
    </w:rPr>
  </w:style>
  <w:style w:type="paragraph" w:customStyle="1" w:styleId="01-">
    <w:name w:val="01 标题-封面"/>
    <w:next w:val="af9"/>
    <w:qFormat/>
    <w:rsid w:val="00344C7E"/>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344C7E"/>
    <w:rPr>
      <w:rFonts w:ascii="Calibri" w:eastAsia="宋体" w:hAnsi="Calibri" w:cs="Times New Roman"/>
    </w:rPr>
  </w:style>
  <w:style w:type="paragraph" w:customStyle="1" w:styleId="ItemListinTable2">
    <w:name w:val="Item List in Table_2"/>
    <w:basedOn w:val="a6"/>
    <w:qFormat/>
    <w:rsid w:val="00344C7E"/>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344C7E"/>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344C7E"/>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344C7E"/>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344C7E"/>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344C7E"/>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344C7E"/>
    <w:rPr>
      <w:kern w:val="0"/>
      <w:sz w:val="24"/>
    </w:rPr>
  </w:style>
  <w:style w:type="paragraph" w:customStyle="1" w:styleId="2ff0">
    <w:name w:val="样式 列出段落 + 首行缩进:  2 字符"/>
    <w:basedOn w:val="a6"/>
    <w:uiPriority w:val="99"/>
    <w:qFormat/>
    <w:locked/>
    <w:rsid w:val="00344C7E"/>
    <w:pPr>
      <w:spacing w:line="300" w:lineRule="auto"/>
      <w:ind w:firstLineChars="200" w:firstLine="200"/>
    </w:pPr>
    <w:rPr>
      <w:rFonts w:cs="宋体"/>
      <w:kern w:val="0"/>
      <w:sz w:val="24"/>
      <w:szCs w:val="20"/>
    </w:rPr>
  </w:style>
  <w:style w:type="paragraph" w:customStyle="1" w:styleId="-21">
    <w:name w:val="列表项目符号-其他2"/>
    <w:basedOn w:val="22"/>
    <w:qFormat/>
    <w:rsid w:val="00344C7E"/>
    <w:pPr>
      <w:tabs>
        <w:tab w:val="left" w:pos="794"/>
      </w:tabs>
      <w:spacing w:line="312" w:lineRule="auto"/>
    </w:pPr>
    <w:rPr>
      <w:sz w:val="21"/>
      <w:szCs w:val="24"/>
    </w:rPr>
  </w:style>
  <w:style w:type="paragraph" w:customStyle="1" w:styleId="xl83">
    <w:name w:val="xl83"/>
    <w:basedOn w:val="a6"/>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344C7E"/>
    <w:pPr>
      <w:widowControl/>
      <w:ind w:firstLine="420"/>
      <w:jc w:val="left"/>
    </w:pPr>
    <w:rPr>
      <w:szCs w:val="21"/>
    </w:rPr>
  </w:style>
  <w:style w:type="paragraph" w:customStyle="1" w:styleId="font10">
    <w:name w:val="font10"/>
    <w:basedOn w:val="a6"/>
    <w:qFormat/>
    <w:rsid w:val="00344C7E"/>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344C7E"/>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344C7E"/>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344C7E"/>
    <w:pPr>
      <w:spacing w:before="80" w:line="220" w:lineRule="exact"/>
      <w:jc w:val="left"/>
    </w:pPr>
    <w:rPr>
      <w:rFonts w:ascii="Arial" w:hAnsi="Arial"/>
      <w:kern w:val="0"/>
      <w:sz w:val="18"/>
      <w:szCs w:val="13"/>
    </w:rPr>
  </w:style>
  <w:style w:type="paragraph" w:customStyle="1" w:styleId="63">
    <w:name w:val="样式 标题6 + 左"/>
    <w:basedOn w:val="61"/>
    <w:qFormat/>
    <w:rsid w:val="00344C7E"/>
    <w:pPr>
      <w:spacing w:line="319" w:lineRule="auto"/>
      <w:jc w:val="left"/>
    </w:pPr>
  </w:style>
  <w:style w:type="character" w:customStyle="1" w:styleId="Char2f">
    <w:name w:val="日期 Char2"/>
    <w:qFormat/>
    <w:rsid w:val="00344C7E"/>
    <w:rPr>
      <w:kern w:val="2"/>
      <w:sz w:val="21"/>
    </w:rPr>
  </w:style>
  <w:style w:type="character" w:customStyle="1" w:styleId="Char2f0">
    <w:name w:val="页脚 Char2"/>
    <w:uiPriority w:val="99"/>
    <w:qFormat/>
    <w:rsid w:val="00344C7E"/>
    <w:rPr>
      <w:kern w:val="2"/>
      <w:sz w:val="18"/>
    </w:rPr>
  </w:style>
  <w:style w:type="character" w:customStyle="1" w:styleId="Char2f1">
    <w:name w:val="页眉 Char2"/>
    <w:qFormat/>
    <w:rsid w:val="00344C7E"/>
    <w:rPr>
      <w:kern w:val="2"/>
      <w:sz w:val="18"/>
    </w:rPr>
  </w:style>
  <w:style w:type="character" w:customStyle="1" w:styleId="321">
    <w:name w:val="标题 3 字符2"/>
    <w:uiPriority w:val="9"/>
    <w:qFormat/>
    <w:rsid w:val="00344C7E"/>
    <w:rPr>
      <w:b/>
      <w:bCs/>
      <w:kern w:val="2"/>
      <w:sz w:val="32"/>
      <w:szCs w:val="32"/>
    </w:rPr>
  </w:style>
  <w:style w:type="character" w:customStyle="1" w:styleId="411">
    <w:name w:val="标题 4 字符1"/>
    <w:uiPriority w:val="9"/>
    <w:qFormat/>
    <w:rsid w:val="00344C7E"/>
    <w:rPr>
      <w:rFonts w:ascii="宋体" w:hAnsi="宋体"/>
      <w:bCs/>
      <w:sz w:val="24"/>
    </w:rPr>
  </w:style>
  <w:style w:type="character" w:customStyle="1" w:styleId="520">
    <w:name w:val="标题 5 字符2"/>
    <w:uiPriority w:val="9"/>
    <w:qFormat/>
    <w:rsid w:val="00344C7E"/>
    <w:rPr>
      <w:rFonts w:ascii="Calibri" w:hAnsi="Calibri"/>
      <w:b/>
      <w:bCs/>
      <w:kern w:val="2"/>
      <w:sz w:val="28"/>
      <w:szCs w:val="28"/>
    </w:rPr>
  </w:style>
  <w:style w:type="character" w:customStyle="1" w:styleId="620">
    <w:name w:val="标题 6 字符2"/>
    <w:uiPriority w:val="9"/>
    <w:unhideWhenUsed/>
    <w:qFormat/>
    <w:locked/>
    <w:rsid w:val="00344C7E"/>
    <w:rPr>
      <w:rFonts w:ascii="Cambria" w:hAnsi="Cambria"/>
      <w:b/>
      <w:sz w:val="24"/>
    </w:rPr>
  </w:style>
  <w:style w:type="character" w:customStyle="1" w:styleId="720">
    <w:name w:val="标题 7 字符2"/>
    <w:uiPriority w:val="9"/>
    <w:qFormat/>
    <w:rsid w:val="00344C7E"/>
    <w:rPr>
      <w:rFonts w:ascii="Calibri" w:hAnsi="Calibri"/>
      <w:b/>
      <w:bCs/>
      <w:kern w:val="2"/>
      <w:sz w:val="24"/>
      <w:szCs w:val="24"/>
    </w:rPr>
  </w:style>
  <w:style w:type="character" w:customStyle="1" w:styleId="820">
    <w:name w:val="标题 8 字符2"/>
    <w:uiPriority w:val="9"/>
    <w:qFormat/>
    <w:rsid w:val="00344C7E"/>
    <w:rPr>
      <w:rFonts w:ascii="等线 Light" w:eastAsia="等线 Light" w:hAnsi="等线 Light"/>
      <w:kern w:val="2"/>
      <w:sz w:val="24"/>
      <w:szCs w:val="24"/>
    </w:rPr>
  </w:style>
  <w:style w:type="character" w:customStyle="1" w:styleId="HTML2">
    <w:name w:val="HTML 预设格式 字符2"/>
    <w:uiPriority w:val="99"/>
    <w:qFormat/>
    <w:rsid w:val="00344C7E"/>
    <w:rPr>
      <w:rFonts w:ascii="宋体" w:hAnsi="宋体" w:cs="宋体"/>
      <w:sz w:val="24"/>
      <w:szCs w:val="24"/>
    </w:rPr>
  </w:style>
  <w:style w:type="character" w:customStyle="1" w:styleId="216">
    <w:name w:val="正文文本首行缩进 2 字符1"/>
    <w:semiHidden/>
    <w:qFormat/>
    <w:rsid w:val="00344C7E"/>
    <w:rPr>
      <w:rFonts w:ascii="楷体_GB2312" w:eastAsia="楷体_GB2312"/>
      <w:kern w:val="2"/>
      <w:sz w:val="21"/>
    </w:rPr>
  </w:style>
  <w:style w:type="character" w:customStyle="1" w:styleId="2Char21">
    <w:name w:val="正文首行缩进 2 Char2"/>
    <w:uiPriority w:val="99"/>
    <w:unhideWhenUsed/>
    <w:qFormat/>
    <w:locked/>
    <w:rsid w:val="00344C7E"/>
    <w:rPr>
      <w:rFonts w:ascii="Times New Roman" w:hint="default"/>
      <w:sz w:val="21"/>
    </w:rPr>
  </w:style>
  <w:style w:type="character" w:customStyle="1" w:styleId="1fff1">
    <w:name w:val="列表段落 字符1"/>
    <w:uiPriority w:val="1"/>
    <w:qFormat/>
    <w:rsid w:val="00344C7E"/>
    <w:rPr>
      <w:kern w:val="2"/>
      <w:sz w:val="21"/>
    </w:rPr>
  </w:style>
  <w:style w:type="character" w:customStyle="1" w:styleId="Bodytext2Spacing0pt">
    <w:name w:val="Body text (2) + Spacing 0 pt"/>
    <w:qFormat/>
    <w:rsid w:val="00344C7E"/>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344C7E"/>
    <w:rPr>
      <w:sz w:val="21"/>
    </w:rPr>
  </w:style>
  <w:style w:type="character" w:customStyle="1" w:styleId="affffffffff1">
    <w:name w:val="列出段落 字符"/>
    <w:uiPriority w:val="1"/>
    <w:qFormat/>
    <w:rsid w:val="00344C7E"/>
    <w:rPr>
      <w:kern w:val="2"/>
      <w:sz w:val="21"/>
    </w:rPr>
  </w:style>
  <w:style w:type="character" w:customStyle="1" w:styleId="Char2f2">
    <w:name w:val="正文文本 Char2"/>
    <w:uiPriority w:val="99"/>
    <w:unhideWhenUsed/>
    <w:qFormat/>
    <w:locked/>
    <w:rsid w:val="00344C7E"/>
    <w:rPr>
      <w:rFonts w:ascii="Times New Roman" w:hint="default"/>
      <w:sz w:val="21"/>
    </w:rPr>
  </w:style>
  <w:style w:type="character" w:customStyle="1" w:styleId="Bodytext2Spacing2pt">
    <w:name w:val="Body text (2) + Spacing 2 pt"/>
    <w:qFormat/>
    <w:rsid w:val="00344C7E"/>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344C7E"/>
    <w:rPr>
      <w:rFonts w:ascii="Times New Roman" w:hint="default"/>
      <w:sz w:val="21"/>
    </w:rPr>
  </w:style>
  <w:style w:type="character" w:customStyle="1" w:styleId="font131">
    <w:name w:val="font131"/>
    <w:qFormat/>
    <w:rsid w:val="00344C7E"/>
    <w:rPr>
      <w:rFonts w:ascii="宋体" w:eastAsia="宋体" w:hAnsi="宋体" w:cs="宋体" w:hint="eastAsia"/>
      <w:color w:val="000000"/>
      <w:sz w:val="22"/>
      <w:szCs w:val="22"/>
      <w:u w:val="none"/>
    </w:rPr>
  </w:style>
  <w:style w:type="character" w:customStyle="1" w:styleId="Bodytext7">
    <w:name w:val="Body text (7)_"/>
    <w:link w:val="Bodytext70"/>
    <w:qFormat/>
    <w:rsid w:val="00344C7E"/>
    <w:rPr>
      <w:rFonts w:eastAsia="Times New Roman"/>
      <w:b/>
      <w:bCs/>
      <w:sz w:val="22"/>
      <w:shd w:val="clear" w:color="auto" w:fill="FFFFFF"/>
      <w:lang w:eastAsia="en-US" w:bidi="en-US"/>
    </w:rPr>
  </w:style>
  <w:style w:type="paragraph" w:customStyle="1" w:styleId="Bodytext70">
    <w:name w:val="Body text (7)"/>
    <w:basedOn w:val="a6"/>
    <w:link w:val="Bodytext7"/>
    <w:qFormat/>
    <w:rsid w:val="00344C7E"/>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344C7E"/>
    <w:rPr>
      <w:rFonts w:ascii="等线 Light" w:eastAsia="等线 Light" w:hAnsi="等线 Light"/>
      <w:kern w:val="2"/>
      <w:sz w:val="24"/>
      <w:szCs w:val="24"/>
    </w:rPr>
  </w:style>
  <w:style w:type="character" w:customStyle="1" w:styleId="Bodytext2Spacing3pt">
    <w:name w:val="Body text (2) + Spacing 3 pt"/>
    <w:qFormat/>
    <w:rsid w:val="00344C7E"/>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344C7E"/>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344C7E"/>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344C7E"/>
    <w:rPr>
      <w:rFonts w:ascii="宋体" w:hAnsi="宋体" w:cs="宋体"/>
      <w:b/>
      <w:bCs/>
      <w:sz w:val="22"/>
      <w:shd w:val="clear" w:color="auto" w:fill="FFFFFF"/>
    </w:rPr>
  </w:style>
  <w:style w:type="paragraph" w:customStyle="1" w:styleId="Bodytext60">
    <w:name w:val="Body text (6)"/>
    <w:basedOn w:val="a6"/>
    <w:link w:val="Bodytext6"/>
    <w:qFormat/>
    <w:rsid w:val="00344C7E"/>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344C7E"/>
    <w:pPr>
      <w:ind w:firstLineChars="200" w:firstLine="420"/>
    </w:pPr>
    <w:rPr>
      <w:kern w:val="0"/>
      <w:sz w:val="20"/>
      <w:szCs w:val="20"/>
    </w:rPr>
  </w:style>
  <w:style w:type="character" w:customStyle="1" w:styleId="Bodytext6NotBold">
    <w:name w:val="Body text (6) + Not Bold"/>
    <w:qFormat/>
    <w:rsid w:val="00344C7E"/>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344C7E"/>
    <w:rPr>
      <w:b/>
      <w:bCs/>
      <w:kern w:val="2"/>
      <w:sz w:val="32"/>
      <w:szCs w:val="32"/>
    </w:rPr>
  </w:style>
  <w:style w:type="character" w:customStyle="1" w:styleId="A2Char">
    <w:name w:val="A2 Char"/>
    <w:link w:val="A20"/>
    <w:qFormat/>
    <w:rsid w:val="00344C7E"/>
    <w:rPr>
      <w:rFonts w:ascii="Calibri Light" w:hAnsi="Calibri Light"/>
      <w:b/>
      <w:bCs/>
      <w:sz w:val="28"/>
      <w:szCs w:val="32"/>
    </w:rPr>
  </w:style>
  <w:style w:type="paragraph" w:customStyle="1" w:styleId="A20">
    <w:name w:val="A2"/>
    <w:basedOn w:val="21"/>
    <w:link w:val="A2Char"/>
    <w:qFormat/>
    <w:rsid w:val="00344C7E"/>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344C7E"/>
    <w:rPr>
      <w:rFonts w:ascii="宋体" w:hAnsi="宋体" w:cs="宋体"/>
      <w:sz w:val="24"/>
      <w:szCs w:val="24"/>
    </w:rPr>
  </w:style>
  <w:style w:type="character" w:customStyle="1" w:styleId="affffffffff2">
    <w:name w:val="正文首行缩进 字符"/>
    <w:qFormat/>
    <w:rsid w:val="00344C7E"/>
    <w:rPr>
      <w:kern w:val="2"/>
      <w:sz w:val="21"/>
    </w:rPr>
  </w:style>
  <w:style w:type="character" w:customStyle="1" w:styleId="style32">
    <w:name w:val="style32"/>
    <w:qFormat/>
    <w:rsid w:val="00344C7E"/>
    <w:rPr>
      <w:rFonts w:ascii="微软雅黑" w:eastAsia="微软雅黑" w:hAnsi="微软雅黑" w:hint="eastAsia"/>
      <w:b/>
      <w:bCs/>
      <w:color w:val="FF0000"/>
      <w:sz w:val="24"/>
      <w:szCs w:val="24"/>
    </w:rPr>
  </w:style>
  <w:style w:type="character" w:customStyle="1" w:styleId="710">
    <w:name w:val="标题 7 字符1"/>
    <w:uiPriority w:val="9"/>
    <w:qFormat/>
    <w:rsid w:val="00344C7E"/>
    <w:rPr>
      <w:rFonts w:ascii="Calibri" w:hAnsi="Calibri"/>
      <w:b/>
      <w:bCs/>
      <w:kern w:val="2"/>
      <w:sz w:val="24"/>
      <w:szCs w:val="24"/>
    </w:rPr>
  </w:style>
  <w:style w:type="character" w:customStyle="1" w:styleId="Heading5">
    <w:name w:val="Heading #5_"/>
    <w:link w:val="Heading50"/>
    <w:qFormat/>
    <w:rsid w:val="00344C7E"/>
    <w:rPr>
      <w:rFonts w:ascii="宋体" w:hAnsi="宋体" w:cs="宋体"/>
      <w:b/>
      <w:bCs/>
      <w:sz w:val="22"/>
      <w:shd w:val="clear" w:color="auto" w:fill="FFFFFF"/>
    </w:rPr>
  </w:style>
  <w:style w:type="paragraph" w:customStyle="1" w:styleId="Heading50">
    <w:name w:val="Heading #5"/>
    <w:basedOn w:val="a6"/>
    <w:link w:val="Heading5"/>
    <w:qFormat/>
    <w:rsid w:val="00344C7E"/>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344C7E"/>
    <w:rPr>
      <w:rFonts w:ascii="Calibri Light" w:hAnsi="Calibri Light"/>
      <w:b/>
      <w:bCs/>
      <w:sz w:val="24"/>
      <w:szCs w:val="32"/>
    </w:rPr>
  </w:style>
  <w:style w:type="paragraph" w:customStyle="1" w:styleId="A30">
    <w:name w:val="A3"/>
    <w:basedOn w:val="31"/>
    <w:link w:val="A3Char"/>
    <w:qFormat/>
    <w:rsid w:val="00344C7E"/>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344C7E"/>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344C7E"/>
    <w:rPr>
      <w:color w:val="605E5C"/>
      <w:shd w:val="clear" w:color="auto" w:fill="E1DFDD"/>
    </w:rPr>
  </w:style>
  <w:style w:type="character" w:customStyle="1" w:styleId="511">
    <w:name w:val="标题 5 字符1"/>
    <w:uiPriority w:val="9"/>
    <w:qFormat/>
    <w:rsid w:val="00344C7E"/>
    <w:rPr>
      <w:rFonts w:ascii="Calibri" w:hAnsi="Calibri"/>
      <w:b/>
      <w:bCs/>
      <w:kern w:val="2"/>
      <w:sz w:val="28"/>
      <w:szCs w:val="28"/>
    </w:rPr>
  </w:style>
  <w:style w:type="character" w:customStyle="1" w:styleId="1Char20">
    <w:name w:val="标题 1 Char2"/>
    <w:qFormat/>
    <w:rsid w:val="00344C7E"/>
    <w:rPr>
      <w:rFonts w:ascii="Times New Roman" w:eastAsia="宋体" w:hAnsi="Times New Roman" w:cs="Times New Roman"/>
      <w:sz w:val="32"/>
    </w:rPr>
  </w:style>
  <w:style w:type="character" w:customStyle="1" w:styleId="610">
    <w:name w:val="标题 6 字符1"/>
    <w:uiPriority w:val="9"/>
    <w:unhideWhenUsed/>
    <w:qFormat/>
    <w:locked/>
    <w:rsid w:val="00344C7E"/>
    <w:rPr>
      <w:rFonts w:ascii="Cambria" w:hAnsi="Cambria"/>
      <w:b/>
      <w:sz w:val="24"/>
    </w:rPr>
  </w:style>
  <w:style w:type="paragraph" w:customStyle="1" w:styleId="-110">
    <w:name w:val="彩色底纹 - 强调文字颜色 11"/>
    <w:uiPriority w:val="99"/>
    <w:unhideWhenUsed/>
    <w:qFormat/>
    <w:rsid w:val="00344C7E"/>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344C7E"/>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344C7E"/>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344C7E"/>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344C7E"/>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344C7E"/>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344C7E"/>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344C7E"/>
    <w:pPr>
      <w:ind w:firstLineChars="200" w:firstLine="420"/>
    </w:pPr>
    <w:rPr>
      <w:rFonts w:ascii="Calibri" w:hAnsi="Calibri"/>
      <w:szCs w:val="20"/>
    </w:rPr>
  </w:style>
  <w:style w:type="paragraph" w:customStyle="1" w:styleId="line">
    <w:name w:val="line"/>
    <w:basedOn w:val="a6"/>
    <w:qFormat/>
    <w:rsid w:val="00344C7E"/>
    <w:pPr>
      <w:widowControl/>
      <w:spacing w:before="100" w:beforeAutospacing="1" w:after="100" w:afterAutospacing="1"/>
      <w:jc w:val="left"/>
    </w:pPr>
    <w:rPr>
      <w:rFonts w:ascii="宋体" w:hAnsi="宋体" w:cs="宋体"/>
      <w:kern w:val="0"/>
      <w:sz w:val="24"/>
    </w:rPr>
  </w:style>
  <w:style w:type="paragraph" w:customStyle="1" w:styleId="Style8">
    <w:name w:val="_Style 8"/>
    <w:basedOn w:val="af7"/>
    <w:next w:val="29"/>
    <w:uiPriority w:val="99"/>
    <w:unhideWhenUsed/>
    <w:qFormat/>
    <w:rsid w:val="00344C7E"/>
    <w:pPr>
      <w:widowControl/>
      <w:spacing w:after="120" w:line="240" w:lineRule="auto"/>
      <w:ind w:leftChars="200" w:left="420" w:firstLineChars="200" w:firstLine="420"/>
    </w:pPr>
    <w:rPr>
      <w:kern w:val="0"/>
      <w:sz w:val="21"/>
      <w:szCs w:val="20"/>
    </w:rPr>
  </w:style>
  <w:style w:type="paragraph" w:customStyle="1" w:styleId="A51">
    <w:name w:val="A5"/>
    <w:basedOn w:val="5"/>
    <w:qFormat/>
    <w:rsid w:val="00344C7E"/>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344C7E"/>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344C7E"/>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344C7E"/>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344C7E"/>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344C7E"/>
    <w:pPr>
      <w:widowControl/>
      <w:jc w:val="left"/>
    </w:pPr>
    <w:rPr>
      <w:rFonts w:ascii="Helvetica" w:hAnsi="Helvetica" w:cs="宋体"/>
      <w:kern w:val="0"/>
      <w:sz w:val="18"/>
      <w:szCs w:val="18"/>
    </w:rPr>
  </w:style>
  <w:style w:type="character" w:customStyle="1" w:styleId="font101">
    <w:name w:val="font101"/>
    <w:basedOn w:val="a8"/>
    <w:qFormat/>
    <w:rsid w:val="00344C7E"/>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344C7E"/>
    <w:pPr>
      <w:ind w:firstLineChars="200" w:firstLine="420"/>
    </w:pPr>
    <w:rPr>
      <w:rFonts w:ascii="Calibri" w:hAnsi="Calibri"/>
      <w:szCs w:val="22"/>
    </w:rPr>
  </w:style>
  <w:style w:type="paragraph" w:customStyle="1" w:styleId="73">
    <w:name w:val="修订7"/>
    <w:hidden/>
    <w:uiPriority w:val="99"/>
    <w:unhideWhenUsed/>
    <w:qFormat/>
    <w:rsid w:val="00344C7E"/>
    <w:rPr>
      <w:rFonts w:ascii="Calibri" w:eastAsia="宋体" w:hAnsi="Calibri" w:cs="Times New Roman"/>
      <w:szCs w:val="24"/>
    </w:rPr>
  </w:style>
  <w:style w:type="paragraph" w:customStyle="1" w:styleId="84">
    <w:name w:val="修订8"/>
    <w:hidden/>
    <w:uiPriority w:val="99"/>
    <w:unhideWhenUsed/>
    <w:qFormat/>
    <w:rsid w:val="00344C7E"/>
    <w:rPr>
      <w:rFonts w:ascii="Calibri" w:eastAsia="宋体" w:hAnsi="Calibri" w:cs="Times New Roman"/>
      <w:szCs w:val="24"/>
    </w:rPr>
  </w:style>
  <w:style w:type="paragraph" w:customStyle="1" w:styleId="93">
    <w:name w:val="修订9"/>
    <w:hidden/>
    <w:uiPriority w:val="99"/>
    <w:unhideWhenUsed/>
    <w:qFormat/>
    <w:rsid w:val="00344C7E"/>
    <w:rPr>
      <w:rFonts w:ascii="Calibri" w:eastAsia="宋体" w:hAnsi="Calibri" w:cs="Times New Roman"/>
      <w:szCs w:val="24"/>
    </w:rPr>
  </w:style>
  <w:style w:type="paragraph" w:customStyle="1" w:styleId="1-11">
    <w:name w:val="中等深浅底纹 1 - 强调文字颜色 11"/>
    <w:uiPriority w:val="1"/>
    <w:qFormat/>
    <w:rsid w:val="00344C7E"/>
    <w:rPr>
      <w:rFonts w:ascii="Calibri" w:eastAsia="宋体" w:hAnsi="Calibri" w:cs="Times New Roman"/>
      <w:kern w:val="0"/>
      <w:sz w:val="22"/>
    </w:rPr>
  </w:style>
  <w:style w:type="paragraph" w:customStyle="1" w:styleId="NormalIndent">
    <w:name w:val="NormalIndent"/>
    <w:basedOn w:val="a6"/>
    <w:qFormat/>
    <w:rsid w:val="00344C7E"/>
    <w:pPr>
      <w:ind w:firstLineChars="200" w:firstLine="420"/>
      <w:textAlignment w:val="baseline"/>
    </w:pPr>
    <w:rPr>
      <w:rFonts w:ascii="Calibri" w:hAnsi="Calibri"/>
    </w:rPr>
  </w:style>
  <w:style w:type="paragraph" w:customStyle="1" w:styleId="100">
    <w:name w:val="修订10"/>
    <w:hidden/>
    <w:uiPriority w:val="99"/>
    <w:unhideWhenUsed/>
    <w:qFormat/>
    <w:rsid w:val="00344C7E"/>
    <w:rPr>
      <w:rFonts w:ascii="Calibri" w:eastAsia="宋体" w:hAnsi="Calibri" w:cs="Times New Roman"/>
      <w:szCs w:val="24"/>
    </w:rPr>
  </w:style>
  <w:style w:type="character" w:customStyle="1" w:styleId="101">
    <w:name w:val="10"/>
    <w:basedOn w:val="a8"/>
    <w:qFormat/>
    <w:rsid w:val="00344C7E"/>
    <w:rPr>
      <w:rFonts w:ascii="Calibri" w:hAnsi="Calibri" w:cs="Calibri" w:hint="default"/>
    </w:rPr>
  </w:style>
  <w:style w:type="paragraph" w:customStyle="1" w:styleId="2110">
    <w:name w:val="修订211"/>
    <w:hidden/>
    <w:uiPriority w:val="99"/>
    <w:qFormat/>
    <w:rsid w:val="00ED34B8"/>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65V/lux-sec@550n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5596</Words>
  <Characters>31898</Characters>
  <Application>Microsoft Office Word</Application>
  <DocSecurity>0</DocSecurity>
  <Lines>265</Lines>
  <Paragraphs>74</Paragraphs>
  <ScaleCrop>false</ScaleCrop>
  <Company/>
  <LinksUpToDate>false</LinksUpToDate>
  <CharactersWithSpaces>37420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2026-04-16T06:09:00Z</dcterms:created>
  <dcterms:modified xsi:type="dcterms:W3CDTF">2026-04-17T01:22:00Z</dcterms:modified>
</cp:coreProperties>
</file>