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C3B3" w14:textId="77777777" w:rsidR="00E97713" w:rsidRPr="00E97713" w:rsidRDefault="00E97713" w:rsidP="00E97713">
      <w:pPr>
        <w:spacing w:line="360" w:lineRule="auto"/>
        <w:jc w:val="center"/>
        <w:outlineLvl w:val="0"/>
        <w:rPr>
          <w:rFonts w:ascii="Times New Roman" w:eastAsia="宋体" w:hAnsi="Times New Roman" w:cs="Times New Roman"/>
          <w:b/>
          <w:sz w:val="36"/>
          <w:szCs w:val="36"/>
          <w14:ligatures w14:val="none"/>
        </w:rPr>
      </w:pPr>
      <w:r w:rsidRPr="00E97713">
        <w:rPr>
          <w:rFonts w:ascii="Times New Roman" w:eastAsia="宋体" w:hAnsi="Times New Roman" w:cs="Times New Roman"/>
          <w:b/>
          <w:sz w:val="36"/>
          <w:szCs w:val="36"/>
          <w14:ligatures w14:val="none"/>
        </w:rPr>
        <w:t>采购需求</w:t>
      </w:r>
    </w:p>
    <w:p w14:paraId="02E97915" w14:textId="77777777" w:rsidR="00E97713" w:rsidRPr="00E97713" w:rsidRDefault="00E97713" w:rsidP="00E97713">
      <w:pPr>
        <w:numPr>
          <w:ilvl w:val="0"/>
          <w:numId w:val="16"/>
        </w:numPr>
        <w:spacing w:line="360" w:lineRule="auto"/>
        <w:contextualSpacing/>
        <w:jc w:val="both"/>
        <w:rPr>
          <w:rFonts w:ascii="Times New Roman" w:eastAsia="宋体" w:hAnsi="Times New Roman" w:cs="Times New Roman"/>
          <w:b/>
          <w:sz w:val="24"/>
          <w14:ligatures w14:val="none"/>
        </w:rPr>
      </w:pPr>
      <w:r w:rsidRPr="00E97713">
        <w:rPr>
          <w:rFonts w:ascii="Times New Roman" w:eastAsia="宋体" w:hAnsi="Times New Roman" w:cs="Times New Roman"/>
          <w:b/>
          <w:sz w:val="24"/>
          <w14:ligatures w14:val="none"/>
        </w:rPr>
        <w:t>采购标的</w:t>
      </w:r>
    </w:p>
    <w:p w14:paraId="51D6BFF1" w14:textId="77777777" w:rsidR="00E97713" w:rsidRPr="00E97713" w:rsidRDefault="00E97713" w:rsidP="00E97713">
      <w:pPr>
        <w:spacing w:line="360" w:lineRule="auto"/>
        <w:contextualSpacing/>
        <w:jc w:val="both"/>
        <w:rPr>
          <w:rFonts w:ascii="Times New Roman" w:eastAsia="宋体" w:hAnsi="Times New Roman" w:cs="Times New Roman"/>
          <w:bCs/>
          <w:sz w:val="24"/>
          <w14:ligatures w14:val="none"/>
        </w:rPr>
      </w:pPr>
      <w:r w:rsidRPr="00E97713">
        <w:rPr>
          <w:rFonts w:ascii="Times New Roman" w:eastAsia="宋体" w:hAnsi="Times New Roman" w:cs="Times New Roman"/>
          <w:bCs/>
          <w:sz w:val="24"/>
          <w14:ligatures w14:val="none"/>
        </w:rPr>
        <w:t xml:space="preserve">1. </w:t>
      </w:r>
      <w:r w:rsidRPr="00E97713">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7"/>
        <w:gridCol w:w="796"/>
        <w:gridCol w:w="1774"/>
        <w:gridCol w:w="638"/>
        <w:gridCol w:w="1319"/>
        <w:gridCol w:w="1319"/>
        <w:gridCol w:w="908"/>
        <w:gridCol w:w="1115"/>
      </w:tblGrid>
      <w:tr w:rsidR="00E97713" w:rsidRPr="00E97713" w14:paraId="31F140C5" w14:textId="77777777" w:rsidTr="008E65D2">
        <w:trPr>
          <w:trHeight w:val="520"/>
          <w:tblHeader/>
        </w:trPr>
        <w:tc>
          <w:tcPr>
            <w:tcW w:w="236" w:type="pct"/>
            <w:shd w:val="clear" w:color="auto" w:fill="FFFFFF"/>
            <w:vAlign w:val="center"/>
          </w:tcPr>
          <w:p w14:paraId="368E6BED" w14:textId="77777777" w:rsidR="00E97713" w:rsidRPr="00E97713" w:rsidRDefault="00E97713" w:rsidP="00E97713">
            <w:pPr>
              <w:widowControl/>
              <w:spacing w:after="0" w:line="240" w:lineRule="auto"/>
              <w:jc w:val="center"/>
              <w:rPr>
                <w:rFonts w:ascii="Arial" w:eastAsia="宋体" w:hAnsi="Arial" w:cs="Arial"/>
                <w:b/>
                <w:bCs/>
                <w:kern w:val="0"/>
                <w:sz w:val="21"/>
                <w:szCs w:val="21"/>
                <w14:ligatures w14:val="none"/>
              </w:rPr>
            </w:pPr>
            <w:r w:rsidRPr="00E97713">
              <w:rPr>
                <w:rFonts w:ascii="Arial" w:eastAsia="宋体" w:hAnsi="Arial" w:cs="Arial" w:hint="eastAsia"/>
                <w:b/>
                <w:bCs/>
                <w:kern w:val="0"/>
                <w:sz w:val="21"/>
                <w:szCs w:val="21"/>
                <w14:ligatures w14:val="none"/>
              </w:rPr>
              <w:t>包号</w:t>
            </w:r>
          </w:p>
        </w:tc>
        <w:tc>
          <w:tcPr>
            <w:tcW w:w="509" w:type="pct"/>
            <w:shd w:val="clear" w:color="auto" w:fill="FFFFFF"/>
            <w:vAlign w:val="center"/>
          </w:tcPr>
          <w:p w14:paraId="10CF38BE" w14:textId="77777777" w:rsidR="00E97713" w:rsidRPr="00E97713" w:rsidRDefault="00E97713" w:rsidP="00E97713">
            <w:pPr>
              <w:widowControl/>
              <w:spacing w:after="0" w:line="240" w:lineRule="auto"/>
              <w:jc w:val="center"/>
              <w:rPr>
                <w:rFonts w:ascii="Arial" w:eastAsia="宋体" w:hAnsi="Arial" w:cs="Arial"/>
                <w:b/>
                <w:bCs/>
                <w:kern w:val="0"/>
                <w:sz w:val="21"/>
                <w:szCs w:val="21"/>
                <w14:ligatures w14:val="none"/>
              </w:rPr>
            </w:pPr>
            <w:r w:rsidRPr="00E97713">
              <w:rPr>
                <w:rFonts w:ascii="Arial" w:eastAsia="宋体" w:hAnsi="Arial" w:cs="Arial"/>
                <w:b/>
                <w:bCs/>
                <w:kern w:val="0"/>
                <w:sz w:val="21"/>
                <w:szCs w:val="21"/>
                <w14:ligatures w14:val="none"/>
              </w:rPr>
              <w:t>品目号</w:t>
            </w:r>
          </w:p>
        </w:tc>
        <w:tc>
          <w:tcPr>
            <w:tcW w:w="1099" w:type="pct"/>
            <w:shd w:val="clear" w:color="auto" w:fill="FFFFFF"/>
            <w:vAlign w:val="center"/>
          </w:tcPr>
          <w:p w14:paraId="78C09C19" w14:textId="77777777" w:rsidR="00E97713" w:rsidRPr="00E97713" w:rsidRDefault="00E97713" w:rsidP="00E97713">
            <w:pPr>
              <w:widowControl/>
              <w:spacing w:after="0" w:line="240" w:lineRule="auto"/>
              <w:jc w:val="center"/>
              <w:rPr>
                <w:rFonts w:ascii="Arial" w:eastAsia="宋体" w:hAnsi="Arial" w:cs="Arial"/>
                <w:b/>
                <w:bCs/>
                <w:kern w:val="0"/>
                <w:sz w:val="21"/>
                <w:szCs w:val="21"/>
                <w14:ligatures w14:val="none"/>
              </w:rPr>
            </w:pPr>
            <w:r w:rsidRPr="00E97713">
              <w:rPr>
                <w:rFonts w:ascii="Arial" w:eastAsia="宋体" w:hAnsi="Arial" w:cs="Arial"/>
                <w:b/>
                <w:bCs/>
                <w:kern w:val="0"/>
                <w:sz w:val="21"/>
                <w:szCs w:val="21"/>
                <w14:ligatures w14:val="none"/>
              </w:rPr>
              <w:t>品目名称</w:t>
            </w:r>
          </w:p>
        </w:tc>
        <w:tc>
          <w:tcPr>
            <w:tcW w:w="414" w:type="pct"/>
            <w:shd w:val="clear" w:color="auto" w:fill="FFFFFF"/>
            <w:vAlign w:val="center"/>
          </w:tcPr>
          <w:p w14:paraId="10316B70" w14:textId="77777777" w:rsidR="00E97713" w:rsidRPr="00E97713" w:rsidRDefault="00E97713" w:rsidP="00E97713">
            <w:pPr>
              <w:widowControl/>
              <w:spacing w:after="0" w:line="240" w:lineRule="auto"/>
              <w:jc w:val="center"/>
              <w:rPr>
                <w:rFonts w:ascii="Arial" w:eastAsia="宋体" w:hAnsi="Arial" w:cs="Arial"/>
                <w:b/>
                <w:bCs/>
                <w:kern w:val="0"/>
                <w:sz w:val="21"/>
                <w:szCs w:val="21"/>
                <w14:ligatures w14:val="none"/>
              </w:rPr>
            </w:pPr>
            <w:r w:rsidRPr="00E97713">
              <w:rPr>
                <w:rFonts w:ascii="Arial" w:eastAsia="宋体" w:hAnsi="Arial" w:cs="Arial"/>
                <w:b/>
                <w:bCs/>
                <w:kern w:val="0"/>
                <w:sz w:val="21"/>
                <w:szCs w:val="21"/>
                <w14:ligatures w14:val="none"/>
              </w:rPr>
              <w:t>数量</w:t>
            </w:r>
          </w:p>
        </w:tc>
        <w:tc>
          <w:tcPr>
            <w:tcW w:w="737" w:type="pct"/>
            <w:shd w:val="clear" w:color="auto" w:fill="FFFFFF"/>
            <w:vAlign w:val="center"/>
          </w:tcPr>
          <w:p w14:paraId="52F36102" w14:textId="77777777" w:rsidR="00E97713" w:rsidRPr="00E97713" w:rsidRDefault="00E97713" w:rsidP="00E97713">
            <w:pPr>
              <w:widowControl/>
              <w:spacing w:after="0" w:line="240" w:lineRule="auto"/>
              <w:jc w:val="center"/>
              <w:rPr>
                <w:rFonts w:ascii="Arial" w:eastAsia="宋体" w:hAnsi="Arial" w:cs="Arial"/>
                <w:b/>
                <w:bCs/>
                <w:kern w:val="0"/>
                <w:sz w:val="21"/>
                <w:szCs w:val="21"/>
                <w14:ligatures w14:val="none"/>
              </w:rPr>
            </w:pPr>
            <w:r w:rsidRPr="00E97713">
              <w:rPr>
                <w:rFonts w:ascii="Arial" w:eastAsia="宋体" w:hAnsi="Arial" w:cs="Arial"/>
                <w:b/>
                <w:bCs/>
                <w:kern w:val="0"/>
                <w:sz w:val="21"/>
                <w:szCs w:val="21"/>
                <w14:ligatures w14:val="none"/>
              </w:rPr>
              <w:t>单价最高限价（元）</w:t>
            </w:r>
          </w:p>
        </w:tc>
        <w:tc>
          <w:tcPr>
            <w:tcW w:w="728" w:type="pct"/>
            <w:shd w:val="clear" w:color="auto" w:fill="FFFFFF"/>
            <w:vAlign w:val="center"/>
          </w:tcPr>
          <w:p w14:paraId="5DDD61D7" w14:textId="77777777" w:rsidR="00E97713" w:rsidRPr="00E97713" w:rsidRDefault="00E97713" w:rsidP="00E97713">
            <w:pPr>
              <w:widowControl/>
              <w:spacing w:after="0" w:line="240" w:lineRule="auto"/>
              <w:jc w:val="center"/>
              <w:rPr>
                <w:rFonts w:ascii="Arial" w:eastAsia="宋体" w:hAnsi="Arial" w:cs="Arial"/>
                <w:b/>
                <w:bCs/>
                <w:kern w:val="0"/>
                <w:sz w:val="21"/>
                <w:szCs w:val="21"/>
                <w14:ligatures w14:val="none"/>
              </w:rPr>
            </w:pPr>
            <w:r w:rsidRPr="00E97713">
              <w:rPr>
                <w:rFonts w:ascii="Arial" w:eastAsia="宋体" w:hAnsi="Arial" w:cs="Arial"/>
                <w:b/>
                <w:bCs/>
                <w:kern w:val="0"/>
                <w:sz w:val="21"/>
                <w:szCs w:val="21"/>
                <w14:ligatures w14:val="none"/>
              </w:rPr>
              <w:t>总价最高限价（元）</w:t>
            </w:r>
          </w:p>
        </w:tc>
        <w:tc>
          <w:tcPr>
            <w:tcW w:w="576" w:type="pct"/>
            <w:shd w:val="clear" w:color="auto" w:fill="FFFFFF"/>
            <w:vAlign w:val="center"/>
          </w:tcPr>
          <w:p w14:paraId="10FF6653" w14:textId="77777777" w:rsidR="00E97713" w:rsidRPr="00E97713" w:rsidRDefault="00E97713" w:rsidP="00E97713">
            <w:pPr>
              <w:widowControl/>
              <w:spacing w:after="0" w:line="240" w:lineRule="auto"/>
              <w:jc w:val="center"/>
              <w:rPr>
                <w:rFonts w:ascii="Arial" w:eastAsia="宋体" w:hAnsi="Arial" w:cs="Arial"/>
                <w:b/>
                <w:bCs/>
                <w:kern w:val="0"/>
                <w:sz w:val="21"/>
                <w:szCs w:val="21"/>
                <w14:ligatures w14:val="none"/>
              </w:rPr>
            </w:pPr>
            <w:r w:rsidRPr="00E97713">
              <w:rPr>
                <w:rFonts w:ascii="Arial" w:eastAsia="宋体" w:hAnsi="Arial" w:cs="Arial"/>
                <w:b/>
                <w:bCs/>
                <w:kern w:val="0"/>
                <w:sz w:val="21"/>
                <w:szCs w:val="21"/>
                <w14:ligatures w14:val="none"/>
              </w:rPr>
              <w:t>是否允许进口</w:t>
            </w:r>
          </w:p>
        </w:tc>
        <w:tc>
          <w:tcPr>
            <w:tcW w:w="701" w:type="pct"/>
            <w:shd w:val="clear" w:color="auto" w:fill="FFFFFF"/>
            <w:vAlign w:val="center"/>
          </w:tcPr>
          <w:p w14:paraId="3105433D" w14:textId="77777777" w:rsidR="00E97713" w:rsidRPr="00E97713" w:rsidRDefault="00E97713" w:rsidP="00E97713">
            <w:pPr>
              <w:widowControl/>
              <w:spacing w:after="0" w:line="240" w:lineRule="auto"/>
              <w:jc w:val="center"/>
              <w:rPr>
                <w:rFonts w:ascii="Arial" w:eastAsia="宋体" w:hAnsi="Arial" w:cs="Arial"/>
                <w:b/>
                <w:bCs/>
                <w:kern w:val="0"/>
                <w:sz w:val="21"/>
                <w:szCs w:val="21"/>
                <w14:ligatures w14:val="none"/>
              </w:rPr>
            </w:pPr>
            <w:r w:rsidRPr="00E97713">
              <w:rPr>
                <w:rFonts w:ascii="Arial" w:eastAsia="宋体" w:hAnsi="Arial" w:cs="Arial" w:hint="eastAsia"/>
                <w:b/>
                <w:bCs/>
                <w:kern w:val="0"/>
                <w:sz w:val="21"/>
                <w:szCs w:val="21"/>
                <w14:ligatures w14:val="none"/>
              </w:rPr>
              <w:t>核心产品</w:t>
            </w:r>
          </w:p>
        </w:tc>
      </w:tr>
      <w:tr w:rsidR="00E97713" w:rsidRPr="00E97713" w14:paraId="773EE48D" w14:textId="77777777" w:rsidTr="008E65D2">
        <w:trPr>
          <w:trHeight w:val="300"/>
        </w:trPr>
        <w:tc>
          <w:tcPr>
            <w:tcW w:w="236" w:type="pct"/>
            <w:vMerge w:val="restart"/>
            <w:shd w:val="clear" w:color="auto" w:fill="FFFFFF"/>
            <w:vAlign w:val="center"/>
          </w:tcPr>
          <w:p w14:paraId="0F4E9598"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w:t>
            </w:r>
          </w:p>
        </w:tc>
        <w:tc>
          <w:tcPr>
            <w:tcW w:w="509" w:type="pct"/>
            <w:shd w:val="clear" w:color="auto" w:fill="FFFFFF"/>
            <w:vAlign w:val="center"/>
          </w:tcPr>
          <w:p w14:paraId="54CD9B65"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1-1</w:t>
            </w:r>
          </w:p>
        </w:tc>
        <w:tc>
          <w:tcPr>
            <w:tcW w:w="1099" w:type="pct"/>
            <w:shd w:val="clear" w:color="auto" w:fill="FFFFFF"/>
          </w:tcPr>
          <w:p w14:paraId="6ECF4DDA"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新生儿模型</w:t>
            </w:r>
          </w:p>
        </w:tc>
        <w:tc>
          <w:tcPr>
            <w:tcW w:w="414" w:type="pct"/>
            <w:shd w:val="clear" w:color="auto" w:fill="FFFFFF"/>
            <w:vAlign w:val="center"/>
          </w:tcPr>
          <w:p w14:paraId="21EA8E12"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1</w:t>
            </w:r>
          </w:p>
        </w:tc>
        <w:tc>
          <w:tcPr>
            <w:tcW w:w="737" w:type="pct"/>
            <w:shd w:val="clear" w:color="auto" w:fill="FFFFFF"/>
            <w:vAlign w:val="center"/>
          </w:tcPr>
          <w:p w14:paraId="3E591557"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8,900.00 </w:t>
            </w:r>
          </w:p>
        </w:tc>
        <w:tc>
          <w:tcPr>
            <w:tcW w:w="728" w:type="pct"/>
            <w:shd w:val="clear" w:color="auto" w:fill="FFFFFF"/>
            <w:vAlign w:val="center"/>
          </w:tcPr>
          <w:p w14:paraId="7A948B69"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8,900.00 </w:t>
            </w:r>
          </w:p>
        </w:tc>
        <w:tc>
          <w:tcPr>
            <w:tcW w:w="576" w:type="pct"/>
            <w:vMerge w:val="restart"/>
            <w:shd w:val="clear" w:color="auto" w:fill="FFFFFF"/>
            <w:vAlign w:val="center"/>
          </w:tcPr>
          <w:p w14:paraId="2FB52F0F"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color w:val="000000"/>
                <w:sz w:val="21"/>
                <w:szCs w:val="21"/>
                <w14:ligatures w14:val="none"/>
              </w:rPr>
              <w:t>否</w:t>
            </w:r>
          </w:p>
        </w:tc>
        <w:tc>
          <w:tcPr>
            <w:tcW w:w="701" w:type="pct"/>
            <w:vMerge w:val="restart"/>
            <w:shd w:val="clear" w:color="auto" w:fill="FFFFFF"/>
            <w:vAlign w:val="center"/>
          </w:tcPr>
          <w:p w14:paraId="54DB2C4A"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r w:rsidRPr="00E97713">
              <w:rPr>
                <w:rFonts w:ascii="Arial" w:eastAsia="宋体" w:hAnsi="Arial" w:cs="Arial"/>
                <w:kern w:val="0"/>
                <w:sz w:val="21"/>
                <w:szCs w:val="21"/>
                <w14:ligatures w14:val="none"/>
              </w:rPr>
              <w:t>1-5</w:t>
            </w:r>
            <w:r w:rsidRPr="00E97713">
              <w:rPr>
                <w:rFonts w:ascii="Arial" w:eastAsia="宋体" w:hAnsi="Arial" w:cs="Arial" w:hint="eastAsia"/>
                <w:kern w:val="0"/>
                <w:sz w:val="21"/>
                <w:szCs w:val="21"/>
                <w14:ligatures w14:val="none"/>
              </w:rPr>
              <w:t>内窥镜诊疗模拟训练系统、</w:t>
            </w:r>
            <w:r w:rsidRPr="00E97713">
              <w:rPr>
                <w:rFonts w:ascii="Arial" w:eastAsia="宋体" w:hAnsi="Arial" w:cs="Arial"/>
                <w:kern w:val="0"/>
                <w:sz w:val="21"/>
                <w:szCs w:val="21"/>
                <w14:ligatures w14:val="none"/>
              </w:rPr>
              <w:t>1-6</w:t>
            </w:r>
            <w:r w:rsidRPr="00E97713">
              <w:rPr>
                <w:rFonts w:ascii="Arial" w:eastAsia="宋体" w:hAnsi="Arial" w:cs="Arial" w:hint="eastAsia"/>
                <w:kern w:val="0"/>
                <w:sz w:val="21"/>
                <w:szCs w:val="21"/>
                <w14:ligatures w14:val="none"/>
              </w:rPr>
              <w:t>超声检查模拟训练系统升级模块</w:t>
            </w:r>
          </w:p>
        </w:tc>
      </w:tr>
      <w:tr w:rsidR="00E97713" w:rsidRPr="00E97713" w14:paraId="3292601D" w14:textId="77777777" w:rsidTr="008E65D2">
        <w:trPr>
          <w:trHeight w:val="300"/>
        </w:trPr>
        <w:tc>
          <w:tcPr>
            <w:tcW w:w="236" w:type="pct"/>
            <w:vMerge/>
            <w:shd w:val="clear" w:color="auto" w:fill="FFFFFF"/>
            <w:vAlign w:val="center"/>
          </w:tcPr>
          <w:p w14:paraId="42D2F4FA"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320CE91F"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1-2</w:t>
            </w:r>
          </w:p>
        </w:tc>
        <w:tc>
          <w:tcPr>
            <w:tcW w:w="1099" w:type="pct"/>
            <w:shd w:val="clear" w:color="auto" w:fill="FFFFFF"/>
          </w:tcPr>
          <w:p w14:paraId="34581CFC"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男性导尿仿真模型</w:t>
            </w:r>
          </w:p>
        </w:tc>
        <w:tc>
          <w:tcPr>
            <w:tcW w:w="414" w:type="pct"/>
            <w:shd w:val="clear" w:color="auto" w:fill="FFFFFF"/>
            <w:vAlign w:val="center"/>
          </w:tcPr>
          <w:p w14:paraId="335CB767"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1</w:t>
            </w:r>
          </w:p>
        </w:tc>
        <w:tc>
          <w:tcPr>
            <w:tcW w:w="737" w:type="pct"/>
            <w:shd w:val="clear" w:color="auto" w:fill="FFFFFF"/>
            <w:vAlign w:val="center"/>
          </w:tcPr>
          <w:p w14:paraId="06F4CBAE"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4,300.00 </w:t>
            </w:r>
          </w:p>
        </w:tc>
        <w:tc>
          <w:tcPr>
            <w:tcW w:w="728" w:type="pct"/>
            <w:shd w:val="clear" w:color="auto" w:fill="FFFFFF"/>
            <w:vAlign w:val="center"/>
          </w:tcPr>
          <w:p w14:paraId="78367CD8"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4,300.00 </w:t>
            </w:r>
          </w:p>
        </w:tc>
        <w:tc>
          <w:tcPr>
            <w:tcW w:w="576" w:type="pct"/>
            <w:vMerge/>
            <w:shd w:val="clear" w:color="auto" w:fill="FFFFFF"/>
            <w:vAlign w:val="center"/>
          </w:tcPr>
          <w:p w14:paraId="5D6051DE"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5331A4F6"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4413AE66" w14:textId="77777777" w:rsidTr="008E65D2">
        <w:trPr>
          <w:trHeight w:val="300"/>
        </w:trPr>
        <w:tc>
          <w:tcPr>
            <w:tcW w:w="236" w:type="pct"/>
            <w:vMerge/>
            <w:shd w:val="clear" w:color="auto" w:fill="FFFFFF"/>
            <w:vAlign w:val="center"/>
          </w:tcPr>
          <w:p w14:paraId="347DFDD8"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608021FB"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1-3</w:t>
            </w:r>
          </w:p>
        </w:tc>
        <w:tc>
          <w:tcPr>
            <w:tcW w:w="1099" w:type="pct"/>
            <w:shd w:val="clear" w:color="auto" w:fill="FFFFFF"/>
          </w:tcPr>
          <w:p w14:paraId="2EA48435"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股动脉穿刺模拟人</w:t>
            </w:r>
          </w:p>
        </w:tc>
        <w:tc>
          <w:tcPr>
            <w:tcW w:w="414" w:type="pct"/>
            <w:shd w:val="clear" w:color="auto" w:fill="FFFFFF"/>
            <w:vAlign w:val="center"/>
          </w:tcPr>
          <w:p w14:paraId="7870BFEA"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3</w:t>
            </w:r>
          </w:p>
        </w:tc>
        <w:tc>
          <w:tcPr>
            <w:tcW w:w="737" w:type="pct"/>
            <w:shd w:val="clear" w:color="auto" w:fill="FFFFFF"/>
            <w:vAlign w:val="center"/>
          </w:tcPr>
          <w:p w14:paraId="187F6BF9"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9,800.00 </w:t>
            </w:r>
          </w:p>
        </w:tc>
        <w:tc>
          <w:tcPr>
            <w:tcW w:w="728" w:type="pct"/>
            <w:shd w:val="clear" w:color="auto" w:fill="FFFFFF"/>
            <w:vAlign w:val="center"/>
          </w:tcPr>
          <w:p w14:paraId="6B5DDB96"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29,400.00 </w:t>
            </w:r>
          </w:p>
        </w:tc>
        <w:tc>
          <w:tcPr>
            <w:tcW w:w="576" w:type="pct"/>
            <w:vMerge/>
            <w:shd w:val="clear" w:color="auto" w:fill="FFFFFF"/>
            <w:vAlign w:val="center"/>
          </w:tcPr>
          <w:p w14:paraId="0ABE092C"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3772A43E"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2F2A99C4" w14:textId="77777777" w:rsidTr="008E65D2">
        <w:trPr>
          <w:trHeight w:val="300"/>
        </w:trPr>
        <w:tc>
          <w:tcPr>
            <w:tcW w:w="236" w:type="pct"/>
            <w:vMerge/>
            <w:shd w:val="clear" w:color="auto" w:fill="FFFFFF"/>
            <w:vAlign w:val="center"/>
          </w:tcPr>
          <w:p w14:paraId="42164AA8"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6C3AF36F"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1-4</w:t>
            </w:r>
          </w:p>
        </w:tc>
        <w:tc>
          <w:tcPr>
            <w:tcW w:w="1099" w:type="pct"/>
            <w:shd w:val="clear" w:color="auto" w:fill="FFFFFF"/>
          </w:tcPr>
          <w:p w14:paraId="2C99D273"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可视化麻醉外周神经阻滞培训套装</w:t>
            </w:r>
          </w:p>
        </w:tc>
        <w:tc>
          <w:tcPr>
            <w:tcW w:w="414" w:type="pct"/>
            <w:shd w:val="clear" w:color="auto" w:fill="FFFFFF"/>
            <w:vAlign w:val="center"/>
          </w:tcPr>
          <w:p w14:paraId="242B59A0"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1</w:t>
            </w:r>
          </w:p>
        </w:tc>
        <w:tc>
          <w:tcPr>
            <w:tcW w:w="737" w:type="pct"/>
            <w:shd w:val="clear" w:color="auto" w:fill="FFFFFF"/>
            <w:vAlign w:val="center"/>
          </w:tcPr>
          <w:p w14:paraId="2E1A0C6B"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470,000.00 </w:t>
            </w:r>
          </w:p>
        </w:tc>
        <w:tc>
          <w:tcPr>
            <w:tcW w:w="728" w:type="pct"/>
            <w:shd w:val="clear" w:color="auto" w:fill="FFFFFF"/>
            <w:vAlign w:val="center"/>
          </w:tcPr>
          <w:p w14:paraId="385B2EAD"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470,000.00 </w:t>
            </w:r>
          </w:p>
        </w:tc>
        <w:tc>
          <w:tcPr>
            <w:tcW w:w="576" w:type="pct"/>
            <w:vMerge/>
            <w:shd w:val="clear" w:color="auto" w:fill="FFFFFF"/>
            <w:vAlign w:val="center"/>
          </w:tcPr>
          <w:p w14:paraId="1D1A7978"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1BB2A32C"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3CED8025" w14:textId="77777777" w:rsidTr="008E65D2">
        <w:trPr>
          <w:trHeight w:val="300"/>
        </w:trPr>
        <w:tc>
          <w:tcPr>
            <w:tcW w:w="236" w:type="pct"/>
            <w:vMerge/>
            <w:shd w:val="clear" w:color="auto" w:fill="FFFFFF"/>
            <w:vAlign w:val="center"/>
          </w:tcPr>
          <w:p w14:paraId="1059B252"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5C1ABD84"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1-5</w:t>
            </w:r>
          </w:p>
        </w:tc>
        <w:tc>
          <w:tcPr>
            <w:tcW w:w="1099" w:type="pct"/>
            <w:shd w:val="clear" w:color="auto" w:fill="FFFFFF"/>
          </w:tcPr>
          <w:p w14:paraId="08E566F8"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内窥镜诊疗模拟训练系统</w:t>
            </w:r>
          </w:p>
        </w:tc>
        <w:tc>
          <w:tcPr>
            <w:tcW w:w="414" w:type="pct"/>
            <w:shd w:val="clear" w:color="auto" w:fill="FFFFFF"/>
            <w:vAlign w:val="center"/>
          </w:tcPr>
          <w:p w14:paraId="63ABEECA"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1</w:t>
            </w:r>
          </w:p>
        </w:tc>
        <w:tc>
          <w:tcPr>
            <w:tcW w:w="737" w:type="pct"/>
            <w:shd w:val="clear" w:color="auto" w:fill="FFFFFF"/>
            <w:vAlign w:val="center"/>
          </w:tcPr>
          <w:p w14:paraId="55F4AC26"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1,590,000.00 </w:t>
            </w:r>
          </w:p>
        </w:tc>
        <w:tc>
          <w:tcPr>
            <w:tcW w:w="728" w:type="pct"/>
            <w:shd w:val="clear" w:color="auto" w:fill="FFFFFF"/>
            <w:vAlign w:val="center"/>
          </w:tcPr>
          <w:p w14:paraId="267D15CF"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1,590,000.00 </w:t>
            </w:r>
          </w:p>
        </w:tc>
        <w:tc>
          <w:tcPr>
            <w:tcW w:w="576" w:type="pct"/>
            <w:vMerge/>
            <w:shd w:val="clear" w:color="auto" w:fill="FFFFFF"/>
            <w:vAlign w:val="center"/>
          </w:tcPr>
          <w:p w14:paraId="27BA5E2C"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33BB8BC3"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73C67F6A" w14:textId="77777777" w:rsidTr="008E65D2">
        <w:trPr>
          <w:trHeight w:val="300"/>
        </w:trPr>
        <w:tc>
          <w:tcPr>
            <w:tcW w:w="236" w:type="pct"/>
            <w:vMerge/>
            <w:shd w:val="clear" w:color="auto" w:fill="FFFFFF"/>
            <w:vAlign w:val="center"/>
          </w:tcPr>
          <w:p w14:paraId="7E59F024"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5B5E9A13"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1-6</w:t>
            </w:r>
          </w:p>
        </w:tc>
        <w:tc>
          <w:tcPr>
            <w:tcW w:w="1099" w:type="pct"/>
            <w:shd w:val="clear" w:color="auto" w:fill="FFFFFF"/>
          </w:tcPr>
          <w:p w14:paraId="5749B4A0"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超声检查模拟训练系统升级模块</w:t>
            </w:r>
          </w:p>
        </w:tc>
        <w:tc>
          <w:tcPr>
            <w:tcW w:w="414" w:type="pct"/>
            <w:shd w:val="clear" w:color="auto" w:fill="FFFFFF"/>
            <w:vAlign w:val="center"/>
          </w:tcPr>
          <w:p w14:paraId="41A34347"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1</w:t>
            </w:r>
          </w:p>
        </w:tc>
        <w:tc>
          <w:tcPr>
            <w:tcW w:w="737" w:type="pct"/>
            <w:shd w:val="clear" w:color="auto" w:fill="FFFFFF"/>
            <w:vAlign w:val="center"/>
          </w:tcPr>
          <w:p w14:paraId="2F58DCE0"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600,000.00 </w:t>
            </w:r>
          </w:p>
        </w:tc>
        <w:tc>
          <w:tcPr>
            <w:tcW w:w="728" w:type="pct"/>
            <w:shd w:val="clear" w:color="auto" w:fill="FFFFFF"/>
            <w:vAlign w:val="center"/>
          </w:tcPr>
          <w:p w14:paraId="7F1E4E4B"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600,000.00 </w:t>
            </w:r>
          </w:p>
        </w:tc>
        <w:tc>
          <w:tcPr>
            <w:tcW w:w="576" w:type="pct"/>
            <w:vMerge/>
            <w:shd w:val="clear" w:color="auto" w:fill="FFFFFF"/>
            <w:vAlign w:val="center"/>
          </w:tcPr>
          <w:p w14:paraId="48AE9A0B"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6D586924"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0459C73C" w14:textId="77777777" w:rsidTr="008E65D2">
        <w:trPr>
          <w:trHeight w:val="300"/>
        </w:trPr>
        <w:tc>
          <w:tcPr>
            <w:tcW w:w="236" w:type="pct"/>
            <w:vMerge/>
            <w:shd w:val="clear" w:color="auto" w:fill="FFFFFF"/>
            <w:vAlign w:val="center"/>
          </w:tcPr>
          <w:p w14:paraId="2112F0BB"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6EAA0D13"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1-7</w:t>
            </w:r>
          </w:p>
        </w:tc>
        <w:tc>
          <w:tcPr>
            <w:tcW w:w="1099" w:type="pct"/>
            <w:shd w:val="clear" w:color="auto" w:fill="FFFFFF"/>
          </w:tcPr>
          <w:p w14:paraId="0CC47543"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脉动灌注器官手术训练器</w:t>
            </w:r>
          </w:p>
        </w:tc>
        <w:tc>
          <w:tcPr>
            <w:tcW w:w="414" w:type="pct"/>
            <w:shd w:val="clear" w:color="auto" w:fill="FFFFFF"/>
            <w:vAlign w:val="center"/>
          </w:tcPr>
          <w:p w14:paraId="67D3396B"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1</w:t>
            </w:r>
          </w:p>
        </w:tc>
        <w:tc>
          <w:tcPr>
            <w:tcW w:w="737" w:type="pct"/>
            <w:shd w:val="clear" w:color="auto" w:fill="FFFFFF"/>
            <w:vAlign w:val="center"/>
          </w:tcPr>
          <w:p w14:paraId="2D4EB2E9"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1,570,000.00 </w:t>
            </w:r>
          </w:p>
        </w:tc>
        <w:tc>
          <w:tcPr>
            <w:tcW w:w="728" w:type="pct"/>
            <w:shd w:val="clear" w:color="auto" w:fill="FFFFFF"/>
            <w:vAlign w:val="center"/>
          </w:tcPr>
          <w:p w14:paraId="3F3263D8"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1,570,000.00 </w:t>
            </w:r>
          </w:p>
        </w:tc>
        <w:tc>
          <w:tcPr>
            <w:tcW w:w="576" w:type="pct"/>
            <w:vMerge/>
            <w:shd w:val="clear" w:color="auto" w:fill="FFFFFF"/>
            <w:vAlign w:val="center"/>
          </w:tcPr>
          <w:p w14:paraId="0B2D2F16"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5F741BC2"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3F881F18" w14:textId="77777777" w:rsidTr="008E65D2">
        <w:trPr>
          <w:trHeight w:val="300"/>
        </w:trPr>
        <w:tc>
          <w:tcPr>
            <w:tcW w:w="236" w:type="pct"/>
            <w:vMerge/>
            <w:shd w:val="clear" w:color="auto" w:fill="FFFFFF"/>
            <w:vAlign w:val="center"/>
          </w:tcPr>
          <w:p w14:paraId="033CEF8A"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53BE3116"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1-8</w:t>
            </w:r>
          </w:p>
        </w:tc>
        <w:tc>
          <w:tcPr>
            <w:tcW w:w="1099" w:type="pct"/>
            <w:shd w:val="clear" w:color="auto" w:fill="FFFFFF"/>
          </w:tcPr>
          <w:p w14:paraId="426DFC6D"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高级生命支持新生儿模拟人</w:t>
            </w:r>
          </w:p>
        </w:tc>
        <w:tc>
          <w:tcPr>
            <w:tcW w:w="414" w:type="pct"/>
            <w:shd w:val="clear" w:color="auto" w:fill="FFFFFF"/>
            <w:vAlign w:val="center"/>
          </w:tcPr>
          <w:p w14:paraId="1079AD81"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1</w:t>
            </w:r>
          </w:p>
        </w:tc>
        <w:tc>
          <w:tcPr>
            <w:tcW w:w="737" w:type="pct"/>
            <w:shd w:val="clear" w:color="auto" w:fill="FFFFFF"/>
            <w:vAlign w:val="center"/>
          </w:tcPr>
          <w:p w14:paraId="2701E16A"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25,000.00 </w:t>
            </w:r>
          </w:p>
        </w:tc>
        <w:tc>
          <w:tcPr>
            <w:tcW w:w="728" w:type="pct"/>
            <w:shd w:val="clear" w:color="auto" w:fill="FFFFFF"/>
            <w:vAlign w:val="center"/>
          </w:tcPr>
          <w:p w14:paraId="0E317827"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25,000.00 </w:t>
            </w:r>
          </w:p>
        </w:tc>
        <w:tc>
          <w:tcPr>
            <w:tcW w:w="576" w:type="pct"/>
            <w:vMerge/>
            <w:shd w:val="clear" w:color="auto" w:fill="FFFFFF"/>
            <w:vAlign w:val="center"/>
          </w:tcPr>
          <w:p w14:paraId="1ADB1F13"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6343EA80"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588048D8" w14:textId="77777777" w:rsidTr="008E65D2">
        <w:trPr>
          <w:trHeight w:val="300"/>
        </w:trPr>
        <w:tc>
          <w:tcPr>
            <w:tcW w:w="236" w:type="pct"/>
            <w:vMerge/>
            <w:shd w:val="clear" w:color="auto" w:fill="FFFFFF"/>
            <w:vAlign w:val="center"/>
          </w:tcPr>
          <w:p w14:paraId="641DB974"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636079E5"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1-9</w:t>
            </w:r>
          </w:p>
        </w:tc>
        <w:tc>
          <w:tcPr>
            <w:tcW w:w="1099" w:type="pct"/>
            <w:shd w:val="clear" w:color="auto" w:fill="FFFFFF"/>
          </w:tcPr>
          <w:p w14:paraId="07312F78"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静脉注射输液手臂模型</w:t>
            </w:r>
          </w:p>
        </w:tc>
        <w:tc>
          <w:tcPr>
            <w:tcW w:w="414" w:type="pct"/>
            <w:shd w:val="clear" w:color="auto" w:fill="FFFFFF"/>
            <w:vAlign w:val="center"/>
          </w:tcPr>
          <w:p w14:paraId="04F6C9F1"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4</w:t>
            </w:r>
          </w:p>
        </w:tc>
        <w:tc>
          <w:tcPr>
            <w:tcW w:w="737" w:type="pct"/>
            <w:shd w:val="clear" w:color="auto" w:fill="FFFFFF"/>
            <w:vAlign w:val="center"/>
          </w:tcPr>
          <w:p w14:paraId="0AADD0A3"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3,200.00 </w:t>
            </w:r>
          </w:p>
        </w:tc>
        <w:tc>
          <w:tcPr>
            <w:tcW w:w="728" w:type="pct"/>
            <w:shd w:val="clear" w:color="auto" w:fill="FFFFFF"/>
            <w:vAlign w:val="center"/>
          </w:tcPr>
          <w:p w14:paraId="4929A587"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12,800.00 </w:t>
            </w:r>
          </w:p>
        </w:tc>
        <w:tc>
          <w:tcPr>
            <w:tcW w:w="576" w:type="pct"/>
            <w:vMerge/>
            <w:shd w:val="clear" w:color="auto" w:fill="FFFFFF"/>
            <w:vAlign w:val="center"/>
          </w:tcPr>
          <w:p w14:paraId="5DBFFB3E"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29165324"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6C8AB7F6" w14:textId="77777777" w:rsidTr="008E65D2">
        <w:trPr>
          <w:trHeight w:val="300"/>
        </w:trPr>
        <w:tc>
          <w:tcPr>
            <w:tcW w:w="236" w:type="pct"/>
            <w:vMerge/>
            <w:shd w:val="clear" w:color="auto" w:fill="FFFFFF"/>
            <w:vAlign w:val="center"/>
          </w:tcPr>
          <w:p w14:paraId="4C776C39"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1C7F93D0"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1-10</w:t>
            </w:r>
          </w:p>
        </w:tc>
        <w:tc>
          <w:tcPr>
            <w:tcW w:w="1099" w:type="pct"/>
            <w:shd w:val="clear" w:color="auto" w:fill="FFFFFF"/>
          </w:tcPr>
          <w:p w14:paraId="65564284"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手臂皮内注射模型</w:t>
            </w:r>
          </w:p>
        </w:tc>
        <w:tc>
          <w:tcPr>
            <w:tcW w:w="414" w:type="pct"/>
            <w:shd w:val="clear" w:color="auto" w:fill="FFFFFF"/>
            <w:vAlign w:val="center"/>
          </w:tcPr>
          <w:p w14:paraId="3942A562"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4</w:t>
            </w:r>
          </w:p>
        </w:tc>
        <w:tc>
          <w:tcPr>
            <w:tcW w:w="737" w:type="pct"/>
            <w:shd w:val="clear" w:color="auto" w:fill="FFFFFF"/>
            <w:vAlign w:val="center"/>
          </w:tcPr>
          <w:p w14:paraId="4CCF7BDD"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170.00 </w:t>
            </w:r>
          </w:p>
        </w:tc>
        <w:tc>
          <w:tcPr>
            <w:tcW w:w="728" w:type="pct"/>
            <w:shd w:val="clear" w:color="auto" w:fill="FFFFFF"/>
            <w:vAlign w:val="center"/>
          </w:tcPr>
          <w:p w14:paraId="4ECFB044"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680.00 </w:t>
            </w:r>
          </w:p>
        </w:tc>
        <w:tc>
          <w:tcPr>
            <w:tcW w:w="576" w:type="pct"/>
            <w:vMerge/>
            <w:shd w:val="clear" w:color="auto" w:fill="FFFFFF"/>
            <w:vAlign w:val="center"/>
          </w:tcPr>
          <w:p w14:paraId="10A9F886"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63AFDBA8"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7C5303CB" w14:textId="77777777" w:rsidTr="008E65D2">
        <w:trPr>
          <w:trHeight w:val="300"/>
        </w:trPr>
        <w:tc>
          <w:tcPr>
            <w:tcW w:w="236" w:type="pct"/>
            <w:vMerge/>
            <w:shd w:val="clear" w:color="auto" w:fill="FFFFFF"/>
            <w:vAlign w:val="center"/>
          </w:tcPr>
          <w:p w14:paraId="20C042D8"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0AD1104B"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1-11</w:t>
            </w:r>
          </w:p>
        </w:tc>
        <w:tc>
          <w:tcPr>
            <w:tcW w:w="1099" w:type="pct"/>
            <w:shd w:val="clear" w:color="auto" w:fill="FFFFFF"/>
          </w:tcPr>
          <w:p w14:paraId="116ACD17"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腹部皮下注射模型</w:t>
            </w:r>
          </w:p>
        </w:tc>
        <w:tc>
          <w:tcPr>
            <w:tcW w:w="414" w:type="pct"/>
            <w:shd w:val="clear" w:color="auto" w:fill="FFFFFF"/>
            <w:vAlign w:val="center"/>
          </w:tcPr>
          <w:p w14:paraId="494A958A"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4</w:t>
            </w:r>
          </w:p>
        </w:tc>
        <w:tc>
          <w:tcPr>
            <w:tcW w:w="737" w:type="pct"/>
            <w:shd w:val="clear" w:color="auto" w:fill="FFFFFF"/>
            <w:vAlign w:val="center"/>
          </w:tcPr>
          <w:p w14:paraId="4D57B316"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170.00 </w:t>
            </w:r>
          </w:p>
        </w:tc>
        <w:tc>
          <w:tcPr>
            <w:tcW w:w="728" w:type="pct"/>
            <w:shd w:val="clear" w:color="auto" w:fill="FFFFFF"/>
            <w:vAlign w:val="center"/>
          </w:tcPr>
          <w:p w14:paraId="387E38AC"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680.00 </w:t>
            </w:r>
          </w:p>
        </w:tc>
        <w:tc>
          <w:tcPr>
            <w:tcW w:w="576" w:type="pct"/>
            <w:vMerge/>
            <w:shd w:val="clear" w:color="auto" w:fill="FFFFFF"/>
            <w:vAlign w:val="center"/>
          </w:tcPr>
          <w:p w14:paraId="5D50E49E"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035F5BD7"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0E3D12D5" w14:textId="77777777" w:rsidTr="008E65D2">
        <w:trPr>
          <w:trHeight w:val="300"/>
        </w:trPr>
        <w:tc>
          <w:tcPr>
            <w:tcW w:w="236" w:type="pct"/>
            <w:vMerge/>
            <w:shd w:val="clear" w:color="auto" w:fill="FFFFFF"/>
            <w:vAlign w:val="center"/>
          </w:tcPr>
          <w:p w14:paraId="17C587E5"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0FFB2D7E"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1-12</w:t>
            </w:r>
          </w:p>
        </w:tc>
        <w:tc>
          <w:tcPr>
            <w:tcW w:w="1099" w:type="pct"/>
            <w:shd w:val="clear" w:color="auto" w:fill="FFFFFF"/>
          </w:tcPr>
          <w:p w14:paraId="320CF153"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臀部肌肉注射模型</w:t>
            </w:r>
          </w:p>
        </w:tc>
        <w:tc>
          <w:tcPr>
            <w:tcW w:w="414" w:type="pct"/>
            <w:shd w:val="clear" w:color="auto" w:fill="FFFFFF"/>
            <w:vAlign w:val="center"/>
          </w:tcPr>
          <w:p w14:paraId="3592B99F"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4</w:t>
            </w:r>
          </w:p>
        </w:tc>
        <w:tc>
          <w:tcPr>
            <w:tcW w:w="737" w:type="pct"/>
            <w:shd w:val="clear" w:color="auto" w:fill="FFFFFF"/>
            <w:vAlign w:val="center"/>
          </w:tcPr>
          <w:p w14:paraId="58E7D2A4"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1,800.00 </w:t>
            </w:r>
          </w:p>
        </w:tc>
        <w:tc>
          <w:tcPr>
            <w:tcW w:w="728" w:type="pct"/>
            <w:shd w:val="clear" w:color="auto" w:fill="FFFFFF"/>
            <w:vAlign w:val="center"/>
          </w:tcPr>
          <w:p w14:paraId="5088BB2A"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7,200.00 </w:t>
            </w:r>
          </w:p>
        </w:tc>
        <w:tc>
          <w:tcPr>
            <w:tcW w:w="576" w:type="pct"/>
            <w:vMerge/>
            <w:shd w:val="clear" w:color="auto" w:fill="FFFFFF"/>
            <w:vAlign w:val="center"/>
          </w:tcPr>
          <w:p w14:paraId="28810F14"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7A2C3D6A"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0C0A9D16" w14:textId="77777777" w:rsidTr="008E65D2">
        <w:trPr>
          <w:trHeight w:val="300"/>
        </w:trPr>
        <w:tc>
          <w:tcPr>
            <w:tcW w:w="236" w:type="pct"/>
            <w:vMerge/>
            <w:shd w:val="clear" w:color="auto" w:fill="FFFFFF"/>
            <w:vAlign w:val="center"/>
          </w:tcPr>
          <w:p w14:paraId="58082AA7"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4C592820"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1-13</w:t>
            </w:r>
          </w:p>
        </w:tc>
        <w:tc>
          <w:tcPr>
            <w:tcW w:w="1099" w:type="pct"/>
            <w:shd w:val="clear" w:color="auto" w:fill="FFFFFF"/>
          </w:tcPr>
          <w:p w14:paraId="13653D34"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假牙模型</w:t>
            </w:r>
          </w:p>
        </w:tc>
        <w:tc>
          <w:tcPr>
            <w:tcW w:w="414" w:type="pct"/>
            <w:shd w:val="clear" w:color="auto" w:fill="FFFFFF"/>
            <w:vAlign w:val="center"/>
          </w:tcPr>
          <w:p w14:paraId="2DE9A4BF"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4</w:t>
            </w:r>
          </w:p>
        </w:tc>
        <w:tc>
          <w:tcPr>
            <w:tcW w:w="737" w:type="pct"/>
            <w:shd w:val="clear" w:color="auto" w:fill="FFFFFF"/>
            <w:vAlign w:val="center"/>
          </w:tcPr>
          <w:p w14:paraId="7761F758"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300.00 </w:t>
            </w:r>
          </w:p>
        </w:tc>
        <w:tc>
          <w:tcPr>
            <w:tcW w:w="728" w:type="pct"/>
            <w:shd w:val="clear" w:color="auto" w:fill="FFFFFF"/>
            <w:vAlign w:val="center"/>
          </w:tcPr>
          <w:p w14:paraId="045AE182"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1,200.00 </w:t>
            </w:r>
          </w:p>
        </w:tc>
        <w:tc>
          <w:tcPr>
            <w:tcW w:w="576" w:type="pct"/>
            <w:vMerge/>
            <w:shd w:val="clear" w:color="auto" w:fill="FFFFFF"/>
            <w:vAlign w:val="center"/>
          </w:tcPr>
          <w:p w14:paraId="2D89F97E"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21351245" w14:textId="77777777" w:rsidR="00E97713" w:rsidRPr="00E97713" w:rsidRDefault="00E97713" w:rsidP="00E97713">
            <w:pPr>
              <w:spacing w:after="0" w:line="240" w:lineRule="auto"/>
              <w:jc w:val="center"/>
              <w:rPr>
                <w:rFonts w:ascii="Arial" w:eastAsia="宋体" w:hAnsi="Arial" w:cs="Arial"/>
                <w:kern w:val="0"/>
                <w:sz w:val="21"/>
                <w:szCs w:val="21"/>
                <w14:ligatures w14:val="none"/>
              </w:rPr>
            </w:pPr>
          </w:p>
        </w:tc>
      </w:tr>
      <w:tr w:rsidR="00E97713" w:rsidRPr="00E97713" w14:paraId="0C9572BF" w14:textId="77777777" w:rsidTr="008E65D2">
        <w:trPr>
          <w:trHeight w:val="300"/>
        </w:trPr>
        <w:tc>
          <w:tcPr>
            <w:tcW w:w="236" w:type="pct"/>
            <w:vMerge/>
            <w:shd w:val="clear" w:color="auto" w:fill="FFFFFF"/>
            <w:vAlign w:val="center"/>
          </w:tcPr>
          <w:p w14:paraId="0E391B6E"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p>
        </w:tc>
        <w:tc>
          <w:tcPr>
            <w:tcW w:w="509" w:type="pct"/>
            <w:shd w:val="clear" w:color="auto" w:fill="FFFFFF"/>
            <w:vAlign w:val="center"/>
          </w:tcPr>
          <w:p w14:paraId="3FDDF48C"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Arial" w:eastAsia="等线" w:hAnsi="Arial" w:cs="Arial"/>
                <w:color w:val="000000"/>
                <w:sz w:val="21"/>
                <w:szCs w:val="21"/>
                <w14:ligatures w14:val="none"/>
              </w:rPr>
              <w:t>1-14</w:t>
            </w:r>
          </w:p>
        </w:tc>
        <w:tc>
          <w:tcPr>
            <w:tcW w:w="1099" w:type="pct"/>
            <w:shd w:val="clear" w:color="auto" w:fill="FFFFFF"/>
          </w:tcPr>
          <w:p w14:paraId="40FB716E"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hint="eastAsia"/>
                <w:sz w:val="21"/>
                <w14:ligatures w14:val="none"/>
              </w:rPr>
              <w:t>导尿模型</w:t>
            </w:r>
            <w:r w:rsidRPr="00E97713">
              <w:rPr>
                <w:rFonts w:ascii="Times New Roman" w:eastAsia="宋体" w:hAnsi="Times New Roman" w:cs="Times New Roman" w:hint="eastAsia"/>
                <w:sz w:val="21"/>
                <w14:ligatures w14:val="none"/>
              </w:rPr>
              <w:t xml:space="preserve"> (</w:t>
            </w:r>
            <w:r w:rsidRPr="00E97713">
              <w:rPr>
                <w:rFonts w:ascii="Times New Roman" w:eastAsia="宋体" w:hAnsi="Times New Roman" w:cs="Times New Roman" w:hint="eastAsia"/>
                <w:sz w:val="21"/>
                <w14:ligatures w14:val="none"/>
              </w:rPr>
              <w:t>可生殖互换</w:t>
            </w:r>
            <w:r w:rsidRPr="00E97713">
              <w:rPr>
                <w:rFonts w:ascii="Times New Roman" w:eastAsia="宋体" w:hAnsi="Times New Roman" w:cs="Times New Roman" w:hint="eastAsia"/>
                <w:sz w:val="21"/>
                <w14:ligatures w14:val="none"/>
              </w:rPr>
              <w:t>)</w:t>
            </w:r>
          </w:p>
        </w:tc>
        <w:tc>
          <w:tcPr>
            <w:tcW w:w="414" w:type="pct"/>
            <w:shd w:val="clear" w:color="auto" w:fill="FFFFFF"/>
            <w:vAlign w:val="center"/>
          </w:tcPr>
          <w:p w14:paraId="093B693F"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4</w:t>
            </w:r>
          </w:p>
        </w:tc>
        <w:tc>
          <w:tcPr>
            <w:tcW w:w="737" w:type="pct"/>
            <w:shd w:val="clear" w:color="auto" w:fill="FFFFFF"/>
            <w:vAlign w:val="center"/>
          </w:tcPr>
          <w:p w14:paraId="47415906"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3,200.00 </w:t>
            </w:r>
          </w:p>
        </w:tc>
        <w:tc>
          <w:tcPr>
            <w:tcW w:w="728" w:type="pct"/>
            <w:shd w:val="clear" w:color="auto" w:fill="FFFFFF"/>
            <w:vAlign w:val="center"/>
          </w:tcPr>
          <w:p w14:paraId="31010B6E"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12,800.00 </w:t>
            </w:r>
          </w:p>
        </w:tc>
        <w:tc>
          <w:tcPr>
            <w:tcW w:w="576" w:type="pct"/>
            <w:vMerge/>
            <w:shd w:val="clear" w:color="auto" w:fill="FFFFFF"/>
            <w:vAlign w:val="center"/>
          </w:tcPr>
          <w:p w14:paraId="1020430C"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p>
        </w:tc>
        <w:tc>
          <w:tcPr>
            <w:tcW w:w="701" w:type="pct"/>
            <w:vMerge/>
            <w:shd w:val="clear" w:color="auto" w:fill="FFFFFF"/>
            <w:vAlign w:val="center"/>
          </w:tcPr>
          <w:p w14:paraId="40B8CCCC"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p>
        </w:tc>
      </w:tr>
      <w:tr w:rsidR="00E97713" w:rsidRPr="00E97713" w14:paraId="63DC4410" w14:textId="77777777" w:rsidTr="008E65D2">
        <w:trPr>
          <w:trHeight w:val="300"/>
        </w:trPr>
        <w:tc>
          <w:tcPr>
            <w:tcW w:w="236" w:type="pct"/>
            <w:vMerge/>
            <w:shd w:val="clear" w:color="auto" w:fill="FFFFFF"/>
            <w:vAlign w:val="center"/>
          </w:tcPr>
          <w:p w14:paraId="5C5FCB8C"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p>
        </w:tc>
        <w:tc>
          <w:tcPr>
            <w:tcW w:w="509" w:type="pct"/>
            <w:shd w:val="clear" w:color="auto" w:fill="FFFFFF"/>
            <w:vAlign w:val="center"/>
          </w:tcPr>
          <w:p w14:paraId="6210A29B"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Arial" w:eastAsia="等线" w:hAnsi="Arial" w:cs="Arial" w:hint="eastAsia"/>
                <w:color w:val="000000"/>
                <w:sz w:val="21"/>
                <w:szCs w:val="21"/>
                <w14:ligatures w14:val="none"/>
              </w:rPr>
              <w:t>1-15</w:t>
            </w:r>
          </w:p>
        </w:tc>
        <w:tc>
          <w:tcPr>
            <w:tcW w:w="1099" w:type="pct"/>
            <w:shd w:val="clear" w:color="auto" w:fill="FFFFFF"/>
          </w:tcPr>
          <w:p w14:paraId="333B11F7"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r w:rsidRPr="00E97713">
              <w:rPr>
                <w:rFonts w:ascii="Times New Roman" w:eastAsia="宋体" w:hAnsi="Times New Roman" w:cs="Times New Roman" w:hint="eastAsia"/>
                <w:sz w:val="21"/>
                <w14:ligatures w14:val="none"/>
              </w:rPr>
              <w:t>数字化心肺复苏及除颤智能考核训练系统</w:t>
            </w:r>
          </w:p>
        </w:tc>
        <w:tc>
          <w:tcPr>
            <w:tcW w:w="414" w:type="pct"/>
            <w:shd w:val="clear" w:color="auto" w:fill="FFFFFF"/>
            <w:vAlign w:val="center"/>
          </w:tcPr>
          <w:p w14:paraId="7C2CFBA8"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Times New Roman" w:eastAsia="宋体" w:hAnsi="Times New Roman" w:cs="Times New Roman"/>
                <w:sz w:val="21"/>
                <w14:ligatures w14:val="none"/>
              </w:rPr>
              <w:t>4</w:t>
            </w:r>
          </w:p>
        </w:tc>
        <w:tc>
          <w:tcPr>
            <w:tcW w:w="737" w:type="pct"/>
            <w:shd w:val="clear" w:color="auto" w:fill="FFFFFF"/>
            <w:vAlign w:val="center"/>
          </w:tcPr>
          <w:p w14:paraId="64BF4E72"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36,000.00 </w:t>
            </w:r>
          </w:p>
        </w:tc>
        <w:tc>
          <w:tcPr>
            <w:tcW w:w="728" w:type="pct"/>
            <w:shd w:val="clear" w:color="auto" w:fill="FFFFFF"/>
            <w:vAlign w:val="center"/>
          </w:tcPr>
          <w:p w14:paraId="1A315358"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144,000.00 </w:t>
            </w:r>
          </w:p>
        </w:tc>
        <w:tc>
          <w:tcPr>
            <w:tcW w:w="576" w:type="pct"/>
            <w:vMerge/>
            <w:shd w:val="clear" w:color="auto" w:fill="FFFFFF"/>
            <w:vAlign w:val="center"/>
          </w:tcPr>
          <w:p w14:paraId="715707F8"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c>
          <w:tcPr>
            <w:tcW w:w="701" w:type="pct"/>
            <w:vMerge/>
            <w:shd w:val="clear" w:color="auto" w:fill="FFFFFF"/>
            <w:vAlign w:val="center"/>
          </w:tcPr>
          <w:p w14:paraId="32D9AD5B"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r>
      <w:tr w:rsidR="00E97713" w:rsidRPr="00E97713" w14:paraId="582C1A03" w14:textId="77777777" w:rsidTr="008E65D2">
        <w:trPr>
          <w:trHeight w:val="300"/>
        </w:trPr>
        <w:tc>
          <w:tcPr>
            <w:tcW w:w="236" w:type="pct"/>
            <w:vMerge/>
            <w:shd w:val="clear" w:color="auto" w:fill="FFFFFF"/>
            <w:vAlign w:val="center"/>
          </w:tcPr>
          <w:p w14:paraId="142C0902"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p>
        </w:tc>
        <w:tc>
          <w:tcPr>
            <w:tcW w:w="509" w:type="pct"/>
            <w:shd w:val="clear" w:color="auto" w:fill="FFFFFF"/>
            <w:vAlign w:val="center"/>
          </w:tcPr>
          <w:p w14:paraId="78625A7B"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Arial" w:eastAsia="等线" w:hAnsi="Arial" w:cs="Arial" w:hint="eastAsia"/>
                <w:color w:val="000000"/>
                <w:sz w:val="21"/>
                <w:szCs w:val="21"/>
                <w14:ligatures w14:val="none"/>
              </w:rPr>
              <w:t>1-16</w:t>
            </w:r>
          </w:p>
        </w:tc>
        <w:tc>
          <w:tcPr>
            <w:tcW w:w="1099" w:type="pct"/>
            <w:shd w:val="clear" w:color="auto" w:fill="FFFFFF"/>
          </w:tcPr>
          <w:p w14:paraId="703608D5"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r w:rsidRPr="00E97713">
              <w:rPr>
                <w:rFonts w:ascii="Times New Roman" w:eastAsia="宋体" w:hAnsi="Times New Roman" w:cs="Times New Roman" w:hint="eastAsia"/>
                <w:sz w:val="21"/>
                <w14:ligatures w14:val="none"/>
              </w:rPr>
              <w:t>背部胸腔穿刺电子标准化病人</w:t>
            </w:r>
          </w:p>
        </w:tc>
        <w:tc>
          <w:tcPr>
            <w:tcW w:w="414" w:type="pct"/>
            <w:shd w:val="clear" w:color="auto" w:fill="FFFFFF"/>
            <w:vAlign w:val="center"/>
          </w:tcPr>
          <w:p w14:paraId="63FDBFCC"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Times New Roman" w:eastAsia="宋体" w:hAnsi="Times New Roman" w:cs="Times New Roman"/>
                <w:sz w:val="21"/>
                <w14:ligatures w14:val="none"/>
              </w:rPr>
              <w:t>4</w:t>
            </w:r>
          </w:p>
        </w:tc>
        <w:tc>
          <w:tcPr>
            <w:tcW w:w="737" w:type="pct"/>
            <w:shd w:val="clear" w:color="auto" w:fill="FFFFFF"/>
            <w:vAlign w:val="center"/>
          </w:tcPr>
          <w:p w14:paraId="18B3EF05"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9,000.00 </w:t>
            </w:r>
          </w:p>
        </w:tc>
        <w:tc>
          <w:tcPr>
            <w:tcW w:w="728" w:type="pct"/>
            <w:shd w:val="clear" w:color="auto" w:fill="FFFFFF"/>
            <w:vAlign w:val="center"/>
          </w:tcPr>
          <w:p w14:paraId="49E55A99"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36,000.00 </w:t>
            </w:r>
          </w:p>
        </w:tc>
        <w:tc>
          <w:tcPr>
            <w:tcW w:w="576" w:type="pct"/>
            <w:vMerge/>
            <w:shd w:val="clear" w:color="auto" w:fill="FFFFFF"/>
            <w:vAlign w:val="center"/>
          </w:tcPr>
          <w:p w14:paraId="7ED179DE"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c>
          <w:tcPr>
            <w:tcW w:w="701" w:type="pct"/>
            <w:vMerge/>
            <w:shd w:val="clear" w:color="auto" w:fill="FFFFFF"/>
            <w:vAlign w:val="center"/>
          </w:tcPr>
          <w:p w14:paraId="453D3521"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r>
      <w:tr w:rsidR="00E97713" w:rsidRPr="00E97713" w14:paraId="6A770BDD" w14:textId="77777777" w:rsidTr="008E65D2">
        <w:trPr>
          <w:trHeight w:val="300"/>
        </w:trPr>
        <w:tc>
          <w:tcPr>
            <w:tcW w:w="236" w:type="pct"/>
            <w:vMerge/>
            <w:shd w:val="clear" w:color="auto" w:fill="FFFFFF"/>
            <w:vAlign w:val="center"/>
          </w:tcPr>
          <w:p w14:paraId="2EEEDBED"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p>
        </w:tc>
        <w:tc>
          <w:tcPr>
            <w:tcW w:w="509" w:type="pct"/>
            <w:shd w:val="clear" w:color="auto" w:fill="FFFFFF"/>
            <w:vAlign w:val="center"/>
          </w:tcPr>
          <w:p w14:paraId="1C77F016"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Arial" w:eastAsia="等线" w:hAnsi="Arial" w:cs="Arial" w:hint="eastAsia"/>
                <w:color w:val="000000"/>
                <w:sz w:val="21"/>
                <w:szCs w:val="21"/>
                <w14:ligatures w14:val="none"/>
              </w:rPr>
              <w:t>1-17</w:t>
            </w:r>
          </w:p>
        </w:tc>
        <w:tc>
          <w:tcPr>
            <w:tcW w:w="1099" w:type="pct"/>
            <w:shd w:val="clear" w:color="auto" w:fill="FFFFFF"/>
          </w:tcPr>
          <w:p w14:paraId="40423F6E"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r w:rsidRPr="00E97713">
              <w:rPr>
                <w:rFonts w:ascii="Times New Roman" w:eastAsia="宋体" w:hAnsi="Times New Roman" w:cs="Times New Roman" w:hint="eastAsia"/>
                <w:sz w:val="21"/>
                <w14:ligatures w14:val="none"/>
              </w:rPr>
              <w:t>腹腔穿刺与骨髓穿刺监测考核指导模型</w:t>
            </w:r>
          </w:p>
        </w:tc>
        <w:tc>
          <w:tcPr>
            <w:tcW w:w="414" w:type="pct"/>
            <w:shd w:val="clear" w:color="auto" w:fill="FFFFFF"/>
            <w:vAlign w:val="center"/>
          </w:tcPr>
          <w:p w14:paraId="488824B8"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Times New Roman" w:eastAsia="宋体" w:hAnsi="Times New Roman" w:cs="Times New Roman"/>
                <w:sz w:val="21"/>
                <w14:ligatures w14:val="none"/>
              </w:rPr>
              <w:t>4</w:t>
            </w:r>
          </w:p>
        </w:tc>
        <w:tc>
          <w:tcPr>
            <w:tcW w:w="737" w:type="pct"/>
            <w:shd w:val="clear" w:color="auto" w:fill="FFFFFF"/>
            <w:vAlign w:val="center"/>
          </w:tcPr>
          <w:p w14:paraId="29F584CE"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5,000.00 </w:t>
            </w:r>
          </w:p>
        </w:tc>
        <w:tc>
          <w:tcPr>
            <w:tcW w:w="728" w:type="pct"/>
            <w:shd w:val="clear" w:color="auto" w:fill="FFFFFF"/>
            <w:vAlign w:val="center"/>
          </w:tcPr>
          <w:p w14:paraId="4AF4A422"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20,000.00 </w:t>
            </w:r>
          </w:p>
        </w:tc>
        <w:tc>
          <w:tcPr>
            <w:tcW w:w="576" w:type="pct"/>
            <w:vMerge/>
            <w:shd w:val="clear" w:color="auto" w:fill="FFFFFF"/>
            <w:vAlign w:val="center"/>
          </w:tcPr>
          <w:p w14:paraId="26498944"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c>
          <w:tcPr>
            <w:tcW w:w="701" w:type="pct"/>
            <w:vMerge/>
            <w:shd w:val="clear" w:color="auto" w:fill="FFFFFF"/>
            <w:vAlign w:val="center"/>
          </w:tcPr>
          <w:p w14:paraId="6E23B22B"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r>
      <w:tr w:rsidR="00E97713" w:rsidRPr="00E97713" w14:paraId="0785A041" w14:textId="77777777" w:rsidTr="008E65D2">
        <w:trPr>
          <w:trHeight w:val="300"/>
        </w:trPr>
        <w:tc>
          <w:tcPr>
            <w:tcW w:w="236" w:type="pct"/>
            <w:vMerge/>
            <w:shd w:val="clear" w:color="auto" w:fill="FFFFFF"/>
            <w:vAlign w:val="center"/>
          </w:tcPr>
          <w:p w14:paraId="740EFB05"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p>
        </w:tc>
        <w:tc>
          <w:tcPr>
            <w:tcW w:w="509" w:type="pct"/>
            <w:shd w:val="clear" w:color="auto" w:fill="FFFFFF"/>
            <w:vAlign w:val="center"/>
          </w:tcPr>
          <w:p w14:paraId="7DC0D192"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Arial" w:eastAsia="等线" w:hAnsi="Arial" w:cs="Arial" w:hint="eastAsia"/>
                <w:color w:val="000000"/>
                <w:sz w:val="21"/>
                <w:szCs w:val="21"/>
                <w14:ligatures w14:val="none"/>
              </w:rPr>
              <w:t>1-18</w:t>
            </w:r>
          </w:p>
        </w:tc>
        <w:tc>
          <w:tcPr>
            <w:tcW w:w="1099" w:type="pct"/>
            <w:shd w:val="clear" w:color="auto" w:fill="FFFFFF"/>
          </w:tcPr>
          <w:p w14:paraId="6934B776"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r w:rsidRPr="00E97713">
              <w:rPr>
                <w:rFonts w:ascii="Times New Roman" w:eastAsia="宋体" w:hAnsi="Times New Roman" w:cs="Times New Roman" w:hint="eastAsia"/>
                <w:sz w:val="21"/>
                <w14:ligatures w14:val="none"/>
              </w:rPr>
              <w:t>腰椎穿刺仿真标准化病人</w:t>
            </w:r>
          </w:p>
        </w:tc>
        <w:tc>
          <w:tcPr>
            <w:tcW w:w="414" w:type="pct"/>
            <w:shd w:val="clear" w:color="auto" w:fill="FFFFFF"/>
            <w:vAlign w:val="center"/>
          </w:tcPr>
          <w:p w14:paraId="266F1996"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Times New Roman" w:eastAsia="宋体" w:hAnsi="Times New Roman" w:cs="Times New Roman"/>
                <w:sz w:val="21"/>
                <w14:ligatures w14:val="none"/>
              </w:rPr>
              <w:t>4</w:t>
            </w:r>
          </w:p>
        </w:tc>
        <w:tc>
          <w:tcPr>
            <w:tcW w:w="737" w:type="pct"/>
            <w:shd w:val="clear" w:color="auto" w:fill="FFFFFF"/>
            <w:vAlign w:val="center"/>
          </w:tcPr>
          <w:p w14:paraId="0F3562AA"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9,980.00 </w:t>
            </w:r>
          </w:p>
        </w:tc>
        <w:tc>
          <w:tcPr>
            <w:tcW w:w="728" w:type="pct"/>
            <w:shd w:val="clear" w:color="auto" w:fill="FFFFFF"/>
            <w:vAlign w:val="center"/>
          </w:tcPr>
          <w:p w14:paraId="0E16DF10"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39,920.00 </w:t>
            </w:r>
          </w:p>
        </w:tc>
        <w:tc>
          <w:tcPr>
            <w:tcW w:w="576" w:type="pct"/>
            <w:vMerge/>
            <w:shd w:val="clear" w:color="auto" w:fill="FFFFFF"/>
            <w:vAlign w:val="center"/>
          </w:tcPr>
          <w:p w14:paraId="1E783158"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c>
          <w:tcPr>
            <w:tcW w:w="701" w:type="pct"/>
            <w:vMerge/>
            <w:shd w:val="clear" w:color="auto" w:fill="FFFFFF"/>
            <w:vAlign w:val="center"/>
          </w:tcPr>
          <w:p w14:paraId="0409D038"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r>
      <w:tr w:rsidR="00E97713" w:rsidRPr="00E97713" w14:paraId="4DE99378" w14:textId="77777777" w:rsidTr="008E65D2">
        <w:trPr>
          <w:trHeight w:val="300"/>
        </w:trPr>
        <w:tc>
          <w:tcPr>
            <w:tcW w:w="236" w:type="pct"/>
            <w:vMerge/>
            <w:shd w:val="clear" w:color="auto" w:fill="FFFFFF"/>
            <w:vAlign w:val="center"/>
          </w:tcPr>
          <w:p w14:paraId="2C61A206"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p>
        </w:tc>
        <w:tc>
          <w:tcPr>
            <w:tcW w:w="509" w:type="pct"/>
            <w:shd w:val="clear" w:color="auto" w:fill="FFFFFF"/>
            <w:vAlign w:val="center"/>
          </w:tcPr>
          <w:p w14:paraId="389193CD"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Arial" w:eastAsia="等线" w:hAnsi="Arial" w:cs="Arial" w:hint="eastAsia"/>
                <w:color w:val="000000"/>
                <w:sz w:val="21"/>
                <w:szCs w:val="21"/>
                <w14:ligatures w14:val="none"/>
              </w:rPr>
              <w:t>1-19</w:t>
            </w:r>
          </w:p>
        </w:tc>
        <w:tc>
          <w:tcPr>
            <w:tcW w:w="1099" w:type="pct"/>
            <w:shd w:val="clear" w:color="auto" w:fill="FFFFFF"/>
          </w:tcPr>
          <w:p w14:paraId="43DFEE39"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r w:rsidRPr="00E97713">
              <w:rPr>
                <w:rFonts w:ascii="Times New Roman" w:eastAsia="宋体" w:hAnsi="Times New Roman" w:cs="Times New Roman" w:hint="eastAsia"/>
                <w:sz w:val="21"/>
                <w14:ligatures w14:val="none"/>
              </w:rPr>
              <w:t>四步触诊模型</w:t>
            </w:r>
          </w:p>
        </w:tc>
        <w:tc>
          <w:tcPr>
            <w:tcW w:w="414" w:type="pct"/>
            <w:shd w:val="clear" w:color="auto" w:fill="FFFFFF"/>
            <w:vAlign w:val="center"/>
          </w:tcPr>
          <w:p w14:paraId="00C2D6E1"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Times New Roman" w:eastAsia="宋体" w:hAnsi="Times New Roman" w:cs="Times New Roman"/>
                <w:sz w:val="21"/>
                <w14:ligatures w14:val="none"/>
              </w:rPr>
              <w:t>2</w:t>
            </w:r>
          </w:p>
        </w:tc>
        <w:tc>
          <w:tcPr>
            <w:tcW w:w="737" w:type="pct"/>
            <w:shd w:val="clear" w:color="auto" w:fill="FFFFFF"/>
            <w:vAlign w:val="center"/>
          </w:tcPr>
          <w:p w14:paraId="4DBA24DE"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4,957.00 </w:t>
            </w:r>
          </w:p>
        </w:tc>
        <w:tc>
          <w:tcPr>
            <w:tcW w:w="728" w:type="pct"/>
            <w:shd w:val="clear" w:color="auto" w:fill="FFFFFF"/>
            <w:vAlign w:val="center"/>
          </w:tcPr>
          <w:p w14:paraId="79253C27"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9,914.00 </w:t>
            </w:r>
          </w:p>
        </w:tc>
        <w:tc>
          <w:tcPr>
            <w:tcW w:w="576" w:type="pct"/>
            <w:vMerge/>
            <w:shd w:val="clear" w:color="auto" w:fill="FFFFFF"/>
            <w:vAlign w:val="center"/>
          </w:tcPr>
          <w:p w14:paraId="248191DD"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c>
          <w:tcPr>
            <w:tcW w:w="701" w:type="pct"/>
            <w:vMerge/>
            <w:shd w:val="clear" w:color="auto" w:fill="FFFFFF"/>
            <w:vAlign w:val="center"/>
          </w:tcPr>
          <w:p w14:paraId="19C5A221"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r>
      <w:tr w:rsidR="00E97713" w:rsidRPr="00E97713" w14:paraId="556B7CB7" w14:textId="77777777" w:rsidTr="008E65D2">
        <w:trPr>
          <w:trHeight w:val="300"/>
        </w:trPr>
        <w:tc>
          <w:tcPr>
            <w:tcW w:w="236" w:type="pct"/>
            <w:vMerge/>
            <w:shd w:val="clear" w:color="auto" w:fill="FFFFFF"/>
            <w:vAlign w:val="center"/>
          </w:tcPr>
          <w:p w14:paraId="14CB4760"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p>
        </w:tc>
        <w:tc>
          <w:tcPr>
            <w:tcW w:w="509" w:type="pct"/>
            <w:shd w:val="clear" w:color="auto" w:fill="FFFFFF"/>
            <w:vAlign w:val="center"/>
          </w:tcPr>
          <w:p w14:paraId="557DED1D"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Arial" w:eastAsia="等线" w:hAnsi="Arial" w:cs="Arial" w:hint="eastAsia"/>
                <w:color w:val="000000"/>
                <w:sz w:val="21"/>
                <w:szCs w:val="21"/>
                <w14:ligatures w14:val="none"/>
              </w:rPr>
              <w:t>1-20</w:t>
            </w:r>
          </w:p>
        </w:tc>
        <w:tc>
          <w:tcPr>
            <w:tcW w:w="1099" w:type="pct"/>
            <w:shd w:val="clear" w:color="auto" w:fill="FFFFFF"/>
          </w:tcPr>
          <w:p w14:paraId="5AFE5710"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r w:rsidRPr="00E97713">
              <w:rPr>
                <w:rFonts w:ascii="Times New Roman" w:eastAsia="宋体" w:hAnsi="Times New Roman" w:cs="Times New Roman" w:hint="eastAsia"/>
                <w:sz w:val="21"/>
                <w14:ligatures w14:val="none"/>
              </w:rPr>
              <w:t>妇科检查仿真模型</w:t>
            </w:r>
          </w:p>
        </w:tc>
        <w:tc>
          <w:tcPr>
            <w:tcW w:w="414" w:type="pct"/>
            <w:shd w:val="clear" w:color="auto" w:fill="FFFFFF"/>
            <w:vAlign w:val="center"/>
          </w:tcPr>
          <w:p w14:paraId="6A5EDF5F"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Times New Roman" w:eastAsia="宋体" w:hAnsi="Times New Roman" w:cs="Times New Roman"/>
                <w:sz w:val="21"/>
                <w14:ligatures w14:val="none"/>
              </w:rPr>
              <w:t>2</w:t>
            </w:r>
          </w:p>
        </w:tc>
        <w:tc>
          <w:tcPr>
            <w:tcW w:w="737" w:type="pct"/>
            <w:shd w:val="clear" w:color="auto" w:fill="FFFFFF"/>
            <w:vAlign w:val="center"/>
          </w:tcPr>
          <w:p w14:paraId="54AC2231"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4,390.00 </w:t>
            </w:r>
          </w:p>
        </w:tc>
        <w:tc>
          <w:tcPr>
            <w:tcW w:w="728" w:type="pct"/>
            <w:shd w:val="clear" w:color="auto" w:fill="FFFFFF"/>
            <w:vAlign w:val="center"/>
          </w:tcPr>
          <w:p w14:paraId="6AA8941B"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8,780.00 </w:t>
            </w:r>
          </w:p>
        </w:tc>
        <w:tc>
          <w:tcPr>
            <w:tcW w:w="576" w:type="pct"/>
            <w:vMerge/>
            <w:shd w:val="clear" w:color="auto" w:fill="FFFFFF"/>
            <w:vAlign w:val="center"/>
          </w:tcPr>
          <w:p w14:paraId="6046B5A2"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c>
          <w:tcPr>
            <w:tcW w:w="701" w:type="pct"/>
            <w:vMerge/>
            <w:shd w:val="clear" w:color="auto" w:fill="FFFFFF"/>
            <w:vAlign w:val="center"/>
          </w:tcPr>
          <w:p w14:paraId="13B3024A"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r>
      <w:tr w:rsidR="00E97713" w:rsidRPr="00E97713" w14:paraId="61951D1B" w14:textId="77777777" w:rsidTr="008E65D2">
        <w:trPr>
          <w:trHeight w:val="300"/>
        </w:trPr>
        <w:tc>
          <w:tcPr>
            <w:tcW w:w="236" w:type="pct"/>
            <w:vMerge/>
            <w:shd w:val="clear" w:color="auto" w:fill="FFFFFF"/>
            <w:vAlign w:val="center"/>
          </w:tcPr>
          <w:p w14:paraId="179C5C4A"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p>
        </w:tc>
        <w:tc>
          <w:tcPr>
            <w:tcW w:w="509" w:type="pct"/>
            <w:shd w:val="clear" w:color="auto" w:fill="FFFFFF"/>
            <w:vAlign w:val="center"/>
          </w:tcPr>
          <w:p w14:paraId="648D3442"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Arial" w:eastAsia="等线" w:hAnsi="Arial" w:cs="Arial" w:hint="eastAsia"/>
                <w:color w:val="000000"/>
                <w:sz w:val="21"/>
                <w:szCs w:val="21"/>
                <w14:ligatures w14:val="none"/>
              </w:rPr>
              <w:t>1-21</w:t>
            </w:r>
          </w:p>
        </w:tc>
        <w:tc>
          <w:tcPr>
            <w:tcW w:w="1099" w:type="pct"/>
            <w:shd w:val="clear" w:color="auto" w:fill="FFFFFF"/>
          </w:tcPr>
          <w:p w14:paraId="181ABCB8"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r w:rsidRPr="00E97713">
              <w:rPr>
                <w:rFonts w:ascii="Times New Roman" w:eastAsia="宋体" w:hAnsi="Times New Roman" w:cs="Times New Roman" w:hint="eastAsia"/>
                <w:sz w:val="21"/>
                <w14:ligatures w14:val="none"/>
              </w:rPr>
              <w:t>鼻胃管插管训练模型</w:t>
            </w:r>
          </w:p>
        </w:tc>
        <w:tc>
          <w:tcPr>
            <w:tcW w:w="414" w:type="pct"/>
            <w:shd w:val="clear" w:color="auto" w:fill="FFFFFF"/>
            <w:vAlign w:val="center"/>
          </w:tcPr>
          <w:p w14:paraId="54C6922B" w14:textId="77777777" w:rsidR="00E97713" w:rsidRPr="00E97713" w:rsidRDefault="00E97713" w:rsidP="00E97713">
            <w:pPr>
              <w:widowControl/>
              <w:spacing w:after="0" w:line="240" w:lineRule="auto"/>
              <w:jc w:val="center"/>
              <w:rPr>
                <w:rFonts w:ascii="Arial" w:eastAsia="等线" w:hAnsi="Arial" w:cs="Arial"/>
                <w:color w:val="000000"/>
                <w:sz w:val="21"/>
                <w:szCs w:val="21"/>
                <w14:ligatures w14:val="none"/>
              </w:rPr>
            </w:pPr>
            <w:r w:rsidRPr="00E97713">
              <w:rPr>
                <w:rFonts w:ascii="Times New Roman" w:eastAsia="宋体" w:hAnsi="Times New Roman" w:cs="Times New Roman"/>
                <w:sz w:val="21"/>
                <w14:ligatures w14:val="none"/>
              </w:rPr>
              <w:t>2</w:t>
            </w:r>
          </w:p>
        </w:tc>
        <w:tc>
          <w:tcPr>
            <w:tcW w:w="737" w:type="pct"/>
            <w:shd w:val="clear" w:color="auto" w:fill="FFFFFF"/>
            <w:vAlign w:val="center"/>
          </w:tcPr>
          <w:p w14:paraId="60E265B8"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5,000.00 </w:t>
            </w:r>
          </w:p>
        </w:tc>
        <w:tc>
          <w:tcPr>
            <w:tcW w:w="728" w:type="pct"/>
            <w:shd w:val="clear" w:color="auto" w:fill="FFFFFF"/>
            <w:vAlign w:val="center"/>
          </w:tcPr>
          <w:p w14:paraId="68652579" w14:textId="77777777" w:rsidR="00E97713" w:rsidRPr="00E97713" w:rsidRDefault="00E97713" w:rsidP="00E97713">
            <w:pPr>
              <w:widowControl/>
              <w:spacing w:after="0" w:line="240" w:lineRule="auto"/>
              <w:jc w:val="center"/>
              <w:rPr>
                <w:rFonts w:ascii="Arial" w:eastAsia="宋体" w:hAnsi="Arial" w:cs="Arial"/>
                <w:kern w:val="0"/>
                <w:sz w:val="21"/>
                <w:szCs w:val="21"/>
                <w14:ligatures w14:val="none"/>
              </w:rPr>
            </w:pPr>
            <w:r w:rsidRPr="00E97713">
              <w:rPr>
                <w:rFonts w:ascii="Times New Roman" w:eastAsia="宋体" w:hAnsi="Times New Roman" w:cs="Times New Roman"/>
                <w:sz w:val="21"/>
                <w14:ligatures w14:val="none"/>
              </w:rPr>
              <w:t xml:space="preserve"> 10,000.00 </w:t>
            </w:r>
          </w:p>
        </w:tc>
        <w:tc>
          <w:tcPr>
            <w:tcW w:w="576" w:type="pct"/>
            <w:vMerge/>
            <w:shd w:val="clear" w:color="auto" w:fill="FFFFFF"/>
            <w:vAlign w:val="center"/>
          </w:tcPr>
          <w:p w14:paraId="0B5B86CD"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c>
          <w:tcPr>
            <w:tcW w:w="701" w:type="pct"/>
            <w:vMerge/>
            <w:shd w:val="clear" w:color="auto" w:fill="FFFFFF"/>
            <w:vAlign w:val="center"/>
          </w:tcPr>
          <w:p w14:paraId="514F12E8" w14:textId="77777777" w:rsidR="00E97713" w:rsidRPr="00E97713" w:rsidRDefault="00E97713" w:rsidP="00E97713">
            <w:pPr>
              <w:widowControl/>
              <w:spacing w:after="0" w:line="240" w:lineRule="auto"/>
              <w:jc w:val="center"/>
              <w:rPr>
                <w:rFonts w:ascii="Times New Roman" w:eastAsia="宋体" w:hAnsi="Times New Roman" w:cs="Times New Roman"/>
                <w:color w:val="000000"/>
                <w:sz w:val="21"/>
                <w:szCs w:val="21"/>
                <w14:ligatures w14:val="none"/>
              </w:rPr>
            </w:pPr>
          </w:p>
        </w:tc>
      </w:tr>
    </w:tbl>
    <w:p w14:paraId="308A71F2" w14:textId="77777777" w:rsidR="00E97713" w:rsidRPr="00E97713" w:rsidRDefault="00E97713" w:rsidP="00E97713">
      <w:pPr>
        <w:spacing w:line="360" w:lineRule="auto"/>
        <w:contextualSpacing/>
        <w:jc w:val="both"/>
        <w:rPr>
          <w:rFonts w:ascii="Times New Roman" w:eastAsia="宋体" w:hAnsi="Times New Roman" w:cs="Times New Roman"/>
          <w:bCs/>
          <w:sz w:val="24"/>
          <w14:ligatures w14:val="none"/>
        </w:rPr>
      </w:pPr>
    </w:p>
    <w:p w14:paraId="4A422249" w14:textId="77777777" w:rsidR="00E97713" w:rsidRPr="00E97713" w:rsidRDefault="00E97713" w:rsidP="00E97713">
      <w:pPr>
        <w:numPr>
          <w:ilvl w:val="0"/>
          <w:numId w:val="16"/>
        </w:numPr>
        <w:spacing w:line="360" w:lineRule="auto"/>
        <w:contextualSpacing/>
        <w:jc w:val="both"/>
        <w:rPr>
          <w:rFonts w:ascii="Times New Roman" w:eastAsia="宋体" w:hAnsi="Times New Roman" w:cs="Times New Roman"/>
          <w:b/>
          <w:sz w:val="24"/>
          <w14:ligatures w14:val="none"/>
        </w:rPr>
      </w:pPr>
      <w:r w:rsidRPr="00E97713">
        <w:rPr>
          <w:rFonts w:ascii="Times New Roman" w:eastAsia="宋体" w:hAnsi="Times New Roman" w:cs="Times New Roman"/>
          <w:b/>
          <w:sz w:val="24"/>
          <w14:ligatures w14:val="none"/>
        </w:rPr>
        <w:t>商务要求</w:t>
      </w:r>
    </w:p>
    <w:p w14:paraId="662A2E66" w14:textId="77777777" w:rsidR="00E97713" w:rsidRPr="00E97713" w:rsidRDefault="00E97713" w:rsidP="00E97713">
      <w:pPr>
        <w:spacing w:line="360" w:lineRule="auto"/>
        <w:contextualSpacing/>
        <w:jc w:val="both"/>
        <w:rPr>
          <w:rFonts w:ascii="Times New Roman" w:eastAsia="宋体" w:hAnsi="Times New Roman" w:cs="Times New Roman"/>
          <w:i/>
          <w:sz w:val="24"/>
          <w14:ligatures w14:val="none"/>
        </w:rPr>
      </w:pPr>
      <w:r w:rsidRPr="00E97713">
        <w:rPr>
          <w:rFonts w:ascii="Times New Roman" w:eastAsia="宋体" w:hAnsi="Times New Roman" w:cs="Times New Roman"/>
          <w:sz w:val="24"/>
          <w14:ligatures w14:val="none"/>
        </w:rPr>
        <w:t xml:space="preserve">1. </w:t>
      </w:r>
      <w:r w:rsidRPr="00E97713">
        <w:rPr>
          <w:rFonts w:ascii="Times New Roman" w:eastAsia="宋体" w:hAnsi="Times New Roman" w:cs="Times New Roman"/>
          <w:sz w:val="24"/>
          <w14:ligatures w14:val="none"/>
        </w:rPr>
        <w:t>交付（实施）的时间（期限）和地点（范围）</w:t>
      </w:r>
    </w:p>
    <w:p w14:paraId="7B42DDC3" w14:textId="77777777" w:rsidR="00E97713" w:rsidRPr="00E97713" w:rsidRDefault="00E97713" w:rsidP="00E97713">
      <w:pPr>
        <w:spacing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交货时间：</w:t>
      </w:r>
      <w:r w:rsidRPr="00E97713">
        <w:rPr>
          <w:rFonts w:ascii="Arial" w:eastAsia="宋体" w:hAnsi="Arial" w:cs="Arial"/>
          <w:sz w:val="24"/>
          <w14:ligatures w14:val="none"/>
        </w:rPr>
        <w:t>自合同签订之日起</w:t>
      </w:r>
      <w:r w:rsidRPr="00E97713">
        <w:rPr>
          <w:rFonts w:ascii="Arial" w:eastAsia="宋体" w:hAnsi="Arial" w:cs="Arial" w:hint="eastAsia"/>
          <w:sz w:val="24"/>
          <w14:ligatures w14:val="none"/>
        </w:rPr>
        <w:t>30</w:t>
      </w:r>
      <w:r w:rsidRPr="00E97713">
        <w:rPr>
          <w:rFonts w:ascii="Arial" w:eastAsia="宋体" w:hAnsi="Arial" w:cs="Arial" w:hint="eastAsia"/>
          <w:sz w:val="24"/>
          <w14:ligatures w14:val="none"/>
        </w:rPr>
        <w:t>日</w:t>
      </w:r>
      <w:r w:rsidRPr="00E97713">
        <w:rPr>
          <w:rFonts w:ascii="Arial" w:eastAsia="宋体" w:hAnsi="Arial" w:cs="Arial"/>
          <w:sz w:val="24"/>
          <w14:ligatures w14:val="none"/>
        </w:rPr>
        <w:t>内</w:t>
      </w:r>
      <w:r w:rsidRPr="00E97713">
        <w:rPr>
          <w:rFonts w:ascii="Arial" w:eastAsia="宋体" w:hAnsi="Arial" w:cs="Arial" w:hint="eastAsia"/>
          <w:sz w:val="24"/>
          <w14:ligatures w14:val="none"/>
        </w:rPr>
        <w:t>完成供货、安装及调试</w:t>
      </w:r>
      <w:r w:rsidRPr="00E97713">
        <w:rPr>
          <w:rFonts w:ascii="Arial" w:eastAsia="宋体" w:hAnsi="Arial" w:cs="Arial"/>
          <w:sz w:val="24"/>
          <w14:ligatures w14:val="none"/>
        </w:rPr>
        <w:t>。</w:t>
      </w:r>
    </w:p>
    <w:p w14:paraId="4F427275" w14:textId="77777777" w:rsidR="00E97713" w:rsidRPr="00E97713" w:rsidRDefault="00E97713" w:rsidP="00E97713">
      <w:pPr>
        <w:spacing w:after="0" w:line="360" w:lineRule="auto"/>
        <w:contextualSpacing/>
        <w:rPr>
          <w:rFonts w:ascii="宋体" w:eastAsia="宋体" w:hAnsi="宋体" w:cs="宋体" w:hint="eastAsia"/>
          <w:bCs/>
          <w:sz w:val="24"/>
          <w14:ligatures w14:val="none"/>
        </w:rPr>
      </w:pPr>
      <w:r w:rsidRPr="00E97713">
        <w:rPr>
          <w:rFonts w:ascii="Arial" w:eastAsia="宋体" w:hAnsi="Arial" w:cs="Arial"/>
          <w:bCs/>
          <w:sz w:val="24"/>
          <w14:ligatures w14:val="none"/>
        </w:rPr>
        <w:t>交货地点：采购人指定地点</w:t>
      </w:r>
    </w:p>
    <w:p w14:paraId="432DCCA5" w14:textId="77777777" w:rsidR="00E97713" w:rsidRPr="00E97713" w:rsidRDefault="00E97713" w:rsidP="00E97713">
      <w:pPr>
        <w:spacing w:after="0" w:line="360" w:lineRule="auto"/>
        <w:contextualSpacing/>
        <w:jc w:val="both"/>
        <w:rPr>
          <w:rFonts w:ascii="Arial" w:eastAsia="宋体" w:hAnsi="Arial" w:cs="Arial"/>
          <w:sz w:val="24"/>
          <w14:ligatures w14:val="none"/>
        </w:rPr>
      </w:pPr>
      <w:r w:rsidRPr="00E97713">
        <w:rPr>
          <w:rFonts w:ascii="Arial" w:eastAsia="宋体" w:hAnsi="Arial" w:cs="Arial"/>
          <w:sz w:val="24"/>
          <w14:ligatures w14:val="none"/>
        </w:rPr>
        <w:t>2</w:t>
      </w:r>
      <w:r w:rsidRPr="00E97713">
        <w:rPr>
          <w:rFonts w:ascii="Arial" w:eastAsia="宋体" w:hAnsi="Arial" w:cs="Arial" w:hint="eastAsia"/>
          <w:sz w:val="24"/>
          <w14:ligatures w14:val="none"/>
        </w:rPr>
        <w:t>、</w:t>
      </w:r>
      <w:r w:rsidRPr="00E97713">
        <w:rPr>
          <w:rFonts w:ascii="Arial" w:eastAsia="宋体" w:hAnsi="Arial" w:cs="Arial"/>
          <w:sz w:val="24"/>
          <w14:ligatures w14:val="none"/>
        </w:rPr>
        <w:t>付款条件</w:t>
      </w:r>
      <w:r w:rsidRPr="00E97713">
        <w:rPr>
          <w:rFonts w:ascii="Arial" w:eastAsia="宋体" w:hAnsi="Arial" w:cs="Arial" w:hint="eastAsia"/>
          <w:sz w:val="24"/>
          <w14:ligatures w14:val="none"/>
        </w:rPr>
        <w:t>：详见第六章</w:t>
      </w:r>
      <w:r w:rsidRPr="00E97713">
        <w:rPr>
          <w:rFonts w:ascii="Arial" w:eastAsia="宋体" w:hAnsi="Arial" w:cs="Arial" w:hint="eastAsia"/>
          <w:sz w:val="24"/>
          <w14:ligatures w14:val="none"/>
        </w:rPr>
        <w:t xml:space="preserve"> </w:t>
      </w:r>
      <w:r w:rsidRPr="00E97713">
        <w:rPr>
          <w:rFonts w:ascii="Arial" w:eastAsia="宋体" w:hAnsi="Arial" w:cs="Arial" w:hint="eastAsia"/>
          <w:sz w:val="24"/>
          <w14:ligatures w14:val="none"/>
        </w:rPr>
        <w:t>拟签订的合同文本</w:t>
      </w:r>
      <w:r w:rsidRPr="00E97713">
        <w:rPr>
          <w:rFonts w:ascii="Arial" w:eastAsia="宋体" w:hAnsi="Arial" w:cs="Arial"/>
          <w:sz w:val="24"/>
          <w14:ligatures w14:val="none"/>
        </w:rPr>
        <w:t>：</w:t>
      </w:r>
      <w:r w:rsidRPr="00E97713">
        <w:rPr>
          <w:rFonts w:ascii="Arial" w:eastAsia="宋体" w:hAnsi="Arial" w:cs="Arial"/>
          <w:sz w:val="24"/>
          <w14:ligatures w14:val="none"/>
        </w:rPr>
        <w:t xml:space="preserve"> </w:t>
      </w:r>
    </w:p>
    <w:p w14:paraId="4F109D1F" w14:textId="77777777" w:rsidR="00E97713" w:rsidRPr="00E97713" w:rsidRDefault="00E97713" w:rsidP="00E97713">
      <w:pPr>
        <w:spacing w:after="0" w:line="360" w:lineRule="auto"/>
        <w:contextualSpacing/>
        <w:jc w:val="both"/>
        <w:rPr>
          <w:rFonts w:ascii="Arial" w:eastAsia="宋体" w:hAnsi="Arial" w:cs="Arial"/>
          <w:sz w:val="24"/>
          <w14:ligatures w14:val="none"/>
        </w:rPr>
      </w:pPr>
      <w:r w:rsidRPr="00E97713">
        <w:rPr>
          <w:rFonts w:ascii="Arial" w:eastAsia="宋体" w:hAnsi="Arial" w:cs="Arial" w:hint="eastAsia"/>
          <w:sz w:val="24"/>
          <w14:ligatures w14:val="none"/>
        </w:rPr>
        <w:t>3</w:t>
      </w:r>
      <w:r w:rsidRPr="00E97713">
        <w:rPr>
          <w:rFonts w:ascii="Arial" w:eastAsia="宋体" w:hAnsi="Arial" w:cs="Arial" w:hint="eastAsia"/>
          <w:sz w:val="24"/>
          <w14:ligatures w14:val="none"/>
        </w:rPr>
        <w:t>、</w:t>
      </w:r>
      <w:r w:rsidRPr="00E97713">
        <w:rPr>
          <w:rFonts w:ascii="Arial" w:eastAsia="宋体" w:hAnsi="Arial" w:cs="Arial"/>
          <w:sz w:val="24"/>
          <w14:ligatures w14:val="none"/>
        </w:rPr>
        <w:t>售后服务（质保期）：</w:t>
      </w:r>
      <w:r w:rsidRPr="00E97713">
        <w:rPr>
          <w:rFonts w:ascii="Arial" w:eastAsia="宋体" w:hAnsi="Arial" w:cs="Arial" w:hint="eastAsia"/>
          <w:sz w:val="24"/>
          <w14:ligatures w14:val="none"/>
        </w:rPr>
        <w:t>设备自验收合格之日起保修期至少五年。</w:t>
      </w:r>
      <w:r w:rsidRPr="00E97713">
        <w:rPr>
          <w:rFonts w:ascii="Arial" w:eastAsia="宋体" w:hAnsi="Arial" w:cs="Arial"/>
          <w:sz w:val="24"/>
          <w14:ligatures w14:val="none"/>
        </w:rPr>
        <w:t xml:space="preserve"> </w:t>
      </w:r>
    </w:p>
    <w:p w14:paraId="4B689D88" w14:textId="77777777" w:rsidR="00E97713" w:rsidRPr="00E97713" w:rsidRDefault="00E97713" w:rsidP="00E97713">
      <w:pPr>
        <w:spacing w:line="360" w:lineRule="auto"/>
        <w:contextualSpacing/>
        <w:jc w:val="both"/>
        <w:rPr>
          <w:rFonts w:ascii="Times New Roman" w:eastAsia="宋体" w:hAnsi="Times New Roman" w:cs="Times New Roman"/>
          <w:bCs/>
          <w:sz w:val="24"/>
          <w14:ligatures w14:val="none"/>
        </w:rPr>
      </w:pPr>
      <w:r w:rsidRPr="00E97713">
        <w:rPr>
          <w:rFonts w:ascii="Arial" w:eastAsia="宋体" w:hAnsi="Arial" w:cs="Arial" w:hint="eastAsia"/>
          <w:sz w:val="24"/>
          <w14:ligatures w14:val="none"/>
        </w:rPr>
        <w:t>4</w:t>
      </w:r>
      <w:r w:rsidRPr="00E97713">
        <w:rPr>
          <w:rFonts w:ascii="Arial" w:eastAsia="宋体" w:hAnsi="Arial" w:cs="Arial" w:hint="eastAsia"/>
          <w:sz w:val="24"/>
          <w14:ligatures w14:val="none"/>
        </w:rPr>
        <w:t>、</w:t>
      </w:r>
      <w:r w:rsidRPr="00E97713">
        <w:rPr>
          <w:rFonts w:ascii="Arial" w:eastAsia="宋体" w:hAnsi="Arial" w:cs="Arial"/>
          <w:sz w:val="24"/>
          <w14:ligatures w14:val="none"/>
        </w:rPr>
        <w:t>保险（如适用）：详见合同条款</w:t>
      </w:r>
      <w:r w:rsidRPr="00E97713">
        <w:rPr>
          <w:rFonts w:ascii="Arial" w:eastAsia="宋体" w:hAnsi="Arial" w:cs="Arial" w:hint="eastAsia"/>
          <w:sz w:val="24"/>
          <w14:ligatures w14:val="none"/>
        </w:rPr>
        <w:t>。</w:t>
      </w:r>
    </w:p>
    <w:p w14:paraId="07703A22" w14:textId="77777777" w:rsidR="00E97713" w:rsidRPr="00E97713" w:rsidRDefault="00E97713" w:rsidP="00E97713">
      <w:pPr>
        <w:spacing w:line="360" w:lineRule="auto"/>
        <w:contextualSpacing/>
        <w:jc w:val="both"/>
        <w:rPr>
          <w:rFonts w:ascii="Times New Roman" w:eastAsia="宋体" w:hAnsi="Times New Roman" w:cs="Times New Roman"/>
          <w:sz w:val="24"/>
          <w14:ligatures w14:val="none"/>
        </w:rPr>
      </w:pPr>
    </w:p>
    <w:p w14:paraId="7772E804" w14:textId="77777777" w:rsidR="00E97713" w:rsidRPr="00E97713" w:rsidRDefault="00E97713" w:rsidP="00E97713">
      <w:pPr>
        <w:numPr>
          <w:ilvl w:val="0"/>
          <w:numId w:val="16"/>
        </w:numPr>
        <w:spacing w:line="360" w:lineRule="auto"/>
        <w:contextualSpacing/>
        <w:jc w:val="both"/>
        <w:rPr>
          <w:rFonts w:ascii="Times New Roman" w:eastAsia="宋体" w:hAnsi="Times New Roman" w:cs="Times New Roman"/>
          <w:b/>
          <w:sz w:val="24"/>
          <w14:ligatures w14:val="none"/>
        </w:rPr>
      </w:pPr>
      <w:r w:rsidRPr="00E97713">
        <w:rPr>
          <w:rFonts w:ascii="Times New Roman" w:eastAsia="宋体" w:hAnsi="Times New Roman" w:cs="Times New Roman"/>
          <w:b/>
          <w:sz w:val="24"/>
          <w14:ligatures w14:val="none"/>
        </w:rPr>
        <w:t>技术要求</w:t>
      </w:r>
    </w:p>
    <w:p w14:paraId="0E3BCE1A" w14:textId="77777777" w:rsidR="00E97713" w:rsidRPr="00E97713" w:rsidRDefault="00E97713" w:rsidP="00E97713">
      <w:pPr>
        <w:spacing w:after="0" w:line="360" w:lineRule="auto"/>
        <w:contextualSpacing/>
        <w:jc w:val="both"/>
        <w:rPr>
          <w:rFonts w:ascii="Arial" w:eastAsia="宋体" w:hAnsi="Arial" w:cs="Arial"/>
          <w:sz w:val="24"/>
          <w14:ligatures w14:val="none"/>
        </w:rPr>
      </w:pPr>
      <w:r w:rsidRPr="00E97713">
        <w:rPr>
          <w:rFonts w:ascii="Arial" w:eastAsia="宋体" w:hAnsi="Arial" w:cs="Arial"/>
          <w:sz w:val="24"/>
          <w14:ligatures w14:val="none"/>
        </w:rPr>
        <w:t>（一）基本要求</w:t>
      </w:r>
    </w:p>
    <w:p w14:paraId="275E7D9C" w14:textId="77777777" w:rsidR="00E97713" w:rsidRPr="00E97713" w:rsidRDefault="00E97713" w:rsidP="00E97713">
      <w:pPr>
        <w:spacing w:after="0" w:line="360" w:lineRule="auto"/>
        <w:contextualSpacing/>
        <w:jc w:val="both"/>
        <w:rPr>
          <w:rFonts w:ascii="Arial" w:eastAsia="宋体" w:hAnsi="Arial" w:cs="Arial"/>
          <w:sz w:val="24"/>
          <w14:ligatures w14:val="none"/>
        </w:rPr>
      </w:pPr>
      <w:r w:rsidRPr="00E97713">
        <w:rPr>
          <w:rFonts w:ascii="Arial" w:eastAsia="宋体" w:hAnsi="Arial" w:cs="Arial"/>
          <w:sz w:val="24"/>
          <w14:ligatures w14:val="none"/>
        </w:rPr>
        <w:t>1</w:t>
      </w:r>
      <w:r w:rsidRPr="00E97713">
        <w:rPr>
          <w:rFonts w:ascii="Arial" w:eastAsia="宋体" w:hAnsi="Arial" w:cs="Arial" w:hint="eastAsia"/>
          <w:sz w:val="24"/>
          <w14:ligatures w14:val="none"/>
        </w:rPr>
        <w:t>、</w:t>
      </w:r>
      <w:r w:rsidRPr="00E97713">
        <w:rPr>
          <w:rFonts w:ascii="Arial" w:eastAsia="宋体" w:hAnsi="Arial" w:cs="Arial"/>
          <w:sz w:val="24"/>
          <w14:ligatures w14:val="none"/>
        </w:rPr>
        <w:t>采购标的需实现的功能或者目标：</w:t>
      </w:r>
    </w:p>
    <w:p w14:paraId="6F058C0E" w14:textId="77777777" w:rsidR="00E97713" w:rsidRPr="00E97713" w:rsidRDefault="00E97713" w:rsidP="00E97713">
      <w:pPr>
        <w:spacing w:after="0" w:line="360" w:lineRule="auto"/>
        <w:contextualSpacing/>
        <w:jc w:val="both"/>
        <w:rPr>
          <w:rFonts w:ascii="Arial" w:eastAsia="宋体" w:hAnsi="Arial" w:cs="Arial"/>
          <w:sz w:val="24"/>
          <w14:ligatures w14:val="none"/>
        </w:rPr>
      </w:pPr>
      <w:r w:rsidRPr="00E97713">
        <w:rPr>
          <w:rFonts w:ascii="Arial" w:eastAsia="宋体" w:hAnsi="Arial" w:cs="Arial"/>
          <w:sz w:val="24"/>
          <w14:ligatures w14:val="none"/>
        </w:rPr>
        <w:t>本次招标</w:t>
      </w:r>
      <w:r w:rsidRPr="00E97713">
        <w:rPr>
          <w:rFonts w:ascii="Arial" w:eastAsia="宋体" w:hAnsi="Arial" w:cs="Arial"/>
          <w:bCs/>
          <w:sz w:val="24"/>
          <w14:ligatures w14:val="none"/>
        </w:rPr>
        <w:t>为</w:t>
      </w:r>
      <w:r w:rsidRPr="00E97713">
        <w:rPr>
          <w:rFonts w:ascii="Times New Roman" w:eastAsia="宋体" w:hAnsi="Times New Roman" w:cs="Times New Roman" w:hint="eastAsia"/>
          <w:sz w:val="24"/>
          <w14:ligatures w14:val="none"/>
        </w:rPr>
        <w:t>首都医科大学附属北京积水潭医院临床教学设备购置项目</w:t>
      </w:r>
      <w:r w:rsidRPr="00E97713">
        <w:rPr>
          <w:rFonts w:ascii="Arial" w:eastAsia="宋体" w:hAnsi="Arial" w:cs="Arial"/>
          <w:sz w:val="24"/>
          <w14:ligatures w14:val="none"/>
        </w:rPr>
        <w:t>，投标人应根据招标文件所提出的采购需求，综合考虑产品的适用性。投标人应以技术先进的产品、优良的服务和优惠的价格，充分显示自己的竞争实力。</w:t>
      </w:r>
    </w:p>
    <w:p w14:paraId="42DAF2BE" w14:textId="77777777" w:rsidR="00E97713" w:rsidRPr="00E97713" w:rsidRDefault="00E97713" w:rsidP="00E97713">
      <w:pPr>
        <w:spacing w:after="0" w:line="360" w:lineRule="auto"/>
        <w:contextualSpacing/>
        <w:jc w:val="both"/>
        <w:rPr>
          <w:rFonts w:ascii="Arial" w:eastAsia="宋体" w:hAnsi="Arial" w:cs="Arial"/>
          <w:b/>
          <w:sz w:val="24"/>
          <w14:ligatures w14:val="none"/>
        </w:rPr>
      </w:pPr>
      <w:r w:rsidRPr="00E97713">
        <w:rPr>
          <w:rFonts w:ascii="Arial" w:eastAsia="宋体" w:hAnsi="Arial" w:cs="Arial"/>
          <w:b/>
          <w:sz w:val="24"/>
          <w14:ligatures w14:val="none"/>
        </w:rPr>
        <w:t>2</w:t>
      </w:r>
      <w:r w:rsidRPr="00E97713">
        <w:rPr>
          <w:rFonts w:ascii="Arial" w:eastAsia="宋体" w:hAnsi="Arial" w:cs="Arial" w:hint="eastAsia"/>
          <w:b/>
          <w:sz w:val="24"/>
          <w14:ligatures w14:val="none"/>
        </w:rPr>
        <w:t>、</w:t>
      </w:r>
      <w:r w:rsidRPr="00E97713">
        <w:rPr>
          <w:rFonts w:ascii="Arial" w:eastAsia="宋体" w:hAnsi="Arial" w:cs="Arial"/>
          <w:b/>
          <w:sz w:val="24"/>
          <w14:ligatures w14:val="none"/>
        </w:rPr>
        <w:t>需执行的国家相关标准、行业标准、地方标准或者其他标准、规范：</w:t>
      </w:r>
    </w:p>
    <w:p w14:paraId="649F2E06" w14:textId="77777777" w:rsidR="00E97713" w:rsidRPr="00E97713" w:rsidRDefault="00E97713" w:rsidP="00E97713">
      <w:pPr>
        <w:spacing w:after="0" w:line="360" w:lineRule="auto"/>
        <w:ind w:firstLineChars="200" w:firstLine="480"/>
        <w:contextualSpacing/>
        <w:jc w:val="both"/>
        <w:rPr>
          <w:rFonts w:ascii="Arial" w:eastAsia="宋体" w:hAnsi="Arial" w:cs="Arial"/>
          <w:bCs/>
          <w:sz w:val="24"/>
          <w14:ligatures w14:val="none"/>
        </w:rPr>
      </w:pPr>
      <w:r w:rsidRPr="00E97713">
        <w:rPr>
          <w:rFonts w:ascii="Arial" w:eastAsia="宋体" w:hAnsi="Arial" w:cs="Arial"/>
          <w:bCs/>
          <w:sz w:val="24"/>
          <w14:ligatures w14:val="none"/>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49B59590"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3</w:t>
      </w:r>
      <w:r w:rsidRPr="00E97713">
        <w:rPr>
          <w:rFonts w:ascii="Arial" w:eastAsia="宋体" w:hAnsi="Arial" w:cs="Arial" w:hint="eastAsia"/>
          <w:bCs/>
          <w:sz w:val="24"/>
          <w14:ligatures w14:val="none"/>
        </w:rPr>
        <w:t>、</w:t>
      </w:r>
      <w:r w:rsidRPr="00E97713">
        <w:rPr>
          <w:rFonts w:ascii="Arial" w:eastAsia="宋体" w:hAnsi="Arial" w:cs="Arial"/>
          <w:bCs/>
          <w:sz w:val="24"/>
          <w14:ligatures w14:val="none"/>
        </w:rPr>
        <w:t>为落实政府采购政策需满足的要求：</w:t>
      </w:r>
    </w:p>
    <w:p w14:paraId="5637990B"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3.1</w:t>
      </w:r>
      <w:r w:rsidRPr="00E97713">
        <w:rPr>
          <w:rFonts w:ascii="Arial" w:eastAsia="宋体" w:hAnsi="Arial" w:cs="Arial" w:hint="eastAsia"/>
          <w:bCs/>
          <w:sz w:val="24"/>
          <w14:ligatures w14:val="none"/>
        </w:rPr>
        <w:t xml:space="preserve"> </w:t>
      </w:r>
      <w:r w:rsidRPr="00E97713">
        <w:rPr>
          <w:rFonts w:ascii="Arial" w:eastAsia="宋体" w:hAnsi="Arial" w:cs="Arial"/>
          <w:bCs/>
          <w:sz w:val="24"/>
          <w14:ligatures w14:val="none"/>
        </w:rPr>
        <w:t>中小企业、监狱企业及残疾人福利性单位；</w:t>
      </w:r>
    </w:p>
    <w:p w14:paraId="2DF70BC5"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3.2</w:t>
      </w:r>
      <w:r w:rsidRPr="00E97713">
        <w:rPr>
          <w:rFonts w:ascii="Arial" w:eastAsia="宋体" w:hAnsi="Arial" w:cs="Arial" w:hint="eastAsia"/>
          <w:bCs/>
          <w:sz w:val="24"/>
          <w14:ligatures w14:val="none"/>
        </w:rPr>
        <w:t xml:space="preserve"> </w:t>
      </w:r>
      <w:r w:rsidRPr="00E97713">
        <w:rPr>
          <w:rFonts w:ascii="Arial" w:eastAsia="宋体" w:hAnsi="Arial" w:cs="Arial"/>
          <w:bCs/>
          <w:sz w:val="24"/>
          <w14:ligatures w14:val="none"/>
        </w:rPr>
        <w:t>政府采购节能产品、环境标志产品；</w:t>
      </w:r>
    </w:p>
    <w:p w14:paraId="798B570F"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lastRenderedPageBreak/>
        <w:t>具体详见投标人须知。</w:t>
      </w:r>
    </w:p>
    <w:p w14:paraId="7197DA20" w14:textId="77777777" w:rsidR="00E97713" w:rsidRPr="00E97713" w:rsidRDefault="00E97713" w:rsidP="00E97713">
      <w:pPr>
        <w:spacing w:after="0" w:line="360" w:lineRule="auto"/>
        <w:contextualSpacing/>
        <w:jc w:val="both"/>
        <w:rPr>
          <w:rFonts w:ascii="Arial" w:eastAsia="宋体" w:hAnsi="Arial" w:cs="Arial"/>
          <w:sz w:val="24"/>
          <w14:ligatures w14:val="none"/>
        </w:rPr>
      </w:pPr>
      <w:r w:rsidRPr="00E97713">
        <w:rPr>
          <w:rFonts w:ascii="Arial" w:eastAsia="宋体" w:hAnsi="Arial" w:cs="Arial"/>
          <w:sz w:val="24"/>
          <w14:ligatures w14:val="none"/>
        </w:rPr>
        <w:t>（二）采购标的需满足的质量、安全、技术规格、物理特性等要求：</w:t>
      </w:r>
    </w:p>
    <w:p w14:paraId="6997EB3E" w14:textId="77777777" w:rsidR="00E97713" w:rsidRPr="00E97713" w:rsidRDefault="00E97713" w:rsidP="00E97713">
      <w:pPr>
        <w:spacing w:after="0" w:line="360" w:lineRule="auto"/>
        <w:contextualSpacing/>
        <w:jc w:val="both"/>
        <w:rPr>
          <w:rFonts w:ascii="Arial" w:eastAsia="宋体" w:hAnsi="Arial" w:cs="Arial"/>
          <w:sz w:val="24"/>
          <w14:ligatures w14:val="none"/>
        </w:rPr>
      </w:pPr>
      <w:r w:rsidRPr="00E97713">
        <w:rPr>
          <w:rFonts w:ascii="Arial" w:eastAsia="宋体" w:hAnsi="Arial" w:cs="Arial"/>
          <w:sz w:val="24"/>
          <w14:ligatures w14:val="none"/>
        </w:rPr>
        <w:t>1</w:t>
      </w:r>
      <w:r w:rsidRPr="00E97713">
        <w:rPr>
          <w:rFonts w:ascii="Arial" w:eastAsia="宋体" w:hAnsi="Arial" w:cs="Arial"/>
          <w:sz w:val="24"/>
          <w14:ligatures w14:val="none"/>
        </w:rPr>
        <w:t>、供应商所提供的部件之间及设备之间的连线或接插件均视为设备内部部件，应包含在相应的配置中。</w:t>
      </w:r>
      <w:r w:rsidRPr="00E97713">
        <w:rPr>
          <w:rFonts w:ascii="Arial" w:eastAsia="宋体" w:hAnsi="Arial" w:cs="Arial"/>
          <w:sz w:val="24"/>
          <w14:ligatures w14:val="none"/>
        </w:rPr>
        <w:t xml:space="preserve"> </w:t>
      </w:r>
    </w:p>
    <w:p w14:paraId="04289FD7" w14:textId="77777777" w:rsidR="00E97713" w:rsidRPr="00E97713" w:rsidRDefault="00E97713" w:rsidP="00E97713">
      <w:pPr>
        <w:spacing w:after="0" w:line="360" w:lineRule="auto"/>
        <w:contextualSpacing/>
        <w:jc w:val="both"/>
        <w:rPr>
          <w:rFonts w:ascii="Arial" w:eastAsia="宋体" w:hAnsi="Arial" w:cs="Arial"/>
          <w:sz w:val="24"/>
          <w14:ligatures w14:val="none"/>
        </w:rPr>
      </w:pPr>
      <w:r w:rsidRPr="00E97713">
        <w:rPr>
          <w:rFonts w:ascii="Arial" w:eastAsia="宋体" w:hAnsi="Arial" w:cs="Arial"/>
          <w:sz w:val="24"/>
          <w14:ligatures w14:val="none"/>
        </w:rPr>
        <w:t>2</w:t>
      </w:r>
      <w:r w:rsidRPr="00E97713">
        <w:rPr>
          <w:rFonts w:ascii="Arial" w:eastAsia="宋体" w:hAnsi="Arial" w:cs="Arial"/>
          <w:sz w:val="24"/>
          <w14:ligatures w14:val="none"/>
        </w:rPr>
        <w:t>、工作条件：除了在技术要求中另有规定外，供应商提供的一切仪器、设备和系统，应符合下列条件：</w:t>
      </w:r>
      <w:r w:rsidRPr="00E97713">
        <w:rPr>
          <w:rFonts w:ascii="Arial" w:eastAsia="宋体" w:hAnsi="Arial" w:cs="Arial"/>
          <w:sz w:val="24"/>
          <w14:ligatures w14:val="none"/>
        </w:rPr>
        <w:t xml:space="preserve"> </w:t>
      </w:r>
    </w:p>
    <w:p w14:paraId="2588A751" w14:textId="77777777" w:rsidR="00E97713" w:rsidRPr="00E97713" w:rsidRDefault="00E97713" w:rsidP="00E97713">
      <w:pPr>
        <w:spacing w:after="0" w:line="360" w:lineRule="auto"/>
        <w:contextualSpacing/>
        <w:jc w:val="both"/>
        <w:rPr>
          <w:rFonts w:ascii="Arial" w:eastAsia="宋体" w:hAnsi="Arial" w:cs="Arial"/>
          <w:sz w:val="24"/>
          <w14:ligatures w14:val="none"/>
        </w:rPr>
      </w:pPr>
      <w:r w:rsidRPr="00E97713">
        <w:rPr>
          <w:rFonts w:ascii="Arial" w:eastAsia="宋体" w:hAnsi="Arial" w:cs="Arial"/>
          <w:sz w:val="24"/>
          <w14:ligatures w14:val="none"/>
        </w:rPr>
        <w:t xml:space="preserve">2.1 </w:t>
      </w:r>
      <w:r w:rsidRPr="00E97713">
        <w:rPr>
          <w:rFonts w:ascii="Arial" w:eastAsia="宋体" w:hAnsi="Arial" w:cs="Arial"/>
          <w:sz w:val="24"/>
          <w14:ligatures w14:val="none"/>
        </w:rPr>
        <w:t>仪器设备的插头要符合中国电工标准。如不符合，则应提供适合仪器插头的插座，必须要有接地。</w:t>
      </w:r>
    </w:p>
    <w:p w14:paraId="06878859" w14:textId="77777777" w:rsidR="00E97713" w:rsidRPr="00E97713" w:rsidRDefault="00E97713" w:rsidP="00E97713">
      <w:pPr>
        <w:spacing w:after="0" w:line="360" w:lineRule="auto"/>
        <w:contextualSpacing/>
        <w:jc w:val="both"/>
        <w:rPr>
          <w:rFonts w:ascii="Arial" w:eastAsia="宋体" w:hAnsi="Arial" w:cs="Arial"/>
          <w:sz w:val="24"/>
          <w14:ligatures w14:val="none"/>
        </w:rPr>
      </w:pPr>
      <w:r w:rsidRPr="00E97713">
        <w:rPr>
          <w:rFonts w:ascii="Arial" w:eastAsia="宋体" w:hAnsi="Arial" w:cs="Arial"/>
          <w:sz w:val="24"/>
          <w14:ligatures w14:val="none"/>
        </w:rPr>
        <w:t xml:space="preserve">2.2 </w:t>
      </w:r>
      <w:r w:rsidRPr="00E97713">
        <w:rPr>
          <w:rFonts w:ascii="Arial" w:eastAsia="宋体" w:hAnsi="Arial" w:cs="Arial"/>
          <w:sz w:val="24"/>
          <w14:ligatures w14:val="none"/>
        </w:rPr>
        <w:t>如果仪器设备需特殊的工作条件（如：水、电源、磁场强度、特殊温度、湿度、震动强度等），供应商应在有关投标文件中加以说明。</w:t>
      </w:r>
      <w:r w:rsidRPr="00E97713">
        <w:rPr>
          <w:rFonts w:ascii="Arial" w:eastAsia="宋体" w:hAnsi="Arial" w:cs="Arial"/>
          <w:sz w:val="24"/>
          <w14:ligatures w14:val="none"/>
        </w:rPr>
        <w:t xml:space="preserve"> </w:t>
      </w:r>
    </w:p>
    <w:p w14:paraId="18868178"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（三）采购标的需满足的服务标准、期限、效率等要求：</w:t>
      </w:r>
    </w:p>
    <w:p w14:paraId="7B21A8D7"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1</w:t>
      </w:r>
      <w:r w:rsidRPr="00E97713">
        <w:rPr>
          <w:rFonts w:ascii="Arial" w:eastAsia="宋体" w:hAnsi="Arial" w:cs="Arial"/>
          <w:bCs/>
          <w:sz w:val="24"/>
          <w14:ligatures w14:val="none"/>
        </w:rPr>
        <w:t>、设备的维护及技术支持</w:t>
      </w:r>
    </w:p>
    <w:p w14:paraId="55572E8C"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1.1</w:t>
      </w:r>
      <w:r w:rsidRPr="00E97713">
        <w:rPr>
          <w:rFonts w:ascii="Arial" w:eastAsia="宋体" w:hAnsi="Arial" w:cs="Arial"/>
          <w:bCs/>
          <w:sz w:val="24"/>
          <w14:ligatures w14:val="none"/>
        </w:rPr>
        <w:t>经有关部门验收或检测合格后开始计算保修期。</w:t>
      </w:r>
    </w:p>
    <w:p w14:paraId="0CA1A72D"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1.2</w:t>
      </w:r>
      <w:r w:rsidRPr="00E97713">
        <w:rPr>
          <w:rFonts w:ascii="Arial" w:eastAsia="宋体" w:hAnsi="Arial" w:cs="Arial"/>
          <w:bCs/>
          <w:sz w:val="24"/>
          <w14:ligatures w14:val="none"/>
        </w:rPr>
        <w:t>保修期满后整机每年常规保修费用不超过购置费的</w:t>
      </w:r>
      <w:r w:rsidRPr="00E97713">
        <w:rPr>
          <w:rFonts w:ascii="Arial" w:eastAsia="宋体" w:hAnsi="Arial" w:cs="Arial"/>
          <w:bCs/>
          <w:sz w:val="24"/>
          <w14:ligatures w14:val="none"/>
        </w:rPr>
        <w:t>5%</w:t>
      </w:r>
      <w:r w:rsidRPr="00E97713">
        <w:rPr>
          <w:rFonts w:ascii="Arial" w:eastAsia="宋体" w:hAnsi="Arial" w:cs="Arial"/>
          <w:bCs/>
          <w:sz w:val="24"/>
          <w14:ligatures w14:val="none"/>
        </w:rPr>
        <w:t>。</w:t>
      </w:r>
    </w:p>
    <w:p w14:paraId="3097158E"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1.3</w:t>
      </w:r>
      <w:r w:rsidRPr="00E97713">
        <w:rPr>
          <w:rFonts w:ascii="Arial" w:eastAsia="宋体" w:hAnsi="Arial" w:cs="Arial"/>
          <w:bCs/>
          <w:sz w:val="24"/>
          <w14:ligatures w14:val="none"/>
        </w:rPr>
        <w:t>免费提供软件升级服务。</w:t>
      </w:r>
    </w:p>
    <w:p w14:paraId="2F22C8DF"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 xml:space="preserve">1.4 </w:t>
      </w:r>
      <w:r w:rsidRPr="00E97713">
        <w:rPr>
          <w:rFonts w:ascii="Arial" w:eastAsia="宋体" w:hAnsi="Arial" w:cs="Arial"/>
          <w:bCs/>
          <w:sz w:val="24"/>
          <w14:ligatures w14:val="none"/>
        </w:rPr>
        <w:t>所有的替代零配件的提供需得到买方的认可。</w:t>
      </w:r>
    </w:p>
    <w:p w14:paraId="6480D625"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 xml:space="preserve">1.5 </w:t>
      </w:r>
      <w:r w:rsidRPr="00E97713">
        <w:rPr>
          <w:rFonts w:ascii="Arial" w:eastAsia="宋体" w:hAnsi="Arial" w:cs="Arial"/>
          <w:bCs/>
          <w:sz w:val="24"/>
          <w14:ligatures w14:val="none"/>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3DA4400E"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 xml:space="preserve">1.5.1 </w:t>
      </w:r>
      <w:r w:rsidRPr="00E97713">
        <w:rPr>
          <w:rFonts w:ascii="Arial" w:eastAsia="宋体" w:hAnsi="Arial" w:cs="Arial"/>
          <w:bCs/>
          <w:sz w:val="24"/>
          <w14:ligatures w14:val="none"/>
        </w:rPr>
        <w:t>电话咨询：免费提供咨询电话技术支持服务，解答用户的系统使用中遇到的问题，及时提出解决问题的建议和操作方法。</w:t>
      </w:r>
    </w:p>
    <w:p w14:paraId="613A212A"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 xml:space="preserve">1.5.2 </w:t>
      </w:r>
      <w:r w:rsidRPr="00E97713">
        <w:rPr>
          <w:rFonts w:ascii="Arial" w:eastAsia="宋体" w:hAnsi="Arial" w:cs="Arial"/>
          <w:bCs/>
          <w:sz w:val="24"/>
          <w14:ligatures w14:val="none"/>
        </w:rPr>
        <w:t>现场响应：自收到用户的服务请求起</w:t>
      </w:r>
      <w:r w:rsidRPr="00E97713">
        <w:rPr>
          <w:rFonts w:ascii="Arial" w:eastAsia="宋体" w:hAnsi="Arial" w:cs="Arial"/>
          <w:bCs/>
          <w:sz w:val="24"/>
          <w14:ligatures w14:val="none"/>
        </w:rPr>
        <w:t>24</w:t>
      </w:r>
      <w:r w:rsidRPr="00E97713">
        <w:rPr>
          <w:rFonts w:ascii="Arial" w:eastAsia="宋体" w:hAnsi="Arial" w:cs="Arial"/>
          <w:bCs/>
          <w:sz w:val="24"/>
          <w14:ligatures w14:val="none"/>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0E173E6C"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2</w:t>
      </w:r>
      <w:r w:rsidRPr="00E97713">
        <w:rPr>
          <w:rFonts w:ascii="Arial" w:eastAsia="宋体" w:hAnsi="Arial" w:cs="Arial"/>
          <w:bCs/>
          <w:sz w:val="24"/>
          <w14:ligatures w14:val="none"/>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w:t>
      </w:r>
      <w:r w:rsidRPr="00E97713">
        <w:rPr>
          <w:rFonts w:ascii="Arial" w:eastAsia="宋体" w:hAnsi="Arial" w:cs="Arial"/>
          <w:bCs/>
          <w:sz w:val="24"/>
          <w14:ligatures w14:val="none"/>
        </w:rPr>
        <w:lastRenderedPageBreak/>
        <w:t>教员的差旅费、食宿费、培训教材等费用，应计入报价。</w:t>
      </w:r>
    </w:p>
    <w:p w14:paraId="2CC279DF"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注：上述要求如与</w:t>
      </w:r>
      <w:bookmarkStart w:id="0" w:name="_Hlk116309770"/>
      <w:r w:rsidRPr="00E97713">
        <w:rPr>
          <w:rFonts w:ascii="Arial" w:eastAsia="宋体" w:hAnsi="Arial" w:cs="Arial"/>
          <w:bCs/>
          <w:sz w:val="24"/>
          <w14:ligatures w14:val="none"/>
        </w:rPr>
        <w:t>货物技术规格具体要求</w:t>
      </w:r>
      <w:bookmarkEnd w:id="0"/>
      <w:r w:rsidRPr="00E97713">
        <w:rPr>
          <w:rFonts w:ascii="Arial" w:eastAsia="宋体" w:hAnsi="Arial" w:cs="Arial"/>
          <w:bCs/>
          <w:sz w:val="24"/>
          <w14:ligatures w14:val="none"/>
        </w:rPr>
        <w:t>以及合同文本冲突则以货物技术规格具体要求以及合同文本要求为准。</w:t>
      </w:r>
    </w:p>
    <w:p w14:paraId="3BCA222D"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（四）采购标的的其他技术、服务等要求：</w:t>
      </w:r>
    </w:p>
    <w:p w14:paraId="548DDABC" w14:textId="77777777" w:rsidR="00E97713" w:rsidRPr="00E97713" w:rsidRDefault="00E97713" w:rsidP="00E97713">
      <w:pPr>
        <w:spacing w:after="0" w:line="360" w:lineRule="auto"/>
        <w:contextualSpacing/>
        <w:jc w:val="both"/>
        <w:rPr>
          <w:rFonts w:ascii="Arial" w:eastAsia="宋体" w:hAnsi="Arial" w:cs="Arial"/>
          <w:bCs/>
          <w:sz w:val="24"/>
          <w14:ligatures w14:val="none"/>
        </w:rPr>
      </w:pPr>
      <w:r w:rsidRPr="00E97713">
        <w:rPr>
          <w:rFonts w:ascii="Arial" w:eastAsia="宋体" w:hAnsi="Arial" w:cs="Arial"/>
          <w:bCs/>
          <w:sz w:val="24"/>
          <w14:ligatures w14:val="none"/>
        </w:rPr>
        <w:t>1</w:t>
      </w:r>
      <w:r w:rsidRPr="00E97713">
        <w:rPr>
          <w:rFonts w:ascii="Arial" w:eastAsia="宋体" w:hAnsi="Arial" w:cs="Arial"/>
          <w:bCs/>
          <w:sz w:val="24"/>
          <w14:ligatures w14:val="none"/>
        </w:rPr>
        <w:t>、投标人在响应采购需求时，应就</w:t>
      </w:r>
      <w:r w:rsidRPr="00E97713">
        <w:rPr>
          <w:rFonts w:ascii="Arial" w:eastAsia="宋体" w:hAnsi="Arial" w:cs="Arial"/>
          <w:bCs/>
          <w:sz w:val="24"/>
          <w14:ligatures w14:val="none"/>
        </w:rPr>
        <w:t>“</w:t>
      </w:r>
      <w:r w:rsidRPr="00E97713">
        <w:rPr>
          <w:rFonts w:ascii="Arial" w:eastAsia="宋体" w:hAnsi="Arial" w:cs="Arial"/>
          <w:bCs/>
          <w:sz w:val="24"/>
          <w14:ligatures w14:val="none"/>
        </w:rPr>
        <w:t>货物技术规格具体要求</w:t>
      </w:r>
      <w:r w:rsidRPr="00E97713">
        <w:rPr>
          <w:rFonts w:ascii="Arial" w:eastAsia="宋体" w:hAnsi="Arial" w:cs="Arial"/>
          <w:bCs/>
          <w:sz w:val="24"/>
          <w14:ligatures w14:val="none"/>
        </w:rPr>
        <w:t>”</w:t>
      </w:r>
      <w:r w:rsidRPr="00E97713">
        <w:rPr>
          <w:rFonts w:ascii="Arial" w:eastAsia="宋体" w:hAnsi="Arial" w:cs="Arial"/>
          <w:bCs/>
          <w:sz w:val="24"/>
          <w14:ligatures w14:val="none"/>
        </w:rPr>
        <w:t>进行逐条响应，并针对每个设备（至少包含</w:t>
      </w:r>
      <w:r w:rsidRPr="00E97713">
        <w:rPr>
          <w:rFonts w:ascii="Arial" w:eastAsia="宋体" w:hAnsi="Arial" w:cs="Arial"/>
          <w:bCs/>
          <w:sz w:val="24"/>
          <w14:ligatures w14:val="none"/>
        </w:rPr>
        <w:t>“</w:t>
      </w:r>
      <w:r w:rsidRPr="00E97713">
        <w:rPr>
          <w:rFonts w:ascii="Segoe UI Symbol" w:eastAsia="宋体" w:hAnsi="Segoe UI Symbol" w:cs="Segoe UI Symbol"/>
          <w:bCs/>
          <w:sz w:val="24"/>
          <w14:ligatures w14:val="none"/>
        </w:rPr>
        <w:t>★</w:t>
      </w:r>
      <w:r w:rsidRPr="00E97713">
        <w:rPr>
          <w:rFonts w:ascii="Arial" w:eastAsia="宋体" w:hAnsi="Arial" w:cs="Arial"/>
          <w:bCs/>
          <w:sz w:val="24"/>
          <w14:ligatures w14:val="none"/>
        </w:rPr>
        <w:t>”“▲”</w:t>
      </w:r>
      <w:r w:rsidRPr="00E97713">
        <w:rPr>
          <w:rFonts w:ascii="Arial" w:eastAsia="宋体" w:hAnsi="Arial" w:cs="Arial"/>
          <w:bCs/>
          <w:sz w:val="24"/>
          <w14:ligatures w14:val="none"/>
        </w:rPr>
        <w:t>号或</w:t>
      </w:r>
      <w:r w:rsidRPr="00E97713">
        <w:rPr>
          <w:rFonts w:ascii="Arial" w:eastAsia="宋体" w:hAnsi="Arial" w:cs="Arial"/>
          <w:bCs/>
          <w:sz w:val="24"/>
          <w14:ligatures w14:val="none"/>
        </w:rPr>
        <w:t>“#”</w:t>
      </w:r>
      <w:r w:rsidRPr="00E97713">
        <w:rPr>
          <w:rFonts w:ascii="Arial" w:eastAsia="宋体" w:hAnsi="Arial" w:cs="Arial"/>
          <w:bCs/>
          <w:sz w:val="24"/>
          <w14:ligatures w14:val="none"/>
        </w:rPr>
        <w:t>号条款）提供技术支持资料。技术支持资料形式：以制造商公开发布的印刷资料（彩页说明、技术白皮书（不能是复印件））或检测机构出具的检测报告为准。若制造商公开发布的印刷资料与检测机构出具的检测报告不一致，以检测机构出具的检测报告为准。如投标人未就</w:t>
      </w:r>
      <w:r w:rsidRPr="00E97713">
        <w:rPr>
          <w:rFonts w:ascii="Arial" w:eastAsia="宋体" w:hAnsi="Arial" w:cs="Arial"/>
          <w:bCs/>
          <w:sz w:val="24"/>
          <w14:ligatures w14:val="none"/>
        </w:rPr>
        <w:t>“</w:t>
      </w:r>
      <w:r w:rsidRPr="00E97713">
        <w:rPr>
          <w:rFonts w:ascii="Arial" w:eastAsia="宋体" w:hAnsi="Arial" w:cs="Arial"/>
          <w:bCs/>
          <w:sz w:val="24"/>
          <w14:ligatures w14:val="none"/>
        </w:rPr>
        <w:t>货物技术规格具体要求</w:t>
      </w:r>
      <w:r w:rsidRPr="00E97713">
        <w:rPr>
          <w:rFonts w:ascii="Arial" w:eastAsia="宋体" w:hAnsi="Arial" w:cs="Arial"/>
          <w:bCs/>
          <w:sz w:val="24"/>
          <w14:ligatures w14:val="none"/>
        </w:rPr>
        <w:t>”</w:t>
      </w:r>
      <w:r w:rsidRPr="00E97713">
        <w:rPr>
          <w:rFonts w:ascii="Arial" w:eastAsia="宋体" w:hAnsi="Arial" w:cs="Arial"/>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610D3596" w14:textId="77777777" w:rsidR="00E97713" w:rsidRPr="00E97713" w:rsidRDefault="00E97713" w:rsidP="00E97713">
      <w:pPr>
        <w:spacing w:after="0" w:line="360" w:lineRule="auto"/>
        <w:contextualSpacing/>
        <w:jc w:val="both"/>
        <w:rPr>
          <w:rFonts w:ascii="Arial" w:eastAsia="宋体" w:hAnsi="Arial" w:cs="Arial"/>
          <w:b/>
          <w:sz w:val="24"/>
          <w14:ligatures w14:val="none"/>
        </w:rPr>
      </w:pPr>
      <w:r w:rsidRPr="00E97713">
        <w:rPr>
          <w:rFonts w:ascii="Arial" w:eastAsia="宋体" w:hAnsi="Arial" w:cs="Arial"/>
          <w:bCs/>
          <w:sz w:val="24"/>
          <w14:ligatures w14:val="none"/>
        </w:rPr>
        <w:t>2</w:t>
      </w:r>
      <w:r w:rsidRPr="00E97713">
        <w:rPr>
          <w:rFonts w:ascii="Arial" w:eastAsia="宋体" w:hAnsi="Arial" w:cs="Arial"/>
          <w:bCs/>
          <w:sz w:val="24"/>
          <w14:ligatures w14:val="none"/>
        </w:rPr>
        <w:t>、对于技术规格要求中标注</w:t>
      </w:r>
      <w:r w:rsidRPr="00E97713">
        <w:rPr>
          <w:rFonts w:ascii="Arial" w:eastAsia="宋体" w:hAnsi="Arial" w:cs="Arial"/>
          <w:bCs/>
          <w:sz w:val="24"/>
          <w14:ligatures w14:val="none"/>
        </w:rPr>
        <w:t>“</w:t>
      </w:r>
      <w:r w:rsidRPr="00E97713">
        <w:rPr>
          <w:rFonts w:ascii="Segoe UI Symbol" w:eastAsia="宋体" w:hAnsi="Segoe UI Symbol" w:cs="Segoe UI Symbol"/>
          <w:bCs/>
          <w:sz w:val="24"/>
          <w14:ligatures w14:val="none"/>
        </w:rPr>
        <w:t>★</w:t>
      </w:r>
      <w:r w:rsidRPr="00E97713">
        <w:rPr>
          <w:rFonts w:ascii="Arial" w:eastAsia="宋体" w:hAnsi="Arial" w:cs="Arial"/>
          <w:bCs/>
          <w:sz w:val="24"/>
          <w14:ligatures w14:val="none"/>
        </w:rPr>
        <w:t>”“▲”</w:t>
      </w:r>
      <w:r w:rsidRPr="00E97713">
        <w:rPr>
          <w:rFonts w:ascii="Arial" w:eastAsia="宋体" w:hAnsi="Arial" w:cs="Arial"/>
          <w:bCs/>
          <w:sz w:val="24"/>
          <w14:ligatures w14:val="none"/>
        </w:rPr>
        <w:t>号或</w:t>
      </w:r>
      <w:r w:rsidRPr="00E97713">
        <w:rPr>
          <w:rFonts w:ascii="Arial" w:eastAsia="宋体" w:hAnsi="Arial" w:cs="Arial"/>
          <w:bCs/>
          <w:sz w:val="24"/>
          <w14:ligatures w14:val="none"/>
        </w:rPr>
        <w:t>“#”</w:t>
      </w:r>
      <w:r w:rsidRPr="00E97713">
        <w:rPr>
          <w:rFonts w:ascii="Arial" w:eastAsia="宋体" w:hAnsi="Arial" w:cs="Arial"/>
          <w:bCs/>
          <w:sz w:val="24"/>
          <w14:ligatures w14:val="none"/>
        </w:rPr>
        <w:t>号（如有）的技术参数，在应答采购需求偏离表时具体到技术支持资料页码及条目号。</w:t>
      </w:r>
    </w:p>
    <w:p w14:paraId="52CDACC8" w14:textId="77777777" w:rsidR="00E97713" w:rsidRPr="00E97713" w:rsidRDefault="00E97713" w:rsidP="00E97713">
      <w:pPr>
        <w:widowControl/>
        <w:spacing w:after="0" w:line="240" w:lineRule="auto"/>
        <w:rPr>
          <w:rFonts w:ascii="Arial" w:eastAsia="宋体" w:hAnsi="Arial" w:cs="Arial"/>
          <w:bCs/>
          <w:sz w:val="24"/>
          <w14:ligatures w14:val="none"/>
        </w:rPr>
      </w:pPr>
      <w:r w:rsidRPr="00E97713">
        <w:rPr>
          <w:rFonts w:ascii="Arial" w:eastAsia="宋体" w:hAnsi="Arial" w:cs="Arial"/>
          <w:sz w:val="24"/>
          <w14:ligatures w14:val="none"/>
        </w:rPr>
        <w:t>（五）</w:t>
      </w:r>
      <w:r w:rsidRPr="00E97713">
        <w:rPr>
          <w:rFonts w:ascii="Arial" w:eastAsia="宋体" w:hAnsi="Arial" w:cs="Arial"/>
          <w:bCs/>
          <w:sz w:val="24"/>
          <w14:ligatures w14:val="none"/>
        </w:rPr>
        <w:t>货物技术规格具体要求</w:t>
      </w:r>
    </w:p>
    <w:p w14:paraId="376A6713" w14:textId="77777777" w:rsidR="00E97713" w:rsidRPr="00E97713" w:rsidRDefault="00E97713" w:rsidP="00E97713">
      <w:pPr>
        <w:widowControl/>
        <w:spacing w:after="0" w:line="240" w:lineRule="auto"/>
        <w:rPr>
          <w:rFonts w:ascii="Arial" w:eastAsia="黑体" w:hAnsi="Arial" w:cs="Times New Roman"/>
          <w:b/>
          <w:kern w:val="0"/>
          <w:sz w:val="24"/>
          <w14:ligatures w14:val="none"/>
        </w:rPr>
      </w:pPr>
      <w:r w:rsidRPr="00E97713">
        <w:rPr>
          <w:rFonts w:ascii="Times New Roman" w:eastAsia="宋体" w:hAnsi="Times New Roman" w:cs="Times New Roman"/>
          <w:sz w:val="21"/>
          <w14:ligatures w14:val="none"/>
        </w:rPr>
        <w:br w:type="page"/>
      </w:r>
    </w:p>
    <w:p w14:paraId="08010565"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lastRenderedPageBreak/>
        <w:t>1-1</w:t>
      </w:r>
      <w:r w:rsidRPr="00E97713">
        <w:rPr>
          <w:rFonts w:ascii="Arial" w:eastAsia="黑体" w:hAnsi="Arial" w:cs="Times New Roman" w:hint="eastAsia"/>
          <w:b/>
          <w:kern w:val="0"/>
          <w:sz w:val="24"/>
          <w:szCs w:val="18"/>
          <w14:ligatures w14:val="none"/>
        </w:rPr>
        <w:t>新生儿模型</w:t>
      </w:r>
    </w:p>
    <w:p w14:paraId="2A389DB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一、数量：1具</w:t>
      </w:r>
    </w:p>
    <w:p w14:paraId="5907BE9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19276E6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1、全身模型，</w:t>
      </w:r>
      <w:r w:rsidRPr="00E97713">
        <w:rPr>
          <w:rFonts w:ascii="宋体" w:eastAsia="宋体" w:hAnsi="宋体" w:cs="Times New Roman"/>
          <w:sz w:val="24"/>
          <w14:ligatures w14:val="none"/>
        </w:rPr>
        <w:t>模拟足月新生儿，外形逼真，皮肤柔软，全身具有柔韧的仿真皮肤</w:t>
      </w:r>
      <w:r w:rsidRPr="00E97713">
        <w:rPr>
          <w:rFonts w:ascii="宋体" w:eastAsia="宋体" w:hAnsi="宋体" w:cs="Times New Roman" w:hint="eastAsia"/>
          <w:sz w:val="24"/>
          <w14:ligatures w14:val="none"/>
        </w:rPr>
        <w:t>和</w:t>
      </w:r>
      <w:r w:rsidRPr="00E97713">
        <w:rPr>
          <w:rFonts w:ascii="宋体" w:eastAsia="宋体" w:hAnsi="宋体" w:cs="Times New Roman"/>
          <w:sz w:val="24"/>
          <w14:ligatures w14:val="none"/>
        </w:rPr>
        <w:t>皮下与肌肉组织，内部具有仿真骨骼结构，四肢关节灵活，体表标志清楚，触感真实。</w:t>
      </w:r>
    </w:p>
    <w:p w14:paraId="18C39DE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真实的口鼻结构</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可进行吸口、鼻分泌物的操作。</w:t>
      </w:r>
    </w:p>
    <w:p w14:paraId="238D155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w:t>
      </w:r>
      <w:bookmarkStart w:id="1" w:name="OLE_LINK44"/>
      <w:bookmarkStart w:id="2" w:name="OLE_LINK45"/>
      <w:r w:rsidRPr="00E97713">
        <w:rPr>
          <w:rFonts w:ascii="宋体" w:eastAsia="宋体" w:hAnsi="宋体" w:cs="Times New Roman" w:hint="eastAsia"/>
          <w:sz w:val="24"/>
          <w14:ligatures w14:val="none"/>
        </w:rPr>
        <w:t>用于</w:t>
      </w:r>
      <w:bookmarkEnd w:id="1"/>
      <w:bookmarkEnd w:id="2"/>
      <w:r w:rsidRPr="00E97713">
        <w:rPr>
          <w:rFonts w:ascii="宋体" w:eastAsia="宋体" w:hAnsi="宋体" w:cs="Times New Roman"/>
          <w:sz w:val="24"/>
          <w14:ligatures w14:val="none"/>
        </w:rPr>
        <w:t>练习换尿布、洗澡、脐带护理、包裹和新生儿抱持。</w:t>
      </w:r>
    </w:p>
    <w:p w14:paraId="76775D9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w:t>
      </w:r>
      <w:bookmarkStart w:id="3" w:name="OLE_LINK46"/>
      <w:bookmarkStart w:id="4" w:name="OLE_LINK47"/>
      <w:r w:rsidRPr="00E97713">
        <w:rPr>
          <w:rFonts w:ascii="宋体" w:eastAsia="宋体" w:hAnsi="宋体" w:cs="Times New Roman" w:hint="eastAsia"/>
          <w:kern w:val="0"/>
          <w:sz w:val="24"/>
          <w14:ligatures w14:val="none"/>
        </w:rPr>
        <w:t>用于</w:t>
      </w:r>
      <w:bookmarkEnd w:id="3"/>
      <w:bookmarkEnd w:id="4"/>
      <w:r w:rsidRPr="00E97713">
        <w:rPr>
          <w:rFonts w:ascii="宋体" w:eastAsia="宋体" w:hAnsi="宋体" w:cs="Times New Roman"/>
          <w:sz w:val="24"/>
          <w14:ligatures w14:val="none"/>
        </w:rPr>
        <w:t xml:space="preserve">测量身高、头围、胸围、腹围。 </w:t>
      </w:r>
    </w:p>
    <w:p w14:paraId="5C4EB7F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可采用球囊面罩的通气方式对新生儿进行人工呼吸，通气时伴有胸廓起伏。</w:t>
      </w:r>
    </w:p>
    <w:p w14:paraId="52F50CB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6</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 xml:space="preserve">可采用气管插管的通气方式对新生儿进行人工呼吸，通气时伴有胸廓起伏。 </w:t>
      </w:r>
    </w:p>
    <w:p w14:paraId="1DF4F3D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7</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可完成胸外按压过程，按压手感真实，放松时模型可充分回弹。有效按压45次后，新生儿发出哭声，哭声结束后自动进入下一循环操作。</w:t>
      </w:r>
    </w:p>
    <w:p w14:paraId="593A42A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8</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整体外形无接缝，防水防尘，可进行新生儿沐浴操作。</w:t>
      </w:r>
    </w:p>
    <w:p w14:paraId="2B1C2DE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9、</w:t>
      </w:r>
      <w:r w:rsidRPr="00E97713">
        <w:rPr>
          <w:rFonts w:ascii="宋体" w:eastAsia="宋体" w:hAnsi="宋体" w:cs="Times New Roman"/>
          <w:sz w:val="24"/>
          <w14:ligatures w14:val="none"/>
        </w:rPr>
        <w:t>模型</w:t>
      </w:r>
      <w:r w:rsidRPr="00E97713">
        <w:rPr>
          <w:rFonts w:ascii="宋体" w:eastAsia="宋体" w:hAnsi="宋体" w:cs="Times New Roman" w:hint="eastAsia"/>
          <w:sz w:val="24"/>
          <w14:ligatures w14:val="none"/>
        </w:rPr>
        <w:t>具备充电电池。</w:t>
      </w:r>
    </w:p>
    <w:p w14:paraId="7319CEF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w:t>
      </w:r>
    </w:p>
    <w:p w14:paraId="4025774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新生儿心肺复苏训练模型</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1具</w:t>
      </w:r>
    </w:p>
    <w:p w14:paraId="785CC1F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包被1套</w:t>
      </w:r>
      <w:r w:rsidRPr="00E97713">
        <w:rPr>
          <w:rFonts w:ascii="宋体" w:eastAsia="宋体" w:hAnsi="宋体" w:cs="Times New Roman" w:hint="eastAsia"/>
          <w:sz w:val="24"/>
          <w14:ligatures w14:val="none"/>
        </w:rPr>
        <w:t>。</w:t>
      </w:r>
    </w:p>
    <w:p w14:paraId="198A1A4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充电器</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1个</w:t>
      </w:r>
    </w:p>
    <w:p w14:paraId="621E6E2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w:t>
      </w:r>
      <w:r w:rsidRPr="00E97713">
        <w:rPr>
          <w:rFonts w:ascii="宋体" w:eastAsia="宋体" w:hAnsi="宋体" w:cs="Times New Roman"/>
          <w:sz w:val="24"/>
          <w14:ligatures w14:val="none"/>
        </w:rPr>
        <w:t>.5mm</w:t>
      </w:r>
      <w:r w:rsidRPr="00E97713">
        <w:rPr>
          <w:rFonts w:ascii="宋体" w:eastAsia="宋体" w:hAnsi="宋体" w:cs="Times New Roman" w:hint="eastAsia"/>
          <w:sz w:val="24"/>
          <w14:ligatures w14:val="none"/>
        </w:rPr>
        <w:t>气管插管带囊（配备2.0小号导丝）：</w:t>
      </w:r>
      <w:bookmarkStart w:id="5" w:name="OLE_LINK49"/>
      <w:bookmarkStart w:id="6" w:name="OLE_LINK48"/>
      <w:r w:rsidRPr="00E97713">
        <w:rPr>
          <w:rFonts w:ascii="宋体" w:eastAsia="宋体" w:hAnsi="宋体" w:cs="Times New Roman" w:hint="eastAsia"/>
          <w:sz w:val="24"/>
          <w14:ligatures w14:val="none"/>
        </w:rPr>
        <w:t>1套。</w:t>
      </w:r>
      <w:bookmarkEnd w:id="5"/>
      <w:bookmarkEnd w:id="6"/>
    </w:p>
    <w:p w14:paraId="4474CB0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5、3</w:t>
      </w:r>
      <w:r w:rsidRPr="00E97713">
        <w:rPr>
          <w:rFonts w:ascii="宋体" w:eastAsia="宋体" w:hAnsi="宋体" w:cs="Times New Roman"/>
          <w:sz w:val="24"/>
          <w14:ligatures w14:val="none"/>
        </w:rPr>
        <w:t>.0mm</w:t>
      </w:r>
      <w:r w:rsidRPr="00E97713">
        <w:rPr>
          <w:rFonts w:ascii="宋体" w:eastAsia="宋体" w:hAnsi="宋体" w:cs="Times New Roman" w:hint="eastAsia"/>
          <w:sz w:val="24"/>
          <w14:ligatures w14:val="none"/>
        </w:rPr>
        <w:t>气管插管带囊（配备2.0小号导丝）：1套。</w:t>
      </w:r>
    </w:p>
    <w:p w14:paraId="4F9C8A0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6、3</w:t>
      </w:r>
      <w:r w:rsidRPr="00E97713">
        <w:rPr>
          <w:rFonts w:ascii="宋体" w:eastAsia="宋体" w:hAnsi="宋体" w:cs="Times New Roman"/>
          <w:sz w:val="24"/>
          <w14:ligatures w14:val="none"/>
        </w:rPr>
        <w:t>.5mm</w:t>
      </w:r>
      <w:r w:rsidRPr="00E97713">
        <w:rPr>
          <w:rFonts w:ascii="宋体" w:eastAsia="宋体" w:hAnsi="宋体" w:cs="Times New Roman" w:hint="eastAsia"/>
          <w:sz w:val="24"/>
          <w14:ligatures w14:val="none"/>
        </w:rPr>
        <w:t>气管插管带囊（配备2.0小号导丝）：1套。</w:t>
      </w:r>
    </w:p>
    <w:p w14:paraId="43671B6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7、4</w:t>
      </w:r>
      <w:r w:rsidRPr="00E97713">
        <w:rPr>
          <w:rFonts w:ascii="宋体" w:eastAsia="宋体" w:hAnsi="宋体" w:cs="Times New Roman"/>
          <w:sz w:val="24"/>
          <w14:ligatures w14:val="none"/>
        </w:rPr>
        <w:t>.0mm气管插管带囊（配备3.3中号导丝）</w:t>
      </w:r>
      <w:r w:rsidRPr="00E97713">
        <w:rPr>
          <w:rFonts w:ascii="宋体" w:eastAsia="宋体" w:hAnsi="宋体" w:cs="Times New Roman" w:hint="eastAsia"/>
          <w:sz w:val="24"/>
          <w14:ligatures w14:val="none"/>
        </w:rPr>
        <w:t>：1套。</w:t>
      </w:r>
    </w:p>
    <w:p w14:paraId="6592625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8</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一次性脐带夹</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1个</w:t>
      </w:r>
      <w:r w:rsidRPr="00E97713">
        <w:rPr>
          <w:rFonts w:ascii="宋体" w:eastAsia="宋体" w:hAnsi="宋体" w:cs="Times New Roman" w:hint="eastAsia"/>
          <w:sz w:val="24"/>
          <w14:ligatures w14:val="none"/>
        </w:rPr>
        <w:t>。</w:t>
      </w:r>
    </w:p>
    <w:p w14:paraId="3BD327A7"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2EA5042A"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0B9D9893"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1-2</w:t>
      </w:r>
      <w:r w:rsidRPr="00E97713">
        <w:rPr>
          <w:rFonts w:ascii="Arial" w:eastAsia="黑体" w:hAnsi="Arial" w:cs="Times New Roman" w:hint="eastAsia"/>
          <w:b/>
          <w:kern w:val="0"/>
          <w:sz w:val="24"/>
          <w:szCs w:val="18"/>
          <w14:ligatures w14:val="none"/>
        </w:rPr>
        <w:t>男性导尿仿真模型</w:t>
      </w:r>
    </w:p>
    <w:p w14:paraId="37F306A9"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一、数量：1具</w:t>
      </w:r>
    </w:p>
    <w:p w14:paraId="01535146"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二、技术参数：</w:t>
      </w:r>
    </w:p>
    <w:p w14:paraId="74618FAB" w14:textId="77777777" w:rsidR="00E97713" w:rsidRPr="00E97713" w:rsidRDefault="00E97713" w:rsidP="00E97713">
      <w:pPr>
        <w:widowControl/>
        <w:spacing w:after="0" w:line="360" w:lineRule="auto"/>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lastRenderedPageBreak/>
        <w:t>1</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仿真模拟正常成年男性截石位，会阴部结构完整，有柔韧的仿真皮肤，手感真实，</w:t>
      </w:r>
      <w:r w:rsidRPr="00E97713">
        <w:rPr>
          <w:rFonts w:ascii="宋体" w:eastAsia="宋体" w:hAnsi="宋体" w:cs="宋体" w:hint="eastAsia"/>
          <w:color w:val="000000"/>
          <w:kern w:val="0"/>
          <w:sz w:val="24"/>
          <w14:ligatures w14:val="none"/>
        </w:rPr>
        <w:t>触感</w:t>
      </w:r>
      <w:r w:rsidRPr="00E97713">
        <w:rPr>
          <w:rFonts w:ascii="宋体" w:eastAsia="宋体" w:hAnsi="宋体" w:cs="宋体"/>
          <w:color w:val="000000"/>
          <w:kern w:val="0"/>
          <w:sz w:val="24"/>
          <w14:ligatures w14:val="none"/>
        </w:rPr>
        <w:t>有弹性。</w:t>
      </w:r>
    </w:p>
    <w:p w14:paraId="5DD17786" w14:textId="77777777" w:rsidR="00E97713" w:rsidRPr="00E97713" w:rsidRDefault="00E97713" w:rsidP="00E97713">
      <w:pPr>
        <w:widowControl/>
        <w:spacing w:after="0" w:line="360" w:lineRule="auto"/>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2</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具有逼真的正常男性阴茎、阴囊、肛门。</w:t>
      </w:r>
    </w:p>
    <w:p w14:paraId="47E34458" w14:textId="77777777" w:rsidR="00E97713" w:rsidRPr="00E97713" w:rsidRDefault="00E97713" w:rsidP="00E97713">
      <w:pPr>
        <w:widowControl/>
        <w:spacing w:after="0" w:line="360" w:lineRule="auto"/>
        <w:ind w:rightChars="-162" w:right="-356"/>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3</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具有逼真的人体阴茎构造，包皮可后推，可</w:t>
      </w:r>
      <w:r w:rsidRPr="00E97713">
        <w:rPr>
          <w:rFonts w:ascii="宋体" w:eastAsia="宋体" w:hAnsi="宋体" w:cs="宋体" w:hint="eastAsia"/>
          <w:color w:val="000000"/>
          <w:kern w:val="0"/>
          <w:sz w:val="24"/>
          <w14:ligatures w14:val="none"/>
        </w:rPr>
        <w:t>训练</w:t>
      </w:r>
      <w:r w:rsidRPr="00E97713">
        <w:rPr>
          <w:rFonts w:ascii="宋体" w:eastAsia="宋体" w:hAnsi="宋体" w:cs="宋体"/>
          <w:color w:val="000000"/>
          <w:kern w:val="0"/>
          <w:sz w:val="24"/>
          <w14:ligatures w14:val="none"/>
        </w:rPr>
        <w:t>导尿插管时的初次消毒及二次消毒。</w:t>
      </w:r>
    </w:p>
    <w:p w14:paraId="74C1B6B0" w14:textId="77777777" w:rsidR="00E97713" w:rsidRPr="00E97713" w:rsidRDefault="00E97713" w:rsidP="00E97713">
      <w:pPr>
        <w:widowControl/>
        <w:spacing w:after="0" w:line="360" w:lineRule="auto"/>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4</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模型尿道长度与正常成年男性的尿道长度相同，插管到20～22cm时有仿真尿液流出，可将尿液引流入集尿袋。</w:t>
      </w:r>
    </w:p>
    <w:p w14:paraId="468A6C28" w14:textId="77777777" w:rsidR="00E97713" w:rsidRPr="00E97713" w:rsidRDefault="00E97713" w:rsidP="00E97713">
      <w:pPr>
        <w:widowControl/>
        <w:spacing w:after="0" w:line="360" w:lineRule="auto"/>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5</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可进行导尿术和留置导尿术的插管、拔管及留置导尿术后导尿管的固定操作训练。</w:t>
      </w:r>
    </w:p>
    <w:p w14:paraId="47641BDD" w14:textId="77777777" w:rsidR="00E97713" w:rsidRPr="00E97713" w:rsidRDefault="00E97713" w:rsidP="00E97713">
      <w:pPr>
        <w:widowControl/>
        <w:spacing w:after="0" w:line="360" w:lineRule="auto"/>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6</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进行留置导尿操作时，可向气囊内注入气体或液体充起气囊，使导尿管固定于仿真膀胱内。拔管时抽出气囊内气体或液体后，轻拉导管无阻力。</w:t>
      </w:r>
    </w:p>
    <w:p w14:paraId="668DC540" w14:textId="77777777" w:rsidR="00E97713" w:rsidRPr="00E97713" w:rsidRDefault="00E97713" w:rsidP="00E97713">
      <w:pPr>
        <w:widowControl/>
        <w:spacing w:after="0" w:line="360" w:lineRule="auto"/>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7</w:t>
      </w:r>
      <w:r w:rsidRPr="00E97713">
        <w:rPr>
          <w:rFonts w:ascii="宋体" w:eastAsia="宋体" w:hAnsi="宋体" w:cs="宋体" w:hint="eastAsia"/>
          <w:color w:val="000000"/>
          <w:kern w:val="0"/>
          <w:sz w:val="24"/>
          <w14:ligatures w14:val="none"/>
        </w:rPr>
        <w:t>、采用</w:t>
      </w:r>
      <w:r w:rsidRPr="00E97713">
        <w:rPr>
          <w:rFonts w:ascii="宋体" w:eastAsia="宋体" w:hAnsi="宋体" w:cs="宋体"/>
          <w:color w:val="000000"/>
          <w:kern w:val="0"/>
          <w:sz w:val="24"/>
          <w14:ligatures w14:val="none"/>
        </w:rPr>
        <w:t>内部蓄水方式</w:t>
      </w:r>
      <w:r w:rsidRPr="00E97713">
        <w:rPr>
          <w:rFonts w:ascii="宋体" w:eastAsia="宋体" w:hAnsi="宋体" w:cs="宋体" w:hint="eastAsia"/>
          <w:color w:val="000000"/>
          <w:kern w:val="0"/>
          <w:sz w:val="24"/>
          <w14:ligatures w14:val="none"/>
        </w:rPr>
        <w:t>和多个传感器，</w:t>
      </w:r>
      <w:r w:rsidRPr="00E97713">
        <w:rPr>
          <w:rFonts w:ascii="宋体" w:eastAsia="宋体" w:hAnsi="宋体" w:cs="宋体"/>
          <w:color w:val="000000"/>
          <w:kern w:val="0"/>
          <w:sz w:val="24"/>
          <w14:ligatures w14:val="none"/>
        </w:rPr>
        <w:t>导尿不漏液</w:t>
      </w:r>
      <w:r w:rsidRPr="00E97713">
        <w:rPr>
          <w:rFonts w:ascii="宋体" w:eastAsia="宋体" w:hAnsi="宋体" w:cs="宋体" w:hint="eastAsia"/>
          <w:color w:val="000000"/>
          <w:kern w:val="0"/>
          <w:sz w:val="24"/>
          <w14:ligatures w14:val="none"/>
        </w:rPr>
        <w:t>。</w:t>
      </w:r>
    </w:p>
    <w:p w14:paraId="67D50B87" w14:textId="77777777" w:rsidR="00E97713" w:rsidRPr="00E97713" w:rsidRDefault="00E97713" w:rsidP="00E97713">
      <w:pPr>
        <w:widowControl/>
        <w:spacing w:after="0" w:line="360" w:lineRule="auto"/>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8、配备</w:t>
      </w:r>
      <w:r w:rsidRPr="00E97713">
        <w:rPr>
          <w:rFonts w:ascii="宋体" w:eastAsia="宋体" w:hAnsi="宋体" w:cs="宋体"/>
          <w:color w:val="000000"/>
          <w:kern w:val="0"/>
          <w:sz w:val="24"/>
          <w14:ligatures w14:val="none"/>
        </w:rPr>
        <w:t>锂电池，一次充电可待机≥72</w:t>
      </w:r>
      <w:r w:rsidRPr="00E97713">
        <w:rPr>
          <w:rFonts w:ascii="宋体" w:eastAsia="宋体" w:hAnsi="宋体" w:cs="宋体" w:hint="eastAsia"/>
          <w:color w:val="000000"/>
          <w:kern w:val="0"/>
          <w:sz w:val="24"/>
          <w14:ligatures w14:val="none"/>
        </w:rPr>
        <w:t>h</w:t>
      </w:r>
      <w:r w:rsidRPr="00E97713">
        <w:rPr>
          <w:rFonts w:ascii="宋体" w:eastAsia="宋体" w:hAnsi="宋体" w:cs="宋体"/>
          <w:color w:val="000000"/>
          <w:kern w:val="0"/>
          <w:sz w:val="24"/>
          <w14:ligatures w14:val="none"/>
        </w:rPr>
        <w:t>。</w:t>
      </w:r>
    </w:p>
    <w:p w14:paraId="73282DBB"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9、</w:t>
      </w:r>
      <w:r w:rsidRPr="00E97713">
        <w:rPr>
          <w:rFonts w:ascii="宋体" w:eastAsia="宋体" w:hAnsi="宋体" w:cs="宋体"/>
          <w:color w:val="000000"/>
          <w:kern w:val="0"/>
          <w:sz w:val="24"/>
          <w14:ligatures w14:val="none"/>
        </w:rPr>
        <w:t>可通过扫描二维码下载手机app软件进行视频教学及图片展</w:t>
      </w:r>
      <w:r w:rsidRPr="00E97713">
        <w:rPr>
          <w:rFonts w:ascii="宋体" w:eastAsia="宋体" w:hAnsi="宋体" w:cs="宋体" w:hint="eastAsia"/>
          <w:color w:val="000000"/>
          <w:kern w:val="0"/>
          <w:sz w:val="24"/>
          <w14:ligatures w14:val="none"/>
        </w:rPr>
        <w:t>示，内容包括</w:t>
      </w:r>
      <w:r w:rsidRPr="00E97713">
        <w:rPr>
          <w:rFonts w:ascii="宋体" w:eastAsia="宋体" w:hAnsi="宋体" w:cs="宋体"/>
          <w:color w:val="000000"/>
          <w:kern w:val="0"/>
          <w:sz w:val="24"/>
          <w14:ligatures w14:val="none"/>
        </w:rPr>
        <w:t>男性的泌尿系统组成及其各功能和特点</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适用于导尿</w:t>
      </w:r>
      <w:r w:rsidRPr="00E97713">
        <w:rPr>
          <w:rFonts w:ascii="宋体" w:eastAsia="宋体" w:hAnsi="宋体" w:cs="宋体" w:hint="eastAsia"/>
          <w:color w:val="000000"/>
          <w:kern w:val="0"/>
          <w:sz w:val="24"/>
          <w14:ligatures w14:val="none"/>
        </w:rPr>
        <w:t>和</w:t>
      </w:r>
      <w:r w:rsidRPr="00E97713">
        <w:rPr>
          <w:rFonts w:ascii="宋体" w:eastAsia="宋体" w:hAnsi="宋体" w:cs="宋体"/>
          <w:color w:val="000000"/>
          <w:kern w:val="0"/>
          <w:sz w:val="24"/>
          <w14:ligatures w14:val="none"/>
        </w:rPr>
        <w:t>不适合导尿的各种病症</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导尿的目的、操作前的准备、操作步骤、操作后处理及注意事项</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.留置导尿的目的、操作前的准备、操作步骤、操作后处理及注意事项。</w:t>
      </w:r>
    </w:p>
    <w:p w14:paraId="676F4A27"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三、主要配置</w:t>
      </w:r>
    </w:p>
    <w:p w14:paraId="337CB7AD"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1</w:t>
      </w:r>
      <w:bookmarkStart w:id="7" w:name="OLE_LINK50"/>
      <w:bookmarkStart w:id="8" w:name="OLE_LINK51"/>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男性导尿仿真模型</w:t>
      </w:r>
      <w:bookmarkEnd w:id="7"/>
      <w:bookmarkEnd w:id="8"/>
      <w:r w:rsidRPr="00E97713">
        <w:rPr>
          <w:rFonts w:ascii="宋体" w:eastAsia="宋体" w:hAnsi="宋体" w:cs="宋体" w:hint="eastAsia"/>
          <w:color w:val="000000"/>
          <w:kern w:val="0"/>
          <w:sz w:val="24"/>
          <w14:ligatures w14:val="none"/>
        </w:rPr>
        <w:t>：1具。</w:t>
      </w:r>
      <w:r w:rsidRPr="00E97713">
        <w:rPr>
          <w:rFonts w:ascii="宋体" w:eastAsia="宋体" w:hAnsi="宋体" w:cs="宋体" w:hint="eastAsia"/>
          <w:color w:val="000000"/>
          <w:kern w:val="0"/>
          <w:sz w:val="24"/>
          <w14:ligatures w14:val="none"/>
        </w:rPr>
        <w:br/>
      </w:r>
      <w:r w:rsidRPr="00E97713">
        <w:rPr>
          <w:rFonts w:ascii="宋体" w:eastAsia="宋体" w:hAnsi="宋体" w:cs="宋体"/>
          <w:color w:val="000000"/>
          <w:kern w:val="0"/>
          <w:sz w:val="24"/>
          <w14:ligatures w14:val="none"/>
        </w:rPr>
        <w:t>2</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充电器</w:t>
      </w:r>
      <w:r w:rsidRPr="00E97713">
        <w:rPr>
          <w:rFonts w:ascii="宋体" w:eastAsia="宋体" w:hAnsi="宋体" w:cs="宋体" w:hint="eastAsia"/>
          <w:color w:val="000000"/>
          <w:kern w:val="0"/>
          <w:sz w:val="24"/>
          <w14:ligatures w14:val="none"/>
        </w:rPr>
        <w:t>：</w:t>
      </w:r>
      <w:bookmarkStart w:id="9" w:name="OLE_LINK53"/>
      <w:bookmarkStart w:id="10" w:name="OLE_LINK52"/>
      <w:r w:rsidRPr="00E97713">
        <w:rPr>
          <w:rFonts w:ascii="宋体" w:eastAsia="宋体" w:hAnsi="宋体" w:cs="宋体" w:hint="eastAsia"/>
          <w:color w:val="000000"/>
          <w:kern w:val="0"/>
          <w:sz w:val="24"/>
          <w14:ligatures w14:val="none"/>
        </w:rPr>
        <w:t>1个。</w:t>
      </w:r>
      <w:bookmarkEnd w:id="9"/>
      <w:bookmarkEnd w:id="10"/>
    </w:p>
    <w:p w14:paraId="529F24D7"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3</w:t>
      </w:r>
      <w:r w:rsidRPr="00E97713">
        <w:rPr>
          <w:rFonts w:ascii="宋体" w:eastAsia="宋体" w:hAnsi="宋体" w:cs="宋体" w:hint="eastAsia"/>
          <w:color w:val="000000"/>
          <w:kern w:val="0"/>
          <w:sz w:val="24"/>
          <w14:ligatures w14:val="none"/>
        </w:rPr>
        <w:t>、</w:t>
      </w:r>
      <w:bookmarkStart w:id="11" w:name="OLE_LINK55"/>
      <w:bookmarkStart w:id="12" w:name="OLE_LINK54"/>
      <w:r w:rsidRPr="00E97713">
        <w:rPr>
          <w:rFonts w:ascii="宋体" w:eastAsia="宋体" w:hAnsi="宋体" w:cs="宋体"/>
          <w:color w:val="000000"/>
          <w:kern w:val="0"/>
          <w:sz w:val="24"/>
          <w14:ligatures w14:val="none"/>
        </w:rPr>
        <w:t>50</w:t>
      </w:r>
      <w:r w:rsidRPr="00E97713">
        <w:rPr>
          <w:rFonts w:ascii="宋体" w:eastAsia="宋体" w:hAnsi="宋体" w:cs="宋体" w:hint="eastAsia"/>
          <w:color w:val="000000"/>
          <w:kern w:val="0"/>
          <w:sz w:val="24"/>
          <w14:ligatures w14:val="none"/>
        </w:rPr>
        <w:t>m</w:t>
      </w:r>
      <w:r w:rsidRPr="00E97713">
        <w:rPr>
          <w:rFonts w:ascii="宋体" w:eastAsia="宋体" w:hAnsi="宋体" w:cs="宋体"/>
          <w:color w:val="000000"/>
          <w:kern w:val="0"/>
          <w:sz w:val="24"/>
          <w14:ligatures w14:val="none"/>
        </w:rPr>
        <w:t>L注射器</w:t>
      </w:r>
      <w:r w:rsidRPr="00E97713">
        <w:rPr>
          <w:rFonts w:ascii="宋体" w:eastAsia="宋体" w:hAnsi="宋体" w:cs="宋体" w:hint="eastAsia"/>
          <w:color w:val="000000"/>
          <w:kern w:val="0"/>
          <w:sz w:val="24"/>
          <w14:ligatures w14:val="none"/>
        </w:rPr>
        <w:t>：1个。</w:t>
      </w:r>
      <w:bookmarkEnd w:id="11"/>
      <w:bookmarkEnd w:id="12"/>
    </w:p>
    <w:p w14:paraId="3E552066"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4</w:t>
      </w:r>
      <w:r w:rsidRPr="00E97713">
        <w:rPr>
          <w:rFonts w:ascii="宋体" w:eastAsia="宋体" w:hAnsi="宋体" w:cs="宋体" w:hint="eastAsia"/>
          <w:color w:val="000000"/>
          <w:kern w:val="0"/>
          <w:sz w:val="24"/>
          <w14:ligatures w14:val="none"/>
        </w:rPr>
        <w:t>、</w:t>
      </w:r>
      <w:bookmarkStart w:id="13" w:name="OLE_LINK58"/>
      <w:bookmarkStart w:id="14" w:name="OLE_LINK59"/>
      <w:r w:rsidRPr="00E97713">
        <w:rPr>
          <w:rFonts w:ascii="宋体" w:eastAsia="宋体" w:hAnsi="宋体" w:cs="宋体" w:hint="eastAsia"/>
          <w:color w:val="000000"/>
          <w:kern w:val="0"/>
          <w:sz w:val="24"/>
          <w14:ligatures w14:val="none"/>
        </w:rPr>
        <w:t>1</w:t>
      </w:r>
      <w:r w:rsidRPr="00E97713">
        <w:rPr>
          <w:rFonts w:ascii="宋体" w:eastAsia="宋体" w:hAnsi="宋体" w:cs="宋体"/>
          <w:color w:val="000000"/>
          <w:kern w:val="0"/>
          <w:sz w:val="24"/>
          <w14:ligatures w14:val="none"/>
        </w:rPr>
        <w:t>0</w:t>
      </w:r>
      <w:r w:rsidRPr="00E97713">
        <w:rPr>
          <w:rFonts w:ascii="宋体" w:eastAsia="宋体" w:hAnsi="宋体" w:cs="宋体" w:hint="eastAsia"/>
          <w:color w:val="000000"/>
          <w:kern w:val="0"/>
          <w:sz w:val="24"/>
          <w14:ligatures w14:val="none"/>
        </w:rPr>
        <w:t>m</w:t>
      </w:r>
      <w:r w:rsidRPr="00E97713">
        <w:rPr>
          <w:rFonts w:ascii="宋体" w:eastAsia="宋体" w:hAnsi="宋体" w:cs="宋体"/>
          <w:color w:val="000000"/>
          <w:kern w:val="0"/>
          <w:sz w:val="24"/>
          <w14:ligatures w14:val="none"/>
        </w:rPr>
        <w:t>L注射器</w:t>
      </w:r>
      <w:r w:rsidRPr="00E97713">
        <w:rPr>
          <w:rFonts w:ascii="宋体" w:eastAsia="宋体" w:hAnsi="宋体" w:cs="宋体" w:hint="eastAsia"/>
          <w:color w:val="000000"/>
          <w:kern w:val="0"/>
          <w:sz w:val="24"/>
          <w14:ligatures w14:val="none"/>
        </w:rPr>
        <w:t>：1个。</w:t>
      </w:r>
      <w:bookmarkEnd w:id="13"/>
      <w:bookmarkEnd w:id="14"/>
    </w:p>
    <w:p w14:paraId="62C8D027"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5</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导尿管</w:t>
      </w:r>
      <w:r w:rsidRPr="00E97713">
        <w:rPr>
          <w:rFonts w:ascii="宋体" w:eastAsia="宋体" w:hAnsi="宋体" w:cs="宋体" w:hint="eastAsia"/>
          <w:color w:val="000000"/>
          <w:kern w:val="0"/>
          <w:sz w:val="24"/>
          <w14:ligatures w14:val="none"/>
        </w:rPr>
        <w:t>：1根。</w:t>
      </w:r>
    </w:p>
    <w:p w14:paraId="4CE665F9"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6</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润滑剂</w:t>
      </w:r>
      <w:r w:rsidRPr="00E97713">
        <w:rPr>
          <w:rFonts w:ascii="宋体" w:eastAsia="宋体" w:hAnsi="宋体" w:cs="宋体" w:hint="eastAsia"/>
          <w:color w:val="000000"/>
          <w:kern w:val="0"/>
          <w:sz w:val="24"/>
          <w14:ligatures w14:val="none"/>
        </w:rPr>
        <w:t>：1瓶。</w:t>
      </w:r>
    </w:p>
    <w:p w14:paraId="3DE2DA53"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7</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集尿袋</w:t>
      </w:r>
      <w:r w:rsidRPr="00E97713">
        <w:rPr>
          <w:rFonts w:ascii="宋体" w:eastAsia="宋体" w:hAnsi="宋体" w:cs="宋体" w:hint="eastAsia"/>
          <w:color w:val="000000"/>
          <w:kern w:val="0"/>
          <w:sz w:val="24"/>
          <w14:ligatures w14:val="none"/>
        </w:rPr>
        <w:t>：1个。</w:t>
      </w:r>
    </w:p>
    <w:p w14:paraId="42DE65F6"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8</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模拟碘伏</w:t>
      </w:r>
      <w:r w:rsidRPr="00E97713">
        <w:rPr>
          <w:rFonts w:ascii="宋体" w:eastAsia="宋体" w:hAnsi="宋体" w:cs="宋体" w:hint="eastAsia"/>
          <w:color w:val="000000"/>
          <w:kern w:val="0"/>
          <w:sz w:val="24"/>
          <w14:ligatures w14:val="none"/>
        </w:rPr>
        <w:t>：1瓶。</w:t>
      </w:r>
    </w:p>
    <w:p w14:paraId="68FA76F7"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9</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模拟酒精</w:t>
      </w:r>
      <w:r w:rsidRPr="00E97713">
        <w:rPr>
          <w:rFonts w:ascii="宋体" w:eastAsia="宋体" w:hAnsi="宋体" w:cs="宋体" w:hint="eastAsia"/>
          <w:color w:val="000000"/>
          <w:kern w:val="0"/>
          <w:sz w:val="24"/>
          <w14:ligatures w14:val="none"/>
        </w:rPr>
        <w:t>：1瓶。</w:t>
      </w:r>
    </w:p>
    <w:p w14:paraId="6BB2D172"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10</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黄血粉</w:t>
      </w:r>
      <w:r w:rsidRPr="00E97713">
        <w:rPr>
          <w:rFonts w:ascii="宋体" w:eastAsia="宋体" w:hAnsi="宋体" w:cs="宋体" w:hint="eastAsia"/>
          <w:color w:val="000000"/>
          <w:kern w:val="0"/>
          <w:sz w:val="24"/>
          <w14:ligatures w14:val="none"/>
        </w:rPr>
        <w:t>：1瓶。</w:t>
      </w:r>
    </w:p>
    <w:p w14:paraId="4619FBF3"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t>11</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消毒棉签</w:t>
      </w:r>
      <w:r w:rsidRPr="00E97713">
        <w:rPr>
          <w:rFonts w:ascii="宋体" w:eastAsia="宋体" w:hAnsi="宋体" w:cs="宋体" w:hint="eastAsia"/>
          <w:color w:val="000000"/>
          <w:kern w:val="0"/>
          <w:sz w:val="24"/>
          <w14:ligatures w14:val="none"/>
        </w:rPr>
        <w:t>：1袋。</w:t>
      </w:r>
    </w:p>
    <w:p w14:paraId="6DE364BA"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color w:val="000000"/>
          <w:kern w:val="0"/>
          <w:sz w:val="24"/>
          <w14:ligatures w14:val="none"/>
        </w:rPr>
        <w:lastRenderedPageBreak/>
        <w:t>12</w:t>
      </w:r>
      <w:r w:rsidRPr="00E97713">
        <w:rPr>
          <w:rFonts w:ascii="宋体" w:eastAsia="宋体" w:hAnsi="宋体" w:cs="宋体" w:hint="eastAsia"/>
          <w:color w:val="000000"/>
          <w:kern w:val="0"/>
          <w:sz w:val="24"/>
          <w14:ligatures w14:val="none"/>
        </w:rPr>
        <w:t>、</w:t>
      </w:r>
      <w:r w:rsidRPr="00E97713">
        <w:rPr>
          <w:rFonts w:ascii="宋体" w:eastAsia="宋体" w:hAnsi="宋体" w:cs="宋体"/>
          <w:color w:val="000000"/>
          <w:kern w:val="0"/>
          <w:sz w:val="24"/>
          <w14:ligatures w14:val="none"/>
        </w:rPr>
        <w:t>洞巾</w:t>
      </w:r>
      <w:r w:rsidRPr="00E97713">
        <w:rPr>
          <w:rFonts w:ascii="宋体" w:eastAsia="宋体" w:hAnsi="宋体" w:cs="宋体" w:hint="eastAsia"/>
          <w:color w:val="000000"/>
          <w:kern w:val="0"/>
          <w:sz w:val="24"/>
          <w14:ligatures w14:val="none"/>
        </w:rPr>
        <w:t>：1张。</w:t>
      </w:r>
    </w:p>
    <w:p w14:paraId="479C3067"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4DF9AA92"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7E1183FE"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1-3</w:t>
      </w:r>
      <w:r w:rsidRPr="00E97713">
        <w:rPr>
          <w:rFonts w:ascii="Arial" w:eastAsia="黑体" w:hAnsi="Arial" w:cs="Times New Roman" w:hint="eastAsia"/>
          <w:b/>
          <w:kern w:val="0"/>
          <w:sz w:val="24"/>
          <w:szCs w:val="18"/>
          <w14:ligatures w14:val="none"/>
        </w:rPr>
        <w:t>股动脉穿刺模拟人</w:t>
      </w:r>
    </w:p>
    <w:p w14:paraId="0101A921"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一、数量：3具</w:t>
      </w:r>
    </w:p>
    <w:p w14:paraId="37C20239"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二、技术参数</w:t>
      </w:r>
    </w:p>
    <w:p w14:paraId="28DC172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模拟成年人大半身结构，平卧位，皮肤质地柔软，触感真实</w:t>
      </w:r>
      <w:r w:rsidRPr="00E97713">
        <w:rPr>
          <w:rFonts w:ascii="宋体" w:eastAsia="宋体" w:hAnsi="宋体" w:cs="Times New Roman" w:hint="eastAsia"/>
          <w:sz w:val="24"/>
          <w14:ligatures w14:val="none"/>
        </w:rPr>
        <w:t>。</w:t>
      </w:r>
    </w:p>
    <w:p w14:paraId="1E702AC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体表解剖标志清晰</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可精准定位</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包括胸骨柄上缘、肋弓下缘、剑突、脐、腹股沟、髂前上棘、耻骨联合、髂嵴等</w:t>
      </w:r>
      <w:r w:rsidRPr="00E97713">
        <w:rPr>
          <w:rFonts w:ascii="宋体" w:eastAsia="宋体" w:hAnsi="宋体" w:cs="Times New Roman" w:hint="eastAsia"/>
          <w:sz w:val="24"/>
          <w14:ligatures w14:val="none"/>
        </w:rPr>
        <w:t>。</w:t>
      </w:r>
    </w:p>
    <w:p w14:paraId="5026BDD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、具备</w:t>
      </w:r>
      <w:bookmarkStart w:id="15" w:name="OLE_LINK57"/>
      <w:bookmarkStart w:id="16" w:name="OLE_LINK56"/>
      <w:r w:rsidRPr="00E97713">
        <w:rPr>
          <w:rFonts w:ascii="宋体" w:eastAsia="宋体" w:hAnsi="宋体" w:cs="Times New Roman" w:hint="eastAsia"/>
          <w:sz w:val="24"/>
          <w14:ligatures w14:val="none"/>
        </w:rPr>
        <w:t>电动</w:t>
      </w:r>
      <w:r w:rsidRPr="00E97713">
        <w:rPr>
          <w:rFonts w:ascii="宋体" w:eastAsia="宋体" w:hAnsi="宋体" w:cs="Times New Roman"/>
          <w:sz w:val="24"/>
          <w14:ligatures w14:val="none"/>
        </w:rPr>
        <w:t>血液循环装置</w:t>
      </w:r>
      <w:bookmarkEnd w:id="15"/>
      <w:bookmarkEnd w:id="16"/>
      <w:r w:rsidRPr="00E97713">
        <w:rPr>
          <w:rFonts w:ascii="宋体" w:eastAsia="宋体" w:hAnsi="宋体" w:cs="Times New Roman"/>
          <w:sz w:val="24"/>
          <w14:ligatures w14:val="none"/>
        </w:rPr>
        <w:t>，可模拟股动脉血流</w:t>
      </w:r>
      <w:r w:rsidRPr="00E97713">
        <w:rPr>
          <w:rFonts w:ascii="宋体" w:eastAsia="宋体" w:hAnsi="宋体" w:cs="Times New Roman" w:hint="eastAsia"/>
          <w:sz w:val="24"/>
          <w14:ligatures w14:val="none"/>
        </w:rPr>
        <w:t>。</w:t>
      </w:r>
    </w:p>
    <w:p w14:paraId="794D798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模型腹股沟中点下方可触及股动脉搏动，于股动脉搏动处穿刺可进入股动脉，进针有落空感，穿刺成功后模拟血液可随搏动频率自动进入注射器中</w:t>
      </w:r>
      <w:r w:rsidRPr="00E97713">
        <w:rPr>
          <w:rFonts w:ascii="宋体" w:eastAsia="宋体" w:hAnsi="宋体" w:cs="Times New Roman" w:hint="eastAsia"/>
          <w:sz w:val="24"/>
          <w14:ligatures w14:val="none"/>
        </w:rPr>
        <w:t>。</w:t>
      </w:r>
    </w:p>
    <w:p w14:paraId="2C3C387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同一部位可进行次反复使用。</w:t>
      </w:r>
    </w:p>
    <w:p w14:paraId="1D4FE46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w:t>
      </w:r>
    </w:p>
    <w:p w14:paraId="1CFA512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1.股动脉穿刺模拟人</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具。</w:t>
      </w:r>
    </w:p>
    <w:p w14:paraId="4A09450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2.动静脉循环泵(含电源) /1</w:t>
      </w:r>
      <w:r w:rsidRPr="00E97713">
        <w:rPr>
          <w:rFonts w:ascii="宋体" w:eastAsia="宋体" w:hAnsi="宋体" w:cs="Times New Roman" w:hint="eastAsia"/>
          <w:sz w:val="24"/>
          <w14:ligatures w14:val="none"/>
        </w:rPr>
        <w:t>套</w:t>
      </w:r>
    </w:p>
    <w:p w14:paraId="60A9E5E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红血粉</w:t>
      </w:r>
      <w:r w:rsidRPr="00E97713">
        <w:rPr>
          <w:rFonts w:ascii="宋体" w:eastAsia="宋体" w:hAnsi="宋体" w:cs="Times New Roman" w:hint="eastAsia"/>
          <w:sz w:val="24"/>
          <w14:ligatures w14:val="none"/>
        </w:rPr>
        <w:t>：1瓶。</w:t>
      </w:r>
    </w:p>
    <w:p w14:paraId="70E67A6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模拟碘伏</w:t>
      </w:r>
      <w:r w:rsidRPr="00E97713">
        <w:rPr>
          <w:rFonts w:ascii="宋体" w:eastAsia="宋体" w:hAnsi="宋体" w:cs="Times New Roman" w:hint="eastAsia"/>
          <w:sz w:val="24"/>
          <w14:ligatures w14:val="none"/>
        </w:rPr>
        <w:t>：1瓶。</w:t>
      </w:r>
    </w:p>
    <w:p w14:paraId="54F2C24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模拟酒精</w:t>
      </w:r>
      <w:r w:rsidRPr="00E97713">
        <w:rPr>
          <w:rFonts w:ascii="宋体" w:eastAsia="宋体" w:hAnsi="宋体" w:cs="Times New Roman" w:hint="eastAsia"/>
          <w:sz w:val="24"/>
          <w14:ligatures w14:val="none"/>
        </w:rPr>
        <w:t>：1瓶。</w:t>
      </w:r>
    </w:p>
    <w:p w14:paraId="0014A14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6、</w:t>
      </w:r>
      <w:r w:rsidRPr="00E97713">
        <w:rPr>
          <w:rFonts w:ascii="宋体" w:eastAsia="宋体" w:hAnsi="宋体" w:cs="宋体" w:hint="eastAsia"/>
          <w:color w:val="000000"/>
          <w:kern w:val="0"/>
          <w:sz w:val="24"/>
          <w14:ligatures w14:val="none"/>
        </w:rPr>
        <w:t>10mL注射器：1个。</w:t>
      </w:r>
    </w:p>
    <w:p w14:paraId="327BAEB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p>
    <w:p w14:paraId="4DEB0D88"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4D72FA77"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1-4</w:t>
      </w:r>
      <w:r w:rsidRPr="00E97713">
        <w:rPr>
          <w:rFonts w:ascii="Arial" w:eastAsia="黑体" w:hAnsi="Arial" w:cs="Times New Roman" w:hint="eastAsia"/>
          <w:b/>
          <w:kern w:val="0"/>
          <w:sz w:val="24"/>
          <w:szCs w:val="18"/>
          <w14:ligatures w14:val="none"/>
        </w:rPr>
        <w:t>可视化麻醉外周神经阻滞培训套装</w:t>
      </w:r>
    </w:p>
    <w:p w14:paraId="4EFF7BD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套</w:t>
      </w:r>
    </w:p>
    <w:p w14:paraId="3A3E2A4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7DE839A8"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bookmarkStart w:id="17" w:name="OLE_LINK103"/>
      <w:bookmarkStart w:id="18" w:name="OLE_LINK104"/>
      <w:r w:rsidRPr="00E97713">
        <w:rPr>
          <w:rFonts w:ascii="宋体" w:eastAsia="宋体" w:hAnsi="宋体" w:cs="Times New Roman" w:hint="eastAsia"/>
          <w:bCs/>
          <w:sz w:val="24"/>
          <w14:ligatures w14:val="none"/>
        </w:rPr>
        <w:t>1、臂丛神经阻滞术及中心静脉穿刺术模型：</w:t>
      </w:r>
    </w:p>
    <w:bookmarkEnd w:id="17"/>
    <w:bookmarkEnd w:id="18"/>
    <w:p w14:paraId="50F8E2C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1.1、</w:t>
      </w:r>
      <w:r w:rsidRPr="00E97713">
        <w:rPr>
          <w:rFonts w:ascii="宋体" w:eastAsia="宋体" w:hAnsi="宋体" w:cs="Times New Roman"/>
          <w:sz w:val="24"/>
          <w14:ligatures w14:val="none"/>
        </w:rPr>
        <w:t>模型结合真实成人CT扫描数据构建，模拟真实人体解剖结构，采用仿真材料，具有肤色外观，具有逼真的外在解剖标志和精准的内在解剖结构</w:t>
      </w:r>
      <w:r w:rsidRPr="00E97713">
        <w:rPr>
          <w:rFonts w:ascii="宋体" w:eastAsia="宋体" w:hAnsi="宋体" w:cs="Times New Roman" w:hint="eastAsia"/>
          <w:sz w:val="24"/>
          <w14:ligatures w14:val="none"/>
        </w:rPr>
        <w:t>。</w:t>
      </w:r>
    </w:p>
    <w:p w14:paraId="772008B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19" w:name="OLE_LINK71"/>
      <w:bookmarkStart w:id="20" w:name="OLE_LINK72"/>
      <w:r w:rsidRPr="00E97713">
        <w:rPr>
          <w:rFonts w:ascii="宋体" w:eastAsia="宋体" w:hAnsi="宋体" w:cs="Times New Roman" w:hint="eastAsia"/>
          <w:sz w:val="24"/>
          <w14:ligatures w14:val="none"/>
        </w:rPr>
        <w:t>1.2、</w:t>
      </w:r>
      <w:r w:rsidRPr="00E97713">
        <w:rPr>
          <w:rFonts w:ascii="宋体" w:eastAsia="宋体" w:hAnsi="宋体" w:cs="Times New Roman"/>
          <w:sz w:val="24"/>
          <w14:ligatures w14:val="none"/>
        </w:rPr>
        <w:t>材质</w:t>
      </w:r>
      <w:r w:rsidRPr="00E97713">
        <w:rPr>
          <w:rFonts w:ascii="宋体" w:eastAsia="宋体" w:hAnsi="宋体" w:cs="Times New Roman" w:hint="eastAsia"/>
          <w:sz w:val="24"/>
          <w14:ligatures w14:val="none"/>
        </w:rPr>
        <w:t>：采用非水性高分子合成材料，长期存储不因含水导致发霉变质、脱</w:t>
      </w:r>
      <w:r w:rsidRPr="00E97713">
        <w:rPr>
          <w:rFonts w:ascii="宋体" w:eastAsia="宋体" w:hAnsi="宋体" w:cs="Times New Roman" w:hint="eastAsia"/>
          <w:sz w:val="24"/>
          <w14:ligatures w14:val="none"/>
        </w:rPr>
        <w:lastRenderedPageBreak/>
        <w:t>水发干或声学衰减系数改；</w:t>
      </w:r>
      <w:r w:rsidRPr="00E97713">
        <w:rPr>
          <w:rFonts w:ascii="宋体" w:eastAsia="宋体" w:hAnsi="宋体" w:cs="Times New Roman"/>
          <w:sz w:val="24"/>
          <w14:ligatures w14:val="none"/>
        </w:rPr>
        <w:t>皮肤及内在结构材质有真实的组织触感，可耐受18G-21G穿刺针穿刺次数</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1200次/</w:t>
      </w:r>
      <w:r w:rsidRPr="00E97713">
        <w:rPr>
          <w:rFonts w:ascii="宋体" w:eastAsia="宋体" w:hAnsi="宋体" w:cs="Times New Roman" w:hint="eastAsia"/>
          <w:sz w:val="24"/>
          <w14:ligatures w14:val="none"/>
        </w:rPr>
        <w:t>cm</w:t>
      </w:r>
      <w:r w:rsidRPr="00E97713">
        <w:rPr>
          <w:rFonts w:ascii="宋体" w:eastAsia="宋体" w:hAnsi="宋体" w:cs="Times New Roman" w:hint="eastAsia"/>
          <w:sz w:val="24"/>
          <w:vertAlign w:val="superscript"/>
          <w14:ligatures w14:val="none"/>
        </w:rPr>
        <w:t>2</w:t>
      </w:r>
      <w:r w:rsidRPr="00E97713">
        <w:rPr>
          <w:rFonts w:ascii="宋体" w:eastAsia="宋体" w:hAnsi="宋体" w:cs="Times New Roman" w:hint="eastAsia"/>
          <w:sz w:val="24"/>
          <w14:ligatures w14:val="none"/>
        </w:rPr>
        <w:t>。</w:t>
      </w:r>
    </w:p>
    <w:bookmarkEnd w:id="19"/>
    <w:bookmarkEnd w:id="20"/>
    <w:p w14:paraId="22FB1EF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▲1.3、</w:t>
      </w:r>
      <w:r w:rsidRPr="00E97713">
        <w:rPr>
          <w:rFonts w:ascii="宋体" w:eastAsia="宋体" w:hAnsi="宋体" w:cs="Times New Roman"/>
          <w:sz w:val="24"/>
          <w14:ligatures w14:val="none"/>
        </w:rPr>
        <w:t>解剖结构：内置气管、胸骨柄、锁骨、第1、2肋骨、胸锁乳突肌、前斜角肌，颈内静脉、颈总动脉、锁骨下静脉、锁骨下动脉、腋静脉、腋动脉、头臂静脉、头臂干等血管通路</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臂丛神经及分支（锁骨上神经、肌间沟神经、锁骨下神经和后肌间沟神经</w:t>
      </w:r>
      <w:r w:rsidRPr="00E97713">
        <w:rPr>
          <w:rFonts w:ascii="宋体" w:eastAsia="宋体" w:hAnsi="宋体" w:cs="Times New Roman" w:hint="eastAsia"/>
          <w:sz w:val="24"/>
          <w14:ligatures w14:val="none"/>
        </w:rPr>
        <w:t>。</w:t>
      </w:r>
    </w:p>
    <w:p w14:paraId="16DF8C2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21" w:name="OLE_LINK69"/>
      <w:bookmarkStart w:id="22" w:name="OLE_LINK70"/>
      <w:r w:rsidRPr="00E97713">
        <w:rPr>
          <w:rFonts w:ascii="宋体" w:eastAsia="宋体" w:hAnsi="宋体" w:cs="Times New Roman" w:hint="eastAsia"/>
          <w:sz w:val="24"/>
          <w14:ligatures w14:val="none"/>
        </w:rPr>
        <w:t>1.4、</w:t>
      </w:r>
      <w:r w:rsidRPr="00E97713">
        <w:rPr>
          <w:rFonts w:ascii="宋体" w:eastAsia="宋体" w:hAnsi="宋体" w:cs="Times New Roman"/>
          <w:sz w:val="24"/>
          <w14:ligatures w14:val="none"/>
        </w:rPr>
        <w:t>静脉易被压缩，动脉不易压缩</w:t>
      </w:r>
      <w:r w:rsidRPr="00E97713">
        <w:rPr>
          <w:rFonts w:ascii="宋体" w:eastAsia="宋体" w:hAnsi="宋体" w:cs="Times New Roman" w:hint="eastAsia"/>
          <w:sz w:val="24"/>
          <w14:ligatures w14:val="none"/>
        </w:rPr>
        <w:t>。</w:t>
      </w:r>
    </w:p>
    <w:p w14:paraId="190F696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1.5、具备</w:t>
      </w:r>
      <w:r w:rsidRPr="00E97713">
        <w:rPr>
          <w:rFonts w:ascii="宋体" w:eastAsia="宋体" w:hAnsi="宋体" w:cs="Times New Roman"/>
          <w:sz w:val="24"/>
          <w14:ligatures w14:val="none"/>
        </w:rPr>
        <w:t>循环泵</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可模拟血液在血管中的流动</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可进行多普勒超声检查</w:t>
      </w:r>
      <w:r w:rsidRPr="00E97713">
        <w:rPr>
          <w:rFonts w:ascii="宋体" w:eastAsia="宋体" w:hAnsi="宋体" w:cs="Times New Roman" w:hint="eastAsia"/>
          <w:sz w:val="24"/>
          <w14:ligatures w14:val="none"/>
        </w:rPr>
        <w:t>。</w:t>
      </w:r>
    </w:p>
    <w:p w14:paraId="7F4BCD6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23" w:name="OLE_LINK74"/>
      <w:bookmarkStart w:id="24" w:name="OLE_LINK73"/>
      <w:bookmarkEnd w:id="21"/>
      <w:bookmarkEnd w:id="22"/>
      <w:r w:rsidRPr="00E97713">
        <w:rPr>
          <w:rFonts w:ascii="宋体" w:eastAsia="宋体" w:hAnsi="宋体" w:cs="Times New Roman" w:hint="eastAsia"/>
          <w:sz w:val="24"/>
          <w14:ligatures w14:val="none"/>
        </w:rPr>
        <w:t>▲1.6、</w:t>
      </w:r>
      <w:r w:rsidRPr="00E97713">
        <w:rPr>
          <w:rFonts w:ascii="宋体" w:eastAsia="宋体" w:hAnsi="宋体" w:cs="Times New Roman"/>
          <w:sz w:val="24"/>
          <w14:ligatures w14:val="none"/>
        </w:rPr>
        <w:t>模拟真实人体组织的声学特性，真实超声成像清晰</w:t>
      </w:r>
      <w:r w:rsidRPr="00E97713">
        <w:rPr>
          <w:rFonts w:ascii="宋体" w:eastAsia="宋体" w:hAnsi="宋体" w:cs="Times New Roman" w:hint="eastAsia"/>
          <w:sz w:val="24"/>
          <w14:ligatures w14:val="none"/>
        </w:rPr>
        <w:t>，可显示</w:t>
      </w:r>
      <w:r w:rsidRPr="00E97713">
        <w:rPr>
          <w:rFonts w:ascii="宋体" w:eastAsia="宋体" w:hAnsi="宋体" w:cs="Times New Roman"/>
          <w:sz w:val="24"/>
          <w14:ligatures w14:val="none"/>
        </w:rPr>
        <w:t>臂丛神经及动静脉超声图像</w:t>
      </w:r>
      <w:r w:rsidRPr="00E97713">
        <w:rPr>
          <w:rFonts w:ascii="宋体" w:eastAsia="宋体" w:hAnsi="宋体" w:cs="Times New Roman" w:hint="eastAsia"/>
          <w:sz w:val="24"/>
          <w14:ligatures w14:val="none"/>
        </w:rPr>
        <w:t>。</w:t>
      </w:r>
    </w:p>
    <w:bookmarkEnd w:id="23"/>
    <w:bookmarkEnd w:id="24"/>
    <w:p w14:paraId="1A14476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1.7、</w:t>
      </w:r>
      <w:bookmarkStart w:id="25" w:name="OLE_LINK64"/>
      <w:bookmarkStart w:id="26" w:name="OLE_LINK63"/>
      <w:bookmarkStart w:id="27" w:name="OLE_LINK77"/>
      <w:bookmarkStart w:id="28" w:name="OLE_LINK78"/>
      <w:r w:rsidRPr="00E97713">
        <w:rPr>
          <w:rFonts w:ascii="宋体" w:eastAsia="宋体" w:hAnsi="宋体" w:cs="Times New Roman"/>
          <w:sz w:val="24"/>
          <w14:ligatures w14:val="none"/>
        </w:rPr>
        <w:t>可</w:t>
      </w:r>
      <w:bookmarkEnd w:id="25"/>
      <w:bookmarkEnd w:id="26"/>
      <w:r w:rsidRPr="00E97713">
        <w:rPr>
          <w:rFonts w:ascii="宋体" w:eastAsia="宋体" w:hAnsi="宋体" w:cs="Times New Roman" w:hint="eastAsia"/>
          <w:sz w:val="24"/>
          <w14:ligatures w14:val="none"/>
        </w:rPr>
        <w:t>练习</w:t>
      </w:r>
      <w:bookmarkEnd w:id="27"/>
      <w:bookmarkEnd w:id="28"/>
      <w:r w:rsidRPr="00E97713">
        <w:rPr>
          <w:rFonts w:ascii="宋体" w:eastAsia="宋体" w:hAnsi="宋体" w:cs="Times New Roman"/>
          <w:sz w:val="24"/>
          <w14:ligatures w14:val="none"/>
        </w:rPr>
        <w:t>超声引导下中心静脉穿刺置管术(颈内静脉、锁骨下静脉)</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超声引导下臂丛神经阻滞术(肌间沟、锁骨上、锁骨下)</w:t>
      </w:r>
      <w:r w:rsidRPr="00E97713">
        <w:rPr>
          <w:rFonts w:ascii="宋体" w:eastAsia="宋体" w:hAnsi="宋体" w:cs="Times New Roman" w:hint="eastAsia"/>
          <w:sz w:val="24"/>
          <w14:ligatures w14:val="none"/>
        </w:rPr>
        <w:t>。</w:t>
      </w:r>
    </w:p>
    <w:p w14:paraId="170429D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1.8、</w:t>
      </w:r>
      <w:r w:rsidRPr="00E97713">
        <w:rPr>
          <w:rFonts w:ascii="宋体" w:eastAsia="宋体" w:hAnsi="宋体" w:cs="Times New Roman"/>
          <w:sz w:val="24"/>
          <w14:ligatures w14:val="none"/>
        </w:rPr>
        <w:t>可注射臂丛神经模拟麻醉剂，注射的模拟麻醉剂可以排出，可重复使用。</w:t>
      </w:r>
    </w:p>
    <w:p w14:paraId="15C5D468"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sz w:val="24"/>
          <w14:ligatures w14:val="none"/>
        </w:rPr>
        <w:t>2、</w:t>
      </w:r>
      <w:r w:rsidRPr="00E97713">
        <w:rPr>
          <w:rFonts w:ascii="宋体" w:eastAsia="宋体" w:hAnsi="宋体" w:cs="Times New Roman" w:hint="eastAsia"/>
          <w:bCs/>
          <w:sz w:val="24"/>
          <w14:ligatures w14:val="none"/>
        </w:rPr>
        <w:t>股神经阻滞模型：</w:t>
      </w:r>
    </w:p>
    <w:p w14:paraId="61724F3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2.1、</w:t>
      </w:r>
      <w:r w:rsidRPr="00E97713">
        <w:rPr>
          <w:rFonts w:ascii="宋体" w:eastAsia="宋体" w:hAnsi="宋体" w:cs="Times New Roman"/>
          <w:sz w:val="24"/>
          <w14:ligatures w14:val="none"/>
        </w:rPr>
        <w:t>仰卧位</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模型结合真实成人CT扫描数据构建，模拟真实人体解剖结构，具有腹部至大腿上部位置的腹部躯干的外在解剖标志</w:t>
      </w:r>
      <w:r w:rsidRPr="00E97713">
        <w:rPr>
          <w:rFonts w:ascii="宋体" w:eastAsia="宋体" w:hAnsi="宋体" w:cs="Times New Roman" w:hint="eastAsia"/>
          <w:sz w:val="24"/>
          <w14:ligatures w14:val="none"/>
        </w:rPr>
        <w:t>和</w:t>
      </w:r>
      <w:r w:rsidRPr="00E97713">
        <w:rPr>
          <w:rFonts w:ascii="宋体" w:eastAsia="宋体" w:hAnsi="宋体" w:cs="Times New Roman"/>
          <w:sz w:val="24"/>
          <w14:ligatures w14:val="none"/>
        </w:rPr>
        <w:t>肤色外观</w:t>
      </w:r>
      <w:r w:rsidRPr="00E97713">
        <w:rPr>
          <w:rFonts w:ascii="宋体" w:eastAsia="宋体" w:hAnsi="宋体" w:cs="Times New Roman" w:hint="eastAsia"/>
          <w:sz w:val="24"/>
          <w14:ligatures w14:val="none"/>
        </w:rPr>
        <w:t>。</w:t>
      </w:r>
    </w:p>
    <w:p w14:paraId="79556B4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29" w:name="OLE_LINK79"/>
      <w:bookmarkStart w:id="30" w:name="OLE_LINK80"/>
      <w:r w:rsidRPr="00E97713">
        <w:rPr>
          <w:rFonts w:ascii="宋体" w:eastAsia="宋体" w:hAnsi="宋体" w:cs="Times New Roman" w:hint="eastAsia"/>
          <w:sz w:val="24"/>
          <w14:ligatures w14:val="none"/>
        </w:rPr>
        <w:t>2.2、</w:t>
      </w:r>
      <w:r w:rsidRPr="00E97713">
        <w:rPr>
          <w:rFonts w:ascii="宋体" w:eastAsia="宋体" w:hAnsi="宋体" w:cs="Times New Roman"/>
          <w:sz w:val="24"/>
          <w14:ligatures w14:val="none"/>
        </w:rPr>
        <w:t>材质</w:t>
      </w:r>
      <w:r w:rsidRPr="00E97713">
        <w:rPr>
          <w:rFonts w:ascii="宋体" w:eastAsia="宋体" w:hAnsi="宋体" w:cs="Times New Roman" w:hint="eastAsia"/>
          <w:sz w:val="24"/>
          <w14:ligatures w14:val="none"/>
        </w:rPr>
        <w:t>：采用非水性高分子合成材料，长期存储不因含水导致发霉变质、脱水发干或声学衰减系数改变；</w:t>
      </w:r>
      <w:r w:rsidRPr="00E97713">
        <w:rPr>
          <w:rFonts w:ascii="宋体" w:eastAsia="宋体" w:hAnsi="宋体" w:cs="Times New Roman"/>
          <w:sz w:val="24"/>
          <w14:ligatures w14:val="none"/>
        </w:rPr>
        <w:t>皮肤及内在结构材质有真实的组织触感，可耐受18G-21G穿刺针穿刺次数</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1200次/</w:t>
      </w:r>
      <w:r w:rsidRPr="00E97713">
        <w:rPr>
          <w:rFonts w:ascii="宋体" w:eastAsia="宋体" w:hAnsi="宋体" w:cs="Times New Roman" w:hint="eastAsia"/>
          <w:sz w:val="24"/>
          <w14:ligatures w14:val="none"/>
        </w:rPr>
        <w:t>cm</w:t>
      </w:r>
      <w:r w:rsidRPr="00E97713">
        <w:rPr>
          <w:rFonts w:ascii="宋体" w:eastAsia="宋体" w:hAnsi="宋体" w:cs="Times New Roman" w:hint="eastAsia"/>
          <w:sz w:val="24"/>
          <w:vertAlign w:val="superscript"/>
          <w14:ligatures w14:val="none"/>
        </w:rPr>
        <w:t>2</w:t>
      </w:r>
      <w:r w:rsidRPr="00E97713">
        <w:rPr>
          <w:rFonts w:ascii="宋体" w:eastAsia="宋体" w:hAnsi="宋体" w:cs="Times New Roman" w:hint="eastAsia"/>
          <w:sz w:val="24"/>
          <w14:ligatures w14:val="none"/>
        </w:rPr>
        <w:t>。</w:t>
      </w:r>
    </w:p>
    <w:bookmarkEnd w:id="29"/>
    <w:bookmarkEnd w:id="30"/>
    <w:p w14:paraId="5D01B0D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w:t>
      </w:r>
      <w:r w:rsidRPr="00E97713">
        <w:rPr>
          <w:rFonts w:ascii="宋体" w:eastAsia="宋体" w:hAnsi="宋体" w:cs="Times New Roman"/>
          <w:sz w:val="24"/>
          <w14:ligatures w14:val="none"/>
        </w:rPr>
        <w:t>解剖结构：具有髂前上棘、腹股沟韧带、脐部等体表标志和股动脉、股静脉、股神经、缝匠肌与髂腰肌等解剖结构；</w:t>
      </w:r>
    </w:p>
    <w:p w14:paraId="24EA733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2.4、</w:t>
      </w:r>
      <w:r w:rsidRPr="00E97713">
        <w:rPr>
          <w:rFonts w:ascii="宋体" w:eastAsia="宋体" w:hAnsi="宋体" w:cs="Times New Roman"/>
          <w:sz w:val="24"/>
          <w14:ligatures w14:val="none"/>
        </w:rPr>
        <w:t>静脉易被压缩，动脉不易压缩</w:t>
      </w:r>
      <w:r w:rsidRPr="00E97713">
        <w:rPr>
          <w:rFonts w:ascii="宋体" w:eastAsia="宋体" w:hAnsi="宋体" w:cs="Times New Roman" w:hint="eastAsia"/>
          <w:sz w:val="24"/>
          <w14:ligatures w14:val="none"/>
        </w:rPr>
        <w:t>。</w:t>
      </w:r>
    </w:p>
    <w:p w14:paraId="5153AF0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2.5、具备</w:t>
      </w:r>
      <w:r w:rsidRPr="00E97713">
        <w:rPr>
          <w:rFonts w:ascii="宋体" w:eastAsia="宋体" w:hAnsi="宋体" w:cs="Times New Roman"/>
          <w:sz w:val="24"/>
          <w14:ligatures w14:val="none"/>
        </w:rPr>
        <w:t>循环泵</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可模拟血液在血管中的流动</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可进行多普勒超声检查</w:t>
      </w:r>
      <w:r w:rsidRPr="00E97713">
        <w:rPr>
          <w:rFonts w:ascii="宋体" w:eastAsia="宋体" w:hAnsi="宋体" w:cs="Times New Roman" w:hint="eastAsia"/>
          <w:sz w:val="24"/>
          <w14:ligatures w14:val="none"/>
        </w:rPr>
        <w:t>。</w:t>
      </w:r>
    </w:p>
    <w:p w14:paraId="126F289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31" w:name="OLE_LINK92"/>
      <w:bookmarkStart w:id="32" w:name="OLE_LINK93"/>
      <w:bookmarkStart w:id="33" w:name="OLE_LINK98"/>
      <w:r w:rsidRPr="00E97713">
        <w:rPr>
          <w:rFonts w:ascii="宋体" w:eastAsia="宋体" w:hAnsi="宋体" w:cs="Times New Roman" w:hint="eastAsia"/>
          <w:sz w:val="24"/>
          <w14:ligatures w14:val="none"/>
        </w:rPr>
        <w:t>▲2.6、</w:t>
      </w:r>
      <w:bookmarkStart w:id="34" w:name="OLE_LINK83"/>
      <w:bookmarkStart w:id="35" w:name="OLE_LINK84"/>
      <w:r w:rsidRPr="00E97713">
        <w:rPr>
          <w:rFonts w:ascii="宋体" w:eastAsia="宋体" w:hAnsi="宋体" w:cs="Times New Roman"/>
          <w:sz w:val="24"/>
          <w14:ligatures w14:val="none"/>
        </w:rPr>
        <w:t>模拟真实人体组织的声学特性，真实超声成像清晰</w:t>
      </w:r>
      <w:r w:rsidRPr="00E97713">
        <w:rPr>
          <w:rFonts w:ascii="宋体" w:eastAsia="宋体" w:hAnsi="宋体" w:cs="Times New Roman" w:hint="eastAsia"/>
          <w:sz w:val="24"/>
          <w14:ligatures w14:val="none"/>
        </w:rPr>
        <w:t>，可显示</w:t>
      </w:r>
      <w:r w:rsidRPr="00E97713">
        <w:rPr>
          <w:rFonts w:ascii="宋体" w:eastAsia="宋体" w:hAnsi="宋体" w:cs="Times New Roman" w:hint="eastAsia"/>
          <w:kern w:val="0"/>
          <w:sz w:val="24"/>
          <w14:ligatures w14:val="none"/>
        </w:rPr>
        <w:t>股神经、股动脉、股静脉</w:t>
      </w:r>
      <w:r w:rsidRPr="00E97713">
        <w:rPr>
          <w:rFonts w:ascii="宋体" w:eastAsia="宋体" w:hAnsi="宋体" w:cs="Times New Roman"/>
          <w:sz w:val="24"/>
          <w14:ligatures w14:val="none"/>
        </w:rPr>
        <w:t>超声图像</w:t>
      </w:r>
      <w:r w:rsidRPr="00E97713">
        <w:rPr>
          <w:rFonts w:ascii="宋体" w:eastAsia="宋体" w:hAnsi="宋体" w:cs="Times New Roman" w:hint="eastAsia"/>
          <w:sz w:val="24"/>
          <w14:ligatures w14:val="none"/>
        </w:rPr>
        <w:t>。</w:t>
      </w:r>
    </w:p>
    <w:bookmarkEnd w:id="31"/>
    <w:bookmarkEnd w:id="32"/>
    <w:bookmarkEnd w:id="33"/>
    <w:bookmarkEnd w:id="34"/>
    <w:bookmarkEnd w:id="35"/>
    <w:p w14:paraId="4D7407E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2.7、</w:t>
      </w:r>
      <w:r w:rsidRPr="00E97713">
        <w:rPr>
          <w:rFonts w:ascii="宋体" w:eastAsia="宋体" w:hAnsi="宋体" w:cs="Times New Roman" w:hint="eastAsia"/>
          <w:kern w:val="0"/>
          <w:sz w:val="24"/>
          <w14:ligatures w14:val="none"/>
        </w:rPr>
        <w:t>可练习</w:t>
      </w:r>
      <w:r w:rsidRPr="00E97713">
        <w:rPr>
          <w:rFonts w:ascii="宋体" w:eastAsia="宋体" w:hAnsi="宋体" w:cs="Times New Roman"/>
          <w:sz w:val="24"/>
          <w14:ligatures w14:val="none"/>
        </w:rPr>
        <w:t>超声引导下股静脉穿刺置管术，股动脉穿刺术；可</w:t>
      </w:r>
      <w:r w:rsidRPr="00E97713">
        <w:rPr>
          <w:rFonts w:ascii="宋体" w:eastAsia="宋体" w:hAnsi="宋体" w:cs="Times New Roman" w:hint="eastAsia"/>
          <w:sz w:val="24"/>
          <w14:ligatures w14:val="none"/>
        </w:rPr>
        <w:t>练习</w:t>
      </w:r>
      <w:r w:rsidRPr="00E97713">
        <w:rPr>
          <w:rFonts w:ascii="宋体" w:eastAsia="宋体" w:hAnsi="宋体" w:cs="Times New Roman"/>
          <w:sz w:val="24"/>
          <w14:ligatures w14:val="none"/>
        </w:rPr>
        <w:t>超声引导下股神经阻滞术</w:t>
      </w:r>
      <w:r w:rsidRPr="00E97713">
        <w:rPr>
          <w:rFonts w:ascii="宋体" w:eastAsia="宋体" w:hAnsi="宋体" w:cs="Times New Roman" w:hint="eastAsia"/>
          <w:sz w:val="24"/>
          <w14:ligatures w14:val="none"/>
        </w:rPr>
        <w:t>。</w:t>
      </w:r>
    </w:p>
    <w:p w14:paraId="7760493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2.8、</w:t>
      </w:r>
      <w:r w:rsidRPr="00E97713">
        <w:rPr>
          <w:rFonts w:ascii="宋体" w:eastAsia="宋体" w:hAnsi="宋体" w:cs="Times New Roman"/>
          <w:sz w:val="24"/>
          <w14:ligatures w14:val="none"/>
        </w:rPr>
        <w:t>可以注射股神经模拟麻醉剂，注射的模拟麻醉剂可以排出，可重复使用。</w:t>
      </w:r>
    </w:p>
    <w:p w14:paraId="43E4A495"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hint="eastAsia"/>
          <w:bCs/>
          <w:sz w:val="24"/>
          <w14:ligatures w14:val="none"/>
        </w:rPr>
        <w:t>局部麻醉神经阻滞模型：</w:t>
      </w:r>
    </w:p>
    <w:p w14:paraId="358AC29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lastRenderedPageBreak/>
        <w:t>3.1、</w:t>
      </w:r>
      <w:r w:rsidRPr="00E97713">
        <w:rPr>
          <w:rFonts w:ascii="宋体" w:eastAsia="宋体" w:hAnsi="宋体" w:cs="Times New Roman"/>
          <w:sz w:val="24"/>
          <w14:ligatures w14:val="none"/>
        </w:rPr>
        <w:t>具有肤色外观，仿人体曲面结构</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模型结构来源于真实人体数据，具有尺寸精准的内在解剖结构</w:t>
      </w:r>
      <w:r w:rsidRPr="00E97713">
        <w:rPr>
          <w:rFonts w:ascii="宋体" w:eastAsia="宋体" w:hAnsi="宋体" w:cs="Times New Roman" w:hint="eastAsia"/>
          <w:sz w:val="24"/>
          <w14:ligatures w14:val="none"/>
        </w:rPr>
        <w:t>。</w:t>
      </w:r>
    </w:p>
    <w:p w14:paraId="275717B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36" w:name="OLE_LINK89"/>
      <w:bookmarkStart w:id="37" w:name="OLE_LINK90"/>
      <w:r w:rsidRPr="00E97713">
        <w:rPr>
          <w:rFonts w:ascii="宋体" w:eastAsia="宋体" w:hAnsi="宋体" w:cs="Times New Roman" w:hint="eastAsia"/>
          <w:sz w:val="24"/>
          <w14:ligatures w14:val="none"/>
        </w:rPr>
        <w:t>3.2、</w:t>
      </w:r>
      <w:r w:rsidRPr="00E97713">
        <w:rPr>
          <w:rFonts w:ascii="宋体" w:eastAsia="宋体" w:hAnsi="宋体" w:cs="Times New Roman"/>
          <w:sz w:val="24"/>
          <w14:ligatures w14:val="none"/>
        </w:rPr>
        <w:t>材质</w:t>
      </w:r>
      <w:r w:rsidRPr="00E97713">
        <w:rPr>
          <w:rFonts w:ascii="宋体" w:eastAsia="宋体" w:hAnsi="宋体" w:cs="Times New Roman" w:hint="eastAsia"/>
          <w:sz w:val="24"/>
          <w14:ligatures w14:val="none"/>
        </w:rPr>
        <w:t>：采用非水性高分子合成材料，长期存储不因含水导致发霉变质、脱水发干或声学衰减系数改变；</w:t>
      </w:r>
      <w:r w:rsidRPr="00E97713">
        <w:rPr>
          <w:rFonts w:ascii="宋体" w:eastAsia="宋体" w:hAnsi="宋体" w:cs="Times New Roman"/>
          <w:sz w:val="24"/>
          <w14:ligatures w14:val="none"/>
        </w:rPr>
        <w:t>皮肤及内在结构材质有真实的组织触感，可耐受18G-21G穿刺针穿刺次数</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1200次/</w:t>
      </w:r>
      <w:r w:rsidRPr="00E97713">
        <w:rPr>
          <w:rFonts w:ascii="宋体" w:eastAsia="宋体" w:hAnsi="宋体" w:cs="Times New Roman" w:hint="eastAsia"/>
          <w:sz w:val="24"/>
          <w14:ligatures w14:val="none"/>
        </w:rPr>
        <w:t>cm</w:t>
      </w:r>
      <w:r w:rsidRPr="00E97713">
        <w:rPr>
          <w:rFonts w:ascii="宋体" w:eastAsia="宋体" w:hAnsi="宋体" w:cs="Times New Roman" w:hint="eastAsia"/>
          <w:sz w:val="24"/>
          <w:vertAlign w:val="superscript"/>
          <w14:ligatures w14:val="none"/>
        </w:rPr>
        <w:t>2</w:t>
      </w:r>
      <w:r w:rsidRPr="00E97713">
        <w:rPr>
          <w:rFonts w:ascii="宋体" w:eastAsia="宋体" w:hAnsi="宋体" w:cs="Times New Roman" w:hint="eastAsia"/>
          <w:sz w:val="24"/>
          <w14:ligatures w14:val="none"/>
        </w:rPr>
        <w:t>。</w:t>
      </w:r>
    </w:p>
    <w:bookmarkEnd w:id="36"/>
    <w:bookmarkEnd w:id="37"/>
    <w:p w14:paraId="53363FB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3.3、</w:t>
      </w:r>
      <w:r w:rsidRPr="00E97713">
        <w:rPr>
          <w:rFonts w:ascii="宋体" w:eastAsia="宋体" w:hAnsi="宋体" w:cs="Times New Roman"/>
          <w:sz w:val="24"/>
          <w14:ligatures w14:val="none"/>
        </w:rPr>
        <w:t>解剖结构：具备股神经和股动静脉</w:t>
      </w:r>
      <w:r w:rsidRPr="00E97713">
        <w:rPr>
          <w:rFonts w:ascii="宋体" w:eastAsia="宋体" w:hAnsi="宋体" w:cs="Times New Roman" w:hint="eastAsia"/>
          <w:sz w:val="24"/>
          <w14:ligatures w14:val="none"/>
        </w:rPr>
        <w:t>。</w:t>
      </w:r>
    </w:p>
    <w:p w14:paraId="6337471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3.4、可</w:t>
      </w:r>
      <w:r w:rsidRPr="00E97713">
        <w:rPr>
          <w:rFonts w:ascii="宋体" w:eastAsia="宋体" w:hAnsi="宋体" w:cs="Times New Roman"/>
          <w:sz w:val="24"/>
          <w14:ligatures w14:val="none"/>
        </w:rPr>
        <w:t>模拟真实人体组织的声学特性，真实超声成像清晰</w:t>
      </w:r>
      <w:r w:rsidRPr="00E97713">
        <w:rPr>
          <w:rFonts w:ascii="宋体" w:eastAsia="宋体" w:hAnsi="宋体" w:cs="Times New Roman" w:hint="eastAsia"/>
          <w:sz w:val="24"/>
          <w14:ligatures w14:val="none"/>
        </w:rPr>
        <w:t>，可显示</w:t>
      </w:r>
      <w:r w:rsidRPr="00E97713">
        <w:rPr>
          <w:rFonts w:ascii="宋体" w:eastAsia="宋体" w:hAnsi="宋体" w:cs="Times New Roman"/>
          <w:sz w:val="24"/>
          <w14:ligatures w14:val="none"/>
        </w:rPr>
        <w:t>神经、血管等超声图像</w:t>
      </w:r>
      <w:r w:rsidRPr="00E97713">
        <w:rPr>
          <w:rFonts w:ascii="宋体" w:eastAsia="宋体" w:hAnsi="宋体" w:cs="Times New Roman" w:hint="eastAsia"/>
          <w:sz w:val="24"/>
          <w14:ligatures w14:val="none"/>
        </w:rPr>
        <w:t>。</w:t>
      </w:r>
    </w:p>
    <w:p w14:paraId="5AAE2D1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3.5、</w:t>
      </w:r>
      <w:r w:rsidRPr="00E97713">
        <w:rPr>
          <w:rFonts w:ascii="宋体" w:eastAsia="宋体" w:hAnsi="宋体" w:cs="Times New Roman"/>
          <w:sz w:val="24"/>
          <w14:ligatures w14:val="none"/>
        </w:rPr>
        <w:t>可进行超声引导下血管穿刺术</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可进行超声引导下区域神经局部阻滞术；</w:t>
      </w:r>
    </w:p>
    <w:p w14:paraId="6705BED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3.6、</w:t>
      </w:r>
      <w:r w:rsidRPr="00E97713">
        <w:rPr>
          <w:rFonts w:ascii="宋体" w:eastAsia="宋体" w:hAnsi="宋体" w:cs="Times New Roman"/>
          <w:sz w:val="24"/>
          <w14:ligatures w14:val="none"/>
        </w:rPr>
        <w:t>可以注射神经模拟麻醉剂，注射的模拟麻醉剂可以排出，可重复使用。</w:t>
      </w:r>
    </w:p>
    <w:p w14:paraId="62777AB3"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hint="eastAsia"/>
          <w:bCs/>
          <w:sz w:val="24"/>
          <w14:ligatures w14:val="none"/>
        </w:rPr>
        <w:t>坐骨神经阻滞模型</w:t>
      </w:r>
    </w:p>
    <w:p w14:paraId="1CAB062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w:t>
      </w:r>
      <w:r w:rsidRPr="00E97713">
        <w:rPr>
          <w:rFonts w:ascii="宋体" w:eastAsia="宋体" w:hAnsi="宋体" w:cs="Times New Roman"/>
          <w:sz w:val="24"/>
          <w14:ligatures w14:val="none"/>
        </w:rPr>
        <w:t>模型结合真实成人CT扫描数据构建，模拟真实男性腿部解剖结构，具有肤色外观</w:t>
      </w:r>
      <w:r w:rsidRPr="00E97713">
        <w:rPr>
          <w:rFonts w:ascii="宋体" w:eastAsia="宋体" w:hAnsi="宋体" w:cs="Times New Roman" w:hint="eastAsia"/>
          <w:sz w:val="24"/>
          <w14:ligatures w14:val="none"/>
        </w:rPr>
        <w:t>。</w:t>
      </w:r>
    </w:p>
    <w:p w14:paraId="68172FC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38" w:name="OLE_LINK97"/>
      <w:bookmarkStart w:id="39" w:name="OLE_LINK96"/>
      <w:r w:rsidRPr="00E97713">
        <w:rPr>
          <w:rFonts w:ascii="宋体" w:eastAsia="宋体" w:hAnsi="宋体" w:cs="Times New Roman" w:hint="eastAsia"/>
          <w:sz w:val="24"/>
          <w14:ligatures w14:val="none"/>
        </w:rPr>
        <w:t>4.2、</w:t>
      </w:r>
      <w:r w:rsidRPr="00E97713">
        <w:rPr>
          <w:rFonts w:ascii="宋体" w:eastAsia="宋体" w:hAnsi="宋体" w:cs="Times New Roman"/>
          <w:sz w:val="24"/>
          <w14:ligatures w14:val="none"/>
        </w:rPr>
        <w:t>材质</w:t>
      </w:r>
      <w:r w:rsidRPr="00E97713">
        <w:rPr>
          <w:rFonts w:ascii="宋体" w:eastAsia="宋体" w:hAnsi="宋体" w:cs="Times New Roman" w:hint="eastAsia"/>
          <w:sz w:val="24"/>
          <w14:ligatures w14:val="none"/>
        </w:rPr>
        <w:t>：采用非水性高分子合成材料，长期存储不因含水导致发霉变质、脱水发干或声学衰减系数改；</w:t>
      </w:r>
      <w:r w:rsidRPr="00E97713">
        <w:rPr>
          <w:rFonts w:ascii="宋体" w:eastAsia="宋体" w:hAnsi="宋体" w:cs="Times New Roman"/>
          <w:sz w:val="24"/>
          <w14:ligatures w14:val="none"/>
        </w:rPr>
        <w:t>皮肤及内在结构材质有真实的组织触感，可耐受18G-21G穿刺针穿刺次数</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1200次/</w:t>
      </w:r>
      <w:r w:rsidRPr="00E97713">
        <w:rPr>
          <w:rFonts w:ascii="宋体" w:eastAsia="宋体" w:hAnsi="宋体" w:cs="Times New Roman" w:hint="eastAsia"/>
          <w:sz w:val="24"/>
          <w14:ligatures w14:val="none"/>
        </w:rPr>
        <w:t>cm</w:t>
      </w:r>
      <w:r w:rsidRPr="00E97713">
        <w:rPr>
          <w:rFonts w:ascii="宋体" w:eastAsia="宋体" w:hAnsi="宋体" w:cs="Times New Roman" w:hint="eastAsia"/>
          <w:sz w:val="24"/>
          <w:vertAlign w:val="superscript"/>
          <w14:ligatures w14:val="none"/>
        </w:rPr>
        <w:t>2</w:t>
      </w:r>
      <w:r w:rsidRPr="00E97713">
        <w:rPr>
          <w:rFonts w:ascii="宋体" w:eastAsia="宋体" w:hAnsi="宋体" w:cs="Times New Roman" w:hint="eastAsia"/>
          <w:sz w:val="24"/>
          <w14:ligatures w14:val="none"/>
        </w:rPr>
        <w:t>。</w:t>
      </w:r>
    </w:p>
    <w:bookmarkEnd w:id="38"/>
    <w:bookmarkEnd w:id="39"/>
    <w:p w14:paraId="5C90AE9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4.3、</w:t>
      </w:r>
      <w:r w:rsidRPr="00E97713">
        <w:rPr>
          <w:rFonts w:ascii="宋体" w:eastAsia="宋体" w:hAnsi="宋体" w:cs="Times New Roman"/>
          <w:sz w:val="24"/>
          <w14:ligatures w14:val="none"/>
        </w:rPr>
        <w:t>解剖结构：</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骨盆、坐骨、骶骨等骨骼结构</w:t>
      </w:r>
      <w:r w:rsidRPr="00E97713">
        <w:rPr>
          <w:rFonts w:ascii="宋体" w:eastAsia="宋体" w:hAnsi="宋体" w:cs="Times New Roman" w:hint="eastAsia"/>
          <w:sz w:val="24"/>
          <w14:ligatures w14:val="none"/>
        </w:rPr>
        <w:t>和</w:t>
      </w:r>
      <w:r w:rsidRPr="00E97713">
        <w:rPr>
          <w:rFonts w:ascii="宋体" w:eastAsia="宋体" w:hAnsi="宋体" w:cs="Times New Roman"/>
          <w:sz w:val="24"/>
          <w14:ligatures w14:val="none"/>
        </w:rPr>
        <w:t>坐骨神经分叉（腓总神经和胫神经）</w:t>
      </w:r>
      <w:r w:rsidRPr="00E97713">
        <w:rPr>
          <w:rFonts w:ascii="宋体" w:eastAsia="宋体" w:hAnsi="宋体" w:cs="Times New Roman" w:hint="eastAsia"/>
          <w:sz w:val="24"/>
          <w14:ligatures w14:val="none"/>
        </w:rPr>
        <w:t>以及</w:t>
      </w:r>
      <w:r w:rsidRPr="00E97713">
        <w:rPr>
          <w:rFonts w:ascii="宋体" w:eastAsia="宋体" w:hAnsi="宋体" w:cs="Times New Roman"/>
          <w:sz w:val="24"/>
          <w14:ligatures w14:val="none"/>
        </w:rPr>
        <w:t>股动脉、股静脉、腘动脉、腘静脉等解剖结构</w:t>
      </w:r>
      <w:r w:rsidRPr="00E97713">
        <w:rPr>
          <w:rFonts w:ascii="宋体" w:eastAsia="宋体" w:hAnsi="宋体" w:cs="Times New Roman" w:hint="eastAsia"/>
          <w:sz w:val="24"/>
          <w14:ligatures w14:val="none"/>
        </w:rPr>
        <w:t>。</w:t>
      </w:r>
    </w:p>
    <w:p w14:paraId="3586099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4.4、</w:t>
      </w:r>
      <w:r w:rsidRPr="00E97713">
        <w:rPr>
          <w:rFonts w:ascii="宋体" w:eastAsia="宋体" w:hAnsi="宋体" w:cs="Times New Roman"/>
          <w:sz w:val="24"/>
          <w14:ligatures w14:val="none"/>
        </w:rPr>
        <w:t>静脉易被压缩，动脉不易压缩</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动脉中填充红色模拟血液，静脉中填充蓝色模拟血液</w:t>
      </w:r>
      <w:r w:rsidRPr="00E97713">
        <w:rPr>
          <w:rFonts w:ascii="宋体" w:eastAsia="宋体" w:hAnsi="宋体" w:cs="Times New Roman" w:hint="eastAsia"/>
          <w:sz w:val="24"/>
          <w14:ligatures w14:val="none"/>
        </w:rPr>
        <w:t>。</w:t>
      </w:r>
    </w:p>
    <w:p w14:paraId="722B4EB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4.5、模拟真实人体组织的声学特性，真实超声成像清晰，可显示</w:t>
      </w:r>
      <w:r w:rsidRPr="00E97713">
        <w:rPr>
          <w:rFonts w:ascii="宋体" w:eastAsia="宋体" w:hAnsi="宋体" w:cs="Times New Roman"/>
          <w:sz w:val="24"/>
          <w14:ligatures w14:val="none"/>
        </w:rPr>
        <w:t>坐骨神经及其伴行动静脉超声图像，坐骨神经呈中高回声，伴行血管呈无回声图像</w:t>
      </w:r>
      <w:r w:rsidRPr="00E97713">
        <w:rPr>
          <w:rFonts w:ascii="宋体" w:eastAsia="宋体" w:hAnsi="宋体" w:cs="Times New Roman" w:hint="eastAsia"/>
          <w:sz w:val="24"/>
          <w14:ligatures w14:val="none"/>
        </w:rPr>
        <w:t>。</w:t>
      </w:r>
    </w:p>
    <w:p w14:paraId="02784A7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4.6、</w:t>
      </w:r>
      <w:r w:rsidRPr="00E97713">
        <w:rPr>
          <w:rFonts w:ascii="宋体" w:eastAsia="宋体" w:hAnsi="宋体" w:cs="Times New Roman"/>
          <w:sz w:val="24"/>
          <w14:ligatures w14:val="none"/>
        </w:rPr>
        <w:t>可进行神经定位、神经辨识等基础操作</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可进行超声引导下股动静脉穿刺穿刺术训练</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可进行超声引导下坐骨神经近端和远端神经阻滞术两种入路的神经阻滞术训练</w:t>
      </w:r>
      <w:r w:rsidRPr="00E97713">
        <w:rPr>
          <w:rFonts w:ascii="宋体" w:eastAsia="宋体" w:hAnsi="宋体" w:cs="Times New Roman" w:hint="eastAsia"/>
          <w:sz w:val="24"/>
          <w14:ligatures w14:val="none"/>
        </w:rPr>
        <w:t>。</w:t>
      </w:r>
    </w:p>
    <w:p w14:paraId="5BCD1AF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4.7、</w:t>
      </w:r>
      <w:r w:rsidRPr="00E97713">
        <w:rPr>
          <w:rFonts w:ascii="宋体" w:eastAsia="宋体" w:hAnsi="宋体" w:cs="Times New Roman"/>
          <w:sz w:val="24"/>
          <w14:ligatures w14:val="none"/>
        </w:rPr>
        <w:t>可以注射神经模拟麻醉剂，以验证针尖位置并练习整个麻醉程序，注射的模拟麻醉剂可以排出，可重复使用。</w:t>
      </w:r>
    </w:p>
    <w:p w14:paraId="6690FD07"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hint="eastAsia"/>
          <w:bCs/>
          <w:sz w:val="24"/>
          <w14:ligatures w14:val="none"/>
        </w:rPr>
        <w:t>腹横肌平面阻滞模型</w:t>
      </w:r>
    </w:p>
    <w:p w14:paraId="6347F15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5.1、</w:t>
      </w:r>
      <w:r w:rsidRPr="00E97713">
        <w:rPr>
          <w:rFonts w:ascii="宋体" w:eastAsia="宋体" w:hAnsi="宋体" w:cs="Times New Roman"/>
          <w:sz w:val="24"/>
          <w14:ligatures w14:val="none"/>
        </w:rPr>
        <w:t>仰卧位</w:t>
      </w:r>
      <w:r w:rsidRPr="00E97713">
        <w:rPr>
          <w:rFonts w:ascii="宋体" w:eastAsia="宋体" w:hAnsi="宋体" w:cs="Times New Roman" w:hint="eastAsia"/>
          <w:sz w:val="24"/>
          <w14:ligatures w14:val="none"/>
        </w:rPr>
        <w:t>模型，</w:t>
      </w:r>
      <w:r w:rsidRPr="00E97713">
        <w:rPr>
          <w:rFonts w:ascii="宋体" w:eastAsia="宋体" w:hAnsi="宋体" w:cs="Times New Roman"/>
          <w:sz w:val="24"/>
          <w14:ligatures w14:val="none"/>
        </w:rPr>
        <w:t>结合真实成年男性CT扫描数据构建</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具有真实成人腹部至大</w:t>
      </w:r>
      <w:r w:rsidRPr="00E97713">
        <w:rPr>
          <w:rFonts w:ascii="宋体" w:eastAsia="宋体" w:hAnsi="宋体" w:cs="Times New Roman"/>
          <w:sz w:val="24"/>
          <w14:ligatures w14:val="none"/>
        </w:rPr>
        <w:lastRenderedPageBreak/>
        <w:t>腿上部位置的腹部躯干的外在解剖标志内在解剖结构</w:t>
      </w:r>
      <w:r w:rsidRPr="00E97713">
        <w:rPr>
          <w:rFonts w:ascii="宋体" w:eastAsia="宋体" w:hAnsi="宋体" w:cs="Times New Roman" w:hint="eastAsia"/>
          <w:sz w:val="24"/>
          <w14:ligatures w14:val="none"/>
        </w:rPr>
        <w:t>。</w:t>
      </w:r>
    </w:p>
    <w:p w14:paraId="5A01D9B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5.2、</w:t>
      </w:r>
      <w:r w:rsidRPr="00E97713">
        <w:rPr>
          <w:rFonts w:ascii="宋体" w:eastAsia="宋体" w:hAnsi="宋体" w:cs="Times New Roman"/>
          <w:sz w:val="24"/>
          <w14:ligatures w14:val="none"/>
        </w:rPr>
        <w:t>材质</w:t>
      </w:r>
      <w:r w:rsidRPr="00E97713">
        <w:rPr>
          <w:rFonts w:ascii="宋体" w:eastAsia="宋体" w:hAnsi="宋体" w:cs="Times New Roman" w:hint="eastAsia"/>
          <w:sz w:val="24"/>
          <w14:ligatures w14:val="none"/>
        </w:rPr>
        <w:t>：采用非水性高分子合成材料，长期存储不因含水导致发霉变质、脱水发干或声学衰减系数改；</w:t>
      </w:r>
      <w:r w:rsidRPr="00E97713">
        <w:rPr>
          <w:rFonts w:ascii="宋体" w:eastAsia="宋体" w:hAnsi="宋体" w:cs="Times New Roman"/>
          <w:sz w:val="24"/>
          <w14:ligatures w14:val="none"/>
        </w:rPr>
        <w:t>皮肤及内在结构材质有真实的组织触感，可耐受18G-21G穿刺针穿刺次数</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1200次/</w:t>
      </w:r>
      <w:r w:rsidRPr="00E97713">
        <w:rPr>
          <w:rFonts w:ascii="宋体" w:eastAsia="宋体" w:hAnsi="宋体" w:cs="Times New Roman" w:hint="eastAsia"/>
          <w:sz w:val="24"/>
          <w14:ligatures w14:val="none"/>
        </w:rPr>
        <w:t>cm</w:t>
      </w:r>
      <w:r w:rsidRPr="00E97713">
        <w:rPr>
          <w:rFonts w:ascii="宋体" w:eastAsia="宋体" w:hAnsi="宋体" w:cs="Times New Roman" w:hint="eastAsia"/>
          <w:sz w:val="24"/>
          <w:vertAlign w:val="superscript"/>
          <w14:ligatures w14:val="none"/>
        </w:rPr>
        <w:t>2</w:t>
      </w:r>
      <w:r w:rsidRPr="00E97713">
        <w:rPr>
          <w:rFonts w:ascii="宋体" w:eastAsia="宋体" w:hAnsi="宋体" w:cs="Times New Roman" w:hint="eastAsia"/>
          <w:sz w:val="24"/>
          <w14:ligatures w14:val="none"/>
        </w:rPr>
        <w:t>。</w:t>
      </w:r>
    </w:p>
    <w:p w14:paraId="14091B4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5.3、</w:t>
      </w:r>
      <w:r w:rsidRPr="00E97713">
        <w:rPr>
          <w:rFonts w:ascii="宋体" w:eastAsia="宋体" w:hAnsi="宋体" w:cs="Times New Roman"/>
          <w:sz w:val="24"/>
          <w14:ligatures w14:val="none"/>
        </w:rPr>
        <w:t>解剖结构：</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髂前上棘、腹股沟韧带、脐部等体表标志；皮肤、皮下组织、腹外斜肌、腹内斜肌、腹横肌等解剖结构；</w:t>
      </w:r>
    </w:p>
    <w:p w14:paraId="3C68C45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5.4、模拟真实人体组织的声学特性，真实超声成像清晰，可显示</w:t>
      </w:r>
      <w:r w:rsidRPr="00E97713">
        <w:rPr>
          <w:rFonts w:ascii="宋体" w:eastAsia="宋体" w:hAnsi="宋体" w:cs="Times New Roman"/>
          <w:sz w:val="24"/>
          <w14:ligatures w14:val="none"/>
        </w:rPr>
        <w:t>皮肤、皮下组织、腹外斜肌、腹内斜肌、腹横肌</w:t>
      </w:r>
      <w:r w:rsidRPr="00E97713">
        <w:rPr>
          <w:rFonts w:ascii="宋体" w:eastAsia="宋体" w:hAnsi="宋体" w:cs="Times New Roman" w:hint="eastAsia"/>
          <w:sz w:val="24"/>
          <w14:ligatures w14:val="none"/>
        </w:rPr>
        <w:t>超声图像</w:t>
      </w:r>
    </w:p>
    <w:p w14:paraId="1A4225D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5.5、</w:t>
      </w:r>
      <w:r w:rsidRPr="00E97713">
        <w:rPr>
          <w:rFonts w:ascii="宋体" w:eastAsia="宋体" w:hAnsi="宋体" w:cs="Times New Roman"/>
          <w:sz w:val="24"/>
          <w14:ligatures w14:val="none"/>
        </w:rPr>
        <w:t>可进行腹壁解剖结构超声辨识等基础操作</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进行超声引导下腹横肌平面阻滞术，模拟真实穿刺过程</w:t>
      </w:r>
      <w:r w:rsidRPr="00E97713">
        <w:rPr>
          <w:rFonts w:ascii="宋体" w:eastAsia="宋体" w:hAnsi="宋体" w:cs="Times New Roman" w:hint="eastAsia"/>
          <w:sz w:val="24"/>
          <w14:ligatures w14:val="none"/>
        </w:rPr>
        <w:t>。</w:t>
      </w:r>
    </w:p>
    <w:p w14:paraId="76B34F5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5.6、</w:t>
      </w:r>
      <w:r w:rsidRPr="00E97713">
        <w:rPr>
          <w:rFonts w:ascii="宋体" w:eastAsia="宋体" w:hAnsi="宋体" w:cs="Times New Roman"/>
          <w:sz w:val="24"/>
          <w14:ligatures w14:val="none"/>
        </w:rPr>
        <w:t>可以注射模拟麻醉剂</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注射的模拟麻醉剂可以排出，可重复使用。</w:t>
      </w:r>
    </w:p>
    <w:p w14:paraId="57F7EEC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w:t>
      </w:r>
      <w:r w:rsidRPr="00E97713">
        <w:rPr>
          <w:rFonts w:ascii="宋体" w:eastAsia="宋体" w:hAnsi="宋体" w:cs="Times New Roman" w:hint="eastAsia"/>
          <w:bCs/>
          <w:sz w:val="24"/>
          <w14:ligatures w14:val="none"/>
        </w:rPr>
        <w:t xml:space="preserve"> </w:t>
      </w:r>
    </w:p>
    <w:p w14:paraId="5D906CC2"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bookmarkStart w:id="40" w:name="OLE_LINK100"/>
      <w:bookmarkStart w:id="41" w:name="OLE_LINK99"/>
      <w:r w:rsidRPr="00E97713">
        <w:rPr>
          <w:rFonts w:ascii="宋体" w:eastAsia="宋体" w:hAnsi="宋体" w:cs="Times New Roman" w:hint="eastAsia"/>
          <w:bCs/>
          <w:sz w:val="24"/>
          <w14:ligatures w14:val="none"/>
        </w:rPr>
        <w:t>1、超声引导下臂丛神经阻滞术及中心静脉穿刺术模型</w:t>
      </w:r>
      <w:bookmarkEnd w:id="40"/>
      <w:bookmarkEnd w:id="41"/>
      <w:r w:rsidRPr="00E97713">
        <w:rPr>
          <w:rFonts w:ascii="宋体" w:eastAsia="宋体" w:hAnsi="宋体" w:cs="Times New Roman" w:hint="eastAsia"/>
          <w:bCs/>
          <w:sz w:val="24"/>
          <w14:ligatures w14:val="none"/>
        </w:rPr>
        <w:t>（自动循环）</w:t>
      </w:r>
      <w:r w:rsidRPr="00E97713">
        <w:rPr>
          <w:rFonts w:ascii="宋体" w:eastAsia="宋体" w:hAnsi="宋体" w:cs="Times New Roman" w:hint="eastAsia"/>
          <w:sz w:val="24"/>
          <w14:ligatures w14:val="none"/>
        </w:rPr>
        <w:t>：</w:t>
      </w:r>
      <w:r w:rsidRPr="00E97713">
        <w:rPr>
          <w:rFonts w:ascii="宋体" w:eastAsia="宋体" w:hAnsi="宋体" w:cs="Times New Roman" w:hint="eastAsia"/>
          <w:bCs/>
          <w:sz w:val="24"/>
          <w14:ligatures w14:val="none"/>
        </w:rPr>
        <w:t>1个。</w:t>
      </w:r>
    </w:p>
    <w:p w14:paraId="08A9433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bookmarkStart w:id="42" w:name="OLE_LINK102"/>
      <w:bookmarkStart w:id="43" w:name="OLE_LINK101"/>
      <w:r w:rsidRPr="00E97713">
        <w:rPr>
          <w:rFonts w:ascii="宋体" w:eastAsia="宋体" w:hAnsi="宋体" w:cs="Times New Roman" w:hint="eastAsia"/>
          <w:sz w:val="24"/>
          <w14:ligatures w14:val="none"/>
        </w:rPr>
        <w:t>超声引导下</w:t>
      </w:r>
      <w:r w:rsidRPr="00E97713">
        <w:rPr>
          <w:rFonts w:ascii="宋体" w:eastAsia="宋体" w:hAnsi="宋体" w:cs="Times New Roman" w:hint="eastAsia"/>
          <w:bCs/>
          <w:sz w:val="24"/>
          <w14:ligatures w14:val="none"/>
        </w:rPr>
        <w:t>股神经阻滞术及股动静脉穿刺术模型（自动循环）：</w:t>
      </w:r>
      <w:r w:rsidRPr="00E97713">
        <w:rPr>
          <w:rFonts w:ascii="宋体" w:eastAsia="宋体" w:hAnsi="宋体" w:cs="Times New Roman"/>
          <w:bCs/>
          <w:sz w:val="24"/>
          <w14:ligatures w14:val="none"/>
        </w:rPr>
        <w:t>1</w:t>
      </w:r>
      <w:r w:rsidRPr="00E97713">
        <w:rPr>
          <w:rFonts w:ascii="宋体" w:eastAsia="宋体" w:hAnsi="宋体" w:cs="Times New Roman" w:hint="eastAsia"/>
          <w:bCs/>
          <w:sz w:val="24"/>
          <w14:ligatures w14:val="none"/>
        </w:rPr>
        <w:t>个。</w:t>
      </w:r>
    </w:p>
    <w:p w14:paraId="60846EAB"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bCs/>
          <w:sz w:val="24"/>
          <w14:ligatures w14:val="none"/>
        </w:rPr>
        <w:t>3、超声引导下局部麻醉神经阻滞模型：</w:t>
      </w:r>
      <w:r w:rsidRPr="00E97713">
        <w:rPr>
          <w:rFonts w:ascii="宋体" w:eastAsia="宋体" w:hAnsi="宋体" w:cs="Times New Roman"/>
          <w:bCs/>
          <w:sz w:val="24"/>
          <w14:ligatures w14:val="none"/>
        </w:rPr>
        <w:t>1</w:t>
      </w:r>
      <w:r w:rsidRPr="00E97713">
        <w:rPr>
          <w:rFonts w:ascii="宋体" w:eastAsia="宋体" w:hAnsi="宋体" w:cs="Times New Roman" w:hint="eastAsia"/>
          <w:bCs/>
          <w:sz w:val="24"/>
          <w14:ligatures w14:val="none"/>
        </w:rPr>
        <w:t>个。</w:t>
      </w:r>
    </w:p>
    <w:p w14:paraId="53968038"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bCs/>
          <w:sz w:val="24"/>
          <w14:ligatures w14:val="none"/>
        </w:rPr>
        <w:t>4、超声引导下坐骨神经阻滞模型：1个。</w:t>
      </w:r>
    </w:p>
    <w:p w14:paraId="4FC1C5FA"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bCs/>
          <w:sz w:val="24"/>
          <w14:ligatures w14:val="none"/>
        </w:rPr>
        <w:t>5、腹横肌平面阻滞模型：</w:t>
      </w:r>
      <w:r w:rsidRPr="00E97713">
        <w:rPr>
          <w:rFonts w:ascii="宋体" w:eastAsia="宋体" w:hAnsi="宋体" w:cs="Times New Roman"/>
          <w:bCs/>
          <w:sz w:val="24"/>
          <w14:ligatures w14:val="none"/>
        </w:rPr>
        <w:t>1</w:t>
      </w:r>
      <w:r w:rsidRPr="00E97713">
        <w:rPr>
          <w:rFonts w:ascii="宋体" w:eastAsia="宋体" w:hAnsi="宋体" w:cs="Times New Roman" w:hint="eastAsia"/>
          <w:bCs/>
          <w:sz w:val="24"/>
          <w14:ligatures w14:val="none"/>
        </w:rPr>
        <w:t>个。</w:t>
      </w:r>
    </w:p>
    <w:bookmarkEnd w:id="42"/>
    <w:bookmarkEnd w:id="43"/>
    <w:p w14:paraId="57D4D54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bCs/>
          <w:sz w:val="24"/>
          <w14:ligatures w14:val="none"/>
        </w:rPr>
        <w:t>6、</w:t>
      </w:r>
      <w:r w:rsidRPr="00E97713">
        <w:rPr>
          <w:rFonts w:ascii="宋体" w:eastAsia="宋体" w:hAnsi="宋体" w:cs="Times New Roman"/>
          <w:sz w:val="24"/>
          <w14:ligatures w14:val="none"/>
        </w:rPr>
        <w:t>红色超声模拟液</w:t>
      </w:r>
      <w:r w:rsidRPr="00E97713">
        <w:rPr>
          <w:rFonts w:ascii="宋体" w:eastAsia="宋体" w:hAnsi="宋体" w:cs="Times New Roman" w:hint="eastAsia"/>
          <w:sz w:val="24"/>
          <w14:ligatures w14:val="none"/>
        </w:rPr>
        <w:t>：3瓶。</w:t>
      </w:r>
    </w:p>
    <w:p w14:paraId="1B07976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7、</w:t>
      </w:r>
      <w:r w:rsidRPr="00E97713">
        <w:rPr>
          <w:rFonts w:ascii="宋体" w:eastAsia="宋体" w:hAnsi="宋体" w:cs="Times New Roman"/>
          <w:sz w:val="24"/>
          <w14:ligatures w14:val="none"/>
        </w:rPr>
        <w:t>蓝色超声模拟液</w:t>
      </w:r>
      <w:r w:rsidRPr="00E97713">
        <w:rPr>
          <w:rFonts w:ascii="宋体" w:eastAsia="宋体" w:hAnsi="宋体" w:cs="Times New Roman" w:hint="eastAsia"/>
          <w:sz w:val="24"/>
          <w14:ligatures w14:val="none"/>
        </w:rPr>
        <w:t>：3瓶。</w:t>
      </w:r>
    </w:p>
    <w:p w14:paraId="0D483F9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8、</w:t>
      </w:r>
      <w:r w:rsidRPr="00E97713">
        <w:rPr>
          <w:rFonts w:ascii="宋体" w:eastAsia="宋体" w:hAnsi="宋体" w:cs="Times New Roman"/>
          <w:sz w:val="24"/>
          <w14:ligatures w14:val="none"/>
        </w:rPr>
        <w:t>补液注射器</w:t>
      </w:r>
      <w:r w:rsidRPr="00E97713">
        <w:rPr>
          <w:rFonts w:ascii="宋体" w:eastAsia="宋体" w:hAnsi="宋体" w:cs="Times New Roman" w:hint="eastAsia"/>
          <w:sz w:val="24"/>
          <w14:ligatures w14:val="none"/>
        </w:rPr>
        <w:t>：3个。</w:t>
      </w:r>
    </w:p>
    <w:p w14:paraId="27BCFA72"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17E0B8CA"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231DDAE7"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1-5</w:t>
      </w:r>
      <w:r w:rsidRPr="00E97713">
        <w:rPr>
          <w:rFonts w:ascii="Arial" w:eastAsia="黑体" w:hAnsi="Arial" w:cs="Times New Roman" w:hint="eastAsia"/>
          <w:b/>
          <w:kern w:val="0"/>
          <w:sz w:val="24"/>
          <w:szCs w:val="18"/>
          <w14:ligatures w14:val="none"/>
        </w:rPr>
        <w:t>内窥镜诊疗模拟训练系统</w:t>
      </w:r>
    </w:p>
    <w:p w14:paraId="4B63884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一、数量：1套</w:t>
      </w:r>
    </w:p>
    <w:p w14:paraId="446F62F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00342B1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(一)、硬件参数：</w:t>
      </w:r>
    </w:p>
    <w:p w14:paraId="6C6511C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w:t>
      </w:r>
      <w:r w:rsidRPr="00E97713">
        <w:rPr>
          <w:rFonts w:ascii="宋体" w:eastAsia="宋体" w:hAnsi="宋体" w:cs="Times New Roman"/>
          <w:sz w:val="24"/>
          <w14:ligatures w14:val="none"/>
        </w:rPr>
        <w:t>可移动式操作平台</w:t>
      </w:r>
      <w:r w:rsidRPr="00E97713">
        <w:rPr>
          <w:rFonts w:ascii="宋体" w:eastAsia="宋体" w:hAnsi="宋体" w:cs="Times New Roman" w:hint="eastAsia"/>
          <w:sz w:val="24"/>
          <w14:ligatures w14:val="none"/>
        </w:rPr>
        <w:t>：要求操作平台长≥120cm，宽≥50cm，高≥170cm，</w:t>
      </w:r>
      <w:r w:rsidRPr="00E97713">
        <w:rPr>
          <w:rFonts w:ascii="宋体" w:eastAsia="宋体" w:hAnsi="宋体" w:cs="Times New Roman"/>
          <w:sz w:val="24"/>
          <w14:ligatures w14:val="none"/>
        </w:rPr>
        <w:t>具备</w:t>
      </w:r>
      <w:r w:rsidRPr="00E97713">
        <w:rPr>
          <w:rFonts w:ascii="宋体" w:eastAsia="宋体" w:hAnsi="宋体" w:cs="Times New Roman" w:hint="eastAsia"/>
          <w:sz w:val="24"/>
          <w14:ligatures w14:val="none"/>
        </w:rPr>
        <w:t>滚轮</w:t>
      </w:r>
      <w:r w:rsidRPr="00E97713">
        <w:rPr>
          <w:rFonts w:ascii="宋体" w:eastAsia="宋体" w:hAnsi="宋体" w:cs="Times New Roman"/>
          <w:sz w:val="24"/>
          <w14:ligatures w14:val="none"/>
        </w:rPr>
        <w:t>，便于移动</w:t>
      </w:r>
      <w:r w:rsidRPr="00E97713">
        <w:rPr>
          <w:rFonts w:ascii="宋体" w:eastAsia="宋体" w:hAnsi="宋体" w:cs="Times New Roman" w:hint="eastAsia"/>
          <w:sz w:val="24"/>
          <w14:ligatures w14:val="none"/>
        </w:rPr>
        <w:t>。</w:t>
      </w:r>
    </w:p>
    <w:p w14:paraId="7C66E62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1.1、配备面部及臀部模型，模型可拆卸</w:t>
      </w:r>
      <w:r w:rsidRPr="00E97713">
        <w:rPr>
          <w:rFonts w:ascii="宋体" w:eastAsia="宋体" w:hAnsi="宋体" w:cs="Times New Roman" w:hint="eastAsia"/>
          <w:sz w:val="24"/>
          <w14:ligatures w14:val="none"/>
        </w:rPr>
        <w:t>。</w:t>
      </w:r>
    </w:p>
    <w:p w14:paraId="1297D0D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lastRenderedPageBreak/>
        <w:t>2、力反馈装置：要求</w:t>
      </w:r>
      <w:r w:rsidRPr="00E97713">
        <w:rPr>
          <w:rFonts w:ascii="宋体" w:eastAsia="宋体" w:hAnsi="宋体" w:cs="Times New Roman"/>
          <w:sz w:val="24"/>
          <w14:ligatures w14:val="none"/>
        </w:rPr>
        <w:t>该力反馈装置可以对</w:t>
      </w:r>
      <w:r w:rsidRPr="00E97713">
        <w:rPr>
          <w:rFonts w:ascii="宋体" w:eastAsia="宋体" w:hAnsi="宋体" w:cs="Times New Roman" w:hint="eastAsia"/>
          <w:sz w:val="24"/>
          <w14:ligatures w14:val="none"/>
        </w:rPr>
        <w:t>模拟上下</w:t>
      </w:r>
      <w:r w:rsidRPr="00E97713">
        <w:rPr>
          <w:rFonts w:ascii="宋体" w:eastAsia="宋体" w:hAnsi="宋体" w:cs="Times New Roman"/>
          <w:sz w:val="24"/>
          <w14:ligatures w14:val="none"/>
        </w:rPr>
        <w:t>消化镜</w:t>
      </w:r>
      <w:r w:rsidRPr="00E97713">
        <w:rPr>
          <w:rFonts w:ascii="宋体" w:eastAsia="宋体" w:hAnsi="宋体" w:cs="Times New Roman" w:hint="eastAsia"/>
          <w:sz w:val="24"/>
          <w14:ligatures w14:val="none"/>
        </w:rPr>
        <w:t>和模拟ERCP镜上的</w:t>
      </w:r>
      <w:r w:rsidRPr="00E97713">
        <w:rPr>
          <w:rFonts w:ascii="宋体" w:eastAsia="宋体" w:hAnsi="宋体" w:cs="Times New Roman"/>
          <w:sz w:val="24"/>
          <w14:ligatures w14:val="none"/>
        </w:rPr>
        <w:t>按钮</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操纵杆</w:t>
      </w:r>
      <w:r w:rsidRPr="00E97713">
        <w:rPr>
          <w:rFonts w:ascii="宋体" w:eastAsia="宋体" w:hAnsi="宋体" w:cs="Times New Roman" w:hint="eastAsia"/>
          <w:sz w:val="24"/>
          <w14:ligatures w14:val="none"/>
        </w:rPr>
        <w:t>进行</w:t>
      </w:r>
      <w:r w:rsidRPr="00E97713">
        <w:rPr>
          <w:rFonts w:ascii="宋体" w:eastAsia="宋体" w:hAnsi="宋体" w:cs="Times New Roman"/>
          <w:sz w:val="24"/>
          <w14:ligatures w14:val="none"/>
        </w:rPr>
        <w:t>力反馈的调节以及校准；</w:t>
      </w:r>
      <w:r w:rsidRPr="00E97713">
        <w:rPr>
          <w:rFonts w:ascii="宋体" w:eastAsia="宋体" w:hAnsi="宋体" w:cs="Times New Roman" w:hint="eastAsia"/>
          <w:sz w:val="24"/>
          <w14:ligatures w14:val="none"/>
        </w:rPr>
        <w:t>可对</w:t>
      </w:r>
      <w:r w:rsidRPr="00E97713">
        <w:rPr>
          <w:rFonts w:ascii="宋体" w:eastAsia="宋体" w:hAnsi="宋体" w:cs="Times New Roman"/>
          <w:sz w:val="24"/>
          <w14:ligatures w14:val="none"/>
        </w:rPr>
        <w:t>消化系统所用导丝以及</w:t>
      </w:r>
      <w:r w:rsidRPr="00E97713">
        <w:rPr>
          <w:rFonts w:ascii="宋体" w:eastAsia="宋体" w:hAnsi="宋体" w:cs="Times New Roman" w:hint="eastAsia"/>
          <w:sz w:val="24"/>
          <w14:ligatures w14:val="none"/>
        </w:rPr>
        <w:t>消化</w:t>
      </w:r>
      <w:r w:rsidRPr="00E97713">
        <w:rPr>
          <w:rFonts w:ascii="宋体" w:eastAsia="宋体" w:hAnsi="宋体" w:cs="Times New Roman"/>
          <w:sz w:val="24"/>
          <w14:ligatures w14:val="none"/>
        </w:rPr>
        <w:t>主器械</w:t>
      </w:r>
      <w:r w:rsidRPr="00E97713">
        <w:rPr>
          <w:rFonts w:ascii="宋体" w:eastAsia="宋体" w:hAnsi="宋体" w:cs="Times New Roman" w:hint="eastAsia"/>
          <w:sz w:val="24"/>
          <w14:ligatures w14:val="none"/>
        </w:rPr>
        <w:t>在内窥镜</w:t>
      </w:r>
      <w:r w:rsidRPr="00E97713">
        <w:rPr>
          <w:rFonts w:ascii="宋体" w:eastAsia="宋体" w:hAnsi="宋体" w:cs="Times New Roman"/>
          <w:sz w:val="24"/>
          <w14:ligatures w14:val="none"/>
        </w:rPr>
        <w:t>设备内移动情况进行测试并调整</w:t>
      </w:r>
      <w:r w:rsidRPr="00E97713">
        <w:rPr>
          <w:rFonts w:ascii="宋体" w:eastAsia="宋体" w:hAnsi="宋体" w:cs="Times New Roman" w:hint="eastAsia"/>
          <w:sz w:val="24"/>
          <w14:ligatures w14:val="none"/>
        </w:rPr>
        <w:t>灵敏度</w:t>
      </w:r>
      <w:r w:rsidRPr="00E97713">
        <w:rPr>
          <w:rFonts w:ascii="宋体" w:eastAsia="宋体" w:hAnsi="宋体" w:cs="Times New Roman"/>
          <w:sz w:val="24"/>
          <w14:ligatures w14:val="none"/>
        </w:rPr>
        <w:t>；力反馈装置数值可进行重置调整</w:t>
      </w:r>
      <w:r w:rsidRPr="00E97713">
        <w:rPr>
          <w:rFonts w:ascii="宋体" w:eastAsia="宋体" w:hAnsi="宋体" w:cs="Times New Roman" w:hint="eastAsia"/>
          <w:sz w:val="24"/>
          <w14:ligatures w14:val="none"/>
        </w:rPr>
        <w:t>。</w:t>
      </w:r>
    </w:p>
    <w:p w14:paraId="65329E6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上</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下消化道</w:t>
      </w:r>
      <w:r w:rsidRPr="00E97713">
        <w:rPr>
          <w:rFonts w:ascii="宋体" w:eastAsia="宋体" w:hAnsi="宋体" w:cs="Times New Roman" w:hint="eastAsia"/>
          <w:sz w:val="24"/>
          <w14:ligatures w14:val="none"/>
        </w:rPr>
        <w:t>通用模拟内</w:t>
      </w:r>
      <w:r w:rsidRPr="00E97713">
        <w:rPr>
          <w:rFonts w:ascii="宋体" w:eastAsia="宋体" w:hAnsi="宋体" w:cs="Times New Roman"/>
          <w:sz w:val="24"/>
          <w14:ligatures w14:val="none"/>
        </w:rPr>
        <w:t>镜</w:t>
      </w:r>
      <w:r w:rsidRPr="00E97713">
        <w:rPr>
          <w:rFonts w:ascii="宋体" w:eastAsia="宋体" w:hAnsi="宋体" w:cs="Times New Roman" w:hint="eastAsia"/>
          <w:sz w:val="24"/>
          <w14:ligatures w14:val="none"/>
        </w:rPr>
        <w:t>：</w:t>
      </w:r>
    </w:p>
    <w:p w14:paraId="61F3529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3.1、</w:t>
      </w:r>
      <w:r w:rsidRPr="00E97713">
        <w:rPr>
          <w:rFonts w:ascii="宋体" w:eastAsia="宋体" w:hAnsi="宋体" w:cs="Times New Roman"/>
          <w:sz w:val="24"/>
          <w14:ligatures w14:val="none"/>
        </w:rPr>
        <w:t>戳卡口</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1个</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方向旋钮</w:t>
      </w: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个</w:t>
      </w:r>
      <w:r w:rsidRPr="00E97713">
        <w:rPr>
          <w:rFonts w:ascii="宋体" w:eastAsia="宋体" w:hAnsi="宋体" w:cs="Times New Roman" w:hint="eastAsia"/>
          <w:sz w:val="24"/>
          <w14:ligatures w14:val="none"/>
        </w:rPr>
        <w:t>。</w:t>
      </w:r>
    </w:p>
    <w:p w14:paraId="4EB388A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3.2、</w:t>
      </w:r>
      <w:r w:rsidRPr="00E97713">
        <w:rPr>
          <w:rFonts w:ascii="宋体" w:eastAsia="宋体" w:hAnsi="宋体" w:cs="Times New Roman"/>
          <w:sz w:val="24"/>
          <w14:ligatures w14:val="none"/>
        </w:rPr>
        <w:t>消化镜可实现拍照、冻结、充气、吸气等功能</w:t>
      </w:r>
      <w:r w:rsidRPr="00E97713">
        <w:rPr>
          <w:rFonts w:ascii="宋体" w:eastAsia="宋体" w:hAnsi="宋体" w:cs="Times New Roman" w:hint="eastAsia"/>
          <w:sz w:val="24"/>
          <w14:ligatures w14:val="none"/>
        </w:rPr>
        <w:t>。</w:t>
      </w:r>
    </w:p>
    <w:p w14:paraId="588D36F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模拟ERCP</w:t>
      </w:r>
      <w:bookmarkStart w:id="44" w:name="OLE_LINK111"/>
      <w:bookmarkStart w:id="45" w:name="OLE_LINK112"/>
      <w:r w:rsidRPr="00E97713">
        <w:rPr>
          <w:rFonts w:ascii="宋体" w:eastAsia="宋体" w:hAnsi="宋体" w:cs="Times New Roman" w:hint="eastAsia"/>
          <w:sz w:val="24"/>
          <w14:ligatures w14:val="none"/>
        </w:rPr>
        <w:t>镜</w:t>
      </w:r>
      <w:bookmarkEnd w:id="44"/>
      <w:bookmarkEnd w:id="45"/>
      <w:r w:rsidRPr="00E97713">
        <w:rPr>
          <w:rFonts w:ascii="宋体" w:eastAsia="宋体" w:hAnsi="宋体" w:cs="Times New Roman" w:hint="eastAsia"/>
          <w:sz w:val="24"/>
          <w14:ligatures w14:val="none"/>
        </w:rPr>
        <w:t>：</w:t>
      </w:r>
    </w:p>
    <w:p w14:paraId="3C81AD1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w:t>
      </w:r>
      <w:r w:rsidRPr="00E97713">
        <w:rPr>
          <w:rFonts w:ascii="宋体" w:eastAsia="宋体" w:hAnsi="宋体" w:cs="Times New Roman"/>
          <w:sz w:val="24"/>
          <w14:ligatures w14:val="none"/>
        </w:rPr>
        <w:t>戳卡口</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3个</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方向旋钮</w:t>
      </w: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个</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抬钳器按钮</w:t>
      </w:r>
      <w:r w:rsidRPr="00E97713">
        <w:rPr>
          <w:rFonts w:ascii="宋体" w:eastAsia="宋体" w:hAnsi="宋体" w:cs="Times New Roman" w:hint="eastAsia"/>
          <w:sz w:val="24"/>
          <w14:ligatures w14:val="none"/>
        </w:rPr>
        <w:t>：1</w:t>
      </w:r>
      <w:r w:rsidRPr="00E97713">
        <w:rPr>
          <w:rFonts w:ascii="宋体" w:eastAsia="宋体" w:hAnsi="宋体" w:cs="Times New Roman"/>
          <w:sz w:val="24"/>
          <w14:ligatures w14:val="none"/>
        </w:rPr>
        <w:t>个；</w:t>
      </w:r>
    </w:p>
    <w:p w14:paraId="55D9462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w:t>
      </w:r>
      <w:r w:rsidRPr="00E97713">
        <w:rPr>
          <w:rFonts w:ascii="宋体" w:eastAsia="宋体" w:hAnsi="宋体" w:cs="Times New Roman"/>
          <w:sz w:val="24"/>
          <w14:ligatures w14:val="none"/>
        </w:rPr>
        <w:t>ERCP镜可实现拍照、冻结、充气、吸气等功能</w:t>
      </w:r>
      <w:r w:rsidRPr="00E97713">
        <w:rPr>
          <w:rFonts w:ascii="宋体" w:eastAsia="宋体" w:hAnsi="宋体" w:cs="Times New Roman" w:hint="eastAsia"/>
          <w:sz w:val="24"/>
          <w14:ligatures w14:val="none"/>
        </w:rPr>
        <w:t>。</w:t>
      </w:r>
    </w:p>
    <w:p w14:paraId="0B6461D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消化主器械</w:t>
      </w:r>
      <w:r w:rsidRPr="00E97713">
        <w:rPr>
          <w:rFonts w:ascii="宋体" w:eastAsia="宋体" w:hAnsi="宋体" w:cs="Times New Roman" w:hint="eastAsia"/>
          <w:sz w:val="24"/>
          <w14:ligatures w14:val="none"/>
        </w:rPr>
        <w:t>：</w:t>
      </w:r>
    </w:p>
    <w:p w14:paraId="250A46A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5.1、</w:t>
      </w:r>
      <w:r w:rsidRPr="00E97713">
        <w:rPr>
          <w:rFonts w:ascii="宋体" w:eastAsia="宋体" w:hAnsi="宋体" w:cs="Times New Roman"/>
          <w:sz w:val="24"/>
          <w14:ligatures w14:val="none"/>
        </w:rPr>
        <w:t>可根据不同模块、不同病例，模拟不同规格的临床手术所需器械，</w:t>
      </w:r>
      <w:r w:rsidRPr="00E97713">
        <w:rPr>
          <w:rFonts w:ascii="宋体" w:eastAsia="宋体" w:hAnsi="宋体" w:cs="Times New Roman" w:hint="eastAsia"/>
          <w:sz w:val="24"/>
          <w14:ligatures w14:val="none"/>
        </w:rPr>
        <w:t>包括</w:t>
      </w:r>
      <w:r w:rsidRPr="00E97713">
        <w:rPr>
          <w:rFonts w:ascii="宋体" w:eastAsia="宋体" w:hAnsi="宋体" w:cs="Times New Roman"/>
          <w:sz w:val="24"/>
          <w14:ligatures w14:val="none"/>
        </w:rPr>
        <w:t>活检钳、电切弓、电凝器、电切环、支架等</w:t>
      </w:r>
      <w:r w:rsidRPr="00E97713">
        <w:rPr>
          <w:rFonts w:ascii="宋体" w:eastAsia="宋体" w:hAnsi="宋体" w:cs="Times New Roman" w:hint="eastAsia"/>
          <w:sz w:val="24"/>
          <w14:ligatures w14:val="none"/>
        </w:rPr>
        <w:t>。</w:t>
      </w:r>
    </w:p>
    <w:p w14:paraId="164459F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（二）、功能要求：</w:t>
      </w:r>
    </w:p>
    <w:p w14:paraId="573B490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w:t>
      </w:r>
      <w:r w:rsidRPr="00E97713">
        <w:rPr>
          <w:rFonts w:ascii="宋体" w:eastAsia="宋体" w:hAnsi="宋体" w:cs="Times New Roman"/>
          <w:sz w:val="24"/>
          <w14:ligatures w14:val="none"/>
        </w:rPr>
        <w:t>内置医学模拟培训消化内镜课程：</w:t>
      </w:r>
    </w:p>
    <w:p w14:paraId="186D0FD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可练习消化内镜基本技能，包括镜头操作、器械控制、上下消化道检查及消化道止血等</w:t>
      </w:r>
      <w:r w:rsidRPr="00E97713">
        <w:rPr>
          <w:rFonts w:ascii="宋体" w:eastAsia="宋体" w:hAnsi="宋体" w:cs="Times New Roman" w:hint="eastAsia"/>
          <w:sz w:val="24"/>
          <w14:ligatures w14:val="none"/>
        </w:rPr>
        <w:t>；</w:t>
      </w:r>
    </w:p>
    <w:p w14:paraId="2B04BE5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可完成上、下消化道规范化全程检查操作训练，系统内置各类消化道病变模型，供受训人员进行病变识别训练。</w:t>
      </w:r>
    </w:p>
    <w:p w14:paraId="7005C06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1.3、可</w:t>
      </w:r>
      <w:r w:rsidRPr="00E97713">
        <w:rPr>
          <w:rFonts w:ascii="宋体" w:eastAsia="宋体" w:hAnsi="宋体" w:cs="Times New Roman"/>
          <w:sz w:val="24"/>
          <w14:ligatures w14:val="none"/>
        </w:rPr>
        <w:t>模拟消化道解剖结构，训练消化内镜医师手眼协调能力</w:t>
      </w:r>
      <w:r w:rsidRPr="00E97713">
        <w:rPr>
          <w:rFonts w:ascii="宋体" w:eastAsia="宋体" w:hAnsi="宋体" w:cs="Times New Roman" w:hint="eastAsia"/>
          <w:sz w:val="24"/>
          <w14:ligatures w14:val="none"/>
        </w:rPr>
        <w:t>。</w:t>
      </w:r>
    </w:p>
    <w:p w14:paraId="27B40CB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1.4、内镜基础操作教学：可自动捕捉隧道内浮动球体，控制内镜将球体精准置于篮子正上方，球体落入篮子后与篮子同步消失。</w:t>
      </w:r>
    </w:p>
    <w:p w14:paraId="41595AF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1.5、</w:t>
      </w:r>
      <w:r w:rsidRPr="00E97713">
        <w:rPr>
          <w:rFonts w:ascii="宋体" w:eastAsia="宋体" w:hAnsi="宋体" w:cs="Times New Roman"/>
          <w:sz w:val="24"/>
          <w14:ligatures w14:val="none"/>
        </w:rPr>
        <w:t>内窥镜可以模拟针状工具，通过针头触碰隧道内漂浮的气球，使气球自动爆裂</w:t>
      </w:r>
      <w:r w:rsidRPr="00E97713">
        <w:rPr>
          <w:rFonts w:ascii="宋体" w:eastAsia="宋体" w:hAnsi="宋体" w:cs="Times New Roman" w:hint="eastAsia"/>
          <w:sz w:val="24"/>
          <w14:ligatures w14:val="none"/>
        </w:rPr>
        <w:t>。</w:t>
      </w:r>
    </w:p>
    <w:p w14:paraId="1C02B6C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1.6、</w:t>
      </w:r>
      <w:r w:rsidRPr="00E97713">
        <w:rPr>
          <w:rFonts w:ascii="宋体" w:eastAsia="宋体" w:hAnsi="宋体" w:cs="Times New Roman"/>
          <w:sz w:val="24"/>
          <w14:ligatures w14:val="none"/>
        </w:rPr>
        <w:t>可进行上、下消化道检查、诊断及治疗，可实现上消化道探查、取活检、及上消化道紧急出血治疗</w:t>
      </w:r>
      <w:r w:rsidRPr="00E97713">
        <w:rPr>
          <w:rFonts w:ascii="宋体" w:eastAsia="宋体" w:hAnsi="宋体" w:cs="Times New Roman" w:hint="eastAsia"/>
          <w:sz w:val="24"/>
          <w14:ligatures w14:val="none"/>
        </w:rPr>
        <w:t>。</w:t>
      </w:r>
    </w:p>
    <w:p w14:paraId="2F2BBBD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1.7、</w:t>
      </w:r>
      <w:r w:rsidRPr="00E97713">
        <w:rPr>
          <w:rFonts w:ascii="宋体" w:eastAsia="宋体" w:hAnsi="宋体" w:cs="Times New Roman"/>
          <w:sz w:val="24"/>
          <w14:ligatures w14:val="none"/>
        </w:rPr>
        <w:t>上消化道内镜超声检查训练</w:t>
      </w:r>
      <w:r w:rsidRPr="00E97713">
        <w:rPr>
          <w:rFonts w:ascii="宋体" w:eastAsia="宋体" w:hAnsi="宋体" w:cs="Times New Roman" w:hint="eastAsia"/>
          <w:sz w:val="24"/>
          <w14:ligatures w14:val="none"/>
        </w:rPr>
        <w:t>：</w:t>
      </w:r>
    </w:p>
    <w:p w14:paraId="3BD26AD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▲1.7.1、</w:t>
      </w:r>
      <w:r w:rsidRPr="00E97713">
        <w:rPr>
          <w:rFonts w:ascii="宋体" w:eastAsia="宋体" w:hAnsi="宋体" w:cs="Times New Roman"/>
          <w:sz w:val="24"/>
          <w14:ligatures w14:val="none"/>
        </w:rPr>
        <w:t>可模拟扇扫探头与环扫探头进行消化道疾病诊断</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同屏显示内镜图像与超声图像（投标人须提供操作图片佐证）</w:t>
      </w:r>
      <w:r w:rsidRPr="00E97713">
        <w:rPr>
          <w:rFonts w:ascii="宋体" w:eastAsia="宋体" w:hAnsi="宋体" w:cs="Times New Roman" w:hint="eastAsia"/>
          <w:sz w:val="24"/>
          <w14:ligatures w14:val="none"/>
        </w:rPr>
        <w:t>。</w:t>
      </w:r>
    </w:p>
    <w:p w14:paraId="1258BED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lastRenderedPageBreak/>
        <w:t>1.7.2、可</w:t>
      </w:r>
      <w:r w:rsidRPr="00E97713">
        <w:rPr>
          <w:rFonts w:ascii="宋体" w:eastAsia="宋体" w:hAnsi="宋体" w:cs="Times New Roman"/>
          <w:sz w:val="24"/>
          <w14:ligatures w14:val="none"/>
        </w:rPr>
        <w:t>切换 3D 立体解剖视图，辅助手术操作学习</w:t>
      </w:r>
      <w:r w:rsidRPr="00E97713">
        <w:rPr>
          <w:rFonts w:ascii="宋体" w:eastAsia="宋体" w:hAnsi="宋体" w:cs="Times New Roman" w:hint="eastAsia"/>
          <w:sz w:val="24"/>
          <w14:ligatures w14:val="none"/>
        </w:rPr>
        <w:t>。</w:t>
      </w:r>
    </w:p>
    <w:p w14:paraId="719E6C6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1.8、</w:t>
      </w:r>
      <w:r w:rsidRPr="00E97713">
        <w:rPr>
          <w:rFonts w:ascii="宋体" w:eastAsia="宋体" w:hAnsi="宋体" w:cs="Times New Roman"/>
          <w:sz w:val="24"/>
          <w14:ligatures w14:val="none"/>
        </w:rPr>
        <w:t>操作手法粗暴时，系统模拟患者发出声音，并实时显示患者痛苦指数</w:t>
      </w:r>
      <w:r w:rsidRPr="00E97713">
        <w:rPr>
          <w:rFonts w:ascii="宋体" w:eastAsia="宋体" w:hAnsi="宋体" w:cs="Times New Roman" w:hint="eastAsia"/>
          <w:sz w:val="24"/>
          <w14:ligatures w14:val="none"/>
        </w:rPr>
        <w:t>。</w:t>
      </w:r>
    </w:p>
    <w:p w14:paraId="65B0FED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1.9、</w:t>
      </w:r>
      <w:r w:rsidRPr="00E97713">
        <w:rPr>
          <w:rFonts w:ascii="宋体" w:eastAsia="宋体" w:hAnsi="宋体" w:cs="Times New Roman"/>
          <w:sz w:val="24"/>
          <w14:ligatures w14:val="none"/>
        </w:rPr>
        <w:t>导师可管理学员账户</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编辑</w:t>
      </w:r>
      <w:bookmarkStart w:id="46" w:name="OLE_LINK114"/>
      <w:bookmarkStart w:id="47" w:name="OLE_LINK113"/>
      <w:r w:rsidRPr="00E97713">
        <w:rPr>
          <w:rFonts w:ascii="宋体" w:eastAsia="宋体" w:hAnsi="宋体" w:cs="Times New Roman" w:hint="eastAsia"/>
          <w:sz w:val="24"/>
          <w14:ligatures w14:val="none"/>
        </w:rPr>
        <w:t>课程</w:t>
      </w:r>
      <w:bookmarkEnd w:id="46"/>
      <w:bookmarkEnd w:id="47"/>
      <w:r w:rsidRPr="00E97713">
        <w:rPr>
          <w:rFonts w:ascii="宋体" w:eastAsia="宋体" w:hAnsi="宋体" w:cs="Times New Roman" w:hint="eastAsia"/>
          <w:sz w:val="24"/>
          <w14:ligatures w14:val="none"/>
        </w:rPr>
        <w:t>与</w:t>
      </w:r>
      <w:r w:rsidRPr="00E97713">
        <w:rPr>
          <w:rFonts w:ascii="宋体" w:eastAsia="宋体" w:hAnsi="宋体" w:cs="Times New Roman"/>
          <w:sz w:val="24"/>
          <w14:ligatures w14:val="none"/>
        </w:rPr>
        <w:t>分配</w:t>
      </w:r>
      <w:r w:rsidRPr="00E97713">
        <w:rPr>
          <w:rFonts w:ascii="宋体" w:eastAsia="宋体" w:hAnsi="宋体" w:cs="Times New Roman" w:hint="eastAsia"/>
          <w:sz w:val="24"/>
          <w14:ligatures w14:val="none"/>
        </w:rPr>
        <w:t>课程。</w:t>
      </w:r>
    </w:p>
    <w:p w14:paraId="522D2EB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1.10、评估报告可记录学员学习曲线，支持单次操作结果记录与阶段性操作结果对比。</w:t>
      </w:r>
    </w:p>
    <w:p w14:paraId="2A66B7B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2、上消化道出血症状思维学习训练系统：</w:t>
      </w:r>
    </w:p>
    <w:p w14:paraId="41A2C40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2.1、以思维导图形式呈现上消化道出血的病因病机、疾病类型、临床特点及辅助检查，并提供典型病例学习，满足学员纵向系统化学习需求。</w:t>
      </w:r>
    </w:p>
    <w:p w14:paraId="1C46B3C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2.2、思维导图完整展示上消化道出血病因，包含但不限于血管畸形、黏膜病变、肝胆胰系统疾病、食管裂孔疝、异位胰腺、肿瘤等。</w:t>
      </w:r>
    </w:p>
    <w:p w14:paraId="5F6CC45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w:t>
      </w:r>
      <w:r w:rsidRPr="00E97713">
        <w:rPr>
          <w:rFonts w:ascii="宋体" w:eastAsia="宋体" w:hAnsi="宋体" w:cs="Times New Roman"/>
          <w:sz w:val="24"/>
          <w14:ligatures w14:val="none"/>
        </w:rPr>
        <w:t>思维导图需展示</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种疾病的临床特点与辅助检查内容，</w:t>
      </w:r>
      <w:r w:rsidRPr="00E97713">
        <w:rPr>
          <w:rFonts w:ascii="宋体" w:eastAsia="宋体" w:hAnsi="宋体" w:cs="Times New Roman" w:hint="eastAsia"/>
          <w:sz w:val="24"/>
          <w14:ligatures w14:val="none"/>
        </w:rPr>
        <w:t>至少包括</w:t>
      </w:r>
      <w:r w:rsidRPr="00E97713">
        <w:rPr>
          <w:rFonts w:ascii="宋体" w:eastAsia="宋体" w:hAnsi="宋体" w:cs="Times New Roman"/>
          <w:sz w:val="24"/>
          <w14:ligatures w14:val="none"/>
        </w:rPr>
        <w:t>包含消化性溃疡、消化道黏膜病变、贲门黏膜撕裂、嗜酸细胞性胃肠炎、胃黏膜脱垂/套叠、胃黏膜巨大肥厚症、肝硬化食管胃底静脉曲张、结石、炎症、环形胰腺、肿瘤、胃毛细血管扩张症、Dieulafoy 病变、食管裂孔疝、憩室、急性胃扩张/扭转、理化放射损伤、异位胰腺、异物等</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投标人须提供该模块病例数量图片佐证）</w:t>
      </w:r>
    </w:p>
    <w:p w14:paraId="6AB4598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2.4、思维导图提供胃毛细血管扩张症、消化性溃疡、肝硬化食管胃底静脉曲张等疾病的典型病例。</w:t>
      </w:r>
    </w:p>
    <w:p w14:paraId="23DA69E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2.5、典型病例需展示简要病史、体格检查、辅助检查及诊断信息。</w:t>
      </w:r>
    </w:p>
    <w:p w14:paraId="0D1E8E8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3、下消化道出血症状思维学习训练系统：</w:t>
      </w:r>
    </w:p>
    <w:p w14:paraId="684F8ED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3.1、以思维导图形式展示下消化道出血的病因病机、疾病类型、临床特点及辅助检查，并提供典型病例学习，满足学员系统化纵向学习需求。</w:t>
      </w:r>
    </w:p>
    <w:p w14:paraId="4F26A85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3.2、思维导图需详细展示下消化道出血病因，包含但不限于肠发育畸形、血管病变、肛周病变、炎症性病变、息肉病、外科疾病等。</w:t>
      </w:r>
    </w:p>
    <w:p w14:paraId="1915D9B8" w14:textId="77777777" w:rsidR="00E97713" w:rsidRPr="00E97713" w:rsidRDefault="00E97713" w:rsidP="00E97713">
      <w:pPr>
        <w:spacing w:after="0" w:line="360" w:lineRule="auto"/>
        <w:ind w:rightChars="-27" w:right="-59"/>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▲3.3、</w:t>
      </w:r>
      <w:r w:rsidRPr="00E97713">
        <w:rPr>
          <w:rFonts w:ascii="宋体" w:eastAsia="宋体" w:hAnsi="宋体" w:cs="Times New Roman"/>
          <w:sz w:val="24"/>
          <w14:ligatures w14:val="none"/>
        </w:rPr>
        <w:t>思维导图需展示</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18种疾病的临床特点与辅助检查内容，</w:t>
      </w:r>
      <w:r w:rsidRPr="00E97713">
        <w:rPr>
          <w:rFonts w:ascii="宋体" w:eastAsia="宋体" w:hAnsi="宋体" w:cs="Times New Roman" w:hint="eastAsia"/>
          <w:sz w:val="24"/>
          <w14:ligatures w14:val="none"/>
        </w:rPr>
        <w:t>至少</w:t>
      </w:r>
      <w:r w:rsidRPr="00E97713">
        <w:rPr>
          <w:rFonts w:ascii="宋体" w:eastAsia="宋体" w:hAnsi="宋体" w:cs="Times New Roman"/>
          <w:sz w:val="24"/>
          <w14:ligatures w14:val="none"/>
        </w:rPr>
        <w:t>包含梅克尔憩室、肠重复畸形、肠旋转不良、动脉性血管病变、静脉性血管病变、毛细血管性血管病变、肛裂、痔疮、肛周脓肿、细菌性感染、病毒性感染、真菌性感染、结核、寄生虫感染、炎症性肠病（IBD）、过敏性病变、结缔组织病相关病变、幼年性息肉病、P-J 综合征、家族性息肉病、肠套叠、肠扭转、肠坏死、术后出血、</w:t>
      </w:r>
      <w:r w:rsidRPr="00E97713">
        <w:rPr>
          <w:rFonts w:ascii="宋体" w:eastAsia="宋体" w:hAnsi="宋体" w:cs="Times New Roman"/>
          <w:sz w:val="24"/>
          <w14:ligatures w14:val="none"/>
        </w:rPr>
        <w:lastRenderedPageBreak/>
        <w:t>吻合口出血、肿瘤等</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（投标人须提供该模块病例数量图片佐证）</w:t>
      </w:r>
    </w:p>
    <w:p w14:paraId="764E2AD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3.4、思维导图需提供感染性疾病、非感染性疾病、过敏性疾病、幼年性息肉病、肠套叠、梅克尔憩室等疾病的典型病例。</w:t>
      </w:r>
    </w:p>
    <w:p w14:paraId="2FCDEFB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3.5、典型病例展示简要病史、体格检查、辅助检查及诊断信息。</w:t>
      </w:r>
    </w:p>
    <w:p w14:paraId="0A7129B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bookmarkStart w:id="48" w:name="OLE_LINK117"/>
      <w:bookmarkStart w:id="49" w:name="OLE_LINK118"/>
      <w:r w:rsidRPr="00E97713">
        <w:rPr>
          <w:rFonts w:ascii="宋体" w:eastAsia="宋体" w:hAnsi="宋体" w:cs="Times New Roman" w:hint="eastAsia"/>
          <w:sz w:val="24"/>
          <w14:ligatures w14:val="none"/>
        </w:rPr>
        <w:t>模拟手术</w:t>
      </w:r>
      <w:bookmarkEnd w:id="48"/>
      <w:bookmarkEnd w:id="49"/>
      <w:r w:rsidRPr="00E97713">
        <w:rPr>
          <w:rFonts w:ascii="宋体" w:eastAsia="宋体" w:hAnsi="宋体" w:cs="Times New Roman" w:hint="eastAsia"/>
          <w:sz w:val="24"/>
          <w14:ligatures w14:val="none"/>
        </w:rPr>
        <w:t>：</w:t>
      </w:r>
    </w:p>
    <w:p w14:paraId="32598E0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w:t>
      </w:r>
      <w:r w:rsidRPr="00E97713">
        <w:rPr>
          <w:rFonts w:ascii="宋体" w:eastAsia="宋体" w:hAnsi="宋体" w:cs="Times New Roman"/>
          <w:sz w:val="24"/>
          <w14:ligatures w14:val="none"/>
        </w:rPr>
        <w:t>上消化道</w:t>
      </w:r>
      <w:r w:rsidRPr="00E97713">
        <w:rPr>
          <w:rFonts w:ascii="宋体" w:eastAsia="宋体" w:hAnsi="宋体" w:cs="Times New Roman" w:hint="eastAsia"/>
          <w:sz w:val="24"/>
          <w14:ligatures w14:val="none"/>
        </w:rPr>
        <w:t>模拟手术：</w:t>
      </w:r>
    </w:p>
    <w:p w14:paraId="30AB29E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▲4.1.1、</w:t>
      </w:r>
      <w:r w:rsidRPr="00E97713">
        <w:rPr>
          <w:rFonts w:ascii="宋体" w:eastAsia="宋体" w:hAnsi="宋体" w:cs="Times New Roman"/>
          <w:sz w:val="24"/>
          <w14:ligatures w14:val="none"/>
        </w:rPr>
        <w:t>具备</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20个</w:t>
      </w:r>
      <w:bookmarkStart w:id="50" w:name="OLE_LINK115"/>
      <w:bookmarkStart w:id="51" w:name="OLE_LINK116"/>
      <w:r w:rsidRPr="00E97713">
        <w:rPr>
          <w:rFonts w:ascii="宋体" w:eastAsia="宋体" w:hAnsi="宋体" w:cs="Times New Roman"/>
          <w:sz w:val="24"/>
          <w14:ligatures w14:val="none"/>
        </w:rPr>
        <w:t>上消化道</w:t>
      </w:r>
      <w:bookmarkEnd w:id="50"/>
      <w:bookmarkEnd w:id="51"/>
      <w:r w:rsidRPr="00E97713">
        <w:rPr>
          <w:rFonts w:ascii="宋体" w:eastAsia="宋体" w:hAnsi="宋体" w:cs="Times New Roman"/>
          <w:sz w:val="24"/>
          <w14:ligatures w14:val="none"/>
        </w:rPr>
        <w:t>临床症状不同的独立虚拟病人病例（投标人需提供该模块病例数量的图片进行佐证）</w:t>
      </w:r>
      <w:r w:rsidRPr="00E97713">
        <w:rPr>
          <w:rFonts w:ascii="宋体" w:eastAsia="宋体" w:hAnsi="宋体" w:cs="Times New Roman" w:hint="eastAsia"/>
          <w:sz w:val="24"/>
          <w14:ligatures w14:val="none"/>
        </w:rPr>
        <w:t>。</w:t>
      </w:r>
    </w:p>
    <w:p w14:paraId="3173E1C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4.1.2、</w:t>
      </w:r>
      <w:r w:rsidRPr="00E97713">
        <w:rPr>
          <w:rFonts w:ascii="宋体" w:eastAsia="宋体" w:hAnsi="宋体" w:cs="Times New Roman"/>
          <w:sz w:val="24"/>
          <w14:ligatures w14:val="none"/>
        </w:rPr>
        <w:t>每种病例都包含患者病史信息</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生物学检测结果，并能够提供部分X光检测结果</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 xml:space="preserve"> </w:t>
      </w:r>
    </w:p>
    <w:p w14:paraId="45A88A9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4.1.3、</w:t>
      </w:r>
      <w:r w:rsidRPr="00E97713">
        <w:rPr>
          <w:rFonts w:ascii="宋体" w:eastAsia="宋体" w:hAnsi="宋体" w:cs="Times New Roman"/>
          <w:sz w:val="24"/>
          <w14:ligatures w14:val="none"/>
        </w:rPr>
        <w:t>病变种类</w:t>
      </w:r>
      <w:r w:rsidRPr="00E97713">
        <w:rPr>
          <w:rFonts w:ascii="宋体" w:eastAsia="宋体" w:hAnsi="宋体" w:cs="Times New Roman" w:hint="eastAsia"/>
          <w:sz w:val="24"/>
          <w14:ligatures w14:val="none"/>
        </w:rPr>
        <w:t>至少包括</w:t>
      </w:r>
      <w:r w:rsidRPr="00E97713">
        <w:rPr>
          <w:rFonts w:ascii="宋体" w:eastAsia="宋体" w:hAnsi="宋体" w:cs="Times New Roman"/>
          <w:sz w:val="24"/>
          <w14:ligatures w14:val="none"/>
        </w:rPr>
        <w:t>溃疡表现、炎症表现、平滑肌瘤、静脉曲张、无蒂息肉、肿瘤、食管曲张、艾滋病胃部病变、门脉高压症等典型性上消化道病例</w:t>
      </w:r>
      <w:r w:rsidRPr="00E97713">
        <w:rPr>
          <w:rFonts w:ascii="宋体" w:eastAsia="宋体" w:hAnsi="宋体" w:cs="Times New Roman" w:hint="eastAsia"/>
          <w:sz w:val="24"/>
          <w14:ligatures w14:val="none"/>
        </w:rPr>
        <w:t>。</w:t>
      </w:r>
    </w:p>
    <w:p w14:paraId="6DD9CF1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4.1.4、可</w:t>
      </w:r>
      <w:r w:rsidRPr="00E97713">
        <w:rPr>
          <w:rFonts w:ascii="宋体" w:eastAsia="宋体" w:hAnsi="宋体" w:cs="Times New Roman"/>
          <w:sz w:val="24"/>
          <w14:ligatures w14:val="none"/>
        </w:rPr>
        <w:t>练习内镜在食道</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胃以及</w:t>
      </w:r>
      <w:r w:rsidRPr="00E97713">
        <w:rPr>
          <w:rFonts w:ascii="宋体" w:eastAsia="宋体" w:hAnsi="宋体" w:cs="Times New Roman" w:hint="eastAsia"/>
          <w:sz w:val="24"/>
          <w14:ligatures w14:val="none"/>
        </w:rPr>
        <w:t>十二指肠</w:t>
      </w:r>
      <w:r w:rsidRPr="00E97713">
        <w:rPr>
          <w:rFonts w:ascii="宋体" w:eastAsia="宋体" w:hAnsi="宋体" w:cs="Times New Roman"/>
          <w:sz w:val="24"/>
          <w14:ligatures w14:val="none"/>
        </w:rPr>
        <w:t>等不同部位的操作，辨识上消化道各种典型病变并进行诊断训练</w:t>
      </w:r>
      <w:r w:rsidRPr="00E97713">
        <w:rPr>
          <w:rFonts w:ascii="宋体" w:eastAsia="宋体" w:hAnsi="宋体" w:cs="Times New Roman" w:hint="eastAsia"/>
          <w:sz w:val="24"/>
          <w14:ligatures w14:val="none"/>
        </w:rPr>
        <w:t>。</w:t>
      </w:r>
    </w:p>
    <w:p w14:paraId="57EBB34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4.1.5、</w:t>
      </w:r>
      <w:r w:rsidRPr="00E97713">
        <w:rPr>
          <w:rFonts w:ascii="宋体" w:eastAsia="宋体" w:hAnsi="宋体" w:cs="Times New Roman"/>
          <w:sz w:val="24"/>
          <w14:ligatures w14:val="none"/>
        </w:rPr>
        <w:t>病例主诉及病理学包含患有间歇性吞咽困难</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且X光检测结果为食管中三分之一处的憩室灌满钡的憩室伴随食管裂孔疝病例</w:t>
      </w:r>
      <w:r w:rsidRPr="00E97713">
        <w:rPr>
          <w:rFonts w:ascii="宋体" w:eastAsia="宋体" w:hAnsi="宋体" w:cs="Times New Roman" w:hint="eastAsia"/>
          <w:sz w:val="24"/>
          <w14:ligatures w14:val="none"/>
        </w:rPr>
        <w:t>。</w:t>
      </w:r>
    </w:p>
    <w:p w14:paraId="084A5F2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4.1.6、</w:t>
      </w:r>
      <w:r w:rsidRPr="00E97713">
        <w:rPr>
          <w:rFonts w:ascii="宋体" w:eastAsia="宋体" w:hAnsi="宋体" w:cs="Times New Roman"/>
          <w:sz w:val="24"/>
          <w14:ligatures w14:val="none"/>
        </w:rPr>
        <w:t>病例主诉及病理学</w:t>
      </w:r>
      <w:r w:rsidRPr="00E97713">
        <w:rPr>
          <w:rFonts w:ascii="宋体" w:eastAsia="宋体" w:hAnsi="宋体" w:cs="Times New Roman" w:hint="eastAsia"/>
          <w:sz w:val="24"/>
          <w14:ligatures w14:val="none"/>
        </w:rPr>
        <w:t>：</w:t>
      </w:r>
    </w:p>
    <w:p w14:paraId="2830136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4.1.6.1、</w:t>
      </w:r>
      <w:r w:rsidRPr="00E97713">
        <w:rPr>
          <w:rFonts w:ascii="宋体" w:eastAsia="宋体" w:hAnsi="宋体" w:cs="Times New Roman"/>
          <w:sz w:val="24"/>
          <w14:ligatures w14:val="none"/>
        </w:rPr>
        <w:t>包含患者对固体和液体食物存在吞咽困难并伴有食物反流现象</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X光检测结果为胃部存在层叠形状</w:t>
      </w:r>
      <w:r w:rsidRPr="00E97713">
        <w:rPr>
          <w:rFonts w:ascii="宋体" w:eastAsia="宋体" w:hAnsi="宋体" w:cs="Times New Roman" w:hint="eastAsia"/>
          <w:sz w:val="24"/>
          <w14:ligatures w14:val="none"/>
        </w:rPr>
        <w:t>。</w:t>
      </w:r>
    </w:p>
    <w:p w14:paraId="5765733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4.1.6.2、</w:t>
      </w:r>
      <w:r w:rsidRPr="00E97713">
        <w:rPr>
          <w:rFonts w:ascii="宋体" w:eastAsia="宋体" w:hAnsi="宋体" w:cs="Times New Roman"/>
          <w:sz w:val="24"/>
          <w14:ligatures w14:val="none"/>
        </w:rPr>
        <w:t>包含食管的远端临近胃食管连接部，存在充满钡的憩室。</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粘膜正常。胃窦出现较大的占位性病损，导致胃扩张受损</w:t>
      </w:r>
      <w:r w:rsidRPr="00E97713">
        <w:rPr>
          <w:rFonts w:ascii="宋体" w:eastAsia="宋体" w:hAnsi="宋体" w:cs="Times New Roman" w:hint="eastAsia"/>
          <w:sz w:val="24"/>
          <w14:ligatures w14:val="none"/>
        </w:rPr>
        <w:t>。</w:t>
      </w:r>
    </w:p>
    <w:p w14:paraId="6A02F20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4.1.7、</w:t>
      </w:r>
      <w:r w:rsidRPr="00E97713">
        <w:rPr>
          <w:rFonts w:ascii="宋体" w:eastAsia="宋体" w:hAnsi="宋体" w:cs="Times New Roman"/>
          <w:sz w:val="24"/>
          <w14:ligatures w14:val="none"/>
        </w:rPr>
        <w:t>能够模拟溃疡、肿瘤、血管破裂等不同情况下上消化道出血</w:t>
      </w:r>
      <w:r w:rsidRPr="00E97713">
        <w:rPr>
          <w:rFonts w:ascii="宋体" w:eastAsia="宋体" w:hAnsi="宋体" w:cs="Times New Roman" w:hint="eastAsia"/>
          <w:sz w:val="24"/>
          <w14:ligatures w14:val="none"/>
        </w:rPr>
        <w:t>。</w:t>
      </w:r>
    </w:p>
    <w:p w14:paraId="0E0BF4F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4.1.8、</w:t>
      </w:r>
      <w:r w:rsidRPr="00E97713">
        <w:rPr>
          <w:rFonts w:ascii="宋体" w:eastAsia="宋体" w:hAnsi="宋体" w:cs="Times New Roman"/>
          <w:sz w:val="24"/>
          <w14:ligatures w14:val="none"/>
        </w:rPr>
        <w:t>可进行紧急情况下止血治疗</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陈旧性出血部位止血治疗，可进行肾上腺素注射止血、电凝止血、陈旧性血痂高压冲洗后电凝治疗</w:t>
      </w:r>
      <w:r w:rsidRPr="00E97713">
        <w:rPr>
          <w:rFonts w:ascii="宋体" w:eastAsia="宋体" w:hAnsi="宋体" w:cs="Times New Roman" w:hint="eastAsia"/>
          <w:sz w:val="24"/>
          <w14:ligatures w14:val="none"/>
        </w:rPr>
        <w:t>。</w:t>
      </w:r>
    </w:p>
    <w:p w14:paraId="7BC0D22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 1.9、</w:t>
      </w:r>
      <w:r w:rsidRPr="00E97713">
        <w:rPr>
          <w:rFonts w:ascii="宋体" w:eastAsia="宋体" w:hAnsi="宋体" w:cs="Times New Roman"/>
          <w:sz w:val="24"/>
          <w14:ligatures w14:val="none"/>
        </w:rPr>
        <w:t>可模拟真实临床常用手术器械，如活检钳、注射针、息肉切割器、电凝棒、喷射导管等。</w:t>
      </w:r>
    </w:p>
    <w:p w14:paraId="2F4B5E7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w:t>
      </w:r>
      <w:r w:rsidRPr="00E97713">
        <w:rPr>
          <w:rFonts w:ascii="宋体" w:eastAsia="宋体" w:hAnsi="宋体" w:cs="Times New Roman"/>
          <w:sz w:val="24"/>
          <w14:ligatures w14:val="none"/>
        </w:rPr>
        <w:t>乙状结肠</w:t>
      </w:r>
      <w:r w:rsidRPr="00E97713">
        <w:rPr>
          <w:rFonts w:ascii="宋体" w:eastAsia="宋体" w:hAnsi="宋体" w:cs="Times New Roman" w:hint="eastAsia"/>
          <w:sz w:val="24"/>
          <w14:ligatures w14:val="none"/>
        </w:rPr>
        <w:t>手术：</w:t>
      </w:r>
    </w:p>
    <w:p w14:paraId="7973C08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4.2.1、</w:t>
      </w:r>
      <w:r w:rsidRPr="00E97713">
        <w:rPr>
          <w:rFonts w:ascii="宋体" w:eastAsia="宋体" w:hAnsi="宋体" w:cs="Times New Roman"/>
          <w:sz w:val="24"/>
          <w14:ligatures w14:val="none"/>
        </w:rPr>
        <w:t>病变种类包括但不限于痔疮、伪膜、血管发育异常、憩室等典型性乙状结肠镜病例</w:t>
      </w:r>
      <w:r w:rsidRPr="00E97713">
        <w:rPr>
          <w:rFonts w:ascii="宋体" w:eastAsia="宋体" w:hAnsi="宋体" w:cs="Times New Roman" w:hint="eastAsia"/>
          <w:sz w:val="24"/>
          <w14:ligatures w14:val="none"/>
        </w:rPr>
        <w:t>。</w:t>
      </w:r>
    </w:p>
    <w:p w14:paraId="68AE48A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lastRenderedPageBreak/>
        <w:t>4.2.2、</w:t>
      </w:r>
      <w:r w:rsidRPr="00E97713">
        <w:rPr>
          <w:rFonts w:ascii="宋体" w:eastAsia="宋体" w:hAnsi="宋体" w:cs="Times New Roman"/>
          <w:sz w:val="24"/>
          <w14:ligatures w14:val="none"/>
        </w:rPr>
        <w:t>学员需与病患沟通内容</w:t>
      </w:r>
      <w:r w:rsidRPr="00E97713">
        <w:rPr>
          <w:rFonts w:ascii="宋体" w:eastAsia="宋体" w:hAnsi="宋体" w:cs="Times New Roman" w:hint="eastAsia"/>
          <w:sz w:val="24"/>
          <w14:ligatures w14:val="none"/>
        </w:rPr>
        <w:t>包括</w:t>
      </w:r>
    </w:p>
    <w:p w14:paraId="0125CBF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4.2.2.1、</w:t>
      </w:r>
      <w:r w:rsidRPr="00E97713">
        <w:rPr>
          <w:rFonts w:ascii="宋体" w:eastAsia="宋体" w:hAnsi="宋体" w:cs="Times New Roman"/>
          <w:sz w:val="24"/>
          <w14:ligatures w14:val="none"/>
        </w:rPr>
        <w:t>查看病人用药史</w:t>
      </w:r>
      <w:r w:rsidRPr="00E97713">
        <w:rPr>
          <w:rFonts w:ascii="宋体" w:eastAsia="宋体" w:hAnsi="宋体" w:cs="Times New Roman" w:hint="eastAsia"/>
          <w:sz w:val="24"/>
          <w14:ligatures w14:val="none"/>
        </w:rPr>
        <w:t>。</w:t>
      </w:r>
    </w:p>
    <w:p w14:paraId="220E9D6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w:t>
      </w:r>
      <w:r w:rsidRPr="00E97713">
        <w:rPr>
          <w:rFonts w:ascii="宋体" w:eastAsia="宋体" w:hAnsi="宋体" w:cs="Times New Roman"/>
          <w:sz w:val="24"/>
          <w14:ligatures w14:val="none"/>
        </w:rPr>
        <w:t>.</w:t>
      </w:r>
      <w:r w:rsidRPr="00E97713">
        <w:rPr>
          <w:rFonts w:ascii="宋体" w:eastAsia="宋体" w:hAnsi="宋体" w:cs="Times New Roman" w:hint="eastAsia"/>
          <w:sz w:val="24"/>
          <w14:ligatures w14:val="none"/>
        </w:rPr>
        <w:t>2.2、</w:t>
      </w:r>
      <w:r w:rsidRPr="00E97713">
        <w:rPr>
          <w:rFonts w:ascii="宋体" w:eastAsia="宋体" w:hAnsi="宋体" w:cs="Times New Roman"/>
          <w:sz w:val="24"/>
          <w14:ligatures w14:val="none"/>
        </w:rPr>
        <w:t>与病人沟通手术步骤</w:t>
      </w:r>
      <w:r w:rsidRPr="00E97713">
        <w:rPr>
          <w:rFonts w:ascii="宋体" w:eastAsia="宋体" w:hAnsi="宋体" w:cs="Times New Roman" w:hint="eastAsia"/>
          <w:sz w:val="24"/>
          <w14:ligatures w14:val="none"/>
        </w:rPr>
        <w:t>。</w:t>
      </w:r>
    </w:p>
    <w:p w14:paraId="25B8FD4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4.2.2.3、</w:t>
      </w:r>
      <w:r w:rsidRPr="00E97713">
        <w:rPr>
          <w:rFonts w:ascii="宋体" w:eastAsia="宋体" w:hAnsi="宋体" w:cs="Times New Roman"/>
          <w:sz w:val="24"/>
          <w14:ligatures w14:val="none"/>
        </w:rPr>
        <w:t>向病人描述乙状结肠镜检查的优点及缺点以及供选方案；</w:t>
      </w:r>
    </w:p>
    <w:p w14:paraId="44D9DDC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4.2.2.4、</w:t>
      </w:r>
      <w:r w:rsidRPr="00E97713">
        <w:rPr>
          <w:rFonts w:ascii="宋体" w:eastAsia="宋体" w:hAnsi="宋体" w:cs="Times New Roman"/>
          <w:sz w:val="24"/>
          <w14:ligatures w14:val="none"/>
        </w:rPr>
        <w:t>回答病人的提问。</w:t>
      </w:r>
    </w:p>
    <w:p w14:paraId="751F08D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4.2.3、</w:t>
      </w:r>
      <w:r w:rsidRPr="00E97713">
        <w:rPr>
          <w:rFonts w:ascii="宋体" w:eastAsia="宋体" w:hAnsi="宋体" w:cs="Times New Roman"/>
          <w:sz w:val="24"/>
          <w14:ligatures w14:val="none"/>
        </w:rPr>
        <w:t>具有3D解剖视图，</w:t>
      </w:r>
      <w:r w:rsidRPr="00E97713">
        <w:rPr>
          <w:rFonts w:ascii="宋体" w:eastAsia="宋体" w:hAnsi="宋体" w:cs="Times New Roman" w:hint="eastAsia"/>
          <w:sz w:val="24"/>
          <w14:ligatures w14:val="none"/>
        </w:rPr>
        <w:t>可开启路径地图，</w:t>
      </w:r>
      <w:r w:rsidRPr="00E97713">
        <w:rPr>
          <w:rFonts w:ascii="宋体" w:eastAsia="宋体" w:hAnsi="宋体" w:cs="Times New Roman"/>
          <w:sz w:val="24"/>
          <w14:ligatures w14:val="none"/>
        </w:rPr>
        <w:t>实时查看内镜导航</w:t>
      </w:r>
      <w:r w:rsidRPr="00E97713">
        <w:rPr>
          <w:rFonts w:ascii="宋体" w:eastAsia="宋体" w:hAnsi="宋体" w:cs="Times New Roman" w:hint="eastAsia"/>
          <w:sz w:val="24"/>
          <w14:ligatures w14:val="none"/>
        </w:rPr>
        <w:t>，实时显示内镜当前位置，并支持对当前画面进行拍照留存。</w:t>
      </w:r>
    </w:p>
    <w:p w14:paraId="42A29F3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4.2.4、</w:t>
      </w:r>
      <w:r w:rsidRPr="00E97713">
        <w:rPr>
          <w:rFonts w:ascii="宋体" w:eastAsia="宋体" w:hAnsi="宋体" w:cs="Times New Roman"/>
          <w:sz w:val="24"/>
          <w14:ligatures w14:val="none"/>
        </w:rPr>
        <w:t>在完成操作后可选择保存当前操作记录</w:t>
      </w:r>
      <w:r w:rsidRPr="00E97713">
        <w:rPr>
          <w:rFonts w:ascii="宋体" w:eastAsia="宋体" w:hAnsi="宋体" w:cs="Times New Roman" w:hint="eastAsia"/>
          <w:sz w:val="24"/>
          <w14:ligatures w14:val="none"/>
        </w:rPr>
        <w:t>。</w:t>
      </w:r>
    </w:p>
    <w:p w14:paraId="73C2873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4.2.5、</w:t>
      </w:r>
      <w:r w:rsidRPr="00E97713">
        <w:rPr>
          <w:rFonts w:ascii="宋体" w:eastAsia="宋体" w:hAnsi="宋体" w:cs="Times New Roman"/>
          <w:sz w:val="24"/>
          <w14:ligatures w14:val="none"/>
        </w:rPr>
        <w:t>病例主诉及生物学检测结果</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包含家族病史，双亲及祖父均诊断出患有结肠癌</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且粪便潜血检查结果为阴性</w:t>
      </w:r>
      <w:r w:rsidRPr="00E97713">
        <w:rPr>
          <w:rFonts w:ascii="宋体" w:eastAsia="宋体" w:hAnsi="宋体" w:cs="Times New Roman" w:hint="eastAsia"/>
          <w:sz w:val="24"/>
          <w14:ligatures w14:val="none"/>
        </w:rPr>
        <w:t>。</w:t>
      </w:r>
    </w:p>
    <w:p w14:paraId="08C98C4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4.2.6、</w:t>
      </w:r>
      <w:r w:rsidRPr="00E97713">
        <w:rPr>
          <w:rFonts w:ascii="宋体" w:eastAsia="宋体" w:hAnsi="宋体" w:cs="Times New Roman"/>
          <w:sz w:val="24"/>
          <w14:ligatures w14:val="none"/>
        </w:rPr>
        <w:t>虚拟病人病例</w:t>
      </w:r>
    </w:p>
    <w:p w14:paraId="3717C7E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▲4.2.5.1、</w:t>
      </w:r>
      <w:r w:rsidRPr="00E97713">
        <w:rPr>
          <w:rFonts w:ascii="宋体" w:eastAsia="宋体" w:hAnsi="宋体" w:cs="Times New Roman"/>
          <w:sz w:val="24"/>
          <w14:ligatures w14:val="none"/>
        </w:rPr>
        <w:t>具备</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20个下消化道临床症状不同的独</w:t>
      </w:r>
      <w:bookmarkStart w:id="52" w:name="OLE_LINK7"/>
      <w:bookmarkStart w:id="53" w:name="OLE_LINK6"/>
      <w:r w:rsidRPr="00E97713">
        <w:rPr>
          <w:rFonts w:ascii="宋体" w:eastAsia="宋体" w:hAnsi="宋体" w:cs="Times New Roman"/>
          <w:sz w:val="24"/>
          <w14:ligatures w14:val="none"/>
        </w:rPr>
        <w:t>立虚拟病人病例</w:t>
      </w:r>
      <w:bookmarkEnd w:id="52"/>
      <w:bookmarkEnd w:id="53"/>
      <w:r w:rsidRPr="00E97713">
        <w:rPr>
          <w:rFonts w:ascii="宋体" w:eastAsia="宋体" w:hAnsi="宋体" w:cs="Times New Roman" w:hint="eastAsia"/>
          <w:sz w:val="24"/>
          <w14:ligatures w14:val="none"/>
        </w:rPr>
        <w:t>，至少包括</w:t>
      </w:r>
      <w:r w:rsidRPr="00E97713">
        <w:rPr>
          <w:rFonts w:ascii="宋体" w:eastAsia="宋体" w:hAnsi="宋体" w:cs="Times New Roman"/>
          <w:sz w:val="24"/>
          <w14:ligatures w14:val="none"/>
        </w:rPr>
        <w:t>假性息肉、克氏疾病表现、憩室、弥散性多发性血管瘤、局部缺血性结肠炎、良性肿瘤、假膜性结肠炎</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典型性下消化道病例</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（提供该模块病例数量的图片进行佐证）</w:t>
      </w:r>
    </w:p>
    <w:p w14:paraId="265DAF2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4.2.5.2、</w:t>
      </w:r>
      <w:r w:rsidRPr="00E97713">
        <w:rPr>
          <w:rFonts w:ascii="宋体" w:eastAsia="宋体" w:hAnsi="宋体" w:cs="Times New Roman"/>
          <w:sz w:val="24"/>
          <w14:ligatures w14:val="none"/>
        </w:rPr>
        <w:t>可进行下消化道的全面检查，练习内镜在直肠、乙状结肠、降结肠及升结肠等结肠区域的不同部位的操作</w:t>
      </w:r>
      <w:r w:rsidRPr="00E97713">
        <w:rPr>
          <w:rFonts w:ascii="宋体" w:eastAsia="宋体" w:hAnsi="宋体" w:cs="Times New Roman" w:hint="eastAsia"/>
          <w:sz w:val="24"/>
          <w14:ligatures w14:val="none"/>
        </w:rPr>
        <w:t>；</w:t>
      </w:r>
    </w:p>
    <w:p w14:paraId="7315661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4.2.5.3、</w:t>
      </w:r>
      <w:r w:rsidRPr="00E97713">
        <w:rPr>
          <w:rFonts w:ascii="宋体" w:eastAsia="宋体" w:hAnsi="宋体" w:cs="Times New Roman"/>
          <w:sz w:val="24"/>
          <w14:ligatures w14:val="none"/>
        </w:rPr>
        <w:t>可训练辨识下消化道各种典型病变并进行诊断，可训练各种基本治疗操作，如</w:t>
      </w:r>
      <w:r w:rsidRPr="00E97713">
        <w:rPr>
          <w:rFonts w:ascii="宋体" w:eastAsia="宋体" w:hAnsi="宋体" w:cs="Times New Roman" w:hint="eastAsia"/>
          <w:sz w:val="24"/>
          <w14:ligatures w14:val="none"/>
        </w:rPr>
        <w:t>包括</w:t>
      </w:r>
      <w:r w:rsidRPr="00E97713">
        <w:rPr>
          <w:rFonts w:ascii="宋体" w:eastAsia="宋体" w:hAnsi="宋体" w:cs="Times New Roman"/>
          <w:sz w:val="24"/>
          <w14:ligatures w14:val="none"/>
        </w:rPr>
        <w:t>取样活检等训练</w:t>
      </w:r>
      <w:r w:rsidRPr="00E97713">
        <w:rPr>
          <w:rFonts w:ascii="宋体" w:eastAsia="宋体" w:hAnsi="宋体" w:cs="Times New Roman" w:hint="eastAsia"/>
          <w:sz w:val="24"/>
          <w14:ligatures w14:val="none"/>
        </w:rPr>
        <w:t>；</w:t>
      </w:r>
    </w:p>
    <w:p w14:paraId="16FBB63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4.2.5.4、</w:t>
      </w:r>
      <w:r w:rsidRPr="00E97713">
        <w:rPr>
          <w:rFonts w:ascii="宋体" w:eastAsia="宋体" w:hAnsi="宋体" w:cs="Times New Roman"/>
          <w:sz w:val="24"/>
          <w14:ligatures w14:val="none"/>
        </w:rPr>
        <w:t>内置病例包含相应主诉及病史资料，患者</w:t>
      </w:r>
      <w:r w:rsidRPr="00E97713">
        <w:rPr>
          <w:rFonts w:ascii="宋体" w:eastAsia="宋体" w:hAnsi="宋体" w:cs="Times New Roman" w:hint="eastAsia"/>
          <w:sz w:val="24"/>
          <w14:ligatures w14:val="none"/>
        </w:rPr>
        <w:t>患有近4</w:t>
      </w:r>
      <w:r w:rsidRPr="00E97713">
        <w:rPr>
          <w:rFonts w:ascii="宋体" w:eastAsia="宋体" w:hAnsi="宋体" w:cs="Times New Roman"/>
          <w:sz w:val="24"/>
          <w14:ligatures w14:val="none"/>
        </w:rPr>
        <w:t>0</w:t>
      </w:r>
      <w:r w:rsidRPr="00E97713">
        <w:rPr>
          <w:rFonts w:ascii="宋体" w:eastAsia="宋体" w:hAnsi="宋体" w:cs="Times New Roman" w:hint="eastAsia"/>
          <w:sz w:val="24"/>
          <w14:ligatures w14:val="none"/>
        </w:rPr>
        <w:t>年</w:t>
      </w:r>
      <w:r w:rsidRPr="00E97713">
        <w:rPr>
          <w:rFonts w:ascii="宋体" w:eastAsia="宋体" w:hAnsi="宋体" w:cs="Times New Roman"/>
          <w:sz w:val="24"/>
          <w14:ligatures w14:val="none"/>
        </w:rPr>
        <w:t>长期慢性便秘史</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X线检查示钡剂充盈范围覆盖全结肠至盲肠，可见乙状结肠冗长，左半结肠肠袋结构消失</w:t>
      </w:r>
      <w:r w:rsidRPr="00E97713">
        <w:rPr>
          <w:rFonts w:ascii="宋体" w:eastAsia="宋体" w:hAnsi="宋体" w:cs="Times New Roman" w:hint="eastAsia"/>
          <w:sz w:val="24"/>
          <w14:ligatures w14:val="none"/>
        </w:rPr>
        <w:t>。</w:t>
      </w:r>
    </w:p>
    <w:p w14:paraId="518B091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4.2.5.5、内置病例包含对应主诉信息及家族结肠癌病史；患者主诉近三个月出现直肠出血症状，</w:t>
      </w:r>
      <w:r w:rsidRPr="00E97713">
        <w:rPr>
          <w:rFonts w:ascii="宋体" w:eastAsia="宋体" w:hAnsi="宋体" w:cs="Times New Roman"/>
          <w:sz w:val="24"/>
          <w14:ligatures w14:val="none"/>
        </w:rPr>
        <w:t>X 线检查结果</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钡剂充盈范围覆盖整个结肠直至盲肠，乙状结肠可见坚硬非梗阻性包块，降结肠可见较小息肉状充盈缺损</w:t>
      </w:r>
      <w:r w:rsidRPr="00E97713">
        <w:rPr>
          <w:rFonts w:ascii="宋体" w:eastAsia="宋体" w:hAnsi="宋体" w:cs="Times New Roman" w:hint="eastAsia"/>
          <w:sz w:val="24"/>
          <w14:ligatures w14:val="none"/>
        </w:rPr>
        <w:t>。</w:t>
      </w:r>
    </w:p>
    <w:p w14:paraId="5DE99E4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4.2.5.6、</w:t>
      </w:r>
      <w:r w:rsidRPr="00E97713">
        <w:rPr>
          <w:rFonts w:ascii="宋体" w:eastAsia="宋体" w:hAnsi="宋体" w:cs="Times New Roman"/>
          <w:sz w:val="24"/>
          <w14:ligatures w14:val="none"/>
        </w:rPr>
        <w:t>内置病例包含相应主诉及病史资料，患者存在</w:t>
      </w:r>
      <w:r w:rsidRPr="00E97713">
        <w:rPr>
          <w:rFonts w:ascii="宋体" w:eastAsia="宋体" w:hAnsi="宋体" w:cs="Times New Roman" w:hint="eastAsia"/>
          <w:sz w:val="24"/>
          <w14:ligatures w14:val="none"/>
        </w:rPr>
        <w:t>近一年来</w:t>
      </w:r>
      <w:r w:rsidRPr="00E97713">
        <w:rPr>
          <w:rFonts w:ascii="宋体" w:eastAsia="宋体" w:hAnsi="宋体" w:cs="Times New Roman"/>
          <w:sz w:val="24"/>
          <w14:ligatures w14:val="none"/>
        </w:rPr>
        <w:t>渐进性加重的便秘症状</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X 线检查示钡剂充盈范围自结肠延续至横结肠中部。</w:t>
      </w:r>
    </w:p>
    <w:p w14:paraId="66694C6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4.2.6、</w:t>
      </w:r>
      <w:r w:rsidRPr="00E97713">
        <w:rPr>
          <w:rFonts w:ascii="宋体" w:eastAsia="宋体" w:hAnsi="宋体" w:cs="Times New Roman"/>
          <w:sz w:val="24"/>
          <w14:ligatures w14:val="none"/>
        </w:rPr>
        <w:t>可模拟使用侧视镜进行检查</w:t>
      </w:r>
      <w:r w:rsidRPr="00E97713">
        <w:rPr>
          <w:rFonts w:ascii="宋体" w:eastAsia="宋体" w:hAnsi="宋体" w:cs="Times New Roman" w:hint="eastAsia"/>
          <w:sz w:val="24"/>
          <w14:ligatures w14:val="none"/>
        </w:rPr>
        <w:t>。</w:t>
      </w:r>
    </w:p>
    <w:p w14:paraId="70A5D48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4.3、</w:t>
      </w:r>
      <w:r w:rsidRPr="00E97713">
        <w:rPr>
          <w:rFonts w:ascii="宋体" w:eastAsia="宋体" w:hAnsi="宋体" w:cs="Times New Roman"/>
          <w:sz w:val="24"/>
          <w14:ligatures w14:val="none"/>
        </w:rPr>
        <w:t>ERCP</w:t>
      </w:r>
      <w:r w:rsidRPr="00E97713">
        <w:rPr>
          <w:rFonts w:ascii="宋体" w:eastAsia="宋体" w:hAnsi="宋体" w:cs="Times New Roman" w:hint="eastAsia"/>
          <w:sz w:val="24"/>
          <w14:ligatures w14:val="none"/>
        </w:rPr>
        <w:t>手术：</w:t>
      </w:r>
    </w:p>
    <w:p w14:paraId="24D629B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lastRenderedPageBreak/>
        <w:t>4.3.1、提供≥</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例内镜逆行胰胆管造影（</w:t>
      </w:r>
      <w:bookmarkStart w:id="54" w:name="OLE_LINK12"/>
      <w:bookmarkStart w:id="55" w:name="OLE_LINK11"/>
      <w:r w:rsidRPr="00E97713">
        <w:rPr>
          <w:rFonts w:ascii="宋体" w:eastAsia="宋体" w:hAnsi="宋体" w:cs="Times New Roman"/>
          <w:sz w:val="24"/>
          <w14:ligatures w14:val="none"/>
        </w:rPr>
        <w:t>ERCP</w:t>
      </w:r>
      <w:bookmarkEnd w:id="54"/>
      <w:bookmarkEnd w:id="55"/>
      <w:r w:rsidRPr="00E97713">
        <w:rPr>
          <w:rFonts w:ascii="宋体" w:eastAsia="宋体" w:hAnsi="宋体" w:cs="Times New Roman"/>
          <w:sz w:val="24"/>
          <w14:ligatures w14:val="none"/>
        </w:rPr>
        <w:t>）病例，包含但不限于</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健康的胆管和胰腺管、良性胆管狭窄、恶性胆管狭窄、胆囊炎、乏特氏乳头癌、胆管结石、胆囊腺癌诊断、急性胆汁性胰腺炎、ERCP诊断胆管渗漏</w:t>
      </w:r>
      <w:r w:rsidRPr="00E97713">
        <w:rPr>
          <w:rFonts w:ascii="宋体" w:eastAsia="宋体" w:hAnsi="宋体" w:cs="Times New Roman" w:hint="eastAsia"/>
          <w:sz w:val="24"/>
          <w14:ligatures w14:val="none"/>
        </w:rPr>
        <w:t>等病例</w:t>
      </w:r>
      <w:r w:rsidRPr="00E97713">
        <w:rPr>
          <w:rFonts w:ascii="宋体" w:eastAsia="宋体" w:hAnsi="宋体" w:cs="Times New Roman"/>
          <w:sz w:val="24"/>
          <w14:ligatures w14:val="none"/>
        </w:rPr>
        <w:t>；</w:t>
      </w:r>
    </w:p>
    <w:p w14:paraId="470B04A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▲4.3.2、可开展胰管、胆管取石手术训练，支持取石球囊与取石篮两种取石方式。（提供设备实景图片佐证）</w:t>
      </w:r>
    </w:p>
    <w:p w14:paraId="0CBE7D3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4.3.3、手术步骤</w:t>
      </w:r>
    </w:p>
    <w:p w14:paraId="02D5AAA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▲4.3.3.1、可模拟</w:t>
      </w:r>
      <w:r w:rsidRPr="00E97713">
        <w:rPr>
          <w:rFonts w:ascii="宋体" w:eastAsia="宋体" w:hAnsi="宋体" w:cs="Times New Roman"/>
          <w:sz w:val="24"/>
          <w14:ligatures w14:val="none"/>
        </w:rPr>
        <w:t xml:space="preserve"> ERCP 全程手术操作，支持使用各类内镜检查工具完成套管插入、电外科切开或凝固、狭窄扩张及取石术等操作</w:t>
      </w:r>
      <w:r w:rsidRPr="00E97713">
        <w:rPr>
          <w:rFonts w:ascii="宋体" w:eastAsia="宋体" w:hAnsi="宋体" w:cs="Times New Roman" w:hint="eastAsia"/>
          <w:sz w:val="24"/>
          <w14:ligatures w14:val="none"/>
        </w:rPr>
        <w:t>。具体步骤包括</w:t>
      </w:r>
      <w:r w:rsidRPr="00E97713">
        <w:rPr>
          <w:rFonts w:ascii="宋体" w:eastAsia="宋体" w:hAnsi="宋体" w:cs="Times New Roman"/>
          <w:sz w:val="24"/>
          <w14:ligatures w14:val="none"/>
        </w:rPr>
        <w:t>使用真实十二指肠镜进行导航检查，查找乳头；实施乳头套管插入术</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进行射线照相，显示胆道系统和胰管</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实施括约肌切开术、狭窄扩张术</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结石摘除术和支架置入术</w:t>
      </w:r>
      <w:r w:rsidRPr="00E97713">
        <w:rPr>
          <w:rFonts w:ascii="宋体" w:eastAsia="宋体" w:hAnsi="宋体" w:cs="Times New Roman" w:hint="eastAsia"/>
          <w:sz w:val="24"/>
          <w14:ligatures w14:val="none"/>
        </w:rPr>
        <w:t>。</w:t>
      </w:r>
    </w:p>
    <w:p w14:paraId="5A017B9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超声内镜</w:t>
      </w:r>
      <w:r w:rsidRPr="00E97713">
        <w:rPr>
          <w:rFonts w:ascii="宋体" w:eastAsia="宋体" w:hAnsi="宋体" w:cs="Times New Roman" w:hint="eastAsia"/>
          <w:sz w:val="24"/>
          <w14:ligatures w14:val="none"/>
        </w:rPr>
        <w:t>：</w:t>
      </w:r>
    </w:p>
    <w:p w14:paraId="05EE903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5.1、</w:t>
      </w:r>
      <w:r w:rsidRPr="00E97713">
        <w:rPr>
          <w:rFonts w:ascii="宋体" w:eastAsia="宋体" w:hAnsi="宋体" w:cs="Times New Roman"/>
          <w:sz w:val="24"/>
          <w14:ligatures w14:val="none"/>
        </w:rPr>
        <w:t>可</w:t>
      </w:r>
      <w:r w:rsidRPr="00E97713">
        <w:rPr>
          <w:rFonts w:ascii="宋体" w:eastAsia="宋体" w:hAnsi="宋体" w:cs="Times New Roman" w:hint="eastAsia"/>
          <w:sz w:val="24"/>
          <w14:ligatures w14:val="none"/>
        </w:rPr>
        <w:t>查看≥</w:t>
      </w:r>
      <w:r w:rsidRPr="00E97713">
        <w:rPr>
          <w:rFonts w:ascii="宋体" w:eastAsia="宋体" w:hAnsi="宋体" w:cs="Times New Roman"/>
          <w:sz w:val="24"/>
          <w14:ligatures w14:val="none"/>
        </w:rPr>
        <w:t>30个体内解剖结构超声图像，</w:t>
      </w:r>
      <w:r w:rsidRPr="00E97713">
        <w:rPr>
          <w:rFonts w:ascii="宋体" w:eastAsia="宋体" w:hAnsi="宋体" w:cs="Times New Roman" w:hint="eastAsia"/>
          <w:sz w:val="24"/>
          <w14:ligatures w14:val="none"/>
        </w:rPr>
        <w:t>包括但不限于</w:t>
      </w:r>
      <w:r w:rsidRPr="00E97713">
        <w:rPr>
          <w:rFonts w:ascii="宋体" w:eastAsia="宋体" w:hAnsi="宋体" w:cs="Times New Roman"/>
          <w:sz w:val="24"/>
          <w14:ligatures w14:val="none"/>
        </w:rPr>
        <w:t>主动脉、腔静脉、钩突、乳头、十二指肠球部、腹主动脉、下腔静脉、肠系膜上静脉、肠系膜上动脉、胰腺头部、胰腺管、胆总管、上腔静脉、门静脉、胆总管、胃十二指肠动脉、胰腺颈部、脾静脉、胰腺等</w:t>
      </w:r>
      <w:r w:rsidRPr="00E97713">
        <w:rPr>
          <w:rFonts w:ascii="宋体" w:eastAsia="宋体" w:hAnsi="宋体" w:cs="Times New Roman" w:hint="eastAsia"/>
          <w:sz w:val="24"/>
          <w14:ligatures w14:val="none"/>
        </w:rPr>
        <w:t>。</w:t>
      </w:r>
    </w:p>
    <w:p w14:paraId="2C20833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5.2、</w:t>
      </w:r>
      <w:r w:rsidRPr="00E97713">
        <w:rPr>
          <w:rFonts w:ascii="宋体" w:eastAsia="宋体" w:hAnsi="宋体" w:cs="Times New Roman"/>
          <w:sz w:val="24"/>
          <w14:ligatures w14:val="none"/>
        </w:rPr>
        <w:t>可模拟使用扇扫探头</w:t>
      </w:r>
      <w:bookmarkStart w:id="56" w:name="OLE_LINK9"/>
      <w:bookmarkStart w:id="57" w:name="OLE_LINK10"/>
      <w:r w:rsidRPr="00E97713">
        <w:rPr>
          <w:rFonts w:ascii="宋体" w:eastAsia="宋体" w:hAnsi="宋体" w:cs="Times New Roman"/>
          <w:sz w:val="24"/>
          <w14:ligatures w14:val="none"/>
        </w:rPr>
        <w:t>进行超声探查</w:t>
      </w:r>
      <w:bookmarkEnd w:id="56"/>
      <w:bookmarkEnd w:id="57"/>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可模拟使用环扫探头进行超声探查（提供设备实景图片</w:t>
      </w:r>
      <w:r w:rsidRPr="00E97713">
        <w:rPr>
          <w:rFonts w:ascii="宋体" w:eastAsia="宋体" w:hAnsi="宋体" w:cs="Times New Roman" w:hint="eastAsia"/>
          <w:sz w:val="24"/>
          <w14:ligatures w14:val="none"/>
        </w:rPr>
        <w:t>并加盖投标人公章</w:t>
      </w:r>
      <w:r w:rsidRPr="00E97713">
        <w:rPr>
          <w:rFonts w:ascii="宋体" w:eastAsia="宋体" w:hAnsi="宋体" w:cs="Times New Roman"/>
          <w:sz w:val="24"/>
          <w14:ligatures w14:val="none"/>
        </w:rPr>
        <w:t>）</w:t>
      </w:r>
      <w:r w:rsidRPr="00E97713">
        <w:rPr>
          <w:rFonts w:ascii="宋体" w:eastAsia="宋体" w:hAnsi="宋体" w:cs="Times New Roman" w:hint="eastAsia"/>
          <w:sz w:val="24"/>
          <w14:ligatures w14:val="none"/>
        </w:rPr>
        <w:t>。</w:t>
      </w:r>
    </w:p>
    <w:p w14:paraId="76560BD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5.3、具备教学模式与自由练习模式。教学模式指导临床医师使用超声及辨别各类解剖结构，可对</w:t>
      </w:r>
      <w:r w:rsidRPr="00E97713">
        <w:rPr>
          <w:rFonts w:ascii="宋体" w:eastAsia="宋体" w:hAnsi="宋体" w:cs="Times New Roman"/>
          <w:sz w:val="24"/>
          <w14:ligatures w14:val="none"/>
        </w:rPr>
        <w:t>30个解剖结构超声图像进行名称标记、测量；自由练习模式可供医师自由开展消化内镜超声操作训练。</w:t>
      </w:r>
    </w:p>
    <w:p w14:paraId="5E11793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5.4、可对单一解剖位置进行颜色标注</w:t>
      </w:r>
      <w:r w:rsidRPr="00E97713">
        <w:rPr>
          <w:rFonts w:ascii="宋体" w:eastAsia="宋体" w:hAnsi="宋体" w:cs="Times New Roman"/>
          <w:sz w:val="24"/>
          <w14:ligatures w14:val="none"/>
        </w:rPr>
        <w:t xml:space="preserve">。 </w:t>
      </w:r>
    </w:p>
    <w:p w14:paraId="5F6531A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5.5、具备</w:t>
      </w:r>
      <w:r w:rsidRPr="00E97713">
        <w:rPr>
          <w:rFonts w:ascii="宋体" w:eastAsia="宋体" w:hAnsi="宋体" w:cs="Times New Roman"/>
          <w:sz w:val="24"/>
          <w14:ligatures w14:val="none"/>
        </w:rPr>
        <w:t>3D立体解剖视图，与手术画面实时同步显示；解剖视图</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旋转、放大、拆解，可选择性隐藏血管、肌肉等组织。</w:t>
      </w:r>
      <w:r w:rsidRPr="00E97713">
        <w:rPr>
          <w:rFonts w:ascii="宋体" w:eastAsia="宋体" w:hAnsi="宋体" w:cs="Times New Roman" w:hint="eastAsia"/>
          <w:sz w:val="24"/>
          <w14:ligatures w14:val="none"/>
        </w:rPr>
        <w:t>。</w:t>
      </w:r>
    </w:p>
    <w:p w14:paraId="482E2C8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w:t>
      </w:r>
    </w:p>
    <w:p w14:paraId="2E70247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w:t>
      </w:r>
      <w:r w:rsidRPr="00E97713">
        <w:rPr>
          <w:rFonts w:ascii="宋体" w:eastAsia="宋体" w:hAnsi="宋体" w:cs="Times New Roman"/>
          <w:sz w:val="24"/>
          <w14:ligatures w14:val="none"/>
        </w:rPr>
        <w:t>可移动式操作平台</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1个</w:t>
      </w:r>
      <w:r w:rsidRPr="00E97713">
        <w:rPr>
          <w:rFonts w:ascii="宋体" w:eastAsia="宋体" w:hAnsi="宋体" w:cs="Times New Roman" w:hint="eastAsia"/>
          <w:sz w:val="24"/>
          <w14:ligatures w14:val="none"/>
        </w:rPr>
        <w:t>。</w:t>
      </w:r>
    </w:p>
    <w:p w14:paraId="1F33E41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力反馈装置</w:t>
      </w:r>
      <w:r w:rsidRPr="00E97713">
        <w:rPr>
          <w:rFonts w:ascii="宋体" w:eastAsia="宋体" w:hAnsi="宋体" w:cs="Times New Roman" w:hint="eastAsia"/>
          <w:sz w:val="24"/>
          <w14:ligatures w14:val="none"/>
        </w:rPr>
        <w:t>：1</w:t>
      </w:r>
      <w:r w:rsidRPr="00E97713">
        <w:rPr>
          <w:rFonts w:ascii="宋体" w:eastAsia="宋体" w:hAnsi="宋体" w:cs="Times New Roman"/>
          <w:sz w:val="24"/>
          <w14:ligatures w14:val="none"/>
        </w:rPr>
        <w:t>套</w:t>
      </w:r>
      <w:r w:rsidRPr="00E97713">
        <w:rPr>
          <w:rFonts w:ascii="宋体" w:eastAsia="宋体" w:hAnsi="宋体" w:cs="Times New Roman" w:hint="eastAsia"/>
          <w:sz w:val="24"/>
          <w14:ligatures w14:val="none"/>
        </w:rPr>
        <w:t>。</w:t>
      </w:r>
    </w:p>
    <w:p w14:paraId="24C3022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脚踏板</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1套</w:t>
      </w:r>
      <w:r w:rsidRPr="00E97713">
        <w:rPr>
          <w:rFonts w:ascii="宋体" w:eastAsia="宋体" w:hAnsi="宋体" w:cs="Times New Roman" w:hint="eastAsia"/>
          <w:sz w:val="24"/>
          <w14:ligatures w14:val="none"/>
        </w:rPr>
        <w:t>。</w:t>
      </w:r>
    </w:p>
    <w:p w14:paraId="683769C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上</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下消化道</w:t>
      </w:r>
      <w:r w:rsidRPr="00E97713">
        <w:rPr>
          <w:rFonts w:ascii="宋体" w:eastAsia="宋体" w:hAnsi="宋体" w:cs="Times New Roman" w:hint="eastAsia"/>
          <w:sz w:val="24"/>
          <w14:ligatures w14:val="none"/>
        </w:rPr>
        <w:t>通用模拟内</w:t>
      </w:r>
      <w:r w:rsidRPr="00E97713">
        <w:rPr>
          <w:rFonts w:ascii="宋体" w:eastAsia="宋体" w:hAnsi="宋体" w:cs="Times New Roman"/>
          <w:sz w:val="24"/>
          <w14:ligatures w14:val="none"/>
        </w:rPr>
        <w:t>镜</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条。</w:t>
      </w:r>
    </w:p>
    <w:p w14:paraId="30E2445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模拟ERCP镜</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条。</w:t>
      </w:r>
    </w:p>
    <w:p w14:paraId="7365D01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lastRenderedPageBreak/>
        <w:t>6、</w:t>
      </w:r>
      <w:r w:rsidRPr="00E97713">
        <w:rPr>
          <w:rFonts w:ascii="宋体" w:eastAsia="宋体" w:hAnsi="宋体" w:cs="Times New Roman"/>
          <w:sz w:val="24"/>
          <w14:ligatures w14:val="none"/>
        </w:rPr>
        <w:t>消化主器械</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1把</w:t>
      </w:r>
    </w:p>
    <w:p w14:paraId="23EE0669"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r w:rsidRPr="00E97713">
        <w:rPr>
          <w:rFonts w:ascii="宋体" w:eastAsia="宋体" w:hAnsi="宋体" w:cs="Times New Roman" w:hint="eastAsia"/>
          <w:sz w:val="24"/>
          <w14:ligatures w14:val="none"/>
        </w:rPr>
        <w:t>7、</w:t>
      </w:r>
      <w:r w:rsidRPr="00E97713">
        <w:rPr>
          <w:rFonts w:ascii="宋体" w:eastAsia="宋体" w:hAnsi="宋体" w:cs="Times New Roman" w:hint="eastAsia"/>
          <w:bCs/>
          <w:sz w:val="24"/>
          <w14:ligatures w14:val="none"/>
        </w:rPr>
        <w:t>内窥镜诊疗模拟训练系统：1套。</w:t>
      </w:r>
    </w:p>
    <w:p w14:paraId="7D78B931"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1B657ED8"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1-6</w:t>
      </w:r>
      <w:r w:rsidRPr="00E97713">
        <w:rPr>
          <w:rFonts w:ascii="Arial" w:eastAsia="黑体" w:hAnsi="Arial" w:cs="Times New Roman" w:hint="eastAsia"/>
          <w:b/>
          <w:kern w:val="0"/>
          <w:sz w:val="24"/>
          <w:szCs w:val="18"/>
          <w14:ligatures w14:val="none"/>
        </w:rPr>
        <w:t>超声检查模拟训练系统升级模块</w:t>
      </w:r>
    </w:p>
    <w:p w14:paraId="1FBFE9A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一、数量：1套</w:t>
      </w:r>
    </w:p>
    <w:p w14:paraId="20729211"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bCs/>
          <w:sz w:val="24"/>
          <w14:ligatures w14:val="none"/>
        </w:rPr>
        <w:t>二、技术参数</w:t>
      </w:r>
    </w:p>
    <w:p w14:paraId="665A621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w:t>
      </w:r>
      <w:r w:rsidRPr="00E97713">
        <w:rPr>
          <w:rFonts w:ascii="宋体" w:eastAsia="宋体" w:hAnsi="宋体" w:cs="Times New Roman" w:hint="eastAsia"/>
          <w:bCs/>
          <w:sz w:val="24"/>
          <w14:ligatures w14:val="none"/>
        </w:rPr>
        <w:t>1、</w:t>
      </w:r>
      <w:r w:rsidRPr="00E97713">
        <w:rPr>
          <w:rFonts w:ascii="宋体" w:eastAsia="宋体" w:hAnsi="宋体" w:cs="Times New Roman"/>
          <w:sz w:val="24"/>
          <w14:ligatures w14:val="none"/>
        </w:rPr>
        <w:t>升级模块能与医院现有的超声检查模拟训练系统实现无缝对接，共用软件系统与硬件。</w:t>
      </w:r>
    </w:p>
    <w:p w14:paraId="3471732E"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bCs/>
          <w:sz w:val="24"/>
          <w14:ligatures w14:val="none"/>
        </w:rPr>
        <w:t>肺部超声检查训练模块</w:t>
      </w:r>
    </w:p>
    <w:p w14:paraId="7F5C845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2.1、可选择</w:t>
      </w:r>
      <w:r w:rsidRPr="00E97713">
        <w:rPr>
          <w:rFonts w:ascii="宋体" w:eastAsia="宋体" w:hAnsi="宋体" w:cs="Times New Roman"/>
          <w:sz w:val="24"/>
          <w14:ligatures w14:val="none"/>
        </w:rPr>
        <w:t>包括前胸部扫描、侧胸部扫描、后外侧胸部扫描；</w:t>
      </w:r>
    </w:p>
    <w:p w14:paraId="1B4E45F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2.2、</w:t>
      </w:r>
      <w:r w:rsidRPr="00E97713">
        <w:rPr>
          <w:rFonts w:ascii="宋体" w:eastAsia="宋体" w:hAnsi="宋体" w:cs="Times New Roman"/>
          <w:sz w:val="24"/>
          <w14:ligatures w14:val="none"/>
        </w:rPr>
        <w:t>肺部超声检查课程内容包括</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肺部超声原理、气胸、探头选择、检查步骤、解剖结构及相关练习题。</w:t>
      </w:r>
    </w:p>
    <w:p w14:paraId="24DEE37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w:t>
      </w:r>
      <w:r w:rsidRPr="00E97713">
        <w:rPr>
          <w:rFonts w:ascii="宋体" w:eastAsia="宋体" w:hAnsi="宋体" w:cs="Times New Roman"/>
          <w:sz w:val="24"/>
          <w14:ligatures w14:val="none"/>
        </w:rPr>
        <w:t>症状思维学习训练</w:t>
      </w:r>
      <w:r w:rsidRPr="00E97713">
        <w:rPr>
          <w:rFonts w:ascii="宋体" w:eastAsia="宋体" w:hAnsi="宋体" w:cs="Times New Roman" w:hint="eastAsia"/>
          <w:sz w:val="24"/>
          <w14:ligatures w14:val="none"/>
        </w:rPr>
        <w:t>：</w:t>
      </w:r>
    </w:p>
    <w:p w14:paraId="15C9BBD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2.3.1、</w:t>
      </w:r>
      <w:r w:rsidRPr="00E97713">
        <w:rPr>
          <w:rFonts w:ascii="宋体" w:eastAsia="宋体" w:hAnsi="宋体" w:cs="Times New Roman"/>
          <w:sz w:val="24"/>
          <w14:ligatures w14:val="none"/>
        </w:rPr>
        <w:t>用思维导图的形式</w:t>
      </w:r>
      <w:r w:rsidRPr="00E97713">
        <w:rPr>
          <w:rFonts w:ascii="宋体" w:eastAsia="宋体" w:hAnsi="宋体" w:cs="Times New Roman" w:hint="eastAsia"/>
          <w:sz w:val="24"/>
          <w14:ligatures w14:val="none"/>
        </w:rPr>
        <w:t>显示</w:t>
      </w:r>
      <w:r w:rsidRPr="00E97713">
        <w:rPr>
          <w:rFonts w:ascii="宋体" w:eastAsia="宋体" w:hAnsi="宋体" w:cs="Times New Roman"/>
          <w:sz w:val="24"/>
          <w14:ligatures w14:val="none"/>
        </w:rPr>
        <w:t>引起呼吸困难症状病因病机、疾病类型、临床特点和辅助检查及提供典型病例的学习</w:t>
      </w:r>
      <w:r w:rsidRPr="00E97713">
        <w:rPr>
          <w:rFonts w:ascii="宋体" w:eastAsia="宋体" w:hAnsi="宋体" w:cs="Times New Roman" w:hint="eastAsia"/>
          <w:sz w:val="24"/>
          <w14:ligatures w14:val="none"/>
        </w:rPr>
        <w:t>。</w:t>
      </w:r>
    </w:p>
    <w:p w14:paraId="77386FA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2.3.2、</w:t>
      </w:r>
      <w:r w:rsidRPr="00E97713">
        <w:rPr>
          <w:rFonts w:ascii="宋体" w:eastAsia="宋体" w:hAnsi="宋体" w:cs="Times New Roman"/>
          <w:sz w:val="24"/>
          <w14:ligatures w14:val="none"/>
        </w:rPr>
        <w:t>思维导图详细展示导致呼吸困难的病因，包含但不限于呼吸系统疾病、心脏疾病、血液疾病（携氧能力减低）、内分泌与代谢性疾病（代谢性酸中毒）、神经系统疾病等。</w:t>
      </w:r>
    </w:p>
    <w:p w14:paraId="4B21967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▲2.3.3、</w:t>
      </w:r>
      <w:r w:rsidRPr="00E97713">
        <w:rPr>
          <w:rFonts w:ascii="宋体" w:eastAsia="宋体" w:hAnsi="宋体" w:cs="Times New Roman"/>
          <w:sz w:val="24"/>
          <w14:ligatures w14:val="none"/>
        </w:rPr>
        <w:t>在思维导图内展示</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16个疾病的临床特点和辅助检查内容的学习内容，</w:t>
      </w:r>
      <w:r w:rsidRPr="00E97713">
        <w:rPr>
          <w:rFonts w:ascii="宋体" w:eastAsia="宋体" w:hAnsi="宋体" w:cs="Times New Roman" w:hint="eastAsia"/>
          <w:sz w:val="24"/>
          <w14:ligatures w14:val="none"/>
        </w:rPr>
        <w:t>至少</w:t>
      </w:r>
      <w:r w:rsidRPr="00E97713">
        <w:rPr>
          <w:rFonts w:ascii="宋体" w:eastAsia="宋体" w:hAnsi="宋体" w:cs="Times New Roman"/>
          <w:sz w:val="24"/>
          <w14:ligatures w14:val="none"/>
        </w:rPr>
        <w:t>包含中枢神经系统感染、中枢神经系统外伤、重症肌无力、格林巴利综合征、肉毒杆菌中毒、糖尿病酮症酸中毒、先天性遗传代谢病、急性溶血性贫血、高铁血红蛋白血症、一氧化碳中毒、吸气性呼吸困难、呼气性呼吸困难、混合性呼吸困难、心力衰竭、先天性心脏病、心包填塞等（要求提供此功能的系统截图进行佐证）。</w:t>
      </w:r>
    </w:p>
    <w:p w14:paraId="62954F4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2.3.4、</w:t>
      </w:r>
      <w:r w:rsidRPr="00E97713">
        <w:rPr>
          <w:rFonts w:ascii="宋体" w:eastAsia="宋体" w:hAnsi="宋体" w:cs="Times New Roman"/>
          <w:sz w:val="24"/>
          <w14:ligatures w14:val="none"/>
        </w:rPr>
        <w:t>提供喉炎、肺炎、心力衰竭、重症肌无力、糖尿病酮症酸中毒、高铁血红蛋白血症等疾病的典型病例</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在典型病例里详细展示该病例的简要病史、查体、辅助检查和诊断。</w:t>
      </w:r>
    </w:p>
    <w:p w14:paraId="150F5C0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▲2.3.5、</w:t>
      </w:r>
      <w:r w:rsidRPr="00E97713">
        <w:rPr>
          <w:rFonts w:ascii="宋体" w:eastAsia="宋体" w:hAnsi="宋体" w:cs="Times New Roman"/>
          <w:sz w:val="24"/>
          <w14:ligatures w14:val="none"/>
        </w:rPr>
        <w:t>病例具备不同诊断复杂性的现实场景，可显示≥7种肺伪影，包括A线、B线、Z线、实变、肺实变破布样征、肺滑动征、肺点征等（提供此功能的系统</w:t>
      </w:r>
      <w:r w:rsidRPr="00E97713">
        <w:rPr>
          <w:rFonts w:ascii="宋体" w:eastAsia="宋体" w:hAnsi="宋体" w:cs="Times New Roman"/>
          <w:sz w:val="24"/>
          <w14:ligatures w14:val="none"/>
        </w:rPr>
        <w:lastRenderedPageBreak/>
        <w:t>截图进行佐证）；</w:t>
      </w:r>
    </w:p>
    <w:p w14:paraId="0949DDA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2.3.6、</w:t>
      </w:r>
      <w:r w:rsidRPr="00E97713">
        <w:rPr>
          <w:rFonts w:ascii="宋体" w:eastAsia="宋体" w:hAnsi="宋体" w:cs="Times New Roman"/>
          <w:sz w:val="24"/>
          <w14:ligatures w14:val="none"/>
        </w:rPr>
        <w:t>病例可以选择从轻微到严重的病理的严重程度；</w:t>
      </w:r>
    </w:p>
    <w:p w14:paraId="71C8D4C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2.3.7、</w:t>
      </w:r>
      <w:r w:rsidRPr="00E97713">
        <w:rPr>
          <w:rFonts w:ascii="宋体" w:eastAsia="宋体" w:hAnsi="宋体" w:cs="Times New Roman"/>
          <w:sz w:val="24"/>
          <w14:ligatures w14:val="none"/>
        </w:rPr>
        <w:t>可提供肺水肿、慢性阻塞性肺病和膈肌功能障碍、肺栓塞、肺部膨胀不全等病例；</w:t>
      </w:r>
    </w:p>
    <w:p w14:paraId="4097242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2.3.8、</w:t>
      </w:r>
      <w:r w:rsidRPr="00E97713">
        <w:rPr>
          <w:rFonts w:ascii="宋体" w:eastAsia="宋体" w:hAnsi="宋体" w:cs="Times New Roman"/>
          <w:sz w:val="24"/>
          <w14:ligatures w14:val="none"/>
        </w:rPr>
        <w:t>提供12周岁以下的小儿病例，包括肺炎、脓胸等</w:t>
      </w:r>
      <w:r w:rsidRPr="00E97713">
        <w:rPr>
          <w:rFonts w:ascii="宋体" w:eastAsia="宋体" w:hAnsi="宋体" w:cs="Times New Roman" w:hint="eastAsia"/>
          <w:sz w:val="24"/>
          <w14:ligatures w14:val="none"/>
        </w:rPr>
        <w:t>。</w:t>
      </w:r>
    </w:p>
    <w:p w14:paraId="01534BA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2.4、具备</w:t>
      </w:r>
      <w:r w:rsidRPr="00E97713">
        <w:rPr>
          <w:rFonts w:ascii="宋体" w:eastAsia="宋体" w:hAnsi="宋体" w:cs="Times New Roman"/>
          <w:sz w:val="24"/>
          <w14:ligatures w14:val="none"/>
        </w:rPr>
        <w:t>同步超声图像下的3D立体解剖图教学指导功能，3D辅助图像</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逐层分解，显示或隐藏组织器官；</w:t>
      </w:r>
      <w:r w:rsidRPr="00E97713">
        <w:rPr>
          <w:rFonts w:ascii="宋体" w:eastAsia="宋体" w:hAnsi="宋体" w:cs="Times New Roman" w:hint="eastAsia"/>
          <w:sz w:val="24"/>
          <w14:ligatures w14:val="none"/>
        </w:rPr>
        <w:t>图像可扩大、缩小；可进行解剖名称标注，至少包括包括右侧壁、左侧壁、前胸壁、胸后外侧壁；可同步切面图像，图像随切面角度变化；</w:t>
      </w:r>
    </w:p>
    <w:p w14:paraId="738B25A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2.5、</w:t>
      </w:r>
      <w:r w:rsidRPr="00E97713">
        <w:rPr>
          <w:rFonts w:ascii="宋体" w:eastAsia="宋体" w:hAnsi="宋体" w:cs="Times New Roman"/>
          <w:sz w:val="24"/>
          <w14:ligatures w14:val="none"/>
        </w:rPr>
        <w:t>提供≥14个切面教学独立训练任务，包括右前胸壁切面、左前胸壁切面、右胸下侧切面、左胸下侧切面、右后侧胸壁、左后侧胸</w:t>
      </w:r>
      <w:r w:rsidRPr="00E97713">
        <w:rPr>
          <w:rFonts w:ascii="宋体" w:eastAsia="宋体" w:hAnsi="宋体" w:cs="Times New Roman" w:hint="eastAsia"/>
          <w:sz w:val="24"/>
          <w14:ligatures w14:val="none"/>
        </w:rPr>
        <w:t>等</w:t>
      </w:r>
      <w:r w:rsidRPr="00E97713">
        <w:rPr>
          <w:rFonts w:ascii="宋体" w:eastAsia="宋体" w:hAnsi="宋体" w:cs="Times New Roman"/>
          <w:sz w:val="24"/>
          <w14:ligatures w14:val="none"/>
        </w:rPr>
        <w:t>。</w:t>
      </w:r>
    </w:p>
    <w:p w14:paraId="3C316B64"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bCs/>
          <w:sz w:val="24"/>
          <w14:ligatures w14:val="none"/>
        </w:rPr>
        <w:t>3、</w:t>
      </w:r>
      <w:r w:rsidRPr="00E97713">
        <w:rPr>
          <w:rFonts w:ascii="宋体" w:eastAsia="宋体" w:hAnsi="宋体" w:cs="Times New Roman"/>
          <w:bCs/>
          <w:sz w:val="24"/>
          <w14:ligatures w14:val="none"/>
        </w:rPr>
        <w:t>颈部超声检查模块</w:t>
      </w:r>
      <w:r w:rsidRPr="00E97713">
        <w:rPr>
          <w:rFonts w:ascii="宋体" w:eastAsia="宋体" w:hAnsi="宋体" w:cs="Times New Roman" w:hint="eastAsia"/>
          <w:bCs/>
          <w:sz w:val="24"/>
          <w14:ligatures w14:val="none"/>
        </w:rPr>
        <w:t>：</w:t>
      </w:r>
    </w:p>
    <w:p w14:paraId="4EF19EF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3.1、</w:t>
      </w:r>
      <w:r w:rsidRPr="00E97713">
        <w:rPr>
          <w:rFonts w:ascii="宋体" w:eastAsia="宋体" w:hAnsi="宋体" w:cs="Times New Roman"/>
          <w:sz w:val="24"/>
          <w14:ligatures w14:val="none"/>
        </w:rPr>
        <w:t>独立</w:t>
      </w:r>
      <w:r w:rsidRPr="00E97713">
        <w:rPr>
          <w:rFonts w:ascii="宋体" w:eastAsia="宋体" w:hAnsi="宋体" w:cs="Times New Roman" w:hint="eastAsia"/>
          <w:sz w:val="24"/>
          <w14:ligatures w14:val="none"/>
        </w:rPr>
        <w:t>训练</w:t>
      </w:r>
      <w:r w:rsidRPr="00E97713">
        <w:rPr>
          <w:rFonts w:ascii="宋体" w:eastAsia="宋体" w:hAnsi="宋体" w:cs="Times New Roman"/>
          <w:sz w:val="24"/>
          <w14:ligatures w14:val="none"/>
        </w:rPr>
        <w:t>模块</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颈部超声检查训练的训练任务和临床病例</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训练内容须包括甲状腺结节的超声评估以及颈总动脉和颈内静脉评估</w:t>
      </w:r>
      <w:r w:rsidRPr="00E97713">
        <w:rPr>
          <w:rFonts w:ascii="宋体" w:eastAsia="宋体" w:hAnsi="宋体" w:cs="Times New Roman" w:hint="eastAsia"/>
          <w:sz w:val="24"/>
          <w14:ligatures w14:val="none"/>
        </w:rPr>
        <w:t>。</w:t>
      </w:r>
    </w:p>
    <w:p w14:paraId="266D2A9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3.2、</w:t>
      </w:r>
      <w:r w:rsidRPr="00E97713">
        <w:rPr>
          <w:rFonts w:ascii="宋体" w:eastAsia="宋体" w:hAnsi="宋体" w:cs="Times New Roman"/>
          <w:sz w:val="24"/>
          <w14:ligatures w14:val="none"/>
        </w:rPr>
        <w:t>颈部扫描训练任务中，提供标准视图和测量工具</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 xml:space="preserve"> </w:t>
      </w:r>
    </w:p>
    <w:p w14:paraId="45071B0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3.3、</w:t>
      </w:r>
      <w:r w:rsidRPr="00E97713">
        <w:rPr>
          <w:rFonts w:ascii="宋体" w:eastAsia="宋体" w:hAnsi="宋体" w:cs="Times New Roman"/>
          <w:sz w:val="24"/>
          <w14:ligatures w14:val="none"/>
        </w:rPr>
        <w:t>可模拟线性探头进行颈部超声模块训练，可在高频条件下工作，并产生高分辨率的超声图像</w:t>
      </w:r>
      <w:r w:rsidRPr="00E97713">
        <w:rPr>
          <w:rFonts w:ascii="宋体" w:eastAsia="宋体" w:hAnsi="宋体" w:cs="Times New Roman" w:hint="eastAsia"/>
          <w:sz w:val="24"/>
          <w14:ligatures w14:val="none"/>
        </w:rPr>
        <w:t>。</w:t>
      </w:r>
    </w:p>
    <w:p w14:paraId="3CA3A16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具备真实超声波图像，包括气管壁后的混响伪影</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独立任务进行测量训练，包含</w:t>
      </w:r>
      <w:r w:rsidRPr="00E97713">
        <w:rPr>
          <w:rFonts w:ascii="宋体" w:eastAsia="宋体" w:hAnsi="宋体" w:cs="Times New Roman" w:hint="eastAsia"/>
          <w:sz w:val="24"/>
          <w14:ligatures w14:val="none"/>
        </w:rPr>
        <w:t>但</w:t>
      </w:r>
      <w:r w:rsidRPr="00E97713">
        <w:rPr>
          <w:rFonts w:ascii="宋体" w:eastAsia="宋体" w:hAnsi="宋体" w:cs="Times New Roman"/>
          <w:sz w:val="24"/>
          <w14:ligatures w14:val="none"/>
        </w:rPr>
        <w:t>不限于测量甲状腺叶的宽度、深度；报告中可查看测量汇总表（提供功能截图进行佐证）；</w:t>
      </w:r>
    </w:p>
    <w:p w14:paraId="6C747E9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w:t>
      </w: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临床病例呈现现实的虚拟场景，须包含甲状腺结节（良性和恶性）和各种血管病理；病例须包含甲状腺结节及颈动脉狭窄等训练任务</w:t>
      </w:r>
      <w:r w:rsidRPr="00E97713">
        <w:rPr>
          <w:rFonts w:ascii="宋体" w:eastAsia="宋体" w:hAnsi="宋体" w:cs="Times New Roman" w:hint="eastAsia"/>
          <w:sz w:val="24"/>
          <w14:ligatures w14:val="none"/>
        </w:rPr>
        <w:t>.</w:t>
      </w:r>
    </w:p>
    <w:p w14:paraId="4C28E58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3.6、</w:t>
      </w:r>
      <w:r w:rsidRPr="00E97713">
        <w:rPr>
          <w:rFonts w:ascii="宋体" w:eastAsia="宋体" w:hAnsi="宋体" w:cs="Times New Roman"/>
          <w:sz w:val="24"/>
          <w14:ligatures w14:val="none"/>
        </w:rPr>
        <w:t>超声探头能够进行任意角度的扫描，超声图像随探头位置及角度变化而随之变化</w:t>
      </w:r>
      <w:r w:rsidRPr="00E97713">
        <w:rPr>
          <w:rFonts w:ascii="宋体" w:eastAsia="宋体" w:hAnsi="宋体" w:cs="Times New Roman" w:hint="eastAsia"/>
          <w:sz w:val="24"/>
          <w14:ligatures w14:val="none"/>
        </w:rPr>
        <w:t>。</w:t>
      </w:r>
    </w:p>
    <w:p w14:paraId="57F97BE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.7</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具备彩色多普勒及能量多普勒</w:t>
      </w:r>
      <w:r w:rsidRPr="00E97713">
        <w:rPr>
          <w:rFonts w:ascii="宋体" w:eastAsia="宋体" w:hAnsi="宋体" w:cs="Times New Roman" w:hint="eastAsia"/>
          <w:sz w:val="24"/>
          <w14:ligatures w14:val="none"/>
        </w:rPr>
        <w:t>功能，可</w:t>
      </w:r>
      <w:r w:rsidRPr="00E97713">
        <w:rPr>
          <w:rFonts w:ascii="宋体" w:eastAsia="宋体" w:hAnsi="宋体" w:cs="Times New Roman"/>
          <w:sz w:val="24"/>
          <w14:ligatures w14:val="none"/>
        </w:rPr>
        <w:t>使用3D过滤器隐藏和显示甲状腺周围的器官，包含但不限于气管、食管、颈总动脉、颈内静脉等</w:t>
      </w:r>
      <w:r w:rsidRPr="00E97713">
        <w:rPr>
          <w:rFonts w:ascii="宋体" w:eastAsia="宋体" w:hAnsi="宋体" w:cs="Times New Roman" w:hint="eastAsia"/>
          <w:sz w:val="24"/>
          <w14:ligatures w14:val="none"/>
        </w:rPr>
        <w:t>。</w:t>
      </w:r>
    </w:p>
    <w:p w14:paraId="19121D7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3.8、</w:t>
      </w:r>
      <w:r w:rsidRPr="00E97713">
        <w:rPr>
          <w:rFonts w:ascii="宋体" w:eastAsia="宋体" w:hAnsi="宋体" w:cs="Times New Roman"/>
          <w:sz w:val="24"/>
          <w14:ligatures w14:val="none"/>
        </w:rPr>
        <w:t>可使用脚踏板或冻结按钮捕捉视图</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训练完成后，须可以查看操作报告</w:t>
      </w:r>
      <w:r w:rsidRPr="00E97713">
        <w:rPr>
          <w:rFonts w:ascii="宋体" w:eastAsia="宋体" w:hAnsi="宋体" w:cs="Times New Roman" w:hint="eastAsia"/>
          <w:sz w:val="24"/>
          <w14:ligatures w14:val="none"/>
        </w:rPr>
        <w:t>。3.9、</w:t>
      </w:r>
      <w:r w:rsidRPr="00E97713">
        <w:rPr>
          <w:rFonts w:ascii="宋体" w:eastAsia="宋体" w:hAnsi="宋体" w:cs="Times New Roman"/>
          <w:sz w:val="24"/>
          <w14:ligatures w14:val="none"/>
        </w:rPr>
        <w:t>具备标准图像，可以比较显示最佳获取视图、部分获取视图和跳过视图；</w:t>
      </w:r>
    </w:p>
    <w:p w14:paraId="67001C1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3.10、</w:t>
      </w:r>
      <w:r w:rsidRPr="00E97713">
        <w:rPr>
          <w:rFonts w:ascii="宋体" w:eastAsia="宋体" w:hAnsi="宋体" w:cs="Times New Roman"/>
          <w:sz w:val="24"/>
          <w14:ligatures w14:val="none"/>
        </w:rPr>
        <w:t>报告单的内容包括但不限于操作时间、辅助工具的使用、使用3D屏幕的</w:t>
      </w:r>
      <w:r w:rsidRPr="00E97713">
        <w:rPr>
          <w:rFonts w:ascii="宋体" w:eastAsia="宋体" w:hAnsi="宋体" w:cs="Times New Roman"/>
          <w:sz w:val="24"/>
          <w14:ligatures w14:val="none"/>
        </w:rPr>
        <w:lastRenderedPageBreak/>
        <w:t>总时间、使用解剖标签的总时间、临床诊断总结、获取的标准视图及无法识别的视图等。</w:t>
      </w:r>
    </w:p>
    <w:p w14:paraId="0A42865C"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bCs/>
          <w:sz w:val="24"/>
          <w14:ligatures w14:val="none"/>
        </w:rPr>
        <w:t>4、</w:t>
      </w:r>
      <w:r w:rsidRPr="00E97713">
        <w:rPr>
          <w:rFonts w:ascii="宋体" w:eastAsia="宋体" w:hAnsi="宋体" w:cs="Times New Roman"/>
          <w:bCs/>
          <w:sz w:val="24"/>
          <w14:ligatures w14:val="none"/>
        </w:rPr>
        <w:t>腹部超声检查训练模块</w:t>
      </w:r>
      <w:r w:rsidRPr="00E97713">
        <w:rPr>
          <w:rFonts w:ascii="宋体" w:eastAsia="宋体" w:hAnsi="宋体" w:cs="Times New Roman" w:hint="eastAsia"/>
          <w:bCs/>
          <w:sz w:val="24"/>
          <w14:ligatures w14:val="none"/>
        </w:rPr>
        <w:t>：</w:t>
      </w:r>
    </w:p>
    <w:p w14:paraId="35292F6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腹部检查模块</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多种临床病例</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临床病例具备多种场景，包含但不限于创伤、腹痛、侧腹痛、背痛、可触及的异常、对疑似或已知疾病的随访等（提此功能的截图进行佐证）</w:t>
      </w:r>
      <w:r w:rsidRPr="00E97713">
        <w:rPr>
          <w:rFonts w:ascii="宋体" w:eastAsia="宋体" w:hAnsi="宋体" w:cs="Times New Roman" w:hint="eastAsia"/>
          <w:sz w:val="24"/>
          <w14:ligatures w14:val="none"/>
        </w:rPr>
        <w:t>。</w:t>
      </w:r>
    </w:p>
    <w:p w14:paraId="080C037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w:t>
      </w:r>
      <w:r w:rsidRPr="00E97713">
        <w:rPr>
          <w:rFonts w:ascii="宋体" w:eastAsia="宋体" w:hAnsi="宋体" w:cs="Times New Roman"/>
          <w:sz w:val="24"/>
          <w14:ligatures w14:val="none"/>
        </w:rPr>
        <w:t>训练环境包括实际临床环境的多种特征，</w:t>
      </w:r>
      <w:r w:rsidRPr="00E97713">
        <w:rPr>
          <w:rFonts w:ascii="宋体" w:eastAsia="宋体" w:hAnsi="宋体" w:cs="Times New Roman" w:hint="eastAsia"/>
          <w:sz w:val="24"/>
          <w14:ligatures w14:val="none"/>
        </w:rPr>
        <w:t>至少包括</w:t>
      </w:r>
      <w:r w:rsidRPr="00E97713">
        <w:rPr>
          <w:rFonts w:ascii="宋体" w:eastAsia="宋体" w:hAnsi="宋体" w:cs="Times New Roman"/>
          <w:sz w:val="24"/>
          <w14:ligatures w14:val="none"/>
        </w:rPr>
        <w:t>超声图像属性、伪影和控制等。</w:t>
      </w:r>
    </w:p>
    <w:p w14:paraId="4FEDDAE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4.3、</w:t>
      </w:r>
      <w:r w:rsidRPr="00E97713">
        <w:rPr>
          <w:rFonts w:ascii="宋体" w:eastAsia="宋体" w:hAnsi="宋体" w:cs="Times New Roman"/>
          <w:sz w:val="24"/>
          <w14:ligatures w14:val="none"/>
        </w:rPr>
        <w:t>训练任务完成后，</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回放视频，并报告诊断的临床结果。</w:t>
      </w:r>
    </w:p>
    <w:p w14:paraId="72F38E4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4.4、</w:t>
      </w:r>
      <w:r w:rsidRPr="00E97713">
        <w:rPr>
          <w:rFonts w:ascii="宋体" w:eastAsia="宋体" w:hAnsi="宋体" w:cs="Times New Roman"/>
          <w:sz w:val="24"/>
          <w14:ligatures w14:val="none"/>
        </w:rPr>
        <w:t>具备正常健康人超声检查训练内容，</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识别、了解和捕捉健康患者腹腔内器官</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肝、肾、脾、腹主动脉、胆囊、胰腺和阑尾</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的超声图像</w:t>
      </w:r>
      <w:r w:rsidRPr="00E97713">
        <w:rPr>
          <w:rFonts w:ascii="宋体" w:eastAsia="宋体" w:hAnsi="宋体" w:cs="Times New Roman" w:hint="eastAsia"/>
          <w:sz w:val="24"/>
          <w14:ligatures w14:val="none"/>
        </w:rPr>
        <w:t>。</w:t>
      </w:r>
    </w:p>
    <w:p w14:paraId="04A5589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4.5、</w:t>
      </w:r>
      <w:r w:rsidRPr="00E97713">
        <w:rPr>
          <w:rFonts w:ascii="宋体" w:eastAsia="宋体" w:hAnsi="宋体" w:cs="Times New Roman"/>
          <w:sz w:val="24"/>
          <w14:ligatures w14:val="none"/>
        </w:rPr>
        <w:t>可</w:t>
      </w:r>
      <w:r w:rsidRPr="00E97713">
        <w:rPr>
          <w:rFonts w:ascii="宋体" w:eastAsia="宋体" w:hAnsi="宋体" w:cs="Times New Roman" w:hint="eastAsia"/>
          <w:sz w:val="24"/>
          <w14:ligatures w14:val="none"/>
        </w:rPr>
        <w:t>显示</w:t>
      </w:r>
      <w:r w:rsidRPr="00E97713">
        <w:rPr>
          <w:rFonts w:ascii="宋体" w:eastAsia="宋体" w:hAnsi="宋体" w:cs="Times New Roman"/>
          <w:sz w:val="24"/>
          <w14:ligatures w14:val="none"/>
        </w:rPr>
        <w:t>和评估不同的腹部表现，</w:t>
      </w:r>
      <w:r w:rsidRPr="00E97713">
        <w:rPr>
          <w:rFonts w:ascii="宋体" w:eastAsia="宋体" w:hAnsi="宋体" w:cs="Times New Roman" w:hint="eastAsia"/>
          <w:sz w:val="24"/>
          <w14:ligatures w14:val="none"/>
        </w:rPr>
        <w:t>至少包括</w:t>
      </w:r>
      <w:r w:rsidRPr="00E97713">
        <w:rPr>
          <w:rFonts w:ascii="宋体" w:eastAsia="宋体" w:hAnsi="宋体" w:cs="Times New Roman"/>
          <w:sz w:val="24"/>
          <w14:ligatures w14:val="none"/>
        </w:rPr>
        <w:t>腹主动脉瘤、肾脏异常、肝脏异常、胆囊异常等；</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双肾多普勒血流异常超声图像</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动脉瘤等病变部位的彩色多普勒超声图像</w:t>
      </w:r>
      <w:r w:rsidRPr="00E97713">
        <w:rPr>
          <w:rFonts w:ascii="宋体" w:eastAsia="宋体" w:hAnsi="宋体" w:cs="Times New Roman" w:hint="eastAsia"/>
          <w:sz w:val="24"/>
          <w14:ligatures w14:val="none"/>
        </w:rPr>
        <w:t>。</w:t>
      </w:r>
    </w:p>
    <w:p w14:paraId="5645426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4.6、</w:t>
      </w:r>
      <w:r w:rsidRPr="00E97713">
        <w:rPr>
          <w:rFonts w:ascii="宋体" w:eastAsia="宋体" w:hAnsi="宋体" w:cs="Times New Roman"/>
          <w:sz w:val="24"/>
          <w14:ligatures w14:val="none"/>
        </w:rPr>
        <w:t>可显示的靶征</w:t>
      </w:r>
      <w:r w:rsidRPr="00E97713">
        <w:rPr>
          <w:rFonts w:ascii="宋体" w:eastAsia="宋体" w:hAnsi="宋体" w:cs="Times New Roman" w:hint="eastAsia"/>
          <w:sz w:val="24"/>
          <w14:ligatures w14:val="none"/>
        </w:rPr>
        <w:t>和</w:t>
      </w:r>
      <w:r w:rsidRPr="00E97713">
        <w:rPr>
          <w:rFonts w:ascii="宋体" w:eastAsia="宋体" w:hAnsi="宋体" w:cs="Times New Roman"/>
          <w:sz w:val="24"/>
          <w14:ligatures w14:val="none"/>
        </w:rPr>
        <w:t>高回声、低回声等肿块回声</w:t>
      </w:r>
      <w:r w:rsidRPr="00E97713">
        <w:rPr>
          <w:rFonts w:ascii="宋体" w:eastAsia="宋体" w:hAnsi="宋体" w:cs="Times New Roman" w:hint="eastAsia"/>
          <w:sz w:val="24"/>
          <w14:ligatures w14:val="none"/>
        </w:rPr>
        <w:t>。</w:t>
      </w:r>
    </w:p>
    <w:p w14:paraId="3A1101D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4.7、</w:t>
      </w:r>
      <w:r w:rsidRPr="00E97713">
        <w:rPr>
          <w:rFonts w:ascii="宋体" w:eastAsia="宋体" w:hAnsi="宋体" w:cs="Times New Roman"/>
          <w:sz w:val="24"/>
          <w14:ligatures w14:val="none"/>
        </w:rPr>
        <w:t>可训练学员鉴别单纯性囊肿、血管瘤和肝细胞腺瘤</w:t>
      </w:r>
      <w:r w:rsidRPr="00E97713">
        <w:rPr>
          <w:rFonts w:ascii="宋体" w:eastAsia="宋体" w:hAnsi="宋体" w:cs="Times New Roman" w:hint="eastAsia"/>
          <w:sz w:val="24"/>
          <w14:ligatures w14:val="none"/>
        </w:rPr>
        <w:t>的</w:t>
      </w:r>
      <w:r w:rsidRPr="00E97713">
        <w:rPr>
          <w:rFonts w:ascii="宋体" w:eastAsia="宋体" w:hAnsi="宋体" w:cs="Times New Roman"/>
          <w:sz w:val="24"/>
          <w14:ligatures w14:val="none"/>
        </w:rPr>
        <w:t>超声</w:t>
      </w:r>
      <w:r w:rsidRPr="00E97713">
        <w:rPr>
          <w:rFonts w:ascii="宋体" w:eastAsia="宋体" w:hAnsi="宋体" w:cs="Times New Roman" w:hint="eastAsia"/>
          <w:sz w:val="24"/>
          <w14:ligatures w14:val="none"/>
        </w:rPr>
        <w:t>影像。</w:t>
      </w:r>
    </w:p>
    <w:p w14:paraId="39809D8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4.8、</w:t>
      </w:r>
      <w:r w:rsidRPr="00E97713">
        <w:rPr>
          <w:rFonts w:ascii="宋体" w:eastAsia="宋体" w:hAnsi="宋体" w:cs="Times New Roman"/>
          <w:sz w:val="24"/>
          <w14:ligatures w14:val="none"/>
        </w:rPr>
        <w:t>所有病例模拟患者可根据要求憋气</w:t>
      </w:r>
      <w:r w:rsidRPr="00E97713">
        <w:rPr>
          <w:rFonts w:ascii="宋体" w:eastAsia="宋体" w:hAnsi="宋体" w:cs="Times New Roman" w:hint="eastAsia"/>
          <w:sz w:val="24"/>
          <w14:ligatures w14:val="none"/>
        </w:rPr>
        <w:t>，最长</w:t>
      </w:r>
      <w:r w:rsidRPr="00E97713">
        <w:rPr>
          <w:rFonts w:ascii="宋体" w:eastAsia="宋体" w:hAnsi="宋体" w:cs="Times New Roman"/>
          <w:sz w:val="24"/>
          <w14:ligatures w14:val="none"/>
        </w:rPr>
        <w:t>屏住呼吸</w:t>
      </w:r>
      <w:r w:rsidRPr="00E97713">
        <w:rPr>
          <w:rFonts w:ascii="宋体" w:eastAsia="宋体" w:hAnsi="宋体" w:cs="Times New Roman" w:hint="eastAsia"/>
          <w:sz w:val="24"/>
          <w14:ligatures w14:val="none"/>
        </w:rPr>
        <w:t>时间</w:t>
      </w: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s。</w:t>
      </w:r>
    </w:p>
    <w:p w14:paraId="1628FB2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4.9、具备</w:t>
      </w:r>
      <w:r w:rsidRPr="00E97713">
        <w:rPr>
          <w:rFonts w:ascii="宋体" w:eastAsia="宋体" w:hAnsi="宋体" w:cs="Times New Roman"/>
          <w:sz w:val="24"/>
          <w14:ligatures w14:val="none"/>
        </w:rPr>
        <w:t>同步超声图像下的3D立体解剖图教学指导功能</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3D辅助图像</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逐层分解，显示或隐藏组织器官</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图像可扩大、缩小</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可进行解剖名称标注</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同步切面图像，图像随切面角度变化</w:t>
      </w:r>
      <w:r w:rsidRPr="00E97713">
        <w:rPr>
          <w:rFonts w:ascii="宋体" w:eastAsia="宋体" w:hAnsi="宋体" w:cs="Times New Roman" w:hint="eastAsia"/>
          <w:sz w:val="24"/>
          <w14:ligatures w14:val="none"/>
        </w:rPr>
        <w:t>。</w:t>
      </w:r>
    </w:p>
    <w:p w14:paraId="3D379AE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4.10、</w:t>
      </w:r>
      <w:r w:rsidRPr="00E97713">
        <w:rPr>
          <w:rFonts w:ascii="宋体" w:eastAsia="宋体" w:hAnsi="宋体" w:cs="Times New Roman"/>
          <w:sz w:val="24"/>
          <w14:ligatures w14:val="none"/>
        </w:rPr>
        <w:t>提供12周岁以下小儿病例，</w:t>
      </w:r>
      <w:r w:rsidRPr="00E97713">
        <w:rPr>
          <w:rFonts w:ascii="宋体" w:eastAsia="宋体" w:hAnsi="宋体" w:cs="Times New Roman" w:hint="eastAsia"/>
          <w:sz w:val="24"/>
          <w14:ligatures w14:val="none"/>
        </w:rPr>
        <w:t>包括</w:t>
      </w:r>
      <w:r w:rsidRPr="00E97713">
        <w:rPr>
          <w:rFonts w:ascii="宋体" w:eastAsia="宋体" w:hAnsi="宋体" w:cs="Times New Roman"/>
          <w:sz w:val="24"/>
          <w14:ligatures w14:val="none"/>
        </w:rPr>
        <w:t>小儿阑尾炎等。</w:t>
      </w:r>
    </w:p>
    <w:p w14:paraId="193D547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4.11、</w:t>
      </w:r>
      <w:r w:rsidRPr="00E97713">
        <w:rPr>
          <w:rFonts w:ascii="宋体" w:eastAsia="宋体" w:hAnsi="宋体" w:cs="Times New Roman"/>
          <w:sz w:val="24"/>
          <w14:ligatures w14:val="none"/>
        </w:rPr>
        <w:t>系统病例可以自主选择多个不同级别的严重程度；</w:t>
      </w:r>
    </w:p>
    <w:p w14:paraId="60DD87C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4.12、</w:t>
      </w:r>
      <w:r w:rsidRPr="00E97713">
        <w:rPr>
          <w:rFonts w:ascii="宋体" w:eastAsia="宋体" w:hAnsi="宋体" w:cs="Times New Roman"/>
          <w:sz w:val="24"/>
          <w14:ligatures w14:val="none"/>
        </w:rPr>
        <w:t>可提供各类虚拟患者病例临床结果报告。</w:t>
      </w:r>
    </w:p>
    <w:p w14:paraId="2DAEF2D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4.13、</w:t>
      </w:r>
      <w:r w:rsidRPr="00E97713">
        <w:rPr>
          <w:rFonts w:ascii="宋体" w:eastAsia="宋体" w:hAnsi="宋体" w:cs="Times New Roman"/>
          <w:sz w:val="24"/>
          <w14:ligatures w14:val="none"/>
        </w:rPr>
        <w:t>每一个病例训练中</w:t>
      </w:r>
      <w:r w:rsidRPr="00E97713">
        <w:rPr>
          <w:rFonts w:ascii="宋体" w:eastAsia="宋体" w:hAnsi="宋体" w:cs="Times New Roman" w:hint="eastAsia"/>
          <w:sz w:val="24"/>
          <w14:ligatures w14:val="none"/>
        </w:rPr>
        <w:t>均可</w:t>
      </w:r>
      <w:r w:rsidRPr="00E97713">
        <w:rPr>
          <w:rFonts w:ascii="宋体" w:eastAsia="宋体" w:hAnsi="宋体" w:cs="Times New Roman"/>
          <w:sz w:val="24"/>
          <w14:ligatures w14:val="none"/>
        </w:rPr>
        <w:t>提供正常健康人体超声图像检查训练。</w:t>
      </w:r>
    </w:p>
    <w:p w14:paraId="2BA75DF4" w14:textId="77777777" w:rsidR="00E97713" w:rsidRPr="00E97713" w:rsidRDefault="00E97713" w:rsidP="00E97713">
      <w:pPr>
        <w:spacing w:after="0" w:line="360" w:lineRule="auto"/>
        <w:jc w:val="both"/>
        <w:rPr>
          <w:rFonts w:ascii="宋体" w:eastAsia="宋体" w:hAnsi="宋体" w:cs="Times New Roman" w:hint="eastAsia"/>
          <w:bCs/>
          <w:sz w:val="24"/>
          <w14:ligatures w14:val="none"/>
        </w:rPr>
      </w:pPr>
      <w:r w:rsidRPr="00E97713">
        <w:rPr>
          <w:rFonts w:ascii="宋体" w:eastAsia="宋体" w:hAnsi="宋体" w:cs="Times New Roman" w:hint="eastAsia"/>
          <w:bCs/>
          <w:sz w:val="24"/>
          <w14:ligatures w14:val="none"/>
        </w:rPr>
        <w:t>三、主要配置</w:t>
      </w:r>
    </w:p>
    <w:p w14:paraId="4ECC1B6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肺部超声检查训练模块</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1个</w:t>
      </w:r>
      <w:r w:rsidRPr="00E97713">
        <w:rPr>
          <w:rFonts w:ascii="宋体" w:eastAsia="宋体" w:hAnsi="宋体" w:cs="Times New Roman" w:hint="eastAsia"/>
          <w:sz w:val="24"/>
          <w14:ligatures w14:val="none"/>
        </w:rPr>
        <w:t>。</w:t>
      </w:r>
    </w:p>
    <w:p w14:paraId="074510D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颈部超声检查模块</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1个</w:t>
      </w:r>
      <w:r w:rsidRPr="00E97713">
        <w:rPr>
          <w:rFonts w:ascii="宋体" w:eastAsia="宋体" w:hAnsi="宋体" w:cs="Times New Roman" w:hint="eastAsia"/>
          <w:sz w:val="24"/>
          <w14:ligatures w14:val="none"/>
        </w:rPr>
        <w:t>。</w:t>
      </w:r>
    </w:p>
    <w:p w14:paraId="7FA5008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腹部超声检查训练模块</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1个</w:t>
      </w:r>
    </w:p>
    <w:p w14:paraId="7812C3E9"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02F2C5BF"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lastRenderedPageBreak/>
        <w:t>1-7</w:t>
      </w:r>
      <w:r w:rsidRPr="00E97713">
        <w:rPr>
          <w:rFonts w:ascii="Arial" w:eastAsia="黑体" w:hAnsi="Arial" w:cs="Times New Roman" w:hint="eastAsia"/>
          <w:b/>
          <w:kern w:val="0"/>
          <w:sz w:val="24"/>
          <w:szCs w:val="18"/>
          <w14:ligatures w14:val="none"/>
        </w:rPr>
        <w:t>脉动灌注器官手术训练器</w:t>
      </w:r>
    </w:p>
    <w:p w14:paraId="3698ECD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一、数量：1套</w:t>
      </w:r>
    </w:p>
    <w:p w14:paraId="23C3577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17FE584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（一）、高仿真单脏器手术训练系统：</w:t>
      </w:r>
    </w:p>
    <w:p w14:paraId="138D678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1、可模拟临床生理状态（</w:t>
      </w:r>
      <w:r w:rsidRPr="00E97713">
        <w:rPr>
          <w:rFonts w:ascii="宋体" w:eastAsia="宋体" w:hAnsi="宋体" w:cs="Times New Roman"/>
          <w:sz w:val="24"/>
          <w14:ligatures w14:val="none"/>
        </w:rPr>
        <w:t>血流、血压等生理状态</w:t>
      </w:r>
      <w:r w:rsidRPr="00E97713">
        <w:rPr>
          <w:rFonts w:ascii="宋体" w:eastAsia="宋体" w:hAnsi="宋体" w:cs="Times New Roman" w:hint="eastAsia"/>
          <w:sz w:val="24"/>
          <w14:ligatures w14:val="none"/>
        </w:rPr>
        <w:t>），开展胸腔、腹腔等多部位病理模型手术技能训练，具备基本功训练、进阶技能训练、操作考核与复盘分析功能。</w:t>
      </w:r>
    </w:p>
    <w:p w14:paraId="32CA31D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离体脏器循环灌注模拟系统</w:t>
      </w:r>
      <w:r w:rsidRPr="00E97713">
        <w:rPr>
          <w:rFonts w:ascii="宋体" w:eastAsia="宋体" w:hAnsi="宋体" w:cs="Times New Roman" w:hint="eastAsia"/>
          <w:sz w:val="24"/>
          <w14:ligatures w14:val="none"/>
        </w:rPr>
        <w:t>：</w:t>
      </w:r>
    </w:p>
    <w:p w14:paraId="11E6BFA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流量</w:t>
      </w:r>
      <w:r w:rsidRPr="00E97713">
        <w:rPr>
          <w:rFonts w:ascii="宋体" w:eastAsia="宋体" w:hAnsi="宋体" w:cs="Times New Roman" w:hint="eastAsia"/>
          <w:sz w:val="24"/>
          <w14:ligatures w14:val="none"/>
        </w:rPr>
        <w:t>调节</w:t>
      </w:r>
      <w:r w:rsidRPr="00E97713">
        <w:rPr>
          <w:rFonts w:ascii="宋体" w:eastAsia="宋体" w:hAnsi="宋体" w:cs="Times New Roman"/>
          <w:sz w:val="24"/>
          <w14:ligatures w14:val="none"/>
        </w:rPr>
        <w:t>范围：1</w:t>
      </w:r>
      <w:bookmarkStart w:id="58" w:name="OLE_LINK24"/>
      <w:bookmarkStart w:id="59" w:name="OLE_LINK23"/>
      <w:r w:rsidRPr="00E97713">
        <w:rPr>
          <w:rFonts w:ascii="宋体" w:eastAsia="宋体" w:hAnsi="宋体" w:cs="Times New Roman"/>
          <w:sz w:val="24"/>
          <w14:ligatures w14:val="none"/>
        </w:rPr>
        <w:t>～</w:t>
      </w:r>
      <w:bookmarkEnd w:id="58"/>
      <w:bookmarkEnd w:id="59"/>
      <w:r w:rsidRPr="00E97713">
        <w:rPr>
          <w:rFonts w:ascii="宋体" w:eastAsia="宋体" w:hAnsi="宋体" w:cs="Times New Roman"/>
          <w:sz w:val="24"/>
          <w14:ligatures w14:val="none"/>
        </w:rPr>
        <w:t>1200mL/min</w:t>
      </w:r>
      <w:r w:rsidRPr="00E97713">
        <w:rPr>
          <w:rFonts w:ascii="宋体" w:eastAsia="宋体" w:hAnsi="宋体" w:cs="Times New Roman" w:hint="eastAsia"/>
          <w:sz w:val="24"/>
          <w14:ligatures w14:val="none"/>
        </w:rPr>
        <w:t>；误差：</w:t>
      </w: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w:t>
      </w:r>
    </w:p>
    <w:p w14:paraId="5C5231A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2.2、</w:t>
      </w:r>
      <w:r w:rsidRPr="00E97713">
        <w:rPr>
          <w:rFonts w:ascii="宋体" w:eastAsia="宋体" w:hAnsi="宋体" w:cs="Times New Roman"/>
          <w:sz w:val="24"/>
          <w14:ligatures w14:val="none"/>
        </w:rPr>
        <w:t>压力监测范围：0～300 mmHg</w:t>
      </w:r>
      <w:r w:rsidRPr="00E97713">
        <w:rPr>
          <w:rFonts w:ascii="宋体" w:eastAsia="宋体" w:hAnsi="宋体" w:cs="Times New Roman" w:hint="eastAsia"/>
          <w:sz w:val="24"/>
          <w14:ligatures w14:val="none"/>
        </w:rPr>
        <w:t>；</w:t>
      </w:r>
      <w:bookmarkStart w:id="60" w:name="OLE_LINK25"/>
      <w:bookmarkStart w:id="61" w:name="OLE_LINK26"/>
      <w:r w:rsidRPr="00E97713">
        <w:rPr>
          <w:rFonts w:ascii="宋体" w:eastAsia="宋体" w:hAnsi="宋体" w:cs="Times New Roman"/>
          <w:sz w:val="24"/>
          <w14:ligatures w14:val="none"/>
        </w:rPr>
        <w:t>误差</w:t>
      </w:r>
      <w:r w:rsidRPr="00E97713">
        <w:rPr>
          <w:rFonts w:ascii="宋体" w:eastAsia="宋体" w:hAnsi="宋体" w:cs="Times New Roman" w:hint="eastAsia"/>
          <w:sz w:val="24"/>
          <w14:ligatures w14:val="none"/>
        </w:rPr>
        <w:t>：</w:t>
      </w:r>
      <w:bookmarkEnd w:id="60"/>
      <w:bookmarkEnd w:id="61"/>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p>
    <w:p w14:paraId="58475C9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w:t>
      </w:r>
      <w:r w:rsidRPr="00E97713">
        <w:rPr>
          <w:rFonts w:ascii="宋体" w:eastAsia="宋体" w:hAnsi="宋体" w:cs="Times New Roman"/>
          <w:sz w:val="24"/>
          <w14:ligatures w14:val="none"/>
        </w:rPr>
        <w:t>失血量检测：0</w:t>
      </w:r>
      <w:r w:rsidRPr="00E97713">
        <w:rPr>
          <w:rFonts w:ascii="宋体" w:eastAsia="宋体" w:hAnsi="宋体" w:cs="Times New Roman" w:hint="eastAsia"/>
          <w:kern w:val="0"/>
          <w:sz w:val="24"/>
          <w14:ligatures w14:val="none"/>
        </w:rPr>
        <w:t>～</w:t>
      </w:r>
      <w:r w:rsidRPr="00E97713">
        <w:rPr>
          <w:rFonts w:ascii="宋体" w:eastAsia="宋体" w:hAnsi="宋体" w:cs="Times New Roman"/>
          <w:sz w:val="24"/>
          <w14:ligatures w14:val="none"/>
        </w:rPr>
        <w:t>3000mL</w:t>
      </w:r>
      <w:r w:rsidRPr="00E97713">
        <w:rPr>
          <w:rFonts w:ascii="宋体" w:eastAsia="宋体" w:hAnsi="宋体" w:cs="Times New Roman" w:hint="eastAsia"/>
          <w:sz w:val="24"/>
          <w14:ligatures w14:val="none"/>
        </w:rPr>
        <w:t>；</w:t>
      </w:r>
      <w:r w:rsidRPr="00E97713">
        <w:rPr>
          <w:rFonts w:ascii="宋体" w:eastAsia="宋体" w:hAnsi="宋体" w:cs="Times New Roman" w:hint="eastAsia"/>
          <w:kern w:val="0"/>
          <w:sz w:val="24"/>
          <w14:ligatures w14:val="none"/>
        </w:rPr>
        <w:t>误差：</w:t>
      </w: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w:t>
      </w:r>
    </w:p>
    <w:p w14:paraId="44B7B19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模拟真实血液、支持凝血</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出血动态</w:t>
      </w:r>
      <w:r w:rsidRPr="00E97713">
        <w:rPr>
          <w:rFonts w:ascii="宋体" w:eastAsia="宋体" w:hAnsi="宋体" w:cs="Times New Roman" w:hint="eastAsia"/>
          <w:sz w:val="24"/>
          <w14:ligatures w14:val="none"/>
        </w:rPr>
        <w:t>。</w:t>
      </w:r>
    </w:p>
    <w:p w14:paraId="5624080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升降及辅助移动系统</w:t>
      </w:r>
    </w:p>
    <w:p w14:paraId="3F54D42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3.1、</w:t>
      </w:r>
      <w:r w:rsidRPr="00E97713">
        <w:rPr>
          <w:rFonts w:ascii="宋体" w:eastAsia="宋体" w:hAnsi="宋体" w:cs="Times New Roman"/>
          <w:sz w:val="24"/>
          <w14:ligatures w14:val="none"/>
        </w:rPr>
        <w:t>升降范围</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80～95cm</w:t>
      </w:r>
      <w:r w:rsidRPr="00E97713">
        <w:rPr>
          <w:rFonts w:ascii="宋体" w:eastAsia="宋体" w:hAnsi="宋体" w:cs="Times New Roman" w:hint="eastAsia"/>
          <w:sz w:val="24"/>
          <w14:ligatures w14:val="none"/>
        </w:rPr>
        <w:t>。</w:t>
      </w:r>
    </w:p>
    <w:p w14:paraId="345BAD5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3.2、电动升降，</w:t>
      </w:r>
      <w:r w:rsidRPr="00E97713">
        <w:rPr>
          <w:rFonts w:ascii="宋体" w:eastAsia="宋体" w:hAnsi="宋体" w:cs="Times New Roman"/>
          <w:sz w:val="24"/>
          <w14:ligatures w14:val="none"/>
        </w:rPr>
        <w:t>升降速率：≥3mm/s</w:t>
      </w:r>
      <w:r w:rsidRPr="00E97713">
        <w:rPr>
          <w:rFonts w:ascii="宋体" w:eastAsia="宋体" w:hAnsi="宋体" w:cs="Times New Roman" w:hint="eastAsia"/>
          <w:sz w:val="24"/>
          <w14:ligatures w14:val="none"/>
        </w:rPr>
        <w:t>。</w:t>
      </w:r>
    </w:p>
    <w:p w14:paraId="3C14CB6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3.3、</w:t>
      </w:r>
      <w:r w:rsidRPr="00E97713">
        <w:rPr>
          <w:rFonts w:ascii="宋体" w:eastAsia="宋体" w:hAnsi="宋体" w:cs="Times New Roman"/>
          <w:sz w:val="24"/>
          <w14:ligatures w14:val="none"/>
        </w:rPr>
        <w:t>万向静音轮，</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脚踩自锁</w:t>
      </w:r>
      <w:r w:rsidRPr="00E97713">
        <w:rPr>
          <w:rFonts w:ascii="宋体" w:eastAsia="宋体" w:hAnsi="宋体" w:cs="Times New Roman" w:hint="eastAsia"/>
          <w:sz w:val="24"/>
          <w14:ligatures w14:val="none"/>
        </w:rPr>
        <w:t>装置。</w:t>
      </w:r>
    </w:p>
    <w:p w14:paraId="04CBF32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高仿真气腹操作箱</w:t>
      </w:r>
      <w:r w:rsidRPr="00E97713">
        <w:rPr>
          <w:rFonts w:ascii="宋体" w:eastAsia="宋体" w:hAnsi="宋体" w:cs="Times New Roman" w:hint="eastAsia"/>
          <w:sz w:val="24"/>
          <w14:ligatures w14:val="none"/>
        </w:rPr>
        <w:t>：</w:t>
      </w:r>
    </w:p>
    <w:p w14:paraId="1F3B021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4.1、</w:t>
      </w:r>
      <w:r w:rsidRPr="00E97713">
        <w:rPr>
          <w:rFonts w:ascii="宋体" w:eastAsia="宋体" w:hAnsi="宋体" w:cs="Times New Roman"/>
          <w:sz w:val="24"/>
          <w14:ligatures w14:val="none"/>
        </w:rPr>
        <w:t>箱体具备遮光功能</w:t>
      </w:r>
      <w:r w:rsidRPr="00E97713">
        <w:rPr>
          <w:rFonts w:ascii="宋体" w:eastAsia="宋体" w:hAnsi="宋体" w:cs="Times New Roman" w:hint="eastAsia"/>
          <w:sz w:val="24"/>
          <w14:ligatures w14:val="none"/>
        </w:rPr>
        <w:t>。</w:t>
      </w:r>
    </w:p>
    <w:p w14:paraId="35CD1D8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▲4.2、可</w:t>
      </w:r>
      <w:r w:rsidRPr="00E97713">
        <w:rPr>
          <w:rFonts w:ascii="宋体" w:eastAsia="宋体" w:hAnsi="宋体" w:cs="Times New Roman"/>
          <w:sz w:val="24"/>
          <w14:ligatures w14:val="none"/>
        </w:rPr>
        <w:t>按照需求自由开通器械通道</w:t>
      </w:r>
      <w:r w:rsidRPr="00E97713">
        <w:rPr>
          <w:rFonts w:ascii="宋体" w:eastAsia="宋体" w:hAnsi="宋体" w:cs="Times New Roman" w:hint="eastAsia"/>
          <w:sz w:val="24"/>
          <w14:ligatures w14:val="none"/>
        </w:rPr>
        <w:t>。</w:t>
      </w:r>
    </w:p>
    <w:p w14:paraId="18F29BB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智能手术评估系统</w:t>
      </w:r>
      <w:r w:rsidRPr="00E97713">
        <w:rPr>
          <w:rFonts w:ascii="宋体" w:eastAsia="宋体" w:hAnsi="宋体" w:cs="Times New Roman" w:hint="eastAsia"/>
          <w:sz w:val="24"/>
          <w14:ligatures w14:val="none"/>
        </w:rPr>
        <w:t>：</w:t>
      </w:r>
    </w:p>
    <w:p w14:paraId="2E4C5C8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 xml:space="preserve">.1 </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导师可按不同术式核心指标设置术中监测阈值，系统依据阈值对手术时间、失血量、血压等参数进行智能评估</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可实现术前至术后全方位综合评分，考核手术标准化操作</w:t>
      </w:r>
      <w:r w:rsidRPr="00E97713">
        <w:rPr>
          <w:rFonts w:ascii="宋体" w:eastAsia="宋体" w:hAnsi="宋体" w:cs="Times New Roman" w:hint="eastAsia"/>
          <w:sz w:val="24"/>
          <w14:ligatures w14:val="none"/>
        </w:rPr>
        <w:t>。</w:t>
      </w:r>
    </w:p>
    <w:p w14:paraId="42865E7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62" w:name="OLE_LINK139"/>
      <w:bookmarkStart w:id="63" w:name="OLE_LINK140"/>
      <w:bookmarkStart w:id="64" w:name="OLE_LINK138"/>
      <w:r w:rsidRPr="00E97713">
        <w:rPr>
          <w:rFonts w:ascii="宋体" w:eastAsia="宋体" w:hAnsi="宋体" w:cs="Times New Roman" w:hint="eastAsia"/>
          <w:sz w:val="24"/>
          <w14:ligatures w14:val="none"/>
        </w:rPr>
        <w:t>（二）、</w:t>
      </w:r>
      <w:bookmarkStart w:id="65" w:name="OLE_LINK137"/>
      <w:bookmarkStart w:id="66" w:name="OLE_LINK136"/>
      <w:r w:rsidRPr="00E97713">
        <w:rPr>
          <w:rFonts w:ascii="宋体" w:eastAsia="宋体" w:hAnsi="宋体" w:cs="Times New Roman" w:hint="eastAsia"/>
          <w:sz w:val="24"/>
          <w14:ligatures w14:val="none"/>
        </w:rPr>
        <w:t>分体式高清腔镜系统：</w:t>
      </w:r>
      <w:bookmarkEnd w:id="65"/>
      <w:bookmarkEnd w:id="66"/>
    </w:p>
    <w:bookmarkEnd w:id="62"/>
    <w:bookmarkEnd w:id="63"/>
    <w:bookmarkEnd w:id="64"/>
    <w:p w14:paraId="37E3CB2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 xml:space="preserve">1、摄像主机： </w:t>
      </w:r>
    </w:p>
    <w:p w14:paraId="38F4BC8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1.1</w:t>
      </w:r>
      <w:r w:rsidRPr="00E97713">
        <w:rPr>
          <w:rFonts w:ascii="宋体" w:eastAsia="宋体" w:hAnsi="宋体" w:cs="Times New Roman" w:hint="eastAsia"/>
          <w:sz w:val="24"/>
          <w14:ligatures w14:val="none"/>
        </w:rPr>
        <w:t>、成像矩阵：</w:t>
      </w:r>
      <w:r w:rsidRPr="00E97713">
        <w:rPr>
          <w:rFonts w:ascii="宋体" w:eastAsia="宋体" w:hAnsi="宋体" w:cs="Times New Roman" w:hint="eastAsia"/>
          <w:kern w:val="0"/>
          <w:sz w:val="24"/>
          <w14:ligatures w14:val="none"/>
        </w:rPr>
        <w:t>≥1920×1080。</w:t>
      </w:r>
    </w:p>
    <w:p w14:paraId="1FF082F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内窥镜冷光源：</w:t>
      </w:r>
    </w:p>
    <w:p w14:paraId="68DC4ED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1.2.1</w:t>
      </w:r>
      <w:r w:rsidRPr="00E97713">
        <w:rPr>
          <w:rFonts w:ascii="宋体" w:eastAsia="宋体" w:hAnsi="宋体" w:cs="Times New Roman" w:hint="eastAsia"/>
          <w:sz w:val="24"/>
          <w14:ligatures w14:val="none"/>
        </w:rPr>
        <w:t>、光源：LED，功率≥</w:t>
      </w:r>
      <w:r w:rsidRPr="00E97713">
        <w:rPr>
          <w:rFonts w:ascii="宋体" w:eastAsia="宋体" w:hAnsi="宋体" w:cs="Times New Roman"/>
          <w:sz w:val="24"/>
          <w14:ligatures w14:val="none"/>
        </w:rPr>
        <w:t>80W</w:t>
      </w:r>
      <w:r w:rsidRPr="00E97713">
        <w:rPr>
          <w:rFonts w:ascii="宋体" w:eastAsia="宋体" w:hAnsi="宋体" w:cs="Times New Roman" w:hint="eastAsia"/>
          <w:sz w:val="24"/>
          <w14:ligatures w14:val="none"/>
        </w:rPr>
        <w:t>。</w:t>
      </w:r>
    </w:p>
    <w:p w14:paraId="66C9482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1.2.2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光源强度调节范围为：0%～100%</w:t>
      </w:r>
      <w:r w:rsidRPr="00E97713">
        <w:rPr>
          <w:rFonts w:ascii="宋体" w:eastAsia="宋体" w:hAnsi="宋体" w:cs="Times New Roman" w:hint="eastAsia"/>
          <w:sz w:val="24"/>
          <w14:ligatures w14:val="none"/>
        </w:rPr>
        <w:t>；调节档位≥20档。</w:t>
      </w:r>
    </w:p>
    <w:p w14:paraId="52E2B76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lastRenderedPageBreak/>
        <w:t>1.2.3</w:t>
      </w:r>
      <w:r w:rsidRPr="00E97713">
        <w:rPr>
          <w:rFonts w:ascii="宋体" w:eastAsia="宋体" w:hAnsi="宋体" w:cs="Times New Roman" w:hint="eastAsia"/>
          <w:sz w:val="24"/>
          <w14:ligatures w14:val="none"/>
        </w:rPr>
        <w:t>、具备参数记忆和一键休眠功能。</w:t>
      </w:r>
    </w:p>
    <w:p w14:paraId="5EA3723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1.2.4</w:t>
      </w:r>
      <w:r w:rsidRPr="00E97713">
        <w:rPr>
          <w:rFonts w:ascii="宋体" w:eastAsia="宋体" w:hAnsi="宋体" w:cs="Times New Roman" w:hint="eastAsia"/>
          <w:sz w:val="24"/>
          <w14:ligatures w14:val="none"/>
        </w:rPr>
        <w:t>、液晶触摸显示屏≥7英寸，具备</w:t>
      </w:r>
      <w:r w:rsidRPr="00E97713">
        <w:rPr>
          <w:rFonts w:ascii="宋体" w:eastAsia="宋体" w:hAnsi="宋体" w:cs="Times New Roman"/>
          <w:sz w:val="24"/>
          <w14:ligatures w14:val="none"/>
        </w:rPr>
        <w:t>光源强度指示</w:t>
      </w:r>
      <w:r w:rsidRPr="00E97713">
        <w:rPr>
          <w:rFonts w:ascii="宋体" w:eastAsia="宋体" w:hAnsi="宋体" w:cs="Times New Roman" w:hint="eastAsia"/>
          <w:sz w:val="24"/>
          <w14:ligatures w14:val="none"/>
        </w:rPr>
        <w:t>功能。</w:t>
      </w:r>
    </w:p>
    <w:p w14:paraId="3F627D5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1.3</w:t>
      </w:r>
      <w:r w:rsidRPr="00E97713">
        <w:rPr>
          <w:rFonts w:ascii="宋体" w:eastAsia="宋体" w:hAnsi="宋体" w:cs="Times New Roman" w:hint="eastAsia"/>
          <w:sz w:val="24"/>
          <w14:ligatures w14:val="none"/>
        </w:rPr>
        <w:t>、光学接口：高清卡口，F28，可连接进口国产硬镜。</w:t>
      </w:r>
    </w:p>
    <w:p w14:paraId="406FD4D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医用监视器：</w:t>
      </w:r>
      <w:r w:rsidRPr="00E97713">
        <w:rPr>
          <w:rFonts w:ascii="宋体" w:eastAsia="宋体" w:hAnsi="宋体" w:cs="Times New Roman" w:hint="eastAsia"/>
          <w:sz w:val="24"/>
          <w14:ligatures w14:val="none"/>
        </w:rPr>
        <w:t>彩色液晶显示器≥</w:t>
      </w: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1</w:t>
      </w:r>
      <w:r w:rsidRPr="00E97713">
        <w:rPr>
          <w:rFonts w:ascii="宋体" w:eastAsia="宋体" w:hAnsi="宋体" w:cs="Times New Roman"/>
          <w:sz w:val="24"/>
          <w14:ligatures w14:val="none"/>
        </w:rPr>
        <w:t>英寸</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分辨率：≥1920×1080</w:t>
      </w:r>
      <w:r w:rsidRPr="00E97713">
        <w:rPr>
          <w:rFonts w:ascii="宋体" w:eastAsia="宋体" w:hAnsi="宋体" w:cs="Times New Roman" w:hint="eastAsia"/>
          <w:sz w:val="24"/>
          <w14:ligatures w14:val="none"/>
        </w:rPr>
        <w:t>。</w:t>
      </w:r>
    </w:p>
    <w:p w14:paraId="1D4417B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2.1</w:t>
      </w:r>
      <w:r w:rsidRPr="00E97713">
        <w:rPr>
          <w:rFonts w:ascii="宋体" w:eastAsia="宋体" w:hAnsi="宋体" w:cs="Times New Roman" w:hint="eastAsia"/>
          <w:sz w:val="24"/>
          <w14:ligatures w14:val="none"/>
        </w:rPr>
        <w:t>、信号输出接口：DVI/HDMI/CVBS/USB3.0。</w:t>
      </w: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腔镜台车： 6系铝材结合铸铝的底座和层板；三层板设计，每层承重≥50</w:t>
      </w:r>
      <w:r w:rsidRPr="00E97713">
        <w:rPr>
          <w:rFonts w:ascii="宋体" w:eastAsia="宋体" w:hAnsi="宋体" w:cs="Times New Roman" w:hint="eastAsia"/>
          <w:sz w:val="24"/>
          <w14:ligatures w14:val="none"/>
        </w:rPr>
        <w:t>kg。</w:t>
      </w:r>
      <w:r w:rsidRPr="00E97713">
        <w:rPr>
          <w:rFonts w:ascii="宋体" w:eastAsia="宋体" w:hAnsi="宋体" w:cs="Times New Roman"/>
          <w:sz w:val="24"/>
          <w14:ligatures w14:val="none"/>
        </w:rPr>
        <w:t xml:space="preserve"> </w:t>
      </w:r>
    </w:p>
    <w:p w14:paraId="584E8D6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硬镜：</w:t>
      </w:r>
    </w:p>
    <w:p w14:paraId="5892FAD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.1、视向角：30°；视场角≥</w:t>
      </w:r>
      <w:r w:rsidRPr="00E97713">
        <w:rPr>
          <w:rFonts w:ascii="宋体" w:eastAsia="宋体" w:hAnsi="宋体" w:cs="Times New Roman"/>
          <w:sz w:val="24"/>
          <w14:ligatures w14:val="none"/>
        </w:rPr>
        <w:t>70</w:t>
      </w:r>
      <w:r w:rsidRPr="00E97713">
        <w:rPr>
          <w:rFonts w:ascii="宋体" w:eastAsia="宋体" w:hAnsi="宋体" w:cs="Times New Roman" w:hint="eastAsia"/>
          <w:sz w:val="24"/>
          <w14:ligatures w14:val="none"/>
        </w:rPr>
        <w:t>°。</w:t>
      </w:r>
    </w:p>
    <w:p w14:paraId="19AEB95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直径</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≤10mm，工作长度：≥33cm</w:t>
      </w:r>
      <w:r w:rsidRPr="00E97713">
        <w:rPr>
          <w:rFonts w:ascii="宋体" w:eastAsia="宋体" w:hAnsi="宋体" w:cs="Times New Roman" w:hint="eastAsia"/>
          <w:sz w:val="24"/>
          <w14:ligatures w14:val="none"/>
        </w:rPr>
        <w:t>。</w:t>
      </w:r>
    </w:p>
    <w:p w14:paraId="5F091C4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67" w:name="OLE_LINK142"/>
      <w:bookmarkStart w:id="68" w:name="OLE_LINK141"/>
      <w:r w:rsidRPr="00E97713">
        <w:rPr>
          <w:rFonts w:ascii="宋体" w:eastAsia="宋体" w:hAnsi="宋体" w:cs="Times New Roman" w:hint="eastAsia"/>
          <w:sz w:val="24"/>
          <w14:ligatures w14:val="none"/>
        </w:rPr>
        <w:t>（三）、腹腔镜下超声系统：</w:t>
      </w:r>
    </w:p>
    <w:bookmarkEnd w:id="67"/>
    <w:bookmarkEnd w:id="68"/>
    <w:p w14:paraId="7B8E387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w:t>
      </w:r>
      <w:r w:rsidRPr="00E97713">
        <w:rPr>
          <w:rFonts w:ascii="宋体" w:eastAsia="宋体" w:hAnsi="宋体" w:cs="Times New Roman" w:hint="eastAsia"/>
          <w:sz w:val="24"/>
          <w14:ligatures w14:val="none"/>
        </w:rPr>
        <w:t>1、</w:t>
      </w:r>
      <w:r w:rsidRPr="00E97713">
        <w:rPr>
          <w:rFonts w:ascii="宋体" w:eastAsia="宋体" w:hAnsi="宋体" w:cs="Times New Roman"/>
          <w:sz w:val="24"/>
          <w14:ligatures w14:val="none"/>
        </w:rPr>
        <w:t>超声探头可经腹腔镜切口进入腹腔，在术者直视下扫描脏器表面，获取病灶与周围组织影像</w:t>
      </w:r>
      <w:r w:rsidRPr="00E97713">
        <w:rPr>
          <w:rFonts w:ascii="宋体" w:eastAsia="宋体" w:hAnsi="宋体" w:cs="Times New Roman" w:hint="eastAsia"/>
          <w:sz w:val="24"/>
          <w14:ligatures w14:val="none"/>
        </w:rPr>
        <w:t>；</w:t>
      </w:r>
      <w:r w:rsidRPr="00E97713">
        <w:rPr>
          <w:rFonts w:ascii="宋体" w:eastAsia="宋体" w:hAnsi="宋体" w:cs="Times New Roman" w:hint="eastAsia"/>
          <w:kern w:val="0"/>
          <w:sz w:val="24"/>
          <w14:ligatures w14:val="none"/>
        </w:rPr>
        <w:t>线阵探头可贴合脏器表面扫查。用于肝胆胰脾、泌尿、血管、甲乳、胃肠、神经等外科领域，为肿瘤消融术中、肿瘤开放性术中、组织穿刺活检、穿刺置管、局部神经阻滞等应用中提供可视化定位引导、优化手术策略的全面方案。</w:t>
      </w:r>
    </w:p>
    <w:p w14:paraId="1A1A00C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 xml:space="preserve">2、超声主机： </w:t>
      </w:r>
    </w:p>
    <w:p w14:paraId="729DC02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1、全数字化便携式彩色多普勒超声诊断仪主机</w:t>
      </w:r>
    </w:p>
    <w:p w14:paraId="28E2099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.2、≥15”彩色医用液晶显示器</w:t>
      </w:r>
    </w:p>
    <w:p w14:paraId="0296A2E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3、显示器可独立于主机调整角度</w:t>
      </w:r>
    </w:p>
    <w:p w14:paraId="67F512F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4、≥13”彩色液晶触摸屏，支持虚拟数字键盘</w:t>
      </w:r>
    </w:p>
    <w:p w14:paraId="3FE6A39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5、轨迹球操作，非触控板</w:t>
      </w:r>
    </w:p>
    <w:p w14:paraId="0E1FD33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6、主机内置≥2个探头接口，可扩展至≥4个探头接口，大小一致，全激活，互通互用</w:t>
      </w:r>
    </w:p>
    <w:p w14:paraId="75F6D79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7、内置锂电池独立供电≥1.5h</w:t>
      </w:r>
    </w:p>
    <w:p w14:paraId="19BAC52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8、碎石引导中位线</w:t>
      </w:r>
    </w:p>
    <w:p w14:paraId="2D2A53A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9、穿刺增强技术，支持双幅显示，增强平面可多角度调节、应对不同穿刺部位</w:t>
      </w:r>
    </w:p>
    <w:p w14:paraId="4BD798B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10、支持手动、自动回放，支持4D 电影回放</w:t>
      </w:r>
    </w:p>
    <w:p w14:paraId="2909772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1</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、支持不同探头4幅图像同屏动态回放，回放速度可调</w:t>
      </w:r>
    </w:p>
    <w:p w14:paraId="6B2DA7A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lastRenderedPageBreak/>
        <w:t>2.</w:t>
      </w:r>
      <w:r w:rsidRPr="00E97713">
        <w:rPr>
          <w:rFonts w:ascii="宋体" w:eastAsia="宋体" w:hAnsi="宋体" w:cs="Times New Roman" w:hint="eastAsia"/>
          <w:sz w:val="24"/>
          <w14:ligatures w14:val="none"/>
        </w:rPr>
        <w:t>12、内置超声工作站，850G硬盘 ，</w:t>
      </w:r>
    </w:p>
    <w:p w14:paraId="5185953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13、最大显示深度：≥400mm，最大探测深度：≥300mm</w:t>
      </w:r>
    </w:p>
    <w:p w14:paraId="0CBB7B2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14、动态范围: ≥275，可视可调</w:t>
      </w:r>
    </w:p>
    <w:p w14:paraId="0F70B59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 xml:space="preserve">15、彩色多普勒成像单元：包括速度、能量、方向能量显示等 ，增益调节≥200 </w:t>
      </w:r>
    </w:p>
    <w:p w14:paraId="71F3A96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16、频谱多普勒成像单元：包括脉冲多普勒、高脉冲重复频率、连续多普勒</w:t>
      </w:r>
    </w:p>
    <w:p w14:paraId="2BB6300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3、探头：</w:t>
      </w:r>
    </w:p>
    <w:p w14:paraId="075C65B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3.1、配置≥3把，至少包括线阵腹腔镜探头、凸阵探头、线阵探头。</w:t>
      </w:r>
    </w:p>
    <w:p w14:paraId="7EB6DEA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3.2、探头频率：</w:t>
      </w:r>
    </w:p>
    <w:p w14:paraId="4889210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3.2.</w:t>
      </w:r>
      <w:r w:rsidRPr="00E97713">
        <w:rPr>
          <w:rFonts w:ascii="宋体" w:eastAsia="宋体" w:hAnsi="宋体" w:cs="Times New Roman" w:hint="eastAsia"/>
          <w:sz w:val="24"/>
          <w14:ligatures w14:val="none"/>
        </w:rPr>
        <w:t>1、线阵腹腔镜探头：探头频率4-10MHZ，探头先端扫描阵列可4方向弯曲，最大弯曲角度≥90°，适用于12mm戳卡，可实时显示探头温度。</w:t>
      </w:r>
    </w:p>
    <w:p w14:paraId="4FC4304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3.2.</w:t>
      </w:r>
      <w:r w:rsidRPr="00E97713">
        <w:rPr>
          <w:rFonts w:ascii="宋体" w:eastAsia="宋体" w:hAnsi="宋体" w:cs="Times New Roman" w:hint="eastAsia"/>
          <w:sz w:val="24"/>
          <w14:ligatures w14:val="none"/>
        </w:rPr>
        <w:t>2、凸阵探头，探头频率4-10MHZ。</w:t>
      </w:r>
    </w:p>
    <w:p w14:paraId="347DED5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3.2.</w:t>
      </w:r>
      <w:r w:rsidRPr="00E97713">
        <w:rPr>
          <w:rFonts w:ascii="宋体" w:eastAsia="宋体" w:hAnsi="宋体" w:cs="Times New Roman" w:hint="eastAsia"/>
          <w:sz w:val="24"/>
          <w14:ligatures w14:val="none"/>
        </w:rPr>
        <w:t>3、线阵探头，探头频率4-10MHZ</w:t>
      </w:r>
    </w:p>
    <w:p w14:paraId="5E07D82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3.3、可用于</w:t>
      </w:r>
      <w:r w:rsidRPr="00E97713">
        <w:rPr>
          <w:rFonts w:ascii="宋体" w:eastAsia="宋体" w:hAnsi="宋体" w:cs="Times New Roman"/>
          <w:sz w:val="24"/>
          <w14:ligatures w14:val="none"/>
        </w:rPr>
        <w:t>肝脏肿瘤切除手术</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胰腺手术</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胃肠道间质瘤等间叶组织肿瘤切除手术。</w:t>
      </w:r>
    </w:p>
    <w:p w14:paraId="6DFB77E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▲3.4、</w:t>
      </w:r>
      <w:r w:rsidRPr="00E97713">
        <w:rPr>
          <w:rFonts w:ascii="宋体" w:eastAsia="宋体" w:hAnsi="宋体" w:cs="Times New Roman"/>
          <w:sz w:val="24"/>
          <w14:ligatures w14:val="none"/>
        </w:rPr>
        <w:t>探头直径≤10mm，适配各类腹腔镜手术切口。</w:t>
      </w:r>
    </w:p>
    <w:p w14:paraId="6333B3C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69" w:name="OLE_LINK143"/>
      <w:bookmarkStart w:id="70" w:name="OLE_LINK144"/>
      <w:r w:rsidRPr="00E97713">
        <w:rPr>
          <w:rFonts w:ascii="宋体" w:eastAsia="宋体" w:hAnsi="宋体" w:cs="Times New Roman" w:hint="eastAsia"/>
          <w:sz w:val="24"/>
          <w14:ligatures w14:val="none"/>
        </w:rPr>
        <w:t>（四）、智能管理与辅助系统参数：</w:t>
      </w:r>
    </w:p>
    <w:bookmarkEnd w:id="69"/>
    <w:bookmarkEnd w:id="70"/>
    <w:p w14:paraId="5185CC6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1、CPU：≥</w:t>
      </w:r>
      <w:r w:rsidRPr="00E97713">
        <w:rPr>
          <w:rFonts w:ascii="宋体" w:eastAsia="宋体" w:hAnsi="宋体" w:cs="Times New Roman"/>
          <w:sz w:val="24"/>
          <w14:ligatures w14:val="none"/>
        </w:rPr>
        <w:t>i5</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6</w:t>
      </w:r>
      <w:r w:rsidRPr="00E97713">
        <w:rPr>
          <w:rFonts w:ascii="宋体" w:eastAsia="宋体" w:hAnsi="宋体" w:cs="Times New Roman" w:hint="eastAsia"/>
          <w:sz w:val="24"/>
          <w14:ligatures w14:val="none"/>
        </w:rPr>
        <w:t>核，主屏≥6</w:t>
      </w:r>
      <w:r w:rsidRPr="00E97713">
        <w:rPr>
          <w:rFonts w:ascii="宋体" w:eastAsia="宋体" w:hAnsi="宋体" w:cs="Times New Roman"/>
          <w:sz w:val="24"/>
          <w14:ligatures w14:val="none"/>
        </w:rPr>
        <w:t>0</w:t>
      </w:r>
      <w:r w:rsidRPr="00E97713">
        <w:rPr>
          <w:rFonts w:ascii="宋体" w:eastAsia="宋体" w:hAnsi="宋体" w:cs="Times New Roman" w:hint="eastAsia"/>
          <w:sz w:val="24"/>
          <w14:ligatures w14:val="none"/>
        </w:rPr>
        <w:t>GHz；内存</w:t>
      </w:r>
      <w:bookmarkStart w:id="71" w:name="OLE_LINK34"/>
      <w:bookmarkStart w:id="72" w:name="OLE_LINK33"/>
      <w:r w:rsidRPr="00E97713">
        <w:rPr>
          <w:rFonts w:ascii="宋体" w:eastAsia="宋体" w:hAnsi="宋体" w:cs="Times New Roman" w:hint="eastAsia"/>
          <w:sz w:val="24"/>
          <w14:ligatures w14:val="none"/>
        </w:rPr>
        <w:t>≥8G</w:t>
      </w:r>
      <w:bookmarkEnd w:id="71"/>
      <w:bookmarkEnd w:id="72"/>
      <w:r w:rsidRPr="00E97713">
        <w:rPr>
          <w:rFonts w:ascii="宋体" w:eastAsia="宋体" w:hAnsi="宋体" w:cs="Times New Roman" w:hint="eastAsia"/>
          <w:sz w:val="24"/>
          <w14:ligatures w14:val="none"/>
        </w:rPr>
        <w:t>；硬盘≥1</w:t>
      </w:r>
      <w:r w:rsidRPr="00E97713">
        <w:rPr>
          <w:rFonts w:ascii="宋体" w:eastAsia="宋体" w:hAnsi="宋体" w:cs="Times New Roman"/>
          <w:sz w:val="24"/>
          <w14:ligatures w14:val="none"/>
        </w:rPr>
        <w:t>TB</w:t>
      </w:r>
      <w:r w:rsidRPr="00E97713">
        <w:rPr>
          <w:rFonts w:ascii="宋体" w:eastAsia="宋体" w:hAnsi="宋体" w:cs="Times New Roman" w:hint="eastAsia"/>
          <w:sz w:val="24"/>
          <w14:ligatures w14:val="none"/>
        </w:rPr>
        <w:t>；彩色液晶触摸显示器≥2</w:t>
      </w: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英寸，可戴手套操作。</w:t>
      </w:r>
    </w:p>
    <w:p w14:paraId="14FFCB8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学生 / 导师档案管理系统</w:t>
      </w:r>
      <w:r w:rsidRPr="00E97713">
        <w:rPr>
          <w:rFonts w:ascii="宋体" w:eastAsia="宋体" w:hAnsi="宋体" w:cs="Times New Roman" w:hint="eastAsia"/>
          <w:sz w:val="24"/>
          <w14:ligatures w14:val="none"/>
        </w:rPr>
        <w:t xml:space="preserve">： </w:t>
      </w:r>
    </w:p>
    <w:p w14:paraId="3430161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管理模式：包含学生、教师、管理员三种权限模式</w:t>
      </w:r>
      <w:r w:rsidRPr="00E97713">
        <w:rPr>
          <w:rFonts w:ascii="宋体" w:eastAsia="宋体" w:hAnsi="宋体" w:cs="Times New Roman" w:hint="eastAsia"/>
          <w:sz w:val="24"/>
          <w14:ligatures w14:val="none"/>
        </w:rPr>
        <w:t>；</w:t>
      </w:r>
      <w:r w:rsidRPr="00E97713">
        <w:rPr>
          <w:rFonts w:ascii="宋体" w:eastAsia="宋体" w:hAnsi="宋体" w:cs="Times New Roman" w:hint="eastAsia"/>
          <w:kern w:val="0"/>
          <w:sz w:val="24"/>
          <w14:ligatures w14:val="none"/>
        </w:rPr>
        <w:t>学员可创建个人账号，查看历史操作记录；导师可创建训练方案；管理员拥有全权限操作权限。</w:t>
      </w:r>
    </w:p>
    <w:p w14:paraId="33CD647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2.2、</w:t>
      </w:r>
      <w:r w:rsidRPr="00E97713">
        <w:rPr>
          <w:rFonts w:ascii="宋体" w:eastAsia="宋体" w:hAnsi="宋体" w:cs="Times New Roman"/>
          <w:sz w:val="24"/>
          <w14:ligatures w14:val="none"/>
        </w:rPr>
        <w:t>可保存≥ 24 个月操作报告</w:t>
      </w:r>
      <w:r w:rsidRPr="00E97713">
        <w:rPr>
          <w:rFonts w:ascii="宋体" w:eastAsia="宋体" w:hAnsi="宋体" w:cs="Times New Roman" w:hint="eastAsia"/>
          <w:sz w:val="24"/>
          <w14:ligatures w14:val="none"/>
        </w:rPr>
        <w:t>。</w:t>
      </w:r>
    </w:p>
    <w:p w14:paraId="69936AA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2.3、具备</w:t>
      </w:r>
      <w:r w:rsidRPr="00E97713">
        <w:rPr>
          <w:rFonts w:ascii="宋体" w:eastAsia="宋体" w:hAnsi="宋体" w:cs="Times New Roman"/>
          <w:sz w:val="24"/>
          <w14:ligatures w14:val="none"/>
        </w:rPr>
        <w:t>各类训练报告、方案的查阅与管理</w:t>
      </w:r>
      <w:r w:rsidRPr="00E97713">
        <w:rPr>
          <w:rFonts w:ascii="宋体" w:eastAsia="宋体" w:hAnsi="宋体" w:cs="Times New Roman" w:hint="eastAsia"/>
          <w:sz w:val="24"/>
          <w14:ligatures w14:val="none"/>
        </w:rPr>
        <w:t>功能。</w:t>
      </w:r>
      <w:r w:rsidRPr="00E97713">
        <w:rPr>
          <w:rFonts w:ascii="宋体" w:eastAsia="宋体" w:hAnsi="宋体" w:cs="Times New Roman"/>
          <w:sz w:val="24"/>
          <w14:ligatures w14:val="none"/>
        </w:rPr>
        <w:t xml:space="preserve"> </w:t>
      </w:r>
    </w:p>
    <w:p w14:paraId="576FE24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2.4、</w:t>
      </w:r>
      <w:r w:rsidRPr="00E97713">
        <w:rPr>
          <w:rFonts w:ascii="宋体" w:eastAsia="宋体" w:hAnsi="宋体" w:cs="Times New Roman"/>
          <w:sz w:val="24"/>
          <w14:ligatures w14:val="none"/>
        </w:rPr>
        <w:t>可存储个人手术训练档案，支持多人协同训练，实现训练数据实时管理。</w:t>
      </w:r>
    </w:p>
    <w:p w14:paraId="7A47EA6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2.5、</w:t>
      </w:r>
      <w:r w:rsidRPr="00E97713">
        <w:rPr>
          <w:rFonts w:ascii="宋体" w:eastAsia="宋体" w:hAnsi="宋体" w:cs="Times New Roman"/>
          <w:sz w:val="24"/>
          <w14:ligatures w14:val="none"/>
        </w:rPr>
        <w:t>具备手术整体打分功能，打分结果确认后不可重复操作；支持手术视频播放、删除、导出，同步显示手术相关信息。</w:t>
      </w:r>
    </w:p>
    <w:p w14:paraId="33F81E8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（五）、</w:t>
      </w:r>
      <w:bookmarkStart w:id="73" w:name="OLE_LINK145"/>
      <w:bookmarkStart w:id="74" w:name="OLE_LINK146"/>
      <w:r w:rsidRPr="00E97713">
        <w:rPr>
          <w:rFonts w:ascii="宋体" w:eastAsia="宋体" w:hAnsi="宋体" w:cs="Times New Roman" w:hint="eastAsia"/>
          <w:sz w:val="24"/>
          <w14:ligatures w14:val="none"/>
        </w:rPr>
        <w:t>手术训练设备配套器械、辅助设备及教学培训模块</w:t>
      </w:r>
      <w:bookmarkEnd w:id="73"/>
      <w:bookmarkEnd w:id="74"/>
    </w:p>
    <w:p w14:paraId="50B7E201" w14:textId="77777777" w:rsidR="00E97713" w:rsidRPr="00E97713" w:rsidRDefault="00E97713" w:rsidP="00E97713">
      <w:pPr>
        <w:spacing w:after="0" w:line="360" w:lineRule="auto"/>
        <w:ind w:rightChars="-27" w:right="-59"/>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器械支架：≥5 孔</w:t>
      </w:r>
      <w:r w:rsidRPr="00E97713">
        <w:rPr>
          <w:rFonts w:ascii="宋体" w:eastAsia="宋体" w:hAnsi="宋体" w:cs="Times New Roman" w:hint="eastAsia"/>
          <w:sz w:val="24"/>
          <w14:ligatures w14:val="none"/>
        </w:rPr>
        <w:t>。</w:t>
      </w:r>
    </w:p>
    <w:p w14:paraId="39662CB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lastRenderedPageBreak/>
        <w:t>2、电动吸引器：</w:t>
      </w:r>
    </w:p>
    <w:p w14:paraId="1FCE0E9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2.1、</w:t>
      </w:r>
      <w:r w:rsidRPr="00E97713">
        <w:rPr>
          <w:rFonts w:ascii="宋体" w:eastAsia="宋体" w:hAnsi="宋体" w:cs="Times New Roman"/>
          <w:sz w:val="24"/>
          <w14:ligatures w14:val="none"/>
        </w:rPr>
        <w:t>负压调节范围：0.02MPa至极限负压值；</w:t>
      </w:r>
    </w:p>
    <w:p w14:paraId="3F13AEB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2.2、</w:t>
      </w:r>
      <w:r w:rsidRPr="00E97713">
        <w:rPr>
          <w:rFonts w:ascii="宋体" w:eastAsia="宋体" w:hAnsi="宋体" w:cs="Times New Roman"/>
          <w:sz w:val="24"/>
          <w14:ligatures w14:val="none"/>
        </w:rPr>
        <w:t>贮液瓶容量：≥2500mL/只，2只一组</w:t>
      </w:r>
      <w:r w:rsidRPr="00E97713">
        <w:rPr>
          <w:rFonts w:ascii="宋体" w:eastAsia="宋体" w:hAnsi="宋体" w:cs="Times New Roman" w:hint="eastAsia"/>
          <w:sz w:val="24"/>
          <w14:ligatures w14:val="none"/>
        </w:rPr>
        <w:t>。</w:t>
      </w:r>
    </w:p>
    <w:p w14:paraId="7121C0B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 xml:space="preserve">噪声：≤65dB(A) </w:t>
      </w:r>
      <w:r w:rsidRPr="00E97713">
        <w:rPr>
          <w:rFonts w:ascii="宋体" w:eastAsia="宋体" w:hAnsi="宋体" w:cs="Times New Roman" w:hint="eastAsia"/>
          <w:sz w:val="24"/>
          <w14:ligatures w14:val="none"/>
        </w:rPr>
        <w:t>。</w:t>
      </w:r>
    </w:p>
    <w:p w14:paraId="36EA6B4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3、常用腔镜操作器械</w:t>
      </w:r>
    </w:p>
    <w:p w14:paraId="5A22F52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3.1、数量：</w:t>
      </w:r>
      <w:r w:rsidRPr="00E97713">
        <w:rPr>
          <w:rFonts w:ascii="宋体" w:eastAsia="宋体" w:hAnsi="宋体" w:cs="Times New Roman"/>
          <w:sz w:val="24"/>
          <w14:ligatures w14:val="none"/>
        </w:rPr>
        <w:t>1套</w:t>
      </w:r>
      <w:r w:rsidRPr="00E97713">
        <w:rPr>
          <w:rFonts w:ascii="宋体" w:eastAsia="宋体" w:hAnsi="宋体" w:cs="Times New Roman" w:hint="eastAsia"/>
          <w:sz w:val="24"/>
          <w14:ligatures w14:val="none"/>
        </w:rPr>
        <w:t>：</w:t>
      </w:r>
    </w:p>
    <w:p w14:paraId="0A24FD3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3.2、</w:t>
      </w:r>
      <w:r w:rsidRPr="00E97713">
        <w:rPr>
          <w:rFonts w:ascii="宋体" w:eastAsia="宋体" w:hAnsi="宋体" w:cs="Times New Roman"/>
          <w:sz w:val="24"/>
          <w14:ligatures w14:val="none"/>
        </w:rPr>
        <w:t>包含持针器1把、弯分离钳1把、无损伤抓钳2把、剪刀1把、施夹器1把</w:t>
      </w:r>
      <w:r w:rsidRPr="00E97713">
        <w:rPr>
          <w:rFonts w:ascii="宋体" w:eastAsia="宋体" w:hAnsi="宋体" w:cs="Times New Roman" w:hint="eastAsia"/>
          <w:sz w:val="24"/>
          <w14:ligatures w14:val="none"/>
        </w:rPr>
        <w:t>。</w:t>
      </w:r>
    </w:p>
    <w:p w14:paraId="48130B7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4、台车</w:t>
      </w:r>
      <w:r w:rsidRPr="00E97713">
        <w:rPr>
          <w:rFonts w:ascii="宋体" w:eastAsia="宋体" w:hAnsi="宋体" w:cs="Times New Roman"/>
          <w:sz w:val="24"/>
          <w14:ligatures w14:val="none"/>
        </w:rPr>
        <w:t>：医用不锈钢三层台车；</w:t>
      </w:r>
    </w:p>
    <w:p w14:paraId="1DAB779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w:t>
      </w:r>
      <w:r w:rsidRPr="00E97713">
        <w:rPr>
          <w:rFonts w:ascii="宋体" w:eastAsia="宋体" w:hAnsi="宋体" w:cs="Times New Roman" w:hint="eastAsia"/>
          <w:sz w:val="24"/>
          <w14:ligatures w14:val="none"/>
        </w:rPr>
        <w:t>1、</w:t>
      </w:r>
      <w:r w:rsidRPr="00E97713">
        <w:rPr>
          <w:rFonts w:ascii="宋体" w:eastAsia="宋体" w:hAnsi="宋体" w:cs="Times New Roman"/>
          <w:sz w:val="24"/>
          <w14:ligatures w14:val="none"/>
        </w:rPr>
        <w:t>基础操作</w:t>
      </w:r>
      <w:r w:rsidRPr="00E97713">
        <w:rPr>
          <w:rFonts w:ascii="宋体" w:eastAsia="宋体" w:hAnsi="宋体" w:cs="Times New Roman" w:hint="eastAsia"/>
          <w:sz w:val="24"/>
          <w14:ligatures w14:val="none"/>
        </w:rPr>
        <w:t>模块：</w:t>
      </w:r>
    </w:p>
    <w:p w14:paraId="5617F83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5.1.1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基础操作</w:t>
      </w:r>
      <w:bookmarkStart w:id="75" w:name="OLE_LINK119"/>
      <w:bookmarkStart w:id="76" w:name="OLE_LINK43"/>
      <w:r w:rsidRPr="00E97713">
        <w:rPr>
          <w:rFonts w:ascii="宋体" w:eastAsia="宋体" w:hAnsi="宋体" w:cs="Times New Roman" w:hint="eastAsia"/>
          <w:sz w:val="24"/>
          <w14:ligatures w14:val="none"/>
        </w:rPr>
        <w:t>至少</w:t>
      </w:r>
      <w:bookmarkStart w:id="77" w:name="OLE_LINK37"/>
      <w:bookmarkStart w:id="78" w:name="OLE_LINK38"/>
      <w:bookmarkEnd w:id="75"/>
      <w:bookmarkEnd w:id="76"/>
      <w:r w:rsidRPr="00E97713">
        <w:rPr>
          <w:rFonts w:ascii="宋体" w:eastAsia="宋体" w:hAnsi="宋体" w:cs="Times New Roman" w:hint="eastAsia"/>
          <w:sz w:val="24"/>
          <w14:ligatures w14:val="none"/>
        </w:rPr>
        <w:t>包括</w:t>
      </w:r>
      <w:bookmarkEnd w:id="77"/>
      <w:bookmarkEnd w:id="78"/>
      <w:r w:rsidRPr="00E97713">
        <w:rPr>
          <w:rFonts w:ascii="宋体" w:eastAsia="宋体" w:hAnsi="宋体" w:cs="Times New Roman"/>
          <w:sz w:val="24"/>
          <w14:ligatures w14:val="none"/>
        </w:rPr>
        <w:t>夹豆子、钉板移物、剪线圈</w:t>
      </w:r>
      <w:r w:rsidRPr="00E97713">
        <w:rPr>
          <w:rFonts w:ascii="宋体" w:eastAsia="宋体" w:hAnsi="宋体" w:cs="Times New Roman" w:hint="eastAsia"/>
          <w:sz w:val="24"/>
          <w14:ligatures w14:val="none"/>
        </w:rPr>
        <w:t>。</w:t>
      </w:r>
    </w:p>
    <w:p w14:paraId="709ACC7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5.1.2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标准操作</w:t>
      </w:r>
      <w:r w:rsidRPr="00E97713">
        <w:rPr>
          <w:rFonts w:ascii="宋体" w:eastAsia="宋体" w:hAnsi="宋体" w:cs="Times New Roman" w:hint="eastAsia"/>
          <w:sz w:val="24"/>
          <w14:ligatures w14:val="none"/>
        </w:rPr>
        <w:t>至少</w:t>
      </w:r>
      <w:r w:rsidRPr="00E97713">
        <w:rPr>
          <w:rFonts w:ascii="宋体" w:eastAsia="宋体" w:hAnsi="宋体" w:cs="Times New Roman" w:hint="eastAsia"/>
          <w:kern w:val="0"/>
          <w:sz w:val="24"/>
          <w14:ligatures w14:val="none"/>
        </w:rPr>
        <w:t>包括</w:t>
      </w:r>
      <w:r w:rsidRPr="00E97713">
        <w:rPr>
          <w:rFonts w:ascii="宋体" w:eastAsia="宋体" w:hAnsi="宋体" w:cs="Times New Roman"/>
          <w:sz w:val="24"/>
          <w14:ligatures w14:val="none"/>
        </w:rPr>
        <w:t>分离、切割、凝闭、打结缝合</w:t>
      </w:r>
      <w:r w:rsidRPr="00E97713">
        <w:rPr>
          <w:rFonts w:ascii="宋体" w:eastAsia="宋体" w:hAnsi="宋体" w:cs="Times New Roman" w:hint="eastAsia"/>
          <w:sz w:val="24"/>
          <w14:ligatures w14:val="none"/>
        </w:rPr>
        <w:t>。</w:t>
      </w:r>
    </w:p>
    <w:p w14:paraId="7DA3EE8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5.1.3.进阶操作</w:t>
      </w:r>
      <w:r w:rsidRPr="00E97713">
        <w:rPr>
          <w:rFonts w:ascii="宋体" w:eastAsia="宋体" w:hAnsi="宋体" w:cs="Times New Roman" w:hint="eastAsia"/>
          <w:sz w:val="24"/>
          <w14:ligatures w14:val="none"/>
        </w:rPr>
        <w:t>至少</w:t>
      </w:r>
      <w:r w:rsidRPr="00E97713">
        <w:rPr>
          <w:rFonts w:ascii="宋体" w:eastAsia="宋体" w:hAnsi="宋体" w:cs="Times New Roman" w:hint="eastAsia"/>
          <w:kern w:val="0"/>
          <w:sz w:val="24"/>
          <w14:ligatures w14:val="none"/>
        </w:rPr>
        <w:t>包括</w:t>
      </w:r>
      <w:r w:rsidRPr="00E97713">
        <w:rPr>
          <w:rFonts w:ascii="宋体" w:eastAsia="宋体" w:hAnsi="宋体" w:cs="Times New Roman"/>
          <w:sz w:val="24"/>
          <w14:ligatures w14:val="none"/>
        </w:rPr>
        <w:t>血管裸化、淋巴清扫、血管缝合</w:t>
      </w:r>
      <w:r w:rsidRPr="00E97713">
        <w:rPr>
          <w:rFonts w:ascii="宋体" w:eastAsia="宋体" w:hAnsi="宋体" w:cs="Times New Roman" w:hint="eastAsia"/>
          <w:sz w:val="24"/>
          <w14:ligatures w14:val="none"/>
        </w:rPr>
        <w:t>。</w:t>
      </w:r>
    </w:p>
    <w:p w14:paraId="15030C3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肝胆外科</w:t>
      </w:r>
      <w:r w:rsidRPr="00E97713">
        <w:rPr>
          <w:rFonts w:ascii="宋体" w:eastAsia="宋体" w:hAnsi="宋体" w:cs="Times New Roman" w:hint="eastAsia"/>
          <w:sz w:val="24"/>
          <w14:ligatures w14:val="none"/>
        </w:rPr>
        <w:t>模块：</w:t>
      </w:r>
    </w:p>
    <w:p w14:paraId="30F832A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5.2.1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标准肝胆术式：</w:t>
      </w:r>
      <w:bookmarkStart w:id="79" w:name="OLE_LINK41"/>
      <w:bookmarkStart w:id="80" w:name="OLE_LINK42"/>
      <w:r w:rsidRPr="00E97713">
        <w:rPr>
          <w:rFonts w:ascii="宋体" w:eastAsia="宋体" w:hAnsi="宋体" w:cs="Times New Roman" w:hint="eastAsia"/>
          <w:sz w:val="24"/>
          <w14:ligatures w14:val="none"/>
        </w:rPr>
        <w:t>至少包括</w:t>
      </w:r>
      <w:bookmarkEnd w:id="79"/>
      <w:bookmarkEnd w:id="80"/>
      <w:r w:rsidRPr="00E97713">
        <w:rPr>
          <w:rFonts w:ascii="宋体" w:eastAsia="宋体" w:hAnsi="宋体" w:cs="Times New Roman"/>
          <w:sz w:val="24"/>
          <w14:ligatures w14:val="none"/>
        </w:rPr>
        <w:t>腹腔镜胆囊切除术、腹腔镜脾切除术</w:t>
      </w:r>
      <w:r w:rsidRPr="00E97713">
        <w:rPr>
          <w:rFonts w:ascii="宋体" w:eastAsia="宋体" w:hAnsi="宋体" w:cs="Times New Roman" w:hint="eastAsia"/>
          <w:sz w:val="24"/>
          <w14:ligatures w14:val="none"/>
        </w:rPr>
        <w:t>。</w:t>
      </w:r>
    </w:p>
    <w:p w14:paraId="3CBB417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5.2.2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进阶肝胆术式：</w:t>
      </w:r>
      <w:r w:rsidRPr="00E97713">
        <w:rPr>
          <w:rFonts w:ascii="宋体" w:eastAsia="宋体" w:hAnsi="宋体" w:cs="Times New Roman" w:hint="eastAsia"/>
          <w:sz w:val="24"/>
          <w14:ligatures w14:val="none"/>
        </w:rPr>
        <w:t>至少</w:t>
      </w:r>
      <w:r w:rsidRPr="00E97713">
        <w:rPr>
          <w:rFonts w:ascii="宋体" w:eastAsia="宋体" w:hAnsi="宋体" w:cs="Times New Roman" w:hint="eastAsia"/>
          <w:kern w:val="0"/>
          <w:sz w:val="24"/>
          <w14:ligatures w14:val="none"/>
        </w:rPr>
        <w:t>包括</w:t>
      </w:r>
      <w:r w:rsidRPr="00E97713">
        <w:rPr>
          <w:rFonts w:ascii="宋体" w:eastAsia="宋体" w:hAnsi="宋体" w:cs="Times New Roman"/>
          <w:sz w:val="24"/>
          <w14:ligatures w14:val="none"/>
        </w:rPr>
        <w:t>腹腔镜肝左外叶切除术、腹腔镜右半肝切除术</w:t>
      </w:r>
      <w:r w:rsidRPr="00E97713">
        <w:rPr>
          <w:rFonts w:ascii="宋体" w:eastAsia="宋体" w:hAnsi="宋体" w:cs="Times New Roman" w:hint="eastAsia"/>
          <w:sz w:val="24"/>
          <w14:ligatures w14:val="none"/>
        </w:rPr>
        <w:t>。</w:t>
      </w:r>
    </w:p>
    <w:p w14:paraId="76CBA9E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5.3.胃肠外科</w:t>
      </w:r>
      <w:r w:rsidRPr="00E97713">
        <w:rPr>
          <w:rFonts w:ascii="宋体" w:eastAsia="宋体" w:hAnsi="宋体" w:cs="Times New Roman" w:hint="eastAsia"/>
          <w:sz w:val="24"/>
          <w14:ligatures w14:val="none"/>
        </w:rPr>
        <w:t>模块</w:t>
      </w:r>
    </w:p>
    <w:p w14:paraId="7E40FE4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5.3.1.标准胃肠术式：</w:t>
      </w:r>
      <w:r w:rsidRPr="00E97713">
        <w:rPr>
          <w:rFonts w:ascii="宋体" w:eastAsia="宋体" w:hAnsi="宋体" w:cs="Times New Roman" w:hint="eastAsia"/>
          <w:sz w:val="24"/>
          <w14:ligatures w14:val="none"/>
        </w:rPr>
        <w:t>至少</w:t>
      </w:r>
      <w:r w:rsidRPr="00E97713">
        <w:rPr>
          <w:rFonts w:ascii="宋体" w:eastAsia="宋体" w:hAnsi="宋体" w:cs="Times New Roman" w:hint="eastAsia"/>
          <w:kern w:val="0"/>
          <w:sz w:val="24"/>
          <w14:ligatures w14:val="none"/>
        </w:rPr>
        <w:t>包括</w:t>
      </w:r>
      <w:r w:rsidRPr="00E97713">
        <w:rPr>
          <w:rFonts w:ascii="宋体" w:eastAsia="宋体" w:hAnsi="宋体" w:cs="Times New Roman"/>
          <w:sz w:val="24"/>
          <w14:ligatures w14:val="none"/>
        </w:rPr>
        <w:t>腹腔镜肠粘连松解、腹腔镜十二指肠穿孔修补术等</w:t>
      </w:r>
      <w:r w:rsidRPr="00E97713">
        <w:rPr>
          <w:rFonts w:ascii="宋体" w:eastAsia="宋体" w:hAnsi="宋体" w:cs="Times New Roman" w:hint="eastAsia"/>
          <w:sz w:val="24"/>
          <w14:ligatures w14:val="none"/>
        </w:rPr>
        <w:t>。</w:t>
      </w:r>
    </w:p>
    <w:p w14:paraId="1E68704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5.3.2.进阶胃肠术式：</w:t>
      </w:r>
      <w:r w:rsidRPr="00E97713">
        <w:rPr>
          <w:rFonts w:ascii="宋体" w:eastAsia="宋体" w:hAnsi="宋体" w:cs="Times New Roman" w:hint="eastAsia"/>
          <w:sz w:val="24"/>
          <w14:ligatures w14:val="none"/>
        </w:rPr>
        <w:t>至少</w:t>
      </w:r>
      <w:r w:rsidRPr="00E97713">
        <w:rPr>
          <w:rFonts w:ascii="宋体" w:eastAsia="宋体" w:hAnsi="宋体" w:cs="Times New Roman" w:hint="eastAsia"/>
          <w:kern w:val="0"/>
          <w:sz w:val="24"/>
          <w14:ligatures w14:val="none"/>
        </w:rPr>
        <w:t>包括</w:t>
      </w:r>
      <w:r w:rsidRPr="00E97713">
        <w:rPr>
          <w:rFonts w:ascii="宋体" w:eastAsia="宋体" w:hAnsi="宋体" w:cs="Times New Roman"/>
          <w:sz w:val="24"/>
          <w14:ligatures w14:val="none"/>
        </w:rPr>
        <w:t>腹腔镜小肠部分切除术、腹腔镜小肠端端吻合术等</w:t>
      </w:r>
      <w:r w:rsidRPr="00E97713">
        <w:rPr>
          <w:rFonts w:ascii="宋体" w:eastAsia="宋体" w:hAnsi="宋体" w:cs="Times New Roman" w:hint="eastAsia"/>
          <w:sz w:val="24"/>
          <w14:ligatures w14:val="none"/>
        </w:rPr>
        <w:t>。</w:t>
      </w:r>
    </w:p>
    <w:p w14:paraId="27A7C5A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泌尿外科</w:t>
      </w:r>
      <w:r w:rsidRPr="00E97713">
        <w:rPr>
          <w:rFonts w:ascii="宋体" w:eastAsia="宋体" w:hAnsi="宋体" w:cs="Times New Roman" w:hint="eastAsia"/>
          <w:sz w:val="24"/>
          <w14:ligatures w14:val="none"/>
        </w:rPr>
        <w:t>模块：</w:t>
      </w:r>
    </w:p>
    <w:p w14:paraId="6A55A50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5.4.1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标准泌尿术式</w:t>
      </w:r>
      <w:r w:rsidRPr="00E97713">
        <w:rPr>
          <w:rFonts w:ascii="宋体" w:eastAsia="宋体" w:hAnsi="宋体" w:cs="Times New Roman" w:hint="eastAsia"/>
          <w:sz w:val="24"/>
          <w14:ligatures w14:val="none"/>
        </w:rPr>
        <w:t>：至少包括</w:t>
      </w:r>
      <w:r w:rsidRPr="00E97713">
        <w:rPr>
          <w:rFonts w:ascii="宋体" w:eastAsia="宋体" w:hAnsi="宋体" w:cs="Times New Roman"/>
          <w:sz w:val="24"/>
          <w14:ligatures w14:val="none"/>
        </w:rPr>
        <w:t>腹腔镜输尿管切开取石术、腹腔镜肾囊肿去顶减压术</w:t>
      </w:r>
      <w:r w:rsidRPr="00E97713">
        <w:rPr>
          <w:rFonts w:ascii="宋体" w:eastAsia="宋体" w:hAnsi="宋体" w:cs="Times New Roman" w:hint="eastAsia"/>
          <w:sz w:val="24"/>
          <w14:ligatures w14:val="none"/>
        </w:rPr>
        <w:t>。</w:t>
      </w:r>
    </w:p>
    <w:p w14:paraId="72A8DAD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5.4.2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进阶泌尿术式：</w:t>
      </w:r>
      <w:bookmarkStart w:id="81" w:name="OLE_LINK120"/>
      <w:bookmarkStart w:id="82" w:name="OLE_LINK121"/>
      <w:r w:rsidRPr="00E97713">
        <w:rPr>
          <w:rFonts w:ascii="宋体" w:eastAsia="宋体" w:hAnsi="宋体" w:cs="Times New Roman" w:hint="eastAsia"/>
          <w:kern w:val="0"/>
          <w:sz w:val="24"/>
          <w14:ligatures w14:val="none"/>
        </w:rPr>
        <w:t>至少</w:t>
      </w:r>
      <w:r w:rsidRPr="00E97713">
        <w:rPr>
          <w:rFonts w:ascii="宋体" w:eastAsia="宋体" w:hAnsi="宋体" w:cs="Times New Roman" w:hint="eastAsia"/>
          <w:sz w:val="24"/>
          <w14:ligatures w14:val="none"/>
        </w:rPr>
        <w:t>包括</w:t>
      </w:r>
      <w:bookmarkEnd w:id="81"/>
      <w:bookmarkEnd w:id="82"/>
      <w:r w:rsidRPr="00E97713">
        <w:rPr>
          <w:rFonts w:ascii="宋体" w:eastAsia="宋体" w:hAnsi="宋体" w:cs="Times New Roman"/>
          <w:sz w:val="24"/>
          <w14:ligatures w14:val="none"/>
        </w:rPr>
        <w:t>腹腔镜膀胱部分切除术、腹腔镜输尿管端端吻合术</w:t>
      </w:r>
      <w:r w:rsidRPr="00E97713">
        <w:rPr>
          <w:rFonts w:ascii="宋体" w:eastAsia="宋体" w:hAnsi="宋体" w:cs="Times New Roman" w:hint="eastAsia"/>
          <w:sz w:val="24"/>
          <w14:ligatures w14:val="none"/>
        </w:rPr>
        <w:t>。</w:t>
      </w:r>
    </w:p>
    <w:p w14:paraId="52DFD65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5.5</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胸外科</w:t>
      </w:r>
      <w:r w:rsidRPr="00E97713">
        <w:rPr>
          <w:rFonts w:ascii="宋体" w:eastAsia="宋体" w:hAnsi="宋体" w:cs="Times New Roman" w:hint="eastAsia"/>
          <w:sz w:val="24"/>
          <w14:ligatures w14:val="none"/>
        </w:rPr>
        <w:t>模块：</w:t>
      </w:r>
    </w:p>
    <w:p w14:paraId="702E09C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5.5.1.标准胸外术式：</w:t>
      </w:r>
      <w:r w:rsidRPr="00E97713">
        <w:rPr>
          <w:rFonts w:ascii="宋体" w:eastAsia="宋体" w:hAnsi="宋体" w:cs="Times New Roman" w:hint="eastAsia"/>
          <w:kern w:val="0"/>
          <w:sz w:val="24"/>
          <w14:ligatures w14:val="none"/>
        </w:rPr>
        <w:t>至少</w:t>
      </w:r>
      <w:r w:rsidRPr="00E97713">
        <w:rPr>
          <w:rFonts w:ascii="宋体" w:eastAsia="宋体" w:hAnsi="宋体" w:cs="Times New Roman" w:hint="eastAsia"/>
          <w:sz w:val="24"/>
          <w14:ligatures w14:val="none"/>
        </w:rPr>
        <w:t>包括</w:t>
      </w:r>
      <w:r w:rsidRPr="00E97713">
        <w:rPr>
          <w:rFonts w:ascii="宋体" w:eastAsia="宋体" w:hAnsi="宋体" w:cs="Times New Roman"/>
          <w:sz w:val="24"/>
          <w14:ligatures w14:val="none"/>
        </w:rPr>
        <w:t>胸腔镜肺楔形切除术、腹腔镜肺段切除术</w:t>
      </w:r>
      <w:r w:rsidRPr="00E97713">
        <w:rPr>
          <w:rFonts w:ascii="宋体" w:eastAsia="宋体" w:hAnsi="宋体" w:cs="Times New Roman" w:hint="eastAsia"/>
          <w:sz w:val="24"/>
          <w14:ligatures w14:val="none"/>
        </w:rPr>
        <w:t>。</w:t>
      </w:r>
    </w:p>
    <w:p w14:paraId="313A69D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5.5.2.进阶胸外术式：</w:t>
      </w:r>
      <w:r w:rsidRPr="00E97713">
        <w:rPr>
          <w:rFonts w:ascii="宋体" w:eastAsia="宋体" w:hAnsi="宋体" w:cs="Times New Roman" w:hint="eastAsia"/>
          <w:kern w:val="0"/>
          <w:sz w:val="24"/>
          <w14:ligatures w14:val="none"/>
        </w:rPr>
        <w:t>至少</w:t>
      </w:r>
      <w:r w:rsidRPr="00E97713">
        <w:rPr>
          <w:rFonts w:ascii="宋体" w:eastAsia="宋体" w:hAnsi="宋体" w:cs="Times New Roman" w:hint="eastAsia"/>
          <w:sz w:val="24"/>
          <w14:ligatures w14:val="none"/>
        </w:rPr>
        <w:t>包括</w:t>
      </w:r>
      <w:r w:rsidRPr="00E97713">
        <w:rPr>
          <w:rFonts w:ascii="宋体" w:eastAsia="宋体" w:hAnsi="宋体" w:cs="Times New Roman"/>
          <w:sz w:val="24"/>
          <w14:ligatures w14:val="none"/>
        </w:rPr>
        <w:t>胸腔镜肺叶切除术</w:t>
      </w:r>
      <w:r w:rsidRPr="00E97713">
        <w:rPr>
          <w:rFonts w:ascii="宋体" w:eastAsia="宋体" w:hAnsi="宋体" w:cs="Times New Roman" w:hint="eastAsia"/>
          <w:sz w:val="24"/>
          <w14:ligatures w14:val="none"/>
        </w:rPr>
        <w:t>。</w:t>
      </w:r>
    </w:p>
    <w:p w14:paraId="28FB46D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lastRenderedPageBreak/>
        <w:t>（六）、高频电刀：</w:t>
      </w:r>
    </w:p>
    <w:p w14:paraId="4AD9182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 xml:space="preserve">、主机： </w:t>
      </w:r>
    </w:p>
    <w:p w14:paraId="05810BB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▲1.1、</w:t>
      </w:r>
      <w:bookmarkStart w:id="83" w:name="OLE_LINK40"/>
      <w:bookmarkStart w:id="84" w:name="OLE_LINK39"/>
      <w:r w:rsidRPr="00E97713">
        <w:rPr>
          <w:rFonts w:ascii="宋体" w:eastAsia="宋体" w:hAnsi="宋体" w:cs="Times New Roman" w:hint="eastAsia"/>
          <w:sz w:val="24"/>
          <w14:ligatures w14:val="none"/>
        </w:rPr>
        <w:t>单极模式</w:t>
      </w:r>
      <w:bookmarkEnd w:id="83"/>
      <w:bookmarkEnd w:id="84"/>
      <w:r w:rsidRPr="00E97713">
        <w:rPr>
          <w:rFonts w:ascii="宋体" w:eastAsia="宋体" w:hAnsi="宋体" w:cs="Times New Roman" w:hint="eastAsia"/>
          <w:sz w:val="24"/>
          <w14:ligatures w14:val="none"/>
        </w:rPr>
        <w:t>：具备单极</w:t>
      </w:r>
      <w:r w:rsidRPr="00E97713">
        <w:rPr>
          <w:rFonts w:ascii="宋体" w:eastAsia="宋体" w:hAnsi="宋体" w:cs="Times New Roman"/>
          <w:sz w:val="24"/>
          <w14:ligatures w14:val="none"/>
        </w:rPr>
        <w:t>纯切</w:t>
      </w:r>
      <w:r w:rsidRPr="00E97713">
        <w:rPr>
          <w:rFonts w:ascii="宋体" w:eastAsia="宋体" w:hAnsi="宋体" w:cs="Times New Roman" w:hint="eastAsia"/>
          <w:sz w:val="24"/>
          <w14:ligatures w14:val="none"/>
        </w:rPr>
        <w:t>（</w:t>
      </w:r>
      <w:r w:rsidRPr="00E97713">
        <w:rPr>
          <w:rFonts w:ascii="宋体" w:eastAsia="宋体" w:hAnsi="宋体" w:cs="宋体" w:hint="eastAsia"/>
          <w:color w:val="000000"/>
          <w:kern w:val="0"/>
          <w:sz w:val="20"/>
          <w:szCs w:val="20"/>
          <w:lang w:bidi="ar"/>
          <w14:ligatures w14:val="none"/>
        </w:rPr>
        <w:t>300</w:t>
      </w:r>
      <w:r w:rsidRPr="00E97713">
        <w:rPr>
          <w:rFonts w:ascii="宋体" w:eastAsia="宋体" w:hAnsi="宋体" w:cs="Times New Roman" w:hint="eastAsia"/>
          <w:sz w:val="24"/>
          <w14:ligatures w14:val="none"/>
        </w:rPr>
        <w:t>W）</w:t>
      </w:r>
      <w:r w:rsidRPr="00E97713">
        <w:rPr>
          <w:rFonts w:ascii="宋体" w:eastAsia="宋体" w:hAnsi="宋体" w:cs="Times New Roman"/>
          <w:sz w:val="24"/>
          <w14:ligatures w14:val="none"/>
        </w:rPr>
        <w:t>、混切</w:t>
      </w:r>
      <w:r w:rsidRPr="00E97713">
        <w:rPr>
          <w:rFonts w:ascii="宋体" w:eastAsia="宋体" w:hAnsi="宋体" w:cs="Times New Roman" w:hint="eastAsia"/>
          <w:sz w:val="24"/>
          <w14:ligatures w14:val="none"/>
        </w:rPr>
        <w:t>（≥2种，混切模式一：250W，混切模式二：150w）、</w:t>
      </w:r>
      <w:r w:rsidRPr="00E97713">
        <w:rPr>
          <w:rFonts w:ascii="宋体" w:eastAsia="宋体" w:hAnsi="宋体" w:cs="Times New Roman"/>
          <w:sz w:val="24"/>
          <w14:ligatures w14:val="none"/>
        </w:rPr>
        <w:t>点凝</w:t>
      </w:r>
      <w:r w:rsidRPr="00E97713">
        <w:rPr>
          <w:rFonts w:ascii="宋体" w:eastAsia="宋体" w:hAnsi="宋体" w:cs="Times New Roman" w:hint="eastAsia"/>
          <w:sz w:val="24"/>
          <w14:ligatures w14:val="none"/>
        </w:rPr>
        <w:t>（120W、）</w:t>
      </w:r>
      <w:r w:rsidRPr="00E97713">
        <w:rPr>
          <w:rFonts w:ascii="宋体" w:eastAsia="宋体" w:hAnsi="宋体" w:cs="Times New Roman"/>
          <w:sz w:val="24"/>
          <w14:ligatures w14:val="none"/>
        </w:rPr>
        <w:t>、喷射凝</w:t>
      </w:r>
      <w:r w:rsidRPr="00E97713">
        <w:rPr>
          <w:rFonts w:ascii="宋体" w:eastAsia="宋体" w:hAnsi="宋体" w:cs="Times New Roman" w:hint="eastAsia"/>
          <w:sz w:val="24"/>
          <w14:ligatures w14:val="none"/>
        </w:rPr>
        <w:t>模式（100W）</w:t>
      </w:r>
      <w:r w:rsidRPr="00E97713">
        <w:rPr>
          <w:rFonts w:ascii="宋体" w:eastAsia="宋体" w:hAnsi="宋体" w:cs="Times New Roman"/>
          <w:sz w:val="24"/>
          <w14:ligatures w14:val="none"/>
        </w:rPr>
        <w:t>；</w:t>
      </w:r>
      <w:r w:rsidRPr="00E97713">
        <w:rPr>
          <w:rFonts w:ascii="宋体" w:eastAsia="宋体" w:hAnsi="宋体" w:cs="Times New Roman" w:hint="eastAsia"/>
          <w:sz w:val="24"/>
          <w14:ligatures w14:val="none"/>
        </w:rPr>
        <w:t>双级模式：具备</w:t>
      </w:r>
      <w:r w:rsidRPr="00E97713">
        <w:rPr>
          <w:rFonts w:ascii="宋体" w:eastAsia="宋体" w:hAnsi="宋体" w:cs="Times New Roman"/>
          <w:sz w:val="24"/>
          <w14:ligatures w14:val="none"/>
        </w:rPr>
        <w:t>双极电凝</w:t>
      </w:r>
      <w:r w:rsidRPr="00E97713">
        <w:rPr>
          <w:rFonts w:ascii="宋体" w:eastAsia="宋体" w:hAnsi="宋体" w:cs="Times New Roman" w:hint="eastAsia"/>
          <w:sz w:val="24"/>
          <w14:ligatures w14:val="none"/>
        </w:rPr>
        <w:t>模式（脚控电凝70W和自动电凝70W）。</w:t>
      </w:r>
    </w:p>
    <w:p w14:paraId="42AAC95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1.2、</w:t>
      </w:r>
      <w:r w:rsidRPr="00E97713">
        <w:rPr>
          <w:rFonts w:ascii="宋体" w:eastAsia="宋体" w:hAnsi="宋体" w:cs="Times New Roman"/>
          <w:sz w:val="24"/>
          <w14:ligatures w14:val="none"/>
        </w:rPr>
        <w:t>双极电凝</w:t>
      </w:r>
      <w:r w:rsidRPr="00E97713">
        <w:rPr>
          <w:rFonts w:ascii="宋体" w:eastAsia="宋体" w:hAnsi="宋体" w:cs="Times New Roman" w:hint="eastAsia"/>
          <w:sz w:val="24"/>
          <w14:ligatures w14:val="none"/>
        </w:rPr>
        <w:t>模式：自动和脚控。</w:t>
      </w:r>
    </w:p>
    <w:p w14:paraId="2CF9E27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2、脚踏开关：</w:t>
      </w:r>
      <w:r w:rsidRPr="00E97713">
        <w:rPr>
          <w:rFonts w:ascii="宋体" w:eastAsia="宋体" w:hAnsi="宋体" w:cs="Times New Roman"/>
          <w:sz w:val="24"/>
          <w14:ligatures w14:val="none"/>
        </w:rPr>
        <w:t>双脚开关</w:t>
      </w:r>
    </w:p>
    <w:p w14:paraId="0972F33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3、手术器械：</w:t>
      </w:r>
    </w:p>
    <w:p w14:paraId="19E926A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3.1、</w:t>
      </w:r>
      <w:r w:rsidRPr="00E97713">
        <w:rPr>
          <w:rFonts w:ascii="宋体" w:eastAsia="宋体" w:hAnsi="宋体" w:cs="Times New Roman"/>
          <w:sz w:val="24"/>
          <w14:ligatures w14:val="none"/>
        </w:rPr>
        <w:t>双极镊</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枪式</w:t>
      </w:r>
      <w:r w:rsidRPr="00E97713">
        <w:rPr>
          <w:rFonts w:ascii="宋体" w:eastAsia="宋体" w:hAnsi="宋体" w:cs="Times New Roman" w:hint="eastAsia"/>
          <w:sz w:val="24"/>
          <w14:ligatures w14:val="none"/>
        </w:rPr>
        <w:t>，配备</w:t>
      </w:r>
      <w:r w:rsidRPr="00E97713">
        <w:rPr>
          <w:rFonts w:ascii="宋体" w:eastAsia="宋体" w:hAnsi="宋体" w:cs="Times New Roman"/>
          <w:sz w:val="24"/>
          <w14:ligatures w14:val="none"/>
        </w:rPr>
        <w:t>双极镊专用电缆</w:t>
      </w:r>
      <w:r w:rsidRPr="00E97713">
        <w:rPr>
          <w:rFonts w:ascii="宋体" w:eastAsia="宋体" w:hAnsi="宋体" w:cs="Times New Roman" w:hint="eastAsia"/>
          <w:sz w:val="24"/>
          <w14:ligatures w14:val="none"/>
        </w:rPr>
        <w:t>，数量：1把。</w:t>
      </w:r>
    </w:p>
    <w:p w14:paraId="207B90F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3.2、</w:t>
      </w:r>
      <w:r w:rsidRPr="00E97713">
        <w:rPr>
          <w:rFonts w:ascii="宋体" w:eastAsia="宋体" w:hAnsi="宋体" w:cs="Times New Roman"/>
          <w:sz w:val="24"/>
          <w14:ligatures w14:val="none"/>
        </w:rPr>
        <w:t>刀头</w:t>
      </w:r>
      <w:r w:rsidRPr="00E97713">
        <w:rPr>
          <w:rFonts w:ascii="宋体" w:eastAsia="宋体" w:hAnsi="宋体" w:cs="Times New Roman" w:hint="eastAsia"/>
          <w:sz w:val="24"/>
          <w14:ligatures w14:val="none"/>
        </w:rPr>
        <w:t>：</w:t>
      </w:r>
      <w:bookmarkStart w:id="85" w:name="OLE_LINK135"/>
      <w:bookmarkStart w:id="86" w:name="OLE_LINK134"/>
      <w:r w:rsidRPr="00E97713">
        <w:rPr>
          <w:rFonts w:ascii="宋体" w:eastAsia="宋体" w:hAnsi="宋体" w:cs="Times New Roman" w:hint="eastAsia"/>
          <w:sz w:val="24"/>
          <w14:ligatures w14:val="none"/>
        </w:rPr>
        <w:t>单极电勾φ5*330mm1把、单极电凝棒φ5*330mm1把、电刀φ5*330mm1把、单极高频电缆线1根</w:t>
      </w:r>
      <w:bookmarkEnd w:id="85"/>
      <w:bookmarkEnd w:id="86"/>
      <w:r w:rsidRPr="00E97713">
        <w:rPr>
          <w:rFonts w:ascii="宋体" w:eastAsia="宋体" w:hAnsi="宋体" w:cs="Times New Roman" w:hint="eastAsia"/>
          <w:sz w:val="24"/>
          <w14:ligatures w14:val="none"/>
        </w:rPr>
        <w:t>。</w:t>
      </w:r>
    </w:p>
    <w:p w14:paraId="3F74CFC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3.3、</w:t>
      </w:r>
      <w:r w:rsidRPr="00E97713">
        <w:rPr>
          <w:rFonts w:ascii="宋体" w:eastAsia="宋体" w:hAnsi="宋体" w:cs="Times New Roman"/>
          <w:sz w:val="24"/>
          <w14:ligatures w14:val="none"/>
        </w:rPr>
        <w:t>电极</w:t>
      </w:r>
      <w:r w:rsidRPr="00E97713">
        <w:rPr>
          <w:rFonts w:ascii="宋体" w:eastAsia="宋体" w:hAnsi="宋体" w:cs="Times New Roman" w:hint="eastAsia"/>
          <w:sz w:val="24"/>
          <w14:ligatures w14:val="none"/>
        </w:rPr>
        <w:t>：中性电极电缆1根。</w:t>
      </w:r>
    </w:p>
    <w:p w14:paraId="7F532DA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w:t>
      </w:r>
    </w:p>
    <w:p w14:paraId="350A3F6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高仿真单脏器手术训练系统</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1套</w:t>
      </w:r>
      <w:r w:rsidRPr="00E97713">
        <w:rPr>
          <w:rFonts w:ascii="宋体" w:eastAsia="宋体" w:hAnsi="宋体" w:cs="Times New Roman" w:hint="eastAsia"/>
          <w:sz w:val="24"/>
          <w14:ligatures w14:val="none"/>
        </w:rPr>
        <w:t>。</w:t>
      </w:r>
    </w:p>
    <w:p w14:paraId="652EF1A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2、分体式高清腔镜系统：1套。</w:t>
      </w:r>
    </w:p>
    <w:p w14:paraId="54F9D6C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腹腔镜下超声系统</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 xml:space="preserve">1套 </w:t>
      </w:r>
      <w:r w:rsidRPr="00E97713">
        <w:rPr>
          <w:rFonts w:ascii="宋体" w:eastAsia="宋体" w:hAnsi="宋体" w:cs="Times New Roman" w:hint="eastAsia"/>
          <w:sz w:val="24"/>
          <w14:ligatures w14:val="none"/>
        </w:rPr>
        <w:t>。</w:t>
      </w:r>
    </w:p>
    <w:p w14:paraId="0FB1903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4、智能管理与辅助系统参数：</w:t>
      </w:r>
    </w:p>
    <w:p w14:paraId="29F5AA5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kern w:val="0"/>
          <w:sz w:val="24"/>
          <w14:ligatures w14:val="none"/>
        </w:rPr>
        <w:t>5、手术训练设备配套器械、辅助设备及教学培训模块：1套</w:t>
      </w:r>
    </w:p>
    <w:p w14:paraId="50941C0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6、</w:t>
      </w:r>
      <w:r w:rsidRPr="00E97713">
        <w:rPr>
          <w:rFonts w:ascii="宋体" w:eastAsia="宋体" w:hAnsi="宋体" w:cs="Times New Roman"/>
          <w:sz w:val="24"/>
          <w14:ligatures w14:val="none"/>
        </w:rPr>
        <w:t>器械台车</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辆。</w:t>
      </w:r>
    </w:p>
    <w:p w14:paraId="5D04054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7、</w:t>
      </w:r>
      <w:r w:rsidRPr="00E97713">
        <w:rPr>
          <w:rFonts w:ascii="宋体" w:eastAsia="宋体" w:hAnsi="宋体" w:cs="Times New Roman"/>
          <w:sz w:val="24"/>
          <w14:ligatures w14:val="none"/>
        </w:rPr>
        <w:t>高频电刀</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1套</w:t>
      </w:r>
    </w:p>
    <w:p w14:paraId="7E4B01E7"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1E94F2F5"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5339542E"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 xml:space="preserve">1-8 </w:t>
      </w:r>
      <w:r w:rsidRPr="00E97713">
        <w:rPr>
          <w:rFonts w:ascii="Arial" w:eastAsia="黑体" w:hAnsi="Arial" w:cs="Times New Roman" w:hint="eastAsia"/>
          <w:b/>
          <w:kern w:val="0"/>
          <w:sz w:val="24"/>
          <w:szCs w:val="18"/>
          <w14:ligatures w14:val="none"/>
        </w:rPr>
        <w:t>高级生命支持新生儿模拟人</w:t>
      </w:r>
    </w:p>
    <w:p w14:paraId="595F44DF"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一、数量：1套</w:t>
      </w:r>
    </w:p>
    <w:p w14:paraId="36E208E3"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二、技术参数</w:t>
      </w:r>
    </w:p>
    <w:p w14:paraId="187BB932"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1、</w:t>
      </w:r>
      <w:r w:rsidRPr="00E97713">
        <w:rPr>
          <w:rFonts w:ascii="宋体" w:eastAsia="宋体" w:hAnsi="宋体" w:cs="Times New Roman"/>
          <w:kern w:val="0"/>
          <w:sz w:val="24"/>
          <w14:ligatures w14:val="none"/>
        </w:rPr>
        <w:t xml:space="preserve">可摆放复苏体位，颈部活动度逼真。 </w:t>
      </w:r>
    </w:p>
    <w:p w14:paraId="5D7C66A3"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2、模型体内具有完整的全身骨骼，体表无缝包裹柔韧的仿真皮肤，外观逼真，材质柔，软手感真实，可无线充电，支持手机扫描二维码一键连接模拟人。</w:t>
      </w:r>
    </w:p>
    <w:p w14:paraId="087A7341"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 xml:space="preserve">3、具有逼真的口腔（舌、悬雍垂）等解剖结构。 </w:t>
      </w:r>
    </w:p>
    <w:p w14:paraId="5CA437A3"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lastRenderedPageBreak/>
        <w:t>4、</w:t>
      </w:r>
      <w:r w:rsidRPr="00E97713">
        <w:rPr>
          <w:rFonts w:ascii="宋体" w:eastAsia="宋体" w:hAnsi="宋体" w:cs="Times New Roman"/>
          <w:kern w:val="0"/>
          <w:sz w:val="24"/>
          <w14:ligatures w14:val="none"/>
        </w:rPr>
        <w:t>新生儿的脐部残留脐带外观形态逼真，可进行脐带护理训练。</w:t>
      </w:r>
    </w:p>
    <w:p w14:paraId="22F75CCE"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 xml:space="preserve">5、模型模拟窒息的新生儿，可表现呼吸暂停、心率下降。 </w:t>
      </w:r>
    </w:p>
    <w:p w14:paraId="06B01698"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 xml:space="preserve">6、可对新生儿进行初步复苏，至少包括保暖、摆正体位、清理呼吸道、擦干、刺激重新摆正体位。 </w:t>
      </w:r>
    </w:p>
    <w:p w14:paraId="2C5F6AD6"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bookmarkStart w:id="87" w:name="OLE_LINK147"/>
      <w:bookmarkStart w:id="88" w:name="OLE_LINK148"/>
      <w:r w:rsidRPr="00E97713">
        <w:rPr>
          <w:rFonts w:ascii="宋体" w:eastAsia="宋体" w:hAnsi="宋体" w:cs="Times New Roman"/>
          <w:kern w:val="0"/>
          <w:sz w:val="24"/>
          <w14:ligatures w14:val="none"/>
        </w:rPr>
        <w:t>▲</w:t>
      </w:r>
      <w:bookmarkEnd w:id="87"/>
      <w:bookmarkEnd w:id="88"/>
      <w:r w:rsidRPr="00E97713">
        <w:rPr>
          <w:rFonts w:ascii="宋体" w:eastAsia="宋体" w:hAnsi="宋体" w:cs="Times New Roman" w:hint="eastAsia"/>
          <w:kern w:val="0"/>
          <w:sz w:val="24"/>
          <w14:ligatures w14:val="none"/>
        </w:rPr>
        <w:t>7、</w:t>
      </w:r>
      <w:r w:rsidRPr="00E97713">
        <w:rPr>
          <w:rFonts w:ascii="宋体" w:eastAsia="宋体" w:hAnsi="宋体" w:cs="Times New Roman"/>
          <w:kern w:val="0"/>
          <w:sz w:val="24"/>
          <w14:ligatures w14:val="none"/>
        </w:rPr>
        <w:t>可进行胸部按压操作，</w:t>
      </w:r>
      <w:r w:rsidRPr="00E97713">
        <w:rPr>
          <w:rFonts w:ascii="宋体" w:eastAsia="宋体" w:hAnsi="宋体" w:cs="Times New Roman" w:hint="eastAsia"/>
          <w:kern w:val="0"/>
          <w:sz w:val="24"/>
          <w14:ligatures w14:val="none"/>
        </w:rPr>
        <w:t>具备</w:t>
      </w:r>
      <w:r w:rsidRPr="00E97713">
        <w:rPr>
          <w:rFonts w:ascii="宋体" w:eastAsia="宋体" w:hAnsi="宋体" w:cs="Times New Roman"/>
          <w:kern w:val="0"/>
          <w:sz w:val="24"/>
          <w14:ligatures w14:val="none"/>
        </w:rPr>
        <w:t>按压位置、按压深度、吹气时间、拍背位置、压胸位置</w:t>
      </w:r>
      <w:r w:rsidRPr="00E97713">
        <w:rPr>
          <w:rFonts w:ascii="宋体" w:eastAsia="宋体" w:hAnsi="宋体" w:cs="Times New Roman" w:hint="eastAsia"/>
          <w:kern w:val="0"/>
          <w:sz w:val="24"/>
          <w14:ligatures w14:val="none"/>
        </w:rPr>
        <w:t>检测功能</w:t>
      </w:r>
      <w:r w:rsidRPr="00E97713">
        <w:rPr>
          <w:rFonts w:ascii="宋体" w:eastAsia="宋体" w:hAnsi="宋体" w:cs="Times New Roman"/>
          <w:kern w:val="0"/>
          <w:sz w:val="24"/>
          <w14:ligatures w14:val="none"/>
        </w:rPr>
        <w:t>，可实时反馈</w:t>
      </w:r>
      <w:r w:rsidRPr="00E97713">
        <w:rPr>
          <w:rFonts w:ascii="宋体" w:eastAsia="宋体" w:hAnsi="宋体" w:cs="Times New Roman" w:hint="eastAsia"/>
          <w:kern w:val="0"/>
          <w:sz w:val="24"/>
          <w14:ligatures w14:val="none"/>
        </w:rPr>
        <w:t>到</w:t>
      </w:r>
      <w:r w:rsidRPr="00E97713">
        <w:rPr>
          <w:rFonts w:ascii="宋体" w:eastAsia="宋体" w:hAnsi="宋体" w:cs="Times New Roman"/>
          <w:kern w:val="0"/>
          <w:sz w:val="24"/>
          <w14:ligatures w14:val="none"/>
        </w:rPr>
        <w:t xml:space="preserve">训练、考核系统。 </w:t>
      </w:r>
    </w:p>
    <w:p w14:paraId="63924E42"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w:t>
      </w:r>
      <w:r w:rsidRPr="00E97713">
        <w:rPr>
          <w:rFonts w:ascii="宋体" w:eastAsia="宋体" w:hAnsi="宋体" w:cs="Times New Roman" w:hint="eastAsia"/>
          <w:kern w:val="0"/>
          <w:sz w:val="24"/>
          <w14:ligatures w14:val="none"/>
        </w:rPr>
        <w:t>8、</w:t>
      </w:r>
      <w:r w:rsidRPr="00E97713">
        <w:rPr>
          <w:rFonts w:ascii="宋体" w:eastAsia="宋体" w:hAnsi="宋体" w:cs="Times New Roman"/>
          <w:kern w:val="0"/>
          <w:sz w:val="24"/>
          <w14:ligatures w14:val="none"/>
        </w:rPr>
        <w:t>可进行正压通气，</w:t>
      </w:r>
      <w:r w:rsidRPr="00E97713">
        <w:rPr>
          <w:rFonts w:ascii="宋体" w:eastAsia="宋体" w:hAnsi="宋体" w:cs="Times New Roman" w:hint="eastAsia"/>
          <w:kern w:val="0"/>
          <w:sz w:val="24"/>
          <w14:ligatures w14:val="none"/>
        </w:rPr>
        <w:t>具备</w:t>
      </w:r>
      <w:r w:rsidRPr="00E97713">
        <w:rPr>
          <w:rFonts w:ascii="宋体" w:eastAsia="宋体" w:hAnsi="宋体" w:cs="Times New Roman"/>
          <w:kern w:val="0"/>
          <w:sz w:val="24"/>
          <w14:ligatures w14:val="none"/>
        </w:rPr>
        <w:t>正压通气不足、正压通气过量以及通气频率</w:t>
      </w:r>
      <w:r w:rsidRPr="00E97713">
        <w:rPr>
          <w:rFonts w:ascii="宋体" w:eastAsia="宋体" w:hAnsi="宋体" w:cs="Times New Roman" w:hint="eastAsia"/>
          <w:kern w:val="0"/>
          <w:sz w:val="24"/>
          <w14:ligatures w14:val="none"/>
        </w:rPr>
        <w:t>检测功能</w:t>
      </w:r>
      <w:r w:rsidRPr="00E97713">
        <w:rPr>
          <w:rFonts w:ascii="宋体" w:eastAsia="宋体" w:hAnsi="宋体" w:cs="Times New Roman"/>
          <w:kern w:val="0"/>
          <w:sz w:val="24"/>
          <w14:ligatures w14:val="none"/>
        </w:rPr>
        <w:t xml:space="preserve">。 </w:t>
      </w:r>
    </w:p>
    <w:p w14:paraId="7ED134DB"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9</w:t>
      </w:r>
      <w:r w:rsidRPr="00E97713">
        <w:rPr>
          <w:rFonts w:ascii="宋体" w:eastAsia="宋体" w:hAnsi="宋体" w:cs="Times New Roman" w:hint="eastAsia"/>
          <w:kern w:val="0"/>
          <w:sz w:val="24"/>
          <w14:ligatures w14:val="none"/>
        </w:rPr>
        <w:t>、</w:t>
      </w:r>
      <w:r w:rsidRPr="00E97713">
        <w:rPr>
          <w:rFonts w:ascii="宋体" w:eastAsia="宋体" w:hAnsi="宋体" w:cs="Times New Roman"/>
          <w:kern w:val="0"/>
          <w:sz w:val="24"/>
          <w14:ligatures w14:val="none"/>
        </w:rPr>
        <w:t xml:space="preserve">可进行气管插管训练并进行气管给药。 </w:t>
      </w:r>
    </w:p>
    <w:p w14:paraId="3AE5B191"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 xml:space="preserve">10、可进行模拟血氧测量教学。 </w:t>
      </w:r>
    </w:p>
    <w:p w14:paraId="18D9D2D5"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11、新生儿救活后可表现自主呼吸、心率上升、哭啼（可设置）。</w:t>
      </w:r>
    </w:p>
    <w:p w14:paraId="7779EFF8"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12、可设置救活的标准、救活后哭声、按压提示音。</w:t>
      </w:r>
    </w:p>
    <w:p w14:paraId="1BF7FEF2"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13、</w:t>
      </w:r>
      <w:bookmarkStart w:id="89" w:name="OLE_LINK152"/>
      <w:bookmarkStart w:id="90" w:name="OLE_LINK151"/>
      <w:r w:rsidRPr="00E97713">
        <w:rPr>
          <w:rFonts w:ascii="宋体" w:eastAsia="宋体" w:hAnsi="宋体" w:cs="Times New Roman" w:hint="eastAsia"/>
          <w:kern w:val="0"/>
          <w:sz w:val="24"/>
          <w14:ligatures w14:val="none"/>
        </w:rPr>
        <w:t>教学</w:t>
      </w:r>
      <w:bookmarkEnd w:id="89"/>
      <w:bookmarkEnd w:id="90"/>
      <w:r w:rsidRPr="00E97713">
        <w:rPr>
          <w:rFonts w:ascii="宋体" w:eastAsia="宋体" w:hAnsi="宋体" w:cs="Times New Roman" w:hint="eastAsia"/>
          <w:kern w:val="0"/>
          <w:sz w:val="24"/>
          <w14:ligatures w14:val="none"/>
        </w:rPr>
        <w:t xml:space="preserve">： </w:t>
      </w:r>
    </w:p>
    <w:p w14:paraId="13FC5B84"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13.1、</w:t>
      </w:r>
      <w:r w:rsidRPr="00E97713">
        <w:rPr>
          <w:rFonts w:ascii="宋体" w:eastAsia="宋体" w:hAnsi="宋体" w:cs="Times New Roman"/>
          <w:kern w:val="0"/>
          <w:sz w:val="24"/>
          <w14:ligatures w14:val="none"/>
        </w:rPr>
        <w:t>教学内容</w:t>
      </w:r>
      <w:r w:rsidRPr="00E97713">
        <w:rPr>
          <w:rFonts w:ascii="宋体" w:eastAsia="宋体" w:hAnsi="宋体" w:cs="Times New Roman" w:hint="eastAsia"/>
          <w:kern w:val="0"/>
          <w:sz w:val="24"/>
          <w14:ligatures w14:val="none"/>
        </w:rPr>
        <w:t>包括影响胎儿、新生儿气体交换的相关因素、临床表现、复苏流程图、复苏设备及复苏步骤等。</w:t>
      </w:r>
    </w:p>
    <w:p w14:paraId="534F8303"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13.2、可以三维动画显示心肺复苏急救法、胸外按压、开放气道等操作步骤。</w:t>
      </w:r>
    </w:p>
    <w:p w14:paraId="2C61DC70"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 xml:space="preserve">13.3、具有技能训练以及技能考核模式，可以选择病例进行训练或考核，可自定义扣分设置并保存，评分表及操作报告可显示每项得分及操作数据。 </w:t>
      </w:r>
    </w:p>
    <w:p w14:paraId="41528011"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13.4、训练、考核结果可保存，支持成绩打印。</w:t>
      </w:r>
    </w:p>
    <w:p w14:paraId="1507DBAD"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三、主要配置</w:t>
      </w:r>
    </w:p>
    <w:p w14:paraId="69834AF8"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hint="eastAsia"/>
          <w:kern w:val="0"/>
          <w:sz w:val="24"/>
          <w14:ligatures w14:val="none"/>
        </w:rPr>
        <w:t>1、</w:t>
      </w:r>
      <w:r w:rsidRPr="00E97713">
        <w:rPr>
          <w:rFonts w:ascii="宋体" w:eastAsia="宋体" w:hAnsi="宋体" w:cs="Times New Roman"/>
          <w:kern w:val="0"/>
          <w:sz w:val="24"/>
          <w14:ligatures w14:val="none"/>
        </w:rPr>
        <w:t>新生儿窒息急救模拟人</w:t>
      </w:r>
      <w:r w:rsidRPr="00E97713">
        <w:rPr>
          <w:rFonts w:ascii="宋体" w:eastAsia="宋体" w:hAnsi="宋体" w:cs="Times New Roman" w:hint="eastAsia"/>
          <w:kern w:val="0"/>
          <w:sz w:val="24"/>
          <w14:ligatures w14:val="none"/>
        </w:rPr>
        <w:t>：1具。</w:t>
      </w:r>
    </w:p>
    <w:p w14:paraId="6CE0051A"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2</w:t>
      </w:r>
      <w:r w:rsidRPr="00E97713">
        <w:rPr>
          <w:rFonts w:ascii="宋体" w:eastAsia="宋体" w:hAnsi="宋体" w:cs="Times New Roman" w:hint="eastAsia"/>
          <w:kern w:val="0"/>
          <w:sz w:val="24"/>
          <w14:ligatures w14:val="none"/>
        </w:rPr>
        <w:t>、新生儿窒息急救系统 ： 1套</w:t>
      </w:r>
    </w:p>
    <w:p w14:paraId="69309DB2"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3</w:t>
      </w:r>
      <w:r w:rsidRPr="00E97713">
        <w:rPr>
          <w:rFonts w:ascii="宋体" w:eastAsia="宋体" w:hAnsi="宋体" w:cs="Times New Roman" w:hint="eastAsia"/>
          <w:kern w:val="0"/>
          <w:sz w:val="24"/>
          <w14:ligatures w14:val="none"/>
        </w:rPr>
        <w:t>、新生儿窒息急救模拟箱：1个。</w:t>
      </w:r>
    </w:p>
    <w:p w14:paraId="091E9B32"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4</w:t>
      </w:r>
      <w:r w:rsidRPr="00E97713">
        <w:rPr>
          <w:rFonts w:ascii="宋体" w:eastAsia="宋体" w:hAnsi="宋体" w:cs="Times New Roman" w:hint="eastAsia"/>
          <w:kern w:val="0"/>
          <w:sz w:val="24"/>
          <w14:ligatures w14:val="none"/>
        </w:rPr>
        <w:t>、包被：1套</w:t>
      </w:r>
    </w:p>
    <w:p w14:paraId="7634855B"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5</w:t>
      </w:r>
      <w:r w:rsidRPr="00E97713">
        <w:rPr>
          <w:rFonts w:ascii="宋体" w:eastAsia="宋体" w:hAnsi="宋体" w:cs="Times New Roman" w:hint="eastAsia"/>
          <w:kern w:val="0"/>
          <w:sz w:val="24"/>
          <w14:ligatures w14:val="none"/>
        </w:rPr>
        <w:t>、充电器：1个</w:t>
      </w:r>
    </w:p>
    <w:p w14:paraId="57ECFD1A"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6</w:t>
      </w:r>
      <w:r w:rsidRPr="00E97713">
        <w:rPr>
          <w:rFonts w:ascii="宋体" w:eastAsia="宋体" w:hAnsi="宋体" w:cs="Times New Roman" w:hint="eastAsia"/>
          <w:kern w:val="0"/>
          <w:sz w:val="24"/>
          <w14:ligatures w14:val="none"/>
        </w:rPr>
        <w:t>、婴儿喉镜：1个</w:t>
      </w:r>
    </w:p>
    <w:p w14:paraId="39B6B0D4"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7</w:t>
      </w:r>
      <w:r w:rsidRPr="00E97713">
        <w:rPr>
          <w:rFonts w:ascii="宋体" w:eastAsia="宋体" w:hAnsi="宋体" w:cs="Times New Roman" w:hint="eastAsia"/>
          <w:kern w:val="0"/>
          <w:sz w:val="24"/>
          <w14:ligatures w14:val="none"/>
        </w:rPr>
        <w:t>、2.5mm气管插管</w:t>
      </w:r>
      <w:bookmarkStart w:id="91" w:name="OLE_LINK153"/>
      <w:bookmarkStart w:id="92" w:name="OLE_LINK154"/>
      <w:r w:rsidRPr="00E97713">
        <w:rPr>
          <w:rFonts w:ascii="宋体" w:eastAsia="宋体" w:hAnsi="宋体" w:cs="Times New Roman" w:hint="eastAsia"/>
          <w:kern w:val="0"/>
          <w:sz w:val="24"/>
          <w14:ligatures w14:val="none"/>
        </w:rPr>
        <w:t>（</w:t>
      </w:r>
      <w:r w:rsidRPr="00E97713">
        <w:rPr>
          <w:rFonts w:ascii="宋体" w:eastAsia="宋体" w:hAnsi="宋体" w:cs="Times New Roman"/>
          <w:kern w:val="0"/>
          <w:sz w:val="24"/>
          <w14:ligatures w14:val="none"/>
        </w:rPr>
        <w:t>带囊</w:t>
      </w:r>
      <w:r w:rsidRPr="00E97713">
        <w:rPr>
          <w:rFonts w:ascii="宋体" w:eastAsia="宋体" w:hAnsi="宋体" w:cs="Times New Roman" w:hint="eastAsia"/>
          <w:kern w:val="0"/>
          <w:sz w:val="24"/>
          <w14:ligatures w14:val="none"/>
        </w:rPr>
        <w:t>，配备2.0mm小号导丝）</w:t>
      </w:r>
      <w:bookmarkEnd w:id="91"/>
      <w:bookmarkEnd w:id="92"/>
      <w:r w:rsidRPr="00E97713">
        <w:rPr>
          <w:rFonts w:ascii="宋体" w:eastAsia="宋体" w:hAnsi="宋体" w:cs="Times New Roman" w:hint="eastAsia"/>
          <w:kern w:val="0"/>
          <w:sz w:val="24"/>
          <w14:ligatures w14:val="none"/>
        </w:rPr>
        <w:t>：1个。</w:t>
      </w:r>
    </w:p>
    <w:p w14:paraId="30AA7B73"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8</w:t>
      </w:r>
      <w:r w:rsidRPr="00E97713">
        <w:rPr>
          <w:rFonts w:ascii="宋体" w:eastAsia="宋体" w:hAnsi="宋体" w:cs="Times New Roman" w:hint="eastAsia"/>
          <w:kern w:val="0"/>
          <w:sz w:val="24"/>
          <w14:ligatures w14:val="none"/>
        </w:rPr>
        <w:t>、3.0</w:t>
      </w:r>
      <w:bookmarkStart w:id="93" w:name="OLE_LINK155"/>
      <w:bookmarkStart w:id="94" w:name="OLE_LINK156"/>
      <w:r w:rsidRPr="00E97713">
        <w:rPr>
          <w:rFonts w:ascii="宋体" w:eastAsia="宋体" w:hAnsi="宋体" w:cs="Times New Roman" w:hint="eastAsia"/>
          <w:kern w:val="0"/>
          <w:sz w:val="24"/>
          <w14:ligatures w14:val="none"/>
        </w:rPr>
        <w:t>mm</w:t>
      </w:r>
      <w:bookmarkEnd w:id="93"/>
      <w:bookmarkEnd w:id="94"/>
      <w:r w:rsidRPr="00E97713">
        <w:rPr>
          <w:rFonts w:ascii="宋体" w:eastAsia="宋体" w:hAnsi="宋体" w:cs="Times New Roman" w:hint="eastAsia"/>
          <w:kern w:val="0"/>
          <w:sz w:val="24"/>
          <w14:ligatures w14:val="none"/>
        </w:rPr>
        <w:t>气管插管</w:t>
      </w:r>
      <w:bookmarkStart w:id="95" w:name="OLE_LINK158"/>
      <w:bookmarkStart w:id="96" w:name="OLE_LINK157"/>
      <w:r w:rsidRPr="00E97713">
        <w:rPr>
          <w:rFonts w:ascii="宋体" w:eastAsia="宋体" w:hAnsi="宋体" w:cs="Times New Roman" w:hint="eastAsia"/>
          <w:kern w:val="0"/>
          <w:sz w:val="24"/>
          <w14:ligatures w14:val="none"/>
        </w:rPr>
        <w:t>（带囊，配备2.0mm小号导丝）</w:t>
      </w:r>
      <w:bookmarkEnd w:id="95"/>
      <w:bookmarkEnd w:id="96"/>
      <w:r w:rsidRPr="00E97713">
        <w:rPr>
          <w:rFonts w:ascii="宋体" w:eastAsia="宋体" w:hAnsi="宋体" w:cs="Times New Roman" w:hint="eastAsia"/>
          <w:kern w:val="0"/>
          <w:sz w:val="24"/>
          <w14:ligatures w14:val="none"/>
        </w:rPr>
        <w:t>：1个。</w:t>
      </w:r>
    </w:p>
    <w:p w14:paraId="174EBABB"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9</w:t>
      </w:r>
      <w:r w:rsidRPr="00E97713">
        <w:rPr>
          <w:rFonts w:ascii="宋体" w:eastAsia="宋体" w:hAnsi="宋体" w:cs="Times New Roman" w:hint="eastAsia"/>
          <w:kern w:val="0"/>
          <w:sz w:val="24"/>
          <w14:ligatures w14:val="none"/>
        </w:rPr>
        <w:t>、3.5mm气管插管</w:t>
      </w:r>
      <w:bookmarkStart w:id="97" w:name="OLE_LINK159"/>
      <w:bookmarkStart w:id="98" w:name="OLE_LINK160"/>
      <w:r w:rsidRPr="00E97713">
        <w:rPr>
          <w:rFonts w:ascii="宋体" w:eastAsia="宋体" w:hAnsi="宋体" w:cs="Times New Roman" w:hint="eastAsia"/>
          <w:kern w:val="0"/>
          <w:sz w:val="24"/>
          <w14:ligatures w14:val="none"/>
        </w:rPr>
        <w:t>（带囊，</w:t>
      </w:r>
      <w:bookmarkEnd w:id="97"/>
      <w:bookmarkEnd w:id="98"/>
      <w:r w:rsidRPr="00E97713">
        <w:rPr>
          <w:rFonts w:ascii="宋体" w:eastAsia="宋体" w:hAnsi="宋体" w:cs="Times New Roman" w:hint="eastAsia"/>
          <w:kern w:val="0"/>
          <w:sz w:val="24"/>
          <w14:ligatures w14:val="none"/>
        </w:rPr>
        <w:t>配备2.0mm小号导丝）：1个。</w:t>
      </w:r>
    </w:p>
    <w:p w14:paraId="425E4424"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lastRenderedPageBreak/>
        <w:t>10</w:t>
      </w:r>
      <w:r w:rsidRPr="00E97713">
        <w:rPr>
          <w:rFonts w:ascii="宋体" w:eastAsia="宋体" w:hAnsi="宋体" w:cs="Times New Roman" w:hint="eastAsia"/>
          <w:kern w:val="0"/>
          <w:sz w:val="24"/>
          <w14:ligatures w14:val="none"/>
        </w:rPr>
        <w:t>、4.0mm气管插管（带囊，配备3.3mm中号导丝）：1个。</w:t>
      </w:r>
    </w:p>
    <w:p w14:paraId="3568F95D"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11</w:t>
      </w:r>
      <w:r w:rsidRPr="00E97713">
        <w:rPr>
          <w:rFonts w:ascii="宋体" w:eastAsia="宋体" w:hAnsi="宋体" w:cs="Times New Roman" w:hint="eastAsia"/>
          <w:kern w:val="0"/>
          <w:sz w:val="24"/>
          <w14:ligatures w14:val="none"/>
        </w:rPr>
        <w:t>、新生儿呼吸球囊：1个。</w:t>
      </w:r>
    </w:p>
    <w:p w14:paraId="173327EC"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12</w:t>
      </w:r>
      <w:r w:rsidRPr="00E97713">
        <w:rPr>
          <w:rFonts w:ascii="宋体" w:eastAsia="宋体" w:hAnsi="宋体" w:cs="Times New Roman" w:hint="eastAsia"/>
          <w:kern w:val="0"/>
          <w:sz w:val="24"/>
          <w14:ligatures w14:val="none"/>
        </w:rPr>
        <w:t>、新生儿呼吸面罩：1个。</w:t>
      </w:r>
    </w:p>
    <w:p w14:paraId="208F58FC"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13</w:t>
      </w:r>
      <w:r w:rsidRPr="00E97713">
        <w:rPr>
          <w:rFonts w:ascii="宋体" w:eastAsia="宋体" w:hAnsi="宋体" w:cs="Times New Roman" w:hint="eastAsia"/>
          <w:kern w:val="0"/>
          <w:sz w:val="24"/>
          <w14:ligatures w14:val="none"/>
        </w:rPr>
        <w:t>、吸痰器：1个。</w:t>
      </w:r>
    </w:p>
    <w:p w14:paraId="365583A1"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14</w:t>
      </w:r>
      <w:r w:rsidRPr="00E97713">
        <w:rPr>
          <w:rFonts w:ascii="宋体" w:eastAsia="宋体" w:hAnsi="宋体" w:cs="Times New Roman" w:hint="eastAsia"/>
          <w:kern w:val="0"/>
          <w:sz w:val="24"/>
          <w14:ligatures w14:val="none"/>
        </w:rPr>
        <w:t>、模拟血氧仪：1个。</w:t>
      </w:r>
    </w:p>
    <w:p w14:paraId="09A7874A"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15</w:t>
      </w:r>
      <w:r w:rsidRPr="00E97713">
        <w:rPr>
          <w:rFonts w:ascii="宋体" w:eastAsia="宋体" w:hAnsi="宋体" w:cs="Times New Roman" w:hint="eastAsia"/>
          <w:kern w:val="0"/>
          <w:sz w:val="24"/>
          <w14:ligatures w14:val="none"/>
        </w:rPr>
        <w:t>、听诊器：1个。</w:t>
      </w:r>
    </w:p>
    <w:p w14:paraId="7AFDE684" w14:textId="77777777" w:rsidR="00E97713" w:rsidRPr="00E97713" w:rsidRDefault="00E97713" w:rsidP="00E97713">
      <w:pPr>
        <w:spacing w:after="0" w:line="360" w:lineRule="auto"/>
        <w:jc w:val="both"/>
        <w:rPr>
          <w:rFonts w:ascii="宋体" w:eastAsia="宋体" w:hAnsi="宋体" w:cs="Times New Roman" w:hint="eastAsia"/>
          <w:kern w:val="0"/>
          <w:sz w:val="24"/>
          <w14:ligatures w14:val="none"/>
        </w:rPr>
      </w:pPr>
      <w:r w:rsidRPr="00E97713">
        <w:rPr>
          <w:rFonts w:ascii="宋体" w:eastAsia="宋体" w:hAnsi="宋体" w:cs="Times New Roman"/>
          <w:kern w:val="0"/>
          <w:sz w:val="24"/>
          <w14:ligatures w14:val="none"/>
        </w:rPr>
        <w:t>16</w:t>
      </w:r>
      <w:r w:rsidRPr="00E97713">
        <w:rPr>
          <w:rFonts w:ascii="宋体" w:eastAsia="宋体" w:hAnsi="宋体" w:cs="Times New Roman" w:hint="eastAsia"/>
          <w:kern w:val="0"/>
          <w:sz w:val="24"/>
          <w14:ligatures w14:val="none"/>
        </w:rPr>
        <w:t>、一次性脐带夹：1个。</w:t>
      </w:r>
    </w:p>
    <w:p w14:paraId="79813E7A"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6E46B724"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29ECE4C7"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1-9</w:t>
      </w:r>
      <w:r w:rsidRPr="00E97713">
        <w:rPr>
          <w:rFonts w:ascii="Arial" w:eastAsia="黑体" w:hAnsi="Arial" w:cs="Times New Roman" w:hint="eastAsia"/>
          <w:b/>
          <w:kern w:val="0"/>
          <w:sz w:val="24"/>
          <w:szCs w:val="18"/>
          <w14:ligatures w14:val="none"/>
        </w:rPr>
        <w:t>静脉注射输液手臂模型</w:t>
      </w:r>
    </w:p>
    <w:p w14:paraId="00117426" w14:textId="77777777" w:rsidR="00E97713" w:rsidRPr="00E97713" w:rsidRDefault="00E97713" w:rsidP="00E97713">
      <w:pPr>
        <w:spacing w:after="0" w:line="360" w:lineRule="auto"/>
        <w:jc w:val="both"/>
        <w:rPr>
          <w:rFonts w:ascii="宋体" w:eastAsia="宋体" w:hAnsi="宋体" w:cs="宋体" w:hint="eastAsia"/>
          <w:bCs/>
          <w:color w:val="000000"/>
          <w:kern w:val="0"/>
          <w:sz w:val="24"/>
          <w14:ligatures w14:val="none"/>
        </w:rPr>
      </w:pPr>
      <w:r w:rsidRPr="00E97713">
        <w:rPr>
          <w:rFonts w:ascii="宋体" w:eastAsia="宋体" w:hAnsi="宋体" w:cs="宋体" w:hint="eastAsia"/>
          <w:bCs/>
          <w:color w:val="000000"/>
          <w:kern w:val="0"/>
          <w:sz w:val="24"/>
          <w14:ligatures w14:val="none"/>
        </w:rPr>
        <w:t>一、数量：4套。</w:t>
      </w:r>
    </w:p>
    <w:p w14:paraId="38A17EB7"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bCs/>
          <w:color w:val="000000"/>
          <w:kern w:val="0"/>
          <w:sz w:val="24"/>
          <w14:ligatures w14:val="none"/>
        </w:rPr>
        <w:t>二、技术参数：</w:t>
      </w:r>
    </w:p>
    <w:p w14:paraId="2687131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bookmarkStart w:id="99" w:name="OLE_LINK165"/>
      <w:bookmarkStart w:id="100" w:name="OLE_LINK166"/>
      <w:r w:rsidRPr="00E97713">
        <w:rPr>
          <w:rFonts w:ascii="宋体" w:eastAsia="宋体" w:hAnsi="宋体" w:cs="Times New Roman"/>
          <w:sz w:val="24"/>
          <w14:ligatures w14:val="none"/>
        </w:rPr>
        <w:t>模型</w:t>
      </w:r>
      <w:bookmarkEnd w:id="99"/>
      <w:bookmarkEnd w:id="100"/>
      <w:r w:rsidRPr="00E97713">
        <w:rPr>
          <w:rFonts w:ascii="宋体" w:eastAsia="宋体" w:hAnsi="宋体" w:cs="Times New Roman"/>
          <w:sz w:val="24"/>
          <w14:ligatures w14:val="none"/>
        </w:rPr>
        <w:t>模拟正常人体右前臂</w:t>
      </w:r>
      <w:r w:rsidRPr="00E97713">
        <w:rPr>
          <w:rFonts w:ascii="宋体" w:eastAsia="宋体" w:hAnsi="宋体" w:cs="Times New Roman" w:hint="eastAsia"/>
          <w:sz w:val="24"/>
          <w14:ligatures w14:val="none"/>
        </w:rPr>
        <w:t>，与</w:t>
      </w:r>
      <w:bookmarkStart w:id="101" w:name="OLE_LINK169"/>
      <w:bookmarkStart w:id="102" w:name="OLE_LINK170"/>
      <w:r w:rsidRPr="00E97713">
        <w:rPr>
          <w:rFonts w:ascii="宋体" w:eastAsia="宋体" w:hAnsi="宋体" w:cs="Times New Roman"/>
          <w:sz w:val="24"/>
          <w14:ligatures w14:val="none"/>
        </w:rPr>
        <w:t>手背静脉输液训练模块</w:t>
      </w:r>
      <w:bookmarkEnd w:id="101"/>
      <w:bookmarkEnd w:id="102"/>
      <w:r w:rsidRPr="00E97713">
        <w:rPr>
          <w:rFonts w:ascii="宋体" w:eastAsia="宋体" w:hAnsi="宋体" w:cs="Times New Roman" w:hint="eastAsia"/>
          <w:sz w:val="24"/>
          <w14:ligatures w14:val="none"/>
        </w:rPr>
        <w:t>自然连接。</w:t>
      </w:r>
    </w:p>
    <w:p w14:paraId="26F3397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手背静脉输液</w:t>
      </w:r>
      <w:bookmarkStart w:id="103" w:name="OLE_LINK171"/>
      <w:bookmarkStart w:id="104" w:name="OLE_LINK172"/>
      <w:r w:rsidRPr="00E97713">
        <w:rPr>
          <w:rFonts w:ascii="宋体" w:eastAsia="宋体" w:hAnsi="宋体" w:cs="Times New Roman"/>
          <w:sz w:val="24"/>
          <w14:ligatures w14:val="none"/>
        </w:rPr>
        <w:t>训练模块</w:t>
      </w:r>
      <w:bookmarkEnd w:id="103"/>
      <w:bookmarkEnd w:id="104"/>
      <w:r w:rsidRPr="00E97713">
        <w:rPr>
          <w:rFonts w:ascii="宋体" w:eastAsia="宋体" w:hAnsi="宋体" w:cs="Times New Roman"/>
          <w:sz w:val="24"/>
          <w14:ligatures w14:val="none"/>
        </w:rPr>
        <w:t>具有完整的手背静脉血管系统，皮肤外观、手感真实</w:t>
      </w:r>
      <w:r w:rsidRPr="00E97713">
        <w:rPr>
          <w:rFonts w:ascii="宋体" w:eastAsia="宋体" w:hAnsi="宋体" w:cs="Times New Roman" w:hint="eastAsia"/>
          <w:sz w:val="24"/>
          <w14:ligatures w14:val="none"/>
        </w:rPr>
        <w:t>。</w:t>
      </w:r>
    </w:p>
    <w:p w14:paraId="5BF025E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w:t>
      </w: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血液循环装置</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模拟血液循环泵与</w:t>
      </w:r>
      <w:r w:rsidRPr="00E97713">
        <w:rPr>
          <w:rFonts w:ascii="宋体" w:eastAsia="宋体" w:hAnsi="宋体" w:cs="Times New Roman" w:hint="eastAsia"/>
          <w:kern w:val="0"/>
          <w:sz w:val="24"/>
          <w14:ligatures w14:val="none"/>
        </w:rPr>
        <w:t>模型</w:t>
      </w:r>
      <w:r w:rsidRPr="00E97713">
        <w:rPr>
          <w:rFonts w:ascii="宋体" w:eastAsia="宋体" w:hAnsi="宋体" w:cs="Times New Roman"/>
          <w:sz w:val="24"/>
          <w14:ligatures w14:val="none"/>
        </w:rPr>
        <w:t>的血管相连，无需外接输液袋</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支持快速清洗排空。</w:t>
      </w:r>
    </w:p>
    <w:p w14:paraId="26EA038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在穿刺部位以正确进针角度及深度进行穿刺，穿刺成功后可见回血。</w:t>
      </w:r>
    </w:p>
    <w:p w14:paraId="7A9717C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bookmarkStart w:id="105" w:name="OLE_LINK161"/>
      <w:bookmarkStart w:id="106" w:name="OLE_LINK162"/>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配置电子监测装置，</w:t>
      </w:r>
      <w:bookmarkEnd w:id="105"/>
      <w:bookmarkEnd w:id="106"/>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结扎止血带，止血带未结扎或位置不正确，穿刺无回血</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正确结扎止血带后可见血管隆起，手背静脉可弯曲</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皮肤绷紧，穿刺成功有回血</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松开止血带后可以进行连续输液并且可调节滴速，不松开止血带无法输进液体。</w:t>
      </w:r>
    </w:p>
    <w:p w14:paraId="117737A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6、</w:t>
      </w:r>
      <w:r w:rsidRPr="00E97713">
        <w:rPr>
          <w:rFonts w:ascii="宋体" w:eastAsia="宋体" w:hAnsi="宋体" w:cs="Times New Roman"/>
          <w:sz w:val="24"/>
          <w14:ligatures w14:val="none"/>
        </w:rPr>
        <w:t>可连接输液袋进行手背静脉输液操作，滴速可调</w:t>
      </w:r>
      <w:r w:rsidRPr="00E97713">
        <w:rPr>
          <w:rFonts w:ascii="宋体" w:eastAsia="宋体" w:hAnsi="宋体" w:cs="Times New Roman" w:hint="eastAsia"/>
          <w:sz w:val="24"/>
          <w14:ligatures w14:val="none"/>
        </w:rPr>
        <w:t>节，调节范围：</w:t>
      </w:r>
      <w:r w:rsidRPr="00E97713">
        <w:rPr>
          <w:rFonts w:ascii="宋体" w:eastAsia="宋体" w:hAnsi="宋体" w:cs="Times New Roman"/>
          <w:sz w:val="24"/>
          <w14:ligatures w14:val="none"/>
        </w:rPr>
        <w:t>0～60滴/分</w:t>
      </w:r>
      <w:r w:rsidRPr="00E97713">
        <w:rPr>
          <w:rFonts w:ascii="宋体" w:eastAsia="宋体" w:hAnsi="宋体" w:cs="Times New Roman" w:hint="eastAsia"/>
          <w:sz w:val="24"/>
          <w14:ligatures w14:val="none"/>
        </w:rPr>
        <w:t>。</w:t>
      </w:r>
    </w:p>
    <w:p w14:paraId="259EFB4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7、</w:t>
      </w:r>
      <w:r w:rsidRPr="00E97713">
        <w:rPr>
          <w:rFonts w:ascii="宋体" w:eastAsia="宋体" w:hAnsi="宋体" w:cs="Times New Roman"/>
          <w:sz w:val="24"/>
          <w14:ligatures w14:val="none"/>
        </w:rPr>
        <w:t>模型配有两种不同难度的穿刺模块，</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更换</w:t>
      </w:r>
      <w:r w:rsidRPr="00E97713">
        <w:rPr>
          <w:rFonts w:ascii="宋体" w:eastAsia="宋体" w:hAnsi="宋体" w:cs="Times New Roman" w:hint="eastAsia"/>
          <w:sz w:val="24"/>
          <w14:ligatures w14:val="none"/>
        </w:rPr>
        <w:t>并可</w:t>
      </w:r>
      <w:r w:rsidRPr="00E97713">
        <w:rPr>
          <w:rFonts w:ascii="宋体" w:eastAsia="宋体" w:hAnsi="宋体" w:cs="Times New Roman"/>
          <w:sz w:val="24"/>
          <w14:ligatures w14:val="none"/>
        </w:rPr>
        <w:t>进行反复训练。</w:t>
      </w:r>
    </w:p>
    <w:p w14:paraId="5F1AA51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三、主要配置（单套）：</w:t>
      </w:r>
    </w:p>
    <w:p w14:paraId="1C3B419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手背静脉输液训练模型</w:t>
      </w:r>
      <w:r w:rsidRPr="00E97713">
        <w:rPr>
          <w:rFonts w:ascii="宋体" w:eastAsia="宋体" w:hAnsi="宋体" w:cs="Times New Roman" w:hint="eastAsia"/>
          <w:sz w:val="24"/>
          <w14:ligatures w14:val="none"/>
        </w:rPr>
        <w:t>：1个。</w:t>
      </w:r>
    </w:p>
    <w:p w14:paraId="284FEB1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bookmarkStart w:id="107" w:name="OLE_LINK174"/>
      <w:bookmarkStart w:id="108" w:name="OLE_LINK173"/>
      <w:bookmarkStart w:id="109" w:name="OLE_LINK176"/>
      <w:bookmarkStart w:id="110" w:name="OLE_LINK175"/>
      <w:r w:rsidRPr="00E97713">
        <w:rPr>
          <w:rFonts w:ascii="宋体" w:eastAsia="宋体" w:hAnsi="宋体" w:cs="Times New Roman" w:hint="eastAsia"/>
          <w:sz w:val="24"/>
          <w14:ligatures w14:val="none"/>
        </w:rPr>
        <w:t>高难度</w:t>
      </w:r>
      <w:bookmarkStart w:id="111" w:name="OLE_LINK168"/>
      <w:bookmarkStart w:id="112" w:name="OLE_LINK167"/>
      <w:r w:rsidRPr="00E97713">
        <w:rPr>
          <w:rFonts w:ascii="宋体" w:eastAsia="宋体" w:hAnsi="宋体" w:cs="Times New Roman"/>
          <w:sz w:val="24"/>
          <w14:ligatures w14:val="none"/>
        </w:rPr>
        <w:t>手背静脉输液训练模块</w:t>
      </w:r>
      <w:bookmarkEnd w:id="107"/>
      <w:bookmarkEnd w:id="108"/>
      <w:bookmarkEnd w:id="111"/>
      <w:bookmarkEnd w:id="112"/>
      <w:r w:rsidRPr="00E97713">
        <w:rPr>
          <w:rFonts w:ascii="宋体" w:eastAsia="宋体" w:hAnsi="宋体" w:cs="Times New Roman" w:hint="eastAsia"/>
          <w:sz w:val="24"/>
          <w14:ligatures w14:val="none"/>
        </w:rPr>
        <w:t>（直径</w:t>
      </w:r>
      <w:r w:rsidRPr="00E97713">
        <w:rPr>
          <w:rFonts w:ascii="宋体" w:eastAsia="宋体" w:hAnsi="宋体" w:cs="Times New Roman"/>
          <w:sz w:val="24"/>
          <w14:ligatures w14:val="none"/>
        </w:rPr>
        <w:t>1.5</w:t>
      </w:r>
      <w:r w:rsidRPr="00E97713">
        <w:rPr>
          <w:rFonts w:ascii="宋体" w:eastAsia="宋体" w:hAnsi="宋体" w:cs="Times New Roman" w:hint="eastAsia"/>
          <w:sz w:val="24"/>
          <w14:ligatures w14:val="none"/>
        </w:rPr>
        <w:t>m</w:t>
      </w:r>
      <w:r w:rsidRPr="00E97713">
        <w:rPr>
          <w:rFonts w:ascii="宋体" w:eastAsia="宋体" w:hAnsi="宋体" w:cs="Times New Roman"/>
          <w:sz w:val="24"/>
          <w14:ligatures w14:val="none"/>
        </w:rPr>
        <w:t>m±</w:t>
      </w:r>
      <w:r w:rsidRPr="00E97713">
        <w:rPr>
          <w:rFonts w:ascii="宋体" w:eastAsia="宋体" w:hAnsi="宋体" w:cs="Times New Roman" w:hint="eastAsia"/>
          <w:sz w:val="24"/>
          <w14:ligatures w14:val="none"/>
        </w:rPr>
        <w:t>0.1mm）</w:t>
      </w:r>
      <w:bookmarkEnd w:id="109"/>
      <w:bookmarkEnd w:id="110"/>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个。</w:t>
      </w:r>
    </w:p>
    <w:p w14:paraId="1CFB864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、低难度</w:t>
      </w:r>
      <w:r w:rsidRPr="00E97713">
        <w:rPr>
          <w:rFonts w:ascii="宋体" w:eastAsia="宋体" w:hAnsi="宋体" w:cs="Times New Roman"/>
          <w:sz w:val="24"/>
          <w14:ligatures w14:val="none"/>
        </w:rPr>
        <w:t>手背静脉输液训练模块</w:t>
      </w:r>
      <w:r w:rsidRPr="00E97713">
        <w:rPr>
          <w:rFonts w:ascii="宋体" w:eastAsia="宋体" w:hAnsi="宋体" w:cs="Times New Roman" w:hint="eastAsia"/>
          <w:sz w:val="24"/>
          <w14:ligatures w14:val="none"/>
        </w:rPr>
        <w:t>（直径2</w:t>
      </w:r>
      <w:r w:rsidRPr="00E97713">
        <w:rPr>
          <w:rFonts w:ascii="宋体" w:eastAsia="宋体" w:hAnsi="宋体" w:cs="Times New Roman"/>
          <w:sz w:val="24"/>
          <w14:ligatures w14:val="none"/>
        </w:rPr>
        <w:t>.</w:t>
      </w:r>
      <w:r w:rsidRPr="00E97713">
        <w:rPr>
          <w:rFonts w:ascii="宋体" w:eastAsia="宋体" w:hAnsi="宋体" w:cs="Times New Roman" w:hint="eastAsia"/>
          <w:sz w:val="24"/>
          <w14:ligatures w14:val="none"/>
        </w:rPr>
        <w:t>4m</w:t>
      </w:r>
      <w:r w:rsidRPr="00E97713">
        <w:rPr>
          <w:rFonts w:ascii="宋体" w:eastAsia="宋体" w:hAnsi="宋体" w:cs="Times New Roman"/>
          <w:sz w:val="24"/>
          <w14:ligatures w14:val="none"/>
        </w:rPr>
        <w:t>m±</w:t>
      </w:r>
      <w:r w:rsidRPr="00E97713">
        <w:rPr>
          <w:rFonts w:ascii="宋体" w:eastAsia="宋体" w:hAnsi="宋体" w:cs="Times New Roman" w:hint="eastAsia"/>
          <w:sz w:val="24"/>
          <w14:ligatures w14:val="none"/>
        </w:rPr>
        <w:t>0.2mm）：1个。</w:t>
      </w:r>
    </w:p>
    <w:p w14:paraId="785B74A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电源</w:t>
      </w:r>
      <w:r w:rsidRPr="00E97713">
        <w:rPr>
          <w:rFonts w:ascii="宋体" w:eastAsia="宋体" w:hAnsi="宋体" w:cs="Times New Roman" w:hint="eastAsia"/>
          <w:sz w:val="24"/>
          <w14:ligatures w14:val="none"/>
        </w:rPr>
        <w:t>适配器：1个。</w:t>
      </w:r>
    </w:p>
    <w:p w14:paraId="6798596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模拟血浆</w:t>
      </w:r>
      <w:r w:rsidRPr="00E97713">
        <w:rPr>
          <w:rFonts w:ascii="宋体" w:eastAsia="宋体" w:hAnsi="宋体" w:cs="Times New Roman" w:hint="eastAsia"/>
          <w:sz w:val="24"/>
          <w14:ligatures w14:val="none"/>
        </w:rPr>
        <w:t>：1瓶。</w:t>
      </w:r>
    </w:p>
    <w:p w14:paraId="5AABB48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lastRenderedPageBreak/>
        <w:t>6</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模拟碘伏</w:t>
      </w:r>
      <w:r w:rsidRPr="00E97713">
        <w:rPr>
          <w:rFonts w:ascii="宋体" w:eastAsia="宋体" w:hAnsi="宋体" w:cs="Times New Roman" w:hint="eastAsia"/>
          <w:sz w:val="24"/>
          <w14:ligatures w14:val="none"/>
        </w:rPr>
        <w:t>：1瓶。</w:t>
      </w:r>
    </w:p>
    <w:p w14:paraId="0839FB5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7</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模拟酒精</w:t>
      </w:r>
      <w:r w:rsidRPr="00E97713">
        <w:rPr>
          <w:rFonts w:ascii="宋体" w:eastAsia="宋体" w:hAnsi="宋体" w:cs="Times New Roman" w:hint="eastAsia"/>
          <w:sz w:val="24"/>
          <w14:ligatures w14:val="none"/>
        </w:rPr>
        <w:t>：1瓶。</w:t>
      </w:r>
    </w:p>
    <w:p w14:paraId="336BC69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8</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输液器</w:t>
      </w:r>
      <w:r w:rsidRPr="00E97713">
        <w:rPr>
          <w:rFonts w:ascii="宋体" w:eastAsia="宋体" w:hAnsi="宋体" w:cs="Times New Roman" w:hint="eastAsia"/>
          <w:sz w:val="24"/>
          <w14:ligatures w14:val="none"/>
        </w:rPr>
        <w:t>：1套。</w:t>
      </w:r>
    </w:p>
    <w:p w14:paraId="48AF73F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9</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输液杆</w:t>
      </w:r>
      <w:r w:rsidRPr="00E97713">
        <w:rPr>
          <w:rFonts w:ascii="宋体" w:eastAsia="宋体" w:hAnsi="宋体" w:cs="Times New Roman" w:hint="eastAsia"/>
          <w:sz w:val="24"/>
          <w14:ligatures w14:val="none"/>
        </w:rPr>
        <w:t>：1个。</w:t>
      </w:r>
    </w:p>
    <w:p w14:paraId="0E00990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10</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引流袋</w:t>
      </w:r>
      <w:r w:rsidRPr="00E97713">
        <w:rPr>
          <w:rFonts w:ascii="宋体" w:eastAsia="宋体" w:hAnsi="宋体" w:cs="Times New Roman" w:hint="eastAsia"/>
          <w:sz w:val="24"/>
          <w14:ligatures w14:val="none"/>
        </w:rPr>
        <w:t>：1个。</w:t>
      </w:r>
    </w:p>
    <w:p w14:paraId="47FB9AA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硅胶管</w:t>
      </w:r>
      <w:r w:rsidRPr="00E97713">
        <w:rPr>
          <w:rFonts w:ascii="宋体" w:eastAsia="宋体" w:hAnsi="宋体" w:cs="Times New Roman" w:hint="eastAsia"/>
          <w:sz w:val="24"/>
          <w14:ligatures w14:val="none"/>
        </w:rPr>
        <w:t>（≥1m）：1条。</w:t>
      </w:r>
    </w:p>
    <w:p w14:paraId="1A67DA59"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1D30433A"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5F8FD911"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1-10</w:t>
      </w:r>
      <w:r w:rsidRPr="00E97713">
        <w:rPr>
          <w:rFonts w:ascii="Arial" w:eastAsia="黑体" w:hAnsi="Arial" w:cs="Times New Roman" w:hint="eastAsia"/>
          <w:b/>
          <w:kern w:val="0"/>
          <w:sz w:val="24"/>
          <w:szCs w:val="18"/>
          <w14:ligatures w14:val="none"/>
        </w:rPr>
        <w:t>手臂皮内注射模型</w:t>
      </w:r>
    </w:p>
    <w:p w14:paraId="2C87489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一、数量：4个</w:t>
      </w:r>
    </w:p>
    <w:p w14:paraId="5CF822B7"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二、技术参数：</w:t>
      </w:r>
    </w:p>
    <w:p w14:paraId="3658B53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hint="eastAsia"/>
          <w:kern w:val="0"/>
          <w:sz w:val="24"/>
          <w14:ligatures w14:val="none"/>
        </w:rPr>
        <w:t>具备穿戴式皮内注射训练模块托架</w:t>
      </w:r>
      <w:r w:rsidRPr="00E97713">
        <w:rPr>
          <w:rFonts w:ascii="宋体" w:eastAsia="宋体" w:hAnsi="宋体" w:cs="Times New Roman" w:hint="eastAsia"/>
          <w:sz w:val="24"/>
          <w14:ligatures w14:val="none"/>
        </w:rPr>
        <w:t>，</w:t>
      </w:r>
      <w:r w:rsidRPr="00E97713">
        <w:rPr>
          <w:rFonts w:ascii="宋体" w:eastAsia="宋体" w:hAnsi="宋体" w:cs="Times New Roman" w:hint="eastAsia"/>
          <w:kern w:val="0"/>
          <w:sz w:val="24"/>
          <w14:ligatures w14:val="none"/>
        </w:rPr>
        <w:t>皮肤模块可更换。</w:t>
      </w:r>
    </w:p>
    <w:p w14:paraId="042D376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113" w:name="OLE_LINK129"/>
      <w:bookmarkStart w:id="114" w:name="OLE_LINK128"/>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bookmarkStart w:id="115" w:name="OLE_LINK181"/>
      <w:bookmarkStart w:id="116" w:name="OLE_LINK180"/>
      <w:bookmarkStart w:id="117" w:name="OLE_LINK184"/>
      <w:bookmarkStart w:id="118" w:name="OLE_LINK185"/>
      <w:r w:rsidRPr="00E97713">
        <w:rPr>
          <w:rFonts w:ascii="宋体" w:eastAsia="宋体" w:hAnsi="宋体" w:cs="Times New Roman" w:hint="eastAsia"/>
          <w:kern w:val="0"/>
          <w:sz w:val="24"/>
          <w14:ligatures w14:val="none"/>
        </w:rPr>
        <w:t>皮内注射模块</w:t>
      </w:r>
      <w:bookmarkEnd w:id="115"/>
      <w:bookmarkEnd w:id="116"/>
      <w:bookmarkEnd w:id="117"/>
      <w:bookmarkEnd w:id="118"/>
      <w:r w:rsidRPr="00E97713">
        <w:rPr>
          <w:rFonts w:ascii="宋体" w:eastAsia="宋体" w:hAnsi="宋体" w:cs="Times New Roman"/>
          <w:sz w:val="24"/>
          <w14:ligatures w14:val="none"/>
        </w:rPr>
        <w:t>采用生物仿真材料制成，具有表皮、真皮及皮下组织的仿真结构，含水量与真实脏器相应指标偏差不超过20%，触摸手感均与人体组织相近</w:t>
      </w:r>
      <w:r w:rsidRPr="00E97713">
        <w:rPr>
          <w:rFonts w:ascii="宋体" w:eastAsia="宋体" w:hAnsi="宋体" w:cs="Times New Roman" w:hint="eastAsia"/>
          <w:sz w:val="24"/>
          <w14:ligatures w14:val="none"/>
        </w:rPr>
        <w:t>（提供相关生物材料的性能测试及检测报告）</w:t>
      </w:r>
      <w:r w:rsidRPr="00E97713">
        <w:rPr>
          <w:rFonts w:ascii="宋体" w:eastAsia="宋体" w:hAnsi="宋体" w:cs="Times New Roman"/>
          <w:sz w:val="24"/>
          <w14:ligatures w14:val="none"/>
        </w:rPr>
        <w:t>。</w:t>
      </w:r>
    </w:p>
    <w:p w14:paraId="55B25EC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皮肤表面任意部位，以正确角度及深度穿刺，均可形成皮丘。</w:t>
      </w:r>
    </w:p>
    <w:p w14:paraId="36E9D5C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皮肤模块可反复使用</w:t>
      </w:r>
      <w:r w:rsidRPr="00E97713">
        <w:rPr>
          <w:rFonts w:ascii="宋体" w:eastAsia="宋体" w:hAnsi="宋体" w:cs="Times New Roman" w:hint="eastAsia"/>
          <w:sz w:val="24"/>
          <w14:ligatures w14:val="none"/>
        </w:rPr>
        <w:t>。</w:t>
      </w:r>
    </w:p>
    <w:bookmarkEnd w:id="113"/>
    <w:bookmarkEnd w:id="114"/>
    <w:p w14:paraId="43BAE79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三、主要配置（单个）：</w:t>
      </w:r>
    </w:p>
    <w:p w14:paraId="745383D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bookmarkStart w:id="119" w:name="OLE_LINK177"/>
      <w:bookmarkStart w:id="120" w:name="OLE_LINK179"/>
      <w:bookmarkStart w:id="121" w:name="OLE_LINK178"/>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穿戴式皮内注射训练模块托架</w:t>
      </w:r>
      <w:bookmarkEnd w:id="119"/>
      <w:bookmarkEnd w:id="120"/>
      <w:bookmarkEnd w:id="121"/>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个。</w:t>
      </w:r>
    </w:p>
    <w:p w14:paraId="42F4BB5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hint="eastAsia"/>
          <w:kern w:val="0"/>
          <w:sz w:val="24"/>
          <w14:ligatures w14:val="none"/>
        </w:rPr>
        <w:t>皮内注射模块：</w:t>
      </w:r>
      <w:r w:rsidRPr="00E97713">
        <w:rPr>
          <w:rFonts w:ascii="宋体" w:eastAsia="宋体" w:hAnsi="宋体" w:cs="Times New Roman" w:hint="eastAsia"/>
          <w:sz w:val="24"/>
          <w14:ligatures w14:val="none"/>
        </w:rPr>
        <w:t>5块。</w:t>
      </w:r>
    </w:p>
    <w:p w14:paraId="41C417A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模拟酒精</w:t>
      </w:r>
      <w:r w:rsidRPr="00E97713">
        <w:rPr>
          <w:rFonts w:ascii="宋体" w:eastAsia="宋体" w:hAnsi="宋体" w:cs="Times New Roman" w:hint="eastAsia"/>
          <w:sz w:val="24"/>
          <w14:ligatures w14:val="none"/>
        </w:rPr>
        <w:t>：1瓶。</w:t>
      </w:r>
    </w:p>
    <w:p w14:paraId="1ACD399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模拟碘伏</w:t>
      </w:r>
      <w:r w:rsidRPr="00E97713">
        <w:rPr>
          <w:rFonts w:ascii="宋体" w:eastAsia="宋体" w:hAnsi="宋体" w:cs="Times New Roman" w:hint="eastAsia"/>
          <w:sz w:val="24"/>
          <w14:ligatures w14:val="none"/>
        </w:rPr>
        <w:t>：1瓶。</w:t>
      </w:r>
    </w:p>
    <w:p w14:paraId="4E27255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m</w:t>
      </w:r>
      <w:r w:rsidRPr="00E97713">
        <w:rPr>
          <w:rFonts w:ascii="宋体" w:eastAsia="宋体" w:hAnsi="宋体" w:cs="Times New Roman"/>
          <w:sz w:val="24"/>
          <w14:ligatures w14:val="none"/>
        </w:rPr>
        <w:t xml:space="preserve">L注射器 </w:t>
      </w:r>
      <w:r w:rsidRPr="00E97713">
        <w:rPr>
          <w:rFonts w:ascii="宋体" w:eastAsia="宋体" w:hAnsi="宋体" w:cs="Times New Roman" w:hint="eastAsia"/>
          <w:sz w:val="24"/>
          <w14:ligatures w14:val="none"/>
        </w:rPr>
        <w:t>：1支。</w:t>
      </w:r>
    </w:p>
    <w:p w14:paraId="4ED0E32F"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3EA854B8"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5AC6FE18"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1-11</w:t>
      </w:r>
      <w:r w:rsidRPr="00E97713">
        <w:rPr>
          <w:rFonts w:ascii="Arial" w:eastAsia="黑体" w:hAnsi="Arial" w:cs="Times New Roman" w:hint="eastAsia"/>
          <w:b/>
          <w:kern w:val="0"/>
          <w:sz w:val="24"/>
          <w:szCs w:val="18"/>
          <w14:ligatures w14:val="none"/>
        </w:rPr>
        <w:t>腹部皮下注射模型</w:t>
      </w:r>
    </w:p>
    <w:p w14:paraId="1F0EC41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一、数量：4个</w:t>
      </w:r>
    </w:p>
    <w:p w14:paraId="1485C3B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宋体" w:hint="eastAsia"/>
          <w:color w:val="000000"/>
          <w:kern w:val="0"/>
          <w:sz w:val="24"/>
          <w14:ligatures w14:val="none"/>
        </w:rPr>
        <w:t>二、技术参数：</w:t>
      </w:r>
    </w:p>
    <w:p w14:paraId="6AB1BB5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、配备</w:t>
      </w:r>
      <w:r w:rsidRPr="00E97713">
        <w:rPr>
          <w:rFonts w:ascii="宋体" w:eastAsia="宋体" w:hAnsi="宋体" w:cs="Times New Roman" w:hint="eastAsia"/>
          <w:kern w:val="0"/>
          <w:sz w:val="24"/>
          <w14:ligatures w14:val="none"/>
        </w:rPr>
        <w:t>穿戴式皮内注射训练模块托架</w:t>
      </w:r>
      <w:r w:rsidRPr="00E97713">
        <w:rPr>
          <w:rFonts w:ascii="宋体" w:eastAsia="宋体" w:hAnsi="宋体" w:cs="Times New Roman"/>
          <w:sz w:val="24"/>
          <w14:ligatures w14:val="none"/>
        </w:rPr>
        <w:t>，</w:t>
      </w:r>
      <w:r w:rsidRPr="00E97713">
        <w:rPr>
          <w:rFonts w:ascii="宋体" w:eastAsia="宋体" w:hAnsi="宋体" w:cs="Times New Roman" w:hint="eastAsia"/>
          <w:kern w:val="0"/>
          <w:sz w:val="24"/>
          <w14:ligatures w14:val="none"/>
        </w:rPr>
        <w:t>皮内注射模块可</w:t>
      </w:r>
      <w:r w:rsidRPr="00E97713">
        <w:rPr>
          <w:rFonts w:ascii="宋体" w:eastAsia="宋体" w:hAnsi="宋体" w:cs="Times New Roman"/>
          <w:sz w:val="24"/>
          <w14:ligatures w14:val="none"/>
        </w:rPr>
        <w:t>更换。</w:t>
      </w:r>
    </w:p>
    <w:p w14:paraId="3F6BCD9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bookmarkStart w:id="122" w:name="OLE_LINK127"/>
      <w:bookmarkStart w:id="123" w:name="OLE_LINK126"/>
      <w:r w:rsidRPr="00E97713">
        <w:rPr>
          <w:rFonts w:ascii="宋体" w:eastAsia="宋体" w:hAnsi="宋体" w:cs="Times New Roman" w:hint="eastAsia"/>
          <w:sz w:val="24"/>
          <w14:ligatures w14:val="none"/>
        </w:rPr>
        <w:t>、</w:t>
      </w:r>
      <w:bookmarkStart w:id="124" w:name="OLE_LINK130"/>
      <w:bookmarkStart w:id="125" w:name="OLE_LINK131"/>
      <w:r w:rsidRPr="00E97713">
        <w:rPr>
          <w:rFonts w:ascii="宋体" w:eastAsia="宋体" w:hAnsi="宋体" w:cs="Times New Roman" w:hint="eastAsia"/>
          <w:kern w:val="0"/>
          <w:sz w:val="24"/>
          <w14:ligatures w14:val="none"/>
        </w:rPr>
        <w:t>皮内注射模</w:t>
      </w:r>
      <w:bookmarkEnd w:id="124"/>
      <w:bookmarkEnd w:id="125"/>
      <w:r w:rsidRPr="00E97713">
        <w:rPr>
          <w:rFonts w:ascii="宋体" w:eastAsia="宋体" w:hAnsi="宋体" w:cs="Times New Roman" w:hint="eastAsia"/>
          <w:kern w:val="0"/>
          <w:sz w:val="24"/>
          <w14:ligatures w14:val="none"/>
        </w:rPr>
        <w:t>块</w:t>
      </w:r>
      <w:r w:rsidRPr="00E97713">
        <w:rPr>
          <w:rFonts w:ascii="宋体" w:eastAsia="宋体" w:hAnsi="宋体" w:cs="Times New Roman" w:hint="eastAsia"/>
          <w:sz w:val="24"/>
          <w14:ligatures w14:val="none"/>
        </w:rPr>
        <w:t>采用生物仿真材料制成，具有表皮、真皮及皮下组织的仿真结</w:t>
      </w:r>
      <w:r w:rsidRPr="00E97713">
        <w:rPr>
          <w:rFonts w:ascii="宋体" w:eastAsia="宋体" w:hAnsi="宋体" w:cs="Times New Roman" w:hint="eastAsia"/>
          <w:sz w:val="24"/>
          <w14:ligatures w14:val="none"/>
        </w:rPr>
        <w:lastRenderedPageBreak/>
        <w:t>构，含水量与真实脏器相应指标偏差不超过20%，触摸手感均与人体组织相近（提供相关生物材料的性能测试及检测报告。</w:t>
      </w:r>
    </w:p>
    <w:p w14:paraId="25BC134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3、皮肤表面任意部位，以正确角度及深度穿刺，均可形成皮丘。</w:t>
      </w:r>
    </w:p>
    <w:p w14:paraId="3B3C14F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4、皮肤模块可反复使用。</w:t>
      </w:r>
    </w:p>
    <w:bookmarkEnd w:id="122"/>
    <w:bookmarkEnd w:id="123"/>
    <w:p w14:paraId="0AFDD60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三、主要配置（单个）：</w:t>
      </w:r>
    </w:p>
    <w:p w14:paraId="4707784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bookmarkStart w:id="126" w:name="OLE_LINK124"/>
      <w:bookmarkStart w:id="127" w:name="OLE_LINK125"/>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戴式皮内注射训练模块托架</w:t>
      </w:r>
      <w:bookmarkEnd w:id="126"/>
      <w:bookmarkEnd w:id="127"/>
      <w:r w:rsidRPr="00E97713">
        <w:rPr>
          <w:rFonts w:ascii="宋体" w:eastAsia="宋体" w:hAnsi="宋体" w:cs="Times New Roman" w:hint="eastAsia"/>
          <w:sz w:val="24"/>
          <w14:ligatures w14:val="none"/>
        </w:rPr>
        <w:t>：1个。</w:t>
      </w:r>
    </w:p>
    <w:p w14:paraId="049EBB3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皮内注射模块</w:t>
      </w:r>
      <w:r w:rsidRPr="00E97713">
        <w:rPr>
          <w:rFonts w:ascii="宋体" w:eastAsia="宋体" w:hAnsi="宋体" w:cs="Times New Roman" w:hint="eastAsia"/>
          <w:sz w:val="24"/>
          <w14:ligatures w14:val="none"/>
        </w:rPr>
        <w:t>：5个。</w:t>
      </w:r>
    </w:p>
    <w:p w14:paraId="58815BB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模拟酒精</w:t>
      </w:r>
      <w:r w:rsidRPr="00E97713">
        <w:rPr>
          <w:rFonts w:ascii="宋体" w:eastAsia="宋体" w:hAnsi="宋体" w:cs="Times New Roman" w:hint="eastAsia"/>
          <w:sz w:val="24"/>
          <w14:ligatures w14:val="none"/>
        </w:rPr>
        <w:t>：1瓶。</w:t>
      </w:r>
    </w:p>
    <w:p w14:paraId="75A8456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模拟碘伏</w:t>
      </w:r>
      <w:r w:rsidRPr="00E97713">
        <w:rPr>
          <w:rFonts w:ascii="宋体" w:eastAsia="宋体" w:hAnsi="宋体" w:cs="Times New Roman" w:hint="eastAsia"/>
          <w:sz w:val="24"/>
          <w14:ligatures w14:val="none"/>
        </w:rPr>
        <w:t>：1瓶。</w:t>
      </w:r>
    </w:p>
    <w:p w14:paraId="537C97E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m</w:t>
      </w:r>
      <w:r w:rsidRPr="00E97713">
        <w:rPr>
          <w:rFonts w:ascii="宋体" w:eastAsia="宋体" w:hAnsi="宋体" w:cs="Times New Roman"/>
          <w:sz w:val="24"/>
          <w14:ligatures w14:val="none"/>
        </w:rPr>
        <w:t>L注射器</w:t>
      </w:r>
      <w:r w:rsidRPr="00E97713">
        <w:rPr>
          <w:rFonts w:ascii="宋体" w:eastAsia="宋体" w:hAnsi="宋体" w:cs="Times New Roman" w:hint="eastAsia"/>
          <w:sz w:val="24"/>
          <w14:ligatures w14:val="none"/>
        </w:rPr>
        <w:t>：1支。</w:t>
      </w:r>
    </w:p>
    <w:p w14:paraId="6DDB639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p>
    <w:p w14:paraId="14884AF6"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4BB06E59"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4A8621E6"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1-12</w:t>
      </w:r>
      <w:r w:rsidRPr="00E97713">
        <w:rPr>
          <w:rFonts w:ascii="Arial" w:eastAsia="黑体" w:hAnsi="Arial" w:cs="Times New Roman" w:hint="eastAsia"/>
          <w:b/>
          <w:kern w:val="0"/>
          <w:sz w:val="24"/>
          <w:szCs w:val="18"/>
          <w14:ligatures w14:val="none"/>
        </w:rPr>
        <w:t>臀部肌肉注射模型</w:t>
      </w:r>
    </w:p>
    <w:p w14:paraId="16CF5F08"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一、数量：4个</w:t>
      </w:r>
    </w:p>
    <w:p w14:paraId="2C7D6DA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62E47EE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成人仿真臀部，材质柔韧、耐针刺，外观真实、皮肤纹理清晰可见。</w:t>
      </w:r>
    </w:p>
    <w:p w14:paraId="72E5389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体表标志明显</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可触及髂嵴、髂后上棘、骶骨、尾骨。</w:t>
      </w:r>
    </w:p>
    <w:p w14:paraId="5EB8B61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可训练臀大肌、臀中肌、臀小肌</w:t>
      </w:r>
      <w:r w:rsidRPr="00E97713">
        <w:rPr>
          <w:rFonts w:ascii="宋体" w:eastAsia="宋体" w:hAnsi="宋体" w:cs="Times New Roman" w:hint="eastAsia"/>
          <w:sz w:val="24"/>
          <w14:ligatures w14:val="none"/>
        </w:rPr>
        <w:t>的</w:t>
      </w:r>
      <w:r w:rsidRPr="00E97713">
        <w:rPr>
          <w:rFonts w:ascii="宋体" w:eastAsia="宋体" w:hAnsi="宋体" w:cs="Times New Roman"/>
          <w:sz w:val="24"/>
          <w14:ligatures w14:val="none"/>
        </w:rPr>
        <w:t>肌肉注射。</w:t>
      </w:r>
    </w:p>
    <w:p w14:paraId="6F2DB9D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三、主要配置（单个）：</w:t>
      </w:r>
    </w:p>
    <w:p w14:paraId="483E424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臀部肌肉注射仿真模型</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1具</w:t>
      </w:r>
      <w:r w:rsidRPr="00E97713">
        <w:rPr>
          <w:rFonts w:ascii="宋体" w:eastAsia="宋体" w:hAnsi="宋体" w:cs="Times New Roman" w:hint="eastAsia"/>
          <w:sz w:val="24"/>
          <w14:ligatures w14:val="none"/>
        </w:rPr>
        <w:t>。</w:t>
      </w:r>
    </w:p>
    <w:p w14:paraId="1781258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m</w:t>
      </w:r>
      <w:r w:rsidRPr="00E97713">
        <w:rPr>
          <w:rFonts w:ascii="宋体" w:eastAsia="宋体" w:hAnsi="宋体" w:cs="Times New Roman"/>
          <w:sz w:val="24"/>
          <w14:ligatures w14:val="none"/>
        </w:rPr>
        <w:t>L或10</w:t>
      </w:r>
      <w:r w:rsidRPr="00E97713">
        <w:rPr>
          <w:rFonts w:ascii="宋体" w:eastAsia="宋体" w:hAnsi="宋体" w:cs="Times New Roman" w:hint="eastAsia"/>
          <w:sz w:val="24"/>
          <w14:ligatures w14:val="none"/>
        </w:rPr>
        <w:t>m</w:t>
      </w:r>
      <w:r w:rsidRPr="00E97713">
        <w:rPr>
          <w:rFonts w:ascii="宋体" w:eastAsia="宋体" w:hAnsi="宋体" w:cs="Times New Roman"/>
          <w:sz w:val="24"/>
          <w14:ligatures w14:val="none"/>
        </w:rPr>
        <w:t>L模拟注射器</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1支</w:t>
      </w:r>
      <w:r w:rsidRPr="00E97713">
        <w:rPr>
          <w:rFonts w:ascii="宋体" w:eastAsia="宋体" w:hAnsi="宋体" w:cs="Times New Roman" w:hint="eastAsia"/>
          <w:sz w:val="24"/>
          <w14:ligatures w14:val="none"/>
        </w:rPr>
        <w:t>。</w:t>
      </w:r>
    </w:p>
    <w:p w14:paraId="5088E14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模拟碘伏</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1瓶</w:t>
      </w:r>
      <w:r w:rsidRPr="00E97713">
        <w:rPr>
          <w:rFonts w:ascii="宋体" w:eastAsia="宋体" w:hAnsi="宋体" w:cs="Times New Roman" w:hint="eastAsia"/>
          <w:sz w:val="24"/>
          <w14:ligatures w14:val="none"/>
        </w:rPr>
        <w:t>。</w:t>
      </w:r>
    </w:p>
    <w:p w14:paraId="2E36BCE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模拟酒精</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1瓶</w:t>
      </w:r>
      <w:r w:rsidRPr="00E97713">
        <w:rPr>
          <w:rFonts w:ascii="宋体" w:eastAsia="宋体" w:hAnsi="宋体" w:cs="Times New Roman" w:hint="eastAsia"/>
          <w:sz w:val="24"/>
          <w14:ligatures w14:val="none"/>
        </w:rPr>
        <w:t>。</w:t>
      </w:r>
    </w:p>
    <w:p w14:paraId="04F9C38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p>
    <w:p w14:paraId="7CCF1B88"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30603C86"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76FEADED"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1-13</w:t>
      </w:r>
      <w:r w:rsidRPr="00E97713">
        <w:rPr>
          <w:rFonts w:ascii="Arial" w:eastAsia="黑体" w:hAnsi="Arial" w:cs="Times New Roman" w:hint="eastAsia"/>
          <w:b/>
          <w:kern w:val="0"/>
          <w:sz w:val="24"/>
          <w:szCs w:val="18"/>
          <w14:ligatures w14:val="none"/>
        </w:rPr>
        <w:t>假牙模型</w:t>
      </w:r>
    </w:p>
    <w:p w14:paraId="236367B8"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一、数量：</w:t>
      </w:r>
      <w:r w:rsidRPr="00E97713">
        <w:rPr>
          <w:rFonts w:ascii="宋体" w:eastAsia="宋体" w:hAnsi="宋体" w:cs="宋体"/>
          <w:color w:val="000000"/>
          <w:kern w:val="0"/>
          <w:sz w:val="24"/>
          <w14:ligatures w14:val="none"/>
        </w:rPr>
        <w:t>4</w:t>
      </w:r>
      <w:r w:rsidRPr="00E97713">
        <w:rPr>
          <w:rFonts w:ascii="宋体" w:eastAsia="宋体" w:hAnsi="宋体" w:cs="宋体" w:hint="eastAsia"/>
          <w:color w:val="000000"/>
          <w:kern w:val="0"/>
          <w:sz w:val="24"/>
          <w14:ligatures w14:val="none"/>
        </w:rPr>
        <w:t>个</w:t>
      </w:r>
    </w:p>
    <w:p w14:paraId="378EB2D2" w14:textId="77777777" w:rsidR="00E97713" w:rsidRPr="00E97713" w:rsidRDefault="00E97713" w:rsidP="00E97713">
      <w:pPr>
        <w:spacing w:after="0" w:line="360" w:lineRule="auto"/>
        <w:jc w:val="both"/>
        <w:rPr>
          <w:rFonts w:ascii="宋体" w:eastAsia="宋体" w:hAnsi="宋体" w:cs="宋体" w:hint="eastAsia"/>
          <w:color w:val="000000"/>
          <w:kern w:val="0"/>
          <w:sz w:val="24"/>
          <w14:ligatures w14:val="none"/>
        </w:rPr>
      </w:pPr>
      <w:r w:rsidRPr="00E97713">
        <w:rPr>
          <w:rFonts w:ascii="宋体" w:eastAsia="宋体" w:hAnsi="宋体" w:cs="宋体" w:hint="eastAsia"/>
          <w:color w:val="000000"/>
          <w:kern w:val="0"/>
          <w:sz w:val="24"/>
          <w14:ligatures w14:val="none"/>
        </w:rPr>
        <w:t>二、技术参数：</w:t>
      </w:r>
    </w:p>
    <w:p w14:paraId="786EE5DF"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sz w:val="24"/>
          <w14:ligatures w14:val="none"/>
        </w:rPr>
        <w:lastRenderedPageBreak/>
        <w:t>1</w:t>
      </w:r>
      <w:r w:rsidRPr="00E97713">
        <w:rPr>
          <w:rFonts w:ascii="宋体" w:eastAsia="宋体" w:hAnsi="宋体" w:cs="宋体" w:hint="eastAsia"/>
          <w:sz w:val="24"/>
          <w14:ligatures w14:val="none"/>
        </w:rPr>
        <w:t>、</w:t>
      </w:r>
      <w:r w:rsidRPr="00E97713">
        <w:rPr>
          <w:rFonts w:ascii="宋体" w:eastAsia="宋体" w:hAnsi="宋体" w:cs="宋体"/>
          <w:sz w:val="24"/>
          <w14:ligatures w14:val="none"/>
        </w:rPr>
        <w:t>模型造型逼真，为真实大小的口腔</w:t>
      </w:r>
      <w:r w:rsidRPr="00E97713">
        <w:rPr>
          <w:rFonts w:ascii="宋体" w:eastAsia="宋体" w:hAnsi="宋体" w:cs="宋体" w:hint="eastAsia"/>
          <w:sz w:val="24"/>
          <w14:ligatures w14:val="none"/>
        </w:rPr>
        <w:t>。</w:t>
      </w:r>
    </w:p>
    <w:p w14:paraId="51759612"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sz w:val="24"/>
          <w14:ligatures w14:val="none"/>
        </w:rPr>
        <w:t>2</w:t>
      </w:r>
      <w:r w:rsidRPr="00E97713">
        <w:rPr>
          <w:rFonts w:ascii="宋体" w:eastAsia="宋体" w:hAnsi="宋体" w:cs="宋体" w:hint="eastAsia"/>
          <w:sz w:val="24"/>
          <w14:ligatures w14:val="none"/>
        </w:rPr>
        <w:t>、</w:t>
      </w:r>
      <w:r w:rsidRPr="00E97713">
        <w:rPr>
          <w:rFonts w:ascii="宋体" w:eastAsia="宋体" w:hAnsi="宋体" w:cs="宋体"/>
          <w:sz w:val="24"/>
          <w14:ligatures w14:val="none"/>
        </w:rPr>
        <w:t>解剖结构精确，包括：腭、牙龈、上牙弓、下牙弓、舌</w:t>
      </w:r>
      <w:r w:rsidRPr="00E97713">
        <w:rPr>
          <w:rFonts w:ascii="宋体" w:eastAsia="宋体" w:hAnsi="宋体" w:cs="宋体" w:hint="eastAsia"/>
          <w:sz w:val="24"/>
          <w14:ligatures w14:val="none"/>
        </w:rPr>
        <w:t>。</w:t>
      </w:r>
    </w:p>
    <w:p w14:paraId="270B0655"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sz w:val="24"/>
          <w14:ligatures w14:val="none"/>
        </w:rPr>
        <w:t>3</w:t>
      </w:r>
      <w:r w:rsidRPr="00E97713">
        <w:rPr>
          <w:rFonts w:ascii="宋体" w:eastAsia="宋体" w:hAnsi="宋体" w:cs="宋体" w:hint="eastAsia"/>
          <w:sz w:val="24"/>
          <w14:ligatures w14:val="none"/>
        </w:rPr>
        <w:t>、</w:t>
      </w:r>
      <w:r w:rsidRPr="00E97713">
        <w:rPr>
          <w:rFonts w:ascii="宋体" w:eastAsia="宋体" w:hAnsi="宋体" w:cs="宋体"/>
          <w:sz w:val="24"/>
          <w14:ligatures w14:val="none"/>
        </w:rPr>
        <w:t>可练习口腔护理</w:t>
      </w:r>
      <w:r w:rsidRPr="00E97713">
        <w:rPr>
          <w:rFonts w:ascii="宋体" w:eastAsia="宋体" w:hAnsi="宋体" w:cs="宋体" w:hint="eastAsia"/>
          <w:sz w:val="24"/>
          <w14:ligatures w14:val="none"/>
        </w:rPr>
        <w:t>、</w:t>
      </w:r>
      <w:r w:rsidRPr="00E97713">
        <w:rPr>
          <w:rFonts w:ascii="宋体" w:eastAsia="宋体" w:hAnsi="宋体" w:cs="宋体"/>
          <w:sz w:val="24"/>
          <w14:ligatures w14:val="none"/>
        </w:rPr>
        <w:t>示范如何正确地清洁牙齿</w:t>
      </w:r>
      <w:r w:rsidRPr="00E97713">
        <w:rPr>
          <w:rFonts w:ascii="宋体" w:eastAsia="宋体" w:hAnsi="宋体" w:cs="宋体" w:hint="eastAsia"/>
          <w:sz w:val="24"/>
          <w14:ligatures w14:val="none"/>
        </w:rPr>
        <w:t>、</w:t>
      </w:r>
      <w:r w:rsidRPr="00E97713">
        <w:rPr>
          <w:rFonts w:ascii="宋体" w:eastAsia="宋体" w:hAnsi="宋体" w:cs="宋体"/>
          <w:sz w:val="24"/>
          <w14:ligatures w14:val="none"/>
        </w:rPr>
        <w:t>示范如何清洁舌部</w:t>
      </w:r>
      <w:r w:rsidRPr="00E97713">
        <w:rPr>
          <w:rFonts w:ascii="宋体" w:eastAsia="宋体" w:hAnsi="宋体" w:cs="宋体" w:hint="eastAsia"/>
          <w:sz w:val="24"/>
          <w14:ligatures w14:val="none"/>
        </w:rPr>
        <w:t>。</w:t>
      </w:r>
    </w:p>
    <w:p w14:paraId="6CFEC3E4"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04ADF9F1"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215A4C9F"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1-14</w:t>
      </w:r>
      <w:r w:rsidRPr="00E97713">
        <w:rPr>
          <w:rFonts w:ascii="Arial" w:eastAsia="黑体" w:hAnsi="Arial" w:cs="Times New Roman" w:hint="eastAsia"/>
          <w:b/>
          <w:kern w:val="0"/>
          <w:sz w:val="24"/>
          <w:szCs w:val="18"/>
          <w14:ligatures w14:val="none"/>
        </w:rPr>
        <w:t>导尿模型</w:t>
      </w:r>
      <w:r w:rsidRPr="00E97713">
        <w:rPr>
          <w:rFonts w:ascii="Arial" w:eastAsia="黑体" w:hAnsi="Arial" w:cs="Times New Roman" w:hint="eastAsia"/>
          <w:b/>
          <w:kern w:val="0"/>
          <w:sz w:val="24"/>
          <w:szCs w:val="18"/>
          <w14:ligatures w14:val="none"/>
        </w:rPr>
        <w:t xml:space="preserve"> (</w:t>
      </w:r>
      <w:r w:rsidRPr="00E97713">
        <w:rPr>
          <w:rFonts w:ascii="Arial" w:eastAsia="黑体" w:hAnsi="Arial" w:cs="Times New Roman" w:hint="eastAsia"/>
          <w:b/>
          <w:kern w:val="0"/>
          <w:sz w:val="24"/>
          <w:szCs w:val="18"/>
          <w14:ligatures w14:val="none"/>
        </w:rPr>
        <w:t>可生殖互换</w:t>
      </w:r>
      <w:r w:rsidRPr="00E97713">
        <w:rPr>
          <w:rFonts w:ascii="Arial" w:eastAsia="黑体" w:hAnsi="Arial" w:cs="Times New Roman" w:hint="eastAsia"/>
          <w:b/>
          <w:kern w:val="0"/>
          <w:sz w:val="24"/>
          <w:szCs w:val="18"/>
          <w14:ligatures w14:val="none"/>
        </w:rPr>
        <w:t>)</w:t>
      </w:r>
    </w:p>
    <w:p w14:paraId="203A40D6"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一、数量：4套</w:t>
      </w:r>
    </w:p>
    <w:p w14:paraId="75D619BF"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二、技术参数</w:t>
      </w:r>
    </w:p>
    <w:p w14:paraId="31A6A395"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1、模型为成人下半身，解剖结构准确；</w:t>
      </w:r>
    </w:p>
    <w:p w14:paraId="60DE53E2"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2、模型可</w:t>
      </w:r>
      <w:r w:rsidRPr="00E97713">
        <w:rPr>
          <w:rFonts w:ascii="宋体" w:eastAsia="宋体" w:hAnsi="宋体" w:cs="宋体"/>
          <w:sz w:val="24"/>
          <w14:ligatures w14:val="none"/>
        </w:rPr>
        <w:t>互换</w:t>
      </w:r>
      <w:r w:rsidRPr="00E97713">
        <w:rPr>
          <w:rFonts w:ascii="宋体" w:eastAsia="宋体" w:hAnsi="宋体" w:cs="宋体" w:hint="eastAsia"/>
          <w:sz w:val="24"/>
          <w14:ligatures w14:val="none"/>
        </w:rPr>
        <w:t>男女生殖器。</w:t>
      </w:r>
    </w:p>
    <w:p w14:paraId="4C44ED40"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3、与在真人身上操作相似，在插入导管时会感觉到一定的阻力。</w:t>
      </w:r>
    </w:p>
    <w:p w14:paraId="0B4E9C86"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4、可练习不保留灌肠、保留灌肠的护理操作；</w:t>
      </w:r>
    </w:p>
    <w:p w14:paraId="61D78636"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5、臀部具备注射块，可进行肌肉注射练习；</w:t>
      </w:r>
    </w:p>
    <w:p w14:paraId="2444B50A"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6、可进行造瘘口的护理。</w:t>
      </w:r>
    </w:p>
    <w:p w14:paraId="7AE1F7ED"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三、主要配置</w:t>
      </w:r>
    </w:p>
    <w:p w14:paraId="49F1413F"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1、导尿模型：1个。</w:t>
      </w:r>
    </w:p>
    <w:p w14:paraId="4760FB5B"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2、控制盒：1个。</w:t>
      </w:r>
    </w:p>
    <w:p w14:paraId="6E97BA5B" w14:textId="77777777" w:rsidR="00E97713" w:rsidRPr="00E97713" w:rsidRDefault="00E97713" w:rsidP="00E97713">
      <w:pPr>
        <w:spacing w:after="0" w:line="360" w:lineRule="auto"/>
        <w:jc w:val="both"/>
        <w:rPr>
          <w:rFonts w:ascii="宋体" w:eastAsia="宋体" w:hAnsi="宋体" w:cs="宋体" w:hint="eastAsia"/>
          <w:sz w:val="24"/>
          <w14:ligatures w14:val="none"/>
        </w:rPr>
      </w:pPr>
      <w:r w:rsidRPr="00E97713">
        <w:rPr>
          <w:rFonts w:ascii="宋体" w:eastAsia="宋体" w:hAnsi="宋体" w:cs="宋体" w:hint="eastAsia"/>
          <w:sz w:val="24"/>
          <w14:ligatures w14:val="none"/>
        </w:rPr>
        <w:t>3、电源适配器：1个。</w:t>
      </w:r>
    </w:p>
    <w:p w14:paraId="4DD52F44"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06832770"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708C9E18"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1-15</w:t>
      </w:r>
      <w:r w:rsidRPr="00E97713">
        <w:rPr>
          <w:rFonts w:ascii="Arial" w:eastAsia="黑体" w:hAnsi="Arial" w:cs="Times New Roman" w:hint="eastAsia"/>
          <w:b/>
          <w:kern w:val="0"/>
          <w:sz w:val="24"/>
          <w:szCs w:val="18"/>
          <w14:ligatures w14:val="none"/>
        </w:rPr>
        <w:t>数字化心肺复苏及除颤智能考核训练系统</w:t>
      </w:r>
    </w:p>
    <w:p w14:paraId="5D99F79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一、数量：4套</w:t>
      </w:r>
    </w:p>
    <w:p w14:paraId="76BBC22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1C1446C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（一）、模拟人</w:t>
      </w:r>
    </w:p>
    <w:p w14:paraId="50EB4C3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w:t>
      </w:r>
      <w:r w:rsidRPr="00E97713">
        <w:rPr>
          <w:rFonts w:ascii="宋体" w:eastAsia="宋体" w:hAnsi="宋体" w:cs="Times New Roman"/>
          <w:sz w:val="24"/>
          <w14:ligatures w14:val="none"/>
        </w:rPr>
        <w:t>成年男性全身模拟人，皮肤</w:t>
      </w:r>
      <w:r w:rsidRPr="00E97713">
        <w:rPr>
          <w:rFonts w:ascii="宋体" w:eastAsia="宋体" w:hAnsi="宋体" w:cs="Times New Roman" w:hint="eastAsia"/>
          <w:sz w:val="24"/>
          <w14:ligatures w14:val="none"/>
        </w:rPr>
        <w:t>为</w:t>
      </w:r>
      <w:r w:rsidRPr="00E97713">
        <w:rPr>
          <w:rFonts w:ascii="宋体" w:eastAsia="宋体" w:hAnsi="宋体" w:cs="Times New Roman"/>
          <w:sz w:val="24"/>
          <w14:ligatures w14:val="none"/>
        </w:rPr>
        <w:t>高分子材料，柔软富有弹性，触感真实</w:t>
      </w:r>
      <w:r w:rsidRPr="00E97713">
        <w:rPr>
          <w:rFonts w:ascii="宋体" w:eastAsia="宋体" w:hAnsi="宋体" w:cs="Times New Roman" w:hint="eastAsia"/>
          <w:sz w:val="24"/>
          <w14:ligatures w14:val="none"/>
        </w:rPr>
        <w:t>。</w:t>
      </w:r>
    </w:p>
    <w:p w14:paraId="6DD83F6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 xml:space="preserve"> 模拟人形态逼真，具体表标志明显，可触摸到胸骨和剑突。</w:t>
      </w:r>
      <w:r w:rsidRPr="00E97713">
        <w:rPr>
          <w:rFonts w:ascii="宋体" w:eastAsia="宋体" w:hAnsi="宋体" w:cs="Times New Roman" w:hint="eastAsia"/>
          <w:sz w:val="24"/>
          <w14:ligatures w14:val="none"/>
        </w:rPr>
        <w:t>具</w:t>
      </w:r>
      <w:r w:rsidRPr="00E97713">
        <w:rPr>
          <w:rFonts w:ascii="宋体" w:eastAsia="宋体" w:hAnsi="宋体" w:cs="Times New Roman"/>
          <w:sz w:val="24"/>
          <w14:ligatures w14:val="none"/>
        </w:rPr>
        <w:t>有正常人体骨骼结构，胸廓内部为非弹簧支撑设计，按压时能够表现真实人体肋骨弯曲、胸骨下陷的生理结构变化，能感受到胸外按压的作用力与反作用力。体内无潮气袋</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胸廓按压机械寿命</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150万次</w:t>
      </w:r>
      <w:r w:rsidRPr="00E97713">
        <w:rPr>
          <w:rFonts w:ascii="宋体" w:eastAsia="宋体" w:hAnsi="宋体" w:cs="Times New Roman" w:hint="eastAsia"/>
          <w:sz w:val="24"/>
          <w14:ligatures w14:val="none"/>
        </w:rPr>
        <w:t>。</w:t>
      </w:r>
    </w:p>
    <w:p w14:paraId="1C05800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模拟人瞳孔具有正常、散大和缩小三种状态，</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直接对光反射和间接对光</w:t>
      </w:r>
      <w:r w:rsidRPr="00E97713">
        <w:rPr>
          <w:rFonts w:ascii="宋体" w:eastAsia="宋体" w:hAnsi="宋体" w:cs="Times New Roman"/>
          <w:sz w:val="24"/>
          <w14:ligatures w14:val="none"/>
        </w:rPr>
        <w:lastRenderedPageBreak/>
        <w:t>反射功能。</w:t>
      </w:r>
    </w:p>
    <w:p w14:paraId="1A0D612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具有逼真的口腔结构，如</w:t>
      </w:r>
      <w:r w:rsidRPr="00E97713">
        <w:rPr>
          <w:rFonts w:ascii="宋体" w:eastAsia="宋体" w:hAnsi="宋体" w:cs="Times New Roman" w:hint="eastAsia"/>
          <w:sz w:val="24"/>
          <w14:ligatures w14:val="none"/>
        </w:rPr>
        <w:t>至少包括</w:t>
      </w:r>
      <w:r w:rsidRPr="00E97713">
        <w:rPr>
          <w:rFonts w:ascii="宋体" w:eastAsia="宋体" w:hAnsi="宋体" w:cs="Times New Roman"/>
          <w:sz w:val="24"/>
          <w14:ligatures w14:val="none"/>
        </w:rPr>
        <w:t>牙齿、舌、悬雍垂和咽峡。可打开口腔查看是否有异物存在，</w:t>
      </w:r>
      <w:r w:rsidRPr="00E97713">
        <w:rPr>
          <w:rFonts w:ascii="宋体" w:eastAsia="宋体" w:hAnsi="宋体" w:cs="Times New Roman" w:hint="eastAsia"/>
          <w:sz w:val="24"/>
          <w14:ligatures w14:val="none"/>
        </w:rPr>
        <w:t>可练习</w:t>
      </w:r>
      <w:r w:rsidRPr="00E97713">
        <w:rPr>
          <w:rFonts w:ascii="宋体" w:eastAsia="宋体" w:hAnsi="宋体" w:cs="Times New Roman"/>
          <w:sz w:val="24"/>
          <w14:ligatures w14:val="none"/>
        </w:rPr>
        <w:t>清理口腔异物，系统自动检测并有清除口腔异物提示功能。</w:t>
      </w:r>
    </w:p>
    <w:p w14:paraId="0E54585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、可练习</w:t>
      </w:r>
      <w:r w:rsidRPr="00E97713">
        <w:rPr>
          <w:rFonts w:ascii="宋体" w:eastAsia="宋体" w:hAnsi="宋体" w:cs="Times New Roman"/>
          <w:sz w:val="24"/>
          <w14:ligatures w14:val="none"/>
        </w:rPr>
        <w:t>人工通</w:t>
      </w:r>
      <w:r w:rsidRPr="00E97713">
        <w:rPr>
          <w:rFonts w:ascii="宋体" w:eastAsia="宋体" w:hAnsi="宋体" w:cs="Times New Roman" w:hint="eastAsia"/>
          <w:sz w:val="24"/>
          <w14:ligatures w14:val="none"/>
        </w:rPr>
        <w:t>气</w:t>
      </w:r>
      <w:r w:rsidRPr="00E97713">
        <w:rPr>
          <w:rFonts w:ascii="宋体" w:eastAsia="宋体" w:hAnsi="宋体" w:cs="Times New Roman"/>
          <w:sz w:val="24"/>
          <w14:ligatures w14:val="none"/>
        </w:rPr>
        <w:t>，可使用仰头举颏法和推举下颌法对模拟人进行气道开放，可选择口对口通气或球囊面罩通气方式，通气成功后胸廓有正常起伏，系统可检测吹气量的多少，并有相关信息提示功能。</w:t>
      </w:r>
    </w:p>
    <w:p w14:paraId="54CD557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6</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可进行经口气管插管操作，球囊面罩通气时有胸廓起伏表现。</w:t>
      </w:r>
    </w:p>
    <w:p w14:paraId="6454DD52" w14:textId="77777777" w:rsidR="00E97713" w:rsidRPr="00E97713" w:rsidRDefault="00E97713" w:rsidP="00E97713">
      <w:pPr>
        <w:spacing w:after="0" w:line="360" w:lineRule="auto"/>
        <w:ind w:rightChars="-94" w:right="-207"/>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7</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模拟人具有正常呼吸、濒死呼吸、呼吸骤停三种不同呼吸状态的功能；在抢救前或抢救不成功时无自主颈动脉搏动，复苏成功后有自主颈动脉搏动、自主呼吸和播放咳嗽语音。</w:t>
      </w:r>
    </w:p>
    <w:p w14:paraId="26BB6EE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8</w:t>
      </w:r>
      <w:r w:rsidRPr="00E97713">
        <w:rPr>
          <w:rFonts w:ascii="宋体" w:eastAsia="宋体" w:hAnsi="宋体" w:cs="Times New Roman" w:hint="eastAsia"/>
          <w:sz w:val="24"/>
          <w14:ligatures w14:val="none"/>
        </w:rPr>
        <w:t>、可进行</w:t>
      </w:r>
      <w:r w:rsidRPr="00E97713">
        <w:rPr>
          <w:rFonts w:ascii="宋体" w:eastAsia="宋体" w:hAnsi="宋体" w:cs="Times New Roman"/>
          <w:sz w:val="24"/>
          <w14:ligatures w14:val="none"/>
        </w:rPr>
        <w:t>模拟AED进行电除颤操作，能智能识别贴片位置是否正确，操作正确后具有指示灯点亮提示功能。</w:t>
      </w:r>
    </w:p>
    <w:p w14:paraId="7F996A4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bookmarkStart w:id="128" w:name="OLE_LINK194"/>
      <w:bookmarkStart w:id="129" w:name="OLE_LINK193"/>
      <w:r w:rsidRPr="00E97713">
        <w:rPr>
          <w:rFonts w:ascii="宋体" w:eastAsia="宋体" w:hAnsi="宋体" w:cs="Times New Roman" w:hint="eastAsia"/>
          <w:sz w:val="24"/>
          <w14:ligatures w14:val="none"/>
        </w:rPr>
        <w:t>（二）、</w:t>
      </w:r>
      <w:r w:rsidRPr="00E97713">
        <w:rPr>
          <w:rFonts w:ascii="宋体" w:eastAsia="宋体" w:hAnsi="宋体" w:cs="Times New Roman"/>
          <w:sz w:val="24"/>
          <w14:ligatures w14:val="none"/>
        </w:rPr>
        <w:t>模拟AED</w:t>
      </w:r>
      <w:r w:rsidRPr="00E97713">
        <w:rPr>
          <w:rFonts w:ascii="宋体" w:eastAsia="宋体" w:hAnsi="宋体" w:cs="Times New Roman" w:hint="eastAsia"/>
          <w:sz w:val="24"/>
          <w14:ligatures w14:val="none"/>
        </w:rPr>
        <w:t>：</w:t>
      </w:r>
    </w:p>
    <w:bookmarkEnd w:id="128"/>
    <w:bookmarkEnd w:id="129"/>
    <w:p w14:paraId="3B8F1D0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w:t>
      </w:r>
      <w:bookmarkStart w:id="130" w:name="OLE_LINK187"/>
      <w:bookmarkStart w:id="131" w:name="OLE_LINK186"/>
      <w:r w:rsidRPr="00E97713">
        <w:rPr>
          <w:rFonts w:ascii="宋体" w:eastAsia="宋体" w:hAnsi="宋体" w:cs="Times New Roman"/>
          <w:sz w:val="24"/>
          <w14:ligatures w14:val="none"/>
        </w:rPr>
        <w:t>模拟AED</w:t>
      </w:r>
      <w:bookmarkEnd w:id="130"/>
      <w:bookmarkEnd w:id="131"/>
      <w:r w:rsidRPr="00E97713">
        <w:rPr>
          <w:rFonts w:ascii="宋体" w:eastAsia="宋体" w:hAnsi="宋体" w:cs="Times New Roman"/>
          <w:sz w:val="24"/>
          <w14:ligatures w14:val="none"/>
        </w:rPr>
        <w:t>全程具有语音提示功能，可播放“解开病人胸部衣服，取出电极片包装袋，撕开包装袋取出电极片，揭开塑料衬底，按面板上的指示图将电极片粘贴在病人裸露的胸部，将电极片插头插入主机，正在分析，请勿触摸病人，建议/不建议电击”的语音。</w:t>
      </w:r>
    </w:p>
    <w:p w14:paraId="7C5888E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模拟AED</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自动分析是否为可除颤心率，当受训者按下除颤键进行电击时，能发出人体收到电击的仿真声音，放电时模拟人有肌肉痉挛的效果</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软件系统有相关检测提示功能。</w:t>
      </w:r>
    </w:p>
    <w:p w14:paraId="6B88E21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w:t>
      </w:r>
      <w:bookmarkStart w:id="132" w:name="OLE_LINK199"/>
      <w:bookmarkStart w:id="133" w:name="OLE_LINK200"/>
      <w:r w:rsidRPr="00E97713">
        <w:rPr>
          <w:rFonts w:ascii="宋体" w:eastAsia="宋体" w:hAnsi="宋体" w:cs="Times New Roman" w:hint="eastAsia"/>
          <w:sz w:val="24"/>
          <w14:ligatures w14:val="none"/>
        </w:rPr>
        <w:t>控制评估系统：</w:t>
      </w:r>
      <w:bookmarkEnd w:id="132"/>
      <w:bookmarkEnd w:id="133"/>
    </w:p>
    <w:p w14:paraId="7D56034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1、CPU：</w:t>
      </w:r>
      <w:bookmarkStart w:id="134" w:name="OLE_LINK188"/>
      <w:r w:rsidRPr="00E97713">
        <w:rPr>
          <w:rFonts w:ascii="宋体" w:eastAsia="宋体" w:hAnsi="宋体" w:cs="Times New Roman" w:hint="eastAsia"/>
          <w:sz w:val="24"/>
          <w14:ligatures w14:val="none"/>
        </w:rPr>
        <w:t>≥华为擎云C5e二代 麒麟芯片</w:t>
      </w:r>
      <w:bookmarkEnd w:id="134"/>
      <w:r w:rsidRPr="00E97713">
        <w:rPr>
          <w:rFonts w:ascii="宋体" w:eastAsia="宋体" w:hAnsi="宋体" w:cs="Times New Roman" w:hint="eastAsia"/>
          <w:sz w:val="24"/>
          <w14:ligatures w14:val="none"/>
        </w:rPr>
        <w:t>；内存</w:t>
      </w:r>
      <w:bookmarkStart w:id="135" w:name="OLE_LINK190"/>
      <w:bookmarkStart w:id="136" w:name="OLE_LINK189"/>
      <w:r w:rsidRPr="00E97713">
        <w:rPr>
          <w:rFonts w:ascii="宋体" w:eastAsia="宋体" w:hAnsi="宋体" w:cs="Times New Roman" w:hint="eastAsia"/>
          <w:sz w:val="24"/>
          <w14:ligatures w14:val="none"/>
        </w:rPr>
        <w:t>≥</w:t>
      </w:r>
      <w:bookmarkEnd w:id="135"/>
      <w:bookmarkEnd w:id="136"/>
      <w:r w:rsidRPr="00E97713">
        <w:rPr>
          <w:rFonts w:ascii="宋体" w:eastAsia="宋体" w:hAnsi="宋体" w:cs="Times New Roman"/>
          <w:sz w:val="24"/>
          <w14:ligatures w14:val="none"/>
        </w:rPr>
        <w:t>64</w:t>
      </w:r>
      <w:r w:rsidRPr="00E97713">
        <w:rPr>
          <w:rFonts w:ascii="宋体" w:eastAsia="宋体" w:hAnsi="宋体" w:cs="Times New Roman" w:hint="eastAsia"/>
          <w:sz w:val="24"/>
          <w14:ligatures w14:val="none"/>
        </w:rPr>
        <w:t>G；彩色液晶显示屏≥1</w:t>
      </w:r>
      <w:r w:rsidRPr="00E97713">
        <w:rPr>
          <w:rFonts w:ascii="宋体" w:eastAsia="宋体" w:hAnsi="宋体" w:cs="Times New Roman"/>
          <w:sz w:val="24"/>
          <w14:ligatures w14:val="none"/>
        </w:rPr>
        <w:t>1.5</w:t>
      </w:r>
      <w:r w:rsidRPr="00E97713">
        <w:rPr>
          <w:rFonts w:ascii="宋体" w:eastAsia="宋体" w:hAnsi="宋体" w:cs="Times New Roman" w:hint="eastAsia"/>
          <w:sz w:val="24"/>
          <w14:ligatures w14:val="none"/>
        </w:rPr>
        <w:t>英寸。</w:t>
      </w:r>
    </w:p>
    <w:p w14:paraId="67C9089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系统可配合模拟人智能检测按压位置、按压过浅、按压过深、按压中断、按压通气比、按压回弹不到位、按压频率等信息。</w:t>
      </w:r>
    </w:p>
    <w:p w14:paraId="265C946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bookmarkStart w:id="137" w:name="OLE_LINK192"/>
      <w:bookmarkStart w:id="138" w:name="OLE_LINK191"/>
      <w:r w:rsidRPr="00E97713">
        <w:rPr>
          <w:rFonts w:ascii="宋体" w:eastAsia="宋体" w:hAnsi="宋体" w:cs="Times New Roman"/>
          <w:sz w:val="24"/>
          <w14:ligatures w14:val="none"/>
        </w:rPr>
        <w:t>系统</w:t>
      </w:r>
      <w:bookmarkEnd w:id="137"/>
      <w:bookmarkEnd w:id="138"/>
      <w:r w:rsidRPr="00E97713">
        <w:rPr>
          <w:rFonts w:ascii="宋体" w:eastAsia="宋体" w:hAnsi="宋体" w:cs="Times New Roman"/>
          <w:sz w:val="24"/>
          <w14:ligatures w14:val="none"/>
        </w:rPr>
        <w:t>可配合模拟人智能检测气道是否开放、吹气次数、通气时间短、鼻孔漏气等信息。</w:t>
      </w:r>
    </w:p>
    <w:p w14:paraId="48B608B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具有整体训练、自主考核和正式考核</w:t>
      </w:r>
      <w:r w:rsidRPr="00E97713">
        <w:rPr>
          <w:rFonts w:ascii="宋体" w:eastAsia="宋体" w:hAnsi="宋体" w:cs="Times New Roman" w:hint="eastAsia"/>
          <w:sz w:val="24"/>
          <w14:ligatures w14:val="none"/>
        </w:rPr>
        <w:t>功能。</w:t>
      </w:r>
    </w:p>
    <w:p w14:paraId="0A78168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lastRenderedPageBreak/>
        <w:t>5、</w:t>
      </w:r>
      <w:r w:rsidRPr="00E97713">
        <w:rPr>
          <w:rFonts w:ascii="宋体" w:eastAsia="宋体" w:hAnsi="宋体" w:cs="Times New Roman"/>
          <w:sz w:val="24"/>
          <w14:ligatures w14:val="none"/>
        </w:rPr>
        <w:t>具有成人心肺复苏中的胸外按压、胸外按压+AED、胸外按压+人工呼吸、胸外按压+人工呼吸+AED操作模式，包括≥20个病例，可以病例为依托进行训练或考核操作。</w:t>
      </w:r>
    </w:p>
    <w:p w14:paraId="3C05745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6、</w:t>
      </w:r>
      <w:r w:rsidRPr="00E97713">
        <w:rPr>
          <w:rFonts w:ascii="宋体" w:eastAsia="宋体" w:hAnsi="宋体" w:cs="Times New Roman"/>
          <w:sz w:val="24"/>
          <w14:ligatures w14:val="none"/>
        </w:rPr>
        <w:t>系统具有智能语音播报功能，</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播放按压节拍音；</w:t>
      </w:r>
      <w:r w:rsidRPr="00E97713">
        <w:rPr>
          <w:rFonts w:ascii="宋体" w:eastAsia="宋体" w:hAnsi="宋体" w:cs="Times New Roman" w:hint="eastAsia"/>
          <w:sz w:val="24"/>
          <w14:ligatures w14:val="none"/>
        </w:rPr>
        <w:t>可显示</w:t>
      </w:r>
      <w:r w:rsidRPr="00E97713">
        <w:rPr>
          <w:rFonts w:ascii="宋体" w:eastAsia="宋体" w:hAnsi="宋体" w:cs="Times New Roman"/>
          <w:sz w:val="24"/>
          <w14:ligatures w14:val="none"/>
        </w:rPr>
        <w:t>按压深度、按压频率、通气时间和AED使用次数。</w:t>
      </w:r>
    </w:p>
    <w:p w14:paraId="384DF18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7、</w:t>
      </w:r>
      <w:r w:rsidRPr="00E97713">
        <w:rPr>
          <w:rFonts w:ascii="宋体" w:eastAsia="宋体" w:hAnsi="宋体" w:cs="Times New Roman"/>
          <w:sz w:val="24"/>
          <w14:ligatures w14:val="none"/>
        </w:rPr>
        <w:t>训练或考核时系统具有“AED已到达”的智能语音提醒功能。</w:t>
      </w:r>
    </w:p>
    <w:p w14:paraId="21375E13" w14:textId="77777777" w:rsidR="00E97713" w:rsidRPr="00E97713" w:rsidRDefault="00E97713" w:rsidP="00E97713">
      <w:pPr>
        <w:spacing w:after="0" w:line="360" w:lineRule="auto"/>
        <w:ind w:rightChars="-94" w:right="-207"/>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8、</w:t>
      </w:r>
      <w:r w:rsidRPr="00E97713">
        <w:rPr>
          <w:rFonts w:ascii="宋体" w:eastAsia="宋体" w:hAnsi="宋体" w:cs="Times New Roman"/>
          <w:sz w:val="24"/>
          <w14:ligatures w14:val="none"/>
        </w:rPr>
        <w:t>训练或考核结束时，系统</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自动根据评分设置进行无人化客观评价，可对按压位置、按压频率、按压深度等多维度数据进行分析，可查看操作成绩</w:t>
      </w:r>
      <w:r w:rsidRPr="00E97713">
        <w:rPr>
          <w:rFonts w:ascii="宋体" w:eastAsia="宋体" w:hAnsi="宋体" w:cs="Times New Roman" w:hint="eastAsia"/>
          <w:sz w:val="24"/>
          <w14:ligatures w14:val="none"/>
        </w:rPr>
        <w:t>和操作</w:t>
      </w:r>
      <w:r w:rsidRPr="00E97713">
        <w:rPr>
          <w:rFonts w:ascii="宋体" w:eastAsia="宋体" w:hAnsi="宋体" w:cs="Times New Roman"/>
          <w:sz w:val="24"/>
          <w14:ligatures w14:val="none"/>
        </w:rPr>
        <w:t>时间记录</w:t>
      </w:r>
      <w:r w:rsidRPr="00E97713">
        <w:rPr>
          <w:rFonts w:ascii="宋体" w:eastAsia="宋体" w:hAnsi="宋体" w:cs="Times New Roman" w:hint="eastAsia"/>
          <w:sz w:val="24"/>
          <w14:ligatures w14:val="none"/>
        </w:rPr>
        <w:t>。</w:t>
      </w:r>
    </w:p>
    <w:p w14:paraId="6420C1D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9、</w:t>
      </w:r>
      <w:r w:rsidRPr="00E97713">
        <w:rPr>
          <w:rFonts w:ascii="宋体" w:eastAsia="宋体" w:hAnsi="宋体" w:cs="Times New Roman"/>
          <w:sz w:val="24"/>
          <w14:ligatures w14:val="none"/>
        </w:rPr>
        <w:t>具有“行为评估”模块，教师可对学生在操作过程中的环境评估、意识判断、呼喊救助、体位摆放、按压位置、按压深度、按压次数、按压频率、气道是否开放、吹气次数、吹气时间、按压通气比、操作时间等进行评分。</w:t>
      </w:r>
    </w:p>
    <w:p w14:paraId="57B82A4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10、</w:t>
      </w:r>
      <w:r w:rsidRPr="00E97713">
        <w:rPr>
          <w:rFonts w:ascii="宋体" w:eastAsia="宋体" w:hAnsi="宋体" w:cs="Times New Roman"/>
          <w:sz w:val="24"/>
          <w14:ligatures w14:val="none"/>
        </w:rPr>
        <w:t>系统</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设备连接设置、按压深度设置、界面功能设置等</w:t>
      </w:r>
      <w:r w:rsidRPr="00E97713">
        <w:rPr>
          <w:rFonts w:ascii="宋体" w:eastAsia="宋体" w:hAnsi="宋体" w:cs="Times New Roman" w:hint="eastAsia"/>
          <w:sz w:val="24"/>
          <w14:ligatures w14:val="none"/>
        </w:rPr>
        <w:t>功能</w:t>
      </w:r>
      <w:r w:rsidRPr="00E97713">
        <w:rPr>
          <w:rFonts w:ascii="宋体" w:eastAsia="宋体" w:hAnsi="宋体" w:cs="Times New Roman"/>
          <w:sz w:val="24"/>
          <w14:ligatures w14:val="none"/>
        </w:rPr>
        <w:t>。</w:t>
      </w:r>
    </w:p>
    <w:p w14:paraId="4F3A6D8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11、</w:t>
      </w:r>
      <w:r w:rsidRPr="00E97713">
        <w:rPr>
          <w:rFonts w:ascii="宋体" w:eastAsia="宋体" w:hAnsi="宋体" w:cs="Times New Roman"/>
          <w:sz w:val="24"/>
          <w14:ligatures w14:val="none"/>
        </w:rPr>
        <w:t>可采集在训练或考核过程中的操作视频</w:t>
      </w:r>
      <w:r w:rsidRPr="00E97713">
        <w:rPr>
          <w:rFonts w:ascii="宋体" w:eastAsia="宋体" w:hAnsi="宋体" w:cs="Times New Roman" w:hint="eastAsia"/>
          <w:sz w:val="24"/>
          <w14:ligatures w14:val="none"/>
        </w:rPr>
        <w:t>，且可回放。</w:t>
      </w:r>
    </w:p>
    <w:p w14:paraId="0F88094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12、</w:t>
      </w:r>
      <w:r w:rsidRPr="00E97713">
        <w:rPr>
          <w:rFonts w:ascii="宋体" w:eastAsia="宋体" w:hAnsi="宋体" w:cs="Times New Roman"/>
          <w:sz w:val="24"/>
          <w14:ligatures w14:val="none"/>
        </w:rPr>
        <w:t>系统可智能提示意识判断中的拍肩、呼喊是否实施；是否触摸颈动脉；操作不规范触摸时间＞10</w:t>
      </w:r>
      <w:r w:rsidRPr="00E97713">
        <w:rPr>
          <w:rFonts w:ascii="宋体" w:eastAsia="宋体" w:hAnsi="宋体" w:cs="Times New Roman" w:hint="eastAsia"/>
          <w:sz w:val="24"/>
          <w14:ligatures w14:val="none"/>
        </w:rPr>
        <w:t>s</w:t>
      </w:r>
      <w:r w:rsidRPr="00E97713">
        <w:rPr>
          <w:rFonts w:ascii="宋体" w:eastAsia="宋体" w:hAnsi="宋体" w:cs="Times New Roman"/>
          <w:sz w:val="24"/>
          <w14:ligatures w14:val="none"/>
        </w:rPr>
        <w:t>或同时触摸双侧颈动脉，系统均</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提示。</w:t>
      </w:r>
    </w:p>
    <w:p w14:paraId="70D844E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三、主要配置（单套）：</w:t>
      </w:r>
    </w:p>
    <w:p w14:paraId="33D82B8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心肺复苏模拟人</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具。</w:t>
      </w:r>
    </w:p>
    <w:p w14:paraId="070AE38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模拟AED</w:t>
      </w:r>
      <w:r w:rsidRPr="00E97713">
        <w:rPr>
          <w:rFonts w:ascii="宋体" w:eastAsia="宋体" w:hAnsi="宋体" w:cs="Times New Roman" w:hint="eastAsia"/>
          <w:sz w:val="24"/>
          <w14:ligatures w14:val="none"/>
        </w:rPr>
        <w:t>（含</w:t>
      </w:r>
      <w:r w:rsidRPr="00E97713">
        <w:rPr>
          <w:rFonts w:ascii="宋体" w:eastAsia="宋体" w:hAnsi="宋体" w:cs="Times New Roman"/>
          <w:sz w:val="24"/>
          <w14:ligatures w14:val="none"/>
        </w:rPr>
        <w:t>收纳包</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电极片</w:t>
      </w:r>
      <w:r w:rsidRPr="00E97713">
        <w:rPr>
          <w:rFonts w:ascii="宋体" w:eastAsia="宋体" w:hAnsi="宋体" w:cs="Times New Roman" w:hint="eastAsia"/>
          <w:sz w:val="24"/>
          <w14:ligatures w14:val="none"/>
        </w:rPr>
        <w:t>）：1套。</w:t>
      </w:r>
    </w:p>
    <w:p w14:paraId="47C7E48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3、控制评估系统（含检测评估软件）：1套。</w:t>
      </w:r>
    </w:p>
    <w:p w14:paraId="5A96B5C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颈托</w:t>
      </w:r>
      <w:r w:rsidRPr="00E97713">
        <w:rPr>
          <w:rFonts w:ascii="宋体" w:eastAsia="宋体" w:hAnsi="宋体" w:cs="Times New Roman" w:hint="eastAsia"/>
          <w:sz w:val="24"/>
          <w14:ligatures w14:val="none"/>
        </w:rPr>
        <w:t>：1个。</w:t>
      </w:r>
    </w:p>
    <w:p w14:paraId="62C88FF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服装</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套。</w:t>
      </w:r>
    </w:p>
    <w:p w14:paraId="434826E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6、</w:t>
      </w:r>
      <w:r w:rsidRPr="00E97713">
        <w:rPr>
          <w:rFonts w:ascii="宋体" w:eastAsia="宋体" w:hAnsi="宋体" w:cs="Times New Roman"/>
          <w:sz w:val="24"/>
          <w14:ligatures w14:val="none"/>
        </w:rPr>
        <w:t>模拟口腔异物</w:t>
      </w:r>
      <w:r w:rsidRPr="00E97713">
        <w:rPr>
          <w:rFonts w:ascii="宋体" w:eastAsia="宋体" w:hAnsi="宋体" w:cs="Times New Roman" w:hint="eastAsia"/>
          <w:sz w:val="24"/>
          <w14:ligatures w14:val="none"/>
        </w:rPr>
        <w:t>：3个。</w:t>
      </w:r>
    </w:p>
    <w:p w14:paraId="4208ADB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7、</w:t>
      </w:r>
      <w:r w:rsidRPr="00E97713">
        <w:rPr>
          <w:rFonts w:ascii="宋体" w:eastAsia="宋体" w:hAnsi="宋体" w:cs="Times New Roman"/>
          <w:sz w:val="24"/>
          <w14:ligatures w14:val="none"/>
        </w:rPr>
        <w:t>心肺复苏防潮垫</w:t>
      </w:r>
      <w:r w:rsidRPr="00E97713">
        <w:rPr>
          <w:rFonts w:ascii="宋体" w:eastAsia="宋体" w:hAnsi="宋体" w:cs="Times New Roman" w:hint="eastAsia"/>
          <w:sz w:val="24"/>
          <w14:ligatures w14:val="none"/>
        </w:rPr>
        <w:t>：1个。</w:t>
      </w:r>
    </w:p>
    <w:p w14:paraId="61FD9B8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8、</w:t>
      </w:r>
      <w:r w:rsidRPr="00E97713">
        <w:rPr>
          <w:rFonts w:ascii="宋体" w:eastAsia="宋体" w:hAnsi="宋体" w:cs="Times New Roman"/>
          <w:sz w:val="24"/>
          <w14:ligatures w14:val="none"/>
        </w:rPr>
        <w:t>按压保护膜</w:t>
      </w:r>
      <w:r w:rsidRPr="00E97713">
        <w:rPr>
          <w:rFonts w:ascii="宋体" w:eastAsia="宋体" w:hAnsi="宋体" w:cs="Times New Roman" w:hint="eastAsia"/>
          <w:sz w:val="24"/>
          <w14:ligatures w14:val="none"/>
        </w:rPr>
        <w:t>：5片。</w:t>
      </w:r>
    </w:p>
    <w:p w14:paraId="5945480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9、</w:t>
      </w:r>
      <w:r w:rsidRPr="00E97713">
        <w:rPr>
          <w:rFonts w:ascii="宋体" w:eastAsia="宋体" w:hAnsi="宋体" w:cs="Times New Roman"/>
          <w:sz w:val="24"/>
          <w14:ligatures w14:val="none"/>
        </w:rPr>
        <w:t>吹气面膜</w:t>
      </w:r>
      <w:r w:rsidRPr="00E97713">
        <w:rPr>
          <w:rFonts w:ascii="宋体" w:eastAsia="宋体" w:hAnsi="宋体" w:cs="Times New Roman" w:hint="eastAsia"/>
          <w:sz w:val="24"/>
          <w14:ligatures w14:val="none"/>
        </w:rPr>
        <w:t>：1盒。</w:t>
      </w:r>
    </w:p>
    <w:p w14:paraId="51E97CF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10、</w:t>
      </w:r>
      <w:r w:rsidRPr="00E97713">
        <w:rPr>
          <w:rFonts w:ascii="宋体" w:eastAsia="宋体" w:hAnsi="宋体" w:cs="Times New Roman"/>
          <w:sz w:val="24"/>
          <w14:ligatures w14:val="none"/>
        </w:rPr>
        <w:t>模型电源</w:t>
      </w:r>
      <w:r w:rsidRPr="00E97713">
        <w:rPr>
          <w:rFonts w:ascii="宋体" w:eastAsia="宋体" w:hAnsi="宋体" w:cs="Times New Roman" w:hint="eastAsia"/>
          <w:sz w:val="24"/>
          <w14:ligatures w14:val="none"/>
        </w:rPr>
        <w:t>适配器：</w:t>
      </w:r>
      <w:r w:rsidRPr="00E97713">
        <w:rPr>
          <w:rFonts w:ascii="宋体" w:eastAsia="宋体" w:hAnsi="宋体" w:cs="Times New Roman"/>
          <w:sz w:val="24"/>
          <w14:ligatures w14:val="none"/>
        </w:rPr>
        <w:t xml:space="preserve"> </w:t>
      </w:r>
      <w:r w:rsidRPr="00E97713">
        <w:rPr>
          <w:rFonts w:ascii="宋体" w:eastAsia="宋体" w:hAnsi="宋体" w:cs="Times New Roman" w:hint="eastAsia"/>
          <w:sz w:val="24"/>
          <w14:ligatures w14:val="none"/>
        </w:rPr>
        <w:t>1个。</w:t>
      </w:r>
    </w:p>
    <w:p w14:paraId="056C5864"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2887B871"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79BB7ECB"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lastRenderedPageBreak/>
        <w:t>1-16</w:t>
      </w:r>
      <w:r w:rsidRPr="00E97713">
        <w:rPr>
          <w:rFonts w:ascii="Arial" w:eastAsia="黑体" w:hAnsi="Arial" w:cs="Times New Roman" w:hint="eastAsia"/>
          <w:b/>
          <w:kern w:val="0"/>
          <w:sz w:val="24"/>
          <w:szCs w:val="18"/>
          <w14:ligatures w14:val="none"/>
        </w:rPr>
        <w:t>背部胸腔穿刺电子标准化病人</w:t>
      </w:r>
    </w:p>
    <w:p w14:paraId="28FC375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一、数量：4套</w:t>
      </w:r>
    </w:p>
    <w:p w14:paraId="6EE3FFB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3BD5D3A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仿真标准化病人反向坐于靠背椅上，双臂平置，形象逼真</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高弹性材质，</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回缩能力</w:t>
      </w:r>
      <w:r w:rsidRPr="00E97713">
        <w:rPr>
          <w:rFonts w:ascii="宋体" w:eastAsia="宋体" w:hAnsi="宋体" w:cs="Times New Roman" w:hint="eastAsia"/>
          <w:sz w:val="24"/>
          <w14:ligatures w14:val="none"/>
        </w:rPr>
        <w:t>。</w:t>
      </w:r>
    </w:p>
    <w:p w14:paraId="152605F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体表标志明显，解剖位置准确，</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触</w:t>
      </w:r>
      <w:r w:rsidRPr="00E97713">
        <w:rPr>
          <w:rFonts w:ascii="宋体" w:eastAsia="宋体" w:hAnsi="宋体" w:cs="Times New Roman" w:hint="eastAsia"/>
          <w:sz w:val="24"/>
          <w14:ligatures w14:val="none"/>
        </w:rPr>
        <w:t>及</w:t>
      </w:r>
      <w:r w:rsidRPr="00E97713">
        <w:rPr>
          <w:rFonts w:ascii="宋体" w:eastAsia="宋体" w:hAnsi="宋体" w:cs="Times New Roman"/>
          <w:sz w:val="24"/>
          <w14:ligatures w14:val="none"/>
        </w:rPr>
        <w:t>肩胛骨、肋骨、肋间隙、脊柱棘突。</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叩诊双侧背部实音区，确定穿刺部位。</w:t>
      </w:r>
    </w:p>
    <w:p w14:paraId="6EC07D9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穿刺部位：双侧肩胛下角线、腋中线、腋后线均可实施胸腔穿刺。</w:t>
      </w:r>
    </w:p>
    <w:p w14:paraId="699F236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采用</w:t>
      </w:r>
      <w:r w:rsidRPr="00E97713">
        <w:rPr>
          <w:rFonts w:ascii="宋体" w:eastAsia="宋体" w:hAnsi="宋体" w:cs="Times New Roman"/>
          <w:sz w:val="24"/>
          <w14:ligatures w14:val="none"/>
        </w:rPr>
        <w:t>高弹性材质，</w:t>
      </w:r>
      <w:r w:rsidRPr="00E97713">
        <w:rPr>
          <w:rFonts w:ascii="宋体" w:eastAsia="宋体" w:hAnsi="宋体" w:cs="Times New Roman" w:hint="eastAsia"/>
          <w:sz w:val="24"/>
          <w14:ligatures w14:val="none"/>
        </w:rPr>
        <w:t>具有</w:t>
      </w:r>
      <w:r w:rsidRPr="00E97713">
        <w:rPr>
          <w:rFonts w:ascii="宋体" w:eastAsia="宋体" w:hAnsi="宋体" w:cs="Times New Roman"/>
          <w:sz w:val="24"/>
          <w14:ligatures w14:val="none"/>
        </w:rPr>
        <w:t>超强的回缩能力</w:t>
      </w:r>
      <w:r w:rsidRPr="00E97713">
        <w:rPr>
          <w:rFonts w:ascii="宋体" w:eastAsia="宋体" w:hAnsi="宋体" w:cs="Times New Roman" w:hint="eastAsia"/>
          <w:sz w:val="24"/>
          <w14:ligatures w14:val="none"/>
        </w:rPr>
        <w:t>，增加</w:t>
      </w:r>
      <w:r w:rsidRPr="00E97713">
        <w:rPr>
          <w:rFonts w:ascii="宋体" w:eastAsia="宋体" w:hAnsi="宋体" w:cs="Times New Roman"/>
          <w:sz w:val="24"/>
          <w14:ligatures w14:val="none"/>
        </w:rPr>
        <w:t>产品的使用寿命。</w:t>
      </w:r>
    </w:p>
    <w:p w14:paraId="191D477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电子监测</w:t>
      </w:r>
      <w:r w:rsidRPr="00E97713">
        <w:rPr>
          <w:rFonts w:ascii="宋体" w:eastAsia="宋体" w:hAnsi="宋体" w:cs="Times New Roman" w:hint="eastAsia"/>
          <w:sz w:val="24"/>
          <w14:ligatures w14:val="none"/>
        </w:rPr>
        <w:t>功能，可检测</w:t>
      </w:r>
      <w:r w:rsidRPr="00E97713">
        <w:rPr>
          <w:rFonts w:ascii="宋体" w:eastAsia="宋体" w:hAnsi="宋体" w:cs="Times New Roman"/>
          <w:sz w:val="24"/>
          <w14:ligatures w14:val="none"/>
        </w:rPr>
        <w:t>穿刺针沿下位肋骨的上缘垂直刺入，穿刺错误有语言提示。</w:t>
      </w:r>
    </w:p>
    <w:p w14:paraId="134C349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6</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皮肤和各种穿刺囊腔均可更换</w:t>
      </w:r>
      <w:r w:rsidRPr="00E97713">
        <w:rPr>
          <w:rFonts w:ascii="宋体" w:eastAsia="宋体" w:hAnsi="宋体" w:cs="Times New Roman" w:hint="eastAsia"/>
          <w:sz w:val="24"/>
          <w14:ligatures w14:val="none"/>
        </w:rPr>
        <w:t>。</w:t>
      </w:r>
    </w:p>
    <w:p w14:paraId="6D897451" w14:textId="77777777" w:rsidR="00E97713" w:rsidRPr="00E97713" w:rsidRDefault="00E97713" w:rsidP="00E97713">
      <w:pPr>
        <w:spacing w:after="0" w:line="360" w:lineRule="auto"/>
        <w:ind w:rightChars="-94" w:right="-207"/>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7</w:t>
      </w:r>
      <w:r w:rsidRPr="00E97713">
        <w:rPr>
          <w:rFonts w:ascii="宋体" w:eastAsia="宋体" w:hAnsi="宋体" w:cs="Times New Roman" w:hint="eastAsia"/>
          <w:sz w:val="24"/>
          <w14:ligatures w14:val="none"/>
        </w:rPr>
        <w:t>、提供</w:t>
      </w:r>
      <w:r w:rsidRPr="00E97713">
        <w:rPr>
          <w:rFonts w:ascii="宋体" w:eastAsia="宋体" w:hAnsi="宋体" w:cs="Times New Roman"/>
          <w:sz w:val="24"/>
          <w14:ligatures w14:val="none"/>
        </w:rPr>
        <w:t>配套胸腔穿刺术技能培训项目基本操作标准流程教学</w:t>
      </w:r>
      <w:r w:rsidRPr="00E97713">
        <w:rPr>
          <w:rFonts w:ascii="宋体" w:eastAsia="宋体" w:hAnsi="宋体" w:cs="Times New Roman" w:hint="eastAsia"/>
          <w:sz w:val="24"/>
          <w14:ligatures w14:val="none"/>
        </w:rPr>
        <w:t>软件</w:t>
      </w:r>
      <w:r w:rsidRPr="00E97713">
        <w:rPr>
          <w:rFonts w:ascii="宋体" w:eastAsia="宋体" w:hAnsi="宋体" w:cs="Times New Roman"/>
          <w:sz w:val="24"/>
          <w14:ligatures w14:val="none"/>
        </w:rPr>
        <w:t>，学生可通过移动终端扫描配套软件进行下载，进行实时学习</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教学内容为三维动画视频形式展示，至少包括：解剖结构介绍和胸腔穿刺层次，可采用胸腔穿刺术进行诊断或治疗的疾病或情况，不适宜采用或禁止采用胸腔穿刺术进行诊断或治疗的疾病或情况，术前准备，展示用物，穿刺点定位展示，胸腔穿刺术常用的穿刺点，胸腔穿刺过程，穿刺后操作，穿刺后注意事项等。</w:t>
      </w:r>
    </w:p>
    <w:p w14:paraId="4D4038D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三、主要配置（单套）：</w:t>
      </w:r>
    </w:p>
    <w:p w14:paraId="33D276C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背部胸腔穿刺电子标准化病人</w:t>
      </w:r>
      <w:r w:rsidRPr="00E97713">
        <w:rPr>
          <w:rFonts w:ascii="宋体" w:eastAsia="宋体" w:hAnsi="宋体" w:cs="Times New Roman" w:hint="eastAsia"/>
          <w:sz w:val="24"/>
          <w14:ligatures w14:val="none"/>
        </w:rPr>
        <w:t>：1具</w:t>
      </w:r>
    </w:p>
    <w:p w14:paraId="2C23EA9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、电源适配器：1个。</w:t>
      </w:r>
    </w:p>
    <w:p w14:paraId="78EA859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不锈钢坐椅</w:t>
      </w:r>
      <w:r w:rsidRPr="00E97713">
        <w:rPr>
          <w:rFonts w:ascii="宋体" w:eastAsia="宋体" w:hAnsi="宋体" w:cs="Times New Roman" w:hint="eastAsia"/>
          <w:sz w:val="24"/>
          <w14:ligatures w14:val="none"/>
        </w:rPr>
        <w:t>：1把。</w:t>
      </w:r>
    </w:p>
    <w:p w14:paraId="581374D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红血粉</w:t>
      </w:r>
      <w:r w:rsidRPr="00E97713">
        <w:rPr>
          <w:rFonts w:ascii="宋体" w:eastAsia="宋体" w:hAnsi="宋体" w:cs="Times New Roman" w:hint="eastAsia"/>
          <w:sz w:val="24"/>
          <w14:ligatures w14:val="none"/>
        </w:rPr>
        <w:t>：1瓶。</w:t>
      </w:r>
    </w:p>
    <w:p w14:paraId="7D76B33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黄血粉</w:t>
      </w:r>
      <w:r w:rsidRPr="00E97713">
        <w:rPr>
          <w:rFonts w:ascii="宋体" w:eastAsia="宋体" w:hAnsi="宋体" w:cs="Times New Roman" w:hint="eastAsia"/>
          <w:sz w:val="24"/>
          <w14:ligatures w14:val="none"/>
        </w:rPr>
        <w:t>：1瓶。</w:t>
      </w:r>
    </w:p>
    <w:p w14:paraId="4DC67E5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6</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10</w:t>
      </w:r>
      <w:r w:rsidRPr="00E97713">
        <w:rPr>
          <w:rFonts w:ascii="宋体" w:eastAsia="宋体" w:hAnsi="宋体" w:cs="Times New Roman" w:hint="eastAsia"/>
          <w:sz w:val="24"/>
          <w14:ligatures w14:val="none"/>
        </w:rPr>
        <w:t>m</w:t>
      </w:r>
      <w:r w:rsidRPr="00E97713">
        <w:rPr>
          <w:rFonts w:ascii="宋体" w:eastAsia="宋体" w:hAnsi="宋体" w:cs="Times New Roman"/>
          <w:sz w:val="24"/>
          <w14:ligatures w14:val="none"/>
        </w:rPr>
        <w:t>L注射器</w:t>
      </w:r>
      <w:r w:rsidRPr="00E97713">
        <w:rPr>
          <w:rFonts w:ascii="宋体" w:eastAsia="宋体" w:hAnsi="宋体" w:cs="Times New Roman" w:hint="eastAsia"/>
          <w:sz w:val="24"/>
          <w14:ligatures w14:val="none"/>
        </w:rPr>
        <w:t>：1支。</w:t>
      </w:r>
    </w:p>
    <w:p w14:paraId="52EA2B3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7</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模拟碘伏</w:t>
      </w:r>
      <w:r w:rsidRPr="00E97713">
        <w:rPr>
          <w:rFonts w:ascii="宋体" w:eastAsia="宋体" w:hAnsi="宋体" w:cs="Times New Roman" w:hint="eastAsia"/>
          <w:sz w:val="24"/>
          <w14:ligatures w14:val="none"/>
        </w:rPr>
        <w:t>：1瓶。</w:t>
      </w:r>
    </w:p>
    <w:p w14:paraId="7C88EC1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8</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模拟酒精</w:t>
      </w:r>
      <w:r w:rsidRPr="00E97713">
        <w:rPr>
          <w:rFonts w:ascii="宋体" w:eastAsia="宋体" w:hAnsi="宋体" w:cs="Times New Roman" w:hint="eastAsia"/>
          <w:sz w:val="24"/>
          <w14:ligatures w14:val="none"/>
        </w:rPr>
        <w:t>：1瓶。</w:t>
      </w:r>
    </w:p>
    <w:p w14:paraId="2BD62C0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9</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衣罩</w:t>
      </w:r>
      <w:r w:rsidRPr="00E97713">
        <w:rPr>
          <w:rFonts w:ascii="宋体" w:eastAsia="宋体" w:hAnsi="宋体" w:cs="Times New Roman" w:hint="eastAsia"/>
          <w:sz w:val="24"/>
          <w14:ligatures w14:val="none"/>
        </w:rPr>
        <w:t>：1套。</w:t>
      </w:r>
    </w:p>
    <w:p w14:paraId="52633A18"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43B87DBD"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17BC9F64"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lastRenderedPageBreak/>
        <w:t>1-17</w:t>
      </w:r>
      <w:r w:rsidRPr="00E97713">
        <w:rPr>
          <w:rFonts w:ascii="Arial" w:eastAsia="黑体" w:hAnsi="Arial" w:cs="Times New Roman" w:hint="eastAsia"/>
          <w:b/>
          <w:kern w:val="0"/>
          <w:sz w:val="24"/>
          <w:szCs w:val="18"/>
          <w14:ligatures w14:val="none"/>
        </w:rPr>
        <w:t>腹腔穿刺与骨髓穿刺监测考核指导模型</w:t>
      </w:r>
    </w:p>
    <w:p w14:paraId="3A3B901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一、数量：4套</w:t>
      </w:r>
    </w:p>
    <w:p w14:paraId="1A1407F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0D8181D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、半身</w:t>
      </w:r>
      <w:r w:rsidRPr="00E97713">
        <w:rPr>
          <w:rFonts w:ascii="宋体" w:eastAsia="宋体" w:hAnsi="宋体" w:cs="Times New Roman"/>
          <w:sz w:val="24"/>
          <w14:ligatures w14:val="none"/>
        </w:rPr>
        <w:t>仿真模型</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质地柔软，触感真实，外观形象逼真。</w:t>
      </w:r>
    </w:p>
    <w:p w14:paraId="3C5FE8E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解剖位置准确</w:t>
      </w:r>
      <w:r w:rsidRPr="00E97713">
        <w:rPr>
          <w:rFonts w:ascii="宋体" w:eastAsia="宋体" w:hAnsi="宋体" w:cs="Times New Roman" w:hint="eastAsia"/>
          <w:sz w:val="24"/>
          <w14:ligatures w14:val="none"/>
        </w:rPr>
        <w:t>，可</w:t>
      </w:r>
      <w:r w:rsidRPr="00E97713">
        <w:rPr>
          <w:rFonts w:ascii="宋体" w:eastAsia="宋体" w:hAnsi="宋体" w:cs="Times New Roman"/>
          <w:sz w:val="24"/>
          <w14:ligatures w14:val="none"/>
        </w:rPr>
        <w:t>触及锁骨、胸锁乳突肌锁骨头、肋骨、胸骨上窝、锁骨中线、腋前线、腋中线、髂前上棘、髂嵴、脐。</w:t>
      </w:r>
    </w:p>
    <w:p w14:paraId="4676DC28" w14:textId="77777777" w:rsidR="00E97713" w:rsidRPr="00E97713" w:rsidRDefault="00E97713" w:rsidP="00E97713">
      <w:pPr>
        <w:spacing w:after="0" w:line="360" w:lineRule="auto"/>
        <w:ind w:rightChars="-94" w:right="-207"/>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仿真模型可行腹部穿刺操作。</w:t>
      </w:r>
    </w:p>
    <w:p w14:paraId="58E8B622" w14:textId="77777777" w:rsidR="00E97713" w:rsidRPr="00E97713" w:rsidRDefault="00E97713" w:rsidP="00E97713">
      <w:pPr>
        <w:spacing w:after="0" w:line="360" w:lineRule="auto"/>
        <w:ind w:rightChars="-94" w:right="-207"/>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实施腹部穿刺与骨髓穿刺训练时，按临床实际操作规程进行</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穿刺过深或穿刺到腹壁下静脉</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穿刺位置错误</w:t>
      </w:r>
      <w:r w:rsidRPr="00E97713">
        <w:rPr>
          <w:rFonts w:ascii="宋体" w:eastAsia="宋体" w:hAnsi="宋体" w:cs="Times New Roman" w:hint="eastAsia"/>
          <w:sz w:val="24"/>
          <w14:ligatures w14:val="none"/>
        </w:rPr>
        <w:t>时可灯光</w:t>
      </w:r>
      <w:r w:rsidRPr="00E97713">
        <w:rPr>
          <w:rFonts w:ascii="宋体" w:eastAsia="宋体" w:hAnsi="宋体" w:cs="Times New Roman"/>
          <w:sz w:val="24"/>
          <w14:ligatures w14:val="none"/>
        </w:rPr>
        <w:t>指示。</w:t>
      </w:r>
    </w:p>
    <w:p w14:paraId="72A01AC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三、主要配置（单套）：</w:t>
      </w:r>
    </w:p>
    <w:p w14:paraId="032F473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仿真标准化病人</w:t>
      </w:r>
      <w:r w:rsidRPr="00E97713">
        <w:rPr>
          <w:rFonts w:ascii="宋体" w:eastAsia="宋体" w:hAnsi="宋体" w:cs="Times New Roman" w:hint="eastAsia"/>
          <w:sz w:val="24"/>
          <w14:ligatures w14:val="none"/>
        </w:rPr>
        <w:t>：1具。</w:t>
      </w:r>
    </w:p>
    <w:p w14:paraId="47CCC30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水囊</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个。</w:t>
      </w:r>
    </w:p>
    <w:p w14:paraId="1561E10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服装</w:t>
      </w:r>
      <w:r w:rsidRPr="00E97713">
        <w:rPr>
          <w:rFonts w:ascii="宋体" w:eastAsia="宋体" w:hAnsi="宋体" w:cs="Times New Roman" w:hint="eastAsia"/>
          <w:sz w:val="24"/>
          <w14:ligatures w14:val="none"/>
        </w:rPr>
        <w:t>：1件。</w:t>
      </w:r>
    </w:p>
    <w:p w14:paraId="67025D9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髂骨模块</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个。</w:t>
      </w:r>
    </w:p>
    <w:p w14:paraId="60CE90A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电源</w:t>
      </w:r>
      <w:r w:rsidRPr="00E97713">
        <w:rPr>
          <w:rFonts w:ascii="宋体" w:eastAsia="宋体" w:hAnsi="宋体" w:cs="Times New Roman" w:hint="eastAsia"/>
          <w:sz w:val="24"/>
          <w14:ligatures w14:val="none"/>
        </w:rPr>
        <w:t>适配器：1个。</w:t>
      </w:r>
    </w:p>
    <w:p w14:paraId="6F91169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6、</w:t>
      </w:r>
      <w:r w:rsidRPr="00E97713">
        <w:rPr>
          <w:rFonts w:ascii="宋体" w:eastAsia="宋体" w:hAnsi="宋体" w:cs="Times New Roman"/>
          <w:sz w:val="24"/>
          <w14:ligatures w14:val="none"/>
        </w:rPr>
        <w:t>黄血粉</w:t>
      </w:r>
      <w:r w:rsidRPr="00E97713">
        <w:rPr>
          <w:rFonts w:ascii="宋体" w:eastAsia="宋体" w:hAnsi="宋体" w:cs="Times New Roman" w:hint="eastAsia"/>
          <w:sz w:val="24"/>
          <w14:ligatures w14:val="none"/>
        </w:rPr>
        <w:t>：1袋。</w:t>
      </w:r>
    </w:p>
    <w:p w14:paraId="2C1D4FB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7、</w:t>
      </w:r>
      <w:r w:rsidRPr="00E97713">
        <w:rPr>
          <w:rFonts w:ascii="宋体" w:eastAsia="宋体" w:hAnsi="宋体" w:cs="Times New Roman"/>
          <w:sz w:val="24"/>
          <w14:ligatures w14:val="none"/>
        </w:rPr>
        <w:t>模拟碘伏</w:t>
      </w:r>
      <w:r w:rsidRPr="00E97713">
        <w:rPr>
          <w:rFonts w:ascii="宋体" w:eastAsia="宋体" w:hAnsi="宋体" w:cs="Times New Roman" w:hint="eastAsia"/>
          <w:sz w:val="24"/>
          <w14:ligatures w14:val="none"/>
        </w:rPr>
        <w:t>：1瓶。</w:t>
      </w:r>
    </w:p>
    <w:p w14:paraId="7B88E33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8、</w:t>
      </w:r>
      <w:r w:rsidRPr="00E97713">
        <w:rPr>
          <w:rFonts w:ascii="宋体" w:eastAsia="宋体" w:hAnsi="宋体" w:cs="Times New Roman"/>
          <w:sz w:val="24"/>
          <w14:ligatures w14:val="none"/>
        </w:rPr>
        <w:t>模拟酒精</w:t>
      </w:r>
      <w:r w:rsidRPr="00E97713">
        <w:rPr>
          <w:rFonts w:ascii="宋体" w:eastAsia="宋体" w:hAnsi="宋体" w:cs="Times New Roman" w:hint="eastAsia"/>
          <w:sz w:val="24"/>
          <w14:ligatures w14:val="none"/>
        </w:rPr>
        <w:t>：1瓶。</w:t>
      </w:r>
    </w:p>
    <w:p w14:paraId="4D82BCB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9、</w:t>
      </w:r>
      <w:r w:rsidRPr="00E97713">
        <w:rPr>
          <w:rFonts w:ascii="宋体" w:eastAsia="宋体" w:hAnsi="宋体" w:cs="Times New Roman"/>
          <w:sz w:val="24"/>
          <w14:ligatures w14:val="none"/>
        </w:rPr>
        <w:t>10</w:t>
      </w:r>
      <w:r w:rsidRPr="00E97713">
        <w:rPr>
          <w:rFonts w:ascii="宋体" w:eastAsia="宋体" w:hAnsi="宋体" w:cs="Times New Roman" w:hint="eastAsia"/>
          <w:sz w:val="24"/>
          <w14:ligatures w14:val="none"/>
        </w:rPr>
        <w:t>m</w:t>
      </w:r>
      <w:r w:rsidRPr="00E97713">
        <w:rPr>
          <w:rFonts w:ascii="宋体" w:eastAsia="宋体" w:hAnsi="宋体" w:cs="Times New Roman"/>
          <w:sz w:val="24"/>
          <w14:ligatures w14:val="none"/>
        </w:rPr>
        <w:t>L注射器</w:t>
      </w:r>
      <w:r w:rsidRPr="00E97713">
        <w:rPr>
          <w:rFonts w:ascii="宋体" w:eastAsia="宋体" w:hAnsi="宋体" w:cs="Times New Roman" w:hint="eastAsia"/>
          <w:sz w:val="24"/>
          <w14:ligatures w14:val="none"/>
        </w:rPr>
        <w:t>：1支。</w:t>
      </w:r>
    </w:p>
    <w:p w14:paraId="2B8E36E9"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09DD433E"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086956A7"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1-18</w:t>
      </w:r>
      <w:r w:rsidRPr="00E97713">
        <w:rPr>
          <w:rFonts w:ascii="Arial" w:eastAsia="黑体" w:hAnsi="Arial" w:cs="Times New Roman" w:hint="eastAsia"/>
          <w:b/>
          <w:kern w:val="0"/>
          <w:sz w:val="24"/>
          <w:szCs w:val="18"/>
          <w14:ligatures w14:val="none"/>
        </w:rPr>
        <w:t>腰椎穿刺仿真标准化病人</w:t>
      </w:r>
    </w:p>
    <w:p w14:paraId="4C2DEFD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一、数量：4套</w:t>
      </w:r>
    </w:p>
    <w:p w14:paraId="1956637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2232C910" w14:textId="77777777" w:rsidR="00E97713" w:rsidRPr="00E97713" w:rsidRDefault="00E97713" w:rsidP="00E97713">
      <w:pPr>
        <w:spacing w:after="0" w:line="360" w:lineRule="auto"/>
        <w:ind w:rightChars="-94" w:right="-207"/>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1、仿真标准化病人侧卧位，背部与床面垂直，头向前胸弯曲，双膝向腹部屈曲，躯干呈弓状。</w:t>
      </w:r>
    </w:p>
    <w:p w14:paraId="115835D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2、腰部可以活动，操作者需一手挽仿真病人头部，另一手挽双下肢腘窝处抱紧，使脊柱尽量后凸增宽椎间隙，才能完成穿刺。</w:t>
      </w:r>
    </w:p>
    <w:p w14:paraId="001565F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3、腰部组织结构准确，具备完整的</w:t>
      </w:r>
      <w:r w:rsidRPr="00E97713">
        <w:rPr>
          <w:rFonts w:ascii="宋体" w:eastAsia="宋体" w:hAnsi="宋体" w:cs="Times New Roman"/>
          <w:sz w:val="24"/>
          <w14:ligatures w14:val="none"/>
        </w:rPr>
        <w:t>1～5腰椎（椎体、椎弓板、棘突）、骶骨、</w:t>
      </w:r>
      <w:r w:rsidRPr="00E97713">
        <w:rPr>
          <w:rFonts w:ascii="宋体" w:eastAsia="宋体" w:hAnsi="宋体" w:cs="Times New Roman"/>
          <w:sz w:val="24"/>
          <w14:ligatures w14:val="none"/>
        </w:rPr>
        <w:lastRenderedPageBreak/>
        <w:t>骶裂孔、骶角、棘上韧带、棘间韧带、黄韧带、硬脊膜与</w:t>
      </w:r>
      <w:r w:rsidRPr="00E97713">
        <w:rPr>
          <w:rFonts w:ascii="宋体" w:eastAsia="宋体" w:hAnsi="宋体" w:cs="Times New Roman" w:hint="eastAsia"/>
          <w:sz w:val="24"/>
          <w14:ligatures w14:val="none"/>
        </w:rPr>
        <w:t>蛛</w:t>
      </w:r>
      <w:r w:rsidRPr="00E97713">
        <w:rPr>
          <w:rFonts w:ascii="宋体" w:eastAsia="宋体" w:hAnsi="宋体" w:cs="Times New Roman"/>
          <w:sz w:val="24"/>
          <w14:ligatures w14:val="none"/>
        </w:rPr>
        <w:t>网膜以及由上述组织形成的</w:t>
      </w:r>
      <w:r w:rsidRPr="00E97713">
        <w:rPr>
          <w:rFonts w:ascii="宋体" w:eastAsia="宋体" w:hAnsi="宋体" w:cs="Times New Roman" w:hint="eastAsia"/>
          <w:sz w:val="24"/>
          <w14:ligatures w14:val="none"/>
        </w:rPr>
        <w:t>蛛</w:t>
      </w:r>
      <w:r w:rsidRPr="00E97713">
        <w:rPr>
          <w:rFonts w:ascii="宋体" w:eastAsia="宋体" w:hAnsi="宋体" w:cs="Times New Roman"/>
          <w:sz w:val="24"/>
          <w14:ligatures w14:val="none"/>
        </w:rPr>
        <w:t>网膜下腔、硬膜外腔、骶管；</w:t>
      </w:r>
      <w:r w:rsidRPr="00E97713">
        <w:rPr>
          <w:rFonts w:ascii="宋体" w:eastAsia="宋体" w:hAnsi="宋体" w:cs="Times New Roman" w:hint="eastAsia"/>
          <w:sz w:val="24"/>
          <w14:ligatures w14:val="none"/>
        </w:rPr>
        <w:t>体表标志明显，</w:t>
      </w:r>
      <w:r w:rsidRPr="00E97713">
        <w:rPr>
          <w:rFonts w:ascii="宋体" w:eastAsia="宋体" w:hAnsi="宋体" w:cs="Times New Roman"/>
          <w:sz w:val="24"/>
          <w14:ligatures w14:val="none"/>
        </w:rPr>
        <w:t>可真实触知髂后上棘、髂嵴、胸椎棘突、腰椎棘突。</w:t>
      </w:r>
    </w:p>
    <w:p w14:paraId="4FF4D8A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4、可练习腰麻、腰椎穿刺、硬膜外阻滞、尾神经阻滞、骶神经阻滞、腰交感神经阻滞。</w:t>
      </w:r>
    </w:p>
    <w:p w14:paraId="7F2802B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腰椎穿刺：当穿刺针抵达模拟黄韧带，阻力增大有韧性感；突破黄韧带有明显的落空感，即进入硬脊膜外腔，有负压呈现；继续进针将刺破硬脊膜和蛛网膜，出现第二次落空感，即进入蛛网膜下腔，将有模拟脑脊液流出。</w:t>
      </w:r>
    </w:p>
    <w:p w14:paraId="3CFD069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6、皮肤和模拟脊髓腔均可更换。</w:t>
      </w:r>
    </w:p>
    <w:p w14:paraId="51F390A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7、提供配套腰椎穿刺术技能培训项目基本操作标准流程教学软件，学生可通过移动终端扫描配套软件进行下载，进行实时学习，教学内容为三维动画视频形式展示，至少包括有解剖结构介绍和腰椎穿刺层次，可采用腰椎穿刺术进行诊断或治疗的疾病或情况，不适宜采用或禁止采用腰椎穿刺术进行诊断或治疗的</w:t>
      </w:r>
      <w:r w:rsidRPr="00E97713">
        <w:rPr>
          <w:rFonts w:ascii="宋体" w:eastAsia="宋体" w:hAnsi="宋体" w:cs="Times New Roman"/>
          <w:sz w:val="24"/>
          <w14:ligatures w14:val="none"/>
        </w:rPr>
        <w:t xml:space="preserve"> 疾病或情况，腰椎穿刺术前，展示用物，腰椎穿刺点定位，常用的穿刺点，腰椎穿刺过程，穿刺后操作、穿刺后注意事项。 （提供软件截图）</w:t>
      </w:r>
    </w:p>
    <w:p w14:paraId="0801F5F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w:t>
      </w:r>
    </w:p>
    <w:p w14:paraId="4E45082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腰椎穿刺仿真标准化病人</w:t>
      </w:r>
      <w:r w:rsidRPr="00E97713">
        <w:rPr>
          <w:rFonts w:ascii="宋体" w:eastAsia="宋体" w:hAnsi="宋体" w:cs="Times New Roman" w:hint="eastAsia"/>
          <w:sz w:val="24"/>
          <w14:ligatures w14:val="none"/>
        </w:rPr>
        <w:t>：1具</w:t>
      </w:r>
    </w:p>
    <w:p w14:paraId="49558AD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输液架</w:t>
      </w:r>
      <w:r w:rsidRPr="00E97713">
        <w:rPr>
          <w:rFonts w:ascii="宋体" w:eastAsia="宋体" w:hAnsi="宋体" w:cs="Times New Roman" w:hint="eastAsia"/>
          <w:sz w:val="24"/>
          <w14:ligatures w14:val="none"/>
        </w:rPr>
        <w:t>：1个。</w:t>
      </w:r>
    </w:p>
    <w:p w14:paraId="71BC446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腰穿袋</w:t>
      </w:r>
      <w:r w:rsidRPr="00E97713">
        <w:rPr>
          <w:rFonts w:ascii="宋体" w:eastAsia="宋体" w:hAnsi="宋体" w:cs="Times New Roman" w:hint="eastAsia"/>
          <w:sz w:val="24"/>
          <w14:ligatures w14:val="none"/>
        </w:rPr>
        <w:t>：1个。</w:t>
      </w:r>
    </w:p>
    <w:p w14:paraId="5E9A0022"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、10mL</w:t>
      </w:r>
      <w:r w:rsidRPr="00E97713">
        <w:rPr>
          <w:rFonts w:ascii="宋体" w:eastAsia="宋体" w:hAnsi="宋体" w:cs="Times New Roman"/>
          <w:sz w:val="24"/>
          <w14:ligatures w14:val="none"/>
        </w:rPr>
        <w:t>注射器</w:t>
      </w:r>
      <w:r w:rsidRPr="00E97713">
        <w:rPr>
          <w:rFonts w:ascii="宋体" w:eastAsia="宋体" w:hAnsi="宋体" w:cs="Times New Roman" w:hint="eastAsia"/>
          <w:sz w:val="24"/>
          <w14:ligatures w14:val="none"/>
        </w:rPr>
        <w:t>：1支。</w:t>
      </w:r>
    </w:p>
    <w:p w14:paraId="5503FFF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模拟碘伏</w:t>
      </w:r>
      <w:r w:rsidRPr="00E97713">
        <w:rPr>
          <w:rFonts w:ascii="宋体" w:eastAsia="宋体" w:hAnsi="宋体" w:cs="Times New Roman" w:hint="eastAsia"/>
          <w:sz w:val="24"/>
          <w14:ligatures w14:val="none"/>
        </w:rPr>
        <w:t>：1瓶。</w:t>
      </w:r>
    </w:p>
    <w:p w14:paraId="157FFBA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6</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模拟酒精</w:t>
      </w:r>
      <w:r w:rsidRPr="00E97713">
        <w:rPr>
          <w:rFonts w:ascii="宋体" w:eastAsia="宋体" w:hAnsi="宋体" w:cs="Times New Roman" w:hint="eastAsia"/>
          <w:sz w:val="24"/>
          <w14:ligatures w14:val="none"/>
        </w:rPr>
        <w:t>：1瓶。</w:t>
      </w:r>
    </w:p>
    <w:p w14:paraId="69E6FE3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p>
    <w:p w14:paraId="5DB3E3DD"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59398B99"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0FAD3F28"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1-19</w:t>
      </w:r>
      <w:r w:rsidRPr="00E97713">
        <w:rPr>
          <w:rFonts w:ascii="Arial" w:eastAsia="黑体" w:hAnsi="Arial" w:cs="Times New Roman" w:hint="eastAsia"/>
          <w:b/>
          <w:kern w:val="0"/>
          <w:sz w:val="24"/>
          <w:szCs w:val="18"/>
          <w14:ligatures w14:val="none"/>
        </w:rPr>
        <w:t>四步触诊模型</w:t>
      </w:r>
    </w:p>
    <w:p w14:paraId="045C9B7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一、数量：2套</w:t>
      </w:r>
    </w:p>
    <w:p w14:paraId="6FC4744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5EAD980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模型为成年女性腹部、盆部及大腿上1/3半身模拟人，解剖结构准确、皮肤</w:t>
      </w:r>
      <w:r w:rsidRPr="00E97713">
        <w:rPr>
          <w:rFonts w:ascii="宋体" w:eastAsia="宋体" w:hAnsi="宋体" w:cs="Times New Roman"/>
          <w:sz w:val="24"/>
          <w14:ligatures w14:val="none"/>
        </w:rPr>
        <w:lastRenderedPageBreak/>
        <w:t>柔软有弹性，手感逼真。</w:t>
      </w:r>
    </w:p>
    <w:p w14:paraId="44AEA62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可调节宫高和腹围大小</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可改变胎产式和胎方位及先露部下降距离。</w:t>
      </w:r>
    </w:p>
    <w:p w14:paraId="7B28FCE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可</w:t>
      </w:r>
      <w:r w:rsidRPr="00E97713">
        <w:rPr>
          <w:rFonts w:ascii="宋体" w:eastAsia="宋体" w:hAnsi="宋体" w:cs="Times New Roman" w:hint="eastAsia"/>
          <w:sz w:val="24"/>
          <w14:ligatures w14:val="none"/>
        </w:rPr>
        <w:t>练习</w:t>
      </w:r>
      <w:r w:rsidRPr="00E97713">
        <w:rPr>
          <w:rFonts w:ascii="宋体" w:eastAsia="宋体" w:hAnsi="宋体" w:cs="Times New Roman"/>
          <w:sz w:val="24"/>
          <w14:ligatures w14:val="none"/>
        </w:rPr>
        <w:t>测量宫高、腹围</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 xml:space="preserve"> </w:t>
      </w:r>
    </w:p>
    <w:p w14:paraId="6E7C43B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可</w:t>
      </w:r>
      <w:r w:rsidRPr="00E97713">
        <w:rPr>
          <w:rFonts w:ascii="宋体" w:eastAsia="宋体" w:hAnsi="宋体" w:cs="Times New Roman" w:hint="eastAsia"/>
          <w:sz w:val="24"/>
          <w14:ligatures w14:val="none"/>
        </w:rPr>
        <w:t>练习</w:t>
      </w:r>
      <w:r w:rsidRPr="00E97713">
        <w:rPr>
          <w:rFonts w:ascii="宋体" w:eastAsia="宋体" w:hAnsi="宋体" w:cs="Times New Roman"/>
          <w:sz w:val="24"/>
          <w14:ligatures w14:val="none"/>
        </w:rPr>
        <w:t>四部触诊法操作</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 xml:space="preserve"> </w:t>
      </w:r>
    </w:p>
    <w:p w14:paraId="303E130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可使用听筒进行胎心音听诊。</w:t>
      </w:r>
    </w:p>
    <w:p w14:paraId="586BD34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二、主要配置（单头）：</w:t>
      </w:r>
    </w:p>
    <w:p w14:paraId="3B94E9F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四步触诊训练模型</w:t>
      </w:r>
      <w:r w:rsidRPr="00E97713">
        <w:rPr>
          <w:rFonts w:ascii="宋体" w:eastAsia="宋体" w:hAnsi="宋体" w:cs="Times New Roman" w:hint="eastAsia"/>
          <w:sz w:val="24"/>
          <w14:ligatures w14:val="none"/>
        </w:rPr>
        <w:t>：1具。</w:t>
      </w:r>
    </w:p>
    <w:p w14:paraId="5AE071C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发泡海绵</w:t>
      </w:r>
      <w:r w:rsidRPr="00E97713">
        <w:rPr>
          <w:rFonts w:ascii="宋体" w:eastAsia="宋体" w:hAnsi="宋体" w:cs="Times New Roman" w:hint="eastAsia"/>
          <w:sz w:val="24"/>
          <w14:ligatures w14:val="none"/>
        </w:rPr>
        <w:t>：1套。</w:t>
      </w:r>
    </w:p>
    <w:p w14:paraId="6F7A09A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模拟胎心音听筒</w:t>
      </w:r>
      <w:r w:rsidRPr="00E97713">
        <w:rPr>
          <w:rFonts w:ascii="宋体" w:eastAsia="宋体" w:hAnsi="宋体" w:cs="Times New Roman" w:hint="eastAsia"/>
          <w:sz w:val="24"/>
          <w14:ligatures w14:val="none"/>
        </w:rPr>
        <w:t>：1个</w:t>
      </w:r>
    </w:p>
    <w:p w14:paraId="37D2340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4、胎心音灯箱：1个</w:t>
      </w:r>
    </w:p>
    <w:p w14:paraId="1621AB1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、电源适配器：1个。</w:t>
      </w:r>
    </w:p>
    <w:p w14:paraId="24AE131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p>
    <w:p w14:paraId="451FED04"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74D4961B"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1A8F79FB"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1-20</w:t>
      </w:r>
      <w:r w:rsidRPr="00E97713">
        <w:rPr>
          <w:rFonts w:ascii="Arial" w:eastAsia="黑体" w:hAnsi="Arial" w:cs="Times New Roman" w:hint="eastAsia"/>
          <w:b/>
          <w:kern w:val="0"/>
          <w:sz w:val="24"/>
          <w:szCs w:val="18"/>
          <w14:ligatures w14:val="none"/>
        </w:rPr>
        <w:t>妇科检查仿真模型</w:t>
      </w:r>
    </w:p>
    <w:p w14:paraId="0D47428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一、数量：2套</w:t>
      </w:r>
    </w:p>
    <w:p w14:paraId="01CF7B8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0FC1A42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w:t>
      </w:r>
      <w:bookmarkStart w:id="139" w:name="OLE_LINK218"/>
      <w:bookmarkStart w:id="140" w:name="OLE_LINK217"/>
      <w:r w:rsidRPr="00E97713">
        <w:rPr>
          <w:rFonts w:ascii="宋体" w:eastAsia="宋体" w:hAnsi="宋体" w:cs="Times New Roman" w:hint="eastAsia"/>
          <w:sz w:val="24"/>
          <w14:ligatures w14:val="none"/>
        </w:rPr>
        <w:t>模型为半身模拟人</w:t>
      </w:r>
      <w:bookmarkEnd w:id="139"/>
      <w:bookmarkEnd w:id="140"/>
      <w:r w:rsidRPr="00E97713">
        <w:rPr>
          <w:rFonts w:ascii="宋体" w:eastAsia="宋体" w:hAnsi="宋体" w:cs="Times New Roman" w:hint="eastAsia"/>
          <w:sz w:val="24"/>
          <w14:ligatures w14:val="none"/>
        </w:rPr>
        <w:t>采用结石位，</w:t>
      </w:r>
      <w:r w:rsidRPr="00E97713">
        <w:rPr>
          <w:rFonts w:ascii="宋体" w:eastAsia="宋体" w:hAnsi="宋体" w:cs="Times New Roman"/>
          <w:sz w:val="24"/>
          <w14:ligatures w14:val="none"/>
        </w:rPr>
        <w:t>正确的妇科检查体位，模型体表皮肤柔韧，手感逼真。</w:t>
      </w:r>
    </w:p>
    <w:p w14:paraId="12C3776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、配备</w:t>
      </w:r>
      <w:r w:rsidRPr="00E97713">
        <w:rPr>
          <w:rFonts w:ascii="宋体" w:eastAsia="宋体" w:hAnsi="宋体" w:cs="Times New Roman"/>
          <w:sz w:val="24"/>
          <w14:ligatures w14:val="none"/>
        </w:rPr>
        <w:t>子宫</w:t>
      </w:r>
      <w:bookmarkStart w:id="141" w:name="OLE_LINK205"/>
      <w:bookmarkStart w:id="142" w:name="OLE_LINK206"/>
      <w:r w:rsidRPr="00E97713">
        <w:rPr>
          <w:rFonts w:ascii="宋体" w:eastAsia="宋体" w:hAnsi="宋体" w:cs="Times New Roman"/>
          <w:sz w:val="24"/>
          <w14:ligatures w14:val="none"/>
        </w:rPr>
        <w:t>模型≥8个</w:t>
      </w:r>
      <w:bookmarkEnd w:id="141"/>
      <w:bookmarkEnd w:id="142"/>
      <w:r w:rsidRPr="00E97713">
        <w:rPr>
          <w:rFonts w:ascii="宋体" w:eastAsia="宋体" w:hAnsi="宋体" w:cs="Times New Roman"/>
          <w:sz w:val="24"/>
          <w14:ligatures w14:val="none"/>
        </w:rPr>
        <w:t>、宫颈</w:t>
      </w:r>
      <w:bookmarkStart w:id="143" w:name="OLE_LINK207"/>
      <w:bookmarkStart w:id="144" w:name="OLE_LINK208"/>
      <w:r w:rsidRPr="00E97713">
        <w:rPr>
          <w:rFonts w:ascii="宋体" w:eastAsia="宋体" w:hAnsi="宋体" w:cs="Times New Roman"/>
          <w:sz w:val="24"/>
          <w14:ligatures w14:val="none"/>
        </w:rPr>
        <w:t>模型≥</w:t>
      </w:r>
      <w:bookmarkEnd w:id="143"/>
      <w:bookmarkEnd w:id="144"/>
      <w:r w:rsidRPr="00E97713">
        <w:rPr>
          <w:rFonts w:ascii="宋体" w:eastAsia="宋体" w:hAnsi="宋体" w:cs="Times New Roman"/>
          <w:sz w:val="24"/>
          <w14:ligatures w14:val="none"/>
        </w:rPr>
        <w:t>8个，可任意组合。</w:t>
      </w:r>
    </w:p>
    <w:p w14:paraId="6FC7EE2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3、</w:t>
      </w:r>
      <w:r w:rsidRPr="00E97713">
        <w:rPr>
          <w:rFonts w:ascii="宋体" w:eastAsia="宋体" w:hAnsi="宋体" w:cs="Times New Roman"/>
          <w:sz w:val="24"/>
          <w14:ligatures w14:val="none"/>
        </w:rPr>
        <w:t>子宫模型</w:t>
      </w:r>
      <w:r w:rsidRPr="00E97713">
        <w:rPr>
          <w:rFonts w:ascii="宋体" w:eastAsia="宋体" w:hAnsi="宋体" w:cs="Times New Roman" w:hint="eastAsia"/>
          <w:sz w:val="24"/>
          <w14:ligatures w14:val="none"/>
        </w:rPr>
        <w:t>至少包括</w:t>
      </w:r>
      <w:r w:rsidRPr="00E97713">
        <w:rPr>
          <w:rFonts w:ascii="宋体" w:eastAsia="宋体" w:hAnsi="宋体" w:cs="Times New Roman"/>
          <w:sz w:val="24"/>
          <w14:ligatures w14:val="none"/>
        </w:rPr>
        <w:t>中等后倾子宫（</w:t>
      </w:r>
      <w:bookmarkStart w:id="145" w:name="OLE_LINK211"/>
      <w:bookmarkStart w:id="146" w:name="OLE_LINK212"/>
      <w:r w:rsidRPr="00E97713">
        <w:rPr>
          <w:rFonts w:ascii="宋体" w:eastAsia="宋体" w:hAnsi="宋体" w:cs="Times New Roman"/>
          <w:sz w:val="24"/>
          <w14:ligatures w14:val="none"/>
        </w:rPr>
        <w:t>≥</w:t>
      </w:r>
      <w:bookmarkEnd w:id="145"/>
      <w:bookmarkEnd w:id="146"/>
      <w:r w:rsidRPr="00E97713">
        <w:rPr>
          <w:rFonts w:ascii="宋体" w:eastAsia="宋体" w:hAnsi="宋体" w:cs="Times New Roman"/>
          <w:sz w:val="24"/>
          <w14:ligatures w14:val="none"/>
        </w:rPr>
        <w:t>2个）、前倾前屈子宫、子宫肌瘤、左侧输卵管炎、右侧输卵管炎、子宫畸形并右侧输卵管炎、左侧卵巢囊肿</w:t>
      </w:r>
      <w:r w:rsidRPr="00E97713">
        <w:rPr>
          <w:rFonts w:ascii="宋体" w:eastAsia="宋体" w:hAnsi="宋体" w:cs="Times New Roman" w:hint="eastAsia"/>
          <w:sz w:val="24"/>
          <w14:ligatures w14:val="none"/>
        </w:rPr>
        <w:t>。</w:t>
      </w:r>
    </w:p>
    <w:p w14:paraId="64090CB0"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bookmarkStart w:id="147" w:name="OLE_LINK213"/>
      <w:bookmarkStart w:id="148" w:name="OLE_LINK214"/>
      <w:r w:rsidRPr="00E97713">
        <w:rPr>
          <w:rFonts w:ascii="宋体" w:eastAsia="宋体" w:hAnsi="宋体" w:cs="Times New Roman"/>
          <w:sz w:val="24"/>
          <w14:ligatures w14:val="none"/>
        </w:rPr>
        <w:t>宫颈</w:t>
      </w:r>
      <w:bookmarkEnd w:id="147"/>
      <w:bookmarkEnd w:id="148"/>
      <w:r w:rsidRPr="00E97713">
        <w:rPr>
          <w:rFonts w:ascii="宋体" w:eastAsia="宋体" w:hAnsi="宋体" w:cs="Times New Roman"/>
          <w:sz w:val="24"/>
          <w14:ligatures w14:val="none"/>
        </w:rPr>
        <w:t>模型</w:t>
      </w:r>
      <w:r w:rsidRPr="00E97713">
        <w:rPr>
          <w:rFonts w:ascii="宋体" w:eastAsia="宋体" w:hAnsi="宋体" w:cs="Times New Roman" w:hint="eastAsia"/>
          <w:sz w:val="24"/>
          <w14:ligatures w14:val="none"/>
        </w:rPr>
        <w:t>至少包括</w:t>
      </w:r>
      <w:r w:rsidRPr="00E97713">
        <w:rPr>
          <w:rFonts w:ascii="宋体" w:eastAsia="宋体" w:hAnsi="宋体" w:cs="Times New Roman"/>
          <w:sz w:val="24"/>
          <w14:ligatures w14:val="none"/>
        </w:rPr>
        <w:t>正常宫颈（≥2个）、糜烂、线性撕裂伤宫颈、急性化脓宫颈、癌变</w:t>
      </w:r>
      <w:r w:rsidRPr="00E97713">
        <w:rPr>
          <w:rFonts w:ascii="宋体" w:eastAsia="宋体" w:hAnsi="宋体" w:cs="Times New Roman" w:hint="eastAsia"/>
          <w:kern w:val="0"/>
          <w:sz w:val="24"/>
          <w14:ligatures w14:val="none"/>
        </w:rPr>
        <w:t>宫颈</w:t>
      </w:r>
      <w:r w:rsidRPr="00E97713">
        <w:rPr>
          <w:rFonts w:ascii="宋体" w:eastAsia="宋体" w:hAnsi="宋体" w:cs="Times New Roman"/>
          <w:sz w:val="24"/>
          <w14:ligatures w14:val="none"/>
        </w:rPr>
        <w:t>、息肉</w:t>
      </w:r>
      <w:r w:rsidRPr="00E97713">
        <w:rPr>
          <w:rFonts w:ascii="宋体" w:eastAsia="宋体" w:hAnsi="宋体" w:cs="Times New Roman" w:hint="eastAsia"/>
          <w:kern w:val="0"/>
          <w:sz w:val="24"/>
          <w14:ligatures w14:val="none"/>
        </w:rPr>
        <w:t>宫颈</w:t>
      </w:r>
      <w:r w:rsidRPr="00E97713">
        <w:rPr>
          <w:rFonts w:ascii="宋体" w:eastAsia="宋体" w:hAnsi="宋体" w:cs="Times New Roman"/>
          <w:sz w:val="24"/>
          <w14:ligatures w14:val="none"/>
        </w:rPr>
        <w:t>、感染的宫颈腺（滤泡）囊肿</w:t>
      </w:r>
      <w:r w:rsidRPr="00E97713">
        <w:rPr>
          <w:rFonts w:ascii="宋体" w:eastAsia="宋体" w:hAnsi="宋体" w:cs="Times New Roman" w:hint="eastAsia"/>
          <w:kern w:val="0"/>
          <w:sz w:val="24"/>
          <w14:ligatures w14:val="none"/>
        </w:rPr>
        <w:t>宫颈</w:t>
      </w:r>
      <w:r w:rsidRPr="00E97713">
        <w:rPr>
          <w:rFonts w:ascii="宋体" w:eastAsia="宋体" w:hAnsi="宋体" w:cs="Times New Roman"/>
          <w:sz w:val="24"/>
          <w14:ligatures w14:val="none"/>
        </w:rPr>
        <w:t>。</w:t>
      </w:r>
    </w:p>
    <w:p w14:paraId="4A389BC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可</w:t>
      </w:r>
      <w:r w:rsidRPr="00E97713">
        <w:rPr>
          <w:rFonts w:ascii="宋体" w:eastAsia="宋体" w:hAnsi="宋体" w:cs="Times New Roman" w:hint="eastAsia"/>
          <w:sz w:val="24"/>
          <w14:ligatures w14:val="none"/>
        </w:rPr>
        <w:t>练习</w:t>
      </w:r>
      <w:r w:rsidRPr="00E97713">
        <w:rPr>
          <w:rFonts w:ascii="宋体" w:eastAsia="宋体" w:hAnsi="宋体" w:cs="Times New Roman"/>
          <w:sz w:val="24"/>
          <w14:ligatures w14:val="none"/>
        </w:rPr>
        <w:t>双合诊检查、三合诊检查、直肠指诊、阴道镜检查、宫颈检查、阴道</w:t>
      </w:r>
      <w:bookmarkStart w:id="149" w:name="OLE_LINK216"/>
      <w:bookmarkStart w:id="150" w:name="OLE_LINK215"/>
      <w:r w:rsidRPr="00E97713">
        <w:rPr>
          <w:rFonts w:ascii="宋体" w:eastAsia="宋体" w:hAnsi="宋体" w:cs="Times New Roman"/>
          <w:sz w:val="24"/>
          <w14:ligatures w14:val="none"/>
        </w:rPr>
        <w:t>涂片。</w:t>
      </w:r>
    </w:p>
    <w:p w14:paraId="78BCBA9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三、主要配置（单套）：</w:t>
      </w:r>
    </w:p>
    <w:p w14:paraId="7B50285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妇科检查仿真模型</w:t>
      </w:r>
      <w:r w:rsidRPr="00E97713">
        <w:rPr>
          <w:rFonts w:ascii="宋体" w:eastAsia="宋体" w:hAnsi="宋体" w:cs="Times New Roman" w:hint="eastAsia"/>
          <w:sz w:val="24"/>
          <w14:ligatures w14:val="none"/>
        </w:rPr>
        <w:t>：1具。</w:t>
      </w:r>
    </w:p>
    <w:p w14:paraId="4D29B0C8"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子宫</w:t>
      </w:r>
      <w:r w:rsidRPr="00E97713">
        <w:rPr>
          <w:rFonts w:ascii="宋体" w:eastAsia="宋体" w:hAnsi="宋体" w:cs="Times New Roman" w:hint="eastAsia"/>
          <w:sz w:val="24"/>
          <w14:ligatures w14:val="none"/>
        </w:rPr>
        <w:t>：1套。</w:t>
      </w:r>
    </w:p>
    <w:p w14:paraId="536FD4A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lastRenderedPageBreak/>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子宫颈</w:t>
      </w:r>
      <w:r w:rsidRPr="00E97713">
        <w:rPr>
          <w:rFonts w:ascii="宋体" w:eastAsia="宋体" w:hAnsi="宋体" w:cs="Times New Roman" w:hint="eastAsia"/>
          <w:sz w:val="24"/>
          <w14:ligatures w14:val="none"/>
        </w:rPr>
        <w:t>：1套。</w:t>
      </w:r>
    </w:p>
    <w:p w14:paraId="043CF48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正常白带</w:t>
      </w:r>
      <w:r w:rsidRPr="00E97713">
        <w:rPr>
          <w:rFonts w:ascii="宋体" w:eastAsia="宋体" w:hAnsi="宋体" w:cs="Times New Roman" w:hint="eastAsia"/>
          <w:sz w:val="24"/>
          <w14:ligatures w14:val="none"/>
        </w:rPr>
        <w:t>：1瓶。</w:t>
      </w:r>
    </w:p>
    <w:bookmarkEnd w:id="149"/>
    <w:bookmarkEnd w:id="150"/>
    <w:p w14:paraId="317D1F2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附件支架</w:t>
      </w:r>
      <w:r w:rsidRPr="00E97713">
        <w:rPr>
          <w:rFonts w:ascii="宋体" w:eastAsia="宋体" w:hAnsi="宋体" w:cs="Times New Roman" w:hint="eastAsia"/>
          <w:sz w:val="24"/>
          <w14:ligatures w14:val="none"/>
        </w:rPr>
        <w:t>：1个。</w:t>
      </w:r>
    </w:p>
    <w:p w14:paraId="28201127"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713EC8AD" w14:textId="77777777" w:rsidR="00E97713" w:rsidRPr="00E97713" w:rsidRDefault="00E97713" w:rsidP="00E97713">
      <w:pPr>
        <w:adjustRightInd w:val="0"/>
        <w:snapToGrid w:val="0"/>
        <w:spacing w:after="0" w:line="360" w:lineRule="auto"/>
        <w:jc w:val="both"/>
        <w:rPr>
          <w:rFonts w:ascii="宋体" w:eastAsia="宋体" w:hAnsi="Times New Roman" w:cs="Times New Roman"/>
          <w:sz w:val="24"/>
          <w14:ligatures w14:val="none"/>
        </w:rPr>
      </w:pPr>
    </w:p>
    <w:p w14:paraId="10A587F1" w14:textId="77777777" w:rsidR="00E97713" w:rsidRPr="00E97713" w:rsidRDefault="00E97713" w:rsidP="00E97713">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E97713">
        <w:rPr>
          <w:rFonts w:ascii="Arial" w:eastAsia="黑体" w:hAnsi="Arial" w:cs="Times New Roman" w:hint="eastAsia"/>
          <w:b/>
          <w:kern w:val="0"/>
          <w:sz w:val="24"/>
          <w:szCs w:val="18"/>
          <w14:ligatures w14:val="none"/>
        </w:rPr>
        <w:t>1-21</w:t>
      </w:r>
      <w:r w:rsidRPr="00E97713">
        <w:rPr>
          <w:rFonts w:ascii="Arial" w:eastAsia="黑体" w:hAnsi="Arial" w:cs="Times New Roman" w:hint="eastAsia"/>
          <w:b/>
          <w:kern w:val="0"/>
          <w:sz w:val="24"/>
          <w:szCs w:val="18"/>
          <w14:ligatures w14:val="none"/>
        </w:rPr>
        <w:t>鼻胃管插管训练模型</w:t>
      </w:r>
    </w:p>
    <w:p w14:paraId="395CDC0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一、数量：2套</w:t>
      </w:r>
    </w:p>
    <w:p w14:paraId="3A71CA3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二、技术参数</w:t>
      </w:r>
    </w:p>
    <w:p w14:paraId="3A67795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1、模型为半身模拟人，</w:t>
      </w:r>
      <w:r w:rsidRPr="00E97713">
        <w:rPr>
          <w:rFonts w:ascii="宋体" w:eastAsia="宋体" w:hAnsi="宋体" w:cs="Times New Roman"/>
          <w:sz w:val="24"/>
          <w14:ligatures w14:val="none"/>
        </w:rPr>
        <w:t>可取仰卧位、去枕平卧位。</w:t>
      </w:r>
    </w:p>
    <w:p w14:paraId="2EA7FFBD"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2、</w:t>
      </w:r>
      <w:r w:rsidRPr="00E97713">
        <w:rPr>
          <w:rFonts w:ascii="宋体" w:eastAsia="宋体" w:hAnsi="宋体" w:cs="Times New Roman"/>
          <w:sz w:val="24"/>
          <w14:ligatures w14:val="none"/>
        </w:rPr>
        <w:t>模型具有柔韧的仿真皮肤，手感真实，触有弹性。</w:t>
      </w:r>
    </w:p>
    <w:p w14:paraId="7E0AC16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4、</w:t>
      </w:r>
      <w:r w:rsidRPr="00E97713">
        <w:rPr>
          <w:rFonts w:ascii="宋体" w:eastAsia="宋体" w:hAnsi="宋体" w:cs="Times New Roman"/>
          <w:sz w:val="24"/>
          <w14:ligatures w14:val="none"/>
        </w:rPr>
        <w:t>模型结构完整，</w:t>
      </w:r>
      <w:r w:rsidRPr="00E97713">
        <w:rPr>
          <w:rFonts w:ascii="宋体" w:eastAsia="宋体" w:hAnsi="宋体" w:cs="Times New Roman" w:hint="eastAsia"/>
          <w:sz w:val="24"/>
          <w14:ligatures w14:val="none"/>
        </w:rPr>
        <w:t>具备</w:t>
      </w:r>
      <w:r w:rsidRPr="00E97713">
        <w:rPr>
          <w:rFonts w:ascii="宋体" w:eastAsia="宋体" w:hAnsi="宋体" w:cs="Times New Roman"/>
          <w:sz w:val="24"/>
          <w14:ligatures w14:val="none"/>
        </w:rPr>
        <w:t>逼真的口鼻，咽、喉、会厌、食管、胃等解剖结构。</w:t>
      </w:r>
    </w:p>
    <w:p w14:paraId="7DAACB7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5、</w:t>
      </w:r>
      <w:r w:rsidRPr="00E97713">
        <w:rPr>
          <w:rFonts w:ascii="宋体" w:eastAsia="宋体" w:hAnsi="宋体" w:cs="Times New Roman"/>
          <w:sz w:val="24"/>
          <w14:ligatures w14:val="none"/>
        </w:rPr>
        <w:t>模型体表标志明显，胸部骨性及体表定位标志准确，可测量前额发际至剑突或鼻尖经耳垂至剑突距离。</w:t>
      </w:r>
    </w:p>
    <w:p w14:paraId="1C4D3515"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6、</w:t>
      </w:r>
      <w:r w:rsidRPr="00E97713">
        <w:rPr>
          <w:rFonts w:ascii="宋体" w:eastAsia="宋体" w:hAnsi="宋体" w:cs="Times New Roman"/>
          <w:sz w:val="24"/>
          <w14:ligatures w14:val="none"/>
        </w:rPr>
        <w:t>模型头颈部可实现真实人体的活动范围及动作</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头部可后仰、屈曲，插管至10～15cm（咽喉处）可抬起头部靠近胸骨。</w:t>
      </w:r>
    </w:p>
    <w:p w14:paraId="58FA22C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7、</w:t>
      </w:r>
      <w:r w:rsidRPr="00E97713">
        <w:rPr>
          <w:rFonts w:ascii="宋体" w:eastAsia="宋体" w:hAnsi="宋体" w:cs="Times New Roman"/>
          <w:sz w:val="24"/>
          <w14:ligatures w14:val="none"/>
        </w:rPr>
        <w:t>模型具有正常成人的解剖结构参数：食管第一狭窄处距中切牙15cm</w:t>
      </w:r>
      <w:r w:rsidRPr="00E97713">
        <w:rPr>
          <w:rFonts w:ascii="宋体" w:eastAsia="宋体" w:hAnsi="宋体" w:cs="Times New Roman" w:hint="eastAsia"/>
          <w:kern w:val="0"/>
          <w:sz w:val="24"/>
          <w14:ligatures w14:val="none"/>
        </w:rPr>
        <w:t>±1cm、</w:t>
      </w:r>
      <w:r w:rsidRPr="00E97713">
        <w:rPr>
          <w:rFonts w:ascii="宋体" w:eastAsia="宋体" w:hAnsi="宋体" w:cs="Times New Roman"/>
          <w:sz w:val="24"/>
          <w14:ligatures w14:val="none"/>
        </w:rPr>
        <w:t>食管第二狭窄处距中切牙25cm</w:t>
      </w:r>
      <w:bookmarkStart w:id="151" w:name="OLE_LINK220"/>
      <w:bookmarkStart w:id="152" w:name="OLE_LINK219"/>
      <w:r w:rsidRPr="00E97713">
        <w:rPr>
          <w:rFonts w:ascii="宋体" w:eastAsia="宋体" w:hAnsi="宋体" w:cs="Times New Roman"/>
          <w:sz w:val="24"/>
          <w14:ligatures w14:val="none"/>
        </w:rPr>
        <w:t>±</w:t>
      </w:r>
      <w:r w:rsidRPr="00E97713">
        <w:rPr>
          <w:rFonts w:ascii="宋体" w:eastAsia="宋体" w:hAnsi="宋体" w:cs="Times New Roman" w:hint="eastAsia"/>
          <w:sz w:val="24"/>
          <w14:ligatures w14:val="none"/>
        </w:rPr>
        <w:t>1cm、</w:t>
      </w:r>
      <w:bookmarkEnd w:id="151"/>
      <w:bookmarkEnd w:id="152"/>
      <w:r w:rsidRPr="00E97713">
        <w:rPr>
          <w:rFonts w:ascii="宋体" w:eastAsia="宋体" w:hAnsi="宋体" w:cs="Times New Roman"/>
          <w:sz w:val="24"/>
          <w14:ligatures w14:val="none"/>
        </w:rPr>
        <w:t>食管第三狭窄处距中切牙40cm</w:t>
      </w:r>
      <w:r w:rsidRPr="00E97713">
        <w:rPr>
          <w:rFonts w:ascii="宋体" w:eastAsia="宋体" w:hAnsi="宋体" w:cs="Times New Roman" w:hint="eastAsia"/>
          <w:kern w:val="0"/>
          <w:sz w:val="24"/>
          <w14:ligatures w14:val="none"/>
        </w:rPr>
        <w:t>±2cm、</w:t>
      </w:r>
      <w:r w:rsidRPr="00E97713">
        <w:rPr>
          <w:rFonts w:ascii="宋体" w:eastAsia="宋体" w:hAnsi="宋体" w:cs="Times New Roman"/>
          <w:sz w:val="24"/>
          <w14:ligatures w14:val="none"/>
        </w:rPr>
        <w:t>胃管到达胃体的长度45-55cm</w:t>
      </w:r>
      <w:r w:rsidRPr="00E97713">
        <w:rPr>
          <w:rFonts w:ascii="宋体" w:eastAsia="宋体" w:hAnsi="宋体" w:cs="Times New Roman" w:hint="eastAsia"/>
          <w:sz w:val="24"/>
          <w14:ligatures w14:val="none"/>
        </w:rPr>
        <w:t>之间</w:t>
      </w:r>
      <w:r w:rsidRPr="00E97713">
        <w:rPr>
          <w:rFonts w:ascii="宋体" w:eastAsia="宋体" w:hAnsi="宋体" w:cs="Times New Roman"/>
          <w:sz w:val="24"/>
          <w14:ligatures w14:val="none"/>
        </w:rPr>
        <w:t>。</w:t>
      </w:r>
    </w:p>
    <w:p w14:paraId="0F15C07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8、</w:t>
      </w:r>
      <w:r w:rsidRPr="00E97713">
        <w:rPr>
          <w:rFonts w:ascii="宋体" w:eastAsia="宋体" w:hAnsi="宋体" w:cs="Times New Roman"/>
          <w:sz w:val="24"/>
          <w14:ligatures w14:val="none"/>
        </w:rPr>
        <w:t>模型双侧鼻孔通畅，均可进行插管训练。</w:t>
      </w:r>
    </w:p>
    <w:p w14:paraId="5085F66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9、</w:t>
      </w:r>
      <w:r w:rsidRPr="00E97713">
        <w:rPr>
          <w:rFonts w:ascii="宋体" w:eastAsia="宋体" w:hAnsi="宋体" w:cs="Times New Roman"/>
          <w:sz w:val="24"/>
          <w14:ligatures w14:val="none"/>
        </w:rPr>
        <w:t>模型在插管完成后确定胃管在胃内的检测方法：</w:t>
      </w:r>
    </w:p>
    <w:p w14:paraId="3E4A2DA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9.1、</w:t>
      </w:r>
      <w:r w:rsidRPr="00E97713">
        <w:rPr>
          <w:rFonts w:ascii="宋体" w:eastAsia="宋体" w:hAnsi="宋体" w:cs="Times New Roman"/>
          <w:sz w:val="24"/>
          <w14:ligatures w14:val="none"/>
        </w:rPr>
        <w:t>胃管末端接注射器，有胃液抽出</w:t>
      </w:r>
      <w:r w:rsidRPr="00E97713">
        <w:rPr>
          <w:rFonts w:ascii="宋体" w:eastAsia="宋体" w:hAnsi="宋体" w:cs="Times New Roman" w:hint="eastAsia"/>
          <w:sz w:val="24"/>
          <w14:ligatures w14:val="none"/>
        </w:rPr>
        <w:t>。</w:t>
      </w:r>
    </w:p>
    <w:p w14:paraId="3EC6128B"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9.2、</w:t>
      </w:r>
      <w:r w:rsidRPr="00E97713">
        <w:rPr>
          <w:rFonts w:ascii="宋体" w:eastAsia="宋体" w:hAnsi="宋体" w:cs="Times New Roman"/>
          <w:sz w:val="24"/>
          <w14:ligatures w14:val="none"/>
        </w:rPr>
        <w:t>将听诊器放于胃部，用注射器从胃管末端快速注入10ml空气能听到气过水声</w:t>
      </w:r>
      <w:r w:rsidRPr="00E97713">
        <w:rPr>
          <w:rFonts w:ascii="宋体" w:eastAsia="宋体" w:hAnsi="宋体" w:cs="Times New Roman" w:hint="eastAsia"/>
          <w:sz w:val="24"/>
          <w14:ligatures w14:val="none"/>
        </w:rPr>
        <w:t>。</w:t>
      </w:r>
    </w:p>
    <w:p w14:paraId="4FC24526"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9.3、</w:t>
      </w:r>
      <w:r w:rsidRPr="00E97713">
        <w:rPr>
          <w:rFonts w:ascii="宋体" w:eastAsia="宋体" w:hAnsi="宋体" w:cs="Times New Roman"/>
          <w:sz w:val="24"/>
          <w14:ligatures w14:val="none"/>
        </w:rPr>
        <w:t>将胃管末端放入盛水的治疗碗中，看有无气泡从胃管内溢出，无气泡溢出则说明胃管在胃中。</w:t>
      </w:r>
    </w:p>
    <w:p w14:paraId="6AE396CC"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10、</w:t>
      </w:r>
      <w:r w:rsidRPr="00E97713">
        <w:rPr>
          <w:rFonts w:ascii="宋体" w:eastAsia="宋体" w:hAnsi="宋体" w:cs="Times New Roman"/>
          <w:sz w:val="24"/>
          <w14:ligatures w14:val="none"/>
        </w:rPr>
        <w:t>模型可实现在插管训练完成后外漏端的固定和拔管训练。</w:t>
      </w:r>
    </w:p>
    <w:p w14:paraId="381D01B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hint="eastAsia"/>
          <w:sz w:val="24"/>
          <w14:ligatures w14:val="none"/>
        </w:rPr>
        <w:t>三、主要配置（单套）：</w:t>
      </w:r>
    </w:p>
    <w:p w14:paraId="4BD717F4"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1</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鼻胃管插管训练模型</w:t>
      </w:r>
      <w:r w:rsidRPr="00E97713">
        <w:rPr>
          <w:rFonts w:ascii="宋体" w:eastAsia="宋体" w:hAnsi="宋体" w:cs="Times New Roman" w:hint="eastAsia"/>
          <w:sz w:val="24"/>
          <w14:ligatures w14:val="none"/>
        </w:rPr>
        <w:t>：1具。</w:t>
      </w:r>
    </w:p>
    <w:p w14:paraId="15BEC303"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2</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真实听诊器</w:t>
      </w:r>
      <w:r w:rsidRPr="00E97713">
        <w:rPr>
          <w:rFonts w:ascii="宋体" w:eastAsia="宋体" w:hAnsi="宋体" w:cs="Times New Roman" w:hint="eastAsia"/>
          <w:sz w:val="24"/>
          <w14:ligatures w14:val="none"/>
        </w:rPr>
        <w:t>：1个。</w:t>
      </w:r>
    </w:p>
    <w:p w14:paraId="524BF59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lastRenderedPageBreak/>
        <w:t>3</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16#鼻饲管</w:t>
      </w:r>
      <w:r w:rsidRPr="00E97713">
        <w:rPr>
          <w:rFonts w:ascii="宋体" w:eastAsia="宋体" w:hAnsi="宋体" w:cs="Times New Roman" w:hint="eastAsia"/>
          <w:sz w:val="24"/>
          <w14:ligatures w14:val="none"/>
        </w:rPr>
        <w:t>：1根。</w:t>
      </w:r>
    </w:p>
    <w:p w14:paraId="471AC30E"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4</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16#吸痰管</w:t>
      </w:r>
      <w:r w:rsidRPr="00E97713">
        <w:rPr>
          <w:rFonts w:ascii="宋体" w:eastAsia="宋体" w:hAnsi="宋体" w:cs="Times New Roman" w:hint="eastAsia"/>
          <w:sz w:val="24"/>
          <w14:ligatures w14:val="none"/>
        </w:rPr>
        <w:t>：1根。</w:t>
      </w:r>
    </w:p>
    <w:p w14:paraId="68B9D84F"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5</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润滑剂</w:t>
      </w:r>
      <w:r w:rsidRPr="00E97713">
        <w:rPr>
          <w:rFonts w:ascii="宋体" w:eastAsia="宋体" w:hAnsi="宋体" w:cs="Times New Roman" w:hint="eastAsia"/>
          <w:sz w:val="24"/>
          <w14:ligatures w14:val="none"/>
        </w:rPr>
        <w:t>：1瓶。</w:t>
      </w:r>
    </w:p>
    <w:p w14:paraId="3CAC41F1"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6</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1000</w:t>
      </w:r>
      <w:r w:rsidRPr="00E97713">
        <w:rPr>
          <w:rFonts w:ascii="宋体" w:eastAsia="宋体" w:hAnsi="宋体" w:cs="Times New Roman" w:hint="eastAsia"/>
          <w:sz w:val="24"/>
          <w14:ligatures w14:val="none"/>
        </w:rPr>
        <w:t>m</w:t>
      </w:r>
      <w:r w:rsidRPr="00E97713">
        <w:rPr>
          <w:rFonts w:ascii="宋体" w:eastAsia="宋体" w:hAnsi="宋体" w:cs="Times New Roman"/>
          <w:sz w:val="24"/>
          <w14:ligatures w14:val="none"/>
        </w:rPr>
        <w:t>L引流袋</w:t>
      </w:r>
      <w:r w:rsidRPr="00E97713">
        <w:rPr>
          <w:rFonts w:ascii="宋体" w:eastAsia="宋体" w:hAnsi="宋体" w:cs="Times New Roman" w:hint="eastAsia"/>
          <w:sz w:val="24"/>
          <w14:ligatures w14:val="none"/>
        </w:rPr>
        <w:t>：1个。</w:t>
      </w:r>
    </w:p>
    <w:p w14:paraId="376A7BF7"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7</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50</w:t>
      </w:r>
      <w:r w:rsidRPr="00E97713">
        <w:rPr>
          <w:rFonts w:ascii="宋体" w:eastAsia="宋体" w:hAnsi="宋体" w:cs="Times New Roman" w:hint="eastAsia"/>
          <w:sz w:val="24"/>
          <w14:ligatures w14:val="none"/>
        </w:rPr>
        <w:t>m</w:t>
      </w:r>
      <w:r w:rsidRPr="00E97713">
        <w:rPr>
          <w:rFonts w:ascii="宋体" w:eastAsia="宋体" w:hAnsi="宋体" w:cs="Times New Roman"/>
          <w:sz w:val="24"/>
          <w14:ligatures w14:val="none"/>
        </w:rPr>
        <w:t>L注射器</w:t>
      </w:r>
      <w:r w:rsidRPr="00E97713">
        <w:rPr>
          <w:rFonts w:ascii="宋体" w:eastAsia="宋体" w:hAnsi="宋体" w:cs="Times New Roman" w:hint="eastAsia"/>
          <w:sz w:val="24"/>
          <w14:ligatures w14:val="none"/>
        </w:rPr>
        <w:t>：1支。</w:t>
      </w:r>
    </w:p>
    <w:p w14:paraId="0B227C2A"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8</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10</w:t>
      </w:r>
      <w:r w:rsidRPr="00E97713">
        <w:rPr>
          <w:rFonts w:ascii="宋体" w:eastAsia="宋体" w:hAnsi="宋体" w:cs="Times New Roman" w:hint="eastAsia"/>
          <w:sz w:val="24"/>
          <w14:ligatures w14:val="none"/>
        </w:rPr>
        <w:t>m</w:t>
      </w:r>
      <w:r w:rsidRPr="00E97713">
        <w:rPr>
          <w:rFonts w:ascii="宋体" w:eastAsia="宋体" w:hAnsi="宋体" w:cs="Times New Roman"/>
          <w:sz w:val="24"/>
          <w14:ligatures w14:val="none"/>
        </w:rPr>
        <w:t>L注射器 /</w:t>
      </w:r>
      <w:r w:rsidRPr="00E97713">
        <w:rPr>
          <w:rFonts w:ascii="宋体" w:eastAsia="宋体" w:hAnsi="宋体" w:cs="Times New Roman" w:hint="eastAsia"/>
          <w:sz w:val="24"/>
          <w14:ligatures w14:val="none"/>
        </w:rPr>
        <w:t>1支。</w:t>
      </w:r>
    </w:p>
    <w:p w14:paraId="45020B09" w14:textId="77777777" w:rsidR="00E97713" w:rsidRPr="00E97713" w:rsidRDefault="00E97713" w:rsidP="00E97713">
      <w:pPr>
        <w:spacing w:after="0" w:line="360" w:lineRule="auto"/>
        <w:jc w:val="both"/>
        <w:rPr>
          <w:rFonts w:ascii="宋体" w:eastAsia="宋体" w:hAnsi="宋体" w:cs="Times New Roman" w:hint="eastAsia"/>
          <w:sz w:val="24"/>
          <w14:ligatures w14:val="none"/>
        </w:rPr>
      </w:pPr>
      <w:r w:rsidRPr="00E97713">
        <w:rPr>
          <w:rFonts w:ascii="宋体" w:eastAsia="宋体" w:hAnsi="宋体" w:cs="Times New Roman"/>
          <w:sz w:val="24"/>
          <w14:ligatures w14:val="none"/>
        </w:rPr>
        <w:t>9</w:t>
      </w:r>
      <w:r w:rsidRPr="00E97713">
        <w:rPr>
          <w:rFonts w:ascii="宋体" w:eastAsia="宋体" w:hAnsi="宋体" w:cs="Times New Roman" w:hint="eastAsia"/>
          <w:sz w:val="24"/>
          <w14:ligatures w14:val="none"/>
        </w:rPr>
        <w:t>、</w:t>
      </w:r>
      <w:r w:rsidRPr="00E97713">
        <w:rPr>
          <w:rFonts w:ascii="宋体" w:eastAsia="宋体" w:hAnsi="宋体" w:cs="Times New Roman"/>
          <w:sz w:val="24"/>
          <w14:ligatures w14:val="none"/>
        </w:rPr>
        <w:t>衣罩</w:t>
      </w:r>
      <w:r w:rsidRPr="00E97713">
        <w:rPr>
          <w:rFonts w:ascii="宋体" w:eastAsia="宋体" w:hAnsi="宋体" w:cs="Times New Roman" w:hint="eastAsia"/>
          <w:sz w:val="24"/>
          <w14:ligatures w14:val="none"/>
        </w:rPr>
        <w:t>：1套。</w:t>
      </w:r>
    </w:p>
    <w:p w14:paraId="76D9DC67" w14:textId="2CA5B72C" w:rsidR="00A12A3A" w:rsidRDefault="00A12A3A">
      <w:pPr>
        <w:widowControl/>
        <w:rPr>
          <w:rFonts w:hint="eastAsia"/>
        </w:rPr>
      </w:pPr>
      <w:r>
        <w:rPr>
          <w:rFonts w:hint="eastAsia"/>
        </w:rPr>
        <w:br w:type="page"/>
      </w:r>
    </w:p>
    <w:p w14:paraId="3BF0ACD8" w14:textId="77777777" w:rsidR="00A12A3A" w:rsidRPr="00A12A3A" w:rsidRDefault="00A12A3A" w:rsidP="00A12A3A">
      <w:pPr>
        <w:spacing w:line="360" w:lineRule="auto"/>
        <w:jc w:val="center"/>
        <w:outlineLvl w:val="0"/>
        <w:rPr>
          <w:rFonts w:ascii="Times New Roman" w:eastAsia="宋体" w:hAnsi="Times New Roman" w:cs="Times New Roman"/>
          <w:b/>
          <w:sz w:val="36"/>
          <w:szCs w:val="36"/>
          <w14:ligatures w14:val="none"/>
        </w:rPr>
      </w:pPr>
      <w:r w:rsidRPr="00A12A3A">
        <w:rPr>
          <w:rFonts w:ascii="Times New Roman" w:eastAsia="宋体" w:hAnsi="Times New Roman" w:cs="Times New Roman"/>
          <w:b/>
          <w:sz w:val="36"/>
          <w:szCs w:val="36"/>
          <w14:ligatures w14:val="none"/>
        </w:rPr>
        <w:lastRenderedPageBreak/>
        <w:t>采购需求</w:t>
      </w:r>
    </w:p>
    <w:p w14:paraId="1B23AAF2" w14:textId="77777777" w:rsidR="00A12A3A" w:rsidRPr="00A12A3A" w:rsidRDefault="00A12A3A" w:rsidP="00A12A3A">
      <w:pPr>
        <w:numPr>
          <w:ilvl w:val="0"/>
          <w:numId w:val="16"/>
        </w:numPr>
        <w:spacing w:line="360" w:lineRule="auto"/>
        <w:contextualSpacing/>
        <w:jc w:val="both"/>
        <w:rPr>
          <w:rFonts w:ascii="Times New Roman" w:eastAsia="宋体" w:hAnsi="Times New Roman" w:cs="Times New Roman"/>
          <w:b/>
          <w:sz w:val="24"/>
          <w14:ligatures w14:val="none"/>
        </w:rPr>
      </w:pPr>
      <w:r w:rsidRPr="00A12A3A">
        <w:rPr>
          <w:rFonts w:ascii="Times New Roman" w:eastAsia="宋体" w:hAnsi="Times New Roman" w:cs="Times New Roman"/>
          <w:b/>
          <w:sz w:val="24"/>
          <w14:ligatures w14:val="none"/>
        </w:rPr>
        <w:t>采购标的</w:t>
      </w:r>
    </w:p>
    <w:p w14:paraId="4261BC89" w14:textId="77777777" w:rsidR="00A12A3A" w:rsidRPr="00A12A3A" w:rsidRDefault="00A12A3A" w:rsidP="00A12A3A">
      <w:pPr>
        <w:spacing w:line="360" w:lineRule="auto"/>
        <w:contextualSpacing/>
        <w:jc w:val="both"/>
        <w:rPr>
          <w:rFonts w:ascii="Times New Roman" w:eastAsia="宋体" w:hAnsi="Times New Roman" w:cs="Times New Roman"/>
          <w:bCs/>
          <w:sz w:val="24"/>
          <w14:ligatures w14:val="none"/>
        </w:rPr>
      </w:pPr>
      <w:r w:rsidRPr="00A12A3A">
        <w:rPr>
          <w:rFonts w:ascii="Times New Roman" w:eastAsia="宋体" w:hAnsi="Times New Roman" w:cs="Times New Roman"/>
          <w:bCs/>
          <w:sz w:val="24"/>
          <w14:ligatures w14:val="none"/>
        </w:rPr>
        <w:t xml:space="preserve">1. </w:t>
      </w:r>
      <w:r w:rsidRPr="00A12A3A">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5"/>
        <w:gridCol w:w="873"/>
        <w:gridCol w:w="2042"/>
        <w:gridCol w:w="770"/>
        <w:gridCol w:w="1370"/>
        <w:gridCol w:w="1351"/>
        <w:gridCol w:w="1375"/>
      </w:tblGrid>
      <w:tr w:rsidR="00A12A3A" w:rsidRPr="00A12A3A" w14:paraId="6AE784E2" w14:textId="77777777" w:rsidTr="008E65D2">
        <w:trPr>
          <w:trHeight w:val="520"/>
          <w:tblHeader/>
        </w:trPr>
        <w:tc>
          <w:tcPr>
            <w:tcW w:w="310" w:type="pct"/>
            <w:shd w:val="clear" w:color="auto" w:fill="FFFFFF"/>
            <w:vAlign w:val="center"/>
          </w:tcPr>
          <w:p w14:paraId="3A8ABD92" w14:textId="77777777" w:rsidR="00A12A3A" w:rsidRPr="00A12A3A" w:rsidRDefault="00A12A3A" w:rsidP="00A12A3A">
            <w:pPr>
              <w:widowControl/>
              <w:spacing w:after="0" w:line="240" w:lineRule="auto"/>
              <w:jc w:val="center"/>
              <w:rPr>
                <w:rFonts w:ascii="Arial" w:eastAsia="宋体" w:hAnsi="Arial" w:cs="Arial"/>
                <w:b/>
                <w:bCs/>
                <w:kern w:val="0"/>
                <w:sz w:val="21"/>
                <w:szCs w:val="21"/>
                <w14:ligatures w14:val="none"/>
              </w:rPr>
            </w:pPr>
            <w:r w:rsidRPr="00A12A3A">
              <w:rPr>
                <w:rFonts w:ascii="Arial" w:eastAsia="宋体" w:hAnsi="Arial" w:cs="Arial" w:hint="eastAsia"/>
                <w:b/>
                <w:bCs/>
                <w:kern w:val="0"/>
                <w:sz w:val="21"/>
                <w:szCs w:val="21"/>
                <w14:ligatures w14:val="none"/>
              </w:rPr>
              <w:t>包号</w:t>
            </w:r>
          </w:p>
        </w:tc>
        <w:tc>
          <w:tcPr>
            <w:tcW w:w="526" w:type="pct"/>
            <w:shd w:val="clear" w:color="auto" w:fill="FFFFFF"/>
            <w:vAlign w:val="center"/>
          </w:tcPr>
          <w:p w14:paraId="77974FCB" w14:textId="77777777" w:rsidR="00A12A3A" w:rsidRPr="00A12A3A" w:rsidRDefault="00A12A3A" w:rsidP="00A12A3A">
            <w:pPr>
              <w:widowControl/>
              <w:spacing w:after="0" w:line="240" w:lineRule="auto"/>
              <w:jc w:val="center"/>
              <w:rPr>
                <w:rFonts w:ascii="Arial" w:eastAsia="宋体" w:hAnsi="Arial" w:cs="Arial"/>
                <w:b/>
                <w:bCs/>
                <w:kern w:val="0"/>
                <w:sz w:val="21"/>
                <w:szCs w:val="21"/>
                <w14:ligatures w14:val="none"/>
              </w:rPr>
            </w:pPr>
            <w:r w:rsidRPr="00A12A3A">
              <w:rPr>
                <w:rFonts w:ascii="Arial" w:eastAsia="宋体" w:hAnsi="Arial" w:cs="Arial"/>
                <w:b/>
                <w:bCs/>
                <w:kern w:val="0"/>
                <w:sz w:val="21"/>
                <w:szCs w:val="21"/>
                <w14:ligatures w14:val="none"/>
              </w:rPr>
              <w:t>品目号</w:t>
            </w:r>
          </w:p>
        </w:tc>
        <w:tc>
          <w:tcPr>
            <w:tcW w:w="1231" w:type="pct"/>
            <w:shd w:val="clear" w:color="auto" w:fill="FFFFFF"/>
            <w:vAlign w:val="center"/>
          </w:tcPr>
          <w:p w14:paraId="02DD2313" w14:textId="77777777" w:rsidR="00A12A3A" w:rsidRPr="00A12A3A" w:rsidRDefault="00A12A3A" w:rsidP="00A12A3A">
            <w:pPr>
              <w:widowControl/>
              <w:spacing w:after="0" w:line="240" w:lineRule="auto"/>
              <w:jc w:val="center"/>
              <w:rPr>
                <w:rFonts w:ascii="Arial" w:eastAsia="宋体" w:hAnsi="Arial" w:cs="Arial"/>
                <w:b/>
                <w:bCs/>
                <w:kern w:val="0"/>
                <w:sz w:val="21"/>
                <w:szCs w:val="21"/>
                <w14:ligatures w14:val="none"/>
              </w:rPr>
            </w:pPr>
            <w:r w:rsidRPr="00A12A3A">
              <w:rPr>
                <w:rFonts w:ascii="Arial" w:eastAsia="宋体" w:hAnsi="Arial" w:cs="Arial"/>
                <w:b/>
                <w:bCs/>
                <w:kern w:val="0"/>
                <w:sz w:val="21"/>
                <w:szCs w:val="21"/>
                <w14:ligatures w14:val="none"/>
              </w:rPr>
              <w:t>品目名称</w:t>
            </w:r>
          </w:p>
        </w:tc>
        <w:tc>
          <w:tcPr>
            <w:tcW w:w="464" w:type="pct"/>
            <w:shd w:val="clear" w:color="auto" w:fill="FFFFFF"/>
            <w:vAlign w:val="center"/>
          </w:tcPr>
          <w:p w14:paraId="78973AFC" w14:textId="77777777" w:rsidR="00A12A3A" w:rsidRPr="00A12A3A" w:rsidRDefault="00A12A3A" w:rsidP="00A12A3A">
            <w:pPr>
              <w:widowControl/>
              <w:spacing w:after="0" w:line="240" w:lineRule="auto"/>
              <w:jc w:val="center"/>
              <w:rPr>
                <w:rFonts w:ascii="Arial" w:eastAsia="宋体" w:hAnsi="Arial" w:cs="Arial"/>
                <w:b/>
                <w:bCs/>
                <w:kern w:val="0"/>
                <w:sz w:val="21"/>
                <w:szCs w:val="21"/>
                <w14:ligatures w14:val="none"/>
              </w:rPr>
            </w:pPr>
            <w:r w:rsidRPr="00A12A3A">
              <w:rPr>
                <w:rFonts w:ascii="Arial" w:eastAsia="宋体" w:hAnsi="Arial" w:cs="Arial"/>
                <w:b/>
                <w:bCs/>
                <w:kern w:val="0"/>
                <w:sz w:val="21"/>
                <w:szCs w:val="21"/>
                <w14:ligatures w14:val="none"/>
              </w:rPr>
              <w:t>数量</w:t>
            </w:r>
          </w:p>
        </w:tc>
        <w:tc>
          <w:tcPr>
            <w:tcW w:w="826" w:type="pct"/>
            <w:shd w:val="clear" w:color="auto" w:fill="FFFFFF"/>
            <w:vAlign w:val="center"/>
          </w:tcPr>
          <w:p w14:paraId="5CBEC065" w14:textId="77777777" w:rsidR="00A12A3A" w:rsidRPr="00A12A3A" w:rsidRDefault="00A12A3A" w:rsidP="00A12A3A">
            <w:pPr>
              <w:widowControl/>
              <w:spacing w:after="0" w:line="240" w:lineRule="auto"/>
              <w:jc w:val="center"/>
              <w:rPr>
                <w:rFonts w:ascii="Arial" w:eastAsia="宋体" w:hAnsi="Arial" w:cs="Arial"/>
                <w:b/>
                <w:bCs/>
                <w:kern w:val="0"/>
                <w:sz w:val="21"/>
                <w:szCs w:val="21"/>
                <w14:ligatures w14:val="none"/>
              </w:rPr>
            </w:pPr>
            <w:r w:rsidRPr="00A12A3A">
              <w:rPr>
                <w:rFonts w:ascii="Arial" w:eastAsia="宋体" w:hAnsi="Arial" w:cs="Arial"/>
                <w:b/>
                <w:bCs/>
                <w:kern w:val="0"/>
                <w:sz w:val="21"/>
                <w:szCs w:val="21"/>
                <w14:ligatures w14:val="none"/>
              </w:rPr>
              <w:t>单价最高限价（元）</w:t>
            </w:r>
          </w:p>
        </w:tc>
        <w:tc>
          <w:tcPr>
            <w:tcW w:w="814" w:type="pct"/>
            <w:shd w:val="clear" w:color="auto" w:fill="FFFFFF"/>
            <w:vAlign w:val="center"/>
          </w:tcPr>
          <w:p w14:paraId="1CE7D45C" w14:textId="77777777" w:rsidR="00A12A3A" w:rsidRPr="00A12A3A" w:rsidRDefault="00A12A3A" w:rsidP="00A12A3A">
            <w:pPr>
              <w:widowControl/>
              <w:spacing w:after="0" w:line="240" w:lineRule="auto"/>
              <w:jc w:val="center"/>
              <w:rPr>
                <w:rFonts w:ascii="Arial" w:eastAsia="宋体" w:hAnsi="Arial" w:cs="Arial"/>
                <w:b/>
                <w:bCs/>
                <w:kern w:val="0"/>
                <w:sz w:val="21"/>
                <w:szCs w:val="21"/>
                <w14:ligatures w14:val="none"/>
              </w:rPr>
            </w:pPr>
            <w:r w:rsidRPr="00A12A3A">
              <w:rPr>
                <w:rFonts w:ascii="Arial" w:eastAsia="宋体" w:hAnsi="Arial" w:cs="Arial"/>
                <w:b/>
                <w:bCs/>
                <w:kern w:val="0"/>
                <w:sz w:val="21"/>
                <w:szCs w:val="21"/>
                <w14:ligatures w14:val="none"/>
              </w:rPr>
              <w:t>总价最高限价（元）</w:t>
            </w:r>
          </w:p>
        </w:tc>
        <w:tc>
          <w:tcPr>
            <w:tcW w:w="829" w:type="pct"/>
            <w:shd w:val="clear" w:color="auto" w:fill="FFFFFF"/>
            <w:vAlign w:val="center"/>
          </w:tcPr>
          <w:p w14:paraId="04CA95F5" w14:textId="77777777" w:rsidR="00A12A3A" w:rsidRPr="00A12A3A" w:rsidRDefault="00A12A3A" w:rsidP="00A12A3A">
            <w:pPr>
              <w:widowControl/>
              <w:spacing w:after="0" w:line="240" w:lineRule="auto"/>
              <w:jc w:val="center"/>
              <w:rPr>
                <w:rFonts w:ascii="Arial" w:eastAsia="宋体" w:hAnsi="Arial" w:cs="Arial"/>
                <w:b/>
                <w:bCs/>
                <w:kern w:val="0"/>
                <w:sz w:val="21"/>
                <w:szCs w:val="21"/>
                <w14:ligatures w14:val="none"/>
              </w:rPr>
            </w:pPr>
            <w:r w:rsidRPr="00A12A3A">
              <w:rPr>
                <w:rFonts w:ascii="Arial" w:eastAsia="宋体" w:hAnsi="Arial" w:cs="Arial"/>
                <w:b/>
                <w:bCs/>
                <w:kern w:val="0"/>
                <w:sz w:val="21"/>
                <w:szCs w:val="21"/>
                <w14:ligatures w14:val="none"/>
              </w:rPr>
              <w:t>是否允许进口</w:t>
            </w:r>
          </w:p>
        </w:tc>
      </w:tr>
      <w:tr w:rsidR="00A12A3A" w:rsidRPr="00A12A3A" w14:paraId="0056C709" w14:textId="77777777" w:rsidTr="008E65D2">
        <w:trPr>
          <w:trHeight w:val="492"/>
        </w:trPr>
        <w:tc>
          <w:tcPr>
            <w:tcW w:w="310" w:type="pct"/>
            <w:shd w:val="clear" w:color="auto" w:fill="FFFFFF"/>
            <w:vAlign w:val="center"/>
          </w:tcPr>
          <w:p w14:paraId="4EE1CABC" w14:textId="77777777" w:rsidR="00A12A3A" w:rsidRPr="00A12A3A" w:rsidRDefault="00A12A3A" w:rsidP="00A12A3A">
            <w:pPr>
              <w:widowControl/>
              <w:spacing w:after="0" w:line="240" w:lineRule="auto"/>
              <w:jc w:val="center"/>
              <w:rPr>
                <w:rFonts w:ascii="Arial" w:eastAsia="宋体" w:hAnsi="Arial" w:cs="Arial"/>
                <w:kern w:val="0"/>
                <w:sz w:val="21"/>
                <w:szCs w:val="21"/>
                <w14:ligatures w14:val="none"/>
              </w:rPr>
            </w:pPr>
            <w:r w:rsidRPr="00A12A3A">
              <w:rPr>
                <w:rFonts w:ascii="Arial" w:eastAsia="等线" w:hAnsi="Arial" w:cs="Arial" w:hint="eastAsia"/>
                <w:color w:val="000000"/>
                <w:sz w:val="21"/>
                <w:szCs w:val="21"/>
                <w14:ligatures w14:val="none"/>
              </w:rPr>
              <w:t>2</w:t>
            </w:r>
          </w:p>
        </w:tc>
        <w:tc>
          <w:tcPr>
            <w:tcW w:w="526" w:type="pct"/>
            <w:shd w:val="clear" w:color="auto" w:fill="FFFFFF"/>
            <w:vAlign w:val="center"/>
          </w:tcPr>
          <w:p w14:paraId="472B7938" w14:textId="77777777" w:rsidR="00A12A3A" w:rsidRPr="00A12A3A" w:rsidRDefault="00A12A3A" w:rsidP="00A12A3A">
            <w:pPr>
              <w:widowControl/>
              <w:spacing w:after="0" w:line="240" w:lineRule="auto"/>
              <w:jc w:val="center"/>
              <w:rPr>
                <w:rFonts w:ascii="Arial" w:eastAsia="宋体" w:hAnsi="Arial" w:cs="Arial"/>
                <w:kern w:val="0"/>
                <w:sz w:val="21"/>
                <w:szCs w:val="21"/>
                <w14:ligatures w14:val="none"/>
              </w:rPr>
            </w:pPr>
            <w:r w:rsidRPr="00A12A3A">
              <w:rPr>
                <w:rFonts w:ascii="Arial" w:eastAsia="等线" w:hAnsi="Arial" w:cs="Arial" w:hint="eastAsia"/>
                <w:color w:val="000000"/>
                <w:sz w:val="21"/>
                <w:szCs w:val="21"/>
                <w14:ligatures w14:val="none"/>
              </w:rPr>
              <w:t>2-1</w:t>
            </w:r>
          </w:p>
        </w:tc>
        <w:tc>
          <w:tcPr>
            <w:tcW w:w="1231" w:type="pct"/>
            <w:shd w:val="clear" w:color="auto" w:fill="FFFFFF"/>
            <w:vAlign w:val="center"/>
          </w:tcPr>
          <w:p w14:paraId="69D63AE6" w14:textId="77777777" w:rsidR="00A12A3A" w:rsidRPr="00A12A3A" w:rsidRDefault="00A12A3A" w:rsidP="00A12A3A">
            <w:pPr>
              <w:widowControl/>
              <w:spacing w:after="0" w:line="240" w:lineRule="auto"/>
              <w:jc w:val="center"/>
              <w:rPr>
                <w:rFonts w:ascii="Arial" w:eastAsia="宋体" w:hAnsi="Arial" w:cs="Arial"/>
                <w:kern w:val="0"/>
                <w:sz w:val="21"/>
                <w:szCs w:val="21"/>
                <w14:ligatures w14:val="none"/>
              </w:rPr>
            </w:pPr>
            <w:r w:rsidRPr="00A12A3A">
              <w:rPr>
                <w:rFonts w:ascii="Times New Roman" w:eastAsia="宋体" w:hAnsi="Times New Roman" w:cs="Times New Roman" w:hint="eastAsia"/>
                <w:sz w:val="21"/>
                <w14:ligatures w14:val="none"/>
              </w:rPr>
              <w:t>高级综合创伤模拟人</w:t>
            </w:r>
          </w:p>
        </w:tc>
        <w:tc>
          <w:tcPr>
            <w:tcW w:w="464" w:type="pct"/>
            <w:shd w:val="clear" w:color="auto" w:fill="FFFFFF"/>
            <w:vAlign w:val="center"/>
          </w:tcPr>
          <w:p w14:paraId="5A9E766D" w14:textId="77777777" w:rsidR="00A12A3A" w:rsidRPr="00A12A3A" w:rsidRDefault="00A12A3A" w:rsidP="00A12A3A">
            <w:pPr>
              <w:widowControl/>
              <w:spacing w:after="0" w:line="240" w:lineRule="auto"/>
              <w:jc w:val="center"/>
              <w:rPr>
                <w:rFonts w:ascii="Arial" w:eastAsia="宋体" w:hAnsi="Arial" w:cs="Arial"/>
                <w:kern w:val="0"/>
                <w:sz w:val="21"/>
                <w:szCs w:val="21"/>
                <w14:ligatures w14:val="none"/>
              </w:rPr>
            </w:pPr>
            <w:r w:rsidRPr="00A12A3A">
              <w:rPr>
                <w:rFonts w:ascii="Times New Roman" w:eastAsia="宋体" w:hAnsi="Times New Roman" w:cs="Times New Roman"/>
                <w:sz w:val="21"/>
                <w14:ligatures w14:val="none"/>
              </w:rPr>
              <w:t>1</w:t>
            </w:r>
          </w:p>
        </w:tc>
        <w:tc>
          <w:tcPr>
            <w:tcW w:w="826" w:type="pct"/>
            <w:shd w:val="clear" w:color="auto" w:fill="FFFFFF"/>
            <w:vAlign w:val="center"/>
          </w:tcPr>
          <w:p w14:paraId="0C320A85" w14:textId="77777777" w:rsidR="00A12A3A" w:rsidRPr="00A12A3A" w:rsidRDefault="00A12A3A" w:rsidP="00A12A3A">
            <w:pPr>
              <w:widowControl/>
              <w:spacing w:after="0" w:line="240" w:lineRule="auto"/>
              <w:jc w:val="center"/>
              <w:rPr>
                <w:rFonts w:ascii="Arial" w:eastAsia="宋体" w:hAnsi="Arial" w:cs="Arial"/>
                <w:kern w:val="0"/>
                <w:sz w:val="21"/>
                <w:szCs w:val="21"/>
                <w14:ligatures w14:val="none"/>
              </w:rPr>
            </w:pPr>
            <w:r w:rsidRPr="00A12A3A">
              <w:rPr>
                <w:rFonts w:ascii="Times New Roman" w:eastAsia="宋体" w:hAnsi="Times New Roman" w:cs="Times New Roman"/>
                <w:sz w:val="21"/>
                <w14:ligatures w14:val="none"/>
              </w:rPr>
              <w:t xml:space="preserve">1,860,000.00 </w:t>
            </w:r>
          </w:p>
        </w:tc>
        <w:tc>
          <w:tcPr>
            <w:tcW w:w="814" w:type="pct"/>
            <w:shd w:val="clear" w:color="auto" w:fill="FFFFFF"/>
            <w:vAlign w:val="center"/>
          </w:tcPr>
          <w:p w14:paraId="76CA3866" w14:textId="77777777" w:rsidR="00A12A3A" w:rsidRPr="00A12A3A" w:rsidRDefault="00A12A3A" w:rsidP="00A12A3A">
            <w:pPr>
              <w:widowControl/>
              <w:spacing w:after="0" w:line="240" w:lineRule="auto"/>
              <w:jc w:val="center"/>
              <w:rPr>
                <w:rFonts w:ascii="Arial" w:eastAsia="宋体" w:hAnsi="Arial" w:cs="Arial"/>
                <w:kern w:val="0"/>
                <w:sz w:val="21"/>
                <w:szCs w:val="21"/>
                <w14:ligatures w14:val="none"/>
              </w:rPr>
            </w:pPr>
            <w:r w:rsidRPr="00A12A3A">
              <w:rPr>
                <w:rFonts w:ascii="Times New Roman" w:eastAsia="宋体" w:hAnsi="Times New Roman" w:cs="Times New Roman"/>
                <w:sz w:val="21"/>
                <w14:ligatures w14:val="none"/>
              </w:rPr>
              <w:t xml:space="preserve">1,860,000.00 </w:t>
            </w:r>
          </w:p>
        </w:tc>
        <w:tc>
          <w:tcPr>
            <w:tcW w:w="829" w:type="pct"/>
            <w:shd w:val="clear" w:color="auto" w:fill="FFFFFF"/>
            <w:vAlign w:val="center"/>
          </w:tcPr>
          <w:p w14:paraId="46E2A813" w14:textId="77777777" w:rsidR="00A12A3A" w:rsidRPr="00A12A3A" w:rsidRDefault="00A12A3A" w:rsidP="00A12A3A">
            <w:pPr>
              <w:widowControl/>
              <w:spacing w:after="0" w:line="240" w:lineRule="auto"/>
              <w:jc w:val="center"/>
              <w:rPr>
                <w:rFonts w:ascii="Arial" w:eastAsia="宋体" w:hAnsi="Arial" w:cs="Arial"/>
                <w:kern w:val="0"/>
                <w:sz w:val="21"/>
                <w:szCs w:val="21"/>
                <w14:ligatures w14:val="none"/>
              </w:rPr>
            </w:pPr>
            <w:r w:rsidRPr="00A12A3A">
              <w:rPr>
                <w:rFonts w:ascii="Times New Roman" w:eastAsia="宋体" w:hAnsi="Times New Roman" w:cs="Times New Roman" w:hint="eastAsia"/>
                <w:color w:val="000000"/>
                <w:sz w:val="21"/>
                <w:szCs w:val="21"/>
                <w14:ligatures w14:val="none"/>
              </w:rPr>
              <w:t>否</w:t>
            </w:r>
          </w:p>
        </w:tc>
      </w:tr>
    </w:tbl>
    <w:p w14:paraId="1C1E477D" w14:textId="77777777" w:rsidR="00A12A3A" w:rsidRPr="00A12A3A" w:rsidRDefault="00A12A3A" w:rsidP="00A12A3A">
      <w:pPr>
        <w:spacing w:line="360" w:lineRule="auto"/>
        <w:contextualSpacing/>
        <w:jc w:val="both"/>
        <w:rPr>
          <w:rFonts w:ascii="Times New Roman" w:eastAsia="宋体" w:hAnsi="Times New Roman" w:cs="Times New Roman"/>
          <w:bCs/>
          <w:sz w:val="24"/>
          <w14:ligatures w14:val="none"/>
        </w:rPr>
      </w:pPr>
    </w:p>
    <w:p w14:paraId="50A9481F" w14:textId="77777777" w:rsidR="00A12A3A" w:rsidRPr="00A12A3A" w:rsidRDefault="00A12A3A" w:rsidP="00A12A3A">
      <w:pPr>
        <w:numPr>
          <w:ilvl w:val="0"/>
          <w:numId w:val="16"/>
        </w:numPr>
        <w:spacing w:line="360" w:lineRule="auto"/>
        <w:contextualSpacing/>
        <w:jc w:val="both"/>
        <w:rPr>
          <w:rFonts w:ascii="Times New Roman" w:eastAsia="宋体" w:hAnsi="Times New Roman" w:cs="Times New Roman"/>
          <w:b/>
          <w:sz w:val="24"/>
          <w14:ligatures w14:val="none"/>
        </w:rPr>
      </w:pPr>
      <w:r w:rsidRPr="00A12A3A">
        <w:rPr>
          <w:rFonts w:ascii="Times New Roman" w:eastAsia="宋体" w:hAnsi="Times New Roman" w:cs="Times New Roman"/>
          <w:b/>
          <w:sz w:val="24"/>
          <w14:ligatures w14:val="none"/>
        </w:rPr>
        <w:t>商务要求</w:t>
      </w:r>
    </w:p>
    <w:p w14:paraId="0940C0F4" w14:textId="77777777" w:rsidR="00A12A3A" w:rsidRPr="00A12A3A" w:rsidRDefault="00A12A3A" w:rsidP="00A12A3A">
      <w:pPr>
        <w:spacing w:line="360" w:lineRule="auto"/>
        <w:contextualSpacing/>
        <w:jc w:val="both"/>
        <w:rPr>
          <w:rFonts w:ascii="Times New Roman" w:eastAsia="宋体" w:hAnsi="Times New Roman" w:cs="Times New Roman"/>
          <w:i/>
          <w:sz w:val="24"/>
          <w14:ligatures w14:val="none"/>
        </w:rPr>
      </w:pPr>
      <w:r w:rsidRPr="00A12A3A">
        <w:rPr>
          <w:rFonts w:ascii="Times New Roman" w:eastAsia="宋体" w:hAnsi="Times New Roman" w:cs="Times New Roman"/>
          <w:sz w:val="24"/>
          <w14:ligatures w14:val="none"/>
        </w:rPr>
        <w:t xml:space="preserve">1. </w:t>
      </w:r>
      <w:r w:rsidRPr="00A12A3A">
        <w:rPr>
          <w:rFonts w:ascii="Times New Roman" w:eastAsia="宋体" w:hAnsi="Times New Roman" w:cs="Times New Roman"/>
          <w:sz w:val="24"/>
          <w14:ligatures w14:val="none"/>
        </w:rPr>
        <w:t>交付（实施）的时间（期限）和地点（范围）</w:t>
      </w:r>
    </w:p>
    <w:p w14:paraId="14371581" w14:textId="77777777" w:rsidR="00A12A3A" w:rsidRPr="00A12A3A" w:rsidRDefault="00A12A3A" w:rsidP="00A12A3A">
      <w:pPr>
        <w:spacing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交货时间：</w:t>
      </w:r>
      <w:r w:rsidRPr="00A12A3A">
        <w:rPr>
          <w:rFonts w:ascii="Arial" w:eastAsia="宋体" w:hAnsi="Arial" w:cs="Arial"/>
          <w:sz w:val="24"/>
          <w14:ligatures w14:val="none"/>
        </w:rPr>
        <w:t>自合同签订之日起</w:t>
      </w:r>
      <w:r w:rsidRPr="00A12A3A">
        <w:rPr>
          <w:rFonts w:ascii="Arial" w:eastAsia="宋体" w:hAnsi="Arial" w:cs="Arial" w:hint="eastAsia"/>
          <w:sz w:val="24"/>
          <w14:ligatures w14:val="none"/>
        </w:rPr>
        <w:t>30</w:t>
      </w:r>
      <w:r w:rsidRPr="00A12A3A">
        <w:rPr>
          <w:rFonts w:ascii="Arial" w:eastAsia="宋体" w:hAnsi="Arial" w:cs="Arial" w:hint="eastAsia"/>
          <w:sz w:val="24"/>
          <w14:ligatures w14:val="none"/>
        </w:rPr>
        <w:t>日</w:t>
      </w:r>
      <w:r w:rsidRPr="00A12A3A">
        <w:rPr>
          <w:rFonts w:ascii="Arial" w:eastAsia="宋体" w:hAnsi="Arial" w:cs="Arial"/>
          <w:sz w:val="24"/>
          <w14:ligatures w14:val="none"/>
        </w:rPr>
        <w:t>内</w:t>
      </w:r>
      <w:r w:rsidRPr="00A12A3A">
        <w:rPr>
          <w:rFonts w:ascii="Arial" w:eastAsia="宋体" w:hAnsi="Arial" w:cs="Arial" w:hint="eastAsia"/>
          <w:sz w:val="24"/>
          <w14:ligatures w14:val="none"/>
        </w:rPr>
        <w:t>完成供货、安装及调试</w:t>
      </w:r>
      <w:r w:rsidRPr="00A12A3A">
        <w:rPr>
          <w:rFonts w:ascii="Arial" w:eastAsia="宋体" w:hAnsi="Arial" w:cs="Arial"/>
          <w:sz w:val="24"/>
          <w14:ligatures w14:val="none"/>
        </w:rPr>
        <w:t>。</w:t>
      </w:r>
    </w:p>
    <w:p w14:paraId="2040A692" w14:textId="77777777" w:rsidR="00A12A3A" w:rsidRPr="00A12A3A" w:rsidRDefault="00A12A3A" w:rsidP="00A12A3A">
      <w:pPr>
        <w:spacing w:after="0" w:line="360" w:lineRule="auto"/>
        <w:contextualSpacing/>
        <w:rPr>
          <w:rFonts w:ascii="宋体" w:eastAsia="宋体" w:hAnsi="宋体" w:cs="宋体" w:hint="eastAsia"/>
          <w:bCs/>
          <w:sz w:val="24"/>
          <w14:ligatures w14:val="none"/>
        </w:rPr>
      </w:pPr>
      <w:r w:rsidRPr="00A12A3A">
        <w:rPr>
          <w:rFonts w:ascii="Arial" w:eastAsia="宋体" w:hAnsi="Arial" w:cs="Arial"/>
          <w:bCs/>
          <w:sz w:val="24"/>
          <w14:ligatures w14:val="none"/>
        </w:rPr>
        <w:t>交货地点：采购人指定地点</w:t>
      </w:r>
    </w:p>
    <w:p w14:paraId="6B42E50F" w14:textId="77777777" w:rsidR="00A12A3A" w:rsidRPr="00A12A3A" w:rsidRDefault="00A12A3A" w:rsidP="00A12A3A">
      <w:pPr>
        <w:spacing w:after="0" w:line="360" w:lineRule="auto"/>
        <w:contextualSpacing/>
        <w:jc w:val="both"/>
        <w:rPr>
          <w:rFonts w:ascii="Arial" w:eastAsia="宋体" w:hAnsi="Arial" w:cs="Arial"/>
          <w:sz w:val="24"/>
          <w14:ligatures w14:val="none"/>
        </w:rPr>
      </w:pPr>
      <w:r w:rsidRPr="00A12A3A">
        <w:rPr>
          <w:rFonts w:ascii="Arial" w:eastAsia="宋体" w:hAnsi="Arial" w:cs="Arial"/>
          <w:sz w:val="24"/>
          <w14:ligatures w14:val="none"/>
        </w:rPr>
        <w:t>2</w:t>
      </w:r>
      <w:r w:rsidRPr="00A12A3A">
        <w:rPr>
          <w:rFonts w:ascii="Arial" w:eastAsia="宋体" w:hAnsi="Arial" w:cs="Arial" w:hint="eastAsia"/>
          <w:sz w:val="24"/>
          <w14:ligatures w14:val="none"/>
        </w:rPr>
        <w:t>、</w:t>
      </w:r>
      <w:r w:rsidRPr="00A12A3A">
        <w:rPr>
          <w:rFonts w:ascii="Arial" w:eastAsia="宋体" w:hAnsi="Arial" w:cs="Arial"/>
          <w:sz w:val="24"/>
          <w14:ligatures w14:val="none"/>
        </w:rPr>
        <w:t>付款条件</w:t>
      </w:r>
      <w:r w:rsidRPr="00A12A3A">
        <w:rPr>
          <w:rFonts w:ascii="Arial" w:eastAsia="宋体" w:hAnsi="Arial" w:cs="Arial" w:hint="eastAsia"/>
          <w:sz w:val="24"/>
          <w14:ligatures w14:val="none"/>
        </w:rPr>
        <w:t>：详见第六章</w:t>
      </w:r>
      <w:r w:rsidRPr="00A12A3A">
        <w:rPr>
          <w:rFonts w:ascii="Arial" w:eastAsia="宋体" w:hAnsi="Arial" w:cs="Arial" w:hint="eastAsia"/>
          <w:sz w:val="24"/>
          <w14:ligatures w14:val="none"/>
        </w:rPr>
        <w:t xml:space="preserve"> </w:t>
      </w:r>
      <w:r w:rsidRPr="00A12A3A">
        <w:rPr>
          <w:rFonts w:ascii="Arial" w:eastAsia="宋体" w:hAnsi="Arial" w:cs="Arial" w:hint="eastAsia"/>
          <w:sz w:val="24"/>
          <w14:ligatures w14:val="none"/>
        </w:rPr>
        <w:t>拟签订的合同文本</w:t>
      </w:r>
      <w:r w:rsidRPr="00A12A3A">
        <w:rPr>
          <w:rFonts w:ascii="Arial" w:eastAsia="宋体" w:hAnsi="Arial" w:cs="Arial"/>
          <w:sz w:val="24"/>
          <w14:ligatures w14:val="none"/>
        </w:rPr>
        <w:t>：</w:t>
      </w:r>
      <w:r w:rsidRPr="00A12A3A">
        <w:rPr>
          <w:rFonts w:ascii="Arial" w:eastAsia="宋体" w:hAnsi="Arial" w:cs="Arial"/>
          <w:sz w:val="24"/>
          <w14:ligatures w14:val="none"/>
        </w:rPr>
        <w:t xml:space="preserve"> </w:t>
      </w:r>
    </w:p>
    <w:p w14:paraId="005A6F3B" w14:textId="77777777" w:rsidR="00A12A3A" w:rsidRPr="00A12A3A" w:rsidRDefault="00A12A3A" w:rsidP="00A12A3A">
      <w:pPr>
        <w:spacing w:after="0" w:line="360" w:lineRule="auto"/>
        <w:contextualSpacing/>
        <w:jc w:val="both"/>
        <w:rPr>
          <w:rFonts w:ascii="Arial" w:eastAsia="宋体" w:hAnsi="Arial" w:cs="Arial"/>
          <w:sz w:val="24"/>
          <w14:ligatures w14:val="none"/>
        </w:rPr>
      </w:pPr>
      <w:r w:rsidRPr="00A12A3A">
        <w:rPr>
          <w:rFonts w:ascii="Arial" w:eastAsia="宋体" w:hAnsi="Arial" w:cs="Arial" w:hint="eastAsia"/>
          <w:sz w:val="24"/>
          <w14:ligatures w14:val="none"/>
        </w:rPr>
        <w:t>3</w:t>
      </w:r>
      <w:r w:rsidRPr="00A12A3A">
        <w:rPr>
          <w:rFonts w:ascii="Arial" w:eastAsia="宋体" w:hAnsi="Arial" w:cs="Arial" w:hint="eastAsia"/>
          <w:sz w:val="24"/>
          <w14:ligatures w14:val="none"/>
        </w:rPr>
        <w:t>、</w:t>
      </w:r>
      <w:r w:rsidRPr="00A12A3A">
        <w:rPr>
          <w:rFonts w:ascii="Arial" w:eastAsia="宋体" w:hAnsi="Arial" w:cs="Arial"/>
          <w:sz w:val="24"/>
          <w14:ligatures w14:val="none"/>
        </w:rPr>
        <w:t>售后服务（质保期）：</w:t>
      </w:r>
      <w:r w:rsidRPr="00A12A3A">
        <w:rPr>
          <w:rFonts w:ascii="Arial" w:eastAsia="宋体" w:hAnsi="Arial" w:cs="Arial" w:hint="eastAsia"/>
          <w:sz w:val="24"/>
          <w14:ligatures w14:val="none"/>
        </w:rPr>
        <w:t>设备自验收合格之日起保修期至少五年。</w:t>
      </w:r>
      <w:r w:rsidRPr="00A12A3A">
        <w:rPr>
          <w:rFonts w:ascii="Arial" w:eastAsia="宋体" w:hAnsi="Arial" w:cs="Arial"/>
          <w:sz w:val="24"/>
          <w14:ligatures w14:val="none"/>
        </w:rPr>
        <w:t xml:space="preserve"> </w:t>
      </w:r>
    </w:p>
    <w:p w14:paraId="2869EACC" w14:textId="77777777" w:rsidR="00A12A3A" w:rsidRPr="00A12A3A" w:rsidRDefault="00A12A3A" w:rsidP="00A12A3A">
      <w:pPr>
        <w:spacing w:line="360" w:lineRule="auto"/>
        <w:contextualSpacing/>
        <w:jc w:val="both"/>
        <w:rPr>
          <w:rFonts w:ascii="Times New Roman" w:eastAsia="宋体" w:hAnsi="Times New Roman" w:cs="Times New Roman"/>
          <w:bCs/>
          <w:sz w:val="24"/>
          <w14:ligatures w14:val="none"/>
        </w:rPr>
      </w:pPr>
      <w:r w:rsidRPr="00A12A3A">
        <w:rPr>
          <w:rFonts w:ascii="Arial" w:eastAsia="宋体" w:hAnsi="Arial" w:cs="Arial" w:hint="eastAsia"/>
          <w:sz w:val="24"/>
          <w14:ligatures w14:val="none"/>
        </w:rPr>
        <w:t>4</w:t>
      </w:r>
      <w:r w:rsidRPr="00A12A3A">
        <w:rPr>
          <w:rFonts w:ascii="Arial" w:eastAsia="宋体" w:hAnsi="Arial" w:cs="Arial" w:hint="eastAsia"/>
          <w:sz w:val="24"/>
          <w14:ligatures w14:val="none"/>
        </w:rPr>
        <w:t>、</w:t>
      </w:r>
      <w:r w:rsidRPr="00A12A3A">
        <w:rPr>
          <w:rFonts w:ascii="Arial" w:eastAsia="宋体" w:hAnsi="Arial" w:cs="Arial"/>
          <w:sz w:val="24"/>
          <w14:ligatures w14:val="none"/>
        </w:rPr>
        <w:t>保险（如适用）：详见合同条款</w:t>
      </w:r>
      <w:r w:rsidRPr="00A12A3A">
        <w:rPr>
          <w:rFonts w:ascii="Arial" w:eastAsia="宋体" w:hAnsi="Arial" w:cs="Arial" w:hint="eastAsia"/>
          <w:sz w:val="24"/>
          <w14:ligatures w14:val="none"/>
        </w:rPr>
        <w:t>。</w:t>
      </w:r>
    </w:p>
    <w:p w14:paraId="02616F14" w14:textId="77777777" w:rsidR="00A12A3A" w:rsidRPr="00A12A3A" w:rsidRDefault="00A12A3A" w:rsidP="00A12A3A">
      <w:pPr>
        <w:spacing w:line="360" w:lineRule="auto"/>
        <w:contextualSpacing/>
        <w:jc w:val="both"/>
        <w:rPr>
          <w:rFonts w:ascii="Times New Roman" w:eastAsia="宋体" w:hAnsi="Times New Roman" w:cs="Times New Roman"/>
          <w:sz w:val="24"/>
          <w14:ligatures w14:val="none"/>
        </w:rPr>
      </w:pPr>
    </w:p>
    <w:p w14:paraId="6EEF0165" w14:textId="77777777" w:rsidR="00A12A3A" w:rsidRPr="00A12A3A" w:rsidRDefault="00A12A3A" w:rsidP="00A12A3A">
      <w:pPr>
        <w:numPr>
          <w:ilvl w:val="0"/>
          <w:numId w:val="16"/>
        </w:numPr>
        <w:spacing w:line="360" w:lineRule="auto"/>
        <w:contextualSpacing/>
        <w:jc w:val="both"/>
        <w:rPr>
          <w:rFonts w:ascii="Times New Roman" w:eastAsia="宋体" w:hAnsi="Times New Roman" w:cs="Times New Roman"/>
          <w:b/>
          <w:sz w:val="24"/>
          <w14:ligatures w14:val="none"/>
        </w:rPr>
      </w:pPr>
      <w:r w:rsidRPr="00A12A3A">
        <w:rPr>
          <w:rFonts w:ascii="Times New Roman" w:eastAsia="宋体" w:hAnsi="Times New Roman" w:cs="Times New Roman"/>
          <w:b/>
          <w:sz w:val="24"/>
          <w14:ligatures w14:val="none"/>
        </w:rPr>
        <w:t>技术要求</w:t>
      </w:r>
    </w:p>
    <w:p w14:paraId="62156332" w14:textId="77777777" w:rsidR="00A12A3A" w:rsidRPr="00A12A3A" w:rsidRDefault="00A12A3A" w:rsidP="00A12A3A">
      <w:pPr>
        <w:spacing w:after="0" w:line="360" w:lineRule="auto"/>
        <w:contextualSpacing/>
        <w:jc w:val="both"/>
        <w:rPr>
          <w:rFonts w:ascii="Arial" w:eastAsia="宋体" w:hAnsi="Arial" w:cs="Arial"/>
          <w:sz w:val="24"/>
          <w14:ligatures w14:val="none"/>
        </w:rPr>
      </w:pPr>
      <w:r w:rsidRPr="00A12A3A">
        <w:rPr>
          <w:rFonts w:ascii="Arial" w:eastAsia="宋体" w:hAnsi="Arial" w:cs="Arial"/>
          <w:sz w:val="24"/>
          <w14:ligatures w14:val="none"/>
        </w:rPr>
        <w:t>（一）基本要求</w:t>
      </w:r>
    </w:p>
    <w:p w14:paraId="698B6E79" w14:textId="77777777" w:rsidR="00A12A3A" w:rsidRPr="00A12A3A" w:rsidRDefault="00A12A3A" w:rsidP="00A12A3A">
      <w:pPr>
        <w:spacing w:after="0" w:line="360" w:lineRule="auto"/>
        <w:contextualSpacing/>
        <w:jc w:val="both"/>
        <w:rPr>
          <w:rFonts w:ascii="Arial" w:eastAsia="宋体" w:hAnsi="Arial" w:cs="Arial"/>
          <w:sz w:val="24"/>
          <w14:ligatures w14:val="none"/>
        </w:rPr>
      </w:pPr>
      <w:r w:rsidRPr="00A12A3A">
        <w:rPr>
          <w:rFonts w:ascii="Arial" w:eastAsia="宋体" w:hAnsi="Arial" w:cs="Arial"/>
          <w:sz w:val="24"/>
          <w14:ligatures w14:val="none"/>
        </w:rPr>
        <w:t>1</w:t>
      </w:r>
      <w:r w:rsidRPr="00A12A3A">
        <w:rPr>
          <w:rFonts w:ascii="Arial" w:eastAsia="宋体" w:hAnsi="Arial" w:cs="Arial" w:hint="eastAsia"/>
          <w:sz w:val="24"/>
          <w14:ligatures w14:val="none"/>
        </w:rPr>
        <w:t>、</w:t>
      </w:r>
      <w:r w:rsidRPr="00A12A3A">
        <w:rPr>
          <w:rFonts w:ascii="Arial" w:eastAsia="宋体" w:hAnsi="Arial" w:cs="Arial"/>
          <w:sz w:val="24"/>
          <w14:ligatures w14:val="none"/>
        </w:rPr>
        <w:t>采购标的需实现的功能或者目标：</w:t>
      </w:r>
    </w:p>
    <w:p w14:paraId="2519F4B8" w14:textId="77777777" w:rsidR="00A12A3A" w:rsidRPr="00A12A3A" w:rsidRDefault="00A12A3A" w:rsidP="00A12A3A">
      <w:pPr>
        <w:spacing w:after="0" w:line="360" w:lineRule="auto"/>
        <w:contextualSpacing/>
        <w:jc w:val="both"/>
        <w:rPr>
          <w:rFonts w:ascii="Arial" w:eastAsia="宋体" w:hAnsi="Arial" w:cs="Arial"/>
          <w:sz w:val="24"/>
          <w14:ligatures w14:val="none"/>
        </w:rPr>
      </w:pPr>
      <w:r w:rsidRPr="00A12A3A">
        <w:rPr>
          <w:rFonts w:ascii="Arial" w:eastAsia="宋体" w:hAnsi="Arial" w:cs="Arial"/>
          <w:sz w:val="24"/>
          <w14:ligatures w14:val="none"/>
        </w:rPr>
        <w:t>本次招标</w:t>
      </w:r>
      <w:r w:rsidRPr="00A12A3A">
        <w:rPr>
          <w:rFonts w:ascii="Arial" w:eastAsia="宋体" w:hAnsi="Arial" w:cs="Arial"/>
          <w:bCs/>
          <w:sz w:val="24"/>
          <w14:ligatures w14:val="none"/>
        </w:rPr>
        <w:t>为</w:t>
      </w:r>
      <w:r w:rsidRPr="00A12A3A">
        <w:rPr>
          <w:rFonts w:ascii="Times New Roman" w:eastAsia="宋体" w:hAnsi="Times New Roman" w:cs="Times New Roman" w:hint="eastAsia"/>
          <w:sz w:val="24"/>
          <w14:ligatures w14:val="none"/>
        </w:rPr>
        <w:t>首都医科大学附属北京积水潭医院临床教学设备购置项目</w:t>
      </w:r>
      <w:r w:rsidRPr="00A12A3A">
        <w:rPr>
          <w:rFonts w:ascii="Arial" w:eastAsia="宋体" w:hAnsi="Arial" w:cs="Arial"/>
          <w:sz w:val="24"/>
          <w14:ligatures w14:val="none"/>
        </w:rPr>
        <w:t>，投标人应根据招标文件所提出的采购需求，综合考虑产品的适用性。投标人应以技术先进的产品、优良的服务和优惠的价格，充分显示自己的竞争实力。</w:t>
      </w:r>
    </w:p>
    <w:p w14:paraId="6FCE0BBC" w14:textId="77777777" w:rsidR="00A12A3A" w:rsidRPr="00A12A3A" w:rsidRDefault="00A12A3A" w:rsidP="00A12A3A">
      <w:pPr>
        <w:spacing w:after="0" w:line="360" w:lineRule="auto"/>
        <w:contextualSpacing/>
        <w:jc w:val="both"/>
        <w:rPr>
          <w:rFonts w:ascii="Arial" w:eastAsia="宋体" w:hAnsi="Arial" w:cs="Arial"/>
          <w:b/>
          <w:sz w:val="24"/>
          <w14:ligatures w14:val="none"/>
        </w:rPr>
      </w:pPr>
      <w:r w:rsidRPr="00A12A3A">
        <w:rPr>
          <w:rFonts w:ascii="Arial" w:eastAsia="宋体" w:hAnsi="Arial" w:cs="Arial"/>
          <w:b/>
          <w:sz w:val="24"/>
          <w14:ligatures w14:val="none"/>
        </w:rPr>
        <w:t>2</w:t>
      </w:r>
      <w:r w:rsidRPr="00A12A3A">
        <w:rPr>
          <w:rFonts w:ascii="Arial" w:eastAsia="宋体" w:hAnsi="Arial" w:cs="Arial" w:hint="eastAsia"/>
          <w:b/>
          <w:sz w:val="24"/>
          <w14:ligatures w14:val="none"/>
        </w:rPr>
        <w:t>、</w:t>
      </w:r>
      <w:r w:rsidRPr="00A12A3A">
        <w:rPr>
          <w:rFonts w:ascii="Arial" w:eastAsia="宋体" w:hAnsi="Arial" w:cs="Arial"/>
          <w:b/>
          <w:sz w:val="24"/>
          <w14:ligatures w14:val="none"/>
        </w:rPr>
        <w:t>需执行的国家相关标准、行业标准、地方标准或者其他标准、规范：</w:t>
      </w:r>
    </w:p>
    <w:p w14:paraId="4EA523C8" w14:textId="77777777" w:rsidR="00A12A3A" w:rsidRPr="00A12A3A" w:rsidRDefault="00A12A3A" w:rsidP="00A12A3A">
      <w:pPr>
        <w:spacing w:after="0" w:line="360" w:lineRule="auto"/>
        <w:ind w:firstLineChars="200" w:firstLine="480"/>
        <w:contextualSpacing/>
        <w:jc w:val="both"/>
        <w:rPr>
          <w:rFonts w:ascii="Arial" w:eastAsia="宋体" w:hAnsi="Arial" w:cs="Arial"/>
          <w:bCs/>
          <w:sz w:val="24"/>
          <w14:ligatures w14:val="none"/>
        </w:rPr>
      </w:pPr>
      <w:r w:rsidRPr="00A12A3A">
        <w:rPr>
          <w:rFonts w:ascii="Arial" w:eastAsia="宋体" w:hAnsi="Arial" w:cs="Arial"/>
          <w:bCs/>
          <w:sz w:val="24"/>
          <w14:ligatures w14:val="none"/>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305A8C7E"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3</w:t>
      </w:r>
      <w:r w:rsidRPr="00A12A3A">
        <w:rPr>
          <w:rFonts w:ascii="Arial" w:eastAsia="宋体" w:hAnsi="Arial" w:cs="Arial" w:hint="eastAsia"/>
          <w:bCs/>
          <w:sz w:val="24"/>
          <w14:ligatures w14:val="none"/>
        </w:rPr>
        <w:t>、</w:t>
      </w:r>
      <w:r w:rsidRPr="00A12A3A">
        <w:rPr>
          <w:rFonts w:ascii="Arial" w:eastAsia="宋体" w:hAnsi="Arial" w:cs="Arial"/>
          <w:bCs/>
          <w:sz w:val="24"/>
          <w14:ligatures w14:val="none"/>
        </w:rPr>
        <w:t>为落实政府采购政策需满足的要求：</w:t>
      </w:r>
    </w:p>
    <w:p w14:paraId="1CCC99A3"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3.1</w:t>
      </w:r>
      <w:r w:rsidRPr="00A12A3A">
        <w:rPr>
          <w:rFonts w:ascii="Arial" w:eastAsia="宋体" w:hAnsi="Arial" w:cs="Arial" w:hint="eastAsia"/>
          <w:bCs/>
          <w:sz w:val="24"/>
          <w14:ligatures w14:val="none"/>
        </w:rPr>
        <w:t xml:space="preserve"> </w:t>
      </w:r>
      <w:r w:rsidRPr="00A12A3A">
        <w:rPr>
          <w:rFonts w:ascii="Arial" w:eastAsia="宋体" w:hAnsi="Arial" w:cs="Arial"/>
          <w:bCs/>
          <w:sz w:val="24"/>
          <w14:ligatures w14:val="none"/>
        </w:rPr>
        <w:t>中小企业、监狱企业及残疾人福利性单位；</w:t>
      </w:r>
    </w:p>
    <w:p w14:paraId="702ED036"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3.2</w:t>
      </w:r>
      <w:r w:rsidRPr="00A12A3A">
        <w:rPr>
          <w:rFonts w:ascii="Arial" w:eastAsia="宋体" w:hAnsi="Arial" w:cs="Arial" w:hint="eastAsia"/>
          <w:bCs/>
          <w:sz w:val="24"/>
          <w14:ligatures w14:val="none"/>
        </w:rPr>
        <w:t xml:space="preserve"> </w:t>
      </w:r>
      <w:r w:rsidRPr="00A12A3A">
        <w:rPr>
          <w:rFonts w:ascii="Arial" w:eastAsia="宋体" w:hAnsi="Arial" w:cs="Arial"/>
          <w:bCs/>
          <w:sz w:val="24"/>
          <w14:ligatures w14:val="none"/>
        </w:rPr>
        <w:t>政府采购节能产品、环境标志产品；</w:t>
      </w:r>
    </w:p>
    <w:p w14:paraId="4EF6AB31"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lastRenderedPageBreak/>
        <w:t>具体详见投标人须知。</w:t>
      </w:r>
    </w:p>
    <w:p w14:paraId="68124F24" w14:textId="77777777" w:rsidR="00A12A3A" w:rsidRPr="00A12A3A" w:rsidRDefault="00A12A3A" w:rsidP="00A12A3A">
      <w:pPr>
        <w:spacing w:after="0" w:line="360" w:lineRule="auto"/>
        <w:contextualSpacing/>
        <w:jc w:val="both"/>
        <w:rPr>
          <w:rFonts w:ascii="Arial" w:eastAsia="宋体" w:hAnsi="Arial" w:cs="Arial"/>
          <w:sz w:val="24"/>
          <w14:ligatures w14:val="none"/>
        </w:rPr>
      </w:pPr>
      <w:r w:rsidRPr="00A12A3A">
        <w:rPr>
          <w:rFonts w:ascii="Arial" w:eastAsia="宋体" w:hAnsi="Arial" w:cs="Arial"/>
          <w:sz w:val="24"/>
          <w14:ligatures w14:val="none"/>
        </w:rPr>
        <w:t>（二）采购标的需满足的质量、安全、技术规格、物理特性等要求：</w:t>
      </w:r>
    </w:p>
    <w:p w14:paraId="2172F7D7" w14:textId="77777777" w:rsidR="00A12A3A" w:rsidRPr="00A12A3A" w:rsidRDefault="00A12A3A" w:rsidP="00A12A3A">
      <w:pPr>
        <w:spacing w:after="0" w:line="360" w:lineRule="auto"/>
        <w:contextualSpacing/>
        <w:jc w:val="both"/>
        <w:rPr>
          <w:rFonts w:ascii="Arial" w:eastAsia="宋体" w:hAnsi="Arial" w:cs="Arial"/>
          <w:sz w:val="24"/>
          <w14:ligatures w14:val="none"/>
        </w:rPr>
      </w:pPr>
      <w:r w:rsidRPr="00A12A3A">
        <w:rPr>
          <w:rFonts w:ascii="Arial" w:eastAsia="宋体" w:hAnsi="Arial" w:cs="Arial"/>
          <w:sz w:val="24"/>
          <w14:ligatures w14:val="none"/>
        </w:rPr>
        <w:t>1</w:t>
      </w:r>
      <w:r w:rsidRPr="00A12A3A">
        <w:rPr>
          <w:rFonts w:ascii="Arial" w:eastAsia="宋体" w:hAnsi="Arial" w:cs="Arial"/>
          <w:sz w:val="24"/>
          <w14:ligatures w14:val="none"/>
        </w:rPr>
        <w:t>、供应商所提供的部件之间及设备之间的连线或接插件均视为设备内部部件，应包含在相应的配置中。</w:t>
      </w:r>
      <w:r w:rsidRPr="00A12A3A">
        <w:rPr>
          <w:rFonts w:ascii="Arial" w:eastAsia="宋体" w:hAnsi="Arial" w:cs="Arial"/>
          <w:sz w:val="24"/>
          <w14:ligatures w14:val="none"/>
        </w:rPr>
        <w:t xml:space="preserve"> </w:t>
      </w:r>
    </w:p>
    <w:p w14:paraId="529AABD3" w14:textId="77777777" w:rsidR="00A12A3A" w:rsidRPr="00A12A3A" w:rsidRDefault="00A12A3A" w:rsidP="00A12A3A">
      <w:pPr>
        <w:spacing w:after="0" w:line="360" w:lineRule="auto"/>
        <w:contextualSpacing/>
        <w:jc w:val="both"/>
        <w:rPr>
          <w:rFonts w:ascii="Arial" w:eastAsia="宋体" w:hAnsi="Arial" w:cs="Arial"/>
          <w:sz w:val="24"/>
          <w14:ligatures w14:val="none"/>
        </w:rPr>
      </w:pPr>
      <w:r w:rsidRPr="00A12A3A">
        <w:rPr>
          <w:rFonts w:ascii="Arial" w:eastAsia="宋体" w:hAnsi="Arial" w:cs="Arial"/>
          <w:sz w:val="24"/>
          <w14:ligatures w14:val="none"/>
        </w:rPr>
        <w:t>2</w:t>
      </w:r>
      <w:r w:rsidRPr="00A12A3A">
        <w:rPr>
          <w:rFonts w:ascii="Arial" w:eastAsia="宋体" w:hAnsi="Arial" w:cs="Arial"/>
          <w:sz w:val="24"/>
          <w14:ligatures w14:val="none"/>
        </w:rPr>
        <w:t>、工作条件：除了在技术要求中另有规定外，供应商提供的一切仪器、设备和系统，应符合下列条件：</w:t>
      </w:r>
      <w:r w:rsidRPr="00A12A3A">
        <w:rPr>
          <w:rFonts w:ascii="Arial" w:eastAsia="宋体" w:hAnsi="Arial" w:cs="Arial"/>
          <w:sz w:val="24"/>
          <w14:ligatures w14:val="none"/>
        </w:rPr>
        <w:t xml:space="preserve"> </w:t>
      </w:r>
    </w:p>
    <w:p w14:paraId="12BEAAC0" w14:textId="77777777" w:rsidR="00A12A3A" w:rsidRPr="00A12A3A" w:rsidRDefault="00A12A3A" w:rsidP="00A12A3A">
      <w:pPr>
        <w:spacing w:after="0" w:line="360" w:lineRule="auto"/>
        <w:contextualSpacing/>
        <w:jc w:val="both"/>
        <w:rPr>
          <w:rFonts w:ascii="Arial" w:eastAsia="宋体" w:hAnsi="Arial" w:cs="Arial"/>
          <w:sz w:val="24"/>
          <w14:ligatures w14:val="none"/>
        </w:rPr>
      </w:pPr>
      <w:r w:rsidRPr="00A12A3A">
        <w:rPr>
          <w:rFonts w:ascii="Arial" w:eastAsia="宋体" w:hAnsi="Arial" w:cs="Arial"/>
          <w:sz w:val="24"/>
          <w14:ligatures w14:val="none"/>
        </w:rPr>
        <w:t xml:space="preserve">2.1 </w:t>
      </w:r>
      <w:r w:rsidRPr="00A12A3A">
        <w:rPr>
          <w:rFonts w:ascii="Arial" w:eastAsia="宋体" w:hAnsi="Arial" w:cs="Arial"/>
          <w:sz w:val="24"/>
          <w14:ligatures w14:val="none"/>
        </w:rPr>
        <w:t>仪器设备的插头要符合中国电工标准。如不符合，则应提供适合仪器插头的插座，必须要有接地。</w:t>
      </w:r>
    </w:p>
    <w:p w14:paraId="37A94D36" w14:textId="77777777" w:rsidR="00A12A3A" w:rsidRPr="00A12A3A" w:rsidRDefault="00A12A3A" w:rsidP="00A12A3A">
      <w:pPr>
        <w:spacing w:after="0" w:line="360" w:lineRule="auto"/>
        <w:contextualSpacing/>
        <w:jc w:val="both"/>
        <w:rPr>
          <w:rFonts w:ascii="Arial" w:eastAsia="宋体" w:hAnsi="Arial" w:cs="Arial"/>
          <w:sz w:val="24"/>
          <w14:ligatures w14:val="none"/>
        </w:rPr>
      </w:pPr>
      <w:r w:rsidRPr="00A12A3A">
        <w:rPr>
          <w:rFonts w:ascii="Arial" w:eastAsia="宋体" w:hAnsi="Arial" w:cs="Arial"/>
          <w:sz w:val="24"/>
          <w14:ligatures w14:val="none"/>
        </w:rPr>
        <w:t xml:space="preserve">2.2 </w:t>
      </w:r>
      <w:r w:rsidRPr="00A12A3A">
        <w:rPr>
          <w:rFonts w:ascii="Arial" w:eastAsia="宋体" w:hAnsi="Arial" w:cs="Arial"/>
          <w:sz w:val="24"/>
          <w14:ligatures w14:val="none"/>
        </w:rPr>
        <w:t>如果仪器设备需特殊的工作条件（如：水、电源、磁场强度、特殊温度、湿度、震动强度等），供应商应在有关投标文件中加以说明。</w:t>
      </w:r>
      <w:r w:rsidRPr="00A12A3A">
        <w:rPr>
          <w:rFonts w:ascii="Arial" w:eastAsia="宋体" w:hAnsi="Arial" w:cs="Arial"/>
          <w:sz w:val="24"/>
          <w14:ligatures w14:val="none"/>
        </w:rPr>
        <w:t xml:space="preserve"> </w:t>
      </w:r>
    </w:p>
    <w:p w14:paraId="7503D2B3"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（三）采购标的需满足的服务标准、期限、效率等要求：</w:t>
      </w:r>
    </w:p>
    <w:p w14:paraId="2EB7252C"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1</w:t>
      </w:r>
      <w:r w:rsidRPr="00A12A3A">
        <w:rPr>
          <w:rFonts w:ascii="Arial" w:eastAsia="宋体" w:hAnsi="Arial" w:cs="Arial"/>
          <w:bCs/>
          <w:sz w:val="24"/>
          <w14:ligatures w14:val="none"/>
        </w:rPr>
        <w:t>、设备的维护及技术支持</w:t>
      </w:r>
    </w:p>
    <w:p w14:paraId="4319E479"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1.1</w:t>
      </w:r>
      <w:r w:rsidRPr="00A12A3A">
        <w:rPr>
          <w:rFonts w:ascii="Arial" w:eastAsia="宋体" w:hAnsi="Arial" w:cs="Arial"/>
          <w:bCs/>
          <w:sz w:val="24"/>
          <w14:ligatures w14:val="none"/>
        </w:rPr>
        <w:t>经有关部门验收或检测合格后开始计算保修期。</w:t>
      </w:r>
    </w:p>
    <w:p w14:paraId="535EC77A"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1.2</w:t>
      </w:r>
      <w:r w:rsidRPr="00A12A3A">
        <w:rPr>
          <w:rFonts w:ascii="Arial" w:eastAsia="宋体" w:hAnsi="Arial" w:cs="Arial"/>
          <w:bCs/>
          <w:sz w:val="24"/>
          <w14:ligatures w14:val="none"/>
        </w:rPr>
        <w:t>保修期满后整机每年常规保修费用不超过购置费的</w:t>
      </w:r>
      <w:r w:rsidRPr="00A12A3A">
        <w:rPr>
          <w:rFonts w:ascii="Arial" w:eastAsia="宋体" w:hAnsi="Arial" w:cs="Arial"/>
          <w:bCs/>
          <w:sz w:val="24"/>
          <w14:ligatures w14:val="none"/>
        </w:rPr>
        <w:t>5%</w:t>
      </w:r>
      <w:r w:rsidRPr="00A12A3A">
        <w:rPr>
          <w:rFonts w:ascii="Arial" w:eastAsia="宋体" w:hAnsi="Arial" w:cs="Arial"/>
          <w:bCs/>
          <w:sz w:val="24"/>
          <w14:ligatures w14:val="none"/>
        </w:rPr>
        <w:t>。</w:t>
      </w:r>
    </w:p>
    <w:p w14:paraId="76178522"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1.3</w:t>
      </w:r>
      <w:r w:rsidRPr="00A12A3A">
        <w:rPr>
          <w:rFonts w:ascii="Arial" w:eastAsia="宋体" w:hAnsi="Arial" w:cs="Arial"/>
          <w:bCs/>
          <w:sz w:val="24"/>
          <w14:ligatures w14:val="none"/>
        </w:rPr>
        <w:t>免费提供软件升级服务。</w:t>
      </w:r>
    </w:p>
    <w:p w14:paraId="7F5B662E"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 xml:space="preserve">1.4 </w:t>
      </w:r>
      <w:r w:rsidRPr="00A12A3A">
        <w:rPr>
          <w:rFonts w:ascii="Arial" w:eastAsia="宋体" w:hAnsi="Arial" w:cs="Arial"/>
          <w:bCs/>
          <w:sz w:val="24"/>
          <w14:ligatures w14:val="none"/>
        </w:rPr>
        <w:t>所有的替代零配件的提供需得到买方的认可。</w:t>
      </w:r>
    </w:p>
    <w:p w14:paraId="706BE43A"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 xml:space="preserve">1.5 </w:t>
      </w:r>
      <w:r w:rsidRPr="00A12A3A">
        <w:rPr>
          <w:rFonts w:ascii="Arial" w:eastAsia="宋体" w:hAnsi="Arial" w:cs="Arial"/>
          <w:bCs/>
          <w:sz w:val="24"/>
          <w14:ligatures w14:val="none"/>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761F6619"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 xml:space="preserve">1.5.1 </w:t>
      </w:r>
      <w:r w:rsidRPr="00A12A3A">
        <w:rPr>
          <w:rFonts w:ascii="Arial" w:eastAsia="宋体" w:hAnsi="Arial" w:cs="Arial"/>
          <w:bCs/>
          <w:sz w:val="24"/>
          <w14:ligatures w14:val="none"/>
        </w:rPr>
        <w:t>电话咨询：免费提供咨询电话技术支持服务，解答用户的系统使用中遇到的问题，及时提出解决问题的建议和操作方法。</w:t>
      </w:r>
    </w:p>
    <w:p w14:paraId="2D9CD5FA"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 xml:space="preserve">1.5.2 </w:t>
      </w:r>
      <w:r w:rsidRPr="00A12A3A">
        <w:rPr>
          <w:rFonts w:ascii="Arial" w:eastAsia="宋体" w:hAnsi="Arial" w:cs="Arial"/>
          <w:bCs/>
          <w:sz w:val="24"/>
          <w14:ligatures w14:val="none"/>
        </w:rPr>
        <w:t>现场响应：自收到用户的服务请求起</w:t>
      </w:r>
      <w:r w:rsidRPr="00A12A3A">
        <w:rPr>
          <w:rFonts w:ascii="Arial" w:eastAsia="宋体" w:hAnsi="Arial" w:cs="Arial"/>
          <w:bCs/>
          <w:sz w:val="24"/>
          <w14:ligatures w14:val="none"/>
        </w:rPr>
        <w:t>24</w:t>
      </w:r>
      <w:r w:rsidRPr="00A12A3A">
        <w:rPr>
          <w:rFonts w:ascii="Arial" w:eastAsia="宋体" w:hAnsi="Arial" w:cs="Arial"/>
          <w:bCs/>
          <w:sz w:val="24"/>
          <w14:ligatures w14:val="none"/>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74C9AC43"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2</w:t>
      </w:r>
      <w:r w:rsidRPr="00A12A3A">
        <w:rPr>
          <w:rFonts w:ascii="Arial" w:eastAsia="宋体" w:hAnsi="Arial" w:cs="Arial"/>
          <w:bCs/>
          <w:sz w:val="24"/>
          <w14:ligatures w14:val="none"/>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w:t>
      </w:r>
      <w:r w:rsidRPr="00A12A3A">
        <w:rPr>
          <w:rFonts w:ascii="Arial" w:eastAsia="宋体" w:hAnsi="Arial" w:cs="Arial"/>
          <w:bCs/>
          <w:sz w:val="24"/>
          <w14:ligatures w14:val="none"/>
        </w:rPr>
        <w:lastRenderedPageBreak/>
        <w:t>教员的差旅费、食宿费、培训教材等费用，应计入报价。</w:t>
      </w:r>
    </w:p>
    <w:p w14:paraId="77E27B60"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注：上述要求如与货物技术规格具体要求以及合同文本冲突则以货物技术规格具体要求以及合同文本要求为准。</w:t>
      </w:r>
    </w:p>
    <w:p w14:paraId="46A40796"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（四）采购标的的其他技术、服务等要求：</w:t>
      </w:r>
    </w:p>
    <w:p w14:paraId="1DC3ED1F" w14:textId="77777777" w:rsidR="00A12A3A" w:rsidRPr="00A12A3A" w:rsidRDefault="00A12A3A" w:rsidP="00A12A3A">
      <w:pPr>
        <w:spacing w:after="0" w:line="360" w:lineRule="auto"/>
        <w:contextualSpacing/>
        <w:jc w:val="both"/>
        <w:rPr>
          <w:rFonts w:ascii="Arial" w:eastAsia="宋体" w:hAnsi="Arial" w:cs="Arial"/>
          <w:bCs/>
          <w:sz w:val="24"/>
          <w14:ligatures w14:val="none"/>
        </w:rPr>
      </w:pPr>
      <w:r w:rsidRPr="00A12A3A">
        <w:rPr>
          <w:rFonts w:ascii="Arial" w:eastAsia="宋体" w:hAnsi="Arial" w:cs="Arial"/>
          <w:bCs/>
          <w:sz w:val="24"/>
          <w14:ligatures w14:val="none"/>
        </w:rPr>
        <w:t>1</w:t>
      </w:r>
      <w:r w:rsidRPr="00A12A3A">
        <w:rPr>
          <w:rFonts w:ascii="Arial" w:eastAsia="宋体" w:hAnsi="Arial" w:cs="Arial"/>
          <w:bCs/>
          <w:sz w:val="24"/>
          <w14:ligatures w14:val="none"/>
        </w:rPr>
        <w:t>、投标人在响应采购需求时，应就</w:t>
      </w:r>
      <w:r w:rsidRPr="00A12A3A">
        <w:rPr>
          <w:rFonts w:ascii="Arial" w:eastAsia="宋体" w:hAnsi="Arial" w:cs="Arial"/>
          <w:bCs/>
          <w:sz w:val="24"/>
          <w14:ligatures w14:val="none"/>
        </w:rPr>
        <w:t>“</w:t>
      </w:r>
      <w:r w:rsidRPr="00A12A3A">
        <w:rPr>
          <w:rFonts w:ascii="Arial" w:eastAsia="宋体" w:hAnsi="Arial" w:cs="Arial"/>
          <w:bCs/>
          <w:sz w:val="24"/>
          <w14:ligatures w14:val="none"/>
        </w:rPr>
        <w:t>货物技术规格具体要求</w:t>
      </w:r>
      <w:r w:rsidRPr="00A12A3A">
        <w:rPr>
          <w:rFonts w:ascii="Arial" w:eastAsia="宋体" w:hAnsi="Arial" w:cs="Arial"/>
          <w:bCs/>
          <w:sz w:val="24"/>
          <w14:ligatures w14:val="none"/>
        </w:rPr>
        <w:t>”</w:t>
      </w:r>
      <w:r w:rsidRPr="00A12A3A">
        <w:rPr>
          <w:rFonts w:ascii="Arial" w:eastAsia="宋体" w:hAnsi="Arial" w:cs="Arial"/>
          <w:bCs/>
          <w:sz w:val="24"/>
          <w14:ligatures w14:val="none"/>
        </w:rPr>
        <w:t>进行逐条响应，并针对每个设备（至少包含</w:t>
      </w:r>
      <w:r w:rsidRPr="00A12A3A">
        <w:rPr>
          <w:rFonts w:ascii="Arial" w:eastAsia="宋体" w:hAnsi="Arial" w:cs="Arial"/>
          <w:bCs/>
          <w:sz w:val="24"/>
          <w14:ligatures w14:val="none"/>
        </w:rPr>
        <w:t>“</w:t>
      </w:r>
      <w:r w:rsidRPr="00A12A3A">
        <w:rPr>
          <w:rFonts w:ascii="Segoe UI Symbol" w:eastAsia="宋体" w:hAnsi="Segoe UI Symbol" w:cs="Segoe UI Symbol"/>
          <w:bCs/>
          <w:sz w:val="24"/>
          <w14:ligatures w14:val="none"/>
        </w:rPr>
        <w:t>★</w:t>
      </w:r>
      <w:r w:rsidRPr="00A12A3A">
        <w:rPr>
          <w:rFonts w:ascii="Arial" w:eastAsia="宋体" w:hAnsi="Arial" w:cs="Arial"/>
          <w:bCs/>
          <w:sz w:val="24"/>
          <w14:ligatures w14:val="none"/>
        </w:rPr>
        <w:t>”“▲”</w:t>
      </w:r>
      <w:r w:rsidRPr="00A12A3A">
        <w:rPr>
          <w:rFonts w:ascii="Arial" w:eastAsia="宋体" w:hAnsi="Arial" w:cs="Arial"/>
          <w:bCs/>
          <w:sz w:val="24"/>
          <w14:ligatures w14:val="none"/>
        </w:rPr>
        <w:t>号或</w:t>
      </w:r>
      <w:r w:rsidRPr="00A12A3A">
        <w:rPr>
          <w:rFonts w:ascii="Arial" w:eastAsia="宋体" w:hAnsi="Arial" w:cs="Arial"/>
          <w:bCs/>
          <w:sz w:val="24"/>
          <w14:ligatures w14:val="none"/>
        </w:rPr>
        <w:t>“#”</w:t>
      </w:r>
      <w:r w:rsidRPr="00A12A3A">
        <w:rPr>
          <w:rFonts w:ascii="Arial" w:eastAsia="宋体" w:hAnsi="Arial" w:cs="Arial"/>
          <w:bCs/>
          <w:sz w:val="24"/>
          <w14:ligatures w14:val="none"/>
        </w:rPr>
        <w:t>号条款）提供技术支持资料。技术支持资料形式：以制造商公开发布的印刷资料（彩页说明、技术白皮书（不能是复印件））或检测机构出具的检测报告为准。若制造商公开发布的印刷资料与检测机构出具的检测报告不一致，以检测机构出具的检测报告为准。如投标人未就</w:t>
      </w:r>
      <w:r w:rsidRPr="00A12A3A">
        <w:rPr>
          <w:rFonts w:ascii="Arial" w:eastAsia="宋体" w:hAnsi="Arial" w:cs="Arial"/>
          <w:bCs/>
          <w:sz w:val="24"/>
          <w14:ligatures w14:val="none"/>
        </w:rPr>
        <w:t>“</w:t>
      </w:r>
      <w:r w:rsidRPr="00A12A3A">
        <w:rPr>
          <w:rFonts w:ascii="Arial" w:eastAsia="宋体" w:hAnsi="Arial" w:cs="Arial"/>
          <w:bCs/>
          <w:sz w:val="24"/>
          <w14:ligatures w14:val="none"/>
        </w:rPr>
        <w:t>货物技术规格具体要求</w:t>
      </w:r>
      <w:r w:rsidRPr="00A12A3A">
        <w:rPr>
          <w:rFonts w:ascii="Arial" w:eastAsia="宋体" w:hAnsi="Arial" w:cs="Arial"/>
          <w:bCs/>
          <w:sz w:val="24"/>
          <w14:ligatures w14:val="none"/>
        </w:rPr>
        <w:t>”</w:t>
      </w:r>
      <w:r w:rsidRPr="00A12A3A">
        <w:rPr>
          <w:rFonts w:ascii="Arial" w:eastAsia="宋体" w:hAnsi="Arial" w:cs="Arial"/>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006C79C2" w14:textId="77777777" w:rsidR="00A12A3A" w:rsidRPr="00A12A3A" w:rsidRDefault="00A12A3A" w:rsidP="00A12A3A">
      <w:pPr>
        <w:spacing w:after="0" w:line="360" w:lineRule="auto"/>
        <w:contextualSpacing/>
        <w:jc w:val="both"/>
        <w:rPr>
          <w:rFonts w:ascii="Arial" w:eastAsia="宋体" w:hAnsi="Arial" w:cs="Arial"/>
          <w:b/>
          <w:sz w:val="24"/>
          <w14:ligatures w14:val="none"/>
        </w:rPr>
      </w:pPr>
      <w:r w:rsidRPr="00A12A3A">
        <w:rPr>
          <w:rFonts w:ascii="Arial" w:eastAsia="宋体" w:hAnsi="Arial" w:cs="Arial"/>
          <w:bCs/>
          <w:sz w:val="24"/>
          <w14:ligatures w14:val="none"/>
        </w:rPr>
        <w:t>2</w:t>
      </w:r>
      <w:r w:rsidRPr="00A12A3A">
        <w:rPr>
          <w:rFonts w:ascii="Arial" w:eastAsia="宋体" w:hAnsi="Arial" w:cs="Arial"/>
          <w:bCs/>
          <w:sz w:val="24"/>
          <w14:ligatures w14:val="none"/>
        </w:rPr>
        <w:t>、对于技术规格要求中标注</w:t>
      </w:r>
      <w:r w:rsidRPr="00A12A3A">
        <w:rPr>
          <w:rFonts w:ascii="Arial" w:eastAsia="宋体" w:hAnsi="Arial" w:cs="Arial"/>
          <w:bCs/>
          <w:sz w:val="24"/>
          <w14:ligatures w14:val="none"/>
        </w:rPr>
        <w:t>“</w:t>
      </w:r>
      <w:r w:rsidRPr="00A12A3A">
        <w:rPr>
          <w:rFonts w:ascii="Segoe UI Symbol" w:eastAsia="宋体" w:hAnsi="Segoe UI Symbol" w:cs="Segoe UI Symbol"/>
          <w:bCs/>
          <w:sz w:val="24"/>
          <w14:ligatures w14:val="none"/>
        </w:rPr>
        <w:t>★</w:t>
      </w:r>
      <w:r w:rsidRPr="00A12A3A">
        <w:rPr>
          <w:rFonts w:ascii="Arial" w:eastAsia="宋体" w:hAnsi="Arial" w:cs="Arial"/>
          <w:bCs/>
          <w:sz w:val="24"/>
          <w14:ligatures w14:val="none"/>
        </w:rPr>
        <w:t>”“▲”</w:t>
      </w:r>
      <w:r w:rsidRPr="00A12A3A">
        <w:rPr>
          <w:rFonts w:ascii="Arial" w:eastAsia="宋体" w:hAnsi="Arial" w:cs="Arial"/>
          <w:bCs/>
          <w:sz w:val="24"/>
          <w14:ligatures w14:val="none"/>
        </w:rPr>
        <w:t>号或</w:t>
      </w:r>
      <w:r w:rsidRPr="00A12A3A">
        <w:rPr>
          <w:rFonts w:ascii="Arial" w:eastAsia="宋体" w:hAnsi="Arial" w:cs="Arial"/>
          <w:bCs/>
          <w:sz w:val="24"/>
          <w14:ligatures w14:val="none"/>
        </w:rPr>
        <w:t>“#”</w:t>
      </w:r>
      <w:r w:rsidRPr="00A12A3A">
        <w:rPr>
          <w:rFonts w:ascii="Arial" w:eastAsia="宋体" w:hAnsi="Arial" w:cs="Arial"/>
          <w:bCs/>
          <w:sz w:val="24"/>
          <w14:ligatures w14:val="none"/>
        </w:rPr>
        <w:t>号（如有）的技术参数，在应答采购需求偏离表时具体到技术支持资料页码及条目号。</w:t>
      </w:r>
    </w:p>
    <w:p w14:paraId="5C87C37E" w14:textId="77777777" w:rsidR="00A12A3A" w:rsidRPr="00A12A3A" w:rsidRDefault="00A12A3A" w:rsidP="00A12A3A">
      <w:pPr>
        <w:widowControl/>
        <w:spacing w:after="0" w:line="240" w:lineRule="auto"/>
        <w:rPr>
          <w:rFonts w:ascii="Arial" w:eastAsia="宋体" w:hAnsi="Arial" w:cs="Arial"/>
          <w:bCs/>
          <w:sz w:val="24"/>
          <w14:ligatures w14:val="none"/>
        </w:rPr>
      </w:pPr>
      <w:r w:rsidRPr="00A12A3A">
        <w:rPr>
          <w:rFonts w:ascii="Arial" w:eastAsia="宋体" w:hAnsi="Arial" w:cs="Arial"/>
          <w:sz w:val="24"/>
          <w14:ligatures w14:val="none"/>
        </w:rPr>
        <w:t>（五）</w:t>
      </w:r>
      <w:r w:rsidRPr="00A12A3A">
        <w:rPr>
          <w:rFonts w:ascii="Arial" w:eastAsia="宋体" w:hAnsi="Arial" w:cs="Arial"/>
          <w:bCs/>
          <w:sz w:val="24"/>
          <w14:ligatures w14:val="none"/>
        </w:rPr>
        <w:t>货物技术规格具体要求</w:t>
      </w:r>
    </w:p>
    <w:p w14:paraId="5F63A592" w14:textId="77777777" w:rsidR="00A12A3A" w:rsidRPr="00A12A3A" w:rsidRDefault="00A12A3A" w:rsidP="00A12A3A">
      <w:pPr>
        <w:widowControl/>
        <w:spacing w:after="0" w:line="240" w:lineRule="auto"/>
        <w:rPr>
          <w:rFonts w:ascii="Arial" w:eastAsia="黑体" w:hAnsi="Arial" w:cs="Times New Roman"/>
          <w:b/>
          <w:kern w:val="0"/>
          <w:sz w:val="24"/>
          <w14:ligatures w14:val="none"/>
        </w:rPr>
      </w:pPr>
      <w:r w:rsidRPr="00A12A3A">
        <w:rPr>
          <w:rFonts w:ascii="Times New Roman" w:eastAsia="宋体" w:hAnsi="Times New Roman" w:cs="Times New Roman"/>
          <w:sz w:val="21"/>
          <w14:ligatures w14:val="none"/>
        </w:rPr>
        <w:br w:type="page"/>
      </w:r>
    </w:p>
    <w:p w14:paraId="0CD3AD74" w14:textId="77777777" w:rsidR="00A12A3A" w:rsidRPr="00A12A3A" w:rsidRDefault="00A12A3A" w:rsidP="00A12A3A">
      <w:pPr>
        <w:keepNext/>
        <w:keepLines/>
        <w:numPr>
          <w:ilvl w:val="1"/>
          <w:numId w:val="0"/>
        </w:numPr>
        <w:adjustRightInd w:val="0"/>
        <w:spacing w:after="0" w:line="360" w:lineRule="auto"/>
        <w:ind w:left="420" w:hanging="420"/>
        <w:jc w:val="both"/>
        <w:textAlignment w:val="baseline"/>
        <w:outlineLvl w:val="3"/>
        <w:rPr>
          <w:rFonts w:ascii="Arial" w:eastAsia="黑体" w:hAnsi="Arial" w:cs="Times New Roman"/>
          <w:b/>
          <w:kern w:val="0"/>
          <w:sz w:val="24"/>
          <w:szCs w:val="18"/>
          <w14:ligatures w14:val="none"/>
        </w:rPr>
      </w:pPr>
      <w:r w:rsidRPr="00A12A3A">
        <w:rPr>
          <w:rFonts w:ascii="Arial" w:eastAsia="黑体" w:hAnsi="Arial" w:cs="Times New Roman" w:hint="eastAsia"/>
          <w:b/>
          <w:kern w:val="0"/>
          <w:sz w:val="24"/>
          <w:szCs w:val="18"/>
          <w14:ligatures w14:val="none"/>
        </w:rPr>
        <w:lastRenderedPageBreak/>
        <w:t>2-1</w:t>
      </w:r>
      <w:r w:rsidRPr="00A12A3A">
        <w:rPr>
          <w:rFonts w:ascii="Arial" w:eastAsia="黑体" w:hAnsi="Arial" w:cs="Times New Roman" w:hint="eastAsia"/>
          <w:b/>
          <w:kern w:val="0"/>
          <w:sz w:val="24"/>
          <w:szCs w:val="18"/>
          <w14:ligatures w14:val="none"/>
        </w:rPr>
        <w:t>高级综合创伤模拟人</w:t>
      </w:r>
    </w:p>
    <w:p w14:paraId="2FB205B2"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一、技术参数：</w:t>
      </w:r>
    </w:p>
    <w:p w14:paraId="5B914D3D"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1、模拟人、导师控制系统和模拟患者监护仪之间无线连接。</w:t>
      </w:r>
    </w:p>
    <w:p w14:paraId="704CF340"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2、模拟人：</w:t>
      </w:r>
    </w:p>
    <w:p w14:paraId="531CD323"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2.1、模拟人内置气动力发生装置，在通信中断的情况下保证持续运作，不干扰模拟人声音的听诊。</w:t>
      </w:r>
    </w:p>
    <w:p w14:paraId="13DCCD58"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2.2、模拟人内置可充电电池，使用期间可更换充电电池，操作时可进行电池充电，无线模式下模拟人支持连续运行≥4h；充电80%电量所需时间：≤2h。</w:t>
      </w:r>
    </w:p>
    <w:p w14:paraId="18BE6477"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▲2.3、模拟人可以使用临床监护仪监测生命体征，可监测血压、血氧饱和度、心电、脉搏等；导师设置的参数等可以在临床监护仪实时显示（提供彩页或实物操作图片作为证明）。</w:t>
      </w:r>
    </w:p>
    <w:p w14:paraId="5B20E53F"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▲2.4、模拟人具有成年及老年头部皮肤，身体可仿真活动，前臂、肩部与髋关节可以转动，双腿、双膝可以弯曲，在没有外部支撑的情况下可以平躺、半坐卧或坐起（提供彩页或实物操作图片作为证明）。</w:t>
      </w:r>
    </w:p>
    <w:p w14:paraId="18078EAF"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2.3、气道：</w:t>
      </w:r>
    </w:p>
    <w:p w14:paraId="74F99F85"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 xml:space="preserve">2.3.1、可自动、手动打开/关闭气道 </w:t>
      </w:r>
    </w:p>
    <w:p w14:paraId="2769AA41"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2.3.2、可手动仰头提颏法、推举下颌法打开气道，可自动感应和记录在日志中。</w:t>
      </w:r>
    </w:p>
    <w:p w14:paraId="1BB539AF"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2.3.3、可通过口腔和鼻咽吸痰及气管插管、可球囊面罩、鼻导管通气</w:t>
      </w:r>
    </w:p>
    <w:p w14:paraId="1272BFA6"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2.3.4、可进行复合管放置、喉罩放置</w:t>
      </w:r>
    </w:p>
    <w:p w14:paraId="572F0B4F"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2.3.5、可进行气管内插管、逆向插管、纤支镜引导气管插管、光棒气管插管。</w:t>
      </w:r>
    </w:p>
    <w:p w14:paraId="42D1C4E5"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2.3.6、可进行经气管喷射通气</w:t>
      </w:r>
    </w:p>
    <w:p w14:paraId="047B4DF3"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2.3.7、可惊醒环甲膜穿刺切开术，配备≥6块用于环甲膜穿刺和气管切开术的颈皮</w:t>
      </w:r>
    </w:p>
    <w:p w14:paraId="096A2511"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2.3.8、可改变肺顺应性及气道阻力，可选择“无法插管/能够通气”或“无法插管/无法通气。</w:t>
      </w:r>
    </w:p>
    <w:p w14:paraId="481CC315"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2.3.9、肺顺应性≥4种可选；气道阻力≥4种可选。</w:t>
      </w:r>
    </w:p>
    <w:p w14:paraId="1274E887"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2.3.10、可呈现右主支气管通气、胃胀气。</w:t>
      </w:r>
    </w:p>
    <w:p w14:paraId="2A094C1A"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2.3.11、系统可监测正确头位。</w:t>
      </w:r>
    </w:p>
    <w:p w14:paraId="41B938BE"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lastRenderedPageBreak/>
        <w:t>▲2.3.12、可模拟多种困难气道，包括舌水肿 (≥2个程度肿胀情况)、咽部梗阻、喉痉挛、牙关紧闭、颈部强直、舌头后退等（提供彩页或实物操作图片作为证明）</w:t>
      </w:r>
    </w:p>
    <w:p w14:paraId="79C2ACCF"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2.4、呼吸系统：</w:t>
      </w:r>
    </w:p>
    <w:p w14:paraId="3C6C6E98"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2.4.1、可模拟自主呼吸，可呈现单侧或双侧胸部运动及呼吸音</w:t>
      </w:r>
    </w:p>
    <w:p w14:paraId="26DB9E8D"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2.4.2、可模拟呼出二氧化碳</w:t>
      </w:r>
    </w:p>
    <w:p w14:paraId="525E5F30"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2.4.3、可模拟正常或异常的呼吸音</w:t>
      </w:r>
    </w:p>
    <w:p w14:paraId="097697B9"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2.4.4、模拟人身体前方听诊区域≥5个、后方听诊区域≥6个，可以分别独立调节呼吸音类型和音量；具有≥9个独立可控的呼吸声音类型。</w:t>
      </w:r>
    </w:p>
    <w:p w14:paraId="25A73B2C"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2.4.5、具有集中听诊功能，可让模拟人自动停止呼吸≥30</w:t>
      </w:r>
    </w:p>
    <w:p w14:paraId="1B95CBD9"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2.4.6、氧饱和度和容积图可在患者监护仪上显示</w:t>
      </w:r>
    </w:p>
    <w:p w14:paraId="5CB9F489"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2.4.7、使用球囊面罩进行通气时，在导师控制系统端上会显示通气量</w:t>
      </w:r>
    </w:p>
    <w:p w14:paraId="64E70827"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 xml:space="preserve">2.4.8、双侧均可进行胸膜腔穿刺 </w:t>
      </w:r>
    </w:p>
    <w:p w14:paraId="0E30BEF3"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2.5、心脏：</w:t>
      </w:r>
    </w:p>
    <w:p w14:paraId="7F1A30A3"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2.5.1、配置多种心电图库，QRS波形、基础心律及期前收缩可任意调节</w:t>
      </w:r>
    </w:p>
    <w:p w14:paraId="2AC8DE8B"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2.5.2、心脏听诊区：包括主动脉区、肺动脉瓣区、二尖瓣区和三尖瓣区，可听诊心音，心音可独立设置。</w:t>
      </w:r>
    </w:p>
    <w:p w14:paraId="770E41C0"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2.5.3、可进行4导联心电图监护，可显示12导联心电图。</w:t>
      </w:r>
    </w:p>
    <w:p w14:paraId="78FD58FC"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2.5.4、可进行心脏除颤、复律和起搏。</w:t>
      </w:r>
    </w:p>
    <w:p w14:paraId="2A4BADAA"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2.6、循环系统：</w:t>
      </w:r>
    </w:p>
    <w:p w14:paraId="34521ED0"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2.6.1、可使用血压计和模拟监护仪进行无创血压的测量、可测量回流血压。</w:t>
      </w:r>
    </w:p>
    <w:p w14:paraId="4D74D30D"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▲2.6.2、可触诊脉搏位置至少包含双侧颈动脉、股动脉、肱动脉、桡动脉、足背动脉、腘动脉和胫后动脉，并与心电图与所有双向脉冲同步。（提供彩页或实物操作图片作为证明）</w:t>
      </w:r>
    </w:p>
    <w:p w14:paraId="15D16A20"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2.6.3、脉搏强度随血压变化。</w:t>
      </w:r>
    </w:p>
    <w:p w14:paraId="1DE0FD48"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2.6.4、触诊情况可自动感知并记录。</w:t>
      </w:r>
    </w:p>
    <w:p w14:paraId="5B617AB6"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2.7、注射给药：</w:t>
      </w:r>
    </w:p>
    <w:p w14:paraId="45AD83DD"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2.7.1、双侧手臂预置静脉注射端口</w:t>
      </w:r>
    </w:p>
    <w:p w14:paraId="2CA896C5"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▲2.7.2、可通过胫骨和双侧肱骨进行骨髓腔内穿刺 （提供彩页或实物操作图片作为证明）。</w:t>
      </w:r>
    </w:p>
    <w:p w14:paraId="5AACC31B"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lastRenderedPageBreak/>
        <w:t>2.7.3、双侧三角肌和臀大肌可进行肌肉注射。</w:t>
      </w:r>
    </w:p>
    <w:p w14:paraId="30C5BDD9"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2.8、CRP：</w:t>
      </w:r>
    </w:p>
    <w:p w14:paraId="2D10FBE9"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2.8.1、符合 CPR 2025年指南（最新版AHA指南）的按压可产生可触及的脉搏，可产生心电图的血压波形伪影。</w:t>
      </w:r>
    </w:p>
    <w:p w14:paraId="7F9CD775"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2.8.2、根据 AHA 2025指南，可同时显示检测到的CPR按压真实深度、按压频率和停止时间与回弹的情况，并可提供有关 CPR 质量的实时反馈。</w:t>
      </w:r>
    </w:p>
    <w:p w14:paraId="3F029E16"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2.9、创伤出血：</w:t>
      </w:r>
    </w:p>
    <w:p w14:paraId="62779220"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▲2.9.1、模拟人具有创伤四肢，包括</w:t>
      </w:r>
      <w:r w:rsidRPr="00A12A3A">
        <w:rPr>
          <w:rFonts w:ascii="宋体" w:eastAsia="宋体" w:hAnsi="宋体" w:cs="宋体" w:hint="eastAsia"/>
          <w:snapToGrid w:val="0"/>
          <w:color w:val="1A1A1A"/>
          <w:kern w:val="0"/>
          <w:sz w:val="24"/>
          <w:shd w:val="clear" w:color="auto" w:fill="FFFFFF"/>
          <w14:ligatures w14:val="none"/>
        </w:rPr>
        <w:t>右臂截肢、枪伤右腿、枪伤左臂、截肢左腿，</w:t>
      </w:r>
      <w:r w:rsidRPr="00A12A3A">
        <w:rPr>
          <w:rFonts w:ascii="宋体" w:eastAsia="宋体" w:hAnsi="宋体" w:cs="宋体" w:hint="eastAsia"/>
          <w:snapToGrid w:val="0"/>
          <w:color w:val="000000"/>
          <w:kern w:val="0"/>
          <w:sz w:val="24"/>
          <w14:ligatures w14:val="none"/>
        </w:rPr>
        <w:t>内置出血控制系统，可真实模拟创伤出血，可设置静脉/动脉出血及出血量的变化，调节出血程度（0-100%），可配合创伤类自动操作病例使用，生命体征可随失血的严重程度和治疗情况变化（提供彩页或实物操作图片作为证明）</w:t>
      </w:r>
    </w:p>
    <w:p w14:paraId="202DB131"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2.9.2、可使用绷带、加压、止血带等方式进行止血操作</w:t>
      </w:r>
    </w:p>
    <w:p w14:paraId="13F356EE"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2.10、其他功能</w:t>
      </w:r>
    </w:p>
    <w:p w14:paraId="795AAFCA"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2.10.1、模拟人可自动眨眼，速度≥3种可调；眼睛状态可选择开、闭和半开状态。</w:t>
      </w:r>
    </w:p>
    <w:p w14:paraId="2716D597"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2.10.2、瞳孔自动对光反射，同步或、同步反射可选，对光反射时可调正常及缓慢的反应速度。</w:t>
      </w:r>
    </w:p>
    <w:p w14:paraId="320CC96A"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2.10.3、眼部活动功能可透过感应器将数据传送至日志中。</w:t>
      </w:r>
    </w:p>
    <w:p w14:paraId="2F97ACE5"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2.10.4、可模拟抽搐、模拟强直和阵挛性癫痫发作。</w:t>
      </w:r>
    </w:p>
    <w:p w14:paraId="68D0884F"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2.10.5、可控制尿量输出，流量可调节；可练习气囊导尿管插入术，尿量可随病情变化和治疗作用自动调节。</w:t>
      </w:r>
    </w:p>
    <w:p w14:paraId="230A249B"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▲2.10.6、系统内置模拟分泌物储藏装置，至少包括汗液、眼泪、脑脊液、尿液储藏装置，可随病情变化自动从模拟病人对应部位流出（提供彩页或实物操作图片证明）。</w:t>
      </w:r>
    </w:p>
    <w:p w14:paraId="572B02FB"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2.10.7、可听诊肠鸣音区域：≥4个，每个位置听诊音可分别独立调节。</w:t>
      </w:r>
    </w:p>
    <w:p w14:paraId="281E4BA0"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▲2.10.8提供线上线下混合技能训练系统，具有一方扫描对方二维码线上结伴，开展同伴互学的功能，导师可进行学员的考核和成绩的统计（提供彩页或实物操作图片作为证明）</w:t>
      </w:r>
    </w:p>
    <w:p w14:paraId="2D47F6F1"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▲2.10.9护理线上线下混合训练系统支持开展同伴互学功能在线选择学习者和考察者的角色，并在线记录学习者的所有练习成绩，练习及考核模块技能的设</w:t>
      </w:r>
      <w:r w:rsidRPr="00A12A3A">
        <w:rPr>
          <w:rFonts w:ascii="宋体" w:eastAsia="宋体" w:hAnsi="宋体" w:cs="宋体" w:hint="eastAsia"/>
          <w:snapToGrid w:val="0"/>
          <w:color w:val="000000"/>
          <w:kern w:val="0"/>
          <w:sz w:val="24"/>
          <w14:ligatures w14:val="none"/>
        </w:rPr>
        <w:lastRenderedPageBreak/>
        <w:t>置需按照操作前思考、操作核查和操作后反思三部分内容进行设计，方便学员的考查（提供彩页或实物操作图片作为证明）</w:t>
      </w:r>
    </w:p>
    <w:p w14:paraId="3CD94FC5"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3、导师控制系统：</w:t>
      </w:r>
    </w:p>
    <w:p w14:paraId="77D618B2"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3.1、CPU：≥6核，主频≥1.2GHz；内存≥8G；硬盘≥256G；彩色液晶显示器≥14英寸。</w:t>
      </w:r>
    </w:p>
    <w:p w14:paraId="6B7E6696"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▲3.2、系统操作界面可设置至少包含中文、英语、法语、日语、韩语、俄语等语言，并可自由切换（提供彩页或实物操作图片作为证明）。</w:t>
      </w:r>
    </w:p>
    <w:p w14:paraId="6B32877E"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3.3、控制模式：手动模式和自动模式。</w:t>
      </w:r>
    </w:p>
    <w:p w14:paraId="0C84E87C"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3.4、具备系统预设和用户自定意语音库，导师能够以无线方式模拟患者的声音和话语，与学员进行人机对话。</w:t>
      </w:r>
    </w:p>
    <w:p w14:paraId="61D78C53"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3.5、具备趋势界面，可显示前后10分钟体征参数随时间变化的曲线，并随着新的治疗操作随时校正曲线。</w:t>
      </w:r>
    </w:p>
    <w:p w14:paraId="252F3D99"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3.6、虚拟除颤：</w:t>
      </w:r>
    </w:p>
    <w:p w14:paraId="205ACA36"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▲3.6.1、具备虚拟除颤监护仪功能，虚拟自除颤监护仪可与模拟患者监护仪同屏显示，不需要额外显示器，包括手动除颤和自动除颤模式（提供彩页或实物操作图片证明）。</w:t>
      </w:r>
    </w:p>
    <w:p w14:paraId="560C32DD"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3.6.2、手动模式下除颤能量可设置；自动除颤模式自动感应模拟人心律，判断是否需要除颤，并给出明确的语音指导施救者的操作，每≤2分钟分析心律，同时除颤监护仪持续监护并显示病人的心电。</w:t>
      </w:r>
    </w:p>
    <w:p w14:paraId="2D08196F"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▲3.6.3、AED模拟除颤可选择设置打开或关闭全自动AED训练模式，以及心肺复苏术、心肺复苏比赛等模式（提供彩页或实物操作图片作为证明）</w:t>
      </w:r>
    </w:p>
    <w:p w14:paraId="2AC4864D"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3.6.4、虚拟除颤监护仪除颤放电后能对模拟人产生效果，病情会根据病例设定自动发生变化，除颤放电操作、电击能量等会自动记录在模拟人的评估报告系统中。</w:t>
      </w:r>
    </w:p>
    <w:p w14:paraId="5060FCAE"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3.6.5、具有自动体外除颤仪（AED）功能，模拟真实AED的操作面板和语音提示，可执行AED开机、连接电极片、电击等操作，每≤2分钟自动分析心律，能够自动感应模拟人心律，判断是否需要除颤，并给出明确的语音指导，具备节拍器功能，可选择打开或关闭（提供彩页或实物操作图片证明）。</w:t>
      </w:r>
    </w:p>
    <w:p w14:paraId="33CA8EB5"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3.7、可显示X线片、实时12导联心电图、生化检验报告；内置X线片≥2百张，导师也可以再自行导入JPEG格式的X线图片。</w:t>
      </w:r>
    </w:p>
    <w:p w14:paraId="7CD17404"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lastRenderedPageBreak/>
        <w:t xml:space="preserve">4、模拟患者监护仪： </w:t>
      </w:r>
    </w:p>
    <w:p w14:paraId="0A5CBB7C"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4.1、彩色液晶触摸显示屏≥14英寸。</w:t>
      </w:r>
    </w:p>
    <w:p w14:paraId="22914B9B"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4.2、监护界面与临床监护仪相同，界面显示参数可设置。</w:t>
      </w:r>
    </w:p>
    <w:p w14:paraId="3B0E3EB1"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4.3、可监测并显示心率、脉搏、血氧饱和度、无创血压、外周体温、体核体温、有创动脉血压、肺动脉压、肺毛压、CO</w:t>
      </w:r>
      <w:r w:rsidRPr="00A12A3A">
        <w:rPr>
          <w:rFonts w:ascii="宋体" w:eastAsia="宋体" w:hAnsi="宋体" w:cs="宋体" w:hint="eastAsia"/>
          <w:snapToGrid w:val="0"/>
          <w:color w:val="000000"/>
          <w:kern w:val="0"/>
          <w:sz w:val="24"/>
          <w:vertAlign w:val="subscript"/>
          <w14:ligatures w14:val="none"/>
        </w:rPr>
        <w:t>2</w:t>
      </w:r>
      <w:r w:rsidRPr="00A12A3A">
        <w:rPr>
          <w:rFonts w:ascii="宋体" w:eastAsia="宋体" w:hAnsi="宋体" w:cs="宋体" w:hint="eastAsia"/>
          <w:snapToGrid w:val="0"/>
          <w:color w:val="000000"/>
          <w:kern w:val="0"/>
          <w:sz w:val="24"/>
          <w14:ligatures w14:val="none"/>
        </w:rPr>
        <w:t>、O</w:t>
      </w:r>
      <w:r w:rsidRPr="00A12A3A">
        <w:rPr>
          <w:rFonts w:ascii="宋体" w:eastAsia="宋体" w:hAnsi="宋体" w:cs="宋体" w:hint="eastAsia"/>
          <w:snapToGrid w:val="0"/>
          <w:color w:val="000000"/>
          <w:kern w:val="0"/>
          <w:sz w:val="24"/>
          <w:vertAlign w:val="subscript"/>
          <w14:ligatures w14:val="none"/>
        </w:rPr>
        <w:t>2</w:t>
      </w:r>
      <w:r w:rsidRPr="00A12A3A">
        <w:rPr>
          <w:rFonts w:ascii="宋体" w:eastAsia="宋体" w:hAnsi="宋体" w:cs="宋体" w:hint="eastAsia"/>
          <w:snapToGrid w:val="0"/>
          <w:color w:val="000000"/>
          <w:kern w:val="0"/>
          <w:sz w:val="24"/>
          <w14:ligatures w14:val="none"/>
        </w:rPr>
        <w:t>、N</w:t>
      </w:r>
      <w:r w:rsidRPr="00A12A3A">
        <w:rPr>
          <w:rFonts w:ascii="宋体" w:eastAsia="宋体" w:hAnsi="宋体" w:cs="宋体" w:hint="eastAsia"/>
          <w:snapToGrid w:val="0"/>
          <w:color w:val="000000"/>
          <w:kern w:val="0"/>
          <w:sz w:val="24"/>
          <w:vertAlign w:val="subscript"/>
          <w14:ligatures w14:val="none"/>
        </w:rPr>
        <w:t>2</w:t>
      </w:r>
      <w:r w:rsidRPr="00A12A3A">
        <w:rPr>
          <w:rFonts w:ascii="宋体" w:eastAsia="宋体" w:hAnsi="宋体" w:cs="宋体" w:hint="eastAsia"/>
          <w:snapToGrid w:val="0"/>
          <w:color w:val="000000"/>
          <w:kern w:val="0"/>
          <w:sz w:val="24"/>
          <w14:ligatures w14:val="none"/>
        </w:rPr>
        <w:t>O、呼吸率、TOF、PH、CVP、麻醉剂、心输出率、颅内压。</w:t>
      </w:r>
    </w:p>
    <w:p w14:paraId="2C87EDC9"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4.4、可调节波形的增幅和速度；可调节各种监测参数的报警上下限。</w:t>
      </w:r>
    </w:p>
    <w:p w14:paraId="75B9F78E"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5．病例编辑软件：</w:t>
      </w:r>
    </w:p>
    <w:p w14:paraId="7A5B03FC"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5.1、全中文的独立病例编辑系统，支持用户使用任意电脑编写病例。</w:t>
      </w:r>
    </w:p>
    <w:p w14:paraId="10B4CF10"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5.2、病例系统支持编写生理驱动自动病例，支持主题模式及自动模式，模拟人运行病例之后，可以根据学员的操作自动做出对应的生理反应。</w:t>
      </w:r>
    </w:p>
    <w:p w14:paraId="03785DAD"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6、模拟教学案例云平台系统：</w:t>
      </w:r>
    </w:p>
    <w:p w14:paraId="3BAE668D"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6.1、具备模拟教学案例云平台系统，模拟人用户可自由下载所有模拟教学案例，案例总数量需要≥400个，案例均由国际权威教育/医学机构所编写，至少包含由美国心脏协会、急救、创伤、护理联盟、美国儿科学会等权威机构所编写的模拟案例，具有合法版权（提供彩页或实物操作图片作为证明）。</w:t>
      </w:r>
    </w:p>
    <w:p w14:paraId="2CA10B9C"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6.2、模拟教学案例云平台系统具有模拟教案，教案资料符合模拟教学的教育理念，至少包含案例概况、教学目标、教学对象、案例运行时间、复盘时间、物品准备清单、教学场景设置、病例运行的学员导言、病人信息概览、预期的正确操作、引导性反馈问题等。</w:t>
      </w:r>
    </w:p>
    <w:p w14:paraId="39473817"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6.3、用于考核的模拟案例包含具有经过循证的评估表、团队合作评估量表、美国护士执照考试测试表、AHA ACLS课程考核表等。</w:t>
      </w:r>
    </w:p>
    <w:p w14:paraId="7C3F8AB7"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6.4 、所有模拟案例可安装于任意一台模拟人电脑中，导师登陆账号并在软件中打开即可。</w:t>
      </w:r>
    </w:p>
    <w:p w14:paraId="2CB98FCF"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二、主要配置：</w:t>
      </w:r>
    </w:p>
    <w:p w14:paraId="65CEBF74"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1、模拟人：1具。</w:t>
      </w:r>
    </w:p>
    <w:p w14:paraId="4793BB61"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2、导师控制系统：1套。</w:t>
      </w:r>
    </w:p>
    <w:p w14:paraId="098843D8"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3、模拟患者监护仪：1台。</w:t>
      </w:r>
    </w:p>
    <w:p w14:paraId="4B9F7382" w14:textId="77777777" w:rsidR="00A12A3A" w:rsidRPr="00A12A3A" w:rsidRDefault="00A12A3A" w:rsidP="00A12A3A">
      <w:pPr>
        <w:widowControl/>
        <w:kinsoku w:val="0"/>
        <w:autoSpaceDE w:val="0"/>
        <w:autoSpaceDN w:val="0"/>
        <w:adjustRightInd w:val="0"/>
        <w:snapToGrid w:val="0"/>
        <w:spacing w:after="0" w:line="360" w:lineRule="auto"/>
        <w:textAlignment w:val="baseline"/>
        <w:rPr>
          <w:rFonts w:ascii="宋体" w:eastAsia="宋体" w:hAnsi="宋体" w:cs="宋体" w:hint="eastAsia"/>
          <w:snapToGrid w:val="0"/>
          <w:color w:val="000000"/>
          <w:kern w:val="0"/>
          <w:sz w:val="24"/>
          <w14:ligatures w14:val="none"/>
        </w:rPr>
      </w:pPr>
      <w:r w:rsidRPr="00A12A3A">
        <w:rPr>
          <w:rFonts w:ascii="宋体" w:eastAsia="宋体" w:hAnsi="宋体" w:cs="宋体" w:hint="eastAsia"/>
          <w:snapToGrid w:val="0"/>
          <w:color w:val="000000"/>
          <w:kern w:val="0"/>
          <w:sz w:val="24"/>
          <w14:ligatures w14:val="none"/>
        </w:rPr>
        <w:t>4、病例编辑软件：1套。</w:t>
      </w:r>
    </w:p>
    <w:p w14:paraId="6C70D358" w14:textId="77777777" w:rsidR="001F27A3" w:rsidRDefault="001F27A3"/>
    <w:sectPr w:rsidR="001F2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仿宋">
    <w:altName w:val="FangSong"/>
    <w:panose1 w:val="02010609060101010101"/>
    <w:charset w:val="86"/>
    <w:family w:val="modern"/>
    <w:pitch w:val="fixed"/>
    <w:sig w:usb0="800002BF" w:usb1="38CF7CFA" w:usb2="00000016" w:usb3="00000000" w:csb0="00040001" w:csb1="00000000"/>
  </w:font>
  <w:font w:name="FrutigerNext LT Regular">
    <w:altName w:val="微软雅黑"/>
    <w:charset w:val="00"/>
    <w:family w:val="swiss"/>
    <w:pitch w:val="default"/>
    <w:sig w:usb0="00000000" w:usb1="00000000" w:usb2="00000000" w:usb3="00000000" w:csb0="00040001" w:csb1="00000000"/>
  </w:font>
  <w:font w:name="全真簡粗明">
    <w:altName w:val="Microsoft JhengHei"/>
    <w:charset w:val="01"/>
    <w:family w:val="modern"/>
    <w:pitch w:val="default"/>
    <w:sig w:usb0="00000000" w:usb1="00000000" w:usb2="00000010" w:usb3="00000000" w:csb0="00100000" w:csb1="00000000"/>
  </w:font>
  <w:font w:name="Tms Rmn">
    <w:panose1 w:val="02020603040505020304"/>
    <w:charset w:val="00"/>
    <w:family w:val="roman"/>
    <w:pitch w:val="default"/>
    <w:sig w:usb0="00000000" w:usb1="00000000" w:usb2="00000000" w:usb3="00000000" w:csb0="00000001" w:csb1="00000000"/>
  </w:font>
  <w:font w:name="TimesNewRomanPSMT">
    <w:altName w:val="Times New Roman"/>
    <w:charset w:val="86"/>
    <w:family w:val="auto"/>
    <w:pitch w:val="default"/>
    <w:sig w:usb0="00000000" w:usb1="00000000" w:usb2="00000010" w:usb3="00000000" w:csb0="00040000" w:csb1="00000000"/>
  </w:font>
  <w:font w:name="??">
    <w:altName w:val="Times New Roman"/>
    <w:charset w:val="00"/>
    <w:family w:val="roman"/>
    <w:pitch w:val="default"/>
    <w:sig w:usb0="00000000" w:usb1="00000000" w:usb2="00000000" w:usb3="00000000" w:csb0="00040001" w:csb1="00000000"/>
  </w:font>
  <w:font w:name="Microsoft JhengHei">
    <w:panose1 w:val="020B0604030504040204"/>
    <w:charset w:val="88"/>
    <w:family w:val="swiss"/>
    <w:pitch w:val="variable"/>
    <w:sig w:usb0="000002A7" w:usb1="28CF4400" w:usb2="00000016" w:usb3="00000000" w:csb0="00100009"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3"/>
    <w:multiLevelType w:val="multilevel"/>
    <w:tmpl w:val="00000023"/>
    <w:lvl w:ilvl="0">
      <w:start w:val="1"/>
      <w:numFmt w:val="decimal"/>
      <w:suff w:val="space"/>
      <w:lvlText w:val="（%1）"/>
      <w:lvlJc w:val="left"/>
      <w:pPr>
        <w:ind w:left="0" w:firstLine="459"/>
      </w:pPr>
      <w:rPr>
        <w:rFonts w:ascii="宋体" w:eastAsia="宋体" w:hAnsi="宋体" w:cs="宋体" w:hint="default"/>
        <w:spacing w:val="-47"/>
        <w:w w:val="100"/>
        <w:sz w:val="24"/>
        <w:szCs w:val="24"/>
      </w:rPr>
    </w:lvl>
    <w:lvl w:ilvl="1">
      <w:start w:val="1"/>
      <w:numFmt w:val="bullet"/>
      <w:pStyle w:val="2"/>
      <w:lvlText w:val="•"/>
      <w:lvlJc w:val="left"/>
      <w:pPr>
        <w:ind w:left="2010" w:hanging="720"/>
      </w:pPr>
      <w:rPr>
        <w:rFonts w:hint="default"/>
      </w:rPr>
    </w:lvl>
    <w:lvl w:ilvl="2">
      <w:start w:val="1"/>
      <w:numFmt w:val="bullet"/>
      <w:pStyle w:val="3h3H3sect12366"/>
      <w:lvlText w:val="•"/>
      <w:lvlJc w:val="left"/>
      <w:pPr>
        <w:ind w:left="2814" w:hanging="720"/>
      </w:pPr>
      <w:rPr>
        <w:rFonts w:hint="default"/>
      </w:rPr>
    </w:lvl>
    <w:lvl w:ilvl="3">
      <w:start w:val="1"/>
      <w:numFmt w:val="bullet"/>
      <w:lvlText w:val="•"/>
      <w:lvlJc w:val="left"/>
      <w:pPr>
        <w:ind w:left="3619" w:hanging="720"/>
      </w:pPr>
      <w:rPr>
        <w:rFonts w:hint="default"/>
      </w:rPr>
    </w:lvl>
    <w:lvl w:ilvl="4">
      <w:start w:val="1"/>
      <w:numFmt w:val="bullet"/>
      <w:lvlText w:val="•"/>
      <w:lvlJc w:val="left"/>
      <w:pPr>
        <w:ind w:left="4423" w:hanging="720"/>
      </w:pPr>
      <w:rPr>
        <w:rFonts w:hint="default"/>
      </w:rPr>
    </w:lvl>
    <w:lvl w:ilvl="5">
      <w:start w:val="1"/>
      <w:numFmt w:val="bullet"/>
      <w:lvlText w:val="•"/>
      <w:lvlJc w:val="left"/>
      <w:pPr>
        <w:ind w:left="5228" w:hanging="720"/>
      </w:pPr>
      <w:rPr>
        <w:rFonts w:hint="default"/>
      </w:rPr>
    </w:lvl>
    <w:lvl w:ilvl="6">
      <w:start w:val="1"/>
      <w:numFmt w:val="bullet"/>
      <w:lvlText w:val="•"/>
      <w:lvlJc w:val="left"/>
      <w:pPr>
        <w:ind w:left="6032" w:hanging="720"/>
      </w:pPr>
      <w:rPr>
        <w:rFonts w:hint="default"/>
      </w:rPr>
    </w:lvl>
    <w:lvl w:ilvl="7">
      <w:start w:val="1"/>
      <w:numFmt w:val="bullet"/>
      <w:lvlText w:val="•"/>
      <w:lvlJc w:val="left"/>
      <w:pPr>
        <w:ind w:left="6837" w:hanging="720"/>
      </w:pPr>
      <w:rPr>
        <w:rFonts w:hint="default"/>
      </w:rPr>
    </w:lvl>
    <w:lvl w:ilvl="8">
      <w:start w:val="1"/>
      <w:numFmt w:val="bullet"/>
      <w:lvlText w:val="•"/>
      <w:lvlJc w:val="left"/>
      <w:pPr>
        <w:ind w:left="7641" w:hanging="72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7"/>
    <w:multiLevelType w:val="multilevel"/>
    <w:tmpl w:val="00000027"/>
    <w:lvl w:ilvl="0">
      <w:start w:val="1"/>
      <w:numFmt w:val="decimal"/>
      <w:pStyle w:val="11"/>
      <w:lvlText w:val="(%1)"/>
      <w:lvlJc w:val="left"/>
      <w:pPr>
        <w:ind w:left="1314" w:hanging="401"/>
      </w:pPr>
      <w:rPr>
        <w:rFonts w:ascii="Times New Roman" w:eastAsia="Times New Roman" w:hAnsi="Times New Roman" w:cs="Times New Roman" w:hint="default"/>
        <w:spacing w:val="-1"/>
        <w:w w:val="99"/>
        <w:sz w:val="24"/>
        <w:szCs w:val="24"/>
      </w:rPr>
    </w:lvl>
    <w:lvl w:ilvl="1">
      <w:start w:val="1"/>
      <w:numFmt w:val="bullet"/>
      <w:lvlText w:val="•"/>
      <w:lvlJc w:val="left"/>
      <w:pPr>
        <w:ind w:left="2158" w:hanging="401"/>
      </w:pPr>
      <w:rPr>
        <w:rFonts w:hint="default"/>
      </w:rPr>
    </w:lvl>
    <w:lvl w:ilvl="2">
      <w:start w:val="1"/>
      <w:numFmt w:val="bullet"/>
      <w:lvlText w:val="•"/>
      <w:lvlJc w:val="left"/>
      <w:pPr>
        <w:ind w:left="2996" w:hanging="401"/>
      </w:pPr>
      <w:rPr>
        <w:rFonts w:hint="default"/>
      </w:rPr>
    </w:lvl>
    <w:lvl w:ilvl="3">
      <w:start w:val="1"/>
      <w:numFmt w:val="bullet"/>
      <w:lvlText w:val="•"/>
      <w:lvlJc w:val="left"/>
      <w:pPr>
        <w:ind w:left="3835" w:hanging="401"/>
      </w:pPr>
      <w:rPr>
        <w:rFonts w:hint="default"/>
      </w:rPr>
    </w:lvl>
    <w:lvl w:ilvl="4">
      <w:start w:val="1"/>
      <w:numFmt w:val="bullet"/>
      <w:lvlText w:val="•"/>
      <w:lvlJc w:val="left"/>
      <w:pPr>
        <w:ind w:left="4673" w:hanging="401"/>
      </w:pPr>
      <w:rPr>
        <w:rFonts w:hint="default"/>
      </w:rPr>
    </w:lvl>
    <w:lvl w:ilvl="5">
      <w:start w:val="1"/>
      <w:numFmt w:val="bullet"/>
      <w:lvlText w:val="•"/>
      <w:lvlJc w:val="left"/>
      <w:pPr>
        <w:ind w:left="5512" w:hanging="401"/>
      </w:pPr>
      <w:rPr>
        <w:rFonts w:hint="default"/>
      </w:rPr>
    </w:lvl>
    <w:lvl w:ilvl="6">
      <w:start w:val="1"/>
      <w:numFmt w:val="bullet"/>
      <w:lvlText w:val="•"/>
      <w:lvlJc w:val="left"/>
      <w:pPr>
        <w:ind w:left="6350" w:hanging="401"/>
      </w:pPr>
      <w:rPr>
        <w:rFonts w:hint="default"/>
      </w:rPr>
    </w:lvl>
    <w:lvl w:ilvl="7">
      <w:start w:val="1"/>
      <w:numFmt w:val="bullet"/>
      <w:lvlText w:val="•"/>
      <w:lvlJc w:val="left"/>
      <w:pPr>
        <w:ind w:left="7189" w:hanging="401"/>
      </w:pPr>
      <w:rPr>
        <w:rFonts w:hint="default"/>
      </w:rPr>
    </w:lvl>
    <w:lvl w:ilvl="8">
      <w:start w:val="1"/>
      <w:numFmt w:val="bullet"/>
      <w:lvlText w:val="•"/>
      <w:lvlJc w:val="left"/>
      <w:pPr>
        <w:ind w:left="8027" w:hanging="401"/>
      </w:pPr>
      <w:rPr>
        <w:rFonts w:hint="default"/>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431BDD3"/>
    <w:multiLevelType w:val="singleLevel"/>
    <w:tmpl w:val="4431BDD3"/>
    <w:lvl w:ilvl="0">
      <w:start w:val="6"/>
      <w:numFmt w:val="decimal"/>
      <w:suff w:val="nothing"/>
      <w:lvlText w:val="%1、"/>
      <w:lvlJc w:val="left"/>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275552120">
    <w:abstractNumId w:val="5"/>
  </w:num>
  <w:num w:numId="2" w16cid:durableId="644972519">
    <w:abstractNumId w:val="9"/>
  </w:num>
  <w:num w:numId="3" w16cid:durableId="857695194">
    <w:abstractNumId w:val="1"/>
  </w:num>
  <w:num w:numId="4" w16cid:durableId="654797505">
    <w:abstractNumId w:val="7"/>
  </w:num>
  <w:num w:numId="5" w16cid:durableId="1512062908">
    <w:abstractNumId w:val="3"/>
  </w:num>
  <w:num w:numId="6" w16cid:durableId="396787043">
    <w:abstractNumId w:val="2"/>
  </w:num>
  <w:num w:numId="7" w16cid:durableId="642926888">
    <w:abstractNumId w:val="10"/>
  </w:num>
  <w:num w:numId="8" w16cid:durableId="1619339636">
    <w:abstractNumId w:val="4"/>
  </w:num>
  <w:num w:numId="9" w16cid:durableId="272368869">
    <w:abstractNumId w:val="6"/>
  </w:num>
  <w:num w:numId="10" w16cid:durableId="1889758226">
    <w:abstractNumId w:val="8"/>
  </w:num>
  <w:num w:numId="11" w16cid:durableId="1601644078">
    <w:abstractNumId w:val="13"/>
  </w:num>
  <w:num w:numId="12" w16cid:durableId="5333126">
    <w:abstractNumId w:val="0"/>
  </w:num>
  <w:num w:numId="13" w16cid:durableId="1093429741">
    <w:abstractNumId w:val="17"/>
  </w:num>
  <w:num w:numId="14" w16cid:durableId="1066760317">
    <w:abstractNumId w:val="11"/>
  </w:num>
  <w:num w:numId="15" w16cid:durableId="975181667">
    <w:abstractNumId w:val="21"/>
  </w:num>
  <w:num w:numId="16" w16cid:durableId="1495683111">
    <w:abstractNumId w:val="12"/>
  </w:num>
  <w:num w:numId="17" w16cid:durableId="1728727463">
    <w:abstractNumId w:val="18"/>
  </w:num>
  <w:num w:numId="18" w16cid:durableId="1164660935">
    <w:abstractNumId w:val="20"/>
  </w:num>
  <w:num w:numId="19" w16cid:durableId="61371315">
    <w:abstractNumId w:val="15"/>
  </w:num>
  <w:num w:numId="20" w16cid:durableId="1724017946">
    <w:abstractNumId w:val="19"/>
  </w:num>
  <w:num w:numId="21" w16cid:durableId="440877555">
    <w:abstractNumId w:val="16"/>
  </w:num>
  <w:num w:numId="22" w16cid:durableId="1675038144">
    <w:abstractNumId w:val="14"/>
  </w:num>
  <w:num w:numId="23" w16cid:durableId="8153413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A3"/>
    <w:rsid w:val="001F27A3"/>
    <w:rsid w:val="00965646"/>
    <w:rsid w:val="00A12A3A"/>
    <w:rsid w:val="00E9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011B0F-7B66-4981-BC17-B222E9F2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lsdException w:name="index 3" w:semiHidden="1" w:uiPriority="99" w:unhideWhenUsed="1"/>
    <w:lsdException w:name="index 4" w:semiHidden="1" w:uiPriority="99" w:unhideWhenUsed="1"/>
    <w:lsdException w:name="index 5" w:semiHidden="1" w:unhideWhenUsed="1" w:qFormat="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iPriority="99" w:unhideWhenUsed="1"/>
    <w:lsdException w:name="macro" w:semiHidden="1" w:uiPriority="99"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iPriority="99" w:unhideWhenUsed="1"/>
    <w:lsdException w:name="Body Text First Indent 2" w:semiHidden="1" w:uiPriority="99" w:unhideWhenUsed="1" w:qFormat="1"/>
    <w:lsdException w:name="Note Heading" w:semiHidden="1" w:unhideWhenUsed="1" w:qFormat="1"/>
    <w:lsdException w:name="Body Text 2" w:semiHidden="1" w:uiPriority="99"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iPriority="99" w:unhideWhenUsed="1" w:qFormat="1"/>
    <w:lsdException w:name="Table Grid" w:uiPriority="39"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pPr>
  </w:style>
  <w:style w:type="paragraph" w:styleId="12">
    <w:name w:val="heading 1"/>
    <w:basedOn w:val="a6"/>
    <w:next w:val="a6"/>
    <w:link w:val="13"/>
    <w:qFormat/>
    <w:rsid w:val="001F27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2">
    <w:name w:val="heading 2"/>
    <w:basedOn w:val="a6"/>
    <w:next w:val="a6"/>
    <w:link w:val="23"/>
    <w:unhideWhenUsed/>
    <w:qFormat/>
    <w:rsid w:val="001F27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6"/>
    <w:next w:val="a6"/>
    <w:link w:val="31"/>
    <w:unhideWhenUsed/>
    <w:qFormat/>
    <w:rsid w:val="001F27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6"/>
    <w:next w:val="a6"/>
    <w:link w:val="40"/>
    <w:uiPriority w:val="1"/>
    <w:unhideWhenUsed/>
    <w:qFormat/>
    <w:rsid w:val="001F27A3"/>
    <w:pPr>
      <w:keepNext/>
      <w:keepLines/>
      <w:spacing w:before="80" w:after="40"/>
      <w:outlineLvl w:val="3"/>
    </w:pPr>
    <w:rPr>
      <w:rFonts w:cstheme="majorBidi"/>
      <w:color w:val="2F5496" w:themeColor="accent1" w:themeShade="BF"/>
      <w:sz w:val="28"/>
      <w:szCs w:val="28"/>
    </w:rPr>
  </w:style>
  <w:style w:type="paragraph" w:styleId="5">
    <w:name w:val="heading 5"/>
    <w:basedOn w:val="a6"/>
    <w:next w:val="a6"/>
    <w:link w:val="50"/>
    <w:uiPriority w:val="1"/>
    <w:unhideWhenUsed/>
    <w:qFormat/>
    <w:rsid w:val="001F27A3"/>
    <w:pPr>
      <w:keepNext/>
      <w:keepLines/>
      <w:spacing w:before="80" w:after="40"/>
      <w:outlineLvl w:val="4"/>
    </w:pPr>
    <w:rPr>
      <w:rFonts w:cstheme="majorBidi"/>
      <w:color w:val="2F5496" w:themeColor="accent1" w:themeShade="BF"/>
      <w:sz w:val="24"/>
    </w:rPr>
  </w:style>
  <w:style w:type="paragraph" w:styleId="6">
    <w:name w:val="heading 6"/>
    <w:basedOn w:val="a6"/>
    <w:next w:val="a6"/>
    <w:link w:val="60"/>
    <w:uiPriority w:val="9"/>
    <w:unhideWhenUsed/>
    <w:qFormat/>
    <w:rsid w:val="001F27A3"/>
    <w:pPr>
      <w:keepNext/>
      <w:keepLines/>
      <w:spacing w:before="40" w:after="0"/>
      <w:outlineLvl w:val="5"/>
    </w:pPr>
    <w:rPr>
      <w:rFonts w:cstheme="majorBidi"/>
      <w:b/>
      <w:bCs/>
      <w:color w:val="2F5496" w:themeColor="accent1" w:themeShade="BF"/>
    </w:rPr>
  </w:style>
  <w:style w:type="paragraph" w:styleId="7">
    <w:name w:val="heading 7"/>
    <w:basedOn w:val="a6"/>
    <w:next w:val="a6"/>
    <w:link w:val="70"/>
    <w:unhideWhenUsed/>
    <w:qFormat/>
    <w:rsid w:val="001F27A3"/>
    <w:pPr>
      <w:keepNext/>
      <w:keepLines/>
      <w:spacing w:before="40" w:after="0"/>
      <w:outlineLvl w:val="6"/>
    </w:pPr>
    <w:rPr>
      <w:rFonts w:cstheme="majorBidi"/>
      <w:b/>
      <w:bCs/>
      <w:color w:val="595959" w:themeColor="text1" w:themeTint="A6"/>
    </w:rPr>
  </w:style>
  <w:style w:type="paragraph" w:styleId="8">
    <w:name w:val="heading 8"/>
    <w:basedOn w:val="a6"/>
    <w:next w:val="a6"/>
    <w:link w:val="80"/>
    <w:unhideWhenUsed/>
    <w:qFormat/>
    <w:rsid w:val="001F27A3"/>
    <w:pPr>
      <w:keepNext/>
      <w:keepLines/>
      <w:spacing w:after="0"/>
      <w:outlineLvl w:val="7"/>
    </w:pPr>
    <w:rPr>
      <w:rFonts w:cstheme="majorBidi"/>
      <w:color w:val="595959" w:themeColor="text1" w:themeTint="A6"/>
    </w:rPr>
  </w:style>
  <w:style w:type="paragraph" w:styleId="9">
    <w:name w:val="heading 9"/>
    <w:basedOn w:val="a6"/>
    <w:next w:val="a6"/>
    <w:link w:val="90"/>
    <w:unhideWhenUsed/>
    <w:qFormat/>
    <w:rsid w:val="001F27A3"/>
    <w:pPr>
      <w:keepNext/>
      <w:keepLines/>
      <w:spacing w:after="0"/>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标题 1 字符"/>
    <w:basedOn w:val="a7"/>
    <w:link w:val="12"/>
    <w:qFormat/>
    <w:rsid w:val="001F27A3"/>
    <w:rPr>
      <w:rFonts w:asciiTheme="majorHAnsi" w:eastAsiaTheme="majorEastAsia" w:hAnsiTheme="majorHAnsi" w:cstheme="majorBidi"/>
      <w:color w:val="2F5496" w:themeColor="accent1" w:themeShade="BF"/>
      <w:sz w:val="48"/>
      <w:szCs w:val="48"/>
    </w:rPr>
  </w:style>
  <w:style w:type="character" w:customStyle="1" w:styleId="23">
    <w:name w:val="标题 2 字符"/>
    <w:basedOn w:val="a7"/>
    <w:link w:val="22"/>
    <w:qFormat/>
    <w:rsid w:val="001F27A3"/>
    <w:rPr>
      <w:rFonts w:asciiTheme="majorHAnsi" w:eastAsiaTheme="majorEastAsia" w:hAnsiTheme="majorHAnsi" w:cstheme="majorBidi"/>
      <w:color w:val="2F5496" w:themeColor="accent1" w:themeShade="BF"/>
      <w:sz w:val="40"/>
      <w:szCs w:val="40"/>
    </w:rPr>
  </w:style>
  <w:style w:type="character" w:customStyle="1" w:styleId="31">
    <w:name w:val="标题 3 字符"/>
    <w:basedOn w:val="a7"/>
    <w:link w:val="30"/>
    <w:qFormat/>
    <w:rsid w:val="001F27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7"/>
    <w:link w:val="4"/>
    <w:uiPriority w:val="1"/>
    <w:qFormat/>
    <w:rsid w:val="001F27A3"/>
    <w:rPr>
      <w:rFonts w:cstheme="majorBidi"/>
      <w:color w:val="2F5496" w:themeColor="accent1" w:themeShade="BF"/>
      <w:sz w:val="28"/>
      <w:szCs w:val="28"/>
    </w:rPr>
  </w:style>
  <w:style w:type="character" w:customStyle="1" w:styleId="50">
    <w:name w:val="标题 5 字符"/>
    <w:basedOn w:val="a7"/>
    <w:link w:val="5"/>
    <w:uiPriority w:val="1"/>
    <w:qFormat/>
    <w:rsid w:val="001F27A3"/>
    <w:rPr>
      <w:rFonts w:cstheme="majorBidi"/>
      <w:color w:val="2F5496" w:themeColor="accent1" w:themeShade="BF"/>
      <w:sz w:val="24"/>
    </w:rPr>
  </w:style>
  <w:style w:type="character" w:customStyle="1" w:styleId="60">
    <w:name w:val="标题 6 字符"/>
    <w:basedOn w:val="a7"/>
    <w:link w:val="6"/>
    <w:qFormat/>
    <w:rsid w:val="001F27A3"/>
    <w:rPr>
      <w:rFonts w:cstheme="majorBidi"/>
      <w:b/>
      <w:bCs/>
      <w:color w:val="2F5496" w:themeColor="accent1" w:themeShade="BF"/>
    </w:rPr>
  </w:style>
  <w:style w:type="character" w:customStyle="1" w:styleId="70">
    <w:name w:val="标题 7 字符"/>
    <w:basedOn w:val="a7"/>
    <w:link w:val="7"/>
    <w:qFormat/>
    <w:rsid w:val="001F27A3"/>
    <w:rPr>
      <w:rFonts w:cstheme="majorBidi"/>
      <w:b/>
      <w:bCs/>
      <w:color w:val="595959" w:themeColor="text1" w:themeTint="A6"/>
    </w:rPr>
  </w:style>
  <w:style w:type="character" w:customStyle="1" w:styleId="80">
    <w:name w:val="标题 8 字符"/>
    <w:basedOn w:val="a7"/>
    <w:link w:val="8"/>
    <w:qFormat/>
    <w:rsid w:val="001F27A3"/>
    <w:rPr>
      <w:rFonts w:cstheme="majorBidi"/>
      <w:color w:val="595959" w:themeColor="text1" w:themeTint="A6"/>
    </w:rPr>
  </w:style>
  <w:style w:type="character" w:customStyle="1" w:styleId="90">
    <w:name w:val="标题 9 字符"/>
    <w:basedOn w:val="a7"/>
    <w:link w:val="9"/>
    <w:qFormat/>
    <w:rsid w:val="001F27A3"/>
    <w:rPr>
      <w:rFonts w:eastAsiaTheme="majorEastAsia" w:cstheme="majorBidi"/>
      <w:color w:val="595959" w:themeColor="text1" w:themeTint="A6"/>
    </w:rPr>
  </w:style>
  <w:style w:type="paragraph" w:styleId="aa">
    <w:name w:val="Title"/>
    <w:basedOn w:val="a6"/>
    <w:next w:val="a6"/>
    <w:link w:val="ab"/>
    <w:qFormat/>
    <w:rsid w:val="001F27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1F27A3"/>
    <w:rPr>
      <w:rFonts w:asciiTheme="majorHAnsi" w:eastAsiaTheme="majorEastAsia" w:hAnsiTheme="majorHAnsi" w:cstheme="majorBidi"/>
      <w:spacing w:val="-10"/>
      <w:kern w:val="28"/>
      <w:sz w:val="56"/>
      <w:szCs w:val="56"/>
    </w:rPr>
  </w:style>
  <w:style w:type="paragraph" w:styleId="ac">
    <w:name w:val="Subtitle"/>
    <w:basedOn w:val="a6"/>
    <w:next w:val="a6"/>
    <w:link w:val="ad"/>
    <w:qFormat/>
    <w:rsid w:val="001F27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qFormat/>
    <w:rsid w:val="001F27A3"/>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1F27A3"/>
    <w:pPr>
      <w:spacing w:before="160"/>
      <w:jc w:val="center"/>
    </w:pPr>
    <w:rPr>
      <w:i/>
      <w:iCs/>
      <w:color w:val="404040" w:themeColor="text1" w:themeTint="BF"/>
    </w:rPr>
  </w:style>
  <w:style w:type="character" w:customStyle="1" w:styleId="af">
    <w:name w:val="引用 字符"/>
    <w:basedOn w:val="a7"/>
    <w:link w:val="ae"/>
    <w:uiPriority w:val="29"/>
    <w:rsid w:val="001F27A3"/>
    <w:rPr>
      <w:i/>
      <w:iCs/>
      <w:color w:val="404040" w:themeColor="text1" w:themeTint="BF"/>
    </w:rPr>
  </w:style>
  <w:style w:type="paragraph" w:styleId="af0">
    <w:name w:val="List Paragraph"/>
    <w:basedOn w:val="a6"/>
    <w:link w:val="af1"/>
    <w:uiPriority w:val="34"/>
    <w:qFormat/>
    <w:rsid w:val="001F27A3"/>
    <w:pPr>
      <w:ind w:left="720"/>
      <w:contextualSpacing/>
    </w:pPr>
  </w:style>
  <w:style w:type="character" w:styleId="af2">
    <w:name w:val="Intense Emphasis"/>
    <w:basedOn w:val="a7"/>
    <w:uiPriority w:val="21"/>
    <w:qFormat/>
    <w:rsid w:val="001F27A3"/>
    <w:rPr>
      <w:i/>
      <w:iCs/>
      <w:color w:val="2F5496" w:themeColor="accent1" w:themeShade="BF"/>
    </w:rPr>
  </w:style>
  <w:style w:type="paragraph" w:styleId="af3">
    <w:name w:val="Intense Quote"/>
    <w:basedOn w:val="a6"/>
    <w:next w:val="a6"/>
    <w:link w:val="af4"/>
    <w:uiPriority w:val="30"/>
    <w:qFormat/>
    <w:rsid w:val="001F2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7"/>
    <w:link w:val="af3"/>
    <w:uiPriority w:val="30"/>
    <w:rsid w:val="001F27A3"/>
    <w:rPr>
      <w:i/>
      <w:iCs/>
      <w:color w:val="2F5496" w:themeColor="accent1" w:themeShade="BF"/>
    </w:rPr>
  </w:style>
  <w:style w:type="character" w:styleId="af5">
    <w:name w:val="Intense Reference"/>
    <w:basedOn w:val="a7"/>
    <w:uiPriority w:val="32"/>
    <w:qFormat/>
    <w:rsid w:val="001F27A3"/>
    <w:rPr>
      <w:b/>
      <w:bCs/>
      <w:smallCaps/>
      <w:color w:val="2F5496" w:themeColor="accent1" w:themeShade="BF"/>
      <w:spacing w:val="5"/>
    </w:rPr>
  </w:style>
  <w:style w:type="numbering" w:customStyle="1" w:styleId="14">
    <w:name w:val="无列表1"/>
    <w:next w:val="a9"/>
    <w:uiPriority w:val="99"/>
    <w:semiHidden/>
    <w:unhideWhenUsed/>
    <w:rsid w:val="00E97713"/>
  </w:style>
  <w:style w:type="paragraph" w:styleId="af6">
    <w:name w:val="Normal Indent"/>
    <w:basedOn w:val="a6"/>
    <w:link w:val="af7"/>
    <w:qFormat/>
    <w:rsid w:val="00E97713"/>
    <w:pPr>
      <w:autoSpaceDE w:val="0"/>
      <w:autoSpaceDN w:val="0"/>
      <w:adjustRightInd w:val="0"/>
      <w:ind w:firstLine="420"/>
    </w:pPr>
    <w:rPr>
      <w:rFonts w:ascii="宋体" w:eastAsia="宋体" w:hAnsi="Times New Roman" w:cs="Times New Roman"/>
      <w:sz w:val="24"/>
      <w14:ligatures w14:val="none"/>
    </w:rPr>
  </w:style>
  <w:style w:type="paragraph" w:styleId="32">
    <w:name w:val="List 3"/>
    <w:basedOn w:val="a6"/>
    <w:qFormat/>
    <w:rsid w:val="00E97713"/>
    <w:pPr>
      <w:spacing w:after="0" w:line="240" w:lineRule="auto"/>
      <w:ind w:leftChars="400" w:left="100" w:hangingChars="200" w:hanging="200"/>
      <w:jc w:val="both"/>
    </w:pPr>
    <w:rPr>
      <w:rFonts w:ascii="Times New Roman" w:eastAsia="宋体" w:hAnsi="Times New Roman" w:cs="Times New Roman"/>
      <w:sz w:val="21"/>
      <w14:ligatures w14:val="none"/>
    </w:rPr>
  </w:style>
  <w:style w:type="paragraph" w:styleId="TOC7">
    <w:name w:val="toc 7"/>
    <w:basedOn w:val="a6"/>
    <w:next w:val="a6"/>
    <w:qFormat/>
    <w:rsid w:val="00E97713"/>
    <w:pPr>
      <w:ind w:leftChars="1200" w:left="2520"/>
      <w:jc w:val="both"/>
    </w:pPr>
    <w:rPr>
      <w:rFonts w:ascii="Times New Roman" w:eastAsia="宋体" w:hAnsi="Times New Roman" w:cs="Times New Roman"/>
      <w:sz w:val="21"/>
      <w14:ligatures w14:val="none"/>
    </w:rPr>
  </w:style>
  <w:style w:type="paragraph" w:styleId="24">
    <w:name w:val="List Number 2"/>
    <w:basedOn w:val="a6"/>
    <w:qFormat/>
    <w:rsid w:val="00E97713"/>
    <w:pPr>
      <w:tabs>
        <w:tab w:val="left" w:pos="780"/>
      </w:tabs>
      <w:spacing w:after="0" w:line="240" w:lineRule="auto"/>
      <w:ind w:left="1057" w:hanging="900"/>
      <w:jc w:val="both"/>
    </w:pPr>
    <w:rPr>
      <w:rFonts w:ascii="Times New Roman" w:eastAsia="宋体" w:hAnsi="Times New Roman" w:cs="Times New Roman"/>
      <w:sz w:val="21"/>
      <w14:ligatures w14:val="none"/>
    </w:rPr>
  </w:style>
  <w:style w:type="paragraph" w:styleId="af8">
    <w:name w:val="Note Heading"/>
    <w:basedOn w:val="a6"/>
    <w:next w:val="a6"/>
    <w:link w:val="af9"/>
    <w:qFormat/>
    <w:rsid w:val="00E97713"/>
    <w:pPr>
      <w:spacing w:after="0" w:line="240" w:lineRule="auto"/>
      <w:jc w:val="center"/>
    </w:pPr>
    <w:rPr>
      <w:rFonts w:ascii="Calibri" w:eastAsia="宋体" w:hAnsi="Calibri" w:cs="Times New Roman"/>
      <w:kern w:val="0"/>
      <w:sz w:val="20"/>
      <w:lang w:eastAsia="en-US"/>
      <w14:ligatures w14:val="none"/>
    </w:rPr>
  </w:style>
  <w:style w:type="character" w:customStyle="1" w:styleId="af9">
    <w:name w:val="注释标题 字符"/>
    <w:basedOn w:val="a7"/>
    <w:link w:val="af8"/>
    <w:qFormat/>
    <w:rsid w:val="00E97713"/>
    <w:rPr>
      <w:rFonts w:ascii="Calibri" w:eastAsia="宋体" w:hAnsi="Calibri" w:cs="Times New Roman"/>
      <w:kern w:val="0"/>
      <w:sz w:val="20"/>
      <w:lang w:eastAsia="en-US"/>
      <w14:ligatures w14:val="none"/>
    </w:rPr>
  </w:style>
  <w:style w:type="paragraph" w:styleId="41">
    <w:name w:val="List Bullet 4"/>
    <w:basedOn w:val="a6"/>
    <w:qFormat/>
    <w:rsid w:val="00E97713"/>
    <w:pPr>
      <w:tabs>
        <w:tab w:val="left" w:pos="1620"/>
      </w:tabs>
      <w:spacing w:after="0" w:line="240" w:lineRule="auto"/>
      <w:ind w:left="1057" w:hanging="926"/>
      <w:jc w:val="both"/>
    </w:pPr>
    <w:rPr>
      <w:rFonts w:ascii="Times New Roman" w:eastAsia="宋体" w:hAnsi="Times New Roman" w:cs="Times New Roman"/>
      <w:sz w:val="21"/>
      <w14:ligatures w14:val="none"/>
    </w:rPr>
  </w:style>
  <w:style w:type="paragraph" w:styleId="afa">
    <w:name w:val="E-mail Signature"/>
    <w:basedOn w:val="a6"/>
    <w:link w:val="afb"/>
    <w:qFormat/>
    <w:rsid w:val="00E97713"/>
    <w:pPr>
      <w:spacing w:after="0" w:line="240" w:lineRule="auto"/>
      <w:jc w:val="both"/>
    </w:pPr>
    <w:rPr>
      <w:rFonts w:ascii="Calibri" w:eastAsia="宋体" w:hAnsi="Calibri" w:cs="Times New Roman"/>
      <w:kern w:val="0"/>
      <w:sz w:val="20"/>
      <w:lang w:eastAsia="en-US"/>
      <w14:ligatures w14:val="none"/>
    </w:rPr>
  </w:style>
  <w:style w:type="character" w:customStyle="1" w:styleId="afb">
    <w:name w:val="电子邮件签名 字符"/>
    <w:basedOn w:val="a7"/>
    <w:link w:val="afa"/>
    <w:qFormat/>
    <w:rsid w:val="00E97713"/>
    <w:rPr>
      <w:rFonts w:ascii="Calibri" w:eastAsia="宋体" w:hAnsi="Calibri" w:cs="Times New Roman"/>
      <w:kern w:val="0"/>
      <w:sz w:val="20"/>
      <w:lang w:eastAsia="en-US"/>
      <w14:ligatures w14:val="none"/>
    </w:rPr>
  </w:style>
  <w:style w:type="paragraph" w:styleId="afc">
    <w:name w:val="List Number"/>
    <w:basedOn w:val="a6"/>
    <w:qFormat/>
    <w:rsid w:val="00E97713"/>
    <w:pPr>
      <w:spacing w:after="0" w:line="240" w:lineRule="auto"/>
      <w:jc w:val="both"/>
    </w:pPr>
    <w:rPr>
      <w:rFonts w:ascii="Times New Roman" w:eastAsia="宋体" w:hAnsi="Times New Roman" w:cs="Times New Roman"/>
      <w:sz w:val="21"/>
      <w14:ligatures w14:val="none"/>
    </w:rPr>
  </w:style>
  <w:style w:type="paragraph" w:styleId="afd">
    <w:name w:val="caption"/>
    <w:basedOn w:val="a6"/>
    <w:next w:val="a6"/>
    <w:qFormat/>
    <w:rsid w:val="00E97713"/>
    <w:pPr>
      <w:spacing w:line="480" w:lineRule="auto"/>
      <w:jc w:val="both"/>
    </w:pPr>
    <w:rPr>
      <w:rFonts w:ascii="华文中宋" w:eastAsia="华文中宋" w:hAnsi="华文中宋" w:cs="Times New Roman"/>
      <w:sz w:val="36"/>
      <w:szCs w:val="20"/>
      <w14:ligatures w14:val="none"/>
    </w:rPr>
  </w:style>
  <w:style w:type="paragraph" w:styleId="51">
    <w:name w:val="index 5"/>
    <w:basedOn w:val="a6"/>
    <w:next w:val="a6"/>
    <w:qFormat/>
    <w:rsid w:val="00E97713"/>
    <w:pPr>
      <w:spacing w:after="0" w:line="240" w:lineRule="auto"/>
      <w:ind w:leftChars="800" w:left="800"/>
      <w:jc w:val="both"/>
    </w:pPr>
    <w:rPr>
      <w:rFonts w:ascii="Times New Roman" w:eastAsia="宋体" w:hAnsi="Times New Roman" w:cs="Times New Roman"/>
      <w:sz w:val="21"/>
      <w14:ligatures w14:val="none"/>
    </w:rPr>
  </w:style>
  <w:style w:type="paragraph" w:styleId="afe">
    <w:name w:val="List Bullet"/>
    <w:basedOn w:val="a6"/>
    <w:qFormat/>
    <w:rsid w:val="00E97713"/>
    <w:pPr>
      <w:tabs>
        <w:tab w:val="left" w:pos="360"/>
      </w:tabs>
      <w:spacing w:after="0" w:line="240" w:lineRule="auto"/>
      <w:ind w:left="937" w:hanging="720"/>
      <w:jc w:val="both"/>
    </w:pPr>
    <w:rPr>
      <w:rFonts w:ascii="Times New Roman" w:eastAsia="宋体" w:hAnsi="Times New Roman" w:cs="Times New Roman"/>
      <w:sz w:val="21"/>
      <w14:ligatures w14:val="none"/>
    </w:rPr>
  </w:style>
  <w:style w:type="paragraph" w:styleId="aff">
    <w:name w:val="envelope address"/>
    <w:basedOn w:val="a6"/>
    <w:qFormat/>
    <w:rsid w:val="00E97713"/>
    <w:pPr>
      <w:framePr w:w="7920" w:h="1980" w:hRule="exact" w:hSpace="180" w:wrap="around" w:hAnchor="page" w:xAlign="center" w:yAlign="bottom"/>
      <w:snapToGrid w:val="0"/>
      <w:spacing w:after="0" w:line="240" w:lineRule="auto"/>
      <w:ind w:leftChars="1400" w:left="100"/>
      <w:jc w:val="both"/>
    </w:pPr>
    <w:rPr>
      <w:rFonts w:ascii="Arial" w:eastAsia="宋体" w:hAnsi="Arial" w:cs="Arial"/>
      <w:sz w:val="24"/>
      <w14:ligatures w14:val="none"/>
    </w:rPr>
  </w:style>
  <w:style w:type="paragraph" w:styleId="aff0">
    <w:name w:val="Document Map"/>
    <w:basedOn w:val="a6"/>
    <w:link w:val="aff1"/>
    <w:qFormat/>
    <w:rsid w:val="00E97713"/>
    <w:pPr>
      <w:shd w:val="clear" w:color="auto" w:fill="000080"/>
      <w:jc w:val="both"/>
    </w:pPr>
    <w:rPr>
      <w:rFonts w:ascii="Times New Roman" w:eastAsia="宋体" w:hAnsi="Times New Roman" w:cs="Times New Roman"/>
      <w:sz w:val="21"/>
      <w14:ligatures w14:val="none"/>
    </w:rPr>
  </w:style>
  <w:style w:type="character" w:customStyle="1" w:styleId="aff1">
    <w:name w:val="文档结构图 字符"/>
    <w:basedOn w:val="a7"/>
    <w:link w:val="aff0"/>
    <w:qFormat/>
    <w:rsid w:val="00E97713"/>
    <w:rPr>
      <w:rFonts w:ascii="Times New Roman" w:eastAsia="宋体" w:hAnsi="Times New Roman" w:cs="Times New Roman"/>
      <w:sz w:val="21"/>
      <w:shd w:val="clear" w:color="auto" w:fill="000080"/>
      <w14:ligatures w14:val="none"/>
    </w:rPr>
  </w:style>
  <w:style w:type="paragraph" w:styleId="aff2">
    <w:name w:val="toa heading"/>
    <w:basedOn w:val="a6"/>
    <w:next w:val="a6"/>
    <w:qFormat/>
    <w:rsid w:val="00E97713"/>
    <w:pPr>
      <w:spacing w:before="120" w:after="0" w:line="240" w:lineRule="auto"/>
      <w:jc w:val="both"/>
    </w:pPr>
    <w:rPr>
      <w:rFonts w:ascii="Arial" w:eastAsia="宋体" w:hAnsi="Arial" w:cs="Times New Roman"/>
      <w:sz w:val="24"/>
      <w:szCs w:val="20"/>
      <w14:ligatures w14:val="none"/>
    </w:rPr>
  </w:style>
  <w:style w:type="paragraph" w:styleId="aff3">
    <w:name w:val="annotation text"/>
    <w:basedOn w:val="a6"/>
    <w:link w:val="15"/>
    <w:uiPriority w:val="99"/>
    <w:qFormat/>
    <w:rsid w:val="00E97713"/>
    <w:rPr>
      <w:rFonts w:ascii="Times New Roman" w:eastAsia="宋体" w:hAnsi="Times New Roman" w:cs="Times New Roman"/>
      <w:sz w:val="21"/>
      <w14:ligatures w14:val="none"/>
    </w:rPr>
  </w:style>
  <w:style w:type="character" w:customStyle="1" w:styleId="aff4">
    <w:name w:val="批注文字 字符"/>
    <w:basedOn w:val="a7"/>
    <w:qFormat/>
    <w:rsid w:val="00E97713"/>
  </w:style>
  <w:style w:type="paragraph" w:styleId="aff5">
    <w:name w:val="Salutation"/>
    <w:basedOn w:val="a6"/>
    <w:next w:val="a6"/>
    <w:link w:val="aff6"/>
    <w:qFormat/>
    <w:rsid w:val="00E97713"/>
    <w:pPr>
      <w:spacing w:after="0" w:line="240" w:lineRule="auto"/>
      <w:jc w:val="both"/>
    </w:pPr>
    <w:rPr>
      <w:rFonts w:ascii="Calibri" w:eastAsia="宋体" w:hAnsi="Calibri" w:cs="Times New Roman"/>
      <w:kern w:val="0"/>
      <w:sz w:val="20"/>
      <w:lang w:eastAsia="en-US"/>
      <w14:ligatures w14:val="none"/>
    </w:rPr>
  </w:style>
  <w:style w:type="character" w:customStyle="1" w:styleId="aff6">
    <w:name w:val="称呼 字符"/>
    <w:basedOn w:val="a7"/>
    <w:link w:val="aff5"/>
    <w:qFormat/>
    <w:rsid w:val="00E97713"/>
    <w:rPr>
      <w:rFonts w:ascii="Calibri" w:eastAsia="宋体" w:hAnsi="Calibri" w:cs="Times New Roman"/>
      <w:kern w:val="0"/>
      <w:sz w:val="20"/>
      <w:lang w:eastAsia="en-US"/>
      <w14:ligatures w14:val="none"/>
    </w:rPr>
  </w:style>
  <w:style w:type="paragraph" w:styleId="33">
    <w:name w:val="Body Text 3"/>
    <w:basedOn w:val="a6"/>
    <w:link w:val="34"/>
    <w:qFormat/>
    <w:rsid w:val="00E97713"/>
    <w:pPr>
      <w:spacing w:after="120"/>
      <w:jc w:val="both"/>
    </w:pPr>
    <w:rPr>
      <w:rFonts w:ascii="Times New Roman" w:eastAsia="宋体" w:hAnsi="Times New Roman" w:cs="Times New Roman"/>
      <w:sz w:val="16"/>
      <w:szCs w:val="16"/>
      <w14:ligatures w14:val="none"/>
    </w:rPr>
  </w:style>
  <w:style w:type="character" w:customStyle="1" w:styleId="34">
    <w:name w:val="正文文本 3 字符"/>
    <w:basedOn w:val="a7"/>
    <w:link w:val="33"/>
    <w:qFormat/>
    <w:rsid w:val="00E97713"/>
    <w:rPr>
      <w:rFonts w:ascii="Times New Roman" w:eastAsia="宋体" w:hAnsi="Times New Roman" w:cs="Times New Roman"/>
      <w:sz w:val="16"/>
      <w:szCs w:val="16"/>
      <w14:ligatures w14:val="none"/>
    </w:rPr>
  </w:style>
  <w:style w:type="paragraph" w:styleId="aff7">
    <w:name w:val="Closing"/>
    <w:basedOn w:val="a6"/>
    <w:link w:val="aff8"/>
    <w:qFormat/>
    <w:rsid w:val="00E97713"/>
    <w:pPr>
      <w:spacing w:after="0" w:line="240" w:lineRule="auto"/>
      <w:ind w:leftChars="2100" w:left="100"/>
      <w:jc w:val="both"/>
    </w:pPr>
    <w:rPr>
      <w:rFonts w:ascii="Calibri" w:eastAsia="宋体" w:hAnsi="Calibri" w:cs="Times New Roman"/>
      <w:kern w:val="0"/>
      <w:sz w:val="20"/>
      <w:lang w:eastAsia="en-US"/>
      <w14:ligatures w14:val="none"/>
    </w:rPr>
  </w:style>
  <w:style w:type="character" w:customStyle="1" w:styleId="aff8">
    <w:name w:val="结束语 字符"/>
    <w:basedOn w:val="a7"/>
    <w:link w:val="aff7"/>
    <w:qFormat/>
    <w:rsid w:val="00E97713"/>
    <w:rPr>
      <w:rFonts w:ascii="Calibri" w:eastAsia="宋体" w:hAnsi="Calibri" w:cs="Times New Roman"/>
      <w:kern w:val="0"/>
      <w:sz w:val="20"/>
      <w:lang w:eastAsia="en-US"/>
      <w14:ligatures w14:val="none"/>
    </w:rPr>
  </w:style>
  <w:style w:type="paragraph" w:styleId="35">
    <w:name w:val="List Bullet 3"/>
    <w:basedOn w:val="a6"/>
    <w:qFormat/>
    <w:rsid w:val="00E97713"/>
    <w:pPr>
      <w:tabs>
        <w:tab w:val="left" w:pos="1200"/>
      </w:tabs>
      <w:spacing w:after="0" w:line="240" w:lineRule="auto"/>
      <w:ind w:firstLine="459"/>
      <w:jc w:val="both"/>
    </w:pPr>
    <w:rPr>
      <w:rFonts w:ascii="Times New Roman" w:eastAsia="宋体" w:hAnsi="Times New Roman" w:cs="Times New Roman"/>
      <w:sz w:val="21"/>
      <w14:ligatures w14:val="none"/>
    </w:rPr>
  </w:style>
  <w:style w:type="paragraph" w:styleId="aff9">
    <w:name w:val="Body Text"/>
    <w:basedOn w:val="a6"/>
    <w:link w:val="affa"/>
    <w:qFormat/>
    <w:rsid w:val="00E97713"/>
    <w:pPr>
      <w:tabs>
        <w:tab w:val="left" w:pos="567"/>
      </w:tabs>
      <w:spacing w:before="120" w:line="22" w:lineRule="atLeast"/>
      <w:jc w:val="both"/>
    </w:pPr>
    <w:rPr>
      <w:rFonts w:ascii="宋体" w:eastAsia="宋体" w:hAnsi="宋体" w:cs="Times New Roman"/>
      <w:sz w:val="24"/>
      <w14:ligatures w14:val="none"/>
    </w:rPr>
  </w:style>
  <w:style w:type="character" w:customStyle="1" w:styleId="affa">
    <w:name w:val="正文文本 字符"/>
    <w:basedOn w:val="a7"/>
    <w:link w:val="aff9"/>
    <w:qFormat/>
    <w:rsid w:val="00E97713"/>
    <w:rPr>
      <w:rFonts w:ascii="宋体" w:eastAsia="宋体" w:hAnsi="宋体" w:cs="Times New Roman"/>
      <w:sz w:val="24"/>
      <w14:ligatures w14:val="none"/>
    </w:rPr>
  </w:style>
  <w:style w:type="paragraph" w:styleId="affb">
    <w:name w:val="Body Text Indent"/>
    <w:basedOn w:val="a6"/>
    <w:link w:val="affc"/>
    <w:uiPriority w:val="99"/>
    <w:qFormat/>
    <w:rsid w:val="00E97713"/>
    <w:pPr>
      <w:spacing w:line="360" w:lineRule="auto"/>
      <w:ind w:firstLine="570"/>
      <w:jc w:val="both"/>
    </w:pPr>
    <w:rPr>
      <w:rFonts w:ascii="Times New Roman" w:eastAsia="宋体" w:hAnsi="Times New Roman" w:cs="Times New Roman"/>
      <w:sz w:val="24"/>
      <w14:ligatures w14:val="none"/>
    </w:rPr>
  </w:style>
  <w:style w:type="character" w:customStyle="1" w:styleId="affc">
    <w:name w:val="正文文本缩进 字符"/>
    <w:basedOn w:val="a7"/>
    <w:link w:val="affb"/>
    <w:uiPriority w:val="99"/>
    <w:qFormat/>
    <w:rsid w:val="00E97713"/>
    <w:rPr>
      <w:rFonts w:ascii="Times New Roman" w:eastAsia="宋体" w:hAnsi="Times New Roman" w:cs="Times New Roman"/>
      <w:sz w:val="24"/>
      <w14:ligatures w14:val="none"/>
    </w:rPr>
  </w:style>
  <w:style w:type="paragraph" w:styleId="36">
    <w:name w:val="List Number 3"/>
    <w:basedOn w:val="a6"/>
    <w:qFormat/>
    <w:rsid w:val="00E97713"/>
    <w:pPr>
      <w:tabs>
        <w:tab w:val="left" w:pos="1200"/>
      </w:tabs>
      <w:spacing w:after="0" w:line="240" w:lineRule="auto"/>
      <w:ind w:left="1117" w:hanging="900"/>
      <w:jc w:val="both"/>
    </w:pPr>
    <w:rPr>
      <w:rFonts w:ascii="Times New Roman" w:eastAsia="宋体" w:hAnsi="Times New Roman" w:cs="Times New Roman"/>
      <w:sz w:val="21"/>
      <w14:ligatures w14:val="none"/>
    </w:rPr>
  </w:style>
  <w:style w:type="paragraph" w:styleId="25">
    <w:name w:val="List 2"/>
    <w:basedOn w:val="a6"/>
    <w:qFormat/>
    <w:rsid w:val="00E97713"/>
    <w:pPr>
      <w:ind w:leftChars="200" w:left="100" w:hangingChars="200" w:hanging="200"/>
      <w:jc w:val="both"/>
    </w:pPr>
    <w:rPr>
      <w:rFonts w:ascii="Times New Roman" w:eastAsia="宋体" w:hAnsi="Times New Roman" w:cs="Times New Roman"/>
      <w:sz w:val="21"/>
      <w14:ligatures w14:val="none"/>
    </w:rPr>
  </w:style>
  <w:style w:type="paragraph" w:styleId="affd">
    <w:name w:val="List Continue"/>
    <w:basedOn w:val="a6"/>
    <w:qFormat/>
    <w:rsid w:val="00E97713"/>
    <w:pPr>
      <w:spacing w:after="120" w:line="240" w:lineRule="auto"/>
      <w:ind w:leftChars="200" w:left="420"/>
      <w:jc w:val="both"/>
    </w:pPr>
    <w:rPr>
      <w:rFonts w:ascii="Times New Roman" w:eastAsia="宋体" w:hAnsi="Times New Roman" w:cs="Times New Roman"/>
      <w:sz w:val="21"/>
      <w14:ligatures w14:val="none"/>
    </w:rPr>
  </w:style>
  <w:style w:type="paragraph" w:styleId="affe">
    <w:name w:val="Block Text"/>
    <w:basedOn w:val="a6"/>
    <w:qFormat/>
    <w:rsid w:val="00E97713"/>
    <w:pPr>
      <w:widowControl/>
      <w:ind w:left="480" w:right="-341" w:firstLine="513"/>
      <w:jc w:val="both"/>
    </w:pPr>
    <w:rPr>
      <w:rFonts w:ascii="Times New Roman" w:eastAsia="宋体" w:hAnsi="Times New Roman" w:cs="Times New Roman"/>
      <w:kern w:val="0"/>
      <w:sz w:val="24"/>
      <w:szCs w:val="20"/>
      <w14:ligatures w14:val="none"/>
    </w:rPr>
  </w:style>
  <w:style w:type="paragraph" w:styleId="26">
    <w:name w:val="List Bullet 2"/>
    <w:basedOn w:val="a6"/>
    <w:qFormat/>
    <w:rsid w:val="00E97713"/>
    <w:pPr>
      <w:tabs>
        <w:tab w:val="left" w:pos="780"/>
      </w:tabs>
      <w:spacing w:after="0" w:line="240" w:lineRule="auto"/>
      <w:ind w:left="420" w:hanging="420"/>
      <w:jc w:val="both"/>
    </w:pPr>
    <w:rPr>
      <w:rFonts w:ascii="Times New Roman" w:eastAsia="宋体" w:hAnsi="Times New Roman" w:cs="Times New Roman"/>
      <w:sz w:val="21"/>
      <w14:ligatures w14:val="none"/>
    </w:rPr>
  </w:style>
  <w:style w:type="paragraph" w:styleId="HTML">
    <w:name w:val="HTML Address"/>
    <w:basedOn w:val="a6"/>
    <w:link w:val="HTML0"/>
    <w:qFormat/>
    <w:rsid w:val="00E97713"/>
    <w:pPr>
      <w:spacing w:after="0" w:line="240" w:lineRule="auto"/>
      <w:jc w:val="both"/>
    </w:pPr>
    <w:rPr>
      <w:rFonts w:ascii="Calibri" w:eastAsia="宋体" w:hAnsi="Calibri" w:cs="Times New Roman"/>
      <w:i/>
      <w:iCs/>
      <w:kern w:val="0"/>
      <w:sz w:val="20"/>
      <w:lang w:eastAsia="en-US"/>
      <w14:ligatures w14:val="none"/>
    </w:rPr>
  </w:style>
  <w:style w:type="character" w:customStyle="1" w:styleId="HTML0">
    <w:name w:val="HTML 地址 字符"/>
    <w:basedOn w:val="a7"/>
    <w:link w:val="HTML"/>
    <w:qFormat/>
    <w:rsid w:val="00E97713"/>
    <w:rPr>
      <w:rFonts w:ascii="Calibri" w:eastAsia="宋体" w:hAnsi="Calibri" w:cs="Times New Roman"/>
      <w:i/>
      <w:iCs/>
      <w:kern w:val="0"/>
      <w:sz w:val="20"/>
      <w:lang w:eastAsia="en-US"/>
      <w14:ligatures w14:val="none"/>
    </w:rPr>
  </w:style>
  <w:style w:type="paragraph" w:styleId="TOC5">
    <w:name w:val="toc 5"/>
    <w:basedOn w:val="a6"/>
    <w:next w:val="a6"/>
    <w:qFormat/>
    <w:rsid w:val="00E97713"/>
    <w:pPr>
      <w:ind w:leftChars="800" w:left="1680"/>
      <w:jc w:val="both"/>
    </w:pPr>
    <w:rPr>
      <w:rFonts w:ascii="Times New Roman" w:eastAsia="宋体" w:hAnsi="Times New Roman" w:cs="Times New Roman"/>
      <w:sz w:val="21"/>
      <w14:ligatures w14:val="none"/>
    </w:rPr>
  </w:style>
  <w:style w:type="paragraph" w:styleId="TOC3">
    <w:name w:val="toc 3"/>
    <w:basedOn w:val="a6"/>
    <w:next w:val="a6"/>
    <w:uiPriority w:val="39"/>
    <w:qFormat/>
    <w:rsid w:val="00E97713"/>
    <w:pPr>
      <w:ind w:leftChars="400" w:left="840"/>
      <w:jc w:val="both"/>
    </w:pPr>
    <w:rPr>
      <w:rFonts w:ascii="Times New Roman" w:eastAsia="宋体" w:hAnsi="Times New Roman" w:cs="Times New Roman"/>
      <w:sz w:val="21"/>
      <w14:ligatures w14:val="none"/>
    </w:rPr>
  </w:style>
  <w:style w:type="paragraph" w:styleId="afff">
    <w:name w:val="Plain Text"/>
    <w:basedOn w:val="a6"/>
    <w:link w:val="27"/>
    <w:uiPriority w:val="99"/>
    <w:qFormat/>
    <w:rsid w:val="00E97713"/>
    <w:pPr>
      <w:jc w:val="both"/>
    </w:pPr>
    <w:rPr>
      <w:rFonts w:ascii="宋体" w:eastAsia="宋体" w:hAnsi="Courier New" w:cs="Times New Roman"/>
      <w:sz w:val="21"/>
      <w:szCs w:val="20"/>
      <w14:ligatures w14:val="none"/>
    </w:rPr>
  </w:style>
  <w:style w:type="character" w:customStyle="1" w:styleId="afff0">
    <w:name w:val="纯文本 字符"/>
    <w:basedOn w:val="a7"/>
    <w:uiPriority w:val="99"/>
    <w:qFormat/>
    <w:rsid w:val="00E97713"/>
    <w:rPr>
      <w:rFonts w:asciiTheme="minorEastAsia" w:hAnsi="Courier New" w:cs="Courier New"/>
    </w:rPr>
  </w:style>
  <w:style w:type="paragraph" w:styleId="52">
    <w:name w:val="List Bullet 5"/>
    <w:basedOn w:val="a6"/>
    <w:qFormat/>
    <w:rsid w:val="00E97713"/>
    <w:pPr>
      <w:tabs>
        <w:tab w:val="left" w:pos="2040"/>
      </w:tabs>
      <w:spacing w:after="0" w:line="240" w:lineRule="auto"/>
      <w:ind w:left="1117" w:hanging="900"/>
      <w:jc w:val="both"/>
    </w:pPr>
    <w:rPr>
      <w:rFonts w:ascii="Times New Roman" w:eastAsia="宋体" w:hAnsi="Times New Roman" w:cs="Times New Roman"/>
      <w:sz w:val="21"/>
      <w14:ligatures w14:val="none"/>
    </w:rPr>
  </w:style>
  <w:style w:type="paragraph" w:styleId="42">
    <w:name w:val="List Number 4"/>
    <w:basedOn w:val="a6"/>
    <w:qFormat/>
    <w:rsid w:val="00E97713"/>
    <w:pPr>
      <w:tabs>
        <w:tab w:val="left" w:pos="1620"/>
      </w:tabs>
      <w:spacing w:after="0" w:line="240" w:lineRule="auto"/>
      <w:ind w:left="1177" w:hanging="900"/>
      <w:jc w:val="both"/>
    </w:pPr>
    <w:rPr>
      <w:rFonts w:ascii="Times New Roman" w:eastAsia="宋体" w:hAnsi="Times New Roman" w:cs="Times New Roman"/>
      <w:sz w:val="21"/>
      <w14:ligatures w14:val="none"/>
    </w:rPr>
  </w:style>
  <w:style w:type="paragraph" w:styleId="TOC8">
    <w:name w:val="toc 8"/>
    <w:basedOn w:val="a6"/>
    <w:next w:val="a6"/>
    <w:qFormat/>
    <w:rsid w:val="00E97713"/>
    <w:pPr>
      <w:ind w:leftChars="1400" w:left="2940"/>
      <w:jc w:val="both"/>
    </w:pPr>
    <w:rPr>
      <w:rFonts w:ascii="Times New Roman" w:eastAsia="宋体" w:hAnsi="Times New Roman" w:cs="Times New Roman"/>
      <w:sz w:val="21"/>
      <w14:ligatures w14:val="none"/>
    </w:rPr>
  </w:style>
  <w:style w:type="paragraph" w:styleId="afff1">
    <w:name w:val="Date"/>
    <w:basedOn w:val="a6"/>
    <w:next w:val="a6"/>
    <w:link w:val="afff2"/>
    <w:qFormat/>
    <w:rsid w:val="00E97713"/>
    <w:pPr>
      <w:ind w:leftChars="2500" w:left="100"/>
      <w:jc w:val="both"/>
    </w:pPr>
    <w:rPr>
      <w:rFonts w:ascii="仿宋_GB2312" w:eastAsia="仿宋_GB2312" w:hAnsi="宋体" w:cs="Times New Roman"/>
      <w:color w:val="000000"/>
      <w:sz w:val="24"/>
      <w14:ligatures w14:val="none"/>
    </w:rPr>
  </w:style>
  <w:style w:type="character" w:customStyle="1" w:styleId="afff2">
    <w:name w:val="日期 字符"/>
    <w:basedOn w:val="a7"/>
    <w:link w:val="afff1"/>
    <w:qFormat/>
    <w:rsid w:val="00E97713"/>
    <w:rPr>
      <w:rFonts w:ascii="仿宋_GB2312" w:eastAsia="仿宋_GB2312" w:hAnsi="宋体" w:cs="Times New Roman"/>
      <w:color w:val="000000"/>
      <w:sz w:val="24"/>
      <w14:ligatures w14:val="none"/>
    </w:rPr>
  </w:style>
  <w:style w:type="paragraph" w:styleId="28">
    <w:name w:val="Body Text Indent 2"/>
    <w:basedOn w:val="a6"/>
    <w:link w:val="29"/>
    <w:qFormat/>
    <w:rsid w:val="00E97713"/>
    <w:pPr>
      <w:ind w:firstLineChars="200" w:firstLine="480"/>
      <w:jc w:val="both"/>
    </w:pPr>
    <w:rPr>
      <w:rFonts w:ascii="仿宋_GB2312" w:eastAsia="仿宋_GB2312" w:hAnsi="Times New Roman" w:cs="Times New Roman"/>
      <w:sz w:val="24"/>
      <w14:ligatures w14:val="none"/>
    </w:rPr>
  </w:style>
  <w:style w:type="character" w:customStyle="1" w:styleId="29">
    <w:name w:val="正文文本缩进 2 字符"/>
    <w:basedOn w:val="a7"/>
    <w:link w:val="28"/>
    <w:qFormat/>
    <w:rsid w:val="00E97713"/>
    <w:rPr>
      <w:rFonts w:ascii="仿宋_GB2312" w:eastAsia="仿宋_GB2312" w:hAnsi="Times New Roman" w:cs="Times New Roman"/>
      <w:sz w:val="24"/>
      <w14:ligatures w14:val="none"/>
    </w:rPr>
  </w:style>
  <w:style w:type="paragraph" w:styleId="afff3">
    <w:name w:val="endnote text"/>
    <w:basedOn w:val="a6"/>
    <w:link w:val="afff4"/>
    <w:qFormat/>
    <w:rsid w:val="00E97713"/>
    <w:pPr>
      <w:autoSpaceDE w:val="0"/>
      <w:autoSpaceDN w:val="0"/>
      <w:snapToGrid w:val="0"/>
      <w:spacing w:after="0" w:line="240" w:lineRule="auto"/>
    </w:pPr>
    <w:rPr>
      <w:rFonts w:ascii="宋体" w:eastAsia="宋体" w:hAnsi="宋体" w:cs="Times New Roman"/>
      <w:kern w:val="0"/>
      <w:sz w:val="20"/>
      <w:szCs w:val="20"/>
      <w:lang w:eastAsia="en-US"/>
      <w14:ligatures w14:val="none"/>
    </w:rPr>
  </w:style>
  <w:style w:type="character" w:customStyle="1" w:styleId="afff4">
    <w:name w:val="尾注文本 字符"/>
    <w:basedOn w:val="a7"/>
    <w:link w:val="afff3"/>
    <w:qFormat/>
    <w:rsid w:val="00E97713"/>
    <w:rPr>
      <w:rFonts w:ascii="宋体" w:eastAsia="宋体" w:hAnsi="宋体" w:cs="Times New Roman"/>
      <w:kern w:val="0"/>
      <w:sz w:val="20"/>
      <w:szCs w:val="20"/>
      <w:lang w:eastAsia="en-US"/>
      <w14:ligatures w14:val="none"/>
    </w:rPr>
  </w:style>
  <w:style w:type="paragraph" w:styleId="53">
    <w:name w:val="List Continue 5"/>
    <w:basedOn w:val="a6"/>
    <w:qFormat/>
    <w:rsid w:val="00E97713"/>
    <w:pPr>
      <w:spacing w:after="120" w:line="240" w:lineRule="auto"/>
      <w:ind w:leftChars="1000" w:left="2100"/>
      <w:jc w:val="both"/>
    </w:pPr>
    <w:rPr>
      <w:rFonts w:ascii="Times New Roman" w:eastAsia="宋体" w:hAnsi="Times New Roman" w:cs="Times New Roman"/>
      <w:sz w:val="21"/>
      <w14:ligatures w14:val="none"/>
    </w:rPr>
  </w:style>
  <w:style w:type="paragraph" w:styleId="afff5">
    <w:name w:val="Balloon Text"/>
    <w:basedOn w:val="a6"/>
    <w:link w:val="afff6"/>
    <w:uiPriority w:val="99"/>
    <w:qFormat/>
    <w:rsid w:val="00E97713"/>
    <w:pPr>
      <w:jc w:val="both"/>
    </w:pPr>
    <w:rPr>
      <w:rFonts w:ascii="Times New Roman" w:eastAsia="宋体" w:hAnsi="Times New Roman" w:cs="Times New Roman"/>
      <w:sz w:val="18"/>
      <w:szCs w:val="18"/>
      <w14:ligatures w14:val="none"/>
    </w:rPr>
  </w:style>
  <w:style w:type="character" w:customStyle="1" w:styleId="afff6">
    <w:name w:val="批注框文本 字符"/>
    <w:basedOn w:val="a7"/>
    <w:link w:val="afff5"/>
    <w:uiPriority w:val="99"/>
    <w:qFormat/>
    <w:rsid w:val="00E97713"/>
    <w:rPr>
      <w:rFonts w:ascii="Times New Roman" w:eastAsia="宋体" w:hAnsi="Times New Roman" w:cs="Times New Roman"/>
      <w:sz w:val="18"/>
      <w:szCs w:val="18"/>
      <w14:ligatures w14:val="none"/>
    </w:rPr>
  </w:style>
  <w:style w:type="paragraph" w:styleId="afff7">
    <w:name w:val="footer"/>
    <w:basedOn w:val="a6"/>
    <w:link w:val="afff8"/>
    <w:uiPriority w:val="99"/>
    <w:qFormat/>
    <w:rsid w:val="00E97713"/>
    <w:pPr>
      <w:tabs>
        <w:tab w:val="center" w:pos="4153"/>
        <w:tab w:val="right" w:pos="8306"/>
      </w:tabs>
      <w:autoSpaceDE w:val="0"/>
      <w:autoSpaceDN w:val="0"/>
      <w:adjustRightInd w:val="0"/>
      <w:snapToGrid w:val="0"/>
    </w:pPr>
    <w:rPr>
      <w:rFonts w:ascii="宋体" w:eastAsia="宋体" w:hAnsi="Times New Roman" w:cs="Times New Roman"/>
      <w:kern w:val="0"/>
      <w:sz w:val="18"/>
      <w:szCs w:val="20"/>
      <w14:ligatures w14:val="none"/>
    </w:rPr>
  </w:style>
  <w:style w:type="character" w:customStyle="1" w:styleId="afff8">
    <w:name w:val="页脚 字符"/>
    <w:basedOn w:val="a7"/>
    <w:link w:val="afff7"/>
    <w:uiPriority w:val="99"/>
    <w:qFormat/>
    <w:rsid w:val="00E97713"/>
    <w:rPr>
      <w:rFonts w:ascii="宋体" w:eastAsia="宋体" w:hAnsi="Times New Roman" w:cs="Times New Roman"/>
      <w:kern w:val="0"/>
      <w:sz w:val="18"/>
      <w:szCs w:val="20"/>
      <w14:ligatures w14:val="none"/>
    </w:rPr>
  </w:style>
  <w:style w:type="paragraph" w:styleId="afff9">
    <w:name w:val="envelope return"/>
    <w:basedOn w:val="a6"/>
    <w:qFormat/>
    <w:rsid w:val="00E97713"/>
    <w:pPr>
      <w:snapToGrid w:val="0"/>
      <w:spacing w:after="0" w:line="240" w:lineRule="auto"/>
      <w:jc w:val="both"/>
    </w:pPr>
    <w:rPr>
      <w:rFonts w:ascii="Arial" w:eastAsia="宋体" w:hAnsi="Arial" w:cs="Arial"/>
      <w:sz w:val="21"/>
      <w14:ligatures w14:val="none"/>
    </w:rPr>
  </w:style>
  <w:style w:type="paragraph" w:styleId="afffa">
    <w:name w:val="header"/>
    <w:basedOn w:val="a6"/>
    <w:link w:val="afffb"/>
    <w:uiPriority w:val="99"/>
    <w:qFormat/>
    <w:rsid w:val="00E97713"/>
    <w:pPr>
      <w:pBdr>
        <w:bottom w:val="single" w:sz="6" w:space="1" w:color="auto"/>
      </w:pBdr>
      <w:tabs>
        <w:tab w:val="center" w:pos="4153"/>
        <w:tab w:val="right" w:pos="8306"/>
      </w:tabs>
      <w:snapToGrid w:val="0"/>
      <w:jc w:val="center"/>
    </w:pPr>
    <w:rPr>
      <w:rFonts w:ascii="Times New Roman" w:eastAsia="宋体" w:hAnsi="Times New Roman" w:cs="Times New Roman"/>
      <w:sz w:val="18"/>
      <w:szCs w:val="18"/>
      <w14:ligatures w14:val="none"/>
    </w:rPr>
  </w:style>
  <w:style w:type="character" w:customStyle="1" w:styleId="afffb">
    <w:name w:val="页眉 字符"/>
    <w:basedOn w:val="a7"/>
    <w:link w:val="afffa"/>
    <w:uiPriority w:val="99"/>
    <w:qFormat/>
    <w:rsid w:val="00E97713"/>
    <w:rPr>
      <w:rFonts w:ascii="Times New Roman" w:eastAsia="宋体" w:hAnsi="Times New Roman" w:cs="Times New Roman"/>
      <w:sz w:val="18"/>
      <w:szCs w:val="18"/>
      <w14:ligatures w14:val="none"/>
    </w:rPr>
  </w:style>
  <w:style w:type="paragraph" w:styleId="afffc">
    <w:name w:val="Signature"/>
    <w:basedOn w:val="a6"/>
    <w:link w:val="afffd"/>
    <w:qFormat/>
    <w:rsid w:val="00E97713"/>
    <w:pPr>
      <w:spacing w:after="0" w:line="240" w:lineRule="auto"/>
      <w:ind w:leftChars="2100" w:left="100"/>
      <w:jc w:val="both"/>
    </w:pPr>
    <w:rPr>
      <w:rFonts w:ascii="Calibri" w:eastAsia="宋体" w:hAnsi="Calibri" w:cs="Times New Roman"/>
      <w:kern w:val="0"/>
      <w:sz w:val="20"/>
      <w:lang w:eastAsia="en-US"/>
      <w14:ligatures w14:val="none"/>
    </w:rPr>
  </w:style>
  <w:style w:type="character" w:customStyle="1" w:styleId="afffd">
    <w:name w:val="签名 字符"/>
    <w:basedOn w:val="a7"/>
    <w:link w:val="afffc"/>
    <w:qFormat/>
    <w:rsid w:val="00E97713"/>
    <w:rPr>
      <w:rFonts w:ascii="Calibri" w:eastAsia="宋体" w:hAnsi="Calibri" w:cs="Times New Roman"/>
      <w:kern w:val="0"/>
      <w:sz w:val="20"/>
      <w:lang w:eastAsia="en-US"/>
      <w14:ligatures w14:val="none"/>
    </w:rPr>
  </w:style>
  <w:style w:type="paragraph" w:styleId="TOC1">
    <w:name w:val="toc 1"/>
    <w:basedOn w:val="a6"/>
    <w:next w:val="a6"/>
    <w:uiPriority w:val="39"/>
    <w:qFormat/>
    <w:rsid w:val="00E97713"/>
    <w:pPr>
      <w:tabs>
        <w:tab w:val="left" w:pos="1050"/>
        <w:tab w:val="right" w:leader="dot" w:pos="8937"/>
      </w:tabs>
      <w:spacing w:line="300" w:lineRule="auto"/>
      <w:jc w:val="both"/>
    </w:pPr>
    <w:rPr>
      <w:rFonts w:ascii="宋体" w:eastAsia="宋体" w:hAnsi="宋体" w:cs="Times New Roman"/>
      <w:b/>
      <w:sz w:val="24"/>
      <w14:ligatures w14:val="none"/>
    </w:rPr>
  </w:style>
  <w:style w:type="paragraph" w:styleId="43">
    <w:name w:val="List Continue 4"/>
    <w:basedOn w:val="a6"/>
    <w:qFormat/>
    <w:rsid w:val="00E97713"/>
    <w:pPr>
      <w:spacing w:after="120" w:line="240" w:lineRule="auto"/>
      <w:ind w:leftChars="800" w:left="1680"/>
      <w:jc w:val="both"/>
    </w:pPr>
    <w:rPr>
      <w:rFonts w:ascii="Times New Roman" w:eastAsia="宋体" w:hAnsi="Times New Roman" w:cs="Times New Roman"/>
      <w:sz w:val="21"/>
      <w14:ligatures w14:val="none"/>
    </w:rPr>
  </w:style>
  <w:style w:type="paragraph" w:styleId="TOC4">
    <w:name w:val="toc 4"/>
    <w:basedOn w:val="a6"/>
    <w:next w:val="a6"/>
    <w:uiPriority w:val="39"/>
    <w:qFormat/>
    <w:rsid w:val="00E97713"/>
    <w:pPr>
      <w:ind w:leftChars="600" w:left="1260"/>
      <w:jc w:val="both"/>
    </w:pPr>
    <w:rPr>
      <w:rFonts w:ascii="Times New Roman" w:eastAsia="宋体" w:hAnsi="Times New Roman" w:cs="Times New Roman"/>
      <w:sz w:val="21"/>
      <w14:ligatures w14:val="none"/>
    </w:rPr>
  </w:style>
  <w:style w:type="paragraph" w:styleId="16">
    <w:name w:val="index 1"/>
    <w:basedOn w:val="a6"/>
    <w:next w:val="a6"/>
    <w:autoRedefine/>
    <w:unhideWhenUsed/>
    <w:qFormat/>
    <w:rsid w:val="00E97713"/>
  </w:style>
  <w:style w:type="paragraph" w:styleId="afffe">
    <w:name w:val="index heading"/>
    <w:basedOn w:val="a6"/>
    <w:next w:val="16"/>
    <w:qFormat/>
    <w:rsid w:val="00E97713"/>
    <w:pPr>
      <w:autoSpaceDE w:val="0"/>
      <w:autoSpaceDN w:val="0"/>
      <w:adjustRightInd w:val="0"/>
      <w:spacing w:after="0" w:line="360" w:lineRule="auto"/>
      <w:jc w:val="both"/>
    </w:pPr>
    <w:rPr>
      <w:rFonts w:ascii="宋体" w:eastAsia="宋体" w:hAnsi="Times New Roman" w:cs="Times New Roman"/>
      <w:sz w:val="28"/>
      <w:szCs w:val="20"/>
      <w14:ligatures w14:val="none"/>
    </w:rPr>
  </w:style>
  <w:style w:type="paragraph" w:styleId="54">
    <w:name w:val="List Number 5"/>
    <w:basedOn w:val="a6"/>
    <w:qFormat/>
    <w:rsid w:val="00E97713"/>
    <w:pPr>
      <w:tabs>
        <w:tab w:val="left" w:pos="2040"/>
      </w:tabs>
      <w:spacing w:after="0" w:line="240" w:lineRule="auto"/>
      <w:ind w:left="1314" w:hanging="401"/>
      <w:jc w:val="both"/>
    </w:pPr>
    <w:rPr>
      <w:rFonts w:ascii="Times New Roman" w:eastAsia="宋体" w:hAnsi="Times New Roman" w:cs="Times New Roman"/>
      <w:sz w:val="21"/>
      <w14:ligatures w14:val="none"/>
    </w:rPr>
  </w:style>
  <w:style w:type="paragraph" w:styleId="affff">
    <w:name w:val="List"/>
    <w:basedOn w:val="a6"/>
    <w:qFormat/>
    <w:rsid w:val="00E97713"/>
    <w:pPr>
      <w:spacing w:after="0" w:line="240" w:lineRule="auto"/>
      <w:ind w:left="200" w:hangingChars="200" w:hanging="200"/>
      <w:jc w:val="both"/>
    </w:pPr>
    <w:rPr>
      <w:rFonts w:ascii="Times New Roman" w:eastAsia="宋体" w:hAnsi="Times New Roman" w:cs="Times New Roman"/>
      <w:sz w:val="21"/>
      <w14:ligatures w14:val="none"/>
    </w:rPr>
  </w:style>
  <w:style w:type="paragraph" w:styleId="affff0">
    <w:name w:val="footnote text"/>
    <w:basedOn w:val="a6"/>
    <w:link w:val="affff1"/>
    <w:qFormat/>
    <w:rsid w:val="00E97713"/>
    <w:pPr>
      <w:autoSpaceDE w:val="0"/>
      <w:autoSpaceDN w:val="0"/>
      <w:snapToGrid w:val="0"/>
      <w:spacing w:after="0" w:line="240" w:lineRule="auto"/>
    </w:pPr>
    <w:rPr>
      <w:rFonts w:ascii="宋体" w:eastAsia="宋体" w:hAnsi="宋体" w:cs="Times New Roman"/>
      <w:kern w:val="0"/>
      <w:sz w:val="18"/>
      <w:szCs w:val="18"/>
      <w:lang w:eastAsia="en-US"/>
      <w14:ligatures w14:val="none"/>
    </w:rPr>
  </w:style>
  <w:style w:type="character" w:customStyle="1" w:styleId="affff1">
    <w:name w:val="脚注文本 字符"/>
    <w:basedOn w:val="a7"/>
    <w:link w:val="affff0"/>
    <w:qFormat/>
    <w:rsid w:val="00E97713"/>
    <w:rPr>
      <w:rFonts w:ascii="宋体" w:eastAsia="宋体" w:hAnsi="宋体" w:cs="Times New Roman"/>
      <w:kern w:val="0"/>
      <w:sz w:val="18"/>
      <w:szCs w:val="18"/>
      <w:lang w:eastAsia="en-US"/>
      <w14:ligatures w14:val="none"/>
    </w:rPr>
  </w:style>
  <w:style w:type="paragraph" w:styleId="TOC6">
    <w:name w:val="toc 6"/>
    <w:basedOn w:val="a6"/>
    <w:next w:val="a6"/>
    <w:qFormat/>
    <w:rsid w:val="00E97713"/>
    <w:pPr>
      <w:ind w:leftChars="1000" w:left="2100"/>
      <w:jc w:val="both"/>
    </w:pPr>
    <w:rPr>
      <w:rFonts w:ascii="Times New Roman" w:eastAsia="宋体" w:hAnsi="Times New Roman" w:cs="Times New Roman"/>
      <w:sz w:val="21"/>
      <w14:ligatures w14:val="none"/>
    </w:rPr>
  </w:style>
  <w:style w:type="paragraph" w:styleId="55">
    <w:name w:val="List 5"/>
    <w:basedOn w:val="a6"/>
    <w:qFormat/>
    <w:rsid w:val="00E97713"/>
    <w:pPr>
      <w:spacing w:after="0" w:line="240" w:lineRule="auto"/>
      <w:ind w:leftChars="800" w:left="100" w:hangingChars="200" w:hanging="200"/>
      <w:jc w:val="both"/>
    </w:pPr>
    <w:rPr>
      <w:rFonts w:ascii="Times New Roman" w:eastAsia="宋体" w:hAnsi="Times New Roman" w:cs="Times New Roman"/>
      <w:sz w:val="21"/>
      <w14:ligatures w14:val="none"/>
    </w:rPr>
  </w:style>
  <w:style w:type="paragraph" w:styleId="37">
    <w:name w:val="Body Text Indent 3"/>
    <w:basedOn w:val="a6"/>
    <w:link w:val="38"/>
    <w:qFormat/>
    <w:rsid w:val="00E97713"/>
    <w:pPr>
      <w:autoSpaceDE w:val="0"/>
      <w:autoSpaceDN w:val="0"/>
      <w:adjustRightInd w:val="0"/>
      <w:spacing w:before="120" w:line="22" w:lineRule="atLeast"/>
      <w:ind w:left="720" w:firstLine="480"/>
    </w:pPr>
    <w:rPr>
      <w:rFonts w:ascii="宋体" w:eastAsia="宋体" w:hAnsi="Times New Roman" w:cs="Times New Roman"/>
      <w:kern w:val="0"/>
      <w:sz w:val="24"/>
      <w:szCs w:val="20"/>
      <w14:ligatures w14:val="none"/>
    </w:rPr>
  </w:style>
  <w:style w:type="character" w:customStyle="1" w:styleId="38">
    <w:name w:val="正文文本缩进 3 字符"/>
    <w:basedOn w:val="a7"/>
    <w:link w:val="37"/>
    <w:qFormat/>
    <w:rsid w:val="00E97713"/>
    <w:rPr>
      <w:rFonts w:ascii="宋体" w:eastAsia="宋体" w:hAnsi="Times New Roman" w:cs="Times New Roman"/>
      <w:kern w:val="0"/>
      <w:sz w:val="24"/>
      <w:szCs w:val="20"/>
      <w14:ligatures w14:val="none"/>
    </w:rPr>
  </w:style>
  <w:style w:type="paragraph" w:styleId="affff2">
    <w:name w:val="table of figures"/>
    <w:basedOn w:val="a6"/>
    <w:next w:val="a6"/>
    <w:qFormat/>
    <w:rsid w:val="00E97713"/>
    <w:pPr>
      <w:spacing w:after="0" w:line="240" w:lineRule="auto"/>
      <w:ind w:leftChars="200" w:left="200" w:hangingChars="200" w:hanging="200"/>
      <w:jc w:val="both"/>
    </w:pPr>
    <w:rPr>
      <w:rFonts w:ascii="Times New Roman" w:eastAsia="宋体" w:hAnsi="Times New Roman" w:cs="Times New Roman"/>
      <w:sz w:val="21"/>
      <w14:ligatures w14:val="none"/>
    </w:rPr>
  </w:style>
  <w:style w:type="paragraph" w:styleId="TOC2">
    <w:name w:val="toc 2"/>
    <w:basedOn w:val="a6"/>
    <w:next w:val="a6"/>
    <w:uiPriority w:val="39"/>
    <w:qFormat/>
    <w:rsid w:val="00E97713"/>
    <w:pPr>
      <w:tabs>
        <w:tab w:val="right" w:leader="dot" w:pos="8937"/>
      </w:tabs>
      <w:spacing w:line="312" w:lineRule="auto"/>
      <w:ind w:leftChars="200" w:left="420"/>
      <w:jc w:val="both"/>
    </w:pPr>
    <w:rPr>
      <w:rFonts w:ascii="Times New Roman" w:eastAsia="宋体" w:hAnsi="Times New Roman" w:cs="Times New Roman"/>
      <w:sz w:val="21"/>
      <w14:ligatures w14:val="none"/>
    </w:rPr>
  </w:style>
  <w:style w:type="paragraph" w:styleId="TOC9">
    <w:name w:val="toc 9"/>
    <w:basedOn w:val="a6"/>
    <w:next w:val="a6"/>
    <w:qFormat/>
    <w:rsid w:val="00E97713"/>
    <w:pPr>
      <w:ind w:leftChars="1600" w:left="3360"/>
      <w:jc w:val="both"/>
    </w:pPr>
    <w:rPr>
      <w:rFonts w:ascii="Times New Roman" w:eastAsia="宋体" w:hAnsi="Times New Roman" w:cs="Times New Roman"/>
      <w:sz w:val="21"/>
      <w14:ligatures w14:val="none"/>
    </w:rPr>
  </w:style>
  <w:style w:type="paragraph" w:styleId="2a">
    <w:name w:val="Body Text 2"/>
    <w:basedOn w:val="a6"/>
    <w:link w:val="2b"/>
    <w:uiPriority w:val="99"/>
    <w:qFormat/>
    <w:rsid w:val="00E97713"/>
    <w:pPr>
      <w:spacing w:after="120" w:line="480" w:lineRule="auto"/>
      <w:jc w:val="both"/>
    </w:pPr>
    <w:rPr>
      <w:rFonts w:ascii="Times New Roman" w:eastAsia="宋体" w:hAnsi="Times New Roman" w:cs="Times New Roman"/>
      <w:sz w:val="21"/>
      <w14:ligatures w14:val="none"/>
    </w:rPr>
  </w:style>
  <w:style w:type="character" w:customStyle="1" w:styleId="2b">
    <w:name w:val="正文文本 2 字符"/>
    <w:basedOn w:val="a7"/>
    <w:link w:val="2a"/>
    <w:uiPriority w:val="99"/>
    <w:qFormat/>
    <w:rsid w:val="00E97713"/>
    <w:rPr>
      <w:rFonts w:ascii="Times New Roman" w:eastAsia="宋体" w:hAnsi="Times New Roman" w:cs="Times New Roman"/>
      <w:sz w:val="21"/>
      <w14:ligatures w14:val="none"/>
    </w:rPr>
  </w:style>
  <w:style w:type="paragraph" w:styleId="44">
    <w:name w:val="List 4"/>
    <w:basedOn w:val="a6"/>
    <w:qFormat/>
    <w:rsid w:val="00E97713"/>
    <w:pPr>
      <w:spacing w:after="0" w:line="240" w:lineRule="auto"/>
      <w:ind w:leftChars="600" w:left="100" w:hangingChars="200" w:hanging="200"/>
      <w:jc w:val="both"/>
    </w:pPr>
    <w:rPr>
      <w:rFonts w:ascii="Times New Roman" w:eastAsia="宋体" w:hAnsi="Times New Roman" w:cs="Times New Roman"/>
      <w:sz w:val="21"/>
      <w14:ligatures w14:val="none"/>
    </w:rPr>
  </w:style>
  <w:style w:type="paragraph" w:styleId="2c">
    <w:name w:val="List Continue 2"/>
    <w:basedOn w:val="a6"/>
    <w:qFormat/>
    <w:rsid w:val="00E97713"/>
    <w:pPr>
      <w:spacing w:after="120" w:line="240" w:lineRule="auto"/>
      <w:ind w:leftChars="400" w:left="840"/>
      <w:jc w:val="both"/>
    </w:pPr>
    <w:rPr>
      <w:rFonts w:ascii="Times New Roman" w:eastAsia="宋体" w:hAnsi="Times New Roman" w:cs="Times New Roman"/>
      <w:sz w:val="21"/>
      <w14:ligatures w14:val="none"/>
    </w:rPr>
  </w:style>
  <w:style w:type="paragraph" w:styleId="affff3">
    <w:name w:val="Message Header"/>
    <w:basedOn w:val="a6"/>
    <w:link w:val="affff4"/>
    <w:qFormat/>
    <w:rsid w:val="00E97713"/>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jc w:val="both"/>
    </w:pPr>
    <w:rPr>
      <w:rFonts w:ascii="Arial" w:eastAsia="宋体" w:hAnsi="Arial" w:cs="Times New Roman"/>
      <w:kern w:val="0"/>
      <w:sz w:val="24"/>
      <w:lang w:eastAsia="en-US"/>
      <w14:ligatures w14:val="none"/>
    </w:rPr>
  </w:style>
  <w:style w:type="character" w:customStyle="1" w:styleId="affff4">
    <w:name w:val="信息标题 字符"/>
    <w:basedOn w:val="a7"/>
    <w:link w:val="affff3"/>
    <w:qFormat/>
    <w:rsid w:val="00E97713"/>
    <w:rPr>
      <w:rFonts w:ascii="Arial" w:eastAsia="宋体" w:hAnsi="Arial" w:cs="Times New Roman"/>
      <w:kern w:val="0"/>
      <w:sz w:val="24"/>
      <w:shd w:val="pct20" w:color="auto" w:fill="auto"/>
      <w:lang w:eastAsia="en-US"/>
      <w14:ligatures w14:val="none"/>
    </w:rPr>
  </w:style>
  <w:style w:type="paragraph" w:styleId="HTML1">
    <w:name w:val="HTML Preformatted"/>
    <w:basedOn w:val="a6"/>
    <w:link w:val="HTML2"/>
    <w:qFormat/>
    <w:rsid w:val="00E977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14:ligatures w14:val="none"/>
    </w:rPr>
  </w:style>
  <w:style w:type="character" w:customStyle="1" w:styleId="HTML2">
    <w:name w:val="HTML 预设格式 字符"/>
    <w:basedOn w:val="a7"/>
    <w:link w:val="HTML1"/>
    <w:qFormat/>
    <w:rsid w:val="00E97713"/>
    <w:rPr>
      <w:rFonts w:ascii="宋体" w:eastAsia="宋体" w:hAnsi="宋体" w:cs="宋体"/>
      <w:kern w:val="0"/>
      <w:sz w:val="24"/>
      <w14:ligatures w14:val="none"/>
    </w:rPr>
  </w:style>
  <w:style w:type="paragraph" w:styleId="affff5">
    <w:name w:val="Normal (Web)"/>
    <w:basedOn w:val="a6"/>
    <w:unhideWhenUsed/>
    <w:qFormat/>
    <w:rsid w:val="00E97713"/>
    <w:pPr>
      <w:widowControl/>
      <w:spacing w:before="100" w:beforeAutospacing="1" w:after="100" w:afterAutospacing="1"/>
    </w:pPr>
    <w:rPr>
      <w:rFonts w:ascii="宋体" w:eastAsia="宋体" w:hAnsi="宋体" w:cs="宋体"/>
      <w:kern w:val="0"/>
      <w:sz w:val="24"/>
      <w14:ligatures w14:val="none"/>
    </w:rPr>
  </w:style>
  <w:style w:type="paragraph" w:styleId="39">
    <w:name w:val="List Continue 3"/>
    <w:basedOn w:val="a6"/>
    <w:qFormat/>
    <w:rsid w:val="00E97713"/>
    <w:pPr>
      <w:spacing w:after="120" w:line="240" w:lineRule="auto"/>
      <w:ind w:leftChars="600" w:left="1260"/>
      <w:jc w:val="both"/>
    </w:pPr>
    <w:rPr>
      <w:rFonts w:ascii="Times New Roman" w:eastAsia="宋体" w:hAnsi="Times New Roman" w:cs="Times New Roman"/>
      <w:sz w:val="21"/>
      <w14:ligatures w14:val="none"/>
    </w:rPr>
  </w:style>
  <w:style w:type="paragraph" w:styleId="affff6">
    <w:name w:val="annotation subject"/>
    <w:basedOn w:val="aff3"/>
    <w:next w:val="aff3"/>
    <w:link w:val="affff7"/>
    <w:uiPriority w:val="99"/>
    <w:qFormat/>
    <w:rsid w:val="00E97713"/>
    <w:rPr>
      <w:b/>
      <w:bCs/>
    </w:rPr>
  </w:style>
  <w:style w:type="character" w:customStyle="1" w:styleId="affff7">
    <w:name w:val="批注主题 字符"/>
    <w:basedOn w:val="aff4"/>
    <w:link w:val="affff6"/>
    <w:uiPriority w:val="99"/>
    <w:qFormat/>
    <w:rsid w:val="00E97713"/>
    <w:rPr>
      <w:rFonts w:ascii="Times New Roman" w:eastAsia="宋体" w:hAnsi="Times New Roman" w:cs="Times New Roman"/>
      <w:b/>
      <w:bCs/>
      <w:sz w:val="21"/>
      <w14:ligatures w14:val="none"/>
    </w:rPr>
  </w:style>
  <w:style w:type="paragraph" w:styleId="2d">
    <w:name w:val="Body Text First Indent 2"/>
    <w:basedOn w:val="affb"/>
    <w:link w:val="2e"/>
    <w:uiPriority w:val="99"/>
    <w:qFormat/>
    <w:rsid w:val="00E97713"/>
    <w:pPr>
      <w:spacing w:after="120" w:line="480" w:lineRule="exact"/>
      <w:ind w:leftChars="200" w:left="420" w:firstLineChars="200" w:firstLine="420"/>
    </w:pPr>
    <w:rPr>
      <w:szCs w:val="20"/>
    </w:rPr>
  </w:style>
  <w:style w:type="character" w:customStyle="1" w:styleId="2e">
    <w:name w:val="正文文本首行缩进 2 字符"/>
    <w:basedOn w:val="affc"/>
    <w:link w:val="2d"/>
    <w:uiPriority w:val="99"/>
    <w:qFormat/>
    <w:rsid w:val="00E97713"/>
    <w:rPr>
      <w:rFonts w:ascii="Times New Roman" w:eastAsia="宋体" w:hAnsi="Times New Roman" w:cs="Times New Roman"/>
      <w:sz w:val="24"/>
      <w:szCs w:val="20"/>
      <w14:ligatures w14:val="none"/>
    </w:rPr>
  </w:style>
  <w:style w:type="table" w:styleId="affff8">
    <w:name w:val="Table Grid"/>
    <w:basedOn w:val="a8"/>
    <w:uiPriority w:val="39"/>
    <w:qFormat/>
    <w:rsid w:val="00E97713"/>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9">
    <w:name w:val="Table Theme"/>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Colorful 1"/>
    <w:basedOn w:val="a8"/>
    <w:qFormat/>
    <w:rsid w:val="00E97713"/>
    <w:pPr>
      <w:spacing w:after="0" w:line="240" w:lineRule="auto"/>
      <w:jc w:val="both"/>
    </w:pPr>
    <w:rPr>
      <w:rFonts w:ascii="Times New Roman" w:eastAsia="宋体"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
    <w:name w:val="Table Colorful 2"/>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a">
    <w:name w:val="Table Colorful 3"/>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a">
    <w:name w:val="Table Elegant"/>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8">
    <w:name w:val="Table Classic 1"/>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lassic 2"/>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b">
    <w:name w:val="Table Classic 3"/>
    <w:basedOn w:val="a8"/>
    <w:qFormat/>
    <w:rsid w:val="00E97713"/>
    <w:pPr>
      <w:spacing w:after="0" w:line="240" w:lineRule="auto"/>
      <w:jc w:val="both"/>
    </w:pPr>
    <w:rPr>
      <w:rFonts w:ascii="Times New Roman" w:eastAsia="宋体"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9">
    <w:name w:val="Table Simple 1"/>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1">
    <w:name w:val="Table Simple 2"/>
    <w:basedOn w:val="a8"/>
    <w:qFormat/>
    <w:rsid w:val="00E97713"/>
    <w:pPr>
      <w:spacing w:after="0" w:line="240" w:lineRule="auto"/>
      <w:jc w:val="both"/>
    </w:pPr>
    <w:rPr>
      <w:rFonts w:ascii="Times New Roman" w:eastAsia="宋体" w:hAnsi="Times New Roman" w:cs="Times New Roman"/>
      <w:kern w:val="0"/>
      <w:sz w:val="20"/>
      <w:szCs w:val="20"/>
      <w14:ligatures w14:val="none"/>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Simple 3"/>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a">
    <w:name w:val="Table Subtle 1"/>
    <w:basedOn w:val="a8"/>
    <w:qFormat/>
    <w:rsid w:val="00E97713"/>
    <w:pPr>
      <w:spacing w:after="0" w:line="240" w:lineRule="auto"/>
      <w:jc w:val="both"/>
    </w:pPr>
    <w:rPr>
      <w:rFonts w:ascii="Times New Roman" w:eastAsia="宋体" w:hAnsi="Times New Roman" w:cs="Times New Roman"/>
      <w:kern w:val="0"/>
      <w:sz w:val="20"/>
      <w:szCs w:val="20"/>
      <w14:ligatures w14:val="none"/>
    </w:r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Subtle 2"/>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b">
    <w:name w:val="Table List 1"/>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3">
    <w:name w:val="Table List 2"/>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List 3"/>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List 7"/>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b">
    <w:name w:val="Table Contemporary"/>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c">
    <w:name w:val="Table Columns 1"/>
    <w:basedOn w:val="a8"/>
    <w:qFormat/>
    <w:rsid w:val="00E97713"/>
    <w:pPr>
      <w:spacing w:after="0" w:line="240" w:lineRule="auto"/>
      <w:jc w:val="both"/>
    </w:pPr>
    <w:rPr>
      <w:rFonts w:ascii="Times New Roman" w:eastAsia="宋体"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4">
    <w:name w:val="Table Columns 2"/>
    <w:basedOn w:val="a8"/>
    <w:qFormat/>
    <w:rsid w:val="00E97713"/>
    <w:pPr>
      <w:spacing w:after="0" w:line="240" w:lineRule="auto"/>
      <w:jc w:val="both"/>
    </w:pPr>
    <w:rPr>
      <w:rFonts w:ascii="Times New Roman" w:eastAsia="宋体" w:hAnsi="Times New Roman" w:cs="Times New Roman"/>
      <w:b/>
      <w:bCs/>
      <w:kern w:val="0"/>
      <w:sz w:val="20"/>
      <w:szCs w:val="20"/>
      <w14:ligatures w14:val="none"/>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Columns 3"/>
    <w:basedOn w:val="a8"/>
    <w:qFormat/>
    <w:rsid w:val="00E97713"/>
    <w:pPr>
      <w:spacing w:after="0" w:line="240" w:lineRule="auto"/>
      <w:jc w:val="both"/>
    </w:pPr>
    <w:rPr>
      <w:rFonts w:ascii="Times New Roman" w:eastAsia="宋体" w:hAnsi="Times New Roman" w:cs="Times New Roman"/>
      <w:b/>
      <w:bCs/>
      <w:kern w:val="0"/>
      <w:sz w:val="20"/>
      <w:szCs w:val="20"/>
      <w14:ligatures w14:val="non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8"/>
    <w:qFormat/>
    <w:rsid w:val="00E97713"/>
    <w:pPr>
      <w:spacing w:after="0" w:line="240" w:lineRule="auto"/>
      <w:jc w:val="both"/>
    </w:pPr>
    <w:rPr>
      <w:rFonts w:ascii="Times New Roman" w:eastAsia="宋体" w:hAnsi="Times New Roman" w:cs="Times New Roman"/>
      <w:kern w:val="0"/>
      <w:sz w:val="20"/>
      <w:szCs w:val="20"/>
      <w14:ligatures w14:val="none"/>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d">
    <w:name w:val="Table Grid 1"/>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5">
    <w:name w:val="Table Grid 2"/>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
    <w:name w:val="Table Grid 3"/>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8"/>
    <w:qFormat/>
    <w:rsid w:val="00E97713"/>
    <w:pPr>
      <w:spacing w:after="0" w:line="240" w:lineRule="auto"/>
      <w:jc w:val="both"/>
    </w:pPr>
    <w:rPr>
      <w:rFonts w:ascii="Times New Roman" w:eastAsia="宋体"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e">
    <w:name w:val="Table Web 1"/>
    <w:basedOn w:val="a8"/>
    <w:qFormat/>
    <w:rsid w:val="00E97713"/>
    <w:pPr>
      <w:spacing w:after="0" w:line="240" w:lineRule="auto"/>
      <w:jc w:val="both"/>
    </w:pPr>
    <w:rPr>
      <w:rFonts w:ascii="Times New Roman" w:eastAsia="宋体"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6">
    <w:name w:val="Table Web 2"/>
    <w:basedOn w:val="a8"/>
    <w:qFormat/>
    <w:rsid w:val="00E97713"/>
    <w:pPr>
      <w:spacing w:after="0" w:line="240" w:lineRule="auto"/>
      <w:jc w:val="both"/>
    </w:pPr>
    <w:rPr>
      <w:rFonts w:ascii="Times New Roman" w:eastAsia="宋体"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0">
    <w:name w:val="Table Web 3"/>
    <w:basedOn w:val="a8"/>
    <w:qFormat/>
    <w:rsid w:val="00E97713"/>
    <w:pPr>
      <w:spacing w:after="0" w:line="240" w:lineRule="auto"/>
      <w:jc w:val="both"/>
    </w:pPr>
    <w:rPr>
      <w:rFonts w:ascii="Times New Roman" w:eastAsia="宋体"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c">
    <w:name w:val="Table Professional"/>
    <w:basedOn w:val="a8"/>
    <w:qFormat/>
    <w:rsid w:val="00E97713"/>
    <w:pPr>
      <w:spacing w:after="0" w:line="240" w:lineRule="auto"/>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
    <w:name w:val="Medium Grid 1 Accent 2"/>
    <w:basedOn w:val="a8"/>
    <w:qFormat/>
    <w:rsid w:val="00E97713"/>
    <w:pPr>
      <w:spacing w:after="0" w:line="240" w:lineRule="auto"/>
    </w:pPr>
    <w:rPr>
      <w:rFonts w:ascii="Times New Roman" w:eastAsia="宋体" w:hAnsi="Times New Roman" w:cs="Times New Roman"/>
      <w:sz w:val="21"/>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fd">
    <w:name w:val="Strong"/>
    <w:qFormat/>
    <w:rsid w:val="00E97713"/>
    <w:rPr>
      <w:b/>
      <w:bCs/>
    </w:rPr>
  </w:style>
  <w:style w:type="character" w:styleId="affffe">
    <w:name w:val="endnote reference"/>
    <w:uiPriority w:val="99"/>
    <w:qFormat/>
    <w:rsid w:val="00E97713"/>
    <w:rPr>
      <w:vertAlign w:val="superscript"/>
    </w:rPr>
  </w:style>
  <w:style w:type="character" w:styleId="afffff">
    <w:name w:val="page number"/>
    <w:basedOn w:val="a7"/>
    <w:qFormat/>
    <w:rsid w:val="00E97713"/>
  </w:style>
  <w:style w:type="character" w:styleId="afffff0">
    <w:name w:val="FollowedHyperlink"/>
    <w:uiPriority w:val="99"/>
    <w:qFormat/>
    <w:rsid w:val="00E97713"/>
    <w:rPr>
      <w:color w:val="800080"/>
      <w:u w:val="single"/>
    </w:rPr>
  </w:style>
  <w:style w:type="character" w:styleId="afffff1">
    <w:name w:val="Emphasis"/>
    <w:qFormat/>
    <w:rsid w:val="00E97713"/>
    <w:rPr>
      <w:color w:val="CC0033"/>
    </w:rPr>
  </w:style>
  <w:style w:type="character" w:styleId="afffff2">
    <w:name w:val="line number"/>
    <w:basedOn w:val="a7"/>
    <w:qFormat/>
    <w:rsid w:val="00E97713"/>
  </w:style>
  <w:style w:type="character" w:styleId="HTML3">
    <w:name w:val="HTML Definition"/>
    <w:qFormat/>
    <w:rsid w:val="00E97713"/>
    <w:rPr>
      <w:i/>
      <w:iCs/>
    </w:rPr>
  </w:style>
  <w:style w:type="character" w:styleId="HTML4">
    <w:name w:val="HTML Typewriter"/>
    <w:qFormat/>
    <w:rsid w:val="00E97713"/>
    <w:rPr>
      <w:rFonts w:ascii="Courier New" w:hAnsi="Courier New" w:cs="Courier New"/>
      <w:sz w:val="20"/>
      <w:szCs w:val="20"/>
    </w:rPr>
  </w:style>
  <w:style w:type="character" w:styleId="HTML5">
    <w:name w:val="HTML Acronym"/>
    <w:basedOn w:val="a7"/>
    <w:qFormat/>
    <w:rsid w:val="00E97713"/>
  </w:style>
  <w:style w:type="character" w:styleId="HTML6">
    <w:name w:val="HTML Variable"/>
    <w:qFormat/>
    <w:rsid w:val="00E97713"/>
    <w:rPr>
      <w:i/>
      <w:iCs/>
    </w:rPr>
  </w:style>
  <w:style w:type="character" w:styleId="afffff3">
    <w:name w:val="Hyperlink"/>
    <w:uiPriority w:val="99"/>
    <w:qFormat/>
    <w:rsid w:val="00E97713"/>
    <w:rPr>
      <w:color w:val="0000FF"/>
      <w:u w:val="single"/>
    </w:rPr>
  </w:style>
  <w:style w:type="character" w:styleId="HTML7">
    <w:name w:val="HTML Code"/>
    <w:qFormat/>
    <w:rsid w:val="00E97713"/>
    <w:rPr>
      <w:rFonts w:ascii="黑体" w:eastAsia="黑体" w:hAnsi="Courier New"/>
      <w:sz w:val="20"/>
    </w:rPr>
  </w:style>
  <w:style w:type="character" w:styleId="afffff4">
    <w:name w:val="annotation reference"/>
    <w:uiPriority w:val="99"/>
    <w:qFormat/>
    <w:rsid w:val="00E97713"/>
    <w:rPr>
      <w:sz w:val="21"/>
      <w:szCs w:val="21"/>
    </w:rPr>
  </w:style>
  <w:style w:type="character" w:styleId="HTML8">
    <w:name w:val="HTML Cite"/>
    <w:qFormat/>
    <w:rsid w:val="00E97713"/>
    <w:rPr>
      <w:i/>
      <w:iCs/>
    </w:rPr>
  </w:style>
  <w:style w:type="character" w:styleId="afffff5">
    <w:name w:val="footnote reference"/>
    <w:qFormat/>
    <w:rsid w:val="00E97713"/>
    <w:rPr>
      <w:vertAlign w:val="superscript"/>
    </w:rPr>
  </w:style>
  <w:style w:type="character" w:styleId="HTML9">
    <w:name w:val="HTML Keyboard"/>
    <w:qFormat/>
    <w:rsid w:val="00E97713"/>
    <w:rPr>
      <w:rFonts w:ascii="Courier New" w:hAnsi="Courier New" w:cs="Courier New"/>
      <w:sz w:val="20"/>
      <w:szCs w:val="20"/>
    </w:rPr>
  </w:style>
  <w:style w:type="character" w:styleId="HTMLa">
    <w:name w:val="HTML Sample"/>
    <w:qFormat/>
    <w:rsid w:val="00E97713"/>
    <w:rPr>
      <w:rFonts w:ascii="Courier New" w:hAnsi="Courier New" w:cs="Courier New"/>
    </w:rPr>
  </w:style>
  <w:style w:type="character" w:customStyle="1" w:styleId="c21">
    <w:name w:val="c21"/>
    <w:qFormat/>
    <w:rsid w:val="00E97713"/>
    <w:rPr>
      <w:rFonts w:ascii="ˎ̥" w:hAnsi="ˎ̥" w:hint="default"/>
      <w:color w:val="000000"/>
      <w:sz w:val="20"/>
      <w:szCs w:val="20"/>
      <w:u w:val="none"/>
    </w:rPr>
  </w:style>
  <w:style w:type="character" w:customStyle="1" w:styleId="title4">
    <w:name w:val="title4"/>
    <w:qFormat/>
    <w:rsid w:val="00E97713"/>
    <w:rPr>
      <w:b/>
      <w:bCs/>
      <w:color w:val="1D87B3"/>
      <w:sz w:val="15"/>
      <w:szCs w:val="15"/>
    </w:rPr>
  </w:style>
  <w:style w:type="character" w:customStyle="1" w:styleId="2CharChar">
    <w:name w:val="标题 2 Char Char"/>
    <w:qFormat/>
    <w:rsid w:val="00E97713"/>
    <w:rPr>
      <w:rFonts w:ascii="Arial" w:eastAsia="黑体" w:hAnsi="Arial"/>
      <w:b/>
      <w:bCs/>
      <w:kern w:val="2"/>
      <w:sz w:val="32"/>
      <w:szCs w:val="32"/>
      <w:lang w:val="en-US" w:eastAsia="zh-CN" w:bidi="ar-SA"/>
    </w:rPr>
  </w:style>
  <w:style w:type="character" w:customStyle="1" w:styleId="black1">
    <w:name w:val="black1"/>
    <w:qFormat/>
    <w:rsid w:val="00E97713"/>
    <w:rPr>
      <w:color w:val="000000"/>
    </w:rPr>
  </w:style>
  <w:style w:type="character" w:customStyle="1" w:styleId="street-address">
    <w:name w:val="street-address"/>
    <w:basedOn w:val="a7"/>
    <w:qFormat/>
    <w:rsid w:val="00E97713"/>
  </w:style>
  <w:style w:type="character" w:customStyle="1" w:styleId="locality">
    <w:name w:val="locality"/>
    <w:basedOn w:val="a7"/>
    <w:qFormat/>
    <w:rsid w:val="00E97713"/>
  </w:style>
  <w:style w:type="character" w:customStyle="1" w:styleId="af7">
    <w:name w:val="正文缩进 字符"/>
    <w:link w:val="af6"/>
    <w:qFormat/>
    <w:rsid w:val="00E97713"/>
    <w:rPr>
      <w:rFonts w:ascii="宋体" w:eastAsia="宋体" w:hAnsi="Times New Roman" w:cs="Times New Roman"/>
      <w:sz w:val="24"/>
      <w14:ligatures w14:val="none"/>
    </w:rPr>
  </w:style>
  <w:style w:type="character" w:customStyle="1" w:styleId="Char1">
    <w:name w:val="正文文本缩进 Char1"/>
    <w:link w:val="1f"/>
    <w:uiPriority w:val="99"/>
    <w:qFormat/>
    <w:rsid w:val="00E97713"/>
    <w:rPr>
      <w:rFonts w:ascii="宋体" w:eastAsia="宋体" w:hAnsi="宋体"/>
      <w:sz w:val="24"/>
    </w:rPr>
  </w:style>
  <w:style w:type="paragraph" w:customStyle="1" w:styleId="1f">
    <w:name w:val="正文文本缩进1"/>
    <w:basedOn w:val="a6"/>
    <w:link w:val="Char1"/>
    <w:uiPriority w:val="99"/>
    <w:qFormat/>
    <w:rsid w:val="00E97713"/>
    <w:pPr>
      <w:spacing w:line="480" w:lineRule="exact"/>
      <w:ind w:firstLineChars="200" w:firstLine="480"/>
      <w:jc w:val="both"/>
    </w:pPr>
    <w:rPr>
      <w:rFonts w:ascii="宋体" w:eastAsia="宋体" w:hAnsi="宋体"/>
      <w:sz w:val="24"/>
    </w:rPr>
  </w:style>
  <w:style w:type="character" w:customStyle="1" w:styleId="CharChar11">
    <w:name w:val="Char Char11"/>
    <w:qFormat/>
    <w:rsid w:val="00E97713"/>
    <w:rPr>
      <w:rFonts w:ascii="宋体" w:eastAsia="宋体"/>
      <w:b/>
      <w:sz w:val="24"/>
      <w:u w:val="single"/>
      <w:lang w:val="en-US" w:eastAsia="zh-CN" w:bidi="ar-SA"/>
    </w:rPr>
  </w:style>
  <w:style w:type="character" w:customStyle="1" w:styleId="txt">
    <w:name w:val="txt"/>
    <w:basedOn w:val="a7"/>
    <w:qFormat/>
    <w:rsid w:val="00E97713"/>
  </w:style>
  <w:style w:type="character" w:customStyle="1" w:styleId="CharChar">
    <w:name w:val="正文缩进 Char Char"/>
    <w:link w:val="1f0"/>
    <w:qFormat/>
    <w:rsid w:val="00E97713"/>
    <w:rPr>
      <w:rFonts w:ascii="宋体" w:eastAsia="宋体"/>
      <w:snapToGrid w:val="0"/>
      <w:color w:val="000000"/>
      <w:kern w:val="28"/>
      <w:sz w:val="28"/>
    </w:rPr>
  </w:style>
  <w:style w:type="paragraph" w:customStyle="1" w:styleId="1f0">
    <w:name w:val="正文缩进1"/>
    <w:basedOn w:val="a6"/>
    <w:link w:val="CharChar"/>
    <w:qFormat/>
    <w:rsid w:val="00E97713"/>
    <w:pPr>
      <w:widowControl/>
      <w:adjustRightInd w:val="0"/>
      <w:snapToGrid w:val="0"/>
      <w:spacing w:line="480" w:lineRule="exact"/>
      <w:ind w:firstLine="567"/>
      <w:jc w:val="both"/>
    </w:pPr>
    <w:rPr>
      <w:rFonts w:ascii="宋体" w:eastAsia="宋体"/>
      <w:snapToGrid w:val="0"/>
      <w:color w:val="000000"/>
      <w:kern w:val="28"/>
      <w:sz w:val="28"/>
    </w:rPr>
  </w:style>
  <w:style w:type="character" w:customStyle="1" w:styleId="1Char1">
    <w:name w:val="普通文字1 Char1"/>
    <w:qFormat/>
    <w:rsid w:val="00E97713"/>
    <w:rPr>
      <w:rFonts w:ascii="宋体" w:eastAsia="宋体" w:hAnsi="Courier New"/>
      <w:kern w:val="2"/>
      <w:sz w:val="21"/>
      <w:lang w:val="en-US" w:eastAsia="zh-CN" w:bidi="ar-SA"/>
    </w:rPr>
  </w:style>
  <w:style w:type="character" w:customStyle="1" w:styleId="chanpin1">
    <w:name w:val="chanpin1"/>
    <w:qFormat/>
    <w:rsid w:val="00E97713"/>
    <w:rPr>
      <w:rFonts w:ascii="ˎ̥" w:hAnsi="ˎ̥" w:hint="default"/>
      <w:color w:val="000000"/>
      <w:sz w:val="20"/>
      <w:szCs w:val="20"/>
      <w:u w:val="none"/>
    </w:rPr>
  </w:style>
  <w:style w:type="character" w:customStyle="1" w:styleId="af1">
    <w:name w:val="列表段落 字符"/>
    <w:link w:val="af0"/>
    <w:uiPriority w:val="34"/>
    <w:qFormat/>
    <w:rsid w:val="00E97713"/>
  </w:style>
  <w:style w:type="character" w:customStyle="1" w:styleId="3CharChar">
    <w:name w:val="标题 3 Char Char"/>
    <w:qFormat/>
    <w:rsid w:val="00E97713"/>
    <w:rPr>
      <w:rFonts w:eastAsia="宋体"/>
      <w:b/>
      <w:bCs/>
      <w:kern w:val="2"/>
      <w:sz w:val="32"/>
      <w:szCs w:val="32"/>
      <w:lang w:val="en-US" w:eastAsia="zh-CN" w:bidi="ar-SA"/>
    </w:rPr>
  </w:style>
  <w:style w:type="character" w:customStyle="1" w:styleId="1Char">
    <w:name w:val="段1 Char"/>
    <w:qFormat/>
    <w:rsid w:val="00E97713"/>
    <w:rPr>
      <w:rFonts w:ascii="宋体" w:eastAsia="宋体"/>
      <w:sz w:val="24"/>
      <w:lang w:val="en-US" w:eastAsia="zh-CN" w:bidi="ar-SA"/>
    </w:rPr>
  </w:style>
  <w:style w:type="character" w:customStyle="1" w:styleId="chanpin">
    <w:name w:val="chanpin拷贝"/>
    <w:basedOn w:val="a7"/>
    <w:qFormat/>
    <w:rsid w:val="00E97713"/>
  </w:style>
  <w:style w:type="character" w:customStyle="1" w:styleId="Char10">
    <w:name w:val="纯文本 Char1"/>
    <w:qFormat/>
    <w:rsid w:val="00E97713"/>
    <w:rPr>
      <w:rFonts w:ascii="宋体" w:eastAsia="宋体" w:hAnsi="Courier New"/>
      <w:kern w:val="2"/>
      <w:sz w:val="21"/>
      <w:lang w:val="en-US" w:eastAsia="zh-CN" w:bidi="ar-SA"/>
    </w:rPr>
  </w:style>
  <w:style w:type="character" w:customStyle="1" w:styleId="apple-style-span">
    <w:name w:val="apple-style-span"/>
    <w:qFormat/>
    <w:rsid w:val="00E97713"/>
    <w:rPr>
      <w:rFonts w:cs="Times New Roman"/>
    </w:rPr>
  </w:style>
  <w:style w:type="paragraph" w:customStyle="1" w:styleId="afffff6">
    <w:name w:val="二级条标题"/>
    <w:basedOn w:val="a0"/>
    <w:next w:val="a6"/>
    <w:qFormat/>
    <w:rsid w:val="00E97713"/>
    <w:pPr>
      <w:numPr>
        <w:numId w:val="0"/>
      </w:numPr>
      <w:ind w:hanging="840"/>
      <w:outlineLvl w:val="2"/>
    </w:pPr>
    <w:rPr>
      <w:rFonts w:ascii="宋体" w:eastAsia="宋体"/>
      <w:b w:val="0"/>
    </w:rPr>
  </w:style>
  <w:style w:type="paragraph" w:customStyle="1" w:styleId="a0">
    <w:name w:val="一级条标题"/>
    <w:basedOn w:val="a"/>
    <w:next w:val="a6"/>
    <w:qFormat/>
    <w:rsid w:val="00E97713"/>
    <w:pPr>
      <w:numPr>
        <w:ilvl w:val="1"/>
      </w:numPr>
      <w:tabs>
        <w:tab w:val="left" w:pos="360"/>
        <w:tab w:val="left" w:pos="840"/>
      </w:tabs>
      <w:ind w:left="0"/>
      <w:outlineLvl w:val="1"/>
    </w:pPr>
  </w:style>
  <w:style w:type="paragraph" w:customStyle="1" w:styleId="a">
    <w:name w:val="章标题"/>
    <w:next w:val="a6"/>
    <w:qFormat/>
    <w:rsid w:val="00E97713"/>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14:ligatures w14:val="none"/>
    </w:rPr>
  </w:style>
  <w:style w:type="paragraph" w:customStyle="1" w:styleId="font7">
    <w:name w:val="font7"/>
    <w:basedOn w:val="a6"/>
    <w:qFormat/>
    <w:rsid w:val="00E97713"/>
    <w:pPr>
      <w:widowControl/>
      <w:spacing w:before="100" w:beforeAutospacing="1" w:after="100" w:afterAutospacing="1"/>
    </w:pPr>
    <w:rPr>
      <w:rFonts w:ascii="Times New Roman" w:eastAsia="Arial Unicode MS" w:hAnsi="Times New Roman" w:cs="Times New Roman"/>
      <w:b/>
      <w:bCs/>
      <w:color w:val="000000"/>
      <w:kern w:val="0"/>
      <w:sz w:val="20"/>
      <w:szCs w:val="20"/>
      <w14:ligatures w14:val="none"/>
    </w:rPr>
  </w:style>
  <w:style w:type="paragraph" w:customStyle="1" w:styleId="afffff7">
    <w:name w:val="字元 字元"/>
    <w:basedOn w:val="a6"/>
    <w:qFormat/>
    <w:rsid w:val="00E97713"/>
    <w:pPr>
      <w:jc w:val="both"/>
    </w:pPr>
    <w:rPr>
      <w:rFonts w:ascii="Tahoma" w:eastAsia="宋体" w:hAnsi="Tahoma" w:cs="Times New Roman"/>
      <w:sz w:val="24"/>
      <w:szCs w:val="20"/>
      <w14:ligatures w14:val="none"/>
    </w:rPr>
  </w:style>
  <w:style w:type="paragraph" w:customStyle="1" w:styleId="Char3CharCharChar">
    <w:name w:val="Char3 Char Char Char"/>
    <w:basedOn w:val="a6"/>
    <w:qFormat/>
    <w:rsid w:val="00E97713"/>
    <w:pPr>
      <w:jc w:val="both"/>
    </w:pPr>
    <w:rPr>
      <w:rFonts w:ascii="Tahoma" w:eastAsia="宋体" w:hAnsi="Tahoma" w:cs="Times New Roman"/>
      <w:sz w:val="24"/>
      <w:szCs w:val="20"/>
      <w14:ligatures w14:val="none"/>
    </w:rPr>
  </w:style>
  <w:style w:type="paragraph" w:customStyle="1" w:styleId="font6">
    <w:name w:val="font6"/>
    <w:basedOn w:val="a6"/>
    <w:qFormat/>
    <w:rsid w:val="00E97713"/>
    <w:pPr>
      <w:widowControl/>
      <w:spacing w:before="100" w:beforeAutospacing="1" w:after="100" w:afterAutospacing="1"/>
    </w:pPr>
    <w:rPr>
      <w:rFonts w:ascii="宋体" w:eastAsia="宋体" w:hAnsi="宋体" w:cs="宋体"/>
      <w:kern w:val="0"/>
      <w:sz w:val="20"/>
      <w:szCs w:val="20"/>
      <w14:ligatures w14:val="none"/>
    </w:rPr>
  </w:style>
  <w:style w:type="paragraph" w:customStyle="1" w:styleId="21">
    <w:name w:val="项目编号2"/>
    <w:basedOn w:val="1"/>
    <w:qFormat/>
    <w:rsid w:val="00E97713"/>
    <w:pPr>
      <w:numPr>
        <w:numId w:val="2"/>
      </w:numPr>
      <w:ind w:left="0" w:firstLine="0"/>
    </w:pPr>
  </w:style>
  <w:style w:type="paragraph" w:customStyle="1" w:styleId="1">
    <w:name w:val="项目编号1"/>
    <w:basedOn w:val="a6"/>
    <w:qFormat/>
    <w:rsid w:val="00E97713"/>
    <w:pPr>
      <w:numPr>
        <w:numId w:val="3"/>
      </w:numPr>
      <w:spacing w:before="100" w:beforeAutospacing="1" w:after="100" w:afterAutospacing="1" w:line="360" w:lineRule="auto"/>
      <w:ind w:left="0" w:firstLine="0"/>
      <w:jc w:val="both"/>
    </w:pPr>
    <w:rPr>
      <w:rFonts w:ascii="Times New Roman" w:eastAsia="宋体" w:hAnsi="Times New Roman" w:cs="Times New Roman"/>
      <w:sz w:val="24"/>
      <w14:ligatures w14:val="none"/>
    </w:rPr>
  </w:style>
  <w:style w:type="paragraph" w:customStyle="1" w:styleId="afffff8">
    <w:name w:val="图中文字"/>
    <w:basedOn w:val="a6"/>
    <w:qFormat/>
    <w:rsid w:val="00E97713"/>
    <w:pPr>
      <w:adjustRightInd w:val="0"/>
      <w:snapToGrid w:val="0"/>
      <w:spacing w:line="0" w:lineRule="atLeast"/>
      <w:jc w:val="center"/>
    </w:pPr>
    <w:rPr>
      <w:rFonts w:ascii="Times New Roman" w:eastAsia="宋体" w:hAnsi="Times New Roman" w:cs="Times New Roman"/>
      <w:sz w:val="24"/>
      <w:szCs w:val="20"/>
      <w14:ligatures w14:val="none"/>
    </w:rPr>
  </w:style>
  <w:style w:type="paragraph" w:customStyle="1" w:styleId="xl46">
    <w:name w:val="xl46"/>
    <w:basedOn w:val="a6"/>
    <w:qFormat/>
    <w:rsid w:val="00E97713"/>
    <w:pPr>
      <w:widowControl/>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5">
    <w:name w:val="xl25"/>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2">
    <w:name w:val="Char2"/>
    <w:basedOn w:val="a6"/>
    <w:qFormat/>
    <w:rsid w:val="00E97713"/>
    <w:pPr>
      <w:jc w:val="both"/>
    </w:pPr>
    <w:rPr>
      <w:rFonts w:ascii="Tahoma" w:eastAsia="宋体" w:hAnsi="Tahoma" w:cs="Times New Roman"/>
      <w:sz w:val="24"/>
      <w:szCs w:val="20"/>
      <w14:ligatures w14:val="none"/>
    </w:rPr>
  </w:style>
  <w:style w:type="paragraph" w:customStyle="1" w:styleId="xl35">
    <w:name w:val="xl35"/>
    <w:basedOn w:val="a6"/>
    <w:qFormat/>
    <w:rsid w:val="00E97713"/>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0">
    <w:name w:val="xl40"/>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52">
    <w:name w:val="xl52"/>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16"/>
      <w:szCs w:val="16"/>
      <w14:ligatures w14:val="none"/>
    </w:rPr>
  </w:style>
  <w:style w:type="paragraph" w:customStyle="1" w:styleId="xl43">
    <w:name w:val="xl43"/>
    <w:basedOn w:val="a6"/>
    <w:qFormat/>
    <w:rsid w:val="00E97713"/>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background1">
    <w:name w:val="background1"/>
    <w:basedOn w:val="a6"/>
    <w:qFormat/>
    <w:rsid w:val="00E97713"/>
    <w:pPr>
      <w:widowControl/>
      <w:spacing w:before="100" w:beforeAutospacing="1" w:after="100" w:afterAutospacing="1"/>
    </w:pPr>
    <w:rPr>
      <w:rFonts w:ascii="宋体" w:eastAsia="宋体" w:hAnsi="宋体" w:cs="宋体"/>
      <w:kern w:val="0"/>
      <w:sz w:val="24"/>
      <w14:ligatures w14:val="none"/>
    </w:rPr>
  </w:style>
  <w:style w:type="paragraph" w:customStyle="1" w:styleId="CharCharCharCharCharCharChar">
    <w:name w:val="Char Char Char Char Char Char Char"/>
    <w:basedOn w:val="a6"/>
    <w:qFormat/>
    <w:rsid w:val="00E97713"/>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38">
    <w:name w:val="xl38"/>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14:ligatures w14:val="none"/>
    </w:rPr>
  </w:style>
  <w:style w:type="paragraph" w:customStyle="1" w:styleId="xl36">
    <w:name w:val="xl36"/>
    <w:basedOn w:val="a6"/>
    <w:qFormat/>
    <w:rsid w:val="00E97713"/>
    <w:pPr>
      <w:widowControl/>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ff9">
    <w:name w:val="正文 + 宋体"/>
    <w:basedOn w:val="a6"/>
    <w:qFormat/>
    <w:rsid w:val="00E97713"/>
    <w:pPr>
      <w:widowControl/>
      <w:ind w:left="360" w:hanging="360"/>
    </w:pPr>
    <w:rPr>
      <w:rFonts w:ascii="宋体" w:eastAsia="宋体" w:hAnsi="宋体" w:cs="宋体"/>
      <w:b/>
      <w:bCs/>
      <w:color w:val="000000"/>
      <w:kern w:val="0"/>
      <w:sz w:val="18"/>
      <w:szCs w:val="18"/>
      <w14:ligatures w14:val="none"/>
    </w:rPr>
  </w:style>
  <w:style w:type="paragraph" w:customStyle="1" w:styleId="a5">
    <w:name w:val="正文列项_数字"/>
    <w:basedOn w:val="a6"/>
    <w:qFormat/>
    <w:rsid w:val="00E97713"/>
    <w:pPr>
      <w:numPr>
        <w:ilvl w:val="7"/>
        <w:numId w:val="1"/>
      </w:numPr>
      <w:tabs>
        <w:tab w:val="clear" w:pos="860"/>
      </w:tabs>
      <w:autoSpaceDE w:val="0"/>
      <w:autoSpaceDN w:val="0"/>
      <w:spacing w:line="460" w:lineRule="exact"/>
      <w:ind w:leftChars="530" w:left="0" w:hangingChars="150"/>
      <w:jc w:val="both"/>
      <w:outlineLvl w:val="7"/>
    </w:pPr>
    <w:rPr>
      <w:rFonts w:ascii="宋体" w:eastAsia="宋体" w:hAnsi="Times New Roman" w:cs="Times New Roman"/>
      <w:kern w:val="0"/>
      <w:sz w:val="28"/>
      <w:szCs w:val="20"/>
      <w14:ligatures w14:val="none"/>
    </w:rPr>
  </w:style>
  <w:style w:type="paragraph" w:customStyle="1" w:styleId="xl39">
    <w:name w:val="xl39"/>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37">
    <w:name w:val="xl37"/>
    <w:basedOn w:val="a6"/>
    <w:qFormat/>
    <w:rsid w:val="00E97713"/>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32">
    <w:name w:val="xl32"/>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kern w:val="0"/>
      <w:sz w:val="20"/>
      <w:szCs w:val="20"/>
      <w14:ligatures w14:val="none"/>
    </w:rPr>
  </w:style>
  <w:style w:type="paragraph" w:customStyle="1" w:styleId="font8">
    <w:name w:val="font8"/>
    <w:basedOn w:val="a6"/>
    <w:qFormat/>
    <w:rsid w:val="00E97713"/>
    <w:pPr>
      <w:widowControl/>
      <w:spacing w:before="100" w:beforeAutospacing="1" w:after="100" w:afterAutospacing="1"/>
    </w:pPr>
    <w:rPr>
      <w:rFonts w:ascii="Times New Roman" w:eastAsia="宋体" w:hAnsi="Times New Roman" w:cs="Times New Roman"/>
      <w:kern w:val="0"/>
      <w:sz w:val="36"/>
      <w:szCs w:val="36"/>
      <w14:ligatures w14:val="none"/>
    </w:rPr>
  </w:style>
  <w:style w:type="paragraph" w:customStyle="1" w:styleId="Char">
    <w:name w:val="Char"/>
    <w:basedOn w:val="a6"/>
    <w:link w:val="CharChar2"/>
    <w:qFormat/>
    <w:rsid w:val="00E97713"/>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
    <w:name w:val="Char Char Char Char Char Char Char Char Char Char Char Char Char Char Char Char"/>
    <w:basedOn w:val="a6"/>
    <w:qFormat/>
    <w:rsid w:val="00E97713"/>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xl45">
    <w:name w:val="xl45"/>
    <w:basedOn w:val="a6"/>
    <w:qFormat/>
    <w:rsid w:val="00E97713"/>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CharChar1CharCharCharCharCharChar">
    <w:name w:val="Char Char1 Char Char Char Char Char Char"/>
    <w:basedOn w:val="a6"/>
    <w:qFormat/>
    <w:rsid w:val="00E97713"/>
    <w:pPr>
      <w:widowControl/>
      <w:spacing w:line="240" w:lineRule="exact"/>
    </w:pPr>
    <w:rPr>
      <w:rFonts w:ascii="Verdana" w:eastAsia="仿宋_GB2312" w:hAnsi="Verdana" w:cs="Times New Roman"/>
      <w:kern w:val="0"/>
      <w:sz w:val="24"/>
      <w:szCs w:val="20"/>
      <w:lang w:eastAsia="en-US"/>
      <w14:ligatures w14:val="none"/>
    </w:rPr>
  </w:style>
  <w:style w:type="paragraph" w:customStyle="1" w:styleId="CharChar1">
    <w:name w:val="Char Char1"/>
    <w:basedOn w:val="aff0"/>
    <w:qFormat/>
    <w:rsid w:val="00E97713"/>
    <w:rPr>
      <w:rFonts w:ascii="Tahoma" w:hAnsi="Tahoma"/>
      <w:sz w:val="24"/>
    </w:rPr>
  </w:style>
  <w:style w:type="paragraph" w:customStyle="1" w:styleId="xl26">
    <w:name w:val="xl26"/>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Cs w:val="22"/>
      <w14:ligatures w14:val="none"/>
    </w:rPr>
  </w:style>
  <w:style w:type="paragraph" w:customStyle="1" w:styleId="xl30">
    <w:name w:val="xl30"/>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1">
    <w:name w:val="xl41"/>
    <w:basedOn w:val="a6"/>
    <w:qFormat/>
    <w:rsid w:val="00E9771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ffa">
    <w:name w:val="样式 宋体 五号 行距: 单倍行距"/>
    <w:basedOn w:val="a6"/>
    <w:qFormat/>
    <w:rsid w:val="00E97713"/>
    <w:pPr>
      <w:adjustRightInd w:val="0"/>
      <w:textAlignment w:val="baseline"/>
    </w:pPr>
    <w:rPr>
      <w:rFonts w:ascii="宋体" w:eastAsia="宋体" w:hAnsi="宋体" w:cs="Times New Roman"/>
      <w:kern w:val="0"/>
      <w:sz w:val="21"/>
      <w:szCs w:val="20"/>
      <w14:ligatures w14:val="none"/>
    </w:rPr>
  </w:style>
  <w:style w:type="paragraph" w:customStyle="1" w:styleId="Char1CharCharChar1">
    <w:name w:val="Char1 Char Char Char1"/>
    <w:basedOn w:val="a6"/>
    <w:qFormat/>
    <w:rsid w:val="00E97713"/>
    <w:pPr>
      <w:jc w:val="both"/>
    </w:pPr>
    <w:rPr>
      <w:rFonts w:ascii="Tahoma" w:eastAsia="宋体" w:hAnsi="Tahoma" w:cs="仿宋_GB2312"/>
      <w:sz w:val="24"/>
      <w:szCs w:val="28"/>
      <w14:ligatures w14:val="none"/>
    </w:rPr>
  </w:style>
  <w:style w:type="paragraph" w:customStyle="1" w:styleId="a2">
    <w:name w:val="四级条标题"/>
    <w:basedOn w:val="a1"/>
    <w:next w:val="a6"/>
    <w:qFormat/>
    <w:rsid w:val="00E97713"/>
    <w:pPr>
      <w:numPr>
        <w:ilvl w:val="4"/>
      </w:numPr>
      <w:ind w:left="0"/>
      <w:outlineLvl w:val="4"/>
    </w:pPr>
  </w:style>
  <w:style w:type="paragraph" w:customStyle="1" w:styleId="a1">
    <w:name w:val="三级条标题"/>
    <w:basedOn w:val="afffff6"/>
    <w:next w:val="a6"/>
    <w:qFormat/>
    <w:rsid w:val="00E97713"/>
    <w:pPr>
      <w:numPr>
        <w:ilvl w:val="3"/>
        <w:numId w:val="1"/>
      </w:numPr>
      <w:ind w:left="0"/>
      <w:outlineLvl w:val="3"/>
    </w:pPr>
  </w:style>
  <w:style w:type="paragraph" w:customStyle="1" w:styleId="afffffb">
    <w:name w:val="??"/>
    <w:qFormat/>
    <w:rsid w:val="00E97713"/>
    <w:pPr>
      <w:widowControl w:val="0"/>
      <w:overflowPunct w:val="0"/>
      <w:autoSpaceDE w:val="0"/>
      <w:autoSpaceDN w:val="0"/>
      <w:adjustRightInd w:val="0"/>
      <w:jc w:val="both"/>
    </w:pPr>
    <w:rPr>
      <w:rFonts w:ascii="Times New Roman" w:eastAsia="宋体" w:hAnsi="Times New Roman" w:cs="Times New Roman"/>
      <w:sz w:val="21"/>
      <w:szCs w:val="20"/>
      <w:lang w:eastAsia="en-US"/>
      <w14:ligatures w14:val="none"/>
    </w:rPr>
  </w:style>
  <w:style w:type="paragraph" w:customStyle="1" w:styleId="20">
    <w:name w:val="样式 标题 2 + 宋体 五号 行距: 单倍行距"/>
    <w:basedOn w:val="22"/>
    <w:qFormat/>
    <w:rsid w:val="00E97713"/>
    <w:pPr>
      <w:numPr>
        <w:ilvl w:val="1"/>
        <w:numId w:val="4"/>
      </w:numPr>
      <w:tabs>
        <w:tab w:val="clear" w:pos="1188"/>
      </w:tabs>
      <w:adjustRightInd w:val="0"/>
      <w:spacing w:before="260" w:after="260" w:line="240" w:lineRule="auto"/>
      <w:ind w:left="0" w:firstLine="0"/>
      <w:textAlignment w:val="baseline"/>
    </w:pPr>
    <w:rPr>
      <w:rFonts w:ascii="宋体" w:eastAsia="宋体" w:hAnsi="宋体" w:cs="Times New Roman"/>
      <w:b/>
      <w:bCs/>
      <w:color w:val="auto"/>
      <w:kern w:val="0"/>
      <w:sz w:val="21"/>
      <w:szCs w:val="20"/>
      <w14:ligatures w14:val="none"/>
    </w:rPr>
  </w:style>
  <w:style w:type="paragraph" w:customStyle="1" w:styleId="ListParagraph1">
    <w:name w:val="List Paragraph1"/>
    <w:basedOn w:val="a6"/>
    <w:qFormat/>
    <w:rsid w:val="00E97713"/>
    <w:pPr>
      <w:ind w:firstLineChars="200" w:firstLine="420"/>
      <w:jc w:val="both"/>
    </w:pPr>
    <w:rPr>
      <w:rFonts w:ascii="Calibri" w:eastAsia="宋体" w:hAnsi="Calibri" w:cs="Times New Roman"/>
      <w:sz w:val="21"/>
      <w:szCs w:val="22"/>
      <w14:ligatures w14:val="none"/>
    </w:rPr>
  </w:style>
  <w:style w:type="paragraph" w:customStyle="1" w:styleId="1f1">
    <w:name w:val="项目符号1"/>
    <w:basedOn w:val="afffffc"/>
    <w:qFormat/>
    <w:rsid w:val="00E97713"/>
    <w:pPr>
      <w:ind w:left="-25" w:firstLine="0"/>
    </w:pPr>
  </w:style>
  <w:style w:type="paragraph" w:customStyle="1" w:styleId="afffffc">
    <w:name w:val="正文文本样式"/>
    <w:basedOn w:val="a6"/>
    <w:qFormat/>
    <w:rsid w:val="00E97713"/>
    <w:pPr>
      <w:spacing w:line="360" w:lineRule="auto"/>
      <w:ind w:firstLine="482"/>
      <w:jc w:val="both"/>
    </w:pPr>
    <w:rPr>
      <w:rFonts w:ascii="Times New Roman" w:eastAsia="宋体" w:hAnsi="Times New Roman" w:cs="宋体"/>
      <w:sz w:val="24"/>
      <w:szCs w:val="20"/>
      <w14:ligatures w14:val="none"/>
    </w:rPr>
  </w:style>
  <w:style w:type="paragraph" w:customStyle="1" w:styleId="xl27">
    <w:name w:val="xl27"/>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14:ligatures w14:val="none"/>
    </w:rPr>
  </w:style>
  <w:style w:type="paragraph" w:customStyle="1" w:styleId="font5">
    <w:name w:val="font5"/>
    <w:basedOn w:val="a6"/>
    <w:qFormat/>
    <w:rsid w:val="00E97713"/>
    <w:pPr>
      <w:widowControl/>
      <w:spacing w:before="100" w:beforeAutospacing="1" w:after="100" w:afterAutospacing="1"/>
    </w:pPr>
    <w:rPr>
      <w:rFonts w:ascii="宋体" w:eastAsia="宋体" w:hAnsi="宋体" w:cs="宋体"/>
      <w:kern w:val="0"/>
      <w:sz w:val="18"/>
      <w:szCs w:val="18"/>
      <w14:ligatures w14:val="none"/>
    </w:rPr>
  </w:style>
  <w:style w:type="paragraph" w:customStyle="1" w:styleId="a3">
    <w:name w:val="五级条标题"/>
    <w:basedOn w:val="a2"/>
    <w:next w:val="a6"/>
    <w:qFormat/>
    <w:rsid w:val="00E97713"/>
    <w:pPr>
      <w:numPr>
        <w:ilvl w:val="5"/>
      </w:numPr>
      <w:ind w:left="0"/>
      <w:outlineLvl w:val="5"/>
    </w:pPr>
  </w:style>
  <w:style w:type="paragraph" w:customStyle="1" w:styleId="xl49">
    <w:name w:val="xl49"/>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Cs w:val="22"/>
      <w14:ligatures w14:val="none"/>
    </w:rPr>
  </w:style>
  <w:style w:type="paragraph" w:customStyle="1" w:styleId="afffffd">
    <w:name w:val="文档正文"/>
    <w:basedOn w:val="a6"/>
    <w:qFormat/>
    <w:rsid w:val="00E97713"/>
    <w:pPr>
      <w:snapToGrid w:val="0"/>
      <w:spacing w:before="120" w:after="120" w:line="180" w:lineRule="auto"/>
      <w:jc w:val="both"/>
    </w:pPr>
    <w:rPr>
      <w:rFonts w:ascii="Arial" w:eastAsia="宋体" w:hAnsi="Arial" w:cs="Times New Roman"/>
      <w:sz w:val="21"/>
      <w:szCs w:val="20"/>
      <w14:ligatures w14:val="none"/>
    </w:rPr>
  </w:style>
  <w:style w:type="paragraph" w:customStyle="1" w:styleId="xl33">
    <w:name w:val="xl33"/>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kern w:val="0"/>
      <w:sz w:val="20"/>
      <w:szCs w:val="20"/>
      <w14:ligatures w14:val="none"/>
    </w:rPr>
  </w:style>
  <w:style w:type="paragraph" w:customStyle="1" w:styleId="xl42">
    <w:name w:val="xl42"/>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14:ligatures w14:val="none"/>
    </w:rPr>
  </w:style>
  <w:style w:type="paragraph" w:customStyle="1" w:styleId="CharCharChar1Char">
    <w:name w:val="Char Char Char1 Char"/>
    <w:basedOn w:val="a6"/>
    <w:qFormat/>
    <w:rsid w:val="00E97713"/>
    <w:pPr>
      <w:jc w:val="both"/>
    </w:pPr>
    <w:rPr>
      <w:rFonts w:ascii="Tahoma" w:eastAsia="宋体" w:hAnsi="Tahoma" w:cs="Times New Roman"/>
      <w:sz w:val="24"/>
      <w:szCs w:val="20"/>
      <w14:ligatures w14:val="none"/>
    </w:rPr>
  </w:style>
  <w:style w:type="paragraph" w:customStyle="1" w:styleId="xl44">
    <w:name w:val="xl44"/>
    <w:basedOn w:val="a6"/>
    <w:qFormat/>
    <w:rsid w:val="00E97713"/>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14:ligatures w14:val="none"/>
    </w:rPr>
  </w:style>
  <w:style w:type="paragraph" w:customStyle="1" w:styleId="10">
    <w:name w:val="1名"/>
    <w:basedOn w:val="a6"/>
    <w:qFormat/>
    <w:rsid w:val="00E97713"/>
    <w:pPr>
      <w:numPr>
        <w:numId w:val="5"/>
      </w:numPr>
      <w:tabs>
        <w:tab w:val="clear" w:pos="360"/>
      </w:tabs>
      <w:spacing w:before="120"/>
      <w:ind w:left="0" w:firstLine="0"/>
      <w:jc w:val="both"/>
    </w:pPr>
    <w:rPr>
      <w:rFonts w:ascii="宋体" w:eastAsia="宋体" w:hAnsi="Times New Roman" w:cs="Times New Roman"/>
      <w:sz w:val="28"/>
      <w:szCs w:val="20"/>
      <w14:ligatures w14:val="none"/>
    </w:rPr>
  </w:style>
  <w:style w:type="paragraph" w:customStyle="1" w:styleId="font9">
    <w:name w:val="font9"/>
    <w:basedOn w:val="a6"/>
    <w:qFormat/>
    <w:rsid w:val="00E97713"/>
    <w:pPr>
      <w:widowControl/>
      <w:spacing w:before="100" w:beforeAutospacing="1" w:after="100" w:afterAutospacing="1"/>
    </w:pPr>
    <w:rPr>
      <w:rFonts w:ascii="宋体" w:eastAsia="宋体" w:hAnsi="宋体" w:cs="Arial Unicode MS" w:hint="eastAsia"/>
      <w:color w:val="000000"/>
      <w:kern w:val="0"/>
      <w:sz w:val="20"/>
      <w:szCs w:val="20"/>
      <w14:ligatures w14:val="none"/>
    </w:rPr>
  </w:style>
  <w:style w:type="paragraph" w:customStyle="1" w:styleId="CharCharChar1Char1">
    <w:name w:val="Char Char Char1 Char1"/>
    <w:basedOn w:val="a6"/>
    <w:qFormat/>
    <w:rsid w:val="00E97713"/>
    <w:pPr>
      <w:jc w:val="both"/>
    </w:pPr>
    <w:rPr>
      <w:rFonts w:ascii="Tahoma" w:eastAsia="宋体" w:hAnsi="Tahoma" w:cs="Times New Roman"/>
      <w:sz w:val="24"/>
      <w:szCs w:val="20"/>
      <w14:ligatures w14:val="none"/>
    </w:rPr>
  </w:style>
  <w:style w:type="paragraph" w:customStyle="1" w:styleId="CharCharCharCharCharCharCharCharCharChar">
    <w:name w:val="Char Char Char Char Char Char Char Char Char Char"/>
    <w:basedOn w:val="a6"/>
    <w:qFormat/>
    <w:rsid w:val="00E97713"/>
    <w:pPr>
      <w:jc w:val="both"/>
    </w:pPr>
    <w:rPr>
      <w:rFonts w:ascii="Times New Roman" w:eastAsia="宋体" w:hAnsi="Times New Roman" w:cs="Times New Roman"/>
      <w:sz w:val="21"/>
      <w14:ligatures w14:val="none"/>
    </w:rPr>
  </w:style>
  <w:style w:type="paragraph" w:customStyle="1" w:styleId="CharChar1CharCharCharCharCharCharCharChar">
    <w:name w:val="Char Char1 Char Char Char Char Char Char Char Char"/>
    <w:basedOn w:val="a6"/>
    <w:qFormat/>
    <w:rsid w:val="00E97713"/>
    <w:pPr>
      <w:widowControl/>
      <w:spacing w:line="240" w:lineRule="exact"/>
    </w:pPr>
    <w:rPr>
      <w:rFonts w:ascii="Verdana" w:eastAsia="宋体" w:hAnsi="Verdana" w:cs="Times New Roman"/>
      <w:kern w:val="0"/>
      <w:sz w:val="20"/>
      <w:szCs w:val="20"/>
      <w:lang w:eastAsia="en-US"/>
      <w14:ligatures w14:val="none"/>
    </w:rPr>
  </w:style>
  <w:style w:type="paragraph" w:customStyle="1" w:styleId="Char11">
    <w:name w:val="Char1"/>
    <w:basedOn w:val="a6"/>
    <w:qFormat/>
    <w:rsid w:val="00E97713"/>
    <w:pPr>
      <w:tabs>
        <w:tab w:val="left" w:pos="360"/>
      </w:tabs>
      <w:jc w:val="both"/>
    </w:pPr>
    <w:rPr>
      <w:rFonts w:ascii="Times New Roman" w:eastAsia="宋体" w:hAnsi="Times New Roman" w:cs="Times New Roman"/>
      <w:sz w:val="24"/>
      <w14:ligatures w14:val="none"/>
    </w:rPr>
  </w:style>
  <w:style w:type="paragraph" w:customStyle="1" w:styleId="a4">
    <w:name w:val="正文列项_字母"/>
    <w:basedOn w:val="a6"/>
    <w:qFormat/>
    <w:rsid w:val="00E97713"/>
    <w:pPr>
      <w:numPr>
        <w:ilvl w:val="6"/>
        <w:numId w:val="1"/>
      </w:numPr>
      <w:tabs>
        <w:tab w:val="clear" w:pos="635"/>
      </w:tabs>
      <w:autoSpaceDE w:val="0"/>
      <w:autoSpaceDN w:val="0"/>
      <w:spacing w:line="460" w:lineRule="exact"/>
      <w:ind w:leftChars="300" w:left="0" w:hangingChars="180" w:firstLine="0"/>
      <w:jc w:val="both"/>
      <w:outlineLvl w:val="6"/>
    </w:pPr>
    <w:rPr>
      <w:rFonts w:ascii="宋体" w:eastAsia="宋体" w:hAnsi="Times New Roman" w:cs="Times New Roman"/>
      <w:kern w:val="0"/>
      <w:sz w:val="28"/>
      <w:szCs w:val="20"/>
      <w14:ligatures w14:val="none"/>
    </w:rPr>
  </w:style>
  <w:style w:type="paragraph" w:customStyle="1" w:styleId="xl28">
    <w:name w:val="xl28"/>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47">
    <w:name w:val="xl47"/>
    <w:basedOn w:val="a6"/>
    <w:qFormat/>
    <w:rsid w:val="00E97713"/>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ParaCharCharCharChar">
    <w:name w:val="默认段落字体 Para Char Char Char Char"/>
    <w:basedOn w:val="a6"/>
    <w:qFormat/>
    <w:rsid w:val="00E97713"/>
    <w:pPr>
      <w:jc w:val="both"/>
    </w:pPr>
    <w:rPr>
      <w:rFonts w:ascii="Arial" w:eastAsia="宋体" w:hAnsi="Arial" w:cs="Arial"/>
      <w:sz w:val="21"/>
      <w:szCs w:val="21"/>
      <w14:ligatures w14:val="none"/>
    </w:rPr>
  </w:style>
  <w:style w:type="paragraph" w:customStyle="1" w:styleId="xl48">
    <w:name w:val="xl48"/>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Cs w:val="22"/>
      <w14:ligatures w14:val="none"/>
    </w:rPr>
  </w:style>
  <w:style w:type="paragraph" w:customStyle="1" w:styleId="xl31">
    <w:name w:val="xl31"/>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kern w:val="0"/>
      <w:sz w:val="20"/>
      <w:szCs w:val="20"/>
      <w14:ligatures w14:val="none"/>
    </w:rPr>
  </w:style>
  <w:style w:type="paragraph" w:customStyle="1" w:styleId="xl53">
    <w:name w:val="xl53"/>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CharChar">
    <w:name w:val="Char Char Char"/>
    <w:basedOn w:val="a6"/>
    <w:qFormat/>
    <w:rsid w:val="00E97713"/>
    <w:pPr>
      <w:jc w:val="both"/>
    </w:pPr>
    <w:rPr>
      <w:rFonts w:ascii="Tahoma" w:eastAsia="宋体" w:hAnsi="Tahoma" w:cs="Times New Roman"/>
      <w:sz w:val="24"/>
      <w:szCs w:val="20"/>
      <w14:ligatures w14:val="none"/>
    </w:rPr>
  </w:style>
  <w:style w:type="paragraph" w:customStyle="1" w:styleId="xl50">
    <w:name w:val="xl50"/>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14:ligatures w14:val="none"/>
    </w:rPr>
  </w:style>
  <w:style w:type="paragraph" w:customStyle="1" w:styleId="afffffe">
    <w:name w:val="缺省文本"/>
    <w:basedOn w:val="a6"/>
    <w:qFormat/>
    <w:rsid w:val="00E97713"/>
    <w:pPr>
      <w:autoSpaceDE w:val="0"/>
      <w:autoSpaceDN w:val="0"/>
      <w:adjustRightInd w:val="0"/>
    </w:pPr>
    <w:rPr>
      <w:rFonts w:ascii="Times New Roman" w:eastAsia="宋体" w:hAnsi="Times New Roman" w:cs="Times New Roman"/>
      <w:kern w:val="0"/>
      <w:sz w:val="24"/>
      <w14:ligatures w14:val="none"/>
    </w:rPr>
  </w:style>
  <w:style w:type="paragraph" w:customStyle="1" w:styleId="CharCharChar1">
    <w:name w:val="Char Char Char1"/>
    <w:basedOn w:val="a6"/>
    <w:qFormat/>
    <w:rsid w:val="00E97713"/>
    <w:pPr>
      <w:jc w:val="both"/>
    </w:pPr>
    <w:rPr>
      <w:rFonts w:ascii="Tahoma" w:eastAsia="宋体" w:hAnsi="Tahoma" w:cs="Times New Roman"/>
      <w:sz w:val="24"/>
      <w:szCs w:val="20"/>
      <w14:ligatures w14:val="none"/>
    </w:rPr>
  </w:style>
  <w:style w:type="paragraph" w:customStyle="1" w:styleId="CharCharCharCharCharCharChar1">
    <w:name w:val="Char Char Char Char Char Char Char1"/>
    <w:basedOn w:val="a6"/>
    <w:qFormat/>
    <w:rsid w:val="00E97713"/>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51">
    <w:name w:val="xl51"/>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20"/>
      <w:szCs w:val="20"/>
      <w14:ligatures w14:val="none"/>
    </w:rPr>
  </w:style>
  <w:style w:type="paragraph" w:customStyle="1" w:styleId="2f7">
    <w:name w:val="样式2"/>
    <w:basedOn w:val="16"/>
    <w:link w:val="2Char"/>
    <w:qFormat/>
    <w:rsid w:val="00E97713"/>
    <w:pPr>
      <w:spacing w:line="360" w:lineRule="auto"/>
      <w:jc w:val="center"/>
    </w:pPr>
    <w:rPr>
      <w:rFonts w:ascii="Times New Roman" w:eastAsia="宋体" w:hAnsi="Times New Roman" w:cs="Times New Roman"/>
      <w:sz w:val="24"/>
      <w:szCs w:val="20"/>
      <w14:ligatures w14:val="none"/>
    </w:rPr>
  </w:style>
  <w:style w:type="paragraph" w:customStyle="1" w:styleId="xl24">
    <w:name w:val="xl24"/>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9">
    <w:name w:val="xl29"/>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14:ligatures w14:val="none"/>
    </w:rPr>
  </w:style>
  <w:style w:type="paragraph" w:customStyle="1" w:styleId="GB2312">
    <w:name w:val="正文 + 楷体_GB2312"/>
    <w:basedOn w:val="a6"/>
    <w:qFormat/>
    <w:rsid w:val="00E97713"/>
    <w:pPr>
      <w:widowControl/>
    </w:pPr>
    <w:rPr>
      <w:rFonts w:ascii="楷体_GB2312" w:eastAsia="楷体_GB2312" w:hAnsi="Times New Roman" w:cs="Arial"/>
      <w:kern w:val="0"/>
      <w:sz w:val="24"/>
      <w14:ligatures w14:val="none"/>
    </w:rPr>
  </w:style>
  <w:style w:type="paragraph" w:customStyle="1" w:styleId="xl34">
    <w:name w:val="xl34"/>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14:ligatures w14:val="none"/>
    </w:rPr>
  </w:style>
  <w:style w:type="paragraph" w:customStyle="1" w:styleId="1CharCharCharChar">
    <w:name w:val="1 Char Char Char Char"/>
    <w:basedOn w:val="a6"/>
    <w:qFormat/>
    <w:rsid w:val="00E97713"/>
    <w:pPr>
      <w:jc w:val="both"/>
    </w:pPr>
    <w:rPr>
      <w:rFonts w:ascii="Tahoma" w:eastAsia="宋体" w:hAnsi="Tahoma" w:cs="Times New Roman"/>
      <w:sz w:val="24"/>
      <w:szCs w:val="20"/>
      <w14:ligatures w14:val="none"/>
    </w:rPr>
  </w:style>
  <w:style w:type="paragraph" w:customStyle="1" w:styleId="Default">
    <w:name w:val="Default"/>
    <w:link w:val="DefaultChar"/>
    <w:qFormat/>
    <w:rsid w:val="00E97713"/>
    <w:pPr>
      <w:widowControl w:val="0"/>
      <w:autoSpaceDE w:val="0"/>
      <w:autoSpaceDN w:val="0"/>
      <w:adjustRightInd w:val="0"/>
    </w:pPr>
    <w:rPr>
      <w:rFonts w:ascii="Symbol" w:eastAsia="宋体" w:hAnsi="Symbol" w:cs="Symbol"/>
      <w:color w:val="000000"/>
      <w:kern w:val="0"/>
      <w:sz w:val="24"/>
      <w14:ligatures w14:val="none"/>
    </w:rPr>
  </w:style>
  <w:style w:type="paragraph" w:customStyle="1" w:styleId="1f2">
    <w:name w:val="列出段落1"/>
    <w:basedOn w:val="a6"/>
    <w:link w:val="Char12"/>
    <w:uiPriority w:val="34"/>
    <w:qFormat/>
    <w:rsid w:val="00E97713"/>
    <w:pPr>
      <w:ind w:firstLineChars="200" w:firstLine="420"/>
      <w:jc w:val="both"/>
    </w:pPr>
    <w:rPr>
      <w:rFonts w:ascii="Calibri" w:eastAsia="宋体" w:hAnsi="Calibri" w:cs="Times New Roman"/>
      <w:sz w:val="21"/>
      <w:szCs w:val="22"/>
      <w14:ligatures w14:val="none"/>
    </w:rPr>
  </w:style>
  <w:style w:type="paragraph" w:customStyle="1" w:styleId="default0">
    <w:name w:val="default"/>
    <w:basedOn w:val="a6"/>
    <w:qFormat/>
    <w:rsid w:val="00E97713"/>
    <w:pPr>
      <w:widowControl/>
      <w:spacing w:before="100" w:beforeAutospacing="1" w:after="100" w:afterAutospacing="1"/>
    </w:pPr>
    <w:rPr>
      <w:rFonts w:ascii="宋体" w:eastAsia="宋体" w:hAnsi="宋体" w:cs="宋体"/>
      <w:kern w:val="0"/>
      <w:sz w:val="24"/>
      <w14:ligatures w14:val="none"/>
    </w:rPr>
  </w:style>
  <w:style w:type="paragraph" w:customStyle="1" w:styleId="1f3">
    <w:name w:val="字元 字元1"/>
    <w:basedOn w:val="a6"/>
    <w:qFormat/>
    <w:rsid w:val="00E97713"/>
    <w:pPr>
      <w:jc w:val="both"/>
    </w:pPr>
    <w:rPr>
      <w:rFonts w:ascii="Tahoma" w:eastAsia="宋体" w:hAnsi="Tahoma" w:cs="Times New Roman"/>
      <w:sz w:val="24"/>
      <w:szCs w:val="20"/>
      <w14:ligatures w14:val="none"/>
    </w:rPr>
  </w:style>
  <w:style w:type="paragraph" w:customStyle="1" w:styleId="Style160">
    <w:name w:val="_Style 160"/>
    <w:qFormat/>
    <w:rsid w:val="00E97713"/>
    <w:rPr>
      <w:rFonts w:ascii="Times New Roman" w:eastAsia="宋体" w:hAnsi="Times New Roman" w:cs="Times New Roman"/>
      <w:sz w:val="21"/>
      <w14:ligatures w14:val="none"/>
    </w:rPr>
  </w:style>
  <w:style w:type="paragraph" w:customStyle="1" w:styleId="3">
    <w:name w:val="项目编号3"/>
    <w:basedOn w:val="afffffc"/>
    <w:qFormat/>
    <w:rsid w:val="00E97713"/>
    <w:pPr>
      <w:numPr>
        <w:numId w:val="6"/>
      </w:numPr>
      <w:ind w:left="0" w:firstLine="0"/>
    </w:pPr>
  </w:style>
  <w:style w:type="paragraph" w:customStyle="1" w:styleId="Char21">
    <w:name w:val="Char21"/>
    <w:basedOn w:val="a6"/>
    <w:qFormat/>
    <w:rsid w:val="00E97713"/>
    <w:pPr>
      <w:jc w:val="both"/>
    </w:pPr>
    <w:rPr>
      <w:rFonts w:ascii="Tahoma" w:eastAsia="宋体" w:hAnsi="Tahoma" w:cs="Times New Roman"/>
      <w:sz w:val="24"/>
      <w:szCs w:val="20"/>
      <w14:ligatures w14:val="none"/>
    </w:rPr>
  </w:style>
  <w:style w:type="paragraph" w:customStyle="1" w:styleId="affffff">
    <w:name w:val="表格文字"/>
    <w:basedOn w:val="affb"/>
    <w:qFormat/>
    <w:rsid w:val="00E97713"/>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E97713"/>
    <w:pPr>
      <w:jc w:val="both"/>
    </w:pPr>
    <w:rPr>
      <w:rFonts w:ascii="宋体" w:eastAsia="宋体" w:hAnsi="宋体" w:cs="Courier New"/>
      <w:sz w:val="32"/>
      <w:szCs w:val="32"/>
      <w14:ligatures w14:val="none"/>
    </w:rPr>
  </w:style>
  <w:style w:type="paragraph" w:customStyle="1" w:styleId="affffff0">
    <w:name w:val="正文文本样式 加粗"/>
    <w:basedOn w:val="afffffc"/>
    <w:qFormat/>
    <w:rsid w:val="00E97713"/>
    <w:rPr>
      <w:b/>
    </w:rPr>
  </w:style>
  <w:style w:type="paragraph" w:customStyle="1" w:styleId="Char2CharCharCharCharCharChar">
    <w:name w:val="Char2 Char Char Char Char Char Char"/>
    <w:basedOn w:val="a6"/>
    <w:qFormat/>
    <w:rsid w:val="00E97713"/>
    <w:pPr>
      <w:widowControl/>
      <w:spacing w:line="400" w:lineRule="exact"/>
      <w:jc w:val="center"/>
    </w:pPr>
    <w:rPr>
      <w:rFonts w:ascii="Times New Roman" w:eastAsia="宋体" w:hAnsi="Times New Roman" w:cs="Times New Roman"/>
      <w:sz w:val="21"/>
      <w14:ligatures w14:val="none"/>
    </w:rPr>
  </w:style>
  <w:style w:type="paragraph" w:customStyle="1" w:styleId="CharChar4">
    <w:name w:val="Char Char4"/>
    <w:basedOn w:val="a6"/>
    <w:qFormat/>
    <w:rsid w:val="00E97713"/>
    <w:pPr>
      <w:widowControl/>
      <w:spacing w:line="400" w:lineRule="exact"/>
      <w:jc w:val="center"/>
    </w:pPr>
    <w:rPr>
      <w:rFonts w:ascii="Times New Roman" w:eastAsia="宋体" w:hAnsi="Times New Roman" w:cs="Times New Roman"/>
      <w:sz w:val="21"/>
      <w14:ligatures w14:val="none"/>
    </w:rPr>
  </w:style>
  <w:style w:type="paragraph" w:customStyle="1" w:styleId="Char3CharCharChar1">
    <w:name w:val="Char3 Char Char Char1"/>
    <w:basedOn w:val="a6"/>
    <w:qFormat/>
    <w:rsid w:val="00E97713"/>
    <w:pPr>
      <w:jc w:val="both"/>
    </w:pPr>
    <w:rPr>
      <w:rFonts w:ascii="Tahoma" w:eastAsia="宋体" w:hAnsi="Tahoma" w:cs="Times New Roman"/>
      <w:sz w:val="24"/>
      <w:szCs w:val="20"/>
      <w14:ligatures w14:val="none"/>
    </w:rPr>
  </w:style>
  <w:style w:type="paragraph" w:styleId="affffff1">
    <w:name w:val="No Spacing"/>
    <w:uiPriority w:val="1"/>
    <w:qFormat/>
    <w:rsid w:val="00E97713"/>
    <w:pPr>
      <w:widowControl w:val="0"/>
      <w:jc w:val="both"/>
    </w:pPr>
    <w:rPr>
      <w:rFonts w:ascii="Times New Roman" w:eastAsia="宋体" w:hAnsi="Times New Roman" w:cs="Times New Roman"/>
      <w:sz w:val="21"/>
      <w14:ligatures w14:val="none"/>
    </w:rPr>
  </w:style>
  <w:style w:type="paragraph" w:customStyle="1" w:styleId="22222222222222">
    <w:name w:val="22222222222222"/>
    <w:basedOn w:val="a6"/>
    <w:qFormat/>
    <w:rsid w:val="00E97713"/>
    <w:pPr>
      <w:widowControl/>
      <w:adjustRightInd w:val="0"/>
      <w:spacing w:line="360" w:lineRule="auto"/>
      <w:ind w:firstLineChars="200" w:firstLine="480"/>
    </w:pPr>
    <w:rPr>
      <w:rFonts w:ascii="Times New Roman" w:eastAsia="宋体" w:hAnsi="Times New Roman" w:cs="Times New Roman"/>
      <w:color w:val="FF0000"/>
      <w:kern w:val="0"/>
      <w:sz w:val="24"/>
      <w:szCs w:val="20"/>
      <w14:ligatures w14:val="none"/>
    </w:rPr>
  </w:style>
  <w:style w:type="character" w:customStyle="1" w:styleId="1-2Char">
    <w:name w:val="中等深浅网格 1 - 强调文字颜色 2 Char"/>
    <w:link w:val="1f4"/>
    <w:qFormat/>
    <w:rsid w:val="00E97713"/>
    <w:rPr>
      <w:sz w:val="21"/>
      <w:lang w:val="zh-CN"/>
    </w:rPr>
  </w:style>
  <w:style w:type="paragraph" w:customStyle="1" w:styleId="1f4">
    <w:name w:val="1"/>
    <w:link w:val="1-2Char"/>
    <w:qFormat/>
    <w:rsid w:val="00E97713"/>
    <w:rPr>
      <w:sz w:val="21"/>
      <w:lang w:val="zh-CN"/>
    </w:rPr>
  </w:style>
  <w:style w:type="paragraph" w:customStyle="1" w:styleId="affffff2">
    <w:name w:val="图文"/>
    <w:basedOn w:val="a6"/>
    <w:qFormat/>
    <w:rsid w:val="00E97713"/>
    <w:pPr>
      <w:adjustRightInd w:val="0"/>
      <w:snapToGrid w:val="0"/>
      <w:spacing w:after="50" w:line="360" w:lineRule="auto"/>
      <w:jc w:val="both"/>
    </w:pPr>
    <w:rPr>
      <w:rFonts w:ascii="Times New Roman" w:eastAsia="宋体" w:hAnsi="Times New Roman" w:cs="Times New Roman"/>
      <w:sz w:val="24"/>
      <w14:ligatures w14:val="none"/>
    </w:rPr>
  </w:style>
  <w:style w:type="paragraph" w:customStyle="1" w:styleId="xl23">
    <w:name w:val="xl23"/>
    <w:basedOn w:val="a6"/>
    <w:qFormat/>
    <w:rsid w:val="00E97713"/>
    <w:pPr>
      <w:widowControl/>
      <w:spacing w:before="100" w:beforeAutospacing="1" w:after="100" w:afterAutospacing="1" w:line="360" w:lineRule="auto"/>
      <w:jc w:val="both"/>
      <w:textAlignment w:val="top"/>
    </w:pPr>
    <w:rPr>
      <w:rFonts w:ascii="Times New Roman" w:eastAsia="宋体" w:hAnsi="Times New Roman" w:cs="Times New Roman"/>
      <w:kern w:val="0"/>
      <w:sz w:val="24"/>
      <w:szCs w:val="20"/>
      <w14:ligatures w14:val="none"/>
    </w:rPr>
  </w:style>
  <w:style w:type="paragraph" w:customStyle="1" w:styleId="affffff3">
    <w:name w:val="正文表格"/>
    <w:basedOn w:val="a6"/>
    <w:link w:val="Char0"/>
    <w:qFormat/>
    <w:rsid w:val="00E97713"/>
    <w:pPr>
      <w:adjustRightInd w:val="0"/>
      <w:snapToGrid w:val="0"/>
    </w:pPr>
    <w:rPr>
      <w:rFonts w:ascii="宋体" w:eastAsia="宋体" w:hAnsi="宋体" w:cs="Times New Roman"/>
      <w:color w:val="000000"/>
      <w:sz w:val="21"/>
      <w:szCs w:val="21"/>
      <w14:ligatures w14:val="none"/>
    </w:rPr>
  </w:style>
  <w:style w:type="character" w:customStyle="1" w:styleId="Char0">
    <w:name w:val="正文表格 Char"/>
    <w:link w:val="affffff3"/>
    <w:qFormat/>
    <w:rsid w:val="00E97713"/>
    <w:rPr>
      <w:rFonts w:ascii="宋体" w:eastAsia="宋体" w:hAnsi="宋体" w:cs="Times New Roman"/>
      <w:color w:val="000000"/>
      <w:sz w:val="21"/>
      <w:szCs w:val="21"/>
      <w14:ligatures w14:val="none"/>
    </w:rPr>
  </w:style>
  <w:style w:type="paragraph" w:customStyle="1" w:styleId="affffff4">
    <w:name w:val="正文重点"/>
    <w:basedOn w:val="a6"/>
    <w:link w:val="Char3"/>
    <w:qFormat/>
    <w:rsid w:val="00E97713"/>
    <w:pPr>
      <w:adjustRightInd w:val="0"/>
      <w:spacing w:line="360" w:lineRule="auto"/>
      <w:ind w:firstLineChars="200" w:firstLine="482"/>
      <w:textAlignment w:val="baseline"/>
    </w:pPr>
    <w:rPr>
      <w:rFonts w:ascii="Times New Roman" w:eastAsia="宋体" w:hAnsi="Times New Roman" w:cs="Times New Roman"/>
      <w:b/>
      <w:kern w:val="0"/>
      <w:sz w:val="24"/>
      <w:szCs w:val="20"/>
      <w14:ligatures w14:val="none"/>
    </w:rPr>
  </w:style>
  <w:style w:type="character" w:customStyle="1" w:styleId="Char3">
    <w:name w:val="正文重点 Char"/>
    <w:link w:val="affffff4"/>
    <w:qFormat/>
    <w:rsid w:val="00E97713"/>
    <w:rPr>
      <w:rFonts w:ascii="Times New Roman" w:eastAsia="宋体" w:hAnsi="Times New Roman" w:cs="Times New Roman"/>
      <w:b/>
      <w:kern w:val="0"/>
      <w:sz w:val="24"/>
      <w:szCs w:val="20"/>
      <w14:ligatures w14:val="none"/>
    </w:rPr>
  </w:style>
  <w:style w:type="character" w:customStyle="1" w:styleId="15">
    <w:name w:val="批注文字 字符1"/>
    <w:link w:val="aff3"/>
    <w:uiPriority w:val="99"/>
    <w:qFormat/>
    <w:rsid w:val="00E97713"/>
    <w:rPr>
      <w:rFonts w:ascii="Times New Roman" w:eastAsia="宋体" w:hAnsi="Times New Roman" w:cs="Times New Roman"/>
      <w:sz w:val="21"/>
      <w14:ligatures w14:val="none"/>
    </w:rPr>
  </w:style>
  <w:style w:type="paragraph" w:customStyle="1" w:styleId="1-">
    <w:name w:val="标题1-附件"/>
    <w:basedOn w:val="12"/>
    <w:qFormat/>
    <w:rsid w:val="00E97713"/>
    <w:pPr>
      <w:autoSpaceDE w:val="0"/>
      <w:autoSpaceDN w:val="0"/>
      <w:adjustRightInd w:val="0"/>
      <w:spacing w:before="240" w:after="120" w:line="300" w:lineRule="auto"/>
    </w:pPr>
    <w:rPr>
      <w:rFonts w:ascii="宋体" w:eastAsia="宋体" w:hAnsi="Times New Roman" w:cs="Times New Roman"/>
      <w:b/>
      <w:color w:val="auto"/>
      <w:kern w:val="44"/>
      <w:sz w:val="24"/>
      <w:szCs w:val="24"/>
      <w14:ligatures w14:val="none"/>
    </w:rPr>
  </w:style>
  <w:style w:type="paragraph" w:customStyle="1" w:styleId="affffff5">
    <w:name w:val="正文小标题"/>
    <w:basedOn w:val="a6"/>
    <w:next w:val="af6"/>
    <w:link w:val="Char4"/>
    <w:qFormat/>
    <w:rsid w:val="00E97713"/>
    <w:pPr>
      <w:adjustRightInd w:val="0"/>
      <w:snapToGrid w:val="0"/>
      <w:spacing w:beforeLines="100" w:before="312" w:afterLines="100" w:after="312"/>
      <w:ind w:firstLine="482"/>
    </w:pPr>
    <w:rPr>
      <w:rFonts w:ascii="宋体" w:eastAsia="宋体" w:hAnsi="宋体" w:cs="Times New Roman"/>
      <w:b/>
      <w:i/>
      <w:color w:val="FF0000"/>
      <w:sz w:val="24"/>
      <w:szCs w:val="20"/>
      <w14:ligatures w14:val="none"/>
    </w:rPr>
  </w:style>
  <w:style w:type="character" w:customStyle="1" w:styleId="Char4">
    <w:name w:val="正文小标题 Char"/>
    <w:link w:val="affffff5"/>
    <w:qFormat/>
    <w:rsid w:val="00E97713"/>
    <w:rPr>
      <w:rFonts w:ascii="宋体" w:eastAsia="宋体" w:hAnsi="宋体" w:cs="Times New Roman"/>
      <w:b/>
      <w:i/>
      <w:color w:val="FF0000"/>
      <w:sz w:val="24"/>
      <w:szCs w:val="20"/>
      <w14:ligatures w14:val="none"/>
    </w:rPr>
  </w:style>
  <w:style w:type="paragraph" w:customStyle="1" w:styleId="affffff6">
    <w:name w:val="正文大标题"/>
    <w:basedOn w:val="affffff5"/>
    <w:next w:val="af6"/>
    <w:link w:val="Char5"/>
    <w:qFormat/>
    <w:rsid w:val="00E97713"/>
    <w:pPr>
      <w:jc w:val="center"/>
    </w:pPr>
    <w:rPr>
      <w:i w:val="0"/>
      <w:color w:val="000000"/>
      <w:sz w:val="28"/>
      <w:szCs w:val="21"/>
    </w:rPr>
  </w:style>
  <w:style w:type="character" w:customStyle="1" w:styleId="Char5">
    <w:name w:val="正文大标题 Char"/>
    <w:link w:val="affffff6"/>
    <w:qFormat/>
    <w:rsid w:val="00E97713"/>
    <w:rPr>
      <w:rFonts w:ascii="宋体" w:eastAsia="宋体" w:hAnsi="宋体" w:cs="Times New Roman"/>
      <w:b/>
      <w:color w:val="000000"/>
      <w:sz w:val="28"/>
      <w:szCs w:val="21"/>
      <w14:ligatures w14:val="none"/>
    </w:rPr>
  </w:style>
  <w:style w:type="paragraph" w:customStyle="1" w:styleId="affffff7">
    <w:name w:val="注释"/>
    <w:basedOn w:val="a6"/>
    <w:link w:val="Char6"/>
    <w:qFormat/>
    <w:rsid w:val="00E97713"/>
    <w:pPr>
      <w:adjustRightInd w:val="0"/>
      <w:snapToGrid w:val="0"/>
      <w:ind w:left="420" w:hangingChars="200" w:hanging="420"/>
    </w:pPr>
    <w:rPr>
      <w:rFonts w:ascii="宋体" w:eastAsia="宋体" w:hAnsi="宋体" w:cs="Times New Roman"/>
      <w:sz w:val="21"/>
      <w:szCs w:val="21"/>
      <w14:ligatures w14:val="none"/>
    </w:rPr>
  </w:style>
  <w:style w:type="character" w:customStyle="1" w:styleId="Char6">
    <w:name w:val="注释 Char"/>
    <w:link w:val="affffff7"/>
    <w:qFormat/>
    <w:rsid w:val="00E97713"/>
    <w:rPr>
      <w:rFonts w:ascii="宋体" w:eastAsia="宋体" w:hAnsi="宋体" w:cs="Times New Roman"/>
      <w:sz w:val="21"/>
      <w:szCs w:val="21"/>
      <w14:ligatures w14:val="none"/>
    </w:rPr>
  </w:style>
  <w:style w:type="paragraph" w:customStyle="1" w:styleId="-1">
    <w:name w:val="正文须知-1级"/>
    <w:basedOn w:val="a6"/>
    <w:next w:val="a6"/>
    <w:qFormat/>
    <w:rsid w:val="00E97713"/>
    <w:pPr>
      <w:numPr>
        <w:numId w:val="7"/>
      </w:numPr>
      <w:adjustRightInd w:val="0"/>
      <w:snapToGrid w:val="0"/>
      <w:spacing w:line="300" w:lineRule="auto"/>
      <w:ind w:left="0" w:firstLine="0"/>
      <w:jc w:val="both"/>
    </w:pPr>
    <w:rPr>
      <w:rFonts w:ascii="宋体" w:eastAsia="宋体" w:hAnsi="Calibri" w:cs="Times New Roman"/>
      <w:sz w:val="24"/>
      <w:szCs w:val="21"/>
      <w14:ligatures w14:val="none"/>
    </w:rPr>
  </w:style>
  <w:style w:type="paragraph" w:customStyle="1" w:styleId="-2">
    <w:name w:val="正文须知-2级"/>
    <w:basedOn w:val="a6"/>
    <w:qFormat/>
    <w:rsid w:val="00E97713"/>
    <w:pPr>
      <w:numPr>
        <w:ilvl w:val="1"/>
        <w:numId w:val="7"/>
      </w:numPr>
      <w:adjustRightInd w:val="0"/>
      <w:snapToGrid w:val="0"/>
      <w:spacing w:line="300" w:lineRule="auto"/>
      <w:ind w:left="0" w:firstLine="0"/>
      <w:jc w:val="both"/>
    </w:pPr>
    <w:rPr>
      <w:rFonts w:ascii="宋体" w:eastAsia="宋体" w:hAnsi="Calibri" w:cs="Times New Roman"/>
      <w:sz w:val="24"/>
      <w:szCs w:val="21"/>
      <w14:ligatures w14:val="none"/>
    </w:rPr>
  </w:style>
  <w:style w:type="paragraph" w:customStyle="1" w:styleId="-3">
    <w:name w:val="正文须知-3级"/>
    <w:basedOn w:val="a6"/>
    <w:qFormat/>
    <w:rsid w:val="00E97713"/>
    <w:pPr>
      <w:numPr>
        <w:ilvl w:val="2"/>
        <w:numId w:val="7"/>
      </w:numPr>
      <w:adjustRightInd w:val="0"/>
      <w:snapToGrid w:val="0"/>
      <w:spacing w:line="300" w:lineRule="auto"/>
      <w:ind w:left="0" w:hangingChars="355" w:firstLine="0"/>
      <w:jc w:val="both"/>
    </w:pPr>
    <w:rPr>
      <w:rFonts w:ascii="宋体" w:eastAsia="宋体" w:hAnsi="Calibri" w:cs="Times New Roman"/>
      <w:sz w:val="24"/>
      <w:szCs w:val="21"/>
      <w14:ligatures w14:val="none"/>
    </w:rPr>
  </w:style>
  <w:style w:type="paragraph" w:customStyle="1" w:styleId="1f5">
    <w:name w:val="表格1"/>
    <w:basedOn w:val="a6"/>
    <w:qFormat/>
    <w:rsid w:val="00E97713"/>
    <w:pPr>
      <w:ind w:firstLineChars="200" w:firstLine="480"/>
      <w:jc w:val="center"/>
    </w:pPr>
    <w:rPr>
      <w:rFonts w:ascii="Times New Roman" w:eastAsia="宋体" w:hAnsi="Times New Roman" w:cs="Times New Roman"/>
      <w:sz w:val="24"/>
      <w:szCs w:val="20"/>
      <w14:ligatures w14:val="none"/>
    </w:rPr>
  </w:style>
  <w:style w:type="character" w:customStyle="1" w:styleId="1f6">
    <w:name w:val="纯文本 字符1"/>
    <w:qFormat/>
    <w:rsid w:val="00E97713"/>
    <w:rPr>
      <w:rFonts w:ascii="宋体" w:hAnsi="Courier New"/>
    </w:rPr>
  </w:style>
  <w:style w:type="character" w:customStyle="1" w:styleId="bjh-p">
    <w:name w:val="bjh-p"/>
    <w:qFormat/>
    <w:rsid w:val="00E97713"/>
  </w:style>
  <w:style w:type="paragraph" w:customStyle="1" w:styleId="affffff8">
    <w:name w:val="无标题条"/>
    <w:next w:val="a6"/>
    <w:qFormat/>
    <w:rsid w:val="00E97713"/>
    <w:pPr>
      <w:jc w:val="both"/>
    </w:pPr>
    <w:rPr>
      <w:rFonts w:ascii="Times New Roman" w:eastAsia="宋体" w:hAnsi="Times New Roman" w:cs="Times New Roman"/>
      <w:kern w:val="0"/>
      <w:sz w:val="21"/>
      <w:szCs w:val="20"/>
      <w14:ligatures w14:val="none"/>
    </w:rPr>
  </w:style>
  <w:style w:type="character" w:customStyle="1" w:styleId="Char7">
    <w:name w:val="正文格式 Char"/>
    <w:link w:val="affffff9"/>
    <w:qFormat/>
    <w:locked/>
    <w:rsid w:val="00E97713"/>
    <w:rPr>
      <w:rFonts w:ascii="宋体" w:hAnsi="宋体"/>
      <w:sz w:val="24"/>
      <w:lang w:val="en-GB"/>
    </w:rPr>
  </w:style>
  <w:style w:type="paragraph" w:customStyle="1" w:styleId="affffff9">
    <w:name w:val="正文格式"/>
    <w:basedOn w:val="a6"/>
    <w:link w:val="Char7"/>
    <w:qFormat/>
    <w:rsid w:val="00E97713"/>
    <w:pPr>
      <w:spacing w:beforeLines="50" w:line="360" w:lineRule="auto"/>
      <w:ind w:firstLineChars="200" w:firstLine="480"/>
      <w:jc w:val="both"/>
    </w:pPr>
    <w:rPr>
      <w:rFonts w:ascii="宋体" w:hAnsi="宋体"/>
      <w:sz w:val="24"/>
      <w:lang w:val="en-GB"/>
    </w:rPr>
  </w:style>
  <w:style w:type="character" w:customStyle="1" w:styleId="27">
    <w:name w:val="纯文本 字符2"/>
    <w:basedOn w:val="a7"/>
    <w:link w:val="afff"/>
    <w:uiPriority w:val="99"/>
    <w:qFormat/>
    <w:rsid w:val="00E97713"/>
    <w:rPr>
      <w:rFonts w:ascii="宋体" w:eastAsia="宋体" w:hAnsi="Courier New" w:cs="Times New Roman"/>
      <w:sz w:val="21"/>
      <w:szCs w:val="20"/>
      <w14:ligatures w14:val="none"/>
    </w:rPr>
  </w:style>
  <w:style w:type="character" w:customStyle="1" w:styleId="3Char">
    <w:name w:val="标题 3 Char"/>
    <w:qFormat/>
    <w:rsid w:val="00E97713"/>
    <w:rPr>
      <w:rFonts w:ascii="宋体" w:eastAsia="宋体"/>
      <w:b/>
      <w:sz w:val="24"/>
      <w:u w:val="single"/>
      <w:lang w:val="en-US" w:eastAsia="zh-CN" w:bidi="ar-SA"/>
    </w:rPr>
  </w:style>
  <w:style w:type="character" w:customStyle="1" w:styleId="Char8">
    <w:name w:val="正文缩进 Char"/>
    <w:qFormat/>
    <w:rsid w:val="00E97713"/>
    <w:rPr>
      <w:rFonts w:ascii="宋体" w:eastAsia="宋体"/>
      <w:kern w:val="2"/>
      <w:sz w:val="24"/>
      <w:szCs w:val="24"/>
      <w:lang w:val="en-US" w:eastAsia="zh-CN" w:bidi="ar-SA"/>
    </w:rPr>
  </w:style>
  <w:style w:type="character" w:customStyle="1" w:styleId="CharChar111">
    <w:name w:val="Char Char111"/>
    <w:qFormat/>
    <w:rsid w:val="00E97713"/>
    <w:rPr>
      <w:rFonts w:ascii="宋体" w:eastAsia="宋体"/>
      <w:b/>
      <w:sz w:val="24"/>
      <w:u w:val="single"/>
      <w:lang w:val="en-US" w:eastAsia="zh-CN" w:bidi="ar-SA"/>
    </w:rPr>
  </w:style>
  <w:style w:type="character" w:customStyle="1" w:styleId="Char9">
    <w:name w:val="正文文本缩进 Char"/>
    <w:qFormat/>
    <w:rsid w:val="00E97713"/>
    <w:rPr>
      <w:rFonts w:eastAsia="宋体"/>
      <w:kern w:val="2"/>
      <w:sz w:val="24"/>
      <w:szCs w:val="24"/>
      <w:lang w:val="en-US" w:eastAsia="zh-CN" w:bidi="ar-SA"/>
    </w:rPr>
  </w:style>
  <w:style w:type="character" w:customStyle="1" w:styleId="Chara">
    <w:name w:val="列出段落 Char"/>
    <w:link w:val="1f7"/>
    <w:uiPriority w:val="34"/>
    <w:qFormat/>
    <w:rsid w:val="00E97713"/>
    <w:rPr>
      <w:rFonts w:ascii="Calibri" w:eastAsia="宋体" w:hAnsi="Calibri"/>
      <w:sz w:val="21"/>
      <w:szCs w:val="22"/>
    </w:rPr>
  </w:style>
  <w:style w:type="paragraph" w:customStyle="1" w:styleId="1f7">
    <w:name w:val="列表段落1"/>
    <w:basedOn w:val="a6"/>
    <w:link w:val="Chara"/>
    <w:uiPriority w:val="34"/>
    <w:qFormat/>
    <w:rsid w:val="00E97713"/>
    <w:pPr>
      <w:autoSpaceDE w:val="0"/>
      <w:autoSpaceDN w:val="0"/>
      <w:spacing w:after="0" w:line="240" w:lineRule="auto"/>
      <w:ind w:left="1057" w:hanging="840"/>
    </w:pPr>
    <w:rPr>
      <w:rFonts w:ascii="Calibri" w:eastAsia="宋体" w:hAnsi="Calibri"/>
      <w:sz w:val="21"/>
      <w:szCs w:val="22"/>
    </w:rPr>
  </w:style>
  <w:style w:type="character" w:customStyle="1" w:styleId="Charb">
    <w:name w:val="页眉 Char"/>
    <w:uiPriority w:val="99"/>
    <w:qFormat/>
    <w:rsid w:val="00E97713"/>
    <w:rPr>
      <w:rFonts w:eastAsia="宋体"/>
      <w:kern w:val="2"/>
      <w:sz w:val="18"/>
      <w:szCs w:val="18"/>
      <w:lang w:val="en-US" w:eastAsia="zh-CN" w:bidi="ar-SA"/>
    </w:rPr>
  </w:style>
  <w:style w:type="character" w:customStyle="1" w:styleId="2Char0">
    <w:name w:val="标题 2 Char"/>
    <w:qFormat/>
    <w:rsid w:val="00E97713"/>
    <w:rPr>
      <w:rFonts w:ascii="Arial" w:eastAsia="黑体" w:hAnsi="Arial"/>
      <w:b/>
      <w:sz w:val="30"/>
      <w:lang w:val="en-US" w:eastAsia="zh-CN" w:bidi="ar-SA"/>
    </w:rPr>
  </w:style>
  <w:style w:type="paragraph" w:customStyle="1" w:styleId="2f8">
    <w:name w:val="字元 字元2"/>
    <w:basedOn w:val="a6"/>
    <w:qFormat/>
    <w:rsid w:val="00E97713"/>
    <w:pPr>
      <w:jc w:val="both"/>
    </w:pPr>
    <w:rPr>
      <w:rFonts w:ascii="Tahoma" w:eastAsia="宋体" w:hAnsi="Tahoma" w:cs="Times New Roman"/>
      <w:sz w:val="24"/>
      <w:szCs w:val="20"/>
      <w14:ligatures w14:val="none"/>
    </w:rPr>
  </w:style>
  <w:style w:type="paragraph" w:customStyle="1" w:styleId="Char3CharCharChar2">
    <w:name w:val="Char3 Char Char Char2"/>
    <w:basedOn w:val="a6"/>
    <w:qFormat/>
    <w:rsid w:val="00E97713"/>
    <w:pPr>
      <w:jc w:val="both"/>
    </w:pPr>
    <w:rPr>
      <w:rFonts w:ascii="Tahoma" w:eastAsia="宋体" w:hAnsi="Tahoma" w:cs="Times New Roman"/>
      <w:sz w:val="24"/>
      <w:szCs w:val="20"/>
      <w14:ligatures w14:val="none"/>
    </w:rPr>
  </w:style>
  <w:style w:type="paragraph" w:customStyle="1" w:styleId="2f9">
    <w:name w:val="正文文本缩进2"/>
    <w:basedOn w:val="a6"/>
    <w:qFormat/>
    <w:rsid w:val="00E97713"/>
    <w:pPr>
      <w:spacing w:line="480" w:lineRule="exact"/>
      <w:ind w:firstLineChars="200" w:firstLine="480"/>
      <w:jc w:val="both"/>
    </w:pPr>
    <w:rPr>
      <w:rFonts w:ascii="宋体" w:eastAsia="宋体" w:hAnsi="宋体" w:cs="Times New Roman"/>
      <w:kern w:val="0"/>
      <w:sz w:val="24"/>
      <w:lang w:val="zh-CN"/>
      <w14:ligatures w14:val="none"/>
    </w:rPr>
  </w:style>
  <w:style w:type="paragraph" w:customStyle="1" w:styleId="Char30">
    <w:name w:val="Char3"/>
    <w:basedOn w:val="a6"/>
    <w:qFormat/>
    <w:rsid w:val="00E97713"/>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1">
    <w:name w:val="Char Char Char Char Char Char Char Char Char Char Char Char Char Char Char Char1"/>
    <w:basedOn w:val="a6"/>
    <w:qFormat/>
    <w:rsid w:val="00E97713"/>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CharChar1CharCharCharCharCharChar1">
    <w:name w:val="Char Char1 Char Char Char Char Char Char1"/>
    <w:basedOn w:val="a6"/>
    <w:qFormat/>
    <w:rsid w:val="00E97713"/>
    <w:pPr>
      <w:widowControl/>
      <w:spacing w:line="240" w:lineRule="exact"/>
    </w:pPr>
    <w:rPr>
      <w:rFonts w:ascii="Verdana" w:eastAsia="仿宋_GB2312" w:hAnsi="Verdana" w:cs="Times New Roman"/>
      <w:kern w:val="0"/>
      <w:sz w:val="24"/>
      <w:szCs w:val="20"/>
      <w:lang w:eastAsia="en-US"/>
      <w14:ligatures w14:val="none"/>
    </w:rPr>
  </w:style>
  <w:style w:type="paragraph" w:customStyle="1" w:styleId="2fa">
    <w:name w:val="列出段落2"/>
    <w:basedOn w:val="a6"/>
    <w:qFormat/>
    <w:rsid w:val="00E97713"/>
    <w:pPr>
      <w:ind w:firstLineChars="200" w:firstLine="420"/>
      <w:jc w:val="both"/>
    </w:pPr>
    <w:rPr>
      <w:rFonts w:ascii="Calibri" w:eastAsia="宋体" w:hAnsi="Calibri" w:cs="Times New Roman"/>
      <w:sz w:val="21"/>
      <w:szCs w:val="22"/>
      <w14:ligatures w14:val="none"/>
    </w:rPr>
  </w:style>
  <w:style w:type="paragraph" w:customStyle="1" w:styleId="CharCharChar1Char2">
    <w:name w:val="Char Char Char1 Char2"/>
    <w:basedOn w:val="a6"/>
    <w:qFormat/>
    <w:rsid w:val="00E97713"/>
    <w:pPr>
      <w:jc w:val="both"/>
    </w:pPr>
    <w:rPr>
      <w:rFonts w:ascii="Tahoma" w:eastAsia="宋体" w:hAnsi="Tahoma" w:cs="Times New Roman"/>
      <w:sz w:val="24"/>
      <w:szCs w:val="20"/>
      <w14:ligatures w14:val="none"/>
    </w:rPr>
  </w:style>
  <w:style w:type="paragraph" w:customStyle="1" w:styleId="CharCharChar2">
    <w:name w:val="Char Char Char2"/>
    <w:basedOn w:val="a6"/>
    <w:qFormat/>
    <w:rsid w:val="00E97713"/>
    <w:pPr>
      <w:jc w:val="both"/>
    </w:pPr>
    <w:rPr>
      <w:rFonts w:ascii="Tahoma" w:eastAsia="宋体" w:hAnsi="Tahoma" w:cs="Times New Roman"/>
      <w:sz w:val="24"/>
      <w:szCs w:val="20"/>
      <w14:ligatures w14:val="none"/>
    </w:rPr>
  </w:style>
  <w:style w:type="paragraph" w:customStyle="1" w:styleId="CharCharCharCharCharCharChar2">
    <w:name w:val="Char Char Char Char Char Char Char2"/>
    <w:basedOn w:val="a6"/>
    <w:qFormat/>
    <w:rsid w:val="00E97713"/>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2fb">
    <w:name w:val="正文缩进2"/>
    <w:basedOn w:val="a6"/>
    <w:qFormat/>
    <w:rsid w:val="00E97713"/>
    <w:pPr>
      <w:widowControl/>
      <w:adjustRightInd w:val="0"/>
      <w:snapToGrid w:val="0"/>
      <w:spacing w:line="480" w:lineRule="exact"/>
      <w:ind w:firstLine="567"/>
      <w:jc w:val="both"/>
    </w:pPr>
    <w:rPr>
      <w:rFonts w:ascii="宋体" w:eastAsia="宋体" w:hAnsi="Times New Roman" w:cs="Times New Roman"/>
      <w:snapToGrid w:val="0"/>
      <w:color w:val="000000"/>
      <w:kern w:val="28"/>
      <w:sz w:val="28"/>
      <w:szCs w:val="20"/>
      <w:lang w:val="zh-CN"/>
      <w14:ligatures w14:val="none"/>
    </w:rPr>
  </w:style>
  <w:style w:type="paragraph" w:customStyle="1" w:styleId="1f8">
    <w:name w:val="修订1"/>
    <w:uiPriority w:val="99"/>
    <w:qFormat/>
    <w:rsid w:val="00E97713"/>
    <w:rPr>
      <w:rFonts w:ascii="Times New Roman" w:eastAsia="宋体" w:hAnsi="Times New Roman" w:cs="Times New Roman"/>
      <w:sz w:val="21"/>
      <w14:ligatures w14:val="none"/>
    </w:rPr>
  </w:style>
  <w:style w:type="paragraph" w:customStyle="1" w:styleId="Char22">
    <w:name w:val="Char22"/>
    <w:basedOn w:val="a6"/>
    <w:qFormat/>
    <w:rsid w:val="00E97713"/>
    <w:pPr>
      <w:jc w:val="both"/>
    </w:pPr>
    <w:rPr>
      <w:rFonts w:ascii="Tahoma" w:eastAsia="宋体" w:hAnsi="Tahoma" w:cs="Times New Roman"/>
      <w:sz w:val="24"/>
      <w:szCs w:val="20"/>
      <w14:ligatures w14:val="none"/>
    </w:rPr>
  </w:style>
  <w:style w:type="paragraph" w:customStyle="1" w:styleId="CharCharCharCharCharCharCharCharCharChar2">
    <w:name w:val="Char Char Char Char Char Char Char Char Char Char2"/>
    <w:basedOn w:val="a6"/>
    <w:qFormat/>
    <w:rsid w:val="00E97713"/>
    <w:pPr>
      <w:jc w:val="both"/>
    </w:pPr>
    <w:rPr>
      <w:rFonts w:ascii="宋体" w:eastAsia="宋体" w:hAnsi="宋体" w:cs="Courier New"/>
      <w:sz w:val="32"/>
      <w:szCs w:val="32"/>
      <w14:ligatures w14:val="none"/>
    </w:rPr>
  </w:style>
  <w:style w:type="paragraph" w:customStyle="1" w:styleId="Char2CharCharCharCharCharChar1">
    <w:name w:val="Char2 Char Char Char Char Char Char1"/>
    <w:basedOn w:val="a6"/>
    <w:qFormat/>
    <w:rsid w:val="00E97713"/>
    <w:pPr>
      <w:widowControl/>
      <w:spacing w:line="400" w:lineRule="exact"/>
      <w:jc w:val="center"/>
    </w:pPr>
    <w:rPr>
      <w:rFonts w:ascii="Times New Roman" w:eastAsia="宋体" w:hAnsi="Times New Roman" w:cs="Times New Roman"/>
      <w:sz w:val="21"/>
      <w14:ligatures w14:val="none"/>
    </w:rPr>
  </w:style>
  <w:style w:type="character" w:customStyle="1" w:styleId="Charc">
    <w:name w:val="页脚 Char"/>
    <w:uiPriority w:val="99"/>
    <w:qFormat/>
    <w:rsid w:val="00E97713"/>
    <w:rPr>
      <w:rFonts w:ascii="宋体" w:eastAsia="宋体"/>
      <w:sz w:val="18"/>
      <w:lang w:val="en-US" w:eastAsia="zh-CN" w:bidi="ar-SA"/>
    </w:rPr>
  </w:style>
  <w:style w:type="paragraph" w:customStyle="1" w:styleId="CharChar41">
    <w:name w:val="Char Char41"/>
    <w:basedOn w:val="a6"/>
    <w:qFormat/>
    <w:rsid w:val="00E97713"/>
    <w:pPr>
      <w:widowControl/>
      <w:spacing w:line="400" w:lineRule="exact"/>
      <w:jc w:val="center"/>
    </w:pPr>
    <w:rPr>
      <w:rFonts w:ascii="Times New Roman" w:eastAsia="宋体" w:hAnsi="Times New Roman" w:cs="Times New Roman"/>
      <w:sz w:val="21"/>
      <w14:ligatures w14:val="none"/>
    </w:rPr>
  </w:style>
  <w:style w:type="character" w:customStyle="1" w:styleId="Chard">
    <w:name w:val="批注文字 Char"/>
    <w:uiPriority w:val="99"/>
    <w:qFormat/>
    <w:rsid w:val="00E97713"/>
    <w:rPr>
      <w:kern w:val="2"/>
      <w:sz w:val="21"/>
      <w:szCs w:val="24"/>
    </w:rPr>
  </w:style>
  <w:style w:type="character" w:customStyle="1" w:styleId="Chare">
    <w:name w:val="标题 Char"/>
    <w:qFormat/>
    <w:rsid w:val="00E97713"/>
    <w:rPr>
      <w:b/>
      <w:kern w:val="2"/>
      <w:sz w:val="32"/>
    </w:rPr>
  </w:style>
  <w:style w:type="paragraph" w:customStyle="1" w:styleId="affffffa">
    <w:name w:val="图例"/>
    <w:basedOn w:val="a6"/>
    <w:qFormat/>
    <w:rsid w:val="00E97713"/>
    <w:pPr>
      <w:spacing w:before="120" w:after="120" w:line="360" w:lineRule="auto"/>
      <w:jc w:val="center"/>
    </w:pPr>
    <w:rPr>
      <w:rFonts w:ascii="Times New Roman" w:eastAsia="仿宋_GB2312" w:hAnsi="Times New Roman" w:cs="Times New Roman"/>
      <w:b/>
      <w:sz w:val="24"/>
      <w:szCs w:val="20"/>
      <w14:ligatures w14:val="none"/>
    </w:rPr>
  </w:style>
  <w:style w:type="table" w:customStyle="1" w:styleId="TableNormal">
    <w:name w:val="Table Normal"/>
    <w:uiPriority w:val="2"/>
    <w:semiHidden/>
    <w:unhideWhenUsed/>
    <w:qFormat/>
    <w:rsid w:val="00E97713"/>
    <w:pPr>
      <w:widowControl w:val="0"/>
      <w:autoSpaceDE w:val="0"/>
      <w:autoSpaceDN w:val="0"/>
      <w:spacing w:after="0" w:line="240" w:lineRule="auto"/>
    </w:pPr>
    <w:rPr>
      <w:kern w:val="0"/>
      <w:szCs w:val="22"/>
      <w:lang w:eastAsia="en-US"/>
      <w14:ligatures w14:val="none"/>
    </w:rPr>
    <w:tblPr>
      <w:tblCellMar>
        <w:top w:w="0" w:type="dxa"/>
        <w:left w:w="0" w:type="dxa"/>
        <w:bottom w:w="0" w:type="dxa"/>
        <w:right w:w="0" w:type="dxa"/>
      </w:tblCellMar>
    </w:tblPr>
  </w:style>
  <w:style w:type="paragraph" w:customStyle="1" w:styleId="TableParagraph">
    <w:name w:val="Table Paragraph"/>
    <w:basedOn w:val="a6"/>
    <w:uiPriority w:val="1"/>
    <w:qFormat/>
    <w:rsid w:val="00E97713"/>
    <w:pPr>
      <w:autoSpaceDE w:val="0"/>
      <w:autoSpaceDN w:val="0"/>
    </w:pPr>
    <w:rPr>
      <w:rFonts w:ascii="宋体" w:eastAsia="宋体" w:hAnsi="宋体" w:cs="宋体"/>
      <w:kern w:val="0"/>
      <w:szCs w:val="22"/>
      <w:lang w:eastAsia="en-US"/>
      <w14:ligatures w14:val="none"/>
    </w:rPr>
  </w:style>
  <w:style w:type="paragraph" w:customStyle="1" w:styleId="pf0">
    <w:name w:val="pf0"/>
    <w:basedOn w:val="a6"/>
    <w:qFormat/>
    <w:rsid w:val="00E97713"/>
    <w:pPr>
      <w:widowControl/>
      <w:spacing w:before="100" w:beforeAutospacing="1" w:after="100" w:afterAutospacing="1"/>
    </w:pPr>
    <w:rPr>
      <w:rFonts w:ascii="宋体" w:eastAsia="宋体" w:hAnsi="宋体" w:cs="宋体"/>
      <w:kern w:val="0"/>
      <w:sz w:val="24"/>
      <w14:ligatures w14:val="none"/>
    </w:rPr>
  </w:style>
  <w:style w:type="character" w:customStyle="1" w:styleId="cf01">
    <w:name w:val="cf01"/>
    <w:basedOn w:val="a7"/>
    <w:qFormat/>
    <w:rsid w:val="00E97713"/>
    <w:rPr>
      <w:rFonts w:ascii="Microsoft YaHei UI" w:eastAsia="Microsoft YaHei UI" w:hAnsi="Microsoft YaHei UI" w:hint="eastAsia"/>
      <w:sz w:val="18"/>
      <w:szCs w:val="18"/>
    </w:rPr>
  </w:style>
  <w:style w:type="character" w:customStyle="1" w:styleId="cf21">
    <w:name w:val="cf21"/>
    <w:basedOn w:val="a7"/>
    <w:qFormat/>
    <w:rsid w:val="00E97713"/>
    <w:rPr>
      <w:rFonts w:ascii="Microsoft YaHei UI" w:eastAsia="Microsoft YaHei UI" w:hAnsi="Microsoft YaHei UI" w:hint="eastAsia"/>
      <w:sz w:val="18"/>
      <w:szCs w:val="18"/>
      <w:shd w:val="clear" w:color="auto" w:fill="FFFFFF"/>
    </w:rPr>
  </w:style>
  <w:style w:type="character" w:customStyle="1" w:styleId="cf11">
    <w:name w:val="cf11"/>
    <w:basedOn w:val="a7"/>
    <w:qFormat/>
    <w:rsid w:val="00E97713"/>
    <w:rPr>
      <w:rFonts w:ascii="Microsoft YaHei UI" w:eastAsia="Microsoft YaHei UI" w:hAnsi="Microsoft YaHei UI" w:hint="eastAsia"/>
      <w:sz w:val="18"/>
      <w:szCs w:val="18"/>
    </w:rPr>
  </w:style>
  <w:style w:type="paragraph" w:customStyle="1" w:styleId="2fc">
    <w:name w:val="修订2"/>
    <w:hidden/>
    <w:uiPriority w:val="99"/>
    <w:unhideWhenUsed/>
    <w:rsid w:val="00E97713"/>
    <w:pPr>
      <w:spacing w:after="0" w:line="240" w:lineRule="auto"/>
    </w:pPr>
    <w:rPr>
      <w:rFonts w:ascii="Times New Roman" w:eastAsia="宋体" w:hAnsi="Times New Roman" w:cs="Times New Roman"/>
      <w:sz w:val="21"/>
      <w14:ligatures w14:val="none"/>
    </w:rPr>
  </w:style>
  <w:style w:type="table" w:customStyle="1" w:styleId="1f9">
    <w:name w:val="网格型1"/>
    <w:basedOn w:val="a8"/>
    <w:qFormat/>
    <w:rsid w:val="00E97713"/>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网格型2"/>
    <w:basedOn w:val="a8"/>
    <w:uiPriority w:val="59"/>
    <w:qFormat/>
    <w:rsid w:val="00E97713"/>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71">
    <w:name w:val="TOC 71"/>
    <w:basedOn w:val="a6"/>
    <w:next w:val="a6"/>
    <w:qFormat/>
    <w:rsid w:val="00E97713"/>
    <w:pPr>
      <w:spacing w:after="0" w:line="240" w:lineRule="auto"/>
      <w:ind w:leftChars="1200" w:left="2520"/>
      <w:jc w:val="both"/>
    </w:pPr>
    <w:rPr>
      <w:rFonts w:ascii="Calibri" w:eastAsia="宋体" w:hAnsi="Calibri" w:cs="Times New Roman"/>
      <w:sz w:val="21"/>
      <w:szCs w:val="22"/>
      <w14:ligatures w14:val="none"/>
    </w:rPr>
  </w:style>
  <w:style w:type="paragraph" w:customStyle="1" w:styleId="1fa">
    <w:name w:val="正文文本首行缩进1"/>
    <w:basedOn w:val="aff9"/>
    <w:link w:val="affffffb"/>
    <w:qFormat/>
    <w:rsid w:val="00E97713"/>
    <w:pPr>
      <w:tabs>
        <w:tab w:val="clear" w:pos="567"/>
      </w:tabs>
      <w:spacing w:before="0" w:after="120" w:line="240" w:lineRule="auto"/>
      <w:ind w:firstLineChars="100" w:firstLine="420"/>
    </w:pPr>
    <w:rPr>
      <w:szCs w:val="20"/>
      <w:lang w:eastAsia="en-US"/>
    </w:rPr>
  </w:style>
  <w:style w:type="paragraph" w:customStyle="1" w:styleId="TOC51">
    <w:name w:val="TOC 51"/>
    <w:basedOn w:val="a6"/>
    <w:next w:val="a6"/>
    <w:qFormat/>
    <w:rsid w:val="00E97713"/>
    <w:pPr>
      <w:spacing w:after="0" w:line="240" w:lineRule="auto"/>
      <w:ind w:leftChars="800" w:left="1680"/>
      <w:jc w:val="both"/>
    </w:pPr>
    <w:rPr>
      <w:rFonts w:ascii="Calibri" w:eastAsia="宋体" w:hAnsi="Calibri" w:cs="Times New Roman"/>
      <w:sz w:val="21"/>
      <w:szCs w:val="22"/>
      <w14:ligatures w14:val="none"/>
    </w:rPr>
  </w:style>
  <w:style w:type="paragraph" w:customStyle="1" w:styleId="TOC31">
    <w:name w:val="TOC 31"/>
    <w:basedOn w:val="a6"/>
    <w:next w:val="a6"/>
    <w:qFormat/>
    <w:rsid w:val="00E97713"/>
    <w:pPr>
      <w:autoSpaceDE w:val="0"/>
      <w:autoSpaceDN w:val="0"/>
      <w:spacing w:after="0" w:line="240" w:lineRule="auto"/>
      <w:ind w:leftChars="400" w:left="840"/>
    </w:pPr>
    <w:rPr>
      <w:rFonts w:ascii="宋体" w:eastAsia="宋体" w:hAnsi="宋体" w:cs="宋体"/>
      <w:kern w:val="0"/>
      <w:szCs w:val="22"/>
      <w:lang w:eastAsia="en-US"/>
      <w14:ligatures w14:val="none"/>
    </w:rPr>
  </w:style>
  <w:style w:type="paragraph" w:customStyle="1" w:styleId="TOC81">
    <w:name w:val="TOC 81"/>
    <w:basedOn w:val="a6"/>
    <w:next w:val="a6"/>
    <w:qFormat/>
    <w:rsid w:val="00E97713"/>
    <w:pPr>
      <w:spacing w:after="0" w:line="240" w:lineRule="auto"/>
      <w:ind w:leftChars="1400" w:left="2940"/>
      <w:jc w:val="both"/>
    </w:pPr>
    <w:rPr>
      <w:rFonts w:ascii="Calibri" w:eastAsia="宋体" w:hAnsi="Calibri" w:cs="Times New Roman"/>
      <w:sz w:val="21"/>
      <w:szCs w:val="22"/>
      <w14:ligatures w14:val="none"/>
    </w:rPr>
  </w:style>
  <w:style w:type="paragraph" w:customStyle="1" w:styleId="210">
    <w:name w:val="正文文本首行缩进 21"/>
    <w:basedOn w:val="affb"/>
    <w:qFormat/>
    <w:rsid w:val="00E97713"/>
    <w:pPr>
      <w:spacing w:after="120" w:line="240" w:lineRule="auto"/>
      <w:ind w:leftChars="200" w:left="420" w:firstLineChars="200" w:firstLine="420"/>
    </w:pPr>
    <w:rPr>
      <w:rFonts w:ascii="宋体" w:hAnsi="宋体"/>
      <w:color w:val="0000FF"/>
      <w:lang w:eastAsia="en-US"/>
    </w:rPr>
  </w:style>
  <w:style w:type="paragraph" w:customStyle="1" w:styleId="TOC11">
    <w:name w:val="TOC 11"/>
    <w:basedOn w:val="a6"/>
    <w:next w:val="a6"/>
    <w:qFormat/>
    <w:rsid w:val="00E97713"/>
    <w:pPr>
      <w:autoSpaceDE w:val="0"/>
      <w:autoSpaceDN w:val="0"/>
      <w:spacing w:before="159" w:after="0" w:line="240" w:lineRule="auto"/>
      <w:ind w:left="217"/>
    </w:pPr>
    <w:rPr>
      <w:rFonts w:ascii="宋体" w:eastAsia="宋体" w:hAnsi="宋体" w:cs="宋体"/>
      <w:kern w:val="0"/>
      <w:sz w:val="24"/>
      <w:lang w:eastAsia="en-US"/>
      <w14:ligatures w14:val="none"/>
    </w:rPr>
  </w:style>
  <w:style w:type="paragraph" w:customStyle="1" w:styleId="TOC41">
    <w:name w:val="TOC 41"/>
    <w:basedOn w:val="a6"/>
    <w:next w:val="a6"/>
    <w:qFormat/>
    <w:rsid w:val="00E97713"/>
    <w:pPr>
      <w:spacing w:after="0" w:line="240" w:lineRule="auto"/>
      <w:ind w:leftChars="600" w:left="1260"/>
      <w:jc w:val="both"/>
    </w:pPr>
    <w:rPr>
      <w:rFonts w:ascii="Calibri" w:eastAsia="宋体" w:hAnsi="Calibri" w:cs="Times New Roman"/>
      <w:sz w:val="21"/>
      <w:szCs w:val="22"/>
      <w14:ligatures w14:val="none"/>
    </w:rPr>
  </w:style>
  <w:style w:type="paragraph" w:customStyle="1" w:styleId="TOC61">
    <w:name w:val="TOC 61"/>
    <w:basedOn w:val="a6"/>
    <w:next w:val="a6"/>
    <w:qFormat/>
    <w:rsid w:val="00E97713"/>
    <w:pPr>
      <w:spacing w:after="0" w:line="240" w:lineRule="auto"/>
      <w:ind w:leftChars="1000" w:left="2100"/>
      <w:jc w:val="both"/>
    </w:pPr>
    <w:rPr>
      <w:rFonts w:ascii="Calibri" w:eastAsia="宋体" w:hAnsi="Calibri" w:cs="Times New Roman"/>
      <w:sz w:val="21"/>
      <w:szCs w:val="22"/>
      <w14:ligatures w14:val="none"/>
    </w:rPr>
  </w:style>
  <w:style w:type="paragraph" w:customStyle="1" w:styleId="TOC21">
    <w:name w:val="TOC 21"/>
    <w:basedOn w:val="a6"/>
    <w:next w:val="a6"/>
    <w:qFormat/>
    <w:rsid w:val="00E97713"/>
    <w:pPr>
      <w:autoSpaceDE w:val="0"/>
      <w:autoSpaceDN w:val="0"/>
      <w:spacing w:after="0" w:line="240" w:lineRule="auto"/>
      <w:ind w:leftChars="200" w:left="420"/>
    </w:pPr>
    <w:rPr>
      <w:rFonts w:ascii="宋体" w:eastAsia="宋体" w:hAnsi="宋体" w:cs="宋体"/>
      <w:kern w:val="0"/>
      <w:szCs w:val="22"/>
      <w:lang w:eastAsia="en-US"/>
      <w14:ligatures w14:val="none"/>
    </w:rPr>
  </w:style>
  <w:style w:type="paragraph" w:customStyle="1" w:styleId="TOC91">
    <w:name w:val="TOC 91"/>
    <w:basedOn w:val="a6"/>
    <w:next w:val="a6"/>
    <w:qFormat/>
    <w:rsid w:val="00E97713"/>
    <w:pPr>
      <w:spacing w:after="0" w:line="240" w:lineRule="auto"/>
      <w:ind w:leftChars="1600" w:left="3360"/>
      <w:jc w:val="both"/>
    </w:pPr>
    <w:rPr>
      <w:rFonts w:ascii="Calibri" w:eastAsia="宋体" w:hAnsi="Calibri" w:cs="Times New Roman"/>
      <w:sz w:val="21"/>
      <w:szCs w:val="22"/>
      <w14:ligatures w14:val="none"/>
    </w:rPr>
  </w:style>
  <w:style w:type="character" w:customStyle="1" w:styleId="1fb">
    <w:name w:val="访问过的超链接1"/>
    <w:qFormat/>
    <w:rsid w:val="00E97713"/>
    <w:rPr>
      <w:color w:val="800080"/>
      <w:u w:val="single"/>
    </w:rPr>
  </w:style>
  <w:style w:type="table" w:customStyle="1" w:styleId="110">
    <w:name w:val="表三维效果 11"/>
    <w:basedOn w:val="a8"/>
    <w:qFormat/>
    <w:rsid w:val="00E97713"/>
    <w:pPr>
      <w:spacing w:after="0" w:line="240" w:lineRule="auto"/>
      <w:jc w:val="both"/>
    </w:pPr>
    <w:rPr>
      <w:rFonts w:ascii="Times New Roman" w:eastAsia="宋体" w:hAnsi="Times New Roman" w:cs="Times New Roman"/>
      <w:kern w:val="0"/>
      <w:sz w:val="20"/>
      <w:szCs w:val="20"/>
      <w14:ligatures w14:val="none"/>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
    <w:name w:val="表三维效果 21"/>
    <w:basedOn w:val="a8"/>
    <w:qFormat/>
    <w:rsid w:val="00E97713"/>
    <w:pPr>
      <w:spacing w:after="0" w:line="240" w:lineRule="auto"/>
      <w:jc w:val="both"/>
    </w:pPr>
    <w:rPr>
      <w:rFonts w:ascii="Times New Roman" w:eastAsia="宋体" w:hAnsi="Times New Roman" w:cs="Times New Roman"/>
      <w:kern w:val="0"/>
      <w:sz w:val="20"/>
      <w:szCs w:val="20"/>
      <w14:ligatures w14:val="none"/>
    </w:rP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0">
    <w:name w:val="表三维效果 31"/>
    <w:basedOn w:val="a8"/>
    <w:qFormat/>
    <w:rsid w:val="00E97713"/>
    <w:pPr>
      <w:spacing w:after="0" w:line="240" w:lineRule="auto"/>
      <w:jc w:val="both"/>
    </w:pPr>
    <w:rPr>
      <w:rFonts w:ascii="Times New Roman" w:eastAsia="宋体" w:hAnsi="Times New Roman" w:cs="Times New Roman"/>
      <w:kern w:val="0"/>
      <w:sz w:val="20"/>
      <w:szCs w:val="20"/>
      <w14:ligatures w14:val="none"/>
    </w:rP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Normal1">
    <w:name w:val="Table Normal1"/>
    <w:uiPriority w:val="2"/>
    <w:qFormat/>
    <w:rsid w:val="00E97713"/>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Style2">
    <w:name w:val="_Style 2"/>
    <w:basedOn w:val="a6"/>
    <w:uiPriority w:val="34"/>
    <w:qFormat/>
    <w:rsid w:val="00E97713"/>
    <w:pPr>
      <w:spacing w:after="0" w:line="240" w:lineRule="auto"/>
      <w:ind w:firstLineChars="200" w:firstLine="420"/>
      <w:jc w:val="both"/>
    </w:pPr>
    <w:rPr>
      <w:rFonts w:ascii="Calibri" w:eastAsia="宋体" w:hAnsi="Calibri" w:cs="Times New Roman"/>
      <w:sz w:val="21"/>
      <w14:ligatures w14:val="none"/>
    </w:rPr>
  </w:style>
  <w:style w:type="character" w:customStyle="1" w:styleId="Char13">
    <w:name w:val="标题 Char1"/>
    <w:uiPriority w:val="10"/>
    <w:qFormat/>
    <w:rsid w:val="00E97713"/>
    <w:rPr>
      <w:rFonts w:ascii="Cambria" w:eastAsia="宋体" w:hAnsi="Cambria" w:cs="Times New Roman"/>
      <w:b/>
      <w:bCs/>
      <w:sz w:val="32"/>
      <w:szCs w:val="32"/>
    </w:rPr>
  </w:style>
  <w:style w:type="paragraph" w:customStyle="1" w:styleId="3h3H3sect12366">
    <w:name w:val="样式 标题 3h3H3sect1.2.3 + 五号 段前: 6 磅 段后: 6 磅 行距: 单倍行距"/>
    <w:basedOn w:val="30"/>
    <w:qFormat/>
    <w:rsid w:val="00E97713"/>
    <w:pPr>
      <w:numPr>
        <w:ilvl w:val="2"/>
        <w:numId w:val="8"/>
      </w:numPr>
      <w:spacing w:before="120" w:after="120" w:line="240" w:lineRule="auto"/>
      <w:ind w:left="0" w:firstLine="0"/>
      <w:jc w:val="both"/>
    </w:pPr>
    <w:rPr>
      <w:rFonts w:ascii="Times New Roman" w:eastAsia="宋体" w:hAnsi="Times New Roman" w:cs="宋体"/>
      <w:b/>
      <w:bCs/>
      <w:color w:val="auto"/>
      <w:sz w:val="21"/>
      <w:szCs w:val="20"/>
      <w14:ligatures w14:val="none"/>
    </w:rPr>
  </w:style>
  <w:style w:type="paragraph" w:customStyle="1" w:styleId="2">
    <w:name w:val="样式 标题 2 + 宋体 五号 非加粗 黑色"/>
    <w:basedOn w:val="22"/>
    <w:qFormat/>
    <w:rsid w:val="00E97713"/>
    <w:pPr>
      <w:numPr>
        <w:ilvl w:val="1"/>
        <w:numId w:val="8"/>
      </w:numPr>
      <w:spacing w:before="240" w:beforeAutospacing="1" w:after="100" w:afterAutospacing="1" w:line="400" w:lineRule="exact"/>
      <w:ind w:left="0" w:firstLine="0"/>
      <w:jc w:val="both"/>
    </w:pPr>
    <w:rPr>
      <w:rFonts w:ascii="宋体" w:eastAsia="宋体" w:hAnsi="宋体" w:cs="Times New Roman"/>
      <w:color w:val="000000"/>
      <w:sz w:val="21"/>
      <w:szCs w:val="32"/>
      <w14:ligatures w14:val="none"/>
    </w:rPr>
  </w:style>
  <w:style w:type="paragraph" w:customStyle="1" w:styleId="455">
    <w:name w:val="样式 标题 4 + 段前: 5 磅 段后: 5 磅 行距: 单倍行距"/>
    <w:basedOn w:val="4"/>
    <w:qFormat/>
    <w:rsid w:val="00E97713"/>
    <w:pPr>
      <w:spacing w:before="100" w:after="100" w:line="240" w:lineRule="auto"/>
      <w:ind w:left="3619" w:hanging="720"/>
      <w:jc w:val="both"/>
    </w:pPr>
    <w:rPr>
      <w:rFonts w:ascii="Arial" w:eastAsia="黑体" w:hAnsi="Arial" w:cs="宋体"/>
      <w:b/>
      <w:bCs/>
      <w:color w:val="auto"/>
      <w:sz w:val="24"/>
      <w:szCs w:val="20"/>
      <w14:ligatures w14:val="none"/>
    </w:rPr>
  </w:style>
  <w:style w:type="paragraph" w:customStyle="1" w:styleId="11">
    <w:name w:val="样式1"/>
    <w:basedOn w:val="a6"/>
    <w:link w:val="1Char0"/>
    <w:qFormat/>
    <w:rsid w:val="00E97713"/>
    <w:pPr>
      <w:numPr>
        <w:numId w:val="9"/>
      </w:numPr>
      <w:tabs>
        <w:tab w:val="left" w:pos="709"/>
      </w:tabs>
      <w:spacing w:after="0" w:line="240" w:lineRule="auto"/>
      <w:ind w:left="0" w:firstLine="0"/>
      <w:jc w:val="both"/>
    </w:pPr>
    <w:rPr>
      <w:rFonts w:ascii="宋体" w:eastAsia="宋体" w:hAnsi="宋体" w:cs="Times New Roman"/>
      <w:sz w:val="21"/>
      <w:szCs w:val="21"/>
      <w:lang w:eastAsia="en-US"/>
      <w14:ligatures w14:val="none"/>
    </w:rPr>
  </w:style>
  <w:style w:type="paragraph" w:customStyle="1" w:styleId="378020">
    <w:name w:val="样式 标题 3 + (中文) 黑体 小四 非加粗 段前: 7.8 磅 段后: 0 磅 行距: 固定值 20 磅"/>
    <w:basedOn w:val="30"/>
    <w:qFormat/>
    <w:rsid w:val="00E97713"/>
    <w:pPr>
      <w:spacing w:before="0" w:after="0" w:line="400" w:lineRule="exact"/>
      <w:jc w:val="both"/>
    </w:pPr>
    <w:rPr>
      <w:rFonts w:ascii="Times New Roman" w:eastAsia="黑体" w:hAnsi="Times New Roman" w:cs="Times New Roman"/>
      <w:color w:val="auto"/>
      <w:sz w:val="24"/>
      <w:szCs w:val="20"/>
      <w14:ligatures w14:val="none"/>
    </w:rPr>
  </w:style>
  <w:style w:type="paragraph" w:customStyle="1" w:styleId="2TimesNewRoman5020">
    <w:name w:val="样式 标题 2 + Times New Roman 四号 非加粗 段前: 5 磅 段后: 0 磅 行距: 固定值 20..."/>
    <w:basedOn w:val="22"/>
    <w:link w:val="2TimesNewRoman5020Char"/>
    <w:qFormat/>
    <w:rsid w:val="00E97713"/>
    <w:pPr>
      <w:spacing w:before="100" w:beforeAutospacing="1" w:after="100" w:afterAutospacing="1" w:line="400" w:lineRule="exact"/>
      <w:jc w:val="both"/>
    </w:pPr>
    <w:rPr>
      <w:rFonts w:ascii="Times New Roman" w:eastAsia="宋体" w:hAnsi="Times New Roman" w:cs="Times New Roman"/>
      <w:color w:val="auto"/>
      <w:sz w:val="28"/>
      <w:szCs w:val="20"/>
      <w14:ligatures w14:val="none"/>
    </w:rPr>
  </w:style>
  <w:style w:type="paragraph" w:customStyle="1" w:styleId="2fe">
    <w:name w:val="2"/>
    <w:basedOn w:val="a6"/>
    <w:next w:val="affb"/>
    <w:qFormat/>
    <w:rsid w:val="00E97713"/>
    <w:pPr>
      <w:spacing w:after="0" w:line="240" w:lineRule="auto"/>
      <w:ind w:left="432"/>
      <w:jc w:val="both"/>
    </w:pPr>
    <w:rPr>
      <w:rFonts w:ascii="Times New Roman" w:eastAsia="宋体" w:hAnsi="Times New Roman" w:cs="Times New Roman"/>
      <w:sz w:val="21"/>
      <w:szCs w:val="20"/>
      <w14:ligatures w14:val="none"/>
    </w:rPr>
  </w:style>
  <w:style w:type="character" w:customStyle="1" w:styleId="MMTopic1Char">
    <w:name w:val="MM Topic 1 Char"/>
    <w:link w:val="MMTopic1"/>
    <w:qFormat/>
    <w:rsid w:val="00E97713"/>
    <w:rPr>
      <w:b/>
      <w:color w:val="000000"/>
      <w:kern w:val="44"/>
      <w:sz w:val="44"/>
    </w:rPr>
  </w:style>
  <w:style w:type="paragraph" w:customStyle="1" w:styleId="MMTopic1">
    <w:name w:val="MM Topic 1"/>
    <w:basedOn w:val="12"/>
    <w:link w:val="MMTopic1Char"/>
    <w:qFormat/>
    <w:rsid w:val="00E97713"/>
    <w:pPr>
      <w:spacing w:before="340" w:after="330" w:line="576" w:lineRule="auto"/>
      <w:jc w:val="both"/>
    </w:pPr>
    <w:rPr>
      <w:rFonts w:asciiTheme="minorHAnsi" w:eastAsiaTheme="minorEastAsia" w:hAnsiTheme="minorHAnsi" w:cstheme="minorBidi"/>
      <w:b/>
      <w:color w:val="000000"/>
      <w:kern w:val="44"/>
      <w:sz w:val="44"/>
      <w:szCs w:val="24"/>
    </w:rPr>
  </w:style>
  <w:style w:type="character" w:customStyle="1" w:styleId="CharChar12">
    <w:name w:val="Char Char12"/>
    <w:qFormat/>
    <w:rsid w:val="00E97713"/>
    <w:rPr>
      <w:rFonts w:ascii="宋体" w:eastAsia="宋体" w:hAnsi="宋体"/>
      <w:kern w:val="2"/>
      <w:sz w:val="21"/>
      <w:szCs w:val="24"/>
      <w:lang w:bidi="ar-SA"/>
    </w:rPr>
  </w:style>
  <w:style w:type="character" w:customStyle="1" w:styleId="CharChar14">
    <w:name w:val="Char Char14"/>
    <w:qFormat/>
    <w:rsid w:val="00E97713"/>
    <w:rPr>
      <w:kern w:val="2"/>
      <w:sz w:val="21"/>
      <w:szCs w:val="24"/>
    </w:rPr>
  </w:style>
  <w:style w:type="character" w:customStyle="1" w:styleId="font161">
    <w:name w:val="font161"/>
    <w:qFormat/>
    <w:rsid w:val="00E97713"/>
    <w:rPr>
      <w:b/>
      <w:bCs/>
      <w:sz w:val="32"/>
      <w:szCs w:val="32"/>
    </w:rPr>
  </w:style>
  <w:style w:type="character" w:customStyle="1" w:styleId="1Char0">
    <w:name w:val="样式1 Char"/>
    <w:link w:val="11"/>
    <w:qFormat/>
    <w:rsid w:val="00E97713"/>
    <w:rPr>
      <w:rFonts w:ascii="宋体" w:eastAsia="宋体" w:hAnsi="宋体" w:cs="Times New Roman"/>
      <w:sz w:val="21"/>
      <w:szCs w:val="21"/>
      <w:lang w:eastAsia="en-US"/>
      <w14:ligatures w14:val="none"/>
    </w:rPr>
  </w:style>
  <w:style w:type="character" w:customStyle="1" w:styleId="affffffc">
    <w:name w:val="样式 粉红"/>
    <w:qFormat/>
    <w:rsid w:val="00E97713"/>
    <w:rPr>
      <w:color w:val="auto"/>
      <w:u w:val="none"/>
    </w:rPr>
  </w:style>
  <w:style w:type="character" w:customStyle="1" w:styleId="24Char">
    <w:name w:val="样式 四号 行距: 最小值 24 磅 Char"/>
    <w:link w:val="240"/>
    <w:qFormat/>
    <w:rsid w:val="00E97713"/>
    <w:rPr>
      <w:sz w:val="28"/>
    </w:rPr>
  </w:style>
  <w:style w:type="paragraph" w:customStyle="1" w:styleId="240">
    <w:name w:val="样式 四号 行距: 最小值 24 磅"/>
    <w:basedOn w:val="a6"/>
    <w:link w:val="24Char"/>
    <w:qFormat/>
    <w:rsid w:val="00E97713"/>
    <w:pPr>
      <w:spacing w:after="0" w:line="500" w:lineRule="atLeast"/>
      <w:ind w:firstLineChars="200" w:firstLine="200"/>
      <w:jc w:val="both"/>
    </w:pPr>
    <w:rPr>
      <w:sz w:val="28"/>
    </w:rPr>
  </w:style>
  <w:style w:type="character" w:customStyle="1" w:styleId="MMTopic5Char">
    <w:name w:val="MM Topic 5 Char"/>
    <w:link w:val="MMTopic5"/>
    <w:qFormat/>
    <w:rsid w:val="00E97713"/>
    <w:rPr>
      <w:rFonts w:ascii="Calibri" w:hAnsi="Calibri"/>
      <w:b/>
      <w:bCs/>
      <w:sz w:val="28"/>
      <w:szCs w:val="28"/>
    </w:rPr>
  </w:style>
  <w:style w:type="paragraph" w:customStyle="1" w:styleId="MMTopic5">
    <w:name w:val="MM Topic 5"/>
    <w:basedOn w:val="5"/>
    <w:link w:val="MMTopic5Char"/>
    <w:qFormat/>
    <w:rsid w:val="00E97713"/>
    <w:pPr>
      <w:spacing w:before="280" w:after="290" w:line="376" w:lineRule="auto"/>
      <w:jc w:val="both"/>
    </w:pPr>
    <w:rPr>
      <w:rFonts w:ascii="Calibri" w:hAnsi="Calibri" w:cstheme="minorBidi"/>
      <w:b/>
      <w:bCs/>
      <w:color w:val="auto"/>
      <w:sz w:val="28"/>
      <w:szCs w:val="28"/>
    </w:rPr>
  </w:style>
  <w:style w:type="character" w:customStyle="1" w:styleId="TimesNewRoman2Char">
    <w:name w:val="样式 样式 (西文) 宋体 + Times New Roman 首行缩进:  2 字符 Char"/>
    <w:link w:val="TimesNewRoman2"/>
    <w:qFormat/>
    <w:rsid w:val="00E97713"/>
    <w:rPr>
      <w:sz w:val="24"/>
    </w:rPr>
  </w:style>
  <w:style w:type="paragraph" w:customStyle="1" w:styleId="TimesNewRoman2">
    <w:name w:val="样式 样式 (西文) 宋体 + Times New Roman 首行缩进:  2 字符"/>
    <w:basedOn w:val="a6"/>
    <w:link w:val="TimesNewRoman2Char"/>
    <w:qFormat/>
    <w:rsid w:val="00E97713"/>
    <w:pPr>
      <w:spacing w:after="0" w:line="480" w:lineRule="atLeast"/>
      <w:ind w:firstLineChars="200" w:firstLine="200"/>
      <w:jc w:val="both"/>
    </w:pPr>
    <w:rPr>
      <w:sz w:val="24"/>
    </w:rPr>
  </w:style>
  <w:style w:type="character" w:customStyle="1" w:styleId="0Char">
    <w:name w:val="样式 正文文本缩进 + 左  0 字符 Char"/>
    <w:link w:val="0"/>
    <w:qFormat/>
    <w:rsid w:val="00E97713"/>
    <w:rPr>
      <w:sz w:val="24"/>
    </w:rPr>
  </w:style>
  <w:style w:type="paragraph" w:customStyle="1" w:styleId="0">
    <w:name w:val="样式 正文文本缩进 + 左  0 字符"/>
    <w:basedOn w:val="affb"/>
    <w:link w:val="0Char"/>
    <w:qFormat/>
    <w:rsid w:val="00E97713"/>
    <w:pPr>
      <w:spacing w:after="0"/>
      <w:ind w:firstLineChars="250" w:firstLine="250"/>
    </w:pPr>
    <w:rPr>
      <w:rFonts w:asciiTheme="minorHAnsi" w:eastAsiaTheme="minorEastAsia" w:hAnsiTheme="minorHAnsi" w:cstheme="minorBidi"/>
      <w14:ligatures w14:val="standardContextual"/>
    </w:rPr>
  </w:style>
  <w:style w:type="character" w:customStyle="1" w:styleId="CharChar0">
    <w:name w:val="Char Char"/>
    <w:qFormat/>
    <w:rsid w:val="00E97713"/>
    <w:rPr>
      <w:rFonts w:ascii="Arial" w:eastAsia="黑体" w:hAnsi="Arial"/>
      <w:b/>
      <w:bCs/>
      <w:kern w:val="2"/>
      <w:sz w:val="32"/>
      <w:szCs w:val="32"/>
      <w:lang w:val="en-US" w:eastAsia="zh-CN" w:bidi="ar-SA"/>
    </w:rPr>
  </w:style>
  <w:style w:type="character" w:customStyle="1" w:styleId="1fc">
    <w:name w:val="批注引用1"/>
    <w:qFormat/>
    <w:rsid w:val="00E97713"/>
    <w:rPr>
      <w:sz w:val="21"/>
      <w:szCs w:val="21"/>
    </w:rPr>
  </w:style>
  <w:style w:type="character" w:customStyle="1" w:styleId="title1">
    <w:name w:val="title1"/>
    <w:qFormat/>
    <w:rsid w:val="00E97713"/>
    <w:rPr>
      <w:color w:val="1577B7"/>
      <w:sz w:val="14"/>
      <w:szCs w:val="14"/>
    </w:rPr>
  </w:style>
  <w:style w:type="character" w:customStyle="1" w:styleId="MMTopic3Char">
    <w:name w:val="MM Topic 3 Char"/>
    <w:link w:val="MMTopic3"/>
    <w:qFormat/>
    <w:rsid w:val="00E97713"/>
    <w:rPr>
      <w:b/>
      <w:sz w:val="32"/>
    </w:rPr>
  </w:style>
  <w:style w:type="paragraph" w:customStyle="1" w:styleId="MMTopic3">
    <w:name w:val="MM Topic 3"/>
    <w:basedOn w:val="30"/>
    <w:link w:val="MMTopic3Char"/>
    <w:qFormat/>
    <w:rsid w:val="00E97713"/>
    <w:pPr>
      <w:tabs>
        <w:tab w:val="left" w:pos="1418"/>
      </w:tabs>
      <w:spacing w:before="260" w:after="260" w:line="413" w:lineRule="auto"/>
      <w:jc w:val="both"/>
    </w:pPr>
    <w:rPr>
      <w:rFonts w:asciiTheme="minorHAnsi" w:eastAsiaTheme="minorEastAsia" w:hAnsiTheme="minorHAnsi" w:cstheme="minorBidi"/>
      <w:b/>
      <w:color w:val="auto"/>
      <w:szCs w:val="24"/>
    </w:rPr>
  </w:style>
  <w:style w:type="character" w:customStyle="1" w:styleId="MMTopic6Char">
    <w:name w:val="MM Topic 6 Char"/>
    <w:link w:val="MMTopic6"/>
    <w:qFormat/>
    <w:rsid w:val="00E97713"/>
    <w:rPr>
      <w:rFonts w:ascii="Cambria" w:hAnsi="Cambria"/>
      <w:b/>
      <w:bCs/>
      <w:sz w:val="24"/>
    </w:rPr>
  </w:style>
  <w:style w:type="paragraph" w:customStyle="1" w:styleId="MMTopic6">
    <w:name w:val="MM Topic 6"/>
    <w:basedOn w:val="6"/>
    <w:link w:val="MMTopic6Char"/>
    <w:qFormat/>
    <w:rsid w:val="00E97713"/>
    <w:pPr>
      <w:spacing w:before="240" w:after="64" w:line="320" w:lineRule="auto"/>
      <w:jc w:val="both"/>
    </w:pPr>
    <w:rPr>
      <w:rFonts w:ascii="Cambria" w:hAnsi="Cambria" w:cstheme="minorBidi"/>
      <w:color w:val="auto"/>
      <w:sz w:val="24"/>
    </w:rPr>
  </w:style>
  <w:style w:type="character" w:customStyle="1" w:styleId="Char14">
    <w:name w:val="文档结构图 Char1"/>
    <w:uiPriority w:val="99"/>
    <w:qFormat/>
    <w:rsid w:val="00E97713"/>
    <w:rPr>
      <w:rFonts w:ascii="宋体" w:eastAsia="宋体" w:hAnsi="Times New Roman" w:cs="Times New Roman"/>
      <w:sz w:val="18"/>
      <w:szCs w:val="18"/>
    </w:rPr>
  </w:style>
  <w:style w:type="character" w:customStyle="1" w:styleId="MMTopic2Char">
    <w:name w:val="MM Topic 2 Char"/>
    <w:link w:val="MMTopic2"/>
    <w:qFormat/>
    <w:rsid w:val="00E97713"/>
    <w:rPr>
      <w:rFonts w:ascii="Arial" w:eastAsia="黑体" w:hAnsi="Arial"/>
      <w:b/>
      <w:sz w:val="32"/>
    </w:rPr>
  </w:style>
  <w:style w:type="paragraph" w:customStyle="1" w:styleId="MMTopic2">
    <w:name w:val="MM Topic 2"/>
    <w:basedOn w:val="22"/>
    <w:link w:val="MMTopic2Char"/>
    <w:qFormat/>
    <w:rsid w:val="00E97713"/>
    <w:pPr>
      <w:tabs>
        <w:tab w:val="left" w:pos="992"/>
      </w:tabs>
      <w:spacing w:before="260" w:after="260" w:line="413" w:lineRule="auto"/>
      <w:jc w:val="both"/>
    </w:pPr>
    <w:rPr>
      <w:rFonts w:ascii="Arial" w:eastAsia="黑体" w:hAnsi="Arial" w:cstheme="minorBidi"/>
      <w:b/>
      <w:color w:val="auto"/>
      <w:sz w:val="32"/>
      <w:szCs w:val="24"/>
    </w:rPr>
  </w:style>
  <w:style w:type="character" w:customStyle="1" w:styleId="z-Char">
    <w:name w:val="z-窗体底端 Char"/>
    <w:link w:val="z-1"/>
    <w:qFormat/>
    <w:rsid w:val="00E97713"/>
    <w:rPr>
      <w:rFonts w:ascii="Arial" w:hAnsi="Arial" w:cs="Arial"/>
      <w:vanish/>
      <w:sz w:val="16"/>
      <w:szCs w:val="16"/>
    </w:rPr>
  </w:style>
  <w:style w:type="paragraph" w:customStyle="1" w:styleId="z-1">
    <w:name w:val="z-窗体底端1"/>
    <w:basedOn w:val="a6"/>
    <w:next w:val="a6"/>
    <w:link w:val="z-Char"/>
    <w:qFormat/>
    <w:rsid w:val="00E97713"/>
    <w:pPr>
      <w:pBdr>
        <w:top w:val="single" w:sz="6" w:space="1" w:color="auto"/>
      </w:pBdr>
      <w:spacing w:after="0" w:line="240" w:lineRule="auto"/>
      <w:jc w:val="center"/>
    </w:pPr>
    <w:rPr>
      <w:rFonts w:ascii="Arial" w:hAnsi="Arial" w:cs="Arial"/>
      <w:vanish/>
      <w:sz w:val="16"/>
      <w:szCs w:val="16"/>
    </w:rPr>
  </w:style>
  <w:style w:type="character" w:customStyle="1" w:styleId="2Char1">
    <w:name w:val="样式 标题 2 + (符号) 宋体 小四 Char"/>
    <w:qFormat/>
    <w:rsid w:val="00E97713"/>
    <w:rPr>
      <w:rFonts w:ascii="Arial" w:eastAsia="宋体" w:hAnsi="Arial"/>
      <w:b/>
      <w:bCs/>
      <w:kern w:val="2"/>
      <w:sz w:val="24"/>
      <w:szCs w:val="32"/>
      <w:lang w:val="en-US" w:eastAsia="zh-CN" w:bidi="ar-SA"/>
    </w:rPr>
  </w:style>
  <w:style w:type="character" w:customStyle="1" w:styleId="Char15">
    <w:name w:val="内容 Char1"/>
    <w:link w:val="affffffd"/>
    <w:qFormat/>
    <w:rsid w:val="00E97713"/>
    <w:rPr>
      <w:rFonts w:ascii="宋体" w:hAnsi="宋体" w:cs="宋体"/>
      <w:sz w:val="28"/>
      <w:szCs w:val="28"/>
    </w:rPr>
  </w:style>
  <w:style w:type="paragraph" w:customStyle="1" w:styleId="affffffd">
    <w:name w:val="内容"/>
    <w:basedOn w:val="a6"/>
    <w:link w:val="Char15"/>
    <w:qFormat/>
    <w:rsid w:val="00E97713"/>
    <w:pPr>
      <w:adjustRightInd w:val="0"/>
      <w:snapToGrid w:val="0"/>
      <w:spacing w:after="0" w:line="300" w:lineRule="auto"/>
      <w:ind w:firstLineChars="200" w:firstLine="560"/>
      <w:jc w:val="both"/>
    </w:pPr>
    <w:rPr>
      <w:rFonts w:ascii="宋体" w:hAnsi="宋体" w:cs="宋体"/>
      <w:sz w:val="28"/>
      <w:szCs w:val="28"/>
    </w:rPr>
  </w:style>
  <w:style w:type="character" w:customStyle="1" w:styleId="f91">
    <w:name w:val="f91"/>
    <w:qFormat/>
    <w:rsid w:val="00E97713"/>
    <w:rPr>
      <w:rFonts w:ascii="宋体" w:eastAsia="宋体" w:hAnsi="宋体" w:hint="eastAsia"/>
      <w:spacing w:val="360"/>
      <w:sz w:val="18"/>
      <w:szCs w:val="18"/>
    </w:rPr>
  </w:style>
  <w:style w:type="character" w:customStyle="1" w:styleId="Charf">
    <w:name w:val="正文文本 Char"/>
    <w:qFormat/>
    <w:rsid w:val="00E97713"/>
    <w:rPr>
      <w:rFonts w:ascii="宋体" w:hAnsi="宋体"/>
      <w:kern w:val="2"/>
      <w:sz w:val="24"/>
    </w:rPr>
  </w:style>
  <w:style w:type="character" w:customStyle="1" w:styleId="CharChar25">
    <w:name w:val="Char Char25"/>
    <w:qFormat/>
    <w:rsid w:val="00E97713"/>
    <w:rPr>
      <w:b/>
      <w:bCs/>
      <w:kern w:val="44"/>
      <w:sz w:val="44"/>
      <w:szCs w:val="44"/>
    </w:rPr>
  </w:style>
  <w:style w:type="character" w:customStyle="1" w:styleId="Char16">
    <w:name w:val="批注文字 Char1"/>
    <w:uiPriority w:val="99"/>
    <w:qFormat/>
    <w:rsid w:val="00E97713"/>
  </w:style>
  <w:style w:type="character" w:customStyle="1" w:styleId="CharChar3">
    <w:name w:val="正文不空 Char Char"/>
    <w:link w:val="affffffe"/>
    <w:qFormat/>
    <w:rsid w:val="00E97713"/>
    <w:rPr>
      <w:rFonts w:ascii="Arial" w:eastAsia="仿宋_GB2312" w:hAnsi="Arial"/>
      <w:sz w:val="32"/>
      <w:szCs w:val="32"/>
    </w:rPr>
  </w:style>
  <w:style w:type="paragraph" w:customStyle="1" w:styleId="affffffe">
    <w:name w:val="正文不空"/>
    <w:basedOn w:val="a6"/>
    <w:link w:val="CharChar3"/>
    <w:qFormat/>
    <w:rsid w:val="00E97713"/>
    <w:pPr>
      <w:spacing w:after="0" w:line="360" w:lineRule="auto"/>
      <w:jc w:val="center"/>
    </w:pPr>
    <w:rPr>
      <w:rFonts w:ascii="Arial" w:eastAsia="仿宋_GB2312" w:hAnsi="Arial"/>
      <w:sz w:val="32"/>
      <w:szCs w:val="32"/>
    </w:rPr>
  </w:style>
  <w:style w:type="character" w:customStyle="1" w:styleId="headline-content2">
    <w:name w:val="headline-content2"/>
    <w:qFormat/>
    <w:rsid w:val="00E97713"/>
  </w:style>
  <w:style w:type="character" w:customStyle="1" w:styleId="afffffff">
    <w:name w:val="链接"/>
    <w:qFormat/>
    <w:rsid w:val="00E97713"/>
    <w:rPr>
      <w:color w:val="0000FF"/>
      <w:sz w:val="21"/>
      <w:u w:val="single"/>
    </w:rPr>
  </w:style>
  <w:style w:type="character" w:customStyle="1" w:styleId="11CharChar">
    <w:name w:val="标题 1.1 Char Char"/>
    <w:qFormat/>
    <w:rsid w:val="00E97713"/>
    <w:rPr>
      <w:rFonts w:ascii="Arial" w:eastAsia="黑体" w:hAnsi="Arial"/>
      <w:b/>
      <w:bCs/>
      <w:kern w:val="2"/>
      <w:sz w:val="32"/>
      <w:szCs w:val="32"/>
      <w:lang w:val="en-US" w:eastAsia="zh-CN" w:bidi="ar-SA"/>
    </w:rPr>
  </w:style>
  <w:style w:type="character" w:customStyle="1" w:styleId="CharChar16">
    <w:name w:val="Char Char16"/>
    <w:qFormat/>
    <w:rsid w:val="00E97713"/>
    <w:rPr>
      <w:rFonts w:eastAsia="宋体"/>
      <w:b/>
      <w:bCs/>
      <w:kern w:val="2"/>
      <w:sz w:val="32"/>
      <w:szCs w:val="32"/>
      <w:lang w:bidi="ar-SA"/>
    </w:rPr>
  </w:style>
  <w:style w:type="character" w:customStyle="1" w:styleId="MMTopic4Char">
    <w:name w:val="MM Topic 4 Char"/>
    <w:link w:val="MMTopic4"/>
    <w:qFormat/>
    <w:rsid w:val="00E97713"/>
    <w:rPr>
      <w:rFonts w:ascii="Cambria" w:hAnsi="Cambria"/>
      <w:b/>
      <w:bCs/>
      <w:sz w:val="28"/>
      <w:szCs w:val="28"/>
    </w:rPr>
  </w:style>
  <w:style w:type="paragraph" w:customStyle="1" w:styleId="MMTopic4">
    <w:name w:val="MM Topic 4"/>
    <w:basedOn w:val="4"/>
    <w:link w:val="MMTopic4Char"/>
    <w:qFormat/>
    <w:rsid w:val="00E97713"/>
    <w:pPr>
      <w:spacing w:before="280" w:after="290" w:line="376" w:lineRule="auto"/>
      <w:jc w:val="both"/>
    </w:pPr>
    <w:rPr>
      <w:rFonts w:ascii="Cambria" w:hAnsi="Cambria" w:cstheme="minorBidi"/>
      <w:b/>
      <w:bCs/>
      <w:color w:val="auto"/>
    </w:rPr>
  </w:style>
  <w:style w:type="character" w:customStyle="1" w:styleId="Char17">
    <w:name w:val="正文文本 Char1"/>
    <w:uiPriority w:val="99"/>
    <w:qFormat/>
    <w:rsid w:val="00E97713"/>
    <w:rPr>
      <w:rFonts w:ascii="Times New Roman" w:eastAsia="宋体" w:hAnsi="Times New Roman" w:cs="Times New Roman"/>
      <w:szCs w:val="24"/>
    </w:rPr>
  </w:style>
  <w:style w:type="character" w:customStyle="1" w:styleId="style51">
    <w:name w:val="style51"/>
    <w:qFormat/>
    <w:rsid w:val="00E97713"/>
    <w:rPr>
      <w:b/>
      <w:bCs/>
      <w:color w:val="494949"/>
    </w:rPr>
  </w:style>
  <w:style w:type="character" w:customStyle="1" w:styleId="2ff">
    <w:name w:val="批注引用2"/>
    <w:qFormat/>
    <w:rsid w:val="00E97713"/>
    <w:rPr>
      <w:sz w:val="21"/>
      <w:szCs w:val="21"/>
    </w:rPr>
  </w:style>
  <w:style w:type="character" w:customStyle="1" w:styleId="MMTopic8Char">
    <w:name w:val="MM Topic 8 Char"/>
    <w:link w:val="MMTopic8"/>
    <w:qFormat/>
    <w:rsid w:val="00E97713"/>
    <w:rPr>
      <w:rFonts w:ascii="Cambria" w:hAnsi="Cambria"/>
      <w:sz w:val="24"/>
    </w:rPr>
  </w:style>
  <w:style w:type="paragraph" w:customStyle="1" w:styleId="MMTopic8">
    <w:name w:val="MM Topic 8"/>
    <w:basedOn w:val="8"/>
    <w:link w:val="MMTopic8Char"/>
    <w:qFormat/>
    <w:rsid w:val="00E97713"/>
    <w:pPr>
      <w:spacing w:before="240" w:after="64" w:line="320" w:lineRule="auto"/>
      <w:jc w:val="both"/>
    </w:pPr>
    <w:rPr>
      <w:rFonts w:ascii="Cambria" w:hAnsi="Cambria" w:cstheme="minorBidi"/>
      <w:color w:val="auto"/>
      <w:sz w:val="24"/>
    </w:rPr>
  </w:style>
  <w:style w:type="character" w:customStyle="1" w:styleId="Char18">
    <w:name w:val="页眉 Char1"/>
    <w:uiPriority w:val="99"/>
    <w:qFormat/>
    <w:rsid w:val="00E97713"/>
    <w:rPr>
      <w:sz w:val="18"/>
      <w:szCs w:val="18"/>
    </w:rPr>
  </w:style>
  <w:style w:type="character" w:customStyle="1" w:styleId="WW8Num4z1">
    <w:name w:val="WW8Num4z1"/>
    <w:qFormat/>
    <w:rsid w:val="00E97713"/>
    <w:rPr>
      <w:rFonts w:ascii="Wingdings" w:hAnsi="Wingdings"/>
    </w:rPr>
  </w:style>
  <w:style w:type="character" w:customStyle="1" w:styleId="3CharCharChar">
    <w:name w:val="标题 3 Char Char Char"/>
    <w:qFormat/>
    <w:rsid w:val="00E97713"/>
    <w:rPr>
      <w:rFonts w:eastAsia="宋体"/>
      <w:b/>
      <w:bCs/>
      <w:color w:val="FF0000"/>
      <w:kern w:val="2"/>
      <w:sz w:val="28"/>
      <w:szCs w:val="28"/>
      <w:lang w:val="en-US" w:eastAsia="zh-CN" w:bidi="ar-SA"/>
    </w:rPr>
  </w:style>
  <w:style w:type="character" w:customStyle="1" w:styleId="OGHeading4CharChar">
    <w:name w:val="OG Heading 4 Char Char"/>
    <w:qFormat/>
    <w:rsid w:val="00E97713"/>
    <w:rPr>
      <w:rFonts w:ascii="Arial" w:eastAsia="黑体" w:hAnsi="Arial"/>
      <w:b/>
      <w:bCs/>
      <w:kern w:val="2"/>
      <w:sz w:val="28"/>
      <w:szCs w:val="28"/>
    </w:rPr>
  </w:style>
  <w:style w:type="character" w:customStyle="1" w:styleId="CharChar6">
    <w:name w:val="Char Char6"/>
    <w:qFormat/>
    <w:rsid w:val="00E97713"/>
    <w:rPr>
      <w:rFonts w:ascii="宋体"/>
      <w:sz w:val="24"/>
    </w:rPr>
  </w:style>
  <w:style w:type="character" w:customStyle="1" w:styleId="Char19">
    <w:name w:val="页脚 Char1"/>
    <w:uiPriority w:val="99"/>
    <w:qFormat/>
    <w:rsid w:val="00E97713"/>
    <w:rPr>
      <w:sz w:val="18"/>
      <w:szCs w:val="18"/>
    </w:rPr>
  </w:style>
  <w:style w:type="character" w:customStyle="1" w:styleId="Char1a">
    <w:name w:val="批注主题 Char1"/>
    <w:uiPriority w:val="99"/>
    <w:qFormat/>
    <w:rsid w:val="00E97713"/>
    <w:rPr>
      <w:rFonts w:ascii="Times New Roman" w:eastAsia="宋体" w:hAnsi="Times New Roman" w:cs="Times New Roman"/>
      <w:b/>
      <w:bCs/>
      <w:szCs w:val="24"/>
    </w:rPr>
  </w:style>
  <w:style w:type="character" w:customStyle="1" w:styleId="2TimesNewRoman5020Char">
    <w:name w:val="样式 标题 2 + Times New Roman 四号 非加粗 段前: 5 磅 段后: 0 磅 行距: 固定值 20... Char"/>
    <w:link w:val="2TimesNewRoman5020"/>
    <w:qFormat/>
    <w:rsid w:val="00E97713"/>
    <w:rPr>
      <w:rFonts w:ascii="Times New Roman" w:eastAsia="宋体" w:hAnsi="Times New Roman" w:cs="Times New Roman"/>
      <w:sz w:val="28"/>
      <w:szCs w:val="20"/>
      <w14:ligatures w14:val="none"/>
    </w:rPr>
  </w:style>
  <w:style w:type="character" w:customStyle="1" w:styleId="025025Char">
    <w:name w:val="样式 加粗 下划线 段前: 0.25 行 段后: 0.25 行 Char"/>
    <w:qFormat/>
    <w:rsid w:val="00E97713"/>
    <w:rPr>
      <w:rFonts w:eastAsia="宋体"/>
      <w:b/>
      <w:kern w:val="2"/>
      <w:sz w:val="24"/>
      <w:u w:val="single"/>
      <w:lang w:val="en-US" w:eastAsia="zh-CN"/>
    </w:rPr>
  </w:style>
  <w:style w:type="character" w:customStyle="1" w:styleId="middle1">
    <w:name w:val="middle1"/>
    <w:qFormat/>
    <w:rsid w:val="00E97713"/>
    <w:rPr>
      <w:rFonts w:hint="default"/>
      <w:sz w:val="21"/>
      <w:szCs w:val="21"/>
    </w:rPr>
  </w:style>
  <w:style w:type="character" w:customStyle="1" w:styleId="CharChar9">
    <w:name w:val="Char Char9"/>
    <w:qFormat/>
    <w:rsid w:val="00E97713"/>
    <w:rPr>
      <w:rFonts w:ascii="宋体" w:eastAsia="宋体" w:hAnsi="宋体"/>
      <w:kern w:val="2"/>
      <w:sz w:val="21"/>
      <w:szCs w:val="24"/>
      <w:lang w:val="en-US" w:eastAsia="zh-CN" w:bidi="ar-SA"/>
    </w:rPr>
  </w:style>
  <w:style w:type="character" w:customStyle="1" w:styleId="15Char">
    <w:name w:val="样式 样式 小四 行距: 1.5 倍行距 + 黑色 Char"/>
    <w:link w:val="150"/>
    <w:qFormat/>
    <w:rsid w:val="00E97713"/>
    <w:rPr>
      <w:color w:val="000000"/>
      <w:sz w:val="24"/>
    </w:rPr>
  </w:style>
  <w:style w:type="paragraph" w:customStyle="1" w:styleId="150">
    <w:name w:val="样式 样式 小四 行距: 1.5 倍行距 + 黑色"/>
    <w:basedOn w:val="151"/>
    <w:link w:val="15Char"/>
    <w:qFormat/>
    <w:rsid w:val="00E97713"/>
    <w:rPr>
      <w:rFonts w:asciiTheme="minorHAnsi" w:eastAsiaTheme="minorEastAsia" w:hAnsiTheme="minorHAnsi" w:cstheme="minorBidi"/>
      <w:color w:val="000000"/>
      <w:kern w:val="2"/>
      <w:szCs w:val="24"/>
      <w:lang w:eastAsia="zh-CN"/>
      <w14:ligatures w14:val="standardContextual"/>
    </w:rPr>
  </w:style>
  <w:style w:type="paragraph" w:customStyle="1" w:styleId="151">
    <w:name w:val="样式 小四 行距: 1.5 倍行距"/>
    <w:basedOn w:val="a6"/>
    <w:link w:val="15Char1"/>
    <w:qFormat/>
    <w:rsid w:val="00E97713"/>
    <w:pPr>
      <w:spacing w:after="0" w:line="480" w:lineRule="atLeast"/>
      <w:ind w:firstLineChars="200" w:firstLine="200"/>
      <w:jc w:val="both"/>
    </w:pPr>
    <w:rPr>
      <w:rFonts w:ascii="Calibri" w:eastAsia="宋体" w:hAnsi="Calibri" w:cs="Times New Roman"/>
      <w:kern w:val="0"/>
      <w:sz w:val="24"/>
      <w:szCs w:val="20"/>
      <w:lang w:eastAsia="en-US"/>
      <w14:ligatures w14:val="none"/>
    </w:rPr>
  </w:style>
  <w:style w:type="character" w:customStyle="1" w:styleId="affffffb">
    <w:name w:val="正文文本首行缩进 字符"/>
    <w:link w:val="1fa"/>
    <w:qFormat/>
    <w:rsid w:val="00E97713"/>
    <w:rPr>
      <w:rFonts w:ascii="宋体" w:eastAsia="宋体" w:hAnsi="宋体" w:cs="Times New Roman"/>
      <w:sz w:val="24"/>
      <w:szCs w:val="20"/>
      <w:lang w:eastAsia="en-US"/>
      <w14:ligatures w14:val="none"/>
    </w:rPr>
  </w:style>
  <w:style w:type="character" w:customStyle="1" w:styleId="CharChar7">
    <w:name w:val="Char Char7"/>
    <w:qFormat/>
    <w:rsid w:val="00E97713"/>
    <w:rPr>
      <w:rFonts w:ascii="Cambria" w:eastAsia="宋体" w:hAnsi="Cambria"/>
      <w:b/>
      <w:bCs/>
      <w:kern w:val="2"/>
      <w:sz w:val="32"/>
      <w:szCs w:val="32"/>
      <w:lang w:val="en-US" w:eastAsia="zh-CN" w:bidi="ar-SA"/>
    </w:rPr>
  </w:style>
  <w:style w:type="character" w:customStyle="1" w:styleId="3Char1">
    <w:name w:val="标题 3 Char1"/>
    <w:qFormat/>
    <w:rsid w:val="00E97713"/>
    <w:rPr>
      <w:rFonts w:eastAsia="宋体"/>
      <w:b/>
      <w:bCs/>
      <w:color w:val="000000"/>
      <w:kern w:val="2"/>
      <w:sz w:val="28"/>
      <w:szCs w:val="28"/>
      <w:lang w:val="en-US" w:eastAsia="zh-CN" w:bidi="ar-SA"/>
    </w:rPr>
  </w:style>
  <w:style w:type="character" w:customStyle="1" w:styleId="www1Char">
    <w:name w:val="www序号1) Char"/>
    <w:link w:val="www1"/>
    <w:qFormat/>
    <w:rsid w:val="00E97713"/>
    <w:rPr>
      <w:sz w:val="24"/>
    </w:rPr>
  </w:style>
  <w:style w:type="paragraph" w:customStyle="1" w:styleId="www1">
    <w:name w:val="www序号1)"/>
    <w:basedOn w:val="a6"/>
    <w:link w:val="www1Char"/>
    <w:qFormat/>
    <w:rsid w:val="00E97713"/>
    <w:pPr>
      <w:tabs>
        <w:tab w:val="left" w:pos="2160"/>
      </w:tabs>
      <w:spacing w:after="0" w:line="240" w:lineRule="auto"/>
      <w:ind w:left="2160" w:hanging="420"/>
      <w:jc w:val="both"/>
    </w:pPr>
    <w:rPr>
      <w:sz w:val="24"/>
    </w:rPr>
  </w:style>
  <w:style w:type="character" w:customStyle="1" w:styleId="CharChar19">
    <w:name w:val="Char Char19"/>
    <w:qFormat/>
    <w:rsid w:val="00E97713"/>
    <w:rPr>
      <w:kern w:val="2"/>
      <w:sz w:val="21"/>
      <w:szCs w:val="24"/>
      <w:shd w:val="clear" w:color="auto" w:fill="000080"/>
    </w:rPr>
  </w:style>
  <w:style w:type="character" w:customStyle="1" w:styleId="Char1b">
    <w:name w:val="正文缩进 Char1"/>
    <w:qFormat/>
    <w:rsid w:val="00E97713"/>
    <w:rPr>
      <w:rFonts w:ascii="仿宋" w:eastAsia="仿宋" w:hAnsi="仿宋"/>
      <w:iCs/>
      <w:sz w:val="28"/>
      <w:szCs w:val="28"/>
    </w:rPr>
  </w:style>
  <w:style w:type="character" w:customStyle="1" w:styleId="CharChar30">
    <w:name w:val="Char Char3"/>
    <w:qFormat/>
    <w:rsid w:val="00E97713"/>
    <w:rPr>
      <w:rFonts w:ascii="宋体" w:eastAsia="宋体" w:hAnsi="宋体"/>
      <w:kern w:val="2"/>
      <w:sz w:val="21"/>
      <w:szCs w:val="24"/>
      <w:lang w:val="en-US" w:eastAsia="zh-CN" w:bidi="ar-SA"/>
    </w:rPr>
  </w:style>
  <w:style w:type="character" w:customStyle="1" w:styleId="MMTitleChar">
    <w:name w:val="MM Title Char"/>
    <w:link w:val="MMTitle"/>
    <w:qFormat/>
    <w:rsid w:val="00E97713"/>
    <w:rPr>
      <w:rFonts w:ascii="Cambria" w:hAnsi="Cambria"/>
      <w:b/>
      <w:bCs/>
      <w:sz w:val="32"/>
      <w:szCs w:val="32"/>
    </w:rPr>
  </w:style>
  <w:style w:type="paragraph" w:customStyle="1" w:styleId="MMTitle">
    <w:name w:val="MM Title"/>
    <w:basedOn w:val="aa"/>
    <w:link w:val="MMTitleChar"/>
    <w:qFormat/>
    <w:rsid w:val="00E97713"/>
    <w:pPr>
      <w:tabs>
        <w:tab w:val="left" w:pos="0"/>
      </w:tabs>
      <w:spacing w:beforeLines="50" w:afterLines="50" w:after="0"/>
      <w:contextualSpacing w:val="0"/>
      <w:outlineLvl w:val="0"/>
    </w:pPr>
    <w:rPr>
      <w:rFonts w:ascii="Cambria" w:eastAsiaTheme="minorEastAsia" w:hAnsi="Cambria" w:cstheme="minorBidi"/>
      <w:b/>
      <w:bCs/>
      <w:spacing w:val="0"/>
      <w:kern w:val="2"/>
      <w:sz w:val="32"/>
      <w:szCs w:val="32"/>
    </w:rPr>
  </w:style>
  <w:style w:type="character" w:customStyle="1" w:styleId="15Char1">
    <w:name w:val="样式 小四 行距: 1.5 倍行距 Char1"/>
    <w:link w:val="151"/>
    <w:qFormat/>
    <w:rsid w:val="00E97713"/>
    <w:rPr>
      <w:rFonts w:ascii="Calibri" w:eastAsia="宋体" w:hAnsi="Calibri" w:cs="Times New Roman"/>
      <w:kern w:val="0"/>
      <w:sz w:val="24"/>
      <w:szCs w:val="20"/>
      <w:lang w:eastAsia="en-US"/>
      <w14:ligatures w14:val="none"/>
    </w:rPr>
  </w:style>
  <w:style w:type="character" w:customStyle="1" w:styleId="MMTopic7Char">
    <w:name w:val="MM Topic 7 Char"/>
    <w:link w:val="MMTopic7"/>
    <w:qFormat/>
    <w:rsid w:val="00E97713"/>
    <w:rPr>
      <w:rFonts w:ascii="Calibri" w:hAnsi="Calibri"/>
      <w:b/>
      <w:bCs/>
      <w:sz w:val="24"/>
    </w:rPr>
  </w:style>
  <w:style w:type="paragraph" w:customStyle="1" w:styleId="MMTopic7">
    <w:name w:val="MM Topic 7"/>
    <w:basedOn w:val="7"/>
    <w:link w:val="MMTopic7Char"/>
    <w:qFormat/>
    <w:rsid w:val="00E97713"/>
    <w:pPr>
      <w:spacing w:before="240" w:after="64" w:line="320" w:lineRule="auto"/>
      <w:jc w:val="both"/>
    </w:pPr>
    <w:rPr>
      <w:rFonts w:ascii="Calibri" w:hAnsi="Calibri" w:cstheme="minorBidi"/>
      <w:color w:val="auto"/>
      <w:sz w:val="24"/>
    </w:rPr>
  </w:style>
  <w:style w:type="character" w:customStyle="1" w:styleId="CharChar2">
    <w:name w:val="Char Char2"/>
    <w:link w:val="Char"/>
    <w:qFormat/>
    <w:rsid w:val="00E97713"/>
    <w:rPr>
      <w:rFonts w:ascii="Times New Roman" w:eastAsia="宋体" w:hAnsi="Times New Roman" w:cs="Times New Roman"/>
      <w:sz w:val="24"/>
      <w14:ligatures w14:val="none"/>
    </w:rPr>
  </w:style>
  <w:style w:type="character" w:customStyle="1" w:styleId="CharChar24">
    <w:name w:val="Char Char24"/>
    <w:qFormat/>
    <w:rsid w:val="00E97713"/>
    <w:rPr>
      <w:rFonts w:ascii="宋体" w:eastAsia="宋体" w:hAnsi="宋体"/>
      <w:szCs w:val="24"/>
      <w:lang w:bidi="ar-SA"/>
    </w:rPr>
  </w:style>
  <w:style w:type="character" w:customStyle="1" w:styleId="Char1c">
    <w:name w:val="正文首行缩进 Char1"/>
    <w:uiPriority w:val="99"/>
    <w:qFormat/>
    <w:rsid w:val="00E97713"/>
    <w:rPr>
      <w:rFonts w:ascii="宋体" w:eastAsia="宋体" w:hAnsi="宋体" w:cs="Times New Roman"/>
      <w:kern w:val="2"/>
      <w:sz w:val="24"/>
      <w:szCs w:val="20"/>
      <w:lang w:val="en-US" w:eastAsia="zh-CN" w:bidi="ar-SA"/>
    </w:rPr>
  </w:style>
  <w:style w:type="character" w:customStyle="1" w:styleId="z-Char0">
    <w:name w:val="z-窗体顶端 Char"/>
    <w:link w:val="z-10"/>
    <w:qFormat/>
    <w:rsid w:val="00E97713"/>
    <w:rPr>
      <w:rFonts w:ascii="Arial" w:hAnsi="Arial" w:cs="Arial"/>
      <w:vanish/>
      <w:sz w:val="16"/>
      <w:szCs w:val="16"/>
    </w:rPr>
  </w:style>
  <w:style w:type="paragraph" w:customStyle="1" w:styleId="z-10">
    <w:name w:val="z-窗体顶端1"/>
    <w:basedOn w:val="a6"/>
    <w:next w:val="a6"/>
    <w:link w:val="z-Char0"/>
    <w:qFormat/>
    <w:rsid w:val="00E97713"/>
    <w:pPr>
      <w:pBdr>
        <w:bottom w:val="single" w:sz="6" w:space="1" w:color="auto"/>
      </w:pBdr>
      <w:spacing w:after="0" w:line="240" w:lineRule="auto"/>
      <w:jc w:val="center"/>
    </w:pPr>
    <w:rPr>
      <w:rFonts w:ascii="Arial" w:hAnsi="Arial" w:cs="Arial"/>
      <w:vanish/>
      <w:sz w:val="16"/>
      <w:szCs w:val="16"/>
    </w:rPr>
  </w:style>
  <w:style w:type="character" w:customStyle="1" w:styleId="Char1d">
    <w:name w:val="日期 Char1"/>
    <w:uiPriority w:val="99"/>
    <w:qFormat/>
    <w:rsid w:val="00E97713"/>
  </w:style>
  <w:style w:type="character" w:customStyle="1" w:styleId="evenCharChar">
    <w:name w:val="even Char Char"/>
    <w:qFormat/>
    <w:rsid w:val="00E97713"/>
    <w:rPr>
      <w:kern w:val="2"/>
      <w:sz w:val="18"/>
      <w:szCs w:val="18"/>
    </w:rPr>
  </w:style>
  <w:style w:type="character" w:customStyle="1" w:styleId="CharChar15">
    <w:name w:val="Char Char15"/>
    <w:qFormat/>
    <w:rsid w:val="00E97713"/>
    <w:rPr>
      <w:rFonts w:eastAsia="宋体"/>
      <w:b/>
      <w:bCs/>
      <w:kern w:val="2"/>
      <w:sz w:val="32"/>
      <w:szCs w:val="32"/>
      <w:lang w:val="en-US" w:eastAsia="zh-CN" w:bidi="ar-SA"/>
    </w:rPr>
  </w:style>
  <w:style w:type="character" w:customStyle="1" w:styleId="2Char10">
    <w:name w:val="正文首行缩进 2 Char1"/>
    <w:uiPriority w:val="99"/>
    <w:qFormat/>
    <w:rsid w:val="00E97713"/>
    <w:rPr>
      <w:rFonts w:ascii="宋体" w:eastAsia="宋体" w:hAnsi="宋体" w:cs="宋体"/>
    </w:rPr>
  </w:style>
  <w:style w:type="character" w:customStyle="1" w:styleId="HTMLChar1">
    <w:name w:val="HTML 地址 Char1"/>
    <w:uiPriority w:val="99"/>
    <w:qFormat/>
    <w:rsid w:val="00E97713"/>
    <w:rPr>
      <w:rFonts w:ascii="宋体" w:eastAsia="宋体" w:hAnsi="宋体" w:cs="宋体"/>
      <w:i/>
      <w:iCs/>
    </w:rPr>
  </w:style>
  <w:style w:type="character" w:customStyle="1" w:styleId="Char1e">
    <w:name w:val="签名 Char1"/>
    <w:uiPriority w:val="99"/>
    <w:qFormat/>
    <w:rsid w:val="00E97713"/>
    <w:rPr>
      <w:rFonts w:ascii="宋体" w:eastAsia="宋体" w:hAnsi="宋体" w:cs="宋体"/>
    </w:rPr>
  </w:style>
  <w:style w:type="character" w:customStyle="1" w:styleId="Char1f">
    <w:name w:val="电子邮件签名 Char1"/>
    <w:uiPriority w:val="99"/>
    <w:qFormat/>
    <w:rsid w:val="00E97713"/>
    <w:rPr>
      <w:rFonts w:ascii="宋体" w:eastAsia="宋体" w:hAnsi="宋体" w:cs="宋体"/>
    </w:rPr>
  </w:style>
  <w:style w:type="character" w:customStyle="1" w:styleId="2Char11">
    <w:name w:val="正文文本缩进 2 Char1"/>
    <w:uiPriority w:val="99"/>
    <w:qFormat/>
    <w:rsid w:val="00E97713"/>
    <w:rPr>
      <w:rFonts w:ascii="宋体" w:eastAsia="宋体" w:hAnsi="宋体" w:cs="宋体"/>
    </w:rPr>
  </w:style>
  <w:style w:type="character" w:customStyle="1" w:styleId="Char1f0">
    <w:name w:val="称呼 Char1"/>
    <w:uiPriority w:val="99"/>
    <w:qFormat/>
    <w:rsid w:val="00E97713"/>
    <w:rPr>
      <w:rFonts w:ascii="宋体" w:eastAsia="宋体" w:hAnsi="宋体" w:cs="宋体"/>
    </w:rPr>
  </w:style>
  <w:style w:type="character" w:customStyle="1" w:styleId="Char20">
    <w:name w:val="文档结构图 Char2"/>
    <w:uiPriority w:val="99"/>
    <w:qFormat/>
    <w:rsid w:val="00E97713"/>
    <w:rPr>
      <w:rFonts w:ascii="宋体" w:eastAsia="宋体" w:hAnsi="宋体" w:cs="宋体"/>
      <w:sz w:val="18"/>
      <w:szCs w:val="18"/>
    </w:rPr>
  </w:style>
  <w:style w:type="character" w:customStyle="1" w:styleId="Char23">
    <w:name w:val="日期 Char2"/>
    <w:uiPriority w:val="99"/>
    <w:qFormat/>
    <w:rsid w:val="00E97713"/>
    <w:rPr>
      <w:rFonts w:ascii="宋体" w:eastAsia="宋体" w:hAnsi="宋体" w:cs="宋体"/>
    </w:rPr>
  </w:style>
  <w:style w:type="character" w:customStyle="1" w:styleId="Char1f1">
    <w:name w:val="结束语 Char1"/>
    <w:uiPriority w:val="99"/>
    <w:qFormat/>
    <w:rsid w:val="00E97713"/>
    <w:rPr>
      <w:rFonts w:ascii="宋体" w:eastAsia="宋体" w:hAnsi="宋体" w:cs="宋体"/>
    </w:rPr>
  </w:style>
  <w:style w:type="character" w:customStyle="1" w:styleId="Char1f2">
    <w:name w:val="副标题 Char1"/>
    <w:uiPriority w:val="11"/>
    <w:qFormat/>
    <w:rsid w:val="00E97713"/>
    <w:rPr>
      <w:rFonts w:ascii="Cambria" w:eastAsia="宋体" w:hAnsi="Cambria" w:cs="Times New Roman"/>
      <w:b/>
      <w:bCs/>
      <w:kern w:val="28"/>
      <w:sz w:val="32"/>
      <w:szCs w:val="32"/>
    </w:rPr>
  </w:style>
  <w:style w:type="character" w:customStyle="1" w:styleId="Char1f3">
    <w:name w:val="注释标题 Char1"/>
    <w:uiPriority w:val="99"/>
    <w:qFormat/>
    <w:rsid w:val="00E97713"/>
    <w:rPr>
      <w:rFonts w:ascii="宋体" w:eastAsia="宋体" w:hAnsi="宋体" w:cs="宋体"/>
    </w:rPr>
  </w:style>
  <w:style w:type="character" w:customStyle="1" w:styleId="Char24">
    <w:name w:val="正文首行缩进 Char2"/>
    <w:uiPriority w:val="99"/>
    <w:qFormat/>
    <w:rsid w:val="00E97713"/>
    <w:rPr>
      <w:rFonts w:ascii="宋体" w:eastAsia="宋体" w:hAnsi="宋体" w:cs="宋体"/>
      <w:sz w:val="24"/>
      <w:szCs w:val="24"/>
    </w:rPr>
  </w:style>
  <w:style w:type="character" w:customStyle="1" w:styleId="2Char12">
    <w:name w:val="正文文本 2 Char1"/>
    <w:uiPriority w:val="99"/>
    <w:qFormat/>
    <w:rsid w:val="00E97713"/>
    <w:rPr>
      <w:rFonts w:ascii="宋体" w:eastAsia="宋体" w:hAnsi="宋体" w:cs="宋体"/>
    </w:rPr>
  </w:style>
  <w:style w:type="character" w:customStyle="1" w:styleId="Char1f4">
    <w:name w:val="信息标题 Char1"/>
    <w:uiPriority w:val="99"/>
    <w:qFormat/>
    <w:rsid w:val="00E97713"/>
    <w:rPr>
      <w:rFonts w:ascii="Cambria" w:eastAsia="宋体" w:hAnsi="Cambria" w:cs="Times New Roman"/>
      <w:sz w:val="24"/>
      <w:szCs w:val="24"/>
      <w:shd w:val="pct20" w:color="auto" w:fill="auto"/>
    </w:rPr>
  </w:style>
  <w:style w:type="character" w:customStyle="1" w:styleId="HTMLChar10">
    <w:name w:val="HTML 预设格式 Char1"/>
    <w:uiPriority w:val="99"/>
    <w:qFormat/>
    <w:rsid w:val="00E97713"/>
    <w:rPr>
      <w:rFonts w:ascii="Courier New" w:eastAsia="宋体" w:hAnsi="Courier New" w:cs="Courier New"/>
      <w:sz w:val="20"/>
      <w:szCs w:val="20"/>
    </w:rPr>
  </w:style>
  <w:style w:type="paragraph" w:customStyle="1" w:styleId="2ff0">
    <w:name w:val="样式 缩进正文 + 首行缩进:  2 字符"/>
    <w:basedOn w:val="afffffff0"/>
    <w:qFormat/>
    <w:rsid w:val="00E97713"/>
    <w:rPr>
      <w:rFonts w:cs="宋体"/>
      <w:szCs w:val="20"/>
    </w:rPr>
  </w:style>
  <w:style w:type="paragraph" w:customStyle="1" w:styleId="afffffff0">
    <w:name w:val="缩进正文"/>
    <w:basedOn w:val="a6"/>
    <w:qFormat/>
    <w:rsid w:val="00E97713"/>
    <w:pPr>
      <w:spacing w:after="0" w:line="360" w:lineRule="auto"/>
      <w:ind w:firstLineChars="200" w:firstLine="480"/>
    </w:pPr>
    <w:rPr>
      <w:rFonts w:ascii="Times New Roman" w:eastAsia="宋体" w:hAnsi="Times New Roman" w:cs="Times New Roman"/>
      <w:sz w:val="24"/>
      <w14:ligatures w14:val="none"/>
    </w:rPr>
  </w:style>
  <w:style w:type="paragraph" w:customStyle="1" w:styleId="212">
    <w:name w:val="样式 样式 缩进正文 + 首行缩进:  2 字符1 + 首行缩进:  2 字符"/>
    <w:basedOn w:val="213"/>
    <w:qFormat/>
    <w:rsid w:val="00E97713"/>
    <w:pPr>
      <w:ind w:firstLine="420"/>
    </w:pPr>
  </w:style>
  <w:style w:type="paragraph" w:customStyle="1" w:styleId="213">
    <w:name w:val="样式 缩进正文 + 首行缩进:  2 字符1"/>
    <w:basedOn w:val="afffffff0"/>
    <w:qFormat/>
    <w:rsid w:val="00E97713"/>
    <w:rPr>
      <w:rFonts w:cs="宋体"/>
      <w:sz w:val="21"/>
      <w:szCs w:val="20"/>
    </w:rPr>
  </w:style>
  <w:style w:type="paragraph" w:customStyle="1" w:styleId="1fd">
    <w:name w:val="页脚1"/>
    <w:basedOn w:val="a6"/>
    <w:uiPriority w:val="99"/>
    <w:qFormat/>
    <w:rsid w:val="00E97713"/>
    <w:pPr>
      <w:tabs>
        <w:tab w:val="center" w:pos="4153"/>
        <w:tab w:val="right" w:pos="8306"/>
      </w:tabs>
      <w:snapToGrid w:val="0"/>
      <w:spacing w:after="0" w:line="240" w:lineRule="auto"/>
    </w:pPr>
    <w:rPr>
      <w:rFonts w:ascii="Times New Roman" w:eastAsia="宋体" w:hAnsi="Times New Roman" w:cs="Times New Roman"/>
      <w:sz w:val="18"/>
      <w:szCs w:val="18"/>
      <w14:ligatures w14:val="none"/>
    </w:rPr>
  </w:style>
  <w:style w:type="paragraph" w:customStyle="1" w:styleId="xl89">
    <w:name w:val="xl89"/>
    <w:basedOn w:val="a6"/>
    <w:qFormat/>
    <w:rsid w:val="00E97713"/>
    <w:pPr>
      <w:widowControl/>
      <w:pBdr>
        <w:top w:val="single" w:sz="4" w:space="0" w:color="auto"/>
        <w:left w:val="single" w:sz="4" w:space="0" w:color="auto"/>
        <w:right w:val="single" w:sz="4" w:space="0" w:color="auto"/>
      </w:pBdr>
      <w:spacing w:before="100" w:beforeAutospacing="1" w:after="100" w:afterAutospacing="1" w:line="240" w:lineRule="auto"/>
    </w:pPr>
    <w:rPr>
      <w:rFonts w:ascii="宋体" w:eastAsia="宋体" w:hAnsi="宋体" w:cs="宋体"/>
      <w:b/>
      <w:bCs/>
      <w:color w:val="000000"/>
      <w:kern w:val="0"/>
      <w:sz w:val="20"/>
      <w:szCs w:val="20"/>
      <w14:ligatures w14:val="none"/>
    </w:rPr>
  </w:style>
  <w:style w:type="paragraph" w:customStyle="1" w:styleId="tabletext">
    <w:name w:val="tabletext"/>
    <w:basedOn w:val="a6"/>
    <w:qFormat/>
    <w:rsid w:val="00E97713"/>
    <w:pPr>
      <w:widowControl/>
      <w:spacing w:before="100" w:after="100" w:line="240" w:lineRule="auto"/>
      <w:jc w:val="both"/>
    </w:pPr>
    <w:rPr>
      <w:rFonts w:ascii="宋体" w:eastAsia="宋体" w:hAnsi="宋体" w:cs="宋体"/>
      <w:sz w:val="21"/>
      <w14:ligatures w14:val="none"/>
    </w:rPr>
  </w:style>
  <w:style w:type="paragraph" w:customStyle="1" w:styleId="1fe">
    <w:name w:val="页眉1"/>
    <w:basedOn w:val="afffa"/>
    <w:qFormat/>
    <w:rsid w:val="00E97713"/>
    <w:pPr>
      <w:pBdr>
        <w:bottom w:val="none" w:sz="0" w:space="0" w:color="auto"/>
      </w:pBdr>
      <w:spacing w:after="0" w:line="240" w:lineRule="auto"/>
      <w:ind w:left="3402"/>
      <w:jc w:val="right"/>
    </w:pPr>
    <w:rPr>
      <w:rFonts w:ascii="Calibri" w:eastAsia="仿宋_GB2312" w:hAnsi="Calibri"/>
      <w:kern w:val="0"/>
      <w:lang w:val="zh-CN"/>
    </w:rPr>
  </w:style>
  <w:style w:type="paragraph" w:customStyle="1" w:styleId="xl111">
    <w:name w:val="xl111"/>
    <w:basedOn w:val="a6"/>
    <w:qFormat/>
    <w:rsid w:val="00E97713"/>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仿宋_GB2312" w:eastAsia="仿宋_GB2312" w:hAnsi="宋体" w:cs="宋体"/>
      <w:kern w:val="0"/>
      <w:sz w:val="20"/>
      <w:szCs w:val="20"/>
      <w14:ligatures w14:val="none"/>
    </w:rPr>
  </w:style>
  <w:style w:type="paragraph" w:customStyle="1" w:styleId="CharCharCharCharCharCharCharCharCharCharCharCharChar">
    <w:name w:val="Char Char Char Char Char Char Char Char Char Char Char Char Char"/>
    <w:basedOn w:val="a6"/>
    <w:qFormat/>
    <w:rsid w:val="00E97713"/>
    <w:pPr>
      <w:widowControl/>
      <w:spacing w:line="240" w:lineRule="exact"/>
      <w:jc w:val="center"/>
    </w:pPr>
    <w:rPr>
      <w:rFonts w:ascii="宋体" w:eastAsia="宋体" w:hAnsi="宋体" w:cs="Times New Roman"/>
      <w:b/>
      <w:kern w:val="0"/>
      <w:sz w:val="30"/>
      <w:szCs w:val="20"/>
      <w:lang w:eastAsia="en-US"/>
      <w14:ligatures w14:val="none"/>
    </w:rPr>
  </w:style>
  <w:style w:type="paragraph" w:customStyle="1" w:styleId="afffffff1">
    <w:name w:val="目录文字"/>
    <w:basedOn w:val="a6"/>
    <w:qFormat/>
    <w:rsid w:val="00E97713"/>
    <w:pPr>
      <w:widowControl/>
      <w:spacing w:after="0" w:line="480" w:lineRule="auto"/>
    </w:pPr>
    <w:rPr>
      <w:rFonts w:ascii="宋体" w:eastAsia="宋体" w:hAnsi="宋体" w:cs="Times New Roman"/>
      <w:kern w:val="0"/>
      <w:sz w:val="24"/>
      <w:szCs w:val="20"/>
      <w14:ligatures w14:val="none"/>
    </w:rPr>
  </w:style>
  <w:style w:type="paragraph" w:customStyle="1" w:styleId="afffffff2">
    <w:name w:val="段"/>
    <w:qFormat/>
    <w:rsid w:val="00E97713"/>
    <w:pPr>
      <w:autoSpaceDE w:val="0"/>
      <w:autoSpaceDN w:val="0"/>
      <w:spacing w:after="0" w:line="240" w:lineRule="auto"/>
      <w:ind w:firstLineChars="200" w:firstLine="200"/>
      <w:jc w:val="both"/>
    </w:pPr>
    <w:rPr>
      <w:rFonts w:ascii="宋体" w:eastAsia="宋体" w:hAnsi="Times New Roman" w:cs="Times New Roman"/>
      <w:kern w:val="0"/>
      <w:sz w:val="21"/>
      <w:szCs w:val="20"/>
      <w14:ligatures w14:val="none"/>
    </w:rPr>
  </w:style>
  <w:style w:type="paragraph" w:customStyle="1" w:styleId="p0">
    <w:name w:val="p0"/>
    <w:basedOn w:val="a6"/>
    <w:qFormat/>
    <w:rsid w:val="00E97713"/>
    <w:pPr>
      <w:widowControl/>
      <w:spacing w:after="0" w:line="240" w:lineRule="auto"/>
      <w:jc w:val="both"/>
    </w:pPr>
    <w:rPr>
      <w:rFonts w:ascii="Calibri" w:eastAsia="宋体" w:hAnsi="Calibri" w:cs="宋体"/>
      <w:kern w:val="0"/>
      <w:sz w:val="21"/>
      <w:szCs w:val="21"/>
      <w14:ligatures w14:val="none"/>
    </w:rPr>
  </w:style>
  <w:style w:type="paragraph" w:customStyle="1" w:styleId="2ff1">
    <w:name w:val="页脚2"/>
    <w:basedOn w:val="a6"/>
    <w:qFormat/>
    <w:rsid w:val="00E97713"/>
    <w:pPr>
      <w:tabs>
        <w:tab w:val="center" w:pos="4153"/>
        <w:tab w:val="right" w:pos="8306"/>
      </w:tabs>
      <w:snapToGrid w:val="0"/>
      <w:spacing w:after="0" w:line="240" w:lineRule="auto"/>
    </w:pPr>
    <w:rPr>
      <w:rFonts w:ascii="Times New Roman" w:eastAsia="宋体" w:hAnsi="Times New Roman" w:cs="Times New Roman"/>
      <w:sz w:val="18"/>
      <w:szCs w:val="18"/>
      <w14:ligatures w14:val="none"/>
    </w:rPr>
  </w:style>
  <w:style w:type="paragraph" w:customStyle="1" w:styleId="49">
    <w:name w:val="编号4"/>
    <w:basedOn w:val="3f1"/>
    <w:qFormat/>
    <w:rsid w:val="00E97713"/>
    <w:pPr>
      <w:ind w:leftChars="500" w:left="920" w:hanging="420"/>
    </w:pPr>
  </w:style>
  <w:style w:type="paragraph" w:customStyle="1" w:styleId="3f1">
    <w:name w:val="编号3"/>
    <w:basedOn w:val="2ff2"/>
    <w:qFormat/>
    <w:rsid w:val="00E97713"/>
    <w:pPr>
      <w:tabs>
        <w:tab w:val="left" w:pos="60"/>
        <w:tab w:val="left" w:pos="1245"/>
      </w:tabs>
      <w:ind w:leftChars="400" w:left="960" w:firstLine="480"/>
    </w:pPr>
  </w:style>
  <w:style w:type="paragraph" w:customStyle="1" w:styleId="2ff2">
    <w:name w:val="编号2"/>
    <w:basedOn w:val="1ff"/>
    <w:qFormat/>
    <w:rsid w:val="00E97713"/>
    <w:pPr>
      <w:tabs>
        <w:tab w:val="left" w:pos="840"/>
      </w:tabs>
      <w:ind w:leftChars="200" w:left="620" w:firstLineChars="200" w:firstLine="200"/>
      <w:jc w:val="left"/>
    </w:pPr>
    <w:rPr>
      <w:rFonts w:eastAsia="宋体"/>
    </w:rPr>
  </w:style>
  <w:style w:type="paragraph" w:customStyle="1" w:styleId="1ff">
    <w:name w:val="编号1"/>
    <w:basedOn w:val="afc"/>
    <w:next w:val="afffffff3"/>
    <w:qFormat/>
    <w:rsid w:val="00E97713"/>
    <w:pPr>
      <w:tabs>
        <w:tab w:val="left" w:pos="987"/>
        <w:tab w:val="left" w:pos="1079"/>
      </w:tabs>
      <w:spacing w:line="360" w:lineRule="auto"/>
      <w:ind w:left="1079" w:hanging="720"/>
    </w:pPr>
    <w:rPr>
      <w:rFonts w:eastAsia="仿宋_GB2312"/>
      <w:sz w:val="24"/>
    </w:rPr>
  </w:style>
  <w:style w:type="paragraph" w:customStyle="1" w:styleId="afffffff3">
    <w:name w:val="正文仿宋小四"/>
    <w:basedOn w:val="a6"/>
    <w:qFormat/>
    <w:rsid w:val="00E97713"/>
    <w:pPr>
      <w:spacing w:after="0" w:line="360" w:lineRule="auto"/>
      <w:ind w:firstLineChars="200" w:firstLine="480"/>
      <w:jc w:val="both"/>
    </w:pPr>
    <w:rPr>
      <w:rFonts w:ascii="Times New Roman" w:eastAsia="仿宋_GB2312" w:hAnsi="Times New Roman" w:cs="Times New Roman"/>
      <w:sz w:val="24"/>
      <w14:ligatures w14:val="none"/>
    </w:rPr>
  </w:style>
  <w:style w:type="paragraph" w:customStyle="1" w:styleId="xl110">
    <w:name w:val="xl110"/>
    <w:basedOn w:val="a6"/>
    <w:qFormat/>
    <w:rsid w:val="00E97713"/>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仿宋_GB2312" w:eastAsia="仿宋_GB2312" w:hAnsi="宋体" w:cs="宋体"/>
      <w:b/>
      <w:bCs/>
      <w:kern w:val="0"/>
      <w:sz w:val="24"/>
      <w14:ligatures w14:val="none"/>
    </w:rPr>
  </w:style>
  <w:style w:type="paragraph" w:customStyle="1" w:styleId="xl100">
    <w:name w:val="xl100"/>
    <w:basedOn w:val="a6"/>
    <w:qFormat/>
    <w:rsid w:val="00E97713"/>
    <w:pPr>
      <w:widowControl/>
      <w:pBdr>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CSS1Char">
    <w:name w:val="CSS1级正文 Char"/>
    <w:basedOn w:val="aff9"/>
    <w:qFormat/>
    <w:rsid w:val="00E97713"/>
    <w:pPr>
      <w:adjustRightInd w:val="0"/>
      <w:snapToGrid w:val="0"/>
      <w:spacing w:before="0" w:after="0" w:line="360" w:lineRule="auto"/>
      <w:ind w:firstLine="480"/>
    </w:pPr>
    <w:rPr>
      <w:rFonts w:ascii="Times New Roman" w:hAnsi="Times New Roman"/>
      <w:szCs w:val="20"/>
      <w:lang w:val="zh-CN"/>
    </w:rPr>
  </w:style>
  <w:style w:type="paragraph" w:customStyle="1" w:styleId="3f2">
    <w:name w:val="页眉3"/>
    <w:basedOn w:val="a6"/>
    <w:qFormat/>
    <w:rsid w:val="00E97713"/>
    <w:pPr>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sz w:val="18"/>
      <w:szCs w:val="18"/>
      <w14:ligatures w14:val="none"/>
    </w:rPr>
  </w:style>
  <w:style w:type="paragraph" w:customStyle="1" w:styleId="afffffff4">
    <w:name w:val="图索引"/>
    <w:basedOn w:val="a6"/>
    <w:qFormat/>
    <w:rsid w:val="00E97713"/>
    <w:pPr>
      <w:spacing w:after="0" w:line="360" w:lineRule="auto"/>
      <w:jc w:val="center"/>
    </w:pPr>
    <w:rPr>
      <w:rFonts w:ascii="宋体" w:eastAsia="宋体" w:hAnsi="宋体" w:cs="Times New Roman"/>
      <w:sz w:val="21"/>
      <w14:ligatures w14:val="none"/>
    </w:rPr>
  </w:style>
  <w:style w:type="paragraph" w:customStyle="1" w:styleId="2h2H211Title2Underrubrik1prop2H21Headin">
    <w:name w:val="样式 标题 2h2节名H2标题 1.1Title2Underrubrik1prop2标题二H21Headin..."/>
    <w:basedOn w:val="22"/>
    <w:qFormat/>
    <w:rsid w:val="00E97713"/>
    <w:pPr>
      <w:spacing w:before="120" w:after="120" w:line="480" w:lineRule="atLeast"/>
      <w:jc w:val="both"/>
    </w:pPr>
    <w:rPr>
      <w:rFonts w:ascii="Times New Roman" w:eastAsia="黑体" w:hAnsi="Times New Roman" w:cs="Times New Roman"/>
      <w:color w:val="auto"/>
      <w:sz w:val="28"/>
      <w:szCs w:val="32"/>
      <w:lang w:val="zh-CN"/>
      <w14:ligatures w14:val="none"/>
    </w:rPr>
  </w:style>
  <w:style w:type="paragraph" w:customStyle="1" w:styleId="xl86">
    <w:name w:val="xl86"/>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afffffff5">
    <w:name w:val="图释"/>
    <w:basedOn w:val="a6"/>
    <w:next w:val="afffffff3"/>
    <w:qFormat/>
    <w:rsid w:val="00E97713"/>
    <w:pPr>
      <w:spacing w:after="0" w:line="360" w:lineRule="auto"/>
      <w:jc w:val="center"/>
    </w:pPr>
    <w:rPr>
      <w:rFonts w:ascii="宋体" w:eastAsia="仿宋_GB2312" w:hAnsi="宋体" w:cs="Times New Roman"/>
      <w:sz w:val="21"/>
      <w:szCs w:val="21"/>
      <w14:ligatures w14:val="none"/>
    </w:rPr>
  </w:style>
  <w:style w:type="paragraph" w:customStyle="1" w:styleId="afffffff6">
    <w:name w:val="表文字"/>
    <w:basedOn w:val="a6"/>
    <w:next w:val="a6"/>
    <w:qFormat/>
    <w:rsid w:val="00E97713"/>
    <w:pPr>
      <w:spacing w:after="0" w:line="300" w:lineRule="exact"/>
    </w:pPr>
    <w:rPr>
      <w:rFonts w:ascii="Times New Roman" w:eastAsia="宋体" w:hAnsi="Times New Roman" w:cs="Times New Roman"/>
      <w:sz w:val="18"/>
      <w:szCs w:val="20"/>
      <w14:ligatures w14:val="none"/>
    </w:rPr>
  </w:style>
  <w:style w:type="paragraph" w:customStyle="1" w:styleId="xl72">
    <w:name w:val="xl72"/>
    <w:basedOn w:val="a6"/>
    <w:qFormat/>
    <w:rsid w:val="00E97713"/>
    <w:pPr>
      <w:widowControl/>
      <w:pBdr>
        <w:left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xl99">
    <w:name w:val="xl99"/>
    <w:basedOn w:val="a6"/>
    <w:qFormat/>
    <w:rsid w:val="00E97713"/>
    <w:pPr>
      <w:widowControl/>
      <w:pBdr>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65">
    <w:name w:val="xl65"/>
    <w:basedOn w:val="a6"/>
    <w:qFormat/>
    <w:rsid w:val="00E97713"/>
    <w:pPr>
      <w:widowControl/>
      <w:spacing w:before="100" w:beforeAutospacing="1" w:after="100" w:afterAutospacing="1" w:line="240" w:lineRule="auto"/>
    </w:pPr>
    <w:rPr>
      <w:rFonts w:ascii="宋体" w:eastAsia="宋体" w:hAnsi="宋体" w:cs="宋体"/>
      <w:kern w:val="0"/>
      <w:sz w:val="20"/>
      <w:szCs w:val="20"/>
      <w14:ligatures w14:val="none"/>
    </w:rPr>
  </w:style>
  <w:style w:type="paragraph" w:customStyle="1" w:styleId="xl77">
    <w:name w:val="xl77"/>
    <w:basedOn w:val="a6"/>
    <w:qFormat/>
    <w:rsid w:val="00E97713"/>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黑体" w:eastAsia="黑体" w:hAnsi="宋体" w:cs="宋体"/>
      <w:kern w:val="0"/>
      <w:sz w:val="32"/>
      <w:szCs w:val="32"/>
      <w14:ligatures w14:val="none"/>
    </w:rPr>
  </w:style>
  <w:style w:type="paragraph" w:customStyle="1" w:styleId="2ff3">
    <w:name w:val="批注主题2"/>
    <w:basedOn w:val="2ff4"/>
    <w:next w:val="2ff4"/>
    <w:qFormat/>
    <w:rsid w:val="00E97713"/>
    <w:rPr>
      <w:b/>
      <w:bCs/>
    </w:rPr>
  </w:style>
  <w:style w:type="paragraph" w:customStyle="1" w:styleId="2ff4">
    <w:name w:val="批注文字2"/>
    <w:basedOn w:val="a6"/>
    <w:qFormat/>
    <w:rsid w:val="00E97713"/>
    <w:pPr>
      <w:spacing w:after="0" w:line="240" w:lineRule="auto"/>
    </w:pPr>
    <w:rPr>
      <w:rFonts w:ascii="Times New Roman" w:eastAsia="宋体" w:hAnsi="Times New Roman" w:cs="Times New Roman"/>
      <w:sz w:val="21"/>
      <w:szCs w:val="20"/>
      <w14:ligatures w14:val="none"/>
    </w:rPr>
  </w:style>
  <w:style w:type="paragraph" w:customStyle="1" w:styleId="2110">
    <w:name w:val="样式 标题 2 + 段前: 1 行 段后: 1 行"/>
    <w:basedOn w:val="22"/>
    <w:qFormat/>
    <w:rsid w:val="00E97713"/>
    <w:pPr>
      <w:tabs>
        <w:tab w:val="left" w:pos="576"/>
      </w:tabs>
      <w:spacing w:beforeLines="100" w:before="100" w:afterLines="100" w:after="100" w:line="360" w:lineRule="auto"/>
      <w:ind w:left="576" w:hanging="576"/>
      <w:jc w:val="both"/>
    </w:pPr>
    <w:rPr>
      <w:rFonts w:ascii="Arial" w:eastAsia="黑体" w:hAnsi="Arial" w:cs="宋体"/>
      <w:b/>
      <w:bCs/>
      <w:color w:val="auto"/>
      <w:spacing w:val="10"/>
      <w:sz w:val="30"/>
      <w:szCs w:val="30"/>
      <w14:ligatures w14:val="none"/>
    </w:rPr>
  </w:style>
  <w:style w:type="paragraph" w:customStyle="1" w:styleId="xl70">
    <w:name w:val="xl70"/>
    <w:basedOn w:val="a6"/>
    <w:qFormat/>
    <w:rsid w:val="00E97713"/>
    <w:pPr>
      <w:widowControl/>
      <w:pBdr>
        <w:top w:val="single" w:sz="4" w:space="0" w:color="auto"/>
        <w:left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Char1CharCharChar">
    <w:name w:val="Char1 Char Char Char"/>
    <w:basedOn w:val="a6"/>
    <w:qFormat/>
    <w:rsid w:val="00E97713"/>
    <w:pPr>
      <w:spacing w:after="0" w:line="240" w:lineRule="auto"/>
      <w:ind w:leftChars="100" w:left="100" w:rightChars="100" w:right="100"/>
      <w:jc w:val="both"/>
    </w:pPr>
    <w:rPr>
      <w:rFonts w:ascii="Tahoma" w:eastAsia="宋体" w:hAnsi="Tahoma" w:cs="Times New Roman"/>
      <w:sz w:val="24"/>
      <w:szCs w:val="20"/>
      <w14:ligatures w14:val="none"/>
    </w:rPr>
  </w:style>
  <w:style w:type="paragraph" w:customStyle="1" w:styleId="detail-content">
    <w:name w:val="detail-content"/>
    <w:basedOn w:val="a6"/>
    <w:qFormat/>
    <w:rsid w:val="00E9771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afffffff7">
    <w:name w:val="样式一"/>
    <w:basedOn w:val="a6"/>
    <w:qFormat/>
    <w:rsid w:val="00E97713"/>
    <w:pPr>
      <w:autoSpaceDE w:val="0"/>
      <w:autoSpaceDN w:val="0"/>
      <w:adjustRightInd w:val="0"/>
      <w:spacing w:after="0" w:line="360" w:lineRule="auto"/>
      <w:ind w:firstLineChars="200" w:firstLine="480"/>
      <w:jc w:val="both"/>
      <w:textAlignment w:val="baseline"/>
    </w:pPr>
    <w:rPr>
      <w:rFonts w:ascii="宋体" w:eastAsia="宋体" w:hAnsi="宋体" w:cs="Times New Roman"/>
      <w:kern w:val="0"/>
      <w:sz w:val="24"/>
      <w:szCs w:val="20"/>
      <w:lang w:val="en-GB"/>
      <w14:ligatures w14:val="none"/>
    </w:rPr>
  </w:style>
  <w:style w:type="paragraph" w:customStyle="1" w:styleId="2ff5">
    <w:name w:val="页眉2"/>
    <w:basedOn w:val="afffa"/>
    <w:qFormat/>
    <w:rsid w:val="00E97713"/>
    <w:pPr>
      <w:pBdr>
        <w:bottom w:val="single" w:sz="4" w:space="1" w:color="auto"/>
      </w:pBdr>
      <w:spacing w:after="0" w:line="240" w:lineRule="auto"/>
    </w:pPr>
    <w:rPr>
      <w:rFonts w:ascii="仿宋_GB2312" w:eastAsia="仿宋_GB2312" w:hAnsi="宋体"/>
      <w:kern w:val="0"/>
      <w:lang w:val="zh-CN"/>
    </w:rPr>
  </w:style>
  <w:style w:type="paragraph" w:customStyle="1" w:styleId="1ff0">
    <w:name w:val="封面居中1"/>
    <w:basedOn w:val="a6"/>
    <w:qFormat/>
    <w:rsid w:val="00E97713"/>
    <w:pPr>
      <w:spacing w:after="0" w:line="360" w:lineRule="auto"/>
      <w:ind w:firstLineChars="200" w:firstLine="883"/>
      <w:jc w:val="center"/>
    </w:pPr>
    <w:rPr>
      <w:rFonts w:ascii="Times New Roman" w:eastAsia="黑体" w:hAnsi="Times New Roman" w:cs="Times New Roman"/>
      <w:b/>
      <w:sz w:val="44"/>
      <w14:ligatures w14:val="none"/>
    </w:rPr>
  </w:style>
  <w:style w:type="paragraph" w:customStyle="1" w:styleId="WW-">
    <w:name w:val="WW-日期"/>
    <w:basedOn w:val="a6"/>
    <w:next w:val="a6"/>
    <w:qFormat/>
    <w:rsid w:val="00E97713"/>
    <w:pPr>
      <w:suppressAutoHyphens/>
      <w:spacing w:after="0" w:line="240" w:lineRule="auto"/>
      <w:ind w:left="100"/>
      <w:jc w:val="both"/>
    </w:pPr>
    <w:rPr>
      <w:rFonts w:ascii="宋体" w:eastAsia="宋体" w:hAnsi="宋体" w:cs="Times New Roman"/>
      <w:kern w:val="1"/>
      <w:sz w:val="32"/>
      <w:szCs w:val="20"/>
      <w:lang w:eastAsia="ar-SA"/>
      <w14:ligatures w14:val="none"/>
    </w:rPr>
  </w:style>
  <w:style w:type="paragraph" w:customStyle="1" w:styleId="xl67">
    <w:name w:val="xl67"/>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afffffff8">
    <w:name w:val="表正文"/>
    <w:basedOn w:val="a6"/>
    <w:next w:val="af6"/>
    <w:qFormat/>
    <w:rsid w:val="00E97713"/>
    <w:pPr>
      <w:adjustRightInd w:val="0"/>
      <w:spacing w:after="0" w:line="360" w:lineRule="atLeast"/>
      <w:ind w:firstLineChars="200" w:firstLine="420"/>
      <w:textAlignment w:val="baseline"/>
    </w:pPr>
    <w:rPr>
      <w:rFonts w:ascii="Times New Roman" w:eastAsia="宋体" w:hAnsi="Times New Roman" w:cs="Times New Roman"/>
      <w:kern w:val="0"/>
      <w:sz w:val="24"/>
      <w:szCs w:val="20"/>
      <w14:ligatures w14:val="none"/>
    </w:rPr>
  </w:style>
  <w:style w:type="paragraph" w:customStyle="1" w:styleId="1ff1">
    <w:name w:val="批注框文本1"/>
    <w:basedOn w:val="a6"/>
    <w:qFormat/>
    <w:rsid w:val="00E97713"/>
    <w:pPr>
      <w:autoSpaceDE w:val="0"/>
      <w:autoSpaceDN w:val="0"/>
      <w:adjustRightInd w:val="0"/>
      <w:spacing w:after="0" w:line="351" w:lineRule="atLeast"/>
      <w:ind w:firstLine="419"/>
      <w:jc w:val="both"/>
    </w:pPr>
    <w:rPr>
      <w:rFonts w:ascii="Times New Roman" w:eastAsia="宋体" w:hAnsi="Times New Roman" w:cs="Times New Roman"/>
      <w:color w:val="000000"/>
      <w:kern w:val="0"/>
      <w:sz w:val="18"/>
      <w:szCs w:val="20"/>
      <w14:ligatures w14:val="none"/>
    </w:rPr>
  </w:style>
  <w:style w:type="paragraph" w:customStyle="1" w:styleId="xl79">
    <w:name w:val="xl79"/>
    <w:basedOn w:val="a6"/>
    <w:qFormat/>
    <w:rsid w:val="00E9771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黑体" w:eastAsia="黑体" w:hAnsi="宋体" w:cs="宋体"/>
      <w:kern w:val="0"/>
      <w:sz w:val="32"/>
      <w:szCs w:val="32"/>
      <w14:ligatures w14:val="none"/>
    </w:rPr>
  </w:style>
  <w:style w:type="paragraph" w:customStyle="1" w:styleId="afffffff9">
    <w:name w:val="编号正文"/>
    <w:basedOn w:val="a6"/>
    <w:qFormat/>
    <w:rsid w:val="00E97713"/>
    <w:pPr>
      <w:tabs>
        <w:tab w:val="left" w:pos="680"/>
        <w:tab w:val="left" w:pos="1199"/>
      </w:tabs>
      <w:spacing w:after="0" w:line="360" w:lineRule="auto"/>
      <w:ind w:left="1199" w:hanging="720"/>
      <w:jc w:val="both"/>
    </w:pPr>
    <w:rPr>
      <w:rFonts w:ascii="Times New Roman" w:eastAsia="仿宋_GB2312" w:hAnsi="Times New Roman" w:cs="Times New Roman"/>
      <w:color w:val="000000"/>
      <w:sz w:val="24"/>
      <w14:ligatures w14:val="none"/>
    </w:rPr>
  </w:style>
  <w:style w:type="paragraph" w:customStyle="1" w:styleId="152">
    <w:name w:val="样式 宋体 小四 行距: 1.5 倍行距"/>
    <w:basedOn w:val="a6"/>
    <w:qFormat/>
    <w:rsid w:val="00E97713"/>
    <w:pPr>
      <w:spacing w:after="0" w:line="360" w:lineRule="auto"/>
      <w:ind w:firstLineChars="200" w:firstLine="480"/>
      <w:jc w:val="both"/>
    </w:pPr>
    <w:rPr>
      <w:rFonts w:ascii="宋体" w:eastAsia="宋体" w:hAnsi="宋体" w:cs="宋体"/>
      <w:sz w:val="24"/>
      <w:szCs w:val="20"/>
      <w14:ligatures w14:val="none"/>
    </w:rPr>
  </w:style>
  <w:style w:type="paragraph" w:customStyle="1" w:styleId="16620">
    <w:name w:val="样式 标题 1 + 黑体 三号 非加粗 居中 段前: 6 磅 段后: 6 磅 行距: 固定值 20 磅"/>
    <w:basedOn w:val="12"/>
    <w:qFormat/>
    <w:rsid w:val="00E97713"/>
    <w:pPr>
      <w:spacing w:before="120" w:after="120" w:line="400" w:lineRule="exact"/>
      <w:jc w:val="center"/>
    </w:pPr>
    <w:rPr>
      <w:rFonts w:ascii="黑体" w:eastAsia="黑体" w:hAnsi="黑体" w:cs="宋体"/>
      <w:color w:val="auto"/>
      <w:kern w:val="44"/>
      <w:sz w:val="32"/>
      <w:szCs w:val="20"/>
      <w14:ligatures w14:val="none"/>
    </w:rPr>
  </w:style>
  <w:style w:type="paragraph" w:customStyle="1" w:styleId="afffffffa">
    <w:name w:val="图样式"/>
    <w:basedOn w:val="a6"/>
    <w:qFormat/>
    <w:rsid w:val="00E97713"/>
    <w:pPr>
      <w:keepNext/>
      <w:widowControl/>
      <w:autoSpaceDE w:val="0"/>
      <w:spacing w:before="80" w:after="80" w:line="360" w:lineRule="auto"/>
      <w:jc w:val="center"/>
    </w:pPr>
    <w:rPr>
      <w:rFonts w:ascii="FrutigerNext LT Regular" w:eastAsia="宋体" w:hAnsi="FrutigerNext LT Regular" w:cs="Times New Roman"/>
      <w:sz w:val="21"/>
      <w:szCs w:val="21"/>
      <w14:ligatures w14:val="none"/>
    </w:rPr>
  </w:style>
  <w:style w:type="paragraph" w:customStyle="1" w:styleId="XW">
    <w:name w:val="XW正文"/>
    <w:basedOn w:val="affb"/>
    <w:qFormat/>
    <w:rsid w:val="00E97713"/>
    <w:pPr>
      <w:adjustRightInd w:val="0"/>
      <w:snapToGrid w:val="0"/>
      <w:spacing w:after="0" w:line="300" w:lineRule="auto"/>
      <w:ind w:firstLineChars="200" w:firstLine="520"/>
      <w:jc w:val="left"/>
    </w:pPr>
    <w:rPr>
      <w:rFonts w:ascii="Calibri" w:hAnsi="Calibri"/>
      <w:kern w:val="0"/>
      <w:sz w:val="21"/>
    </w:rPr>
  </w:style>
  <w:style w:type="paragraph" w:customStyle="1" w:styleId="BalloonText1">
    <w:name w:val="Balloon Text1"/>
    <w:basedOn w:val="a6"/>
    <w:qFormat/>
    <w:rsid w:val="00E97713"/>
    <w:pPr>
      <w:spacing w:after="0" w:line="240" w:lineRule="auto"/>
      <w:jc w:val="both"/>
    </w:pPr>
    <w:rPr>
      <w:rFonts w:ascii="Times New Roman" w:eastAsia="宋体" w:hAnsi="Times New Roman" w:cs="Times New Roman"/>
      <w:sz w:val="18"/>
      <w:szCs w:val="18"/>
      <w14:ligatures w14:val="none"/>
    </w:rPr>
  </w:style>
  <w:style w:type="paragraph" w:customStyle="1" w:styleId="afffffffb">
    <w:name w:val="表居中"/>
    <w:basedOn w:val="a6"/>
    <w:qFormat/>
    <w:rsid w:val="00E97713"/>
    <w:pPr>
      <w:spacing w:after="0" w:line="360" w:lineRule="auto"/>
      <w:ind w:firstLineChars="200" w:firstLine="480"/>
      <w:jc w:val="center"/>
    </w:pPr>
    <w:rPr>
      <w:rFonts w:ascii="Times New Roman" w:eastAsia="宋体" w:hAnsi="Times New Roman" w:cs="Times New Roman"/>
      <w:sz w:val="21"/>
      <w:szCs w:val="44"/>
      <w14:ligatures w14:val="none"/>
    </w:rPr>
  </w:style>
  <w:style w:type="paragraph" w:customStyle="1" w:styleId="xl114">
    <w:name w:val="xl114"/>
    <w:basedOn w:val="a6"/>
    <w:qFormat/>
    <w:rsid w:val="00E977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仿宋_GB2312" w:eastAsia="仿宋_GB2312" w:hAnsi="宋体" w:cs="宋体"/>
      <w:b/>
      <w:bCs/>
      <w:kern w:val="0"/>
      <w:sz w:val="24"/>
      <w14:ligatures w14:val="none"/>
    </w:rPr>
  </w:style>
  <w:style w:type="paragraph" w:customStyle="1" w:styleId="4a">
    <w:name w:val="样式4"/>
    <w:basedOn w:val="afffffff5"/>
    <w:qFormat/>
    <w:rsid w:val="00E97713"/>
  </w:style>
  <w:style w:type="paragraph" w:customStyle="1" w:styleId="Content">
    <w:name w:val="Content"/>
    <w:basedOn w:val="aff9"/>
    <w:qFormat/>
    <w:rsid w:val="00E97713"/>
    <w:pPr>
      <w:tabs>
        <w:tab w:val="clear" w:pos="567"/>
      </w:tabs>
      <w:spacing w:before="0" w:after="0" w:line="360" w:lineRule="auto"/>
      <w:ind w:firstLine="480"/>
    </w:pPr>
    <w:rPr>
      <w:rFonts w:ascii="Times New Roman" w:eastAsia="全真簡粗明" w:hAnsi="Times New Roman"/>
      <w:snapToGrid w:val="0"/>
      <w:kern w:val="0"/>
      <w:szCs w:val="20"/>
      <w:lang w:eastAsia="zh-TW"/>
    </w:rPr>
  </w:style>
  <w:style w:type="character" w:customStyle="1" w:styleId="z-Char1">
    <w:name w:val="z-窗体底端 Char1"/>
    <w:uiPriority w:val="99"/>
    <w:qFormat/>
    <w:rsid w:val="00E97713"/>
    <w:rPr>
      <w:rFonts w:ascii="Arial" w:eastAsia="宋体" w:hAnsi="Arial" w:cs="Arial"/>
      <w:vanish/>
      <w:sz w:val="16"/>
      <w:szCs w:val="16"/>
    </w:rPr>
  </w:style>
  <w:style w:type="paragraph" w:customStyle="1" w:styleId="CharCharCharCharCharChar1Char">
    <w:name w:val="Char Char Char Char Char Char1 Char"/>
    <w:basedOn w:val="a6"/>
    <w:qFormat/>
    <w:rsid w:val="00E97713"/>
    <w:pPr>
      <w:widowControl/>
      <w:spacing w:line="240" w:lineRule="exact"/>
    </w:pPr>
    <w:rPr>
      <w:rFonts w:ascii="Verdana" w:eastAsia="仿宋_GB2312" w:hAnsi="Verdana" w:cs="Times New Roman"/>
      <w:kern w:val="0"/>
      <w:sz w:val="24"/>
      <w:szCs w:val="20"/>
      <w:lang w:eastAsia="en-US"/>
      <w14:ligatures w14:val="none"/>
    </w:rPr>
  </w:style>
  <w:style w:type="paragraph" w:customStyle="1" w:styleId="3f3">
    <w:name w:val="标题3级"/>
    <w:qFormat/>
    <w:rsid w:val="00E97713"/>
    <w:pPr>
      <w:tabs>
        <w:tab w:val="left" w:pos="720"/>
      </w:tabs>
      <w:spacing w:after="0" w:line="360" w:lineRule="auto"/>
      <w:ind w:left="720" w:hanging="720"/>
      <w:jc w:val="both"/>
      <w:outlineLvl w:val="2"/>
    </w:pPr>
    <w:rPr>
      <w:rFonts w:ascii="宋体" w:eastAsia="宋体" w:hAnsi="宋体" w:cs="Times New Roman"/>
      <w:b/>
      <w:kern w:val="0"/>
      <w:sz w:val="24"/>
      <w14:ligatures w14:val="none"/>
    </w:rPr>
  </w:style>
  <w:style w:type="paragraph" w:customStyle="1" w:styleId="xl92">
    <w:name w:val="xl92"/>
    <w:basedOn w:val="a6"/>
    <w:qFormat/>
    <w:rsid w:val="00E97713"/>
    <w:pPr>
      <w:widowControl/>
      <w:pBdr>
        <w:left w:val="single" w:sz="4" w:space="0" w:color="auto"/>
        <w:right w:val="single" w:sz="4" w:space="0" w:color="auto"/>
      </w:pBdr>
      <w:spacing w:before="100" w:beforeAutospacing="1" w:after="100" w:afterAutospacing="1" w:line="240" w:lineRule="auto"/>
    </w:pPr>
    <w:rPr>
      <w:rFonts w:ascii="宋体" w:eastAsia="宋体" w:hAnsi="宋体" w:cs="宋体"/>
      <w:b/>
      <w:bCs/>
      <w:color w:val="000000"/>
      <w:kern w:val="0"/>
      <w:sz w:val="20"/>
      <w:szCs w:val="20"/>
      <w14:ligatures w14:val="none"/>
    </w:rPr>
  </w:style>
  <w:style w:type="paragraph" w:customStyle="1" w:styleId="59">
    <w:name w:val="标题5"/>
    <w:basedOn w:val="12"/>
    <w:qFormat/>
    <w:rsid w:val="00E97713"/>
    <w:pPr>
      <w:autoSpaceDE w:val="0"/>
      <w:autoSpaceDN w:val="0"/>
      <w:adjustRightInd w:val="0"/>
      <w:spacing w:before="0" w:after="0" w:line="240" w:lineRule="auto"/>
      <w:jc w:val="center"/>
      <w:outlineLvl w:val="4"/>
    </w:pPr>
    <w:rPr>
      <w:rFonts w:ascii="宋体" w:eastAsia="宋体" w:hAnsi="宋体" w:cs="Times New Roman"/>
      <w:color w:val="000000"/>
      <w:kern w:val="44"/>
      <w:sz w:val="21"/>
      <w:szCs w:val="20"/>
      <w:lang w:val="zh-CN"/>
      <w14:ligatures w14:val="none"/>
    </w:rPr>
  </w:style>
  <w:style w:type="paragraph" w:customStyle="1" w:styleId="10505">
    <w:name w:val="样式 标题 1 + 段前: 0.5 行 段后: 0.5 行"/>
    <w:basedOn w:val="a6"/>
    <w:qFormat/>
    <w:rsid w:val="00E97713"/>
    <w:pPr>
      <w:tabs>
        <w:tab w:val="left" w:pos="432"/>
        <w:tab w:val="left" w:pos="567"/>
      </w:tabs>
      <w:spacing w:after="0" w:line="240" w:lineRule="auto"/>
      <w:ind w:left="432" w:hanging="432"/>
      <w:jc w:val="both"/>
    </w:pPr>
    <w:rPr>
      <w:rFonts w:ascii="Times New Roman" w:eastAsia="宋体" w:hAnsi="Times New Roman" w:cs="Times New Roman"/>
      <w:sz w:val="21"/>
      <w:szCs w:val="20"/>
      <w14:ligatures w14:val="none"/>
    </w:rPr>
  </w:style>
  <w:style w:type="paragraph" w:customStyle="1" w:styleId="2ff6">
    <w:name w:val="样式 ˎ̥ 左 首行缩进:  2 字符"/>
    <w:basedOn w:val="a6"/>
    <w:qFormat/>
    <w:rsid w:val="00E97713"/>
    <w:pPr>
      <w:spacing w:after="0" w:line="360" w:lineRule="auto"/>
      <w:ind w:firstLineChars="200" w:firstLine="480"/>
    </w:pPr>
    <w:rPr>
      <w:rFonts w:ascii="ˎ̥" w:eastAsia="宋体" w:hAnsi="ˎ̥" w:cs="Times New Roman"/>
      <w:kern w:val="0"/>
      <w:sz w:val="24"/>
      <w:szCs w:val="20"/>
      <w14:ligatures w14:val="none"/>
    </w:rPr>
  </w:style>
  <w:style w:type="paragraph" w:customStyle="1" w:styleId="afffffffc">
    <w:name w:val="标记缩排正文"/>
    <w:basedOn w:val="a6"/>
    <w:qFormat/>
    <w:rsid w:val="00E97713"/>
    <w:pPr>
      <w:tabs>
        <w:tab w:val="left" w:pos="480"/>
      </w:tabs>
      <w:autoSpaceDE w:val="0"/>
      <w:autoSpaceDN w:val="0"/>
      <w:adjustRightInd w:val="0"/>
      <w:spacing w:after="0" w:line="312" w:lineRule="atLeast"/>
      <w:ind w:left="480" w:hanging="480"/>
      <w:jc w:val="both"/>
      <w:textAlignment w:val="baseline"/>
    </w:pPr>
    <w:rPr>
      <w:rFonts w:ascii="宋体" w:eastAsia="宋体" w:hAnsi="Tms Rmn" w:cs="Times New Roman"/>
      <w:kern w:val="0"/>
      <w:sz w:val="24"/>
      <w:szCs w:val="20"/>
      <w14:ligatures w14:val="none"/>
    </w:rPr>
  </w:style>
  <w:style w:type="paragraph" w:customStyle="1" w:styleId="New">
    <w:name w:val="页脚 New"/>
    <w:basedOn w:val="a6"/>
    <w:qFormat/>
    <w:rsid w:val="00E97713"/>
    <w:pPr>
      <w:tabs>
        <w:tab w:val="center" w:pos="4153"/>
        <w:tab w:val="right" w:pos="8306"/>
      </w:tabs>
      <w:snapToGrid w:val="0"/>
      <w:spacing w:after="0" w:line="240" w:lineRule="auto"/>
    </w:pPr>
    <w:rPr>
      <w:rFonts w:ascii="Calibri" w:eastAsia="宋体" w:hAnsi="Calibri" w:cs="Times New Roman"/>
      <w:sz w:val="18"/>
      <w:szCs w:val="18"/>
      <w14:ligatures w14:val="none"/>
    </w:rPr>
  </w:style>
  <w:style w:type="paragraph" w:customStyle="1" w:styleId="3f4">
    <w:name w:val="样式3"/>
    <w:basedOn w:val="11"/>
    <w:qFormat/>
    <w:rsid w:val="00E97713"/>
    <w:pPr>
      <w:numPr>
        <w:numId w:val="0"/>
      </w:numPr>
      <w:tabs>
        <w:tab w:val="clear" w:pos="709"/>
      </w:tabs>
      <w:spacing w:line="280" w:lineRule="exact"/>
      <w:ind w:left="1079" w:hanging="720"/>
      <w:jc w:val="left"/>
    </w:pPr>
    <w:rPr>
      <w:rFonts w:ascii="Times New Roman"/>
      <w:b/>
      <w:sz w:val="24"/>
      <w:szCs w:val="24"/>
      <w:lang w:val="zh-CN"/>
    </w:rPr>
  </w:style>
  <w:style w:type="paragraph" w:customStyle="1" w:styleId="xl66">
    <w:name w:val="xl66"/>
    <w:basedOn w:val="a6"/>
    <w:qFormat/>
    <w:rsid w:val="00E97713"/>
    <w:pPr>
      <w:widowControl/>
      <w:spacing w:before="100" w:beforeAutospacing="1" w:after="100" w:afterAutospacing="1" w:line="240" w:lineRule="auto"/>
      <w:jc w:val="right"/>
    </w:pPr>
    <w:rPr>
      <w:rFonts w:ascii="宋体" w:eastAsia="宋体" w:hAnsi="宋体" w:cs="宋体"/>
      <w:kern w:val="0"/>
      <w:sz w:val="24"/>
      <w14:ligatures w14:val="none"/>
    </w:rPr>
  </w:style>
  <w:style w:type="paragraph" w:customStyle="1" w:styleId="2ff7">
    <w:name w:val="封面居中2"/>
    <w:basedOn w:val="1ff0"/>
    <w:qFormat/>
    <w:rsid w:val="00E97713"/>
    <w:rPr>
      <w:sz w:val="32"/>
    </w:rPr>
  </w:style>
  <w:style w:type="paragraph" w:customStyle="1" w:styleId="WW-0">
    <w:name w:val="WW-题注"/>
    <w:basedOn w:val="a6"/>
    <w:next w:val="a6"/>
    <w:qFormat/>
    <w:rsid w:val="00E97713"/>
    <w:pPr>
      <w:spacing w:after="0" w:line="240" w:lineRule="auto"/>
      <w:jc w:val="both"/>
    </w:pPr>
    <w:rPr>
      <w:rFonts w:ascii="Arial" w:eastAsia="黑体" w:hAnsi="Arial" w:cs="Arial"/>
      <w:kern w:val="1"/>
      <w:sz w:val="20"/>
      <w:szCs w:val="20"/>
      <w14:ligatures w14:val="none"/>
    </w:rPr>
  </w:style>
  <w:style w:type="paragraph" w:customStyle="1" w:styleId="afffffffd">
    <w:name w:val="文章总标题"/>
    <w:basedOn w:val="a6"/>
    <w:qFormat/>
    <w:rsid w:val="00E97713"/>
    <w:pPr>
      <w:autoSpaceDE w:val="0"/>
      <w:autoSpaceDN w:val="0"/>
      <w:adjustRightInd w:val="0"/>
      <w:spacing w:before="566" w:after="544" w:line="566" w:lineRule="atLeast"/>
      <w:jc w:val="center"/>
    </w:pPr>
    <w:rPr>
      <w:rFonts w:ascii="Arial" w:eastAsia="宋体" w:hAnsi="Arial" w:cs="Times New Roman"/>
      <w:color w:val="000000"/>
      <w:kern w:val="0"/>
      <w:sz w:val="54"/>
      <w:szCs w:val="20"/>
      <w14:ligatures w14:val="none"/>
    </w:rPr>
  </w:style>
  <w:style w:type="paragraph" w:customStyle="1" w:styleId="ParaCharCharCharCharCharCharCharCharChar1CharCharCharCharCharCharChar">
    <w:name w:val="默认段落字体 Para Char Char Char Char Char Char Char Char Char1 Char Char Char Char Char Char Char"/>
    <w:basedOn w:val="aff0"/>
    <w:qFormat/>
    <w:rsid w:val="00E97713"/>
    <w:pPr>
      <w:spacing w:after="0" w:line="240" w:lineRule="auto"/>
    </w:pPr>
    <w:rPr>
      <w:rFonts w:ascii="Tahoma" w:hAnsi="Tahoma"/>
      <w:sz w:val="24"/>
    </w:rPr>
  </w:style>
  <w:style w:type="paragraph" w:customStyle="1" w:styleId="1ff2">
    <w:name w:val="批注主题1"/>
    <w:basedOn w:val="1ff3"/>
    <w:next w:val="1ff3"/>
    <w:qFormat/>
    <w:rsid w:val="00E97713"/>
    <w:rPr>
      <w:b/>
      <w:bCs/>
    </w:rPr>
  </w:style>
  <w:style w:type="paragraph" w:customStyle="1" w:styleId="1ff3">
    <w:name w:val="批注文字1"/>
    <w:basedOn w:val="a6"/>
    <w:qFormat/>
    <w:rsid w:val="00E97713"/>
    <w:pPr>
      <w:spacing w:after="0" w:line="240" w:lineRule="auto"/>
    </w:pPr>
    <w:rPr>
      <w:rFonts w:ascii="Times New Roman" w:eastAsia="宋体" w:hAnsi="Times New Roman" w:cs="Times New Roman"/>
      <w:sz w:val="21"/>
      <w:szCs w:val="20"/>
      <w14:ligatures w14:val="none"/>
    </w:rPr>
  </w:style>
  <w:style w:type="paragraph" w:customStyle="1" w:styleId="1ff4">
    <w:name w:val="目录1"/>
    <w:basedOn w:val="a6"/>
    <w:qFormat/>
    <w:rsid w:val="00E97713"/>
    <w:pPr>
      <w:tabs>
        <w:tab w:val="left" w:leader="dot" w:pos="8503"/>
      </w:tabs>
      <w:autoSpaceDE w:val="0"/>
      <w:autoSpaceDN w:val="0"/>
      <w:adjustRightInd w:val="0"/>
      <w:spacing w:after="136" w:line="289" w:lineRule="atLeast"/>
    </w:pPr>
    <w:rPr>
      <w:rFonts w:ascii="Arial" w:eastAsia="宋体" w:hAnsi="Arial" w:cs="Times New Roman"/>
      <w:color w:val="000000"/>
      <w:kern w:val="0"/>
      <w:sz w:val="28"/>
      <w:szCs w:val="20"/>
      <w14:ligatures w14:val="none"/>
    </w:rPr>
  </w:style>
  <w:style w:type="paragraph" w:customStyle="1" w:styleId="xl115">
    <w:name w:val="xl115"/>
    <w:basedOn w:val="a6"/>
    <w:qFormat/>
    <w:rsid w:val="00E977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仿宋_GB2312" w:eastAsia="仿宋_GB2312" w:hAnsi="宋体" w:cs="宋体"/>
      <w:b/>
      <w:bCs/>
      <w:color w:val="000000"/>
      <w:kern w:val="0"/>
      <w:sz w:val="32"/>
      <w:szCs w:val="32"/>
      <w14:ligatures w14:val="none"/>
    </w:rPr>
  </w:style>
  <w:style w:type="paragraph" w:customStyle="1" w:styleId="xl96">
    <w:name w:val="xl96"/>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14:ligatures w14:val="none"/>
    </w:rPr>
  </w:style>
  <w:style w:type="paragraph" w:customStyle="1" w:styleId="xl78">
    <w:name w:val="xl78"/>
    <w:basedOn w:val="a6"/>
    <w:qFormat/>
    <w:rsid w:val="00E97713"/>
    <w:pPr>
      <w:widowControl/>
      <w:pBdr>
        <w:top w:val="single" w:sz="4" w:space="0" w:color="auto"/>
        <w:bottom w:val="single" w:sz="4" w:space="0" w:color="auto"/>
      </w:pBdr>
      <w:spacing w:before="100" w:beforeAutospacing="1" w:after="100" w:afterAutospacing="1" w:line="240" w:lineRule="auto"/>
      <w:jc w:val="center"/>
    </w:pPr>
    <w:rPr>
      <w:rFonts w:ascii="黑体" w:eastAsia="黑体" w:hAnsi="宋体" w:cs="宋体"/>
      <w:kern w:val="0"/>
      <w:sz w:val="32"/>
      <w:szCs w:val="32"/>
      <w14:ligatures w14:val="none"/>
    </w:rPr>
  </w:style>
  <w:style w:type="paragraph" w:customStyle="1" w:styleId="Arial">
    <w:name w:val="正文 + Arial"/>
    <w:basedOn w:val="a6"/>
    <w:qFormat/>
    <w:rsid w:val="00E97713"/>
    <w:pPr>
      <w:spacing w:after="0" w:line="240" w:lineRule="auto"/>
      <w:jc w:val="center"/>
    </w:pPr>
    <w:rPr>
      <w:rFonts w:ascii="宋体" w:eastAsia="宋体" w:hAnsi="宋体" w:cs="Arial"/>
      <w:sz w:val="21"/>
      <w:szCs w:val="21"/>
      <w14:ligatures w14:val="none"/>
    </w:rPr>
  </w:style>
  <w:style w:type="paragraph" w:customStyle="1" w:styleId="00">
    <w:name w:val="正文0"/>
    <w:basedOn w:val="a6"/>
    <w:qFormat/>
    <w:rsid w:val="00E97713"/>
    <w:pPr>
      <w:autoSpaceDE w:val="0"/>
      <w:autoSpaceDN w:val="0"/>
      <w:adjustRightInd w:val="0"/>
      <w:spacing w:before="240" w:after="60" w:line="360" w:lineRule="atLeast"/>
      <w:jc w:val="both"/>
    </w:pPr>
    <w:rPr>
      <w:rFonts w:ascii="Times New Roman" w:eastAsia="宋体" w:hAnsi="Times New Roman" w:cs="Times New Roman"/>
      <w:b/>
      <w:kern w:val="0"/>
      <w:sz w:val="24"/>
      <w:szCs w:val="20"/>
      <w14:ligatures w14:val="none"/>
    </w:rPr>
  </w:style>
  <w:style w:type="paragraph" w:customStyle="1" w:styleId="115">
    <w:name w:val="样式 样式1 + 行距: 1.5 倍行距"/>
    <w:basedOn w:val="a6"/>
    <w:qFormat/>
    <w:rsid w:val="00E97713"/>
    <w:pPr>
      <w:spacing w:after="0" w:line="360" w:lineRule="auto"/>
      <w:ind w:firstLineChars="200" w:firstLine="200"/>
      <w:jc w:val="both"/>
    </w:pPr>
    <w:rPr>
      <w:rFonts w:ascii="Times New Roman" w:eastAsia="仿宋_GB2312" w:hAnsi="Times New Roman" w:cs="Times New Roman"/>
      <w:sz w:val="24"/>
      <w:szCs w:val="20"/>
      <w14:ligatures w14:val="none"/>
    </w:rPr>
  </w:style>
  <w:style w:type="paragraph" w:customStyle="1" w:styleId="afffffffe">
    <w:name w:val="文章附标题"/>
    <w:basedOn w:val="a6"/>
    <w:qFormat/>
    <w:rsid w:val="00E97713"/>
    <w:pPr>
      <w:autoSpaceDE w:val="0"/>
      <w:autoSpaceDN w:val="0"/>
      <w:adjustRightInd w:val="0"/>
      <w:spacing w:before="187" w:after="175" w:line="374" w:lineRule="atLeast"/>
      <w:jc w:val="center"/>
    </w:pPr>
    <w:rPr>
      <w:rFonts w:ascii="Times New Roman" w:eastAsia="宋体" w:hAnsi="Times New Roman" w:cs="Times New Roman"/>
      <w:color w:val="000000"/>
      <w:kern w:val="0"/>
      <w:sz w:val="36"/>
      <w:szCs w:val="20"/>
      <w14:ligatures w14:val="none"/>
    </w:rPr>
  </w:style>
  <w:style w:type="paragraph" w:customStyle="1" w:styleId="affffffff">
    <w:name w:val="一级列表内容"/>
    <w:basedOn w:val="a6"/>
    <w:qFormat/>
    <w:rsid w:val="00E97713"/>
    <w:pPr>
      <w:spacing w:after="0" w:line="400" w:lineRule="exact"/>
      <w:ind w:firstLineChars="200" w:firstLine="560"/>
      <w:jc w:val="both"/>
    </w:pPr>
    <w:rPr>
      <w:rFonts w:ascii="Times New Roman" w:eastAsia="宋体" w:hAnsi="Times New Roman" w:cs="Times New Roman"/>
      <w:sz w:val="28"/>
      <w:szCs w:val="20"/>
      <w14:ligatures w14:val="none"/>
    </w:rPr>
  </w:style>
  <w:style w:type="paragraph" w:customStyle="1" w:styleId="p17">
    <w:name w:val="p17"/>
    <w:basedOn w:val="a6"/>
    <w:qFormat/>
    <w:rsid w:val="00E97713"/>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1h1H">
    <w:name w:val="样式 标题 1章节第一层h1H"/>
    <w:basedOn w:val="12"/>
    <w:qFormat/>
    <w:rsid w:val="00E97713"/>
    <w:pPr>
      <w:keepNext w:val="0"/>
      <w:keepLines w:val="0"/>
      <w:autoSpaceDE w:val="0"/>
      <w:autoSpaceDN w:val="0"/>
      <w:adjustRightInd w:val="0"/>
      <w:spacing w:before="0" w:after="0" w:line="240" w:lineRule="auto"/>
      <w:outlineLvl w:val="9"/>
    </w:pPr>
    <w:rPr>
      <w:rFonts w:ascii="Times New Roman" w:eastAsia="宋体" w:hAnsi="Times New Roman" w:cs="Times New Roman"/>
      <w:b/>
      <w:color w:val="000000"/>
      <w:kern w:val="0"/>
      <w:sz w:val="52"/>
      <w:szCs w:val="20"/>
      <w:lang w:val="zh-CN"/>
      <w14:ligatures w14:val="none"/>
    </w:rPr>
  </w:style>
  <w:style w:type="paragraph" w:customStyle="1" w:styleId="1ff5">
    <w:name w:val="1.正文"/>
    <w:basedOn w:val="a6"/>
    <w:qFormat/>
    <w:rsid w:val="00E97713"/>
    <w:pPr>
      <w:spacing w:after="0" w:line="360" w:lineRule="auto"/>
      <w:ind w:leftChars="225" w:left="540" w:firstLineChars="225" w:firstLine="540"/>
      <w:jc w:val="both"/>
    </w:pPr>
    <w:rPr>
      <w:rFonts w:ascii="Times New Roman" w:eastAsia="宋体" w:hAnsi="Times New Roman" w:cs="Times New Roman"/>
      <w:sz w:val="24"/>
      <w14:ligatures w14:val="none"/>
    </w:rPr>
  </w:style>
  <w:style w:type="paragraph" w:customStyle="1" w:styleId="affffffff0">
    <w:name w:val="金安桥正文"/>
    <w:basedOn w:val="affb"/>
    <w:qFormat/>
    <w:rsid w:val="00E97713"/>
    <w:pPr>
      <w:adjustRightInd w:val="0"/>
      <w:spacing w:after="0" w:line="300" w:lineRule="auto"/>
      <w:ind w:firstLineChars="200" w:firstLine="200"/>
      <w:jc w:val="left"/>
    </w:pPr>
    <w:rPr>
      <w:rFonts w:ascii="Calibri" w:hAnsi="Calibri"/>
      <w:kern w:val="0"/>
      <w:szCs w:val="20"/>
    </w:rPr>
  </w:style>
  <w:style w:type="paragraph" w:customStyle="1" w:styleId="xl102">
    <w:name w:val="xl102"/>
    <w:basedOn w:val="a6"/>
    <w:qFormat/>
    <w:rsid w:val="00E97713"/>
    <w:pPr>
      <w:widowControl/>
      <w:pBdr>
        <w:top w:val="single" w:sz="4" w:space="0" w:color="auto"/>
        <w:left w:val="single" w:sz="4" w:space="0" w:color="auto"/>
        <w:right w:val="single" w:sz="4" w:space="0" w:color="auto"/>
      </w:pBdr>
      <w:spacing w:before="100" w:beforeAutospacing="1" w:after="100" w:afterAutospacing="1" w:line="240" w:lineRule="auto"/>
    </w:pPr>
    <w:rPr>
      <w:rFonts w:ascii="仿宋_GB2312" w:eastAsia="仿宋_GB2312" w:hAnsi="宋体" w:cs="宋体"/>
      <w:kern w:val="0"/>
      <w:sz w:val="24"/>
      <w14:ligatures w14:val="none"/>
    </w:rPr>
  </w:style>
  <w:style w:type="paragraph" w:customStyle="1" w:styleId="xl98">
    <w:name w:val="xl98"/>
    <w:basedOn w:val="a6"/>
    <w:qFormat/>
    <w:rsid w:val="00E9771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仿宋_GB2312" w:eastAsia="仿宋_GB2312" w:hAnsi="宋体" w:cs="宋体"/>
      <w:kern w:val="0"/>
      <w:sz w:val="20"/>
      <w:szCs w:val="20"/>
      <w14:ligatures w14:val="none"/>
    </w:rPr>
  </w:style>
  <w:style w:type="paragraph" w:customStyle="1" w:styleId="NewNewNewNewNewNewNewNewNew">
    <w:name w:val="正文 New New New New New New New New New"/>
    <w:qFormat/>
    <w:rsid w:val="00E97713"/>
    <w:pPr>
      <w:widowControl w:val="0"/>
      <w:adjustRightInd w:val="0"/>
      <w:spacing w:after="0" w:line="240" w:lineRule="auto"/>
      <w:textAlignment w:val="baseline"/>
    </w:pPr>
    <w:rPr>
      <w:rFonts w:ascii="Times New Roman" w:eastAsia="宋体" w:hAnsi="Times New Roman" w:cs="Times New Roman"/>
      <w:kern w:val="0"/>
      <w:sz w:val="21"/>
      <w:szCs w:val="20"/>
      <w14:ligatures w14:val="none"/>
    </w:rPr>
  </w:style>
  <w:style w:type="paragraph" w:customStyle="1" w:styleId="xl94">
    <w:name w:val="xl94"/>
    <w:basedOn w:val="a6"/>
    <w:qFormat/>
    <w:rsid w:val="00E97713"/>
    <w:pPr>
      <w:widowControl/>
      <w:pBdr>
        <w:left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xl83">
    <w:name w:val="xl83"/>
    <w:basedOn w:val="a6"/>
    <w:qFormat/>
    <w:rsid w:val="00E97713"/>
    <w:pPr>
      <w:widowControl/>
      <w:pBdr>
        <w:top w:val="single" w:sz="4" w:space="0" w:color="auto"/>
        <w:left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xl97">
    <w:name w:val="xl97"/>
    <w:basedOn w:val="a6"/>
    <w:qFormat/>
    <w:rsid w:val="00E97713"/>
    <w:pPr>
      <w:widowControl/>
      <w:pBdr>
        <w:left w:val="single" w:sz="4" w:space="0" w:color="auto"/>
        <w:right w:val="single" w:sz="4" w:space="0" w:color="auto"/>
      </w:pBdr>
      <w:shd w:val="clear" w:color="000000" w:fill="FFFFFF"/>
      <w:spacing w:before="100" w:beforeAutospacing="1" w:after="100" w:afterAutospacing="1" w:line="240" w:lineRule="auto"/>
    </w:pPr>
    <w:rPr>
      <w:rFonts w:ascii="仿宋_GB2312" w:eastAsia="仿宋_GB2312" w:hAnsi="宋体" w:cs="宋体"/>
      <w:kern w:val="0"/>
      <w:sz w:val="20"/>
      <w:szCs w:val="20"/>
      <w14:ligatures w14:val="none"/>
    </w:rPr>
  </w:style>
  <w:style w:type="paragraph" w:customStyle="1" w:styleId="4b">
    <w:name w:val="标题4正文"/>
    <w:basedOn w:val="a6"/>
    <w:qFormat/>
    <w:rsid w:val="00E97713"/>
    <w:pPr>
      <w:spacing w:before="180" w:after="120" w:line="360" w:lineRule="auto"/>
      <w:ind w:leftChars="270" w:left="567" w:firstLineChars="202" w:firstLine="566"/>
    </w:pPr>
    <w:rPr>
      <w:rFonts w:ascii="仿宋" w:eastAsia="仿宋" w:hAnsi="仿宋" w:cs="Times New Roman"/>
      <w:sz w:val="28"/>
      <w:szCs w:val="28"/>
      <w:lang w:val="zh-CN"/>
      <w14:ligatures w14:val="none"/>
    </w:rPr>
  </w:style>
  <w:style w:type="paragraph" w:customStyle="1" w:styleId="xl108">
    <w:name w:val="xl108"/>
    <w:basedOn w:val="a6"/>
    <w:qFormat/>
    <w:rsid w:val="00E97713"/>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仿宋_GB2312" w:eastAsia="仿宋_GB2312" w:hAnsi="宋体" w:cs="宋体"/>
      <w:b/>
      <w:bCs/>
      <w:kern w:val="0"/>
      <w:sz w:val="24"/>
      <w14:ligatures w14:val="none"/>
    </w:rPr>
  </w:style>
  <w:style w:type="paragraph" w:customStyle="1" w:styleId="affffffff1">
    <w:name w:val="列表内容"/>
    <w:basedOn w:val="a6"/>
    <w:next w:val="a6"/>
    <w:qFormat/>
    <w:rsid w:val="00E97713"/>
    <w:pPr>
      <w:widowControl/>
      <w:tabs>
        <w:tab w:val="left" w:pos="840"/>
      </w:tabs>
      <w:spacing w:after="0" w:line="240" w:lineRule="auto"/>
      <w:ind w:left="420" w:hanging="420"/>
    </w:pPr>
    <w:rPr>
      <w:rFonts w:ascii="Times New Roman" w:eastAsia="宋体" w:hAnsi="Times New Roman" w:cs="Times New Roman"/>
      <w:kern w:val="0"/>
      <w:sz w:val="18"/>
      <w:szCs w:val="20"/>
      <w14:ligatures w14:val="none"/>
    </w:rPr>
  </w:style>
  <w:style w:type="paragraph" w:customStyle="1" w:styleId="xl85">
    <w:name w:val="xl85"/>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ALTZ1NormalIndentChar24">
    <w:name w:val="样式 正文缩进正文（首行缩进两字）特点ALT+Z表正文正文非缩进四号段1Normal Indent Char2...4"/>
    <w:basedOn w:val="affb"/>
    <w:qFormat/>
    <w:rsid w:val="00E97713"/>
    <w:pPr>
      <w:tabs>
        <w:tab w:val="left" w:pos="510"/>
        <w:tab w:val="left" w:pos="2459"/>
      </w:tabs>
      <w:adjustRightInd w:val="0"/>
      <w:spacing w:after="120" w:line="300" w:lineRule="auto"/>
      <w:ind w:hanging="420"/>
    </w:pPr>
    <w:rPr>
      <w:rFonts w:ascii="Courier New" w:hAnsi="Arial" w:cs="Courier New"/>
      <w:color w:val="000000"/>
      <w:kern w:val="0"/>
      <w:szCs w:val="20"/>
    </w:rPr>
  </w:style>
  <w:style w:type="paragraph" w:customStyle="1" w:styleId="CharCharCharChar1CharCharCharChar">
    <w:name w:val="Char Char Char Char1 Char Char Char Char"/>
    <w:basedOn w:val="a6"/>
    <w:qFormat/>
    <w:rsid w:val="00E97713"/>
    <w:pPr>
      <w:spacing w:after="0" w:line="240" w:lineRule="auto"/>
      <w:jc w:val="both"/>
    </w:pPr>
    <w:rPr>
      <w:rFonts w:ascii="Tahoma" w:eastAsia="宋体" w:hAnsi="Tahoma" w:cs="Times New Roman"/>
      <w:sz w:val="24"/>
      <w:szCs w:val="20"/>
      <w14:ligatures w14:val="none"/>
    </w:rPr>
  </w:style>
  <w:style w:type="paragraph" w:customStyle="1" w:styleId="xl112">
    <w:name w:val="xl112"/>
    <w:basedOn w:val="a6"/>
    <w:qFormat/>
    <w:rsid w:val="00E97713"/>
    <w:pPr>
      <w:widowControl/>
      <w:pBdr>
        <w:left w:val="single" w:sz="4" w:space="0" w:color="auto"/>
        <w:right w:val="single" w:sz="4" w:space="0" w:color="auto"/>
      </w:pBdr>
      <w:shd w:val="clear" w:color="000000" w:fill="FFFFFF"/>
      <w:spacing w:before="100" w:beforeAutospacing="1" w:after="100" w:afterAutospacing="1" w:line="240" w:lineRule="auto"/>
    </w:pPr>
    <w:rPr>
      <w:rFonts w:ascii="仿宋_GB2312" w:eastAsia="仿宋_GB2312" w:hAnsi="宋体" w:cs="宋体"/>
      <w:kern w:val="0"/>
      <w:sz w:val="20"/>
      <w:szCs w:val="20"/>
      <w14:ligatures w14:val="none"/>
    </w:rPr>
  </w:style>
  <w:style w:type="paragraph" w:customStyle="1" w:styleId="p15">
    <w:name w:val="p15"/>
    <w:basedOn w:val="a6"/>
    <w:qFormat/>
    <w:rsid w:val="00E97713"/>
    <w:pPr>
      <w:widowControl/>
      <w:spacing w:after="0" w:line="240" w:lineRule="auto"/>
    </w:pPr>
    <w:rPr>
      <w:rFonts w:ascii="Times New Roman" w:eastAsia="宋体" w:hAnsi="Times New Roman" w:cs="Times New Roman"/>
      <w:kern w:val="0"/>
      <w:sz w:val="21"/>
      <w:szCs w:val="21"/>
      <w14:ligatures w14:val="none"/>
    </w:rPr>
  </w:style>
  <w:style w:type="paragraph" w:customStyle="1" w:styleId="1ff6">
    <w:name w:val="正文1"/>
    <w:qFormat/>
    <w:rsid w:val="00E97713"/>
    <w:pPr>
      <w:widowControl w:val="0"/>
      <w:adjustRightInd w:val="0"/>
      <w:spacing w:after="0" w:line="312" w:lineRule="atLeast"/>
      <w:jc w:val="both"/>
      <w:textAlignment w:val="baseline"/>
    </w:pPr>
    <w:rPr>
      <w:rFonts w:ascii="宋体" w:eastAsia="宋体" w:hAnsi="Times New Roman" w:cs="Times New Roman"/>
      <w:kern w:val="0"/>
      <w:sz w:val="24"/>
      <w:szCs w:val="20"/>
      <w14:ligatures w14:val="none"/>
    </w:rPr>
  </w:style>
  <w:style w:type="paragraph" w:customStyle="1" w:styleId="xl101">
    <w:name w:val="xl101"/>
    <w:basedOn w:val="a6"/>
    <w:qFormat/>
    <w:rsid w:val="00E977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仿宋_GB2312" w:eastAsia="仿宋_GB2312" w:hAnsi="宋体" w:cs="宋体"/>
      <w:b/>
      <w:bCs/>
      <w:kern w:val="0"/>
      <w:sz w:val="24"/>
      <w14:ligatures w14:val="none"/>
    </w:rPr>
  </w:style>
  <w:style w:type="paragraph" w:customStyle="1" w:styleId="TOC10">
    <w:name w:val="TOC 标题1"/>
    <w:basedOn w:val="12"/>
    <w:next w:val="a6"/>
    <w:uiPriority w:val="39"/>
    <w:qFormat/>
    <w:rsid w:val="00E97713"/>
    <w:pPr>
      <w:widowControl/>
      <w:spacing w:after="0" w:line="276" w:lineRule="auto"/>
      <w:outlineLvl w:val="9"/>
    </w:pPr>
    <w:rPr>
      <w:rFonts w:ascii="Cambria" w:eastAsia="宋体" w:hAnsi="Cambria" w:cs="Times New Roman"/>
      <w:b/>
      <w:bCs/>
      <w:color w:val="365F91"/>
      <w:kern w:val="0"/>
      <w:sz w:val="28"/>
      <w:szCs w:val="28"/>
      <w:lang w:val="zh-CN"/>
      <w14:ligatures w14:val="none"/>
    </w:rPr>
  </w:style>
  <w:style w:type="paragraph" w:customStyle="1" w:styleId="affffffff2">
    <w:name w:val="a"/>
    <w:basedOn w:val="a6"/>
    <w:qFormat/>
    <w:rsid w:val="00E97713"/>
    <w:pPr>
      <w:widowControl/>
      <w:spacing w:before="100" w:beforeAutospacing="1" w:after="100" w:afterAutospacing="1" w:line="240" w:lineRule="auto"/>
    </w:pPr>
    <w:rPr>
      <w:rFonts w:ascii="宋体" w:eastAsia="宋体" w:hAnsi="宋体" w:cs="Times New Roman"/>
      <w:kern w:val="0"/>
      <w:sz w:val="14"/>
      <w:szCs w:val="20"/>
      <w14:ligatures w14:val="none"/>
    </w:rPr>
  </w:style>
  <w:style w:type="paragraph" w:customStyle="1" w:styleId="4c">
    <w:name w:val="目录4"/>
    <w:basedOn w:val="a6"/>
    <w:qFormat/>
    <w:rsid w:val="00E97713"/>
    <w:pPr>
      <w:tabs>
        <w:tab w:val="left" w:leader="dot" w:pos="7370"/>
      </w:tabs>
      <w:autoSpaceDE w:val="0"/>
      <w:autoSpaceDN w:val="0"/>
      <w:adjustRightInd w:val="0"/>
      <w:spacing w:after="0" w:line="317" w:lineRule="atLeast"/>
      <w:ind w:firstLine="629"/>
      <w:jc w:val="both"/>
    </w:pPr>
    <w:rPr>
      <w:rFonts w:ascii="Times New Roman" w:eastAsia="宋体" w:hAnsi="Times New Roman" w:cs="Times New Roman"/>
      <w:color w:val="000000"/>
      <w:kern w:val="0"/>
      <w:sz w:val="21"/>
      <w:szCs w:val="20"/>
      <w14:ligatures w14:val="none"/>
    </w:rPr>
  </w:style>
  <w:style w:type="paragraph" w:customStyle="1" w:styleId="CharCharCharChar1CharCharCharCharCharCharCharCharCharCharCharCharCharChar">
    <w:name w:val="Char Char Char Char1 Char Char Char Char Char Char Char Char Char Char Char Char Char Char"/>
    <w:basedOn w:val="a6"/>
    <w:qFormat/>
    <w:rsid w:val="00E97713"/>
    <w:pPr>
      <w:widowControl/>
      <w:spacing w:line="240" w:lineRule="exact"/>
    </w:pPr>
    <w:rPr>
      <w:rFonts w:ascii="Verdana" w:eastAsia="仿宋_GB2312" w:hAnsi="Verdana" w:cs="Times New Roman"/>
      <w:kern w:val="0"/>
      <w:sz w:val="24"/>
      <w:szCs w:val="20"/>
      <w:lang w:eastAsia="en-US"/>
      <w14:ligatures w14:val="none"/>
    </w:rPr>
  </w:style>
  <w:style w:type="paragraph" w:customStyle="1" w:styleId="CharCharCharCharCharChar1Char1">
    <w:name w:val="Char Char Char Char Char Char1 Char1"/>
    <w:basedOn w:val="a6"/>
    <w:qFormat/>
    <w:rsid w:val="00E97713"/>
    <w:pPr>
      <w:widowControl/>
      <w:spacing w:line="240" w:lineRule="exact"/>
    </w:pPr>
    <w:rPr>
      <w:rFonts w:ascii="Verdana" w:eastAsia="仿宋_GB2312" w:hAnsi="Verdana" w:cs="Times New Roman"/>
      <w:kern w:val="0"/>
      <w:sz w:val="30"/>
      <w:szCs w:val="20"/>
      <w:lang w:eastAsia="en-US"/>
      <w14:ligatures w14:val="none"/>
    </w:rPr>
  </w:style>
  <w:style w:type="paragraph" w:customStyle="1" w:styleId="xl107">
    <w:name w:val="xl107"/>
    <w:basedOn w:val="a6"/>
    <w:qFormat/>
    <w:rsid w:val="00E97713"/>
    <w:pPr>
      <w:widowControl/>
      <w:pBdr>
        <w:left w:val="single" w:sz="4" w:space="0" w:color="auto"/>
        <w:bottom w:val="single" w:sz="4" w:space="0" w:color="auto"/>
        <w:right w:val="single" w:sz="4" w:space="0" w:color="auto"/>
      </w:pBdr>
      <w:spacing w:before="100" w:beforeAutospacing="1" w:after="100" w:afterAutospacing="1" w:line="240" w:lineRule="auto"/>
    </w:pPr>
    <w:rPr>
      <w:rFonts w:ascii="仿宋_GB2312" w:eastAsia="仿宋_GB2312" w:hAnsi="宋体" w:cs="宋体"/>
      <w:color w:val="000000"/>
      <w:kern w:val="0"/>
      <w:sz w:val="20"/>
      <w:szCs w:val="20"/>
      <w14:ligatures w14:val="none"/>
    </w:rPr>
  </w:style>
  <w:style w:type="paragraph" w:customStyle="1" w:styleId="CharCharCharCharCharCharCharCharCharCharCharCharChar1">
    <w:name w:val="Char Char Char Char Char Char Char Char Char Char Char Char Char1"/>
    <w:basedOn w:val="a6"/>
    <w:qFormat/>
    <w:rsid w:val="00E97713"/>
    <w:pPr>
      <w:spacing w:after="0" w:line="240" w:lineRule="auto"/>
      <w:jc w:val="both"/>
    </w:pPr>
    <w:rPr>
      <w:rFonts w:ascii="Times New Roman" w:eastAsia="宋体" w:hAnsi="Times New Roman" w:cs="Times New Roman"/>
      <w:sz w:val="21"/>
      <w:szCs w:val="20"/>
      <w14:ligatures w14:val="none"/>
    </w:rPr>
  </w:style>
  <w:style w:type="paragraph" w:customStyle="1" w:styleId="2ff8">
    <w:name w:val="标题2级"/>
    <w:qFormat/>
    <w:rsid w:val="00E97713"/>
    <w:pPr>
      <w:spacing w:after="0" w:line="360" w:lineRule="auto"/>
      <w:ind w:left="1"/>
      <w:outlineLvl w:val="1"/>
    </w:pPr>
    <w:rPr>
      <w:rFonts w:ascii="宋体" w:eastAsia="宋体" w:hAnsi="宋体" w:cs="Times New Roman"/>
      <w:b/>
      <w:snapToGrid w:val="0"/>
      <w:kern w:val="0"/>
      <w:sz w:val="32"/>
      <w:szCs w:val="32"/>
      <w14:ligatures w14:val="none"/>
    </w:rPr>
  </w:style>
  <w:style w:type="paragraph" w:customStyle="1" w:styleId="CharCharCharChar">
    <w:name w:val="Char Char Char Char"/>
    <w:basedOn w:val="a6"/>
    <w:qFormat/>
    <w:rsid w:val="00E97713"/>
    <w:pPr>
      <w:widowControl/>
      <w:spacing w:line="240" w:lineRule="exact"/>
    </w:pPr>
    <w:rPr>
      <w:rFonts w:ascii="Verdana" w:eastAsia="宋体" w:hAnsi="Verdana" w:cs="Times New Roman"/>
      <w:kern w:val="0"/>
      <w:sz w:val="20"/>
      <w:szCs w:val="20"/>
      <w:lang w:eastAsia="en-US"/>
      <w14:ligatures w14:val="none"/>
    </w:rPr>
  </w:style>
  <w:style w:type="paragraph" w:customStyle="1" w:styleId="xl69">
    <w:name w:val="xl69"/>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ICSS">
    <w:name w:val="ICSS标书首行缩进正文"/>
    <w:basedOn w:val="ICSSChar"/>
    <w:qFormat/>
    <w:rsid w:val="00E97713"/>
  </w:style>
  <w:style w:type="paragraph" w:customStyle="1" w:styleId="ICSSChar">
    <w:name w:val="ICSS标书正文 Char"/>
    <w:basedOn w:val="a6"/>
    <w:qFormat/>
    <w:rsid w:val="00E97713"/>
    <w:pPr>
      <w:spacing w:after="0" w:line="360" w:lineRule="auto"/>
      <w:ind w:firstLine="200"/>
      <w:jc w:val="both"/>
    </w:pPr>
    <w:rPr>
      <w:rFonts w:ascii="Times New Roman" w:eastAsia="宋体" w:hAnsi="Times New Roman" w:cs="Times New Roman"/>
      <w:sz w:val="24"/>
      <w:szCs w:val="20"/>
      <w14:ligatures w14:val="none"/>
    </w:rPr>
  </w:style>
  <w:style w:type="paragraph" w:customStyle="1" w:styleId="affffffff3">
    <w:name w:val="表格"/>
    <w:basedOn w:val="a6"/>
    <w:qFormat/>
    <w:rsid w:val="00E97713"/>
    <w:pPr>
      <w:snapToGrid w:val="0"/>
      <w:spacing w:after="0" w:line="240" w:lineRule="auto"/>
      <w:ind w:firstLineChars="21" w:firstLine="42"/>
      <w:jc w:val="both"/>
    </w:pPr>
    <w:rPr>
      <w:rFonts w:ascii="宋体" w:eastAsia="宋体" w:hAnsi="宋体" w:cs="Times New Roman"/>
      <w:sz w:val="21"/>
      <w:szCs w:val="20"/>
      <w14:ligatures w14:val="none"/>
    </w:rPr>
  </w:style>
  <w:style w:type="paragraph" w:customStyle="1" w:styleId="xl105">
    <w:name w:val="xl105"/>
    <w:basedOn w:val="a6"/>
    <w:qFormat/>
    <w:rsid w:val="00E97713"/>
    <w:pPr>
      <w:widowControl/>
      <w:pBdr>
        <w:top w:val="single" w:sz="4" w:space="0" w:color="auto"/>
        <w:left w:val="single" w:sz="4" w:space="0" w:color="auto"/>
        <w:right w:val="single" w:sz="4" w:space="0" w:color="auto"/>
      </w:pBdr>
      <w:spacing w:before="100" w:beforeAutospacing="1" w:after="100" w:afterAutospacing="1" w:line="240" w:lineRule="auto"/>
    </w:pPr>
    <w:rPr>
      <w:rFonts w:ascii="仿宋_GB2312" w:eastAsia="仿宋_GB2312" w:hAnsi="宋体" w:cs="宋体"/>
      <w:color w:val="000000"/>
      <w:kern w:val="0"/>
      <w:sz w:val="20"/>
      <w:szCs w:val="20"/>
      <w14:ligatures w14:val="none"/>
    </w:rPr>
  </w:style>
  <w:style w:type="paragraph" w:customStyle="1" w:styleId="xl104">
    <w:name w:val="xl104"/>
    <w:basedOn w:val="a6"/>
    <w:qFormat/>
    <w:rsid w:val="00E97713"/>
    <w:pPr>
      <w:widowControl/>
      <w:pBdr>
        <w:left w:val="single" w:sz="4" w:space="0" w:color="auto"/>
        <w:bottom w:val="single" w:sz="4" w:space="0" w:color="auto"/>
        <w:right w:val="single" w:sz="4" w:space="0" w:color="auto"/>
      </w:pBdr>
      <w:spacing w:before="100" w:beforeAutospacing="1" w:after="100" w:afterAutospacing="1" w:line="240" w:lineRule="auto"/>
    </w:pPr>
    <w:rPr>
      <w:rFonts w:ascii="仿宋_GB2312" w:eastAsia="仿宋_GB2312" w:hAnsi="宋体" w:cs="宋体"/>
      <w:kern w:val="0"/>
      <w:sz w:val="24"/>
      <w14:ligatures w14:val="none"/>
    </w:rPr>
  </w:style>
  <w:style w:type="paragraph" w:customStyle="1" w:styleId="xl93">
    <w:name w:val="xl93"/>
    <w:basedOn w:val="a6"/>
    <w:qFormat/>
    <w:rsid w:val="00E97713"/>
    <w:pPr>
      <w:widowControl/>
      <w:pBdr>
        <w:top w:val="single" w:sz="4" w:space="0" w:color="auto"/>
        <w:left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xl82">
    <w:name w:val="xl82"/>
    <w:basedOn w:val="a6"/>
    <w:qFormat/>
    <w:rsid w:val="00E97713"/>
    <w:pPr>
      <w:widowControl/>
      <w:pBdr>
        <w:bottom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xl116">
    <w:name w:val="xl116"/>
    <w:basedOn w:val="a6"/>
    <w:qFormat/>
    <w:rsid w:val="00E977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仿宋_GB2312" w:eastAsia="仿宋_GB2312" w:hAnsi="宋体" w:cs="宋体"/>
      <w:b/>
      <w:bCs/>
      <w:kern w:val="0"/>
      <w:sz w:val="32"/>
      <w:szCs w:val="32"/>
      <w14:ligatures w14:val="none"/>
    </w:rPr>
  </w:style>
  <w:style w:type="paragraph" w:customStyle="1" w:styleId="affffffff4">
    <w:name w:val="目录标题"/>
    <w:basedOn w:val="a6"/>
    <w:qFormat/>
    <w:rsid w:val="00E97713"/>
    <w:pPr>
      <w:autoSpaceDE w:val="0"/>
      <w:autoSpaceDN w:val="0"/>
      <w:adjustRightInd w:val="0"/>
      <w:spacing w:before="566" w:after="544" w:line="566" w:lineRule="atLeast"/>
      <w:ind w:firstLine="419"/>
      <w:jc w:val="center"/>
    </w:pPr>
    <w:rPr>
      <w:rFonts w:ascii="Arial" w:eastAsia="宋体" w:hAnsi="Arial" w:cs="Times New Roman"/>
      <w:color w:val="000000"/>
      <w:spacing w:val="565"/>
      <w:kern w:val="0"/>
      <w:sz w:val="54"/>
      <w:szCs w:val="20"/>
      <w14:ligatures w14:val="none"/>
    </w:rPr>
  </w:style>
  <w:style w:type="paragraph" w:customStyle="1" w:styleId="02315">
    <w:name w:val="样式 黑体 三号 加粗 首行缩进:  0.23 厘米 行距: 1.5 倍行距"/>
    <w:basedOn w:val="a6"/>
    <w:qFormat/>
    <w:rsid w:val="00E97713"/>
    <w:pPr>
      <w:spacing w:before="50" w:after="50" w:line="240" w:lineRule="auto"/>
      <w:ind w:firstLine="130"/>
    </w:pPr>
    <w:rPr>
      <w:rFonts w:ascii="黑体" w:eastAsia="宋体" w:hAnsi="宋体" w:cs="Times New Roman"/>
      <w:b/>
      <w:sz w:val="28"/>
      <w:szCs w:val="20"/>
      <w14:ligatures w14:val="none"/>
    </w:rPr>
  </w:style>
  <w:style w:type="paragraph" w:customStyle="1" w:styleId="xl84">
    <w:name w:val="xl84"/>
    <w:basedOn w:val="a6"/>
    <w:qFormat/>
    <w:rsid w:val="00E97713"/>
    <w:pPr>
      <w:widowControl/>
      <w:spacing w:before="100" w:beforeAutospacing="1" w:after="100" w:afterAutospacing="1" w:line="240" w:lineRule="auto"/>
    </w:pPr>
    <w:rPr>
      <w:rFonts w:ascii="宋体" w:eastAsia="宋体" w:hAnsi="宋体" w:cs="宋体"/>
      <w:kern w:val="0"/>
      <w:sz w:val="20"/>
      <w:szCs w:val="20"/>
      <w14:ligatures w14:val="none"/>
    </w:rPr>
  </w:style>
  <w:style w:type="paragraph" w:customStyle="1" w:styleId="xl76">
    <w:name w:val="xl76"/>
    <w:basedOn w:val="a6"/>
    <w:qFormat/>
    <w:rsid w:val="00E9771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000000"/>
      <w:kern w:val="0"/>
      <w:sz w:val="20"/>
      <w:szCs w:val="20"/>
      <w14:ligatures w14:val="none"/>
    </w:rPr>
  </w:style>
  <w:style w:type="paragraph" w:customStyle="1" w:styleId="xl117">
    <w:name w:val="xl117"/>
    <w:basedOn w:val="a6"/>
    <w:qFormat/>
    <w:rsid w:val="00E977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仿宋_GB2312" w:eastAsia="仿宋_GB2312" w:hAnsi="宋体" w:cs="宋体"/>
      <w:b/>
      <w:bCs/>
      <w:kern w:val="0"/>
      <w:sz w:val="32"/>
      <w:szCs w:val="32"/>
      <w14:ligatures w14:val="none"/>
    </w:rPr>
  </w:style>
  <w:style w:type="paragraph" w:customStyle="1" w:styleId="Style299">
    <w:name w:val="_Style 299"/>
    <w:next w:val="a6"/>
    <w:qFormat/>
    <w:rsid w:val="00E97713"/>
    <w:pPr>
      <w:widowControl w:val="0"/>
      <w:spacing w:after="0" w:line="240" w:lineRule="auto"/>
      <w:jc w:val="both"/>
    </w:pPr>
    <w:rPr>
      <w:rFonts w:ascii="Times New Roman" w:eastAsia="宋体" w:hAnsi="Times New Roman" w:cs="Times New Roman"/>
      <w:sz w:val="21"/>
      <w14:ligatures w14:val="none"/>
    </w:rPr>
  </w:style>
  <w:style w:type="paragraph" w:customStyle="1" w:styleId="xl109">
    <w:name w:val="xl109"/>
    <w:basedOn w:val="a6"/>
    <w:qFormat/>
    <w:rsid w:val="00E97713"/>
    <w:pPr>
      <w:widowControl/>
      <w:pBdr>
        <w:top w:val="single" w:sz="4" w:space="0" w:color="auto"/>
        <w:bottom w:val="single" w:sz="4" w:space="0" w:color="auto"/>
      </w:pBdr>
      <w:shd w:val="clear" w:color="000000" w:fill="FFFFFF"/>
      <w:spacing w:before="100" w:beforeAutospacing="1" w:after="100" w:afterAutospacing="1" w:line="240" w:lineRule="auto"/>
      <w:jc w:val="center"/>
    </w:pPr>
    <w:rPr>
      <w:rFonts w:ascii="仿宋_GB2312" w:eastAsia="仿宋_GB2312" w:hAnsi="宋体" w:cs="宋体"/>
      <w:b/>
      <w:bCs/>
      <w:kern w:val="0"/>
      <w:sz w:val="24"/>
      <w14:ligatures w14:val="none"/>
    </w:rPr>
  </w:style>
  <w:style w:type="paragraph" w:customStyle="1" w:styleId="CharCharCharCharCharChar1CharCharCharCharCharCharChar">
    <w:name w:val="Char Char Char Char Char Char1 Char Char Char Char Char Char Char"/>
    <w:basedOn w:val="a6"/>
    <w:qFormat/>
    <w:rsid w:val="00E97713"/>
    <w:pPr>
      <w:spacing w:after="0" w:line="240" w:lineRule="auto"/>
      <w:ind w:firstLineChars="200" w:firstLine="480"/>
    </w:pPr>
    <w:rPr>
      <w:rFonts w:ascii="Tahoma" w:eastAsia="宋体" w:hAnsi="Tahoma" w:cs="Times New Roman"/>
      <w:sz w:val="24"/>
      <w:szCs w:val="20"/>
      <w14:ligatures w14:val="none"/>
    </w:rPr>
  </w:style>
  <w:style w:type="paragraph" w:customStyle="1" w:styleId="025025">
    <w:name w:val="样式 加粗 下划线 段前: 0.25 行 段后: 0.25 行"/>
    <w:basedOn w:val="a6"/>
    <w:qFormat/>
    <w:rsid w:val="00E97713"/>
    <w:pPr>
      <w:spacing w:before="78" w:after="78" w:line="300" w:lineRule="auto"/>
      <w:ind w:firstLineChars="200" w:firstLine="482"/>
      <w:jc w:val="both"/>
    </w:pPr>
    <w:rPr>
      <w:rFonts w:ascii="Times New Roman" w:eastAsia="宋体" w:hAnsi="Times New Roman" w:cs="Times New Roman"/>
      <w:b/>
      <w:sz w:val="24"/>
      <w:szCs w:val="20"/>
      <w:u w:val="single"/>
      <w14:ligatures w14:val="none"/>
    </w:rPr>
  </w:style>
  <w:style w:type="paragraph" w:customStyle="1" w:styleId="xl90">
    <w:name w:val="xl90"/>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b/>
      <w:bCs/>
      <w:kern w:val="0"/>
      <w:sz w:val="20"/>
      <w:szCs w:val="20"/>
      <w14:ligatures w14:val="none"/>
    </w:rPr>
  </w:style>
  <w:style w:type="paragraph" w:customStyle="1" w:styleId="xl95">
    <w:name w:val="xl95"/>
    <w:basedOn w:val="a6"/>
    <w:qFormat/>
    <w:rsid w:val="00E97713"/>
    <w:pPr>
      <w:widowControl/>
      <w:pBdr>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xl81">
    <w:name w:val="xl81"/>
    <w:basedOn w:val="a6"/>
    <w:qFormat/>
    <w:rsid w:val="00E97713"/>
    <w:pPr>
      <w:widowControl/>
      <w:pBdr>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affffffff5">
    <w:name w:val="样式二级"/>
    <w:basedOn w:val="11"/>
    <w:qFormat/>
    <w:rsid w:val="00E97713"/>
    <w:pPr>
      <w:numPr>
        <w:numId w:val="0"/>
      </w:numPr>
      <w:tabs>
        <w:tab w:val="clear" w:pos="709"/>
      </w:tabs>
      <w:spacing w:line="280" w:lineRule="exact"/>
      <w:ind w:left="420" w:hanging="420"/>
      <w:jc w:val="left"/>
    </w:pPr>
    <w:rPr>
      <w:rFonts w:ascii="Times New Roman"/>
      <w:b/>
      <w:sz w:val="24"/>
      <w:szCs w:val="24"/>
      <w:lang w:val="zh-CN"/>
    </w:rPr>
  </w:style>
  <w:style w:type="paragraph" w:customStyle="1" w:styleId="3f5">
    <w:name w:val="列出段落3"/>
    <w:basedOn w:val="a6"/>
    <w:qFormat/>
    <w:rsid w:val="00E97713"/>
    <w:pPr>
      <w:spacing w:after="0" w:line="240" w:lineRule="auto"/>
      <w:ind w:firstLineChars="200" w:firstLine="420"/>
    </w:pPr>
    <w:rPr>
      <w:rFonts w:ascii="Calibri" w:eastAsia="宋体" w:hAnsi="Calibri" w:cs="Times New Roman"/>
      <w:sz w:val="21"/>
      <w:szCs w:val="22"/>
      <w14:ligatures w14:val="none"/>
    </w:rPr>
  </w:style>
  <w:style w:type="character" w:customStyle="1" w:styleId="z-Char10">
    <w:name w:val="z-窗体顶端 Char1"/>
    <w:uiPriority w:val="99"/>
    <w:qFormat/>
    <w:rsid w:val="00E97713"/>
    <w:rPr>
      <w:rFonts w:ascii="Arial" w:eastAsia="宋体" w:hAnsi="Arial" w:cs="Arial"/>
      <w:vanish/>
      <w:sz w:val="16"/>
      <w:szCs w:val="16"/>
    </w:rPr>
  </w:style>
  <w:style w:type="paragraph" w:customStyle="1" w:styleId="xl74">
    <w:name w:val="xl74"/>
    <w:basedOn w:val="a6"/>
    <w:qFormat/>
    <w:rsid w:val="00E97713"/>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b/>
      <w:bCs/>
      <w:color w:val="000000"/>
      <w:kern w:val="0"/>
      <w:sz w:val="20"/>
      <w:szCs w:val="20"/>
      <w14:ligatures w14:val="none"/>
    </w:rPr>
  </w:style>
  <w:style w:type="paragraph" w:customStyle="1" w:styleId="2ff9">
    <w:name w:val="标题2"/>
    <w:basedOn w:val="12"/>
    <w:qFormat/>
    <w:rsid w:val="00E97713"/>
    <w:pPr>
      <w:tabs>
        <w:tab w:val="left" w:pos="420"/>
      </w:tabs>
      <w:spacing w:beforeLines="50" w:before="100" w:afterLines="50" w:after="100" w:line="360" w:lineRule="auto"/>
      <w:ind w:left="420" w:hanging="420"/>
      <w:jc w:val="both"/>
    </w:pPr>
    <w:rPr>
      <w:rFonts w:ascii="Times New Roman" w:eastAsia="仿宋_GB2312" w:hAnsi="Times New Roman" w:cs="宋体"/>
      <w:bCs/>
      <w:color w:val="auto"/>
      <w:kern w:val="44"/>
      <w:sz w:val="30"/>
      <w:szCs w:val="20"/>
      <w:lang w:val="zh-CN"/>
      <w14:ligatures w14:val="none"/>
    </w:rPr>
  </w:style>
  <w:style w:type="paragraph" w:customStyle="1" w:styleId="xl80">
    <w:name w:val="xl80"/>
    <w:basedOn w:val="a6"/>
    <w:qFormat/>
    <w:rsid w:val="00E97713"/>
    <w:pPr>
      <w:widowControl/>
      <w:pBdr>
        <w:top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xl113">
    <w:name w:val="xl113"/>
    <w:basedOn w:val="a6"/>
    <w:qFormat/>
    <w:rsid w:val="00E97713"/>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仿宋_GB2312" w:eastAsia="仿宋_GB2312" w:hAnsi="宋体" w:cs="宋体"/>
      <w:kern w:val="0"/>
      <w:sz w:val="20"/>
      <w:szCs w:val="20"/>
      <w14:ligatures w14:val="none"/>
    </w:rPr>
  </w:style>
  <w:style w:type="paragraph" w:customStyle="1" w:styleId="TitleHeadings">
    <w:name w:val="Title Headings"/>
    <w:qFormat/>
    <w:rsid w:val="00E97713"/>
    <w:pPr>
      <w:widowControl w:val="0"/>
      <w:overflowPunct w:val="0"/>
      <w:autoSpaceDE w:val="0"/>
      <w:autoSpaceDN w:val="0"/>
      <w:adjustRightInd w:val="0"/>
      <w:snapToGrid w:val="0"/>
      <w:spacing w:after="0" w:line="240" w:lineRule="auto"/>
      <w:ind w:leftChars="-32" w:left="-67" w:rightChars="-51" w:right="-107"/>
      <w:jc w:val="both"/>
      <w:textAlignment w:val="baseline"/>
    </w:pPr>
    <w:rPr>
      <w:rFonts w:ascii="宋体" w:eastAsia="宋体" w:hAnsi="宋体" w:cs="Times New Roman"/>
      <w:sz w:val="24"/>
      <w14:ligatures w14:val="none"/>
    </w:rPr>
  </w:style>
  <w:style w:type="paragraph" w:customStyle="1" w:styleId="Char110">
    <w:name w:val="Char11"/>
    <w:basedOn w:val="a6"/>
    <w:qFormat/>
    <w:rsid w:val="00E97713"/>
    <w:pPr>
      <w:widowControl/>
      <w:spacing w:after="0" w:line="360" w:lineRule="auto"/>
      <w:ind w:firstLineChars="200" w:firstLine="200"/>
    </w:pPr>
    <w:rPr>
      <w:rFonts w:ascii="Verdana" w:eastAsia="仿宋_GB2312" w:hAnsi="Verdana" w:cs="Times New Roman"/>
      <w:kern w:val="0"/>
      <w:sz w:val="20"/>
      <w:szCs w:val="20"/>
      <w:lang w:eastAsia="en-US"/>
      <w14:ligatures w14:val="none"/>
    </w:rPr>
  </w:style>
  <w:style w:type="paragraph" w:customStyle="1" w:styleId="xl87">
    <w:name w:val="xl87"/>
    <w:basedOn w:val="a6"/>
    <w:qFormat/>
    <w:rsid w:val="00E97713"/>
    <w:pPr>
      <w:widowControl/>
      <w:pBdr>
        <w:top w:val="single" w:sz="4" w:space="0" w:color="auto"/>
        <w:left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4d">
    <w:name w:val="页眉4"/>
    <w:basedOn w:val="a6"/>
    <w:qFormat/>
    <w:rsid w:val="00E97713"/>
    <w:pPr>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sz w:val="18"/>
      <w:szCs w:val="18"/>
      <w14:ligatures w14:val="none"/>
    </w:rPr>
  </w:style>
  <w:style w:type="paragraph" w:customStyle="1" w:styleId="xl91">
    <w:name w:val="xl91"/>
    <w:basedOn w:val="a6"/>
    <w:qFormat/>
    <w:rsid w:val="00E97713"/>
    <w:pPr>
      <w:widowControl/>
      <w:pBdr>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b/>
      <w:bCs/>
      <w:color w:val="000000"/>
      <w:kern w:val="0"/>
      <w:sz w:val="20"/>
      <w:szCs w:val="20"/>
      <w14:ligatures w14:val="none"/>
    </w:rPr>
  </w:style>
  <w:style w:type="paragraph" w:customStyle="1" w:styleId="3f6">
    <w:name w:val="3"/>
    <w:basedOn w:val="a6"/>
    <w:next w:val="33"/>
    <w:qFormat/>
    <w:rsid w:val="00E97713"/>
    <w:pPr>
      <w:spacing w:after="0" w:line="240" w:lineRule="auto"/>
      <w:jc w:val="both"/>
    </w:pPr>
    <w:rPr>
      <w:rFonts w:ascii="宋体" w:eastAsia="宋体" w:hAnsi="Times New Roman" w:cs="Times New Roman"/>
      <w:sz w:val="24"/>
      <w:szCs w:val="20"/>
      <w14:ligatures w14:val="none"/>
    </w:rPr>
  </w:style>
  <w:style w:type="paragraph" w:customStyle="1" w:styleId="affffffff6">
    <w:name w:val="正文首缩两字"/>
    <w:basedOn w:val="a6"/>
    <w:qFormat/>
    <w:rsid w:val="00E97713"/>
    <w:pPr>
      <w:spacing w:after="0" w:line="360" w:lineRule="auto"/>
      <w:ind w:left="210" w:right="210" w:firstLineChars="200" w:firstLine="480"/>
    </w:pPr>
    <w:rPr>
      <w:rFonts w:ascii="宋体" w:eastAsia="宋体" w:hAnsi="宋体" w:cs="Times New Roman"/>
      <w:color w:val="000000"/>
      <w:sz w:val="24"/>
      <w:szCs w:val="20"/>
      <w14:ligatures w14:val="none"/>
    </w:rPr>
  </w:style>
  <w:style w:type="paragraph" w:customStyle="1" w:styleId="affffffff7">
    <w:name w:val="正文居中"/>
    <w:basedOn w:val="a6"/>
    <w:next w:val="a6"/>
    <w:qFormat/>
    <w:rsid w:val="00E97713"/>
    <w:pPr>
      <w:spacing w:before="60" w:after="60" w:line="360" w:lineRule="auto"/>
      <w:ind w:firstLineChars="200" w:firstLine="480"/>
      <w:jc w:val="center"/>
    </w:pPr>
    <w:rPr>
      <w:rFonts w:ascii="Times New Roman" w:eastAsia="宋体" w:hAnsi="Times New Roman" w:cs="Times New Roman"/>
      <w:sz w:val="24"/>
      <w14:ligatures w14:val="none"/>
    </w:rPr>
  </w:style>
  <w:style w:type="paragraph" w:customStyle="1" w:styleId="153">
    <w:name w:val="样式 行距: 1.5 倍行距"/>
    <w:basedOn w:val="a6"/>
    <w:qFormat/>
    <w:rsid w:val="00E97713"/>
    <w:pPr>
      <w:spacing w:after="0" w:line="360" w:lineRule="auto"/>
      <w:jc w:val="both"/>
    </w:pPr>
    <w:rPr>
      <w:rFonts w:ascii="Times New Roman" w:eastAsia="楷体_GB2312" w:hAnsi="Times New Roman" w:cs="Times New Roman"/>
      <w:sz w:val="24"/>
      <w:szCs w:val="20"/>
      <w14:ligatures w14:val="none"/>
    </w:rPr>
  </w:style>
  <w:style w:type="paragraph" w:customStyle="1" w:styleId="3f7">
    <w:name w:val="目录3"/>
    <w:basedOn w:val="a6"/>
    <w:qFormat/>
    <w:rsid w:val="00E97713"/>
    <w:pPr>
      <w:tabs>
        <w:tab w:val="left" w:leader="dot" w:pos="7370"/>
      </w:tabs>
      <w:autoSpaceDE w:val="0"/>
      <w:autoSpaceDN w:val="0"/>
      <w:adjustRightInd w:val="0"/>
      <w:spacing w:after="0" w:line="317" w:lineRule="atLeast"/>
      <w:ind w:firstLine="419"/>
      <w:jc w:val="both"/>
    </w:pPr>
    <w:rPr>
      <w:rFonts w:ascii="Times New Roman" w:eastAsia="宋体" w:hAnsi="Times New Roman" w:cs="Times New Roman"/>
      <w:color w:val="000000"/>
      <w:kern w:val="0"/>
      <w:sz w:val="21"/>
      <w:szCs w:val="20"/>
      <w14:ligatures w14:val="none"/>
    </w:rPr>
  </w:style>
  <w:style w:type="paragraph" w:customStyle="1" w:styleId="63">
    <w:name w:val="6'"/>
    <w:basedOn w:val="a6"/>
    <w:qFormat/>
    <w:rsid w:val="00E97713"/>
    <w:pPr>
      <w:autoSpaceDE w:val="0"/>
      <w:autoSpaceDN w:val="0"/>
      <w:adjustRightInd w:val="0"/>
      <w:snapToGrid w:val="0"/>
      <w:spacing w:after="0" w:line="320" w:lineRule="exact"/>
      <w:jc w:val="center"/>
      <w:textAlignment w:val="baseline"/>
    </w:pPr>
    <w:rPr>
      <w:rFonts w:ascii="Times New Roman" w:eastAsia="宋体" w:hAnsi="Times New Roman" w:cs="Times New Roman"/>
      <w:spacing w:val="20"/>
      <w:kern w:val="28"/>
      <w:sz w:val="21"/>
      <w:szCs w:val="20"/>
      <w14:ligatures w14:val="none"/>
    </w:rPr>
  </w:style>
  <w:style w:type="paragraph" w:customStyle="1" w:styleId="xl73">
    <w:name w:val="xl73"/>
    <w:basedOn w:val="a6"/>
    <w:qFormat/>
    <w:rsid w:val="00E97713"/>
    <w:pPr>
      <w:widowControl/>
      <w:pBdr>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220">
    <w:name w:val="样式 正文文本缩进 + 左侧:  2 字符 首行缩进:  2 字符"/>
    <w:basedOn w:val="affb"/>
    <w:qFormat/>
    <w:rsid w:val="00E97713"/>
    <w:pPr>
      <w:tabs>
        <w:tab w:val="left" w:pos="360"/>
        <w:tab w:val="left" w:pos="540"/>
      </w:tabs>
      <w:spacing w:after="0" w:line="520" w:lineRule="exact"/>
      <w:ind w:left="200" w:firstLineChars="200" w:firstLine="560"/>
    </w:pPr>
    <w:rPr>
      <w:rFonts w:ascii="仿宋_GB2312" w:eastAsia="仿宋_GB2312"/>
      <w:sz w:val="28"/>
      <w:szCs w:val="20"/>
      <w:lang w:val="zh-CN"/>
    </w:rPr>
  </w:style>
  <w:style w:type="paragraph" w:customStyle="1" w:styleId="215">
    <w:name w:val="样式 首行缩进:  2 字符 行距: 1.5 倍行距"/>
    <w:basedOn w:val="a6"/>
    <w:qFormat/>
    <w:rsid w:val="00E97713"/>
    <w:pPr>
      <w:spacing w:after="0" w:line="360" w:lineRule="auto"/>
      <w:ind w:firstLineChars="200" w:firstLine="480"/>
      <w:jc w:val="both"/>
    </w:pPr>
    <w:rPr>
      <w:rFonts w:ascii="Arial" w:eastAsia="仿宋_GB2312" w:hAnsi="Arial" w:cs="宋体"/>
      <w:sz w:val="24"/>
      <w14:ligatures w14:val="none"/>
    </w:rPr>
  </w:style>
  <w:style w:type="paragraph" w:customStyle="1" w:styleId="xl71">
    <w:name w:val="xl71"/>
    <w:basedOn w:val="a6"/>
    <w:qFormat/>
    <w:rsid w:val="00E97713"/>
    <w:pPr>
      <w:widowControl/>
      <w:pBdr>
        <w:top w:val="single" w:sz="4" w:space="0" w:color="auto"/>
        <w:left w:val="single" w:sz="4" w:space="0" w:color="auto"/>
        <w:right w:val="single" w:sz="4" w:space="0" w:color="auto"/>
      </w:pBdr>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NormalIndent1">
    <w:name w:val="Normal Indent1"/>
    <w:basedOn w:val="a6"/>
    <w:qFormat/>
    <w:rsid w:val="00E97713"/>
    <w:pPr>
      <w:autoSpaceDE w:val="0"/>
      <w:autoSpaceDN w:val="0"/>
      <w:adjustRightInd w:val="0"/>
      <w:spacing w:after="0" w:line="240" w:lineRule="auto"/>
      <w:ind w:firstLine="420"/>
    </w:pPr>
    <w:rPr>
      <w:rFonts w:ascii="宋体" w:eastAsia="宋体" w:hAnsi="Times New Roman" w:cs="Times New Roman"/>
      <w:kern w:val="0"/>
      <w:sz w:val="24"/>
      <w:szCs w:val="20"/>
      <w14:ligatures w14:val="none"/>
    </w:rPr>
  </w:style>
  <w:style w:type="paragraph" w:customStyle="1" w:styleId="xl88">
    <w:name w:val="xl88"/>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b/>
      <w:bCs/>
      <w:color w:val="000000"/>
      <w:kern w:val="0"/>
      <w:sz w:val="20"/>
      <w:szCs w:val="20"/>
      <w14:ligatures w14:val="none"/>
    </w:rPr>
  </w:style>
  <w:style w:type="paragraph" w:customStyle="1" w:styleId="xl68">
    <w:name w:val="xl68"/>
    <w:basedOn w:val="a6"/>
    <w:qFormat/>
    <w:rsid w:val="00E977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2ffa">
    <w:name w:val="目录2"/>
    <w:basedOn w:val="a6"/>
    <w:qFormat/>
    <w:rsid w:val="00E97713"/>
    <w:pPr>
      <w:tabs>
        <w:tab w:val="left" w:leader="dot" w:pos="7370"/>
      </w:tabs>
      <w:autoSpaceDE w:val="0"/>
      <w:autoSpaceDN w:val="0"/>
      <w:adjustRightInd w:val="0"/>
      <w:spacing w:after="0" w:line="317" w:lineRule="atLeast"/>
      <w:ind w:firstLine="209"/>
      <w:jc w:val="both"/>
    </w:pPr>
    <w:rPr>
      <w:rFonts w:ascii="Times New Roman" w:eastAsia="宋体" w:hAnsi="Times New Roman" w:cs="Times New Roman"/>
      <w:color w:val="000000"/>
      <w:kern w:val="0"/>
      <w:sz w:val="21"/>
      <w:szCs w:val="20"/>
      <w14:ligatures w14:val="none"/>
    </w:rPr>
  </w:style>
  <w:style w:type="paragraph" w:customStyle="1" w:styleId="affffffff8">
    <w:name w:val="小节标题"/>
    <w:basedOn w:val="a6"/>
    <w:qFormat/>
    <w:rsid w:val="00E97713"/>
    <w:pPr>
      <w:autoSpaceDE w:val="0"/>
      <w:autoSpaceDN w:val="0"/>
      <w:adjustRightInd w:val="0"/>
      <w:spacing w:before="175" w:after="102" w:line="351" w:lineRule="atLeast"/>
      <w:jc w:val="both"/>
    </w:pPr>
    <w:rPr>
      <w:rFonts w:ascii="Times New Roman" w:eastAsia="宋体" w:hAnsi="Times New Roman" w:cs="Times New Roman"/>
      <w:color w:val="000000"/>
      <w:kern w:val="0"/>
      <w:sz w:val="21"/>
      <w:szCs w:val="20"/>
      <w14:ligatures w14:val="none"/>
    </w:rPr>
  </w:style>
  <w:style w:type="paragraph" w:customStyle="1" w:styleId="2ffb">
    <w:name w:val="样式二级2"/>
    <w:basedOn w:val="11"/>
    <w:qFormat/>
    <w:rsid w:val="00E97713"/>
    <w:pPr>
      <w:numPr>
        <w:numId w:val="0"/>
      </w:numPr>
      <w:tabs>
        <w:tab w:val="clear" w:pos="709"/>
      </w:tabs>
      <w:spacing w:line="280" w:lineRule="exact"/>
      <w:ind w:left="420" w:hanging="420"/>
      <w:jc w:val="left"/>
    </w:pPr>
    <w:rPr>
      <w:rFonts w:ascii="Times New Roman"/>
      <w:b/>
      <w:sz w:val="24"/>
      <w:szCs w:val="24"/>
      <w:lang w:val="zh-CN"/>
    </w:rPr>
  </w:style>
  <w:style w:type="paragraph" w:customStyle="1" w:styleId="3Level3Headsect123H3h33rdlevell3CTHeading3-">
    <w:name w:val="样式 标题 3Level 3 Headsect1.2.3H3h33rd levell3CTHeading 3 -..."/>
    <w:basedOn w:val="30"/>
    <w:qFormat/>
    <w:rsid w:val="00E97713"/>
    <w:pPr>
      <w:widowControl/>
      <w:spacing w:before="60" w:after="60" w:line="480" w:lineRule="atLeast"/>
    </w:pPr>
    <w:rPr>
      <w:rFonts w:ascii="Times New Roman" w:eastAsia="黑体" w:hAnsi="Times New Roman" w:cs="宋体"/>
      <w:bCs/>
      <w:color w:val="auto"/>
      <w:kern w:val="0"/>
      <w:sz w:val="24"/>
      <w:szCs w:val="20"/>
      <w:lang w:val="zh-CN"/>
      <w14:ligatures w14:val="none"/>
    </w:rPr>
  </w:style>
  <w:style w:type="paragraph" w:customStyle="1" w:styleId="CharCharCharChar1">
    <w:name w:val="Char Char Char Char1"/>
    <w:basedOn w:val="a6"/>
    <w:qFormat/>
    <w:rsid w:val="00E97713"/>
    <w:pPr>
      <w:widowControl/>
      <w:tabs>
        <w:tab w:val="left" w:pos="630"/>
      </w:tabs>
      <w:spacing w:beforeLines="25" w:afterLines="25" w:after="0" w:line="360" w:lineRule="auto"/>
      <w:ind w:left="630" w:hanging="432"/>
    </w:pPr>
    <w:rPr>
      <w:rFonts w:ascii="宋体" w:eastAsia="黑体" w:hAnsi="宋体" w:cs="Times New Roman"/>
      <w:kern w:val="0"/>
      <w:sz w:val="32"/>
      <w:szCs w:val="20"/>
      <w:lang w:eastAsia="en-US"/>
      <w14:ligatures w14:val="none"/>
    </w:rPr>
  </w:style>
  <w:style w:type="paragraph" w:customStyle="1" w:styleId="ParaChar">
    <w:name w:val="默认段落字体 Para Char"/>
    <w:basedOn w:val="a6"/>
    <w:qFormat/>
    <w:rsid w:val="00E97713"/>
    <w:pPr>
      <w:spacing w:after="0" w:line="240" w:lineRule="auto"/>
    </w:pPr>
    <w:rPr>
      <w:rFonts w:ascii="Times New Roman" w:eastAsia="宋体" w:hAnsi="Times New Roman" w:cs="Times New Roman"/>
      <w:sz w:val="21"/>
      <w:szCs w:val="20"/>
      <w14:ligatures w14:val="none"/>
    </w:rPr>
  </w:style>
  <w:style w:type="paragraph" w:customStyle="1" w:styleId="xl75">
    <w:name w:val="xl75"/>
    <w:basedOn w:val="a6"/>
    <w:qFormat/>
    <w:rsid w:val="00E97713"/>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b/>
      <w:bCs/>
      <w:color w:val="000000"/>
      <w:kern w:val="0"/>
      <w:sz w:val="20"/>
      <w:szCs w:val="20"/>
      <w14:ligatures w14:val="none"/>
    </w:rPr>
  </w:style>
  <w:style w:type="paragraph" w:customStyle="1" w:styleId="1ff7">
    <w:name w:val="申报单位样式1"/>
    <w:basedOn w:val="a6"/>
    <w:qFormat/>
    <w:rsid w:val="00E97713"/>
    <w:pPr>
      <w:widowControl/>
      <w:spacing w:after="0" w:line="240" w:lineRule="auto"/>
      <w:jc w:val="distribute"/>
    </w:pPr>
    <w:rPr>
      <w:rFonts w:ascii="Times New Roman" w:eastAsia="宋体" w:hAnsi="Times New Roman" w:cs="Times New Roman"/>
      <w:b/>
      <w:snapToGrid w:val="0"/>
      <w:color w:val="000000"/>
      <w:kern w:val="32"/>
      <w:sz w:val="32"/>
      <w:szCs w:val="32"/>
      <w14:ligatures w14:val="none"/>
    </w:rPr>
  </w:style>
  <w:style w:type="paragraph" w:customStyle="1" w:styleId="affffffff9">
    <w:name w:val="小项目标题"/>
    <w:basedOn w:val="a6"/>
    <w:qFormat/>
    <w:rsid w:val="00E97713"/>
    <w:pPr>
      <w:tabs>
        <w:tab w:val="left" w:pos="620"/>
      </w:tabs>
      <w:spacing w:before="100" w:beforeAutospacing="1" w:after="100" w:afterAutospacing="1" w:line="360" w:lineRule="auto"/>
      <w:ind w:leftChars="200" w:left="480"/>
    </w:pPr>
    <w:rPr>
      <w:rFonts w:ascii="Times New Roman" w:eastAsia="宋体" w:hAnsi="Times New Roman" w:cs="Times New Roman"/>
      <w:sz w:val="24"/>
      <w:szCs w:val="20"/>
      <w14:ligatures w14:val="none"/>
    </w:rPr>
  </w:style>
  <w:style w:type="paragraph" w:customStyle="1" w:styleId="xl106">
    <w:name w:val="xl106"/>
    <w:basedOn w:val="a6"/>
    <w:qFormat/>
    <w:rsid w:val="00E97713"/>
    <w:pPr>
      <w:widowControl/>
      <w:pBdr>
        <w:left w:val="single" w:sz="4" w:space="0" w:color="auto"/>
        <w:right w:val="single" w:sz="4" w:space="0" w:color="auto"/>
      </w:pBdr>
      <w:spacing w:before="100" w:beforeAutospacing="1" w:after="100" w:afterAutospacing="1" w:line="240" w:lineRule="auto"/>
    </w:pPr>
    <w:rPr>
      <w:rFonts w:ascii="仿宋_GB2312" w:eastAsia="仿宋_GB2312" w:hAnsi="宋体" w:cs="宋体"/>
      <w:color w:val="000000"/>
      <w:kern w:val="0"/>
      <w:sz w:val="20"/>
      <w:szCs w:val="20"/>
      <w14:ligatures w14:val="none"/>
    </w:rPr>
  </w:style>
  <w:style w:type="paragraph" w:customStyle="1" w:styleId="affffffffa">
    <w:name w:val="节标题"/>
    <w:basedOn w:val="a6"/>
    <w:qFormat/>
    <w:rsid w:val="00E97713"/>
    <w:pPr>
      <w:autoSpaceDE w:val="0"/>
      <w:autoSpaceDN w:val="0"/>
      <w:adjustRightInd w:val="0"/>
      <w:spacing w:after="0" w:line="289" w:lineRule="atLeast"/>
      <w:jc w:val="center"/>
    </w:pPr>
    <w:rPr>
      <w:rFonts w:ascii="Times New Roman" w:eastAsia="宋体" w:hAnsi="Times New Roman" w:cs="Times New Roman"/>
      <w:color w:val="000000"/>
      <w:kern w:val="0"/>
      <w:sz w:val="28"/>
      <w:szCs w:val="20"/>
      <w14:ligatures w14:val="none"/>
    </w:rPr>
  </w:style>
  <w:style w:type="paragraph" w:customStyle="1" w:styleId="affffffffb">
    <w:name w:val="一级列表"/>
    <w:basedOn w:val="1fa"/>
    <w:next w:val="a6"/>
    <w:qFormat/>
    <w:rsid w:val="00E97713"/>
    <w:pPr>
      <w:spacing w:after="0" w:line="400" w:lineRule="exact"/>
      <w:ind w:firstLineChars="200" w:firstLine="560"/>
    </w:pPr>
    <w:rPr>
      <w:rFonts w:ascii="仿宋_GB2312" w:eastAsia="仿宋_GB2312"/>
      <w:kern w:val="0"/>
      <w:sz w:val="28"/>
    </w:rPr>
  </w:style>
  <w:style w:type="paragraph" w:customStyle="1" w:styleId="xl103">
    <w:name w:val="xl103"/>
    <w:basedOn w:val="a6"/>
    <w:qFormat/>
    <w:rsid w:val="00E97713"/>
    <w:pPr>
      <w:widowControl/>
      <w:pBdr>
        <w:left w:val="single" w:sz="4" w:space="0" w:color="auto"/>
        <w:right w:val="single" w:sz="4" w:space="0" w:color="auto"/>
      </w:pBdr>
      <w:spacing w:before="100" w:beforeAutospacing="1" w:after="100" w:afterAutospacing="1" w:line="240" w:lineRule="auto"/>
    </w:pPr>
    <w:rPr>
      <w:rFonts w:ascii="仿宋_GB2312" w:eastAsia="仿宋_GB2312" w:hAnsi="宋体" w:cs="宋体"/>
      <w:kern w:val="0"/>
      <w:sz w:val="24"/>
      <w14:ligatures w14:val="none"/>
    </w:rPr>
  </w:style>
  <w:style w:type="paragraph" w:customStyle="1" w:styleId="111">
    <w:name w:val="修订11"/>
    <w:qFormat/>
    <w:rsid w:val="00E97713"/>
    <w:pPr>
      <w:spacing w:after="0" w:line="240" w:lineRule="auto"/>
    </w:pPr>
    <w:rPr>
      <w:rFonts w:ascii="Times New Roman" w:eastAsia="宋体" w:hAnsi="Times New Roman" w:cs="Times New Roman"/>
      <w:sz w:val="21"/>
      <w14:ligatures w14:val="none"/>
    </w:rPr>
  </w:style>
  <w:style w:type="paragraph" w:customStyle="1" w:styleId="1ff8">
    <w:name w:val="普通(网站)1"/>
    <w:basedOn w:val="a6"/>
    <w:qFormat/>
    <w:rsid w:val="00E97713"/>
    <w:pPr>
      <w:widowControl/>
      <w:spacing w:before="100" w:beforeAutospacing="1" w:after="100" w:afterAutospacing="1" w:line="240" w:lineRule="auto"/>
    </w:pPr>
    <w:rPr>
      <w:rFonts w:ascii="宋体" w:eastAsia="宋体" w:hAnsi="Times New Roman" w:cs="Times New Roman" w:hint="eastAsia"/>
      <w:kern w:val="0"/>
      <w:sz w:val="24"/>
      <w14:ligatures w14:val="none"/>
    </w:rPr>
  </w:style>
  <w:style w:type="paragraph" w:customStyle="1" w:styleId="affffffffc">
    <w:name w:val="正文首行缩进二"/>
    <w:basedOn w:val="a6"/>
    <w:qFormat/>
    <w:rsid w:val="00E97713"/>
    <w:pPr>
      <w:adjustRightInd w:val="0"/>
      <w:spacing w:after="0" w:line="360" w:lineRule="auto"/>
      <w:ind w:rightChars="-2" w:right="-4" w:firstLineChars="225" w:firstLine="540"/>
      <w:textAlignment w:val="baseline"/>
    </w:pPr>
    <w:rPr>
      <w:rFonts w:ascii="宋体" w:eastAsia="宋体" w:hAnsi="宋体" w:cs="Times New Roman"/>
      <w:kern w:val="0"/>
      <w:sz w:val="24"/>
      <w14:ligatures w14:val="none"/>
    </w:rPr>
  </w:style>
  <w:style w:type="paragraph" w:customStyle="1" w:styleId="Style214">
    <w:name w:val="_Style 214"/>
    <w:next w:val="a6"/>
    <w:uiPriority w:val="99"/>
    <w:qFormat/>
    <w:rsid w:val="00E97713"/>
    <w:pPr>
      <w:widowControl w:val="0"/>
      <w:spacing w:after="0" w:line="240" w:lineRule="auto"/>
      <w:jc w:val="both"/>
    </w:pPr>
    <w:rPr>
      <w:rFonts w:ascii="Times New Roman" w:eastAsia="宋体" w:hAnsi="Times New Roman" w:cs="Times New Roman"/>
      <w:sz w:val="21"/>
      <w:szCs w:val="20"/>
      <w14:ligatures w14:val="none"/>
    </w:rPr>
  </w:style>
  <w:style w:type="table" w:customStyle="1" w:styleId="214">
    <w:name w:val="网格型21"/>
    <w:basedOn w:val="a8"/>
    <w:uiPriority w:val="59"/>
    <w:qFormat/>
    <w:rsid w:val="00E97713"/>
    <w:pPr>
      <w:spacing w:after="0" w:line="240" w:lineRule="auto"/>
    </w:pPr>
    <w:rPr>
      <w:rFonts w:ascii="Times New Roman" w:eastAsia="宋体" w:hAnsi="Times New Roman"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网格型3"/>
    <w:basedOn w:val="a8"/>
    <w:uiPriority w:val="59"/>
    <w:qFormat/>
    <w:rsid w:val="00E97713"/>
    <w:pPr>
      <w:spacing w:after="0" w:line="240" w:lineRule="auto"/>
    </w:pPr>
    <w:rPr>
      <w:rFonts w:ascii="Times New Roman" w:eastAsia="宋体" w:hAnsi="Times New Roman"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网格型5"/>
    <w:basedOn w:val="a8"/>
    <w:uiPriority w:val="59"/>
    <w:qFormat/>
    <w:rsid w:val="00E97713"/>
    <w:pPr>
      <w:spacing w:after="0" w:line="240" w:lineRule="auto"/>
    </w:pPr>
    <w:rPr>
      <w:rFonts w:ascii="Times New Roman" w:eastAsia="宋体" w:hAnsi="Times New Roman"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网格型4"/>
    <w:basedOn w:val="a8"/>
    <w:uiPriority w:val="59"/>
    <w:qFormat/>
    <w:rsid w:val="00E97713"/>
    <w:pPr>
      <w:spacing w:after="0" w:line="240" w:lineRule="auto"/>
    </w:pPr>
    <w:rPr>
      <w:rFonts w:ascii="Times New Roman" w:eastAsia="宋体" w:hAnsi="Times New Roman"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8"/>
    <w:uiPriority w:val="59"/>
    <w:qFormat/>
    <w:rsid w:val="00E97713"/>
    <w:pPr>
      <w:spacing w:after="0" w:line="240" w:lineRule="auto"/>
    </w:pPr>
    <w:rPr>
      <w:rFonts w:ascii="Times New Roman" w:eastAsia="宋体" w:hAnsi="Times New Roman"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8"/>
    <w:qFormat/>
    <w:rsid w:val="00E97713"/>
    <w:pPr>
      <w:spacing w:after="0" w:line="240" w:lineRule="auto"/>
    </w:pPr>
    <w:rPr>
      <w:rFonts w:ascii="Times New Roman" w:eastAsia="宋体" w:hAnsi="Times New Roman"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
    <w:name w:val="Char Char Car Car Char Char"/>
    <w:basedOn w:val="a6"/>
    <w:qFormat/>
    <w:rsid w:val="00E97713"/>
    <w:pPr>
      <w:widowControl/>
      <w:spacing w:line="240" w:lineRule="exact"/>
    </w:pPr>
    <w:rPr>
      <w:rFonts w:ascii="Times New Roman" w:eastAsia="宋体" w:hAnsi="Times New Roman" w:cs="Times New Roman"/>
      <w:sz w:val="21"/>
      <w14:ligatures w14:val="none"/>
    </w:rPr>
  </w:style>
  <w:style w:type="paragraph" w:customStyle="1" w:styleId="2ffc">
    <w:name w:val="列表段落2"/>
    <w:basedOn w:val="a6"/>
    <w:uiPriority w:val="34"/>
    <w:qFormat/>
    <w:rsid w:val="00E97713"/>
    <w:pPr>
      <w:autoSpaceDE w:val="0"/>
      <w:autoSpaceDN w:val="0"/>
      <w:spacing w:after="0" w:line="240" w:lineRule="auto"/>
      <w:ind w:left="1057" w:hanging="840"/>
    </w:pPr>
    <w:rPr>
      <w:rFonts w:ascii="宋体" w:eastAsia="宋体" w:hAnsi="宋体" w:cs="宋体"/>
      <w:kern w:val="0"/>
      <w:szCs w:val="22"/>
      <w:lang w:eastAsia="en-US"/>
      <w14:ligatures w14:val="none"/>
    </w:rPr>
  </w:style>
  <w:style w:type="character" w:customStyle="1" w:styleId="1ff9">
    <w:name w:val="未处理的提及1"/>
    <w:uiPriority w:val="99"/>
    <w:qFormat/>
    <w:rsid w:val="00E97713"/>
    <w:rPr>
      <w:color w:val="605E5C"/>
      <w:shd w:val="clear" w:color="auto" w:fill="E1DFDD"/>
    </w:rPr>
  </w:style>
  <w:style w:type="paragraph" w:customStyle="1" w:styleId="3f9">
    <w:name w:val="修订3"/>
    <w:uiPriority w:val="99"/>
    <w:qFormat/>
    <w:rsid w:val="00E97713"/>
    <w:pPr>
      <w:spacing w:after="0" w:line="240" w:lineRule="auto"/>
    </w:pPr>
    <w:rPr>
      <w:rFonts w:ascii="宋体" w:eastAsia="宋体" w:hAnsi="宋体" w:cs="宋体"/>
      <w:kern w:val="0"/>
      <w:szCs w:val="22"/>
      <w:lang w:eastAsia="en-US"/>
      <w14:ligatures w14:val="none"/>
    </w:rPr>
  </w:style>
  <w:style w:type="paragraph" w:customStyle="1" w:styleId="3fa">
    <w:name w:val="列表段落3"/>
    <w:basedOn w:val="a6"/>
    <w:uiPriority w:val="34"/>
    <w:qFormat/>
    <w:rsid w:val="00E97713"/>
    <w:pPr>
      <w:autoSpaceDE w:val="0"/>
      <w:autoSpaceDN w:val="0"/>
      <w:spacing w:after="0" w:line="240" w:lineRule="auto"/>
      <w:ind w:firstLineChars="200" w:firstLine="420"/>
    </w:pPr>
    <w:rPr>
      <w:rFonts w:ascii="宋体" w:eastAsia="宋体" w:hAnsi="宋体" w:cs="宋体"/>
      <w:kern w:val="0"/>
      <w:szCs w:val="22"/>
      <w:lang w:eastAsia="en-US"/>
      <w14:ligatures w14:val="none"/>
    </w:rPr>
  </w:style>
  <w:style w:type="paragraph" w:customStyle="1" w:styleId="510">
    <w:name w:val="标题 51"/>
    <w:basedOn w:val="a6"/>
    <w:uiPriority w:val="1"/>
    <w:qFormat/>
    <w:rsid w:val="00E97713"/>
    <w:pPr>
      <w:spacing w:after="0" w:line="240" w:lineRule="auto"/>
      <w:outlineLvl w:val="5"/>
    </w:pPr>
    <w:rPr>
      <w:rFonts w:ascii="宋体" w:eastAsia="宋体" w:hAnsi="宋体" w:cs="Times New Roman"/>
      <w:kern w:val="0"/>
      <w:sz w:val="28"/>
      <w:szCs w:val="28"/>
      <w:lang w:eastAsia="en-US"/>
      <w14:ligatures w14:val="none"/>
    </w:rPr>
  </w:style>
  <w:style w:type="paragraph" w:customStyle="1" w:styleId="610">
    <w:name w:val="标题 61"/>
    <w:basedOn w:val="a6"/>
    <w:uiPriority w:val="1"/>
    <w:qFormat/>
    <w:rsid w:val="00E97713"/>
    <w:pPr>
      <w:spacing w:after="0" w:line="240" w:lineRule="auto"/>
      <w:ind w:left="102"/>
      <w:outlineLvl w:val="6"/>
    </w:pPr>
    <w:rPr>
      <w:rFonts w:ascii="宋体" w:eastAsia="宋体" w:hAnsi="宋体" w:cs="Times New Roman"/>
      <w:b/>
      <w:bCs/>
      <w:kern w:val="0"/>
      <w:sz w:val="24"/>
      <w:lang w:eastAsia="en-US"/>
      <w14:ligatures w14:val="none"/>
    </w:rPr>
  </w:style>
  <w:style w:type="paragraph" w:customStyle="1" w:styleId="1ffa">
    <w:name w:val="无间隔1"/>
    <w:uiPriority w:val="99"/>
    <w:qFormat/>
    <w:rsid w:val="00E97713"/>
    <w:pPr>
      <w:widowControl w:val="0"/>
      <w:spacing w:after="0" w:line="240" w:lineRule="auto"/>
      <w:jc w:val="both"/>
    </w:pPr>
    <w:rPr>
      <w:rFonts w:ascii="Calibri" w:eastAsia="宋体" w:hAnsi="Calibri" w:cs="Times New Roman"/>
      <w:sz w:val="21"/>
      <w:szCs w:val="22"/>
      <w14:ligatures w14:val="none"/>
    </w:rPr>
  </w:style>
  <w:style w:type="character" w:customStyle="1" w:styleId="myChar">
    <w:name w:val="my正文 Char"/>
    <w:link w:val="my"/>
    <w:qFormat/>
    <w:rsid w:val="00E97713"/>
    <w:rPr>
      <w:sz w:val="24"/>
    </w:rPr>
  </w:style>
  <w:style w:type="paragraph" w:customStyle="1" w:styleId="my">
    <w:name w:val="my正文"/>
    <w:basedOn w:val="a6"/>
    <w:link w:val="myChar"/>
    <w:qFormat/>
    <w:rsid w:val="00E97713"/>
    <w:pPr>
      <w:spacing w:after="0" w:line="360" w:lineRule="auto"/>
      <w:ind w:firstLineChars="200" w:firstLine="480"/>
      <w:jc w:val="both"/>
    </w:pPr>
    <w:rPr>
      <w:sz w:val="24"/>
    </w:rPr>
  </w:style>
  <w:style w:type="character" w:customStyle="1" w:styleId="1Char10">
    <w:name w:val="标题 1 Char1"/>
    <w:qFormat/>
    <w:rsid w:val="00E97713"/>
    <w:rPr>
      <w:b/>
      <w:color w:val="000000"/>
      <w:kern w:val="44"/>
      <w:sz w:val="44"/>
    </w:rPr>
  </w:style>
  <w:style w:type="character" w:customStyle="1" w:styleId="-1Char">
    <w:name w:val="彩色列表 - 着色 1 Char"/>
    <w:link w:val="-11"/>
    <w:qFormat/>
    <w:rsid w:val="00E97713"/>
    <w:rPr>
      <w:sz w:val="24"/>
      <w:szCs w:val="21"/>
    </w:rPr>
  </w:style>
  <w:style w:type="paragraph" w:customStyle="1" w:styleId="-11">
    <w:name w:val="彩色列表 - 着色 11"/>
    <w:basedOn w:val="a6"/>
    <w:link w:val="-1Char"/>
    <w:qFormat/>
    <w:rsid w:val="00E97713"/>
    <w:pPr>
      <w:spacing w:after="0" w:line="360" w:lineRule="auto"/>
      <w:ind w:firstLineChars="200" w:firstLine="420"/>
      <w:jc w:val="both"/>
    </w:pPr>
    <w:rPr>
      <w:sz w:val="24"/>
      <w:szCs w:val="21"/>
    </w:rPr>
  </w:style>
  <w:style w:type="character" w:customStyle="1" w:styleId="2Char">
    <w:name w:val="样式2 Char"/>
    <w:link w:val="2f7"/>
    <w:qFormat/>
    <w:rsid w:val="00E97713"/>
    <w:rPr>
      <w:rFonts w:ascii="Times New Roman" w:eastAsia="宋体" w:hAnsi="Times New Roman" w:cs="Times New Roman"/>
      <w:sz w:val="24"/>
      <w:szCs w:val="20"/>
      <w14:ligatures w14:val="none"/>
    </w:rPr>
  </w:style>
  <w:style w:type="paragraph" w:customStyle="1" w:styleId="863">
    <w:name w:val="863正文"/>
    <w:basedOn w:val="a6"/>
    <w:qFormat/>
    <w:rsid w:val="00E97713"/>
    <w:pPr>
      <w:spacing w:afterLines="50" w:after="0" w:line="300" w:lineRule="auto"/>
      <w:ind w:firstLineChars="200" w:firstLine="200"/>
      <w:jc w:val="both"/>
    </w:pPr>
    <w:rPr>
      <w:rFonts w:ascii="Times New Roman" w:eastAsia="宋体" w:hAnsi="Times New Roman" w:cs="Times New Roman"/>
      <w:sz w:val="24"/>
      <w14:ligatures w14:val="none"/>
    </w:rPr>
  </w:style>
  <w:style w:type="paragraph" w:customStyle="1" w:styleId="affffffffd">
    <w:name w:val="正文文字缩进"/>
    <w:basedOn w:val="a6"/>
    <w:next w:val="a6"/>
    <w:qFormat/>
    <w:rsid w:val="00E97713"/>
    <w:pPr>
      <w:widowControl/>
      <w:spacing w:after="0" w:line="240" w:lineRule="auto"/>
      <w:ind w:left="420"/>
      <w:jc w:val="both"/>
    </w:pPr>
    <w:rPr>
      <w:rFonts w:ascii="仿宋_GB2312" w:eastAsia="仿宋_GB2312" w:hAnsi="Times New Roman" w:cs="Times New Roman" w:hint="eastAsia"/>
      <w:color w:val="000000"/>
      <w:sz w:val="30"/>
      <w:szCs w:val="20"/>
      <w14:ligatures w14:val="none"/>
    </w:rPr>
  </w:style>
  <w:style w:type="paragraph" w:customStyle="1" w:styleId="4f">
    <w:name w:val="修订4"/>
    <w:hidden/>
    <w:uiPriority w:val="99"/>
    <w:qFormat/>
    <w:rsid w:val="00E97713"/>
    <w:pPr>
      <w:spacing w:after="0" w:line="240" w:lineRule="auto"/>
    </w:pPr>
    <w:rPr>
      <w:rFonts w:ascii="宋体" w:eastAsia="宋体" w:hAnsi="宋体" w:cs="宋体"/>
      <w:kern w:val="0"/>
      <w:szCs w:val="22"/>
      <w:lang w:eastAsia="en-US"/>
      <w14:ligatures w14:val="none"/>
    </w:rPr>
  </w:style>
  <w:style w:type="character" w:customStyle="1" w:styleId="DefaultChar">
    <w:name w:val="Default Char"/>
    <w:link w:val="Default"/>
    <w:qFormat/>
    <w:locked/>
    <w:rsid w:val="00E97713"/>
    <w:rPr>
      <w:rFonts w:ascii="Symbol" w:eastAsia="宋体" w:hAnsi="Symbol" w:cs="Symbol"/>
      <w:color w:val="000000"/>
      <w:kern w:val="0"/>
      <w:sz w:val="24"/>
      <w14:ligatures w14:val="none"/>
    </w:rPr>
  </w:style>
  <w:style w:type="paragraph" w:customStyle="1" w:styleId="5b">
    <w:name w:val="修订5"/>
    <w:hidden/>
    <w:uiPriority w:val="99"/>
    <w:semiHidden/>
    <w:qFormat/>
    <w:rsid w:val="00E97713"/>
    <w:pPr>
      <w:spacing w:after="0" w:line="240" w:lineRule="auto"/>
    </w:pPr>
    <w:rPr>
      <w:rFonts w:ascii="宋体" w:eastAsia="宋体" w:hAnsi="宋体" w:cs="宋体"/>
      <w:kern w:val="0"/>
      <w:szCs w:val="22"/>
      <w:lang w:eastAsia="en-US"/>
      <w14:ligatures w14:val="none"/>
    </w:rPr>
  </w:style>
  <w:style w:type="paragraph" w:customStyle="1" w:styleId="65">
    <w:name w:val="修订6"/>
    <w:hidden/>
    <w:uiPriority w:val="99"/>
    <w:semiHidden/>
    <w:qFormat/>
    <w:rsid w:val="00E97713"/>
    <w:pPr>
      <w:spacing w:after="0" w:line="240" w:lineRule="auto"/>
    </w:pPr>
    <w:rPr>
      <w:rFonts w:ascii="宋体" w:eastAsia="宋体" w:hAnsi="宋体" w:cs="宋体"/>
      <w:kern w:val="0"/>
      <w:szCs w:val="22"/>
      <w:lang w:eastAsia="en-US"/>
      <w14:ligatures w14:val="none"/>
    </w:rPr>
  </w:style>
  <w:style w:type="paragraph" w:customStyle="1" w:styleId="73">
    <w:name w:val="修订7"/>
    <w:hidden/>
    <w:uiPriority w:val="99"/>
    <w:semiHidden/>
    <w:qFormat/>
    <w:rsid w:val="00E97713"/>
    <w:pPr>
      <w:spacing w:after="0" w:line="240" w:lineRule="auto"/>
    </w:pPr>
    <w:rPr>
      <w:rFonts w:ascii="宋体" w:eastAsia="宋体" w:hAnsi="宋体" w:cs="宋体"/>
      <w:kern w:val="0"/>
      <w:szCs w:val="22"/>
      <w:lang w:eastAsia="en-US"/>
      <w14:ligatures w14:val="none"/>
    </w:rPr>
  </w:style>
  <w:style w:type="paragraph" w:customStyle="1" w:styleId="83">
    <w:name w:val="修订8"/>
    <w:hidden/>
    <w:uiPriority w:val="99"/>
    <w:unhideWhenUsed/>
    <w:qFormat/>
    <w:rsid w:val="00E97713"/>
    <w:pPr>
      <w:spacing w:after="0" w:line="240" w:lineRule="auto"/>
    </w:pPr>
    <w:rPr>
      <w:rFonts w:ascii="宋体" w:eastAsia="宋体" w:hAnsi="宋体" w:cs="宋体"/>
      <w:kern w:val="0"/>
      <w:szCs w:val="22"/>
      <w:lang w:eastAsia="en-US"/>
      <w14:ligatures w14:val="none"/>
    </w:rPr>
  </w:style>
  <w:style w:type="paragraph" w:customStyle="1" w:styleId="2ffd">
    <w:name w:val="樣式 清單段落+標題2"/>
    <w:basedOn w:val="affb"/>
    <w:next w:val="2d"/>
    <w:link w:val="2Char2"/>
    <w:uiPriority w:val="99"/>
    <w:qFormat/>
    <w:rsid w:val="00E97713"/>
    <w:pPr>
      <w:spacing w:after="120" w:line="240" w:lineRule="auto"/>
      <w:ind w:leftChars="200" w:left="420" w:firstLineChars="200" w:firstLine="420"/>
    </w:pPr>
    <w:rPr>
      <w:rFonts w:ascii="等线" w:eastAsia="等线" w:hAnsi="等线"/>
      <w:sz w:val="21"/>
    </w:rPr>
  </w:style>
  <w:style w:type="character" w:customStyle="1" w:styleId="font11">
    <w:name w:val="font11"/>
    <w:basedOn w:val="a7"/>
    <w:qFormat/>
    <w:rsid w:val="00E97713"/>
    <w:rPr>
      <w:rFonts w:ascii="宋体" w:eastAsia="宋体" w:hAnsi="宋体" w:cs="宋体" w:hint="eastAsia"/>
      <w:color w:val="000000"/>
      <w:sz w:val="22"/>
      <w:szCs w:val="22"/>
      <w:u w:val="none"/>
    </w:rPr>
  </w:style>
  <w:style w:type="character" w:customStyle="1" w:styleId="font21">
    <w:name w:val="font21"/>
    <w:qFormat/>
    <w:rsid w:val="00E97713"/>
    <w:rPr>
      <w:rFonts w:ascii="宋体" w:eastAsia="宋体" w:hAnsi="宋体" w:cs="宋体" w:hint="eastAsia"/>
      <w:color w:val="000000"/>
      <w:sz w:val="22"/>
      <w:szCs w:val="22"/>
      <w:u w:val="none"/>
    </w:rPr>
  </w:style>
  <w:style w:type="paragraph" w:customStyle="1" w:styleId="affffffffe">
    <w:name w:val="加点字"/>
    <w:next w:val="a6"/>
    <w:qFormat/>
    <w:rsid w:val="00E97713"/>
    <w:pPr>
      <w:tabs>
        <w:tab w:val="left" w:pos="340"/>
        <w:tab w:val="left" w:pos="1620"/>
      </w:tabs>
      <w:spacing w:afterLines="50" w:after="156" w:line="360" w:lineRule="auto"/>
      <w:ind w:left="1620" w:firstLineChars="200" w:hanging="420"/>
      <w:jc w:val="both"/>
    </w:pPr>
    <w:rPr>
      <w:rFonts w:ascii="Times New Roman" w:eastAsia="宋体" w:hAnsi="Times New Roman" w:cs="Times New Roman"/>
      <w:sz w:val="18"/>
      <w14:ligatures w14:val="none"/>
    </w:rPr>
  </w:style>
  <w:style w:type="paragraph" w:customStyle="1" w:styleId="NumList1bold">
    <w:name w:val="NumList_1_bold"/>
    <w:basedOn w:val="a6"/>
    <w:qFormat/>
    <w:rsid w:val="00E97713"/>
    <w:pPr>
      <w:widowControl/>
      <w:tabs>
        <w:tab w:val="left" w:pos="880"/>
        <w:tab w:val="left" w:pos="1440"/>
      </w:tabs>
      <w:spacing w:after="0" w:line="360" w:lineRule="auto"/>
      <w:ind w:left="420" w:firstLineChars="200" w:firstLine="200"/>
      <w:jc w:val="both"/>
    </w:pPr>
    <w:rPr>
      <w:rFonts w:ascii="Times New Roman" w:eastAsia="宋体" w:hAnsi="宋体" w:cs="Times New Roman"/>
      <w:b/>
      <w:kern w:val="0"/>
      <w:sz w:val="21"/>
      <w:szCs w:val="21"/>
      <w14:ligatures w14:val="none"/>
    </w:rPr>
  </w:style>
  <w:style w:type="paragraph" w:customStyle="1" w:styleId="NumList3bold">
    <w:name w:val="NumList_3_bold"/>
    <w:basedOn w:val="a6"/>
    <w:qFormat/>
    <w:rsid w:val="00E97713"/>
    <w:pPr>
      <w:widowControl/>
      <w:tabs>
        <w:tab w:val="left" w:pos="880"/>
        <w:tab w:val="left" w:pos="1440"/>
      </w:tabs>
      <w:spacing w:after="0" w:line="360" w:lineRule="auto"/>
      <w:ind w:left="1260" w:firstLineChars="200" w:firstLine="200"/>
      <w:jc w:val="both"/>
    </w:pPr>
    <w:rPr>
      <w:rFonts w:ascii="Times New Roman" w:eastAsia="宋体" w:hAnsi="宋体" w:cs="Times New Roman"/>
      <w:kern w:val="0"/>
      <w:sz w:val="21"/>
      <w:szCs w:val="21"/>
      <w14:ligatures w14:val="none"/>
    </w:rPr>
  </w:style>
  <w:style w:type="paragraph" w:customStyle="1" w:styleId="NumList2bold">
    <w:name w:val="NumList_2_bold"/>
    <w:basedOn w:val="a6"/>
    <w:qFormat/>
    <w:rsid w:val="00E97713"/>
    <w:pPr>
      <w:widowControl/>
      <w:tabs>
        <w:tab w:val="left" w:pos="880"/>
        <w:tab w:val="left" w:pos="1440"/>
      </w:tabs>
      <w:spacing w:after="0" w:line="360" w:lineRule="auto"/>
      <w:ind w:left="840" w:firstLineChars="200" w:firstLine="200"/>
      <w:jc w:val="both"/>
    </w:pPr>
    <w:rPr>
      <w:rFonts w:ascii="Times New Roman" w:eastAsia="宋体" w:hAnsi="宋体" w:cs="Times New Roman"/>
      <w:b/>
      <w:kern w:val="0"/>
      <w:sz w:val="21"/>
      <w:szCs w:val="21"/>
      <w14:ligatures w14:val="none"/>
    </w:rPr>
  </w:style>
  <w:style w:type="character" w:customStyle="1" w:styleId="15Char0">
    <w:name w:val="正文、宋体、小四、首行缩进、1.5倍行距 Char"/>
    <w:link w:val="154"/>
    <w:qFormat/>
    <w:rsid w:val="00E97713"/>
    <w:rPr>
      <w:rFonts w:hAnsi="宋体"/>
      <w:sz w:val="24"/>
      <w:lang w:val="zh-CN" w:bidi="en-US"/>
    </w:rPr>
  </w:style>
  <w:style w:type="paragraph" w:customStyle="1" w:styleId="154">
    <w:name w:val="正文、宋体、小四、首行缩进、1.5倍行距"/>
    <w:basedOn w:val="a6"/>
    <w:link w:val="15Char0"/>
    <w:qFormat/>
    <w:rsid w:val="00E97713"/>
    <w:pPr>
      <w:widowControl/>
      <w:spacing w:after="0" w:line="360" w:lineRule="auto"/>
      <w:ind w:firstLineChars="200" w:firstLine="200"/>
      <w:jc w:val="both"/>
    </w:pPr>
    <w:rPr>
      <w:rFonts w:hAnsi="宋体"/>
      <w:sz w:val="24"/>
      <w:lang w:val="zh-CN" w:bidi="en-US"/>
    </w:rPr>
  </w:style>
  <w:style w:type="character" w:customStyle="1" w:styleId="Charf0">
    <w:name w:val="副标题 Char"/>
    <w:qFormat/>
    <w:rsid w:val="00E97713"/>
    <w:rPr>
      <w:rFonts w:ascii="Cambria" w:hAnsi="Cambria"/>
      <w:b/>
      <w:bCs/>
      <w:kern w:val="28"/>
      <w:sz w:val="32"/>
      <w:szCs w:val="32"/>
    </w:rPr>
  </w:style>
  <w:style w:type="character" w:customStyle="1" w:styleId="Charf1">
    <w:name w:val="日期 Char"/>
    <w:qFormat/>
    <w:rsid w:val="00E97713"/>
    <w:rPr>
      <w:kern w:val="2"/>
      <w:sz w:val="21"/>
      <w:szCs w:val="24"/>
    </w:rPr>
  </w:style>
  <w:style w:type="character" w:customStyle="1" w:styleId="2Char2">
    <w:name w:val="正文首行缩进 2 Char"/>
    <w:link w:val="2ffd"/>
    <w:uiPriority w:val="99"/>
    <w:qFormat/>
    <w:rsid w:val="00E97713"/>
    <w:rPr>
      <w:rFonts w:ascii="等线" w:eastAsia="等线" w:hAnsi="等线" w:cs="Times New Roman"/>
      <w:sz w:val="21"/>
      <w14:ligatures w14:val="none"/>
    </w:rPr>
  </w:style>
  <w:style w:type="character" w:customStyle="1" w:styleId="1Char2">
    <w:name w:val="标题 1 Char"/>
    <w:qFormat/>
    <w:rsid w:val="00E97713"/>
    <w:rPr>
      <w:b/>
      <w:bCs/>
      <w:kern w:val="44"/>
      <w:sz w:val="44"/>
      <w:szCs w:val="44"/>
    </w:rPr>
  </w:style>
  <w:style w:type="character" w:customStyle="1" w:styleId="216">
    <w:name w:val="正文文本首行缩进 2 字符1"/>
    <w:basedOn w:val="affc"/>
    <w:uiPriority w:val="99"/>
    <w:semiHidden/>
    <w:qFormat/>
    <w:rsid w:val="00E97713"/>
    <w:rPr>
      <w:rFonts w:ascii="宋体" w:eastAsia="宋体" w:hAnsi="宋体" w:cs="宋体"/>
      <w:kern w:val="2"/>
      <w:sz w:val="22"/>
      <w:szCs w:val="22"/>
      <w:lang w:val="en-US" w:eastAsia="en-US" w:bidi="ar-SA"/>
      <w14:ligatures w14:val="none"/>
    </w:rPr>
  </w:style>
  <w:style w:type="paragraph" w:customStyle="1" w:styleId="91">
    <w:name w:val="修订9"/>
    <w:hidden/>
    <w:uiPriority w:val="99"/>
    <w:semiHidden/>
    <w:qFormat/>
    <w:rsid w:val="00E97713"/>
    <w:pPr>
      <w:spacing w:after="0" w:line="240" w:lineRule="auto"/>
    </w:pPr>
    <w:rPr>
      <w:rFonts w:ascii="宋体" w:eastAsia="宋体" w:hAnsi="宋体" w:cs="宋体"/>
      <w:kern w:val="0"/>
      <w:szCs w:val="22"/>
      <w:lang w:eastAsia="en-US"/>
      <w14:ligatures w14:val="none"/>
    </w:rPr>
  </w:style>
  <w:style w:type="paragraph" w:customStyle="1" w:styleId="100">
    <w:name w:val="修订10"/>
    <w:hidden/>
    <w:uiPriority w:val="99"/>
    <w:unhideWhenUsed/>
    <w:qFormat/>
    <w:rsid w:val="00E97713"/>
    <w:pPr>
      <w:spacing w:after="0" w:line="240" w:lineRule="auto"/>
    </w:pPr>
    <w:rPr>
      <w:rFonts w:ascii="宋体" w:eastAsia="宋体" w:hAnsi="宋体" w:cs="宋体"/>
      <w:kern w:val="0"/>
      <w:szCs w:val="22"/>
      <w:lang w:eastAsia="en-US"/>
      <w14:ligatures w14:val="none"/>
    </w:rPr>
  </w:style>
  <w:style w:type="paragraph" w:customStyle="1" w:styleId="120">
    <w:name w:val="修订12"/>
    <w:hidden/>
    <w:uiPriority w:val="99"/>
    <w:semiHidden/>
    <w:qFormat/>
    <w:rsid w:val="00E97713"/>
    <w:pPr>
      <w:spacing w:after="0" w:line="240" w:lineRule="auto"/>
    </w:pPr>
    <w:rPr>
      <w:rFonts w:ascii="宋体" w:eastAsia="宋体" w:hAnsi="宋体" w:cs="宋体"/>
      <w:kern w:val="0"/>
      <w:szCs w:val="22"/>
      <w:lang w:eastAsia="en-US"/>
      <w14:ligatures w14:val="none"/>
    </w:rPr>
  </w:style>
  <w:style w:type="paragraph" w:customStyle="1" w:styleId="NewNewNew">
    <w:name w:val="正文 New New New"/>
    <w:qFormat/>
    <w:rsid w:val="00E97713"/>
    <w:pPr>
      <w:widowControl w:val="0"/>
      <w:spacing w:after="0" w:line="240" w:lineRule="auto"/>
      <w:jc w:val="both"/>
    </w:pPr>
    <w:rPr>
      <w:rFonts w:ascii="Times New Roman" w:eastAsia="宋体" w:hAnsi="Times New Roman" w:cs="Times New Roman"/>
      <w:sz w:val="21"/>
      <w14:ligatures w14:val="none"/>
    </w:rPr>
  </w:style>
  <w:style w:type="paragraph" w:customStyle="1" w:styleId="New0">
    <w:name w:val="正文 New"/>
    <w:qFormat/>
    <w:rsid w:val="00E97713"/>
    <w:pPr>
      <w:widowControl w:val="0"/>
      <w:spacing w:after="0" w:line="240" w:lineRule="auto"/>
      <w:jc w:val="both"/>
    </w:pPr>
    <w:rPr>
      <w:rFonts w:ascii="Times New Roman" w:eastAsia="宋体" w:hAnsi="Times New Roman" w:cs="Times New Roman"/>
      <w:sz w:val="21"/>
      <w14:ligatures w14:val="none"/>
    </w:rPr>
  </w:style>
  <w:style w:type="character" w:customStyle="1" w:styleId="font01">
    <w:name w:val="font01"/>
    <w:basedOn w:val="a7"/>
    <w:qFormat/>
    <w:rsid w:val="00E97713"/>
    <w:rPr>
      <w:rFonts w:ascii="宋体" w:eastAsia="宋体" w:hAnsi="宋体" w:cs="宋体" w:hint="eastAsia"/>
      <w:color w:val="000000"/>
      <w:sz w:val="24"/>
      <w:szCs w:val="24"/>
      <w:u w:val="none"/>
    </w:rPr>
  </w:style>
  <w:style w:type="paragraph" w:customStyle="1" w:styleId="130">
    <w:name w:val="修订13"/>
    <w:hidden/>
    <w:uiPriority w:val="99"/>
    <w:semiHidden/>
    <w:qFormat/>
    <w:rsid w:val="00E97713"/>
    <w:pPr>
      <w:spacing w:after="0" w:line="240" w:lineRule="auto"/>
    </w:pPr>
    <w:rPr>
      <w:rFonts w:ascii="宋体" w:eastAsia="宋体" w:hAnsi="宋体" w:cs="宋体"/>
      <w:kern w:val="0"/>
      <w:szCs w:val="22"/>
      <w:lang w:eastAsia="en-US"/>
      <w14:ligatures w14:val="none"/>
    </w:rPr>
  </w:style>
  <w:style w:type="paragraph" w:customStyle="1" w:styleId="140">
    <w:name w:val="修订14"/>
    <w:hidden/>
    <w:uiPriority w:val="99"/>
    <w:semiHidden/>
    <w:qFormat/>
    <w:rsid w:val="00E97713"/>
    <w:pPr>
      <w:spacing w:after="0" w:line="240" w:lineRule="auto"/>
    </w:pPr>
    <w:rPr>
      <w:rFonts w:ascii="宋体" w:eastAsia="宋体" w:hAnsi="宋体" w:cs="宋体"/>
      <w:kern w:val="0"/>
      <w:szCs w:val="22"/>
      <w:lang w:eastAsia="en-US"/>
      <w14:ligatures w14:val="none"/>
    </w:rPr>
  </w:style>
  <w:style w:type="character" w:customStyle="1" w:styleId="2ffe">
    <w:name w:val="未处理的提及2"/>
    <w:basedOn w:val="a7"/>
    <w:uiPriority w:val="99"/>
    <w:semiHidden/>
    <w:unhideWhenUsed/>
    <w:qFormat/>
    <w:rsid w:val="00E97713"/>
    <w:rPr>
      <w:color w:val="605E5C"/>
      <w:shd w:val="clear" w:color="auto" w:fill="E1DFDD"/>
    </w:rPr>
  </w:style>
  <w:style w:type="character" w:customStyle="1" w:styleId="fontstyle01">
    <w:name w:val="fontstyle01"/>
    <w:basedOn w:val="a7"/>
    <w:qFormat/>
    <w:rsid w:val="00E97713"/>
    <w:rPr>
      <w:rFonts w:ascii="宋体" w:eastAsia="宋体" w:hAnsi="宋体" w:hint="eastAsia"/>
      <w:color w:val="000000"/>
      <w:sz w:val="20"/>
      <w:szCs w:val="20"/>
    </w:rPr>
  </w:style>
  <w:style w:type="character" w:customStyle="1" w:styleId="fontstyle11">
    <w:name w:val="fontstyle11"/>
    <w:basedOn w:val="a7"/>
    <w:qFormat/>
    <w:rsid w:val="00E97713"/>
    <w:rPr>
      <w:rFonts w:ascii="TimesNewRomanPSMT" w:hAnsi="TimesNewRomanPSMT" w:hint="default"/>
      <w:color w:val="000000"/>
      <w:sz w:val="20"/>
      <w:szCs w:val="20"/>
    </w:rPr>
  </w:style>
  <w:style w:type="paragraph" w:customStyle="1" w:styleId="155">
    <w:name w:val="修订15"/>
    <w:hidden/>
    <w:uiPriority w:val="99"/>
    <w:semiHidden/>
    <w:qFormat/>
    <w:rsid w:val="00E97713"/>
    <w:pPr>
      <w:spacing w:after="0" w:line="240" w:lineRule="auto"/>
    </w:pPr>
    <w:rPr>
      <w:rFonts w:ascii="宋体" w:eastAsia="宋体" w:hAnsi="宋体" w:cs="宋体"/>
      <w:kern w:val="0"/>
      <w:szCs w:val="22"/>
      <w:lang w:eastAsia="en-US"/>
      <w14:ligatures w14:val="none"/>
    </w:rPr>
  </w:style>
  <w:style w:type="character" w:customStyle="1" w:styleId="3fb">
    <w:name w:val="未处理的提及3"/>
    <w:basedOn w:val="a7"/>
    <w:uiPriority w:val="99"/>
    <w:semiHidden/>
    <w:unhideWhenUsed/>
    <w:qFormat/>
    <w:rsid w:val="00E97713"/>
    <w:rPr>
      <w:color w:val="605E5C"/>
      <w:shd w:val="clear" w:color="auto" w:fill="E1DFDD"/>
    </w:rPr>
  </w:style>
  <w:style w:type="character" w:customStyle="1" w:styleId="4f0">
    <w:name w:val="未处理的提及4"/>
    <w:basedOn w:val="a7"/>
    <w:uiPriority w:val="99"/>
    <w:semiHidden/>
    <w:unhideWhenUsed/>
    <w:qFormat/>
    <w:rsid w:val="00E97713"/>
    <w:rPr>
      <w:color w:val="605E5C"/>
      <w:shd w:val="clear" w:color="auto" w:fill="E1DFDD"/>
    </w:rPr>
  </w:style>
  <w:style w:type="paragraph" w:customStyle="1" w:styleId="160">
    <w:name w:val="修订16"/>
    <w:hidden/>
    <w:uiPriority w:val="99"/>
    <w:semiHidden/>
    <w:qFormat/>
    <w:rsid w:val="00E97713"/>
    <w:pPr>
      <w:spacing w:after="0" w:line="240" w:lineRule="auto"/>
    </w:pPr>
    <w:rPr>
      <w:rFonts w:ascii="宋体" w:eastAsia="宋体" w:hAnsi="宋体" w:cs="宋体"/>
      <w:kern w:val="0"/>
      <w:szCs w:val="22"/>
      <w:lang w:eastAsia="en-US"/>
      <w14:ligatures w14:val="none"/>
    </w:rPr>
  </w:style>
  <w:style w:type="paragraph" w:customStyle="1" w:styleId="aspnumfaautoadjustrightr">
    <w:name w:val="aspnumfaautoadjustrightr"/>
    <w:qFormat/>
    <w:rsid w:val="00E97713"/>
    <w:pPr>
      <w:widowControl w:val="0"/>
      <w:autoSpaceDE w:val="0"/>
      <w:autoSpaceDN w:val="0"/>
      <w:adjustRightInd w:val="0"/>
      <w:spacing w:after="0" w:line="240" w:lineRule="auto"/>
      <w:ind w:firstLine="720"/>
      <w:jc w:val="both"/>
    </w:pPr>
    <w:rPr>
      <w:rFonts w:ascii="Times New Roman" w:eastAsia="??" w:hAnsi="Times New Roman" w:cs="Times New Roman"/>
      <w:kern w:val="0"/>
      <w:sz w:val="24"/>
      <w:szCs w:val="28"/>
      <w14:ligatures w14:val="none"/>
    </w:rPr>
  </w:style>
  <w:style w:type="character" w:customStyle="1" w:styleId="5c">
    <w:name w:val="未处理的提及5"/>
    <w:basedOn w:val="a7"/>
    <w:uiPriority w:val="99"/>
    <w:semiHidden/>
    <w:unhideWhenUsed/>
    <w:qFormat/>
    <w:rsid w:val="00E97713"/>
    <w:rPr>
      <w:color w:val="605E5C"/>
      <w:shd w:val="clear" w:color="auto" w:fill="E1DFDD"/>
    </w:rPr>
  </w:style>
  <w:style w:type="character" w:customStyle="1" w:styleId="1CharChar">
    <w:name w:val="样式1 Char Char"/>
    <w:qFormat/>
    <w:rsid w:val="00E97713"/>
    <w:rPr>
      <w:rFonts w:ascii="Arial" w:eastAsia="宋体" w:hAnsi="Arial"/>
      <w:szCs w:val="24"/>
    </w:rPr>
  </w:style>
  <w:style w:type="table" w:customStyle="1" w:styleId="74">
    <w:name w:val="网格型7"/>
    <w:basedOn w:val="a8"/>
    <w:uiPriority w:val="39"/>
    <w:qFormat/>
    <w:rsid w:val="00E97713"/>
    <w:pPr>
      <w:spacing w:after="0" w:line="240" w:lineRule="auto"/>
    </w:pPr>
    <w:rPr>
      <w:rFonts w:ascii="Calibri" w:eastAsia="宋体" w:hAnsi="Calibri"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6">
    <w:name w:val="未处理的提及6"/>
    <w:basedOn w:val="a7"/>
    <w:uiPriority w:val="99"/>
    <w:semiHidden/>
    <w:unhideWhenUsed/>
    <w:qFormat/>
    <w:rsid w:val="00E97713"/>
    <w:rPr>
      <w:color w:val="605E5C"/>
      <w:shd w:val="clear" w:color="auto" w:fill="E1DFDD"/>
    </w:rPr>
  </w:style>
  <w:style w:type="paragraph" w:customStyle="1" w:styleId="Style1">
    <w:name w:val="Style1"/>
    <w:basedOn w:val="a6"/>
    <w:uiPriority w:val="99"/>
    <w:qFormat/>
    <w:rsid w:val="00E97713"/>
    <w:pPr>
      <w:tabs>
        <w:tab w:val="left" w:pos="-720"/>
      </w:tabs>
      <w:spacing w:after="120" w:line="240" w:lineRule="auto"/>
      <w:jc w:val="both"/>
    </w:pPr>
    <w:rPr>
      <w:rFonts w:ascii="Calibri" w:eastAsia="宋体" w:hAnsi="Calibri" w:cs="Times New Roman"/>
      <w:spacing w:val="-3"/>
      <w:sz w:val="24"/>
      <w:szCs w:val="20"/>
      <w:lang w:val="en-AU" w:eastAsia="en-US"/>
      <w14:ligatures w14:val="none"/>
    </w:rPr>
  </w:style>
  <w:style w:type="paragraph" w:customStyle="1" w:styleId="msonormal0">
    <w:name w:val="msonormal"/>
    <w:basedOn w:val="a6"/>
    <w:qFormat/>
    <w:rsid w:val="00E97713"/>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Charf2">
    <w:name w:val="纯文本 Char"/>
    <w:uiPriority w:val="99"/>
    <w:semiHidden/>
    <w:qFormat/>
    <w:rsid w:val="00E97713"/>
    <w:rPr>
      <w:rFonts w:ascii="宋体" w:hAnsi="Courier New" w:cs="Courier New"/>
      <w:kern w:val="2"/>
      <w:sz w:val="21"/>
      <w:szCs w:val="21"/>
    </w:rPr>
  </w:style>
  <w:style w:type="paragraph" w:customStyle="1" w:styleId="Heading4">
    <w:name w:val="Heading4"/>
    <w:basedOn w:val="a6"/>
    <w:next w:val="a6"/>
    <w:autoRedefine/>
    <w:qFormat/>
    <w:rsid w:val="00E97713"/>
    <w:pPr>
      <w:spacing w:after="0" w:line="240" w:lineRule="auto"/>
      <w:ind w:left="1048" w:hanging="526"/>
      <w:jc w:val="both"/>
      <w:textAlignment w:val="baseline"/>
    </w:pPr>
    <w:rPr>
      <w:rFonts w:ascii="Microsoft JhengHei" w:eastAsia="Microsoft JhengHei" w:hAnsi="Microsoft JhengHei" w:cs="Microsoft JhengHei"/>
      <w:b/>
      <w:bCs/>
      <w:sz w:val="21"/>
      <w:szCs w:val="21"/>
      <w:lang w:eastAsia="en-US"/>
      <w14:ligatures w14:val="none"/>
    </w:rPr>
  </w:style>
  <w:style w:type="character" w:customStyle="1" w:styleId="Char12">
    <w:name w:val="列出段落 Char1"/>
    <w:link w:val="1f2"/>
    <w:autoRedefine/>
    <w:uiPriority w:val="34"/>
    <w:qFormat/>
    <w:rsid w:val="00E97713"/>
    <w:rPr>
      <w:rFonts w:ascii="Calibri" w:eastAsia="宋体" w:hAnsi="Calibri" w:cs="Times New Roman"/>
      <w:sz w:val="21"/>
      <w:szCs w:val="22"/>
      <w14:ligatures w14:val="none"/>
    </w:rPr>
  </w:style>
  <w:style w:type="paragraph" w:customStyle="1" w:styleId="TableText0">
    <w:name w:val="Table Text"/>
    <w:basedOn w:val="a6"/>
    <w:autoRedefine/>
    <w:semiHidden/>
    <w:qFormat/>
    <w:rsid w:val="00E97713"/>
    <w:pPr>
      <w:autoSpaceDE w:val="0"/>
      <w:autoSpaceDN w:val="0"/>
      <w:spacing w:after="0" w:line="240" w:lineRule="auto"/>
    </w:pPr>
    <w:rPr>
      <w:rFonts w:ascii="Arial" w:eastAsia="Arial" w:hAnsi="Arial" w:cs="Arial"/>
      <w:kern w:val="0"/>
      <w:sz w:val="21"/>
      <w:szCs w:val="21"/>
      <w:lang w:eastAsia="en-US"/>
      <w14:ligatures w14:val="none"/>
    </w:rPr>
  </w:style>
  <w:style w:type="paragraph" w:customStyle="1" w:styleId="TOC20">
    <w:name w:val="TOC 标题2"/>
    <w:basedOn w:val="12"/>
    <w:next w:val="a6"/>
    <w:autoRedefine/>
    <w:uiPriority w:val="39"/>
    <w:semiHidden/>
    <w:unhideWhenUsed/>
    <w:qFormat/>
    <w:rsid w:val="00E97713"/>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2fff">
    <w:name w:val="样式 首行缩进:  2 字符"/>
    <w:autoRedefine/>
    <w:qFormat/>
    <w:rsid w:val="00E97713"/>
    <w:pPr>
      <w:widowControl w:val="0"/>
      <w:spacing w:after="0" w:line="400" w:lineRule="exact"/>
      <w:ind w:firstLineChars="200" w:firstLine="200"/>
    </w:pPr>
    <w:rPr>
      <w:rFonts w:ascii="Times New Roman" w:eastAsia="宋体" w:hAnsi="Times New Roman" w:cs="宋体"/>
      <w:sz w:val="24"/>
      <w14:ligatures w14:val="none"/>
    </w:rPr>
  </w:style>
  <w:style w:type="paragraph" w:customStyle="1" w:styleId="Sinopec1st-levelBulletPoint">
    <w:name w:val="Sinopec 1st-level Bullet Point"/>
    <w:autoRedefine/>
    <w:qFormat/>
    <w:rsid w:val="00E97713"/>
    <w:pPr>
      <w:tabs>
        <w:tab w:val="left" w:pos="900"/>
        <w:tab w:val="left" w:pos="1650"/>
        <w:tab w:val="left" w:pos="1806"/>
      </w:tabs>
      <w:spacing w:before="60" w:after="60" w:line="240" w:lineRule="auto"/>
      <w:ind w:left="900" w:hanging="900"/>
    </w:pPr>
    <w:rPr>
      <w:rFonts w:ascii="Book Antiqua" w:eastAsia="宋体" w:hAnsi="Book Antiqua" w:cs="Times New Roman"/>
      <w:kern w:val="0"/>
      <w:szCs w:val="20"/>
      <w:lang w:val="en-GB" w:eastAsia="en-US"/>
      <w14:ligatures w14:val="none"/>
    </w:rPr>
  </w:style>
  <w:style w:type="character" w:customStyle="1" w:styleId="Charf3">
    <w:name w:val="批注框文本 Char"/>
    <w:uiPriority w:val="99"/>
    <w:semiHidden/>
    <w:qFormat/>
    <w:rsid w:val="00E97713"/>
    <w:rPr>
      <w:kern w:val="2"/>
      <w:sz w:val="18"/>
      <w:szCs w:val="18"/>
    </w:rPr>
  </w:style>
  <w:style w:type="paragraph" w:customStyle="1" w:styleId="ShiminYang">
    <w:name w:val="Shimin Yang"/>
    <w:basedOn w:val="a6"/>
    <w:qFormat/>
    <w:rsid w:val="00E97713"/>
    <w:pPr>
      <w:spacing w:after="0" w:line="360" w:lineRule="auto"/>
      <w:ind w:firstLineChars="200" w:firstLine="200"/>
    </w:pPr>
    <w:rPr>
      <w:rFonts w:ascii="Tahoma" w:eastAsia="宋体" w:hAnsi="Tahoma" w:cs="Times New Roman"/>
      <w:sz w:val="24"/>
      <w14:ligatures w14:val="none"/>
    </w:rPr>
  </w:style>
  <w:style w:type="table" w:customStyle="1" w:styleId="84">
    <w:name w:val="网格型8"/>
    <w:basedOn w:val="a8"/>
    <w:qFormat/>
    <w:rsid w:val="00E97713"/>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
    <w:name w:val="Revision"/>
    <w:hidden/>
    <w:uiPriority w:val="99"/>
    <w:unhideWhenUsed/>
    <w:rsid w:val="00E97713"/>
    <w:pPr>
      <w:spacing w:after="0" w:line="240" w:lineRule="auto"/>
    </w:pPr>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13541</Words>
  <Characters>14625</Characters>
  <Application>Microsoft Office Word</Application>
  <DocSecurity>0</DocSecurity>
  <Lines>975</Lines>
  <Paragraphs>908</Paragraphs>
  <ScaleCrop>false</ScaleCrop>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3</cp:revision>
  <dcterms:created xsi:type="dcterms:W3CDTF">2026-04-27T03:51:00Z</dcterms:created>
  <dcterms:modified xsi:type="dcterms:W3CDTF">2026-04-27T03:53:00Z</dcterms:modified>
</cp:coreProperties>
</file>