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E1" w:rsidRPr="00FC038A" w:rsidRDefault="001C37E1" w:rsidP="001C37E1">
      <w:pPr>
        <w:snapToGrid w:val="0"/>
        <w:spacing w:line="360" w:lineRule="auto"/>
        <w:jc w:val="center"/>
        <w:outlineLvl w:val="0"/>
        <w:rPr>
          <w:rFonts w:ascii="仿宋" w:eastAsia="仿宋" w:hAnsi="仿宋" w:cs="仿宋"/>
          <w:b/>
          <w:sz w:val="40"/>
          <w:szCs w:val="40"/>
        </w:rPr>
      </w:pPr>
      <w:bookmarkStart w:id="0" w:name="_Toc225498656"/>
      <w:r w:rsidRPr="00FC038A">
        <w:rPr>
          <w:rFonts w:ascii="仿宋" w:eastAsia="仿宋" w:hAnsi="仿宋" w:cs="仿宋" w:hint="eastAsia"/>
          <w:b/>
          <w:sz w:val="40"/>
          <w:szCs w:val="40"/>
        </w:rPr>
        <w:t>第五章   采购需求</w:t>
      </w:r>
      <w:bookmarkEnd w:id="0"/>
    </w:p>
    <w:p w:rsidR="001C37E1" w:rsidRPr="00FC038A" w:rsidRDefault="001C37E1" w:rsidP="001C37E1">
      <w:pPr>
        <w:snapToGrid w:val="0"/>
        <w:spacing w:line="360" w:lineRule="auto"/>
        <w:contextualSpacing/>
        <w:rPr>
          <w:rFonts w:ascii="仿宋" w:eastAsia="仿宋" w:hAnsi="仿宋" w:cs="仿宋"/>
          <w:sz w:val="28"/>
          <w:szCs w:val="28"/>
        </w:rPr>
      </w:pPr>
      <w:r w:rsidRPr="00FC038A">
        <w:rPr>
          <w:rFonts w:ascii="仿宋" w:eastAsia="仿宋" w:hAnsi="仿宋" w:cs="仿宋" w:hint="eastAsia"/>
          <w:sz w:val="28"/>
          <w:szCs w:val="28"/>
        </w:rPr>
        <w:t>说明：</w:t>
      </w:r>
    </w:p>
    <w:p w:rsidR="001C37E1" w:rsidRPr="00FC038A" w:rsidRDefault="001C37E1" w:rsidP="001C37E1">
      <w:pPr>
        <w:snapToGrid w:val="0"/>
        <w:spacing w:line="360" w:lineRule="auto"/>
        <w:contextualSpacing/>
        <w:rPr>
          <w:rFonts w:ascii="仿宋" w:eastAsia="仿宋" w:hAnsi="仿宋" w:cs="仿宋"/>
          <w:sz w:val="28"/>
          <w:szCs w:val="28"/>
        </w:rPr>
      </w:pPr>
      <w:bookmarkStart w:id="1" w:name="_Hlk167284587"/>
      <w:r w:rsidRPr="00FC038A">
        <w:rPr>
          <w:rFonts w:ascii="仿宋" w:eastAsia="仿宋" w:hAnsi="仿宋" w:cs="仿宋" w:hint="eastAsia"/>
          <w:sz w:val="28"/>
          <w:szCs w:val="28"/>
        </w:rPr>
        <w:t>1. 当采购项目涉及政务信息系统时，采购需求应当符合《政务信息系统政府采购管理暂行办法》（财库〔2017〕210号）的相关要求。</w:t>
      </w:r>
    </w:p>
    <w:p w:rsidR="001C37E1" w:rsidRPr="00FC038A" w:rsidRDefault="001C37E1" w:rsidP="001C37E1">
      <w:pPr>
        <w:snapToGrid w:val="0"/>
        <w:spacing w:line="360" w:lineRule="auto"/>
        <w:contextualSpacing/>
        <w:rPr>
          <w:rFonts w:ascii="仿宋" w:eastAsia="仿宋" w:hAnsi="仿宋" w:cs="仿宋"/>
          <w:sz w:val="28"/>
          <w:szCs w:val="28"/>
        </w:rPr>
      </w:pPr>
      <w:bookmarkStart w:id="2" w:name="_Hlk168431603"/>
      <w:r w:rsidRPr="00FC038A">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1C37E1" w:rsidRPr="00FC038A" w:rsidRDefault="001C37E1" w:rsidP="001C37E1">
      <w:pPr>
        <w:snapToGrid w:val="0"/>
        <w:spacing w:line="360" w:lineRule="auto"/>
        <w:contextualSpacing/>
        <w:rPr>
          <w:rFonts w:ascii="仿宋" w:eastAsia="仿宋" w:hAnsi="仿宋" w:cs="仿宋"/>
          <w:sz w:val="28"/>
          <w:szCs w:val="28"/>
        </w:rPr>
      </w:pPr>
      <w:r w:rsidRPr="00FC038A">
        <w:rPr>
          <w:rFonts w:ascii="仿宋" w:eastAsia="仿宋" w:hAnsi="仿宋" w:cs="仿宋" w:hint="eastAsia"/>
          <w:sz w:val="28"/>
          <w:szCs w:val="28"/>
        </w:rPr>
        <w:t>已发布的需求标准如下：</w:t>
      </w:r>
    </w:p>
    <w:p w:rsidR="001C37E1" w:rsidRPr="00FC038A" w:rsidRDefault="001C37E1" w:rsidP="001C37E1">
      <w:pPr>
        <w:snapToGrid w:val="0"/>
        <w:spacing w:line="360" w:lineRule="auto"/>
        <w:contextualSpacing/>
        <w:rPr>
          <w:rFonts w:ascii="仿宋" w:eastAsia="仿宋" w:hAnsi="仿宋" w:cs="仿宋"/>
          <w:sz w:val="28"/>
          <w:szCs w:val="28"/>
        </w:rPr>
      </w:pPr>
      <w:r w:rsidRPr="00FC038A">
        <w:rPr>
          <w:rFonts w:ascii="仿宋" w:eastAsia="仿宋" w:hAnsi="仿宋" w:cs="仿宋" w:hint="eastAsia"/>
          <w:sz w:val="28"/>
          <w:szCs w:val="28"/>
        </w:rPr>
        <w:t>《关于印发〈商品包装政府采购需求标准（试行）〉、〈快递包装政府采购需求标准（试行）〉的通知》（财办库﹝2020﹞123号））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《绿色数据中心政府采购需求标准（试行）》（财库〔2023〕7号）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《台式计算机政府采购需求标准（2023年版）》（财库〔2023〕29号）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《便携式计算机政府采购需求标准（2023年版）》（财库〔2023〕30号）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《一体式计算机政府采购需求标准（2023年版）》（财库〔2023〕31号）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《工作站政府采购需求标准（2023年版）》（财库〔2023〕32号）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《通用服务器政府采购需求标准（2023年版）》（财库〔2023〕33号）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《操作系统政府采购需求标准（2023年版）》（财库〔2023〕34号）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《数据库政府采购需求标准（2023年版）》（财库〔2023〕35号）</w:t>
      </w:r>
    </w:p>
    <w:p w:rsidR="001C37E1" w:rsidRPr="00FC038A" w:rsidRDefault="001C37E1" w:rsidP="001C37E1">
      <w:pPr>
        <w:pStyle w:val="pf0"/>
        <w:snapToGrid w:val="0"/>
        <w:spacing w:before="0" w:beforeAutospacing="0" w:after="0" w:afterAutospacing="0" w:line="360" w:lineRule="auto"/>
        <w:rPr>
          <w:rFonts w:ascii="仿宋" w:eastAsia="仿宋" w:hAnsi="仿宋" w:cs="仿宋"/>
          <w:kern w:val="2"/>
          <w:sz w:val="28"/>
          <w:szCs w:val="28"/>
        </w:rPr>
      </w:pPr>
      <w:r w:rsidRPr="00FC038A">
        <w:rPr>
          <w:rFonts w:ascii="仿宋" w:eastAsia="仿宋" w:hAnsi="仿宋" w:cs="仿宋" w:hint="eastAsia"/>
          <w:kern w:val="2"/>
          <w:sz w:val="28"/>
          <w:szCs w:val="28"/>
        </w:rPr>
        <w:t>《物业管理服务政府采购需求标准（办公场所类）（试行）》（财办库〔2024〕113号）</w:t>
      </w:r>
    </w:p>
    <w:p w:rsidR="001C37E1" w:rsidRPr="00FC038A" w:rsidRDefault="001C37E1" w:rsidP="001C37E1">
      <w:pPr>
        <w:snapToGrid w:val="0"/>
        <w:spacing w:line="360" w:lineRule="auto"/>
        <w:contextualSpacing/>
        <w:rPr>
          <w:rFonts w:ascii="仿宋" w:eastAsia="仿宋" w:hAnsi="仿宋" w:cs="仿宋"/>
          <w:sz w:val="28"/>
          <w:szCs w:val="28"/>
        </w:rPr>
      </w:pPr>
      <w:r w:rsidRPr="00FC038A">
        <w:rPr>
          <w:rFonts w:ascii="仿宋" w:eastAsia="仿宋" w:hAnsi="仿宋" w:cs="仿宋" w:hint="eastAsia"/>
          <w:sz w:val="28"/>
          <w:szCs w:val="28"/>
        </w:rPr>
        <w:t>如有更新或增加，以财政部门发布为准。</w:t>
      </w:r>
      <w:bookmarkEnd w:id="1"/>
      <w:bookmarkEnd w:id="2"/>
    </w:p>
    <w:p w:rsidR="001C37E1" w:rsidRPr="00FC038A" w:rsidRDefault="001C37E1" w:rsidP="001C37E1">
      <w:pPr>
        <w:widowControl/>
        <w:snapToGrid w:val="0"/>
        <w:spacing w:line="360" w:lineRule="auto"/>
        <w:jc w:val="left"/>
        <w:rPr>
          <w:rFonts w:ascii="仿宋" w:eastAsia="仿宋" w:hAnsi="仿宋" w:cs="仿宋"/>
          <w:b/>
          <w:sz w:val="28"/>
          <w:szCs w:val="28"/>
        </w:rPr>
      </w:pPr>
      <w:r w:rsidRPr="00FC038A">
        <w:rPr>
          <w:rFonts w:ascii="仿宋" w:eastAsia="仿宋" w:hAnsi="仿宋" w:cs="仿宋"/>
          <w:b/>
          <w:sz w:val="28"/>
          <w:szCs w:val="28"/>
        </w:rPr>
        <w:br w:type="page"/>
      </w:r>
    </w:p>
    <w:p w:rsidR="001C37E1" w:rsidRPr="00FC038A" w:rsidRDefault="001C37E1" w:rsidP="001C37E1">
      <w:pPr>
        <w:snapToGrid w:val="0"/>
        <w:spacing w:line="360" w:lineRule="auto"/>
        <w:ind w:firstLineChars="200" w:firstLine="482"/>
        <w:rPr>
          <w:rFonts w:ascii="仿宋" w:eastAsia="仿宋" w:hAnsi="仿宋" w:cs="仿宋"/>
          <w:b/>
          <w:sz w:val="24"/>
        </w:rPr>
      </w:pPr>
      <w:r w:rsidRPr="00FC038A">
        <w:rPr>
          <w:rFonts w:ascii="仿宋" w:eastAsia="仿宋" w:hAnsi="仿宋" w:cs="仿宋" w:hint="eastAsia"/>
          <w:b/>
          <w:sz w:val="24"/>
        </w:rPr>
        <w:lastRenderedPageBreak/>
        <w:t>一、采购标的</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（一）采购标的（货物需求一览表或简要服务内容及数量）</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9"/>
        <w:gridCol w:w="2732"/>
        <w:gridCol w:w="1560"/>
        <w:gridCol w:w="2234"/>
      </w:tblGrid>
      <w:tr w:rsidR="001C37E1" w:rsidRPr="00FC038A" w:rsidTr="00605EAD">
        <w:trPr>
          <w:trHeight w:val="52"/>
        </w:trPr>
        <w:tc>
          <w:tcPr>
            <w:tcW w:w="568" w:type="pct"/>
            <w:vAlign w:val="center"/>
          </w:tcPr>
          <w:p w:rsidR="001C37E1" w:rsidRPr="00FC038A" w:rsidRDefault="001C37E1" w:rsidP="00605EAD">
            <w:pPr>
              <w:widowControl/>
              <w:spacing w:line="360" w:lineRule="auto"/>
              <w:jc w:val="center"/>
              <w:rPr>
                <w:rFonts w:ascii="仿宋" w:eastAsia="仿宋" w:hAnsi="仿宋"/>
                <w:b/>
                <w:sz w:val="24"/>
              </w:rPr>
            </w:pPr>
            <w:r w:rsidRPr="00FC038A">
              <w:rPr>
                <w:rFonts w:ascii="仿宋" w:eastAsia="仿宋" w:hAnsi="仿宋" w:hint="eastAsia"/>
                <w:b/>
                <w:sz w:val="24"/>
              </w:rPr>
              <w:t>包号</w:t>
            </w:r>
          </w:p>
        </w:tc>
        <w:tc>
          <w:tcPr>
            <w:tcW w:w="629" w:type="pct"/>
            <w:vAlign w:val="center"/>
          </w:tcPr>
          <w:p w:rsidR="001C37E1" w:rsidRPr="00FC038A" w:rsidRDefault="001C37E1" w:rsidP="00605EAD">
            <w:pPr>
              <w:widowControl/>
              <w:spacing w:line="360" w:lineRule="auto"/>
              <w:jc w:val="center"/>
              <w:rPr>
                <w:rFonts w:ascii="仿宋" w:eastAsia="仿宋" w:hAnsi="仿宋"/>
                <w:b/>
                <w:sz w:val="24"/>
              </w:rPr>
            </w:pPr>
            <w:r w:rsidRPr="00FC038A">
              <w:rPr>
                <w:rFonts w:ascii="仿宋" w:eastAsia="仿宋" w:hAnsi="仿宋" w:hint="eastAsia"/>
                <w:b/>
                <w:sz w:val="24"/>
              </w:rPr>
              <w:t>品目号</w:t>
            </w:r>
          </w:p>
        </w:tc>
        <w:tc>
          <w:tcPr>
            <w:tcW w:w="1592" w:type="pct"/>
            <w:shd w:val="clear" w:color="000000" w:fill="FFFFFF"/>
            <w:vAlign w:val="center"/>
          </w:tcPr>
          <w:p w:rsidR="001C37E1" w:rsidRPr="00FC038A" w:rsidRDefault="001C37E1" w:rsidP="00605EAD">
            <w:pPr>
              <w:widowControl/>
              <w:spacing w:line="360" w:lineRule="auto"/>
              <w:jc w:val="center"/>
              <w:rPr>
                <w:rFonts w:ascii="仿宋" w:eastAsia="仿宋" w:hAnsi="仿宋"/>
                <w:b/>
                <w:sz w:val="24"/>
              </w:rPr>
            </w:pPr>
            <w:r w:rsidRPr="00FC038A">
              <w:rPr>
                <w:rFonts w:ascii="仿宋" w:eastAsia="仿宋" w:hAnsi="仿宋" w:hint="eastAsia"/>
                <w:b/>
                <w:sz w:val="24"/>
              </w:rPr>
              <w:t>标的名称</w:t>
            </w:r>
          </w:p>
        </w:tc>
        <w:tc>
          <w:tcPr>
            <w:tcW w:w="909" w:type="pct"/>
            <w:shd w:val="clear" w:color="000000" w:fill="FFFFFF"/>
            <w:vAlign w:val="center"/>
          </w:tcPr>
          <w:p w:rsidR="001C37E1" w:rsidRPr="00FC038A" w:rsidRDefault="001C37E1" w:rsidP="00605EAD">
            <w:pPr>
              <w:widowControl/>
              <w:spacing w:line="360" w:lineRule="auto"/>
              <w:jc w:val="center"/>
              <w:rPr>
                <w:rFonts w:ascii="仿宋" w:eastAsia="仿宋" w:hAnsi="仿宋"/>
                <w:b/>
                <w:sz w:val="24"/>
              </w:rPr>
            </w:pPr>
            <w:r w:rsidRPr="00FC038A">
              <w:rPr>
                <w:rFonts w:ascii="仿宋" w:eastAsia="仿宋" w:hAnsi="仿宋"/>
                <w:b/>
                <w:sz w:val="24"/>
              </w:rPr>
              <w:t>数量（台</w:t>
            </w:r>
            <w:r w:rsidRPr="00FC038A">
              <w:rPr>
                <w:rFonts w:ascii="仿宋" w:eastAsia="仿宋" w:hAnsi="仿宋" w:hint="eastAsia"/>
                <w:b/>
                <w:sz w:val="24"/>
              </w:rPr>
              <w:t>/套</w:t>
            </w:r>
            <w:r w:rsidRPr="00FC038A">
              <w:rPr>
                <w:rFonts w:ascii="仿宋" w:eastAsia="仿宋" w:hAnsi="仿宋"/>
                <w:b/>
                <w:sz w:val="24"/>
              </w:rPr>
              <w:t>）</w:t>
            </w:r>
          </w:p>
        </w:tc>
        <w:tc>
          <w:tcPr>
            <w:tcW w:w="1302" w:type="pct"/>
            <w:shd w:val="clear" w:color="000000" w:fill="FFFFFF"/>
            <w:vAlign w:val="center"/>
          </w:tcPr>
          <w:p w:rsidR="001C37E1" w:rsidRPr="00FC038A" w:rsidRDefault="001C37E1" w:rsidP="00605EAD">
            <w:pPr>
              <w:widowControl/>
              <w:spacing w:line="360" w:lineRule="auto"/>
              <w:jc w:val="center"/>
              <w:rPr>
                <w:rFonts w:ascii="仿宋" w:eastAsia="仿宋" w:hAnsi="仿宋"/>
                <w:b/>
                <w:sz w:val="24"/>
              </w:rPr>
            </w:pPr>
            <w:r w:rsidRPr="00FC038A">
              <w:rPr>
                <w:rFonts w:ascii="仿宋" w:eastAsia="仿宋" w:hAnsi="仿宋" w:hint="eastAsia"/>
                <w:b/>
                <w:sz w:val="24"/>
              </w:rPr>
              <w:t>是否接受进口产品</w:t>
            </w:r>
          </w:p>
        </w:tc>
      </w:tr>
      <w:tr w:rsidR="001C37E1" w:rsidRPr="00FC038A" w:rsidTr="00605EAD">
        <w:trPr>
          <w:trHeight w:val="351"/>
        </w:trPr>
        <w:tc>
          <w:tcPr>
            <w:tcW w:w="568" w:type="pct"/>
            <w:vAlign w:val="center"/>
          </w:tcPr>
          <w:p w:rsidR="001C37E1" w:rsidRPr="00FC038A" w:rsidRDefault="001C37E1" w:rsidP="00605EAD">
            <w:pPr>
              <w:spacing w:before="120" w:line="360" w:lineRule="auto"/>
              <w:contextualSpacing/>
              <w:jc w:val="center"/>
              <w:rPr>
                <w:rFonts w:ascii="仿宋" w:eastAsia="仿宋" w:hAnsi="仿宋"/>
                <w:sz w:val="24"/>
              </w:rPr>
            </w:pPr>
            <w:r w:rsidRPr="00FC038A">
              <w:rPr>
                <w:rFonts w:ascii="仿宋" w:eastAsia="仿宋" w:hAnsi="仿宋" w:hint="eastAsia"/>
                <w:sz w:val="24"/>
              </w:rPr>
              <w:t>1</w:t>
            </w:r>
          </w:p>
        </w:tc>
        <w:tc>
          <w:tcPr>
            <w:tcW w:w="629" w:type="pct"/>
            <w:vAlign w:val="center"/>
          </w:tcPr>
          <w:p w:rsidR="001C37E1" w:rsidRPr="00FC038A" w:rsidRDefault="001C37E1" w:rsidP="00605EAD">
            <w:pPr>
              <w:widowControl/>
              <w:spacing w:before="120" w:line="360" w:lineRule="auto"/>
              <w:contextualSpacing/>
              <w:jc w:val="center"/>
              <w:rPr>
                <w:rFonts w:ascii="仿宋" w:eastAsia="仿宋" w:hAnsi="仿宋" w:cs="宋体"/>
                <w:kern w:val="0"/>
                <w:sz w:val="24"/>
              </w:rPr>
            </w:pPr>
            <w:r w:rsidRPr="00FC038A">
              <w:rPr>
                <w:rFonts w:ascii="仿宋" w:eastAsia="仿宋" w:hAnsi="仿宋" w:cs="宋体" w:hint="eastAsia"/>
                <w:kern w:val="0"/>
                <w:sz w:val="24"/>
              </w:rPr>
              <w:t>1-1</w:t>
            </w:r>
          </w:p>
        </w:tc>
        <w:tc>
          <w:tcPr>
            <w:tcW w:w="1592" w:type="pct"/>
            <w:shd w:val="clear" w:color="000000" w:fill="FFFFFF"/>
            <w:vAlign w:val="center"/>
          </w:tcPr>
          <w:p w:rsidR="001C37E1" w:rsidRPr="00FC038A" w:rsidRDefault="001C37E1" w:rsidP="00605EAD">
            <w:pPr>
              <w:widowControl/>
              <w:spacing w:before="120" w:line="360" w:lineRule="auto"/>
              <w:contextualSpacing/>
              <w:jc w:val="center"/>
              <w:rPr>
                <w:rFonts w:ascii="仿宋" w:eastAsia="仿宋" w:hAnsi="仿宋" w:cs="宋体"/>
                <w:kern w:val="0"/>
                <w:sz w:val="24"/>
              </w:rPr>
            </w:pPr>
            <w:r w:rsidRPr="00FC038A">
              <w:rPr>
                <w:rFonts w:ascii="仿宋" w:eastAsia="仿宋" w:hAnsi="仿宋" w:cs="宋体" w:hint="eastAsia"/>
                <w:kern w:val="0"/>
                <w:sz w:val="24"/>
              </w:rPr>
              <w:t>双板DSA1</w:t>
            </w:r>
          </w:p>
        </w:tc>
        <w:tc>
          <w:tcPr>
            <w:tcW w:w="909" w:type="pct"/>
            <w:shd w:val="clear" w:color="000000" w:fill="FFFFFF"/>
            <w:vAlign w:val="center"/>
          </w:tcPr>
          <w:p w:rsidR="001C37E1" w:rsidRPr="00FC038A" w:rsidRDefault="001C37E1" w:rsidP="00605EAD">
            <w:pPr>
              <w:spacing w:before="120" w:line="360" w:lineRule="auto"/>
              <w:contextualSpacing/>
              <w:jc w:val="center"/>
              <w:rPr>
                <w:rFonts w:ascii="仿宋" w:eastAsia="仿宋" w:hAnsi="仿宋"/>
                <w:sz w:val="24"/>
              </w:rPr>
            </w:pPr>
            <w:r w:rsidRPr="00FC038A">
              <w:rPr>
                <w:rFonts w:ascii="仿宋" w:eastAsia="仿宋" w:hAnsi="仿宋" w:hint="eastAsia"/>
                <w:sz w:val="24"/>
              </w:rPr>
              <w:t>1</w:t>
            </w:r>
          </w:p>
        </w:tc>
        <w:tc>
          <w:tcPr>
            <w:tcW w:w="1302" w:type="pct"/>
            <w:shd w:val="clear" w:color="000000" w:fill="FFFFFF"/>
            <w:vAlign w:val="center"/>
          </w:tcPr>
          <w:p w:rsidR="001C37E1" w:rsidRPr="00FC038A" w:rsidRDefault="001C37E1" w:rsidP="00605EAD">
            <w:pPr>
              <w:spacing w:line="360" w:lineRule="auto"/>
              <w:jc w:val="center"/>
            </w:pPr>
            <w:bookmarkStart w:id="3" w:name="OLE_LINK52"/>
            <w:bookmarkStart w:id="4" w:name="OLE_LINK51"/>
            <w:r w:rsidRPr="00FC038A">
              <w:rPr>
                <w:rFonts w:ascii="仿宋" w:eastAsia="仿宋" w:hAnsi="仿宋" w:hint="eastAsia"/>
                <w:sz w:val="24"/>
              </w:rPr>
              <w:t>是</w:t>
            </w:r>
            <w:bookmarkEnd w:id="3"/>
            <w:bookmarkEnd w:id="4"/>
          </w:p>
        </w:tc>
      </w:tr>
      <w:tr w:rsidR="001C37E1" w:rsidRPr="00FC038A" w:rsidTr="00605EAD">
        <w:trPr>
          <w:trHeight w:val="414"/>
        </w:trPr>
        <w:tc>
          <w:tcPr>
            <w:tcW w:w="568" w:type="pct"/>
            <w:vMerge w:val="restart"/>
            <w:vAlign w:val="center"/>
          </w:tcPr>
          <w:p w:rsidR="001C37E1" w:rsidRPr="00FC038A" w:rsidRDefault="001C37E1" w:rsidP="00605EAD">
            <w:pPr>
              <w:spacing w:before="120" w:line="360" w:lineRule="auto"/>
              <w:contextualSpacing/>
              <w:jc w:val="center"/>
              <w:rPr>
                <w:rFonts w:ascii="仿宋" w:eastAsia="仿宋" w:hAnsi="仿宋"/>
                <w:sz w:val="24"/>
              </w:rPr>
            </w:pPr>
            <w:r w:rsidRPr="00FC038A">
              <w:rPr>
                <w:rFonts w:ascii="仿宋" w:eastAsia="仿宋" w:hAnsi="仿宋" w:hint="eastAsia"/>
                <w:sz w:val="24"/>
              </w:rPr>
              <w:t>2</w:t>
            </w:r>
          </w:p>
        </w:tc>
        <w:tc>
          <w:tcPr>
            <w:tcW w:w="629" w:type="pct"/>
            <w:vAlign w:val="center"/>
          </w:tcPr>
          <w:p w:rsidR="001C37E1" w:rsidRPr="00FC038A" w:rsidRDefault="001C37E1" w:rsidP="00605EAD">
            <w:pPr>
              <w:widowControl/>
              <w:spacing w:before="120" w:line="360" w:lineRule="auto"/>
              <w:contextualSpacing/>
              <w:jc w:val="center"/>
              <w:rPr>
                <w:rFonts w:ascii="仿宋" w:eastAsia="仿宋" w:hAnsi="仿宋" w:cs="宋体"/>
                <w:kern w:val="0"/>
                <w:sz w:val="24"/>
              </w:rPr>
            </w:pPr>
            <w:r w:rsidRPr="00FC038A">
              <w:rPr>
                <w:rFonts w:ascii="仿宋" w:eastAsia="仿宋" w:hAnsi="仿宋" w:cs="宋体" w:hint="eastAsia"/>
                <w:kern w:val="0"/>
                <w:sz w:val="24"/>
              </w:rPr>
              <w:t>2-1</w:t>
            </w:r>
          </w:p>
        </w:tc>
        <w:tc>
          <w:tcPr>
            <w:tcW w:w="1592" w:type="pct"/>
            <w:shd w:val="clear" w:color="000000" w:fill="FFFFFF"/>
            <w:vAlign w:val="center"/>
          </w:tcPr>
          <w:p w:rsidR="001C37E1" w:rsidRPr="00FC038A" w:rsidRDefault="001C37E1" w:rsidP="00605EAD">
            <w:pPr>
              <w:widowControl/>
              <w:spacing w:before="120" w:line="360" w:lineRule="auto"/>
              <w:contextualSpacing/>
              <w:jc w:val="center"/>
              <w:rPr>
                <w:rFonts w:ascii="仿宋" w:eastAsia="仿宋" w:hAnsi="仿宋" w:cs="宋体"/>
                <w:kern w:val="0"/>
                <w:sz w:val="24"/>
              </w:rPr>
            </w:pPr>
            <w:r w:rsidRPr="00FC038A">
              <w:rPr>
                <w:rFonts w:ascii="仿宋" w:eastAsia="仿宋" w:hAnsi="仿宋" w:cs="宋体" w:hint="eastAsia"/>
                <w:kern w:val="0"/>
                <w:sz w:val="24"/>
              </w:rPr>
              <w:t>双板DSA2</w:t>
            </w:r>
          </w:p>
        </w:tc>
        <w:tc>
          <w:tcPr>
            <w:tcW w:w="909" w:type="pct"/>
            <w:shd w:val="clear" w:color="000000" w:fill="FFFFFF"/>
            <w:vAlign w:val="center"/>
          </w:tcPr>
          <w:p w:rsidR="001C37E1" w:rsidRPr="00FC038A" w:rsidRDefault="001C37E1" w:rsidP="00605EAD">
            <w:pPr>
              <w:spacing w:before="120" w:line="360" w:lineRule="auto"/>
              <w:contextualSpacing/>
              <w:jc w:val="center"/>
              <w:rPr>
                <w:rFonts w:ascii="仿宋" w:eastAsia="仿宋" w:hAnsi="仿宋"/>
                <w:sz w:val="24"/>
              </w:rPr>
            </w:pPr>
            <w:r w:rsidRPr="00FC038A">
              <w:rPr>
                <w:rFonts w:ascii="仿宋" w:eastAsia="仿宋" w:hAnsi="仿宋" w:hint="eastAsia"/>
                <w:sz w:val="24"/>
              </w:rPr>
              <w:t>1</w:t>
            </w:r>
          </w:p>
        </w:tc>
        <w:tc>
          <w:tcPr>
            <w:tcW w:w="1302" w:type="pct"/>
            <w:shd w:val="clear" w:color="000000" w:fill="FFFFFF"/>
            <w:vAlign w:val="center"/>
          </w:tcPr>
          <w:p w:rsidR="001C37E1" w:rsidRPr="00FC038A" w:rsidRDefault="001C37E1" w:rsidP="00605EAD">
            <w:pPr>
              <w:spacing w:line="360" w:lineRule="auto"/>
              <w:jc w:val="center"/>
              <w:rPr>
                <w:rFonts w:ascii="仿宋" w:eastAsia="仿宋" w:hAnsi="仿宋"/>
                <w:sz w:val="24"/>
              </w:rPr>
            </w:pPr>
            <w:r w:rsidRPr="00FC038A">
              <w:rPr>
                <w:rFonts w:ascii="仿宋" w:eastAsia="仿宋" w:hAnsi="仿宋" w:hint="eastAsia"/>
                <w:sz w:val="24"/>
              </w:rPr>
              <w:t>是</w:t>
            </w:r>
          </w:p>
        </w:tc>
      </w:tr>
      <w:tr w:rsidR="001C37E1" w:rsidRPr="00FC038A" w:rsidTr="00605EAD">
        <w:trPr>
          <w:trHeight w:val="264"/>
        </w:trPr>
        <w:tc>
          <w:tcPr>
            <w:tcW w:w="568" w:type="pct"/>
            <w:vMerge/>
            <w:vAlign w:val="center"/>
          </w:tcPr>
          <w:p w:rsidR="001C37E1" w:rsidRPr="00FC038A" w:rsidRDefault="001C37E1" w:rsidP="00605EAD">
            <w:pPr>
              <w:spacing w:before="120" w:line="360" w:lineRule="auto"/>
              <w:contextualSpacing/>
              <w:jc w:val="center"/>
              <w:rPr>
                <w:rFonts w:ascii="仿宋" w:eastAsia="仿宋" w:hAnsi="仿宋"/>
                <w:sz w:val="24"/>
              </w:rPr>
            </w:pPr>
          </w:p>
        </w:tc>
        <w:tc>
          <w:tcPr>
            <w:tcW w:w="629" w:type="pct"/>
            <w:vAlign w:val="center"/>
          </w:tcPr>
          <w:p w:rsidR="001C37E1" w:rsidRPr="00FC038A" w:rsidRDefault="001C37E1" w:rsidP="00605EAD">
            <w:pPr>
              <w:widowControl/>
              <w:spacing w:before="120" w:line="360" w:lineRule="auto"/>
              <w:contextualSpacing/>
              <w:jc w:val="center"/>
              <w:rPr>
                <w:rFonts w:ascii="仿宋" w:eastAsia="仿宋" w:hAnsi="仿宋" w:cs="宋体"/>
                <w:kern w:val="0"/>
                <w:sz w:val="24"/>
              </w:rPr>
            </w:pPr>
            <w:r w:rsidRPr="00FC038A">
              <w:rPr>
                <w:rFonts w:ascii="仿宋" w:eastAsia="仿宋" w:hAnsi="仿宋" w:cs="宋体" w:hint="eastAsia"/>
                <w:kern w:val="0"/>
                <w:sz w:val="24"/>
              </w:rPr>
              <w:t>2-2</w:t>
            </w:r>
          </w:p>
        </w:tc>
        <w:tc>
          <w:tcPr>
            <w:tcW w:w="1592" w:type="pct"/>
            <w:shd w:val="clear" w:color="000000" w:fill="FFFFFF"/>
            <w:vAlign w:val="center"/>
          </w:tcPr>
          <w:p w:rsidR="001C37E1" w:rsidRPr="00FC038A" w:rsidRDefault="001C37E1" w:rsidP="00605EAD">
            <w:pPr>
              <w:widowControl/>
              <w:spacing w:before="120" w:line="360" w:lineRule="auto"/>
              <w:contextualSpacing/>
              <w:jc w:val="center"/>
              <w:rPr>
                <w:rFonts w:ascii="仿宋" w:eastAsia="仿宋" w:hAnsi="仿宋" w:cs="宋体"/>
                <w:kern w:val="0"/>
                <w:sz w:val="24"/>
              </w:rPr>
            </w:pPr>
            <w:r w:rsidRPr="00FC038A">
              <w:rPr>
                <w:rFonts w:ascii="仿宋" w:eastAsia="仿宋" w:hAnsi="仿宋" w:cs="宋体" w:hint="eastAsia"/>
                <w:kern w:val="0"/>
                <w:sz w:val="24"/>
              </w:rPr>
              <w:t>双板DSA3</w:t>
            </w:r>
          </w:p>
        </w:tc>
        <w:tc>
          <w:tcPr>
            <w:tcW w:w="909" w:type="pct"/>
            <w:shd w:val="clear" w:color="000000" w:fill="FFFFFF"/>
            <w:vAlign w:val="center"/>
          </w:tcPr>
          <w:p w:rsidR="001C37E1" w:rsidRPr="00FC038A" w:rsidRDefault="001C37E1" w:rsidP="00605EAD">
            <w:pPr>
              <w:widowControl/>
              <w:spacing w:line="360" w:lineRule="auto"/>
              <w:jc w:val="center"/>
              <w:textAlignment w:val="baseline"/>
              <w:rPr>
                <w:rFonts w:ascii="仿宋" w:eastAsia="仿宋" w:hAnsi="仿宋" w:cs="宋体"/>
                <w:kern w:val="0"/>
                <w:sz w:val="24"/>
              </w:rPr>
            </w:pPr>
            <w:r w:rsidRPr="00FC038A">
              <w:rPr>
                <w:rFonts w:ascii="仿宋" w:eastAsia="仿宋" w:hAnsi="仿宋" w:hint="eastAsia"/>
                <w:sz w:val="24"/>
              </w:rPr>
              <w:t>1</w:t>
            </w:r>
          </w:p>
        </w:tc>
        <w:tc>
          <w:tcPr>
            <w:tcW w:w="1302" w:type="pct"/>
            <w:shd w:val="clear" w:color="000000" w:fill="FFFFFF"/>
            <w:vAlign w:val="center"/>
          </w:tcPr>
          <w:p w:rsidR="001C37E1" w:rsidRPr="00FC038A" w:rsidRDefault="001C37E1" w:rsidP="00605EAD">
            <w:pPr>
              <w:spacing w:line="360" w:lineRule="auto"/>
              <w:jc w:val="center"/>
              <w:rPr>
                <w:rFonts w:ascii="仿宋" w:eastAsia="仿宋" w:hAnsi="仿宋"/>
                <w:sz w:val="24"/>
              </w:rPr>
            </w:pPr>
            <w:r w:rsidRPr="00FC038A">
              <w:rPr>
                <w:rFonts w:ascii="仿宋" w:eastAsia="仿宋" w:hAnsi="仿宋" w:hint="eastAsia"/>
                <w:sz w:val="24"/>
              </w:rPr>
              <w:t>是</w:t>
            </w:r>
          </w:p>
        </w:tc>
      </w:tr>
    </w:tbl>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（二）项目背景/项目概述（如有）</w:t>
      </w:r>
    </w:p>
    <w:p w:rsidR="001C37E1" w:rsidRPr="00FC038A" w:rsidRDefault="001C37E1" w:rsidP="001C37E1">
      <w:pPr>
        <w:spacing w:line="360" w:lineRule="auto"/>
        <w:ind w:firstLineChars="200" w:firstLine="480"/>
        <w:rPr>
          <w:rFonts w:ascii="仿宋" w:eastAsia="仿宋" w:hAnsi="仿宋"/>
          <w:sz w:val="24"/>
        </w:rPr>
      </w:pPr>
      <w:bookmarkStart w:id="5" w:name="OLE_LINK178"/>
      <w:bookmarkStart w:id="6" w:name="OLE_LINK179"/>
      <w:r w:rsidRPr="00FC038A">
        <w:rPr>
          <w:rFonts w:ascii="仿宋" w:eastAsia="仿宋" w:hAnsi="仿宋" w:hint="eastAsia"/>
          <w:sz w:val="24"/>
        </w:rPr>
        <w:t>本次招标采购项目为2025年首都儿童医学中心医用设备购置项目(通州院区双板DSA)，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5"/>
      <w:bookmarkEnd w:id="6"/>
    </w:p>
    <w:p w:rsidR="001C37E1" w:rsidRPr="00FC038A" w:rsidRDefault="001C37E1" w:rsidP="001C37E1">
      <w:pPr>
        <w:tabs>
          <w:tab w:val="left" w:pos="5456"/>
        </w:tabs>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二、商务要求</w:t>
      </w:r>
      <w:r w:rsidRPr="00FC038A">
        <w:rPr>
          <w:rFonts w:ascii="仿宋" w:eastAsia="仿宋" w:hAnsi="仿宋" w:cs="仿宋"/>
          <w:b/>
          <w:bCs/>
          <w:sz w:val="24"/>
        </w:rPr>
        <w:tab/>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（一）交付（实施）的时间（期限）和地点（范围）</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1、交付时间：首都医科大学附属首都儿童医学中心指定时间。</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2、交付地点：首都医科大学附属首都儿童医学中心通州院区。</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（二）付款条件（进度和方式）</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详见第六章拟签订的合同文本-合同特殊条款。</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（三）包装和运输</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投标产品的包装应符合《财政部等三部门联合印发商品包装和快递包装政府采购需求标准（试行）》（财办库〔2020〕123号）的规定。</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（四）售后服务（质保期）</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1、质量保证期（保修期）及服务要求：详见各包技术要求。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2、投标人应在质保期满前三个月对设备做全面保养及性能检测，并出具相应的报告。</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3、投标人和制造商需要同时提供包含上述质量保证期（保修期）及服务要求的承诺函并加盖单位公章。</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4、保修费用应含维保工时费、零配件费用和软件维护、升级费用，服务内容和细则与免费维保期相同。</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5、在合同执行期和质量保证期内，投标人应保证在收到要求提供维修服务的通知后2小时内给予反馈，24小时内派合格的技术人员赴现场提供免费服务，</w:t>
      </w:r>
      <w:r w:rsidRPr="00FC038A">
        <w:rPr>
          <w:rFonts w:ascii="仿宋" w:eastAsia="仿宋" w:hAnsi="仿宋" w:cs="仿宋" w:hint="eastAsia"/>
          <w:bCs/>
          <w:sz w:val="24"/>
        </w:rPr>
        <w:lastRenderedPageBreak/>
        <w:t>解决问题。如不能按采购人要求的时间予以修复，投标人应保证免费提供同类备用设备，供采购人使用。</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6、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7、投标人应负责投标货物质量保证期内的免费维修和配件供应，投标人售后服务维修机构应备有所购货物及时维修所需的关键零部件。</w:t>
      </w:r>
    </w:p>
    <w:p w:rsidR="001C37E1" w:rsidRPr="00FC038A" w:rsidRDefault="001C37E1" w:rsidP="001C37E1">
      <w:pPr>
        <w:snapToGrid w:val="0"/>
        <w:spacing w:line="360" w:lineRule="auto"/>
        <w:ind w:firstLineChars="200" w:firstLine="480"/>
        <w:rPr>
          <w:rFonts w:ascii="仿宋" w:eastAsia="仿宋" w:hAnsi="仿宋" w:cs="仿宋"/>
          <w:bCs/>
          <w:sz w:val="24"/>
        </w:rPr>
      </w:pP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三、技术要求</w:t>
      </w: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（一）基本要求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1、采购标的需实现的功能或者目标</w:t>
      </w:r>
    </w:p>
    <w:p w:rsidR="001C37E1" w:rsidRPr="00FC038A" w:rsidRDefault="001C37E1" w:rsidP="001C37E1">
      <w:pPr>
        <w:spacing w:line="360" w:lineRule="auto"/>
        <w:ind w:firstLineChars="200" w:firstLine="480"/>
        <w:rPr>
          <w:rFonts w:ascii="仿宋" w:eastAsia="仿宋" w:hAnsi="仿宋"/>
          <w:sz w:val="24"/>
        </w:rPr>
      </w:pPr>
      <w:bookmarkStart w:id="7" w:name="OLE_LINK180"/>
      <w:r w:rsidRPr="00FC038A">
        <w:rPr>
          <w:rFonts w:ascii="仿宋" w:eastAsia="仿宋" w:hAnsi="仿宋" w:hint="eastAsia"/>
          <w:sz w:val="24"/>
        </w:rPr>
        <w:t>本次招标采购项目为2025年首都儿童医学中心医用设备购置项目(通州院区双板DSA)，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7"/>
    </w:p>
    <w:p w:rsidR="001C37E1" w:rsidRPr="00FC038A" w:rsidRDefault="001C37E1" w:rsidP="001C37E1">
      <w:pPr>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2、需执行的国家相关标准、行业标准、地方标准或者其他标准、规范</w:t>
      </w:r>
    </w:p>
    <w:p w:rsidR="001C37E1" w:rsidRPr="00FC038A" w:rsidRDefault="001C37E1" w:rsidP="001C37E1">
      <w:pPr>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2.1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1C37E1" w:rsidRPr="00FC038A" w:rsidRDefault="001C37E1" w:rsidP="001C37E1">
      <w:pPr>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2.2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C37E1" w:rsidRPr="00FC038A" w:rsidRDefault="001C37E1" w:rsidP="001C37E1">
      <w:pPr>
        <w:pStyle w:val="a3"/>
        <w:rPr>
          <w:rFonts w:ascii="仿宋" w:eastAsia="仿宋" w:hAnsi="仿宋"/>
        </w:rPr>
      </w:pP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（二）服务内容及要求/货物技术要求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1、采购标的需满足的性能、材料、结构、外观、质量、安全、技术规格、物理特性等要求：</w:t>
      </w:r>
    </w:p>
    <w:p w:rsidR="001C37E1" w:rsidRPr="00FC038A" w:rsidRDefault="001C37E1" w:rsidP="001C37E1">
      <w:pPr>
        <w:widowControl/>
        <w:jc w:val="left"/>
        <w:rPr>
          <w:rFonts w:ascii="仿宋" w:eastAsia="仿宋" w:hAnsi="仿宋"/>
          <w:b/>
          <w:sz w:val="24"/>
        </w:rPr>
      </w:pPr>
      <w:bookmarkStart w:id="8" w:name="OLE_LINK53"/>
      <w:r w:rsidRPr="00FC038A">
        <w:rPr>
          <w:rFonts w:ascii="仿宋" w:eastAsia="仿宋" w:hAnsi="仿宋"/>
          <w:b/>
          <w:sz w:val="24"/>
        </w:rPr>
        <w:br w:type="page"/>
      </w:r>
    </w:p>
    <w:p w:rsidR="001C37E1" w:rsidRPr="00FC038A" w:rsidRDefault="001C37E1" w:rsidP="001C37E1">
      <w:pPr>
        <w:spacing w:line="360" w:lineRule="auto"/>
        <w:contextualSpacing/>
        <w:jc w:val="center"/>
        <w:rPr>
          <w:rFonts w:ascii="仿宋" w:eastAsia="仿宋" w:hAnsi="仿宋"/>
          <w:b/>
          <w:szCs w:val="21"/>
        </w:rPr>
      </w:pPr>
      <w:r w:rsidRPr="00FC038A">
        <w:rPr>
          <w:rFonts w:ascii="仿宋" w:eastAsia="仿宋" w:hAnsi="仿宋" w:hint="eastAsia"/>
          <w:b/>
          <w:szCs w:val="21"/>
        </w:rPr>
        <w:lastRenderedPageBreak/>
        <w:t>第1包 品目1-1 双板DSA1</w:t>
      </w:r>
    </w:p>
    <w:p w:rsidR="001C37E1" w:rsidRPr="00FC038A" w:rsidRDefault="001C37E1" w:rsidP="001C37E1">
      <w:pPr>
        <w:spacing w:line="360" w:lineRule="auto"/>
        <w:contextualSpacing/>
        <w:rPr>
          <w:rFonts w:ascii="仿宋" w:eastAsia="仿宋" w:hAnsi="仿宋"/>
          <w:b/>
          <w:szCs w:val="21"/>
        </w:rPr>
      </w:pPr>
      <w:r w:rsidRPr="00FC038A">
        <w:rPr>
          <w:rFonts w:ascii="仿宋" w:eastAsia="仿宋" w:hAnsi="仿宋"/>
          <w:b/>
          <w:szCs w:val="21"/>
        </w:rPr>
        <w:t>一、数量：</w:t>
      </w:r>
      <w:r w:rsidRPr="00FC038A">
        <w:rPr>
          <w:rFonts w:ascii="仿宋" w:eastAsia="仿宋" w:hAnsi="仿宋" w:hint="eastAsia"/>
          <w:b/>
          <w:szCs w:val="21"/>
        </w:rPr>
        <w:t>1套</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b/>
          <w:szCs w:val="21"/>
        </w:rPr>
        <w:t>二、技术和服务要求</w:t>
      </w:r>
      <w:r w:rsidRPr="00FC038A">
        <w:rPr>
          <w:rFonts w:ascii="仿宋" w:eastAsia="仿宋" w:hAnsi="仿宋" w:hint="eastAsia"/>
          <w:szCs w:val="21"/>
        </w:rPr>
        <w:t>（以“★”标示的内容为不允许负偏离的实质性要求）</w:t>
      </w:r>
    </w:p>
    <w:p w:rsidR="001C37E1" w:rsidRPr="00FC038A" w:rsidRDefault="001C37E1" w:rsidP="001C37E1">
      <w:pPr>
        <w:spacing w:line="360" w:lineRule="auto"/>
        <w:contextualSpacing/>
        <w:rPr>
          <w:rFonts w:ascii="仿宋" w:eastAsia="仿宋" w:hAnsi="仿宋"/>
          <w:szCs w:val="21"/>
        </w:rPr>
      </w:pPr>
      <w:bookmarkStart w:id="9" w:name="OLE_LINK29"/>
      <w:r w:rsidRPr="00FC038A">
        <w:rPr>
          <w:rFonts w:ascii="仿宋" w:eastAsia="仿宋" w:hAnsi="仿宋" w:hint="eastAsia"/>
          <w:szCs w:val="21"/>
        </w:rPr>
        <w:t>★（一）总体要求：</w:t>
      </w:r>
    </w:p>
    <w:bookmarkEnd w:id="9"/>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1. 响应的产品必须通过合法渠道获得，具有在中国境内的合法使用权和用户保护权，且要求货物所配模块及配件为原厂配件，货物的制造标准及技术规范等有关资料必须符合相关标准、规范要求</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2. 响应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需考虑到合同中可能出现的索赔和变更</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bookmarkStart w:id="10" w:name="OLE_LINK30"/>
      <w:r w:rsidRPr="00FC038A">
        <w:rPr>
          <w:rFonts w:ascii="仿宋" w:eastAsia="仿宋" w:hAnsi="仿宋" w:hint="eastAsia"/>
          <w:szCs w:val="21"/>
        </w:rPr>
        <w:t>3. 响应的产品具备有效期内的《医疗器械注册证》。（投标人须提供医疗器械注册证复印件并加盖投标人单位公章）。</w:t>
      </w:r>
      <w:r w:rsidRPr="00FC038A">
        <w:rPr>
          <w:rFonts w:ascii="仿宋" w:eastAsia="仿宋" w:hAnsi="仿宋" w:hint="eastAsia"/>
          <w:b/>
          <w:szCs w:val="21"/>
        </w:rPr>
        <w:t xml:space="preserve">（注：注册证型号需与分项报价表中的规格型号一致，否则作无效投标处理） </w:t>
      </w:r>
    </w:p>
    <w:bookmarkEnd w:id="10"/>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4. 投标人和制造商具有有效期内的</w:t>
      </w:r>
      <w:bookmarkStart w:id="11" w:name="OLE_LINK35"/>
      <w:r w:rsidRPr="00FC038A">
        <w:rPr>
          <w:rFonts w:ascii="仿宋" w:eastAsia="仿宋" w:hAnsi="仿宋" w:hint="eastAsia"/>
          <w:szCs w:val="21"/>
        </w:rPr>
        <w:t>《辐射安全许可证》</w:t>
      </w:r>
      <w:bookmarkEnd w:id="11"/>
      <w:r w:rsidRPr="00FC038A">
        <w:rPr>
          <w:rFonts w:ascii="仿宋" w:eastAsia="仿宋" w:hAnsi="仿宋" w:hint="eastAsia"/>
          <w:b/>
          <w:szCs w:val="21"/>
        </w:rPr>
        <w:t>（投标人须提供有效的证书复印件并加盖投标人单位公章）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 xml:space="preserve">5. </w:t>
      </w:r>
      <w:bookmarkStart w:id="12" w:name="OLE_LINK100"/>
      <w:bookmarkStart w:id="13" w:name="OLE_LINK99"/>
      <w:r w:rsidRPr="00FC038A">
        <w:rPr>
          <w:rFonts w:ascii="仿宋" w:eastAsia="仿宋" w:hAnsi="仿宋" w:hint="eastAsia"/>
          <w:szCs w:val="21"/>
        </w:rPr>
        <w:t>整机（含球管、导管床以及所配置的第三方产品等）免费维保≥5年，</w:t>
      </w:r>
      <w:bookmarkStart w:id="14" w:name="OLE_LINK89"/>
      <w:r w:rsidRPr="00FC038A">
        <w:rPr>
          <w:rFonts w:ascii="仿宋" w:eastAsia="仿宋" w:hAnsi="仿宋" w:hint="eastAsia"/>
          <w:szCs w:val="21"/>
        </w:rPr>
        <w:t>设备使用期间所有软件免费升级</w:t>
      </w:r>
      <w:bookmarkEnd w:id="14"/>
      <w:r w:rsidRPr="00FC038A">
        <w:rPr>
          <w:rFonts w:ascii="仿宋" w:eastAsia="仿宋" w:hAnsi="仿宋" w:hint="eastAsia"/>
          <w:b/>
          <w:szCs w:val="21"/>
        </w:rPr>
        <w:t>（投标人须提供售后服务承诺函并加盖投标人单位公章）</w:t>
      </w:r>
      <w:r w:rsidRPr="00FC038A">
        <w:rPr>
          <w:rFonts w:ascii="仿宋" w:eastAsia="仿宋" w:hAnsi="仿宋" w:hint="eastAsia"/>
          <w:szCs w:val="21"/>
        </w:rPr>
        <w:t>。</w:t>
      </w:r>
      <w:bookmarkEnd w:id="12"/>
      <w:bookmarkEnd w:id="13"/>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 xml:space="preserve">6. </w:t>
      </w:r>
      <w:bookmarkStart w:id="15" w:name="OLE_LINK38"/>
      <w:r w:rsidRPr="00FC038A">
        <w:rPr>
          <w:rFonts w:ascii="仿宋" w:eastAsia="仿宋" w:hAnsi="仿宋" w:hint="eastAsia"/>
          <w:szCs w:val="21"/>
        </w:rPr>
        <w:t>免费提供所购机型含有的所有配置及</w:t>
      </w:r>
      <w:bookmarkStart w:id="16" w:name="OLE_LINK15"/>
      <w:bookmarkStart w:id="17" w:name="OLE_LINK14"/>
      <w:r w:rsidRPr="00FC038A">
        <w:rPr>
          <w:rFonts w:ascii="仿宋" w:eastAsia="仿宋" w:hAnsi="仿宋" w:hint="eastAsia"/>
          <w:szCs w:val="21"/>
        </w:rPr>
        <w:t>NMPA</w:t>
      </w:r>
      <w:bookmarkEnd w:id="16"/>
      <w:bookmarkEnd w:id="17"/>
      <w:r w:rsidRPr="00FC038A">
        <w:rPr>
          <w:rFonts w:ascii="仿宋" w:eastAsia="仿宋" w:hAnsi="仿宋" w:hint="eastAsia"/>
          <w:szCs w:val="21"/>
        </w:rPr>
        <w:t>注册所有软硬件，包括标准及可选软件，配备原厂影像后处理工作站</w:t>
      </w:r>
      <w:r w:rsidRPr="00FC038A">
        <w:rPr>
          <w:rFonts w:ascii="仿宋" w:eastAsia="仿宋" w:hAnsi="仿宋" w:hint="eastAsia"/>
          <w:b/>
          <w:szCs w:val="21"/>
        </w:rPr>
        <w:t>（投标人须提供承诺函并加盖投标人单位公章）</w:t>
      </w:r>
      <w:bookmarkEnd w:id="15"/>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7. 按照医院实际需求提供</w:t>
      </w:r>
      <w:bookmarkStart w:id="18" w:name="OLE_LINK37"/>
      <w:r w:rsidRPr="00FC038A">
        <w:rPr>
          <w:rFonts w:ascii="仿宋" w:eastAsia="仿宋" w:hAnsi="仿宋" w:hint="eastAsia"/>
          <w:szCs w:val="21"/>
        </w:rPr>
        <w:t>与响应产品配套的</w:t>
      </w:r>
      <w:bookmarkStart w:id="19" w:name="OLE_LINK36"/>
      <w:bookmarkStart w:id="20" w:name="OLE_LINK25"/>
      <w:r w:rsidRPr="00FC038A">
        <w:rPr>
          <w:rFonts w:ascii="仿宋" w:eastAsia="仿宋" w:hAnsi="仿宋" w:hint="eastAsia"/>
          <w:szCs w:val="21"/>
        </w:rPr>
        <w:t>高压注射器1套、铅衣8套、铅围脖8套、铅帽8套、悬吊式射线防护屏1套、床旁射线防护帘1套，床旁射线防护帘1套和55英寸大屏1个等</w:t>
      </w:r>
      <w:bookmarkEnd w:id="18"/>
      <w:bookmarkEnd w:id="19"/>
      <w:bookmarkEnd w:id="20"/>
      <w:r w:rsidRPr="00FC038A">
        <w:rPr>
          <w:rFonts w:ascii="仿宋" w:eastAsia="仿宋" w:hAnsi="仿宋" w:hint="eastAsia"/>
          <w:szCs w:val="21"/>
        </w:rPr>
        <w:t>。</w:t>
      </w:r>
      <w:r w:rsidRPr="00FC038A">
        <w:rPr>
          <w:rFonts w:ascii="仿宋" w:eastAsia="仿宋" w:hAnsi="仿宋" w:hint="eastAsia"/>
          <w:b/>
          <w:szCs w:val="21"/>
        </w:rPr>
        <w:t>（投标人须提供</w:t>
      </w:r>
      <w:bookmarkStart w:id="21" w:name="OLE_LINK32"/>
      <w:bookmarkStart w:id="22" w:name="OLE_LINK33"/>
      <w:r w:rsidRPr="00FC038A">
        <w:rPr>
          <w:rFonts w:ascii="仿宋" w:eastAsia="仿宋" w:hAnsi="仿宋" w:hint="eastAsia"/>
          <w:b/>
          <w:szCs w:val="21"/>
        </w:rPr>
        <w:t>承诺函和</w:t>
      </w:r>
      <w:bookmarkEnd w:id="21"/>
      <w:bookmarkEnd w:id="22"/>
      <w:r w:rsidRPr="00FC038A">
        <w:rPr>
          <w:rFonts w:ascii="仿宋" w:eastAsia="仿宋" w:hAnsi="仿宋" w:hint="eastAsia"/>
          <w:b/>
          <w:szCs w:val="21"/>
        </w:rPr>
        <w:t>技术白皮书等相关证明材料复印件并加盖投标人单位公章）</w:t>
      </w:r>
      <w:r w:rsidRPr="00FC038A">
        <w:rPr>
          <w:rFonts w:ascii="仿宋" w:eastAsia="仿宋" w:hAnsi="仿宋" w:hint="eastAsia"/>
          <w:szCs w:val="21"/>
        </w:rPr>
        <w:t>。注：如第三方产品属于医疗器械还应提供有效期内的医疗器械注册证和生产厂家的医疗器械生产许可证（国产产品提供）。</w:t>
      </w:r>
      <w:r w:rsidRPr="00FC038A">
        <w:rPr>
          <w:rFonts w:ascii="仿宋" w:eastAsia="仿宋" w:hAnsi="仿宋" w:hint="eastAsia"/>
          <w:b/>
          <w:szCs w:val="21"/>
        </w:rPr>
        <w:t>（投标人须提供有效的证书复印件并加盖公章）</w:t>
      </w:r>
    </w:p>
    <w:p w:rsidR="001C37E1" w:rsidRPr="00FC038A" w:rsidRDefault="001C37E1" w:rsidP="001C37E1">
      <w:pPr>
        <w:spacing w:line="360" w:lineRule="auto"/>
        <w:contextualSpacing/>
        <w:rPr>
          <w:rFonts w:ascii="仿宋" w:eastAsia="仿宋" w:hAnsi="仿宋"/>
          <w:b/>
          <w:szCs w:val="21"/>
        </w:rPr>
      </w:pPr>
      <w:r w:rsidRPr="00FC038A">
        <w:rPr>
          <w:rFonts w:ascii="仿宋" w:eastAsia="仿宋" w:hAnsi="仿宋" w:hint="eastAsia"/>
          <w:b/>
          <w:szCs w:val="21"/>
        </w:rPr>
        <w:t>三、技术参数如下：</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98"/>
        <w:gridCol w:w="3720"/>
      </w:tblGrid>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机架系统：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23" w:name="OLE_LINK134"/>
            <w:bookmarkStart w:id="24" w:name="OLE_LINK1"/>
            <w:r w:rsidRPr="00FC038A">
              <w:rPr>
                <w:rFonts w:ascii="仿宋" w:eastAsia="仿宋" w:hAnsi="仿宋" w:hint="eastAsia"/>
                <w:szCs w:val="21"/>
              </w:rPr>
              <w:t>★</w:t>
            </w:r>
            <w:bookmarkEnd w:id="23"/>
            <w:bookmarkEnd w:id="24"/>
            <w:r w:rsidRPr="00FC038A">
              <w:rPr>
                <w:rFonts w:ascii="仿宋" w:eastAsia="仿宋" w:hAnsi="仿宋" w:hint="eastAsia"/>
                <w:szCs w:val="21"/>
              </w:rPr>
              <w:t>1.1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全自动双向C型臂</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落地式＋悬吊式双C臂机架设计、具备</w:t>
            </w:r>
            <w:r w:rsidRPr="00FC038A">
              <w:rPr>
                <w:rFonts w:ascii="仿宋" w:eastAsia="仿宋" w:hAnsi="仿宋" w:hint="eastAsia"/>
                <w:szCs w:val="21"/>
              </w:rPr>
              <w:lastRenderedPageBreak/>
              <w:t>双向C臂的球管和平板系统</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落地C臂</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机架可进行等中心旋转</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1.2.2</w:t>
            </w:r>
          </w:p>
        </w:tc>
        <w:tc>
          <w:tcPr>
            <w:tcW w:w="2234" w:type="pct"/>
            <w:noWrap/>
            <w:vAlign w:val="center"/>
          </w:tcPr>
          <w:p w:rsidR="001C37E1" w:rsidRPr="00FC038A" w:rsidRDefault="001C37E1" w:rsidP="00605EAD">
            <w:pPr>
              <w:contextualSpacing/>
              <w:rPr>
                <w:rFonts w:ascii="仿宋" w:eastAsia="仿宋" w:hAnsi="仿宋"/>
                <w:szCs w:val="21"/>
              </w:rPr>
            </w:pPr>
            <w:bookmarkStart w:id="25" w:name="OLE_LINK135"/>
            <w:bookmarkStart w:id="26" w:name="OLE_LINK136"/>
            <w:r w:rsidRPr="00FC038A">
              <w:rPr>
                <w:rFonts w:ascii="仿宋" w:eastAsia="仿宋" w:hAnsi="仿宋" w:hint="eastAsia"/>
                <w:szCs w:val="21"/>
              </w:rPr>
              <w:t>C型臂</w:t>
            </w:r>
            <w:bookmarkStart w:id="27" w:name="OLE_LINK133"/>
            <w:r w:rsidRPr="00FC038A">
              <w:rPr>
                <w:rFonts w:ascii="仿宋" w:eastAsia="仿宋" w:hAnsi="仿宋" w:hint="eastAsia"/>
                <w:szCs w:val="21"/>
              </w:rPr>
              <w:t>旋转速度</w:t>
            </w:r>
            <w:bookmarkEnd w:id="27"/>
            <w:r w:rsidRPr="00FC038A">
              <w:rPr>
                <w:rFonts w:ascii="仿宋" w:eastAsia="仿宋" w:hAnsi="仿宋" w:hint="eastAsia"/>
                <w:szCs w:val="21"/>
              </w:rPr>
              <w:t>（非旋转采集）LAO/RAO</w:t>
            </w:r>
            <w:bookmarkEnd w:id="25"/>
            <w:bookmarkEnd w:id="26"/>
            <w:r w:rsidRPr="00FC038A">
              <w:rPr>
                <w:rFonts w:ascii="仿宋" w:eastAsia="仿宋" w:hAnsi="仿宋" w:hint="eastAsia"/>
                <w:szCs w:val="21"/>
              </w:rPr>
              <w:t>：</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≥25°/秒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C型臂</w:t>
            </w:r>
            <w:bookmarkStart w:id="28" w:name="OLE_LINK137"/>
            <w:r w:rsidRPr="00FC038A">
              <w:rPr>
                <w:rFonts w:ascii="仿宋" w:eastAsia="仿宋" w:hAnsi="仿宋" w:hint="eastAsia"/>
                <w:szCs w:val="21"/>
              </w:rPr>
              <w:t>旋转</w:t>
            </w:r>
            <w:bookmarkEnd w:id="28"/>
            <w:r w:rsidRPr="00FC038A">
              <w:rPr>
                <w:rFonts w:ascii="仿宋" w:eastAsia="仿宋" w:hAnsi="仿宋" w:hint="eastAsia"/>
                <w:szCs w:val="21"/>
              </w:rPr>
              <w:t>速度（非旋转采集）CRAN/CAU：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w:t>
            </w:r>
            <w:r w:rsidRPr="00FC038A">
              <w:rPr>
                <w:rFonts w:ascii="仿宋" w:eastAsia="仿宋" w:hAnsi="仿宋"/>
                <w:szCs w:val="21"/>
              </w:rPr>
              <w:t>°</w:t>
            </w:r>
            <w:r w:rsidRPr="00FC038A">
              <w:rPr>
                <w:rFonts w:ascii="仿宋" w:eastAsia="仿宋" w:hAnsi="仿宋" w:hint="eastAsia"/>
                <w:szCs w:val="21"/>
              </w:rPr>
              <w:t>/秒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CRA：</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29" w:name="OLE_LINK10"/>
            <w:bookmarkStart w:id="30" w:name="OLE_LINK11"/>
            <w:r w:rsidRPr="00FC038A">
              <w:rPr>
                <w:rFonts w:ascii="仿宋" w:eastAsia="仿宋" w:hAnsi="仿宋" w:hint="eastAsia"/>
                <w:szCs w:val="21"/>
              </w:rPr>
              <w:t>▲</w:t>
            </w:r>
            <w:bookmarkEnd w:id="29"/>
            <w:bookmarkEnd w:id="30"/>
            <w:r w:rsidRPr="00FC038A">
              <w:rPr>
                <w:rFonts w:ascii="仿宋" w:eastAsia="仿宋" w:hAnsi="仿宋" w:hint="eastAsia"/>
                <w:szCs w:val="21"/>
              </w:rPr>
              <w:t>1.2.5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1.2.6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RAO：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LAO：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▲1.2.9</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等中心到地面距离：</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≥107cm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1.2.10</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C型臂弧深（不包括L臂补偿）：</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≥85cm </w:t>
            </w:r>
          </w:p>
        </w:tc>
      </w:tr>
      <w:tr w:rsidR="001C37E1" w:rsidRPr="00FC038A" w:rsidTr="00605EAD">
        <w:trPr>
          <w:trHeight w:val="28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悬吊C臂</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CRA：</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导管床</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纵向运动行程：</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≥120cm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横向运动行程：</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≥36cm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床面最低高度：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≤80cm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2.4</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床最大承重：</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325</w:t>
            </w:r>
            <w:r w:rsidRPr="00FC038A">
              <w:rPr>
                <w:rFonts w:ascii="仿宋" w:eastAsia="仿宋" w:hAnsi="仿宋" w:hint="eastAsia"/>
                <w:szCs w:val="21"/>
              </w:rPr>
              <w:t>kg</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床身纵向运动伸出最远端时，无需回床即能在床面任意位置进行CPR</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★2.6</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床长度：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≥315cm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2.7</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床宽度：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导管床头足倾斜角度：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不少于±15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▲2.9</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床面旋转角度：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≥270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床旁液晶触摸屏控制系统：</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液晶触摸控制屏显示屏尺寸(长×宽)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≥200×200mm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控制屏可置于导管床3边，或者控制室内，可控制图像采集条件，可完成程序卡片操作，包括采集协议</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控制室工作站</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透视或曝光时可进行图像处理和存档浏览等工作</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术中执行像素位移和测量分析功能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高压发生器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功率：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w:t>
            </w:r>
            <w:r w:rsidRPr="00FC038A">
              <w:rPr>
                <w:rFonts w:ascii="仿宋" w:eastAsia="仿宋" w:hAnsi="仿宋"/>
                <w:szCs w:val="21"/>
              </w:rPr>
              <w:t xml:space="preserve"> </w:t>
            </w:r>
            <w:r w:rsidRPr="00FC038A">
              <w:rPr>
                <w:rFonts w:ascii="仿宋" w:eastAsia="仿宋" w:hAnsi="仿宋" w:hint="eastAsia"/>
                <w:szCs w:val="21"/>
              </w:rPr>
              <w:t>kW</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最大管电流</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≥1000</w:t>
            </w:r>
            <w:r w:rsidRPr="00FC038A">
              <w:rPr>
                <w:rFonts w:ascii="仿宋" w:eastAsia="仿宋" w:hAnsi="仿宋"/>
                <w:szCs w:val="21"/>
              </w:rPr>
              <w:t xml:space="preserve"> </w:t>
            </w:r>
            <w:r w:rsidRPr="00FC038A">
              <w:rPr>
                <w:rFonts w:ascii="仿宋" w:eastAsia="仿宋" w:hAnsi="仿宋" w:hint="eastAsia"/>
                <w:szCs w:val="21"/>
              </w:rPr>
              <w:t>mA</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管电压调节范围：</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40～125</w:t>
            </w:r>
            <w:r w:rsidRPr="00FC038A">
              <w:rPr>
                <w:rFonts w:ascii="仿宋" w:eastAsia="仿宋" w:hAnsi="仿宋"/>
                <w:szCs w:val="21"/>
              </w:rPr>
              <w:t xml:space="preserve"> </w:t>
            </w:r>
            <w:r w:rsidRPr="00FC038A">
              <w:rPr>
                <w:rFonts w:ascii="仿宋" w:eastAsia="仿宋" w:hAnsi="仿宋" w:hint="eastAsia"/>
                <w:szCs w:val="21"/>
              </w:rPr>
              <w:t>kV</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X线球管 </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31" w:name="_Hlk219901772"/>
            <w:r w:rsidRPr="00FC038A">
              <w:rPr>
                <w:rFonts w:ascii="仿宋" w:eastAsia="仿宋" w:hAnsi="仿宋" w:hint="eastAsia"/>
                <w:szCs w:val="21"/>
              </w:rPr>
              <w:t>▲</w:t>
            </w:r>
            <w:r w:rsidRPr="00FC038A">
              <w:rPr>
                <w:rFonts w:ascii="仿宋" w:eastAsia="仿宋" w:hAnsi="仿宋"/>
                <w:szCs w:val="21"/>
              </w:rPr>
              <w:t>6.1</w:t>
            </w:r>
          </w:p>
        </w:tc>
        <w:tc>
          <w:tcPr>
            <w:tcW w:w="2234" w:type="pct"/>
            <w:noWrap/>
            <w:vAlign w:val="center"/>
          </w:tcPr>
          <w:p w:rsidR="001C37E1" w:rsidRPr="00FC038A" w:rsidRDefault="001C37E1" w:rsidP="00605EAD">
            <w:pPr>
              <w:contextualSpacing/>
              <w:rPr>
                <w:rFonts w:ascii="仿宋" w:eastAsia="仿宋" w:hAnsi="仿宋"/>
                <w:szCs w:val="21"/>
              </w:rPr>
            </w:pPr>
            <w:bookmarkStart w:id="32" w:name="OLE_LINK31"/>
            <w:r w:rsidRPr="00FC038A">
              <w:rPr>
                <w:rFonts w:ascii="仿宋" w:eastAsia="仿宋" w:hAnsi="仿宋" w:hint="eastAsia"/>
                <w:szCs w:val="21"/>
              </w:rPr>
              <w:t>阳极热容量</w:t>
            </w:r>
            <w:bookmarkEnd w:id="32"/>
            <w:r w:rsidRPr="00FC038A">
              <w:rPr>
                <w:rFonts w:ascii="仿宋" w:eastAsia="仿宋" w:hAnsi="仿宋" w:hint="eastAsia"/>
                <w:szCs w:val="21"/>
              </w:rPr>
              <w:t>：</w:t>
            </w:r>
          </w:p>
        </w:tc>
        <w:tc>
          <w:tcPr>
            <w:tcW w:w="2132" w:type="pct"/>
            <w:noWrap/>
            <w:vAlign w:val="center"/>
          </w:tcPr>
          <w:p w:rsidR="001C37E1" w:rsidRPr="00FC038A" w:rsidRDefault="001C37E1" w:rsidP="00605EAD">
            <w:pPr>
              <w:contextualSpacing/>
              <w:rPr>
                <w:rFonts w:ascii="仿宋" w:eastAsia="仿宋" w:hAnsi="仿宋"/>
                <w:szCs w:val="21"/>
              </w:rPr>
            </w:pPr>
            <w:bookmarkStart w:id="33" w:name="OLE_LINK88"/>
            <w:bookmarkStart w:id="34" w:name="OLE_LINK87"/>
            <w:r w:rsidRPr="00FC038A">
              <w:rPr>
                <w:rFonts w:ascii="仿宋" w:eastAsia="仿宋" w:hAnsi="仿宋" w:hint="eastAsia"/>
                <w:szCs w:val="21"/>
              </w:rPr>
              <w:t>≥3.</w:t>
            </w:r>
            <w:bookmarkEnd w:id="33"/>
            <w:bookmarkEnd w:id="34"/>
            <w:r w:rsidRPr="00FC038A">
              <w:rPr>
                <w:rFonts w:ascii="仿宋" w:eastAsia="仿宋" w:hAnsi="仿宋" w:hint="eastAsia"/>
                <w:szCs w:val="21"/>
              </w:rPr>
              <w:t>7MHu</w:t>
            </w:r>
          </w:p>
        </w:tc>
      </w:tr>
      <w:bookmarkEnd w:id="31"/>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6.2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管套热容量：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≥6.5MHU</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bookmarkStart w:id="35" w:name="OLE_LINK144"/>
            <w:bookmarkStart w:id="36" w:name="OLE_LINK145"/>
            <w:r w:rsidRPr="00FC038A">
              <w:rPr>
                <w:rFonts w:ascii="仿宋" w:eastAsia="仿宋" w:hAnsi="仿宋"/>
                <w:szCs w:val="21"/>
              </w:rPr>
              <w:t>6.</w:t>
            </w:r>
            <w:r w:rsidRPr="00FC038A">
              <w:rPr>
                <w:rFonts w:ascii="仿宋" w:eastAsia="仿宋" w:hAnsi="仿宋" w:hint="eastAsia"/>
                <w:szCs w:val="21"/>
              </w:rPr>
              <w:t>3</w:t>
            </w:r>
            <w:bookmarkEnd w:id="35"/>
            <w:bookmarkEnd w:id="36"/>
          </w:p>
        </w:tc>
        <w:tc>
          <w:tcPr>
            <w:tcW w:w="2234" w:type="pct"/>
            <w:noWrap/>
            <w:vAlign w:val="center"/>
          </w:tcPr>
          <w:p w:rsidR="001C37E1" w:rsidRPr="00FC038A" w:rsidRDefault="001C37E1" w:rsidP="00605EAD">
            <w:pPr>
              <w:contextualSpacing/>
              <w:rPr>
                <w:rFonts w:ascii="仿宋" w:eastAsia="仿宋" w:hAnsi="仿宋"/>
                <w:szCs w:val="21"/>
              </w:rPr>
            </w:pPr>
            <w:bookmarkStart w:id="37" w:name="OLE_LINK143"/>
            <w:r w:rsidRPr="00FC038A">
              <w:rPr>
                <w:rFonts w:ascii="仿宋" w:eastAsia="仿宋" w:hAnsi="仿宋" w:hint="eastAsia"/>
                <w:szCs w:val="21"/>
              </w:rPr>
              <w:t>球管阳极散热率</w:t>
            </w:r>
            <w:bookmarkEnd w:id="37"/>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≥6700W</w:t>
            </w: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6.4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球管焦点：</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≥2个；最大焦点功率：≥65kW</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球管内置栅控技术</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平板探测器 </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A/D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16 bits</w:t>
            </w:r>
          </w:p>
        </w:tc>
      </w:tr>
      <w:tr w:rsidR="001C37E1" w:rsidRPr="00FC038A" w:rsidTr="00605EAD">
        <w:trPr>
          <w:trHeight w:val="57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最大有效成像视野(边长)</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正位平板：≥29×38cm</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侧位平板：≥26×29cm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可选物理成像视野</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≥7种</w:t>
            </w:r>
          </w:p>
        </w:tc>
      </w:tr>
      <w:tr w:rsidR="001C37E1" w:rsidRPr="00FC038A" w:rsidTr="00605EAD">
        <w:trPr>
          <w:trHeight w:val="57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图像最大矩阵灰阶输出：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正位平板成像矩阵：≥190</w:t>
            </w:r>
            <w:r w:rsidRPr="00FC038A">
              <w:rPr>
                <w:rFonts w:ascii="仿宋" w:eastAsia="仿宋" w:hAnsi="仿宋"/>
                <w:szCs w:val="21"/>
              </w:rPr>
              <w:t>0</w:t>
            </w:r>
            <w:r w:rsidRPr="00FC038A">
              <w:rPr>
                <w:rFonts w:ascii="仿宋" w:eastAsia="仿宋" w:hAnsi="仿宋" w:hint="eastAsia"/>
                <w:szCs w:val="21"/>
              </w:rPr>
              <w:t>×250</w:t>
            </w:r>
            <w:r w:rsidRPr="00FC038A">
              <w:rPr>
                <w:rFonts w:ascii="仿宋" w:eastAsia="仿宋" w:hAnsi="仿宋"/>
                <w:szCs w:val="21"/>
              </w:rPr>
              <w:t>0</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侧位平板成像矩阵：≥1400×1500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像素尺寸：</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≤184</w:t>
            </w:r>
            <w:r w:rsidRPr="00FC038A">
              <w:rPr>
                <w:rFonts w:ascii="仿宋" w:eastAsia="仿宋" w:hAnsi="仿宋"/>
                <w:szCs w:val="21"/>
              </w:rPr>
              <w:t>μ</w:t>
            </w:r>
            <w:r w:rsidRPr="00FC038A">
              <w:rPr>
                <w:rFonts w:ascii="仿宋" w:eastAsia="仿宋" w:hAnsi="仿宋" w:hint="eastAsia"/>
                <w:szCs w:val="21"/>
              </w:rPr>
              <w:t>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平板可90°旋转</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平板探测器无需水冷装置</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满足</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非接触式防碰撞保护装置及防碰撞自动控制功能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图像显示器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控制室：</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液晶显示器尺寸：</w:t>
            </w:r>
            <w:bookmarkStart w:id="38" w:name="OLE_LINK54"/>
            <w:r w:rsidRPr="00FC038A">
              <w:rPr>
                <w:rFonts w:ascii="仿宋" w:eastAsia="仿宋" w:hAnsi="仿宋" w:hint="eastAsia"/>
                <w:szCs w:val="21"/>
              </w:rPr>
              <w:t>≥24英寸</w:t>
            </w:r>
            <w:bookmarkEnd w:id="38"/>
            <w:r w:rsidRPr="00FC038A">
              <w:rPr>
                <w:rFonts w:ascii="仿宋" w:eastAsia="仿宋" w:hAnsi="仿宋" w:hint="eastAsia"/>
                <w:szCs w:val="21"/>
              </w:rPr>
              <w:t>，分辨率：≥1920×1080，数量：2台</w:t>
            </w: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操作室：</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液晶显示器</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尺寸：≥55英寸</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显示器吊塔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122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显示</w:t>
            </w:r>
            <w:r w:rsidRPr="00FC038A">
              <w:rPr>
                <w:rFonts w:ascii="仿宋" w:eastAsia="仿宋" w:hAnsi="仿宋"/>
                <w:szCs w:val="21"/>
              </w:rPr>
              <w:t>X线使能</w:t>
            </w:r>
            <w:r w:rsidRPr="00FC038A">
              <w:rPr>
                <w:rFonts w:ascii="仿宋" w:eastAsia="仿宋" w:hAnsi="仿宋" w:hint="eastAsia"/>
                <w:szCs w:val="21"/>
              </w:rPr>
              <w:t xml:space="preserve">、球管温度、曝光的kV、mA及ms、机架旋转和成角信息、导管床高度、探测器视野、系统通用提示信息、选择的帧率、透视模式、累计透视时间、剂量率、累计剂量、DAP剂量面积乘积等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图像采集系统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外周采集帧率：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0.5～6帧/秒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心脏采集帧率：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15～30帧/秒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透视末帧图像保持功能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硬盘图像存储量：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50,000幅</w:t>
            </w:r>
          </w:p>
        </w:tc>
      </w:tr>
      <w:tr w:rsidR="001C37E1" w:rsidRPr="00FC038A" w:rsidTr="00605EAD">
        <w:trPr>
          <w:trHeight w:val="122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后处理功能、包括：改变回放速度、选择路标图像、电子遮光器、边缘增强、图像反转、附加注解、快速选择图像、移动放大、可变速度循环放映、造影图像自动窗宽、窗位调节、重定蒙片、手动自动像素移位、最大路径和骨标记等</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测量分析（主机系统）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左心室分析软件，可测量舒张末期和收缩末期容积、射血分数、每博量</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室壁运动曲线测量方法</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w:t>
            </w:r>
          </w:p>
        </w:tc>
        <w:tc>
          <w:tcPr>
            <w:tcW w:w="22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11.1</w:t>
            </w:r>
          </w:p>
        </w:tc>
        <w:tc>
          <w:tcPr>
            <w:tcW w:w="22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L臂正位旋转采集：</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C臂旋转速度：≥55°/s</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有效覆盖范围：≥240°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11.2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可实时减影</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血管机类CT成像功能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网络与接口</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DICOM Send、DICOM Print；DICOM Query/Retrieve、DICOM Worklist、DICOM MPPS功能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高压注射器接口</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附件</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双向对讲系统</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智能路径图功能</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可针对脑血管、胸部、腹部等不同检查部位，设置专门的路径图参数，并可在床旁液晶触摸屏上直接进行参数调整</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可在床旁液晶触摸屏上选择针对导管引导、打胶、放置弹簧圈等不同介入操作的专门路径图模式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组合蒙片功能</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可用于实时DSA，蒙片数量可进行实时组合优化</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在实时DSA图像显示前，可显示组合蒙片图像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组合蒙片的数量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≥6幅</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TAVI导航功能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具备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原厂工作站</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图像后处理基本功能、包括：窗宽、窗位调节、ROI调窗、缩放、放大镜、漫游、翻转、图像剪切、伪彩、反白、旋转和恢复操作等功能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血管定量分析软件，可测量血管狭窄位置、狭窄率、距离、长度及面积</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具备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39" w:name="_Hlk219204923"/>
            <w:r w:rsidRPr="00FC038A">
              <w:rPr>
                <w:rFonts w:ascii="仿宋" w:eastAsia="仿宋" w:hAnsi="仿宋" w:hint="eastAsia"/>
                <w:szCs w:val="21"/>
              </w:rPr>
              <w:t>19</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三维介入高端功能</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19.1</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19.2</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高级三维工作站</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19.3</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三维采集</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19.4</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三维重建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19.5</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血管分析功能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19.6</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类CT采集</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19.7</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类CT重建</w:t>
            </w:r>
          </w:p>
        </w:tc>
        <w:tc>
          <w:tcPr>
            <w:tcW w:w="2132" w:type="pct"/>
            <w:vAlign w:val="center"/>
          </w:tcPr>
          <w:p w:rsidR="001C37E1" w:rsidRPr="00FC038A" w:rsidRDefault="001C37E1" w:rsidP="00605EAD">
            <w:pPr>
              <w:contextualSpacing/>
              <w:rPr>
                <w:rFonts w:ascii="仿宋" w:eastAsia="仿宋" w:hAnsi="仿宋"/>
                <w:szCs w:val="21"/>
              </w:rPr>
            </w:pPr>
            <w:bookmarkStart w:id="40" w:name="OLE_LINK69"/>
            <w:r w:rsidRPr="00FC038A">
              <w:rPr>
                <w:rFonts w:ascii="仿宋" w:eastAsia="仿宋" w:hAnsi="仿宋" w:hint="eastAsia"/>
                <w:szCs w:val="21"/>
              </w:rPr>
              <w:t>具备</w:t>
            </w:r>
            <w:bookmarkEnd w:id="40"/>
          </w:p>
        </w:tc>
      </w:tr>
      <w:bookmarkEnd w:id="39"/>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心脏介入高端软件</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41" w:name="OLE_LINK66"/>
            <w:r w:rsidRPr="00FC038A">
              <w:rPr>
                <w:rFonts w:ascii="仿宋" w:eastAsia="仿宋" w:hAnsi="仿宋" w:hint="eastAsia"/>
                <w:szCs w:val="21"/>
              </w:rPr>
              <w:t>20.1</w:t>
            </w:r>
            <w:bookmarkEnd w:id="41"/>
          </w:p>
        </w:tc>
        <w:tc>
          <w:tcPr>
            <w:tcW w:w="2234" w:type="pct"/>
          </w:tcPr>
          <w:p w:rsidR="001C37E1" w:rsidRPr="00FC038A" w:rsidRDefault="001C37E1" w:rsidP="00605EAD">
            <w:pPr>
              <w:contextualSpacing/>
              <w:rPr>
                <w:rFonts w:ascii="仿宋" w:eastAsia="仿宋" w:hAnsi="仿宋"/>
                <w:szCs w:val="21"/>
              </w:rPr>
            </w:pPr>
            <w:bookmarkStart w:id="42" w:name="OLE_LINK82"/>
            <w:r w:rsidRPr="00FC038A">
              <w:rPr>
                <w:rFonts w:ascii="仿宋" w:eastAsia="仿宋" w:hAnsi="仿宋" w:hint="eastAsia"/>
                <w:szCs w:val="21"/>
              </w:rPr>
              <w:t>实时支架</w:t>
            </w:r>
            <w:bookmarkEnd w:id="42"/>
            <w:r w:rsidRPr="00FC038A">
              <w:rPr>
                <w:rFonts w:ascii="仿宋" w:eastAsia="仿宋" w:hAnsi="仿宋" w:hint="eastAsia"/>
                <w:szCs w:val="21"/>
              </w:rPr>
              <w:t>清晰显示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20.2</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减影支架清晰显示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20.3</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动态冠脉路图</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20.4</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心脏结构导航系统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bl>
    <w:bookmarkEnd w:id="8"/>
    <w:p w:rsidR="001C37E1" w:rsidRPr="00FC038A" w:rsidRDefault="001C37E1" w:rsidP="001C37E1">
      <w:pPr>
        <w:spacing w:line="360" w:lineRule="auto"/>
        <w:contextualSpacing/>
        <w:jc w:val="center"/>
        <w:rPr>
          <w:rFonts w:ascii="仿宋" w:eastAsia="仿宋" w:hAnsi="仿宋"/>
          <w:b/>
          <w:szCs w:val="21"/>
        </w:rPr>
      </w:pPr>
      <w:r w:rsidRPr="00FC038A">
        <w:rPr>
          <w:rFonts w:ascii="仿宋" w:eastAsia="仿宋" w:hAnsi="仿宋" w:hint="eastAsia"/>
          <w:b/>
          <w:szCs w:val="21"/>
        </w:rPr>
        <w:lastRenderedPageBreak/>
        <w:t>第2包 品目2-1 双板DSA2</w:t>
      </w:r>
    </w:p>
    <w:p w:rsidR="001C37E1" w:rsidRPr="00FC038A" w:rsidRDefault="001C37E1" w:rsidP="001C37E1">
      <w:pPr>
        <w:spacing w:line="360" w:lineRule="auto"/>
        <w:contextualSpacing/>
        <w:rPr>
          <w:rFonts w:ascii="仿宋" w:eastAsia="仿宋" w:hAnsi="仿宋"/>
          <w:b/>
          <w:szCs w:val="21"/>
        </w:rPr>
      </w:pPr>
      <w:r w:rsidRPr="00FC038A">
        <w:rPr>
          <w:rFonts w:ascii="仿宋" w:eastAsia="仿宋" w:hAnsi="仿宋"/>
          <w:b/>
          <w:szCs w:val="21"/>
        </w:rPr>
        <w:t>一、数量：</w:t>
      </w:r>
      <w:r w:rsidRPr="00FC038A">
        <w:rPr>
          <w:rFonts w:ascii="仿宋" w:eastAsia="仿宋" w:hAnsi="仿宋" w:hint="eastAsia"/>
          <w:b/>
          <w:szCs w:val="21"/>
        </w:rPr>
        <w:t>1套</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b/>
          <w:szCs w:val="21"/>
        </w:rPr>
        <w:t>二、技术和服务要求</w:t>
      </w:r>
      <w:r w:rsidRPr="00FC038A">
        <w:rPr>
          <w:rFonts w:ascii="仿宋" w:eastAsia="仿宋" w:hAnsi="仿宋" w:hint="eastAsia"/>
          <w:szCs w:val="21"/>
        </w:rPr>
        <w:t>（以“★”标示的内容为不允许负偏离的实质性要求）</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★（一）总体要求：</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1. 响应的产品必须通过合法渠道获得，具有在中国境内的合法使用权和用户保护权，且要求货物所配模块及配件为原厂配件，货物的制造标准及技术规范等有关资料必须符合相关标准、规范要求</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2. 响应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需考虑到合同中可能出现的索赔和变更</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3. 响应的产品具备有效期内的《医疗器械注册证》。（投标人须提供医疗器械注册证复印件并加盖投标人单位公章）。</w:t>
      </w:r>
      <w:r w:rsidRPr="00FC038A">
        <w:rPr>
          <w:rFonts w:ascii="仿宋" w:eastAsia="仿宋" w:hAnsi="仿宋" w:hint="eastAsia"/>
          <w:b/>
          <w:szCs w:val="21"/>
        </w:rPr>
        <w:t>（注：注册证型号需与分项报价表中的规格型号一致，否则作无效投标处理）</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4. 投标人和制造商具有有效期内的《辐射安全许可证》</w:t>
      </w:r>
      <w:r w:rsidRPr="00FC038A">
        <w:rPr>
          <w:rFonts w:ascii="仿宋" w:eastAsia="仿宋" w:hAnsi="仿宋" w:hint="eastAsia"/>
          <w:b/>
          <w:szCs w:val="21"/>
        </w:rPr>
        <w:t>（投标人须提供有效的证书复印件并加盖投标人单位公章）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5. 整机（含球管、导管床以及所配置的第三方产品等）免费维保≥5年，设备使用期间所有软件免费升级</w:t>
      </w:r>
      <w:r w:rsidRPr="00FC038A">
        <w:rPr>
          <w:rFonts w:ascii="仿宋" w:eastAsia="仿宋" w:hAnsi="仿宋" w:hint="eastAsia"/>
          <w:b/>
          <w:szCs w:val="21"/>
        </w:rPr>
        <w:t>（投标人须提供售后服务承诺函并加盖投标人单位公章）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6. 免费提供所购机型含有的所有配置及</w:t>
      </w:r>
      <w:r w:rsidRPr="00FC038A">
        <w:rPr>
          <w:rFonts w:ascii="仿宋" w:eastAsia="仿宋" w:hAnsi="仿宋"/>
          <w:szCs w:val="21"/>
        </w:rPr>
        <w:t>NMPA注册所有软硬件，包括标准及可选软件，</w:t>
      </w:r>
      <w:r w:rsidRPr="00FC038A">
        <w:rPr>
          <w:rFonts w:ascii="仿宋" w:eastAsia="仿宋" w:hAnsi="仿宋" w:hint="eastAsia"/>
          <w:szCs w:val="21"/>
        </w:rPr>
        <w:t>配备原厂影像后处理工作站</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7. 按照医院实际需求提供与响应产品配套的</w:t>
      </w:r>
      <w:bookmarkStart w:id="43" w:name="OLE_LINK26"/>
      <w:r w:rsidRPr="00FC038A">
        <w:rPr>
          <w:rFonts w:ascii="仿宋" w:eastAsia="仿宋" w:hAnsi="仿宋" w:hint="eastAsia"/>
          <w:szCs w:val="21"/>
        </w:rPr>
        <w:t>高压注射器1套、铅衣8套、铅围脖8套、铅帽子8套、</w:t>
      </w:r>
      <w:bookmarkStart w:id="44" w:name="OLE_LINK71"/>
      <w:r w:rsidRPr="00FC038A">
        <w:rPr>
          <w:rFonts w:ascii="仿宋" w:eastAsia="仿宋" w:hAnsi="仿宋" w:hint="eastAsia"/>
          <w:szCs w:val="21"/>
        </w:rPr>
        <w:t>悬吊式射线防护屏1套，床旁射线防护帘1套、悬吊防护屏吊架1套</w:t>
      </w:r>
      <w:bookmarkEnd w:id="44"/>
      <w:r w:rsidRPr="00FC038A">
        <w:rPr>
          <w:rFonts w:ascii="仿宋" w:eastAsia="仿宋" w:hAnsi="仿宋" w:hint="eastAsia"/>
          <w:szCs w:val="21"/>
        </w:rPr>
        <w:t>和铅衣架2套等</w:t>
      </w:r>
      <w:bookmarkEnd w:id="43"/>
      <w:r w:rsidRPr="00FC038A">
        <w:rPr>
          <w:rFonts w:ascii="仿宋" w:eastAsia="仿宋" w:hAnsi="仿宋" w:hint="eastAsia"/>
          <w:b/>
          <w:szCs w:val="21"/>
        </w:rPr>
        <w:t>（投标人须提供承诺函和技术白皮书等相关证明材料复印件并加盖投标人单位公章）</w:t>
      </w:r>
      <w:r w:rsidRPr="00FC038A">
        <w:rPr>
          <w:rFonts w:ascii="仿宋" w:eastAsia="仿宋" w:hAnsi="仿宋" w:hint="eastAsia"/>
          <w:szCs w:val="21"/>
        </w:rPr>
        <w:t>。注：如第三方产品属于医疗器械还应提供有效期内的医疗器械注册证和生产厂家的医疗器械生产许可证（国产产品提供）。</w:t>
      </w:r>
      <w:r w:rsidRPr="00FC038A">
        <w:rPr>
          <w:rFonts w:ascii="仿宋" w:eastAsia="仿宋" w:hAnsi="仿宋" w:hint="eastAsia"/>
          <w:b/>
          <w:szCs w:val="21"/>
        </w:rPr>
        <w:t>（投标人须提供有效的证书复印件并加盖公章）</w:t>
      </w:r>
    </w:p>
    <w:p w:rsidR="001C37E1" w:rsidRPr="00FC038A" w:rsidRDefault="001C37E1" w:rsidP="001C37E1">
      <w:pPr>
        <w:spacing w:line="360" w:lineRule="auto"/>
        <w:contextualSpacing/>
        <w:rPr>
          <w:rFonts w:ascii="仿宋" w:eastAsia="仿宋" w:hAnsi="仿宋"/>
          <w:b/>
          <w:szCs w:val="21"/>
        </w:rPr>
      </w:pPr>
      <w:r w:rsidRPr="00FC038A">
        <w:rPr>
          <w:rFonts w:ascii="仿宋" w:eastAsia="仿宋" w:hAnsi="仿宋" w:hint="eastAsia"/>
          <w:b/>
          <w:szCs w:val="21"/>
        </w:rPr>
        <w:t>三、技术参数如下：</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98"/>
        <w:gridCol w:w="3720"/>
      </w:tblGrid>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机架系统：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全自动双向C型臂</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落地式＋悬吊式双C臂机架设计、具备</w:t>
            </w:r>
            <w:r w:rsidRPr="00FC038A">
              <w:rPr>
                <w:rFonts w:ascii="仿宋" w:eastAsia="仿宋" w:hAnsi="仿宋" w:hint="eastAsia"/>
                <w:szCs w:val="21"/>
              </w:rPr>
              <w:lastRenderedPageBreak/>
              <w:t>双向C臂的球管和平板系统</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落地C臂</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机架可进行等中心旋转</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C型臂旋转速度（非旋转采集）LAO/RAO：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≥25°/秒</w:t>
            </w:r>
          </w:p>
        </w:tc>
      </w:tr>
      <w:tr w:rsidR="001C37E1" w:rsidRPr="00FC038A" w:rsidTr="00605EAD">
        <w:trPr>
          <w:trHeight w:val="21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C型臂旋转速度（非旋转采集）CRAN/CAU：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w:t>
            </w:r>
            <w:r w:rsidRPr="00FC038A">
              <w:rPr>
                <w:rFonts w:ascii="仿宋" w:eastAsia="仿宋" w:hAnsi="仿宋"/>
                <w:szCs w:val="21"/>
              </w:rPr>
              <w:t>°</w:t>
            </w:r>
            <w:r w:rsidRPr="00FC038A">
              <w:rPr>
                <w:rFonts w:ascii="仿宋" w:eastAsia="仿宋" w:hAnsi="仿宋" w:hint="eastAsia"/>
                <w:szCs w:val="21"/>
              </w:rPr>
              <w:t>/秒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CRA：</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1.2.6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RAO：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LAO：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▲1.2.9</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等中心到地面距离：</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≥107cm</w:t>
            </w:r>
          </w:p>
        </w:tc>
      </w:tr>
      <w:tr w:rsidR="001C37E1" w:rsidRPr="00FC038A" w:rsidTr="00605EAD">
        <w:trPr>
          <w:trHeight w:val="28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悬吊C臂</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CRA：</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导管床</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纵向运动行程：</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≥120cm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横向运动行程：</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≥36cm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床面最低高度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≤80cm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2.4</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床最大承重：</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325</w:t>
            </w:r>
            <w:r w:rsidRPr="00FC038A">
              <w:rPr>
                <w:rFonts w:ascii="仿宋" w:eastAsia="仿宋" w:hAnsi="仿宋" w:hint="eastAsia"/>
                <w:szCs w:val="21"/>
              </w:rPr>
              <w:t>kg</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床身纵向运动伸出最远端时，无需回床即能在床面任意位置进行CPR</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★2.6</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床长度：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≥315cm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2.7</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床宽度：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4</w:t>
            </w:r>
            <w:r w:rsidRPr="00FC038A">
              <w:rPr>
                <w:rFonts w:ascii="仿宋" w:eastAsia="仿宋" w:hAnsi="仿宋" w:hint="eastAsia"/>
                <w:szCs w:val="21"/>
              </w:rPr>
              <w:t>5cm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床面旋转角度：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≥270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床旁液晶触摸屏控制系统</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液晶触摸控制屏显示屏尺寸(长×宽)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≥200×200mm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控制屏可置于导管床3边，或者控制室内，可控制图像采集条件，可完成程序卡片操作，包括采集协议</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控制室工作站</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透视或曝光时可进行图像处理和存档浏览等工作</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术中执行像素位移和测量分析功能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可同时浏览两个序列</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高压发生器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功率：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w:t>
            </w:r>
            <w:r w:rsidRPr="00FC038A">
              <w:rPr>
                <w:rFonts w:ascii="仿宋" w:eastAsia="仿宋" w:hAnsi="仿宋"/>
                <w:szCs w:val="21"/>
              </w:rPr>
              <w:t xml:space="preserve"> </w:t>
            </w:r>
            <w:r w:rsidRPr="00FC038A">
              <w:rPr>
                <w:rFonts w:ascii="仿宋" w:eastAsia="仿宋" w:hAnsi="仿宋" w:hint="eastAsia"/>
                <w:szCs w:val="21"/>
              </w:rPr>
              <w:t>kW</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最大管电流</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≥1000</w:t>
            </w:r>
            <w:r w:rsidRPr="00FC038A">
              <w:rPr>
                <w:rFonts w:ascii="仿宋" w:eastAsia="仿宋" w:hAnsi="仿宋"/>
                <w:szCs w:val="21"/>
              </w:rPr>
              <w:t xml:space="preserve"> </w:t>
            </w:r>
            <w:r w:rsidRPr="00FC038A">
              <w:rPr>
                <w:rFonts w:ascii="仿宋" w:eastAsia="仿宋" w:hAnsi="仿宋" w:hint="eastAsia"/>
                <w:szCs w:val="21"/>
              </w:rPr>
              <w:t>mA</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管电压调节范围：</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40～125</w:t>
            </w:r>
            <w:r w:rsidRPr="00FC038A">
              <w:rPr>
                <w:rFonts w:ascii="仿宋" w:eastAsia="仿宋" w:hAnsi="仿宋"/>
                <w:szCs w:val="21"/>
              </w:rPr>
              <w:t xml:space="preserve"> </w:t>
            </w:r>
            <w:r w:rsidRPr="00FC038A">
              <w:rPr>
                <w:rFonts w:ascii="仿宋" w:eastAsia="仿宋" w:hAnsi="仿宋" w:hint="eastAsia"/>
                <w:szCs w:val="21"/>
              </w:rPr>
              <w:t>kV</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45" w:name="_Hlk225775253"/>
            <w:r w:rsidRPr="00FC038A">
              <w:rPr>
                <w:rFonts w:ascii="仿宋" w:eastAsia="仿宋" w:hAnsi="仿宋" w:hint="eastAsia"/>
                <w:szCs w:val="21"/>
              </w:rPr>
              <w:t>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X线球管</w:t>
            </w:r>
          </w:p>
        </w:tc>
        <w:tc>
          <w:tcPr>
            <w:tcW w:w="2132" w:type="pct"/>
            <w:noWrap/>
            <w:vAlign w:val="center"/>
          </w:tcPr>
          <w:p w:rsidR="001C37E1" w:rsidRPr="00FC038A" w:rsidRDefault="001C37E1" w:rsidP="00605EAD">
            <w:pPr>
              <w:contextualSpacing/>
              <w:rPr>
                <w:rFonts w:ascii="仿宋" w:eastAsia="仿宋" w:hAnsi="仿宋"/>
                <w:szCs w:val="21"/>
              </w:rPr>
            </w:pPr>
          </w:p>
        </w:tc>
      </w:tr>
      <w:bookmarkEnd w:id="45"/>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6.1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阳极热容量：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≥3.7</w:t>
            </w:r>
            <w:r w:rsidRPr="00FC038A">
              <w:rPr>
                <w:rFonts w:ascii="仿宋" w:eastAsia="仿宋" w:hAnsi="仿宋"/>
                <w:szCs w:val="21"/>
              </w:rPr>
              <w:t xml:space="preserve"> </w:t>
            </w:r>
            <w:r w:rsidRPr="00FC038A">
              <w:rPr>
                <w:rFonts w:ascii="仿宋" w:eastAsia="仿宋" w:hAnsi="仿宋" w:hint="eastAsia"/>
                <w:szCs w:val="21"/>
              </w:rPr>
              <w:t>MHU</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6.2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管套热容量：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≥6.9MHU</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6.</w:t>
            </w:r>
            <w:r w:rsidRPr="00FC038A">
              <w:rPr>
                <w:rFonts w:ascii="仿宋" w:eastAsia="仿宋" w:hAnsi="仿宋" w:hint="eastAsia"/>
                <w:szCs w:val="21"/>
              </w:rPr>
              <w:t>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球管阳极散热率：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≥6700W</w:t>
            </w: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球管焦点：</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≥2个；最大焦点功率：≥65kW</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6.5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球管内置栅控技术</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平板探测器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A/D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16 bits</w:t>
            </w:r>
          </w:p>
        </w:tc>
      </w:tr>
      <w:tr w:rsidR="001C37E1" w:rsidRPr="00FC038A" w:rsidTr="00605EAD">
        <w:trPr>
          <w:trHeight w:val="57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最大有效成像视野(边长)</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正位平板：≥29×38cm</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侧位平板：≥26×29cm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可选物理成像视野</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≥7种</w:t>
            </w:r>
          </w:p>
        </w:tc>
      </w:tr>
      <w:tr w:rsidR="001C37E1" w:rsidRPr="00FC038A" w:rsidTr="00605EAD">
        <w:trPr>
          <w:trHeight w:val="57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图像最大矩阵灰阶输出：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正位平板成像矩阵：≥190</w:t>
            </w:r>
            <w:r w:rsidRPr="00FC038A">
              <w:rPr>
                <w:rFonts w:ascii="仿宋" w:eastAsia="仿宋" w:hAnsi="仿宋"/>
                <w:szCs w:val="21"/>
              </w:rPr>
              <w:t>0</w:t>
            </w:r>
            <w:r w:rsidRPr="00FC038A">
              <w:rPr>
                <w:rFonts w:ascii="仿宋" w:eastAsia="仿宋" w:hAnsi="仿宋" w:hint="eastAsia"/>
                <w:szCs w:val="21"/>
              </w:rPr>
              <w:t>×250</w:t>
            </w:r>
            <w:r w:rsidRPr="00FC038A">
              <w:rPr>
                <w:rFonts w:ascii="仿宋" w:eastAsia="仿宋" w:hAnsi="仿宋"/>
                <w:szCs w:val="21"/>
              </w:rPr>
              <w:t>0</w:t>
            </w:r>
            <w:r w:rsidRPr="00FC038A">
              <w:rPr>
                <w:rFonts w:ascii="仿宋" w:eastAsia="仿宋" w:hAnsi="仿宋" w:hint="eastAsia"/>
                <w:szCs w:val="21"/>
              </w:rPr>
              <w:t xml:space="preserve"> </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侧位平板成像矩阵：≥1400×1500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像素尺寸：</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≤184</w:t>
            </w:r>
            <w:r w:rsidRPr="00FC038A">
              <w:rPr>
                <w:rFonts w:ascii="仿宋" w:eastAsia="仿宋" w:hAnsi="仿宋"/>
                <w:szCs w:val="21"/>
              </w:rPr>
              <w:t>μ</w:t>
            </w:r>
            <w:r w:rsidRPr="00FC038A">
              <w:rPr>
                <w:rFonts w:ascii="仿宋" w:eastAsia="仿宋" w:hAnsi="仿宋" w:hint="eastAsia"/>
                <w:szCs w:val="21"/>
              </w:rPr>
              <w:t>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平板可90°旋转</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平板探测器无需水冷装置</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满足</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非接触式防碰撞保护装置及防碰撞自动控制功能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图像显示器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控制室：</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液晶显示器尺寸：≥</w:t>
            </w:r>
            <w:r w:rsidRPr="00FC038A">
              <w:rPr>
                <w:rFonts w:ascii="仿宋" w:eastAsia="仿宋" w:hAnsi="仿宋"/>
                <w:szCs w:val="21"/>
              </w:rPr>
              <w:t>24英寸，分辨率：≥1920×1080，数量：2台</w:t>
            </w: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操作室：</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液晶显示器</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尺寸：≥</w:t>
            </w:r>
            <w:r w:rsidRPr="00FC038A">
              <w:rPr>
                <w:rFonts w:ascii="仿宋" w:eastAsia="仿宋" w:hAnsi="仿宋"/>
                <w:szCs w:val="21"/>
              </w:rPr>
              <w:t>27英寸，分辨率：≥1920×1080，数量：4台</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显示器吊塔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122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显示</w:t>
            </w:r>
            <w:r w:rsidRPr="00FC038A">
              <w:rPr>
                <w:rFonts w:ascii="仿宋" w:eastAsia="仿宋" w:hAnsi="仿宋"/>
                <w:szCs w:val="21"/>
              </w:rPr>
              <w:t>X线使能</w:t>
            </w:r>
            <w:r w:rsidRPr="00FC038A">
              <w:rPr>
                <w:rFonts w:ascii="仿宋" w:eastAsia="仿宋" w:hAnsi="仿宋" w:hint="eastAsia"/>
                <w:szCs w:val="21"/>
              </w:rPr>
              <w:t xml:space="preserve">、球管温度、曝光的kV、mA及ms、机架旋转和成角信息、导管床高度、探测器视野、系统通用提示信息、选择的帧率、透视模式、累计透视时间、剂量率、累计剂量、DAP剂量面积乘积等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图像采集系统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外周采集帧率：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0.5～6帧/秒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心脏采集帧率：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15～30帧/秒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透视末帧图像保持功能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硬盘图像存储量：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50,000幅</w:t>
            </w:r>
          </w:p>
        </w:tc>
      </w:tr>
      <w:tr w:rsidR="001C37E1" w:rsidRPr="00FC038A" w:rsidTr="00605EAD">
        <w:trPr>
          <w:trHeight w:val="4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后处理功能、包括：改变回放速度、选择路标图像、电子遮光器、边缘增强、图像反转、附加注解、快速选择图像、移动放大、可变速度循环放映、造影图像自动窗宽、窗位调节、重定蒙片、手动自动像素移位、最大路径和骨标记等</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测量分析（主机系统）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左心室分析软件，可测量舒张末期和收缩末期容积、射血分数、每博量</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室壁运动曲线测量方法</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具有</w:t>
            </w: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冠脉分析软件，包括所选血管段直径、狭窄信息、截面积、狭窄百分比、压力级值测量；并实现机房内的床边测量</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11</w:t>
            </w:r>
          </w:p>
        </w:tc>
        <w:tc>
          <w:tcPr>
            <w:tcW w:w="22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11.1</w:t>
            </w:r>
          </w:p>
        </w:tc>
        <w:tc>
          <w:tcPr>
            <w:tcW w:w="22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L臂正位旋转采集：</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C臂旋转速度：≥55 °/s</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有效覆盖范围：≥240°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可实时减影</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血管机类CT成像功能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网络与接口</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DICOM Send、DICOM Print；DICOM Query/Retrieve、DICOM Worklist、DICOM MPPS功能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高压注射器接口</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附件</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双向对讲系统</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悬吊式手术灯</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14.3</w:t>
            </w:r>
          </w:p>
        </w:tc>
        <w:tc>
          <w:tcPr>
            <w:tcW w:w="2234" w:type="pct"/>
            <w:noWrap/>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桡动脉穿刺用臂托</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14.4</w:t>
            </w:r>
          </w:p>
        </w:tc>
        <w:tc>
          <w:tcPr>
            <w:tcW w:w="2234" w:type="pct"/>
            <w:noWrap/>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双侧手臂托架</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14.5</w:t>
            </w:r>
          </w:p>
        </w:tc>
        <w:tc>
          <w:tcPr>
            <w:tcW w:w="2234" w:type="pct"/>
            <w:noWrap/>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头托</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智能路径图功能</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可针对脑血管、胸部、腹部等不同检查部位，设置专门的路径图参数，并可在床旁液晶触摸屏上直接进行参数调整</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可在床旁液晶触摸屏上选择针对导管引导、打胶、放置弹簧圈等不同介入操作的专门路径图模式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组合蒙片功能</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可用于实时DSA，蒙片数量可进行实时组合优化</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在实时DSA图像显示前，可显示组合蒙片图像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组合蒙片的数量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≥6幅</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三维介入高端功能</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17.1</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17.2</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高级三维工作站</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17.3</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三维采集</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17.4</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三维重建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17.5</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血管分析功能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17.6</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类CT采集</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bookmarkStart w:id="46" w:name="_Hlk219204996"/>
            <w:r w:rsidRPr="00FC038A">
              <w:rPr>
                <w:rFonts w:ascii="仿宋" w:eastAsia="仿宋" w:hAnsi="仿宋" w:hint="eastAsia"/>
                <w:szCs w:val="21"/>
              </w:rPr>
              <w:t>17.7</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类CT重建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bookmarkEnd w:id="46"/>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周围血管介入高端软件</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18.1</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szCs w:val="21"/>
              </w:rPr>
              <w:t>血管导航</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18.2</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szCs w:val="21"/>
              </w:rPr>
              <w:t>检查床回转</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18.3</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减影下肢追踪血管造影</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18.4</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下肢血管自动拼接</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18.5</w:t>
            </w:r>
          </w:p>
        </w:tc>
        <w:tc>
          <w:tcPr>
            <w:tcW w:w="2234" w:type="pct"/>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下肢X线滤片</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bl>
    <w:p w:rsidR="001C37E1" w:rsidRPr="00FC038A" w:rsidRDefault="001C37E1" w:rsidP="001C37E1">
      <w:pPr>
        <w:spacing w:line="360" w:lineRule="auto"/>
        <w:contextualSpacing/>
        <w:jc w:val="center"/>
        <w:rPr>
          <w:rFonts w:ascii="仿宋" w:eastAsia="仿宋" w:hAnsi="仿宋"/>
          <w:b/>
          <w:sz w:val="24"/>
        </w:rPr>
      </w:pPr>
      <w:r w:rsidRPr="00FC038A">
        <w:rPr>
          <w:rFonts w:ascii="仿宋" w:eastAsia="仿宋" w:hAnsi="仿宋" w:hint="eastAsia"/>
          <w:b/>
          <w:sz w:val="24"/>
        </w:rPr>
        <w:lastRenderedPageBreak/>
        <w:t>第2包 品目2-2 双板DSA3</w:t>
      </w:r>
    </w:p>
    <w:p w:rsidR="001C37E1" w:rsidRPr="00FC038A" w:rsidRDefault="001C37E1" w:rsidP="001C37E1">
      <w:pPr>
        <w:spacing w:line="360" w:lineRule="auto"/>
        <w:contextualSpacing/>
        <w:rPr>
          <w:rFonts w:ascii="仿宋" w:eastAsia="仿宋" w:hAnsi="仿宋"/>
          <w:b/>
          <w:szCs w:val="21"/>
        </w:rPr>
      </w:pPr>
      <w:r w:rsidRPr="00FC038A">
        <w:rPr>
          <w:rFonts w:ascii="仿宋" w:eastAsia="仿宋" w:hAnsi="仿宋"/>
          <w:b/>
          <w:szCs w:val="21"/>
        </w:rPr>
        <w:t>一、数量：</w:t>
      </w:r>
      <w:r w:rsidRPr="00FC038A">
        <w:rPr>
          <w:rFonts w:ascii="仿宋" w:eastAsia="仿宋" w:hAnsi="仿宋" w:hint="eastAsia"/>
          <w:b/>
          <w:szCs w:val="21"/>
        </w:rPr>
        <w:t>1套</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b/>
          <w:szCs w:val="21"/>
        </w:rPr>
        <w:t>二、技术和服务要求</w:t>
      </w:r>
      <w:r w:rsidRPr="00FC038A">
        <w:rPr>
          <w:rFonts w:ascii="仿宋" w:eastAsia="仿宋" w:hAnsi="仿宋" w:hint="eastAsia"/>
          <w:szCs w:val="21"/>
        </w:rPr>
        <w:t>（以“★”标示的内容为不允许负偏离的实质性要求）</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★（一）总体要求：</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1. 响应的产品必须通过合法渠道获得，具有在中国境内的合法使用权和用户保护权，且要求货物所配模块及配件为原厂配件，货物的制造标准及技术规范等有关资料必须符合相关标准、规范要求</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2. 响应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需考虑到合同中可能出现的索赔和变更</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3. 响应的产品具备有效期内的《医疗器械注册证》。（投标人须提供医疗器械注册证复印件并加盖投标人单位公章）。</w:t>
      </w:r>
      <w:r w:rsidRPr="00FC038A">
        <w:rPr>
          <w:rFonts w:ascii="仿宋" w:eastAsia="仿宋" w:hAnsi="仿宋" w:hint="eastAsia"/>
          <w:b/>
          <w:szCs w:val="21"/>
        </w:rPr>
        <w:t>（注：注册证型号需与分项报价表中的规格型号一致，否则作无效投标处理）</w:t>
      </w:r>
      <w:r w:rsidRPr="00FC038A">
        <w:rPr>
          <w:rFonts w:ascii="仿宋" w:eastAsia="仿宋" w:hAnsi="仿宋" w:hint="eastAsia"/>
          <w:szCs w:val="21"/>
        </w:rPr>
        <w:t xml:space="preserve"> </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4. 投标人和制造商具有有效期内的《辐射安全许可证》</w:t>
      </w:r>
      <w:r w:rsidRPr="00FC038A">
        <w:rPr>
          <w:rFonts w:ascii="仿宋" w:eastAsia="仿宋" w:hAnsi="仿宋" w:hint="eastAsia"/>
          <w:b/>
          <w:szCs w:val="21"/>
        </w:rPr>
        <w:t>（投标人须提供有效的证书复印件并加盖投标人单位公章）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5. 整机（含球管、导管床以及所配置的第三方产品等）免费维保≥5年，设备使用期间所有软件免费升级</w:t>
      </w:r>
      <w:r w:rsidRPr="00FC038A">
        <w:rPr>
          <w:rFonts w:ascii="仿宋" w:eastAsia="仿宋" w:hAnsi="仿宋" w:hint="eastAsia"/>
          <w:b/>
          <w:szCs w:val="21"/>
        </w:rPr>
        <w:t>（投标人须提供售后服务承诺函并加盖投标人单位公章）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6. 免费提供所购机型含有的所有配置及</w:t>
      </w:r>
      <w:r w:rsidRPr="00FC038A">
        <w:rPr>
          <w:rFonts w:ascii="仿宋" w:eastAsia="仿宋" w:hAnsi="仿宋"/>
          <w:szCs w:val="21"/>
        </w:rPr>
        <w:t>NMPA注册所有软硬件</w:t>
      </w:r>
      <w:r w:rsidRPr="00FC038A">
        <w:rPr>
          <w:rFonts w:ascii="仿宋" w:eastAsia="仿宋" w:hAnsi="仿宋" w:hint="eastAsia"/>
          <w:szCs w:val="21"/>
        </w:rPr>
        <w:t>，包括标准及可选软件，配备原厂影像后处理工作站</w:t>
      </w:r>
      <w:r w:rsidRPr="00FC038A">
        <w:rPr>
          <w:rFonts w:ascii="仿宋" w:eastAsia="仿宋" w:hAnsi="仿宋" w:hint="eastAsia"/>
          <w:b/>
          <w:szCs w:val="21"/>
        </w:rPr>
        <w:t>（投标人须提供承诺函并加盖投标人单位公章）</w:t>
      </w:r>
      <w:r w:rsidRPr="00FC038A">
        <w:rPr>
          <w:rFonts w:ascii="仿宋" w:eastAsia="仿宋" w:hAnsi="仿宋" w:hint="eastAsia"/>
          <w:szCs w:val="21"/>
        </w:rPr>
        <w:t>。</w:t>
      </w:r>
    </w:p>
    <w:p w:rsidR="001C37E1" w:rsidRPr="00FC038A" w:rsidRDefault="001C37E1" w:rsidP="001C37E1">
      <w:pPr>
        <w:spacing w:line="360" w:lineRule="auto"/>
        <w:contextualSpacing/>
        <w:rPr>
          <w:rFonts w:ascii="仿宋" w:eastAsia="仿宋" w:hAnsi="仿宋"/>
          <w:szCs w:val="21"/>
        </w:rPr>
      </w:pPr>
      <w:r w:rsidRPr="00FC038A">
        <w:rPr>
          <w:rFonts w:ascii="仿宋" w:eastAsia="仿宋" w:hAnsi="仿宋" w:hint="eastAsia"/>
          <w:szCs w:val="21"/>
        </w:rPr>
        <w:t>7. 按照医院实际需求提供与响应产品配套的</w:t>
      </w:r>
      <w:bookmarkStart w:id="47" w:name="OLE_LINK57"/>
      <w:r w:rsidRPr="00FC038A">
        <w:rPr>
          <w:rFonts w:ascii="仿宋" w:eastAsia="仿宋" w:hAnsi="仿宋" w:hint="eastAsia"/>
          <w:szCs w:val="21"/>
        </w:rPr>
        <w:t>高压注射器</w:t>
      </w:r>
      <w:bookmarkStart w:id="48" w:name="OLE_LINK68"/>
      <w:r w:rsidRPr="00FC038A">
        <w:rPr>
          <w:rFonts w:ascii="仿宋" w:eastAsia="仿宋" w:hAnsi="仿宋" w:hint="eastAsia"/>
          <w:szCs w:val="21"/>
        </w:rPr>
        <w:t>1套</w:t>
      </w:r>
      <w:bookmarkEnd w:id="48"/>
      <w:r w:rsidRPr="00FC038A">
        <w:rPr>
          <w:rFonts w:ascii="仿宋" w:eastAsia="仿宋" w:hAnsi="仿宋" w:hint="eastAsia"/>
          <w:szCs w:val="21"/>
        </w:rPr>
        <w:t>、多道电生理记录仪1套、铅衣消毒柜1套、铅衣5套、铅眼镜5套、铅围脖5套、铅帽5套，铅衣架2套、铅屏风1个、显示器及分屏器1个、悬吊式射线防护屏1套，床旁射线防护帘1套和悬吊防护屏吊架1套等</w:t>
      </w:r>
      <w:bookmarkEnd w:id="47"/>
      <w:r w:rsidRPr="00FC038A">
        <w:rPr>
          <w:rFonts w:ascii="仿宋" w:eastAsia="仿宋" w:hAnsi="仿宋" w:hint="eastAsia"/>
          <w:b/>
          <w:szCs w:val="21"/>
        </w:rPr>
        <w:t>（投标人须提供承诺函和技术白皮书等相关证明材料复印件并加盖投标人单位公章）</w:t>
      </w:r>
      <w:r w:rsidRPr="00FC038A">
        <w:rPr>
          <w:rFonts w:ascii="仿宋" w:eastAsia="仿宋" w:hAnsi="仿宋" w:hint="eastAsia"/>
          <w:szCs w:val="21"/>
        </w:rPr>
        <w:t>。注：如第三方产品属于医疗器械还应提供有效期内的医疗器械注册证和生产厂家的医疗器械生产许可证（国产产品提供）。</w:t>
      </w:r>
      <w:r w:rsidRPr="00FC038A">
        <w:rPr>
          <w:rFonts w:ascii="仿宋" w:eastAsia="仿宋" w:hAnsi="仿宋" w:hint="eastAsia"/>
          <w:b/>
          <w:szCs w:val="21"/>
        </w:rPr>
        <w:t>（投标人须提供有效的证书复印件并加盖公章）</w:t>
      </w:r>
    </w:p>
    <w:p w:rsidR="001C37E1" w:rsidRPr="00FC038A" w:rsidRDefault="001C37E1" w:rsidP="001C37E1">
      <w:pPr>
        <w:spacing w:line="360" w:lineRule="auto"/>
        <w:contextualSpacing/>
        <w:rPr>
          <w:rFonts w:ascii="仿宋" w:eastAsia="仿宋" w:hAnsi="仿宋"/>
          <w:b/>
          <w:szCs w:val="21"/>
        </w:rPr>
      </w:pPr>
      <w:r w:rsidRPr="00FC038A">
        <w:rPr>
          <w:rFonts w:ascii="仿宋" w:eastAsia="仿宋" w:hAnsi="仿宋" w:hint="eastAsia"/>
          <w:b/>
          <w:szCs w:val="21"/>
        </w:rPr>
        <w:t>三、技术参数如下：</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98"/>
        <w:gridCol w:w="3720"/>
      </w:tblGrid>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机架系统：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★1.1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全自动双向C型臂</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落地式＋悬吊式双C臂机架设计、具备双向C臂的球管和平板系统</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落地C臂</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机架可进行等中心旋转</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C型臂旋转速度（非旋转采集）LAO/RAO：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≥25°/秒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C型臂旋转速度（非旋转采集）CRAN/CAU：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w:t>
            </w:r>
            <w:r w:rsidRPr="00FC038A">
              <w:rPr>
                <w:rFonts w:ascii="仿宋" w:eastAsia="仿宋" w:hAnsi="仿宋"/>
                <w:szCs w:val="21"/>
              </w:rPr>
              <w:t>°</w:t>
            </w:r>
            <w:r w:rsidRPr="00FC038A">
              <w:rPr>
                <w:rFonts w:ascii="仿宋" w:eastAsia="仿宋" w:hAnsi="仿宋" w:hint="eastAsia"/>
                <w:szCs w:val="21"/>
              </w:rPr>
              <w:t>/秒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CRA：</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1.2.6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RAO：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LAO：</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≥240</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▲1.2.9</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等中心到地面距离：</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≥107cm</w:t>
            </w:r>
          </w:p>
        </w:tc>
      </w:tr>
      <w:tr w:rsidR="001C37E1" w:rsidRPr="00FC038A" w:rsidTr="00605EAD">
        <w:trPr>
          <w:trHeight w:val="28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悬吊C臂</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CRA：</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CAU：</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≥45</w:t>
            </w:r>
            <w:r w:rsidRPr="00FC038A">
              <w:rPr>
                <w:rFonts w:ascii="仿宋" w:eastAsia="仿宋" w:hAnsi="仿宋"/>
                <w:szCs w:val="21"/>
              </w:rPr>
              <w:t>°</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导管床</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纵向运动行程：</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≥120cm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横向运动行程：</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≥36cm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床面最低高度：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≤80cm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2.4</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床最大承重：</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325</w:t>
            </w:r>
            <w:r w:rsidRPr="00FC038A">
              <w:rPr>
                <w:rFonts w:ascii="仿宋" w:eastAsia="仿宋" w:hAnsi="仿宋" w:hint="eastAsia"/>
                <w:szCs w:val="21"/>
              </w:rPr>
              <w:t>kg</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床身纵向运动伸出最远端时，无需回床即能在床面任意位置进行CPR</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★2.6</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床长度：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≥315cm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2.7</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床宽度：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4</w:t>
            </w:r>
            <w:r w:rsidRPr="00FC038A">
              <w:rPr>
                <w:rFonts w:ascii="仿宋" w:eastAsia="仿宋" w:hAnsi="仿宋" w:hint="eastAsia"/>
                <w:szCs w:val="21"/>
              </w:rPr>
              <w:t>5cm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床面旋转角度：</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≥27</w:t>
            </w:r>
            <w:r w:rsidRPr="00FC038A">
              <w:rPr>
                <w:rFonts w:ascii="仿宋" w:eastAsia="仿宋" w:hAnsi="仿宋"/>
                <w:szCs w:val="21"/>
              </w:rPr>
              <w:t>0°</w:t>
            </w: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2.9</w:t>
            </w:r>
          </w:p>
        </w:tc>
        <w:tc>
          <w:tcPr>
            <w:tcW w:w="2234" w:type="pct"/>
            <w:shd w:val="clear" w:color="000000" w:fill="FFFFFF"/>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导管床边辅助轨道 </w:t>
            </w:r>
          </w:p>
        </w:tc>
        <w:tc>
          <w:tcPr>
            <w:tcW w:w="2132" w:type="pct"/>
            <w:shd w:val="clear" w:color="000000" w:fill="FFFFFF"/>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床旁液晶触摸屏控制系统：</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液晶触摸控制屏显示屏尺寸(长×宽)：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2</w:t>
            </w:r>
            <w:r w:rsidRPr="00FC038A">
              <w:rPr>
                <w:rFonts w:ascii="仿宋" w:eastAsia="仿宋" w:hAnsi="仿宋" w:hint="eastAsia"/>
                <w:szCs w:val="21"/>
              </w:rPr>
              <w:t>00×200mm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控制屏可置于导管床3边，或者控制室内，可控制图像采集条件，可完成程序卡片操作，包括采集协议</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控制室工作站</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透视或曝光时可进行图像处理和存档浏览等工作</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术中执行像素位移和测量分析功能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高压发生器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功率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w:t>
            </w:r>
            <w:r w:rsidRPr="00FC038A">
              <w:rPr>
                <w:rFonts w:ascii="仿宋" w:eastAsia="仿宋" w:hAnsi="仿宋"/>
                <w:szCs w:val="21"/>
              </w:rPr>
              <w:t xml:space="preserve"> </w:t>
            </w:r>
            <w:r w:rsidRPr="00FC038A">
              <w:rPr>
                <w:rFonts w:ascii="仿宋" w:eastAsia="仿宋" w:hAnsi="仿宋" w:hint="eastAsia"/>
                <w:szCs w:val="21"/>
              </w:rPr>
              <w:t>kW</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最大管电流</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≥1000</w:t>
            </w:r>
            <w:r w:rsidRPr="00FC038A">
              <w:rPr>
                <w:rFonts w:ascii="仿宋" w:eastAsia="仿宋" w:hAnsi="仿宋"/>
                <w:szCs w:val="21"/>
              </w:rPr>
              <w:t xml:space="preserve"> </w:t>
            </w:r>
            <w:r w:rsidRPr="00FC038A">
              <w:rPr>
                <w:rFonts w:ascii="仿宋" w:eastAsia="仿宋" w:hAnsi="仿宋" w:hint="eastAsia"/>
                <w:szCs w:val="21"/>
              </w:rPr>
              <w:t>mA</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5.3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管电压调节范围</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40～125</w:t>
            </w:r>
            <w:r w:rsidRPr="00FC038A">
              <w:rPr>
                <w:rFonts w:ascii="仿宋" w:eastAsia="仿宋" w:hAnsi="仿宋"/>
                <w:szCs w:val="21"/>
              </w:rPr>
              <w:t xml:space="preserve"> </w:t>
            </w:r>
            <w:r w:rsidRPr="00FC038A">
              <w:rPr>
                <w:rFonts w:ascii="仿宋" w:eastAsia="仿宋" w:hAnsi="仿宋" w:hint="eastAsia"/>
                <w:szCs w:val="21"/>
              </w:rPr>
              <w:t>kV</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X线球管</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6.1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阳极热容量：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≥3.7MHU</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6.2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管套热容量：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≥6.9MHU</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6.</w:t>
            </w:r>
            <w:r w:rsidRPr="00FC038A">
              <w:rPr>
                <w:rFonts w:ascii="仿宋" w:eastAsia="仿宋" w:hAnsi="仿宋" w:hint="eastAsia"/>
                <w:szCs w:val="21"/>
              </w:rPr>
              <w:t>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球管阳极散热率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≥6700W</w:t>
            </w: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6.4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球管焦点：</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≤2个；最大焦点功率：≥65kW</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球管内置栅控技术</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平板探测器 </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A/D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16 bits</w:t>
            </w:r>
          </w:p>
        </w:tc>
      </w:tr>
      <w:tr w:rsidR="001C37E1" w:rsidRPr="00FC038A" w:rsidTr="00605EAD">
        <w:trPr>
          <w:trHeight w:val="57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最大有效成像视野(边长)</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正位平板：≥29×38cm</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侧位平板：≥26×29cm  </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可选物理成像视野</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≥7种</w:t>
            </w:r>
          </w:p>
        </w:tc>
      </w:tr>
      <w:tr w:rsidR="001C37E1" w:rsidRPr="00FC038A" w:rsidTr="00605EAD">
        <w:trPr>
          <w:trHeight w:val="57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图像最大矩阵灰阶输出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正位平板成像矩阵：≥190</w:t>
            </w:r>
            <w:r w:rsidRPr="00FC038A">
              <w:rPr>
                <w:rFonts w:ascii="仿宋" w:eastAsia="仿宋" w:hAnsi="仿宋"/>
                <w:szCs w:val="21"/>
              </w:rPr>
              <w:t>0</w:t>
            </w:r>
            <w:r w:rsidRPr="00FC038A">
              <w:rPr>
                <w:rFonts w:ascii="仿宋" w:eastAsia="仿宋" w:hAnsi="仿宋" w:hint="eastAsia"/>
                <w:szCs w:val="21"/>
              </w:rPr>
              <w:t>×250</w:t>
            </w:r>
            <w:r w:rsidRPr="00FC038A">
              <w:rPr>
                <w:rFonts w:ascii="仿宋" w:eastAsia="仿宋" w:hAnsi="仿宋"/>
                <w:szCs w:val="21"/>
              </w:rPr>
              <w:t>0</w:t>
            </w:r>
            <w:r w:rsidRPr="00FC038A">
              <w:rPr>
                <w:rFonts w:ascii="仿宋" w:eastAsia="仿宋" w:hAnsi="仿宋" w:hint="eastAsia"/>
                <w:szCs w:val="21"/>
              </w:rPr>
              <w:t xml:space="preserve"> </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侧位平板成像矩阵：≥1400×1500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7.5</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像素尺寸</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≤184</w:t>
            </w:r>
            <w:r w:rsidRPr="00FC038A">
              <w:rPr>
                <w:rFonts w:ascii="仿宋" w:eastAsia="仿宋" w:hAnsi="仿宋"/>
                <w:szCs w:val="21"/>
              </w:rPr>
              <w:t>μ</w:t>
            </w:r>
            <w:r w:rsidRPr="00FC038A">
              <w:rPr>
                <w:rFonts w:ascii="仿宋" w:eastAsia="仿宋" w:hAnsi="仿宋" w:hint="eastAsia"/>
                <w:szCs w:val="21"/>
              </w:rPr>
              <w:t>m</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平板可90°旋转</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7.7</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平板探测器无需水冷装置</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满足</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7.8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非接触式防碰撞保护装置及防碰撞自动控制功能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图像显示器</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控制室</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尺寸：≥24英寸，分辨率：≥1920×1080，数量：2台</w:t>
            </w:r>
          </w:p>
        </w:tc>
      </w:tr>
      <w:tr w:rsidR="001C37E1" w:rsidRPr="00FC038A" w:rsidTr="00605EAD">
        <w:trPr>
          <w:trHeight w:val="9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操作室</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液晶显示器</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尺寸：≥27英寸，分辨率：≥1920×1080，数量：4台</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显示器吊塔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40"/>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8.2.3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显示</w:t>
            </w:r>
            <w:r w:rsidRPr="00FC038A">
              <w:rPr>
                <w:rFonts w:ascii="仿宋" w:eastAsia="仿宋" w:hAnsi="仿宋"/>
                <w:szCs w:val="21"/>
              </w:rPr>
              <w:t>X线使能</w:t>
            </w:r>
            <w:r w:rsidRPr="00FC038A">
              <w:rPr>
                <w:rFonts w:ascii="仿宋" w:eastAsia="仿宋" w:hAnsi="仿宋" w:hint="eastAsia"/>
                <w:szCs w:val="21"/>
              </w:rPr>
              <w:t xml:space="preserve">、球管温度、曝光的kV、mA及ms、机架旋转和成角信息、导管床高度、探测器视野、系统通用提示信息、选择的帧率、透视模式、累计透视时间、剂量率、累计剂量、DAP剂量面积乘积等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图像采集系统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外周采集帧率：</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0.5～6帧/秒</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心脏采集帧率： </w:t>
            </w:r>
          </w:p>
        </w:tc>
        <w:tc>
          <w:tcPr>
            <w:tcW w:w="2132" w:type="pct"/>
            <w:noWrap/>
            <w:vAlign w:val="center"/>
          </w:tcPr>
          <w:p w:rsidR="001C37E1" w:rsidRPr="00FC038A" w:rsidRDefault="001C37E1" w:rsidP="00605EAD">
            <w:pPr>
              <w:contextualSpacing/>
              <w:rPr>
                <w:rFonts w:ascii="仿宋" w:eastAsia="仿宋" w:hAnsi="仿宋"/>
                <w:szCs w:val="21"/>
              </w:rPr>
            </w:pPr>
            <w:bookmarkStart w:id="49" w:name="OLE_LINK27"/>
            <w:r w:rsidRPr="00FC038A">
              <w:rPr>
                <w:rFonts w:ascii="仿宋" w:eastAsia="仿宋" w:hAnsi="仿宋" w:hint="eastAsia"/>
                <w:szCs w:val="21"/>
              </w:rPr>
              <w:t>15～30帧/秒</w:t>
            </w:r>
            <w:bookmarkEnd w:id="49"/>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透视末帧图像保持功能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硬盘图像存储量：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w:t>
            </w:r>
            <w:r w:rsidRPr="00FC038A">
              <w:rPr>
                <w:rFonts w:ascii="仿宋" w:eastAsia="仿宋" w:hAnsi="仿宋"/>
                <w:szCs w:val="21"/>
              </w:rPr>
              <w:t>50,000幅</w:t>
            </w:r>
          </w:p>
        </w:tc>
      </w:tr>
      <w:tr w:rsidR="001C37E1" w:rsidRPr="00FC038A" w:rsidTr="00605EAD">
        <w:trPr>
          <w:trHeight w:val="122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9.5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后处理功能、包括：改变回放速度、选择路标图像、电子遮光器、边缘增强、图像反转、附加注解、快速选择图像、移动放大、可变速度循环放映、造影图像自动窗宽、窗位调节、重定蒙片、手动自动像素移位、最大路径和骨标记等</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测量分析（主机系统）</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左心室分析软件，可测量舒张末期和收缩末期容积、射血分数、每博量</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10.2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室壁运动曲线测量方法</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w:t>
            </w:r>
          </w:p>
        </w:tc>
        <w:tc>
          <w:tcPr>
            <w:tcW w:w="22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旋转采集</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11.1</w:t>
            </w:r>
          </w:p>
        </w:tc>
        <w:tc>
          <w:tcPr>
            <w:tcW w:w="2234" w:type="pct"/>
            <w:shd w:val="clear" w:color="000000" w:fill="FFFFFF"/>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L臂正位旋转采集：</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C臂旋转速度：≥55 °/s</w:t>
            </w:r>
          </w:p>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有效覆盖范围：≥240°</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11.2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可实时减影</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血管机类CT成像功能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网络与接口：</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DICOM Send、DICOM Print；DICOM Query/Retrieve、DICOM Worklist、DICOM MPPS功能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13.2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高压注射器接口</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附件：</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双向对讲系统</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14.2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悬吊式手术灯</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配备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智能路径图功能</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可针对脑血管、胸部、腹部等不同检查部位，设置专门的路径图参数，并可在床旁液晶触摸屏上直接进行参数调整</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15.2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可在床旁液晶触摸屏上选择针对导管引导、打胶、放置弹簧圈等不同介入操作的专门路径图模式 </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组合蒙片功能</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16.1</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可用于实时DSA，蒙片数量可进行实时组合优化</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16.2</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在实时DSA图像显示前，可显示组合蒙片图像 </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支持</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16.3</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组合蒙片的数量</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≥6幅</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szCs w:val="21"/>
              </w:rPr>
              <w:t>TAVI导航功能</w:t>
            </w:r>
          </w:p>
        </w:tc>
        <w:tc>
          <w:tcPr>
            <w:tcW w:w="2132"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 xml:space="preserve">　</w:t>
            </w:r>
          </w:p>
        </w:tc>
      </w:tr>
      <w:tr w:rsidR="001C37E1" w:rsidRPr="00FC038A" w:rsidTr="00605EAD">
        <w:trPr>
          <w:trHeight w:val="614"/>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17.1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可接受DICOM兼容的患者心脏CT图像导入，自动分割解剖标志点及解剖平面，可自动进行心房、心室的识别</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高端功能</w:t>
            </w:r>
          </w:p>
        </w:tc>
        <w:tc>
          <w:tcPr>
            <w:tcW w:w="2132" w:type="pct"/>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实时并行工作功能</w:t>
            </w:r>
          </w:p>
        </w:tc>
        <w:tc>
          <w:tcPr>
            <w:tcW w:w="2132" w:type="pct"/>
            <w:vAlign w:val="center"/>
          </w:tcPr>
          <w:p w:rsidR="001C37E1" w:rsidRPr="00FC038A" w:rsidRDefault="001C37E1" w:rsidP="00605EAD">
            <w:pPr>
              <w:contextualSpacing/>
              <w:rPr>
                <w:rFonts w:ascii="仿宋" w:eastAsia="仿宋" w:hAnsi="仿宋"/>
                <w:szCs w:val="21"/>
              </w:rPr>
            </w:pPr>
            <w:bookmarkStart w:id="50" w:name="OLE_LINK75"/>
            <w:r w:rsidRPr="00FC038A">
              <w:rPr>
                <w:rFonts w:ascii="仿宋" w:eastAsia="仿宋" w:hAnsi="仿宋" w:hint="eastAsia"/>
                <w:szCs w:val="21"/>
              </w:rPr>
              <w:t>具备</w:t>
            </w:r>
            <w:bookmarkEnd w:id="50"/>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介入低剂量成像</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系统自动位置控制</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18.4</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心脏长床垫</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心脏介入高端功能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bookmarkStart w:id="51" w:name="OLE_LINK76"/>
            <w:r w:rsidRPr="00FC038A">
              <w:rPr>
                <w:rFonts w:ascii="仿宋" w:eastAsia="仿宋" w:hAnsi="仿宋" w:hint="eastAsia"/>
                <w:szCs w:val="21"/>
              </w:rPr>
              <w:t>19.1</w:t>
            </w:r>
            <w:bookmarkEnd w:id="51"/>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实时支架清晰显示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减影支架清晰显示</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动态冠脉路图</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19.4</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心脏结构导航系统</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28"/>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19.5</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高级三维工作站</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w:t>
            </w:r>
          </w:p>
        </w:tc>
        <w:tc>
          <w:tcPr>
            <w:tcW w:w="22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原厂工作站</w:t>
            </w:r>
          </w:p>
        </w:tc>
        <w:tc>
          <w:tcPr>
            <w:tcW w:w="2132" w:type="pct"/>
            <w:noWrap/>
            <w:vAlign w:val="center"/>
          </w:tcPr>
          <w:p w:rsidR="001C37E1" w:rsidRPr="00FC038A" w:rsidRDefault="001C37E1" w:rsidP="00605EAD">
            <w:pPr>
              <w:contextualSpacing/>
              <w:rPr>
                <w:rFonts w:ascii="仿宋" w:eastAsia="仿宋" w:hAnsi="仿宋"/>
                <w:szCs w:val="21"/>
              </w:rPr>
            </w:pPr>
          </w:p>
        </w:tc>
      </w:tr>
      <w:tr w:rsidR="001C37E1" w:rsidRPr="00FC038A" w:rsidTr="00605EAD">
        <w:trPr>
          <w:trHeight w:val="3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20.1</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图像后处理基本功能、包括：窗宽、窗位调节、ROI调窗、缩放、放大镜、漫游、翻转、图像剪切、伪彩、反白、旋转和恢</w:t>
            </w:r>
            <w:r w:rsidRPr="00FC038A">
              <w:rPr>
                <w:rFonts w:ascii="仿宋" w:eastAsia="仿宋" w:hAnsi="仿宋" w:hint="eastAsia"/>
                <w:szCs w:val="21"/>
              </w:rPr>
              <w:lastRenderedPageBreak/>
              <w:t>复操作等功能</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lastRenderedPageBreak/>
              <w:t>20.2</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导管校正软件，可测量长度、面积、标准差、平均值</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r w:rsidR="001C37E1" w:rsidRPr="00FC038A" w:rsidTr="00605EAD">
        <w:trPr>
          <w:trHeight w:val="307"/>
        </w:trPr>
        <w:tc>
          <w:tcPr>
            <w:tcW w:w="634" w:type="pct"/>
            <w:noWrap/>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20.3</w:t>
            </w:r>
          </w:p>
        </w:tc>
        <w:tc>
          <w:tcPr>
            <w:tcW w:w="2234"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3D血管成像</w:t>
            </w:r>
          </w:p>
        </w:tc>
        <w:tc>
          <w:tcPr>
            <w:tcW w:w="2132" w:type="pct"/>
            <w:vAlign w:val="center"/>
          </w:tcPr>
          <w:p w:rsidR="001C37E1" w:rsidRPr="00FC038A" w:rsidRDefault="001C37E1" w:rsidP="00605EAD">
            <w:pPr>
              <w:contextualSpacing/>
              <w:rPr>
                <w:rFonts w:ascii="仿宋" w:eastAsia="仿宋" w:hAnsi="仿宋"/>
                <w:szCs w:val="21"/>
              </w:rPr>
            </w:pPr>
            <w:r w:rsidRPr="00FC038A">
              <w:rPr>
                <w:rFonts w:ascii="仿宋" w:eastAsia="仿宋" w:hAnsi="仿宋" w:hint="eastAsia"/>
                <w:szCs w:val="21"/>
              </w:rPr>
              <w:t>具备</w:t>
            </w:r>
          </w:p>
        </w:tc>
      </w:tr>
    </w:tbl>
    <w:p w:rsidR="001C37E1" w:rsidRPr="00FC038A" w:rsidRDefault="001C37E1" w:rsidP="001C37E1">
      <w:pPr>
        <w:snapToGrid w:val="0"/>
        <w:spacing w:line="360" w:lineRule="auto"/>
        <w:ind w:firstLineChars="200" w:firstLine="480"/>
        <w:rPr>
          <w:rFonts w:ascii="仿宋" w:eastAsia="仿宋" w:hAnsi="仿宋" w:cs="仿宋"/>
          <w:bCs/>
          <w:sz w:val="24"/>
        </w:rPr>
      </w:pPr>
    </w:p>
    <w:p w:rsidR="001C37E1" w:rsidRPr="00FC038A" w:rsidRDefault="001C37E1" w:rsidP="001C37E1">
      <w:pPr>
        <w:snapToGrid w:val="0"/>
        <w:spacing w:line="360" w:lineRule="auto"/>
        <w:ind w:firstLineChars="200" w:firstLine="480"/>
        <w:rPr>
          <w:rFonts w:ascii="仿宋" w:eastAsia="仿宋" w:hAnsi="仿宋" w:cs="仿宋"/>
          <w:bCs/>
          <w:sz w:val="24"/>
        </w:rPr>
      </w:pPr>
      <w:bookmarkStart w:id="52" w:name="OLE_LINK102"/>
      <w:bookmarkStart w:id="53" w:name="OLE_LINK103"/>
      <w:r w:rsidRPr="00FC038A">
        <w:rPr>
          <w:rFonts w:ascii="仿宋" w:eastAsia="仿宋" w:hAnsi="仿宋" w:cs="仿宋" w:hint="eastAsia"/>
          <w:bCs/>
          <w:sz w:val="24"/>
        </w:rPr>
        <w:t>2、采购标的需满足的服务标准、期限、效率等要求</w:t>
      </w:r>
      <w:bookmarkEnd w:id="52"/>
      <w:bookmarkEnd w:id="53"/>
      <w:r w:rsidRPr="00FC038A">
        <w:rPr>
          <w:rFonts w:ascii="仿宋" w:eastAsia="仿宋" w:hAnsi="仿宋" w:cs="仿宋" w:hint="eastAsia"/>
          <w:bCs/>
          <w:sz w:val="24"/>
        </w:rPr>
        <w:t>；</w:t>
      </w: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2.1采购标的需满足的服务标准、效率要求（以各包技术规格中要求为准，如技术规格中无要求，则以本款要求为准。）</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2.1.1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2.1.2、投标人应保证在质量保证期内提供投标货物专用的软件和相应数据库资料的免费升级服务。（如果有）。</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2.2采购标的需满足的服务期限要求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2.2.1、质量保证期（保修期）及服务要求：详见各包技术参数。</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2.2.2、投标人应在质保期满前三个月对设备做全面保养及性能检测，并出具相应的报告。</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2.2.3、投标人和制造商需要同时提供包含上述质量保证期（保修期）及服务要求的承诺函并加盖单位公章。</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2.2.4、保修费用应含维保工时费、零配件费用和软件维护、升级费用，服务内容和细则与免费维保期相同。</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2.2.5、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2.2.6、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2.2.7、投标人应负责投标货物质量保证期内的免费维修和配件供应，投标人售后服务维修机构应备有所购货物及时维修所需的关键零部件。</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lastRenderedPageBreak/>
        <w:t>3、为落实政府采购政策需满足的要求；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w:t>
      </w:r>
      <w:r w:rsidRPr="00FC038A">
        <w:rPr>
          <w:rFonts w:ascii="仿宋" w:eastAsia="仿宋" w:hAnsi="仿宋" w:cs="仿宋" w:hint="eastAsia"/>
          <w:bCs/>
          <w:sz w:val="24"/>
        </w:rPr>
        <w:lastRenderedPageBreak/>
        <w:t>息发布平台或中国政府采购网（www.ccgp.gov.cn）建立的认证结果信息发布平台链接中查询下载。</w:t>
      </w:r>
    </w:p>
    <w:p w:rsidR="001C37E1" w:rsidRPr="00FC038A" w:rsidRDefault="001C37E1" w:rsidP="001C37E1">
      <w:pPr>
        <w:snapToGrid w:val="0"/>
        <w:spacing w:line="360" w:lineRule="auto"/>
        <w:ind w:firstLineChars="200" w:firstLine="480"/>
        <w:rPr>
          <w:rFonts w:ascii="仿宋" w:eastAsia="仿宋" w:hAnsi="仿宋" w:cs="仿宋"/>
          <w:bCs/>
          <w:sz w:val="24"/>
        </w:rPr>
      </w:pPr>
      <w:bookmarkStart w:id="54" w:name="OLE_LINK113"/>
      <w:r w:rsidRPr="00FC038A">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55" w:name="OLE_LINK55"/>
      <w:bookmarkStart w:id="56" w:name="OLE_LINK56"/>
      <w:r w:rsidRPr="00FC038A">
        <w:rPr>
          <w:rFonts w:ascii="仿宋" w:eastAsia="仿宋" w:hAnsi="仿宋" w:cs="仿宋" w:hint="eastAsia"/>
          <w:b/>
          <w:bCs/>
          <w:sz w:val="24"/>
        </w:rPr>
        <w:t>投标人</w:t>
      </w:r>
      <w:bookmarkEnd w:id="55"/>
      <w:bookmarkEnd w:id="56"/>
      <w:r w:rsidRPr="00FC038A">
        <w:rPr>
          <w:rFonts w:ascii="仿宋" w:eastAsia="仿宋" w:hAnsi="仿宋" w:cs="仿宋" w:hint="eastAsia"/>
          <w:b/>
          <w:bCs/>
          <w:sz w:val="24"/>
        </w:rPr>
        <w:t>应出具招标文件要求的证明材料给予证明，否则评标时不予认可。投标人应对提交的证明材料真实性负责，</w:t>
      </w:r>
      <w:r w:rsidRPr="00FC038A">
        <w:rPr>
          <w:rFonts w:ascii="仿宋" w:eastAsia="仿宋" w:hAnsi="仿宋" w:cs="仿宋" w:hint="eastAsia"/>
          <w:bCs/>
          <w:sz w:val="24"/>
        </w:rPr>
        <w:t>提交证明材料不真实的，应承担相应的法律责任。</w:t>
      </w:r>
      <w:bookmarkEnd w:id="54"/>
    </w:p>
    <w:p w:rsidR="001C37E1" w:rsidRPr="00FC038A" w:rsidRDefault="001C37E1" w:rsidP="001C37E1">
      <w:pPr>
        <w:pStyle w:val="a3"/>
      </w:pP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4、采购标的的其他技术、服务等要求；</w:t>
      </w: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4.1、技术证明支持材料</w:t>
      </w:r>
    </w:p>
    <w:p w:rsidR="001C37E1" w:rsidRPr="00FC038A" w:rsidRDefault="001C37E1" w:rsidP="001C37E1">
      <w:pPr>
        <w:snapToGrid w:val="0"/>
        <w:spacing w:line="360" w:lineRule="auto"/>
        <w:ind w:firstLineChars="200" w:firstLine="480"/>
        <w:rPr>
          <w:rFonts w:ascii="仿宋" w:eastAsia="仿宋" w:hAnsi="仿宋" w:cs="仿宋"/>
          <w:bCs/>
          <w:sz w:val="24"/>
        </w:rPr>
      </w:pPr>
      <w:bookmarkStart w:id="57" w:name="OLE_LINK200"/>
      <w:bookmarkStart w:id="58" w:name="OLE_LINK201"/>
      <w:r w:rsidRPr="00FC038A">
        <w:rPr>
          <w:rFonts w:ascii="仿宋" w:eastAsia="仿宋" w:hAnsi="仿宋" w:cs="仿宋" w:hint="eastAsia"/>
          <w:bCs/>
          <w:sz w:val="24"/>
        </w:rPr>
        <w:t>4.1.</w:t>
      </w:r>
      <w:bookmarkEnd w:id="57"/>
      <w:bookmarkEnd w:id="58"/>
      <w:r w:rsidRPr="00FC038A">
        <w:rPr>
          <w:rFonts w:ascii="仿宋" w:eastAsia="仿宋" w:hAnsi="仿宋" w:cs="仿宋" w:hint="eastAsia"/>
          <w:bCs/>
          <w:sz w:val="24"/>
        </w:rPr>
        <w:t>1、对于技术规格中标注“★”号的技术参数代表实质性指标，不满足该指标项将直接导致投标被拒绝。</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C37E1" w:rsidRPr="00FC038A" w:rsidRDefault="001C37E1" w:rsidP="001C37E1">
      <w:pPr>
        <w:snapToGrid w:val="0"/>
        <w:spacing w:line="360" w:lineRule="auto"/>
        <w:ind w:firstLineChars="200" w:firstLine="482"/>
        <w:rPr>
          <w:rFonts w:ascii="仿宋" w:eastAsia="仿宋" w:hAnsi="仿宋" w:cs="仿宋"/>
          <w:b/>
          <w:bCs/>
          <w:sz w:val="24"/>
        </w:rPr>
      </w:pPr>
      <w:bookmarkStart w:id="59" w:name="OLE_LINK22"/>
      <w:bookmarkStart w:id="60" w:name="OLE_LINK23"/>
      <w:r w:rsidRPr="00FC038A">
        <w:rPr>
          <w:rFonts w:ascii="仿宋" w:eastAsia="仿宋" w:hAnsi="仿宋" w:cs="仿宋" w:hint="eastAsia"/>
          <w:b/>
          <w:bCs/>
          <w:sz w:val="24"/>
        </w:rPr>
        <w:t>4.2、供货及安装要求</w:t>
      </w:r>
      <w:bookmarkEnd w:id="59"/>
      <w:bookmarkEnd w:id="60"/>
      <w:r w:rsidRPr="00FC038A">
        <w:rPr>
          <w:rFonts w:ascii="仿宋" w:eastAsia="仿宋" w:hAnsi="仿宋" w:cs="仿宋" w:hint="eastAsia"/>
          <w:b/>
          <w:bCs/>
          <w:sz w:val="24"/>
        </w:rPr>
        <w:tab/>
      </w:r>
    </w:p>
    <w:p w:rsidR="001C37E1" w:rsidRPr="00FC038A" w:rsidRDefault="001C37E1" w:rsidP="001C37E1">
      <w:pPr>
        <w:snapToGrid w:val="0"/>
        <w:spacing w:line="360" w:lineRule="auto"/>
        <w:ind w:firstLineChars="200" w:firstLine="480"/>
        <w:rPr>
          <w:rFonts w:ascii="仿宋" w:eastAsia="仿宋" w:hAnsi="仿宋" w:cs="仿宋"/>
          <w:bCs/>
          <w:sz w:val="24"/>
        </w:rPr>
      </w:pPr>
      <w:bookmarkStart w:id="61" w:name="OLE_LINK202"/>
      <w:bookmarkStart w:id="62" w:name="OLE_LINK203"/>
      <w:r w:rsidRPr="00FC038A">
        <w:rPr>
          <w:rFonts w:ascii="仿宋" w:eastAsia="仿宋" w:hAnsi="仿宋" w:cs="仿宋" w:hint="eastAsia"/>
          <w:bCs/>
          <w:sz w:val="24"/>
        </w:rPr>
        <w:t>4.2.1、</w:t>
      </w:r>
      <w:bookmarkEnd w:id="61"/>
      <w:bookmarkEnd w:id="62"/>
      <w:r w:rsidRPr="00FC038A">
        <w:rPr>
          <w:rFonts w:ascii="仿宋" w:eastAsia="仿宋" w:hAnsi="仿宋" w:cs="仿宋" w:hint="eastAsia"/>
          <w:bCs/>
          <w:sz w:val="24"/>
        </w:rPr>
        <w:t>投标人发运货物时，每台设备要提供一整套中文的技术资料，包括安装、操作手册、使用说明、维修保养手册等，这些资料费应包括在投标报价内。</w:t>
      </w:r>
      <w:r w:rsidRPr="00FC038A">
        <w:rPr>
          <w:rFonts w:ascii="仿宋" w:eastAsia="仿宋" w:hAnsi="仿宋" w:cs="仿宋" w:hint="eastAsia"/>
          <w:bCs/>
          <w:sz w:val="24"/>
        </w:rPr>
        <w:lastRenderedPageBreak/>
        <w:t>如果采购人确认投标人提供的技术资料不完整或在运输过程中丢失，投标人需保证在收到采购人通知后3天内将这些资料免费寄给采购人。</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4.2.3、投标人所提供的部件之间及设备之间的连线或接插件均视为设备内部部件，应包含在相应的配置中。</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4.2.4、工作条件：除了在技术规格中另有规定外，投标人提供的一切仪器、设备和系统，应符合下列条件：</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1）仪器设备的插头要符合中国电工标准。如不符合，则应提供适合仪器插头的插座，必须要有接地。</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2）如果仪器设备需特殊的工作条件（如：水、电源、磁场强度、特殊温度、湿度、震动强度等），投标人应在有关投标文件中加以说明。</w:t>
      </w: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4.3、培训要求：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1C37E1" w:rsidRPr="00FC038A" w:rsidRDefault="001C37E1" w:rsidP="001C37E1">
      <w:pPr>
        <w:pStyle w:val="a3"/>
      </w:pP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5、需由投标人提供设计方案、解决方案或者组织方案的采购项目，应当说明采购标的的功能、应用场景、目标等基本要求</w:t>
      </w:r>
    </w:p>
    <w:p w:rsidR="001C37E1" w:rsidRPr="00FC038A" w:rsidRDefault="001C37E1" w:rsidP="001C37E1">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无</w:t>
      </w:r>
    </w:p>
    <w:p w:rsidR="001C37E1" w:rsidRPr="00FC038A" w:rsidRDefault="001C37E1" w:rsidP="001C37E1">
      <w:pPr>
        <w:pStyle w:val="a3"/>
        <w:rPr>
          <w:rFonts w:ascii="仿宋" w:eastAsia="仿宋" w:hAnsi="仿宋"/>
        </w:rPr>
      </w:pPr>
    </w:p>
    <w:p w:rsidR="001C37E1" w:rsidRPr="00FC038A" w:rsidRDefault="001C37E1" w:rsidP="001C37E1">
      <w:p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（三）验收标准</w:t>
      </w:r>
    </w:p>
    <w:p w:rsidR="001C37E1" w:rsidRPr="00FC038A" w:rsidRDefault="001C37E1" w:rsidP="001C37E1">
      <w:pPr>
        <w:numPr>
          <w:ilvl w:val="255"/>
          <w:numId w:val="0"/>
        </w:num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w:t>
      </w:r>
      <w:r w:rsidRPr="00FC038A">
        <w:rPr>
          <w:rFonts w:ascii="仿宋" w:eastAsia="仿宋" w:hAnsi="仿宋" w:cs="仿宋" w:hint="eastAsia"/>
          <w:bCs/>
          <w:sz w:val="24"/>
        </w:rPr>
        <w:lastRenderedPageBreak/>
        <w:t>终检验。投标人检验的结果和详细要求应在质量证书中加以说明。</w:t>
      </w:r>
    </w:p>
    <w:p w:rsidR="001C37E1" w:rsidRPr="00FC038A" w:rsidRDefault="001C37E1" w:rsidP="001C37E1">
      <w:pPr>
        <w:numPr>
          <w:ilvl w:val="255"/>
          <w:numId w:val="0"/>
        </w:num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2、货物运抵采购项目（标的）交付的地点后，采购人将在</w:t>
      </w:r>
      <w:r w:rsidRPr="00FC038A">
        <w:rPr>
          <w:rFonts w:ascii="仿宋" w:eastAsia="仿宋" w:hAnsi="仿宋" w:cs="仿宋" w:hint="eastAsia"/>
          <w:bCs/>
          <w:sz w:val="24"/>
          <w:u w:val="single"/>
        </w:rPr>
        <w:t>30个工作日</w:t>
      </w:r>
      <w:r w:rsidRPr="00FC038A">
        <w:rPr>
          <w:rFonts w:ascii="仿宋" w:eastAsia="仿宋" w:hAnsi="仿宋" w:cs="仿宋" w:hint="eastAsia"/>
          <w:bCs/>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1C37E1" w:rsidRPr="00FC038A" w:rsidRDefault="001C37E1" w:rsidP="001C37E1">
      <w:pPr>
        <w:numPr>
          <w:ilvl w:val="255"/>
          <w:numId w:val="0"/>
        </w:num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3、投标人应负责使所供计量仪器通过计量部门的验收，并承担相关费用（包括运费）。若需要，应在检测期间提供备用仪器，以便不影响采购人的使用。</w:t>
      </w:r>
    </w:p>
    <w:p w:rsidR="001C37E1" w:rsidRPr="00FC038A" w:rsidRDefault="001C37E1" w:rsidP="001C37E1">
      <w:pPr>
        <w:numPr>
          <w:ilvl w:val="255"/>
          <w:numId w:val="0"/>
        </w:numPr>
        <w:snapToGrid w:val="0"/>
        <w:spacing w:line="360" w:lineRule="auto"/>
        <w:ind w:firstLineChars="200" w:firstLine="482"/>
        <w:rPr>
          <w:rFonts w:ascii="仿宋" w:eastAsia="仿宋" w:hAnsi="仿宋" w:cs="仿宋"/>
          <w:b/>
          <w:bCs/>
          <w:sz w:val="24"/>
        </w:rPr>
      </w:pPr>
      <w:r w:rsidRPr="00FC038A">
        <w:rPr>
          <w:rFonts w:ascii="仿宋" w:eastAsia="仿宋" w:hAnsi="仿宋" w:cs="仿宋" w:hint="eastAsia"/>
          <w:b/>
          <w:bCs/>
          <w:sz w:val="24"/>
        </w:rPr>
        <w:t>（四）其他要求</w:t>
      </w:r>
    </w:p>
    <w:p w:rsidR="001C37E1" w:rsidRPr="00FC038A" w:rsidRDefault="001C37E1" w:rsidP="001C37E1">
      <w:pPr>
        <w:numPr>
          <w:ilvl w:val="255"/>
          <w:numId w:val="0"/>
        </w:num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bCs/>
          <w:sz w:val="24"/>
        </w:rPr>
        <w:t>无</w:t>
      </w:r>
    </w:p>
    <w:p w:rsidR="00914B7E" w:rsidRPr="001C37E1" w:rsidRDefault="00914B7E" w:rsidP="001C37E1">
      <w:bookmarkStart w:id="63" w:name="_GoBack"/>
      <w:bookmarkEnd w:id="63"/>
    </w:p>
    <w:sectPr w:rsidR="00914B7E" w:rsidRPr="001C37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23A" w:rsidRDefault="00B5023A" w:rsidP="00557925">
      <w:r>
        <w:separator/>
      </w:r>
    </w:p>
  </w:endnote>
  <w:endnote w:type="continuationSeparator" w:id="0">
    <w:p w:rsidR="00B5023A" w:rsidRDefault="00B5023A" w:rsidP="0055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方正小标宋简体">
    <w:altName w:val="黑体"/>
    <w:charset w:val="86"/>
    <w:family w:val="auto"/>
    <w:pitch w:val="default"/>
    <w:sig w:usb0="00000000" w:usb1="00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charset w:val="86"/>
    <w:family w:val="auto"/>
    <w:pitch w:val="default"/>
    <w:sig w:usb0="A00002FF" w:usb1="7ACFFDFB"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23A" w:rsidRDefault="00B5023A" w:rsidP="00557925">
      <w:r>
        <w:separator/>
      </w:r>
    </w:p>
  </w:footnote>
  <w:footnote w:type="continuationSeparator" w:id="0">
    <w:p w:rsidR="00B5023A" w:rsidRDefault="00B5023A" w:rsidP="00557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6054F"/>
    <w:multiLevelType w:val="singleLevel"/>
    <w:tmpl w:val="BCA6054F"/>
    <w:lvl w:ilvl="0">
      <w:start w:val="6"/>
      <w:numFmt w:val="chineseCounting"/>
      <w:suff w:val="space"/>
      <w:lvlText w:val="第%1章"/>
      <w:lvlJc w:val="left"/>
      <w:rPr>
        <w:rFonts w:hint="eastAsia"/>
      </w:rPr>
    </w:lvl>
  </w:abstractNum>
  <w:abstractNum w:abstractNumId="1">
    <w:nsid w:val="D4292D18"/>
    <w:multiLevelType w:val="multilevel"/>
    <w:tmpl w:val="D4292D18"/>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2"/>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Char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black1"/>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6"/>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Char"/>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Char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1"/>
      <w:isLgl/>
      <w:suff w:val="nothing"/>
      <w:lvlText w:val="%1.%2.%3.%4.%5.%6　"/>
      <w:lvlJc w:val="left"/>
      <w:pPr>
        <w:ind w:left="-25" w:firstLine="0"/>
      </w:pPr>
      <w:rPr>
        <w:rFonts w:ascii="Times New Roman" w:eastAsia="宋体" w:hAnsi="Times New Roman" w:hint="default"/>
        <w:b/>
        <w:i w:val="0"/>
        <w:sz w:val="28"/>
      </w:rPr>
    </w:lvl>
    <w:lvl w:ilvl="6">
      <w:start w:val="1"/>
      <w:numFmt w:val="lowerLetter"/>
      <w:pStyle w:val="3CharCha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Char0"/>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Char1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9"/>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262E27"/>
    <w:multiLevelType w:val="multilevel"/>
    <w:tmpl w:val="01262E2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E230849"/>
    <w:multiLevelType w:val="multilevel"/>
    <w:tmpl w:val="0E230849"/>
    <w:lvl w:ilvl="0">
      <w:start w:val="1"/>
      <w:numFmt w:val="decimal"/>
      <w:pStyle w:val="20"/>
      <w:lvlText w:val="%1"/>
      <w:lvlJc w:val="left"/>
      <w:pPr>
        <w:ind w:left="680" w:hanging="680"/>
      </w:pPr>
      <w:rPr>
        <w:rFonts w:ascii="宋体" w:eastAsia="宋体" w:hAnsi="宋体" w:hint="eastAsia"/>
      </w:rPr>
    </w:lvl>
    <w:lvl w:ilvl="1">
      <w:start w:val="1"/>
      <w:numFmt w:val="decimal"/>
      <w:pStyle w:val="Char22"/>
      <w:lvlText w:val="%1.%2"/>
      <w:lvlJc w:val="left"/>
      <w:pPr>
        <w:ind w:left="851" w:hanging="851"/>
      </w:pPr>
      <w:rPr>
        <w:rFonts w:ascii="宋体" w:eastAsia="宋体" w:hAnsi="宋体" w:hint="eastAsia"/>
        <w:color w:val="auto"/>
      </w:rPr>
    </w:lvl>
    <w:lvl w:ilvl="2">
      <w:start w:val="1"/>
      <w:numFmt w:val="decimal"/>
      <w:pStyle w:val="xl28"/>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nsid w:val="10472DB1"/>
    <w:multiLevelType w:val="multilevel"/>
    <w:tmpl w:val="10472DB1"/>
    <w:lvl w:ilvl="0">
      <w:start w:val="1"/>
      <w:numFmt w:val="chineseCountingThousand"/>
      <w:pStyle w:val="A1"/>
      <w:suff w:val="space"/>
      <w:lvlText w:val="%1、"/>
      <w:lvlJc w:val="left"/>
      <w:pPr>
        <w:ind w:left="480" w:hanging="480"/>
      </w:pPr>
      <w:rPr>
        <w:rFonts w:hint="default"/>
      </w:rPr>
    </w:lvl>
    <w:lvl w:ilvl="1">
      <w:start w:val="1"/>
      <w:numFmt w:val="lowerLetter"/>
      <w:pStyle w:val="A2"/>
      <w:lvlText w:val="%2)"/>
      <w:lvlJc w:val="left"/>
      <w:pPr>
        <w:ind w:left="840" w:hanging="420"/>
      </w:pPr>
    </w:lvl>
    <w:lvl w:ilvl="2">
      <w:start w:val="1"/>
      <w:numFmt w:val="lowerRoman"/>
      <w:lvlText w:val="%3."/>
      <w:lvlJc w:val="right"/>
      <w:pPr>
        <w:ind w:left="1260" w:hanging="420"/>
      </w:pPr>
    </w:lvl>
    <w:lvl w:ilvl="3">
      <w:start w:val="1"/>
      <w:numFmt w:val="decimal"/>
      <w:pStyle w:val="A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default"/>
        <w:sz w:val="28"/>
        <w:szCs w:val="28"/>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ascii="仿宋" w:eastAsia="仿宋" w:hAnsi="仿宋" w:cs="仿宋"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1A5C7225"/>
    <w:multiLevelType w:val="multilevel"/>
    <w:tmpl w:val="1A5C7225"/>
    <w:lvl w:ilvl="0">
      <w:start w:val="1"/>
      <w:numFmt w:val="decimal"/>
      <w:lvlText w:val="%1."/>
      <w:lvlJc w:val="left"/>
      <w:pPr>
        <w:tabs>
          <w:tab w:val="left" w:pos="840"/>
        </w:tabs>
        <w:ind w:left="840" w:hanging="84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720"/>
        </w:tabs>
        <w:ind w:left="720" w:hanging="720"/>
      </w:pPr>
      <w:rPr>
        <w:rFonts w:hint="default"/>
        <w:sz w:val="21"/>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7">
    <w:nsid w:val="1E6D6384"/>
    <w:multiLevelType w:val="multilevel"/>
    <w:tmpl w:val="1E6D6384"/>
    <w:lvl w:ilvl="0">
      <w:start w:val="16"/>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5AD0DE6"/>
    <w:multiLevelType w:val="multilevel"/>
    <w:tmpl w:val="25AD0D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63A2A2D"/>
    <w:multiLevelType w:val="singleLevel"/>
    <w:tmpl w:val="263A2A2D"/>
    <w:lvl w:ilvl="0">
      <w:start w:val="1"/>
      <w:numFmt w:val="decimal"/>
      <w:suff w:val="nothing"/>
      <w:lvlText w:val="%1、"/>
      <w:lvlJc w:val="left"/>
    </w:lvl>
  </w:abstractNum>
  <w:abstractNum w:abstractNumId="20">
    <w:nsid w:val="2CA02249"/>
    <w:multiLevelType w:val="multilevel"/>
    <w:tmpl w:val="2CA022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384310FF"/>
    <w:multiLevelType w:val="multilevel"/>
    <w:tmpl w:val="384310F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3AD66C8C"/>
    <w:multiLevelType w:val="multilevel"/>
    <w:tmpl w:val="3AD66C8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3E463624"/>
    <w:multiLevelType w:val="multilevel"/>
    <w:tmpl w:val="3E463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41EA6DF8"/>
    <w:multiLevelType w:val="multilevel"/>
    <w:tmpl w:val="41EA6DF8"/>
    <w:lvl w:ilvl="0">
      <w:start w:val="1"/>
      <w:numFmt w:val="decimal"/>
      <w:lvlText w:val="%1."/>
      <w:lvlJc w:val="left"/>
      <w:pPr>
        <w:ind w:left="107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44D97F42"/>
    <w:multiLevelType w:val="multilevel"/>
    <w:tmpl w:val="44D97F4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nsid w:val="4B304370"/>
    <w:multiLevelType w:val="multilevel"/>
    <w:tmpl w:val="4B304370"/>
    <w:lvl w:ilvl="0">
      <w:start w:val="10"/>
      <w:numFmt w:val="japaneseCounting"/>
      <w:lvlText w:val="第%1条"/>
      <w:lvlJc w:val="left"/>
      <w:pPr>
        <w:tabs>
          <w:tab w:val="left" w:pos="840"/>
        </w:tabs>
        <w:ind w:left="840" w:hanging="84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720"/>
        </w:tabs>
        <w:ind w:left="720" w:hanging="720"/>
      </w:pPr>
      <w:rPr>
        <w:rFonts w:hint="default"/>
        <w:sz w:val="21"/>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3176A75"/>
    <w:multiLevelType w:val="singleLevel"/>
    <w:tmpl w:val="53176A75"/>
    <w:lvl w:ilvl="0">
      <w:start w:val="1"/>
      <w:numFmt w:val="bullet"/>
      <w:pStyle w:val="3Char"/>
      <w:lvlText w:val=""/>
      <w:lvlJc w:val="left"/>
      <w:pPr>
        <w:tabs>
          <w:tab w:val="left" w:pos="1200"/>
        </w:tabs>
        <w:ind w:left="1200" w:hanging="360"/>
      </w:pPr>
      <w:rPr>
        <w:rFonts w:ascii="Wingdings" w:hAnsi="Wingdings" w:hint="default"/>
      </w:rPr>
    </w:lvl>
  </w:abstractNum>
  <w:abstractNum w:abstractNumId="35">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nsid w:val="5D259A05"/>
    <w:multiLevelType w:val="singleLevel"/>
    <w:tmpl w:val="5D259A05"/>
    <w:lvl w:ilvl="0">
      <w:start w:val="8"/>
      <w:numFmt w:val="decimal"/>
      <w:suff w:val="space"/>
      <w:lvlText w:val="%1."/>
      <w:lvlJc w:val="left"/>
    </w:lvl>
  </w:abstractNum>
  <w:abstractNum w:abstractNumId="37">
    <w:nsid w:val="66DA04FB"/>
    <w:multiLevelType w:val="multilevel"/>
    <w:tmpl w:val="66DA04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72033FC8"/>
    <w:multiLevelType w:val="multilevel"/>
    <w:tmpl w:val="72033FC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2"/>
  </w:num>
  <w:num w:numId="2">
    <w:abstractNumId w:val="32"/>
  </w:num>
  <w:num w:numId="3">
    <w:abstractNumId w:val="40"/>
  </w:num>
  <w:num w:numId="4">
    <w:abstractNumId w:val="14"/>
  </w:num>
  <w:num w:numId="5">
    <w:abstractNumId w:val="38"/>
  </w:num>
  <w:num w:numId="6">
    <w:abstractNumId w:val="34"/>
  </w:num>
  <w:num w:numId="7">
    <w:abstractNumId w:val="6"/>
  </w:num>
  <w:num w:numId="8">
    <w:abstractNumId w:val="9"/>
  </w:num>
  <w:num w:numId="9">
    <w:abstractNumId w:val="3"/>
  </w:num>
  <w:num w:numId="10">
    <w:abstractNumId w:val="7"/>
  </w:num>
  <w:num w:numId="11">
    <w:abstractNumId w:val="5"/>
  </w:num>
  <w:num w:numId="12">
    <w:abstractNumId w:val="4"/>
  </w:num>
  <w:num w:numId="13">
    <w:abstractNumId w:val="11"/>
  </w:num>
  <w:num w:numId="14">
    <w:abstractNumId w:val="16"/>
  </w:num>
  <w:num w:numId="15">
    <w:abstractNumId w:val="8"/>
  </w:num>
  <w:num w:numId="16">
    <w:abstractNumId w:val="2"/>
  </w:num>
  <w:num w:numId="17">
    <w:abstractNumId w:val="27"/>
  </w:num>
  <w:num w:numId="18">
    <w:abstractNumId w:val="13"/>
  </w:num>
  <w:num w:numId="19">
    <w:abstractNumId w:val="0"/>
  </w:num>
  <w:num w:numId="20">
    <w:abstractNumId w:val="26"/>
  </w:num>
  <w:num w:numId="21">
    <w:abstractNumId w:val="18"/>
  </w:num>
  <w:num w:numId="22">
    <w:abstractNumId w:val="37"/>
  </w:num>
  <w:num w:numId="23">
    <w:abstractNumId w:val="41"/>
  </w:num>
  <w:num w:numId="24">
    <w:abstractNumId w:val="36"/>
  </w:num>
  <w:num w:numId="25">
    <w:abstractNumId w:val="25"/>
  </w:num>
  <w:num w:numId="26">
    <w:abstractNumId w:val="31"/>
  </w:num>
  <w:num w:numId="27">
    <w:abstractNumId w:val="20"/>
  </w:num>
  <w:num w:numId="28">
    <w:abstractNumId w:val="10"/>
  </w:num>
  <w:num w:numId="29">
    <w:abstractNumId w:val="29"/>
  </w:num>
  <w:num w:numId="30">
    <w:abstractNumId w:val="24"/>
  </w:num>
  <w:num w:numId="31">
    <w:abstractNumId w:val="15"/>
  </w:num>
  <w:num w:numId="32">
    <w:abstractNumId w:val="28"/>
  </w:num>
  <w:num w:numId="33">
    <w:abstractNumId w:val="35"/>
  </w:num>
  <w:num w:numId="34">
    <w:abstractNumId w:val="22"/>
  </w:num>
  <w:num w:numId="35">
    <w:abstractNumId w:val="30"/>
  </w:num>
  <w:num w:numId="36">
    <w:abstractNumId w:val="23"/>
  </w:num>
  <w:num w:numId="37">
    <w:abstractNumId w:val="21"/>
  </w:num>
  <w:num w:numId="38">
    <w:abstractNumId w:val="42"/>
  </w:num>
  <w:num w:numId="39">
    <w:abstractNumId w:val="33"/>
  </w:num>
  <w:num w:numId="40">
    <w:abstractNumId w:val="43"/>
  </w:num>
  <w:num w:numId="41">
    <w:abstractNumId w:val="39"/>
  </w:num>
  <w:num w:numId="42">
    <w:abstractNumId w:val="19"/>
  </w:num>
  <w:num w:numId="43">
    <w:abstractNumId w:val="17"/>
  </w:num>
  <w:num w:numId="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43"/>
    <w:rsid w:val="001C37E1"/>
    <w:rsid w:val="00533743"/>
    <w:rsid w:val="00557925"/>
    <w:rsid w:val="008F044E"/>
    <w:rsid w:val="00914B7E"/>
    <w:rsid w:val="00B5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7925"/>
    <w:pPr>
      <w:widowControl w:val="0"/>
      <w:jc w:val="both"/>
    </w:pPr>
    <w:rPr>
      <w:rFonts w:ascii="Calibri" w:eastAsia="宋体" w:hAnsi="Calibri" w:cs="Times New Roman"/>
      <w:szCs w:val="24"/>
    </w:rPr>
  </w:style>
  <w:style w:type="paragraph" w:styleId="10">
    <w:name w:val="heading 1"/>
    <w:basedOn w:val="a0"/>
    <w:next w:val="a0"/>
    <w:link w:val="1Char"/>
    <w:qFormat/>
    <w:rsid w:val="0055792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0"/>
    <w:next w:val="a3"/>
    <w:link w:val="2Char1"/>
    <w:uiPriority w:val="9"/>
    <w:qFormat/>
    <w:rsid w:val="0055792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3"/>
    <w:link w:val="3Char1"/>
    <w:uiPriority w:val="9"/>
    <w:qFormat/>
    <w:rsid w:val="00557925"/>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Char"/>
    <w:uiPriority w:val="9"/>
    <w:qFormat/>
    <w:rsid w:val="0055792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Char"/>
    <w:uiPriority w:val="9"/>
    <w:qFormat/>
    <w:rsid w:val="00557925"/>
    <w:pPr>
      <w:keepNext/>
      <w:keepLines/>
      <w:adjustRightInd w:val="0"/>
      <w:spacing w:before="280" w:after="290" w:line="376" w:lineRule="atLeast"/>
      <w:textAlignment w:val="baseline"/>
      <w:outlineLvl w:val="4"/>
    </w:pPr>
    <w:rPr>
      <w:b/>
      <w:kern w:val="0"/>
      <w:sz w:val="28"/>
      <w:szCs w:val="20"/>
    </w:rPr>
  </w:style>
  <w:style w:type="paragraph" w:styleId="60">
    <w:name w:val="heading 6"/>
    <w:basedOn w:val="a0"/>
    <w:next w:val="a0"/>
    <w:link w:val="6Char"/>
    <w:uiPriority w:val="9"/>
    <w:qFormat/>
    <w:rsid w:val="0055792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uiPriority w:val="9"/>
    <w:qFormat/>
    <w:rsid w:val="0055792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uiPriority w:val="9"/>
    <w:qFormat/>
    <w:rsid w:val="0055792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0"/>
    <w:next w:val="a0"/>
    <w:link w:val="9Char"/>
    <w:qFormat/>
    <w:rsid w:val="0055792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0"/>
    <w:link w:val="Char3"/>
    <w:unhideWhenUsed/>
    <w:qFormat/>
    <w:rsid w:val="0055792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5"/>
    <w:link w:val="a8"/>
    <w:qFormat/>
    <w:rsid w:val="00557925"/>
    <w:rPr>
      <w:sz w:val="18"/>
      <w:szCs w:val="18"/>
    </w:rPr>
  </w:style>
  <w:style w:type="paragraph" w:styleId="a9">
    <w:name w:val="footer"/>
    <w:basedOn w:val="a0"/>
    <w:link w:val="Char4"/>
    <w:unhideWhenUsed/>
    <w:qFormat/>
    <w:rsid w:val="00557925"/>
    <w:pPr>
      <w:tabs>
        <w:tab w:val="center" w:pos="4153"/>
        <w:tab w:val="right" w:pos="8306"/>
      </w:tabs>
      <w:snapToGrid w:val="0"/>
      <w:jc w:val="left"/>
    </w:pPr>
    <w:rPr>
      <w:sz w:val="18"/>
      <w:szCs w:val="18"/>
    </w:rPr>
  </w:style>
  <w:style w:type="character" w:customStyle="1" w:styleId="Char4">
    <w:name w:val="页脚 Char"/>
    <w:basedOn w:val="a5"/>
    <w:link w:val="a9"/>
    <w:qFormat/>
    <w:rsid w:val="00557925"/>
    <w:rPr>
      <w:sz w:val="18"/>
      <w:szCs w:val="18"/>
    </w:rPr>
  </w:style>
  <w:style w:type="character" w:customStyle="1" w:styleId="1Char">
    <w:name w:val="标题 1 Char"/>
    <w:basedOn w:val="a5"/>
    <w:link w:val="10"/>
    <w:qFormat/>
    <w:rsid w:val="00557925"/>
    <w:rPr>
      <w:rFonts w:ascii="宋体" w:eastAsia="宋体" w:hAnsi="Calibri" w:cs="Times New Roman"/>
      <w:b/>
      <w:kern w:val="44"/>
      <w:sz w:val="32"/>
      <w:szCs w:val="20"/>
    </w:rPr>
  </w:style>
  <w:style w:type="character" w:customStyle="1" w:styleId="2Char">
    <w:name w:val="标题 2 Char"/>
    <w:basedOn w:val="a5"/>
    <w:uiPriority w:val="9"/>
    <w:qFormat/>
    <w:rsid w:val="00557925"/>
    <w:rPr>
      <w:rFonts w:asciiTheme="majorHAnsi" w:eastAsiaTheme="majorEastAsia" w:hAnsiTheme="majorHAnsi" w:cstheme="majorBidi"/>
      <w:b/>
      <w:bCs/>
      <w:sz w:val="32"/>
      <w:szCs w:val="32"/>
    </w:rPr>
  </w:style>
  <w:style w:type="character" w:customStyle="1" w:styleId="3Char">
    <w:name w:val="标题 3 Char"/>
    <w:basedOn w:val="a5"/>
    <w:uiPriority w:val="9"/>
    <w:qFormat/>
    <w:rsid w:val="00557925"/>
    <w:rPr>
      <w:rFonts w:ascii="Calibri" w:eastAsia="宋体" w:hAnsi="Calibri" w:cs="Times New Roman"/>
      <w:b/>
      <w:bCs/>
      <w:sz w:val="32"/>
      <w:szCs w:val="32"/>
    </w:rPr>
  </w:style>
  <w:style w:type="character" w:customStyle="1" w:styleId="4Char">
    <w:name w:val="标题 4 Char"/>
    <w:basedOn w:val="a5"/>
    <w:link w:val="4"/>
    <w:uiPriority w:val="9"/>
    <w:qFormat/>
    <w:rsid w:val="00557925"/>
    <w:rPr>
      <w:rFonts w:ascii="Arial" w:eastAsia="黑体" w:hAnsi="Arial" w:cs="Times New Roman"/>
      <w:b/>
      <w:kern w:val="0"/>
      <w:sz w:val="28"/>
      <w:szCs w:val="20"/>
    </w:rPr>
  </w:style>
  <w:style w:type="character" w:customStyle="1" w:styleId="5Char">
    <w:name w:val="标题 5 Char"/>
    <w:basedOn w:val="a5"/>
    <w:link w:val="5"/>
    <w:uiPriority w:val="9"/>
    <w:qFormat/>
    <w:rsid w:val="00557925"/>
    <w:rPr>
      <w:rFonts w:ascii="Calibri" w:eastAsia="宋体" w:hAnsi="Calibri" w:cs="Times New Roman"/>
      <w:b/>
      <w:kern w:val="0"/>
      <w:sz w:val="28"/>
      <w:szCs w:val="20"/>
    </w:rPr>
  </w:style>
  <w:style w:type="character" w:customStyle="1" w:styleId="6Char">
    <w:name w:val="标题 6 Char"/>
    <w:basedOn w:val="a5"/>
    <w:link w:val="60"/>
    <w:uiPriority w:val="9"/>
    <w:qFormat/>
    <w:rsid w:val="00557925"/>
    <w:rPr>
      <w:rFonts w:ascii="Arial" w:eastAsia="黑体" w:hAnsi="Arial" w:cs="Times New Roman"/>
      <w:b/>
      <w:kern w:val="0"/>
      <w:sz w:val="24"/>
      <w:szCs w:val="20"/>
    </w:rPr>
  </w:style>
  <w:style w:type="character" w:customStyle="1" w:styleId="7Char">
    <w:name w:val="标题 7 Char"/>
    <w:basedOn w:val="a5"/>
    <w:link w:val="7"/>
    <w:uiPriority w:val="9"/>
    <w:qFormat/>
    <w:rsid w:val="00557925"/>
    <w:rPr>
      <w:rFonts w:ascii="Calibri" w:eastAsia="宋体" w:hAnsi="Calibri" w:cs="Times New Roman"/>
      <w:b/>
      <w:kern w:val="0"/>
      <w:sz w:val="24"/>
      <w:szCs w:val="20"/>
    </w:rPr>
  </w:style>
  <w:style w:type="character" w:customStyle="1" w:styleId="8Char">
    <w:name w:val="标题 8 Char"/>
    <w:basedOn w:val="a5"/>
    <w:link w:val="8"/>
    <w:uiPriority w:val="9"/>
    <w:qFormat/>
    <w:rsid w:val="00557925"/>
    <w:rPr>
      <w:rFonts w:ascii="Arial" w:eastAsia="黑体" w:hAnsi="Arial" w:cs="Times New Roman"/>
      <w:kern w:val="0"/>
      <w:sz w:val="24"/>
      <w:szCs w:val="20"/>
    </w:rPr>
  </w:style>
  <w:style w:type="character" w:customStyle="1" w:styleId="9Char">
    <w:name w:val="标题 9 Char"/>
    <w:basedOn w:val="a5"/>
    <w:link w:val="90"/>
    <w:qFormat/>
    <w:rsid w:val="00557925"/>
    <w:rPr>
      <w:rFonts w:ascii="Arial" w:eastAsia="黑体" w:hAnsi="Arial" w:cs="Times New Roman"/>
      <w:kern w:val="0"/>
      <w:szCs w:val="20"/>
    </w:rPr>
  </w:style>
  <w:style w:type="paragraph" w:styleId="a3">
    <w:name w:val="Normal Indent"/>
    <w:basedOn w:val="a0"/>
    <w:link w:val="Char11"/>
    <w:qFormat/>
    <w:rsid w:val="00557925"/>
    <w:pPr>
      <w:autoSpaceDE w:val="0"/>
      <w:autoSpaceDN w:val="0"/>
      <w:adjustRightInd w:val="0"/>
      <w:ind w:firstLine="420"/>
      <w:jc w:val="left"/>
    </w:pPr>
    <w:rPr>
      <w:rFonts w:ascii="宋体"/>
      <w:sz w:val="24"/>
    </w:rPr>
  </w:style>
  <w:style w:type="character" w:customStyle="1" w:styleId="Char11">
    <w:name w:val="正文缩进 Char1"/>
    <w:link w:val="a3"/>
    <w:qFormat/>
    <w:rsid w:val="00557925"/>
    <w:rPr>
      <w:rFonts w:ascii="宋体" w:eastAsia="宋体" w:hAnsi="Calibri" w:cs="Times New Roman"/>
      <w:sz w:val="24"/>
      <w:szCs w:val="24"/>
    </w:rPr>
  </w:style>
  <w:style w:type="character" w:customStyle="1" w:styleId="2Char1">
    <w:name w:val="标题 2 Char1"/>
    <w:link w:val="21"/>
    <w:uiPriority w:val="9"/>
    <w:qFormat/>
    <w:rsid w:val="00557925"/>
    <w:rPr>
      <w:rFonts w:ascii="Arial" w:eastAsia="黑体" w:hAnsi="Arial" w:cs="Times New Roman"/>
      <w:b/>
      <w:kern w:val="0"/>
      <w:sz w:val="30"/>
      <w:szCs w:val="20"/>
    </w:rPr>
  </w:style>
  <w:style w:type="character" w:customStyle="1" w:styleId="3Char1">
    <w:name w:val="标题 3 Char1"/>
    <w:link w:val="3"/>
    <w:uiPriority w:val="9"/>
    <w:qFormat/>
    <w:rsid w:val="00557925"/>
    <w:rPr>
      <w:rFonts w:ascii="宋体" w:eastAsia="宋体" w:hAnsi="Calibri" w:cs="Times New Roman"/>
      <w:b/>
      <w:kern w:val="0"/>
      <w:sz w:val="24"/>
      <w:szCs w:val="20"/>
      <w:u w:val="single"/>
    </w:rPr>
  </w:style>
  <w:style w:type="paragraph" w:styleId="aa">
    <w:name w:val="macro"/>
    <w:link w:val="Char5"/>
    <w:uiPriority w:val="99"/>
    <w:unhideWhenUsed/>
    <w:qFormat/>
    <w:rsid w:val="0055792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5">
    <w:name w:val="宏文本 Char"/>
    <w:basedOn w:val="a5"/>
    <w:link w:val="aa"/>
    <w:uiPriority w:val="99"/>
    <w:qFormat/>
    <w:rsid w:val="00557925"/>
    <w:rPr>
      <w:rFonts w:ascii="Courier New" w:eastAsia="宋体" w:hAnsi="Courier New" w:cs="Times New Roman"/>
      <w:kern w:val="0"/>
      <w:sz w:val="24"/>
      <w:szCs w:val="24"/>
    </w:rPr>
  </w:style>
  <w:style w:type="paragraph" w:styleId="70">
    <w:name w:val="toc 7"/>
    <w:basedOn w:val="a0"/>
    <w:next w:val="a0"/>
    <w:uiPriority w:val="1"/>
    <w:qFormat/>
    <w:rsid w:val="00557925"/>
    <w:pPr>
      <w:ind w:leftChars="1200" w:left="2520"/>
    </w:pPr>
  </w:style>
  <w:style w:type="paragraph" w:styleId="22">
    <w:name w:val="List Number 2"/>
    <w:basedOn w:val="a0"/>
    <w:uiPriority w:val="99"/>
    <w:unhideWhenUsed/>
    <w:qFormat/>
    <w:rsid w:val="00557925"/>
    <w:pPr>
      <w:spacing w:line="360" w:lineRule="auto"/>
      <w:ind w:firstLineChars="200" w:firstLine="200"/>
      <w:contextualSpacing/>
    </w:pPr>
    <w:rPr>
      <w:rFonts w:ascii="Times New Roman" w:hAnsi="Times New Roman"/>
      <w:sz w:val="24"/>
      <w:szCs w:val="22"/>
    </w:rPr>
  </w:style>
  <w:style w:type="paragraph" w:styleId="ab">
    <w:name w:val="table of authorities"/>
    <w:basedOn w:val="a0"/>
    <w:next w:val="a0"/>
    <w:qFormat/>
    <w:rsid w:val="00557925"/>
    <w:pPr>
      <w:ind w:leftChars="200" w:left="420"/>
    </w:pPr>
    <w:rPr>
      <w:rFonts w:asciiTheme="minorHAnsi" w:eastAsiaTheme="minorEastAsia" w:hAnsiTheme="minorHAnsi" w:cstheme="minorBidi"/>
    </w:rPr>
  </w:style>
  <w:style w:type="paragraph" w:styleId="ac">
    <w:name w:val="List Number"/>
    <w:basedOn w:val="a0"/>
    <w:uiPriority w:val="99"/>
    <w:unhideWhenUsed/>
    <w:qFormat/>
    <w:rsid w:val="00557925"/>
    <w:pPr>
      <w:tabs>
        <w:tab w:val="left" w:pos="360"/>
      </w:tabs>
      <w:spacing w:line="360" w:lineRule="auto"/>
      <w:ind w:firstLine="420"/>
      <w:contextualSpacing/>
    </w:pPr>
    <w:rPr>
      <w:rFonts w:ascii="Times New Roman" w:hAnsi="Times New Roman"/>
      <w:sz w:val="24"/>
      <w:szCs w:val="22"/>
    </w:rPr>
  </w:style>
  <w:style w:type="paragraph" w:styleId="ad">
    <w:name w:val="caption"/>
    <w:basedOn w:val="a0"/>
    <w:next w:val="a0"/>
    <w:link w:val="Char6"/>
    <w:uiPriority w:val="35"/>
    <w:qFormat/>
    <w:rsid w:val="00557925"/>
    <w:pPr>
      <w:spacing w:line="480" w:lineRule="auto"/>
    </w:pPr>
    <w:rPr>
      <w:rFonts w:ascii="华文中宋" w:eastAsia="华文中宋" w:hAnsi="华文中宋"/>
      <w:sz w:val="36"/>
      <w:szCs w:val="20"/>
    </w:rPr>
  </w:style>
  <w:style w:type="character" w:customStyle="1" w:styleId="Char6">
    <w:name w:val="题注 Char"/>
    <w:link w:val="ad"/>
    <w:uiPriority w:val="35"/>
    <w:qFormat/>
    <w:locked/>
    <w:rsid w:val="00557925"/>
    <w:rPr>
      <w:rFonts w:ascii="华文中宋" w:eastAsia="华文中宋" w:hAnsi="华文中宋" w:cs="Times New Roman"/>
      <w:sz w:val="36"/>
      <w:szCs w:val="20"/>
    </w:rPr>
  </w:style>
  <w:style w:type="paragraph" w:styleId="50">
    <w:name w:val="index 5"/>
    <w:basedOn w:val="a0"/>
    <w:next w:val="a0"/>
    <w:qFormat/>
    <w:rsid w:val="00557925"/>
    <w:pPr>
      <w:widowControl/>
      <w:ind w:leftChars="800" w:left="800"/>
      <w:jc w:val="left"/>
    </w:pPr>
    <w:rPr>
      <w:rFonts w:ascii="Times New Roman" w:hAnsi="Times New Roman"/>
      <w:szCs w:val="21"/>
    </w:rPr>
  </w:style>
  <w:style w:type="paragraph" w:styleId="ae">
    <w:name w:val="List Bullet"/>
    <w:basedOn w:val="a0"/>
    <w:uiPriority w:val="99"/>
    <w:unhideWhenUsed/>
    <w:qFormat/>
    <w:rsid w:val="00557925"/>
    <w:pPr>
      <w:tabs>
        <w:tab w:val="left" w:pos="360"/>
        <w:tab w:val="left" w:pos="425"/>
      </w:tabs>
      <w:spacing w:line="360" w:lineRule="auto"/>
      <w:ind w:left="360" w:hanging="425"/>
      <w:contextualSpacing/>
    </w:pPr>
    <w:rPr>
      <w:kern w:val="0"/>
      <w:sz w:val="20"/>
      <w:szCs w:val="21"/>
    </w:rPr>
  </w:style>
  <w:style w:type="paragraph" w:styleId="af">
    <w:name w:val="Document Map"/>
    <w:basedOn w:val="a0"/>
    <w:link w:val="Char7"/>
    <w:qFormat/>
    <w:rsid w:val="00557925"/>
    <w:pPr>
      <w:shd w:val="clear" w:color="auto" w:fill="000080"/>
    </w:pPr>
  </w:style>
  <w:style w:type="character" w:customStyle="1" w:styleId="Char7">
    <w:name w:val="文档结构图 Char"/>
    <w:basedOn w:val="a5"/>
    <w:link w:val="af"/>
    <w:qFormat/>
    <w:rsid w:val="00557925"/>
    <w:rPr>
      <w:rFonts w:ascii="Calibri" w:eastAsia="宋体" w:hAnsi="Calibri" w:cs="Times New Roman"/>
      <w:szCs w:val="24"/>
      <w:shd w:val="clear" w:color="auto" w:fill="000080"/>
    </w:rPr>
  </w:style>
  <w:style w:type="paragraph" w:styleId="af0">
    <w:name w:val="toa heading"/>
    <w:basedOn w:val="a0"/>
    <w:next w:val="a0"/>
    <w:uiPriority w:val="99"/>
    <w:unhideWhenUsed/>
    <w:qFormat/>
    <w:rsid w:val="00557925"/>
    <w:pPr>
      <w:spacing w:before="120"/>
    </w:pPr>
    <w:rPr>
      <w:rFonts w:ascii="Arial" w:hAnsi="Arial"/>
      <w:sz w:val="24"/>
    </w:rPr>
  </w:style>
  <w:style w:type="paragraph" w:styleId="af1">
    <w:name w:val="annotation text"/>
    <w:basedOn w:val="a0"/>
    <w:link w:val="Char12"/>
    <w:qFormat/>
    <w:rsid w:val="00557925"/>
    <w:pPr>
      <w:jc w:val="left"/>
    </w:pPr>
  </w:style>
  <w:style w:type="character" w:customStyle="1" w:styleId="Char8">
    <w:name w:val="批注文字 Char"/>
    <w:basedOn w:val="a5"/>
    <w:qFormat/>
    <w:rsid w:val="00557925"/>
    <w:rPr>
      <w:rFonts w:ascii="Calibri" w:eastAsia="宋体" w:hAnsi="Calibri" w:cs="Times New Roman"/>
      <w:szCs w:val="24"/>
    </w:rPr>
  </w:style>
  <w:style w:type="character" w:customStyle="1" w:styleId="Char12">
    <w:name w:val="批注文字 Char1"/>
    <w:link w:val="af1"/>
    <w:qFormat/>
    <w:rsid w:val="00557925"/>
    <w:rPr>
      <w:rFonts w:ascii="Calibri" w:eastAsia="宋体" w:hAnsi="Calibri" w:cs="Times New Roman"/>
      <w:szCs w:val="24"/>
    </w:rPr>
  </w:style>
  <w:style w:type="paragraph" w:styleId="af2">
    <w:name w:val="Salutation"/>
    <w:basedOn w:val="a0"/>
    <w:next w:val="a0"/>
    <w:link w:val="Char9"/>
    <w:qFormat/>
    <w:rsid w:val="00557925"/>
    <w:rPr>
      <w:rFonts w:ascii="Times New Roman" w:hAnsi="Times New Roman"/>
      <w:sz w:val="24"/>
      <w:szCs w:val="20"/>
    </w:rPr>
  </w:style>
  <w:style w:type="character" w:customStyle="1" w:styleId="Char9">
    <w:name w:val="称呼 Char"/>
    <w:basedOn w:val="a5"/>
    <w:link w:val="af2"/>
    <w:qFormat/>
    <w:rsid w:val="00557925"/>
    <w:rPr>
      <w:rFonts w:ascii="Times New Roman" w:eastAsia="宋体" w:hAnsi="Times New Roman" w:cs="Times New Roman"/>
      <w:sz w:val="24"/>
      <w:szCs w:val="20"/>
    </w:rPr>
  </w:style>
  <w:style w:type="paragraph" w:styleId="30">
    <w:name w:val="Body Text 3"/>
    <w:basedOn w:val="a0"/>
    <w:link w:val="3Char0"/>
    <w:qFormat/>
    <w:rsid w:val="00557925"/>
    <w:pPr>
      <w:spacing w:after="120"/>
    </w:pPr>
    <w:rPr>
      <w:sz w:val="16"/>
      <w:szCs w:val="16"/>
    </w:rPr>
  </w:style>
  <w:style w:type="character" w:customStyle="1" w:styleId="3Char0">
    <w:name w:val="正文文本 3 Char"/>
    <w:basedOn w:val="a5"/>
    <w:link w:val="30"/>
    <w:qFormat/>
    <w:rsid w:val="00557925"/>
    <w:rPr>
      <w:rFonts w:ascii="Calibri" w:eastAsia="宋体" w:hAnsi="Calibri" w:cs="Times New Roman"/>
      <w:sz w:val="16"/>
      <w:szCs w:val="16"/>
    </w:rPr>
  </w:style>
  <w:style w:type="paragraph" w:styleId="31">
    <w:name w:val="List Bullet 3"/>
    <w:basedOn w:val="a0"/>
    <w:qFormat/>
    <w:rsid w:val="00557925"/>
    <w:pPr>
      <w:tabs>
        <w:tab w:val="left" w:pos="1200"/>
      </w:tabs>
      <w:spacing w:line="360" w:lineRule="auto"/>
      <w:ind w:left="420" w:hanging="420"/>
    </w:pPr>
    <w:rPr>
      <w:rFonts w:ascii="Times New Roman" w:hAnsi="Times New Roman"/>
      <w:sz w:val="24"/>
      <w:szCs w:val="21"/>
    </w:rPr>
  </w:style>
  <w:style w:type="paragraph" w:styleId="af3">
    <w:name w:val="Body Text"/>
    <w:basedOn w:val="a0"/>
    <w:link w:val="Chara"/>
    <w:qFormat/>
    <w:rsid w:val="00557925"/>
    <w:pPr>
      <w:tabs>
        <w:tab w:val="left" w:pos="567"/>
      </w:tabs>
      <w:spacing w:before="120" w:line="22" w:lineRule="atLeast"/>
    </w:pPr>
    <w:rPr>
      <w:rFonts w:ascii="宋体" w:hAnsi="宋体"/>
      <w:sz w:val="24"/>
    </w:rPr>
  </w:style>
  <w:style w:type="character" w:customStyle="1" w:styleId="Chara">
    <w:name w:val="正文文本 Char"/>
    <w:basedOn w:val="a5"/>
    <w:link w:val="af3"/>
    <w:qFormat/>
    <w:rsid w:val="00557925"/>
    <w:rPr>
      <w:rFonts w:ascii="宋体" w:eastAsia="宋体" w:hAnsi="宋体" w:cs="Times New Roman"/>
      <w:sz w:val="24"/>
      <w:szCs w:val="24"/>
    </w:rPr>
  </w:style>
  <w:style w:type="paragraph" w:styleId="af4">
    <w:name w:val="Body Text Indent"/>
    <w:basedOn w:val="a0"/>
    <w:link w:val="Char20"/>
    <w:qFormat/>
    <w:rsid w:val="00557925"/>
    <w:pPr>
      <w:spacing w:line="360" w:lineRule="auto"/>
      <w:ind w:firstLine="570"/>
    </w:pPr>
    <w:rPr>
      <w:sz w:val="24"/>
    </w:rPr>
  </w:style>
  <w:style w:type="character" w:customStyle="1" w:styleId="Charb">
    <w:name w:val="正文文本缩进 Char"/>
    <w:basedOn w:val="a5"/>
    <w:uiPriority w:val="99"/>
    <w:qFormat/>
    <w:rsid w:val="00557925"/>
    <w:rPr>
      <w:rFonts w:ascii="Calibri" w:eastAsia="宋体" w:hAnsi="Calibri" w:cs="Times New Roman"/>
      <w:szCs w:val="24"/>
    </w:rPr>
  </w:style>
  <w:style w:type="character" w:customStyle="1" w:styleId="Char20">
    <w:name w:val="正文文本缩进 Char2"/>
    <w:link w:val="af4"/>
    <w:qFormat/>
    <w:rsid w:val="00557925"/>
    <w:rPr>
      <w:rFonts w:ascii="Calibri" w:eastAsia="宋体" w:hAnsi="Calibri" w:cs="Times New Roman"/>
      <w:sz w:val="24"/>
      <w:szCs w:val="24"/>
    </w:rPr>
  </w:style>
  <w:style w:type="paragraph" w:styleId="32">
    <w:name w:val="List Number 3"/>
    <w:basedOn w:val="a0"/>
    <w:qFormat/>
    <w:rsid w:val="00557925"/>
    <w:pPr>
      <w:tabs>
        <w:tab w:val="left" w:pos="1571"/>
      </w:tabs>
      <w:spacing w:line="312" w:lineRule="auto"/>
      <w:ind w:left="1571" w:hanging="720"/>
    </w:pPr>
    <w:rPr>
      <w:rFonts w:ascii="Times New Roman" w:hAnsi="Times New Roman"/>
    </w:rPr>
  </w:style>
  <w:style w:type="paragraph" w:styleId="23">
    <w:name w:val="List 2"/>
    <w:basedOn w:val="a0"/>
    <w:qFormat/>
    <w:rsid w:val="00557925"/>
    <w:pPr>
      <w:ind w:leftChars="200" w:left="100" w:hangingChars="200" w:hanging="200"/>
    </w:pPr>
  </w:style>
  <w:style w:type="paragraph" w:styleId="af5">
    <w:name w:val="Block Text"/>
    <w:basedOn w:val="a0"/>
    <w:link w:val="Charc"/>
    <w:qFormat/>
    <w:rsid w:val="00557925"/>
    <w:pPr>
      <w:widowControl/>
      <w:ind w:left="480" w:right="-341" w:firstLine="513"/>
    </w:pPr>
    <w:rPr>
      <w:kern w:val="0"/>
      <w:sz w:val="24"/>
      <w:szCs w:val="20"/>
    </w:rPr>
  </w:style>
  <w:style w:type="character" w:customStyle="1" w:styleId="Charc">
    <w:name w:val="文本块 Char"/>
    <w:link w:val="af5"/>
    <w:qFormat/>
    <w:locked/>
    <w:rsid w:val="00557925"/>
    <w:rPr>
      <w:rFonts w:ascii="Calibri" w:eastAsia="宋体" w:hAnsi="Calibri" w:cs="Times New Roman"/>
      <w:kern w:val="0"/>
      <w:sz w:val="24"/>
      <w:szCs w:val="20"/>
    </w:rPr>
  </w:style>
  <w:style w:type="paragraph" w:styleId="24">
    <w:name w:val="List Bullet 2"/>
    <w:basedOn w:val="a0"/>
    <w:unhideWhenUsed/>
    <w:qFormat/>
    <w:rsid w:val="00557925"/>
    <w:pPr>
      <w:spacing w:line="360" w:lineRule="auto"/>
      <w:ind w:left="420" w:hanging="420"/>
      <w:contextualSpacing/>
    </w:pPr>
    <w:rPr>
      <w:kern w:val="0"/>
      <w:sz w:val="20"/>
      <w:szCs w:val="21"/>
    </w:rPr>
  </w:style>
  <w:style w:type="paragraph" w:styleId="40">
    <w:name w:val="index 4"/>
    <w:basedOn w:val="a0"/>
    <w:next w:val="a0"/>
    <w:qFormat/>
    <w:rsid w:val="00557925"/>
    <w:pPr>
      <w:ind w:leftChars="600" w:left="600"/>
    </w:pPr>
    <w:rPr>
      <w:rFonts w:ascii="Times New Roman" w:hAnsi="Times New Roman"/>
    </w:rPr>
  </w:style>
  <w:style w:type="paragraph" w:styleId="51">
    <w:name w:val="toc 5"/>
    <w:basedOn w:val="a0"/>
    <w:next w:val="a0"/>
    <w:uiPriority w:val="1"/>
    <w:qFormat/>
    <w:rsid w:val="00557925"/>
    <w:pPr>
      <w:ind w:leftChars="800" w:left="1680"/>
    </w:pPr>
  </w:style>
  <w:style w:type="paragraph" w:styleId="33">
    <w:name w:val="toc 3"/>
    <w:basedOn w:val="a0"/>
    <w:next w:val="a0"/>
    <w:uiPriority w:val="39"/>
    <w:qFormat/>
    <w:rsid w:val="00557925"/>
    <w:pPr>
      <w:ind w:leftChars="400" w:left="840"/>
    </w:pPr>
  </w:style>
  <w:style w:type="paragraph" w:styleId="af6">
    <w:name w:val="Plain Text"/>
    <w:basedOn w:val="a0"/>
    <w:link w:val="Chard"/>
    <w:qFormat/>
    <w:rsid w:val="00557925"/>
    <w:rPr>
      <w:rFonts w:ascii="宋体" w:hAnsi="Courier New" w:hint="eastAsia"/>
      <w:szCs w:val="20"/>
    </w:rPr>
  </w:style>
  <w:style w:type="character" w:customStyle="1" w:styleId="Chard">
    <w:name w:val="纯文本 Char"/>
    <w:basedOn w:val="a5"/>
    <w:link w:val="af6"/>
    <w:qFormat/>
    <w:rsid w:val="00557925"/>
    <w:rPr>
      <w:rFonts w:ascii="宋体" w:eastAsia="宋体" w:hAnsi="Courier New" w:cs="Times New Roman"/>
      <w:szCs w:val="20"/>
    </w:rPr>
  </w:style>
  <w:style w:type="paragraph" w:styleId="80">
    <w:name w:val="toc 8"/>
    <w:basedOn w:val="a0"/>
    <w:next w:val="a0"/>
    <w:uiPriority w:val="1"/>
    <w:qFormat/>
    <w:rsid w:val="00557925"/>
    <w:pPr>
      <w:ind w:leftChars="1400" w:left="2940"/>
    </w:pPr>
  </w:style>
  <w:style w:type="paragraph" w:styleId="af7">
    <w:name w:val="Date"/>
    <w:basedOn w:val="a0"/>
    <w:next w:val="a0"/>
    <w:link w:val="Chare"/>
    <w:qFormat/>
    <w:rsid w:val="00557925"/>
    <w:pPr>
      <w:ind w:leftChars="2500" w:left="100"/>
    </w:pPr>
    <w:rPr>
      <w:rFonts w:ascii="仿宋_GB2312" w:eastAsia="仿宋_GB2312" w:hAnsi="宋体"/>
      <w:color w:val="000000"/>
      <w:sz w:val="24"/>
    </w:rPr>
  </w:style>
  <w:style w:type="character" w:customStyle="1" w:styleId="Chare">
    <w:name w:val="日期 Char"/>
    <w:basedOn w:val="a5"/>
    <w:link w:val="af7"/>
    <w:qFormat/>
    <w:rsid w:val="00557925"/>
    <w:rPr>
      <w:rFonts w:ascii="仿宋_GB2312" w:eastAsia="仿宋_GB2312" w:hAnsi="宋体" w:cs="Times New Roman"/>
      <w:color w:val="000000"/>
      <w:sz w:val="24"/>
      <w:szCs w:val="24"/>
    </w:rPr>
  </w:style>
  <w:style w:type="paragraph" w:styleId="25">
    <w:name w:val="Body Text Indent 2"/>
    <w:basedOn w:val="a0"/>
    <w:link w:val="2Char0"/>
    <w:qFormat/>
    <w:rsid w:val="00557925"/>
    <w:pPr>
      <w:ind w:firstLineChars="200" w:firstLine="480"/>
    </w:pPr>
    <w:rPr>
      <w:rFonts w:ascii="仿宋_GB2312" w:eastAsia="仿宋_GB2312"/>
      <w:sz w:val="24"/>
    </w:rPr>
  </w:style>
  <w:style w:type="character" w:customStyle="1" w:styleId="2Char0">
    <w:name w:val="正文文本缩进 2 Char"/>
    <w:basedOn w:val="a5"/>
    <w:link w:val="25"/>
    <w:qFormat/>
    <w:rsid w:val="00557925"/>
    <w:rPr>
      <w:rFonts w:ascii="仿宋_GB2312" w:eastAsia="仿宋_GB2312" w:hAnsi="Calibri" w:cs="Times New Roman"/>
      <w:sz w:val="24"/>
      <w:szCs w:val="24"/>
    </w:rPr>
  </w:style>
  <w:style w:type="paragraph" w:styleId="af8">
    <w:name w:val="Balloon Text"/>
    <w:basedOn w:val="a0"/>
    <w:link w:val="Charf"/>
    <w:uiPriority w:val="99"/>
    <w:qFormat/>
    <w:rsid w:val="00557925"/>
    <w:rPr>
      <w:sz w:val="18"/>
      <w:szCs w:val="18"/>
    </w:rPr>
  </w:style>
  <w:style w:type="character" w:customStyle="1" w:styleId="Charf">
    <w:name w:val="批注框文本 Char"/>
    <w:basedOn w:val="a5"/>
    <w:link w:val="af8"/>
    <w:uiPriority w:val="99"/>
    <w:qFormat/>
    <w:rsid w:val="00557925"/>
    <w:rPr>
      <w:rFonts w:ascii="Calibri" w:eastAsia="宋体" w:hAnsi="Calibri" w:cs="Times New Roman"/>
      <w:sz w:val="18"/>
      <w:szCs w:val="18"/>
    </w:rPr>
  </w:style>
  <w:style w:type="character" w:customStyle="1" w:styleId="Char13">
    <w:name w:val="页脚 Char1"/>
    <w:qFormat/>
    <w:rsid w:val="00557925"/>
    <w:rPr>
      <w:rFonts w:ascii="宋体" w:eastAsia="宋体"/>
      <w:sz w:val="18"/>
      <w:lang w:val="en-US" w:eastAsia="zh-CN" w:bidi="ar-SA"/>
    </w:rPr>
  </w:style>
  <w:style w:type="character" w:customStyle="1" w:styleId="Char14">
    <w:name w:val="页眉 Char1"/>
    <w:qFormat/>
    <w:rsid w:val="00557925"/>
    <w:rPr>
      <w:rFonts w:eastAsia="宋体"/>
      <w:kern w:val="2"/>
      <w:sz w:val="18"/>
      <w:szCs w:val="18"/>
      <w:lang w:val="en-US" w:eastAsia="zh-CN" w:bidi="ar-SA"/>
    </w:rPr>
  </w:style>
  <w:style w:type="paragraph" w:styleId="11">
    <w:name w:val="toc 1"/>
    <w:basedOn w:val="a0"/>
    <w:next w:val="a0"/>
    <w:uiPriority w:val="39"/>
    <w:qFormat/>
    <w:rsid w:val="00557925"/>
    <w:pPr>
      <w:tabs>
        <w:tab w:val="left" w:pos="1050"/>
        <w:tab w:val="right" w:leader="dot" w:pos="8937"/>
      </w:tabs>
      <w:spacing w:line="300" w:lineRule="auto"/>
    </w:pPr>
    <w:rPr>
      <w:rFonts w:ascii="宋体" w:hAnsi="宋体"/>
      <w:b/>
      <w:sz w:val="24"/>
    </w:rPr>
  </w:style>
  <w:style w:type="paragraph" w:styleId="41">
    <w:name w:val="toc 4"/>
    <w:basedOn w:val="a0"/>
    <w:next w:val="a0"/>
    <w:uiPriority w:val="1"/>
    <w:qFormat/>
    <w:rsid w:val="00557925"/>
    <w:pPr>
      <w:ind w:leftChars="600" w:left="1260"/>
    </w:pPr>
  </w:style>
  <w:style w:type="paragraph" w:styleId="af9">
    <w:name w:val="Subtitle"/>
    <w:basedOn w:val="a0"/>
    <w:next w:val="a0"/>
    <w:link w:val="Charf0"/>
    <w:uiPriority w:val="99"/>
    <w:qFormat/>
    <w:rsid w:val="00557925"/>
    <w:pPr>
      <w:spacing w:before="240" w:after="60" w:line="312" w:lineRule="auto"/>
      <w:jc w:val="center"/>
      <w:outlineLvl w:val="1"/>
    </w:pPr>
    <w:rPr>
      <w:rFonts w:ascii="等线 Light" w:hAnsi="等线 Light"/>
      <w:b/>
      <w:bCs/>
      <w:kern w:val="28"/>
      <w:sz w:val="32"/>
      <w:szCs w:val="32"/>
    </w:rPr>
  </w:style>
  <w:style w:type="character" w:customStyle="1" w:styleId="Charf0">
    <w:name w:val="副标题 Char"/>
    <w:basedOn w:val="a5"/>
    <w:link w:val="af9"/>
    <w:uiPriority w:val="99"/>
    <w:qFormat/>
    <w:rsid w:val="00557925"/>
    <w:rPr>
      <w:rFonts w:ascii="等线 Light" w:eastAsia="宋体" w:hAnsi="等线 Light" w:cs="Times New Roman"/>
      <w:b/>
      <w:bCs/>
      <w:kern w:val="28"/>
      <w:sz w:val="32"/>
      <w:szCs w:val="32"/>
    </w:rPr>
  </w:style>
  <w:style w:type="paragraph" w:styleId="52">
    <w:name w:val="List Number 5"/>
    <w:basedOn w:val="a0"/>
    <w:qFormat/>
    <w:rsid w:val="00557925"/>
    <w:pPr>
      <w:tabs>
        <w:tab w:val="left" w:pos="2040"/>
      </w:tabs>
      <w:ind w:left="2040" w:hanging="360"/>
    </w:pPr>
  </w:style>
  <w:style w:type="paragraph" w:styleId="afa">
    <w:name w:val="List"/>
    <w:basedOn w:val="a0"/>
    <w:uiPriority w:val="99"/>
    <w:unhideWhenUsed/>
    <w:qFormat/>
    <w:rsid w:val="00557925"/>
    <w:pPr>
      <w:spacing w:line="360" w:lineRule="auto"/>
      <w:ind w:left="200" w:hangingChars="200" w:hanging="200"/>
      <w:contextualSpacing/>
    </w:pPr>
    <w:rPr>
      <w:rFonts w:ascii="Times New Roman" w:hAnsi="Times New Roman"/>
      <w:sz w:val="24"/>
      <w:szCs w:val="21"/>
    </w:rPr>
  </w:style>
  <w:style w:type="paragraph" w:styleId="afb">
    <w:name w:val="footnote text"/>
    <w:basedOn w:val="a0"/>
    <w:link w:val="Char"/>
    <w:uiPriority w:val="99"/>
    <w:qFormat/>
    <w:rsid w:val="00557925"/>
    <w:pPr>
      <w:widowControl/>
      <w:jc w:val="left"/>
    </w:pPr>
    <w:rPr>
      <w:rFonts w:ascii="Times New Roman" w:hAnsi="Times New Roman"/>
      <w:kern w:val="0"/>
      <w:sz w:val="20"/>
      <w:szCs w:val="20"/>
      <w:lang w:val="de-DE"/>
    </w:rPr>
  </w:style>
  <w:style w:type="character" w:customStyle="1" w:styleId="Char">
    <w:name w:val="脚注文本 Char"/>
    <w:basedOn w:val="a5"/>
    <w:link w:val="afb"/>
    <w:uiPriority w:val="99"/>
    <w:qFormat/>
    <w:rsid w:val="00557925"/>
    <w:rPr>
      <w:rFonts w:ascii="Times New Roman" w:eastAsia="宋体" w:hAnsi="Times New Roman" w:cs="Times New Roman"/>
      <w:kern w:val="0"/>
      <w:sz w:val="20"/>
      <w:szCs w:val="20"/>
      <w:lang w:val="de-DE"/>
    </w:rPr>
  </w:style>
  <w:style w:type="paragraph" w:styleId="6">
    <w:name w:val="toc 6"/>
    <w:basedOn w:val="a0"/>
    <w:next w:val="a0"/>
    <w:uiPriority w:val="1"/>
    <w:qFormat/>
    <w:rsid w:val="00557925"/>
    <w:pPr>
      <w:ind w:leftChars="1000" w:left="2100"/>
    </w:pPr>
  </w:style>
  <w:style w:type="paragraph" w:styleId="34">
    <w:name w:val="Body Text Indent 3"/>
    <w:basedOn w:val="a0"/>
    <w:link w:val="3Char2"/>
    <w:qFormat/>
    <w:rsid w:val="00557925"/>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5"/>
    <w:link w:val="34"/>
    <w:qFormat/>
    <w:rsid w:val="00557925"/>
    <w:rPr>
      <w:rFonts w:ascii="宋体" w:eastAsia="宋体" w:hAnsi="Calibri" w:cs="Times New Roman"/>
      <w:kern w:val="0"/>
      <w:sz w:val="24"/>
      <w:szCs w:val="20"/>
    </w:rPr>
  </w:style>
  <w:style w:type="paragraph" w:styleId="afc">
    <w:name w:val="table of figures"/>
    <w:basedOn w:val="a0"/>
    <w:next w:val="a0"/>
    <w:uiPriority w:val="99"/>
    <w:qFormat/>
    <w:rsid w:val="00557925"/>
    <w:pPr>
      <w:spacing w:line="360" w:lineRule="auto"/>
      <w:ind w:leftChars="200" w:left="840" w:hangingChars="200" w:hanging="420"/>
    </w:pPr>
    <w:rPr>
      <w:rFonts w:ascii="Times New Roman" w:hAnsi="Times New Roman"/>
      <w:sz w:val="24"/>
      <w:szCs w:val="28"/>
    </w:rPr>
  </w:style>
  <w:style w:type="paragraph" w:styleId="26">
    <w:name w:val="toc 2"/>
    <w:basedOn w:val="a0"/>
    <w:next w:val="a0"/>
    <w:uiPriority w:val="39"/>
    <w:qFormat/>
    <w:rsid w:val="00557925"/>
    <w:pPr>
      <w:tabs>
        <w:tab w:val="right" w:leader="dot" w:pos="8937"/>
      </w:tabs>
      <w:spacing w:line="312" w:lineRule="auto"/>
      <w:ind w:leftChars="200" w:left="420"/>
    </w:pPr>
  </w:style>
  <w:style w:type="paragraph" w:styleId="9">
    <w:name w:val="toc 9"/>
    <w:basedOn w:val="a0"/>
    <w:next w:val="a0"/>
    <w:uiPriority w:val="1"/>
    <w:qFormat/>
    <w:rsid w:val="00557925"/>
    <w:pPr>
      <w:ind w:leftChars="1600" w:left="3360"/>
    </w:pPr>
  </w:style>
  <w:style w:type="paragraph" w:styleId="2">
    <w:name w:val="Body Text 2"/>
    <w:basedOn w:val="a0"/>
    <w:link w:val="2Char10"/>
    <w:qFormat/>
    <w:rsid w:val="00557925"/>
    <w:pPr>
      <w:jc w:val="center"/>
    </w:pPr>
    <w:rPr>
      <w:rFonts w:asciiTheme="minorHAnsi" w:eastAsiaTheme="minorEastAsia" w:hAnsiTheme="minorHAnsi" w:cstheme="minorBidi"/>
    </w:rPr>
  </w:style>
  <w:style w:type="character" w:customStyle="1" w:styleId="2Char2">
    <w:name w:val="正文文本 2 Char"/>
    <w:basedOn w:val="a5"/>
    <w:qFormat/>
    <w:rsid w:val="00557925"/>
    <w:rPr>
      <w:rFonts w:ascii="Calibri" w:eastAsia="宋体" w:hAnsi="Calibri" w:cs="Times New Roman"/>
      <w:szCs w:val="24"/>
    </w:rPr>
  </w:style>
  <w:style w:type="character" w:customStyle="1" w:styleId="2Char10">
    <w:name w:val="正文文本 2 Char1"/>
    <w:basedOn w:val="a5"/>
    <w:link w:val="2"/>
    <w:qFormat/>
    <w:rsid w:val="00557925"/>
    <w:rPr>
      <w:szCs w:val="24"/>
    </w:rPr>
  </w:style>
  <w:style w:type="paragraph" w:styleId="27">
    <w:name w:val="List Continue 2"/>
    <w:basedOn w:val="a0"/>
    <w:uiPriority w:val="99"/>
    <w:unhideWhenUsed/>
    <w:qFormat/>
    <w:rsid w:val="00557925"/>
    <w:pPr>
      <w:spacing w:after="120" w:line="360" w:lineRule="auto"/>
      <w:ind w:leftChars="400" w:left="840"/>
      <w:contextualSpacing/>
    </w:pPr>
    <w:rPr>
      <w:rFonts w:ascii="Times New Roman" w:hAnsi="Times New Roman"/>
      <w:sz w:val="24"/>
      <w:szCs w:val="21"/>
    </w:rPr>
  </w:style>
  <w:style w:type="paragraph" w:styleId="HTML">
    <w:name w:val="HTML Preformatted"/>
    <w:basedOn w:val="a0"/>
    <w:link w:val="HTMLChar"/>
    <w:uiPriority w:val="99"/>
    <w:qFormat/>
    <w:rsid w:val="00557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5"/>
    <w:link w:val="HTML"/>
    <w:uiPriority w:val="99"/>
    <w:qFormat/>
    <w:rsid w:val="00557925"/>
    <w:rPr>
      <w:rFonts w:ascii="宋体" w:eastAsia="宋体" w:hAnsi="宋体" w:cs="宋体"/>
      <w:kern w:val="0"/>
      <w:sz w:val="24"/>
      <w:szCs w:val="24"/>
    </w:rPr>
  </w:style>
  <w:style w:type="paragraph" w:styleId="afd">
    <w:name w:val="Normal (Web)"/>
    <w:basedOn w:val="a0"/>
    <w:uiPriority w:val="99"/>
    <w:unhideWhenUsed/>
    <w:qFormat/>
    <w:rsid w:val="00557925"/>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sid w:val="00557925"/>
    <w:rPr>
      <w:szCs w:val="20"/>
    </w:rPr>
  </w:style>
  <w:style w:type="paragraph" w:styleId="afe">
    <w:name w:val="Title"/>
    <w:basedOn w:val="a0"/>
    <w:link w:val="Char15"/>
    <w:qFormat/>
    <w:rsid w:val="00557925"/>
    <w:pPr>
      <w:jc w:val="center"/>
      <w:outlineLvl w:val="0"/>
    </w:pPr>
    <w:rPr>
      <w:b/>
      <w:sz w:val="32"/>
      <w:szCs w:val="20"/>
    </w:rPr>
  </w:style>
  <w:style w:type="character" w:customStyle="1" w:styleId="Charf1">
    <w:name w:val="标题 Char"/>
    <w:basedOn w:val="a5"/>
    <w:qFormat/>
    <w:rsid w:val="00557925"/>
    <w:rPr>
      <w:rFonts w:asciiTheme="majorHAnsi" w:eastAsia="宋体" w:hAnsiTheme="majorHAnsi" w:cstheme="majorBidi"/>
      <w:b/>
      <w:bCs/>
      <w:sz w:val="32"/>
      <w:szCs w:val="32"/>
    </w:rPr>
  </w:style>
  <w:style w:type="character" w:customStyle="1" w:styleId="Char15">
    <w:name w:val="标题 Char1"/>
    <w:link w:val="afe"/>
    <w:qFormat/>
    <w:rsid w:val="00557925"/>
    <w:rPr>
      <w:rFonts w:ascii="Calibri" w:eastAsia="宋体" w:hAnsi="Calibri" w:cs="Times New Roman"/>
      <w:b/>
      <w:sz w:val="32"/>
      <w:szCs w:val="20"/>
    </w:rPr>
  </w:style>
  <w:style w:type="paragraph" w:styleId="aff">
    <w:name w:val="annotation subject"/>
    <w:basedOn w:val="af1"/>
    <w:next w:val="af1"/>
    <w:link w:val="Charf2"/>
    <w:uiPriority w:val="99"/>
    <w:qFormat/>
    <w:rsid w:val="00557925"/>
    <w:rPr>
      <w:b/>
      <w:bCs/>
    </w:rPr>
  </w:style>
  <w:style w:type="character" w:customStyle="1" w:styleId="Charf2">
    <w:name w:val="批注主题 Char"/>
    <w:basedOn w:val="Char8"/>
    <w:link w:val="aff"/>
    <w:uiPriority w:val="99"/>
    <w:qFormat/>
    <w:rsid w:val="00557925"/>
    <w:rPr>
      <w:rFonts w:ascii="Calibri" w:eastAsia="宋体" w:hAnsi="Calibri" w:cs="Times New Roman"/>
      <w:b/>
      <w:bCs/>
      <w:szCs w:val="24"/>
    </w:rPr>
  </w:style>
  <w:style w:type="paragraph" w:styleId="aff0">
    <w:name w:val="Body Text First Indent"/>
    <w:basedOn w:val="af3"/>
    <w:link w:val="Char0"/>
    <w:uiPriority w:val="99"/>
    <w:unhideWhenUsed/>
    <w:qFormat/>
    <w:rsid w:val="00557925"/>
    <w:pPr>
      <w:tabs>
        <w:tab w:val="clear" w:pos="567"/>
      </w:tabs>
      <w:spacing w:before="0" w:after="120" w:line="240" w:lineRule="auto"/>
      <w:ind w:firstLineChars="100" w:firstLine="420"/>
    </w:pPr>
    <w:rPr>
      <w:rFonts w:ascii="Times New Roman" w:hAnsi="Times New Roman"/>
      <w:sz w:val="21"/>
      <w:szCs w:val="21"/>
    </w:rPr>
  </w:style>
  <w:style w:type="character" w:customStyle="1" w:styleId="Char0">
    <w:name w:val="正文首行缩进 Char"/>
    <w:basedOn w:val="Chara"/>
    <w:link w:val="aff0"/>
    <w:uiPriority w:val="99"/>
    <w:qFormat/>
    <w:rsid w:val="00557925"/>
    <w:rPr>
      <w:rFonts w:ascii="Times New Roman" w:eastAsia="宋体" w:hAnsi="Times New Roman" w:cs="Times New Roman"/>
      <w:sz w:val="24"/>
      <w:szCs w:val="21"/>
    </w:rPr>
  </w:style>
  <w:style w:type="paragraph" w:styleId="28">
    <w:name w:val="Body Text First Indent 2"/>
    <w:basedOn w:val="af4"/>
    <w:link w:val="2Char3"/>
    <w:uiPriority w:val="99"/>
    <w:qFormat/>
    <w:rsid w:val="00557925"/>
    <w:pPr>
      <w:spacing w:after="120" w:line="480" w:lineRule="exact"/>
      <w:ind w:leftChars="200" w:left="420" w:firstLineChars="200" w:firstLine="420"/>
    </w:pPr>
    <w:rPr>
      <w:szCs w:val="20"/>
    </w:rPr>
  </w:style>
  <w:style w:type="character" w:customStyle="1" w:styleId="2Char3">
    <w:name w:val="正文首行缩进 2 Char"/>
    <w:basedOn w:val="Charb"/>
    <w:link w:val="28"/>
    <w:uiPriority w:val="99"/>
    <w:qFormat/>
    <w:rsid w:val="00557925"/>
    <w:rPr>
      <w:rFonts w:ascii="Calibri" w:eastAsia="宋体" w:hAnsi="Calibri" w:cs="Times New Roman"/>
      <w:sz w:val="24"/>
      <w:szCs w:val="20"/>
    </w:rPr>
  </w:style>
  <w:style w:type="table" w:styleId="aff1">
    <w:name w:val="Table Grid"/>
    <w:basedOn w:val="a6"/>
    <w:qFormat/>
    <w:rsid w:val="0055792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Table Colorful 1"/>
    <w:basedOn w:val="a6"/>
    <w:qFormat/>
    <w:rsid w:val="00557925"/>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6"/>
    <w:qFormat/>
    <w:rsid w:val="00557925"/>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2">
    <w:name w:val="Strong"/>
    <w:qFormat/>
    <w:rsid w:val="00557925"/>
    <w:rPr>
      <w:b/>
      <w:bCs/>
    </w:rPr>
  </w:style>
  <w:style w:type="character" w:styleId="aff3">
    <w:name w:val="page number"/>
    <w:qFormat/>
    <w:rsid w:val="00557925"/>
  </w:style>
  <w:style w:type="character" w:styleId="aff4">
    <w:name w:val="FollowedHyperlink"/>
    <w:uiPriority w:val="99"/>
    <w:qFormat/>
    <w:rsid w:val="00557925"/>
    <w:rPr>
      <w:color w:val="800080"/>
      <w:u w:val="single"/>
    </w:rPr>
  </w:style>
  <w:style w:type="character" w:styleId="aff5">
    <w:name w:val="Emphasis"/>
    <w:uiPriority w:val="20"/>
    <w:qFormat/>
    <w:rsid w:val="00557925"/>
    <w:rPr>
      <w:color w:val="CC0033"/>
    </w:rPr>
  </w:style>
  <w:style w:type="character" w:styleId="aff6">
    <w:name w:val="Hyperlink"/>
    <w:uiPriority w:val="99"/>
    <w:qFormat/>
    <w:rsid w:val="00557925"/>
    <w:rPr>
      <w:color w:val="0000FF"/>
      <w:u w:val="single"/>
    </w:rPr>
  </w:style>
  <w:style w:type="character" w:styleId="aff7">
    <w:name w:val="annotation reference"/>
    <w:qFormat/>
    <w:rsid w:val="00557925"/>
    <w:rPr>
      <w:sz w:val="21"/>
      <w:szCs w:val="21"/>
    </w:rPr>
  </w:style>
  <w:style w:type="character" w:styleId="HTML0">
    <w:name w:val="HTML Cite"/>
    <w:qFormat/>
    <w:rsid w:val="00557925"/>
    <w:rPr>
      <w:i/>
      <w:iCs/>
    </w:rPr>
  </w:style>
  <w:style w:type="character" w:styleId="aff8">
    <w:name w:val="footnote reference"/>
    <w:uiPriority w:val="99"/>
    <w:unhideWhenUsed/>
    <w:qFormat/>
    <w:rsid w:val="00557925"/>
    <w:rPr>
      <w:vertAlign w:val="superscript"/>
    </w:rPr>
  </w:style>
  <w:style w:type="character" w:customStyle="1" w:styleId="Charf3">
    <w:name w:val="正文小标题 Char"/>
    <w:link w:val="a"/>
    <w:qFormat/>
    <w:rsid w:val="00557925"/>
    <w:rPr>
      <w:rFonts w:ascii="宋体" w:hAnsi="宋体"/>
      <w:b/>
      <w:i/>
      <w:color w:val="FF0000"/>
      <w:sz w:val="24"/>
    </w:rPr>
  </w:style>
  <w:style w:type="paragraph" w:customStyle="1" w:styleId="a">
    <w:name w:val="正文小标题"/>
    <w:basedOn w:val="a0"/>
    <w:next w:val="a3"/>
    <w:link w:val="Charf3"/>
    <w:qFormat/>
    <w:rsid w:val="0055792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
    <w:name w:val="标题 Char2"/>
    <w:qFormat/>
    <w:locked/>
    <w:rsid w:val="00557925"/>
    <w:rPr>
      <w:rFonts w:ascii="Arial" w:eastAsia="宋体" w:hAnsi="Arial" w:cs="Arial"/>
      <w:b/>
      <w:bCs/>
      <w:sz w:val="32"/>
      <w:szCs w:val="32"/>
    </w:rPr>
  </w:style>
  <w:style w:type="character" w:customStyle="1" w:styleId="title4">
    <w:name w:val="title4"/>
    <w:qFormat/>
    <w:rsid w:val="00557925"/>
    <w:rPr>
      <w:b/>
      <w:bCs/>
      <w:color w:val="1D87B3"/>
      <w:sz w:val="15"/>
      <w:szCs w:val="15"/>
    </w:rPr>
  </w:style>
  <w:style w:type="character" w:customStyle="1" w:styleId="Char10">
    <w:name w:val="列出段落 Char1"/>
    <w:link w:val="aff9"/>
    <w:uiPriority w:val="34"/>
    <w:qFormat/>
    <w:rsid w:val="00557925"/>
    <w:rPr>
      <w:rFonts w:ascii="Calibri" w:eastAsia="宋体" w:hAnsi="Calibri"/>
    </w:rPr>
  </w:style>
  <w:style w:type="paragraph" w:styleId="aff9">
    <w:name w:val="List Paragraph"/>
    <w:basedOn w:val="a0"/>
    <w:link w:val="Char10"/>
    <w:uiPriority w:val="34"/>
    <w:qFormat/>
    <w:rsid w:val="00557925"/>
    <w:pPr>
      <w:ind w:firstLineChars="200" w:firstLine="420"/>
    </w:pPr>
    <w:rPr>
      <w:rFonts w:cstheme="minorBidi"/>
      <w:szCs w:val="22"/>
    </w:rPr>
  </w:style>
  <w:style w:type="character" w:customStyle="1" w:styleId="chanpin">
    <w:name w:val="chanpin拷贝"/>
    <w:qFormat/>
    <w:rsid w:val="00557925"/>
  </w:style>
  <w:style w:type="character" w:customStyle="1" w:styleId="c21">
    <w:name w:val="c21"/>
    <w:qFormat/>
    <w:rsid w:val="00557925"/>
    <w:rPr>
      <w:rFonts w:ascii="ˎ̥" w:hAnsi="ˎ̥" w:hint="default"/>
      <w:color w:val="000000"/>
      <w:sz w:val="20"/>
      <w:szCs w:val="20"/>
      <w:u w:val="none"/>
    </w:rPr>
  </w:style>
  <w:style w:type="character" w:customStyle="1" w:styleId="txt">
    <w:name w:val="txt"/>
    <w:qFormat/>
    <w:rsid w:val="00557925"/>
  </w:style>
  <w:style w:type="character" w:customStyle="1" w:styleId="CharChar">
    <w:name w:val="正文缩进 Char Char"/>
    <w:link w:val="1"/>
    <w:qFormat/>
    <w:rsid w:val="00557925"/>
    <w:rPr>
      <w:rFonts w:ascii="宋体" w:eastAsia="宋体"/>
      <w:snapToGrid w:val="0"/>
      <w:color w:val="000000"/>
      <w:kern w:val="28"/>
      <w:sz w:val="28"/>
    </w:rPr>
  </w:style>
  <w:style w:type="paragraph" w:customStyle="1" w:styleId="1">
    <w:name w:val="正文缩进1"/>
    <w:basedOn w:val="a0"/>
    <w:link w:val="CharChar"/>
    <w:qFormat/>
    <w:rsid w:val="0055792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4">
    <w:name w:val="正文缩进 Char"/>
    <w:qFormat/>
    <w:rsid w:val="00557925"/>
    <w:rPr>
      <w:rFonts w:ascii="宋体" w:eastAsia="宋体"/>
      <w:kern w:val="2"/>
      <w:sz w:val="24"/>
      <w:szCs w:val="24"/>
      <w:lang w:val="en-US" w:eastAsia="zh-CN" w:bidi="ar-SA"/>
    </w:rPr>
  </w:style>
  <w:style w:type="character" w:customStyle="1" w:styleId="affa">
    <w:name w:val="批注文字 字符"/>
    <w:uiPriority w:val="99"/>
    <w:qFormat/>
    <w:rsid w:val="00557925"/>
    <w:rPr>
      <w:rFonts w:ascii="Times New Roman" w:eastAsia="宋体" w:hAnsi="Times New Roman" w:cs="Times New Roman"/>
      <w:sz w:val="24"/>
      <w:lang w:val="en-US" w:eastAsia="zh-CN" w:bidi="ar-SA"/>
    </w:rPr>
  </w:style>
  <w:style w:type="character" w:customStyle="1" w:styleId="street-address">
    <w:name w:val="street-address"/>
    <w:qFormat/>
    <w:rsid w:val="00557925"/>
  </w:style>
  <w:style w:type="character" w:customStyle="1" w:styleId="bjh-p">
    <w:name w:val="bjh-p"/>
    <w:qFormat/>
    <w:rsid w:val="00557925"/>
  </w:style>
  <w:style w:type="character" w:customStyle="1" w:styleId="Char16">
    <w:name w:val="正文文本缩进 Char1"/>
    <w:link w:val="14"/>
    <w:uiPriority w:val="99"/>
    <w:qFormat/>
    <w:rsid w:val="00557925"/>
    <w:rPr>
      <w:rFonts w:ascii="宋体" w:eastAsia="宋体" w:hAnsi="宋体"/>
      <w:sz w:val="24"/>
      <w:szCs w:val="24"/>
    </w:rPr>
  </w:style>
  <w:style w:type="paragraph" w:customStyle="1" w:styleId="14">
    <w:name w:val="正文文本缩进1"/>
    <w:basedOn w:val="a0"/>
    <w:link w:val="Char16"/>
    <w:uiPriority w:val="99"/>
    <w:qFormat/>
    <w:rsid w:val="00557925"/>
    <w:pPr>
      <w:spacing w:line="480" w:lineRule="exact"/>
      <w:ind w:firstLineChars="200" w:firstLine="480"/>
    </w:pPr>
    <w:rPr>
      <w:rFonts w:ascii="宋体" w:hAnsi="宋体" w:cstheme="minorBidi"/>
      <w:sz w:val="24"/>
    </w:rPr>
  </w:style>
  <w:style w:type="character" w:customStyle="1" w:styleId="black1">
    <w:name w:val="black1"/>
    <w:qFormat/>
    <w:rsid w:val="00557925"/>
    <w:rPr>
      <w:color w:val="000000"/>
    </w:rPr>
  </w:style>
  <w:style w:type="character" w:customStyle="1" w:styleId="Charf5">
    <w:name w:val="注释 Char"/>
    <w:link w:val="affb"/>
    <w:qFormat/>
    <w:rsid w:val="00557925"/>
    <w:rPr>
      <w:rFonts w:ascii="宋体" w:hAnsi="宋体"/>
      <w:szCs w:val="21"/>
    </w:rPr>
  </w:style>
  <w:style w:type="paragraph" w:customStyle="1" w:styleId="affb">
    <w:name w:val="注释"/>
    <w:basedOn w:val="a0"/>
    <w:link w:val="Charf5"/>
    <w:qFormat/>
    <w:rsid w:val="0055792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57925"/>
    <w:rPr>
      <w:rFonts w:ascii="宋体" w:eastAsia="宋体"/>
      <w:b/>
      <w:sz w:val="24"/>
      <w:u w:val="single"/>
      <w:lang w:val="en-US" w:eastAsia="zh-CN" w:bidi="ar-SA"/>
    </w:rPr>
  </w:style>
  <w:style w:type="character" w:customStyle="1" w:styleId="affc">
    <w:name w:val="纯文本 字符"/>
    <w:qFormat/>
    <w:rsid w:val="00557925"/>
    <w:rPr>
      <w:rFonts w:ascii="宋体" w:eastAsia="宋体" w:hAnsi="Courier New" w:cs="Times New Roman"/>
      <w:kern w:val="2"/>
      <w:sz w:val="21"/>
      <w:szCs w:val="21"/>
      <w:lang w:val="en-US" w:eastAsia="zh-CN" w:bidi="ar-SA"/>
    </w:rPr>
  </w:style>
  <w:style w:type="character" w:customStyle="1" w:styleId="Char17">
    <w:name w:val="纯文本 Char1"/>
    <w:uiPriority w:val="99"/>
    <w:qFormat/>
    <w:rsid w:val="00557925"/>
    <w:rPr>
      <w:rFonts w:ascii="宋体" w:eastAsia="宋体" w:hAnsi="Courier New"/>
      <w:kern w:val="2"/>
      <w:sz w:val="21"/>
      <w:lang w:val="en-US" w:eastAsia="zh-CN" w:bidi="ar-SA"/>
    </w:rPr>
  </w:style>
  <w:style w:type="character" w:customStyle="1" w:styleId="3CharChar">
    <w:name w:val="标题 3 Char Char"/>
    <w:qFormat/>
    <w:rsid w:val="00557925"/>
    <w:rPr>
      <w:rFonts w:eastAsia="宋体"/>
      <w:b/>
      <w:bCs/>
      <w:kern w:val="2"/>
      <w:sz w:val="32"/>
      <w:szCs w:val="32"/>
      <w:lang w:val="en-US" w:eastAsia="zh-CN" w:bidi="ar-SA"/>
    </w:rPr>
  </w:style>
  <w:style w:type="character" w:customStyle="1" w:styleId="Charf6">
    <w:name w:val="正文大标题 Char"/>
    <w:link w:val="affd"/>
    <w:qFormat/>
    <w:rsid w:val="00557925"/>
    <w:rPr>
      <w:rFonts w:ascii="宋体" w:hAnsi="宋体"/>
      <w:b/>
      <w:color w:val="000000"/>
      <w:sz w:val="28"/>
      <w:szCs w:val="21"/>
    </w:rPr>
  </w:style>
  <w:style w:type="paragraph" w:customStyle="1" w:styleId="affd">
    <w:name w:val="正文大标题"/>
    <w:basedOn w:val="a"/>
    <w:next w:val="a3"/>
    <w:link w:val="Charf6"/>
    <w:qFormat/>
    <w:rsid w:val="00557925"/>
    <w:pPr>
      <w:jc w:val="center"/>
    </w:pPr>
    <w:rPr>
      <w:i w:val="0"/>
      <w:color w:val="000000"/>
      <w:sz w:val="28"/>
      <w:szCs w:val="21"/>
    </w:rPr>
  </w:style>
  <w:style w:type="character" w:customStyle="1" w:styleId="apple-style-span">
    <w:name w:val="apple-style-span"/>
    <w:qFormat/>
    <w:rsid w:val="00557925"/>
    <w:rPr>
      <w:rFonts w:cs="Times New Roman"/>
    </w:rPr>
  </w:style>
  <w:style w:type="character" w:customStyle="1" w:styleId="Charf7">
    <w:name w:val="正文格式 Char"/>
    <w:link w:val="affe"/>
    <w:qFormat/>
    <w:locked/>
    <w:rsid w:val="00557925"/>
    <w:rPr>
      <w:rFonts w:ascii="宋体" w:hAnsi="宋体"/>
      <w:sz w:val="24"/>
      <w:szCs w:val="24"/>
      <w:lang w:val="en-GB"/>
    </w:rPr>
  </w:style>
  <w:style w:type="paragraph" w:customStyle="1" w:styleId="affe">
    <w:name w:val="正文格式"/>
    <w:basedOn w:val="a0"/>
    <w:link w:val="Charf7"/>
    <w:qFormat/>
    <w:rsid w:val="00557925"/>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表格 Char"/>
    <w:link w:val="afff"/>
    <w:qFormat/>
    <w:rsid w:val="00557925"/>
    <w:rPr>
      <w:rFonts w:ascii="宋体" w:hAnsi="宋体"/>
      <w:color w:val="000000"/>
      <w:szCs w:val="21"/>
    </w:rPr>
  </w:style>
  <w:style w:type="paragraph" w:customStyle="1" w:styleId="afff">
    <w:name w:val="正文表格"/>
    <w:basedOn w:val="a0"/>
    <w:link w:val="Charf8"/>
    <w:qFormat/>
    <w:rsid w:val="0055792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57925"/>
    <w:rPr>
      <w:rFonts w:ascii="宋体" w:eastAsia="宋体" w:hAnsi="Courier New"/>
      <w:kern w:val="2"/>
      <w:sz w:val="21"/>
      <w:lang w:val="en-US" w:eastAsia="zh-CN" w:bidi="ar-SA"/>
    </w:rPr>
  </w:style>
  <w:style w:type="character" w:customStyle="1" w:styleId="chanpin1">
    <w:name w:val="chanpin1"/>
    <w:qFormat/>
    <w:rsid w:val="00557925"/>
    <w:rPr>
      <w:rFonts w:ascii="ˎ̥" w:hAnsi="ˎ̥" w:hint="default"/>
      <w:color w:val="000000"/>
      <w:sz w:val="20"/>
      <w:szCs w:val="20"/>
      <w:u w:val="none"/>
    </w:rPr>
  </w:style>
  <w:style w:type="character" w:customStyle="1" w:styleId="locality">
    <w:name w:val="locality"/>
    <w:qFormat/>
    <w:rsid w:val="00557925"/>
  </w:style>
  <w:style w:type="character" w:customStyle="1" w:styleId="1-2Char">
    <w:name w:val="中等深浅网格 1 - 强调文字颜色 2 Char"/>
    <w:link w:val="15"/>
    <w:qFormat/>
    <w:rsid w:val="00557925"/>
    <w:rPr>
      <w:szCs w:val="24"/>
      <w:lang w:val="zh-CN"/>
    </w:rPr>
  </w:style>
  <w:style w:type="paragraph" w:customStyle="1" w:styleId="15">
    <w:name w:val="1"/>
    <w:link w:val="1-2Char"/>
    <w:qFormat/>
    <w:rsid w:val="00557925"/>
    <w:rPr>
      <w:szCs w:val="24"/>
      <w:lang w:val="zh-CN"/>
    </w:rPr>
  </w:style>
  <w:style w:type="character" w:customStyle="1" w:styleId="1Char0">
    <w:name w:val="段1 Char"/>
    <w:qFormat/>
    <w:rsid w:val="00557925"/>
    <w:rPr>
      <w:rFonts w:ascii="宋体" w:eastAsia="宋体"/>
      <w:sz w:val="24"/>
      <w:lang w:val="en-US" w:eastAsia="zh-CN" w:bidi="ar-SA"/>
    </w:rPr>
  </w:style>
  <w:style w:type="character" w:customStyle="1" w:styleId="Charf9">
    <w:name w:val="列出段落 Char"/>
    <w:link w:val="Style444"/>
    <w:uiPriority w:val="34"/>
    <w:qFormat/>
    <w:rsid w:val="00557925"/>
    <w:rPr>
      <w:rFonts w:ascii="Calibri" w:eastAsia="宋体" w:hAnsi="Calibri"/>
    </w:rPr>
  </w:style>
  <w:style w:type="paragraph" w:customStyle="1" w:styleId="Style444">
    <w:name w:val="_Style 444"/>
    <w:basedOn w:val="a0"/>
    <w:next w:val="aff9"/>
    <w:link w:val="Charf9"/>
    <w:uiPriority w:val="34"/>
    <w:qFormat/>
    <w:rsid w:val="00557925"/>
    <w:pPr>
      <w:spacing w:line="360" w:lineRule="auto"/>
      <w:ind w:firstLineChars="200" w:firstLine="420"/>
      <w:contextualSpacing/>
    </w:pPr>
    <w:rPr>
      <w:rFonts w:cstheme="minorBidi"/>
      <w:szCs w:val="22"/>
    </w:rPr>
  </w:style>
  <w:style w:type="character" w:customStyle="1" w:styleId="Charfa">
    <w:name w:val="正文重点 Char"/>
    <w:link w:val="afff0"/>
    <w:qFormat/>
    <w:rsid w:val="00557925"/>
    <w:rPr>
      <w:b/>
      <w:sz w:val="24"/>
    </w:rPr>
  </w:style>
  <w:style w:type="paragraph" w:customStyle="1" w:styleId="afff0">
    <w:name w:val="正文重点"/>
    <w:basedOn w:val="a0"/>
    <w:link w:val="Charfa"/>
    <w:qFormat/>
    <w:rsid w:val="0055792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6">
    <w:name w:val="纯文本 字符1"/>
    <w:qFormat/>
    <w:rsid w:val="00557925"/>
    <w:rPr>
      <w:rFonts w:ascii="宋体" w:hAnsi="Courier New"/>
    </w:rPr>
  </w:style>
  <w:style w:type="character" w:customStyle="1" w:styleId="CharChar111">
    <w:name w:val="Char Char111"/>
    <w:qFormat/>
    <w:rsid w:val="00557925"/>
    <w:rPr>
      <w:rFonts w:ascii="宋体" w:eastAsia="宋体"/>
      <w:b/>
      <w:sz w:val="24"/>
      <w:u w:val="single"/>
      <w:lang w:val="en-US" w:eastAsia="zh-CN" w:bidi="ar-SA"/>
    </w:rPr>
  </w:style>
  <w:style w:type="character" w:customStyle="1" w:styleId="NormalCharacter">
    <w:name w:val="NormalCharacter"/>
    <w:qFormat/>
    <w:rsid w:val="00557925"/>
  </w:style>
  <w:style w:type="character" w:customStyle="1" w:styleId="2CharChar">
    <w:name w:val="标题 2 Char Char"/>
    <w:qFormat/>
    <w:rsid w:val="00557925"/>
    <w:rPr>
      <w:rFonts w:ascii="Arial" w:eastAsia="黑体" w:hAnsi="Arial"/>
      <w:b/>
      <w:bCs/>
      <w:kern w:val="2"/>
      <w:sz w:val="32"/>
      <w:szCs w:val="32"/>
      <w:lang w:val="en-US" w:eastAsia="zh-CN" w:bidi="ar-SA"/>
    </w:rPr>
  </w:style>
  <w:style w:type="paragraph" w:customStyle="1" w:styleId="17">
    <w:name w:val="项目符号1"/>
    <w:basedOn w:val="afff1"/>
    <w:qFormat/>
    <w:rsid w:val="00557925"/>
    <w:pPr>
      <w:ind w:left="-25" w:firstLine="0"/>
    </w:pPr>
  </w:style>
  <w:style w:type="paragraph" w:customStyle="1" w:styleId="afff1">
    <w:name w:val="正文文本样式"/>
    <w:basedOn w:val="a0"/>
    <w:qFormat/>
    <w:rsid w:val="00557925"/>
    <w:pPr>
      <w:spacing w:line="360" w:lineRule="auto"/>
      <w:ind w:firstLine="482"/>
    </w:pPr>
    <w:rPr>
      <w:rFonts w:cs="宋体"/>
      <w:sz w:val="24"/>
      <w:szCs w:val="20"/>
    </w:rPr>
  </w:style>
  <w:style w:type="paragraph" w:customStyle="1" w:styleId="Char1">
    <w:name w:val="Char1"/>
    <w:basedOn w:val="a0"/>
    <w:qFormat/>
    <w:rsid w:val="00557925"/>
    <w:pPr>
      <w:tabs>
        <w:tab w:val="left" w:pos="360"/>
      </w:tabs>
    </w:pPr>
    <w:rPr>
      <w:sz w:val="24"/>
    </w:rPr>
  </w:style>
  <w:style w:type="paragraph" w:customStyle="1" w:styleId="CharCharCharCharCharCharChar2">
    <w:name w:val="Char Char Char Char Char Char Char2"/>
    <w:basedOn w:val="a0"/>
    <w:qFormat/>
    <w:rsid w:val="00557925"/>
    <w:pPr>
      <w:snapToGrid w:val="0"/>
      <w:spacing w:line="360" w:lineRule="auto"/>
      <w:ind w:firstLineChars="200" w:firstLine="200"/>
    </w:pPr>
    <w:rPr>
      <w:rFonts w:eastAsia="仿宋_GB2312"/>
      <w:sz w:val="24"/>
    </w:rPr>
  </w:style>
  <w:style w:type="paragraph" w:customStyle="1" w:styleId="xl41">
    <w:name w:val="xl41"/>
    <w:basedOn w:val="a0"/>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0"/>
    <w:qFormat/>
    <w:rsid w:val="00557925"/>
    <w:rPr>
      <w:rFonts w:ascii="Tahoma" w:hAnsi="Tahoma"/>
      <w:sz w:val="24"/>
      <w:szCs w:val="20"/>
    </w:rPr>
  </w:style>
  <w:style w:type="paragraph" w:customStyle="1" w:styleId="xl36">
    <w:name w:val="xl36"/>
    <w:basedOn w:val="a0"/>
    <w:qFormat/>
    <w:rsid w:val="0055792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0"/>
    <w:qFormat/>
    <w:rsid w:val="00557925"/>
    <w:rPr>
      <w:rFonts w:ascii="Tahoma" w:hAnsi="Tahoma"/>
      <w:sz w:val="24"/>
      <w:szCs w:val="20"/>
    </w:rPr>
  </w:style>
  <w:style w:type="paragraph" w:customStyle="1" w:styleId="1-">
    <w:name w:val="标题1-附件"/>
    <w:basedOn w:val="10"/>
    <w:qFormat/>
    <w:rsid w:val="00557925"/>
    <w:pPr>
      <w:jc w:val="left"/>
    </w:pPr>
    <w:rPr>
      <w:sz w:val="24"/>
      <w:szCs w:val="24"/>
    </w:rPr>
  </w:style>
  <w:style w:type="paragraph" w:customStyle="1" w:styleId="afff2">
    <w:name w:val="四级条标题"/>
    <w:basedOn w:val="afff3"/>
    <w:next w:val="a0"/>
    <w:uiPriority w:val="99"/>
    <w:qFormat/>
    <w:rsid w:val="00557925"/>
    <w:pPr>
      <w:outlineLvl w:val="4"/>
    </w:pPr>
  </w:style>
  <w:style w:type="paragraph" w:customStyle="1" w:styleId="afff3">
    <w:name w:val="三级条标题"/>
    <w:basedOn w:val="afff4"/>
    <w:next w:val="a0"/>
    <w:uiPriority w:val="99"/>
    <w:qFormat/>
    <w:rsid w:val="00557925"/>
    <w:pPr>
      <w:outlineLvl w:val="3"/>
    </w:pPr>
  </w:style>
  <w:style w:type="paragraph" w:customStyle="1" w:styleId="afff4">
    <w:name w:val="二级条标题"/>
    <w:basedOn w:val="afff5"/>
    <w:next w:val="a0"/>
    <w:uiPriority w:val="99"/>
    <w:qFormat/>
    <w:rsid w:val="00557925"/>
    <w:pPr>
      <w:outlineLvl w:val="2"/>
    </w:pPr>
    <w:rPr>
      <w:rFonts w:ascii="宋体" w:eastAsia="宋体"/>
      <w:b w:val="0"/>
    </w:rPr>
  </w:style>
  <w:style w:type="paragraph" w:customStyle="1" w:styleId="afff5">
    <w:name w:val="一级条标题"/>
    <w:basedOn w:val="afff6"/>
    <w:next w:val="a0"/>
    <w:uiPriority w:val="99"/>
    <w:qFormat/>
    <w:rsid w:val="00557925"/>
    <w:pPr>
      <w:tabs>
        <w:tab w:val="left" w:pos="360"/>
        <w:tab w:val="left" w:pos="840"/>
      </w:tabs>
      <w:ind w:hanging="840"/>
      <w:outlineLvl w:val="1"/>
    </w:pPr>
  </w:style>
  <w:style w:type="paragraph" w:customStyle="1" w:styleId="afff6">
    <w:name w:val="章标题"/>
    <w:next w:val="a0"/>
    <w:uiPriority w:val="99"/>
    <w:qFormat/>
    <w:rsid w:val="00557925"/>
    <w:pPr>
      <w:spacing w:beforeLines="50" w:afterLines="50" w:line="460" w:lineRule="exact"/>
      <w:jc w:val="both"/>
      <w:outlineLvl w:val="0"/>
    </w:pPr>
    <w:rPr>
      <w:rFonts w:ascii="黑体" w:eastAsia="黑体" w:hAnsi="Calibri" w:cs="Times New Roman"/>
      <w:b/>
      <w:kern w:val="0"/>
      <w:sz w:val="28"/>
      <w:szCs w:val="20"/>
    </w:rPr>
  </w:style>
  <w:style w:type="paragraph" w:customStyle="1" w:styleId="afff7">
    <w:name w:val="无标题条"/>
    <w:next w:val="a0"/>
    <w:qFormat/>
    <w:rsid w:val="00557925"/>
    <w:pPr>
      <w:jc w:val="both"/>
    </w:pPr>
    <w:rPr>
      <w:rFonts w:ascii="Calibri" w:eastAsia="宋体" w:hAnsi="Calibri" w:cs="Times New Roman"/>
      <w:kern w:val="0"/>
      <w:szCs w:val="20"/>
    </w:rPr>
  </w:style>
  <w:style w:type="paragraph" w:customStyle="1" w:styleId="Char3CharCharChar1">
    <w:name w:val="Char3 Char Char Char1"/>
    <w:basedOn w:val="a0"/>
    <w:qFormat/>
    <w:rsid w:val="00557925"/>
    <w:rPr>
      <w:rFonts w:ascii="Tahoma" w:hAnsi="Tahoma"/>
      <w:sz w:val="24"/>
      <w:szCs w:val="20"/>
    </w:rPr>
  </w:style>
  <w:style w:type="paragraph" w:customStyle="1" w:styleId="font7">
    <w:name w:val="font7"/>
    <w:basedOn w:val="a0"/>
    <w:qFormat/>
    <w:rsid w:val="00557925"/>
    <w:pPr>
      <w:widowControl/>
      <w:spacing w:before="100" w:beforeAutospacing="1" w:after="100" w:afterAutospacing="1"/>
      <w:jc w:val="left"/>
    </w:pPr>
    <w:rPr>
      <w:rFonts w:eastAsia="Arial Unicode MS"/>
      <w:b/>
      <w:bCs/>
      <w:color w:val="000000"/>
      <w:kern w:val="0"/>
      <w:sz w:val="20"/>
      <w:szCs w:val="20"/>
    </w:rPr>
  </w:style>
  <w:style w:type="paragraph" w:customStyle="1" w:styleId="afff8">
    <w:name w:val="正文列项_字母"/>
    <w:basedOn w:val="a0"/>
    <w:qFormat/>
    <w:rsid w:val="00557925"/>
    <w:pPr>
      <w:autoSpaceDE w:val="0"/>
      <w:autoSpaceDN w:val="0"/>
      <w:spacing w:line="460" w:lineRule="exact"/>
      <w:ind w:leftChars="300" w:left="480" w:hangingChars="180" w:hanging="180"/>
      <w:outlineLvl w:val="6"/>
    </w:pPr>
    <w:rPr>
      <w:rFonts w:ascii="宋体"/>
      <w:kern w:val="0"/>
      <w:sz w:val="28"/>
      <w:szCs w:val="20"/>
    </w:rPr>
  </w:style>
  <w:style w:type="paragraph" w:customStyle="1" w:styleId="18">
    <w:name w:val="1名"/>
    <w:basedOn w:val="a0"/>
    <w:qFormat/>
    <w:rsid w:val="00557925"/>
    <w:pPr>
      <w:tabs>
        <w:tab w:val="left" w:pos="360"/>
      </w:tabs>
      <w:spacing w:before="120"/>
      <w:ind w:left="360" w:hanging="360"/>
    </w:pPr>
    <w:rPr>
      <w:rFonts w:ascii="宋体"/>
      <w:sz w:val="28"/>
      <w:szCs w:val="20"/>
    </w:rPr>
  </w:style>
  <w:style w:type="paragraph" w:customStyle="1" w:styleId="CharCharChar1Char1">
    <w:name w:val="Char Char Char1 Char1"/>
    <w:basedOn w:val="a0"/>
    <w:qFormat/>
    <w:rsid w:val="00557925"/>
    <w:rPr>
      <w:rFonts w:ascii="Tahoma" w:hAnsi="Tahoma"/>
      <w:sz w:val="24"/>
      <w:szCs w:val="20"/>
    </w:rPr>
  </w:style>
  <w:style w:type="paragraph" w:customStyle="1" w:styleId="-3">
    <w:name w:val="正文须知-3级"/>
    <w:basedOn w:val="a0"/>
    <w:qFormat/>
    <w:rsid w:val="00557925"/>
    <w:pPr>
      <w:adjustRightInd w:val="0"/>
      <w:snapToGrid w:val="0"/>
      <w:spacing w:line="300" w:lineRule="auto"/>
      <w:ind w:left="851" w:hangingChars="355" w:hanging="355"/>
    </w:pPr>
    <w:rPr>
      <w:rFonts w:ascii="宋体"/>
      <w:sz w:val="24"/>
      <w:szCs w:val="21"/>
    </w:rPr>
  </w:style>
  <w:style w:type="paragraph" w:customStyle="1" w:styleId="xl47">
    <w:name w:val="xl47"/>
    <w:basedOn w:val="a0"/>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0"/>
    <w:qFormat/>
    <w:rsid w:val="00557925"/>
    <w:rPr>
      <w:rFonts w:ascii="Tahoma" w:hAnsi="Tahoma"/>
      <w:sz w:val="24"/>
      <w:szCs w:val="20"/>
    </w:rPr>
  </w:style>
  <w:style w:type="paragraph" w:customStyle="1" w:styleId="xl33">
    <w:name w:val="xl33"/>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9">
    <w:name w:val="项目编号1"/>
    <w:basedOn w:val="a0"/>
    <w:qFormat/>
    <w:rsid w:val="00557925"/>
    <w:pPr>
      <w:spacing w:before="100" w:beforeAutospacing="1" w:after="100" w:afterAutospacing="1" w:line="360" w:lineRule="auto"/>
      <w:ind w:left="420" w:hanging="420"/>
    </w:pPr>
    <w:rPr>
      <w:sz w:val="24"/>
    </w:rPr>
  </w:style>
  <w:style w:type="paragraph" w:customStyle="1" w:styleId="font6">
    <w:name w:val="font6"/>
    <w:basedOn w:val="a0"/>
    <w:qFormat/>
    <w:rsid w:val="00557925"/>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0"/>
    <w:qFormat/>
    <w:rsid w:val="00557925"/>
    <w:rPr>
      <w:rFonts w:ascii="Tahoma" w:hAnsi="Tahoma"/>
      <w:sz w:val="24"/>
      <w:szCs w:val="20"/>
    </w:rPr>
  </w:style>
  <w:style w:type="paragraph" w:customStyle="1" w:styleId="20">
    <w:name w:val="项目编号2"/>
    <w:basedOn w:val="19"/>
    <w:qFormat/>
    <w:rsid w:val="00557925"/>
    <w:pPr>
      <w:ind w:left="0" w:firstLine="0"/>
    </w:pPr>
  </w:style>
  <w:style w:type="paragraph" w:customStyle="1" w:styleId="Char22">
    <w:name w:val="Char22"/>
    <w:basedOn w:val="a0"/>
    <w:qFormat/>
    <w:rsid w:val="00557925"/>
    <w:rPr>
      <w:rFonts w:ascii="Tahoma" w:hAnsi="Tahoma"/>
      <w:sz w:val="24"/>
      <w:szCs w:val="20"/>
    </w:rPr>
  </w:style>
  <w:style w:type="paragraph" w:customStyle="1" w:styleId="xl28">
    <w:name w:val="xl2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0"/>
    <w:qFormat/>
    <w:rsid w:val="00557925"/>
    <w:pPr>
      <w:ind w:firstLineChars="200" w:firstLine="420"/>
    </w:pPr>
    <w:rPr>
      <w:szCs w:val="22"/>
    </w:rPr>
  </w:style>
  <w:style w:type="paragraph" w:customStyle="1" w:styleId="xl42">
    <w:name w:val="xl4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0"/>
    <w:qFormat/>
    <w:rsid w:val="00557925"/>
    <w:rPr>
      <w:rFonts w:ascii="宋体" w:hAnsi="宋体" w:cs="Courier New"/>
      <w:sz w:val="32"/>
      <w:szCs w:val="32"/>
    </w:rPr>
  </w:style>
  <w:style w:type="paragraph" w:customStyle="1" w:styleId="CharChar1CharCharCharCharCharChar">
    <w:name w:val="Char Char1 Char Char Char Char Char Char"/>
    <w:basedOn w:val="a0"/>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1a">
    <w:name w:val="表格1"/>
    <w:basedOn w:val="a0"/>
    <w:qFormat/>
    <w:rsid w:val="00557925"/>
    <w:pPr>
      <w:ind w:firstLineChars="200" w:firstLine="480"/>
      <w:jc w:val="center"/>
    </w:pPr>
    <w:rPr>
      <w:sz w:val="24"/>
      <w:szCs w:val="20"/>
    </w:rPr>
  </w:style>
  <w:style w:type="paragraph" w:customStyle="1" w:styleId="CharCharCharCharCharCharChar">
    <w:name w:val="Char Char Char Char Char Char Char"/>
    <w:basedOn w:val="a0"/>
    <w:qFormat/>
    <w:rsid w:val="00557925"/>
    <w:pPr>
      <w:snapToGrid w:val="0"/>
      <w:spacing w:line="360" w:lineRule="auto"/>
      <w:ind w:firstLineChars="200" w:firstLine="200"/>
    </w:pPr>
    <w:rPr>
      <w:rFonts w:eastAsia="仿宋_GB2312"/>
      <w:sz w:val="24"/>
    </w:rPr>
  </w:style>
  <w:style w:type="paragraph" w:customStyle="1" w:styleId="-1">
    <w:name w:val="正文须知-1级"/>
    <w:basedOn w:val="a0"/>
    <w:next w:val="a0"/>
    <w:qFormat/>
    <w:rsid w:val="00557925"/>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0"/>
    <w:qFormat/>
    <w:rsid w:val="00557925"/>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557925"/>
    <w:rPr>
      <w:b/>
    </w:rPr>
  </w:style>
  <w:style w:type="paragraph" w:customStyle="1" w:styleId="CharCharChar2">
    <w:name w:val="Char Char Char2"/>
    <w:basedOn w:val="a0"/>
    <w:qFormat/>
    <w:rsid w:val="00557925"/>
    <w:rPr>
      <w:rFonts w:ascii="Tahoma" w:hAnsi="Tahoma"/>
      <w:sz w:val="24"/>
      <w:szCs w:val="20"/>
    </w:rPr>
  </w:style>
  <w:style w:type="paragraph" w:customStyle="1" w:styleId="xl31">
    <w:name w:val="xl31"/>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4"/>
    <w:qFormat/>
    <w:rsid w:val="00557925"/>
    <w:pPr>
      <w:spacing w:line="360" w:lineRule="auto"/>
      <w:jc w:val="center"/>
    </w:pPr>
    <w:rPr>
      <w:sz w:val="24"/>
    </w:rPr>
  </w:style>
  <w:style w:type="character" w:customStyle="1" w:styleId="2Char4">
    <w:name w:val="样式2 Char"/>
    <w:link w:val="29"/>
    <w:qFormat/>
    <w:locked/>
    <w:rsid w:val="00557925"/>
    <w:rPr>
      <w:rFonts w:ascii="Calibri" w:eastAsia="宋体" w:hAnsi="Calibri" w:cs="Times New Roman"/>
      <w:sz w:val="24"/>
      <w:szCs w:val="20"/>
    </w:rPr>
  </w:style>
  <w:style w:type="paragraph" w:customStyle="1" w:styleId="afffa">
    <w:name w:val="样式 宋体 五号 行距: 单倍行距"/>
    <w:basedOn w:val="a0"/>
    <w:link w:val="Charfb"/>
    <w:qFormat/>
    <w:rsid w:val="00557925"/>
    <w:pPr>
      <w:adjustRightInd w:val="0"/>
      <w:jc w:val="left"/>
      <w:textAlignment w:val="baseline"/>
    </w:pPr>
    <w:rPr>
      <w:rFonts w:ascii="宋体" w:hAnsi="宋体"/>
      <w:kern w:val="0"/>
      <w:szCs w:val="20"/>
    </w:rPr>
  </w:style>
  <w:style w:type="character" w:customStyle="1" w:styleId="Charfb">
    <w:name w:val="样式 宋体 五号 行距: 单倍行距 Char"/>
    <w:link w:val="afffa"/>
    <w:qFormat/>
    <w:rsid w:val="00557925"/>
    <w:rPr>
      <w:rFonts w:ascii="宋体" w:eastAsia="宋体" w:hAnsi="宋体" w:cs="Times New Roman"/>
      <w:kern w:val="0"/>
      <w:szCs w:val="20"/>
    </w:rPr>
  </w:style>
  <w:style w:type="paragraph" w:customStyle="1" w:styleId="CharCharCharCharCharCharCharCharCharChar">
    <w:name w:val="Char Char Char Char Char Char Char Char Char Char"/>
    <w:basedOn w:val="a0"/>
    <w:qFormat/>
    <w:rsid w:val="00557925"/>
  </w:style>
  <w:style w:type="paragraph" w:customStyle="1" w:styleId="xl43">
    <w:name w:val="xl43"/>
    <w:basedOn w:val="a0"/>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0"/>
    <w:qFormat/>
    <w:rsid w:val="00557925"/>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0"/>
    <w:qFormat/>
    <w:rsid w:val="00557925"/>
    <w:rPr>
      <w:rFonts w:ascii="Tahoma" w:hAnsi="Tahoma"/>
      <w:sz w:val="24"/>
      <w:szCs w:val="20"/>
    </w:rPr>
  </w:style>
  <w:style w:type="paragraph" w:customStyle="1" w:styleId="xl39">
    <w:name w:val="xl3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0"/>
    <w:qFormat/>
    <w:rsid w:val="00557925"/>
    <w:pPr>
      <w:widowControl/>
      <w:spacing w:line="400" w:lineRule="exact"/>
      <w:jc w:val="center"/>
    </w:pPr>
  </w:style>
  <w:style w:type="paragraph" w:customStyle="1" w:styleId="xl50">
    <w:name w:val="xl5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1"/>
    <w:qFormat/>
    <w:rsid w:val="00557925"/>
    <w:pPr>
      <w:widowControl w:val="0"/>
      <w:jc w:val="both"/>
    </w:pPr>
    <w:rPr>
      <w:rFonts w:ascii="Calibri" w:eastAsia="宋体" w:hAnsi="Calibri" w:cs="Times New Roman"/>
      <w:szCs w:val="24"/>
    </w:rPr>
  </w:style>
  <w:style w:type="character" w:customStyle="1" w:styleId="Charfc">
    <w:name w:val="无间隔 Char"/>
    <w:link w:val="afffc"/>
    <w:uiPriority w:val="1"/>
    <w:qFormat/>
    <w:locked/>
    <w:rsid w:val="00557925"/>
    <w:rPr>
      <w:rFonts w:ascii="Calibri" w:eastAsia="宋体" w:hAnsi="Calibri" w:cs="Times New Roman"/>
      <w:szCs w:val="24"/>
    </w:rPr>
  </w:style>
  <w:style w:type="paragraph" w:customStyle="1" w:styleId="afffd">
    <w:name w:val="正文 + 宋体"/>
    <w:basedOn w:val="a0"/>
    <w:qFormat/>
    <w:rsid w:val="0055792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557925"/>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uiPriority w:val="99"/>
    <w:qFormat/>
    <w:locked/>
    <w:rsid w:val="00557925"/>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0"/>
    <w:qFormat/>
    <w:rsid w:val="00557925"/>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0"/>
    <w:qFormat/>
    <w:rsid w:val="00557925"/>
    <w:pPr>
      <w:adjustRightInd w:val="0"/>
      <w:snapToGrid w:val="0"/>
      <w:spacing w:line="0" w:lineRule="atLeast"/>
      <w:jc w:val="center"/>
    </w:pPr>
    <w:rPr>
      <w:sz w:val="24"/>
      <w:szCs w:val="20"/>
    </w:rPr>
  </w:style>
  <w:style w:type="paragraph" w:customStyle="1" w:styleId="2a">
    <w:name w:val="样式 标题 2 + 宋体 五号 行距: 单倍行距"/>
    <w:basedOn w:val="21"/>
    <w:qFormat/>
    <w:rsid w:val="00557925"/>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xl40">
    <w:name w:val="xl4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0"/>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
    <w:name w:val="字元 字元"/>
    <w:basedOn w:val="a0"/>
    <w:qFormat/>
    <w:rsid w:val="00557925"/>
    <w:rPr>
      <w:rFonts w:ascii="Tahoma" w:hAnsi="Tahoma"/>
      <w:sz w:val="24"/>
      <w:szCs w:val="20"/>
    </w:rPr>
  </w:style>
  <w:style w:type="paragraph" w:customStyle="1" w:styleId="CharCharCharCharCharCharCharCharCharChar2">
    <w:name w:val="Char Char Char Char Char Char Char Char Char Char2"/>
    <w:basedOn w:val="a0"/>
    <w:qFormat/>
    <w:rsid w:val="00557925"/>
    <w:rPr>
      <w:rFonts w:ascii="宋体" w:hAnsi="宋体" w:cs="Courier New"/>
      <w:sz w:val="32"/>
      <w:szCs w:val="32"/>
    </w:rPr>
  </w:style>
  <w:style w:type="paragraph" w:customStyle="1" w:styleId="Char2CharCharCharCharCharChar">
    <w:name w:val="Char2 Char Char Char Char Char Char"/>
    <w:basedOn w:val="a0"/>
    <w:qFormat/>
    <w:rsid w:val="00557925"/>
    <w:pPr>
      <w:widowControl/>
      <w:spacing w:line="400" w:lineRule="exact"/>
      <w:jc w:val="center"/>
    </w:pPr>
  </w:style>
  <w:style w:type="paragraph" w:customStyle="1" w:styleId="affff0">
    <w:name w:val="??"/>
    <w:qFormat/>
    <w:rsid w:val="0055792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0"/>
    <w:qFormat/>
    <w:rsid w:val="0055792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0"/>
    <w:qFormat/>
    <w:rsid w:val="00557925"/>
    <w:pPr>
      <w:spacing w:before="120" w:after="120" w:line="360" w:lineRule="auto"/>
      <w:jc w:val="center"/>
    </w:pPr>
    <w:rPr>
      <w:rFonts w:eastAsia="仿宋_GB2312"/>
      <w:b/>
      <w:sz w:val="24"/>
      <w:szCs w:val="20"/>
    </w:rPr>
  </w:style>
  <w:style w:type="paragraph" w:customStyle="1" w:styleId="affff2">
    <w:name w:val="图文"/>
    <w:basedOn w:val="a0"/>
    <w:qFormat/>
    <w:rsid w:val="00557925"/>
    <w:pPr>
      <w:adjustRightInd w:val="0"/>
      <w:snapToGrid w:val="0"/>
      <w:spacing w:after="50" w:line="360" w:lineRule="auto"/>
    </w:pPr>
    <w:rPr>
      <w:sz w:val="24"/>
    </w:rPr>
  </w:style>
  <w:style w:type="paragraph" w:customStyle="1" w:styleId="CharChar1CharCharCharCharCharChar1">
    <w:name w:val="Char Char1 Char Char Char Char Char Char1"/>
    <w:basedOn w:val="a0"/>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0"/>
    <w:qFormat/>
    <w:rsid w:val="00557925"/>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0"/>
    <w:qFormat/>
    <w:rsid w:val="00557925"/>
    <w:pPr>
      <w:adjustRightInd w:val="0"/>
      <w:snapToGrid w:val="0"/>
      <w:spacing w:line="300" w:lineRule="auto"/>
      <w:ind w:left="851" w:hanging="851"/>
    </w:pPr>
    <w:rPr>
      <w:rFonts w:ascii="宋体"/>
      <w:sz w:val="24"/>
      <w:szCs w:val="21"/>
    </w:rPr>
  </w:style>
  <w:style w:type="paragraph" w:customStyle="1" w:styleId="xl27">
    <w:name w:val="xl27"/>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0"/>
    <w:qFormat/>
    <w:rsid w:val="00557925"/>
    <w:pPr>
      <w:widowControl/>
      <w:spacing w:line="400" w:lineRule="exact"/>
      <w:jc w:val="center"/>
    </w:pPr>
  </w:style>
  <w:style w:type="paragraph" w:customStyle="1" w:styleId="xl23">
    <w:name w:val="xl23"/>
    <w:basedOn w:val="a0"/>
    <w:qFormat/>
    <w:rsid w:val="00557925"/>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57925"/>
    <w:rPr>
      <w:rFonts w:ascii="Calibri" w:eastAsia="宋体" w:hAnsi="Calibri" w:cs="Times New Roman"/>
      <w:szCs w:val="24"/>
    </w:rPr>
  </w:style>
  <w:style w:type="paragraph" w:customStyle="1" w:styleId="35">
    <w:name w:val="项目编号3"/>
    <w:basedOn w:val="afff1"/>
    <w:qFormat/>
    <w:rsid w:val="00557925"/>
    <w:pPr>
      <w:ind w:left="902" w:hanging="420"/>
    </w:pPr>
  </w:style>
  <w:style w:type="paragraph" w:customStyle="1" w:styleId="1b">
    <w:name w:val="修订1"/>
    <w:uiPriority w:val="99"/>
    <w:qFormat/>
    <w:rsid w:val="00557925"/>
    <w:rPr>
      <w:rFonts w:ascii="Calibri" w:eastAsia="宋体" w:hAnsi="Calibri" w:cs="Times New Roman"/>
      <w:szCs w:val="24"/>
    </w:rPr>
  </w:style>
  <w:style w:type="paragraph" w:customStyle="1" w:styleId="2b">
    <w:name w:val="字元 字元2"/>
    <w:basedOn w:val="a0"/>
    <w:qFormat/>
    <w:rsid w:val="00557925"/>
    <w:rPr>
      <w:rFonts w:ascii="Tahoma" w:hAnsi="Tahoma"/>
      <w:sz w:val="24"/>
      <w:szCs w:val="20"/>
    </w:rPr>
  </w:style>
  <w:style w:type="paragraph" w:customStyle="1" w:styleId="xl25">
    <w:name w:val="xl25"/>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0"/>
    <w:qFormat/>
    <w:rsid w:val="00557925"/>
    <w:pPr>
      <w:widowControl/>
      <w:spacing w:line="400" w:lineRule="exact"/>
      <w:jc w:val="center"/>
    </w:pPr>
  </w:style>
  <w:style w:type="paragraph" w:customStyle="1" w:styleId="CharCharChar">
    <w:name w:val="Char Char Char"/>
    <w:basedOn w:val="a0"/>
    <w:qFormat/>
    <w:rsid w:val="00557925"/>
    <w:rPr>
      <w:rFonts w:ascii="Tahoma" w:hAnsi="Tahoma"/>
      <w:sz w:val="24"/>
      <w:szCs w:val="20"/>
    </w:rPr>
  </w:style>
  <w:style w:type="paragraph" w:customStyle="1" w:styleId="1CharCharCharChar">
    <w:name w:val="1 Char Char Char Char"/>
    <w:basedOn w:val="a0"/>
    <w:qFormat/>
    <w:rsid w:val="00557925"/>
    <w:rPr>
      <w:rFonts w:ascii="Tahoma" w:hAnsi="Tahoma"/>
      <w:sz w:val="24"/>
      <w:szCs w:val="20"/>
    </w:rPr>
  </w:style>
  <w:style w:type="paragraph" w:customStyle="1" w:styleId="xl34">
    <w:name w:val="xl34"/>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d">
    <w:name w:val="Char"/>
    <w:basedOn w:val="a0"/>
    <w:qFormat/>
    <w:rsid w:val="00557925"/>
    <w:pPr>
      <w:tabs>
        <w:tab w:val="left" w:pos="360"/>
      </w:tabs>
    </w:pPr>
    <w:rPr>
      <w:sz w:val="24"/>
    </w:rPr>
  </w:style>
  <w:style w:type="paragraph" w:customStyle="1" w:styleId="default0">
    <w:name w:val="default"/>
    <w:basedOn w:val="a0"/>
    <w:qFormat/>
    <w:rsid w:val="00557925"/>
    <w:pPr>
      <w:widowControl/>
      <w:spacing w:before="100" w:beforeAutospacing="1" w:after="100" w:afterAutospacing="1"/>
      <w:jc w:val="left"/>
    </w:pPr>
    <w:rPr>
      <w:rFonts w:ascii="宋体" w:hAnsi="宋体" w:cs="宋体"/>
      <w:kern w:val="0"/>
      <w:sz w:val="24"/>
    </w:rPr>
  </w:style>
  <w:style w:type="paragraph" w:customStyle="1" w:styleId="xl52">
    <w:name w:val="xl5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1">
    <w:name w:val="Char2"/>
    <w:basedOn w:val="a0"/>
    <w:qFormat/>
    <w:rsid w:val="00557925"/>
    <w:rPr>
      <w:rFonts w:ascii="Tahoma" w:hAnsi="Tahoma"/>
      <w:sz w:val="24"/>
      <w:szCs w:val="20"/>
    </w:rPr>
  </w:style>
  <w:style w:type="paragraph" w:customStyle="1" w:styleId="font8">
    <w:name w:val="font8"/>
    <w:basedOn w:val="a0"/>
    <w:qFormat/>
    <w:rsid w:val="00557925"/>
    <w:pPr>
      <w:widowControl/>
      <w:spacing w:before="100" w:beforeAutospacing="1" w:after="100" w:afterAutospacing="1"/>
      <w:jc w:val="left"/>
    </w:pPr>
    <w:rPr>
      <w:kern w:val="0"/>
      <w:sz w:val="36"/>
      <w:szCs w:val="36"/>
    </w:rPr>
  </w:style>
  <w:style w:type="paragraph" w:customStyle="1" w:styleId="GB2312">
    <w:name w:val="正文 + 楷体_GB2312"/>
    <w:basedOn w:val="a0"/>
    <w:qFormat/>
    <w:rsid w:val="00557925"/>
    <w:pPr>
      <w:widowControl/>
      <w:jc w:val="left"/>
    </w:pPr>
    <w:rPr>
      <w:rFonts w:ascii="楷体_GB2312" w:eastAsia="楷体_GB2312" w:cs="Arial"/>
      <w:kern w:val="0"/>
      <w:sz w:val="24"/>
    </w:rPr>
  </w:style>
  <w:style w:type="paragraph" w:customStyle="1" w:styleId="font9">
    <w:name w:val="font9"/>
    <w:basedOn w:val="a0"/>
    <w:qFormat/>
    <w:rsid w:val="0055792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0"/>
    <w:qFormat/>
    <w:rsid w:val="00557925"/>
    <w:rPr>
      <w:rFonts w:ascii="Arial" w:hAnsi="Arial" w:cs="Arial"/>
      <w:szCs w:val="21"/>
    </w:rPr>
  </w:style>
  <w:style w:type="paragraph" w:customStyle="1" w:styleId="2c">
    <w:name w:val="正文缩进2"/>
    <w:basedOn w:val="a0"/>
    <w:qFormat/>
    <w:rsid w:val="0055792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3">
    <w:name w:val="五级条标题"/>
    <w:basedOn w:val="afff2"/>
    <w:next w:val="a0"/>
    <w:uiPriority w:val="99"/>
    <w:qFormat/>
    <w:rsid w:val="00557925"/>
    <w:pPr>
      <w:numPr>
        <w:ilvl w:val="5"/>
      </w:numPr>
      <w:ind w:hanging="840"/>
      <w:outlineLvl w:val="5"/>
    </w:pPr>
  </w:style>
  <w:style w:type="paragraph" w:customStyle="1" w:styleId="Char30">
    <w:name w:val="Char3"/>
    <w:basedOn w:val="a0"/>
    <w:qFormat/>
    <w:rsid w:val="00557925"/>
    <w:pPr>
      <w:tabs>
        <w:tab w:val="left" w:pos="360"/>
      </w:tabs>
    </w:pPr>
    <w:rPr>
      <w:sz w:val="24"/>
    </w:rPr>
  </w:style>
  <w:style w:type="paragraph" w:customStyle="1" w:styleId="affff4">
    <w:name w:val="文档正文"/>
    <w:basedOn w:val="a0"/>
    <w:qFormat/>
    <w:rsid w:val="00557925"/>
    <w:pPr>
      <w:snapToGrid w:val="0"/>
      <w:spacing w:before="120" w:after="120" w:line="180" w:lineRule="auto"/>
    </w:pPr>
    <w:rPr>
      <w:rFonts w:ascii="Arial" w:hAnsi="Arial"/>
      <w:szCs w:val="20"/>
    </w:rPr>
  </w:style>
  <w:style w:type="paragraph" w:customStyle="1" w:styleId="background1">
    <w:name w:val="background1"/>
    <w:basedOn w:val="a0"/>
    <w:qFormat/>
    <w:rsid w:val="00557925"/>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qFormat/>
    <w:rsid w:val="00557925"/>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0"/>
    <w:qFormat/>
    <w:rsid w:val="00557925"/>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0"/>
    <w:uiPriority w:val="1"/>
    <w:qFormat/>
    <w:rsid w:val="00557925"/>
    <w:pPr>
      <w:autoSpaceDE w:val="0"/>
      <w:autoSpaceDN w:val="0"/>
      <w:jc w:val="left"/>
    </w:pPr>
    <w:rPr>
      <w:rFonts w:ascii="宋体" w:hAnsi="宋体" w:cs="宋体"/>
      <w:kern w:val="0"/>
      <w:sz w:val="22"/>
      <w:szCs w:val="22"/>
      <w:lang w:eastAsia="en-US"/>
    </w:rPr>
  </w:style>
  <w:style w:type="paragraph" w:customStyle="1" w:styleId="2d">
    <w:name w:val="正文文本缩进2"/>
    <w:basedOn w:val="a0"/>
    <w:qFormat/>
    <w:rsid w:val="00557925"/>
    <w:pPr>
      <w:spacing w:line="480" w:lineRule="exact"/>
      <w:ind w:firstLineChars="200" w:firstLine="480"/>
    </w:pPr>
    <w:rPr>
      <w:rFonts w:ascii="宋体" w:hAnsi="宋体"/>
      <w:kern w:val="0"/>
      <w:sz w:val="24"/>
      <w:lang w:val="zh-CN"/>
    </w:rPr>
  </w:style>
  <w:style w:type="paragraph" w:customStyle="1" w:styleId="xl38">
    <w:name w:val="xl3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5">
    <w:name w:val="表格文字"/>
    <w:basedOn w:val="af4"/>
    <w:qFormat/>
    <w:rsid w:val="00557925"/>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557925"/>
    <w:rPr>
      <w:rFonts w:ascii="Tahoma" w:hAnsi="Tahoma"/>
      <w:sz w:val="24"/>
    </w:rPr>
  </w:style>
  <w:style w:type="paragraph" w:customStyle="1" w:styleId="Char1CharCharChar1">
    <w:name w:val="Char1 Char Char Char1"/>
    <w:basedOn w:val="a0"/>
    <w:qFormat/>
    <w:rsid w:val="00557925"/>
    <w:rPr>
      <w:rFonts w:ascii="Tahoma" w:hAnsi="Tahoma" w:cs="仿宋_GB2312"/>
      <w:sz w:val="24"/>
      <w:szCs w:val="28"/>
    </w:rPr>
  </w:style>
  <w:style w:type="paragraph" w:customStyle="1" w:styleId="affff6">
    <w:name w:val="缺省文本"/>
    <w:basedOn w:val="a0"/>
    <w:link w:val="Charfe"/>
    <w:qFormat/>
    <w:rsid w:val="00557925"/>
    <w:pPr>
      <w:autoSpaceDE w:val="0"/>
      <w:autoSpaceDN w:val="0"/>
      <w:adjustRightInd w:val="0"/>
      <w:jc w:val="left"/>
    </w:pPr>
    <w:rPr>
      <w:kern w:val="0"/>
      <w:sz w:val="24"/>
    </w:rPr>
  </w:style>
  <w:style w:type="character" w:customStyle="1" w:styleId="Charfe">
    <w:name w:val="缺省文本 Char"/>
    <w:link w:val="affff6"/>
    <w:qFormat/>
    <w:locked/>
    <w:rsid w:val="00557925"/>
    <w:rPr>
      <w:rFonts w:ascii="Calibri" w:eastAsia="宋体" w:hAnsi="Calibri" w:cs="Times New Roman"/>
      <w:kern w:val="0"/>
      <w:sz w:val="24"/>
      <w:szCs w:val="24"/>
    </w:rPr>
  </w:style>
  <w:style w:type="paragraph" w:customStyle="1" w:styleId="xl48">
    <w:name w:val="xl4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0"/>
    <w:uiPriority w:val="34"/>
    <w:qFormat/>
    <w:rsid w:val="00557925"/>
    <w:pPr>
      <w:ind w:firstLineChars="200" w:firstLine="420"/>
    </w:pPr>
    <w:rPr>
      <w:szCs w:val="22"/>
    </w:rPr>
  </w:style>
  <w:style w:type="paragraph" w:customStyle="1" w:styleId="xl45">
    <w:name w:val="xl45"/>
    <w:basedOn w:val="a0"/>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0"/>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列出段落1"/>
    <w:basedOn w:val="a0"/>
    <w:link w:val="ListParagraphChar"/>
    <w:qFormat/>
    <w:rsid w:val="00557925"/>
    <w:pPr>
      <w:ind w:firstLineChars="200" w:firstLine="420"/>
    </w:pPr>
    <w:rPr>
      <w:szCs w:val="22"/>
    </w:rPr>
  </w:style>
  <w:style w:type="character" w:customStyle="1" w:styleId="ListParagraphChar">
    <w:name w:val="List Paragraph Char"/>
    <w:link w:val="1c"/>
    <w:qFormat/>
    <w:locked/>
    <w:rsid w:val="00557925"/>
    <w:rPr>
      <w:rFonts w:ascii="Calibri" w:eastAsia="宋体" w:hAnsi="Calibri" w:cs="Times New Roman"/>
    </w:rPr>
  </w:style>
  <w:style w:type="paragraph" w:customStyle="1" w:styleId="xl35">
    <w:name w:val="xl35"/>
    <w:basedOn w:val="a0"/>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0"/>
    <w:qFormat/>
    <w:rsid w:val="00557925"/>
    <w:rPr>
      <w:rFonts w:ascii="Tahoma" w:hAnsi="Tahoma"/>
      <w:sz w:val="24"/>
      <w:szCs w:val="20"/>
    </w:rPr>
  </w:style>
  <w:style w:type="paragraph" w:customStyle="1" w:styleId="font5">
    <w:name w:val="font5"/>
    <w:basedOn w:val="a0"/>
    <w:qFormat/>
    <w:rsid w:val="0055792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0"/>
    <w:qFormat/>
    <w:rsid w:val="00557925"/>
    <w:rPr>
      <w:rFonts w:ascii="Tahoma" w:hAnsi="Tahoma"/>
      <w:sz w:val="24"/>
      <w:szCs w:val="20"/>
    </w:rPr>
  </w:style>
  <w:style w:type="table" w:customStyle="1" w:styleId="TableNormal">
    <w:name w:val="Table Normal"/>
    <w:uiPriority w:val="2"/>
    <w:unhideWhenUsed/>
    <w:qFormat/>
    <w:rsid w:val="00557925"/>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57925"/>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57925"/>
    <w:rPr>
      <w:rFonts w:ascii="宋体" w:eastAsia="宋体" w:hAnsi="Courier New"/>
      <w:kern w:val="2"/>
      <w:sz w:val="21"/>
      <w:lang w:val="en-US" w:eastAsia="zh-CN" w:bidi="ar-SA"/>
    </w:rPr>
  </w:style>
  <w:style w:type="paragraph" w:customStyle="1" w:styleId="SOW">
    <w:name w:val="SOW正文"/>
    <w:basedOn w:val="a0"/>
    <w:qFormat/>
    <w:rsid w:val="00557925"/>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557925"/>
    <w:rPr>
      <w:rFonts w:ascii="宋体" w:eastAsia="宋体" w:hAnsi="Courier New"/>
      <w:kern w:val="2"/>
      <w:sz w:val="21"/>
      <w:lang w:val="en-US" w:eastAsia="zh-CN" w:bidi="ar-SA"/>
    </w:rPr>
  </w:style>
  <w:style w:type="paragraph" w:customStyle="1" w:styleId="xl72">
    <w:name w:val="xl7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0"/>
    <w:qFormat/>
    <w:rsid w:val="00557925"/>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0"/>
    <w:qFormat/>
    <w:rsid w:val="00557925"/>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557925"/>
    <w:rPr>
      <w:rFonts w:ascii="宋体" w:eastAsia="宋体" w:hAnsi="宋体"/>
      <w:sz w:val="18"/>
      <w:szCs w:val="18"/>
      <w:lang w:val="en-US" w:eastAsia="zh-CN" w:bidi="ar-SA"/>
    </w:rPr>
  </w:style>
  <w:style w:type="character" w:customStyle="1" w:styleId="Bodytext1">
    <w:name w:val="Body text|1_"/>
    <w:basedOn w:val="a5"/>
    <w:link w:val="Bodytext10"/>
    <w:uiPriority w:val="99"/>
    <w:unhideWhenUsed/>
    <w:qFormat/>
    <w:rsid w:val="00557925"/>
    <w:rPr>
      <w:rFonts w:ascii="宋体" w:hAnsi="宋体"/>
      <w:sz w:val="28"/>
      <w:shd w:val="clear" w:color="auto" w:fill="FFFFFF"/>
      <w:lang w:val="zh-CN"/>
    </w:rPr>
  </w:style>
  <w:style w:type="paragraph" w:customStyle="1" w:styleId="Bodytext10">
    <w:name w:val="Body text|1"/>
    <w:basedOn w:val="a0"/>
    <w:link w:val="Bodytext1"/>
    <w:uiPriority w:val="99"/>
    <w:unhideWhenUsed/>
    <w:qFormat/>
    <w:rsid w:val="00557925"/>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557925"/>
  </w:style>
  <w:style w:type="paragraph" w:customStyle="1" w:styleId="1111111199999">
    <w:name w:val="1111111199999"/>
    <w:basedOn w:val="a0"/>
    <w:link w:val="1111111199999Char"/>
    <w:qFormat/>
    <w:rsid w:val="00557925"/>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557925"/>
    <w:rPr>
      <w:rFonts w:ascii="仿宋_GB2312" w:eastAsia="仿宋_GB2312" w:hint="eastAsia"/>
      <w:sz w:val="32"/>
    </w:rPr>
  </w:style>
  <w:style w:type="character" w:customStyle="1" w:styleId="Char18">
    <w:name w:val="正文文本 Char1"/>
    <w:basedOn w:val="a5"/>
    <w:qFormat/>
    <w:rsid w:val="00557925"/>
    <w:rPr>
      <w:szCs w:val="24"/>
    </w:rPr>
  </w:style>
  <w:style w:type="character" w:customStyle="1" w:styleId="Char19">
    <w:name w:val="文档结构图 Char1"/>
    <w:basedOn w:val="a5"/>
    <w:qFormat/>
    <w:rsid w:val="00557925"/>
    <w:rPr>
      <w:sz w:val="24"/>
      <w:szCs w:val="24"/>
      <w:shd w:val="clear" w:color="auto" w:fill="000080"/>
    </w:rPr>
  </w:style>
  <w:style w:type="character" w:customStyle="1" w:styleId="2Char11">
    <w:name w:val="正文文本缩进 2 Char1"/>
    <w:basedOn w:val="a5"/>
    <w:qFormat/>
    <w:rsid w:val="00557925"/>
    <w:rPr>
      <w:sz w:val="24"/>
      <w:szCs w:val="24"/>
    </w:rPr>
  </w:style>
  <w:style w:type="paragraph" w:customStyle="1" w:styleId="CharCharCharChar">
    <w:name w:val="Char Char Char Char"/>
    <w:basedOn w:val="a0"/>
    <w:qFormat/>
    <w:rsid w:val="00557925"/>
    <w:rPr>
      <w:rFonts w:ascii="Times New Roman" w:hAnsi="Times New Roman"/>
      <w:sz w:val="24"/>
      <w:szCs w:val="36"/>
    </w:rPr>
  </w:style>
  <w:style w:type="character" w:customStyle="1" w:styleId="Char1a">
    <w:name w:val="批注框文本 Char1"/>
    <w:basedOn w:val="a5"/>
    <w:uiPriority w:val="99"/>
    <w:qFormat/>
    <w:rsid w:val="00557925"/>
    <w:rPr>
      <w:rFonts w:cs="Times New Roman"/>
      <w:sz w:val="18"/>
      <w:szCs w:val="18"/>
    </w:rPr>
  </w:style>
  <w:style w:type="paragraph" w:customStyle="1" w:styleId="affff7">
    <w:name w:val="正文文字缩进"/>
    <w:qFormat/>
    <w:rsid w:val="00557925"/>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0"/>
    <w:link w:val="1Char2"/>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557925"/>
    <w:rPr>
      <w:rFonts w:ascii="方正小标宋简体" w:eastAsia="方正小标宋简体" w:hAnsi="华文中宋" w:cs="Times New Roman"/>
      <w:bCs/>
      <w:kern w:val="44"/>
      <w:sz w:val="44"/>
      <w:szCs w:val="44"/>
    </w:rPr>
  </w:style>
  <w:style w:type="paragraph" w:customStyle="1" w:styleId="120">
    <w:name w:val="列出段落12"/>
    <w:basedOn w:val="a0"/>
    <w:qFormat/>
    <w:rsid w:val="00557925"/>
    <w:pPr>
      <w:widowControl/>
      <w:ind w:left="720" w:firstLine="360"/>
      <w:jc w:val="left"/>
    </w:pPr>
    <w:rPr>
      <w:kern w:val="0"/>
      <w:sz w:val="22"/>
      <w:szCs w:val="20"/>
      <w:lang w:eastAsia="en-US"/>
    </w:rPr>
  </w:style>
  <w:style w:type="paragraph" w:customStyle="1" w:styleId="110">
    <w:name w:val="列出段落11"/>
    <w:basedOn w:val="a0"/>
    <w:qFormat/>
    <w:rsid w:val="00557925"/>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6">
    <w:name w:val="样式3"/>
    <w:basedOn w:val="10"/>
    <w:link w:val="3Char3"/>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557925"/>
    <w:rPr>
      <w:rFonts w:ascii="方正小标宋简体" w:eastAsia="方正小标宋简体" w:hAnsi="华文中宋" w:cs="Times New Roman"/>
      <w:bCs/>
      <w:kern w:val="44"/>
      <w:sz w:val="44"/>
      <w:szCs w:val="44"/>
    </w:rPr>
  </w:style>
  <w:style w:type="character" w:customStyle="1" w:styleId="150">
    <w:name w:val="15"/>
    <w:basedOn w:val="a5"/>
    <w:qFormat/>
    <w:rsid w:val="00557925"/>
    <w:rPr>
      <w:rFonts w:ascii="宋体" w:eastAsia="宋体" w:hAnsi="宋体" w:hint="eastAsia"/>
      <w:color w:val="000000"/>
      <w:sz w:val="20"/>
      <w:szCs w:val="20"/>
    </w:rPr>
  </w:style>
  <w:style w:type="paragraph" w:customStyle="1" w:styleId="1f">
    <w:name w:val="正文1"/>
    <w:link w:val="Charff"/>
    <w:qFormat/>
    <w:rsid w:val="00557925"/>
    <w:pPr>
      <w:jc w:val="both"/>
    </w:pPr>
    <w:rPr>
      <w:rFonts w:ascii="宋体" w:eastAsia="宋体" w:hAnsi="宋体" w:cs="宋体"/>
      <w:szCs w:val="21"/>
    </w:rPr>
  </w:style>
  <w:style w:type="character" w:customStyle="1" w:styleId="Charff">
    <w:name w:val="正文 Char"/>
    <w:link w:val="1f"/>
    <w:qFormat/>
    <w:locked/>
    <w:rsid w:val="00557925"/>
    <w:rPr>
      <w:rFonts w:ascii="宋体" w:eastAsia="宋体" w:hAnsi="宋体" w:cs="宋体"/>
      <w:szCs w:val="21"/>
    </w:rPr>
  </w:style>
  <w:style w:type="paragraph" w:customStyle="1" w:styleId="37">
    <w:name w:val="列出段落3"/>
    <w:basedOn w:val="a0"/>
    <w:qFormat/>
    <w:rsid w:val="00557925"/>
    <w:pPr>
      <w:ind w:firstLineChars="200" w:firstLine="420"/>
    </w:pPr>
    <w:rPr>
      <w:rFonts w:ascii="Times New Roman" w:hAnsi="Times New Roman"/>
      <w:kern w:val="0"/>
      <w:sz w:val="24"/>
    </w:rPr>
  </w:style>
  <w:style w:type="character" w:customStyle="1" w:styleId="font11">
    <w:name w:val="font11"/>
    <w:basedOn w:val="a5"/>
    <w:qFormat/>
    <w:rsid w:val="00557925"/>
    <w:rPr>
      <w:rFonts w:ascii="宋体" w:eastAsia="宋体" w:hAnsi="宋体" w:cs="宋体" w:hint="eastAsia"/>
      <w:color w:val="000000"/>
      <w:sz w:val="20"/>
      <w:szCs w:val="20"/>
      <w:u w:val="none"/>
    </w:rPr>
  </w:style>
  <w:style w:type="paragraph" w:customStyle="1" w:styleId="H-TextFormat">
    <w:name w:val="H-TextFormat"/>
    <w:qFormat/>
    <w:rsid w:val="00557925"/>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0"/>
    <w:semiHidden/>
    <w:qFormat/>
    <w:rsid w:val="00557925"/>
    <w:rPr>
      <w:rFonts w:ascii="Times New Roman" w:hAnsi="Times New Roman"/>
      <w:sz w:val="18"/>
      <w:szCs w:val="18"/>
    </w:rPr>
  </w:style>
  <w:style w:type="character" w:customStyle="1" w:styleId="Anrede1IhrZeichen">
    <w:name w:val="Anrede1IhrZeichen"/>
    <w:basedOn w:val="a5"/>
    <w:qFormat/>
    <w:rsid w:val="00557925"/>
    <w:rPr>
      <w:rFonts w:ascii="Arial" w:hAnsi="Arial"/>
      <w:sz w:val="20"/>
    </w:rPr>
  </w:style>
  <w:style w:type="paragraph" w:customStyle="1" w:styleId="AbsatzTableFormat">
    <w:name w:val="AbsatzTableFormat"/>
    <w:basedOn w:val="a0"/>
    <w:qFormat/>
    <w:rsid w:val="00557925"/>
    <w:pPr>
      <w:widowControl/>
      <w:jc w:val="left"/>
    </w:pPr>
    <w:rPr>
      <w:rFonts w:ascii="Times New Roman" w:hAnsi="Times New Roman"/>
      <w:bCs/>
      <w:kern w:val="0"/>
      <w:sz w:val="22"/>
      <w:szCs w:val="20"/>
      <w:lang w:val="pt-BR" w:eastAsia="en-US"/>
    </w:rPr>
  </w:style>
  <w:style w:type="paragraph" w:customStyle="1" w:styleId="Char1CharChar">
    <w:name w:val="Char1 Char Char"/>
    <w:basedOn w:val="a0"/>
    <w:qFormat/>
    <w:rsid w:val="00557925"/>
    <w:pPr>
      <w:adjustRightInd w:val="0"/>
      <w:spacing w:line="360" w:lineRule="auto"/>
    </w:pPr>
    <w:rPr>
      <w:rFonts w:ascii="Times New Roman" w:hAnsi="Times New Roman"/>
      <w:kern w:val="0"/>
      <w:sz w:val="24"/>
      <w:szCs w:val="20"/>
    </w:rPr>
  </w:style>
  <w:style w:type="character" w:customStyle="1" w:styleId="ca-3">
    <w:name w:val="ca-3"/>
    <w:basedOn w:val="a5"/>
    <w:qFormat/>
    <w:rsid w:val="00557925"/>
  </w:style>
  <w:style w:type="paragraph" w:customStyle="1" w:styleId="Style2">
    <w:name w:val="_Style 2"/>
    <w:basedOn w:val="a0"/>
    <w:uiPriority w:val="34"/>
    <w:qFormat/>
    <w:rsid w:val="00557925"/>
    <w:pPr>
      <w:ind w:firstLineChars="200" w:firstLine="420"/>
    </w:pPr>
    <w:rPr>
      <w:szCs w:val="20"/>
    </w:rPr>
  </w:style>
  <w:style w:type="paragraph" w:customStyle="1" w:styleId="2f">
    <w:name w:val="修订2"/>
    <w:hidden/>
    <w:uiPriority w:val="99"/>
    <w:qFormat/>
    <w:rsid w:val="00557925"/>
    <w:rPr>
      <w:rFonts w:ascii="Times New Roman" w:eastAsia="宋体" w:hAnsi="Times New Roman" w:cs="Times New Roman"/>
      <w:szCs w:val="21"/>
    </w:rPr>
  </w:style>
  <w:style w:type="character" w:customStyle="1" w:styleId="CharAttribute0">
    <w:name w:val="CharAttribute0"/>
    <w:qFormat/>
    <w:rsid w:val="00557925"/>
    <w:rPr>
      <w:rFonts w:ascii="Times New Roman" w:eastAsia="宋体"/>
      <w:sz w:val="21"/>
    </w:rPr>
  </w:style>
  <w:style w:type="paragraph" w:customStyle="1" w:styleId="ParaAttribute13">
    <w:name w:val="ParaAttribute13"/>
    <w:qFormat/>
    <w:rsid w:val="00557925"/>
    <w:pPr>
      <w:widowControl w:val="0"/>
      <w:wordWrap w:val="0"/>
      <w:ind w:left="-106"/>
    </w:pPr>
    <w:rPr>
      <w:rFonts w:ascii="Times New Roman" w:eastAsia="Batang" w:hAnsi="Times New Roman" w:cs="Times New Roman"/>
      <w:kern w:val="0"/>
    </w:rPr>
  </w:style>
  <w:style w:type="paragraph" w:customStyle="1" w:styleId="1f0">
    <w:name w:val="列表段落1"/>
    <w:basedOn w:val="a0"/>
    <w:uiPriority w:val="34"/>
    <w:qFormat/>
    <w:rsid w:val="00557925"/>
    <w:pPr>
      <w:ind w:firstLineChars="200" w:firstLine="420"/>
    </w:pPr>
    <w:rPr>
      <w:szCs w:val="22"/>
    </w:rPr>
  </w:style>
  <w:style w:type="character" w:customStyle="1" w:styleId="affff8">
    <w:name w:val="批注框文本 字符"/>
    <w:basedOn w:val="a5"/>
    <w:uiPriority w:val="99"/>
    <w:semiHidden/>
    <w:qFormat/>
    <w:rsid w:val="00557925"/>
    <w:rPr>
      <w:rFonts w:ascii="Times New Roman" w:eastAsia="宋体" w:hAnsi="Times New Roman" w:cs="Times New Roman"/>
      <w:sz w:val="18"/>
      <w:szCs w:val="18"/>
    </w:rPr>
  </w:style>
  <w:style w:type="paragraph" w:customStyle="1" w:styleId="210">
    <w:name w:val="中等深浅网格 21"/>
    <w:uiPriority w:val="1"/>
    <w:qFormat/>
    <w:rsid w:val="00557925"/>
    <w:rPr>
      <w:rFonts w:ascii="Calibri" w:eastAsia="宋体" w:hAnsi="Calibri" w:cs="Times New Roman"/>
      <w:kern w:val="0"/>
      <w:sz w:val="22"/>
    </w:rPr>
  </w:style>
  <w:style w:type="paragraph" w:customStyle="1" w:styleId="Style1">
    <w:name w:val="_Style 1"/>
    <w:basedOn w:val="a0"/>
    <w:uiPriority w:val="34"/>
    <w:qFormat/>
    <w:rsid w:val="00557925"/>
    <w:pPr>
      <w:ind w:firstLineChars="200" w:firstLine="420"/>
    </w:pPr>
    <w:rPr>
      <w:szCs w:val="22"/>
    </w:rPr>
  </w:style>
  <w:style w:type="character" w:customStyle="1" w:styleId="affff9">
    <w:name w:val="页眉 字符"/>
    <w:basedOn w:val="a5"/>
    <w:qFormat/>
    <w:rsid w:val="00557925"/>
    <w:rPr>
      <w:rFonts w:ascii="Times New Roman" w:eastAsia="宋体" w:hAnsi="Times New Roman" w:cs="Times New Roman"/>
      <w:sz w:val="18"/>
      <w:szCs w:val="18"/>
    </w:rPr>
  </w:style>
  <w:style w:type="character" w:customStyle="1" w:styleId="affffa">
    <w:name w:val="页脚 字符"/>
    <w:basedOn w:val="a5"/>
    <w:uiPriority w:val="99"/>
    <w:qFormat/>
    <w:rsid w:val="00557925"/>
    <w:rPr>
      <w:rFonts w:ascii="Times New Roman" w:eastAsia="宋体" w:hAnsi="Times New Roman" w:cs="Times New Roman"/>
      <w:sz w:val="18"/>
      <w:szCs w:val="18"/>
    </w:rPr>
  </w:style>
  <w:style w:type="paragraph" w:customStyle="1" w:styleId="msolistparagraph0">
    <w:name w:val="msolistparagraph"/>
    <w:basedOn w:val="a0"/>
    <w:qFormat/>
    <w:rsid w:val="00557925"/>
    <w:pPr>
      <w:ind w:firstLineChars="200" w:firstLine="420"/>
    </w:pPr>
    <w:rPr>
      <w:szCs w:val="22"/>
    </w:rPr>
  </w:style>
  <w:style w:type="character" w:customStyle="1" w:styleId="Bodytext2">
    <w:name w:val="Body text|2_"/>
    <w:basedOn w:val="a5"/>
    <w:link w:val="Bodytext22"/>
    <w:qFormat/>
    <w:rsid w:val="00557925"/>
    <w:rPr>
      <w:rFonts w:ascii="PMingLiU" w:eastAsia="PMingLiU" w:hAnsi="PMingLiU" w:cs="PMingLiU"/>
      <w:sz w:val="18"/>
      <w:szCs w:val="18"/>
      <w:shd w:val="clear" w:color="auto" w:fill="FFFFFF"/>
    </w:rPr>
  </w:style>
  <w:style w:type="paragraph" w:customStyle="1" w:styleId="Bodytext22">
    <w:name w:val="Body text|22"/>
    <w:basedOn w:val="a0"/>
    <w:link w:val="Bodytext2"/>
    <w:qFormat/>
    <w:rsid w:val="0055792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5"/>
    <w:qFormat/>
    <w:rsid w:val="00557925"/>
    <w:rPr>
      <w:rFonts w:ascii="Times New Roman" w:eastAsia="宋体" w:hAnsi="Times New Roman" w:cs="Times New Roman"/>
    </w:rPr>
  </w:style>
  <w:style w:type="character" w:customStyle="1" w:styleId="content-right8zs401">
    <w:name w:val="content-right_8zs401"/>
    <w:basedOn w:val="a5"/>
    <w:qFormat/>
    <w:rsid w:val="00557925"/>
    <w:rPr>
      <w:rFonts w:ascii="Times New Roman" w:eastAsia="宋体" w:hAnsi="Times New Roman" w:cs="Times New Roman"/>
    </w:rPr>
  </w:style>
  <w:style w:type="character" w:customStyle="1" w:styleId="fright2">
    <w:name w:val="fright2"/>
    <w:basedOn w:val="a5"/>
    <w:qFormat/>
    <w:rsid w:val="00557925"/>
    <w:rPr>
      <w:rFonts w:ascii="Times New Roman" w:eastAsia="宋体" w:hAnsi="Times New Roman" w:cs="Times New Roman"/>
    </w:rPr>
  </w:style>
  <w:style w:type="character" w:customStyle="1" w:styleId="ecd20recommlink">
    <w:name w:val="ec_d20_recomm_link"/>
    <w:basedOn w:val="a5"/>
    <w:qFormat/>
    <w:rsid w:val="00557925"/>
    <w:rPr>
      <w:rFonts w:ascii="Times New Roman" w:eastAsia="宋体" w:hAnsi="Times New Roman" w:cs="Times New Roman"/>
      <w:sz w:val="19"/>
      <w:szCs w:val="19"/>
      <w:shd w:val="clear" w:color="auto" w:fill="F5F5F6"/>
    </w:rPr>
  </w:style>
  <w:style w:type="character" w:customStyle="1" w:styleId="c-icon">
    <w:name w:val="c-icon"/>
    <w:basedOn w:val="a5"/>
    <w:qFormat/>
    <w:rsid w:val="00557925"/>
    <w:rPr>
      <w:rFonts w:ascii="Times New Roman" w:eastAsia="宋体" w:hAnsi="Times New Roman" w:cs="Times New Roman"/>
    </w:rPr>
  </w:style>
  <w:style w:type="character" w:customStyle="1" w:styleId="hover27">
    <w:name w:val="hover27"/>
    <w:basedOn w:val="a5"/>
    <w:qFormat/>
    <w:rsid w:val="00557925"/>
    <w:rPr>
      <w:rFonts w:ascii="Times New Roman" w:eastAsia="宋体" w:hAnsi="Times New Roman" w:cs="Times New Roman"/>
    </w:rPr>
  </w:style>
  <w:style w:type="character" w:customStyle="1" w:styleId="hover28">
    <w:name w:val="hover28"/>
    <w:basedOn w:val="a5"/>
    <w:qFormat/>
    <w:rsid w:val="00557925"/>
    <w:rPr>
      <w:rFonts w:ascii="Times New Roman" w:eastAsia="宋体" w:hAnsi="Times New Roman" w:cs="Times New Roman"/>
      <w:color w:val="315EFB"/>
    </w:rPr>
  </w:style>
  <w:style w:type="paragraph" w:customStyle="1" w:styleId="Style7">
    <w:name w:val="_Style 7"/>
    <w:basedOn w:val="a0"/>
    <w:next w:val="aff9"/>
    <w:qFormat/>
    <w:rsid w:val="00557925"/>
    <w:pPr>
      <w:ind w:firstLineChars="200" w:firstLine="420"/>
    </w:pPr>
    <w:rPr>
      <w:rFonts w:eastAsiaTheme="minorEastAsia" w:cstheme="minorBidi"/>
      <w:szCs w:val="22"/>
    </w:rPr>
  </w:style>
  <w:style w:type="character" w:customStyle="1" w:styleId="fontstyle01">
    <w:name w:val="fontstyle01"/>
    <w:basedOn w:val="a5"/>
    <w:qFormat/>
    <w:rsid w:val="00557925"/>
    <w:rPr>
      <w:rFonts w:ascii="宋体" w:eastAsia="宋体" w:hAnsi="宋体" w:cs="Times New Roman" w:hint="eastAsia"/>
      <w:color w:val="000000"/>
      <w:sz w:val="22"/>
      <w:szCs w:val="22"/>
    </w:rPr>
  </w:style>
  <w:style w:type="character" w:customStyle="1" w:styleId="font41">
    <w:name w:val="font41"/>
    <w:basedOn w:val="a5"/>
    <w:qFormat/>
    <w:rsid w:val="00557925"/>
    <w:rPr>
      <w:rFonts w:ascii="宋体" w:eastAsia="宋体" w:hAnsi="宋体" w:cs="宋体" w:hint="eastAsia"/>
      <w:color w:val="000000"/>
      <w:sz w:val="24"/>
      <w:szCs w:val="24"/>
      <w:u w:val="none"/>
    </w:rPr>
  </w:style>
  <w:style w:type="character" w:customStyle="1" w:styleId="font21">
    <w:name w:val="font21"/>
    <w:basedOn w:val="a5"/>
    <w:qFormat/>
    <w:rsid w:val="00557925"/>
    <w:rPr>
      <w:rFonts w:ascii="微软雅黑" w:eastAsia="微软雅黑" w:hAnsi="微软雅黑" w:cs="微软雅黑"/>
      <w:color w:val="000000"/>
      <w:sz w:val="24"/>
      <w:szCs w:val="24"/>
      <w:u w:val="none"/>
    </w:rPr>
  </w:style>
  <w:style w:type="character" w:customStyle="1" w:styleId="affffb">
    <w:name w:val="日期 字符"/>
    <w:qFormat/>
    <w:rsid w:val="00557925"/>
    <w:rPr>
      <w:rFonts w:ascii="Times New Roman" w:eastAsia="宋体" w:hAnsi="Times New Roman" w:cs="Times New Roman"/>
    </w:rPr>
  </w:style>
  <w:style w:type="paragraph" w:customStyle="1" w:styleId="MediumGrid21">
    <w:name w:val="Medium Grid 21"/>
    <w:uiPriority w:val="1"/>
    <w:qFormat/>
    <w:rsid w:val="00557925"/>
    <w:rPr>
      <w:rFonts w:ascii="Calibri" w:eastAsia="宋体" w:hAnsi="Calibri" w:cs="Times New Roman"/>
      <w:kern w:val="0"/>
      <w:sz w:val="22"/>
    </w:rPr>
  </w:style>
  <w:style w:type="paragraph" w:customStyle="1" w:styleId="ColorfulList-Accent11">
    <w:name w:val="Colorful List - Accent 11"/>
    <w:basedOn w:val="a0"/>
    <w:uiPriority w:val="34"/>
    <w:qFormat/>
    <w:rsid w:val="00557925"/>
    <w:pPr>
      <w:widowControl/>
      <w:spacing w:after="200" w:line="276" w:lineRule="auto"/>
      <w:ind w:left="720"/>
      <w:contextualSpacing/>
      <w:jc w:val="left"/>
    </w:pPr>
    <w:rPr>
      <w:kern w:val="0"/>
      <w:sz w:val="22"/>
      <w:szCs w:val="22"/>
    </w:rPr>
  </w:style>
  <w:style w:type="character" w:customStyle="1" w:styleId="1f1">
    <w:name w:val="标题 1 字符"/>
    <w:qFormat/>
    <w:rsid w:val="00557925"/>
    <w:rPr>
      <w:rFonts w:ascii="黑体" w:eastAsia="黑体" w:hAnsi="Times New Roman" w:cs="Times New Roman"/>
      <w:kern w:val="44"/>
    </w:rPr>
  </w:style>
  <w:style w:type="character" w:customStyle="1" w:styleId="font81">
    <w:name w:val="font81"/>
    <w:basedOn w:val="a5"/>
    <w:qFormat/>
    <w:rsid w:val="00557925"/>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557925"/>
    <w:rPr>
      <w:rFonts w:ascii="Times New Roman" w:eastAsia="宋体" w:hAnsi="Times New Roman" w:cs="Times New Roman"/>
      <w:b/>
      <w:bCs/>
      <w:kern w:val="44"/>
      <w:sz w:val="32"/>
      <w:szCs w:val="44"/>
    </w:rPr>
  </w:style>
  <w:style w:type="paragraph" w:customStyle="1" w:styleId="-manu">
    <w:name w:val="正文-manu"/>
    <w:basedOn w:val="a0"/>
    <w:qFormat/>
    <w:rsid w:val="0055792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0"/>
    <w:qFormat/>
    <w:rsid w:val="00557925"/>
    <w:pPr>
      <w:ind w:firstLineChars="200" w:firstLine="420"/>
    </w:pPr>
    <w:rPr>
      <w:szCs w:val="22"/>
    </w:rPr>
  </w:style>
  <w:style w:type="paragraph" w:customStyle="1" w:styleId="CharCharCharCharCharChar">
    <w:name w:val="Char Char Char Char Char Char"/>
    <w:basedOn w:val="a0"/>
    <w:qFormat/>
    <w:rsid w:val="00557925"/>
    <w:rPr>
      <w:rFonts w:ascii="Times New Roman" w:hAnsi="Times New Roman"/>
    </w:rPr>
  </w:style>
  <w:style w:type="paragraph" w:customStyle="1" w:styleId="1110">
    <w:name w:val="正文缩进111"/>
    <w:basedOn w:val="a0"/>
    <w:qFormat/>
    <w:rsid w:val="00557925"/>
    <w:pPr>
      <w:ind w:firstLine="420"/>
    </w:pPr>
    <w:rPr>
      <w:rFonts w:asciiTheme="minorHAnsi" w:eastAsiaTheme="minorEastAsia" w:hAnsiTheme="minorHAnsi" w:cstheme="minorBidi"/>
      <w:kern w:val="0"/>
      <w:sz w:val="20"/>
      <w:szCs w:val="22"/>
    </w:rPr>
  </w:style>
  <w:style w:type="character" w:customStyle="1" w:styleId="font31">
    <w:name w:val="font31"/>
    <w:basedOn w:val="a5"/>
    <w:qFormat/>
    <w:rsid w:val="00557925"/>
    <w:rPr>
      <w:rFonts w:ascii="Arial" w:eastAsia="宋体" w:hAnsi="Arial" w:cs="Arial" w:hint="default"/>
      <w:color w:val="000000"/>
      <w:sz w:val="18"/>
      <w:szCs w:val="18"/>
      <w:u w:val="none"/>
      <w:lang w:val="en-US" w:eastAsia="zh-CN" w:bidi="ar-SA"/>
    </w:rPr>
  </w:style>
  <w:style w:type="character" w:customStyle="1" w:styleId="src">
    <w:name w:val="src"/>
    <w:qFormat/>
    <w:rsid w:val="00557925"/>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0"/>
    <w:qFormat/>
    <w:rsid w:val="00557925"/>
    <w:pPr>
      <w:spacing w:after="90"/>
    </w:pPr>
    <w:rPr>
      <w:rFonts w:asciiTheme="minorHAnsi" w:eastAsiaTheme="minorEastAsia" w:hAnsiTheme="minorHAnsi" w:cstheme="minorBidi"/>
      <w:sz w:val="22"/>
      <w:szCs w:val="22"/>
    </w:rPr>
  </w:style>
  <w:style w:type="paragraph" w:customStyle="1" w:styleId="Char1CharCharChar">
    <w:name w:val="Char1 Char Char Char"/>
    <w:basedOn w:val="a0"/>
    <w:qFormat/>
    <w:rsid w:val="00557925"/>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2"/>
    <w:qFormat/>
    <w:rsid w:val="00557925"/>
    <w:rPr>
      <w:rFonts w:ascii="Calibri" w:eastAsia="宋体" w:hAnsi="Calibri" w:cs="Times New Roman"/>
      <w:b/>
      <w:bCs/>
      <w:szCs w:val="24"/>
    </w:rPr>
  </w:style>
  <w:style w:type="paragraph" w:customStyle="1" w:styleId="Style39">
    <w:name w:val="_Style 39"/>
    <w:basedOn w:val="a0"/>
    <w:next w:val="aff9"/>
    <w:uiPriority w:val="34"/>
    <w:qFormat/>
    <w:rsid w:val="00557925"/>
    <w:pPr>
      <w:ind w:firstLineChars="200" w:firstLine="420"/>
    </w:pPr>
    <w:rPr>
      <w:rFonts w:ascii="等线" w:eastAsia="等线" w:hAnsi="等线"/>
      <w:szCs w:val="22"/>
    </w:rPr>
  </w:style>
  <w:style w:type="paragraph" w:customStyle="1" w:styleId="Affffc">
    <w:name w:val="正文 A"/>
    <w:qFormat/>
    <w:rsid w:val="00557925"/>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0"/>
    <w:next w:val="aff9"/>
    <w:uiPriority w:val="34"/>
    <w:qFormat/>
    <w:rsid w:val="00557925"/>
    <w:pPr>
      <w:widowControl/>
      <w:ind w:left="720"/>
      <w:contextualSpacing/>
      <w:jc w:val="left"/>
    </w:pPr>
    <w:rPr>
      <w:kern w:val="0"/>
      <w:sz w:val="24"/>
      <w:lang w:eastAsia="en-US" w:bidi="en-US"/>
    </w:rPr>
  </w:style>
  <w:style w:type="paragraph" w:customStyle="1" w:styleId="font12">
    <w:name w:val="font12"/>
    <w:basedOn w:val="a0"/>
    <w:qFormat/>
    <w:rsid w:val="00557925"/>
    <w:pPr>
      <w:jc w:val="left"/>
    </w:pPr>
    <w:rPr>
      <w:rFonts w:asciiTheme="minorHAnsi" w:eastAsiaTheme="minorEastAsia" w:hAnsiTheme="minorHAnsi"/>
      <w:kern w:val="0"/>
      <w:sz w:val="18"/>
      <w:szCs w:val="18"/>
    </w:rPr>
  </w:style>
  <w:style w:type="paragraph" w:customStyle="1" w:styleId="affffd">
    <w:name w:val="段"/>
    <w:link w:val="Charff0"/>
    <w:qFormat/>
    <w:rsid w:val="00557925"/>
    <w:pPr>
      <w:autoSpaceDE w:val="0"/>
      <w:autoSpaceDN w:val="0"/>
      <w:ind w:firstLineChars="200" w:firstLine="200"/>
      <w:jc w:val="both"/>
    </w:pPr>
    <w:rPr>
      <w:rFonts w:ascii="宋体" w:eastAsia="宋体" w:hAnsi="Times New Roman" w:cs="Times New Roman"/>
      <w:kern w:val="0"/>
      <w:szCs w:val="20"/>
    </w:rPr>
  </w:style>
  <w:style w:type="character" w:customStyle="1" w:styleId="Charff0">
    <w:name w:val="段 Char"/>
    <w:link w:val="affffd"/>
    <w:qFormat/>
    <w:locked/>
    <w:rsid w:val="00557925"/>
    <w:rPr>
      <w:rFonts w:ascii="宋体" w:eastAsia="宋体" w:hAnsi="Times New Roman" w:cs="Times New Roman"/>
      <w:kern w:val="0"/>
      <w:szCs w:val="20"/>
    </w:rPr>
  </w:style>
  <w:style w:type="paragraph" w:customStyle="1" w:styleId="p1">
    <w:name w:val="p1"/>
    <w:basedOn w:val="a0"/>
    <w:qFormat/>
    <w:rsid w:val="00557925"/>
    <w:pPr>
      <w:jc w:val="left"/>
    </w:pPr>
    <w:rPr>
      <w:rFonts w:ascii="PingFang SC" w:eastAsia="PingFang SC" w:hAnsi="PingFang SC"/>
      <w:color w:val="000000"/>
      <w:kern w:val="0"/>
      <w:sz w:val="26"/>
      <w:szCs w:val="26"/>
    </w:rPr>
  </w:style>
  <w:style w:type="character" w:customStyle="1" w:styleId="s1">
    <w:name w:val="s1"/>
    <w:basedOn w:val="a5"/>
    <w:qFormat/>
    <w:rsid w:val="00557925"/>
    <w:rPr>
      <w:rFonts w:ascii=".applesystemuifontrounded" w:eastAsia=".applesystemuifontrounded" w:hAnsi=".applesystemuifontrounded" w:cs=".applesystemuifontrounded" w:hint="default"/>
      <w:sz w:val="26"/>
      <w:szCs w:val="26"/>
    </w:rPr>
  </w:style>
  <w:style w:type="paragraph" w:customStyle="1" w:styleId="affffe">
    <w:name w:val="我得正文样式"/>
    <w:basedOn w:val="a0"/>
    <w:qFormat/>
    <w:rsid w:val="00557925"/>
    <w:pPr>
      <w:adjustRightInd w:val="0"/>
      <w:snapToGrid w:val="0"/>
      <w:spacing w:line="360" w:lineRule="auto"/>
    </w:pPr>
    <w:rPr>
      <w:rFonts w:ascii="Arial" w:eastAsia="幼圆" w:hAnsi="Arial" w:cstheme="minorBidi"/>
      <w:sz w:val="15"/>
      <w:szCs w:val="15"/>
    </w:rPr>
  </w:style>
  <w:style w:type="paragraph" w:customStyle="1" w:styleId="Body1">
    <w:name w:val="Body 1"/>
    <w:qFormat/>
    <w:rsid w:val="00557925"/>
    <w:pPr>
      <w:outlineLvl w:val="0"/>
    </w:pPr>
    <w:rPr>
      <w:rFonts w:ascii="Helvetica" w:eastAsia="Arial Unicode MS" w:hAnsi="Helvetica" w:cs="宋体"/>
      <w:b/>
      <w:color w:val="000000"/>
      <w:kern w:val="0"/>
      <w:u w:color="000000"/>
    </w:rPr>
  </w:style>
  <w:style w:type="character" w:customStyle="1" w:styleId="font51">
    <w:name w:val="font51"/>
    <w:basedOn w:val="a5"/>
    <w:qFormat/>
    <w:rsid w:val="00557925"/>
    <w:rPr>
      <w:rFonts w:ascii="Arial" w:hAnsi="Arial" w:cs="Arial"/>
      <w:color w:val="000000"/>
      <w:sz w:val="22"/>
      <w:szCs w:val="22"/>
      <w:u w:val="none"/>
    </w:rPr>
  </w:style>
  <w:style w:type="paragraph" w:customStyle="1" w:styleId="font0">
    <w:name w:val="font0"/>
    <w:basedOn w:val="a0"/>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0"/>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0"/>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0"/>
    <w:qFormat/>
    <w:rsid w:val="00557925"/>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0"/>
    <w:qFormat/>
    <w:rsid w:val="00557925"/>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0"/>
    <w:qFormat/>
    <w:rsid w:val="00557925"/>
    <w:pPr>
      <w:widowControl/>
      <w:spacing w:before="100" w:beforeAutospacing="1" w:after="100" w:afterAutospacing="1"/>
      <w:jc w:val="left"/>
    </w:pPr>
    <w:rPr>
      <w:rFonts w:ascii="宋体" w:hAnsi="宋体" w:cs="宋体"/>
      <w:kern w:val="0"/>
      <w:sz w:val="24"/>
    </w:rPr>
  </w:style>
  <w:style w:type="paragraph" w:customStyle="1" w:styleId="et5">
    <w:name w:val="et5"/>
    <w:basedOn w:val="a0"/>
    <w:qFormat/>
    <w:rsid w:val="00557925"/>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0"/>
    <w:qFormat/>
    <w:rsid w:val="00557925"/>
    <w:pPr>
      <w:widowControl/>
      <w:spacing w:before="100" w:beforeAutospacing="1" w:after="100" w:afterAutospacing="1"/>
      <w:jc w:val="center"/>
    </w:pPr>
    <w:rPr>
      <w:rFonts w:ascii="宋体" w:hAnsi="宋体" w:cs="宋体"/>
      <w:kern w:val="0"/>
      <w:sz w:val="24"/>
    </w:rPr>
  </w:style>
  <w:style w:type="paragraph" w:customStyle="1" w:styleId="et8">
    <w:name w:val="et8"/>
    <w:basedOn w:val="a0"/>
    <w:qFormat/>
    <w:rsid w:val="00557925"/>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0"/>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0"/>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0"/>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0"/>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0"/>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0"/>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0"/>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0"/>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0"/>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0"/>
    <w:next w:val="aff9"/>
    <w:uiPriority w:val="1"/>
    <w:qFormat/>
    <w:rsid w:val="00557925"/>
    <w:pPr>
      <w:spacing w:before="43"/>
      <w:ind w:left="386" w:hanging="266"/>
    </w:pPr>
    <w:rPr>
      <w:rFonts w:ascii="宋体" w:hAnsi="宋体" w:cs="宋体"/>
      <w:szCs w:val="22"/>
      <w:lang w:val="zh-CN" w:bidi="zh-CN"/>
    </w:rPr>
  </w:style>
  <w:style w:type="paragraph" w:customStyle="1" w:styleId="TableText">
    <w:name w:val="Table Text"/>
    <w:basedOn w:val="a0"/>
    <w:link w:val="TableTextChar"/>
    <w:qFormat/>
    <w:rsid w:val="00557925"/>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TableTextChar">
    <w:name w:val="Table Text Char"/>
    <w:link w:val="TableText"/>
    <w:qFormat/>
    <w:locked/>
    <w:rsid w:val="00557925"/>
    <w:rPr>
      <w:rFonts w:ascii="宋体" w:eastAsia="宋体" w:hAnsi="宋体" w:cs="宋体"/>
      <w:snapToGrid w:val="0"/>
      <w:color w:val="000000"/>
      <w:kern w:val="0"/>
      <w:sz w:val="23"/>
      <w:szCs w:val="23"/>
      <w:lang w:eastAsia="en-US"/>
    </w:rPr>
  </w:style>
  <w:style w:type="character" w:customStyle="1" w:styleId="content-right8zs40">
    <w:name w:val="content-right_8zs40"/>
    <w:basedOn w:val="a5"/>
    <w:qFormat/>
    <w:rsid w:val="00557925"/>
  </w:style>
  <w:style w:type="character" w:customStyle="1" w:styleId="Char1c">
    <w:name w:val="无间隔 Char1"/>
    <w:uiPriority w:val="1"/>
    <w:qFormat/>
    <w:rsid w:val="00557925"/>
    <w:rPr>
      <w:kern w:val="2"/>
      <w:sz w:val="21"/>
      <w:szCs w:val="24"/>
    </w:rPr>
  </w:style>
  <w:style w:type="character" w:customStyle="1" w:styleId="CharChar6">
    <w:name w:val="Char Char6"/>
    <w:qFormat/>
    <w:rsid w:val="00557925"/>
    <w:rPr>
      <w:rFonts w:eastAsia="宋体"/>
      <w:kern w:val="2"/>
      <w:sz w:val="21"/>
      <w:lang w:val="en-US" w:eastAsia="zh-CN" w:bidi="ar-SA"/>
    </w:rPr>
  </w:style>
  <w:style w:type="character" w:customStyle="1" w:styleId="font01">
    <w:name w:val="font01"/>
    <w:qFormat/>
    <w:rsid w:val="00557925"/>
    <w:rPr>
      <w:rFonts w:ascii="宋体" w:eastAsia="宋体" w:hAnsi="宋体" w:cs="宋体" w:hint="eastAsia"/>
      <w:color w:val="000000"/>
      <w:sz w:val="24"/>
      <w:szCs w:val="24"/>
      <w:u w:val="none"/>
    </w:rPr>
  </w:style>
  <w:style w:type="paragraph" w:customStyle="1" w:styleId="afffff">
    <w:name w:val="页眉与页脚"/>
    <w:qFormat/>
    <w:rsid w:val="00557925"/>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0">
    <w:name w:val="样式"/>
    <w:basedOn w:val="a0"/>
    <w:next w:val="af6"/>
    <w:qFormat/>
    <w:rsid w:val="00557925"/>
    <w:rPr>
      <w:rFonts w:ascii="宋体" w:hAnsi="Courier New" w:cs="宋体"/>
      <w:szCs w:val="21"/>
    </w:rPr>
  </w:style>
  <w:style w:type="paragraph" w:customStyle="1" w:styleId="NewNewNewNewNewNewNewNewNewNewNewNewNewNewNew">
    <w:name w:val="正文 New New New New New New New New New New New New New New New"/>
    <w:qFormat/>
    <w:rsid w:val="00557925"/>
    <w:pPr>
      <w:widowControl w:val="0"/>
      <w:jc w:val="both"/>
    </w:pPr>
    <w:rPr>
      <w:rFonts w:ascii="Times New Roman" w:eastAsia="宋体" w:hAnsi="Times New Roman" w:cs="Times New Roman"/>
      <w:szCs w:val="24"/>
    </w:rPr>
  </w:style>
  <w:style w:type="paragraph" w:customStyle="1" w:styleId="Web">
    <w:name w:val="普通 (Web)"/>
    <w:basedOn w:val="a0"/>
    <w:qFormat/>
    <w:rsid w:val="00557925"/>
    <w:pPr>
      <w:widowControl/>
      <w:spacing w:before="100" w:after="100"/>
      <w:jc w:val="left"/>
    </w:pPr>
    <w:rPr>
      <w:rFonts w:ascii="宋体" w:hAnsi="宋体"/>
      <w:kern w:val="0"/>
      <w:szCs w:val="20"/>
    </w:rPr>
  </w:style>
  <w:style w:type="paragraph" w:customStyle="1" w:styleId="211">
    <w:name w:val="正文文本缩进 21"/>
    <w:basedOn w:val="a0"/>
    <w:qFormat/>
    <w:rsid w:val="00557925"/>
    <w:pPr>
      <w:spacing w:after="120" w:line="480" w:lineRule="auto"/>
      <w:ind w:leftChars="200" w:left="420"/>
    </w:pPr>
    <w:rPr>
      <w:rFonts w:cs="黑体"/>
      <w:sz w:val="24"/>
    </w:rPr>
  </w:style>
  <w:style w:type="character" w:customStyle="1" w:styleId="Char23">
    <w:name w:val="纯文本 Char2"/>
    <w:qFormat/>
    <w:rsid w:val="00557925"/>
    <w:rPr>
      <w:rFonts w:ascii="宋体" w:eastAsia="宋体" w:hAnsi="Courier New"/>
      <w:kern w:val="2"/>
      <w:sz w:val="21"/>
      <w:lang w:val="en-US" w:eastAsia="zh-CN" w:bidi="ar-SA"/>
    </w:rPr>
  </w:style>
  <w:style w:type="character" w:customStyle="1" w:styleId="Char24">
    <w:name w:val="批注文字 Char2"/>
    <w:uiPriority w:val="99"/>
    <w:qFormat/>
    <w:rsid w:val="00557925"/>
    <w:rPr>
      <w:rFonts w:eastAsia="宋体"/>
      <w:sz w:val="24"/>
      <w:lang w:val="en-US" w:eastAsia="zh-CN" w:bidi="ar-SA"/>
    </w:rPr>
  </w:style>
  <w:style w:type="character" w:customStyle="1" w:styleId="1Char3">
    <w:name w:val="标题 1 Char3"/>
    <w:uiPriority w:val="9"/>
    <w:qFormat/>
    <w:rsid w:val="00557925"/>
    <w:rPr>
      <w:rFonts w:ascii="宋体"/>
      <w:b/>
      <w:kern w:val="44"/>
      <w:sz w:val="32"/>
    </w:rPr>
  </w:style>
  <w:style w:type="character" w:customStyle="1" w:styleId="2Char20">
    <w:name w:val="标题 2 Char2"/>
    <w:uiPriority w:val="9"/>
    <w:qFormat/>
    <w:rsid w:val="00557925"/>
    <w:rPr>
      <w:rFonts w:ascii="Arial" w:eastAsia="仿宋" w:hAnsi="Arial"/>
      <w:b/>
      <w:sz w:val="30"/>
    </w:rPr>
  </w:style>
  <w:style w:type="character" w:customStyle="1" w:styleId="Char25">
    <w:name w:val="正文缩进 Char2"/>
    <w:uiPriority w:val="99"/>
    <w:qFormat/>
    <w:rsid w:val="00557925"/>
    <w:rPr>
      <w:rFonts w:ascii="宋体"/>
      <w:sz w:val="24"/>
    </w:rPr>
  </w:style>
  <w:style w:type="character" w:customStyle="1" w:styleId="4Char2">
    <w:name w:val="标题 4 Char2"/>
    <w:uiPriority w:val="9"/>
    <w:qFormat/>
    <w:rsid w:val="00557925"/>
    <w:rPr>
      <w:rFonts w:ascii="宋体"/>
      <w:b/>
      <w:kern w:val="2"/>
      <w:sz w:val="30"/>
    </w:rPr>
  </w:style>
  <w:style w:type="character" w:customStyle="1" w:styleId="5Char1">
    <w:name w:val="标题 5 Char1"/>
    <w:uiPriority w:val="9"/>
    <w:qFormat/>
    <w:rsid w:val="00557925"/>
    <w:rPr>
      <w:b/>
      <w:kern w:val="2"/>
      <w:sz w:val="28"/>
    </w:rPr>
  </w:style>
  <w:style w:type="character" w:customStyle="1" w:styleId="6Char1">
    <w:name w:val="标题 6 Char1"/>
    <w:uiPriority w:val="9"/>
    <w:qFormat/>
    <w:rsid w:val="00557925"/>
    <w:rPr>
      <w:rFonts w:ascii="Arial" w:eastAsia="黑体" w:hAnsi="Arial"/>
      <w:b/>
      <w:kern w:val="2"/>
      <w:sz w:val="24"/>
    </w:rPr>
  </w:style>
  <w:style w:type="character" w:customStyle="1" w:styleId="7Char1">
    <w:name w:val="标题 7 Char1"/>
    <w:uiPriority w:val="9"/>
    <w:qFormat/>
    <w:rsid w:val="00557925"/>
    <w:rPr>
      <w:b/>
      <w:kern w:val="2"/>
      <w:sz w:val="24"/>
    </w:rPr>
  </w:style>
  <w:style w:type="character" w:customStyle="1" w:styleId="8Char1">
    <w:name w:val="标题 8 Char1"/>
    <w:uiPriority w:val="9"/>
    <w:qFormat/>
    <w:rsid w:val="00557925"/>
    <w:rPr>
      <w:rFonts w:ascii="Arial" w:eastAsia="黑体" w:hAnsi="Arial"/>
      <w:kern w:val="2"/>
      <w:sz w:val="24"/>
    </w:rPr>
  </w:style>
  <w:style w:type="character" w:customStyle="1" w:styleId="9Char1">
    <w:name w:val="标题 9 Char1"/>
    <w:qFormat/>
    <w:rsid w:val="00557925"/>
    <w:rPr>
      <w:rFonts w:ascii="Arial" w:eastAsia="黑体" w:hAnsi="Arial"/>
      <w:kern w:val="2"/>
      <w:sz w:val="21"/>
    </w:rPr>
  </w:style>
  <w:style w:type="character" w:customStyle="1" w:styleId="Char26">
    <w:name w:val="文档结构图 Char2"/>
    <w:qFormat/>
    <w:rsid w:val="00557925"/>
    <w:rPr>
      <w:kern w:val="2"/>
      <w:sz w:val="21"/>
      <w:shd w:val="clear" w:color="auto" w:fill="000080"/>
    </w:rPr>
  </w:style>
  <w:style w:type="character" w:customStyle="1" w:styleId="Char32">
    <w:name w:val="正文文本 Char3"/>
    <w:uiPriority w:val="99"/>
    <w:qFormat/>
    <w:rsid w:val="00557925"/>
    <w:rPr>
      <w:rFonts w:ascii="宋体" w:hAnsi="宋体"/>
      <w:kern w:val="2"/>
      <w:sz w:val="24"/>
      <w:szCs w:val="24"/>
    </w:rPr>
  </w:style>
  <w:style w:type="character" w:customStyle="1" w:styleId="Char33">
    <w:name w:val="日期 Char3"/>
    <w:qFormat/>
    <w:rsid w:val="00557925"/>
    <w:rPr>
      <w:rFonts w:ascii="仿宋_GB2312" w:eastAsia="仿宋_GB2312" w:hAnsi="宋体"/>
      <w:color w:val="000000"/>
      <w:kern w:val="2"/>
      <w:sz w:val="24"/>
      <w:szCs w:val="24"/>
    </w:rPr>
  </w:style>
  <w:style w:type="character" w:customStyle="1" w:styleId="Char27">
    <w:name w:val="批注框文本 Char2"/>
    <w:uiPriority w:val="99"/>
    <w:qFormat/>
    <w:rsid w:val="00557925"/>
    <w:rPr>
      <w:kern w:val="2"/>
      <w:sz w:val="18"/>
      <w:szCs w:val="18"/>
    </w:rPr>
  </w:style>
  <w:style w:type="character" w:customStyle="1" w:styleId="Char34">
    <w:name w:val="页脚 Char3"/>
    <w:uiPriority w:val="99"/>
    <w:qFormat/>
    <w:rsid w:val="00557925"/>
    <w:rPr>
      <w:rFonts w:ascii="宋体"/>
      <w:sz w:val="18"/>
    </w:rPr>
  </w:style>
  <w:style w:type="character" w:customStyle="1" w:styleId="Char35">
    <w:name w:val="页眉 Char3"/>
    <w:qFormat/>
    <w:rsid w:val="00557925"/>
    <w:rPr>
      <w:kern w:val="2"/>
      <w:sz w:val="18"/>
      <w:szCs w:val="18"/>
    </w:rPr>
  </w:style>
  <w:style w:type="character" w:customStyle="1" w:styleId="Char28">
    <w:name w:val="副标题 Char2"/>
    <w:uiPriority w:val="99"/>
    <w:qFormat/>
    <w:rsid w:val="00557925"/>
    <w:rPr>
      <w:rFonts w:ascii="Cambria" w:hAnsi="Cambria"/>
      <w:b/>
      <w:bCs/>
      <w:kern w:val="28"/>
      <w:sz w:val="32"/>
      <w:szCs w:val="32"/>
    </w:rPr>
  </w:style>
  <w:style w:type="character" w:customStyle="1" w:styleId="3Char10">
    <w:name w:val="正文文本缩进 3 Char1"/>
    <w:qFormat/>
    <w:rsid w:val="00557925"/>
    <w:rPr>
      <w:rFonts w:ascii="宋体"/>
      <w:sz w:val="24"/>
    </w:rPr>
  </w:style>
  <w:style w:type="character" w:customStyle="1" w:styleId="HTMLChar2">
    <w:name w:val="HTML 预设格式 Char2"/>
    <w:uiPriority w:val="99"/>
    <w:qFormat/>
    <w:rsid w:val="00557925"/>
    <w:rPr>
      <w:rFonts w:ascii="宋体" w:hAnsi="宋体" w:cs="宋体"/>
      <w:sz w:val="24"/>
      <w:szCs w:val="24"/>
    </w:rPr>
  </w:style>
  <w:style w:type="character" w:customStyle="1" w:styleId="Char29">
    <w:name w:val="批注主题 Char2"/>
    <w:qFormat/>
    <w:rsid w:val="00557925"/>
    <w:rPr>
      <w:b/>
      <w:bCs/>
      <w:kern w:val="2"/>
      <w:sz w:val="21"/>
      <w:szCs w:val="24"/>
    </w:rPr>
  </w:style>
  <w:style w:type="character" w:customStyle="1" w:styleId="Char2a">
    <w:name w:val="正文首行缩进 Char2"/>
    <w:uiPriority w:val="99"/>
    <w:qFormat/>
    <w:rsid w:val="00557925"/>
    <w:rPr>
      <w:rFonts w:ascii="楷体_GB2312" w:eastAsia="楷体_GB2312"/>
      <w:kern w:val="2"/>
      <w:sz w:val="21"/>
      <w:szCs w:val="24"/>
    </w:rPr>
  </w:style>
  <w:style w:type="character" w:customStyle="1" w:styleId="2Char30">
    <w:name w:val="正文首行缩进 2 Char3"/>
    <w:qFormat/>
    <w:rsid w:val="00557925"/>
    <w:rPr>
      <w:rFonts w:ascii="Calibri" w:hAnsi="Calibri"/>
      <w:kern w:val="2"/>
      <w:sz w:val="21"/>
      <w:szCs w:val="22"/>
      <w:lang w:eastAsia="en-US" w:bidi="en-US"/>
    </w:rPr>
  </w:style>
  <w:style w:type="character" w:customStyle="1" w:styleId="2f1">
    <w:name w:val="不明显参考2"/>
    <w:uiPriority w:val="31"/>
    <w:qFormat/>
    <w:rsid w:val="00557925"/>
    <w:rPr>
      <w:smallCaps/>
      <w:color w:val="C0504D"/>
      <w:u w:val="single"/>
    </w:rPr>
  </w:style>
  <w:style w:type="character" w:customStyle="1" w:styleId="4CharChar">
    <w:name w:val="标题4 Char Char"/>
    <w:link w:val="42"/>
    <w:qFormat/>
    <w:rsid w:val="00557925"/>
    <w:rPr>
      <w:rFonts w:ascii="Arial" w:hAnsi="Arial"/>
      <w:b/>
      <w:bCs/>
      <w:sz w:val="24"/>
      <w:szCs w:val="32"/>
    </w:rPr>
  </w:style>
  <w:style w:type="paragraph" w:customStyle="1" w:styleId="42">
    <w:name w:val="标题4"/>
    <w:basedOn w:val="21"/>
    <w:next w:val="40"/>
    <w:link w:val="4CharChar"/>
    <w:qFormat/>
    <w:rsid w:val="00557925"/>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557925"/>
    <w:rPr>
      <w:b/>
      <w:bCs/>
      <w:smallCaps/>
      <w:color w:val="C0504D"/>
      <w:spacing w:val="5"/>
      <w:u w:val="single"/>
    </w:rPr>
  </w:style>
  <w:style w:type="character" w:customStyle="1" w:styleId="1f3">
    <w:name w:val="明显强调1"/>
    <w:uiPriority w:val="21"/>
    <w:qFormat/>
    <w:rsid w:val="00557925"/>
    <w:rPr>
      <w:b/>
      <w:bCs/>
      <w:i/>
      <w:iCs/>
      <w:color w:val="4F81BD"/>
    </w:rPr>
  </w:style>
  <w:style w:type="character" w:customStyle="1" w:styleId="textcontents">
    <w:name w:val="textcontents"/>
    <w:qFormat/>
    <w:rsid w:val="00557925"/>
    <w:rPr>
      <w:rFonts w:cs="Times New Roman"/>
    </w:rPr>
  </w:style>
  <w:style w:type="character" w:customStyle="1" w:styleId="ca-6">
    <w:name w:val="ca-6"/>
    <w:qFormat/>
    <w:rsid w:val="00557925"/>
  </w:style>
  <w:style w:type="character" w:customStyle="1" w:styleId="1051">
    <w:name w:val="1051"/>
    <w:qFormat/>
    <w:rsid w:val="00557925"/>
    <w:rPr>
      <w:sz w:val="21"/>
      <w:szCs w:val="21"/>
    </w:rPr>
  </w:style>
  <w:style w:type="character" w:customStyle="1" w:styleId="style41">
    <w:name w:val="style41"/>
    <w:qFormat/>
    <w:rsid w:val="00557925"/>
    <w:rPr>
      <w:b/>
      <w:bCs/>
      <w:sz w:val="21"/>
      <w:szCs w:val="21"/>
    </w:rPr>
  </w:style>
  <w:style w:type="character" w:customStyle="1" w:styleId="Char2b">
    <w:name w:val="列出段落 Char2"/>
    <w:uiPriority w:val="34"/>
    <w:qFormat/>
    <w:rsid w:val="00557925"/>
    <w:rPr>
      <w:sz w:val="24"/>
      <w:szCs w:val="24"/>
    </w:rPr>
  </w:style>
  <w:style w:type="character" w:customStyle="1" w:styleId="1f4">
    <w:name w:val="不明显强调1"/>
    <w:uiPriority w:val="19"/>
    <w:qFormat/>
    <w:rsid w:val="00557925"/>
    <w:rPr>
      <w:i/>
      <w:iCs/>
      <w:color w:val="808080"/>
    </w:rPr>
  </w:style>
  <w:style w:type="character" w:customStyle="1" w:styleId="5CharChar">
    <w:name w:val="标题5 Char Char"/>
    <w:link w:val="53"/>
    <w:qFormat/>
    <w:rsid w:val="00557925"/>
    <w:rPr>
      <w:rFonts w:ascii="Arial" w:hAnsi="Arial"/>
      <w:b/>
      <w:bCs/>
      <w:sz w:val="24"/>
      <w:szCs w:val="32"/>
    </w:rPr>
  </w:style>
  <w:style w:type="paragraph" w:customStyle="1" w:styleId="53">
    <w:name w:val="标题5"/>
    <w:basedOn w:val="3"/>
    <w:link w:val="5CharChar"/>
    <w:qFormat/>
    <w:rsid w:val="00557925"/>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557925"/>
  </w:style>
  <w:style w:type="character" w:customStyle="1" w:styleId="CharChar0">
    <w:name w:val="批注文字 Char Char"/>
    <w:qFormat/>
    <w:rsid w:val="00557925"/>
    <w:rPr>
      <w:rFonts w:ascii="宋体" w:eastAsia="宋体" w:hAnsi="Times New Roman" w:cs="Times New Roman"/>
      <w:sz w:val="28"/>
      <w:szCs w:val="20"/>
    </w:rPr>
  </w:style>
  <w:style w:type="character" w:customStyle="1" w:styleId="HTMLChar1">
    <w:name w:val="HTML 预设格式 Char1"/>
    <w:qFormat/>
    <w:rsid w:val="00557925"/>
    <w:rPr>
      <w:rFonts w:ascii="Courier New" w:hAnsi="Courier New" w:cs="Courier New"/>
      <w:kern w:val="2"/>
    </w:rPr>
  </w:style>
  <w:style w:type="character" w:customStyle="1" w:styleId="css">
    <w:name w:val="css"/>
    <w:qFormat/>
    <w:rsid w:val="00557925"/>
  </w:style>
  <w:style w:type="character" w:customStyle="1" w:styleId="c-gap-right-small2">
    <w:name w:val="c-gap-right-small2"/>
    <w:qFormat/>
    <w:rsid w:val="00557925"/>
  </w:style>
  <w:style w:type="character" w:customStyle="1" w:styleId="Char1d">
    <w:name w:val="明显引用 Char1"/>
    <w:uiPriority w:val="99"/>
    <w:qFormat/>
    <w:rsid w:val="00557925"/>
    <w:rPr>
      <w:i/>
      <w:iCs/>
      <w:color w:val="5B9BD5"/>
      <w:kern w:val="2"/>
      <w:sz w:val="21"/>
      <w:szCs w:val="24"/>
    </w:rPr>
  </w:style>
  <w:style w:type="character" w:customStyle="1" w:styleId="Char1e">
    <w:name w:val="日期 Char1"/>
    <w:uiPriority w:val="1"/>
    <w:qFormat/>
    <w:rsid w:val="00557925"/>
    <w:rPr>
      <w:kern w:val="2"/>
      <w:sz w:val="21"/>
      <w:szCs w:val="22"/>
    </w:rPr>
  </w:style>
  <w:style w:type="character" w:customStyle="1" w:styleId="Char2c">
    <w:name w:val="引用 Char2"/>
    <w:link w:val="afffff1"/>
    <w:uiPriority w:val="29"/>
    <w:qFormat/>
    <w:rsid w:val="00557925"/>
    <w:rPr>
      <w:i/>
      <w:iCs/>
      <w:color w:val="000000"/>
    </w:rPr>
  </w:style>
  <w:style w:type="paragraph" w:styleId="afffff1">
    <w:name w:val="Quote"/>
    <w:basedOn w:val="a0"/>
    <w:next w:val="a0"/>
    <w:link w:val="Char2c"/>
    <w:uiPriority w:val="29"/>
    <w:qFormat/>
    <w:rsid w:val="00557925"/>
    <w:rPr>
      <w:rFonts w:asciiTheme="minorHAnsi" w:eastAsiaTheme="minorEastAsia" w:hAnsiTheme="minorHAnsi" w:cstheme="minorBidi"/>
      <w:i/>
      <w:iCs/>
      <w:color w:val="000000"/>
      <w:szCs w:val="22"/>
    </w:rPr>
  </w:style>
  <w:style w:type="character" w:customStyle="1" w:styleId="Charff1">
    <w:name w:val="引用 Char"/>
    <w:basedOn w:val="a5"/>
    <w:link w:val="1f5"/>
    <w:uiPriority w:val="29"/>
    <w:qFormat/>
    <w:rsid w:val="00557925"/>
    <w:rPr>
      <w:rFonts w:ascii="Calibri" w:eastAsia="宋体" w:hAnsi="Calibri" w:cs="Times New Roman"/>
      <w:i/>
      <w:iCs/>
      <w:color w:val="000000" w:themeColor="text1"/>
      <w:szCs w:val="24"/>
    </w:rPr>
  </w:style>
  <w:style w:type="paragraph" w:customStyle="1" w:styleId="1f5">
    <w:name w:val="引用1"/>
    <w:basedOn w:val="a0"/>
    <w:next w:val="a0"/>
    <w:link w:val="Charff1"/>
    <w:uiPriority w:val="29"/>
    <w:qFormat/>
    <w:rsid w:val="00557925"/>
    <w:pPr>
      <w:spacing w:line="360" w:lineRule="auto"/>
      <w:ind w:firstLineChars="200" w:firstLine="482"/>
    </w:pPr>
    <w:rPr>
      <w:i/>
      <w:iCs/>
      <w:color w:val="000000" w:themeColor="text1"/>
    </w:rPr>
  </w:style>
  <w:style w:type="character" w:customStyle="1" w:styleId="Char2d">
    <w:name w:val="明显引用 Char2"/>
    <w:link w:val="afffff2"/>
    <w:uiPriority w:val="30"/>
    <w:qFormat/>
    <w:rsid w:val="00557925"/>
    <w:rPr>
      <w:b/>
      <w:bCs/>
      <w:i/>
      <w:iCs/>
      <w:color w:val="4F81BD"/>
    </w:rPr>
  </w:style>
  <w:style w:type="paragraph" w:styleId="afffff2">
    <w:name w:val="Intense Quote"/>
    <w:basedOn w:val="a0"/>
    <w:next w:val="a0"/>
    <w:link w:val="Char2d"/>
    <w:uiPriority w:val="30"/>
    <w:qFormat/>
    <w:rsid w:val="0055792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5"/>
    <w:link w:val="1f6"/>
    <w:uiPriority w:val="30"/>
    <w:qFormat/>
    <w:rsid w:val="00557925"/>
    <w:rPr>
      <w:rFonts w:ascii="Calibri" w:eastAsia="宋体" w:hAnsi="Calibri" w:cs="Times New Roman"/>
      <w:b/>
      <w:bCs/>
      <w:i/>
      <w:iCs/>
      <w:color w:val="4F81BD" w:themeColor="accent1"/>
      <w:szCs w:val="24"/>
    </w:rPr>
  </w:style>
  <w:style w:type="paragraph" w:customStyle="1" w:styleId="1f6">
    <w:name w:val="明显引用1"/>
    <w:basedOn w:val="a0"/>
    <w:next w:val="a0"/>
    <w:link w:val="Charff2"/>
    <w:uiPriority w:val="30"/>
    <w:qFormat/>
    <w:rsid w:val="00557925"/>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557925"/>
    <w:rPr>
      <w:rFonts w:hint="default"/>
      <w:color w:val="000000"/>
      <w:sz w:val="20"/>
      <w:szCs w:val="20"/>
      <w:u w:val="none"/>
    </w:rPr>
  </w:style>
  <w:style w:type="character" w:customStyle="1" w:styleId="apple-converted-space">
    <w:name w:val="apple-converted-space"/>
    <w:qFormat/>
    <w:rsid w:val="00557925"/>
  </w:style>
  <w:style w:type="character" w:customStyle="1" w:styleId="zi21">
    <w:name w:val="zi21"/>
    <w:qFormat/>
    <w:rsid w:val="00557925"/>
    <w:rPr>
      <w:rFonts w:ascii="Ђˎ̥" w:hAnsi="Ђˎ̥" w:hint="default"/>
      <w:b/>
      <w:bCs/>
      <w:color w:val="0099DD"/>
      <w:sz w:val="18"/>
      <w:szCs w:val="18"/>
      <w:u w:val="none"/>
    </w:rPr>
  </w:style>
  <w:style w:type="character" w:customStyle="1" w:styleId="Char1f">
    <w:name w:val="副标题 Char1"/>
    <w:qFormat/>
    <w:rsid w:val="00557925"/>
    <w:rPr>
      <w:rFonts w:ascii="Calibri Light" w:hAnsi="Calibri Light" w:cs="Times New Roman"/>
      <w:b/>
      <w:bCs/>
      <w:kern w:val="28"/>
      <w:sz w:val="32"/>
      <w:szCs w:val="32"/>
    </w:rPr>
  </w:style>
  <w:style w:type="character" w:customStyle="1" w:styleId="font71">
    <w:name w:val="font71"/>
    <w:qFormat/>
    <w:rsid w:val="00557925"/>
    <w:rPr>
      <w:rFonts w:ascii="宋体" w:eastAsia="宋体" w:hAnsi="宋体" w:cs="宋体" w:hint="eastAsia"/>
      <w:color w:val="FF0000"/>
      <w:sz w:val="22"/>
      <w:szCs w:val="22"/>
      <w:u w:val="none"/>
    </w:rPr>
  </w:style>
  <w:style w:type="character" w:customStyle="1" w:styleId="h201">
    <w:name w:val="h201"/>
    <w:qFormat/>
    <w:rsid w:val="00557925"/>
  </w:style>
  <w:style w:type="character" w:customStyle="1" w:styleId="1f7">
    <w:name w:val="书籍标题1"/>
    <w:uiPriority w:val="33"/>
    <w:qFormat/>
    <w:rsid w:val="00557925"/>
    <w:rPr>
      <w:b/>
      <w:bCs/>
      <w:smallCaps/>
      <w:spacing w:val="5"/>
    </w:rPr>
  </w:style>
  <w:style w:type="character" w:customStyle="1" w:styleId="1f8">
    <w:name w:val="不明显参考1"/>
    <w:uiPriority w:val="31"/>
    <w:qFormat/>
    <w:rsid w:val="00557925"/>
    <w:rPr>
      <w:smallCaps/>
      <w:color w:val="C0504D"/>
      <w:u w:val="single"/>
    </w:rPr>
  </w:style>
  <w:style w:type="character" w:customStyle="1" w:styleId="BodyText1Char">
    <w:name w:val="Body Text 1 Char"/>
    <w:link w:val="BodyText11"/>
    <w:qFormat/>
    <w:rsid w:val="00557925"/>
    <w:rPr>
      <w:rFonts w:eastAsia="华文楷体"/>
      <w:sz w:val="28"/>
      <w:szCs w:val="28"/>
      <w:lang w:eastAsia="zh-TW"/>
    </w:rPr>
  </w:style>
  <w:style w:type="paragraph" w:customStyle="1" w:styleId="BodyText11">
    <w:name w:val="Body Text 1"/>
    <w:basedOn w:val="a0"/>
    <w:link w:val="BodyText1Char"/>
    <w:qFormat/>
    <w:rsid w:val="00557925"/>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3">
    <w:name w:val="正文缩进 字符"/>
    <w:qFormat/>
    <w:rsid w:val="00557925"/>
    <w:rPr>
      <w:rFonts w:eastAsia="宋体"/>
      <w:kern w:val="2"/>
      <w:sz w:val="21"/>
      <w:lang w:val="en-US" w:eastAsia="zh-CN" w:bidi="ar-SA"/>
    </w:rPr>
  </w:style>
  <w:style w:type="character" w:customStyle="1" w:styleId="a41">
    <w:name w:val="a41"/>
    <w:qFormat/>
    <w:rsid w:val="00557925"/>
    <w:rPr>
      <w:rFonts w:ascii="Arial" w:hAnsi="Arial" w:cs="Arial" w:hint="default"/>
      <w:color w:val="666666"/>
      <w:sz w:val="18"/>
      <w:szCs w:val="18"/>
      <w:u w:val="none"/>
    </w:rPr>
  </w:style>
  <w:style w:type="character" w:customStyle="1" w:styleId="font61">
    <w:name w:val="font61"/>
    <w:qFormat/>
    <w:rsid w:val="00557925"/>
    <w:rPr>
      <w:rFonts w:ascii="Times New Roman" w:hAnsi="Times New Roman" w:cs="Times New Roman" w:hint="default"/>
      <w:color w:val="000000"/>
      <w:sz w:val="22"/>
      <w:szCs w:val="22"/>
      <w:u w:val="none"/>
    </w:rPr>
  </w:style>
  <w:style w:type="character" w:customStyle="1" w:styleId="Char1f0">
    <w:name w:val="正文首行缩进 Char1"/>
    <w:qFormat/>
    <w:rsid w:val="00557925"/>
    <w:rPr>
      <w:rFonts w:ascii="宋体" w:hAnsi="宋体"/>
      <w:kern w:val="2"/>
      <w:sz w:val="21"/>
      <w:szCs w:val="24"/>
    </w:rPr>
  </w:style>
  <w:style w:type="character" w:customStyle="1" w:styleId="Char1f1">
    <w:name w:val="引用 Char1"/>
    <w:uiPriority w:val="99"/>
    <w:qFormat/>
    <w:rsid w:val="00557925"/>
    <w:rPr>
      <w:i/>
      <w:iCs/>
      <w:color w:val="404040"/>
      <w:kern w:val="2"/>
      <w:sz w:val="21"/>
      <w:szCs w:val="24"/>
    </w:rPr>
  </w:style>
  <w:style w:type="character" w:customStyle="1" w:styleId="tpccontent1">
    <w:name w:val="tpc_content1"/>
    <w:qFormat/>
    <w:rsid w:val="00557925"/>
    <w:rPr>
      <w:sz w:val="20"/>
      <w:szCs w:val="20"/>
    </w:rPr>
  </w:style>
  <w:style w:type="paragraph" w:customStyle="1" w:styleId="2TimesNewRoman5020">
    <w:name w:val="样式 标题 2 + Times New Roman 四号 非加粗 段前: 5 磅 段后: 0 磅 行距: 固定值 20..."/>
    <w:basedOn w:val="21"/>
    <w:qFormat/>
    <w:rsid w:val="00557925"/>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0"/>
    <w:qFormat/>
    <w:rsid w:val="00557925"/>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4">
    <w:name w:val="简单回函地址"/>
    <w:basedOn w:val="a0"/>
    <w:qFormat/>
    <w:rsid w:val="00557925"/>
    <w:rPr>
      <w:rFonts w:ascii="Times New Roman" w:hAnsi="Times New Roman"/>
    </w:rPr>
  </w:style>
  <w:style w:type="paragraph" w:customStyle="1" w:styleId="h1">
    <w:name w:val="h1"/>
    <w:basedOn w:val="a0"/>
    <w:qFormat/>
    <w:rsid w:val="00557925"/>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0"/>
    <w:qFormat/>
    <w:rsid w:val="00557925"/>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0"/>
    <w:qFormat/>
    <w:rsid w:val="00557925"/>
    <w:pPr>
      <w:widowControl/>
      <w:jc w:val="left"/>
    </w:pPr>
    <w:rPr>
      <w:rFonts w:ascii="宋体" w:hAnsi="宋体" w:cs="宋体"/>
      <w:kern w:val="0"/>
      <w:sz w:val="24"/>
      <w:szCs w:val="20"/>
    </w:rPr>
  </w:style>
  <w:style w:type="paragraph" w:customStyle="1" w:styleId="flNote">
    <w:name w:val="flNote"/>
    <w:basedOn w:val="a0"/>
    <w:qFormat/>
    <w:rsid w:val="00557925"/>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0"/>
    <w:next w:val="a0"/>
    <w:uiPriority w:val="39"/>
    <w:qFormat/>
    <w:rsid w:val="00557925"/>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0"/>
    <w:qFormat/>
    <w:rsid w:val="00557925"/>
    <w:pPr>
      <w:widowControl/>
      <w:snapToGrid w:val="0"/>
    </w:pPr>
    <w:rPr>
      <w:rFonts w:ascii="Times New Roman" w:hAnsi="Times New Roman"/>
      <w:kern w:val="0"/>
      <w:szCs w:val="20"/>
    </w:rPr>
  </w:style>
  <w:style w:type="paragraph" w:customStyle="1" w:styleId="1f9">
    <w:name w:val="无间隔1"/>
    <w:uiPriority w:val="1"/>
    <w:qFormat/>
    <w:rsid w:val="00557925"/>
    <w:rPr>
      <w:rFonts w:ascii="Calibri" w:eastAsia="宋体" w:hAnsi="Calibri" w:cs="黑体"/>
      <w:sz w:val="22"/>
    </w:rPr>
  </w:style>
  <w:style w:type="paragraph" w:customStyle="1" w:styleId="afffff5">
    <w:name w:val="论文正文"/>
    <w:basedOn w:val="a0"/>
    <w:qFormat/>
    <w:rsid w:val="00557925"/>
    <w:pPr>
      <w:spacing w:line="400" w:lineRule="exact"/>
      <w:ind w:firstLineChars="200" w:firstLine="480"/>
    </w:pPr>
    <w:rPr>
      <w:rFonts w:ascii="宋体" w:hAnsi="宋体"/>
      <w:sz w:val="24"/>
    </w:rPr>
  </w:style>
  <w:style w:type="paragraph" w:customStyle="1" w:styleId="afffff6">
    <w:name w:val="李丹江标题"/>
    <w:basedOn w:val="a0"/>
    <w:qFormat/>
    <w:rsid w:val="00557925"/>
    <w:rPr>
      <w:rFonts w:ascii="仿宋_GB2312" w:eastAsia="仿宋_GB2312" w:hAnsi="Times New Roman"/>
      <w:b/>
      <w:spacing w:val="-20"/>
      <w:sz w:val="28"/>
      <w:szCs w:val="20"/>
    </w:rPr>
  </w:style>
  <w:style w:type="paragraph" w:customStyle="1" w:styleId="112">
    <w:name w:val="索引 11"/>
    <w:basedOn w:val="a0"/>
    <w:next w:val="a0"/>
    <w:qFormat/>
    <w:rsid w:val="00557925"/>
    <w:rPr>
      <w:rFonts w:ascii="Times New Roman" w:hAnsi="Times New Roman"/>
      <w:szCs w:val="20"/>
    </w:rPr>
  </w:style>
  <w:style w:type="paragraph" w:customStyle="1" w:styleId="ListParagraphc1e7b9b5-8707-455c-9e46-74c71a134a74">
    <w:name w:val="List Paragraph_c1e7b9b5-8707-455c-9e46-74c71a134a74"/>
    <w:basedOn w:val="a0"/>
    <w:uiPriority w:val="34"/>
    <w:qFormat/>
    <w:rsid w:val="00557925"/>
    <w:pPr>
      <w:ind w:firstLineChars="200" w:firstLine="420"/>
    </w:pPr>
    <w:rPr>
      <w:rFonts w:ascii="Times New Roman" w:hAnsi="Times New Roman"/>
    </w:rPr>
  </w:style>
  <w:style w:type="paragraph" w:customStyle="1" w:styleId="370">
    <w:name w:val="样式37"/>
    <w:basedOn w:val="a0"/>
    <w:qFormat/>
    <w:rsid w:val="00557925"/>
    <w:pPr>
      <w:widowControl/>
      <w:spacing w:line="360" w:lineRule="auto"/>
    </w:pPr>
    <w:rPr>
      <w:rFonts w:ascii="宋体" w:hAnsi="宋体"/>
      <w:spacing w:val="-2"/>
      <w:kern w:val="0"/>
      <w:szCs w:val="21"/>
    </w:rPr>
  </w:style>
  <w:style w:type="paragraph" w:customStyle="1" w:styleId="afffff7">
    <w:name w:val="作者"/>
    <w:basedOn w:val="a0"/>
    <w:qFormat/>
    <w:rsid w:val="00557925"/>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a">
    <w:name w:val="正文序号 1"/>
    <w:basedOn w:val="a0"/>
    <w:uiPriority w:val="99"/>
    <w:qFormat/>
    <w:rsid w:val="00557925"/>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
    <w:qFormat/>
    <w:rsid w:val="00557925"/>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0"/>
    <w:qFormat/>
    <w:rsid w:val="00557925"/>
    <w:pPr>
      <w:spacing w:before="100" w:beforeAutospacing="1" w:after="100" w:afterAutospacing="1"/>
    </w:pPr>
    <w:rPr>
      <w:rFonts w:ascii="宋体" w:hAnsi="宋体" w:cs="宋体"/>
      <w:sz w:val="24"/>
    </w:rPr>
  </w:style>
  <w:style w:type="paragraph" w:customStyle="1" w:styleId="head">
    <w:name w:val="head"/>
    <w:basedOn w:val="a0"/>
    <w:qFormat/>
    <w:rsid w:val="00557925"/>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0"/>
    <w:qFormat/>
    <w:rsid w:val="00557925"/>
    <w:pPr>
      <w:widowControl/>
      <w:ind w:right="-85"/>
      <w:jc w:val="left"/>
    </w:pPr>
    <w:rPr>
      <w:rFonts w:ascii="Arial" w:hAnsi="Arial" w:cs="Arial"/>
      <w:b/>
      <w:bCs/>
      <w:color w:val="000000"/>
      <w:kern w:val="0"/>
      <w:sz w:val="20"/>
      <w:szCs w:val="20"/>
    </w:rPr>
  </w:style>
  <w:style w:type="paragraph" w:customStyle="1" w:styleId="Tabellentext">
    <w:name w:val="Tabellentext"/>
    <w:basedOn w:val="a0"/>
    <w:qFormat/>
    <w:rsid w:val="00557925"/>
    <w:pPr>
      <w:widowControl/>
    </w:pPr>
    <w:rPr>
      <w:rFonts w:ascii="Arial" w:eastAsia="Times New Roman" w:hAnsi="Arial"/>
      <w:kern w:val="0"/>
      <w:sz w:val="20"/>
      <w:szCs w:val="20"/>
      <w:lang w:eastAsia="en-US"/>
    </w:rPr>
  </w:style>
  <w:style w:type="paragraph" w:customStyle="1" w:styleId="1fb">
    <w:name w:val="正文文本1"/>
    <w:basedOn w:val="a0"/>
    <w:uiPriority w:val="99"/>
    <w:qFormat/>
    <w:rsid w:val="00557925"/>
    <w:pPr>
      <w:widowControl/>
      <w:ind w:left="835"/>
      <w:jc w:val="left"/>
    </w:pPr>
    <w:rPr>
      <w:rFonts w:ascii="Arial" w:eastAsia="Times New Roman" w:hAnsi="Arial" w:cs="Arial"/>
      <w:spacing w:val="-5"/>
      <w:kern w:val="0"/>
      <w:sz w:val="20"/>
      <w:szCs w:val="20"/>
    </w:rPr>
  </w:style>
  <w:style w:type="paragraph" w:customStyle="1" w:styleId="afffff8">
    <w:name w:val="正文编码"/>
    <w:basedOn w:val="aff0"/>
    <w:qFormat/>
    <w:rsid w:val="00557925"/>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0"/>
    <w:next w:val="aff9"/>
    <w:uiPriority w:val="34"/>
    <w:qFormat/>
    <w:rsid w:val="00557925"/>
    <w:pPr>
      <w:ind w:firstLineChars="200" w:firstLine="420"/>
    </w:pPr>
    <w:rPr>
      <w:rFonts w:ascii="Times New Roman" w:hAnsi="Times New Roman"/>
      <w:szCs w:val="20"/>
    </w:rPr>
  </w:style>
  <w:style w:type="paragraph" w:customStyle="1" w:styleId="pa-8">
    <w:name w:val="pa-8"/>
    <w:basedOn w:val="a0"/>
    <w:qFormat/>
    <w:rsid w:val="00557925"/>
    <w:pPr>
      <w:widowControl/>
      <w:spacing w:before="150" w:after="150"/>
      <w:jc w:val="left"/>
    </w:pPr>
    <w:rPr>
      <w:rFonts w:ascii="宋体" w:hAnsi="宋体" w:cs="宋体"/>
      <w:kern w:val="0"/>
      <w:sz w:val="24"/>
    </w:rPr>
  </w:style>
  <w:style w:type="paragraph" w:customStyle="1" w:styleId="pa-3">
    <w:name w:val="pa-3"/>
    <w:basedOn w:val="a0"/>
    <w:qFormat/>
    <w:rsid w:val="00557925"/>
    <w:pPr>
      <w:spacing w:before="100" w:beforeAutospacing="1" w:after="100" w:afterAutospacing="1"/>
    </w:pPr>
    <w:rPr>
      <w:rFonts w:ascii="宋体" w:hAnsi="宋体" w:cs="宋体"/>
      <w:sz w:val="24"/>
    </w:rPr>
  </w:style>
  <w:style w:type="paragraph" w:customStyle="1" w:styleId="afffff9">
    <w:name w:val="空半行"/>
    <w:basedOn w:val="a0"/>
    <w:qFormat/>
    <w:rsid w:val="0055792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0"/>
    <w:qFormat/>
    <w:rsid w:val="00557925"/>
    <w:pPr>
      <w:adjustRightInd w:val="0"/>
      <w:spacing w:line="360" w:lineRule="auto"/>
      <w:ind w:left="200" w:hangingChars="200" w:hanging="200"/>
    </w:pPr>
    <w:rPr>
      <w:rFonts w:ascii="Times New Roman" w:hAnsi="Times New Roman"/>
      <w:szCs w:val="20"/>
    </w:rPr>
  </w:style>
  <w:style w:type="paragraph" w:customStyle="1" w:styleId="Title3">
    <w:name w:val="Title 3"/>
    <w:basedOn w:val="a0"/>
    <w:uiPriority w:val="99"/>
    <w:qFormat/>
    <w:rsid w:val="00557925"/>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0"/>
    <w:qFormat/>
    <w:rsid w:val="00557925"/>
    <w:pPr>
      <w:spacing w:before="100" w:beforeAutospacing="1" w:after="100" w:afterAutospacing="1"/>
    </w:pPr>
    <w:rPr>
      <w:rFonts w:ascii="宋体" w:hAnsi="宋体" w:cs="宋体"/>
      <w:sz w:val="24"/>
    </w:rPr>
  </w:style>
  <w:style w:type="paragraph" w:customStyle="1" w:styleId="Style11">
    <w:name w:val="_Style 11"/>
    <w:basedOn w:val="a0"/>
    <w:uiPriority w:val="34"/>
    <w:qFormat/>
    <w:rsid w:val="00557925"/>
    <w:pPr>
      <w:ind w:firstLineChars="200" w:firstLine="420"/>
    </w:pPr>
    <w:rPr>
      <w:szCs w:val="22"/>
    </w:rPr>
  </w:style>
  <w:style w:type="paragraph" w:customStyle="1" w:styleId="p0">
    <w:name w:val="p0"/>
    <w:basedOn w:val="a0"/>
    <w:qFormat/>
    <w:rsid w:val="00557925"/>
    <w:pPr>
      <w:widowControl/>
    </w:pPr>
    <w:rPr>
      <w:rFonts w:ascii="Times New Roman" w:hAnsi="Times New Roman"/>
      <w:kern w:val="0"/>
      <w:szCs w:val="21"/>
    </w:rPr>
  </w:style>
  <w:style w:type="character" w:customStyle="1" w:styleId="afffffa">
    <w:name w:val="无"/>
    <w:qFormat/>
    <w:rsid w:val="00557925"/>
  </w:style>
  <w:style w:type="character" w:customStyle="1" w:styleId="Hyperlink0">
    <w:name w:val="Hyperlink.0"/>
    <w:basedOn w:val="afffffa"/>
    <w:qFormat/>
    <w:rsid w:val="00557925"/>
    <w:rPr>
      <w:rFonts w:ascii="仿宋" w:eastAsia="仿宋" w:hAnsi="仿宋" w:cs="仿宋"/>
      <w:sz w:val="24"/>
      <w:szCs w:val="24"/>
      <w:lang w:val="zh-TW" w:eastAsia="zh-TW"/>
    </w:rPr>
  </w:style>
  <w:style w:type="paragraph" w:customStyle="1" w:styleId="afffffb">
    <w:name w:val="默认"/>
    <w:qFormat/>
    <w:rsid w:val="00557925"/>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5"/>
    <w:uiPriority w:val="99"/>
    <w:unhideWhenUsed/>
    <w:qFormat/>
    <w:rsid w:val="00557925"/>
    <w:rPr>
      <w:color w:val="605E5C"/>
      <w:shd w:val="clear" w:color="auto" w:fill="E1DFDD"/>
    </w:rPr>
  </w:style>
  <w:style w:type="paragraph" w:customStyle="1" w:styleId="-11">
    <w:name w:val="彩色列表 - 强调文字颜色 11"/>
    <w:basedOn w:val="a0"/>
    <w:link w:val="-1Char"/>
    <w:uiPriority w:val="34"/>
    <w:qFormat/>
    <w:rsid w:val="00557925"/>
    <w:pPr>
      <w:ind w:firstLineChars="200" w:firstLine="420"/>
    </w:pPr>
    <w:rPr>
      <w:rFonts w:cs="Calibri"/>
      <w:szCs w:val="21"/>
    </w:rPr>
  </w:style>
  <w:style w:type="character" w:customStyle="1" w:styleId="-1Char">
    <w:name w:val="彩色列表 - 强调文字颜色 1 Char"/>
    <w:link w:val="-11"/>
    <w:uiPriority w:val="34"/>
    <w:qFormat/>
    <w:rsid w:val="00557925"/>
    <w:rPr>
      <w:rFonts w:ascii="Calibri" w:eastAsia="宋体" w:hAnsi="Calibri" w:cs="Calibri"/>
      <w:szCs w:val="21"/>
    </w:rPr>
  </w:style>
  <w:style w:type="paragraph" w:customStyle="1" w:styleId="212">
    <w:name w:val="修订21"/>
    <w:hidden/>
    <w:uiPriority w:val="99"/>
    <w:semiHidden/>
    <w:qFormat/>
    <w:rsid w:val="00557925"/>
    <w:rPr>
      <w:rFonts w:ascii="Times New Roman" w:eastAsia="宋体" w:hAnsi="Times New Roman" w:cs="Times New Roman"/>
      <w:szCs w:val="24"/>
    </w:rPr>
  </w:style>
  <w:style w:type="paragraph" w:customStyle="1" w:styleId="38">
    <w:name w:val="修订3"/>
    <w:hidden/>
    <w:uiPriority w:val="99"/>
    <w:semiHidden/>
    <w:qFormat/>
    <w:rsid w:val="00557925"/>
    <w:rPr>
      <w:rFonts w:ascii="Times New Roman" w:eastAsia="宋体" w:hAnsi="Times New Roman" w:cs="Times New Roman"/>
      <w:szCs w:val="24"/>
    </w:rPr>
  </w:style>
  <w:style w:type="character" w:customStyle="1" w:styleId="font91">
    <w:name w:val="font91"/>
    <w:basedOn w:val="a5"/>
    <w:qFormat/>
    <w:rsid w:val="00557925"/>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557925"/>
    <w:rPr>
      <w:rFonts w:ascii="Times New Roman" w:eastAsia="宋体" w:hAnsi="Times New Roman" w:cs="Times New Roman"/>
      <w:szCs w:val="24"/>
    </w:rPr>
  </w:style>
  <w:style w:type="paragraph" w:customStyle="1" w:styleId="54">
    <w:name w:val="修订5"/>
    <w:hidden/>
    <w:uiPriority w:val="99"/>
    <w:semiHidden/>
    <w:qFormat/>
    <w:rsid w:val="00557925"/>
    <w:rPr>
      <w:rFonts w:ascii="Times New Roman" w:eastAsia="宋体" w:hAnsi="Times New Roman" w:cs="Times New Roman"/>
      <w:szCs w:val="24"/>
    </w:rPr>
  </w:style>
  <w:style w:type="table" w:customStyle="1" w:styleId="1fd">
    <w:name w:val="网格型1"/>
    <w:basedOn w:val="a6"/>
    <w:uiPriority w:val="39"/>
    <w:qFormat/>
    <w:rsid w:val="0055792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qFormat/>
    <w:rsid w:val="00557925"/>
    <w:pPr>
      <w:widowControl/>
      <w:spacing w:before="100" w:beforeAutospacing="1" w:after="100" w:afterAutospacing="1"/>
      <w:jc w:val="left"/>
    </w:pPr>
    <w:rPr>
      <w:rFonts w:ascii="宋体" w:hAnsi="宋体" w:cs="宋体"/>
      <w:kern w:val="0"/>
      <w:sz w:val="24"/>
    </w:rPr>
  </w:style>
  <w:style w:type="paragraph" w:customStyle="1" w:styleId="xl63">
    <w:name w:val="xl63"/>
    <w:basedOn w:val="a0"/>
    <w:qFormat/>
    <w:rsid w:val="00557925"/>
    <w:pPr>
      <w:widowControl/>
      <w:spacing w:before="100" w:beforeAutospacing="1" w:after="100" w:afterAutospacing="1"/>
      <w:jc w:val="center"/>
    </w:pPr>
    <w:rPr>
      <w:rFonts w:ascii="宋体" w:hAnsi="宋体" w:cs="宋体"/>
      <w:kern w:val="0"/>
      <w:sz w:val="24"/>
    </w:rPr>
  </w:style>
  <w:style w:type="paragraph" w:customStyle="1" w:styleId="xl64">
    <w:name w:val="xl64"/>
    <w:basedOn w:val="a0"/>
    <w:qFormat/>
    <w:rsid w:val="0055792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0"/>
    <w:qFormat/>
    <w:rsid w:val="00557925"/>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c"/>
    <w:qFormat/>
    <w:rsid w:val="00557925"/>
    <w:rPr>
      <w:rFonts w:ascii="宋体" w:hAnsi="宋体"/>
      <w:color w:val="000000"/>
      <w:sz w:val="24"/>
      <w:szCs w:val="24"/>
    </w:rPr>
  </w:style>
  <w:style w:type="paragraph" w:customStyle="1" w:styleId="afffffc">
    <w:name w:val="a正文小四"/>
    <w:basedOn w:val="a0"/>
    <w:link w:val="aChar"/>
    <w:qFormat/>
    <w:rsid w:val="00557925"/>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557925"/>
    <w:rPr>
      <w:rFonts w:ascii="黑体" w:eastAsia="黑体" w:hAnsi="黑体"/>
      <w:sz w:val="36"/>
      <w:szCs w:val="36"/>
      <w:lang w:eastAsia="en-US" w:bidi="en-US"/>
    </w:rPr>
  </w:style>
  <w:style w:type="paragraph" w:customStyle="1" w:styleId="1fe">
    <w:name w:val="1级标题"/>
    <w:basedOn w:val="44"/>
    <w:link w:val="1Char4"/>
    <w:qFormat/>
    <w:rsid w:val="00557925"/>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0"/>
    <w:uiPriority w:val="34"/>
    <w:qFormat/>
    <w:rsid w:val="00557925"/>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557925"/>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557925"/>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557925"/>
    <w:rPr>
      <w:rFonts w:ascii="宋体" w:hAnsi="宋体"/>
      <w:b/>
      <w:sz w:val="28"/>
      <w:szCs w:val="24"/>
    </w:rPr>
  </w:style>
  <w:style w:type="paragraph" w:customStyle="1" w:styleId="5-3">
    <w:name w:val="标题5-3"/>
    <w:basedOn w:val="5-2"/>
    <w:link w:val="5-3Char"/>
    <w:uiPriority w:val="99"/>
    <w:qFormat/>
    <w:locked/>
    <w:rsid w:val="00557925"/>
    <w:pPr>
      <w:tabs>
        <w:tab w:val="left" w:pos="2093"/>
      </w:tabs>
      <w:ind w:hanging="420"/>
    </w:pPr>
    <w:rPr>
      <w:rFonts w:eastAsiaTheme="minorEastAsia" w:cstheme="minorBidi"/>
    </w:rPr>
  </w:style>
  <w:style w:type="paragraph" w:customStyle="1" w:styleId="5-2">
    <w:name w:val="标题5-2"/>
    <w:basedOn w:val="afffffd"/>
    <w:link w:val="5-2Char"/>
    <w:qFormat/>
    <w:locked/>
    <w:rsid w:val="00557925"/>
    <w:pPr>
      <w:tabs>
        <w:tab w:val="left" w:pos="2513"/>
      </w:tabs>
      <w:ind w:left="420" w:firstLineChars="0" w:firstLine="0"/>
      <w:jc w:val="left"/>
      <w:outlineLvl w:val="4"/>
    </w:pPr>
    <w:rPr>
      <w:b/>
      <w:kern w:val="2"/>
      <w:sz w:val="28"/>
    </w:rPr>
  </w:style>
  <w:style w:type="paragraph" w:customStyle="1" w:styleId="afffffd">
    <w:name w:val="*正文"/>
    <w:basedOn w:val="a0"/>
    <w:link w:val="Charff3"/>
    <w:qFormat/>
    <w:locked/>
    <w:rsid w:val="00557925"/>
    <w:pPr>
      <w:spacing w:line="360" w:lineRule="auto"/>
      <w:ind w:firstLineChars="200" w:firstLine="200"/>
    </w:pPr>
    <w:rPr>
      <w:rFonts w:ascii="宋体" w:hAnsi="宋体"/>
      <w:kern w:val="0"/>
      <w:sz w:val="20"/>
    </w:rPr>
  </w:style>
  <w:style w:type="character" w:customStyle="1" w:styleId="Charff3">
    <w:name w:val="*正文 Char"/>
    <w:link w:val="afffffd"/>
    <w:qFormat/>
    <w:locked/>
    <w:rsid w:val="00557925"/>
    <w:rPr>
      <w:rFonts w:ascii="宋体" w:eastAsia="宋体" w:hAnsi="宋体" w:cs="Times New Roman"/>
      <w:kern w:val="0"/>
      <w:sz w:val="20"/>
      <w:szCs w:val="24"/>
    </w:rPr>
  </w:style>
  <w:style w:type="character" w:customStyle="1" w:styleId="5-2Char">
    <w:name w:val="标题5-2 Char"/>
    <w:link w:val="5-2"/>
    <w:qFormat/>
    <w:locked/>
    <w:rsid w:val="00557925"/>
    <w:rPr>
      <w:rFonts w:ascii="宋体" w:eastAsia="宋体" w:hAnsi="宋体" w:cs="Times New Roman"/>
      <w:b/>
      <w:sz w:val="28"/>
      <w:szCs w:val="24"/>
    </w:rPr>
  </w:style>
  <w:style w:type="character" w:customStyle="1" w:styleId="5-14Char">
    <w:name w:val="标题5-14 Char"/>
    <w:link w:val="5-14"/>
    <w:uiPriority w:val="99"/>
    <w:qFormat/>
    <w:locked/>
    <w:rsid w:val="00557925"/>
    <w:rPr>
      <w:b/>
      <w:bCs/>
      <w:sz w:val="28"/>
      <w:szCs w:val="32"/>
    </w:rPr>
  </w:style>
  <w:style w:type="paragraph" w:customStyle="1" w:styleId="5-14">
    <w:name w:val="标题5-14"/>
    <w:basedOn w:val="5-13"/>
    <w:link w:val="5-14Char"/>
    <w:uiPriority w:val="99"/>
    <w:qFormat/>
    <w:locked/>
    <w:rsid w:val="00557925"/>
    <w:pPr>
      <w:tabs>
        <w:tab w:val="left" w:pos="900"/>
      </w:tabs>
    </w:pPr>
    <w:rPr>
      <w:rFonts w:asciiTheme="minorHAnsi" w:hAnsiTheme="minorHAnsi"/>
    </w:rPr>
  </w:style>
  <w:style w:type="paragraph" w:customStyle="1" w:styleId="5-13">
    <w:name w:val="标题5-13"/>
    <w:basedOn w:val="5-12"/>
    <w:link w:val="5-13Char"/>
    <w:uiPriority w:val="99"/>
    <w:qFormat/>
    <w:locked/>
    <w:rsid w:val="00557925"/>
    <w:pPr>
      <w:tabs>
        <w:tab w:val="left" w:pos="5901"/>
      </w:tabs>
    </w:pPr>
  </w:style>
  <w:style w:type="paragraph" w:customStyle="1" w:styleId="5-12">
    <w:name w:val="标题5-12"/>
    <w:basedOn w:val="5-4"/>
    <w:link w:val="5-12Char"/>
    <w:uiPriority w:val="99"/>
    <w:qFormat/>
    <w:locked/>
    <w:rsid w:val="00557925"/>
    <w:pPr>
      <w:ind w:left="360"/>
    </w:pPr>
  </w:style>
  <w:style w:type="paragraph" w:customStyle="1" w:styleId="5-4">
    <w:name w:val="标题5-4"/>
    <w:basedOn w:val="5-1"/>
    <w:link w:val="5-4Char"/>
    <w:uiPriority w:val="99"/>
    <w:qFormat/>
    <w:locked/>
    <w:rsid w:val="00557925"/>
    <w:pPr>
      <w:tabs>
        <w:tab w:val="left" w:pos="360"/>
        <w:tab w:val="left" w:pos="2100"/>
      </w:tabs>
      <w:ind w:left="2100" w:hanging="360"/>
    </w:pPr>
  </w:style>
  <w:style w:type="paragraph" w:customStyle="1" w:styleId="5-1">
    <w:name w:val="标题5-1"/>
    <w:basedOn w:val="53"/>
    <w:link w:val="5-1Char"/>
    <w:qFormat/>
    <w:locked/>
    <w:rsid w:val="00557925"/>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557925"/>
    <w:rPr>
      <w:rFonts w:ascii="Times New Roman" w:hAnsi="Times New Roman"/>
      <w:b/>
      <w:bCs/>
      <w:sz w:val="28"/>
      <w:szCs w:val="32"/>
    </w:rPr>
  </w:style>
  <w:style w:type="character" w:customStyle="1" w:styleId="5-4Char">
    <w:name w:val="标题5-4 Char"/>
    <w:link w:val="5-4"/>
    <w:uiPriority w:val="99"/>
    <w:qFormat/>
    <w:locked/>
    <w:rsid w:val="00557925"/>
    <w:rPr>
      <w:rFonts w:ascii="Times New Roman" w:hAnsi="Times New Roman"/>
      <w:b/>
      <w:bCs/>
      <w:sz w:val="28"/>
      <w:szCs w:val="32"/>
    </w:rPr>
  </w:style>
  <w:style w:type="character" w:customStyle="1" w:styleId="5-12Char">
    <w:name w:val="标题5-12 Char"/>
    <w:link w:val="5-12"/>
    <w:uiPriority w:val="99"/>
    <w:qFormat/>
    <w:locked/>
    <w:rsid w:val="00557925"/>
    <w:rPr>
      <w:rFonts w:ascii="Times New Roman" w:hAnsi="Times New Roman"/>
      <w:b/>
      <w:bCs/>
      <w:sz w:val="28"/>
      <w:szCs w:val="32"/>
    </w:rPr>
  </w:style>
  <w:style w:type="character" w:customStyle="1" w:styleId="5-13Char">
    <w:name w:val="标题5-13 Char"/>
    <w:link w:val="5-13"/>
    <w:uiPriority w:val="99"/>
    <w:qFormat/>
    <w:locked/>
    <w:rsid w:val="00557925"/>
    <w:rPr>
      <w:rFonts w:ascii="Times New Roman" w:hAnsi="Times New Roman"/>
      <w:b/>
      <w:bCs/>
      <w:sz w:val="28"/>
      <w:szCs w:val="32"/>
    </w:rPr>
  </w:style>
  <w:style w:type="character" w:customStyle="1" w:styleId="1ff">
    <w:name w:val="副标题 字符1"/>
    <w:uiPriority w:val="11"/>
    <w:qFormat/>
    <w:rsid w:val="00557925"/>
    <w:rPr>
      <w:b/>
      <w:bCs/>
      <w:kern w:val="28"/>
      <w:sz w:val="32"/>
      <w:szCs w:val="32"/>
    </w:rPr>
  </w:style>
  <w:style w:type="character" w:customStyle="1" w:styleId="Charff4">
    <w:name w:val="三级标题 Char"/>
    <w:qFormat/>
    <w:rsid w:val="00557925"/>
    <w:rPr>
      <w:rFonts w:ascii="黑体" w:eastAsia="黑体" w:hAnsi="黑体"/>
      <w:sz w:val="28"/>
      <w:szCs w:val="28"/>
      <w:lang w:bidi="en-US"/>
    </w:rPr>
  </w:style>
  <w:style w:type="character" w:customStyle="1" w:styleId="Charff5">
    <w:name w:val="突出编号项 Char"/>
    <w:link w:val="afffffe"/>
    <w:qFormat/>
    <w:rsid w:val="00557925"/>
    <w:rPr>
      <w:rFonts w:ascii="宋体" w:hAnsi="宋体"/>
      <w:b/>
      <w:sz w:val="24"/>
      <w:szCs w:val="24"/>
      <w:lang w:eastAsia="en-US" w:bidi="en-US"/>
    </w:rPr>
  </w:style>
  <w:style w:type="paragraph" w:customStyle="1" w:styleId="afffffe">
    <w:name w:val="突出编号项"/>
    <w:basedOn w:val="affffff"/>
    <w:link w:val="Charff5"/>
    <w:qFormat/>
    <w:rsid w:val="00557925"/>
    <w:pPr>
      <w:tabs>
        <w:tab w:val="left" w:pos="360"/>
        <w:tab w:val="left" w:pos="900"/>
      </w:tabs>
      <w:ind w:firstLineChars="0" w:firstLine="0"/>
    </w:pPr>
    <w:rPr>
      <w:rFonts w:eastAsiaTheme="minorEastAsia" w:cstheme="minorBidi"/>
      <w:b/>
      <w:kern w:val="2"/>
      <w:lang w:val="en-US"/>
    </w:rPr>
  </w:style>
  <w:style w:type="paragraph" w:customStyle="1" w:styleId="affffff">
    <w:name w:val="内容文本"/>
    <w:basedOn w:val="44"/>
    <w:link w:val="Charff6"/>
    <w:qFormat/>
    <w:rsid w:val="00557925"/>
    <w:pPr>
      <w:ind w:firstLine="200"/>
      <w:contextualSpacing/>
      <w:jc w:val="left"/>
    </w:pPr>
    <w:rPr>
      <w:rFonts w:ascii="宋体" w:hAnsi="宋体"/>
      <w:sz w:val="24"/>
      <w:szCs w:val="24"/>
      <w:lang w:val="zh-CN" w:eastAsia="en-US" w:bidi="en-US"/>
    </w:rPr>
  </w:style>
  <w:style w:type="character" w:customStyle="1" w:styleId="Charff6">
    <w:name w:val="内容文本 Char"/>
    <w:link w:val="affffff"/>
    <w:qFormat/>
    <w:rsid w:val="00557925"/>
    <w:rPr>
      <w:rFonts w:ascii="宋体" w:eastAsia="宋体" w:hAnsi="宋体" w:cs="Times New Roman"/>
      <w:kern w:val="0"/>
      <w:sz w:val="24"/>
      <w:szCs w:val="24"/>
      <w:lang w:val="zh-CN" w:eastAsia="en-US" w:bidi="en-US"/>
    </w:rPr>
  </w:style>
  <w:style w:type="character" w:customStyle="1" w:styleId="GW-Char">
    <w:name w:val="GW-正文 Char"/>
    <w:link w:val="GW-"/>
    <w:qFormat/>
    <w:locked/>
    <w:rsid w:val="00557925"/>
    <w:rPr>
      <w:rFonts w:ascii="Calibri" w:eastAsia="仿宋_GB2312" w:hAnsi="Calibri"/>
      <w:sz w:val="24"/>
    </w:rPr>
  </w:style>
  <w:style w:type="paragraph" w:customStyle="1" w:styleId="GW-">
    <w:name w:val="GW-正文"/>
    <w:link w:val="GW-Char"/>
    <w:qFormat/>
    <w:rsid w:val="00557925"/>
    <w:pPr>
      <w:spacing w:line="300" w:lineRule="auto"/>
      <w:ind w:firstLineChars="200" w:firstLine="200"/>
    </w:pPr>
    <w:rPr>
      <w:rFonts w:ascii="Calibri" w:eastAsia="仿宋_GB2312" w:hAnsi="Calibri"/>
      <w:sz w:val="24"/>
    </w:rPr>
  </w:style>
  <w:style w:type="character" w:customStyle="1" w:styleId="CharChar2">
    <w:name w:val="可研正文 Char Char"/>
    <w:link w:val="affffff0"/>
    <w:uiPriority w:val="99"/>
    <w:qFormat/>
    <w:locked/>
    <w:rsid w:val="00557925"/>
    <w:rPr>
      <w:rFonts w:ascii="仿宋_GB2312" w:eastAsia="仿宋_GB2312" w:hAnsi="宋体"/>
      <w:bCs/>
      <w:sz w:val="28"/>
      <w:szCs w:val="28"/>
    </w:rPr>
  </w:style>
  <w:style w:type="paragraph" w:customStyle="1" w:styleId="affffff0">
    <w:name w:val="可研正文"/>
    <w:basedOn w:val="a0"/>
    <w:link w:val="CharChar2"/>
    <w:uiPriority w:val="99"/>
    <w:qFormat/>
    <w:rsid w:val="00557925"/>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557925"/>
    <w:rPr>
      <w:rFonts w:ascii="Arial" w:hAnsi="Arial" w:cs="宋体"/>
      <w:sz w:val="24"/>
    </w:rPr>
  </w:style>
  <w:style w:type="paragraph" w:customStyle="1" w:styleId="00">
    <w:name w:val="样式 首行缩进:  0 字符"/>
    <w:basedOn w:val="a0"/>
    <w:link w:val="0Char"/>
    <w:qFormat/>
    <w:locked/>
    <w:rsid w:val="00557925"/>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557925"/>
    <w:rPr>
      <w:b/>
      <w:bCs/>
      <w:sz w:val="28"/>
      <w:szCs w:val="32"/>
    </w:rPr>
  </w:style>
  <w:style w:type="paragraph" w:customStyle="1" w:styleId="5-31">
    <w:name w:val="标题5-31"/>
    <w:basedOn w:val="5-12"/>
    <w:link w:val="5-31Char"/>
    <w:uiPriority w:val="99"/>
    <w:qFormat/>
    <w:locked/>
    <w:rsid w:val="00557925"/>
    <w:pPr>
      <w:ind w:left="2100" w:hanging="420"/>
    </w:pPr>
    <w:rPr>
      <w:rFonts w:asciiTheme="minorHAnsi" w:hAnsiTheme="minorHAnsi"/>
    </w:rPr>
  </w:style>
  <w:style w:type="character" w:customStyle="1" w:styleId="Charff7">
    <w:name w:val="一 Char"/>
    <w:link w:val="affffff1"/>
    <w:qFormat/>
    <w:rsid w:val="00557925"/>
    <w:rPr>
      <w:rFonts w:ascii="黑体" w:eastAsia="黑体" w:hAnsi="黑体"/>
      <w:sz w:val="36"/>
      <w:szCs w:val="36"/>
    </w:rPr>
  </w:style>
  <w:style w:type="paragraph" w:customStyle="1" w:styleId="affffff1">
    <w:name w:val="一"/>
    <w:basedOn w:val="affffff2"/>
    <w:link w:val="Charff7"/>
    <w:qFormat/>
    <w:rsid w:val="00557925"/>
    <w:pPr>
      <w:ind w:left="0" w:firstLine="0"/>
    </w:pPr>
    <w:rPr>
      <w:rFonts w:cstheme="minorBidi"/>
    </w:rPr>
  </w:style>
  <w:style w:type="paragraph" w:customStyle="1" w:styleId="affffff2">
    <w:name w:val="一级标题"/>
    <w:basedOn w:val="44"/>
    <w:qFormat/>
    <w:rsid w:val="00557925"/>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557925"/>
    <w:rPr>
      <w:rFonts w:ascii="Arial" w:eastAsia="黑体" w:hAnsi="Arial"/>
      <w:sz w:val="18"/>
      <w:szCs w:val="18"/>
    </w:rPr>
  </w:style>
  <w:style w:type="paragraph" w:customStyle="1" w:styleId="TableHeading">
    <w:name w:val="Table Heading"/>
    <w:link w:val="TableHeadingChar"/>
    <w:qFormat/>
    <w:locked/>
    <w:rsid w:val="00557925"/>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557925"/>
    <w:rPr>
      <w:szCs w:val="24"/>
    </w:rPr>
  </w:style>
  <w:style w:type="paragraph" w:customStyle="1" w:styleId="200">
    <w:name w:val="样式20"/>
    <w:basedOn w:val="a0"/>
    <w:link w:val="20Char"/>
    <w:qFormat/>
    <w:rsid w:val="00557925"/>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557925"/>
    <w:rPr>
      <w:rFonts w:ascii="Arial" w:hAnsi="Arial"/>
      <w:spacing w:val="6"/>
      <w:sz w:val="24"/>
      <w:szCs w:val="28"/>
    </w:rPr>
  </w:style>
  <w:style w:type="paragraph" w:customStyle="1" w:styleId="45">
    <w:name w:val="4号正文"/>
    <w:basedOn w:val="a3"/>
    <w:link w:val="4Char0"/>
    <w:qFormat/>
    <w:locked/>
    <w:rsid w:val="00557925"/>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3"/>
    <w:semiHidden/>
    <w:qFormat/>
    <w:locked/>
    <w:rsid w:val="00557925"/>
    <w:rPr>
      <w:rFonts w:ascii="宋体" w:hAnsi="宋体"/>
      <w:sz w:val="24"/>
      <w:szCs w:val="24"/>
    </w:rPr>
  </w:style>
  <w:style w:type="paragraph" w:customStyle="1" w:styleId="affffff3">
    <w:name w:val="_正文段落"/>
    <w:basedOn w:val="a0"/>
    <w:link w:val="Charff8"/>
    <w:semiHidden/>
    <w:qFormat/>
    <w:locked/>
    <w:rsid w:val="00557925"/>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557925"/>
    <w:rPr>
      <w:b/>
      <w:bCs/>
      <w:sz w:val="28"/>
      <w:szCs w:val="32"/>
    </w:rPr>
  </w:style>
  <w:style w:type="paragraph" w:customStyle="1" w:styleId="5-32">
    <w:name w:val="标题5-32"/>
    <w:basedOn w:val="5-31"/>
    <w:link w:val="5-32Char"/>
    <w:uiPriority w:val="99"/>
    <w:qFormat/>
    <w:locked/>
    <w:rsid w:val="00557925"/>
    <w:pPr>
      <w:numPr>
        <w:ilvl w:val="2"/>
      </w:numPr>
      <w:ind w:left="2100" w:hanging="420"/>
    </w:pPr>
  </w:style>
  <w:style w:type="character" w:customStyle="1" w:styleId="Char1f2">
    <w:name w:val="正文（缩进） Char1"/>
    <w:qFormat/>
    <w:locked/>
    <w:rsid w:val="00557925"/>
    <w:rPr>
      <w:rFonts w:ascii="Times New Roman" w:hAnsi="Times New Roman" w:cs="Times New Roman" w:hint="default"/>
      <w:sz w:val="24"/>
      <w:szCs w:val="24"/>
    </w:rPr>
  </w:style>
  <w:style w:type="character" w:customStyle="1" w:styleId="5-6Char">
    <w:name w:val="标题5-6 Char"/>
    <w:link w:val="5-6"/>
    <w:uiPriority w:val="99"/>
    <w:qFormat/>
    <w:locked/>
    <w:rsid w:val="00557925"/>
    <w:rPr>
      <w:b/>
      <w:bCs/>
      <w:sz w:val="28"/>
      <w:szCs w:val="32"/>
    </w:rPr>
  </w:style>
  <w:style w:type="paragraph" w:customStyle="1" w:styleId="5-6">
    <w:name w:val="标题5-6"/>
    <w:basedOn w:val="5-5"/>
    <w:link w:val="5-6Char"/>
    <w:uiPriority w:val="99"/>
    <w:qFormat/>
    <w:locked/>
    <w:rsid w:val="00557925"/>
    <w:pPr>
      <w:ind w:hanging="420"/>
    </w:pPr>
    <w:rPr>
      <w:rFonts w:asciiTheme="minorHAnsi" w:hAnsiTheme="minorHAnsi"/>
    </w:rPr>
  </w:style>
  <w:style w:type="paragraph" w:customStyle="1" w:styleId="5-5">
    <w:name w:val="标题5-5"/>
    <w:basedOn w:val="5-4"/>
    <w:link w:val="5-5Char"/>
    <w:uiPriority w:val="99"/>
    <w:qFormat/>
    <w:locked/>
    <w:rsid w:val="00557925"/>
    <w:pPr>
      <w:ind w:hanging="720"/>
    </w:pPr>
  </w:style>
  <w:style w:type="character" w:customStyle="1" w:styleId="5-5Char">
    <w:name w:val="标题5-5 Char"/>
    <w:link w:val="5-5"/>
    <w:uiPriority w:val="99"/>
    <w:qFormat/>
    <w:locked/>
    <w:rsid w:val="00557925"/>
    <w:rPr>
      <w:rFonts w:ascii="Times New Roman" w:hAnsi="Times New Roman"/>
      <w:b/>
      <w:bCs/>
      <w:sz w:val="28"/>
      <w:szCs w:val="32"/>
    </w:rPr>
  </w:style>
  <w:style w:type="character" w:customStyle="1" w:styleId="5-25Char">
    <w:name w:val="标题5-25 Char"/>
    <w:link w:val="5-25"/>
    <w:uiPriority w:val="99"/>
    <w:qFormat/>
    <w:locked/>
    <w:rsid w:val="00557925"/>
    <w:rPr>
      <w:b/>
      <w:bCs/>
      <w:sz w:val="28"/>
      <w:szCs w:val="32"/>
    </w:rPr>
  </w:style>
  <w:style w:type="paragraph" w:customStyle="1" w:styleId="5-25">
    <w:name w:val="标题5-25"/>
    <w:basedOn w:val="5-22"/>
    <w:link w:val="5-25Char"/>
    <w:uiPriority w:val="99"/>
    <w:qFormat/>
    <w:locked/>
    <w:rsid w:val="00557925"/>
    <w:pPr>
      <w:ind w:left="2526"/>
    </w:pPr>
    <w:rPr>
      <w:rFonts w:asciiTheme="minorHAnsi" w:hAnsiTheme="minorHAnsi"/>
    </w:rPr>
  </w:style>
  <w:style w:type="paragraph" w:customStyle="1" w:styleId="5-22">
    <w:name w:val="标题5-22"/>
    <w:basedOn w:val="5-15"/>
    <w:link w:val="5-22Char"/>
    <w:uiPriority w:val="99"/>
    <w:qFormat/>
    <w:locked/>
    <w:rsid w:val="00557925"/>
    <w:pPr>
      <w:tabs>
        <w:tab w:val="left" w:pos="510"/>
        <w:tab w:val="left" w:pos="900"/>
      </w:tabs>
      <w:ind w:left="900" w:hanging="900"/>
    </w:pPr>
  </w:style>
  <w:style w:type="paragraph" w:customStyle="1" w:styleId="5-15">
    <w:name w:val="标题5-15"/>
    <w:basedOn w:val="5-7"/>
    <w:link w:val="5-15Char"/>
    <w:uiPriority w:val="99"/>
    <w:qFormat/>
    <w:locked/>
    <w:rsid w:val="00557925"/>
    <w:pPr>
      <w:ind w:left="0"/>
    </w:pPr>
  </w:style>
  <w:style w:type="paragraph" w:customStyle="1" w:styleId="5-7">
    <w:name w:val="标题5-7"/>
    <w:basedOn w:val="5-5"/>
    <w:link w:val="5-7Char"/>
    <w:uiPriority w:val="99"/>
    <w:qFormat/>
    <w:locked/>
    <w:rsid w:val="00557925"/>
    <w:pPr>
      <w:ind w:firstLine="400"/>
    </w:pPr>
  </w:style>
  <w:style w:type="character" w:customStyle="1" w:styleId="5-7Char">
    <w:name w:val="标题5-7 Char"/>
    <w:link w:val="5-7"/>
    <w:uiPriority w:val="99"/>
    <w:qFormat/>
    <w:locked/>
    <w:rsid w:val="00557925"/>
    <w:rPr>
      <w:rFonts w:ascii="Times New Roman" w:hAnsi="Times New Roman"/>
      <w:b/>
      <w:bCs/>
      <w:sz w:val="28"/>
      <w:szCs w:val="32"/>
    </w:rPr>
  </w:style>
  <w:style w:type="character" w:customStyle="1" w:styleId="5-15Char">
    <w:name w:val="标题5-15 Char"/>
    <w:link w:val="5-15"/>
    <w:uiPriority w:val="99"/>
    <w:qFormat/>
    <w:locked/>
    <w:rsid w:val="00557925"/>
    <w:rPr>
      <w:rFonts w:ascii="Times New Roman" w:hAnsi="Times New Roman"/>
      <w:b/>
      <w:bCs/>
      <w:sz w:val="28"/>
      <w:szCs w:val="32"/>
    </w:rPr>
  </w:style>
  <w:style w:type="character" w:customStyle="1" w:styleId="5-22Char">
    <w:name w:val="标题5-22 Char"/>
    <w:link w:val="5-22"/>
    <w:uiPriority w:val="99"/>
    <w:qFormat/>
    <w:locked/>
    <w:rsid w:val="00557925"/>
    <w:rPr>
      <w:rFonts w:ascii="Times New Roman" w:hAnsi="Times New Roman"/>
      <w:b/>
      <w:bCs/>
      <w:sz w:val="28"/>
      <w:szCs w:val="32"/>
    </w:rPr>
  </w:style>
  <w:style w:type="character" w:customStyle="1" w:styleId="5-16Char">
    <w:name w:val="标题5-16 Char"/>
    <w:link w:val="5-16"/>
    <w:uiPriority w:val="99"/>
    <w:qFormat/>
    <w:locked/>
    <w:rsid w:val="00557925"/>
    <w:rPr>
      <w:b/>
      <w:bCs/>
      <w:sz w:val="28"/>
      <w:szCs w:val="32"/>
    </w:rPr>
  </w:style>
  <w:style w:type="paragraph" w:customStyle="1" w:styleId="5-16">
    <w:name w:val="标题5-16"/>
    <w:basedOn w:val="5-15"/>
    <w:link w:val="5-16Char"/>
    <w:uiPriority w:val="99"/>
    <w:qFormat/>
    <w:locked/>
    <w:rsid w:val="00557925"/>
    <w:rPr>
      <w:rFonts w:asciiTheme="minorHAnsi" w:hAnsiTheme="minorHAnsi"/>
    </w:rPr>
  </w:style>
  <w:style w:type="character" w:customStyle="1" w:styleId="cChar">
    <w:name w:val="c彩页■ Char"/>
    <w:link w:val="c"/>
    <w:qFormat/>
    <w:rsid w:val="00557925"/>
    <w:rPr>
      <w:rFonts w:ascii="等线" w:eastAsia="等线" w:hAnsi="等线"/>
      <w:b/>
      <w:szCs w:val="24"/>
    </w:rPr>
  </w:style>
  <w:style w:type="paragraph" w:customStyle="1" w:styleId="c">
    <w:name w:val="c彩页■"/>
    <w:basedOn w:val="1c"/>
    <w:link w:val="cChar"/>
    <w:qFormat/>
    <w:rsid w:val="00557925"/>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4"/>
    <w:qFormat/>
    <w:locked/>
    <w:rsid w:val="00557925"/>
    <w:rPr>
      <w:rFonts w:ascii="微软雅黑" w:eastAsia="微软雅黑" w:hAnsi="微软雅黑"/>
      <w:sz w:val="24"/>
      <w:szCs w:val="24"/>
    </w:rPr>
  </w:style>
  <w:style w:type="paragraph" w:customStyle="1" w:styleId="affffff4">
    <w:name w:val="默认文本"/>
    <w:basedOn w:val="a0"/>
    <w:link w:val="Charff9"/>
    <w:qFormat/>
    <w:rsid w:val="00557925"/>
    <w:pPr>
      <w:ind w:firstLineChars="200" w:firstLine="480"/>
    </w:pPr>
    <w:rPr>
      <w:rFonts w:ascii="微软雅黑" w:eastAsia="微软雅黑" w:hAnsi="微软雅黑" w:cstheme="minorBidi"/>
      <w:sz w:val="24"/>
    </w:rPr>
  </w:style>
  <w:style w:type="character" w:customStyle="1" w:styleId="Charffa">
    <w:name w:val="文字 Char"/>
    <w:link w:val="affffff5"/>
    <w:qFormat/>
    <w:locked/>
    <w:rsid w:val="00557925"/>
    <w:rPr>
      <w:rFonts w:ascii="楷体_GB2312" w:eastAsia="楷体_GB2312"/>
      <w:sz w:val="28"/>
      <w:lang w:val="zh-CN"/>
    </w:rPr>
  </w:style>
  <w:style w:type="paragraph" w:customStyle="1" w:styleId="affffff5">
    <w:name w:val="文字"/>
    <w:basedOn w:val="a0"/>
    <w:link w:val="Charffa"/>
    <w:qFormat/>
    <w:rsid w:val="00557925"/>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b">
    <w:name w:val="一一 Char"/>
    <w:link w:val="affffff6"/>
    <w:qFormat/>
    <w:rsid w:val="00557925"/>
    <w:rPr>
      <w:rFonts w:ascii="黑体" w:eastAsia="黑体" w:hAnsi="黑体"/>
      <w:sz w:val="36"/>
      <w:szCs w:val="36"/>
    </w:rPr>
  </w:style>
  <w:style w:type="paragraph" w:customStyle="1" w:styleId="affffff6">
    <w:name w:val="一一"/>
    <w:basedOn w:val="affffff2"/>
    <w:link w:val="Charffb"/>
    <w:qFormat/>
    <w:rsid w:val="00557925"/>
    <w:pPr>
      <w:ind w:left="0" w:firstLine="0"/>
    </w:pPr>
    <w:rPr>
      <w:rFonts w:cstheme="minorBidi"/>
    </w:rPr>
  </w:style>
  <w:style w:type="character" w:customStyle="1" w:styleId="Charffc">
    <w:name w:val="规范正文 Char"/>
    <w:link w:val="affffff7"/>
    <w:qFormat/>
    <w:locked/>
    <w:rsid w:val="00557925"/>
    <w:rPr>
      <w:sz w:val="24"/>
    </w:rPr>
  </w:style>
  <w:style w:type="paragraph" w:customStyle="1" w:styleId="affffff7">
    <w:name w:val="规范正文"/>
    <w:basedOn w:val="a0"/>
    <w:link w:val="Charffc"/>
    <w:qFormat/>
    <w:locked/>
    <w:rsid w:val="00557925"/>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8"/>
    <w:qFormat/>
    <w:rsid w:val="00557925"/>
    <w:rPr>
      <w:rFonts w:ascii="黑体" w:eastAsia="黑体" w:hAnsi="黑体"/>
      <w:sz w:val="30"/>
      <w:szCs w:val="30"/>
    </w:rPr>
  </w:style>
  <w:style w:type="paragraph" w:customStyle="1" w:styleId="affffff8">
    <w:name w:val="二级标题"/>
    <w:basedOn w:val="44"/>
    <w:link w:val="Charffd"/>
    <w:qFormat/>
    <w:rsid w:val="00557925"/>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557925"/>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557925"/>
    <w:pPr>
      <w:tabs>
        <w:tab w:val="left" w:pos="900"/>
      </w:tabs>
    </w:pPr>
  </w:style>
  <w:style w:type="paragraph" w:customStyle="1" w:styleId="4-6">
    <w:name w:val="标题4-6"/>
    <w:basedOn w:val="4-1"/>
    <w:link w:val="4-6Char"/>
    <w:uiPriority w:val="99"/>
    <w:semiHidden/>
    <w:qFormat/>
    <w:locked/>
    <w:rsid w:val="00557925"/>
    <w:pPr>
      <w:tabs>
        <w:tab w:val="left" w:pos="360"/>
      </w:tabs>
    </w:pPr>
  </w:style>
  <w:style w:type="paragraph" w:customStyle="1" w:styleId="4-1">
    <w:name w:val="标题4-1"/>
    <w:basedOn w:val="4"/>
    <w:link w:val="4-1Char"/>
    <w:uiPriority w:val="99"/>
    <w:semiHidden/>
    <w:qFormat/>
    <w:locked/>
    <w:rsid w:val="00557925"/>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character" w:customStyle="1" w:styleId="4-1Char">
    <w:name w:val="标题4-1 Char"/>
    <w:link w:val="4-1"/>
    <w:uiPriority w:val="99"/>
    <w:semiHidden/>
    <w:qFormat/>
    <w:locked/>
    <w:rsid w:val="00557925"/>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557925"/>
    <w:rPr>
      <w:rFonts w:ascii="微软雅黑" w:eastAsia="微软雅黑" w:hAnsi="微软雅黑" w:cs="微软雅黑"/>
      <w:b/>
      <w:bCs/>
      <w:sz w:val="28"/>
      <w:szCs w:val="32"/>
    </w:rPr>
  </w:style>
  <w:style w:type="character" w:customStyle="1" w:styleId="5-17Char">
    <w:name w:val="标题5-17 Char"/>
    <w:link w:val="5-17"/>
    <w:uiPriority w:val="99"/>
    <w:qFormat/>
    <w:locked/>
    <w:rsid w:val="00557925"/>
    <w:rPr>
      <w:b/>
      <w:bCs/>
      <w:sz w:val="28"/>
      <w:szCs w:val="32"/>
    </w:rPr>
  </w:style>
  <w:style w:type="paragraph" w:customStyle="1" w:styleId="5-17">
    <w:name w:val="标题5-17"/>
    <w:basedOn w:val="5-15"/>
    <w:link w:val="5-17Char"/>
    <w:uiPriority w:val="99"/>
    <w:qFormat/>
    <w:locked/>
    <w:rsid w:val="00557925"/>
    <w:pPr>
      <w:ind w:left="420" w:hanging="420"/>
    </w:pPr>
    <w:rPr>
      <w:rFonts w:asciiTheme="minorHAnsi" w:hAnsiTheme="minorHAnsi"/>
    </w:rPr>
  </w:style>
  <w:style w:type="character" w:customStyle="1" w:styleId="Charffe">
    <w:name w:val="四级标题 Char"/>
    <w:link w:val="affffff9"/>
    <w:qFormat/>
    <w:locked/>
    <w:rsid w:val="00557925"/>
    <w:rPr>
      <w:rFonts w:ascii="Arial" w:eastAsia="微软雅黑" w:hAnsi="Arial" w:cs="微软雅黑"/>
      <w:b/>
      <w:bCs/>
      <w:sz w:val="28"/>
      <w:szCs w:val="32"/>
    </w:rPr>
  </w:style>
  <w:style w:type="paragraph" w:customStyle="1" w:styleId="affffff9">
    <w:name w:val="四级标题"/>
    <w:basedOn w:val="3"/>
    <w:link w:val="Charffe"/>
    <w:qFormat/>
    <w:locked/>
    <w:rsid w:val="00557925"/>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557925"/>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557925"/>
    <w:pPr>
      <w:tabs>
        <w:tab w:val="clear" w:pos="432"/>
        <w:tab w:val="left" w:pos="360"/>
        <w:tab w:val="left" w:pos="420"/>
      </w:tabs>
    </w:pPr>
  </w:style>
  <w:style w:type="paragraph" w:customStyle="1" w:styleId="4-4">
    <w:name w:val="标题4-4"/>
    <w:basedOn w:val="4-1"/>
    <w:link w:val="4-4Char"/>
    <w:uiPriority w:val="99"/>
    <w:semiHidden/>
    <w:qFormat/>
    <w:locked/>
    <w:rsid w:val="00557925"/>
    <w:pPr>
      <w:ind w:left="420" w:hanging="420"/>
    </w:pPr>
  </w:style>
  <w:style w:type="character" w:customStyle="1" w:styleId="4-4Char">
    <w:name w:val="标题4-4 Char"/>
    <w:link w:val="4-4"/>
    <w:uiPriority w:val="99"/>
    <w:semiHidden/>
    <w:qFormat/>
    <w:locked/>
    <w:rsid w:val="00557925"/>
    <w:rPr>
      <w:rFonts w:ascii="微软雅黑" w:eastAsia="微软雅黑" w:hAnsi="微软雅黑" w:cs="微软雅黑"/>
      <w:b/>
      <w:bCs/>
      <w:sz w:val="28"/>
      <w:szCs w:val="32"/>
    </w:rPr>
  </w:style>
  <w:style w:type="character" w:customStyle="1" w:styleId="5-29Char">
    <w:name w:val="标题5-29 Char"/>
    <w:link w:val="5-29"/>
    <w:uiPriority w:val="99"/>
    <w:qFormat/>
    <w:locked/>
    <w:rsid w:val="00557925"/>
    <w:rPr>
      <w:b/>
      <w:bCs/>
      <w:sz w:val="28"/>
      <w:szCs w:val="32"/>
    </w:rPr>
  </w:style>
  <w:style w:type="paragraph" w:customStyle="1" w:styleId="5-29">
    <w:name w:val="标题5-29"/>
    <w:basedOn w:val="5-28"/>
    <w:link w:val="5-29Char"/>
    <w:uiPriority w:val="99"/>
    <w:qFormat/>
    <w:locked/>
    <w:rsid w:val="00557925"/>
    <w:pPr>
      <w:ind w:firstLine="420"/>
    </w:pPr>
  </w:style>
  <w:style w:type="paragraph" w:customStyle="1" w:styleId="5-28">
    <w:name w:val="标题5-28"/>
    <w:basedOn w:val="5-14"/>
    <w:link w:val="5-28Char"/>
    <w:uiPriority w:val="99"/>
    <w:qFormat/>
    <w:locked/>
    <w:rsid w:val="00557925"/>
    <w:pPr>
      <w:ind w:left="0" w:firstLine="0"/>
    </w:pPr>
  </w:style>
  <w:style w:type="character" w:customStyle="1" w:styleId="5-28Char">
    <w:name w:val="标题5-28 Char"/>
    <w:link w:val="5-28"/>
    <w:uiPriority w:val="99"/>
    <w:qFormat/>
    <w:locked/>
    <w:rsid w:val="00557925"/>
    <w:rPr>
      <w:b/>
      <w:bCs/>
      <w:sz w:val="28"/>
      <w:szCs w:val="32"/>
    </w:rPr>
  </w:style>
  <w:style w:type="character" w:customStyle="1" w:styleId="TableTextChar1">
    <w:name w:val="Table Text Char1"/>
    <w:qFormat/>
    <w:locked/>
    <w:rsid w:val="00557925"/>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557925"/>
    <w:rPr>
      <w:rFonts w:ascii="微软雅黑" w:eastAsia="微软雅黑" w:hAnsi="微软雅黑" w:cs="微软雅黑"/>
      <w:b/>
      <w:bCs/>
      <w:color w:val="000000"/>
      <w:kern w:val="44"/>
      <w:sz w:val="32"/>
      <w:szCs w:val="32"/>
    </w:rPr>
  </w:style>
  <w:style w:type="paragraph" w:customStyle="1" w:styleId="MMTopic3">
    <w:name w:val="MM Topic 3"/>
    <w:basedOn w:val="3"/>
    <w:link w:val="MMTopic3Char"/>
    <w:uiPriority w:val="99"/>
    <w:semiHidden/>
    <w:qFormat/>
    <w:locked/>
    <w:rsid w:val="00557925"/>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557925"/>
    <w:rPr>
      <w:b/>
      <w:bCs/>
      <w:sz w:val="28"/>
      <w:szCs w:val="32"/>
    </w:rPr>
  </w:style>
  <w:style w:type="paragraph" w:customStyle="1" w:styleId="5-30">
    <w:name w:val="标题5-30"/>
    <w:basedOn w:val="5-22"/>
    <w:link w:val="5-30Char"/>
    <w:uiPriority w:val="99"/>
    <w:qFormat/>
    <w:locked/>
    <w:rsid w:val="00557925"/>
    <w:pPr>
      <w:ind w:left="2526" w:hanging="420"/>
    </w:pPr>
    <w:rPr>
      <w:rFonts w:asciiTheme="minorHAnsi" w:hAnsiTheme="minorHAnsi"/>
    </w:rPr>
  </w:style>
  <w:style w:type="character" w:customStyle="1" w:styleId="22Char">
    <w:name w:val="正文，段落，小四，22磅行距 Char"/>
    <w:link w:val="220"/>
    <w:qFormat/>
    <w:locked/>
    <w:rsid w:val="00557925"/>
    <w:rPr>
      <w:rFonts w:ascii="Calibri" w:hAnsi="Calibri"/>
      <w:sz w:val="24"/>
      <w:szCs w:val="24"/>
    </w:rPr>
  </w:style>
  <w:style w:type="paragraph" w:customStyle="1" w:styleId="220">
    <w:name w:val="正文，段落，小四，22磅行距"/>
    <w:basedOn w:val="a0"/>
    <w:link w:val="22Char"/>
    <w:qFormat/>
    <w:rsid w:val="00557925"/>
    <w:pPr>
      <w:spacing w:line="440" w:lineRule="exact"/>
      <w:ind w:firstLine="420"/>
    </w:pPr>
    <w:rPr>
      <w:rFonts w:eastAsiaTheme="minorEastAsia" w:cstheme="minorBidi"/>
      <w:sz w:val="24"/>
    </w:rPr>
  </w:style>
  <w:style w:type="character" w:customStyle="1" w:styleId="Charfff">
    <w:name w:val="正文（缩进） Char"/>
    <w:link w:val="affffffa"/>
    <w:qFormat/>
    <w:locked/>
    <w:rsid w:val="00557925"/>
    <w:rPr>
      <w:sz w:val="24"/>
      <w:szCs w:val="24"/>
    </w:rPr>
  </w:style>
  <w:style w:type="paragraph" w:customStyle="1" w:styleId="affffffa">
    <w:name w:val="正文（缩进）"/>
    <w:basedOn w:val="a0"/>
    <w:link w:val="Charfff"/>
    <w:qFormat/>
    <w:locked/>
    <w:rsid w:val="00557925"/>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557925"/>
    <w:rPr>
      <w:rFonts w:ascii="Calibri" w:eastAsia="华文中宋" w:hAnsi="Calibri"/>
      <w:sz w:val="24"/>
    </w:rPr>
  </w:style>
  <w:style w:type="paragraph" w:customStyle="1" w:styleId="-">
    <w:name w:val="江西-正文"/>
    <w:basedOn w:val="a0"/>
    <w:link w:val="-Char"/>
    <w:qFormat/>
    <w:locked/>
    <w:rsid w:val="00557925"/>
    <w:pPr>
      <w:ind w:firstLineChars="200" w:firstLine="200"/>
    </w:pPr>
    <w:rPr>
      <w:rFonts w:eastAsia="华文中宋" w:cstheme="minorBidi"/>
      <w:sz w:val="24"/>
      <w:szCs w:val="22"/>
    </w:rPr>
  </w:style>
  <w:style w:type="character" w:customStyle="1" w:styleId="5-23Char">
    <w:name w:val="标题5-23 Char"/>
    <w:link w:val="5-23"/>
    <w:uiPriority w:val="99"/>
    <w:qFormat/>
    <w:locked/>
    <w:rsid w:val="00557925"/>
    <w:rPr>
      <w:b/>
      <w:bCs/>
      <w:sz w:val="28"/>
      <w:szCs w:val="32"/>
    </w:rPr>
  </w:style>
  <w:style w:type="paragraph" w:customStyle="1" w:styleId="5-23">
    <w:name w:val="标题5-23"/>
    <w:basedOn w:val="5-16"/>
    <w:link w:val="5-23Char"/>
    <w:uiPriority w:val="99"/>
    <w:qFormat/>
    <w:locked/>
    <w:rsid w:val="00557925"/>
    <w:pPr>
      <w:ind w:left="846" w:hanging="440"/>
    </w:pPr>
  </w:style>
  <w:style w:type="character" w:customStyle="1" w:styleId="1Char5">
    <w:name w:val="顺序编号1 Char"/>
    <w:link w:val="1ff0"/>
    <w:qFormat/>
    <w:locked/>
    <w:rsid w:val="00557925"/>
    <w:rPr>
      <w:rFonts w:ascii="Calibri" w:hAnsi="Calibri"/>
      <w:szCs w:val="21"/>
    </w:rPr>
  </w:style>
  <w:style w:type="paragraph" w:customStyle="1" w:styleId="1ff0">
    <w:name w:val="顺序编号1"/>
    <w:basedOn w:val="a0"/>
    <w:link w:val="1Char5"/>
    <w:qFormat/>
    <w:rsid w:val="00557925"/>
    <w:pPr>
      <w:spacing w:line="360" w:lineRule="auto"/>
      <w:ind w:firstLineChars="200" w:firstLine="200"/>
    </w:pPr>
    <w:rPr>
      <w:rFonts w:eastAsiaTheme="minorEastAsia" w:cstheme="minorBidi"/>
      <w:szCs w:val="21"/>
    </w:rPr>
  </w:style>
  <w:style w:type="character" w:customStyle="1" w:styleId="5-33Char">
    <w:name w:val="标题5-33 Char"/>
    <w:link w:val="5-33"/>
    <w:uiPriority w:val="99"/>
    <w:qFormat/>
    <w:locked/>
    <w:rsid w:val="00557925"/>
    <w:rPr>
      <w:b/>
      <w:bCs/>
      <w:sz w:val="24"/>
      <w:szCs w:val="24"/>
    </w:rPr>
  </w:style>
  <w:style w:type="paragraph" w:customStyle="1" w:styleId="5-33">
    <w:name w:val="标题5-33"/>
    <w:basedOn w:val="5-1"/>
    <w:link w:val="5-33Char"/>
    <w:uiPriority w:val="99"/>
    <w:qFormat/>
    <w:locked/>
    <w:rsid w:val="00557925"/>
    <w:pPr>
      <w:ind w:left="2100" w:firstLine="420"/>
    </w:pPr>
    <w:rPr>
      <w:rFonts w:asciiTheme="minorHAnsi" w:hAnsiTheme="minorHAnsi"/>
      <w:sz w:val="24"/>
      <w:szCs w:val="24"/>
    </w:rPr>
  </w:style>
  <w:style w:type="character" w:customStyle="1" w:styleId="DefaultCharChar">
    <w:name w:val="Default Char Char"/>
    <w:qFormat/>
    <w:rsid w:val="00557925"/>
    <w:rPr>
      <w:rFonts w:ascii="宋体" w:cs="宋体"/>
      <w:color w:val="000000"/>
      <w:sz w:val="24"/>
      <w:szCs w:val="24"/>
    </w:rPr>
  </w:style>
  <w:style w:type="character" w:customStyle="1" w:styleId="4-3Char">
    <w:name w:val="标题4-3 Char"/>
    <w:link w:val="4-3"/>
    <w:uiPriority w:val="99"/>
    <w:semiHidden/>
    <w:qFormat/>
    <w:locked/>
    <w:rsid w:val="00557925"/>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557925"/>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b"/>
    <w:qFormat/>
    <w:locked/>
    <w:rsid w:val="00557925"/>
    <w:rPr>
      <w:rFonts w:ascii="Verdana" w:hAnsi="Verdana"/>
      <w:szCs w:val="28"/>
    </w:rPr>
  </w:style>
  <w:style w:type="paragraph" w:customStyle="1" w:styleId="affffffb">
    <w:name w:val="表格正文"/>
    <w:basedOn w:val="a0"/>
    <w:link w:val="Charfff0"/>
    <w:qFormat/>
    <w:locked/>
    <w:rsid w:val="00557925"/>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557925"/>
    <w:rPr>
      <w:rFonts w:ascii="等线 Light" w:eastAsia="等线 Light" w:hAnsi="等线 Light" w:cs="Times New Roman"/>
      <w:b/>
      <w:bCs/>
      <w:sz w:val="32"/>
      <w:szCs w:val="32"/>
    </w:rPr>
  </w:style>
  <w:style w:type="character" w:customStyle="1" w:styleId="1Char6">
    <w:name w:val="表1 Char"/>
    <w:link w:val="1ff2"/>
    <w:qFormat/>
    <w:rsid w:val="00557925"/>
    <w:rPr>
      <w:rFonts w:eastAsia="黑体"/>
      <w:sz w:val="24"/>
      <w:szCs w:val="28"/>
    </w:rPr>
  </w:style>
  <w:style w:type="paragraph" w:customStyle="1" w:styleId="1ff2">
    <w:name w:val="表1"/>
    <w:basedOn w:val="a0"/>
    <w:link w:val="1Char6"/>
    <w:qFormat/>
    <w:rsid w:val="00557925"/>
    <w:pPr>
      <w:spacing w:line="360" w:lineRule="auto"/>
      <w:jc w:val="center"/>
    </w:pPr>
    <w:rPr>
      <w:rFonts w:asciiTheme="minorHAnsi" w:eastAsia="黑体" w:hAnsiTheme="minorHAnsi" w:cstheme="minorBidi"/>
      <w:sz w:val="24"/>
      <w:szCs w:val="28"/>
    </w:rPr>
  </w:style>
  <w:style w:type="character" w:customStyle="1" w:styleId="Charfff1">
    <w:name w:val="四 Char"/>
    <w:link w:val="affffffc"/>
    <w:qFormat/>
    <w:rsid w:val="00557925"/>
    <w:rPr>
      <w:rFonts w:ascii="黑体" w:eastAsia="黑体" w:hAnsi="黑体" w:cs="微软雅黑"/>
      <w:sz w:val="24"/>
      <w:szCs w:val="24"/>
    </w:rPr>
  </w:style>
  <w:style w:type="paragraph" w:customStyle="1" w:styleId="affffffc">
    <w:name w:val="四"/>
    <w:basedOn w:val="affffff9"/>
    <w:link w:val="Charfff1"/>
    <w:qFormat/>
    <w:rsid w:val="00557925"/>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557925"/>
  </w:style>
  <w:style w:type="character" w:customStyle="1" w:styleId="-CharChar">
    <w:name w:val="乌市-正文 Char Char"/>
    <w:link w:val="-0"/>
    <w:qFormat/>
    <w:locked/>
    <w:rsid w:val="00557925"/>
    <w:rPr>
      <w:rFonts w:ascii="Calibri" w:eastAsia="华文中宋" w:hAnsi="Calibri"/>
      <w:sz w:val="24"/>
      <w:szCs w:val="21"/>
    </w:rPr>
  </w:style>
  <w:style w:type="paragraph" w:customStyle="1" w:styleId="-0">
    <w:name w:val="乌市-正文"/>
    <w:basedOn w:val="a0"/>
    <w:link w:val="-CharChar"/>
    <w:qFormat/>
    <w:locked/>
    <w:rsid w:val="00557925"/>
    <w:pPr>
      <w:ind w:firstLineChars="200" w:firstLine="200"/>
    </w:pPr>
    <w:rPr>
      <w:rFonts w:eastAsia="华文中宋" w:cstheme="minorBidi"/>
      <w:sz w:val="24"/>
      <w:szCs w:val="21"/>
    </w:rPr>
  </w:style>
  <w:style w:type="character" w:customStyle="1" w:styleId="hrefstyle">
    <w:name w:val="hrefstyle"/>
    <w:qFormat/>
    <w:rsid w:val="00557925"/>
  </w:style>
  <w:style w:type="character" w:customStyle="1" w:styleId="6Char0">
    <w:name w:val="标题6 Char"/>
    <w:link w:val="61"/>
    <w:qFormat/>
    <w:rsid w:val="00557925"/>
    <w:rPr>
      <w:rFonts w:eastAsia="黑体"/>
      <w:b/>
      <w:bCs/>
      <w:sz w:val="24"/>
      <w:szCs w:val="28"/>
    </w:rPr>
  </w:style>
  <w:style w:type="paragraph" w:customStyle="1" w:styleId="61">
    <w:name w:val="标题6"/>
    <w:basedOn w:val="60"/>
    <w:next w:val="a0"/>
    <w:link w:val="6Char0"/>
    <w:qFormat/>
    <w:rsid w:val="00557925"/>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d"/>
    <w:qFormat/>
    <w:locked/>
    <w:rsid w:val="00557925"/>
    <w:rPr>
      <w:rFonts w:ascii="Arial" w:hAnsi="Arial"/>
      <w:szCs w:val="21"/>
      <w:lang w:eastAsia="en-US" w:bidi="en-US"/>
    </w:rPr>
  </w:style>
  <w:style w:type="paragraph" w:customStyle="1" w:styleId="affffffd">
    <w:name w:val="表格文本"/>
    <w:link w:val="Charfff2"/>
    <w:qFormat/>
    <w:locked/>
    <w:rsid w:val="00557925"/>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557925"/>
    <w:rPr>
      <w:rFonts w:ascii="Arial" w:eastAsia="等线" w:hAnsi="Arial"/>
      <w:b/>
      <w:bCs/>
      <w:sz w:val="24"/>
      <w:szCs w:val="32"/>
    </w:rPr>
  </w:style>
  <w:style w:type="paragraph" w:customStyle="1" w:styleId="46">
    <w:name w:val="4级标题"/>
    <w:basedOn w:val="4"/>
    <w:link w:val="4Char1"/>
    <w:qFormat/>
    <w:locked/>
    <w:rsid w:val="00557925"/>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MMTopic1Char">
    <w:name w:val="MM Topic 1 Char"/>
    <w:link w:val="MMTopic1"/>
    <w:uiPriority w:val="99"/>
    <w:semiHidden/>
    <w:qFormat/>
    <w:locked/>
    <w:rsid w:val="00557925"/>
    <w:rPr>
      <w:rFonts w:ascii="Book Antiqua" w:eastAsia="微软雅黑" w:hAnsi="Book Antiqua" w:cs="Arial"/>
      <w:b/>
      <w:bCs/>
      <w:sz w:val="32"/>
      <w:szCs w:val="32"/>
    </w:rPr>
  </w:style>
  <w:style w:type="paragraph" w:customStyle="1" w:styleId="MMTopic1">
    <w:name w:val="MM Topic 1"/>
    <w:basedOn w:val="10"/>
    <w:link w:val="MMTopic1Char"/>
    <w:uiPriority w:val="99"/>
    <w:semiHidden/>
    <w:qFormat/>
    <w:locked/>
    <w:rsid w:val="00557925"/>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557925"/>
    <w:rPr>
      <w:rFonts w:ascii="Arial" w:eastAsia="仿宋" w:hAnsi="Arial"/>
      <w:b/>
      <w:bCs/>
      <w:sz w:val="28"/>
      <w:szCs w:val="28"/>
    </w:rPr>
  </w:style>
  <w:style w:type="paragraph" w:customStyle="1" w:styleId="3a">
    <w:name w:val="3级标题"/>
    <w:basedOn w:val="3"/>
    <w:link w:val="39"/>
    <w:qFormat/>
    <w:locked/>
    <w:rsid w:val="00557925"/>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557925"/>
    <w:rPr>
      <w:b/>
      <w:bCs/>
      <w:sz w:val="28"/>
      <w:szCs w:val="32"/>
    </w:rPr>
  </w:style>
  <w:style w:type="paragraph" w:customStyle="1" w:styleId="5-24">
    <w:name w:val="标题5-24"/>
    <w:basedOn w:val="5-22"/>
    <w:link w:val="5-24Char"/>
    <w:uiPriority w:val="99"/>
    <w:qFormat/>
    <w:locked/>
    <w:rsid w:val="00557925"/>
    <w:pPr>
      <w:ind w:left="2526"/>
    </w:pPr>
    <w:rPr>
      <w:rFonts w:asciiTheme="minorHAnsi" w:hAnsiTheme="minorHAnsi"/>
    </w:rPr>
  </w:style>
  <w:style w:type="character" w:customStyle="1" w:styleId="6CharChar">
    <w:name w:val="标题6 Char Char"/>
    <w:qFormat/>
    <w:rsid w:val="00557925"/>
    <w:rPr>
      <w:rFonts w:ascii="宋体" w:eastAsia="宋体" w:hAnsi="宋体" w:hint="eastAsia"/>
      <w:kern w:val="2"/>
      <w:sz w:val="24"/>
      <w:szCs w:val="24"/>
      <w:lang w:val="en-US" w:eastAsia="zh-CN" w:bidi="ar-SA"/>
    </w:rPr>
  </w:style>
  <w:style w:type="character" w:customStyle="1" w:styleId="Charfff3">
    <w:name w:val="图表批注 Char"/>
    <w:link w:val="affffffe"/>
    <w:qFormat/>
    <w:rsid w:val="00557925"/>
    <w:rPr>
      <w:rFonts w:ascii="宋体" w:hAnsi="宋体"/>
      <w:szCs w:val="24"/>
      <w:lang w:eastAsia="en-US" w:bidi="en-US"/>
    </w:rPr>
  </w:style>
  <w:style w:type="paragraph" w:customStyle="1" w:styleId="affffffe">
    <w:name w:val="图表批注"/>
    <w:basedOn w:val="affffff"/>
    <w:link w:val="Charfff3"/>
    <w:qFormat/>
    <w:rsid w:val="00557925"/>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557925"/>
    <w:rPr>
      <w:rFonts w:ascii="Calibri" w:eastAsia="微软雅黑" w:hAnsi="Calibri" w:cs="微软雅黑"/>
      <w:b/>
      <w:bCs/>
      <w:sz w:val="24"/>
      <w:szCs w:val="24"/>
    </w:rPr>
  </w:style>
  <w:style w:type="paragraph" w:customStyle="1" w:styleId="47">
    <w:name w:val="宇视4"/>
    <w:basedOn w:val="4"/>
    <w:link w:val="4Char3"/>
    <w:qFormat/>
    <w:locked/>
    <w:rsid w:val="00557925"/>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557925"/>
    <w:rPr>
      <w:rFonts w:ascii="Arial" w:eastAsia="黑体" w:hAnsi="Arial" w:cs="Arial Narrow"/>
    </w:rPr>
  </w:style>
  <w:style w:type="paragraph" w:customStyle="1" w:styleId="FigureDescription">
    <w:name w:val="Figure Description"/>
    <w:next w:val="a0"/>
    <w:link w:val="FigureDescriptionCharChar"/>
    <w:qFormat/>
    <w:rsid w:val="00557925"/>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557925"/>
    <w:rPr>
      <w:rFonts w:ascii="宋体" w:hAnsi="宋体" w:cs="Times New Roman"/>
      <w:sz w:val="24"/>
      <w:szCs w:val="24"/>
      <w:lang w:eastAsia="en-US" w:bidi="en-US"/>
    </w:rPr>
  </w:style>
  <w:style w:type="character" w:customStyle="1" w:styleId="Char1f3">
    <w:name w:val="题注(图注) Char1"/>
    <w:qFormat/>
    <w:rsid w:val="00557925"/>
    <w:rPr>
      <w:rFonts w:ascii="Cambria" w:eastAsia="黑体" w:hAnsi="Cambria"/>
      <w:kern w:val="2"/>
      <w:sz w:val="21"/>
      <w:lang w:val="zh-CN" w:eastAsia="zh-CN"/>
    </w:rPr>
  </w:style>
  <w:style w:type="character" w:customStyle="1" w:styleId="myChar">
    <w:name w:val="my正文 Char"/>
    <w:link w:val="my"/>
    <w:semiHidden/>
    <w:qFormat/>
    <w:locked/>
    <w:rsid w:val="00557925"/>
    <w:rPr>
      <w:sz w:val="24"/>
      <w:szCs w:val="24"/>
    </w:rPr>
  </w:style>
  <w:style w:type="paragraph" w:customStyle="1" w:styleId="my">
    <w:name w:val="my正文"/>
    <w:basedOn w:val="a0"/>
    <w:link w:val="myChar"/>
    <w:semiHidden/>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557925"/>
    <w:rPr>
      <w:rFonts w:ascii="等线" w:eastAsia="等线" w:hAnsi="等线"/>
      <w:b/>
      <w:sz w:val="24"/>
      <w:szCs w:val="24"/>
    </w:rPr>
  </w:style>
  <w:style w:type="paragraph" w:customStyle="1" w:styleId="d">
    <w:name w:val="d编一、"/>
    <w:basedOn w:val="c0"/>
    <w:link w:val="dChar"/>
    <w:qFormat/>
    <w:rsid w:val="00557925"/>
    <w:pPr>
      <w:tabs>
        <w:tab w:val="left" w:pos="567"/>
      </w:tabs>
      <w:ind w:hanging="420"/>
    </w:pPr>
    <w:rPr>
      <w:rFonts w:cstheme="minorBidi"/>
      <w:sz w:val="24"/>
    </w:rPr>
  </w:style>
  <w:style w:type="paragraph" w:customStyle="1" w:styleId="c0">
    <w:name w:val="c彩页▲"/>
    <w:basedOn w:val="1c"/>
    <w:link w:val="cChar0"/>
    <w:qFormat/>
    <w:rsid w:val="00557925"/>
    <w:pPr>
      <w:spacing w:line="360" w:lineRule="auto"/>
      <w:ind w:left="420" w:firstLineChars="0" w:firstLine="0"/>
    </w:pPr>
    <w:rPr>
      <w:rFonts w:ascii="等线" w:eastAsia="等线" w:hAnsi="等线"/>
      <w:b/>
      <w:szCs w:val="24"/>
    </w:rPr>
  </w:style>
  <w:style w:type="character" w:customStyle="1" w:styleId="cChar0">
    <w:name w:val="c彩页▲ Char"/>
    <w:link w:val="c0"/>
    <w:qFormat/>
    <w:rsid w:val="00557925"/>
    <w:rPr>
      <w:rFonts w:ascii="等线" w:eastAsia="等线" w:hAnsi="等线" w:cs="Times New Roman"/>
      <w:b/>
      <w:szCs w:val="24"/>
    </w:rPr>
  </w:style>
  <w:style w:type="character" w:customStyle="1" w:styleId="z-Char">
    <w:name w:val="z-窗体底端 Char"/>
    <w:link w:val="z-1"/>
    <w:qFormat/>
    <w:rsid w:val="00557925"/>
    <w:rPr>
      <w:rFonts w:ascii="Arial" w:hAnsi="Arial" w:cs="Arial"/>
      <w:vanish/>
      <w:sz w:val="16"/>
      <w:szCs w:val="16"/>
    </w:rPr>
  </w:style>
  <w:style w:type="paragraph" w:customStyle="1" w:styleId="z-1">
    <w:name w:val="z-窗体底端1"/>
    <w:basedOn w:val="a0"/>
    <w:next w:val="a0"/>
    <w:link w:val="z-Char"/>
    <w:unhideWhenUsed/>
    <w:qFormat/>
    <w:rsid w:val="00557925"/>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4">
    <w:name w:val="格式正文 Char"/>
    <w:link w:val="afffffff"/>
    <w:qFormat/>
    <w:rsid w:val="00557925"/>
    <w:rPr>
      <w:sz w:val="24"/>
      <w:szCs w:val="28"/>
    </w:rPr>
  </w:style>
  <w:style w:type="paragraph" w:customStyle="1" w:styleId="afffffff">
    <w:name w:val="格式正文"/>
    <w:basedOn w:val="a0"/>
    <w:link w:val="Charfff4"/>
    <w:qFormat/>
    <w:rsid w:val="00557925"/>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557925"/>
    <w:rPr>
      <w:rFonts w:ascii="宋体" w:hAnsi="宋体"/>
      <w:b/>
      <w:sz w:val="24"/>
      <w:szCs w:val="24"/>
    </w:rPr>
  </w:style>
  <w:style w:type="paragraph" w:customStyle="1" w:styleId="48">
    <w:name w:val="样式4"/>
    <w:basedOn w:val="5-19"/>
    <w:link w:val="4Char4"/>
    <w:uiPriority w:val="99"/>
    <w:qFormat/>
    <w:locked/>
    <w:rsid w:val="00557925"/>
    <w:pPr>
      <w:tabs>
        <w:tab w:val="clear" w:pos="2513"/>
        <w:tab w:val="left" w:pos="360"/>
        <w:tab w:val="left" w:pos="2520"/>
      </w:tabs>
    </w:pPr>
    <w:rPr>
      <w:sz w:val="24"/>
    </w:rPr>
  </w:style>
  <w:style w:type="paragraph" w:customStyle="1" w:styleId="5-19">
    <w:name w:val="标题5-19"/>
    <w:basedOn w:val="5-3"/>
    <w:link w:val="5-19Char"/>
    <w:uiPriority w:val="99"/>
    <w:qFormat/>
    <w:locked/>
    <w:rsid w:val="00557925"/>
    <w:pPr>
      <w:tabs>
        <w:tab w:val="left" w:pos="635"/>
      </w:tabs>
      <w:ind w:left="635" w:hanging="425"/>
    </w:pPr>
  </w:style>
  <w:style w:type="character" w:customStyle="1" w:styleId="5-19Char">
    <w:name w:val="标题5-19 Char"/>
    <w:link w:val="5-19"/>
    <w:uiPriority w:val="99"/>
    <w:qFormat/>
    <w:locked/>
    <w:rsid w:val="00557925"/>
    <w:rPr>
      <w:rFonts w:ascii="宋体" w:hAnsi="宋体"/>
      <w:b/>
      <w:sz w:val="28"/>
      <w:szCs w:val="24"/>
    </w:rPr>
  </w:style>
  <w:style w:type="character" w:customStyle="1" w:styleId="5Char0">
    <w:name w:val="标题5 Char"/>
    <w:qFormat/>
    <w:locked/>
    <w:rsid w:val="00557925"/>
    <w:rPr>
      <w:b/>
      <w:bCs/>
      <w:kern w:val="2"/>
      <w:sz w:val="24"/>
      <w:szCs w:val="32"/>
    </w:rPr>
  </w:style>
  <w:style w:type="character" w:customStyle="1" w:styleId="5Char2">
    <w:name w:val="样式5 Char"/>
    <w:link w:val="55"/>
    <w:qFormat/>
    <w:rsid w:val="00557925"/>
    <w:rPr>
      <w:rFonts w:ascii="宋体" w:hAnsi="宋体"/>
      <w:sz w:val="24"/>
      <w:szCs w:val="24"/>
      <w:lang w:eastAsia="en-US" w:bidi="en-US"/>
    </w:rPr>
  </w:style>
  <w:style w:type="paragraph" w:customStyle="1" w:styleId="55">
    <w:name w:val="样式5"/>
    <w:basedOn w:val="44"/>
    <w:link w:val="5Char2"/>
    <w:qFormat/>
    <w:rsid w:val="00557925"/>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557925"/>
    <w:rPr>
      <w:b/>
      <w:bCs/>
      <w:sz w:val="28"/>
      <w:szCs w:val="32"/>
    </w:rPr>
  </w:style>
  <w:style w:type="paragraph" w:customStyle="1" w:styleId="5-26">
    <w:name w:val="标题5-26"/>
    <w:basedOn w:val="5-6"/>
    <w:link w:val="5-26Char"/>
    <w:uiPriority w:val="99"/>
    <w:qFormat/>
    <w:locked/>
    <w:rsid w:val="00557925"/>
    <w:pPr>
      <w:tabs>
        <w:tab w:val="left" w:pos="1134"/>
      </w:tabs>
    </w:pPr>
  </w:style>
  <w:style w:type="character" w:customStyle="1" w:styleId="Charfff5">
    <w:name w:val="标准正文 Char"/>
    <w:link w:val="afffffff0"/>
    <w:qFormat/>
    <w:locked/>
    <w:rsid w:val="00557925"/>
    <w:rPr>
      <w:sz w:val="24"/>
    </w:rPr>
  </w:style>
  <w:style w:type="paragraph" w:customStyle="1" w:styleId="afffffff0">
    <w:name w:val="标准正文"/>
    <w:basedOn w:val="a0"/>
    <w:link w:val="Charfff5"/>
    <w:qFormat/>
    <w:locked/>
    <w:rsid w:val="00557925"/>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557925"/>
    <w:rPr>
      <w:sz w:val="28"/>
      <w:szCs w:val="28"/>
      <w:lang w:val="zh-CN"/>
    </w:rPr>
  </w:style>
  <w:style w:type="paragraph" w:customStyle="1" w:styleId="3b">
    <w:name w:val="标题3"/>
    <w:basedOn w:val="a0"/>
    <w:link w:val="3Char4"/>
    <w:qFormat/>
    <w:rsid w:val="00557925"/>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557925"/>
    <w:rPr>
      <w:rFonts w:ascii="宋体" w:hAnsi="宋体"/>
      <w:sz w:val="24"/>
      <w:szCs w:val="28"/>
    </w:rPr>
  </w:style>
  <w:style w:type="paragraph" w:customStyle="1" w:styleId="121">
    <w:name w:val="样式12"/>
    <w:basedOn w:val="1c"/>
    <w:link w:val="12Char"/>
    <w:qFormat/>
    <w:locked/>
    <w:rsid w:val="00557925"/>
    <w:pPr>
      <w:spacing w:before="151" w:line="360" w:lineRule="auto"/>
      <w:ind w:firstLine="480"/>
    </w:pPr>
    <w:rPr>
      <w:rFonts w:ascii="宋体" w:eastAsiaTheme="minorEastAsia" w:hAnsi="宋体" w:cstheme="minorBidi"/>
      <w:sz w:val="24"/>
      <w:szCs w:val="28"/>
    </w:rPr>
  </w:style>
  <w:style w:type="character" w:customStyle="1" w:styleId="Charfff6">
    <w:name w:val="正文(首行缩进) Char"/>
    <w:link w:val="afffffff1"/>
    <w:qFormat/>
    <w:rsid w:val="00557925"/>
    <w:rPr>
      <w:szCs w:val="21"/>
    </w:rPr>
  </w:style>
  <w:style w:type="paragraph" w:customStyle="1" w:styleId="afffffff1">
    <w:name w:val="正文(首行缩进)"/>
    <w:basedOn w:val="a0"/>
    <w:link w:val="Charfff6"/>
    <w:qFormat/>
    <w:rsid w:val="00557925"/>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557925"/>
    <w:rPr>
      <w:rFonts w:ascii="Cambria" w:hAnsi="Cambria"/>
      <w:b/>
      <w:bCs/>
      <w:sz w:val="32"/>
      <w:szCs w:val="32"/>
    </w:rPr>
  </w:style>
  <w:style w:type="paragraph" w:customStyle="1" w:styleId="MMTitle">
    <w:name w:val="MM Title"/>
    <w:basedOn w:val="afe"/>
    <w:link w:val="MMTitleChar"/>
    <w:semiHidden/>
    <w:qFormat/>
    <w:locked/>
    <w:rsid w:val="00557925"/>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557925"/>
    <w:rPr>
      <w:color w:val="000000"/>
    </w:rPr>
  </w:style>
  <w:style w:type="character" w:customStyle="1" w:styleId="5-27Char">
    <w:name w:val="标题5-27 Char"/>
    <w:link w:val="5-27"/>
    <w:uiPriority w:val="99"/>
    <w:qFormat/>
    <w:locked/>
    <w:rsid w:val="00557925"/>
    <w:rPr>
      <w:rFonts w:ascii="宋体" w:hAnsi="宋体"/>
      <w:b/>
      <w:sz w:val="28"/>
      <w:szCs w:val="24"/>
    </w:rPr>
  </w:style>
  <w:style w:type="paragraph" w:customStyle="1" w:styleId="5-27">
    <w:name w:val="标题5-27"/>
    <w:basedOn w:val="5-21"/>
    <w:link w:val="5-27Char"/>
    <w:uiPriority w:val="99"/>
    <w:qFormat/>
    <w:locked/>
    <w:rsid w:val="00557925"/>
    <w:pPr>
      <w:tabs>
        <w:tab w:val="clear" w:pos="2513"/>
        <w:tab w:val="left" w:pos="2520"/>
      </w:tabs>
      <w:ind w:left="0" w:firstLine="400"/>
    </w:pPr>
  </w:style>
  <w:style w:type="paragraph" w:customStyle="1" w:styleId="5-21">
    <w:name w:val="标题5-21"/>
    <w:basedOn w:val="5-19"/>
    <w:link w:val="5-21Char"/>
    <w:uiPriority w:val="99"/>
    <w:qFormat/>
    <w:locked/>
    <w:rsid w:val="00557925"/>
    <w:pPr>
      <w:tabs>
        <w:tab w:val="left" w:pos="360"/>
        <w:tab w:val="left" w:pos="425"/>
      </w:tabs>
    </w:pPr>
  </w:style>
  <w:style w:type="character" w:customStyle="1" w:styleId="5-21Char">
    <w:name w:val="标题5-21 Char"/>
    <w:link w:val="5-21"/>
    <w:uiPriority w:val="99"/>
    <w:qFormat/>
    <w:locked/>
    <w:rsid w:val="00557925"/>
    <w:rPr>
      <w:rFonts w:ascii="宋体" w:hAnsi="宋体"/>
      <w:b/>
      <w:sz w:val="28"/>
      <w:szCs w:val="24"/>
    </w:rPr>
  </w:style>
  <w:style w:type="character" w:customStyle="1" w:styleId="2f2">
    <w:name w:val="明显参考2"/>
    <w:uiPriority w:val="32"/>
    <w:qFormat/>
    <w:rsid w:val="00557925"/>
    <w:rPr>
      <w:b/>
      <w:bCs/>
      <w:smallCaps/>
      <w:color w:val="C0504D"/>
      <w:spacing w:val="5"/>
      <w:u w:val="single"/>
    </w:rPr>
  </w:style>
  <w:style w:type="character" w:customStyle="1" w:styleId="1Char7">
    <w:name w:val="宇视1 Char"/>
    <w:link w:val="1ff3"/>
    <w:uiPriority w:val="99"/>
    <w:qFormat/>
    <w:locked/>
    <w:rsid w:val="00557925"/>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557925"/>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557925"/>
    <w:rPr>
      <w:b/>
      <w:bCs/>
      <w:sz w:val="28"/>
      <w:szCs w:val="32"/>
    </w:rPr>
  </w:style>
  <w:style w:type="paragraph" w:customStyle="1" w:styleId="5-9">
    <w:name w:val="标题5-9"/>
    <w:basedOn w:val="5-8"/>
    <w:link w:val="5-9Char"/>
    <w:uiPriority w:val="99"/>
    <w:qFormat/>
    <w:locked/>
    <w:rsid w:val="00557925"/>
    <w:pPr>
      <w:tabs>
        <w:tab w:val="clear" w:pos="420"/>
        <w:tab w:val="left" w:pos="432"/>
      </w:tabs>
      <w:ind w:left="0" w:firstLine="400"/>
    </w:pPr>
  </w:style>
  <w:style w:type="paragraph" w:customStyle="1" w:styleId="5-8">
    <w:name w:val="标题5-8"/>
    <w:basedOn w:val="5-6"/>
    <w:link w:val="5-8Char"/>
    <w:uiPriority w:val="99"/>
    <w:qFormat/>
    <w:locked/>
    <w:rsid w:val="00557925"/>
    <w:pPr>
      <w:tabs>
        <w:tab w:val="clear" w:pos="432"/>
        <w:tab w:val="left" w:pos="420"/>
      </w:tabs>
      <w:ind w:left="420"/>
    </w:pPr>
  </w:style>
  <w:style w:type="character" w:customStyle="1" w:styleId="5-8Char">
    <w:name w:val="标题5-8 Char"/>
    <w:link w:val="5-8"/>
    <w:uiPriority w:val="99"/>
    <w:qFormat/>
    <w:locked/>
    <w:rsid w:val="00557925"/>
    <w:rPr>
      <w:b/>
      <w:bCs/>
      <w:sz w:val="28"/>
      <w:szCs w:val="32"/>
    </w:rPr>
  </w:style>
  <w:style w:type="character" w:customStyle="1" w:styleId="1Char8">
    <w:name w:val="标题1 Char"/>
    <w:link w:val="1ff4"/>
    <w:qFormat/>
    <w:rsid w:val="00557925"/>
    <w:rPr>
      <w:b/>
      <w:sz w:val="32"/>
      <w:szCs w:val="32"/>
    </w:rPr>
  </w:style>
  <w:style w:type="paragraph" w:customStyle="1" w:styleId="1ff4">
    <w:name w:val="标题1"/>
    <w:basedOn w:val="a0"/>
    <w:link w:val="1Char8"/>
    <w:qFormat/>
    <w:rsid w:val="00557925"/>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557925"/>
    <w:rPr>
      <w:rFonts w:hAnsi="宋体"/>
      <w:b/>
      <w:sz w:val="30"/>
      <w:szCs w:val="30"/>
      <w:lang w:val="zh-CN"/>
    </w:rPr>
  </w:style>
  <w:style w:type="paragraph" w:customStyle="1" w:styleId="2f3">
    <w:name w:val="标题2"/>
    <w:basedOn w:val="a0"/>
    <w:link w:val="2Char5"/>
    <w:qFormat/>
    <w:rsid w:val="00557925"/>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557925"/>
    <w:rPr>
      <w:b/>
      <w:bCs/>
      <w:sz w:val="28"/>
      <w:szCs w:val="32"/>
    </w:rPr>
  </w:style>
  <w:style w:type="paragraph" w:customStyle="1" w:styleId="5-18">
    <w:name w:val="标题5-18"/>
    <w:basedOn w:val="5-15"/>
    <w:link w:val="5-18Char"/>
    <w:uiPriority w:val="99"/>
    <w:qFormat/>
    <w:locked/>
    <w:rsid w:val="00557925"/>
    <w:pPr>
      <w:ind w:firstLine="288"/>
    </w:pPr>
    <w:rPr>
      <w:rFonts w:asciiTheme="minorHAnsi" w:hAnsiTheme="minorHAnsi"/>
    </w:rPr>
  </w:style>
  <w:style w:type="character" w:customStyle="1" w:styleId="Charfff7">
    <w:name w:val="图片格式 Char"/>
    <w:link w:val="afffffff2"/>
    <w:qFormat/>
    <w:rsid w:val="00557925"/>
    <w:rPr>
      <w:rFonts w:ascii="宋体" w:hAnsi="宋体"/>
      <w:sz w:val="24"/>
      <w:szCs w:val="24"/>
      <w:lang w:val="zh-CN" w:eastAsia="en-US" w:bidi="en-US"/>
    </w:rPr>
  </w:style>
  <w:style w:type="paragraph" w:customStyle="1" w:styleId="afffffff2">
    <w:name w:val="图片格式"/>
    <w:basedOn w:val="affffff"/>
    <w:link w:val="Charfff7"/>
    <w:qFormat/>
    <w:rsid w:val="00557925"/>
    <w:pPr>
      <w:ind w:firstLineChars="0" w:firstLine="0"/>
      <w:jc w:val="center"/>
    </w:pPr>
    <w:rPr>
      <w:rFonts w:eastAsiaTheme="minorEastAsia" w:cstheme="minorBidi"/>
      <w:kern w:val="2"/>
    </w:rPr>
  </w:style>
  <w:style w:type="character" w:customStyle="1" w:styleId="Charfff8">
    <w:name w:val="正文内容格式 Char"/>
    <w:link w:val="afffffff3"/>
    <w:qFormat/>
    <w:locked/>
    <w:rsid w:val="00557925"/>
    <w:rPr>
      <w:color w:val="000000"/>
      <w:sz w:val="24"/>
    </w:rPr>
  </w:style>
  <w:style w:type="paragraph" w:customStyle="1" w:styleId="afffffff3">
    <w:name w:val="正文内容格式"/>
    <w:basedOn w:val="a0"/>
    <w:link w:val="Charfff8"/>
    <w:qFormat/>
    <w:locked/>
    <w:rsid w:val="00557925"/>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557925"/>
    <w:rPr>
      <w:rFonts w:ascii="宋体" w:hAnsi="宋体"/>
      <w:lang w:bidi="he-IL"/>
    </w:rPr>
  </w:style>
  <w:style w:type="paragraph" w:customStyle="1" w:styleId="11-">
    <w:name w:val="11-正文"/>
    <w:basedOn w:val="a0"/>
    <w:link w:val="11-Char"/>
    <w:semiHidden/>
    <w:qFormat/>
    <w:locked/>
    <w:rsid w:val="00557925"/>
    <w:pPr>
      <w:spacing w:beforeLines="50" w:line="360" w:lineRule="auto"/>
      <w:ind w:firstLineChars="200" w:firstLine="480"/>
    </w:pPr>
    <w:rPr>
      <w:rFonts w:ascii="宋体" w:eastAsiaTheme="minorEastAsia" w:hAnsi="宋体" w:cstheme="minorBidi"/>
      <w:szCs w:val="22"/>
      <w:lang w:bidi="he-IL"/>
    </w:rPr>
  </w:style>
  <w:style w:type="character" w:customStyle="1" w:styleId="Charfff9">
    <w:name w:val="投标文件 正文首行缩进 Char"/>
    <w:link w:val="afffffff4"/>
    <w:qFormat/>
    <w:rsid w:val="00557925"/>
    <w:rPr>
      <w:szCs w:val="24"/>
    </w:rPr>
  </w:style>
  <w:style w:type="paragraph" w:customStyle="1" w:styleId="afffffff4">
    <w:name w:val="投标文件 正文首行缩进"/>
    <w:basedOn w:val="28"/>
    <w:link w:val="Charfff9"/>
    <w:qFormat/>
    <w:rsid w:val="00557925"/>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557925"/>
    <w:rPr>
      <w:rFonts w:ascii="等线" w:eastAsia="等线" w:hAnsi="等线"/>
      <w:szCs w:val="24"/>
    </w:rPr>
  </w:style>
  <w:style w:type="paragraph" w:customStyle="1" w:styleId="c1">
    <w:name w:val="c彩页●"/>
    <w:basedOn w:val="1c"/>
    <w:link w:val="cChar1"/>
    <w:qFormat/>
    <w:rsid w:val="00557925"/>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557925"/>
    <w:rPr>
      <w:rFonts w:ascii="宋体" w:hAnsi="宋体"/>
      <w:bCs/>
      <w:sz w:val="24"/>
    </w:rPr>
  </w:style>
  <w:style w:type="paragraph" w:customStyle="1" w:styleId="2f4">
    <w:name w:val="样式 正文缩进 + 首行缩进:  2 字符"/>
    <w:basedOn w:val="a3"/>
    <w:link w:val="2Char6"/>
    <w:qFormat/>
    <w:rsid w:val="00557925"/>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557925"/>
    <w:rPr>
      <w:rFonts w:ascii="等线" w:eastAsia="等线" w:hAnsi="等线"/>
      <w:b/>
      <w:sz w:val="24"/>
      <w:szCs w:val="24"/>
    </w:rPr>
  </w:style>
  <w:style w:type="paragraph" w:customStyle="1" w:styleId="d1">
    <w:name w:val="d编(1)"/>
    <w:link w:val="d1Char"/>
    <w:qFormat/>
    <w:rsid w:val="00557925"/>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557925"/>
    <w:rPr>
      <w:b/>
      <w:bCs/>
      <w:sz w:val="28"/>
      <w:szCs w:val="32"/>
    </w:rPr>
  </w:style>
  <w:style w:type="paragraph" w:customStyle="1" w:styleId="5-10">
    <w:name w:val="标题5-10"/>
    <w:basedOn w:val="5-9"/>
    <w:link w:val="5-10Char"/>
    <w:uiPriority w:val="99"/>
    <w:qFormat/>
    <w:locked/>
    <w:rsid w:val="00557925"/>
    <w:pPr>
      <w:tabs>
        <w:tab w:val="left" w:pos="833"/>
        <w:tab w:val="left" w:pos="900"/>
      </w:tabs>
      <w:ind w:left="900" w:hanging="900"/>
    </w:pPr>
  </w:style>
  <w:style w:type="character" w:customStyle="1" w:styleId="info4">
    <w:name w:val="info4"/>
    <w:qFormat/>
    <w:rsid w:val="00557925"/>
  </w:style>
  <w:style w:type="character" w:customStyle="1" w:styleId="A6Char">
    <w:name w:val="A6 Char"/>
    <w:link w:val="A60"/>
    <w:qFormat/>
    <w:locked/>
    <w:rsid w:val="00557925"/>
    <w:rPr>
      <w:sz w:val="24"/>
      <w:szCs w:val="24"/>
    </w:rPr>
  </w:style>
  <w:style w:type="paragraph" w:customStyle="1" w:styleId="A60">
    <w:name w:val="A6"/>
    <w:basedOn w:val="a0"/>
    <w:link w:val="A6Char"/>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557925"/>
    <w:rPr>
      <w:rFonts w:ascii="宋体" w:hAnsi="宋体"/>
      <w:szCs w:val="21"/>
    </w:rPr>
  </w:style>
  <w:style w:type="paragraph" w:customStyle="1" w:styleId="1103">
    <w:name w:val="正文1103"/>
    <w:basedOn w:val="a0"/>
    <w:link w:val="1103Char"/>
    <w:qFormat/>
    <w:locked/>
    <w:rsid w:val="00557925"/>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557925"/>
  </w:style>
  <w:style w:type="paragraph" w:customStyle="1" w:styleId="2f5">
    <w:name w:val="正文2"/>
    <w:basedOn w:val="a0"/>
    <w:link w:val="2Char7"/>
    <w:qFormat/>
    <w:rsid w:val="00557925"/>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557925"/>
    <w:rPr>
      <w:rFonts w:ascii="黑体" w:eastAsia="黑体" w:hAnsi="黑体"/>
      <w:sz w:val="36"/>
      <w:szCs w:val="36"/>
    </w:rPr>
  </w:style>
  <w:style w:type="character" w:customStyle="1" w:styleId="2Char8">
    <w:name w:val="2级标题 Char"/>
    <w:link w:val="2f6"/>
    <w:qFormat/>
    <w:rsid w:val="00557925"/>
    <w:rPr>
      <w:rFonts w:ascii="黑体" w:eastAsia="黑体" w:hAnsi="黑体"/>
      <w:sz w:val="32"/>
      <w:szCs w:val="36"/>
      <w:lang w:eastAsia="en-US" w:bidi="en-US"/>
    </w:rPr>
  </w:style>
  <w:style w:type="paragraph" w:customStyle="1" w:styleId="2f6">
    <w:name w:val="2级标题"/>
    <w:basedOn w:val="44"/>
    <w:link w:val="2Char8"/>
    <w:qFormat/>
    <w:rsid w:val="00557925"/>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557925"/>
    <w:rPr>
      <w:rFonts w:ascii="Arial" w:hAnsi="Arial" w:cs="Arial"/>
      <w:vanish/>
      <w:sz w:val="16"/>
      <w:szCs w:val="16"/>
    </w:rPr>
  </w:style>
  <w:style w:type="paragraph" w:customStyle="1" w:styleId="z-10">
    <w:name w:val="z-窗体顶端1"/>
    <w:basedOn w:val="a0"/>
    <w:next w:val="a0"/>
    <w:link w:val="z-Char0"/>
    <w:unhideWhenUsed/>
    <w:qFormat/>
    <w:rsid w:val="00557925"/>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557925"/>
    <w:rPr>
      <w:rFonts w:ascii="宋体" w:eastAsia="微软雅黑" w:hAnsi="宋体" w:cs="微软雅黑"/>
      <w:b/>
      <w:bCs/>
      <w:sz w:val="32"/>
      <w:szCs w:val="32"/>
    </w:rPr>
  </w:style>
  <w:style w:type="paragraph" w:customStyle="1" w:styleId="113">
    <w:name w:val="样式11"/>
    <w:basedOn w:val="21"/>
    <w:link w:val="11Char"/>
    <w:uiPriority w:val="99"/>
    <w:qFormat/>
    <w:locked/>
    <w:rsid w:val="00557925"/>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557925"/>
    <w:rPr>
      <w:b/>
      <w:bCs/>
      <w:i/>
      <w:iCs/>
      <w:color w:val="4F81BD"/>
    </w:rPr>
  </w:style>
  <w:style w:type="character" w:customStyle="1" w:styleId="ItemListCharChar">
    <w:name w:val="Item List Char Char"/>
    <w:link w:val="ItemList"/>
    <w:qFormat/>
    <w:locked/>
    <w:rsid w:val="00557925"/>
    <w:rPr>
      <w:rFonts w:ascii="Arial" w:hAnsi="Arial"/>
    </w:rPr>
  </w:style>
  <w:style w:type="paragraph" w:customStyle="1" w:styleId="ItemList">
    <w:name w:val="Item List"/>
    <w:link w:val="ItemListCharChar"/>
    <w:qFormat/>
    <w:locked/>
    <w:rsid w:val="00557925"/>
    <w:pPr>
      <w:tabs>
        <w:tab w:val="left" w:pos="312"/>
      </w:tabs>
      <w:spacing w:line="300" w:lineRule="auto"/>
    </w:pPr>
    <w:rPr>
      <w:rFonts w:ascii="Arial" w:hAnsi="Arial"/>
    </w:rPr>
  </w:style>
  <w:style w:type="character" w:customStyle="1" w:styleId="19Char">
    <w:name w:val="样式19 Char"/>
    <w:link w:val="190"/>
    <w:qFormat/>
    <w:rsid w:val="00557925"/>
    <w:rPr>
      <w:color w:val="000000"/>
      <w:sz w:val="24"/>
      <w:szCs w:val="24"/>
    </w:rPr>
  </w:style>
  <w:style w:type="paragraph" w:customStyle="1" w:styleId="190">
    <w:name w:val="样式19"/>
    <w:basedOn w:val="a0"/>
    <w:link w:val="19Char"/>
    <w:qFormat/>
    <w:rsid w:val="00557925"/>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557925"/>
    <w:rPr>
      <w:rFonts w:ascii="Calibri" w:eastAsia="宋体" w:hAnsi="Calibri" w:cs="Times New Roman"/>
      <w:szCs w:val="21"/>
    </w:rPr>
  </w:style>
  <w:style w:type="character" w:customStyle="1" w:styleId="defChar">
    <w:name w:val="def正文 Char"/>
    <w:link w:val="def"/>
    <w:qFormat/>
    <w:rsid w:val="00557925"/>
    <w:rPr>
      <w:rFonts w:ascii="黑体" w:eastAsia="黑体" w:hAnsi="黑体"/>
      <w:szCs w:val="24"/>
    </w:rPr>
  </w:style>
  <w:style w:type="paragraph" w:customStyle="1" w:styleId="def">
    <w:name w:val="def正文"/>
    <w:basedOn w:val="af3"/>
    <w:link w:val="defChar"/>
    <w:qFormat/>
    <w:rsid w:val="00557925"/>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557925"/>
    <w:rPr>
      <w:rFonts w:ascii="仿宋_GB2312" w:eastAsia="仿宋_GB2312" w:hAnsi="Times New Roman" w:cs="Times New Roman"/>
      <w:kern w:val="2"/>
      <w:sz w:val="24"/>
      <w:szCs w:val="28"/>
    </w:rPr>
  </w:style>
  <w:style w:type="character" w:customStyle="1" w:styleId="Charfffa">
    <w:name w:val="并列项 Char"/>
    <w:link w:val="afffffff5"/>
    <w:qFormat/>
    <w:rsid w:val="00557925"/>
    <w:rPr>
      <w:rFonts w:ascii="宋体" w:hAnsi="宋体"/>
      <w:sz w:val="24"/>
      <w:szCs w:val="24"/>
      <w:lang w:val="zh-CN" w:eastAsia="en-US" w:bidi="en-US"/>
    </w:rPr>
  </w:style>
  <w:style w:type="paragraph" w:customStyle="1" w:styleId="afffffff5">
    <w:name w:val="并列项"/>
    <w:basedOn w:val="affffff"/>
    <w:link w:val="Charfffa"/>
    <w:qFormat/>
    <w:rsid w:val="00557925"/>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557925"/>
    <w:rPr>
      <w:rFonts w:ascii="等线 Light" w:eastAsia="等线 Light" w:hAnsi="等线 Light" w:cs="Times New Roman"/>
      <w:b/>
      <w:bCs/>
      <w:kern w:val="2"/>
      <w:sz w:val="28"/>
      <w:szCs w:val="28"/>
    </w:rPr>
  </w:style>
  <w:style w:type="character" w:customStyle="1" w:styleId="16Char">
    <w:name w:val="样式16 Char"/>
    <w:link w:val="160"/>
    <w:qFormat/>
    <w:locked/>
    <w:rsid w:val="00557925"/>
    <w:rPr>
      <w:rFonts w:ascii="Calibri" w:hAnsi="Calibri"/>
      <w:sz w:val="24"/>
      <w:szCs w:val="28"/>
    </w:rPr>
  </w:style>
  <w:style w:type="paragraph" w:customStyle="1" w:styleId="160">
    <w:name w:val="样式16"/>
    <w:basedOn w:val="1c"/>
    <w:link w:val="16Char"/>
    <w:qFormat/>
    <w:locked/>
    <w:rsid w:val="00557925"/>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557925"/>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557925"/>
    <w:pPr>
      <w:ind w:left="0" w:firstLine="0"/>
    </w:pPr>
  </w:style>
  <w:style w:type="character" w:customStyle="1" w:styleId="5Char3">
    <w:name w:val="5级标题 Char"/>
    <w:link w:val="56"/>
    <w:qFormat/>
    <w:rsid w:val="00557925"/>
    <w:rPr>
      <w:rFonts w:ascii="Arial" w:hAnsi="Arial" w:cs="宋体"/>
      <w:sz w:val="28"/>
    </w:rPr>
  </w:style>
  <w:style w:type="paragraph" w:customStyle="1" w:styleId="56">
    <w:name w:val="5级标题"/>
    <w:basedOn w:val="00"/>
    <w:link w:val="5Char3"/>
    <w:qFormat/>
    <w:rsid w:val="00557925"/>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557925"/>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557925"/>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557925"/>
    <w:rPr>
      <w:rFonts w:ascii="Calibri" w:eastAsia="宋体" w:hAnsi="Calibri" w:cs="Times New Roman"/>
      <w:szCs w:val="21"/>
    </w:rPr>
  </w:style>
  <w:style w:type="character" w:customStyle="1" w:styleId="2f8">
    <w:name w:val="不明显强调2"/>
    <w:uiPriority w:val="19"/>
    <w:qFormat/>
    <w:rsid w:val="00557925"/>
    <w:rPr>
      <w:i/>
      <w:iCs/>
      <w:color w:val="808080"/>
    </w:rPr>
  </w:style>
  <w:style w:type="character" w:customStyle="1" w:styleId="d1Char0">
    <w:name w:val="d编1） Char"/>
    <w:link w:val="d10"/>
    <w:qFormat/>
    <w:rsid w:val="00557925"/>
    <w:rPr>
      <w:rFonts w:ascii="等线" w:eastAsia="等线" w:hAnsi="等线"/>
      <w:sz w:val="24"/>
      <w:szCs w:val="24"/>
    </w:rPr>
  </w:style>
  <w:style w:type="paragraph" w:customStyle="1" w:styleId="d10">
    <w:name w:val="d编1）"/>
    <w:basedOn w:val="d"/>
    <w:link w:val="d1Char0"/>
    <w:qFormat/>
    <w:rsid w:val="00557925"/>
    <w:rPr>
      <w:b w:val="0"/>
    </w:rPr>
  </w:style>
  <w:style w:type="character" w:customStyle="1" w:styleId="Charfffb">
    <w:name w:val="三 Char"/>
    <w:link w:val="afffffff6"/>
    <w:qFormat/>
    <w:rsid w:val="00557925"/>
    <w:rPr>
      <w:rFonts w:ascii="黑体" w:eastAsia="黑体" w:hAnsi="黑体"/>
      <w:sz w:val="28"/>
      <w:szCs w:val="28"/>
      <w:lang w:bidi="en-US"/>
    </w:rPr>
  </w:style>
  <w:style w:type="paragraph" w:customStyle="1" w:styleId="afffffff6">
    <w:name w:val="三"/>
    <w:basedOn w:val="90"/>
    <w:link w:val="Charfffb"/>
    <w:qFormat/>
    <w:rsid w:val="00557925"/>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557925"/>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557925"/>
    <w:pPr>
      <w:ind w:left="420" w:hanging="420"/>
    </w:pPr>
  </w:style>
  <w:style w:type="character" w:customStyle="1" w:styleId="2Char9">
    <w:name w:val="正文（首行缩进2字符） Char"/>
    <w:link w:val="2f9"/>
    <w:qFormat/>
    <w:rsid w:val="00557925"/>
    <w:rPr>
      <w:sz w:val="24"/>
      <w:szCs w:val="24"/>
    </w:rPr>
  </w:style>
  <w:style w:type="paragraph" w:customStyle="1" w:styleId="2f9">
    <w:name w:val="正文（首行缩进2字符）"/>
    <w:basedOn w:val="a0"/>
    <w:link w:val="2Char9"/>
    <w:qFormat/>
    <w:rsid w:val="00557925"/>
    <w:pPr>
      <w:ind w:firstLineChars="200" w:firstLine="200"/>
    </w:pPr>
    <w:rPr>
      <w:rFonts w:asciiTheme="minorHAnsi" w:eastAsiaTheme="minorEastAsia" w:hAnsiTheme="minorHAnsi" w:cstheme="minorBidi"/>
      <w:sz w:val="24"/>
    </w:rPr>
  </w:style>
  <w:style w:type="character" w:customStyle="1" w:styleId="Charfffc">
    <w:name w:val="一般编号项 Char"/>
    <w:link w:val="afffffff7"/>
    <w:qFormat/>
    <w:rsid w:val="00557925"/>
    <w:rPr>
      <w:rFonts w:ascii="宋体" w:hAnsi="宋体"/>
      <w:sz w:val="24"/>
      <w:szCs w:val="24"/>
      <w:lang w:val="zh-CN" w:eastAsia="en-US" w:bidi="en-US"/>
    </w:rPr>
  </w:style>
  <w:style w:type="paragraph" w:customStyle="1" w:styleId="afffffff7">
    <w:name w:val="一般编号项"/>
    <w:basedOn w:val="affffff"/>
    <w:link w:val="Charfffc"/>
    <w:qFormat/>
    <w:rsid w:val="00557925"/>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557925"/>
  </w:style>
  <w:style w:type="character" w:customStyle="1" w:styleId="ZX-Char">
    <w:name w:val="ZX-正文 Char"/>
    <w:link w:val="ZX-"/>
    <w:semiHidden/>
    <w:qFormat/>
    <w:locked/>
    <w:rsid w:val="00557925"/>
    <w:rPr>
      <w:rFonts w:ascii="Trebuchet MS" w:eastAsia="Times New Roman" w:hAnsi="FuturaA Bk BT"/>
      <w:sz w:val="24"/>
      <w:szCs w:val="21"/>
    </w:rPr>
  </w:style>
  <w:style w:type="paragraph" w:customStyle="1" w:styleId="ZX-">
    <w:name w:val="ZX-正文"/>
    <w:link w:val="ZX-Char"/>
    <w:semiHidden/>
    <w:qFormat/>
    <w:locked/>
    <w:rsid w:val="00557925"/>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557925"/>
    <w:rPr>
      <w:rFonts w:ascii="Arial" w:hAnsi="Arial"/>
      <w:szCs w:val="24"/>
      <w:lang w:eastAsia="en-US"/>
    </w:rPr>
  </w:style>
  <w:style w:type="paragraph" w:customStyle="1" w:styleId="ItemStep">
    <w:name w:val="Item Step"/>
    <w:basedOn w:val="a0"/>
    <w:link w:val="ItemStepChar"/>
    <w:qFormat/>
    <w:rsid w:val="00557925"/>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557925"/>
    <w:rPr>
      <w:rFonts w:ascii="宋体" w:hAnsi="宋体"/>
      <w:color w:val="000000"/>
      <w:szCs w:val="24"/>
    </w:rPr>
  </w:style>
  <w:style w:type="paragraph" w:customStyle="1" w:styleId="a50">
    <w:name w:val="a正文5号"/>
    <w:link w:val="a5Char"/>
    <w:qFormat/>
    <w:rsid w:val="00557925"/>
    <w:pPr>
      <w:spacing w:line="360" w:lineRule="auto"/>
      <w:ind w:firstLineChars="200" w:firstLine="420"/>
    </w:pPr>
    <w:rPr>
      <w:rFonts w:ascii="宋体" w:hAnsi="宋体"/>
      <w:color w:val="000000"/>
      <w:szCs w:val="24"/>
    </w:rPr>
  </w:style>
  <w:style w:type="character" w:customStyle="1" w:styleId="bChar">
    <w:name w:val="b图下标 Char"/>
    <w:link w:val="b"/>
    <w:qFormat/>
    <w:rsid w:val="00557925"/>
    <w:rPr>
      <w:rFonts w:ascii="宋体" w:hAnsi="宋体"/>
      <w:szCs w:val="21"/>
    </w:rPr>
  </w:style>
  <w:style w:type="paragraph" w:customStyle="1" w:styleId="b">
    <w:name w:val="b图下标"/>
    <w:basedOn w:val="a0"/>
    <w:next w:val="afffffc"/>
    <w:link w:val="bChar"/>
    <w:qFormat/>
    <w:rsid w:val="00557925"/>
    <w:pPr>
      <w:spacing w:line="360" w:lineRule="auto"/>
      <w:jc w:val="center"/>
    </w:pPr>
    <w:rPr>
      <w:rFonts w:ascii="宋体" w:eastAsiaTheme="minorEastAsia" w:hAnsi="宋体" w:cstheme="minorBidi"/>
      <w:szCs w:val="21"/>
    </w:rPr>
  </w:style>
  <w:style w:type="character" w:customStyle="1" w:styleId="ksfindclass">
    <w:name w:val="ksfind_class"/>
    <w:qFormat/>
    <w:rsid w:val="00557925"/>
  </w:style>
  <w:style w:type="character" w:customStyle="1" w:styleId="Charfffd">
    <w:name w:val="编号，小四 Char"/>
    <w:link w:val="afffffff8"/>
    <w:qFormat/>
    <w:rsid w:val="00557925"/>
    <w:rPr>
      <w:rFonts w:ascii="Arial" w:hAnsi="Arial" w:cs="宋体"/>
      <w:sz w:val="24"/>
    </w:rPr>
  </w:style>
  <w:style w:type="paragraph" w:customStyle="1" w:styleId="afffffff8">
    <w:name w:val="编号，小四"/>
    <w:basedOn w:val="a0"/>
    <w:link w:val="Charfffd"/>
    <w:qFormat/>
    <w:locked/>
    <w:rsid w:val="00557925"/>
    <w:pPr>
      <w:spacing w:beforeLines="50" w:line="360" w:lineRule="auto"/>
      <w:ind w:left="980" w:hanging="420"/>
    </w:pPr>
    <w:rPr>
      <w:rFonts w:ascii="Arial" w:eastAsiaTheme="minorEastAsia" w:hAnsi="Arial" w:cs="宋体"/>
      <w:sz w:val="24"/>
      <w:szCs w:val="22"/>
    </w:rPr>
  </w:style>
  <w:style w:type="character" w:customStyle="1" w:styleId="Charfffe">
    <w:name w:val="细小编号项 Char"/>
    <w:link w:val="afffffff9"/>
    <w:qFormat/>
    <w:rsid w:val="00557925"/>
    <w:rPr>
      <w:rFonts w:ascii="宋体" w:hAnsi="宋体"/>
      <w:sz w:val="24"/>
      <w:szCs w:val="24"/>
      <w:lang w:val="zh-CN" w:eastAsia="en-US" w:bidi="en-US"/>
    </w:rPr>
  </w:style>
  <w:style w:type="paragraph" w:customStyle="1" w:styleId="afffffff9">
    <w:name w:val="细小编号项"/>
    <w:basedOn w:val="affffff"/>
    <w:link w:val="Charfffe"/>
    <w:qFormat/>
    <w:rsid w:val="00557925"/>
    <w:pPr>
      <w:ind w:left="846" w:firstLineChars="0" w:firstLine="0"/>
    </w:pPr>
    <w:rPr>
      <w:rFonts w:eastAsiaTheme="minorEastAsia" w:cstheme="minorBidi"/>
      <w:kern w:val="2"/>
    </w:rPr>
  </w:style>
  <w:style w:type="character" w:customStyle="1" w:styleId="Charffff">
    <w:name w:val="正文（标记） Char"/>
    <w:link w:val="afffffffa"/>
    <w:qFormat/>
    <w:rsid w:val="00557925"/>
    <w:rPr>
      <w:sz w:val="24"/>
      <w:szCs w:val="24"/>
    </w:rPr>
  </w:style>
  <w:style w:type="paragraph" w:customStyle="1" w:styleId="afffffffa">
    <w:name w:val="正文（标记）"/>
    <w:basedOn w:val="a0"/>
    <w:link w:val="Charffff"/>
    <w:qFormat/>
    <w:rsid w:val="00557925"/>
    <w:pPr>
      <w:spacing w:beforeLines="50" w:afterLines="50"/>
      <w:ind w:left="720"/>
    </w:pPr>
    <w:rPr>
      <w:rFonts w:asciiTheme="minorHAnsi" w:eastAsiaTheme="minorEastAsia" w:hAnsiTheme="minorHAnsi" w:cstheme="minorBidi"/>
      <w:sz w:val="24"/>
    </w:rPr>
  </w:style>
  <w:style w:type="character" w:customStyle="1" w:styleId="Charffff0">
    <w:name w:val="编写建议 Char"/>
    <w:link w:val="afffffffb"/>
    <w:semiHidden/>
    <w:qFormat/>
    <w:locked/>
    <w:rsid w:val="00557925"/>
    <w:rPr>
      <w:i/>
      <w:iCs/>
      <w:color w:val="0000FF"/>
      <w:szCs w:val="21"/>
    </w:rPr>
  </w:style>
  <w:style w:type="paragraph" w:customStyle="1" w:styleId="afffffffb">
    <w:name w:val="编写建议"/>
    <w:basedOn w:val="a0"/>
    <w:link w:val="Charffff0"/>
    <w:semiHidden/>
    <w:qFormat/>
    <w:locked/>
    <w:rsid w:val="00557925"/>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557925"/>
    <w:rPr>
      <w:b/>
      <w:bCs/>
      <w:sz w:val="28"/>
      <w:szCs w:val="32"/>
    </w:rPr>
  </w:style>
  <w:style w:type="paragraph" w:customStyle="1" w:styleId="5-11">
    <w:name w:val="标题5-11"/>
    <w:basedOn w:val="5-9"/>
    <w:link w:val="5-11Char"/>
    <w:uiPriority w:val="99"/>
    <w:qFormat/>
    <w:locked/>
    <w:rsid w:val="00557925"/>
    <w:pPr>
      <w:tabs>
        <w:tab w:val="left" w:pos="1260"/>
      </w:tabs>
      <w:ind w:left="1260" w:hanging="420"/>
    </w:pPr>
  </w:style>
  <w:style w:type="character" w:customStyle="1" w:styleId="Charffff1">
    <w:name w:val="表格非标题文字 Char"/>
    <w:link w:val="afffffffc"/>
    <w:qFormat/>
    <w:locked/>
    <w:rsid w:val="00557925"/>
    <w:rPr>
      <w:rFonts w:ascii="Arial" w:hAnsi="Arial"/>
      <w:sz w:val="18"/>
      <w:szCs w:val="21"/>
    </w:rPr>
  </w:style>
  <w:style w:type="paragraph" w:customStyle="1" w:styleId="afffffffc">
    <w:name w:val="表格非标题文字"/>
    <w:link w:val="Charffff1"/>
    <w:qFormat/>
    <w:locked/>
    <w:rsid w:val="00557925"/>
    <w:pPr>
      <w:snapToGrid w:val="0"/>
      <w:spacing w:before="80" w:after="40"/>
    </w:pPr>
    <w:rPr>
      <w:rFonts w:ascii="Arial" w:hAnsi="Arial"/>
      <w:sz w:val="18"/>
      <w:szCs w:val="21"/>
    </w:rPr>
  </w:style>
  <w:style w:type="character" w:customStyle="1" w:styleId="1Chara">
    <w:name w:val="1）样式 Char"/>
    <w:link w:val="1ff7"/>
    <w:qFormat/>
    <w:rsid w:val="00557925"/>
    <w:rPr>
      <w:sz w:val="24"/>
      <w:szCs w:val="24"/>
      <w:lang w:val="zh-CN"/>
    </w:rPr>
  </w:style>
  <w:style w:type="paragraph" w:customStyle="1" w:styleId="1ff7">
    <w:name w:val="1）样式"/>
    <w:basedOn w:val="a0"/>
    <w:link w:val="1Chara"/>
    <w:qFormat/>
    <w:rsid w:val="00557925"/>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557925"/>
    <w:pPr>
      <w:spacing w:after="103"/>
    </w:pPr>
    <w:rPr>
      <w:rFonts w:ascii="黑体" w:eastAsia="黑体" w:hAnsi="Calibri" w:cs="Times New Roman"/>
      <w:color w:val="auto"/>
      <w:kern w:val="2"/>
    </w:rPr>
  </w:style>
  <w:style w:type="paragraph" w:customStyle="1" w:styleId="1ff8">
    <w:name w:val="符号1"/>
    <w:basedOn w:val="a0"/>
    <w:uiPriority w:val="99"/>
    <w:qFormat/>
    <w:locked/>
    <w:rsid w:val="00557925"/>
    <w:pPr>
      <w:tabs>
        <w:tab w:val="left" w:pos="420"/>
      </w:tabs>
      <w:spacing w:line="360" w:lineRule="auto"/>
    </w:pPr>
    <w:rPr>
      <w:rFonts w:ascii="宋体" w:hAnsi="宋体"/>
      <w:bCs/>
      <w:kern w:val="0"/>
      <w:sz w:val="24"/>
    </w:rPr>
  </w:style>
  <w:style w:type="paragraph" w:customStyle="1" w:styleId="CharChar2Char">
    <w:name w:val="Char Char2 Char"/>
    <w:basedOn w:val="a0"/>
    <w:qFormat/>
    <w:rsid w:val="00557925"/>
    <w:pPr>
      <w:keepNext/>
      <w:keepLines/>
      <w:pageBreakBefore/>
      <w:tabs>
        <w:tab w:val="left" w:pos="845"/>
      </w:tabs>
      <w:ind w:left="845" w:hanging="420"/>
    </w:pPr>
    <w:rPr>
      <w:rFonts w:ascii="Tahoma" w:hAnsi="Tahoma"/>
      <w:sz w:val="24"/>
      <w:szCs w:val="20"/>
    </w:rPr>
  </w:style>
  <w:style w:type="paragraph" w:customStyle="1" w:styleId="xl98">
    <w:name w:val="xl98"/>
    <w:basedOn w:val="a0"/>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0"/>
    <w:uiPriority w:val="99"/>
    <w:qFormat/>
    <w:rsid w:val="00557925"/>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0"/>
    <w:next w:val="a0"/>
    <w:uiPriority w:val="99"/>
    <w:qFormat/>
    <w:rsid w:val="00557925"/>
    <w:pPr>
      <w:autoSpaceDE w:val="0"/>
      <w:autoSpaceDN w:val="0"/>
      <w:adjustRightInd w:val="0"/>
      <w:spacing w:line="161" w:lineRule="atLeast"/>
      <w:jc w:val="left"/>
    </w:pPr>
    <w:rPr>
      <w:rFonts w:ascii="黑体g" w:eastAsia="黑体g"/>
      <w:kern w:val="0"/>
      <w:sz w:val="24"/>
    </w:rPr>
  </w:style>
  <w:style w:type="paragraph" w:customStyle="1" w:styleId="xl100">
    <w:name w:val="xl100"/>
    <w:basedOn w:val="a0"/>
    <w:uiPriority w:val="99"/>
    <w:qFormat/>
    <w:rsid w:val="00557925"/>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0"/>
    <w:qFormat/>
    <w:rsid w:val="00557925"/>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d">
    <w:name w:val="脚注文本 字符"/>
    <w:basedOn w:val="a5"/>
    <w:qFormat/>
    <w:rsid w:val="00557925"/>
    <w:rPr>
      <w:kern w:val="2"/>
      <w:sz w:val="18"/>
      <w:szCs w:val="18"/>
    </w:rPr>
  </w:style>
  <w:style w:type="paragraph" w:customStyle="1" w:styleId="xl90">
    <w:name w:val="xl90"/>
    <w:basedOn w:val="a0"/>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e">
    <w:name w:val="列表样式(一级)"/>
    <w:basedOn w:val="a0"/>
    <w:uiPriority w:val="99"/>
    <w:qFormat/>
    <w:rsid w:val="00557925"/>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0"/>
    <w:next w:val="a0"/>
    <w:uiPriority w:val="39"/>
    <w:unhideWhenUsed/>
    <w:qFormat/>
    <w:rsid w:val="00557925"/>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0"/>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557925"/>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f">
    <w:name w:val="正文（编号）"/>
    <w:basedOn w:val="affffffa"/>
    <w:qFormat/>
    <w:rsid w:val="00557925"/>
    <w:pPr>
      <w:tabs>
        <w:tab w:val="left" w:pos="360"/>
      </w:tabs>
      <w:spacing w:before="156" w:after="156"/>
      <w:ind w:firstLineChars="0" w:firstLine="0"/>
    </w:pPr>
  </w:style>
  <w:style w:type="paragraph" w:customStyle="1" w:styleId="affffffff0">
    <w:name w:val="正文段"/>
    <w:basedOn w:val="a0"/>
    <w:qFormat/>
    <w:locked/>
    <w:rsid w:val="00557925"/>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0"/>
    <w:uiPriority w:val="99"/>
    <w:qFormat/>
    <w:locked/>
    <w:rsid w:val="00557925"/>
    <w:pPr>
      <w:spacing w:line="360" w:lineRule="auto"/>
      <w:ind w:firstLine="480"/>
    </w:pPr>
    <w:rPr>
      <w:rFonts w:ascii="Times New Roman" w:hAnsi="Times New Roman"/>
      <w:kern w:val="0"/>
      <w:sz w:val="24"/>
      <w:szCs w:val="20"/>
    </w:rPr>
  </w:style>
  <w:style w:type="paragraph" w:customStyle="1" w:styleId="71">
    <w:name w:val="标题7"/>
    <w:basedOn w:val="7"/>
    <w:next w:val="a0"/>
    <w:uiPriority w:val="99"/>
    <w:qFormat/>
    <w:rsid w:val="00557925"/>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91">
    <w:name w:val="样式 标题 9 +"/>
    <w:basedOn w:val="92"/>
    <w:qFormat/>
    <w:rsid w:val="00557925"/>
  </w:style>
  <w:style w:type="paragraph" w:customStyle="1" w:styleId="92">
    <w:name w:val="标题9"/>
    <w:basedOn w:val="90"/>
    <w:next w:val="a0"/>
    <w:qFormat/>
    <w:rsid w:val="00557925"/>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0"/>
    <w:uiPriority w:val="99"/>
    <w:qFormat/>
    <w:rsid w:val="00557925"/>
    <w:pPr>
      <w:tabs>
        <w:tab w:val="left" w:pos="284"/>
      </w:tabs>
      <w:adjustRightInd w:val="0"/>
      <w:snapToGrid w:val="0"/>
      <w:spacing w:before="80"/>
      <w:ind w:left="227" w:hanging="227"/>
    </w:pPr>
    <w:rPr>
      <w:rFonts w:ascii="Arial" w:hAnsi="Arial" w:cs="Arial"/>
      <w:kern w:val="0"/>
      <w:sz w:val="20"/>
      <w:szCs w:val="15"/>
    </w:rPr>
  </w:style>
  <w:style w:type="paragraph" w:customStyle="1" w:styleId="affffffff1">
    <w:name w:val="符号 箭头"/>
    <w:basedOn w:val="a0"/>
    <w:qFormat/>
    <w:rsid w:val="00557925"/>
    <w:pPr>
      <w:spacing w:line="360" w:lineRule="auto"/>
      <w:ind w:firstLine="420"/>
    </w:pPr>
    <w:rPr>
      <w:rFonts w:ascii="Arial" w:hAnsi="Arial" w:cs="宋体"/>
      <w:sz w:val="24"/>
      <w:szCs w:val="20"/>
    </w:rPr>
  </w:style>
  <w:style w:type="paragraph" w:customStyle="1" w:styleId="InfoBlue">
    <w:name w:val="InfoBlue"/>
    <w:basedOn w:val="a0"/>
    <w:next w:val="af3"/>
    <w:qFormat/>
    <w:rsid w:val="00557925"/>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0"/>
    <w:qFormat/>
    <w:rsid w:val="00557925"/>
    <w:pPr>
      <w:widowControl/>
      <w:ind w:firstLine="420"/>
      <w:jc w:val="left"/>
    </w:pPr>
    <w:rPr>
      <w:rFonts w:ascii="Times New Roman" w:hAnsi="Times New Roman"/>
      <w:kern w:val="0"/>
      <w:szCs w:val="21"/>
    </w:rPr>
  </w:style>
  <w:style w:type="paragraph" w:customStyle="1" w:styleId="text">
    <w:name w:val="text"/>
    <w:basedOn w:val="a0"/>
    <w:uiPriority w:val="99"/>
    <w:qFormat/>
    <w:rsid w:val="00557925"/>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0"/>
    <w:qFormat/>
    <w:rsid w:val="00557925"/>
    <w:rPr>
      <w:rFonts w:ascii="Times New Roman" w:hAnsi="Times New Roman"/>
      <w:szCs w:val="20"/>
    </w:rPr>
  </w:style>
  <w:style w:type="paragraph" w:customStyle="1" w:styleId="1ff9">
    <w:name w:val="正文首行缩进1"/>
    <w:basedOn w:val="af3"/>
    <w:uiPriority w:val="99"/>
    <w:qFormat/>
    <w:locked/>
    <w:rsid w:val="00557925"/>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557925"/>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557925"/>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0"/>
    <w:next w:val="a0"/>
    <w:uiPriority w:val="99"/>
    <w:qFormat/>
    <w:locked/>
    <w:rsid w:val="00557925"/>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2">
    <w:name w:val="正文四号"/>
    <w:basedOn w:val="a0"/>
    <w:qFormat/>
    <w:rsid w:val="00557925"/>
    <w:pPr>
      <w:spacing w:line="360" w:lineRule="auto"/>
      <w:ind w:firstLineChars="200" w:firstLine="200"/>
    </w:pPr>
    <w:rPr>
      <w:rFonts w:ascii="Times New Roman" w:hAnsi="Times New Roman"/>
      <w:sz w:val="28"/>
      <w:szCs w:val="28"/>
    </w:rPr>
  </w:style>
  <w:style w:type="paragraph" w:customStyle="1" w:styleId="2fb">
    <w:name w:val="列表段落2"/>
    <w:basedOn w:val="a0"/>
    <w:uiPriority w:val="99"/>
    <w:qFormat/>
    <w:rsid w:val="00557925"/>
    <w:pPr>
      <w:ind w:firstLineChars="200" w:firstLine="420"/>
    </w:pPr>
    <w:rPr>
      <w:rFonts w:ascii="Times New Roman" w:hAnsi="Times New Roman"/>
      <w:szCs w:val="20"/>
    </w:rPr>
  </w:style>
  <w:style w:type="paragraph" w:customStyle="1" w:styleId="xl102">
    <w:name w:val="xl102"/>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0"/>
    <w:uiPriority w:val="99"/>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0"/>
    <w:qFormat/>
    <w:rsid w:val="00557925"/>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0"/>
    <w:qFormat/>
    <w:rsid w:val="00557925"/>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0"/>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0"/>
    <w:uiPriority w:val="99"/>
    <w:qFormat/>
    <w:locked/>
    <w:rsid w:val="00557925"/>
    <w:pPr>
      <w:spacing w:line="300" w:lineRule="auto"/>
      <w:ind w:left="720"/>
    </w:pPr>
    <w:rPr>
      <w:rFonts w:ascii="Arial" w:hAnsi="Arial" w:cs="宋体"/>
      <w:kern w:val="0"/>
      <w:sz w:val="24"/>
      <w:szCs w:val="20"/>
    </w:rPr>
  </w:style>
  <w:style w:type="paragraph" w:customStyle="1" w:styleId="xl91">
    <w:name w:val="xl91"/>
    <w:basedOn w:val="a0"/>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3">
    <w:name w:val="方案正文"/>
    <w:basedOn w:val="a0"/>
    <w:qFormat/>
    <w:rsid w:val="00557925"/>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4">
    <w:name w:val="王越的副标"/>
    <w:basedOn w:val="affffffff5"/>
    <w:qFormat/>
    <w:rsid w:val="00557925"/>
    <w:pPr>
      <w:ind w:firstLine="482"/>
    </w:pPr>
    <w:rPr>
      <w:b/>
    </w:rPr>
  </w:style>
  <w:style w:type="paragraph" w:customStyle="1" w:styleId="affffffff5">
    <w:name w:val="王越的正文"/>
    <w:basedOn w:val="a0"/>
    <w:qFormat/>
    <w:rsid w:val="00557925"/>
    <w:pPr>
      <w:spacing w:line="360" w:lineRule="auto"/>
      <w:ind w:firstLineChars="200" w:firstLine="480"/>
      <w:jc w:val="left"/>
    </w:pPr>
    <w:rPr>
      <w:rFonts w:ascii="Courier New" w:hAnsi="Courier New" w:cs="Wingdings"/>
    </w:rPr>
  </w:style>
  <w:style w:type="paragraph" w:customStyle="1" w:styleId="xl95">
    <w:name w:val="xl95"/>
    <w:basedOn w:val="a0"/>
    <w:uiPriority w:val="99"/>
    <w:qFormat/>
    <w:rsid w:val="00557925"/>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0"/>
    <w:qFormat/>
    <w:rsid w:val="00557925"/>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557925"/>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6">
    <w:name w:val="宏文本 字符"/>
    <w:basedOn w:val="a5"/>
    <w:qFormat/>
    <w:rsid w:val="00557925"/>
    <w:rPr>
      <w:rFonts w:ascii="Courier New" w:hAnsi="Courier New" w:cs="Courier New"/>
      <w:kern w:val="2"/>
      <w:sz w:val="24"/>
      <w:szCs w:val="24"/>
    </w:rPr>
  </w:style>
  <w:style w:type="paragraph" w:customStyle="1" w:styleId="affffffff7">
    <w:name w:val="编号，四号"/>
    <w:basedOn w:val="afffffff8"/>
    <w:qFormat/>
    <w:rsid w:val="00557925"/>
    <w:pPr>
      <w:tabs>
        <w:tab w:val="left" w:pos="360"/>
        <w:tab w:val="left" w:pos="425"/>
      </w:tabs>
      <w:spacing w:beforeLines="0"/>
      <w:ind w:firstLine="0"/>
    </w:pPr>
    <w:rPr>
      <w:rFonts w:ascii="Times New Roman" w:hAnsi="Times New Roman" w:cs="Times New Roman"/>
      <w:sz w:val="28"/>
      <w:szCs w:val="28"/>
    </w:rPr>
  </w:style>
  <w:style w:type="paragraph" w:customStyle="1" w:styleId="affffffff8">
    <w:name w:val="附件圈"/>
    <w:basedOn w:val="1ffa"/>
    <w:qFormat/>
    <w:rsid w:val="00557925"/>
    <w:pPr>
      <w:ind w:left="1080" w:hanging="720"/>
    </w:pPr>
  </w:style>
  <w:style w:type="paragraph" w:customStyle="1" w:styleId="1ffa">
    <w:name w:val="附件(1)"/>
    <w:basedOn w:val="a0"/>
    <w:qFormat/>
    <w:rsid w:val="00557925"/>
    <w:pPr>
      <w:spacing w:line="360" w:lineRule="auto"/>
      <w:ind w:firstLine="400"/>
    </w:pPr>
    <w:rPr>
      <w:rFonts w:ascii="Times New Roman" w:hAnsi="Times New Roman"/>
      <w:sz w:val="24"/>
    </w:rPr>
  </w:style>
  <w:style w:type="paragraph" w:customStyle="1" w:styleId="xl97">
    <w:name w:val="xl97"/>
    <w:basedOn w:val="a0"/>
    <w:uiPriority w:val="99"/>
    <w:qFormat/>
    <w:rsid w:val="0055792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0"/>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affffffff9">
    <w:name w:val="图号"/>
    <w:basedOn w:val="a0"/>
    <w:uiPriority w:val="99"/>
    <w:qFormat/>
    <w:locked/>
    <w:rsid w:val="00557925"/>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0"/>
    <w:uiPriority w:val="99"/>
    <w:qFormat/>
    <w:locked/>
    <w:rsid w:val="00557925"/>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正文黑体"/>
    <w:basedOn w:val="00"/>
    <w:qFormat/>
    <w:rsid w:val="00557925"/>
    <w:pPr>
      <w:spacing w:beforeLines="0"/>
      <w:ind w:firstLine="480"/>
    </w:pPr>
    <w:rPr>
      <w:rFonts w:ascii="黑体" w:eastAsia="黑体" w:hAnsi="黑体"/>
    </w:rPr>
  </w:style>
  <w:style w:type="paragraph" w:customStyle="1" w:styleId="366">
    <w:name w:val="样式 标题 3 + 段前: 6 磅 段后: 6 磅"/>
    <w:basedOn w:val="3"/>
    <w:uiPriority w:val="99"/>
    <w:qFormat/>
    <w:locked/>
    <w:rsid w:val="00557925"/>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b">
    <w:name w:val="表号"/>
    <w:basedOn w:val="a0"/>
    <w:next w:val="aff0"/>
    <w:uiPriority w:val="99"/>
    <w:qFormat/>
    <w:locked/>
    <w:rsid w:val="00557925"/>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c">
    <w:name w:val="图格式"/>
    <w:basedOn w:val="a0"/>
    <w:uiPriority w:val="99"/>
    <w:qFormat/>
    <w:locked/>
    <w:rsid w:val="00557925"/>
    <w:pPr>
      <w:jc w:val="center"/>
    </w:pPr>
    <w:rPr>
      <w:rFonts w:ascii="Arial" w:eastAsia="微软雅黑" w:hAnsi="Arial"/>
      <w:kern w:val="0"/>
      <w:sz w:val="20"/>
    </w:rPr>
  </w:style>
  <w:style w:type="paragraph" w:customStyle="1" w:styleId="xl86">
    <w:name w:val="xl86"/>
    <w:basedOn w:val="a0"/>
    <w:uiPriority w:val="99"/>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0"/>
    <w:uiPriority w:val="99"/>
    <w:qFormat/>
    <w:rsid w:val="00557925"/>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0"/>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557925"/>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0"/>
    <w:uiPriority w:val="99"/>
    <w:qFormat/>
    <w:rsid w:val="00557925"/>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557925"/>
  </w:style>
  <w:style w:type="paragraph" w:customStyle="1" w:styleId="ItemList2">
    <w:name w:val="Item List_2"/>
    <w:basedOn w:val="ItemList"/>
    <w:qFormat/>
    <w:rsid w:val="00557925"/>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0"/>
    <w:uiPriority w:val="99"/>
    <w:qFormat/>
    <w:rsid w:val="00557925"/>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0"/>
    <w:next w:val="a0"/>
    <w:qFormat/>
    <w:rsid w:val="00557925"/>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1"/>
    <w:qFormat/>
    <w:rsid w:val="00557925"/>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0"/>
    <w:qFormat/>
    <w:locked/>
    <w:rsid w:val="00557925"/>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557925"/>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0"/>
    <w:uiPriority w:val="99"/>
    <w:qFormat/>
    <w:locked/>
    <w:rsid w:val="00557925"/>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557925"/>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557925"/>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0"/>
    <w:qFormat/>
    <w:rsid w:val="00557925"/>
    <w:pPr>
      <w:ind w:firstLineChars="200" w:firstLine="200"/>
    </w:pPr>
    <w:rPr>
      <w:rFonts w:ascii="Times New Roman" w:hAnsi="Times New Roman"/>
      <w:color w:val="000000"/>
    </w:rPr>
  </w:style>
  <w:style w:type="paragraph" w:customStyle="1" w:styleId="1ffd">
    <w:name w:val="表格标题1"/>
    <w:basedOn w:val="a0"/>
    <w:uiPriority w:val="99"/>
    <w:qFormat/>
    <w:rsid w:val="00557925"/>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557925"/>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0"/>
    <w:uiPriority w:val="99"/>
    <w:qFormat/>
    <w:rsid w:val="00557925"/>
    <w:rPr>
      <w:rFonts w:ascii="Tahoma" w:hAnsi="Tahoma"/>
      <w:kern w:val="0"/>
      <w:sz w:val="24"/>
      <w:szCs w:val="20"/>
    </w:rPr>
  </w:style>
  <w:style w:type="paragraph" w:customStyle="1" w:styleId="xl103">
    <w:name w:val="xl103"/>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557925"/>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0"/>
    <w:uiPriority w:val="99"/>
    <w:qFormat/>
    <w:locked/>
    <w:rsid w:val="00557925"/>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e"/>
    <w:qFormat/>
    <w:rsid w:val="00557925"/>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ff2">
    <w:name w:val="有符号正文"/>
    <w:basedOn w:val="a0"/>
    <w:uiPriority w:val="99"/>
    <w:qFormat/>
    <w:locked/>
    <w:rsid w:val="00557925"/>
    <w:pPr>
      <w:spacing w:line="400" w:lineRule="exact"/>
      <w:ind w:left="426"/>
    </w:pPr>
    <w:rPr>
      <w:rFonts w:ascii="Arial" w:eastAsia="微软雅黑" w:hAnsi="Arial"/>
      <w:kern w:val="0"/>
      <w:sz w:val="20"/>
    </w:rPr>
  </w:style>
  <w:style w:type="paragraph" w:customStyle="1" w:styleId="afffffffff3">
    <w:name w:val="文件标题"/>
    <w:next w:val="a0"/>
    <w:qFormat/>
    <w:rsid w:val="00557925"/>
    <w:pPr>
      <w:jc w:val="center"/>
    </w:pPr>
    <w:rPr>
      <w:rFonts w:ascii="Times New Roman" w:eastAsia="黑体" w:hAnsi="Times New Roman" w:cs="Times New Roman"/>
      <w:b/>
      <w:kern w:val="0"/>
      <w:sz w:val="44"/>
      <w:szCs w:val="20"/>
    </w:rPr>
  </w:style>
  <w:style w:type="paragraph" w:customStyle="1" w:styleId="57">
    <w:name w:val="5"/>
    <w:basedOn w:val="a0"/>
    <w:qFormat/>
    <w:rsid w:val="00557925"/>
    <w:pPr>
      <w:spacing w:line="360" w:lineRule="auto"/>
    </w:pPr>
    <w:rPr>
      <w:rFonts w:ascii="Times New Roman" w:hAnsi="Times New Roman"/>
      <w:sz w:val="24"/>
    </w:rPr>
  </w:style>
  <w:style w:type="paragraph" w:customStyle="1" w:styleId="20505">
    <w:name w:val="样式 首行缩进:  2 字符 段前: 0.5 行 段后: 0.5 行"/>
    <w:basedOn w:val="a0"/>
    <w:qFormat/>
    <w:rsid w:val="00557925"/>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0"/>
    <w:uiPriority w:val="99"/>
    <w:qFormat/>
    <w:locked/>
    <w:rsid w:val="00557925"/>
    <w:pPr>
      <w:spacing w:line="300" w:lineRule="auto"/>
      <w:ind w:firstLineChars="200" w:firstLine="480"/>
    </w:pPr>
    <w:rPr>
      <w:rFonts w:ascii="Times New Roman" w:hAnsi="Times New Roman"/>
      <w:kern w:val="0"/>
      <w:sz w:val="24"/>
      <w:szCs w:val="20"/>
    </w:rPr>
  </w:style>
  <w:style w:type="paragraph" w:customStyle="1" w:styleId="3c">
    <w:name w:val="无间隔3"/>
    <w:uiPriority w:val="1"/>
    <w:qFormat/>
    <w:rsid w:val="00557925"/>
    <w:pPr>
      <w:widowControl w:val="0"/>
      <w:spacing w:line="360" w:lineRule="auto"/>
      <w:jc w:val="both"/>
    </w:pPr>
    <w:rPr>
      <w:rFonts w:ascii="Times New Roman" w:eastAsia="宋体" w:hAnsi="Times New Roman" w:cs="Times New Roman"/>
    </w:rPr>
  </w:style>
  <w:style w:type="paragraph" w:customStyle="1" w:styleId="xl105">
    <w:name w:val="xl105"/>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557925"/>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0"/>
    <w:next w:val="a0"/>
    <w:uiPriority w:val="29"/>
    <w:qFormat/>
    <w:rsid w:val="00557925"/>
    <w:pPr>
      <w:spacing w:line="360" w:lineRule="auto"/>
    </w:pPr>
    <w:rPr>
      <w:rFonts w:ascii="Times New Roman" w:hAnsi="Times New Roman"/>
      <w:i/>
      <w:iCs/>
      <w:color w:val="000000"/>
      <w:sz w:val="24"/>
      <w:szCs w:val="21"/>
    </w:rPr>
  </w:style>
  <w:style w:type="paragraph" w:customStyle="1" w:styleId="xl93">
    <w:name w:val="xl93"/>
    <w:basedOn w:val="a0"/>
    <w:uiPriority w:val="99"/>
    <w:qFormat/>
    <w:rsid w:val="005579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0"/>
    <w:next w:val="a0"/>
    <w:uiPriority w:val="39"/>
    <w:qFormat/>
    <w:rsid w:val="00557925"/>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0"/>
    <w:qFormat/>
    <w:rsid w:val="00557925"/>
    <w:pPr>
      <w:ind w:left="0" w:firstLine="0"/>
    </w:pPr>
    <w:rPr>
      <w:rFonts w:cs="宋体"/>
    </w:rPr>
  </w:style>
  <w:style w:type="paragraph" w:customStyle="1" w:styleId="82">
    <w:name w:val="标题8"/>
    <w:basedOn w:val="8"/>
    <w:next w:val="a0"/>
    <w:qFormat/>
    <w:rsid w:val="00557925"/>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3"/>
    <w:qFormat/>
    <w:rsid w:val="00557925"/>
    <w:pPr>
      <w:tabs>
        <w:tab w:val="clear" w:pos="567"/>
      </w:tabs>
      <w:spacing w:before="0" w:after="120" w:line="240" w:lineRule="auto"/>
    </w:pPr>
    <w:rPr>
      <w:rFonts w:hAnsi="Times New Roman"/>
      <w:sz w:val="21"/>
      <w:lang w:val="zh-CN"/>
    </w:rPr>
  </w:style>
  <w:style w:type="paragraph" w:customStyle="1" w:styleId="afffffffff4">
    <w:name w:val="正文小四"/>
    <w:basedOn w:val="a0"/>
    <w:qFormat/>
    <w:rsid w:val="00557925"/>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0"/>
    <w:uiPriority w:val="99"/>
    <w:qFormat/>
    <w:rsid w:val="00557925"/>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0"/>
    <w:uiPriority w:val="99"/>
    <w:semiHidden/>
    <w:qFormat/>
    <w:locked/>
    <w:rsid w:val="00557925"/>
    <w:pPr>
      <w:spacing w:beforeLines="50" w:line="360" w:lineRule="auto"/>
      <w:ind w:left="420" w:firstLineChars="200" w:firstLine="200"/>
    </w:pPr>
    <w:rPr>
      <w:rFonts w:ascii="Times New Roman" w:hAnsi="Times New Roman"/>
      <w:b/>
      <w:kern w:val="0"/>
      <w:sz w:val="24"/>
    </w:rPr>
  </w:style>
  <w:style w:type="paragraph" w:customStyle="1" w:styleId="LLLL3">
    <w:name w:val="LLLL3"/>
    <w:basedOn w:val="3"/>
    <w:uiPriority w:val="99"/>
    <w:semiHidden/>
    <w:qFormat/>
    <w:locked/>
    <w:rsid w:val="00557925"/>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5">
    <w:name w:val="表格标题"/>
    <w:basedOn w:val="a0"/>
    <w:qFormat/>
    <w:rsid w:val="00557925"/>
    <w:pPr>
      <w:spacing w:before="40" w:line="220" w:lineRule="exact"/>
    </w:pPr>
    <w:rPr>
      <w:rFonts w:ascii="Arial" w:eastAsia="黑体" w:hAnsi="Arial"/>
      <w:color w:val="007CA8"/>
      <w:kern w:val="0"/>
      <w:sz w:val="18"/>
      <w:szCs w:val="13"/>
    </w:rPr>
  </w:style>
  <w:style w:type="paragraph" w:customStyle="1" w:styleId="xl107">
    <w:name w:val="xl107"/>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1"/>
    <w:uiPriority w:val="99"/>
    <w:qFormat/>
    <w:locked/>
    <w:rsid w:val="00557925"/>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0"/>
    <w:qFormat/>
    <w:rsid w:val="00557925"/>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0"/>
    <w:qFormat/>
    <w:rsid w:val="00557925"/>
    <w:pPr>
      <w:spacing w:line="360" w:lineRule="auto"/>
      <w:ind w:firstLineChars="200" w:firstLine="200"/>
      <w:jc w:val="left"/>
    </w:pPr>
    <w:rPr>
      <w:rFonts w:ascii="Times New Roman" w:hAnsi="Times New Roman"/>
      <w:sz w:val="24"/>
      <w:szCs w:val="21"/>
    </w:rPr>
  </w:style>
  <w:style w:type="paragraph" w:customStyle="1" w:styleId="afffffffff6">
    <w:name w:val="表格题注"/>
    <w:next w:val="a0"/>
    <w:uiPriority w:val="99"/>
    <w:qFormat/>
    <w:locked/>
    <w:rsid w:val="00557925"/>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0"/>
    <w:qFormat/>
    <w:rsid w:val="00557925"/>
    <w:pPr>
      <w:spacing w:line="360" w:lineRule="auto"/>
      <w:jc w:val="center"/>
    </w:pPr>
    <w:rPr>
      <w:rFonts w:ascii="Arial" w:eastAsia="黑体" w:hAnsi="Arial"/>
      <w:sz w:val="24"/>
    </w:rPr>
  </w:style>
  <w:style w:type="paragraph" w:customStyle="1" w:styleId="TableDescription">
    <w:name w:val="Table Description"/>
    <w:uiPriority w:val="99"/>
    <w:qFormat/>
    <w:rsid w:val="00557925"/>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557925"/>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0"/>
    <w:qFormat/>
    <w:rsid w:val="00557925"/>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0"/>
    <w:qFormat/>
    <w:rsid w:val="00557925"/>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0"/>
    <w:qFormat/>
    <w:rsid w:val="00557925"/>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0"/>
    <w:qFormat/>
    <w:rsid w:val="00557925"/>
    <w:pPr>
      <w:spacing w:line="360" w:lineRule="auto"/>
      <w:ind w:firstLineChars="200" w:firstLine="480"/>
    </w:pPr>
    <w:rPr>
      <w:rFonts w:ascii="Arial" w:hAnsi="Arial" w:cs="宋体"/>
      <w:kern w:val="0"/>
      <w:sz w:val="24"/>
      <w:szCs w:val="20"/>
    </w:rPr>
  </w:style>
  <w:style w:type="paragraph" w:customStyle="1" w:styleId="afffffffff8">
    <w:name w:val="正文（首行不缩进）"/>
    <w:basedOn w:val="a0"/>
    <w:uiPriority w:val="99"/>
    <w:qFormat/>
    <w:rsid w:val="00557925"/>
    <w:rPr>
      <w:rFonts w:ascii="Times New Roman" w:hAnsi="Times New Roman"/>
      <w:kern w:val="0"/>
      <w:sz w:val="20"/>
    </w:rPr>
  </w:style>
  <w:style w:type="paragraph" w:customStyle="1" w:styleId="afffffffff9">
    <w:name w:val="王越的标题"/>
    <w:basedOn w:val="a0"/>
    <w:qFormat/>
    <w:rsid w:val="00557925"/>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
    <w:uiPriority w:val="99"/>
    <w:qFormat/>
    <w:locked/>
    <w:rsid w:val="00557925"/>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5"/>
    <w:qFormat/>
    <w:rsid w:val="00557925"/>
    <w:pPr>
      <w:spacing w:line="240" w:lineRule="auto"/>
      <w:ind w:firstLineChars="0" w:firstLine="0"/>
    </w:pPr>
  </w:style>
  <w:style w:type="paragraph" w:customStyle="1" w:styleId="49">
    <w:name w:val="正文缩进4"/>
    <w:basedOn w:val="a0"/>
    <w:qFormat/>
    <w:rsid w:val="00557925"/>
    <w:pPr>
      <w:widowControl/>
      <w:ind w:firstLine="420"/>
      <w:jc w:val="left"/>
    </w:pPr>
    <w:rPr>
      <w:rFonts w:ascii="Times New Roman" w:hAnsi="Times New Roman"/>
      <w:szCs w:val="21"/>
    </w:rPr>
  </w:style>
  <w:style w:type="paragraph" w:customStyle="1" w:styleId="afffffffffb">
    <w:name w:val="小点说明"/>
    <w:basedOn w:val="a0"/>
    <w:next w:val="a0"/>
    <w:uiPriority w:val="99"/>
    <w:qFormat/>
    <w:locked/>
    <w:rsid w:val="00557925"/>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0"/>
    <w:qFormat/>
    <w:rsid w:val="00557925"/>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0"/>
    <w:qFormat/>
    <w:rsid w:val="00557925"/>
    <w:pPr>
      <w:widowControl/>
      <w:spacing w:before="100" w:beforeAutospacing="1" w:after="100" w:afterAutospacing="1"/>
      <w:jc w:val="left"/>
    </w:pPr>
    <w:rPr>
      <w:rFonts w:ascii="宋体" w:hAnsi="宋体" w:cs="宋体"/>
      <w:kern w:val="0"/>
      <w:sz w:val="24"/>
    </w:rPr>
  </w:style>
  <w:style w:type="paragraph" w:customStyle="1" w:styleId="afffffffffc">
    <w:name w:val="列表项"/>
    <w:basedOn w:val="a0"/>
    <w:uiPriority w:val="99"/>
    <w:qFormat/>
    <w:locked/>
    <w:rsid w:val="00557925"/>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d">
    <w:name w:val="王越的表头"/>
    <w:basedOn w:val="affffffff5"/>
    <w:qFormat/>
    <w:rsid w:val="00557925"/>
    <w:pPr>
      <w:spacing w:line="240" w:lineRule="auto"/>
      <w:ind w:firstLineChars="0" w:firstLine="0"/>
      <w:jc w:val="center"/>
    </w:pPr>
    <w:rPr>
      <w:b/>
    </w:rPr>
  </w:style>
  <w:style w:type="paragraph" w:customStyle="1" w:styleId="afffffffffe">
    <w:name w:val="表格标题文字"/>
    <w:uiPriority w:val="99"/>
    <w:qFormat/>
    <w:locked/>
    <w:rsid w:val="00557925"/>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557925"/>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0"/>
    <w:next w:val="a0"/>
    <w:uiPriority w:val="99"/>
    <w:unhideWhenUsed/>
    <w:qFormat/>
    <w:rsid w:val="00557925"/>
    <w:rPr>
      <w:rFonts w:ascii="Times New Roman" w:hAnsi="Times New Roman"/>
      <w:szCs w:val="20"/>
    </w:rPr>
  </w:style>
  <w:style w:type="paragraph" w:customStyle="1" w:styleId="xl92">
    <w:name w:val="xl92"/>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
    <w:name w:val="表格表头"/>
    <w:basedOn w:val="a0"/>
    <w:qFormat/>
    <w:rsid w:val="00557925"/>
    <w:pPr>
      <w:spacing w:line="360" w:lineRule="auto"/>
      <w:jc w:val="center"/>
      <w:outlineLvl w:val="0"/>
    </w:pPr>
    <w:rPr>
      <w:rFonts w:ascii="宋体" w:eastAsia="黑体" w:hAnsi="宋体"/>
      <w:sz w:val="24"/>
      <w:szCs w:val="21"/>
    </w:rPr>
  </w:style>
  <w:style w:type="paragraph" w:customStyle="1" w:styleId="a20">
    <w:name w:val="a2"/>
    <w:basedOn w:val="a0"/>
    <w:qFormat/>
    <w:locked/>
    <w:rsid w:val="00557925"/>
    <w:pPr>
      <w:widowControl/>
      <w:spacing w:before="100" w:beforeAutospacing="1" w:after="100" w:afterAutospacing="1"/>
      <w:jc w:val="left"/>
    </w:pPr>
    <w:rPr>
      <w:rFonts w:ascii="宋体" w:hAnsi="宋体" w:cs="宋体"/>
      <w:kern w:val="0"/>
      <w:sz w:val="24"/>
    </w:rPr>
  </w:style>
  <w:style w:type="paragraph" w:customStyle="1" w:styleId="01-">
    <w:name w:val="01 标题-封面"/>
    <w:next w:val="af6"/>
    <w:qFormat/>
    <w:rsid w:val="00557925"/>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557925"/>
    <w:rPr>
      <w:rFonts w:ascii="Calibri" w:eastAsia="宋体" w:hAnsi="Calibri" w:cs="Times New Roman"/>
    </w:rPr>
  </w:style>
  <w:style w:type="paragraph" w:customStyle="1" w:styleId="ItemListinTable2">
    <w:name w:val="Item List in Table_2"/>
    <w:basedOn w:val="a0"/>
    <w:qFormat/>
    <w:rsid w:val="00557925"/>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0"/>
    <w:qFormat/>
    <w:locked/>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557925"/>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
    <w:next w:val="1f"/>
    <w:uiPriority w:val="99"/>
    <w:semiHidden/>
    <w:qFormat/>
    <w:locked/>
    <w:rsid w:val="00557925"/>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
    <w:qFormat/>
    <w:rsid w:val="00557925"/>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0"/>
    <w:next w:val="a0"/>
    <w:uiPriority w:val="30"/>
    <w:qFormat/>
    <w:rsid w:val="00557925"/>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557925"/>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0">
    <w:name w:val="表格内文字"/>
    <w:basedOn w:val="a0"/>
    <w:uiPriority w:val="99"/>
    <w:qFormat/>
    <w:locked/>
    <w:rsid w:val="00557925"/>
    <w:rPr>
      <w:rFonts w:ascii="Times New Roman" w:hAnsi="Times New Roman"/>
      <w:kern w:val="0"/>
      <w:sz w:val="24"/>
    </w:rPr>
  </w:style>
  <w:style w:type="paragraph" w:customStyle="1" w:styleId="2ff0">
    <w:name w:val="样式 列出段落 + 首行缩进:  2 字符"/>
    <w:basedOn w:val="a0"/>
    <w:uiPriority w:val="99"/>
    <w:qFormat/>
    <w:locked/>
    <w:rsid w:val="00557925"/>
    <w:pPr>
      <w:spacing w:line="300" w:lineRule="auto"/>
      <w:ind w:firstLineChars="200" w:firstLine="200"/>
    </w:pPr>
    <w:rPr>
      <w:rFonts w:ascii="Times New Roman" w:hAnsi="Times New Roman" w:cs="宋体"/>
      <w:kern w:val="0"/>
      <w:sz w:val="24"/>
      <w:szCs w:val="20"/>
    </w:rPr>
  </w:style>
  <w:style w:type="paragraph" w:customStyle="1" w:styleId="-20">
    <w:name w:val="列表项目符号-其他2"/>
    <w:basedOn w:val="22"/>
    <w:qFormat/>
    <w:rsid w:val="00557925"/>
    <w:pPr>
      <w:tabs>
        <w:tab w:val="left" w:pos="794"/>
      </w:tabs>
      <w:spacing w:line="312" w:lineRule="auto"/>
    </w:pPr>
    <w:rPr>
      <w:sz w:val="21"/>
      <w:szCs w:val="24"/>
    </w:rPr>
  </w:style>
  <w:style w:type="paragraph" w:customStyle="1" w:styleId="xl83">
    <w:name w:val="xl83"/>
    <w:basedOn w:val="a0"/>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0"/>
    <w:qFormat/>
    <w:rsid w:val="00557925"/>
    <w:pPr>
      <w:widowControl/>
      <w:ind w:firstLine="420"/>
      <w:jc w:val="left"/>
    </w:pPr>
    <w:rPr>
      <w:rFonts w:ascii="Times New Roman" w:hAnsi="Times New Roman"/>
      <w:szCs w:val="21"/>
    </w:rPr>
  </w:style>
  <w:style w:type="paragraph" w:customStyle="1" w:styleId="font10">
    <w:name w:val="font10"/>
    <w:basedOn w:val="a0"/>
    <w:qFormat/>
    <w:rsid w:val="00557925"/>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1">
    <w:name w:val="表头文本"/>
    <w:uiPriority w:val="99"/>
    <w:qFormat/>
    <w:locked/>
    <w:rsid w:val="00557925"/>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557925"/>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2">
    <w:name w:val="表格内文"/>
    <w:basedOn w:val="a0"/>
    <w:qFormat/>
    <w:rsid w:val="00557925"/>
    <w:pPr>
      <w:spacing w:before="80" w:line="220" w:lineRule="exact"/>
      <w:jc w:val="left"/>
    </w:pPr>
    <w:rPr>
      <w:rFonts w:ascii="Arial" w:hAnsi="Arial"/>
      <w:kern w:val="0"/>
      <w:sz w:val="18"/>
      <w:szCs w:val="13"/>
    </w:rPr>
  </w:style>
  <w:style w:type="paragraph" w:customStyle="1" w:styleId="63">
    <w:name w:val="样式 标题6 + 左"/>
    <w:basedOn w:val="61"/>
    <w:qFormat/>
    <w:rsid w:val="00557925"/>
    <w:pPr>
      <w:spacing w:line="319" w:lineRule="auto"/>
      <w:jc w:val="left"/>
    </w:pPr>
  </w:style>
  <w:style w:type="character" w:customStyle="1" w:styleId="Char2e">
    <w:name w:val="日期 Char2"/>
    <w:qFormat/>
    <w:rsid w:val="00557925"/>
    <w:rPr>
      <w:kern w:val="2"/>
      <w:sz w:val="21"/>
    </w:rPr>
  </w:style>
  <w:style w:type="character" w:customStyle="1" w:styleId="Char2f">
    <w:name w:val="页脚 Char2"/>
    <w:uiPriority w:val="99"/>
    <w:qFormat/>
    <w:rsid w:val="00557925"/>
    <w:rPr>
      <w:kern w:val="2"/>
      <w:sz w:val="18"/>
    </w:rPr>
  </w:style>
  <w:style w:type="character" w:customStyle="1" w:styleId="Char2f0">
    <w:name w:val="页眉 Char2"/>
    <w:qFormat/>
    <w:rsid w:val="00557925"/>
    <w:rPr>
      <w:kern w:val="2"/>
      <w:sz w:val="18"/>
    </w:rPr>
  </w:style>
  <w:style w:type="character" w:customStyle="1" w:styleId="321">
    <w:name w:val="标题 3 字符2"/>
    <w:uiPriority w:val="9"/>
    <w:qFormat/>
    <w:rsid w:val="00557925"/>
    <w:rPr>
      <w:b/>
      <w:bCs/>
      <w:kern w:val="2"/>
      <w:sz w:val="32"/>
      <w:szCs w:val="32"/>
    </w:rPr>
  </w:style>
  <w:style w:type="character" w:customStyle="1" w:styleId="411">
    <w:name w:val="标题 4 字符1"/>
    <w:uiPriority w:val="9"/>
    <w:qFormat/>
    <w:rsid w:val="00557925"/>
    <w:rPr>
      <w:rFonts w:ascii="宋体" w:hAnsi="宋体"/>
      <w:bCs/>
      <w:sz w:val="24"/>
    </w:rPr>
  </w:style>
  <w:style w:type="character" w:customStyle="1" w:styleId="520">
    <w:name w:val="标题 5 字符2"/>
    <w:uiPriority w:val="9"/>
    <w:qFormat/>
    <w:rsid w:val="00557925"/>
    <w:rPr>
      <w:rFonts w:ascii="Calibri" w:hAnsi="Calibri"/>
      <w:b/>
      <w:bCs/>
      <w:kern w:val="2"/>
      <w:sz w:val="28"/>
      <w:szCs w:val="28"/>
    </w:rPr>
  </w:style>
  <w:style w:type="character" w:customStyle="1" w:styleId="620">
    <w:name w:val="标题 6 字符2"/>
    <w:uiPriority w:val="9"/>
    <w:unhideWhenUsed/>
    <w:qFormat/>
    <w:locked/>
    <w:rsid w:val="00557925"/>
    <w:rPr>
      <w:rFonts w:ascii="Cambria" w:hAnsi="Cambria"/>
      <w:b/>
      <w:sz w:val="24"/>
    </w:rPr>
  </w:style>
  <w:style w:type="character" w:customStyle="1" w:styleId="720">
    <w:name w:val="标题 7 字符2"/>
    <w:uiPriority w:val="9"/>
    <w:qFormat/>
    <w:rsid w:val="00557925"/>
    <w:rPr>
      <w:rFonts w:ascii="Calibri" w:hAnsi="Calibri"/>
      <w:b/>
      <w:bCs/>
      <w:kern w:val="2"/>
      <w:sz w:val="24"/>
      <w:szCs w:val="24"/>
    </w:rPr>
  </w:style>
  <w:style w:type="character" w:customStyle="1" w:styleId="820">
    <w:name w:val="标题 8 字符2"/>
    <w:uiPriority w:val="9"/>
    <w:qFormat/>
    <w:rsid w:val="00557925"/>
    <w:rPr>
      <w:rFonts w:ascii="等线 Light" w:eastAsia="等线 Light" w:hAnsi="等线 Light"/>
      <w:kern w:val="2"/>
      <w:sz w:val="24"/>
      <w:szCs w:val="24"/>
    </w:rPr>
  </w:style>
  <w:style w:type="character" w:customStyle="1" w:styleId="HTML2">
    <w:name w:val="HTML 预设格式 字符2"/>
    <w:uiPriority w:val="99"/>
    <w:qFormat/>
    <w:rsid w:val="00557925"/>
    <w:rPr>
      <w:rFonts w:ascii="宋体" w:hAnsi="宋体" w:cs="宋体"/>
      <w:sz w:val="24"/>
      <w:szCs w:val="24"/>
    </w:rPr>
  </w:style>
  <w:style w:type="character" w:customStyle="1" w:styleId="214">
    <w:name w:val="正文文本首行缩进 2 字符1"/>
    <w:semiHidden/>
    <w:qFormat/>
    <w:rsid w:val="00557925"/>
    <w:rPr>
      <w:rFonts w:ascii="楷体_GB2312" w:eastAsia="楷体_GB2312"/>
      <w:kern w:val="2"/>
      <w:sz w:val="21"/>
    </w:rPr>
  </w:style>
  <w:style w:type="character" w:customStyle="1" w:styleId="2Char21">
    <w:name w:val="正文首行缩进 2 Char2"/>
    <w:uiPriority w:val="99"/>
    <w:unhideWhenUsed/>
    <w:qFormat/>
    <w:locked/>
    <w:rsid w:val="00557925"/>
    <w:rPr>
      <w:rFonts w:ascii="Times New Roman" w:hint="default"/>
      <w:sz w:val="21"/>
    </w:rPr>
  </w:style>
  <w:style w:type="character" w:customStyle="1" w:styleId="1fff1">
    <w:name w:val="列表段落 字符1"/>
    <w:uiPriority w:val="1"/>
    <w:qFormat/>
    <w:rsid w:val="00557925"/>
    <w:rPr>
      <w:kern w:val="2"/>
      <w:sz w:val="21"/>
    </w:rPr>
  </w:style>
  <w:style w:type="character" w:customStyle="1" w:styleId="Bodytext2Spacing0pt">
    <w:name w:val="Body text (2) + Spacing 0 pt"/>
    <w:qFormat/>
    <w:rsid w:val="00557925"/>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557925"/>
    <w:rPr>
      <w:sz w:val="21"/>
    </w:rPr>
  </w:style>
  <w:style w:type="character" w:customStyle="1" w:styleId="affffffffff3">
    <w:name w:val="列出段落 字符"/>
    <w:uiPriority w:val="1"/>
    <w:qFormat/>
    <w:rsid w:val="00557925"/>
    <w:rPr>
      <w:kern w:val="2"/>
      <w:sz w:val="21"/>
    </w:rPr>
  </w:style>
  <w:style w:type="character" w:customStyle="1" w:styleId="Char2f1">
    <w:name w:val="正文文本 Char2"/>
    <w:uiPriority w:val="99"/>
    <w:unhideWhenUsed/>
    <w:qFormat/>
    <w:locked/>
    <w:rsid w:val="00557925"/>
    <w:rPr>
      <w:rFonts w:ascii="Times New Roman" w:hint="default"/>
      <w:sz w:val="21"/>
    </w:rPr>
  </w:style>
  <w:style w:type="character" w:customStyle="1" w:styleId="Bodytext2Spacing2pt">
    <w:name w:val="Body text (2) + Spacing 2 pt"/>
    <w:qFormat/>
    <w:rsid w:val="00557925"/>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557925"/>
    <w:rPr>
      <w:rFonts w:ascii="Times New Roman" w:hint="default"/>
      <w:sz w:val="21"/>
    </w:rPr>
  </w:style>
  <w:style w:type="character" w:customStyle="1" w:styleId="font131">
    <w:name w:val="font131"/>
    <w:qFormat/>
    <w:rsid w:val="00557925"/>
    <w:rPr>
      <w:rFonts w:ascii="宋体" w:eastAsia="宋体" w:hAnsi="宋体" w:cs="宋体" w:hint="eastAsia"/>
      <w:color w:val="000000"/>
      <w:sz w:val="22"/>
      <w:szCs w:val="22"/>
      <w:u w:val="none"/>
    </w:rPr>
  </w:style>
  <w:style w:type="character" w:customStyle="1" w:styleId="Bodytext7">
    <w:name w:val="Body text (7)_"/>
    <w:link w:val="Bodytext70"/>
    <w:qFormat/>
    <w:rsid w:val="00557925"/>
    <w:rPr>
      <w:rFonts w:eastAsia="Times New Roman"/>
      <w:b/>
      <w:bCs/>
      <w:sz w:val="22"/>
      <w:shd w:val="clear" w:color="auto" w:fill="FFFFFF"/>
      <w:lang w:eastAsia="en-US" w:bidi="en-US"/>
    </w:rPr>
  </w:style>
  <w:style w:type="paragraph" w:customStyle="1" w:styleId="Bodytext70">
    <w:name w:val="Body text (7)"/>
    <w:basedOn w:val="a0"/>
    <w:link w:val="Bodytext7"/>
    <w:qFormat/>
    <w:rsid w:val="00557925"/>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557925"/>
    <w:rPr>
      <w:rFonts w:ascii="等线 Light" w:eastAsia="等线 Light" w:hAnsi="等线 Light"/>
      <w:kern w:val="2"/>
      <w:sz w:val="24"/>
      <w:szCs w:val="24"/>
    </w:rPr>
  </w:style>
  <w:style w:type="character" w:customStyle="1" w:styleId="Bodytext2Spacing3pt">
    <w:name w:val="Body text (2) + Spacing 3 pt"/>
    <w:qFormat/>
    <w:rsid w:val="00557925"/>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557925"/>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557925"/>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557925"/>
    <w:rPr>
      <w:rFonts w:ascii="宋体" w:hAnsi="宋体" w:cs="宋体"/>
      <w:b/>
      <w:bCs/>
      <w:sz w:val="22"/>
      <w:shd w:val="clear" w:color="auto" w:fill="FFFFFF"/>
    </w:rPr>
  </w:style>
  <w:style w:type="paragraph" w:customStyle="1" w:styleId="Bodytext60">
    <w:name w:val="Body text (6)"/>
    <w:basedOn w:val="a0"/>
    <w:link w:val="Bodytext6"/>
    <w:qFormat/>
    <w:rsid w:val="00557925"/>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0"/>
    <w:next w:val="aff9"/>
    <w:uiPriority w:val="34"/>
    <w:qFormat/>
    <w:rsid w:val="00557925"/>
    <w:pPr>
      <w:ind w:firstLineChars="200" w:firstLine="420"/>
    </w:pPr>
    <w:rPr>
      <w:rFonts w:ascii="Times New Roman" w:hAnsi="Times New Roman"/>
      <w:kern w:val="0"/>
      <w:sz w:val="20"/>
      <w:szCs w:val="20"/>
    </w:rPr>
  </w:style>
  <w:style w:type="character" w:customStyle="1" w:styleId="Bodytext6NotBold">
    <w:name w:val="Body text (6) + Not Bold"/>
    <w:qFormat/>
    <w:rsid w:val="00557925"/>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557925"/>
    <w:rPr>
      <w:b/>
      <w:bCs/>
      <w:kern w:val="2"/>
      <w:sz w:val="32"/>
      <w:szCs w:val="32"/>
    </w:rPr>
  </w:style>
  <w:style w:type="character" w:customStyle="1" w:styleId="A2Char">
    <w:name w:val="A2 Char"/>
    <w:link w:val="A2"/>
    <w:qFormat/>
    <w:rsid w:val="00557925"/>
    <w:rPr>
      <w:rFonts w:ascii="Calibri Light" w:hAnsi="Calibri Light"/>
      <w:b/>
      <w:bCs/>
      <w:sz w:val="28"/>
      <w:szCs w:val="32"/>
    </w:rPr>
  </w:style>
  <w:style w:type="paragraph" w:customStyle="1" w:styleId="A2">
    <w:name w:val="A2"/>
    <w:basedOn w:val="21"/>
    <w:link w:val="A2Char"/>
    <w:qFormat/>
    <w:rsid w:val="00557925"/>
    <w:pPr>
      <w:numPr>
        <w:ilvl w:val="1"/>
        <w:numId w:val="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557925"/>
    <w:rPr>
      <w:rFonts w:ascii="宋体" w:hAnsi="宋体" w:cs="宋体"/>
      <w:sz w:val="24"/>
      <w:szCs w:val="24"/>
    </w:rPr>
  </w:style>
  <w:style w:type="character" w:customStyle="1" w:styleId="affffffffff4">
    <w:name w:val="正文首行缩进 字符"/>
    <w:qFormat/>
    <w:rsid w:val="00557925"/>
    <w:rPr>
      <w:kern w:val="2"/>
      <w:sz w:val="21"/>
    </w:rPr>
  </w:style>
  <w:style w:type="character" w:customStyle="1" w:styleId="style32">
    <w:name w:val="style32"/>
    <w:qFormat/>
    <w:rsid w:val="00557925"/>
    <w:rPr>
      <w:rFonts w:ascii="微软雅黑" w:eastAsia="微软雅黑" w:hAnsi="微软雅黑" w:hint="eastAsia"/>
      <w:b/>
      <w:bCs/>
      <w:color w:val="FF0000"/>
      <w:sz w:val="24"/>
      <w:szCs w:val="24"/>
    </w:rPr>
  </w:style>
  <w:style w:type="character" w:customStyle="1" w:styleId="710">
    <w:name w:val="标题 7 字符1"/>
    <w:uiPriority w:val="9"/>
    <w:qFormat/>
    <w:rsid w:val="00557925"/>
    <w:rPr>
      <w:rFonts w:ascii="Calibri" w:hAnsi="Calibri"/>
      <w:b/>
      <w:bCs/>
      <w:kern w:val="2"/>
      <w:sz w:val="24"/>
      <w:szCs w:val="24"/>
    </w:rPr>
  </w:style>
  <w:style w:type="character" w:customStyle="1" w:styleId="Heading5">
    <w:name w:val="Heading #5_"/>
    <w:link w:val="Heading50"/>
    <w:qFormat/>
    <w:rsid w:val="00557925"/>
    <w:rPr>
      <w:rFonts w:ascii="宋体" w:hAnsi="宋体" w:cs="宋体"/>
      <w:b/>
      <w:bCs/>
      <w:sz w:val="22"/>
      <w:shd w:val="clear" w:color="auto" w:fill="FFFFFF"/>
    </w:rPr>
  </w:style>
  <w:style w:type="paragraph" w:customStyle="1" w:styleId="Heading50">
    <w:name w:val="Heading #5"/>
    <w:basedOn w:val="a0"/>
    <w:link w:val="Heading5"/>
    <w:qFormat/>
    <w:rsid w:val="00557925"/>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557925"/>
    <w:rPr>
      <w:rFonts w:ascii="Calibri Light" w:hAnsi="Calibri Light"/>
      <w:b/>
      <w:bCs/>
      <w:sz w:val="24"/>
      <w:szCs w:val="32"/>
    </w:rPr>
  </w:style>
  <w:style w:type="paragraph" w:customStyle="1" w:styleId="A30">
    <w:name w:val="A3"/>
    <w:basedOn w:val="3"/>
    <w:link w:val="A3Char"/>
    <w:qFormat/>
    <w:rsid w:val="00557925"/>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0"/>
    <w:qFormat/>
    <w:rsid w:val="00557925"/>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557925"/>
    <w:rPr>
      <w:color w:val="605E5C"/>
      <w:shd w:val="clear" w:color="auto" w:fill="E1DFDD"/>
    </w:rPr>
  </w:style>
  <w:style w:type="character" w:customStyle="1" w:styleId="511">
    <w:name w:val="标题 5 字符1"/>
    <w:uiPriority w:val="9"/>
    <w:qFormat/>
    <w:rsid w:val="00557925"/>
    <w:rPr>
      <w:rFonts w:ascii="Calibri" w:hAnsi="Calibri"/>
      <w:b/>
      <w:bCs/>
      <w:kern w:val="2"/>
      <w:sz w:val="28"/>
      <w:szCs w:val="28"/>
    </w:rPr>
  </w:style>
  <w:style w:type="character" w:customStyle="1" w:styleId="1Char20">
    <w:name w:val="标题 1 Char2"/>
    <w:qFormat/>
    <w:rsid w:val="00557925"/>
    <w:rPr>
      <w:rFonts w:ascii="Times New Roman" w:eastAsia="宋体" w:hAnsi="Times New Roman" w:cs="Times New Roman"/>
      <w:sz w:val="32"/>
    </w:rPr>
  </w:style>
  <w:style w:type="character" w:customStyle="1" w:styleId="610">
    <w:name w:val="标题 6 字符1"/>
    <w:uiPriority w:val="9"/>
    <w:unhideWhenUsed/>
    <w:qFormat/>
    <w:locked/>
    <w:rsid w:val="00557925"/>
    <w:rPr>
      <w:rFonts w:ascii="Cambria" w:hAnsi="Cambria"/>
      <w:b/>
      <w:sz w:val="24"/>
    </w:rPr>
  </w:style>
  <w:style w:type="paragraph" w:customStyle="1" w:styleId="-110">
    <w:name w:val="彩色底纹 - 强调文字颜色 11"/>
    <w:uiPriority w:val="99"/>
    <w:unhideWhenUsed/>
    <w:qFormat/>
    <w:rsid w:val="00557925"/>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0"/>
    <w:qFormat/>
    <w:rsid w:val="00557925"/>
    <w:pPr>
      <w:spacing w:line="300" w:lineRule="auto"/>
    </w:pPr>
    <w:rPr>
      <w:rFonts w:ascii="宋体" w:hAnsi="宋体"/>
      <w:b/>
      <w:bCs/>
      <w:color w:val="000000"/>
      <w:spacing w:val="8"/>
      <w:kern w:val="0"/>
      <w:sz w:val="24"/>
    </w:rPr>
  </w:style>
  <w:style w:type="paragraph" w:customStyle="1" w:styleId="Pa17">
    <w:name w:val="Pa17"/>
    <w:basedOn w:val="a0"/>
    <w:next w:val="a0"/>
    <w:uiPriority w:val="99"/>
    <w:qFormat/>
    <w:rsid w:val="00557925"/>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0"/>
    <w:qFormat/>
    <w:rsid w:val="00557925"/>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0"/>
    <w:qFormat/>
    <w:rsid w:val="00557925"/>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
    <w:name w:val="A1"/>
    <w:basedOn w:val="10"/>
    <w:qFormat/>
    <w:rsid w:val="00557925"/>
    <w:pPr>
      <w:numPr>
        <w:numId w:val="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0"/>
    <w:qFormat/>
    <w:rsid w:val="00557925"/>
    <w:pPr>
      <w:widowControl/>
      <w:ind w:left="900"/>
      <w:jc w:val="left"/>
    </w:pPr>
    <w:rPr>
      <w:rFonts w:ascii="Arial" w:hAnsi="Arial" w:cs="Arial"/>
      <w:kern w:val="0"/>
      <w:sz w:val="24"/>
      <w:szCs w:val="20"/>
      <w:lang w:eastAsia="en-US"/>
    </w:rPr>
  </w:style>
  <w:style w:type="paragraph" w:customStyle="1" w:styleId="1-21">
    <w:name w:val="中等深浅网格 1 - 着色 21"/>
    <w:basedOn w:val="a0"/>
    <w:uiPriority w:val="34"/>
    <w:qFormat/>
    <w:rsid w:val="00557925"/>
    <w:pPr>
      <w:ind w:firstLineChars="200" w:firstLine="420"/>
    </w:pPr>
    <w:rPr>
      <w:szCs w:val="20"/>
    </w:rPr>
  </w:style>
  <w:style w:type="paragraph" w:customStyle="1" w:styleId="line">
    <w:name w:val="line"/>
    <w:basedOn w:val="a0"/>
    <w:qFormat/>
    <w:rsid w:val="00557925"/>
    <w:pPr>
      <w:widowControl/>
      <w:spacing w:before="100" w:beforeAutospacing="1" w:after="100" w:afterAutospacing="1"/>
      <w:jc w:val="left"/>
    </w:pPr>
    <w:rPr>
      <w:rFonts w:ascii="宋体" w:hAnsi="宋体" w:cs="宋体"/>
      <w:kern w:val="0"/>
      <w:sz w:val="24"/>
    </w:rPr>
  </w:style>
  <w:style w:type="paragraph" w:customStyle="1" w:styleId="Style8">
    <w:name w:val="_Style 8"/>
    <w:basedOn w:val="af4"/>
    <w:next w:val="28"/>
    <w:uiPriority w:val="99"/>
    <w:unhideWhenUsed/>
    <w:qFormat/>
    <w:rsid w:val="00557925"/>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
    <w:qFormat/>
    <w:rsid w:val="00557925"/>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557925"/>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0"/>
    <w:qFormat/>
    <w:rsid w:val="00557925"/>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
    <w:name w:val="A4"/>
    <w:basedOn w:val="4"/>
    <w:qFormat/>
    <w:rsid w:val="00557925"/>
    <w:pPr>
      <w:widowControl/>
      <w:numPr>
        <w:ilvl w:val="3"/>
        <w:numId w:val="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0"/>
    <w:qFormat/>
    <w:rsid w:val="00557925"/>
    <w:pPr>
      <w:widowControl/>
      <w:spacing w:before="100" w:beforeAutospacing="1" w:after="100" w:afterAutospacing="1"/>
      <w:jc w:val="left"/>
    </w:pPr>
    <w:rPr>
      <w:rFonts w:ascii="宋体" w:hAnsi="宋体" w:cs="宋体"/>
      <w:kern w:val="0"/>
      <w:sz w:val="24"/>
    </w:rPr>
  </w:style>
  <w:style w:type="paragraph" w:customStyle="1" w:styleId="p2">
    <w:name w:val="p2"/>
    <w:basedOn w:val="a0"/>
    <w:qFormat/>
    <w:rsid w:val="00557925"/>
    <w:pPr>
      <w:widowControl/>
      <w:jc w:val="left"/>
    </w:pPr>
    <w:rPr>
      <w:rFonts w:ascii="Helvetica" w:hAnsi="Helvetica" w:cs="宋体"/>
      <w:kern w:val="0"/>
      <w:sz w:val="18"/>
      <w:szCs w:val="18"/>
    </w:rPr>
  </w:style>
  <w:style w:type="character" w:customStyle="1" w:styleId="font101">
    <w:name w:val="font101"/>
    <w:basedOn w:val="a5"/>
    <w:qFormat/>
    <w:rsid w:val="00557925"/>
    <w:rPr>
      <w:rFonts w:ascii="宋体" w:eastAsia="宋体" w:hAnsi="宋体" w:cs="宋体" w:hint="eastAsia"/>
      <w:b/>
      <w:bCs/>
      <w:color w:val="FF0000"/>
      <w:sz w:val="22"/>
      <w:szCs w:val="22"/>
      <w:u w:val="none"/>
    </w:rPr>
  </w:style>
  <w:style w:type="paragraph" w:customStyle="1" w:styleId="1fff3">
    <w:name w:val="列表1"/>
    <w:basedOn w:val="a0"/>
    <w:next w:val="aff9"/>
    <w:uiPriority w:val="34"/>
    <w:qFormat/>
    <w:rsid w:val="00557925"/>
    <w:pPr>
      <w:ind w:firstLineChars="200" w:firstLine="420"/>
    </w:pPr>
    <w:rPr>
      <w:szCs w:val="22"/>
    </w:rPr>
  </w:style>
  <w:style w:type="paragraph" w:customStyle="1" w:styleId="73">
    <w:name w:val="修订7"/>
    <w:hidden/>
    <w:uiPriority w:val="99"/>
    <w:unhideWhenUsed/>
    <w:qFormat/>
    <w:rsid w:val="00557925"/>
    <w:rPr>
      <w:rFonts w:ascii="Calibri" w:eastAsia="宋体" w:hAnsi="Calibri" w:cs="Times New Roman"/>
      <w:szCs w:val="24"/>
    </w:rPr>
  </w:style>
  <w:style w:type="paragraph" w:customStyle="1" w:styleId="84">
    <w:name w:val="修订8"/>
    <w:hidden/>
    <w:uiPriority w:val="99"/>
    <w:unhideWhenUsed/>
    <w:qFormat/>
    <w:rsid w:val="00557925"/>
    <w:rPr>
      <w:rFonts w:ascii="Calibri" w:eastAsia="宋体" w:hAnsi="Calibri" w:cs="Times New Roman"/>
      <w:szCs w:val="24"/>
    </w:rPr>
  </w:style>
  <w:style w:type="paragraph" w:customStyle="1" w:styleId="93">
    <w:name w:val="修订9"/>
    <w:hidden/>
    <w:uiPriority w:val="99"/>
    <w:unhideWhenUsed/>
    <w:qFormat/>
    <w:rsid w:val="00557925"/>
    <w:rPr>
      <w:rFonts w:ascii="Calibri" w:eastAsia="宋体" w:hAnsi="Calibri" w:cs="Times New Roman"/>
      <w:szCs w:val="24"/>
    </w:rPr>
  </w:style>
  <w:style w:type="paragraph" w:customStyle="1" w:styleId="1-11">
    <w:name w:val="中等深浅底纹 1 - 强调文字颜色 11"/>
    <w:uiPriority w:val="1"/>
    <w:qFormat/>
    <w:rsid w:val="00557925"/>
    <w:rPr>
      <w:rFonts w:ascii="Calibri" w:eastAsia="宋体" w:hAnsi="Calibri" w:cs="Times New Roman"/>
      <w:kern w:val="0"/>
      <w:sz w:val="22"/>
    </w:rPr>
  </w:style>
  <w:style w:type="paragraph" w:customStyle="1" w:styleId="NormalIndent">
    <w:name w:val="NormalIndent"/>
    <w:basedOn w:val="a0"/>
    <w:qFormat/>
    <w:rsid w:val="00557925"/>
    <w:pPr>
      <w:ind w:firstLineChars="200" w:firstLine="420"/>
      <w:textAlignment w:val="baseline"/>
    </w:pPr>
  </w:style>
  <w:style w:type="paragraph" w:styleId="affffffffff5">
    <w:name w:val="Revision"/>
    <w:hidden/>
    <w:uiPriority w:val="99"/>
    <w:unhideWhenUsed/>
    <w:rsid w:val="00557925"/>
    <w:rPr>
      <w:rFonts w:ascii="Calibri" w:eastAsia="宋体" w:hAnsi="Calibri" w:cs="Times New Roman"/>
      <w:szCs w:val="24"/>
    </w:rPr>
  </w:style>
  <w:style w:type="character" w:customStyle="1" w:styleId="100">
    <w:name w:val="10"/>
    <w:basedOn w:val="a5"/>
    <w:qFormat/>
    <w:rsid w:val="00557925"/>
    <w:rPr>
      <w:rFonts w:ascii="Calibri" w:hAnsi="Calibri" w:cs="Calibri" w:hint="default"/>
    </w:rPr>
  </w:style>
  <w:style w:type="paragraph" w:styleId="affffffffff6">
    <w:name w:val="envelope return"/>
    <w:basedOn w:val="a0"/>
    <w:qFormat/>
    <w:rsid w:val="001C37E1"/>
    <w:pPr>
      <w:snapToGrid w:val="0"/>
    </w:pPr>
    <w:rPr>
      <w:rFonts w:ascii="Arial" w:hAnsi="Arial"/>
    </w:rPr>
  </w:style>
  <w:style w:type="paragraph" w:customStyle="1" w:styleId="pf0">
    <w:name w:val="pf0"/>
    <w:basedOn w:val="a0"/>
    <w:qFormat/>
    <w:rsid w:val="001C37E1"/>
    <w:pPr>
      <w:widowControl/>
      <w:spacing w:before="100" w:beforeAutospacing="1" w:after="100" w:afterAutospacing="1"/>
      <w:jc w:val="left"/>
    </w:pPr>
    <w:rPr>
      <w:rFonts w:ascii="宋体" w:hAnsi="宋体" w:cs="宋体"/>
      <w:kern w:val="0"/>
      <w:sz w:val="24"/>
    </w:rPr>
  </w:style>
  <w:style w:type="character" w:customStyle="1" w:styleId="cf01">
    <w:name w:val="cf01"/>
    <w:basedOn w:val="a5"/>
    <w:qFormat/>
    <w:rsid w:val="001C37E1"/>
    <w:rPr>
      <w:rFonts w:ascii="Microsoft YaHei UI" w:eastAsia="Microsoft YaHei UI" w:hAnsi="Microsoft YaHei UI" w:hint="eastAsia"/>
      <w:sz w:val="18"/>
      <w:szCs w:val="18"/>
    </w:rPr>
  </w:style>
  <w:style w:type="character" w:customStyle="1" w:styleId="cf21">
    <w:name w:val="cf21"/>
    <w:basedOn w:val="a5"/>
    <w:qFormat/>
    <w:rsid w:val="001C37E1"/>
    <w:rPr>
      <w:rFonts w:ascii="Microsoft YaHei UI" w:eastAsia="Microsoft YaHei UI" w:hAnsi="Microsoft YaHei UI" w:hint="eastAsia"/>
      <w:sz w:val="18"/>
      <w:szCs w:val="18"/>
      <w:shd w:val="clear" w:color="auto" w:fill="FFFFFF"/>
    </w:rPr>
  </w:style>
  <w:style w:type="character" w:customStyle="1" w:styleId="cf11">
    <w:name w:val="cf11"/>
    <w:basedOn w:val="a5"/>
    <w:qFormat/>
    <w:rsid w:val="001C37E1"/>
    <w:rPr>
      <w:rFonts w:ascii="Microsoft YaHei UI" w:eastAsia="Microsoft YaHei UI" w:hAnsi="Microsoft YaHei UI" w:hint="eastAsia"/>
      <w:sz w:val="18"/>
      <w:szCs w:val="18"/>
    </w:rPr>
  </w:style>
  <w:style w:type="paragraph" w:customStyle="1" w:styleId="-21">
    <w:name w:val="正文-首缩2字符"/>
    <w:basedOn w:val="a0"/>
    <w:uiPriority w:val="99"/>
    <w:qFormat/>
    <w:rsid w:val="001C37E1"/>
    <w:pPr>
      <w:ind w:firstLineChars="200" w:firstLine="200"/>
      <w:jc w:val="left"/>
    </w:pPr>
    <w:rPr>
      <w:rFonts w:ascii="Times New Roman" w:hAnsi="宋体" w:cs="宋体"/>
    </w:rPr>
  </w:style>
  <w:style w:type="paragraph" w:customStyle="1" w:styleId="215">
    <w:name w:val="正文首行缩进 21"/>
    <w:basedOn w:val="14"/>
    <w:qFormat/>
    <w:rsid w:val="001C37E1"/>
    <w:pPr>
      <w:tabs>
        <w:tab w:val="left" w:pos="5580"/>
      </w:tabs>
      <w:spacing w:before="120" w:after="120" w:line="240" w:lineRule="auto"/>
      <w:ind w:leftChars="200" w:left="420" w:firstLine="420"/>
    </w:pPr>
    <w:rPr>
      <w:rFonts w:ascii="Times New Roman" w:hAnsi="Times New Roman" w:cs="Times New Roman"/>
      <w:sz w:val="21"/>
      <w:szCs w:val="20"/>
      <w:lang w:val="zh-CN"/>
    </w:rPr>
  </w:style>
  <w:style w:type="paragraph" w:customStyle="1" w:styleId="216">
    <w:name w:val="正文文本首行缩进 21"/>
    <w:basedOn w:val="af4"/>
    <w:qFormat/>
    <w:rsid w:val="001C37E1"/>
    <w:pPr>
      <w:spacing w:after="120" w:line="240" w:lineRule="auto"/>
      <w:ind w:leftChars="200" w:left="420" w:firstLine="420"/>
    </w:pPr>
  </w:style>
  <w:style w:type="paragraph" w:customStyle="1" w:styleId="221">
    <w:name w:val="正文首行缩进 22"/>
    <w:basedOn w:val="af4"/>
    <w:qFormat/>
    <w:locked/>
    <w:rsid w:val="001C37E1"/>
    <w:pPr>
      <w:ind w:firstLineChars="200" w:firstLine="420"/>
    </w:pPr>
  </w:style>
  <w:style w:type="table" w:customStyle="1" w:styleId="TableNormal1">
    <w:name w:val="Table Normal1"/>
    <w:unhideWhenUsed/>
    <w:qFormat/>
    <w:rsid w:val="001C37E1"/>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101">
    <w:name w:val="修订10"/>
    <w:hidden/>
    <w:uiPriority w:val="99"/>
    <w:unhideWhenUsed/>
    <w:qFormat/>
    <w:rsid w:val="001C37E1"/>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7925"/>
    <w:pPr>
      <w:widowControl w:val="0"/>
      <w:jc w:val="both"/>
    </w:pPr>
    <w:rPr>
      <w:rFonts w:ascii="Calibri" w:eastAsia="宋体" w:hAnsi="Calibri" w:cs="Times New Roman"/>
      <w:szCs w:val="24"/>
    </w:rPr>
  </w:style>
  <w:style w:type="paragraph" w:styleId="10">
    <w:name w:val="heading 1"/>
    <w:basedOn w:val="a0"/>
    <w:next w:val="a0"/>
    <w:link w:val="1Char"/>
    <w:qFormat/>
    <w:rsid w:val="0055792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0"/>
    <w:next w:val="a3"/>
    <w:link w:val="2Char1"/>
    <w:uiPriority w:val="9"/>
    <w:qFormat/>
    <w:rsid w:val="0055792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3"/>
    <w:link w:val="3Char1"/>
    <w:uiPriority w:val="9"/>
    <w:qFormat/>
    <w:rsid w:val="00557925"/>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Char"/>
    <w:uiPriority w:val="9"/>
    <w:qFormat/>
    <w:rsid w:val="0055792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Char"/>
    <w:uiPriority w:val="9"/>
    <w:qFormat/>
    <w:rsid w:val="00557925"/>
    <w:pPr>
      <w:keepNext/>
      <w:keepLines/>
      <w:adjustRightInd w:val="0"/>
      <w:spacing w:before="280" w:after="290" w:line="376" w:lineRule="atLeast"/>
      <w:textAlignment w:val="baseline"/>
      <w:outlineLvl w:val="4"/>
    </w:pPr>
    <w:rPr>
      <w:b/>
      <w:kern w:val="0"/>
      <w:sz w:val="28"/>
      <w:szCs w:val="20"/>
    </w:rPr>
  </w:style>
  <w:style w:type="paragraph" w:styleId="60">
    <w:name w:val="heading 6"/>
    <w:basedOn w:val="a0"/>
    <w:next w:val="a0"/>
    <w:link w:val="6Char"/>
    <w:uiPriority w:val="9"/>
    <w:qFormat/>
    <w:rsid w:val="0055792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uiPriority w:val="9"/>
    <w:qFormat/>
    <w:rsid w:val="0055792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uiPriority w:val="9"/>
    <w:qFormat/>
    <w:rsid w:val="0055792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0"/>
    <w:next w:val="a0"/>
    <w:link w:val="9Char"/>
    <w:qFormat/>
    <w:rsid w:val="0055792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0"/>
    <w:link w:val="Char3"/>
    <w:unhideWhenUsed/>
    <w:qFormat/>
    <w:rsid w:val="0055792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5"/>
    <w:link w:val="a8"/>
    <w:qFormat/>
    <w:rsid w:val="00557925"/>
    <w:rPr>
      <w:sz w:val="18"/>
      <w:szCs w:val="18"/>
    </w:rPr>
  </w:style>
  <w:style w:type="paragraph" w:styleId="a9">
    <w:name w:val="footer"/>
    <w:basedOn w:val="a0"/>
    <w:link w:val="Char4"/>
    <w:unhideWhenUsed/>
    <w:qFormat/>
    <w:rsid w:val="00557925"/>
    <w:pPr>
      <w:tabs>
        <w:tab w:val="center" w:pos="4153"/>
        <w:tab w:val="right" w:pos="8306"/>
      </w:tabs>
      <w:snapToGrid w:val="0"/>
      <w:jc w:val="left"/>
    </w:pPr>
    <w:rPr>
      <w:sz w:val="18"/>
      <w:szCs w:val="18"/>
    </w:rPr>
  </w:style>
  <w:style w:type="character" w:customStyle="1" w:styleId="Char4">
    <w:name w:val="页脚 Char"/>
    <w:basedOn w:val="a5"/>
    <w:link w:val="a9"/>
    <w:qFormat/>
    <w:rsid w:val="00557925"/>
    <w:rPr>
      <w:sz w:val="18"/>
      <w:szCs w:val="18"/>
    </w:rPr>
  </w:style>
  <w:style w:type="character" w:customStyle="1" w:styleId="1Char">
    <w:name w:val="标题 1 Char"/>
    <w:basedOn w:val="a5"/>
    <w:link w:val="10"/>
    <w:qFormat/>
    <w:rsid w:val="00557925"/>
    <w:rPr>
      <w:rFonts w:ascii="宋体" w:eastAsia="宋体" w:hAnsi="Calibri" w:cs="Times New Roman"/>
      <w:b/>
      <w:kern w:val="44"/>
      <w:sz w:val="32"/>
      <w:szCs w:val="20"/>
    </w:rPr>
  </w:style>
  <w:style w:type="character" w:customStyle="1" w:styleId="2Char">
    <w:name w:val="标题 2 Char"/>
    <w:basedOn w:val="a5"/>
    <w:uiPriority w:val="9"/>
    <w:qFormat/>
    <w:rsid w:val="00557925"/>
    <w:rPr>
      <w:rFonts w:asciiTheme="majorHAnsi" w:eastAsiaTheme="majorEastAsia" w:hAnsiTheme="majorHAnsi" w:cstheme="majorBidi"/>
      <w:b/>
      <w:bCs/>
      <w:sz w:val="32"/>
      <w:szCs w:val="32"/>
    </w:rPr>
  </w:style>
  <w:style w:type="character" w:customStyle="1" w:styleId="3Char">
    <w:name w:val="标题 3 Char"/>
    <w:basedOn w:val="a5"/>
    <w:uiPriority w:val="9"/>
    <w:qFormat/>
    <w:rsid w:val="00557925"/>
    <w:rPr>
      <w:rFonts w:ascii="Calibri" w:eastAsia="宋体" w:hAnsi="Calibri" w:cs="Times New Roman"/>
      <w:b/>
      <w:bCs/>
      <w:sz w:val="32"/>
      <w:szCs w:val="32"/>
    </w:rPr>
  </w:style>
  <w:style w:type="character" w:customStyle="1" w:styleId="4Char">
    <w:name w:val="标题 4 Char"/>
    <w:basedOn w:val="a5"/>
    <w:link w:val="4"/>
    <w:uiPriority w:val="9"/>
    <w:qFormat/>
    <w:rsid w:val="00557925"/>
    <w:rPr>
      <w:rFonts w:ascii="Arial" w:eastAsia="黑体" w:hAnsi="Arial" w:cs="Times New Roman"/>
      <w:b/>
      <w:kern w:val="0"/>
      <w:sz w:val="28"/>
      <w:szCs w:val="20"/>
    </w:rPr>
  </w:style>
  <w:style w:type="character" w:customStyle="1" w:styleId="5Char">
    <w:name w:val="标题 5 Char"/>
    <w:basedOn w:val="a5"/>
    <w:link w:val="5"/>
    <w:uiPriority w:val="9"/>
    <w:qFormat/>
    <w:rsid w:val="00557925"/>
    <w:rPr>
      <w:rFonts w:ascii="Calibri" w:eastAsia="宋体" w:hAnsi="Calibri" w:cs="Times New Roman"/>
      <w:b/>
      <w:kern w:val="0"/>
      <w:sz w:val="28"/>
      <w:szCs w:val="20"/>
    </w:rPr>
  </w:style>
  <w:style w:type="character" w:customStyle="1" w:styleId="6Char">
    <w:name w:val="标题 6 Char"/>
    <w:basedOn w:val="a5"/>
    <w:link w:val="60"/>
    <w:uiPriority w:val="9"/>
    <w:qFormat/>
    <w:rsid w:val="00557925"/>
    <w:rPr>
      <w:rFonts w:ascii="Arial" w:eastAsia="黑体" w:hAnsi="Arial" w:cs="Times New Roman"/>
      <w:b/>
      <w:kern w:val="0"/>
      <w:sz w:val="24"/>
      <w:szCs w:val="20"/>
    </w:rPr>
  </w:style>
  <w:style w:type="character" w:customStyle="1" w:styleId="7Char">
    <w:name w:val="标题 7 Char"/>
    <w:basedOn w:val="a5"/>
    <w:link w:val="7"/>
    <w:uiPriority w:val="9"/>
    <w:qFormat/>
    <w:rsid w:val="00557925"/>
    <w:rPr>
      <w:rFonts w:ascii="Calibri" w:eastAsia="宋体" w:hAnsi="Calibri" w:cs="Times New Roman"/>
      <w:b/>
      <w:kern w:val="0"/>
      <w:sz w:val="24"/>
      <w:szCs w:val="20"/>
    </w:rPr>
  </w:style>
  <w:style w:type="character" w:customStyle="1" w:styleId="8Char">
    <w:name w:val="标题 8 Char"/>
    <w:basedOn w:val="a5"/>
    <w:link w:val="8"/>
    <w:uiPriority w:val="9"/>
    <w:qFormat/>
    <w:rsid w:val="00557925"/>
    <w:rPr>
      <w:rFonts w:ascii="Arial" w:eastAsia="黑体" w:hAnsi="Arial" w:cs="Times New Roman"/>
      <w:kern w:val="0"/>
      <w:sz w:val="24"/>
      <w:szCs w:val="20"/>
    </w:rPr>
  </w:style>
  <w:style w:type="character" w:customStyle="1" w:styleId="9Char">
    <w:name w:val="标题 9 Char"/>
    <w:basedOn w:val="a5"/>
    <w:link w:val="90"/>
    <w:qFormat/>
    <w:rsid w:val="00557925"/>
    <w:rPr>
      <w:rFonts w:ascii="Arial" w:eastAsia="黑体" w:hAnsi="Arial" w:cs="Times New Roman"/>
      <w:kern w:val="0"/>
      <w:szCs w:val="20"/>
    </w:rPr>
  </w:style>
  <w:style w:type="paragraph" w:styleId="a3">
    <w:name w:val="Normal Indent"/>
    <w:basedOn w:val="a0"/>
    <w:link w:val="Char11"/>
    <w:qFormat/>
    <w:rsid w:val="00557925"/>
    <w:pPr>
      <w:autoSpaceDE w:val="0"/>
      <w:autoSpaceDN w:val="0"/>
      <w:adjustRightInd w:val="0"/>
      <w:ind w:firstLine="420"/>
      <w:jc w:val="left"/>
    </w:pPr>
    <w:rPr>
      <w:rFonts w:ascii="宋体"/>
      <w:sz w:val="24"/>
    </w:rPr>
  </w:style>
  <w:style w:type="character" w:customStyle="1" w:styleId="Char11">
    <w:name w:val="正文缩进 Char1"/>
    <w:link w:val="a3"/>
    <w:qFormat/>
    <w:rsid w:val="00557925"/>
    <w:rPr>
      <w:rFonts w:ascii="宋体" w:eastAsia="宋体" w:hAnsi="Calibri" w:cs="Times New Roman"/>
      <w:sz w:val="24"/>
      <w:szCs w:val="24"/>
    </w:rPr>
  </w:style>
  <w:style w:type="character" w:customStyle="1" w:styleId="2Char1">
    <w:name w:val="标题 2 Char1"/>
    <w:link w:val="21"/>
    <w:uiPriority w:val="9"/>
    <w:qFormat/>
    <w:rsid w:val="00557925"/>
    <w:rPr>
      <w:rFonts w:ascii="Arial" w:eastAsia="黑体" w:hAnsi="Arial" w:cs="Times New Roman"/>
      <w:b/>
      <w:kern w:val="0"/>
      <w:sz w:val="30"/>
      <w:szCs w:val="20"/>
    </w:rPr>
  </w:style>
  <w:style w:type="character" w:customStyle="1" w:styleId="3Char1">
    <w:name w:val="标题 3 Char1"/>
    <w:link w:val="3"/>
    <w:uiPriority w:val="9"/>
    <w:qFormat/>
    <w:rsid w:val="00557925"/>
    <w:rPr>
      <w:rFonts w:ascii="宋体" w:eastAsia="宋体" w:hAnsi="Calibri" w:cs="Times New Roman"/>
      <w:b/>
      <w:kern w:val="0"/>
      <w:sz w:val="24"/>
      <w:szCs w:val="20"/>
      <w:u w:val="single"/>
    </w:rPr>
  </w:style>
  <w:style w:type="paragraph" w:styleId="aa">
    <w:name w:val="macro"/>
    <w:link w:val="Char5"/>
    <w:uiPriority w:val="99"/>
    <w:unhideWhenUsed/>
    <w:qFormat/>
    <w:rsid w:val="0055792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5">
    <w:name w:val="宏文本 Char"/>
    <w:basedOn w:val="a5"/>
    <w:link w:val="aa"/>
    <w:uiPriority w:val="99"/>
    <w:qFormat/>
    <w:rsid w:val="00557925"/>
    <w:rPr>
      <w:rFonts w:ascii="Courier New" w:eastAsia="宋体" w:hAnsi="Courier New" w:cs="Times New Roman"/>
      <w:kern w:val="0"/>
      <w:sz w:val="24"/>
      <w:szCs w:val="24"/>
    </w:rPr>
  </w:style>
  <w:style w:type="paragraph" w:styleId="70">
    <w:name w:val="toc 7"/>
    <w:basedOn w:val="a0"/>
    <w:next w:val="a0"/>
    <w:uiPriority w:val="1"/>
    <w:qFormat/>
    <w:rsid w:val="00557925"/>
    <w:pPr>
      <w:ind w:leftChars="1200" w:left="2520"/>
    </w:pPr>
  </w:style>
  <w:style w:type="paragraph" w:styleId="22">
    <w:name w:val="List Number 2"/>
    <w:basedOn w:val="a0"/>
    <w:uiPriority w:val="99"/>
    <w:unhideWhenUsed/>
    <w:qFormat/>
    <w:rsid w:val="00557925"/>
    <w:pPr>
      <w:spacing w:line="360" w:lineRule="auto"/>
      <w:ind w:firstLineChars="200" w:firstLine="200"/>
      <w:contextualSpacing/>
    </w:pPr>
    <w:rPr>
      <w:rFonts w:ascii="Times New Roman" w:hAnsi="Times New Roman"/>
      <w:sz w:val="24"/>
      <w:szCs w:val="22"/>
    </w:rPr>
  </w:style>
  <w:style w:type="paragraph" w:styleId="ab">
    <w:name w:val="table of authorities"/>
    <w:basedOn w:val="a0"/>
    <w:next w:val="a0"/>
    <w:qFormat/>
    <w:rsid w:val="00557925"/>
    <w:pPr>
      <w:ind w:leftChars="200" w:left="420"/>
    </w:pPr>
    <w:rPr>
      <w:rFonts w:asciiTheme="minorHAnsi" w:eastAsiaTheme="minorEastAsia" w:hAnsiTheme="minorHAnsi" w:cstheme="minorBidi"/>
    </w:rPr>
  </w:style>
  <w:style w:type="paragraph" w:styleId="ac">
    <w:name w:val="List Number"/>
    <w:basedOn w:val="a0"/>
    <w:uiPriority w:val="99"/>
    <w:unhideWhenUsed/>
    <w:qFormat/>
    <w:rsid w:val="00557925"/>
    <w:pPr>
      <w:tabs>
        <w:tab w:val="left" w:pos="360"/>
      </w:tabs>
      <w:spacing w:line="360" w:lineRule="auto"/>
      <w:ind w:firstLine="420"/>
      <w:contextualSpacing/>
    </w:pPr>
    <w:rPr>
      <w:rFonts w:ascii="Times New Roman" w:hAnsi="Times New Roman"/>
      <w:sz w:val="24"/>
      <w:szCs w:val="22"/>
    </w:rPr>
  </w:style>
  <w:style w:type="paragraph" w:styleId="ad">
    <w:name w:val="caption"/>
    <w:basedOn w:val="a0"/>
    <w:next w:val="a0"/>
    <w:link w:val="Char6"/>
    <w:uiPriority w:val="35"/>
    <w:qFormat/>
    <w:rsid w:val="00557925"/>
    <w:pPr>
      <w:spacing w:line="480" w:lineRule="auto"/>
    </w:pPr>
    <w:rPr>
      <w:rFonts w:ascii="华文中宋" w:eastAsia="华文中宋" w:hAnsi="华文中宋"/>
      <w:sz w:val="36"/>
      <w:szCs w:val="20"/>
    </w:rPr>
  </w:style>
  <w:style w:type="character" w:customStyle="1" w:styleId="Char6">
    <w:name w:val="题注 Char"/>
    <w:link w:val="ad"/>
    <w:uiPriority w:val="35"/>
    <w:qFormat/>
    <w:locked/>
    <w:rsid w:val="00557925"/>
    <w:rPr>
      <w:rFonts w:ascii="华文中宋" w:eastAsia="华文中宋" w:hAnsi="华文中宋" w:cs="Times New Roman"/>
      <w:sz w:val="36"/>
      <w:szCs w:val="20"/>
    </w:rPr>
  </w:style>
  <w:style w:type="paragraph" w:styleId="50">
    <w:name w:val="index 5"/>
    <w:basedOn w:val="a0"/>
    <w:next w:val="a0"/>
    <w:qFormat/>
    <w:rsid w:val="00557925"/>
    <w:pPr>
      <w:widowControl/>
      <w:ind w:leftChars="800" w:left="800"/>
      <w:jc w:val="left"/>
    </w:pPr>
    <w:rPr>
      <w:rFonts w:ascii="Times New Roman" w:hAnsi="Times New Roman"/>
      <w:szCs w:val="21"/>
    </w:rPr>
  </w:style>
  <w:style w:type="paragraph" w:styleId="ae">
    <w:name w:val="List Bullet"/>
    <w:basedOn w:val="a0"/>
    <w:uiPriority w:val="99"/>
    <w:unhideWhenUsed/>
    <w:qFormat/>
    <w:rsid w:val="00557925"/>
    <w:pPr>
      <w:tabs>
        <w:tab w:val="left" w:pos="360"/>
        <w:tab w:val="left" w:pos="425"/>
      </w:tabs>
      <w:spacing w:line="360" w:lineRule="auto"/>
      <w:ind w:left="360" w:hanging="425"/>
      <w:contextualSpacing/>
    </w:pPr>
    <w:rPr>
      <w:kern w:val="0"/>
      <w:sz w:val="20"/>
      <w:szCs w:val="21"/>
    </w:rPr>
  </w:style>
  <w:style w:type="paragraph" w:styleId="af">
    <w:name w:val="Document Map"/>
    <w:basedOn w:val="a0"/>
    <w:link w:val="Char7"/>
    <w:qFormat/>
    <w:rsid w:val="00557925"/>
    <w:pPr>
      <w:shd w:val="clear" w:color="auto" w:fill="000080"/>
    </w:pPr>
  </w:style>
  <w:style w:type="character" w:customStyle="1" w:styleId="Char7">
    <w:name w:val="文档结构图 Char"/>
    <w:basedOn w:val="a5"/>
    <w:link w:val="af"/>
    <w:qFormat/>
    <w:rsid w:val="00557925"/>
    <w:rPr>
      <w:rFonts w:ascii="Calibri" w:eastAsia="宋体" w:hAnsi="Calibri" w:cs="Times New Roman"/>
      <w:szCs w:val="24"/>
      <w:shd w:val="clear" w:color="auto" w:fill="000080"/>
    </w:rPr>
  </w:style>
  <w:style w:type="paragraph" w:styleId="af0">
    <w:name w:val="toa heading"/>
    <w:basedOn w:val="a0"/>
    <w:next w:val="a0"/>
    <w:uiPriority w:val="99"/>
    <w:unhideWhenUsed/>
    <w:qFormat/>
    <w:rsid w:val="00557925"/>
    <w:pPr>
      <w:spacing w:before="120"/>
    </w:pPr>
    <w:rPr>
      <w:rFonts w:ascii="Arial" w:hAnsi="Arial"/>
      <w:sz w:val="24"/>
    </w:rPr>
  </w:style>
  <w:style w:type="paragraph" w:styleId="af1">
    <w:name w:val="annotation text"/>
    <w:basedOn w:val="a0"/>
    <w:link w:val="Char12"/>
    <w:qFormat/>
    <w:rsid w:val="00557925"/>
    <w:pPr>
      <w:jc w:val="left"/>
    </w:pPr>
  </w:style>
  <w:style w:type="character" w:customStyle="1" w:styleId="Char8">
    <w:name w:val="批注文字 Char"/>
    <w:basedOn w:val="a5"/>
    <w:qFormat/>
    <w:rsid w:val="00557925"/>
    <w:rPr>
      <w:rFonts w:ascii="Calibri" w:eastAsia="宋体" w:hAnsi="Calibri" w:cs="Times New Roman"/>
      <w:szCs w:val="24"/>
    </w:rPr>
  </w:style>
  <w:style w:type="character" w:customStyle="1" w:styleId="Char12">
    <w:name w:val="批注文字 Char1"/>
    <w:link w:val="af1"/>
    <w:qFormat/>
    <w:rsid w:val="00557925"/>
    <w:rPr>
      <w:rFonts w:ascii="Calibri" w:eastAsia="宋体" w:hAnsi="Calibri" w:cs="Times New Roman"/>
      <w:szCs w:val="24"/>
    </w:rPr>
  </w:style>
  <w:style w:type="paragraph" w:styleId="af2">
    <w:name w:val="Salutation"/>
    <w:basedOn w:val="a0"/>
    <w:next w:val="a0"/>
    <w:link w:val="Char9"/>
    <w:qFormat/>
    <w:rsid w:val="00557925"/>
    <w:rPr>
      <w:rFonts w:ascii="Times New Roman" w:hAnsi="Times New Roman"/>
      <w:sz w:val="24"/>
      <w:szCs w:val="20"/>
    </w:rPr>
  </w:style>
  <w:style w:type="character" w:customStyle="1" w:styleId="Char9">
    <w:name w:val="称呼 Char"/>
    <w:basedOn w:val="a5"/>
    <w:link w:val="af2"/>
    <w:qFormat/>
    <w:rsid w:val="00557925"/>
    <w:rPr>
      <w:rFonts w:ascii="Times New Roman" w:eastAsia="宋体" w:hAnsi="Times New Roman" w:cs="Times New Roman"/>
      <w:sz w:val="24"/>
      <w:szCs w:val="20"/>
    </w:rPr>
  </w:style>
  <w:style w:type="paragraph" w:styleId="30">
    <w:name w:val="Body Text 3"/>
    <w:basedOn w:val="a0"/>
    <w:link w:val="3Char0"/>
    <w:qFormat/>
    <w:rsid w:val="00557925"/>
    <w:pPr>
      <w:spacing w:after="120"/>
    </w:pPr>
    <w:rPr>
      <w:sz w:val="16"/>
      <w:szCs w:val="16"/>
    </w:rPr>
  </w:style>
  <w:style w:type="character" w:customStyle="1" w:styleId="3Char0">
    <w:name w:val="正文文本 3 Char"/>
    <w:basedOn w:val="a5"/>
    <w:link w:val="30"/>
    <w:qFormat/>
    <w:rsid w:val="00557925"/>
    <w:rPr>
      <w:rFonts w:ascii="Calibri" w:eastAsia="宋体" w:hAnsi="Calibri" w:cs="Times New Roman"/>
      <w:sz w:val="16"/>
      <w:szCs w:val="16"/>
    </w:rPr>
  </w:style>
  <w:style w:type="paragraph" w:styleId="31">
    <w:name w:val="List Bullet 3"/>
    <w:basedOn w:val="a0"/>
    <w:qFormat/>
    <w:rsid w:val="00557925"/>
    <w:pPr>
      <w:tabs>
        <w:tab w:val="left" w:pos="1200"/>
      </w:tabs>
      <w:spacing w:line="360" w:lineRule="auto"/>
      <w:ind w:left="420" w:hanging="420"/>
    </w:pPr>
    <w:rPr>
      <w:rFonts w:ascii="Times New Roman" w:hAnsi="Times New Roman"/>
      <w:sz w:val="24"/>
      <w:szCs w:val="21"/>
    </w:rPr>
  </w:style>
  <w:style w:type="paragraph" w:styleId="af3">
    <w:name w:val="Body Text"/>
    <w:basedOn w:val="a0"/>
    <w:link w:val="Chara"/>
    <w:qFormat/>
    <w:rsid w:val="00557925"/>
    <w:pPr>
      <w:tabs>
        <w:tab w:val="left" w:pos="567"/>
      </w:tabs>
      <w:spacing w:before="120" w:line="22" w:lineRule="atLeast"/>
    </w:pPr>
    <w:rPr>
      <w:rFonts w:ascii="宋体" w:hAnsi="宋体"/>
      <w:sz w:val="24"/>
    </w:rPr>
  </w:style>
  <w:style w:type="character" w:customStyle="1" w:styleId="Chara">
    <w:name w:val="正文文本 Char"/>
    <w:basedOn w:val="a5"/>
    <w:link w:val="af3"/>
    <w:qFormat/>
    <w:rsid w:val="00557925"/>
    <w:rPr>
      <w:rFonts w:ascii="宋体" w:eastAsia="宋体" w:hAnsi="宋体" w:cs="Times New Roman"/>
      <w:sz w:val="24"/>
      <w:szCs w:val="24"/>
    </w:rPr>
  </w:style>
  <w:style w:type="paragraph" w:styleId="af4">
    <w:name w:val="Body Text Indent"/>
    <w:basedOn w:val="a0"/>
    <w:link w:val="Char20"/>
    <w:qFormat/>
    <w:rsid w:val="00557925"/>
    <w:pPr>
      <w:spacing w:line="360" w:lineRule="auto"/>
      <w:ind w:firstLine="570"/>
    </w:pPr>
    <w:rPr>
      <w:sz w:val="24"/>
    </w:rPr>
  </w:style>
  <w:style w:type="character" w:customStyle="1" w:styleId="Charb">
    <w:name w:val="正文文本缩进 Char"/>
    <w:basedOn w:val="a5"/>
    <w:uiPriority w:val="99"/>
    <w:qFormat/>
    <w:rsid w:val="00557925"/>
    <w:rPr>
      <w:rFonts w:ascii="Calibri" w:eastAsia="宋体" w:hAnsi="Calibri" w:cs="Times New Roman"/>
      <w:szCs w:val="24"/>
    </w:rPr>
  </w:style>
  <w:style w:type="character" w:customStyle="1" w:styleId="Char20">
    <w:name w:val="正文文本缩进 Char2"/>
    <w:link w:val="af4"/>
    <w:qFormat/>
    <w:rsid w:val="00557925"/>
    <w:rPr>
      <w:rFonts w:ascii="Calibri" w:eastAsia="宋体" w:hAnsi="Calibri" w:cs="Times New Roman"/>
      <w:sz w:val="24"/>
      <w:szCs w:val="24"/>
    </w:rPr>
  </w:style>
  <w:style w:type="paragraph" w:styleId="32">
    <w:name w:val="List Number 3"/>
    <w:basedOn w:val="a0"/>
    <w:qFormat/>
    <w:rsid w:val="00557925"/>
    <w:pPr>
      <w:tabs>
        <w:tab w:val="left" w:pos="1571"/>
      </w:tabs>
      <w:spacing w:line="312" w:lineRule="auto"/>
      <w:ind w:left="1571" w:hanging="720"/>
    </w:pPr>
    <w:rPr>
      <w:rFonts w:ascii="Times New Roman" w:hAnsi="Times New Roman"/>
    </w:rPr>
  </w:style>
  <w:style w:type="paragraph" w:styleId="23">
    <w:name w:val="List 2"/>
    <w:basedOn w:val="a0"/>
    <w:qFormat/>
    <w:rsid w:val="00557925"/>
    <w:pPr>
      <w:ind w:leftChars="200" w:left="100" w:hangingChars="200" w:hanging="200"/>
    </w:pPr>
  </w:style>
  <w:style w:type="paragraph" w:styleId="af5">
    <w:name w:val="Block Text"/>
    <w:basedOn w:val="a0"/>
    <w:link w:val="Charc"/>
    <w:qFormat/>
    <w:rsid w:val="00557925"/>
    <w:pPr>
      <w:widowControl/>
      <w:ind w:left="480" w:right="-341" w:firstLine="513"/>
    </w:pPr>
    <w:rPr>
      <w:kern w:val="0"/>
      <w:sz w:val="24"/>
      <w:szCs w:val="20"/>
    </w:rPr>
  </w:style>
  <w:style w:type="character" w:customStyle="1" w:styleId="Charc">
    <w:name w:val="文本块 Char"/>
    <w:link w:val="af5"/>
    <w:qFormat/>
    <w:locked/>
    <w:rsid w:val="00557925"/>
    <w:rPr>
      <w:rFonts w:ascii="Calibri" w:eastAsia="宋体" w:hAnsi="Calibri" w:cs="Times New Roman"/>
      <w:kern w:val="0"/>
      <w:sz w:val="24"/>
      <w:szCs w:val="20"/>
    </w:rPr>
  </w:style>
  <w:style w:type="paragraph" w:styleId="24">
    <w:name w:val="List Bullet 2"/>
    <w:basedOn w:val="a0"/>
    <w:unhideWhenUsed/>
    <w:qFormat/>
    <w:rsid w:val="00557925"/>
    <w:pPr>
      <w:spacing w:line="360" w:lineRule="auto"/>
      <w:ind w:left="420" w:hanging="420"/>
      <w:contextualSpacing/>
    </w:pPr>
    <w:rPr>
      <w:kern w:val="0"/>
      <w:sz w:val="20"/>
      <w:szCs w:val="21"/>
    </w:rPr>
  </w:style>
  <w:style w:type="paragraph" w:styleId="40">
    <w:name w:val="index 4"/>
    <w:basedOn w:val="a0"/>
    <w:next w:val="a0"/>
    <w:qFormat/>
    <w:rsid w:val="00557925"/>
    <w:pPr>
      <w:ind w:leftChars="600" w:left="600"/>
    </w:pPr>
    <w:rPr>
      <w:rFonts w:ascii="Times New Roman" w:hAnsi="Times New Roman"/>
    </w:rPr>
  </w:style>
  <w:style w:type="paragraph" w:styleId="51">
    <w:name w:val="toc 5"/>
    <w:basedOn w:val="a0"/>
    <w:next w:val="a0"/>
    <w:uiPriority w:val="1"/>
    <w:qFormat/>
    <w:rsid w:val="00557925"/>
    <w:pPr>
      <w:ind w:leftChars="800" w:left="1680"/>
    </w:pPr>
  </w:style>
  <w:style w:type="paragraph" w:styleId="33">
    <w:name w:val="toc 3"/>
    <w:basedOn w:val="a0"/>
    <w:next w:val="a0"/>
    <w:uiPriority w:val="39"/>
    <w:qFormat/>
    <w:rsid w:val="00557925"/>
    <w:pPr>
      <w:ind w:leftChars="400" w:left="840"/>
    </w:pPr>
  </w:style>
  <w:style w:type="paragraph" w:styleId="af6">
    <w:name w:val="Plain Text"/>
    <w:basedOn w:val="a0"/>
    <w:link w:val="Chard"/>
    <w:qFormat/>
    <w:rsid w:val="00557925"/>
    <w:rPr>
      <w:rFonts w:ascii="宋体" w:hAnsi="Courier New" w:hint="eastAsia"/>
      <w:szCs w:val="20"/>
    </w:rPr>
  </w:style>
  <w:style w:type="character" w:customStyle="1" w:styleId="Chard">
    <w:name w:val="纯文本 Char"/>
    <w:basedOn w:val="a5"/>
    <w:link w:val="af6"/>
    <w:qFormat/>
    <w:rsid w:val="00557925"/>
    <w:rPr>
      <w:rFonts w:ascii="宋体" w:eastAsia="宋体" w:hAnsi="Courier New" w:cs="Times New Roman"/>
      <w:szCs w:val="20"/>
    </w:rPr>
  </w:style>
  <w:style w:type="paragraph" w:styleId="80">
    <w:name w:val="toc 8"/>
    <w:basedOn w:val="a0"/>
    <w:next w:val="a0"/>
    <w:uiPriority w:val="1"/>
    <w:qFormat/>
    <w:rsid w:val="00557925"/>
    <w:pPr>
      <w:ind w:leftChars="1400" w:left="2940"/>
    </w:pPr>
  </w:style>
  <w:style w:type="paragraph" w:styleId="af7">
    <w:name w:val="Date"/>
    <w:basedOn w:val="a0"/>
    <w:next w:val="a0"/>
    <w:link w:val="Chare"/>
    <w:qFormat/>
    <w:rsid w:val="00557925"/>
    <w:pPr>
      <w:ind w:leftChars="2500" w:left="100"/>
    </w:pPr>
    <w:rPr>
      <w:rFonts w:ascii="仿宋_GB2312" w:eastAsia="仿宋_GB2312" w:hAnsi="宋体"/>
      <w:color w:val="000000"/>
      <w:sz w:val="24"/>
    </w:rPr>
  </w:style>
  <w:style w:type="character" w:customStyle="1" w:styleId="Chare">
    <w:name w:val="日期 Char"/>
    <w:basedOn w:val="a5"/>
    <w:link w:val="af7"/>
    <w:qFormat/>
    <w:rsid w:val="00557925"/>
    <w:rPr>
      <w:rFonts w:ascii="仿宋_GB2312" w:eastAsia="仿宋_GB2312" w:hAnsi="宋体" w:cs="Times New Roman"/>
      <w:color w:val="000000"/>
      <w:sz w:val="24"/>
      <w:szCs w:val="24"/>
    </w:rPr>
  </w:style>
  <w:style w:type="paragraph" w:styleId="25">
    <w:name w:val="Body Text Indent 2"/>
    <w:basedOn w:val="a0"/>
    <w:link w:val="2Char0"/>
    <w:qFormat/>
    <w:rsid w:val="00557925"/>
    <w:pPr>
      <w:ind w:firstLineChars="200" w:firstLine="480"/>
    </w:pPr>
    <w:rPr>
      <w:rFonts w:ascii="仿宋_GB2312" w:eastAsia="仿宋_GB2312"/>
      <w:sz w:val="24"/>
    </w:rPr>
  </w:style>
  <w:style w:type="character" w:customStyle="1" w:styleId="2Char0">
    <w:name w:val="正文文本缩进 2 Char"/>
    <w:basedOn w:val="a5"/>
    <w:link w:val="25"/>
    <w:qFormat/>
    <w:rsid w:val="00557925"/>
    <w:rPr>
      <w:rFonts w:ascii="仿宋_GB2312" w:eastAsia="仿宋_GB2312" w:hAnsi="Calibri" w:cs="Times New Roman"/>
      <w:sz w:val="24"/>
      <w:szCs w:val="24"/>
    </w:rPr>
  </w:style>
  <w:style w:type="paragraph" w:styleId="af8">
    <w:name w:val="Balloon Text"/>
    <w:basedOn w:val="a0"/>
    <w:link w:val="Charf"/>
    <w:uiPriority w:val="99"/>
    <w:qFormat/>
    <w:rsid w:val="00557925"/>
    <w:rPr>
      <w:sz w:val="18"/>
      <w:szCs w:val="18"/>
    </w:rPr>
  </w:style>
  <w:style w:type="character" w:customStyle="1" w:styleId="Charf">
    <w:name w:val="批注框文本 Char"/>
    <w:basedOn w:val="a5"/>
    <w:link w:val="af8"/>
    <w:uiPriority w:val="99"/>
    <w:qFormat/>
    <w:rsid w:val="00557925"/>
    <w:rPr>
      <w:rFonts w:ascii="Calibri" w:eastAsia="宋体" w:hAnsi="Calibri" w:cs="Times New Roman"/>
      <w:sz w:val="18"/>
      <w:szCs w:val="18"/>
    </w:rPr>
  </w:style>
  <w:style w:type="character" w:customStyle="1" w:styleId="Char13">
    <w:name w:val="页脚 Char1"/>
    <w:qFormat/>
    <w:rsid w:val="00557925"/>
    <w:rPr>
      <w:rFonts w:ascii="宋体" w:eastAsia="宋体"/>
      <w:sz w:val="18"/>
      <w:lang w:val="en-US" w:eastAsia="zh-CN" w:bidi="ar-SA"/>
    </w:rPr>
  </w:style>
  <w:style w:type="character" w:customStyle="1" w:styleId="Char14">
    <w:name w:val="页眉 Char1"/>
    <w:qFormat/>
    <w:rsid w:val="00557925"/>
    <w:rPr>
      <w:rFonts w:eastAsia="宋体"/>
      <w:kern w:val="2"/>
      <w:sz w:val="18"/>
      <w:szCs w:val="18"/>
      <w:lang w:val="en-US" w:eastAsia="zh-CN" w:bidi="ar-SA"/>
    </w:rPr>
  </w:style>
  <w:style w:type="paragraph" w:styleId="11">
    <w:name w:val="toc 1"/>
    <w:basedOn w:val="a0"/>
    <w:next w:val="a0"/>
    <w:uiPriority w:val="39"/>
    <w:qFormat/>
    <w:rsid w:val="00557925"/>
    <w:pPr>
      <w:tabs>
        <w:tab w:val="left" w:pos="1050"/>
        <w:tab w:val="right" w:leader="dot" w:pos="8937"/>
      </w:tabs>
      <w:spacing w:line="300" w:lineRule="auto"/>
    </w:pPr>
    <w:rPr>
      <w:rFonts w:ascii="宋体" w:hAnsi="宋体"/>
      <w:b/>
      <w:sz w:val="24"/>
    </w:rPr>
  </w:style>
  <w:style w:type="paragraph" w:styleId="41">
    <w:name w:val="toc 4"/>
    <w:basedOn w:val="a0"/>
    <w:next w:val="a0"/>
    <w:uiPriority w:val="1"/>
    <w:qFormat/>
    <w:rsid w:val="00557925"/>
    <w:pPr>
      <w:ind w:leftChars="600" w:left="1260"/>
    </w:pPr>
  </w:style>
  <w:style w:type="paragraph" w:styleId="af9">
    <w:name w:val="Subtitle"/>
    <w:basedOn w:val="a0"/>
    <w:next w:val="a0"/>
    <w:link w:val="Charf0"/>
    <w:uiPriority w:val="99"/>
    <w:qFormat/>
    <w:rsid w:val="00557925"/>
    <w:pPr>
      <w:spacing w:before="240" w:after="60" w:line="312" w:lineRule="auto"/>
      <w:jc w:val="center"/>
      <w:outlineLvl w:val="1"/>
    </w:pPr>
    <w:rPr>
      <w:rFonts w:ascii="等线 Light" w:hAnsi="等线 Light"/>
      <w:b/>
      <w:bCs/>
      <w:kern w:val="28"/>
      <w:sz w:val="32"/>
      <w:szCs w:val="32"/>
    </w:rPr>
  </w:style>
  <w:style w:type="character" w:customStyle="1" w:styleId="Charf0">
    <w:name w:val="副标题 Char"/>
    <w:basedOn w:val="a5"/>
    <w:link w:val="af9"/>
    <w:uiPriority w:val="99"/>
    <w:qFormat/>
    <w:rsid w:val="00557925"/>
    <w:rPr>
      <w:rFonts w:ascii="等线 Light" w:eastAsia="宋体" w:hAnsi="等线 Light" w:cs="Times New Roman"/>
      <w:b/>
      <w:bCs/>
      <w:kern w:val="28"/>
      <w:sz w:val="32"/>
      <w:szCs w:val="32"/>
    </w:rPr>
  </w:style>
  <w:style w:type="paragraph" w:styleId="52">
    <w:name w:val="List Number 5"/>
    <w:basedOn w:val="a0"/>
    <w:qFormat/>
    <w:rsid w:val="00557925"/>
    <w:pPr>
      <w:tabs>
        <w:tab w:val="left" w:pos="2040"/>
      </w:tabs>
      <w:ind w:left="2040" w:hanging="360"/>
    </w:pPr>
  </w:style>
  <w:style w:type="paragraph" w:styleId="afa">
    <w:name w:val="List"/>
    <w:basedOn w:val="a0"/>
    <w:uiPriority w:val="99"/>
    <w:unhideWhenUsed/>
    <w:qFormat/>
    <w:rsid w:val="00557925"/>
    <w:pPr>
      <w:spacing w:line="360" w:lineRule="auto"/>
      <w:ind w:left="200" w:hangingChars="200" w:hanging="200"/>
      <w:contextualSpacing/>
    </w:pPr>
    <w:rPr>
      <w:rFonts w:ascii="Times New Roman" w:hAnsi="Times New Roman"/>
      <w:sz w:val="24"/>
      <w:szCs w:val="21"/>
    </w:rPr>
  </w:style>
  <w:style w:type="paragraph" w:styleId="afb">
    <w:name w:val="footnote text"/>
    <w:basedOn w:val="a0"/>
    <w:link w:val="Char"/>
    <w:uiPriority w:val="99"/>
    <w:qFormat/>
    <w:rsid w:val="00557925"/>
    <w:pPr>
      <w:widowControl/>
      <w:jc w:val="left"/>
    </w:pPr>
    <w:rPr>
      <w:rFonts w:ascii="Times New Roman" w:hAnsi="Times New Roman"/>
      <w:kern w:val="0"/>
      <w:sz w:val="20"/>
      <w:szCs w:val="20"/>
      <w:lang w:val="de-DE"/>
    </w:rPr>
  </w:style>
  <w:style w:type="character" w:customStyle="1" w:styleId="Char">
    <w:name w:val="脚注文本 Char"/>
    <w:basedOn w:val="a5"/>
    <w:link w:val="afb"/>
    <w:uiPriority w:val="99"/>
    <w:qFormat/>
    <w:rsid w:val="00557925"/>
    <w:rPr>
      <w:rFonts w:ascii="Times New Roman" w:eastAsia="宋体" w:hAnsi="Times New Roman" w:cs="Times New Roman"/>
      <w:kern w:val="0"/>
      <w:sz w:val="20"/>
      <w:szCs w:val="20"/>
      <w:lang w:val="de-DE"/>
    </w:rPr>
  </w:style>
  <w:style w:type="paragraph" w:styleId="6">
    <w:name w:val="toc 6"/>
    <w:basedOn w:val="a0"/>
    <w:next w:val="a0"/>
    <w:uiPriority w:val="1"/>
    <w:qFormat/>
    <w:rsid w:val="00557925"/>
    <w:pPr>
      <w:ind w:leftChars="1000" w:left="2100"/>
    </w:pPr>
  </w:style>
  <w:style w:type="paragraph" w:styleId="34">
    <w:name w:val="Body Text Indent 3"/>
    <w:basedOn w:val="a0"/>
    <w:link w:val="3Char2"/>
    <w:qFormat/>
    <w:rsid w:val="00557925"/>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5"/>
    <w:link w:val="34"/>
    <w:qFormat/>
    <w:rsid w:val="00557925"/>
    <w:rPr>
      <w:rFonts w:ascii="宋体" w:eastAsia="宋体" w:hAnsi="Calibri" w:cs="Times New Roman"/>
      <w:kern w:val="0"/>
      <w:sz w:val="24"/>
      <w:szCs w:val="20"/>
    </w:rPr>
  </w:style>
  <w:style w:type="paragraph" w:styleId="afc">
    <w:name w:val="table of figures"/>
    <w:basedOn w:val="a0"/>
    <w:next w:val="a0"/>
    <w:uiPriority w:val="99"/>
    <w:qFormat/>
    <w:rsid w:val="00557925"/>
    <w:pPr>
      <w:spacing w:line="360" w:lineRule="auto"/>
      <w:ind w:leftChars="200" w:left="840" w:hangingChars="200" w:hanging="420"/>
    </w:pPr>
    <w:rPr>
      <w:rFonts w:ascii="Times New Roman" w:hAnsi="Times New Roman"/>
      <w:sz w:val="24"/>
      <w:szCs w:val="28"/>
    </w:rPr>
  </w:style>
  <w:style w:type="paragraph" w:styleId="26">
    <w:name w:val="toc 2"/>
    <w:basedOn w:val="a0"/>
    <w:next w:val="a0"/>
    <w:uiPriority w:val="39"/>
    <w:qFormat/>
    <w:rsid w:val="00557925"/>
    <w:pPr>
      <w:tabs>
        <w:tab w:val="right" w:leader="dot" w:pos="8937"/>
      </w:tabs>
      <w:spacing w:line="312" w:lineRule="auto"/>
      <w:ind w:leftChars="200" w:left="420"/>
    </w:pPr>
  </w:style>
  <w:style w:type="paragraph" w:styleId="9">
    <w:name w:val="toc 9"/>
    <w:basedOn w:val="a0"/>
    <w:next w:val="a0"/>
    <w:uiPriority w:val="1"/>
    <w:qFormat/>
    <w:rsid w:val="00557925"/>
    <w:pPr>
      <w:ind w:leftChars="1600" w:left="3360"/>
    </w:pPr>
  </w:style>
  <w:style w:type="paragraph" w:styleId="2">
    <w:name w:val="Body Text 2"/>
    <w:basedOn w:val="a0"/>
    <w:link w:val="2Char10"/>
    <w:qFormat/>
    <w:rsid w:val="00557925"/>
    <w:pPr>
      <w:jc w:val="center"/>
    </w:pPr>
    <w:rPr>
      <w:rFonts w:asciiTheme="minorHAnsi" w:eastAsiaTheme="minorEastAsia" w:hAnsiTheme="minorHAnsi" w:cstheme="minorBidi"/>
    </w:rPr>
  </w:style>
  <w:style w:type="character" w:customStyle="1" w:styleId="2Char2">
    <w:name w:val="正文文本 2 Char"/>
    <w:basedOn w:val="a5"/>
    <w:qFormat/>
    <w:rsid w:val="00557925"/>
    <w:rPr>
      <w:rFonts w:ascii="Calibri" w:eastAsia="宋体" w:hAnsi="Calibri" w:cs="Times New Roman"/>
      <w:szCs w:val="24"/>
    </w:rPr>
  </w:style>
  <w:style w:type="character" w:customStyle="1" w:styleId="2Char10">
    <w:name w:val="正文文本 2 Char1"/>
    <w:basedOn w:val="a5"/>
    <w:link w:val="2"/>
    <w:qFormat/>
    <w:rsid w:val="00557925"/>
    <w:rPr>
      <w:szCs w:val="24"/>
    </w:rPr>
  </w:style>
  <w:style w:type="paragraph" w:styleId="27">
    <w:name w:val="List Continue 2"/>
    <w:basedOn w:val="a0"/>
    <w:uiPriority w:val="99"/>
    <w:unhideWhenUsed/>
    <w:qFormat/>
    <w:rsid w:val="00557925"/>
    <w:pPr>
      <w:spacing w:after="120" w:line="360" w:lineRule="auto"/>
      <w:ind w:leftChars="400" w:left="840"/>
      <w:contextualSpacing/>
    </w:pPr>
    <w:rPr>
      <w:rFonts w:ascii="Times New Roman" w:hAnsi="Times New Roman"/>
      <w:sz w:val="24"/>
      <w:szCs w:val="21"/>
    </w:rPr>
  </w:style>
  <w:style w:type="paragraph" w:styleId="HTML">
    <w:name w:val="HTML Preformatted"/>
    <w:basedOn w:val="a0"/>
    <w:link w:val="HTMLChar"/>
    <w:uiPriority w:val="99"/>
    <w:qFormat/>
    <w:rsid w:val="00557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5"/>
    <w:link w:val="HTML"/>
    <w:uiPriority w:val="99"/>
    <w:qFormat/>
    <w:rsid w:val="00557925"/>
    <w:rPr>
      <w:rFonts w:ascii="宋体" w:eastAsia="宋体" w:hAnsi="宋体" w:cs="宋体"/>
      <w:kern w:val="0"/>
      <w:sz w:val="24"/>
      <w:szCs w:val="24"/>
    </w:rPr>
  </w:style>
  <w:style w:type="paragraph" w:styleId="afd">
    <w:name w:val="Normal (Web)"/>
    <w:basedOn w:val="a0"/>
    <w:uiPriority w:val="99"/>
    <w:unhideWhenUsed/>
    <w:qFormat/>
    <w:rsid w:val="00557925"/>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sid w:val="00557925"/>
    <w:rPr>
      <w:szCs w:val="20"/>
    </w:rPr>
  </w:style>
  <w:style w:type="paragraph" w:styleId="afe">
    <w:name w:val="Title"/>
    <w:basedOn w:val="a0"/>
    <w:link w:val="Char15"/>
    <w:qFormat/>
    <w:rsid w:val="00557925"/>
    <w:pPr>
      <w:jc w:val="center"/>
      <w:outlineLvl w:val="0"/>
    </w:pPr>
    <w:rPr>
      <w:b/>
      <w:sz w:val="32"/>
      <w:szCs w:val="20"/>
    </w:rPr>
  </w:style>
  <w:style w:type="character" w:customStyle="1" w:styleId="Charf1">
    <w:name w:val="标题 Char"/>
    <w:basedOn w:val="a5"/>
    <w:qFormat/>
    <w:rsid w:val="00557925"/>
    <w:rPr>
      <w:rFonts w:asciiTheme="majorHAnsi" w:eastAsia="宋体" w:hAnsiTheme="majorHAnsi" w:cstheme="majorBidi"/>
      <w:b/>
      <w:bCs/>
      <w:sz w:val="32"/>
      <w:szCs w:val="32"/>
    </w:rPr>
  </w:style>
  <w:style w:type="character" w:customStyle="1" w:styleId="Char15">
    <w:name w:val="标题 Char1"/>
    <w:link w:val="afe"/>
    <w:qFormat/>
    <w:rsid w:val="00557925"/>
    <w:rPr>
      <w:rFonts w:ascii="Calibri" w:eastAsia="宋体" w:hAnsi="Calibri" w:cs="Times New Roman"/>
      <w:b/>
      <w:sz w:val="32"/>
      <w:szCs w:val="20"/>
    </w:rPr>
  </w:style>
  <w:style w:type="paragraph" w:styleId="aff">
    <w:name w:val="annotation subject"/>
    <w:basedOn w:val="af1"/>
    <w:next w:val="af1"/>
    <w:link w:val="Charf2"/>
    <w:uiPriority w:val="99"/>
    <w:qFormat/>
    <w:rsid w:val="00557925"/>
    <w:rPr>
      <w:b/>
      <w:bCs/>
    </w:rPr>
  </w:style>
  <w:style w:type="character" w:customStyle="1" w:styleId="Charf2">
    <w:name w:val="批注主题 Char"/>
    <w:basedOn w:val="Char8"/>
    <w:link w:val="aff"/>
    <w:uiPriority w:val="99"/>
    <w:qFormat/>
    <w:rsid w:val="00557925"/>
    <w:rPr>
      <w:rFonts w:ascii="Calibri" w:eastAsia="宋体" w:hAnsi="Calibri" w:cs="Times New Roman"/>
      <w:b/>
      <w:bCs/>
      <w:szCs w:val="24"/>
    </w:rPr>
  </w:style>
  <w:style w:type="paragraph" w:styleId="aff0">
    <w:name w:val="Body Text First Indent"/>
    <w:basedOn w:val="af3"/>
    <w:link w:val="Char0"/>
    <w:uiPriority w:val="99"/>
    <w:unhideWhenUsed/>
    <w:qFormat/>
    <w:rsid w:val="00557925"/>
    <w:pPr>
      <w:tabs>
        <w:tab w:val="clear" w:pos="567"/>
      </w:tabs>
      <w:spacing w:before="0" w:after="120" w:line="240" w:lineRule="auto"/>
      <w:ind w:firstLineChars="100" w:firstLine="420"/>
    </w:pPr>
    <w:rPr>
      <w:rFonts w:ascii="Times New Roman" w:hAnsi="Times New Roman"/>
      <w:sz w:val="21"/>
      <w:szCs w:val="21"/>
    </w:rPr>
  </w:style>
  <w:style w:type="character" w:customStyle="1" w:styleId="Char0">
    <w:name w:val="正文首行缩进 Char"/>
    <w:basedOn w:val="Chara"/>
    <w:link w:val="aff0"/>
    <w:uiPriority w:val="99"/>
    <w:qFormat/>
    <w:rsid w:val="00557925"/>
    <w:rPr>
      <w:rFonts w:ascii="Times New Roman" w:eastAsia="宋体" w:hAnsi="Times New Roman" w:cs="Times New Roman"/>
      <w:sz w:val="24"/>
      <w:szCs w:val="21"/>
    </w:rPr>
  </w:style>
  <w:style w:type="paragraph" w:styleId="28">
    <w:name w:val="Body Text First Indent 2"/>
    <w:basedOn w:val="af4"/>
    <w:link w:val="2Char3"/>
    <w:uiPriority w:val="99"/>
    <w:qFormat/>
    <w:rsid w:val="00557925"/>
    <w:pPr>
      <w:spacing w:after="120" w:line="480" w:lineRule="exact"/>
      <w:ind w:leftChars="200" w:left="420" w:firstLineChars="200" w:firstLine="420"/>
    </w:pPr>
    <w:rPr>
      <w:szCs w:val="20"/>
    </w:rPr>
  </w:style>
  <w:style w:type="character" w:customStyle="1" w:styleId="2Char3">
    <w:name w:val="正文首行缩进 2 Char"/>
    <w:basedOn w:val="Charb"/>
    <w:link w:val="28"/>
    <w:uiPriority w:val="99"/>
    <w:qFormat/>
    <w:rsid w:val="00557925"/>
    <w:rPr>
      <w:rFonts w:ascii="Calibri" w:eastAsia="宋体" w:hAnsi="Calibri" w:cs="Times New Roman"/>
      <w:sz w:val="24"/>
      <w:szCs w:val="20"/>
    </w:rPr>
  </w:style>
  <w:style w:type="table" w:styleId="aff1">
    <w:name w:val="Table Grid"/>
    <w:basedOn w:val="a6"/>
    <w:qFormat/>
    <w:rsid w:val="0055792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Table Colorful 1"/>
    <w:basedOn w:val="a6"/>
    <w:qFormat/>
    <w:rsid w:val="00557925"/>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6"/>
    <w:qFormat/>
    <w:rsid w:val="00557925"/>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2">
    <w:name w:val="Strong"/>
    <w:qFormat/>
    <w:rsid w:val="00557925"/>
    <w:rPr>
      <w:b/>
      <w:bCs/>
    </w:rPr>
  </w:style>
  <w:style w:type="character" w:styleId="aff3">
    <w:name w:val="page number"/>
    <w:qFormat/>
    <w:rsid w:val="00557925"/>
  </w:style>
  <w:style w:type="character" w:styleId="aff4">
    <w:name w:val="FollowedHyperlink"/>
    <w:uiPriority w:val="99"/>
    <w:qFormat/>
    <w:rsid w:val="00557925"/>
    <w:rPr>
      <w:color w:val="800080"/>
      <w:u w:val="single"/>
    </w:rPr>
  </w:style>
  <w:style w:type="character" w:styleId="aff5">
    <w:name w:val="Emphasis"/>
    <w:uiPriority w:val="20"/>
    <w:qFormat/>
    <w:rsid w:val="00557925"/>
    <w:rPr>
      <w:color w:val="CC0033"/>
    </w:rPr>
  </w:style>
  <w:style w:type="character" w:styleId="aff6">
    <w:name w:val="Hyperlink"/>
    <w:uiPriority w:val="99"/>
    <w:qFormat/>
    <w:rsid w:val="00557925"/>
    <w:rPr>
      <w:color w:val="0000FF"/>
      <w:u w:val="single"/>
    </w:rPr>
  </w:style>
  <w:style w:type="character" w:styleId="aff7">
    <w:name w:val="annotation reference"/>
    <w:qFormat/>
    <w:rsid w:val="00557925"/>
    <w:rPr>
      <w:sz w:val="21"/>
      <w:szCs w:val="21"/>
    </w:rPr>
  </w:style>
  <w:style w:type="character" w:styleId="HTML0">
    <w:name w:val="HTML Cite"/>
    <w:qFormat/>
    <w:rsid w:val="00557925"/>
    <w:rPr>
      <w:i/>
      <w:iCs/>
    </w:rPr>
  </w:style>
  <w:style w:type="character" w:styleId="aff8">
    <w:name w:val="footnote reference"/>
    <w:uiPriority w:val="99"/>
    <w:unhideWhenUsed/>
    <w:qFormat/>
    <w:rsid w:val="00557925"/>
    <w:rPr>
      <w:vertAlign w:val="superscript"/>
    </w:rPr>
  </w:style>
  <w:style w:type="character" w:customStyle="1" w:styleId="Charf3">
    <w:name w:val="正文小标题 Char"/>
    <w:link w:val="a"/>
    <w:qFormat/>
    <w:rsid w:val="00557925"/>
    <w:rPr>
      <w:rFonts w:ascii="宋体" w:hAnsi="宋体"/>
      <w:b/>
      <w:i/>
      <w:color w:val="FF0000"/>
      <w:sz w:val="24"/>
    </w:rPr>
  </w:style>
  <w:style w:type="paragraph" w:customStyle="1" w:styleId="a">
    <w:name w:val="正文小标题"/>
    <w:basedOn w:val="a0"/>
    <w:next w:val="a3"/>
    <w:link w:val="Charf3"/>
    <w:qFormat/>
    <w:rsid w:val="0055792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
    <w:name w:val="标题 Char2"/>
    <w:qFormat/>
    <w:locked/>
    <w:rsid w:val="00557925"/>
    <w:rPr>
      <w:rFonts w:ascii="Arial" w:eastAsia="宋体" w:hAnsi="Arial" w:cs="Arial"/>
      <w:b/>
      <w:bCs/>
      <w:sz w:val="32"/>
      <w:szCs w:val="32"/>
    </w:rPr>
  </w:style>
  <w:style w:type="character" w:customStyle="1" w:styleId="title4">
    <w:name w:val="title4"/>
    <w:qFormat/>
    <w:rsid w:val="00557925"/>
    <w:rPr>
      <w:b/>
      <w:bCs/>
      <w:color w:val="1D87B3"/>
      <w:sz w:val="15"/>
      <w:szCs w:val="15"/>
    </w:rPr>
  </w:style>
  <w:style w:type="character" w:customStyle="1" w:styleId="Char10">
    <w:name w:val="列出段落 Char1"/>
    <w:link w:val="aff9"/>
    <w:uiPriority w:val="34"/>
    <w:qFormat/>
    <w:rsid w:val="00557925"/>
    <w:rPr>
      <w:rFonts w:ascii="Calibri" w:eastAsia="宋体" w:hAnsi="Calibri"/>
    </w:rPr>
  </w:style>
  <w:style w:type="paragraph" w:styleId="aff9">
    <w:name w:val="List Paragraph"/>
    <w:basedOn w:val="a0"/>
    <w:link w:val="Char10"/>
    <w:uiPriority w:val="34"/>
    <w:qFormat/>
    <w:rsid w:val="00557925"/>
    <w:pPr>
      <w:ind w:firstLineChars="200" w:firstLine="420"/>
    </w:pPr>
    <w:rPr>
      <w:rFonts w:cstheme="minorBidi"/>
      <w:szCs w:val="22"/>
    </w:rPr>
  </w:style>
  <w:style w:type="character" w:customStyle="1" w:styleId="chanpin">
    <w:name w:val="chanpin拷贝"/>
    <w:qFormat/>
    <w:rsid w:val="00557925"/>
  </w:style>
  <w:style w:type="character" w:customStyle="1" w:styleId="c21">
    <w:name w:val="c21"/>
    <w:qFormat/>
    <w:rsid w:val="00557925"/>
    <w:rPr>
      <w:rFonts w:ascii="ˎ̥" w:hAnsi="ˎ̥" w:hint="default"/>
      <w:color w:val="000000"/>
      <w:sz w:val="20"/>
      <w:szCs w:val="20"/>
      <w:u w:val="none"/>
    </w:rPr>
  </w:style>
  <w:style w:type="character" w:customStyle="1" w:styleId="txt">
    <w:name w:val="txt"/>
    <w:qFormat/>
    <w:rsid w:val="00557925"/>
  </w:style>
  <w:style w:type="character" w:customStyle="1" w:styleId="CharChar">
    <w:name w:val="正文缩进 Char Char"/>
    <w:link w:val="1"/>
    <w:qFormat/>
    <w:rsid w:val="00557925"/>
    <w:rPr>
      <w:rFonts w:ascii="宋体" w:eastAsia="宋体"/>
      <w:snapToGrid w:val="0"/>
      <w:color w:val="000000"/>
      <w:kern w:val="28"/>
      <w:sz w:val="28"/>
    </w:rPr>
  </w:style>
  <w:style w:type="paragraph" w:customStyle="1" w:styleId="1">
    <w:name w:val="正文缩进1"/>
    <w:basedOn w:val="a0"/>
    <w:link w:val="CharChar"/>
    <w:qFormat/>
    <w:rsid w:val="0055792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4">
    <w:name w:val="正文缩进 Char"/>
    <w:qFormat/>
    <w:rsid w:val="00557925"/>
    <w:rPr>
      <w:rFonts w:ascii="宋体" w:eastAsia="宋体"/>
      <w:kern w:val="2"/>
      <w:sz w:val="24"/>
      <w:szCs w:val="24"/>
      <w:lang w:val="en-US" w:eastAsia="zh-CN" w:bidi="ar-SA"/>
    </w:rPr>
  </w:style>
  <w:style w:type="character" w:customStyle="1" w:styleId="affa">
    <w:name w:val="批注文字 字符"/>
    <w:uiPriority w:val="99"/>
    <w:qFormat/>
    <w:rsid w:val="00557925"/>
    <w:rPr>
      <w:rFonts w:ascii="Times New Roman" w:eastAsia="宋体" w:hAnsi="Times New Roman" w:cs="Times New Roman"/>
      <w:sz w:val="24"/>
      <w:lang w:val="en-US" w:eastAsia="zh-CN" w:bidi="ar-SA"/>
    </w:rPr>
  </w:style>
  <w:style w:type="character" w:customStyle="1" w:styleId="street-address">
    <w:name w:val="street-address"/>
    <w:qFormat/>
    <w:rsid w:val="00557925"/>
  </w:style>
  <w:style w:type="character" w:customStyle="1" w:styleId="bjh-p">
    <w:name w:val="bjh-p"/>
    <w:qFormat/>
    <w:rsid w:val="00557925"/>
  </w:style>
  <w:style w:type="character" w:customStyle="1" w:styleId="Char16">
    <w:name w:val="正文文本缩进 Char1"/>
    <w:link w:val="14"/>
    <w:uiPriority w:val="99"/>
    <w:qFormat/>
    <w:rsid w:val="00557925"/>
    <w:rPr>
      <w:rFonts w:ascii="宋体" w:eastAsia="宋体" w:hAnsi="宋体"/>
      <w:sz w:val="24"/>
      <w:szCs w:val="24"/>
    </w:rPr>
  </w:style>
  <w:style w:type="paragraph" w:customStyle="1" w:styleId="14">
    <w:name w:val="正文文本缩进1"/>
    <w:basedOn w:val="a0"/>
    <w:link w:val="Char16"/>
    <w:uiPriority w:val="99"/>
    <w:qFormat/>
    <w:rsid w:val="00557925"/>
    <w:pPr>
      <w:spacing w:line="480" w:lineRule="exact"/>
      <w:ind w:firstLineChars="200" w:firstLine="480"/>
    </w:pPr>
    <w:rPr>
      <w:rFonts w:ascii="宋体" w:hAnsi="宋体" w:cstheme="minorBidi"/>
      <w:sz w:val="24"/>
    </w:rPr>
  </w:style>
  <w:style w:type="character" w:customStyle="1" w:styleId="black1">
    <w:name w:val="black1"/>
    <w:qFormat/>
    <w:rsid w:val="00557925"/>
    <w:rPr>
      <w:color w:val="000000"/>
    </w:rPr>
  </w:style>
  <w:style w:type="character" w:customStyle="1" w:styleId="Charf5">
    <w:name w:val="注释 Char"/>
    <w:link w:val="affb"/>
    <w:qFormat/>
    <w:rsid w:val="00557925"/>
    <w:rPr>
      <w:rFonts w:ascii="宋体" w:hAnsi="宋体"/>
      <w:szCs w:val="21"/>
    </w:rPr>
  </w:style>
  <w:style w:type="paragraph" w:customStyle="1" w:styleId="affb">
    <w:name w:val="注释"/>
    <w:basedOn w:val="a0"/>
    <w:link w:val="Charf5"/>
    <w:qFormat/>
    <w:rsid w:val="0055792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57925"/>
    <w:rPr>
      <w:rFonts w:ascii="宋体" w:eastAsia="宋体"/>
      <w:b/>
      <w:sz w:val="24"/>
      <w:u w:val="single"/>
      <w:lang w:val="en-US" w:eastAsia="zh-CN" w:bidi="ar-SA"/>
    </w:rPr>
  </w:style>
  <w:style w:type="character" w:customStyle="1" w:styleId="affc">
    <w:name w:val="纯文本 字符"/>
    <w:qFormat/>
    <w:rsid w:val="00557925"/>
    <w:rPr>
      <w:rFonts w:ascii="宋体" w:eastAsia="宋体" w:hAnsi="Courier New" w:cs="Times New Roman"/>
      <w:kern w:val="2"/>
      <w:sz w:val="21"/>
      <w:szCs w:val="21"/>
      <w:lang w:val="en-US" w:eastAsia="zh-CN" w:bidi="ar-SA"/>
    </w:rPr>
  </w:style>
  <w:style w:type="character" w:customStyle="1" w:styleId="Char17">
    <w:name w:val="纯文本 Char1"/>
    <w:uiPriority w:val="99"/>
    <w:qFormat/>
    <w:rsid w:val="00557925"/>
    <w:rPr>
      <w:rFonts w:ascii="宋体" w:eastAsia="宋体" w:hAnsi="Courier New"/>
      <w:kern w:val="2"/>
      <w:sz w:val="21"/>
      <w:lang w:val="en-US" w:eastAsia="zh-CN" w:bidi="ar-SA"/>
    </w:rPr>
  </w:style>
  <w:style w:type="character" w:customStyle="1" w:styleId="3CharChar">
    <w:name w:val="标题 3 Char Char"/>
    <w:qFormat/>
    <w:rsid w:val="00557925"/>
    <w:rPr>
      <w:rFonts w:eastAsia="宋体"/>
      <w:b/>
      <w:bCs/>
      <w:kern w:val="2"/>
      <w:sz w:val="32"/>
      <w:szCs w:val="32"/>
      <w:lang w:val="en-US" w:eastAsia="zh-CN" w:bidi="ar-SA"/>
    </w:rPr>
  </w:style>
  <w:style w:type="character" w:customStyle="1" w:styleId="Charf6">
    <w:name w:val="正文大标题 Char"/>
    <w:link w:val="affd"/>
    <w:qFormat/>
    <w:rsid w:val="00557925"/>
    <w:rPr>
      <w:rFonts w:ascii="宋体" w:hAnsi="宋体"/>
      <w:b/>
      <w:color w:val="000000"/>
      <w:sz w:val="28"/>
      <w:szCs w:val="21"/>
    </w:rPr>
  </w:style>
  <w:style w:type="paragraph" w:customStyle="1" w:styleId="affd">
    <w:name w:val="正文大标题"/>
    <w:basedOn w:val="a"/>
    <w:next w:val="a3"/>
    <w:link w:val="Charf6"/>
    <w:qFormat/>
    <w:rsid w:val="00557925"/>
    <w:pPr>
      <w:jc w:val="center"/>
    </w:pPr>
    <w:rPr>
      <w:i w:val="0"/>
      <w:color w:val="000000"/>
      <w:sz w:val="28"/>
      <w:szCs w:val="21"/>
    </w:rPr>
  </w:style>
  <w:style w:type="character" w:customStyle="1" w:styleId="apple-style-span">
    <w:name w:val="apple-style-span"/>
    <w:qFormat/>
    <w:rsid w:val="00557925"/>
    <w:rPr>
      <w:rFonts w:cs="Times New Roman"/>
    </w:rPr>
  </w:style>
  <w:style w:type="character" w:customStyle="1" w:styleId="Charf7">
    <w:name w:val="正文格式 Char"/>
    <w:link w:val="affe"/>
    <w:qFormat/>
    <w:locked/>
    <w:rsid w:val="00557925"/>
    <w:rPr>
      <w:rFonts w:ascii="宋体" w:hAnsi="宋体"/>
      <w:sz w:val="24"/>
      <w:szCs w:val="24"/>
      <w:lang w:val="en-GB"/>
    </w:rPr>
  </w:style>
  <w:style w:type="paragraph" w:customStyle="1" w:styleId="affe">
    <w:name w:val="正文格式"/>
    <w:basedOn w:val="a0"/>
    <w:link w:val="Charf7"/>
    <w:qFormat/>
    <w:rsid w:val="00557925"/>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表格 Char"/>
    <w:link w:val="afff"/>
    <w:qFormat/>
    <w:rsid w:val="00557925"/>
    <w:rPr>
      <w:rFonts w:ascii="宋体" w:hAnsi="宋体"/>
      <w:color w:val="000000"/>
      <w:szCs w:val="21"/>
    </w:rPr>
  </w:style>
  <w:style w:type="paragraph" w:customStyle="1" w:styleId="afff">
    <w:name w:val="正文表格"/>
    <w:basedOn w:val="a0"/>
    <w:link w:val="Charf8"/>
    <w:qFormat/>
    <w:rsid w:val="0055792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57925"/>
    <w:rPr>
      <w:rFonts w:ascii="宋体" w:eastAsia="宋体" w:hAnsi="Courier New"/>
      <w:kern w:val="2"/>
      <w:sz w:val="21"/>
      <w:lang w:val="en-US" w:eastAsia="zh-CN" w:bidi="ar-SA"/>
    </w:rPr>
  </w:style>
  <w:style w:type="character" w:customStyle="1" w:styleId="chanpin1">
    <w:name w:val="chanpin1"/>
    <w:qFormat/>
    <w:rsid w:val="00557925"/>
    <w:rPr>
      <w:rFonts w:ascii="ˎ̥" w:hAnsi="ˎ̥" w:hint="default"/>
      <w:color w:val="000000"/>
      <w:sz w:val="20"/>
      <w:szCs w:val="20"/>
      <w:u w:val="none"/>
    </w:rPr>
  </w:style>
  <w:style w:type="character" w:customStyle="1" w:styleId="locality">
    <w:name w:val="locality"/>
    <w:qFormat/>
    <w:rsid w:val="00557925"/>
  </w:style>
  <w:style w:type="character" w:customStyle="1" w:styleId="1-2Char">
    <w:name w:val="中等深浅网格 1 - 强调文字颜色 2 Char"/>
    <w:link w:val="15"/>
    <w:qFormat/>
    <w:rsid w:val="00557925"/>
    <w:rPr>
      <w:szCs w:val="24"/>
      <w:lang w:val="zh-CN"/>
    </w:rPr>
  </w:style>
  <w:style w:type="paragraph" w:customStyle="1" w:styleId="15">
    <w:name w:val="1"/>
    <w:link w:val="1-2Char"/>
    <w:qFormat/>
    <w:rsid w:val="00557925"/>
    <w:rPr>
      <w:szCs w:val="24"/>
      <w:lang w:val="zh-CN"/>
    </w:rPr>
  </w:style>
  <w:style w:type="character" w:customStyle="1" w:styleId="1Char0">
    <w:name w:val="段1 Char"/>
    <w:qFormat/>
    <w:rsid w:val="00557925"/>
    <w:rPr>
      <w:rFonts w:ascii="宋体" w:eastAsia="宋体"/>
      <w:sz w:val="24"/>
      <w:lang w:val="en-US" w:eastAsia="zh-CN" w:bidi="ar-SA"/>
    </w:rPr>
  </w:style>
  <w:style w:type="character" w:customStyle="1" w:styleId="Charf9">
    <w:name w:val="列出段落 Char"/>
    <w:link w:val="Style444"/>
    <w:uiPriority w:val="34"/>
    <w:qFormat/>
    <w:rsid w:val="00557925"/>
    <w:rPr>
      <w:rFonts w:ascii="Calibri" w:eastAsia="宋体" w:hAnsi="Calibri"/>
    </w:rPr>
  </w:style>
  <w:style w:type="paragraph" w:customStyle="1" w:styleId="Style444">
    <w:name w:val="_Style 444"/>
    <w:basedOn w:val="a0"/>
    <w:next w:val="aff9"/>
    <w:link w:val="Charf9"/>
    <w:uiPriority w:val="34"/>
    <w:qFormat/>
    <w:rsid w:val="00557925"/>
    <w:pPr>
      <w:spacing w:line="360" w:lineRule="auto"/>
      <w:ind w:firstLineChars="200" w:firstLine="420"/>
      <w:contextualSpacing/>
    </w:pPr>
    <w:rPr>
      <w:rFonts w:cstheme="minorBidi"/>
      <w:szCs w:val="22"/>
    </w:rPr>
  </w:style>
  <w:style w:type="character" w:customStyle="1" w:styleId="Charfa">
    <w:name w:val="正文重点 Char"/>
    <w:link w:val="afff0"/>
    <w:qFormat/>
    <w:rsid w:val="00557925"/>
    <w:rPr>
      <w:b/>
      <w:sz w:val="24"/>
    </w:rPr>
  </w:style>
  <w:style w:type="paragraph" w:customStyle="1" w:styleId="afff0">
    <w:name w:val="正文重点"/>
    <w:basedOn w:val="a0"/>
    <w:link w:val="Charfa"/>
    <w:qFormat/>
    <w:rsid w:val="0055792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6">
    <w:name w:val="纯文本 字符1"/>
    <w:qFormat/>
    <w:rsid w:val="00557925"/>
    <w:rPr>
      <w:rFonts w:ascii="宋体" w:hAnsi="Courier New"/>
    </w:rPr>
  </w:style>
  <w:style w:type="character" w:customStyle="1" w:styleId="CharChar111">
    <w:name w:val="Char Char111"/>
    <w:qFormat/>
    <w:rsid w:val="00557925"/>
    <w:rPr>
      <w:rFonts w:ascii="宋体" w:eastAsia="宋体"/>
      <w:b/>
      <w:sz w:val="24"/>
      <w:u w:val="single"/>
      <w:lang w:val="en-US" w:eastAsia="zh-CN" w:bidi="ar-SA"/>
    </w:rPr>
  </w:style>
  <w:style w:type="character" w:customStyle="1" w:styleId="NormalCharacter">
    <w:name w:val="NormalCharacter"/>
    <w:qFormat/>
    <w:rsid w:val="00557925"/>
  </w:style>
  <w:style w:type="character" w:customStyle="1" w:styleId="2CharChar">
    <w:name w:val="标题 2 Char Char"/>
    <w:qFormat/>
    <w:rsid w:val="00557925"/>
    <w:rPr>
      <w:rFonts w:ascii="Arial" w:eastAsia="黑体" w:hAnsi="Arial"/>
      <w:b/>
      <w:bCs/>
      <w:kern w:val="2"/>
      <w:sz w:val="32"/>
      <w:szCs w:val="32"/>
      <w:lang w:val="en-US" w:eastAsia="zh-CN" w:bidi="ar-SA"/>
    </w:rPr>
  </w:style>
  <w:style w:type="paragraph" w:customStyle="1" w:styleId="17">
    <w:name w:val="项目符号1"/>
    <w:basedOn w:val="afff1"/>
    <w:qFormat/>
    <w:rsid w:val="00557925"/>
    <w:pPr>
      <w:ind w:left="-25" w:firstLine="0"/>
    </w:pPr>
  </w:style>
  <w:style w:type="paragraph" w:customStyle="1" w:styleId="afff1">
    <w:name w:val="正文文本样式"/>
    <w:basedOn w:val="a0"/>
    <w:qFormat/>
    <w:rsid w:val="00557925"/>
    <w:pPr>
      <w:spacing w:line="360" w:lineRule="auto"/>
      <w:ind w:firstLine="482"/>
    </w:pPr>
    <w:rPr>
      <w:rFonts w:cs="宋体"/>
      <w:sz w:val="24"/>
      <w:szCs w:val="20"/>
    </w:rPr>
  </w:style>
  <w:style w:type="paragraph" w:customStyle="1" w:styleId="Char1">
    <w:name w:val="Char1"/>
    <w:basedOn w:val="a0"/>
    <w:qFormat/>
    <w:rsid w:val="00557925"/>
    <w:pPr>
      <w:tabs>
        <w:tab w:val="left" w:pos="360"/>
      </w:tabs>
    </w:pPr>
    <w:rPr>
      <w:sz w:val="24"/>
    </w:rPr>
  </w:style>
  <w:style w:type="paragraph" w:customStyle="1" w:styleId="CharCharCharCharCharCharChar2">
    <w:name w:val="Char Char Char Char Char Char Char2"/>
    <w:basedOn w:val="a0"/>
    <w:qFormat/>
    <w:rsid w:val="00557925"/>
    <w:pPr>
      <w:snapToGrid w:val="0"/>
      <w:spacing w:line="360" w:lineRule="auto"/>
      <w:ind w:firstLineChars="200" w:firstLine="200"/>
    </w:pPr>
    <w:rPr>
      <w:rFonts w:eastAsia="仿宋_GB2312"/>
      <w:sz w:val="24"/>
    </w:rPr>
  </w:style>
  <w:style w:type="paragraph" w:customStyle="1" w:styleId="xl41">
    <w:name w:val="xl41"/>
    <w:basedOn w:val="a0"/>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0"/>
    <w:qFormat/>
    <w:rsid w:val="00557925"/>
    <w:rPr>
      <w:rFonts w:ascii="Tahoma" w:hAnsi="Tahoma"/>
      <w:sz w:val="24"/>
      <w:szCs w:val="20"/>
    </w:rPr>
  </w:style>
  <w:style w:type="paragraph" w:customStyle="1" w:styleId="xl36">
    <w:name w:val="xl36"/>
    <w:basedOn w:val="a0"/>
    <w:qFormat/>
    <w:rsid w:val="0055792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0"/>
    <w:qFormat/>
    <w:rsid w:val="00557925"/>
    <w:rPr>
      <w:rFonts w:ascii="Tahoma" w:hAnsi="Tahoma"/>
      <w:sz w:val="24"/>
      <w:szCs w:val="20"/>
    </w:rPr>
  </w:style>
  <w:style w:type="paragraph" w:customStyle="1" w:styleId="1-">
    <w:name w:val="标题1-附件"/>
    <w:basedOn w:val="10"/>
    <w:qFormat/>
    <w:rsid w:val="00557925"/>
    <w:pPr>
      <w:jc w:val="left"/>
    </w:pPr>
    <w:rPr>
      <w:sz w:val="24"/>
      <w:szCs w:val="24"/>
    </w:rPr>
  </w:style>
  <w:style w:type="paragraph" w:customStyle="1" w:styleId="afff2">
    <w:name w:val="四级条标题"/>
    <w:basedOn w:val="afff3"/>
    <w:next w:val="a0"/>
    <w:uiPriority w:val="99"/>
    <w:qFormat/>
    <w:rsid w:val="00557925"/>
    <w:pPr>
      <w:outlineLvl w:val="4"/>
    </w:pPr>
  </w:style>
  <w:style w:type="paragraph" w:customStyle="1" w:styleId="afff3">
    <w:name w:val="三级条标题"/>
    <w:basedOn w:val="afff4"/>
    <w:next w:val="a0"/>
    <w:uiPriority w:val="99"/>
    <w:qFormat/>
    <w:rsid w:val="00557925"/>
    <w:pPr>
      <w:outlineLvl w:val="3"/>
    </w:pPr>
  </w:style>
  <w:style w:type="paragraph" w:customStyle="1" w:styleId="afff4">
    <w:name w:val="二级条标题"/>
    <w:basedOn w:val="afff5"/>
    <w:next w:val="a0"/>
    <w:uiPriority w:val="99"/>
    <w:qFormat/>
    <w:rsid w:val="00557925"/>
    <w:pPr>
      <w:outlineLvl w:val="2"/>
    </w:pPr>
    <w:rPr>
      <w:rFonts w:ascii="宋体" w:eastAsia="宋体"/>
      <w:b w:val="0"/>
    </w:rPr>
  </w:style>
  <w:style w:type="paragraph" w:customStyle="1" w:styleId="afff5">
    <w:name w:val="一级条标题"/>
    <w:basedOn w:val="afff6"/>
    <w:next w:val="a0"/>
    <w:uiPriority w:val="99"/>
    <w:qFormat/>
    <w:rsid w:val="00557925"/>
    <w:pPr>
      <w:tabs>
        <w:tab w:val="left" w:pos="360"/>
        <w:tab w:val="left" w:pos="840"/>
      </w:tabs>
      <w:ind w:hanging="840"/>
      <w:outlineLvl w:val="1"/>
    </w:pPr>
  </w:style>
  <w:style w:type="paragraph" w:customStyle="1" w:styleId="afff6">
    <w:name w:val="章标题"/>
    <w:next w:val="a0"/>
    <w:uiPriority w:val="99"/>
    <w:qFormat/>
    <w:rsid w:val="00557925"/>
    <w:pPr>
      <w:spacing w:beforeLines="50" w:afterLines="50" w:line="460" w:lineRule="exact"/>
      <w:jc w:val="both"/>
      <w:outlineLvl w:val="0"/>
    </w:pPr>
    <w:rPr>
      <w:rFonts w:ascii="黑体" w:eastAsia="黑体" w:hAnsi="Calibri" w:cs="Times New Roman"/>
      <w:b/>
      <w:kern w:val="0"/>
      <w:sz w:val="28"/>
      <w:szCs w:val="20"/>
    </w:rPr>
  </w:style>
  <w:style w:type="paragraph" w:customStyle="1" w:styleId="afff7">
    <w:name w:val="无标题条"/>
    <w:next w:val="a0"/>
    <w:qFormat/>
    <w:rsid w:val="00557925"/>
    <w:pPr>
      <w:jc w:val="both"/>
    </w:pPr>
    <w:rPr>
      <w:rFonts w:ascii="Calibri" w:eastAsia="宋体" w:hAnsi="Calibri" w:cs="Times New Roman"/>
      <w:kern w:val="0"/>
      <w:szCs w:val="20"/>
    </w:rPr>
  </w:style>
  <w:style w:type="paragraph" w:customStyle="1" w:styleId="Char3CharCharChar1">
    <w:name w:val="Char3 Char Char Char1"/>
    <w:basedOn w:val="a0"/>
    <w:qFormat/>
    <w:rsid w:val="00557925"/>
    <w:rPr>
      <w:rFonts w:ascii="Tahoma" w:hAnsi="Tahoma"/>
      <w:sz w:val="24"/>
      <w:szCs w:val="20"/>
    </w:rPr>
  </w:style>
  <w:style w:type="paragraph" w:customStyle="1" w:styleId="font7">
    <w:name w:val="font7"/>
    <w:basedOn w:val="a0"/>
    <w:qFormat/>
    <w:rsid w:val="00557925"/>
    <w:pPr>
      <w:widowControl/>
      <w:spacing w:before="100" w:beforeAutospacing="1" w:after="100" w:afterAutospacing="1"/>
      <w:jc w:val="left"/>
    </w:pPr>
    <w:rPr>
      <w:rFonts w:eastAsia="Arial Unicode MS"/>
      <w:b/>
      <w:bCs/>
      <w:color w:val="000000"/>
      <w:kern w:val="0"/>
      <w:sz w:val="20"/>
      <w:szCs w:val="20"/>
    </w:rPr>
  </w:style>
  <w:style w:type="paragraph" w:customStyle="1" w:styleId="afff8">
    <w:name w:val="正文列项_字母"/>
    <w:basedOn w:val="a0"/>
    <w:qFormat/>
    <w:rsid w:val="00557925"/>
    <w:pPr>
      <w:autoSpaceDE w:val="0"/>
      <w:autoSpaceDN w:val="0"/>
      <w:spacing w:line="460" w:lineRule="exact"/>
      <w:ind w:leftChars="300" w:left="480" w:hangingChars="180" w:hanging="180"/>
      <w:outlineLvl w:val="6"/>
    </w:pPr>
    <w:rPr>
      <w:rFonts w:ascii="宋体"/>
      <w:kern w:val="0"/>
      <w:sz w:val="28"/>
      <w:szCs w:val="20"/>
    </w:rPr>
  </w:style>
  <w:style w:type="paragraph" w:customStyle="1" w:styleId="18">
    <w:name w:val="1名"/>
    <w:basedOn w:val="a0"/>
    <w:qFormat/>
    <w:rsid w:val="00557925"/>
    <w:pPr>
      <w:tabs>
        <w:tab w:val="left" w:pos="360"/>
      </w:tabs>
      <w:spacing w:before="120"/>
      <w:ind w:left="360" w:hanging="360"/>
    </w:pPr>
    <w:rPr>
      <w:rFonts w:ascii="宋体"/>
      <w:sz w:val="28"/>
      <w:szCs w:val="20"/>
    </w:rPr>
  </w:style>
  <w:style w:type="paragraph" w:customStyle="1" w:styleId="CharCharChar1Char1">
    <w:name w:val="Char Char Char1 Char1"/>
    <w:basedOn w:val="a0"/>
    <w:qFormat/>
    <w:rsid w:val="00557925"/>
    <w:rPr>
      <w:rFonts w:ascii="Tahoma" w:hAnsi="Tahoma"/>
      <w:sz w:val="24"/>
      <w:szCs w:val="20"/>
    </w:rPr>
  </w:style>
  <w:style w:type="paragraph" w:customStyle="1" w:styleId="-3">
    <w:name w:val="正文须知-3级"/>
    <w:basedOn w:val="a0"/>
    <w:qFormat/>
    <w:rsid w:val="00557925"/>
    <w:pPr>
      <w:adjustRightInd w:val="0"/>
      <w:snapToGrid w:val="0"/>
      <w:spacing w:line="300" w:lineRule="auto"/>
      <w:ind w:left="851" w:hangingChars="355" w:hanging="355"/>
    </w:pPr>
    <w:rPr>
      <w:rFonts w:ascii="宋体"/>
      <w:sz w:val="24"/>
      <w:szCs w:val="21"/>
    </w:rPr>
  </w:style>
  <w:style w:type="paragraph" w:customStyle="1" w:styleId="xl47">
    <w:name w:val="xl47"/>
    <w:basedOn w:val="a0"/>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0"/>
    <w:qFormat/>
    <w:rsid w:val="00557925"/>
    <w:rPr>
      <w:rFonts w:ascii="Tahoma" w:hAnsi="Tahoma"/>
      <w:sz w:val="24"/>
      <w:szCs w:val="20"/>
    </w:rPr>
  </w:style>
  <w:style w:type="paragraph" w:customStyle="1" w:styleId="xl33">
    <w:name w:val="xl33"/>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9">
    <w:name w:val="项目编号1"/>
    <w:basedOn w:val="a0"/>
    <w:qFormat/>
    <w:rsid w:val="00557925"/>
    <w:pPr>
      <w:spacing w:before="100" w:beforeAutospacing="1" w:after="100" w:afterAutospacing="1" w:line="360" w:lineRule="auto"/>
      <w:ind w:left="420" w:hanging="420"/>
    </w:pPr>
    <w:rPr>
      <w:sz w:val="24"/>
    </w:rPr>
  </w:style>
  <w:style w:type="paragraph" w:customStyle="1" w:styleId="font6">
    <w:name w:val="font6"/>
    <w:basedOn w:val="a0"/>
    <w:qFormat/>
    <w:rsid w:val="00557925"/>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0"/>
    <w:qFormat/>
    <w:rsid w:val="00557925"/>
    <w:rPr>
      <w:rFonts w:ascii="Tahoma" w:hAnsi="Tahoma"/>
      <w:sz w:val="24"/>
      <w:szCs w:val="20"/>
    </w:rPr>
  </w:style>
  <w:style w:type="paragraph" w:customStyle="1" w:styleId="20">
    <w:name w:val="项目编号2"/>
    <w:basedOn w:val="19"/>
    <w:qFormat/>
    <w:rsid w:val="00557925"/>
    <w:pPr>
      <w:ind w:left="0" w:firstLine="0"/>
    </w:pPr>
  </w:style>
  <w:style w:type="paragraph" w:customStyle="1" w:styleId="Char22">
    <w:name w:val="Char22"/>
    <w:basedOn w:val="a0"/>
    <w:qFormat/>
    <w:rsid w:val="00557925"/>
    <w:rPr>
      <w:rFonts w:ascii="Tahoma" w:hAnsi="Tahoma"/>
      <w:sz w:val="24"/>
      <w:szCs w:val="20"/>
    </w:rPr>
  </w:style>
  <w:style w:type="paragraph" w:customStyle="1" w:styleId="xl28">
    <w:name w:val="xl2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0"/>
    <w:qFormat/>
    <w:rsid w:val="00557925"/>
    <w:pPr>
      <w:ind w:firstLineChars="200" w:firstLine="420"/>
    </w:pPr>
    <w:rPr>
      <w:szCs w:val="22"/>
    </w:rPr>
  </w:style>
  <w:style w:type="paragraph" w:customStyle="1" w:styleId="xl42">
    <w:name w:val="xl4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0"/>
    <w:qFormat/>
    <w:rsid w:val="00557925"/>
    <w:rPr>
      <w:rFonts w:ascii="宋体" w:hAnsi="宋体" w:cs="Courier New"/>
      <w:sz w:val="32"/>
      <w:szCs w:val="32"/>
    </w:rPr>
  </w:style>
  <w:style w:type="paragraph" w:customStyle="1" w:styleId="CharChar1CharCharCharCharCharChar">
    <w:name w:val="Char Char1 Char Char Char Char Char Char"/>
    <w:basedOn w:val="a0"/>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1a">
    <w:name w:val="表格1"/>
    <w:basedOn w:val="a0"/>
    <w:qFormat/>
    <w:rsid w:val="00557925"/>
    <w:pPr>
      <w:ind w:firstLineChars="200" w:firstLine="480"/>
      <w:jc w:val="center"/>
    </w:pPr>
    <w:rPr>
      <w:sz w:val="24"/>
      <w:szCs w:val="20"/>
    </w:rPr>
  </w:style>
  <w:style w:type="paragraph" w:customStyle="1" w:styleId="CharCharCharCharCharCharChar">
    <w:name w:val="Char Char Char Char Char Char Char"/>
    <w:basedOn w:val="a0"/>
    <w:qFormat/>
    <w:rsid w:val="00557925"/>
    <w:pPr>
      <w:snapToGrid w:val="0"/>
      <w:spacing w:line="360" w:lineRule="auto"/>
      <w:ind w:firstLineChars="200" w:firstLine="200"/>
    </w:pPr>
    <w:rPr>
      <w:rFonts w:eastAsia="仿宋_GB2312"/>
      <w:sz w:val="24"/>
    </w:rPr>
  </w:style>
  <w:style w:type="paragraph" w:customStyle="1" w:styleId="-1">
    <w:name w:val="正文须知-1级"/>
    <w:basedOn w:val="a0"/>
    <w:next w:val="a0"/>
    <w:qFormat/>
    <w:rsid w:val="00557925"/>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0"/>
    <w:qFormat/>
    <w:rsid w:val="00557925"/>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557925"/>
    <w:rPr>
      <w:b/>
    </w:rPr>
  </w:style>
  <w:style w:type="paragraph" w:customStyle="1" w:styleId="CharCharChar2">
    <w:name w:val="Char Char Char2"/>
    <w:basedOn w:val="a0"/>
    <w:qFormat/>
    <w:rsid w:val="00557925"/>
    <w:rPr>
      <w:rFonts w:ascii="Tahoma" w:hAnsi="Tahoma"/>
      <w:sz w:val="24"/>
      <w:szCs w:val="20"/>
    </w:rPr>
  </w:style>
  <w:style w:type="paragraph" w:customStyle="1" w:styleId="xl31">
    <w:name w:val="xl31"/>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4"/>
    <w:qFormat/>
    <w:rsid w:val="00557925"/>
    <w:pPr>
      <w:spacing w:line="360" w:lineRule="auto"/>
      <w:jc w:val="center"/>
    </w:pPr>
    <w:rPr>
      <w:sz w:val="24"/>
    </w:rPr>
  </w:style>
  <w:style w:type="character" w:customStyle="1" w:styleId="2Char4">
    <w:name w:val="样式2 Char"/>
    <w:link w:val="29"/>
    <w:qFormat/>
    <w:locked/>
    <w:rsid w:val="00557925"/>
    <w:rPr>
      <w:rFonts w:ascii="Calibri" w:eastAsia="宋体" w:hAnsi="Calibri" w:cs="Times New Roman"/>
      <w:sz w:val="24"/>
      <w:szCs w:val="20"/>
    </w:rPr>
  </w:style>
  <w:style w:type="paragraph" w:customStyle="1" w:styleId="afffa">
    <w:name w:val="样式 宋体 五号 行距: 单倍行距"/>
    <w:basedOn w:val="a0"/>
    <w:link w:val="Charfb"/>
    <w:qFormat/>
    <w:rsid w:val="00557925"/>
    <w:pPr>
      <w:adjustRightInd w:val="0"/>
      <w:jc w:val="left"/>
      <w:textAlignment w:val="baseline"/>
    </w:pPr>
    <w:rPr>
      <w:rFonts w:ascii="宋体" w:hAnsi="宋体"/>
      <w:kern w:val="0"/>
      <w:szCs w:val="20"/>
    </w:rPr>
  </w:style>
  <w:style w:type="character" w:customStyle="1" w:styleId="Charfb">
    <w:name w:val="样式 宋体 五号 行距: 单倍行距 Char"/>
    <w:link w:val="afffa"/>
    <w:qFormat/>
    <w:rsid w:val="00557925"/>
    <w:rPr>
      <w:rFonts w:ascii="宋体" w:eastAsia="宋体" w:hAnsi="宋体" w:cs="Times New Roman"/>
      <w:kern w:val="0"/>
      <w:szCs w:val="20"/>
    </w:rPr>
  </w:style>
  <w:style w:type="paragraph" w:customStyle="1" w:styleId="CharCharCharCharCharCharCharCharCharChar">
    <w:name w:val="Char Char Char Char Char Char Char Char Char Char"/>
    <w:basedOn w:val="a0"/>
    <w:qFormat/>
    <w:rsid w:val="00557925"/>
  </w:style>
  <w:style w:type="paragraph" w:customStyle="1" w:styleId="xl43">
    <w:name w:val="xl43"/>
    <w:basedOn w:val="a0"/>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0"/>
    <w:qFormat/>
    <w:rsid w:val="00557925"/>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0"/>
    <w:qFormat/>
    <w:rsid w:val="00557925"/>
    <w:rPr>
      <w:rFonts w:ascii="Tahoma" w:hAnsi="Tahoma"/>
      <w:sz w:val="24"/>
      <w:szCs w:val="20"/>
    </w:rPr>
  </w:style>
  <w:style w:type="paragraph" w:customStyle="1" w:styleId="xl39">
    <w:name w:val="xl3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0"/>
    <w:qFormat/>
    <w:rsid w:val="00557925"/>
    <w:pPr>
      <w:widowControl/>
      <w:spacing w:line="400" w:lineRule="exact"/>
      <w:jc w:val="center"/>
    </w:pPr>
  </w:style>
  <w:style w:type="paragraph" w:customStyle="1" w:styleId="xl50">
    <w:name w:val="xl5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1"/>
    <w:qFormat/>
    <w:rsid w:val="00557925"/>
    <w:pPr>
      <w:widowControl w:val="0"/>
      <w:jc w:val="both"/>
    </w:pPr>
    <w:rPr>
      <w:rFonts w:ascii="Calibri" w:eastAsia="宋体" w:hAnsi="Calibri" w:cs="Times New Roman"/>
      <w:szCs w:val="24"/>
    </w:rPr>
  </w:style>
  <w:style w:type="character" w:customStyle="1" w:styleId="Charfc">
    <w:name w:val="无间隔 Char"/>
    <w:link w:val="afffc"/>
    <w:uiPriority w:val="1"/>
    <w:qFormat/>
    <w:locked/>
    <w:rsid w:val="00557925"/>
    <w:rPr>
      <w:rFonts w:ascii="Calibri" w:eastAsia="宋体" w:hAnsi="Calibri" w:cs="Times New Roman"/>
      <w:szCs w:val="24"/>
    </w:rPr>
  </w:style>
  <w:style w:type="paragraph" w:customStyle="1" w:styleId="afffd">
    <w:name w:val="正文 + 宋体"/>
    <w:basedOn w:val="a0"/>
    <w:qFormat/>
    <w:rsid w:val="0055792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557925"/>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uiPriority w:val="99"/>
    <w:qFormat/>
    <w:locked/>
    <w:rsid w:val="00557925"/>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0"/>
    <w:qFormat/>
    <w:rsid w:val="00557925"/>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0"/>
    <w:qFormat/>
    <w:rsid w:val="00557925"/>
    <w:pPr>
      <w:adjustRightInd w:val="0"/>
      <w:snapToGrid w:val="0"/>
      <w:spacing w:line="0" w:lineRule="atLeast"/>
      <w:jc w:val="center"/>
    </w:pPr>
    <w:rPr>
      <w:sz w:val="24"/>
      <w:szCs w:val="20"/>
    </w:rPr>
  </w:style>
  <w:style w:type="paragraph" w:customStyle="1" w:styleId="2a">
    <w:name w:val="样式 标题 2 + 宋体 五号 行距: 单倍行距"/>
    <w:basedOn w:val="21"/>
    <w:qFormat/>
    <w:rsid w:val="00557925"/>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xl40">
    <w:name w:val="xl4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0"/>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
    <w:name w:val="字元 字元"/>
    <w:basedOn w:val="a0"/>
    <w:qFormat/>
    <w:rsid w:val="00557925"/>
    <w:rPr>
      <w:rFonts w:ascii="Tahoma" w:hAnsi="Tahoma"/>
      <w:sz w:val="24"/>
      <w:szCs w:val="20"/>
    </w:rPr>
  </w:style>
  <w:style w:type="paragraph" w:customStyle="1" w:styleId="CharCharCharCharCharCharCharCharCharChar2">
    <w:name w:val="Char Char Char Char Char Char Char Char Char Char2"/>
    <w:basedOn w:val="a0"/>
    <w:qFormat/>
    <w:rsid w:val="00557925"/>
    <w:rPr>
      <w:rFonts w:ascii="宋体" w:hAnsi="宋体" w:cs="Courier New"/>
      <w:sz w:val="32"/>
      <w:szCs w:val="32"/>
    </w:rPr>
  </w:style>
  <w:style w:type="paragraph" w:customStyle="1" w:styleId="Char2CharCharCharCharCharChar">
    <w:name w:val="Char2 Char Char Char Char Char Char"/>
    <w:basedOn w:val="a0"/>
    <w:qFormat/>
    <w:rsid w:val="00557925"/>
    <w:pPr>
      <w:widowControl/>
      <w:spacing w:line="400" w:lineRule="exact"/>
      <w:jc w:val="center"/>
    </w:pPr>
  </w:style>
  <w:style w:type="paragraph" w:customStyle="1" w:styleId="affff0">
    <w:name w:val="??"/>
    <w:qFormat/>
    <w:rsid w:val="0055792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0"/>
    <w:qFormat/>
    <w:rsid w:val="0055792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0"/>
    <w:qFormat/>
    <w:rsid w:val="00557925"/>
    <w:pPr>
      <w:spacing w:before="120" w:after="120" w:line="360" w:lineRule="auto"/>
      <w:jc w:val="center"/>
    </w:pPr>
    <w:rPr>
      <w:rFonts w:eastAsia="仿宋_GB2312"/>
      <w:b/>
      <w:sz w:val="24"/>
      <w:szCs w:val="20"/>
    </w:rPr>
  </w:style>
  <w:style w:type="paragraph" w:customStyle="1" w:styleId="affff2">
    <w:name w:val="图文"/>
    <w:basedOn w:val="a0"/>
    <w:qFormat/>
    <w:rsid w:val="00557925"/>
    <w:pPr>
      <w:adjustRightInd w:val="0"/>
      <w:snapToGrid w:val="0"/>
      <w:spacing w:after="50" w:line="360" w:lineRule="auto"/>
    </w:pPr>
    <w:rPr>
      <w:sz w:val="24"/>
    </w:rPr>
  </w:style>
  <w:style w:type="paragraph" w:customStyle="1" w:styleId="CharChar1CharCharCharCharCharChar1">
    <w:name w:val="Char Char1 Char Char Char Char Char Char1"/>
    <w:basedOn w:val="a0"/>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0"/>
    <w:qFormat/>
    <w:rsid w:val="00557925"/>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0"/>
    <w:qFormat/>
    <w:rsid w:val="00557925"/>
    <w:pPr>
      <w:adjustRightInd w:val="0"/>
      <w:snapToGrid w:val="0"/>
      <w:spacing w:line="300" w:lineRule="auto"/>
      <w:ind w:left="851" w:hanging="851"/>
    </w:pPr>
    <w:rPr>
      <w:rFonts w:ascii="宋体"/>
      <w:sz w:val="24"/>
      <w:szCs w:val="21"/>
    </w:rPr>
  </w:style>
  <w:style w:type="paragraph" w:customStyle="1" w:styleId="xl27">
    <w:name w:val="xl27"/>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0"/>
    <w:qFormat/>
    <w:rsid w:val="00557925"/>
    <w:pPr>
      <w:widowControl/>
      <w:spacing w:line="400" w:lineRule="exact"/>
      <w:jc w:val="center"/>
    </w:pPr>
  </w:style>
  <w:style w:type="paragraph" w:customStyle="1" w:styleId="xl23">
    <w:name w:val="xl23"/>
    <w:basedOn w:val="a0"/>
    <w:qFormat/>
    <w:rsid w:val="00557925"/>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57925"/>
    <w:rPr>
      <w:rFonts w:ascii="Calibri" w:eastAsia="宋体" w:hAnsi="Calibri" w:cs="Times New Roman"/>
      <w:szCs w:val="24"/>
    </w:rPr>
  </w:style>
  <w:style w:type="paragraph" w:customStyle="1" w:styleId="35">
    <w:name w:val="项目编号3"/>
    <w:basedOn w:val="afff1"/>
    <w:qFormat/>
    <w:rsid w:val="00557925"/>
    <w:pPr>
      <w:ind w:left="902" w:hanging="420"/>
    </w:pPr>
  </w:style>
  <w:style w:type="paragraph" w:customStyle="1" w:styleId="1b">
    <w:name w:val="修订1"/>
    <w:uiPriority w:val="99"/>
    <w:qFormat/>
    <w:rsid w:val="00557925"/>
    <w:rPr>
      <w:rFonts w:ascii="Calibri" w:eastAsia="宋体" w:hAnsi="Calibri" w:cs="Times New Roman"/>
      <w:szCs w:val="24"/>
    </w:rPr>
  </w:style>
  <w:style w:type="paragraph" w:customStyle="1" w:styleId="2b">
    <w:name w:val="字元 字元2"/>
    <w:basedOn w:val="a0"/>
    <w:qFormat/>
    <w:rsid w:val="00557925"/>
    <w:rPr>
      <w:rFonts w:ascii="Tahoma" w:hAnsi="Tahoma"/>
      <w:sz w:val="24"/>
      <w:szCs w:val="20"/>
    </w:rPr>
  </w:style>
  <w:style w:type="paragraph" w:customStyle="1" w:styleId="xl25">
    <w:name w:val="xl25"/>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0"/>
    <w:qFormat/>
    <w:rsid w:val="00557925"/>
    <w:pPr>
      <w:widowControl/>
      <w:spacing w:line="400" w:lineRule="exact"/>
      <w:jc w:val="center"/>
    </w:pPr>
  </w:style>
  <w:style w:type="paragraph" w:customStyle="1" w:styleId="CharCharChar">
    <w:name w:val="Char Char Char"/>
    <w:basedOn w:val="a0"/>
    <w:qFormat/>
    <w:rsid w:val="00557925"/>
    <w:rPr>
      <w:rFonts w:ascii="Tahoma" w:hAnsi="Tahoma"/>
      <w:sz w:val="24"/>
      <w:szCs w:val="20"/>
    </w:rPr>
  </w:style>
  <w:style w:type="paragraph" w:customStyle="1" w:styleId="1CharCharCharChar">
    <w:name w:val="1 Char Char Char Char"/>
    <w:basedOn w:val="a0"/>
    <w:qFormat/>
    <w:rsid w:val="00557925"/>
    <w:rPr>
      <w:rFonts w:ascii="Tahoma" w:hAnsi="Tahoma"/>
      <w:sz w:val="24"/>
      <w:szCs w:val="20"/>
    </w:rPr>
  </w:style>
  <w:style w:type="paragraph" w:customStyle="1" w:styleId="xl34">
    <w:name w:val="xl34"/>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d">
    <w:name w:val="Char"/>
    <w:basedOn w:val="a0"/>
    <w:qFormat/>
    <w:rsid w:val="00557925"/>
    <w:pPr>
      <w:tabs>
        <w:tab w:val="left" w:pos="360"/>
      </w:tabs>
    </w:pPr>
    <w:rPr>
      <w:sz w:val="24"/>
    </w:rPr>
  </w:style>
  <w:style w:type="paragraph" w:customStyle="1" w:styleId="default0">
    <w:name w:val="default"/>
    <w:basedOn w:val="a0"/>
    <w:qFormat/>
    <w:rsid w:val="00557925"/>
    <w:pPr>
      <w:widowControl/>
      <w:spacing w:before="100" w:beforeAutospacing="1" w:after="100" w:afterAutospacing="1"/>
      <w:jc w:val="left"/>
    </w:pPr>
    <w:rPr>
      <w:rFonts w:ascii="宋体" w:hAnsi="宋体" w:cs="宋体"/>
      <w:kern w:val="0"/>
      <w:sz w:val="24"/>
    </w:rPr>
  </w:style>
  <w:style w:type="paragraph" w:customStyle="1" w:styleId="xl52">
    <w:name w:val="xl5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1">
    <w:name w:val="Char2"/>
    <w:basedOn w:val="a0"/>
    <w:qFormat/>
    <w:rsid w:val="00557925"/>
    <w:rPr>
      <w:rFonts w:ascii="Tahoma" w:hAnsi="Tahoma"/>
      <w:sz w:val="24"/>
      <w:szCs w:val="20"/>
    </w:rPr>
  </w:style>
  <w:style w:type="paragraph" w:customStyle="1" w:styleId="font8">
    <w:name w:val="font8"/>
    <w:basedOn w:val="a0"/>
    <w:qFormat/>
    <w:rsid w:val="00557925"/>
    <w:pPr>
      <w:widowControl/>
      <w:spacing w:before="100" w:beforeAutospacing="1" w:after="100" w:afterAutospacing="1"/>
      <w:jc w:val="left"/>
    </w:pPr>
    <w:rPr>
      <w:kern w:val="0"/>
      <w:sz w:val="36"/>
      <w:szCs w:val="36"/>
    </w:rPr>
  </w:style>
  <w:style w:type="paragraph" w:customStyle="1" w:styleId="GB2312">
    <w:name w:val="正文 + 楷体_GB2312"/>
    <w:basedOn w:val="a0"/>
    <w:qFormat/>
    <w:rsid w:val="00557925"/>
    <w:pPr>
      <w:widowControl/>
      <w:jc w:val="left"/>
    </w:pPr>
    <w:rPr>
      <w:rFonts w:ascii="楷体_GB2312" w:eastAsia="楷体_GB2312" w:cs="Arial"/>
      <w:kern w:val="0"/>
      <w:sz w:val="24"/>
    </w:rPr>
  </w:style>
  <w:style w:type="paragraph" w:customStyle="1" w:styleId="font9">
    <w:name w:val="font9"/>
    <w:basedOn w:val="a0"/>
    <w:qFormat/>
    <w:rsid w:val="0055792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0"/>
    <w:qFormat/>
    <w:rsid w:val="00557925"/>
    <w:rPr>
      <w:rFonts w:ascii="Arial" w:hAnsi="Arial" w:cs="Arial"/>
      <w:szCs w:val="21"/>
    </w:rPr>
  </w:style>
  <w:style w:type="paragraph" w:customStyle="1" w:styleId="2c">
    <w:name w:val="正文缩进2"/>
    <w:basedOn w:val="a0"/>
    <w:qFormat/>
    <w:rsid w:val="0055792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3">
    <w:name w:val="五级条标题"/>
    <w:basedOn w:val="afff2"/>
    <w:next w:val="a0"/>
    <w:uiPriority w:val="99"/>
    <w:qFormat/>
    <w:rsid w:val="00557925"/>
    <w:pPr>
      <w:numPr>
        <w:ilvl w:val="5"/>
      </w:numPr>
      <w:ind w:hanging="840"/>
      <w:outlineLvl w:val="5"/>
    </w:pPr>
  </w:style>
  <w:style w:type="paragraph" w:customStyle="1" w:styleId="Char30">
    <w:name w:val="Char3"/>
    <w:basedOn w:val="a0"/>
    <w:qFormat/>
    <w:rsid w:val="00557925"/>
    <w:pPr>
      <w:tabs>
        <w:tab w:val="left" w:pos="360"/>
      </w:tabs>
    </w:pPr>
    <w:rPr>
      <w:sz w:val="24"/>
    </w:rPr>
  </w:style>
  <w:style w:type="paragraph" w:customStyle="1" w:styleId="affff4">
    <w:name w:val="文档正文"/>
    <w:basedOn w:val="a0"/>
    <w:qFormat/>
    <w:rsid w:val="00557925"/>
    <w:pPr>
      <w:snapToGrid w:val="0"/>
      <w:spacing w:before="120" w:after="120" w:line="180" w:lineRule="auto"/>
    </w:pPr>
    <w:rPr>
      <w:rFonts w:ascii="Arial" w:hAnsi="Arial"/>
      <w:szCs w:val="20"/>
    </w:rPr>
  </w:style>
  <w:style w:type="paragraph" w:customStyle="1" w:styleId="background1">
    <w:name w:val="background1"/>
    <w:basedOn w:val="a0"/>
    <w:qFormat/>
    <w:rsid w:val="00557925"/>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qFormat/>
    <w:rsid w:val="00557925"/>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0"/>
    <w:qFormat/>
    <w:rsid w:val="00557925"/>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0"/>
    <w:uiPriority w:val="1"/>
    <w:qFormat/>
    <w:rsid w:val="00557925"/>
    <w:pPr>
      <w:autoSpaceDE w:val="0"/>
      <w:autoSpaceDN w:val="0"/>
      <w:jc w:val="left"/>
    </w:pPr>
    <w:rPr>
      <w:rFonts w:ascii="宋体" w:hAnsi="宋体" w:cs="宋体"/>
      <w:kern w:val="0"/>
      <w:sz w:val="22"/>
      <w:szCs w:val="22"/>
      <w:lang w:eastAsia="en-US"/>
    </w:rPr>
  </w:style>
  <w:style w:type="paragraph" w:customStyle="1" w:styleId="2d">
    <w:name w:val="正文文本缩进2"/>
    <w:basedOn w:val="a0"/>
    <w:qFormat/>
    <w:rsid w:val="00557925"/>
    <w:pPr>
      <w:spacing w:line="480" w:lineRule="exact"/>
      <w:ind w:firstLineChars="200" w:firstLine="480"/>
    </w:pPr>
    <w:rPr>
      <w:rFonts w:ascii="宋体" w:hAnsi="宋体"/>
      <w:kern w:val="0"/>
      <w:sz w:val="24"/>
      <w:lang w:val="zh-CN"/>
    </w:rPr>
  </w:style>
  <w:style w:type="paragraph" w:customStyle="1" w:styleId="xl38">
    <w:name w:val="xl3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5">
    <w:name w:val="表格文字"/>
    <w:basedOn w:val="af4"/>
    <w:qFormat/>
    <w:rsid w:val="00557925"/>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557925"/>
    <w:rPr>
      <w:rFonts w:ascii="Tahoma" w:hAnsi="Tahoma"/>
      <w:sz w:val="24"/>
    </w:rPr>
  </w:style>
  <w:style w:type="paragraph" w:customStyle="1" w:styleId="Char1CharCharChar1">
    <w:name w:val="Char1 Char Char Char1"/>
    <w:basedOn w:val="a0"/>
    <w:qFormat/>
    <w:rsid w:val="00557925"/>
    <w:rPr>
      <w:rFonts w:ascii="Tahoma" w:hAnsi="Tahoma" w:cs="仿宋_GB2312"/>
      <w:sz w:val="24"/>
      <w:szCs w:val="28"/>
    </w:rPr>
  </w:style>
  <w:style w:type="paragraph" w:customStyle="1" w:styleId="affff6">
    <w:name w:val="缺省文本"/>
    <w:basedOn w:val="a0"/>
    <w:link w:val="Charfe"/>
    <w:qFormat/>
    <w:rsid w:val="00557925"/>
    <w:pPr>
      <w:autoSpaceDE w:val="0"/>
      <w:autoSpaceDN w:val="0"/>
      <w:adjustRightInd w:val="0"/>
      <w:jc w:val="left"/>
    </w:pPr>
    <w:rPr>
      <w:kern w:val="0"/>
      <w:sz w:val="24"/>
    </w:rPr>
  </w:style>
  <w:style w:type="character" w:customStyle="1" w:styleId="Charfe">
    <w:name w:val="缺省文本 Char"/>
    <w:link w:val="affff6"/>
    <w:qFormat/>
    <w:locked/>
    <w:rsid w:val="00557925"/>
    <w:rPr>
      <w:rFonts w:ascii="Calibri" w:eastAsia="宋体" w:hAnsi="Calibri" w:cs="Times New Roman"/>
      <w:kern w:val="0"/>
      <w:sz w:val="24"/>
      <w:szCs w:val="24"/>
    </w:rPr>
  </w:style>
  <w:style w:type="paragraph" w:customStyle="1" w:styleId="xl48">
    <w:name w:val="xl4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0"/>
    <w:uiPriority w:val="34"/>
    <w:qFormat/>
    <w:rsid w:val="00557925"/>
    <w:pPr>
      <w:ind w:firstLineChars="200" w:firstLine="420"/>
    </w:pPr>
    <w:rPr>
      <w:szCs w:val="22"/>
    </w:rPr>
  </w:style>
  <w:style w:type="paragraph" w:customStyle="1" w:styleId="xl45">
    <w:name w:val="xl45"/>
    <w:basedOn w:val="a0"/>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0"/>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列出段落1"/>
    <w:basedOn w:val="a0"/>
    <w:link w:val="ListParagraphChar"/>
    <w:qFormat/>
    <w:rsid w:val="00557925"/>
    <w:pPr>
      <w:ind w:firstLineChars="200" w:firstLine="420"/>
    </w:pPr>
    <w:rPr>
      <w:szCs w:val="22"/>
    </w:rPr>
  </w:style>
  <w:style w:type="character" w:customStyle="1" w:styleId="ListParagraphChar">
    <w:name w:val="List Paragraph Char"/>
    <w:link w:val="1c"/>
    <w:qFormat/>
    <w:locked/>
    <w:rsid w:val="00557925"/>
    <w:rPr>
      <w:rFonts w:ascii="Calibri" w:eastAsia="宋体" w:hAnsi="Calibri" w:cs="Times New Roman"/>
    </w:rPr>
  </w:style>
  <w:style w:type="paragraph" w:customStyle="1" w:styleId="xl35">
    <w:name w:val="xl35"/>
    <w:basedOn w:val="a0"/>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0"/>
    <w:qFormat/>
    <w:rsid w:val="00557925"/>
    <w:rPr>
      <w:rFonts w:ascii="Tahoma" w:hAnsi="Tahoma"/>
      <w:sz w:val="24"/>
      <w:szCs w:val="20"/>
    </w:rPr>
  </w:style>
  <w:style w:type="paragraph" w:customStyle="1" w:styleId="font5">
    <w:name w:val="font5"/>
    <w:basedOn w:val="a0"/>
    <w:qFormat/>
    <w:rsid w:val="0055792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0"/>
    <w:qFormat/>
    <w:rsid w:val="00557925"/>
    <w:rPr>
      <w:rFonts w:ascii="Tahoma" w:hAnsi="Tahoma"/>
      <w:sz w:val="24"/>
      <w:szCs w:val="20"/>
    </w:rPr>
  </w:style>
  <w:style w:type="table" w:customStyle="1" w:styleId="TableNormal">
    <w:name w:val="Table Normal"/>
    <w:uiPriority w:val="2"/>
    <w:unhideWhenUsed/>
    <w:qFormat/>
    <w:rsid w:val="00557925"/>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57925"/>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57925"/>
    <w:rPr>
      <w:rFonts w:ascii="宋体" w:eastAsia="宋体" w:hAnsi="Courier New"/>
      <w:kern w:val="2"/>
      <w:sz w:val="21"/>
      <w:lang w:val="en-US" w:eastAsia="zh-CN" w:bidi="ar-SA"/>
    </w:rPr>
  </w:style>
  <w:style w:type="paragraph" w:customStyle="1" w:styleId="SOW">
    <w:name w:val="SOW正文"/>
    <w:basedOn w:val="a0"/>
    <w:qFormat/>
    <w:rsid w:val="00557925"/>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557925"/>
    <w:rPr>
      <w:rFonts w:ascii="宋体" w:eastAsia="宋体" w:hAnsi="Courier New"/>
      <w:kern w:val="2"/>
      <w:sz w:val="21"/>
      <w:lang w:val="en-US" w:eastAsia="zh-CN" w:bidi="ar-SA"/>
    </w:rPr>
  </w:style>
  <w:style w:type="paragraph" w:customStyle="1" w:styleId="xl72">
    <w:name w:val="xl72"/>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0"/>
    <w:qFormat/>
    <w:rsid w:val="00557925"/>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0"/>
    <w:qFormat/>
    <w:rsid w:val="00557925"/>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557925"/>
    <w:rPr>
      <w:rFonts w:ascii="宋体" w:eastAsia="宋体" w:hAnsi="宋体"/>
      <w:sz w:val="18"/>
      <w:szCs w:val="18"/>
      <w:lang w:val="en-US" w:eastAsia="zh-CN" w:bidi="ar-SA"/>
    </w:rPr>
  </w:style>
  <w:style w:type="character" w:customStyle="1" w:styleId="Bodytext1">
    <w:name w:val="Body text|1_"/>
    <w:basedOn w:val="a5"/>
    <w:link w:val="Bodytext10"/>
    <w:uiPriority w:val="99"/>
    <w:unhideWhenUsed/>
    <w:qFormat/>
    <w:rsid w:val="00557925"/>
    <w:rPr>
      <w:rFonts w:ascii="宋体" w:hAnsi="宋体"/>
      <w:sz w:val="28"/>
      <w:shd w:val="clear" w:color="auto" w:fill="FFFFFF"/>
      <w:lang w:val="zh-CN"/>
    </w:rPr>
  </w:style>
  <w:style w:type="paragraph" w:customStyle="1" w:styleId="Bodytext10">
    <w:name w:val="Body text|1"/>
    <w:basedOn w:val="a0"/>
    <w:link w:val="Bodytext1"/>
    <w:uiPriority w:val="99"/>
    <w:unhideWhenUsed/>
    <w:qFormat/>
    <w:rsid w:val="00557925"/>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557925"/>
  </w:style>
  <w:style w:type="paragraph" w:customStyle="1" w:styleId="1111111199999">
    <w:name w:val="1111111199999"/>
    <w:basedOn w:val="a0"/>
    <w:link w:val="1111111199999Char"/>
    <w:qFormat/>
    <w:rsid w:val="00557925"/>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557925"/>
    <w:rPr>
      <w:rFonts w:ascii="仿宋_GB2312" w:eastAsia="仿宋_GB2312" w:hint="eastAsia"/>
      <w:sz w:val="32"/>
    </w:rPr>
  </w:style>
  <w:style w:type="character" w:customStyle="1" w:styleId="Char18">
    <w:name w:val="正文文本 Char1"/>
    <w:basedOn w:val="a5"/>
    <w:qFormat/>
    <w:rsid w:val="00557925"/>
    <w:rPr>
      <w:szCs w:val="24"/>
    </w:rPr>
  </w:style>
  <w:style w:type="character" w:customStyle="1" w:styleId="Char19">
    <w:name w:val="文档结构图 Char1"/>
    <w:basedOn w:val="a5"/>
    <w:qFormat/>
    <w:rsid w:val="00557925"/>
    <w:rPr>
      <w:sz w:val="24"/>
      <w:szCs w:val="24"/>
      <w:shd w:val="clear" w:color="auto" w:fill="000080"/>
    </w:rPr>
  </w:style>
  <w:style w:type="character" w:customStyle="1" w:styleId="2Char11">
    <w:name w:val="正文文本缩进 2 Char1"/>
    <w:basedOn w:val="a5"/>
    <w:qFormat/>
    <w:rsid w:val="00557925"/>
    <w:rPr>
      <w:sz w:val="24"/>
      <w:szCs w:val="24"/>
    </w:rPr>
  </w:style>
  <w:style w:type="paragraph" w:customStyle="1" w:styleId="CharCharCharChar">
    <w:name w:val="Char Char Char Char"/>
    <w:basedOn w:val="a0"/>
    <w:qFormat/>
    <w:rsid w:val="00557925"/>
    <w:rPr>
      <w:rFonts w:ascii="Times New Roman" w:hAnsi="Times New Roman"/>
      <w:sz w:val="24"/>
      <w:szCs w:val="36"/>
    </w:rPr>
  </w:style>
  <w:style w:type="character" w:customStyle="1" w:styleId="Char1a">
    <w:name w:val="批注框文本 Char1"/>
    <w:basedOn w:val="a5"/>
    <w:uiPriority w:val="99"/>
    <w:qFormat/>
    <w:rsid w:val="00557925"/>
    <w:rPr>
      <w:rFonts w:cs="Times New Roman"/>
      <w:sz w:val="18"/>
      <w:szCs w:val="18"/>
    </w:rPr>
  </w:style>
  <w:style w:type="paragraph" w:customStyle="1" w:styleId="affff7">
    <w:name w:val="正文文字缩进"/>
    <w:qFormat/>
    <w:rsid w:val="00557925"/>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0"/>
    <w:link w:val="1Char2"/>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557925"/>
    <w:rPr>
      <w:rFonts w:ascii="方正小标宋简体" w:eastAsia="方正小标宋简体" w:hAnsi="华文中宋" w:cs="Times New Roman"/>
      <w:bCs/>
      <w:kern w:val="44"/>
      <w:sz w:val="44"/>
      <w:szCs w:val="44"/>
    </w:rPr>
  </w:style>
  <w:style w:type="paragraph" w:customStyle="1" w:styleId="120">
    <w:name w:val="列出段落12"/>
    <w:basedOn w:val="a0"/>
    <w:qFormat/>
    <w:rsid w:val="00557925"/>
    <w:pPr>
      <w:widowControl/>
      <w:ind w:left="720" w:firstLine="360"/>
      <w:jc w:val="left"/>
    </w:pPr>
    <w:rPr>
      <w:kern w:val="0"/>
      <w:sz w:val="22"/>
      <w:szCs w:val="20"/>
      <w:lang w:eastAsia="en-US"/>
    </w:rPr>
  </w:style>
  <w:style w:type="paragraph" w:customStyle="1" w:styleId="110">
    <w:name w:val="列出段落11"/>
    <w:basedOn w:val="a0"/>
    <w:qFormat/>
    <w:rsid w:val="00557925"/>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6">
    <w:name w:val="样式3"/>
    <w:basedOn w:val="10"/>
    <w:link w:val="3Char3"/>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557925"/>
    <w:rPr>
      <w:rFonts w:ascii="方正小标宋简体" w:eastAsia="方正小标宋简体" w:hAnsi="华文中宋" w:cs="Times New Roman"/>
      <w:bCs/>
      <w:kern w:val="44"/>
      <w:sz w:val="44"/>
      <w:szCs w:val="44"/>
    </w:rPr>
  </w:style>
  <w:style w:type="character" w:customStyle="1" w:styleId="150">
    <w:name w:val="15"/>
    <w:basedOn w:val="a5"/>
    <w:qFormat/>
    <w:rsid w:val="00557925"/>
    <w:rPr>
      <w:rFonts w:ascii="宋体" w:eastAsia="宋体" w:hAnsi="宋体" w:hint="eastAsia"/>
      <w:color w:val="000000"/>
      <w:sz w:val="20"/>
      <w:szCs w:val="20"/>
    </w:rPr>
  </w:style>
  <w:style w:type="paragraph" w:customStyle="1" w:styleId="1f">
    <w:name w:val="正文1"/>
    <w:link w:val="Charff"/>
    <w:qFormat/>
    <w:rsid w:val="00557925"/>
    <w:pPr>
      <w:jc w:val="both"/>
    </w:pPr>
    <w:rPr>
      <w:rFonts w:ascii="宋体" w:eastAsia="宋体" w:hAnsi="宋体" w:cs="宋体"/>
      <w:szCs w:val="21"/>
    </w:rPr>
  </w:style>
  <w:style w:type="character" w:customStyle="1" w:styleId="Charff">
    <w:name w:val="正文 Char"/>
    <w:link w:val="1f"/>
    <w:qFormat/>
    <w:locked/>
    <w:rsid w:val="00557925"/>
    <w:rPr>
      <w:rFonts w:ascii="宋体" w:eastAsia="宋体" w:hAnsi="宋体" w:cs="宋体"/>
      <w:szCs w:val="21"/>
    </w:rPr>
  </w:style>
  <w:style w:type="paragraph" w:customStyle="1" w:styleId="37">
    <w:name w:val="列出段落3"/>
    <w:basedOn w:val="a0"/>
    <w:qFormat/>
    <w:rsid w:val="00557925"/>
    <w:pPr>
      <w:ind w:firstLineChars="200" w:firstLine="420"/>
    </w:pPr>
    <w:rPr>
      <w:rFonts w:ascii="Times New Roman" w:hAnsi="Times New Roman"/>
      <w:kern w:val="0"/>
      <w:sz w:val="24"/>
    </w:rPr>
  </w:style>
  <w:style w:type="character" w:customStyle="1" w:styleId="font11">
    <w:name w:val="font11"/>
    <w:basedOn w:val="a5"/>
    <w:qFormat/>
    <w:rsid w:val="00557925"/>
    <w:rPr>
      <w:rFonts w:ascii="宋体" w:eastAsia="宋体" w:hAnsi="宋体" w:cs="宋体" w:hint="eastAsia"/>
      <w:color w:val="000000"/>
      <w:sz w:val="20"/>
      <w:szCs w:val="20"/>
      <w:u w:val="none"/>
    </w:rPr>
  </w:style>
  <w:style w:type="paragraph" w:customStyle="1" w:styleId="H-TextFormat">
    <w:name w:val="H-TextFormat"/>
    <w:qFormat/>
    <w:rsid w:val="00557925"/>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0"/>
    <w:semiHidden/>
    <w:qFormat/>
    <w:rsid w:val="00557925"/>
    <w:rPr>
      <w:rFonts w:ascii="Times New Roman" w:hAnsi="Times New Roman"/>
      <w:sz w:val="18"/>
      <w:szCs w:val="18"/>
    </w:rPr>
  </w:style>
  <w:style w:type="character" w:customStyle="1" w:styleId="Anrede1IhrZeichen">
    <w:name w:val="Anrede1IhrZeichen"/>
    <w:basedOn w:val="a5"/>
    <w:qFormat/>
    <w:rsid w:val="00557925"/>
    <w:rPr>
      <w:rFonts w:ascii="Arial" w:hAnsi="Arial"/>
      <w:sz w:val="20"/>
    </w:rPr>
  </w:style>
  <w:style w:type="paragraph" w:customStyle="1" w:styleId="AbsatzTableFormat">
    <w:name w:val="AbsatzTableFormat"/>
    <w:basedOn w:val="a0"/>
    <w:qFormat/>
    <w:rsid w:val="00557925"/>
    <w:pPr>
      <w:widowControl/>
      <w:jc w:val="left"/>
    </w:pPr>
    <w:rPr>
      <w:rFonts w:ascii="Times New Roman" w:hAnsi="Times New Roman"/>
      <w:bCs/>
      <w:kern w:val="0"/>
      <w:sz w:val="22"/>
      <w:szCs w:val="20"/>
      <w:lang w:val="pt-BR" w:eastAsia="en-US"/>
    </w:rPr>
  </w:style>
  <w:style w:type="paragraph" w:customStyle="1" w:styleId="Char1CharChar">
    <w:name w:val="Char1 Char Char"/>
    <w:basedOn w:val="a0"/>
    <w:qFormat/>
    <w:rsid w:val="00557925"/>
    <w:pPr>
      <w:adjustRightInd w:val="0"/>
      <w:spacing w:line="360" w:lineRule="auto"/>
    </w:pPr>
    <w:rPr>
      <w:rFonts w:ascii="Times New Roman" w:hAnsi="Times New Roman"/>
      <w:kern w:val="0"/>
      <w:sz w:val="24"/>
      <w:szCs w:val="20"/>
    </w:rPr>
  </w:style>
  <w:style w:type="character" w:customStyle="1" w:styleId="ca-3">
    <w:name w:val="ca-3"/>
    <w:basedOn w:val="a5"/>
    <w:qFormat/>
    <w:rsid w:val="00557925"/>
  </w:style>
  <w:style w:type="paragraph" w:customStyle="1" w:styleId="Style2">
    <w:name w:val="_Style 2"/>
    <w:basedOn w:val="a0"/>
    <w:uiPriority w:val="34"/>
    <w:qFormat/>
    <w:rsid w:val="00557925"/>
    <w:pPr>
      <w:ind w:firstLineChars="200" w:firstLine="420"/>
    </w:pPr>
    <w:rPr>
      <w:szCs w:val="20"/>
    </w:rPr>
  </w:style>
  <w:style w:type="paragraph" w:customStyle="1" w:styleId="2f">
    <w:name w:val="修订2"/>
    <w:hidden/>
    <w:uiPriority w:val="99"/>
    <w:qFormat/>
    <w:rsid w:val="00557925"/>
    <w:rPr>
      <w:rFonts w:ascii="Times New Roman" w:eastAsia="宋体" w:hAnsi="Times New Roman" w:cs="Times New Roman"/>
      <w:szCs w:val="21"/>
    </w:rPr>
  </w:style>
  <w:style w:type="character" w:customStyle="1" w:styleId="CharAttribute0">
    <w:name w:val="CharAttribute0"/>
    <w:qFormat/>
    <w:rsid w:val="00557925"/>
    <w:rPr>
      <w:rFonts w:ascii="Times New Roman" w:eastAsia="宋体"/>
      <w:sz w:val="21"/>
    </w:rPr>
  </w:style>
  <w:style w:type="paragraph" w:customStyle="1" w:styleId="ParaAttribute13">
    <w:name w:val="ParaAttribute13"/>
    <w:qFormat/>
    <w:rsid w:val="00557925"/>
    <w:pPr>
      <w:widowControl w:val="0"/>
      <w:wordWrap w:val="0"/>
      <w:ind w:left="-106"/>
    </w:pPr>
    <w:rPr>
      <w:rFonts w:ascii="Times New Roman" w:eastAsia="Batang" w:hAnsi="Times New Roman" w:cs="Times New Roman"/>
      <w:kern w:val="0"/>
    </w:rPr>
  </w:style>
  <w:style w:type="paragraph" w:customStyle="1" w:styleId="1f0">
    <w:name w:val="列表段落1"/>
    <w:basedOn w:val="a0"/>
    <w:uiPriority w:val="34"/>
    <w:qFormat/>
    <w:rsid w:val="00557925"/>
    <w:pPr>
      <w:ind w:firstLineChars="200" w:firstLine="420"/>
    </w:pPr>
    <w:rPr>
      <w:szCs w:val="22"/>
    </w:rPr>
  </w:style>
  <w:style w:type="character" w:customStyle="1" w:styleId="affff8">
    <w:name w:val="批注框文本 字符"/>
    <w:basedOn w:val="a5"/>
    <w:uiPriority w:val="99"/>
    <w:semiHidden/>
    <w:qFormat/>
    <w:rsid w:val="00557925"/>
    <w:rPr>
      <w:rFonts w:ascii="Times New Roman" w:eastAsia="宋体" w:hAnsi="Times New Roman" w:cs="Times New Roman"/>
      <w:sz w:val="18"/>
      <w:szCs w:val="18"/>
    </w:rPr>
  </w:style>
  <w:style w:type="paragraph" w:customStyle="1" w:styleId="210">
    <w:name w:val="中等深浅网格 21"/>
    <w:uiPriority w:val="1"/>
    <w:qFormat/>
    <w:rsid w:val="00557925"/>
    <w:rPr>
      <w:rFonts w:ascii="Calibri" w:eastAsia="宋体" w:hAnsi="Calibri" w:cs="Times New Roman"/>
      <w:kern w:val="0"/>
      <w:sz w:val="22"/>
    </w:rPr>
  </w:style>
  <w:style w:type="paragraph" w:customStyle="1" w:styleId="Style1">
    <w:name w:val="_Style 1"/>
    <w:basedOn w:val="a0"/>
    <w:uiPriority w:val="34"/>
    <w:qFormat/>
    <w:rsid w:val="00557925"/>
    <w:pPr>
      <w:ind w:firstLineChars="200" w:firstLine="420"/>
    </w:pPr>
    <w:rPr>
      <w:szCs w:val="22"/>
    </w:rPr>
  </w:style>
  <w:style w:type="character" w:customStyle="1" w:styleId="affff9">
    <w:name w:val="页眉 字符"/>
    <w:basedOn w:val="a5"/>
    <w:qFormat/>
    <w:rsid w:val="00557925"/>
    <w:rPr>
      <w:rFonts w:ascii="Times New Roman" w:eastAsia="宋体" w:hAnsi="Times New Roman" w:cs="Times New Roman"/>
      <w:sz w:val="18"/>
      <w:szCs w:val="18"/>
    </w:rPr>
  </w:style>
  <w:style w:type="character" w:customStyle="1" w:styleId="affffa">
    <w:name w:val="页脚 字符"/>
    <w:basedOn w:val="a5"/>
    <w:uiPriority w:val="99"/>
    <w:qFormat/>
    <w:rsid w:val="00557925"/>
    <w:rPr>
      <w:rFonts w:ascii="Times New Roman" w:eastAsia="宋体" w:hAnsi="Times New Roman" w:cs="Times New Roman"/>
      <w:sz w:val="18"/>
      <w:szCs w:val="18"/>
    </w:rPr>
  </w:style>
  <w:style w:type="paragraph" w:customStyle="1" w:styleId="msolistparagraph0">
    <w:name w:val="msolistparagraph"/>
    <w:basedOn w:val="a0"/>
    <w:qFormat/>
    <w:rsid w:val="00557925"/>
    <w:pPr>
      <w:ind w:firstLineChars="200" w:firstLine="420"/>
    </w:pPr>
    <w:rPr>
      <w:szCs w:val="22"/>
    </w:rPr>
  </w:style>
  <w:style w:type="character" w:customStyle="1" w:styleId="Bodytext2">
    <w:name w:val="Body text|2_"/>
    <w:basedOn w:val="a5"/>
    <w:link w:val="Bodytext22"/>
    <w:qFormat/>
    <w:rsid w:val="00557925"/>
    <w:rPr>
      <w:rFonts w:ascii="PMingLiU" w:eastAsia="PMingLiU" w:hAnsi="PMingLiU" w:cs="PMingLiU"/>
      <w:sz w:val="18"/>
      <w:szCs w:val="18"/>
      <w:shd w:val="clear" w:color="auto" w:fill="FFFFFF"/>
    </w:rPr>
  </w:style>
  <w:style w:type="paragraph" w:customStyle="1" w:styleId="Bodytext22">
    <w:name w:val="Body text|22"/>
    <w:basedOn w:val="a0"/>
    <w:link w:val="Bodytext2"/>
    <w:qFormat/>
    <w:rsid w:val="0055792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5"/>
    <w:qFormat/>
    <w:rsid w:val="00557925"/>
    <w:rPr>
      <w:rFonts w:ascii="Times New Roman" w:eastAsia="宋体" w:hAnsi="Times New Roman" w:cs="Times New Roman"/>
    </w:rPr>
  </w:style>
  <w:style w:type="character" w:customStyle="1" w:styleId="content-right8zs401">
    <w:name w:val="content-right_8zs401"/>
    <w:basedOn w:val="a5"/>
    <w:qFormat/>
    <w:rsid w:val="00557925"/>
    <w:rPr>
      <w:rFonts w:ascii="Times New Roman" w:eastAsia="宋体" w:hAnsi="Times New Roman" w:cs="Times New Roman"/>
    </w:rPr>
  </w:style>
  <w:style w:type="character" w:customStyle="1" w:styleId="fright2">
    <w:name w:val="fright2"/>
    <w:basedOn w:val="a5"/>
    <w:qFormat/>
    <w:rsid w:val="00557925"/>
    <w:rPr>
      <w:rFonts w:ascii="Times New Roman" w:eastAsia="宋体" w:hAnsi="Times New Roman" w:cs="Times New Roman"/>
    </w:rPr>
  </w:style>
  <w:style w:type="character" w:customStyle="1" w:styleId="ecd20recommlink">
    <w:name w:val="ec_d20_recomm_link"/>
    <w:basedOn w:val="a5"/>
    <w:qFormat/>
    <w:rsid w:val="00557925"/>
    <w:rPr>
      <w:rFonts w:ascii="Times New Roman" w:eastAsia="宋体" w:hAnsi="Times New Roman" w:cs="Times New Roman"/>
      <w:sz w:val="19"/>
      <w:szCs w:val="19"/>
      <w:shd w:val="clear" w:color="auto" w:fill="F5F5F6"/>
    </w:rPr>
  </w:style>
  <w:style w:type="character" w:customStyle="1" w:styleId="c-icon">
    <w:name w:val="c-icon"/>
    <w:basedOn w:val="a5"/>
    <w:qFormat/>
    <w:rsid w:val="00557925"/>
    <w:rPr>
      <w:rFonts w:ascii="Times New Roman" w:eastAsia="宋体" w:hAnsi="Times New Roman" w:cs="Times New Roman"/>
    </w:rPr>
  </w:style>
  <w:style w:type="character" w:customStyle="1" w:styleId="hover27">
    <w:name w:val="hover27"/>
    <w:basedOn w:val="a5"/>
    <w:qFormat/>
    <w:rsid w:val="00557925"/>
    <w:rPr>
      <w:rFonts w:ascii="Times New Roman" w:eastAsia="宋体" w:hAnsi="Times New Roman" w:cs="Times New Roman"/>
    </w:rPr>
  </w:style>
  <w:style w:type="character" w:customStyle="1" w:styleId="hover28">
    <w:name w:val="hover28"/>
    <w:basedOn w:val="a5"/>
    <w:qFormat/>
    <w:rsid w:val="00557925"/>
    <w:rPr>
      <w:rFonts w:ascii="Times New Roman" w:eastAsia="宋体" w:hAnsi="Times New Roman" w:cs="Times New Roman"/>
      <w:color w:val="315EFB"/>
    </w:rPr>
  </w:style>
  <w:style w:type="paragraph" w:customStyle="1" w:styleId="Style7">
    <w:name w:val="_Style 7"/>
    <w:basedOn w:val="a0"/>
    <w:next w:val="aff9"/>
    <w:qFormat/>
    <w:rsid w:val="00557925"/>
    <w:pPr>
      <w:ind w:firstLineChars="200" w:firstLine="420"/>
    </w:pPr>
    <w:rPr>
      <w:rFonts w:eastAsiaTheme="minorEastAsia" w:cstheme="minorBidi"/>
      <w:szCs w:val="22"/>
    </w:rPr>
  </w:style>
  <w:style w:type="character" w:customStyle="1" w:styleId="fontstyle01">
    <w:name w:val="fontstyle01"/>
    <w:basedOn w:val="a5"/>
    <w:qFormat/>
    <w:rsid w:val="00557925"/>
    <w:rPr>
      <w:rFonts w:ascii="宋体" w:eastAsia="宋体" w:hAnsi="宋体" w:cs="Times New Roman" w:hint="eastAsia"/>
      <w:color w:val="000000"/>
      <w:sz w:val="22"/>
      <w:szCs w:val="22"/>
    </w:rPr>
  </w:style>
  <w:style w:type="character" w:customStyle="1" w:styleId="font41">
    <w:name w:val="font41"/>
    <w:basedOn w:val="a5"/>
    <w:qFormat/>
    <w:rsid w:val="00557925"/>
    <w:rPr>
      <w:rFonts w:ascii="宋体" w:eastAsia="宋体" w:hAnsi="宋体" w:cs="宋体" w:hint="eastAsia"/>
      <w:color w:val="000000"/>
      <w:sz w:val="24"/>
      <w:szCs w:val="24"/>
      <w:u w:val="none"/>
    </w:rPr>
  </w:style>
  <w:style w:type="character" w:customStyle="1" w:styleId="font21">
    <w:name w:val="font21"/>
    <w:basedOn w:val="a5"/>
    <w:qFormat/>
    <w:rsid w:val="00557925"/>
    <w:rPr>
      <w:rFonts w:ascii="微软雅黑" w:eastAsia="微软雅黑" w:hAnsi="微软雅黑" w:cs="微软雅黑"/>
      <w:color w:val="000000"/>
      <w:sz w:val="24"/>
      <w:szCs w:val="24"/>
      <w:u w:val="none"/>
    </w:rPr>
  </w:style>
  <w:style w:type="character" w:customStyle="1" w:styleId="affffb">
    <w:name w:val="日期 字符"/>
    <w:qFormat/>
    <w:rsid w:val="00557925"/>
    <w:rPr>
      <w:rFonts w:ascii="Times New Roman" w:eastAsia="宋体" w:hAnsi="Times New Roman" w:cs="Times New Roman"/>
    </w:rPr>
  </w:style>
  <w:style w:type="paragraph" w:customStyle="1" w:styleId="MediumGrid21">
    <w:name w:val="Medium Grid 21"/>
    <w:uiPriority w:val="1"/>
    <w:qFormat/>
    <w:rsid w:val="00557925"/>
    <w:rPr>
      <w:rFonts w:ascii="Calibri" w:eastAsia="宋体" w:hAnsi="Calibri" w:cs="Times New Roman"/>
      <w:kern w:val="0"/>
      <w:sz w:val="22"/>
    </w:rPr>
  </w:style>
  <w:style w:type="paragraph" w:customStyle="1" w:styleId="ColorfulList-Accent11">
    <w:name w:val="Colorful List - Accent 11"/>
    <w:basedOn w:val="a0"/>
    <w:uiPriority w:val="34"/>
    <w:qFormat/>
    <w:rsid w:val="00557925"/>
    <w:pPr>
      <w:widowControl/>
      <w:spacing w:after="200" w:line="276" w:lineRule="auto"/>
      <w:ind w:left="720"/>
      <w:contextualSpacing/>
      <w:jc w:val="left"/>
    </w:pPr>
    <w:rPr>
      <w:kern w:val="0"/>
      <w:sz w:val="22"/>
      <w:szCs w:val="22"/>
    </w:rPr>
  </w:style>
  <w:style w:type="character" w:customStyle="1" w:styleId="1f1">
    <w:name w:val="标题 1 字符"/>
    <w:qFormat/>
    <w:rsid w:val="00557925"/>
    <w:rPr>
      <w:rFonts w:ascii="黑体" w:eastAsia="黑体" w:hAnsi="Times New Roman" w:cs="Times New Roman"/>
      <w:kern w:val="44"/>
    </w:rPr>
  </w:style>
  <w:style w:type="character" w:customStyle="1" w:styleId="font81">
    <w:name w:val="font81"/>
    <w:basedOn w:val="a5"/>
    <w:qFormat/>
    <w:rsid w:val="00557925"/>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557925"/>
    <w:rPr>
      <w:rFonts w:ascii="Times New Roman" w:eastAsia="宋体" w:hAnsi="Times New Roman" w:cs="Times New Roman"/>
      <w:b/>
      <w:bCs/>
      <w:kern w:val="44"/>
      <w:sz w:val="32"/>
      <w:szCs w:val="44"/>
    </w:rPr>
  </w:style>
  <w:style w:type="paragraph" w:customStyle="1" w:styleId="-manu">
    <w:name w:val="正文-manu"/>
    <w:basedOn w:val="a0"/>
    <w:qFormat/>
    <w:rsid w:val="0055792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0"/>
    <w:qFormat/>
    <w:rsid w:val="00557925"/>
    <w:pPr>
      <w:ind w:firstLineChars="200" w:firstLine="420"/>
    </w:pPr>
    <w:rPr>
      <w:szCs w:val="22"/>
    </w:rPr>
  </w:style>
  <w:style w:type="paragraph" w:customStyle="1" w:styleId="CharCharCharCharCharChar">
    <w:name w:val="Char Char Char Char Char Char"/>
    <w:basedOn w:val="a0"/>
    <w:qFormat/>
    <w:rsid w:val="00557925"/>
    <w:rPr>
      <w:rFonts w:ascii="Times New Roman" w:hAnsi="Times New Roman"/>
    </w:rPr>
  </w:style>
  <w:style w:type="paragraph" w:customStyle="1" w:styleId="1110">
    <w:name w:val="正文缩进111"/>
    <w:basedOn w:val="a0"/>
    <w:qFormat/>
    <w:rsid w:val="00557925"/>
    <w:pPr>
      <w:ind w:firstLine="420"/>
    </w:pPr>
    <w:rPr>
      <w:rFonts w:asciiTheme="minorHAnsi" w:eastAsiaTheme="minorEastAsia" w:hAnsiTheme="minorHAnsi" w:cstheme="minorBidi"/>
      <w:kern w:val="0"/>
      <w:sz w:val="20"/>
      <w:szCs w:val="22"/>
    </w:rPr>
  </w:style>
  <w:style w:type="character" w:customStyle="1" w:styleId="font31">
    <w:name w:val="font31"/>
    <w:basedOn w:val="a5"/>
    <w:qFormat/>
    <w:rsid w:val="00557925"/>
    <w:rPr>
      <w:rFonts w:ascii="Arial" w:eastAsia="宋体" w:hAnsi="Arial" w:cs="Arial" w:hint="default"/>
      <w:color w:val="000000"/>
      <w:sz w:val="18"/>
      <w:szCs w:val="18"/>
      <w:u w:val="none"/>
      <w:lang w:val="en-US" w:eastAsia="zh-CN" w:bidi="ar-SA"/>
    </w:rPr>
  </w:style>
  <w:style w:type="character" w:customStyle="1" w:styleId="src">
    <w:name w:val="src"/>
    <w:qFormat/>
    <w:rsid w:val="00557925"/>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0"/>
    <w:qFormat/>
    <w:rsid w:val="00557925"/>
    <w:pPr>
      <w:spacing w:after="90"/>
    </w:pPr>
    <w:rPr>
      <w:rFonts w:asciiTheme="minorHAnsi" w:eastAsiaTheme="minorEastAsia" w:hAnsiTheme="minorHAnsi" w:cstheme="minorBidi"/>
      <w:sz w:val="22"/>
      <w:szCs w:val="22"/>
    </w:rPr>
  </w:style>
  <w:style w:type="paragraph" w:customStyle="1" w:styleId="Char1CharCharChar">
    <w:name w:val="Char1 Char Char Char"/>
    <w:basedOn w:val="a0"/>
    <w:qFormat/>
    <w:rsid w:val="00557925"/>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2"/>
    <w:qFormat/>
    <w:rsid w:val="00557925"/>
    <w:rPr>
      <w:rFonts w:ascii="Calibri" w:eastAsia="宋体" w:hAnsi="Calibri" w:cs="Times New Roman"/>
      <w:b/>
      <w:bCs/>
      <w:szCs w:val="24"/>
    </w:rPr>
  </w:style>
  <w:style w:type="paragraph" w:customStyle="1" w:styleId="Style39">
    <w:name w:val="_Style 39"/>
    <w:basedOn w:val="a0"/>
    <w:next w:val="aff9"/>
    <w:uiPriority w:val="34"/>
    <w:qFormat/>
    <w:rsid w:val="00557925"/>
    <w:pPr>
      <w:ind w:firstLineChars="200" w:firstLine="420"/>
    </w:pPr>
    <w:rPr>
      <w:rFonts w:ascii="等线" w:eastAsia="等线" w:hAnsi="等线"/>
      <w:szCs w:val="22"/>
    </w:rPr>
  </w:style>
  <w:style w:type="paragraph" w:customStyle="1" w:styleId="Affffc">
    <w:name w:val="正文 A"/>
    <w:qFormat/>
    <w:rsid w:val="00557925"/>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0"/>
    <w:next w:val="aff9"/>
    <w:uiPriority w:val="34"/>
    <w:qFormat/>
    <w:rsid w:val="00557925"/>
    <w:pPr>
      <w:widowControl/>
      <w:ind w:left="720"/>
      <w:contextualSpacing/>
      <w:jc w:val="left"/>
    </w:pPr>
    <w:rPr>
      <w:kern w:val="0"/>
      <w:sz w:val="24"/>
      <w:lang w:eastAsia="en-US" w:bidi="en-US"/>
    </w:rPr>
  </w:style>
  <w:style w:type="paragraph" w:customStyle="1" w:styleId="font12">
    <w:name w:val="font12"/>
    <w:basedOn w:val="a0"/>
    <w:qFormat/>
    <w:rsid w:val="00557925"/>
    <w:pPr>
      <w:jc w:val="left"/>
    </w:pPr>
    <w:rPr>
      <w:rFonts w:asciiTheme="minorHAnsi" w:eastAsiaTheme="minorEastAsia" w:hAnsiTheme="minorHAnsi"/>
      <w:kern w:val="0"/>
      <w:sz w:val="18"/>
      <w:szCs w:val="18"/>
    </w:rPr>
  </w:style>
  <w:style w:type="paragraph" w:customStyle="1" w:styleId="affffd">
    <w:name w:val="段"/>
    <w:link w:val="Charff0"/>
    <w:qFormat/>
    <w:rsid w:val="00557925"/>
    <w:pPr>
      <w:autoSpaceDE w:val="0"/>
      <w:autoSpaceDN w:val="0"/>
      <w:ind w:firstLineChars="200" w:firstLine="200"/>
      <w:jc w:val="both"/>
    </w:pPr>
    <w:rPr>
      <w:rFonts w:ascii="宋体" w:eastAsia="宋体" w:hAnsi="Times New Roman" w:cs="Times New Roman"/>
      <w:kern w:val="0"/>
      <w:szCs w:val="20"/>
    </w:rPr>
  </w:style>
  <w:style w:type="character" w:customStyle="1" w:styleId="Charff0">
    <w:name w:val="段 Char"/>
    <w:link w:val="affffd"/>
    <w:qFormat/>
    <w:locked/>
    <w:rsid w:val="00557925"/>
    <w:rPr>
      <w:rFonts w:ascii="宋体" w:eastAsia="宋体" w:hAnsi="Times New Roman" w:cs="Times New Roman"/>
      <w:kern w:val="0"/>
      <w:szCs w:val="20"/>
    </w:rPr>
  </w:style>
  <w:style w:type="paragraph" w:customStyle="1" w:styleId="p1">
    <w:name w:val="p1"/>
    <w:basedOn w:val="a0"/>
    <w:qFormat/>
    <w:rsid w:val="00557925"/>
    <w:pPr>
      <w:jc w:val="left"/>
    </w:pPr>
    <w:rPr>
      <w:rFonts w:ascii="PingFang SC" w:eastAsia="PingFang SC" w:hAnsi="PingFang SC"/>
      <w:color w:val="000000"/>
      <w:kern w:val="0"/>
      <w:sz w:val="26"/>
      <w:szCs w:val="26"/>
    </w:rPr>
  </w:style>
  <w:style w:type="character" w:customStyle="1" w:styleId="s1">
    <w:name w:val="s1"/>
    <w:basedOn w:val="a5"/>
    <w:qFormat/>
    <w:rsid w:val="00557925"/>
    <w:rPr>
      <w:rFonts w:ascii=".applesystemuifontrounded" w:eastAsia=".applesystemuifontrounded" w:hAnsi=".applesystemuifontrounded" w:cs=".applesystemuifontrounded" w:hint="default"/>
      <w:sz w:val="26"/>
      <w:szCs w:val="26"/>
    </w:rPr>
  </w:style>
  <w:style w:type="paragraph" w:customStyle="1" w:styleId="affffe">
    <w:name w:val="我得正文样式"/>
    <w:basedOn w:val="a0"/>
    <w:qFormat/>
    <w:rsid w:val="00557925"/>
    <w:pPr>
      <w:adjustRightInd w:val="0"/>
      <w:snapToGrid w:val="0"/>
      <w:spacing w:line="360" w:lineRule="auto"/>
    </w:pPr>
    <w:rPr>
      <w:rFonts w:ascii="Arial" w:eastAsia="幼圆" w:hAnsi="Arial" w:cstheme="minorBidi"/>
      <w:sz w:val="15"/>
      <w:szCs w:val="15"/>
    </w:rPr>
  </w:style>
  <w:style w:type="paragraph" w:customStyle="1" w:styleId="Body1">
    <w:name w:val="Body 1"/>
    <w:qFormat/>
    <w:rsid w:val="00557925"/>
    <w:pPr>
      <w:outlineLvl w:val="0"/>
    </w:pPr>
    <w:rPr>
      <w:rFonts w:ascii="Helvetica" w:eastAsia="Arial Unicode MS" w:hAnsi="Helvetica" w:cs="宋体"/>
      <w:b/>
      <w:color w:val="000000"/>
      <w:kern w:val="0"/>
      <w:u w:color="000000"/>
    </w:rPr>
  </w:style>
  <w:style w:type="character" w:customStyle="1" w:styleId="font51">
    <w:name w:val="font51"/>
    <w:basedOn w:val="a5"/>
    <w:qFormat/>
    <w:rsid w:val="00557925"/>
    <w:rPr>
      <w:rFonts w:ascii="Arial" w:hAnsi="Arial" w:cs="Arial"/>
      <w:color w:val="000000"/>
      <w:sz w:val="22"/>
      <w:szCs w:val="22"/>
      <w:u w:val="none"/>
    </w:rPr>
  </w:style>
  <w:style w:type="paragraph" w:customStyle="1" w:styleId="font0">
    <w:name w:val="font0"/>
    <w:basedOn w:val="a0"/>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0"/>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0"/>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0"/>
    <w:qFormat/>
    <w:rsid w:val="00557925"/>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0"/>
    <w:qFormat/>
    <w:rsid w:val="00557925"/>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0"/>
    <w:qFormat/>
    <w:rsid w:val="00557925"/>
    <w:pPr>
      <w:widowControl/>
      <w:spacing w:before="100" w:beforeAutospacing="1" w:after="100" w:afterAutospacing="1"/>
      <w:jc w:val="left"/>
    </w:pPr>
    <w:rPr>
      <w:rFonts w:ascii="宋体" w:hAnsi="宋体" w:cs="宋体"/>
      <w:kern w:val="0"/>
      <w:sz w:val="24"/>
    </w:rPr>
  </w:style>
  <w:style w:type="paragraph" w:customStyle="1" w:styleId="et5">
    <w:name w:val="et5"/>
    <w:basedOn w:val="a0"/>
    <w:qFormat/>
    <w:rsid w:val="00557925"/>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0"/>
    <w:qFormat/>
    <w:rsid w:val="00557925"/>
    <w:pPr>
      <w:widowControl/>
      <w:spacing w:before="100" w:beforeAutospacing="1" w:after="100" w:afterAutospacing="1"/>
      <w:jc w:val="center"/>
    </w:pPr>
    <w:rPr>
      <w:rFonts w:ascii="宋体" w:hAnsi="宋体" w:cs="宋体"/>
      <w:kern w:val="0"/>
      <w:sz w:val="24"/>
    </w:rPr>
  </w:style>
  <w:style w:type="paragraph" w:customStyle="1" w:styleId="et8">
    <w:name w:val="et8"/>
    <w:basedOn w:val="a0"/>
    <w:qFormat/>
    <w:rsid w:val="00557925"/>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0"/>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0"/>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0"/>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0"/>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0"/>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0"/>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0"/>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0"/>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0"/>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0"/>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0"/>
    <w:next w:val="aff9"/>
    <w:uiPriority w:val="1"/>
    <w:qFormat/>
    <w:rsid w:val="00557925"/>
    <w:pPr>
      <w:spacing w:before="43"/>
      <w:ind w:left="386" w:hanging="266"/>
    </w:pPr>
    <w:rPr>
      <w:rFonts w:ascii="宋体" w:hAnsi="宋体" w:cs="宋体"/>
      <w:szCs w:val="22"/>
      <w:lang w:val="zh-CN" w:bidi="zh-CN"/>
    </w:rPr>
  </w:style>
  <w:style w:type="paragraph" w:customStyle="1" w:styleId="TableText">
    <w:name w:val="Table Text"/>
    <w:basedOn w:val="a0"/>
    <w:link w:val="TableTextChar"/>
    <w:qFormat/>
    <w:rsid w:val="00557925"/>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TableTextChar">
    <w:name w:val="Table Text Char"/>
    <w:link w:val="TableText"/>
    <w:qFormat/>
    <w:locked/>
    <w:rsid w:val="00557925"/>
    <w:rPr>
      <w:rFonts w:ascii="宋体" w:eastAsia="宋体" w:hAnsi="宋体" w:cs="宋体"/>
      <w:snapToGrid w:val="0"/>
      <w:color w:val="000000"/>
      <w:kern w:val="0"/>
      <w:sz w:val="23"/>
      <w:szCs w:val="23"/>
      <w:lang w:eastAsia="en-US"/>
    </w:rPr>
  </w:style>
  <w:style w:type="character" w:customStyle="1" w:styleId="content-right8zs40">
    <w:name w:val="content-right_8zs40"/>
    <w:basedOn w:val="a5"/>
    <w:qFormat/>
    <w:rsid w:val="00557925"/>
  </w:style>
  <w:style w:type="character" w:customStyle="1" w:styleId="Char1c">
    <w:name w:val="无间隔 Char1"/>
    <w:uiPriority w:val="1"/>
    <w:qFormat/>
    <w:rsid w:val="00557925"/>
    <w:rPr>
      <w:kern w:val="2"/>
      <w:sz w:val="21"/>
      <w:szCs w:val="24"/>
    </w:rPr>
  </w:style>
  <w:style w:type="character" w:customStyle="1" w:styleId="CharChar6">
    <w:name w:val="Char Char6"/>
    <w:qFormat/>
    <w:rsid w:val="00557925"/>
    <w:rPr>
      <w:rFonts w:eastAsia="宋体"/>
      <w:kern w:val="2"/>
      <w:sz w:val="21"/>
      <w:lang w:val="en-US" w:eastAsia="zh-CN" w:bidi="ar-SA"/>
    </w:rPr>
  </w:style>
  <w:style w:type="character" w:customStyle="1" w:styleId="font01">
    <w:name w:val="font01"/>
    <w:qFormat/>
    <w:rsid w:val="00557925"/>
    <w:rPr>
      <w:rFonts w:ascii="宋体" w:eastAsia="宋体" w:hAnsi="宋体" w:cs="宋体" w:hint="eastAsia"/>
      <w:color w:val="000000"/>
      <w:sz w:val="24"/>
      <w:szCs w:val="24"/>
      <w:u w:val="none"/>
    </w:rPr>
  </w:style>
  <w:style w:type="paragraph" w:customStyle="1" w:styleId="afffff">
    <w:name w:val="页眉与页脚"/>
    <w:qFormat/>
    <w:rsid w:val="00557925"/>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0">
    <w:name w:val="样式"/>
    <w:basedOn w:val="a0"/>
    <w:next w:val="af6"/>
    <w:qFormat/>
    <w:rsid w:val="00557925"/>
    <w:rPr>
      <w:rFonts w:ascii="宋体" w:hAnsi="Courier New" w:cs="宋体"/>
      <w:szCs w:val="21"/>
    </w:rPr>
  </w:style>
  <w:style w:type="paragraph" w:customStyle="1" w:styleId="NewNewNewNewNewNewNewNewNewNewNewNewNewNewNew">
    <w:name w:val="正文 New New New New New New New New New New New New New New New"/>
    <w:qFormat/>
    <w:rsid w:val="00557925"/>
    <w:pPr>
      <w:widowControl w:val="0"/>
      <w:jc w:val="both"/>
    </w:pPr>
    <w:rPr>
      <w:rFonts w:ascii="Times New Roman" w:eastAsia="宋体" w:hAnsi="Times New Roman" w:cs="Times New Roman"/>
      <w:szCs w:val="24"/>
    </w:rPr>
  </w:style>
  <w:style w:type="paragraph" w:customStyle="1" w:styleId="Web">
    <w:name w:val="普通 (Web)"/>
    <w:basedOn w:val="a0"/>
    <w:qFormat/>
    <w:rsid w:val="00557925"/>
    <w:pPr>
      <w:widowControl/>
      <w:spacing w:before="100" w:after="100"/>
      <w:jc w:val="left"/>
    </w:pPr>
    <w:rPr>
      <w:rFonts w:ascii="宋体" w:hAnsi="宋体"/>
      <w:kern w:val="0"/>
      <w:szCs w:val="20"/>
    </w:rPr>
  </w:style>
  <w:style w:type="paragraph" w:customStyle="1" w:styleId="211">
    <w:name w:val="正文文本缩进 21"/>
    <w:basedOn w:val="a0"/>
    <w:qFormat/>
    <w:rsid w:val="00557925"/>
    <w:pPr>
      <w:spacing w:after="120" w:line="480" w:lineRule="auto"/>
      <w:ind w:leftChars="200" w:left="420"/>
    </w:pPr>
    <w:rPr>
      <w:rFonts w:cs="黑体"/>
      <w:sz w:val="24"/>
    </w:rPr>
  </w:style>
  <w:style w:type="character" w:customStyle="1" w:styleId="Char23">
    <w:name w:val="纯文本 Char2"/>
    <w:qFormat/>
    <w:rsid w:val="00557925"/>
    <w:rPr>
      <w:rFonts w:ascii="宋体" w:eastAsia="宋体" w:hAnsi="Courier New"/>
      <w:kern w:val="2"/>
      <w:sz w:val="21"/>
      <w:lang w:val="en-US" w:eastAsia="zh-CN" w:bidi="ar-SA"/>
    </w:rPr>
  </w:style>
  <w:style w:type="character" w:customStyle="1" w:styleId="Char24">
    <w:name w:val="批注文字 Char2"/>
    <w:uiPriority w:val="99"/>
    <w:qFormat/>
    <w:rsid w:val="00557925"/>
    <w:rPr>
      <w:rFonts w:eastAsia="宋体"/>
      <w:sz w:val="24"/>
      <w:lang w:val="en-US" w:eastAsia="zh-CN" w:bidi="ar-SA"/>
    </w:rPr>
  </w:style>
  <w:style w:type="character" w:customStyle="1" w:styleId="1Char3">
    <w:name w:val="标题 1 Char3"/>
    <w:uiPriority w:val="9"/>
    <w:qFormat/>
    <w:rsid w:val="00557925"/>
    <w:rPr>
      <w:rFonts w:ascii="宋体"/>
      <w:b/>
      <w:kern w:val="44"/>
      <w:sz w:val="32"/>
    </w:rPr>
  </w:style>
  <w:style w:type="character" w:customStyle="1" w:styleId="2Char20">
    <w:name w:val="标题 2 Char2"/>
    <w:uiPriority w:val="9"/>
    <w:qFormat/>
    <w:rsid w:val="00557925"/>
    <w:rPr>
      <w:rFonts w:ascii="Arial" w:eastAsia="仿宋" w:hAnsi="Arial"/>
      <w:b/>
      <w:sz w:val="30"/>
    </w:rPr>
  </w:style>
  <w:style w:type="character" w:customStyle="1" w:styleId="Char25">
    <w:name w:val="正文缩进 Char2"/>
    <w:uiPriority w:val="99"/>
    <w:qFormat/>
    <w:rsid w:val="00557925"/>
    <w:rPr>
      <w:rFonts w:ascii="宋体"/>
      <w:sz w:val="24"/>
    </w:rPr>
  </w:style>
  <w:style w:type="character" w:customStyle="1" w:styleId="4Char2">
    <w:name w:val="标题 4 Char2"/>
    <w:uiPriority w:val="9"/>
    <w:qFormat/>
    <w:rsid w:val="00557925"/>
    <w:rPr>
      <w:rFonts w:ascii="宋体"/>
      <w:b/>
      <w:kern w:val="2"/>
      <w:sz w:val="30"/>
    </w:rPr>
  </w:style>
  <w:style w:type="character" w:customStyle="1" w:styleId="5Char1">
    <w:name w:val="标题 5 Char1"/>
    <w:uiPriority w:val="9"/>
    <w:qFormat/>
    <w:rsid w:val="00557925"/>
    <w:rPr>
      <w:b/>
      <w:kern w:val="2"/>
      <w:sz w:val="28"/>
    </w:rPr>
  </w:style>
  <w:style w:type="character" w:customStyle="1" w:styleId="6Char1">
    <w:name w:val="标题 6 Char1"/>
    <w:uiPriority w:val="9"/>
    <w:qFormat/>
    <w:rsid w:val="00557925"/>
    <w:rPr>
      <w:rFonts w:ascii="Arial" w:eastAsia="黑体" w:hAnsi="Arial"/>
      <w:b/>
      <w:kern w:val="2"/>
      <w:sz w:val="24"/>
    </w:rPr>
  </w:style>
  <w:style w:type="character" w:customStyle="1" w:styleId="7Char1">
    <w:name w:val="标题 7 Char1"/>
    <w:uiPriority w:val="9"/>
    <w:qFormat/>
    <w:rsid w:val="00557925"/>
    <w:rPr>
      <w:b/>
      <w:kern w:val="2"/>
      <w:sz w:val="24"/>
    </w:rPr>
  </w:style>
  <w:style w:type="character" w:customStyle="1" w:styleId="8Char1">
    <w:name w:val="标题 8 Char1"/>
    <w:uiPriority w:val="9"/>
    <w:qFormat/>
    <w:rsid w:val="00557925"/>
    <w:rPr>
      <w:rFonts w:ascii="Arial" w:eastAsia="黑体" w:hAnsi="Arial"/>
      <w:kern w:val="2"/>
      <w:sz w:val="24"/>
    </w:rPr>
  </w:style>
  <w:style w:type="character" w:customStyle="1" w:styleId="9Char1">
    <w:name w:val="标题 9 Char1"/>
    <w:qFormat/>
    <w:rsid w:val="00557925"/>
    <w:rPr>
      <w:rFonts w:ascii="Arial" w:eastAsia="黑体" w:hAnsi="Arial"/>
      <w:kern w:val="2"/>
      <w:sz w:val="21"/>
    </w:rPr>
  </w:style>
  <w:style w:type="character" w:customStyle="1" w:styleId="Char26">
    <w:name w:val="文档结构图 Char2"/>
    <w:qFormat/>
    <w:rsid w:val="00557925"/>
    <w:rPr>
      <w:kern w:val="2"/>
      <w:sz w:val="21"/>
      <w:shd w:val="clear" w:color="auto" w:fill="000080"/>
    </w:rPr>
  </w:style>
  <w:style w:type="character" w:customStyle="1" w:styleId="Char32">
    <w:name w:val="正文文本 Char3"/>
    <w:uiPriority w:val="99"/>
    <w:qFormat/>
    <w:rsid w:val="00557925"/>
    <w:rPr>
      <w:rFonts w:ascii="宋体" w:hAnsi="宋体"/>
      <w:kern w:val="2"/>
      <w:sz w:val="24"/>
      <w:szCs w:val="24"/>
    </w:rPr>
  </w:style>
  <w:style w:type="character" w:customStyle="1" w:styleId="Char33">
    <w:name w:val="日期 Char3"/>
    <w:qFormat/>
    <w:rsid w:val="00557925"/>
    <w:rPr>
      <w:rFonts w:ascii="仿宋_GB2312" w:eastAsia="仿宋_GB2312" w:hAnsi="宋体"/>
      <w:color w:val="000000"/>
      <w:kern w:val="2"/>
      <w:sz w:val="24"/>
      <w:szCs w:val="24"/>
    </w:rPr>
  </w:style>
  <w:style w:type="character" w:customStyle="1" w:styleId="Char27">
    <w:name w:val="批注框文本 Char2"/>
    <w:uiPriority w:val="99"/>
    <w:qFormat/>
    <w:rsid w:val="00557925"/>
    <w:rPr>
      <w:kern w:val="2"/>
      <w:sz w:val="18"/>
      <w:szCs w:val="18"/>
    </w:rPr>
  </w:style>
  <w:style w:type="character" w:customStyle="1" w:styleId="Char34">
    <w:name w:val="页脚 Char3"/>
    <w:uiPriority w:val="99"/>
    <w:qFormat/>
    <w:rsid w:val="00557925"/>
    <w:rPr>
      <w:rFonts w:ascii="宋体"/>
      <w:sz w:val="18"/>
    </w:rPr>
  </w:style>
  <w:style w:type="character" w:customStyle="1" w:styleId="Char35">
    <w:name w:val="页眉 Char3"/>
    <w:qFormat/>
    <w:rsid w:val="00557925"/>
    <w:rPr>
      <w:kern w:val="2"/>
      <w:sz w:val="18"/>
      <w:szCs w:val="18"/>
    </w:rPr>
  </w:style>
  <w:style w:type="character" w:customStyle="1" w:styleId="Char28">
    <w:name w:val="副标题 Char2"/>
    <w:uiPriority w:val="99"/>
    <w:qFormat/>
    <w:rsid w:val="00557925"/>
    <w:rPr>
      <w:rFonts w:ascii="Cambria" w:hAnsi="Cambria"/>
      <w:b/>
      <w:bCs/>
      <w:kern w:val="28"/>
      <w:sz w:val="32"/>
      <w:szCs w:val="32"/>
    </w:rPr>
  </w:style>
  <w:style w:type="character" w:customStyle="1" w:styleId="3Char10">
    <w:name w:val="正文文本缩进 3 Char1"/>
    <w:qFormat/>
    <w:rsid w:val="00557925"/>
    <w:rPr>
      <w:rFonts w:ascii="宋体"/>
      <w:sz w:val="24"/>
    </w:rPr>
  </w:style>
  <w:style w:type="character" w:customStyle="1" w:styleId="HTMLChar2">
    <w:name w:val="HTML 预设格式 Char2"/>
    <w:uiPriority w:val="99"/>
    <w:qFormat/>
    <w:rsid w:val="00557925"/>
    <w:rPr>
      <w:rFonts w:ascii="宋体" w:hAnsi="宋体" w:cs="宋体"/>
      <w:sz w:val="24"/>
      <w:szCs w:val="24"/>
    </w:rPr>
  </w:style>
  <w:style w:type="character" w:customStyle="1" w:styleId="Char29">
    <w:name w:val="批注主题 Char2"/>
    <w:qFormat/>
    <w:rsid w:val="00557925"/>
    <w:rPr>
      <w:b/>
      <w:bCs/>
      <w:kern w:val="2"/>
      <w:sz w:val="21"/>
      <w:szCs w:val="24"/>
    </w:rPr>
  </w:style>
  <w:style w:type="character" w:customStyle="1" w:styleId="Char2a">
    <w:name w:val="正文首行缩进 Char2"/>
    <w:uiPriority w:val="99"/>
    <w:qFormat/>
    <w:rsid w:val="00557925"/>
    <w:rPr>
      <w:rFonts w:ascii="楷体_GB2312" w:eastAsia="楷体_GB2312"/>
      <w:kern w:val="2"/>
      <w:sz w:val="21"/>
      <w:szCs w:val="24"/>
    </w:rPr>
  </w:style>
  <w:style w:type="character" w:customStyle="1" w:styleId="2Char30">
    <w:name w:val="正文首行缩进 2 Char3"/>
    <w:qFormat/>
    <w:rsid w:val="00557925"/>
    <w:rPr>
      <w:rFonts w:ascii="Calibri" w:hAnsi="Calibri"/>
      <w:kern w:val="2"/>
      <w:sz w:val="21"/>
      <w:szCs w:val="22"/>
      <w:lang w:eastAsia="en-US" w:bidi="en-US"/>
    </w:rPr>
  </w:style>
  <w:style w:type="character" w:customStyle="1" w:styleId="2f1">
    <w:name w:val="不明显参考2"/>
    <w:uiPriority w:val="31"/>
    <w:qFormat/>
    <w:rsid w:val="00557925"/>
    <w:rPr>
      <w:smallCaps/>
      <w:color w:val="C0504D"/>
      <w:u w:val="single"/>
    </w:rPr>
  </w:style>
  <w:style w:type="character" w:customStyle="1" w:styleId="4CharChar">
    <w:name w:val="标题4 Char Char"/>
    <w:link w:val="42"/>
    <w:qFormat/>
    <w:rsid w:val="00557925"/>
    <w:rPr>
      <w:rFonts w:ascii="Arial" w:hAnsi="Arial"/>
      <w:b/>
      <w:bCs/>
      <w:sz w:val="24"/>
      <w:szCs w:val="32"/>
    </w:rPr>
  </w:style>
  <w:style w:type="paragraph" w:customStyle="1" w:styleId="42">
    <w:name w:val="标题4"/>
    <w:basedOn w:val="21"/>
    <w:next w:val="40"/>
    <w:link w:val="4CharChar"/>
    <w:qFormat/>
    <w:rsid w:val="00557925"/>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557925"/>
    <w:rPr>
      <w:b/>
      <w:bCs/>
      <w:smallCaps/>
      <w:color w:val="C0504D"/>
      <w:spacing w:val="5"/>
      <w:u w:val="single"/>
    </w:rPr>
  </w:style>
  <w:style w:type="character" w:customStyle="1" w:styleId="1f3">
    <w:name w:val="明显强调1"/>
    <w:uiPriority w:val="21"/>
    <w:qFormat/>
    <w:rsid w:val="00557925"/>
    <w:rPr>
      <w:b/>
      <w:bCs/>
      <w:i/>
      <w:iCs/>
      <w:color w:val="4F81BD"/>
    </w:rPr>
  </w:style>
  <w:style w:type="character" w:customStyle="1" w:styleId="textcontents">
    <w:name w:val="textcontents"/>
    <w:qFormat/>
    <w:rsid w:val="00557925"/>
    <w:rPr>
      <w:rFonts w:cs="Times New Roman"/>
    </w:rPr>
  </w:style>
  <w:style w:type="character" w:customStyle="1" w:styleId="ca-6">
    <w:name w:val="ca-6"/>
    <w:qFormat/>
    <w:rsid w:val="00557925"/>
  </w:style>
  <w:style w:type="character" w:customStyle="1" w:styleId="1051">
    <w:name w:val="1051"/>
    <w:qFormat/>
    <w:rsid w:val="00557925"/>
    <w:rPr>
      <w:sz w:val="21"/>
      <w:szCs w:val="21"/>
    </w:rPr>
  </w:style>
  <w:style w:type="character" w:customStyle="1" w:styleId="style41">
    <w:name w:val="style41"/>
    <w:qFormat/>
    <w:rsid w:val="00557925"/>
    <w:rPr>
      <w:b/>
      <w:bCs/>
      <w:sz w:val="21"/>
      <w:szCs w:val="21"/>
    </w:rPr>
  </w:style>
  <w:style w:type="character" w:customStyle="1" w:styleId="Char2b">
    <w:name w:val="列出段落 Char2"/>
    <w:uiPriority w:val="34"/>
    <w:qFormat/>
    <w:rsid w:val="00557925"/>
    <w:rPr>
      <w:sz w:val="24"/>
      <w:szCs w:val="24"/>
    </w:rPr>
  </w:style>
  <w:style w:type="character" w:customStyle="1" w:styleId="1f4">
    <w:name w:val="不明显强调1"/>
    <w:uiPriority w:val="19"/>
    <w:qFormat/>
    <w:rsid w:val="00557925"/>
    <w:rPr>
      <w:i/>
      <w:iCs/>
      <w:color w:val="808080"/>
    </w:rPr>
  </w:style>
  <w:style w:type="character" w:customStyle="1" w:styleId="5CharChar">
    <w:name w:val="标题5 Char Char"/>
    <w:link w:val="53"/>
    <w:qFormat/>
    <w:rsid w:val="00557925"/>
    <w:rPr>
      <w:rFonts w:ascii="Arial" w:hAnsi="Arial"/>
      <w:b/>
      <w:bCs/>
      <w:sz w:val="24"/>
      <w:szCs w:val="32"/>
    </w:rPr>
  </w:style>
  <w:style w:type="paragraph" w:customStyle="1" w:styleId="53">
    <w:name w:val="标题5"/>
    <w:basedOn w:val="3"/>
    <w:link w:val="5CharChar"/>
    <w:qFormat/>
    <w:rsid w:val="00557925"/>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557925"/>
  </w:style>
  <w:style w:type="character" w:customStyle="1" w:styleId="CharChar0">
    <w:name w:val="批注文字 Char Char"/>
    <w:qFormat/>
    <w:rsid w:val="00557925"/>
    <w:rPr>
      <w:rFonts w:ascii="宋体" w:eastAsia="宋体" w:hAnsi="Times New Roman" w:cs="Times New Roman"/>
      <w:sz w:val="28"/>
      <w:szCs w:val="20"/>
    </w:rPr>
  </w:style>
  <w:style w:type="character" w:customStyle="1" w:styleId="HTMLChar1">
    <w:name w:val="HTML 预设格式 Char1"/>
    <w:qFormat/>
    <w:rsid w:val="00557925"/>
    <w:rPr>
      <w:rFonts w:ascii="Courier New" w:hAnsi="Courier New" w:cs="Courier New"/>
      <w:kern w:val="2"/>
    </w:rPr>
  </w:style>
  <w:style w:type="character" w:customStyle="1" w:styleId="css">
    <w:name w:val="css"/>
    <w:qFormat/>
    <w:rsid w:val="00557925"/>
  </w:style>
  <w:style w:type="character" w:customStyle="1" w:styleId="c-gap-right-small2">
    <w:name w:val="c-gap-right-small2"/>
    <w:qFormat/>
    <w:rsid w:val="00557925"/>
  </w:style>
  <w:style w:type="character" w:customStyle="1" w:styleId="Char1d">
    <w:name w:val="明显引用 Char1"/>
    <w:uiPriority w:val="99"/>
    <w:qFormat/>
    <w:rsid w:val="00557925"/>
    <w:rPr>
      <w:i/>
      <w:iCs/>
      <w:color w:val="5B9BD5"/>
      <w:kern w:val="2"/>
      <w:sz w:val="21"/>
      <w:szCs w:val="24"/>
    </w:rPr>
  </w:style>
  <w:style w:type="character" w:customStyle="1" w:styleId="Char1e">
    <w:name w:val="日期 Char1"/>
    <w:uiPriority w:val="1"/>
    <w:qFormat/>
    <w:rsid w:val="00557925"/>
    <w:rPr>
      <w:kern w:val="2"/>
      <w:sz w:val="21"/>
      <w:szCs w:val="22"/>
    </w:rPr>
  </w:style>
  <w:style w:type="character" w:customStyle="1" w:styleId="Char2c">
    <w:name w:val="引用 Char2"/>
    <w:link w:val="afffff1"/>
    <w:uiPriority w:val="29"/>
    <w:qFormat/>
    <w:rsid w:val="00557925"/>
    <w:rPr>
      <w:i/>
      <w:iCs/>
      <w:color w:val="000000"/>
    </w:rPr>
  </w:style>
  <w:style w:type="paragraph" w:styleId="afffff1">
    <w:name w:val="Quote"/>
    <w:basedOn w:val="a0"/>
    <w:next w:val="a0"/>
    <w:link w:val="Char2c"/>
    <w:uiPriority w:val="29"/>
    <w:qFormat/>
    <w:rsid w:val="00557925"/>
    <w:rPr>
      <w:rFonts w:asciiTheme="minorHAnsi" w:eastAsiaTheme="minorEastAsia" w:hAnsiTheme="minorHAnsi" w:cstheme="minorBidi"/>
      <w:i/>
      <w:iCs/>
      <w:color w:val="000000"/>
      <w:szCs w:val="22"/>
    </w:rPr>
  </w:style>
  <w:style w:type="character" w:customStyle="1" w:styleId="Charff1">
    <w:name w:val="引用 Char"/>
    <w:basedOn w:val="a5"/>
    <w:link w:val="1f5"/>
    <w:uiPriority w:val="29"/>
    <w:qFormat/>
    <w:rsid w:val="00557925"/>
    <w:rPr>
      <w:rFonts w:ascii="Calibri" w:eastAsia="宋体" w:hAnsi="Calibri" w:cs="Times New Roman"/>
      <w:i/>
      <w:iCs/>
      <w:color w:val="000000" w:themeColor="text1"/>
      <w:szCs w:val="24"/>
    </w:rPr>
  </w:style>
  <w:style w:type="paragraph" w:customStyle="1" w:styleId="1f5">
    <w:name w:val="引用1"/>
    <w:basedOn w:val="a0"/>
    <w:next w:val="a0"/>
    <w:link w:val="Charff1"/>
    <w:uiPriority w:val="29"/>
    <w:qFormat/>
    <w:rsid w:val="00557925"/>
    <w:pPr>
      <w:spacing w:line="360" w:lineRule="auto"/>
      <w:ind w:firstLineChars="200" w:firstLine="482"/>
    </w:pPr>
    <w:rPr>
      <w:i/>
      <w:iCs/>
      <w:color w:val="000000" w:themeColor="text1"/>
    </w:rPr>
  </w:style>
  <w:style w:type="character" w:customStyle="1" w:styleId="Char2d">
    <w:name w:val="明显引用 Char2"/>
    <w:link w:val="afffff2"/>
    <w:uiPriority w:val="30"/>
    <w:qFormat/>
    <w:rsid w:val="00557925"/>
    <w:rPr>
      <w:b/>
      <w:bCs/>
      <w:i/>
      <w:iCs/>
      <w:color w:val="4F81BD"/>
    </w:rPr>
  </w:style>
  <w:style w:type="paragraph" w:styleId="afffff2">
    <w:name w:val="Intense Quote"/>
    <w:basedOn w:val="a0"/>
    <w:next w:val="a0"/>
    <w:link w:val="Char2d"/>
    <w:uiPriority w:val="30"/>
    <w:qFormat/>
    <w:rsid w:val="0055792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5"/>
    <w:link w:val="1f6"/>
    <w:uiPriority w:val="30"/>
    <w:qFormat/>
    <w:rsid w:val="00557925"/>
    <w:rPr>
      <w:rFonts w:ascii="Calibri" w:eastAsia="宋体" w:hAnsi="Calibri" w:cs="Times New Roman"/>
      <w:b/>
      <w:bCs/>
      <w:i/>
      <w:iCs/>
      <w:color w:val="4F81BD" w:themeColor="accent1"/>
      <w:szCs w:val="24"/>
    </w:rPr>
  </w:style>
  <w:style w:type="paragraph" w:customStyle="1" w:styleId="1f6">
    <w:name w:val="明显引用1"/>
    <w:basedOn w:val="a0"/>
    <w:next w:val="a0"/>
    <w:link w:val="Charff2"/>
    <w:uiPriority w:val="30"/>
    <w:qFormat/>
    <w:rsid w:val="00557925"/>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557925"/>
    <w:rPr>
      <w:rFonts w:hint="default"/>
      <w:color w:val="000000"/>
      <w:sz w:val="20"/>
      <w:szCs w:val="20"/>
      <w:u w:val="none"/>
    </w:rPr>
  </w:style>
  <w:style w:type="character" w:customStyle="1" w:styleId="apple-converted-space">
    <w:name w:val="apple-converted-space"/>
    <w:qFormat/>
    <w:rsid w:val="00557925"/>
  </w:style>
  <w:style w:type="character" w:customStyle="1" w:styleId="zi21">
    <w:name w:val="zi21"/>
    <w:qFormat/>
    <w:rsid w:val="00557925"/>
    <w:rPr>
      <w:rFonts w:ascii="Ђˎ̥" w:hAnsi="Ђˎ̥" w:hint="default"/>
      <w:b/>
      <w:bCs/>
      <w:color w:val="0099DD"/>
      <w:sz w:val="18"/>
      <w:szCs w:val="18"/>
      <w:u w:val="none"/>
    </w:rPr>
  </w:style>
  <w:style w:type="character" w:customStyle="1" w:styleId="Char1f">
    <w:name w:val="副标题 Char1"/>
    <w:qFormat/>
    <w:rsid w:val="00557925"/>
    <w:rPr>
      <w:rFonts w:ascii="Calibri Light" w:hAnsi="Calibri Light" w:cs="Times New Roman"/>
      <w:b/>
      <w:bCs/>
      <w:kern w:val="28"/>
      <w:sz w:val="32"/>
      <w:szCs w:val="32"/>
    </w:rPr>
  </w:style>
  <w:style w:type="character" w:customStyle="1" w:styleId="font71">
    <w:name w:val="font71"/>
    <w:qFormat/>
    <w:rsid w:val="00557925"/>
    <w:rPr>
      <w:rFonts w:ascii="宋体" w:eastAsia="宋体" w:hAnsi="宋体" w:cs="宋体" w:hint="eastAsia"/>
      <w:color w:val="FF0000"/>
      <w:sz w:val="22"/>
      <w:szCs w:val="22"/>
      <w:u w:val="none"/>
    </w:rPr>
  </w:style>
  <w:style w:type="character" w:customStyle="1" w:styleId="h201">
    <w:name w:val="h201"/>
    <w:qFormat/>
    <w:rsid w:val="00557925"/>
  </w:style>
  <w:style w:type="character" w:customStyle="1" w:styleId="1f7">
    <w:name w:val="书籍标题1"/>
    <w:uiPriority w:val="33"/>
    <w:qFormat/>
    <w:rsid w:val="00557925"/>
    <w:rPr>
      <w:b/>
      <w:bCs/>
      <w:smallCaps/>
      <w:spacing w:val="5"/>
    </w:rPr>
  </w:style>
  <w:style w:type="character" w:customStyle="1" w:styleId="1f8">
    <w:name w:val="不明显参考1"/>
    <w:uiPriority w:val="31"/>
    <w:qFormat/>
    <w:rsid w:val="00557925"/>
    <w:rPr>
      <w:smallCaps/>
      <w:color w:val="C0504D"/>
      <w:u w:val="single"/>
    </w:rPr>
  </w:style>
  <w:style w:type="character" w:customStyle="1" w:styleId="BodyText1Char">
    <w:name w:val="Body Text 1 Char"/>
    <w:link w:val="BodyText11"/>
    <w:qFormat/>
    <w:rsid w:val="00557925"/>
    <w:rPr>
      <w:rFonts w:eastAsia="华文楷体"/>
      <w:sz w:val="28"/>
      <w:szCs w:val="28"/>
      <w:lang w:eastAsia="zh-TW"/>
    </w:rPr>
  </w:style>
  <w:style w:type="paragraph" w:customStyle="1" w:styleId="BodyText11">
    <w:name w:val="Body Text 1"/>
    <w:basedOn w:val="a0"/>
    <w:link w:val="BodyText1Char"/>
    <w:qFormat/>
    <w:rsid w:val="00557925"/>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3">
    <w:name w:val="正文缩进 字符"/>
    <w:qFormat/>
    <w:rsid w:val="00557925"/>
    <w:rPr>
      <w:rFonts w:eastAsia="宋体"/>
      <w:kern w:val="2"/>
      <w:sz w:val="21"/>
      <w:lang w:val="en-US" w:eastAsia="zh-CN" w:bidi="ar-SA"/>
    </w:rPr>
  </w:style>
  <w:style w:type="character" w:customStyle="1" w:styleId="a41">
    <w:name w:val="a41"/>
    <w:qFormat/>
    <w:rsid w:val="00557925"/>
    <w:rPr>
      <w:rFonts w:ascii="Arial" w:hAnsi="Arial" w:cs="Arial" w:hint="default"/>
      <w:color w:val="666666"/>
      <w:sz w:val="18"/>
      <w:szCs w:val="18"/>
      <w:u w:val="none"/>
    </w:rPr>
  </w:style>
  <w:style w:type="character" w:customStyle="1" w:styleId="font61">
    <w:name w:val="font61"/>
    <w:qFormat/>
    <w:rsid w:val="00557925"/>
    <w:rPr>
      <w:rFonts w:ascii="Times New Roman" w:hAnsi="Times New Roman" w:cs="Times New Roman" w:hint="default"/>
      <w:color w:val="000000"/>
      <w:sz w:val="22"/>
      <w:szCs w:val="22"/>
      <w:u w:val="none"/>
    </w:rPr>
  </w:style>
  <w:style w:type="character" w:customStyle="1" w:styleId="Char1f0">
    <w:name w:val="正文首行缩进 Char1"/>
    <w:qFormat/>
    <w:rsid w:val="00557925"/>
    <w:rPr>
      <w:rFonts w:ascii="宋体" w:hAnsi="宋体"/>
      <w:kern w:val="2"/>
      <w:sz w:val="21"/>
      <w:szCs w:val="24"/>
    </w:rPr>
  </w:style>
  <w:style w:type="character" w:customStyle="1" w:styleId="Char1f1">
    <w:name w:val="引用 Char1"/>
    <w:uiPriority w:val="99"/>
    <w:qFormat/>
    <w:rsid w:val="00557925"/>
    <w:rPr>
      <w:i/>
      <w:iCs/>
      <w:color w:val="404040"/>
      <w:kern w:val="2"/>
      <w:sz w:val="21"/>
      <w:szCs w:val="24"/>
    </w:rPr>
  </w:style>
  <w:style w:type="character" w:customStyle="1" w:styleId="tpccontent1">
    <w:name w:val="tpc_content1"/>
    <w:qFormat/>
    <w:rsid w:val="00557925"/>
    <w:rPr>
      <w:sz w:val="20"/>
      <w:szCs w:val="20"/>
    </w:rPr>
  </w:style>
  <w:style w:type="paragraph" w:customStyle="1" w:styleId="2TimesNewRoman5020">
    <w:name w:val="样式 标题 2 + Times New Roman 四号 非加粗 段前: 5 磅 段后: 0 磅 行距: 固定值 20..."/>
    <w:basedOn w:val="21"/>
    <w:qFormat/>
    <w:rsid w:val="00557925"/>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0"/>
    <w:qFormat/>
    <w:rsid w:val="00557925"/>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4">
    <w:name w:val="简单回函地址"/>
    <w:basedOn w:val="a0"/>
    <w:qFormat/>
    <w:rsid w:val="00557925"/>
    <w:rPr>
      <w:rFonts w:ascii="Times New Roman" w:hAnsi="Times New Roman"/>
    </w:rPr>
  </w:style>
  <w:style w:type="paragraph" w:customStyle="1" w:styleId="h1">
    <w:name w:val="h1"/>
    <w:basedOn w:val="a0"/>
    <w:qFormat/>
    <w:rsid w:val="00557925"/>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0"/>
    <w:qFormat/>
    <w:rsid w:val="00557925"/>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0"/>
    <w:qFormat/>
    <w:rsid w:val="00557925"/>
    <w:pPr>
      <w:widowControl/>
      <w:jc w:val="left"/>
    </w:pPr>
    <w:rPr>
      <w:rFonts w:ascii="宋体" w:hAnsi="宋体" w:cs="宋体"/>
      <w:kern w:val="0"/>
      <w:sz w:val="24"/>
      <w:szCs w:val="20"/>
    </w:rPr>
  </w:style>
  <w:style w:type="paragraph" w:customStyle="1" w:styleId="flNote">
    <w:name w:val="flNote"/>
    <w:basedOn w:val="a0"/>
    <w:qFormat/>
    <w:rsid w:val="00557925"/>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0"/>
    <w:next w:val="a0"/>
    <w:uiPriority w:val="39"/>
    <w:qFormat/>
    <w:rsid w:val="00557925"/>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0"/>
    <w:qFormat/>
    <w:rsid w:val="00557925"/>
    <w:pPr>
      <w:widowControl/>
      <w:snapToGrid w:val="0"/>
    </w:pPr>
    <w:rPr>
      <w:rFonts w:ascii="Times New Roman" w:hAnsi="Times New Roman"/>
      <w:kern w:val="0"/>
      <w:szCs w:val="20"/>
    </w:rPr>
  </w:style>
  <w:style w:type="paragraph" w:customStyle="1" w:styleId="1f9">
    <w:name w:val="无间隔1"/>
    <w:uiPriority w:val="1"/>
    <w:qFormat/>
    <w:rsid w:val="00557925"/>
    <w:rPr>
      <w:rFonts w:ascii="Calibri" w:eastAsia="宋体" w:hAnsi="Calibri" w:cs="黑体"/>
      <w:sz w:val="22"/>
    </w:rPr>
  </w:style>
  <w:style w:type="paragraph" w:customStyle="1" w:styleId="afffff5">
    <w:name w:val="论文正文"/>
    <w:basedOn w:val="a0"/>
    <w:qFormat/>
    <w:rsid w:val="00557925"/>
    <w:pPr>
      <w:spacing w:line="400" w:lineRule="exact"/>
      <w:ind w:firstLineChars="200" w:firstLine="480"/>
    </w:pPr>
    <w:rPr>
      <w:rFonts w:ascii="宋体" w:hAnsi="宋体"/>
      <w:sz w:val="24"/>
    </w:rPr>
  </w:style>
  <w:style w:type="paragraph" w:customStyle="1" w:styleId="afffff6">
    <w:name w:val="李丹江标题"/>
    <w:basedOn w:val="a0"/>
    <w:qFormat/>
    <w:rsid w:val="00557925"/>
    <w:rPr>
      <w:rFonts w:ascii="仿宋_GB2312" w:eastAsia="仿宋_GB2312" w:hAnsi="Times New Roman"/>
      <w:b/>
      <w:spacing w:val="-20"/>
      <w:sz w:val="28"/>
      <w:szCs w:val="20"/>
    </w:rPr>
  </w:style>
  <w:style w:type="paragraph" w:customStyle="1" w:styleId="112">
    <w:name w:val="索引 11"/>
    <w:basedOn w:val="a0"/>
    <w:next w:val="a0"/>
    <w:qFormat/>
    <w:rsid w:val="00557925"/>
    <w:rPr>
      <w:rFonts w:ascii="Times New Roman" w:hAnsi="Times New Roman"/>
      <w:szCs w:val="20"/>
    </w:rPr>
  </w:style>
  <w:style w:type="paragraph" w:customStyle="1" w:styleId="ListParagraphc1e7b9b5-8707-455c-9e46-74c71a134a74">
    <w:name w:val="List Paragraph_c1e7b9b5-8707-455c-9e46-74c71a134a74"/>
    <w:basedOn w:val="a0"/>
    <w:uiPriority w:val="34"/>
    <w:qFormat/>
    <w:rsid w:val="00557925"/>
    <w:pPr>
      <w:ind w:firstLineChars="200" w:firstLine="420"/>
    </w:pPr>
    <w:rPr>
      <w:rFonts w:ascii="Times New Roman" w:hAnsi="Times New Roman"/>
    </w:rPr>
  </w:style>
  <w:style w:type="paragraph" w:customStyle="1" w:styleId="370">
    <w:name w:val="样式37"/>
    <w:basedOn w:val="a0"/>
    <w:qFormat/>
    <w:rsid w:val="00557925"/>
    <w:pPr>
      <w:widowControl/>
      <w:spacing w:line="360" w:lineRule="auto"/>
    </w:pPr>
    <w:rPr>
      <w:rFonts w:ascii="宋体" w:hAnsi="宋体"/>
      <w:spacing w:val="-2"/>
      <w:kern w:val="0"/>
      <w:szCs w:val="21"/>
    </w:rPr>
  </w:style>
  <w:style w:type="paragraph" w:customStyle="1" w:styleId="afffff7">
    <w:name w:val="作者"/>
    <w:basedOn w:val="a0"/>
    <w:qFormat/>
    <w:rsid w:val="00557925"/>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a">
    <w:name w:val="正文序号 1"/>
    <w:basedOn w:val="a0"/>
    <w:uiPriority w:val="99"/>
    <w:qFormat/>
    <w:rsid w:val="00557925"/>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
    <w:qFormat/>
    <w:rsid w:val="00557925"/>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0"/>
    <w:qFormat/>
    <w:rsid w:val="00557925"/>
    <w:pPr>
      <w:spacing w:before="100" w:beforeAutospacing="1" w:after="100" w:afterAutospacing="1"/>
    </w:pPr>
    <w:rPr>
      <w:rFonts w:ascii="宋体" w:hAnsi="宋体" w:cs="宋体"/>
      <w:sz w:val="24"/>
    </w:rPr>
  </w:style>
  <w:style w:type="paragraph" w:customStyle="1" w:styleId="head">
    <w:name w:val="head"/>
    <w:basedOn w:val="a0"/>
    <w:qFormat/>
    <w:rsid w:val="00557925"/>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0"/>
    <w:qFormat/>
    <w:rsid w:val="00557925"/>
    <w:pPr>
      <w:widowControl/>
      <w:ind w:right="-85"/>
      <w:jc w:val="left"/>
    </w:pPr>
    <w:rPr>
      <w:rFonts w:ascii="Arial" w:hAnsi="Arial" w:cs="Arial"/>
      <w:b/>
      <w:bCs/>
      <w:color w:val="000000"/>
      <w:kern w:val="0"/>
      <w:sz w:val="20"/>
      <w:szCs w:val="20"/>
    </w:rPr>
  </w:style>
  <w:style w:type="paragraph" w:customStyle="1" w:styleId="Tabellentext">
    <w:name w:val="Tabellentext"/>
    <w:basedOn w:val="a0"/>
    <w:qFormat/>
    <w:rsid w:val="00557925"/>
    <w:pPr>
      <w:widowControl/>
    </w:pPr>
    <w:rPr>
      <w:rFonts w:ascii="Arial" w:eastAsia="Times New Roman" w:hAnsi="Arial"/>
      <w:kern w:val="0"/>
      <w:sz w:val="20"/>
      <w:szCs w:val="20"/>
      <w:lang w:eastAsia="en-US"/>
    </w:rPr>
  </w:style>
  <w:style w:type="paragraph" w:customStyle="1" w:styleId="1fb">
    <w:name w:val="正文文本1"/>
    <w:basedOn w:val="a0"/>
    <w:uiPriority w:val="99"/>
    <w:qFormat/>
    <w:rsid w:val="00557925"/>
    <w:pPr>
      <w:widowControl/>
      <w:ind w:left="835"/>
      <w:jc w:val="left"/>
    </w:pPr>
    <w:rPr>
      <w:rFonts w:ascii="Arial" w:eastAsia="Times New Roman" w:hAnsi="Arial" w:cs="Arial"/>
      <w:spacing w:val="-5"/>
      <w:kern w:val="0"/>
      <w:sz w:val="20"/>
      <w:szCs w:val="20"/>
    </w:rPr>
  </w:style>
  <w:style w:type="paragraph" w:customStyle="1" w:styleId="afffff8">
    <w:name w:val="正文编码"/>
    <w:basedOn w:val="aff0"/>
    <w:qFormat/>
    <w:rsid w:val="00557925"/>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0"/>
    <w:next w:val="aff9"/>
    <w:uiPriority w:val="34"/>
    <w:qFormat/>
    <w:rsid w:val="00557925"/>
    <w:pPr>
      <w:ind w:firstLineChars="200" w:firstLine="420"/>
    </w:pPr>
    <w:rPr>
      <w:rFonts w:ascii="Times New Roman" w:hAnsi="Times New Roman"/>
      <w:szCs w:val="20"/>
    </w:rPr>
  </w:style>
  <w:style w:type="paragraph" w:customStyle="1" w:styleId="pa-8">
    <w:name w:val="pa-8"/>
    <w:basedOn w:val="a0"/>
    <w:qFormat/>
    <w:rsid w:val="00557925"/>
    <w:pPr>
      <w:widowControl/>
      <w:spacing w:before="150" w:after="150"/>
      <w:jc w:val="left"/>
    </w:pPr>
    <w:rPr>
      <w:rFonts w:ascii="宋体" w:hAnsi="宋体" w:cs="宋体"/>
      <w:kern w:val="0"/>
      <w:sz w:val="24"/>
    </w:rPr>
  </w:style>
  <w:style w:type="paragraph" w:customStyle="1" w:styleId="pa-3">
    <w:name w:val="pa-3"/>
    <w:basedOn w:val="a0"/>
    <w:qFormat/>
    <w:rsid w:val="00557925"/>
    <w:pPr>
      <w:spacing w:before="100" w:beforeAutospacing="1" w:after="100" w:afterAutospacing="1"/>
    </w:pPr>
    <w:rPr>
      <w:rFonts w:ascii="宋体" w:hAnsi="宋体" w:cs="宋体"/>
      <w:sz w:val="24"/>
    </w:rPr>
  </w:style>
  <w:style w:type="paragraph" w:customStyle="1" w:styleId="afffff9">
    <w:name w:val="空半行"/>
    <w:basedOn w:val="a0"/>
    <w:qFormat/>
    <w:rsid w:val="0055792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0"/>
    <w:qFormat/>
    <w:rsid w:val="00557925"/>
    <w:pPr>
      <w:adjustRightInd w:val="0"/>
      <w:spacing w:line="360" w:lineRule="auto"/>
      <w:ind w:left="200" w:hangingChars="200" w:hanging="200"/>
    </w:pPr>
    <w:rPr>
      <w:rFonts w:ascii="Times New Roman" w:hAnsi="Times New Roman"/>
      <w:szCs w:val="20"/>
    </w:rPr>
  </w:style>
  <w:style w:type="paragraph" w:customStyle="1" w:styleId="Title3">
    <w:name w:val="Title 3"/>
    <w:basedOn w:val="a0"/>
    <w:uiPriority w:val="99"/>
    <w:qFormat/>
    <w:rsid w:val="00557925"/>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0"/>
    <w:qFormat/>
    <w:rsid w:val="00557925"/>
    <w:pPr>
      <w:spacing w:before="100" w:beforeAutospacing="1" w:after="100" w:afterAutospacing="1"/>
    </w:pPr>
    <w:rPr>
      <w:rFonts w:ascii="宋体" w:hAnsi="宋体" w:cs="宋体"/>
      <w:sz w:val="24"/>
    </w:rPr>
  </w:style>
  <w:style w:type="paragraph" w:customStyle="1" w:styleId="Style11">
    <w:name w:val="_Style 11"/>
    <w:basedOn w:val="a0"/>
    <w:uiPriority w:val="34"/>
    <w:qFormat/>
    <w:rsid w:val="00557925"/>
    <w:pPr>
      <w:ind w:firstLineChars="200" w:firstLine="420"/>
    </w:pPr>
    <w:rPr>
      <w:szCs w:val="22"/>
    </w:rPr>
  </w:style>
  <w:style w:type="paragraph" w:customStyle="1" w:styleId="p0">
    <w:name w:val="p0"/>
    <w:basedOn w:val="a0"/>
    <w:qFormat/>
    <w:rsid w:val="00557925"/>
    <w:pPr>
      <w:widowControl/>
    </w:pPr>
    <w:rPr>
      <w:rFonts w:ascii="Times New Roman" w:hAnsi="Times New Roman"/>
      <w:kern w:val="0"/>
      <w:szCs w:val="21"/>
    </w:rPr>
  </w:style>
  <w:style w:type="character" w:customStyle="1" w:styleId="afffffa">
    <w:name w:val="无"/>
    <w:qFormat/>
    <w:rsid w:val="00557925"/>
  </w:style>
  <w:style w:type="character" w:customStyle="1" w:styleId="Hyperlink0">
    <w:name w:val="Hyperlink.0"/>
    <w:basedOn w:val="afffffa"/>
    <w:qFormat/>
    <w:rsid w:val="00557925"/>
    <w:rPr>
      <w:rFonts w:ascii="仿宋" w:eastAsia="仿宋" w:hAnsi="仿宋" w:cs="仿宋"/>
      <w:sz w:val="24"/>
      <w:szCs w:val="24"/>
      <w:lang w:val="zh-TW" w:eastAsia="zh-TW"/>
    </w:rPr>
  </w:style>
  <w:style w:type="paragraph" w:customStyle="1" w:styleId="afffffb">
    <w:name w:val="默认"/>
    <w:qFormat/>
    <w:rsid w:val="00557925"/>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5"/>
    <w:uiPriority w:val="99"/>
    <w:unhideWhenUsed/>
    <w:qFormat/>
    <w:rsid w:val="00557925"/>
    <w:rPr>
      <w:color w:val="605E5C"/>
      <w:shd w:val="clear" w:color="auto" w:fill="E1DFDD"/>
    </w:rPr>
  </w:style>
  <w:style w:type="paragraph" w:customStyle="1" w:styleId="-11">
    <w:name w:val="彩色列表 - 强调文字颜色 11"/>
    <w:basedOn w:val="a0"/>
    <w:link w:val="-1Char"/>
    <w:uiPriority w:val="34"/>
    <w:qFormat/>
    <w:rsid w:val="00557925"/>
    <w:pPr>
      <w:ind w:firstLineChars="200" w:firstLine="420"/>
    </w:pPr>
    <w:rPr>
      <w:rFonts w:cs="Calibri"/>
      <w:szCs w:val="21"/>
    </w:rPr>
  </w:style>
  <w:style w:type="character" w:customStyle="1" w:styleId="-1Char">
    <w:name w:val="彩色列表 - 强调文字颜色 1 Char"/>
    <w:link w:val="-11"/>
    <w:uiPriority w:val="34"/>
    <w:qFormat/>
    <w:rsid w:val="00557925"/>
    <w:rPr>
      <w:rFonts w:ascii="Calibri" w:eastAsia="宋体" w:hAnsi="Calibri" w:cs="Calibri"/>
      <w:szCs w:val="21"/>
    </w:rPr>
  </w:style>
  <w:style w:type="paragraph" w:customStyle="1" w:styleId="212">
    <w:name w:val="修订21"/>
    <w:hidden/>
    <w:uiPriority w:val="99"/>
    <w:semiHidden/>
    <w:qFormat/>
    <w:rsid w:val="00557925"/>
    <w:rPr>
      <w:rFonts w:ascii="Times New Roman" w:eastAsia="宋体" w:hAnsi="Times New Roman" w:cs="Times New Roman"/>
      <w:szCs w:val="24"/>
    </w:rPr>
  </w:style>
  <w:style w:type="paragraph" w:customStyle="1" w:styleId="38">
    <w:name w:val="修订3"/>
    <w:hidden/>
    <w:uiPriority w:val="99"/>
    <w:semiHidden/>
    <w:qFormat/>
    <w:rsid w:val="00557925"/>
    <w:rPr>
      <w:rFonts w:ascii="Times New Roman" w:eastAsia="宋体" w:hAnsi="Times New Roman" w:cs="Times New Roman"/>
      <w:szCs w:val="24"/>
    </w:rPr>
  </w:style>
  <w:style w:type="character" w:customStyle="1" w:styleId="font91">
    <w:name w:val="font91"/>
    <w:basedOn w:val="a5"/>
    <w:qFormat/>
    <w:rsid w:val="00557925"/>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557925"/>
    <w:rPr>
      <w:rFonts w:ascii="Times New Roman" w:eastAsia="宋体" w:hAnsi="Times New Roman" w:cs="Times New Roman"/>
      <w:szCs w:val="24"/>
    </w:rPr>
  </w:style>
  <w:style w:type="paragraph" w:customStyle="1" w:styleId="54">
    <w:name w:val="修订5"/>
    <w:hidden/>
    <w:uiPriority w:val="99"/>
    <w:semiHidden/>
    <w:qFormat/>
    <w:rsid w:val="00557925"/>
    <w:rPr>
      <w:rFonts w:ascii="Times New Roman" w:eastAsia="宋体" w:hAnsi="Times New Roman" w:cs="Times New Roman"/>
      <w:szCs w:val="24"/>
    </w:rPr>
  </w:style>
  <w:style w:type="table" w:customStyle="1" w:styleId="1fd">
    <w:name w:val="网格型1"/>
    <w:basedOn w:val="a6"/>
    <w:uiPriority w:val="39"/>
    <w:qFormat/>
    <w:rsid w:val="0055792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qFormat/>
    <w:rsid w:val="00557925"/>
    <w:pPr>
      <w:widowControl/>
      <w:spacing w:before="100" w:beforeAutospacing="1" w:after="100" w:afterAutospacing="1"/>
      <w:jc w:val="left"/>
    </w:pPr>
    <w:rPr>
      <w:rFonts w:ascii="宋体" w:hAnsi="宋体" w:cs="宋体"/>
      <w:kern w:val="0"/>
      <w:sz w:val="24"/>
    </w:rPr>
  </w:style>
  <w:style w:type="paragraph" w:customStyle="1" w:styleId="xl63">
    <w:name w:val="xl63"/>
    <w:basedOn w:val="a0"/>
    <w:qFormat/>
    <w:rsid w:val="00557925"/>
    <w:pPr>
      <w:widowControl/>
      <w:spacing w:before="100" w:beforeAutospacing="1" w:after="100" w:afterAutospacing="1"/>
      <w:jc w:val="center"/>
    </w:pPr>
    <w:rPr>
      <w:rFonts w:ascii="宋体" w:hAnsi="宋体" w:cs="宋体"/>
      <w:kern w:val="0"/>
      <w:sz w:val="24"/>
    </w:rPr>
  </w:style>
  <w:style w:type="paragraph" w:customStyle="1" w:styleId="xl64">
    <w:name w:val="xl64"/>
    <w:basedOn w:val="a0"/>
    <w:qFormat/>
    <w:rsid w:val="0055792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0"/>
    <w:qFormat/>
    <w:rsid w:val="00557925"/>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c"/>
    <w:qFormat/>
    <w:rsid w:val="00557925"/>
    <w:rPr>
      <w:rFonts w:ascii="宋体" w:hAnsi="宋体"/>
      <w:color w:val="000000"/>
      <w:sz w:val="24"/>
      <w:szCs w:val="24"/>
    </w:rPr>
  </w:style>
  <w:style w:type="paragraph" w:customStyle="1" w:styleId="afffffc">
    <w:name w:val="a正文小四"/>
    <w:basedOn w:val="a0"/>
    <w:link w:val="aChar"/>
    <w:qFormat/>
    <w:rsid w:val="00557925"/>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557925"/>
    <w:rPr>
      <w:rFonts w:ascii="黑体" w:eastAsia="黑体" w:hAnsi="黑体"/>
      <w:sz w:val="36"/>
      <w:szCs w:val="36"/>
      <w:lang w:eastAsia="en-US" w:bidi="en-US"/>
    </w:rPr>
  </w:style>
  <w:style w:type="paragraph" w:customStyle="1" w:styleId="1fe">
    <w:name w:val="1级标题"/>
    <w:basedOn w:val="44"/>
    <w:link w:val="1Char4"/>
    <w:qFormat/>
    <w:rsid w:val="00557925"/>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0"/>
    <w:uiPriority w:val="34"/>
    <w:qFormat/>
    <w:rsid w:val="00557925"/>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557925"/>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557925"/>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557925"/>
    <w:rPr>
      <w:rFonts w:ascii="宋体" w:hAnsi="宋体"/>
      <w:b/>
      <w:sz w:val="28"/>
      <w:szCs w:val="24"/>
    </w:rPr>
  </w:style>
  <w:style w:type="paragraph" w:customStyle="1" w:styleId="5-3">
    <w:name w:val="标题5-3"/>
    <w:basedOn w:val="5-2"/>
    <w:link w:val="5-3Char"/>
    <w:uiPriority w:val="99"/>
    <w:qFormat/>
    <w:locked/>
    <w:rsid w:val="00557925"/>
    <w:pPr>
      <w:tabs>
        <w:tab w:val="left" w:pos="2093"/>
      </w:tabs>
      <w:ind w:hanging="420"/>
    </w:pPr>
    <w:rPr>
      <w:rFonts w:eastAsiaTheme="minorEastAsia" w:cstheme="minorBidi"/>
    </w:rPr>
  </w:style>
  <w:style w:type="paragraph" w:customStyle="1" w:styleId="5-2">
    <w:name w:val="标题5-2"/>
    <w:basedOn w:val="afffffd"/>
    <w:link w:val="5-2Char"/>
    <w:qFormat/>
    <w:locked/>
    <w:rsid w:val="00557925"/>
    <w:pPr>
      <w:tabs>
        <w:tab w:val="left" w:pos="2513"/>
      </w:tabs>
      <w:ind w:left="420" w:firstLineChars="0" w:firstLine="0"/>
      <w:jc w:val="left"/>
      <w:outlineLvl w:val="4"/>
    </w:pPr>
    <w:rPr>
      <w:b/>
      <w:kern w:val="2"/>
      <w:sz w:val="28"/>
    </w:rPr>
  </w:style>
  <w:style w:type="paragraph" w:customStyle="1" w:styleId="afffffd">
    <w:name w:val="*正文"/>
    <w:basedOn w:val="a0"/>
    <w:link w:val="Charff3"/>
    <w:qFormat/>
    <w:locked/>
    <w:rsid w:val="00557925"/>
    <w:pPr>
      <w:spacing w:line="360" w:lineRule="auto"/>
      <w:ind w:firstLineChars="200" w:firstLine="200"/>
    </w:pPr>
    <w:rPr>
      <w:rFonts w:ascii="宋体" w:hAnsi="宋体"/>
      <w:kern w:val="0"/>
      <w:sz w:val="20"/>
    </w:rPr>
  </w:style>
  <w:style w:type="character" w:customStyle="1" w:styleId="Charff3">
    <w:name w:val="*正文 Char"/>
    <w:link w:val="afffffd"/>
    <w:qFormat/>
    <w:locked/>
    <w:rsid w:val="00557925"/>
    <w:rPr>
      <w:rFonts w:ascii="宋体" w:eastAsia="宋体" w:hAnsi="宋体" w:cs="Times New Roman"/>
      <w:kern w:val="0"/>
      <w:sz w:val="20"/>
      <w:szCs w:val="24"/>
    </w:rPr>
  </w:style>
  <w:style w:type="character" w:customStyle="1" w:styleId="5-2Char">
    <w:name w:val="标题5-2 Char"/>
    <w:link w:val="5-2"/>
    <w:qFormat/>
    <w:locked/>
    <w:rsid w:val="00557925"/>
    <w:rPr>
      <w:rFonts w:ascii="宋体" w:eastAsia="宋体" w:hAnsi="宋体" w:cs="Times New Roman"/>
      <w:b/>
      <w:sz w:val="28"/>
      <w:szCs w:val="24"/>
    </w:rPr>
  </w:style>
  <w:style w:type="character" w:customStyle="1" w:styleId="5-14Char">
    <w:name w:val="标题5-14 Char"/>
    <w:link w:val="5-14"/>
    <w:uiPriority w:val="99"/>
    <w:qFormat/>
    <w:locked/>
    <w:rsid w:val="00557925"/>
    <w:rPr>
      <w:b/>
      <w:bCs/>
      <w:sz w:val="28"/>
      <w:szCs w:val="32"/>
    </w:rPr>
  </w:style>
  <w:style w:type="paragraph" w:customStyle="1" w:styleId="5-14">
    <w:name w:val="标题5-14"/>
    <w:basedOn w:val="5-13"/>
    <w:link w:val="5-14Char"/>
    <w:uiPriority w:val="99"/>
    <w:qFormat/>
    <w:locked/>
    <w:rsid w:val="00557925"/>
    <w:pPr>
      <w:tabs>
        <w:tab w:val="left" w:pos="900"/>
      </w:tabs>
    </w:pPr>
    <w:rPr>
      <w:rFonts w:asciiTheme="minorHAnsi" w:hAnsiTheme="minorHAnsi"/>
    </w:rPr>
  </w:style>
  <w:style w:type="paragraph" w:customStyle="1" w:styleId="5-13">
    <w:name w:val="标题5-13"/>
    <w:basedOn w:val="5-12"/>
    <w:link w:val="5-13Char"/>
    <w:uiPriority w:val="99"/>
    <w:qFormat/>
    <w:locked/>
    <w:rsid w:val="00557925"/>
    <w:pPr>
      <w:tabs>
        <w:tab w:val="left" w:pos="5901"/>
      </w:tabs>
    </w:pPr>
  </w:style>
  <w:style w:type="paragraph" w:customStyle="1" w:styleId="5-12">
    <w:name w:val="标题5-12"/>
    <w:basedOn w:val="5-4"/>
    <w:link w:val="5-12Char"/>
    <w:uiPriority w:val="99"/>
    <w:qFormat/>
    <w:locked/>
    <w:rsid w:val="00557925"/>
    <w:pPr>
      <w:ind w:left="360"/>
    </w:pPr>
  </w:style>
  <w:style w:type="paragraph" w:customStyle="1" w:styleId="5-4">
    <w:name w:val="标题5-4"/>
    <w:basedOn w:val="5-1"/>
    <w:link w:val="5-4Char"/>
    <w:uiPriority w:val="99"/>
    <w:qFormat/>
    <w:locked/>
    <w:rsid w:val="00557925"/>
    <w:pPr>
      <w:tabs>
        <w:tab w:val="left" w:pos="360"/>
        <w:tab w:val="left" w:pos="2100"/>
      </w:tabs>
      <w:ind w:left="2100" w:hanging="360"/>
    </w:pPr>
  </w:style>
  <w:style w:type="paragraph" w:customStyle="1" w:styleId="5-1">
    <w:name w:val="标题5-1"/>
    <w:basedOn w:val="53"/>
    <w:link w:val="5-1Char"/>
    <w:qFormat/>
    <w:locked/>
    <w:rsid w:val="00557925"/>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557925"/>
    <w:rPr>
      <w:rFonts w:ascii="Times New Roman" w:hAnsi="Times New Roman"/>
      <w:b/>
      <w:bCs/>
      <w:sz w:val="28"/>
      <w:szCs w:val="32"/>
    </w:rPr>
  </w:style>
  <w:style w:type="character" w:customStyle="1" w:styleId="5-4Char">
    <w:name w:val="标题5-4 Char"/>
    <w:link w:val="5-4"/>
    <w:uiPriority w:val="99"/>
    <w:qFormat/>
    <w:locked/>
    <w:rsid w:val="00557925"/>
    <w:rPr>
      <w:rFonts w:ascii="Times New Roman" w:hAnsi="Times New Roman"/>
      <w:b/>
      <w:bCs/>
      <w:sz w:val="28"/>
      <w:szCs w:val="32"/>
    </w:rPr>
  </w:style>
  <w:style w:type="character" w:customStyle="1" w:styleId="5-12Char">
    <w:name w:val="标题5-12 Char"/>
    <w:link w:val="5-12"/>
    <w:uiPriority w:val="99"/>
    <w:qFormat/>
    <w:locked/>
    <w:rsid w:val="00557925"/>
    <w:rPr>
      <w:rFonts w:ascii="Times New Roman" w:hAnsi="Times New Roman"/>
      <w:b/>
      <w:bCs/>
      <w:sz w:val="28"/>
      <w:szCs w:val="32"/>
    </w:rPr>
  </w:style>
  <w:style w:type="character" w:customStyle="1" w:styleId="5-13Char">
    <w:name w:val="标题5-13 Char"/>
    <w:link w:val="5-13"/>
    <w:uiPriority w:val="99"/>
    <w:qFormat/>
    <w:locked/>
    <w:rsid w:val="00557925"/>
    <w:rPr>
      <w:rFonts w:ascii="Times New Roman" w:hAnsi="Times New Roman"/>
      <w:b/>
      <w:bCs/>
      <w:sz w:val="28"/>
      <w:szCs w:val="32"/>
    </w:rPr>
  </w:style>
  <w:style w:type="character" w:customStyle="1" w:styleId="1ff">
    <w:name w:val="副标题 字符1"/>
    <w:uiPriority w:val="11"/>
    <w:qFormat/>
    <w:rsid w:val="00557925"/>
    <w:rPr>
      <w:b/>
      <w:bCs/>
      <w:kern w:val="28"/>
      <w:sz w:val="32"/>
      <w:szCs w:val="32"/>
    </w:rPr>
  </w:style>
  <w:style w:type="character" w:customStyle="1" w:styleId="Charff4">
    <w:name w:val="三级标题 Char"/>
    <w:qFormat/>
    <w:rsid w:val="00557925"/>
    <w:rPr>
      <w:rFonts w:ascii="黑体" w:eastAsia="黑体" w:hAnsi="黑体"/>
      <w:sz w:val="28"/>
      <w:szCs w:val="28"/>
      <w:lang w:bidi="en-US"/>
    </w:rPr>
  </w:style>
  <w:style w:type="character" w:customStyle="1" w:styleId="Charff5">
    <w:name w:val="突出编号项 Char"/>
    <w:link w:val="afffffe"/>
    <w:qFormat/>
    <w:rsid w:val="00557925"/>
    <w:rPr>
      <w:rFonts w:ascii="宋体" w:hAnsi="宋体"/>
      <w:b/>
      <w:sz w:val="24"/>
      <w:szCs w:val="24"/>
      <w:lang w:eastAsia="en-US" w:bidi="en-US"/>
    </w:rPr>
  </w:style>
  <w:style w:type="paragraph" w:customStyle="1" w:styleId="afffffe">
    <w:name w:val="突出编号项"/>
    <w:basedOn w:val="affffff"/>
    <w:link w:val="Charff5"/>
    <w:qFormat/>
    <w:rsid w:val="00557925"/>
    <w:pPr>
      <w:tabs>
        <w:tab w:val="left" w:pos="360"/>
        <w:tab w:val="left" w:pos="900"/>
      </w:tabs>
      <w:ind w:firstLineChars="0" w:firstLine="0"/>
    </w:pPr>
    <w:rPr>
      <w:rFonts w:eastAsiaTheme="minorEastAsia" w:cstheme="minorBidi"/>
      <w:b/>
      <w:kern w:val="2"/>
      <w:lang w:val="en-US"/>
    </w:rPr>
  </w:style>
  <w:style w:type="paragraph" w:customStyle="1" w:styleId="affffff">
    <w:name w:val="内容文本"/>
    <w:basedOn w:val="44"/>
    <w:link w:val="Charff6"/>
    <w:qFormat/>
    <w:rsid w:val="00557925"/>
    <w:pPr>
      <w:ind w:firstLine="200"/>
      <w:contextualSpacing/>
      <w:jc w:val="left"/>
    </w:pPr>
    <w:rPr>
      <w:rFonts w:ascii="宋体" w:hAnsi="宋体"/>
      <w:sz w:val="24"/>
      <w:szCs w:val="24"/>
      <w:lang w:val="zh-CN" w:eastAsia="en-US" w:bidi="en-US"/>
    </w:rPr>
  </w:style>
  <w:style w:type="character" w:customStyle="1" w:styleId="Charff6">
    <w:name w:val="内容文本 Char"/>
    <w:link w:val="affffff"/>
    <w:qFormat/>
    <w:rsid w:val="00557925"/>
    <w:rPr>
      <w:rFonts w:ascii="宋体" w:eastAsia="宋体" w:hAnsi="宋体" w:cs="Times New Roman"/>
      <w:kern w:val="0"/>
      <w:sz w:val="24"/>
      <w:szCs w:val="24"/>
      <w:lang w:val="zh-CN" w:eastAsia="en-US" w:bidi="en-US"/>
    </w:rPr>
  </w:style>
  <w:style w:type="character" w:customStyle="1" w:styleId="GW-Char">
    <w:name w:val="GW-正文 Char"/>
    <w:link w:val="GW-"/>
    <w:qFormat/>
    <w:locked/>
    <w:rsid w:val="00557925"/>
    <w:rPr>
      <w:rFonts w:ascii="Calibri" w:eastAsia="仿宋_GB2312" w:hAnsi="Calibri"/>
      <w:sz w:val="24"/>
    </w:rPr>
  </w:style>
  <w:style w:type="paragraph" w:customStyle="1" w:styleId="GW-">
    <w:name w:val="GW-正文"/>
    <w:link w:val="GW-Char"/>
    <w:qFormat/>
    <w:rsid w:val="00557925"/>
    <w:pPr>
      <w:spacing w:line="300" w:lineRule="auto"/>
      <w:ind w:firstLineChars="200" w:firstLine="200"/>
    </w:pPr>
    <w:rPr>
      <w:rFonts w:ascii="Calibri" w:eastAsia="仿宋_GB2312" w:hAnsi="Calibri"/>
      <w:sz w:val="24"/>
    </w:rPr>
  </w:style>
  <w:style w:type="character" w:customStyle="1" w:styleId="CharChar2">
    <w:name w:val="可研正文 Char Char"/>
    <w:link w:val="affffff0"/>
    <w:uiPriority w:val="99"/>
    <w:qFormat/>
    <w:locked/>
    <w:rsid w:val="00557925"/>
    <w:rPr>
      <w:rFonts w:ascii="仿宋_GB2312" w:eastAsia="仿宋_GB2312" w:hAnsi="宋体"/>
      <w:bCs/>
      <w:sz w:val="28"/>
      <w:szCs w:val="28"/>
    </w:rPr>
  </w:style>
  <w:style w:type="paragraph" w:customStyle="1" w:styleId="affffff0">
    <w:name w:val="可研正文"/>
    <w:basedOn w:val="a0"/>
    <w:link w:val="CharChar2"/>
    <w:uiPriority w:val="99"/>
    <w:qFormat/>
    <w:rsid w:val="00557925"/>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557925"/>
    <w:rPr>
      <w:rFonts w:ascii="Arial" w:hAnsi="Arial" w:cs="宋体"/>
      <w:sz w:val="24"/>
    </w:rPr>
  </w:style>
  <w:style w:type="paragraph" w:customStyle="1" w:styleId="00">
    <w:name w:val="样式 首行缩进:  0 字符"/>
    <w:basedOn w:val="a0"/>
    <w:link w:val="0Char"/>
    <w:qFormat/>
    <w:locked/>
    <w:rsid w:val="00557925"/>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557925"/>
    <w:rPr>
      <w:b/>
      <w:bCs/>
      <w:sz w:val="28"/>
      <w:szCs w:val="32"/>
    </w:rPr>
  </w:style>
  <w:style w:type="paragraph" w:customStyle="1" w:styleId="5-31">
    <w:name w:val="标题5-31"/>
    <w:basedOn w:val="5-12"/>
    <w:link w:val="5-31Char"/>
    <w:uiPriority w:val="99"/>
    <w:qFormat/>
    <w:locked/>
    <w:rsid w:val="00557925"/>
    <w:pPr>
      <w:ind w:left="2100" w:hanging="420"/>
    </w:pPr>
    <w:rPr>
      <w:rFonts w:asciiTheme="minorHAnsi" w:hAnsiTheme="minorHAnsi"/>
    </w:rPr>
  </w:style>
  <w:style w:type="character" w:customStyle="1" w:styleId="Charff7">
    <w:name w:val="一 Char"/>
    <w:link w:val="affffff1"/>
    <w:qFormat/>
    <w:rsid w:val="00557925"/>
    <w:rPr>
      <w:rFonts w:ascii="黑体" w:eastAsia="黑体" w:hAnsi="黑体"/>
      <w:sz w:val="36"/>
      <w:szCs w:val="36"/>
    </w:rPr>
  </w:style>
  <w:style w:type="paragraph" w:customStyle="1" w:styleId="affffff1">
    <w:name w:val="一"/>
    <w:basedOn w:val="affffff2"/>
    <w:link w:val="Charff7"/>
    <w:qFormat/>
    <w:rsid w:val="00557925"/>
    <w:pPr>
      <w:ind w:left="0" w:firstLine="0"/>
    </w:pPr>
    <w:rPr>
      <w:rFonts w:cstheme="minorBidi"/>
    </w:rPr>
  </w:style>
  <w:style w:type="paragraph" w:customStyle="1" w:styleId="affffff2">
    <w:name w:val="一级标题"/>
    <w:basedOn w:val="44"/>
    <w:qFormat/>
    <w:rsid w:val="00557925"/>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557925"/>
    <w:rPr>
      <w:rFonts w:ascii="Arial" w:eastAsia="黑体" w:hAnsi="Arial"/>
      <w:sz w:val="18"/>
      <w:szCs w:val="18"/>
    </w:rPr>
  </w:style>
  <w:style w:type="paragraph" w:customStyle="1" w:styleId="TableHeading">
    <w:name w:val="Table Heading"/>
    <w:link w:val="TableHeadingChar"/>
    <w:qFormat/>
    <w:locked/>
    <w:rsid w:val="00557925"/>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557925"/>
    <w:rPr>
      <w:szCs w:val="24"/>
    </w:rPr>
  </w:style>
  <w:style w:type="paragraph" w:customStyle="1" w:styleId="200">
    <w:name w:val="样式20"/>
    <w:basedOn w:val="a0"/>
    <w:link w:val="20Char"/>
    <w:qFormat/>
    <w:rsid w:val="00557925"/>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557925"/>
    <w:rPr>
      <w:rFonts w:ascii="Arial" w:hAnsi="Arial"/>
      <w:spacing w:val="6"/>
      <w:sz w:val="24"/>
      <w:szCs w:val="28"/>
    </w:rPr>
  </w:style>
  <w:style w:type="paragraph" w:customStyle="1" w:styleId="45">
    <w:name w:val="4号正文"/>
    <w:basedOn w:val="a3"/>
    <w:link w:val="4Char0"/>
    <w:qFormat/>
    <w:locked/>
    <w:rsid w:val="00557925"/>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3"/>
    <w:semiHidden/>
    <w:qFormat/>
    <w:locked/>
    <w:rsid w:val="00557925"/>
    <w:rPr>
      <w:rFonts w:ascii="宋体" w:hAnsi="宋体"/>
      <w:sz w:val="24"/>
      <w:szCs w:val="24"/>
    </w:rPr>
  </w:style>
  <w:style w:type="paragraph" w:customStyle="1" w:styleId="affffff3">
    <w:name w:val="_正文段落"/>
    <w:basedOn w:val="a0"/>
    <w:link w:val="Charff8"/>
    <w:semiHidden/>
    <w:qFormat/>
    <w:locked/>
    <w:rsid w:val="00557925"/>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557925"/>
    <w:rPr>
      <w:b/>
      <w:bCs/>
      <w:sz w:val="28"/>
      <w:szCs w:val="32"/>
    </w:rPr>
  </w:style>
  <w:style w:type="paragraph" w:customStyle="1" w:styleId="5-32">
    <w:name w:val="标题5-32"/>
    <w:basedOn w:val="5-31"/>
    <w:link w:val="5-32Char"/>
    <w:uiPriority w:val="99"/>
    <w:qFormat/>
    <w:locked/>
    <w:rsid w:val="00557925"/>
    <w:pPr>
      <w:numPr>
        <w:ilvl w:val="2"/>
      </w:numPr>
      <w:ind w:left="2100" w:hanging="420"/>
    </w:pPr>
  </w:style>
  <w:style w:type="character" w:customStyle="1" w:styleId="Char1f2">
    <w:name w:val="正文（缩进） Char1"/>
    <w:qFormat/>
    <w:locked/>
    <w:rsid w:val="00557925"/>
    <w:rPr>
      <w:rFonts w:ascii="Times New Roman" w:hAnsi="Times New Roman" w:cs="Times New Roman" w:hint="default"/>
      <w:sz w:val="24"/>
      <w:szCs w:val="24"/>
    </w:rPr>
  </w:style>
  <w:style w:type="character" w:customStyle="1" w:styleId="5-6Char">
    <w:name w:val="标题5-6 Char"/>
    <w:link w:val="5-6"/>
    <w:uiPriority w:val="99"/>
    <w:qFormat/>
    <w:locked/>
    <w:rsid w:val="00557925"/>
    <w:rPr>
      <w:b/>
      <w:bCs/>
      <w:sz w:val="28"/>
      <w:szCs w:val="32"/>
    </w:rPr>
  </w:style>
  <w:style w:type="paragraph" w:customStyle="1" w:styleId="5-6">
    <w:name w:val="标题5-6"/>
    <w:basedOn w:val="5-5"/>
    <w:link w:val="5-6Char"/>
    <w:uiPriority w:val="99"/>
    <w:qFormat/>
    <w:locked/>
    <w:rsid w:val="00557925"/>
    <w:pPr>
      <w:ind w:hanging="420"/>
    </w:pPr>
    <w:rPr>
      <w:rFonts w:asciiTheme="minorHAnsi" w:hAnsiTheme="minorHAnsi"/>
    </w:rPr>
  </w:style>
  <w:style w:type="paragraph" w:customStyle="1" w:styleId="5-5">
    <w:name w:val="标题5-5"/>
    <w:basedOn w:val="5-4"/>
    <w:link w:val="5-5Char"/>
    <w:uiPriority w:val="99"/>
    <w:qFormat/>
    <w:locked/>
    <w:rsid w:val="00557925"/>
    <w:pPr>
      <w:ind w:hanging="720"/>
    </w:pPr>
  </w:style>
  <w:style w:type="character" w:customStyle="1" w:styleId="5-5Char">
    <w:name w:val="标题5-5 Char"/>
    <w:link w:val="5-5"/>
    <w:uiPriority w:val="99"/>
    <w:qFormat/>
    <w:locked/>
    <w:rsid w:val="00557925"/>
    <w:rPr>
      <w:rFonts w:ascii="Times New Roman" w:hAnsi="Times New Roman"/>
      <w:b/>
      <w:bCs/>
      <w:sz w:val="28"/>
      <w:szCs w:val="32"/>
    </w:rPr>
  </w:style>
  <w:style w:type="character" w:customStyle="1" w:styleId="5-25Char">
    <w:name w:val="标题5-25 Char"/>
    <w:link w:val="5-25"/>
    <w:uiPriority w:val="99"/>
    <w:qFormat/>
    <w:locked/>
    <w:rsid w:val="00557925"/>
    <w:rPr>
      <w:b/>
      <w:bCs/>
      <w:sz w:val="28"/>
      <w:szCs w:val="32"/>
    </w:rPr>
  </w:style>
  <w:style w:type="paragraph" w:customStyle="1" w:styleId="5-25">
    <w:name w:val="标题5-25"/>
    <w:basedOn w:val="5-22"/>
    <w:link w:val="5-25Char"/>
    <w:uiPriority w:val="99"/>
    <w:qFormat/>
    <w:locked/>
    <w:rsid w:val="00557925"/>
    <w:pPr>
      <w:ind w:left="2526"/>
    </w:pPr>
    <w:rPr>
      <w:rFonts w:asciiTheme="minorHAnsi" w:hAnsiTheme="minorHAnsi"/>
    </w:rPr>
  </w:style>
  <w:style w:type="paragraph" w:customStyle="1" w:styleId="5-22">
    <w:name w:val="标题5-22"/>
    <w:basedOn w:val="5-15"/>
    <w:link w:val="5-22Char"/>
    <w:uiPriority w:val="99"/>
    <w:qFormat/>
    <w:locked/>
    <w:rsid w:val="00557925"/>
    <w:pPr>
      <w:tabs>
        <w:tab w:val="left" w:pos="510"/>
        <w:tab w:val="left" w:pos="900"/>
      </w:tabs>
      <w:ind w:left="900" w:hanging="900"/>
    </w:pPr>
  </w:style>
  <w:style w:type="paragraph" w:customStyle="1" w:styleId="5-15">
    <w:name w:val="标题5-15"/>
    <w:basedOn w:val="5-7"/>
    <w:link w:val="5-15Char"/>
    <w:uiPriority w:val="99"/>
    <w:qFormat/>
    <w:locked/>
    <w:rsid w:val="00557925"/>
    <w:pPr>
      <w:ind w:left="0"/>
    </w:pPr>
  </w:style>
  <w:style w:type="paragraph" w:customStyle="1" w:styleId="5-7">
    <w:name w:val="标题5-7"/>
    <w:basedOn w:val="5-5"/>
    <w:link w:val="5-7Char"/>
    <w:uiPriority w:val="99"/>
    <w:qFormat/>
    <w:locked/>
    <w:rsid w:val="00557925"/>
    <w:pPr>
      <w:ind w:firstLine="400"/>
    </w:pPr>
  </w:style>
  <w:style w:type="character" w:customStyle="1" w:styleId="5-7Char">
    <w:name w:val="标题5-7 Char"/>
    <w:link w:val="5-7"/>
    <w:uiPriority w:val="99"/>
    <w:qFormat/>
    <w:locked/>
    <w:rsid w:val="00557925"/>
    <w:rPr>
      <w:rFonts w:ascii="Times New Roman" w:hAnsi="Times New Roman"/>
      <w:b/>
      <w:bCs/>
      <w:sz w:val="28"/>
      <w:szCs w:val="32"/>
    </w:rPr>
  </w:style>
  <w:style w:type="character" w:customStyle="1" w:styleId="5-15Char">
    <w:name w:val="标题5-15 Char"/>
    <w:link w:val="5-15"/>
    <w:uiPriority w:val="99"/>
    <w:qFormat/>
    <w:locked/>
    <w:rsid w:val="00557925"/>
    <w:rPr>
      <w:rFonts w:ascii="Times New Roman" w:hAnsi="Times New Roman"/>
      <w:b/>
      <w:bCs/>
      <w:sz w:val="28"/>
      <w:szCs w:val="32"/>
    </w:rPr>
  </w:style>
  <w:style w:type="character" w:customStyle="1" w:styleId="5-22Char">
    <w:name w:val="标题5-22 Char"/>
    <w:link w:val="5-22"/>
    <w:uiPriority w:val="99"/>
    <w:qFormat/>
    <w:locked/>
    <w:rsid w:val="00557925"/>
    <w:rPr>
      <w:rFonts w:ascii="Times New Roman" w:hAnsi="Times New Roman"/>
      <w:b/>
      <w:bCs/>
      <w:sz w:val="28"/>
      <w:szCs w:val="32"/>
    </w:rPr>
  </w:style>
  <w:style w:type="character" w:customStyle="1" w:styleId="5-16Char">
    <w:name w:val="标题5-16 Char"/>
    <w:link w:val="5-16"/>
    <w:uiPriority w:val="99"/>
    <w:qFormat/>
    <w:locked/>
    <w:rsid w:val="00557925"/>
    <w:rPr>
      <w:b/>
      <w:bCs/>
      <w:sz w:val="28"/>
      <w:szCs w:val="32"/>
    </w:rPr>
  </w:style>
  <w:style w:type="paragraph" w:customStyle="1" w:styleId="5-16">
    <w:name w:val="标题5-16"/>
    <w:basedOn w:val="5-15"/>
    <w:link w:val="5-16Char"/>
    <w:uiPriority w:val="99"/>
    <w:qFormat/>
    <w:locked/>
    <w:rsid w:val="00557925"/>
    <w:rPr>
      <w:rFonts w:asciiTheme="minorHAnsi" w:hAnsiTheme="minorHAnsi"/>
    </w:rPr>
  </w:style>
  <w:style w:type="character" w:customStyle="1" w:styleId="cChar">
    <w:name w:val="c彩页■ Char"/>
    <w:link w:val="c"/>
    <w:qFormat/>
    <w:rsid w:val="00557925"/>
    <w:rPr>
      <w:rFonts w:ascii="等线" w:eastAsia="等线" w:hAnsi="等线"/>
      <w:b/>
      <w:szCs w:val="24"/>
    </w:rPr>
  </w:style>
  <w:style w:type="paragraph" w:customStyle="1" w:styleId="c">
    <w:name w:val="c彩页■"/>
    <w:basedOn w:val="1c"/>
    <w:link w:val="cChar"/>
    <w:qFormat/>
    <w:rsid w:val="00557925"/>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4"/>
    <w:qFormat/>
    <w:locked/>
    <w:rsid w:val="00557925"/>
    <w:rPr>
      <w:rFonts w:ascii="微软雅黑" w:eastAsia="微软雅黑" w:hAnsi="微软雅黑"/>
      <w:sz w:val="24"/>
      <w:szCs w:val="24"/>
    </w:rPr>
  </w:style>
  <w:style w:type="paragraph" w:customStyle="1" w:styleId="affffff4">
    <w:name w:val="默认文本"/>
    <w:basedOn w:val="a0"/>
    <w:link w:val="Charff9"/>
    <w:qFormat/>
    <w:rsid w:val="00557925"/>
    <w:pPr>
      <w:ind w:firstLineChars="200" w:firstLine="480"/>
    </w:pPr>
    <w:rPr>
      <w:rFonts w:ascii="微软雅黑" w:eastAsia="微软雅黑" w:hAnsi="微软雅黑" w:cstheme="minorBidi"/>
      <w:sz w:val="24"/>
    </w:rPr>
  </w:style>
  <w:style w:type="character" w:customStyle="1" w:styleId="Charffa">
    <w:name w:val="文字 Char"/>
    <w:link w:val="affffff5"/>
    <w:qFormat/>
    <w:locked/>
    <w:rsid w:val="00557925"/>
    <w:rPr>
      <w:rFonts w:ascii="楷体_GB2312" w:eastAsia="楷体_GB2312"/>
      <w:sz w:val="28"/>
      <w:lang w:val="zh-CN"/>
    </w:rPr>
  </w:style>
  <w:style w:type="paragraph" w:customStyle="1" w:styleId="affffff5">
    <w:name w:val="文字"/>
    <w:basedOn w:val="a0"/>
    <w:link w:val="Charffa"/>
    <w:qFormat/>
    <w:rsid w:val="00557925"/>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b">
    <w:name w:val="一一 Char"/>
    <w:link w:val="affffff6"/>
    <w:qFormat/>
    <w:rsid w:val="00557925"/>
    <w:rPr>
      <w:rFonts w:ascii="黑体" w:eastAsia="黑体" w:hAnsi="黑体"/>
      <w:sz w:val="36"/>
      <w:szCs w:val="36"/>
    </w:rPr>
  </w:style>
  <w:style w:type="paragraph" w:customStyle="1" w:styleId="affffff6">
    <w:name w:val="一一"/>
    <w:basedOn w:val="affffff2"/>
    <w:link w:val="Charffb"/>
    <w:qFormat/>
    <w:rsid w:val="00557925"/>
    <w:pPr>
      <w:ind w:left="0" w:firstLine="0"/>
    </w:pPr>
    <w:rPr>
      <w:rFonts w:cstheme="minorBidi"/>
    </w:rPr>
  </w:style>
  <w:style w:type="character" w:customStyle="1" w:styleId="Charffc">
    <w:name w:val="规范正文 Char"/>
    <w:link w:val="affffff7"/>
    <w:qFormat/>
    <w:locked/>
    <w:rsid w:val="00557925"/>
    <w:rPr>
      <w:sz w:val="24"/>
    </w:rPr>
  </w:style>
  <w:style w:type="paragraph" w:customStyle="1" w:styleId="affffff7">
    <w:name w:val="规范正文"/>
    <w:basedOn w:val="a0"/>
    <w:link w:val="Charffc"/>
    <w:qFormat/>
    <w:locked/>
    <w:rsid w:val="00557925"/>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8"/>
    <w:qFormat/>
    <w:rsid w:val="00557925"/>
    <w:rPr>
      <w:rFonts w:ascii="黑体" w:eastAsia="黑体" w:hAnsi="黑体"/>
      <w:sz w:val="30"/>
      <w:szCs w:val="30"/>
    </w:rPr>
  </w:style>
  <w:style w:type="paragraph" w:customStyle="1" w:styleId="affffff8">
    <w:name w:val="二级标题"/>
    <w:basedOn w:val="44"/>
    <w:link w:val="Charffd"/>
    <w:qFormat/>
    <w:rsid w:val="00557925"/>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557925"/>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557925"/>
    <w:pPr>
      <w:tabs>
        <w:tab w:val="left" w:pos="900"/>
      </w:tabs>
    </w:pPr>
  </w:style>
  <w:style w:type="paragraph" w:customStyle="1" w:styleId="4-6">
    <w:name w:val="标题4-6"/>
    <w:basedOn w:val="4-1"/>
    <w:link w:val="4-6Char"/>
    <w:uiPriority w:val="99"/>
    <w:semiHidden/>
    <w:qFormat/>
    <w:locked/>
    <w:rsid w:val="00557925"/>
    <w:pPr>
      <w:tabs>
        <w:tab w:val="left" w:pos="360"/>
      </w:tabs>
    </w:pPr>
  </w:style>
  <w:style w:type="paragraph" w:customStyle="1" w:styleId="4-1">
    <w:name w:val="标题4-1"/>
    <w:basedOn w:val="4"/>
    <w:link w:val="4-1Char"/>
    <w:uiPriority w:val="99"/>
    <w:semiHidden/>
    <w:qFormat/>
    <w:locked/>
    <w:rsid w:val="00557925"/>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character" w:customStyle="1" w:styleId="4-1Char">
    <w:name w:val="标题4-1 Char"/>
    <w:link w:val="4-1"/>
    <w:uiPriority w:val="99"/>
    <w:semiHidden/>
    <w:qFormat/>
    <w:locked/>
    <w:rsid w:val="00557925"/>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557925"/>
    <w:rPr>
      <w:rFonts w:ascii="微软雅黑" w:eastAsia="微软雅黑" w:hAnsi="微软雅黑" w:cs="微软雅黑"/>
      <w:b/>
      <w:bCs/>
      <w:sz w:val="28"/>
      <w:szCs w:val="32"/>
    </w:rPr>
  </w:style>
  <w:style w:type="character" w:customStyle="1" w:styleId="5-17Char">
    <w:name w:val="标题5-17 Char"/>
    <w:link w:val="5-17"/>
    <w:uiPriority w:val="99"/>
    <w:qFormat/>
    <w:locked/>
    <w:rsid w:val="00557925"/>
    <w:rPr>
      <w:b/>
      <w:bCs/>
      <w:sz w:val="28"/>
      <w:szCs w:val="32"/>
    </w:rPr>
  </w:style>
  <w:style w:type="paragraph" w:customStyle="1" w:styleId="5-17">
    <w:name w:val="标题5-17"/>
    <w:basedOn w:val="5-15"/>
    <w:link w:val="5-17Char"/>
    <w:uiPriority w:val="99"/>
    <w:qFormat/>
    <w:locked/>
    <w:rsid w:val="00557925"/>
    <w:pPr>
      <w:ind w:left="420" w:hanging="420"/>
    </w:pPr>
    <w:rPr>
      <w:rFonts w:asciiTheme="minorHAnsi" w:hAnsiTheme="minorHAnsi"/>
    </w:rPr>
  </w:style>
  <w:style w:type="character" w:customStyle="1" w:styleId="Charffe">
    <w:name w:val="四级标题 Char"/>
    <w:link w:val="affffff9"/>
    <w:qFormat/>
    <w:locked/>
    <w:rsid w:val="00557925"/>
    <w:rPr>
      <w:rFonts w:ascii="Arial" w:eastAsia="微软雅黑" w:hAnsi="Arial" w:cs="微软雅黑"/>
      <w:b/>
      <w:bCs/>
      <w:sz w:val="28"/>
      <w:szCs w:val="32"/>
    </w:rPr>
  </w:style>
  <w:style w:type="paragraph" w:customStyle="1" w:styleId="affffff9">
    <w:name w:val="四级标题"/>
    <w:basedOn w:val="3"/>
    <w:link w:val="Charffe"/>
    <w:qFormat/>
    <w:locked/>
    <w:rsid w:val="00557925"/>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557925"/>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557925"/>
    <w:pPr>
      <w:tabs>
        <w:tab w:val="clear" w:pos="432"/>
        <w:tab w:val="left" w:pos="360"/>
        <w:tab w:val="left" w:pos="420"/>
      </w:tabs>
    </w:pPr>
  </w:style>
  <w:style w:type="paragraph" w:customStyle="1" w:styleId="4-4">
    <w:name w:val="标题4-4"/>
    <w:basedOn w:val="4-1"/>
    <w:link w:val="4-4Char"/>
    <w:uiPriority w:val="99"/>
    <w:semiHidden/>
    <w:qFormat/>
    <w:locked/>
    <w:rsid w:val="00557925"/>
    <w:pPr>
      <w:ind w:left="420" w:hanging="420"/>
    </w:pPr>
  </w:style>
  <w:style w:type="character" w:customStyle="1" w:styleId="4-4Char">
    <w:name w:val="标题4-4 Char"/>
    <w:link w:val="4-4"/>
    <w:uiPriority w:val="99"/>
    <w:semiHidden/>
    <w:qFormat/>
    <w:locked/>
    <w:rsid w:val="00557925"/>
    <w:rPr>
      <w:rFonts w:ascii="微软雅黑" w:eastAsia="微软雅黑" w:hAnsi="微软雅黑" w:cs="微软雅黑"/>
      <w:b/>
      <w:bCs/>
      <w:sz w:val="28"/>
      <w:szCs w:val="32"/>
    </w:rPr>
  </w:style>
  <w:style w:type="character" w:customStyle="1" w:styleId="5-29Char">
    <w:name w:val="标题5-29 Char"/>
    <w:link w:val="5-29"/>
    <w:uiPriority w:val="99"/>
    <w:qFormat/>
    <w:locked/>
    <w:rsid w:val="00557925"/>
    <w:rPr>
      <w:b/>
      <w:bCs/>
      <w:sz w:val="28"/>
      <w:szCs w:val="32"/>
    </w:rPr>
  </w:style>
  <w:style w:type="paragraph" w:customStyle="1" w:styleId="5-29">
    <w:name w:val="标题5-29"/>
    <w:basedOn w:val="5-28"/>
    <w:link w:val="5-29Char"/>
    <w:uiPriority w:val="99"/>
    <w:qFormat/>
    <w:locked/>
    <w:rsid w:val="00557925"/>
    <w:pPr>
      <w:ind w:firstLine="420"/>
    </w:pPr>
  </w:style>
  <w:style w:type="paragraph" w:customStyle="1" w:styleId="5-28">
    <w:name w:val="标题5-28"/>
    <w:basedOn w:val="5-14"/>
    <w:link w:val="5-28Char"/>
    <w:uiPriority w:val="99"/>
    <w:qFormat/>
    <w:locked/>
    <w:rsid w:val="00557925"/>
    <w:pPr>
      <w:ind w:left="0" w:firstLine="0"/>
    </w:pPr>
  </w:style>
  <w:style w:type="character" w:customStyle="1" w:styleId="5-28Char">
    <w:name w:val="标题5-28 Char"/>
    <w:link w:val="5-28"/>
    <w:uiPriority w:val="99"/>
    <w:qFormat/>
    <w:locked/>
    <w:rsid w:val="00557925"/>
    <w:rPr>
      <w:b/>
      <w:bCs/>
      <w:sz w:val="28"/>
      <w:szCs w:val="32"/>
    </w:rPr>
  </w:style>
  <w:style w:type="character" w:customStyle="1" w:styleId="TableTextChar1">
    <w:name w:val="Table Text Char1"/>
    <w:qFormat/>
    <w:locked/>
    <w:rsid w:val="00557925"/>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557925"/>
    <w:rPr>
      <w:rFonts w:ascii="微软雅黑" w:eastAsia="微软雅黑" w:hAnsi="微软雅黑" w:cs="微软雅黑"/>
      <w:b/>
      <w:bCs/>
      <w:color w:val="000000"/>
      <w:kern w:val="44"/>
      <w:sz w:val="32"/>
      <w:szCs w:val="32"/>
    </w:rPr>
  </w:style>
  <w:style w:type="paragraph" w:customStyle="1" w:styleId="MMTopic3">
    <w:name w:val="MM Topic 3"/>
    <w:basedOn w:val="3"/>
    <w:link w:val="MMTopic3Char"/>
    <w:uiPriority w:val="99"/>
    <w:semiHidden/>
    <w:qFormat/>
    <w:locked/>
    <w:rsid w:val="00557925"/>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557925"/>
    <w:rPr>
      <w:b/>
      <w:bCs/>
      <w:sz w:val="28"/>
      <w:szCs w:val="32"/>
    </w:rPr>
  </w:style>
  <w:style w:type="paragraph" w:customStyle="1" w:styleId="5-30">
    <w:name w:val="标题5-30"/>
    <w:basedOn w:val="5-22"/>
    <w:link w:val="5-30Char"/>
    <w:uiPriority w:val="99"/>
    <w:qFormat/>
    <w:locked/>
    <w:rsid w:val="00557925"/>
    <w:pPr>
      <w:ind w:left="2526" w:hanging="420"/>
    </w:pPr>
    <w:rPr>
      <w:rFonts w:asciiTheme="minorHAnsi" w:hAnsiTheme="minorHAnsi"/>
    </w:rPr>
  </w:style>
  <w:style w:type="character" w:customStyle="1" w:styleId="22Char">
    <w:name w:val="正文，段落，小四，22磅行距 Char"/>
    <w:link w:val="220"/>
    <w:qFormat/>
    <w:locked/>
    <w:rsid w:val="00557925"/>
    <w:rPr>
      <w:rFonts w:ascii="Calibri" w:hAnsi="Calibri"/>
      <w:sz w:val="24"/>
      <w:szCs w:val="24"/>
    </w:rPr>
  </w:style>
  <w:style w:type="paragraph" w:customStyle="1" w:styleId="220">
    <w:name w:val="正文，段落，小四，22磅行距"/>
    <w:basedOn w:val="a0"/>
    <w:link w:val="22Char"/>
    <w:qFormat/>
    <w:rsid w:val="00557925"/>
    <w:pPr>
      <w:spacing w:line="440" w:lineRule="exact"/>
      <w:ind w:firstLine="420"/>
    </w:pPr>
    <w:rPr>
      <w:rFonts w:eastAsiaTheme="minorEastAsia" w:cstheme="minorBidi"/>
      <w:sz w:val="24"/>
    </w:rPr>
  </w:style>
  <w:style w:type="character" w:customStyle="1" w:styleId="Charfff">
    <w:name w:val="正文（缩进） Char"/>
    <w:link w:val="affffffa"/>
    <w:qFormat/>
    <w:locked/>
    <w:rsid w:val="00557925"/>
    <w:rPr>
      <w:sz w:val="24"/>
      <w:szCs w:val="24"/>
    </w:rPr>
  </w:style>
  <w:style w:type="paragraph" w:customStyle="1" w:styleId="affffffa">
    <w:name w:val="正文（缩进）"/>
    <w:basedOn w:val="a0"/>
    <w:link w:val="Charfff"/>
    <w:qFormat/>
    <w:locked/>
    <w:rsid w:val="00557925"/>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557925"/>
    <w:rPr>
      <w:rFonts w:ascii="Calibri" w:eastAsia="华文中宋" w:hAnsi="Calibri"/>
      <w:sz w:val="24"/>
    </w:rPr>
  </w:style>
  <w:style w:type="paragraph" w:customStyle="1" w:styleId="-">
    <w:name w:val="江西-正文"/>
    <w:basedOn w:val="a0"/>
    <w:link w:val="-Char"/>
    <w:qFormat/>
    <w:locked/>
    <w:rsid w:val="00557925"/>
    <w:pPr>
      <w:ind w:firstLineChars="200" w:firstLine="200"/>
    </w:pPr>
    <w:rPr>
      <w:rFonts w:eastAsia="华文中宋" w:cstheme="minorBidi"/>
      <w:sz w:val="24"/>
      <w:szCs w:val="22"/>
    </w:rPr>
  </w:style>
  <w:style w:type="character" w:customStyle="1" w:styleId="5-23Char">
    <w:name w:val="标题5-23 Char"/>
    <w:link w:val="5-23"/>
    <w:uiPriority w:val="99"/>
    <w:qFormat/>
    <w:locked/>
    <w:rsid w:val="00557925"/>
    <w:rPr>
      <w:b/>
      <w:bCs/>
      <w:sz w:val="28"/>
      <w:szCs w:val="32"/>
    </w:rPr>
  </w:style>
  <w:style w:type="paragraph" w:customStyle="1" w:styleId="5-23">
    <w:name w:val="标题5-23"/>
    <w:basedOn w:val="5-16"/>
    <w:link w:val="5-23Char"/>
    <w:uiPriority w:val="99"/>
    <w:qFormat/>
    <w:locked/>
    <w:rsid w:val="00557925"/>
    <w:pPr>
      <w:ind w:left="846" w:hanging="440"/>
    </w:pPr>
  </w:style>
  <w:style w:type="character" w:customStyle="1" w:styleId="1Char5">
    <w:name w:val="顺序编号1 Char"/>
    <w:link w:val="1ff0"/>
    <w:qFormat/>
    <w:locked/>
    <w:rsid w:val="00557925"/>
    <w:rPr>
      <w:rFonts w:ascii="Calibri" w:hAnsi="Calibri"/>
      <w:szCs w:val="21"/>
    </w:rPr>
  </w:style>
  <w:style w:type="paragraph" w:customStyle="1" w:styleId="1ff0">
    <w:name w:val="顺序编号1"/>
    <w:basedOn w:val="a0"/>
    <w:link w:val="1Char5"/>
    <w:qFormat/>
    <w:rsid w:val="00557925"/>
    <w:pPr>
      <w:spacing w:line="360" w:lineRule="auto"/>
      <w:ind w:firstLineChars="200" w:firstLine="200"/>
    </w:pPr>
    <w:rPr>
      <w:rFonts w:eastAsiaTheme="minorEastAsia" w:cstheme="minorBidi"/>
      <w:szCs w:val="21"/>
    </w:rPr>
  </w:style>
  <w:style w:type="character" w:customStyle="1" w:styleId="5-33Char">
    <w:name w:val="标题5-33 Char"/>
    <w:link w:val="5-33"/>
    <w:uiPriority w:val="99"/>
    <w:qFormat/>
    <w:locked/>
    <w:rsid w:val="00557925"/>
    <w:rPr>
      <w:b/>
      <w:bCs/>
      <w:sz w:val="24"/>
      <w:szCs w:val="24"/>
    </w:rPr>
  </w:style>
  <w:style w:type="paragraph" w:customStyle="1" w:styleId="5-33">
    <w:name w:val="标题5-33"/>
    <w:basedOn w:val="5-1"/>
    <w:link w:val="5-33Char"/>
    <w:uiPriority w:val="99"/>
    <w:qFormat/>
    <w:locked/>
    <w:rsid w:val="00557925"/>
    <w:pPr>
      <w:ind w:left="2100" w:firstLine="420"/>
    </w:pPr>
    <w:rPr>
      <w:rFonts w:asciiTheme="minorHAnsi" w:hAnsiTheme="minorHAnsi"/>
      <w:sz w:val="24"/>
      <w:szCs w:val="24"/>
    </w:rPr>
  </w:style>
  <w:style w:type="character" w:customStyle="1" w:styleId="DefaultCharChar">
    <w:name w:val="Default Char Char"/>
    <w:qFormat/>
    <w:rsid w:val="00557925"/>
    <w:rPr>
      <w:rFonts w:ascii="宋体" w:cs="宋体"/>
      <w:color w:val="000000"/>
      <w:sz w:val="24"/>
      <w:szCs w:val="24"/>
    </w:rPr>
  </w:style>
  <w:style w:type="character" w:customStyle="1" w:styleId="4-3Char">
    <w:name w:val="标题4-3 Char"/>
    <w:link w:val="4-3"/>
    <w:uiPriority w:val="99"/>
    <w:semiHidden/>
    <w:qFormat/>
    <w:locked/>
    <w:rsid w:val="00557925"/>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557925"/>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b"/>
    <w:qFormat/>
    <w:locked/>
    <w:rsid w:val="00557925"/>
    <w:rPr>
      <w:rFonts w:ascii="Verdana" w:hAnsi="Verdana"/>
      <w:szCs w:val="28"/>
    </w:rPr>
  </w:style>
  <w:style w:type="paragraph" w:customStyle="1" w:styleId="affffffb">
    <w:name w:val="表格正文"/>
    <w:basedOn w:val="a0"/>
    <w:link w:val="Charfff0"/>
    <w:qFormat/>
    <w:locked/>
    <w:rsid w:val="00557925"/>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557925"/>
    <w:rPr>
      <w:rFonts w:ascii="等线 Light" w:eastAsia="等线 Light" w:hAnsi="等线 Light" w:cs="Times New Roman"/>
      <w:b/>
      <w:bCs/>
      <w:sz w:val="32"/>
      <w:szCs w:val="32"/>
    </w:rPr>
  </w:style>
  <w:style w:type="character" w:customStyle="1" w:styleId="1Char6">
    <w:name w:val="表1 Char"/>
    <w:link w:val="1ff2"/>
    <w:qFormat/>
    <w:rsid w:val="00557925"/>
    <w:rPr>
      <w:rFonts w:eastAsia="黑体"/>
      <w:sz w:val="24"/>
      <w:szCs w:val="28"/>
    </w:rPr>
  </w:style>
  <w:style w:type="paragraph" w:customStyle="1" w:styleId="1ff2">
    <w:name w:val="表1"/>
    <w:basedOn w:val="a0"/>
    <w:link w:val="1Char6"/>
    <w:qFormat/>
    <w:rsid w:val="00557925"/>
    <w:pPr>
      <w:spacing w:line="360" w:lineRule="auto"/>
      <w:jc w:val="center"/>
    </w:pPr>
    <w:rPr>
      <w:rFonts w:asciiTheme="minorHAnsi" w:eastAsia="黑体" w:hAnsiTheme="minorHAnsi" w:cstheme="minorBidi"/>
      <w:sz w:val="24"/>
      <w:szCs w:val="28"/>
    </w:rPr>
  </w:style>
  <w:style w:type="character" w:customStyle="1" w:styleId="Charfff1">
    <w:name w:val="四 Char"/>
    <w:link w:val="affffffc"/>
    <w:qFormat/>
    <w:rsid w:val="00557925"/>
    <w:rPr>
      <w:rFonts w:ascii="黑体" w:eastAsia="黑体" w:hAnsi="黑体" w:cs="微软雅黑"/>
      <w:sz w:val="24"/>
      <w:szCs w:val="24"/>
    </w:rPr>
  </w:style>
  <w:style w:type="paragraph" w:customStyle="1" w:styleId="affffffc">
    <w:name w:val="四"/>
    <w:basedOn w:val="affffff9"/>
    <w:link w:val="Charfff1"/>
    <w:qFormat/>
    <w:rsid w:val="00557925"/>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557925"/>
  </w:style>
  <w:style w:type="character" w:customStyle="1" w:styleId="-CharChar">
    <w:name w:val="乌市-正文 Char Char"/>
    <w:link w:val="-0"/>
    <w:qFormat/>
    <w:locked/>
    <w:rsid w:val="00557925"/>
    <w:rPr>
      <w:rFonts w:ascii="Calibri" w:eastAsia="华文中宋" w:hAnsi="Calibri"/>
      <w:sz w:val="24"/>
      <w:szCs w:val="21"/>
    </w:rPr>
  </w:style>
  <w:style w:type="paragraph" w:customStyle="1" w:styleId="-0">
    <w:name w:val="乌市-正文"/>
    <w:basedOn w:val="a0"/>
    <w:link w:val="-CharChar"/>
    <w:qFormat/>
    <w:locked/>
    <w:rsid w:val="00557925"/>
    <w:pPr>
      <w:ind w:firstLineChars="200" w:firstLine="200"/>
    </w:pPr>
    <w:rPr>
      <w:rFonts w:eastAsia="华文中宋" w:cstheme="minorBidi"/>
      <w:sz w:val="24"/>
      <w:szCs w:val="21"/>
    </w:rPr>
  </w:style>
  <w:style w:type="character" w:customStyle="1" w:styleId="hrefstyle">
    <w:name w:val="hrefstyle"/>
    <w:qFormat/>
    <w:rsid w:val="00557925"/>
  </w:style>
  <w:style w:type="character" w:customStyle="1" w:styleId="6Char0">
    <w:name w:val="标题6 Char"/>
    <w:link w:val="61"/>
    <w:qFormat/>
    <w:rsid w:val="00557925"/>
    <w:rPr>
      <w:rFonts w:eastAsia="黑体"/>
      <w:b/>
      <w:bCs/>
      <w:sz w:val="24"/>
      <w:szCs w:val="28"/>
    </w:rPr>
  </w:style>
  <w:style w:type="paragraph" w:customStyle="1" w:styleId="61">
    <w:name w:val="标题6"/>
    <w:basedOn w:val="60"/>
    <w:next w:val="a0"/>
    <w:link w:val="6Char0"/>
    <w:qFormat/>
    <w:rsid w:val="00557925"/>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d"/>
    <w:qFormat/>
    <w:locked/>
    <w:rsid w:val="00557925"/>
    <w:rPr>
      <w:rFonts w:ascii="Arial" w:hAnsi="Arial"/>
      <w:szCs w:val="21"/>
      <w:lang w:eastAsia="en-US" w:bidi="en-US"/>
    </w:rPr>
  </w:style>
  <w:style w:type="paragraph" w:customStyle="1" w:styleId="affffffd">
    <w:name w:val="表格文本"/>
    <w:link w:val="Charfff2"/>
    <w:qFormat/>
    <w:locked/>
    <w:rsid w:val="00557925"/>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557925"/>
    <w:rPr>
      <w:rFonts w:ascii="Arial" w:eastAsia="等线" w:hAnsi="Arial"/>
      <w:b/>
      <w:bCs/>
      <w:sz w:val="24"/>
      <w:szCs w:val="32"/>
    </w:rPr>
  </w:style>
  <w:style w:type="paragraph" w:customStyle="1" w:styleId="46">
    <w:name w:val="4级标题"/>
    <w:basedOn w:val="4"/>
    <w:link w:val="4Char1"/>
    <w:qFormat/>
    <w:locked/>
    <w:rsid w:val="00557925"/>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MMTopic1Char">
    <w:name w:val="MM Topic 1 Char"/>
    <w:link w:val="MMTopic1"/>
    <w:uiPriority w:val="99"/>
    <w:semiHidden/>
    <w:qFormat/>
    <w:locked/>
    <w:rsid w:val="00557925"/>
    <w:rPr>
      <w:rFonts w:ascii="Book Antiqua" w:eastAsia="微软雅黑" w:hAnsi="Book Antiqua" w:cs="Arial"/>
      <w:b/>
      <w:bCs/>
      <w:sz w:val="32"/>
      <w:szCs w:val="32"/>
    </w:rPr>
  </w:style>
  <w:style w:type="paragraph" w:customStyle="1" w:styleId="MMTopic1">
    <w:name w:val="MM Topic 1"/>
    <w:basedOn w:val="10"/>
    <w:link w:val="MMTopic1Char"/>
    <w:uiPriority w:val="99"/>
    <w:semiHidden/>
    <w:qFormat/>
    <w:locked/>
    <w:rsid w:val="00557925"/>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557925"/>
    <w:rPr>
      <w:rFonts w:ascii="Arial" w:eastAsia="仿宋" w:hAnsi="Arial"/>
      <w:b/>
      <w:bCs/>
      <w:sz w:val="28"/>
      <w:szCs w:val="28"/>
    </w:rPr>
  </w:style>
  <w:style w:type="paragraph" w:customStyle="1" w:styleId="3a">
    <w:name w:val="3级标题"/>
    <w:basedOn w:val="3"/>
    <w:link w:val="39"/>
    <w:qFormat/>
    <w:locked/>
    <w:rsid w:val="00557925"/>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557925"/>
    <w:rPr>
      <w:b/>
      <w:bCs/>
      <w:sz w:val="28"/>
      <w:szCs w:val="32"/>
    </w:rPr>
  </w:style>
  <w:style w:type="paragraph" w:customStyle="1" w:styleId="5-24">
    <w:name w:val="标题5-24"/>
    <w:basedOn w:val="5-22"/>
    <w:link w:val="5-24Char"/>
    <w:uiPriority w:val="99"/>
    <w:qFormat/>
    <w:locked/>
    <w:rsid w:val="00557925"/>
    <w:pPr>
      <w:ind w:left="2526"/>
    </w:pPr>
    <w:rPr>
      <w:rFonts w:asciiTheme="minorHAnsi" w:hAnsiTheme="minorHAnsi"/>
    </w:rPr>
  </w:style>
  <w:style w:type="character" w:customStyle="1" w:styleId="6CharChar">
    <w:name w:val="标题6 Char Char"/>
    <w:qFormat/>
    <w:rsid w:val="00557925"/>
    <w:rPr>
      <w:rFonts w:ascii="宋体" w:eastAsia="宋体" w:hAnsi="宋体" w:hint="eastAsia"/>
      <w:kern w:val="2"/>
      <w:sz w:val="24"/>
      <w:szCs w:val="24"/>
      <w:lang w:val="en-US" w:eastAsia="zh-CN" w:bidi="ar-SA"/>
    </w:rPr>
  </w:style>
  <w:style w:type="character" w:customStyle="1" w:styleId="Charfff3">
    <w:name w:val="图表批注 Char"/>
    <w:link w:val="affffffe"/>
    <w:qFormat/>
    <w:rsid w:val="00557925"/>
    <w:rPr>
      <w:rFonts w:ascii="宋体" w:hAnsi="宋体"/>
      <w:szCs w:val="24"/>
      <w:lang w:eastAsia="en-US" w:bidi="en-US"/>
    </w:rPr>
  </w:style>
  <w:style w:type="paragraph" w:customStyle="1" w:styleId="affffffe">
    <w:name w:val="图表批注"/>
    <w:basedOn w:val="affffff"/>
    <w:link w:val="Charfff3"/>
    <w:qFormat/>
    <w:rsid w:val="00557925"/>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557925"/>
    <w:rPr>
      <w:rFonts w:ascii="Calibri" w:eastAsia="微软雅黑" w:hAnsi="Calibri" w:cs="微软雅黑"/>
      <w:b/>
      <w:bCs/>
      <w:sz w:val="24"/>
      <w:szCs w:val="24"/>
    </w:rPr>
  </w:style>
  <w:style w:type="paragraph" w:customStyle="1" w:styleId="47">
    <w:name w:val="宇视4"/>
    <w:basedOn w:val="4"/>
    <w:link w:val="4Char3"/>
    <w:qFormat/>
    <w:locked/>
    <w:rsid w:val="00557925"/>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557925"/>
    <w:rPr>
      <w:rFonts w:ascii="Arial" w:eastAsia="黑体" w:hAnsi="Arial" w:cs="Arial Narrow"/>
    </w:rPr>
  </w:style>
  <w:style w:type="paragraph" w:customStyle="1" w:styleId="FigureDescription">
    <w:name w:val="Figure Description"/>
    <w:next w:val="a0"/>
    <w:link w:val="FigureDescriptionCharChar"/>
    <w:qFormat/>
    <w:rsid w:val="00557925"/>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557925"/>
    <w:rPr>
      <w:rFonts w:ascii="宋体" w:hAnsi="宋体" w:cs="Times New Roman"/>
      <w:sz w:val="24"/>
      <w:szCs w:val="24"/>
      <w:lang w:eastAsia="en-US" w:bidi="en-US"/>
    </w:rPr>
  </w:style>
  <w:style w:type="character" w:customStyle="1" w:styleId="Char1f3">
    <w:name w:val="题注(图注) Char1"/>
    <w:qFormat/>
    <w:rsid w:val="00557925"/>
    <w:rPr>
      <w:rFonts w:ascii="Cambria" w:eastAsia="黑体" w:hAnsi="Cambria"/>
      <w:kern w:val="2"/>
      <w:sz w:val="21"/>
      <w:lang w:val="zh-CN" w:eastAsia="zh-CN"/>
    </w:rPr>
  </w:style>
  <w:style w:type="character" w:customStyle="1" w:styleId="myChar">
    <w:name w:val="my正文 Char"/>
    <w:link w:val="my"/>
    <w:semiHidden/>
    <w:qFormat/>
    <w:locked/>
    <w:rsid w:val="00557925"/>
    <w:rPr>
      <w:sz w:val="24"/>
      <w:szCs w:val="24"/>
    </w:rPr>
  </w:style>
  <w:style w:type="paragraph" w:customStyle="1" w:styleId="my">
    <w:name w:val="my正文"/>
    <w:basedOn w:val="a0"/>
    <w:link w:val="myChar"/>
    <w:semiHidden/>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557925"/>
    <w:rPr>
      <w:rFonts w:ascii="等线" w:eastAsia="等线" w:hAnsi="等线"/>
      <w:b/>
      <w:sz w:val="24"/>
      <w:szCs w:val="24"/>
    </w:rPr>
  </w:style>
  <w:style w:type="paragraph" w:customStyle="1" w:styleId="d">
    <w:name w:val="d编一、"/>
    <w:basedOn w:val="c0"/>
    <w:link w:val="dChar"/>
    <w:qFormat/>
    <w:rsid w:val="00557925"/>
    <w:pPr>
      <w:tabs>
        <w:tab w:val="left" w:pos="567"/>
      </w:tabs>
      <w:ind w:hanging="420"/>
    </w:pPr>
    <w:rPr>
      <w:rFonts w:cstheme="minorBidi"/>
      <w:sz w:val="24"/>
    </w:rPr>
  </w:style>
  <w:style w:type="paragraph" w:customStyle="1" w:styleId="c0">
    <w:name w:val="c彩页▲"/>
    <w:basedOn w:val="1c"/>
    <w:link w:val="cChar0"/>
    <w:qFormat/>
    <w:rsid w:val="00557925"/>
    <w:pPr>
      <w:spacing w:line="360" w:lineRule="auto"/>
      <w:ind w:left="420" w:firstLineChars="0" w:firstLine="0"/>
    </w:pPr>
    <w:rPr>
      <w:rFonts w:ascii="等线" w:eastAsia="等线" w:hAnsi="等线"/>
      <w:b/>
      <w:szCs w:val="24"/>
    </w:rPr>
  </w:style>
  <w:style w:type="character" w:customStyle="1" w:styleId="cChar0">
    <w:name w:val="c彩页▲ Char"/>
    <w:link w:val="c0"/>
    <w:qFormat/>
    <w:rsid w:val="00557925"/>
    <w:rPr>
      <w:rFonts w:ascii="等线" w:eastAsia="等线" w:hAnsi="等线" w:cs="Times New Roman"/>
      <w:b/>
      <w:szCs w:val="24"/>
    </w:rPr>
  </w:style>
  <w:style w:type="character" w:customStyle="1" w:styleId="z-Char">
    <w:name w:val="z-窗体底端 Char"/>
    <w:link w:val="z-1"/>
    <w:qFormat/>
    <w:rsid w:val="00557925"/>
    <w:rPr>
      <w:rFonts w:ascii="Arial" w:hAnsi="Arial" w:cs="Arial"/>
      <w:vanish/>
      <w:sz w:val="16"/>
      <w:szCs w:val="16"/>
    </w:rPr>
  </w:style>
  <w:style w:type="paragraph" w:customStyle="1" w:styleId="z-1">
    <w:name w:val="z-窗体底端1"/>
    <w:basedOn w:val="a0"/>
    <w:next w:val="a0"/>
    <w:link w:val="z-Char"/>
    <w:unhideWhenUsed/>
    <w:qFormat/>
    <w:rsid w:val="00557925"/>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4">
    <w:name w:val="格式正文 Char"/>
    <w:link w:val="afffffff"/>
    <w:qFormat/>
    <w:rsid w:val="00557925"/>
    <w:rPr>
      <w:sz w:val="24"/>
      <w:szCs w:val="28"/>
    </w:rPr>
  </w:style>
  <w:style w:type="paragraph" w:customStyle="1" w:styleId="afffffff">
    <w:name w:val="格式正文"/>
    <w:basedOn w:val="a0"/>
    <w:link w:val="Charfff4"/>
    <w:qFormat/>
    <w:rsid w:val="00557925"/>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557925"/>
    <w:rPr>
      <w:rFonts w:ascii="宋体" w:hAnsi="宋体"/>
      <w:b/>
      <w:sz w:val="24"/>
      <w:szCs w:val="24"/>
    </w:rPr>
  </w:style>
  <w:style w:type="paragraph" w:customStyle="1" w:styleId="48">
    <w:name w:val="样式4"/>
    <w:basedOn w:val="5-19"/>
    <w:link w:val="4Char4"/>
    <w:uiPriority w:val="99"/>
    <w:qFormat/>
    <w:locked/>
    <w:rsid w:val="00557925"/>
    <w:pPr>
      <w:tabs>
        <w:tab w:val="clear" w:pos="2513"/>
        <w:tab w:val="left" w:pos="360"/>
        <w:tab w:val="left" w:pos="2520"/>
      </w:tabs>
    </w:pPr>
    <w:rPr>
      <w:sz w:val="24"/>
    </w:rPr>
  </w:style>
  <w:style w:type="paragraph" w:customStyle="1" w:styleId="5-19">
    <w:name w:val="标题5-19"/>
    <w:basedOn w:val="5-3"/>
    <w:link w:val="5-19Char"/>
    <w:uiPriority w:val="99"/>
    <w:qFormat/>
    <w:locked/>
    <w:rsid w:val="00557925"/>
    <w:pPr>
      <w:tabs>
        <w:tab w:val="left" w:pos="635"/>
      </w:tabs>
      <w:ind w:left="635" w:hanging="425"/>
    </w:pPr>
  </w:style>
  <w:style w:type="character" w:customStyle="1" w:styleId="5-19Char">
    <w:name w:val="标题5-19 Char"/>
    <w:link w:val="5-19"/>
    <w:uiPriority w:val="99"/>
    <w:qFormat/>
    <w:locked/>
    <w:rsid w:val="00557925"/>
    <w:rPr>
      <w:rFonts w:ascii="宋体" w:hAnsi="宋体"/>
      <w:b/>
      <w:sz w:val="28"/>
      <w:szCs w:val="24"/>
    </w:rPr>
  </w:style>
  <w:style w:type="character" w:customStyle="1" w:styleId="5Char0">
    <w:name w:val="标题5 Char"/>
    <w:qFormat/>
    <w:locked/>
    <w:rsid w:val="00557925"/>
    <w:rPr>
      <w:b/>
      <w:bCs/>
      <w:kern w:val="2"/>
      <w:sz w:val="24"/>
      <w:szCs w:val="32"/>
    </w:rPr>
  </w:style>
  <w:style w:type="character" w:customStyle="1" w:styleId="5Char2">
    <w:name w:val="样式5 Char"/>
    <w:link w:val="55"/>
    <w:qFormat/>
    <w:rsid w:val="00557925"/>
    <w:rPr>
      <w:rFonts w:ascii="宋体" w:hAnsi="宋体"/>
      <w:sz w:val="24"/>
      <w:szCs w:val="24"/>
      <w:lang w:eastAsia="en-US" w:bidi="en-US"/>
    </w:rPr>
  </w:style>
  <w:style w:type="paragraph" w:customStyle="1" w:styleId="55">
    <w:name w:val="样式5"/>
    <w:basedOn w:val="44"/>
    <w:link w:val="5Char2"/>
    <w:qFormat/>
    <w:rsid w:val="00557925"/>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557925"/>
    <w:rPr>
      <w:b/>
      <w:bCs/>
      <w:sz w:val="28"/>
      <w:szCs w:val="32"/>
    </w:rPr>
  </w:style>
  <w:style w:type="paragraph" w:customStyle="1" w:styleId="5-26">
    <w:name w:val="标题5-26"/>
    <w:basedOn w:val="5-6"/>
    <w:link w:val="5-26Char"/>
    <w:uiPriority w:val="99"/>
    <w:qFormat/>
    <w:locked/>
    <w:rsid w:val="00557925"/>
    <w:pPr>
      <w:tabs>
        <w:tab w:val="left" w:pos="1134"/>
      </w:tabs>
    </w:pPr>
  </w:style>
  <w:style w:type="character" w:customStyle="1" w:styleId="Charfff5">
    <w:name w:val="标准正文 Char"/>
    <w:link w:val="afffffff0"/>
    <w:qFormat/>
    <w:locked/>
    <w:rsid w:val="00557925"/>
    <w:rPr>
      <w:sz w:val="24"/>
    </w:rPr>
  </w:style>
  <w:style w:type="paragraph" w:customStyle="1" w:styleId="afffffff0">
    <w:name w:val="标准正文"/>
    <w:basedOn w:val="a0"/>
    <w:link w:val="Charfff5"/>
    <w:qFormat/>
    <w:locked/>
    <w:rsid w:val="00557925"/>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557925"/>
    <w:rPr>
      <w:sz w:val="28"/>
      <w:szCs w:val="28"/>
      <w:lang w:val="zh-CN"/>
    </w:rPr>
  </w:style>
  <w:style w:type="paragraph" w:customStyle="1" w:styleId="3b">
    <w:name w:val="标题3"/>
    <w:basedOn w:val="a0"/>
    <w:link w:val="3Char4"/>
    <w:qFormat/>
    <w:rsid w:val="00557925"/>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557925"/>
    <w:rPr>
      <w:rFonts w:ascii="宋体" w:hAnsi="宋体"/>
      <w:sz w:val="24"/>
      <w:szCs w:val="28"/>
    </w:rPr>
  </w:style>
  <w:style w:type="paragraph" w:customStyle="1" w:styleId="121">
    <w:name w:val="样式12"/>
    <w:basedOn w:val="1c"/>
    <w:link w:val="12Char"/>
    <w:qFormat/>
    <w:locked/>
    <w:rsid w:val="00557925"/>
    <w:pPr>
      <w:spacing w:before="151" w:line="360" w:lineRule="auto"/>
      <w:ind w:firstLine="480"/>
    </w:pPr>
    <w:rPr>
      <w:rFonts w:ascii="宋体" w:eastAsiaTheme="minorEastAsia" w:hAnsi="宋体" w:cstheme="minorBidi"/>
      <w:sz w:val="24"/>
      <w:szCs w:val="28"/>
    </w:rPr>
  </w:style>
  <w:style w:type="character" w:customStyle="1" w:styleId="Charfff6">
    <w:name w:val="正文(首行缩进) Char"/>
    <w:link w:val="afffffff1"/>
    <w:qFormat/>
    <w:rsid w:val="00557925"/>
    <w:rPr>
      <w:szCs w:val="21"/>
    </w:rPr>
  </w:style>
  <w:style w:type="paragraph" w:customStyle="1" w:styleId="afffffff1">
    <w:name w:val="正文(首行缩进)"/>
    <w:basedOn w:val="a0"/>
    <w:link w:val="Charfff6"/>
    <w:qFormat/>
    <w:rsid w:val="00557925"/>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557925"/>
    <w:rPr>
      <w:rFonts w:ascii="Cambria" w:hAnsi="Cambria"/>
      <w:b/>
      <w:bCs/>
      <w:sz w:val="32"/>
      <w:szCs w:val="32"/>
    </w:rPr>
  </w:style>
  <w:style w:type="paragraph" w:customStyle="1" w:styleId="MMTitle">
    <w:name w:val="MM Title"/>
    <w:basedOn w:val="afe"/>
    <w:link w:val="MMTitleChar"/>
    <w:semiHidden/>
    <w:qFormat/>
    <w:locked/>
    <w:rsid w:val="00557925"/>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557925"/>
    <w:rPr>
      <w:color w:val="000000"/>
    </w:rPr>
  </w:style>
  <w:style w:type="character" w:customStyle="1" w:styleId="5-27Char">
    <w:name w:val="标题5-27 Char"/>
    <w:link w:val="5-27"/>
    <w:uiPriority w:val="99"/>
    <w:qFormat/>
    <w:locked/>
    <w:rsid w:val="00557925"/>
    <w:rPr>
      <w:rFonts w:ascii="宋体" w:hAnsi="宋体"/>
      <w:b/>
      <w:sz w:val="28"/>
      <w:szCs w:val="24"/>
    </w:rPr>
  </w:style>
  <w:style w:type="paragraph" w:customStyle="1" w:styleId="5-27">
    <w:name w:val="标题5-27"/>
    <w:basedOn w:val="5-21"/>
    <w:link w:val="5-27Char"/>
    <w:uiPriority w:val="99"/>
    <w:qFormat/>
    <w:locked/>
    <w:rsid w:val="00557925"/>
    <w:pPr>
      <w:tabs>
        <w:tab w:val="clear" w:pos="2513"/>
        <w:tab w:val="left" w:pos="2520"/>
      </w:tabs>
      <w:ind w:left="0" w:firstLine="400"/>
    </w:pPr>
  </w:style>
  <w:style w:type="paragraph" w:customStyle="1" w:styleId="5-21">
    <w:name w:val="标题5-21"/>
    <w:basedOn w:val="5-19"/>
    <w:link w:val="5-21Char"/>
    <w:uiPriority w:val="99"/>
    <w:qFormat/>
    <w:locked/>
    <w:rsid w:val="00557925"/>
    <w:pPr>
      <w:tabs>
        <w:tab w:val="left" w:pos="360"/>
        <w:tab w:val="left" w:pos="425"/>
      </w:tabs>
    </w:pPr>
  </w:style>
  <w:style w:type="character" w:customStyle="1" w:styleId="5-21Char">
    <w:name w:val="标题5-21 Char"/>
    <w:link w:val="5-21"/>
    <w:uiPriority w:val="99"/>
    <w:qFormat/>
    <w:locked/>
    <w:rsid w:val="00557925"/>
    <w:rPr>
      <w:rFonts w:ascii="宋体" w:hAnsi="宋体"/>
      <w:b/>
      <w:sz w:val="28"/>
      <w:szCs w:val="24"/>
    </w:rPr>
  </w:style>
  <w:style w:type="character" w:customStyle="1" w:styleId="2f2">
    <w:name w:val="明显参考2"/>
    <w:uiPriority w:val="32"/>
    <w:qFormat/>
    <w:rsid w:val="00557925"/>
    <w:rPr>
      <w:b/>
      <w:bCs/>
      <w:smallCaps/>
      <w:color w:val="C0504D"/>
      <w:spacing w:val="5"/>
      <w:u w:val="single"/>
    </w:rPr>
  </w:style>
  <w:style w:type="character" w:customStyle="1" w:styleId="1Char7">
    <w:name w:val="宇视1 Char"/>
    <w:link w:val="1ff3"/>
    <w:uiPriority w:val="99"/>
    <w:qFormat/>
    <w:locked/>
    <w:rsid w:val="00557925"/>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557925"/>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557925"/>
    <w:rPr>
      <w:b/>
      <w:bCs/>
      <w:sz w:val="28"/>
      <w:szCs w:val="32"/>
    </w:rPr>
  </w:style>
  <w:style w:type="paragraph" w:customStyle="1" w:styleId="5-9">
    <w:name w:val="标题5-9"/>
    <w:basedOn w:val="5-8"/>
    <w:link w:val="5-9Char"/>
    <w:uiPriority w:val="99"/>
    <w:qFormat/>
    <w:locked/>
    <w:rsid w:val="00557925"/>
    <w:pPr>
      <w:tabs>
        <w:tab w:val="clear" w:pos="420"/>
        <w:tab w:val="left" w:pos="432"/>
      </w:tabs>
      <w:ind w:left="0" w:firstLine="400"/>
    </w:pPr>
  </w:style>
  <w:style w:type="paragraph" w:customStyle="1" w:styleId="5-8">
    <w:name w:val="标题5-8"/>
    <w:basedOn w:val="5-6"/>
    <w:link w:val="5-8Char"/>
    <w:uiPriority w:val="99"/>
    <w:qFormat/>
    <w:locked/>
    <w:rsid w:val="00557925"/>
    <w:pPr>
      <w:tabs>
        <w:tab w:val="clear" w:pos="432"/>
        <w:tab w:val="left" w:pos="420"/>
      </w:tabs>
      <w:ind w:left="420"/>
    </w:pPr>
  </w:style>
  <w:style w:type="character" w:customStyle="1" w:styleId="5-8Char">
    <w:name w:val="标题5-8 Char"/>
    <w:link w:val="5-8"/>
    <w:uiPriority w:val="99"/>
    <w:qFormat/>
    <w:locked/>
    <w:rsid w:val="00557925"/>
    <w:rPr>
      <w:b/>
      <w:bCs/>
      <w:sz w:val="28"/>
      <w:szCs w:val="32"/>
    </w:rPr>
  </w:style>
  <w:style w:type="character" w:customStyle="1" w:styleId="1Char8">
    <w:name w:val="标题1 Char"/>
    <w:link w:val="1ff4"/>
    <w:qFormat/>
    <w:rsid w:val="00557925"/>
    <w:rPr>
      <w:b/>
      <w:sz w:val="32"/>
      <w:szCs w:val="32"/>
    </w:rPr>
  </w:style>
  <w:style w:type="paragraph" w:customStyle="1" w:styleId="1ff4">
    <w:name w:val="标题1"/>
    <w:basedOn w:val="a0"/>
    <w:link w:val="1Char8"/>
    <w:qFormat/>
    <w:rsid w:val="00557925"/>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557925"/>
    <w:rPr>
      <w:rFonts w:hAnsi="宋体"/>
      <w:b/>
      <w:sz w:val="30"/>
      <w:szCs w:val="30"/>
      <w:lang w:val="zh-CN"/>
    </w:rPr>
  </w:style>
  <w:style w:type="paragraph" w:customStyle="1" w:styleId="2f3">
    <w:name w:val="标题2"/>
    <w:basedOn w:val="a0"/>
    <w:link w:val="2Char5"/>
    <w:qFormat/>
    <w:rsid w:val="00557925"/>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557925"/>
    <w:rPr>
      <w:b/>
      <w:bCs/>
      <w:sz w:val="28"/>
      <w:szCs w:val="32"/>
    </w:rPr>
  </w:style>
  <w:style w:type="paragraph" w:customStyle="1" w:styleId="5-18">
    <w:name w:val="标题5-18"/>
    <w:basedOn w:val="5-15"/>
    <w:link w:val="5-18Char"/>
    <w:uiPriority w:val="99"/>
    <w:qFormat/>
    <w:locked/>
    <w:rsid w:val="00557925"/>
    <w:pPr>
      <w:ind w:firstLine="288"/>
    </w:pPr>
    <w:rPr>
      <w:rFonts w:asciiTheme="minorHAnsi" w:hAnsiTheme="minorHAnsi"/>
    </w:rPr>
  </w:style>
  <w:style w:type="character" w:customStyle="1" w:styleId="Charfff7">
    <w:name w:val="图片格式 Char"/>
    <w:link w:val="afffffff2"/>
    <w:qFormat/>
    <w:rsid w:val="00557925"/>
    <w:rPr>
      <w:rFonts w:ascii="宋体" w:hAnsi="宋体"/>
      <w:sz w:val="24"/>
      <w:szCs w:val="24"/>
      <w:lang w:val="zh-CN" w:eastAsia="en-US" w:bidi="en-US"/>
    </w:rPr>
  </w:style>
  <w:style w:type="paragraph" w:customStyle="1" w:styleId="afffffff2">
    <w:name w:val="图片格式"/>
    <w:basedOn w:val="affffff"/>
    <w:link w:val="Charfff7"/>
    <w:qFormat/>
    <w:rsid w:val="00557925"/>
    <w:pPr>
      <w:ind w:firstLineChars="0" w:firstLine="0"/>
      <w:jc w:val="center"/>
    </w:pPr>
    <w:rPr>
      <w:rFonts w:eastAsiaTheme="minorEastAsia" w:cstheme="minorBidi"/>
      <w:kern w:val="2"/>
    </w:rPr>
  </w:style>
  <w:style w:type="character" w:customStyle="1" w:styleId="Charfff8">
    <w:name w:val="正文内容格式 Char"/>
    <w:link w:val="afffffff3"/>
    <w:qFormat/>
    <w:locked/>
    <w:rsid w:val="00557925"/>
    <w:rPr>
      <w:color w:val="000000"/>
      <w:sz w:val="24"/>
    </w:rPr>
  </w:style>
  <w:style w:type="paragraph" w:customStyle="1" w:styleId="afffffff3">
    <w:name w:val="正文内容格式"/>
    <w:basedOn w:val="a0"/>
    <w:link w:val="Charfff8"/>
    <w:qFormat/>
    <w:locked/>
    <w:rsid w:val="00557925"/>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557925"/>
    <w:rPr>
      <w:rFonts w:ascii="宋体" w:hAnsi="宋体"/>
      <w:lang w:bidi="he-IL"/>
    </w:rPr>
  </w:style>
  <w:style w:type="paragraph" w:customStyle="1" w:styleId="11-">
    <w:name w:val="11-正文"/>
    <w:basedOn w:val="a0"/>
    <w:link w:val="11-Char"/>
    <w:semiHidden/>
    <w:qFormat/>
    <w:locked/>
    <w:rsid w:val="00557925"/>
    <w:pPr>
      <w:spacing w:beforeLines="50" w:line="360" w:lineRule="auto"/>
      <w:ind w:firstLineChars="200" w:firstLine="480"/>
    </w:pPr>
    <w:rPr>
      <w:rFonts w:ascii="宋体" w:eastAsiaTheme="minorEastAsia" w:hAnsi="宋体" w:cstheme="minorBidi"/>
      <w:szCs w:val="22"/>
      <w:lang w:bidi="he-IL"/>
    </w:rPr>
  </w:style>
  <w:style w:type="character" w:customStyle="1" w:styleId="Charfff9">
    <w:name w:val="投标文件 正文首行缩进 Char"/>
    <w:link w:val="afffffff4"/>
    <w:qFormat/>
    <w:rsid w:val="00557925"/>
    <w:rPr>
      <w:szCs w:val="24"/>
    </w:rPr>
  </w:style>
  <w:style w:type="paragraph" w:customStyle="1" w:styleId="afffffff4">
    <w:name w:val="投标文件 正文首行缩进"/>
    <w:basedOn w:val="28"/>
    <w:link w:val="Charfff9"/>
    <w:qFormat/>
    <w:rsid w:val="00557925"/>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557925"/>
    <w:rPr>
      <w:rFonts w:ascii="等线" w:eastAsia="等线" w:hAnsi="等线"/>
      <w:szCs w:val="24"/>
    </w:rPr>
  </w:style>
  <w:style w:type="paragraph" w:customStyle="1" w:styleId="c1">
    <w:name w:val="c彩页●"/>
    <w:basedOn w:val="1c"/>
    <w:link w:val="cChar1"/>
    <w:qFormat/>
    <w:rsid w:val="00557925"/>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557925"/>
    <w:rPr>
      <w:rFonts w:ascii="宋体" w:hAnsi="宋体"/>
      <w:bCs/>
      <w:sz w:val="24"/>
    </w:rPr>
  </w:style>
  <w:style w:type="paragraph" w:customStyle="1" w:styleId="2f4">
    <w:name w:val="样式 正文缩进 + 首行缩进:  2 字符"/>
    <w:basedOn w:val="a3"/>
    <w:link w:val="2Char6"/>
    <w:qFormat/>
    <w:rsid w:val="00557925"/>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557925"/>
    <w:rPr>
      <w:rFonts w:ascii="等线" w:eastAsia="等线" w:hAnsi="等线"/>
      <w:b/>
      <w:sz w:val="24"/>
      <w:szCs w:val="24"/>
    </w:rPr>
  </w:style>
  <w:style w:type="paragraph" w:customStyle="1" w:styleId="d1">
    <w:name w:val="d编(1)"/>
    <w:link w:val="d1Char"/>
    <w:qFormat/>
    <w:rsid w:val="00557925"/>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557925"/>
    <w:rPr>
      <w:b/>
      <w:bCs/>
      <w:sz w:val="28"/>
      <w:szCs w:val="32"/>
    </w:rPr>
  </w:style>
  <w:style w:type="paragraph" w:customStyle="1" w:styleId="5-10">
    <w:name w:val="标题5-10"/>
    <w:basedOn w:val="5-9"/>
    <w:link w:val="5-10Char"/>
    <w:uiPriority w:val="99"/>
    <w:qFormat/>
    <w:locked/>
    <w:rsid w:val="00557925"/>
    <w:pPr>
      <w:tabs>
        <w:tab w:val="left" w:pos="833"/>
        <w:tab w:val="left" w:pos="900"/>
      </w:tabs>
      <w:ind w:left="900" w:hanging="900"/>
    </w:pPr>
  </w:style>
  <w:style w:type="character" w:customStyle="1" w:styleId="info4">
    <w:name w:val="info4"/>
    <w:qFormat/>
    <w:rsid w:val="00557925"/>
  </w:style>
  <w:style w:type="character" w:customStyle="1" w:styleId="A6Char">
    <w:name w:val="A6 Char"/>
    <w:link w:val="A60"/>
    <w:qFormat/>
    <w:locked/>
    <w:rsid w:val="00557925"/>
    <w:rPr>
      <w:sz w:val="24"/>
      <w:szCs w:val="24"/>
    </w:rPr>
  </w:style>
  <w:style w:type="paragraph" w:customStyle="1" w:styleId="A60">
    <w:name w:val="A6"/>
    <w:basedOn w:val="a0"/>
    <w:link w:val="A6Char"/>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557925"/>
    <w:rPr>
      <w:rFonts w:ascii="宋体" w:hAnsi="宋体"/>
      <w:szCs w:val="21"/>
    </w:rPr>
  </w:style>
  <w:style w:type="paragraph" w:customStyle="1" w:styleId="1103">
    <w:name w:val="正文1103"/>
    <w:basedOn w:val="a0"/>
    <w:link w:val="1103Char"/>
    <w:qFormat/>
    <w:locked/>
    <w:rsid w:val="00557925"/>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557925"/>
  </w:style>
  <w:style w:type="paragraph" w:customStyle="1" w:styleId="2f5">
    <w:name w:val="正文2"/>
    <w:basedOn w:val="a0"/>
    <w:link w:val="2Char7"/>
    <w:qFormat/>
    <w:rsid w:val="00557925"/>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557925"/>
    <w:rPr>
      <w:rFonts w:ascii="黑体" w:eastAsia="黑体" w:hAnsi="黑体"/>
      <w:sz w:val="36"/>
      <w:szCs w:val="36"/>
    </w:rPr>
  </w:style>
  <w:style w:type="character" w:customStyle="1" w:styleId="2Char8">
    <w:name w:val="2级标题 Char"/>
    <w:link w:val="2f6"/>
    <w:qFormat/>
    <w:rsid w:val="00557925"/>
    <w:rPr>
      <w:rFonts w:ascii="黑体" w:eastAsia="黑体" w:hAnsi="黑体"/>
      <w:sz w:val="32"/>
      <w:szCs w:val="36"/>
      <w:lang w:eastAsia="en-US" w:bidi="en-US"/>
    </w:rPr>
  </w:style>
  <w:style w:type="paragraph" w:customStyle="1" w:styleId="2f6">
    <w:name w:val="2级标题"/>
    <w:basedOn w:val="44"/>
    <w:link w:val="2Char8"/>
    <w:qFormat/>
    <w:rsid w:val="00557925"/>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557925"/>
    <w:rPr>
      <w:rFonts w:ascii="Arial" w:hAnsi="Arial" w:cs="Arial"/>
      <w:vanish/>
      <w:sz w:val="16"/>
      <w:szCs w:val="16"/>
    </w:rPr>
  </w:style>
  <w:style w:type="paragraph" w:customStyle="1" w:styleId="z-10">
    <w:name w:val="z-窗体顶端1"/>
    <w:basedOn w:val="a0"/>
    <w:next w:val="a0"/>
    <w:link w:val="z-Char0"/>
    <w:unhideWhenUsed/>
    <w:qFormat/>
    <w:rsid w:val="00557925"/>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557925"/>
    <w:rPr>
      <w:rFonts w:ascii="宋体" w:eastAsia="微软雅黑" w:hAnsi="宋体" w:cs="微软雅黑"/>
      <w:b/>
      <w:bCs/>
      <w:sz w:val="32"/>
      <w:szCs w:val="32"/>
    </w:rPr>
  </w:style>
  <w:style w:type="paragraph" w:customStyle="1" w:styleId="113">
    <w:name w:val="样式11"/>
    <w:basedOn w:val="21"/>
    <w:link w:val="11Char"/>
    <w:uiPriority w:val="99"/>
    <w:qFormat/>
    <w:locked/>
    <w:rsid w:val="00557925"/>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557925"/>
    <w:rPr>
      <w:b/>
      <w:bCs/>
      <w:i/>
      <w:iCs/>
      <w:color w:val="4F81BD"/>
    </w:rPr>
  </w:style>
  <w:style w:type="character" w:customStyle="1" w:styleId="ItemListCharChar">
    <w:name w:val="Item List Char Char"/>
    <w:link w:val="ItemList"/>
    <w:qFormat/>
    <w:locked/>
    <w:rsid w:val="00557925"/>
    <w:rPr>
      <w:rFonts w:ascii="Arial" w:hAnsi="Arial"/>
    </w:rPr>
  </w:style>
  <w:style w:type="paragraph" w:customStyle="1" w:styleId="ItemList">
    <w:name w:val="Item List"/>
    <w:link w:val="ItemListCharChar"/>
    <w:qFormat/>
    <w:locked/>
    <w:rsid w:val="00557925"/>
    <w:pPr>
      <w:tabs>
        <w:tab w:val="left" w:pos="312"/>
      </w:tabs>
      <w:spacing w:line="300" w:lineRule="auto"/>
    </w:pPr>
    <w:rPr>
      <w:rFonts w:ascii="Arial" w:hAnsi="Arial"/>
    </w:rPr>
  </w:style>
  <w:style w:type="character" w:customStyle="1" w:styleId="19Char">
    <w:name w:val="样式19 Char"/>
    <w:link w:val="190"/>
    <w:qFormat/>
    <w:rsid w:val="00557925"/>
    <w:rPr>
      <w:color w:val="000000"/>
      <w:sz w:val="24"/>
      <w:szCs w:val="24"/>
    </w:rPr>
  </w:style>
  <w:style w:type="paragraph" w:customStyle="1" w:styleId="190">
    <w:name w:val="样式19"/>
    <w:basedOn w:val="a0"/>
    <w:link w:val="19Char"/>
    <w:qFormat/>
    <w:rsid w:val="00557925"/>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557925"/>
    <w:rPr>
      <w:rFonts w:ascii="Calibri" w:eastAsia="宋体" w:hAnsi="Calibri" w:cs="Times New Roman"/>
      <w:szCs w:val="21"/>
    </w:rPr>
  </w:style>
  <w:style w:type="character" w:customStyle="1" w:styleId="defChar">
    <w:name w:val="def正文 Char"/>
    <w:link w:val="def"/>
    <w:qFormat/>
    <w:rsid w:val="00557925"/>
    <w:rPr>
      <w:rFonts w:ascii="黑体" w:eastAsia="黑体" w:hAnsi="黑体"/>
      <w:szCs w:val="24"/>
    </w:rPr>
  </w:style>
  <w:style w:type="paragraph" w:customStyle="1" w:styleId="def">
    <w:name w:val="def正文"/>
    <w:basedOn w:val="af3"/>
    <w:link w:val="defChar"/>
    <w:qFormat/>
    <w:rsid w:val="00557925"/>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557925"/>
    <w:rPr>
      <w:rFonts w:ascii="仿宋_GB2312" w:eastAsia="仿宋_GB2312" w:hAnsi="Times New Roman" w:cs="Times New Roman"/>
      <w:kern w:val="2"/>
      <w:sz w:val="24"/>
      <w:szCs w:val="28"/>
    </w:rPr>
  </w:style>
  <w:style w:type="character" w:customStyle="1" w:styleId="Charfffa">
    <w:name w:val="并列项 Char"/>
    <w:link w:val="afffffff5"/>
    <w:qFormat/>
    <w:rsid w:val="00557925"/>
    <w:rPr>
      <w:rFonts w:ascii="宋体" w:hAnsi="宋体"/>
      <w:sz w:val="24"/>
      <w:szCs w:val="24"/>
      <w:lang w:val="zh-CN" w:eastAsia="en-US" w:bidi="en-US"/>
    </w:rPr>
  </w:style>
  <w:style w:type="paragraph" w:customStyle="1" w:styleId="afffffff5">
    <w:name w:val="并列项"/>
    <w:basedOn w:val="affffff"/>
    <w:link w:val="Charfffa"/>
    <w:qFormat/>
    <w:rsid w:val="00557925"/>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557925"/>
    <w:rPr>
      <w:rFonts w:ascii="等线 Light" w:eastAsia="等线 Light" w:hAnsi="等线 Light" w:cs="Times New Roman"/>
      <w:b/>
      <w:bCs/>
      <w:kern w:val="2"/>
      <w:sz w:val="28"/>
      <w:szCs w:val="28"/>
    </w:rPr>
  </w:style>
  <w:style w:type="character" w:customStyle="1" w:styleId="16Char">
    <w:name w:val="样式16 Char"/>
    <w:link w:val="160"/>
    <w:qFormat/>
    <w:locked/>
    <w:rsid w:val="00557925"/>
    <w:rPr>
      <w:rFonts w:ascii="Calibri" w:hAnsi="Calibri"/>
      <w:sz w:val="24"/>
      <w:szCs w:val="28"/>
    </w:rPr>
  </w:style>
  <w:style w:type="paragraph" w:customStyle="1" w:styleId="160">
    <w:name w:val="样式16"/>
    <w:basedOn w:val="1c"/>
    <w:link w:val="16Char"/>
    <w:qFormat/>
    <w:locked/>
    <w:rsid w:val="00557925"/>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557925"/>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557925"/>
    <w:pPr>
      <w:ind w:left="0" w:firstLine="0"/>
    </w:pPr>
  </w:style>
  <w:style w:type="character" w:customStyle="1" w:styleId="5Char3">
    <w:name w:val="5级标题 Char"/>
    <w:link w:val="56"/>
    <w:qFormat/>
    <w:rsid w:val="00557925"/>
    <w:rPr>
      <w:rFonts w:ascii="Arial" w:hAnsi="Arial" w:cs="宋体"/>
      <w:sz w:val="28"/>
    </w:rPr>
  </w:style>
  <w:style w:type="paragraph" w:customStyle="1" w:styleId="56">
    <w:name w:val="5级标题"/>
    <w:basedOn w:val="00"/>
    <w:link w:val="5Char3"/>
    <w:qFormat/>
    <w:rsid w:val="00557925"/>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557925"/>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557925"/>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557925"/>
    <w:rPr>
      <w:rFonts w:ascii="Calibri" w:eastAsia="宋体" w:hAnsi="Calibri" w:cs="Times New Roman"/>
      <w:szCs w:val="21"/>
    </w:rPr>
  </w:style>
  <w:style w:type="character" w:customStyle="1" w:styleId="2f8">
    <w:name w:val="不明显强调2"/>
    <w:uiPriority w:val="19"/>
    <w:qFormat/>
    <w:rsid w:val="00557925"/>
    <w:rPr>
      <w:i/>
      <w:iCs/>
      <w:color w:val="808080"/>
    </w:rPr>
  </w:style>
  <w:style w:type="character" w:customStyle="1" w:styleId="d1Char0">
    <w:name w:val="d编1） Char"/>
    <w:link w:val="d10"/>
    <w:qFormat/>
    <w:rsid w:val="00557925"/>
    <w:rPr>
      <w:rFonts w:ascii="等线" w:eastAsia="等线" w:hAnsi="等线"/>
      <w:sz w:val="24"/>
      <w:szCs w:val="24"/>
    </w:rPr>
  </w:style>
  <w:style w:type="paragraph" w:customStyle="1" w:styleId="d10">
    <w:name w:val="d编1）"/>
    <w:basedOn w:val="d"/>
    <w:link w:val="d1Char0"/>
    <w:qFormat/>
    <w:rsid w:val="00557925"/>
    <w:rPr>
      <w:b w:val="0"/>
    </w:rPr>
  </w:style>
  <w:style w:type="character" w:customStyle="1" w:styleId="Charfffb">
    <w:name w:val="三 Char"/>
    <w:link w:val="afffffff6"/>
    <w:qFormat/>
    <w:rsid w:val="00557925"/>
    <w:rPr>
      <w:rFonts w:ascii="黑体" w:eastAsia="黑体" w:hAnsi="黑体"/>
      <w:sz w:val="28"/>
      <w:szCs w:val="28"/>
      <w:lang w:bidi="en-US"/>
    </w:rPr>
  </w:style>
  <w:style w:type="paragraph" w:customStyle="1" w:styleId="afffffff6">
    <w:name w:val="三"/>
    <w:basedOn w:val="90"/>
    <w:link w:val="Charfffb"/>
    <w:qFormat/>
    <w:rsid w:val="00557925"/>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557925"/>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557925"/>
    <w:pPr>
      <w:ind w:left="420" w:hanging="420"/>
    </w:pPr>
  </w:style>
  <w:style w:type="character" w:customStyle="1" w:styleId="2Char9">
    <w:name w:val="正文（首行缩进2字符） Char"/>
    <w:link w:val="2f9"/>
    <w:qFormat/>
    <w:rsid w:val="00557925"/>
    <w:rPr>
      <w:sz w:val="24"/>
      <w:szCs w:val="24"/>
    </w:rPr>
  </w:style>
  <w:style w:type="paragraph" w:customStyle="1" w:styleId="2f9">
    <w:name w:val="正文（首行缩进2字符）"/>
    <w:basedOn w:val="a0"/>
    <w:link w:val="2Char9"/>
    <w:qFormat/>
    <w:rsid w:val="00557925"/>
    <w:pPr>
      <w:ind w:firstLineChars="200" w:firstLine="200"/>
    </w:pPr>
    <w:rPr>
      <w:rFonts w:asciiTheme="minorHAnsi" w:eastAsiaTheme="minorEastAsia" w:hAnsiTheme="minorHAnsi" w:cstheme="minorBidi"/>
      <w:sz w:val="24"/>
    </w:rPr>
  </w:style>
  <w:style w:type="character" w:customStyle="1" w:styleId="Charfffc">
    <w:name w:val="一般编号项 Char"/>
    <w:link w:val="afffffff7"/>
    <w:qFormat/>
    <w:rsid w:val="00557925"/>
    <w:rPr>
      <w:rFonts w:ascii="宋体" w:hAnsi="宋体"/>
      <w:sz w:val="24"/>
      <w:szCs w:val="24"/>
      <w:lang w:val="zh-CN" w:eastAsia="en-US" w:bidi="en-US"/>
    </w:rPr>
  </w:style>
  <w:style w:type="paragraph" w:customStyle="1" w:styleId="afffffff7">
    <w:name w:val="一般编号项"/>
    <w:basedOn w:val="affffff"/>
    <w:link w:val="Charfffc"/>
    <w:qFormat/>
    <w:rsid w:val="00557925"/>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557925"/>
  </w:style>
  <w:style w:type="character" w:customStyle="1" w:styleId="ZX-Char">
    <w:name w:val="ZX-正文 Char"/>
    <w:link w:val="ZX-"/>
    <w:semiHidden/>
    <w:qFormat/>
    <w:locked/>
    <w:rsid w:val="00557925"/>
    <w:rPr>
      <w:rFonts w:ascii="Trebuchet MS" w:eastAsia="Times New Roman" w:hAnsi="FuturaA Bk BT"/>
      <w:sz w:val="24"/>
      <w:szCs w:val="21"/>
    </w:rPr>
  </w:style>
  <w:style w:type="paragraph" w:customStyle="1" w:styleId="ZX-">
    <w:name w:val="ZX-正文"/>
    <w:link w:val="ZX-Char"/>
    <w:semiHidden/>
    <w:qFormat/>
    <w:locked/>
    <w:rsid w:val="00557925"/>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557925"/>
    <w:rPr>
      <w:rFonts w:ascii="Arial" w:hAnsi="Arial"/>
      <w:szCs w:val="24"/>
      <w:lang w:eastAsia="en-US"/>
    </w:rPr>
  </w:style>
  <w:style w:type="paragraph" w:customStyle="1" w:styleId="ItemStep">
    <w:name w:val="Item Step"/>
    <w:basedOn w:val="a0"/>
    <w:link w:val="ItemStepChar"/>
    <w:qFormat/>
    <w:rsid w:val="00557925"/>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557925"/>
    <w:rPr>
      <w:rFonts w:ascii="宋体" w:hAnsi="宋体"/>
      <w:color w:val="000000"/>
      <w:szCs w:val="24"/>
    </w:rPr>
  </w:style>
  <w:style w:type="paragraph" w:customStyle="1" w:styleId="a50">
    <w:name w:val="a正文5号"/>
    <w:link w:val="a5Char"/>
    <w:qFormat/>
    <w:rsid w:val="00557925"/>
    <w:pPr>
      <w:spacing w:line="360" w:lineRule="auto"/>
      <w:ind w:firstLineChars="200" w:firstLine="420"/>
    </w:pPr>
    <w:rPr>
      <w:rFonts w:ascii="宋体" w:hAnsi="宋体"/>
      <w:color w:val="000000"/>
      <w:szCs w:val="24"/>
    </w:rPr>
  </w:style>
  <w:style w:type="character" w:customStyle="1" w:styleId="bChar">
    <w:name w:val="b图下标 Char"/>
    <w:link w:val="b"/>
    <w:qFormat/>
    <w:rsid w:val="00557925"/>
    <w:rPr>
      <w:rFonts w:ascii="宋体" w:hAnsi="宋体"/>
      <w:szCs w:val="21"/>
    </w:rPr>
  </w:style>
  <w:style w:type="paragraph" w:customStyle="1" w:styleId="b">
    <w:name w:val="b图下标"/>
    <w:basedOn w:val="a0"/>
    <w:next w:val="afffffc"/>
    <w:link w:val="bChar"/>
    <w:qFormat/>
    <w:rsid w:val="00557925"/>
    <w:pPr>
      <w:spacing w:line="360" w:lineRule="auto"/>
      <w:jc w:val="center"/>
    </w:pPr>
    <w:rPr>
      <w:rFonts w:ascii="宋体" w:eastAsiaTheme="minorEastAsia" w:hAnsi="宋体" w:cstheme="minorBidi"/>
      <w:szCs w:val="21"/>
    </w:rPr>
  </w:style>
  <w:style w:type="character" w:customStyle="1" w:styleId="ksfindclass">
    <w:name w:val="ksfind_class"/>
    <w:qFormat/>
    <w:rsid w:val="00557925"/>
  </w:style>
  <w:style w:type="character" w:customStyle="1" w:styleId="Charfffd">
    <w:name w:val="编号，小四 Char"/>
    <w:link w:val="afffffff8"/>
    <w:qFormat/>
    <w:rsid w:val="00557925"/>
    <w:rPr>
      <w:rFonts w:ascii="Arial" w:hAnsi="Arial" w:cs="宋体"/>
      <w:sz w:val="24"/>
    </w:rPr>
  </w:style>
  <w:style w:type="paragraph" w:customStyle="1" w:styleId="afffffff8">
    <w:name w:val="编号，小四"/>
    <w:basedOn w:val="a0"/>
    <w:link w:val="Charfffd"/>
    <w:qFormat/>
    <w:locked/>
    <w:rsid w:val="00557925"/>
    <w:pPr>
      <w:spacing w:beforeLines="50" w:line="360" w:lineRule="auto"/>
      <w:ind w:left="980" w:hanging="420"/>
    </w:pPr>
    <w:rPr>
      <w:rFonts w:ascii="Arial" w:eastAsiaTheme="minorEastAsia" w:hAnsi="Arial" w:cs="宋体"/>
      <w:sz w:val="24"/>
      <w:szCs w:val="22"/>
    </w:rPr>
  </w:style>
  <w:style w:type="character" w:customStyle="1" w:styleId="Charfffe">
    <w:name w:val="细小编号项 Char"/>
    <w:link w:val="afffffff9"/>
    <w:qFormat/>
    <w:rsid w:val="00557925"/>
    <w:rPr>
      <w:rFonts w:ascii="宋体" w:hAnsi="宋体"/>
      <w:sz w:val="24"/>
      <w:szCs w:val="24"/>
      <w:lang w:val="zh-CN" w:eastAsia="en-US" w:bidi="en-US"/>
    </w:rPr>
  </w:style>
  <w:style w:type="paragraph" w:customStyle="1" w:styleId="afffffff9">
    <w:name w:val="细小编号项"/>
    <w:basedOn w:val="affffff"/>
    <w:link w:val="Charfffe"/>
    <w:qFormat/>
    <w:rsid w:val="00557925"/>
    <w:pPr>
      <w:ind w:left="846" w:firstLineChars="0" w:firstLine="0"/>
    </w:pPr>
    <w:rPr>
      <w:rFonts w:eastAsiaTheme="minorEastAsia" w:cstheme="minorBidi"/>
      <w:kern w:val="2"/>
    </w:rPr>
  </w:style>
  <w:style w:type="character" w:customStyle="1" w:styleId="Charffff">
    <w:name w:val="正文（标记） Char"/>
    <w:link w:val="afffffffa"/>
    <w:qFormat/>
    <w:rsid w:val="00557925"/>
    <w:rPr>
      <w:sz w:val="24"/>
      <w:szCs w:val="24"/>
    </w:rPr>
  </w:style>
  <w:style w:type="paragraph" w:customStyle="1" w:styleId="afffffffa">
    <w:name w:val="正文（标记）"/>
    <w:basedOn w:val="a0"/>
    <w:link w:val="Charffff"/>
    <w:qFormat/>
    <w:rsid w:val="00557925"/>
    <w:pPr>
      <w:spacing w:beforeLines="50" w:afterLines="50"/>
      <w:ind w:left="720"/>
    </w:pPr>
    <w:rPr>
      <w:rFonts w:asciiTheme="minorHAnsi" w:eastAsiaTheme="minorEastAsia" w:hAnsiTheme="minorHAnsi" w:cstheme="minorBidi"/>
      <w:sz w:val="24"/>
    </w:rPr>
  </w:style>
  <w:style w:type="character" w:customStyle="1" w:styleId="Charffff0">
    <w:name w:val="编写建议 Char"/>
    <w:link w:val="afffffffb"/>
    <w:semiHidden/>
    <w:qFormat/>
    <w:locked/>
    <w:rsid w:val="00557925"/>
    <w:rPr>
      <w:i/>
      <w:iCs/>
      <w:color w:val="0000FF"/>
      <w:szCs w:val="21"/>
    </w:rPr>
  </w:style>
  <w:style w:type="paragraph" w:customStyle="1" w:styleId="afffffffb">
    <w:name w:val="编写建议"/>
    <w:basedOn w:val="a0"/>
    <w:link w:val="Charffff0"/>
    <w:semiHidden/>
    <w:qFormat/>
    <w:locked/>
    <w:rsid w:val="00557925"/>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557925"/>
    <w:rPr>
      <w:b/>
      <w:bCs/>
      <w:sz w:val="28"/>
      <w:szCs w:val="32"/>
    </w:rPr>
  </w:style>
  <w:style w:type="paragraph" w:customStyle="1" w:styleId="5-11">
    <w:name w:val="标题5-11"/>
    <w:basedOn w:val="5-9"/>
    <w:link w:val="5-11Char"/>
    <w:uiPriority w:val="99"/>
    <w:qFormat/>
    <w:locked/>
    <w:rsid w:val="00557925"/>
    <w:pPr>
      <w:tabs>
        <w:tab w:val="left" w:pos="1260"/>
      </w:tabs>
      <w:ind w:left="1260" w:hanging="420"/>
    </w:pPr>
  </w:style>
  <w:style w:type="character" w:customStyle="1" w:styleId="Charffff1">
    <w:name w:val="表格非标题文字 Char"/>
    <w:link w:val="afffffffc"/>
    <w:qFormat/>
    <w:locked/>
    <w:rsid w:val="00557925"/>
    <w:rPr>
      <w:rFonts w:ascii="Arial" w:hAnsi="Arial"/>
      <w:sz w:val="18"/>
      <w:szCs w:val="21"/>
    </w:rPr>
  </w:style>
  <w:style w:type="paragraph" w:customStyle="1" w:styleId="afffffffc">
    <w:name w:val="表格非标题文字"/>
    <w:link w:val="Charffff1"/>
    <w:qFormat/>
    <w:locked/>
    <w:rsid w:val="00557925"/>
    <w:pPr>
      <w:snapToGrid w:val="0"/>
      <w:spacing w:before="80" w:after="40"/>
    </w:pPr>
    <w:rPr>
      <w:rFonts w:ascii="Arial" w:hAnsi="Arial"/>
      <w:sz w:val="18"/>
      <w:szCs w:val="21"/>
    </w:rPr>
  </w:style>
  <w:style w:type="character" w:customStyle="1" w:styleId="1Chara">
    <w:name w:val="1）样式 Char"/>
    <w:link w:val="1ff7"/>
    <w:qFormat/>
    <w:rsid w:val="00557925"/>
    <w:rPr>
      <w:sz w:val="24"/>
      <w:szCs w:val="24"/>
      <w:lang w:val="zh-CN"/>
    </w:rPr>
  </w:style>
  <w:style w:type="paragraph" w:customStyle="1" w:styleId="1ff7">
    <w:name w:val="1）样式"/>
    <w:basedOn w:val="a0"/>
    <w:link w:val="1Chara"/>
    <w:qFormat/>
    <w:rsid w:val="00557925"/>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557925"/>
    <w:pPr>
      <w:spacing w:after="103"/>
    </w:pPr>
    <w:rPr>
      <w:rFonts w:ascii="黑体" w:eastAsia="黑体" w:hAnsi="Calibri" w:cs="Times New Roman"/>
      <w:color w:val="auto"/>
      <w:kern w:val="2"/>
    </w:rPr>
  </w:style>
  <w:style w:type="paragraph" w:customStyle="1" w:styleId="1ff8">
    <w:name w:val="符号1"/>
    <w:basedOn w:val="a0"/>
    <w:uiPriority w:val="99"/>
    <w:qFormat/>
    <w:locked/>
    <w:rsid w:val="00557925"/>
    <w:pPr>
      <w:tabs>
        <w:tab w:val="left" w:pos="420"/>
      </w:tabs>
      <w:spacing w:line="360" w:lineRule="auto"/>
    </w:pPr>
    <w:rPr>
      <w:rFonts w:ascii="宋体" w:hAnsi="宋体"/>
      <w:bCs/>
      <w:kern w:val="0"/>
      <w:sz w:val="24"/>
    </w:rPr>
  </w:style>
  <w:style w:type="paragraph" w:customStyle="1" w:styleId="CharChar2Char">
    <w:name w:val="Char Char2 Char"/>
    <w:basedOn w:val="a0"/>
    <w:qFormat/>
    <w:rsid w:val="00557925"/>
    <w:pPr>
      <w:keepNext/>
      <w:keepLines/>
      <w:pageBreakBefore/>
      <w:tabs>
        <w:tab w:val="left" w:pos="845"/>
      </w:tabs>
      <w:ind w:left="845" w:hanging="420"/>
    </w:pPr>
    <w:rPr>
      <w:rFonts w:ascii="Tahoma" w:hAnsi="Tahoma"/>
      <w:sz w:val="24"/>
      <w:szCs w:val="20"/>
    </w:rPr>
  </w:style>
  <w:style w:type="paragraph" w:customStyle="1" w:styleId="xl98">
    <w:name w:val="xl98"/>
    <w:basedOn w:val="a0"/>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0"/>
    <w:uiPriority w:val="99"/>
    <w:qFormat/>
    <w:rsid w:val="00557925"/>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0"/>
    <w:next w:val="a0"/>
    <w:uiPriority w:val="99"/>
    <w:qFormat/>
    <w:rsid w:val="00557925"/>
    <w:pPr>
      <w:autoSpaceDE w:val="0"/>
      <w:autoSpaceDN w:val="0"/>
      <w:adjustRightInd w:val="0"/>
      <w:spacing w:line="161" w:lineRule="atLeast"/>
      <w:jc w:val="left"/>
    </w:pPr>
    <w:rPr>
      <w:rFonts w:ascii="黑体g" w:eastAsia="黑体g"/>
      <w:kern w:val="0"/>
      <w:sz w:val="24"/>
    </w:rPr>
  </w:style>
  <w:style w:type="paragraph" w:customStyle="1" w:styleId="xl100">
    <w:name w:val="xl100"/>
    <w:basedOn w:val="a0"/>
    <w:uiPriority w:val="99"/>
    <w:qFormat/>
    <w:rsid w:val="00557925"/>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0"/>
    <w:qFormat/>
    <w:rsid w:val="00557925"/>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d">
    <w:name w:val="脚注文本 字符"/>
    <w:basedOn w:val="a5"/>
    <w:qFormat/>
    <w:rsid w:val="00557925"/>
    <w:rPr>
      <w:kern w:val="2"/>
      <w:sz w:val="18"/>
      <w:szCs w:val="18"/>
    </w:rPr>
  </w:style>
  <w:style w:type="paragraph" w:customStyle="1" w:styleId="xl90">
    <w:name w:val="xl90"/>
    <w:basedOn w:val="a0"/>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e">
    <w:name w:val="列表样式(一级)"/>
    <w:basedOn w:val="a0"/>
    <w:uiPriority w:val="99"/>
    <w:qFormat/>
    <w:rsid w:val="00557925"/>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0"/>
    <w:next w:val="a0"/>
    <w:uiPriority w:val="39"/>
    <w:unhideWhenUsed/>
    <w:qFormat/>
    <w:rsid w:val="00557925"/>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0"/>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557925"/>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f">
    <w:name w:val="正文（编号）"/>
    <w:basedOn w:val="affffffa"/>
    <w:qFormat/>
    <w:rsid w:val="00557925"/>
    <w:pPr>
      <w:tabs>
        <w:tab w:val="left" w:pos="360"/>
      </w:tabs>
      <w:spacing w:before="156" w:after="156"/>
      <w:ind w:firstLineChars="0" w:firstLine="0"/>
    </w:pPr>
  </w:style>
  <w:style w:type="paragraph" w:customStyle="1" w:styleId="affffffff0">
    <w:name w:val="正文段"/>
    <w:basedOn w:val="a0"/>
    <w:qFormat/>
    <w:locked/>
    <w:rsid w:val="00557925"/>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0"/>
    <w:uiPriority w:val="99"/>
    <w:qFormat/>
    <w:locked/>
    <w:rsid w:val="00557925"/>
    <w:pPr>
      <w:spacing w:line="360" w:lineRule="auto"/>
      <w:ind w:firstLine="480"/>
    </w:pPr>
    <w:rPr>
      <w:rFonts w:ascii="Times New Roman" w:hAnsi="Times New Roman"/>
      <w:kern w:val="0"/>
      <w:sz w:val="24"/>
      <w:szCs w:val="20"/>
    </w:rPr>
  </w:style>
  <w:style w:type="paragraph" w:customStyle="1" w:styleId="71">
    <w:name w:val="标题7"/>
    <w:basedOn w:val="7"/>
    <w:next w:val="a0"/>
    <w:uiPriority w:val="99"/>
    <w:qFormat/>
    <w:rsid w:val="00557925"/>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91">
    <w:name w:val="样式 标题 9 +"/>
    <w:basedOn w:val="92"/>
    <w:qFormat/>
    <w:rsid w:val="00557925"/>
  </w:style>
  <w:style w:type="paragraph" w:customStyle="1" w:styleId="92">
    <w:name w:val="标题9"/>
    <w:basedOn w:val="90"/>
    <w:next w:val="a0"/>
    <w:qFormat/>
    <w:rsid w:val="00557925"/>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0"/>
    <w:uiPriority w:val="99"/>
    <w:qFormat/>
    <w:rsid w:val="00557925"/>
    <w:pPr>
      <w:tabs>
        <w:tab w:val="left" w:pos="284"/>
      </w:tabs>
      <w:adjustRightInd w:val="0"/>
      <w:snapToGrid w:val="0"/>
      <w:spacing w:before="80"/>
      <w:ind w:left="227" w:hanging="227"/>
    </w:pPr>
    <w:rPr>
      <w:rFonts w:ascii="Arial" w:hAnsi="Arial" w:cs="Arial"/>
      <w:kern w:val="0"/>
      <w:sz w:val="20"/>
      <w:szCs w:val="15"/>
    </w:rPr>
  </w:style>
  <w:style w:type="paragraph" w:customStyle="1" w:styleId="affffffff1">
    <w:name w:val="符号 箭头"/>
    <w:basedOn w:val="a0"/>
    <w:qFormat/>
    <w:rsid w:val="00557925"/>
    <w:pPr>
      <w:spacing w:line="360" w:lineRule="auto"/>
      <w:ind w:firstLine="420"/>
    </w:pPr>
    <w:rPr>
      <w:rFonts w:ascii="Arial" w:hAnsi="Arial" w:cs="宋体"/>
      <w:sz w:val="24"/>
      <w:szCs w:val="20"/>
    </w:rPr>
  </w:style>
  <w:style w:type="paragraph" w:customStyle="1" w:styleId="InfoBlue">
    <w:name w:val="InfoBlue"/>
    <w:basedOn w:val="a0"/>
    <w:next w:val="af3"/>
    <w:qFormat/>
    <w:rsid w:val="00557925"/>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0"/>
    <w:qFormat/>
    <w:rsid w:val="00557925"/>
    <w:pPr>
      <w:widowControl/>
      <w:ind w:firstLine="420"/>
      <w:jc w:val="left"/>
    </w:pPr>
    <w:rPr>
      <w:rFonts w:ascii="Times New Roman" w:hAnsi="Times New Roman"/>
      <w:kern w:val="0"/>
      <w:szCs w:val="21"/>
    </w:rPr>
  </w:style>
  <w:style w:type="paragraph" w:customStyle="1" w:styleId="text">
    <w:name w:val="text"/>
    <w:basedOn w:val="a0"/>
    <w:uiPriority w:val="99"/>
    <w:qFormat/>
    <w:rsid w:val="00557925"/>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0"/>
    <w:qFormat/>
    <w:rsid w:val="00557925"/>
    <w:rPr>
      <w:rFonts w:ascii="Times New Roman" w:hAnsi="Times New Roman"/>
      <w:szCs w:val="20"/>
    </w:rPr>
  </w:style>
  <w:style w:type="paragraph" w:customStyle="1" w:styleId="1ff9">
    <w:name w:val="正文首行缩进1"/>
    <w:basedOn w:val="af3"/>
    <w:uiPriority w:val="99"/>
    <w:qFormat/>
    <w:locked/>
    <w:rsid w:val="00557925"/>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557925"/>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557925"/>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0"/>
    <w:next w:val="a0"/>
    <w:uiPriority w:val="99"/>
    <w:qFormat/>
    <w:locked/>
    <w:rsid w:val="00557925"/>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2">
    <w:name w:val="正文四号"/>
    <w:basedOn w:val="a0"/>
    <w:qFormat/>
    <w:rsid w:val="00557925"/>
    <w:pPr>
      <w:spacing w:line="360" w:lineRule="auto"/>
      <w:ind w:firstLineChars="200" w:firstLine="200"/>
    </w:pPr>
    <w:rPr>
      <w:rFonts w:ascii="Times New Roman" w:hAnsi="Times New Roman"/>
      <w:sz w:val="28"/>
      <w:szCs w:val="28"/>
    </w:rPr>
  </w:style>
  <w:style w:type="paragraph" w:customStyle="1" w:styleId="2fb">
    <w:name w:val="列表段落2"/>
    <w:basedOn w:val="a0"/>
    <w:uiPriority w:val="99"/>
    <w:qFormat/>
    <w:rsid w:val="00557925"/>
    <w:pPr>
      <w:ind w:firstLineChars="200" w:firstLine="420"/>
    </w:pPr>
    <w:rPr>
      <w:rFonts w:ascii="Times New Roman" w:hAnsi="Times New Roman"/>
      <w:szCs w:val="20"/>
    </w:rPr>
  </w:style>
  <w:style w:type="paragraph" w:customStyle="1" w:styleId="xl102">
    <w:name w:val="xl102"/>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0"/>
    <w:uiPriority w:val="99"/>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0"/>
    <w:qFormat/>
    <w:rsid w:val="00557925"/>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0"/>
    <w:qFormat/>
    <w:rsid w:val="00557925"/>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0"/>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0"/>
    <w:uiPriority w:val="99"/>
    <w:qFormat/>
    <w:locked/>
    <w:rsid w:val="00557925"/>
    <w:pPr>
      <w:spacing w:line="300" w:lineRule="auto"/>
      <w:ind w:left="720"/>
    </w:pPr>
    <w:rPr>
      <w:rFonts w:ascii="Arial" w:hAnsi="Arial" w:cs="宋体"/>
      <w:kern w:val="0"/>
      <w:sz w:val="24"/>
      <w:szCs w:val="20"/>
    </w:rPr>
  </w:style>
  <w:style w:type="paragraph" w:customStyle="1" w:styleId="xl91">
    <w:name w:val="xl91"/>
    <w:basedOn w:val="a0"/>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3">
    <w:name w:val="方案正文"/>
    <w:basedOn w:val="a0"/>
    <w:qFormat/>
    <w:rsid w:val="00557925"/>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4">
    <w:name w:val="王越的副标"/>
    <w:basedOn w:val="affffffff5"/>
    <w:qFormat/>
    <w:rsid w:val="00557925"/>
    <w:pPr>
      <w:ind w:firstLine="482"/>
    </w:pPr>
    <w:rPr>
      <w:b/>
    </w:rPr>
  </w:style>
  <w:style w:type="paragraph" w:customStyle="1" w:styleId="affffffff5">
    <w:name w:val="王越的正文"/>
    <w:basedOn w:val="a0"/>
    <w:qFormat/>
    <w:rsid w:val="00557925"/>
    <w:pPr>
      <w:spacing w:line="360" w:lineRule="auto"/>
      <w:ind w:firstLineChars="200" w:firstLine="480"/>
      <w:jc w:val="left"/>
    </w:pPr>
    <w:rPr>
      <w:rFonts w:ascii="Courier New" w:hAnsi="Courier New" w:cs="Wingdings"/>
    </w:rPr>
  </w:style>
  <w:style w:type="paragraph" w:customStyle="1" w:styleId="xl95">
    <w:name w:val="xl95"/>
    <w:basedOn w:val="a0"/>
    <w:uiPriority w:val="99"/>
    <w:qFormat/>
    <w:rsid w:val="00557925"/>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0"/>
    <w:qFormat/>
    <w:rsid w:val="00557925"/>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557925"/>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6">
    <w:name w:val="宏文本 字符"/>
    <w:basedOn w:val="a5"/>
    <w:qFormat/>
    <w:rsid w:val="00557925"/>
    <w:rPr>
      <w:rFonts w:ascii="Courier New" w:hAnsi="Courier New" w:cs="Courier New"/>
      <w:kern w:val="2"/>
      <w:sz w:val="24"/>
      <w:szCs w:val="24"/>
    </w:rPr>
  </w:style>
  <w:style w:type="paragraph" w:customStyle="1" w:styleId="affffffff7">
    <w:name w:val="编号，四号"/>
    <w:basedOn w:val="afffffff8"/>
    <w:qFormat/>
    <w:rsid w:val="00557925"/>
    <w:pPr>
      <w:tabs>
        <w:tab w:val="left" w:pos="360"/>
        <w:tab w:val="left" w:pos="425"/>
      </w:tabs>
      <w:spacing w:beforeLines="0"/>
      <w:ind w:firstLine="0"/>
    </w:pPr>
    <w:rPr>
      <w:rFonts w:ascii="Times New Roman" w:hAnsi="Times New Roman" w:cs="Times New Roman"/>
      <w:sz w:val="28"/>
      <w:szCs w:val="28"/>
    </w:rPr>
  </w:style>
  <w:style w:type="paragraph" w:customStyle="1" w:styleId="affffffff8">
    <w:name w:val="附件圈"/>
    <w:basedOn w:val="1ffa"/>
    <w:qFormat/>
    <w:rsid w:val="00557925"/>
    <w:pPr>
      <w:ind w:left="1080" w:hanging="720"/>
    </w:pPr>
  </w:style>
  <w:style w:type="paragraph" w:customStyle="1" w:styleId="1ffa">
    <w:name w:val="附件(1)"/>
    <w:basedOn w:val="a0"/>
    <w:qFormat/>
    <w:rsid w:val="00557925"/>
    <w:pPr>
      <w:spacing w:line="360" w:lineRule="auto"/>
      <w:ind w:firstLine="400"/>
    </w:pPr>
    <w:rPr>
      <w:rFonts w:ascii="Times New Roman" w:hAnsi="Times New Roman"/>
      <w:sz w:val="24"/>
    </w:rPr>
  </w:style>
  <w:style w:type="paragraph" w:customStyle="1" w:styleId="xl97">
    <w:name w:val="xl97"/>
    <w:basedOn w:val="a0"/>
    <w:uiPriority w:val="99"/>
    <w:qFormat/>
    <w:rsid w:val="0055792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0"/>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affffffff9">
    <w:name w:val="图号"/>
    <w:basedOn w:val="a0"/>
    <w:uiPriority w:val="99"/>
    <w:qFormat/>
    <w:locked/>
    <w:rsid w:val="00557925"/>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0"/>
    <w:uiPriority w:val="99"/>
    <w:qFormat/>
    <w:locked/>
    <w:rsid w:val="00557925"/>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正文黑体"/>
    <w:basedOn w:val="00"/>
    <w:qFormat/>
    <w:rsid w:val="00557925"/>
    <w:pPr>
      <w:spacing w:beforeLines="0"/>
      <w:ind w:firstLine="480"/>
    </w:pPr>
    <w:rPr>
      <w:rFonts w:ascii="黑体" w:eastAsia="黑体" w:hAnsi="黑体"/>
    </w:rPr>
  </w:style>
  <w:style w:type="paragraph" w:customStyle="1" w:styleId="366">
    <w:name w:val="样式 标题 3 + 段前: 6 磅 段后: 6 磅"/>
    <w:basedOn w:val="3"/>
    <w:uiPriority w:val="99"/>
    <w:qFormat/>
    <w:locked/>
    <w:rsid w:val="00557925"/>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b">
    <w:name w:val="表号"/>
    <w:basedOn w:val="a0"/>
    <w:next w:val="aff0"/>
    <w:uiPriority w:val="99"/>
    <w:qFormat/>
    <w:locked/>
    <w:rsid w:val="00557925"/>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c">
    <w:name w:val="图格式"/>
    <w:basedOn w:val="a0"/>
    <w:uiPriority w:val="99"/>
    <w:qFormat/>
    <w:locked/>
    <w:rsid w:val="00557925"/>
    <w:pPr>
      <w:jc w:val="center"/>
    </w:pPr>
    <w:rPr>
      <w:rFonts w:ascii="Arial" w:eastAsia="微软雅黑" w:hAnsi="Arial"/>
      <w:kern w:val="0"/>
      <w:sz w:val="20"/>
    </w:rPr>
  </w:style>
  <w:style w:type="paragraph" w:customStyle="1" w:styleId="xl86">
    <w:name w:val="xl86"/>
    <w:basedOn w:val="a0"/>
    <w:uiPriority w:val="99"/>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0"/>
    <w:uiPriority w:val="99"/>
    <w:qFormat/>
    <w:rsid w:val="00557925"/>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0"/>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557925"/>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0"/>
    <w:uiPriority w:val="99"/>
    <w:qFormat/>
    <w:rsid w:val="00557925"/>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557925"/>
  </w:style>
  <w:style w:type="paragraph" w:customStyle="1" w:styleId="ItemList2">
    <w:name w:val="Item List_2"/>
    <w:basedOn w:val="ItemList"/>
    <w:qFormat/>
    <w:rsid w:val="00557925"/>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0"/>
    <w:uiPriority w:val="99"/>
    <w:qFormat/>
    <w:rsid w:val="00557925"/>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0"/>
    <w:next w:val="a0"/>
    <w:qFormat/>
    <w:rsid w:val="00557925"/>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1"/>
    <w:qFormat/>
    <w:rsid w:val="00557925"/>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0"/>
    <w:qFormat/>
    <w:locked/>
    <w:rsid w:val="00557925"/>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557925"/>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0"/>
    <w:uiPriority w:val="99"/>
    <w:qFormat/>
    <w:locked/>
    <w:rsid w:val="00557925"/>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557925"/>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557925"/>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0"/>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0"/>
    <w:qFormat/>
    <w:rsid w:val="00557925"/>
    <w:pPr>
      <w:ind w:firstLineChars="200" w:firstLine="200"/>
    </w:pPr>
    <w:rPr>
      <w:rFonts w:ascii="Times New Roman" w:hAnsi="Times New Roman"/>
      <w:color w:val="000000"/>
    </w:rPr>
  </w:style>
  <w:style w:type="paragraph" w:customStyle="1" w:styleId="1ffd">
    <w:name w:val="表格标题1"/>
    <w:basedOn w:val="a0"/>
    <w:uiPriority w:val="99"/>
    <w:qFormat/>
    <w:rsid w:val="00557925"/>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557925"/>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0"/>
    <w:uiPriority w:val="99"/>
    <w:qFormat/>
    <w:rsid w:val="00557925"/>
    <w:rPr>
      <w:rFonts w:ascii="Tahoma" w:hAnsi="Tahoma"/>
      <w:kern w:val="0"/>
      <w:sz w:val="24"/>
      <w:szCs w:val="20"/>
    </w:rPr>
  </w:style>
  <w:style w:type="paragraph" w:customStyle="1" w:styleId="xl103">
    <w:name w:val="xl103"/>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557925"/>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0"/>
    <w:uiPriority w:val="99"/>
    <w:qFormat/>
    <w:locked/>
    <w:rsid w:val="00557925"/>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e"/>
    <w:qFormat/>
    <w:rsid w:val="00557925"/>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ff2">
    <w:name w:val="有符号正文"/>
    <w:basedOn w:val="a0"/>
    <w:uiPriority w:val="99"/>
    <w:qFormat/>
    <w:locked/>
    <w:rsid w:val="00557925"/>
    <w:pPr>
      <w:spacing w:line="400" w:lineRule="exact"/>
      <w:ind w:left="426"/>
    </w:pPr>
    <w:rPr>
      <w:rFonts w:ascii="Arial" w:eastAsia="微软雅黑" w:hAnsi="Arial"/>
      <w:kern w:val="0"/>
      <w:sz w:val="20"/>
    </w:rPr>
  </w:style>
  <w:style w:type="paragraph" w:customStyle="1" w:styleId="afffffffff3">
    <w:name w:val="文件标题"/>
    <w:next w:val="a0"/>
    <w:qFormat/>
    <w:rsid w:val="00557925"/>
    <w:pPr>
      <w:jc w:val="center"/>
    </w:pPr>
    <w:rPr>
      <w:rFonts w:ascii="Times New Roman" w:eastAsia="黑体" w:hAnsi="Times New Roman" w:cs="Times New Roman"/>
      <w:b/>
      <w:kern w:val="0"/>
      <w:sz w:val="44"/>
      <w:szCs w:val="20"/>
    </w:rPr>
  </w:style>
  <w:style w:type="paragraph" w:customStyle="1" w:styleId="57">
    <w:name w:val="5"/>
    <w:basedOn w:val="a0"/>
    <w:qFormat/>
    <w:rsid w:val="00557925"/>
    <w:pPr>
      <w:spacing w:line="360" w:lineRule="auto"/>
    </w:pPr>
    <w:rPr>
      <w:rFonts w:ascii="Times New Roman" w:hAnsi="Times New Roman"/>
      <w:sz w:val="24"/>
    </w:rPr>
  </w:style>
  <w:style w:type="paragraph" w:customStyle="1" w:styleId="20505">
    <w:name w:val="样式 首行缩进:  2 字符 段前: 0.5 行 段后: 0.5 行"/>
    <w:basedOn w:val="a0"/>
    <w:qFormat/>
    <w:rsid w:val="00557925"/>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0"/>
    <w:uiPriority w:val="99"/>
    <w:qFormat/>
    <w:locked/>
    <w:rsid w:val="00557925"/>
    <w:pPr>
      <w:spacing w:line="300" w:lineRule="auto"/>
      <w:ind w:firstLineChars="200" w:firstLine="480"/>
    </w:pPr>
    <w:rPr>
      <w:rFonts w:ascii="Times New Roman" w:hAnsi="Times New Roman"/>
      <w:kern w:val="0"/>
      <w:sz w:val="24"/>
      <w:szCs w:val="20"/>
    </w:rPr>
  </w:style>
  <w:style w:type="paragraph" w:customStyle="1" w:styleId="3c">
    <w:name w:val="无间隔3"/>
    <w:uiPriority w:val="1"/>
    <w:qFormat/>
    <w:rsid w:val="00557925"/>
    <w:pPr>
      <w:widowControl w:val="0"/>
      <w:spacing w:line="360" w:lineRule="auto"/>
      <w:jc w:val="both"/>
    </w:pPr>
    <w:rPr>
      <w:rFonts w:ascii="Times New Roman" w:eastAsia="宋体" w:hAnsi="Times New Roman" w:cs="Times New Roman"/>
    </w:rPr>
  </w:style>
  <w:style w:type="paragraph" w:customStyle="1" w:styleId="xl105">
    <w:name w:val="xl105"/>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557925"/>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0"/>
    <w:next w:val="a0"/>
    <w:uiPriority w:val="29"/>
    <w:qFormat/>
    <w:rsid w:val="00557925"/>
    <w:pPr>
      <w:spacing w:line="360" w:lineRule="auto"/>
    </w:pPr>
    <w:rPr>
      <w:rFonts w:ascii="Times New Roman" w:hAnsi="Times New Roman"/>
      <w:i/>
      <w:iCs/>
      <w:color w:val="000000"/>
      <w:sz w:val="24"/>
      <w:szCs w:val="21"/>
    </w:rPr>
  </w:style>
  <w:style w:type="paragraph" w:customStyle="1" w:styleId="xl93">
    <w:name w:val="xl93"/>
    <w:basedOn w:val="a0"/>
    <w:uiPriority w:val="99"/>
    <w:qFormat/>
    <w:rsid w:val="005579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0"/>
    <w:next w:val="a0"/>
    <w:uiPriority w:val="39"/>
    <w:qFormat/>
    <w:rsid w:val="00557925"/>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0"/>
    <w:qFormat/>
    <w:rsid w:val="00557925"/>
    <w:pPr>
      <w:ind w:left="0" w:firstLine="0"/>
    </w:pPr>
    <w:rPr>
      <w:rFonts w:cs="宋体"/>
    </w:rPr>
  </w:style>
  <w:style w:type="paragraph" w:customStyle="1" w:styleId="82">
    <w:name w:val="标题8"/>
    <w:basedOn w:val="8"/>
    <w:next w:val="a0"/>
    <w:qFormat/>
    <w:rsid w:val="00557925"/>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3"/>
    <w:qFormat/>
    <w:rsid w:val="00557925"/>
    <w:pPr>
      <w:tabs>
        <w:tab w:val="clear" w:pos="567"/>
      </w:tabs>
      <w:spacing w:before="0" w:after="120" w:line="240" w:lineRule="auto"/>
    </w:pPr>
    <w:rPr>
      <w:rFonts w:hAnsi="Times New Roman"/>
      <w:sz w:val="21"/>
      <w:lang w:val="zh-CN"/>
    </w:rPr>
  </w:style>
  <w:style w:type="paragraph" w:customStyle="1" w:styleId="afffffffff4">
    <w:name w:val="正文小四"/>
    <w:basedOn w:val="a0"/>
    <w:qFormat/>
    <w:rsid w:val="00557925"/>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0"/>
    <w:uiPriority w:val="99"/>
    <w:qFormat/>
    <w:rsid w:val="00557925"/>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0"/>
    <w:uiPriority w:val="99"/>
    <w:semiHidden/>
    <w:qFormat/>
    <w:locked/>
    <w:rsid w:val="00557925"/>
    <w:pPr>
      <w:spacing w:beforeLines="50" w:line="360" w:lineRule="auto"/>
      <w:ind w:left="420" w:firstLineChars="200" w:firstLine="200"/>
    </w:pPr>
    <w:rPr>
      <w:rFonts w:ascii="Times New Roman" w:hAnsi="Times New Roman"/>
      <w:b/>
      <w:kern w:val="0"/>
      <w:sz w:val="24"/>
    </w:rPr>
  </w:style>
  <w:style w:type="paragraph" w:customStyle="1" w:styleId="LLLL3">
    <w:name w:val="LLLL3"/>
    <w:basedOn w:val="3"/>
    <w:uiPriority w:val="99"/>
    <w:semiHidden/>
    <w:qFormat/>
    <w:locked/>
    <w:rsid w:val="00557925"/>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5">
    <w:name w:val="表格标题"/>
    <w:basedOn w:val="a0"/>
    <w:qFormat/>
    <w:rsid w:val="00557925"/>
    <w:pPr>
      <w:spacing w:before="40" w:line="220" w:lineRule="exact"/>
    </w:pPr>
    <w:rPr>
      <w:rFonts w:ascii="Arial" w:eastAsia="黑体" w:hAnsi="Arial"/>
      <w:color w:val="007CA8"/>
      <w:kern w:val="0"/>
      <w:sz w:val="18"/>
      <w:szCs w:val="13"/>
    </w:rPr>
  </w:style>
  <w:style w:type="paragraph" w:customStyle="1" w:styleId="xl107">
    <w:name w:val="xl107"/>
    <w:basedOn w:val="a0"/>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1"/>
    <w:uiPriority w:val="99"/>
    <w:qFormat/>
    <w:locked/>
    <w:rsid w:val="00557925"/>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0"/>
    <w:qFormat/>
    <w:rsid w:val="00557925"/>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0"/>
    <w:qFormat/>
    <w:rsid w:val="00557925"/>
    <w:pPr>
      <w:spacing w:line="360" w:lineRule="auto"/>
      <w:ind w:firstLineChars="200" w:firstLine="200"/>
      <w:jc w:val="left"/>
    </w:pPr>
    <w:rPr>
      <w:rFonts w:ascii="Times New Roman" w:hAnsi="Times New Roman"/>
      <w:sz w:val="24"/>
      <w:szCs w:val="21"/>
    </w:rPr>
  </w:style>
  <w:style w:type="paragraph" w:customStyle="1" w:styleId="afffffffff6">
    <w:name w:val="表格题注"/>
    <w:next w:val="a0"/>
    <w:uiPriority w:val="99"/>
    <w:qFormat/>
    <w:locked/>
    <w:rsid w:val="00557925"/>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0"/>
    <w:qFormat/>
    <w:rsid w:val="00557925"/>
    <w:pPr>
      <w:spacing w:line="360" w:lineRule="auto"/>
      <w:jc w:val="center"/>
    </w:pPr>
    <w:rPr>
      <w:rFonts w:ascii="Arial" w:eastAsia="黑体" w:hAnsi="Arial"/>
      <w:sz w:val="24"/>
    </w:rPr>
  </w:style>
  <w:style w:type="paragraph" w:customStyle="1" w:styleId="TableDescription">
    <w:name w:val="Table Description"/>
    <w:uiPriority w:val="99"/>
    <w:qFormat/>
    <w:rsid w:val="00557925"/>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557925"/>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0"/>
    <w:qFormat/>
    <w:rsid w:val="00557925"/>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0"/>
    <w:qFormat/>
    <w:rsid w:val="00557925"/>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0"/>
    <w:qFormat/>
    <w:rsid w:val="00557925"/>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0"/>
    <w:qFormat/>
    <w:rsid w:val="00557925"/>
    <w:pPr>
      <w:spacing w:line="360" w:lineRule="auto"/>
      <w:ind w:firstLineChars="200" w:firstLine="480"/>
    </w:pPr>
    <w:rPr>
      <w:rFonts w:ascii="Arial" w:hAnsi="Arial" w:cs="宋体"/>
      <w:kern w:val="0"/>
      <w:sz w:val="24"/>
      <w:szCs w:val="20"/>
    </w:rPr>
  </w:style>
  <w:style w:type="paragraph" w:customStyle="1" w:styleId="afffffffff8">
    <w:name w:val="正文（首行不缩进）"/>
    <w:basedOn w:val="a0"/>
    <w:uiPriority w:val="99"/>
    <w:qFormat/>
    <w:rsid w:val="00557925"/>
    <w:rPr>
      <w:rFonts w:ascii="Times New Roman" w:hAnsi="Times New Roman"/>
      <w:kern w:val="0"/>
      <w:sz w:val="20"/>
    </w:rPr>
  </w:style>
  <w:style w:type="paragraph" w:customStyle="1" w:styleId="afffffffff9">
    <w:name w:val="王越的标题"/>
    <w:basedOn w:val="a0"/>
    <w:qFormat/>
    <w:rsid w:val="00557925"/>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
    <w:uiPriority w:val="99"/>
    <w:qFormat/>
    <w:locked/>
    <w:rsid w:val="00557925"/>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5"/>
    <w:qFormat/>
    <w:rsid w:val="00557925"/>
    <w:pPr>
      <w:spacing w:line="240" w:lineRule="auto"/>
      <w:ind w:firstLineChars="0" w:firstLine="0"/>
    </w:pPr>
  </w:style>
  <w:style w:type="paragraph" w:customStyle="1" w:styleId="49">
    <w:name w:val="正文缩进4"/>
    <w:basedOn w:val="a0"/>
    <w:qFormat/>
    <w:rsid w:val="00557925"/>
    <w:pPr>
      <w:widowControl/>
      <w:ind w:firstLine="420"/>
      <w:jc w:val="left"/>
    </w:pPr>
    <w:rPr>
      <w:rFonts w:ascii="Times New Roman" w:hAnsi="Times New Roman"/>
      <w:szCs w:val="21"/>
    </w:rPr>
  </w:style>
  <w:style w:type="paragraph" w:customStyle="1" w:styleId="afffffffffb">
    <w:name w:val="小点说明"/>
    <w:basedOn w:val="a0"/>
    <w:next w:val="a0"/>
    <w:uiPriority w:val="99"/>
    <w:qFormat/>
    <w:locked/>
    <w:rsid w:val="00557925"/>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0"/>
    <w:qFormat/>
    <w:rsid w:val="00557925"/>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0"/>
    <w:qFormat/>
    <w:rsid w:val="00557925"/>
    <w:pPr>
      <w:widowControl/>
      <w:spacing w:before="100" w:beforeAutospacing="1" w:after="100" w:afterAutospacing="1"/>
      <w:jc w:val="left"/>
    </w:pPr>
    <w:rPr>
      <w:rFonts w:ascii="宋体" w:hAnsi="宋体" w:cs="宋体"/>
      <w:kern w:val="0"/>
      <w:sz w:val="24"/>
    </w:rPr>
  </w:style>
  <w:style w:type="paragraph" w:customStyle="1" w:styleId="afffffffffc">
    <w:name w:val="列表项"/>
    <w:basedOn w:val="a0"/>
    <w:uiPriority w:val="99"/>
    <w:qFormat/>
    <w:locked/>
    <w:rsid w:val="00557925"/>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d">
    <w:name w:val="王越的表头"/>
    <w:basedOn w:val="affffffff5"/>
    <w:qFormat/>
    <w:rsid w:val="00557925"/>
    <w:pPr>
      <w:spacing w:line="240" w:lineRule="auto"/>
      <w:ind w:firstLineChars="0" w:firstLine="0"/>
      <w:jc w:val="center"/>
    </w:pPr>
    <w:rPr>
      <w:b/>
    </w:rPr>
  </w:style>
  <w:style w:type="paragraph" w:customStyle="1" w:styleId="afffffffffe">
    <w:name w:val="表格标题文字"/>
    <w:uiPriority w:val="99"/>
    <w:qFormat/>
    <w:locked/>
    <w:rsid w:val="00557925"/>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557925"/>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0"/>
    <w:next w:val="a0"/>
    <w:uiPriority w:val="99"/>
    <w:unhideWhenUsed/>
    <w:qFormat/>
    <w:rsid w:val="00557925"/>
    <w:rPr>
      <w:rFonts w:ascii="Times New Roman" w:hAnsi="Times New Roman"/>
      <w:szCs w:val="20"/>
    </w:rPr>
  </w:style>
  <w:style w:type="paragraph" w:customStyle="1" w:styleId="xl92">
    <w:name w:val="xl92"/>
    <w:basedOn w:val="a0"/>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
    <w:name w:val="表格表头"/>
    <w:basedOn w:val="a0"/>
    <w:qFormat/>
    <w:rsid w:val="00557925"/>
    <w:pPr>
      <w:spacing w:line="360" w:lineRule="auto"/>
      <w:jc w:val="center"/>
      <w:outlineLvl w:val="0"/>
    </w:pPr>
    <w:rPr>
      <w:rFonts w:ascii="宋体" w:eastAsia="黑体" w:hAnsi="宋体"/>
      <w:sz w:val="24"/>
      <w:szCs w:val="21"/>
    </w:rPr>
  </w:style>
  <w:style w:type="paragraph" w:customStyle="1" w:styleId="a20">
    <w:name w:val="a2"/>
    <w:basedOn w:val="a0"/>
    <w:qFormat/>
    <w:locked/>
    <w:rsid w:val="00557925"/>
    <w:pPr>
      <w:widowControl/>
      <w:spacing w:before="100" w:beforeAutospacing="1" w:after="100" w:afterAutospacing="1"/>
      <w:jc w:val="left"/>
    </w:pPr>
    <w:rPr>
      <w:rFonts w:ascii="宋体" w:hAnsi="宋体" w:cs="宋体"/>
      <w:kern w:val="0"/>
      <w:sz w:val="24"/>
    </w:rPr>
  </w:style>
  <w:style w:type="paragraph" w:customStyle="1" w:styleId="01-">
    <w:name w:val="01 标题-封面"/>
    <w:next w:val="af6"/>
    <w:qFormat/>
    <w:rsid w:val="00557925"/>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557925"/>
    <w:rPr>
      <w:rFonts w:ascii="Calibri" w:eastAsia="宋体" w:hAnsi="Calibri" w:cs="Times New Roman"/>
    </w:rPr>
  </w:style>
  <w:style w:type="paragraph" w:customStyle="1" w:styleId="ItemListinTable2">
    <w:name w:val="Item List in Table_2"/>
    <w:basedOn w:val="a0"/>
    <w:qFormat/>
    <w:rsid w:val="00557925"/>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0"/>
    <w:qFormat/>
    <w:locked/>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557925"/>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
    <w:next w:val="1f"/>
    <w:uiPriority w:val="99"/>
    <w:semiHidden/>
    <w:qFormat/>
    <w:locked/>
    <w:rsid w:val="00557925"/>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
    <w:qFormat/>
    <w:rsid w:val="00557925"/>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0"/>
    <w:next w:val="a0"/>
    <w:uiPriority w:val="30"/>
    <w:qFormat/>
    <w:rsid w:val="00557925"/>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557925"/>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0">
    <w:name w:val="表格内文字"/>
    <w:basedOn w:val="a0"/>
    <w:uiPriority w:val="99"/>
    <w:qFormat/>
    <w:locked/>
    <w:rsid w:val="00557925"/>
    <w:rPr>
      <w:rFonts w:ascii="Times New Roman" w:hAnsi="Times New Roman"/>
      <w:kern w:val="0"/>
      <w:sz w:val="24"/>
    </w:rPr>
  </w:style>
  <w:style w:type="paragraph" w:customStyle="1" w:styleId="2ff0">
    <w:name w:val="样式 列出段落 + 首行缩进:  2 字符"/>
    <w:basedOn w:val="a0"/>
    <w:uiPriority w:val="99"/>
    <w:qFormat/>
    <w:locked/>
    <w:rsid w:val="00557925"/>
    <w:pPr>
      <w:spacing w:line="300" w:lineRule="auto"/>
      <w:ind w:firstLineChars="200" w:firstLine="200"/>
    </w:pPr>
    <w:rPr>
      <w:rFonts w:ascii="Times New Roman" w:hAnsi="Times New Roman" w:cs="宋体"/>
      <w:kern w:val="0"/>
      <w:sz w:val="24"/>
      <w:szCs w:val="20"/>
    </w:rPr>
  </w:style>
  <w:style w:type="paragraph" w:customStyle="1" w:styleId="-20">
    <w:name w:val="列表项目符号-其他2"/>
    <w:basedOn w:val="22"/>
    <w:qFormat/>
    <w:rsid w:val="00557925"/>
    <w:pPr>
      <w:tabs>
        <w:tab w:val="left" w:pos="794"/>
      </w:tabs>
      <w:spacing w:line="312" w:lineRule="auto"/>
    </w:pPr>
    <w:rPr>
      <w:sz w:val="21"/>
      <w:szCs w:val="24"/>
    </w:rPr>
  </w:style>
  <w:style w:type="paragraph" w:customStyle="1" w:styleId="xl83">
    <w:name w:val="xl83"/>
    <w:basedOn w:val="a0"/>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0"/>
    <w:qFormat/>
    <w:rsid w:val="00557925"/>
    <w:pPr>
      <w:widowControl/>
      <w:ind w:firstLine="420"/>
      <w:jc w:val="left"/>
    </w:pPr>
    <w:rPr>
      <w:rFonts w:ascii="Times New Roman" w:hAnsi="Times New Roman"/>
      <w:szCs w:val="21"/>
    </w:rPr>
  </w:style>
  <w:style w:type="paragraph" w:customStyle="1" w:styleId="font10">
    <w:name w:val="font10"/>
    <w:basedOn w:val="a0"/>
    <w:qFormat/>
    <w:rsid w:val="00557925"/>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1">
    <w:name w:val="表头文本"/>
    <w:uiPriority w:val="99"/>
    <w:qFormat/>
    <w:locked/>
    <w:rsid w:val="00557925"/>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557925"/>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2">
    <w:name w:val="表格内文"/>
    <w:basedOn w:val="a0"/>
    <w:qFormat/>
    <w:rsid w:val="00557925"/>
    <w:pPr>
      <w:spacing w:before="80" w:line="220" w:lineRule="exact"/>
      <w:jc w:val="left"/>
    </w:pPr>
    <w:rPr>
      <w:rFonts w:ascii="Arial" w:hAnsi="Arial"/>
      <w:kern w:val="0"/>
      <w:sz w:val="18"/>
      <w:szCs w:val="13"/>
    </w:rPr>
  </w:style>
  <w:style w:type="paragraph" w:customStyle="1" w:styleId="63">
    <w:name w:val="样式 标题6 + 左"/>
    <w:basedOn w:val="61"/>
    <w:qFormat/>
    <w:rsid w:val="00557925"/>
    <w:pPr>
      <w:spacing w:line="319" w:lineRule="auto"/>
      <w:jc w:val="left"/>
    </w:pPr>
  </w:style>
  <w:style w:type="character" w:customStyle="1" w:styleId="Char2e">
    <w:name w:val="日期 Char2"/>
    <w:qFormat/>
    <w:rsid w:val="00557925"/>
    <w:rPr>
      <w:kern w:val="2"/>
      <w:sz w:val="21"/>
    </w:rPr>
  </w:style>
  <w:style w:type="character" w:customStyle="1" w:styleId="Char2f">
    <w:name w:val="页脚 Char2"/>
    <w:uiPriority w:val="99"/>
    <w:qFormat/>
    <w:rsid w:val="00557925"/>
    <w:rPr>
      <w:kern w:val="2"/>
      <w:sz w:val="18"/>
    </w:rPr>
  </w:style>
  <w:style w:type="character" w:customStyle="1" w:styleId="Char2f0">
    <w:name w:val="页眉 Char2"/>
    <w:qFormat/>
    <w:rsid w:val="00557925"/>
    <w:rPr>
      <w:kern w:val="2"/>
      <w:sz w:val="18"/>
    </w:rPr>
  </w:style>
  <w:style w:type="character" w:customStyle="1" w:styleId="321">
    <w:name w:val="标题 3 字符2"/>
    <w:uiPriority w:val="9"/>
    <w:qFormat/>
    <w:rsid w:val="00557925"/>
    <w:rPr>
      <w:b/>
      <w:bCs/>
      <w:kern w:val="2"/>
      <w:sz w:val="32"/>
      <w:szCs w:val="32"/>
    </w:rPr>
  </w:style>
  <w:style w:type="character" w:customStyle="1" w:styleId="411">
    <w:name w:val="标题 4 字符1"/>
    <w:uiPriority w:val="9"/>
    <w:qFormat/>
    <w:rsid w:val="00557925"/>
    <w:rPr>
      <w:rFonts w:ascii="宋体" w:hAnsi="宋体"/>
      <w:bCs/>
      <w:sz w:val="24"/>
    </w:rPr>
  </w:style>
  <w:style w:type="character" w:customStyle="1" w:styleId="520">
    <w:name w:val="标题 5 字符2"/>
    <w:uiPriority w:val="9"/>
    <w:qFormat/>
    <w:rsid w:val="00557925"/>
    <w:rPr>
      <w:rFonts w:ascii="Calibri" w:hAnsi="Calibri"/>
      <w:b/>
      <w:bCs/>
      <w:kern w:val="2"/>
      <w:sz w:val="28"/>
      <w:szCs w:val="28"/>
    </w:rPr>
  </w:style>
  <w:style w:type="character" w:customStyle="1" w:styleId="620">
    <w:name w:val="标题 6 字符2"/>
    <w:uiPriority w:val="9"/>
    <w:unhideWhenUsed/>
    <w:qFormat/>
    <w:locked/>
    <w:rsid w:val="00557925"/>
    <w:rPr>
      <w:rFonts w:ascii="Cambria" w:hAnsi="Cambria"/>
      <w:b/>
      <w:sz w:val="24"/>
    </w:rPr>
  </w:style>
  <w:style w:type="character" w:customStyle="1" w:styleId="720">
    <w:name w:val="标题 7 字符2"/>
    <w:uiPriority w:val="9"/>
    <w:qFormat/>
    <w:rsid w:val="00557925"/>
    <w:rPr>
      <w:rFonts w:ascii="Calibri" w:hAnsi="Calibri"/>
      <w:b/>
      <w:bCs/>
      <w:kern w:val="2"/>
      <w:sz w:val="24"/>
      <w:szCs w:val="24"/>
    </w:rPr>
  </w:style>
  <w:style w:type="character" w:customStyle="1" w:styleId="820">
    <w:name w:val="标题 8 字符2"/>
    <w:uiPriority w:val="9"/>
    <w:qFormat/>
    <w:rsid w:val="00557925"/>
    <w:rPr>
      <w:rFonts w:ascii="等线 Light" w:eastAsia="等线 Light" w:hAnsi="等线 Light"/>
      <w:kern w:val="2"/>
      <w:sz w:val="24"/>
      <w:szCs w:val="24"/>
    </w:rPr>
  </w:style>
  <w:style w:type="character" w:customStyle="1" w:styleId="HTML2">
    <w:name w:val="HTML 预设格式 字符2"/>
    <w:uiPriority w:val="99"/>
    <w:qFormat/>
    <w:rsid w:val="00557925"/>
    <w:rPr>
      <w:rFonts w:ascii="宋体" w:hAnsi="宋体" w:cs="宋体"/>
      <w:sz w:val="24"/>
      <w:szCs w:val="24"/>
    </w:rPr>
  </w:style>
  <w:style w:type="character" w:customStyle="1" w:styleId="214">
    <w:name w:val="正文文本首行缩进 2 字符1"/>
    <w:semiHidden/>
    <w:qFormat/>
    <w:rsid w:val="00557925"/>
    <w:rPr>
      <w:rFonts w:ascii="楷体_GB2312" w:eastAsia="楷体_GB2312"/>
      <w:kern w:val="2"/>
      <w:sz w:val="21"/>
    </w:rPr>
  </w:style>
  <w:style w:type="character" w:customStyle="1" w:styleId="2Char21">
    <w:name w:val="正文首行缩进 2 Char2"/>
    <w:uiPriority w:val="99"/>
    <w:unhideWhenUsed/>
    <w:qFormat/>
    <w:locked/>
    <w:rsid w:val="00557925"/>
    <w:rPr>
      <w:rFonts w:ascii="Times New Roman" w:hint="default"/>
      <w:sz w:val="21"/>
    </w:rPr>
  </w:style>
  <w:style w:type="character" w:customStyle="1" w:styleId="1fff1">
    <w:name w:val="列表段落 字符1"/>
    <w:uiPriority w:val="1"/>
    <w:qFormat/>
    <w:rsid w:val="00557925"/>
    <w:rPr>
      <w:kern w:val="2"/>
      <w:sz w:val="21"/>
    </w:rPr>
  </w:style>
  <w:style w:type="character" w:customStyle="1" w:styleId="Bodytext2Spacing0pt">
    <w:name w:val="Body text (2) + Spacing 0 pt"/>
    <w:qFormat/>
    <w:rsid w:val="00557925"/>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557925"/>
    <w:rPr>
      <w:sz w:val="21"/>
    </w:rPr>
  </w:style>
  <w:style w:type="character" w:customStyle="1" w:styleId="affffffffff3">
    <w:name w:val="列出段落 字符"/>
    <w:uiPriority w:val="1"/>
    <w:qFormat/>
    <w:rsid w:val="00557925"/>
    <w:rPr>
      <w:kern w:val="2"/>
      <w:sz w:val="21"/>
    </w:rPr>
  </w:style>
  <w:style w:type="character" w:customStyle="1" w:styleId="Char2f1">
    <w:name w:val="正文文本 Char2"/>
    <w:uiPriority w:val="99"/>
    <w:unhideWhenUsed/>
    <w:qFormat/>
    <w:locked/>
    <w:rsid w:val="00557925"/>
    <w:rPr>
      <w:rFonts w:ascii="Times New Roman" w:hint="default"/>
      <w:sz w:val="21"/>
    </w:rPr>
  </w:style>
  <w:style w:type="character" w:customStyle="1" w:styleId="Bodytext2Spacing2pt">
    <w:name w:val="Body text (2) + Spacing 2 pt"/>
    <w:qFormat/>
    <w:rsid w:val="00557925"/>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557925"/>
    <w:rPr>
      <w:rFonts w:ascii="Times New Roman" w:hint="default"/>
      <w:sz w:val="21"/>
    </w:rPr>
  </w:style>
  <w:style w:type="character" w:customStyle="1" w:styleId="font131">
    <w:name w:val="font131"/>
    <w:qFormat/>
    <w:rsid w:val="00557925"/>
    <w:rPr>
      <w:rFonts w:ascii="宋体" w:eastAsia="宋体" w:hAnsi="宋体" w:cs="宋体" w:hint="eastAsia"/>
      <w:color w:val="000000"/>
      <w:sz w:val="22"/>
      <w:szCs w:val="22"/>
      <w:u w:val="none"/>
    </w:rPr>
  </w:style>
  <w:style w:type="character" w:customStyle="1" w:styleId="Bodytext7">
    <w:name w:val="Body text (7)_"/>
    <w:link w:val="Bodytext70"/>
    <w:qFormat/>
    <w:rsid w:val="00557925"/>
    <w:rPr>
      <w:rFonts w:eastAsia="Times New Roman"/>
      <w:b/>
      <w:bCs/>
      <w:sz w:val="22"/>
      <w:shd w:val="clear" w:color="auto" w:fill="FFFFFF"/>
      <w:lang w:eastAsia="en-US" w:bidi="en-US"/>
    </w:rPr>
  </w:style>
  <w:style w:type="paragraph" w:customStyle="1" w:styleId="Bodytext70">
    <w:name w:val="Body text (7)"/>
    <w:basedOn w:val="a0"/>
    <w:link w:val="Bodytext7"/>
    <w:qFormat/>
    <w:rsid w:val="00557925"/>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557925"/>
    <w:rPr>
      <w:rFonts w:ascii="等线 Light" w:eastAsia="等线 Light" w:hAnsi="等线 Light"/>
      <w:kern w:val="2"/>
      <w:sz w:val="24"/>
      <w:szCs w:val="24"/>
    </w:rPr>
  </w:style>
  <w:style w:type="character" w:customStyle="1" w:styleId="Bodytext2Spacing3pt">
    <w:name w:val="Body text (2) + Spacing 3 pt"/>
    <w:qFormat/>
    <w:rsid w:val="00557925"/>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557925"/>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557925"/>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557925"/>
    <w:rPr>
      <w:rFonts w:ascii="宋体" w:hAnsi="宋体" w:cs="宋体"/>
      <w:b/>
      <w:bCs/>
      <w:sz w:val="22"/>
      <w:shd w:val="clear" w:color="auto" w:fill="FFFFFF"/>
    </w:rPr>
  </w:style>
  <w:style w:type="paragraph" w:customStyle="1" w:styleId="Bodytext60">
    <w:name w:val="Body text (6)"/>
    <w:basedOn w:val="a0"/>
    <w:link w:val="Bodytext6"/>
    <w:qFormat/>
    <w:rsid w:val="00557925"/>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0"/>
    <w:next w:val="aff9"/>
    <w:uiPriority w:val="34"/>
    <w:qFormat/>
    <w:rsid w:val="00557925"/>
    <w:pPr>
      <w:ind w:firstLineChars="200" w:firstLine="420"/>
    </w:pPr>
    <w:rPr>
      <w:rFonts w:ascii="Times New Roman" w:hAnsi="Times New Roman"/>
      <w:kern w:val="0"/>
      <w:sz w:val="20"/>
      <w:szCs w:val="20"/>
    </w:rPr>
  </w:style>
  <w:style w:type="character" w:customStyle="1" w:styleId="Bodytext6NotBold">
    <w:name w:val="Body text (6) + Not Bold"/>
    <w:qFormat/>
    <w:rsid w:val="00557925"/>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557925"/>
    <w:rPr>
      <w:b/>
      <w:bCs/>
      <w:kern w:val="2"/>
      <w:sz w:val="32"/>
      <w:szCs w:val="32"/>
    </w:rPr>
  </w:style>
  <w:style w:type="character" w:customStyle="1" w:styleId="A2Char">
    <w:name w:val="A2 Char"/>
    <w:link w:val="A2"/>
    <w:qFormat/>
    <w:rsid w:val="00557925"/>
    <w:rPr>
      <w:rFonts w:ascii="Calibri Light" w:hAnsi="Calibri Light"/>
      <w:b/>
      <w:bCs/>
      <w:sz w:val="28"/>
      <w:szCs w:val="32"/>
    </w:rPr>
  </w:style>
  <w:style w:type="paragraph" w:customStyle="1" w:styleId="A2">
    <w:name w:val="A2"/>
    <w:basedOn w:val="21"/>
    <w:link w:val="A2Char"/>
    <w:qFormat/>
    <w:rsid w:val="00557925"/>
    <w:pPr>
      <w:numPr>
        <w:ilvl w:val="1"/>
        <w:numId w:val="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557925"/>
    <w:rPr>
      <w:rFonts w:ascii="宋体" w:hAnsi="宋体" w:cs="宋体"/>
      <w:sz w:val="24"/>
      <w:szCs w:val="24"/>
    </w:rPr>
  </w:style>
  <w:style w:type="character" w:customStyle="1" w:styleId="affffffffff4">
    <w:name w:val="正文首行缩进 字符"/>
    <w:qFormat/>
    <w:rsid w:val="00557925"/>
    <w:rPr>
      <w:kern w:val="2"/>
      <w:sz w:val="21"/>
    </w:rPr>
  </w:style>
  <w:style w:type="character" w:customStyle="1" w:styleId="style32">
    <w:name w:val="style32"/>
    <w:qFormat/>
    <w:rsid w:val="00557925"/>
    <w:rPr>
      <w:rFonts w:ascii="微软雅黑" w:eastAsia="微软雅黑" w:hAnsi="微软雅黑" w:hint="eastAsia"/>
      <w:b/>
      <w:bCs/>
      <w:color w:val="FF0000"/>
      <w:sz w:val="24"/>
      <w:szCs w:val="24"/>
    </w:rPr>
  </w:style>
  <w:style w:type="character" w:customStyle="1" w:styleId="710">
    <w:name w:val="标题 7 字符1"/>
    <w:uiPriority w:val="9"/>
    <w:qFormat/>
    <w:rsid w:val="00557925"/>
    <w:rPr>
      <w:rFonts w:ascii="Calibri" w:hAnsi="Calibri"/>
      <w:b/>
      <w:bCs/>
      <w:kern w:val="2"/>
      <w:sz w:val="24"/>
      <w:szCs w:val="24"/>
    </w:rPr>
  </w:style>
  <w:style w:type="character" w:customStyle="1" w:styleId="Heading5">
    <w:name w:val="Heading #5_"/>
    <w:link w:val="Heading50"/>
    <w:qFormat/>
    <w:rsid w:val="00557925"/>
    <w:rPr>
      <w:rFonts w:ascii="宋体" w:hAnsi="宋体" w:cs="宋体"/>
      <w:b/>
      <w:bCs/>
      <w:sz w:val="22"/>
      <w:shd w:val="clear" w:color="auto" w:fill="FFFFFF"/>
    </w:rPr>
  </w:style>
  <w:style w:type="paragraph" w:customStyle="1" w:styleId="Heading50">
    <w:name w:val="Heading #5"/>
    <w:basedOn w:val="a0"/>
    <w:link w:val="Heading5"/>
    <w:qFormat/>
    <w:rsid w:val="00557925"/>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557925"/>
    <w:rPr>
      <w:rFonts w:ascii="Calibri Light" w:hAnsi="Calibri Light"/>
      <w:b/>
      <w:bCs/>
      <w:sz w:val="24"/>
      <w:szCs w:val="32"/>
    </w:rPr>
  </w:style>
  <w:style w:type="paragraph" w:customStyle="1" w:styleId="A30">
    <w:name w:val="A3"/>
    <w:basedOn w:val="3"/>
    <w:link w:val="A3Char"/>
    <w:qFormat/>
    <w:rsid w:val="00557925"/>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0"/>
    <w:qFormat/>
    <w:rsid w:val="00557925"/>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557925"/>
    <w:rPr>
      <w:color w:val="605E5C"/>
      <w:shd w:val="clear" w:color="auto" w:fill="E1DFDD"/>
    </w:rPr>
  </w:style>
  <w:style w:type="character" w:customStyle="1" w:styleId="511">
    <w:name w:val="标题 5 字符1"/>
    <w:uiPriority w:val="9"/>
    <w:qFormat/>
    <w:rsid w:val="00557925"/>
    <w:rPr>
      <w:rFonts w:ascii="Calibri" w:hAnsi="Calibri"/>
      <w:b/>
      <w:bCs/>
      <w:kern w:val="2"/>
      <w:sz w:val="28"/>
      <w:szCs w:val="28"/>
    </w:rPr>
  </w:style>
  <w:style w:type="character" w:customStyle="1" w:styleId="1Char20">
    <w:name w:val="标题 1 Char2"/>
    <w:qFormat/>
    <w:rsid w:val="00557925"/>
    <w:rPr>
      <w:rFonts w:ascii="Times New Roman" w:eastAsia="宋体" w:hAnsi="Times New Roman" w:cs="Times New Roman"/>
      <w:sz w:val="32"/>
    </w:rPr>
  </w:style>
  <w:style w:type="character" w:customStyle="1" w:styleId="610">
    <w:name w:val="标题 6 字符1"/>
    <w:uiPriority w:val="9"/>
    <w:unhideWhenUsed/>
    <w:qFormat/>
    <w:locked/>
    <w:rsid w:val="00557925"/>
    <w:rPr>
      <w:rFonts w:ascii="Cambria" w:hAnsi="Cambria"/>
      <w:b/>
      <w:sz w:val="24"/>
    </w:rPr>
  </w:style>
  <w:style w:type="paragraph" w:customStyle="1" w:styleId="-110">
    <w:name w:val="彩色底纹 - 强调文字颜色 11"/>
    <w:uiPriority w:val="99"/>
    <w:unhideWhenUsed/>
    <w:qFormat/>
    <w:rsid w:val="00557925"/>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0"/>
    <w:qFormat/>
    <w:rsid w:val="00557925"/>
    <w:pPr>
      <w:spacing w:line="300" w:lineRule="auto"/>
    </w:pPr>
    <w:rPr>
      <w:rFonts w:ascii="宋体" w:hAnsi="宋体"/>
      <w:b/>
      <w:bCs/>
      <w:color w:val="000000"/>
      <w:spacing w:val="8"/>
      <w:kern w:val="0"/>
      <w:sz w:val="24"/>
    </w:rPr>
  </w:style>
  <w:style w:type="paragraph" w:customStyle="1" w:styleId="Pa17">
    <w:name w:val="Pa17"/>
    <w:basedOn w:val="a0"/>
    <w:next w:val="a0"/>
    <w:uiPriority w:val="99"/>
    <w:qFormat/>
    <w:rsid w:val="00557925"/>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0"/>
    <w:qFormat/>
    <w:rsid w:val="00557925"/>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0"/>
    <w:qFormat/>
    <w:rsid w:val="00557925"/>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
    <w:name w:val="A1"/>
    <w:basedOn w:val="10"/>
    <w:qFormat/>
    <w:rsid w:val="00557925"/>
    <w:pPr>
      <w:numPr>
        <w:numId w:val="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0"/>
    <w:qFormat/>
    <w:rsid w:val="00557925"/>
    <w:pPr>
      <w:widowControl/>
      <w:ind w:left="900"/>
      <w:jc w:val="left"/>
    </w:pPr>
    <w:rPr>
      <w:rFonts w:ascii="Arial" w:hAnsi="Arial" w:cs="Arial"/>
      <w:kern w:val="0"/>
      <w:sz w:val="24"/>
      <w:szCs w:val="20"/>
      <w:lang w:eastAsia="en-US"/>
    </w:rPr>
  </w:style>
  <w:style w:type="paragraph" w:customStyle="1" w:styleId="1-21">
    <w:name w:val="中等深浅网格 1 - 着色 21"/>
    <w:basedOn w:val="a0"/>
    <w:uiPriority w:val="34"/>
    <w:qFormat/>
    <w:rsid w:val="00557925"/>
    <w:pPr>
      <w:ind w:firstLineChars="200" w:firstLine="420"/>
    </w:pPr>
    <w:rPr>
      <w:szCs w:val="20"/>
    </w:rPr>
  </w:style>
  <w:style w:type="paragraph" w:customStyle="1" w:styleId="line">
    <w:name w:val="line"/>
    <w:basedOn w:val="a0"/>
    <w:qFormat/>
    <w:rsid w:val="00557925"/>
    <w:pPr>
      <w:widowControl/>
      <w:spacing w:before="100" w:beforeAutospacing="1" w:after="100" w:afterAutospacing="1"/>
      <w:jc w:val="left"/>
    </w:pPr>
    <w:rPr>
      <w:rFonts w:ascii="宋体" w:hAnsi="宋体" w:cs="宋体"/>
      <w:kern w:val="0"/>
      <w:sz w:val="24"/>
    </w:rPr>
  </w:style>
  <w:style w:type="paragraph" w:customStyle="1" w:styleId="Style8">
    <w:name w:val="_Style 8"/>
    <w:basedOn w:val="af4"/>
    <w:next w:val="28"/>
    <w:uiPriority w:val="99"/>
    <w:unhideWhenUsed/>
    <w:qFormat/>
    <w:rsid w:val="00557925"/>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
    <w:qFormat/>
    <w:rsid w:val="00557925"/>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557925"/>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0"/>
    <w:qFormat/>
    <w:rsid w:val="00557925"/>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
    <w:name w:val="A4"/>
    <w:basedOn w:val="4"/>
    <w:qFormat/>
    <w:rsid w:val="00557925"/>
    <w:pPr>
      <w:widowControl/>
      <w:numPr>
        <w:ilvl w:val="3"/>
        <w:numId w:val="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0"/>
    <w:qFormat/>
    <w:rsid w:val="00557925"/>
    <w:pPr>
      <w:widowControl/>
      <w:spacing w:before="100" w:beforeAutospacing="1" w:after="100" w:afterAutospacing="1"/>
      <w:jc w:val="left"/>
    </w:pPr>
    <w:rPr>
      <w:rFonts w:ascii="宋体" w:hAnsi="宋体" w:cs="宋体"/>
      <w:kern w:val="0"/>
      <w:sz w:val="24"/>
    </w:rPr>
  </w:style>
  <w:style w:type="paragraph" w:customStyle="1" w:styleId="p2">
    <w:name w:val="p2"/>
    <w:basedOn w:val="a0"/>
    <w:qFormat/>
    <w:rsid w:val="00557925"/>
    <w:pPr>
      <w:widowControl/>
      <w:jc w:val="left"/>
    </w:pPr>
    <w:rPr>
      <w:rFonts w:ascii="Helvetica" w:hAnsi="Helvetica" w:cs="宋体"/>
      <w:kern w:val="0"/>
      <w:sz w:val="18"/>
      <w:szCs w:val="18"/>
    </w:rPr>
  </w:style>
  <w:style w:type="character" w:customStyle="1" w:styleId="font101">
    <w:name w:val="font101"/>
    <w:basedOn w:val="a5"/>
    <w:qFormat/>
    <w:rsid w:val="00557925"/>
    <w:rPr>
      <w:rFonts w:ascii="宋体" w:eastAsia="宋体" w:hAnsi="宋体" w:cs="宋体" w:hint="eastAsia"/>
      <w:b/>
      <w:bCs/>
      <w:color w:val="FF0000"/>
      <w:sz w:val="22"/>
      <w:szCs w:val="22"/>
      <w:u w:val="none"/>
    </w:rPr>
  </w:style>
  <w:style w:type="paragraph" w:customStyle="1" w:styleId="1fff3">
    <w:name w:val="列表1"/>
    <w:basedOn w:val="a0"/>
    <w:next w:val="aff9"/>
    <w:uiPriority w:val="34"/>
    <w:qFormat/>
    <w:rsid w:val="00557925"/>
    <w:pPr>
      <w:ind w:firstLineChars="200" w:firstLine="420"/>
    </w:pPr>
    <w:rPr>
      <w:szCs w:val="22"/>
    </w:rPr>
  </w:style>
  <w:style w:type="paragraph" w:customStyle="1" w:styleId="73">
    <w:name w:val="修订7"/>
    <w:hidden/>
    <w:uiPriority w:val="99"/>
    <w:unhideWhenUsed/>
    <w:qFormat/>
    <w:rsid w:val="00557925"/>
    <w:rPr>
      <w:rFonts w:ascii="Calibri" w:eastAsia="宋体" w:hAnsi="Calibri" w:cs="Times New Roman"/>
      <w:szCs w:val="24"/>
    </w:rPr>
  </w:style>
  <w:style w:type="paragraph" w:customStyle="1" w:styleId="84">
    <w:name w:val="修订8"/>
    <w:hidden/>
    <w:uiPriority w:val="99"/>
    <w:unhideWhenUsed/>
    <w:qFormat/>
    <w:rsid w:val="00557925"/>
    <w:rPr>
      <w:rFonts w:ascii="Calibri" w:eastAsia="宋体" w:hAnsi="Calibri" w:cs="Times New Roman"/>
      <w:szCs w:val="24"/>
    </w:rPr>
  </w:style>
  <w:style w:type="paragraph" w:customStyle="1" w:styleId="93">
    <w:name w:val="修订9"/>
    <w:hidden/>
    <w:uiPriority w:val="99"/>
    <w:unhideWhenUsed/>
    <w:qFormat/>
    <w:rsid w:val="00557925"/>
    <w:rPr>
      <w:rFonts w:ascii="Calibri" w:eastAsia="宋体" w:hAnsi="Calibri" w:cs="Times New Roman"/>
      <w:szCs w:val="24"/>
    </w:rPr>
  </w:style>
  <w:style w:type="paragraph" w:customStyle="1" w:styleId="1-11">
    <w:name w:val="中等深浅底纹 1 - 强调文字颜色 11"/>
    <w:uiPriority w:val="1"/>
    <w:qFormat/>
    <w:rsid w:val="00557925"/>
    <w:rPr>
      <w:rFonts w:ascii="Calibri" w:eastAsia="宋体" w:hAnsi="Calibri" w:cs="Times New Roman"/>
      <w:kern w:val="0"/>
      <w:sz w:val="22"/>
    </w:rPr>
  </w:style>
  <w:style w:type="paragraph" w:customStyle="1" w:styleId="NormalIndent">
    <w:name w:val="NormalIndent"/>
    <w:basedOn w:val="a0"/>
    <w:qFormat/>
    <w:rsid w:val="00557925"/>
    <w:pPr>
      <w:ind w:firstLineChars="200" w:firstLine="420"/>
      <w:textAlignment w:val="baseline"/>
    </w:pPr>
  </w:style>
  <w:style w:type="paragraph" w:styleId="affffffffff5">
    <w:name w:val="Revision"/>
    <w:hidden/>
    <w:uiPriority w:val="99"/>
    <w:unhideWhenUsed/>
    <w:rsid w:val="00557925"/>
    <w:rPr>
      <w:rFonts w:ascii="Calibri" w:eastAsia="宋体" w:hAnsi="Calibri" w:cs="Times New Roman"/>
      <w:szCs w:val="24"/>
    </w:rPr>
  </w:style>
  <w:style w:type="character" w:customStyle="1" w:styleId="100">
    <w:name w:val="10"/>
    <w:basedOn w:val="a5"/>
    <w:qFormat/>
    <w:rsid w:val="00557925"/>
    <w:rPr>
      <w:rFonts w:ascii="Calibri" w:hAnsi="Calibri" w:cs="Calibri" w:hint="default"/>
    </w:rPr>
  </w:style>
  <w:style w:type="paragraph" w:styleId="affffffffff6">
    <w:name w:val="envelope return"/>
    <w:basedOn w:val="a0"/>
    <w:qFormat/>
    <w:rsid w:val="001C37E1"/>
    <w:pPr>
      <w:snapToGrid w:val="0"/>
    </w:pPr>
    <w:rPr>
      <w:rFonts w:ascii="Arial" w:hAnsi="Arial"/>
    </w:rPr>
  </w:style>
  <w:style w:type="paragraph" w:customStyle="1" w:styleId="pf0">
    <w:name w:val="pf0"/>
    <w:basedOn w:val="a0"/>
    <w:qFormat/>
    <w:rsid w:val="001C37E1"/>
    <w:pPr>
      <w:widowControl/>
      <w:spacing w:before="100" w:beforeAutospacing="1" w:after="100" w:afterAutospacing="1"/>
      <w:jc w:val="left"/>
    </w:pPr>
    <w:rPr>
      <w:rFonts w:ascii="宋体" w:hAnsi="宋体" w:cs="宋体"/>
      <w:kern w:val="0"/>
      <w:sz w:val="24"/>
    </w:rPr>
  </w:style>
  <w:style w:type="character" w:customStyle="1" w:styleId="cf01">
    <w:name w:val="cf01"/>
    <w:basedOn w:val="a5"/>
    <w:qFormat/>
    <w:rsid w:val="001C37E1"/>
    <w:rPr>
      <w:rFonts w:ascii="Microsoft YaHei UI" w:eastAsia="Microsoft YaHei UI" w:hAnsi="Microsoft YaHei UI" w:hint="eastAsia"/>
      <w:sz w:val="18"/>
      <w:szCs w:val="18"/>
    </w:rPr>
  </w:style>
  <w:style w:type="character" w:customStyle="1" w:styleId="cf21">
    <w:name w:val="cf21"/>
    <w:basedOn w:val="a5"/>
    <w:qFormat/>
    <w:rsid w:val="001C37E1"/>
    <w:rPr>
      <w:rFonts w:ascii="Microsoft YaHei UI" w:eastAsia="Microsoft YaHei UI" w:hAnsi="Microsoft YaHei UI" w:hint="eastAsia"/>
      <w:sz w:val="18"/>
      <w:szCs w:val="18"/>
      <w:shd w:val="clear" w:color="auto" w:fill="FFFFFF"/>
    </w:rPr>
  </w:style>
  <w:style w:type="character" w:customStyle="1" w:styleId="cf11">
    <w:name w:val="cf11"/>
    <w:basedOn w:val="a5"/>
    <w:qFormat/>
    <w:rsid w:val="001C37E1"/>
    <w:rPr>
      <w:rFonts w:ascii="Microsoft YaHei UI" w:eastAsia="Microsoft YaHei UI" w:hAnsi="Microsoft YaHei UI" w:hint="eastAsia"/>
      <w:sz w:val="18"/>
      <w:szCs w:val="18"/>
    </w:rPr>
  </w:style>
  <w:style w:type="paragraph" w:customStyle="1" w:styleId="-21">
    <w:name w:val="正文-首缩2字符"/>
    <w:basedOn w:val="a0"/>
    <w:uiPriority w:val="99"/>
    <w:qFormat/>
    <w:rsid w:val="001C37E1"/>
    <w:pPr>
      <w:ind w:firstLineChars="200" w:firstLine="200"/>
      <w:jc w:val="left"/>
    </w:pPr>
    <w:rPr>
      <w:rFonts w:ascii="Times New Roman" w:hAnsi="宋体" w:cs="宋体"/>
    </w:rPr>
  </w:style>
  <w:style w:type="paragraph" w:customStyle="1" w:styleId="215">
    <w:name w:val="正文首行缩进 21"/>
    <w:basedOn w:val="14"/>
    <w:qFormat/>
    <w:rsid w:val="001C37E1"/>
    <w:pPr>
      <w:tabs>
        <w:tab w:val="left" w:pos="5580"/>
      </w:tabs>
      <w:spacing w:before="120" w:after="120" w:line="240" w:lineRule="auto"/>
      <w:ind w:leftChars="200" w:left="420" w:firstLine="420"/>
    </w:pPr>
    <w:rPr>
      <w:rFonts w:ascii="Times New Roman" w:hAnsi="Times New Roman" w:cs="Times New Roman"/>
      <w:sz w:val="21"/>
      <w:szCs w:val="20"/>
      <w:lang w:val="zh-CN"/>
    </w:rPr>
  </w:style>
  <w:style w:type="paragraph" w:customStyle="1" w:styleId="216">
    <w:name w:val="正文文本首行缩进 21"/>
    <w:basedOn w:val="af4"/>
    <w:qFormat/>
    <w:rsid w:val="001C37E1"/>
    <w:pPr>
      <w:spacing w:after="120" w:line="240" w:lineRule="auto"/>
      <w:ind w:leftChars="200" w:left="420" w:firstLine="420"/>
    </w:pPr>
  </w:style>
  <w:style w:type="paragraph" w:customStyle="1" w:styleId="221">
    <w:name w:val="正文首行缩进 22"/>
    <w:basedOn w:val="af4"/>
    <w:qFormat/>
    <w:locked/>
    <w:rsid w:val="001C37E1"/>
    <w:pPr>
      <w:ind w:firstLineChars="200" w:firstLine="420"/>
    </w:pPr>
  </w:style>
  <w:style w:type="table" w:customStyle="1" w:styleId="TableNormal1">
    <w:name w:val="Table Normal1"/>
    <w:unhideWhenUsed/>
    <w:qFormat/>
    <w:rsid w:val="001C37E1"/>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101">
    <w:name w:val="修订10"/>
    <w:hidden/>
    <w:uiPriority w:val="99"/>
    <w:unhideWhenUsed/>
    <w:qFormat/>
    <w:rsid w:val="001C37E1"/>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2352</Words>
  <Characters>13407</Characters>
  <Application>Microsoft Office Word</Application>
  <DocSecurity>0</DocSecurity>
  <Lines>111</Lines>
  <Paragraphs>31</Paragraphs>
  <ScaleCrop>false</ScaleCrop>
  <Company>HP</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3</cp:revision>
  <dcterms:created xsi:type="dcterms:W3CDTF">2026-02-02T04:02:00Z</dcterms:created>
  <dcterms:modified xsi:type="dcterms:W3CDTF">2026-05-06T05:10:00Z</dcterms:modified>
</cp:coreProperties>
</file>