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4B8" w:rsidRDefault="00ED34B8" w:rsidP="00ED34B8">
      <w:pPr>
        <w:snapToGrid w:val="0"/>
        <w:spacing w:line="360" w:lineRule="auto"/>
        <w:contextualSpacing/>
        <w:jc w:val="center"/>
        <w:rPr>
          <w:rFonts w:ascii="仿宋" w:eastAsia="仿宋" w:hAnsi="仿宋" w:cs="仿宋"/>
          <w:sz w:val="28"/>
          <w:szCs w:val="28"/>
        </w:rPr>
      </w:pPr>
      <w:r>
        <w:rPr>
          <w:rFonts w:ascii="仿宋" w:eastAsia="仿宋" w:hAnsi="仿宋" w:cs="仿宋"/>
          <w:sz w:val="28"/>
          <w:szCs w:val="28"/>
        </w:rPr>
        <w:t>采购需求</w:t>
      </w:r>
    </w:p>
    <w:p w:rsidR="00ED34B8" w:rsidRDefault="00ED34B8" w:rsidP="00ED34B8">
      <w:pPr>
        <w:snapToGrid w:val="0"/>
        <w:spacing w:line="360" w:lineRule="auto"/>
        <w:contextualSpacing/>
        <w:rPr>
          <w:rFonts w:ascii="仿宋" w:eastAsia="仿宋" w:hAnsi="仿宋" w:cs="仿宋"/>
          <w:sz w:val="28"/>
          <w:szCs w:val="28"/>
        </w:rPr>
      </w:pPr>
      <w:bookmarkStart w:id="0" w:name="_Hlk167284587"/>
      <w:r>
        <w:rPr>
          <w:rFonts w:ascii="仿宋" w:eastAsia="仿宋" w:hAnsi="仿宋" w:cs="仿宋" w:hint="eastAsia"/>
          <w:sz w:val="28"/>
          <w:szCs w:val="28"/>
        </w:rPr>
        <w:t>1. 当采购项目涉及政务信息系统时，采购需求应当符合《政务信息系统政府采购管理暂行办法》（财库〔2017〕210号）的相关要求。</w:t>
      </w:r>
    </w:p>
    <w:p w:rsidR="00ED34B8" w:rsidRDefault="00ED34B8" w:rsidP="00ED34B8">
      <w:pPr>
        <w:snapToGrid w:val="0"/>
        <w:spacing w:line="360" w:lineRule="auto"/>
        <w:contextualSpacing/>
        <w:rPr>
          <w:rFonts w:ascii="仿宋" w:eastAsia="仿宋" w:hAnsi="仿宋" w:cs="仿宋"/>
          <w:sz w:val="28"/>
          <w:szCs w:val="28"/>
        </w:rPr>
      </w:pPr>
      <w:bookmarkStart w:id="1" w:name="_Hlk168431603"/>
      <w:r>
        <w:rPr>
          <w:rFonts w:ascii="仿宋" w:eastAsia="仿宋" w:hAnsi="仿宋" w:cs="仿宋" w:hint="eastAsia"/>
          <w:sz w:val="28"/>
          <w:szCs w:val="28"/>
        </w:rPr>
        <w:t>2. 采购人及采购代理机构应关注财政部门会同有关部门制定发布的需求标准，结合具体应用场景，根据对应《需求标准》确定采购需求。</w:t>
      </w:r>
    </w:p>
    <w:p w:rsidR="00ED34B8" w:rsidRDefault="00ED34B8" w:rsidP="00ED34B8">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已发布的需求标准如下：</w:t>
      </w:r>
    </w:p>
    <w:p w:rsidR="00ED34B8" w:rsidRDefault="00ED34B8" w:rsidP="00ED34B8">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《关于印发〈商品包装政府采购需求标准（试行）〉、〈快递包装政府采购需求标准（试行）〉的通知》（财办库﹝2020﹞123号））</w:t>
      </w:r>
    </w:p>
    <w:p w:rsidR="00ED34B8" w:rsidRDefault="00ED34B8" w:rsidP="00ED34B8">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《绿色数据中心政府采购需求标准（试行）》（财库〔2023〕7号）</w:t>
      </w:r>
    </w:p>
    <w:p w:rsidR="00ED34B8" w:rsidRDefault="00ED34B8" w:rsidP="00ED34B8">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《台式计算机政府采购需求标准（2023年版）》（财库〔2023〕29号）</w:t>
      </w:r>
    </w:p>
    <w:p w:rsidR="00ED34B8" w:rsidRDefault="00ED34B8" w:rsidP="00ED34B8">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《便携式计算机政府采购需求标准（2023年版）》（财库〔2023〕30号）</w:t>
      </w:r>
    </w:p>
    <w:p w:rsidR="00ED34B8" w:rsidRDefault="00ED34B8" w:rsidP="00ED34B8">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《一体式计算机政府采购需求标准（2023年版）》（财库〔2023〕31号）</w:t>
      </w:r>
    </w:p>
    <w:p w:rsidR="00ED34B8" w:rsidRDefault="00ED34B8" w:rsidP="00ED34B8">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《工作站政府采购需求标准（2023年版）》（财库〔2023〕32号）</w:t>
      </w:r>
    </w:p>
    <w:p w:rsidR="00ED34B8" w:rsidRDefault="00ED34B8" w:rsidP="00ED34B8">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《通用服务器政府采购需求标准（2023年版）》（财库〔2023〕33号）</w:t>
      </w:r>
    </w:p>
    <w:p w:rsidR="00ED34B8" w:rsidRDefault="00ED34B8" w:rsidP="00ED34B8">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《操作系统政府采购需求标准（2023年版）》（财库〔2023〕34号）</w:t>
      </w:r>
    </w:p>
    <w:p w:rsidR="00ED34B8" w:rsidRDefault="00ED34B8" w:rsidP="00ED34B8">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《数据库政府采购需求标准（2023年版）》（财库〔2023〕35号）</w:t>
      </w:r>
    </w:p>
    <w:p w:rsidR="00ED34B8" w:rsidRDefault="00ED34B8" w:rsidP="00ED34B8">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《物业管理服务政府采购需求标准（办公场所类）（试行）》（财办库〔2024〕113号）</w:t>
      </w:r>
    </w:p>
    <w:p w:rsidR="00ED34B8" w:rsidRDefault="00ED34B8" w:rsidP="00ED34B8">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如有更新或增加，以财政部门发布为准。</w:t>
      </w:r>
      <w:bookmarkEnd w:id="0"/>
      <w:bookmarkEnd w:id="1"/>
    </w:p>
    <w:p w:rsidR="00ED34B8" w:rsidRDefault="00ED34B8" w:rsidP="00ED34B8">
      <w:pPr>
        <w:widowControl/>
        <w:snapToGrid w:val="0"/>
        <w:spacing w:line="360" w:lineRule="auto"/>
        <w:jc w:val="left"/>
        <w:rPr>
          <w:rFonts w:ascii="仿宋" w:eastAsia="仿宋" w:hAnsi="仿宋" w:cs="仿宋"/>
          <w:b/>
          <w:sz w:val="28"/>
          <w:szCs w:val="28"/>
        </w:rPr>
      </w:pPr>
      <w:r>
        <w:rPr>
          <w:rFonts w:ascii="仿宋" w:eastAsia="仿宋" w:hAnsi="仿宋" w:cs="仿宋"/>
          <w:b/>
          <w:sz w:val="28"/>
          <w:szCs w:val="28"/>
        </w:rPr>
        <w:br w:type="page"/>
      </w:r>
    </w:p>
    <w:p w:rsidR="00ED34B8" w:rsidRDefault="00ED34B8" w:rsidP="00ED34B8">
      <w:pPr>
        <w:snapToGrid w:val="0"/>
        <w:spacing w:line="360" w:lineRule="auto"/>
        <w:rPr>
          <w:rFonts w:ascii="仿宋" w:eastAsia="仿宋" w:hAnsi="仿宋" w:cs="仿宋"/>
          <w:b/>
          <w:sz w:val="24"/>
        </w:rPr>
      </w:pPr>
      <w:r>
        <w:rPr>
          <w:rFonts w:ascii="仿宋" w:eastAsia="仿宋" w:hAnsi="仿宋" w:cs="仿宋" w:hint="eastAsia"/>
          <w:b/>
          <w:sz w:val="24"/>
        </w:rPr>
        <w:lastRenderedPageBreak/>
        <w:t>一、采购标的</w:t>
      </w:r>
    </w:p>
    <w:p w:rsidR="00ED34B8" w:rsidRDefault="00ED34B8" w:rsidP="00ED34B8">
      <w:pPr>
        <w:snapToGrid w:val="0"/>
        <w:spacing w:line="360" w:lineRule="auto"/>
        <w:rPr>
          <w:rFonts w:ascii="仿宋" w:eastAsia="仿宋" w:hAnsi="仿宋" w:cs="仿宋"/>
          <w:bCs/>
          <w:sz w:val="24"/>
        </w:rPr>
      </w:pPr>
      <w:r>
        <w:rPr>
          <w:rFonts w:ascii="仿宋" w:eastAsia="仿宋" w:hAnsi="仿宋" w:cs="仿宋" w:hint="eastAsia"/>
          <w:bCs/>
          <w:sz w:val="24"/>
        </w:rPr>
        <w:t>（一）采购标的（货物需求一览表或简要服务内容及数量）</w:t>
      </w:r>
    </w:p>
    <w:tbl>
      <w:tblPr>
        <w:tblW w:w="45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1078"/>
        <w:gridCol w:w="2731"/>
        <w:gridCol w:w="1276"/>
        <w:gridCol w:w="1702"/>
      </w:tblGrid>
      <w:tr w:rsidR="00ED34B8" w:rsidTr="00AC6A6D">
        <w:trPr>
          <w:trHeight w:val="52"/>
        </w:trPr>
        <w:tc>
          <w:tcPr>
            <w:tcW w:w="629" w:type="pct"/>
            <w:vAlign w:val="center"/>
          </w:tcPr>
          <w:p w:rsidR="00ED34B8" w:rsidRDefault="00ED34B8" w:rsidP="00AC6A6D">
            <w:pPr>
              <w:widowControl/>
              <w:spacing w:line="360" w:lineRule="auto"/>
              <w:jc w:val="center"/>
              <w:rPr>
                <w:rFonts w:ascii="仿宋" w:eastAsia="仿宋" w:hAnsi="仿宋" w:cs="仿宋"/>
                <w:b/>
                <w:bCs/>
                <w:sz w:val="24"/>
              </w:rPr>
            </w:pPr>
            <w:proofErr w:type="gramStart"/>
            <w:r>
              <w:rPr>
                <w:rFonts w:ascii="仿宋" w:eastAsia="仿宋" w:hAnsi="仿宋" w:cs="仿宋" w:hint="eastAsia"/>
                <w:b/>
                <w:bCs/>
                <w:sz w:val="24"/>
              </w:rPr>
              <w:t>包号</w:t>
            </w:r>
            <w:proofErr w:type="gramEnd"/>
          </w:p>
        </w:tc>
        <w:tc>
          <w:tcPr>
            <w:tcW w:w="694" w:type="pct"/>
            <w:vAlign w:val="center"/>
          </w:tcPr>
          <w:p w:rsidR="00ED34B8" w:rsidRDefault="00ED34B8" w:rsidP="00AC6A6D">
            <w:pPr>
              <w:widowControl/>
              <w:spacing w:line="360" w:lineRule="auto"/>
              <w:jc w:val="center"/>
              <w:rPr>
                <w:rFonts w:ascii="仿宋" w:eastAsia="仿宋" w:hAnsi="仿宋" w:cs="仿宋"/>
                <w:b/>
                <w:bCs/>
                <w:sz w:val="24"/>
              </w:rPr>
            </w:pPr>
            <w:r>
              <w:rPr>
                <w:rFonts w:ascii="仿宋" w:eastAsia="仿宋" w:hAnsi="仿宋" w:cs="仿宋" w:hint="eastAsia"/>
                <w:b/>
                <w:bCs/>
                <w:sz w:val="24"/>
              </w:rPr>
              <w:t>品目号</w:t>
            </w:r>
          </w:p>
        </w:tc>
        <w:tc>
          <w:tcPr>
            <w:tcW w:w="1759" w:type="pct"/>
            <w:shd w:val="clear" w:color="000000" w:fill="FFFFFF"/>
            <w:vAlign w:val="center"/>
          </w:tcPr>
          <w:p w:rsidR="00ED34B8" w:rsidRDefault="00ED34B8" w:rsidP="00AC6A6D">
            <w:pPr>
              <w:widowControl/>
              <w:spacing w:line="360" w:lineRule="auto"/>
              <w:jc w:val="center"/>
              <w:rPr>
                <w:rFonts w:ascii="仿宋" w:eastAsia="仿宋" w:hAnsi="仿宋" w:cs="仿宋"/>
                <w:b/>
                <w:bCs/>
                <w:sz w:val="24"/>
              </w:rPr>
            </w:pPr>
            <w:r>
              <w:rPr>
                <w:rFonts w:ascii="仿宋" w:eastAsia="仿宋" w:hAnsi="仿宋" w:cs="仿宋" w:hint="eastAsia"/>
                <w:b/>
                <w:bCs/>
                <w:sz w:val="24"/>
              </w:rPr>
              <w:t>标的名称</w:t>
            </w:r>
          </w:p>
        </w:tc>
        <w:tc>
          <w:tcPr>
            <w:tcW w:w="822" w:type="pct"/>
            <w:shd w:val="clear" w:color="000000" w:fill="FFFFFF"/>
            <w:vAlign w:val="center"/>
          </w:tcPr>
          <w:p w:rsidR="00ED34B8" w:rsidRDefault="00ED34B8" w:rsidP="00AC6A6D">
            <w:pPr>
              <w:widowControl/>
              <w:spacing w:line="360" w:lineRule="auto"/>
              <w:jc w:val="center"/>
              <w:rPr>
                <w:rFonts w:ascii="仿宋" w:eastAsia="仿宋" w:hAnsi="仿宋" w:cs="仿宋"/>
                <w:b/>
                <w:bCs/>
                <w:sz w:val="24"/>
              </w:rPr>
            </w:pPr>
            <w:r>
              <w:rPr>
                <w:rFonts w:ascii="仿宋" w:eastAsia="仿宋" w:hAnsi="仿宋" w:cs="仿宋"/>
                <w:b/>
                <w:bCs/>
                <w:sz w:val="24"/>
              </w:rPr>
              <w:t>数量（台</w:t>
            </w:r>
            <w:r>
              <w:rPr>
                <w:rFonts w:ascii="仿宋" w:eastAsia="仿宋" w:hAnsi="仿宋" w:cs="仿宋" w:hint="eastAsia"/>
                <w:b/>
                <w:bCs/>
                <w:sz w:val="24"/>
              </w:rPr>
              <w:t>/套</w:t>
            </w:r>
            <w:r>
              <w:rPr>
                <w:rFonts w:ascii="仿宋" w:eastAsia="仿宋" w:hAnsi="仿宋" w:cs="仿宋"/>
                <w:b/>
                <w:bCs/>
                <w:sz w:val="24"/>
              </w:rPr>
              <w:t>）</w:t>
            </w:r>
          </w:p>
        </w:tc>
        <w:tc>
          <w:tcPr>
            <w:tcW w:w="1096" w:type="pct"/>
            <w:shd w:val="clear" w:color="000000" w:fill="FFFFFF"/>
            <w:vAlign w:val="center"/>
          </w:tcPr>
          <w:p w:rsidR="00ED34B8" w:rsidRDefault="00ED34B8" w:rsidP="00AC6A6D">
            <w:pPr>
              <w:widowControl/>
              <w:spacing w:line="360" w:lineRule="auto"/>
              <w:jc w:val="center"/>
              <w:rPr>
                <w:rFonts w:ascii="仿宋" w:eastAsia="仿宋" w:hAnsi="仿宋" w:cs="仿宋"/>
                <w:b/>
                <w:bCs/>
                <w:sz w:val="24"/>
              </w:rPr>
            </w:pPr>
            <w:r>
              <w:rPr>
                <w:rFonts w:ascii="仿宋" w:eastAsia="仿宋" w:hAnsi="仿宋" w:cs="仿宋" w:hint="eastAsia"/>
                <w:b/>
                <w:bCs/>
                <w:sz w:val="24"/>
              </w:rPr>
              <w:t>是否接受进口产品</w:t>
            </w:r>
          </w:p>
        </w:tc>
      </w:tr>
      <w:tr w:rsidR="00ED34B8" w:rsidTr="00AC6A6D">
        <w:trPr>
          <w:trHeight w:val="264"/>
        </w:trPr>
        <w:tc>
          <w:tcPr>
            <w:tcW w:w="629" w:type="pct"/>
            <w:vMerge w:val="restart"/>
            <w:vAlign w:val="center"/>
          </w:tcPr>
          <w:p w:rsidR="00ED34B8" w:rsidRDefault="00ED34B8" w:rsidP="00AC6A6D">
            <w:pPr>
              <w:widowControl/>
              <w:spacing w:before="120" w:line="360" w:lineRule="auto"/>
              <w:contextualSpacing/>
              <w:jc w:val="center"/>
              <w:rPr>
                <w:rFonts w:ascii="仿宋" w:eastAsia="仿宋" w:hAnsi="仿宋" w:cs="仿宋"/>
                <w:bCs/>
                <w:sz w:val="24"/>
              </w:rPr>
            </w:pPr>
            <w:r>
              <w:rPr>
                <w:rFonts w:ascii="仿宋" w:eastAsia="仿宋" w:hAnsi="仿宋" w:cs="仿宋"/>
                <w:bCs/>
                <w:sz w:val="24"/>
              </w:rPr>
              <w:t>6</w:t>
            </w:r>
          </w:p>
        </w:tc>
        <w:tc>
          <w:tcPr>
            <w:tcW w:w="694" w:type="pct"/>
            <w:vAlign w:val="center"/>
          </w:tcPr>
          <w:p w:rsidR="00ED34B8" w:rsidRDefault="00ED34B8" w:rsidP="00AC6A6D">
            <w:pPr>
              <w:widowControl/>
              <w:spacing w:before="120" w:line="360" w:lineRule="auto"/>
              <w:contextualSpacing/>
              <w:jc w:val="center"/>
              <w:rPr>
                <w:rFonts w:ascii="仿宋" w:eastAsia="仿宋" w:hAnsi="仿宋" w:cs="仿宋"/>
                <w:bCs/>
                <w:sz w:val="24"/>
              </w:rPr>
            </w:pPr>
            <w:r>
              <w:rPr>
                <w:rFonts w:ascii="仿宋" w:eastAsia="仿宋" w:hAnsi="仿宋" w:cs="仿宋"/>
                <w:bCs/>
                <w:sz w:val="24"/>
              </w:rPr>
              <w:t>6-1</w:t>
            </w:r>
          </w:p>
        </w:tc>
        <w:tc>
          <w:tcPr>
            <w:tcW w:w="1759"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hint="eastAsia"/>
                <w:bCs/>
                <w:sz w:val="24"/>
              </w:rPr>
              <w:t>倒置荧光显微镜</w:t>
            </w:r>
          </w:p>
        </w:tc>
        <w:tc>
          <w:tcPr>
            <w:tcW w:w="822"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hint="eastAsia"/>
                <w:bCs/>
                <w:sz w:val="24"/>
              </w:rPr>
              <w:t>2</w:t>
            </w:r>
          </w:p>
        </w:tc>
        <w:tc>
          <w:tcPr>
            <w:tcW w:w="1096"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bCs/>
                <w:sz w:val="24"/>
              </w:rPr>
              <w:t>否</w:t>
            </w:r>
          </w:p>
        </w:tc>
      </w:tr>
      <w:tr w:rsidR="00ED34B8" w:rsidTr="00AC6A6D">
        <w:trPr>
          <w:trHeight w:val="264"/>
        </w:trPr>
        <w:tc>
          <w:tcPr>
            <w:tcW w:w="629" w:type="pct"/>
            <w:vMerge/>
            <w:vAlign w:val="center"/>
          </w:tcPr>
          <w:p w:rsidR="00ED34B8" w:rsidRDefault="00ED34B8" w:rsidP="00AC6A6D">
            <w:pPr>
              <w:widowControl/>
              <w:spacing w:before="120" w:line="360" w:lineRule="auto"/>
              <w:contextualSpacing/>
              <w:jc w:val="center"/>
              <w:rPr>
                <w:rFonts w:ascii="仿宋" w:eastAsia="仿宋" w:hAnsi="仿宋" w:cs="仿宋"/>
                <w:bCs/>
                <w:sz w:val="24"/>
              </w:rPr>
            </w:pPr>
          </w:p>
        </w:tc>
        <w:tc>
          <w:tcPr>
            <w:tcW w:w="694" w:type="pct"/>
            <w:vAlign w:val="center"/>
          </w:tcPr>
          <w:p w:rsidR="00ED34B8" w:rsidRDefault="00ED34B8" w:rsidP="00AC6A6D">
            <w:pPr>
              <w:widowControl/>
              <w:spacing w:before="120" w:line="360" w:lineRule="auto"/>
              <w:contextualSpacing/>
              <w:jc w:val="center"/>
              <w:rPr>
                <w:rFonts w:ascii="仿宋" w:eastAsia="仿宋" w:hAnsi="仿宋" w:cs="仿宋"/>
                <w:bCs/>
                <w:sz w:val="24"/>
              </w:rPr>
            </w:pPr>
            <w:r>
              <w:rPr>
                <w:rFonts w:ascii="仿宋" w:eastAsia="仿宋" w:hAnsi="仿宋" w:cs="仿宋"/>
                <w:bCs/>
                <w:sz w:val="24"/>
              </w:rPr>
              <w:t>6-2</w:t>
            </w:r>
          </w:p>
        </w:tc>
        <w:tc>
          <w:tcPr>
            <w:tcW w:w="1759"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hint="eastAsia"/>
                <w:bCs/>
                <w:sz w:val="24"/>
              </w:rPr>
              <w:t>全光谱多功能酶标仪</w:t>
            </w:r>
          </w:p>
        </w:tc>
        <w:tc>
          <w:tcPr>
            <w:tcW w:w="822"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hint="eastAsia"/>
                <w:bCs/>
                <w:sz w:val="24"/>
              </w:rPr>
              <w:t>1</w:t>
            </w:r>
          </w:p>
        </w:tc>
        <w:tc>
          <w:tcPr>
            <w:tcW w:w="1096"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bCs/>
                <w:sz w:val="24"/>
              </w:rPr>
              <w:t>否</w:t>
            </w:r>
          </w:p>
        </w:tc>
      </w:tr>
      <w:tr w:rsidR="00ED34B8" w:rsidTr="00AC6A6D">
        <w:trPr>
          <w:trHeight w:val="264"/>
        </w:trPr>
        <w:tc>
          <w:tcPr>
            <w:tcW w:w="629" w:type="pct"/>
            <w:vMerge/>
            <w:vAlign w:val="center"/>
          </w:tcPr>
          <w:p w:rsidR="00ED34B8" w:rsidRDefault="00ED34B8" w:rsidP="00AC6A6D">
            <w:pPr>
              <w:widowControl/>
              <w:spacing w:before="120" w:line="360" w:lineRule="auto"/>
              <w:contextualSpacing/>
              <w:jc w:val="center"/>
              <w:rPr>
                <w:rFonts w:ascii="仿宋" w:eastAsia="仿宋" w:hAnsi="仿宋" w:cs="仿宋"/>
                <w:bCs/>
                <w:sz w:val="24"/>
              </w:rPr>
            </w:pPr>
          </w:p>
        </w:tc>
        <w:tc>
          <w:tcPr>
            <w:tcW w:w="694" w:type="pct"/>
            <w:vAlign w:val="center"/>
          </w:tcPr>
          <w:p w:rsidR="00ED34B8" w:rsidRDefault="00ED34B8" w:rsidP="00AC6A6D">
            <w:pPr>
              <w:widowControl/>
              <w:spacing w:before="120" w:line="360" w:lineRule="auto"/>
              <w:contextualSpacing/>
              <w:jc w:val="center"/>
              <w:rPr>
                <w:rFonts w:ascii="仿宋" w:eastAsia="仿宋" w:hAnsi="仿宋" w:cs="仿宋"/>
                <w:bCs/>
                <w:sz w:val="24"/>
              </w:rPr>
            </w:pPr>
            <w:r>
              <w:rPr>
                <w:rFonts w:ascii="仿宋" w:eastAsia="仿宋" w:hAnsi="仿宋" w:cs="仿宋"/>
                <w:bCs/>
                <w:sz w:val="24"/>
              </w:rPr>
              <w:t>6-3</w:t>
            </w:r>
          </w:p>
        </w:tc>
        <w:tc>
          <w:tcPr>
            <w:tcW w:w="1759"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hint="eastAsia"/>
                <w:bCs/>
                <w:sz w:val="24"/>
              </w:rPr>
              <w:t>小动物活体成像</w:t>
            </w:r>
          </w:p>
        </w:tc>
        <w:tc>
          <w:tcPr>
            <w:tcW w:w="822"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hint="eastAsia"/>
                <w:bCs/>
                <w:sz w:val="24"/>
              </w:rPr>
              <w:t>1</w:t>
            </w:r>
          </w:p>
        </w:tc>
        <w:tc>
          <w:tcPr>
            <w:tcW w:w="1096"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bCs/>
                <w:sz w:val="24"/>
              </w:rPr>
              <w:t>否</w:t>
            </w:r>
          </w:p>
        </w:tc>
      </w:tr>
      <w:tr w:rsidR="00ED34B8" w:rsidTr="00AC6A6D">
        <w:trPr>
          <w:trHeight w:val="264"/>
        </w:trPr>
        <w:tc>
          <w:tcPr>
            <w:tcW w:w="629" w:type="pct"/>
            <w:vMerge/>
            <w:vAlign w:val="center"/>
          </w:tcPr>
          <w:p w:rsidR="00ED34B8" w:rsidRDefault="00ED34B8" w:rsidP="00AC6A6D">
            <w:pPr>
              <w:widowControl/>
              <w:spacing w:before="120" w:line="360" w:lineRule="auto"/>
              <w:contextualSpacing/>
              <w:jc w:val="center"/>
              <w:rPr>
                <w:rFonts w:ascii="仿宋" w:eastAsia="仿宋" w:hAnsi="仿宋" w:cs="仿宋"/>
                <w:bCs/>
                <w:sz w:val="24"/>
              </w:rPr>
            </w:pPr>
          </w:p>
        </w:tc>
        <w:tc>
          <w:tcPr>
            <w:tcW w:w="694" w:type="pct"/>
            <w:vAlign w:val="center"/>
          </w:tcPr>
          <w:p w:rsidR="00ED34B8" w:rsidRDefault="00ED34B8" w:rsidP="00AC6A6D">
            <w:pPr>
              <w:widowControl/>
              <w:spacing w:before="120" w:line="360" w:lineRule="auto"/>
              <w:contextualSpacing/>
              <w:jc w:val="center"/>
              <w:rPr>
                <w:rFonts w:ascii="仿宋" w:eastAsia="仿宋" w:hAnsi="仿宋" w:cs="仿宋"/>
                <w:bCs/>
                <w:sz w:val="24"/>
              </w:rPr>
            </w:pPr>
            <w:r>
              <w:rPr>
                <w:rFonts w:ascii="仿宋" w:eastAsia="仿宋" w:hAnsi="仿宋" w:cs="仿宋"/>
                <w:bCs/>
                <w:sz w:val="24"/>
              </w:rPr>
              <w:t>6-4</w:t>
            </w:r>
          </w:p>
        </w:tc>
        <w:tc>
          <w:tcPr>
            <w:tcW w:w="1759" w:type="pct"/>
            <w:shd w:val="clear" w:color="000000" w:fill="FFFFFF"/>
            <w:vAlign w:val="center"/>
          </w:tcPr>
          <w:p w:rsidR="00ED34B8" w:rsidRDefault="00ED34B8" w:rsidP="00AC6A6D">
            <w:pPr>
              <w:spacing w:line="360" w:lineRule="auto"/>
              <w:jc w:val="center"/>
              <w:rPr>
                <w:rFonts w:ascii="仿宋" w:eastAsia="仿宋" w:hAnsi="仿宋" w:cs="仿宋"/>
                <w:bCs/>
                <w:sz w:val="24"/>
              </w:rPr>
            </w:pPr>
            <w:proofErr w:type="gramStart"/>
            <w:r>
              <w:rPr>
                <w:rFonts w:ascii="仿宋" w:eastAsia="仿宋" w:hAnsi="仿宋" w:cs="仿宋" w:hint="eastAsia"/>
                <w:bCs/>
                <w:sz w:val="24"/>
              </w:rPr>
              <w:t>全自动移液工作站</w:t>
            </w:r>
            <w:proofErr w:type="gramEnd"/>
          </w:p>
        </w:tc>
        <w:tc>
          <w:tcPr>
            <w:tcW w:w="822"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hint="eastAsia"/>
                <w:bCs/>
                <w:sz w:val="24"/>
              </w:rPr>
              <w:t>1</w:t>
            </w:r>
          </w:p>
        </w:tc>
        <w:tc>
          <w:tcPr>
            <w:tcW w:w="1096"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bCs/>
                <w:sz w:val="24"/>
              </w:rPr>
              <w:t>否</w:t>
            </w:r>
          </w:p>
        </w:tc>
      </w:tr>
      <w:tr w:rsidR="00ED34B8" w:rsidTr="00AC6A6D">
        <w:trPr>
          <w:trHeight w:val="264"/>
        </w:trPr>
        <w:tc>
          <w:tcPr>
            <w:tcW w:w="629" w:type="pct"/>
            <w:vAlign w:val="center"/>
          </w:tcPr>
          <w:p w:rsidR="00ED34B8" w:rsidRDefault="00ED34B8" w:rsidP="00AC6A6D">
            <w:pPr>
              <w:spacing w:before="120" w:line="360" w:lineRule="auto"/>
              <w:contextualSpacing/>
              <w:jc w:val="center"/>
              <w:rPr>
                <w:rFonts w:ascii="仿宋" w:eastAsia="仿宋" w:hAnsi="仿宋" w:cs="仿宋"/>
                <w:bCs/>
                <w:sz w:val="24"/>
              </w:rPr>
            </w:pPr>
            <w:r>
              <w:rPr>
                <w:rFonts w:ascii="仿宋" w:eastAsia="仿宋" w:hAnsi="仿宋" w:cs="仿宋"/>
                <w:bCs/>
                <w:sz w:val="24"/>
              </w:rPr>
              <w:t>7</w:t>
            </w:r>
          </w:p>
        </w:tc>
        <w:tc>
          <w:tcPr>
            <w:tcW w:w="694" w:type="pct"/>
            <w:vAlign w:val="center"/>
          </w:tcPr>
          <w:p w:rsidR="00ED34B8" w:rsidRDefault="00ED34B8" w:rsidP="00AC6A6D">
            <w:pPr>
              <w:widowControl/>
              <w:spacing w:before="120" w:line="360" w:lineRule="auto"/>
              <w:contextualSpacing/>
              <w:jc w:val="center"/>
              <w:rPr>
                <w:rFonts w:ascii="仿宋" w:eastAsia="仿宋" w:hAnsi="仿宋" w:cs="仿宋"/>
                <w:bCs/>
                <w:sz w:val="24"/>
              </w:rPr>
            </w:pPr>
            <w:r>
              <w:rPr>
                <w:rFonts w:ascii="仿宋" w:eastAsia="仿宋" w:hAnsi="仿宋" w:cs="仿宋"/>
                <w:bCs/>
                <w:sz w:val="24"/>
              </w:rPr>
              <w:t>7-1</w:t>
            </w:r>
          </w:p>
        </w:tc>
        <w:tc>
          <w:tcPr>
            <w:tcW w:w="1759"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hint="eastAsia"/>
                <w:bCs/>
                <w:sz w:val="24"/>
              </w:rPr>
              <w:t>手术显微镜</w:t>
            </w:r>
          </w:p>
        </w:tc>
        <w:tc>
          <w:tcPr>
            <w:tcW w:w="822"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hint="eastAsia"/>
                <w:bCs/>
                <w:sz w:val="24"/>
              </w:rPr>
              <w:t>1</w:t>
            </w:r>
          </w:p>
        </w:tc>
        <w:tc>
          <w:tcPr>
            <w:tcW w:w="1096" w:type="pct"/>
            <w:shd w:val="clear" w:color="000000" w:fill="FFFFFF"/>
            <w:vAlign w:val="center"/>
          </w:tcPr>
          <w:p w:rsidR="00ED34B8" w:rsidRDefault="00ED34B8" w:rsidP="00AC6A6D">
            <w:pPr>
              <w:spacing w:line="360" w:lineRule="auto"/>
              <w:jc w:val="center"/>
              <w:rPr>
                <w:rFonts w:ascii="仿宋" w:eastAsia="仿宋" w:hAnsi="仿宋" w:cs="仿宋"/>
                <w:bCs/>
                <w:sz w:val="24"/>
              </w:rPr>
            </w:pPr>
            <w:r>
              <w:rPr>
                <w:rFonts w:ascii="仿宋" w:eastAsia="仿宋" w:hAnsi="仿宋" w:cs="仿宋"/>
                <w:bCs/>
                <w:sz w:val="24"/>
              </w:rPr>
              <w:t>否</w:t>
            </w:r>
          </w:p>
        </w:tc>
      </w:tr>
    </w:tbl>
    <w:p w:rsidR="00ED34B8" w:rsidRDefault="00ED34B8" w:rsidP="00ED34B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（二）项目背景/项目概述</w:t>
      </w:r>
    </w:p>
    <w:p w:rsidR="00ED34B8" w:rsidRDefault="00ED34B8" w:rsidP="00ED34B8">
      <w:pPr>
        <w:spacing w:line="360" w:lineRule="auto"/>
        <w:ind w:firstLineChars="200" w:firstLine="480"/>
        <w:rPr>
          <w:rFonts w:ascii="仿宋" w:eastAsia="仿宋" w:hAnsi="仿宋"/>
          <w:sz w:val="24"/>
        </w:rPr>
      </w:pPr>
      <w:bookmarkStart w:id="2" w:name="OLE_LINK179"/>
      <w:bookmarkStart w:id="3" w:name="OLE_LINK178"/>
      <w:r>
        <w:rPr>
          <w:rFonts w:ascii="仿宋" w:eastAsia="仿宋" w:hAnsi="仿宋" w:hint="eastAsia"/>
          <w:sz w:val="24"/>
        </w:rPr>
        <w:t>本次招标采购项目为过敏性疾病创新药物国家工程研究中心创新能力建设项目（3），投标人应根据招标文件所提出的设备技术规格和服务要求，综合考虑设备的适用性，选择需要最佳性能价格比的设备前来投标。投标人应以技术先进的设备、优良的服务和优惠的价格，充分显示自己的竞争实力。</w:t>
      </w:r>
      <w:bookmarkEnd w:id="2"/>
      <w:bookmarkEnd w:id="3"/>
    </w:p>
    <w:p w:rsidR="00ED34B8" w:rsidRDefault="00ED34B8" w:rsidP="00ED34B8">
      <w:pPr>
        <w:tabs>
          <w:tab w:val="left" w:pos="5456"/>
        </w:tabs>
        <w:snapToGrid w:val="0"/>
        <w:spacing w:line="360" w:lineRule="auto"/>
        <w:ind w:firstLineChars="200" w:firstLine="482"/>
        <w:rPr>
          <w:rFonts w:ascii="仿宋" w:eastAsia="仿宋" w:hAnsi="仿宋" w:cs="仿宋"/>
          <w:b/>
          <w:bCs/>
          <w:sz w:val="24"/>
        </w:rPr>
      </w:pPr>
      <w:bookmarkStart w:id="4" w:name="OLE_LINK368"/>
      <w:r>
        <w:rPr>
          <w:rFonts w:ascii="仿宋" w:eastAsia="仿宋" w:hAnsi="仿宋" w:cs="仿宋" w:hint="eastAsia"/>
          <w:b/>
          <w:bCs/>
          <w:sz w:val="24"/>
        </w:rPr>
        <w:t>二、商务要求</w:t>
      </w:r>
      <w:bookmarkEnd w:id="4"/>
      <w:r>
        <w:rPr>
          <w:rFonts w:ascii="仿宋" w:eastAsia="仿宋" w:hAnsi="仿宋" w:cs="仿宋"/>
          <w:b/>
          <w:bCs/>
          <w:sz w:val="24"/>
        </w:rPr>
        <w:tab/>
      </w:r>
    </w:p>
    <w:p w:rsidR="00ED34B8" w:rsidRDefault="00ED34B8" w:rsidP="00ED34B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（一）交付（实施）的时间（期限）和地点（范围）</w:t>
      </w:r>
    </w:p>
    <w:p w:rsidR="00ED34B8" w:rsidRDefault="00ED34B8" w:rsidP="00ED34B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1、交付时间：</w:t>
      </w:r>
      <w:r>
        <w:rPr>
          <w:rFonts w:ascii="仿宋" w:eastAsia="仿宋" w:hAnsi="仿宋" w:cs="宋体" w:hint="eastAsia"/>
          <w:sz w:val="24"/>
        </w:rPr>
        <w:t>自合同签订后3个月内</w:t>
      </w:r>
      <w:r>
        <w:rPr>
          <w:rFonts w:ascii="仿宋" w:eastAsia="仿宋" w:hAnsi="仿宋" w:hint="eastAsia"/>
          <w:sz w:val="24"/>
        </w:rPr>
        <w:t>。</w:t>
      </w:r>
    </w:p>
    <w:p w:rsidR="00ED34B8" w:rsidRDefault="00ED34B8" w:rsidP="00ED34B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2、交付地点：</w:t>
      </w:r>
      <w:r>
        <w:rPr>
          <w:rFonts w:ascii="仿宋" w:eastAsia="仿宋" w:hAnsi="仿宋" w:cs="宋体" w:hint="eastAsia"/>
          <w:sz w:val="24"/>
        </w:rPr>
        <w:t>首都医科大学附属北京同仁医院指定地点。</w:t>
      </w:r>
    </w:p>
    <w:p w:rsidR="00ED34B8" w:rsidRDefault="00ED34B8" w:rsidP="00ED34B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（二）付款条件（进度和方式）</w:t>
      </w:r>
    </w:p>
    <w:p w:rsidR="00ED34B8" w:rsidRDefault="00ED34B8" w:rsidP="00ED34B8">
      <w:pPr>
        <w:snapToGrid w:val="0"/>
        <w:spacing w:line="360" w:lineRule="auto"/>
        <w:ind w:firstLineChars="200" w:firstLine="480"/>
        <w:rPr>
          <w:rFonts w:ascii="仿宋" w:eastAsia="仿宋" w:hAnsi="仿宋" w:cs="宋体"/>
          <w:sz w:val="24"/>
        </w:rPr>
      </w:pPr>
      <w:r>
        <w:rPr>
          <w:rFonts w:ascii="仿宋" w:eastAsia="仿宋" w:hAnsi="仿宋" w:cs="宋体" w:hint="eastAsia"/>
          <w:sz w:val="24"/>
        </w:rPr>
        <w:t>详见第六</w:t>
      </w:r>
      <w:proofErr w:type="gramStart"/>
      <w:r>
        <w:rPr>
          <w:rFonts w:ascii="仿宋" w:eastAsia="仿宋" w:hAnsi="仿宋" w:cs="宋体" w:hint="eastAsia"/>
          <w:sz w:val="24"/>
        </w:rPr>
        <w:t>章拟签订</w:t>
      </w:r>
      <w:proofErr w:type="gramEnd"/>
      <w:r>
        <w:rPr>
          <w:rFonts w:ascii="仿宋" w:eastAsia="仿宋" w:hAnsi="仿宋" w:cs="宋体" w:hint="eastAsia"/>
          <w:sz w:val="24"/>
        </w:rPr>
        <w:t>的合同文本</w:t>
      </w:r>
    </w:p>
    <w:p w:rsidR="00ED34B8" w:rsidRDefault="00ED34B8" w:rsidP="00ED34B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（三）包装和运输</w:t>
      </w:r>
    </w:p>
    <w:p w:rsidR="00ED34B8" w:rsidRDefault="00ED34B8" w:rsidP="00ED34B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投标产品的包装应符合《财政部等三部门联合印发商品包装和快递包装政府采购需求标准（试行）》（财办库〔2020〕123号）的规定。</w:t>
      </w:r>
    </w:p>
    <w:p w:rsidR="00ED34B8" w:rsidRDefault="00ED34B8" w:rsidP="00ED34B8">
      <w:pPr>
        <w:snapToGrid w:val="0"/>
        <w:spacing w:line="360" w:lineRule="auto"/>
        <w:ind w:firstLineChars="200" w:firstLine="480"/>
        <w:rPr>
          <w:rFonts w:ascii="仿宋" w:eastAsia="仿宋" w:hAnsi="仿宋" w:cs="仿宋"/>
          <w:bCs/>
          <w:sz w:val="24"/>
        </w:rPr>
      </w:pPr>
      <w:bookmarkStart w:id="5" w:name="OLE_LINK370"/>
      <w:bookmarkStart w:id="6" w:name="OLE_LINK369"/>
      <w:r>
        <w:rPr>
          <w:rFonts w:ascii="仿宋" w:eastAsia="仿宋" w:hAnsi="仿宋" w:cs="仿宋" w:hint="eastAsia"/>
          <w:bCs/>
          <w:sz w:val="24"/>
        </w:rPr>
        <w:t>（四）</w:t>
      </w:r>
      <w:bookmarkStart w:id="7" w:name="OLE_LINK367"/>
      <w:bookmarkEnd w:id="5"/>
      <w:bookmarkEnd w:id="6"/>
      <w:r>
        <w:rPr>
          <w:rFonts w:ascii="仿宋" w:eastAsia="仿宋" w:hAnsi="仿宋" w:cs="仿宋" w:hint="eastAsia"/>
          <w:bCs/>
          <w:sz w:val="24"/>
        </w:rPr>
        <w:t>售后服务（质保期）</w:t>
      </w:r>
      <w:bookmarkEnd w:id="7"/>
    </w:p>
    <w:p w:rsidR="00ED34B8" w:rsidRDefault="00ED34B8" w:rsidP="00ED34B8">
      <w:pPr>
        <w:pStyle w:val="af9"/>
        <w:spacing w:before="50" w:line="360" w:lineRule="auto"/>
        <w:rPr>
          <w:rFonts w:ascii="仿宋" w:eastAsia="仿宋" w:hAnsi="仿宋" w:hint="default"/>
          <w:sz w:val="24"/>
          <w:szCs w:val="24"/>
        </w:rPr>
      </w:pPr>
      <w:r>
        <w:rPr>
          <w:rFonts w:ascii="仿宋" w:eastAsia="仿宋" w:hAnsi="仿宋"/>
          <w:sz w:val="24"/>
          <w:szCs w:val="24"/>
        </w:rPr>
        <w:t>1.质量保证期（保修期）及服务要求：详见下表。过保修期后如</w:t>
      </w:r>
      <w:proofErr w:type="gramStart"/>
      <w:r>
        <w:rPr>
          <w:rFonts w:ascii="仿宋" w:eastAsia="仿宋" w:hAnsi="仿宋"/>
          <w:sz w:val="24"/>
          <w:szCs w:val="24"/>
        </w:rPr>
        <w:t>续保则维保费</w:t>
      </w:r>
      <w:proofErr w:type="gramEnd"/>
      <w:r>
        <w:rPr>
          <w:rFonts w:ascii="仿宋" w:eastAsia="仿宋" w:hAnsi="仿宋"/>
          <w:sz w:val="24"/>
          <w:szCs w:val="24"/>
        </w:rPr>
        <w:t>率原则上不超过设备原值的5%；如</w:t>
      </w:r>
      <w:proofErr w:type="gramStart"/>
      <w:r>
        <w:rPr>
          <w:rFonts w:ascii="仿宋" w:eastAsia="仿宋" w:hAnsi="仿宋"/>
          <w:sz w:val="24"/>
          <w:szCs w:val="24"/>
        </w:rPr>
        <w:t>不</w:t>
      </w:r>
      <w:proofErr w:type="gramEnd"/>
      <w:r>
        <w:rPr>
          <w:rFonts w:ascii="仿宋" w:eastAsia="仿宋" w:hAnsi="仿宋"/>
          <w:sz w:val="24"/>
          <w:szCs w:val="24"/>
        </w:rPr>
        <w:t>续保则免收配件费以外的其他费用。在设备使用期间，投标人负责每年至少提供两次免费维护。投标人和制造商需要同时提供包含上述质量保证期（保修期）及服务要求的承诺函并加盖单位公章。</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1142"/>
        <w:gridCol w:w="2409"/>
        <w:gridCol w:w="3828"/>
      </w:tblGrid>
      <w:tr w:rsidR="00ED34B8" w:rsidTr="00AC6A6D">
        <w:trPr>
          <w:trHeight w:val="454"/>
          <w:jc w:val="center"/>
        </w:trPr>
        <w:tc>
          <w:tcPr>
            <w:tcW w:w="841" w:type="dxa"/>
            <w:vAlign w:val="center"/>
          </w:tcPr>
          <w:p w:rsidR="00ED34B8" w:rsidRDefault="00ED34B8" w:rsidP="00AC6A6D">
            <w:pPr>
              <w:snapToGrid w:val="0"/>
              <w:spacing w:line="540" w:lineRule="exact"/>
              <w:jc w:val="center"/>
              <w:rPr>
                <w:rFonts w:ascii="仿宋" w:eastAsia="仿宋" w:hAnsi="仿宋"/>
                <w:sz w:val="24"/>
              </w:rPr>
            </w:pPr>
            <w:proofErr w:type="gramStart"/>
            <w:r>
              <w:rPr>
                <w:rFonts w:ascii="仿宋" w:eastAsia="仿宋" w:hAnsi="仿宋" w:hint="eastAsia"/>
                <w:sz w:val="24"/>
              </w:rPr>
              <w:t>包号</w:t>
            </w:r>
            <w:proofErr w:type="gramEnd"/>
          </w:p>
        </w:tc>
        <w:tc>
          <w:tcPr>
            <w:tcW w:w="1142" w:type="dxa"/>
            <w:vAlign w:val="center"/>
          </w:tcPr>
          <w:p w:rsidR="00ED34B8" w:rsidRDefault="00ED34B8" w:rsidP="00AC6A6D">
            <w:pPr>
              <w:snapToGrid w:val="0"/>
              <w:spacing w:line="540" w:lineRule="exact"/>
              <w:jc w:val="center"/>
              <w:rPr>
                <w:rFonts w:ascii="仿宋" w:eastAsia="仿宋" w:hAnsi="仿宋"/>
                <w:sz w:val="24"/>
              </w:rPr>
            </w:pPr>
            <w:r>
              <w:rPr>
                <w:rFonts w:ascii="仿宋" w:eastAsia="仿宋" w:hAnsi="仿宋" w:hint="eastAsia"/>
                <w:sz w:val="24"/>
              </w:rPr>
              <w:t>品目号</w:t>
            </w:r>
          </w:p>
        </w:tc>
        <w:tc>
          <w:tcPr>
            <w:tcW w:w="2409" w:type="dxa"/>
            <w:vAlign w:val="center"/>
          </w:tcPr>
          <w:p w:rsidR="00ED34B8" w:rsidRDefault="00ED34B8" w:rsidP="00AC6A6D">
            <w:pPr>
              <w:snapToGrid w:val="0"/>
              <w:jc w:val="center"/>
              <w:rPr>
                <w:rFonts w:ascii="仿宋" w:eastAsia="仿宋" w:hAnsi="仿宋"/>
                <w:sz w:val="24"/>
              </w:rPr>
            </w:pPr>
            <w:r>
              <w:rPr>
                <w:rFonts w:ascii="仿宋" w:eastAsia="仿宋" w:hAnsi="仿宋" w:hint="eastAsia"/>
                <w:sz w:val="24"/>
              </w:rPr>
              <w:t>标的名称</w:t>
            </w:r>
          </w:p>
        </w:tc>
        <w:tc>
          <w:tcPr>
            <w:tcW w:w="3828" w:type="dxa"/>
            <w:vAlign w:val="center"/>
          </w:tcPr>
          <w:p w:rsidR="00ED34B8" w:rsidRDefault="00ED34B8" w:rsidP="00AC6A6D">
            <w:pPr>
              <w:snapToGrid w:val="0"/>
              <w:jc w:val="center"/>
              <w:rPr>
                <w:rFonts w:ascii="仿宋" w:eastAsia="仿宋" w:hAnsi="仿宋"/>
                <w:sz w:val="24"/>
              </w:rPr>
            </w:pPr>
            <w:r>
              <w:rPr>
                <w:rFonts w:ascii="仿宋" w:eastAsia="仿宋" w:hAnsi="仿宋" w:hint="eastAsia"/>
                <w:sz w:val="24"/>
              </w:rPr>
              <w:t>保修</w:t>
            </w:r>
          </w:p>
        </w:tc>
      </w:tr>
      <w:tr w:rsidR="00ED34B8" w:rsidTr="00AC6A6D">
        <w:trPr>
          <w:trHeight w:val="742"/>
          <w:jc w:val="center"/>
        </w:trPr>
        <w:tc>
          <w:tcPr>
            <w:tcW w:w="841" w:type="dxa"/>
            <w:vMerge w:val="restart"/>
            <w:vAlign w:val="center"/>
          </w:tcPr>
          <w:p w:rsidR="00ED34B8" w:rsidRDefault="00ED34B8" w:rsidP="00AC6A6D">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lastRenderedPageBreak/>
              <w:t>6</w:t>
            </w:r>
          </w:p>
        </w:tc>
        <w:tc>
          <w:tcPr>
            <w:tcW w:w="1142" w:type="dxa"/>
            <w:vAlign w:val="center"/>
          </w:tcPr>
          <w:p w:rsidR="00ED34B8" w:rsidRDefault="00ED34B8" w:rsidP="00AC6A6D">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6-1</w:t>
            </w:r>
          </w:p>
        </w:tc>
        <w:tc>
          <w:tcPr>
            <w:tcW w:w="2409" w:type="dxa"/>
            <w:vAlign w:val="center"/>
          </w:tcPr>
          <w:p w:rsidR="00ED34B8" w:rsidRDefault="00ED34B8" w:rsidP="00AC6A6D">
            <w:pPr>
              <w:jc w:val="center"/>
              <w:rPr>
                <w:rFonts w:ascii="仿宋" w:eastAsia="仿宋" w:hAnsi="仿宋" w:cs="宋体"/>
                <w:kern w:val="0"/>
                <w:sz w:val="24"/>
              </w:rPr>
            </w:pPr>
            <w:r>
              <w:rPr>
                <w:rFonts w:ascii="仿宋" w:eastAsia="仿宋" w:hAnsi="仿宋" w:cs="宋体" w:hint="eastAsia"/>
                <w:kern w:val="0"/>
                <w:sz w:val="24"/>
              </w:rPr>
              <w:t>倒置荧光显微镜</w:t>
            </w:r>
          </w:p>
        </w:tc>
        <w:tc>
          <w:tcPr>
            <w:tcW w:w="3828" w:type="dxa"/>
          </w:tcPr>
          <w:p w:rsidR="00ED34B8" w:rsidRDefault="00ED34B8" w:rsidP="00AC6A6D">
            <w:pPr>
              <w:rPr>
                <w:rFonts w:ascii="仿宋" w:eastAsia="仿宋" w:hAnsi="仿宋"/>
                <w:sz w:val="24"/>
              </w:rPr>
            </w:pPr>
            <w:r>
              <w:rPr>
                <w:rFonts w:ascii="仿宋" w:eastAsia="仿宋" w:hAnsi="仿宋" w:cs="宋体" w:hint="eastAsia"/>
                <w:kern w:val="0"/>
                <w:sz w:val="24"/>
              </w:rPr>
              <w:t>原厂保修，</w:t>
            </w:r>
            <w:proofErr w:type="gramStart"/>
            <w:r>
              <w:rPr>
                <w:rFonts w:ascii="仿宋" w:eastAsia="仿宋" w:hAnsi="仿宋" w:cs="宋体" w:hint="eastAsia"/>
                <w:kern w:val="0"/>
                <w:sz w:val="24"/>
              </w:rPr>
              <w:t>自设备</w:t>
            </w:r>
            <w:proofErr w:type="gramEnd"/>
            <w:r>
              <w:rPr>
                <w:rFonts w:ascii="仿宋" w:eastAsia="仿宋" w:hAnsi="仿宋" w:cs="宋体" w:hint="eastAsia"/>
                <w:kern w:val="0"/>
                <w:sz w:val="24"/>
              </w:rPr>
              <w:t>验收合格之日后全保5年。</w:t>
            </w:r>
          </w:p>
        </w:tc>
      </w:tr>
      <w:tr w:rsidR="00ED34B8" w:rsidTr="00AC6A6D">
        <w:trPr>
          <w:trHeight w:val="742"/>
          <w:jc w:val="center"/>
        </w:trPr>
        <w:tc>
          <w:tcPr>
            <w:tcW w:w="841" w:type="dxa"/>
            <w:vMerge/>
            <w:vAlign w:val="center"/>
          </w:tcPr>
          <w:p w:rsidR="00ED34B8" w:rsidRDefault="00ED34B8" w:rsidP="00AC6A6D">
            <w:pPr>
              <w:widowControl/>
              <w:spacing w:before="120"/>
              <w:contextualSpacing/>
              <w:jc w:val="center"/>
              <w:rPr>
                <w:rFonts w:ascii="仿宋" w:eastAsia="仿宋" w:hAnsi="仿宋" w:cs="宋体"/>
                <w:kern w:val="0"/>
                <w:sz w:val="24"/>
              </w:rPr>
            </w:pPr>
          </w:p>
        </w:tc>
        <w:tc>
          <w:tcPr>
            <w:tcW w:w="1142" w:type="dxa"/>
            <w:vAlign w:val="center"/>
          </w:tcPr>
          <w:p w:rsidR="00ED34B8" w:rsidRDefault="00ED34B8" w:rsidP="00AC6A6D">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6-2</w:t>
            </w:r>
          </w:p>
        </w:tc>
        <w:tc>
          <w:tcPr>
            <w:tcW w:w="2409" w:type="dxa"/>
            <w:vAlign w:val="center"/>
          </w:tcPr>
          <w:p w:rsidR="00ED34B8" w:rsidRDefault="00ED34B8" w:rsidP="00AC6A6D">
            <w:pPr>
              <w:jc w:val="center"/>
              <w:rPr>
                <w:rFonts w:ascii="仿宋" w:eastAsia="仿宋" w:hAnsi="仿宋" w:cs="宋体"/>
                <w:kern w:val="0"/>
                <w:sz w:val="24"/>
              </w:rPr>
            </w:pPr>
            <w:r>
              <w:rPr>
                <w:rFonts w:ascii="仿宋" w:eastAsia="仿宋" w:hAnsi="仿宋" w:cs="宋体" w:hint="eastAsia"/>
                <w:kern w:val="0"/>
                <w:sz w:val="24"/>
              </w:rPr>
              <w:t>全光谱多功能酶标仪</w:t>
            </w:r>
          </w:p>
        </w:tc>
        <w:tc>
          <w:tcPr>
            <w:tcW w:w="3828" w:type="dxa"/>
          </w:tcPr>
          <w:p w:rsidR="00ED34B8" w:rsidRDefault="00ED34B8" w:rsidP="00AC6A6D">
            <w:pPr>
              <w:rPr>
                <w:rFonts w:ascii="仿宋" w:eastAsia="仿宋" w:hAnsi="仿宋"/>
                <w:sz w:val="24"/>
              </w:rPr>
            </w:pPr>
            <w:r>
              <w:rPr>
                <w:rFonts w:ascii="仿宋" w:eastAsia="仿宋" w:hAnsi="仿宋" w:cs="宋体" w:hint="eastAsia"/>
                <w:kern w:val="0"/>
                <w:sz w:val="24"/>
              </w:rPr>
              <w:t>原厂保修，</w:t>
            </w:r>
            <w:proofErr w:type="gramStart"/>
            <w:r>
              <w:rPr>
                <w:rFonts w:ascii="仿宋" w:eastAsia="仿宋" w:hAnsi="仿宋" w:cs="宋体" w:hint="eastAsia"/>
                <w:kern w:val="0"/>
                <w:sz w:val="24"/>
              </w:rPr>
              <w:t>自设备</w:t>
            </w:r>
            <w:proofErr w:type="gramEnd"/>
            <w:r>
              <w:rPr>
                <w:rFonts w:ascii="仿宋" w:eastAsia="仿宋" w:hAnsi="仿宋" w:cs="宋体" w:hint="eastAsia"/>
                <w:kern w:val="0"/>
                <w:sz w:val="24"/>
              </w:rPr>
              <w:t>验收合格之日后全保6年。</w:t>
            </w:r>
          </w:p>
        </w:tc>
      </w:tr>
      <w:tr w:rsidR="00ED34B8" w:rsidTr="00AC6A6D">
        <w:trPr>
          <w:trHeight w:val="742"/>
          <w:jc w:val="center"/>
        </w:trPr>
        <w:tc>
          <w:tcPr>
            <w:tcW w:w="841" w:type="dxa"/>
            <w:vMerge/>
            <w:vAlign w:val="center"/>
          </w:tcPr>
          <w:p w:rsidR="00ED34B8" w:rsidRDefault="00ED34B8" w:rsidP="00AC6A6D">
            <w:pPr>
              <w:widowControl/>
              <w:spacing w:before="120"/>
              <w:contextualSpacing/>
              <w:jc w:val="center"/>
              <w:rPr>
                <w:rFonts w:ascii="仿宋" w:eastAsia="仿宋" w:hAnsi="仿宋" w:cs="宋体"/>
                <w:kern w:val="0"/>
                <w:sz w:val="24"/>
              </w:rPr>
            </w:pPr>
          </w:p>
        </w:tc>
        <w:tc>
          <w:tcPr>
            <w:tcW w:w="1142" w:type="dxa"/>
            <w:vAlign w:val="center"/>
          </w:tcPr>
          <w:p w:rsidR="00ED34B8" w:rsidRDefault="00ED34B8" w:rsidP="00AC6A6D">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6-3</w:t>
            </w:r>
          </w:p>
        </w:tc>
        <w:tc>
          <w:tcPr>
            <w:tcW w:w="2409" w:type="dxa"/>
            <w:vAlign w:val="center"/>
          </w:tcPr>
          <w:p w:rsidR="00ED34B8" w:rsidRDefault="00ED34B8" w:rsidP="00AC6A6D">
            <w:pPr>
              <w:jc w:val="center"/>
              <w:rPr>
                <w:rFonts w:ascii="仿宋" w:eastAsia="仿宋" w:hAnsi="仿宋" w:cs="宋体"/>
                <w:kern w:val="0"/>
                <w:sz w:val="24"/>
              </w:rPr>
            </w:pPr>
            <w:r>
              <w:rPr>
                <w:rFonts w:ascii="仿宋" w:eastAsia="仿宋" w:hAnsi="仿宋" w:cs="宋体" w:hint="eastAsia"/>
                <w:kern w:val="0"/>
                <w:sz w:val="24"/>
              </w:rPr>
              <w:t>小动物活体成像</w:t>
            </w:r>
          </w:p>
        </w:tc>
        <w:tc>
          <w:tcPr>
            <w:tcW w:w="3828" w:type="dxa"/>
          </w:tcPr>
          <w:p w:rsidR="00ED34B8" w:rsidRDefault="00ED34B8" w:rsidP="00AC6A6D">
            <w:pPr>
              <w:rPr>
                <w:rFonts w:ascii="仿宋" w:eastAsia="仿宋" w:hAnsi="仿宋"/>
                <w:sz w:val="24"/>
              </w:rPr>
            </w:pPr>
            <w:r>
              <w:rPr>
                <w:rFonts w:ascii="仿宋" w:eastAsia="仿宋" w:hAnsi="仿宋" w:cs="宋体" w:hint="eastAsia"/>
                <w:kern w:val="0"/>
                <w:sz w:val="24"/>
              </w:rPr>
              <w:t>原厂保修，</w:t>
            </w:r>
            <w:proofErr w:type="gramStart"/>
            <w:r>
              <w:rPr>
                <w:rFonts w:ascii="仿宋" w:eastAsia="仿宋" w:hAnsi="仿宋" w:cs="宋体" w:hint="eastAsia"/>
                <w:kern w:val="0"/>
                <w:sz w:val="24"/>
              </w:rPr>
              <w:t>自设备</w:t>
            </w:r>
            <w:proofErr w:type="gramEnd"/>
            <w:r>
              <w:rPr>
                <w:rFonts w:ascii="仿宋" w:eastAsia="仿宋" w:hAnsi="仿宋" w:cs="宋体" w:hint="eastAsia"/>
                <w:kern w:val="0"/>
                <w:sz w:val="24"/>
              </w:rPr>
              <w:t>验收合格之日后全保5年。</w:t>
            </w:r>
          </w:p>
        </w:tc>
      </w:tr>
      <w:tr w:rsidR="00ED34B8" w:rsidTr="00AC6A6D">
        <w:trPr>
          <w:trHeight w:val="742"/>
          <w:jc w:val="center"/>
        </w:trPr>
        <w:tc>
          <w:tcPr>
            <w:tcW w:w="841" w:type="dxa"/>
            <w:vMerge/>
            <w:vAlign w:val="center"/>
          </w:tcPr>
          <w:p w:rsidR="00ED34B8" w:rsidRDefault="00ED34B8" w:rsidP="00AC6A6D">
            <w:pPr>
              <w:widowControl/>
              <w:spacing w:before="120"/>
              <w:contextualSpacing/>
              <w:jc w:val="center"/>
              <w:rPr>
                <w:rFonts w:ascii="仿宋" w:eastAsia="仿宋" w:hAnsi="仿宋" w:cs="宋体"/>
                <w:kern w:val="0"/>
                <w:sz w:val="24"/>
              </w:rPr>
            </w:pPr>
          </w:p>
        </w:tc>
        <w:tc>
          <w:tcPr>
            <w:tcW w:w="1142" w:type="dxa"/>
            <w:vAlign w:val="center"/>
          </w:tcPr>
          <w:p w:rsidR="00ED34B8" w:rsidRDefault="00ED34B8" w:rsidP="00AC6A6D">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6-4</w:t>
            </w:r>
          </w:p>
        </w:tc>
        <w:tc>
          <w:tcPr>
            <w:tcW w:w="2409" w:type="dxa"/>
            <w:vAlign w:val="center"/>
          </w:tcPr>
          <w:p w:rsidR="00ED34B8" w:rsidRDefault="00ED34B8" w:rsidP="00AC6A6D">
            <w:pPr>
              <w:jc w:val="center"/>
              <w:rPr>
                <w:rFonts w:ascii="仿宋" w:eastAsia="仿宋" w:hAnsi="仿宋" w:cs="宋体"/>
                <w:kern w:val="0"/>
                <w:sz w:val="24"/>
              </w:rPr>
            </w:pPr>
            <w:proofErr w:type="gramStart"/>
            <w:r>
              <w:rPr>
                <w:rFonts w:ascii="仿宋" w:eastAsia="仿宋" w:hAnsi="仿宋" w:cs="宋体" w:hint="eastAsia"/>
                <w:kern w:val="0"/>
                <w:sz w:val="24"/>
              </w:rPr>
              <w:t>全自动移液工作站</w:t>
            </w:r>
            <w:proofErr w:type="gramEnd"/>
          </w:p>
        </w:tc>
        <w:tc>
          <w:tcPr>
            <w:tcW w:w="3828" w:type="dxa"/>
          </w:tcPr>
          <w:p w:rsidR="00ED34B8" w:rsidRDefault="00ED34B8" w:rsidP="00AC6A6D">
            <w:pPr>
              <w:rPr>
                <w:rFonts w:ascii="仿宋" w:eastAsia="仿宋" w:hAnsi="仿宋"/>
                <w:sz w:val="24"/>
              </w:rPr>
            </w:pPr>
            <w:r>
              <w:rPr>
                <w:rFonts w:ascii="仿宋" w:eastAsia="仿宋" w:hAnsi="仿宋" w:cs="宋体" w:hint="eastAsia"/>
                <w:kern w:val="0"/>
                <w:sz w:val="24"/>
              </w:rPr>
              <w:t>原厂保修，</w:t>
            </w:r>
            <w:proofErr w:type="gramStart"/>
            <w:r>
              <w:rPr>
                <w:rFonts w:ascii="仿宋" w:eastAsia="仿宋" w:hAnsi="仿宋" w:cs="宋体" w:hint="eastAsia"/>
                <w:kern w:val="0"/>
                <w:sz w:val="24"/>
              </w:rPr>
              <w:t>自设备</w:t>
            </w:r>
            <w:proofErr w:type="gramEnd"/>
            <w:r>
              <w:rPr>
                <w:rFonts w:ascii="仿宋" w:eastAsia="仿宋" w:hAnsi="仿宋" w:cs="宋体" w:hint="eastAsia"/>
                <w:kern w:val="0"/>
                <w:sz w:val="24"/>
              </w:rPr>
              <w:t>验收合格之日后全保5年。</w:t>
            </w:r>
          </w:p>
        </w:tc>
      </w:tr>
      <w:tr w:rsidR="00ED34B8" w:rsidTr="00AC6A6D">
        <w:trPr>
          <w:trHeight w:val="742"/>
          <w:jc w:val="center"/>
        </w:trPr>
        <w:tc>
          <w:tcPr>
            <w:tcW w:w="841" w:type="dxa"/>
            <w:vAlign w:val="center"/>
          </w:tcPr>
          <w:p w:rsidR="00ED34B8" w:rsidRDefault="00ED34B8" w:rsidP="00AC6A6D">
            <w:pPr>
              <w:spacing w:before="120"/>
              <w:contextualSpacing/>
              <w:jc w:val="center"/>
              <w:rPr>
                <w:rFonts w:ascii="仿宋" w:eastAsia="仿宋" w:hAnsi="仿宋" w:cs="宋体"/>
                <w:kern w:val="0"/>
                <w:sz w:val="24"/>
              </w:rPr>
            </w:pPr>
            <w:r>
              <w:rPr>
                <w:rFonts w:ascii="仿宋" w:eastAsia="仿宋" w:hAnsi="仿宋" w:cs="宋体" w:hint="eastAsia"/>
                <w:kern w:val="0"/>
                <w:sz w:val="24"/>
              </w:rPr>
              <w:t>7</w:t>
            </w:r>
          </w:p>
        </w:tc>
        <w:tc>
          <w:tcPr>
            <w:tcW w:w="1142" w:type="dxa"/>
            <w:vAlign w:val="center"/>
          </w:tcPr>
          <w:p w:rsidR="00ED34B8" w:rsidRDefault="00ED34B8" w:rsidP="00AC6A6D">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7-1</w:t>
            </w:r>
          </w:p>
        </w:tc>
        <w:tc>
          <w:tcPr>
            <w:tcW w:w="2409" w:type="dxa"/>
            <w:vAlign w:val="center"/>
          </w:tcPr>
          <w:p w:rsidR="00ED34B8" w:rsidRDefault="00ED34B8" w:rsidP="00AC6A6D">
            <w:pPr>
              <w:jc w:val="center"/>
              <w:rPr>
                <w:rFonts w:ascii="仿宋" w:eastAsia="仿宋" w:hAnsi="仿宋" w:cs="宋体"/>
                <w:kern w:val="0"/>
                <w:sz w:val="24"/>
              </w:rPr>
            </w:pPr>
            <w:r>
              <w:rPr>
                <w:rFonts w:ascii="仿宋" w:eastAsia="仿宋" w:hAnsi="仿宋" w:cs="宋体" w:hint="eastAsia"/>
                <w:kern w:val="0"/>
                <w:sz w:val="24"/>
              </w:rPr>
              <w:t>手术显微镜</w:t>
            </w:r>
          </w:p>
        </w:tc>
        <w:tc>
          <w:tcPr>
            <w:tcW w:w="3828" w:type="dxa"/>
          </w:tcPr>
          <w:p w:rsidR="00ED34B8" w:rsidRDefault="00ED34B8" w:rsidP="00AC6A6D">
            <w:pPr>
              <w:rPr>
                <w:rFonts w:ascii="仿宋" w:eastAsia="仿宋" w:hAnsi="仿宋"/>
                <w:sz w:val="24"/>
              </w:rPr>
            </w:pPr>
            <w:r>
              <w:rPr>
                <w:rFonts w:ascii="仿宋" w:eastAsia="仿宋" w:hAnsi="仿宋" w:cs="宋体" w:hint="eastAsia"/>
                <w:kern w:val="0"/>
                <w:sz w:val="24"/>
              </w:rPr>
              <w:t>原厂保修，</w:t>
            </w:r>
            <w:proofErr w:type="gramStart"/>
            <w:r>
              <w:rPr>
                <w:rFonts w:ascii="仿宋" w:eastAsia="仿宋" w:hAnsi="仿宋" w:cs="宋体" w:hint="eastAsia"/>
                <w:kern w:val="0"/>
                <w:sz w:val="24"/>
              </w:rPr>
              <w:t>自设备</w:t>
            </w:r>
            <w:proofErr w:type="gramEnd"/>
            <w:r>
              <w:rPr>
                <w:rFonts w:ascii="仿宋" w:eastAsia="仿宋" w:hAnsi="仿宋" w:cs="宋体" w:hint="eastAsia"/>
                <w:kern w:val="0"/>
                <w:sz w:val="24"/>
              </w:rPr>
              <w:t>验收合格之日后全保6年。</w:t>
            </w:r>
          </w:p>
        </w:tc>
      </w:tr>
    </w:tbl>
    <w:p w:rsidR="00ED34B8" w:rsidRDefault="00ED34B8" w:rsidP="00ED34B8">
      <w:pPr>
        <w:pStyle w:val="af9"/>
        <w:numPr>
          <w:ilvl w:val="0"/>
          <w:numId w:val="15"/>
        </w:numPr>
        <w:spacing w:before="50" w:line="360" w:lineRule="auto"/>
        <w:rPr>
          <w:rFonts w:ascii="仿宋" w:eastAsia="仿宋" w:hAnsi="仿宋" w:hint="default"/>
          <w:sz w:val="24"/>
          <w:szCs w:val="24"/>
        </w:rPr>
      </w:pPr>
      <w:r>
        <w:rPr>
          <w:rFonts w:ascii="仿宋" w:eastAsia="仿宋" w:hAnsi="仿宋"/>
          <w:sz w:val="24"/>
          <w:szCs w:val="24"/>
        </w:rPr>
        <w:t>投标人应负责投标货物质量保证期内的免费维修和配件供应，投标人售后服务维修机构应备有所购货物及时维修所需的关键零部件。</w:t>
      </w:r>
    </w:p>
    <w:p w:rsidR="00ED34B8" w:rsidRDefault="00ED34B8" w:rsidP="00ED34B8">
      <w:pPr>
        <w:pStyle w:val="af9"/>
        <w:numPr>
          <w:ilvl w:val="0"/>
          <w:numId w:val="15"/>
        </w:numPr>
        <w:spacing w:before="50" w:line="360" w:lineRule="auto"/>
        <w:rPr>
          <w:rFonts w:ascii="仿宋" w:eastAsia="仿宋" w:hAnsi="仿宋" w:hint="default"/>
          <w:sz w:val="24"/>
          <w:szCs w:val="24"/>
        </w:rPr>
      </w:pPr>
      <w:r>
        <w:rPr>
          <w:rFonts w:ascii="仿宋" w:eastAsia="仿宋" w:hAnsi="仿宋"/>
          <w:sz w:val="24"/>
          <w:szCs w:val="24"/>
        </w:rPr>
        <w:t>投标人应保证在质量保证期内提供投标货物专用的软件和相应数据库资料的免费升级服务。（如果有）</w:t>
      </w:r>
    </w:p>
    <w:p w:rsidR="00ED34B8" w:rsidRDefault="00ED34B8" w:rsidP="00ED34B8">
      <w:pPr>
        <w:pStyle w:val="af9"/>
        <w:numPr>
          <w:ilvl w:val="0"/>
          <w:numId w:val="15"/>
        </w:numPr>
        <w:spacing w:before="50" w:line="360" w:lineRule="auto"/>
        <w:rPr>
          <w:rFonts w:ascii="仿宋" w:eastAsia="仿宋" w:hAnsi="仿宋" w:hint="default"/>
          <w:sz w:val="24"/>
          <w:szCs w:val="24"/>
        </w:rPr>
      </w:pPr>
      <w:r>
        <w:rPr>
          <w:rFonts w:ascii="仿宋" w:eastAsia="仿宋" w:hAnsi="仿宋"/>
          <w:sz w:val="24"/>
          <w:szCs w:val="24"/>
        </w:rPr>
        <w:t>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p>
    <w:p w:rsidR="00ED34B8" w:rsidRDefault="00ED34B8" w:rsidP="00ED34B8">
      <w:pPr>
        <w:pStyle w:val="af9"/>
        <w:numPr>
          <w:ilvl w:val="0"/>
          <w:numId w:val="15"/>
        </w:numPr>
        <w:tabs>
          <w:tab w:val="left" w:pos="900"/>
        </w:tabs>
        <w:spacing w:line="360" w:lineRule="auto"/>
        <w:contextualSpacing/>
        <w:rPr>
          <w:rFonts w:ascii="仿宋" w:eastAsia="仿宋" w:hAnsi="仿宋" w:hint="default"/>
          <w:sz w:val="24"/>
          <w:szCs w:val="24"/>
        </w:rPr>
      </w:pPr>
      <w:r>
        <w:rPr>
          <w:rFonts w:ascii="仿宋" w:eastAsia="仿宋" w:hAnsi="仿宋"/>
          <w:sz w:val="24"/>
          <w:szCs w:val="24"/>
        </w:rPr>
        <w:t>投标时须提供有关其投标产品专业的售后服务（</w:t>
      </w:r>
      <w:bookmarkStart w:id="8" w:name="OLE_LINK16"/>
      <w:bookmarkStart w:id="9" w:name="OLE_LINK19"/>
      <w:r>
        <w:rPr>
          <w:rFonts w:ascii="仿宋" w:eastAsia="仿宋" w:hAnsi="仿宋"/>
          <w:sz w:val="24"/>
          <w:szCs w:val="24"/>
        </w:rPr>
        <w:t>维修站</w:t>
      </w:r>
      <w:bookmarkEnd w:id="8"/>
      <w:bookmarkEnd w:id="9"/>
      <w:r>
        <w:rPr>
          <w:rFonts w:ascii="仿宋" w:eastAsia="仿宋" w:hAnsi="仿宋"/>
          <w:sz w:val="24"/>
          <w:szCs w:val="24"/>
        </w:rPr>
        <w:t>）的信息，包括售后服务机构名称、服务人员的数量和水平、联系人和联系方式、零备件的储备等。质量保证期内的免费售后维修及服务包括所有投标产品及配件，并含第三方产品，同时投标人应定期对所有投标产品提供维护保养服务。</w:t>
      </w:r>
    </w:p>
    <w:p w:rsidR="00ED34B8" w:rsidRDefault="00ED34B8" w:rsidP="00ED34B8">
      <w:pPr>
        <w:snapToGrid w:val="0"/>
        <w:spacing w:line="360" w:lineRule="auto"/>
        <w:ind w:firstLineChars="200" w:firstLine="482"/>
        <w:rPr>
          <w:rFonts w:ascii="仿宋" w:eastAsia="仿宋" w:hAnsi="仿宋" w:cs="仿宋"/>
          <w:b/>
          <w:bCs/>
          <w:sz w:val="24"/>
        </w:rPr>
      </w:pPr>
      <w:bookmarkStart w:id="10" w:name="OLE_LINK71"/>
      <w:bookmarkStart w:id="11" w:name="OLE_LINK72"/>
      <w:r>
        <w:rPr>
          <w:rFonts w:ascii="仿宋" w:eastAsia="仿宋" w:hAnsi="仿宋" w:cs="仿宋" w:hint="eastAsia"/>
          <w:b/>
          <w:bCs/>
          <w:sz w:val="24"/>
        </w:rPr>
        <w:t>三、技术要求</w:t>
      </w:r>
    </w:p>
    <w:bookmarkEnd w:id="10"/>
    <w:bookmarkEnd w:id="11"/>
    <w:p w:rsidR="00ED34B8" w:rsidRDefault="00ED34B8" w:rsidP="00ED34B8">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（一）基本要求</w:t>
      </w:r>
    </w:p>
    <w:p w:rsidR="00ED34B8" w:rsidRDefault="00ED34B8" w:rsidP="00ED34B8">
      <w:pPr>
        <w:spacing w:line="360" w:lineRule="auto"/>
        <w:ind w:firstLineChars="200" w:firstLine="480"/>
        <w:rPr>
          <w:rFonts w:ascii="仿宋" w:eastAsia="仿宋" w:hAnsi="仿宋" w:cs="仿宋"/>
          <w:bCs/>
          <w:sz w:val="24"/>
        </w:rPr>
      </w:pPr>
      <w:r>
        <w:rPr>
          <w:rFonts w:ascii="仿宋" w:eastAsia="仿宋" w:hAnsi="仿宋" w:cs="仿宋" w:hint="eastAsia"/>
          <w:bCs/>
          <w:sz w:val="24"/>
        </w:rPr>
        <w:t>1、需执行的国家相关标准、行业标准、地方标准或者其他标准、规范</w:t>
      </w:r>
    </w:p>
    <w:p w:rsidR="00ED34B8" w:rsidRDefault="00ED34B8" w:rsidP="00ED34B8">
      <w:pPr>
        <w:spacing w:line="360" w:lineRule="auto"/>
        <w:ind w:firstLineChars="176" w:firstLine="424"/>
        <w:rPr>
          <w:rFonts w:ascii="仿宋" w:eastAsia="仿宋" w:hAnsi="仿宋"/>
          <w:b/>
          <w:kern w:val="0"/>
          <w:sz w:val="24"/>
        </w:rPr>
      </w:pPr>
      <w:r>
        <w:rPr>
          <w:rFonts w:ascii="仿宋" w:eastAsia="仿宋" w:hAnsi="仿宋" w:hint="eastAsia"/>
          <w:b/>
          <w:kern w:val="0"/>
          <w:sz w:val="24"/>
        </w:rPr>
        <w:t>★1.1.投标产品属于辐射或射线类的设备或材料的，需提供投标人的辐射安全许可证复印件（不适用的情况除外）。</w:t>
      </w:r>
      <w:bookmarkStart w:id="12" w:name="OLE_LINK60"/>
      <w:bookmarkStart w:id="13" w:name="OLE_LINK61"/>
      <w:r>
        <w:rPr>
          <w:rFonts w:ascii="仿宋" w:eastAsia="仿宋" w:hAnsi="仿宋" w:hint="eastAsia"/>
          <w:b/>
          <w:kern w:val="0"/>
          <w:sz w:val="24"/>
        </w:rPr>
        <w:t>针对本项目第13包所涉及的高压灭菌器，投标人需要根据国家特种设备制造相关管理规定，提供投标产品制造商的特种设备制造许可证（压力容器）。</w:t>
      </w:r>
    </w:p>
    <w:bookmarkEnd w:id="12"/>
    <w:bookmarkEnd w:id="13"/>
    <w:p w:rsidR="00ED34B8" w:rsidRDefault="00ED34B8" w:rsidP="00ED34B8">
      <w:pPr>
        <w:spacing w:line="360" w:lineRule="auto"/>
        <w:ind w:firstLineChars="176" w:firstLine="424"/>
        <w:rPr>
          <w:rFonts w:ascii="仿宋" w:eastAsia="仿宋" w:hAnsi="仿宋"/>
          <w:b/>
          <w:kern w:val="0"/>
          <w:sz w:val="24"/>
        </w:rPr>
      </w:pPr>
      <w:r>
        <w:rPr>
          <w:rFonts w:ascii="仿宋" w:eastAsia="仿宋" w:hAnsi="仿宋" w:hint="eastAsia"/>
          <w:b/>
          <w:kern w:val="0"/>
          <w:sz w:val="24"/>
        </w:rPr>
        <w:t>★1.2投标产品及制造商应符合国家有关部门规定的相应技术、计量、节能、安全和环保法规及标准，如国家有关部门对投标产品或其制造商有强制性规定</w:t>
      </w:r>
      <w:r>
        <w:rPr>
          <w:rFonts w:ascii="仿宋" w:eastAsia="仿宋" w:hAnsi="仿宋" w:hint="eastAsia"/>
          <w:b/>
          <w:kern w:val="0"/>
          <w:sz w:val="24"/>
        </w:rPr>
        <w:lastRenderedPageBreak/>
        <w:t>或要求的，投标产品或其制造商必须符合相应规定或要求，投标人须提供相关证明文件的复印件。</w:t>
      </w:r>
    </w:p>
    <w:p w:rsidR="00ED34B8" w:rsidRDefault="00ED34B8" w:rsidP="00ED34B8">
      <w:pPr>
        <w:spacing w:line="360" w:lineRule="auto"/>
        <w:ind w:firstLineChars="200" w:firstLine="480"/>
        <w:rPr>
          <w:rFonts w:ascii="仿宋" w:eastAsia="仿宋" w:hAnsi="仿宋" w:cs="仿宋"/>
          <w:bCs/>
          <w:sz w:val="24"/>
        </w:rPr>
      </w:pPr>
      <w:r>
        <w:rPr>
          <w:rFonts w:ascii="仿宋" w:eastAsia="仿宋" w:hAnsi="仿宋" w:cs="仿宋" w:hint="eastAsia"/>
          <w:bCs/>
          <w:sz w:val="24"/>
        </w:rPr>
        <w:t>1.3投标产品的包装应符合《财政部等三部门联合印发商品包装和快递包装政府采购需求标准（试行）》（财办库〔2020〕123号）的规定。</w:t>
      </w:r>
    </w:p>
    <w:p w:rsidR="00ED34B8" w:rsidRDefault="00ED34B8" w:rsidP="00ED34B8">
      <w:pPr>
        <w:pStyle w:val="a7"/>
        <w:rPr>
          <w:rFonts w:ascii="仿宋" w:eastAsia="仿宋" w:hAnsi="仿宋"/>
          <w:lang w:eastAsia="zh-TW"/>
        </w:rPr>
      </w:pPr>
    </w:p>
    <w:p w:rsidR="00ED34B8" w:rsidRDefault="00ED34B8" w:rsidP="00ED34B8">
      <w:pPr>
        <w:snapToGrid w:val="0"/>
        <w:spacing w:line="360" w:lineRule="auto"/>
        <w:ind w:firstLineChars="200" w:firstLine="482"/>
        <w:rPr>
          <w:rFonts w:ascii="仿宋" w:eastAsia="仿宋" w:hAnsi="仿宋" w:cs="仿宋"/>
          <w:b/>
          <w:bCs/>
          <w:sz w:val="24"/>
        </w:rPr>
      </w:pPr>
      <w:bookmarkStart w:id="14" w:name="OLE_LINK64"/>
      <w:bookmarkStart w:id="15" w:name="OLE_LINK73"/>
      <w:r>
        <w:rPr>
          <w:rFonts w:ascii="仿宋" w:eastAsia="仿宋" w:hAnsi="仿宋" w:cs="仿宋" w:hint="eastAsia"/>
          <w:b/>
          <w:bCs/>
          <w:sz w:val="24"/>
        </w:rPr>
        <w:t>（二）服务内容及要求/货物技术要求</w:t>
      </w:r>
    </w:p>
    <w:bookmarkEnd w:id="14"/>
    <w:bookmarkEnd w:id="15"/>
    <w:p w:rsidR="00ED34B8" w:rsidRDefault="00ED34B8" w:rsidP="00ED34B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1、采购标的需满足的性能、材料、结构、外观、质量、安全、技术规格、物理特性等要求：</w:t>
      </w:r>
    </w:p>
    <w:p w:rsidR="00ED34B8" w:rsidRDefault="00ED34B8" w:rsidP="00535A05">
      <w:pPr>
        <w:widowControl/>
        <w:spacing w:line="360" w:lineRule="auto"/>
        <w:jc w:val="left"/>
        <w:rPr>
          <w:rFonts w:ascii="仿宋" w:eastAsia="仿宋" w:hAnsi="仿宋"/>
          <w:b/>
          <w:sz w:val="24"/>
        </w:rPr>
      </w:pPr>
      <w:bookmarkStart w:id="16" w:name="OLE_LINK53"/>
      <w:r>
        <w:rPr>
          <w:rFonts w:ascii="仿宋" w:eastAsia="仿宋" w:hAnsi="仿宋"/>
          <w:b/>
          <w:sz w:val="24"/>
        </w:rPr>
        <w:br w:type="page"/>
      </w:r>
    </w:p>
    <w:p w:rsidR="00ED34B8" w:rsidRDefault="00ED34B8" w:rsidP="00ED34B8">
      <w:pPr>
        <w:widowControl/>
        <w:spacing w:line="360" w:lineRule="auto"/>
        <w:jc w:val="left"/>
        <w:rPr>
          <w:rFonts w:ascii="仿宋" w:eastAsia="仿宋" w:hAnsi="仿宋"/>
          <w:b/>
          <w:sz w:val="24"/>
        </w:rPr>
      </w:pPr>
      <w:bookmarkStart w:id="17" w:name="OLE_LINK279"/>
      <w:bookmarkStart w:id="18" w:name="OLE_LINK280"/>
      <w:bookmarkStart w:id="19" w:name="OLE_LINK277"/>
      <w:bookmarkStart w:id="20" w:name="OLE_LINK278"/>
      <w:r>
        <w:rPr>
          <w:rFonts w:ascii="仿宋" w:eastAsia="仿宋" w:hAnsi="仿宋"/>
          <w:b/>
          <w:sz w:val="24"/>
        </w:rPr>
        <w:lastRenderedPageBreak/>
        <w:t>第</w:t>
      </w:r>
      <w:r>
        <w:rPr>
          <w:rFonts w:ascii="仿宋" w:eastAsia="仿宋" w:hAnsi="仿宋" w:hint="eastAsia"/>
          <w:b/>
          <w:sz w:val="24"/>
        </w:rPr>
        <w:t>6包 品目6-1倒置荧光显微镜</w:t>
      </w:r>
    </w:p>
    <w:p w:rsidR="00ED34B8" w:rsidRDefault="00ED34B8" w:rsidP="00ED34B8">
      <w:pPr>
        <w:widowControl/>
        <w:spacing w:line="360" w:lineRule="auto"/>
        <w:jc w:val="left"/>
        <w:rPr>
          <w:rFonts w:ascii="仿宋" w:eastAsia="仿宋" w:hAnsi="仿宋"/>
          <w:b/>
          <w:sz w:val="24"/>
        </w:rPr>
      </w:pPr>
      <w:r>
        <w:rPr>
          <w:rFonts w:ascii="仿宋" w:eastAsia="仿宋" w:hAnsi="仿宋" w:hint="eastAsia"/>
          <w:b/>
          <w:sz w:val="24"/>
        </w:rPr>
        <w:t>数量：2台，每台技术参数如下：</w:t>
      </w:r>
    </w:p>
    <w:bookmarkEnd w:id="17"/>
    <w:bookmarkEnd w:id="18"/>
    <w:p w:rsidR="00ED34B8" w:rsidRDefault="00ED34B8" w:rsidP="00ED34B8">
      <w:pPr>
        <w:spacing w:line="360" w:lineRule="auto"/>
        <w:rPr>
          <w:rFonts w:ascii="仿宋" w:eastAsia="仿宋" w:hAnsi="仿宋" w:cs="宋体"/>
          <w:sz w:val="24"/>
        </w:rPr>
      </w:pPr>
      <w:r>
        <w:rPr>
          <w:rFonts w:ascii="仿宋" w:eastAsia="仿宋" w:hAnsi="仿宋" w:cs="宋体" w:hint="eastAsia"/>
          <w:sz w:val="24"/>
        </w:rPr>
        <w:t>一、技术参数</w:t>
      </w:r>
    </w:p>
    <w:bookmarkEnd w:id="19"/>
    <w:bookmarkEnd w:id="20"/>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1、光学系统：无限远校正光学系统，齐焦距离：45mm。</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2、观察方式：包括明场、相差、荧光和彩色明</w:t>
      </w:r>
      <w:proofErr w:type="gramStart"/>
      <w:r>
        <w:rPr>
          <w:rFonts w:ascii="仿宋" w:eastAsia="仿宋" w:hAnsi="仿宋" w:cs="宋体" w:hint="eastAsia"/>
          <w:sz w:val="24"/>
        </w:rPr>
        <w:t>场观察</w:t>
      </w:r>
      <w:proofErr w:type="gramEnd"/>
      <w:r>
        <w:rPr>
          <w:rFonts w:ascii="仿宋" w:eastAsia="仿宋" w:hAnsi="仿宋" w:cs="宋体" w:hint="eastAsia"/>
          <w:sz w:val="24"/>
        </w:rPr>
        <w:t>模式；无需暗室，可在自然光条件下进行荧光样本的观察和图片采集</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3、载物台：</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3.1、X-Y移动行程：≥120×80mm，Z轴分辨率≤0.15um</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3.2、可更换的容器支架适配器，可用于实验室常用的6-384多孔板、35～100mm培养皿、培养瓶和荧光切片。</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4、物镜转盘≥5位。</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5、物镜</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5.1、配置：≥4个，至少包括4×</w:t>
      </w:r>
      <w:proofErr w:type="gramStart"/>
      <w:r>
        <w:rPr>
          <w:rFonts w:ascii="仿宋" w:eastAsia="仿宋" w:hAnsi="仿宋" w:cs="宋体" w:hint="eastAsia"/>
          <w:sz w:val="24"/>
        </w:rPr>
        <w:t>平场半复消</w:t>
      </w:r>
      <w:proofErr w:type="gramEnd"/>
      <w:r>
        <w:rPr>
          <w:rFonts w:ascii="仿宋" w:eastAsia="仿宋" w:hAnsi="仿宋" w:cs="宋体" w:hint="eastAsia"/>
          <w:sz w:val="24"/>
        </w:rPr>
        <w:t>色差荧光相差物镜1个、10×</w:t>
      </w:r>
      <w:proofErr w:type="gramStart"/>
      <w:r>
        <w:rPr>
          <w:rFonts w:ascii="仿宋" w:eastAsia="仿宋" w:hAnsi="仿宋" w:cs="宋体" w:hint="eastAsia"/>
          <w:sz w:val="24"/>
        </w:rPr>
        <w:t>平场半复消</w:t>
      </w:r>
      <w:proofErr w:type="gramEnd"/>
      <w:r>
        <w:rPr>
          <w:rFonts w:ascii="仿宋" w:eastAsia="仿宋" w:hAnsi="仿宋" w:cs="宋体" w:hint="eastAsia"/>
          <w:sz w:val="24"/>
        </w:rPr>
        <w:t>色差荧光相差物镜1个、20×</w:t>
      </w:r>
      <w:proofErr w:type="gramStart"/>
      <w:r>
        <w:rPr>
          <w:rFonts w:ascii="仿宋" w:eastAsia="仿宋" w:hAnsi="仿宋" w:cs="宋体" w:hint="eastAsia"/>
          <w:sz w:val="24"/>
        </w:rPr>
        <w:t>平场半复消</w:t>
      </w:r>
      <w:proofErr w:type="gramEnd"/>
      <w:r>
        <w:rPr>
          <w:rFonts w:ascii="仿宋" w:eastAsia="仿宋" w:hAnsi="仿宋" w:cs="宋体" w:hint="eastAsia"/>
          <w:sz w:val="24"/>
        </w:rPr>
        <w:t>色差荧光物镜1个、40×</w:t>
      </w:r>
      <w:proofErr w:type="gramStart"/>
      <w:r>
        <w:rPr>
          <w:rFonts w:ascii="仿宋" w:eastAsia="仿宋" w:hAnsi="仿宋" w:cs="宋体" w:hint="eastAsia"/>
          <w:sz w:val="24"/>
        </w:rPr>
        <w:t>平场半复消</w:t>
      </w:r>
      <w:proofErr w:type="gramEnd"/>
      <w:r>
        <w:rPr>
          <w:rFonts w:ascii="仿宋" w:eastAsia="仿宋" w:hAnsi="仿宋" w:cs="宋体" w:hint="eastAsia"/>
          <w:sz w:val="24"/>
        </w:rPr>
        <w:t>色差荧光物镜1个</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5.2、4×</w:t>
      </w:r>
      <w:proofErr w:type="gramStart"/>
      <w:r>
        <w:rPr>
          <w:rFonts w:ascii="仿宋" w:eastAsia="仿宋" w:hAnsi="仿宋" w:cs="宋体" w:hint="eastAsia"/>
          <w:sz w:val="24"/>
        </w:rPr>
        <w:t>平场半复消</w:t>
      </w:r>
      <w:proofErr w:type="gramEnd"/>
      <w:r>
        <w:rPr>
          <w:rFonts w:ascii="仿宋" w:eastAsia="仿宋" w:hAnsi="仿宋" w:cs="宋体" w:hint="eastAsia"/>
          <w:sz w:val="24"/>
        </w:rPr>
        <w:t>色差荧光相差物镜：NA≥0.13，WD≥10.58 mm。</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5.3、10×</w:t>
      </w:r>
      <w:proofErr w:type="gramStart"/>
      <w:r>
        <w:rPr>
          <w:rFonts w:ascii="仿宋" w:eastAsia="仿宋" w:hAnsi="仿宋" w:cs="宋体" w:hint="eastAsia"/>
          <w:sz w:val="24"/>
        </w:rPr>
        <w:t>平场半复消</w:t>
      </w:r>
      <w:proofErr w:type="gramEnd"/>
      <w:r>
        <w:rPr>
          <w:rFonts w:ascii="仿宋" w:eastAsia="仿宋" w:hAnsi="仿宋" w:cs="宋体" w:hint="eastAsia"/>
          <w:sz w:val="24"/>
        </w:rPr>
        <w:t>色差荧光相差物镜：NA≥0.30，WD≥7.13 mm。</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5.4、20×</w:t>
      </w:r>
      <w:proofErr w:type="gramStart"/>
      <w:r>
        <w:rPr>
          <w:rFonts w:ascii="仿宋" w:eastAsia="仿宋" w:hAnsi="仿宋" w:cs="宋体" w:hint="eastAsia"/>
          <w:sz w:val="24"/>
        </w:rPr>
        <w:t>平场半复消</w:t>
      </w:r>
      <w:proofErr w:type="gramEnd"/>
      <w:r>
        <w:rPr>
          <w:rFonts w:ascii="仿宋" w:eastAsia="仿宋" w:hAnsi="仿宋" w:cs="宋体" w:hint="eastAsia"/>
          <w:sz w:val="24"/>
        </w:rPr>
        <w:t>色差荧光物镜：NA≥0.45，WD≥6.12mm（NA≥0.45，WD≥6.23mm）。</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5.5、40×</w:t>
      </w:r>
      <w:proofErr w:type="gramStart"/>
      <w:r>
        <w:rPr>
          <w:rFonts w:ascii="仿宋" w:eastAsia="仿宋" w:hAnsi="仿宋" w:cs="宋体" w:hint="eastAsia"/>
          <w:sz w:val="24"/>
        </w:rPr>
        <w:t>平场半复消</w:t>
      </w:r>
      <w:proofErr w:type="gramEnd"/>
      <w:r>
        <w:rPr>
          <w:rFonts w:ascii="仿宋" w:eastAsia="仿宋" w:hAnsi="仿宋" w:cs="宋体" w:hint="eastAsia"/>
          <w:sz w:val="24"/>
        </w:rPr>
        <w:t>色差荧光物镜：NA≥0.6，WD≥1.79 mm。</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6、配备相差环，适用于4×、10×、20×、40×物镜。</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7、聚光镜： WD≥60 mm，NA≥0.58。</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8、透射光光源：LED，使用寿命≥50000h，可调节光源强度，调节后可自动记忆；</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9、荧光激发光源：</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 xml:space="preserve">9.1、红、绿、蓝三色LED荧光光源，使用寿命≥50000h。 </w:t>
      </w:r>
    </w:p>
    <w:p w:rsidR="00ED34B8" w:rsidRDefault="00ED34B8" w:rsidP="00ED34B8">
      <w:pPr>
        <w:spacing w:line="360" w:lineRule="auto"/>
        <w:rPr>
          <w:rFonts w:ascii="仿宋" w:eastAsia="仿宋" w:hAnsi="仿宋" w:cs="宋体"/>
          <w:sz w:val="24"/>
        </w:rPr>
      </w:pPr>
      <w:bookmarkStart w:id="21" w:name="_Hlk189060832"/>
      <w:r>
        <w:rPr>
          <w:rFonts w:ascii="仿宋" w:eastAsia="仿宋" w:hAnsi="仿宋" w:cs="宋体" w:hint="eastAsia"/>
          <w:sz w:val="24"/>
        </w:rPr>
        <w:t>9.2、每个LED 荧光光源可独立操控开启关闭。</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9.3、激发光强能量调节范围：0%-100%。</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9.4、激发波长光谱范围：340nm～700nm；</w:t>
      </w:r>
    </w:p>
    <w:bookmarkEnd w:id="21"/>
    <w:p w:rsidR="00ED34B8" w:rsidRDefault="00ED34B8" w:rsidP="00ED34B8">
      <w:pPr>
        <w:spacing w:line="360" w:lineRule="auto"/>
        <w:rPr>
          <w:rFonts w:ascii="仿宋" w:eastAsia="仿宋" w:hAnsi="仿宋" w:cs="宋体"/>
          <w:sz w:val="24"/>
        </w:rPr>
      </w:pPr>
      <w:r>
        <w:rPr>
          <w:rFonts w:ascii="仿宋" w:eastAsia="仿宋" w:hAnsi="仿宋" w:cs="仿宋" w:hint="eastAsia"/>
          <w:kern w:val="56"/>
          <w:sz w:val="24"/>
        </w:rPr>
        <w:t>▲</w:t>
      </w:r>
      <w:r>
        <w:rPr>
          <w:rFonts w:ascii="仿宋" w:eastAsia="仿宋" w:hAnsi="仿宋" w:cs="宋体" w:hint="eastAsia"/>
          <w:sz w:val="24"/>
        </w:rPr>
        <w:t>9.5、每个LED独立的滤光片，兼容DAPI、CFP、GFP/FITC/AF488，RFP/AF568、</w:t>
      </w:r>
      <w:r>
        <w:rPr>
          <w:rFonts w:ascii="仿宋" w:eastAsia="仿宋" w:hAnsi="仿宋" w:cs="宋体" w:hint="eastAsia"/>
          <w:sz w:val="24"/>
        </w:rPr>
        <w:lastRenderedPageBreak/>
        <w:t>Texas Red/AF594/mCherry、Cy5/AF647、Cy7和Qdot等染料。</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10、荧光成像通道：≥4个，明场通道≥1个</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11、成像系统：</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11.1、内置单色CMOS，像素尺寸≤3.45μm/pixel，实际输出像素≥320万，成像图片分辨率≥2048 ×1500、</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11.2、最大成像速度：≥30 fps。</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12、控制系统：</w:t>
      </w:r>
    </w:p>
    <w:p w:rsidR="00ED34B8" w:rsidRDefault="00ED34B8" w:rsidP="00ED34B8">
      <w:pPr>
        <w:spacing w:line="360" w:lineRule="auto"/>
        <w:rPr>
          <w:rFonts w:ascii="仿宋" w:eastAsia="仿宋" w:hAnsi="仿宋" w:cs="宋体"/>
          <w:sz w:val="24"/>
        </w:rPr>
      </w:pPr>
      <w:r>
        <w:rPr>
          <w:rFonts w:ascii="仿宋" w:eastAsia="仿宋" w:hAnsi="仿宋" w:cs="仿宋" w:hint="eastAsia"/>
          <w:kern w:val="56"/>
          <w:sz w:val="24"/>
        </w:rPr>
        <w:t>▲</w:t>
      </w:r>
      <w:r>
        <w:rPr>
          <w:rFonts w:ascii="仿宋" w:eastAsia="仿宋" w:hAnsi="仿宋" w:cs="宋体" w:hint="eastAsia"/>
          <w:sz w:val="24"/>
        </w:rPr>
        <w:t>12.1、电脑主机系统内置于显微镜主机内，缓存空间≥10G（可存储≥1500张JPEG图片），自带防火墙预防电脑病毒</w:t>
      </w:r>
      <w:proofErr w:type="gramStart"/>
      <w:r>
        <w:rPr>
          <w:rFonts w:ascii="仿宋" w:eastAsia="仿宋" w:hAnsi="仿宋" w:cs="宋体" w:hint="eastAsia"/>
          <w:sz w:val="24"/>
        </w:rPr>
        <w:t>侵染</w:t>
      </w:r>
      <w:proofErr w:type="gramEnd"/>
      <w:r>
        <w:rPr>
          <w:rFonts w:ascii="仿宋" w:eastAsia="仿宋" w:hAnsi="仿宋" w:cs="宋体" w:hint="eastAsia"/>
          <w:sz w:val="24"/>
        </w:rPr>
        <w:t>系统。</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12.2、彩色液晶显示屏≥18英寸，分辨率≥ 1900 × 1000像素，倾斜度可调。</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12.3、显微图像控制及分析软件</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12.3.1、可一键自动聚焦，完成自动粗调和微调。</w:t>
      </w:r>
    </w:p>
    <w:p w:rsidR="00ED34B8" w:rsidRDefault="00ED34B8" w:rsidP="00ED34B8">
      <w:pPr>
        <w:spacing w:line="360" w:lineRule="auto"/>
        <w:rPr>
          <w:rFonts w:ascii="仿宋" w:eastAsia="仿宋" w:hAnsi="仿宋" w:cs="宋体"/>
          <w:sz w:val="24"/>
        </w:rPr>
      </w:pPr>
      <w:bookmarkStart w:id="22" w:name="_Hlk189061730"/>
      <w:r>
        <w:rPr>
          <w:rFonts w:ascii="仿宋" w:eastAsia="仿宋" w:hAnsi="仿宋" w:cs="宋体" w:hint="eastAsia"/>
          <w:sz w:val="24"/>
        </w:rPr>
        <w:t>12.3.2、同一视野不同光通道之间可分别调整最合适的焦平面，调节后可自动记忆。</w:t>
      </w:r>
    </w:p>
    <w:bookmarkEnd w:id="22"/>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12.3.3、可对活细胞连续动态成像，可延时成像生成视频文件。</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12.3.4、具备自动细胞计数、自动荧光定量和自动汇合率计算和关心区域(ROI)的面积、周长等测量功能。</w:t>
      </w:r>
    </w:p>
    <w:p w:rsidR="00ED34B8" w:rsidRDefault="00ED34B8" w:rsidP="00ED34B8">
      <w:pPr>
        <w:spacing w:line="360" w:lineRule="auto"/>
        <w:jc w:val="left"/>
        <w:rPr>
          <w:rFonts w:ascii="仿宋" w:eastAsia="仿宋" w:hAnsi="仿宋" w:cs="宋体"/>
          <w:sz w:val="24"/>
        </w:rPr>
      </w:pPr>
      <w:r>
        <w:rPr>
          <w:rFonts w:ascii="仿宋" w:eastAsia="仿宋" w:hAnsi="仿宋" w:cs="宋体" w:hint="eastAsia"/>
          <w:sz w:val="24"/>
        </w:rPr>
        <w:t>13、可整体放置于超净台或安全柜中进行观察和拍照等操作，可定期进行紫外线照射消毒和灭菌。</w:t>
      </w:r>
    </w:p>
    <w:p w:rsidR="00ED34B8" w:rsidRDefault="00ED34B8" w:rsidP="00ED34B8">
      <w:pPr>
        <w:spacing w:line="360" w:lineRule="auto"/>
        <w:jc w:val="left"/>
        <w:rPr>
          <w:rFonts w:ascii="仿宋" w:eastAsia="仿宋" w:hAnsi="仿宋" w:cs="宋体"/>
          <w:sz w:val="24"/>
        </w:rPr>
      </w:pPr>
      <w:r>
        <w:rPr>
          <w:rFonts w:ascii="仿宋" w:eastAsia="仿宋" w:hAnsi="仿宋" w:cs="宋体" w:hint="eastAsia"/>
          <w:sz w:val="24"/>
        </w:rPr>
        <w:t>二、主要配置（单台）：</w:t>
      </w:r>
    </w:p>
    <w:p w:rsidR="00ED34B8" w:rsidRDefault="00ED34B8" w:rsidP="00ED34B8">
      <w:pPr>
        <w:spacing w:line="360" w:lineRule="auto"/>
        <w:jc w:val="left"/>
        <w:rPr>
          <w:rFonts w:ascii="仿宋" w:eastAsia="仿宋" w:hAnsi="仿宋" w:cs="宋体"/>
          <w:sz w:val="24"/>
        </w:rPr>
      </w:pPr>
      <w:r>
        <w:rPr>
          <w:rFonts w:ascii="仿宋" w:eastAsia="仿宋" w:hAnsi="仿宋" w:cs="宋体" w:hint="eastAsia"/>
          <w:sz w:val="24"/>
        </w:rPr>
        <w:t>1、倒置荧光显微镜：1台。</w:t>
      </w:r>
    </w:p>
    <w:p w:rsidR="00ED34B8" w:rsidRDefault="00ED34B8" w:rsidP="00ED34B8">
      <w:pPr>
        <w:spacing w:line="360" w:lineRule="auto"/>
        <w:rPr>
          <w:rFonts w:ascii="仿宋" w:eastAsia="仿宋" w:hAnsi="仿宋" w:cs="宋体"/>
          <w:sz w:val="24"/>
        </w:rPr>
      </w:pPr>
      <w:r>
        <w:rPr>
          <w:rFonts w:ascii="仿宋" w:eastAsia="仿宋" w:hAnsi="仿宋" w:cs="宋体" w:hint="eastAsia"/>
          <w:sz w:val="24"/>
        </w:rPr>
        <w:t>2、通用、</w:t>
      </w:r>
      <w:proofErr w:type="gramStart"/>
      <w:r>
        <w:rPr>
          <w:rFonts w:ascii="仿宋" w:eastAsia="仿宋" w:hAnsi="仿宋" w:cs="宋体" w:hint="eastAsia"/>
          <w:sz w:val="24"/>
        </w:rPr>
        <w:t>玻</w:t>
      </w:r>
      <w:proofErr w:type="gramEnd"/>
      <w:r>
        <w:rPr>
          <w:rFonts w:ascii="仿宋" w:eastAsia="仿宋" w:hAnsi="仿宋" w:cs="宋体" w:hint="eastAsia"/>
          <w:sz w:val="24"/>
        </w:rPr>
        <w:t>片、孔板适配器：1套。</w:t>
      </w:r>
    </w:p>
    <w:p w:rsidR="00ED34B8" w:rsidRDefault="00ED34B8" w:rsidP="00ED34B8">
      <w:pPr>
        <w:widowControl/>
        <w:spacing w:line="360" w:lineRule="auto"/>
        <w:jc w:val="left"/>
        <w:rPr>
          <w:rFonts w:ascii="仿宋" w:eastAsia="仿宋" w:hAnsi="仿宋"/>
          <w:b/>
          <w:sz w:val="24"/>
        </w:rPr>
      </w:pPr>
      <w:r>
        <w:rPr>
          <w:rFonts w:ascii="仿宋" w:eastAsia="仿宋" w:hAnsi="仿宋"/>
          <w:b/>
          <w:sz w:val="24"/>
        </w:rPr>
        <w:br w:type="page"/>
      </w:r>
      <w:bookmarkStart w:id="23" w:name="OLE_LINK284"/>
      <w:r>
        <w:rPr>
          <w:rFonts w:ascii="仿宋" w:eastAsia="仿宋" w:hAnsi="仿宋"/>
          <w:b/>
          <w:sz w:val="24"/>
        </w:rPr>
        <w:lastRenderedPageBreak/>
        <w:t>第</w:t>
      </w:r>
      <w:r>
        <w:rPr>
          <w:rFonts w:ascii="仿宋" w:eastAsia="仿宋" w:hAnsi="仿宋" w:hint="eastAsia"/>
          <w:b/>
          <w:sz w:val="24"/>
        </w:rPr>
        <w:t>6包 品目6-2全光谱多功能酶标仪</w:t>
      </w:r>
    </w:p>
    <w:p w:rsidR="00ED34B8" w:rsidRDefault="00ED34B8" w:rsidP="00ED34B8">
      <w:pPr>
        <w:widowControl/>
        <w:spacing w:line="360" w:lineRule="auto"/>
        <w:jc w:val="left"/>
        <w:rPr>
          <w:rFonts w:ascii="仿宋" w:eastAsia="仿宋" w:hAnsi="仿宋"/>
          <w:b/>
          <w:sz w:val="24"/>
        </w:rPr>
      </w:pPr>
      <w:r>
        <w:rPr>
          <w:rFonts w:ascii="仿宋" w:eastAsia="仿宋" w:hAnsi="仿宋" w:hint="eastAsia"/>
          <w:b/>
          <w:sz w:val="24"/>
        </w:rPr>
        <w:t>数量：1台，每台技术参数如下：</w:t>
      </w:r>
    </w:p>
    <w:bookmarkEnd w:id="23"/>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一、工作条件：</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1、电源：AC200-250V，50±2Hz。</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2、温度范围：18-28℃。</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3、湿度：≤60%。</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4、空气过滤：不得有粉尘或烟雾。</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5、桌子承重：≥50kg。</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二、主要技术要求：</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（一）</w:t>
      </w:r>
      <w:r>
        <w:rPr>
          <w:rFonts w:ascii="仿宋" w:eastAsia="仿宋" w:hAnsi="仿宋" w:cs="宋体" w:hint="eastAsia"/>
          <w:sz w:val="24"/>
          <w:lang w:bidi="ar"/>
        </w:rPr>
        <w:tab/>
        <w:t>常规指标</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1、光路设计：</w:t>
      </w:r>
      <w:proofErr w:type="gramStart"/>
      <w:r>
        <w:rPr>
          <w:rFonts w:ascii="仿宋" w:eastAsia="仿宋" w:hAnsi="仿宋" w:cs="宋体" w:hint="eastAsia"/>
          <w:sz w:val="24"/>
          <w:lang w:bidi="ar"/>
        </w:rPr>
        <w:t>标配光栅</w:t>
      </w:r>
      <w:proofErr w:type="gramEnd"/>
      <w:r>
        <w:rPr>
          <w:rFonts w:ascii="仿宋" w:eastAsia="仿宋" w:hAnsi="仿宋" w:cs="宋体" w:hint="eastAsia"/>
          <w:sz w:val="24"/>
          <w:lang w:bidi="ar"/>
        </w:rPr>
        <w:t>光路和滤光片光路双系统。</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2、检测功能：支持光吸收、荧光(FRET)、化学发光。</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3、光源：高能</w:t>
      </w:r>
      <w:proofErr w:type="gramStart"/>
      <w:r>
        <w:rPr>
          <w:rFonts w:ascii="仿宋" w:eastAsia="仿宋" w:hAnsi="仿宋" w:cs="宋体" w:hint="eastAsia"/>
          <w:sz w:val="24"/>
          <w:lang w:bidi="ar"/>
        </w:rPr>
        <w:t>氙</w:t>
      </w:r>
      <w:proofErr w:type="gramEnd"/>
      <w:r>
        <w:rPr>
          <w:rFonts w:ascii="仿宋" w:eastAsia="仿宋" w:hAnsi="仿宋" w:cs="宋体" w:hint="eastAsia"/>
          <w:sz w:val="24"/>
          <w:lang w:bidi="ar"/>
        </w:rPr>
        <w:t>闪灯。</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4、检测器：PMT检测器。</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5、光谱扫描模式：终点光谱扫描，动力学光谱扫描；支持光吸收1nm间隔扫描。</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6、温控范围：室温+4-45℃。</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7、振荡振荡模式：圆周、轨道、双轨道；速度、幅度可调。</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8、</w:t>
      </w:r>
      <w:proofErr w:type="gramStart"/>
      <w:r>
        <w:rPr>
          <w:rFonts w:ascii="仿宋" w:eastAsia="仿宋" w:hAnsi="仿宋" w:cs="宋体" w:hint="eastAsia"/>
          <w:sz w:val="24"/>
          <w:lang w:bidi="ar"/>
        </w:rPr>
        <w:t>读板类型</w:t>
      </w:r>
      <w:proofErr w:type="gramEnd"/>
      <w:r>
        <w:rPr>
          <w:rFonts w:ascii="仿宋" w:eastAsia="仿宋" w:hAnsi="仿宋" w:cs="宋体" w:hint="eastAsia"/>
          <w:sz w:val="24"/>
          <w:lang w:bidi="ar"/>
        </w:rPr>
        <w:t>：6-384 孔板（兼容带盖不带盖），32位超微量检测板。</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9、测量顺序：</w:t>
      </w:r>
      <w:proofErr w:type="gramStart"/>
      <w:r>
        <w:rPr>
          <w:rFonts w:ascii="仿宋" w:eastAsia="仿宋" w:hAnsi="仿宋" w:cs="宋体" w:hint="eastAsia"/>
          <w:sz w:val="24"/>
          <w:lang w:bidi="ar"/>
        </w:rPr>
        <w:t>标配6种</w:t>
      </w:r>
      <w:proofErr w:type="gramEnd"/>
      <w:r>
        <w:rPr>
          <w:rFonts w:ascii="仿宋" w:eastAsia="仿宋" w:hAnsi="仿宋" w:cs="宋体" w:hint="eastAsia"/>
          <w:sz w:val="24"/>
          <w:lang w:bidi="ar"/>
        </w:rPr>
        <w:t>不同测量顺序，满足不同方向复</w:t>
      </w:r>
      <w:proofErr w:type="gramStart"/>
      <w:r>
        <w:rPr>
          <w:rFonts w:ascii="仿宋" w:eastAsia="仿宋" w:hAnsi="仿宋" w:cs="宋体" w:hint="eastAsia"/>
          <w:sz w:val="24"/>
          <w:lang w:bidi="ar"/>
        </w:rPr>
        <w:t>孔之间</w:t>
      </w:r>
      <w:proofErr w:type="gramEnd"/>
      <w:r>
        <w:rPr>
          <w:rFonts w:ascii="仿宋" w:eastAsia="仿宋" w:hAnsi="仿宋" w:cs="宋体" w:hint="eastAsia"/>
          <w:sz w:val="24"/>
          <w:lang w:bidi="ar"/>
        </w:rPr>
        <w:t>时间测量要求。</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（二）标准配套软件</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1、控制和分析功能二合一，实时显示运行结果，一键选择列表、板布局等直观数据显示方式。</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2、中文、英文、西班牙语等≥8种语言选择设置，Windows 直观界面，无安装限制。</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3、智能化安全监控设置，测量数据自动保存，断电后恢复，仪器开机自检，错误报警等。</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4、智能化自动填充铺板布局，可自定义测量模板及命名、颜色设置。</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5、可控制仪器进板</w:t>
      </w:r>
      <w:proofErr w:type="gramStart"/>
      <w:r>
        <w:rPr>
          <w:rFonts w:ascii="仿宋" w:eastAsia="仿宋" w:hAnsi="仿宋" w:cs="宋体" w:hint="eastAsia"/>
          <w:sz w:val="24"/>
          <w:lang w:bidi="ar"/>
        </w:rPr>
        <w:t>出板</w:t>
      </w:r>
      <w:proofErr w:type="gramEnd"/>
      <w:r>
        <w:rPr>
          <w:rFonts w:ascii="仿宋" w:eastAsia="仿宋" w:hAnsi="仿宋" w:cs="宋体" w:hint="eastAsia"/>
          <w:sz w:val="24"/>
          <w:lang w:bidi="ar"/>
        </w:rPr>
        <w:t>、孵育、震荡等操作，可实现多步骤快速动力学反应。</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6、可自定义Blank subtraction, Curve Fit, Cut-Off 等计算模式；自动孔间</w:t>
      </w:r>
      <w:r>
        <w:rPr>
          <w:rFonts w:ascii="仿宋" w:eastAsia="仿宋" w:hAnsi="仿宋" w:cs="宋体" w:hint="eastAsia"/>
          <w:sz w:val="24"/>
          <w:lang w:bidi="ar"/>
        </w:rPr>
        <w:lastRenderedPageBreak/>
        <w:t>光程校准；数据测量及分析过程可包括：扣减本底、定量曲线拟合，动力学计算，临界值分析和</w:t>
      </w:r>
      <w:proofErr w:type="gramStart"/>
      <w:r>
        <w:rPr>
          <w:rFonts w:ascii="仿宋" w:eastAsia="仿宋" w:hAnsi="仿宋" w:cs="宋体" w:hint="eastAsia"/>
          <w:sz w:val="24"/>
          <w:lang w:bidi="ar"/>
        </w:rPr>
        <w:t>质控</w:t>
      </w:r>
      <w:proofErr w:type="gramEnd"/>
      <w:r>
        <w:rPr>
          <w:rFonts w:ascii="仿宋" w:eastAsia="仿宋" w:hAnsi="仿宋" w:cs="宋体" w:hint="eastAsia"/>
          <w:sz w:val="24"/>
          <w:lang w:bidi="ar"/>
        </w:rPr>
        <w:t>等；可保存标准曲线随时调用。</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（三）光吸收检测</w:t>
      </w:r>
    </w:p>
    <w:p w:rsidR="00ED34B8" w:rsidRDefault="00ED34B8" w:rsidP="00ED34B8">
      <w:pPr>
        <w:spacing w:line="360" w:lineRule="auto"/>
        <w:jc w:val="left"/>
        <w:rPr>
          <w:rFonts w:ascii="仿宋" w:eastAsia="仿宋" w:hAnsi="仿宋" w:cs="宋体"/>
          <w:sz w:val="24"/>
          <w:lang w:bidi="ar"/>
        </w:rPr>
      </w:pPr>
      <w:r>
        <w:rPr>
          <w:rFonts w:ascii="仿宋" w:eastAsia="仿宋" w:hAnsi="仿宋" w:cs="仿宋" w:hint="eastAsia"/>
          <w:kern w:val="56"/>
          <w:sz w:val="24"/>
        </w:rPr>
        <w:t>▲</w:t>
      </w:r>
      <w:r>
        <w:rPr>
          <w:rFonts w:ascii="仿宋" w:eastAsia="仿宋" w:hAnsi="仿宋" w:cs="宋体" w:hint="eastAsia"/>
          <w:sz w:val="24"/>
          <w:lang w:bidi="ar"/>
        </w:rPr>
        <w:t>1、波长范围：200-1000 nm，1nm间隔。</w:t>
      </w:r>
    </w:p>
    <w:p w:rsidR="00ED34B8" w:rsidRDefault="00ED34B8" w:rsidP="00ED34B8">
      <w:pPr>
        <w:spacing w:line="360" w:lineRule="auto"/>
        <w:jc w:val="left"/>
        <w:rPr>
          <w:rFonts w:ascii="仿宋" w:eastAsia="仿宋" w:hAnsi="仿宋" w:cs="宋体"/>
          <w:sz w:val="24"/>
          <w:lang w:bidi="ar"/>
        </w:rPr>
      </w:pPr>
      <w:r>
        <w:rPr>
          <w:rFonts w:ascii="仿宋" w:eastAsia="仿宋" w:hAnsi="仿宋" w:cs="仿宋" w:hint="eastAsia"/>
          <w:kern w:val="56"/>
          <w:sz w:val="24"/>
        </w:rPr>
        <w:t>▲</w:t>
      </w:r>
      <w:r>
        <w:rPr>
          <w:rFonts w:ascii="仿宋" w:eastAsia="仿宋" w:hAnsi="仿宋" w:cs="宋体" w:hint="eastAsia"/>
          <w:sz w:val="24"/>
          <w:lang w:bidi="ar"/>
        </w:rPr>
        <w:t>2、带宽范围：200-1000nm。</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3、准确性：SD≤0.003Abs or CV≤1.0%。</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4、DNA A260 nm灵敏度（96-half area plate，50μL）：≤1ng/μL。</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 xml:space="preserve">5、浊度灵敏度：≤5FTU。 </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6、可配置超微量检测板，可同时测定≥32个微量核酸样品，</w:t>
      </w:r>
      <w:proofErr w:type="gramStart"/>
      <w:r>
        <w:rPr>
          <w:rFonts w:ascii="仿宋" w:eastAsia="仿宋" w:hAnsi="仿宋" w:cs="宋体" w:hint="eastAsia"/>
          <w:sz w:val="24"/>
          <w:lang w:bidi="ar"/>
        </w:rPr>
        <w:t>上样量</w:t>
      </w:r>
      <w:proofErr w:type="gramEnd"/>
      <w:r>
        <w:rPr>
          <w:rFonts w:ascii="仿宋" w:eastAsia="仿宋" w:hAnsi="仿宋" w:cs="宋体" w:hint="eastAsia"/>
          <w:sz w:val="24"/>
          <w:lang w:bidi="ar"/>
        </w:rPr>
        <w:t>2L-10μL，非耗材可反复使用，且同时兼容比色杯检测。</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7、检测速度：96孔板≤10s。</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8、光谱扫描速度：≤20s（200-1000nm，1nm步进）。</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（四）荧光检测</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1、滤光片选择：2个8位滤光片轮（</w:t>
      </w:r>
      <w:proofErr w:type="gramStart"/>
      <w:r>
        <w:rPr>
          <w:rFonts w:ascii="仿宋" w:eastAsia="仿宋" w:hAnsi="仿宋" w:cs="宋体" w:hint="eastAsia"/>
          <w:sz w:val="24"/>
          <w:lang w:bidi="ar"/>
        </w:rPr>
        <w:t>标配3对</w:t>
      </w:r>
      <w:proofErr w:type="gramEnd"/>
      <w:r>
        <w:rPr>
          <w:rFonts w:ascii="仿宋" w:eastAsia="仿宋" w:hAnsi="仿宋" w:cs="宋体" w:hint="eastAsia"/>
          <w:sz w:val="24"/>
          <w:lang w:bidi="ar"/>
        </w:rPr>
        <w:t>滤光片和5个可选位）。</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2、荧光检测灵敏度：≤ 2 fmol 荧光素/100μL。</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3、荧光动态范围：≥ 6个数量级。</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4、荧光波长范围：激发波长200-710nm，发射波长210-720nm。</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5、</w:t>
      </w:r>
      <w:proofErr w:type="gramStart"/>
      <w:r>
        <w:rPr>
          <w:rFonts w:ascii="仿宋" w:eastAsia="仿宋" w:hAnsi="仿宋" w:cs="宋体" w:hint="eastAsia"/>
          <w:sz w:val="24"/>
          <w:lang w:bidi="ar"/>
        </w:rPr>
        <w:t>标配滤光片</w:t>
      </w:r>
      <w:proofErr w:type="gramEnd"/>
      <w:r>
        <w:rPr>
          <w:rFonts w:ascii="仿宋" w:eastAsia="仿宋" w:hAnsi="仿宋" w:cs="宋体" w:hint="eastAsia"/>
          <w:sz w:val="24"/>
          <w:lang w:bidi="ar"/>
        </w:rPr>
        <w:t>波长范围：Ex 345nm/25nm Em 450nm/40nm ; Ex 485nm/15nm Em 525nm/15nm ; Ex 555nm/15nm Em 615nm/45nm。</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6、双标记检测速度：≤1s。</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7、检测速度：96孔板≤20s。</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8、测量时间：10-1000ms。</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（五）化学发光</w:t>
      </w:r>
    </w:p>
    <w:p w:rsidR="00ED34B8" w:rsidRDefault="00ED34B8" w:rsidP="00ED34B8">
      <w:pPr>
        <w:spacing w:line="360" w:lineRule="auto"/>
        <w:jc w:val="left"/>
        <w:rPr>
          <w:rFonts w:ascii="仿宋" w:eastAsia="仿宋" w:hAnsi="仿宋" w:cs="宋体"/>
          <w:sz w:val="24"/>
          <w:lang w:bidi="ar"/>
        </w:rPr>
      </w:pPr>
      <w:bookmarkStart w:id="24" w:name="OLE_LINK22"/>
      <w:bookmarkStart w:id="25" w:name="OLE_LINK23"/>
      <w:bookmarkStart w:id="26" w:name="OLE_LINK27"/>
      <w:bookmarkStart w:id="27" w:name="OLE_LINK26"/>
      <w:r>
        <w:rPr>
          <w:rFonts w:ascii="仿宋" w:eastAsia="仿宋" w:hAnsi="仿宋" w:cs="宋体" w:hint="eastAsia"/>
          <w:sz w:val="24"/>
          <w:lang w:bidi="ar"/>
        </w:rPr>
        <w:t>1、滤光片</w:t>
      </w:r>
      <w:proofErr w:type="gramStart"/>
      <w:r>
        <w:rPr>
          <w:rFonts w:ascii="仿宋" w:eastAsia="仿宋" w:hAnsi="仿宋" w:cs="宋体" w:hint="eastAsia"/>
          <w:sz w:val="24"/>
          <w:lang w:bidi="ar"/>
        </w:rPr>
        <w:t>轮</w:t>
      </w:r>
      <w:bookmarkEnd w:id="24"/>
      <w:bookmarkEnd w:id="25"/>
      <w:r>
        <w:rPr>
          <w:rFonts w:ascii="仿宋" w:eastAsia="仿宋" w:hAnsi="仿宋" w:cs="宋体" w:hint="eastAsia"/>
          <w:sz w:val="24"/>
          <w:lang w:bidi="ar"/>
        </w:rPr>
        <w:t>空位用于</w:t>
      </w:r>
      <w:proofErr w:type="gramEnd"/>
      <w:r>
        <w:rPr>
          <w:rFonts w:ascii="仿宋" w:eastAsia="仿宋" w:hAnsi="仿宋" w:cs="宋体" w:hint="eastAsia"/>
          <w:sz w:val="24"/>
          <w:lang w:bidi="ar"/>
        </w:rPr>
        <w:t>直接检测，预留5个可选滤光片位。</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2、化学发光灵敏度：≤1 fmol ATP/10μL at 1 s。</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3、化学发光检测波长范围：200-720nm。</w:t>
      </w:r>
    </w:p>
    <w:bookmarkEnd w:id="26"/>
    <w:bookmarkEnd w:id="27"/>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4、化学发光动态范围：≥6个数量级。</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5、串扰（96 well white plate）：≤0.1%。</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6、检测速度：96孔板≤20s。</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lastRenderedPageBreak/>
        <w:t>7、测量时间：10ms-10 s。</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三、主要配置：</w:t>
      </w:r>
    </w:p>
    <w:p w:rsidR="00ED34B8" w:rsidRDefault="00ED34B8" w:rsidP="00ED34B8">
      <w:pPr>
        <w:spacing w:line="360" w:lineRule="auto"/>
        <w:jc w:val="left"/>
        <w:rPr>
          <w:rFonts w:ascii="仿宋" w:eastAsia="仿宋" w:hAnsi="仿宋" w:cs="宋体"/>
          <w:sz w:val="24"/>
          <w:lang w:bidi="ar"/>
        </w:rPr>
      </w:pPr>
      <w:r>
        <w:rPr>
          <w:rFonts w:ascii="仿宋" w:eastAsia="仿宋" w:hAnsi="仿宋" w:cs="宋体" w:hint="eastAsia"/>
          <w:sz w:val="24"/>
          <w:lang w:bidi="ar"/>
        </w:rPr>
        <w:t>1、主机：1台，包括光吸收、荧光、化学发光。</w:t>
      </w:r>
    </w:p>
    <w:p w:rsidR="00ED34B8" w:rsidRDefault="00ED34B8" w:rsidP="00ED34B8">
      <w:pPr>
        <w:widowControl/>
        <w:spacing w:line="360" w:lineRule="auto"/>
        <w:jc w:val="left"/>
        <w:rPr>
          <w:rFonts w:ascii="仿宋" w:eastAsia="仿宋" w:hAnsi="仿宋" w:cs="宋体"/>
          <w:sz w:val="24"/>
          <w:lang w:bidi="ar"/>
        </w:rPr>
      </w:pPr>
      <w:r>
        <w:rPr>
          <w:rFonts w:ascii="仿宋" w:eastAsia="仿宋" w:hAnsi="仿宋" w:cs="宋体" w:hint="eastAsia"/>
          <w:sz w:val="24"/>
          <w:lang w:bidi="ar"/>
        </w:rPr>
        <w:t>2、分析软件：1套，包括中英文在内8种语言版本。</w:t>
      </w:r>
    </w:p>
    <w:p w:rsidR="00ED34B8" w:rsidRDefault="00ED34B8" w:rsidP="00ED34B8">
      <w:pPr>
        <w:pStyle w:val="a7"/>
        <w:rPr>
          <w:lang w:bidi="ar"/>
        </w:rPr>
      </w:pPr>
      <w:r>
        <w:rPr>
          <w:lang w:bidi="ar"/>
        </w:rPr>
        <w:br w:type="page"/>
      </w:r>
    </w:p>
    <w:p w:rsidR="00ED34B8" w:rsidRDefault="00ED34B8" w:rsidP="00ED34B8">
      <w:pPr>
        <w:widowControl/>
        <w:spacing w:line="360" w:lineRule="auto"/>
        <w:jc w:val="left"/>
        <w:rPr>
          <w:rFonts w:ascii="仿宋" w:eastAsia="仿宋" w:hAnsi="仿宋"/>
          <w:b/>
          <w:sz w:val="24"/>
        </w:rPr>
      </w:pPr>
      <w:bookmarkStart w:id="28" w:name="OLE_LINK289"/>
      <w:r>
        <w:rPr>
          <w:rFonts w:ascii="仿宋" w:eastAsia="仿宋" w:hAnsi="仿宋"/>
          <w:b/>
          <w:sz w:val="24"/>
        </w:rPr>
        <w:lastRenderedPageBreak/>
        <w:t>第</w:t>
      </w:r>
      <w:r>
        <w:rPr>
          <w:rFonts w:ascii="仿宋" w:eastAsia="仿宋" w:hAnsi="仿宋" w:hint="eastAsia"/>
          <w:b/>
          <w:sz w:val="24"/>
        </w:rPr>
        <w:t>6包 品目6-3小动物活体成像</w:t>
      </w:r>
    </w:p>
    <w:p w:rsidR="00ED34B8" w:rsidRDefault="00ED34B8" w:rsidP="00ED34B8">
      <w:pPr>
        <w:widowControl/>
        <w:spacing w:line="360" w:lineRule="auto"/>
        <w:jc w:val="left"/>
        <w:rPr>
          <w:rFonts w:ascii="仿宋" w:eastAsia="仿宋" w:hAnsi="仿宋"/>
          <w:b/>
          <w:sz w:val="24"/>
        </w:rPr>
      </w:pPr>
      <w:r>
        <w:rPr>
          <w:rFonts w:ascii="仿宋" w:eastAsia="仿宋" w:hAnsi="仿宋" w:hint="eastAsia"/>
          <w:b/>
          <w:sz w:val="24"/>
        </w:rPr>
        <w:t>数量：1套，每套技术参数如下</w:t>
      </w:r>
      <w:bookmarkEnd w:id="28"/>
      <w:r>
        <w:rPr>
          <w:rFonts w:ascii="仿宋" w:eastAsia="仿宋" w:hAnsi="仿宋" w:hint="eastAsia"/>
          <w:b/>
          <w:sz w:val="24"/>
        </w:rPr>
        <w:t>：</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一、主要用途：用于小动物体内发光成像，小动物体内荧光成像、小动物结构成像。</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二、技术参数：</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（一）</w:t>
      </w:r>
      <w:r>
        <w:rPr>
          <w:rFonts w:ascii="仿宋_GB2312" w:eastAsia="仿宋_GB2312" w:hint="eastAsia"/>
          <w:sz w:val="24"/>
        </w:rPr>
        <w:t>小动物活体成像主机：</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1、CCD成像单元：</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★1.1、零缺陷、</w:t>
      </w:r>
      <w:proofErr w:type="gramStart"/>
      <w:r>
        <w:rPr>
          <w:rFonts w:ascii="仿宋" w:eastAsia="仿宋" w:hAnsi="仿宋" w:cs="宋体" w:hint="eastAsia"/>
          <w:sz w:val="24"/>
        </w:rPr>
        <w:t>科研级</w:t>
      </w:r>
      <w:proofErr w:type="gramEnd"/>
      <w:r>
        <w:rPr>
          <w:rFonts w:ascii="仿宋" w:eastAsia="仿宋" w:hAnsi="仿宋" w:cs="宋体" w:hint="eastAsia"/>
          <w:sz w:val="24"/>
        </w:rPr>
        <w:t>高灵敏背部薄化、背部感应制冷型传感器，制冷温度≤-90℃。</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1.2、分辨率：≥1000×1000。</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1.3、像素尺寸： ≥13μm×13μm。</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1.4、量子效率：≥95% @ 520nm～630nm ，≥80% @ 460nm～780nm</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1.5、大光圈广角镜头（焦距≤25mm），自动聚焦。</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2、荧光成像部分</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★2.1、荧光激发光源：内置LED光源≥20个（≥10个不同波长）</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2.2、激发光滤光片位置≥20个，每个波长的滤光片均固定于对应光源上，无需进行切换。</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2.3、配备激发光滤光片≥20个；波长包括：430nm±15nm、465nm±15nm、500nm±15nm、535nm±15nm、570nm±15nm、605nm±15nm、640nm±15nm、675nm±15nm、710nm±15nm、745n±15nm。</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2.4、发射滤光片轮≥24位，配备≥18种不同波长滤光片，波长包括500nm±10nm、520nm±10nm、540nm±10nm、560nm±10nm、580nm±10nm、600nm±10nm、620nm±10nm、640nm±10nm、660nm±10nm、680nm±10nm、700nm±10nm、720nm±10nm、740nm±10nm、760nm±10nm、780nm±10nm、800nm±10nm、820nm±10nm、840nm±10nm；全自动软件控制，自动切换。</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lastRenderedPageBreak/>
        <w:t>2.5、滤光片透过率≥95%，截止深度：≥OD7。</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2.6、激发滤光片直径≥15mm ；发射滤光片直径≥45mm。</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3、X光成像部分</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3.1、符合GBZ 115-2002《X 射线衍射仪和荧光分析仪卫生防护标准》和GB 18871-2002《电离辐射防护与辐射源安全基本标准》，无需特殊环境即可保证实验安全。</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3.2、管电压调节范围：20～80kV。</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3.3、焦点尺寸：≤45um</w:t>
      </w:r>
    </w:p>
    <w:p w:rsidR="00ED34B8" w:rsidRDefault="00ED34B8" w:rsidP="00ED34B8">
      <w:pPr>
        <w:spacing w:line="560" w:lineRule="exact"/>
        <w:rPr>
          <w:rFonts w:ascii="仿宋" w:eastAsia="仿宋" w:hAnsi="仿宋" w:cs="宋体"/>
          <w:sz w:val="24"/>
        </w:rPr>
      </w:pPr>
      <w:bookmarkStart w:id="29" w:name="_Hlk226664208"/>
      <w:r>
        <w:rPr>
          <w:rFonts w:ascii="仿宋" w:eastAsia="仿宋" w:hAnsi="仿宋" w:cs="宋体" w:hint="eastAsia"/>
          <w:sz w:val="24"/>
        </w:rPr>
        <w:t>▲</w:t>
      </w:r>
      <w:bookmarkEnd w:id="29"/>
      <w:r>
        <w:rPr>
          <w:rFonts w:ascii="仿宋" w:eastAsia="仿宋" w:hAnsi="仿宋" w:cs="宋体" w:hint="eastAsia"/>
          <w:sz w:val="24"/>
        </w:rPr>
        <w:t>3.4、探测器：线阵式平板探测器，成像分辨率≤2300×70。</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3.5、配备X光专用滤光片。</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3.6、</w:t>
      </w:r>
      <w:r>
        <w:rPr>
          <w:rFonts w:hint="eastAsia"/>
        </w:rPr>
        <w:t xml:space="preserve"> </w:t>
      </w:r>
      <w:r>
        <w:rPr>
          <w:rFonts w:ascii="仿宋" w:eastAsia="仿宋" w:hAnsi="仿宋" w:cs="宋体" w:hint="eastAsia"/>
          <w:sz w:val="24"/>
        </w:rPr>
        <w:t>X光模块与活体成像主机一体化设计，可由软件直接全自动控制照射时间等功能。</w:t>
      </w:r>
    </w:p>
    <w:p w:rsidR="00ED34B8" w:rsidRDefault="00ED34B8" w:rsidP="00ED34B8">
      <w:pPr>
        <w:spacing w:line="560" w:lineRule="exact"/>
        <w:rPr>
          <w:rFonts w:ascii="仿宋" w:eastAsia="仿宋" w:hAnsi="仿宋" w:cs="宋体"/>
          <w:sz w:val="24"/>
        </w:rPr>
      </w:pPr>
      <w:bookmarkStart w:id="30" w:name="_Hlk226663986"/>
      <w:r>
        <w:rPr>
          <w:rFonts w:ascii="仿宋" w:eastAsia="仿宋" w:hAnsi="仿宋" w:cs="宋体" w:hint="eastAsia"/>
          <w:sz w:val="24"/>
        </w:rPr>
        <w:t>▲</w:t>
      </w:r>
      <w:bookmarkEnd w:id="30"/>
      <w:r>
        <w:rPr>
          <w:rFonts w:ascii="仿宋" w:eastAsia="仿宋" w:hAnsi="仿宋" w:cs="宋体" w:hint="eastAsia"/>
          <w:sz w:val="24"/>
        </w:rPr>
        <w:t>3.7、具备X光钥匙开关、工作警示灯和紧急停止按钮。</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4、多功能成像暗箱</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4.1、全密闭暗箱，磁吸式前开门计；开门自动照明，摆放样本后无需关门即可实时在电脑端预览，且预览视野即拍照视野。</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4.2、面板则指示灯，可根据设备状态显示不同效果。</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4.3、通过载物台自动升降调节成像视野，成像视野≥250mm×250mm，可同时进行≥10只小鼠麻醉成像，并直接导出图像数据。</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4.4、配有温控载物台，温度可调节，软件可实时显示温度状态。</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▲4.5、可以进行恒河猴等灵长类动物的成像（提供同系列产品被SCI收录的文献证明至少一篇）。</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（二）图像采集处理工作站：</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1、CPU：≥8核，主频≥2.5GHz；内存≥16G；硬盘≥512G；彩色液晶显示器≥</w:t>
      </w:r>
      <w:r>
        <w:rPr>
          <w:rFonts w:ascii="仿宋" w:eastAsia="仿宋" w:hAnsi="仿宋" w:cs="宋体" w:hint="eastAsia"/>
          <w:sz w:val="24"/>
        </w:rPr>
        <w:lastRenderedPageBreak/>
        <w:t>23英寸。</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2、具备单张拍摄、多张拍摄、序列拍摄模式，可显示叠加图像、明场图像、发光图像、荧光图像、X-ray图像，可自动将X-ray图像与发光或荧光图像进行叠加。</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3、探针库≥100种常见探针，可直接选择探针名字并自动跳转至对应滤光片组。</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4、软件自动存储以拍摄时间加自定义命名内容为后缀的原始数据，即拍即存。</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5、具备批量化导入/导出数据功能，可导出图片、原始数据和excel表，可导出当前图片，也可自定义多张导出。</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▲6、具备量化归</w:t>
      </w:r>
      <w:proofErr w:type="gramStart"/>
      <w:r>
        <w:rPr>
          <w:rFonts w:ascii="仿宋" w:eastAsia="仿宋" w:hAnsi="仿宋" w:cs="宋体" w:hint="eastAsia"/>
          <w:sz w:val="24"/>
        </w:rPr>
        <w:t>一</w:t>
      </w:r>
      <w:proofErr w:type="gramEnd"/>
      <w:r>
        <w:rPr>
          <w:rFonts w:ascii="仿宋" w:eastAsia="仿宋" w:hAnsi="仿宋" w:cs="宋体" w:hint="eastAsia"/>
          <w:sz w:val="24"/>
        </w:rPr>
        <w:t>分析功能，提供[p/s/cm</w:t>
      </w:r>
      <w:r>
        <w:rPr>
          <w:rFonts w:ascii="Calibri" w:eastAsia="仿宋" w:hAnsi="Calibri" w:cs="Calibri"/>
          <w:sz w:val="24"/>
        </w:rPr>
        <w:t>²</w:t>
      </w:r>
      <w:r>
        <w:rPr>
          <w:rFonts w:ascii="仿宋" w:eastAsia="仿宋" w:hAnsi="仿宋" w:cs="宋体" w:hint="eastAsia"/>
          <w:sz w:val="24"/>
        </w:rPr>
        <w:t>/sr]和[(p/s/cm</w:t>
      </w:r>
      <w:r>
        <w:rPr>
          <w:rFonts w:ascii="Calibri" w:eastAsia="仿宋" w:hAnsi="Calibri" w:cs="Calibri"/>
          <w:sz w:val="24"/>
        </w:rPr>
        <w:t>²</w:t>
      </w:r>
      <w:r>
        <w:rPr>
          <w:rFonts w:ascii="仿宋" w:eastAsia="仿宋" w:hAnsi="仿宋" w:cs="宋体" w:hint="eastAsia"/>
          <w:sz w:val="24"/>
        </w:rPr>
        <w:t>/sr)/(μw/cm</w:t>
      </w:r>
      <w:r>
        <w:rPr>
          <w:rFonts w:ascii="Calibri" w:eastAsia="仿宋" w:hAnsi="Calibri" w:cs="Calibri"/>
          <w:sz w:val="24"/>
        </w:rPr>
        <w:t>²</w:t>
      </w:r>
      <w:r>
        <w:rPr>
          <w:rFonts w:ascii="仿宋" w:eastAsia="仿宋" w:hAnsi="仿宋" w:cs="宋体" w:hint="eastAsia"/>
          <w:sz w:val="24"/>
        </w:rPr>
        <w:t xml:space="preserve">)]国际标准单位，用于量化分析不同拍摄条件的实验数据，数据可接用于文献发表（提供同系列设备被SCI 收录的影响因子30 分以上的动物活体实验文献不少于3 篇）。 </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7、具备像素合并功能，像素合并范围：1×1～16×16；调节档位：≥5档。</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8、具备多图分析功能，可对多张图片一键同时处理分析及组合导出，。</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9、可以进行表面线性的光强度对比，自动评估感兴趣的区域强度变化趋势。</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10、图像具备3D峰值显示功能，软件可立体化展示小鼠、大鼠等实验数据，并直接判读</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▲11、具备荧光光谱分离功能，可进行多色光谱拆分，至少包括罗丹明B和FITC的荧光信号分离；软件可拆分出多种标记物的光谱图并单独进行分析。</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12、配套软件不限安装电脑台数和使用次数，无需额外购买使用权限。</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（三）多功能气体麻醉系统：</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1、适用麻醉剂：异氟烷</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2、气体输出量调节范围：0～1.0 L/min。</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3、麻醉气体输出浓度调节范围：0～5%。</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lastRenderedPageBreak/>
        <w:t>4、配备专气体麻醉接口及≥10通道面罩，单路可控，用于实验动物在成像时的麻醉</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5、具备小鼠固定装置及黄白双色照光源，用于尾静脉注射辅助操作</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6、一体化集成尾静脉注射装置、空气泵、挥发罐、流量控制、废弃回收等装置</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（四）细胞标记鉴定模块：</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1、灵敏度：≤10amol ATP或≤20zmol 荧光素酶</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2、线性范围：≥7个数量级。</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三、主要配置：</w:t>
      </w:r>
    </w:p>
    <w:p w:rsidR="00ED34B8" w:rsidRDefault="00ED34B8" w:rsidP="00ED34B8">
      <w:pPr>
        <w:spacing w:line="560" w:lineRule="exact"/>
        <w:rPr>
          <w:rFonts w:ascii="仿宋_GB2312" w:eastAsia="仿宋_GB2312"/>
          <w:sz w:val="24"/>
        </w:rPr>
      </w:pPr>
      <w:r>
        <w:rPr>
          <w:rFonts w:ascii="仿宋" w:eastAsia="仿宋" w:hAnsi="仿宋" w:cs="宋体" w:hint="eastAsia"/>
          <w:sz w:val="24"/>
        </w:rPr>
        <w:t>1、</w:t>
      </w:r>
      <w:r>
        <w:rPr>
          <w:rFonts w:ascii="仿宋_GB2312" w:eastAsia="仿宋_GB2312" w:hint="eastAsia"/>
          <w:sz w:val="24"/>
        </w:rPr>
        <w:t>小动物活体成像主机：1台。</w:t>
      </w:r>
    </w:p>
    <w:p w:rsidR="00ED34B8" w:rsidRDefault="00ED34B8" w:rsidP="00ED34B8">
      <w:pPr>
        <w:spacing w:line="560" w:lineRule="exact"/>
        <w:rPr>
          <w:rFonts w:ascii="仿宋" w:eastAsia="仿宋" w:hAnsi="仿宋" w:cs="宋体"/>
          <w:sz w:val="24"/>
        </w:rPr>
      </w:pPr>
      <w:r>
        <w:rPr>
          <w:rFonts w:ascii="仿宋_GB2312" w:eastAsia="仿宋_GB2312" w:hint="eastAsia"/>
          <w:sz w:val="24"/>
        </w:rPr>
        <w:t>2、</w:t>
      </w:r>
      <w:r>
        <w:rPr>
          <w:rFonts w:ascii="仿宋" w:eastAsia="仿宋" w:hAnsi="仿宋" w:cs="宋体" w:hint="eastAsia"/>
          <w:sz w:val="24"/>
        </w:rPr>
        <w:t>图像采集处理工作站（含软件）：1套</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3、多功能气体麻醉系统：1套。</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4、细胞标记鉴定模块：1个</w:t>
      </w:r>
    </w:p>
    <w:p w:rsidR="00ED34B8" w:rsidRDefault="00ED34B8" w:rsidP="00ED34B8">
      <w:pPr>
        <w:spacing w:line="560" w:lineRule="exact"/>
        <w:rPr>
          <w:rFonts w:ascii="仿宋" w:eastAsia="仿宋" w:hAnsi="仿宋" w:cs="宋体"/>
          <w:sz w:val="24"/>
        </w:rPr>
      </w:pPr>
      <w:r>
        <w:rPr>
          <w:rFonts w:ascii="仿宋" w:eastAsia="仿宋" w:hAnsi="仿宋" w:cs="宋体" w:hint="eastAsia"/>
          <w:sz w:val="24"/>
        </w:rPr>
        <w:t>四、其他要求</w:t>
      </w:r>
    </w:p>
    <w:p w:rsidR="00ED34B8" w:rsidRDefault="00ED34B8" w:rsidP="00ED34B8">
      <w:pPr>
        <w:spacing w:line="560" w:lineRule="exact"/>
        <w:rPr>
          <w:rFonts w:ascii="仿宋_GB2312" w:eastAsia="仿宋_GB2312"/>
          <w:sz w:val="24"/>
        </w:rPr>
      </w:pPr>
      <w:r>
        <w:rPr>
          <w:rFonts w:ascii="仿宋_GB2312" w:eastAsia="仿宋_GB2312" w:hint="eastAsia"/>
          <w:sz w:val="24"/>
        </w:rPr>
        <w:t>1、中标后3-5个工作日内中标方按照采购人要求进行现场产品演示。如发现虚假应标，采购人有权将向有关部门反映追究投标方和厂商的相关责任，因虚假应标造成采购</w:t>
      </w:r>
      <w:proofErr w:type="gramStart"/>
      <w:r>
        <w:rPr>
          <w:rFonts w:ascii="仿宋_GB2312" w:eastAsia="仿宋_GB2312" w:hint="eastAsia"/>
          <w:sz w:val="24"/>
        </w:rPr>
        <w:t>方重大</w:t>
      </w:r>
      <w:proofErr w:type="gramEnd"/>
      <w:r>
        <w:rPr>
          <w:rFonts w:ascii="仿宋_GB2312" w:eastAsia="仿宋_GB2312" w:hint="eastAsia"/>
          <w:sz w:val="24"/>
        </w:rPr>
        <w:t>损失的根据招标法追究投标公司和厂商的民事和刑事责任。</w:t>
      </w:r>
    </w:p>
    <w:p w:rsidR="00ED34B8" w:rsidRDefault="00ED34B8" w:rsidP="00ED34B8">
      <w:pPr>
        <w:widowControl/>
        <w:jc w:val="left"/>
        <w:rPr>
          <w:rFonts w:ascii="仿宋" w:eastAsia="仿宋" w:hAnsi="仿宋"/>
          <w:b/>
          <w:sz w:val="24"/>
        </w:rPr>
      </w:pPr>
      <w:r>
        <w:rPr>
          <w:rFonts w:ascii="仿宋" w:eastAsia="仿宋" w:hAnsi="仿宋"/>
          <w:b/>
          <w:sz w:val="24"/>
        </w:rPr>
        <w:br w:type="page"/>
      </w:r>
    </w:p>
    <w:p w:rsidR="00ED34B8" w:rsidRDefault="00ED34B8" w:rsidP="00ED34B8">
      <w:pPr>
        <w:widowControl/>
        <w:spacing w:line="360" w:lineRule="auto"/>
        <w:jc w:val="left"/>
        <w:rPr>
          <w:rFonts w:ascii="仿宋" w:eastAsia="仿宋" w:hAnsi="仿宋"/>
          <w:b/>
          <w:sz w:val="24"/>
        </w:rPr>
      </w:pPr>
      <w:bookmarkStart w:id="31" w:name="OLE_LINK293"/>
      <w:r>
        <w:rPr>
          <w:rFonts w:ascii="仿宋" w:eastAsia="仿宋" w:hAnsi="仿宋"/>
          <w:b/>
          <w:sz w:val="24"/>
        </w:rPr>
        <w:lastRenderedPageBreak/>
        <w:t>第</w:t>
      </w:r>
      <w:r>
        <w:rPr>
          <w:rFonts w:ascii="仿宋" w:eastAsia="仿宋" w:hAnsi="仿宋" w:hint="eastAsia"/>
          <w:b/>
          <w:sz w:val="24"/>
        </w:rPr>
        <w:t>6包 品目6-4</w:t>
      </w:r>
      <w:proofErr w:type="gramStart"/>
      <w:r>
        <w:rPr>
          <w:rFonts w:ascii="仿宋" w:eastAsia="仿宋" w:hAnsi="仿宋" w:hint="eastAsia"/>
          <w:b/>
          <w:sz w:val="24"/>
        </w:rPr>
        <w:t>全自动移液工作站</w:t>
      </w:r>
      <w:proofErr w:type="gramEnd"/>
    </w:p>
    <w:p w:rsidR="00ED34B8" w:rsidRDefault="00ED34B8" w:rsidP="00ED34B8">
      <w:pPr>
        <w:widowControl/>
        <w:spacing w:line="360" w:lineRule="auto"/>
        <w:jc w:val="left"/>
        <w:rPr>
          <w:rFonts w:ascii="仿宋" w:eastAsia="仿宋" w:hAnsi="仿宋"/>
          <w:b/>
          <w:sz w:val="24"/>
        </w:rPr>
      </w:pPr>
      <w:r>
        <w:rPr>
          <w:rFonts w:ascii="仿宋" w:eastAsia="仿宋" w:hAnsi="仿宋" w:hint="eastAsia"/>
          <w:b/>
          <w:sz w:val="24"/>
        </w:rPr>
        <w:t>数量：1套，每套技术参数如下</w:t>
      </w:r>
    </w:p>
    <w:bookmarkEnd w:id="31"/>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一、工作条件：</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1、电源：AC200-250V，50Hz。</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2、温度范围：18-28℃。</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3、空气过滤：不得有粉尘或烟雾。</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4、桌子承重：≥70kg。</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二、主要技术要求：</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1、具有12+4块标准化（SBS）甲板，与符合 ANSI/SBS 标准的管、微孔板、深孔板、储液器和适配器兼容，可以通过自定义器具实现更多板材兼容适配。</w:t>
      </w:r>
    </w:p>
    <w:p w:rsidR="00ED34B8" w:rsidRDefault="00ED34B8" w:rsidP="00ED34B8">
      <w:pPr>
        <w:spacing w:line="360" w:lineRule="auto"/>
        <w:rPr>
          <w:rFonts w:ascii="仿宋" w:eastAsia="仿宋" w:hAnsi="仿宋" w:cs="宋体"/>
          <w:sz w:val="24"/>
          <w:lang w:bidi="ar"/>
        </w:rPr>
      </w:pPr>
      <w:r>
        <w:rPr>
          <w:rFonts w:ascii="仿宋" w:eastAsia="仿宋" w:hAnsi="仿宋" w:cs="仿宋" w:hint="eastAsia"/>
          <w:kern w:val="56"/>
          <w:sz w:val="24"/>
        </w:rPr>
        <w:t>▲</w:t>
      </w:r>
      <w:r>
        <w:rPr>
          <w:rFonts w:ascii="仿宋" w:eastAsia="仿宋" w:hAnsi="仿宋" w:cs="宋体" w:hint="eastAsia"/>
          <w:sz w:val="24"/>
          <w:lang w:bidi="ar"/>
        </w:rPr>
        <w:t>2、运动系统x-y-z三轴精准控制，精度≤0.1um，主机配置电容探针，具有X-Y-Z三轴自动校准功能。</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3、</w:t>
      </w:r>
      <w:proofErr w:type="gramStart"/>
      <w:r>
        <w:rPr>
          <w:rFonts w:ascii="仿宋" w:eastAsia="仿宋" w:hAnsi="仿宋" w:cs="宋体" w:hint="eastAsia"/>
          <w:sz w:val="24"/>
          <w:lang w:bidi="ar"/>
        </w:rPr>
        <w:t>移液器</w:t>
      </w:r>
      <w:proofErr w:type="gramEnd"/>
      <w:r>
        <w:rPr>
          <w:rFonts w:ascii="仿宋" w:eastAsia="仿宋" w:hAnsi="仿宋" w:cs="宋体" w:hint="eastAsia"/>
          <w:sz w:val="24"/>
          <w:lang w:bidi="ar"/>
        </w:rPr>
        <w:t>原理：采用空气置换技术，提供1-1000μL移液，支持无需导电枪头的液位感应功能。</w:t>
      </w:r>
    </w:p>
    <w:p w:rsidR="00ED34B8" w:rsidRDefault="00ED34B8" w:rsidP="00ED34B8">
      <w:pPr>
        <w:spacing w:line="360" w:lineRule="auto"/>
        <w:rPr>
          <w:rFonts w:ascii="仿宋" w:eastAsia="仿宋" w:hAnsi="仿宋" w:cs="宋体"/>
          <w:sz w:val="24"/>
          <w:lang w:bidi="ar"/>
        </w:rPr>
      </w:pPr>
      <w:r>
        <w:rPr>
          <w:rFonts w:ascii="仿宋" w:eastAsia="仿宋" w:hAnsi="仿宋" w:cs="仿宋" w:hint="eastAsia"/>
          <w:kern w:val="56"/>
          <w:sz w:val="24"/>
        </w:rPr>
        <w:t>▲</w:t>
      </w:r>
      <w:r>
        <w:rPr>
          <w:rFonts w:ascii="仿宋" w:eastAsia="仿宋" w:hAnsi="仿宋" w:cs="宋体" w:hint="eastAsia"/>
          <w:sz w:val="24"/>
          <w:lang w:bidi="ar"/>
        </w:rPr>
        <w:t>4、</w:t>
      </w:r>
      <w:proofErr w:type="gramStart"/>
      <w:r>
        <w:rPr>
          <w:rFonts w:ascii="仿宋" w:eastAsia="仿宋" w:hAnsi="仿宋" w:cs="宋体" w:hint="eastAsia"/>
          <w:sz w:val="24"/>
          <w:lang w:bidi="ar"/>
        </w:rPr>
        <w:t>配独立移液</w:t>
      </w:r>
      <w:proofErr w:type="gramEnd"/>
      <w:r>
        <w:rPr>
          <w:rFonts w:ascii="仿宋" w:eastAsia="仿宋" w:hAnsi="仿宋" w:cs="宋体" w:hint="eastAsia"/>
          <w:sz w:val="24"/>
          <w:lang w:bidi="ar"/>
        </w:rPr>
        <w:t>器：2款8通道；可支持2个8</w:t>
      </w:r>
      <w:proofErr w:type="gramStart"/>
      <w:r>
        <w:rPr>
          <w:rFonts w:ascii="仿宋" w:eastAsia="仿宋" w:hAnsi="仿宋" w:cs="宋体" w:hint="eastAsia"/>
          <w:sz w:val="24"/>
          <w:lang w:bidi="ar"/>
        </w:rPr>
        <w:t>通道移液器</w:t>
      </w:r>
      <w:proofErr w:type="gramEnd"/>
      <w:r>
        <w:rPr>
          <w:rFonts w:ascii="仿宋" w:eastAsia="仿宋" w:hAnsi="仿宋" w:cs="宋体" w:hint="eastAsia"/>
          <w:sz w:val="24"/>
          <w:lang w:bidi="ar"/>
        </w:rPr>
        <w:t>，可自行更换。</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5、</w:t>
      </w:r>
      <w:proofErr w:type="gramStart"/>
      <w:r>
        <w:rPr>
          <w:rFonts w:ascii="仿宋" w:eastAsia="仿宋" w:hAnsi="仿宋" w:cs="宋体" w:hint="eastAsia"/>
          <w:sz w:val="24"/>
          <w:lang w:bidi="ar"/>
        </w:rPr>
        <w:t>移液精度</w:t>
      </w:r>
      <w:proofErr w:type="gramEnd"/>
      <w:r>
        <w:rPr>
          <w:rFonts w:ascii="仿宋" w:eastAsia="仿宋" w:hAnsi="仿宋" w:cs="宋体" w:hint="eastAsia"/>
          <w:sz w:val="24"/>
          <w:lang w:bidi="ar"/>
        </w:rPr>
        <w:t>：8</w:t>
      </w:r>
      <w:proofErr w:type="gramStart"/>
      <w:r>
        <w:rPr>
          <w:rFonts w:ascii="仿宋" w:eastAsia="仿宋" w:hAnsi="仿宋" w:cs="宋体" w:hint="eastAsia"/>
          <w:sz w:val="24"/>
          <w:lang w:bidi="ar"/>
        </w:rPr>
        <w:t>通道移液器</w:t>
      </w:r>
      <w:proofErr w:type="gramEnd"/>
      <w:r>
        <w:rPr>
          <w:rFonts w:ascii="仿宋" w:eastAsia="仿宋" w:hAnsi="仿宋" w:cs="宋体" w:hint="eastAsia"/>
          <w:sz w:val="24"/>
          <w:lang w:bidi="ar"/>
        </w:rPr>
        <w:t>（5-1000ul），5ul，CV≤±4%（</w:t>
      </w:r>
      <w:proofErr w:type="gramStart"/>
      <w:r>
        <w:rPr>
          <w:rFonts w:ascii="仿宋" w:eastAsia="仿宋" w:hAnsi="仿宋" w:cs="宋体" w:hint="eastAsia"/>
          <w:sz w:val="24"/>
          <w:lang w:bidi="ar"/>
        </w:rPr>
        <w:t>每把移液器</w:t>
      </w:r>
      <w:proofErr w:type="gramEnd"/>
      <w:r>
        <w:rPr>
          <w:rFonts w:ascii="仿宋" w:eastAsia="仿宋" w:hAnsi="仿宋" w:cs="宋体" w:hint="eastAsia"/>
          <w:sz w:val="24"/>
          <w:lang w:bidi="ar"/>
        </w:rPr>
        <w:t>均具有独立检测报告）</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6、</w:t>
      </w:r>
      <w:proofErr w:type="gramStart"/>
      <w:r>
        <w:rPr>
          <w:rFonts w:ascii="仿宋" w:eastAsia="仿宋" w:hAnsi="仿宋" w:cs="宋体" w:hint="eastAsia"/>
          <w:sz w:val="24"/>
          <w:lang w:bidi="ar"/>
        </w:rPr>
        <w:t>配置转板扳手</w:t>
      </w:r>
      <w:proofErr w:type="gramEnd"/>
      <w:r>
        <w:rPr>
          <w:rFonts w:ascii="仿宋" w:eastAsia="仿宋" w:hAnsi="仿宋" w:cs="宋体" w:hint="eastAsia"/>
          <w:sz w:val="24"/>
          <w:lang w:bidi="ar"/>
        </w:rPr>
        <w:t>：移动速度范围300-350 mm/s，抓取力度≥20N。</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7、设备开放软件权限，兼容图形化的在线编辑器和pathyon编程方式写入实验方案。</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8、设备100%开源系统，</w:t>
      </w:r>
      <w:proofErr w:type="gramStart"/>
      <w:r>
        <w:rPr>
          <w:rFonts w:ascii="仿宋" w:eastAsia="仿宋" w:hAnsi="仿宋" w:cs="宋体" w:hint="eastAsia"/>
          <w:sz w:val="24"/>
          <w:lang w:bidi="ar"/>
        </w:rPr>
        <w:t>不</w:t>
      </w:r>
      <w:proofErr w:type="gramEnd"/>
      <w:r>
        <w:rPr>
          <w:rFonts w:ascii="仿宋" w:eastAsia="仿宋" w:hAnsi="仿宋" w:cs="宋体" w:hint="eastAsia"/>
          <w:sz w:val="24"/>
          <w:lang w:bidi="ar"/>
        </w:rPr>
        <w:t>锁定耗材，客户可根据需要调整优化实验流程、试剂、耗材</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9、操作系统支持Windows 10或更新版本、macOS 10.10或更新版本，Ubuntu 12.04或更新版本。</w:t>
      </w:r>
    </w:p>
    <w:p w:rsidR="00ED34B8" w:rsidRDefault="00ED34B8" w:rsidP="00ED34B8">
      <w:pPr>
        <w:spacing w:line="360" w:lineRule="auto"/>
        <w:rPr>
          <w:rFonts w:ascii="仿宋" w:eastAsia="仿宋" w:hAnsi="仿宋" w:cs="宋体"/>
          <w:sz w:val="24"/>
          <w:lang w:bidi="ar"/>
        </w:rPr>
      </w:pPr>
      <w:r>
        <w:rPr>
          <w:rFonts w:ascii="仿宋" w:eastAsia="仿宋" w:hAnsi="仿宋" w:cs="宋体" w:hint="eastAsia"/>
          <w:sz w:val="24"/>
          <w:lang w:bidi="ar"/>
        </w:rPr>
        <w:t>三、主要配置：</w:t>
      </w:r>
    </w:p>
    <w:p w:rsidR="00ED34B8" w:rsidRDefault="00ED34B8" w:rsidP="00ED34B8">
      <w:pPr>
        <w:numPr>
          <w:ilvl w:val="0"/>
          <w:numId w:val="17"/>
        </w:numPr>
        <w:spacing w:line="360" w:lineRule="auto"/>
        <w:rPr>
          <w:rFonts w:ascii="仿宋" w:eastAsia="仿宋" w:hAnsi="仿宋" w:cs="仿宋"/>
          <w:szCs w:val="21"/>
        </w:rPr>
      </w:pPr>
      <w:proofErr w:type="gramStart"/>
      <w:r>
        <w:rPr>
          <w:rFonts w:ascii="仿宋_GB2312" w:eastAsia="仿宋_GB2312" w:hint="eastAsia"/>
          <w:sz w:val="24"/>
        </w:rPr>
        <w:t>全自动移液工作站</w:t>
      </w:r>
      <w:proofErr w:type="gramEnd"/>
      <w:r>
        <w:rPr>
          <w:rFonts w:ascii="仿宋" w:eastAsia="仿宋" w:hAnsi="仿宋" w:cs="仿宋" w:hint="eastAsia"/>
          <w:sz w:val="24"/>
        </w:rPr>
        <w:t>主机：1台。</w:t>
      </w:r>
    </w:p>
    <w:p w:rsidR="00ED34B8" w:rsidRDefault="00ED34B8" w:rsidP="00ED34B8">
      <w:pPr>
        <w:numPr>
          <w:ilvl w:val="0"/>
          <w:numId w:val="17"/>
        </w:numPr>
        <w:spacing w:line="360" w:lineRule="auto"/>
        <w:rPr>
          <w:rFonts w:ascii="仿宋_GB2312" w:eastAsia="仿宋_GB2312"/>
          <w:sz w:val="24"/>
        </w:rPr>
      </w:pPr>
      <w:r>
        <w:rPr>
          <w:rFonts w:ascii="仿宋_GB2312" w:eastAsia="仿宋_GB2312" w:hint="eastAsia"/>
          <w:sz w:val="24"/>
        </w:rPr>
        <w:t>抓手机械臂：1套。</w:t>
      </w:r>
    </w:p>
    <w:p w:rsidR="00ED34B8" w:rsidRDefault="00ED34B8" w:rsidP="00ED34B8">
      <w:pPr>
        <w:spacing w:line="360" w:lineRule="auto"/>
        <w:rPr>
          <w:rFonts w:ascii="仿宋_GB2312" w:eastAsia="仿宋_GB2312"/>
          <w:sz w:val="24"/>
        </w:rPr>
      </w:pPr>
      <w:r>
        <w:rPr>
          <w:rFonts w:ascii="仿宋_GB2312" w:eastAsia="仿宋_GB2312" w:hint="eastAsia"/>
          <w:sz w:val="24"/>
        </w:rPr>
        <w:t>3、8</w:t>
      </w:r>
      <w:proofErr w:type="gramStart"/>
      <w:r>
        <w:rPr>
          <w:rFonts w:ascii="仿宋_GB2312" w:eastAsia="仿宋_GB2312" w:hint="eastAsia"/>
          <w:sz w:val="24"/>
        </w:rPr>
        <w:t>通道移液器</w:t>
      </w:r>
      <w:proofErr w:type="gramEnd"/>
      <w:r>
        <w:rPr>
          <w:rFonts w:ascii="仿宋_GB2312" w:eastAsia="仿宋_GB2312" w:hint="eastAsia"/>
          <w:sz w:val="24"/>
        </w:rPr>
        <w:t>5-1000UL：1套。</w:t>
      </w:r>
    </w:p>
    <w:p w:rsidR="00ED34B8" w:rsidRDefault="00ED34B8" w:rsidP="00ED34B8">
      <w:pPr>
        <w:spacing w:line="360" w:lineRule="auto"/>
        <w:rPr>
          <w:rFonts w:ascii="仿宋" w:eastAsia="仿宋" w:hAnsi="仿宋" w:cs="宋体"/>
          <w:sz w:val="24"/>
          <w:lang w:bidi="ar"/>
        </w:rPr>
      </w:pPr>
      <w:r>
        <w:rPr>
          <w:rFonts w:ascii="仿宋_GB2312" w:eastAsia="仿宋_GB2312" w:hint="eastAsia"/>
          <w:sz w:val="24"/>
        </w:rPr>
        <w:t>4、8</w:t>
      </w:r>
      <w:proofErr w:type="gramStart"/>
      <w:r>
        <w:rPr>
          <w:rFonts w:ascii="仿宋_GB2312" w:eastAsia="仿宋_GB2312" w:hint="eastAsia"/>
          <w:sz w:val="24"/>
        </w:rPr>
        <w:t>通道移液器</w:t>
      </w:r>
      <w:proofErr w:type="gramEnd"/>
      <w:r>
        <w:rPr>
          <w:rFonts w:ascii="仿宋_GB2312" w:eastAsia="仿宋_GB2312" w:hint="eastAsia"/>
          <w:sz w:val="24"/>
        </w:rPr>
        <w:t>1-50UL：1套。</w:t>
      </w:r>
    </w:p>
    <w:p w:rsidR="00ED34B8" w:rsidRDefault="00ED34B8" w:rsidP="00ED34B8">
      <w:pPr>
        <w:widowControl/>
        <w:jc w:val="left"/>
        <w:rPr>
          <w:rFonts w:ascii="仿宋" w:eastAsia="仿宋" w:hAnsi="仿宋"/>
          <w:b/>
          <w:sz w:val="24"/>
        </w:rPr>
      </w:pPr>
      <w:bookmarkStart w:id="32" w:name="OLE_LINK297"/>
      <w:bookmarkStart w:id="33" w:name="OLE_LINK298"/>
    </w:p>
    <w:p w:rsidR="00ED34B8" w:rsidRDefault="00ED34B8" w:rsidP="00ED34B8">
      <w:pPr>
        <w:jc w:val="left"/>
        <w:rPr>
          <w:rFonts w:ascii="仿宋" w:eastAsia="仿宋" w:hAnsi="仿宋"/>
          <w:b/>
          <w:sz w:val="24"/>
        </w:rPr>
      </w:pPr>
      <w:bookmarkStart w:id="34" w:name="_Hlk227072549"/>
      <w:r>
        <w:rPr>
          <w:rFonts w:ascii="仿宋" w:eastAsia="仿宋" w:hAnsi="仿宋"/>
          <w:b/>
          <w:sz w:val="24"/>
        </w:rPr>
        <w:lastRenderedPageBreak/>
        <w:t>第</w:t>
      </w:r>
      <w:r>
        <w:rPr>
          <w:rFonts w:ascii="仿宋" w:eastAsia="仿宋" w:hAnsi="仿宋" w:hint="eastAsia"/>
          <w:b/>
          <w:sz w:val="24"/>
        </w:rPr>
        <w:t>7包 品目7-1手术显微镜</w:t>
      </w:r>
    </w:p>
    <w:p w:rsidR="00ED34B8" w:rsidRDefault="00ED34B8" w:rsidP="00ED34B8">
      <w:pPr>
        <w:widowControl/>
        <w:spacing w:line="360" w:lineRule="auto"/>
        <w:jc w:val="left"/>
        <w:rPr>
          <w:rFonts w:ascii="仿宋" w:eastAsia="仿宋" w:hAnsi="仿宋"/>
          <w:b/>
          <w:sz w:val="24"/>
        </w:rPr>
      </w:pPr>
      <w:r>
        <w:rPr>
          <w:rFonts w:ascii="仿宋" w:eastAsia="仿宋" w:hAnsi="仿宋" w:hint="eastAsia"/>
          <w:b/>
          <w:sz w:val="24"/>
        </w:rPr>
        <w:t>数量：1套，每套技术参数如下</w:t>
      </w:r>
    </w:p>
    <w:bookmarkEnd w:id="32"/>
    <w:bookmarkEnd w:id="33"/>
    <w:bookmarkEnd w:id="34"/>
    <w:p w:rsidR="00ED34B8" w:rsidRDefault="00ED34B8" w:rsidP="00ED34B8">
      <w:pPr>
        <w:spacing w:line="360" w:lineRule="auto"/>
        <w:rPr>
          <w:rFonts w:ascii="仿宋" w:eastAsia="仿宋" w:hAnsi="仿宋" w:cs="仿宋"/>
          <w:sz w:val="24"/>
        </w:rPr>
      </w:pPr>
      <w:r>
        <w:rPr>
          <w:rFonts w:ascii="仿宋" w:eastAsia="仿宋" w:hAnsi="仿宋" w:cs="仿宋" w:hint="eastAsia"/>
          <w:sz w:val="24"/>
        </w:rPr>
        <w:t>一、技术参数：</w:t>
      </w:r>
    </w:p>
    <w:p w:rsidR="00ED34B8" w:rsidRDefault="00ED34B8" w:rsidP="00ED34B8">
      <w:pPr>
        <w:spacing w:line="360" w:lineRule="auto"/>
        <w:rPr>
          <w:rFonts w:ascii="仿宋" w:eastAsia="仿宋" w:hAnsi="仿宋"/>
          <w:kern w:val="0"/>
          <w:sz w:val="24"/>
        </w:rPr>
      </w:pPr>
      <w:r>
        <w:rPr>
          <w:rFonts w:ascii="仿宋" w:eastAsia="仿宋" w:hAnsi="仿宋" w:hint="eastAsia"/>
          <w:kern w:val="0"/>
          <w:sz w:val="24"/>
        </w:rPr>
        <w:t>（一）、显微镜：</w:t>
      </w:r>
    </w:p>
    <w:p w:rsidR="00ED34B8" w:rsidRDefault="00ED34B8" w:rsidP="00ED34B8">
      <w:pPr>
        <w:spacing w:line="360" w:lineRule="auto"/>
        <w:rPr>
          <w:rFonts w:ascii="仿宋" w:eastAsia="仿宋" w:hAnsi="仿宋"/>
          <w:kern w:val="0"/>
          <w:sz w:val="24"/>
        </w:rPr>
      </w:pPr>
      <w:r>
        <w:rPr>
          <w:rFonts w:ascii="仿宋" w:eastAsia="仿宋" w:hAnsi="仿宋" w:hint="eastAsia"/>
          <w:kern w:val="0"/>
          <w:sz w:val="24"/>
        </w:rPr>
        <w:t>1.物镜焦距：F200mm。</w:t>
      </w:r>
    </w:p>
    <w:p w:rsidR="00ED34B8" w:rsidRDefault="00ED34B8" w:rsidP="00ED34B8">
      <w:pPr>
        <w:spacing w:line="360" w:lineRule="auto"/>
        <w:rPr>
          <w:rFonts w:ascii="仿宋" w:eastAsia="仿宋" w:hAnsi="仿宋"/>
          <w:kern w:val="0"/>
          <w:sz w:val="24"/>
        </w:rPr>
      </w:pPr>
      <w:r>
        <w:rPr>
          <w:rFonts w:ascii="仿宋" w:eastAsia="仿宋" w:hAnsi="仿宋" w:hint="eastAsia"/>
          <w:kern w:val="0"/>
          <w:sz w:val="24"/>
        </w:rPr>
        <w:t>2.工作距离：≥190mm。</w:t>
      </w:r>
    </w:p>
    <w:p w:rsidR="00ED34B8" w:rsidRDefault="00ED34B8" w:rsidP="00ED34B8">
      <w:pPr>
        <w:spacing w:line="360" w:lineRule="auto"/>
        <w:rPr>
          <w:rFonts w:ascii="仿宋" w:eastAsia="仿宋" w:hAnsi="仿宋"/>
          <w:kern w:val="0"/>
          <w:sz w:val="24"/>
        </w:rPr>
      </w:pPr>
      <w:r>
        <w:rPr>
          <w:rFonts w:ascii="仿宋" w:eastAsia="仿宋" w:hAnsi="仿宋" w:hint="eastAsia"/>
          <w:kern w:val="0"/>
          <w:sz w:val="24"/>
        </w:rPr>
        <w:t>3.</w:t>
      </w:r>
      <w:r>
        <w:rPr>
          <w:rFonts w:ascii="仿宋" w:eastAsia="仿宋" w:hAnsi="仿宋"/>
          <w:kern w:val="0"/>
          <w:sz w:val="24"/>
        </w:rPr>
        <w:t>主镜放大倍率</w:t>
      </w:r>
      <w:r>
        <w:rPr>
          <w:rFonts w:ascii="仿宋" w:eastAsia="仿宋" w:hAnsi="仿宋" w:hint="eastAsia"/>
          <w:kern w:val="0"/>
          <w:sz w:val="24"/>
        </w:rPr>
        <w:t>：</w:t>
      </w:r>
      <w:r>
        <w:rPr>
          <w:rFonts w:ascii="仿宋" w:eastAsia="仿宋" w:hAnsi="仿宋"/>
          <w:kern w:val="0"/>
          <w:sz w:val="24"/>
        </w:rPr>
        <w:t>f200: 4X</w:t>
      </w:r>
      <w:r>
        <w:rPr>
          <w:rFonts w:ascii="仿宋" w:eastAsia="仿宋" w:hAnsi="仿宋" w:hint="eastAsia"/>
          <w:kern w:val="0"/>
          <w:sz w:val="24"/>
        </w:rPr>
        <w:t>、</w:t>
      </w:r>
      <w:r>
        <w:rPr>
          <w:rFonts w:ascii="仿宋" w:eastAsia="仿宋" w:hAnsi="仿宋"/>
          <w:kern w:val="0"/>
          <w:sz w:val="24"/>
        </w:rPr>
        <w:t>6X</w:t>
      </w:r>
      <w:r>
        <w:rPr>
          <w:rFonts w:ascii="仿宋" w:eastAsia="仿宋" w:hAnsi="仿宋" w:hint="eastAsia"/>
          <w:kern w:val="0"/>
          <w:sz w:val="24"/>
        </w:rPr>
        <w:t>、</w:t>
      </w:r>
      <w:r>
        <w:rPr>
          <w:rFonts w:ascii="仿宋" w:eastAsia="仿宋" w:hAnsi="仿宋"/>
          <w:kern w:val="0"/>
          <w:sz w:val="24"/>
        </w:rPr>
        <w:t>10X</w:t>
      </w:r>
      <w:r>
        <w:rPr>
          <w:rFonts w:ascii="仿宋" w:eastAsia="仿宋" w:hAnsi="仿宋" w:hint="eastAsia"/>
          <w:kern w:val="0"/>
          <w:sz w:val="24"/>
        </w:rPr>
        <w:t>、</w:t>
      </w:r>
      <w:r>
        <w:rPr>
          <w:rFonts w:ascii="仿宋" w:eastAsia="仿宋" w:hAnsi="仿宋"/>
          <w:kern w:val="0"/>
          <w:sz w:val="24"/>
        </w:rPr>
        <w:t>16X</w:t>
      </w:r>
      <w:r>
        <w:rPr>
          <w:rFonts w:ascii="仿宋" w:eastAsia="仿宋" w:hAnsi="仿宋" w:hint="eastAsia"/>
          <w:kern w:val="0"/>
          <w:sz w:val="24"/>
        </w:rPr>
        <w:t>、</w:t>
      </w:r>
      <w:r>
        <w:rPr>
          <w:rFonts w:ascii="仿宋" w:eastAsia="仿宋" w:hAnsi="仿宋"/>
          <w:kern w:val="0"/>
          <w:sz w:val="24"/>
        </w:rPr>
        <w:t>25X</w:t>
      </w:r>
      <w:r>
        <w:rPr>
          <w:rFonts w:ascii="仿宋" w:eastAsia="仿宋" w:hAnsi="仿宋" w:hint="eastAsia"/>
          <w:kern w:val="0"/>
          <w:sz w:val="24"/>
        </w:rPr>
        <w:t>。</w:t>
      </w:r>
    </w:p>
    <w:p w:rsidR="00ED34B8" w:rsidRDefault="00ED34B8" w:rsidP="00ED34B8">
      <w:pPr>
        <w:spacing w:line="360" w:lineRule="auto"/>
        <w:rPr>
          <w:rFonts w:ascii="仿宋" w:eastAsia="仿宋" w:hAnsi="仿宋"/>
          <w:kern w:val="0"/>
          <w:sz w:val="24"/>
        </w:rPr>
      </w:pPr>
      <w:r>
        <w:rPr>
          <w:rFonts w:ascii="仿宋" w:eastAsia="仿宋" w:hAnsi="仿宋" w:cs="仿宋" w:hint="eastAsia"/>
          <w:sz w:val="24"/>
        </w:rPr>
        <w:t>▲</w:t>
      </w:r>
      <w:r>
        <w:rPr>
          <w:rFonts w:ascii="仿宋" w:eastAsia="仿宋" w:hAnsi="仿宋" w:hint="eastAsia"/>
          <w:kern w:val="0"/>
          <w:sz w:val="24"/>
        </w:rPr>
        <w:t>4.主镜视场直径：φ58、φ38、φ23、φ14、φ9mm。</w:t>
      </w:r>
    </w:p>
    <w:p w:rsidR="00ED34B8" w:rsidRDefault="00ED34B8" w:rsidP="00ED34B8">
      <w:pPr>
        <w:spacing w:line="360" w:lineRule="auto"/>
        <w:rPr>
          <w:rFonts w:ascii="仿宋" w:eastAsia="仿宋" w:hAnsi="仿宋"/>
          <w:kern w:val="0"/>
          <w:sz w:val="24"/>
        </w:rPr>
      </w:pPr>
      <w:r>
        <w:rPr>
          <w:rFonts w:ascii="仿宋" w:eastAsia="仿宋" w:hAnsi="仿宋" w:hint="eastAsia"/>
          <w:kern w:val="0"/>
          <w:sz w:val="24"/>
        </w:rPr>
        <w:t>5.</w:t>
      </w:r>
      <w:r>
        <w:rPr>
          <w:rFonts w:ascii="仿宋" w:eastAsia="仿宋" w:hAnsi="仿宋"/>
          <w:kern w:val="0"/>
          <w:sz w:val="24"/>
        </w:rPr>
        <w:t>目镜倍率</w:t>
      </w:r>
      <w:r>
        <w:rPr>
          <w:rFonts w:ascii="仿宋" w:eastAsia="仿宋" w:hAnsi="仿宋" w:hint="eastAsia"/>
          <w:kern w:val="0"/>
          <w:sz w:val="24"/>
        </w:rPr>
        <w:t>：12.5X。</w:t>
      </w:r>
    </w:p>
    <w:p w:rsidR="00ED34B8" w:rsidRDefault="00ED34B8" w:rsidP="00ED34B8">
      <w:pPr>
        <w:spacing w:line="360" w:lineRule="auto"/>
        <w:rPr>
          <w:rFonts w:ascii="仿宋" w:eastAsia="仿宋" w:hAnsi="仿宋"/>
          <w:kern w:val="0"/>
          <w:sz w:val="24"/>
        </w:rPr>
      </w:pPr>
      <w:r>
        <w:rPr>
          <w:rFonts w:ascii="仿宋" w:eastAsia="仿宋" w:hAnsi="仿宋" w:hint="eastAsia"/>
          <w:kern w:val="0"/>
          <w:sz w:val="24"/>
        </w:rPr>
        <w:t>6.最小视度调节范围：≥±7D。</w:t>
      </w:r>
    </w:p>
    <w:p w:rsidR="00ED34B8" w:rsidRDefault="00ED34B8" w:rsidP="00ED34B8">
      <w:pPr>
        <w:spacing w:line="360" w:lineRule="auto"/>
        <w:rPr>
          <w:rFonts w:ascii="仿宋" w:eastAsia="仿宋" w:hAnsi="仿宋"/>
          <w:kern w:val="0"/>
          <w:sz w:val="24"/>
        </w:rPr>
      </w:pPr>
      <w:r>
        <w:rPr>
          <w:rFonts w:ascii="仿宋" w:eastAsia="仿宋" w:hAnsi="仿宋" w:hint="eastAsia"/>
          <w:kern w:val="0"/>
          <w:sz w:val="24"/>
        </w:rPr>
        <w:t>7.</w:t>
      </w:r>
      <w:r>
        <w:rPr>
          <w:rFonts w:ascii="仿宋" w:eastAsia="仿宋" w:hAnsi="仿宋"/>
          <w:kern w:val="0"/>
          <w:sz w:val="24"/>
        </w:rPr>
        <w:t>瞳距调节范围</w:t>
      </w:r>
      <w:r>
        <w:rPr>
          <w:rFonts w:ascii="仿宋" w:eastAsia="仿宋" w:hAnsi="仿宋" w:hint="eastAsia"/>
          <w:kern w:val="0"/>
          <w:sz w:val="24"/>
        </w:rPr>
        <w:t>：55-75mm</w:t>
      </w:r>
    </w:p>
    <w:p w:rsidR="00ED34B8" w:rsidRDefault="00ED34B8" w:rsidP="00ED34B8">
      <w:pPr>
        <w:spacing w:line="360" w:lineRule="auto"/>
        <w:rPr>
          <w:rFonts w:ascii="仿宋" w:eastAsia="仿宋" w:hAnsi="仿宋"/>
          <w:kern w:val="0"/>
          <w:sz w:val="24"/>
        </w:rPr>
      </w:pPr>
      <w:r>
        <w:rPr>
          <w:rFonts w:ascii="仿宋" w:eastAsia="仿宋" w:hAnsi="仿宋" w:hint="eastAsia"/>
          <w:kern w:val="0"/>
          <w:sz w:val="24"/>
        </w:rPr>
        <w:t>8.变焦范围：主镜/副镜：45°。</w:t>
      </w:r>
    </w:p>
    <w:p w:rsidR="00ED34B8" w:rsidRDefault="00ED34B8" w:rsidP="00ED34B8">
      <w:pPr>
        <w:spacing w:line="360" w:lineRule="auto"/>
        <w:rPr>
          <w:rFonts w:ascii="仿宋" w:eastAsia="仿宋" w:hAnsi="仿宋"/>
          <w:kern w:val="0"/>
          <w:sz w:val="24"/>
        </w:rPr>
      </w:pPr>
      <w:r>
        <w:rPr>
          <w:rFonts w:ascii="仿宋" w:eastAsia="仿宋" w:hAnsi="仿宋" w:cs="仿宋" w:hint="eastAsia"/>
          <w:sz w:val="24"/>
        </w:rPr>
        <w:t>▲</w:t>
      </w:r>
      <w:r>
        <w:rPr>
          <w:rFonts w:ascii="仿宋" w:eastAsia="仿宋" w:hAnsi="仿宋" w:hint="eastAsia"/>
          <w:kern w:val="0"/>
          <w:sz w:val="24"/>
        </w:rPr>
        <w:t>9.变倍因子：转鼓：0.4、0.625、1、1.6、2.5。</w:t>
      </w:r>
    </w:p>
    <w:p w:rsidR="00ED34B8" w:rsidRDefault="00ED34B8" w:rsidP="00ED34B8">
      <w:pPr>
        <w:spacing w:line="360" w:lineRule="auto"/>
        <w:rPr>
          <w:rFonts w:ascii="仿宋" w:eastAsia="仿宋" w:hAnsi="仿宋"/>
          <w:kern w:val="0"/>
          <w:sz w:val="24"/>
        </w:rPr>
      </w:pPr>
      <w:r>
        <w:rPr>
          <w:rFonts w:ascii="仿宋" w:eastAsia="仿宋" w:hAnsi="仿宋" w:hint="eastAsia"/>
          <w:kern w:val="0"/>
          <w:sz w:val="24"/>
        </w:rPr>
        <w:t>10.光轴间距：26mm。</w:t>
      </w:r>
    </w:p>
    <w:p w:rsidR="00ED34B8" w:rsidRDefault="00ED34B8" w:rsidP="00ED34B8">
      <w:pPr>
        <w:spacing w:line="360" w:lineRule="auto"/>
        <w:rPr>
          <w:rFonts w:ascii="仿宋" w:eastAsia="仿宋" w:hAnsi="仿宋"/>
          <w:kern w:val="0"/>
          <w:sz w:val="24"/>
        </w:rPr>
      </w:pPr>
      <w:r>
        <w:rPr>
          <w:rFonts w:ascii="仿宋" w:eastAsia="仿宋" w:hAnsi="仿宋" w:hint="eastAsia"/>
          <w:kern w:val="0"/>
          <w:sz w:val="24"/>
        </w:rPr>
        <w:t>11.副镜放大倍率：手动6X、10X、16X。</w:t>
      </w:r>
    </w:p>
    <w:p w:rsidR="00ED34B8" w:rsidRDefault="00ED34B8" w:rsidP="00ED34B8">
      <w:pPr>
        <w:spacing w:line="360" w:lineRule="auto"/>
        <w:rPr>
          <w:rFonts w:ascii="仿宋" w:eastAsia="仿宋" w:hAnsi="仿宋"/>
          <w:kern w:val="0"/>
          <w:sz w:val="24"/>
        </w:rPr>
      </w:pPr>
      <w:r>
        <w:rPr>
          <w:rFonts w:ascii="仿宋" w:eastAsia="仿宋" w:hAnsi="仿宋" w:hint="eastAsia"/>
          <w:kern w:val="0"/>
          <w:sz w:val="24"/>
        </w:rPr>
        <w:t>12.副镜视野直径：φ35、φ23、φ16mm。</w:t>
      </w:r>
    </w:p>
    <w:p w:rsidR="00ED34B8" w:rsidRDefault="00ED34B8" w:rsidP="00ED34B8">
      <w:pPr>
        <w:spacing w:line="360" w:lineRule="auto"/>
        <w:rPr>
          <w:rFonts w:ascii="仿宋" w:eastAsia="仿宋" w:hAnsi="仿宋"/>
          <w:kern w:val="0"/>
          <w:sz w:val="24"/>
        </w:rPr>
      </w:pPr>
      <w:r>
        <w:rPr>
          <w:rFonts w:ascii="仿宋" w:eastAsia="仿宋" w:hAnsi="仿宋" w:hint="eastAsia"/>
          <w:kern w:val="0"/>
          <w:sz w:val="24"/>
        </w:rPr>
        <w:t>13.照明电源：医用卤钨灯冷光源照明。</w:t>
      </w:r>
    </w:p>
    <w:p w:rsidR="00ED34B8" w:rsidRDefault="00ED34B8" w:rsidP="00ED34B8">
      <w:pPr>
        <w:spacing w:line="360" w:lineRule="auto"/>
        <w:rPr>
          <w:rFonts w:ascii="仿宋" w:eastAsia="仿宋" w:hAnsi="仿宋"/>
          <w:kern w:val="0"/>
          <w:sz w:val="24"/>
        </w:rPr>
      </w:pPr>
      <w:r>
        <w:rPr>
          <w:rFonts w:ascii="仿宋" w:eastAsia="仿宋" w:hAnsi="仿宋" w:hint="eastAsia"/>
          <w:kern w:val="0"/>
          <w:sz w:val="24"/>
        </w:rPr>
        <w:t>14.主照明（角度/光斑直径）：6°/≥φ50mm。</w:t>
      </w:r>
    </w:p>
    <w:p w:rsidR="00ED34B8" w:rsidRDefault="00ED34B8" w:rsidP="00ED34B8">
      <w:pPr>
        <w:spacing w:line="360" w:lineRule="auto"/>
        <w:rPr>
          <w:rFonts w:ascii="仿宋" w:eastAsia="仿宋" w:hAnsi="仿宋"/>
          <w:kern w:val="0"/>
          <w:sz w:val="24"/>
        </w:rPr>
      </w:pPr>
      <w:r>
        <w:rPr>
          <w:rFonts w:ascii="仿宋" w:eastAsia="仿宋" w:hAnsi="仿宋" w:hint="eastAsia"/>
          <w:kern w:val="0"/>
          <w:sz w:val="24"/>
        </w:rPr>
        <w:t>15.同轴照明（角度/光斑直径）：0°/≥φ50mm。</w:t>
      </w:r>
    </w:p>
    <w:p w:rsidR="00ED34B8" w:rsidRDefault="00ED34B8" w:rsidP="00ED34B8">
      <w:pPr>
        <w:spacing w:line="360" w:lineRule="auto"/>
        <w:rPr>
          <w:rFonts w:ascii="仿宋" w:eastAsia="仿宋" w:hAnsi="仿宋"/>
          <w:kern w:val="0"/>
          <w:sz w:val="24"/>
        </w:rPr>
      </w:pPr>
      <w:r>
        <w:rPr>
          <w:rFonts w:ascii="仿宋" w:eastAsia="仿宋" w:hAnsi="仿宋" w:hint="eastAsia"/>
          <w:kern w:val="0"/>
          <w:sz w:val="24"/>
        </w:rPr>
        <w:t>16.斜照明（角度）：25°。</w:t>
      </w:r>
    </w:p>
    <w:p w:rsidR="00ED34B8" w:rsidRDefault="00ED34B8" w:rsidP="00ED34B8">
      <w:pPr>
        <w:spacing w:line="360" w:lineRule="auto"/>
        <w:rPr>
          <w:rFonts w:ascii="仿宋" w:eastAsia="仿宋" w:hAnsi="仿宋"/>
          <w:kern w:val="0"/>
          <w:sz w:val="24"/>
        </w:rPr>
      </w:pPr>
      <w:r>
        <w:rPr>
          <w:rFonts w:ascii="仿宋" w:eastAsia="仿宋" w:hAnsi="仿宋" w:hint="eastAsia"/>
          <w:kern w:val="0"/>
          <w:sz w:val="24"/>
        </w:rPr>
        <w:t>17.裂隙照明：裂隙宽度可调，角度可360°旋转。</w:t>
      </w:r>
    </w:p>
    <w:p w:rsidR="00ED34B8" w:rsidRDefault="00ED34B8" w:rsidP="00ED34B8">
      <w:pPr>
        <w:spacing w:line="360" w:lineRule="auto"/>
        <w:rPr>
          <w:rFonts w:ascii="仿宋" w:eastAsia="仿宋" w:hAnsi="仿宋"/>
          <w:kern w:val="0"/>
          <w:sz w:val="24"/>
        </w:rPr>
      </w:pPr>
      <w:r>
        <w:rPr>
          <w:rFonts w:ascii="仿宋" w:eastAsia="仿宋" w:hAnsi="仿宋" w:cs="仿宋" w:hint="eastAsia"/>
          <w:sz w:val="24"/>
        </w:rPr>
        <w:t>▲</w:t>
      </w:r>
      <w:r>
        <w:rPr>
          <w:rFonts w:ascii="仿宋" w:eastAsia="仿宋" w:hAnsi="仿宋" w:hint="eastAsia"/>
          <w:kern w:val="0"/>
          <w:sz w:val="24"/>
        </w:rPr>
        <w:t>18.滤色片：隔热片、黑点片、无</w:t>
      </w:r>
      <w:proofErr w:type="gramStart"/>
      <w:r>
        <w:rPr>
          <w:rFonts w:ascii="仿宋" w:eastAsia="仿宋" w:hAnsi="仿宋" w:hint="eastAsia"/>
          <w:kern w:val="0"/>
          <w:sz w:val="24"/>
        </w:rPr>
        <w:t>赤</w:t>
      </w:r>
      <w:proofErr w:type="gramEnd"/>
      <w:r>
        <w:rPr>
          <w:rFonts w:ascii="仿宋" w:eastAsia="仿宋" w:hAnsi="仿宋" w:hint="eastAsia"/>
          <w:kern w:val="0"/>
          <w:sz w:val="24"/>
        </w:rPr>
        <w:t>片、钴蓝片。</w:t>
      </w:r>
    </w:p>
    <w:p w:rsidR="00ED34B8" w:rsidRDefault="00ED34B8" w:rsidP="00ED34B8">
      <w:pPr>
        <w:spacing w:line="360" w:lineRule="auto"/>
        <w:rPr>
          <w:rFonts w:ascii="仿宋" w:eastAsia="仿宋" w:hAnsi="仿宋"/>
          <w:kern w:val="0"/>
          <w:sz w:val="24"/>
        </w:rPr>
      </w:pPr>
      <w:r>
        <w:rPr>
          <w:rFonts w:ascii="仿宋" w:eastAsia="仿宋" w:hAnsi="仿宋" w:hint="eastAsia"/>
          <w:kern w:val="0"/>
          <w:sz w:val="24"/>
        </w:rPr>
        <w:t>19.照明范围：同轴照明物面照度：≥30000Lx。</w:t>
      </w:r>
    </w:p>
    <w:p w:rsidR="00ED34B8" w:rsidRDefault="00ED34B8" w:rsidP="00ED34B8">
      <w:pPr>
        <w:spacing w:line="360" w:lineRule="auto"/>
        <w:rPr>
          <w:rFonts w:ascii="仿宋" w:eastAsia="仿宋" w:hAnsi="仿宋"/>
          <w:kern w:val="0"/>
          <w:sz w:val="24"/>
        </w:rPr>
      </w:pPr>
      <w:r>
        <w:rPr>
          <w:rFonts w:ascii="仿宋" w:eastAsia="仿宋" w:hAnsi="仿宋" w:hint="eastAsia"/>
          <w:kern w:val="0"/>
          <w:sz w:val="24"/>
        </w:rPr>
        <w:t>20.微调教行程及速度：</w:t>
      </w:r>
      <w:r>
        <w:rPr>
          <w:rFonts w:ascii="仿宋" w:eastAsia="仿宋" w:hAnsi="仿宋"/>
          <w:kern w:val="0"/>
          <w:sz w:val="24"/>
        </w:rPr>
        <w:t>≥50mm</w:t>
      </w:r>
      <w:r>
        <w:rPr>
          <w:rFonts w:ascii="仿宋" w:eastAsia="仿宋" w:hAnsi="仿宋" w:hint="eastAsia"/>
          <w:kern w:val="0"/>
          <w:sz w:val="24"/>
        </w:rPr>
        <w:t>，</w:t>
      </w:r>
      <w:r>
        <w:rPr>
          <w:rFonts w:ascii="仿宋" w:eastAsia="仿宋" w:hAnsi="仿宋"/>
          <w:kern w:val="0"/>
          <w:sz w:val="24"/>
        </w:rPr>
        <w:t>≤2mm/s</w:t>
      </w:r>
      <w:r>
        <w:rPr>
          <w:rFonts w:ascii="仿宋" w:eastAsia="仿宋" w:hAnsi="仿宋" w:hint="eastAsia"/>
          <w:kern w:val="0"/>
          <w:sz w:val="24"/>
        </w:rPr>
        <w:t>。</w:t>
      </w:r>
    </w:p>
    <w:p w:rsidR="00ED34B8" w:rsidRDefault="00ED34B8" w:rsidP="00ED34B8">
      <w:pPr>
        <w:spacing w:line="360" w:lineRule="auto"/>
        <w:rPr>
          <w:rFonts w:ascii="仿宋" w:eastAsia="仿宋" w:hAnsi="仿宋"/>
          <w:kern w:val="0"/>
          <w:sz w:val="24"/>
        </w:rPr>
      </w:pPr>
      <w:r>
        <w:rPr>
          <w:rFonts w:ascii="仿宋" w:eastAsia="仿宋" w:hAnsi="仿宋" w:hint="eastAsia"/>
          <w:kern w:val="0"/>
          <w:sz w:val="24"/>
        </w:rPr>
        <w:t>21.X-Y移动范围及速度：≥</w:t>
      </w:r>
      <w:r>
        <w:rPr>
          <w:rFonts w:ascii="仿宋" w:eastAsia="仿宋" w:hAnsi="仿宋"/>
          <w:kern w:val="0"/>
          <w:sz w:val="24"/>
        </w:rPr>
        <w:t>50×50mm</w:t>
      </w:r>
      <w:r>
        <w:rPr>
          <w:rFonts w:ascii="仿宋" w:eastAsia="仿宋" w:hAnsi="仿宋" w:hint="eastAsia"/>
          <w:kern w:val="0"/>
          <w:sz w:val="24"/>
        </w:rPr>
        <w:t>，</w:t>
      </w:r>
      <w:r>
        <w:rPr>
          <w:rFonts w:ascii="仿宋" w:eastAsia="仿宋" w:hAnsi="仿宋"/>
          <w:kern w:val="0"/>
          <w:sz w:val="24"/>
        </w:rPr>
        <w:t>≤2mm/s</w:t>
      </w:r>
      <w:r>
        <w:rPr>
          <w:rFonts w:ascii="仿宋" w:eastAsia="仿宋" w:hAnsi="仿宋" w:hint="eastAsia"/>
          <w:kern w:val="0"/>
          <w:sz w:val="24"/>
        </w:rPr>
        <w:t>。</w:t>
      </w:r>
    </w:p>
    <w:p w:rsidR="00ED34B8" w:rsidRDefault="00ED34B8" w:rsidP="00ED34B8">
      <w:pPr>
        <w:spacing w:line="360" w:lineRule="auto"/>
        <w:rPr>
          <w:rFonts w:ascii="仿宋" w:eastAsia="仿宋" w:hAnsi="仿宋"/>
          <w:kern w:val="0"/>
          <w:sz w:val="24"/>
        </w:rPr>
      </w:pPr>
      <w:r>
        <w:rPr>
          <w:rFonts w:ascii="仿宋" w:eastAsia="仿宋" w:hAnsi="仿宋" w:hint="eastAsia"/>
          <w:kern w:val="0"/>
          <w:sz w:val="24"/>
        </w:rPr>
        <w:t>22.横臂最大伸展半径：≥1000mm。</w:t>
      </w:r>
    </w:p>
    <w:p w:rsidR="00ED34B8" w:rsidRDefault="00ED34B8" w:rsidP="00ED34B8">
      <w:pPr>
        <w:spacing w:line="360" w:lineRule="auto"/>
        <w:rPr>
          <w:rFonts w:ascii="仿宋" w:eastAsia="仿宋" w:hAnsi="仿宋"/>
          <w:kern w:val="0"/>
          <w:sz w:val="24"/>
        </w:rPr>
      </w:pPr>
      <w:r>
        <w:rPr>
          <w:rFonts w:ascii="仿宋" w:eastAsia="仿宋" w:hAnsi="仿宋" w:hint="eastAsia"/>
          <w:kern w:val="0"/>
          <w:sz w:val="24"/>
        </w:rPr>
        <w:t>23.垂直调节范围（地面到大物镜）：850-1350mm。</w:t>
      </w:r>
    </w:p>
    <w:p w:rsidR="00ED34B8" w:rsidRDefault="00ED34B8" w:rsidP="00ED34B8">
      <w:pPr>
        <w:spacing w:line="360" w:lineRule="auto"/>
        <w:rPr>
          <w:rFonts w:ascii="仿宋" w:eastAsia="仿宋" w:hAnsi="仿宋"/>
          <w:kern w:val="0"/>
          <w:sz w:val="24"/>
        </w:rPr>
      </w:pPr>
      <w:r>
        <w:rPr>
          <w:rFonts w:ascii="仿宋" w:eastAsia="仿宋" w:hAnsi="仿宋" w:hint="eastAsia"/>
          <w:kern w:val="0"/>
          <w:sz w:val="24"/>
        </w:rPr>
        <w:t>24.脚控：控制微调焦、变倍、X-Y微位移。</w:t>
      </w:r>
    </w:p>
    <w:p w:rsidR="00ED34B8" w:rsidRDefault="00ED34B8" w:rsidP="00ED34B8">
      <w:pPr>
        <w:spacing w:line="360" w:lineRule="auto"/>
        <w:rPr>
          <w:rFonts w:ascii="仿宋" w:eastAsia="仿宋" w:hAnsi="仿宋"/>
          <w:kern w:val="0"/>
          <w:sz w:val="24"/>
        </w:rPr>
      </w:pPr>
      <w:r>
        <w:rPr>
          <w:rFonts w:ascii="仿宋" w:eastAsia="仿宋" w:hAnsi="仿宋" w:hint="eastAsia"/>
          <w:kern w:val="0"/>
          <w:sz w:val="24"/>
        </w:rPr>
        <w:t>25.电源：AC110—220V，50Hz。</w:t>
      </w:r>
    </w:p>
    <w:p w:rsidR="00ED34B8" w:rsidRDefault="00ED34B8" w:rsidP="00ED34B8">
      <w:pPr>
        <w:spacing w:line="360" w:lineRule="auto"/>
        <w:rPr>
          <w:rFonts w:ascii="仿宋" w:eastAsia="仿宋" w:hAnsi="仿宋"/>
          <w:kern w:val="0"/>
          <w:sz w:val="24"/>
        </w:rPr>
      </w:pPr>
      <w:r>
        <w:rPr>
          <w:rFonts w:ascii="仿宋" w:eastAsia="仿宋" w:hAnsi="仿宋" w:hint="eastAsia"/>
          <w:kern w:val="0"/>
          <w:sz w:val="24"/>
        </w:rPr>
        <w:t>26.输入功率：≤500VA。</w:t>
      </w:r>
    </w:p>
    <w:p w:rsidR="00ED34B8" w:rsidRDefault="00ED34B8" w:rsidP="00ED34B8">
      <w:pPr>
        <w:spacing w:line="360" w:lineRule="auto"/>
        <w:rPr>
          <w:rFonts w:ascii="仿宋" w:eastAsia="仿宋" w:hAnsi="仿宋"/>
          <w:kern w:val="0"/>
          <w:sz w:val="24"/>
        </w:rPr>
      </w:pPr>
      <w:r>
        <w:rPr>
          <w:rFonts w:ascii="仿宋" w:eastAsia="仿宋" w:hAnsi="仿宋" w:hint="eastAsia"/>
          <w:kern w:val="0"/>
          <w:sz w:val="24"/>
        </w:rPr>
        <w:lastRenderedPageBreak/>
        <w:t>（二）、图文处理系统</w:t>
      </w:r>
    </w:p>
    <w:p w:rsidR="00ED34B8" w:rsidRDefault="00ED34B8" w:rsidP="00ED34B8">
      <w:pPr>
        <w:spacing w:line="360" w:lineRule="auto"/>
        <w:rPr>
          <w:rFonts w:ascii="仿宋" w:eastAsia="仿宋" w:hAnsi="仿宋"/>
          <w:kern w:val="0"/>
          <w:sz w:val="24"/>
        </w:rPr>
      </w:pPr>
      <w:r>
        <w:rPr>
          <w:rFonts w:ascii="仿宋" w:eastAsia="仿宋" w:hAnsi="仿宋" w:hint="eastAsia"/>
          <w:kern w:val="0"/>
          <w:sz w:val="24"/>
        </w:rPr>
        <w:t>1、摄像机</w:t>
      </w:r>
    </w:p>
    <w:p w:rsidR="00ED34B8" w:rsidRDefault="00ED34B8" w:rsidP="00ED34B8">
      <w:pPr>
        <w:spacing w:line="360" w:lineRule="auto"/>
        <w:ind w:left="209" w:hangingChars="87" w:hanging="209"/>
        <w:rPr>
          <w:rFonts w:ascii="仿宋" w:eastAsia="仿宋" w:hAnsi="仿宋"/>
          <w:kern w:val="0"/>
          <w:sz w:val="24"/>
        </w:rPr>
      </w:pPr>
      <w:r>
        <w:rPr>
          <w:rFonts w:ascii="仿宋" w:eastAsia="仿宋" w:hAnsi="仿宋" w:hint="eastAsia"/>
          <w:kern w:val="0"/>
          <w:sz w:val="24"/>
        </w:rPr>
        <w:t>1.1、有效像素：≥1920(H)×1080(V)；</w:t>
      </w:r>
    </w:p>
    <w:p w:rsidR="00ED34B8" w:rsidRDefault="00ED34B8" w:rsidP="00ED34B8">
      <w:pPr>
        <w:spacing w:line="360" w:lineRule="auto"/>
        <w:ind w:left="209" w:hangingChars="87" w:hanging="209"/>
        <w:rPr>
          <w:rFonts w:ascii="仿宋" w:eastAsia="仿宋" w:hAnsi="仿宋"/>
          <w:kern w:val="0"/>
          <w:sz w:val="24"/>
        </w:rPr>
      </w:pPr>
      <w:r>
        <w:rPr>
          <w:rFonts w:ascii="仿宋" w:eastAsia="仿宋" w:hAnsi="仿宋" w:cs="仿宋" w:hint="eastAsia"/>
          <w:sz w:val="24"/>
        </w:rPr>
        <w:t>★</w:t>
      </w:r>
      <w:r>
        <w:rPr>
          <w:rFonts w:ascii="仿宋" w:eastAsia="仿宋" w:hAnsi="仿宋" w:hint="eastAsia"/>
          <w:kern w:val="0"/>
          <w:sz w:val="24"/>
        </w:rPr>
        <w:t>1.2、灵敏度：1000mV/Lux-sec；</w:t>
      </w:r>
    </w:p>
    <w:p w:rsidR="00ED34B8" w:rsidRDefault="00ED34B8" w:rsidP="00ED34B8">
      <w:pPr>
        <w:spacing w:line="360" w:lineRule="auto"/>
        <w:ind w:left="209" w:hangingChars="87" w:hanging="209"/>
        <w:rPr>
          <w:rFonts w:ascii="仿宋" w:eastAsia="仿宋" w:hAnsi="仿宋"/>
          <w:kern w:val="0"/>
          <w:sz w:val="24"/>
        </w:rPr>
      </w:pPr>
      <w:r>
        <w:rPr>
          <w:rFonts w:ascii="仿宋" w:eastAsia="仿宋" w:hAnsi="仿宋" w:hint="eastAsia"/>
          <w:kern w:val="0"/>
          <w:sz w:val="24"/>
        </w:rPr>
        <w:t>1.3、支持的分辨率和</w:t>
      </w:r>
      <w:proofErr w:type="gramStart"/>
      <w:r>
        <w:rPr>
          <w:rFonts w:ascii="仿宋" w:eastAsia="仿宋" w:hAnsi="仿宋" w:hint="eastAsia"/>
          <w:kern w:val="0"/>
          <w:sz w:val="24"/>
        </w:rPr>
        <w:t>帧率</w:t>
      </w:r>
      <w:proofErr w:type="gramEnd"/>
      <w:r>
        <w:rPr>
          <w:rFonts w:ascii="仿宋" w:eastAsia="仿宋" w:hAnsi="仿宋" w:hint="eastAsia"/>
          <w:kern w:val="0"/>
          <w:sz w:val="24"/>
        </w:rPr>
        <w:t>：192</w:t>
      </w:r>
      <w:bookmarkStart w:id="35" w:name="_GoBack"/>
      <w:bookmarkEnd w:id="35"/>
      <w:r>
        <w:rPr>
          <w:rFonts w:ascii="仿宋" w:eastAsia="仿宋" w:hAnsi="仿宋" w:hint="eastAsia"/>
          <w:kern w:val="0"/>
          <w:sz w:val="24"/>
        </w:rPr>
        <w:t>0x1080@60fps；</w:t>
      </w:r>
    </w:p>
    <w:p w:rsidR="00ED34B8" w:rsidRDefault="00ED34B8" w:rsidP="00ED34B8">
      <w:pPr>
        <w:spacing w:line="360" w:lineRule="auto"/>
        <w:ind w:left="209" w:hangingChars="87" w:hanging="209"/>
        <w:rPr>
          <w:rFonts w:ascii="仿宋" w:eastAsia="仿宋" w:hAnsi="仿宋"/>
          <w:kern w:val="0"/>
          <w:sz w:val="24"/>
        </w:rPr>
      </w:pPr>
      <w:r>
        <w:rPr>
          <w:rFonts w:ascii="仿宋" w:eastAsia="仿宋" w:hAnsi="仿宋" w:hint="eastAsia"/>
          <w:kern w:val="0"/>
          <w:sz w:val="24"/>
        </w:rPr>
        <w:t>1.4、中心清晰度：1000LW/PH(Center)；</w:t>
      </w:r>
    </w:p>
    <w:p w:rsidR="00ED34B8" w:rsidRDefault="00ED34B8" w:rsidP="00ED34B8">
      <w:pPr>
        <w:spacing w:line="360" w:lineRule="auto"/>
        <w:ind w:left="209" w:hangingChars="87" w:hanging="209"/>
        <w:rPr>
          <w:rFonts w:ascii="仿宋" w:eastAsia="仿宋" w:hAnsi="仿宋"/>
          <w:kern w:val="0"/>
          <w:sz w:val="24"/>
        </w:rPr>
      </w:pPr>
      <w:r>
        <w:rPr>
          <w:rFonts w:ascii="仿宋" w:eastAsia="仿宋" w:hAnsi="仿宋" w:hint="eastAsia"/>
          <w:kern w:val="0"/>
          <w:sz w:val="24"/>
        </w:rPr>
        <w:t>1.5、信噪比：≥26dB；</w:t>
      </w:r>
    </w:p>
    <w:p w:rsidR="00ED34B8" w:rsidRDefault="00ED34B8" w:rsidP="00ED34B8">
      <w:pPr>
        <w:spacing w:line="360" w:lineRule="auto"/>
        <w:ind w:left="209" w:hangingChars="87" w:hanging="209"/>
        <w:rPr>
          <w:rFonts w:ascii="仿宋" w:eastAsia="仿宋" w:hAnsi="仿宋"/>
          <w:kern w:val="0"/>
          <w:sz w:val="24"/>
        </w:rPr>
      </w:pPr>
      <w:r>
        <w:rPr>
          <w:rFonts w:ascii="仿宋" w:eastAsia="仿宋" w:hAnsi="仿宋" w:hint="eastAsia"/>
          <w:kern w:val="0"/>
          <w:sz w:val="24"/>
        </w:rPr>
        <w:t>1.6、灵敏度：</w:t>
      </w:r>
      <w:r w:rsidRPr="00535A05">
        <w:rPr>
          <w:rFonts w:ascii="仿宋" w:eastAsia="仿宋" w:hAnsi="仿宋" w:hint="eastAsia"/>
          <w:kern w:val="0"/>
          <w:sz w:val="24"/>
        </w:rPr>
        <w:t xml:space="preserve">≤ </w:t>
      </w:r>
      <w:hyperlink r:id="rId8" w:history="1">
        <w:r w:rsidRPr="00535A05">
          <w:rPr>
            <w:rStyle w:val="affa"/>
            <w:rFonts w:ascii="仿宋" w:eastAsia="仿宋" w:hAnsi="仿宋" w:hint="eastAsia"/>
            <w:color w:val="auto"/>
            <w:kern w:val="0"/>
            <w:sz w:val="24"/>
          </w:rPr>
          <w:t>0.65V/lux-sec@550nm</w:t>
        </w:r>
      </w:hyperlink>
      <w:r>
        <w:rPr>
          <w:rFonts w:ascii="仿宋" w:eastAsia="仿宋" w:hAnsi="仿宋" w:hint="eastAsia"/>
          <w:kern w:val="0"/>
          <w:sz w:val="24"/>
        </w:rPr>
        <w:t>；</w:t>
      </w:r>
    </w:p>
    <w:p w:rsidR="00ED34B8" w:rsidRDefault="00ED34B8" w:rsidP="00ED34B8">
      <w:pPr>
        <w:spacing w:line="360" w:lineRule="auto"/>
        <w:ind w:left="209" w:hangingChars="87" w:hanging="209"/>
        <w:rPr>
          <w:rFonts w:ascii="仿宋" w:eastAsia="仿宋" w:hAnsi="仿宋"/>
          <w:kern w:val="0"/>
          <w:sz w:val="24"/>
        </w:rPr>
      </w:pPr>
      <w:r>
        <w:rPr>
          <w:rFonts w:ascii="仿宋" w:eastAsia="仿宋" w:hAnsi="仿宋" w:hint="eastAsia"/>
          <w:kern w:val="0"/>
          <w:sz w:val="24"/>
        </w:rPr>
        <w:t>1.7、最低照度：≤0.2lux；</w:t>
      </w:r>
    </w:p>
    <w:p w:rsidR="00ED34B8" w:rsidRDefault="00ED34B8" w:rsidP="00ED34B8">
      <w:pPr>
        <w:tabs>
          <w:tab w:val="right" w:pos="7886"/>
        </w:tabs>
        <w:spacing w:line="360" w:lineRule="auto"/>
        <w:ind w:left="209" w:hangingChars="87" w:hanging="209"/>
        <w:rPr>
          <w:rFonts w:ascii="仿宋" w:eastAsia="仿宋" w:hAnsi="仿宋"/>
          <w:kern w:val="0"/>
          <w:sz w:val="24"/>
        </w:rPr>
      </w:pPr>
      <w:r>
        <w:rPr>
          <w:rFonts w:ascii="仿宋" w:eastAsia="仿宋" w:hAnsi="仿宋" w:hint="eastAsia"/>
          <w:kern w:val="0"/>
          <w:sz w:val="24"/>
        </w:rPr>
        <w:t>1.8、具有自动曝光控制功能；</w:t>
      </w:r>
    </w:p>
    <w:p w:rsidR="00ED34B8" w:rsidRDefault="00ED34B8" w:rsidP="00ED34B8">
      <w:pPr>
        <w:tabs>
          <w:tab w:val="right" w:pos="7886"/>
        </w:tabs>
        <w:spacing w:line="360" w:lineRule="auto"/>
        <w:ind w:left="209" w:hangingChars="87" w:hanging="209"/>
        <w:rPr>
          <w:rFonts w:ascii="仿宋" w:eastAsia="仿宋" w:hAnsi="仿宋"/>
          <w:kern w:val="0"/>
          <w:sz w:val="24"/>
        </w:rPr>
      </w:pPr>
      <w:r>
        <w:rPr>
          <w:rFonts w:ascii="仿宋" w:eastAsia="仿宋" w:hAnsi="仿宋" w:hint="eastAsia"/>
          <w:kern w:val="0"/>
          <w:sz w:val="24"/>
        </w:rPr>
        <w:t>1.9、具有自动白平衡功能；</w:t>
      </w:r>
    </w:p>
    <w:p w:rsidR="00ED34B8" w:rsidRDefault="00ED34B8" w:rsidP="00ED34B8">
      <w:pPr>
        <w:pStyle w:val="affd"/>
        <w:numPr>
          <w:ilvl w:val="1"/>
          <w:numId w:val="18"/>
        </w:numPr>
        <w:tabs>
          <w:tab w:val="right" w:pos="7886"/>
        </w:tabs>
        <w:spacing w:line="360" w:lineRule="auto"/>
        <w:ind w:firstLineChars="0"/>
        <w:rPr>
          <w:rFonts w:ascii="仿宋" w:eastAsia="仿宋" w:hAnsi="仿宋"/>
          <w:kern w:val="0"/>
          <w:sz w:val="24"/>
        </w:rPr>
      </w:pPr>
      <w:r>
        <w:rPr>
          <w:rFonts w:ascii="仿宋" w:eastAsia="仿宋" w:hAnsi="仿宋" w:hint="eastAsia"/>
          <w:kern w:val="0"/>
          <w:sz w:val="24"/>
        </w:rPr>
        <w:t>具有自动增益控制功能；</w:t>
      </w:r>
    </w:p>
    <w:p w:rsidR="00ED34B8" w:rsidRDefault="00ED34B8" w:rsidP="00ED34B8">
      <w:pPr>
        <w:spacing w:line="360" w:lineRule="auto"/>
        <w:rPr>
          <w:rFonts w:ascii="仿宋" w:eastAsia="仿宋" w:hAnsi="仿宋"/>
          <w:kern w:val="0"/>
          <w:sz w:val="24"/>
        </w:rPr>
      </w:pPr>
      <w:r>
        <w:rPr>
          <w:rFonts w:ascii="仿宋" w:eastAsia="仿宋" w:hAnsi="仿宋" w:hint="eastAsia"/>
          <w:kern w:val="0"/>
          <w:sz w:val="24"/>
        </w:rPr>
        <w:t>1.11、可调节参数：亮度、对比度色饱和度色调清晰度伽玛白平衡逆光对比曝光度。</w:t>
      </w:r>
    </w:p>
    <w:p w:rsidR="00ED34B8" w:rsidRDefault="00ED34B8" w:rsidP="00ED34B8">
      <w:pPr>
        <w:spacing w:line="360" w:lineRule="auto"/>
        <w:rPr>
          <w:rFonts w:ascii="仿宋" w:eastAsia="仿宋" w:hAnsi="仿宋"/>
          <w:kern w:val="0"/>
          <w:sz w:val="24"/>
        </w:rPr>
      </w:pPr>
      <w:r>
        <w:rPr>
          <w:rFonts w:ascii="仿宋" w:eastAsia="仿宋" w:hAnsi="仿宋" w:hint="eastAsia"/>
          <w:kern w:val="0"/>
          <w:sz w:val="24"/>
        </w:rPr>
        <w:t>2、显微镜视频接口：原装视频接口。</w:t>
      </w:r>
    </w:p>
    <w:p w:rsidR="00ED34B8" w:rsidRDefault="00ED34B8" w:rsidP="00ED34B8">
      <w:pPr>
        <w:pStyle w:val="affd"/>
        <w:numPr>
          <w:ilvl w:val="0"/>
          <w:numId w:val="17"/>
        </w:numPr>
        <w:spacing w:line="360" w:lineRule="auto"/>
        <w:ind w:firstLineChars="0"/>
        <w:rPr>
          <w:rFonts w:ascii="仿宋" w:eastAsia="仿宋" w:hAnsi="仿宋"/>
          <w:kern w:val="0"/>
          <w:sz w:val="24"/>
        </w:rPr>
      </w:pPr>
      <w:r>
        <w:rPr>
          <w:rFonts w:ascii="仿宋" w:eastAsia="仿宋" w:hAnsi="仿宋" w:hint="eastAsia"/>
          <w:kern w:val="0"/>
          <w:sz w:val="24"/>
        </w:rPr>
        <w:t>录像工作站功能</w:t>
      </w:r>
    </w:p>
    <w:p w:rsidR="00ED34B8" w:rsidRDefault="00ED34B8" w:rsidP="00ED34B8">
      <w:pPr>
        <w:tabs>
          <w:tab w:val="left" w:pos="488"/>
          <w:tab w:val="left" w:pos="900"/>
        </w:tabs>
        <w:spacing w:line="360" w:lineRule="auto"/>
        <w:rPr>
          <w:rFonts w:ascii="仿宋" w:eastAsia="仿宋" w:hAnsi="仿宋"/>
          <w:kern w:val="0"/>
          <w:sz w:val="24"/>
        </w:rPr>
      </w:pPr>
      <w:r>
        <w:rPr>
          <w:rFonts w:ascii="仿宋" w:eastAsia="仿宋" w:hAnsi="仿宋" w:hint="eastAsia"/>
          <w:kern w:val="0"/>
          <w:sz w:val="24"/>
        </w:rPr>
        <w:t>3.1可连接各种显微镜影像设备，应用于眼科；</w:t>
      </w:r>
    </w:p>
    <w:p w:rsidR="00ED34B8" w:rsidRDefault="00ED34B8" w:rsidP="00ED34B8">
      <w:pPr>
        <w:tabs>
          <w:tab w:val="left" w:pos="630"/>
          <w:tab w:val="left" w:pos="900"/>
        </w:tabs>
        <w:spacing w:line="360" w:lineRule="auto"/>
        <w:rPr>
          <w:rFonts w:ascii="仿宋" w:eastAsia="仿宋" w:hAnsi="仿宋"/>
          <w:kern w:val="0"/>
          <w:sz w:val="24"/>
        </w:rPr>
      </w:pPr>
      <w:r>
        <w:rPr>
          <w:rFonts w:ascii="仿宋" w:eastAsia="仿宋" w:hAnsi="仿宋" w:hint="eastAsia"/>
          <w:kern w:val="0"/>
          <w:sz w:val="24"/>
        </w:rPr>
        <w:t>3.2提供病人基本资料项目，模板可自由增加、修改、删除；</w:t>
      </w:r>
    </w:p>
    <w:p w:rsidR="00ED34B8" w:rsidRDefault="00ED34B8" w:rsidP="00ED34B8">
      <w:pPr>
        <w:tabs>
          <w:tab w:val="left" w:pos="0"/>
        </w:tabs>
        <w:spacing w:line="360" w:lineRule="auto"/>
        <w:rPr>
          <w:rFonts w:ascii="仿宋" w:eastAsia="仿宋" w:hAnsi="仿宋"/>
          <w:kern w:val="0"/>
          <w:sz w:val="24"/>
        </w:rPr>
      </w:pPr>
      <w:r>
        <w:rPr>
          <w:rFonts w:ascii="仿宋" w:eastAsia="仿宋" w:hAnsi="仿宋" w:hint="eastAsia"/>
          <w:kern w:val="0"/>
          <w:sz w:val="24"/>
        </w:rPr>
        <w:t>3.3、可储存图文病例；</w:t>
      </w:r>
    </w:p>
    <w:p w:rsidR="00ED34B8" w:rsidRDefault="00ED34B8" w:rsidP="00ED34B8">
      <w:pPr>
        <w:tabs>
          <w:tab w:val="left" w:pos="840"/>
        </w:tabs>
        <w:spacing w:line="360" w:lineRule="auto"/>
        <w:rPr>
          <w:rFonts w:ascii="仿宋" w:eastAsia="仿宋" w:hAnsi="仿宋" w:cs="仿宋_GB2312"/>
          <w:sz w:val="24"/>
        </w:rPr>
      </w:pPr>
      <w:r>
        <w:rPr>
          <w:rFonts w:ascii="仿宋" w:eastAsia="仿宋" w:hAnsi="仿宋" w:hint="eastAsia"/>
          <w:kern w:val="0"/>
          <w:sz w:val="24"/>
        </w:rPr>
        <w:t>3.4、可预览动态图像，不需按其它键就可显示动态窗口，拍照实时显示。</w:t>
      </w:r>
    </w:p>
    <w:p w:rsidR="00ED34B8" w:rsidRDefault="00ED34B8" w:rsidP="00ED34B8">
      <w:pPr>
        <w:tabs>
          <w:tab w:val="left" w:pos="840"/>
        </w:tabs>
        <w:spacing w:line="360" w:lineRule="auto"/>
        <w:rPr>
          <w:rFonts w:ascii="仿宋" w:eastAsia="仿宋" w:hAnsi="仿宋"/>
          <w:kern w:val="0"/>
          <w:sz w:val="24"/>
        </w:rPr>
      </w:pPr>
      <w:r>
        <w:rPr>
          <w:rFonts w:ascii="仿宋" w:eastAsia="仿宋" w:hAnsi="仿宋" w:hint="eastAsia"/>
          <w:kern w:val="0"/>
          <w:sz w:val="24"/>
        </w:rPr>
        <w:t>二、主要配置：</w:t>
      </w:r>
    </w:p>
    <w:p w:rsidR="00ED34B8" w:rsidRDefault="00ED34B8" w:rsidP="00ED34B8">
      <w:pPr>
        <w:spacing w:line="360" w:lineRule="auto"/>
        <w:rPr>
          <w:rFonts w:ascii="仿宋" w:eastAsia="仿宋" w:hAnsi="仿宋"/>
          <w:kern w:val="0"/>
          <w:sz w:val="24"/>
        </w:rPr>
      </w:pPr>
      <w:r>
        <w:rPr>
          <w:rFonts w:ascii="仿宋" w:eastAsia="仿宋" w:hAnsi="仿宋" w:hint="eastAsia"/>
          <w:kern w:val="0"/>
          <w:sz w:val="24"/>
        </w:rPr>
        <w:t>1、主机：1台。</w:t>
      </w:r>
    </w:p>
    <w:p w:rsidR="00ED34B8" w:rsidRDefault="00ED34B8" w:rsidP="00ED34B8">
      <w:pPr>
        <w:spacing w:line="360" w:lineRule="auto"/>
        <w:rPr>
          <w:rFonts w:ascii="仿宋" w:eastAsia="仿宋" w:hAnsi="仿宋"/>
          <w:kern w:val="0"/>
          <w:sz w:val="24"/>
        </w:rPr>
      </w:pPr>
      <w:r>
        <w:rPr>
          <w:rFonts w:ascii="仿宋" w:eastAsia="仿宋" w:hAnsi="仿宋" w:hint="eastAsia"/>
          <w:kern w:val="0"/>
          <w:sz w:val="24"/>
        </w:rPr>
        <w:t>2、显微镜镜头：1套。</w:t>
      </w:r>
    </w:p>
    <w:p w:rsidR="00ED34B8" w:rsidRDefault="00ED34B8" w:rsidP="00ED34B8">
      <w:pPr>
        <w:spacing w:line="360" w:lineRule="auto"/>
        <w:rPr>
          <w:rFonts w:ascii="仿宋" w:eastAsia="仿宋" w:hAnsi="仿宋"/>
          <w:kern w:val="0"/>
          <w:sz w:val="24"/>
        </w:rPr>
      </w:pPr>
      <w:r>
        <w:rPr>
          <w:rFonts w:ascii="仿宋" w:eastAsia="仿宋" w:hAnsi="仿宋" w:hint="eastAsia"/>
          <w:kern w:val="0"/>
          <w:sz w:val="24"/>
        </w:rPr>
        <w:t>3、显微镜支架：1个。</w:t>
      </w:r>
    </w:p>
    <w:p w:rsidR="00ED34B8" w:rsidRDefault="00ED34B8" w:rsidP="00ED34B8">
      <w:pPr>
        <w:spacing w:line="360" w:lineRule="auto"/>
        <w:rPr>
          <w:rFonts w:ascii="仿宋" w:eastAsia="仿宋" w:hAnsi="仿宋"/>
          <w:kern w:val="0"/>
          <w:sz w:val="24"/>
        </w:rPr>
      </w:pPr>
      <w:r>
        <w:rPr>
          <w:rFonts w:ascii="仿宋" w:eastAsia="仿宋" w:hAnsi="仿宋" w:hint="eastAsia"/>
          <w:kern w:val="0"/>
          <w:sz w:val="24"/>
        </w:rPr>
        <w:t>4、手术图像处理系统：1套。</w:t>
      </w:r>
    </w:p>
    <w:p w:rsidR="00ED34B8" w:rsidRDefault="00ED34B8" w:rsidP="00ED34B8">
      <w:pPr>
        <w:widowControl/>
        <w:jc w:val="left"/>
        <w:rPr>
          <w:rFonts w:ascii="仿宋" w:eastAsia="仿宋" w:hAnsi="仿宋"/>
          <w:b/>
          <w:sz w:val="24"/>
        </w:rPr>
      </w:pPr>
      <w:r>
        <w:rPr>
          <w:rFonts w:ascii="仿宋" w:eastAsia="仿宋" w:hAnsi="仿宋"/>
          <w:b/>
          <w:sz w:val="24"/>
        </w:rPr>
        <w:br w:type="page"/>
      </w:r>
    </w:p>
    <w:p w:rsidR="00ED34B8" w:rsidRDefault="00ED34B8" w:rsidP="00ED34B8">
      <w:pPr>
        <w:snapToGrid w:val="0"/>
        <w:spacing w:line="360" w:lineRule="auto"/>
        <w:ind w:firstLineChars="200" w:firstLine="480"/>
        <w:rPr>
          <w:rFonts w:ascii="仿宋" w:eastAsia="仿宋" w:hAnsi="仿宋" w:cs="仿宋"/>
          <w:bCs/>
          <w:sz w:val="24"/>
        </w:rPr>
      </w:pPr>
      <w:bookmarkStart w:id="36" w:name="OLE_LINK371"/>
      <w:bookmarkStart w:id="37" w:name="OLE_LINK372"/>
      <w:bookmarkEnd w:id="16"/>
      <w:r>
        <w:rPr>
          <w:rFonts w:ascii="仿宋" w:eastAsia="仿宋" w:hAnsi="仿宋" w:cs="仿宋" w:hint="eastAsia"/>
          <w:bCs/>
          <w:sz w:val="24"/>
        </w:rPr>
        <w:lastRenderedPageBreak/>
        <w:t>2、采购标的需满足的服务标准、期限、效率等要求；</w:t>
      </w:r>
    </w:p>
    <w:bookmarkEnd w:id="36"/>
    <w:bookmarkEnd w:id="37"/>
    <w:p w:rsidR="00ED34B8" w:rsidRDefault="00ED34B8" w:rsidP="00ED34B8">
      <w:pPr>
        <w:pStyle w:val="af9"/>
        <w:tabs>
          <w:tab w:val="left" w:pos="420"/>
          <w:tab w:val="left" w:pos="900"/>
        </w:tabs>
        <w:spacing w:line="360" w:lineRule="auto"/>
        <w:ind w:leftChars="200" w:left="420"/>
        <w:contextualSpacing/>
        <w:rPr>
          <w:rFonts w:ascii="仿宋" w:eastAsia="仿宋" w:hAnsi="仿宋" w:cs="仿宋" w:hint="default"/>
          <w:bCs/>
          <w:sz w:val="24"/>
          <w:szCs w:val="24"/>
        </w:rPr>
      </w:pPr>
      <w:r>
        <w:rPr>
          <w:rFonts w:ascii="仿宋" w:eastAsia="仿宋" w:hAnsi="仿宋" w:cs="仿宋"/>
          <w:bCs/>
          <w:sz w:val="24"/>
          <w:szCs w:val="24"/>
        </w:rPr>
        <w:t>2.1、投标人应有能力做好售后服务工作和提供技术保障。投标人或投标产品制造商应设有专业的售后服务维修机构，有充足的零件储备和能力相当的技术服务人员，并保证投标产品停产后8年的备件供应。</w:t>
      </w:r>
    </w:p>
    <w:p w:rsidR="00ED34B8" w:rsidRDefault="00ED34B8" w:rsidP="00ED34B8">
      <w:pPr>
        <w:pStyle w:val="a7"/>
      </w:pPr>
    </w:p>
    <w:p w:rsidR="00ED34B8" w:rsidRDefault="00ED34B8" w:rsidP="00ED34B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3、为落实政府采购政策需满足的要求；</w:t>
      </w:r>
    </w:p>
    <w:p w:rsidR="00ED34B8" w:rsidRDefault="00ED34B8" w:rsidP="00ED34B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3.1、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cs="仿宋" w:hint="eastAsia"/>
          <w:bCs/>
          <w:sz w:val="24"/>
        </w:rPr>
        <w:t>声明函不真实</w:t>
      </w:r>
      <w:proofErr w:type="gramEnd"/>
      <w:r>
        <w:rPr>
          <w:rFonts w:ascii="仿宋" w:eastAsia="仿宋" w:hAnsi="仿宋" w:cs="仿宋" w:hint="eastAsia"/>
          <w:bCs/>
          <w:sz w:val="24"/>
        </w:rPr>
        <w:t>的，应承担相应的法律责任。（注：依据《政府采购促进中小企业发展管理办法》规定享受扶持政策获得政府采购合同的小</w:t>
      </w:r>
      <w:proofErr w:type="gramStart"/>
      <w:r>
        <w:rPr>
          <w:rFonts w:ascii="仿宋" w:eastAsia="仿宋" w:hAnsi="仿宋" w:cs="仿宋" w:hint="eastAsia"/>
          <w:bCs/>
          <w:sz w:val="24"/>
        </w:rPr>
        <w:t>微企业</w:t>
      </w:r>
      <w:proofErr w:type="gramEnd"/>
      <w:r>
        <w:rPr>
          <w:rFonts w:ascii="仿宋" w:eastAsia="仿宋" w:hAnsi="仿宋" w:cs="仿宋" w:hint="eastAsia"/>
          <w:bCs/>
          <w:sz w:val="24"/>
        </w:rPr>
        <w:t>不得将合同分包给大中型企业，中型企业不得将合同分包给大型企业。）</w:t>
      </w:r>
    </w:p>
    <w:p w:rsidR="00ED34B8" w:rsidRDefault="00ED34B8" w:rsidP="00ED34B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3.2、监狱企业扶持政策：投标人如为监狱企业将视同为小型或微型企业，且所投产品为小型或微型企业生产的，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ED34B8" w:rsidRDefault="00ED34B8" w:rsidP="00ED34B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ED34B8" w:rsidRDefault="00ED34B8" w:rsidP="00ED34B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w:t>
      </w:r>
      <w:r>
        <w:rPr>
          <w:rFonts w:ascii="仿宋" w:eastAsia="仿宋" w:hAnsi="仿宋" w:cs="仿宋" w:hint="eastAsia"/>
          <w:bCs/>
          <w:sz w:val="24"/>
        </w:rPr>
        <w:lastRenderedPageBreak/>
        <w:t>下载。</w:t>
      </w:r>
    </w:p>
    <w:p w:rsidR="00ED34B8" w:rsidRDefault="00ED34B8" w:rsidP="00ED34B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rsidR="00ED34B8" w:rsidRDefault="00ED34B8" w:rsidP="00ED34B8">
      <w:pPr>
        <w:snapToGrid w:val="0"/>
        <w:spacing w:line="360" w:lineRule="auto"/>
        <w:ind w:firstLineChars="200" w:firstLine="480"/>
        <w:rPr>
          <w:rFonts w:ascii="仿宋" w:eastAsia="仿宋" w:hAnsi="仿宋" w:cs="仿宋"/>
          <w:bCs/>
          <w:sz w:val="24"/>
        </w:rPr>
      </w:pPr>
      <w:bookmarkStart w:id="38" w:name="OLE_LINK113"/>
      <w:r>
        <w:rPr>
          <w:rFonts w:ascii="仿宋" w:eastAsia="仿宋" w:hAnsi="仿宋" w:cs="仿宋" w:hint="eastAsia"/>
          <w:bCs/>
          <w:sz w:val="24"/>
        </w:rPr>
        <w:t>3.6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w:t>
      </w:r>
      <w:bookmarkStart w:id="39" w:name="OLE_LINK55"/>
      <w:bookmarkStart w:id="40" w:name="OLE_LINK56"/>
      <w:r>
        <w:rPr>
          <w:rFonts w:ascii="仿宋" w:eastAsia="仿宋" w:hAnsi="仿宋" w:cs="仿宋" w:hint="eastAsia"/>
          <w:b/>
          <w:bCs/>
          <w:sz w:val="24"/>
        </w:rPr>
        <w:t>投标人</w:t>
      </w:r>
      <w:bookmarkEnd w:id="39"/>
      <w:bookmarkEnd w:id="40"/>
      <w:r>
        <w:rPr>
          <w:rFonts w:ascii="仿宋" w:eastAsia="仿宋" w:hAnsi="仿宋" w:cs="仿宋" w:hint="eastAsia"/>
          <w:b/>
          <w:bCs/>
          <w:sz w:val="24"/>
        </w:rPr>
        <w:t>应出具招标文件要求的证明材料给予证明，否则评标时不予认可。投标人应对提交的证明材料真实性负责，</w:t>
      </w:r>
      <w:r>
        <w:rPr>
          <w:rFonts w:ascii="仿宋" w:eastAsia="仿宋" w:hAnsi="仿宋" w:cs="仿宋" w:hint="eastAsia"/>
          <w:bCs/>
          <w:sz w:val="24"/>
        </w:rPr>
        <w:t>提交证明材料不真实的，应承担相应的法律责任。</w:t>
      </w:r>
      <w:bookmarkEnd w:id="38"/>
    </w:p>
    <w:p w:rsidR="00ED34B8" w:rsidRDefault="00ED34B8" w:rsidP="00ED34B8">
      <w:pPr>
        <w:pStyle w:val="a7"/>
      </w:pPr>
    </w:p>
    <w:p w:rsidR="00ED34B8" w:rsidRDefault="00ED34B8" w:rsidP="00ED34B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4、采购标的</w:t>
      </w:r>
      <w:proofErr w:type="gramStart"/>
      <w:r>
        <w:rPr>
          <w:rFonts w:ascii="仿宋" w:eastAsia="仿宋" w:hAnsi="仿宋" w:cs="仿宋" w:hint="eastAsia"/>
          <w:bCs/>
          <w:sz w:val="24"/>
        </w:rPr>
        <w:t>的</w:t>
      </w:r>
      <w:proofErr w:type="gramEnd"/>
      <w:r>
        <w:rPr>
          <w:rFonts w:ascii="仿宋" w:eastAsia="仿宋" w:hAnsi="仿宋" w:cs="仿宋" w:hint="eastAsia"/>
          <w:bCs/>
          <w:sz w:val="24"/>
        </w:rPr>
        <w:t>其他技术、服务等要求；</w:t>
      </w:r>
    </w:p>
    <w:p w:rsidR="00ED34B8" w:rsidRDefault="00ED34B8" w:rsidP="00ED34B8">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4.1、技术证明支持材料</w:t>
      </w:r>
    </w:p>
    <w:p w:rsidR="00ED34B8" w:rsidRDefault="00ED34B8" w:rsidP="00ED34B8">
      <w:pPr>
        <w:snapToGrid w:val="0"/>
        <w:spacing w:line="360" w:lineRule="auto"/>
        <w:ind w:firstLineChars="200" w:firstLine="480"/>
        <w:rPr>
          <w:rFonts w:ascii="仿宋" w:eastAsia="仿宋" w:hAnsi="仿宋" w:cs="仿宋"/>
          <w:bCs/>
          <w:sz w:val="24"/>
        </w:rPr>
      </w:pPr>
      <w:bookmarkStart w:id="41" w:name="OLE_LINK200"/>
      <w:bookmarkStart w:id="42" w:name="OLE_LINK201"/>
      <w:r>
        <w:rPr>
          <w:rFonts w:ascii="仿宋" w:eastAsia="仿宋" w:hAnsi="仿宋" w:cs="仿宋" w:hint="eastAsia"/>
          <w:bCs/>
          <w:sz w:val="24"/>
        </w:rPr>
        <w:t>4.1.</w:t>
      </w:r>
      <w:bookmarkEnd w:id="41"/>
      <w:bookmarkEnd w:id="42"/>
      <w:r>
        <w:rPr>
          <w:rFonts w:ascii="仿宋" w:eastAsia="仿宋" w:hAnsi="仿宋" w:cs="仿宋" w:hint="eastAsia"/>
          <w:bCs/>
          <w:sz w:val="24"/>
        </w:rPr>
        <w:t>1、对于技术规格中标注“★”号的技术参数代表实质性指标，不满足该指标项将直接导致投标被拒绝。</w:t>
      </w:r>
    </w:p>
    <w:p w:rsidR="00ED34B8" w:rsidRDefault="00ED34B8" w:rsidP="00ED34B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4.1.2、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和“★”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w:t>
      </w:r>
      <w:r>
        <w:rPr>
          <w:rFonts w:ascii="仿宋" w:eastAsia="仿宋" w:hAnsi="仿宋" w:cs="仿宋" w:hint="eastAsia"/>
          <w:bCs/>
          <w:sz w:val="24"/>
        </w:rPr>
        <w:lastRenderedPageBreak/>
        <w:t>产厂家（或境内总代理、独家代理）公章的，评标委员会可不予承认，并可认为该技术应答不符合招标文件要求。由此产生的评标风险，由投标人承担。</w:t>
      </w:r>
    </w:p>
    <w:p w:rsidR="00ED34B8" w:rsidRDefault="00ED34B8" w:rsidP="00ED34B8">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4.2、供货及安装要求</w:t>
      </w:r>
      <w:r>
        <w:rPr>
          <w:rFonts w:ascii="仿宋" w:eastAsia="仿宋" w:hAnsi="仿宋" w:cs="仿宋" w:hint="eastAsia"/>
          <w:b/>
          <w:bCs/>
          <w:sz w:val="24"/>
        </w:rPr>
        <w:tab/>
      </w:r>
    </w:p>
    <w:p w:rsidR="00ED34B8" w:rsidRDefault="00ED34B8" w:rsidP="00ED34B8">
      <w:pPr>
        <w:snapToGrid w:val="0"/>
        <w:spacing w:line="360" w:lineRule="auto"/>
        <w:ind w:firstLineChars="200" w:firstLine="480"/>
        <w:rPr>
          <w:rFonts w:ascii="仿宋" w:eastAsia="仿宋" w:hAnsi="仿宋" w:cs="仿宋"/>
          <w:bCs/>
          <w:sz w:val="24"/>
        </w:rPr>
      </w:pPr>
      <w:bookmarkStart w:id="43" w:name="OLE_LINK202"/>
      <w:bookmarkStart w:id="44" w:name="OLE_LINK203"/>
      <w:r>
        <w:rPr>
          <w:rFonts w:ascii="仿宋" w:eastAsia="仿宋" w:hAnsi="仿宋" w:cs="仿宋" w:hint="eastAsia"/>
          <w:bCs/>
          <w:sz w:val="24"/>
        </w:rPr>
        <w:t>4.2.1、</w:t>
      </w:r>
      <w:bookmarkEnd w:id="43"/>
      <w:bookmarkEnd w:id="44"/>
      <w:r>
        <w:rPr>
          <w:rFonts w:ascii="仿宋" w:eastAsia="仿宋" w:hAnsi="仿宋" w:cs="仿宋" w:hint="eastAsia"/>
          <w:bCs/>
          <w:sz w:val="24"/>
        </w:rPr>
        <w:t>投标人发运货物时，每台设备要提供一整套中文的技术资料，包括安装、操作手册、使用说明、维修保养手册等，这些资料费应包括在投标报价内。如果采购人确认投标人提供的技术资料不完整或在运输过程中丢失，投标人需保证在收到采购人通知后3天内将这些资料免费寄给采购人。</w:t>
      </w:r>
    </w:p>
    <w:p w:rsidR="00ED34B8" w:rsidRDefault="00ED34B8" w:rsidP="00ED34B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4.2.2、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ED34B8" w:rsidRDefault="00ED34B8" w:rsidP="00ED34B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4.2.3、投标人所提供的部件之间及设备之间的连线或接插件均视为设备内部部件，应包含在相应的配置中。</w:t>
      </w:r>
    </w:p>
    <w:p w:rsidR="00ED34B8" w:rsidRDefault="00ED34B8" w:rsidP="00ED34B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4.2.4、工作条件：除了在技术规格中另有规定外，投标人提供的一切仪器、设备和系统，应符合下列条件：</w:t>
      </w:r>
    </w:p>
    <w:p w:rsidR="00ED34B8" w:rsidRDefault="00ED34B8" w:rsidP="00ED34B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1）仪器设备的插头要符合中国电工标准。如不符合，则应提供适合仪器插头的插座，必须要有接地。</w:t>
      </w:r>
    </w:p>
    <w:p w:rsidR="00ED34B8" w:rsidRDefault="00ED34B8" w:rsidP="00ED34B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2）如果仪器设备需特殊的工作条件（如：水、电源、磁场强度、特殊温度、湿度、震动强度等），投标人应在有关投标文件中加以说明。</w:t>
      </w:r>
    </w:p>
    <w:p w:rsidR="00ED34B8" w:rsidRDefault="00ED34B8" w:rsidP="00ED34B8">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4.3、</w:t>
      </w:r>
      <w:bookmarkStart w:id="45" w:name="OLE_LINK65"/>
      <w:r>
        <w:rPr>
          <w:rFonts w:ascii="仿宋" w:eastAsia="仿宋" w:hAnsi="仿宋" w:cs="仿宋" w:hint="eastAsia"/>
          <w:b/>
          <w:bCs/>
          <w:sz w:val="24"/>
        </w:rPr>
        <w:t>培训要求</w:t>
      </w:r>
      <w:bookmarkEnd w:id="45"/>
      <w:r>
        <w:rPr>
          <w:rFonts w:ascii="仿宋" w:eastAsia="仿宋" w:hAnsi="仿宋" w:cs="仿宋" w:hint="eastAsia"/>
          <w:b/>
          <w:bCs/>
          <w:sz w:val="24"/>
        </w:rPr>
        <w:t>：</w:t>
      </w:r>
    </w:p>
    <w:p w:rsidR="00ED34B8" w:rsidRDefault="00ED34B8" w:rsidP="00ED34B8">
      <w:pPr>
        <w:tabs>
          <w:tab w:val="left" w:pos="900"/>
        </w:tabs>
        <w:spacing w:line="360" w:lineRule="auto"/>
        <w:ind w:firstLineChars="200" w:firstLine="480"/>
        <w:rPr>
          <w:rFonts w:ascii="仿宋" w:eastAsia="仿宋" w:hAnsi="仿宋"/>
          <w:sz w:val="24"/>
        </w:rPr>
      </w:pPr>
      <w:r>
        <w:rPr>
          <w:rFonts w:ascii="仿宋" w:eastAsia="仿宋" w:hAnsi="仿宋" w:hint="eastAsia"/>
          <w:sz w:val="24"/>
        </w:rPr>
        <w:t>培训是指涉及产品基本原理、安装、调试、操作使用和保养维修等有关内容的学习</w:t>
      </w:r>
      <w:r>
        <w:rPr>
          <w:rFonts w:ascii="仿宋" w:eastAsia="仿宋" w:hAnsi="仿宋" w:hint="eastAsia"/>
          <w:b/>
          <w:sz w:val="24"/>
        </w:rPr>
        <w:t>。</w:t>
      </w:r>
      <w:r>
        <w:rPr>
          <w:rFonts w:ascii="仿宋" w:eastAsia="仿宋" w:hAnsi="仿宋" w:hint="eastAsia"/>
          <w:sz w:val="24"/>
        </w:rPr>
        <w:t>投标人应保证在采购人指定交货地点对每包（品目）最终用户设备操作人员提供不少于1天的免费培训。投标人投标时应提供详细的培训方案（</w:t>
      </w:r>
      <w:r>
        <w:rPr>
          <w:rFonts w:ascii="仿宋" w:eastAsia="仿宋" w:hAnsi="仿宋" w:hint="eastAsia"/>
          <w:b/>
          <w:sz w:val="24"/>
        </w:rPr>
        <w:t>应包括对培训内容、培训对象、培训时间做出计划，包括培训时间、地点、人次、方式、预计培训结果等</w:t>
      </w:r>
      <w:r>
        <w:rPr>
          <w:rFonts w:ascii="仿宋" w:eastAsia="仿宋" w:hAnsi="仿宋" w:hint="eastAsia"/>
          <w:sz w:val="24"/>
        </w:rPr>
        <w:t>）。培训教员的差旅费、食宿费、培训教材等费用，应计入投标报价。</w:t>
      </w:r>
    </w:p>
    <w:p w:rsidR="00ED34B8" w:rsidRDefault="00ED34B8" w:rsidP="00ED34B8">
      <w:pPr>
        <w:pStyle w:val="a7"/>
      </w:pPr>
    </w:p>
    <w:p w:rsidR="00ED34B8" w:rsidRDefault="00ED34B8" w:rsidP="00ED34B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5、需由投标人提供设计方案、解决方案或者组织方案的采购项目，应当说明采购标的</w:t>
      </w:r>
      <w:proofErr w:type="gramStart"/>
      <w:r>
        <w:rPr>
          <w:rFonts w:ascii="仿宋" w:eastAsia="仿宋" w:hAnsi="仿宋" w:cs="仿宋" w:hint="eastAsia"/>
          <w:bCs/>
          <w:sz w:val="24"/>
        </w:rPr>
        <w:t>的</w:t>
      </w:r>
      <w:proofErr w:type="gramEnd"/>
      <w:r>
        <w:rPr>
          <w:rFonts w:ascii="仿宋" w:eastAsia="仿宋" w:hAnsi="仿宋" w:cs="仿宋" w:hint="eastAsia"/>
          <w:bCs/>
          <w:sz w:val="24"/>
        </w:rPr>
        <w:t>功能、应用场景、目标等基本要求</w:t>
      </w:r>
    </w:p>
    <w:p w:rsidR="00ED34B8" w:rsidRDefault="00ED34B8" w:rsidP="00ED34B8">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无</w:t>
      </w:r>
    </w:p>
    <w:p w:rsidR="00ED34B8" w:rsidRDefault="00ED34B8" w:rsidP="00ED34B8">
      <w:pPr>
        <w:pStyle w:val="a7"/>
        <w:rPr>
          <w:rFonts w:ascii="仿宋" w:eastAsia="仿宋" w:hAnsi="仿宋"/>
        </w:rPr>
      </w:pPr>
    </w:p>
    <w:p w:rsidR="00ED34B8" w:rsidRDefault="00ED34B8" w:rsidP="00ED34B8">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（三）验收标准</w:t>
      </w:r>
    </w:p>
    <w:p w:rsidR="00ED34B8" w:rsidRDefault="00ED34B8" w:rsidP="00ED34B8">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ED34B8" w:rsidRDefault="00ED34B8" w:rsidP="00ED34B8">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2、货物运抵采购项目（标的）交付的地点后，采购人将在</w:t>
      </w:r>
      <w:r>
        <w:rPr>
          <w:rFonts w:ascii="仿宋" w:eastAsia="仿宋" w:hAnsi="仿宋" w:cs="仿宋" w:hint="eastAsia"/>
          <w:bCs/>
          <w:sz w:val="24"/>
          <w:u w:val="single"/>
        </w:rPr>
        <w:t>30个工作日</w:t>
      </w:r>
      <w:r>
        <w:rPr>
          <w:rFonts w:ascii="仿宋" w:eastAsia="仿宋" w:hAnsi="仿宋" w:cs="仿宋" w:hint="eastAsia"/>
          <w:bCs/>
          <w:sz w:val="24"/>
        </w:rPr>
        <w:t>内组织验收，由采购人组织验收小组，对货物的数量、外观、包装、质量、安全、功能及性能等进行验收，项目验收依据为采购合同、招标文件和投标文件。验收小组将根据验收情况制作验收备忘录并签署验收意见。</w:t>
      </w:r>
    </w:p>
    <w:p w:rsidR="00ED34B8" w:rsidRDefault="00ED34B8" w:rsidP="00ED34B8">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3、投标人应负责使所供计量仪器通过计量部门的验收，并承担相关费用（包括运费）。若需要，应在检测期间提供备用仪器，以便不影响采购人的使用。</w:t>
      </w:r>
    </w:p>
    <w:p w:rsidR="00ED34B8" w:rsidRDefault="00ED34B8" w:rsidP="00ED34B8">
      <w:pPr>
        <w:pStyle w:val="a7"/>
        <w:rPr>
          <w:rFonts w:ascii="仿宋" w:eastAsia="仿宋" w:hAnsi="仿宋" w:cs="仿宋"/>
          <w:bCs/>
        </w:rPr>
      </w:pPr>
      <w:r>
        <w:rPr>
          <w:rFonts w:ascii="仿宋" w:eastAsia="仿宋" w:hAnsi="仿宋" w:cs="仿宋" w:hint="eastAsia"/>
          <w:bCs/>
        </w:rPr>
        <w:t>4. 货物验收时，如投标产品为进口产品，投标人须提供相应的进口产品报关单。</w:t>
      </w:r>
    </w:p>
    <w:p w:rsidR="00ED34B8" w:rsidRDefault="00ED34B8" w:rsidP="00ED34B8">
      <w:pPr>
        <w:pStyle w:val="a7"/>
        <w:rPr>
          <w:rFonts w:ascii="仿宋" w:eastAsia="仿宋" w:hAnsi="仿宋" w:cs="仿宋"/>
          <w:bCs/>
        </w:rPr>
      </w:pPr>
    </w:p>
    <w:p w:rsidR="00ED34B8" w:rsidRDefault="00ED34B8" w:rsidP="00ED34B8">
      <w:pPr>
        <w:numPr>
          <w:ilvl w:val="255"/>
          <w:numId w:val="0"/>
        </w:num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（四）其他要求</w:t>
      </w:r>
    </w:p>
    <w:p w:rsidR="00ED34B8" w:rsidRDefault="00ED34B8" w:rsidP="00ED34B8">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无</w:t>
      </w:r>
    </w:p>
    <w:p w:rsidR="00F91534" w:rsidRPr="00ED34B8" w:rsidRDefault="00F91534" w:rsidP="00ED34B8"/>
    <w:sectPr w:rsidR="00F91534" w:rsidRPr="00ED34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9B9" w:rsidRDefault="003929B9" w:rsidP="00344C7E">
      <w:r>
        <w:separator/>
      </w:r>
    </w:p>
  </w:endnote>
  <w:endnote w:type="continuationSeparator" w:id="0">
    <w:p w:rsidR="003929B9" w:rsidRDefault="003929B9" w:rsidP="00344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ˎ̥">
    <w:altName w:val="华文中宋"/>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方正小标宋简体">
    <w:altName w:val="黑体"/>
    <w:charset w:val="86"/>
    <w:family w:val="auto"/>
    <w:pitch w:val="default"/>
    <w:sig w:usb0="00000000" w:usb1="00000000" w:usb2="0000000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PingFang SC">
    <w:altName w:val="Arial Unicode MS"/>
    <w:charset w:val="86"/>
    <w:family w:val="auto"/>
    <w:pitch w:val="default"/>
    <w:sig w:usb0="00000000" w:usb1="00000000" w:usb2="00000017" w:usb3="00000000" w:csb0="00040001" w:csb1="00000000"/>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Helvetica Neue">
    <w:altName w:val="Times New Roman"/>
    <w:charset w:val="00"/>
    <w:family w:val="auto"/>
    <w:pitch w:val="default"/>
    <w:sig w:usb0="00000000" w:usb1="00000000" w:usb2="00000010" w:usb3="00000000" w:csb0="00000000" w:csb1="00000000"/>
  </w:font>
  <w:font w:name="Ђˎ̥">
    <w:altName w:val="微软雅黑"/>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方正楷体简体">
    <w:altName w:val="宋体"/>
    <w:charset w:val="86"/>
    <w:family w:val="script"/>
    <w:pitch w:val="default"/>
    <w:sig w:usb0="00000000" w:usb1="00000000" w:usb2="00000010" w:usb3="00000000" w:csb0="00040000" w:csb1="00000000"/>
  </w:font>
  <w:font w:name="方正楷体_GBK">
    <w:altName w:val="微软雅黑"/>
    <w:charset w:val="86"/>
    <w:family w:val="auto"/>
    <w:pitch w:val="default"/>
    <w:sig w:usb0="00000000" w:usb1="00000000" w:usb2="00000000" w:usb3="00000000" w:csb0="00040000"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FuturaA Bk BT">
    <w:altName w:val="Segoe Print"/>
    <w:charset w:val="00"/>
    <w:family w:val="auto"/>
    <w:pitch w:val="default"/>
    <w:sig w:usb0="00000000" w:usb1="00000000" w:usb2="00000000" w:usb3="00000000" w:csb0="0000001B" w:csb1="00000000"/>
  </w:font>
  <w:font w:name="黑体g">
    <w:altName w:val="黑体"/>
    <w:charset w:val="86"/>
    <w:family w:val="swiss"/>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Franklin Gothic Book">
    <w:panose1 w:val="020B0503020102020204"/>
    <w:charset w:val="00"/>
    <w:family w:val="swiss"/>
    <w:pitch w:val="variable"/>
    <w:sig w:usb0="00000287" w:usb1="00000000" w:usb2="00000000" w:usb3="00000000" w:csb0="0000009F" w:csb1="00000000"/>
  </w:font>
  <w:font w:name="Frutiger Roman">
    <w:altName w:val="Segoe Print"/>
    <w:charset w:val="00"/>
    <w:family w:val="auto"/>
    <w:pitch w:val="default"/>
    <w:sig w:usb0="00000000" w:usb1="00000000" w:usb2="00000000" w:usb3="00000000" w:csb0="0000001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9B9" w:rsidRDefault="003929B9" w:rsidP="00344C7E">
      <w:r>
        <w:separator/>
      </w:r>
    </w:p>
  </w:footnote>
  <w:footnote w:type="continuationSeparator" w:id="0">
    <w:p w:rsidR="003929B9" w:rsidRDefault="003929B9" w:rsidP="00344C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A6054F"/>
    <w:multiLevelType w:val="singleLevel"/>
    <w:tmpl w:val="BCA6054F"/>
    <w:lvl w:ilvl="0">
      <w:start w:val="6"/>
      <w:numFmt w:val="chineseCounting"/>
      <w:suff w:val="space"/>
      <w:lvlText w:val="第%1章"/>
      <w:lvlJc w:val="left"/>
      <w:rPr>
        <w:rFonts w:hint="eastAsia"/>
      </w:rPr>
    </w:lvl>
  </w:abstractNum>
  <w:abstractNum w:abstractNumId="1">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仿宋" w:hint="default"/>
        <w:sz w:val="28"/>
        <w:szCs w:val="28"/>
      </w:rPr>
    </w:lvl>
    <w:lvl w:ilvl="2">
      <w:start w:val="1"/>
      <w:numFmt w:val="decimal"/>
      <w:lvlText w:val="%1.%2.%3"/>
      <w:lvlJc w:val="left"/>
      <w:pPr>
        <w:tabs>
          <w:tab w:val="left" w:pos="1980"/>
        </w:tabs>
        <w:ind w:left="1980" w:hanging="900"/>
      </w:pPr>
      <w:rPr>
        <w:rFonts w:hint="default"/>
        <w:sz w:val="28"/>
        <w:szCs w:val="28"/>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053208E"/>
    <w:multiLevelType w:val="multilevel"/>
    <w:tmpl w:val="0053208E"/>
    <w:lvl w:ilvl="0">
      <w:start w:val="1"/>
      <w:numFmt w:val="decimal"/>
      <w:lvlText w:val="%1、"/>
      <w:lvlJc w:val="left"/>
      <w:pPr>
        <w:tabs>
          <w:tab w:val="left" w:pos="420"/>
        </w:tabs>
        <w:ind w:left="393" w:hanging="393"/>
      </w:pPr>
      <w:rPr>
        <w:rFonts w:ascii="仿宋" w:eastAsia="仿宋" w:hAnsi="仿宋" w:cs="Times New Roman"/>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decimal"/>
      <w:lvlText w:val="%2."/>
      <w:lvlJc w:val="left"/>
      <w:pPr>
        <w:tabs>
          <w:tab w:val="left" w:pos="60"/>
        </w:tabs>
        <w:ind w:left="3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start w:val="1"/>
      <w:numFmt w:val="decimal"/>
      <w:lvlText w:val="%3."/>
      <w:lvlJc w:val="left"/>
      <w:pPr>
        <w:tabs>
          <w:tab w:val="left" w:pos="420"/>
        </w:tabs>
        <w:ind w:left="11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decimal"/>
      <w:lvlText w:val="%4."/>
      <w:lvlJc w:val="left"/>
      <w:pPr>
        <w:tabs>
          <w:tab w:val="left" w:pos="420"/>
        </w:tabs>
        <w:ind w:left="14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decimal"/>
      <w:lvlText w:val="%5."/>
      <w:lvlJc w:val="left"/>
      <w:pPr>
        <w:tabs>
          <w:tab w:val="left" w:pos="420"/>
        </w:tabs>
        <w:ind w:left="183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decimal"/>
      <w:lvlText w:val="%6."/>
      <w:lvlJc w:val="left"/>
      <w:pPr>
        <w:tabs>
          <w:tab w:val="left" w:pos="420"/>
        </w:tabs>
        <w:ind w:left="21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decimal"/>
      <w:lvlText w:val="%7."/>
      <w:lvlJc w:val="left"/>
      <w:pPr>
        <w:tabs>
          <w:tab w:val="left" w:pos="420"/>
        </w:tabs>
        <w:ind w:left="25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decimal"/>
      <w:lvlText w:val="%8."/>
      <w:lvlJc w:val="left"/>
      <w:pPr>
        <w:tabs>
          <w:tab w:val="left" w:pos="420"/>
        </w:tabs>
        <w:ind w:left="29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decimal"/>
      <w:lvlText w:val="%9."/>
      <w:lvlJc w:val="left"/>
      <w:pPr>
        <w:tabs>
          <w:tab w:val="left" w:pos="420"/>
        </w:tabs>
        <w:ind w:left="32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1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nsid w:val="0EAB70AD"/>
    <w:multiLevelType w:val="multilevel"/>
    <w:tmpl w:val="0EAB70AD"/>
    <w:lvl w:ilvl="0">
      <w:start w:val="1"/>
      <w:numFmt w:val="decimal"/>
      <w:lvlText w:val="%1、"/>
      <w:lvlJc w:val="left"/>
      <w:pPr>
        <w:ind w:left="360" w:hanging="360"/>
      </w:pPr>
      <w:rPr>
        <w:rFonts w:ascii="仿宋" w:eastAsia="仿宋" w:hAnsi="仿宋"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10472DB1"/>
    <w:multiLevelType w:val="multilevel"/>
    <w:tmpl w:val="10472DB1"/>
    <w:lvl w:ilvl="0">
      <w:start w:val="1"/>
      <w:numFmt w:val="chineseCountingThousand"/>
      <w:pStyle w:val="A10"/>
      <w:suff w:val="space"/>
      <w:lvlText w:val="%1、"/>
      <w:lvlJc w:val="left"/>
      <w:pPr>
        <w:ind w:left="480" w:hanging="480"/>
      </w:pPr>
      <w:rPr>
        <w:rFonts w:hint="default"/>
      </w:rPr>
    </w:lvl>
    <w:lvl w:ilvl="1">
      <w:start w:val="1"/>
      <w:numFmt w:val="lowerLetter"/>
      <w:pStyle w:val="A20"/>
      <w:lvlText w:val="%2)"/>
      <w:lvlJc w:val="left"/>
      <w:pPr>
        <w:ind w:left="840" w:hanging="420"/>
      </w:pPr>
    </w:lvl>
    <w:lvl w:ilvl="2">
      <w:start w:val="1"/>
      <w:numFmt w:val="lowerRoman"/>
      <w:lvlText w:val="%3."/>
      <w:lvlJc w:val="right"/>
      <w:pPr>
        <w:ind w:left="1260" w:hanging="420"/>
      </w:pPr>
    </w:lvl>
    <w:lvl w:ilvl="3">
      <w:start w:val="1"/>
      <w:numFmt w:val="decimal"/>
      <w:pStyle w:val="A40"/>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10872DAA"/>
    <w:multiLevelType w:val="multilevel"/>
    <w:tmpl w:val="10872DAA"/>
    <w:lvl w:ilvl="0">
      <w:start w:val="1"/>
      <w:numFmt w:val="decimal"/>
      <w:lvlText w:val="%1"/>
      <w:lvlJc w:val="left"/>
      <w:pPr>
        <w:tabs>
          <w:tab w:val="left" w:pos="900"/>
        </w:tabs>
        <w:ind w:left="900" w:hanging="900"/>
      </w:pPr>
      <w:rPr>
        <w:rFonts w:hint="default"/>
        <w:sz w:val="28"/>
        <w:szCs w:val="28"/>
      </w:rPr>
    </w:lvl>
    <w:lvl w:ilvl="1">
      <w:start w:val="1"/>
      <w:numFmt w:val="decimal"/>
      <w:lvlText w:val="%1.%2"/>
      <w:lvlJc w:val="left"/>
      <w:pPr>
        <w:tabs>
          <w:tab w:val="left" w:pos="1589"/>
        </w:tabs>
        <w:ind w:left="1468" w:hanging="900"/>
      </w:pPr>
      <w:rPr>
        <w:rFonts w:ascii="仿宋" w:eastAsia="仿宋" w:hAnsi="仿宋" w:cs="仿宋" w:hint="default"/>
        <w:sz w:val="28"/>
        <w:szCs w:val="28"/>
      </w:rPr>
    </w:lvl>
    <w:lvl w:ilvl="2">
      <w:start w:val="1"/>
      <w:numFmt w:val="decimal"/>
      <w:lvlText w:val="%1.%2.%3"/>
      <w:lvlJc w:val="left"/>
      <w:pPr>
        <w:tabs>
          <w:tab w:val="left" w:pos="1980"/>
        </w:tabs>
        <w:ind w:left="1980" w:hanging="900"/>
      </w:pPr>
      <w:rPr>
        <w:rFonts w:ascii="仿宋" w:eastAsia="仿宋" w:hAnsi="仿宋" w:cs="仿宋" w:hint="default"/>
        <w:sz w:val="28"/>
        <w:szCs w:val="28"/>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nsid w:val="1260129E"/>
    <w:multiLevelType w:val="multilevel"/>
    <w:tmpl w:val="1260129E"/>
    <w:lvl w:ilvl="0">
      <w:start w:val="2"/>
      <w:numFmt w:val="decimal"/>
      <w:lvlText w:val="%1."/>
      <w:lvlJc w:val="left"/>
      <w:pPr>
        <w:tabs>
          <w:tab w:val="left" w:pos="420"/>
        </w:tabs>
        <w:ind w:left="420" w:hanging="420"/>
      </w:pPr>
      <w:rPr>
        <w:rFonts w:cs="Times New Roman" w:hint="eastAsia"/>
      </w:rPr>
    </w:lvl>
    <w:lvl w:ilvl="1">
      <w:start w:val="1"/>
      <w:numFmt w:val="lowerLetter"/>
      <w:lvlText w:val="%2)"/>
      <w:lvlJc w:val="left"/>
      <w:pPr>
        <w:tabs>
          <w:tab w:val="left" w:pos="840"/>
        </w:tabs>
        <w:ind w:left="840" w:hanging="420"/>
      </w:pPr>
      <w:rPr>
        <w:rFonts w:cs="Times New Roman" w:hint="eastAsia"/>
      </w:rPr>
    </w:lvl>
    <w:lvl w:ilvl="2">
      <w:start w:val="1"/>
      <w:numFmt w:val="lowerRoman"/>
      <w:lvlText w:val="%3."/>
      <w:lvlJc w:val="right"/>
      <w:pPr>
        <w:tabs>
          <w:tab w:val="left" w:pos="1260"/>
        </w:tabs>
        <w:ind w:left="1260" w:hanging="420"/>
      </w:pPr>
      <w:rPr>
        <w:rFonts w:cs="Times New Roman" w:hint="eastAsia"/>
      </w:rPr>
    </w:lvl>
    <w:lvl w:ilvl="3">
      <w:start w:val="1"/>
      <w:numFmt w:val="decimal"/>
      <w:lvlText w:val="%4."/>
      <w:lvlJc w:val="left"/>
      <w:pPr>
        <w:tabs>
          <w:tab w:val="left" w:pos="1680"/>
        </w:tabs>
        <w:ind w:left="1680" w:hanging="420"/>
      </w:pPr>
      <w:rPr>
        <w:rFonts w:cs="Times New Roman" w:hint="eastAsia"/>
      </w:rPr>
    </w:lvl>
    <w:lvl w:ilvl="4">
      <w:start w:val="1"/>
      <w:numFmt w:val="lowerLetter"/>
      <w:lvlText w:val="%5)"/>
      <w:lvlJc w:val="left"/>
      <w:pPr>
        <w:tabs>
          <w:tab w:val="left" w:pos="2100"/>
        </w:tabs>
        <w:ind w:left="2100" w:hanging="420"/>
      </w:pPr>
      <w:rPr>
        <w:rFonts w:cs="Times New Roman" w:hint="eastAsia"/>
      </w:rPr>
    </w:lvl>
    <w:lvl w:ilvl="5">
      <w:start w:val="1"/>
      <w:numFmt w:val="lowerRoman"/>
      <w:lvlText w:val="%6."/>
      <w:lvlJc w:val="right"/>
      <w:pPr>
        <w:tabs>
          <w:tab w:val="left" w:pos="2520"/>
        </w:tabs>
        <w:ind w:left="2520" w:hanging="420"/>
      </w:pPr>
      <w:rPr>
        <w:rFonts w:cs="Times New Roman" w:hint="eastAsia"/>
      </w:rPr>
    </w:lvl>
    <w:lvl w:ilvl="6">
      <w:start w:val="1"/>
      <w:numFmt w:val="decimal"/>
      <w:lvlText w:val="%7."/>
      <w:lvlJc w:val="left"/>
      <w:pPr>
        <w:tabs>
          <w:tab w:val="left" w:pos="2940"/>
        </w:tabs>
        <w:ind w:left="2940" w:hanging="420"/>
      </w:pPr>
      <w:rPr>
        <w:rFonts w:cs="Times New Roman" w:hint="eastAsia"/>
      </w:rPr>
    </w:lvl>
    <w:lvl w:ilvl="7">
      <w:start w:val="1"/>
      <w:numFmt w:val="lowerLetter"/>
      <w:lvlText w:val="%8)"/>
      <w:lvlJc w:val="left"/>
      <w:pPr>
        <w:tabs>
          <w:tab w:val="left" w:pos="3360"/>
        </w:tabs>
        <w:ind w:left="3360" w:hanging="420"/>
      </w:pPr>
      <w:rPr>
        <w:rFonts w:cs="Times New Roman" w:hint="eastAsia"/>
      </w:rPr>
    </w:lvl>
    <w:lvl w:ilvl="8">
      <w:start w:val="1"/>
      <w:numFmt w:val="lowerRoman"/>
      <w:lvlText w:val="%9."/>
      <w:lvlJc w:val="right"/>
      <w:pPr>
        <w:tabs>
          <w:tab w:val="left" w:pos="3780"/>
        </w:tabs>
        <w:ind w:left="3780" w:hanging="420"/>
      </w:pPr>
      <w:rPr>
        <w:rFonts w:cs="Times New Roman" w:hint="eastAsia"/>
      </w:rPr>
    </w:lvl>
  </w:abstractNum>
  <w:abstractNum w:abstractNumId="15">
    <w:nsid w:val="1C9A6E7B"/>
    <w:multiLevelType w:val="multilevel"/>
    <w:tmpl w:val="1C9A6E7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6">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8">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nsid w:val="39EC5923"/>
    <w:multiLevelType w:val="multilevel"/>
    <w:tmpl w:val="39EC5923"/>
    <w:lvl w:ilvl="0">
      <w:start w:val="1"/>
      <w:numFmt w:val="decimal"/>
      <w:lvlText w:val="%1、"/>
      <w:lvlJc w:val="left"/>
      <w:pPr>
        <w:ind w:left="360" w:hanging="360"/>
      </w:pPr>
      <w:rPr>
        <w:rFonts w:cs="宋体"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2">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53176A75"/>
    <w:multiLevelType w:val="singleLevel"/>
    <w:tmpl w:val="53176A75"/>
    <w:lvl w:ilvl="0">
      <w:start w:val="1"/>
      <w:numFmt w:val="bullet"/>
      <w:pStyle w:val="30"/>
      <w:lvlText w:val=""/>
      <w:lvlJc w:val="left"/>
      <w:pPr>
        <w:tabs>
          <w:tab w:val="left" w:pos="1200"/>
        </w:tabs>
        <w:ind w:left="1200" w:hanging="360"/>
      </w:pPr>
      <w:rPr>
        <w:rFonts w:ascii="Wingdings" w:hAnsi="Wingdings" w:hint="default"/>
      </w:rPr>
    </w:lvl>
  </w:abstractNum>
  <w:abstractNum w:abstractNumId="24">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5">
    <w:nsid w:val="621A5976"/>
    <w:multiLevelType w:val="multilevel"/>
    <w:tmpl w:val="621A5976"/>
    <w:lvl w:ilvl="0">
      <w:start w:val="1"/>
      <w:numFmt w:val="decimal"/>
      <w:lvlText w:val="%1."/>
      <w:lvlJc w:val="left"/>
      <w:pPr>
        <w:ind w:left="720" w:hanging="72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nsid w:val="6EED514E"/>
    <w:multiLevelType w:val="multilevel"/>
    <w:tmpl w:val="6EED514E"/>
    <w:lvl w:ilvl="0">
      <w:start w:val="1"/>
      <w:numFmt w:val="decimal"/>
      <w:lvlText w:val="%1）"/>
      <w:lvlJc w:val="left"/>
      <w:pPr>
        <w:tabs>
          <w:tab w:val="left" w:pos="1140"/>
        </w:tabs>
        <w:ind w:left="1140" w:hanging="720"/>
      </w:pPr>
      <w:rPr>
        <w:rFonts w:hint="default"/>
      </w:rPr>
    </w:lvl>
    <w:lvl w:ilvl="1">
      <w:start w:val="7"/>
      <w:numFmt w:val="japaneseCounting"/>
      <w:lvlText w:val="%2、"/>
      <w:lvlJc w:val="left"/>
      <w:pPr>
        <w:ind w:left="1140" w:hanging="720"/>
      </w:pPr>
      <w:rPr>
        <w:rFonts w:hint="default"/>
      </w:r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23"/>
  </w:num>
  <w:num w:numId="2">
    <w:abstractNumId w:val="5"/>
  </w:num>
  <w:num w:numId="3">
    <w:abstractNumId w:val="8"/>
  </w:num>
  <w:num w:numId="4">
    <w:abstractNumId w:val="2"/>
  </w:num>
  <w:num w:numId="5">
    <w:abstractNumId w:val="6"/>
  </w:num>
  <w:num w:numId="6">
    <w:abstractNumId w:val="4"/>
  </w:num>
  <w:num w:numId="7">
    <w:abstractNumId w:val="3"/>
  </w:num>
  <w:num w:numId="8">
    <w:abstractNumId w:val="10"/>
  </w:num>
  <w:num w:numId="9">
    <w:abstractNumId w:val="12"/>
  </w:num>
  <w:num w:numId="10">
    <w:abstractNumId w:val="15"/>
  </w:num>
  <w:num w:numId="11">
    <w:abstractNumId w:val="7"/>
  </w:num>
  <w:num w:numId="12">
    <w:abstractNumId w:val="1"/>
  </w:num>
  <w:num w:numId="13">
    <w:abstractNumId w:val="20"/>
  </w:num>
  <w:num w:numId="14">
    <w:abstractNumId w:val="13"/>
  </w:num>
  <w:num w:numId="15">
    <w:abstractNumId w:val="14"/>
  </w:num>
  <w:num w:numId="16">
    <w:abstractNumId w:val="9"/>
  </w:num>
  <w:num w:numId="17">
    <w:abstractNumId w:val="19"/>
  </w:num>
  <w:num w:numId="18">
    <w:abstractNumId w:val="25"/>
  </w:num>
  <w:num w:numId="19">
    <w:abstractNumId w:val="11"/>
  </w:num>
  <w:num w:numId="20">
    <w:abstractNumId w:val="0"/>
  </w:num>
  <w:num w:numId="21">
    <w:abstractNumId w:val="26"/>
  </w:num>
  <w:num w:numId="22">
    <w:abstractNumId w:val="24"/>
  </w:num>
  <w:num w:numId="23">
    <w:abstractNumId w:val="17"/>
  </w:num>
  <w:num w:numId="24">
    <w:abstractNumId w:val="21"/>
  </w:num>
  <w:num w:numId="25">
    <w:abstractNumId w:val="18"/>
  </w:num>
  <w:num w:numId="26">
    <w:abstractNumId w:val="16"/>
  </w:num>
  <w:num w:numId="27">
    <w:abstractNumId w:val="27"/>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2F8"/>
    <w:rsid w:val="00262C91"/>
    <w:rsid w:val="00344C7E"/>
    <w:rsid w:val="003929B9"/>
    <w:rsid w:val="003D3AF9"/>
    <w:rsid w:val="00535A05"/>
    <w:rsid w:val="00DC42F8"/>
    <w:rsid w:val="00ED34B8"/>
    <w:rsid w:val="00F91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uiPriority="0" w:qFormat="1"/>
    <w:lsdException w:name="index 4" w:uiPriority="0" w:qFormat="1"/>
    <w:lsdException w:name="index 5"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Normal Indent" w:uiPriority="0" w:qFormat="1"/>
    <w:lsdException w:name="footnote text" w:qFormat="1"/>
    <w:lsdException w:name="annotation text" w:uiPriority="0" w:qFormat="1"/>
    <w:lsdException w:name="header" w:uiPriority="0" w:qFormat="1"/>
    <w:lsdException w:name="footer" w:uiPriority="0" w:qFormat="1"/>
    <w:lsdException w:name="caption" w:uiPriority="35" w:qFormat="1"/>
    <w:lsdException w:name="table of figures" w:qFormat="1"/>
    <w:lsdException w:name="envelope return" w:uiPriority="0" w:qFormat="1"/>
    <w:lsdException w:name="footnote reference" w:qFormat="1"/>
    <w:lsdException w:name="annotation reference" w:uiPriority="0" w:qFormat="1"/>
    <w:lsdException w:name="page number" w:uiPriority="0" w:qFormat="1"/>
    <w:lsdException w:name="table of authorities" w:uiPriority="0" w:qFormat="1"/>
    <w:lsdException w:name="macro" w:qFormat="1"/>
    <w:lsdException w:name="toa heading" w:qFormat="1"/>
    <w:lsdException w:name="List" w:qFormat="1"/>
    <w:lsdException w:name="List Bullet" w:qFormat="1"/>
    <w:lsdException w:name="List Number" w:qFormat="1"/>
    <w:lsdException w:name="List 2" w:uiPriority="0" w:qFormat="1"/>
    <w:lsdException w:name="List Bullet 2" w:uiPriority="0" w:qFormat="1"/>
    <w:lsdException w:name="List Bullet 3" w:uiPriority="0" w:qFormat="1"/>
    <w:lsdException w:name="List Number 2" w:qFormat="1"/>
    <w:lsdException w:name="List Number 3" w:uiPriority="0" w:qFormat="1"/>
    <w:lsdException w:name="List Number 5" w:uiPriority="0" w:qFormat="1"/>
    <w:lsdException w:name="Title" w:semiHidden="0" w:uiPriority="0" w:unhideWhenUsed="0" w:qFormat="1"/>
    <w:lsdException w:name="Default Paragraph Font" w:uiPriority="1"/>
    <w:lsdException w:name="Body Text" w:qFormat="1"/>
    <w:lsdException w:name="Body Text Indent" w:uiPriority="0" w:qFormat="1"/>
    <w:lsdException w:name="List Continue 2" w:qFormat="1"/>
    <w:lsdException w:name="Subtitle" w:semiHidden="0" w:unhideWhenUsed="0" w:qFormat="1"/>
    <w:lsdException w:name="Salutation" w:uiPriority="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uiPriority="0" w:qFormat="1"/>
    <w:lsdException w:name="HTML Preformatted" w:qFormat="1"/>
    <w:lsdException w:name="annotation subject" w:qFormat="1"/>
    <w:lsdException w:name="Table Colorful 1" w:uiPriority="0"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next w:val="a7"/>
    <w:qFormat/>
    <w:rsid w:val="00344C7E"/>
    <w:pPr>
      <w:widowControl w:val="0"/>
      <w:jc w:val="both"/>
    </w:pPr>
    <w:rPr>
      <w:rFonts w:ascii="Times New Roman" w:eastAsia="宋体" w:hAnsi="Times New Roman" w:cs="Times New Roman"/>
      <w:szCs w:val="24"/>
    </w:rPr>
  </w:style>
  <w:style w:type="paragraph" w:styleId="11">
    <w:name w:val="heading 1"/>
    <w:basedOn w:val="a6"/>
    <w:next w:val="a6"/>
    <w:link w:val="1Char"/>
    <w:qFormat/>
    <w:rsid w:val="00344C7E"/>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6"/>
    <w:link w:val="2Char1"/>
    <w:uiPriority w:val="9"/>
    <w:qFormat/>
    <w:rsid w:val="00344C7E"/>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6"/>
    <w:next w:val="a7"/>
    <w:link w:val="3Char1"/>
    <w:uiPriority w:val="9"/>
    <w:qFormat/>
    <w:rsid w:val="00344C7E"/>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uiPriority w:val="9"/>
    <w:qFormat/>
    <w:rsid w:val="00344C7E"/>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uiPriority w:val="9"/>
    <w:qFormat/>
    <w:rsid w:val="00344C7E"/>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uiPriority w:val="9"/>
    <w:qFormat/>
    <w:rsid w:val="00344C7E"/>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uiPriority w:val="9"/>
    <w:qFormat/>
    <w:rsid w:val="00344C7E"/>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uiPriority w:val="9"/>
    <w:qFormat/>
    <w:rsid w:val="00344C7E"/>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344C7E"/>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basedOn w:val="a6"/>
    <w:link w:val="Char"/>
    <w:unhideWhenUsed/>
    <w:qFormat/>
    <w:rsid w:val="00344C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8"/>
    <w:link w:val="ab"/>
    <w:qFormat/>
    <w:rsid w:val="00344C7E"/>
    <w:rPr>
      <w:sz w:val="18"/>
      <w:szCs w:val="18"/>
    </w:rPr>
  </w:style>
  <w:style w:type="paragraph" w:styleId="ac">
    <w:name w:val="footer"/>
    <w:basedOn w:val="a6"/>
    <w:link w:val="Char0"/>
    <w:unhideWhenUsed/>
    <w:qFormat/>
    <w:rsid w:val="00344C7E"/>
    <w:pPr>
      <w:tabs>
        <w:tab w:val="center" w:pos="4153"/>
        <w:tab w:val="right" w:pos="8306"/>
      </w:tabs>
      <w:snapToGrid w:val="0"/>
      <w:jc w:val="left"/>
    </w:pPr>
    <w:rPr>
      <w:sz w:val="18"/>
      <w:szCs w:val="18"/>
    </w:rPr>
  </w:style>
  <w:style w:type="character" w:customStyle="1" w:styleId="Char0">
    <w:name w:val="页脚 Char"/>
    <w:basedOn w:val="a8"/>
    <w:link w:val="ac"/>
    <w:qFormat/>
    <w:rsid w:val="00344C7E"/>
    <w:rPr>
      <w:sz w:val="18"/>
      <w:szCs w:val="18"/>
    </w:rPr>
  </w:style>
  <w:style w:type="character" w:customStyle="1" w:styleId="1Char">
    <w:name w:val="标题 1 Char"/>
    <w:basedOn w:val="a8"/>
    <w:link w:val="11"/>
    <w:qFormat/>
    <w:rsid w:val="00344C7E"/>
    <w:rPr>
      <w:rFonts w:ascii="宋体" w:eastAsia="宋体" w:hAnsi="Times New Roman" w:cs="Times New Roman"/>
      <w:b/>
      <w:kern w:val="44"/>
      <w:sz w:val="32"/>
      <w:szCs w:val="20"/>
    </w:rPr>
  </w:style>
  <w:style w:type="character" w:customStyle="1" w:styleId="2Char">
    <w:name w:val="标题 2 Char"/>
    <w:basedOn w:val="a8"/>
    <w:uiPriority w:val="9"/>
    <w:qFormat/>
    <w:rsid w:val="00344C7E"/>
    <w:rPr>
      <w:rFonts w:asciiTheme="majorHAnsi" w:eastAsiaTheme="majorEastAsia" w:hAnsiTheme="majorHAnsi" w:cstheme="majorBidi"/>
      <w:b/>
      <w:bCs/>
      <w:sz w:val="32"/>
      <w:szCs w:val="32"/>
    </w:rPr>
  </w:style>
  <w:style w:type="character" w:customStyle="1" w:styleId="3Char">
    <w:name w:val="标题 3 Char"/>
    <w:basedOn w:val="a8"/>
    <w:uiPriority w:val="9"/>
    <w:qFormat/>
    <w:rsid w:val="00344C7E"/>
    <w:rPr>
      <w:rFonts w:ascii="Times New Roman" w:eastAsia="宋体" w:hAnsi="Times New Roman" w:cs="Times New Roman"/>
      <w:b/>
      <w:bCs/>
      <w:sz w:val="32"/>
      <w:szCs w:val="32"/>
    </w:rPr>
  </w:style>
  <w:style w:type="character" w:customStyle="1" w:styleId="4Char">
    <w:name w:val="标题 4 Char"/>
    <w:basedOn w:val="a8"/>
    <w:link w:val="4"/>
    <w:uiPriority w:val="9"/>
    <w:qFormat/>
    <w:rsid w:val="00344C7E"/>
    <w:rPr>
      <w:rFonts w:ascii="Times New Roman" w:eastAsia="宋体" w:hAnsi="Times New Roman" w:cs="Times New Roman"/>
      <w:kern w:val="0"/>
      <w:sz w:val="24"/>
      <w:szCs w:val="20"/>
    </w:rPr>
  </w:style>
  <w:style w:type="character" w:customStyle="1" w:styleId="5Char">
    <w:name w:val="标题 5 Char"/>
    <w:basedOn w:val="a8"/>
    <w:link w:val="5"/>
    <w:uiPriority w:val="9"/>
    <w:qFormat/>
    <w:rsid w:val="00344C7E"/>
    <w:rPr>
      <w:rFonts w:ascii="Times New Roman" w:eastAsia="宋体" w:hAnsi="Times New Roman" w:cs="Times New Roman"/>
      <w:b/>
      <w:kern w:val="0"/>
      <w:sz w:val="28"/>
      <w:szCs w:val="20"/>
    </w:rPr>
  </w:style>
  <w:style w:type="character" w:customStyle="1" w:styleId="6Char">
    <w:name w:val="标题 6 Char"/>
    <w:basedOn w:val="a8"/>
    <w:link w:val="6"/>
    <w:uiPriority w:val="9"/>
    <w:qFormat/>
    <w:rsid w:val="00344C7E"/>
    <w:rPr>
      <w:rFonts w:ascii="Arial" w:eastAsia="黑体" w:hAnsi="Arial" w:cs="Times New Roman"/>
      <w:b/>
      <w:kern w:val="0"/>
      <w:sz w:val="24"/>
      <w:szCs w:val="20"/>
    </w:rPr>
  </w:style>
  <w:style w:type="character" w:customStyle="1" w:styleId="7Char">
    <w:name w:val="标题 7 Char"/>
    <w:basedOn w:val="a8"/>
    <w:link w:val="7"/>
    <w:uiPriority w:val="9"/>
    <w:qFormat/>
    <w:rsid w:val="00344C7E"/>
    <w:rPr>
      <w:rFonts w:ascii="Times New Roman" w:eastAsia="宋体" w:hAnsi="Times New Roman" w:cs="Times New Roman"/>
      <w:b/>
      <w:kern w:val="0"/>
      <w:sz w:val="24"/>
      <w:szCs w:val="20"/>
    </w:rPr>
  </w:style>
  <w:style w:type="character" w:customStyle="1" w:styleId="8Char">
    <w:name w:val="标题 8 Char"/>
    <w:basedOn w:val="a8"/>
    <w:link w:val="8"/>
    <w:uiPriority w:val="9"/>
    <w:qFormat/>
    <w:rsid w:val="00344C7E"/>
    <w:rPr>
      <w:rFonts w:ascii="Arial" w:eastAsia="黑体" w:hAnsi="Arial" w:cs="Times New Roman"/>
      <w:kern w:val="0"/>
      <w:sz w:val="24"/>
      <w:szCs w:val="20"/>
    </w:rPr>
  </w:style>
  <w:style w:type="character" w:customStyle="1" w:styleId="9Char">
    <w:name w:val="标题 9 Char"/>
    <w:basedOn w:val="a8"/>
    <w:link w:val="9"/>
    <w:qFormat/>
    <w:rsid w:val="00344C7E"/>
    <w:rPr>
      <w:rFonts w:ascii="Arial" w:eastAsia="黑体" w:hAnsi="Arial" w:cs="Times New Roman"/>
      <w:kern w:val="0"/>
      <w:szCs w:val="20"/>
    </w:rPr>
  </w:style>
  <w:style w:type="paragraph" w:styleId="a7">
    <w:name w:val="Normal Indent"/>
    <w:basedOn w:val="a6"/>
    <w:link w:val="Char1"/>
    <w:qFormat/>
    <w:rsid w:val="00344C7E"/>
    <w:pPr>
      <w:autoSpaceDE w:val="0"/>
      <w:autoSpaceDN w:val="0"/>
      <w:adjustRightInd w:val="0"/>
      <w:ind w:firstLine="420"/>
      <w:jc w:val="left"/>
    </w:pPr>
    <w:rPr>
      <w:rFonts w:ascii="宋体"/>
      <w:sz w:val="24"/>
    </w:rPr>
  </w:style>
  <w:style w:type="paragraph" w:styleId="ad">
    <w:name w:val="macro"/>
    <w:link w:val="Char2"/>
    <w:uiPriority w:val="99"/>
    <w:unhideWhenUsed/>
    <w:qFormat/>
    <w:rsid w:val="00344C7E"/>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eastAsia="宋体" w:hAnsi="Courier New" w:cs="Times New Roman"/>
      <w:kern w:val="0"/>
      <w:sz w:val="24"/>
      <w:szCs w:val="24"/>
    </w:rPr>
  </w:style>
  <w:style w:type="character" w:customStyle="1" w:styleId="Char2">
    <w:name w:val="宏文本 Char"/>
    <w:basedOn w:val="a8"/>
    <w:link w:val="ad"/>
    <w:uiPriority w:val="99"/>
    <w:qFormat/>
    <w:rsid w:val="00344C7E"/>
    <w:rPr>
      <w:rFonts w:ascii="Courier New" w:eastAsia="宋体" w:hAnsi="Courier New" w:cs="Times New Roman"/>
      <w:kern w:val="0"/>
      <w:sz w:val="24"/>
      <w:szCs w:val="24"/>
    </w:rPr>
  </w:style>
  <w:style w:type="paragraph" w:styleId="70">
    <w:name w:val="toc 7"/>
    <w:basedOn w:val="a6"/>
    <w:next w:val="a6"/>
    <w:uiPriority w:val="1"/>
    <w:qFormat/>
    <w:rsid w:val="00344C7E"/>
    <w:pPr>
      <w:ind w:leftChars="1200" w:left="2520"/>
    </w:pPr>
  </w:style>
  <w:style w:type="paragraph" w:styleId="22">
    <w:name w:val="List Number 2"/>
    <w:basedOn w:val="a6"/>
    <w:uiPriority w:val="99"/>
    <w:unhideWhenUsed/>
    <w:qFormat/>
    <w:rsid w:val="00344C7E"/>
    <w:pPr>
      <w:spacing w:line="360" w:lineRule="auto"/>
      <w:ind w:firstLineChars="200" w:firstLine="200"/>
      <w:contextualSpacing/>
    </w:pPr>
    <w:rPr>
      <w:sz w:val="24"/>
      <w:szCs w:val="22"/>
    </w:rPr>
  </w:style>
  <w:style w:type="paragraph" w:styleId="ae">
    <w:name w:val="table of authorities"/>
    <w:basedOn w:val="a6"/>
    <w:next w:val="a6"/>
    <w:qFormat/>
    <w:rsid w:val="00344C7E"/>
    <w:pPr>
      <w:ind w:leftChars="200" w:left="420"/>
    </w:pPr>
    <w:rPr>
      <w:rFonts w:asciiTheme="minorHAnsi" w:eastAsiaTheme="minorEastAsia" w:hAnsiTheme="minorHAnsi" w:cstheme="minorBidi"/>
    </w:rPr>
  </w:style>
  <w:style w:type="paragraph" w:styleId="af">
    <w:name w:val="List Number"/>
    <w:basedOn w:val="a6"/>
    <w:uiPriority w:val="99"/>
    <w:unhideWhenUsed/>
    <w:qFormat/>
    <w:rsid w:val="00344C7E"/>
    <w:pPr>
      <w:tabs>
        <w:tab w:val="left" w:pos="360"/>
      </w:tabs>
      <w:spacing w:line="360" w:lineRule="auto"/>
      <w:ind w:firstLine="420"/>
      <w:contextualSpacing/>
    </w:pPr>
    <w:rPr>
      <w:sz w:val="24"/>
      <w:szCs w:val="22"/>
    </w:rPr>
  </w:style>
  <w:style w:type="paragraph" w:styleId="af0">
    <w:name w:val="caption"/>
    <w:basedOn w:val="a6"/>
    <w:next w:val="a6"/>
    <w:link w:val="Char3"/>
    <w:uiPriority w:val="35"/>
    <w:qFormat/>
    <w:rsid w:val="00344C7E"/>
    <w:pPr>
      <w:spacing w:line="480" w:lineRule="auto"/>
    </w:pPr>
    <w:rPr>
      <w:rFonts w:ascii="华文中宋" w:eastAsia="华文中宋" w:hAnsi="华文中宋"/>
      <w:sz w:val="36"/>
      <w:szCs w:val="20"/>
    </w:rPr>
  </w:style>
  <w:style w:type="paragraph" w:styleId="50">
    <w:name w:val="index 5"/>
    <w:basedOn w:val="a6"/>
    <w:next w:val="a6"/>
    <w:qFormat/>
    <w:rsid w:val="00344C7E"/>
    <w:pPr>
      <w:widowControl/>
      <w:ind w:leftChars="800" w:left="800"/>
      <w:jc w:val="left"/>
    </w:pPr>
    <w:rPr>
      <w:szCs w:val="21"/>
    </w:rPr>
  </w:style>
  <w:style w:type="paragraph" w:styleId="af1">
    <w:name w:val="List Bullet"/>
    <w:basedOn w:val="a6"/>
    <w:uiPriority w:val="99"/>
    <w:unhideWhenUsed/>
    <w:qFormat/>
    <w:rsid w:val="00344C7E"/>
    <w:pPr>
      <w:tabs>
        <w:tab w:val="left" w:pos="360"/>
        <w:tab w:val="left" w:pos="425"/>
      </w:tabs>
      <w:spacing w:line="360" w:lineRule="auto"/>
      <w:ind w:left="360" w:hanging="425"/>
      <w:contextualSpacing/>
    </w:pPr>
    <w:rPr>
      <w:rFonts w:ascii="Calibri" w:hAnsi="Calibri"/>
      <w:kern w:val="0"/>
      <w:sz w:val="20"/>
      <w:szCs w:val="21"/>
    </w:rPr>
  </w:style>
  <w:style w:type="paragraph" w:styleId="af2">
    <w:name w:val="Document Map"/>
    <w:basedOn w:val="a6"/>
    <w:link w:val="Char4"/>
    <w:qFormat/>
    <w:rsid w:val="00344C7E"/>
    <w:pPr>
      <w:shd w:val="clear" w:color="auto" w:fill="000080"/>
    </w:pPr>
  </w:style>
  <w:style w:type="character" w:customStyle="1" w:styleId="Char4">
    <w:name w:val="文档结构图 Char"/>
    <w:basedOn w:val="a8"/>
    <w:link w:val="af2"/>
    <w:qFormat/>
    <w:rsid w:val="00344C7E"/>
    <w:rPr>
      <w:rFonts w:ascii="Times New Roman" w:eastAsia="宋体" w:hAnsi="Times New Roman" w:cs="Times New Roman"/>
      <w:szCs w:val="24"/>
      <w:shd w:val="clear" w:color="auto" w:fill="000080"/>
    </w:rPr>
  </w:style>
  <w:style w:type="paragraph" w:styleId="af3">
    <w:name w:val="toa heading"/>
    <w:basedOn w:val="a6"/>
    <w:next w:val="a6"/>
    <w:uiPriority w:val="99"/>
    <w:unhideWhenUsed/>
    <w:qFormat/>
    <w:rsid w:val="00344C7E"/>
    <w:pPr>
      <w:spacing w:before="120"/>
    </w:pPr>
    <w:rPr>
      <w:rFonts w:ascii="Arial" w:hAnsi="Arial"/>
      <w:sz w:val="24"/>
    </w:rPr>
  </w:style>
  <w:style w:type="paragraph" w:styleId="af4">
    <w:name w:val="annotation text"/>
    <w:basedOn w:val="a6"/>
    <w:link w:val="Char10"/>
    <w:qFormat/>
    <w:rsid w:val="00344C7E"/>
    <w:pPr>
      <w:jc w:val="left"/>
    </w:pPr>
  </w:style>
  <w:style w:type="character" w:customStyle="1" w:styleId="Char5">
    <w:name w:val="批注文字 Char"/>
    <w:basedOn w:val="a8"/>
    <w:qFormat/>
    <w:rsid w:val="00344C7E"/>
    <w:rPr>
      <w:rFonts w:ascii="Times New Roman" w:eastAsia="宋体" w:hAnsi="Times New Roman" w:cs="Times New Roman"/>
      <w:szCs w:val="24"/>
    </w:rPr>
  </w:style>
  <w:style w:type="paragraph" w:styleId="af5">
    <w:name w:val="Salutation"/>
    <w:basedOn w:val="a6"/>
    <w:next w:val="a6"/>
    <w:link w:val="Char6"/>
    <w:qFormat/>
    <w:rsid w:val="00344C7E"/>
    <w:rPr>
      <w:sz w:val="24"/>
      <w:szCs w:val="20"/>
    </w:rPr>
  </w:style>
  <w:style w:type="character" w:customStyle="1" w:styleId="Char6">
    <w:name w:val="称呼 Char"/>
    <w:basedOn w:val="a8"/>
    <w:link w:val="af5"/>
    <w:qFormat/>
    <w:rsid w:val="00344C7E"/>
    <w:rPr>
      <w:rFonts w:ascii="Times New Roman" w:eastAsia="宋体" w:hAnsi="Times New Roman" w:cs="Times New Roman"/>
      <w:sz w:val="24"/>
      <w:szCs w:val="20"/>
    </w:rPr>
  </w:style>
  <w:style w:type="paragraph" w:styleId="32">
    <w:name w:val="Body Text 3"/>
    <w:basedOn w:val="a6"/>
    <w:link w:val="3Char0"/>
    <w:qFormat/>
    <w:rsid w:val="00344C7E"/>
    <w:pPr>
      <w:spacing w:after="120"/>
    </w:pPr>
    <w:rPr>
      <w:sz w:val="16"/>
      <w:szCs w:val="16"/>
    </w:rPr>
  </w:style>
  <w:style w:type="character" w:customStyle="1" w:styleId="3Char0">
    <w:name w:val="正文文本 3 Char"/>
    <w:basedOn w:val="a8"/>
    <w:link w:val="32"/>
    <w:qFormat/>
    <w:rsid w:val="00344C7E"/>
    <w:rPr>
      <w:rFonts w:ascii="Times New Roman" w:eastAsia="宋体" w:hAnsi="Times New Roman" w:cs="Times New Roman"/>
      <w:sz w:val="16"/>
      <w:szCs w:val="16"/>
    </w:rPr>
  </w:style>
  <w:style w:type="paragraph" w:styleId="30">
    <w:name w:val="List Bullet 3"/>
    <w:basedOn w:val="a6"/>
    <w:qFormat/>
    <w:rsid w:val="00344C7E"/>
    <w:pPr>
      <w:numPr>
        <w:numId w:val="1"/>
      </w:numPr>
    </w:pPr>
  </w:style>
  <w:style w:type="paragraph" w:styleId="af6">
    <w:name w:val="Body Text"/>
    <w:basedOn w:val="a6"/>
    <w:link w:val="Char7"/>
    <w:uiPriority w:val="99"/>
    <w:qFormat/>
    <w:rsid w:val="00344C7E"/>
    <w:pPr>
      <w:tabs>
        <w:tab w:val="left" w:pos="567"/>
      </w:tabs>
      <w:spacing w:before="120" w:line="22" w:lineRule="atLeast"/>
    </w:pPr>
    <w:rPr>
      <w:rFonts w:ascii="宋体" w:hAnsi="宋体"/>
      <w:sz w:val="24"/>
    </w:rPr>
  </w:style>
  <w:style w:type="character" w:customStyle="1" w:styleId="Char7">
    <w:name w:val="正文文本 Char"/>
    <w:basedOn w:val="a8"/>
    <w:link w:val="af6"/>
    <w:uiPriority w:val="99"/>
    <w:qFormat/>
    <w:rsid w:val="00344C7E"/>
    <w:rPr>
      <w:rFonts w:ascii="宋体" w:eastAsia="宋体" w:hAnsi="宋体" w:cs="Times New Roman"/>
      <w:sz w:val="24"/>
      <w:szCs w:val="24"/>
    </w:rPr>
  </w:style>
  <w:style w:type="paragraph" w:styleId="af7">
    <w:name w:val="Body Text Indent"/>
    <w:basedOn w:val="a6"/>
    <w:link w:val="Char20"/>
    <w:qFormat/>
    <w:rsid w:val="00344C7E"/>
    <w:pPr>
      <w:spacing w:line="360" w:lineRule="auto"/>
      <w:ind w:firstLine="570"/>
    </w:pPr>
    <w:rPr>
      <w:sz w:val="24"/>
    </w:rPr>
  </w:style>
  <w:style w:type="character" w:customStyle="1" w:styleId="Char8">
    <w:name w:val="正文文本缩进 Char"/>
    <w:basedOn w:val="a8"/>
    <w:uiPriority w:val="99"/>
    <w:qFormat/>
    <w:rsid w:val="00344C7E"/>
    <w:rPr>
      <w:rFonts w:ascii="Times New Roman" w:eastAsia="宋体" w:hAnsi="Times New Roman" w:cs="Times New Roman"/>
      <w:szCs w:val="24"/>
    </w:rPr>
  </w:style>
  <w:style w:type="paragraph" w:styleId="33">
    <w:name w:val="List Number 3"/>
    <w:basedOn w:val="a6"/>
    <w:qFormat/>
    <w:rsid w:val="00344C7E"/>
    <w:pPr>
      <w:tabs>
        <w:tab w:val="left" w:pos="1571"/>
      </w:tabs>
      <w:spacing w:line="312" w:lineRule="auto"/>
      <w:ind w:left="1571" w:hanging="720"/>
    </w:pPr>
  </w:style>
  <w:style w:type="paragraph" w:styleId="23">
    <w:name w:val="List 2"/>
    <w:basedOn w:val="a6"/>
    <w:qFormat/>
    <w:rsid w:val="00344C7E"/>
    <w:pPr>
      <w:ind w:leftChars="200" w:left="100" w:hangingChars="200" w:hanging="200"/>
    </w:pPr>
  </w:style>
  <w:style w:type="paragraph" w:styleId="af8">
    <w:name w:val="Block Text"/>
    <w:basedOn w:val="a6"/>
    <w:link w:val="Char9"/>
    <w:qFormat/>
    <w:rsid w:val="00344C7E"/>
    <w:pPr>
      <w:widowControl/>
      <w:ind w:left="480" w:right="-341" w:firstLine="513"/>
    </w:pPr>
    <w:rPr>
      <w:kern w:val="0"/>
      <w:sz w:val="24"/>
      <w:szCs w:val="20"/>
    </w:rPr>
  </w:style>
  <w:style w:type="paragraph" w:styleId="24">
    <w:name w:val="List Bullet 2"/>
    <w:basedOn w:val="a6"/>
    <w:unhideWhenUsed/>
    <w:qFormat/>
    <w:rsid w:val="00344C7E"/>
    <w:pPr>
      <w:spacing w:line="360" w:lineRule="auto"/>
      <w:ind w:left="420" w:hanging="420"/>
      <w:contextualSpacing/>
    </w:pPr>
    <w:rPr>
      <w:rFonts w:ascii="Calibri" w:hAnsi="Calibri"/>
      <w:kern w:val="0"/>
      <w:sz w:val="20"/>
      <w:szCs w:val="21"/>
    </w:rPr>
  </w:style>
  <w:style w:type="paragraph" w:styleId="40">
    <w:name w:val="index 4"/>
    <w:basedOn w:val="a6"/>
    <w:next w:val="a6"/>
    <w:qFormat/>
    <w:rsid w:val="00344C7E"/>
    <w:pPr>
      <w:ind w:leftChars="600" w:left="600"/>
    </w:pPr>
  </w:style>
  <w:style w:type="paragraph" w:styleId="51">
    <w:name w:val="toc 5"/>
    <w:basedOn w:val="a6"/>
    <w:next w:val="a6"/>
    <w:uiPriority w:val="1"/>
    <w:qFormat/>
    <w:rsid w:val="00344C7E"/>
    <w:pPr>
      <w:ind w:leftChars="800" w:left="1680"/>
    </w:pPr>
  </w:style>
  <w:style w:type="paragraph" w:styleId="34">
    <w:name w:val="toc 3"/>
    <w:basedOn w:val="a6"/>
    <w:next w:val="a6"/>
    <w:uiPriority w:val="39"/>
    <w:qFormat/>
    <w:rsid w:val="00344C7E"/>
    <w:pPr>
      <w:ind w:leftChars="400" w:left="840"/>
    </w:pPr>
  </w:style>
  <w:style w:type="paragraph" w:styleId="af9">
    <w:name w:val="Plain Text"/>
    <w:basedOn w:val="a6"/>
    <w:link w:val="Chara"/>
    <w:qFormat/>
    <w:rsid w:val="00344C7E"/>
    <w:rPr>
      <w:rFonts w:ascii="宋体" w:hAnsi="Courier New" w:hint="eastAsia"/>
      <w:szCs w:val="20"/>
    </w:rPr>
  </w:style>
  <w:style w:type="character" w:customStyle="1" w:styleId="Chara">
    <w:name w:val="纯文本 Char"/>
    <w:basedOn w:val="a8"/>
    <w:link w:val="af9"/>
    <w:qFormat/>
    <w:rsid w:val="00344C7E"/>
    <w:rPr>
      <w:rFonts w:ascii="宋体" w:eastAsia="宋体" w:hAnsi="Courier New" w:cs="Times New Roman"/>
      <w:szCs w:val="20"/>
    </w:rPr>
  </w:style>
  <w:style w:type="paragraph" w:styleId="80">
    <w:name w:val="toc 8"/>
    <w:basedOn w:val="a6"/>
    <w:next w:val="a6"/>
    <w:uiPriority w:val="1"/>
    <w:qFormat/>
    <w:rsid w:val="00344C7E"/>
    <w:pPr>
      <w:ind w:leftChars="1400" w:left="2940"/>
    </w:pPr>
  </w:style>
  <w:style w:type="paragraph" w:styleId="afa">
    <w:name w:val="Date"/>
    <w:basedOn w:val="a6"/>
    <w:next w:val="a6"/>
    <w:link w:val="Charb"/>
    <w:qFormat/>
    <w:rsid w:val="00344C7E"/>
    <w:pPr>
      <w:ind w:leftChars="2500" w:left="100"/>
    </w:pPr>
    <w:rPr>
      <w:rFonts w:ascii="仿宋_GB2312" w:eastAsia="仿宋_GB2312" w:hAnsi="宋体"/>
      <w:color w:val="000000"/>
      <w:sz w:val="24"/>
    </w:rPr>
  </w:style>
  <w:style w:type="character" w:customStyle="1" w:styleId="Charb">
    <w:name w:val="日期 Char"/>
    <w:basedOn w:val="a8"/>
    <w:link w:val="afa"/>
    <w:qFormat/>
    <w:rsid w:val="00344C7E"/>
    <w:rPr>
      <w:rFonts w:ascii="仿宋_GB2312" w:eastAsia="仿宋_GB2312" w:hAnsi="宋体" w:cs="Times New Roman"/>
      <w:color w:val="000000"/>
      <w:sz w:val="24"/>
      <w:szCs w:val="24"/>
    </w:rPr>
  </w:style>
  <w:style w:type="paragraph" w:styleId="25">
    <w:name w:val="Body Text Indent 2"/>
    <w:basedOn w:val="a6"/>
    <w:link w:val="2Char0"/>
    <w:qFormat/>
    <w:rsid w:val="00344C7E"/>
    <w:pPr>
      <w:ind w:firstLineChars="200" w:firstLine="480"/>
    </w:pPr>
    <w:rPr>
      <w:rFonts w:ascii="仿宋_GB2312" w:eastAsia="仿宋_GB2312"/>
      <w:sz w:val="24"/>
    </w:rPr>
  </w:style>
  <w:style w:type="character" w:customStyle="1" w:styleId="2Char0">
    <w:name w:val="正文文本缩进 2 Char"/>
    <w:basedOn w:val="a8"/>
    <w:link w:val="25"/>
    <w:qFormat/>
    <w:rsid w:val="00344C7E"/>
    <w:rPr>
      <w:rFonts w:ascii="仿宋_GB2312" w:eastAsia="仿宋_GB2312" w:hAnsi="Times New Roman" w:cs="Times New Roman"/>
      <w:sz w:val="24"/>
      <w:szCs w:val="24"/>
    </w:rPr>
  </w:style>
  <w:style w:type="paragraph" w:styleId="afb">
    <w:name w:val="Balloon Text"/>
    <w:basedOn w:val="a6"/>
    <w:link w:val="Charc"/>
    <w:uiPriority w:val="99"/>
    <w:qFormat/>
    <w:rsid w:val="00344C7E"/>
    <w:rPr>
      <w:sz w:val="18"/>
      <w:szCs w:val="18"/>
    </w:rPr>
  </w:style>
  <w:style w:type="character" w:customStyle="1" w:styleId="Charc">
    <w:name w:val="批注框文本 Char"/>
    <w:basedOn w:val="a8"/>
    <w:link w:val="afb"/>
    <w:uiPriority w:val="99"/>
    <w:qFormat/>
    <w:rsid w:val="00344C7E"/>
    <w:rPr>
      <w:rFonts w:ascii="Times New Roman" w:eastAsia="宋体" w:hAnsi="Times New Roman" w:cs="Times New Roman"/>
      <w:sz w:val="18"/>
      <w:szCs w:val="18"/>
    </w:rPr>
  </w:style>
  <w:style w:type="paragraph" w:styleId="afc">
    <w:name w:val="envelope return"/>
    <w:basedOn w:val="a6"/>
    <w:qFormat/>
    <w:rsid w:val="00344C7E"/>
    <w:pPr>
      <w:snapToGrid w:val="0"/>
    </w:pPr>
    <w:rPr>
      <w:rFonts w:ascii="Arial" w:hAnsi="Arial"/>
    </w:rPr>
  </w:style>
  <w:style w:type="paragraph" w:styleId="12">
    <w:name w:val="toc 1"/>
    <w:basedOn w:val="a6"/>
    <w:next w:val="a6"/>
    <w:uiPriority w:val="39"/>
    <w:qFormat/>
    <w:rsid w:val="00344C7E"/>
    <w:pPr>
      <w:tabs>
        <w:tab w:val="left" w:pos="1050"/>
        <w:tab w:val="right" w:leader="dot" w:pos="8937"/>
      </w:tabs>
      <w:spacing w:line="300" w:lineRule="auto"/>
    </w:pPr>
    <w:rPr>
      <w:rFonts w:ascii="宋体" w:hAnsi="宋体"/>
      <w:b/>
      <w:sz w:val="24"/>
    </w:rPr>
  </w:style>
  <w:style w:type="paragraph" w:styleId="41">
    <w:name w:val="toc 4"/>
    <w:basedOn w:val="a6"/>
    <w:next w:val="a6"/>
    <w:uiPriority w:val="1"/>
    <w:qFormat/>
    <w:rsid w:val="00344C7E"/>
    <w:pPr>
      <w:ind w:leftChars="600" w:left="1260"/>
    </w:pPr>
  </w:style>
  <w:style w:type="paragraph" w:styleId="afd">
    <w:name w:val="Subtitle"/>
    <w:basedOn w:val="a6"/>
    <w:next w:val="a6"/>
    <w:link w:val="Chard"/>
    <w:uiPriority w:val="99"/>
    <w:qFormat/>
    <w:rsid w:val="00344C7E"/>
    <w:pPr>
      <w:spacing w:before="240" w:after="60" w:line="312" w:lineRule="auto"/>
      <w:jc w:val="center"/>
      <w:outlineLvl w:val="1"/>
    </w:pPr>
    <w:rPr>
      <w:rFonts w:ascii="等线 Light" w:hAnsi="等线 Light"/>
      <w:b/>
      <w:bCs/>
      <w:kern w:val="28"/>
      <w:sz w:val="32"/>
      <w:szCs w:val="32"/>
    </w:rPr>
  </w:style>
  <w:style w:type="character" w:customStyle="1" w:styleId="Chard">
    <w:name w:val="副标题 Char"/>
    <w:basedOn w:val="a8"/>
    <w:link w:val="afd"/>
    <w:uiPriority w:val="99"/>
    <w:qFormat/>
    <w:rsid w:val="00344C7E"/>
    <w:rPr>
      <w:rFonts w:ascii="等线 Light" w:eastAsia="宋体" w:hAnsi="等线 Light" w:cs="Times New Roman"/>
      <w:b/>
      <w:bCs/>
      <w:kern w:val="28"/>
      <w:sz w:val="32"/>
      <w:szCs w:val="32"/>
    </w:rPr>
  </w:style>
  <w:style w:type="paragraph" w:styleId="52">
    <w:name w:val="List Number 5"/>
    <w:basedOn w:val="a6"/>
    <w:qFormat/>
    <w:rsid w:val="00344C7E"/>
    <w:pPr>
      <w:tabs>
        <w:tab w:val="left" w:pos="2040"/>
      </w:tabs>
      <w:ind w:left="2040" w:hanging="360"/>
    </w:pPr>
    <w:rPr>
      <w:rFonts w:ascii="Calibri" w:hAnsi="Calibri"/>
    </w:rPr>
  </w:style>
  <w:style w:type="paragraph" w:styleId="afe">
    <w:name w:val="List"/>
    <w:basedOn w:val="a6"/>
    <w:uiPriority w:val="99"/>
    <w:unhideWhenUsed/>
    <w:qFormat/>
    <w:rsid w:val="00344C7E"/>
    <w:pPr>
      <w:spacing w:line="360" w:lineRule="auto"/>
      <w:ind w:left="200" w:hangingChars="200" w:hanging="200"/>
      <w:contextualSpacing/>
    </w:pPr>
    <w:rPr>
      <w:sz w:val="24"/>
      <w:szCs w:val="21"/>
    </w:rPr>
  </w:style>
  <w:style w:type="paragraph" w:styleId="aff">
    <w:name w:val="footnote text"/>
    <w:basedOn w:val="a6"/>
    <w:link w:val="Chare"/>
    <w:uiPriority w:val="99"/>
    <w:qFormat/>
    <w:rsid w:val="00344C7E"/>
    <w:pPr>
      <w:widowControl/>
      <w:jc w:val="left"/>
    </w:pPr>
    <w:rPr>
      <w:kern w:val="0"/>
      <w:sz w:val="20"/>
      <w:szCs w:val="20"/>
      <w:lang w:val="de-DE"/>
    </w:rPr>
  </w:style>
  <w:style w:type="character" w:customStyle="1" w:styleId="Chare">
    <w:name w:val="脚注文本 Char"/>
    <w:basedOn w:val="a8"/>
    <w:link w:val="aff"/>
    <w:uiPriority w:val="99"/>
    <w:qFormat/>
    <w:rsid w:val="00344C7E"/>
    <w:rPr>
      <w:rFonts w:ascii="Times New Roman" w:eastAsia="宋体" w:hAnsi="Times New Roman" w:cs="Times New Roman"/>
      <w:kern w:val="0"/>
      <w:sz w:val="20"/>
      <w:szCs w:val="20"/>
      <w:lang w:val="de-DE"/>
    </w:rPr>
  </w:style>
  <w:style w:type="paragraph" w:styleId="60">
    <w:name w:val="toc 6"/>
    <w:basedOn w:val="a6"/>
    <w:next w:val="a6"/>
    <w:uiPriority w:val="1"/>
    <w:qFormat/>
    <w:rsid w:val="00344C7E"/>
    <w:pPr>
      <w:ind w:leftChars="1000" w:left="2100"/>
    </w:pPr>
  </w:style>
  <w:style w:type="paragraph" w:styleId="35">
    <w:name w:val="Body Text Indent 3"/>
    <w:basedOn w:val="a6"/>
    <w:link w:val="3Char2"/>
    <w:qFormat/>
    <w:rsid w:val="00344C7E"/>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5"/>
    <w:qFormat/>
    <w:rsid w:val="00344C7E"/>
    <w:rPr>
      <w:rFonts w:ascii="宋体" w:eastAsia="宋体" w:hAnsi="Times New Roman" w:cs="Times New Roman"/>
      <w:kern w:val="0"/>
      <w:sz w:val="24"/>
      <w:szCs w:val="20"/>
    </w:rPr>
  </w:style>
  <w:style w:type="paragraph" w:styleId="aff0">
    <w:name w:val="table of figures"/>
    <w:basedOn w:val="a6"/>
    <w:next w:val="a6"/>
    <w:uiPriority w:val="99"/>
    <w:qFormat/>
    <w:rsid w:val="00344C7E"/>
    <w:pPr>
      <w:spacing w:line="360" w:lineRule="auto"/>
      <w:ind w:leftChars="200" w:left="840" w:hangingChars="200" w:hanging="420"/>
    </w:pPr>
    <w:rPr>
      <w:sz w:val="24"/>
      <w:szCs w:val="28"/>
    </w:rPr>
  </w:style>
  <w:style w:type="paragraph" w:styleId="26">
    <w:name w:val="toc 2"/>
    <w:basedOn w:val="a6"/>
    <w:next w:val="a6"/>
    <w:uiPriority w:val="39"/>
    <w:qFormat/>
    <w:rsid w:val="00344C7E"/>
    <w:pPr>
      <w:tabs>
        <w:tab w:val="right" w:leader="dot" w:pos="8937"/>
      </w:tabs>
      <w:spacing w:line="312" w:lineRule="auto"/>
      <w:ind w:leftChars="200" w:left="420"/>
    </w:pPr>
  </w:style>
  <w:style w:type="paragraph" w:styleId="90">
    <w:name w:val="toc 9"/>
    <w:basedOn w:val="a6"/>
    <w:next w:val="a6"/>
    <w:uiPriority w:val="1"/>
    <w:qFormat/>
    <w:rsid w:val="00344C7E"/>
    <w:pPr>
      <w:ind w:leftChars="1600" w:left="3360"/>
    </w:pPr>
  </w:style>
  <w:style w:type="paragraph" w:styleId="27">
    <w:name w:val="Body Text 2"/>
    <w:basedOn w:val="a6"/>
    <w:link w:val="2Char10"/>
    <w:qFormat/>
    <w:rsid w:val="00344C7E"/>
    <w:pPr>
      <w:jc w:val="center"/>
    </w:pPr>
    <w:rPr>
      <w:rFonts w:asciiTheme="minorHAnsi" w:eastAsiaTheme="minorEastAsia" w:hAnsiTheme="minorHAnsi" w:cstheme="minorBidi"/>
    </w:rPr>
  </w:style>
  <w:style w:type="character" w:customStyle="1" w:styleId="2Char2">
    <w:name w:val="正文文本 2 Char"/>
    <w:basedOn w:val="a8"/>
    <w:qFormat/>
    <w:rsid w:val="00344C7E"/>
    <w:rPr>
      <w:rFonts w:ascii="Times New Roman" w:eastAsia="宋体" w:hAnsi="Times New Roman" w:cs="Times New Roman"/>
      <w:szCs w:val="24"/>
    </w:rPr>
  </w:style>
  <w:style w:type="paragraph" w:styleId="28">
    <w:name w:val="List Continue 2"/>
    <w:basedOn w:val="a6"/>
    <w:uiPriority w:val="99"/>
    <w:unhideWhenUsed/>
    <w:qFormat/>
    <w:rsid w:val="00344C7E"/>
    <w:pPr>
      <w:spacing w:after="120" w:line="360" w:lineRule="auto"/>
      <w:ind w:leftChars="400" w:left="840"/>
      <w:contextualSpacing/>
    </w:pPr>
    <w:rPr>
      <w:sz w:val="24"/>
      <w:szCs w:val="21"/>
    </w:rPr>
  </w:style>
  <w:style w:type="paragraph" w:styleId="HTML">
    <w:name w:val="HTML Preformatted"/>
    <w:basedOn w:val="a6"/>
    <w:link w:val="HTMLChar"/>
    <w:uiPriority w:val="99"/>
    <w:qFormat/>
    <w:rsid w:val="00344C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344C7E"/>
    <w:rPr>
      <w:rFonts w:ascii="宋体" w:eastAsia="宋体" w:hAnsi="宋体" w:cs="宋体"/>
      <w:kern w:val="0"/>
      <w:sz w:val="24"/>
      <w:szCs w:val="24"/>
    </w:rPr>
  </w:style>
  <w:style w:type="paragraph" w:styleId="aff1">
    <w:name w:val="Normal (Web)"/>
    <w:basedOn w:val="a6"/>
    <w:uiPriority w:val="99"/>
    <w:unhideWhenUsed/>
    <w:qFormat/>
    <w:rsid w:val="00344C7E"/>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344C7E"/>
    <w:rPr>
      <w:szCs w:val="20"/>
    </w:rPr>
  </w:style>
  <w:style w:type="paragraph" w:styleId="aff2">
    <w:name w:val="Title"/>
    <w:basedOn w:val="a6"/>
    <w:link w:val="Char11"/>
    <w:qFormat/>
    <w:rsid w:val="00344C7E"/>
    <w:pPr>
      <w:jc w:val="center"/>
      <w:outlineLvl w:val="0"/>
    </w:pPr>
    <w:rPr>
      <w:b/>
      <w:sz w:val="32"/>
      <w:szCs w:val="20"/>
    </w:rPr>
  </w:style>
  <w:style w:type="character" w:customStyle="1" w:styleId="Charf">
    <w:name w:val="标题 Char"/>
    <w:basedOn w:val="a8"/>
    <w:qFormat/>
    <w:rsid w:val="00344C7E"/>
    <w:rPr>
      <w:rFonts w:asciiTheme="majorHAnsi" w:eastAsia="宋体" w:hAnsiTheme="majorHAnsi" w:cstheme="majorBidi"/>
      <w:b/>
      <w:bCs/>
      <w:sz w:val="32"/>
      <w:szCs w:val="32"/>
    </w:rPr>
  </w:style>
  <w:style w:type="paragraph" w:styleId="aff3">
    <w:name w:val="annotation subject"/>
    <w:basedOn w:val="af4"/>
    <w:next w:val="af4"/>
    <w:link w:val="Charf0"/>
    <w:uiPriority w:val="99"/>
    <w:qFormat/>
    <w:rsid w:val="00344C7E"/>
    <w:rPr>
      <w:b/>
      <w:bCs/>
    </w:rPr>
  </w:style>
  <w:style w:type="character" w:customStyle="1" w:styleId="Charf0">
    <w:name w:val="批注主题 Char"/>
    <w:basedOn w:val="Char5"/>
    <w:link w:val="aff3"/>
    <w:uiPriority w:val="99"/>
    <w:qFormat/>
    <w:rsid w:val="00344C7E"/>
    <w:rPr>
      <w:rFonts w:ascii="Times New Roman" w:eastAsia="宋体" w:hAnsi="Times New Roman" w:cs="Times New Roman"/>
      <w:b/>
      <w:bCs/>
      <w:szCs w:val="24"/>
    </w:rPr>
  </w:style>
  <w:style w:type="paragraph" w:styleId="aff4">
    <w:name w:val="Body Text First Indent"/>
    <w:basedOn w:val="af6"/>
    <w:link w:val="Charf1"/>
    <w:uiPriority w:val="99"/>
    <w:unhideWhenUsed/>
    <w:qFormat/>
    <w:rsid w:val="00344C7E"/>
    <w:pPr>
      <w:tabs>
        <w:tab w:val="clear" w:pos="567"/>
      </w:tabs>
      <w:spacing w:before="0" w:after="120" w:line="240" w:lineRule="auto"/>
      <w:ind w:firstLineChars="100" w:firstLine="420"/>
    </w:pPr>
    <w:rPr>
      <w:rFonts w:ascii="Times New Roman" w:hAnsi="Times New Roman"/>
      <w:sz w:val="21"/>
      <w:szCs w:val="21"/>
    </w:rPr>
  </w:style>
  <w:style w:type="character" w:customStyle="1" w:styleId="Charf1">
    <w:name w:val="正文首行缩进 Char"/>
    <w:basedOn w:val="Char7"/>
    <w:link w:val="aff4"/>
    <w:uiPriority w:val="99"/>
    <w:qFormat/>
    <w:rsid w:val="00344C7E"/>
    <w:rPr>
      <w:rFonts w:ascii="Times New Roman" w:eastAsia="宋体" w:hAnsi="Times New Roman" w:cs="Times New Roman"/>
      <w:sz w:val="24"/>
      <w:szCs w:val="21"/>
    </w:rPr>
  </w:style>
  <w:style w:type="paragraph" w:styleId="29">
    <w:name w:val="Body Text First Indent 2"/>
    <w:basedOn w:val="af7"/>
    <w:link w:val="2Char3"/>
    <w:uiPriority w:val="99"/>
    <w:qFormat/>
    <w:rsid w:val="00344C7E"/>
    <w:pPr>
      <w:spacing w:after="120" w:line="480" w:lineRule="exact"/>
      <w:ind w:leftChars="200" w:left="420" w:firstLineChars="200" w:firstLine="420"/>
    </w:pPr>
    <w:rPr>
      <w:szCs w:val="20"/>
    </w:rPr>
  </w:style>
  <w:style w:type="character" w:customStyle="1" w:styleId="2Char3">
    <w:name w:val="正文首行缩进 2 Char"/>
    <w:basedOn w:val="Char8"/>
    <w:link w:val="29"/>
    <w:uiPriority w:val="99"/>
    <w:qFormat/>
    <w:rsid w:val="00344C7E"/>
    <w:rPr>
      <w:rFonts w:ascii="Times New Roman" w:eastAsia="宋体" w:hAnsi="Times New Roman" w:cs="Times New Roman"/>
      <w:sz w:val="24"/>
      <w:szCs w:val="20"/>
    </w:rPr>
  </w:style>
  <w:style w:type="table" w:styleId="aff5">
    <w:name w:val="Table Grid"/>
    <w:basedOn w:val="a9"/>
    <w:qFormat/>
    <w:rsid w:val="00344C7E"/>
    <w:rPr>
      <w:rFonts w:ascii="Times New Roman"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4">
    <w:name w:val="Table Colorful 1"/>
    <w:basedOn w:val="a9"/>
    <w:qFormat/>
    <w:rsid w:val="00344C7E"/>
    <w:rPr>
      <w:rFonts w:ascii="等线" w:eastAsia="等线" w:hAnsi="等线"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2">
    <w:name w:val="Medium Grid 1 Accent 2"/>
    <w:basedOn w:val="a9"/>
    <w:qFormat/>
    <w:rsid w:val="00344C7E"/>
    <w:rPr>
      <w:rFonts w:ascii="Times New Roman"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6">
    <w:name w:val="Strong"/>
    <w:qFormat/>
    <w:rsid w:val="00344C7E"/>
    <w:rPr>
      <w:b/>
      <w:bCs/>
    </w:rPr>
  </w:style>
  <w:style w:type="character" w:styleId="aff7">
    <w:name w:val="page number"/>
    <w:basedOn w:val="a8"/>
    <w:qFormat/>
    <w:rsid w:val="00344C7E"/>
  </w:style>
  <w:style w:type="character" w:styleId="aff8">
    <w:name w:val="FollowedHyperlink"/>
    <w:uiPriority w:val="99"/>
    <w:qFormat/>
    <w:rsid w:val="00344C7E"/>
    <w:rPr>
      <w:color w:val="800080"/>
      <w:u w:val="single"/>
    </w:rPr>
  </w:style>
  <w:style w:type="character" w:styleId="aff9">
    <w:name w:val="Emphasis"/>
    <w:uiPriority w:val="20"/>
    <w:qFormat/>
    <w:rsid w:val="00344C7E"/>
    <w:rPr>
      <w:color w:val="CC0033"/>
    </w:rPr>
  </w:style>
  <w:style w:type="character" w:styleId="affa">
    <w:name w:val="Hyperlink"/>
    <w:uiPriority w:val="99"/>
    <w:qFormat/>
    <w:rsid w:val="00344C7E"/>
    <w:rPr>
      <w:color w:val="0000FF"/>
      <w:u w:val="single"/>
    </w:rPr>
  </w:style>
  <w:style w:type="character" w:styleId="affb">
    <w:name w:val="annotation reference"/>
    <w:qFormat/>
    <w:rsid w:val="00344C7E"/>
    <w:rPr>
      <w:sz w:val="21"/>
      <w:szCs w:val="21"/>
    </w:rPr>
  </w:style>
  <w:style w:type="character" w:styleId="HTML0">
    <w:name w:val="HTML Cite"/>
    <w:qFormat/>
    <w:rsid w:val="00344C7E"/>
    <w:rPr>
      <w:i/>
      <w:iCs/>
    </w:rPr>
  </w:style>
  <w:style w:type="character" w:styleId="affc">
    <w:name w:val="footnote reference"/>
    <w:uiPriority w:val="99"/>
    <w:unhideWhenUsed/>
    <w:qFormat/>
    <w:rsid w:val="00344C7E"/>
    <w:rPr>
      <w:vertAlign w:val="superscript"/>
    </w:rPr>
  </w:style>
  <w:style w:type="character" w:customStyle="1" w:styleId="2Char1">
    <w:name w:val="标题 2 Char1"/>
    <w:link w:val="21"/>
    <w:uiPriority w:val="9"/>
    <w:qFormat/>
    <w:rsid w:val="00344C7E"/>
    <w:rPr>
      <w:rFonts w:ascii="Arial" w:eastAsia="黑体" w:hAnsi="Arial" w:cs="Times New Roman"/>
      <w:b/>
      <w:kern w:val="0"/>
      <w:sz w:val="30"/>
      <w:szCs w:val="20"/>
    </w:rPr>
  </w:style>
  <w:style w:type="character" w:customStyle="1" w:styleId="3Char1">
    <w:name w:val="标题 3 Char1"/>
    <w:link w:val="31"/>
    <w:uiPriority w:val="9"/>
    <w:qFormat/>
    <w:rsid w:val="00344C7E"/>
    <w:rPr>
      <w:rFonts w:ascii="宋体" w:eastAsia="宋体" w:hAnsi="Times New Roman" w:cs="Times New Roman"/>
      <w:b/>
      <w:kern w:val="0"/>
      <w:sz w:val="24"/>
      <w:szCs w:val="20"/>
      <w:u w:val="single"/>
    </w:rPr>
  </w:style>
  <w:style w:type="character" w:customStyle="1" w:styleId="c21">
    <w:name w:val="c21"/>
    <w:qFormat/>
    <w:rsid w:val="00344C7E"/>
    <w:rPr>
      <w:rFonts w:ascii="ˎ̥" w:hAnsi="ˎ̥" w:hint="default"/>
      <w:color w:val="000000"/>
      <w:sz w:val="20"/>
      <w:szCs w:val="20"/>
      <w:u w:val="none"/>
    </w:rPr>
  </w:style>
  <w:style w:type="character" w:customStyle="1" w:styleId="title4">
    <w:name w:val="title4"/>
    <w:qFormat/>
    <w:rsid w:val="00344C7E"/>
    <w:rPr>
      <w:b/>
      <w:bCs/>
      <w:color w:val="1D87B3"/>
      <w:sz w:val="15"/>
      <w:szCs w:val="15"/>
    </w:rPr>
  </w:style>
  <w:style w:type="character" w:customStyle="1" w:styleId="2CharChar">
    <w:name w:val="标题 2 Char Char"/>
    <w:qFormat/>
    <w:rsid w:val="00344C7E"/>
    <w:rPr>
      <w:rFonts w:ascii="Arial" w:eastAsia="黑体" w:hAnsi="Arial"/>
      <w:b/>
      <w:bCs/>
      <w:kern w:val="2"/>
      <w:sz w:val="32"/>
      <w:szCs w:val="32"/>
      <w:lang w:val="en-US" w:eastAsia="zh-CN" w:bidi="ar-SA"/>
    </w:rPr>
  </w:style>
  <w:style w:type="character" w:customStyle="1" w:styleId="black1">
    <w:name w:val="black1"/>
    <w:qFormat/>
    <w:rsid w:val="00344C7E"/>
    <w:rPr>
      <w:color w:val="000000"/>
    </w:rPr>
  </w:style>
  <w:style w:type="character" w:customStyle="1" w:styleId="street-address">
    <w:name w:val="street-address"/>
    <w:basedOn w:val="a8"/>
    <w:qFormat/>
    <w:rsid w:val="00344C7E"/>
  </w:style>
  <w:style w:type="character" w:customStyle="1" w:styleId="locality">
    <w:name w:val="locality"/>
    <w:basedOn w:val="a8"/>
    <w:qFormat/>
    <w:rsid w:val="00344C7E"/>
  </w:style>
  <w:style w:type="character" w:customStyle="1" w:styleId="Char1">
    <w:name w:val="正文缩进 Char1"/>
    <w:link w:val="a7"/>
    <w:qFormat/>
    <w:rsid w:val="00344C7E"/>
    <w:rPr>
      <w:rFonts w:ascii="宋体" w:eastAsia="宋体" w:hAnsi="Times New Roman" w:cs="Times New Roman"/>
      <w:sz w:val="24"/>
      <w:szCs w:val="24"/>
    </w:rPr>
  </w:style>
  <w:style w:type="character" w:customStyle="1" w:styleId="Char12">
    <w:name w:val="正文文本缩进 Char1"/>
    <w:link w:val="15"/>
    <w:uiPriority w:val="99"/>
    <w:qFormat/>
    <w:rsid w:val="00344C7E"/>
    <w:rPr>
      <w:rFonts w:ascii="宋体" w:eastAsia="宋体" w:hAnsi="宋体"/>
      <w:sz w:val="24"/>
      <w:szCs w:val="24"/>
    </w:rPr>
  </w:style>
  <w:style w:type="paragraph" w:customStyle="1" w:styleId="15">
    <w:name w:val="正文文本缩进1"/>
    <w:basedOn w:val="a6"/>
    <w:link w:val="Char12"/>
    <w:uiPriority w:val="99"/>
    <w:qFormat/>
    <w:rsid w:val="00344C7E"/>
    <w:pPr>
      <w:spacing w:line="480" w:lineRule="exact"/>
      <w:ind w:firstLineChars="200" w:firstLine="480"/>
    </w:pPr>
    <w:rPr>
      <w:rFonts w:ascii="宋体" w:hAnsi="宋体" w:cstheme="minorBidi"/>
      <w:sz w:val="24"/>
    </w:rPr>
  </w:style>
  <w:style w:type="character" w:customStyle="1" w:styleId="CharChar11">
    <w:name w:val="Char Char11"/>
    <w:qFormat/>
    <w:rsid w:val="00344C7E"/>
    <w:rPr>
      <w:rFonts w:ascii="宋体" w:eastAsia="宋体"/>
      <w:b/>
      <w:sz w:val="24"/>
      <w:u w:val="single"/>
      <w:lang w:val="en-US" w:eastAsia="zh-CN" w:bidi="ar-SA"/>
    </w:rPr>
  </w:style>
  <w:style w:type="character" w:customStyle="1" w:styleId="txt">
    <w:name w:val="txt"/>
    <w:basedOn w:val="a8"/>
    <w:qFormat/>
    <w:rsid w:val="00344C7E"/>
  </w:style>
  <w:style w:type="character" w:customStyle="1" w:styleId="Char20">
    <w:name w:val="正文文本缩进 Char2"/>
    <w:link w:val="af7"/>
    <w:qFormat/>
    <w:rsid w:val="00344C7E"/>
    <w:rPr>
      <w:rFonts w:ascii="Times New Roman" w:eastAsia="宋体" w:hAnsi="Times New Roman" w:cs="Times New Roman"/>
      <w:sz w:val="24"/>
      <w:szCs w:val="24"/>
    </w:rPr>
  </w:style>
  <w:style w:type="character" w:customStyle="1" w:styleId="CharChar">
    <w:name w:val="正文缩进 Char Char"/>
    <w:link w:val="16"/>
    <w:qFormat/>
    <w:rsid w:val="00344C7E"/>
    <w:rPr>
      <w:rFonts w:ascii="宋体" w:eastAsia="宋体"/>
      <w:snapToGrid w:val="0"/>
      <w:color w:val="000000"/>
      <w:kern w:val="28"/>
      <w:sz w:val="28"/>
    </w:rPr>
  </w:style>
  <w:style w:type="paragraph" w:customStyle="1" w:styleId="16">
    <w:name w:val="正文缩进1"/>
    <w:basedOn w:val="a6"/>
    <w:link w:val="CharChar"/>
    <w:qFormat/>
    <w:rsid w:val="00344C7E"/>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1Char1">
    <w:name w:val="普通文字1 Char1"/>
    <w:qFormat/>
    <w:rsid w:val="00344C7E"/>
    <w:rPr>
      <w:rFonts w:ascii="宋体" w:eastAsia="宋体" w:hAnsi="Courier New"/>
      <w:kern w:val="2"/>
      <w:sz w:val="21"/>
      <w:lang w:val="en-US" w:eastAsia="zh-CN" w:bidi="ar-SA"/>
    </w:rPr>
  </w:style>
  <w:style w:type="character" w:customStyle="1" w:styleId="chanpin1">
    <w:name w:val="chanpin1"/>
    <w:qFormat/>
    <w:rsid w:val="00344C7E"/>
    <w:rPr>
      <w:rFonts w:ascii="ˎ̥" w:hAnsi="ˎ̥" w:hint="default"/>
      <w:color w:val="000000"/>
      <w:sz w:val="20"/>
      <w:szCs w:val="20"/>
      <w:u w:val="none"/>
    </w:rPr>
  </w:style>
  <w:style w:type="character" w:customStyle="1" w:styleId="Char13">
    <w:name w:val="列出段落 Char1"/>
    <w:link w:val="affd"/>
    <w:uiPriority w:val="34"/>
    <w:qFormat/>
    <w:rsid w:val="00344C7E"/>
    <w:rPr>
      <w:rFonts w:ascii="Calibri" w:eastAsia="宋体" w:hAnsi="Calibri"/>
    </w:rPr>
  </w:style>
  <w:style w:type="paragraph" w:styleId="affd">
    <w:name w:val="List Paragraph"/>
    <w:basedOn w:val="a6"/>
    <w:link w:val="Char13"/>
    <w:uiPriority w:val="34"/>
    <w:qFormat/>
    <w:rsid w:val="00344C7E"/>
    <w:pPr>
      <w:ind w:firstLineChars="200" w:firstLine="420"/>
    </w:pPr>
    <w:rPr>
      <w:rFonts w:ascii="Calibri" w:hAnsi="Calibri" w:cstheme="minorBidi"/>
      <w:szCs w:val="22"/>
    </w:rPr>
  </w:style>
  <w:style w:type="character" w:customStyle="1" w:styleId="3CharChar">
    <w:name w:val="标题 3 Char Char"/>
    <w:qFormat/>
    <w:rsid w:val="00344C7E"/>
    <w:rPr>
      <w:rFonts w:eastAsia="宋体"/>
      <w:b/>
      <w:bCs/>
      <w:kern w:val="2"/>
      <w:sz w:val="32"/>
      <w:szCs w:val="32"/>
      <w:lang w:val="en-US" w:eastAsia="zh-CN" w:bidi="ar-SA"/>
    </w:rPr>
  </w:style>
  <w:style w:type="character" w:customStyle="1" w:styleId="1Char0">
    <w:name w:val="段1 Char"/>
    <w:qFormat/>
    <w:rsid w:val="00344C7E"/>
    <w:rPr>
      <w:rFonts w:ascii="宋体" w:eastAsia="宋体"/>
      <w:sz w:val="24"/>
      <w:lang w:val="en-US" w:eastAsia="zh-CN" w:bidi="ar-SA"/>
    </w:rPr>
  </w:style>
  <w:style w:type="character" w:customStyle="1" w:styleId="Char14">
    <w:name w:val="页眉 Char1"/>
    <w:qFormat/>
    <w:rsid w:val="00344C7E"/>
    <w:rPr>
      <w:rFonts w:eastAsia="宋体"/>
      <w:kern w:val="2"/>
      <w:sz w:val="18"/>
      <w:szCs w:val="18"/>
      <w:lang w:val="en-US" w:eastAsia="zh-CN" w:bidi="ar-SA"/>
    </w:rPr>
  </w:style>
  <w:style w:type="character" w:customStyle="1" w:styleId="chanpin">
    <w:name w:val="chanpin拷贝"/>
    <w:basedOn w:val="a8"/>
    <w:qFormat/>
    <w:rsid w:val="00344C7E"/>
  </w:style>
  <w:style w:type="character" w:customStyle="1" w:styleId="Char15">
    <w:name w:val="纯文本 Char1"/>
    <w:uiPriority w:val="99"/>
    <w:qFormat/>
    <w:rsid w:val="00344C7E"/>
    <w:rPr>
      <w:rFonts w:ascii="宋体" w:eastAsia="宋体" w:hAnsi="Courier New"/>
      <w:kern w:val="2"/>
      <w:sz w:val="21"/>
      <w:lang w:val="en-US" w:eastAsia="zh-CN" w:bidi="ar-SA"/>
    </w:rPr>
  </w:style>
  <w:style w:type="character" w:customStyle="1" w:styleId="apple-style-span">
    <w:name w:val="apple-style-span"/>
    <w:qFormat/>
    <w:rsid w:val="00344C7E"/>
    <w:rPr>
      <w:rFonts w:cs="Times New Roman"/>
    </w:rPr>
  </w:style>
  <w:style w:type="paragraph" w:customStyle="1" w:styleId="affe">
    <w:name w:val="二级条标题"/>
    <w:basedOn w:val="a0"/>
    <w:next w:val="a6"/>
    <w:uiPriority w:val="99"/>
    <w:qFormat/>
    <w:rsid w:val="00344C7E"/>
    <w:pPr>
      <w:numPr>
        <w:numId w:val="0"/>
      </w:numPr>
      <w:ind w:hanging="840"/>
      <w:outlineLvl w:val="2"/>
    </w:pPr>
    <w:rPr>
      <w:rFonts w:ascii="宋体" w:eastAsia="宋体"/>
      <w:b w:val="0"/>
    </w:rPr>
  </w:style>
  <w:style w:type="paragraph" w:customStyle="1" w:styleId="a0">
    <w:name w:val="一级条标题"/>
    <w:basedOn w:val="a"/>
    <w:next w:val="a6"/>
    <w:uiPriority w:val="99"/>
    <w:qFormat/>
    <w:rsid w:val="00344C7E"/>
    <w:pPr>
      <w:numPr>
        <w:ilvl w:val="1"/>
      </w:numPr>
      <w:tabs>
        <w:tab w:val="left" w:pos="360"/>
        <w:tab w:val="left" w:pos="840"/>
      </w:tabs>
      <w:ind w:left="0" w:hanging="840"/>
      <w:outlineLvl w:val="1"/>
    </w:pPr>
  </w:style>
  <w:style w:type="paragraph" w:customStyle="1" w:styleId="a">
    <w:name w:val="章标题"/>
    <w:next w:val="a6"/>
    <w:uiPriority w:val="99"/>
    <w:qFormat/>
    <w:rsid w:val="00344C7E"/>
    <w:pPr>
      <w:numPr>
        <w:numId w:val="2"/>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customStyle="1" w:styleId="font7">
    <w:name w:val="font7"/>
    <w:basedOn w:val="a6"/>
    <w:qFormat/>
    <w:rsid w:val="00344C7E"/>
    <w:pPr>
      <w:widowControl/>
      <w:spacing w:before="100" w:beforeAutospacing="1" w:after="100" w:afterAutospacing="1"/>
      <w:jc w:val="left"/>
    </w:pPr>
    <w:rPr>
      <w:rFonts w:eastAsia="Arial Unicode MS"/>
      <w:b/>
      <w:bCs/>
      <w:color w:val="000000"/>
      <w:kern w:val="0"/>
      <w:sz w:val="20"/>
      <w:szCs w:val="20"/>
    </w:rPr>
  </w:style>
  <w:style w:type="paragraph" w:customStyle="1" w:styleId="afff">
    <w:name w:val="字元 字元"/>
    <w:basedOn w:val="a6"/>
    <w:qFormat/>
    <w:rsid w:val="00344C7E"/>
    <w:rPr>
      <w:rFonts w:ascii="Tahoma" w:hAnsi="Tahoma"/>
      <w:sz w:val="24"/>
      <w:szCs w:val="20"/>
    </w:rPr>
  </w:style>
  <w:style w:type="paragraph" w:customStyle="1" w:styleId="Char3CharCharChar">
    <w:name w:val="Char3 Char Char Char"/>
    <w:basedOn w:val="a6"/>
    <w:qFormat/>
    <w:rsid w:val="00344C7E"/>
    <w:rPr>
      <w:rFonts w:ascii="Tahoma" w:hAnsi="Tahoma"/>
      <w:sz w:val="24"/>
      <w:szCs w:val="20"/>
    </w:rPr>
  </w:style>
  <w:style w:type="paragraph" w:customStyle="1" w:styleId="font6">
    <w:name w:val="font6"/>
    <w:basedOn w:val="a6"/>
    <w:qFormat/>
    <w:rsid w:val="00344C7E"/>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344C7E"/>
    <w:pPr>
      <w:numPr>
        <w:numId w:val="3"/>
      </w:numPr>
    </w:pPr>
  </w:style>
  <w:style w:type="paragraph" w:customStyle="1" w:styleId="1">
    <w:name w:val="项目编号1"/>
    <w:basedOn w:val="a6"/>
    <w:qFormat/>
    <w:rsid w:val="00344C7E"/>
    <w:pPr>
      <w:numPr>
        <w:numId w:val="4"/>
      </w:numPr>
      <w:spacing w:before="100" w:beforeAutospacing="1" w:after="100" w:afterAutospacing="1" w:line="360" w:lineRule="auto"/>
    </w:pPr>
    <w:rPr>
      <w:sz w:val="24"/>
    </w:rPr>
  </w:style>
  <w:style w:type="paragraph" w:customStyle="1" w:styleId="afff0">
    <w:name w:val="图中文字"/>
    <w:basedOn w:val="a6"/>
    <w:qFormat/>
    <w:rsid w:val="00344C7E"/>
    <w:pPr>
      <w:adjustRightInd w:val="0"/>
      <w:snapToGrid w:val="0"/>
      <w:spacing w:line="0" w:lineRule="atLeast"/>
      <w:jc w:val="center"/>
    </w:pPr>
    <w:rPr>
      <w:sz w:val="24"/>
      <w:szCs w:val="20"/>
    </w:rPr>
  </w:style>
  <w:style w:type="paragraph" w:customStyle="1" w:styleId="xl46">
    <w:name w:val="xl46"/>
    <w:basedOn w:val="a6"/>
    <w:qFormat/>
    <w:rsid w:val="00344C7E"/>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uiPriority w:val="99"/>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sid w:val="00344C7E"/>
    <w:rPr>
      <w:rFonts w:ascii="Tahoma" w:hAnsi="Tahoma"/>
      <w:sz w:val="24"/>
      <w:szCs w:val="20"/>
    </w:rPr>
  </w:style>
  <w:style w:type="paragraph" w:customStyle="1" w:styleId="xl35">
    <w:name w:val="xl35"/>
    <w:basedOn w:val="a6"/>
    <w:qFormat/>
    <w:rsid w:val="00344C7E"/>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344C7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344C7E"/>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344C7E"/>
    <w:pPr>
      <w:snapToGrid w:val="0"/>
      <w:spacing w:line="360" w:lineRule="auto"/>
      <w:ind w:firstLineChars="200" w:firstLine="200"/>
    </w:pPr>
    <w:rPr>
      <w:rFonts w:eastAsia="仿宋_GB2312"/>
      <w:sz w:val="24"/>
    </w:rPr>
  </w:style>
  <w:style w:type="paragraph" w:customStyle="1" w:styleId="xl38">
    <w:name w:val="xl38"/>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344C7E"/>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正文 + 宋体"/>
    <w:basedOn w:val="a6"/>
    <w:qFormat/>
    <w:rsid w:val="00344C7E"/>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344C7E"/>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344C7E"/>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344C7E"/>
    <w:pPr>
      <w:widowControl/>
      <w:spacing w:before="100" w:beforeAutospacing="1" w:after="100" w:afterAutospacing="1"/>
      <w:jc w:val="left"/>
    </w:pPr>
    <w:rPr>
      <w:kern w:val="0"/>
      <w:sz w:val="36"/>
      <w:szCs w:val="36"/>
    </w:rPr>
  </w:style>
  <w:style w:type="paragraph" w:customStyle="1" w:styleId="Charf2">
    <w:name w:val="Char"/>
    <w:basedOn w:val="a6"/>
    <w:qFormat/>
    <w:rsid w:val="00344C7E"/>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344C7E"/>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344C7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344C7E"/>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2"/>
    <w:qFormat/>
    <w:rsid w:val="00344C7E"/>
    <w:rPr>
      <w:rFonts w:ascii="Tahoma" w:hAnsi="Tahoma"/>
      <w:sz w:val="24"/>
    </w:rPr>
  </w:style>
  <w:style w:type="paragraph" w:customStyle="1" w:styleId="xl26">
    <w:name w:val="xl26"/>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344C7E"/>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2">
    <w:name w:val="样式 宋体 五号 行距: 单倍行距"/>
    <w:basedOn w:val="a6"/>
    <w:link w:val="Charf3"/>
    <w:qFormat/>
    <w:rsid w:val="00344C7E"/>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344C7E"/>
    <w:rPr>
      <w:rFonts w:ascii="Tahoma" w:hAnsi="Tahoma" w:cs="仿宋_GB2312"/>
      <w:sz w:val="24"/>
      <w:szCs w:val="28"/>
    </w:rPr>
  </w:style>
  <w:style w:type="paragraph" w:customStyle="1" w:styleId="a2">
    <w:name w:val="四级条标题"/>
    <w:basedOn w:val="a1"/>
    <w:next w:val="a6"/>
    <w:uiPriority w:val="99"/>
    <w:qFormat/>
    <w:rsid w:val="00344C7E"/>
    <w:pPr>
      <w:numPr>
        <w:ilvl w:val="4"/>
      </w:numPr>
      <w:ind w:left="0" w:hanging="840"/>
      <w:outlineLvl w:val="4"/>
    </w:pPr>
  </w:style>
  <w:style w:type="paragraph" w:customStyle="1" w:styleId="a1">
    <w:name w:val="三级条标题"/>
    <w:basedOn w:val="affe"/>
    <w:next w:val="a6"/>
    <w:uiPriority w:val="99"/>
    <w:qFormat/>
    <w:rsid w:val="00344C7E"/>
    <w:pPr>
      <w:numPr>
        <w:ilvl w:val="3"/>
        <w:numId w:val="2"/>
      </w:numPr>
      <w:ind w:left="0" w:hanging="840"/>
      <w:outlineLvl w:val="3"/>
    </w:pPr>
  </w:style>
  <w:style w:type="paragraph" w:customStyle="1" w:styleId="afff3">
    <w:name w:val="??"/>
    <w:qFormat/>
    <w:rsid w:val="00344C7E"/>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2">
    <w:name w:val="样式 标题 2 + 宋体 五号 行距: 单倍行距"/>
    <w:basedOn w:val="21"/>
    <w:qFormat/>
    <w:rsid w:val="00344C7E"/>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344C7E"/>
    <w:pPr>
      <w:ind w:firstLineChars="200" w:firstLine="420"/>
    </w:pPr>
    <w:rPr>
      <w:rFonts w:ascii="Calibri" w:hAnsi="Calibri"/>
      <w:szCs w:val="22"/>
    </w:rPr>
  </w:style>
  <w:style w:type="paragraph" w:customStyle="1" w:styleId="17">
    <w:name w:val="项目符号1"/>
    <w:basedOn w:val="afff4"/>
    <w:qFormat/>
    <w:rsid w:val="00344C7E"/>
    <w:pPr>
      <w:ind w:left="-25" w:firstLine="0"/>
    </w:pPr>
  </w:style>
  <w:style w:type="paragraph" w:customStyle="1" w:styleId="afff4">
    <w:name w:val="正文文本样式"/>
    <w:basedOn w:val="a6"/>
    <w:qFormat/>
    <w:rsid w:val="00344C7E"/>
    <w:pPr>
      <w:spacing w:line="360" w:lineRule="auto"/>
      <w:ind w:firstLine="482"/>
    </w:pPr>
    <w:rPr>
      <w:rFonts w:cs="宋体"/>
      <w:sz w:val="24"/>
      <w:szCs w:val="20"/>
    </w:rPr>
  </w:style>
  <w:style w:type="paragraph" w:customStyle="1" w:styleId="xl27">
    <w:name w:val="xl27"/>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344C7E"/>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uiPriority w:val="99"/>
    <w:qFormat/>
    <w:rsid w:val="00344C7E"/>
    <w:pPr>
      <w:numPr>
        <w:ilvl w:val="5"/>
      </w:numPr>
      <w:ind w:left="0" w:hanging="840"/>
      <w:outlineLvl w:val="5"/>
    </w:pPr>
  </w:style>
  <w:style w:type="paragraph" w:customStyle="1" w:styleId="xl49">
    <w:name w:val="xl49"/>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5">
    <w:name w:val="文档正文"/>
    <w:basedOn w:val="a6"/>
    <w:qFormat/>
    <w:rsid w:val="00344C7E"/>
    <w:pPr>
      <w:snapToGrid w:val="0"/>
      <w:spacing w:before="120" w:after="120" w:line="180" w:lineRule="auto"/>
    </w:pPr>
    <w:rPr>
      <w:rFonts w:ascii="Arial" w:hAnsi="Arial"/>
      <w:szCs w:val="20"/>
    </w:rPr>
  </w:style>
  <w:style w:type="paragraph" w:customStyle="1" w:styleId="xl33">
    <w:name w:val="xl33"/>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344C7E"/>
    <w:rPr>
      <w:rFonts w:ascii="Tahoma" w:hAnsi="Tahoma"/>
      <w:sz w:val="24"/>
      <w:szCs w:val="20"/>
    </w:rPr>
  </w:style>
  <w:style w:type="paragraph" w:customStyle="1" w:styleId="xl44">
    <w:name w:val="xl44"/>
    <w:basedOn w:val="a6"/>
    <w:qFormat/>
    <w:rsid w:val="00344C7E"/>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344C7E"/>
    <w:pPr>
      <w:numPr>
        <w:numId w:val="6"/>
      </w:numPr>
      <w:spacing w:before="120"/>
    </w:pPr>
    <w:rPr>
      <w:rFonts w:ascii="宋体"/>
      <w:sz w:val="28"/>
      <w:szCs w:val="20"/>
    </w:rPr>
  </w:style>
  <w:style w:type="paragraph" w:customStyle="1" w:styleId="font9">
    <w:name w:val="font9"/>
    <w:basedOn w:val="a6"/>
    <w:qFormat/>
    <w:rsid w:val="00344C7E"/>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344C7E"/>
    <w:rPr>
      <w:rFonts w:ascii="Tahoma" w:hAnsi="Tahoma"/>
      <w:sz w:val="24"/>
      <w:szCs w:val="20"/>
    </w:rPr>
  </w:style>
  <w:style w:type="paragraph" w:customStyle="1" w:styleId="CharCharCharCharCharCharCharCharCharChar">
    <w:name w:val="Char Char Char Char Char Char Char Char Char Char"/>
    <w:basedOn w:val="a6"/>
    <w:qFormat/>
    <w:rsid w:val="00344C7E"/>
  </w:style>
  <w:style w:type="paragraph" w:customStyle="1" w:styleId="CharChar1CharCharCharCharCharCharCharChar">
    <w:name w:val="Char Char1 Char Char Char Char Char Char Char Char"/>
    <w:basedOn w:val="a6"/>
    <w:qFormat/>
    <w:rsid w:val="00344C7E"/>
    <w:pPr>
      <w:widowControl/>
      <w:spacing w:after="160" w:line="240" w:lineRule="exact"/>
      <w:jc w:val="left"/>
    </w:pPr>
    <w:rPr>
      <w:rFonts w:ascii="Verdana" w:hAnsi="Verdana"/>
      <w:kern w:val="0"/>
      <w:sz w:val="20"/>
      <w:szCs w:val="20"/>
      <w:lang w:eastAsia="en-US"/>
    </w:rPr>
  </w:style>
  <w:style w:type="paragraph" w:customStyle="1" w:styleId="Char16">
    <w:name w:val="Char1"/>
    <w:basedOn w:val="a6"/>
    <w:qFormat/>
    <w:rsid w:val="00344C7E"/>
    <w:pPr>
      <w:tabs>
        <w:tab w:val="left" w:pos="360"/>
      </w:tabs>
    </w:pPr>
    <w:rPr>
      <w:sz w:val="24"/>
    </w:rPr>
  </w:style>
  <w:style w:type="paragraph" w:customStyle="1" w:styleId="a4">
    <w:name w:val="正文列项_字母"/>
    <w:basedOn w:val="a6"/>
    <w:qFormat/>
    <w:rsid w:val="00344C7E"/>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344C7E"/>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344C7E"/>
    <w:rPr>
      <w:rFonts w:ascii="Arial" w:hAnsi="Arial" w:cs="Arial"/>
      <w:szCs w:val="21"/>
    </w:rPr>
  </w:style>
  <w:style w:type="paragraph" w:customStyle="1" w:styleId="xl48">
    <w:name w:val="xl48"/>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344C7E"/>
    <w:rPr>
      <w:rFonts w:ascii="Tahoma" w:hAnsi="Tahoma"/>
      <w:sz w:val="24"/>
      <w:szCs w:val="20"/>
    </w:rPr>
  </w:style>
  <w:style w:type="paragraph" w:customStyle="1" w:styleId="xl50">
    <w:name w:val="xl50"/>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6">
    <w:name w:val="缺省文本"/>
    <w:basedOn w:val="a6"/>
    <w:link w:val="Charf4"/>
    <w:qFormat/>
    <w:rsid w:val="00344C7E"/>
    <w:pPr>
      <w:autoSpaceDE w:val="0"/>
      <w:autoSpaceDN w:val="0"/>
      <w:adjustRightInd w:val="0"/>
      <w:jc w:val="left"/>
    </w:pPr>
    <w:rPr>
      <w:kern w:val="0"/>
      <w:sz w:val="24"/>
    </w:rPr>
  </w:style>
  <w:style w:type="paragraph" w:customStyle="1" w:styleId="CharCharChar1">
    <w:name w:val="Char Char Char1"/>
    <w:basedOn w:val="a6"/>
    <w:qFormat/>
    <w:rsid w:val="00344C7E"/>
    <w:rPr>
      <w:rFonts w:ascii="Tahoma" w:hAnsi="Tahoma"/>
      <w:sz w:val="24"/>
      <w:szCs w:val="20"/>
    </w:rPr>
  </w:style>
  <w:style w:type="paragraph" w:customStyle="1" w:styleId="CharCharCharCharCharCharChar1">
    <w:name w:val="Char Char Char Char Char Char Char1"/>
    <w:basedOn w:val="a6"/>
    <w:qFormat/>
    <w:rsid w:val="00344C7E"/>
    <w:pPr>
      <w:snapToGrid w:val="0"/>
      <w:spacing w:line="360" w:lineRule="auto"/>
      <w:ind w:firstLineChars="200" w:firstLine="200"/>
    </w:pPr>
    <w:rPr>
      <w:rFonts w:eastAsia="仿宋_GB2312"/>
      <w:sz w:val="24"/>
    </w:rPr>
  </w:style>
  <w:style w:type="paragraph" w:customStyle="1" w:styleId="xl51">
    <w:name w:val="xl51"/>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3"/>
    <w:link w:val="2Char4"/>
    <w:qFormat/>
    <w:rsid w:val="00344C7E"/>
    <w:pPr>
      <w:spacing w:line="360" w:lineRule="auto"/>
      <w:jc w:val="center"/>
    </w:pPr>
    <w:rPr>
      <w:sz w:val="24"/>
    </w:rPr>
  </w:style>
  <w:style w:type="paragraph" w:customStyle="1" w:styleId="xl24">
    <w:name w:val="xl24"/>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344C7E"/>
    <w:pPr>
      <w:widowControl/>
      <w:jc w:val="left"/>
    </w:pPr>
    <w:rPr>
      <w:rFonts w:ascii="楷体_GB2312" w:eastAsia="楷体_GB2312" w:cs="Arial"/>
      <w:kern w:val="0"/>
      <w:sz w:val="24"/>
    </w:rPr>
  </w:style>
  <w:style w:type="paragraph" w:customStyle="1" w:styleId="xl34">
    <w:name w:val="xl34"/>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344C7E"/>
    <w:rPr>
      <w:rFonts w:ascii="Tahoma" w:hAnsi="Tahoma"/>
      <w:sz w:val="24"/>
      <w:szCs w:val="20"/>
    </w:rPr>
  </w:style>
  <w:style w:type="paragraph" w:customStyle="1" w:styleId="Default">
    <w:name w:val="Default"/>
    <w:link w:val="DefaultChar"/>
    <w:uiPriority w:val="99"/>
    <w:qFormat/>
    <w:rsid w:val="00344C7E"/>
    <w:pPr>
      <w:widowControl w:val="0"/>
      <w:autoSpaceDE w:val="0"/>
      <w:autoSpaceDN w:val="0"/>
      <w:adjustRightInd w:val="0"/>
    </w:pPr>
    <w:rPr>
      <w:rFonts w:ascii="Symbol" w:eastAsia="宋体" w:hAnsi="Symbol" w:cs="Symbol"/>
      <w:color w:val="000000"/>
      <w:kern w:val="0"/>
      <w:sz w:val="24"/>
      <w:szCs w:val="24"/>
    </w:rPr>
  </w:style>
  <w:style w:type="paragraph" w:customStyle="1" w:styleId="18">
    <w:name w:val="列出段落1"/>
    <w:basedOn w:val="a6"/>
    <w:link w:val="ListParagraphChar"/>
    <w:qFormat/>
    <w:rsid w:val="00344C7E"/>
    <w:pPr>
      <w:ind w:firstLineChars="200" w:firstLine="420"/>
    </w:pPr>
    <w:rPr>
      <w:rFonts w:ascii="Calibri" w:hAnsi="Calibri"/>
      <w:szCs w:val="22"/>
    </w:rPr>
  </w:style>
  <w:style w:type="paragraph" w:customStyle="1" w:styleId="default0">
    <w:name w:val="default"/>
    <w:basedOn w:val="a6"/>
    <w:qFormat/>
    <w:rsid w:val="00344C7E"/>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sid w:val="00344C7E"/>
    <w:rPr>
      <w:rFonts w:ascii="Tahoma" w:hAnsi="Tahoma"/>
      <w:sz w:val="24"/>
      <w:szCs w:val="20"/>
    </w:rPr>
  </w:style>
  <w:style w:type="paragraph" w:customStyle="1" w:styleId="Style160">
    <w:name w:val="_Style 160"/>
    <w:qFormat/>
    <w:rsid w:val="00344C7E"/>
    <w:rPr>
      <w:rFonts w:ascii="Times New Roman" w:eastAsia="宋体" w:hAnsi="Times New Roman" w:cs="Times New Roman"/>
      <w:szCs w:val="24"/>
    </w:rPr>
  </w:style>
  <w:style w:type="paragraph" w:customStyle="1" w:styleId="3">
    <w:name w:val="项目编号3"/>
    <w:basedOn w:val="afff4"/>
    <w:qFormat/>
    <w:rsid w:val="00344C7E"/>
    <w:pPr>
      <w:numPr>
        <w:numId w:val="7"/>
      </w:numPr>
    </w:pPr>
  </w:style>
  <w:style w:type="paragraph" w:customStyle="1" w:styleId="Char210">
    <w:name w:val="Char21"/>
    <w:basedOn w:val="a6"/>
    <w:qFormat/>
    <w:rsid w:val="00344C7E"/>
    <w:rPr>
      <w:rFonts w:ascii="Tahoma" w:hAnsi="Tahoma"/>
      <w:sz w:val="24"/>
      <w:szCs w:val="20"/>
    </w:rPr>
  </w:style>
  <w:style w:type="paragraph" w:customStyle="1" w:styleId="afff7">
    <w:name w:val="表格文字"/>
    <w:basedOn w:val="af7"/>
    <w:qFormat/>
    <w:rsid w:val="00344C7E"/>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344C7E"/>
    <w:rPr>
      <w:rFonts w:ascii="宋体" w:hAnsi="宋体" w:cs="Courier New"/>
      <w:sz w:val="32"/>
      <w:szCs w:val="32"/>
    </w:rPr>
  </w:style>
  <w:style w:type="paragraph" w:customStyle="1" w:styleId="afff8">
    <w:name w:val="正文文本样式 加粗"/>
    <w:basedOn w:val="afff4"/>
    <w:qFormat/>
    <w:rsid w:val="00344C7E"/>
    <w:rPr>
      <w:b/>
    </w:rPr>
  </w:style>
  <w:style w:type="paragraph" w:customStyle="1" w:styleId="Char2CharCharCharCharCharChar">
    <w:name w:val="Char2 Char Char Char Char Char Char"/>
    <w:basedOn w:val="a6"/>
    <w:qFormat/>
    <w:rsid w:val="00344C7E"/>
    <w:pPr>
      <w:widowControl/>
      <w:spacing w:line="400" w:lineRule="exact"/>
      <w:jc w:val="center"/>
    </w:pPr>
  </w:style>
  <w:style w:type="character" w:customStyle="1" w:styleId="Char17">
    <w:name w:val="页脚 Char1"/>
    <w:qFormat/>
    <w:rsid w:val="00344C7E"/>
    <w:rPr>
      <w:rFonts w:ascii="宋体" w:eastAsia="宋体"/>
      <w:sz w:val="18"/>
      <w:lang w:val="en-US" w:eastAsia="zh-CN" w:bidi="ar-SA"/>
    </w:rPr>
  </w:style>
  <w:style w:type="paragraph" w:customStyle="1" w:styleId="CharChar4">
    <w:name w:val="Char Char4"/>
    <w:basedOn w:val="a6"/>
    <w:qFormat/>
    <w:rsid w:val="00344C7E"/>
    <w:pPr>
      <w:widowControl/>
      <w:spacing w:line="400" w:lineRule="exact"/>
      <w:jc w:val="center"/>
    </w:pPr>
  </w:style>
  <w:style w:type="paragraph" w:customStyle="1" w:styleId="Char3CharCharChar1">
    <w:name w:val="Char3 Char Char Char1"/>
    <w:basedOn w:val="a6"/>
    <w:qFormat/>
    <w:rsid w:val="00344C7E"/>
    <w:rPr>
      <w:rFonts w:ascii="Tahoma" w:hAnsi="Tahoma"/>
      <w:sz w:val="24"/>
      <w:szCs w:val="20"/>
    </w:rPr>
  </w:style>
  <w:style w:type="paragraph" w:styleId="afff9">
    <w:name w:val="No Spacing"/>
    <w:link w:val="Charf5"/>
    <w:uiPriority w:val="1"/>
    <w:qFormat/>
    <w:rsid w:val="00344C7E"/>
    <w:pPr>
      <w:widowControl w:val="0"/>
      <w:jc w:val="both"/>
    </w:pPr>
    <w:rPr>
      <w:rFonts w:ascii="Times New Roman" w:eastAsia="宋体" w:hAnsi="Times New Roman" w:cs="Times New Roman"/>
      <w:szCs w:val="24"/>
    </w:rPr>
  </w:style>
  <w:style w:type="paragraph" w:customStyle="1" w:styleId="22222222222222">
    <w:name w:val="22222222222222"/>
    <w:basedOn w:val="a6"/>
    <w:qFormat/>
    <w:rsid w:val="00344C7E"/>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sid w:val="00344C7E"/>
    <w:rPr>
      <w:szCs w:val="24"/>
      <w:lang w:val="zh-CN"/>
    </w:rPr>
  </w:style>
  <w:style w:type="paragraph" w:customStyle="1" w:styleId="1a">
    <w:name w:val="1"/>
    <w:link w:val="1-2Char"/>
    <w:qFormat/>
    <w:rsid w:val="00344C7E"/>
    <w:rPr>
      <w:szCs w:val="24"/>
      <w:lang w:val="zh-CN"/>
    </w:rPr>
  </w:style>
  <w:style w:type="paragraph" w:customStyle="1" w:styleId="afffa">
    <w:name w:val="图文"/>
    <w:basedOn w:val="a6"/>
    <w:qFormat/>
    <w:rsid w:val="00344C7E"/>
    <w:pPr>
      <w:adjustRightInd w:val="0"/>
      <w:snapToGrid w:val="0"/>
      <w:spacing w:after="50" w:line="360" w:lineRule="auto"/>
    </w:pPr>
    <w:rPr>
      <w:sz w:val="24"/>
    </w:rPr>
  </w:style>
  <w:style w:type="paragraph" w:customStyle="1" w:styleId="xl23">
    <w:name w:val="xl23"/>
    <w:basedOn w:val="a6"/>
    <w:qFormat/>
    <w:rsid w:val="00344C7E"/>
    <w:pPr>
      <w:widowControl/>
      <w:spacing w:before="100" w:beforeAutospacing="1" w:after="100" w:afterAutospacing="1" w:line="360" w:lineRule="auto"/>
      <w:textAlignment w:val="top"/>
    </w:pPr>
    <w:rPr>
      <w:kern w:val="0"/>
      <w:sz w:val="24"/>
      <w:szCs w:val="20"/>
    </w:rPr>
  </w:style>
  <w:style w:type="paragraph" w:customStyle="1" w:styleId="afffb">
    <w:name w:val="正文表格"/>
    <w:basedOn w:val="a6"/>
    <w:link w:val="Charf6"/>
    <w:qFormat/>
    <w:rsid w:val="00344C7E"/>
    <w:pPr>
      <w:adjustRightInd w:val="0"/>
      <w:snapToGrid w:val="0"/>
      <w:jc w:val="left"/>
    </w:pPr>
    <w:rPr>
      <w:rFonts w:ascii="宋体" w:hAnsi="宋体"/>
      <w:color w:val="000000"/>
      <w:szCs w:val="21"/>
    </w:rPr>
  </w:style>
  <w:style w:type="character" w:customStyle="1" w:styleId="Charf6">
    <w:name w:val="正文表格 Char"/>
    <w:link w:val="afffb"/>
    <w:qFormat/>
    <w:rsid w:val="00344C7E"/>
    <w:rPr>
      <w:rFonts w:ascii="宋体" w:eastAsia="宋体" w:hAnsi="宋体" w:cs="Times New Roman"/>
      <w:color w:val="000000"/>
      <w:szCs w:val="21"/>
    </w:rPr>
  </w:style>
  <w:style w:type="paragraph" w:customStyle="1" w:styleId="afffc">
    <w:name w:val="正文重点"/>
    <w:basedOn w:val="a6"/>
    <w:link w:val="Charf7"/>
    <w:qFormat/>
    <w:rsid w:val="00344C7E"/>
    <w:pPr>
      <w:adjustRightInd w:val="0"/>
      <w:spacing w:line="360" w:lineRule="auto"/>
      <w:ind w:firstLineChars="200" w:firstLine="482"/>
      <w:jc w:val="left"/>
      <w:textAlignment w:val="baseline"/>
    </w:pPr>
    <w:rPr>
      <w:b/>
      <w:kern w:val="0"/>
      <w:sz w:val="24"/>
      <w:szCs w:val="20"/>
    </w:rPr>
  </w:style>
  <w:style w:type="character" w:customStyle="1" w:styleId="Charf7">
    <w:name w:val="正文重点 Char"/>
    <w:link w:val="afffc"/>
    <w:qFormat/>
    <w:rsid w:val="00344C7E"/>
    <w:rPr>
      <w:rFonts w:ascii="Times New Roman" w:eastAsia="宋体" w:hAnsi="Times New Roman" w:cs="Times New Roman"/>
      <w:b/>
      <w:kern w:val="0"/>
      <w:sz w:val="24"/>
      <w:szCs w:val="20"/>
    </w:rPr>
  </w:style>
  <w:style w:type="character" w:customStyle="1" w:styleId="Char10">
    <w:name w:val="批注文字 Char1"/>
    <w:link w:val="af4"/>
    <w:qFormat/>
    <w:rsid w:val="00344C7E"/>
    <w:rPr>
      <w:rFonts w:ascii="Times New Roman" w:eastAsia="宋体" w:hAnsi="Times New Roman" w:cs="Times New Roman"/>
      <w:szCs w:val="24"/>
    </w:rPr>
  </w:style>
  <w:style w:type="paragraph" w:customStyle="1" w:styleId="1-">
    <w:name w:val="标题1-附件"/>
    <w:basedOn w:val="11"/>
    <w:qFormat/>
    <w:rsid w:val="00344C7E"/>
    <w:pPr>
      <w:jc w:val="left"/>
    </w:pPr>
    <w:rPr>
      <w:sz w:val="24"/>
      <w:szCs w:val="24"/>
    </w:rPr>
  </w:style>
  <w:style w:type="paragraph" w:customStyle="1" w:styleId="afffd">
    <w:name w:val="正文小标题"/>
    <w:basedOn w:val="a6"/>
    <w:next w:val="a7"/>
    <w:link w:val="Charf8"/>
    <w:qFormat/>
    <w:rsid w:val="00344C7E"/>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f8">
    <w:name w:val="正文小标题 Char"/>
    <w:link w:val="afffd"/>
    <w:qFormat/>
    <w:rsid w:val="00344C7E"/>
    <w:rPr>
      <w:rFonts w:ascii="宋体" w:eastAsia="宋体" w:hAnsi="宋体" w:cs="Times New Roman"/>
      <w:b/>
      <w:i/>
      <w:color w:val="FF0000"/>
      <w:sz w:val="24"/>
      <w:szCs w:val="20"/>
    </w:rPr>
  </w:style>
  <w:style w:type="paragraph" w:customStyle="1" w:styleId="afffe">
    <w:name w:val="正文大标题"/>
    <w:basedOn w:val="afffd"/>
    <w:next w:val="a7"/>
    <w:link w:val="Charf9"/>
    <w:qFormat/>
    <w:rsid w:val="00344C7E"/>
    <w:pPr>
      <w:jc w:val="center"/>
    </w:pPr>
    <w:rPr>
      <w:i w:val="0"/>
      <w:color w:val="000000"/>
      <w:sz w:val="28"/>
      <w:szCs w:val="21"/>
    </w:rPr>
  </w:style>
  <w:style w:type="character" w:customStyle="1" w:styleId="Charf9">
    <w:name w:val="正文大标题 Char"/>
    <w:link w:val="afffe"/>
    <w:qFormat/>
    <w:rsid w:val="00344C7E"/>
    <w:rPr>
      <w:rFonts w:ascii="宋体" w:eastAsia="宋体" w:hAnsi="宋体" w:cs="Times New Roman"/>
      <w:b/>
      <w:color w:val="000000"/>
      <w:sz w:val="28"/>
      <w:szCs w:val="21"/>
    </w:rPr>
  </w:style>
  <w:style w:type="character" w:customStyle="1" w:styleId="Char11">
    <w:name w:val="标题 Char1"/>
    <w:link w:val="aff2"/>
    <w:qFormat/>
    <w:rsid w:val="00344C7E"/>
    <w:rPr>
      <w:rFonts w:ascii="Times New Roman" w:eastAsia="宋体" w:hAnsi="Times New Roman" w:cs="Times New Roman"/>
      <w:b/>
      <w:sz w:val="32"/>
      <w:szCs w:val="20"/>
    </w:rPr>
  </w:style>
  <w:style w:type="paragraph" w:customStyle="1" w:styleId="affff">
    <w:name w:val="注释"/>
    <w:basedOn w:val="a6"/>
    <w:link w:val="Charfa"/>
    <w:qFormat/>
    <w:rsid w:val="00344C7E"/>
    <w:pPr>
      <w:adjustRightInd w:val="0"/>
      <w:snapToGrid w:val="0"/>
      <w:ind w:left="420" w:hangingChars="200" w:hanging="420"/>
      <w:jc w:val="left"/>
    </w:pPr>
    <w:rPr>
      <w:rFonts w:ascii="宋体" w:hAnsi="宋体"/>
      <w:szCs w:val="21"/>
    </w:rPr>
  </w:style>
  <w:style w:type="character" w:customStyle="1" w:styleId="Charfa">
    <w:name w:val="注释 Char"/>
    <w:link w:val="affff"/>
    <w:qFormat/>
    <w:rsid w:val="00344C7E"/>
    <w:rPr>
      <w:rFonts w:ascii="宋体" w:eastAsia="宋体" w:hAnsi="宋体" w:cs="Times New Roman"/>
      <w:szCs w:val="21"/>
    </w:rPr>
  </w:style>
  <w:style w:type="paragraph" w:customStyle="1" w:styleId="-1">
    <w:name w:val="正文须知-1级"/>
    <w:basedOn w:val="a6"/>
    <w:next w:val="a6"/>
    <w:qFormat/>
    <w:rsid w:val="00344C7E"/>
    <w:pPr>
      <w:numPr>
        <w:numId w:val="8"/>
      </w:numPr>
      <w:adjustRightInd w:val="0"/>
      <w:snapToGrid w:val="0"/>
      <w:spacing w:line="300" w:lineRule="auto"/>
    </w:pPr>
    <w:rPr>
      <w:rFonts w:ascii="宋体" w:hAnsi="Calibri"/>
      <w:sz w:val="24"/>
      <w:szCs w:val="21"/>
    </w:rPr>
  </w:style>
  <w:style w:type="paragraph" w:customStyle="1" w:styleId="-2">
    <w:name w:val="正文须知-2级"/>
    <w:basedOn w:val="a6"/>
    <w:qFormat/>
    <w:rsid w:val="00344C7E"/>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6"/>
    <w:qFormat/>
    <w:rsid w:val="00344C7E"/>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f0">
    <w:name w:val="批注文字 字符"/>
    <w:uiPriority w:val="99"/>
    <w:qFormat/>
    <w:rsid w:val="00344C7E"/>
    <w:rPr>
      <w:rFonts w:ascii="Times New Roman" w:eastAsia="宋体" w:hAnsi="Times New Roman" w:cs="Times New Roman"/>
      <w:sz w:val="24"/>
      <w:lang w:val="en-US" w:eastAsia="zh-CN" w:bidi="ar-SA"/>
    </w:rPr>
  </w:style>
  <w:style w:type="character" w:customStyle="1" w:styleId="affff1">
    <w:name w:val="纯文本 字符"/>
    <w:qFormat/>
    <w:rsid w:val="00344C7E"/>
    <w:rPr>
      <w:rFonts w:ascii="宋体" w:eastAsia="宋体" w:hAnsi="Courier New" w:cs="Times New Roman"/>
      <w:kern w:val="2"/>
      <w:sz w:val="21"/>
      <w:szCs w:val="21"/>
      <w:lang w:val="en-US" w:eastAsia="zh-CN" w:bidi="ar-SA"/>
    </w:rPr>
  </w:style>
  <w:style w:type="paragraph" w:customStyle="1" w:styleId="1b">
    <w:name w:val="表格1"/>
    <w:basedOn w:val="a6"/>
    <w:qFormat/>
    <w:rsid w:val="00344C7E"/>
    <w:pPr>
      <w:ind w:firstLineChars="200" w:firstLine="480"/>
      <w:jc w:val="center"/>
    </w:pPr>
    <w:rPr>
      <w:sz w:val="24"/>
      <w:szCs w:val="20"/>
    </w:rPr>
  </w:style>
  <w:style w:type="character" w:customStyle="1" w:styleId="1c">
    <w:name w:val="纯文本 字符1"/>
    <w:qFormat/>
    <w:rsid w:val="00344C7E"/>
    <w:rPr>
      <w:rFonts w:ascii="宋体" w:hAnsi="Courier New"/>
    </w:rPr>
  </w:style>
  <w:style w:type="character" w:customStyle="1" w:styleId="bjh-p">
    <w:name w:val="bjh-p"/>
    <w:qFormat/>
    <w:rsid w:val="00344C7E"/>
  </w:style>
  <w:style w:type="paragraph" w:customStyle="1" w:styleId="affff2">
    <w:name w:val="无标题条"/>
    <w:next w:val="a6"/>
    <w:qFormat/>
    <w:rsid w:val="00344C7E"/>
    <w:pPr>
      <w:jc w:val="both"/>
    </w:pPr>
    <w:rPr>
      <w:rFonts w:ascii="Times New Roman" w:eastAsia="宋体" w:hAnsi="Times New Roman" w:cs="Times New Roman"/>
      <w:kern w:val="0"/>
      <w:szCs w:val="20"/>
    </w:rPr>
  </w:style>
  <w:style w:type="character" w:customStyle="1" w:styleId="Charfb">
    <w:name w:val="正文格式 Char"/>
    <w:link w:val="affff3"/>
    <w:qFormat/>
    <w:locked/>
    <w:rsid w:val="00344C7E"/>
    <w:rPr>
      <w:rFonts w:ascii="宋体" w:hAnsi="宋体"/>
      <w:sz w:val="24"/>
      <w:szCs w:val="24"/>
      <w:lang w:val="en-GB"/>
    </w:rPr>
  </w:style>
  <w:style w:type="paragraph" w:customStyle="1" w:styleId="affff3">
    <w:name w:val="正文格式"/>
    <w:basedOn w:val="a6"/>
    <w:link w:val="Charfb"/>
    <w:qFormat/>
    <w:rsid w:val="00344C7E"/>
    <w:pPr>
      <w:spacing w:beforeLines="50" w:line="360" w:lineRule="auto"/>
      <w:ind w:firstLineChars="200" w:firstLine="480"/>
    </w:pPr>
    <w:rPr>
      <w:rFonts w:ascii="宋体" w:eastAsiaTheme="minorEastAsia" w:hAnsi="宋体" w:cstheme="minorBidi"/>
      <w:sz w:val="24"/>
      <w:lang w:val="en-GB"/>
    </w:rPr>
  </w:style>
  <w:style w:type="character" w:customStyle="1" w:styleId="Charfc">
    <w:name w:val="正文缩进 Char"/>
    <w:qFormat/>
    <w:rsid w:val="00344C7E"/>
    <w:rPr>
      <w:rFonts w:ascii="宋体" w:eastAsia="宋体"/>
      <w:kern w:val="2"/>
      <w:sz w:val="24"/>
      <w:szCs w:val="24"/>
      <w:lang w:val="en-US" w:eastAsia="zh-CN" w:bidi="ar-SA"/>
    </w:rPr>
  </w:style>
  <w:style w:type="character" w:customStyle="1" w:styleId="CharChar111">
    <w:name w:val="Char Char111"/>
    <w:qFormat/>
    <w:rsid w:val="00344C7E"/>
    <w:rPr>
      <w:rFonts w:ascii="宋体" w:eastAsia="宋体"/>
      <w:b/>
      <w:sz w:val="24"/>
      <w:u w:val="single"/>
      <w:lang w:val="en-US" w:eastAsia="zh-CN" w:bidi="ar-SA"/>
    </w:rPr>
  </w:style>
  <w:style w:type="character" w:customStyle="1" w:styleId="Charfd">
    <w:name w:val="列出段落 Char"/>
    <w:link w:val="Style444"/>
    <w:uiPriority w:val="34"/>
    <w:qFormat/>
    <w:rsid w:val="00344C7E"/>
    <w:rPr>
      <w:rFonts w:ascii="Calibri" w:eastAsia="宋体" w:hAnsi="Calibri"/>
    </w:rPr>
  </w:style>
  <w:style w:type="paragraph" w:customStyle="1" w:styleId="Style444">
    <w:name w:val="_Style 444"/>
    <w:basedOn w:val="a6"/>
    <w:next w:val="affd"/>
    <w:link w:val="Charfd"/>
    <w:uiPriority w:val="34"/>
    <w:qFormat/>
    <w:rsid w:val="00344C7E"/>
    <w:pPr>
      <w:spacing w:line="360" w:lineRule="auto"/>
      <w:ind w:firstLineChars="200" w:firstLine="420"/>
      <w:contextualSpacing/>
    </w:pPr>
    <w:rPr>
      <w:rFonts w:ascii="Calibri" w:hAnsi="Calibri" w:cstheme="minorBidi"/>
      <w:szCs w:val="22"/>
    </w:rPr>
  </w:style>
  <w:style w:type="paragraph" w:customStyle="1" w:styleId="2b">
    <w:name w:val="字元 字元2"/>
    <w:basedOn w:val="a6"/>
    <w:qFormat/>
    <w:rsid w:val="00344C7E"/>
    <w:rPr>
      <w:rFonts w:ascii="Tahoma" w:hAnsi="Tahoma"/>
      <w:sz w:val="24"/>
      <w:szCs w:val="20"/>
    </w:rPr>
  </w:style>
  <w:style w:type="paragraph" w:customStyle="1" w:styleId="Char3CharCharChar2">
    <w:name w:val="Char3 Char Char Char2"/>
    <w:basedOn w:val="a6"/>
    <w:qFormat/>
    <w:rsid w:val="00344C7E"/>
    <w:rPr>
      <w:rFonts w:ascii="Tahoma" w:hAnsi="Tahoma"/>
      <w:sz w:val="24"/>
      <w:szCs w:val="20"/>
    </w:rPr>
  </w:style>
  <w:style w:type="paragraph" w:customStyle="1" w:styleId="2c">
    <w:name w:val="正文文本缩进2"/>
    <w:basedOn w:val="a6"/>
    <w:qFormat/>
    <w:rsid w:val="00344C7E"/>
    <w:pPr>
      <w:spacing w:line="480" w:lineRule="exact"/>
      <w:ind w:firstLineChars="200" w:firstLine="480"/>
    </w:pPr>
    <w:rPr>
      <w:rFonts w:ascii="宋体" w:hAnsi="宋体"/>
      <w:kern w:val="0"/>
      <w:sz w:val="24"/>
      <w:lang w:val="zh-CN"/>
    </w:rPr>
  </w:style>
  <w:style w:type="paragraph" w:customStyle="1" w:styleId="Char30">
    <w:name w:val="Char3"/>
    <w:basedOn w:val="a6"/>
    <w:qFormat/>
    <w:rsid w:val="00344C7E"/>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344C7E"/>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344C7E"/>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6"/>
    <w:uiPriority w:val="34"/>
    <w:qFormat/>
    <w:rsid w:val="00344C7E"/>
    <w:pPr>
      <w:ind w:firstLineChars="200" w:firstLine="420"/>
    </w:pPr>
    <w:rPr>
      <w:rFonts w:ascii="Calibri" w:hAnsi="Calibri"/>
      <w:szCs w:val="22"/>
    </w:rPr>
  </w:style>
  <w:style w:type="paragraph" w:customStyle="1" w:styleId="CharCharChar1Char2">
    <w:name w:val="Char Char Char1 Char2"/>
    <w:basedOn w:val="a6"/>
    <w:qFormat/>
    <w:rsid w:val="00344C7E"/>
    <w:rPr>
      <w:rFonts w:ascii="Tahoma" w:hAnsi="Tahoma"/>
      <w:sz w:val="24"/>
      <w:szCs w:val="20"/>
    </w:rPr>
  </w:style>
  <w:style w:type="paragraph" w:customStyle="1" w:styleId="CharCharChar2">
    <w:name w:val="Char Char Char2"/>
    <w:basedOn w:val="a6"/>
    <w:qFormat/>
    <w:rsid w:val="00344C7E"/>
    <w:rPr>
      <w:rFonts w:ascii="Tahoma" w:hAnsi="Tahoma"/>
      <w:sz w:val="24"/>
      <w:szCs w:val="20"/>
    </w:rPr>
  </w:style>
  <w:style w:type="paragraph" w:customStyle="1" w:styleId="CharCharCharCharCharCharChar2">
    <w:name w:val="Char Char Char Char Char Char Char2"/>
    <w:basedOn w:val="a6"/>
    <w:qFormat/>
    <w:rsid w:val="00344C7E"/>
    <w:pPr>
      <w:snapToGrid w:val="0"/>
      <w:spacing w:line="360" w:lineRule="auto"/>
      <w:ind w:firstLineChars="200" w:firstLine="200"/>
    </w:pPr>
    <w:rPr>
      <w:rFonts w:eastAsia="仿宋_GB2312"/>
      <w:sz w:val="24"/>
    </w:rPr>
  </w:style>
  <w:style w:type="paragraph" w:customStyle="1" w:styleId="2e">
    <w:name w:val="正文缩进2"/>
    <w:basedOn w:val="a6"/>
    <w:qFormat/>
    <w:rsid w:val="00344C7E"/>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uiPriority w:val="99"/>
    <w:qFormat/>
    <w:rsid w:val="00344C7E"/>
    <w:rPr>
      <w:rFonts w:ascii="Times New Roman" w:eastAsia="宋体" w:hAnsi="Times New Roman" w:cs="Times New Roman"/>
      <w:szCs w:val="24"/>
    </w:rPr>
  </w:style>
  <w:style w:type="paragraph" w:customStyle="1" w:styleId="Char22">
    <w:name w:val="Char22"/>
    <w:basedOn w:val="a6"/>
    <w:qFormat/>
    <w:rsid w:val="00344C7E"/>
    <w:rPr>
      <w:rFonts w:ascii="Tahoma" w:hAnsi="Tahoma"/>
      <w:sz w:val="24"/>
      <w:szCs w:val="20"/>
    </w:rPr>
  </w:style>
  <w:style w:type="paragraph" w:customStyle="1" w:styleId="CharCharCharCharCharCharCharCharCharChar2">
    <w:name w:val="Char Char Char Char Char Char Char Char Char Char2"/>
    <w:basedOn w:val="a6"/>
    <w:qFormat/>
    <w:rsid w:val="00344C7E"/>
    <w:rPr>
      <w:rFonts w:ascii="宋体" w:hAnsi="宋体" w:cs="Courier New"/>
      <w:sz w:val="32"/>
      <w:szCs w:val="32"/>
    </w:rPr>
  </w:style>
  <w:style w:type="paragraph" w:customStyle="1" w:styleId="Char2CharCharCharCharCharChar1">
    <w:name w:val="Char2 Char Char Char Char Char Char1"/>
    <w:basedOn w:val="a6"/>
    <w:qFormat/>
    <w:rsid w:val="00344C7E"/>
    <w:pPr>
      <w:widowControl/>
      <w:spacing w:line="400" w:lineRule="exact"/>
      <w:jc w:val="center"/>
    </w:pPr>
  </w:style>
  <w:style w:type="paragraph" w:customStyle="1" w:styleId="CharChar41">
    <w:name w:val="Char Char41"/>
    <w:basedOn w:val="a6"/>
    <w:qFormat/>
    <w:rsid w:val="00344C7E"/>
    <w:pPr>
      <w:widowControl/>
      <w:spacing w:line="400" w:lineRule="exact"/>
      <w:jc w:val="center"/>
    </w:pPr>
  </w:style>
  <w:style w:type="paragraph" w:customStyle="1" w:styleId="affff4">
    <w:name w:val="图例"/>
    <w:basedOn w:val="a6"/>
    <w:qFormat/>
    <w:rsid w:val="00344C7E"/>
    <w:pPr>
      <w:spacing w:before="120" w:after="120" w:line="360" w:lineRule="auto"/>
      <w:jc w:val="center"/>
    </w:pPr>
    <w:rPr>
      <w:rFonts w:eastAsia="仿宋_GB2312"/>
      <w:b/>
      <w:sz w:val="24"/>
      <w:szCs w:val="20"/>
    </w:rPr>
  </w:style>
  <w:style w:type="table" w:customStyle="1" w:styleId="TableNormal1">
    <w:name w:val="Table Normal1"/>
    <w:unhideWhenUsed/>
    <w:qFormat/>
    <w:rsid w:val="00344C7E"/>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rsid w:val="00344C7E"/>
    <w:pPr>
      <w:autoSpaceDE w:val="0"/>
      <w:autoSpaceDN w:val="0"/>
      <w:jc w:val="left"/>
    </w:pPr>
    <w:rPr>
      <w:rFonts w:ascii="宋体" w:hAnsi="宋体" w:cs="宋体"/>
      <w:kern w:val="0"/>
      <w:sz w:val="22"/>
      <w:szCs w:val="22"/>
      <w:lang w:eastAsia="en-US"/>
    </w:rPr>
  </w:style>
  <w:style w:type="paragraph" w:customStyle="1" w:styleId="pf0">
    <w:name w:val="pf0"/>
    <w:basedOn w:val="a6"/>
    <w:qFormat/>
    <w:rsid w:val="00344C7E"/>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sid w:val="00344C7E"/>
    <w:rPr>
      <w:rFonts w:ascii="Microsoft YaHei UI" w:eastAsia="Microsoft YaHei UI" w:hAnsi="Microsoft YaHei UI" w:hint="eastAsia"/>
      <w:sz w:val="18"/>
      <w:szCs w:val="18"/>
    </w:rPr>
  </w:style>
  <w:style w:type="character" w:customStyle="1" w:styleId="cf21">
    <w:name w:val="cf21"/>
    <w:basedOn w:val="a8"/>
    <w:qFormat/>
    <w:rsid w:val="00344C7E"/>
    <w:rPr>
      <w:rFonts w:ascii="Microsoft YaHei UI" w:eastAsia="Microsoft YaHei UI" w:hAnsi="Microsoft YaHei UI" w:hint="eastAsia"/>
      <w:sz w:val="18"/>
      <w:szCs w:val="18"/>
      <w:shd w:val="clear" w:color="auto" w:fill="FFFFFF"/>
    </w:rPr>
  </w:style>
  <w:style w:type="character" w:customStyle="1" w:styleId="cf11">
    <w:name w:val="cf11"/>
    <w:basedOn w:val="a8"/>
    <w:qFormat/>
    <w:rsid w:val="00344C7E"/>
    <w:rPr>
      <w:rFonts w:ascii="Microsoft YaHei UI" w:eastAsia="Microsoft YaHei UI" w:hAnsi="Microsoft YaHei UI" w:hint="eastAsia"/>
      <w:sz w:val="18"/>
      <w:szCs w:val="18"/>
    </w:rPr>
  </w:style>
  <w:style w:type="paragraph" w:customStyle="1" w:styleId="-20">
    <w:name w:val="正文-首缩2字符"/>
    <w:basedOn w:val="a6"/>
    <w:uiPriority w:val="99"/>
    <w:qFormat/>
    <w:rsid w:val="00344C7E"/>
    <w:pPr>
      <w:ind w:firstLineChars="200" w:firstLine="200"/>
      <w:jc w:val="left"/>
    </w:pPr>
    <w:rPr>
      <w:rFonts w:hAnsi="宋体" w:cs="宋体"/>
    </w:rPr>
  </w:style>
  <w:style w:type="paragraph" w:customStyle="1" w:styleId="TableText">
    <w:name w:val="Table Text"/>
    <w:basedOn w:val="a6"/>
    <w:link w:val="TableTextChar"/>
    <w:qFormat/>
    <w:rsid w:val="00344C7E"/>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paragraph" w:customStyle="1" w:styleId="210">
    <w:name w:val="正文首行缩进 21"/>
    <w:basedOn w:val="15"/>
    <w:qFormat/>
    <w:rsid w:val="00344C7E"/>
    <w:pPr>
      <w:tabs>
        <w:tab w:val="left" w:pos="5580"/>
      </w:tabs>
      <w:spacing w:before="120" w:after="120" w:line="240" w:lineRule="auto"/>
      <w:ind w:leftChars="200" w:left="420" w:firstLine="420"/>
    </w:pPr>
    <w:rPr>
      <w:rFonts w:ascii="Times New Roman" w:hAnsi="Times New Roman"/>
      <w:sz w:val="21"/>
      <w:szCs w:val="20"/>
      <w:lang w:val="zh-CN"/>
    </w:rPr>
  </w:style>
  <w:style w:type="character" w:customStyle="1" w:styleId="font31">
    <w:name w:val="font31"/>
    <w:basedOn w:val="a8"/>
    <w:qFormat/>
    <w:rsid w:val="00344C7E"/>
    <w:rPr>
      <w:rFonts w:ascii="宋体" w:eastAsia="宋体" w:hAnsi="宋体" w:cs="宋体" w:hint="eastAsia"/>
      <w:color w:val="000000"/>
      <w:sz w:val="21"/>
      <w:szCs w:val="21"/>
      <w:u w:val="none"/>
    </w:rPr>
  </w:style>
  <w:style w:type="paragraph" w:customStyle="1" w:styleId="211">
    <w:name w:val="正文文本首行缩进 21"/>
    <w:basedOn w:val="af7"/>
    <w:qFormat/>
    <w:rsid w:val="00344C7E"/>
    <w:pPr>
      <w:spacing w:after="120" w:line="240" w:lineRule="auto"/>
      <w:ind w:leftChars="200" w:left="420" w:firstLine="420"/>
    </w:pPr>
    <w:rPr>
      <w:rFonts w:ascii="Calibri" w:hAnsi="Calibri"/>
    </w:rPr>
  </w:style>
  <w:style w:type="paragraph" w:customStyle="1" w:styleId="220">
    <w:name w:val="正文首行缩进 22"/>
    <w:basedOn w:val="af7"/>
    <w:qFormat/>
    <w:locked/>
    <w:rsid w:val="00344C7E"/>
    <w:pPr>
      <w:ind w:firstLineChars="200" w:firstLine="420"/>
    </w:pPr>
    <w:rPr>
      <w:rFonts w:ascii="Calibri" w:hAnsi="Calibri"/>
    </w:rPr>
  </w:style>
  <w:style w:type="paragraph" w:customStyle="1" w:styleId="SOW">
    <w:name w:val="SOW正文"/>
    <w:basedOn w:val="a6"/>
    <w:qFormat/>
    <w:rsid w:val="00344C7E"/>
    <w:pPr>
      <w:snapToGrid w:val="0"/>
      <w:spacing w:before="120" w:line="400" w:lineRule="exact"/>
      <w:ind w:firstLine="425"/>
    </w:pPr>
    <w:rPr>
      <w:sz w:val="24"/>
      <w:szCs w:val="20"/>
    </w:rPr>
  </w:style>
  <w:style w:type="paragraph" w:customStyle="1" w:styleId="2f">
    <w:name w:val="修订2"/>
    <w:hidden/>
    <w:uiPriority w:val="99"/>
    <w:unhideWhenUsed/>
    <w:qFormat/>
    <w:rsid w:val="00344C7E"/>
    <w:rPr>
      <w:rFonts w:ascii="Times New Roman" w:eastAsia="宋体" w:hAnsi="Times New Roman" w:cs="Times New Roman"/>
      <w:szCs w:val="24"/>
    </w:rPr>
  </w:style>
  <w:style w:type="character" w:customStyle="1" w:styleId="Char3">
    <w:name w:val="题注 Char"/>
    <w:link w:val="af0"/>
    <w:uiPriority w:val="35"/>
    <w:qFormat/>
    <w:locked/>
    <w:rsid w:val="00344C7E"/>
    <w:rPr>
      <w:rFonts w:ascii="华文中宋" w:eastAsia="华文中宋" w:hAnsi="华文中宋" w:cs="Times New Roman"/>
      <w:sz w:val="36"/>
      <w:szCs w:val="20"/>
    </w:rPr>
  </w:style>
  <w:style w:type="character" w:customStyle="1" w:styleId="Char9">
    <w:name w:val="文本块 Char"/>
    <w:link w:val="af8"/>
    <w:qFormat/>
    <w:locked/>
    <w:rsid w:val="00344C7E"/>
    <w:rPr>
      <w:rFonts w:ascii="Times New Roman" w:eastAsia="宋体" w:hAnsi="Times New Roman" w:cs="Times New Roman"/>
      <w:kern w:val="0"/>
      <w:sz w:val="24"/>
      <w:szCs w:val="20"/>
    </w:rPr>
  </w:style>
  <w:style w:type="character" w:customStyle="1" w:styleId="2Char10">
    <w:name w:val="正文文本 2 Char1"/>
    <w:basedOn w:val="a8"/>
    <w:link w:val="27"/>
    <w:qFormat/>
    <w:rsid w:val="00344C7E"/>
    <w:rPr>
      <w:szCs w:val="24"/>
    </w:rPr>
  </w:style>
  <w:style w:type="character" w:customStyle="1" w:styleId="Char23">
    <w:name w:val="标题 Char2"/>
    <w:qFormat/>
    <w:locked/>
    <w:rsid w:val="00344C7E"/>
    <w:rPr>
      <w:rFonts w:ascii="Arial" w:eastAsia="宋体" w:hAnsi="Arial" w:cs="Arial"/>
      <w:b/>
      <w:bCs/>
      <w:sz w:val="32"/>
      <w:szCs w:val="32"/>
    </w:rPr>
  </w:style>
  <w:style w:type="character" w:customStyle="1" w:styleId="NormalCharacter">
    <w:name w:val="NormalCharacter"/>
    <w:qFormat/>
    <w:rsid w:val="00344C7E"/>
  </w:style>
  <w:style w:type="character" w:customStyle="1" w:styleId="2Char4">
    <w:name w:val="样式2 Char"/>
    <w:link w:val="2a"/>
    <w:qFormat/>
    <w:locked/>
    <w:rsid w:val="00344C7E"/>
    <w:rPr>
      <w:rFonts w:ascii="Times New Roman" w:eastAsia="宋体" w:hAnsi="Times New Roman" w:cs="Times New Roman"/>
      <w:sz w:val="24"/>
      <w:szCs w:val="20"/>
    </w:rPr>
  </w:style>
  <w:style w:type="character" w:customStyle="1" w:styleId="Charf3">
    <w:name w:val="样式 宋体 五号 行距: 单倍行距 Char"/>
    <w:link w:val="afff2"/>
    <w:qFormat/>
    <w:rsid w:val="00344C7E"/>
    <w:rPr>
      <w:rFonts w:ascii="宋体" w:eastAsia="宋体" w:hAnsi="宋体" w:cs="Times New Roman"/>
      <w:kern w:val="0"/>
      <w:szCs w:val="20"/>
    </w:rPr>
  </w:style>
  <w:style w:type="character" w:customStyle="1" w:styleId="Charf5">
    <w:name w:val="无间隔 Char"/>
    <w:link w:val="afff9"/>
    <w:uiPriority w:val="1"/>
    <w:qFormat/>
    <w:locked/>
    <w:rsid w:val="00344C7E"/>
    <w:rPr>
      <w:rFonts w:ascii="Times New Roman" w:eastAsia="宋体" w:hAnsi="Times New Roman" w:cs="Times New Roman"/>
      <w:szCs w:val="24"/>
    </w:rPr>
  </w:style>
  <w:style w:type="character" w:customStyle="1" w:styleId="DefaultChar">
    <w:name w:val="Default Char"/>
    <w:link w:val="Default"/>
    <w:uiPriority w:val="99"/>
    <w:qFormat/>
    <w:locked/>
    <w:rsid w:val="00344C7E"/>
    <w:rPr>
      <w:rFonts w:ascii="Symbol" w:eastAsia="宋体" w:hAnsi="Symbol" w:cs="Symbol"/>
      <w:color w:val="000000"/>
      <w:kern w:val="0"/>
      <w:sz w:val="24"/>
      <w:szCs w:val="24"/>
    </w:rPr>
  </w:style>
  <w:style w:type="character" w:customStyle="1" w:styleId="Charf4">
    <w:name w:val="缺省文本 Char"/>
    <w:link w:val="afff6"/>
    <w:qFormat/>
    <w:locked/>
    <w:rsid w:val="00344C7E"/>
    <w:rPr>
      <w:rFonts w:ascii="Times New Roman" w:eastAsia="宋体" w:hAnsi="Times New Roman" w:cs="Times New Roman"/>
      <w:kern w:val="0"/>
      <w:sz w:val="24"/>
      <w:szCs w:val="24"/>
    </w:rPr>
  </w:style>
  <w:style w:type="character" w:customStyle="1" w:styleId="ListParagraphChar">
    <w:name w:val="List Paragraph Char"/>
    <w:link w:val="18"/>
    <w:qFormat/>
    <w:locked/>
    <w:rsid w:val="00344C7E"/>
    <w:rPr>
      <w:rFonts w:ascii="Calibri" w:eastAsia="宋体" w:hAnsi="Calibri" w:cs="Times New Roman"/>
    </w:rPr>
  </w:style>
  <w:style w:type="table" w:customStyle="1" w:styleId="TableGrid">
    <w:name w:val="TableGrid"/>
    <w:qFormat/>
    <w:rsid w:val="00344C7E"/>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344C7E"/>
    <w:rPr>
      <w:rFonts w:ascii="宋体" w:eastAsia="宋体" w:hAnsi="Courier New"/>
      <w:kern w:val="2"/>
      <w:sz w:val="21"/>
      <w:lang w:val="en-US" w:eastAsia="zh-CN" w:bidi="ar-SA"/>
    </w:rPr>
  </w:style>
  <w:style w:type="character" w:customStyle="1" w:styleId="Char40">
    <w:name w:val="纯文本 Char4"/>
    <w:qFormat/>
    <w:rsid w:val="00344C7E"/>
    <w:rPr>
      <w:rFonts w:ascii="宋体" w:eastAsia="宋体" w:hAnsi="Courier New"/>
      <w:kern w:val="2"/>
      <w:sz w:val="21"/>
      <w:lang w:val="en-US" w:eastAsia="zh-CN" w:bidi="ar-SA"/>
    </w:rPr>
  </w:style>
  <w:style w:type="paragraph" w:customStyle="1" w:styleId="xl72">
    <w:name w:val="xl72"/>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qFormat/>
    <w:rsid w:val="00344C7E"/>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qFormat/>
    <w:rsid w:val="00344C7E"/>
    <w:pPr>
      <w:widowControl/>
      <w:spacing w:before="100" w:beforeAutospacing="1" w:after="100" w:afterAutospacing="1"/>
      <w:jc w:val="center"/>
    </w:pPr>
    <w:rPr>
      <w:rFonts w:ascii="宋体" w:hAnsi="宋体" w:cs="宋体"/>
      <w:kern w:val="0"/>
      <w:sz w:val="20"/>
      <w:szCs w:val="20"/>
    </w:rPr>
  </w:style>
  <w:style w:type="character" w:customStyle="1" w:styleId="CharChar3">
    <w:name w:val="Char Char3"/>
    <w:qFormat/>
    <w:locked/>
    <w:rsid w:val="00344C7E"/>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344C7E"/>
    <w:rPr>
      <w:rFonts w:ascii="宋体" w:hAnsi="宋体"/>
      <w:sz w:val="28"/>
      <w:shd w:val="clear" w:color="auto" w:fill="FFFFFF"/>
      <w:lang w:val="zh-CN"/>
    </w:rPr>
  </w:style>
  <w:style w:type="paragraph" w:customStyle="1" w:styleId="Bodytext10">
    <w:name w:val="Body text|1"/>
    <w:basedOn w:val="a6"/>
    <w:link w:val="Bodytext1"/>
    <w:uiPriority w:val="99"/>
    <w:unhideWhenUsed/>
    <w:qFormat/>
    <w:rsid w:val="00344C7E"/>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344C7E"/>
  </w:style>
  <w:style w:type="paragraph" w:customStyle="1" w:styleId="1111111199999">
    <w:name w:val="1111111199999"/>
    <w:basedOn w:val="a6"/>
    <w:link w:val="1111111199999Char"/>
    <w:qFormat/>
    <w:rsid w:val="00344C7E"/>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344C7E"/>
    <w:rPr>
      <w:rFonts w:ascii="仿宋_GB2312" w:eastAsia="仿宋_GB2312" w:hint="eastAsia"/>
      <w:sz w:val="32"/>
    </w:rPr>
  </w:style>
  <w:style w:type="character" w:customStyle="1" w:styleId="Char18">
    <w:name w:val="正文文本 Char1"/>
    <w:basedOn w:val="a8"/>
    <w:qFormat/>
    <w:rsid w:val="00344C7E"/>
    <w:rPr>
      <w:szCs w:val="24"/>
    </w:rPr>
  </w:style>
  <w:style w:type="character" w:customStyle="1" w:styleId="Char19">
    <w:name w:val="文档结构图 Char1"/>
    <w:basedOn w:val="a8"/>
    <w:qFormat/>
    <w:rsid w:val="00344C7E"/>
    <w:rPr>
      <w:sz w:val="24"/>
      <w:szCs w:val="24"/>
      <w:shd w:val="clear" w:color="auto" w:fill="000080"/>
    </w:rPr>
  </w:style>
  <w:style w:type="character" w:customStyle="1" w:styleId="2Char11">
    <w:name w:val="正文文本缩进 2 Char1"/>
    <w:basedOn w:val="a8"/>
    <w:qFormat/>
    <w:rsid w:val="00344C7E"/>
    <w:rPr>
      <w:sz w:val="24"/>
      <w:szCs w:val="24"/>
    </w:rPr>
  </w:style>
  <w:style w:type="paragraph" w:customStyle="1" w:styleId="CharCharCharChar">
    <w:name w:val="Char Char Char Char"/>
    <w:basedOn w:val="a6"/>
    <w:qFormat/>
    <w:rsid w:val="00344C7E"/>
    <w:rPr>
      <w:sz w:val="24"/>
      <w:szCs w:val="36"/>
    </w:rPr>
  </w:style>
  <w:style w:type="character" w:customStyle="1" w:styleId="Char1a">
    <w:name w:val="批注框文本 Char1"/>
    <w:basedOn w:val="a8"/>
    <w:uiPriority w:val="99"/>
    <w:qFormat/>
    <w:rsid w:val="00344C7E"/>
    <w:rPr>
      <w:rFonts w:cs="Times New Roman"/>
      <w:sz w:val="18"/>
      <w:szCs w:val="18"/>
    </w:rPr>
  </w:style>
  <w:style w:type="paragraph" w:customStyle="1" w:styleId="affff5">
    <w:name w:val="正文文字缩进"/>
    <w:qFormat/>
    <w:rsid w:val="00344C7E"/>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e">
    <w:name w:val="样式1"/>
    <w:basedOn w:val="11"/>
    <w:link w:val="1Char2"/>
    <w:qFormat/>
    <w:rsid w:val="00344C7E"/>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Char2">
    <w:name w:val="样式1 Char"/>
    <w:link w:val="1e"/>
    <w:qFormat/>
    <w:locked/>
    <w:rsid w:val="00344C7E"/>
    <w:rPr>
      <w:rFonts w:ascii="方正小标宋简体" w:eastAsia="方正小标宋简体" w:hAnsi="华文中宋" w:cs="Times New Roman"/>
      <w:bCs/>
      <w:kern w:val="44"/>
      <w:sz w:val="44"/>
      <w:szCs w:val="44"/>
    </w:rPr>
  </w:style>
  <w:style w:type="paragraph" w:customStyle="1" w:styleId="120">
    <w:name w:val="列出段落12"/>
    <w:basedOn w:val="a6"/>
    <w:qFormat/>
    <w:rsid w:val="00344C7E"/>
    <w:pPr>
      <w:widowControl/>
      <w:ind w:left="720" w:firstLine="360"/>
      <w:jc w:val="left"/>
    </w:pPr>
    <w:rPr>
      <w:rFonts w:ascii="Calibri" w:hAnsi="Calibri"/>
      <w:kern w:val="0"/>
      <w:sz w:val="22"/>
      <w:szCs w:val="20"/>
      <w:lang w:eastAsia="en-US"/>
    </w:rPr>
  </w:style>
  <w:style w:type="paragraph" w:customStyle="1" w:styleId="110">
    <w:name w:val="列出段落11"/>
    <w:basedOn w:val="a6"/>
    <w:qFormat/>
    <w:rsid w:val="00344C7E"/>
    <w:pPr>
      <w:widowControl/>
      <w:spacing w:line="351" w:lineRule="atLeast"/>
      <w:ind w:firstLineChars="200" w:firstLine="420"/>
      <w:textAlignment w:val="baseline"/>
    </w:pPr>
    <w:rPr>
      <w:color w:val="000000"/>
      <w:kern w:val="0"/>
      <w:sz w:val="20"/>
      <w:szCs w:val="20"/>
      <w:lang w:val="zh-CN"/>
    </w:rPr>
  </w:style>
  <w:style w:type="paragraph" w:customStyle="1" w:styleId="36">
    <w:name w:val="样式3"/>
    <w:basedOn w:val="11"/>
    <w:link w:val="3Char3"/>
    <w:qFormat/>
    <w:rsid w:val="00344C7E"/>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3Char3">
    <w:name w:val="样式3 Char"/>
    <w:link w:val="36"/>
    <w:qFormat/>
    <w:rsid w:val="00344C7E"/>
    <w:rPr>
      <w:rFonts w:ascii="方正小标宋简体" w:eastAsia="方正小标宋简体" w:hAnsi="华文中宋" w:cs="Times New Roman"/>
      <w:bCs/>
      <w:kern w:val="44"/>
      <w:sz w:val="44"/>
      <w:szCs w:val="44"/>
    </w:rPr>
  </w:style>
  <w:style w:type="character" w:customStyle="1" w:styleId="150">
    <w:name w:val="15"/>
    <w:basedOn w:val="a8"/>
    <w:qFormat/>
    <w:rsid w:val="00344C7E"/>
    <w:rPr>
      <w:rFonts w:ascii="宋体" w:eastAsia="宋体" w:hAnsi="宋体" w:hint="eastAsia"/>
      <w:color w:val="000000"/>
      <w:sz w:val="20"/>
      <w:szCs w:val="20"/>
    </w:rPr>
  </w:style>
  <w:style w:type="paragraph" w:customStyle="1" w:styleId="1f">
    <w:name w:val="正文1"/>
    <w:link w:val="Charfe"/>
    <w:qFormat/>
    <w:rsid w:val="00344C7E"/>
    <w:pPr>
      <w:jc w:val="both"/>
    </w:pPr>
    <w:rPr>
      <w:rFonts w:ascii="宋体" w:eastAsia="宋体" w:hAnsi="宋体" w:cs="宋体"/>
      <w:szCs w:val="21"/>
    </w:rPr>
  </w:style>
  <w:style w:type="character" w:customStyle="1" w:styleId="Charfe">
    <w:name w:val="正文 Char"/>
    <w:link w:val="1f"/>
    <w:qFormat/>
    <w:locked/>
    <w:rsid w:val="00344C7E"/>
    <w:rPr>
      <w:rFonts w:ascii="宋体" w:eastAsia="宋体" w:hAnsi="宋体" w:cs="宋体"/>
      <w:szCs w:val="21"/>
    </w:rPr>
  </w:style>
  <w:style w:type="paragraph" w:customStyle="1" w:styleId="37">
    <w:name w:val="列出段落3"/>
    <w:basedOn w:val="a6"/>
    <w:qFormat/>
    <w:rsid w:val="00344C7E"/>
    <w:pPr>
      <w:ind w:firstLineChars="200" w:firstLine="420"/>
    </w:pPr>
    <w:rPr>
      <w:kern w:val="0"/>
      <w:sz w:val="24"/>
    </w:rPr>
  </w:style>
  <w:style w:type="character" w:customStyle="1" w:styleId="font11">
    <w:name w:val="font11"/>
    <w:basedOn w:val="a8"/>
    <w:qFormat/>
    <w:rsid w:val="00344C7E"/>
    <w:rPr>
      <w:rFonts w:ascii="宋体" w:eastAsia="宋体" w:hAnsi="宋体" w:cs="宋体" w:hint="eastAsia"/>
      <w:color w:val="000000"/>
      <w:sz w:val="20"/>
      <w:szCs w:val="20"/>
      <w:u w:val="none"/>
    </w:rPr>
  </w:style>
  <w:style w:type="paragraph" w:customStyle="1" w:styleId="H-TextFormat">
    <w:name w:val="H-TextFormat"/>
    <w:qFormat/>
    <w:rsid w:val="00344C7E"/>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qFormat/>
    <w:rsid w:val="00344C7E"/>
    <w:rPr>
      <w:sz w:val="18"/>
      <w:szCs w:val="18"/>
    </w:rPr>
  </w:style>
  <w:style w:type="character" w:customStyle="1" w:styleId="Anrede1IhrZeichen">
    <w:name w:val="Anrede1IhrZeichen"/>
    <w:basedOn w:val="a8"/>
    <w:qFormat/>
    <w:rsid w:val="00344C7E"/>
    <w:rPr>
      <w:rFonts w:ascii="Arial" w:hAnsi="Arial"/>
      <w:sz w:val="20"/>
    </w:rPr>
  </w:style>
  <w:style w:type="paragraph" w:customStyle="1" w:styleId="AbsatzTableFormat">
    <w:name w:val="AbsatzTableFormat"/>
    <w:basedOn w:val="a6"/>
    <w:qFormat/>
    <w:rsid w:val="00344C7E"/>
    <w:pPr>
      <w:widowControl/>
      <w:jc w:val="left"/>
    </w:pPr>
    <w:rPr>
      <w:bCs/>
      <w:kern w:val="0"/>
      <w:sz w:val="22"/>
      <w:szCs w:val="20"/>
      <w:lang w:val="pt-BR" w:eastAsia="en-US"/>
    </w:rPr>
  </w:style>
  <w:style w:type="paragraph" w:customStyle="1" w:styleId="Char1CharChar">
    <w:name w:val="Char1 Char Char"/>
    <w:basedOn w:val="a6"/>
    <w:qFormat/>
    <w:rsid w:val="00344C7E"/>
    <w:pPr>
      <w:adjustRightInd w:val="0"/>
      <w:spacing w:line="360" w:lineRule="auto"/>
    </w:pPr>
    <w:rPr>
      <w:kern w:val="0"/>
      <w:sz w:val="24"/>
      <w:szCs w:val="20"/>
    </w:rPr>
  </w:style>
  <w:style w:type="character" w:customStyle="1" w:styleId="ca-3">
    <w:name w:val="ca-3"/>
    <w:basedOn w:val="a8"/>
    <w:qFormat/>
    <w:rsid w:val="00344C7E"/>
  </w:style>
  <w:style w:type="paragraph" w:customStyle="1" w:styleId="Style2">
    <w:name w:val="_Style 2"/>
    <w:basedOn w:val="a6"/>
    <w:uiPriority w:val="34"/>
    <w:qFormat/>
    <w:rsid w:val="00344C7E"/>
    <w:pPr>
      <w:ind w:firstLineChars="200" w:firstLine="420"/>
    </w:pPr>
    <w:rPr>
      <w:rFonts w:ascii="Calibri" w:hAnsi="Calibri"/>
      <w:szCs w:val="20"/>
    </w:rPr>
  </w:style>
  <w:style w:type="character" w:customStyle="1" w:styleId="CharAttribute0">
    <w:name w:val="CharAttribute0"/>
    <w:qFormat/>
    <w:rsid w:val="00344C7E"/>
    <w:rPr>
      <w:rFonts w:ascii="Times New Roman" w:eastAsia="宋体"/>
      <w:sz w:val="21"/>
    </w:rPr>
  </w:style>
  <w:style w:type="paragraph" w:customStyle="1" w:styleId="ParaAttribute13">
    <w:name w:val="ParaAttribute13"/>
    <w:qFormat/>
    <w:rsid w:val="00344C7E"/>
    <w:pPr>
      <w:widowControl w:val="0"/>
      <w:wordWrap w:val="0"/>
      <w:ind w:left="-106"/>
    </w:pPr>
    <w:rPr>
      <w:rFonts w:ascii="Times New Roman" w:eastAsia="Batang" w:hAnsi="Times New Roman" w:cs="Times New Roman"/>
      <w:kern w:val="0"/>
    </w:rPr>
  </w:style>
  <w:style w:type="paragraph" w:customStyle="1" w:styleId="1f0">
    <w:name w:val="列表段落1"/>
    <w:basedOn w:val="a6"/>
    <w:uiPriority w:val="34"/>
    <w:qFormat/>
    <w:rsid w:val="00344C7E"/>
    <w:pPr>
      <w:ind w:firstLineChars="200" w:firstLine="420"/>
    </w:pPr>
    <w:rPr>
      <w:rFonts w:ascii="Calibri" w:hAnsi="Calibri"/>
      <w:szCs w:val="22"/>
    </w:rPr>
  </w:style>
  <w:style w:type="character" w:customStyle="1" w:styleId="affff6">
    <w:name w:val="批注框文本 字符"/>
    <w:basedOn w:val="a8"/>
    <w:uiPriority w:val="99"/>
    <w:semiHidden/>
    <w:qFormat/>
    <w:rsid w:val="00344C7E"/>
    <w:rPr>
      <w:rFonts w:ascii="Times New Roman" w:eastAsia="宋体" w:hAnsi="Times New Roman" w:cs="Times New Roman"/>
      <w:sz w:val="18"/>
      <w:szCs w:val="18"/>
    </w:rPr>
  </w:style>
  <w:style w:type="paragraph" w:customStyle="1" w:styleId="212">
    <w:name w:val="中等深浅网格 21"/>
    <w:uiPriority w:val="1"/>
    <w:qFormat/>
    <w:rsid w:val="00344C7E"/>
    <w:rPr>
      <w:rFonts w:ascii="Calibri" w:eastAsia="宋体" w:hAnsi="Calibri" w:cs="Times New Roman"/>
      <w:kern w:val="0"/>
      <w:sz w:val="22"/>
    </w:rPr>
  </w:style>
  <w:style w:type="paragraph" w:customStyle="1" w:styleId="Style1">
    <w:name w:val="_Style 1"/>
    <w:basedOn w:val="a6"/>
    <w:uiPriority w:val="34"/>
    <w:qFormat/>
    <w:rsid w:val="00344C7E"/>
    <w:pPr>
      <w:ind w:firstLineChars="200" w:firstLine="420"/>
    </w:pPr>
    <w:rPr>
      <w:rFonts w:ascii="Calibri" w:hAnsi="Calibri"/>
      <w:szCs w:val="22"/>
    </w:rPr>
  </w:style>
  <w:style w:type="character" w:customStyle="1" w:styleId="affff7">
    <w:name w:val="页眉 字符"/>
    <w:basedOn w:val="a8"/>
    <w:qFormat/>
    <w:rsid w:val="00344C7E"/>
    <w:rPr>
      <w:rFonts w:ascii="Times New Roman" w:eastAsia="宋体" w:hAnsi="Times New Roman" w:cs="Times New Roman"/>
      <w:sz w:val="18"/>
      <w:szCs w:val="18"/>
    </w:rPr>
  </w:style>
  <w:style w:type="character" w:customStyle="1" w:styleId="affff8">
    <w:name w:val="页脚 字符"/>
    <w:basedOn w:val="a8"/>
    <w:uiPriority w:val="99"/>
    <w:qFormat/>
    <w:rsid w:val="00344C7E"/>
    <w:rPr>
      <w:rFonts w:ascii="Times New Roman" w:eastAsia="宋体" w:hAnsi="Times New Roman" w:cs="Times New Roman"/>
      <w:sz w:val="18"/>
      <w:szCs w:val="18"/>
    </w:rPr>
  </w:style>
  <w:style w:type="paragraph" w:customStyle="1" w:styleId="msolistparagraph0">
    <w:name w:val="msolistparagraph"/>
    <w:basedOn w:val="a6"/>
    <w:qFormat/>
    <w:rsid w:val="00344C7E"/>
    <w:pPr>
      <w:ind w:firstLineChars="200" w:firstLine="420"/>
    </w:pPr>
    <w:rPr>
      <w:rFonts w:ascii="Calibri" w:hAnsi="Calibri"/>
      <w:szCs w:val="22"/>
    </w:rPr>
  </w:style>
  <w:style w:type="character" w:customStyle="1" w:styleId="Bodytext2">
    <w:name w:val="Body text|2_"/>
    <w:basedOn w:val="a8"/>
    <w:link w:val="Bodytext22"/>
    <w:qFormat/>
    <w:rsid w:val="00344C7E"/>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344C7E"/>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344C7E"/>
    <w:rPr>
      <w:rFonts w:ascii="Times New Roman" w:eastAsia="宋体" w:hAnsi="Times New Roman" w:cs="Times New Roman"/>
    </w:rPr>
  </w:style>
  <w:style w:type="character" w:customStyle="1" w:styleId="content-right8zs401">
    <w:name w:val="content-right_8zs401"/>
    <w:basedOn w:val="a8"/>
    <w:qFormat/>
    <w:rsid w:val="00344C7E"/>
    <w:rPr>
      <w:rFonts w:ascii="Times New Roman" w:eastAsia="宋体" w:hAnsi="Times New Roman" w:cs="Times New Roman"/>
    </w:rPr>
  </w:style>
  <w:style w:type="character" w:customStyle="1" w:styleId="fright2">
    <w:name w:val="fright2"/>
    <w:basedOn w:val="a8"/>
    <w:qFormat/>
    <w:rsid w:val="00344C7E"/>
    <w:rPr>
      <w:rFonts w:ascii="Times New Roman" w:eastAsia="宋体" w:hAnsi="Times New Roman" w:cs="Times New Roman"/>
    </w:rPr>
  </w:style>
  <w:style w:type="character" w:customStyle="1" w:styleId="ecd20recommlink">
    <w:name w:val="ec_d20_recomm_link"/>
    <w:basedOn w:val="a8"/>
    <w:qFormat/>
    <w:rsid w:val="00344C7E"/>
    <w:rPr>
      <w:rFonts w:ascii="Times New Roman" w:eastAsia="宋体" w:hAnsi="Times New Roman" w:cs="Times New Roman"/>
      <w:sz w:val="19"/>
      <w:szCs w:val="19"/>
      <w:shd w:val="clear" w:color="auto" w:fill="F5F5F6"/>
    </w:rPr>
  </w:style>
  <w:style w:type="character" w:customStyle="1" w:styleId="c-icon">
    <w:name w:val="c-icon"/>
    <w:basedOn w:val="a8"/>
    <w:qFormat/>
    <w:rsid w:val="00344C7E"/>
    <w:rPr>
      <w:rFonts w:ascii="Times New Roman" w:eastAsia="宋体" w:hAnsi="Times New Roman" w:cs="Times New Roman"/>
    </w:rPr>
  </w:style>
  <w:style w:type="character" w:customStyle="1" w:styleId="hover27">
    <w:name w:val="hover27"/>
    <w:basedOn w:val="a8"/>
    <w:qFormat/>
    <w:rsid w:val="00344C7E"/>
    <w:rPr>
      <w:rFonts w:ascii="Times New Roman" w:eastAsia="宋体" w:hAnsi="Times New Roman" w:cs="Times New Roman"/>
    </w:rPr>
  </w:style>
  <w:style w:type="character" w:customStyle="1" w:styleId="hover28">
    <w:name w:val="hover28"/>
    <w:basedOn w:val="a8"/>
    <w:qFormat/>
    <w:rsid w:val="00344C7E"/>
    <w:rPr>
      <w:rFonts w:ascii="Times New Roman" w:eastAsia="宋体" w:hAnsi="Times New Roman" w:cs="Times New Roman"/>
      <w:color w:val="315EFB"/>
    </w:rPr>
  </w:style>
  <w:style w:type="paragraph" w:customStyle="1" w:styleId="Style7">
    <w:name w:val="_Style 7"/>
    <w:basedOn w:val="a6"/>
    <w:next w:val="affd"/>
    <w:qFormat/>
    <w:rsid w:val="00344C7E"/>
    <w:pPr>
      <w:ind w:firstLineChars="200" w:firstLine="420"/>
    </w:pPr>
    <w:rPr>
      <w:rFonts w:ascii="Calibri" w:eastAsiaTheme="minorEastAsia" w:hAnsi="Calibri" w:cstheme="minorBidi"/>
      <w:szCs w:val="22"/>
    </w:rPr>
  </w:style>
  <w:style w:type="character" w:customStyle="1" w:styleId="fontstyle01">
    <w:name w:val="fontstyle01"/>
    <w:basedOn w:val="a8"/>
    <w:qFormat/>
    <w:rsid w:val="00344C7E"/>
    <w:rPr>
      <w:rFonts w:ascii="宋体" w:eastAsia="宋体" w:hAnsi="宋体" w:cs="Times New Roman" w:hint="eastAsia"/>
      <w:color w:val="000000"/>
      <w:sz w:val="22"/>
      <w:szCs w:val="22"/>
    </w:rPr>
  </w:style>
  <w:style w:type="character" w:customStyle="1" w:styleId="font41">
    <w:name w:val="font41"/>
    <w:basedOn w:val="a8"/>
    <w:qFormat/>
    <w:rsid w:val="00344C7E"/>
    <w:rPr>
      <w:rFonts w:ascii="宋体" w:eastAsia="宋体" w:hAnsi="宋体" w:cs="宋体" w:hint="eastAsia"/>
      <w:color w:val="000000"/>
      <w:sz w:val="24"/>
      <w:szCs w:val="24"/>
      <w:u w:val="none"/>
    </w:rPr>
  </w:style>
  <w:style w:type="character" w:customStyle="1" w:styleId="font21">
    <w:name w:val="font21"/>
    <w:basedOn w:val="a8"/>
    <w:qFormat/>
    <w:rsid w:val="00344C7E"/>
    <w:rPr>
      <w:rFonts w:ascii="微软雅黑" w:eastAsia="微软雅黑" w:hAnsi="微软雅黑" w:cs="微软雅黑"/>
      <w:color w:val="000000"/>
      <w:sz w:val="24"/>
      <w:szCs w:val="24"/>
      <w:u w:val="none"/>
    </w:rPr>
  </w:style>
  <w:style w:type="character" w:customStyle="1" w:styleId="affff9">
    <w:name w:val="日期 字符"/>
    <w:qFormat/>
    <w:rsid w:val="00344C7E"/>
    <w:rPr>
      <w:rFonts w:ascii="Times New Roman" w:eastAsia="宋体" w:hAnsi="Times New Roman" w:cs="Times New Roman"/>
    </w:rPr>
  </w:style>
  <w:style w:type="paragraph" w:customStyle="1" w:styleId="MediumGrid21">
    <w:name w:val="Medium Grid 21"/>
    <w:uiPriority w:val="1"/>
    <w:qFormat/>
    <w:rsid w:val="00344C7E"/>
    <w:rPr>
      <w:rFonts w:ascii="Calibri" w:eastAsia="宋体" w:hAnsi="Calibri" w:cs="Times New Roman"/>
      <w:kern w:val="0"/>
      <w:sz w:val="22"/>
    </w:rPr>
  </w:style>
  <w:style w:type="paragraph" w:customStyle="1" w:styleId="ColorfulList-Accent11">
    <w:name w:val="Colorful List - Accent 11"/>
    <w:basedOn w:val="a6"/>
    <w:uiPriority w:val="34"/>
    <w:qFormat/>
    <w:rsid w:val="00344C7E"/>
    <w:pPr>
      <w:widowControl/>
      <w:spacing w:after="200" w:line="276" w:lineRule="auto"/>
      <w:ind w:left="720"/>
      <w:contextualSpacing/>
      <w:jc w:val="left"/>
    </w:pPr>
    <w:rPr>
      <w:rFonts w:ascii="Calibri" w:hAnsi="Calibri"/>
      <w:kern w:val="0"/>
      <w:sz w:val="22"/>
      <w:szCs w:val="22"/>
    </w:rPr>
  </w:style>
  <w:style w:type="character" w:customStyle="1" w:styleId="1f1">
    <w:name w:val="标题 1 字符"/>
    <w:qFormat/>
    <w:rsid w:val="00344C7E"/>
    <w:rPr>
      <w:rFonts w:ascii="黑体" w:eastAsia="黑体" w:hAnsi="Times New Roman" w:cs="Times New Roman"/>
      <w:kern w:val="44"/>
    </w:rPr>
  </w:style>
  <w:style w:type="character" w:customStyle="1" w:styleId="font81">
    <w:name w:val="font81"/>
    <w:basedOn w:val="a8"/>
    <w:qFormat/>
    <w:rsid w:val="00344C7E"/>
    <w:rPr>
      <w:rFonts w:ascii="Segoe UI Symbol" w:eastAsia="Segoe UI Symbol" w:hAnsi="Segoe UI Symbol" w:cs="Segoe UI Symbol"/>
      <w:color w:val="000000"/>
      <w:sz w:val="22"/>
      <w:szCs w:val="22"/>
      <w:u w:val="none"/>
    </w:rPr>
  </w:style>
  <w:style w:type="character" w:customStyle="1" w:styleId="1Char10">
    <w:name w:val="标题 1 Char1"/>
    <w:uiPriority w:val="9"/>
    <w:qFormat/>
    <w:rsid w:val="00344C7E"/>
    <w:rPr>
      <w:rFonts w:ascii="Times New Roman" w:eastAsia="宋体" w:hAnsi="Times New Roman" w:cs="Times New Roman"/>
      <w:b/>
      <w:bCs/>
      <w:kern w:val="44"/>
      <w:sz w:val="32"/>
      <w:szCs w:val="44"/>
    </w:rPr>
  </w:style>
  <w:style w:type="paragraph" w:customStyle="1" w:styleId="-manu">
    <w:name w:val="正文-manu"/>
    <w:basedOn w:val="a6"/>
    <w:qFormat/>
    <w:rsid w:val="00344C7E"/>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344C7E"/>
    <w:pPr>
      <w:ind w:firstLineChars="200" w:firstLine="420"/>
    </w:pPr>
    <w:rPr>
      <w:rFonts w:ascii="Calibri" w:hAnsi="Calibri"/>
      <w:szCs w:val="22"/>
    </w:rPr>
  </w:style>
  <w:style w:type="paragraph" w:customStyle="1" w:styleId="CharCharCharCharCharChar">
    <w:name w:val="Char Char Char Char Char Char"/>
    <w:basedOn w:val="a6"/>
    <w:qFormat/>
    <w:rsid w:val="00344C7E"/>
  </w:style>
  <w:style w:type="paragraph" w:customStyle="1" w:styleId="1110">
    <w:name w:val="正文缩进111"/>
    <w:basedOn w:val="a6"/>
    <w:qFormat/>
    <w:rsid w:val="00344C7E"/>
    <w:pPr>
      <w:ind w:firstLine="420"/>
    </w:pPr>
    <w:rPr>
      <w:rFonts w:asciiTheme="minorHAnsi" w:eastAsiaTheme="minorEastAsia" w:hAnsiTheme="minorHAnsi" w:cstheme="minorBidi"/>
      <w:kern w:val="0"/>
      <w:sz w:val="20"/>
      <w:szCs w:val="22"/>
    </w:rPr>
  </w:style>
  <w:style w:type="character" w:customStyle="1" w:styleId="src">
    <w:name w:val="src"/>
    <w:qFormat/>
    <w:rsid w:val="00344C7E"/>
    <w:rPr>
      <w:rFonts w:asciiTheme="minorHAnsi" w:eastAsiaTheme="minorEastAsia" w:hAnsiTheme="minorHAnsi" w:cstheme="minorBidi"/>
      <w:kern w:val="2"/>
      <w:sz w:val="21"/>
      <w:szCs w:val="22"/>
      <w:lang w:val="en-US" w:eastAsia="zh-CN" w:bidi="ar-SA"/>
    </w:rPr>
  </w:style>
  <w:style w:type="paragraph" w:customStyle="1" w:styleId="Bodytext20">
    <w:name w:val="Body text|2"/>
    <w:basedOn w:val="a6"/>
    <w:qFormat/>
    <w:rsid w:val="00344C7E"/>
    <w:pPr>
      <w:spacing w:after="90"/>
    </w:pPr>
    <w:rPr>
      <w:rFonts w:asciiTheme="minorHAnsi" w:eastAsiaTheme="minorEastAsia" w:hAnsiTheme="minorHAnsi" w:cstheme="minorBidi"/>
      <w:sz w:val="22"/>
      <w:szCs w:val="22"/>
    </w:rPr>
  </w:style>
  <w:style w:type="paragraph" w:customStyle="1" w:styleId="Char1CharCharChar">
    <w:name w:val="Char1 Char Char Char"/>
    <w:basedOn w:val="a6"/>
    <w:qFormat/>
    <w:rsid w:val="00344C7E"/>
    <w:pPr>
      <w:widowControl/>
      <w:spacing w:after="160" w:line="240" w:lineRule="exact"/>
      <w:jc w:val="left"/>
    </w:pPr>
    <w:rPr>
      <w:rFonts w:ascii="Verdana" w:eastAsia="楷体_GB2312" w:hAnsi="Verdana"/>
      <w:b/>
      <w:i/>
      <w:iCs/>
      <w:color w:val="000000"/>
      <w:kern w:val="0"/>
      <w:sz w:val="20"/>
      <w:szCs w:val="20"/>
      <w:lang w:eastAsia="en-US"/>
    </w:rPr>
  </w:style>
  <w:style w:type="character" w:customStyle="1" w:styleId="Char1b">
    <w:name w:val="批注主题 Char1"/>
    <w:basedOn w:val="Char10"/>
    <w:qFormat/>
    <w:rsid w:val="00344C7E"/>
    <w:rPr>
      <w:rFonts w:ascii="Calibri" w:eastAsia="宋体" w:hAnsi="Calibri" w:cs="Times New Roman"/>
      <w:b/>
      <w:bCs/>
      <w:szCs w:val="24"/>
    </w:rPr>
  </w:style>
  <w:style w:type="paragraph" w:customStyle="1" w:styleId="Style39">
    <w:name w:val="_Style 39"/>
    <w:basedOn w:val="a6"/>
    <w:next w:val="affd"/>
    <w:uiPriority w:val="34"/>
    <w:qFormat/>
    <w:rsid w:val="00344C7E"/>
    <w:pPr>
      <w:ind w:firstLineChars="200" w:firstLine="420"/>
    </w:pPr>
    <w:rPr>
      <w:rFonts w:ascii="等线" w:eastAsia="等线" w:hAnsi="等线"/>
      <w:szCs w:val="22"/>
    </w:rPr>
  </w:style>
  <w:style w:type="paragraph" w:customStyle="1" w:styleId="Affffa">
    <w:name w:val="正文 A"/>
    <w:qFormat/>
    <w:rsid w:val="00344C7E"/>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d"/>
    <w:uiPriority w:val="34"/>
    <w:qFormat/>
    <w:rsid w:val="00344C7E"/>
    <w:pPr>
      <w:widowControl/>
      <w:ind w:left="720"/>
      <w:contextualSpacing/>
      <w:jc w:val="left"/>
    </w:pPr>
    <w:rPr>
      <w:rFonts w:ascii="Calibri" w:hAnsi="Calibri"/>
      <w:kern w:val="0"/>
      <w:sz w:val="24"/>
      <w:lang w:eastAsia="en-US" w:bidi="en-US"/>
    </w:rPr>
  </w:style>
  <w:style w:type="paragraph" w:customStyle="1" w:styleId="font12">
    <w:name w:val="font12"/>
    <w:basedOn w:val="a6"/>
    <w:qFormat/>
    <w:rsid w:val="00344C7E"/>
    <w:pPr>
      <w:jc w:val="left"/>
    </w:pPr>
    <w:rPr>
      <w:rFonts w:asciiTheme="minorHAnsi" w:eastAsiaTheme="minorEastAsia" w:hAnsiTheme="minorHAnsi"/>
      <w:kern w:val="0"/>
      <w:sz w:val="18"/>
      <w:szCs w:val="18"/>
    </w:rPr>
  </w:style>
  <w:style w:type="paragraph" w:customStyle="1" w:styleId="affffb">
    <w:name w:val="段"/>
    <w:link w:val="Charff"/>
    <w:qFormat/>
    <w:rsid w:val="00344C7E"/>
    <w:pPr>
      <w:autoSpaceDE w:val="0"/>
      <w:autoSpaceDN w:val="0"/>
      <w:ind w:firstLineChars="200" w:firstLine="200"/>
      <w:jc w:val="both"/>
    </w:pPr>
    <w:rPr>
      <w:rFonts w:ascii="宋体" w:eastAsia="宋体" w:hAnsi="Times New Roman" w:cs="Times New Roman"/>
      <w:kern w:val="0"/>
      <w:szCs w:val="20"/>
    </w:rPr>
  </w:style>
  <w:style w:type="character" w:customStyle="1" w:styleId="Charff">
    <w:name w:val="段 Char"/>
    <w:link w:val="affffb"/>
    <w:qFormat/>
    <w:locked/>
    <w:rsid w:val="00344C7E"/>
    <w:rPr>
      <w:rFonts w:ascii="宋体" w:eastAsia="宋体" w:hAnsi="Times New Roman" w:cs="Times New Roman"/>
      <w:kern w:val="0"/>
      <w:szCs w:val="20"/>
    </w:rPr>
  </w:style>
  <w:style w:type="paragraph" w:customStyle="1" w:styleId="p1">
    <w:name w:val="p1"/>
    <w:basedOn w:val="a6"/>
    <w:qFormat/>
    <w:rsid w:val="00344C7E"/>
    <w:pPr>
      <w:jc w:val="left"/>
    </w:pPr>
    <w:rPr>
      <w:rFonts w:ascii="PingFang SC" w:eastAsia="PingFang SC" w:hAnsi="PingFang SC"/>
      <w:color w:val="000000"/>
      <w:kern w:val="0"/>
      <w:sz w:val="26"/>
      <w:szCs w:val="26"/>
    </w:rPr>
  </w:style>
  <w:style w:type="character" w:customStyle="1" w:styleId="s1">
    <w:name w:val="s1"/>
    <w:basedOn w:val="a8"/>
    <w:qFormat/>
    <w:rsid w:val="00344C7E"/>
    <w:rPr>
      <w:rFonts w:ascii=".applesystemuifontrounded" w:eastAsia=".applesystemuifontrounded" w:hAnsi=".applesystemuifontrounded" w:cs=".applesystemuifontrounded" w:hint="default"/>
      <w:sz w:val="26"/>
      <w:szCs w:val="26"/>
    </w:rPr>
  </w:style>
  <w:style w:type="paragraph" w:customStyle="1" w:styleId="affffc">
    <w:name w:val="我得正文样式"/>
    <w:basedOn w:val="a6"/>
    <w:qFormat/>
    <w:rsid w:val="00344C7E"/>
    <w:pPr>
      <w:adjustRightInd w:val="0"/>
      <w:snapToGrid w:val="0"/>
      <w:spacing w:line="360" w:lineRule="auto"/>
    </w:pPr>
    <w:rPr>
      <w:rFonts w:ascii="Arial" w:eastAsia="幼圆" w:hAnsi="Arial" w:cstheme="minorBidi"/>
      <w:sz w:val="15"/>
      <w:szCs w:val="15"/>
    </w:rPr>
  </w:style>
  <w:style w:type="paragraph" w:customStyle="1" w:styleId="Body1">
    <w:name w:val="Body 1"/>
    <w:qFormat/>
    <w:rsid w:val="00344C7E"/>
    <w:pPr>
      <w:outlineLvl w:val="0"/>
    </w:pPr>
    <w:rPr>
      <w:rFonts w:ascii="Helvetica" w:eastAsia="Arial Unicode MS" w:hAnsi="Helvetica" w:cs="宋体"/>
      <w:b/>
      <w:color w:val="000000"/>
      <w:kern w:val="0"/>
      <w:u w:color="000000"/>
    </w:rPr>
  </w:style>
  <w:style w:type="character" w:customStyle="1" w:styleId="font51">
    <w:name w:val="font51"/>
    <w:basedOn w:val="a8"/>
    <w:qFormat/>
    <w:rsid w:val="00344C7E"/>
    <w:rPr>
      <w:rFonts w:ascii="Arial" w:hAnsi="Arial" w:cs="Arial"/>
      <w:color w:val="000000"/>
      <w:sz w:val="22"/>
      <w:szCs w:val="22"/>
      <w:u w:val="none"/>
    </w:rPr>
  </w:style>
  <w:style w:type="paragraph" w:customStyle="1" w:styleId="font0">
    <w:name w:val="font0"/>
    <w:basedOn w:val="a6"/>
    <w:qFormat/>
    <w:rsid w:val="00344C7E"/>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6"/>
    <w:qFormat/>
    <w:rsid w:val="00344C7E"/>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6"/>
    <w:qFormat/>
    <w:rsid w:val="00344C7E"/>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6"/>
    <w:qFormat/>
    <w:rsid w:val="00344C7E"/>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6"/>
    <w:qFormat/>
    <w:rsid w:val="00344C7E"/>
    <w:pPr>
      <w:widowControl/>
      <w:spacing w:before="100" w:beforeAutospacing="1" w:after="100" w:afterAutospacing="1"/>
      <w:jc w:val="left"/>
    </w:pPr>
    <w:rPr>
      <w:rFonts w:ascii="宋体" w:hAnsi="宋体" w:cs="宋体"/>
      <w:color w:val="000000"/>
      <w:kern w:val="0"/>
      <w:sz w:val="24"/>
    </w:rPr>
  </w:style>
  <w:style w:type="paragraph" w:customStyle="1" w:styleId="et4">
    <w:name w:val="et4"/>
    <w:basedOn w:val="a6"/>
    <w:qFormat/>
    <w:rsid w:val="00344C7E"/>
    <w:pPr>
      <w:widowControl/>
      <w:spacing w:before="100" w:beforeAutospacing="1" w:after="100" w:afterAutospacing="1"/>
      <w:jc w:val="left"/>
    </w:pPr>
    <w:rPr>
      <w:rFonts w:ascii="宋体" w:hAnsi="宋体" w:cs="宋体"/>
      <w:kern w:val="0"/>
      <w:sz w:val="24"/>
    </w:rPr>
  </w:style>
  <w:style w:type="paragraph" w:customStyle="1" w:styleId="et5">
    <w:name w:val="et5"/>
    <w:basedOn w:val="a6"/>
    <w:qFormat/>
    <w:rsid w:val="00344C7E"/>
    <w:pPr>
      <w:widowControl/>
      <w:spacing w:before="100" w:beforeAutospacing="1" w:after="100" w:afterAutospacing="1"/>
      <w:jc w:val="left"/>
      <w:textAlignment w:val="bottom"/>
    </w:pPr>
    <w:rPr>
      <w:rFonts w:ascii="宋体" w:hAnsi="宋体" w:cs="宋体"/>
      <w:kern w:val="0"/>
      <w:sz w:val="24"/>
    </w:rPr>
  </w:style>
  <w:style w:type="paragraph" w:customStyle="1" w:styleId="et7">
    <w:name w:val="et7"/>
    <w:basedOn w:val="a6"/>
    <w:qFormat/>
    <w:rsid w:val="00344C7E"/>
    <w:pPr>
      <w:widowControl/>
      <w:spacing w:before="100" w:beforeAutospacing="1" w:after="100" w:afterAutospacing="1"/>
      <w:jc w:val="center"/>
    </w:pPr>
    <w:rPr>
      <w:rFonts w:ascii="宋体" w:hAnsi="宋体" w:cs="宋体"/>
      <w:kern w:val="0"/>
      <w:sz w:val="24"/>
    </w:rPr>
  </w:style>
  <w:style w:type="paragraph" w:customStyle="1" w:styleId="et8">
    <w:name w:val="et8"/>
    <w:basedOn w:val="a6"/>
    <w:qFormat/>
    <w:rsid w:val="00344C7E"/>
    <w:pPr>
      <w:widowControl/>
      <w:shd w:val="clear" w:color="auto" w:fill="FFFFFF"/>
      <w:spacing w:before="100" w:beforeAutospacing="1" w:after="100" w:afterAutospacing="1"/>
      <w:jc w:val="left"/>
    </w:pPr>
    <w:rPr>
      <w:rFonts w:ascii="宋体" w:hAnsi="宋体" w:cs="宋体"/>
      <w:kern w:val="0"/>
      <w:sz w:val="24"/>
    </w:rPr>
  </w:style>
  <w:style w:type="paragraph" w:customStyle="1" w:styleId="et10">
    <w:name w:val="et10"/>
    <w:basedOn w:val="a6"/>
    <w:qFormat/>
    <w:rsid w:val="00344C7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1">
    <w:name w:val="et11"/>
    <w:basedOn w:val="a6"/>
    <w:qFormat/>
    <w:rsid w:val="00344C7E"/>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2">
    <w:name w:val="et12"/>
    <w:basedOn w:val="a6"/>
    <w:qFormat/>
    <w:rsid w:val="00344C7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3">
    <w:name w:val="et13"/>
    <w:basedOn w:val="a6"/>
    <w:qFormat/>
    <w:rsid w:val="00344C7E"/>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4">
    <w:name w:val="et14"/>
    <w:basedOn w:val="a6"/>
    <w:qFormat/>
    <w:rsid w:val="00344C7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5">
    <w:name w:val="et15"/>
    <w:basedOn w:val="a6"/>
    <w:qFormat/>
    <w:rsid w:val="00344C7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7">
    <w:name w:val="et17"/>
    <w:basedOn w:val="a6"/>
    <w:qFormat/>
    <w:rsid w:val="00344C7E"/>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6"/>
    <w:qFormat/>
    <w:rsid w:val="00344C7E"/>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1">
    <w:name w:val="et21"/>
    <w:basedOn w:val="a6"/>
    <w:qFormat/>
    <w:rsid w:val="00344C7E"/>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2">
    <w:name w:val="et22"/>
    <w:basedOn w:val="a6"/>
    <w:qFormat/>
    <w:rsid w:val="00344C7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4">
    <w:name w:val="et24"/>
    <w:basedOn w:val="a6"/>
    <w:qFormat/>
    <w:rsid w:val="00344C7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6"/>
    <w:qFormat/>
    <w:rsid w:val="00344C7E"/>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2">
    <w:name w:val="et32"/>
    <w:basedOn w:val="a6"/>
    <w:qFormat/>
    <w:rsid w:val="00344C7E"/>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3">
    <w:name w:val="et33"/>
    <w:basedOn w:val="a6"/>
    <w:qFormat/>
    <w:rsid w:val="00344C7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7">
    <w:name w:val="et37"/>
    <w:basedOn w:val="a6"/>
    <w:qFormat/>
    <w:rsid w:val="00344C7E"/>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8">
    <w:name w:val="et38"/>
    <w:basedOn w:val="a6"/>
    <w:qFormat/>
    <w:rsid w:val="00344C7E"/>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2f0">
    <w:name w:val="2"/>
    <w:basedOn w:val="a6"/>
    <w:next w:val="affd"/>
    <w:uiPriority w:val="1"/>
    <w:qFormat/>
    <w:rsid w:val="00344C7E"/>
    <w:pPr>
      <w:spacing w:before="43"/>
      <w:ind w:left="386" w:hanging="266"/>
    </w:pPr>
    <w:rPr>
      <w:rFonts w:ascii="宋体" w:hAnsi="宋体" w:cs="宋体"/>
      <w:szCs w:val="22"/>
      <w:lang w:val="zh-CN" w:bidi="zh-CN"/>
    </w:rPr>
  </w:style>
  <w:style w:type="character" w:customStyle="1" w:styleId="TableTextChar">
    <w:name w:val="Table Text Char"/>
    <w:link w:val="TableText"/>
    <w:qFormat/>
    <w:locked/>
    <w:rsid w:val="00344C7E"/>
    <w:rPr>
      <w:rFonts w:ascii="宋体" w:eastAsia="宋体" w:hAnsi="宋体" w:cs="宋体"/>
      <w:snapToGrid w:val="0"/>
      <w:color w:val="000000"/>
      <w:kern w:val="0"/>
      <w:sz w:val="23"/>
      <w:szCs w:val="23"/>
      <w:lang w:eastAsia="en-US"/>
    </w:rPr>
  </w:style>
  <w:style w:type="character" w:customStyle="1" w:styleId="content-right8zs40">
    <w:name w:val="content-right_8zs40"/>
    <w:basedOn w:val="a8"/>
    <w:qFormat/>
    <w:rsid w:val="00344C7E"/>
  </w:style>
  <w:style w:type="character" w:customStyle="1" w:styleId="Char1c">
    <w:name w:val="无间隔 Char1"/>
    <w:uiPriority w:val="1"/>
    <w:qFormat/>
    <w:rsid w:val="00344C7E"/>
    <w:rPr>
      <w:kern w:val="2"/>
      <w:sz w:val="21"/>
      <w:szCs w:val="24"/>
    </w:rPr>
  </w:style>
  <w:style w:type="character" w:customStyle="1" w:styleId="CharChar6">
    <w:name w:val="Char Char6"/>
    <w:qFormat/>
    <w:rsid w:val="00344C7E"/>
    <w:rPr>
      <w:rFonts w:eastAsia="宋体"/>
      <w:kern w:val="2"/>
      <w:sz w:val="21"/>
      <w:lang w:val="en-US" w:eastAsia="zh-CN" w:bidi="ar-SA"/>
    </w:rPr>
  </w:style>
  <w:style w:type="character" w:customStyle="1" w:styleId="font01">
    <w:name w:val="font01"/>
    <w:qFormat/>
    <w:rsid w:val="00344C7E"/>
    <w:rPr>
      <w:rFonts w:ascii="宋体" w:eastAsia="宋体" w:hAnsi="宋体" w:cs="宋体" w:hint="eastAsia"/>
      <w:color w:val="000000"/>
      <w:sz w:val="24"/>
      <w:szCs w:val="24"/>
      <w:u w:val="none"/>
    </w:rPr>
  </w:style>
  <w:style w:type="paragraph" w:customStyle="1" w:styleId="affffd">
    <w:name w:val="页眉与页脚"/>
    <w:qFormat/>
    <w:rsid w:val="00344C7E"/>
    <w:pPr>
      <w:framePr w:wrap="around" w:hAnchor="text" w:y="1"/>
      <w:tabs>
        <w:tab w:val="right" w:pos="9020"/>
      </w:tabs>
    </w:pPr>
    <w:rPr>
      <w:rFonts w:ascii="Helvetica Neue" w:eastAsia="Arial Unicode MS" w:hAnsi="Helvetica Neue" w:cs="Times New Roman"/>
      <w:color w:val="000000"/>
      <w:kern w:val="0"/>
      <w:sz w:val="24"/>
      <w:szCs w:val="24"/>
    </w:rPr>
  </w:style>
  <w:style w:type="paragraph" w:customStyle="1" w:styleId="affffe">
    <w:name w:val="样式"/>
    <w:basedOn w:val="a6"/>
    <w:next w:val="af9"/>
    <w:qFormat/>
    <w:rsid w:val="00344C7E"/>
    <w:rPr>
      <w:rFonts w:ascii="宋体" w:hAnsi="Courier New" w:cs="宋体"/>
      <w:szCs w:val="21"/>
    </w:rPr>
  </w:style>
  <w:style w:type="paragraph" w:customStyle="1" w:styleId="NewNewNewNewNewNewNewNewNewNewNewNewNewNewNew">
    <w:name w:val="正文 New New New New New New New New New New New New New New New"/>
    <w:qFormat/>
    <w:rsid w:val="00344C7E"/>
    <w:pPr>
      <w:widowControl w:val="0"/>
      <w:jc w:val="both"/>
    </w:pPr>
    <w:rPr>
      <w:rFonts w:ascii="Times New Roman" w:eastAsia="宋体" w:hAnsi="Times New Roman" w:cs="Times New Roman"/>
      <w:szCs w:val="24"/>
    </w:rPr>
  </w:style>
  <w:style w:type="paragraph" w:customStyle="1" w:styleId="Web">
    <w:name w:val="普通 (Web)"/>
    <w:basedOn w:val="a6"/>
    <w:qFormat/>
    <w:rsid w:val="00344C7E"/>
    <w:pPr>
      <w:widowControl/>
      <w:spacing w:before="100" w:after="100"/>
      <w:jc w:val="left"/>
    </w:pPr>
    <w:rPr>
      <w:rFonts w:ascii="宋体" w:hAnsi="宋体"/>
      <w:kern w:val="0"/>
      <w:szCs w:val="20"/>
    </w:rPr>
  </w:style>
  <w:style w:type="paragraph" w:customStyle="1" w:styleId="213">
    <w:name w:val="正文文本缩进 21"/>
    <w:basedOn w:val="a6"/>
    <w:qFormat/>
    <w:rsid w:val="00344C7E"/>
    <w:pPr>
      <w:spacing w:after="120" w:line="480" w:lineRule="auto"/>
      <w:ind w:leftChars="200" w:left="420"/>
    </w:pPr>
    <w:rPr>
      <w:rFonts w:ascii="Calibri" w:hAnsi="Calibri" w:cs="黑体"/>
      <w:sz w:val="24"/>
    </w:rPr>
  </w:style>
  <w:style w:type="character" w:customStyle="1" w:styleId="Char24">
    <w:name w:val="纯文本 Char2"/>
    <w:qFormat/>
    <w:rsid w:val="00344C7E"/>
    <w:rPr>
      <w:rFonts w:ascii="宋体" w:eastAsia="宋体" w:hAnsi="Courier New"/>
      <w:kern w:val="2"/>
      <w:sz w:val="21"/>
      <w:lang w:val="en-US" w:eastAsia="zh-CN" w:bidi="ar-SA"/>
    </w:rPr>
  </w:style>
  <w:style w:type="character" w:customStyle="1" w:styleId="Char25">
    <w:name w:val="批注文字 Char2"/>
    <w:uiPriority w:val="99"/>
    <w:qFormat/>
    <w:rsid w:val="00344C7E"/>
    <w:rPr>
      <w:rFonts w:eastAsia="宋体"/>
      <w:sz w:val="24"/>
      <w:lang w:val="en-US" w:eastAsia="zh-CN" w:bidi="ar-SA"/>
    </w:rPr>
  </w:style>
  <w:style w:type="character" w:customStyle="1" w:styleId="1Char3">
    <w:name w:val="标题 1 Char3"/>
    <w:uiPriority w:val="9"/>
    <w:qFormat/>
    <w:rsid w:val="00344C7E"/>
    <w:rPr>
      <w:rFonts w:ascii="宋体"/>
      <w:b/>
      <w:kern w:val="44"/>
      <w:sz w:val="32"/>
    </w:rPr>
  </w:style>
  <w:style w:type="character" w:customStyle="1" w:styleId="2Char20">
    <w:name w:val="标题 2 Char2"/>
    <w:uiPriority w:val="9"/>
    <w:qFormat/>
    <w:rsid w:val="00344C7E"/>
    <w:rPr>
      <w:rFonts w:ascii="Arial" w:eastAsia="仿宋" w:hAnsi="Arial"/>
      <w:b/>
      <w:sz w:val="30"/>
    </w:rPr>
  </w:style>
  <w:style w:type="character" w:customStyle="1" w:styleId="Char26">
    <w:name w:val="正文缩进 Char2"/>
    <w:uiPriority w:val="99"/>
    <w:qFormat/>
    <w:rsid w:val="00344C7E"/>
    <w:rPr>
      <w:rFonts w:ascii="宋体"/>
      <w:sz w:val="24"/>
    </w:rPr>
  </w:style>
  <w:style w:type="character" w:customStyle="1" w:styleId="4Char2">
    <w:name w:val="标题 4 Char2"/>
    <w:uiPriority w:val="9"/>
    <w:qFormat/>
    <w:rsid w:val="00344C7E"/>
    <w:rPr>
      <w:rFonts w:ascii="宋体"/>
      <w:b/>
      <w:kern w:val="2"/>
      <w:sz w:val="30"/>
    </w:rPr>
  </w:style>
  <w:style w:type="character" w:customStyle="1" w:styleId="5Char1">
    <w:name w:val="标题 5 Char1"/>
    <w:uiPriority w:val="9"/>
    <w:qFormat/>
    <w:rsid w:val="00344C7E"/>
    <w:rPr>
      <w:b/>
      <w:kern w:val="2"/>
      <w:sz w:val="28"/>
    </w:rPr>
  </w:style>
  <w:style w:type="character" w:customStyle="1" w:styleId="6Char1">
    <w:name w:val="标题 6 Char1"/>
    <w:uiPriority w:val="9"/>
    <w:qFormat/>
    <w:rsid w:val="00344C7E"/>
    <w:rPr>
      <w:rFonts w:ascii="Arial" w:eastAsia="黑体" w:hAnsi="Arial"/>
      <w:b/>
      <w:kern w:val="2"/>
      <w:sz w:val="24"/>
    </w:rPr>
  </w:style>
  <w:style w:type="character" w:customStyle="1" w:styleId="7Char1">
    <w:name w:val="标题 7 Char1"/>
    <w:uiPriority w:val="9"/>
    <w:qFormat/>
    <w:rsid w:val="00344C7E"/>
    <w:rPr>
      <w:b/>
      <w:kern w:val="2"/>
      <w:sz w:val="24"/>
    </w:rPr>
  </w:style>
  <w:style w:type="character" w:customStyle="1" w:styleId="8Char1">
    <w:name w:val="标题 8 Char1"/>
    <w:uiPriority w:val="9"/>
    <w:qFormat/>
    <w:rsid w:val="00344C7E"/>
    <w:rPr>
      <w:rFonts w:ascii="Arial" w:eastAsia="黑体" w:hAnsi="Arial"/>
      <w:kern w:val="2"/>
      <w:sz w:val="24"/>
    </w:rPr>
  </w:style>
  <w:style w:type="character" w:customStyle="1" w:styleId="9Char1">
    <w:name w:val="标题 9 Char1"/>
    <w:qFormat/>
    <w:rsid w:val="00344C7E"/>
    <w:rPr>
      <w:rFonts w:ascii="Arial" w:eastAsia="黑体" w:hAnsi="Arial"/>
      <w:kern w:val="2"/>
      <w:sz w:val="21"/>
    </w:rPr>
  </w:style>
  <w:style w:type="character" w:customStyle="1" w:styleId="Char27">
    <w:name w:val="文档结构图 Char2"/>
    <w:qFormat/>
    <w:rsid w:val="00344C7E"/>
    <w:rPr>
      <w:kern w:val="2"/>
      <w:sz w:val="21"/>
      <w:shd w:val="clear" w:color="auto" w:fill="000080"/>
    </w:rPr>
  </w:style>
  <w:style w:type="character" w:customStyle="1" w:styleId="Char32">
    <w:name w:val="正文文本 Char3"/>
    <w:uiPriority w:val="99"/>
    <w:qFormat/>
    <w:rsid w:val="00344C7E"/>
    <w:rPr>
      <w:rFonts w:ascii="宋体" w:hAnsi="宋体"/>
      <w:kern w:val="2"/>
      <w:sz w:val="24"/>
      <w:szCs w:val="24"/>
    </w:rPr>
  </w:style>
  <w:style w:type="character" w:customStyle="1" w:styleId="Char33">
    <w:name w:val="日期 Char3"/>
    <w:qFormat/>
    <w:rsid w:val="00344C7E"/>
    <w:rPr>
      <w:rFonts w:ascii="仿宋_GB2312" w:eastAsia="仿宋_GB2312" w:hAnsi="宋体"/>
      <w:color w:val="000000"/>
      <w:kern w:val="2"/>
      <w:sz w:val="24"/>
      <w:szCs w:val="24"/>
    </w:rPr>
  </w:style>
  <w:style w:type="character" w:customStyle="1" w:styleId="Char28">
    <w:name w:val="批注框文本 Char2"/>
    <w:uiPriority w:val="99"/>
    <w:qFormat/>
    <w:rsid w:val="00344C7E"/>
    <w:rPr>
      <w:kern w:val="2"/>
      <w:sz w:val="18"/>
      <w:szCs w:val="18"/>
    </w:rPr>
  </w:style>
  <w:style w:type="character" w:customStyle="1" w:styleId="Char34">
    <w:name w:val="页脚 Char3"/>
    <w:uiPriority w:val="99"/>
    <w:qFormat/>
    <w:rsid w:val="00344C7E"/>
    <w:rPr>
      <w:rFonts w:ascii="宋体"/>
      <w:sz w:val="18"/>
    </w:rPr>
  </w:style>
  <w:style w:type="character" w:customStyle="1" w:styleId="Char35">
    <w:name w:val="页眉 Char3"/>
    <w:qFormat/>
    <w:rsid w:val="00344C7E"/>
    <w:rPr>
      <w:kern w:val="2"/>
      <w:sz w:val="18"/>
      <w:szCs w:val="18"/>
    </w:rPr>
  </w:style>
  <w:style w:type="character" w:customStyle="1" w:styleId="Char29">
    <w:name w:val="副标题 Char2"/>
    <w:uiPriority w:val="99"/>
    <w:qFormat/>
    <w:rsid w:val="00344C7E"/>
    <w:rPr>
      <w:rFonts w:ascii="Cambria" w:hAnsi="Cambria"/>
      <w:b/>
      <w:bCs/>
      <w:kern w:val="28"/>
      <w:sz w:val="32"/>
      <w:szCs w:val="32"/>
    </w:rPr>
  </w:style>
  <w:style w:type="character" w:customStyle="1" w:styleId="3Char10">
    <w:name w:val="正文文本缩进 3 Char1"/>
    <w:qFormat/>
    <w:rsid w:val="00344C7E"/>
    <w:rPr>
      <w:rFonts w:ascii="宋体"/>
      <w:sz w:val="24"/>
    </w:rPr>
  </w:style>
  <w:style w:type="character" w:customStyle="1" w:styleId="HTMLChar2">
    <w:name w:val="HTML 预设格式 Char2"/>
    <w:uiPriority w:val="99"/>
    <w:qFormat/>
    <w:rsid w:val="00344C7E"/>
    <w:rPr>
      <w:rFonts w:ascii="宋体" w:hAnsi="宋体" w:cs="宋体"/>
      <w:sz w:val="24"/>
      <w:szCs w:val="24"/>
    </w:rPr>
  </w:style>
  <w:style w:type="character" w:customStyle="1" w:styleId="Char2a">
    <w:name w:val="批注主题 Char2"/>
    <w:qFormat/>
    <w:rsid w:val="00344C7E"/>
    <w:rPr>
      <w:b/>
      <w:bCs/>
      <w:kern w:val="2"/>
      <w:sz w:val="21"/>
      <w:szCs w:val="24"/>
    </w:rPr>
  </w:style>
  <w:style w:type="character" w:customStyle="1" w:styleId="Char2b">
    <w:name w:val="正文首行缩进 Char2"/>
    <w:uiPriority w:val="99"/>
    <w:qFormat/>
    <w:rsid w:val="00344C7E"/>
    <w:rPr>
      <w:rFonts w:ascii="楷体_GB2312" w:eastAsia="楷体_GB2312"/>
      <w:kern w:val="2"/>
      <w:sz w:val="21"/>
      <w:szCs w:val="24"/>
    </w:rPr>
  </w:style>
  <w:style w:type="character" w:customStyle="1" w:styleId="2Char30">
    <w:name w:val="正文首行缩进 2 Char3"/>
    <w:qFormat/>
    <w:rsid w:val="00344C7E"/>
    <w:rPr>
      <w:rFonts w:ascii="Calibri" w:hAnsi="Calibri"/>
      <w:kern w:val="2"/>
      <w:sz w:val="21"/>
      <w:szCs w:val="22"/>
      <w:lang w:eastAsia="en-US" w:bidi="en-US"/>
    </w:rPr>
  </w:style>
  <w:style w:type="character" w:customStyle="1" w:styleId="2f1">
    <w:name w:val="不明显参考2"/>
    <w:uiPriority w:val="31"/>
    <w:qFormat/>
    <w:rsid w:val="00344C7E"/>
    <w:rPr>
      <w:smallCaps/>
      <w:color w:val="C0504D"/>
      <w:u w:val="single"/>
    </w:rPr>
  </w:style>
  <w:style w:type="character" w:customStyle="1" w:styleId="4CharChar">
    <w:name w:val="标题4 Char Char"/>
    <w:link w:val="42"/>
    <w:qFormat/>
    <w:rsid w:val="00344C7E"/>
    <w:rPr>
      <w:rFonts w:ascii="Arial" w:hAnsi="Arial"/>
      <w:b/>
      <w:bCs/>
      <w:sz w:val="24"/>
      <w:szCs w:val="32"/>
    </w:rPr>
  </w:style>
  <w:style w:type="paragraph" w:customStyle="1" w:styleId="42">
    <w:name w:val="标题4"/>
    <w:basedOn w:val="21"/>
    <w:next w:val="40"/>
    <w:link w:val="4CharChar"/>
    <w:qFormat/>
    <w:rsid w:val="00344C7E"/>
    <w:pPr>
      <w:autoSpaceDE/>
      <w:autoSpaceDN/>
      <w:adjustRightInd/>
      <w:spacing w:before="260" w:after="260" w:line="413" w:lineRule="auto"/>
      <w:jc w:val="both"/>
    </w:pPr>
    <w:rPr>
      <w:rFonts w:eastAsiaTheme="minorEastAsia" w:cstheme="minorBidi"/>
      <w:bCs/>
      <w:kern w:val="2"/>
      <w:sz w:val="24"/>
      <w:szCs w:val="32"/>
    </w:rPr>
  </w:style>
  <w:style w:type="character" w:customStyle="1" w:styleId="1f2">
    <w:name w:val="明显参考1"/>
    <w:uiPriority w:val="32"/>
    <w:qFormat/>
    <w:rsid w:val="00344C7E"/>
    <w:rPr>
      <w:b/>
      <w:bCs/>
      <w:smallCaps/>
      <w:color w:val="C0504D"/>
      <w:spacing w:val="5"/>
      <w:u w:val="single"/>
    </w:rPr>
  </w:style>
  <w:style w:type="character" w:customStyle="1" w:styleId="1f3">
    <w:name w:val="明显强调1"/>
    <w:uiPriority w:val="21"/>
    <w:qFormat/>
    <w:rsid w:val="00344C7E"/>
    <w:rPr>
      <w:b/>
      <w:bCs/>
      <w:i/>
      <w:iCs/>
      <w:color w:val="4F81BD"/>
    </w:rPr>
  </w:style>
  <w:style w:type="character" w:customStyle="1" w:styleId="textcontents">
    <w:name w:val="textcontents"/>
    <w:qFormat/>
    <w:rsid w:val="00344C7E"/>
    <w:rPr>
      <w:rFonts w:cs="Times New Roman"/>
    </w:rPr>
  </w:style>
  <w:style w:type="character" w:customStyle="1" w:styleId="ca-6">
    <w:name w:val="ca-6"/>
    <w:qFormat/>
    <w:rsid w:val="00344C7E"/>
  </w:style>
  <w:style w:type="character" w:customStyle="1" w:styleId="1051">
    <w:name w:val="1051"/>
    <w:qFormat/>
    <w:rsid w:val="00344C7E"/>
    <w:rPr>
      <w:sz w:val="21"/>
      <w:szCs w:val="21"/>
    </w:rPr>
  </w:style>
  <w:style w:type="character" w:customStyle="1" w:styleId="style41">
    <w:name w:val="style41"/>
    <w:qFormat/>
    <w:rsid w:val="00344C7E"/>
    <w:rPr>
      <w:b/>
      <w:bCs/>
      <w:sz w:val="21"/>
      <w:szCs w:val="21"/>
    </w:rPr>
  </w:style>
  <w:style w:type="character" w:customStyle="1" w:styleId="Char2c">
    <w:name w:val="列出段落 Char2"/>
    <w:uiPriority w:val="34"/>
    <w:qFormat/>
    <w:rsid w:val="00344C7E"/>
    <w:rPr>
      <w:sz w:val="24"/>
      <w:szCs w:val="24"/>
    </w:rPr>
  </w:style>
  <w:style w:type="character" w:customStyle="1" w:styleId="1f4">
    <w:name w:val="不明显强调1"/>
    <w:uiPriority w:val="19"/>
    <w:qFormat/>
    <w:rsid w:val="00344C7E"/>
    <w:rPr>
      <w:i/>
      <w:iCs/>
      <w:color w:val="808080"/>
    </w:rPr>
  </w:style>
  <w:style w:type="character" w:customStyle="1" w:styleId="5CharChar">
    <w:name w:val="标题5 Char Char"/>
    <w:link w:val="53"/>
    <w:qFormat/>
    <w:rsid w:val="00344C7E"/>
    <w:rPr>
      <w:rFonts w:ascii="Arial" w:hAnsi="Arial"/>
      <w:b/>
      <w:bCs/>
      <w:sz w:val="24"/>
      <w:szCs w:val="32"/>
    </w:rPr>
  </w:style>
  <w:style w:type="paragraph" w:customStyle="1" w:styleId="53">
    <w:name w:val="标题5"/>
    <w:basedOn w:val="31"/>
    <w:link w:val="5CharChar"/>
    <w:qFormat/>
    <w:rsid w:val="00344C7E"/>
    <w:pPr>
      <w:autoSpaceDE/>
      <w:autoSpaceDN/>
      <w:adjustRightInd/>
      <w:spacing w:before="260" w:after="260" w:line="413" w:lineRule="auto"/>
      <w:jc w:val="both"/>
    </w:pPr>
    <w:rPr>
      <w:rFonts w:ascii="Arial" w:eastAsiaTheme="minorEastAsia" w:hAnsi="Arial" w:cstheme="minorBidi"/>
      <w:bCs/>
      <w:kern w:val="2"/>
      <w:szCs w:val="32"/>
      <w:u w:val="none"/>
    </w:rPr>
  </w:style>
  <w:style w:type="character" w:customStyle="1" w:styleId="ca-12">
    <w:name w:val="ca-12"/>
    <w:qFormat/>
    <w:rsid w:val="00344C7E"/>
  </w:style>
  <w:style w:type="character" w:customStyle="1" w:styleId="CharChar0">
    <w:name w:val="批注文字 Char Char"/>
    <w:qFormat/>
    <w:rsid w:val="00344C7E"/>
    <w:rPr>
      <w:rFonts w:ascii="宋体" w:eastAsia="宋体" w:hAnsi="Times New Roman" w:cs="Times New Roman"/>
      <w:sz w:val="28"/>
      <w:szCs w:val="20"/>
    </w:rPr>
  </w:style>
  <w:style w:type="character" w:customStyle="1" w:styleId="HTMLChar1">
    <w:name w:val="HTML 预设格式 Char1"/>
    <w:qFormat/>
    <w:rsid w:val="00344C7E"/>
    <w:rPr>
      <w:rFonts w:ascii="Courier New" w:hAnsi="Courier New" w:cs="Courier New"/>
      <w:kern w:val="2"/>
    </w:rPr>
  </w:style>
  <w:style w:type="character" w:customStyle="1" w:styleId="css">
    <w:name w:val="css"/>
    <w:qFormat/>
    <w:rsid w:val="00344C7E"/>
  </w:style>
  <w:style w:type="character" w:customStyle="1" w:styleId="c-gap-right-small2">
    <w:name w:val="c-gap-right-small2"/>
    <w:qFormat/>
    <w:rsid w:val="00344C7E"/>
  </w:style>
  <w:style w:type="character" w:customStyle="1" w:styleId="Char1d">
    <w:name w:val="明显引用 Char1"/>
    <w:uiPriority w:val="99"/>
    <w:qFormat/>
    <w:rsid w:val="00344C7E"/>
    <w:rPr>
      <w:i/>
      <w:iCs/>
      <w:color w:val="5B9BD5"/>
      <w:kern w:val="2"/>
      <w:sz w:val="21"/>
      <w:szCs w:val="24"/>
    </w:rPr>
  </w:style>
  <w:style w:type="character" w:customStyle="1" w:styleId="Char1e">
    <w:name w:val="日期 Char1"/>
    <w:uiPriority w:val="1"/>
    <w:qFormat/>
    <w:rsid w:val="00344C7E"/>
    <w:rPr>
      <w:kern w:val="2"/>
      <w:sz w:val="21"/>
      <w:szCs w:val="22"/>
    </w:rPr>
  </w:style>
  <w:style w:type="character" w:customStyle="1" w:styleId="Char2d">
    <w:name w:val="引用 Char2"/>
    <w:link w:val="afffff"/>
    <w:uiPriority w:val="29"/>
    <w:qFormat/>
    <w:rsid w:val="00344C7E"/>
    <w:rPr>
      <w:i/>
      <w:iCs/>
      <w:color w:val="000000"/>
    </w:rPr>
  </w:style>
  <w:style w:type="paragraph" w:styleId="afffff">
    <w:name w:val="Quote"/>
    <w:basedOn w:val="a6"/>
    <w:next w:val="a6"/>
    <w:link w:val="Char2d"/>
    <w:uiPriority w:val="29"/>
    <w:qFormat/>
    <w:rsid w:val="00344C7E"/>
    <w:rPr>
      <w:rFonts w:asciiTheme="minorHAnsi" w:eastAsiaTheme="minorEastAsia" w:hAnsiTheme="minorHAnsi" w:cstheme="minorBidi"/>
      <w:i/>
      <w:iCs/>
      <w:color w:val="000000"/>
      <w:szCs w:val="22"/>
    </w:rPr>
  </w:style>
  <w:style w:type="character" w:customStyle="1" w:styleId="Charff0">
    <w:name w:val="引用 Char"/>
    <w:basedOn w:val="a8"/>
    <w:link w:val="1f5"/>
    <w:uiPriority w:val="29"/>
    <w:qFormat/>
    <w:rsid w:val="00344C7E"/>
    <w:rPr>
      <w:rFonts w:ascii="Times New Roman" w:eastAsia="宋体" w:hAnsi="Times New Roman" w:cs="Times New Roman"/>
      <w:i/>
      <w:iCs/>
      <w:color w:val="000000" w:themeColor="text1"/>
      <w:szCs w:val="24"/>
    </w:rPr>
  </w:style>
  <w:style w:type="paragraph" w:customStyle="1" w:styleId="1f5">
    <w:name w:val="引用1"/>
    <w:basedOn w:val="a6"/>
    <w:next w:val="a6"/>
    <w:link w:val="Charff0"/>
    <w:uiPriority w:val="29"/>
    <w:qFormat/>
    <w:rsid w:val="00344C7E"/>
    <w:pPr>
      <w:spacing w:line="360" w:lineRule="auto"/>
      <w:ind w:firstLineChars="200" w:firstLine="482"/>
    </w:pPr>
    <w:rPr>
      <w:i/>
      <w:iCs/>
      <w:color w:val="000000" w:themeColor="text1"/>
    </w:rPr>
  </w:style>
  <w:style w:type="character" w:customStyle="1" w:styleId="Char2e">
    <w:name w:val="明显引用 Char2"/>
    <w:link w:val="afffff0"/>
    <w:uiPriority w:val="30"/>
    <w:qFormat/>
    <w:rsid w:val="00344C7E"/>
    <w:rPr>
      <w:b/>
      <w:bCs/>
      <w:i/>
      <w:iCs/>
      <w:color w:val="4F81BD"/>
    </w:rPr>
  </w:style>
  <w:style w:type="paragraph" w:styleId="afffff0">
    <w:name w:val="Intense Quote"/>
    <w:basedOn w:val="a6"/>
    <w:next w:val="a6"/>
    <w:link w:val="Char2e"/>
    <w:uiPriority w:val="30"/>
    <w:qFormat/>
    <w:rsid w:val="00344C7E"/>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ff1">
    <w:name w:val="明显引用 Char"/>
    <w:basedOn w:val="a8"/>
    <w:link w:val="1f6"/>
    <w:uiPriority w:val="30"/>
    <w:qFormat/>
    <w:rsid w:val="00344C7E"/>
    <w:rPr>
      <w:rFonts w:ascii="Times New Roman" w:eastAsia="宋体" w:hAnsi="Times New Roman" w:cs="Times New Roman"/>
      <w:b/>
      <w:bCs/>
      <w:i/>
      <w:iCs/>
      <w:color w:val="4F81BD" w:themeColor="accent1"/>
      <w:szCs w:val="24"/>
    </w:rPr>
  </w:style>
  <w:style w:type="paragraph" w:customStyle="1" w:styleId="1f6">
    <w:name w:val="明显引用1"/>
    <w:basedOn w:val="a6"/>
    <w:next w:val="a6"/>
    <w:link w:val="Charff1"/>
    <w:uiPriority w:val="30"/>
    <w:qFormat/>
    <w:rsid w:val="00344C7E"/>
    <w:pPr>
      <w:pBdr>
        <w:bottom w:val="single" w:sz="4" w:space="4" w:color="5B9BD5"/>
      </w:pBdr>
      <w:spacing w:before="200" w:after="280" w:line="360" w:lineRule="auto"/>
      <w:ind w:left="936" w:right="936"/>
    </w:pPr>
    <w:rPr>
      <w:b/>
      <w:bCs/>
      <w:i/>
      <w:iCs/>
      <w:color w:val="4F81BD" w:themeColor="accent1"/>
    </w:rPr>
  </w:style>
  <w:style w:type="character" w:customStyle="1" w:styleId="san101">
    <w:name w:val="san101"/>
    <w:qFormat/>
    <w:rsid w:val="00344C7E"/>
    <w:rPr>
      <w:rFonts w:hint="default"/>
      <w:color w:val="000000"/>
      <w:sz w:val="20"/>
      <w:szCs w:val="20"/>
      <w:u w:val="none"/>
    </w:rPr>
  </w:style>
  <w:style w:type="character" w:customStyle="1" w:styleId="apple-converted-space">
    <w:name w:val="apple-converted-space"/>
    <w:qFormat/>
    <w:rsid w:val="00344C7E"/>
  </w:style>
  <w:style w:type="character" w:customStyle="1" w:styleId="zi21">
    <w:name w:val="zi21"/>
    <w:qFormat/>
    <w:rsid w:val="00344C7E"/>
    <w:rPr>
      <w:rFonts w:ascii="Ђˎ̥" w:hAnsi="Ђˎ̥" w:hint="default"/>
      <w:b/>
      <w:bCs/>
      <w:color w:val="0099DD"/>
      <w:sz w:val="18"/>
      <w:szCs w:val="18"/>
      <w:u w:val="none"/>
    </w:rPr>
  </w:style>
  <w:style w:type="character" w:customStyle="1" w:styleId="Char1f">
    <w:name w:val="副标题 Char1"/>
    <w:qFormat/>
    <w:rsid w:val="00344C7E"/>
    <w:rPr>
      <w:rFonts w:ascii="Calibri Light" w:hAnsi="Calibri Light" w:cs="Times New Roman"/>
      <w:b/>
      <w:bCs/>
      <w:kern w:val="28"/>
      <w:sz w:val="32"/>
      <w:szCs w:val="32"/>
    </w:rPr>
  </w:style>
  <w:style w:type="character" w:customStyle="1" w:styleId="font71">
    <w:name w:val="font71"/>
    <w:qFormat/>
    <w:rsid w:val="00344C7E"/>
    <w:rPr>
      <w:rFonts w:ascii="宋体" w:eastAsia="宋体" w:hAnsi="宋体" w:cs="宋体" w:hint="eastAsia"/>
      <w:color w:val="FF0000"/>
      <w:sz w:val="22"/>
      <w:szCs w:val="22"/>
      <w:u w:val="none"/>
    </w:rPr>
  </w:style>
  <w:style w:type="character" w:customStyle="1" w:styleId="h201">
    <w:name w:val="h201"/>
    <w:qFormat/>
    <w:rsid w:val="00344C7E"/>
  </w:style>
  <w:style w:type="character" w:customStyle="1" w:styleId="1f7">
    <w:name w:val="书籍标题1"/>
    <w:uiPriority w:val="33"/>
    <w:qFormat/>
    <w:rsid w:val="00344C7E"/>
    <w:rPr>
      <w:b/>
      <w:bCs/>
      <w:smallCaps/>
      <w:spacing w:val="5"/>
    </w:rPr>
  </w:style>
  <w:style w:type="character" w:customStyle="1" w:styleId="1f8">
    <w:name w:val="不明显参考1"/>
    <w:uiPriority w:val="31"/>
    <w:qFormat/>
    <w:rsid w:val="00344C7E"/>
    <w:rPr>
      <w:smallCaps/>
      <w:color w:val="C0504D"/>
      <w:u w:val="single"/>
    </w:rPr>
  </w:style>
  <w:style w:type="character" w:customStyle="1" w:styleId="BodyText1Char">
    <w:name w:val="Body Text 1 Char"/>
    <w:link w:val="BodyText11"/>
    <w:qFormat/>
    <w:rsid w:val="00344C7E"/>
    <w:rPr>
      <w:rFonts w:eastAsia="华文楷体"/>
      <w:sz w:val="28"/>
      <w:szCs w:val="28"/>
      <w:lang w:eastAsia="zh-TW"/>
    </w:rPr>
  </w:style>
  <w:style w:type="paragraph" w:customStyle="1" w:styleId="BodyText11">
    <w:name w:val="Body Text 1"/>
    <w:basedOn w:val="a6"/>
    <w:link w:val="BodyText1Char"/>
    <w:qFormat/>
    <w:rsid w:val="00344C7E"/>
    <w:pPr>
      <w:spacing w:after="240" w:line="380" w:lineRule="exact"/>
      <w:ind w:firstLine="1008"/>
      <w:jc w:val="left"/>
    </w:pPr>
    <w:rPr>
      <w:rFonts w:asciiTheme="minorHAnsi" w:eastAsia="华文楷体" w:hAnsiTheme="minorHAnsi" w:cstheme="minorBidi"/>
      <w:sz w:val="28"/>
      <w:szCs w:val="28"/>
      <w:lang w:eastAsia="zh-TW"/>
    </w:rPr>
  </w:style>
  <w:style w:type="character" w:customStyle="1" w:styleId="afffff1">
    <w:name w:val="正文缩进 字符"/>
    <w:qFormat/>
    <w:rsid w:val="00344C7E"/>
    <w:rPr>
      <w:rFonts w:eastAsia="宋体"/>
      <w:kern w:val="2"/>
      <w:sz w:val="21"/>
      <w:lang w:val="en-US" w:eastAsia="zh-CN" w:bidi="ar-SA"/>
    </w:rPr>
  </w:style>
  <w:style w:type="character" w:customStyle="1" w:styleId="a41">
    <w:name w:val="a41"/>
    <w:qFormat/>
    <w:rsid w:val="00344C7E"/>
    <w:rPr>
      <w:rFonts w:ascii="Arial" w:hAnsi="Arial" w:cs="Arial" w:hint="default"/>
      <w:color w:val="666666"/>
      <w:sz w:val="18"/>
      <w:szCs w:val="18"/>
      <w:u w:val="none"/>
    </w:rPr>
  </w:style>
  <w:style w:type="character" w:customStyle="1" w:styleId="font61">
    <w:name w:val="font61"/>
    <w:qFormat/>
    <w:rsid w:val="00344C7E"/>
    <w:rPr>
      <w:rFonts w:ascii="Times New Roman" w:hAnsi="Times New Roman" w:cs="Times New Roman" w:hint="default"/>
      <w:color w:val="000000"/>
      <w:sz w:val="22"/>
      <w:szCs w:val="22"/>
      <w:u w:val="none"/>
    </w:rPr>
  </w:style>
  <w:style w:type="character" w:customStyle="1" w:styleId="Char1f0">
    <w:name w:val="正文首行缩进 Char1"/>
    <w:qFormat/>
    <w:rsid w:val="00344C7E"/>
    <w:rPr>
      <w:rFonts w:ascii="宋体" w:hAnsi="宋体"/>
      <w:kern w:val="2"/>
      <w:sz w:val="21"/>
      <w:szCs w:val="24"/>
    </w:rPr>
  </w:style>
  <w:style w:type="character" w:customStyle="1" w:styleId="Char1f1">
    <w:name w:val="引用 Char1"/>
    <w:uiPriority w:val="99"/>
    <w:qFormat/>
    <w:rsid w:val="00344C7E"/>
    <w:rPr>
      <w:i/>
      <w:iCs/>
      <w:color w:val="404040"/>
      <w:kern w:val="2"/>
      <w:sz w:val="21"/>
      <w:szCs w:val="24"/>
    </w:rPr>
  </w:style>
  <w:style w:type="character" w:customStyle="1" w:styleId="tpccontent1">
    <w:name w:val="tpc_content1"/>
    <w:qFormat/>
    <w:rsid w:val="00344C7E"/>
    <w:rPr>
      <w:sz w:val="20"/>
      <w:szCs w:val="20"/>
    </w:rPr>
  </w:style>
  <w:style w:type="paragraph" w:customStyle="1" w:styleId="2TimesNewRoman5020">
    <w:name w:val="样式 标题 2 + Times New Roman 四号 非加粗 段前: 5 磅 段后: 0 磅 行距: 固定值 20..."/>
    <w:basedOn w:val="21"/>
    <w:qFormat/>
    <w:rsid w:val="00344C7E"/>
    <w:pPr>
      <w:autoSpaceDE/>
      <w:autoSpaceDN/>
      <w:adjustRightInd/>
      <w:spacing w:before="100" w:line="400" w:lineRule="exact"/>
      <w:jc w:val="both"/>
    </w:pPr>
    <w:rPr>
      <w:rFonts w:ascii="Times New Roman" w:eastAsia="仿宋" w:hAnsi="Times New Roman" w:cs="宋体"/>
      <w:b w:val="0"/>
      <w:sz w:val="28"/>
    </w:rPr>
  </w:style>
  <w:style w:type="paragraph" w:customStyle="1" w:styleId="ZW">
    <w:name w:val="ZW"/>
    <w:basedOn w:val="a6"/>
    <w:qFormat/>
    <w:rsid w:val="00344C7E"/>
    <w:pPr>
      <w:widowControl/>
      <w:topLinePunct/>
      <w:spacing w:line="360" w:lineRule="auto"/>
      <w:ind w:firstLineChars="200" w:firstLine="425"/>
    </w:pPr>
    <w:rPr>
      <w:rFonts w:eastAsia="仿宋_GB2312"/>
      <w:spacing w:val="8"/>
      <w:sz w:val="24"/>
      <w:szCs w:val="20"/>
    </w:rPr>
  </w:style>
  <w:style w:type="paragraph" w:customStyle="1" w:styleId="afffff2">
    <w:name w:val="简单回函地址"/>
    <w:basedOn w:val="a6"/>
    <w:qFormat/>
    <w:rsid w:val="00344C7E"/>
  </w:style>
  <w:style w:type="paragraph" w:customStyle="1" w:styleId="h1">
    <w:name w:val="h1"/>
    <w:basedOn w:val="a6"/>
    <w:qFormat/>
    <w:rsid w:val="00344C7E"/>
    <w:pPr>
      <w:widowControl/>
      <w:spacing w:before="100" w:beforeAutospacing="1" w:after="100" w:afterAutospacing="1"/>
      <w:jc w:val="left"/>
    </w:pPr>
    <w:rPr>
      <w:rFonts w:eastAsia="Arial Unicode MS"/>
      <w:b/>
      <w:bCs/>
      <w:color w:val="0066CC"/>
      <w:kern w:val="0"/>
      <w:szCs w:val="21"/>
    </w:rPr>
  </w:style>
  <w:style w:type="paragraph" w:customStyle="1" w:styleId="BT3">
    <w:name w:val="BT3"/>
    <w:basedOn w:val="a6"/>
    <w:qFormat/>
    <w:rsid w:val="00344C7E"/>
    <w:pPr>
      <w:widowControl/>
      <w:autoSpaceDE w:val="0"/>
      <w:autoSpaceDN w:val="0"/>
      <w:adjustRightInd w:val="0"/>
      <w:spacing w:beforeLines="50" w:afterLines="50" w:line="310" w:lineRule="atLeast"/>
      <w:ind w:firstLine="360"/>
      <w:jc w:val="left"/>
    </w:pPr>
    <w:rPr>
      <w:rFonts w:ascii="Arial" w:eastAsia="黑体" w:hAnsi="Arial"/>
      <w:kern w:val="0"/>
      <w:sz w:val="22"/>
      <w:szCs w:val="21"/>
      <w:lang w:val="zh-CN" w:eastAsia="en-US" w:bidi="en-US"/>
    </w:rPr>
  </w:style>
  <w:style w:type="paragraph" w:customStyle="1" w:styleId="ParaChar">
    <w:name w:val="默认段落字体 Para Char"/>
    <w:basedOn w:val="a6"/>
    <w:qFormat/>
    <w:rsid w:val="00344C7E"/>
    <w:pPr>
      <w:widowControl/>
      <w:jc w:val="left"/>
    </w:pPr>
    <w:rPr>
      <w:rFonts w:ascii="宋体" w:hAnsi="宋体" w:cs="宋体"/>
      <w:kern w:val="0"/>
      <w:sz w:val="24"/>
      <w:szCs w:val="20"/>
    </w:rPr>
  </w:style>
  <w:style w:type="paragraph" w:customStyle="1" w:styleId="flNote">
    <w:name w:val="flNote"/>
    <w:basedOn w:val="a6"/>
    <w:qFormat/>
    <w:rsid w:val="00344C7E"/>
    <w:pPr>
      <w:adjustRightInd w:val="0"/>
      <w:spacing w:before="320" w:after="160" w:line="360" w:lineRule="atLeast"/>
      <w:jc w:val="center"/>
      <w:textAlignment w:val="baseline"/>
    </w:pPr>
    <w:rPr>
      <w:rFonts w:ascii="Arial" w:eastAsia="黑体"/>
      <w:kern w:val="0"/>
      <w:sz w:val="30"/>
      <w:szCs w:val="20"/>
    </w:rPr>
  </w:style>
  <w:style w:type="paragraph" w:customStyle="1" w:styleId="TOC1">
    <w:name w:val="TOC 标题1"/>
    <w:basedOn w:val="11"/>
    <w:next w:val="a6"/>
    <w:uiPriority w:val="39"/>
    <w:qFormat/>
    <w:rsid w:val="00344C7E"/>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0">
    <w:name w:val="0"/>
    <w:basedOn w:val="a6"/>
    <w:qFormat/>
    <w:rsid w:val="00344C7E"/>
    <w:pPr>
      <w:widowControl/>
      <w:snapToGrid w:val="0"/>
    </w:pPr>
    <w:rPr>
      <w:kern w:val="0"/>
      <w:szCs w:val="20"/>
    </w:rPr>
  </w:style>
  <w:style w:type="paragraph" w:customStyle="1" w:styleId="1f9">
    <w:name w:val="无间隔1"/>
    <w:uiPriority w:val="1"/>
    <w:qFormat/>
    <w:rsid w:val="00344C7E"/>
    <w:rPr>
      <w:rFonts w:ascii="Calibri" w:eastAsia="宋体" w:hAnsi="Calibri" w:cs="黑体"/>
      <w:sz w:val="22"/>
    </w:rPr>
  </w:style>
  <w:style w:type="paragraph" w:customStyle="1" w:styleId="afffff3">
    <w:name w:val="论文正文"/>
    <w:basedOn w:val="a6"/>
    <w:qFormat/>
    <w:rsid w:val="00344C7E"/>
    <w:pPr>
      <w:spacing w:line="400" w:lineRule="exact"/>
      <w:ind w:firstLineChars="200" w:firstLine="480"/>
    </w:pPr>
    <w:rPr>
      <w:rFonts w:ascii="宋体" w:hAnsi="宋体"/>
      <w:sz w:val="24"/>
    </w:rPr>
  </w:style>
  <w:style w:type="paragraph" w:customStyle="1" w:styleId="afffff4">
    <w:name w:val="李丹江标题"/>
    <w:basedOn w:val="a6"/>
    <w:qFormat/>
    <w:rsid w:val="00344C7E"/>
    <w:rPr>
      <w:rFonts w:ascii="仿宋_GB2312" w:eastAsia="仿宋_GB2312"/>
      <w:b/>
      <w:spacing w:val="-20"/>
      <w:sz w:val="28"/>
      <w:szCs w:val="20"/>
    </w:rPr>
  </w:style>
  <w:style w:type="paragraph" w:customStyle="1" w:styleId="112">
    <w:name w:val="索引 11"/>
    <w:basedOn w:val="a6"/>
    <w:next w:val="a6"/>
    <w:qFormat/>
    <w:rsid w:val="00344C7E"/>
    <w:rPr>
      <w:szCs w:val="20"/>
    </w:rPr>
  </w:style>
  <w:style w:type="paragraph" w:customStyle="1" w:styleId="ListParagraphc1e7b9b5-8707-455c-9e46-74c71a134a74">
    <w:name w:val="List Paragraph_c1e7b9b5-8707-455c-9e46-74c71a134a74"/>
    <w:basedOn w:val="a6"/>
    <w:uiPriority w:val="34"/>
    <w:qFormat/>
    <w:rsid w:val="00344C7E"/>
    <w:pPr>
      <w:ind w:firstLineChars="200" w:firstLine="420"/>
    </w:pPr>
  </w:style>
  <w:style w:type="paragraph" w:customStyle="1" w:styleId="370">
    <w:name w:val="样式37"/>
    <w:basedOn w:val="a6"/>
    <w:qFormat/>
    <w:rsid w:val="00344C7E"/>
    <w:pPr>
      <w:widowControl/>
      <w:spacing w:line="360" w:lineRule="auto"/>
    </w:pPr>
    <w:rPr>
      <w:rFonts w:ascii="宋体" w:hAnsi="宋体"/>
      <w:spacing w:val="-2"/>
      <w:kern w:val="0"/>
      <w:szCs w:val="21"/>
    </w:rPr>
  </w:style>
  <w:style w:type="paragraph" w:customStyle="1" w:styleId="afffff5">
    <w:name w:val="作者"/>
    <w:basedOn w:val="a6"/>
    <w:qFormat/>
    <w:rsid w:val="00344C7E"/>
    <w:pPr>
      <w:widowControl/>
      <w:autoSpaceDE w:val="0"/>
      <w:autoSpaceDN w:val="0"/>
      <w:adjustRightInd w:val="0"/>
      <w:ind w:firstLine="360"/>
      <w:jc w:val="center"/>
    </w:pPr>
    <w:rPr>
      <w:rFonts w:ascii="方正楷体简体" w:eastAsia="方正楷体简体" w:hAnsi="Calibri"/>
      <w:kern w:val="0"/>
      <w:sz w:val="22"/>
      <w:szCs w:val="21"/>
      <w:lang w:val="zh-CN" w:eastAsia="en-US" w:bidi="en-US"/>
    </w:rPr>
  </w:style>
  <w:style w:type="paragraph" w:customStyle="1" w:styleId="1fa">
    <w:name w:val="正文序号 1"/>
    <w:basedOn w:val="a6"/>
    <w:uiPriority w:val="99"/>
    <w:qFormat/>
    <w:rsid w:val="00344C7E"/>
    <w:pPr>
      <w:tabs>
        <w:tab w:val="left" w:pos="839"/>
        <w:tab w:val="left" w:pos="900"/>
      </w:tabs>
      <w:spacing w:before="60"/>
      <w:ind w:left="900" w:hanging="900"/>
    </w:pPr>
    <w:rPr>
      <w:szCs w:val="20"/>
    </w:rPr>
  </w:style>
  <w:style w:type="paragraph" w:customStyle="1" w:styleId="378020">
    <w:name w:val="样式 标题 3 + (中文) 黑体 小四 非加粗 段前: 7.8 磅 段后: 0 磅 行距: 固定值 20 磅"/>
    <w:basedOn w:val="31"/>
    <w:qFormat/>
    <w:rsid w:val="00344C7E"/>
    <w:pPr>
      <w:autoSpaceDE/>
      <w:autoSpaceDN/>
      <w:adjustRightInd/>
      <w:spacing w:before="0" w:after="0" w:line="400" w:lineRule="exact"/>
      <w:jc w:val="both"/>
    </w:pPr>
    <w:rPr>
      <w:rFonts w:ascii="Times New Roman" w:eastAsia="黑体" w:cs="宋体"/>
      <w:b w:val="0"/>
      <w:kern w:val="2"/>
      <w:u w:val="none"/>
    </w:rPr>
  </w:style>
  <w:style w:type="paragraph" w:customStyle="1" w:styleId="pa-9">
    <w:name w:val="pa-9"/>
    <w:basedOn w:val="a6"/>
    <w:qFormat/>
    <w:rsid w:val="00344C7E"/>
    <w:pPr>
      <w:spacing w:before="100" w:beforeAutospacing="1" w:after="100" w:afterAutospacing="1"/>
    </w:pPr>
    <w:rPr>
      <w:rFonts w:ascii="宋体" w:hAnsi="宋体" w:cs="宋体"/>
      <w:sz w:val="24"/>
    </w:rPr>
  </w:style>
  <w:style w:type="paragraph" w:customStyle="1" w:styleId="head">
    <w:name w:val="head"/>
    <w:basedOn w:val="a6"/>
    <w:qFormat/>
    <w:rsid w:val="00344C7E"/>
    <w:pPr>
      <w:widowControl/>
      <w:spacing w:before="100" w:beforeAutospacing="1" w:after="100" w:afterAutospacing="1"/>
      <w:jc w:val="center"/>
    </w:pPr>
    <w:rPr>
      <w:rFonts w:ascii="黑体" w:eastAsia="黑体"/>
      <w:b/>
      <w:bCs/>
      <w:kern w:val="0"/>
      <w:sz w:val="28"/>
      <w:szCs w:val="28"/>
    </w:rPr>
  </w:style>
  <w:style w:type="paragraph" w:customStyle="1" w:styleId="p17">
    <w:name w:val="p17"/>
    <w:basedOn w:val="a6"/>
    <w:qFormat/>
    <w:rsid w:val="00344C7E"/>
    <w:pPr>
      <w:widowControl/>
      <w:ind w:right="-85"/>
      <w:jc w:val="left"/>
    </w:pPr>
    <w:rPr>
      <w:rFonts w:ascii="Arial" w:hAnsi="Arial" w:cs="Arial"/>
      <w:b/>
      <w:bCs/>
      <w:color w:val="000000"/>
      <w:kern w:val="0"/>
      <w:sz w:val="20"/>
      <w:szCs w:val="20"/>
    </w:rPr>
  </w:style>
  <w:style w:type="paragraph" w:customStyle="1" w:styleId="Tabellentext">
    <w:name w:val="Tabellentext"/>
    <w:basedOn w:val="a6"/>
    <w:qFormat/>
    <w:rsid w:val="00344C7E"/>
    <w:pPr>
      <w:widowControl/>
    </w:pPr>
    <w:rPr>
      <w:rFonts w:ascii="Arial" w:eastAsia="Times New Roman" w:hAnsi="Arial"/>
      <w:kern w:val="0"/>
      <w:sz w:val="20"/>
      <w:szCs w:val="20"/>
      <w:lang w:eastAsia="en-US"/>
    </w:rPr>
  </w:style>
  <w:style w:type="paragraph" w:customStyle="1" w:styleId="1fb">
    <w:name w:val="正文文本1"/>
    <w:basedOn w:val="a6"/>
    <w:uiPriority w:val="99"/>
    <w:qFormat/>
    <w:rsid w:val="00344C7E"/>
    <w:pPr>
      <w:widowControl/>
      <w:ind w:left="835"/>
      <w:jc w:val="left"/>
    </w:pPr>
    <w:rPr>
      <w:rFonts w:ascii="Arial" w:eastAsia="Times New Roman" w:hAnsi="Arial" w:cs="Arial"/>
      <w:spacing w:val="-5"/>
      <w:kern w:val="0"/>
      <w:sz w:val="20"/>
      <w:szCs w:val="20"/>
    </w:rPr>
  </w:style>
  <w:style w:type="paragraph" w:customStyle="1" w:styleId="afffff6">
    <w:name w:val="正文编码"/>
    <w:basedOn w:val="aff4"/>
    <w:qFormat/>
    <w:rsid w:val="00344C7E"/>
    <w:pPr>
      <w:tabs>
        <w:tab w:val="left" w:pos="567"/>
      </w:tabs>
      <w:spacing w:after="0" w:line="360" w:lineRule="auto"/>
      <w:ind w:leftChars="200" w:left="420" w:firstLineChars="0" w:firstLine="0"/>
    </w:pPr>
    <w:rPr>
      <w:rFonts w:ascii="Verdana" w:eastAsia="楷体_GB2312" w:hAnsi="Verdana"/>
      <w:color w:val="000000"/>
      <w:spacing w:val="4"/>
      <w:sz w:val="24"/>
    </w:rPr>
  </w:style>
  <w:style w:type="paragraph" w:customStyle="1" w:styleId="Style44">
    <w:name w:val="_Style 44"/>
    <w:basedOn w:val="a6"/>
    <w:next w:val="affd"/>
    <w:uiPriority w:val="34"/>
    <w:qFormat/>
    <w:rsid w:val="00344C7E"/>
    <w:pPr>
      <w:ind w:firstLineChars="200" w:firstLine="420"/>
    </w:pPr>
    <w:rPr>
      <w:szCs w:val="20"/>
    </w:rPr>
  </w:style>
  <w:style w:type="paragraph" w:customStyle="1" w:styleId="pa-8">
    <w:name w:val="pa-8"/>
    <w:basedOn w:val="a6"/>
    <w:qFormat/>
    <w:rsid w:val="00344C7E"/>
    <w:pPr>
      <w:widowControl/>
      <w:spacing w:before="150" w:after="150"/>
      <w:jc w:val="left"/>
    </w:pPr>
    <w:rPr>
      <w:rFonts w:ascii="宋体" w:hAnsi="宋体" w:cs="宋体"/>
      <w:kern w:val="0"/>
      <w:sz w:val="24"/>
    </w:rPr>
  </w:style>
  <w:style w:type="paragraph" w:customStyle="1" w:styleId="pa-3">
    <w:name w:val="pa-3"/>
    <w:basedOn w:val="a6"/>
    <w:qFormat/>
    <w:rsid w:val="00344C7E"/>
    <w:pPr>
      <w:spacing w:before="100" w:beforeAutospacing="1" w:after="100" w:afterAutospacing="1"/>
    </w:pPr>
    <w:rPr>
      <w:rFonts w:ascii="宋体" w:hAnsi="宋体" w:cs="宋体"/>
      <w:sz w:val="24"/>
    </w:rPr>
  </w:style>
  <w:style w:type="paragraph" w:customStyle="1" w:styleId="afffff7">
    <w:name w:val="空半行"/>
    <w:basedOn w:val="a6"/>
    <w:qFormat/>
    <w:rsid w:val="00344C7E"/>
    <w:pPr>
      <w:adjustRightInd w:val="0"/>
      <w:spacing w:line="120" w:lineRule="exact"/>
      <w:textAlignment w:val="baseline"/>
    </w:pPr>
    <w:rPr>
      <w:rFonts w:eastAsia="仿宋_GB2312"/>
      <w:color w:val="FFFFFF"/>
      <w:kern w:val="0"/>
      <w:sz w:val="30"/>
      <w:szCs w:val="20"/>
    </w:rPr>
  </w:style>
  <w:style w:type="paragraph" w:customStyle="1" w:styleId="ParaCharCharCharCharCharCharChar">
    <w:name w:val="默认段落字体 Para Char Char Char Char Char Char Char"/>
    <w:basedOn w:val="a6"/>
    <w:qFormat/>
    <w:rsid w:val="00344C7E"/>
    <w:pPr>
      <w:adjustRightInd w:val="0"/>
      <w:spacing w:line="360" w:lineRule="auto"/>
      <w:ind w:left="200" w:hangingChars="200" w:hanging="200"/>
    </w:pPr>
    <w:rPr>
      <w:szCs w:val="20"/>
    </w:rPr>
  </w:style>
  <w:style w:type="paragraph" w:customStyle="1" w:styleId="Title3">
    <w:name w:val="Title 3"/>
    <w:basedOn w:val="a6"/>
    <w:uiPriority w:val="99"/>
    <w:qFormat/>
    <w:rsid w:val="00344C7E"/>
    <w:pPr>
      <w:widowControl/>
      <w:tabs>
        <w:tab w:val="left" w:pos="180"/>
      </w:tabs>
      <w:spacing w:line="280" w:lineRule="exact"/>
      <w:ind w:left="142" w:right="-692" w:hanging="142"/>
    </w:pPr>
    <w:rPr>
      <w:rFonts w:ascii="PMingLiU" w:eastAsia="PMingLiU" w:hAnsi="PMingLiU" w:cs="PMingLiU"/>
      <w:kern w:val="0"/>
      <w:sz w:val="20"/>
      <w:szCs w:val="20"/>
      <w:lang w:val="en-GB" w:eastAsia="zh-TW"/>
    </w:rPr>
  </w:style>
  <w:style w:type="paragraph" w:customStyle="1" w:styleId="pa-2">
    <w:name w:val="pa-2"/>
    <w:basedOn w:val="a6"/>
    <w:qFormat/>
    <w:rsid w:val="00344C7E"/>
    <w:pPr>
      <w:spacing w:before="100" w:beforeAutospacing="1" w:after="100" w:afterAutospacing="1"/>
    </w:pPr>
    <w:rPr>
      <w:rFonts w:ascii="宋体" w:hAnsi="宋体" w:cs="宋体"/>
      <w:sz w:val="24"/>
    </w:rPr>
  </w:style>
  <w:style w:type="paragraph" w:customStyle="1" w:styleId="Style11">
    <w:name w:val="_Style 11"/>
    <w:basedOn w:val="a6"/>
    <w:uiPriority w:val="34"/>
    <w:qFormat/>
    <w:rsid w:val="00344C7E"/>
    <w:pPr>
      <w:ind w:firstLineChars="200" w:firstLine="420"/>
    </w:pPr>
    <w:rPr>
      <w:rFonts w:ascii="Calibri" w:hAnsi="Calibri"/>
      <w:szCs w:val="22"/>
    </w:rPr>
  </w:style>
  <w:style w:type="paragraph" w:customStyle="1" w:styleId="p0">
    <w:name w:val="p0"/>
    <w:basedOn w:val="a6"/>
    <w:qFormat/>
    <w:rsid w:val="00344C7E"/>
    <w:pPr>
      <w:widowControl/>
    </w:pPr>
    <w:rPr>
      <w:kern w:val="0"/>
      <w:szCs w:val="21"/>
    </w:rPr>
  </w:style>
  <w:style w:type="character" w:customStyle="1" w:styleId="afffff8">
    <w:name w:val="无"/>
    <w:qFormat/>
    <w:rsid w:val="00344C7E"/>
  </w:style>
  <w:style w:type="character" w:customStyle="1" w:styleId="Hyperlink0">
    <w:name w:val="Hyperlink.0"/>
    <w:basedOn w:val="afffff8"/>
    <w:qFormat/>
    <w:rsid w:val="00344C7E"/>
    <w:rPr>
      <w:rFonts w:ascii="仿宋" w:eastAsia="仿宋" w:hAnsi="仿宋" w:cs="仿宋"/>
      <w:sz w:val="24"/>
      <w:szCs w:val="24"/>
      <w:lang w:val="zh-TW" w:eastAsia="zh-TW"/>
    </w:rPr>
  </w:style>
  <w:style w:type="paragraph" w:customStyle="1" w:styleId="afffff9">
    <w:name w:val="默认"/>
    <w:qFormat/>
    <w:rsid w:val="00344C7E"/>
    <w:pPr>
      <w:framePr w:wrap="around" w:hAnchor="text" w:y="1"/>
      <w:spacing w:before="160"/>
    </w:pPr>
    <w:rPr>
      <w:rFonts w:ascii="Helvetica Neue" w:eastAsia="Helvetica Neue" w:hAnsi="Helvetica Neue" w:cs="Helvetica Neue"/>
      <w:color w:val="000000"/>
      <w:kern w:val="0"/>
      <w:sz w:val="24"/>
      <w:szCs w:val="24"/>
      <w:u w:color="000000"/>
    </w:rPr>
  </w:style>
  <w:style w:type="character" w:customStyle="1" w:styleId="1fc">
    <w:name w:val="未处理的提及1"/>
    <w:basedOn w:val="a8"/>
    <w:uiPriority w:val="99"/>
    <w:unhideWhenUsed/>
    <w:qFormat/>
    <w:rsid w:val="00344C7E"/>
    <w:rPr>
      <w:color w:val="605E5C"/>
      <w:shd w:val="clear" w:color="auto" w:fill="E1DFDD"/>
    </w:rPr>
  </w:style>
  <w:style w:type="paragraph" w:customStyle="1" w:styleId="-11">
    <w:name w:val="彩色列表 - 强调文字颜色 11"/>
    <w:basedOn w:val="a6"/>
    <w:link w:val="-1Char"/>
    <w:uiPriority w:val="34"/>
    <w:qFormat/>
    <w:rsid w:val="00344C7E"/>
    <w:pPr>
      <w:ind w:firstLineChars="200" w:firstLine="420"/>
    </w:pPr>
    <w:rPr>
      <w:rFonts w:ascii="Calibri" w:hAnsi="Calibri" w:cs="Calibri"/>
      <w:szCs w:val="21"/>
    </w:rPr>
  </w:style>
  <w:style w:type="character" w:customStyle="1" w:styleId="-1Char">
    <w:name w:val="彩色列表 - 强调文字颜色 1 Char"/>
    <w:link w:val="-11"/>
    <w:uiPriority w:val="34"/>
    <w:qFormat/>
    <w:rsid w:val="00344C7E"/>
    <w:rPr>
      <w:rFonts w:ascii="Calibri" w:eastAsia="宋体" w:hAnsi="Calibri" w:cs="Calibri"/>
      <w:szCs w:val="21"/>
    </w:rPr>
  </w:style>
  <w:style w:type="paragraph" w:customStyle="1" w:styleId="214">
    <w:name w:val="修订21"/>
    <w:hidden/>
    <w:uiPriority w:val="99"/>
    <w:semiHidden/>
    <w:qFormat/>
    <w:rsid w:val="00344C7E"/>
    <w:rPr>
      <w:rFonts w:ascii="Times New Roman" w:eastAsia="宋体" w:hAnsi="Times New Roman" w:cs="Times New Roman"/>
      <w:szCs w:val="24"/>
    </w:rPr>
  </w:style>
  <w:style w:type="paragraph" w:customStyle="1" w:styleId="38">
    <w:name w:val="修订3"/>
    <w:hidden/>
    <w:uiPriority w:val="99"/>
    <w:semiHidden/>
    <w:qFormat/>
    <w:rsid w:val="00344C7E"/>
    <w:rPr>
      <w:rFonts w:ascii="Times New Roman" w:eastAsia="宋体" w:hAnsi="Times New Roman" w:cs="Times New Roman"/>
      <w:szCs w:val="24"/>
    </w:rPr>
  </w:style>
  <w:style w:type="character" w:customStyle="1" w:styleId="font91">
    <w:name w:val="font91"/>
    <w:basedOn w:val="a8"/>
    <w:qFormat/>
    <w:rsid w:val="00344C7E"/>
    <w:rPr>
      <w:rFonts w:ascii="方正楷体_GBK" w:eastAsia="方正楷体_GBK" w:hAnsi="方正楷体_GBK" w:cs="方正楷体_GBK" w:hint="eastAsia"/>
      <w:color w:val="FF0000"/>
      <w:sz w:val="24"/>
      <w:szCs w:val="24"/>
      <w:u w:val="none"/>
    </w:rPr>
  </w:style>
  <w:style w:type="paragraph" w:customStyle="1" w:styleId="43">
    <w:name w:val="修订4"/>
    <w:hidden/>
    <w:uiPriority w:val="99"/>
    <w:semiHidden/>
    <w:qFormat/>
    <w:rsid w:val="00344C7E"/>
    <w:rPr>
      <w:rFonts w:ascii="Times New Roman" w:eastAsia="宋体" w:hAnsi="Times New Roman" w:cs="Times New Roman"/>
      <w:szCs w:val="24"/>
    </w:rPr>
  </w:style>
  <w:style w:type="paragraph" w:customStyle="1" w:styleId="54">
    <w:name w:val="修订5"/>
    <w:hidden/>
    <w:uiPriority w:val="99"/>
    <w:semiHidden/>
    <w:qFormat/>
    <w:rsid w:val="00344C7E"/>
    <w:rPr>
      <w:rFonts w:ascii="Times New Roman" w:eastAsia="宋体" w:hAnsi="Times New Roman" w:cs="Times New Roman"/>
      <w:szCs w:val="24"/>
    </w:rPr>
  </w:style>
  <w:style w:type="table" w:customStyle="1" w:styleId="1fd">
    <w:name w:val="网格型1"/>
    <w:basedOn w:val="a9"/>
    <w:uiPriority w:val="39"/>
    <w:qFormat/>
    <w:rsid w:val="00344C7E"/>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6"/>
    <w:qFormat/>
    <w:rsid w:val="00344C7E"/>
    <w:pPr>
      <w:widowControl/>
      <w:spacing w:before="100" w:beforeAutospacing="1" w:after="100" w:afterAutospacing="1"/>
      <w:jc w:val="left"/>
    </w:pPr>
    <w:rPr>
      <w:rFonts w:ascii="宋体" w:hAnsi="宋体" w:cs="宋体"/>
      <w:kern w:val="0"/>
      <w:sz w:val="24"/>
    </w:rPr>
  </w:style>
  <w:style w:type="paragraph" w:customStyle="1" w:styleId="xl63">
    <w:name w:val="xl63"/>
    <w:basedOn w:val="a6"/>
    <w:qFormat/>
    <w:rsid w:val="00344C7E"/>
    <w:pPr>
      <w:widowControl/>
      <w:spacing w:before="100" w:beforeAutospacing="1" w:after="100" w:afterAutospacing="1"/>
      <w:jc w:val="center"/>
    </w:pPr>
    <w:rPr>
      <w:rFonts w:ascii="宋体" w:hAnsi="宋体" w:cs="宋体"/>
      <w:kern w:val="0"/>
      <w:sz w:val="24"/>
    </w:rPr>
  </w:style>
  <w:style w:type="paragraph" w:customStyle="1" w:styleId="xl64">
    <w:name w:val="xl64"/>
    <w:basedOn w:val="a6"/>
    <w:qFormat/>
    <w:rsid w:val="00344C7E"/>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宋体" w:hAnsi="宋体" w:cs="宋体"/>
      <w:b/>
      <w:bCs/>
      <w:kern w:val="0"/>
      <w:sz w:val="24"/>
    </w:rPr>
  </w:style>
  <w:style w:type="paragraph" w:customStyle="1" w:styleId="xl65">
    <w:name w:val="xl65"/>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6">
    <w:name w:val="xl66"/>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7">
    <w:name w:val="xl67"/>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6"/>
    <w:qFormat/>
    <w:rsid w:val="00344C7E"/>
    <w:pPr>
      <w:widowControl/>
      <w:spacing w:before="100" w:beforeAutospacing="1" w:after="100" w:afterAutospacing="1"/>
      <w:jc w:val="center"/>
    </w:pPr>
    <w:rPr>
      <w:rFonts w:ascii="宋体" w:hAnsi="宋体" w:cs="宋体"/>
      <w:kern w:val="0"/>
      <w:sz w:val="24"/>
    </w:rPr>
  </w:style>
  <w:style w:type="character" w:customStyle="1" w:styleId="aChar">
    <w:name w:val="a正文小四 Char"/>
    <w:link w:val="afffffa"/>
    <w:qFormat/>
    <w:rsid w:val="00344C7E"/>
    <w:rPr>
      <w:rFonts w:ascii="宋体" w:hAnsi="宋体"/>
      <w:color w:val="000000"/>
      <w:sz w:val="24"/>
      <w:szCs w:val="24"/>
    </w:rPr>
  </w:style>
  <w:style w:type="paragraph" w:customStyle="1" w:styleId="afffffa">
    <w:name w:val="a正文小四"/>
    <w:basedOn w:val="a6"/>
    <w:link w:val="aChar"/>
    <w:qFormat/>
    <w:rsid w:val="00344C7E"/>
    <w:pPr>
      <w:widowControl/>
      <w:spacing w:line="360" w:lineRule="auto"/>
      <w:ind w:firstLineChars="200" w:firstLine="480"/>
    </w:pPr>
    <w:rPr>
      <w:rFonts w:ascii="宋体" w:eastAsiaTheme="minorEastAsia" w:hAnsi="宋体" w:cstheme="minorBidi"/>
      <w:color w:val="000000"/>
      <w:sz w:val="24"/>
    </w:rPr>
  </w:style>
  <w:style w:type="character" w:customStyle="1" w:styleId="1Char4">
    <w:name w:val="1级标题 Char"/>
    <w:link w:val="1fe"/>
    <w:qFormat/>
    <w:rsid w:val="00344C7E"/>
    <w:rPr>
      <w:rFonts w:ascii="黑体" w:eastAsia="黑体" w:hAnsi="黑体"/>
      <w:sz w:val="36"/>
      <w:szCs w:val="36"/>
      <w:lang w:eastAsia="en-US" w:bidi="en-US"/>
    </w:rPr>
  </w:style>
  <w:style w:type="paragraph" w:customStyle="1" w:styleId="1fe">
    <w:name w:val="1级标题"/>
    <w:basedOn w:val="44"/>
    <w:link w:val="1Char4"/>
    <w:qFormat/>
    <w:rsid w:val="00344C7E"/>
    <w:pPr>
      <w:keepLines/>
      <w:pageBreakBefore/>
      <w:spacing w:before="240" w:after="240"/>
      <w:ind w:left="4543" w:firstLineChars="0" w:firstLine="0"/>
      <w:contextualSpacing/>
      <w:jc w:val="center"/>
      <w:outlineLvl w:val="0"/>
    </w:pPr>
    <w:rPr>
      <w:rFonts w:ascii="黑体" w:eastAsia="黑体" w:hAnsi="黑体" w:cstheme="minorBidi"/>
      <w:kern w:val="2"/>
      <w:sz w:val="36"/>
      <w:szCs w:val="36"/>
      <w:lang w:eastAsia="en-US" w:bidi="en-US"/>
    </w:rPr>
  </w:style>
  <w:style w:type="paragraph" w:customStyle="1" w:styleId="44">
    <w:name w:val="列出段落4"/>
    <w:basedOn w:val="a6"/>
    <w:uiPriority w:val="34"/>
    <w:qFormat/>
    <w:rsid w:val="00344C7E"/>
    <w:pPr>
      <w:spacing w:line="360" w:lineRule="auto"/>
      <w:ind w:firstLineChars="200" w:firstLine="420"/>
    </w:pPr>
    <w:rPr>
      <w:rFonts w:ascii="Calibri" w:hAnsi="Calibri"/>
      <w:kern w:val="0"/>
      <w:sz w:val="20"/>
      <w:szCs w:val="21"/>
    </w:rPr>
  </w:style>
  <w:style w:type="character" w:customStyle="1" w:styleId="4-2Char">
    <w:name w:val="标题4-2 Char"/>
    <w:link w:val="4-2"/>
    <w:uiPriority w:val="99"/>
    <w:semiHidden/>
    <w:qFormat/>
    <w:locked/>
    <w:rsid w:val="00344C7E"/>
    <w:rPr>
      <w:rFonts w:ascii="微软雅黑" w:eastAsia="微软雅黑" w:hAnsi="微软雅黑" w:cs="微软雅黑"/>
      <w:b/>
      <w:bCs/>
      <w:sz w:val="30"/>
      <w:szCs w:val="32"/>
    </w:rPr>
  </w:style>
  <w:style w:type="paragraph" w:customStyle="1" w:styleId="4-2">
    <w:name w:val="标题4-2"/>
    <w:basedOn w:val="4"/>
    <w:link w:val="4-2Char"/>
    <w:uiPriority w:val="99"/>
    <w:semiHidden/>
    <w:qFormat/>
    <w:locked/>
    <w:rsid w:val="00344C7E"/>
    <w:pPr>
      <w:keepNext w:val="0"/>
      <w:keepLines w:val="0"/>
      <w:widowControl/>
      <w:tabs>
        <w:tab w:val="left" w:pos="432"/>
        <w:tab w:val="left" w:pos="864"/>
        <w:tab w:val="left" w:pos="2100"/>
      </w:tabs>
      <w:adjustRightInd/>
      <w:spacing w:before="0" w:after="0" w:line="360" w:lineRule="auto"/>
      <w:jc w:val="left"/>
      <w:textAlignment w:val="auto"/>
    </w:pPr>
    <w:rPr>
      <w:rFonts w:ascii="微软雅黑" w:eastAsia="微软雅黑" w:hAnsi="微软雅黑" w:cs="微软雅黑"/>
      <w:b/>
      <w:bCs/>
      <w:kern w:val="2"/>
      <w:sz w:val="30"/>
      <w:szCs w:val="32"/>
    </w:rPr>
  </w:style>
  <w:style w:type="character" w:customStyle="1" w:styleId="5-3Char">
    <w:name w:val="标题5-3 Char"/>
    <w:link w:val="5-3"/>
    <w:uiPriority w:val="99"/>
    <w:qFormat/>
    <w:locked/>
    <w:rsid w:val="00344C7E"/>
    <w:rPr>
      <w:rFonts w:ascii="宋体" w:hAnsi="宋体"/>
      <w:b/>
      <w:sz w:val="28"/>
      <w:szCs w:val="24"/>
    </w:rPr>
  </w:style>
  <w:style w:type="paragraph" w:customStyle="1" w:styleId="5-3">
    <w:name w:val="标题5-3"/>
    <w:basedOn w:val="5-2"/>
    <w:link w:val="5-3Char"/>
    <w:uiPriority w:val="99"/>
    <w:qFormat/>
    <w:locked/>
    <w:rsid w:val="00344C7E"/>
    <w:pPr>
      <w:tabs>
        <w:tab w:val="left" w:pos="2093"/>
      </w:tabs>
      <w:ind w:hanging="420"/>
    </w:pPr>
    <w:rPr>
      <w:rFonts w:eastAsiaTheme="minorEastAsia" w:cstheme="minorBidi"/>
    </w:rPr>
  </w:style>
  <w:style w:type="paragraph" w:customStyle="1" w:styleId="5-2">
    <w:name w:val="标题5-2"/>
    <w:basedOn w:val="afffffb"/>
    <w:link w:val="5-2Char"/>
    <w:qFormat/>
    <w:locked/>
    <w:rsid w:val="00344C7E"/>
    <w:pPr>
      <w:tabs>
        <w:tab w:val="left" w:pos="2513"/>
      </w:tabs>
      <w:ind w:left="420" w:firstLineChars="0" w:firstLine="0"/>
      <w:jc w:val="left"/>
      <w:outlineLvl w:val="4"/>
    </w:pPr>
    <w:rPr>
      <w:b/>
      <w:kern w:val="2"/>
      <w:sz w:val="28"/>
    </w:rPr>
  </w:style>
  <w:style w:type="paragraph" w:customStyle="1" w:styleId="afffffb">
    <w:name w:val="*正文"/>
    <w:basedOn w:val="a6"/>
    <w:link w:val="Charff2"/>
    <w:qFormat/>
    <w:locked/>
    <w:rsid w:val="00344C7E"/>
    <w:pPr>
      <w:spacing w:line="360" w:lineRule="auto"/>
      <w:ind w:firstLineChars="200" w:firstLine="200"/>
    </w:pPr>
    <w:rPr>
      <w:rFonts w:ascii="宋体" w:hAnsi="宋体"/>
      <w:kern w:val="0"/>
      <w:sz w:val="20"/>
    </w:rPr>
  </w:style>
  <w:style w:type="character" w:customStyle="1" w:styleId="Charff2">
    <w:name w:val="*正文 Char"/>
    <w:link w:val="afffffb"/>
    <w:qFormat/>
    <w:locked/>
    <w:rsid w:val="00344C7E"/>
    <w:rPr>
      <w:rFonts w:ascii="宋体" w:eastAsia="宋体" w:hAnsi="宋体" w:cs="Times New Roman"/>
      <w:kern w:val="0"/>
      <w:sz w:val="20"/>
      <w:szCs w:val="24"/>
    </w:rPr>
  </w:style>
  <w:style w:type="character" w:customStyle="1" w:styleId="5-2Char">
    <w:name w:val="标题5-2 Char"/>
    <w:link w:val="5-2"/>
    <w:qFormat/>
    <w:locked/>
    <w:rsid w:val="00344C7E"/>
    <w:rPr>
      <w:rFonts w:ascii="宋体" w:eastAsia="宋体" w:hAnsi="宋体" w:cs="Times New Roman"/>
      <w:b/>
      <w:sz w:val="28"/>
      <w:szCs w:val="24"/>
    </w:rPr>
  </w:style>
  <w:style w:type="character" w:customStyle="1" w:styleId="5-14Char">
    <w:name w:val="标题5-14 Char"/>
    <w:link w:val="5-14"/>
    <w:uiPriority w:val="99"/>
    <w:qFormat/>
    <w:locked/>
    <w:rsid w:val="00344C7E"/>
    <w:rPr>
      <w:b/>
      <w:bCs/>
      <w:sz w:val="28"/>
      <w:szCs w:val="32"/>
    </w:rPr>
  </w:style>
  <w:style w:type="paragraph" w:customStyle="1" w:styleId="5-14">
    <w:name w:val="标题5-14"/>
    <w:basedOn w:val="5-13"/>
    <w:link w:val="5-14Char"/>
    <w:uiPriority w:val="99"/>
    <w:qFormat/>
    <w:locked/>
    <w:rsid w:val="00344C7E"/>
    <w:pPr>
      <w:tabs>
        <w:tab w:val="left" w:pos="900"/>
      </w:tabs>
    </w:pPr>
    <w:rPr>
      <w:rFonts w:asciiTheme="minorHAnsi" w:hAnsiTheme="minorHAnsi"/>
    </w:rPr>
  </w:style>
  <w:style w:type="paragraph" w:customStyle="1" w:styleId="5-13">
    <w:name w:val="标题5-13"/>
    <w:basedOn w:val="5-12"/>
    <w:link w:val="5-13Char"/>
    <w:uiPriority w:val="99"/>
    <w:qFormat/>
    <w:locked/>
    <w:rsid w:val="00344C7E"/>
    <w:pPr>
      <w:tabs>
        <w:tab w:val="left" w:pos="5901"/>
      </w:tabs>
    </w:pPr>
  </w:style>
  <w:style w:type="paragraph" w:customStyle="1" w:styleId="5-12">
    <w:name w:val="标题5-12"/>
    <w:basedOn w:val="5-4"/>
    <w:link w:val="5-12Char"/>
    <w:uiPriority w:val="99"/>
    <w:qFormat/>
    <w:locked/>
    <w:rsid w:val="00344C7E"/>
    <w:pPr>
      <w:ind w:left="360"/>
    </w:pPr>
  </w:style>
  <w:style w:type="paragraph" w:customStyle="1" w:styleId="5-4">
    <w:name w:val="标题5-4"/>
    <w:basedOn w:val="5-1"/>
    <w:link w:val="5-4Char"/>
    <w:uiPriority w:val="99"/>
    <w:qFormat/>
    <w:locked/>
    <w:rsid w:val="00344C7E"/>
    <w:pPr>
      <w:tabs>
        <w:tab w:val="left" w:pos="360"/>
        <w:tab w:val="left" w:pos="2100"/>
      </w:tabs>
      <w:ind w:left="2100" w:hanging="360"/>
    </w:pPr>
  </w:style>
  <w:style w:type="paragraph" w:customStyle="1" w:styleId="5-1">
    <w:name w:val="标题5-1"/>
    <w:basedOn w:val="53"/>
    <w:link w:val="5-1Char"/>
    <w:qFormat/>
    <w:locked/>
    <w:rsid w:val="00344C7E"/>
    <w:pPr>
      <w:tabs>
        <w:tab w:val="left" w:pos="432"/>
        <w:tab w:val="left" w:pos="1008"/>
        <w:tab w:val="left" w:pos="2520"/>
      </w:tabs>
      <w:spacing w:before="0" w:after="0" w:line="180" w:lineRule="auto"/>
      <w:ind w:left="2520" w:hanging="420"/>
      <w:contextualSpacing/>
      <w:outlineLvl w:val="4"/>
    </w:pPr>
    <w:rPr>
      <w:rFonts w:ascii="Times New Roman" w:hAnsi="Times New Roman"/>
      <w:sz w:val="28"/>
    </w:rPr>
  </w:style>
  <w:style w:type="character" w:customStyle="1" w:styleId="5-1Char">
    <w:name w:val="标题5-1 Char"/>
    <w:link w:val="5-1"/>
    <w:qFormat/>
    <w:locked/>
    <w:rsid w:val="00344C7E"/>
    <w:rPr>
      <w:rFonts w:ascii="Times New Roman" w:hAnsi="Times New Roman"/>
      <w:b/>
      <w:bCs/>
      <w:sz w:val="28"/>
      <w:szCs w:val="32"/>
    </w:rPr>
  </w:style>
  <w:style w:type="character" w:customStyle="1" w:styleId="5-4Char">
    <w:name w:val="标题5-4 Char"/>
    <w:link w:val="5-4"/>
    <w:uiPriority w:val="99"/>
    <w:qFormat/>
    <w:locked/>
    <w:rsid w:val="00344C7E"/>
    <w:rPr>
      <w:rFonts w:ascii="Times New Roman" w:hAnsi="Times New Roman"/>
      <w:b/>
      <w:bCs/>
      <w:sz w:val="28"/>
      <w:szCs w:val="32"/>
    </w:rPr>
  </w:style>
  <w:style w:type="character" w:customStyle="1" w:styleId="5-12Char">
    <w:name w:val="标题5-12 Char"/>
    <w:link w:val="5-12"/>
    <w:uiPriority w:val="99"/>
    <w:qFormat/>
    <w:locked/>
    <w:rsid w:val="00344C7E"/>
    <w:rPr>
      <w:rFonts w:ascii="Times New Roman" w:hAnsi="Times New Roman"/>
      <w:b/>
      <w:bCs/>
      <w:sz w:val="28"/>
      <w:szCs w:val="32"/>
    </w:rPr>
  </w:style>
  <w:style w:type="character" w:customStyle="1" w:styleId="5-13Char">
    <w:name w:val="标题5-13 Char"/>
    <w:link w:val="5-13"/>
    <w:uiPriority w:val="99"/>
    <w:qFormat/>
    <w:locked/>
    <w:rsid w:val="00344C7E"/>
    <w:rPr>
      <w:rFonts w:ascii="Times New Roman" w:hAnsi="Times New Roman"/>
      <w:b/>
      <w:bCs/>
      <w:sz w:val="28"/>
      <w:szCs w:val="32"/>
    </w:rPr>
  </w:style>
  <w:style w:type="character" w:customStyle="1" w:styleId="1ff">
    <w:name w:val="副标题 字符1"/>
    <w:uiPriority w:val="11"/>
    <w:qFormat/>
    <w:rsid w:val="00344C7E"/>
    <w:rPr>
      <w:b/>
      <w:bCs/>
      <w:kern w:val="28"/>
      <w:sz w:val="32"/>
      <w:szCs w:val="32"/>
    </w:rPr>
  </w:style>
  <w:style w:type="character" w:customStyle="1" w:styleId="Charff3">
    <w:name w:val="三级标题 Char"/>
    <w:qFormat/>
    <w:rsid w:val="00344C7E"/>
    <w:rPr>
      <w:rFonts w:ascii="黑体" w:eastAsia="黑体" w:hAnsi="黑体"/>
      <w:sz w:val="28"/>
      <w:szCs w:val="28"/>
      <w:lang w:bidi="en-US"/>
    </w:rPr>
  </w:style>
  <w:style w:type="character" w:customStyle="1" w:styleId="Charff4">
    <w:name w:val="突出编号项 Char"/>
    <w:link w:val="afffffc"/>
    <w:qFormat/>
    <w:rsid w:val="00344C7E"/>
    <w:rPr>
      <w:rFonts w:ascii="宋体" w:hAnsi="宋体"/>
      <w:b/>
      <w:sz w:val="24"/>
      <w:szCs w:val="24"/>
      <w:lang w:eastAsia="en-US" w:bidi="en-US"/>
    </w:rPr>
  </w:style>
  <w:style w:type="paragraph" w:customStyle="1" w:styleId="afffffc">
    <w:name w:val="突出编号项"/>
    <w:basedOn w:val="afffffd"/>
    <w:link w:val="Charff4"/>
    <w:qFormat/>
    <w:rsid w:val="00344C7E"/>
    <w:pPr>
      <w:tabs>
        <w:tab w:val="left" w:pos="360"/>
        <w:tab w:val="left" w:pos="900"/>
      </w:tabs>
      <w:ind w:firstLineChars="0" w:firstLine="0"/>
    </w:pPr>
    <w:rPr>
      <w:rFonts w:eastAsiaTheme="minorEastAsia" w:cstheme="minorBidi"/>
      <w:b/>
      <w:kern w:val="2"/>
      <w:lang w:val="en-US"/>
    </w:rPr>
  </w:style>
  <w:style w:type="paragraph" w:customStyle="1" w:styleId="afffffd">
    <w:name w:val="内容文本"/>
    <w:basedOn w:val="44"/>
    <w:link w:val="Charff5"/>
    <w:qFormat/>
    <w:rsid w:val="00344C7E"/>
    <w:pPr>
      <w:ind w:firstLine="200"/>
      <w:contextualSpacing/>
      <w:jc w:val="left"/>
    </w:pPr>
    <w:rPr>
      <w:rFonts w:ascii="宋体" w:hAnsi="宋体"/>
      <w:sz w:val="24"/>
      <w:szCs w:val="24"/>
      <w:lang w:val="zh-CN" w:eastAsia="en-US" w:bidi="en-US"/>
    </w:rPr>
  </w:style>
  <w:style w:type="character" w:customStyle="1" w:styleId="Charff5">
    <w:name w:val="内容文本 Char"/>
    <w:link w:val="afffffd"/>
    <w:qFormat/>
    <w:rsid w:val="00344C7E"/>
    <w:rPr>
      <w:rFonts w:ascii="宋体" w:eastAsia="宋体" w:hAnsi="宋体" w:cs="Times New Roman"/>
      <w:kern w:val="0"/>
      <w:sz w:val="24"/>
      <w:szCs w:val="24"/>
      <w:lang w:val="zh-CN" w:eastAsia="en-US" w:bidi="en-US"/>
    </w:rPr>
  </w:style>
  <w:style w:type="character" w:customStyle="1" w:styleId="GW-Char">
    <w:name w:val="GW-正文 Char"/>
    <w:link w:val="GW-"/>
    <w:qFormat/>
    <w:locked/>
    <w:rsid w:val="00344C7E"/>
    <w:rPr>
      <w:rFonts w:ascii="Calibri" w:eastAsia="仿宋_GB2312" w:hAnsi="Calibri"/>
      <w:sz w:val="24"/>
    </w:rPr>
  </w:style>
  <w:style w:type="paragraph" w:customStyle="1" w:styleId="GW-">
    <w:name w:val="GW-正文"/>
    <w:link w:val="GW-Char"/>
    <w:qFormat/>
    <w:rsid w:val="00344C7E"/>
    <w:pPr>
      <w:spacing w:line="300" w:lineRule="auto"/>
      <w:ind w:firstLineChars="200" w:firstLine="200"/>
    </w:pPr>
    <w:rPr>
      <w:rFonts w:ascii="Calibri" w:eastAsia="仿宋_GB2312" w:hAnsi="Calibri"/>
      <w:sz w:val="24"/>
    </w:rPr>
  </w:style>
  <w:style w:type="character" w:customStyle="1" w:styleId="CharChar2">
    <w:name w:val="可研正文 Char Char"/>
    <w:link w:val="afffffe"/>
    <w:uiPriority w:val="99"/>
    <w:qFormat/>
    <w:locked/>
    <w:rsid w:val="00344C7E"/>
    <w:rPr>
      <w:rFonts w:ascii="仿宋_GB2312" w:eastAsia="仿宋_GB2312" w:hAnsi="宋体"/>
      <w:bCs/>
      <w:sz w:val="28"/>
      <w:szCs w:val="28"/>
    </w:rPr>
  </w:style>
  <w:style w:type="paragraph" w:customStyle="1" w:styleId="afffffe">
    <w:name w:val="可研正文"/>
    <w:basedOn w:val="a6"/>
    <w:link w:val="CharChar2"/>
    <w:uiPriority w:val="99"/>
    <w:qFormat/>
    <w:rsid w:val="00344C7E"/>
    <w:pPr>
      <w:tabs>
        <w:tab w:val="left" w:pos="987"/>
      </w:tabs>
      <w:spacing w:line="360" w:lineRule="auto"/>
      <w:ind w:firstLine="420"/>
    </w:pPr>
    <w:rPr>
      <w:rFonts w:ascii="仿宋_GB2312" w:eastAsia="仿宋_GB2312" w:hAnsi="宋体" w:cstheme="minorBidi"/>
      <w:bCs/>
      <w:sz w:val="28"/>
      <w:szCs w:val="28"/>
    </w:rPr>
  </w:style>
  <w:style w:type="character" w:customStyle="1" w:styleId="0Char">
    <w:name w:val="样式 首行缩进:  0 字符 Char"/>
    <w:link w:val="00"/>
    <w:qFormat/>
    <w:locked/>
    <w:rsid w:val="00344C7E"/>
    <w:rPr>
      <w:rFonts w:ascii="Arial" w:hAnsi="Arial" w:cs="宋体"/>
      <w:sz w:val="24"/>
    </w:rPr>
  </w:style>
  <w:style w:type="paragraph" w:customStyle="1" w:styleId="00">
    <w:name w:val="样式 首行缩进:  0 字符"/>
    <w:basedOn w:val="a6"/>
    <w:link w:val="0Char"/>
    <w:qFormat/>
    <w:locked/>
    <w:rsid w:val="00344C7E"/>
    <w:pPr>
      <w:spacing w:beforeLines="50" w:line="360" w:lineRule="auto"/>
      <w:ind w:firstLineChars="200" w:firstLine="200"/>
    </w:pPr>
    <w:rPr>
      <w:rFonts w:ascii="Arial" w:eastAsiaTheme="minorEastAsia" w:hAnsi="Arial" w:cs="宋体"/>
      <w:sz w:val="24"/>
      <w:szCs w:val="22"/>
    </w:rPr>
  </w:style>
  <w:style w:type="character" w:customStyle="1" w:styleId="5-31Char">
    <w:name w:val="标题5-31 Char"/>
    <w:link w:val="5-31"/>
    <w:uiPriority w:val="99"/>
    <w:qFormat/>
    <w:locked/>
    <w:rsid w:val="00344C7E"/>
    <w:rPr>
      <w:b/>
      <w:bCs/>
      <w:sz w:val="28"/>
      <w:szCs w:val="32"/>
    </w:rPr>
  </w:style>
  <w:style w:type="paragraph" w:customStyle="1" w:styleId="5-31">
    <w:name w:val="标题5-31"/>
    <w:basedOn w:val="5-12"/>
    <w:link w:val="5-31Char"/>
    <w:uiPriority w:val="99"/>
    <w:qFormat/>
    <w:locked/>
    <w:rsid w:val="00344C7E"/>
    <w:pPr>
      <w:ind w:left="2100" w:hanging="420"/>
    </w:pPr>
    <w:rPr>
      <w:rFonts w:asciiTheme="minorHAnsi" w:hAnsiTheme="minorHAnsi"/>
    </w:rPr>
  </w:style>
  <w:style w:type="character" w:customStyle="1" w:styleId="Charff6">
    <w:name w:val="一 Char"/>
    <w:link w:val="affffff"/>
    <w:qFormat/>
    <w:rsid w:val="00344C7E"/>
    <w:rPr>
      <w:rFonts w:ascii="黑体" w:eastAsia="黑体" w:hAnsi="黑体"/>
      <w:sz w:val="36"/>
      <w:szCs w:val="36"/>
    </w:rPr>
  </w:style>
  <w:style w:type="paragraph" w:customStyle="1" w:styleId="affffff">
    <w:name w:val="一"/>
    <w:basedOn w:val="affffff0"/>
    <w:link w:val="Charff6"/>
    <w:qFormat/>
    <w:rsid w:val="00344C7E"/>
    <w:pPr>
      <w:ind w:left="0" w:firstLine="0"/>
    </w:pPr>
    <w:rPr>
      <w:rFonts w:cstheme="minorBidi"/>
    </w:rPr>
  </w:style>
  <w:style w:type="paragraph" w:customStyle="1" w:styleId="affffff0">
    <w:name w:val="一级标题"/>
    <w:basedOn w:val="44"/>
    <w:qFormat/>
    <w:rsid w:val="00344C7E"/>
    <w:pPr>
      <w:keepLines/>
      <w:pageBreakBefore/>
      <w:spacing w:after="240"/>
      <w:ind w:left="425" w:firstLineChars="0" w:hanging="425"/>
      <w:contextualSpacing/>
      <w:jc w:val="center"/>
      <w:outlineLvl w:val="0"/>
    </w:pPr>
    <w:rPr>
      <w:rFonts w:ascii="黑体" w:eastAsia="黑体" w:hAnsi="黑体"/>
      <w:kern w:val="2"/>
      <w:sz w:val="36"/>
      <w:szCs w:val="36"/>
    </w:rPr>
  </w:style>
  <w:style w:type="character" w:customStyle="1" w:styleId="TableHeadingChar">
    <w:name w:val="Table Heading Char"/>
    <w:link w:val="TableHeading"/>
    <w:qFormat/>
    <w:locked/>
    <w:rsid w:val="00344C7E"/>
    <w:rPr>
      <w:rFonts w:ascii="Arial" w:eastAsia="黑体" w:hAnsi="Arial"/>
      <w:sz w:val="18"/>
      <w:szCs w:val="18"/>
    </w:rPr>
  </w:style>
  <w:style w:type="paragraph" w:customStyle="1" w:styleId="TableHeading">
    <w:name w:val="Table Heading"/>
    <w:link w:val="TableHeadingChar"/>
    <w:qFormat/>
    <w:locked/>
    <w:rsid w:val="00344C7E"/>
    <w:pPr>
      <w:keepNext/>
      <w:tabs>
        <w:tab w:val="left" w:pos="360"/>
      </w:tabs>
      <w:spacing w:before="80" w:after="80"/>
      <w:jc w:val="center"/>
    </w:pPr>
    <w:rPr>
      <w:rFonts w:ascii="Arial" w:eastAsia="黑体" w:hAnsi="Arial"/>
      <w:sz w:val="18"/>
      <w:szCs w:val="18"/>
    </w:rPr>
  </w:style>
  <w:style w:type="character" w:customStyle="1" w:styleId="20Char">
    <w:name w:val="样式20 Char"/>
    <w:link w:val="200"/>
    <w:qFormat/>
    <w:rsid w:val="00344C7E"/>
    <w:rPr>
      <w:szCs w:val="24"/>
    </w:rPr>
  </w:style>
  <w:style w:type="paragraph" w:customStyle="1" w:styleId="200">
    <w:name w:val="样式20"/>
    <w:basedOn w:val="a6"/>
    <w:link w:val="20Char"/>
    <w:qFormat/>
    <w:rsid w:val="00344C7E"/>
    <w:pPr>
      <w:widowControl/>
      <w:spacing w:line="360" w:lineRule="auto"/>
      <w:jc w:val="center"/>
    </w:pPr>
    <w:rPr>
      <w:rFonts w:asciiTheme="minorHAnsi" w:eastAsiaTheme="minorEastAsia" w:hAnsiTheme="minorHAnsi" w:cstheme="minorBidi"/>
    </w:rPr>
  </w:style>
  <w:style w:type="character" w:customStyle="1" w:styleId="4Char0">
    <w:name w:val="4号正文 Char"/>
    <w:link w:val="45"/>
    <w:qFormat/>
    <w:locked/>
    <w:rsid w:val="00344C7E"/>
    <w:rPr>
      <w:rFonts w:ascii="Arial" w:hAnsi="Arial"/>
      <w:spacing w:val="6"/>
      <w:sz w:val="24"/>
      <w:szCs w:val="28"/>
    </w:rPr>
  </w:style>
  <w:style w:type="paragraph" w:customStyle="1" w:styleId="45">
    <w:name w:val="4号正文"/>
    <w:basedOn w:val="a7"/>
    <w:link w:val="4Char0"/>
    <w:qFormat/>
    <w:locked/>
    <w:rsid w:val="00344C7E"/>
    <w:pPr>
      <w:widowControl/>
      <w:autoSpaceDE/>
      <w:autoSpaceDN/>
      <w:adjustRightInd/>
      <w:spacing w:before="30" w:line="360" w:lineRule="auto"/>
      <w:ind w:firstLineChars="200" w:firstLine="200"/>
    </w:pPr>
    <w:rPr>
      <w:rFonts w:ascii="Arial" w:eastAsiaTheme="minorEastAsia" w:hAnsi="Arial" w:cstheme="minorBidi"/>
      <w:spacing w:val="6"/>
      <w:szCs w:val="28"/>
    </w:rPr>
  </w:style>
  <w:style w:type="character" w:customStyle="1" w:styleId="Charff7">
    <w:name w:val="_正文段落 Char"/>
    <w:link w:val="affffff1"/>
    <w:semiHidden/>
    <w:qFormat/>
    <w:locked/>
    <w:rsid w:val="00344C7E"/>
    <w:rPr>
      <w:rFonts w:ascii="宋体" w:hAnsi="宋体"/>
      <w:sz w:val="24"/>
      <w:szCs w:val="24"/>
    </w:rPr>
  </w:style>
  <w:style w:type="paragraph" w:customStyle="1" w:styleId="affffff1">
    <w:name w:val="_正文段落"/>
    <w:basedOn w:val="a6"/>
    <w:link w:val="Charff7"/>
    <w:semiHidden/>
    <w:qFormat/>
    <w:locked/>
    <w:rsid w:val="00344C7E"/>
    <w:pPr>
      <w:spacing w:line="360" w:lineRule="auto"/>
      <w:ind w:firstLineChars="200" w:firstLine="480"/>
    </w:pPr>
    <w:rPr>
      <w:rFonts w:ascii="宋体" w:eastAsiaTheme="minorEastAsia" w:hAnsi="宋体" w:cstheme="minorBidi"/>
      <w:sz w:val="24"/>
    </w:rPr>
  </w:style>
  <w:style w:type="character" w:customStyle="1" w:styleId="5-32Char">
    <w:name w:val="标题5-32 Char"/>
    <w:link w:val="5-32"/>
    <w:uiPriority w:val="99"/>
    <w:qFormat/>
    <w:locked/>
    <w:rsid w:val="00344C7E"/>
    <w:rPr>
      <w:b/>
      <w:bCs/>
      <w:sz w:val="28"/>
      <w:szCs w:val="32"/>
    </w:rPr>
  </w:style>
  <w:style w:type="paragraph" w:customStyle="1" w:styleId="5-32">
    <w:name w:val="标题5-32"/>
    <w:basedOn w:val="5-31"/>
    <w:link w:val="5-32Char"/>
    <w:uiPriority w:val="99"/>
    <w:qFormat/>
    <w:locked/>
    <w:rsid w:val="00344C7E"/>
  </w:style>
  <w:style w:type="character" w:customStyle="1" w:styleId="Char1f2">
    <w:name w:val="正文（缩进） Char1"/>
    <w:qFormat/>
    <w:locked/>
    <w:rsid w:val="00344C7E"/>
    <w:rPr>
      <w:rFonts w:ascii="Times New Roman" w:hAnsi="Times New Roman" w:cs="Times New Roman" w:hint="default"/>
      <w:sz w:val="24"/>
      <w:szCs w:val="24"/>
    </w:rPr>
  </w:style>
  <w:style w:type="character" w:customStyle="1" w:styleId="5-6Char">
    <w:name w:val="标题5-6 Char"/>
    <w:link w:val="5-6"/>
    <w:uiPriority w:val="99"/>
    <w:qFormat/>
    <w:locked/>
    <w:rsid w:val="00344C7E"/>
    <w:rPr>
      <w:b/>
      <w:bCs/>
      <w:sz w:val="28"/>
      <w:szCs w:val="32"/>
    </w:rPr>
  </w:style>
  <w:style w:type="paragraph" w:customStyle="1" w:styleId="5-6">
    <w:name w:val="标题5-6"/>
    <w:basedOn w:val="5-5"/>
    <w:link w:val="5-6Char"/>
    <w:uiPriority w:val="99"/>
    <w:qFormat/>
    <w:locked/>
    <w:rsid w:val="00344C7E"/>
    <w:pPr>
      <w:ind w:hanging="420"/>
    </w:pPr>
    <w:rPr>
      <w:rFonts w:asciiTheme="minorHAnsi" w:hAnsiTheme="minorHAnsi"/>
    </w:rPr>
  </w:style>
  <w:style w:type="paragraph" w:customStyle="1" w:styleId="5-5">
    <w:name w:val="标题5-5"/>
    <w:basedOn w:val="5-4"/>
    <w:link w:val="5-5Char"/>
    <w:uiPriority w:val="99"/>
    <w:qFormat/>
    <w:locked/>
    <w:rsid w:val="00344C7E"/>
    <w:pPr>
      <w:ind w:hanging="720"/>
    </w:pPr>
  </w:style>
  <w:style w:type="character" w:customStyle="1" w:styleId="5-5Char">
    <w:name w:val="标题5-5 Char"/>
    <w:link w:val="5-5"/>
    <w:uiPriority w:val="99"/>
    <w:qFormat/>
    <w:locked/>
    <w:rsid w:val="00344C7E"/>
    <w:rPr>
      <w:rFonts w:ascii="Times New Roman" w:hAnsi="Times New Roman"/>
      <w:b/>
      <w:bCs/>
      <w:sz w:val="28"/>
      <w:szCs w:val="32"/>
    </w:rPr>
  </w:style>
  <w:style w:type="character" w:customStyle="1" w:styleId="5-25Char">
    <w:name w:val="标题5-25 Char"/>
    <w:link w:val="5-25"/>
    <w:uiPriority w:val="99"/>
    <w:qFormat/>
    <w:locked/>
    <w:rsid w:val="00344C7E"/>
    <w:rPr>
      <w:b/>
      <w:bCs/>
      <w:sz w:val="28"/>
      <w:szCs w:val="32"/>
    </w:rPr>
  </w:style>
  <w:style w:type="paragraph" w:customStyle="1" w:styleId="5-25">
    <w:name w:val="标题5-25"/>
    <w:basedOn w:val="5-22"/>
    <w:link w:val="5-25Char"/>
    <w:uiPriority w:val="99"/>
    <w:qFormat/>
    <w:locked/>
    <w:rsid w:val="00344C7E"/>
    <w:pPr>
      <w:ind w:left="2526"/>
    </w:pPr>
    <w:rPr>
      <w:rFonts w:asciiTheme="minorHAnsi" w:hAnsiTheme="minorHAnsi"/>
    </w:rPr>
  </w:style>
  <w:style w:type="paragraph" w:customStyle="1" w:styleId="5-22">
    <w:name w:val="标题5-22"/>
    <w:basedOn w:val="5-15"/>
    <w:link w:val="5-22Char"/>
    <w:uiPriority w:val="99"/>
    <w:qFormat/>
    <w:locked/>
    <w:rsid w:val="00344C7E"/>
    <w:pPr>
      <w:tabs>
        <w:tab w:val="left" w:pos="510"/>
        <w:tab w:val="left" w:pos="900"/>
      </w:tabs>
      <w:ind w:left="900" w:hanging="900"/>
    </w:pPr>
  </w:style>
  <w:style w:type="paragraph" w:customStyle="1" w:styleId="5-15">
    <w:name w:val="标题5-15"/>
    <w:basedOn w:val="5-7"/>
    <w:link w:val="5-15Char"/>
    <w:uiPriority w:val="99"/>
    <w:qFormat/>
    <w:locked/>
    <w:rsid w:val="00344C7E"/>
    <w:pPr>
      <w:ind w:left="0"/>
    </w:pPr>
  </w:style>
  <w:style w:type="paragraph" w:customStyle="1" w:styleId="5-7">
    <w:name w:val="标题5-7"/>
    <w:basedOn w:val="5-5"/>
    <w:link w:val="5-7Char"/>
    <w:uiPriority w:val="99"/>
    <w:qFormat/>
    <w:locked/>
    <w:rsid w:val="00344C7E"/>
    <w:pPr>
      <w:ind w:firstLine="400"/>
    </w:pPr>
  </w:style>
  <w:style w:type="character" w:customStyle="1" w:styleId="5-7Char">
    <w:name w:val="标题5-7 Char"/>
    <w:link w:val="5-7"/>
    <w:uiPriority w:val="99"/>
    <w:qFormat/>
    <w:locked/>
    <w:rsid w:val="00344C7E"/>
    <w:rPr>
      <w:rFonts w:ascii="Times New Roman" w:hAnsi="Times New Roman"/>
      <w:b/>
      <w:bCs/>
      <w:sz w:val="28"/>
      <w:szCs w:val="32"/>
    </w:rPr>
  </w:style>
  <w:style w:type="character" w:customStyle="1" w:styleId="5-15Char">
    <w:name w:val="标题5-15 Char"/>
    <w:link w:val="5-15"/>
    <w:uiPriority w:val="99"/>
    <w:qFormat/>
    <w:locked/>
    <w:rsid w:val="00344C7E"/>
    <w:rPr>
      <w:rFonts w:ascii="Times New Roman" w:hAnsi="Times New Roman"/>
      <w:b/>
      <w:bCs/>
      <w:sz w:val="28"/>
      <w:szCs w:val="32"/>
    </w:rPr>
  </w:style>
  <w:style w:type="character" w:customStyle="1" w:styleId="5-22Char">
    <w:name w:val="标题5-22 Char"/>
    <w:link w:val="5-22"/>
    <w:uiPriority w:val="99"/>
    <w:qFormat/>
    <w:locked/>
    <w:rsid w:val="00344C7E"/>
    <w:rPr>
      <w:rFonts w:ascii="Times New Roman" w:hAnsi="Times New Roman"/>
      <w:b/>
      <w:bCs/>
      <w:sz w:val="28"/>
      <w:szCs w:val="32"/>
    </w:rPr>
  </w:style>
  <w:style w:type="character" w:customStyle="1" w:styleId="5-16Char">
    <w:name w:val="标题5-16 Char"/>
    <w:link w:val="5-16"/>
    <w:uiPriority w:val="99"/>
    <w:qFormat/>
    <w:locked/>
    <w:rsid w:val="00344C7E"/>
    <w:rPr>
      <w:b/>
      <w:bCs/>
      <w:sz w:val="28"/>
      <w:szCs w:val="32"/>
    </w:rPr>
  </w:style>
  <w:style w:type="paragraph" w:customStyle="1" w:styleId="5-16">
    <w:name w:val="标题5-16"/>
    <w:basedOn w:val="5-15"/>
    <w:link w:val="5-16Char"/>
    <w:uiPriority w:val="99"/>
    <w:qFormat/>
    <w:locked/>
    <w:rsid w:val="00344C7E"/>
    <w:rPr>
      <w:rFonts w:asciiTheme="minorHAnsi" w:hAnsiTheme="minorHAnsi"/>
    </w:rPr>
  </w:style>
  <w:style w:type="character" w:customStyle="1" w:styleId="cChar">
    <w:name w:val="c彩页■ Char"/>
    <w:link w:val="c"/>
    <w:qFormat/>
    <w:rsid w:val="00344C7E"/>
    <w:rPr>
      <w:rFonts w:ascii="等线" w:eastAsia="等线" w:hAnsi="等线"/>
      <w:b/>
      <w:szCs w:val="24"/>
    </w:rPr>
  </w:style>
  <w:style w:type="paragraph" w:customStyle="1" w:styleId="c">
    <w:name w:val="c彩页■"/>
    <w:basedOn w:val="18"/>
    <w:link w:val="cChar"/>
    <w:qFormat/>
    <w:rsid w:val="00344C7E"/>
    <w:pPr>
      <w:spacing w:line="360" w:lineRule="auto"/>
      <w:ind w:left="420" w:firstLineChars="0" w:firstLine="0"/>
    </w:pPr>
    <w:rPr>
      <w:rFonts w:ascii="等线" w:eastAsia="等线" w:hAnsi="等线" w:cstheme="minorBidi"/>
      <w:b/>
      <w:szCs w:val="24"/>
    </w:rPr>
  </w:style>
  <w:style w:type="character" w:customStyle="1" w:styleId="Charff8">
    <w:name w:val="默认文本 Char"/>
    <w:link w:val="affffff2"/>
    <w:qFormat/>
    <w:locked/>
    <w:rsid w:val="00344C7E"/>
    <w:rPr>
      <w:rFonts w:ascii="微软雅黑" w:eastAsia="微软雅黑" w:hAnsi="微软雅黑"/>
      <w:sz w:val="24"/>
      <w:szCs w:val="24"/>
    </w:rPr>
  </w:style>
  <w:style w:type="paragraph" w:customStyle="1" w:styleId="affffff2">
    <w:name w:val="默认文本"/>
    <w:basedOn w:val="a6"/>
    <w:link w:val="Charff8"/>
    <w:qFormat/>
    <w:rsid w:val="00344C7E"/>
    <w:pPr>
      <w:ind w:firstLineChars="200" w:firstLine="480"/>
    </w:pPr>
    <w:rPr>
      <w:rFonts w:ascii="微软雅黑" w:eastAsia="微软雅黑" w:hAnsi="微软雅黑" w:cstheme="minorBidi"/>
      <w:sz w:val="24"/>
    </w:rPr>
  </w:style>
  <w:style w:type="character" w:customStyle="1" w:styleId="Charff9">
    <w:name w:val="文字 Char"/>
    <w:link w:val="affffff3"/>
    <w:qFormat/>
    <w:locked/>
    <w:rsid w:val="00344C7E"/>
    <w:rPr>
      <w:rFonts w:ascii="楷体_GB2312" w:eastAsia="楷体_GB2312"/>
      <w:sz w:val="28"/>
      <w:lang w:val="zh-CN"/>
    </w:rPr>
  </w:style>
  <w:style w:type="paragraph" w:customStyle="1" w:styleId="affffff3">
    <w:name w:val="文字"/>
    <w:basedOn w:val="a6"/>
    <w:link w:val="Charff9"/>
    <w:qFormat/>
    <w:rsid w:val="00344C7E"/>
    <w:pPr>
      <w:tabs>
        <w:tab w:val="left" w:pos="8520"/>
      </w:tabs>
      <w:spacing w:line="312" w:lineRule="auto"/>
      <w:ind w:right="-210" w:firstLine="556"/>
    </w:pPr>
    <w:rPr>
      <w:rFonts w:ascii="楷体_GB2312" w:eastAsia="楷体_GB2312" w:hAnsiTheme="minorHAnsi" w:cstheme="minorBidi"/>
      <w:sz w:val="28"/>
      <w:szCs w:val="22"/>
      <w:lang w:val="zh-CN"/>
    </w:rPr>
  </w:style>
  <w:style w:type="character" w:customStyle="1" w:styleId="Charffa">
    <w:name w:val="一一 Char"/>
    <w:link w:val="affffff4"/>
    <w:qFormat/>
    <w:rsid w:val="00344C7E"/>
    <w:rPr>
      <w:rFonts w:ascii="黑体" w:eastAsia="黑体" w:hAnsi="黑体"/>
      <w:sz w:val="36"/>
      <w:szCs w:val="36"/>
    </w:rPr>
  </w:style>
  <w:style w:type="paragraph" w:customStyle="1" w:styleId="affffff4">
    <w:name w:val="一一"/>
    <w:basedOn w:val="affffff0"/>
    <w:link w:val="Charffa"/>
    <w:qFormat/>
    <w:rsid w:val="00344C7E"/>
    <w:pPr>
      <w:ind w:left="0" w:firstLine="0"/>
    </w:pPr>
    <w:rPr>
      <w:rFonts w:cstheme="minorBidi"/>
    </w:rPr>
  </w:style>
  <w:style w:type="character" w:customStyle="1" w:styleId="Charffb">
    <w:name w:val="规范正文 Char"/>
    <w:link w:val="affffff5"/>
    <w:qFormat/>
    <w:locked/>
    <w:rsid w:val="00344C7E"/>
    <w:rPr>
      <w:sz w:val="24"/>
    </w:rPr>
  </w:style>
  <w:style w:type="paragraph" w:customStyle="1" w:styleId="affffff5">
    <w:name w:val="规范正文"/>
    <w:basedOn w:val="a6"/>
    <w:link w:val="Charffb"/>
    <w:qFormat/>
    <w:locked/>
    <w:rsid w:val="00344C7E"/>
    <w:pPr>
      <w:adjustRightInd w:val="0"/>
      <w:snapToGrid w:val="0"/>
      <w:spacing w:line="360" w:lineRule="auto"/>
      <w:jc w:val="left"/>
    </w:pPr>
    <w:rPr>
      <w:rFonts w:asciiTheme="minorHAnsi" w:eastAsiaTheme="minorEastAsia" w:hAnsiTheme="minorHAnsi" w:cstheme="minorBidi"/>
      <w:sz w:val="24"/>
      <w:szCs w:val="22"/>
    </w:rPr>
  </w:style>
  <w:style w:type="character" w:customStyle="1" w:styleId="Charffc">
    <w:name w:val="二级标题 Char"/>
    <w:link w:val="affffff6"/>
    <w:qFormat/>
    <w:rsid w:val="00344C7E"/>
    <w:rPr>
      <w:rFonts w:ascii="黑体" w:eastAsia="黑体" w:hAnsi="黑体"/>
      <w:sz w:val="30"/>
      <w:szCs w:val="30"/>
    </w:rPr>
  </w:style>
  <w:style w:type="paragraph" w:customStyle="1" w:styleId="affffff6">
    <w:name w:val="二级标题"/>
    <w:basedOn w:val="44"/>
    <w:link w:val="Charffc"/>
    <w:qFormat/>
    <w:rsid w:val="00344C7E"/>
    <w:pPr>
      <w:keepLines/>
      <w:ind w:left="720" w:firstLineChars="0" w:firstLine="0"/>
      <w:contextualSpacing/>
      <w:outlineLvl w:val="1"/>
    </w:pPr>
    <w:rPr>
      <w:rFonts w:ascii="黑体" w:eastAsia="黑体" w:hAnsi="黑体" w:cstheme="minorBidi"/>
      <w:kern w:val="2"/>
      <w:sz w:val="30"/>
      <w:szCs w:val="30"/>
    </w:rPr>
  </w:style>
  <w:style w:type="character" w:customStyle="1" w:styleId="4-7Char">
    <w:name w:val="标题4-7 Char"/>
    <w:link w:val="4-7"/>
    <w:uiPriority w:val="99"/>
    <w:semiHidden/>
    <w:qFormat/>
    <w:locked/>
    <w:rsid w:val="00344C7E"/>
    <w:rPr>
      <w:rFonts w:ascii="微软雅黑" w:eastAsia="微软雅黑" w:hAnsi="微软雅黑" w:cs="微软雅黑"/>
      <w:b/>
      <w:bCs/>
      <w:sz w:val="28"/>
      <w:szCs w:val="32"/>
    </w:rPr>
  </w:style>
  <w:style w:type="paragraph" w:customStyle="1" w:styleId="4-7">
    <w:name w:val="标题4-7"/>
    <w:basedOn w:val="4-6"/>
    <w:link w:val="4-7Char"/>
    <w:uiPriority w:val="99"/>
    <w:semiHidden/>
    <w:qFormat/>
    <w:locked/>
    <w:rsid w:val="00344C7E"/>
    <w:pPr>
      <w:tabs>
        <w:tab w:val="left" w:pos="900"/>
      </w:tabs>
    </w:pPr>
  </w:style>
  <w:style w:type="paragraph" w:customStyle="1" w:styleId="4-6">
    <w:name w:val="标题4-6"/>
    <w:basedOn w:val="4-1"/>
    <w:link w:val="4-6Char"/>
    <w:uiPriority w:val="99"/>
    <w:semiHidden/>
    <w:qFormat/>
    <w:locked/>
    <w:rsid w:val="00344C7E"/>
    <w:pPr>
      <w:tabs>
        <w:tab w:val="left" w:pos="360"/>
      </w:tabs>
    </w:pPr>
  </w:style>
  <w:style w:type="paragraph" w:customStyle="1" w:styleId="4-1">
    <w:name w:val="标题4-1"/>
    <w:basedOn w:val="4"/>
    <w:link w:val="4-1Char"/>
    <w:uiPriority w:val="99"/>
    <w:semiHidden/>
    <w:qFormat/>
    <w:locked/>
    <w:rsid w:val="00344C7E"/>
    <w:pPr>
      <w:keepNext w:val="0"/>
      <w:keepLines w:val="0"/>
      <w:widowControl/>
      <w:tabs>
        <w:tab w:val="left" w:pos="432"/>
        <w:tab w:val="left" w:pos="864"/>
        <w:tab w:val="left" w:pos="1984"/>
        <w:tab w:val="left" w:pos="2340"/>
      </w:tabs>
      <w:adjustRightInd/>
      <w:spacing w:before="0" w:after="0" w:line="360" w:lineRule="auto"/>
      <w:ind w:left="1984" w:hanging="708"/>
      <w:jc w:val="left"/>
      <w:textAlignment w:val="auto"/>
    </w:pPr>
    <w:rPr>
      <w:rFonts w:ascii="微软雅黑" w:eastAsia="微软雅黑" w:hAnsi="微软雅黑" w:cs="微软雅黑"/>
      <w:b/>
      <w:bCs/>
      <w:kern w:val="2"/>
      <w:sz w:val="28"/>
      <w:szCs w:val="32"/>
    </w:rPr>
  </w:style>
  <w:style w:type="character" w:customStyle="1" w:styleId="4-1Char">
    <w:name w:val="标题4-1 Char"/>
    <w:link w:val="4-1"/>
    <w:uiPriority w:val="99"/>
    <w:semiHidden/>
    <w:qFormat/>
    <w:locked/>
    <w:rsid w:val="00344C7E"/>
    <w:rPr>
      <w:rFonts w:ascii="微软雅黑" w:eastAsia="微软雅黑" w:hAnsi="微软雅黑" w:cs="微软雅黑"/>
      <w:b/>
      <w:bCs/>
      <w:sz w:val="28"/>
      <w:szCs w:val="32"/>
    </w:rPr>
  </w:style>
  <w:style w:type="character" w:customStyle="1" w:styleId="4-6Char">
    <w:name w:val="标题4-6 Char"/>
    <w:link w:val="4-6"/>
    <w:uiPriority w:val="99"/>
    <w:semiHidden/>
    <w:qFormat/>
    <w:locked/>
    <w:rsid w:val="00344C7E"/>
    <w:rPr>
      <w:rFonts w:ascii="微软雅黑" w:eastAsia="微软雅黑" w:hAnsi="微软雅黑" w:cs="微软雅黑"/>
      <w:b/>
      <w:bCs/>
      <w:sz w:val="28"/>
      <w:szCs w:val="32"/>
    </w:rPr>
  </w:style>
  <w:style w:type="character" w:customStyle="1" w:styleId="5-17Char">
    <w:name w:val="标题5-17 Char"/>
    <w:link w:val="5-17"/>
    <w:uiPriority w:val="99"/>
    <w:qFormat/>
    <w:locked/>
    <w:rsid w:val="00344C7E"/>
    <w:rPr>
      <w:b/>
      <w:bCs/>
      <w:sz w:val="28"/>
      <w:szCs w:val="32"/>
    </w:rPr>
  </w:style>
  <w:style w:type="paragraph" w:customStyle="1" w:styleId="5-17">
    <w:name w:val="标题5-17"/>
    <w:basedOn w:val="5-15"/>
    <w:link w:val="5-17Char"/>
    <w:uiPriority w:val="99"/>
    <w:qFormat/>
    <w:locked/>
    <w:rsid w:val="00344C7E"/>
    <w:pPr>
      <w:ind w:left="420" w:hanging="420"/>
    </w:pPr>
    <w:rPr>
      <w:rFonts w:asciiTheme="minorHAnsi" w:hAnsiTheme="minorHAnsi"/>
    </w:rPr>
  </w:style>
  <w:style w:type="character" w:customStyle="1" w:styleId="Charffd">
    <w:name w:val="四级标题 Char"/>
    <w:link w:val="affffff7"/>
    <w:qFormat/>
    <w:locked/>
    <w:rsid w:val="00344C7E"/>
    <w:rPr>
      <w:rFonts w:ascii="Arial" w:eastAsia="微软雅黑" w:hAnsi="Arial" w:cs="微软雅黑"/>
      <w:b/>
      <w:bCs/>
      <w:sz w:val="28"/>
      <w:szCs w:val="32"/>
    </w:rPr>
  </w:style>
  <w:style w:type="paragraph" w:customStyle="1" w:styleId="affffff7">
    <w:name w:val="四级标题"/>
    <w:basedOn w:val="31"/>
    <w:link w:val="Charffd"/>
    <w:qFormat/>
    <w:locked/>
    <w:rsid w:val="00344C7E"/>
    <w:pPr>
      <w:keepNext w:val="0"/>
      <w:keepLines w:val="0"/>
      <w:widowControl/>
      <w:tabs>
        <w:tab w:val="left" w:pos="432"/>
        <w:tab w:val="left" w:pos="720"/>
        <w:tab w:val="left" w:pos="851"/>
      </w:tabs>
      <w:autoSpaceDE/>
      <w:autoSpaceDN/>
      <w:adjustRightInd/>
      <w:spacing w:before="0" w:after="0" w:line="300" w:lineRule="auto"/>
      <w:ind w:left="851" w:rightChars="100" w:right="100" w:hanging="851"/>
    </w:pPr>
    <w:rPr>
      <w:rFonts w:ascii="Arial" w:eastAsia="微软雅黑" w:hAnsi="Arial" w:cs="微软雅黑"/>
      <w:bCs/>
      <w:kern w:val="2"/>
      <w:sz w:val="28"/>
      <w:szCs w:val="32"/>
      <w:u w:val="none"/>
    </w:rPr>
  </w:style>
  <w:style w:type="character" w:customStyle="1" w:styleId="4-8Char">
    <w:name w:val="标题4-8 Char"/>
    <w:link w:val="4-8"/>
    <w:uiPriority w:val="99"/>
    <w:semiHidden/>
    <w:qFormat/>
    <w:locked/>
    <w:rsid w:val="00344C7E"/>
    <w:rPr>
      <w:rFonts w:ascii="微软雅黑" w:eastAsia="微软雅黑" w:hAnsi="微软雅黑" w:cs="微软雅黑"/>
      <w:b/>
      <w:bCs/>
      <w:sz w:val="28"/>
      <w:szCs w:val="32"/>
    </w:rPr>
  </w:style>
  <w:style w:type="paragraph" w:customStyle="1" w:styleId="4-8">
    <w:name w:val="标题4-8"/>
    <w:basedOn w:val="4-4"/>
    <w:link w:val="4-8Char"/>
    <w:uiPriority w:val="99"/>
    <w:semiHidden/>
    <w:qFormat/>
    <w:locked/>
    <w:rsid w:val="00344C7E"/>
    <w:pPr>
      <w:tabs>
        <w:tab w:val="clear" w:pos="432"/>
        <w:tab w:val="left" w:pos="360"/>
        <w:tab w:val="left" w:pos="420"/>
      </w:tabs>
    </w:pPr>
  </w:style>
  <w:style w:type="paragraph" w:customStyle="1" w:styleId="4-4">
    <w:name w:val="标题4-4"/>
    <w:basedOn w:val="4-1"/>
    <w:link w:val="4-4Char"/>
    <w:uiPriority w:val="99"/>
    <w:semiHidden/>
    <w:qFormat/>
    <w:locked/>
    <w:rsid w:val="00344C7E"/>
    <w:pPr>
      <w:ind w:left="420" w:hanging="420"/>
    </w:pPr>
  </w:style>
  <w:style w:type="character" w:customStyle="1" w:styleId="4-4Char">
    <w:name w:val="标题4-4 Char"/>
    <w:link w:val="4-4"/>
    <w:uiPriority w:val="99"/>
    <w:semiHidden/>
    <w:qFormat/>
    <w:locked/>
    <w:rsid w:val="00344C7E"/>
    <w:rPr>
      <w:rFonts w:ascii="微软雅黑" w:eastAsia="微软雅黑" w:hAnsi="微软雅黑" w:cs="微软雅黑"/>
      <w:b/>
      <w:bCs/>
      <w:sz w:val="28"/>
      <w:szCs w:val="32"/>
    </w:rPr>
  </w:style>
  <w:style w:type="character" w:customStyle="1" w:styleId="5-29Char">
    <w:name w:val="标题5-29 Char"/>
    <w:link w:val="5-29"/>
    <w:uiPriority w:val="99"/>
    <w:qFormat/>
    <w:locked/>
    <w:rsid w:val="00344C7E"/>
    <w:rPr>
      <w:b/>
      <w:bCs/>
      <w:sz w:val="28"/>
      <w:szCs w:val="32"/>
    </w:rPr>
  </w:style>
  <w:style w:type="paragraph" w:customStyle="1" w:styleId="5-29">
    <w:name w:val="标题5-29"/>
    <w:basedOn w:val="5-28"/>
    <w:link w:val="5-29Char"/>
    <w:uiPriority w:val="99"/>
    <w:qFormat/>
    <w:locked/>
    <w:rsid w:val="00344C7E"/>
    <w:pPr>
      <w:ind w:firstLine="420"/>
    </w:pPr>
  </w:style>
  <w:style w:type="paragraph" w:customStyle="1" w:styleId="5-28">
    <w:name w:val="标题5-28"/>
    <w:basedOn w:val="5-14"/>
    <w:link w:val="5-28Char"/>
    <w:uiPriority w:val="99"/>
    <w:qFormat/>
    <w:locked/>
    <w:rsid w:val="00344C7E"/>
    <w:pPr>
      <w:ind w:left="0" w:firstLine="0"/>
    </w:pPr>
  </w:style>
  <w:style w:type="character" w:customStyle="1" w:styleId="5-28Char">
    <w:name w:val="标题5-28 Char"/>
    <w:link w:val="5-28"/>
    <w:uiPriority w:val="99"/>
    <w:qFormat/>
    <w:locked/>
    <w:rsid w:val="00344C7E"/>
    <w:rPr>
      <w:b/>
      <w:bCs/>
      <w:sz w:val="28"/>
      <w:szCs w:val="32"/>
    </w:rPr>
  </w:style>
  <w:style w:type="character" w:customStyle="1" w:styleId="TableTextChar1">
    <w:name w:val="Table Text Char1"/>
    <w:qFormat/>
    <w:locked/>
    <w:rsid w:val="00344C7E"/>
    <w:rPr>
      <w:rFonts w:ascii="Times New Roman" w:hAnsi="Times New Roman" w:cs="Times New Roman" w:hint="default"/>
      <w:snapToGrid w:val="0"/>
    </w:rPr>
  </w:style>
  <w:style w:type="character" w:customStyle="1" w:styleId="MMTopic3Char">
    <w:name w:val="MM Topic 3 Char"/>
    <w:link w:val="MMTopic3"/>
    <w:uiPriority w:val="99"/>
    <w:semiHidden/>
    <w:qFormat/>
    <w:locked/>
    <w:rsid w:val="00344C7E"/>
    <w:rPr>
      <w:rFonts w:ascii="微软雅黑" w:eastAsia="微软雅黑" w:hAnsi="微软雅黑" w:cs="微软雅黑"/>
      <w:b/>
      <w:bCs/>
      <w:color w:val="000000"/>
      <w:kern w:val="44"/>
      <w:sz w:val="32"/>
      <w:szCs w:val="32"/>
    </w:rPr>
  </w:style>
  <w:style w:type="paragraph" w:customStyle="1" w:styleId="MMTopic3">
    <w:name w:val="MM Topic 3"/>
    <w:basedOn w:val="31"/>
    <w:link w:val="MMTopic3Char"/>
    <w:uiPriority w:val="99"/>
    <w:semiHidden/>
    <w:qFormat/>
    <w:locked/>
    <w:rsid w:val="00344C7E"/>
    <w:pPr>
      <w:keepNext w:val="0"/>
      <w:keepLines w:val="0"/>
      <w:widowControl/>
      <w:tabs>
        <w:tab w:val="left" w:pos="432"/>
        <w:tab w:val="left" w:pos="720"/>
      </w:tabs>
      <w:autoSpaceDE/>
      <w:autoSpaceDN/>
      <w:adjustRightInd/>
      <w:spacing w:before="0" w:after="0" w:line="415" w:lineRule="auto"/>
    </w:pPr>
    <w:rPr>
      <w:rFonts w:ascii="微软雅黑" w:eastAsia="微软雅黑" w:hAnsi="微软雅黑" w:cs="微软雅黑"/>
      <w:bCs/>
      <w:color w:val="000000"/>
      <w:kern w:val="44"/>
      <w:sz w:val="32"/>
      <w:szCs w:val="32"/>
      <w:u w:val="none"/>
    </w:rPr>
  </w:style>
  <w:style w:type="character" w:customStyle="1" w:styleId="5-30Char">
    <w:name w:val="标题5-30 Char"/>
    <w:link w:val="5-30"/>
    <w:uiPriority w:val="99"/>
    <w:qFormat/>
    <w:locked/>
    <w:rsid w:val="00344C7E"/>
    <w:rPr>
      <w:b/>
      <w:bCs/>
      <w:sz w:val="28"/>
      <w:szCs w:val="32"/>
    </w:rPr>
  </w:style>
  <w:style w:type="paragraph" w:customStyle="1" w:styleId="5-30">
    <w:name w:val="标题5-30"/>
    <w:basedOn w:val="5-22"/>
    <w:link w:val="5-30Char"/>
    <w:uiPriority w:val="99"/>
    <w:qFormat/>
    <w:locked/>
    <w:rsid w:val="00344C7E"/>
    <w:pPr>
      <w:ind w:left="2526" w:hanging="420"/>
    </w:pPr>
    <w:rPr>
      <w:rFonts w:asciiTheme="minorHAnsi" w:hAnsiTheme="minorHAnsi"/>
    </w:rPr>
  </w:style>
  <w:style w:type="character" w:customStyle="1" w:styleId="22Char">
    <w:name w:val="正文，段落，小四，22磅行距 Char"/>
    <w:link w:val="221"/>
    <w:qFormat/>
    <w:locked/>
    <w:rsid w:val="00344C7E"/>
    <w:rPr>
      <w:rFonts w:ascii="Calibri" w:hAnsi="Calibri"/>
      <w:sz w:val="24"/>
      <w:szCs w:val="24"/>
    </w:rPr>
  </w:style>
  <w:style w:type="paragraph" w:customStyle="1" w:styleId="221">
    <w:name w:val="正文，段落，小四，22磅行距"/>
    <w:basedOn w:val="a6"/>
    <w:link w:val="22Char"/>
    <w:qFormat/>
    <w:rsid w:val="00344C7E"/>
    <w:pPr>
      <w:spacing w:line="440" w:lineRule="exact"/>
      <w:ind w:firstLine="420"/>
    </w:pPr>
    <w:rPr>
      <w:rFonts w:ascii="Calibri" w:eastAsiaTheme="minorEastAsia" w:hAnsi="Calibri" w:cstheme="minorBidi"/>
      <w:sz w:val="24"/>
    </w:rPr>
  </w:style>
  <w:style w:type="character" w:customStyle="1" w:styleId="Charffe">
    <w:name w:val="正文（缩进） Char"/>
    <w:link w:val="affffff8"/>
    <w:qFormat/>
    <w:locked/>
    <w:rsid w:val="00344C7E"/>
    <w:rPr>
      <w:sz w:val="24"/>
      <w:szCs w:val="24"/>
    </w:rPr>
  </w:style>
  <w:style w:type="paragraph" w:customStyle="1" w:styleId="affffff8">
    <w:name w:val="正文（缩进）"/>
    <w:basedOn w:val="a6"/>
    <w:link w:val="Charffe"/>
    <w:qFormat/>
    <w:locked/>
    <w:rsid w:val="00344C7E"/>
    <w:pPr>
      <w:spacing w:beforeLines="50" w:afterLines="50" w:line="360" w:lineRule="auto"/>
      <w:ind w:firstLineChars="200" w:firstLine="480"/>
    </w:pPr>
    <w:rPr>
      <w:rFonts w:asciiTheme="minorHAnsi" w:eastAsiaTheme="minorEastAsia" w:hAnsiTheme="minorHAnsi" w:cstheme="minorBidi"/>
      <w:sz w:val="24"/>
    </w:rPr>
  </w:style>
  <w:style w:type="character" w:customStyle="1" w:styleId="-Char">
    <w:name w:val="江西-正文 Char"/>
    <w:link w:val="-"/>
    <w:qFormat/>
    <w:locked/>
    <w:rsid w:val="00344C7E"/>
    <w:rPr>
      <w:rFonts w:ascii="Calibri" w:eastAsia="华文中宋" w:hAnsi="Calibri"/>
      <w:sz w:val="24"/>
    </w:rPr>
  </w:style>
  <w:style w:type="paragraph" w:customStyle="1" w:styleId="-">
    <w:name w:val="江西-正文"/>
    <w:basedOn w:val="a6"/>
    <w:link w:val="-Char"/>
    <w:qFormat/>
    <w:locked/>
    <w:rsid w:val="00344C7E"/>
    <w:pPr>
      <w:ind w:firstLineChars="200" w:firstLine="200"/>
    </w:pPr>
    <w:rPr>
      <w:rFonts w:ascii="Calibri" w:eastAsia="华文中宋" w:hAnsi="Calibri" w:cstheme="minorBidi"/>
      <w:sz w:val="24"/>
      <w:szCs w:val="22"/>
    </w:rPr>
  </w:style>
  <w:style w:type="character" w:customStyle="1" w:styleId="5-23Char">
    <w:name w:val="标题5-23 Char"/>
    <w:link w:val="5-23"/>
    <w:uiPriority w:val="99"/>
    <w:qFormat/>
    <w:locked/>
    <w:rsid w:val="00344C7E"/>
    <w:rPr>
      <w:b/>
      <w:bCs/>
      <w:sz w:val="28"/>
      <w:szCs w:val="32"/>
    </w:rPr>
  </w:style>
  <w:style w:type="paragraph" w:customStyle="1" w:styleId="5-23">
    <w:name w:val="标题5-23"/>
    <w:basedOn w:val="5-16"/>
    <w:link w:val="5-23Char"/>
    <w:uiPriority w:val="99"/>
    <w:qFormat/>
    <w:locked/>
    <w:rsid w:val="00344C7E"/>
    <w:pPr>
      <w:ind w:left="846" w:hanging="440"/>
    </w:pPr>
  </w:style>
  <w:style w:type="character" w:customStyle="1" w:styleId="1Char5">
    <w:name w:val="顺序编号1 Char"/>
    <w:link w:val="1ff0"/>
    <w:qFormat/>
    <w:locked/>
    <w:rsid w:val="00344C7E"/>
    <w:rPr>
      <w:rFonts w:ascii="Calibri" w:hAnsi="Calibri"/>
      <w:szCs w:val="21"/>
    </w:rPr>
  </w:style>
  <w:style w:type="paragraph" w:customStyle="1" w:styleId="1ff0">
    <w:name w:val="顺序编号1"/>
    <w:basedOn w:val="a6"/>
    <w:link w:val="1Char5"/>
    <w:qFormat/>
    <w:rsid w:val="00344C7E"/>
    <w:pPr>
      <w:spacing w:line="360" w:lineRule="auto"/>
      <w:ind w:firstLineChars="200" w:firstLine="200"/>
    </w:pPr>
    <w:rPr>
      <w:rFonts w:ascii="Calibri" w:eastAsiaTheme="minorEastAsia" w:hAnsi="Calibri" w:cstheme="minorBidi"/>
      <w:szCs w:val="21"/>
    </w:rPr>
  </w:style>
  <w:style w:type="character" w:customStyle="1" w:styleId="5-33Char">
    <w:name w:val="标题5-33 Char"/>
    <w:link w:val="5-33"/>
    <w:uiPriority w:val="99"/>
    <w:qFormat/>
    <w:locked/>
    <w:rsid w:val="00344C7E"/>
    <w:rPr>
      <w:b/>
      <w:bCs/>
      <w:sz w:val="24"/>
      <w:szCs w:val="24"/>
    </w:rPr>
  </w:style>
  <w:style w:type="paragraph" w:customStyle="1" w:styleId="5-33">
    <w:name w:val="标题5-33"/>
    <w:basedOn w:val="5-1"/>
    <w:link w:val="5-33Char"/>
    <w:uiPriority w:val="99"/>
    <w:qFormat/>
    <w:locked/>
    <w:rsid w:val="00344C7E"/>
    <w:pPr>
      <w:ind w:left="2100" w:firstLine="420"/>
    </w:pPr>
    <w:rPr>
      <w:rFonts w:asciiTheme="minorHAnsi" w:hAnsiTheme="minorHAnsi"/>
      <w:sz w:val="24"/>
      <w:szCs w:val="24"/>
    </w:rPr>
  </w:style>
  <w:style w:type="character" w:customStyle="1" w:styleId="DefaultCharChar">
    <w:name w:val="Default Char Char"/>
    <w:qFormat/>
    <w:rsid w:val="00344C7E"/>
    <w:rPr>
      <w:rFonts w:ascii="宋体" w:cs="宋体"/>
      <w:color w:val="000000"/>
      <w:sz w:val="24"/>
      <w:szCs w:val="24"/>
    </w:rPr>
  </w:style>
  <w:style w:type="character" w:customStyle="1" w:styleId="4-3Char">
    <w:name w:val="标题4-3 Char"/>
    <w:link w:val="4-3"/>
    <w:uiPriority w:val="99"/>
    <w:semiHidden/>
    <w:qFormat/>
    <w:locked/>
    <w:rsid w:val="00344C7E"/>
    <w:rPr>
      <w:rFonts w:ascii="微软雅黑" w:eastAsia="微软雅黑" w:hAnsi="微软雅黑" w:cs="微软雅黑"/>
      <w:b/>
      <w:bCs/>
      <w:sz w:val="28"/>
      <w:szCs w:val="32"/>
    </w:rPr>
  </w:style>
  <w:style w:type="paragraph" w:customStyle="1" w:styleId="4-3">
    <w:name w:val="标题4-3"/>
    <w:basedOn w:val="4"/>
    <w:link w:val="4-3Char"/>
    <w:uiPriority w:val="99"/>
    <w:semiHidden/>
    <w:qFormat/>
    <w:locked/>
    <w:rsid w:val="00344C7E"/>
    <w:pPr>
      <w:keepNext w:val="0"/>
      <w:keepLines w:val="0"/>
      <w:widowControl/>
      <w:tabs>
        <w:tab w:val="left" w:pos="432"/>
        <w:tab w:val="left" w:pos="864"/>
        <w:tab w:val="left" w:pos="1984"/>
      </w:tabs>
      <w:adjustRightInd/>
      <w:spacing w:before="0" w:after="0" w:line="360" w:lineRule="auto"/>
      <w:ind w:hanging="420"/>
      <w:jc w:val="left"/>
      <w:textAlignment w:val="auto"/>
      <w:outlineLvl w:val="4"/>
    </w:pPr>
    <w:rPr>
      <w:rFonts w:ascii="微软雅黑" w:eastAsia="微软雅黑" w:hAnsi="微软雅黑" w:cs="微软雅黑"/>
      <w:b/>
      <w:bCs/>
      <w:kern w:val="2"/>
      <w:sz w:val="28"/>
      <w:szCs w:val="32"/>
    </w:rPr>
  </w:style>
  <w:style w:type="character" w:customStyle="1" w:styleId="Charfff">
    <w:name w:val="表格正文 Char"/>
    <w:link w:val="affffff9"/>
    <w:qFormat/>
    <w:locked/>
    <w:rsid w:val="00344C7E"/>
    <w:rPr>
      <w:rFonts w:ascii="Verdana" w:hAnsi="Verdana"/>
      <w:szCs w:val="28"/>
    </w:rPr>
  </w:style>
  <w:style w:type="paragraph" w:customStyle="1" w:styleId="affffff9">
    <w:name w:val="表格正文"/>
    <w:basedOn w:val="a6"/>
    <w:link w:val="Charfff"/>
    <w:qFormat/>
    <w:locked/>
    <w:rsid w:val="00344C7E"/>
    <w:pPr>
      <w:spacing w:line="360" w:lineRule="auto"/>
      <w:jc w:val="left"/>
    </w:pPr>
    <w:rPr>
      <w:rFonts w:ascii="Verdana" w:eastAsiaTheme="minorEastAsia" w:hAnsi="Verdana" w:cstheme="minorBidi"/>
      <w:szCs w:val="28"/>
    </w:rPr>
  </w:style>
  <w:style w:type="character" w:customStyle="1" w:styleId="1ff1">
    <w:name w:val="标题 字符1"/>
    <w:uiPriority w:val="10"/>
    <w:qFormat/>
    <w:rsid w:val="00344C7E"/>
    <w:rPr>
      <w:rFonts w:ascii="等线 Light" w:eastAsia="等线 Light" w:hAnsi="等线 Light" w:cs="Times New Roman"/>
      <w:b/>
      <w:bCs/>
      <w:sz w:val="32"/>
      <w:szCs w:val="32"/>
    </w:rPr>
  </w:style>
  <w:style w:type="character" w:customStyle="1" w:styleId="1Char6">
    <w:name w:val="表1 Char"/>
    <w:link w:val="1ff2"/>
    <w:qFormat/>
    <w:rsid w:val="00344C7E"/>
    <w:rPr>
      <w:rFonts w:eastAsia="黑体"/>
      <w:sz w:val="24"/>
      <w:szCs w:val="28"/>
    </w:rPr>
  </w:style>
  <w:style w:type="paragraph" w:customStyle="1" w:styleId="1ff2">
    <w:name w:val="表1"/>
    <w:basedOn w:val="a6"/>
    <w:link w:val="1Char6"/>
    <w:qFormat/>
    <w:rsid w:val="00344C7E"/>
    <w:pPr>
      <w:spacing w:line="360" w:lineRule="auto"/>
      <w:jc w:val="center"/>
    </w:pPr>
    <w:rPr>
      <w:rFonts w:asciiTheme="minorHAnsi" w:eastAsia="黑体" w:hAnsiTheme="minorHAnsi" w:cstheme="minorBidi"/>
      <w:sz w:val="24"/>
      <w:szCs w:val="28"/>
    </w:rPr>
  </w:style>
  <w:style w:type="character" w:customStyle="1" w:styleId="Charfff0">
    <w:name w:val="四 Char"/>
    <w:link w:val="affffffa"/>
    <w:qFormat/>
    <w:rsid w:val="00344C7E"/>
    <w:rPr>
      <w:rFonts w:ascii="黑体" w:eastAsia="黑体" w:hAnsi="黑体" w:cs="微软雅黑"/>
      <w:sz w:val="24"/>
      <w:szCs w:val="24"/>
    </w:rPr>
  </w:style>
  <w:style w:type="paragraph" w:customStyle="1" w:styleId="affffffa">
    <w:name w:val="四"/>
    <w:basedOn w:val="affffff7"/>
    <w:link w:val="Charfff0"/>
    <w:qFormat/>
    <w:rsid w:val="00344C7E"/>
    <w:pPr>
      <w:keepLines/>
      <w:widowControl w:val="0"/>
      <w:tabs>
        <w:tab w:val="clear" w:pos="432"/>
        <w:tab w:val="clear" w:pos="720"/>
        <w:tab w:val="clear" w:pos="851"/>
      </w:tabs>
      <w:spacing w:line="360" w:lineRule="auto"/>
      <w:ind w:left="1984" w:rightChars="0" w:right="0" w:hanging="1984"/>
      <w:contextualSpacing/>
      <w:jc w:val="both"/>
      <w:outlineLvl w:val="3"/>
    </w:pPr>
    <w:rPr>
      <w:rFonts w:ascii="黑体" w:eastAsia="黑体" w:hAnsi="黑体"/>
      <w:b w:val="0"/>
      <w:bCs w:val="0"/>
      <w:sz w:val="24"/>
      <w:szCs w:val="24"/>
    </w:rPr>
  </w:style>
  <w:style w:type="character" w:customStyle="1" w:styleId="3zw">
    <w:name w:val="3zw"/>
    <w:qFormat/>
    <w:rsid w:val="00344C7E"/>
  </w:style>
  <w:style w:type="character" w:customStyle="1" w:styleId="-CharChar">
    <w:name w:val="乌市-正文 Char Char"/>
    <w:link w:val="-0"/>
    <w:qFormat/>
    <w:locked/>
    <w:rsid w:val="00344C7E"/>
    <w:rPr>
      <w:rFonts w:ascii="Calibri" w:eastAsia="华文中宋" w:hAnsi="Calibri"/>
      <w:sz w:val="24"/>
      <w:szCs w:val="21"/>
    </w:rPr>
  </w:style>
  <w:style w:type="paragraph" w:customStyle="1" w:styleId="-0">
    <w:name w:val="乌市-正文"/>
    <w:basedOn w:val="a6"/>
    <w:link w:val="-CharChar"/>
    <w:qFormat/>
    <w:locked/>
    <w:rsid w:val="00344C7E"/>
    <w:pPr>
      <w:ind w:firstLineChars="200" w:firstLine="200"/>
    </w:pPr>
    <w:rPr>
      <w:rFonts w:ascii="Calibri" w:eastAsia="华文中宋" w:hAnsi="Calibri" w:cstheme="minorBidi"/>
      <w:sz w:val="24"/>
      <w:szCs w:val="21"/>
    </w:rPr>
  </w:style>
  <w:style w:type="character" w:customStyle="1" w:styleId="hrefstyle">
    <w:name w:val="hrefstyle"/>
    <w:qFormat/>
    <w:rsid w:val="00344C7E"/>
  </w:style>
  <w:style w:type="character" w:customStyle="1" w:styleId="6Char0">
    <w:name w:val="标题6 Char"/>
    <w:link w:val="61"/>
    <w:qFormat/>
    <w:rsid w:val="00344C7E"/>
    <w:rPr>
      <w:rFonts w:eastAsia="黑体"/>
      <w:b/>
      <w:bCs/>
      <w:sz w:val="24"/>
      <w:szCs w:val="28"/>
    </w:rPr>
  </w:style>
  <w:style w:type="paragraph" w:customStyle="1" w:styleId="61">
    <w:name w:val="标题6"/>
    <w:basedOn w:val="6"/>
    <w:next w:val="a6"/>
    <w:link w:val="6Char0"/>
    <w:qFormat/>
    <w:rsid w:val="00344C7E"/>
    <w:pPr>
      <w:tabs>
        <w:tab w:val="left" w:pos="432"/>
      </w:tabs>
      <w:adjustRightInd/>
      <w:spacing w:line="320" w:lineRule="auto"/>
      <w:contextualSpacing/>
      <w:textAlignment w:val="auto"/>
    </w:pPr>
    <w:rPr>
      <w:rFonts w:asciiTheme="minorHAnsi" w:hAnsiTheme="minorHAnsi" w:cstheme="minorBidi"/>
      <w:bCs/>
      <w:kern w:val="2"/>
      <w:szCs w:val="28"/>
    </w:rPr>
  </w:style>
  <w:style w:type="character" w:customStyle="1" w:styleId="Charfff1">
    <w:name w:val="表格文本 Char"/>
    <w:link w:val="affffffb"/>
    <w:qFormat/>
    <w:locked/>
    <w:rsid w:val="00344C7E"/>
    <w:rPr>
      <w:rFonts w:ascii="Arial" w:hAnsi="Arial"/>
      <w:szCs w:val="21"/>
      <w:lang w:eastAsia="en-US" w:bidi="en-US"/>
    </w:rPr>
  </w:style>
  <w:style w:type="paragraph" w:customStyle="1" w:styleId="affffffb">
    <w:name w:val="表格文本"/>
    <w:link w:val="Charfff1"/>
    <w:qFormat/>
    <w:locked/>
    <w:rsid w:val="00344C7E"/>
    <w:pPr>
      <w:tabs>
        <w:tab w:val="decimal" w:pos="0"/>
      </w:tabs>
      <w:spacing w:after="200" w:line="276" w:lineRule="auto"/>
    </w:pPr>
    <w:rPr>
      <w:rFonts w:ascii="Arial" w:hAnsi="Arial"/>
      <w:szCs w:val="21"/>
      <w:lang w:eastAsia="en-US" w:bidi="en-US"/>
    </w:rPr>
  </w:style>
  <w:style w:type="character" w:customStyle="1" w:styleId="4Char1">
    <w:name w:val="4级标题 Char"/>
    <w:link w:val="46"/>
    <w:qFormat/>
    <w:locked/>
    <w:rsid w:val="00344C7E"/>
    <w:rPr>
      <w:rFonts w:ascii="Arial" w:eastAsia="等线" w:hAnsi="Arial"/>
      <w:b/>
      <w:bCs/>
      <w:sz w:val="24"/>
      <w:szCs w:val="32"/>
    </w:rPr>
  </w:style>
  <w:style w:type="paragraph" w:customStyle="1" w:styleId="46">
    <w:name w:val="4级标题"/>
    <w:basedOn w:val="4"/>
    <w:link w:val="4Char1"/>
    <w:qFormat/>
    <w:locked/>
    <w:rsid w:val="00344C7E"/>
    <w:pPr>
      <w:keepNext w:val="0"/>
      <w:keepLines w:val="0"/>
      <w:widowControl/>
      <w:tabs>
        <w:tab w:val="left" w:pos="432"/>
        <w:tab w:val="left" w:pos="864"/>
        <w:tab w:val="left" w:pos="1944"/>
      </w:tabs>
      <w:adjustRightInd/>
      <w:spacing w:beforeLines="50" w:line="372" w:lineRule="auto"/>
      <w:ind w:left="864" w:hanging="864"/>
      <w:textAlignment w:val="auto"/>
    </w:pPr>
    <w:rPr>
      <w:rFonts w:ascii="Arial" w:eastAsia="等线" w:hAnsi="Arial" w:cstheme="minorBidi"/>
      <w:b/>
      <w:bCs/>
      <w:kern w:val="2"/>
      <w:szCs w:val="32"/>
    </w:rPr>
  </w:style>
  <w:style w:type="character" w:customStyle="1" w:styleId="MMTopic1Char">
    <w:name w:val="MM Topic 1 Char"/>
    <w:link w:val="MMTopic1"/>
    <w:uiPriority w:val="99"/>
    <w:semiHidden/>
    <w:qFormat/>
    <w:locked/>
    <w:rsid w:val="00344C7E"/>
    <w:rPr>
      <w:rFonts w:ascii="Book Antiqua" w:eastAsia="微软雅黑" w:hAnsi="Book Antiqua" w:cs="Arial"/>
      <w:b/>
      <w:bCs/>
      <w:sz w:val="32"/>
      <w:szCs w:val="32"/>
    </w:rPr>
  </w:style>
  <w:style w:type="paragraph" w:customStyle="1" w:styleId="MMTopic1">
    <w:name w:val="MM Topic 1"/>
    <w:basedOn w:val="11"/>
    <w:link w:val="MMTopic1Char"/>
    <w:uiPriority w:val="99"/>
    <w:semiHidden/>
    <w:qFormat/>
    <w:locked/>
    <w:rsid w:val="00344C7E"/>
    <w:pPr>
      <w:keepNext w:val="0"/>
      <w:keepLines w:val="0"/>
      <w:widowControl/>
      <w:tabs>
        <w:tab w:val="left" w:pos="432"/>
      </w:tabs>
      <w:autoSpaceDE/>
      <w:autoSpaceDN/>
      <w:adjustRightInd/>
      <w:spacing w:before="0" w:after="0" w:line="360" w:lineRule="auto"/>
      <w:ind w:firstLine="400"/>
      <w:jc w:val="both"/>
    </w:pPr>
    <w:rPr>
      <w:rFonts w:ascii="Book Antiqua" w:eastAsia="微软雅黑" w:hAnsi="Book Antiqua" w:cs="Arial"/>
      <w:bCs/>
      <w:kern w:val="2"/>
      <w:szCs w:val="32"/>
    </w:rPr>
  </w:style>
  <w:style w:type="character" w:customStyle="1" w:styleId="39">
    <w:name w:val="3级标题 字符"/>
    <w:link w:val="3a"/>
    <w:qFormat/>
    <w:locked/>
    <w:rsid w:val="00344C7E"/>
    <w:rPr>
      <w:rFonts w:ascii="Arial" w:eastAsia="仿宋" w:hAnsi="Arial"/>
      <w:b/>
      <w:bCs/>
      <w:sz w:val="28"/>
      <w:szCs w:val="28"/>
    </w:rPr>
  </w:style>
  <w:style w:type="paragraph" w:customStyle="1" w:styleId="3a">
    <w:name w:val="3级标题"/>
    <w:basedOn w:val="31"/>
    <w:link w:val="39"/>
    <w:qFormat/>
    <w:locked/>
    <w:rsid w:val="00344C7E"/>
    <w:pPr>
      <w:keepNext w:val="0"/>
      <w:keepLines w:val="0"/>
      <w:widowControl/>
      <w:tabs>
        <w:tab w:val="left" w:pos="432"/>
        <w:tab w:val="left" w:pos="720"/>
      </w:tabs>
      <w:autoSpaceDE/>
      <w:autoSpaceDN/>
      <w:adjustRightInd/>
      <w:spacing w:beforeLines="30" w:after="0" w:line="300" w:lineRule="auto"/>
      <w:ind w:rightChars="100" w:right="100"/>
    </w:pPr>
    <w:rPr>
      <w:rFonts w:ascii="Arial" w:eastAsia="仿宋" w:hAnsi="Arial" w:cstheme="minorBidi"/>
      <w:bCs/>
      <w:kern w:val="2"/>
      <w:sz w:val="28"/>
      <w:szCs w:val="28"/>
      <w:u w:val="none"/>
    </w:rPr>
  </w:style>
  <w:style w:type="character" w:customStyle="1" w:styleId="5-24Char">
    <w:name w:val="标题5-24 Char"/>
    <w:link w:val="5-24"/>
    <w:uiPriority w:val="99"/>
    <w:qFormat/>
    <w:locked/>
    <w:rsid w:val="00344C7E"/>
    <w:rPr>
      <w:b/>
      <w:bCs/>
      <w:sz w:val="28"/>
      <w:szCs w:val="32"/>
    </w:rPr>
  </w:style>
  <w:style w:type="paragraph" w:customStyle="1" w:styleId="5-24">
    <w:name w:val="标题5-24"/>
    <w:basedOn w:val="5-22"/>
    <w:link w:val="5-24Char"/>
    <w:uiPriority w:val="99"/>
    <w:qFormat/>
    <w:locked/>
    <w:rsid w:val="00344C7E"/>
    <w:pPr>
      <w:ind w:left="2526"/>
    </w:pPr>
    <w:rPr>
      <w:rFonts w:asciiTheme="minorHAnsi" w:hAnsiTheme="minorHAnsi"/>
    </w:rPr>
  </w:style>
  <w:style w:type="character" w:customStyle="1" w:styleId="6CharChar">
    <w:name w:val="标题6 Char Char"/>
    <w:qFormat/>
    <w:rsid w:val="00344C7E"/>
    <w:rPr>
      <w:rFonts w:ascii="宋体" w:eastAsia="宋体" w:hAnsi="宋体" w:hint="eastAsia"/>
      <w:kern w:val="2"/>
      <w:sz w:val="24"/>
      <w:szCs w:val="24"/>
      <w:lang w:val="en-US" w:eastAsia="zh-CN" w:bidi="ar-SA"/>
    </w:rPr>
  </w:style>
  <w:style w:type="character" w:customStyle="1" w:styleId="Charfff2">
    <w:name w:val="图表批注 Char"/>
    <w:link w:val="affffffc"/>
    <w:qFormat/>
    <w:rsid w:val="00344C7E"/>
    <w:rPr>
      <w:rFonts w:ascii="宋体" w:hAnsi="宋体"/>
      <w:szCs w:val="24"/>
      <w:lang w:eastAsia="en-US" w:bidi="en-US"/>
    </w:rPr>
  </w:style>
  <w:style w:type="paragraph" w:customStyle="1" w:styleId="affffffc">
    <w:name w:val="图表批注"/>
    <w:basedOn w:val="afffffd"/>
    <w:link w:val="Charfff2"/>
    <w:qFormat/>
    <w:rsid w:val="00344C7E"/>
    <w:pPr>
      <w:ind w:firstLineChars="0" w:firstLine="0"/>
      <w:jc w:val="center"/>
    </w:pPr>
    <w:rPr>
      <w:rFonts w:eastAsiaTheme="minorEastAsia" w:cstheme="minorBidi"/>
      <w:kern w:val="2"/>
      <w:sz w:val="21"/>
      <w:lang w:val="en-US"/>
    </w:rPr>
  </w:style>
  <w:style w:type="character" w:customStyle="1" w:styleId="4Char3">
    <w:name w:val="宇视4 Char"/>
    <w:link w:val="47"/>
    <w:qFormat/>
    <w:locked/>
    <w:rsid w:val="00344C7E"/>
    <w:rPr>
      <w:rFonts w:ascii="Calibri" w:eastAsia="微软雅黑" w:hAnsi="Calibri" w:cs="微软雅黑"/>
      <w:b/>
      <w:bCs/>
      <w:sz w:val="24"/>
      <w:szCs w:val="24"/>
    </w:rPr>
  </w:style>
  <w:style w:type="paragraph" w:customStyle="1" w:styleId="47">
    <w:name w:val="宇视4"/>
    <w:basedOn w:val="4"/>
    <w:link w:val="4Char3"/>
    <w:qFormat/>
    <w:locked/>
    <w:rsid w:val="00344C7E"/>
    <w:pPr>
      <w:keepNext w:val="0"/>
      <w:keepLines w:val="0"/>
      <w:widowControl/>
      <w:tabs>
        <w:tab w:val="left" w:pos="432"/>
        <w:tab w:val="left" w:pos="851"/>
      </w:tabs>
      <w:spacing w:before="0" w:after="40" w:line="240" w:lineRule="auto"/>
      <w:ind w:left="851" w:hanging="851"/>
      <w:jc w:val="left"/>
      <w:textAlignment w:val="auto"/>
    </w:pPr>
    <w:rPr>
      <w:rFonts w:ascii="Calibri" w:eastAsia="微软雅黑" w:hAnsi="Calibri" w:cs="微软雅黑"/>
      <w:b/>
      <w:bCs/>
      <w:kern w:val="2"/>
      <w:szCs w:val="24"/>
    </w:rPr>
  </w:style>
  <w:style w:type="character" w:customStyle="1" w:styleId="FigureDescriptionCharChar">
    <w:name w:val="Figure Description Char Char"/>
    <w:link w:val="FigureDescription"/>
    <w:qFormat/>
    <w:locked/>
    <w:rsid w:val="00344C7E"/>
    <w:rPr>
      <w:rFonts w:ascii="Arial" w:eastAsia="黑体" w:hAnsi="Arial" w:cs="Arial Narrow"/>
    </w:rPr>
  </w:style>
  <w:style w:type="paragraph" w:customStyle="1" w:styleId="FigureDescription">
    <w:name w:val="Figure Description"/>
    <w:next w:val="a6"/>
    <w:link w:val="FigureDescriptionCharChar"/>
    <w:qFormat/>
    <w:rsid w:val="00344C7E"/>
    <w:pPr>
      <w:keepNext/>
      <w:keepLines/>
      <w:spacing w:before="40" w:after="40" w:line="360" w:lineRule="exact"/>
      <w:ind w:firstLine="624"/>
    </w:pPr>
    <w:rPr>
      <w:rFonts w:ascii="Arial" w:eastAsia="黑体" w:hAnsi="Arial" w:cs="Arial Narrow"/>
    </w:rPr>
  </w:style>
  <w:style w:type="character" w:customStyle="1" w:styleId="CharChar5">
    <w:name w:val="内容文本 Char Char"/>
    <w:qFormat/>
    <w:rsid w:val="00344C7E"/>
    <w:rPr>
      <w:rFonts w:ascii="宋体" w:hAnsi="宋体" w:cs="Times New Roman"/>
      <w:sz w:val="24"/>
      <w:szCs w:val="24"/>
      <w:lang w:eastAsia="en-US" w:bidi="en-US"/>
    </w:rPr>
  </w:style>
  <w:style w:type="character" w:customStyle="1" w:styleId="Char1f3">
    <w:name w:val="题注(图注) Char1"/>
    <w:qFormat/>
    <w:rsid w:val="00344C7E"/>
    <w:rPr>
      <w:rFonts w:ascii="Cambria" w:eastAsia="黑体" w:hAnsi="Cambria"/>
      <w:kern w:val="2"/>
      <w:sz w:val="21"/>
      <w:lang w:val="zh-CN" w:eastAsia="zh-CN"/>
    </w:rPr>
  </w:style>
  <w:style w:type="character" w:customStyle="1" w:styleId="myChar">
    <w:name w:val="my正文 Char"/>
    <w:link w:val="my"/>
    <w:semiHidden/>
    <w:qFormat/>
    <w:locked/>
    <w:rsid w:val="00344C7E"/>
    <w:rPr>
      <w:sz w:val="24"/>
      <w:szCs w:val="24"/>
    </w:rPr>
  </w:style>
  <w:style w:type="paragraph" w:customStyle="1" w:styleId="my">
    <w:name w:val="my正文"/>
    <w:basedOn w:val="a6"/>
    <w:link w:val="myChar"/>
    <w:semiHidden/>
    <w:qFormat/>
    <w:locked/>
    <w:rsid w:val="00344C7E"/>
    <w:pPr>
      <w:spacing w:line="360" w:lineRule="auto"/>
      <w:ind w:firstLineChars="200" w:firstLine="480"/>
    </w:pPr>
    <w:rPr>
      <w:rFonts w:asciiTheme="minorHAnsi" w:eastAsiaTheme="minorEastAsia" w:hAnsiTheme="minorHAnsi" w:cstheme="minorBidi"/>
      <w:sz w:val="24"/>
    </w:rPr>
  </w:style>
  <w:style w:type="character" w:customStyle="1" w:styleId="dChar">
    <w:name w:val="d编一、 Char"/>
    <w:link w:val="d"/>
    <w:qFormat/>
    <w:rsid w:val="00344C7E"/>
    <w:rPr>
      <w:rFonts w:ascii="等线" w:eastAsia="等线" w:hAnsi="等线"/>
      <w:b/>
      <w:sz w:val="24"/>
      <w:szCs w:val="24"/>
    </w:rPr>
  </w:style>
  <w:style w:type="paragraph" w:customStyle="1" w:styleId="d">
    <w:name w:val="d编一、"/>
    <w:basedOn w:val="c0"/>
    <w:link w:val="dChar"/>
    <w:qFormat/>
    <w:rsid w:val="00344C7E"/>
    <w:pPr>
      <w:tabs>
        <w:tab w:val="left" w:pos="567"/>
      </w:tabs>
      <w:ind w:hanging="420"/>
    </w:pPr>
    <w:rPr>
      <w:rFonts w:cstheme="minorBidi"/>
      <w:sz w:val="24"/>
    </w:rPr>
  </w:style>
  <w:style w:type="paragraph" w:customStyle="1" w:styleId="c0">
    <w:name w:val="c彩页▲"/>
    <w:basedOn w:val="18"/>
    <w:link w:val="cChar0"/>
    <w:qFormat/>
    <w:rsid w:val="00344C7E"/>
    <w:pPr>
      <w:spacing w:line="360" w:lineRule="auto"/>
      <w:ind w:left="420" w:firstLineChars="0" w:firstLine="0"/>
    </w:pPr>
    <w:rPr>
      <w:rFonts w:ascii="等线" w:eastAsia="等线" w:hAnsi="等线"/>
      <w:b/>
      <w:szCs w:val="24"/>
    </w:rPr>
  </w:style>
  <w:style w:type="character" w:customStyle="1" w:styleId="cChar0">
    <w:name w:val="c彩页▲ Char"/>
    <w:link w:val="c0"/>
    <w:qFormat/>
    <w:rsid w:val="00344C7E"/>
    <w:rPr>
      <w:rFonts w:ascii="等线" w:eastAsia="等线" w:hAnsi="等线" w:cs="Times New Roman"/>
      <w:b/>
      <w:szCs w:val="24"/>
    </w:rPr>
  </w:style>
  <w:style w:type="character" w:customStyle="1" w:styleId="z-Char">
    <w:name w:val="z-窗体底端 Char"/>
    <w:link w:val="z-1"/>
    <w:qFormat/>
    <w:rsid w:val="00344C7E"/>
    <w:rPr>
      <w:rFonts w:ascii="Arial" w:hAnsi="Arial" w:cs="Arial"/>
      <w:vanish/>
      <w:sz w:val="16"/>
      <w:szCs w:val="16"/>
    </w:rPr>
  </w:style>
  <w:style w:type="paragraph" w:customStyle="1" w:styleId="z-1">
    <w:name w:val="z-窗体底端1"/>
    <w:basedOn w:val="a6"/>
    <w:next w:val="a6"/>
    <w:link w:val="z-Char"/>
    <w:unhideWhenUsed/>
    <w:qFormat/>
    <w:rsid w:val="00344C7E"/>
    <w:pPr>
      <w:pBdr>
        <w:top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Charfff3">
    <w:name w:val="格式正文 Char"/>
    <w:link w:val="affffffd"/>
    <w:qFormat/>
    <w:rsid w:val="00344C7E"/>
    <w:rPr>
      <w:sz w:val="24"/>
      <w:szCs w:val="28"/>
    </w:rPr>
  </w:style>
  <w:style w:type="paragraph" w:customStyle="1" w:styleId="affffffd">
    <w:name w:val="格式正文"/>
    <w:basedOn w:val="a6"/>
    <w:link w:val="Charfff3"/>
    <w:qFormat/>
    <w:rsid w:val="00344C7E"/>
    <w:pPr>
      <w:spacing w:before="60" w:after="60" w:line="360" w:lineRule="auto"/>
      <w:ind w:firstLine="482"/>
    </w:pPr>
    <w:rPr>
      <w:rFonts w:asciiTheme="minorHAnsi" w:eastAsiaTheme="minorEastAsia" w:hAnsiTheme="minorHAnsi" w:cstheme="minorBidi"/>
      <w:sz w:val="24"/>
      <w:szCs w:val="28"/>
    </w:rPr>
  </w:style>
  <w:style w:type="character" w:customStyle="1" w:styleId="4Char4">
    <w:name w:val="样式4 Char"/>
    <w:link w:val="48"/>
    <w:uiPriority w:val="99"/>
    <w:qFormat/>
    <w:locked/>
    <w:rsid w:val="00344C7E"/>
    <w:rPr>
      <w:rFonts w:ascii="宋体" w:hAnsi="宋体"/>
      <w:b/>
      <w:sz w:val="24"/>
      <w:szCs w:val="24"/>
    </w:rPr>
  </w:style>
  <w:style w:type="paragraph" w:customStyle="1" w:styleId="48">
    <w:name w:val="样式4"/>
    <w:basedOn w:val="5-19"/>
    <w:link w:val="4Char4"/>
    <w:uiPriority w:val="99"/>
    <w:qFormat/>
    <w:locked/>
    <w:rsid w:val="00344C7E"/>
    <w:pPr>
      <w:tabs>
        <w:tab w:val="clear" w:pos="2513"/>
        <w:tab w:val="left" w:pos="360"/>
        <w:tab w:val="left" w:pos="2520"/>
      </w:tabs>
    </w:pPr>
    <w:rPr>
      <w:sz w:val="24"/>
    </w:rPr>
  </w:style>
  <w:style w:type="paragraph" w:customStyle="1" w:styleId="5-19">
    <w:name w:val="标题5-19"/>
    <w:basedOn w:val="5-3"/>
    <w:link w:val="5-19Char"/>
    <w:uiPriority w:val="99"/>
    <w:qFormat/>
    <w:locked/>
    <w:rsid w:val="00344C7E"/>
    <w:pPr>
      <w:tabs>
        <w:tab w:val="left" w:pos="635"/>
      </w:tabs>
      <w:ind w:left="635" w:hanging="425"/>
    </w:pPr>
  </w:style>
  <w:style w:type="character" w:customStyle="1" w:styleId="5-19Char">
    <w:name w:val="标题5-19 Char"/>
    <w:link w:val="5-19"/>
    <w:uiPriority w:val="99"/>
    <w:qFormat/>
    <w:locked/>
    <w:rsid w:val="00344C7E"/>
    <w:rPr>
      <w:rFonts w:ascii="宋体" w:hAnsi="宋体"/>
      <w:b/>
      <w:sz w:val="28"/>
      <w:szCs w:val="24"/>
    </w:rPr>
  </w:style>
  <w:style w:type="character" w:customStyle="1" w:styleId="5Char0">
    <w:name w:val="标题5 Char"/>
    <w:qFormat/>
    <w:locked/>
    <w:rsid w:val="00344C7E"/>
    <w:rPr>
      <w:b/>
      <w:bCs/>
      <w:kern w:val="2"/>
      <w:sz w:val="24"/>
      <w:szCs w:val="32"/>
    </w:rPr>
  </w:style>
  <w:style w:type="character" w:customStyle="1" w:styleId="5Char2">
    <w:name w:val="样式5 Char"/>
    <w:link w:val="55"/>
    <w:qFormat/>
    <w:rsid w:val="00344C7E"/>
    <w:rPr>
      <w:rFonts w:ascii="宋体" w:hAnsi="宋体"/>
      <w:sz w:val="24"/>
      <w:szCs w:val="24"/>
      <w:lang w:eastAsia="en-US" w:bidi="en-US"/>
    </w:rPr>
  </w:style>
  <w:style w:type="paragraph" w:customStyle="1" w:styleId="55">
    <w:name w:val="样式5"/>
    <w:basedOn w:val="44"/>
    <w:link w:val="5Char2"/>
    <w:qFormat/>
    <w:rsid w:val="00344C7E"/>
    <w:pPr>
      <w:keepLines/>
      <w:ind w:firstLine="480"/>
      <w:contextualSpacing/>
      <w:jc w:val="left"/>
    </w:pPr>
    <w:rPr>
      <w:rFonts w:ascii="宋体" w:eastAsiaTheme="minorEastAsia" w:hAnsi="宋体" w:cstheme="minorBidi"/>
      <w:kern w:val="2"/>
      <w:sz w:val="24"/>
      <w:szCs w:val="24"/>
      <w:lang w:eastAsia="en-US" w:bidi="en-US"/>
    </w:rPr>
  </w:style>
  <w:style w:type="character" w:customStyle="1" w:styleId="5-26Char">
    <w:name w:val="标题5-26 Char"/>
    <w:link w:val="5-26"/>
    <w:uiPriority w:val="99"/>
    <w:qFormat/>
    <w:locked/>
    <w:rsid w:val="00344C7E"/>
    <w:rPr>
      <w:b/>
      <w:bCs/>
      <w:sz w:val="28"/>
      <w:szCs w:val="32"/>
    </w:rPr>
  </w:style>
  <w:style w:type="paragraph" w:customStyle="1" w:styleId="5-26">
    <w:name w:val="标题5-26"/>
    <w:basedOn w:val="5-6"/>
    <w:link w:val="5-26Char"/>
    <w:uiPriority w:val="99"/>
    <w:qFormat/>
    <w:locked/>
    <w:rsid w:val="00344C7E"/>
    <w:pPr>
      <w:tabs>
        <w:tab w:val="left" w:pos="1134"/>
      </w:tabs>
    </w:pPr>
  </w:style>
  <w:style w:type="character" w:customStyle="1" w:styleId="Charfff4">
    <w:name w:val="标准正文 Char"/>
    <w:link w:val="affffffe"/>
    <w:qFormat/>
    <w:locked/>
    <w:rsid w:val="00344C7E"/>
    <w:rPr>
      <w:sz w:val="24"/>
    </w:rPr>
  </w:style>
  <w:style w:type="paragraph" w:customStyle="1" w:styleId="affffffe">
    <w:name w:val="标准正文"/>
    <w:basedOn w:val="a6"/>
    <w:link w:val="Charfff4"/>
    <w:qFormat/>
    <w:locked/>
    <w:rsid w:val="00344C7E"/>
    <w:pPr>
      <w:spacing w:line="360" w:lineRule="auto"/>
      <w:ind w:firstLineChars="200" w:firstLine="480"/>
    </w:pPr>
    <w:rPr>
      <w:rFonts w:asciiTheme="minorHAnsi" w:eastAsiaTheme="minorEastAsia" w:hAnsiTheme="minorHAnsi" w:cstheme="minorBidi"/>
      <w:sz w:val="24"/>
      <w:szCs w:val="22"/>
    </w:rPr>
  </w:style>
  <w:style w:type="character" w:customStyle="1" w:styleId="3Char4">
    <w:name w:val="标题3 Char"/>
    <w:link w:val="3b"/>
    <w:qFormat/>
    <w:rsid w:val="00344C7E"/>
    <w:rPr>
      <w:sz w:val="28"/>
      <w:szCs w:val="28"/>
      <w:lang w:val="zh-CN"/>
    </w:rPr>
  </w:style>
  <w:style w:type="paragraph" w:customStyle="1" w:styleId="3b">
    <w:name w:val="标题3"/>
    <w:basedOn w:val="a6"/>
    <w:link w:val="3Char4"/>
    <w:qFormat/>
    <w:rsid w:val="00344C7E"/>
    <w:pPr>
      <w:spacing w:beforeLines="50" w:afterLines="50" w:line="360" w:lineRule="auto"/>
      <w:ind w:left="709" w:hanging="709"/>
      <w:outlineLvl w:val="2"/>
    </w:pPr>
    <w:rPr>
      <w:rFonts w:asciiTheme="minorHAnsi" w:eastAsiaTheme="minorEastAsia" w:hAnsiTheme="minorHAnsi" w:cstheme="minorBidi"/>
      <w:sz w:val="28"/>
      <w:szCs w:val="28"/>
      <w:lang w:val="zh-CN"/>
    </w:rPr>
  </w:style>
  <w:style w:type="character" w:customStyle="1" w:styleId="12Char">
    <w:name w:val="样式12 Char"/>
    <w:link w:val="121"/>
    <w:qFormat/>
    <w:locked/>
    <w:rsid w:val="00344C7E"/>
    <w:rPr>
      <w:rFonts w:ascii="宋体" w:hAnsi="宋体"/>
      <w:sz w:val="24"/>
      <w:szCs w:val="28"/>
    </w:rPr>
  </w:style>
  <w:style w:type="paragraph" w:customStyle="1" w:styleId="121">
    <w:name w:val="样式12"/>
    <w:basedOn w:val="18"/>
    <w:link w:val="12Char"/>
    <w:qFormat/>
    <w:locked/>
    <w:rsid w:val="00344C7E"/>
    <w:pPr>
      <w:spacing w:before="151" w:line="360" w:lineRule="auto"/>
      <w:ind w:firstLine="480"/>
    </w:pPr>
    <w:rPr>
      <w:rFonts w:ascii="宋体" w:eastAsiaTheme="minorEastAsia" w:hAnsi="宋体" w:cstheme="minorBidi"/>
      <w:sz w:val="24"/>
      <w:szCs w:val="28"/>
    </w:rPr>
  </w:style>
  <w:style w:type="character" w:customStyle="1" w:styleId="Charfff5">
    <w:name w:val="正文(首行缩进) Char"/>
    <w:link w:val="afffffff"/>
    <w:qFormat/>
    <w:rsid w:val="00344C7E"/>
    <w:rPr>
      <w:szCs w:val="21"/>
    </w:rPr>
  </w:style>
  <w:style w:type="paragraph" w:customStyle="1" w:styleId="afffffff">
    <w:name w:val="正文(首行缩进)"/>
    <w:basedOn w:val="a6"/>
    <w:link w:val="Charfff5"/>
    <w:qFormat/>
    <w:rsid w:val="00344C7E"/>
    <w:pPr>
      <w:spacing w:line="360" w:lineRule="auto"/>
      <w:ind w:firstLineChars="200" w:firstLine="420"/>
      <w:jc w:val="left"/>
    </w:pPr>
    <w:rPr>
      <w:rFonts w:asciiTheme="minorHAnsi" w:eastAsiaTheme="minorEastAsia" w:hAnsiTheme="minorHAnsi" w:cstheme="minorBidi"/>
      <w:szCs w:val="21"/>
    </w:rPr>
  </w:style>
  <w:style w:type="character" w:customStyle="1" w:styleId="MMTitleChar">
    <w:name w:val="MM Title Char"/>
    <w:link w:val="MMTitle"/>
    <w:semiHidden/>
    <w:qFormat/>
    <w:locked/>
    <w:rsid w:val="00344C7E"/>
    <w:rPr>
      <w:rFonts w:ascii="Cambria" w:hAnsi="Cambria"/>
      <w:b/>
      <w:bCs/>
      <w:sz w:val="32"/>
      <w:szCs w:val="32"/>
    </w:rPr>
  </w:style>
  <w:style w:type="paragraph" w:customStyle="1" w:styleId="MMTitle">
    <w:name w:val="MM Title"/>
    <w:basedOn w:val="aff2"/>
    <w:link w:val="MMTitleChar"/>
    <w:semiHidden/>
    <w:qFormat/>
    <w:locked/>
    <w:rsid w:val="00344C7E"/>
    <w:pPr>
      <w:widowControl/>
      <w:spacing w:before="240" w:after="60" w:line="360" w:lineRule="auto"/>
      <w:ind w:firstLineChars="200" w:firstLine="200"/>
      <w:contextualSpacing/>
    </w:pPr>
    <w:rPr>
      <w:rFonts w:ascii="Cambria" w:eastAsiaTheme="minorEastAsia" w:hAnsi="Cambria" w:cstheme="minorBidi"/>
      <w:bCs/>
      <w:szCs w:val="32"/>
    </w:rPr>
  </w:style>
  <w:style w:type="character" w:customStyle="1" w:styleId="htmltxt1">
    <w:name w:val="html_txt1"/>
    <w:qFormat/>
    <w:rsid w:val="00344C7E"/>
    <w:rPr>
      <w:color w:val="000000"/>
    </w:rPr>
  </w:style>
  <w:style w:type="character" w:customStyle="1" w:styleId="5-27Char">
    <w:name w:val="标题5-27 Char"/>
    <w:link w:val="5-27"/>
    <w:uiPriority w:val="99"/>
    <w:qFormat/>
    <w:locked/>
    <w:rsid w:val="00344C7E"/>
    <w:rPr>
      <w:rFonts w:ascii="宋体" w:hAnsi="宋体"/>
      <w:b/>
      <w:sz w:val="28"/>
      <w:szCs w:val="24"/>
    </w:rPr>
  </w:style>
  <w:style w:type="paragraph" w:customStyle="1" w:styleId="5-27">
    <w:name w:val="标题5-27"/>
    <w:basedOn w:val="5-21"/>
    <w:link w:val="5-27Char"/>
    <w:uiPriority w:val="99"/>
    <w:qFormat/>
    <w:locked/>
    <w:rsid w:val="00344C7E"/>
    <w:pPr>
      <w:tabs>
        <w:tab w:val="clear" w:pos="2513"/>
        <w:tab w:val="left" w:pos="2520"/>
      </w:tabs>
      <w:ind w:left="0" w:firstLine="400"/>
    </w:pPr>
  </w:style>
  <w:style w:type="paragraph" w:customStyle="1" w:styleId="5-21">
    <w:name w:val="标题5-21"/>
    <w:basedOn w:val="5-19"/>
    <w:link w:val="5-21Char"/>
    <w:uiPriority w:val="99"/>
    <w:qFormat/>
    <w:locked/>
    <w:rsid w:val="00344C7E"/>
    <w:pPr>
      <w:tabs>
        <w:tab w:val="left" w:pos="360"/>
        <w:tab w:val="left" w:pos="425"/>
      </w:tabs>
    </w:pPr>
  </w:style>
  <w:style w:type="character" w:customStyle="1" w:styleId="5-21Char">
    <w:name w:val="标题5-21 Char"/>
    <w:link w:val="5-21"/>
    <w:uiPriority w:val="99"/>
    <w:qFormat/>
    <w:locked/>
    <w:rsid w:val="00344C7E"/>
    <w:rPr>
      <w:rFonts w:ascii="宋体" w:hAnsi="宋体"/>
      <w:b/>
      <w:sz w:val="28"/>
      <w:szCs w:val="24"/>
    </w:rPr>
  </w:style>
  <w:style w:type="character" w:customStyle="1" w:styleId="2f2">
    <w:name w:val="明显参考2"/>
    <w:uiPriority w:val="32"/>
    <w:qFormat/>
    <w:rsid w:val="00344C7E"/>
    <w:rPr>
      <w:b/>
      <w:bCs/>
      <w:smallCaps/>
      <w:color w:val="C0504D"/>
      <w:spacing w:val="5"/>
      <w:u w:val="single"/>
    </w:rPr>
  </w:style>
  <w:style w:type="character" w:customStyle="1" w:styleId="1Char7">
    <w:name w:val="宇视1 Char"/>
    <w:link w:val="1ff3"/>
    <w:uiPriority w:val="99"/>
    <w:qFormat/>
    <w:locked/>
    <w:rsid w:val="00344C7E"/>
    <w:rPr>
      <w:rFonts w:ascii="Arial" w:eastAsia="微软雅黑" w:hAnsi="Arial" w:cs="微软雅黑"/>
      <w:b/>
      <w:bCs/>
      <w:kern w:val="44"/>
      <w:sz w:val="32"/>
      <w:szCs w:val="24"/>
    </w:rPr>
  </w:style>
  <w:style w:type="paragraph" w:customStyle="1" w:styleId="1ff3">
    <w:name w:val="宇视1"/>
    <w:basedOn w:val="21"/>
    <w:link w:val="1Char7"/>
    <w:uiPriority w:val="99"/>
    <w:qFormat/>
    <w:locked/>
    <w:rsid w:val="00344C7E"/>
    <w:pPr>
      <w:keepNext w:val="0"/>
      <w:keepLines w:val="0"/>
      <w:widowControl/>
      <w:tabs>
        <w:tab w:val="left" w:pos="432"/>
        <w:tab w:val="left" w:pos="576"/>
      </w:tabs>
      <w:autoSpaceDE/>
      <w:autoSpaceDN/>
      <w:adjustRightInd/>
      <w:spacing w:beforeLines="200" w:line="360" w:lineRule="auto"/>
      <w:ind w:left="900"/>
      <w:jc w:val="left"/>
      <w:outlineLvl w:val="0"/>
    </w:pPr>
    <w:rPr>
      <w:rFonts w:eastAsia="微软雅黑" w:cs="微软雅黑"/>
      <w:bCs/>
      <w:kern w:val="44"/>
      <w:sz w:val="32"/>
      <w:szCs w:val="24"/>
    </w:rPr>
  </w:style>
  <w:style w:type="character" w:customStyle="1" w:styleId="5-9Char">
    <w:name w:val="标题5-9 Char"/>
    <w:link w:val="5-9"/>
    <w:uiPriority w:val="99"/>
    <w:qFormat/>
    <w:locked/>
    <w:rsid w:val="00344C7E"/>
    <w:rPr>
      <w:b/>
      <w:bCs/>
      <w:sz w:val="28"/>
      <w:szCs w:val="32"/>
    </w:rPr>
  </w:style>
  <w:style w:type="paragraph" w:customStyle="1" w:styleId="5-9">
    <w:name w:val="标题5-9"/>
    <w:basedOn w:val="5-8"/>
    <w:link w:val="5-9Char"/>
    <w:uiPriority w:val="99"/>
    <w:qFormat/>
    <w:locked/>
    <w:rsid w:val="00344C7E"/>
    <w:pPr>
      <w:tabs>
        <w:tab w:val="clear" w:pos="420"/>
        <w:tab w:val="left" w:pos="432"/>
      </w:tabs>
      <w:ind w:left="0" w:firstLine="400"/>
    </w:pPr>
  </w:style>
  <w:style w:type="paragraph" w:customStyle="1" w:styleId="5-8">
    <w:name w:val="标题5-8"/>
    <w:basedOn w:val="5-6"/>
    <w:link w:val="5-8Char"/>
    <w:uiPriority w:val="99"/>
    <w:qFormat/>
    <w:locked/>
    <w:rsid w:val="00344C7E"/>
    <w:pPr>
      <w:tabs>
        <w:tab w:val="clear" w:pos="432"/>
        <w:tab w:val="left" w:pos="420"/>
      </w:tabs>
      <w:ind w:left="420"/>
    </w:pPr>
  </w:style>
  <w:style w:type="character" w:customStyle="1" w:styleId="5-8Char">
    <w:name w:val="标题5-8 Char"/>
    <w:link w:val="5-8"/>
    <w:uiPriority w:val="99"/>
    <w:qFormat/>
    <w:locked/>
    <w:rsid w:val="00344C7E"/>
    <w:rPr>
      <w:b/>
      <w:bCs/>
      <w:sz w:val="28"/>
      <w:szCs w:val="32"/>
    </w:rPr>
  </w:style>
  <w:style w:type="character" w:customStyle="1" w:styleId="1Char8">
    <w:name w:val="标题1 Char"/>
    <w:link w:val="1ff4"/>
    <w:qFormat/>
    <w:rsid w:val="00344C7E"/>
    <w:rPr>
      <w:b/>
      <w:sz w:val="32"/>
      <w:szCs w:val="32"/>
    </w:rPr>
  </w:style>
  <w:style w:type="paragraph" w:customStyle="1" w:styleId="1ff4">
    <w:name w:val="标题1"/>
    <w:basedOn w:val="a6"/>
    <w:link w:val="1Char8"/>
    <w:qFormat/>
    <w:rsid w:val="00344C7E"/>
    <w:pPr>
      <w:spacing w:beforeLines="50" w:afterLines="50" w:line="360" w:lineRule="auto"/>
      <w:outlineLvl w:val="0"/>
    </w:pPr>
    <w:rPr>
      <w:rFonts w:asciiTheme="minorHAnsi" w:eastAsiaTheme="minorEastAsia" w:hAnsiTheme="minorHAnsi" w:cstheme="minorBidi"/>
      <w:b/>
      <w:sz w:val="32"/>
      <w:szCs w:val="32"/>
    </w:rPr>
  </w:style>
  <w:style w:type="character" w:customStyle="1" w:styleId="2Char5">
    <w:name w:val="标题2 Char"/>
    <w:link w:val="2f3"/>
    <w:qFormat/>
    <w:rsid w:val="00344C7E"/>
    <w:rPr>
      <w:rFonts w:hAnsi="宋体"/>
      <w:b/>
      <w:sz w:val="30"/>
      <w:szCs w:val="30"/>
      <w:lang w:val="zh-CN"/>
    </w:rPr>
  </w:style>
  <w:style w:type="paragraph" w:customStyle="1" w:styleId="2f3">
    <w:name w:val="标题2"/>
    <w:basedOn w:val="a6"/>
    <w:link w:val="2Char5"/>
    <w:qFormat/>
    <w:rsid w:val="00344C7E"/>
    <w:pPr>
      <w:spacing w:beforeLines="50" w:afterLines="50" w:line="360" w:lineRule="auto"/>
      <w:ind w:left="567" w:hanging="567"/>
      <w:outlineLvl w:val="1"/>
    </w:pPr>
    <w:rPr>
      <w:rFonts w:asciiTheme="minorHAnsi" w:eastAsiaTheme="minorEastAsia" w:hAnsi="宋体" w:cstheme="minorBidi"/>
      <w:b/>
      <w:sz w:val="30"/>
      <w:szCs w:val="30"/>
      <w:lang w:val="zh-CN"/>
    </w:rPr>
  </w:style>
  <w:style w:type="character" w:customStyle="1" w:styleId="5-18Char">
    <w:name w:val="标题5-18 Char"/>
    <w:link w:val="5-18"/>
    <w:uiPriority w:val="99"/>
    <w:qFormat/>
    <w:locked/>
    <w:rsid w:val="00344C7E"/>
    <w:rPr>
      <w:b/>
      <w:bCs/>
      <w:sz w:val="28"/>
      <w:szCs w:val="32"/>
    </w:rPr>
  </w:style>
  <w:style w:type="paragraph" w:customStyle="1" w:styleId="5-18">
    <w:name w:val="标题5-18"/>
    <w:basedOn w:val="5-15"/>
    <w:link w:val="5-18Char"/>
    <w:uiPriority w:val="99"/>
    <w:qFormat/>
    <w:locked/>
    <w:rsid w:val="00344C7E"/>
    <w:pPr>
      <w:ind w:firstLine="288"/>
    </w:pPr>
    <w:rPr>
      <w:rFonts w:asciiTheme="minorHAnsi" w:hAnsiTheme="minorHAnsi"/>
    </w:rPr>
  </w:style>
  <w:style w:type="character" w:customStyle="1" w:styleId="Charfff6">
    <w:name w:val="图片格式 Char"/>
    <w:link w:val="afffffff0"/>
    <w:qFormat/>
    <w:rsid w:val="00344C7E"/>
    <w:rPr>
      <w:rFonts w:ascii="宋体" w:hAnsi="宋体"/>
      <w:sz w:val="24"/>
      <w:szCs w:val="24"/>
      <w:lang w:val="zh-CN" w:eastAsia="en-US" w:bidi="en-US"/>
    </w:rPr>
  </w:style>
  <w:style w:type="paragraph" w:customStyle="1" w:styleId="afffffff0">
    <w:name w:val="图片格式"/>
    <w:basedOn w:val="afffffd"/>
    <w:link w:val="Charfff6"/>
    <w:qFormat/>
    <w:rsid w:val="00344C7E"/>
    <w:pPr>
      <w:ind w:firstLineChars="0" w:firstLine="0"/>
      <w:jc w:val="center"/>
    </w:pPr>
    <w:rPr>
      <w:rFonts w:eastAsiaTheme="minorEastAsia" w:cstheme="minorBidi"/>
      <w:kern w:val="2"/>
    </w:rPr>
  </w:style>
  <w:style w:type="character" w:customStyle="1" w:styleId="Charfff7">
    <w:name w:val="正文内容格式 Char"/>
    <w:link w:val="afffffff1"/>
    <w:qFormat/>
    <w:locked/>
    <w:rsid w:val="00344C7E"/>
    <w:rPr>
      <w:color w:val="000000"/>
      <w:sz w:val="24"/>
    </w:rPr>
  </w:style>
  <w:style w:type="paragraph" w:customStyle="1" w:styleId="afffffff1">
    <w:name w:val="正文内容格式"/>
    <w:basedOn w:val="a6"/>
    <w:link w:val="Charfff7"/>
    <w:qFormat/>
    <w:locked/>
    <w:rsid w:val="00344C7E"/>
    <w:pPr>
      <w:widowControl/>
      <w:adjustRightInd w:val="0"/>
      <w:snapToGrid w:val="0"/>
      <w:spacing w:line="300" w:lineRule="auto"/>
      <w:ind w:firstLineChars="200" w:firstLine="480"/>
    </w:pPr>
    <w:rPr>
      <w:rFonts w:asciiTheme="minorHAnsi" w:eastAsiaTheme="minorEastAsia" w:hAnsiTheme="minorHAnsi" w:cstheme="minorBidi"/>
      <w:color w:val="000000"/>
      <w:sz w:val="24"/>
      <w:szCs w:val="22"/>
    </w:rPr>
  </w:style>
  <w:style w:type="character" w:customStyle="1" w:styleId="11-Char">
    <w:name w:val="11-正文 Char"/>
    <w:link w:val="11-"/>
    <w:semiHidden/>
    <w:qFormat/>
    <w:locked/>
    <w:rsid w:val="00344C7E"/>
    <w:rPr>
      <w:rFonts w:ascii="宋体" w:hAnsi="宋体"/>
      <w:lang w:bidi="he-IL"/>
    </w:rPr>
  </w:style>
  <w:style w:type="paragraph" w:customStyle="1" w:styleId="11-">
    <w:name w:val="11-正文"/>
    <w:basedOn w:val="a6"/>
    <w:link w:val="11-Char"/>
    <w:semiHidden/>
    <w:qFormat/>
    <w:locked/>
    <w:rsid w:val="00344C7E"/>
    <w:pPr>
      <w:spacing w:beforeLines="50" w:line="360" w:lineRule="auto"/>
      <w:ind w:firstLineChars="200" w:firstLine="480"/>
    </w:pPr>
    <w:rPr>
      <w:rFonts w:ascii="宋体" w:eastAsiaTheme="minorEastAsia" w:hAnsi="宋体" w:cstheme="minorBidi"/>
      <w:szCs w:val="22"/>
      <w:lang w:bidi="he-IL"/>
    </w:rPr>
  </w:style>
  <w:style w:type="character" w:customStyle="1" w:styleId="Charfff8">
    <w:name w:val="投标文件 正文首行缩进 Char"/>
    <w:link w:val="afffffff2"/>
    <w:qFormat/>
    <w:rsid w:val="00344C7E"/>
    <w:rPr>
      <w:szCs w:val="24"/>
    </w:rPr>
  </w:style>
  <w:style w:type="paragraph" w:customStyle="1" w:styleId="afffffff2">
    <w:name w:val="投标文件 正文首行缩进"/>
    <w:basedOn w:val="29"/>
    <w:link w:val="Charfff8"/>
    <w:qFormat/>
    <w:rsid w:val="00344C7E"/>
    <w:pPr>
      <w:spacing w:after="220" w:line="360" w:lineRule="auto"/>
      <w:ind w:leftChars="0" w:left="0" w:firstLine="200"/>
    </w:pPr>
    <w:rPr>
      <w:rFonts w:asciiTheme="minorHAnsi" w:eastAsiaTheme="minorEastAsia" w:hAnsiTheme="minorHAnsi" w:cstheme="minorBidi"/>
      <w:sz w:val="21"/>
      <w:szCs w:val="24"/>
    </w:rPr>
  </w:style>
  <w:style w:type="character" w:customStyle="1" w:styleId="cChar1">
    <w:name w:val="c彩页● Char"/>
    <w:link w:val="c1"/>
    <w:qFormat/>
    <w:rsid w:val="00344C7E"/>
    <w:rPr>
      <w:rFonts w:ascii="等线" w:eastAsia="等线" w:hAnsi="等线"/>
      <w:szCs w:val="24"/>
    </w:rPr>
  </w:style>
  <w:style w:type="paragraph" w:customStyle="1" w:styleId="c1">
    <w:name w:val="c彩页●"/>
    <w:basedOn w:val="18"/>
    <w:link w:val="cChar1"/>
    <w:qFormat/>
    <w:rsid w:val="00344C7E"/>
    <w:pPr>
      <w:spacing w:line="360" w:lineRule="auto"/>
      <w:ind w:left="709" w:firstLineChars="0" w:hanging="278"/>
    </w:pPr>
    <w:rPr>
      <w:rFonts w:ascii="等线" w:eastAsia="等线" w:hAnsi="等线" w:cstheme="minorBidi"/>
      <w:szCs w:val="24"/>
    </w:rPr>
  </w:style>
  <w:style w:type="character" w:customStyle="1" w:styleId="2Char6">
    <w:name w:val="样式 正文缩进 + 首行缩进:  2 字符 Char"/>
    <w:link w:val="2f4"/>
    <w:qFormat/>
    <w:locked/>
    <w:rsid w:val="00344C7E"/>
    <w:rPr>
      <w:rFonts w:ascii="宋体" w:hAnsi="宋体"/>
      <w:bCs/>
      <w:sz w:val="24"/>
    </w:rPr>
  </w:style>
  <w:style w:type="paragraph" w:customStyle="1" w:styleId="2f4">
    <w:name w:val="样式 正文缩进 + 首行缩进:  2 字符"/>
    <w:basedOn w:val="a7"/>
    <w:link w:val="2Char6"/>
    <w:qFormat/>
    <w:rsid w:val="00344C7E"/>
    <w:pPr>
      <w:autoSpaceDE/>
      <w:autoSpaceDN/>
      <w:snapToGrid w:val="0"/>
      <w:spacing w:line="360" w:lineRule="auto"/>
      <w:ind w:firstLineChars="200" w:firstLine="480"/>
    </w:pPr>
    <w:rPr>
      <w:rFonts w:eastAsiaTheme="minorEastAsia" w:hAnsi="宋体" w:cstheme="minorBidi"/>
      <w:bCs/>
      <w:szCs w:val="22"/>
    </w:rPr>
  </w:style>
  <w:style w:type="character" w:customStyle="1" w:styleId="d1Char">
    <w:name w:val="d编(1) Char"/>
    <w:link w:val="d1"/>
    <w:qFormat/>
    <w:rsid w:val="00344C7E"/>
    <w:rPr>
      <w:rFonts w:ascii="等线" w:eastAsia="等线" w:hAnsi="等线"/>
      <w:b/>
      <w:sz w:val="24"/>
      <w:szCs w:val="24"/>
    </w:rPr>
  </w:style>
  <w:style w:type="paragraph" w:customStyle="1" w:styleId="d1">
    <w:name w:val="d编(1)"/>
    <w:link w:val="d1Char"/>
    <w:qFormat/>
    <w:rsid w:val="00344C7E"/>
    <w:pPr>
      <w:spacing w:line="360" w:lineRule="auto"/>
      <w:ind w:left="420" w:hanging="420"/>
    </w:pPr>
    <w:rPr>
      <w:rFonts w:ascii="等线" w:eastAsia="等线" w:hAnsi="等线"/>
      <w:b/>
      <w:sz w:val="24"/>
      <w:szCs w:val="24"/>
    </w:rPr>
  </w:style>
  <w:style w:type="character" w:customStyle="1" w:styleId="5-10Char">
    <w:name w:val="标题5-10 Char"/>
    <w:link w:val="5-10"/>
    <w:uiPriority w:val="99"/>
    <w:qFormat/>
    <w:locked/>
    <w:rsid w:val="00344C7E"/>
    <w:rPr>
      <w:b/>
      <w:bCs/>
      <w:sz w:val="28"/>
      <w:szCs w:val="32"/>
    </w:rPr>
  </w:style>
  <w:style w:type="paragraph" w:customStyle="1" w:styleId="5-10">
    <w:name w:val="标题5-10"/>
    <w:basedOn w:val="5-9"/>
    <w:link w:val="5-10Char"/>
    <w:uiPriority w:val="99"/>
    <w:qFormat/>
    <w:locked/>
    <w:rsid w:val="00344C7E"/>
    <w:pPr>
      <w:tabs>
        <w:tab w:val="left" w:pos="833"/>
        <w:tab w:val="left" w:pos="900"/>
      </w:tabs>
      <w:ind w:left="900" w:hanging="900"/>
    </w:pPr>
  </w:style>
  <w:style w:type="character" w:customStyle="1" w:styleId="info4">
    <w:name w:val="info4"/>
    <w:qFormat/>
    <w:rsid w:val="00344C7E"/>
  </w:style>
  <w:style w:type="character" w:customStyle="1" w:styleId="A6Char">
    <w:name w:val="A6 Char"/>
    <w:link w:val="A60"/>
    <w:qFormat/>
    <w:locked/>
    <w:rsid w:val="00344C7E"/>
    <w:rPr>
      <w:sz w:val="24"/>
      <w:szCs w:val="24"/>
    </w:rPr>
  </w:style>
  <w:style w:type="paragraph" w:customStyle="1" w:styleId="A60">
    <w:name w:val="A6"/>
    <w:basedOn w:val="a6"/>
    <w:link w:val="A6Char"/>
    <w:qFormat/>
    <w:locked/>
    <w:rsid w:val="00344C7E"/>
    <w:pPr>
      <w:spacing w:line="360" w:lineRule="auto"/>
      <w:ind w:firstLineChars="200" w:firstLine="480"/>
    </w:pPr>
    <w:rPr>
      <w:rFonts w:asciiTheme="minorHAnsi" w:eastAsiaTheme="minorEastAsia" w:hAnsiTheme="minorHAnsi" w:cstheme="minorBidi"/>
      <w:sz w:val="24"/>
    </w:rPr>
  </w:style>
  <w:style w:type="character" w:customStyle="1" w:styleId="1103Char">
    <w:name w:val="正文1103 Char"/>
    <w:link w:val="1103"/>
    <w:qFormat/>
    <w:locked/>
    <w:rsid w:val="00344C7E"/>
    <w:rPr>
      <w:rFonts w:ascii="宋体" w:hAnsi="宋体"/>
      <w:szCs w:val="21"/>
    </w:rPr>
  </w:style>
  <w:style w:type="paragraph" w:customStyle="1" w:styleId="1103">
    <w:name w:val="正文1103"/>
    <w:basedOn w:val="a6"/>
    <w:link w:val="1103Char"/>
    <w:qFormat/>
    <w:locked/>
    <w:rsid w:val="00344C7E"/>
    <w:pPr>
      <w:spacing w:line="360" w:lineRule="auto"/>
      <w:ind w:firstLine="420"/>
    </w:pPr>
    <w:rPr>
      <w:rFonts w:ascii="宋体" w:eastAsiaTheme="minorEastAsia" w:hAnsi="宋体" w:cstheme="minorBidi"/>
      <w:szCs w:val="21"/>
    </w:rPr>
  </w:style>
  <w:style w:type="character" w:customStyle="1" w:styleId="2Char7">
    <w:name w:val="正文2 Char"/>
    <w:link w:val="2f5"/>
    <w:qFormat/>
    <w:locked/>
    <w:rsid w:val="00344C7E"/>
  </w:style>
  <w:style w:type="paragraph" w:customStyle="1" w:styleId="2f5">
    <w:name w:val="正文2"/>
    <w:basedOn w:val="a6"/>
    <w:link w:val="2Char7"/>
    <w:qFormat/>
    <w:rsid w:val="00344C7E"/>
    <w:pPr>
      <w:widowControl/>
      <w:topLinePunct/>
      <w:adjustRightInd w:val="0"/>
      <w:snapToGrid w:val="0"/>
      <w:spacing w:before="160" w:line="240" w:lineRule="atLeast"/>
      <w:jc w:val="left"/>
    </w:pPr>
    <w:rPr>
      <w:rFonts w:asciiTheme="minorHAnsi" w:eastAsiaTheme="minorEastAsia" w:hAnsiTheme="minorHAnsi" w:cstheme="minorBidi"/>
      <w:szCs w:val="22"/>
    </w:rPr>
  </w:style>
  <w:style w:type="character" w:customStyle="1" w:styleId="1Char9">
    <w:name w:val="1 Char"/>
    <w:qFormat/>
    <w:rsid w:val="00344C7E"/>
    <w:rPr>
      <w:rFonts w:ascii="黑体" w:eastAsia="黑体" w:hAnsi="黑体"/>
      <w:sz w:val="36"/>
      <w:szCs w:val="36"/>
    </w:rPr>
  </w:style>
  <w:style w:type="character" w:customStyle="1" w:styleId="2Char8">
    <w:name w:val="2级标题 Char"/>
    <w:link w:val="2f6"/>
    <w:qFormat/>
    <w:rsid w:val="00344C7E"/>
    <w:rPr>
      <w:rFonts w:ascii="黑体" w:eastAsia="黑体" w:hAnsi="黑体"/>
      <w:sz w:val="32"/>
      <w:szCs w:val="36"/>
      <w:lang w:eastAsia="en-US" w:bidi="en-US"/>
    </w:rPr>
  </w:style>
  <w:style w:type="paragraph" w:customStyle="1" w:styleId="2f6">
    <w:name w:val="2级标题"/>
    <w:basedOn w:val="44"/>
    <w:link w:val="2Char8"/>
    <w:qFormat/>
    <w:rsid w:val="00344C7E"/>
    <w:pPr>
      <w:keepLines/>
      <w:spacing w:before="240" w:after="120"/>
      <w:ind w:left="1407" w:firstLineChars="0" w:hanging="567"/>
      <w:contextualSpacing/>
      <w:jc w:val="left"/>
      <w:outlineLvl w:val="1"/>
    </w:pPr>
    <w:rPr>
      <w:rFonts w:ascii="黑体" w:eastAsia="黑体" w:hAnsi="黑体" w:cstheme="minorBidi"/>
      <w:kern w:val="2"/>
      <w:sz w:val="32"/>
      <w:szCs w:val="36"/>
      <w:lang w:eastAsia="en-US" w:bidi="en-US"/>
    </w:rPr>
  </w:style>
  <w:style w:type="character" w:customStyle="1" w:styleId="z-Char0">
    <w:name w:val="z-窗体顶端 Char"/>
    <w:link w:val="z-10"/>
    <w:qFormat/>
    <w:rsid w:val="00344C7E"/>
    <w:rPr>
      <w:rFonts w:ascii="Arial" w:hAnsi="Arial" w:cs="Arial"/>
      <w:vanish/>
      <w:sz w:val="16"/>
      <w:szCs w:val="16"/>
    </w:rPr>
  </w:style>
  <w:style w:type="paragraph" w:customStyle="1" w:styleId="z-10">
    <w:name w:val="z-窗体顶端1"/>
    <w:basedOn w:val="a6"/>
    <w:next w:val="a6"/>
    <w:link w:val="z-Char0"/>
    <w:unhideWhenUsed/>
    <w:qFormat/>
    <w:rsid w:val="00344C7E"/>
    <w:pPr>
      <w:pBdr>
        <w:bottom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11Char">
    <w:name w:val="样式11 Char"/>
    <w:link w:val="113"/>
    <w:uiPriority w:val="99"/>
    <w:qFormat/>
    <w:locked/>
    <w:rsid w:val="00344C7E"/>
    <w:rPr>
      <w:rFonts w:ascii="宋体" w:eastAsia="微软雅黑" w:hAnsi="宋体" w:cs="微软雅黑"/>
      <w:b/>
      <w:bCs/>
      <w:sz w:val="32"/>
      <w:szCs w:val="32"/>
    </w:rPr>
  </w:style>
  <w:style w:type="paragraph" w:customStyle="1" w:styleId="113">
    <w:name w:val="样式11"/>
    <w:basedOn w:val="21"/>
    <w:link w:val="11Char"/>
    <w:uiPriority w:val="99"/>
    <w:qFormat/>
    <w:locked/>
    <w:rsid w:val="00344C7E"/>
    <w:pPr>
      <w:keepNext w:val="0"/>
      <w:keepLines w:val="0"/>
      <w:widowControl/>
      <w:tabs>
        <w:tab w:val="left" w:pos="432"/>
        <w:tab w:val="left" w:pos="576"/>
      </w:tabs>
      <w:autoSpaceDE/>
      <w:autoSpaceDN/>
      <w:adjustRightInd/>
      <w:spacing w:beforeLines="50" w:line="360" w:lineRule="auto"/>
      <w:ind w:left="576" w:hanging="576"/>
      <w:jc w:val="left"/>
    </w:pPr>
    <w:rPr>
      <w:rFonts w:ascii="宋体" w:eastAsia="微软雅黑" w:hAnsi="宋体" w:cs="微软雅黑"/>
      <w:bCs/>
      <w:kern w:val="2"/>
      <w:sz w:val="32"/>
      <w:szCs w:val="32"/>
    </w:rPr>
  </w:style>
  <w:style w:type="character" w:customStyle="1" w:styleId="2f7">
    <w:name w:val="明显强调2"/>
    <w:uiPriority w:val="21"/>
    <w:qFormat/>
    <w:rsid w:val="00344C7E"/>
    <w:rPr>
      <w:b/>
      <w:bCs/>
      <w:i/>
      <w:iCs/>
      <w:color w:val="4F81BD"/>
    </w:rPr>
  </w:style>
  <w:style w:type="character" w:customStyle="1" w:styleId="ItemListCharChar">
    <w:name w:val="Item List Char Char"/>
    <w:link w:val="ItemList"/>
    <w:qFormat/>
    <w:locked/>
    <w:rsid w:val="00344C7E"/>
    <w:rPr>
      <w:rFonts w:ascii="Arial" w:hAnsi="Arial"/>
    </w:rPr>
  </w:style>
  <w:style w:type="paragraph" w:customStyle="1" w:styleId="ItemList">
    <w:name w:val="Item List"/>
    <w:link w:val="ItemListCharChar"/>
    <w:qFormat/>
    <w:locked/>
    <w:rsid w:val="00344C7E"/>
    <w:pPr>
      <w:tabs>
        <w:tab w:val="left" w:pos="312"/>
      </w:tabs>
      <w:spacing w:line="300" w:lineRule="auto"/>
    </w:pPr>
    <w:rPr>
      <w:rFonts w:ascii="Arial" w:hAnsi="Arial"/>
    </w:rPr>
  </w:style>
  <w:style w:type="character" w:customStyle="1" w:styleId="19Char">
    <w:name w:val="样式19 Char"/>
    <w:link w:val="190"/>
    <w:qFormat/>
    <w:rsid w:val="00344C7E"/>
    <w:rPr>
      <w:color w:val="000000"/>
      <w:sz w:val="24"/>
      <w:szCs w:val="24"/>
    </w:rPr>
  </w:style>
  <w:style w:type="paragraph" w:customStyle="1" w:styleId="190">
    <w:name w:val="样式19"/>
    <w:basedOn w:val="a6"/>
    <w:link w:val="19Char"/>
    <w:qFormat/>
    <w:rsid w:val="00344C7E"/>
    <w:pPr>
      <w:widowControl/>
      <w:tabs>
        <w:tab w:val="left" w:pos="0"/>
      </w:tabs>
      <w:spacing w:line="360" w:lineRule="auto"/>
      <w:ind w:firstLineChars="200" w:firstLine="480"/>
    </w:pPr>
    <w:rPr>
      <w:rFonts w:asciiTheme="minorHAnsi" w:eastAsiaTheme="minorEastAsia" w:hAnsiTheme="minorHAnsi" w:cstheme="minorBidi"/>
      <w:color w:val="000000"/>
      <w:sz w:val="24"/>
    </w:rPr>
  </w:style>
  <w:style w:type="character" w:customStyle="1" w:styleId="1ff5">
    <w:name w:val="批注文字 字符1"/>
    <w:uiPriority w:val="99"/>
    <w:semiHidden/>
    <w:qFormat/>
    <w:rsid w:val="00344C7E"/>
    <w:rPr>
      <w:rFonts w:ascii="Calibri" w:eastAsia="宋体" w:hAnsi="Calibri" w:cs="Times New Roman"/>
      <w:szCs w:val="21"/>
    </w:rPr>
  </w:style>
  <w:style w:type="character" w:customStyle="1" w:styleId="defChar">
    <w:name w:val="def正文 Char"/>
    <w:link w:val="def"/>
    <w:qFormat/>
    <w:rsid w:val="00344C7E"/>
    <w:rPr>
      <w:rFonts w:ascii="黑体" w:eastAsia="黑体" w:hAnsi="黑体"/>
      <w:szCs w:val="24"/>
    </w:rPr>
  </w:style>
  <w:style w:type="paragraph" w:customStyle="1" w:styleId="def">
    <w:name w:val="def正文"/>
    <w:basedOn w:val="af6"/>
    <w:link w:val="defChar"/>
    <w:qFormat/>
    <w:rsid w:val="00344C7E"/>
    <w:pPr>
      <w:widowControl/>
      <w:tabs>
        <w:tab w:val="clear" w:pos="567"/>
      </w:tabs>
      <w:spacing w:before="0" w:line="276" w:lineRule="auto"/>
      <w:jc w:val="center"/>
    </w:pPr>
    <w:rPr>
      <w:rFonts w:ascii="黑体" w:eastAsia="黑体" w:hAnsi="黑体" w:cstheme="minorBidi"/>
      <w:sz w:val="21"/>
    </w:rPr>
  </w:style>
  <w:style w:type="character" w:customStyle="1" w:styleId="CharChar7">
    <w:name w:val="*正文 Char Char"/>
    <w:qFormat/>
    <w:rsid w:val="00344C7E"/>
    <w:rPr>
      <w:rFonts w:ascii="仿宋_GB2312" w:eastAsia="仿宋_GB2312" w:hAnsi="Times New Roman" w:cs="Times New Roman"/>
      <w:kern w:val="2"/>
      <w:sz w:val="24"/>
      <w:szCs w:val="28"/>
    </w:rPr>
  </w:style>
  <w:style w:type="character" w:customStyle="1" w:styleId="Charfff9">
    <w:name w:val="并列项 Char"/>
    <w:link w:val="afffffff3"/>
    <w:qFormat/>
    <w:rsid w:val="00344C7E"/>
    <w:rPr>
      <w:rFonts w:ascii="宋体" w:hAnsi="宋体"/>
      <w:sz w:val="24"/>
      <w:szCs w:val="24"/>
      <w:lang w:val="zh-CN" w:eastAsia="en-US" w:bidi="en-US"/>
    </w:rPr>
  </w:style>
  <w:style w:type="paragraph" w:customStyle="1" w:styleId="afffffff3">
    <w:name w:val="并列项"/>
    <w:basedOn w:val="afffffd"/>
    <w:link w:val="Charfff9"/>
    <w:qFormat/>
    <w:rsid w:val="00344C7E"/>
    <w:pPr>
      <w:tabs>
        <w:tab w:val="left" w:pos="360"/>
        <w:tab w:val="left" w:pos="1260"/>
      </w:tabs>
      <w:ind w:firstLineChars="0" w:firstLine="0"/>
    </w:pPr>
    <w:rPr>
      <w:rFonts w:eastAsiaTheme="minorEastAsia" w:cstheme="minorBidi"/>
      <w:kern w:val="2"/>
    </w:rPr>
  </w:style>
  <w:style w:type="character" w:customStyle="1" w:styleId="4Char10">
    <w:name w:val="标题 4 Char1"/>
    <w:qFormat/>
    <w:rsid w:val="00344C7E"/>
    <w:rPr>
      <w:rFonts w:ascii="等线 Light" w:eastAsia="等线 Light" w:hAnsi="等线 Light" w:cs="Times New Roman"/>
      <w:b/>
      <w:bCs/>
      <w:kern w:val="2"/>
      <w:sz w:val="28"/>
      <w:szCs w:val="28"/>
    </w:rPr>
  </w:style>
  <w:style w:type="character" w:customStyle="1" w:styleId="16Char">
    <w:name w:val="样式16 Char"/>
    <w:link w:val="160"/>
    <w:qFormat/>
    <w:locked/>
    <w:rsid w:val="00344C7E"/>
    <w:rPr>
      <w:rFonts w:ascii="Calibri" w:hAnsi="Calibri"/>
      <w:sz w:val="24"/>
      <w:szCs w:val="28"/>
    </w:rPr>
  </w:style>
  <w:style w:type="paragraph" w:customStyle="1" w:styleId="160">
    <w:name w:val="样式16"/>
    <w:basedOn w:val="18"/>
    <w:link w:val="16Char"/>
    <w:qFormat/>
    <w:locked/>
    <w:rsid w:val="00344C7E"/>
    <w:pPr>
      <w:tabs>
        <w:tab w:val="left" w:pos="1260"/>
      </w:tabs>
      <w:spacing w:before="120" w:after="120"/>
      <w:ind w:left="1260" w:firstLineChars="0" w:firstLine="0"/>
    </w:pPr>
    <w:rPr>
      <w:rFonts w:eastAsiaTheme="minorEastAsia" w:cstheme="minorBidi"/>
      <w:sz w:val="24"/>
      <w:szCs w:val="28"/>
    </w:rPr>
  </w:style>
  <w:style w:type="character" w:customStyle="1" w:styleId="4-5Char">
    <w:name w:val="标题4-5 Char"/>
    <w:link w:val="4-5"/>
    <w:uiPriority w:val="99"/>
    <w:semiHidden/>
    <w:qFormat/>
    <w:locked/>
    <w:rsid w:val="00344C7E"/>
    <w:rPr>
      <w:rFonts w:ascii="微软雅黑" w:eastAsia="微软雅黑" w:hAnsi="微软雅黑" w:cs="微软雅黑"/>
      <w:b/>
      <w:bCs/>
      <w:sz w:val="28"/>
      <w:szCs w:val="32"/>
    </w:rPr>
  </w:style>
  <w:style w:type="paragraph" w:customStyle="1" w:styleId="4-5">
    <w:name w:val="标题4-5"/>
    <w:basedOn w:val="4-4"/>
    <w:link w:val="4-5Char"/>
    <w:uiPriority w:val="99"/>
    <w:semiHidden/>
    <w:qFormat/>
    <w:locked/>
    <w:rsid w:val="00344C7E"/>
    <w:pPr>
      <w:ind w:left="0" w:firstLine="0"/>
    </w:pPr>
  </w:style>
  <w:style w:type="character" w:customStyle="1" w:styleId="5Char3">
    <w:name w:val="5级标题 Char"/>
    <w:link w:val="56"/>
    <w:qFormat/>
    <w:rsid w:val="00344C7E"/>
    <w:rPr>
      <w:rFonts w:ascii="Arial" w:hAnsi="Arial" w:cs="宋体"/>
      <w:sz w:val="28"/>
    </w:rPr>
  </w:style>
  <w:style w:type="paragraph" w:customStyle="1" w:styleId="56">
    <w:name w:val="5级标题"/>
    <w:basedOn w:val="00"/>
    <w:link w:val="5Char3"/>
    <w:qFormat/>
    <w:rsid w:val="00344C7E"/>
    <w:pPr>
      <w:tabs>
        <w:tab w:val="left" w:pos="420"/>
      </w:tabs>
      <w:spacing w:beforeLines="0"/>
      <w:ind w:left="420" w:firstLineChars="0" w:firstLine="0"/>
      <w:outlineLvl w:val="4"/>
    </w:pPr>
    <w:rPr>
      <w:sz w:val="28"/>
    </w:rPr>
  </w:style>
  <w:style w:type="character" w:customStyle="1" w:styleId="MMTopic2Char">
    <w:name w:val="MM Topic 2 Char"/>
    <w:link w:val="MMTopic2"/>
    <w:uiPriority w:val="99"/>
    <w:semiHidden/>
    <w:qFormat/>
    <w:locked/>
    <w:rsid w:val="00344C7E"/>
    <w:rPr>
      <w:rFonts w:ascii="Cambria" w:eastAsia="微软雅黑" w:hAnsi="Cambria" w:cs="微软雅黑"/>
      <w:b/>
      <w:bCs/>
      <w:sz w:val="32"/>
      <w:szCs w:val="32"/>
    </w:rPr>
  </w:style>
  <w:style w:type="paragraph" w:customStyle="1" w:styleId="MMTopic2">
    <w:name w:val="MM Topic 2"/>
    <w:basedOn w:val="21"/>
    <w:link w:val="MMTopic2Char"/>
    <w:uiPriority w:val="99"/>
    <w:semiHidden/>
    <w:qFormat/>
    <w:locked/>
    <w:rsid w:val="00344C7E"/>
    <w:pPr>
      <w:keepNext w:val="0"/>
      <w:keepLines w:val="0"/>
      <w:widowControl/>
      <w:tabs>
        <w:tab w:val="left" w:pos="432"/>
        <w:tab w:val="left" w:pos="576"/>
      </w:tabs>
      <w:autoSpaceDE/>
      <w:autoSpaceDN/>
      <w:adjustRightInd/>
      <w:spacing w:before="0" w:line="415" w:lineRule="auto"/>
      <w:ind w:firstLine="400"/>
      <w:jc w:val="left"/>
    </w:pPr>
    <w:rPr>
      <w:rFonts w:ascii="Cambria" w:eastAsia="微软雅黑" w:hAnsi="Cambria" w:cs="微软雅黑"/>
      <w:bCs/>
      <w:kern w:val="2"/>
      <w:sz w:val="32"/>
      <w:szCs w:val="32"/>
    </w:rPr>
  </w:style>
  <w:style w:type="character" w:customStyle="1" w:styleId="1ff6">
    <w:name w:val="正文文本 字符1"/>
    <w:uiPriority w:val="99"/>
    <w:semiHidden/>
    <w:qFormat/>
    <w:rsid w:val="00344C7E"/>
    <w:rPr>
      <w:rFonts w:ascii="Calibri" w:eastAsia="宋体" w:hAnsi="Calibri" w:cs="Times New Roman"/>
      <w:szCs w:val="21"/>
    </w:rPr>
  </w:style>
  <w:style w:type="character" w:customStyle="1" w:styleId="2f8">
    <w:name w:val="不明显强调2"/>
    <w:uiPriority w:val="19"/>
    <w:qFormat/>
    <w:rsid w:val="00344C7E"/>
    <w:rPr>
      <w:i/>
      <w:iCs/>
      <w:color w:val="808080"/>
    </w:rPr>
  </w:style>
  <w:style w:type="character" w:customStyle="1" w:styleId="d1Char0">
    <w:name w:val="d编1） Char"/>
    <w:link w:val="d10"/>
    <w:qFormat/>
    <w:rsid w:val="00344C7E"/>
    <w:rPr>
      <w:rFonts w:ascii="等线" w:eastAsia="等线" w:hAnsi="等线"/>
      <w:sz w:val="24"/>
      <w:szCs w:val="24"/>
    </w:rPr>
  </w:style>
  <w:style w:type="paragraph" w:customStyle="1" w:styleId="d10">
    <w:name w:val="d编1）"/>
    <w:basedOn w:val="d"/>
    <w:link w:val="d1Char0"/>
    <w:qFormat/>
    <w:rsid w:val="00344C7E"/>
    <w:rPr>
      <w:b w:val="0"/>
    </w:rPr>
  </w:style>
  <w:style w:type="character" w:customStyle="1" w:styleId="Charfffa">
    <w:name w:val="三 Char"/>
    <w:link w:val="afffffff4"/>
    <w:qFormat/>
    <w:rsid w:val="00344C7E"/>
    <w:rPr>
      <w:rFonts w:ascii="黑体" w:eastAsia="黑体" w:hAnsi="黑体"/>
      <w:sz w:val="28"/>
      <w:szCs w:val="28"/>
      <w:lang w:bidi="en-US"/>
    </w:rPr>
  </w:style>
  <w:style w:type="paragraph" w:customStyle="1" w:styleId="afffffff4">
    <w:name w:val="三"/>
    <w:basedOn w:val="9"/>
    <w:link w:val="Charfffa"/>
    <w:qFormat/>
    <w:rsid w:val="00344C7E"/>
    <w:pPr>
      <w:keepNext w:val="0"/>
      <w:keepLines w:val="0"/>
      <w:tabs>
        <w:tab w:val="left" w:pos="432"/>
      </w:tabs>
      <w:adjustRightInd/>
      <w:spacing w:after="120" w:line="360" w:lineRule="auto"/>
      <w:contextualSpacing/>
      <w:textAlignment w:val="auto"/>
      <w:outlineLvl w:val="2"/>
    </w:pPr>
    <w:rPr>
      <w:rFonts w:ascii="黑体" w:hAnsi="黑体" w:cstheme="minorBidi"/>
      <w:kern w:val="2"/>
      <w:sz w:val="28"/>
      <w:szCs w:val="28"/>
      <w:lang w:bidi="en-US"/>
    </w:rPr>
  </w:style>
  <w:style w:type="character" w:customStyle="1" w:styleId="4-10Char">
    <w:name w:val="标题4-10 Char"/>
    <w:link w:val="4-10"/>
    <w:uiPriority w:val="99"/>
    <w:semiHidden/>
    <w:qFormat/>
    <w:locked/>
    <w:rsid w:val="00344C7E"/>
    <w:rPr>
      <w:rFonts w:ascii="微软雅黑" w:eastAsia="微软雅黑" w:hAnsi="微软雅黑" w:cs="微软雅黑"/>
      <w:b/>
      <w:bCs/>
      <w:sz w:val="28"/>
      <w:szCs w:val="32"/>
    </w:rPr>
  </w:style>
  <w:style w:type="paragraph" w:customStyle="1" w:styleId="4-10">
    <w:name w:val="标题4-10"/>
    <w:basedOn w:val="4-5"/>
    <w:link w:val="4-10Char"/>
    <w:uiPriority w:val="99"/>
    <w:semiHidden/>
    <w:qFormat/>
    <w:locked/>
    <w:rsid w:val="00344C7E"/>
    <w:pPr>
      <w:ind w:left="420" w:hanging="420"/>
    </w:pPr>
  </w:style>
  <w:style w:type="character" w:customStyle="1" w:styleId="2Char9">
    <w:name w:val="正文（首行缩进2字符） Char"/>
    <w:link w:val="2f9"/>
    <w:qFormat/>
    <w:rsid w:val="00344C7E"/>
    <w:rPr>
      <w:sz w:val="24"/>
      <w:szCs w:val="24"/>
    </w:rPr>
  </w:style>
  <w:style w:type="paragraph" w:customStyle="1" w:styleId="2f9">
    <w:name w:val="正文（首行缩进2字符）"/>
    <w:basedOn w:val="a6"/>
    <w:link w:val="2Char9"/>
    <w:qFormat/>
    <w:rsid w:val="00344C7E"/>
    <w:pPr>
      <w:ind w:firstLineChars="200" w:firstLine="200"/>
    </w:pPr>
    <w:rPr>
      <w:rFonts w:asciiTheme="minorHAnsi" w:eastAsiaTheme="minorEastAsia" w:hAnsiTheme="minorHAnsi" w:cstheme="minorBidi"/>
      <w:sz w:val="24"/>
    </w:rPr>
  </w:style>
  <w:style w:type="character" w:customStyle="1" w:styleId="Charfffb">
    <w:name w:val="一般编号项 Char"/>
    <w:link w:val="afffffff5"/>
    <w:qFormat/>
    <w:rsid w:val="00344C7E"/>
    <w:rPr>
      <w:rFonts w:ascii="宋体" w:hAnsi="宋体"/>
      <w:sz w:val="24"/>
      <w:szCs w:val="24"/>
      <w:lang w:val="zh-CN" w:eastAsia="en-US" w:bidi="en-US"/>
    </w:rPr>
  </w:style>
  <w:style w:type="paragraph" w:customStyle="1" w:styleId="afffffff5">
    <w:name w:val="一般编号项"/>
    <w:basedOn w:val="afffffd"/>
    <w:link w:val="Charfffb"/>
    <w:qFormat/>
    <w:rsid w:val="00344C7E"/>
    <w:pPr>
      <w:tabs>
        <w:tab w:val="left" w:pos="3300"/>
      </w:tabs>
      <w:ind w:left="3300" w:firstLineChars="0" w:firstLine="0"/>
    </w:pPr>
    <w:rPr>
      <w:rFonts w:eastAsiaTheme="minorEastAsia" w:cstheme="minorBidi"/>
      <w:kern w:val="2"/>
    </w:rPr>
  </w:style>
  <w:style w:type="character" w:customStyle="1" w:styleId="ksfindclassselect">
    <w:name w:val="ksfind_class_select"/>
    <w:qFormat/>
    <w:rsid w:val="00344C7E"/>
  </w:style>
  <w:style w:type="character" w:customStyle="1" w:styleId="ZX-Char">
    <w:name w:val="ZX-正文 Char"/>
    <w:link w:val="ZX-"/>
    <w:semiHidden/>
    <w:qFormat/>
    <w:locked/>
    <w:rsid w:val="00344C7E"/>
    <w:rPr>
      <w:rFonts w:ascii="Trebuchet MS" w:eastAsia="Times New Roman" w:hAnsi="FuturaA Bk BT"/>
      <w:sz w:val="24"/>
      <w:szCs w:val="21"/>
    </w:rPr>
  </w:style>
  <w:style w:type="paragraph" w:customStyle="1" w:styleId="ZX-">
    <w:name w:val="ZX-正文"/>
    <w:link w:val="ZX-Char"/>
    <w:semiHidden/>
    <w:qFormat/>
    <w:locked/>
    <w:rsid w:val="00344C7E"/>
    <w:pPr>
      <w:spacing w:beforeLines="50"/>
      <w:ind w:firstLineChars="200" w:firstLine="480"/>
    </w:pPr>
    <w:rPr>
      <w:rFonts w:ascii="Trebuchet MS" w:eastAsia="Times New Roman" w:hAnsi="FuturaA Bk BT"/>
      <w:sz w:val="24"/>
      <w:szCs w:val="21"/>
    </w:rPr>
  </w:style>
  <w:style w:type="character" w:customStyle="1" w:styleId="ItemStepChar">
    <w:name w:val="Item Step Char"/>
    <w:link w:val="ItemStep"/>
    <w:qFormat/>
    <w:locked/>
    <w:rsid w:val="00344C7E"/>
    <w:rPr>
      <w:rFonts w:ascii="Arial" w:hAnsi="Arial"/>
      <w:szCs w:val="24"/>
      <w:lang w:eastAsia="en-US"/>
    </w:rPr>
  </w:style>
  <w:style w:type="paragraph" w:customStyle="1" w:styleId="ItemStep">
    <w:name w:val="Item Step"/>
    <w:basedOn w:val="a6"/>
    <w:link w:val="ItemStepChar"/>
    <w:qFormat/>
    <w:rsid w:val="00344C7E"/>
    <w:pPr>
      <w:widowControl/>
      <w:tabs>
        <w:tab w:val="left" w:pos="1134"/>
      </w:tabs>
      <w:spacing w:before="40"/>
      <w:ind w:left="1134" w:hanging="510"/>
      <w:jc w:val="left"/>
      <w:outlineLvl w:val="6"/>
    </w:pPr>
    <w:rPr>
      <w:rFonts w:ascii="Arial" w:eastAsiaTheme="minorEastAsia" w:hAnsi="Arial" w:cstheme="minorBidi"/>
      <w:lang w:eastAsia="en-US"/>
    </w:rPr>
  </w:style>
  <w:style w:type="character" w:customStyle="1" w:styleId="a5Char">
    <w:name w:val="a正文5号 Char"/>
    <w:link w:val="a50"/>
    <w:qFormat/>
    <w:rsid w:val="00344C7E"/>
    <w:rPr>
      <w:rFonts w:ascii="宋体" w:hAnsi="宋体"/>
      <w:color w:val="000000"/>
      <w:szCs w:val="24"/>
    </w:rPr>
  </w:style>
  <w:style w:type="paragraph" w:customStyle="1" w:styleId="a50">
    <w:name w:val="a正文5号"/>
    <w:link w:val="a5Char"/>
    <w:qFormat/>
    <w:rsid w:val="00344C7E"/>
    <w:pPr>
      <w:spacing w:line="360" w:lineRule="auto"/>
      <w:ind w:firstLineChars="200" w:firstLine="420"/>
    </w:pPr>
    <w:rPr>
      <w:rFonts w:ascii="宋体" w:hAnsi="宋体"/>
      <w:color w:val="000000"/>
      <w:szCs w:val="24"/>
    </w:rPr>
  </w:style>
  <w:style w:type="character" w:customStyle="1" w:styleId="bChar">
    <w:name w:val="b图下标 Char"/>
    <w:link w:val="b"/>
    <w:qFormat/>
    <w:rsid w:val="00344C7E"/>
    <w:rPr>
      <w:rFonts w:ascii="宋体" w:hAnsi="宋体"/>
      <w:szCs w:val="21"/>
    </w:rPr>
  </w:style>
  <w:style w:type="paragraph" w:customStyle="1" w:styleId="b">
    <w:name w:val="b图下标"/>
    <w:basedOn w:val="a6"/>
    <w:next w:val="afffffa"/>
    <w:link w:val="bChar"/>
    <w:qFormat/>
    <w:rsid w:val="00344C7E"/>
    <w:pPr>
      <w:spacing w:line="360" w:lineRule="auto"/>
      <w:jc w:val="center"/>
    </w:pPr>
    <w:rPr>
      <w:rFonts w:ascii="宋体" w:eastAsiaTheme="minorEastAsia" w:hAnsi="宋体" w:cstheme="minorBidi"/>
      <w:szCs w:val="21"/>
    </w:rPr>
  </w:style>
  <w:style w:type="character" w:customStyle="1" w:styleId="ksfindclass">
    <w:name w:val="ksfind_class"/>
    <w:qFormat/>
    <w:rsid w:val="00344C7E"/>
  </w:style>
  <w:style w:type="character" w:customStyle="1" w:styleId="Charfffc">
    <w:name w:val="编号，小四 Char"/>
    <w:link w:val="afffffff6"/>
    <w:qFormat/>
    <w:rsid w:val="00344C7E"/>
    <w:rPr>
      <w:rFonts w:ascii="Arial" w:hAnsi="Arial" w:cs="宋体"/>
      <w:sz w:val="24"/>
    </w:rPr>
  </w:style>
  <w:style w:type="paragraph" w:customStyle="1" w:styleId="afffffff6">
    <w:name w:val="编号，小四"/>
    <w:basedOn w:val="a6"/>
    <w:link w:val="Charfffc"/>
    <w:qFormat/>
    <w:locked/>
    <w:rsid w:val="00344C7E"/>
    <w:pPr>
      <w:spacing w:beforeLines="50" w:line="360" w:lineRule="auto"/>
      <w:ind w:left="980" w:hanging="420"/>
    </w:pPr>
    <w:rPr>
      <w:rFonts w:ascii="Arial" w:eastAsiaTheme="minorEastAsia" w:hAnsi="Arial" w:cs="宋体"/>
      <w:sz w:val="24"/>
      <w:szCs w:val="22"/>
    </w:rPr>
  </w:style>
  <w:style w:type="character" w:customStyle="1" w:styleId="Charfffd">
    <w:name w:val="细小编号项 Char"/>
    <w:link w:val="afffffff7"/>
    <w:qFormat/>
    <w:rsid w:val="00344C7E"/>
    <w:rPr>
      <w:rFonts w:ascii="宋体" w:hAnsi="宋体"/>
      <w:sz w:val="24"/>
      <w:szCs w:val="24"/>
      <w:lang w:val="zh-CN" w:eastAsia="en-US" w:bidi="en-US"/>
    </w:rPr>
  </w:style>
  <w:style w:type="paragraph" w:customStyle="1" w:styleId="afffffff7">
    <w:name w:val="细小编号项"/>
    <w:basedOn w:val="afffffd"/>
    <w:link w:val="Charfffd"/>
    <w:qFormat/>
    <w:rsid w:val="00344C7E"/>
    <w:pPr>
      <w:ind w:left="846" w:firstLineChars="0" w:firstLine="0"/>
    </w:pPr>
    <w:rPr>
      <w:rFonts w:eastAsiaTheme="minorEastAsia" w:cstheme="minorBidi"/>
      <w:kern w:val="2"/>
    </w:rPr>
  </w:style>
  <w:style w:type="character" w:customStyle="1" w:styleId="Charfffe">
    <w:name w:val="正文（标记） Char"/>
    <w:link w:val="afffffff8"/>
    <w:qFormat/>
    <w:rsid w:val="00344C7E"/>
    <w:rPr>
      <w:sz w:val="24"/>
      <w:szCs w:val="24"/>
    </w:rPr>
  </w:style>
  <w:style w:type="paragraph" w:customStyle="1" w:styleId="afffffff8">
    <w:name w:val="正文（标记）"/>
    <w:basedOn w:val="a6"/>
    <w:link w:val="Charfffe"/>
    <w:qFormat/>
    <w:rsid w:val="00344C7E"/>
    <w:pPr>
      <w:spacing w:beforeLines="50" w:afterLines="50"/>
      <w:ind w:left="720"/>
    </w:pPr>
    <w:rPr>
      <w:rFonts w:asciiTheme="minorHAnsi" w:eastAsiaTheme="minorEastAsia" w:hAnsiTheme="minorHAnsi" w:cstheme="minorBidi"/>
      <w:sz w:val="24"/>
    </w:rPr>
  </w:style>
  <w:style w:type="character" w:customStyle="1" w:styleId="Charffff">
    <w:name w:val="编写建议 Char"/>
    <w:link w:val="afffffff9"/>
    <w:semiHidden/>
    <w:qFormat/>
    <w:locked/>
    <w:rsid w:val="00344C7E"/>
    <w:rPr>
      <w:i/>
      <w:iCs/>
      <w:color w:val="0000FF"/>
      <w:szCs w:val="21"/>
    </w:rPr>
  </w:style>
  <w:style w:type="paragraph" w:customStyle="1" w:styleId="afffffff9">
    <w:name w:val="编写建议"/>
    <w:basedOn w:val="a6"/>
    <w:link w:val="Charffff"/>
    <w:semiHidden/>
    <w:qFormat/>
    <w:locked/>
    <w:rsid w:val="00344C7E"/>
    <w:pPr>
      <w:autoSpaceDE w:val="0"/>
      <w:autoSpaceDN w:val="0"/>
      <w:adjustRightInd w:val="0"/>
      <w:spacing w:line="300" w:lineRule="auto"/>
      <w:ind w:leftChars="200" w:left="200"/>
      <w:jc w:val="left"/>
    </w:pPr>
    <w:rPr>
      <w:rFonts w:asciiTheme="minorHAnsi" w:eastAsiaTheme="minorEastAsia" w:hAnsiTheme="minorHAnsi" w:cstheme="minorBidi"/>
      <w:i/>
      <w:iCs/>
      <w:color w:val="0000FF"/>
      <w:szCs w:val="21"/>
    </w:rPr>
  </w:style>
  <w:style w:type="character" w:customStyle="1" w:styleId="5-11Char">
    <w:name w:val="标题5-11 Char"/>
    <w:link w:val="5-11"/>
    <w:uiPriority w:val="99"/>
    <w:qFormat/>
    <w:locked/>
    <w:rsid w:val="00344C7E"/>
    <w:rPr>
      <w:b/>
      <w:bCs/>
      <w:sz w:val="28"/>
      <w:szCs w:val="32"/>
    </w:rPr>
  </w:style>
  <w:style w:type="paragraph" w:customStyle="1" w:styleId="5-11">
    <w:name w:val="标题5-11"/>
    <w:basedOn w:val="5-9"/>
    <w:link w:val="5-11Char"/>
    <w:uiPriority w:val="99"/>
    <w:qFormat/>
    <w:locked/>
    <w:rsid w:val="00344C7E"/>
    <w:pPr>
      <w:tabs>
        <w:tab w:val="left" w:pos="1260"/>
      </w:tabs>
      <w:ind w:left="1260" w:hanging="420"/>
    </w:pPr>
  </w:style>
  <w:style w:type="character" w:customStyle="1" w:styleId="Charffff0">
    <w:name w:val="表格非标题文字 Char"/>
    <w:link w:val="afffffffa"/>
    <w:qFormat/>
    <w:locked/>
    <w:rsid w:val="00344C7E"/>
    <w:rPr>
      <w:rFonts w:ascii="Arial" w:hAnsi="Arial"/>
      <w:sz w:val="18"/>
      <w:szCs w:val="21"/>
    </w:rPr>
  </w:style>
  <w:style w:type="paragraph" w:customStyle="1" w:styleId="afffffffa">
    <w:name w:val="表格非标题文字"/>
    <w:link w:val="Charffff0"/>
    <w:qFormat/>
    <w:locked/>
    <w:rsid w:val="00344C7E"/>
    <w:pPr>
      <w:snapToGrid w:val="0"/>
      <w:spacing w:before="80" w:after="40"/>
    </w:pPr>
    <w:rPr>
      <w:rFonts w:ascii="Arial" w:hAnsi="Arial"/>
      <w:sz w:val="18"/>
      <w:szCs w:val="21"/>
    </w:rPr>
  </w:style>
  <w:style w:type="character" w:customStyle="1" w:styleId="1Chara">
    <w:name w:val="1）样式 Char"/>
    <w:link w:val="1ff7"/>
    <w:qFormat/>
    <w:rsid w:val="00344C7E"/>
    <w:rPr>
      <w:sz w:val="24"/>
      <w:szCs w:val="24"/>
      <w:lang w:val="zh-CN"/>
    </w:rPr>
  </w:style>
  <w:style w:type="paragraph" w:customStyle="1" w:styleId="1ff7">
    <w:name w:val="1）样式"/>
    <w:basedOn w:val="a6"/>
    <w:link w:val="1Chara"/>
    <w:qFormat/>
    <w:rsid w:val="00344C7E"/>
    <w:pPr>
      <w:spacing w:line="360" w:lineRule="auto"/>
      <w:ind w:left="420"/>
    </w:pPr>
    <w:rPr>
      <w:rFonts w:asciiTheme="minorHAnsi" w:eastAsiaTheme="minorEastAsia" w:hAnsiTheme="minorHAnsi" w:cstheme="minorBidi"/>
      <w:sz w:val="24"/>
      <w:lang w:val="zh-CN"/>
    </w:rPr>
  </w:style>
  <w:style w:type="paragraph" w:customStyle="1" w:styleId="CM51">
    <w:name w:val="CM51"/>
    <w:basedOn w:val="Default"/>
    <w:next w:val="Default"/>
    <w:qFormat/>
    <w:rsid w:val="00344C7E"/>
    <w:pPr>
      <w:spacing w:after="103"/>
    </w:pPr>
    <w:rPr>
      <w:rFonts w:ascii="黑体" w:eastAsia="黑体" w:hAnsi="Calibri" w:cs="Times New Roman"/>
      <w:color w:val="auto"/>
      <w:kern w:val="2"/>
    </w:rPr>
  </w:style>
  <w:style w:type="paragraph" w:customStyle="1" w:styleId="1ff8">
    <w:name w:val="符号1"/>
    <w:basedOn w:val="a6"/>
    <w:uiPriority w:val="99"/>
    <w:qFormat/>
    <w:locked/>
    <w:rsid w:val="00344C7E"/>
    <w:pPr>
      <w:tabs>
        <w:tab w:val="left" w:pos="420"/>
      </w:tabs>
      <w:spacing w:line="360" w:lineRule="auto"/>
    </w:pPr>
    <w:rPr>
      <w:rFonts w:ascii="宋体" w:hAnsi="宋体"/>
      <w:bCs/>
      <w:kern w:val="0"/>
      <w:sz w:val="24"/>
    </w:rPr>
  </w:style>
  <w:style w:type="paragraph" w:customStyle="1" w:styleId="CharChar2Char">
    <w:name w:val="Char Char2 Char"/>
    <w:basedOn w:val="a6"/>
    <w:qFormat/>
    <w:rsid w:val="00344C7E"/>
    <w:pPr>
      <w:keepNext/>
      <w:keepLines/>
      <w:pageBreakBefore/>
      <w:tabs>
        <w:tab w:val="left" w:pos="845"/>
      </w:tabs>
      <w:ind w:left="845" w:hanging="420"/>
    </w:pPr>
    <w:rPr>
      <w:rFonts w:ascii="Tahoma" w:hAnsi="Tahoma"/>
      <w:sz w:val="24"/>
      <w:szCs w:val="20"/>
    </w:rPr>
  </w:style>
  <w:style w:type="paragraph" w:customStyle="1" w:styleId="xl98">
    <w:name w:val="xl98"/>
    <w:basedOn w:val="a6"/>
    <w:uiPriority w:val="99"/>
    <w:qFormat/>
    <w:rsid w:val="00344C7E"/>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101">
    <w:name w:val="xl101"/>
    <w:basedOn w:val="a6"/>
    <w:uiPriority w:val="99"/>
    <w:qFormat/>
    <w:rsid w:val="00344C7E"/>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Pa21">
    <w:name w:val="Pa21"/>
    <w:basedOn w:val="a6"/>
    <w:next w:val="a6"/>
    <w:uiPriority w:val="99"/>
    <w:qFormat/>
    <w:rsid w:val="00344C7E"/>
    <w:pPr>
      <w:autoSpaceDE w:val="0"/>
      <w:autoSpaceDN w:val="0"/>
      <w:adjustRightInd w:val="0"/>
      <w:spacing w:line="161" w:lineRule="atLeast"/>
      <w:jc w:val="left"/>
    </w:pPr>
    <w:rPr>
      <w:rFonts w:ascii="黑体g" w:eastAsia="黑体g" w:hAnsi="Calibri"/>
      <w:kern w:val="0"/>
      <w:sz w:val="24"/>
    </w:rPr>
  </w:style>
  <w:style w:type="paragraph" w:customStyle="1" w:styleId="xl100">
    <w:name w:val="xl100"/>
    <w:basedOn w:val="a6"/>
    <w:uiPriority w:val="99"/>
    <w:qFormat/>
    <w:rsid w:val="00344C7E"/>
    <w:pPr>
      <w:widowControl/>
      <w:pBdr>
        <w:left w:val="single" w:sz="4" w:space="0" w:color="auto"/>
      </w:pBdr>
      <w:spacing w:before="100" w:beforeAutospacing="1" w:after="100" w:afterAutospacing="1"/>
      <w:jc w:val="center"/>
    </w:pPr>
    <w:rPr>
      <w:rFonts w:ascii="宋体" w:hAnsi="宋体" w:cs="宋体"/>
      <w:kern w:val="0"/>
      <w:sz w:val="20"/>
      <w:szCs w:val="21"/>
    </w:rPr>
  </w:style>
  <w:style w:type="paragraph" w:customStyle="1" w:styleId="140">
    <w:name w:val="样式14"/>
    <w:basedOn w:val="a6"/>
    <w:qFormat/>
    <w:rsid w:val="00344C7E"/>
    <w:pPr>
      <w:widowControl/>
      <w:tabs>
        <w:tab w:val="left" w:pos="567"/>
      </w:tabs>
      <w:spacing w:line="360" w:lineRule="auto"/>
      <w:jc w:val="left"/>
      <w:outlineLvl w:val="1"/>
    </w:pPr>
    <w:rPr>
      <w:b/>
      <w:kern w:val="0"/>
      <w:sz w:val="32"/>
      <w:szCs w:val="32"/>
    </w:rPr>
  </w:style>
  <w:style w:type="character" w:customStyle="1" w:styleId="afffffffb">
    <w:name w:val="脚注文本 字符"/>
    <w:basedOn w:val="a8"/>
    <w:qFormat/>
    <w:rsid w:val="00344C7E"/>
    <w:rPr>
      <w:kern w:val="2"/>
      <w:sz w:val="18"/>
      <w:szCs w:val="18"/>
    </w:rPr>
  </w:style>
  <w:style w:type="paragraph" w:customStyle="1" w:styleId="xl90">
    <w:name w:val="xl90"/>
    <w:basedOn w:val="a6"/>
    <w:uiPriority w:val="99"/>
    <w:qFormat/>
    <w:rsid w:val="00344C7E"/>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fc">
    <w:name w:val="列表样式(一级)"/>
    <w:basedOn w:val="a6"/>
    <w:uiPriority w:val="99"/>
    <w:qFormat/>
    <w:rsid w:val="00344C7E"/>
    <w:pPr>
      <w:spacing w:before="160" w:line="280" w:lineRule="exact"/>
      <w:ind w:left="420" w:hanging="420"/>
      <w:jc w:val="left"/>
    </w:pPr>
    <w:rPr>
      <w:rFonts w:ascii="Arial" w:eastAsia="华文细黑" w:hAnsi="Arial"/>
      <w:color w:val="505050"/>
      <w:kern w:val="0"/>
      <w:sz w:val="16"/>
      <w:szCs w:val="16"/>
    </w:rPr>
  </w:style>
  <w:style w:type="paragraph" w:customStyle="1" w:styleId="TOC2">
    <w:name w:val="TOC 标题2"/>
    <w:basedOn w:val="11"/>
    <w:next w:val="a6"/>
    <w:uiPriority w:val="39"/>
    <w:unhideWhenUsed/>
    <w:qFormat/>
    <w:rsid w:val="00344C7E"/>
    <w:pPr>
      <w:widowControl/>
      <w:tabs>
        <w:tab w:val="center" w:pos="0"/>
        <w:tab w:val="left" w:pos="3402"/>
        <w:tab w:val="left" w:pos="3828"/>
      </w:tabs>
      <w:autoSpaceDE/>
      <w:autoSpaceDN/>
      <w:adjustRightInd/>
      <w:spacing w:before="480" w:after="0" w:line="276" w:lineRule="auto"/>
      <w:jc w:val="left"/>
      <w:outlineLvl w:val="9"/>
    </w:pPr>
    <w:rPr>
      <w:rFonts w:ascii="Cambria" w:eastAsia="微软雅黑" w:hAnsi="Cambria"/>
      <w:b w:val="0"/>
      <w:bCs/>
      <w:color w:val="365F91"/>
      <w:kern w:val="0"/>
      <w:sz w:val="28"/>
      <w:szCs w:val="28"/>
    </w:rPr>
  </w:style>
  <w:style w:type="paragraph" w:customStyle="1" w:styleId="xl84">
    <w:name w:val="xl84"/>
    <w:basedOn w:val="a6"/>
    <w:qFormat/>
    <w:rsid w:val="00344C7E"/>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ItemStep2">
    <w:name w:val="Item Step_2"/>
    <w:uiPriority w:val="99"/>
    <w:qFormat/>
    <w:rsid w:val="00344C7E"/>
    <w:pPr>
      <w:tabs>
        <w:tab w:val="left" w:pos="1418"/>
      </w:tabs>
      <w:spacing w:before="40" w:after="40"/>
      <w:ind w:left="1418" w:hanging="284"/>
      <w:outlineLvl w:val="7"/>
    </w:pPr>
    <w:rPr>
      <w:rFonts w:ascii="Arial" w:eastAsia="宋体" w:hAnsi="Arial" w:cs="Times New Roman"/>
      <w:kern w:val="0"/>
      <w:sz w:val="20"/>
      <w:szCs w:val="20"/>
      <w:lang w:eastAsia="en-US"/>
    </w:rPr>
  </w:style>
  <w:style w:type="paragraph" w:customStyle="1" w:styleId="afffffffd">
    <w:name w:val="正文（编号）"/>
    <w:basedOn w:val="affffff8"/>
    <w:qFormat/>
    <w:rsid w:val="00344C7E"/>
    <w:pPr>
      <w:tabs>
        <w:tab w:val="left" w:pos="360"/>
      </w:tabs>
      <w:spacing w:before="156" w:after="156"/>
      <w:ind w:firstLineChars="0" w:firstLine="0"/>
    </w:pPr>
  </w:style>
  <w:style w:type="paragraph" w:customStyle="1" w:styleId="afffffffe">
    <w:name w:val="正文段"/>
    <w:basedOn w:val="a6"/>
    <w:qFormat/>
    <w:locked/>
    <w:rsid w:val="00344C7E"/>
    <w:pPr>
      <w:widowControl/>
      <w:adjustRightInd w:val="0"/>
      <w:spacing w:line="360" w:lineRule="atLeast"/>
    </w:pPr>
    <w:rPr>
      <w:rFonts w:ascii="宋体"/>
      <w:kern w:val="0"/>
      <w:sz w:val="24"/>
      <w:szCs w:val="20"/>
    </w:rPr>
  </w:style>
  <w:style w:type="paragraph" w:customStyle="1" w:styleId="2Chara">
    <w:name w:val="正文 首行缩进:  2 字符 Char"/>
    <w:basedOn w:val="a6"/>
    <w:uiPriority w:val="99"/>
    <w:qFormat/>
    <w:locked/>
    <w:rsid w:val="00344C7E"/>
    <w:pPr>
      <w:spacing w:line="360" w:lineRule="auto"/>
      <w:ind w:firstLine="480"/>
    </w:pPr>
    <w:rPr>
      <w:kern w:val="0"/>
      <w:sz w:val="24"/>
      <w:szCs w:val="20"/>
    </w:rPr>
  </w:style>
  <w:style w:type="paragraph" w:customStyle="1" w:styleId="71">
    <w:name w:val="标题7"/>
    <w:basedOn w:val="7"/>
    <w:next w:val="a6"/>
    <w:uiPriority w:val="99"/>
    <w:qFormat/>
    <w:rsid w:val="00344C7E"/>
    <w:pPr>
      <w:tabs>
        <w:tab w:val="left" w:pos="432"/>
      </w:tabs>
      <w:adjustRightInd/>
      <w:spacing w:beforeLines="50" w:afterLines="50" w:line="360" w:lineRule="auto"/>
      <w:ind w:left="2940" w:hanging="420"/>
      <w:contextualSpacing/>
      <w:jc w:val="left"/>
      <w:textAlignment w:val="auto"/>
    </w:pPr>
    <w:rPr>
      <w:rFonts w:eastAsia="黑体"/>
      <w:bCs/>
      <w:kern w:val="2"/>
    </w:rPr>
  </w:style>
  <w:style w:type="paragraph" w:customStyle="1" w:styleId="91">
    <w:name w:val="样式 标题 9 +"/>
    <w:basedOn w:val="92"/>
    <w:qFormat/>
    <w:rsid w:val="00344C7E"/>
  </w:style>
  <w:style w:type="paragraph" w:customStyle="1" w:styleId="92">
    <w:name w:val="标题9"/>
    <w:basedOn w:val="9"/>
    <w:next w:val="a6"/>
    <w:qFormat/>
    <w:rsid w:val="00344C7E"/>
    <w:pPr>
      <w:tabs>
        <w:tab w:val="left" w:pos="432"/>
      </w:tabs>
      <w:adjustRightInd/>
      <w:spacing w:line="320" w:lineRule="auto"/>
      <w:contextualSpacing/>
      <w:textAlignment w:val="auto"/>
    </w:pPr>
    <w:rPr>
      <w:rFonts w:ascii="Cambria" w:eastAsia="宋体" w:hAnsi="Cambria"/>
      <w:kern w:val="2"/>
      <w:szCs w:val="21"/>
      <w:lang w:eastAsia="en-US"/>
    </w:rPr>
  </w:style>
  <w:style w:type="paragraph" w:customStyle="1" w:styleId="FigureStep">
    <w:name w:val="Figure Step"/>
    <w:basedOn w:val="a6"/>
    <w:uiPriority w:val="99"/>
    <w:qFormat/>
    <w:rsid w:val="00344C7E"/>
    <w:pPr>
      <w:tabs>
        <w:tab w:val="left" w:pos="284"/>
      </w:tabs>
      <w:adjustRightInd w:val="0"/>
      <w:snapToGrid w:val="0"/>
      <w:spacing w:before="80"/>
      <w:ind w:left="227" w:hanging="227"/>
    </w:pPr>
    <w:rPr>
      <w:rFonts w:ascii="Arial" w:hAnsi="Arial" w:cs="Arial"/>
      <w:kern w:val="0"/>
      <w:sz w:val="20"/>
      <w:szCs w:val="15"/>
    </w:rPr>
  </w:style>
  <w:style w:type="paragraph" w:customStyle="1" w:styleId="affffffff">
    <w:name w:val="符号 箭头"/>
    <w:basedOn w:val="a6"/>
    <w:qFormat/>
    <w:rsid w:val="00344C7E"/>
    <w:pPr>
      <w:spacing w:line="360" w:lineRule="auto"/>
      <w:ind w:firstLine="420"/>
    </w:pPr>
    <w:rPr>
      <w:rFonts w:ascii="Arial" w:hAnsi="Arial" w:cs="宋体"/>
      <w:sz w:val="24"/>
      <w:szCs w:val="20"/>
    </w:rPr>
  </w:style>
  <w:style w:type="paragraph" w:customStyle="1" w:styleId="InfoBlue">
    <w:name w:val="InfoBlue"/>
    <w:basedOn w:val="a6"/>
    <w:next w:val="af6"/>
    <w:qFormat/>
    <w:rsid w:val="00344C7E"/>
    <w:pPr>
      <w:widowControl/>
      <w:spacing w:after="120" w:line="240" w:lineRule="atLeast"/>
      <w:ind w:left="720"/>
      <w:jc w:val="left"/>
    </w:pPr>
    <w:rPr>
      <w:i/>
      <w:color w:val="0000FF"/>
      <w:kern w:val="0"/>
      <w:sz w:val="20"/>
      <w:szCs w:val="20"/>
      <w:lang w:eastAsia="en-US"/>
    </w:rPr>
  </w:style>
  <w:style w:type="paragraph" w:customStyle="1" w:styleId="p18">
    <w:name w:val="p18"/>
    <w:basedOn w:val="a6"/>
    <w:qFormat/>
    <w:rsid w:val="00344C7E"/>
    <w:pPr>
      <w:widowControl/>
      <w:ind w:firstLine="420"/>
      <w:jc w:val="left"/>
    </w:pPr>
    <w:rPr>
      <w:kern w:val="0"/>
      <w:szCs w:val="21"/>
    </w:rPr>
  </w:style>
  <w:style w:type="paragraph" w:customStyle="1" w:styleId="text">
    <w:name w:val="text"/>
    <w:basedOn w:val="a6"/>
    <w:uiPriority w:val="99"/>
    <w:qFormat/>
    <w:rsid w:val="00344C7E"/>
    <w:pPr>
      <w:widowControl/>
      <w:ind w:firstLineChars="200" w:firstLine="200"/>
      <w:jc w:val="left"/>
    </w:pPr>
    <w:rPr>
      <w:rFonts w:ascii="Arial" w:hAnsi="Arial"/>
      <w:kern w:val="0"/>
      <w:sz w:val="24"/>
      <w:szCs w:val="20"/>
      <w:lang w:eastAsia="en-US"/>
    </w:rPr>
  </w:style>
  <w:style w:type="paragraph" w:customStyle="1" w:styleId="ParaCharCharCharCharCharCharCharCharCharChar">
    <w:name w:val="默认段落字体 Para Char Char Char Char Char Char Char Char Char Char"/>
    <w:basedOn w:val="a6"/>
    <w:qFormat/>
    <w:rsid w:val="00344C7E"/>
    <w:rPr>
      <w:szCs w:val="20"/>
    </w:rPr>
  </w:style>
  <w:style w:type="paragraph" w:customStyle="1" w:styleId="1ff9">
    <w:name w:val="正文首行缩进1"/>
    <w:basedOn w:val="af6"/>
    <w:uiPriority w:val="99"/>
    <w:qFormat/>
    <w:locked/>
    <w:rsid w:val="00344C7E"/>
    <w:pPr>
      <w:widowControl/>
      <w:tabs>
        <w:tab w:val="clear" w:pos="567"/>
      </w:tabs>
      <w:spacing w:before="0" w:line="240" w:lineRule="auto"/>
      <w:ind w:firstLineChars="100" w:firstLine="100"/>
    </w:pPr>
    <w:rPr>
      <w:rFonts w:ascii="Arial" w:hAnsi="Arial" w:cs="Arial"/>
      <w:kern w:val="0"/>
      <w:sz w:val="20"/>
    </w:rPr>
  </w:style>
  <w:style w:type="paragraph" w:customStyle="1" w:styleId="2fa">
    <w:name w:val="无间隔2"/>
    <w:qFormat/>
    <w:rsid w:val="00344C7E"/>
    <w:pPr>
      <w:widowControl w:val="0"/>
      <w:jc w:val="both"/>
    </w:pPr>
    <w:rPr>
      <w:rFonts w:ascii="Times New Roman" w:eastAsia="宋体" w:hAnsi="Times New Roman" w:cs="Times New Roman"/>
      <w:sz w:val="24"/>
      <w:szCs w:val="21"/>
    </w:rPr>
  </w:style>
  <w:style w:type="paragraph" w:customStyle="1" w:styleId="HS-3">
    <w:name w:val="HS-正文3"/>
    <w:uiPriority w:val="99"/>
    <w:semiHidden/>
    <w:qFormat/>
    <w:locked/>
    <w:rsid w:val="00344C7E"/>
    <w:pPr>
      <w:spacing w:beforeLines="50" w:line="300" w:lineRule="auto"/>
      <w:ind w:firstLine="420"/>
      <w:jc w:val="both"/>
    </w:pPr>
    <w:rPr>
      <w:rFonts w:ascii="Times New Roman" w:eastAsia="宋体" w:hAnsi="Times New Roman" w:cs="Times New Roman"/>
      <w:kern w:val="0"/>
      <w:sz w:val="24"/>
      <w:szCs w:val="20"/>
    </w:rPr>
  </w:style>
  <w:style w:type="paragraph" w:customStyle="1" w:styleId="114">
    <w:name w:val="目录 11"/>
    <w:basedOn w:val="a6"/>
    <w:next w:val="a6"/>
    <w:uiPriority w:val="99"/>
    <w:qFormat/>
    <w:locked/>
    <w:rsid w:val="00344C7E"/>
    <w:pPr>
      <w:widowControl/>
      <w:shd w:val="pct10" w:color="auto" w:fill="FFFFFF"/>
      <w:tabs>
        <w:tab w:val="left" w:pos="840"/>
        <w:tab w:val="right" w:leader="dot" w:pos="8296"/>
      </w:tabs>
      <w:spacing w:before="120" w:line="360" w:lineRule="auto"/>
      <w:ind w:firstLine="643"/>
      <w:jc w:val="left"/>
    </w:pPr>
    <w:rPr>
      <w:rFonts w:ascii="宋体" w:hAnsi="宋体" w:cs="Calibri"/>
      <w:b/>
      <w:bCs/>
      <w:caps/>
      <w:kern w:val="0"/>
      <w:sz w:val="16"/>
    </w:rPr>
  </w:style>
  <w:style w:type="paragraph" w:customStyle="1" w:styleId="affffffff0">
    <w:name w:val="正文四号"/>
    <w:basedOn w:val="a6"/>
    <w:qFormat/>
    <w:rsid w:val="00344C7E"/>
    <w:pPr>
      <w:spacing w:line="360" w:lineRule="auto"/>
      <w:ind w:firstLineChars="200" w:firstLine="200"/>
    </w:pPr>
    <w:rPr>
      <w:sz w:val="28"/>
      <w:szCs w:val="28"/>
    </w:rPr>
  </w:style>
  <w:style w:type="paragraph" w:customStyle="1" w:styleId="2fb">
    <w:name w:val="列表段落2"/>
    <w:basedOn w:val="a6"/>
    <w:uiPriority w:val="99"/>
    <w:qFormat/>
    <w:rsid w:val="00344C7E"/>
    <w:pPr>
      <w:ind w:firstLineChars="200" w:firstLine="420"/>
    </w:pPr>
    <w:rPr>
      <w:szCs w:val="20"/>
    </w:rPr>
  </w:style>
  <w:style w:type="paragraph" w:customStyle="1" w:styleId="xl102">
    <w:name w:val="xl102"/>
    <w:basedOn w:val="a6"/>
    <w:uiPriority w:val="99"/>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 w:val="20"/>
      <w:szCs w:val="21"/>
    </w:rPr>
  </w:style>
  <w:style w:type="paragraph" w:customStyle="1" w:styleId="xl88">
    <w:name w:val="xl88"/>
    <w:basedOn w:val="a6"/>
    <w:uiPriority w:val="99"/>
    <w:qFormat/>
    <w:rsid w:val="00344C7E"/>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80">
    <w:name w:val="样式18"/>
    <w:basedOn w:val="a6"/>
    <w:qFormat/>
    <w:rsid w:val="00344C7E"/>
    <w:pPr>
      <w:widowControl/>
      <w:tabs>
        <w:tab w:val="left" w:pos="992"/>
      </w:tabs>
      <w:spacing w:line="360" w:lineRule="auto"/>
      <w:ind w:left="992"/>
      <w:jc w:val="left"/>
      <w:outlineLvl w:val="4"/>
    </w:pPr>
    <w:rPr>
      <w:b/>
      <w:kern w:val="0"/>
      <w:sz w:val="28"/>
      <w:szCs w:val="28"/>
    </w:rPr>
  </w:style>
  <w:style w:type="paragraph" w:customStyle="1" w:styleId="074">
    <w:name w:val="样式 首行缩进:  0.74 厘米"/>
    <w:basedOn w:val="a6"/>
    <w:qFormat/>
    <w:rsid w:val="00344C7E"/>
    <w:pPr>
      <w:spacing w:line="360" w:lineRule="auto"/>
      <w:ind w:firstLineChars="200" w:firstLine="200"/>
    </w:pPr>
    <w:rPr>
      <w:rFonts w:eastAsia="仿宋" w:cs="宋体"/>
      <w:sz w:val="24"/>
      <w:szCs w:val="20"/>
    </w:rPr>
  </w:style>
  <w:style w:type="paragraph" w:customStyle="1" w:styleId="itemlist0">
    <w:name w:val="itemlist"/>
    <w:basedOn w:val="a6"/>
    <w:uiPriority w:val="99"/>
    <w:qFormat/>
    <w:rsid w:val="00344C7E"/>
    <w:pPr>
      <w:widowControl/>
      <w:spacing w:before="100" w:beforeAutospacing="1" w:after="100" w:afterAutospacing="1"/>
      <w:jc w:val="left"/>
    </w:pPr>
    <w:rPr>
      <w:rFonts w:ascii="宋体" w:hAnsi="宋体" w:cs="宋体"/>
      <w:kern w:val="0"/>
      <w:sz w:val="24"/>
    </w:rPr>
  </w:style>
  <w:style w:type="paragraph" w:customStyle="1" w:styleId="2fc">
    <w:name w:val="首行缩进: 2字符"/>
    <w:basedOn w:val="a6"/>
    <w:uiPriority w:val="99"/>
    <w:qFormat/>
    <w:locked/>
    <w:rsid w:val="00344C7E"/>
    <w:pPr>
      <w:spacing w:line="300" w:lineRule="auto"/>
      <w:ind w:left="720"/>
    </w:pPr>
    <w:rPr>
      <w:rFonts w:ascii="Arial" w:hAnsi="Arial" w:cs="宋体"/>
      <w:kern w:val="0"/>
      <w:sz w:val="24"/>
      <w:szCs w:val="20"/>
    </w:rPr>
  </w:style>
  <w:style w:type="paragraph" w:customStyle="1" w:styleId="xl91">
    <w:name w:val="xl91"/>
    <w:basedOn w:val="a6"/>
    <w:uiPriority w:val="99"/>
    <w:qFormat/>
    <w:rsid w:val="00344C7E"/>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ff1">
    <w:name w:val="方案正文"/>
    <w:basedOn w:val="a6"/>
    <w:qFormat/>
    <w:rsid w:val="00344C7E"/>
    <w:pPr>
      <w:adjustRightInd w:val="0"/>
      <w:snapToGrid w:val="0"/>
      <w:spacing w:line="360" w:lineRule="auto"/>
      <w:ind w:left="840"/>
      <w:jc w:val="left"/>
      <w:textAlignment w:val="baseline"/>
    </w:pPr>
    <w:rPr>
      <w:rFonts w:ascii="宋体" w:hAnsi="宋体" w:cs="Arial"/>
      <w:snapToGrid w:val="0"/>
      <w:kern w:val="0"/>
      <w:sz w:val="24"/>
      <w:szCs w:val="21"/>
    </w:rPr>
  </w:style>
  <w:style w:type="paragraph" w:customStyle="1" w:styleId="affffffff2">
    <w:name w:val="王越的副标"/>
    <w:basedOn w:val="affffffff3"/>
    <w:qFormat/>
    <w:rsid w:val="00344C7E"/>
    <w:pPr>
      <w:ind w:firstLine="482"/>
    </w:pPr>
    <w:rPr>
      <w:b/>
    </w:rPr>
  </w:style>
  <w:style w:type="paragraph" w:customStyle="1" w:styleId="affffffff3">
    <w:name w:val="王越的正文"/>
    <w:basedOn w:val="a6"/>
    <w:qFormat/>
    <w:rsid w:val="00344C7E"/>
    <w:pPr>
      <w:spacing w:line="360" w:lineRule="auto"/>
      <w:ind w:firstLineChars="200" w:firstLine="480"/>
      <w:jc w:val="left"/>
    </w:pPr>
    <w:rPr>
      <w:rFonts w:ascii="Courier New" w:hAnsi="Courier New" w:cs="Wingdings"/>
    </w:rPr>
  </w:style>
  <w:style w:type="paragraph" w:customStyle="1" w:styleId="xl95">
    <w:name w:val="xl95"/>
    <w:basedOn w:val="a6"/>
    <w:uiPriority w:val="99"/>
    <w:qFormat/>
    <w:rsid w:val="00344C7E"/>
    <w:pPr>
      <w:widowControl/>
      <w:spacing w:before="100" w:beforeAutospacing="1" w:after="100" w:afterAutospacing="1"/>
      <w:jc w:val="left"/>
    </w:pPr>
    <w:rPr>
      <w:rFonts w:ascii="宋体" w:hAnsi="宋体" w:cs="宋体"/>
      <w:kern w:val="0"/>
      <w:sz w:val="20"/>
      <w:szCs w:val="21"/>
    </w:rPr>
  </w:style>
  <w:style w:type="paragraph" w:customStyle="1" w:styleId="ItemListinTable">
    <w:name w:val="Item List in Table"/>
    <w:basedOn w:val="a6"/>
    <w:qFormat/>
    <w:rsid w:val="00344C7E"/>
    <w:pPr>
      <w:widowControl/>
      <w:tabs>
        <w:tab w:val="left" w:pos="284"/>
        <w:tab w:val="left" w:pos="510"/>
      </w:tabs>
      <w:spacing w:before="80"/>
      <w:ind w:left="284"/>
      <w:jc w:val="left"/>
    </w:pPr>
    <w:rPr>
      <w:rFonts w:ascii="Arial" w:hAnsi="Arial" w:cs="Arial"/>
      <w:kern w:val="0"/>
      <w:sz w:val="18"/>
      <w:szCs w:val="18"/>
      <w:lang w:eastAsia="en-US"/>
    </w:rPr>
  </w:style>
  <w:style w:type="paragraph" w:customStyle="1" w:styleId="72">
    <w:name w:val="样式 标题 7 +"/>
    <w:basedOn w:val="7"/>
    <w:qFormat/>
    <w:rsid w:val="00344C7E"/>
    <w:pPr>
      <w:tabs>
        <w:tab w:val="left" w:pos="432"/>
      </w:tabs>
      <w:adjustRightInd/>
      <w:spacing w:before="120" w:line="360" w:lineRule="auto"/>
      <w:contextualSpacing/>
      <w:jc w:val="center"/>
      <w:textAlignment w:val="auto"/>
    </w:pPr>
    <w:rPr>
      <w:bCs/>
      <w:kern w:val="2"/>
      <w:szCs w:val="24"/>
      <w:lang w:eastAsia="en-US"/>
    </w:rPr>
  </w:style>
  <w:style w:type="character" w:customStyle="1" w:styleId="affffffff4">
    <w:name w:val="宏文本 字符"/>
    <w:basedOn w:val="a8"/>
    <w:qFormat/>
    <w:rsid w:val="00344C7E"/>
    <w:rPr>
      <w:rFonts w:ascii="Courier New" w:hAnsi="Courier New" w:cs="Courier New"/>
      <w:kern w:val="2"/>
      <w:sz w:val="24"/>
      <w:szCs w:val="24"/>
    </w:rPr>
  </w:style>
  <w:style w:type="paragraph" w:customStyle="1" w:styleId="affffffff5">
    <w:name w:val="编号，四号"/>
    <w:basedOn w:val="afffffff6"/>
    <w:qFormat/>
    <w:rsid w:val="00344C7E"/>
    <w:pPr>
      <w:tabs>
        <w:tab w:val="left" w:pos="360"/>
        <w:tab w:val="left" w:pos="425"/>
      </w:tabs>
      <w:spacing w:beforeLines="0"/>
      <w:ind w:firstLine="0"/>
    </w:pPr>
    <w:rPr>
      <w:rFonts w:ascii="Times New Roman" w:hAnsi="Times New Roman" w:cs="Times New Roman"/>
      <w:sz w:val="28"/>
      <w:szCs w:val="28"/>
    </w:rPr>
  </w:style>
  <w:style w:type="paragraph" w:customStyle="1" w:styleId="affffffff6">
    <w:name w:val="附件圈"/>
    <w:basedOn w:val="1ffa"/>
    <w:qFormat/>
    <w:rsid w:val="00344C7E"/>
    <w:pPr>
      <w:ind w:left="1080" w:hanging="720"/>
    </w:pPr>
  </w:style>
  <w:style w:type="paragraph" w:customStyle="1" w:styleId="1ffa">
    <w:name w:val="附件(1)"/>
    <w:basedOn w:val="a6"/>
    <w:qFormat/>
    <w:rsid w:val="00344C7E"/>
    <w:pPr>
      <w:spacing w:line="360" w:lineRule="auto"/>
      <w:ind w:firstLine="400"/>
    </w:pPr>
    <w:rPr>
      <w:sz w:val="24"/>
    </w:rPr>
  </w:style>
  <w:style w:type="paragraph" w:customStyle="1" w:styleId="xl97">
    <w:name w:val="xl97"/>
    <w:basedOn w:val="a6"/>
    <w:uiPriority w:val="99"/>
    <w:qFormat/>
    <w:rsid w:val="00344C7E"/>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96">
    <w:name w:val="xl96"/>
    <w:basedOn w:val="a6"/>
    <w:uiPriority w:val="99"/>
    <w:qFormat/>
    <w:rsid w:val="00344C7E"/>
    <w:pPr>
      <w:widowControl/>
      <w:spacing w:before="100" w:beforeAutospacing="1" w:after="100" w:afterAutospacing="1"/>
      <w:jc w:val="left"/>
    </w:pPr>
    <w:rPr>
      <w:rFonts w:ascii="宋体" w:hAnsi="宋体" w:cs="宋体"/>
      <w:kern w:val="0"/>
      <w:sz w:val="24"/>
    </w:rPr>
  </w:style>
  <w:style w:type="paragraph" w:customStyle="1" w:styleId="affffffff7">
    <w:name w:val="图号"/>
    <w:basedOn w:val="a6"/>
    <w:uiPriority w:val="99"/>
    <w:qFormat/>
    <w:locked/>
    <w:rsid w:val="00344C7E"/>
    <w:pPr>
      <w:tabs>
        <w:tab w:val="left" w:pos="900"/>
      </w:tabs>
      <w:autoSpaceDE w:val="0"/>
      <w:autoSpaceDN w:val="0"/>
      <w:adjustRightInd w:val="0"/>
      <w:snapToGrid w:val="0"/>
      <w:spacing w:before="105" w:line="360" w:lineRule="auto"/>
      <w:ind w:firstLineChars="200" w:firstLine="200"/>
      <w:jc w:val="center"/>
    </w:pPr>
    <w:rPr>
      <w:rFonts w:ascii="Arial" w:hAnsi="Arial"/>
      <w:kern w:val="0"/>
      <w:sz w:val="18"/>
      <w:szCs w:val="18"/>
    </w:rPr>
  </w:style>
  <w:style w:type="paragraph" w:customStyle="1" w:styleId="3661">
    <w:name w:val="样式 样式 标题 3 + 段前: 6 磅 段后: 6 磅 + 首行缩进:  1 字符"/>
    <w:basedOn w:val="a6"/>
    <w:uiPriority w:val="99"/>
    <w:qFormat/>
    <w:locked/>
    <w:rsid w:val="00344C7E"/>
    <w:pPr>
      <w:keepNext/>
      <w:keepLines/>
      <w:spacing w:before="120" w:line="500" w:lineRule="exact"/>
      <w:ind w:left="740" w:firstLineChars="200" w:firstLine="200"/>
      <w:outlineLvl w:val="2"/>
    </w:pPr>
    <w:rPr>
      <w:rFonts w:ascii="宋体" w:hAnsi="宋体" w:cs="宋体"/>
      <w:b/>
      <w:bCs/>
      <w:kern w:val="0"/>
      <w:sz w:val="20"/>
      <w:szCs w:val="21"/>
    </w:rPr>
  </w:style>
  <w:style w:type="paragraph" w:customStyle="1" w:styleId="affffffff8">
    <w:name w:val="正文黑体"/>
    <w:basedOn w:val="00"/>
    <w:qFormat/>
    <w:rsid w:val="00344C7E"/>
    <w:pPr>
      <w:spacing w:beforeLines="0"/>
      <w:ind w:firstLine="480"/>
    </w:pPr>
    <w:rPr>
      <w:rFonts w:ascii="黑体" w:eastAsia="黑体" w:hAnsi="黑体"/>
    </w:rPr>
  </w:style>
  <w:style w:type="paragraph" w:customStyle="1" w:styleId="366">
    <w:name w:val="样式 标题 3 + 段前: 6 磅 段后: 6 磅"/>
    <w:basedOn w:val="31"/>
    <w:uiPriority w:val="99"/>
    <w:qFormat/>
    <w:locked/>
    <w:rsid w:val="00344C7E"/>
    <w:pPr>
      <w:keepNext w:val="0"/>
      <w:keepLines w:val="0"/>
      <w:widowControl/>
      <w:tabs>
        <w:tab w:val="left" w:pos="432"/>
        <w:tab w:val="left" w:pos="720"/>
      </w:tabs>
      <w:autoSpaceDE/>
      <w:autoSpaceDN/>
      <w:adjustRightInd/>
      <w:spacing w:before="120" w:line="500" w:lineRule="exact"/>
      <w:ind w:firstLineChars="100" w:firstLine="361"/>
    </w:pPr>
    <w:rPr>
      <w:rFonts w:ascii="微软雅黑" w:eastAsia="楷体_GB2312" w:hAnsi="微软雅黑" w:cs="宋体"/>
      <w:sz w:val="36"/>
      <w:szCs w:val="36"/>
      <w:u w:val="none"/>
    </w:rPr>
  </w:style>
  <w:style w:type="paragraph" w:customStyle="1" w:styleId="affffffff9">
    <w:name w:val="表号"/>
    <w:basedOn w:val="a6"/>
    <w:next w:val="aff4"/>
    <w:uiPriority w:val="99"/>
    <w:qFormat/>
    <w:locked/>
    <w:rsid w:val="00344C7E"/>
    <w:pPr>
      <w:keepLines/>
      <w:tabs>
        <w:tab w:val="left" w:pos="2424"/>
      </w:tabs>
      <w:autoSpaceDE w:val="0"/>
      <w:autoSpaceDN w:val="0"/>
      <w:adjustRightInd w:val="0"/>
      <w:snapToGrid w:val="0"/>
      <w:spacing w:line="360" w:lineRule="auto"/>
      <w:ind w:left="2424" w:firstLineChars="200" w:firstLine="200"/>
      <w:jc w:val="center"/>
    </w:pPr>
    <w:rPr>
      <w:rFonts w:ascii="Arial" w:hAnsi="Arial"/>
      <w:kern w:val="0"/>
      <w:sz w:val="18"/>
      <w:szCs w:val="18"/>
    </w:rPr>
  </w:style>
  <w:style w:type="paragraph" w:customStyle="1" w:styleId="affffffffa">
    <w:name w:val="图格式"/>
    <w:basedOn w:val="a6"/>
    <w:uiPriority w:val="99"/>
    <w:qFormat/>
    <w:locked/>
    <w:rsid w:val="00344C7E"/>
    <w:pPr>
      <w:jc w:val="center"/>
    </w:pPr>
    <w:rPr>
      <w:rFonts w:ascii="Arial" w:eastAsia="微软雅黑" w:hAnsi="Arial"/>
      <w:kern w:val="0"/>
      <w:sz w:val="20"/>
    </w:rPr>
  </w:style>
  <w:style w:type="paragraph" w:customStyle="1" w:styleId="xl86">
    <w:name w:val="xl86"/>
    <w:basedOn w:val="a6"/>
    <w:uiPriority w:val="99"/>
    <w:qFormat/>
    <w:rsid w:val="00344C7E"/>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xl99">
    <w:name w:val="xl99"/>
    <w:basedOn w:val="a6"/>
    <w:uiPriority w:val="99"/>
    <w:qFormat/>
    <w:rsid w:val="00344C7E"/>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1"/>
    </w:rPr>
  </w:style>
  <w:style w:type="paragraph" w:customStyle="1" w:styleId="xl89">
    <w:name w:val="xl89"/>
    <w:basedOn w:val="a6"/>
    <w:uiPriority w:val="99"/>
    <w:qFormat/>
    <w:rsid w:val="00344C7E"/>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5">
    <w:name w:val="xl85"/>
    <w:basedOn w:val="a6"/>
    <w:uiPriority w:val="99"/>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410">
    <w:name w:val="标题 41"/>
    <w:basedOn w:val="1f"/>
    <w:next w:val="1f"/>
    <w:uiPriority w:val="99"/>
    <w:semiHidden/>
    <w:qFormat/>
    <w:locked/>
    <w:rsid w:val="00344C7E"/>
    <w:pPr>
      <w:keepNext/>
      <w:keepLines/>
      <w:framePr w:wrap="around" w:hAnchor="text" w:y="1"/>
      <w:tabs>
        <w:tab w:val="left" w:pos="360"/>
      </w:tabs>
      <w:spacing w:beforeLines="50" w:line="300" w:lineRule="auto"/>
      <w:jc w:val="left"/>
      <w:outlineLvl w:val="3"/>
    </w:pPr>
    <w:rPr>
      <w:rFonts w:ascii="Times New Roman" w:eastAsia="黑体" w:hAnsi="Times New Roman" w:cs="Times New Roman"/>
      <w:spacing w:val="6"/>
      <w:kern w:val="0"/>
      <w:sz w:val="24"/>
      <w:szCs w:val="28"/>
      <w:u w:color="000000"/>
    </w:rPr>
  </w:style>
  <w:style w:type="paragraph" w:customStyle="1" w:styleId="-10">
    <w:name w:val="正文-带编号1)"/>
    <w:basedOn w:val="a6"/>
    <w:uiPriority w:val="99"/>
    <w:qFormat/>
    <w:rsid w:val="00344C7E"/>
    <w:pPr>
      <w:tabs>
        <w:tab w:val="left" w:pos="840"/>
      </w:tabs>
      <w:spacing w:beforeLines="50" w:line="400" w:lineRule="exact"/>
    </w:pPr>
    <w:rPr>
      <w:rFonts w:ascii="Arial" w:hAnsi="Arial"/>
      <w:kern w:val="0"/>
      <w:sz w:val="24"/>
    </w:rPr>
  </w:style>
  <w:style w:type="paragraph" w:customStyle="1" w:styleId="ItemList3">
    <w:name w:val="Item List_3"/>
    <w:basedOn w:val="ItemList2"/>
    <w:qFormat/>
    <w:rsid w:val="00344C7E"/>
  </w:style>
  <w:style w:type="paragraph" w:customStyle="1" w:styleId="ItemList2">
    <w:name w:val="Item List_2"/>
    <w:basedOn w:val="ItemList"/>
    <w:qFormat/>
    <w:rsid w:val="00344C7E"/>
    <w:pPr>
      <w:tabs>
        <w:tab w:val="left" w:pos="360"/>
      </w:tabs>
      <w:spacing w:before="40" w:after="40" w:line="240" w:lineRule="auto"/>
      <w:ind w:left="1134" w:hanging="510"/>
      <w:jc w:val="both"/>
    </w:pPr>
    <w:rPr>
      <w:rFonts w:cs="Arial"/>
      <w:lang w:eastAsia="en-US"/>
    </w:rPr>
  </w:style>
  <w:style w:type="paragraph" w:customStyle="1" w:styleId="affffffffb">
    <w:name w:val="首行缩进"/>
    <w:basedOn w:val="a6"/>
    <w:uiPriority w:val="99"/>
    <w:qFormat/>
    <w:rsid w:val="00344C7E"/>
    <w:pPr>
      <w:autoSpaceDE w:val="0"/>
      <w:autoSpaceDN w:val="0"/>
      <w:adjustRightInd w:val="0"/>
      <w:spacing w:line="360" w:lineRule="auto"/>
      <w:ind w:firstLine="720"/>
      <w:jc w:val="left"/>
    </w:pPr>
    <w:rPr>
      <w:kern w:val="0"/>
      <w:sz w:val="20"/>
      <w:szCs w:val="21"/>
    </w:rPr>
  </w:style>
  <w:style w:type="paragraph" w:customStyle="1" w:styleId="affffffffc">
    <w:name w:val="正文（黑体）"/>
    <w:basedOn w:val="a6"/>
    <w:next w:val="a6"/>
    <w:qFormat/>
    <w:rsid w:val="00344C7E"/>
    <w:pPr>
      <w:spacing w:beforeLines="50" w:afterLines="50" w:line="360" w:lineRule="auto"/>
      <w:ind w:firstLineChars="200" w:firstLine="480"/>
    </w:pPr>
    <w:rPr>
      <w:rFonts w:ascii="黑体" w:eastAsia="黑体"/>
      <w:color w:val="000080"/>
      <w:sz w:val="24"/>
    </w:rPr>
  </w:style>
  <w:style w:type="paragraph" w:customStyle="1" w:styleId="2H2Heading2HiddenHeading2CCBSheading22ndlevelh1">
    <w:name w:val="样式 标题 2H2Heading 2 HiddenHeading 2 CCBSheading 22nd levelh...1"/>
    <w:basedOn w:val="21"/>
    <w:qFormat/>
    <w:rsid w:val="00344C7E"/>
    <w:pPr>
      <w:autoSpaceDE/>
      <w:autoSpaceDN/>
      <w:adjustRightInd/>
      <w:spacing w:before="240" w:after="240" w:line="240" w:lineRule="auto"/>
      <w:ind w:left="576" w:hanging="576"/>
      <w:jc w:val="both"/>
    </w:pPr>
    <w:rPr>
      <w:rFonts w:ascii="宋体" w:eastAsia="微软雅黑" w:hAnsi="宋体"/>
      <w:b w:val="0"/>
      <w:kern w:val="2"/>
      <w:sz w:val="36"/>
      <w:szCs w:val="28"/>
    </w:rPr>
  </w:style>
  <w:style w:type="paragraph" w:customStyle="1" w:styleId="1ffb">
    <w:name w:val="纯文本1"/>
    <w:basedOn w:val="a6"/>
    <w:qFormat/>
    <w:locked/>
    <w:rsid w:val="00344C7E"/>
    <w:pPr>
      <w:widowControl/>
      <w:autoSpaceDE w:val="0"/>
      <w:autoSpaceDN w:val="0"/>
      <w:adjustRightInd w:val="0"/>
      <w:spacing w:before="80"/>
      <w:ind w:firstLineChars="202" w:firstLine="202"/>
    </w:pPr>
    <w:rPr>
      <w:rFonts w:ascii="宋体" w:hAnsi="Courier New"/>
      <w:kern w:val="0"/>
      <w:sz w:val="24"/>
      <w:szCs w:val="21"/>
    </w:rPr>
  </w:style>
  <w:style w:type="paragraph" w:customStyle="1" w:styleId="2h2sect12H22ndlevel2Header2UNDERRUBRIK1-21">
    <w:name w:val="样式 标题 2h2sect 1.2H22nd level2Header 2UNDERRUBRIK 1-2章标题...1"/>
    <w:basedOn w:val="21"/>
    <w:uiPriority w:val="99"/>
    <w:qFormat/>
    <w:rsid w:val="00344C7E"/>
    <w:pPr>
      <w:keepNext w:val="0"/>
      <w:keepLines w:val="0"/>
      <w:widowControl/>
      <w:tabs>
        <w:tab w:val="left" w:pos="432"/>
        <w:tab w:val="left" w:pos="576"/>
        <w:tab w:val="left" w:pos="900"/>
      </w:tabs>
      <w:autoSpaceDE/>
      <w:autoSpaceDN/>
      <w:adjustRightInd/>
      <w:spacing w:after="120" w:line="520" w:lineRule="atLeast"/>
      <w:jc w:val="both"/>
    </w:pPr>
    <w:rPr>
      <w:rFonts w:ascii="微软雅黑" w:eastAsia="微软雅黑" w:hAnsi="微软雅黑" w:cs="宋体"/>
      <w:bCs/>
      <w:sz w:val="24"/>
    </w:rPr>
  </w:style>
  <w:style w:type="paragraph" w:customStyle="1" w:styleId="affffffffd">
    <w:name w:val="插图题注"/>
    <w:next w:val="a6"/>
    <w:uiPriority w:val="99"/>
    <w:qFormat/>
    <w:locked/>
    <w:rsid w:val="00344C7E"/>
    <w:pPr>
      <w:spacing w:line="276" w:lineRule="auto"/>
      <w:ind w:left="1089" w:hanging="369"/>
      <w:jc w:val="center"/>
    </w:pPr>
    <w:rPr>
      <w:rFonts w:ascii="Arial" w:eastAsia="宋体" w:hAnsi="Arial" w:cs="Times New Roman"/>
      <w:kern w:val="0"/>
      <w:sz w:val="18"/>
      <w:szCs w:val="18"/>
      <w:lang w:eastAsia="en-US" w:bidi="en-US"/>
    </w:rPr>
  </w:style>
  <w:style w:type="paragraph" w:customStyle="1" w:styleId="affffffffe">
    <w:name w:val="段落正文"/>
    <w:qFormat/>
    <w:rsid w:val="00344C7E"/>
    <w:pPr>
      <w:spacing w:before="60" w:after="60"/>
      <w:ind w:firstLineChars="200" w:firstLine="200"/>
      <w:jc w:val="both"/>
    </w:pPr>
    <w:rPr>
      <w:rFonts w:ascii="Arial" w:eastAsia="宋体" w:hAnsi="Arial" w:cs="Times New Roman"/>
      <w:sz w:val="24"/>
      <w:szCs w:val="24"/>
    </w:rPr>
  </w:style>
  <w:style w:type="paragraph" w:customStyle="1" w:styleId="1ffc">
    <w:name w:val="题注1"/>
    <w:basedOn w:val="1f"/>
    <w:next w:val="1f"/>
    <w:uiPriority w:val="99"/>
    <w:qFormat/>
    <w:locked/>
    <w:rsid w:val="00344C7E"/>
    <w:pPr>
      <w:framePr w:wrap="around" w:hAnchor="text" w:y="1"/>
      <w:widowControl w:val="0"/>
      <w:spacing w:line="360" w:lineRule="auto"/>
      <w:ind w:firstLineChars="200" w:firstLine="420"/>
    </w:pPr>
    <w:rPr>
      <w:rFonts w:ascii="Cambria" w:eastAsia="黑体" w:hAnsi="Cambria" w:cs="黑体"/>
      <w:kern w:val="0"/>
      <w:sz w:val="20"/>
      <w:szCs w:val="20"/>
      <w:u w:color="000000"/>
    </w:rPr>
  </w:style>
  <w:style w:type="paragraph" w:customStyle="1" w:styleId="xl70">
    <w:name w:val="xl70"/>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1"/>
    </w:rPr>
  </w:style>
  <w:style w:type="paragraph" w:customStyle="1" w:styleId="BodyTextFirstIndent1">
    <w:name w:val="Body Text First Indent1"/>
    <w:basedOn w:val="a6"/>
    <w:qFormat/>
    <w:rsid w:val="00344C7E"/>
    <w:pPr>
      <w:ind w:firstLineChars="200" w:firstLine="200"/>
    </w:pPr>
    <w:rPr>
      <w:color w:val="000000"/>
    </w:rPr>
  </w:style>
  <w:style w:type="paragraph" w:customStyle="1" w:styleId="1ffd">
    <w:name w:val="表格标题1"/>
    <w:basedOn w:val="a6"/>
    <w:uiPriority w:val="99"/>
    <w:qFormat/>
    <w:rsid w:val="00344C7E"/>
    <w:pPr>
      <w:tabs>
        <w:tab w:val="left" w:pos="900"/>
      </w:tabs>
      <w:spacing w:line="400" w:lineRule="exact"/>
      <w:jc w:val="center"/>
    </w:pPr>
    <w:rPr>
      <w:rFonts w:ascii="Arial" w:hAnsi="Arial" w:cs="宋体"/>
      <w:b/>
      <w:bCs/>
      <w:kern w:val="0"/>
      <w:sz w:val="20"/>
      <w:szCs w:val="21"/>
    </w:rPr>
  </w:style>
  <w:style w:type="paragraph" w:customStyle="1" w:styleId="81">
    <w:name w:val="样式 标题 8 +"/>
    <w:basedOn w:val="8"/>
    <w:qFormat/>
    <w:rsid w:val="00344C7E"/>
    <w:pPr>
      <w:tabs>
        <w:tab w:val="left" w:pos="432"/>
      </w:tabs>
      <w:adjustRightInd/>
      <w:spacing w:line="319" w:lineRule="auto"/>
      <w:contextualSpacing/>
      <w:jc w:val="left"/>
      <w:textAlignment w:val="auto"/>
    </w:pPr>
    <w:rPr>
      <w:rFonts w:ascii="Cambria" w:eastAsia="宋体" w:hAnsi="Cambria"/>
      <w:kern w:val="2"/>
      <w:szCs w:val="24"/>
      <w:lang w:eastAsia="en-US"/>
    </w:rPr>
  </w:style>
  <w:style w:type="paragraph" w:customStyle="1" w:styleId="ParaCharCharCharCharCharChar">
    <w:name w:val="默认段落字体 Para Char Char Char Char Char Char"/>
    <w:basedOn w:val="a6"/>
    <w:uiPriority w:val="99"/>
    <w:qFormat/>
    <w:rsid w:val="00344C7E"/>
    <w:rPr>
      <w:rFonts w:ascii="Tahoma" w:hAnsi="Tahoma"/>
      <w:kern w:val="0"/>
      <w:sz w:val="24"/>
      <w:szCs w:val="20"/>
    </w:rPr>
  </w:style>
  <w:style w:type="paragraph" w:customStyle="1" w:styleId="xl103">
    <w:name w:val="xl103"/>
    <w:basedOn w:val="a6"/>
    <w:uiPriority w:val="99"/>
    <w:qFormat/>
    <w:rsid w:val="00344C7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1"/>
    </w:rPr>
  </w:style>
  <w:style w:type="paragraph" w:customStyle="1" w:styleId="INStep">
    <w:name w:val="IN Step"/>
    <w:uiPriority w:val="99"/>
    <w:qFormat/>
    <w:rsid w:val="00344C7E"/>
    <w:pPr>
      <w:keepLines/>
      <w:tabs>
        <w:tab w:val="left" w:pos="737"/>
      </w:tabs>
      <w:spacing w:before="40" w:after="40"/>
      <w:ind w:left="737" w:hanging="737"/>
      <w:outlineLvl w:val="8"/>
    </w:pPr>
    <w:rPr>
      <w:rFonts w:ascii="Arial" w:eastAsia="宋体" w:hAnsi="Arial" w:cs="Arial"/>
      <w:kern w:val="0"/>
      <w:sz w:val="20"/>
      <w:szCs w:val="20"/>
    </w:rPr>
  </w:style>
  <w:style w:type="paragraph" w:customStyle="1" w:styleId="afffffffff">
    <w:name w:val="图样式"/>
    <w:basedOn w:val="a6"/>
    <w:uiPriority w:val="99"/>
    <w:qFormat/>
    <w:locked/>
    <w:rsid w:val="00344C7E"/>
    <w:pPr>
      <w:widowControl/>
      <w:autoSpaceDE w:val="0"/>
      <w:autoSpaceDN w:val="0"/>
      <w:adjustRightInd w:val="0"/>
      <w:spacing w:before="80" w:line="360" w:lineRule="auto"/>
      <w:ind w:firstLine="400"/>
      <w:jc w:val="center"/>
    </w:pPr>
    <w:rPr>
      <w:kern w:val="0"/>
      <w:sz w:val="20"/>
      <w:szCs w:val="20"/>
    </w:rPr>
  </w:style>
  <w:style w:type="paragraph" w:customStyle="1" w:styleId="6-1">
    <w:name w:val="标题6-1"/>
    <w:basedOn w:val="aff2"/>
    <w:qFormat/>
    <w:rsid w:val="00344C7E"/>
    <w:pPr>
      <w:spacing w:beforeLines="50" w:afterLines="50" w:line="360" w:lineRule="auto"/>
      <w:ind w:left="1134" w:hanging="1134"/>
      <w:contextualSpacing/>
      <w:jc w:val="both"/>
      <w:outlineLvl w:val="3"/>
    </w:pPr>
    <w:rPr>
      <w:b w:val="0"/>
      <w:sz w:val="24"/>
      <w:szCs w:val="24"/>
      <w:lang w:val="zh-CN"/>
    </w:rPr>
  </w:style>
  <w:style w:type="paragraph" w:customStyle="1" w:styleId="afffffffff0">
    <w:name w:val="有符号正文"/>
    <w:basedOn w:val="a6"/>
    <w:uiPriority w:val="99"/>
    <w:qFormat/>
    <w:locked/>
    <w:rsid w:val="00344C7E"/>
    <w:pPr>
      <w:spacing w:line="400" w:lineRule="exact"/>
      <w:ind w:left="426"/>
    </w:pPr>
    <w:rPr>
      <w:rFonts w:ascii="Arial" w:eastAsia="微软雅黑" w:hAnsi="Arial"/>
      <w:kern w:val="0"/>
      <w:sz w:val="20"/>
    </w:rPr>
  </w:style>
  <w:style w:type="paragraph" w:customStyle="1" w:styleId="afffffffff1">
    <w:name w:val="文件标题"/>
    <w:next w:val="a6"/>
    <w:qFormat/>
    <w:rsid w:val="00344C7E"/>
    <w:pPr>
      <w:jc w:val="center"/>
    </w:pPr>
    <w:rPr>
      <w:rFonts w:ascii="Times New Roman" w:eastAsia="黑体" w:hAnsi="Times New Roman" w:cs="Times New Roman"/>
      <w:b/>
      <w:kern w:val="0"/>
      <w:sz w:val="44"/>
      <w:szCs w:val="20"/>
    </w:rPr>
  </w:style>
  <w:style w:type="paragraph" w:customStyle="1" w:styleId="57">
    <w:name w:val="5"/>
    <w:basedOn w:val="a6"/>
    <w:qFormat/>
    <w:rsid w:val="00344C7E"/>
    <w:pPr>
      <w:spacing w:line="360" w:lineRule="auto"/>
    </w:pPr>
    <w:rPr>
      <w:sz w:val="24"/>
    </w:rPr>
  </w:style>
  <w:style w:type="paragraph" w:customStyle="1" w:styleId="20505">
    <w:name w:val="样式 首行缩进:  2 字符 段前: 0.5 行 段后: 0.5 行"/>
    <w:basedOn w:val="a6"/>
    <w:qFormat/>
    <w:rsid w:val="00344C7E"/>
    <w:pPr>
      <w:spacing w:beforeLines="50" w:afterLines="50" w:line="300" w:lineRule="auto"/>
      <w:ind w:firstLineChars="200" w:firstLine="200"/>
    </w:pPr>
    <w:rPr>
      <w:sz w:val="24"/>
      <w:szCs w:val="28"/>
    </w:rPr>
  </w:style>
  <w:style w:type="paragraph" w:customStyle="1" w:styleId="125">
    <w:name w:val="正文1.25"/>
    <w:basedOn w:val="a6"/>
    <w:uiPriority w:val="99"/>
    <w:qFormat/>
    <w:locked/>
    <w:rsid w:val="00344C7E"/>
    <w:pPr>
      <w:spacing w:line="300" w:lineRule="auto"/>
      <w:ind w:firstLineChars="200" w:firstLine="480"/>
    </w:pPr>
    <w:rPr>
      <w:kern w:val="0"/>
      <w:sz w:val="24"/>
      <w:szCs w:val="20"/>
    </w:rPr>
  </w:style>
  <w:style w:type="paragraph" w:customStyle="1" w:styleId="3c">
    <w:name w:val="无间隔3"/>
    <w:uiPriority w:val="1"/>
    <w:qFormat/>
    <w:rsid w:val="00344C7E"/>
    <w:pPr>
      <w:widowControl w:val="0"/>
      <w:spacing w:line="360" w:lineRule="auto"/>
      <w:jc w:val="both"/>
    </w:pPr>
    <w:rPr>
      <w:rFonts w:ascii="Times New Roman" w:eastAsia="宋体" w:hAnsi="Times New Roman" w:cs="Times New Roman"/>
    </w:rPr>
  </w:style>
  <w:style w:type="paragraph" w:customStyle="1" w:styleId="xl105">
    <w:name w:val="xl105"/>
    <w:basedOn w:val="a6"/>
    <w:uiPriority w:val="99"/>
    <w:qFormat/>
    <w:rsid w:val="00344C7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10">
    <w:name w:val="标题 31"/>
    <w:basedOn w:val="1f"/>
    <w:next w:val="1f"/>
    <w:uiPriority w:val="99"/>
    <w:semiHidden/>
    <w:qFormat/>
    <w:locked/>
    <w:rsid w:val="00344C7E"/>
    <w:pPr>
      <w:keepNext/>
      <w:keepLines/>
      <w:framePr w:wrap="around" w:hAnchor="text" w:y="1"/>
      <w:spacing w:beforeLines="50" w:line="360" w:lineRule="auto"/>
      <w:ind w:left="142"/>
      <w:jc w:val="left"/>
      <w:outlineLvl w:val="2"/>
    </w:pPr>
    <w:rPr>
      <w:rFonts w:ascii="Times New Roman" w:eastAsia="黑体" w:hAnsi="Times New Roman" w:cs="Times New Roman"/>
      <w:color w:val="000000"/>
      <w:kern w:val="44"/>
      <w:sz w:val="28"/>
      <w:szCs w:val="32"/>
      <w:u w:color="000000"/>
    </w:rPr>
  </w:style>
  <w:style w:type="paragraph" w:customStyle="1" w:styleId="2fd">
    <w:name w:val="引用2"/>
    <w:basedOn w:val="a6"/>
    <w:next w:val="a6"/>
    <w:uiPriority w:val="29"/>
    <w:qFormat/>
    <w:rsid w:val="00344C7E"/>
    <w:pPr>
      <w:spacing w:line="360" w:lineRule="auto"/>
    </w:pPr>
    <w:rPr>
      <w:i/>
      <w:iCs/>
      <w:color w:val="000000"/>
      <w:sz w:val="24"/>
      <w:szCs w:val="21"/>
    </w:rPr>
  </w:style>
  <w:style w:type="paragraph" w:customStyle="1" w:styleId="xl93">
    <w:name w:val="xl93"/>
    <w:basedOn w:val="a6"/>
    <w:uiPriority w:val="99"/>
    <w:qFormat/>
    <w:rsid w:val="00344C7E"/>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TOC3">
    <w:name w:val="TOC 标题3"/>
    <w:basedOn w:val="11"/>
    <w:next w:val="a6"/>
    <w:uiPriority w:val="39"/>
    <w:qFormat/>
    <w:rsid w:val="00344C7E"/>
    <w:pPr>
      <w:autoSpaceDE/>
      <w:autoSpaceDN/>
      <w:adjustRightInd/>
      <w:spacing w:before="340" w:after="330" w:line="578" w:lineRule="auto"/>
      <w:jc w:val="both"/>
      <w:outlineLvl w:val="9"/>
    </w:pPr>
    <w:rPr>
      <w:rFonts w:ascii="Times New Roman"/>
      <w:bCs/>
      <w:sz w:val="44"/>
      <w:szCs w:val="44"/>
    </w:rPr>
  </w:style>
  <w:style w:type="paragraph" w:customStyle="1" w:styleId="80505">
    <w:name w:val="样式 标题8 + 段前: 0.5 行 段后: 0.5 行"/>
    <w:basedOn w:val="82"/>
    <w:next w:val="a6"/>
    <w:qFormat/>
    <w:rsid w:val="00344C7E"/>
    <w:pPr>
      <w:ind w:left="0" w:firstLine="0"/>
    </w:pPr>
    <w:rPr>
      <w:rFonts w:cs="宋体"/>
    </w:rPr>
  </w:style>
  <w:style w:type="paragraph" w:customStyle="1" w:styleId="82">
    <w:name w:val="标题8"/>
    <w:basedOn w:val="8"/>
    <w:next w:val="a6"/>
    <w:qFormat/>
    <w:rsid w:val="00344C7E"/>
    <w:pPr>
      <w:tabs>
        <w:tab w:val="left" w:pos="360"/>
        <w:tab w:val="left" w:pos="432"/>
      </w:tabs>
      <w:adjustRightInd/>
      <w:spacing w:beforeLines="50" w:afterLines="50" w:line="360" w:lineRule="auto"/>
      <w:ind w:left="360" w:hanging="360"/>
      <w:contextualSpacing/>
      <w:jc w:val="left"/>
      <w:textAlignment w:val="auto"/>
    </w:pPr>
    <w:rPr>
      <w:kern w:val="2"/>
      <w:sz w:val="21"/>
    </w:rPr>
  </w:style>
  <w:style w:type="paragraph" w:customStyle="1" w:styleId="1ffe">
    <w:name w:val="标识1"/>
    <w:basedOn w:val="af6"/>
    <w:qFormat/>
    <w:rsid w:val="00344C7E"/>
    <w:pPr>
      <w:tabs>
        <w:tab w:val="clear" w:pos="567"/>
      </w:tabs>
      <w:spacing w:before="0" w:after="120" w:line="240" w:lineRule="auto"/>
    </w:pPr>
    <w:rPr>
      <w:rFonts w:hAnsi="Times New Roman"/>
      <w:sz w:val="21"/>
      <w:lang w:val="zh-CN"/>
    </w:rPr>
  </w:style>
  <w:style w:type="paragraph" w:customStyle="1" w:styleId="afffffffff2">
    <w:name w:val="正文小四"/>
    <w:basedOn w:val="a6"/>
    <w:qFormat/>
    <w:rsid w:val="00344C7E"/>
    <w:pPr>
      <w:spacing w:beforeLines="50" w:afterLines="50" w:line="360" w:lineRule="auto"/>
      <w:ind w:firstLineChars="200" w:firstLine="360"/>
      <w:jc w:val="left"/>
    </w:pPr>
    <w:rPr>
      <w:sz w:val="18"/>
      <w:szCs w:val="18"/>
    </w:rPr>
  </w:style>
  <w:style w:type="paragraph" w:customStyle="1" w:styleId="xl94">
    <w:name w:val="xl94"/>
    <w:basedOn w:val="a6"/>
    <w:uiPriority w:val="99"/>
    <w:qFormat/>
    <w:rsid w:val="00344C7E"/>
    <w:pPr>
      <w:widowControl/>
      <w:pBdr>
        <w:left w:val="single" w:sz="4" w:space="0" w:color="auto"/>
      </w:pBdr>
      <w:spacing w:before="100" w:beforeAutospacing="1" w:after="100" w:afterAutospacing="1"/>
      <w:ind w:firstLine="420"/>
      <w:jc w:val="left"/>
    </w:pPr>
    <w:rPr>
      <w:rFonts w:ascii="宋体" w:hAnsi="宋体" w:cs="宋体"/>
      <w:kern w:val="0"/>
      <w:sz w:val="20"/>
      <w:szCs w:val="21"/>
    </w:rPr>
  </w:style>
  <w:style w:type="paragraph" w:customStyle="1" w:styleId="xl104">
    <w:name w:val="xl104"/>
    <w:basedOn w:val="a6"/>
    <w:uiPriority w:val="99"/>
    <w:qFormat/>
    <w:rsid w:val="00344C7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kern w:val="0"/>
      <w:sz w:val="20"/>
      <w:szCs w:val="21"/>
    </w:rPr>
  </w:style>
  <w:style w:type="paragraph" w:customStyle="1" w:styleId="xl106">
    <w:name w:val="xl106"/>
    <w:basedOn w:val="a6"/>
    <w:uiPriority w:val="99"/>
    <w:qFormat/>
    <w:rsid w:val="00344C7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20">
    <w:name w:val="3.2.变"/>
    <w:basedOn w:val="a6"/>
    <w:uiPriority w:val="99"/>
    <w:semiHidden/>
    <w:qFormat/>
    <w:locked/>
    <w:rsid w:val="00344C7E"/>
    <w:pPr>
      <w:spacing w:beforeLines="50" w:line="360" w:lineRule="auto"/>
      <w:ind w:left="420" w:firstLineChars="200" w:firstLine="200"/>
    </w:pPr>
    <w:rPr>
      <w:b/>
      <w:kern w:val="0"/>
      <w:sz w:val="24"/>
    </w:rPr>
  </w:style>
  <w:style w:type="paragraph" w:customStyle="1" w:styleId="LLLL3">
    <w:name w:val="LLLL3"/>
    <w:basedOn w:val="31"/>
    <w:uiPriority w:val="99"/>
    <w:semiHidden/>
    <w:qFormat/>
    <w:locked/>
    <w:rsid w:val="00344C7E"/>
    <w:pPr>
      <w:keepNext w:val="0"/>
      <w:keepLines w:val="0"/>
      <w:widowControl/>
      <w:tabs>
        <w:tab w:val="left" w:pos="432"/>
        <w:tab w:val="left" w:pos="720"/>
      </w:tabs>
      <w:autoSpaceDE/>
      <w:autoSpaceDN/>
      <w:adjustRightInd/>
      <w:spacing w:before="260" w:after="260" w:line="415" w:lineRule="auto"/>
      <w:ind w:left="1260" w:rightChars="100" w:right="100" w:hanging="420"/>
    </w:pPr>
    <w:rPr>
      <w:rFonts w:ascii="微软雅黑" w:eastAsia="微软雅黑" w:hAnsi="微软雅黑" w:cs="微软雅黑"/>
      <w:bCs/>
      <w:sz w:val="28"/>
      <w:szCs w:val="32"/>
      <w:u w:val="none"/>
    </w:rPr>
  </w:style>
  <w:style w:type="paragraph" w:customStyle="1" w:styleId="afffffffff3">
    <w:name w:val="表格标题"/>
    <w:basedOn w:val="a6"/>
    <w:qFormat/>
    <w:rsid w:val="00344C7E"/>
    <w:pPr>
      <w:spacing w:before="40" w:line="220" w:lineRule="exact"/>
    </w:pPr>
    <w:rPr>
      <w:rFonts w:ascii="Arial" w:eastAsia="黑体" w:hAnsi="Arial"/>
      <w:color w:val="007CA8"/>
      <w:kern w:val="0"/>
      <w:sz w:val="18"/>
      <w:szCs w:val="13"/>
    </w:rPr>
  </w:style>
  <w:style w:type="paragraph" w:customStyle="1" w:styleId="xl107">
    <w:name w:val="xl107"/>
    <w:basedOn w:val="a6"/>
    <w:uiPriority w:val="99"/>
    <w:qFormat/>
    <w:rsid w:val="00344C7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0"/>
      <w:szCs w:val="21"/>
    </w:rPr>
  </w:style>
  <w:style w:type="paragraph" w:customStyle="1" w:styleId="1111">
    <w:name w:val="样式 目录 1 + 五号 黑色 行距: 多倍行距 1.1 字行1"/>
    <w:basedOn w:val="12"/>
    <w:uiPriority w:val="99"/>
    <w:qFormat/>
    <w:locked/>
    <w:rsid w:val="00344C7E"/>
    <w:pPr>
      <w:widowControl/>
      <w:tabs>
        <w:tab w:val="clear" w:pos="1050"/>
        <w:tab w:val="clear" w:pos="8937"/>
        <w:tab w:val="right" w:leader="dot" w:pos="9174"/>
      </w:tabs>
      <w:spacing w:before="120" w:after="120" w:line="264" w:lineRule="auto"/>
      <w:ind w:leftChars="100" w:left="200" w:rightChars="100" w:right="200" w:firstLineChars="145" w:firstLine="306"/>
      <w:jc w:val="left"/>
    </w:pPr>
    <w:rPr>
      <w:rFonts w:ascii="黑体" w:eastAsia="黑体" w:hAnsi="Calibri" w:cs="宋体"/>
      <w:bCs/>
      <w:color w:val="000000"/>
      <w:kern w:val="0"/>
      <w:szCs w:val="20"/>
    </w:rPr>
  </w:style>
  <w:style w:type="paragraph" w:customStyle="1" w:styleId="2CenturyGothic175">
    <w:name w:val="样式 正文文本缩进 2 + Century Gothic 四号 行距: 多倍行距 1.75 字行"/>
    <w:basedOn w:val="a6"/>
    <w:qFormat/>
    <w:rsid w:val="00344C7E"/>
    <w:pPr>
      <w:adjustRightInd w:val="0"/>
      <w:snapToGrid w:val="0"/>
      <w:spacing w:line="396" w:lineRule="auto"/>
      <w:ind w:firstLineChars="207" w:firstLine="207"/>
    </w:pPr>
    <w:rPr>
      <w:rFonts w:ascii="Century Gothic" w:cs="宋体"/>
      <w:sz w:val="28"/>
      <w:szCs w:val="20"/>
    </w:rPr>
  </w:style>
  <w:style w:type="paragraph" w:customStyle="1" w:styleId="GP">
    <w:name w:val="GP正文(首行缩进)"/>
    <w:basedOn w:val="a6"/>
    <w:qFormat/>
    <w:rsid w:val="00344C7E"/>
    <w:pPr>
      <w:spacing w:line="360" w:lineRule="auto"/>
      <w:ind w:firstLineChars="200" w:firstLine="200"/>
      <w:jc w:val="left"/>
    </w:pPr>
    <w:rPr>
      <w:sz w:val="24"/>
      <w:szCs w:val="21"/>
    </w:rPr>
  </w:style>
  <w:style w:type="paragraph" w:customStyle="1" w:styleId="afffffffff4">
    <w:name w:val="表格题注"/>
    <w:next w:val="a6"/>
    <w:uiPriority w:val="99"/>
    <w:qFormat/>
    <w:locked/>
    <w:rsid w:val="00344C7E"/>
    <w:pPr>
      <w:keepLines/>
      <w:tabs>
        <w:tab w:val="left" w:pos="780"/>
      </w:tabs>
      <w:spacing w:beforeLines="100" w:after="200" w:line="276" w:lineRule="auto"/>
      <w:ind w:left="1089" w:hanging="369"/>
      <w:jc w:val="center"/>
    </w:pPr>
    <w:rPr>
      <w:rFonts w:ascii="Arial" w:eastAsia="宋体" w:hAnsi="Arial" w:cs="Times New Roman"/>
      <w:kern w:val="0"/>
      <w:sz w:val="18"/>
      <w:szCs w:val="18"/>
      <w:lang w:eastAsia="en-US" w:bidi="en-US"/>
    </w:rPr>
  </w:style>
  <w:style w:type="paragraph" w:customStyle="1" w:styleId="afffffffff5">
    <w:name w:val="附件标题"/>
    <w:basedOn w:val="a6"/>
    <w:qFormat/>
    <w:rsid w:val="00344C7E"/>
    <w:pPr>
      <w:spacing w:line="360" w:lineRule="auto"/>
      <w:jc w:val="center"/>
    </w:pPr>
    <w:rPr>
      <w:rFonts w:ascii="Arial" w:eastAsia="黑体" w:hAnsi="Arial"/>
      <w:sz w:val="24"/>
    </w:rPr>
  </w:style>
  <w:style w:type="paragraph" w:customStyle="1" w:styleId="TableDescription">
    <w:name w:val="Table Description"/>
    <w:uiPriority w:val="99"/>
    <w:qFormat/>
    <w:rsid w:val="00344C7E"/>
    <w:pPr>
      <w:keepNext/>
      <w:keepLines/>
      <w:spacing w:before="40" w:after="40" w:line="360" w:lineRule="exact"/>
      <w:ind w:left="1134" w:hanging="510"/>
    </w:pPr>
    <w:rPr>
      <w:rFonts w:ascii="Arial" w:eastAsia="微软雅黑" w:hAnsi="Arial" w:cs="Arial Narrow"/>
      <w:kern w:val="0"/>
      <w:sz w:val="20"/>
      <w:szCs w:val="20"/>
    </w:rPr>
  </w:style>
  <w:style w:type="paragraph" w:customStyle="1" w:styleId="510">
    <w:name w:val="标题 51"/>
    <w:basedOn w:val="1f"/>
    <w:next w:val="1f"/>
    <w:uiPriority w:val="99"/>
    <w:semiHidden/>
    <w:qFormat/>
    <w:locked/>
    <w:rsid w:val="00344C7E"/>
    <w:pPr>
      <w:keepNext/>
      <w:keepLines/>
      <w:framePr w:wrap="around" w:hAnchor="text" w:y="1"/>
      <w:tabs>
        <w:tab w:val="left" w:pos="1008"/>
      </w:tabs>
      <w:spacing w:line="360" w:lineRule="auto"/>
      <w:ind w:left="113"/>
      <w:jc w:val="left"/>
      <w:outlineLvl w:val="4"/>
    </w:pPr>
    <w:rPr>
      <w:rFonts w:cs="Times New Roman"/>
      <w:b/>
      <w:spacing w:val="6"/>
      <w:kern w:val="0"/>
      <w:sz w:val="24"/>
      <w:u w:color="000000"/>
    </w:rPr>
  </w:style>
  <w:style w:type="paragraph" w:customStyle="1" w:styleId="1fff">
    <w:name w:val="样式 正文首行缩进 + 首行缩进:  1 字符"/>
    <w:basedOn w:val="aff4"/>
    <w:qFormat/>
    <w:rsid w:val="00344C7E"/>
    <w:pPr>
      <w:widowControl/>
      <w:tabs>
        <w:tab w:val="left" w:pos="567"/>
      </w:tabs>
      <w:spacing w:after="40"/>
      <w:ind w:left="420" w:firstLineChars="200" w:firstLine="200"/>
      <w:jc w:val="left"/>
    </w:pPr>
    <w:rPr>
      <w:rFonts w:cs="宋体"/>
      <w:szCs w:val="20"/>
      <w:lang w:val="zh-CN"/>
    </w:rPr>
  </w:style>
  <w:style w:type="paragraph" w:customStyle="1" w:styleId="1fff0">
    <w:name w:val="附件1."/>
    <w:basedOn w:val="11"/>
    <w:qFormat/>
    <w:rsid w:val="00344C7E"/>
    <w:pPr>
      <w:keepNext w:val="0"/>
      <w:keepLines w:val="0"/>
      <w:tabs>
        <w:tab w:val="left" w:pos="360"/>
        <w:tab w:val="left" w:pos="420"/>
      </w:tabs>
      <w:autoSpaceDE/>
      <w:autoSpaceDN/>
      <w:adjustRightInd/>
      <w:spacing w:before="0" w:after="0" w:line="360" w:lineRule="auto"/>
      <w:ind w:left="567" w:hanging="567"/>
      <w:jc w:val="both"/>
    </w:pPr>
    <w:rPr>
      <w:rFonts w:ascii="微软雅黑" w:eastAsia="微软雅黑" w:hAnsi="微软雅黑"/>
      <w:b w:val="0"/>
      <w:bCs/>
      <w:sz w:val="24"/>
      <w:szCs w:val="44"/>
    </w:rPr>
  </w:style>
  <w:style w:type="paragraph" w:customStyle="1" w:styleId="151">
    <w:name w:val="样式15"/>
    <w:basedOn w:val="a6"/>
    <w:qFormat/>
    <w:rsid w:val="00344C7E"/>
    <w:pPr>
      <w:widowControl/>
      <w:tabs>
        <w:tab w:val="left" w:pos="709"/>
      </w:tabs>
      <w:spacing w:line="360" w:lineRule="auto"/>
      <w:ind w:left="709"/>
      <w:jc w:val="left"/>
      <w:outlineLvl w:val="2"/>
    </w:pPr>
    <w:rPr>
      <w:b/>
      <w:kern w:val="0"/>
      <w:sz w:val="30"/>
      <w:szCs w:val="30"/>
    </w:rPr>
  </w:style>
  <w:style w:type="paragraph" w:customStyle="1" w:styleId="2fe">
    <w:name w:val="样式 首行缩进:  2 字符"/>
    <w:basedOn w:val="a6"/>
    <w:qFormat/>
    <w:rsid w:val="00344C7E"/>
    <w:pPr>
      <w:spacing w:line="360" w:lineRule="auto"/>
      <w:ind w:firstLineChars="200" w:firstLine="480"/>
    </w:pPr>
    <w:rPr>
      <w:rFonts w:ascii="Arial" w:hAnsi="Arial" w:cs="宋体"/>
      <w:kern w:val="0"/>
      <w:sz w:val="24"/>
      <w:szCs w:val="20"/>
    </w:rPr>
  </w:style>
  <w:style w:type="paragraph" w:customStyle="1" w:styleId="afffffffff6">
    <w:name w:val="正文（首行不缩进）"/>
    <w:basedOn w:val="a6"/>
    <w:uiPriority w:val="99"/>
    <w:qFormat/>
    <w:rsid w:val="00344C7E"/>
    <w:rPr>
      <w:kern w:val="0"/>
      <w:sz w:val="20"/>
    </w:rPr>
  </w:style>
  <w:style w:type="paragraph" w:customStyle="1" w:styleId="afffffffff7">
    <w:name w:val="王越的标题"/>
    <w:basedOn w:val="a6"/>
    <w:qFormat/>
    <w:rsid w:val="00344C7E"/>
    <w:pPr>
      <w:spacing w:line="360" w:lineRule="auto"/>
      <w:ind w:firstLineChars="200" w:firstLine="200"/>
      <w:jc w:val="center"/>
    </w:pPr>
    <w:rPr>
      <w:rFonts w:ascii="Courier New" w:hAnsi="Courier New" w:cs="Wingdings"/>
      <w:b/>
      <w:sz w:val="32"/>
    </w:rPr>
  </w:style>
  <w:style w:type="paragraph" w:customStyle="1" w:styleId="3GB2312">
    <w:name w:val="样式 标题 3 + 楷体_GB2312"/>
    <w:basedOn w:val="31"/>
    <w:uiPriority w:val="99"/>
    <w:qFormat/>
    <w:locked/>
    <w:rsid w:val="00344C7E"/>
    <w:pPr>
      <w:keepNext w:val="0"/>
      <w:keepLines w:val="0"/>
      <w:widowControl/>
      <w:tabs>
        <w:tab w:val="left" w:pos="432"/>
        <w:tab w:val="left" w:pos="720"/>
      </w:tabs>
      <w:autoSpaceDE/>
      <w:autoSpaceDN/>
      <w:adjustRightInd/>
      <w:spacing w:before="120" w:line="300" w:lineRule="auto"/>
      <w:ind w:left="840" w:firstLineChars="200" w:firstLine="200"/>
    </w:pPr>
    <w:rPr>
      <w:rFonts w:ascii="楷体_GB2312" w:eastAsia="楷体_GB2312" w:hAnsi="楷体_GB2312" w:cs="微软雅黑"/>
      <w:bCs/>
      <w:sz w:val="32"/>
      <w:szCs w:val="32"/>
      <w:u w:val="none"/>
    </w:rPr>
  </w:style>
  <w:style w:type="paragraph" w:customStyle="1" w:styleId="afffffffff8">
    <w:name w:val="王越的表格"/>
    <w:basedOn w:val="affffffff3"/>
    <w:qFormat/>
    <w:rsid w:val="00344C7E"/>
    <w:pPr>
      <w:spacing w:line="240" w:lineRule="auto"/>
      <w:ind w:firstLineChars="0" w:firstLine="0"/>
    </w:pPr>
  </w:style>
  <w:style w:type="paragraph" w:customStyle="1" w:styleId="49">
    <w:name w:val="正文缩进4"/>
    <w:basedOn w:val="a6"/>
    <w:qFormat/>
    <w:rsid w:val="00344C7E"/>
    <w:pPr>
      <w:widowControl/>
      <w:ind w:firstLine="420"/>
      <w:jc w:val="left"/>
    </w:pPr>
    <w:rPr>
      <w:szCs w:val="21"/>
    </w:rPr>
  </w:style>
  <w:style w:type="paragraph" w:customStyle="1" w:styleId="afffffffff9">
    <w:name w:val="小点说明"/>
    <w:basedOn w:val="a6"/>
    <w:next w:val="a6"/>
    <w:uiPriority w:val="99"/>
    <w:qFormat/>
    <w:locked/>
    <w:rsid w:val="00344C7E"/>
    <w:pPr>
      <w:adjustRightInd w:val="0"/>
      <w:snapToGrid w:val="0"/>
      <w:spacing w:beforeLines="50" w:line="360" w:lineRule="auto"/>
      <w:ind w:left="420" w:firstLineChars="200" w:firstLine="200"/>
    </w:pPr>
    <w:rPr>
      <w:rFonts w:ascii="宋体" w:hAnsi="宋体"/>
      <w:b/>
      <w:bCs/>
      <w:color w:val="3366FF"/>
      <w:kern w:val="0"/>
      <w:sz w:val="24"/>
    </w:rPr>
  </w:style>
  <w:style w:type="paragraph" w:customStyle="1" w:styleId="130">
    <w:name w:val="样式13"/>
    <w:basedOn w:val="a6"/>
    <w:qFormat/>
    <w:rsid w:val="00344C7E"/>
    <w:pPr>
      <w:widowControl/>
      <w:tabs>
        <w:tab w:val="left" w:pos="425"/>
      </w:tabs>
      <w:spacing w:line="360" w:lineRule="auto"/>
      <w:jc w:val="center"/>
      <w:outlineLvl w:val="0"/>
    </w:pPr>
    <w:rPr>
      <w:b/>
      <w:kern w:val="0"/>
      <w:sz w:val="44"/>
      <w:szCs w:val="44"/>
    </w:rPr>
  </w:style>
  <w:style w:type="paragraph" w:customStyle="1" w:styleId="xl87">
    <w:name w:val="xl87"/>
    <w:basedOn w:val="a6"/>
    <w:uiPriority w:val="99"/>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reader-word-layer">
    <w:name w:val="reader-word-layer"/>
    <w:basedOn w:val="a6"/>
    <w:qFormat/>
    <w:rsid w:val="00344C7E"/>
    <w:pPr>
      <w:widowControl/>
      <w:spacing w:before="100" w:beforeAutospacing="1" w:after="100" w:afterAutospacing="1"/>
      <w:jc w:val="left"/>
    </w:pPr>
    <w:rPr>
      <w:rFonts w:ascii="宋体" w:hAnsi="宋体" w:cs="宋体"/>
      <w:kern w:val="0"/>
      <w:sz w:val="24"/>
    </w:rPr>
  </w:style>
  <w:style w:type="paragraph" w:customStyle="1" w:styleId="afffffffffa">
    <w:name w:val="列表项"/>
    <w:basedOn w:val="a6"/>
    <w:uiPriority w:val="99"/>
    <w:qFormat/>
    <w:locked/>
    <w:rsid w:val="00344C7E"/>
    <w:pPr>
      <w:tabs>
        <w:tab w:val="left" w:pos="1020"/>
        <w:tab w:val="left" w:pos="3300"/>
      </w:tabs>
      <w:snapToGrid w:val="0"/>
      <w:spacing w:line="400" w:lineRule="exact"/>
      <w:ind w:left="3300" w:firstLineChars="200" w:firstLine="200"/>
      <w:jc w:val="left"/>
    </w:pPr>
    <w:rPr>
      <w:rFonts w:ascii="宋体" w:eastAsia="楷体_GB2312" w:hAnsi="宋体"/>
      <w:bCs/>
      <w:color w:val="000000"/>
      <w:kern w:val="0"/>
      <w:sz w:val="24"/>
    </w:rPr>
  </w:style>
  <w:style w:type="paragraph" w:customStyle="1" w:styleId="afffffffffb">
    <w:name w:val="王越的表头"/>
    <w:basedOn w:val="affffffff3"/>
    <w:qFormat/>
    <w:rsid w:val="00344C7E"/>
    <w:pPr>
      <w:spacing w:line="240" w:lineRule="auto"/>
      <w:ind w:firstLineChars="0" w:firstLine="0"/>
      <w:jc w:val="center"/>
    </w:pPr>
    <w:rPr>
      <w:b/>
    </w:rPr>
  </w:style>
  <w:style w:type="paragraph" w:customStyle="1" w:styleId="afffffffffc">
    <w:name w:val="表格标题文字"/>
    <w:uiPriority w:val="99"/>
    <w:qFormat/>
    <w:locked/>
    <w:rsid w:val="00344C7E"/>
    <w:pPr>
      <w:snapToGrid w:val="0"/>
      <w:spacing w:before="120" w:line="240" w:lineRule="exact"/>
      <w:ind w:hanging="420"/>
    </w:pPr>
    <w:rPr>
      <w:rFonts w:ascii="Arial" w:eastAsia="黑体" w:hAnsi="Arial" w:cs="Times New Roman"/>
      <w:kern w:val="0"/>
      <w:sz w:val="18"/>
      <w:szCs w:val="21"/>
    </w:rPr>
  </w:style>
  <w:style w:type="paragraph" w:customStyle="1" w:styleId="115">
    <w:name w:val="标题 11"/>
    <w:basedOn w:val="1f"/>
    <w:next w:val="1f"/>
    <w:uiPriority w:val="99"/>
    <w:semiHidden/>
    <w:qFormat/>
    <w:locked/>
    <w:rsid w:val="00344C7E"/>
    <w:pPr>
      <w:keepNext/>
      <w:pageBreakBefore/>
      <w:framePr w:wrap="around" w:hAnchor="text" w:y="1"/>
      <w:pBdr>
        <w:bottom w:val="single" w:sz="12" w:space="1" w:color="auto"/>
      </w:pBdr>
      <w:topLinePunct/>
      <w:adjustRightInd w:val="0"/>
      <w:snapToGrid w:val="0"/>
      <w:spacing w:before="800" w:line="312" w:lineRule="auto"/>
      <w:jc w:val="right"/>
      <w:outlineLvl w:val="0"/>
    </w:pPr>
    <w:rPr>
      <w:rFonts w:ascii="Book Antiqua" w:eastAsia="黑体" w:hAnsi="Book Antiqua" w:cs="Times New Roman"/>
      <w:b/>
      <w:bCs/>
      <w:kern w:val="0"/>
      <w:sz w:val="44"/>
      <w:szCs w:val="44"/>
      <w:u w:color="000000"/>
    </w:rPr>
  </w:style>
  <w:style w:type="paragraph" w:customStyle="1" w:styleId="Style410">
    <w:name w:val="_Style 41"/>
    <w:basedOn w:val="a6"/>
    <w:next w:val="a6"/>
    <w:uiPriority w:val="99"/>
    <w:unhideWhenUsed/>
    <w:qFormat/>
    <w:rsid w:val="00344C7E"/>
    <w:rPr>
      <w:szCs w:val="20"/>
    </w:rPr>
  </w:style>
  <w:style w:type="paragraph" w:customStyle="1" w:styleId="xl92">
    <w:name w:val="xl92"/>
    <w:basedOn w:val="a6"/>
    <w:uiPriority w:val="99"/>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afffffffffd">
    <w:name w:val="表格表头"/>
    <w:basedOn w:val="a6"/>
    <w:qFormat/>
    <w:rsid w:val="00344C7E"/>
    <w:pPr>
      <w:spacing w:line="360" w:lineRule="auto"/>
      <w:jc w:val="center"/>
      <w:outlineLvl w:val="0"/>
    </w:pPr>
    <w:rPr>
      <w:rFonts w:ascii="宋体" w:eastAsia="黑体" w:hAnsi="宋体"/>
      <w:sz w:val="24"/>
      <w:szCs w:val="21"/>
    </w:rPr>
  </w:style>
  <w:style w:type="paragraph" w:customStyle="1" w:styleId="a21">
    <w:name w:val="a2"/>
    <w:basedOn w:val="a6"/>
    <w:qFormat/>
    <w:locked/>
    <w:rsid w:val="00344C7E"/>
    <w:pPr>
      <w:widowControl/>
      <w:spacing w:before="100" w:beforeAutospacing="1" w:after="100" w:afterAutospacing="1"/>
      <w:jc w:val="left"/>
    </w:pPr>
    <w:rPr>
      <w:rFonts w:ascii="宋体" w:hAnsi="宋体" w:cs="宋体"/>
      <w:kern w:val="0"/>
      <w:sz w:val="24"/>
    </w:rPr>
  </w:style>
  <w:style w:type="paragraph" w:customStyle="1" w:styleId="01-">
    <w:name w:val="01 标题-封面"/>
    <w:next w:val="af9"/>
    <w:qFormat/>
    <w:rsid w:val="00344C7E"/>
    <w:pPr>
      <w:spacing w:line="312" w:lineRule="auto"/>
      <w:ind w:left="721" w:hanging="420"/>
      <w:jc w:val="right"/>
    </w:pPr>
    <w:rPr>
      <w:rFonts w:ascii="Arial" w:eastAsia="黑体" w:hAnsi="Arial" w:cs="Times New Roman"/>
      <w:b/>
      <w:color w:val="800000"/>
      <w:sz w:val="72"/>
      <w:szCs w:val="20"/>
    </w:rPr>
  </w:style>
  <w:style w:type="paragraph" w:customStyle="1" w:styleId="62">
    <w:name w:val="修订6"/>
    <w:uiPriority w:val="99"/>
    <w:qFormat/>
    <w:rsid w:val="00344C7E"/>
    <w:rPr>
      <w:rFonts w:ascii="Calibri" w:eastAsia="宋体" w:hAnsi="Calibri" w:cs="Times New Roman"/>
    </w:rPr>
  </w:style>
  <w:style w:type="paragraph" w:customStyle="1" w:styleId="ItemListinTable2">
    <w:name w:val="Item List in Table_2"/>
    <w:basedOn w:val="a6"/>
    <w:qFormat/>
    <w:rsid w:val="00344C7E"/>
    <w:pPr>
      <w:widowControl/>
      <w:tabs>
        <w:tab w:val="left" w:pos="510"/>
        <w:tab w:val="left" w:pos="3300"/>
      </w:tabs>
      <w:spacing w:before="80"/>
      <w:ind w:left="510"/>
      <w:jc w:val="left"/>
    </w:pPr>
    <w:rPr>
      <w:rFonts w:ascii="Arial" w:hAnsi="Arial" w:cs="Arial"/>
      <w:kern w:val="0"/>
      <w:sz w:val="18"/>
      <w:szCs w:val="18"/>
      <w:lang w:eastAsia="en-US"/>
    </w:rPr>
  </w:style>
  <w:style w:type="paragraph" w:customStyle="1" w:styleId="xl71">
    <w:name w:val="xl71"/>
    <w:basedOn w:val="a6"/>
    <w:qFormat/>
    <w:locked/>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NotesTextListinTable">
    <w:name w:val="Notes Text List in Table"/>
    <w:qFormat/>
    <w:rsid w:val="00344C7E"/>
    <w:pPr>
      <w:tabs>
        <w:tab w:val="left" w:pos="312"/>
      </w:tabs>
      <w:spacing w:before="80" w:after="80"/>
    </w:pPr>
    <w:rPr>
      <w:rFonts w:ascii="Arial" w:eastAsia="楷体_GB2312" w:hAnsi="Arial" w:cs="楷体_GB2312"/>
      <w:kern w:val="0"/>
      <w:sz w:val="18"/>
      <w:szCs w:val="18"/>
    </w:rPr>
  </w:style>
  <w:style w:type="paragraph" w:customStyle="1" w:styleId="215">
    <w:name w:val="标题 21"/>
    <w:basedOn w:val="1f"/>
    <w:next w:val="1f"/>
    <w:uiPriority w:val="99"/>
    <w:semiHidden/>
    <w:qFormat/>
    <w:locked/>
    <w:rsid w:val="00344C7E"/>
    <w:pPr>
      <w:keepNext/>
      <w:framePr w:wrap="around" w:hAnchor="text" w:y="1"/>
      <w:widowControl w:val="0"/>
      <w:tabs>
        <w:tab w:val="left" w:pos="360"/>
        <w:tab w:val="left" w:pos="1200"/>
      </w:tabs>
      <w:spacing w:before="120" w:line="360" w:lineRule="auto"/>
      <w:ind w:firstLine="420"/>
      <w:jc w:val="left"/>
      <w:outlineLvl w:val="1"/>
    </w:pPr>
    <w:rPr>
      <w:rFonts w:eastAsia="黑体" w:cs="Times New Roman"/>
      <w:bCs/>
      <w:kern w:val="0"/>
      <w:sz w:val="30"/>
      <w:szCs w:val="28"/>
      <w:u w:color="000000"/>
    </w:rPr>
  </w:style>
  <w:style w:type="paragraph" w:customStyle="1" w:styleId="366172">
    <w:name w:val="样式 标题 3 + 四号 段前: 6 磅 段后: 6 磅 行距: 多倍行距 1.72 字行"/>
    <w:basedOn w:val="31"/>
    <w:qFormat/>
    <w:rsid w:val="00344C7E"/>
    <w:pPr>
      <w:keepNext w:val="0"/>
      <w:keepLines w:val="0"/>
      <w:widowControl/>
      <w:autoSpaceDE/>
      <w:autoSpaceDN/>
      <w:adjustRightInd/>
      <w:spacing w:before="240" w:line="413" w:lineRule="auto"/>
    </w:pPr>
    <w:rPr>
      <w:rFonts w:ascii="黑体" w:eastAsia="微软雅黑" w:hAnsi="黑体" w:cs="宋体"/>
      <w:b w:val="0"/>
      <w:kern w:val="2"/>
      <w:sz w:val="28"/>
      <w:u w:val="none"/>
    </w:rPr>
  </w:style>
  <w:style w:type="paragraph" w:customStyle="1" w:styleId="2ff">
    <w:name w:val="明显引用2"/>
    <w:basedOn w:val="a6"/>
    <w:next w:val="a6"/>
    <w:uiPriority w:val="30"/>
    <w:qFormat/>
    <w:rsid w:val="00344C7E"/>
    <w:pPr>
      <w:pBdr>
        <w:bottom w:val="single" w:sz="4" w:space="4" w:color="4F81BD"/>
      </w:pBdr>
      <w:spacing w:before="200" w:after="280" w:line="360" w:lineRule="auto"/>
      <w:ind w:left="936" w:right="936"/>
    </w:pPr>
    <w:rPr>
      <w:b/>
      <w:bCs/>
      <w:i/>
      <w:iCs/>
      <w:color w:val="4F81BD"/>
      <w:sz w:val="24"/>
      <w:szCs w:val="21"/>
    </w:rPr>
  </w:style>
  <w:style w:type="paragraph" w:customStyle="1" w:styleId="83">
    <w:name w:val="样式 标题 8 + 左"/>
    <w:basedOn w:val="8"/>
    <w:qFormat/>
    <w:rsid w:val="00344C7E"/>
    <w:pPr>
      <w:tabs>
        <w:tab w:val="left" w:pos="432"/>
      </w:tabs>
      <w:adjustRightInd/>
      <w:spacing w:line="319" w:lineRule="auto"/>
      <w:contextualSpacing/>
      <w:jc w:val="left"/>
      <w:textAlignment w:val="auto"/>
    </w:pPr>
    <w:rPr>
      <w:rFonts w:ascii="Cambria" w:eastAsia="宋体" w:hAnsi="Cambria" w:cs="宋体"/>
      <w:kern w:val="2"/>
      <w:lang w:eastAsia="en-US"/>
    </w:rPr>
  </w:style>
  <w:style w:type="paragraph" w:customStyle="1" w:styleId="afffffffffe">
    <w:name w:val="表格内文字"/>
    <w:basedOn w:val="a6"/>
    <w:uiPriority w:val="99"/>
    <w:qFormat/>
    <w:locked/>
    <w:rsid w:val="00344C7E"/>
    <w:rPr>
      <w:kern w:val="0"/>
      <w:sz w:val="24"/>
    </w:rPr>
  </w:style>
  <w:style w:type="paragraph" w:customStyle="1" w:styleId="2ff0">
    <w:name w:val="样式 列出段落 + 首行缩进:  2 字符"/>
    <w:basedOn w:val="a6"/>
    <w:uiPriority w:val="99"/>
    <w:qFormat/>
    <w:locked/>
    <w:rsid w:val="00344C7E"/>
    <w:pPr>
      <w:spacing w:line="300" w:lineRule="auto"/>
      <w:ind w:firstLineChars="200" w:firstLine="200"/>
    </w:pPr>
    <w:rPr>
      <w:rFonts w:cs="宋体"/>
      <w:kern w:val="0"/>
      <w:sz w:val="24"/>
      <w:szCs w:val="20"/>
    </w:rPr>
  </w:style>
  <w:style w:type="paragraph" w:customStyle="1" w:styleId="-21">
    <w:name w:val="列表项目符号-其他2"/>
    <w:basedOn w:val="22"/>
    <w:qFormat/>
    <w:rsid w:val="00344C7E"/>
    <w:pPr>
      <w:tabs>
        <w:tab w:val="left" w:pos="794"/>
      </w:tabs>
      <w:spacing w:line="312" w:lineRule="auto"/>
    </w:pPr>
    <w:rPr>
      <w:sz w:val="21"/>
      <w:szCs w:val="24"/>
    </w:rPr>
  </w:style>
  <w:style w:type="paragraph" w:customStyle="1" w:styleId="xl83">
    <w:name w:val="xl83"/>
    <w:basedOn w:val="a6"/>
    <w:qFormat/>
    <w:rsid w:val="00344C7E"/>
    <w:pPr>
      <w:widowControl/>
      <w:pBdr>
        <w:left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3d">
    <w:name w:val="正文缩进3"/>
    <w:basedOn w:val="a6"/>
    <w:qFormat/>
    <w:rsid w:val="00344C7E"/>
    <w:pPr>
      <w:widowControl/>
      <w:ind w:firstLine="420"/>
      <w:jc w:val="left"/>
    </w:pPr>
    <w:rPr>
      <w:szCs w:val="21"/>
    </w:rPr>
  </w:style>
  <w:style w:type="paragraph" w:customStyle="1" w:styleId="font10">
    <w:name w:val="font10"/>
    <w:basedOn w:val="a6"/>
    <w:qFormat/>
    <w:rsid w:val="00344C7E"/>
    <w:pPr>
      <w:widowControl/>
      <w:tabs>
        <w:tab w:val="left" w:pos="900"/>
      </w:tabs>
      <w:spacing w:before="100" w:beforeAutospacing="1" w:after="100" w:afterAutospacing="1"/>
      <w:jc w:val="left"/>
    </w:pPr>
    <w:rPr>
      <w:kern w:val="0"/>
      <w:sz w:val="20"/>
      <w:szCs w:val="21"/>
    </w:rPr>
  </w:style>
  <w:style w:type="paragraph" w:customStyle="1" w:styleId="affffffffff">
    <w:name w:val="表头文本"/>
    <w:uiPriority w:val="99"/>
    <w:qFormat/>
    <w:locked/>
    <w:rsid w:val="00344C7E"/>
    <w:pPr>
      <w:spacing w:after="200" w:line="276" w:lineRule="auto"/>
      <w:jc w:val="center"/>
    </w:pPr>
    <w:rPr>
      <w:rFonts w:ascii="Arial" w:eastAsia="宋体" w:hAnsi="Arial" w:cs="Times New Roman"/>
      <w:b/>
      <w:kern w:val="0"/>
      <w:sz w:val="20"/>
      <w:szCs w:val="21"/>
      <w:lang w:eastAsia="en-US" w:bidi="en-US"/>
    </w:rPr>
  </w:style>
  <w:style w:type="paragraph" w:customStyle="1" w:styleId="2H2Heading2HiddenHeading2CCBSheading22ndlevelh">
    <w:name w:val="样式 标题 2H2Heading 2 HiddenHeading 2 CCBSheading 22nd levelh..."/>
    <w:basedOn w:val="21"/>
    <w:qFormat/>
    <w:rsid w:val="00344C7E"/>
    <w:pPr>
      <w:tabs>
        <w:tab w:val="left" w:pos="1200"/>
      </w:tabs>
      <w:autoSpaceDE/>
      <w:autoSpaceDN/>
      <w:adjustRightInd/>
      <w:spacing w:after="120" w:line="240" w:lineRule="auto"/>
      <w:ind w:left="576" w:hanging="576"/>
      <w:jc w:val="both"/>
    </w:pPr>
    <w:rPr>
      <w:rFonts w:cs="宋体"/>
      <w:b w:val="0"/>
      <w:kern w:val="2"/>
      <w:sz w:val="36"/>
      <w:szCs w:val="28"/>
    </w:rPr>
  </w:style>
  <w:style w:type="paragraph" w:customStyle="1" w:styleId="affffffffff0">
    <w:name w:val="表格内文"/>
    <w:basedOn w:val="a6"/>
    <w:qFormat/>
    <w:rsid w:val="00344C7E"/>
    <w:pPr>
      <w:spacing w:before="80" w:line="220" w:lineRule="exact"/>
      <w:jc w:val="left"/>
    </w:pPr>
    <w:rPr>
      <w:rFonts w:ascii="Arial" w:hAnsi="Arial"/>
      <w:kern w:val="0"/>
      <w:sz w:val="18"/>
      <w:szCs w:val="13"/>
    </w:rPr>
  </w:style>
  <w:style w:type="paragraph" w:customStyle="1" w:styleId="63">
    <w:name w:val="样式 标题6 + 左"/>
    <w:basedOn w:val="61"/>
    <w:qFormat/>
    <w:rsid w:val="00344C7E"/>
    <w:pPr>
      <w:spacing w:line="319" w:lineRule="auto"/>
      <w:jc w:val="left"/>
    </w:pPr>
  </w:style>
  <w:style w:type="character" w:customStyle="1" w:styleId="Char2f">
    <w:name w:val="日期 Char2"/>
    <w:qFormat/>
    <w:rsid w:val="00344C7E"/>
    <w:rPr>
      <w:kern w:val="2"/>
      <w:sz w:val="21"/>
    </w:rPr>
  </w:style>
  <w:style w:type="character" w:customStyle="1" w:styleId="Char2f0">
    <w:name w:val="页脚 Char2"/>
    <w:uiPriority w:val="99"/>
    <w:qFormat/>
    <w:rsid w:val="00344C7E"/>
    <w:rPr>
      <w:kern w:val="2"/>
      <w:sz w:val="18"/>
    </w:rPr>
  </w:style>
  <w:style w:type="character" w:customStyle="1" w:styleId="Char2f1">
    <w:name w:val="页眉 Char2"/>
    <w:qFormat/>
    <w:rsid w:val="00344C7E"/>
    <w:rPr>
      <w:kern w:val="2"/>
      <w:sz w:val="18"/>
    </w:rPr>
  </w:style>
  <w:style w:type="character" w:customStyle="1" w:styleId="321">
    <w:name w:val="标题 3 字符2"/>
    <w:uiPriority w:val="9"/>
    <w:qFormat/>
    <w:rsid w:val="00344C7E"/>
    <w:rPr>
      <w:b/>
      <w:bCs/>
      <w:kern w:val="2"/>
      <w:sz w:val="32"/>
      <w:szCs w:val="32"/>
    </w:rPr>
  </w:style>
  <w:style w:type="character" w:customStyle="1" w:styleId="411">
    <w:name w:val="标题 4 字符1"/>
    <w:uiPriority w:val="9"/>
    <w:qFormat/>
    <w:rsid w:val="00344C7E"/>
    <w:rPr>
      <w:rFonts w:ascii="宋体" w:hAnsi="宋体"/>
      <w:bCs/>
      <w:sz w:val="24"/>
    </w:rPr>
  </w:style>
  <w:style w:type="character" w:customStyle="1" w:styleId="520">
    <w:name w:val="标题 5 字符2"/>
    <w:uiPriority w:val="9"/>
    <w:qFormat/>
    <w:rsid w:val="00344C7E"/>
    <w:rPr>
      <w:rFonts w:ascii="Calibri" w:hAnsi="Calibri"/>
      <w:b/>
      <w:bCs/>
      <w:kern w:val="2"/>
      <w:sz w:val="28"/>
      <w:szCs w:val="28"/>
    </w:rPr>
  </w:style>
  <w:style w:type="character" w:customStyle="1" w:styleId="620">
    <w:name w:val="标题 6 字符2"/>
    <w:uiPriority w:val="9"/>
    <w:unhideWhenUsed/>
    <w:qFormat/>
    <w:locked/>
    <w:rsid w:val="00344C7E"/>
    <w:rPr>
      <w:rFonts w:ascii="Cambria" w:hAnsi="Cambria"/>
      <w:b/>
      <w:sz w:val="24"/>
    </w:rPr>
  </w:style>
  <w:style w:type="character" w:customStyle="1" w:styleId="720">
    <w:name w:val="标题 7 字符2"/>
    <w:uiPriority w:val="9"/>
    <w:qFormat/>
    <w:rsid w:val="00344C7E"/>
    <w:rPr>
      <w:rFonts w:ascii="Calibri" w:hAnsi="Calibri"/>
      <w:b/>
      <w:bCs/>
      <w:kern w:val="2"/>
      <w:sz w:val="24"/>
      <w:szCs w:val="24"/>
    </w:rPr>
  </w:style>
  <w:style w:type="character" w:customStyle="1" w:styleId="820">
    <w:name w:val="标题 8 字符2"/>
    <w:uiPriority w:val="9"/>
    <w:qFormat/>
    <w:rsid w:val="00344C7E"/>
    <w:rPr>
      <w:rFonts w:ascii="等线 Light" w:eastAsia="等线 Light" w:hAnsi="等线 Light"/>
      <w:kern w:val="2"/>
      <w:sz w:val="24"/>
      <w:szCs w:val="24"/>
    </w:rPr>
  </w:style>
  <w:style w:type="character" w:customStyle="1" w:styleId="HTML2">
    <w:name w:val="HTML 预设格式 字符2"/>
    <w:uiPriority w:val="99"/>
    <w:qFormat/>
    <w:rsid w:val="00344C7E"/>
    <w:rPr>
      <w:rFonts w:ascii="宋体" w:hAnsi="宋体" w:cs="宋体"/>
      <w:sz w:val="24"/>
      <w:szCs w:val="24"/>
    </w:rPr>
  </w:style>
  <w:style w:type="character" w:customStyle="1" w:styleId="216">
    <w:name w:val="正文文本首行缩进 2 字符1"/>
    <w:semiHidden/>
    <w:qFormat/>
    <w:rsid w:val="00344C7E"/>
    <w:rPr>
      <w:rFonts w:ascii="楷体_GB2312" w:eastAsia="楷体_GB2312"/>
      <w:kern w:val="2"/>
      <w:sz w:val="21"/>
    </w:rPr>
  </w:style>
  <w:style w:type="character" w:customStyle="1" w:styleId="2Char21">
    <w:name w:val="正文首行缩进 2 Char2"/>
    <w:uiPriority w:val="99"/>
    <w:unhideWhenUsed/>
    <w:qFormat/>
    <w:locked/>
    <w:rsid w:val="00344C7E"/>
    <w:rPr>
      <w:rFonts w:ascii="Times New Roman" w:hint="default"/>
      <w:sz w:val="21"/>
    </w:rPr>
  </w:style>
  <w:style w:type="character" w:customStyle="1" w:styleId="1fff1">
    <w:name w:val="列表段落 字符1"/>
    <w:uiPriority w:val="1"/>
    <w:qFormat/>
    <w:rsid w:val="00344C7E"/>
    <w:rPr>
      <w:kern w:val="2"/>
      <w:sz w:val="21"/>
    </w:rPr>
  </w:style>
  <w:style w:type="character" w:customStyle="1" w:styleId="Bodytext2Spacing0pt">
    <w:name w:val="Body text (2) + Spacing 0 pt"/>
    <w:qFormat/>
    <w:rsid w:val="00344C7E"/>
    <w:rPr>
      <w:rFonts w:ascii="宋体" w:eastAsia="宋体" w:hAnsi="宋体" w:cs="宋体"/>
      <w:color w:val="000000"/>
      <w:spacing w:val="-10"/>
      <w:w w:val="100"/>
      <w:position w:val="0"/>
      <w:sz w:val="22"/>
      <w:szCs w:val="22"/>
      <w:u w:val="none"/>
      <w:lang w:val="en-US" w:eastAsia="en-US" w:bidi="en-US"/>
    </w:rPr>
  </w:style>
  <w:style w:type="character" w:customStyle="1" w:styleId="1fff2">
    <w:name w:val="正文首行缩进 字符1"/>
    <w:uiPriority w:val="99"/>
    <w:unhideWhenUsed/>
    <w:qFormat/>
    <w:locked/>
    <w:rsid w:val="00344C7E"/>
    <w:rPr>
      <w:sz w:val="21"/>
    </w:rPr>
  </w:style>
  <w:style w:type="character" w:customStyle="1" w:styleId="affffffffff1">
    <w:name w:val="列出段落 字符"/>
    <w:uiPriority w:val="1"/>
    <w:qFormat/>
    <w:rsid w:val="00344C7E"/>
    <w:rPr>
      <w:kern w:val="2"/>
      <w:sz w:val="21"/>
    </w:rPr>
  </w:style>
  <w:style w:type="character" w:customStyle="1" w:styleId="Char2f2">
    <w:name w:val="正文文本 Char2"/>
    <w:uiPriority w:val="99"/>
    <w:unhideWhenUsed/>
    <w:qFormat/>
    <w:locked/>
    <w:rsid w:val="00344C7E"/>
    <w:rPr>
      <w:rFonts w:ascii="Times New Roman" w:hint="default"/>
      <w:sz w:val="21"/>
    </w:rPr>
  </w:style>
  <w:style w:type="character" w:customStyle="1" w:styleId="Bodytext2Spacing2pt">
    <w:name w:val="Body text (2) + Spacing 2 pt"/>
    <w:qFormat/>
    <w:rsid w:val="00344C7E"/>
    <w:rPr>
      <w:rFonts w:ascii="宋体" w:eastAsia="宋体" w:hAnsi="宋体" w:cs="宋体"/>
      <w:color w:val="000000"/>
      <w:spacing w:val="50"/>
      <w:w w:val="100"/>
      <w:position w:val="0"/>
      <w:sz w:val="22"/>
      <w:szCs w:val="22"/>
      <w:u w:val="none"/>
      <w:lang w:val="zh-TW" w:eastAsia="zh-TW" w:bidi="zh-TW"/>
    </w:rPr>
  </w:style>
  <w:style w:type="character" w:customStyle="1" w:styleId="2Char12">
    <w:name w:val="正文首行缩进 2 Char1"/>
    <w:uiPriority w:val="99"/>
    <w:unhideWhenUsed/>
    <w:qFormat/>
    <w:locked/>
    <w:rsid w:val="00344C7E"/>
    <w:rPr>
      <w:rFonts w:ascii="Times New Roman" w:hint="default"/>
      <w:sz w:val="21"/>
    </w:rPr>
  </w:style>
  <w:style w:type="character" w:customStyle="1" w:styleId="font131">
    <w:name w:val="font131"/>
    <w:qFormat/>
    <w:rsid w:val="00344C7E"/>
    <w:rPr>
      <w:rFonts w:ascii="宋体" w:eastAsia="宋体" w:hAnsi="宋体" w:cs="宋体" w:hint="eastAsia"/>
      <w:color w:val="000000"/>
      <w:sz w:val="22"/>
      <w:szCs w:val="22"/>
      <w:u w:val="none"/>
    </w:rPr>
  </w:style>
  <w:style w:type="character" w:customStyle="1" w:styleId="Bodytext7">
    <w:name w:val="Body text (7)_"/>
    <w:link w:val="Bodytext70"/>
    <w:qFormat/>
    <w:rsid w:val="00344C7E"/>
    <w:rPr>
      <w:rFonts w:eastAsia="Times New Roman"/>
      <w:b/>
      <w:bCs/>
      <w:sz w:val="22"/>
      <w:shd w:val="clear" w:color="auto" w:fill="FFFFFF"/>
      <w:lang w:eastAsia="en-US" w:bidi="en-US"/>
    </w:rPr>
  </w:style>
  <w:style w:type="paragraph" w:customStyle="1" w:styleId="Bodytext70">
    <w:name w:val="Body text (7)"/>
    <w:basedOn w:val="a6"/>
    <w:link w:val="Bodytext7"/>
    <w:qFormat/>
    <w:rsid w:val="00344C7E"/>
    <w:pPr>
      <w:shd w:val="clear" w:color="auto" w:fill="FFFFFF"/>
      <w:spacing w:line="466" w:lineRule="exact"/>
      <w:jc w:val="left"/>
    </w:pPr>
    <w:rPr>
      <w:rFonts w:asciiTheme="minorHAnsi" w:eastAsia="Times New Roman" w:hAnsiTheme="minorHAnsi" w:cstheme="minorBidi"/>
      <w:b/>
      <w:bCs/>
      <w:sz w:val="22"/>
      <w:szCs w:val="22"/>
      <w:lang w:eastAsia="en-US" w:bidi="en-US"/>
    </w:rPr>
  </w:style>
  <w:style w:type="character" w:customStyle="1" w:styleId="810">
    <w:name w:val="标题 8 字符1"/>
    <w:uiPriority w:val="9"/>
    <w:qFormat/>
    <w:rsid w:val="00344C7E"/>
    <w:rPr>
      <w:rFonts w:ascii="等线 Light" w:eastAsia="等线 Light" w:hAnsi="等线 Light"/>
      <w:kern w:val="2"/>
      <w:sz w:val="24"/>
      <w:szCs w:val="24"/>
    </w:rPr>
  </w:style>
  <w:style w:type="character" w:customStyle="1" w:styleId="Bodytext2Spacing3pt">
    <w:name w:val="Body text (2) + Spacing 3 pt"/>
    <w:qFormat/>
    <w:rsid w:val="00344C7E"/>
    <w:rPr>
      <w:rFonts w:ascii="宋体" w:eastAsia="宋体" w:hAnsi="宋体" w:cs="宋体"/>
      <w:color w:val="000000"/>
      <w:spacing w:val="60"/>
      <w:w w:val="100"/>
      <w:position w:val="0"/>
      <w:sz w:val="22"/>
      <w:szCs w:val="22"/>
      <w:u w:val="none"/>
      <w:lang w:val="zh-TW" w:eastAsia="zh-TW" w:bidi="zh-TW"/>
    </w:rPr>
  </w:style>
  <w:style w:type="character" w:customStyle="1" w:styleId="Bodytext2TimesNewRoman">
    <w:name w:val="Body text (2) + Times New Roman"/>
    <w:qFormat/>
    <w:rsid w:val="00344C7E"/>
    <w:rPr>
      <w:rFonts w:ascii="Times New Roman" w:eastAsia="Times New Roman" w:hAnsi="Times New Roman" w:cs="Times New Roman"/>
      <w:b/>
      <w:bCs/>
      <w:color w:val="000000"/>
      <w:spacing w:val="0"/>
      <w:w w:val="100"/>
      <w:position w:val="0"/>
      <w:sz w:val="22"/>
      <w:szCs w:val="22"/>
      <w:u w:val="none"/>
      <w:lang w:val="en-US" w:eastAsia="en-US" w:bidi="en-US"/>
    </w:rPr>
  </w:style>
  <w:style w:type="character" w:customStyle="1" w:styleId="Bodytext21">
    <w:name w:val="Body text (2)"/>
    <w:qFormat/>
    <w:rsid w:val="00344C7E"/>
    <w:rPr>
      <w:rFonts w:ascii="宋体" w:eastAsia="宋体" w:hAnsi="宋体" w:cs="宋体"/>
      <w:color w:val="000000"/>
      <w:spacing w:val="20"/>
      <w:w w:val="100"/>
      <w:position w:val="0"/>
      <w:sz w:val="22"/>
      <w:szCs w:val="22"/>
      <w:u w:val="none"/>
      <w:lang w:val="zh-TW" w:eastAsia="zh-TW" w:bidi="zh-TW"/>
    </w:rPr>
  </w:style>
  <w:style w:type="character" w:customStyle="1" w:styleId="Bodytext6">
    <w:name w:val="Body text (6)_"/>
    <w:link w:val="Bodytext60"/>
    <w:qFormat/>
    <w:rsid w:val="00344C7E"/>
    <w:rPr>
      <w:rFonts w:ascii="宋体" w:hAnsi="宋体" w:cs="宋体"/>
      <w:b/>
      <w:bCs/>
      <w:sz w:val="22"/>
      <w:shd w:val="clear" w:color="auto" w:fill="FFFFFF"/>
    </w:rPr>
  </w:style>
  <w:style w:type="paragraph" w:customStyle="1" w:styleId="Bodytext60">
    <w:name w:val="Body text (6)"/>
    <w:basedOn w:val="a6"/>
    <w:link w:val="Bodytext6"/>
    <w:qFormat/>
    <w:rsid w:val="00344C7E"/>
    <w:pPr>
      <w:shd w:val="clear" w:color="auto" w:fill="FFFFFF"/>
      <w:spacing w:before="240" w:line="466" w:lineRule="exact"/>
      <w:jc w:val="left"/>
    </w:pPr>
    <w:rPr>
      <w:rFonts w:ascii="宋体" w:eastAsiaTheme="minorEastAsia" w:hAnsi="宋体" w:cs="宋体"/>
      <w:b/>
      <w:bCs/>
      <w:sz w:val="22"/>
      <w:szCs w:val="22"/>
    </w:rPr>
  </w:style>
  <w:style w:type="paragraph" w:customStyle="1" w:styleId="Style86">
    <w:name w:val="_Style 86"/>
    <w:basedOn w:val="a6"/>
    <w:next w:val="affd"/>
    <w:uiPriority w:val="34"/>
    <w:qFormat/>
    <w:rsid w:val="00344C7E"/>
    <w:pPr>
      <w:ind w:firstLineChars="200" w:firstLine="420"/>
    </w:pPr>
    <w:rPr>
      <w:kern w:val="0"/>
      <w:sz w:val="20"/>
      <w:szCs w:val="20"/>
    </w:rPr>
  </w:style>
  <w:style w:type="character" w:customStyle="1" w:styleId="Bodytext6NotBold">
    <w:name w:val="Body text (6) + Not Bold"/>
    <w:qFormat/>
    <w:rsid w:val="00344C7E"/>
    <w:rPr>
      <w:rFonts w:ascii="宋体" w:eastAsia="宋体" w:hAnsi="宋体" w:cs="宋体"/>
      <w:b/>
      <w:bCs/>
      <w:color w:val="000000"/>
      <w:spacing w:val="20"/>
      <w:w w:val="100"/>
      <w:position w:val="0"/>
      <w:sz w:val="22"/>
      <w:shd w:val="clear" w:color="auto" w:fill="FFFFFF"/>
      <w:lang w:val="zh-TW" w:eastAsia="zh-TW" w:bidi="zh-TW"/>
    </w:rPr>
  </w:style>
  <w:style w:type="character" w:customStyle="1" w:styleId="311">
    <w:name w:val="标题 3 字符1"/>
    <w:uiPriority w:val="9"/>
    <w:qFormat/>
    <w:rsid w:val="00344C7E"/>
    <w:rPr>
      <w:b/>
      <w:bCs/>
      <w:kern w:val="2"/>
      <w:sz w:val="32"/>
      <w:szCs w:val="32"/>
    </w:rPr>
  </w:style>
  <w:style w:type="character" w:customStyle="1" w:styleId="A2Char">
    <w:name w:val="A2 Char"/>
    <w:link w:val="A20"/>
    <w:qFormat/>
    <w:rsid w:val="00344C7E"/>
    <w:rPr>
      <w:rFonts w:ascii="Calibri Light" w:hAnsi="Calibri Light"/>
      <w:b/>
      <w:bCs/>
      <w:sz w:val="28"/>
      <w:szCs w:val="32"/>
    </w:rPr>
  </w:style>
  <w:style w:type="paragraph" w:customStyle="1" w:styleId="A20">
    <w:name w:val="A2"/>
    <w:basedOn w:val="21"/>
    <w:link w:val="A2Char"/>
    <w:qFormat/>
    <w:rsid w:val="00344C7E"/>
    <w:pPr>
      <w:numPr>
        <w:ilvl w:val="1"/>
        <w:numId w:val="9"/>
      </w:numPr>
      <w:tabs>
        <w:tab w:val="left" w:pos="720"/>
      </w:tabs>
      <w:autoSpaceDE/>
      <w:autoSpaceDN/>
      <w:adjustRightInd/>
      <w:spacing w:before="260" w:after="260" w:line="360" w:lineRule="auto"/>
      <w:jc w:val="both"/>
    </w:pPr>
    <w:rPr>
      <w:rFonts w:ascii="Calibri Light" w:eastAsiaTheme="minorEastAsia" w:hAnsi="Calibri Light" w:cstheme="minorBidi"/>
      <w:bCs/>
      <w:kern w:val="2"/>
      <w:sz w:val="28"/>
      <w:szCs w:val="32"/>
    </w:rPr>
  </w:style>
  <w:style w:type="character" w:customStyle="1" w:styleId="HTML1">
    <w:name w:val="HTML 预设格式 字符1"/>
    <w:uiPriority w:val="99"/>
    <w:qFormat/>
    <w:rsid w:val="00344C7E"/>
    <w:rPr>
      <w:rFonts w:ascii="宋体" w:hAnsi="宋体" w:cs="宋体"/>
      <w:sz w:val="24"/>
      <w:szCs w:val="24"/>
    </w:rPr>
  </w:style>
  <w:style w:type="character" w:customStyle="1" w:styleId="affffffffff2">
    <w:name w:val="正文首行缩进 字符"/>
    <w:qFormat/>
    <w:rsid w:val="00344C7E"/>
    <w:rPr>
      <w:kern w:val="2"/>
      <w:sz w:val="21"/>
    </w:rPr>
  </w:style>
  <w:style w:type="character" w:customStyle="1" w:styleId="style32">
    <w:name w:val="style32"/>
    <w:qFormat/>
    <w:rsid w:val="00344C7E"/>
    <w:rPr>
      <w:rFonts w:ascii="微软雅黑" w:eastAsia="微软雅黑" w:hAnsi="微软雅黑" w:hint="eastAsia"/>
      <w:b/>
      <w:bCs/>
      <w:color w:val="FF0000"/>
      <w:sz w:val="24"/>
      <w:szCs w:val="24"/>
    </w:rPr>
  </w:style>
  <w:style w:type="character" w:customStyle="1" w:styleId="710">
    <w:name w:val="标题 7 字符1"/>
    <w:uiPriority w:val="9"/>
    <w:qFormat/>
    <w:rsid w:val="00344C7E"/>
    <w:rPr>
      <w:rFonts w:ascii="Calibri" w:hAnsi="Calibri"/>
      <w:b/>
      <w:bCs/>
      <w:kern w:val="2"/>
      <w:sz w:val="24"/>
      <w:szCs w:val="24"/>
    </w:rPr>
  </w:style>
  <w:style w:type="character" w:customStyle="1" w:styleId="Heading5">
    <w:name w:val="Heading #5_"/>
    <w:link w:val="Heading50"/>
    <w:qFormat/>
    <w:rsid w:val="00344C7E"/>
    <w:rPr>
      <w:rFonts w:ascii="宋体" w:hAnsi="宋体" w:cs="宋体"/>
      <w:b/>
      <w:bCs/>
      <w:sz w:val="22"/>
      <w:shd w:val="clear" w:color="auto" w:fill="FFFFFF"/>
    </w:rPr>
  </w:style>
  <w:style w:type="paragraph" w:customStyle="1" w:styleId="Heading50">
    <w:name w:val="Heading #5"/>
    <w:basedOn w:val="a6"/>
    <w:link w:val="Heading5"/>
    <w:qFormat/>
    <w:rsid w:val="00344C7E"/>
    <w:pPr>
      <w:shd w:val="clear" w:color="auto" w:fill="FFFFFF"/>
      <w:spacing w:line="466" w:lineRule="exact"/>
      <w:outlineLvl w:val="4"/>
    </w:pPr>
    <w:rPr>
      <w:rFonts w:ascii="宋体" w:eastAsiaTheme="minorEastAsia" w:hAnsi="宋体" w:cs="宋体"/>
      <w:b/>
      <w:bCs/>
      <w:sz w:val="22"/>
      <w:szCs w:val="22"/>
    </w:rPr>
  </w:style>
  <w:style w:type="character" w:customStyle="1" w:styleId="A3Char">
    <w:name w:val="A3 Char"/>
    <w:link w:val="A30"/>
    <w:qFormat/>
    <w:rsid w:val="00344C7E"/>
    <w:rPr>
      <w:rFonts w:ascii="Calibri Light" w:hAnsi="Calibri Light"/>
      <w:b/>
      <w:bCs/>
      <w:sz w:val="24"/>
      <w:szCs w:val="32"/>
    </w:rPr>
  </w:style>
  <w:style w:type="paragraph" w:customStyle="1" w:styleId="A30">
    <w:name w:val="A3"/>
    <w:basedOn w:val="31"/>
    <w:link w:val="A3Char"/>
    <w:qFormat/>
    <w:rsid w:val="00344C7E"/>
    <w:pPr>
      <w:widowControl/>
      <w:autoSpaceDE/>
      <w:autoSpaceDN/>
      <w:adjustRightInd/>
      <w:spacing w:before="260" w:after="260" w:line="360" w:lineRule="auto"/>
      <w:jc w:val="both"/>
    </w:pPr>
    <w:rPr>
      <w:rFonts w:ascii="Calibri Light" w:eastAsiaTheme="minorEastAsia" w:hAnsi="Calibri Light" w:cstheme="minorBidi"/>
      <w:bCs/>
      <w:kern w:val="2"/>
      <w:szCs w:val="32"/>
      <w:u w:val="none"/>
    </w:rPr>
  </w:style>
  <w:style w:type="paragraph" w:customStyle="1" w:styleId="3e">
    <w:name w:val="列表段落3"/>
    <w:basedOn w:val="a6"/>
    <w:qFormat/>
    <w:rsid w:val="00344C7E"/>
    <w:pPr>
      <w:suppressAutoHyphens/>
      <w:spacing w:after="200" w:line="276" w:lineRule="auto"/>
      <w:ind w:left="720"/>
      <w:jc w:val="left"/>
    </w:pPr>
    <w:rPr>
      <w:kern w:val="0"/>
      <w:sz w:val="20"/>
      <w:szCs w:val="20"/>
    </w:rPr>
  </w:style>
  <w:style w:type="character" w:customStyle="1" w:styleId="2ff1">
    <w:name w:val="未处理的提及2"/>
    <w:uiPriority w:val="99"/>
    <w:unhideWhenUsed/>
    <w:qFormat/>
    <w:rsid w:val="00344C7E"/>
    <w:rPr>
      <w:color w:val="605E5C"/>
      <w:shd w:val="clear" w:color="auto" w:fill="E1DFDD"/>
    </w:rPr>
  </w:style>
  <w:style w:type="character" w:customStyle="1" w:styleId="511">
    <w:name w:val="标题 5 字符1"/>
    <w:uiPriority w:val="9"/>
    <w:qFormat/>
    <w:rsid w:val="00344C7E"/>
    <w:rPr>
      <w:rFonts w:ascii="Calibri" w:hAnsi="Calibri"/>
      <w:b/>
      <w:bCs/>
      <w:kern w:val="2"/>
      <w:sz w:val="28"/>
      <w:szCs w:val="28"/>
    </w:rPr>
  </w:style>
  <w:style w:type="character" w:customStyle="1" w:styleId="1Char20">
    <w:name w:val="标题 1 Char2"/>
    <w:qFormat/>
    <w:rsid w:val="00344C7E"/>
    <w:rPr>
      <w:rFonts w:ascii="Times New Roman" w:eastAsia="宋体" w:hAnsi="Times New Roman" w:cs="Times New Roman"/>
      <w:sz w:val="32"/>
    </w:rPr>
  </w:style>
  <w:style w:type="character" w:customStyle="1" w:styleId="610">
    <w:name w:val="标题 6 字符1"/>
    <w:uiPriority w:val="9"/>
    <w:unhideWhenUsed/>
    <w:qFormat/>
    <w:locked/>
    <w:rsid w:val="00344C7E"/>
    <w:rPr>
      <w:rFonts w:ascii="Cambria" w:hAnsi="Cambria"/>
      <w:b/>
      <w:sz w:val="24"/>
    </w:rPr>
  </w:style>
  <w:style w:type="paragraph" w:customStyle="1" w:styleId="-110">
    <w:name w:val="彩色底纹 - 强调文字颜色 11"/>
    <w:uiPriority w:val="99"/>
    <w:unhideWhenUsed/>
    <w:qFormat/>
    <w:rsid w:val="00344C7E"/>
    <w:rPr>
      <w:rFonts w:ascii="Times New Roman" w:eastAsia="宋体" w:hAnsi="Times New Roman" w:cs="Times New Roman"/>
      <w:szCs w:val="20"/>
    </w:rPr>
  </w:style>
  <w:style w:type="paragraph" w:customStyle="1" w:styleId="CharCharCharCharCharCharCharCharCharCharCharChar">
    <w:name w:val="Char Char Char Char Char Char Char Char Char Char Char Char"/>
    <w:basedOn w:val="a6"/>
    <w:qFormat/>
    <w:rsid w:val="00344C7E"/>
    <w:pPr>
      <w:spacing w:line="300" w:lineRule="auto"/>
    </w:pPr>
    <w:rPr>
      <w:rFonts w:ascii="宋体" w:hAnsi="宋体"/>
      <w:b/>
      <w:bCs/>
      <w:color w:val="000000"/>
      <w:spacing w:val="8"/>
      <w:kern w:val="0"/>
      <w:sz w:val="24"/>
    </w:rPr>
  </w:style>
  <w:style w:type="paragraph" w:customStyle="1" w:styleId="Pa17">
    <w:name w:val="Pa17"/>
    <w:basedOn w:val="a6"/>
    <w:next w:val="a6"/>
    <w:uiPriority w:val="99"/>
    <w:qFormat/>
    <w:rsid w:val="00344C7E"/>
    <w:pPr>
      <w:autoSpaceDE w:val="0"/>
      <w:autoSpaceDN w:val="0"/>
      <w:adjustRightInd w:val="0"/>
      <w:spacing w:line="161" w:lineRule="atLeast"/>
      <w:jc w:val="left"/>
    </w:pPr>
    <w:rPr>
      <w:rFonts w:ascii="Franklin Gothic Book" w:hAnsi="Franklin Gothic Book"/>
      <w:kern w:val="0"/>
      <w:sz w:val="24"/>
    </w:rPr>
  </w:style>
  <w:style w:type="paragraph" w:customStyle="1" w:styleId="A70">
    <w:name w:val="A7"/>
    <w:basedOn w:val="7"/>
    <w:next w:val="a6"/>
    <w:qFormat/>
    <w:rsid w:val="00344C7E"/>
    <w:pPr>
      <w:widowControl/>
      <w:tabs>
        <w:tab w:val="left" w:pos="360"/>
        <w:tab w:val="left" w:pos="1296"/>
      </w:tabs>
      <w:adjustRightInd/>
      <w:spacing w:line="300" w:lineRule="auto"/>
      <w:ind w:hanging="420"/>
      <w:textAlignment w:val="auto"/>
    </w:pPr>
    <w:rPr>
      <w:rFonts w:ascii="Calibri" w:hAnsi="Calibri"/>
      <w:bCs/>
      <w:kern w:val="2"/>
      <w:szCs w:val="24"/>
    </w:rPr>
  </w:style>
  <w:style w:type="paragraph" w:customStyle="1" w:styleId="Normalnospaceafter">
    <w:name w:val="Normal no space after"/>
    <w:basedOn w:val="a6"/>
    <w:qFormat/>
    <w:rsid w:val="00344C7E"/>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A10">
    <w:name w:val="A1"/>
    <w:basedOn w:val="11"/>
    <w:qFormat/>
    <w:rsid w:val="00344C7E"/>
    <w:pPr>
      <w:numPr>
        <w:numId w:val="9"/>
      </w:numPr>
      <w:tabs>
        <w:tab w:val="left" w:pos="360"/>
      </w:tabs>
      <w:autoSpaceDE/>
      <w:autoSpaceDN/>
      <w:adjustRightInd/>
      <w:spacing w:before="340" w:after="330" w:line="360" w:lineRule="auto"/>
      <w:jc w:val="both"/>
    </w:pPr>
    <w:rPr>
      <w:rFonts w:ascii="Calibri Light" w:hAnsi="Calibri Light"/>
      <w:bCs/>
      <w:sz w:val="30"/>
      <w:szCs w:val="44"/>
    </w:rPr>
  </w:style>
  <w:style w:type="paragraph" w:customStyle="1" w:styleId="Indent">
    <w:name w:val="Indent"/>
    <w:basedOn w:val="a6"/>
    <w:qFormat/>
    <w:rsid w:val="00344C7E"/>
    <w:pPr>
      <w:widowControl/>
      <w:ind w:left="900"/>
      <w:jc w:val="left"/>
    </w:pPr>
    <w:rPr>
      <w:rFonts w:ascii="Arial" w:hAnsi="Arial" w:cs="Arial"/>
      <w:kern w:val="0"/>
      <w:sz w:val="24"/>
      <w:szCs w:val="20"/>
      <w:lang w:eastAsia="en-US"/>
    </w:rPr>
  </w:style>
  <w:style w:type="paragraph" w:customStyle="1" w:styleId="1-21">
    <w:name w:val="中等深浅网格 1 - 着色 21"/>
    <w:basedOn w:val="a6"/>
    <w:uiPriority w:val="34"/>
    <w:qFormat/>
    <w:rsid w:val="00344C7E"/>
    <w:pPr>
      <w:ind w:firstLineChars="200" w:firstLine="420"/>
    </w:pPr>
    <w:rPr>
      <w:rFonts w:ascii="Calibri" w:hAnsi="Calibri"/>
      <w:szCs w:val="20"/>
    </w:rPr>
  </w:style>
  <w:style w:type="paragraph" w:customStyle="1" w:styleId="line">
    <w:name w:val="line"/>
    <w:basedOn w:val="a6"/>
    <w:qFormat/>
    <w:rsid w:val="00344C7E"/>
    <w:pPr>
      <w:widowControl/>
      <w:spacing w:before="100" w:beforeAutospacing="1" w:after="100" w:afterAutospacing="1"/>
      <w:jc w:val="left"/>
    </w:pPr>
    <w:rPr>
      <w:rFonts w:ascii="宋体" w:hAnsi="宋体" w:cs="宋体"/>
      <w:kern w:val="0"/>
      <w:sz w:val="24"/>
    </w:rPr>
  </w:style>
  <w:style w:type="paragraph" w:customStyle="1" w:styleId="Style8">
    <w:name w:val="_Style 8"/>
    <w:basedOn w:val="af7"/>
    <w:next w:val="29"/>
    <w:uiPriority w:val="99"/>
    <w:unhideWhenUsed/>
    <w:qFormat/>
    <w:rsid w:val="00344C7E"/>
    <w:pPr>
      <w:widowControl/>
      <w:spacing w:after="120" w:line="240" w:lineRule="auto"/>
      <w:ind w:leftChars="200" w:left="420" w:firstLineChars="200" w:firstLine="420"/>
    </w:pPr>
    <w:rPr>
      <w:kern w:val="0"/>
      <w:sz w:val="21"/>
      <w:szCs w:val="20"/>
    </w:rPr>
  </w:style>
  <w:style w:type="paragraph" w:customStyle="1" w:styleId="A51">
    <w:name w:val="A5"/>
    <w:basedOn w:val="5"/>
    <w:qFormat/>
    <w:rsid w:val="00344C7E"/>
    <w:pPr>
      <w:widowControl/>
      <w:tabs>
        <w:tab w:val="left" w:pos="360"/>
        <w:tab w:val="left" w:pos="1008"/>
      </w:tabs>
      <w:adjustRightInd/>
      <w:spacing w:line="360" w:lineRule="auto"/>
      <w:ind w:hanging="420"/>
      <w:textAlignment w:val="auto"/>
    </w:pPr>
    <w:rPr>
      <w:rFonts w:ascii="Calibri Light" w:hAnsi="Calibri Light"/>
      <w:bCs/>
      <w:kern w:val="2"/>
      <w:sz w:val="24"/>
      <w:szCs w:val="28"/>
    </w:rPr>
  </w:style>
  <w:style w:type="paragraph" w:customStyle="1" w:styleId="Document1">
    <w:name w:val="Document 1"/>
    <w:qFormat/>
    <w:rsid w:val="00344C7E"/>
    <w:pPr>
      <w:keepNext/>
      <w:keepLines/>
      <w:tabs>
        <w:tab w:val="left" w:pos="-720"/>
      </w:tabs>
      <w:suppressAutoHyphens/>
      <w:overflowPunct w:val="0"/>
      <w:autoSpaceDE w:val="0"/>
      <w:autoSpaceDN w:val="0"/>
      <w:adjustRightInd w:val="0"/>
      <w:textAlignment w:val="baseline"/>
    </w:pPr>
    <w:rPr>
      <w:rFonts w:ascii="Courier New" w:eastAsia="宋体" w:hAnsi="Courier New" w:cs="Times New Roman"/>
      <w:kern w:val="0"/>
      <w:sz w:val="24"/>
      <w:szCs w:val="20"/>
    </w:rPr>
  </w:style>
  <w:style w:type="paragraph" w:customStyle="1" w:styleId="-4">
    <w:name w:val="正文-标准"/>
    <w:basedOn w:val="a6"/>
    <w:qFormat/>
    <w:rsid w:val="00344C7E"/>
    <w:pPr>
      <w:autoSpaceDE w:val="0"/>
      <w:autoSpaceDN w:val="0"/>
      <w:adjustRightInd w:val="0"/>
      <w:spacing w:line="360" w:lineRule="exact"/>
      <w:jc w:val="left"/>
      <w:textAlignment w:val="baseline"/>
    </w:pPr>
    <w:rPr>
      <w:kern w:val="21"/>
      <w:szCs w:val="20"/>
    </w:rPr>
  </w:style>
  <w:style w:type="paragraph" w:customStyle="1" w:styleId="A40">
    <w:name w:val="A4"/>
    <w:basedOn w:val="4"/>
    <w:qFormat/>
    <w:rsid w:val="00344C7E"/>
    <w:pPr>
      <w:widowControl/>
      <w:numPr>
        <w:ilvl w:val="3"/>
        <w:numId w:val="9"/>
      </w:numPr>
      <w:tabs>
        <w:tab w:val="left" w:pos="360"/>
        <w:tab w:val="left" w:pos="864"/>
        <w:tab w:val="left" w:pos="3501"/>
      </w:tabs>
      <w:adjustRightInd/>
      <w:spacing w:line="360" w:lineRule="auto"/>
      <w:ind w:left="0"/>
      <w:textAlignment w:val="auto"/>
    </w:pPr>
    <w:rPr>
      <w:rFonts w:ascii="Calibri Light" w:hAnsi="Calibri Light"/>
      <w:b/>
      <w:bCs/>
      <w:szCs w:val="28"/>
    </w:rPr>
  </w:style>
  <w:style w:type="paragraph" w:customStyle="1" w:styleId="western">
    <w:name w:val="western"/>
    <w:basedOn w:val="a6"/>
    <w:qFormat/>
    <w:rsid w:val="00344C7E"/>
    <w:pPr>
      <w:widowControl/>
      <w:spacing w:before="100" w:beforeAutospacing="1" w:after="100" w:afterAutospacing="1"/>
      <w:jc w:val="left"/>
    </w:pPr>
    <w:rPr>
      <w:rFonts w:ascii="宋体" w:hAnsi="宋体" w:cs="宋体"/>
      <w:kern w:val="0"/>
      <w:sz w:val="24"/>
    </w:rPr>
  </w:style>
  <w:style w:type="paragraph" w:customStyle="1" w:styleId="p2">
    <w:name w:val="p2"/>
    <w:basedOn w:val="a6"/>
    <w:qFormat/>
    <w:rsid w:val="00344C7E"/>
    <w:pPr>
      <w:widowControl/>
      <w:jc w:val="left"/>
    </w:pPr>
    <w:rPr>
      <w:rFonts w:ascii="Helvetica" w:hAnsi="Helvetica" w:cs="宋体"/>
      <w:kern w:val="0"/>
      <w:sz w:val="18"/>
      <w:szCs w:val="18"/>
    </w:rPr>
  </w:style>
  <w:style w:type="character" w:customStyle="1" w:styleId="font101">
    <w:name w:val="font101"/>
    <w:basedOn w:val="a8"/>
    <w:qFormat/>
    <w:rsid w:val="00344C7E"/>
    <w:rPr>
      <w:rFonts w:ascii="宋体" w:eastAsia="宋体" w:hAnsi="宋体" w:cs="宋体" w:hint="eastAsia"/>
      <w:b/>
      <w:bCs/>
      <w:color w:val="FF0000"/>
      <w:sz w:val="22"/>
      <w:szCs w:val="22"/>
      <w:u w:val="none"/>
    </w:rPr>
  </w:style>
  <w:style w:type="paragraph" w:customStyle="1" w:styleId="1fff3">
    <w:name w:val="列表1"/>
    <w:basedOn w:val="a6"/>
    <w:next w:val="affd"/>
    <w:uiPriority w:val="34"/>
    <w:qFormat/>
    <w:rsid w:val="00344C7E"/>
    <w:pPr>
      <w:ind w:firstLineChars="200" w:firstLine="420"/>
    </w:pPr>
    <w:rPr>
      <w:rFonts w:ascii="Calibri" w:hAnsi="Calibri"/>
      <w:szCs w:val="22"/>
    </w:rPr>
  </w:style>
  <w:style w:type="paragraph" w:customStyle="1" w:styleId="73">
    <w:name w:val="修订7"/>
    <w:hidden/>
    <w:uiPriority w:val="99"/>
    <w:unhideWhenUsed/>
    <w:qFormat/>
    <w:rsid w:val="00344C7E"/>
    <w:rPr>
      <w:rFonts w:ascii="Calibri" w:eastAsia="宋体" w:hAnsi="Calibri" w:cs="Times New Roman"/>
      <w:szCs w:val="24"/>
    </w:rPr>
  </w:style>
  <w:style w:type="paragraph" w:customStyle="1" w:styleId="84">
    <w:name w:val="修订8"/>
    <w:hidden/>
    <w:uiPriority w:val="99"/>
    <w:unhideWhenUsed/>
    <w:qFormat/>
    <w:rsid w:val="00344C7E"/>
    <w:rPr>
      <w:rFonts w:ascii="Calibri" w:eastAsia="宋体" w:hAnsi="Calibri" w:cs="Times New Roman"/>
      <w:szCs w:val="24"/>
    </w:rPr>
  </w:style>
  <w:style w:type="paragraph" w:customStyle="1" w:styleId="93">
    <w:name w:val="修订9"/>
    <w:hidden/>
    <w:uiPriority w:val="99"/>
    <w:unhideWhenUsed/>
    <w:qFormat/>
    <w:rsid w:val="00344C7E"/>
    <w:rPr>
      <w:rFonts w:ascii="Calibri" w:eastAsia="宋体" w:hAnsi="Calibri" w:cs="Times New Roman"/>
      <w:szCs w:val="24"/>
    </w:rPr>
  </w:style>
  <w:style w:type="paragraph" w:customStyle="1" w:styleId="1-11">
    <w:name w:val="中等深浅底纹 1 - 强调文字颜色 11"/>
    <w:uiPriority w:val="1"/>
    <w:qFormat/>
    <w:rsid w:val="00344C7E"/>
    <w:rPr>
      <w:rFonts w:ascii="Calibri" w:eastAsia="宋体" w:hAnsi="Calibri" w:cs="Times New Roman"/>
      <w:kern w:val="0"/>
      <w:sz w:val="22"/>
    </w:rPr>
  </w:style>
  <w:style w:type="paragraph" w:customStyle="1" w:styleId="NormalIndent">
    <w:name w:val="NormalIndent"/>
    <w:basedOn w:val="a6"/>
    <w:qFormat/>
    <w:rsid w:val="00344C7E"/>
    <w:pPr>
      <w:ind w:firstLineChars="200" w:firstLine="420"/>
      <w:textAlignment w:val="baseline"/>
    </w:pPr>
    <w:rPr>
      <w:rFonts w:ascii="Calibri" w:hAnsi="Calibri"/>
    </w:rPr>
  </w:style>
  <w:style w:type="paragraph" w:customStyle="1" w:styleId="100">
    <w:name w:val="修订10"/>
    <w:hidden/>
    <w:uiPriority w:val="99"/>
    <w:unhideWhenUsed/>
    <w:qFormat/>
    <w:rsid w:val="00344C7E"/>
    <w:rPr>
      <w:rFonts w:ascii="Calibri" w:eastAsia="宋体" w:hAnsi="Calibri" w:cs="Times New Roman"/>
      <w:szCs w:val="24"/>
    </w:rPr>
  </w:style>
  <w:style w:type="character" w:customStyle="1" w:styleId="101">
    <w:name w:val="10"/>
    <w:basedOn w:val="a8"/>
    <w:qFormat/>
    <w:rsid w:val="00344C7E"/>
    <w:rPr>
      <w:rFonts w:ascii="Calibri" w:hAnsi="Calibri" w:cs="Calibri" w:hint="default"/>
    </w:rPr>
  </w:style>
  <w:style w:type="paragraph" w:customStyle="1" w:styleId="2110">
    <w:name w:val="修订211"/>
    <w:hidden/>
    <w:uiPriority w:val="99"/>
    <w:qFormat/>
    <w:rsid w:val="00ED34B8"/>
    <w:rPr>
      <w:rFonts w:ascii="Times New Roman" w:eastAsia="宋体" w:hAnsi="Times New Roman"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uiPriority="0" w:qFormat="1"/>
    <w:lsdException w:name="index 4" w:uiPriority="0" w:qFormat="1"/>
    <w:lsdException w:name="index 5"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Normal Indent" w:uiPriority="0" w:qFormat="1"/>
    <w:lsdException w:name="footnote text" w:qFormat="1"/>
    <w:lsdException w:name="annotation text" w:uiPriority="0" w:qFormat="1"/>
    <w:lsdException w:name="header" w:uiPriority="0" w:qFormat="1"/>
    <w:lsdException w:name="footer" w:uiPriority="0" w:qFormat="1"/>
    <w:lsdException w:name="caption" w:uiPriority="35" w:qFormat="1"/>
    <w:lsdException w:name="table of figures" w:qFormat="1"/>
    <w:lsdException w:name="envelope return" w:uiPriority="0" w:qFormat="1"/>
    <w:lsdException w:name="footnote reference" w:qFormat="1"/>
    <w:lsdException w:name="annotation reference" w:uiPriority="0" w:qFormat="1"/>
    <w:lsdException w:name="page number" w:uiPriority="0" w:qFormat="1"/>
    <w:lsdException w:name="table of authorities" w:uiPriority="0" w:qFormat="1"/>
    <w:lsdException w:name="macro" w:qFormat="1"/>
    <w:lsdException w:name="toa heading" w:qFormat="1"/>
    <w:lsdException w:name="List" w:qFormat="1"/>
    <w:lsdException w:name="List Bullet" w:qFormat="1"/>
    <w:lsdException w:name="List Number" w:qFormat="1"/>
    <w:lsdException w:name="List 2" w:uiPriority="0" w:qFormat="1"/>
    <w:lsdException w:name="List Bullet 2" w:uiPriority="0" w:qFormat="1"/>
    <w:lsdException w:name="List Bullet 3" w:uiPriority="0" w:qFormat="1"/>
    <w:lsdException w:name="List Number 2" w:qFormat="1"/>
    <w:lsdException w:name="List Number 3" w:uiPriority="0" w:qFormat="1"/>
    <w:lsdException w:name="List Number 5" w:uiPriority="0" w:qFormat="1"/>
    <w:lsdException w:name="Title" w:semiHidden="0" w:uiPriority="0" w:unhideWhenUsed="0" w:qFormat="1"/>
    <w:lsdException w:name="Default Paragraph Font" w:uiPriority="1"/>
    <w:lsdException w:name="Body Text" w:qFormat="1"/>
    <w:lsdException w:name="Body Text Indent" w:uiPriority="0" w:qFormat="1"/>
    <w:lsdException w:name="List Continue 2" w:qFormat="1"/>
    <w:lsdException w:name="Subtitle" w:semiHidden="0" w:unhideWhenUsed="0" w:qFormat="1"/>
    <w:lsdException w:name="Salutation" w:uiPriority="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uiPriority="0" w:qFormat="1"/>
    <w:lsdException w:name="HTML Preformatted" w:qFormat="1"/>
    <w:lsdException w:name="annotation subject" w:qFormat="1"/>
    <w:lsdException w:name="Table Colorful 1" w:uiPriority="0"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next w:val="a7"/>
    <w:qFormat/>
    <w:rsid w:val="00344C7E"/>
    <w:pPr>
      <w:widowControl w:val="0"/>
      <w:jc w:val="both"/>
    </w:pPr>
    <w:rPr>
      <w:rFonts w:ascii="Times New Roman" w:eastAsia="宋体" w:hAnsi="Times New Roman" w:cs="Times New Roman"/>
      <w:szCs w:val="24"/>
    </w:rPr>
  </w:style>
  <w:style w:type="paragraph" w:styleId="11">
    <w:name w:val="heading 1"/>
    <w:basedOn w:val="a6"/>
    <w:next w:val="a6"/>
    <w:link w:val="1Char"/>
    <w:qFormat/>
    <w:rsid w:val="00344C7E"/>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6"/>
    <w:link w:val="2Char1"/>
    <w:uiPriority w:val="9"/>
    <w:qFormat/>
    <w:rsid w:val="00344C7E"/>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6"/>
    <w:next w:val="a7"/>
    <w:link w:val="3Char1"/>
    <w:uiPriority w:val="9"/>
    <w:qFormat/>
    <w:rsid w:val="00344C7E"/>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uiPriority w:val="9"/>
    <w:qFormat/>
    <w:rsid w:val="00344C7E"/>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uiPriority w:val="9"/>
    <w:qFormat/>
    <w:rsid w:val="00344C7E"/>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uiPriority w:val="9"/>
    <w:qFormat/>
    <w:rsid w:val="00344C7E"/>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uiPriority w:val="9"/>
    <w:qFormat/>
    <w:rsid w:val="00344C7E"/>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uiPriority w:val="9"/>
    <w:qFormat/>
    <w:rsid w:val="00344C7E"/>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344C7E"/>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basedOn w:val="a6"/>
    <w:link w:val="Char"/>
    <w:unhideWhenUsed/>
    <w:qFormat/>
    <w:rsid w:val="00344C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8"/>
    <w:link w:val="ab"/>
    <w:qFormat/>
    <w:rsid w:val="00344C7E"/>
    <w:rPr>
      <w:sz w:val="18"/>
      <w:szCs w:val="18"/>
    </w:rPr>
  </w:style>
  <w:style w:type="paragraph" w:styleId="ac">
    <w:name w:val="footer"/>
    <w:basedOn w:val="a6"/>
    <w:link w:val="Char0"/>
    <w:unhideWhenUsed/>
    <w:qFormat/>
    <w:rsid w:val="00344C7E"/>
    <w:pPr>
      <w:tabs>
        <w:tab w:val="center" w:pos="4153"/>
        <w:tab w:val="right" w:pos="8306"/>
      </w:tabs>
      <w:snapToGrid w:val="0"/>
      <w:jc w:val="left"/>
    </w:pPr>
    <w:rPr>
      <w:sz w:val="18"/>
      <w:szCs w:val="18"/>
    </w:rPr>
  </w:style>
  <w:style w:type="character" w:customStyle="1" w:styleId="Char0">
    <w:name w:val="页脚 Char"/>
    <w:basedOn w:val="a8"/>
    <w:link w:val="ac"/>
    <w:qFormat/>
    <w:rsid w:val="00344C7E"/>
    <w:rPr>
      <w:sz w:val="18"/>
      <w:szCs w:val="18"/>
    </w:rPr>
  </w:style>
  <w:style w:type="character" w:customStyle="1" w:styleId="1Char">
    <w:name w:val="标题 1 Char"/>
    <w:basedOn w:val="a8"/>
    <w:link w:val="11"/>
    <w:qFormat/>
    <w:rsid w:val="00344C7E"/>
    <w:rPr>
      <w:rFonts w:ascii="宋体" w:eastAsia="宋体" w:hAnsi="Times New Roman" w:cs="Times New Roman"/>
      <w:b/>
      <w:kern w:val="44"/>
      <w:sz w:val="32"/>
      <w:szCs w:val="20"/>
    </w:rPr>
  </w:style>
  <w:style w:type="character" w:customStyle="1" w:styleId="2Char">
    <w:name w:val="标题 2 Char"/>
    <w:basedOn w:val="a8"/>
    <w:uiPriority w:val="9"/>
    <w:qFormat/>
    <w:rsid w:val="00344C7E"/>
    <w:rPr>
      <w:rFonts w:asciiTheme="majorHAnsi" w:eastAsiaTheme="majorEastAsia" w:hAnsiTheme="majorHAnsi" w:cstheme="majorBidi"/>
      <w:b/>
      <w:bCs/>
      <w:sz w:val="32"/>
      <w:szCs w:val="32"/>
    </w:rPr>
  </w:style>
  <w:style w:type="character" w:customStyle="1" w:styleId="3Char">
    <w:name w:val="标题 3 Char"/>
    <w:basedOn w:val="a8"/>
    <w:uiPriority w:val="9"/>
    <w:qFormat/>
    <w:rsid w:val="00344C7E"/>
    <w:rPr>
      <w:rFonts w:ascii="Times New Roman" w:eastAsia="宋体" w:hAnsi="Times New Roman" w:cs="Times New Roman"/>
      <w:b/>
      <w:bCs/>
      <w:sz w:val="32"/>
      <w:szCs w:val="32"/>
    </w:rPr>
  </w:style>
  <w:style w:type="character" w:customStyle="1" w:styleId="4Char">
    <w:name w:val="标题 4 Char"/>
    <w:basedOn w:val="a8"/>
    <w:link w:val="4"/>
    <w:uiPriority w:val="9"/>
    <w:qFormat/>
    <w:rsid w:val="00344C7E"/>
    <w:rPr>
      <w:rFonts w:ascii="Times New Roman" w:eastAsia="宋体" w:hAnsi="Times New Roman" w:cs="Times New Roman"/>
      <w:kern w:val="0"/>
      <w:sz w:val="24"/>
      <w:szCs w:val="20"/>
    </w:rPr>
  </w:style>
  <w:style w:type="character" w:customStyle="1" w:styleId="5Char">
    <w:name w:val="标题 5 Char"/>
    <w:basedOn w:val="a8"/>
    <w:link w:val="5"/>
    <w:uiPriority w:val="9"/>
    <w:qFormat/>
    <w:rsid w:val="00344C7E"/>
    <w:rPr>
      <w:rFonts w:ascii="Times New Roman" w:eastAsia="宋体" w:hAnsi="Times New Roman" w:cs="Times New Roman"/>
      <w:b/>
      <w:kern w:val="0"/>
      <w:sz w:val="28"/>
      <w:szCs w:val="20"/>
    </w:rPr>
  </w:style>
  <w:style w:type="character" w:customStyle="1" w:styleId="6Char">
    <w:name w:val="标题 6 Char"/>
    <w:basedOn w:val="a8"/>
    <w:link w:val="6"/>
    <w:uiPriority w:val="9"/>
    <w:qFormat/>
    <w:rsid w:val="00344C7E"/>
    <w:rPr>
      <w:rFonts w:ascii="Arial" w:eastAsia="黑体" w:hAnsi="Arial" w:cs="Times New Roman"/>
      <w:b/>
      <w:kern w:val="0"/>
      <w:sz w:val="24"/>
      <w:szCs w:val="20"/>
    </w:rPr>
  </w:style>
  <w:style w:type="character" w:customStyle="1" w:styleId="7Char">
    <w:name w:val="标题 7 Char"/>
    <w:basedOn w:val="a8"/>
    <w:link w:val="7"/>
    <w:uiPriority w:val="9"/>
    <w:qFormat/>
    <w:rsid w:val="00344C7E"/>
    <w:rPr>
      <w:rFonts w:ascii="Times New Roman" w:eastAsia="宋体" w:hAnsi="Times New Roman" w:cs="Times New Roman"/>
      <w:b/>
      <w:kern w:val="0"/>
      <w:sz w:val="24"/>
      <w:szCs w:val="20"/>
    </w:rPr>
  </w:style>
  <w:style w:type="character" w:customStyle="1" w:styleId="8Char">
    <w:name w:val="标题 8 Char"/>
    <w:basedOn w:val="a8"/>
    <w:link w:val="8"/>
    <w:uiPriority w:val="9"/>
    <w:qFormat/>
    <w:rsid w:val="00344C7E"/>
    <w:rPr>
      <w:rFonts w:ascii="Arial" w:eastAsia="黑体" w:hAnsi="Arial" w:cs="Times New Roman"/>
      <w:kern w:val="0"/>
      <w:sz w:val="24"/>
      <w:szCs w:val="20"/>
    </w:rPr>
  </w:style>
  <w:style w:type="character" w:customStyle="1" w:styleId="9Char">
    <w:name w:val="标题 9 Char"/>
    <w:basedOn w:val="a8"/>
    <w:link w:val="9"/>
    <w:qFormat/>
    <w:rsid w:val="00344C7E"/>
    <w:rPr>
      <w:rFonts w:ascii="Arial" w:eastAsia="黑体" w:hAnsi="Arial" w:cs="Times New Roman"/>
      <w:kern w:val="0"/>
      <w:szCs w:val="20"/>
    </w:rPr>
  </w:style>
  <w:style w:type="paragraph" w:styleId="a7">
    <w:name w:val="Normal Indent"/>
    <w:basedOn w:val="a6"/>
    <w:link w:val="Char1"/>
    <w:qFormat/>
    <w:rsid w:val="00344C7E"/>
    <w:pPr>
      <w:autoSpaceDE w:val="0"/>
      <w:autoSpaceDN w:val="0"/>
      <w:adjustRightInd w:val="0"/>
      <w:ind w:firstLine="420"/>
      <w:jc w:val="left"/>
    </w:pPr>
    <w:rPr>
      <w:rFonts w:ascii="宋体"/>
      <w:sz w:val="24"/>
    </w:rPr>
  </w:style>
  <w:style w:type="paragraph" w:styleId="ad">
    <w:name w:val="macro"/>
    <w:link w:val="Char2"/>
    <w:uiPriority w:val="99"/>
    <w:unhideWhenUsed/>
    <w:qFormat/>
    <w:rsid w:val="00344C7E"/>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eastAsia="宋体" w:hAnsi="Courier New" w:cs="Times New Roman"/>
      <w:kern w:val="0"/>
      <w:sz w:val="24"/>
      <w:szCs w:val="24"/>
    </w:rPr>
  </w:style>
  <w:style w:type="character" w:customStyle="1" w:styleId="Char2">
    <w:name w:val="宏文本 Char"/>
    <w:basedOn w:val="a8"/>
    <w:link w:val="ad"/>
    <w:uiPriority w:val="99"/>
    <w:qFormat/>
    <w:rsid w:val="00344C7E"/>
    <w:rPr>
      <w:rFonts w:ascii="Courier New" w:eastAsia="宋体" w:hAnsi="Courier New" w:cs="Times New Roman"/>
      <w:kern w:val="0"/>
      <w:sz w:val="24"/>
      <w:szCs w:val="24"/>
    </w:rPr>
  </w:style>
  <w:style w:type="paragraph" w:styleId="70">
    <w:name w:val="toc 7"/>
    <w:basedOn w:val="a6"/>
    <w:next w:val="a6"/>
    <w:uiPriority w:val="1"/>
    <w:qFormat/>
    <w:rsid w:val="00344C7E"/>
    <w:pPr>
      <w:ind w:leftChars="1200" w:left="2520"/>
    </w:pPr>
  </w:style>
  <w:style w:type="paragraph" w:styleId="22">
    <w:name w:val="List Number 2"/>
    <w:basedOn w:val="a6"/>
    <w:uiPriority w:val="99"/>
    <w:unhideWhenUsed/>
    <w:qFormat/>
    <w:rsid w:val="00344C7E"/>
    <w:pPr>
      <w:spacing w:line="360" w:lineRule="auto"/>
      <w:ind w:firstLineChars="200" w:firstLine="200"/>
      <w:contextualSpacing/>
    </w:pPr>
    <w:rPr>
      <w:sz w:val="24"/>
      <w:szCs w:val="22"/>
    </w:rPr>
  </w:style>
  <w:style w:type="paragraph" w:styleId="ae">
    <w:name w:val="table of authorities"/>
    <w:basedOn w:val="a6"/>
    <w:next w:val="a6"/>
    <w:qFormat/>
    <w:rsid w:val="00344C7E"/>
    <w:pPr>
      <w:ind w:leftChars="200" w:left="420"/>
    </w:pPr>
    <w:rPr>
      <w:rFonts w:asciiTheme="minorHAnsi" w:eastAsiaTheme="minorEastAsia" w:hAnsiTheme="minorHAnsi" w:cstheme="minorBidi"/>
    </w:rPr>
  </w:style>
  <w:style w:type="paragraph" w:styleId="af">
    <w:name w:val="List Number"/>
    <w:basedOn w:val="a6"/>
    <w:uiPriority w:val="99"/>
    <w:unhideWhenUsed/>
    <w:qFormat/>
    <w:rsid w:val="00344C7E"/>
    <w:pPr>
      <w:tabs>
        <w:tab w:val="left" w:pos="360"/>
      </w:tabs>
      <w:spacing w:line="360" w:lineRule="auto"/>
      <w:ind w:firstLine="420"/>
      <w:contextualSpacing/>
    </w:pPr>
    <w:rPr>
      <w:sz w:val="24"/>
      <w:szCs w:val="22"/>
    </w:rPr>
  </w:style>
  <w:style w:type="paragraph" w:styleId="af0">
    <w:name w:val="caption"/>
    <w:basedOn w:val="a6"/>
    <w:next w:val="a6"/>
    <w:link w:val="Char3"/>
    <w:uiPriority w:val="35"/>
    <w:qFormat/>
    <w:rsid w:val="00344C7E"/>
    <w:pPr>
      <w:spacing w:line="480" w:lineRule="auto"/>
    </w:pPr>
    <w:rPr>
      <w:rFonts w:ascii="华文中宋" w:eastAsia="华文中宋" w:hAnsi="华文中宋"/>
      <w:sz w:val="36"/>
      <w:szCs w:val="20"/>
    </w:rPr>
  </w:style>
  <w:style w:type="paragraph" w:styleId="50">
    <w:name w:val="index 5"/>
    <w:basedOn w:val="a6"/>
    <w:next w:val="a6"/>
    <w:qFormat/>
    <w:rsid w:val="00344C7E"/>
    <w:pPr>
      <w:widowControl/>
      <w:ind w:leftChars="800" w:left="800"/>
      <w:jc w:val="left"/>
    </w:pPr>
    <w:rPr>
      <w:szCs w:val="21"/>
    </w:rPr>
  </w:style>
  <w:style w:type="paragraph" w:styleId="af1">
    <w:name w:val="List Bullet"/>
    <w:basedOn w:val="a6"/>
    <w:uiPriority w:val="99"/>
    <w:unhideWhenUsed/>
    <w:qFormat/>
    <w:rsid w:val="00344C7E"/>
    <w:pPr>
      <w:tabs>
        <w:tab w:val="left" w:pos="360"/>
        <w:tab w:val="left" w:pos="425"/>
      </w:tabs>
      <w:spacing w:line="360" w:lineRule="auto"/>
      <w:ind w:left="360" w:hanging="425"/>
      <w:contextualSpacing/>
    </w:pPr>
    <w:rPr>
      <w:rFonts w:ascii="Calibri" w:hAnsi="Calibri"/>
      <w:kern w:val="0"/>
      <w:sz w:val="20"/>
      <w:szCs w:val="21"/>
    </w:rPr>
  </w:style>
  <w:style w:type="paragraph" w:styleId="af2">
    <w:name w:val="Document Map"/>
    <w:basedOn w:val="a6"/>
    <w:link w:val="Char4"/>
    <w:qFormat/>
    <w:rsid w:val="00344C7E"/>
    <w:pPr>
      <w:shd w:val="clear" w:color="auto" w:fill="000080"/>
    </w:pPr>
  </w:style>
  <w:style w:type="character" w:customStyle="1" w:styleId="Char4">
    <w:name w:val="文档结构图 Char"/>
    <w:basedOn w:val="a8"/>
    <w:link w:val="af2"/>
    <w:qFormat/>
    <w:rsid w:val="00344C7E"/>
    <w:rPr>
      <w:rFonts w:ascii="Times New Roman" w:eastAsia="宋体" w:hAnsi="Times New Roman" w:cs="Times New Roman"/>
      <w:szCs w:val="24"/>
      <w:shd w:val="clear" w:color="auto" w:fill="000080"/>
    </w:rPr>
  </w:style>
  <w:style w:type="paragraph" w:styleId="af3">
    <w:name w:val="toa heading"/>
    <w:basedOn w:val="a6"/>
    <w:next w:val="a6"/>
    <w:uiPriority w:val="99"/>
    <w:unhideWhenUsed/>
    <w:qFormat/>
    <w:rsid w:val="00344C7E"/>
    <w:pPr>
      <w:spacing w:before="120"/>
    </w:pPr>
    <w:rPr>
      <w:rFonts w:ascii="Arial" w:hAnsi="Arial"/>
      <w:sz w:val="24"/>
    </w:rPr>
  </w:style>
  <w:style w:type="paragraph" w:styleId="af4">
    <w:name w:val="annotation text"/>
    <w:basedOn w:val="a6"/>
    <w:link w:val="Char10"/>
    <w:qFormat/>
    <w:rsid w:val="00344C7E"/>
    <w:pPr>
      <w:jc w:val="left"/>
    </w:pPr>
  </w:style>
  <w:style w:type="character" w:customStyle="1" w:styleId="Char5">
    <w:name w:val="批注文字 Char"/>
    <w:basedOn w:val="a8"/>
    <w:qFormat/>
    <w:rsid w:val="00344C7E"/>
    <w:rPr>
      <w:rFonts w:ascii="Times New Roman" w:eastAsia="宋体" w:hAnsi="Times New Roman" w:cs="Times New Roman"/>
      <w:szCs w:val="24"/>
    </w:rPr>
  </w:style>
  <w:style w:type="paragraph" w:styleId="af5">
    <w:name w:val="Salutation"/>
    <w:basedOn w:val="a6"/>
    <w:next w:val="a6"/>
    <w:link w:val="Char6"/>
    <w:qFormat/>
    <w:rsid w:val="00344C7E"/>
    <w:rPr>
      <w:sz w:val="24"/>
      <w:szCs w:val="20"/>
    </w:rPr>
  </w:style>
  <w:style w:type="character" w:customStyle="1" w:styleId="Char6">
    <w:name w:val="称呼 Char"/>
    <w:basedOn w:val="a8"/>
    <w:link w:val="af5"/>
    <w:qFormat/>
    <w:rsid w:val="00344C7E"/>
    <w:rPr>
      <w:rFonts w:ascii="Times New Roman" w:eastAsia="宋体" w:hAnsi="Times New Roman" w:cs="Times New Roman"/>
      <w:sz w:val="24"/>
      <w:szCs w:val="20"/>
    </w:rPr>
  </w:style>
  <w:style w:type="paragraph" w:styleId="32">
    <w:name w:val="Body Text 3"/>
    <w:basedOn w:val="a6"/>
    <w:link w:val="3Char0"/>
    <w:qFormat/>
    <w:rsid w:val="00344C7E"/>
    <w:pPr>
      <w:spacing w:after="120"/>
    </w:pPr>
    <w:rPr>
      <w:sz w:val="16"/>
      <w:szCs w:val="16"/>
    </w:rPr>
  </w:style>
  <w:style w:type="character" w:customStyle="1" w:styleId="3Char0">
    <w:name w:val="正文文本 3 Char"/>
    <w:basedOn w:val="a8"/>
    <w:link w:val="32"/>
    <w:qFormat/>
    <w:rsid w:val="00344C7E"/>
    <w:rPr>
      <w:rFonts w:ascii="Times New Roman" w:eastAsia="宋体" w:hAnsi="Times New Roman" w:cs="Times New Roman"/>
      <w:sz w:val="16"/>
      <w:szCs w:val="16"/>
    </w:rPr>
  </w:style>
  <w:style w:type="paragraph" w:styleId="30">
    <w:name w:val="List Bullet 3"/>
    <w:basedOn w:val="a6"/>
    <w:qFormat/>
    <w:rsid w:val="00344C7E"/>
    <w:pPr>
      <w:numPr>
        <w:numId w:val="1"/>
      </w:numPr>
    </w:pPr>
  </w:style>
  <w:style w:type="paragraph" w:styleId="af6">
    <w:name w:val="Body Text"/>
    <w:basedOn w:val="a6"/>
    <w:link w:val="Char7"/>
    <w:uiPriority w:val="99"/>
    <w:qFormat/>
    <w:rsid w:val="00344C7E"/>
    <w:pPr>
      <w:tabs>
        <w:tab w:val="left" w:pos="567"/>
      </w:tabs>
      <w:spacing w:before="120" w:line="22" w:lineRule="atLeast"/>
    </w:pPr>
    <w:rPr>
      <w:rFonts w:ascii="宋体" w:hAnsi="宋体"/>
      <w:sz w:val="24"/>
    </w:rPr>
  </w:style>
  <w:style w:type="character" w:customStyle="1" w:styleId="Char7">
    <w:name w:val="正文文本 Char"/>
    <w:basedOn w:val="a8"/>
    <w:link w:val="af6"/>
    <w:uiPriority w:val="99"/>
    <w:qFormat/>
    <w:rsid w:val="00344C7E"/>
    <w:rPr>
      <w:rFonts w:ascii="宋体" w:eastAsia="宋体" w:hAnsi="宋体" w:cs="Times New Roman"/>
      <w:sz w:val="24"/>
      <w:szCs w:val="24"/>
    </w:rPr>
  </w:style>
  <w:style w:type="paragraph" w:styleId="af7">
    <w:name w:val="Body Text Indent"/>
    <w:basedOn w:val="a6"/>
    <w:link w:val="Char20"/>
    <w:qFormat/>
    <w:rsid w:val="00344C7E"/>
    <w:pPr>
      <w:spacing w:line="360" w:lineRule="auto"/>
      <w:ind w:firstLine="570"/>
    </w:pPr>
    <w:rPr>
      <w:sz w:val="24"/>
    </w:rPr>
  </w:style>
  <w:style w:type="character" w:customStyle="1" w:styleId="Char8">
    <w:name w:val="正文文本缩进 Char"/>
    <w:basedOn w:val="a8"/>
    <w:uiPriority w:val="99"/>
    <w:qFormat/>
    <w:rsid w:val="00344C7E"/>
    <w:rPr>
      <w:rFonts w:ascii="Times New Roman" w:eastAsia="宋体" w:hAnsi="Times New Roman" w:cs="Times New Roman"/>
      <w:szCs w:val="24"/>
    </w:rPr>
  </w:style>
  <w:style w:type="paragraph" w:styleId="33">
    <w:name w:val="List Number 3"/>
    <w:basedOn w:val="a6"/>
    <w:qFormat/>
    <w:rsid w:val="00344C7E"/>
    <w:pPr>
      <w:tabs>
        <w:tab w:val="left" w:pos="1571"/>
      </w:tabs>
      <w:spacing w:line="312" w:lineRule="auto"/>
      <w:ind w:left="1571" w:hanging="720"/>
    </w:pPr>
  </w:style>
  <w:style w:type="paragraph" w:styleId="23">
    <w:name w:val="List 2"/>
    <w:basedOn w:val="a6"/>
    <w:qFormat/>
    <w:rsid w:val="00344C7E"/>
    <w:pPr>
      <w:ind w:leftChars="200" w:left="100" w:hangingChars="200" w:hanging="200"/>
    </w:pPr>
  </w:style>
  <w:style w:type="paragraph" w:styleId="af8">
    <w:name w:val="Block Text"/>
    <w:basedOn w:val="a6"/>
    <w:link w:val="Char9"/>
    <w:qFormat/>
    <w:rsid w:val="00344C7E"/>
    <w:pPr>
      <w:widowControl/>
      <w:ind w:left="480" w:right="-341" w:firstLine="513"/>
    </w:pPr>
    <w:rPr>
      <w:kern w:val="0"/>
      <w:sz w:val="24"/>
      <w:szCs w:val="20"/>
    </w:rPr>
  </w:style>
  <w:style w:type="paragraph" w:styleId="24">
    <w:name w:val="List Bullet 2"/>
    <w:basedOn w:val="a6"/>
    <w:unhideWhenUsed/>
    <w:qFormat/>
    <w:rsid w:val="00344C7E"/>
    <w:pPr>
      <w:spacing w:line="360" w:lineRule="auto"/>
      <w:ind w:left="420" w:hanging="420"/>
      <w:contextualSpacing/>
    </w:pPr>
    <w:rPr>
      <w:rFonts w:ascii="Calibri" w:hAnsi="Calibri"/>
      <w:kern w:val="0"/>
      <w:sz w:val="20"/>
      <w:szCs w:val="21"/>
    </w:rPr>
  </w:style>
  <w:style w:type="paragraph" w:styleId="40">
    <w:name w:val="index 4"/>
    <w:basedOn w:val="a6"/>
    <w:next w:val="a6"/>
    <w:qFormat/>
    <w:rsid w:val="00344C7E"/>
    <w:pPr>
      <w:ind w:leftChars="600" w:left="600"/>
    </w:pPr>
  </w:style>
  <w:style w:type="paragraph" w:styleId="51">
    <w:name w:val="toc 5"/>
    <w:basedOn w:val="a6"/>
    <w:next w:val="a6"/>
    <w:uiPriority w:val="1"/>
    <w:qFormat/>
    <w:rsid w:val="00344C7E"/>
    <w:pPr>
      <w:ind w:leftChars="800" w:left="1680"/>
    </w:pPr>
  </w:style>
  <w:style w:type="paragraph" w:styleId="34">
    <w:name w:val="toc 3"/>
    <w:basedOn w:val="a6"/>
    <w:next w:val="a6"/>
    <w:uiPriority w:val="39"/>
    <w:qFormat/>
    <w:rsid w:val="00344C7E"/>
    <w:pPr>
      <w:ind w:leftChars="400" w:left="840"/>
    </w:pPr>
  </w:style>
  <w:style w:type="paragraph" w:styleId="af9">
    <w:name w:val="Plain Text"/>
    <w:basedOn w:val="a6"/>
    <w:link w:val="Chara"/>
    <w:qFormat/>
    <w:rsid w:val="00344C7E"/>
    <w:rPr>
      <w:rFonts w:ascii="宋体" w:hAnsi="Courier New" w:hint="eastAsia"/>
      <w:szCs w:val="20"/>
    </w:rPr>
  </w:style>
  <w:style w:type="character" w:customStyle="1" w:styleId="Chara">
    <w:name w:val="纯文本 Char"/>
    <w:basedOn w:val="a8"/>
    <w:link w:val="af9"/>
    <w:qFormat/>
    <w:rsid w:val="00344C7E"/>
    <w:rPr>
      <w:rFonts w:ascii="宋体" w:eastAsia="宋体" w:hAnsi="Courier New" w:cs="Times New Roman"/>
      <w:szCs w:val="20"/>
    </w:rPr>
  </w:style>
  <w:style w:type="paragraph" w:styleId="80">
    <w:name w:val="toc 8"/>
    <w:basedOn w:val="a6"/>
    <w:next w:val="a6"/>
    <w:uiPriority w:val="1"/>
    <w:qFormat/>
    <w:rsid w:val="00344C7E"/>
    <w:pPr>
      <w:ind w:leftChars="1400" w:left="2940"/>
    </w:pPr>
  </w:style>
  <w:style w:type="paragraph" w:styleId="afa">
    <w:name w:val="Date"/>
    <w:basedOn w:val="a6"/>
    <w:next w:val="a6"/>
    <w:link w:val="Charb"/>
    <w:qFormat/>
    <w:rsid w:val="00344C7E"/>
    <w:pPr>
      <w:ind w:leftChars="2500" w:left="100"/>
    </w:pPr>
    <w:rPr>
      <w:rFonts w:ascii="仿宋_GB2312" w:eastAsia="仿宋_GB2312" w:hAnsi="宋体"/>
      <w:color w:val="000000"/>
      <w:sz w:val="24"/>
    </w:rPr>
  </w:style>
  <w:style w:type="character" w:customStyle="1" w:styleId="Charb">
    <w:name w:val="日期 Char"/>
    <w:basedOn w:val="a8"/>
    <w:link w:val="afa"/>
    <w:qFormat/>
    <w:rsid w:val="00344C7E"/>
    <w:rPr>
      <w:rFonts w:ascii="仿宋_GB2312" w:eastAsia="仿宋_GB2312" w:hAnsi="宋体" w:cs="Times New Roman"/>
      <w:color w:val="000000"/>
      <w:sz w:val="24"/>
      <w:szCs w:val="24"/>
    </w:rPr>
  </w:style>
  <w:style w:type="paragraph" w:styleId="25">
    <w:name w:val="Body Text Indent 2"/>
    <w:basedOn w:val="a6"/>
    <w:link w:val="2Char0"/>
    <w:qFormat/>
    <w:rsid w:val="00344C7E"/>
    <w:pPr>
      <w:ind w:firstLineChars="200" w:firstLine="480"/>
    </w:pPr>
    <w:rPr>
      <w:rFonts w:ascii="仿宋_GB2312" w:eastAsia="仿宋_GB2312"/>
      <w:sz w:val="24"/>
    </w:rPr>
  </w:style>
  <w:style w:type="character" w:customStyle="1" w:styleId="2Char0">
    <w:name w:val="正文文本缩进 2 Char"/>
    <w:basedOn w:val="a8"/>
    <w:link w:val="25"/>
    <w:qFormat/>
    <w:rsid w:val="00344C7E"/>
    <w:rPr>
      <w:rFonts w:ascii="仿宋_GB2312" w:eastAsia="仿宋_GB2312" w:hAnsi="Times New Roman" w:cs="Times New Roman"/>
      <w:sz w:val="24"/>
      <w:szCs w:val="24"/>
    </w:rPr>
  </w:style>
  <w:style w:type="paragraph" w:styleId="afb">
    <w:name w:val="Balloon Text"/>
    <w:basedOn w:val="a6"/>
    <w:link w:val="Charc"/>
    <w:uiPriority w:val="99"/>
    <w:qFormat/>
    <w:rsid w:val="00344C7E"/>
    <w:rPr>
      <w:sz w:val="18"/>
      <w:szCs w:val="18"/>
    </w:rPr>
  </w:style>
  <w:style w:type="character" w:customStyle="1" w:styleId="Charc">
    <w:name w:val="批注框文本 Char"/>
    <w:basedOn w:val="a8"/>
    <w:link w:val="afb"/>
    <w:uiPriority w:val="99"/>
    <w:qFormat/>
    <w:rsid w:val="00344C7E"/>
    <w:rPr>
      <w:rFonts w:ascii="Times New Roman" w:eastAsia="宋体" w:hAnsi="Times New Roman" w:cs="Times New Roman"/>
      <w:sz w:val="18"/>
      <w:szCs w:val="18"/>
    </w:rPr>
  </w:style>
  <w:style w:type="paragraph" w:styleId="afc">
    <w:name w:val="envelope return"/>
    <w:basedOn w:val="a6"/>
    <w:qFormat/>
    <w:rsid w:val="00344C7E"/>
    <w:pPr>
      <w:snapToGrid w:val="0"/>
    </w:pPr>
    <w:rPr>
      <w:rFonts w:ascii="Arial" w:hAnsi="Arial"/>
    </w:rPr>
  </w:style>
  <w:style w:type="paragraph" w:styleId="12">
    <w:name w:val="toc 1"/>
    <w:basedOn w:val="a6"/>
    <w:next w:val="a6"/>
    <w:uiPriority w:val="39"/>
    <w:qFormat/>
    <w:rsid w:val="00344C7E"/>
    <w:pPr>
      <w:tabs>
        <w:tab w:val="left" w:pos="1050"/>
        <w:tab w:val="right" w:leader="dot" w:pos="8937"/>
      </w:tabs>
      <w:spacing w:line="300" w:lineRule="auto"/>
    </w:pPr>
    <w:rPr>
      <w:rFonts w:ascii="宋体" w:hAnsi="宋体"/>
      <w:b/>
      <w:sz w:val="24"/>
    </w:rPr>
  </w:style>
  <w:style w:type="paragraph" w:styleId="41">
    <w:name w:val="toc 4"/>
    <w:basedOn w:val="a6"/>
    <w:next w:val="a6"/>
    <w:uiPriority w:val="1"/>
    <w:qFormat/>
    <w:rsid w:val="00344C7E"/>
    <w:pPr>
      <w:ind w:leftChars="600" w:left="1260"/>
    </w:pPr>
  </w:style>
  <w:style w:type="paragraph" w:styleId="afd">
    <w:name w:val="Subtitle"/>
    <w:basedOn w:val="a6"/>
    <w:next w:val="a6"/>
    <w:link w:val="Chard"/>
    <w:uiPriority w:val="99"/>
    <w:qFormat/>
    <w:rsid w:val="00344C7E"/>
    <w:pPr>
      <w:spacing w:before="240" w:after="60" w:line="312" w:lineRule="auto"/>
      <w:jc w:val="center"/>
      <w:outlineLvl w:val="1"/>
    </w:pPr>
    <w:rPr>
      <w:rFonts w:ascii="等线 Light" w:hAnsi="等线 Light"/>
      <w:b/>
      <w:bCs/>
      <w:kern w:val="28"/>
      <w:sz w:val="32"/>
      <w:szCs w:val="32"/>
    </w:rPr>
  </w:style>
  <w:style w:type="character" w:customStyle="1" w:styleId="Chard">
    <w:name w:val="副标题 Char"/>
    <w:basedOn w:val="a8"/>
    <w:link w:val="afd"/>
    <w:uiPriority w:val="99"/>
    <w:qFormat/>
    <w:rsid w:val="00344C7E"/>
    <w:rPr>
      <w:rFonts w:ascii="等线 Light" w:eastAsia="宋体" w:hAnsi="等线 Light" w:cs="Times New Roman"/>
      <w:b/>
      <w:bCs/>
      <w:kern w:val="28"/>
      <w:sz w:val="32"/>
      <w:szCs w:val="32"/>
    </w:rPr>
  </w:style>
  <w:style w:type="paragraph" w:styleId="52">
    <w:name w:val="List Number 5"/>
    <w:basedOn w:val="a6"/>
    <w:qFormat/>
    <w:rsid w:val="00344C7E"/>
    <w:pPr>
      <w:tabs>
        <w:tab w:val="left" w:pos="2040"/>
      </w:tabs>
      <w:ind w:left="2040" w:hanging="360"/>
    </w:pPr>
    <w:rPr>
      <w:rFonts w:ascii="Calibri" w:hAnsi="Calibri"/>
    </w:rPr>
  </w:style>
  <w:style w:type="paragraph" w:styleId="afe">
    <w:name w:val="List"/>
    <w:basedOn w:val="a6"/>
    <w:uiPriority w:val="99"/>
    <w:unhideWhenUsed/>
    <w:qFormat/>
    <w:rsid w:val="00344C7E"/>
    <w:pPr>
      <w:spacing w:line="360" w:lineRule="auto"/>
      <w:ind w:left="200" w:hangingChars="200" w:hanging="200"/>
      <w:contextualSpacing/>
    </w:pPr>
    <w:rPr>
      <w:sz w:val="24"/>
      <w:szCs w:val="21"/>
    </w:rPr>
  </w:style>
  <w:style w:type="paragraph" w:styleId="aff">
    <w:name w:val="footnote text"/>
    <w:basedOn w:val="a6"/>
    <w:link w:val="Chare"/>
    <w:uiPriority w:val="99"/>
    <w:qFormat/>
    <w:rsid w:val="00344C7E"/>
    <w:pPr>
      <w:widowControl/>
      <w:jc w:val="left"/>
    </w:pPr>
    <w:rPr>
      <w:kern w:val="0"/>
      <w:sz w:val="20"/>
      <w:szCs w:val="20"/>
      <w:lang w:val="de-DE"/>
    </w:rPr>
  </w:style>
  <w:style w:type="character" w:customStyle="1" w:styleId="Chare">
    <w:name w:val="脚注文本 Char"/>
    <w:basedOn w:val="a8"/>
    <w:link w:val="aff"/>
    <w:uiPriority w:val="99"/>
    <w:qFormat/>
    <w:rsid w:val="00344C7E"/>
    <w:rPr>
      <w:rFonts w:ascii="Times New Roman" w:eastAsia="宋体" w:hAnsi="Times New Roman" w:cs="Times New Roman"/>
      <w:kern w:val="0"/>
      <w:sz w:val="20"/>
      <w:szCs w:val="20"/>
      <w:lang w:val="de-DE"/>
    </w:rPr>
  </w:style>
  <w:style w:type="paragraph" w:styleId="60">
    <w:name w:val="toc 6"/>
    <w:basedOn w:val="a6"/>
    <w:next w:val="a6"/>
    <w:uiPriority w:val="1"/>
    <w:qFormat/>
    <w:rsid w:val="00344C7E"/>
    <w:pPr>
      <w:ind w:leftChars="1000" w:left="2100"/>
    </w:pPr>
  </w:style>
  <w:style w:type="paragraph" w:styleId="35">
    <w:name w:val="Body Text Indent 3"/>
    <w:basedOn w:val="a6"/>
    <w:link w:val="3Char2"/>
    <w:qFormat/>
    <w:rsid w:val="00344C7E"/>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5"/>
    <w:qFormat/>
    <w:rsid w:val="00344C7E"/>
    <w:rPr>
      <w:rFonts w:ascii="宋体" w:eastAsia="宋体" w:hAnsi="Times New Roman" w:cs="Times New Roman"/>
      <w:kern w:val="0"/>
      <w:sz w:val="24"/>
      <w:szCs w:val="20"/>
    </w:rPr>
  </w:style>
  <w:style w:type="paragraph" w:styleId="aff0">
    <w:name w:val="table of figures"/>
    <w:basedOn w:val="a6"/>
    <w:next w:val="a6"/>
    <w:uiPriority w:val="99"/>
    <w:qFormat/>
    <w:rsid w:val="00344C7E"/>
    <w:pPr>
      <w:spacing w:line="360" w:lineRule="auto"/>
      <w:ind w:leftChars="200" w:left="840" w:hangingChars="200" w:hanging="420"/>
    </w:pPr>
    <w:rPr>
      <w:sz w:val="24"/>
      <w:szCs w:val="28"/>
    </w:rPr>
  </w:style>
  <w:style w:type="paragraph" w:styleId="26">
    <w:name w:val="toc 2"/>
    <w:basedOn w:val="a6"/>
    <w:next w:val="a6"/>
    <w:uiPriority w:val="39"/>
    <w:qFormat/>
    <w:rsid w:val="00344C7E"/>
    <w:pPr>
      <w:tabs>
        <w:tab w:val="right" w:leader="dot" w:pos="8937"/>
      </w:tabs>
      <w:spacing w:line="312" w:lineRule="auto"/>
      <w:ind w:leftChars="200" w:left="420"/>
    </w:pPr>
  </w:style>
  <w:style w:type="paragraph" w:styleId="90">
    <w:name w:val="toc 9"/>
    <w:basedOn w:val="a6"/>
    <w:next w:val="a6"/>
    <w:uiPriority w:val="1"/>
    <w:qFormat/>
    <w:rsid w:val="00344C7E"/>
    <w:pPr>
      <w:ind w:leftChars="1600" w:left="3360"/>
    </w:pPr>
  </w:style>
  <w:style w:type="paragraph" w:styleId="27">
    <w:name w:val="Body Text 2"/>
    <w:basedOn w:val="a6"/>
    <w:link w:val="2Char10"/>
    <w:qFormat/>
    <w:rsid w:val="00344C7E"/>
    <w:pPr>
      <w:jc w:val="center"/>
    </w:pPr>
    <w:rPr>
      <w:rFonts w:asciiTheme="minorHAnsi" w:eastAsiaTheme="minorEastAsia" w:hAnsiTheme="minorHAnsi" w:cstheme="minorBidi"/>
    </w:rPr>
  </w:style>
  <w:style w:type="character" w:customStyle="1" w:styleId="2Char2">
    <w:name w:val="正文文本 2 Char"/>
    <w:basedOn w:val="a8"/>
    <w:qFormat/>
    <w:rsid w:val="00344C7E"/>
    <w:rPr>
      <w:rFonts w:ascii="Times New Roman" w:eastAsia="宋体" w:hAnsi="Times New Roman" w:cs="Times New Roman"/>
      <w:szCs w:val="24"/>
    </w:rPr>
  </w:style>
  <w:style w:type="paragraph" w:styleId="28">
    <w:name w:val="List Continue 2"/>
    <w:basedOn w:val="a6"/>
    <w:uiPriority w:val="99"/>
    <w:unhideWhenUsed/>
    <w:qFormat/>
    <w:rsid w:val="00344C7E"/>
    <w:pPr>
      <w:spacing w:after="120" w:line="360" w:lineRule="auto"/>
      <w:ind w:leftChars="400" w:left="840"/>
      <w:contextualSpacing/>
    </w:pPr>
    <w:rPr>
      <w:sz w:val="24"/>
      <w:szCs w:val="21"/>
    </w:rPr>
  </w:style>
  <w:style w:type="paragraph" w:styleId="HTML">
    <w:name w:val="HTML Preformatted"/>
    <w:basedOn w:val="a6"/>
    <w:link w:val="HTMLChar"/>
    <w:uiPriority w:val="99"/>
    <w:qFormat/>
    <w:rsid w:val="00344C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344C7E"/>
    <w:rPr>
      <w:rFonts w:ascii="宋体" w:eastAsia="宋体" w:hAnsi="宋体" w:cs="宋体"/>
      <w:kern w:val="0"/>
      <w:sz w:val="24"/>
      <w:szCs w:val="24"/>
    </w:rPr>
  </w:style>
  <w:style w:type="paragraph" w:styleId="aff1">
    <w:name w:val="Normal (Web)"/>
    <w:basedOn w:val="a6"/>
    <w:uiPriority w:val="99"/>
    <w:unhideWhenUsed/>
    <w:qFormat/>
    <w:rsid w:val="00344C7E"/>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344C7E"/>
    <w:rPr>
      <w:szCs w:val="20"/>
    </w:rPr>
  </w:style>
  <w:style w:type="paragraph" w:styleId="aff2">
    <w:name w:val="Title"/>
    <w:basedOn w:val="a6"/>
    <w:link w:val="Char11"/>
    <w:qFormat/>
    <w:rsid w:val="00344C7E"/>
    <w:pPr>
      <w:jc w:val="center"/>
      <w:outlineLvl w:val="0"/>
    </w:pPr>
    <w:rPr>
      <w:b/>
      <w:sz w:val="32"/>
      <w:szCs w:val="20"/>
    </w:rPr>
  </w:style>
  <w:style w:type="character" w:customStyle="1" w:styleId="Charf">
    <w:name w:val="标题 Char"/>
    <w:basedOn w:val="a8"/>
    <w:qFormat/>
    <w:rsid w:val="00344C7E"/>
    <w:rPr>
      <w:rFonts w:asciiTheme="majorHAnsi" w:eastAsia="宋体" w:hAnsiTheme="majorHAnsi" w:cstheme="majorBidi"/>
      <w:b/>
      <w:bCs/>
      <w:sz w:val="32"/>
      <w:szCs w:val="32"/>
    </w:rPr>
  </w:style>
  <w:style w:type="paragraph" w:styleId="aff3">
    <w:name w:val="annotation subject"/>
    <w:basedOn w:val="af4"/>
    <w:next w:val="af4"/>
    <w:link w:val="Charf0"/>
    <w:uiPriority w:val="99"/>
    <w:qFormat/>
    <w:rsid w:val="00344C7E"/>
    <w:rPr>
      <w:b/>
      <w:bCs/>
    </w:rPr>
  </w:style>
  <w:style w:type="character" w:customStyle="1" w:styleId="Charf0">
    <w:name w:val="批注主题 Char"/>
    <w:basedOn w:val="Char5"/>
    <w:link w:val="aff3"/>
    <w:uiPriority w:val="99"/>
    <w:qFormat/>
    <w:rsid w:val="00344C7E"/>
    <w:rPr>
      <w:rFonts w:ascii="Times New Roman" w:eastAsia="宋体" w:hAnsi="Times New Roman" w:cs="Times New Roman"/>
      <w:b/>
      <w:bCs/>
      <w:szCs w:val="24"/>
    </w:rPr>
  </w:style>
  <w:style w:type="paragraph" w:styleId="aff4">
    <w:name w:val="Body Text First Indent"/>
    <w:basedOn w:val="af6"/>
    <w:link w:val="Charf1"/>
    <w:uiPriority w:val="99"/>
    <w:unhideWhenUsed/>
    <w:qFormat/>
    <w:rsid w:val="00344C7E"/>
    <w:pPr>
      <w:tabs>
        <w:tab w:val="clear" w:pos="567"/>
      </w:tabs>
      <w:spacing w:before="0" w:after="120" w:line="240" w:lineRule="auto"/>
      <w:ind w:firstLineChars="100" w:firstLine="420"/>
    </w:pPr>
    <w:rPr>
      <w:rFonts w:ascii="Times New Roman" w:hAnsi="Times New Roman"/>
      <w:sz w:val="21"/>
      <w:szCs w:val="21"/>
    </w:rPr>
  </w:style>
  <w:style w:type="character" w:customStyle="1" w:styleId="Charf1">
    <w:name w:val="正文首行缩进 Char"/>
    <w:basedOn w:val="Char7"/>
    <w:link w:val="aff4"/>
    <w:uiPriority w:val="99"/>
    <w:qFormat/>
    <w:rsid w:val="00344C7E"/>
    <w:rPr>
      <w:rFonts w:ascii="Times New Roman" w:eastAsia="宋体" w:hAnsi="Times New Roman" w:cs="Times New Roman"/>
      <w:sz w:val="24"/>
      <w:szCs w:val="21"/>
    </w:rPr>
  </w:style>
  <w:style w:type="paragraph" w:styleId="29">
    <w:name w:val="Body Text First Indent 2"/>
    <w:basedOn w:val="af7"/>
    <w:link w:val="2Char3"/>
    <w:uiPriority w:val="99"/>
    <w:qFormat/>
    <w:rsid w:val="00344C7E"/>
    <w:pPr>
      <w:spacing w:after="120" w:line="480" w:lineRule="exact"/>
      <w:ind w:leftChars="200" w:left="420" w:firstLineChars="200" w:firstLine="420"/>
    </w:pPr>
    <w:rPr>
      <w:szCs w:val="20"/>
    </w:rPr>
  </w:style>
  <w:style w:type="character" w:customStyle="1" w:styleId="2Char3">
    <w:name w:val="正文首行缩进 2 Char"/>
    <w:basedOn w:val="Char8"/>
    <w:link w:val="29"/>
    <w:uiPriority w:val="99"/>
    <w:qFormat/>
    <w:rsid w:val="00344C7E"/>
    <w:rPr>
      <w:rFonts w:ascii="Times New Roman" w:eastAsia="宋体" w:hAnsi="Times New Roman" w:cs="Times New Roman"/>
      <w:sz w:val="24"/>
      <w:szCs w:val="20"/>
    </w:rPr>
  </w:style>
  <w:style w:type="table" w:styleId="aff5">
    <w:name w:val="Table Grid"/>
    <w:basedOn w:val="a9"/>
    <w:qFormat/>
    <w:rsid w:val="00344C7E"/>
    <w:rPr>
      <w:rFonts w:ascii="Times New Roman"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4">
    <w:name w:val="Table Colorful 1"/>
    <w:basedOn w:val="a9"/>
    <w:qFormat/>
    <w:rsid w:val="00344C7E"/>
    <w:rPr>
      <w:rFonts w:ascii="等线" w:eastAsia="等线" w:hAnsi="等线"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2">
    <w:name w:val="Medium Grid 1 Accent 2"/>
    <w:basedOn w:val="a9"/>
    <w:qFormat/>
    <w:rsid w:val="00344C7E"/>
    <w:rPr>
      <w:rFonts w:ascii="Times New Roman"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6">
    <w:name w:val="Strong"/>
    <w:qFormat/>
    <w:rsid w:val="00344C7E"/>
    <w:rPr>
      <w:b/>
      <w:bCs/>
    </w:rPr>
  </w:style>
  <w:style w:type="character" w:styleId="aff7">
    <w:name w:val="page number"/>
    <w:basedOn w:val="a8"/>
    <w:qFormat/>
    <w:rsid w:val="00344C7E"/>
  </w:style>
  <w:style w:type="character" w:styleId="aff8">
    <w:name w:val="FollowedHyperlink"/>
    <w:uiPriority w:val="99"/>
    <w:qFormat/>
    <w:rsid w:val="00344C7E"/>
    <w:rPr>
      <w:color w:val="800080"/>
      <w:u w:val="single"/>
    </w:rPr>
  </w:style>
  <w:style w:type="character" w:styleId="aff9">
    <w:name w:val="Emphasis"/>
    <w:uiPriority w:val="20"/>
    <w:qFormat/>
    <w:rsid w:val="00344C7E"/>
    <w:rPr>
      <w:color w:val="CC0033"/>
    </w:rPr>
  </w:style>
  <w:style w:type="character" w:styleId="affa">
    <w:name w:val="Hyperlink"/>
    <w:uiPriority w:val="99"/>
    <w:qFormat/>
    <w:rsid w:val="00344C7E"/>
    <w:rPr>
      <w:color w:val="0000FF"/>
      <w:u w:val="single"/>
    </w:rPr>
  </w:style>
  <w:style w:type="character" w:styleId="affb">
    <w:name w:val="annotation reference"/>
    <w:qFormat/>
    <w:rsid w:val="00344C7E"/>
    <w:rPr>
      <w:sz w:val="21"/>
      <w:szCs w:val="21"/>
    </w:rPr>
  </w:style>
  <w:style w:type="character" w:styleId="HTML0">
    <w:name w:val="HTML Cite"/>
    <w:qFormat/>
    <w:rsid w:val="00344C7E"/>
    <w:rPr>
      <w:i/>
      <w:iCs/>
    </w:rPr>
  </w:style>
  <w:style w:type="character" w:styleId="affc">
    <w:name w:val="footnote reference"/>
    <w:uiPriority w:val="99"/>
    <w:unhideWhenUsed/>
    <w:qFormat/>
    <w:rsid w:val="00344C7E"/>
    <w:rPr>
      <w:vertAlign w:val="superscript"/>
    </w:rPr>
  </w:style>
  <w:style w:type="character" w:customStyle="1" w:styleId="2Char1">
    <w:name w:val="标题 2 Char1"/>
    <w:link w:val="21"/>
    <w:uiPriority w:val="9"/>
    <w:qFormat/>
    <w:rsid w:val="00344C7E"/>
    <w:rPr>
      <w:rFonts w:ascii="Arial" w:eastAsia="黑体" w:hAnsi="Arial" w:cs="Times New Roman"/>
      <w:b/>
      <w:kern w:val="0"/>
      <w:sz w:val="30"/>
      <w:szCs w:val="20"/>
    </w:rPr>
  </w:style>
  <w:style w:type="character" w:customStyle="1" w:styleId="3Char1">
    <w:name w:val="标题 3 Char1"/>
    <w:link w:val="31"/>
    <w:uiPriority w:val="9"/>
    <w:qFormat/>
    <w:rsid w:val="00344C7E"/>
    <w:rPr>
      <w:rFonts w:ascii="宋体" w:eastAsia="宋体" w:hAnsi="Times New Roman" w:cs="Times New Roman"/>
      <w:b/>
      <w:kern w:val="0"/>
      <w:sz w:val="24"/>
      <w:szCs w:val="20"/>
      <w:u w:val="single"/>
    </w:rPr>
  </w:style>
  <w:style w:type="character" w:customStyle="1" w:styleId="c21">
    <w:name w:val="c21"/>
    <w:qFormat/>
    <w:rsid w:val="00344C7E"/>
    <w:rPr>
      <w:rFonts w:ascii="ˎ̥" w:hAnsi="ˎ̥" w:hint="default"/>
      <w:color w:val="000000"/>
      <w:sz w:val="20"/>
      <w:szCs w:val="20"/>
      <w:u w:val="none"/>
    </w:rPr>
  </w:style>
  <w:style w:type="character" w:customStyle="1" w:styleId="title4">
    <w:name w:val="title4"/>
    <w:qFormat/>
    <w:rsid w:val="00344C7E"/>
    <w:rPr>
      <w:b/>
      <w:bCs/>
      <w:color w:val="1D87B3"/>
      <w:sz w:val="15"/>
      <w:szCs w:val="15"/>
    </w:rPr>
  </w:style>
  <w:style w:type="character" w:customStyle="1" w:styleId="2CharChar">
    <w:name w:val="标题 2 Char Char"/>
    <w:qFormat/>
    <w:rsid w:val="00344C7E"/>
    <w:rPr>
      <w:rFonts w:ascii="Arial" w:eastAsia="黑体" w:hAnsi="Arial"/>
      <w:b/>
      <w:bCs/>
      <w:kern w:val="2"/>
      <w:sz w:val="32"/>
      <w:szCs w:val="32"/>
      <w:lang w:val="en-US" w:eastAsia="zh-CN" w:bidi="ar-SA"/>
    </w:rPr>
  </w:style>
  <w:style w:type="character" w:customStyle="1" w:styleId="black1">
    <w:name w:val="black1"/>
    <w:qFormat/>
    <w:rsid w:val="00344C7E"/>
    <w:rPr>
      <w:color w:val="000000"/>
    </w:rPr>
  </w:style>
  <w:style w:type="character" w:customStyle="1" w:styleId="street-address">
    <w:name w:val="street-address"/>
    <w:basedOn w:val="a8"/>
    <w:qFormat/>
    <w:rsid w:val="00344C7E"/>
  </w:style>
  <w:style w:type="character" w:customStyle="1" w:styleId="locality">
    <w:name w:val="locality"/>
    <w:basedOn w:val="a8"/>
    <w:qFormat/>
    <w:rsid w:val="00344C7E"/>
  </w:style>
  <w:style w:type="character" w:customStyle="1" w:styleId="Char1">
    <w:name w:val="正文缩进 Char1"/>
    <w:link w:val="a7"/>
    <w:qFormat/>
    <w:rsid w:val="00344C7E"/>
    <w:rPr>
      <w:rFonts w:ascii="宋体" w:eastAsia="宋体" w:hAnsi="Times New Roman" w:cs="Times New Roman"/>
      <w:sz w:val="24"/>
      <w:szCs w:val="24"/>
    </w:rPr>
  </w:style>
  <w:style w:type="character" w:customStyle="1" w:styleId="Char12">
    <w:name w:val="正文文本缩进 Char1"/>
    <w:link w:val="15"/>
    <w:uiPriority w:val="99"/>
    <w:qFormat/>
    <w:rsid w:val="00344C7E"/>
    <w:rPr>
      <w:rFonts w:ascii="宋体" w:eastAsia="宋体" w:hAnsi="宋体"/>
      <w:sz w:val="24"/>
      <w:szCs w:val="24"/>
    </w:rPr>
  </w:style>
  <w:style w:type="paragraph" w:customStyle="1" w:styleId="15">
    <w:name w:val="正文文本缩进1"/>
    <w:basedOn w:val="a6"/>
    <w:link w:val="Char12"/>
    <w:uiPriority w:val="99"/>
    <w:qFormat/>
    <w:rsid w:val="00344C7E"/>
    <w:pPr>
      <w:spacing w:line="480" w:lineRule="exact"/>
      <w:ind w:firstLineChars="200" w:firstLine="480"/>
    </w:pPr>
    <w:rPr>
      <w:rFonts w:ascii="宋体" w:hAnsi="宋体" w:cstheme="minorBidi"/>
      <w:sz w:val="24"/>
    </w:rPr>
  </w:style>
  <w:style w:type="character" w:customStyle="1" w:styleId="CharChar11">
    <w:name w:val="Char Char11"/>
    <w:qFormat/>
    <w:rsid w:val="00344C7E"/>
    <w:rPr>
      <w:rFonts w:ascii="宋体" w:eastAsia="宋体"/>
      <w:b/>
      <w:sz w:val="24"/>
      <w:u w:val="single"/>
      <w:lang w:val="en-US" w:eastAsia="zh-CN" w:bidi="ar-SA"/>
    </w:rPr>
  </w:style>
  <w:style w:type="character" w:customStyle="1" w:styleId="txt">
    <w:name w:val="txt"/>
    <w:basedOn w:val="a8"/>
    <w:qFormat/>
    <w:rsid w:val="00344C7E"/>
  </w:style>
  <w:style w:type="character" w:customStyle="1" w:styleId="Char20">
    <w:name w:val="正文文本缩进 Char2"/>
    <w:link w:val="af7"/>
    <w:qFormat/>
    <w:rsid w:val="00344C7E"/>
    <w:rPr>
      <w:rFonts w:ascii="Times New Roman" w:eastAsia="宋体" w:hAnsi="Times New Roman" w:cs="Times New Roman"/>
      <w:sz w:val="24"/>
      <w:szCs w:val="24"/>
    </w:rPr>
  </w:style>
  <w:style w:type="character" w:customStyle="1" w:styleId="CharChar">
    <w:name w:val="正文缩进 Char Char"/>
    <w:link w:val="16"/>
    <w:qFormat/>
    <w:rsid w:val="00344C7E"/>
    <w:rPr>
      <w:rFonts w:ascii="宋体" w:eastAsia="宋体"/>
      <w:snapToGrid w:val="0"/>
      <w:color w:val="000000"/>
      <w:kern w:val="28"/>
      <w:sz w:val="28"/>
    </w:rPr>
  </w:style>
  <w:style w:type="paragraph" w:customStyle="1" w:styleId="16">
    <w:name w:val="正文缩进1"/>
    <w:basedOn w:val="a6"/>
    <w:link w:val="CharChar"/>
    <w:qFormat/>
    <w:rsid w:val="00344C7E"/>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1Char1">
    <w:name w:val="普通文字1 Char1"/>
    <w:qFormat/>
    <w:rsid w:val="00344C7E"/>
    <w:rPr>
      <w:rFonts w:ascii="宋体" w:eastAsia="宋体" w:hAnsi="Courier New"/>
      <w:kern w:val="2"/>
      <w:sz w:val="21"/>
      <w:lang w:val="en-US" w:eastAsia="zh-CN" w:bidi="ar-SA"/>
    </w:rPr>
  </w:style>
  <w:style w:type="character" w:customStyle="1" w:styleId="chanpin1">
    <w:name w:val="chanpin1"/>
    <w:qFormat/>
    <w:rsid w:val="00344C7E"/>
    <w:rPr>
      <w:rFonts w:ascii="ˎ̥" w:hAnsi="ˎ̥" w:hint="default"/>
      <w:color w:val="000000"/>
      <w:sz w:val="20"/>
      <w:szCs w:val="20"/>
      <w:u w:val="none"/>
    </w:rPr>
  </w:style>
  <w:style w:type="character" w:customStyle="1" w:styleId="Char13">
    <w:name w:val="列出段落 Char1"/>
    <w:link w:val="affd"/>
    <w:uiPriority w:val="34"/>
    <w:qFormat/>
    <w:rsid w:val="00344C7E"/>
    <w:rPr>
      <w:rFonts w:ascii="Calibri" w:eastAsia="宋体" w:hAnsi="Calibri"/>
    </w:rPr>
  </w:style>
  <w:style w:type="paragraph" w:styleId="affd">
    <w:name w:val="List Paragraph"/>
    <w:basedOn w:val="a6"/>
    <w:link w:val="Char13"/>
    <w:uiPriority w:val="34"/>
    <w:qFormat/>
    <w:rsid w:val="00344C7E"/>
    <w:pPr>
      <w:ind w:firstLineChars="200" w:firstLine="420"/>
    </w:pPr>
    <w:rPr>
      <w:rFonts w:ascii="Calibri" w:hAnsi="Calibri" w:cstheme="minorBidi"/>
      <w:szCs w:val="22"/>
    </w:rPr>
  </w:style>
  <w:style w:type="character" w:customStyle="1" w:styleId="3CharChar">
    <w:name w:val="标题 3 Char Char"/>
    <w:qFormat/>
    <w:rsid w:val="00344C7E"/>
    <w:rPr>
      <w:rFonts w:eastAsia="宋体"/>
      <w:b/>
      <w:bCs/>
      <w:kern w:val="2"/>
      <w:sz w:val="32"/>
      <w:szCs w:val="32"/>
      <w:lang w:val="en-US" w:eastAsia="zh-CN" w:bidi="ar-SA"/>
    </w:rPr>
  </w:style>
  <w:style w:type="character" w:customStyle="1" w:styleId="1Char0">
    <w:name w:val="段1 Char"/>
    <w:qFormat/>
    <w:rsid w:val="00344C7E"/>
    <w:rPr>
      <w:rFonts w:ascii="宋体" w:eastAsia="宋体"/>
      <w:sz w:val="24"/>
      <w:lang w:val="en-US" w:eastAsia="zh-CN" w:bidi="ar-SA"/>
    </w:rPr>
  </w:style>
  <w:style w:type="character" w:customStyle="1" w:styleId="Char14">
    <w:name w:val="页眉 Char1"/>
    <w:qFormat/>
    <w:rsid w:val="00344C7E"/>
    <w:rPr>
      <w:rFonts w:eastAsia="宋体"/>
      <w:kern w:val="2"/>
      <w:sz w:val="18"/>
      <w:szCs w:val="18"/>
      <w:lang w:val="en-US" w:eastAsia="zh-CN" w:bidi="ar-SA"/>
    </w:rPr>
  </w:style>
  <w:style w:type="character" w:customStyle="1" w:styleId="chanpin">
    <w:name w:val="chanpin拷贝"/>
    <w:basedOn w:val="a8"/>
    <w:qFormat/>
    <w:rsid w:val="00344C7E"/>
  </w:style>
  <w:style w:type="character" w:customStyle="1" w:styleId="Char15">
    <w:name w:val="纯文本 Char1"/>
    <w:uiPriority w:val="99"/>
    <w:qFormat/>
    <w:rsid w:val="00344C7E"/>
    <w:rPr>
      <w:rFonts w:ascii="宋体" w:eastAsia="宋体" w:hAnsi="Courier New"/>
      <w:kern w:val="2"/>
      <w:sz w:val="21"/>
      <w:lang w:val="en-US" w:eastAsia="zh-CN" w:bidi="ar-SA"/>
    </w:rPr>
  </w:style>
  <w:style w:type="character" w:customStyle="1" w:styleId="apple-style-span">
    <w:name w:val="apple-style-span"/>
    <w:qFormat/>
    <w:rsid w:val="00344C7E"/>
    <w:rPr>
      <w:rFonts w:cs="Times New Roman"/>
    </w:rPr>
  </w:style>
  <w:style w:type="paragraph" w:customStyle="1" w:styleId="affe">
    <w:name w:val="二级条标题"/>
    <w:basedOn w:val="a0"/>
    <w:next w:val="a6"/>
    <w:uiPriority w:val="99"/>
    <w:qFormat/>
    <w:rsid w:val="00344C7E"/>
    <w:pPr>
      <w:numPr>
        <w:numId w:val="0"/>
      </w:numPr>
      <w:ind w:hanging="840"/>
      <w:outlineLvl w:val="2"/>
    </w:pPr>
    <w:rPr>
      <w:rFonts w:ascii="宋体" w:eastAsia="宋体"/>
      <w:b w:val="0"/>
    </w:rPr>
  </w:style>
  <w:style w:type="paragraph" w:customStyle="1" w:styleId="a0">
    <w:name w:val="一级条标题"/>
    <w:basedOn w:val="a"/>
    <w:next w:val="a6"/>
    <w:uiPriority w:val="99"/>
    <w:qFormat/>
    <w:rsid w:val="00344C7E"/>
    <w:pPr>
      <w:numPr>
        <w:ilvl w:val="1"/>
      </w:numPr>
      <w:tabs>
        <w:tab w:val="left" w:pos="360"/>
        <w:tab w:val="left" w:pos="840"/>
      </w:tabs>
      <w:ind w:left="0" w:hanging="840"/>
      <w:outlineLvl w:val="1"/>
    </w:pPr>
  </w:style>
  <w:style w:type="paragraph" w:customStyle="1" w:styleId="a">
    <w:name w:val="章标题"/>
    <w:next w:val="a6"/>
    <w:uiPriority w:val="99"/>
    <w:qFormat/>
    <w:rsid w:val="00344C7E"/>
    <w:pPr>
      <w:numPr>
        <w:numId w:val="2"/>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customStyle="1" w:styleId="font7">
    <w:name w:val="font7"/>
    <w:basedOn w:val="a6"/>
    <w:qFormat/>
    <w:rsid w:val="00344C7E"/>
    <w:pPr>
      <w:widowControl/>
      <w:spacing w:before="100" w:beforeAutospacing="1" w:after="100" w:afterAutospacing="1"/>
      <w:jc w:val="left"/>
    </w:pPr>
    <w:rPr>
      <w:rFonts w:eastAsia="Arial Unicode MS"/>
      <w:b/>
      <w:bCs/>
      <w:color w:val="000000"/>
      <w:kern w:val="0"/>
      <w:sz w:val="20"/>
      <w:szCs w:val="20"/>
    </w:rPr>
  </w:style>
  <w:style w:type="paragraph" w:customStyle="1" w:styleId="afff">
    <w:name w:val="字元 字元"/>
    <w:basedOn w:val="a6"/>
    <w:qFormat/>
    <w:rsid w:val="00344C7E"/>
    <w:rPr>
      <w:rFonts w:ascii="Tahoma" w:hAnsi="Tahoma"/>
      <w:sz w:val="24"/>
      <w:szCs w:val="20"/>
    </w:rPr>
  </w:style>
  <w:style w:type="paragraph" w:customStyle="1" w:styleId="Char3CharCharChar">
    <w:name w:val="Char3 Char Char Char"/>
    <w:basedOn w:val="a6"/>
    <w:qFormat/>
    <w:rsid w:val="00344C7E"/>
    <w:rPr>
      <w:rFonts w:ascii="Tahoma" w:hAnsi="Tahoma"/>
      <w:sz w:val="24"/>
      <w:szCs w:val="20"/>
    </w:rPr>
  </w:style>
  <w:style w:type="paragraph" w:customStyle="1" w:styleId="font6">
    <w:name w:val="font6"/>
    <w:basedOn w:val="a6"/>
    <w:qFormat/>
    <w:rsid w:val="00344C7E"/>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344C7E"/>
    <w:pPr>
      <w:numPr>
        <w:numId w:val="3"/>
      </w:numPr>
    </w:pPr>
  </w:style>
  <w:style w:type="paragraph" w:customStyle="1" w:styleId="1">
    <w:name w:val="项目编号1"/>
    <w:basedOn w:val="a6"/>
    <w:qFormat/>
    <w:rsid w:val="00344C7E"/>
    <w:pPr>
      <w:numPr>
        <w:numId w:val="4"/>
      </w:numPr>
      <w:spacing w:before="100" w:beforeAutospacing="1" w:after="100" w:afterAutospacing="1" w:line="360" w:lineRule="auto"/>
    </w:pPr>
    <w:rPr>
      <w:sz w:val="24"/>
    </w:rPr>
  </w:style>
  <w:style w:type="paragraph" w:customStyle="1" w:styleId="afff0">
    <w:name w:val="图中文字"/>
    <w:basedOn w:val="a6"/>
    <w:qFormat/>
    <w:rsid w:val="00344C7E"/>
    <w:pPr>
      <w:adjustRightInd w:val="0"/>
      <w:snapToGrid w:val="0"/>
      <w:spacing w:line="0" w:lineRule="atLeast"/>
      <w:jc w:val="center"/>
    </w:pPr>
    <w:rPr>
      <w:sz w:val="24"/>
      <w:szCs w:val="20"/>
    </w:rPr>
  </w:style>
  <w:style w:type="paragraph" w:customStyle="1" w:styleId="xl46">
    <w:name w:val="xl46"/>
    <w:basedOn w:val="a6"/>
    <w:qFormat/>
    <w:rsid w:val="00344C7E"/>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uiPriority w:val="99"/>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sid w:val="00344C7E"/>
    <w:rPr>
      <w:rFonts w:ascii="Tahoma" w:hAnsi="Tahoma"/>
      <w:sz w:val="24"/>
      <w:szCs w:val="20"/>
    </w:rPr>
  </w:style>
  <w:style w:type="paragraph" w:customStyle="1" w:styleId="xl35">
    <w:name w:val="xl35"/>
    <w:basedOn w:val="a6"/>
    <w:qFormat/>
    <w:rsid w:val="00344C7E"/>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344C7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344C7E"/>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344C7E"/>
    <w:pPr>
      <w:snapToGrid w:val="0"/>
      <w:spacing w:line="360" w:lineRule="auto"/>
      <w:ind w:firstLineChars="200" w:firstLine="200"/>
    </w:pPr>
    <w:rPr>
      <w:rFonts w:eastAsia="仿宋_GB2312"/>
      <w:sz w:val="24"/>
    </w:rPr>
  </w:style>
  <w:style w:type="paragraph" w:customStyle="1" w:styleId="xl38">
    <w:name w:val="xl38"/>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344C7E"/>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正文 + 宋体"/>
    <w:basedOn w:val="a6"/>
    <w:qFormat/>
    <w:rsid w:val="00344C7E"/>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344C7E"/>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344C7E"/>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344C7E"/>
    <w:pPr>
      <w:widowControl/>
      <w:spacing w:before="100" w:beforeAutospacing="1" w:after="100" w:afterAutospacing="1"/>
      <w:jc w:val="left"/>
    </w:pPr>
    <w:rPr>
      <w:kern w:val="0"/>
      <w:sz w:val="36"/>
      <w:szCs w:val="36"/>
    </w:rPr>
  </w:style>
  <w:style w:type="paragraph" w:customStyle="1" w:styleId="Charf2">
    <w:name w:val="Char"/>
    <w:basedOn w:val="a6"/>
    <w:qFormat/>
    <w:rsid w:val="00344C7E"/>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344C7E"/>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344C7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344C7E"/>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2"/>
    <w:qFormat/>
    <w:rsid w:val="00344C7E"/>
    <w:rPr>
      <w:rFonts w:ascii="Tahoma" w:hAnsi="Tahoma"/>
      <w:sz w:val="24"/>
    </w:rPr>
  </w:style>
  <w:style w:type="paragraph" w:customStyle="1" w:styleId="xl26">
    <w:name w:val="xl26"/>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344C7E"/>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2">
    <w:name w:val="样式 宋体 五号 行距: 单倍行距"/>
    <w:basedOn w:val="a6"/>
    <w:link w:val="Charf3"/>
    <w:qFormat/>
    <w:rsid w:val="00344C7E"/>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344C7E"/>
    <w:rPr>
      <w:rFonts w:ascii="Tahoma" w:hAnsi="Tahoma" w:cs="仿宋_GB2312"/>
      <w:sz w:val="24"/>
      <w:szCs w:val="28"/>
    </w:rPr>
  </w:style>
  <w:style w:type="paragraph" w:customStyle="1" w:styleId="a2">
    <w:name w:val="四级条标题"/>
    <w:basedOn w:val="a1"/>
    <w:next w:val="a6"/>
    <w:uiPriority w:val="99"/>
    <w:qFormat/>
    <w:rsid w:val="00344C7E"/>
    <w:pPr>
      <w:numPr>
        <w:ilvl w:val="4"/>
      </w:numPr>
      <w:ind w:left="0" w:hanging="840"/>
      <w:outlineLvl w:val="4"/>
    </w:pPr>
  </w:style>
  <w:style w:type="paragraph" w:customStyle="1" w:styleId="a1">
    <w:name w:val="三级条标题"/>
    <w:basedOn w:val="affe"/>
    <w:next w:val="a6"/>
    <w:uiPriority w:val="99"/>
    <w:qFormat/>
    <w:rsid w:val="00344C7E"/>
    <w:pPr>
      <w:numPr>
        <w:ilvl w:val="3"/>
        <w:numId w:val="2"/>
      </w:numPr>
      <w:ind w:left="0" w:hanging="840"/>
      <w:outlineLvl w:val="3"/>
    </w:pPr>
  </w:style>
  <w:style w:type="paragraph" w:customStyle="1" w:styleId="afff3">
    <w:name w:val="??"/>
    <w:qFormat/>
    <w:rsid w:val="00344C7E"/>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2">
    <w:name w:val="样式 标题 2 + 宋体 五号 行距: 单倍行距"/>
    <w:basedOn w:val="21"/>
    <w:qFormat/>
    <w:rsid w:val="00344C7E"/>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344C7E"/>
    <w:pPr>
      <w:ind w:firstLineChars="200" w:firstLine="420"/>
    </w:pPr>
    <w:rPr>
      <w:rFonts w:ascii="Calibri" w:hAnsi="Calibri"/>
      <w:szCs w:val="22"/>
    </w:rPr>
  </w:style>
  <w:style w:type="paragraph" w:customStyle="1" w:styleId="17">
    <w:name w:val="项目符号1"/>
    <w:basedOn w:val="afff4"/>
    <w:qFormat/>
    <w:rsid w:val="00344C7E"/>
    <w:pPr>
      <w:ind w:left="-25" w:firstLine="0"/>
    </w:pPr>
  </w:style>
  <w:style w:type="paragraph" w:customStyle="1" w:styleId="afff4">
    <w:name w:val="正文文本样式"/>
    <w:basedOn w:val="a6"/>
    <w:qFormat/>
    <w:rsid w:val="00344C7E"/>
    <w:pPr>
      <w:spacing w:line="360" w:lineRule="auto"/>
      <w:ind w:firstLine="482"/>
    </w:pPr>
    <w:rPr>
      <w:rFonts w:cs="宋体"/>
      <w:sz w:val="24"/>
      <w:szCs w:val="20"/>
    </w:rPr>
  </w:style>
  <w:style w:type="paragraph" w:customStyle="1" w:styleId="xl27">
    <w:name w:val="xl27"/>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344C7E"/>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uiPriority w:val="99"/>
    <w:qFormat/>
    <w:rsid w:val="00344C7E"/>
    <w:pPr>
      <w:numPr>
        <w:ilvl w:val="5"/>
      </w:numPr>
      <w:ind w:left="0" w:hanging="840"/>
      <w:outlineLvl w:val="5"/>
    </w:pPr>
  </w:style>
  <w:style w:type="paragraph" w:customStyle="1" w:styleId="xl49">
    <w:name w:val="xl49"/>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5">
    <w:name w:val="文档正文"/>
    <w:basedOn w:val="a6"/>
    <w:qFormat/>
    <w:rsid w:val="00344C7E"/>
    <w:pPr>
      <w:snapToGrid w:val="0"/>
      <w:spacing w:before="120" w:after="120" w:line="180" w:lineRule="auto"/>
    </w:pPr>
    <w:rPr>
      <w:rFonts w:ascii="Arial" w:hAnsi="Arial"/>
      <w:szCs w:val="20"/>
    </w:rPr>
  </w:style>
  <w:style w:type="paragraph" w:customStyle="1" w:styleId="xl33">
    <w:name w:val="xl33"/>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344C7E"/>
    <w:rPr>
      <w:rFonts w:ascii="Tahoma" w:hAnsi="Tahoma"/>
      <w:sz w:val="24"/>
      <w:szCs w:val="20"/>
    </w:rPr>
  </w:style>
  <w:style w:type="paragraph" w:customStyle="1" w:styleId="xl44">
    <w:name w:val="xl44"/>
    <w:basedOn w:val="a6"/>
    <w:qFormat/>
    <w:rsid w:val="00344C7E"/>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344C7E"/>
    <w:pPr>
      <w:numPr>
        <w:numId w:val="6"/>
      </w:numPr>
      <w:spacing w:before="120"/>
    </w:pPr>
    <w:rPr>
      <w:rFonts w:ascii="宋体"/>
      <w:sz w:val="28"/>
      <w:szCs w:val="20"/>
    </w:rPr>
  </w:style>
  <w:style w:type="paragraph" w:customStyle="1" w:styleId="font9">
    <w:name w:val="font9"/>
    <w:basedOn w:val="a6"/>
    <w:qFormat/>
    <w:rsid w:val="00344C7E"/>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344C7E"/>
    <w:rPr>
      <w:rFonts w:ascii="Tahoma" w:hAnsi="Tahoma"/>
      <w:sz w:val="24"/>
      <w:szCs w:val="20"/>
    </w:rPr>
  </w:style>
  <w:style w:type="paragraph" w:customStyle="1" w:styleId="CharCharCharCharCharCharCharCharCharChar">
    <w:name w:val="Char Char Char Char Char Char Char Char Char Char"/>
    <w:basedOn w:val="a6"/>
    <w:qFormat/>
    <w:rsid w:val="00344C7E"/>
  </w:style>
  <w:style w:type="paragraph" w:customStyle="1" w:styleId="CharChar1CharCharCharCharCharCharCharChar">
    <w:name w:val="Char Char1 Char Char Char Char Char Char Char Char"/>
    <w:basedOn w:val="a6"/>
    <w:qFormat/>
    <w:rsid w:val="00344C7E"/>
    <w:pPr>
      <w:widowControl/>
      <w:spacing w:after="160" w:line="240" w:lineRule="exact"/>
      <w:jc w:val="left"/>
    </w:pPr>
    <w:rPr>
      <w:rFonts w:ascii="Verdana" w:hAnsi="Verdana"/>
      <w:kern w:val="0"/>
      <w:sz w:val="20"/>
      <w:szCs w:val="20"/>
      <w:lang w:eastAsia="en-US"/>
    </w:rPr>
  </w:style>
  <w:style w:type="paragraph" w:customStyle="1" w:styleId="Char16">
    <w:name w:val="Char1"/>
    <w:basedOn w:val="a6"/>
    <w:qFormat/>
    <w:rsid w:val="00344C7E"/>
    <w:pPr>
      <w:tabs>
        <w:tab w:val="left" w:pos="360"/>
      </w:tabs>
    </w:pPr>
    <w:rPr>
      <w:sz w:val="24"/>
    </w:rPr>
  </w:style>
  <w:style w:type="paragraph" w:customStyle="1" w:styleId="a4">
    <w:name w:val="正文列项_字母"/>
    <w:basedOn w:val="a6"/>
    <w:qFormat/>
    <w:rsid w:val="00344C7E"/>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344C7E"/>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344C7E"/>
    <w:rPr>
      <w:rFonts w:ascii="Arial" w:hAnsi="Arial" w:cs="Arial"/>
      <w:szCs w:val="21"/>
    </w:rPr>
  </w:style>
  <w:style w:type="paragraph" w:customStyle="1" w:styleId="xl48">
    <w:name w:val="xl48"/>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344C7E"/>
    <w:rPr>
      <w:rFonts w:ascii="Tahoma" w:hAnsi="Tahoma"/>
      <w:sz w:val="24"/>
      <w:szCs w:val="20"/>
    </w:rPr>
  </w:style>
  <w:style w:type="paragraph" w:customStyle="1" w:styleId="xl50">
    <w:name w:val="xl50"/>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6">
    <w:name w:val="缺省文本"/>
    <w:basedOn w:val="a6"/>
    <w:link w:val="Charf4"/>
    <w:qFormat/>
    <w:rsid w:val="00344C7E"/>
    <w:pPr>
      <w:autoSpaceDE w:val="0"/>
      <w:autoSpaceDN w:val="0"/>
      <w:adjustRightInd w:val="0"/>
      <w:jc w:val="left"/>
    </w:pPr>
    <w:rPr>
      <w:kern w:val="0"/>
      <w:sz w:val="24"/>
    </w:rPr>
  </w:style>
  <w:style w:type="paragraph" w:customStyle="1" w:styleId="CharCharChar1">
    <w:name w:val="Char Char Char1"/>
    <w:basedOn w:val="a6"/>
    <w:qFormat/>
    <w:rsid w:val="00344C7E"/>
    <w:rPr>
      <w:rFonts w:ascii="Tahoma" w:hAnsi="Tahoma"/>
      <w:sz w:val="24"/>
      <w:szCs w:val="20"/>
    </w:rPr>
  </w:style>
  <w:style w:type="paragraph" w:customStyle="1" w:styleId="CharCharCharCharCharCharChar1">
    <w:name w:val="Char Char Char Char Char Char Char1"/>
    <w:basedOn w:val="a6"/>
    <w:qFormat/>
    <w:rsid w:val="00344C7E"/>
    <w:pPr>
      <w:snapToGrid w:val="0"/>
      <w:spacing w:line="360" w:lineRule="auto"/>
      <w:ind w:firstLineChars="200" w:firstLine="200"/>
    </w:pPr>
    <w:rPr>
      <w:rFonts w:eastAsia="仿宋_GB2312"/>
      <w:sz w:val="24"/>
    </w:rPr>
  </w:style>
  <w:style w:type="paragraph" w:customStyle="1" w:styleId="xl51">
    <w:name w:val="xl51"/>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3"/>
    <w:link w:val="2Char4"/>
    <w:qFormat/>
    <w:rsid w:val="00344C7E"/>
    <w:pPr>
      <w:spacing w:line="360" w:lineRule="auto"/>
      <w:jc w:val="center"/>
    </w:pPr>
    <w:rPr>
      <w:sz w:val="24"/>
    </w:rPr>
  </w:style>
  <w:style w:type="paragraph" w:customStyle="1" w:styleId="xl24">
    <w:name w:val="xl24"/>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344C7E"/>
    <w:pPr>
      <w:widowControl/>
      <w:jc w:val="left"/>
    </w:pPr>
    <w:rPr>
      <w:rFonts w:ascii="楷体_GB2312" w:eastAsia="楷体_GB2312" w:cs="Arial"/>
      <w:kern w:val="0"/>
      <w:sz w:val="24"/>
    </w:rPr>
  </w:style>
  <w:style w:type="paragraph" w:customStyle="1" w:styleId="xl34">
    <w:name w:val="xl34"/>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344C7E"/>
    <w:rPr>
      <w:rFonts w:ascii="Tahoma" w:hAnsi="Tahoma"/>
      <w:sz w:val="24"/>
      <w:szCs w:val="20"/>
    </w:rPr>
  </w:style>
  <w:style w:type="paragraph" w:customStyle="1" w:styleId="Default">
    <w:name w:val="Default"/>
    <w:link w:val="DefaultChar"/>
    <w:uiPriority w:val="99"/>
    <w:qFormat/>
    <w:rsid w:val="00344C7E"/>
    <w:pPr>
      <w:widowControl w:val="0"/>
      <w:autoSpaceDE w:val="0"/>
      <w:autoSpaceDN w:val="0"/>
      <w:adjustRightInd w:val="0"/>
    </w:pPr>
    <w:rPr>
      <w:rFonts w:ascii="Symbol" w:eastAsia="宋体" w:hAnsi="Symbol" w:cs="Symbol"/>
      <w:color w:val="000000"/>
      <w:kern w:val="0"/>
      <w:sz w:val="24"/>
      <w:szCs w:val="24"/>
    </w:rPr>
  </w:style>
  <w:style w:type="paragraph" w:customStyle="1" w:styleId="18">
    <w:name w:val="列出段落1"/>
    <w:basedOn w:val="a6"/>
    <w:link w:val="ListParagraphChar"/>
    <w:qFormat/>
    <w:rsid w:val="00344C7E"/>
    <w:pPr>
      <w:ind w:firstLineChars="200" w:firstLine="420"/>
    </w:pPr>
    <w:rPr>
      <w:rFonts w:ascii="Calibri" w:hAnsi="Calibri"/>
      <w:szCs w:val="22"/>
    </w:rPr>
  </w:style>
  <w:style w:type="paragraph" w:customStyle="1" w:styleId="default0">
    <w:name w:val="default"/>
    <w:basedOn w:val="a6"/>
    <w:qFormat/>
    <w:rsid w:val="00344C7E"/>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sid w:val="00344C7E"/>
    <w:rPr>
      <w:rFonts w:ascii="Tahoma" w:hAnsi="Tahoma"/>
      <w:sz w:val="24"/>
      <w:szCs w:val="20"/>
    </w:rPr>
  </w:style>
  <w:style w:type="paragraph" w:customStyle="1" w:styleId="Style160">
    <w:name w:val="_Style 160"/>
    <w:qFormat/>
    <w:rsid w:val="00344C7E"/>
    <w:rPr>
      <w:rFonts w:ascii="Times New Roman" w:eastAsia="宋体" w:hAnsi="Times New Roman" w:cs="Times New Roman"/>
      <w:szCs w:val="24"/>
    </w:rPr>
  </w:style>
  <w:style w:type="paragraph" w:customStyle="1" w:styleId="3">
    <w:name w:val="项目编号3"/>
    <w:basedOn w:val="afff4"/>
    <w:qFormat/>
    <w:rsid w:val="00344C7E"/>
    <w:pPr>
      <w:numPr>
        <w:numId w:val="7"/>
      </w:numPr>
    </w:pPr>
  </w:style>
  <w:style w:type="paragraph" w:customStyle="1" w:styleId="Char210">
    <w:name w:val="Char21"/>
    <w:basedOn w:val="a6"/>
    <w:qFormat/>
    <w:rsid w:val="00344C7E"/>
    <w:rPr>
      <w:rFonts w:ascii="Tahoma" w:hAnsi="Tahoma"/>
      <w:sz w:val="24"/>
      <w:szCs w:val="20"/>
    </w:rPr>
  </w:style>
  <w:style w:type="paragraph" w:customStyle="1" w:styleId="afff7">
    <w:name w:val="表格文字"/>
    <w:basedOn w:val="af7"/>
    <w:qFormat/>
    <w:rsid w:val="00344C7E"/>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344C7E"/>
    <w:rPr>
      <w:rFonts w:ascii="宋体" w:hAnsi="宋体" w:cs="Courier New"/>
      <w:sz w:val="32"/>
      <w:szCs w:val="32"/>
    </w:rPr>
  </w:style>
  <w:style w:type="paragraph" w:customStyle="1" w:styleId="afff8">
    <w:name w:val="正文文本样式 加粗"/>
    <w:basedOn w:val="afff4"/>
    <w:qFormat/>
    <w:rsid w:val="00344C7E"/>
    <w:rPr>
      <w:b/>
    </w:rPr>
  </w:style>
  <w:style w:type="paragraph" w:customStyle="1" w:styleId="Char2CharCharCharCharCharChar">
    <w:name w:val="Char2 Char Char Char Char Char Char"/>
    <w:basedOn w:val="a6"/>
    <w:qFormat/>
    <w:rsid w:val="00344C7E"/>
    <w:pPr>
      <w:widowControl/>
      <w:spacing w:line="400" w:lineRule="exact"/>
      <w:jc w:val="center"/>
    </w:pPr>
  </w:style>
  <w:style w:type="character" w:customStyle="1" w:styleId="Char17">
    <w:name w:val="页脚 Char1"/>
    <w:qFormat/>
    <w:rsid w:val="00344C7E"/>
    <w:rPr>
      <w:rFonts w:ascii="宋体" w:eastAsia="宋体"/>
      <w:sz w:val="18"/>
      <w:lang w:val="en-US" w:eastAsia="zh-CN" w:bidi="ar-SA"/>
    </w:rPr>
  </w:style>
  <w:style w:type="paragraph" w:customStyle="1" w:styleId="CharChar4">
    <w:name w:val="Char Char4"/>
    <w:basedOn w:val="a6"/>
    <w:qFormat/>
    <w:rsid w:val="00344C7E"/>
    <w:pPr>
      <w:widowControl/>
      <w:spacing w:line="400" w:lineRule="exact"/>
      <w:jc w:val="center"/>
    </w:pPr>
  </w:style>
  <w:style w:type="paragraph" w:customStyle="1" w:styleId="Char3CharCharChar1">
    <w:name w:val="Char3 Char Char Char1"/>
    <w:basedOn w:val="a6"/>
    <w:qFormat/>
    <w:rsid w:val="00344C7E"/>
    <w:rPr>
      <w:rFonts w:ascii="Tahoma" w:hAnsi="Tahoma"/>
      <w:sz w:val="24"/>
      <w:szCs w:val="20"/>
    </w:rPr>
  </w:style>
  <w:style w:type="paragraph" w:styleId="afff9">
    <w:name w:val="No Spacing"/>
    <w:link w:val="Charf5"/>
    <w:uiPriority w:val="1"/>
    <w:qFormat/>
    <w:rsid w:val="00344C7E"/>
    <w:pPr>
      <w:widowControl w:val="0"/>
      <w:jc w:val="both"/>
    </w:pPr>
    <w:rPr>
      <w:rFonts w:ascii="Times New Roman" w:eastAsia="宋体" w:hAnsi="Times New Roman" w:cs="Times New Roman"/>
      <w:szCs w:val="24"/>
    </w:rPr>
  </w:style>
  <w:style w:type="paragraph" w:customStyle="1" w:styleId="22222222222222">
    <w:name w:val="22222222222222"/>
    <w:basedOn w:val="a6"/>
    <w:qFormat/>
    <w:rsid w:val="00344C7E"/>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sid w:val="00344C7E"/>
    <w:rPr>
      <w:szCs w:val="24"/>
      <w:lang w:val="zh-CN"/>
    </w:rPr>
  </w:style>
  <w:style w:type="paragraph" w:customStyle="1" w:styleId="1a">
    <w:name w:val="1"/>
    <w:link w:val="1-2Char"/>
    <w:qFormat/>
    <w:rsid w:val="00344C7E"/>
    <w:rPr>
      <w:szCs w:val="24"/>
      <w:lang w:val="zh-CN"/>
    </w:rPr>
  </w:style>
  <w:style w:type="paragraph" w:customStyle="1" w:styleId="afffa">
    <w:name w:val="图文"/>
    <w:basedOn w:val="a6"/>
    <w:qFormat/>
    <w:rsid w:val="00344C7E"/>
    <w:pPr>
      <w:adjustRightInd w:val="0"/>
      <w:snapToGrid w:val="0"/>
      <w:spacing w:after="50" w:line="360" w:lineRule="auto"/>
    </w:pPr>
    <w:rPr>
      <w:sz w:val="24"/>
    </w:rPr>
  </w:style>
  <w:style w:type="paragraph" w:customStyle="1" w:styleId="xl23">
    <w:name w:val="xl23"/>
    <w:basedOn w:val="a6"/>
    <w:qFormat/>
    <w:rsid w:val="00344C7E"/>
    <w:pPr>
      <w:widowControl/>
      <w:spacing w:before="100" w:beforeAutospacing="1" w:after="100" w:afterAutospacing="1" w:line="360" w:lineRule="auto"/>
      <w:textAlignment w:val="top"/>
    </w:pPr>
    <w:rPr>
      <w:kern w:val="0"/>
      <w:sz w:val="24"/>
      <w:szCs w:val="20"/>
    </w:rPr>
  </w:style>
  <w:style w:type="paragraph" w:customStyle="1" w:styleId="afffb">
    <w:name w:val="正文表格"/>
    <w:basedOn w:val="a6"/>
    <w:link w:val="Charf6"/>
    <w:qFormat/>
    <w:rsid w:val="00344C7E"/>
    <w:pPr>
      <w:adjustRightInd w:val="0"/>
      <w:snapToGrid w:val="0"/>
      <w:jc w:val="left"/>
    </w:pPr>
    <w:rPr>
      <w:rFonts w:ascii="宋体" w:hAnsi="宋体"/>
      <w:color w:val="000000"/>
      <w:szCs w:val="21"/>
    </w:rPr>
  </w:style>
  <w:style w:type="character" w:customStyle="1" w:styleId="Charf6">
    <w:name w:val="正文表格 Char"/>
    <w:link w:val="afffb"/>
    <w:qFormat/>
    <w:rsid w:val="00344C7E"/>
    <w:rPr>
      <w:rFonts w:ascii="宋体" w:eastAsia="宋体" w:hAnsi="宋体" w:cs="Times New Roman"/>
      <w:color w:val="000000"/>
      <w:szCs w:val="21"/>
    </w:rPr>
  </w:style>
  <w:style w:type="paragraph" w:customStyle="1" w:styleId="afffc">
    <w:name w:val="正文重点"/>
    <w:basedOn w:val="a6"/>
    <w:link w:val="Charf7"/>
    <w:qFormat/>
    <w:rsid w:val="00344C7E"/>
    <w:pPr>
      <w:adjustRightInd w:val="0"/>
      <w:spacing w:line="360" w:lineRule="auto"/>
      <w:ind w:firstLineChars="200" w:firstLine="482"/>
      <w:jc w:val="left"/>
      <w:textAlignment w:val="baseline"/>
    </w:pPr>
    <w:rPr>
      <w:b/>
      <w:kern w:val="0"/>
      <w:sz w:val="24"/>
      <w:szCs w:val="20"/>
    </w:rPr>
  </w:style>
  <w:style w:type="character" w:customStyle="1" w:styleId="Charf7">
    <w:name w:val="正文重点 Char"/>
    <w:link w:val="afffc"/>
    <w:qFormat/>
    <w:rsid w:val="00344C7E"/>
    <w:rPr>
      <w:rFonts w:ascii="Times New Roman" w:eastAsia="宋体" w:hAnsi="Times New Roman" w:cs="Times New Roman"/>
      <w:b/>
      <w:kern w:val="0"/>
      <w:sz w:val="24"/>
      <w:szCs w:val="20"/>
    </w:rPr>
  </w:style>
  <w:style w:type="character" w:customStyle="1" w:styleId="Char10">
    <w:name w:val="批注文字 Char1"/>
    <w:link w:val="af4"/>
    <w:qFormat/>
    <w:rsid w:val="00344C7E"/>
    <w:rPr>
      <w:rFonts w:ascii="Times New Roman" w:eastAsia="宋体" w:hAnsi="Times New Roman" w:cs="Times New Roman"/>
      <w:szCs w:val="24"/>
    </w:rPr>
  </w:style>
  <w:style w:type="paragraph" w:customStyle="1" w:styleId="1-">
    <w:name w:val="标题1-附件"/>
    <w:basedOn w:val="11"/>
    <w:qFormat/>
    <w:rsid w:val="00344C7E"/>
    <w:pPr>
      <w:jc w:val="left"/>
    </w:pPr>
    <w:rPr>
      <w:sz w:val="24"/>
      <w:szCs w:val="24"/>
    </w:rPr>
  </w:style>
  <w:style w:type="paragraph" w:customStyle="1" w:styleId="afffd">
    <w:name w:val="正文小标题"/>
    <w:basedOn w:val="a6"/>
    <w:next w:val="a7"/>
    <w:link w:val="Charf8"/>
    <w:qFormat/>
    <w:rsid w:val="00344C7E"/>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f8">
    <w:name w:val="正文小标题 Char"/>
    <w:link w:val="afffd"/>
    <w:qFormat/>
    <w:rsid w:val="00344C7E"/>
    <w:rPr>
      <w:rFonts w:ascii="宋体" w:eastAsia="宋体" w:hAnsi="宋体" w:cs="Times New Roman"/>
      <w:b/>
      <w:i/>
      <w:color w:val="FF0000"/>
      <w:sz w:val="24"/>
      <w:szCs w:val="20"/>
    </w:rPr>
  </w:style>
  <w:style w:type="paragraph" w:customStyle="1" w:styleId="afffe">
    <w:name w:val="正文大标题"/>
    <w:basedOn w:val="afffd"/>
    <w:next w:val="a7"/>
    <w:link w:val="Charf9"/>
    <w:qFormat/>
    <w:rsid w:val="00344C7E"/>
    <w:pPr>
      <w:jc w:val="center"/>
    </w:pPr>
    <w:rPr>
      <w:i w:val="0"/>
      <w:color w:val="000000"/>
      <w:sz w:val="28"/>
      <w:szCs w:val="21"/>
    </w:rPr>
  </w:style>
  <w:style w:type="character" w:customStyle="1" w:styleId="Charf9">
    <w:name w:val="正文大标题 Char"/>
    <w:link w:val="afffe"/>
    <w:qFormat/>
    <w:rsid w:val="00344C7E"/>
    <w:rPr>
      <w:rFonts w:ascii="宋体" w:eastAsia="宋体" w:hAnsi="宋体" w:cs="Times New Roman"/>
      <w:b/>
      <w:color w:val="000000"/>
      <w:sz w:val="28"/>
      <w:szCs w:val="21"/>
    </w:rPr>
  </w:style>
  <w:style w:type="character" w:customStyle="1" w:styleId="Char11">
    <w:name w:val="标题 Char1"/>
    <w:link w:val="aff2"/>
    <w:qFormat/>
    <w:rsid w:val="00344C7E"/>
    <w:rPr>
      <w:rFonts w:ascii="Times New Roman" w:eastAsia="宋体" w:hAnsi="Times New Roman" w:cs="Times New Roman"/>
      <w:b/>
      <w:sz w:val="32"/>
      <w:szCs w:val="20"/>
    </w:rPr>
  </w:style>
  <w:style w:type="paragraph" w:customStyle="1" w:styleId="affff">
    <w:name w:val="注释"/>
    <w:basedOn w:val="a6"/>
    <w:link w:val="Charfa"/>
    <w:qFormat/>
    <w:rsid w:val="00344C7E"/>
    <w:pPr>
      <w:adjustRightInd w:val="0"/>
      <w:snapToGrid w:val="0"/>
      <w:ind w:left="420" w:hangingChars="200" w:hanging="420"/>
      <w:jc w:val="left"/>
    </w:pPr>
    <w:rPr>
      <w:rFonts w:ascii="宋体" w:hAnsi="宋体"/>
      <w:szCs w:val="21"/>
    </w:rPr>
  </w:style>
  <w:style w:type="character" w:customStyle="1" w:styleId="Charfa">
    <w:name w:val="注释 Char"/>
    <w:link w:val="affff"/>
    <w:qFormat/>
    <w:rsid w:val="00344C7E"/>
    <w:rPr>
      <w:rFonts w:ascii="宋体" w:eastAsia="宋体" w:hAnsi="宋体" w:cs="Times New Roman"/>
      <w:szCs w:val="21"/>
    </w:rPr>
  </w:style>
  <w:style w:type="paragraph" w:customStyle="1" w:styleId="-1">
    <w:name w:val="正文须知-1级"/>
    <w:basedOn w:val="a6"/>
    <w:next w:val="a6"/>
    <w:qFormat/>
    <w:rsid w:val="00344C7E"/>
    <w:pPr>
      <w:numPr>
        <w:numId w:val="8"/>
      </w:numPr>
      <w:adjustRightInd w:val="0"/>
      <w:snapToGrid w:val="0"/>
      <w:spacing w:line="300" w:lineRule="auto"/>
    </w:pPr>
    <w:rPr>
      <w:rFonts w:ascii="宋体" w:hAnsi="Calibri"/>
      <w:sz w:val="24"/>
      <w:szCs w:val="21"/>
    </w:rPr>
  </w:style>
  <w:style w:type="paragraph" w:customStyle="1" w:styleId="-2">
    <w:name w:val="正文须知-2级"/>
    <w:basedOn w:val="a6"/>
    <w:qFormat/>
    <w:rsid w:val="00344C7E"/>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6"/>
    <w:qFormat/>
    <w:rsid w:val="00344C7E"/>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f0">
    <w:name w:val="批注文字 字符"/>
    <w:uiPriority w:val="99"/>
    <w:qFormat/>
    <w:rsid w:val="00344C7E"/>
    <w:rPr>
      <w:rFonts w:ascii="Times New Roman" w:eastAsia="宋体" w:hAnsi="Times New Roman" w:cs="Times New Roman"/>
      <w:sz w:val="24"/>
      <w:lang w:val="en-US" w:eastAsia="zh-CN" w:bidi="ar-SA"/>
    </w:rPr>
  </w:style>
  <w:style w:type="character" w:customStyle="1" w:styleId="affff1">
    <w:name w:val="纯文本 字符"/>
    <w:qFormat/>
    <w:rsid w:val="00344C7E"/>
    <w:rPr>
      <w:rFonts w:ascii="宋体" w:eastAsia="宋体" w:hAnsi="Courier New" w:cs="Times New Roman"/>
      <w:kern w:val="2"/>
      <w:sz w:val="21"/>
      <w:szCs w:val="21"/>
      <w:lang w:val="en-US" w:eastAsia="zh-CN" w:bidi="ar-SA"/>
    </w:rPr>
  </w:style>
  <w:style w:type="paragraph" w:customStyle="1" w:styleId="1b">
    <w:name w:val="表格1"/>
    <w:basedOn w:val="a6"/>
    <w:qFormat/>
    <w:rsid w:val="00344C7E"/>
    <w:pPr>
      <w:ind w:firstLineChars="200" w:firstLine="480"/>
      <w:jc w:val="center"/>
    </w:pPr>
    <w:rPr>
      <w:sz w:val="24"/>
      <w:szCs w:val="20"/>
    </w:rPr>
  </w:style>
  <w:style w:type="character" w:customStyle="1" w:styleId="1c">
    <w:name w:val="纯文本 字符1"/>
    <w:qFormat/>
    <w:rsid w:val="00344C7E"/>
    <w:rPr>
      <w:rFonts w:ascii="宋体" w:hAnsi="Courier New"/>
    </w:rPr>
  </w:style>
  <w:style w:type="character" w:customStyle="1" w:styleId="bjh-p">
    <w:name w:val="bjh-p"/>
    <w:qFormat/>
    <w:rsid w:val="00344C7E"/>
  </w:style>
  <w:style w:type="paragraph" w:customStyle="1" w:styleId="affff2">
    <w:name w:val="无标题条"/>
    <w:next w:val="a6"/>
    <w:qFormat/>
    <w:rsid w:val="00344C7E"/>
    <w:pPr>
      <w:jc w:val="both"/>
    </w:pPr>
    <w:rPr>
      <w:rFonts w:ascii="Times New Roman" w:eastAsia="宋体" w:hAnsi="Times New Roman" w:cs="Times New Roman"/>
      <w:kern w:val="0"/>
      <w:szCs w:val="20"/>
    </w:rPr>
  </w:style>
  <w:style w:type="character" w:customStyle="1" w:styleId="Charfb">
    <w:name w:val="正文格式 Char"/>
    <w:link w:val="affff3"/>
    <w:qFormat/>
    <w:locked/>
    <w:rsid w:val="00344C7E"/>
    <w:rPr>
      <w:rFonts w:ascii="宋体" w:hAnsi="宋体"/>
      <w:sz w:val="24"/>
      <w:szCs w:val="24"/>
      <w:lang w:val="en-GB"/>
    </w:rPr>
  </w:style>
  <w:style w:type="paragraph" w:customStyle="1" w:styleId="affff3">
    <w:name w:val="正文格式"/>
    <w:basedOn w:val="a6"/>
    <w:link w:val="Charfb"/>
    <w:qFormat/>
    <w:rsid w:val="00344C7E"/>
    <w:pPr>
      <w:spacing w:beforeLines="50" w:line="360" w:lineRule="auto"/>
      <w:ind w:firstLineChars="200" w:firstLine="480"/>
    </w:pPr>
    <w:rPr>
      <w:rFonts w:ascii="宋体" w:eastAsiaTheme="minorEastAsia" w:hAnsi="宋体" w:cstheme="minorBidi"/>
      <w:sz w:val="24"/>
      <w:lang w:val="en-GB"/>
    </w:rPr>
  </w:style>
  <w:style w:type="character" w:customStyle="1" w:styleId="Charfc">
    <w:name w:val="正文缩进 Char"/>
    <w:qFormat/>
    <w:rsid w:val="00344C7E"/>
    <w:rPr>
      <w:rFonts w:ascii="宋体" w:eastAsia="宋体"/>
      <w:kern w:val="2"/>
      <w:sz w:val="24"/>
      <w:szCs w:val="24"/>
      <w:lang w:val="en-US" w:eastAsia="zh-CN" w:bidi="ar-SA"/>
    </w:rPr>
  </w:style>
  <w:style w:type="character" w:customStyle="1" w:styleId="CharChar111">
    <w:name w:val="Char Char111"/>
    <w:qFormat/>
    <w:rsid w:val="00344C7E"/>
    <w:rPr>
      <w:rFonts w:ascii="宋体" w:eastAsia="宋体"/>
      <w:b/>
      <w:sz w:val="24"/>
      <w:u w:val="single"/>
      <w:lang w:val="en-US" w:eastAsia="zh-CN" w:bidi="ar-SA"/>
    </w:rPr>
  </w:style>
  <w:style w:type="character" w:customStyle="1" w:styleId="Charfd">
    <w:name w:val="列出段落 Char"/>
    <w:link w:val="Style444"/>
    <w:uiPriority w:val="34"/>
    <w:qFormat/>
    <w:rsid w:val="00344C7E"/>
    <w:rPr>
      <w:rFonts w:ascii="Calibri" w:eastAsia="宋体" w:hAnsi="Calibri"/>
    </w:rPr>
  </w:style>
  <w:style w:type="paragraph" w:customStyle="1" w:styleId="Style444">
    <w:name w:val="_Style 444"/>
    <w:basedOn w:val="a6"/>
    <w:next w:val="affd"/>
    <w:link w:val="Charfd"/>
    <w:uiPriority w:val="34"/>
    <w:qFormat/>
    <w:rsid w:val="00344C7E"/>
    <w:pPr>
      <w:spacing w:line="360" w:lineRule="auto"/>
      <w:ind w:firstLineChars="200" w:firstLine="420"/>
      <w:contextualSpacing/>
    </w:pPr>
    <w:rPr>
      <w:rFonts w:ascii="Calibri" w:hAnsi="Calibri" w:cstheme="minorBidi"/>
      <w:szCs w:val="22"/>
    </w:rPr>
  </w:style>
  <w:style w:type="paragraph" w:customStyle="1" w:styleId="2b">
    <w:name w:val="字元 字元2"/>
    <w:basedOn w:val="a6"/>
    <w:qFormat/>
    <w:rsid w:val="00344C7E"/>
    <w:rPr>
      <w:rFonts w:ascii="Tahoma" w:hAnsi="Tahoma"/>
      <w:sz w:val="24"/>
      <w:szCs w:val="20"/>
    </w:rPr>
  </w:style>
  <w:style w:type="paragraph" w:customStyle="1" w:styleId="Char3CharCharChar2">
    <w:name w:val="Char3 Char Char Char2"/>
    <w:basedOn w:val="a6"/>
    <w:qFormat/>
    <w:rsid w:val="00344C7E"/>
    <w:rPr>
      <w:rFonts w:ascii="Tahoma" w:hAnsi="Tahoma"/>
      <w:sz w:val="24"/>
      <w:szCs w:val="20"/>
    </w:rPr>
  </w:style>
  <w:style w:type="paragraph" w:customStyle="1" w:styleId="2c">
    <w:name w:val="正文文本缩进2"/>
    <w:basedOn w:val="a6"/>
    <w:qFormat/>
    <w:rsid w:val="00344C7E"/>
    <w:pPr>
      <w:spacing w:line="480" w:lineRule="exact"/>
      <w:ind w:firstLineChars="200" w:firstLine="480"/>
    </w:pPr>
    <w:rPr>
      <w:rFonts w:ascii="宋体" w:hAnsi="宋体"/>
      <w:kern w:val="0"/>
      <w:sz w:val="24"/>
      <w:lang w:val="zh-CN"/>
    </w:rPr>
  </w:style>
  <w:style w:type="paragraph" w:customStyle="1" w:styleId="Char30">
    <w:name w:val="Char3"/>
    <w:basedOn w:val="a6"/>
    <w:qFormat/>
    <w:rsid w:val="00344C7E"/>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344C7E"/>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344C7E"/>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6"/>
    <w:uiPriority w:val="34"/>
    <w:qFormat/>
    <w:rsid w:val="00344C7E"/>
    <w:pPr>
      <w:ind w:firstLineChars="200" w:firstLine="420"/>
    </w:pPr>
    <w:rPr>
      <w:rFonts w:ascii="Calibri" w:hAnsi="Calibri"/>
      <w:szCs w:val="22"/>
    </w:rPr>
  </w:style>
  <w:style w:type="paragraph" w:customStyle="1" w:styleId="CharCharChar1Char2">
    <w:name w:val="Char Char Char1 Char2"/>
    <w:basedOn w:val="a6"/>
    <w:qFormat/>
    <w:rsid w:val="00344C7E"/>
    <w:rPr>
      <w:rFonts w:ascii="Tahoma" w:hAnsi="Tahoma"/>
      <w:sz w:val="24"/>
      <w:szCs w:val="20"/>
    </w:rPr>
  </w:style>
  <w:style w:type="paragraph" w:customStyle="1" w:styleId="CharCharChar2">
    <w:name w:val="Char Char Char2"/>
    <w:basedOn w:val="a6"/>
    <w:qFormat/>
    <w:rsid w:val="00344C7E"/>
    <w:rPr>
      <w:rFonts w:ascii="Tahoma" w:hAnsi="Tahoma"/>
      <w:sz w:val="24"/>
      <w:szCs w:val="20"/>
    </w:rPr>
  </w:style>
  <w:style w:type="paragraph" w:customStyle="1" w:styleId="CharCharCharCharCharCharChar2">
    <w:name w:val="Char Char Char Char Char Char Char2"/>
    <w:basedOn w:val="a6"/>
    <w:qFormat/>
    <w:rsid w:val="00344C7E"/>
    <w:pPr>
      <w:snapToGrid w:val="0"/>
      <w:spacing w:line="360" w:lineRule="auto"/>
      <w:ind w:firstLineChars="200" w:firstLine="200"/>
    </w:pPr>
    <w:rPr>
      <w:rFonts w:eastAsia="仿宋_GB2312"/>
      <w:sz w:val="24"/>
    </w:rPr>
  </w:style>
  <w:style w:type="paragraph" w:customStyle="1" w:styleId="2e">
    <w:name w:val="正文缩进2"/>
    <w:basedOn w:val="a6"/>
    <w:qFormat/>
    <w:rsid w:val="00344C7E"/>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uiPriority w:val="99"/>
    <w:qFormat/>
    <w:rsid w:val="00344C7E"/>
    <w:rPr>
      <w:rFonts w:ascii="Times New Roman" w:eastAsia="宋体" w:hAnsi="Times New Roman" w:cs="Times New Roman"/>
      <w:szCs w:val="24"/>
    </w:rPr>
  </w:style>
  <w:style w:type="paragraph" w:customStyle="1" w:styleId="Char22">
    <w:name w:val="Char22"/>
    <w:basedOn w:val="a6"/>
    <w:qFormat/>
    <w:rsid w:val="00344C7E"/>
    <w:rPr>
      <w:rFonts w:ascii="Tahoma" w:hAnsi="Tahoma"/>
      <w:sz w:val="24"/>
      <w:szCs w:val="20"/>
    </w:rPr>
  </w:style>
  <w:style w:type="paragraph" w:customStyle="1" w:styleId="CharCharCharCharCharCharCharCharCharChar2">
    <w:name w:val="Char Char Char Char Char Char Char Char Char Char2"/>
    <w:basedOn w:val="a6"/>
    <w:qFormat/>
    <w:rsid w:val="00344C7E"/>
    <w:rPr>
      <w:rFonts w:ascii="宋体" w:hAnsi="宋体" w:cs="Courier New"/>
      <w:sz w:val="32"/>
      <w:szCs w:val="32"/>
    </w:rPr>
  </w:style>
  <w:style w:type="paragraph" w:customStyle="1" w:styleId="Char2CharCharCharCharCharChar1">
    <w:name w:val="Char2 Char Char Char Char Char Char1"/>
    <w:basedOn w:val="a6"/>
    <w:qFormat/>
    <w:rsid w:val="00344C7E"/>
    <w:pPr>
      <w:widowControl/>
      <w:spacing w:line="400" w:lineRule="exact"/>
      <w:jc w:val="center"/>
    </w:pPr>
  </w:style>
  <w:style w:type="paragraph" w:customStyle="1" w:styleId="CharChar41">
    <w:name w:val="Char Char41"/>
    <w:basedOn w:val="a6"/>
    <w:qFormat/>
    <w:rsid w:val="00344C7E"/>
    <w:pPr>
      <w:widowControl/>
      <w:spacing w:line="400" w:lineRule="exact"/>
      <w:jc w:val="center"/>
    </w:pPr>
  </w:style>
  <w:style w:type="paragraph" w:customStyle="1" w:styleId="affff4">
    <w:name w:val="图例"/>
    <w:basedOn w:val="a6"/>
    <w:qFormat/>
    <w:rsid w:val="00344C7E"/>
    <w:pPr>
      <w:spacing w:before="120" w:after="120" w:line="360" w:lineRule="auto"/>
      <w:jc w:val="center"/>
    </w:pPr>
    <w:rPr>
      <w:rFonts w:eastAsia="仿宋_GB2312"/>
      <w:b/>
      <w:sz w:val="24"/>
      <w:szCs w:val="20"/>
    </w:rPr>
  </w:style>
  <w:style w:type="table" w:customStyle="1" w:styleId="TableNormal1">
    <w:name w:val="Table Normal1"/>
    <w:unhideWhenUsed/>
    <w:qFormat/>
    <w:rsid w:val="00344C7E"/>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rsid w:val="00344C7E"/>
    <w:pPr>
      <w:autoSpaceDE w:val="0"/>
      <w:autoSpaceDN w:val="0"/>
      <w:jc w:val="left"/>
    </w:pPr>
    <w:rPr>
      <w:rFonts w:ascii="宋体" w:hAnsi="宋体" w:cs="宋体"/>
      <w:kern w:val="0"/>
      <w:sz w:val="22"/>
      <w:szCs w:val="22"/>
      <w:lang w:eastAsia="en-US"/>
    </w:rPr>
  </w:style>
  <w:style w:type="paragraph" w:customStyle="1" w:styleId="pf0">
    <w:name w:val="pf0"/>
    <w:basedOn w:val="a6"/>
    <w:qFormat/>
    <w:rsid w:val="00344C7E"/>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sid w:val="00344C7E"/>
    <w:rPr>
      <w:rFonts w:ascii="Microsoft YaHei UI" w:eastAsia="Microsoft YaHei UI" w:hAnsi="Microsoft YaHei UI" w:hint="eastAsia"/>
      <w:sz w:val="18"/>
      <w:szCs w:val="18"/>
    </w:rPr>
  </w:style>
  <w:style w:type="character" w:customStyle="1" w:styleId="cf21">
    <w:name w:val="cf21"/>
    <w:basedOn w:val="a8"/>
    <w:qFormat/>
    <w:rsid w:val="00344C7E"/>
    <w:rPr>
      <w:rFonts w:ascii="Microsoft YaHei UI" w:eastAsia="Microsoft YaHei UI" w:hAnsi="Microsoft YaHei UI" w:hint="eastAsia"/>
      <w:sz w:val="18"/>
      <w:szCs w:val="18"/>
      <w:shd w:val="clear" w:color="auto" w:fill="FFFFFF"/>
    </w:rPr>
  </w:style>
  <w:style w:type="character" w:customStyle="1" w:styleId="cf11">
    <w:name w:val="cf11"/>
    <w:basedOn w:val="a8"/>
    <w:qFormat/>
    <w:rsid w:val="00344C7E"/>
    <w:rPr>
      <w:rFonts w:ascii="Microsoft YaHei UI" w:eastAsia="Microsoft YaHei UI" w:hAnsi="Microsoft YaHei UI" w:hint="eastAsia"/>
      <w:sz w:val="18"/>
      <w:szCs w:val="18"/>
    </w:rPr>
  </w:style>
  <w:style w:type="paragraph" w:customStyle="1" w:styleId="-20">
    <w:name w:val="正文-首缩2字符"/>
    <w:basedOn w:val="a6"/>
    <w:uiPriority w:val="99"/>
    <w:qFormat/>
    <w:rsid w:val="00344C7E"/>
    <w:pPr>
      <w:ind w:firstLineChars="200" w:firstLine="200"/>
      <w:jc w:val="left"/>
    </w:pPr>
    <w:rPr>
      <w:rFonts w:hAnsi="宋体" w:cs="宋体"/>
    </w:rPr>
  </w:style>
  <w:style w:type="paragraph" w:customStyle="1" w:styleId="TableText">
    <w:name w:val="Table Text"/>
    <w:basedOn w:val="a6"/>
    <w:link w:val="TableTextChar"/>
    <w:qFormat/>
    <w:rsid w:val="00344C7E"/>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paragraph" w:customStyle="1" w:styleId="210">
    <w:name w:val="正文首行缩进 21"/>
    <w:basedOn w:val="15"/>
    <w:qFormat/>
    <w:rsid w:val="00344C7E"/>
    <w:pPr>
      <w:tabs>
        <w:tab w:val="left" w:pos="5580"/>
      </w:tabs>
      <w:spacing w:before="120" w:after="120" w:line="240" w:lineRule="auto"/>
      <w:ind w:leftChars="200" w:left="420" w:firstLine="420"/>
    </w:pPr>
    <w:rPr>
      <w:rFonts w:ascii="Times New Roman" w:hAnsi="Times New Roman"/>
      <w:sz w:val="21"/>
      <w:szCs w:val="20"/>
      <w:lang w:val="zh-CN"/>
    </w:rPr>
  </w:style>
  <w:style w:type="character" w:customStyle="1" w:styleId="font31">
    <w:name w:val="font31"/>
    <w:basedOn w:val="a8"/>
    <w:qFormat/>
    <w:rsid w:val="00344C7E"/>
    <w:rPr>
      <w:rFonts w:ascii="宋体" w:eastAsia="宋体" w:hAnsi="宋体" w:cs="宋体" w:hint="eastAsia"/>
      <w:color w:val="000000"/>
      <w:sz w:val="21"/>
      <w:szCs w:val="21"/>
      <w:u w:val="none"/>
    </w:rPr>
  </w:style>
  <w:style w:type="paragraph" w:customStyle="1" w:styleId="211">
    <w:name w:val="正文文本首行缩进 21"/>
    <w:basedOn w:val="af7"/>
    <w:qFormat/>
    <w:rsid w:val="00344C7E"/>
    <w:pPr>
      <w:spacing w:after="120" w:line="240" w:lineRule="auto"/>
      <w:ind w:leftChars="200" w:left="420" w:firstLine="420"/>
    </w:pPr>
    <w:rPr>
      <w:rFonts w:ascii="Calibri" w:hAnsi="Calibri"/>
    </w:rPr>
  </w:style>
  <w:style w:type="paragraph" w:customStyle="1" w:styleId="220">
    <w:name w:val="正文首行缩进 22"/>
    <w:basedOn w:val="af7"/>
    <w:qFormat/>
    <w:locked/>
    <w:rsid w:val="00344C7E"/>
    <w:pPr>
      <w:ind w:firstLineChars="200" w:firstLine="420"/>
    </w:pPr>
    <w:rPr>
      <w:rFonts w:ascii="Calibri" w:hAnsi="Calibri"/>
    </w:rPr>
  </w:style>
  <w:style w:type="paragraph" w:customStyle="1" w:styleId="SOW">
    <w:name w:val="SOW正文"/>
    <w:basedOn w:val="a6"/>
    <w:qFormat/>
    <w:rsid w:val="00344C7E"/>
    <w:pPr>
      <w:snapToGrid w:val="0"/>
      <w:spacing w:before="120" w:line="400" w:lineRule="exact"/>
      <w:ind w:firstLine="425"/>
    </w:pPr>
    <w:rPr>
      <w:sz w:val="24"/>
      <w:szCs w:val="20"/>
    </w:rPr>
  </w:style>
  <w:style w:type="paragraph" w:customStyle="1" w:styleId="2f">
    <w:name w:val="修订2"/>
    <w:hidden/>
    <w:uiPriority w:val="99"/>
    <w:unhideWhenUsed/>
    <w:qFormat/>
    <w:rsid w:val="00344C7E"/>
    <w:rPr>
      <w:rFonts w:ascii="Times New Roman" w:eastAsia="宋体" w:hAnsi="Times New Roman" w:cs="Times New Roman"/>
      <w:szCs w:val="24"/>
    </w:rPr>
  </w:style>
  <w:style w:type="character" w:customStyle="1" w:styleId="Char3">
    <w:name w:val="题注 Char"/>
    <w:link w:val="af0"/>
    <w:uiPriority w:val="35"/>
    <w:qFormat/>
    <w:locked/>
    <w:rsid w:val="00344C7E"/>
    <w:rPr>
      <w:rFonts w:ascii="华文中宋" w:eastAsia="华文中宋" w:hAnsi="华文中宋" w:cs="Times New Roman"/>
      <w:sz w:val="36"/>
      <w:szCs w:val="20"/>
    </w:rPr>
  </w:style>
  <w:style w:type="character" w:customStyle="1" w:styleId="Char9">
    <w:name w:val="文本块 Char"/>
    <w:link w:val="af8"/>
    <w:qFormat/>
    <w:locked/>
    <w:rsid w:val="00344C7E"/>
    <w:rPr>
      <w:rFonts w:ascii="Times New Roman" w:eastAsia="宋体" w:hAnsi="Times New Roman" w:cs="Times New Roman"/>
      <w:kern w:val="0"/>
      <w:sz w:val="24"/>
      <w:szCs w:val="20"/>
    </w:rPr>
  </w:style>
  <w:style w:type="character" w:customStyle="1" w:styleId="2Char10">
    <w:name w:val="正文文本 2 Char1"/>
    <w:basedOn w:val="a8"/>
    <w:link w:val="27"/>
    <w:qFormat/>
    <w:rsid w:val="00344C7E"/>
    <w:rPr>
      <w:szCs w:val="24"/>
    </w:rPr>
  </w:style>
  <w:style w:type="character" w:customStyle="1" w:styleId="Char23">
    <w:name w:val="标题 Char2"/>
    <w:qFormat/>
    <w:locked/>
    <w:rsid w:val="00344C7E"/>
    <w:rPr>
      <w:rFonts w:ascii="Arial" w:eastAsia="宋体" w:hAnsi="Arial" w:cs="Arial"/>
      <w:b/>
      <w:bCs/>
      <w:sz w:val="32"/>
      <w:szCs w:val="32"/>
    </w:rPr>
  </w:style>
  <w:style w:type="character" w:customStyle="1" w:styleId="NormalCharacter">
    <w:name w:val="NormalCharacter"/>
    <w:qFormat/>
    <w:rsid w:val="00344C7E"/>
  </w:style>
  <w:style w:type="character" w:customStyle="1" w:styleId="2Char4">
    <w:name w:val="样式2 Char"/>
    <w:link w:val="2a"/>
    <w:qFormat/>
    <w:locked/>
    <w:rsid w:val="00344C7E"/>
    <w:rPr>
      <w:rFonts w:ascii="Times New Roman" w:eastAsia="宋体" w:hAnsi="Times New Roman" w:cs="Times New Roman"/>
      <w:sz w:val="24"/>
      <w:szCs w:val="20"/>
    </w:rPr>
  </w:style>
  <w:style w:type="character" w:customStyle="1" w:styleId="Charf3">
    <w:name w:val="样式 宋体 五号 行距: 单倍行距 Char"/>
    <w:link w:val="afff2"/>
    <w:qFormat/>
    <w:rsid w:val="00344C7E"/>
    <w:rPr>
      <w:rFonts w:ascii="宋体" w:eastAsia="宋体" w:hAnsi="宋体" w:cs="Times New Roman"/>
      <w:kern w:val="0"/>
      <w:szCs w:val="20"/>
    </w:rPr>
  </w:style>
  <w:style w:type="character" w:customStyle="1" w:styleId="Charf5">
    <w:name w:val="无间隔 Char"/>
    <w:link w:val="afff9"/>
    <w:uiPriority w:val="1"/>
    <w:qFormat/>
    <w:locked/>
    <w:rsid w:val="00344C7E"/>
    <w:rPr>
      <w:rFonts w:ascii="Times New Roman" w:eastAsia="宋体" w:hAnsi="Times New Roman" w:cs="Times New Roman"/>
      <w:szCs w:val="24"/>
    </w:rPr>
  </w:style>
  <w:style w:type="character" w:customStyle="1" w:styleId="DefaultChar">
    <w:name w:val="Default Char"/>
    <w:link w:val="Default"/>
    <w:uiPriority w:val="99"/>
    <w:qFormat/>
    <w:locked/>
    <w:rsid w:val="00344C7E"/>
    <w:rPr>
      <w:rFonts w:ascii="Symbol" w:eastAsia="宋体" w:hAnsi="Symbol" w:cs="Symbol"/>
      <w:color w:val="000000"/>
      <w:kern w:val="0"/>
      <w:sz w:val="24"/>
      <w:szCs w:val="24"/>
    </w:rPr>
  </w:style>
  <w:style w:type="character" w:customStyle="1" w:styleId="Charf4">
    <w:name w:val="缺省文本 Char"/>
    <w:link w:val="afff6"/>
    <w:qFormat/>
    <w:locked/>
    <w:rsid w:val="00344C7E"/>
    <w:rPr>
      <w:rFonts w:ascii="Times New Roman" w:eastAsia="宋体" w:hAnsi="Times New Roman" w:cs="Times New Roman"/>
      <w:kern w:val="0"/>
      <w:sz w:val="24"/>
      <w:szCs w:val="24"/>
    </w:rPr>
  </w:style>
  <w:style w:type="character" w:customStyle="1" w:styleId="ListParagraphChar">
    <w:name w:val="List Paragraph Char"/>
    <w:link w:val="18"/>
    <w:qFormat/>
    <w:locked/>
    <w:rsid w:val="00344C7E"/>
    <w:rPr>
      <w:rFonts w:ascii="Calibri" w:eastAsia="宋体" w:hAnsi="Calibri" w:cs="Times New Roman"/>
    </w:rPr>
  </w:style>
  <w:style w:type="table" w:customStyle="1" w:styleId="TableGrid">
    <w:name w:val="TableGrid"/>
    <w:qFormat/>
    <w:rsid w:val="00344C7E"/>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344C7E"/>
    <w:rPr>
      <w:rFonts w:ascii="宋体" w:eastAsia="宋体" w:hAnsi="Courier New"/>
      <w:kern w:val="2"/>
      <w:sz w:val="21"/>
      <w:lang w:val="en-US" w:eastAsia="zh-CN" w:bidi="ar-SA"/>
    </w:rPr>
  </w:style>
  <w:style w:type="character" w:customStyle="1" w:styleId="Char40">
    <w:name w:val="纯文本 Char4"/>
    <w:qFormat/>
    <w:rsid w:val="00344C7E"/>
    <w:rPr>
      <w:rFonts w:ascii="宋体" w:eastAsia="宋体" w:hAnsi="Courier New"/>
      <w:kern w:val="2"/>
      <w:sz w:val="21"/>
      <w:lang w:val="en-US" w:eastAsia="zh-CN" w:bidi="ar-SA"/>
    </w:rPr>
  </w:style>
  <w:style w:type="paragraph" w:customStyle="1" w:styleId="xl72">
    <w:name w:val="xl72"/>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qFormat/>
    <w:rsid w:val="00344C7E"/>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qFormat/>
    <w:rsid w:val="00344C7E"/>
    <w:pPr>
      <w:widowControl/>
      <w:spacing w:before="100" w:beforeAutospacing="1" w:after="100" w:afterAutospacing="1"/>
      <w:jc w:val="center"/>
    </w:pPr>
    <w:rPr>
      <w:rFonts w:ascii="宋体" w:hAnsi="宋体" w:cs="宋体"/>
      <w:kern w:val="0"/>
      <w:sz w:val="20"/>
      <w:szCs w:val="20"/>
    </w:rPr>
  </w:style>
  <w:style w:type="character" w:customStyle="1" w:styleId="CharChar3">
    <w:name w:val="Char Char3"/>
    <w:qFormat/>
    <w:locked/>
    <w:rsid w:val="00344C7E"/>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344C7E"/>
    <w:rPr>
      <w:rFonts w:ascii="宋体" w:hAnsi="宋体"/>
      <w:sz w:val="28"/>
      <w:shd w:val="clear" w:color="auto" w:fill="FFFFFF"/>
      <w:lang w:val="zh-CN"/>
    </w:rPr>
  </w:style>
  <w:style w:type="paragraph" w:customStyle="1" w:styleId="Bodytext10">
    <w:name w:val="Body text|1"/>
    <w:basedOn w:val="a6"/>
    <w:link w:val="Bodytext1"/>
    <w:uiPriority w:val="99"/>
    <w:unhideWhenUsed/>
    <w:qFormat/>
    <w:rsid w:val="00344C7E"/>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344C7E"/>
  </w:style>
  <w:style w:type="paragraph" w:customStyle="1" w:styleId="1111111199999">
    <w:name w:val="1111111199999"/>
    <w:basedOn w:val="a6"/>
    <w:link w:val="1111111199999Char"/>
    <w:qFormat/>
    <w:rsid w:val="00344C7E"/>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344C7E"/>
    <w:rPr>
      <w:rFonts w:ascii="仿宋_GB2312" w:eastAsia="仿宋_GB2312" w:hint="eastAsia"/>
      <w:sz w:val="32"/>
    </w:rPr>
  </w:style>
  <w:style w:type="character" w:customStyle="1" w:styleId="Char18">
    <w:name w:val="正文文本 Char1"/>
    <w:basedOn w:val="a8"/>
    <w:qFormat/>
    <w:rsid w:val="00344C7E"/>
    <w:rPr>
      <w:szCs w:val="24"/>
    </w:rPr>
  </w:style>
  <w:style w:type="character" w:customStyle="1" w:styleId="Char19">
    <w:name w:val="文档结构图 Char1"/>
    <w:basedOn w:val="a8"/>
    <w:qFormat/>
    <w:rsid w:val="00344C7E"/>
    <w:rPr>
      <w:sz w:val="24"/>
      <w:szCs w:val="24"/>
      <w:shd w:val="clear" w:color="auto" w:fill="000080"/>
    </w:rPr>
  </w:style>
  <w:style w:type="character" w:customStyle="1" w:styleId="2Char11">
    <w:name w:val="正文文本缩进 2 Char1"/>
    <w:basedOn w:val="a8"/>
    <w:qFormat/>
    <w:rsid w:val="00344C7E"/>
    <w:rPr>
      <w:sz w:val="24"/>
      <w:szCs w:val="24"/>
    </w:rPr>
  </w:style>
  <w:style w:type="paragraph" w:customStyle="1" w:styleId="CharCharCharChar">
    <w:name w:val="Char Char Char Char"/>
    <w:basedOn w:val="a6"/>
    <w:qFormat/>
    <w:rsid w:val="00344C7E"/>
    <w:rPr>
      <w:sz w:val="24"/>
      <w:szCs w:val="36"/>
    </w:rPr>
  </w:style>
  <w:style w:type="character" w:customStyle="1" w:styleId="Char1a">
    <w:name w:val="批注框文本 Char1"/>
    <w:basedOn w:val="a8"/>
    <w:uiPriority w:val="99"/>
    <w:qFormat/>
    <w:rsid w:val="00344C7E"/>
    <w:rPr>
      <w:rFonts w:cs="Times New Roman"/>
      <w:sz w:val="18"/>
      <w:szCs w:val="18"/>
    </w:rPr>
  </w:style>
  <w:style w:type="paragraph" w:customStyle="1" w:styleId="affff5">
    <w:name w:val="正文文字缩进"/>
    <w:qFormat/>
    <w:rsid w:val="00344C7E"/>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e">
    <w:name w:val="样式1"/>
    <w:basedOn w:val="11"/>
    <w:link w:val="1Char2"/>
    <w:qFormat/>
    <w:rsid w:val="00344C7E"/>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Char2">
    <w:name w:val="样式1 Char"/>
    <w:link w:val="1e"/>
    <w:qFormat/>
    <w:locked/>
    <w:rsid w:val="00344C7E"/>
    <w:rPr>
      <w:rFonts w:ascii="方正小标宋简体" w:eastAsia="方正小标宋简体" w:hAnsi="华文中宋" w:cs="Times New Roman"/>
      <w:bCs/>
      <w:kern w:val="44"/>
      <w:sz w:val="44"/>
      <w:szCs w:val="44"/>
    </w:rPr>
  </w:style>
  <w:style w:type="paragraph" w:customStyle="1" w:styleId="120">
    <w:name w:val="列出段落12"/>
    <w:basedOn w:val="a6"/>
    <w:qFormat/>
    <w:rsid w:val="00344C7E"/>
    <w:pPr>
      <w:widowControl/>
      <w:ind w:left="720" w:firstLine="360"/>
      <w:jc w:val="left"/>
    </w:pPr>
    <w:rPr>
      <w:rFonts w:ascii="Calibri" w:hAnsi="Calibri"/>
      <w:kern w:val="0"/>
      <w:sz w:val="22"/>
      <w:szCs w:val="20"/>
      <w:lang w:eastAsia="en-US"/>
    </w:rPr>
  </w:style>
  <w:style w:type="paragraph" w:customStyle="1" w:styleId="110">
    <w:name w:val="列出段落11"/>
    <w:basedOn w:val="a6"/>
    <w:qFormat/>
    <w:rsid w:val="00344C7E"/>
    <w:pPr>
      <w:widowControl/>
      <w:spacing w:line="351" w:lineRule="atLeast"/>
      <w:ind w:firstLineChars="200" w:firstLine="420"/>
      <w:textAlignment w:val="baseline"/>
    </w:pPr>
    <w:rPr>
      <w:color w:val="000000"/>
      <w:kern w:val="0"/>
      <w:sz w:val="20"/>
      <w:szCs w:val="20"/>
      <w:lang w:val="zh-CN"/>
    </w:rPr>
  </w:style>
  <w:style w:type="paragraph" w:customStyle="1" w:styleId="36">
    <w:name w:val="样式3"/>
    <w:basedOn w:val="11"/>
    <w:link w:val="3Char3"/>
    <w:qFormat/>
    <w:rsid w:val="00344C7E"/>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3Char3">
    <w:name w:val="样式3 Char"/>
    <w:link w:val="36"/>
    <w:qFormat/>
    <w:rsid w:val="00344C7E"/>
    <w:rPr>
      <w:rFonts w:ascii="方正小标宋简体" w:eastAsia="方正小标宋简体" w:hAnsi="华文中宋" w:cs="Times New Roman"/>
      <w:bCs/>
      <w:kern w:val="44"/>
      <w:sz w:val="44"/>
      <w:szCs w:val="44"/>
    </w:rPr>
  </w:style>
  <w:style w:type="character" w:customStyle="1" w:styleId="150">
    <w:name w:val="15"/>
    <w:basedOn w:val="a8"/>
    <w:qFormat/>
    <w:rsid w:val="00344C7E"/>
    <w:rPr>
      <w:rFonts w:ascii="宋体" w:eastAsia="宋体" w:hAnsi="宋体" w:hint="eastAsia"/>
      <w:color w:val="000000"/>
      <w:sz w:val="20"/>
      <w:szCs w:val="20"/>
    </w:rPr>
  </w:style>
  <w:style w:type="paragraph" w:customStyle="1" w:styleId="1f">
    <w:name w:val="正文1"/>
    <w:link w:val="Charfe"/>
    <w:qFormat/>
    <w:rsid w:val="00344C7E"/>
    <w:pPr>
      <w:jc w:val="both"/>
    </w:pPr>
    <w:rPr>
      <w:rFonts w:ascii="宋体" w:eastAsia="宋体" w:hAnsi="宋体" w:cs="宋体"/>
      <w:szCs w:val="21"/>
    </w:rPr>
  </w:style>
  <w:style w:type="character" w:customStyle="1" w:styleId="Charfe">
    <w:name w:val="正文 Char"/>
    <w:link w:val="1f"/>
    <w:qFormat/>
    <w:locked/>
    <w:rsid w:val="00344C7E"/>
    <w:rPr>
      <w:rFonts w:ascii="宋体" w:eastAsia="宋体" w:hAnsi="宋体" w:cs="宋体"/>
      <w:szCs w:val="21"/>
    </w:rPr>
  </w:style>
  <w:style w:type="paragraph" w:customStyle="1" w:styleId="37">
    <w:name w:val="列出段落3"/>
    <w:basedOn w:val="a6"/>
    <w:qFormat/>
    <w:rsid w:val="00344C7E"/>
    <w:pPr>
      <w:ind w:firstLineChars="200" w:firstLine="420"/>
    </w:pPr>
    <w:rPr>
      <w:kern w:val="0"/>
      <w:sz w:val="24"/>
    </w:rPr>
  </w:style>
  <w:style w:type="character" w:customStyle="1" w:styleId="font11">
    <w:name w:val="font11"/>
    <w:basedOn w:val="a8"/>
    <w:qFormat/>
    <w:rsid w:val="00344C7E"/>
    <w:rPr>
      <w:rFonts w:ascii="宋体" w:eastAsia="宋体" w:hAnsi="宋体" w:cs="宋体" w:hint="eastAsia"/>
      <w:color w:val="000000"/>
      <w:sz w:val="20"/>
      <w:szCs w:val="20"/>
      <w:u w:val="none"/>
    </w:rPr>
  </w:style>
  <w:style w:type="paragraph" w:customStyle="1" w:styleId="H-TextFormat">
    <w:name w:val="H-TextFormat"/>
    <w:qFormat/>
    <w:rsid w:val="00344C7E"/>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qFormat/>
    <w:rsid w:val="00344C7E"/>
    <w:rPr>
      <w:sz w:val="18"/>
      <w:szCs w:val="18"/>
    </w:rPr>
  </w:style>
  <w:style w:type="character" w:customStyle="1" w:styleId="Anrede1IhrZeichen">
    <w:name w:val="Anrede1IhrZeichen"/>
    <w:basedOn w:val="a8"/>
    <w:qFormat/>
    <w:rsid w:val="00344C7E"/>
    <w:rPr>
      <w:rFonts w:ascii="Arial" w:hAnsi="Arial"/>
      <w:sz w:val="20"/>
    </w:rPr>
  </w:style>
  <w:style w:type="paragraph" w:customStyle="1" w:styleId="AbsatzTableFormat">
    <w:name w:val="AbsatzTableFormat"/>
    <w:basedOn w:val="a6"/>
    <w:qFormat/>
    <w:rsid w:val="00344C7E"/>
    <w:pPr>
      <w:widowControl/>
      <w:jc w:val="left"/>
    </w:pPr>
    <w:rPr>
      <w:bCs/>
      <w:kern w:val="0"/>
      <w:sz w:val="22"/>
      <w:szCs w:val="20"/>
      <w:lang w:val="pt-BR" w:eastAsia="en-US"/>
    </w:rPr>
  </w:style>
  <w:style w:type="paragraph" w:customStyle="1" w:styleId="Char1CharChar">
    <w:name w:val="Char1 Char Char"/>
    <w:basedOn w:val="a6"/>
    <w:qFormat/>
    <w:rsid w:val="00344C7E"/>
    <w:pPr>
      <w:adjustRightInd w:val="0"/>
      <w:spacing w:line="360" w:lineRule="auto"/>
    </w:pPr>
    <w:rPr>
      <w:kern w:val="0"/>
      <w:sz w:val="24"/>
      <w:szCs w:val="20"/>
    </w:rPr>
  </w:style>
  <w:style w:type="character" w:customStyle="1" w:styleId="ca-3">
    <w:name w:val="ca-3"/>
    <w:basedOn w:val="a8"/>
    <w:qFormat/>
    <w:rsid w:val="00344C7E"/>
  </w:style>
  <w:style w:type="paragraph" w:customStyle="1" w:styleId="Style2">
    <w:name w:val="_Style 2"/>
    <w:basedOn w:val="a6"/>
    <w:uiPriority w:val="34"/>
    <w:qFormat/>
    <w:rsid w:val="00344C7E"/>
    <w:pPr>
      <w:ind w:firstLineChars="200" w:firstLine="420"/>
    </w:pPr>
    <w:rPr>
      <w:rFonts w:ascii="Calibri" w:hAnsi="Calibri"/>
      <w:szCs w:val="20"/>
    </w:rPr>
  </w:style>
  <w:style w:type="character" w:customStyle="1" w:styleId="CharAttribute0">
    <w:name w:val="CharAttribute0"/>
    <w:qFormat/>
    <w:rsid w:val="00344C7E"/>
    <w:rPr>
      <w:rFonts w:ascii="Times New Roman" w:eastAsia="宋体"/>
      <w:sz w:val="21"/>
    </w:rPr>
  </w:style>
  <w:style w:type="paragraph" w:customStyle="1" w:styleId="ParaAttribute13">
    <w:name w:val="ParaAttribute13"/>
    <w:qFormat/>
    <w:rsid w:val="00344C7E"/>
    <w:pPr>
      <w:widowControl w:val="0"/>
      <w:wordWrap w:val="0"/>
      <w:ind w:left="-106"/>
    </w:pPr>
    <w:rPr>
      <w:rFonts w:ascii="Times New Roman" w:eastAsia="Batang" w:hAnsi="Times New Roman" w:cs="Times New Roman"/>
      <w:kern w:val="0"/>
    </w:rPr>
  </w:style>
  <w:style w:type="paragraph" w:customStyle="1" w:styleId="1f0">
    <w:name w:val="列表段落1"/>
    <w:basedOn w:val="a6"/>
    <w:uiPriority w:val="34"/>
    <w:qFormat/>
    <w:rsid w:val="00344C7E"/>
    <w:pPr>
      <w:ind w:firstLineChars="200" w:firstLine="420"/>
    </w:pPr>
    <w:rPr>
      <w:rFonts w:ascii="Calibri" w:hAnsi="Calibri"/>
      <w:szCs w:val="22"/>
    </w:rPr>
  </w:style>
  <w:style w:type="character" w:customStyle="1" w:styleId="affff6">
    <w:name w:val="批注框文本 字符"/>
    <w:basedOn w:val="a8"/>
    <w:uiPriority w:val="99"/>
    <w:semiHidden/>
    <w:qFormat/>
    <w:rsid w:val="00344C7E"/>
    <w:rPr>
      <w:rFonts w:ascii="Times New Roman" w:eastAsia="宋体" w:hAnsi="Times New Roman" w:cs="Times New Roman"/>
      <w:sz w:val="18"/>
      <w:szCs w:val="18"/>
    </w:rPr>
  </w:style>
  <w:style w:type="paragraph" w:customStyle="1" w:styleId="212">
    <w:name w:val="中等深浅网格 21"/>
    <w:uiPriority w:val="1"/>
    <w:qFormat/>
    <w:rsid w:val="00344C7E"/>
    <w:rPr>
      <w:rFonts w:ascii="Calibri" w:eastAsia="宋体" w:hAnsi="Calibri" w:cs="Times New Roman"/>
      <w:kern w:val="0"/>
      <w:sz w:val="22"/>
    </w:rPr>
  </w:style>
  <w:style w:type="paragraph" w:customStyle="1" w:styleId="Style1">
    <w:name w:val="_Style 1"/>
    <w:basedOn w:val="a6"/>
    <w:uiPriority w:val="34"/>
    <w:qFormat/>
    <w:rsid w:val="00344C7E"/>
    <w:pPr>
      <w:ind w:firstLineChars="200" w:firstLine="420"/>
    </w:pPr>
    <w:rPr>
      <w:rFonts w:ascii="Calibri" w:hAnsi="Calibri"/>
      <w:szCs w:val="22"/>
    </w:rPr>
  </w:style>
  <w:style w:type="character" w:customStyle="1" w:styleId="affff7">
    <w:name w:val="页眉 字符"/>
    <w:basedOn w:val="a8"/>
    <w:qFormat/>
    <w:rsid w:val="00344C7E"/>
    <w:rPr>
      <w:rFonts w:ascii="Times New Roman" w:eastAsia="宋体" w:hAnsi="Times New Roman" w:cs="Times New Roman"/>
      <w:sz w:val="18"/>
      <w:szCs w:val="18"/>
    </w:rPr>
  </w:style>
  <w:style w:type="character" w:customStyle="1" w:styleId="affff8">
    <w:name w:val="页脚 字符"/>
    <w:basedOn w:val="a8"/>
    <w:uiPriority w:val="99"/>
    <w:qFormat/>
    <w:rsid w:val="00344C7E"/>
    <w:rPr>
      <w:rFonts w:ascii="Times New Roman" w:eastAsia="宋体" w:hAnsi="Times New Roman" w:cs="Times New Roman"/>
      <w:sz w:val="18"/>
      <w:szCs w:val="18"/>
    </w:rPr>
  </w:style>
  <w:style w:type="paragraph" w:customStyle="1" w:styleId="msolistparagraph0">
    <w:name w:val="msolistparagraph"/>
    <w:basedOn w:val="a6"/>
    <w:qFormat/>
    <w:rsid w:val="00344C7E"/>
    <w:pPr>
      <w:ind w:firstLineChars="200" w:firstLine="420"/>
    </w:pPr>
    <w:rPr>
      <w:rFonts w:ascii="Calibri" w:hAnsi="Calibri"/>
      <w:szCs w:val="22"/>
    </w:rPr>
  </w:style>
  <w:style w:type="character" w:customStyle="1" w:styleId="Bodytext2">
    <w:name w:val="Body text|2_"/>
    <w:basedOn w:val="a8"/>
    <w:link w:val="Bodytext22"/>
    <w:qFormat/>
    <w:rsid w:val="00344C7E"/>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344C7E"/>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344C7E"/>
    <w:rPr>
      <w:rFonts w:ascii="Times New Roman" w:eastAsia="宋体" w:hAnsi="Times New Roman" w:cs="Times New Roman"/>
    </w:rPr>
  </w:style>
  <w:style w:type="character" w:customStyle="1" w:styleId="content-right8zs401">
    <w:name w:val="content-right_8zs401"/>
    <w:basedOn w:val="a8"/>
    <w:qFormat/>
    <w:rsid w:val="00344C7E"/>
    <w:rPr>
      <w:rFonts w:ascii="Times New Roman" w:eastAsia="宋体" w:hAnsi="Times New Roman" w:cs="Times New Roman"/>
    </w:rPr>
  </w:style>
  <w:style w:type="character" w:customStyle="1" w:styleId="fright2">
    <w:name w:val="fright2"/>
    <w:basedOn w:val="a8"/>
    <w:qFormat/>
    <w:rsid w:val="00344C7E"/>
    <w:rPr>
      <w:rFonts w:ascii="Times New Roman" w:eastAsia="宋体" w:hAnsi="Times New Roman" w:cs="Times New Roman"/>
    </w:rPr>
  </w:style>
  <w:style w:type="character" w:customStyle="1" w:styleId="ecd20recommlink">
    <w:name w:val="ec_d20_recomm_link"/>
    <w:basedOn w:val="a8"/>
    <w:qFormat/>
    <w:rsid w:val="00344C7E"/>
    <w:rPr>
      <w:rFonts w:ascii="Times New Roman" w:eastAsia="宋体" w:hAnsi="Times New Roman" w:cs="Times New Roman"/>
      <w:sz w:val="19"/>
      <w:szCs w:val="19"/>
      <w:shd w:val="clear" w:color="auto" w:fill="F5F5F6"/>
    </w:rPr>
  </w:style>
  <w:style w:type="character" w:customStyle="1" w:styleId="c-icon">
    <w:name w:val="c-icon"/>
    <w:basedOn w:val="a8"/>
    <w:qFormat/>
    <w:rsid w:val="00344C7E"/>
    <w:rPr>
      <w:rFonts w:ascii="Times New Roman" w:eastAsia="宋体" w:hAnsi="Times New Roman" w:cs="Times New Roman"/>
    </w:rPr>
  </w:style>
  <w:style w:type="character" w:customStyle="1" w:styleId="hover27">
    <w:name w:val="hover27"/>
    <w:basedOn w:val="a8"/>
    <w:qFormat/>
    <w:rsid w:val="00344C7E"/>
    <w:rPr>
      <w:rFonts w:ascii="Times New Roman" w:eastAsia="宋体" w:hAnsi="Times New Roman" w:cs="Times New Roman"/>
    </w:rPr>
  </w:style>
  <w:style w:type="character" w:customStyle="1" w:styleId="hover28">
    <w:name w:val="hover28"/>
    <w:basedOn w:val="a8"/>
    <w:qFormat/>
    <w:rsid w:val="00344C7E"/>
    <w:rPr>
      <w:rFonts w:ascii="Times New Roman" w:eastAsia="宋体" w:hAnsi="Times New Roman" w:cs="Times New Roman"/>
      <w:color w:val="315EFB"/>
    </w:rPr>
  </w:style>
  <w:style w:type="paragraph" w:customStyle="1" w:styleId="Style7">
    <w:name w:val="_Style 7"/>
    <w:basedOn w:val="a6"/>
    <w:next w:val="affd"/>
    <w:qFormat/>
    <w:rsid w:val="00344C7E"/>
    <w:pPr>
      <w:ind w:firstLineChars="200" w:firstLine="420"/>
    </w:pPr>
    <w:rPr>
      <w:rFonts w:ascii="Calibri" w:eastAsiaTheme="minorEastAsia" w:hAnsi="Calibri" w:cstheme="minorBidi"/>
      <w:szCs w:val="22"/>
    </w:rPr>
  </w:style>
  <w:style w:type="character" w:customStyle="1" w:styleId="fontstyle01">
    <w:name w:val="fontstyle01"/>
    <w:basedOn w:val="a8"/>
    <w:qFormat/>
    <w:rsid w:val="00344C7E"/>
    <w:rPr>
      <w:rFonts w:ascii="宋体" w:eastAsia="宋体" w:hAnsi="宋体" w:cs="Times New Roman" w:hint="eastAsia"/>
      <w:color w:val="000000"/>
      <w:sz w:val="22"/>
      <w:szCs w:val="22"/>
    </w:rPr>
  </w:style>
  <w:style w:type="character" w:customStyle="1" w:styleId="font41">
    <w:name w:val="font41"/>
    <w:basedOn w:val="a8"/>
    <w:qFormat/>
    <w:rsid w:val="00344C7E"/>
    <w:rPr>
      <w:rFonts w:ascii="宋体" w:eastAsia="宋体" w:hAnsi="宋体" w:cs="宋体" w:hint="eastAsia"/>
      <w:color w:val="000000"/>
      <w:sz w:val="24"/>
      <w:szCs w:val="24"/>
      <w:u w:val="none"/>
    </w:rPr>
  </w:style>
  <w:style w:type="character" w:customStyle="1" w:styleId="font21">
    <w:name w:val="font21"/>
    <w:basedOn w:val="a8"/>
    <w:qFormat/>
    <w:rsid w:val="00344C7E"/>
    <w:rPr>
      <w:rFonts w:ascii="微软雅黑" w:eastAsia="微软雅黑" w:hAnsi="微软雅黑" w:cs="微软雅黑"/>
      <w:color w:val="000000"/>
      <w:sz w:val="24"/>
      <w:szCs w:val="24"/>
      <w:u w:val="none"/>
    </w:rPr>
  </w:style>
  <w:style w:type="character" w:customStyle="1" w:styleId="affff9">
    <w:name w:val="日期 字符"/>
    <w:qFormat/>
    <w:rsid w:val="00344C7E"/>
    <w:rPr>
      <w:rFonts w:ascii="Times New Roman" w:eastAsia="宋体" w:hAnsi="Times New Roman" w:cs="Times New Roman"/>
    </w:rPr>
  </w:style>
  <w:style w:type="paragraph" w:customStyle="1" w:styleId="MediumGrid21">
    <w:name w:val="Medium Grid 21"/>
    <w:uiPriority w:val="1"/>
    <w:qFormat/>
    <w:rsid w:val="00344C7E"/>
    <w:rPr>
      <w:rFonts w:ascii="Calibri" w:eastAsia="宋体" w:hAnsi="Calibri" w:cs="Times New Roman"/>
      <w:kern w:val="0"/>
      <w:sz w:val="22"/>
    </w:rPr>
  </w:style>
  <w:style w:type="paragraph" w:customStyle="1" w:styleId="ColorfulList-Accent11">
    <w:name w:val="Colorful List - Accent 11"/>
    <w:basedOn w:val="a6"/>
    <w:uiPriority w:val="34"/>
    <w:qFormat/>
    <w:rsid w:val="00344C7E"/>
    <w:pPr>
      <w:widowControl/>
      <w:spacing w:after="200" w:line="276" w:lineRule="auto"/>
      <w:ind w:left="720"/>
      <w:contextualSpacing/>
      <w:jc w:val="left"/>
    </w:pPr>
    <w:rPr>
      <w:rFonts w:ascii="Calibri" w:hAnsi="Calibri"/>
      <w:kern w:val="0"/>
      <w:sz w:val="22"/>
      <w:szCs w:val="22"/>
    </w:rPr>
  </w:style>
  <w:style w:type="character" w:customStyle="1" w:styleId="1f1">
    <w:name w:val="标题 1 字符"/>
    <w:qFormat/>
    <w:rsid w:val="00344C7E"/>
    <w:rPr>
      <w:rFonts w:ascii="黑体" w:eastAsia="黑体" w:hAnsi="Times New Roman" w:cs="Times New Roman"/>
      <w:kern w:val="44"/>
    </w:rPr>
  </w:style>
  <w:style w:type="character" w:customStyle="1" w:styleId="font81">
    <w:name w:val="font81"/>
    <w:basedOn w:val="a8"/>
    <w:qFormat/>
    <w:rsid w:val="00344C7E"/>
    <w:rPr>
      <w:rFonts w:ascii="Segoe UI Symbol" w:eastAsia="Segoe UI Symbol" w:hAnsi="Segoe UI Symbol" w:cs="Segoe UI Symbol"/>
      <w:color w:val="000000"/>
      <w:sz w:val="22"/>
      <w:szCs w:val="22"/>
      <w:u w:val="none"/>
    </w:rPr>
  </w:style>
  <w:style w:type="character" w:customStyle="1" w:styleId="1Char10">
    <w:name w:val="标题 1 Char1"/>
    <w:uiPriority w:val="9"/>
    <w:qFormat/>
    <w:rsid w:val="00344C7E"/>
    <w:rPr>
      <w:rFonts w:ascii="Times New Roman" w:eastAsia="宋体" w:hAnsi="Times New Roman" w:cs="Times New Roman"/>
      <w:b/>
      <w:bCs/>
      <w:kern w:val="44"/>
      <w:sz w:val="32"/>
      <w:szCs w:val="44"/>
    </w:rPr>
  </w:style>
  <w:style w:type="paragraph" w:customStyle="1" w:styleId="-manu">
    <w:name w:val="正文-manu"/>
    <w:basedOn w:val="a6"/>
    <w:qFormat/>
    <w:rsid w:val="00344C7E"/>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344C7E"/>
    <w:pPr>
      <w:ind w:firstLineChars="200" w:firstLine="420"/>
    </w:pPr>
    <w:rPr>
      <w:rFonts w:ascii="Calibri" w:hAnsi="Calibri"/>
      <w:szCs w:val="22"/>
    </w:rPr>
  </w:style>
  <w:style w:type="paragraph" w:customStyle="1" w:styleId="CharCharCharCharCharChar">
    <w:name w:val="Char Char Char Char Char Char"/>
    <w:basedOn w:val="a6"/>
    <w:qFormat/>
    <w:rsid w:val="00344C7E"/>
  </w:style>
  <w:style w:type="paragraph" w:customStyle="1" w:styleId="1110">
    <w:name w:val="正文缩进111"/>
    <w:basedOn w:val="a6"/>
    <w:qFormat/>
    <w:rsid w:val="00344C7E"/>
    <w:pPr>
      <w:ind w:firstLine="420"/>
    </w:pPr>
    <w:rPr>
      <w:rFonts w:asciiTheme="minorHAnsi" w:eastAsiaTheme="minorEastAsia" w:hAnsiTheme="minorHAnsi" w:cstheme="minorBidi"/>
      <w:kern w:val="0"/>
      <w:sz w:val="20"/>
      <w:szCs w:val="22"/>
    </w:rPr>
  </w:style>
  <w:style w:type="character" w:customStyle="1" w:styleId="src">
    <w:name w:val="src"/>
    <w:qFormat/>
    <w:rsid w:val="00344C7E"/>
    <w:rPr>
      <w:rFonts w:asciiTheme="minorHAnsi" w:eastAsiaTheme="minorEastAsia" w:hAnsiTheme="minorHAnsi" w:cstheme="minorBidi"/>
      <w:kern w:val="2"/>
      <w:sz w:val="21"/>
      <w:szCs w:val="22"/>
      <w:lang w:val="en-US" w:eastAsia="zh-CN" w:bidi="ar-SA"/>
    </w:rPr>
  </w:style>
  <w:style w:type="paragraph" w:customStyle="1" w:styleId="Bodytext20">
    <w:name w:val="Body text|2"/>
    <w:basedOn w:val="a6"/>
    <w:qFormat/>
    <w:rsid w:val="00344C7E"/>
    <w:pPr>
      <w:spacing w:after="90"/>
    </w:pPr>
    <w:rPr>
      <w:rFonts w:asciiTheme="minorHAnsi" w:eastAsiaTheme="minorEastAsia" w:hAnsiTheme="minorHAnsi" w:cstheme="minorBidi"/>
      <w:sz w:val="22"/>
      <w:szCs w:val="22"/>
    </w:rPr>
  </w:style>
  <w:style w:type="paragraph" w:customStyle="1" w:styleId="Char1CharCharChar">
    <w:name w:val="Char1 Char Char Char"/>
    <w:basedOn w:val="a6"/>
    <w:qFormat/>
    <w:rsid w:val="00344C7E"/>
    <w:pPr>
      <w:widowControl/>
      <w:spacing w:after="160" w:line="240" w:lineRule="exact"/>
      <w:jc w:val="left"/>
    </w:pPr>
    <w:rPr>
      <w:rFonts w:ascii="Verdana" w:eastAsia="楷体_GB2312" w:hAnsi="Verdana"/>
      <w:b/>
      <w:i/>
      <w:iCs/>
      <w:color w:val="000000"/>
      <w:kern w:val="0"/>
      <w:sz w:val="20"/>
      <w:szCs w:val="20"/>
      <w:lang w:eastAsia="en-US"/>
    </w:rPr>
  </w:style>
  <w:style w:type="character" w:customStyle="1" w:styleId="Char1b">
    <w:name w:val="批注主题 Char1"/>
    <w:basedOn w:val="Char10"/>
    <w:qFormat/>
    <w:rsid w:val="00344C7E"/>
    <w:rPr>
      <w:rFonts w:ascii="Calibri" w:eastAsia="宋体" w:hAnsi="Calibri" w:cs="Times New Roman"/>
      <w:b/>
      <w:bCs/>
      <w:szCs w:val="24"/>
    </w:rPr>
  </w:style>
  <w:style w:type="paragraph" w:customStyle="1" w:styleId="Style39">
    <w:name w:val="_Style 39"/>
    <w:basedOn w:val="a6"/>
    <w:next w:val="affd"/>
    <w:uiPriority w:val="34"/>
    <w:qFormat/>
    <w:rsid w:val="00344C7E"/>
    <w:pPr>
      <w:ind w:firstLineChars="200" w:firstLine="420"/>
    </w:pPr>
    <w:rPr>
      <w:rFonts w:ascii="等线" w:eastAsia="等线" w:hAnsi="等线"/>
      <w:szCs w:val="22"/>
    </w:rPr>
  </w:style>
  <w:style w:type="paragraph" w:customStyle="1" w:styleId="Affffa">
    <w:name w:val="正文 A"/>
    <w:qFormat/>
    <w:rsid w:val="00344C7E"/>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d"/>
    <w:uiPriority w:val="34"/>
    <w:qFormat/>
    <w:rsid w:val="00344C7E"/>
    <w:pPr>
      <w:widowControl/>
      <w:ind w:left="720"/>
      <w:contextualSpacing/>
      <w:jc w:val="left"/>
    </w:pPr>
    <w:rPr>
      <w:rFonts w:ascii="Calibri" w:hAnsi="Calibri"/>
      <w:kern w:val="0"/>
      <w:sz w:val="24"/>
      <w:lang w:eastAsia="en-US" w:bidi="en-US"/>
    </w:rPr>
  </w:style>
  <w:style w:type="paragraph" w:customStyle="1" w:styleId="font12">
    <w:name w:val="font12"/>
    <w:basedOn w:val="a6"/>
    <w:qFormat/>
    <w:rsid w:val="00344C7E"/>
    <w:pPr>
      <w:jc w:val="left"/>
    </w:pPr>
    <w:rPr>
      <w:rFonts w:asciiTheme="minorHAnsi" w:eastAsiaTheme="minorEastAsia" w:hAnsiTheme="minorHAnsi"/>
      <w:kern w:val="0"/>
      <w:sz w:val="18"/>
      <w:szCs w:val="18"/>
    </w:rPr>
  </w:style>
  <w:style w:type="paragraph" w:customStyle="1" w:styleId="affffb">
    <w:name w:val="段"/>
    <w:link w:val="Charff"/>
    <w:qFormat/>
    <w:rsid w:val="00344C7E"/>
    <w:pPr>
      <w:autoSpaceDE w:val="0"/>
      <w:autoSpaceDN w:val="0"/>
      <w:ind w:firstLineChars="200" w:firstLine="200"/>
      <w:jc w:val="both"/>
    </w:pPr>
    <w:rPr>
      <w:rFonts w:ascii="宋体" w:eastAsia="宋体" w:hAnsi="Times New Roman" w:cs="Times New Roman"/>
      <w:kern w:val="0"/>
      <w:szCs w:val="20"/>
    </w:rPr>
  </w:style>
  <w:style w:type="character" w:customStyle="1" w:styleId="Charff">
    <w:name w:val="段 Char"/>
    <w:link w:val="affffb"/>
    <w:qFormat/>
    <w:locked/>
    <w:rsid w:val="00344C7E"/>
    <w:rPr>
      <w:rFonts w:ascii="宋体" w:eastAsia="宋体" w:hAnsi="Times New Roman" w:cs="Times New Roman"/>
      <w:kern w:val="0"/>
      <w:szCs w:val="20"/>
    </w:rPr>
  </w:style>
  <w:style w:type="paragraph" w:customStyle="1" w:styleId="p1">
    <w:name w:val="p1"/>
    <w:basedOn w:val="a6"/>
    <w:qFormat/>
    <w:rsid w:val="00344C7E"/>
    <w:pPr>
      <w:jc w:val="left"/>
    </w:pPr>
    <w:rPr>
      <w:rFonts w:ascii="PingFang SC" w:eastAsia="PingFang SC" w:hAnsi="PingFang SC"/>
      <w:color w:val="000000"/>
      <w:kern w:val="0"/>
      <w:sz w:val="26"/>
      <w:szCs w:val="26"/>
    </w:rPr>
  </w:style>
  <w:style w:type="character" w:customStyle="1" w:styleId="s1">
    <w:name w:val="s1"/>
    <w:basedOn w:val="a8"/>
    <w:qFormat/>
    <w:rsid w:val="00344C7E"/>
    <w:rPr>
      <w:rFonts w:ascii=".applesystemuifontrounded" w:eastAsia=".applesystemuifontrounded" w:hAnsi=".applesystemuifontrounded" w:cs=".applesystemuifontrounded" w:hint="default"/>
      <w:sz w:val="26"/>
      <w:szCs w:val="26"/>
    </w:rPr>
  </w:style>
  <w:style w:type="paragraph" w:customStyle="1" w:styleId="affffc">
    <w:name w:val="我得正文样式"/>
    <w:basedOn w:val="a6"/>
    <w:qFormat/>
    <w:rsid w:val="00344C7E"/>
    <w:pPr>
      <w:adjustRightInd w:val="0"/>
      <w:snapToGrid w:val="0"/>
      <w:spacing w:line="360" w:lineRule="auto"/>
    </w:pPr>
    <w:rPr>
      <w:rFonts w:ascii="Arial" w:eastAsia="幼圆" w:hAnsi="Arial" w:cstheme="minorBidi"/>
      <w:sz w:val="15"/>
      <w:szCs w:val="15"/>
    </w:rPr>
  </w:style>
  <w:style w:type="paragraph" w:customStyle="1" w:styleId="Body1">
    <w:name w:val="Body 1"/>
    <w:qFormat/>
    <w:rsid w:val="00344C7E"/>
    <w:pPr>
      <w:outlineLvl w:val="0"/>
    </w:pPr>
    <w:rPr>
      <w:rFonts w:ascii="Helvetica" w:eastAsia="Arial Unicode MS" w:hAnsi="Helvetica" w:cs="宋体"/>
      <w:b/>
      <w:color w:val="000000"/>
      <w:kern w:val="0"/>
      <w:u w:color="000000"/>
    </w:rPr>
  </w:style>
  <w:style w:type="character" w:customStyle="1" w:styleId="font51">
    <w:name w:val="font51"/>
    <w:basedOn w:val="a8"/>
    <w:qFormat/>
    <w:rsid w:val="00344C7E"/>
    <w:rPr>
      <w:rFonts w:ascii="Arial" w:hAnsi="Arial" w:cs="Arial"/>
      <w:color w:val="000000"/>
      <w:sz w:val="22"/>
      <w:szCs w:val="22"/>
      <w:u w:val="none"/>
    </w:rPr>
  </w:style>
  <w:style w:type="paragraph" w:customStyle="1" w:styleId="font0">
    <w:name w:val="font0"/>
    <w:basedOn w:val="a6"/>
    <w:qFormat/>
    <w:rsid w:val="00344C7E"/>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6"/>
    <w:qFormat/>
    <w:rsid w:val="00344C7E"/>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6"/>
    <w:qFormat/>
    <w:rsid w:val="00344C7E"/>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6"/>
    <w:qFormat/>
    <w:rsid w:val="00344C7E"/>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6"/>
    <w:qFormat/>
    <w:rsid w:val="00344C7E"/>
    <w:pPr>
      <w:widowControl/>
      <w:spacing w:before="100" w:beforeAutospacing="1" w:after="100" w:afterAutospacing="1"/>
      <w:jc w:val="left"/>
    </w:pPr>
    <w:rPr>
      <w:rFonts w:ascii="宋体" w:hAnsi="宋体" w:cs="宋体"/>
      <w:color w:val="000000"/>
      <w:kern w:val="0"/>
      <w:sz w:val="24"/>
    </w:rPr>
  </w:style>
  <w:style w:type="paragraph" w:customStyle="1" w:styleId="et4">
    <w:name w:val="et4"/>
    <w:basedOn w:val="a6"/>
    <w:qFormat/>
    <w:rsid w:val="00344C7E"/>
    <w:pPr>
      <w:widowControl/>
      <w:spacing w:before="100" w:beforeAutospacing="1" w:after="100" w:afterAutospacing="1"/>
      <w:jc w:val="left"/>
    </w:pPr>
    <w:rPr>
      <w:rFonts w:ascii="宋体" w:hAnsi="宋体" w:cs="宋体"/>
      <w:kern w:val="0"/>
      <w:sz w:val="24"/>
    </w:rPr>
  </w:style>
  <w:style w:type="paragraph" w:customStyle="1" w:styleId="et5">
    <w:name w:val="et5"/>
    <w:basedOn w:val="a6"/>
    <w:qFormat/>
    <w:rsid w:val="00344C7E"/>
    <w:pPr>
      <w:widowControl/>
      <w:spacing w:before="100" w:beforeAutospacing="1" w:after="100" w:afterAutospacing="1"/>
      <w:jc w:val="left"/>
      <w:textAlignment w:val="bottom"/>
    </w:pPr>
    <w:rPr>
      <w:rFonts w:ascii="宋体" w:hAnsi="宋体" w:cs="宋体"/>
      <w:kern w:val="0"/>
      <w:sz w:val="24"/>
    </w:rPr>
  </w:style>
  <w:style w:type="paragraph" w:customStyle="1" w:styleId="et7">
    <w:name w:val="et7"/>
    <w:basedOn w:val="a6"/>
    <w:qFormat/>
    <w:rsid w:val="00344C7E"/>
    <w:pPr>
      <w:widowControl/>
      <w:spacing w:before="100" w:beforeAutospacing="1" w:after="100" w:afterAutospacing="1"/>
      <w:jc w:val="center"/>
    </w:pPr>
    <w:rPr>
      <w:rFonts w:ascii="宋体" w:hAnsi="宋体" w:cs="宋体"/>
      <w:kern w:val="0"/>
      <w:sz w:val="24"/>
    </w:rPr>
  </w:style>
  <w:style w:type="paragraph" w:customStyle="1" w:styleId="et8">
    <w:name w:val="et8"/>
    <w:basedOn w:val="a6"/>
    <w:qFormat/>
    <w:rsid w:val="00344C7E"/>
    <w:pPr>
      <w:widowControl/>
      <w:shd w:val="clear" w:color="auto" w:fill="FFFFFF"/>
      <w:spacing w:before="100" w:beforeAutospacing="1" w:after="100" w:afterAutospacing="1"/>
      <w:jc w:val="left"/>
    </w:pPr>
    <w:rPr>
      <w:rFonts w:ascii="宋体" w:hAnsi="宋体" w:cs="宋体"/>
      <w:kern w:val="0"/>
      <w:sz w:val="24"/>
    </w:rPr>
  </w:style>
  <w:style w:type="paragraph" w:customStyle="1" w:styleId="et10">
    <w:name w:val="et10"/>
    <w:basedOn w:val="a6"/>
    <w:qFormat/>
    <w:rsid w:val="00344C7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1">
    <w:name w:val="et11"/>
    <w:basedOn w:val="a6"/>
    <w:qFormat/>
    <w:rsid w:val="00344C7E"/>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2">
    <w:name w:val="et12"/>
    <w:basedOn w:val="a6"/>
    <w:qFormat/>
    <w:rsid w:val="00344C7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3">
    <w:name w:val="et13"/>
    <w:basedOn w:val="a6"/>
    <w:qFormat/>
    <w:rsid w:val="00344C7E"/>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4">
    <w:name w:val="et14"/>
    <w:basedOn w:val="a6"/>
    <w:qFormat/>
    <w:rsid w:val="00344C7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5">
    <w:name w:val="et15"/>
    <w:basedOn w:val="a6"/>
    <w:qFormat/>
    <w:rsid w:val="00344C7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7">
    <w:name w:val="et17"/>
    <w:basedOn w:val="a6"/>
    <w:qFormat/>
    <w:rsid w:val="00344C7E"/>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6"/>
    <w:qFormat/>
    <w:rsid w:val="00344C7E"/>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1">
    <w:name w:val="et21"/>
    <w:basedOn w:val="a6"/>
    <w:qFormat/>
    <w:rsid w:val="00344C7E"/>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2">
    <w:name w:val="et22"/>
    <w:basedOn w:val="a6"/>
    <w:qFormat/>
    <w:rsid w:val="00344C7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4">
    <w:name w:val="et24"/>
    <w:basedOn w:val="a6"/>
    <w:qFormat/>
    <w:rsid w:val="00344C7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6"/>
    <w:qFormat/>
    <w:rsid w:val="00344C7E"/>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2">
    <w:name w:val="et32"/>
    <w:basedOn w:val="a6"/>
    <w:qFormat/>
    <w:rsid w:val="00344C7E"/>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3">
    <w:name w:val="et33"/>
    <w:basedOn w:val="a6"/>
    <w:qFormat/>
    <w:rsid w:val="00344C7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7">
    <w:name w:val="et37"/>
    <w:basedOn w:val="a6"/>
    <w:qFormat/>
    <w:rsid w:val="00344C7E"/>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8">
    <w:name w:val="et38"/>
    <w:basedOn w:val="a6"/>
    <w:qFormat/>
    <w:rsid w:val="00344C7E"/>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2f0">
    <w:name w:val="2"/>
    <w:basedOn w:val="a6"/>
    <w:next w:val="affd"/>
    <w:uiPriority w:val="1"/>
    <w:qFormat/>
    <w:rsid w:val="00344C7E"/>
    <w:pPr>
      <w:spacing w:before="43"/>
      <w:ind w:left="386" w:hanging="266"/>
    </w:pPr>
    <w:rPr>
      <w:rFonts w:ascii="宋体" w:hAnsi="宋体" w:cs="宋体"/>
      <w:szCs w:val="22"/>
      <w:lang w:val="zh-CN" w:bidi="zh-CN"/>
    </w:rPr>
  </w:style>
  <w:style w:type="character" w:customStyle="1" w:styleId="TableTextChar">
    <w:name w:val="Table Text Char"/>
    <w:link w:val="TableText"/>
    <w:qFormat/>
    <w:locked/>
    <w:rsid w:val="00344C7E"/>
    <w:rPr>
      <w:rFonts w:ascii="宋体" w:eastAsia="宋体" w:hAnsi="宋体" w:cs="宋体"/>
      <w:snapToGrid w:val="0"/>
      <w:color w:val="000000"/>
      <w:kern w:val="0"/>
      <w:sz w:val="23"/>
      <w:szCs w:val="23"/>
      <w:lang w:eastAsia="en-US"/>
    </w:rPr>
  </w:style>
  <w:style w:type="character" w:customStyle="1" w:styleId="content-right8zs40">
    <w:name w:val="content-right_8zs40"/>
    <w:basedOn w:val="a8"/>
    <w:qFormat/>
    <w:rsid w:val="00344C7E"/>
  </w:style>
  <w:style w:type="character" w:customStyle="1" w:styleId="Char1c">
    <w:name w:val="无间隔 Char1"/>
    <w:uiPriority w:val="1"/>
    <w:qFormat/>
    <w:rsid w:val="00344C7E"/>
    <w:rPr>
      <w:kern w:val="2"/>
      <w:sz w:val="21"/>
      <w:szCs w:val="24"/>
    </w:rPr>
  </w:style>
  <w:style w:type="character" w:customStyle="1" w:styleId="CharChar6">
    <w:name w:val="Char Char6"/>
    <w:qFormat/>
    <w:rsid w:val="00344C7E"/>
    <w:rPr>
      <w:rFonts w:eastAsia="宋体"/>
      <w:kern w:val="2"/>
      <w:sz w:val="21"/>
      <w:lang w:val="en-US" w:eastAsia="zh-CN" w:bidi="ar-SA"/>
    </w:rPr>
  </w:style>
  <w:style w:type="character" w:customStyle="1" w:styleId="font01">
    <w:name w:val="font01"/>
    <w:qFormat/>
    <w:rsid w:val="00344C7E"/>
    <w:rPr>
      <w:rFonts w:ascii="宋体" w:eastAsia="宋体" w:hAnsi="宋体" w:cs="宋体" w:hint="eastAsia"/>
      <w:color w:val="000000"/>
      <w:sz w:val="24"/>
      <w:szCs w:val="24"/>
      <w:u w:val="none"/>
    </w:rPr>
  </w:style>
  <w:style w:type="paragraph" w:customStyle="1" w:styleId="affffd">
    <w:name w:val="页眉与页脚"/>
    <w:qFormat/>
    <w:rsid w:val="00344C7E"/>
    <w:pPr>
      <w:framePr w:wrap="around" w:hAnchor="text" w:y="1"/>
      <w:tabs>
        <w:tab w:val="right" w:pos="9020"/>
      </w:tabs>
    </w:pPr>
    <w:rPr>
      <w:rFonts w:ascii="Helvetica Neue" w:eastAsia="Arial Unicode MS" w:hAnsi="Helvetica Neue" w:cs="Times New Roman"/>
      <w:color w:val="000000"/>
      <w:kern w:val="0"/>
      <w:sz w:val="24"/>
      <w:szCs w:val="24"/>
    </w:rPr>
  </w:style>
  <w:style w:type="paragraph" w:customStyle="1" w:styleId="affffe">
    <w:name w:val="样式"/>
    <w:basedOn w:val="a6"/>
    <w:next w:val="af9"/>
    <w:qFormat/>
    <w:rsid w:val="00344C7E"/>
    <w:rPr>
      <w:rFonts w:ascii="宋体" w:hAnsi="Courier New" w:cs="宋体"/>
      <w:szCs w:val="21"/>
    </w:rPr>
  </w:style>
  <w:style w:type="paragraph" w:customStyle="1" w:styleId="NewNewNewNewNewNewNewNewNewNewNewNewNewNewNew">
    <w:name w:val="正文 New New New New New New New New New New New New New New New"/>
    <w:qFormat/>
    <w:rsid w:val="00344C7E"/>
    <w:pPr>
      <w:widowControl w:val="0"/>
      <w:jc w:val="both"/>
    </w:pPr>
    <w:rPr>
      <w:rFonts w:ascii="Times New Roman" w:eastAsia="宋体" w:hAnsi="Times New Roman" w:cs="Times New Roman"/>
      <w:szCs w:val="24"/>
    </w:rPr>
  </w:style>
  <w:style w:type="paragraph" w:customStyle="1" w:styleId="Web">
    <w:name w:val="普通 (Web)"/>
    <w:basedOn w:val="a6"/>
    <w:qFormat/>
    <w:rsid w:val="00344C7E"/>
    <w:pPr>
      <w:widowControl/>
      <w:spacing w:before="100" w:after="100"/>
      <w:jc w:val="left"/>
    </w:pPr>
    <w:rPr>
      <w:rFonts w:ascii="宋体" w:hAnsi="宋体"/>
      <w:kern w:val="0"/>
      <w:szCs w:val="20"/>
    </w:rPr>
  </w:style>
  <w:style w:type="paragraph" w:customStyle="1" w:styleId="213">
    <w:name w:val="正文文本缩进 21"/>
    <w:basedOn w:val="a6"/>
    <w:qFormat/>
    <w:rsid w:val="00344C7E"/>
    <w:pPr>
      <w:spacing w:after="120" w:line="480" w:lineRule="auto"/>
      <w:ind w:leftChars="200" w:left="420"/>
    </w:pPr>
    <w:rPr>
      <w:rFonts w:ascii="Calibri" w:hAnsi="Calibri" w:cs="黑体"/>
      <w:sz w:val="24"/>
    </w:rPr>
  </w:style>
  <w:style w:type="character" w:customStyle="1" w:styleId="Char24">
    <w:name w:val="纯文本 Char2"/>
    <w:qFormat/>
    <w:rsid w:val="00344C7E"/>
    <w:rPr>
      <w:rFonts w:ascii="宋体" w:eastAsia="宋体" w:hAnsi="Courier New"/>
      <w:kern w:val="2"/>
      <w:sz w:val="21"/>
      <w:lang w:val="en-US" w:eastAsia="zh-CN" w:bidi="ar-SA"/>
    </w:rPr>
  </w:style>
  <w:style w:type="character" w:customStyle="1" w:styleId="Char25">
    <w:name w:val="批注文字 Char2"/>
    <w:uiPriority w:val="99"/>
    <w:qFormat/>
    <w:rsid w:val="00344C7E"/>
    <w:rPr>
      <w:rFonts w:eastAsia="宋体"/>
      <w:sz w:val="24"/>
      <w:lang w:val="en-US" w:eastAsia="zh-CN" w:bidi="ar-SA"/>
    </w:rPr>
  </w:style>
  <w:style w:type="character" w:customStyle="1" w:styleId="1Char3">
    <w:name w:val="标题 1 Char3"/>
    <w:uiPriority w:val="9"/>
    <w:qFormat/>
    <w:rsid w:val="00344C7E"/>
    <w:rPr>
      <w:rFonts w:ascii="宋体"/>
      <w:b/>
      <w:kern w:val="44"/>
      <w:sz w:val="32"/>
    </w:rPr>
  </w:style>
  <w:style w:type="character" w:customStyle="1" w:styleId="2Char20">
    <w:name w:val="标题 2 Char2"/>
    <w:uiPriority w:val="9"/>
    <w:qFormat/>
    <w:rsid w:val="00344C7E"/>
    <w:rPr>
      <w:rFonts w:ascii="Arial" w:eastAsia="仿宋" w:hAnsi="Arial"/>
      <w:b/>
      <w:sz w:val="30"/>
    </w:rPr>
  </w:style>
  <w:style w:type="character" w:customStyle="1" w:styleId="Char26">
    <w:name w:val="正文缩进 Char2"/>
    <w:uiPriority w:val="99"/>
    <w:qFormat/>
    <w:rsid w:val="00344C7E"/>
    <w:rPr>
      <w:rFonts w:ascii="宋体"/>
      <w:sz w:val="24"/>
    </w:rPr>
  </w:style>
  <w:style w:type="character" w:customStyle="1" w:styleId="4Char2">
    <w:name w:val="标题 4 Char2"/>
    <w:uiPriority w:val="9"/>
    <w:qFormat/>
    <w:rsid w:val="00344C7E"/>
    <w:rPr>
      <w:rFonts w:ascii="宋体"/>
      <w:b/>
      <w:kern w:val="2"/>
      <w:sz w:val="30"/>
    </w:rPr>
  </w:style>
  <w:style w:type="character" w:customStyle="1" w:styleId="5Char1">
    <w:name w:val="标题 5 Char1"/>
    <w:uiPriority w:val="9"/>
    <w:qFormat/>
    <w:rsid w:val="00344C7E"/>
    <w:rPr>
      <w:b/>
      <w:kern w:val="2"/>
      <w:sz w:val="28"/>
    </w:rPr>
  </w:style>
  <w:style w:type="character" w:customStyle="1" w:styleId="6Char1">
    <w:name w:val="标题 6 Char1"/>
    <w:uiPriority w:val="9"/>
    <w:qFormat/>
    <w:rsid w:val="00344C7E"/>
    <w:rPr>
      <w:rFonts w:ascii="Arial" w:eastAsia="黑体" w:hAnsi="Arial"/>
      <w:b/>
      <w:kern w:val="2"/>
      <w:sz w:val="24"/>
    </w:rPr>
  </w:style>
  <w:style w:type="character" w:customStyle="1" w:styleId="7Char1">
    <w:name w:val="标题 7 Char1"/>
    <w:uiPriority w:val="9"/>
    <w:qFormat/>
    <w:rsid w:val="00344C7E"/>
    <w:rPr>
      <w:b/>
      <w:kern w:val="2"/>
      <w:sz w:val="24"/>
    </w:rPr>
  </w:style>
  <w:style w:type="character" w:customStyle="1" w:styleId="8Char1">
    <w:name w:val="标题 8 Char1"/>
    <w:uiPriority w:val="9"/>
    <w:qFormat/>
    <w:rsid w:val="00344C7E"/>
    <w:rPr>
      <w:rFonts w:ascii="Arial" w:eastAsia="黑体" w:hAnsi="Arial"/>
      <w:kern w:val="2"/>
      <w:sz w:val="24"/>
    </w:rPr>
  </w:style>
  <w:style w:type="character" w:customStyle="1" w:styleId="9Char1">
    <w:name w:val="标题 9 Char1"/>
    <w:qFormat/>
    <w:rsid w:val="00344C7E"/>
    <w:rPr>
      <w:rFonts w:ascii="Arial" w:eastAsia="黑体" w:hAnsi="Arial"/>
      <w:kern w:val="2"/>
      <w:sz w:val="21"/>
    </w:rPr>
  </w:style>
  <w:style w:type="character" w:customStyle="1" w:styleId="Char27">
    <w:name w:val="文档结构图 Char2"/>
    <w:qFormat/>
    <w:rsid w:val="00344C7E"/>
    <w:rPr>
      <w:kern w:val="2"/>
      <w:sz w:val="21"/>
      <w:shd w:val="clear" w:color="auto" w:fill="000080"/>
    </w:rPr>
  </w:style>
  <w:style w:type="character" w:customStyle="1" w:styleId="Char32">
    <w:name w:val="正文文本 Char3"/>
    <w:uiPriority w:val="99"/>
    <w:qFormat/>
    <w:rsid w:val="00344C7E"/>
    <w:rPr>
      <w:rFonts w:ascii="宋体" w:hAnsi="宋体"/>
      <w:kern w:val="2"/>
      <w:sz w:val="24"/>
      <w:szCs w:val="24"/>
    </w:rPr>
  </w:style>
  <w:style w:type="character" w:customStyle="1" w:styleId="Char33">
    <w:name w:val="日期 Char3"/>
    <w:qFormat/>
    <w:rsid w:val="00344C7E"/>
    <w:rPr>
      <w:rFonts w:ascii="仿宋_GB2312" w:eastAsia="仿宋_GB2312" w:hAnsi="宋体"/>
      <w:color w:val="000000"/>
      <w:kern w:val="2"/>
      <w:sz w:val="24"/>
      <w:szCs w:val="24"/>
    </w:rPr>
  </w:style>
  <w:style w:type="character" w:customStyle="1" w:styleId="Char28">
    <w:name w:val="批注框文本 Char2"/>
    <w:uiPriority w:val="99"/>
    <w:qFormat/>
    <w:rsid w:val="00344C7E"/>
    <w:rPr>
      <w:kern w:val="2"/>
      <w:sz w:val="18"/>
      <w:szCs w:val="18"/>
    </w:rPr>
  </w:style>
  <w:style w:type="character" w:customStyle="1" w:styleId="Char34">
    <w:name w:val="页脚 Char3"/>
    <w:uiPriority w:val="99"/>
    <w:qFormat/>
    <w:rsid w:val="00344C7E"/>
    <w:rPr>
      <w:rFonts w:ascii="宋体"/>
      <w:sz w:val="18"/>
    </w:rPr>
  </w:style>
  <w:style w:type="character" w:customStyle="1" w:styleId="Char35">
    <w:name w:val="页眉 Char3"/>
    <w:qFormat/>
    <w:rsid w:val="00344C7E"/>
    <w:rPr>
      <w:kern w:val="2"/>
      <w:sz w:val="18"/>
      <w:szCs w:val="18"/>
    </w:rPr>
  </w:style>
  <w:style w:type="character" w:customStyle="1" w:styleId="Char29">
    <w:name w:val="副标题 Char2"/>
    <w:uiPriority w:val="99"/>
    <w:qFormat/>
    <w:rsid w:val="00344C7E"/>
    <w:rPr>
      <w:rFonts w:ascii="Cambria" w:hAnsi="Cambria"/>
      <w:b/>
      <w:bCs/>
      <w:kern w:val="28"/>
      <w:sz w:val="32"/>
      <w:szCs w:val="32"/>
    </w:rPr>
  </w:style>
  <w:style w:type="character" w:customStyle="1" w:styleId="3Char10">
    <w:name w:val="正文文本缩进 3 Char1"/>
    <w:qFormat/>
    <w:rsid w:val="00344C7E"/>
    <w:rPr>
      <w:rFonts w:ascii="宋体"/>
      <w:sz w:val="24"/>
    </w:rPr>
  </w:style>
  <w:style w:type="character" w:customStyle="1" w:styleId="HTMLChar2">
    <w:name w:val="HTML 预设格式 Char2"/>
    <w:uiPriority w:val="99"/>
    <w:qFormat/>
    <w:rsid w:val="00344C7E"/>
    <w:rPr>
      <w:rFonts w:ascii="宋体" w:hAnsi="宋体" w:cs="宋体"/>
      <w:sz w:val="24"/>
      <w:szCs w:val="24"/>
    </w:rPr>
  </w:style>
  <w:style w:type="character" w:customStyle="1" w:styleId="Char2a">
    <w:name w:val="批注主题 Char2"/>
    <w:qFormat/>
    <w:rsid w:val="00344C7E"/>
    <w:rPr>
      <w:b/>
      <w:bCs/>
      <w:kern w:val="2"/>
      <w:sz w:val="21"/>
      <w:szCs w:val="24"/>
    </w:rPr>
  </w:style>
  <w:style w:type="character" w:customStyle="1" w:styleId="Char2b">
    <w:name w:val="正文首行缩进 Char2"/>
    <w:uiPriority w:val="99"/>
    <w:qFormat/>
    <w:rsid w:val="00344C7E"/>
    <w:rPr>
      <w:rFonts w:ascii="楷体_GB2312" w:eastAsia="楷体_GB2312"/>
      <w:kern w:val="2"/>
      <w:sz w:val="21"/>
      <w:szCs w:val="24"/>
    </w:rPr>
  </w:style>
  <w:style w:type="character" w:customStyle="1" w:styleId="2Char30">
    <w:name w:val="正文首行缩进 2 Char3"/>
    <w:qFormat/>
    <w:rsid w:val="00344C7E"/>
    <w:rPr>
      <w:rFonts w:ascii="Calibri" w:hAnsi="Calibri"/>
      <w:kern w:val="2"/>
      <w:sz w:val="21"/>
      <w:szCs w:val="22"/>
      <w:lang w:eastAsia="en-US" w:bidi="en-US"/>
    </w:rPr>
  </w:style>
  <w:style w:type="character" w:customStyle="1" w:styleId="2f1">
    <w:name w:val="不明显参考2"/>
    <w:uiPriority w:val="31"/>
    <w:qFormat/>
    <w:rsid w:val="00344C7E"/>
    <w:rPr>
      <w:smallCaps/>
      <w:color w:val="C0504D"/>
      <w:u w:val="single"/>
    </w:rPr>
  </w:style>
  <w:style w:type="character" w:customStyle="1" w:styleId="4CharChar">
    <w:name w:val="标题4 Char Char"/>
    <w:link w:val="42"/>
    <w:qFormat/>
    <w:rsid w:val="00344C7E"/>
    <w:rPr>
      <w:rFonts w:ascii="Arial" w:hAnsi="Arial"/>
      <w:b/>
      <w:bCs/>
      <w:sz w:val="24"/>
      <w:szCs w:val="32"/>
    </w:rPr>
  </w:style>
  <w:style w:type="paragraph" w:customStyle="1" w:styleId="42">
    <w:name w:val="标题4"/>
    <w:basedOn w:val="21"/>
    <w:next w:val="40"/>
    <w:link w:val="4CharChar"/>
    <w:qFormat/>
    <w:rsid w:val="00344C7E"/>
    <w:pPr>
      <w:autoSpaceDE/>
      <w:autoSpaceDN/>
      <w:adjustRightInd/>
      <w:spacing w:before="260" w:after="260" w:line="413" w:lineRule="auto"/>
      <w:jc w:val="both"/>
    </w:pPr>
    <w:rPr>
      <w:rFonts w:eastAsiaTheme="minorEastAsia" w:cstheme="minorBidi"/>
      <w:bCs/>
      <w:kern w:val="2"/>
      <w:sz w:val="24"/>
      <w:szCs w:val="32"/>
    </w:rPr>
  </w:style>
  <w:style w:type="character" w:customStyle="1" w:styleId="1f2">
    <w:name w:val="明显参考1"/>
    <w:uiPriority w:val="32"/>
    <w:qFormat/>
    <w:rsid w:val="00344C7E"/>
    <w:rPr>
      <w:b/>
      <w:bCs/>
      <w:smallCaps/>
      <w:color w:val="C0504D"/>
      <w:spacing w:val="5"/>
      <w:u w:val="single"/>
    </w:rPr>
  </w:style>
  <w:style w:type="character" w:customStyle="1" w:styleId="1f3">
    <w:name w:val="明显强调1"/>
    <w:uiPriority w:val="21"/>
    <w:qFormat/>
    <w:rsid w:val="00344C7E"/>
    <w:rPr>
      <w:b/>
      <w:bCs/>
      <w:i/>
      <w:iCs/>
      <w:color w:val="4F81BD"/>
    </w:rPr>
  </w:style>
  <w:style w:type="character" w:customStyle="1" w:styleId="textcontents">
    <w:name w:val="textcontents"/>
    <w:qFormat/>
    <w:rsid w:val="00344C7E"/>
    <w:rPr>
      <w:rFonts w:cs="Times New Roman"/>
    </w:rPr>
  </w:style>
  <w:style w:type="character" w:customStyle="1" w:styleId="ca-6">
    <w:name w:val="ca-6"/>
    <w:qFormat/>
    <w:rsid w:val="00344C7E"/>
  </w:style>
  <w:style w:type="character" w:customStyle="1" w:styleId="1051">
    <w:name w:val="1051"/>
    <w:qFormat/>
    <w:rsid w:val="00344C7E"/>
    <w:rPr>
      <w:sz w:val="21"/>
      <w:szCs w:val="21"/>
    </w:rPr>
  </w:style>
  <w:style w:type="character" w:customStyle="1" w:styleId="style41">
    <w:name w:val="style41"/>
    <w:qFormat/>
    <w:rsid w:val="00344C7E"/>
    <w:rPr>
      <w:b/>
      <w:bCs/>
      <w:sz w:val="21"/>
      <w:szCs w:val="21"/>
    </w:rPr>
  </w:style>
  <w:style w:type="character" w:customStyle="1" w:styleId="Char2c">
    <w:name w:val="列出段落 Char2"/>
    <w:uiPriority w:val="34"/>
    <w:qFormat/>
    <w:rsid w:val="00344C7E"/>
    <w:rPr>
      <w:sz w:val="24"/>
      <w:szCs w:val="24"/>
    </w:rPr>
  </w:style>
  <w:style w:type="character" w:customStyle="1" w:styleId="1f4">
    <w:name w:val="不明显强调1"/>
    <w:uiPriority w:val="19"/>
    <w:qFormat/>
    <w:rsid w:val="00344C7E"/>
    <w:rPr>
      <w:i/>
      <w:iCs/>
      <w:color w:val="808080"/>
    </w:rPr>
  </w:style>
  <w:style w:type="character" w:customStyle="1" w:styleId="5CharChar">
    <w:name w:val="标题5 Char Char"/>
    <w:link w:val="53"/>
    <w:qFormat/>
    <w:rsid w:val="00344C7E"/>
    <w:rPr>
      <w:rFonts w:ascii="Arial" w:hAnsi="Arial"/>
      <w:b/>
      <w:bCs/>
      <w:sz w:val="24"/>
      <w:szCs w:val="32"/>
    </w:rPr>
  </w:style>
  <w:style w:type="paragraph" w:customStyle="1" w:styleId="53">
    <w:name w:val="标题5"/>
    <w:basedOn w:val="31"/>
    <w:link w:val="5CharChar"/>
    <w:qFormat/>
    <w:rsid w:val="00344C7E"/>
    <w:pPr>
      <w:autoSpaceDE/>
      <w:autoSpaceDN/>
      <w:adjustRightInd/>
      <w:spacing w:before="260" w:after="260" w:line="413" w:lineRule="auto"/>
      <w:jc w:val="both"/>
    </w:pPr>
    <w:rPr>
      <w:rFonts w:ascii="Arial" w:eastAsiaTheme="minorEastAsia" w:hAnsi="Arial" w:cstheme="minorBidi"/>
      <w:bCs/>
      <w:kern w:val="2"/>
      <w:szCs w:val="32"/>
      <w:u w:val="none"/>
    </w:rPr>
  </w:style>
  <w:style w:type="character" w:customStyle="1" w:styleId="ca-12">
    <w:name w:val="ca-12"/>
    <w:qFormat/>
    <w:rsid w:val="00344C7E"/>
  </w:style>
  <w:style w:type="character" w:customStyle="1" w:styleId="CharChar0">
    <w:name w:val="批注文字 Char Char"/>
    <w:qFormat/>
    <w:rsid w:val="00344C7E"/>
    <w:rPr>
      <w:rFonts w:ascii="宋体" w:eastAsia="宋体" w:hAnsi="Times New Roman" w:cs="Times New Roman"/>
      <w:sz w:val="28"/>
      <w:szCs w:val="20"/>
    </w:rPr>
  </w:style>
  <w:style w:type="character" w:customStyle="1" w:styleId="HTMLChar1">
    <w:name w:val="HTML 预设格式 Char1"/>
    <w:qFormat/>
    <w:rsid w:val="00344C7E"/>
    <w:rPr>
      <w:rFonts w:ascii="Courier New" w:hAnsi="Courier New" w:cs="Courier New"/>
      <w:kern w:val="2"/>
    </w:rPr>
  </w:style>
  <w:style w:type="character" w:customStyle="1" w:styleId="css">
    <w:name w:val="css"/>
    <w:qFormat/>
    <w:rsid w:val="00344C7E"/>
  </w:style>
  <w:style w:type="character" w:customStyle="1" w:styleId="c-gap-right-small2">
    <w:name w:val="c-gap-right-small2"/>
    <w:qFormat/>
    <w:rsid w:val="00344C7E"/>
  </w:style>
  <w:style w:type="character" w:customStyle="1" w:styleId="Char1d">
    <w:name w:val="明显引用 Char1"/>
    <w:uiPriority w:val="99"/>
    <w:qFormat/>
    <w:rsid w:val="00344C7E"/>
    <w:rPr>
      <w:i/>
      <w:iCs/>
      <w:color w:val="5B9BD5"/>
      <w:kern w:val="2"/>
      <w:sz w:val="21"/>
      <w:szCs w:val="24"/>
    </w:rPr>
  </w:style>
  <w:style w:type="character" w:customStyle="1" w:styleId="Char1e">
    <w:name w:val="日期 Char1"/>
    <w:uiPriority w:val="1"/>
    <w:qFormat/>
    <w:rsid w:val="00344C7E"/>
    <w:rPr>
      <w:kern w:val="2"/>
      <w:sz w:val="21"/>
      <w:szCs w:val="22"/>
    </w:rPr>
  </w:style>
  <w:style w:type="character" w:customStyle="1" w:styleId="Char2d">
    <w:name w:val="引用 Char2"/>
    <w:link w:val="afffff"/>
    <w:uiPriority w:val="29"/>
    <w:qFormat/>
    <w:rsid w:val="00344C7E"/>
    <w:rPr>
      <w:i/>
      <w:iCs/>
      <w:color w:val="000000"/>
    </w:rPr>
  </w:style>
  <w:style w:type="paragraph" w:styleId="afffff">
    <w:name w:val="Quote"/>
    <w:basedOn w:val="a6"/>
    <w:next w:val="a6"/>
    <w:link w:val="Char2d"/>
    <w:uiPriority w:val="29"/>
    <w:qFormat/>
    <w:rsid w:val="00344C7E"/>
    <w:rPr>
      <w:rFonts w:asciiTheme="minorHAnsi" w:eastAsiaTheme="minorEastAsia" w:hAnsiTheme="minorHAnsi" w:cstheme="minorBidi"/>
      <w:i/>
      <w:iCs/>
      <w:color w:val="000000"/>
      <w:szCs w:val="22"/>
    </w:rPr>
  </w:style>
  <w:style w:type="character" w:customStyle="1" w:styleId="Charff0">
    <w:name w:val="引用 Char"/>
    <w:basedOn w:val="a8"/>
    <w:link w:val="1f5"/>
    <w:uiPriority w:val="29"/>
    <w:qFormat/>
    <w:rsid w:val="00344C7E"/>
    <w:rPr>
      <w:rFonts w:ascii="Times New Roman" w:eastAsia="宋体" w:hAnsi="Times New Roman" w:cs="Times New Roman"/>
      <w:i/>
      <w:iCs/>
      <w:color w:val="000000" w:themeColor="text1"/>
      <w:szCs w:val="24"/>
    </w:rPr>
  </w:style>
  <w:style w:type="paragraph" w:customStyle="1" w:styleId="1f5">
    <w:name w:val="引用1"/>
    <w:basedOn w:val="a6"/>
    <w:next w:val="a6"/>
    <w:link w:val="Charff0"/>
    <w:uiPriority w:val="29"/>
    <w:qFormat/>
    <w:rsid w:val="00344C7E"/>
    <w:pPr>
      <w:spacing w:line="360" w:lineRule="auto"/>
      <w:ind w:firstLineChars="200" w:firstLine="482"/>
    </w:pPr>
    <w:rPr>
      <w:i/>
      <w:iCs/>
      <w:color w:val="000000" w:themeColor="text1"/>
    </w:rPr>
  </w:style>
  <w:style w:type="character" w:customStyle="1" w:styleId="Char2e">
    <w:name w:val="明显引用 Char2"/>
    <w:link w:val="afffff0"/>
    <w:uiPriority w:val="30"/>
    <w:qFormat/>
    <w:rsid w:val="00344C7E"/>
    <w:rPr>
      <w:b/>
      <w:bCs/>
      <w:i/>
      <w:iCs/>
      <w:color w:val="4F81BD"/>
    </w:rPr>
  </w:style>
  <w:style w:type="paragraph" w:styleId="afffff0">
    <w:name w:val="Intense Quote"/>
    <w:basedOn w:val="a6"/>
    <w:next w:val="a6"/>
    <w:link w:val="Char2e"/>
    <w:uiPriority w:val="30"/>
    <w:qFormat/>
    <w:rsid w:val="00344C7E"/>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ff1">
    <w:name w:val="明显引用 Char"/>
    <w:basedOn w:val="a8"/>
    <w:link w:val="1f6"/>
    <w:uiPriority w:val="30"/>
    <w:qFormat/>
    <w:rsid w:val="00344C7E"/>
    <w:rPr>
      <w:rFonts w:ascii="Times New Roman" w:eastAsia="宋体" w:hAnsi="Times New Roman" w:cs="Times New Roman"/>
      <w:b/>
      <w:bCs/>
      <w:i/>
      <w:iCs/>
      <w:color w:val="4F81BD" w:themeColor="accent1"/>
      <w:szCs w:val="24"/>
    </w:rPr>
  </w:style>
  <w:style w:type="paragraph" w:customStyle="1" w:styleId="1f6">
    <w:name w:val="明显引用1"/>
    <w:basedOn w:val="a6"/>
    <w:next w:val="a6"/>
    <w:link w:val="Charff1"/>
    <w:uiPriority w:val="30"/>
    <w:qFormat/>
    <w:rsid w:val="00344C7E"/>
    <w:pPr>
      <w:pBdr>
        <w:bottom w:val="single" w:sz="4" w:space="4" w:color="5B9BD5"/>
      </w:pBdr>
      <w:spacing w:before="200" w:after="280" w:line="360" w:lineRule="auto"/>
      <w:ind w:left="936" w:right="936"/>
    </w:pPr>
    <w:rPr>
      <w:b/>
      <w:bCs/>
      <w:i/>
      <w:iCs/>
      <w:color w:val="4F81BD" w:themeColor="accent1"/>
    </w:rPr>
  </w:style>
  <w:style w:type="character" w:customStyle="1" w:styleId="san101">
    <w:name w:val="san101"/>
    <w:qFormat/>
    <w:rsid w:val="00344C7E"/>
    <w:rPr>
      <w:rFonts w:hint="default"/>
      <w:color w:val="000000"/>
      <w:sz w:val="20"/>
      <w:szCs w:val="20"/>
      <w:u w:val="none"/>
    </w:rPr>
  </w:style>
  <w:style w:type="character" w:customStyle="1" w:styleId="apple-converted-space">
    <w:name w:val="apple-converted-space"/>
    <w:qFormat/>
    <w:rsid w:val="00344C7E"/>
  </w:style>
  <w:style w:type="character" w:customStyle="1" w:styleId="zi21">
    <w:name w:val="zi21"/>
    <w:qFormat/>
    <w:rsid w:val="00344C7E"/>
    <w:rPr>
      <w:rFonts w:ascii="Ђˎ̥" w:hAnsi="Ђˎ̥" w:hint="default"/>
      <w:b/>
      <w:bCs/>
      <w:color w:val="0099DD"/>
      <w:sz w:val="18"/>
      <w:szCs w:val="18"/>
      <w:u w:val="none"/>
    </w:rPr>
  </w:style>
  <w:style w:type="character" w:customStyle="1" w:styleId="Char1f">
    <w:name w:val="副标题 Char1"/>
    <w:qFormat/>
    <w:rsid w:val="00344C7E"/>
    <w:rPr>
      <w:rFonts w:ascii="Calibri Light" w:hAnsi="Calibri Light" w:cs="Times New Roman"/>
      <w:b/>
      <w:bCs/>
      <w:kern w:val="28"/>
      <w:sz w:val="32"/>
      <w:szCs w:val="32"/>
    </w:rPr>
  </w:style>
  <w:style w:type="character" w:customStyle="1" w:styleId="font71">
    <w:name w:val="font71"/>
    <w:qFormat/>
    <w:rsid w:val="00344C7E"/>
    <w:rPr>
      <w:rFonts w:ascii="宋体" w:eastAsia="宋体" w:hAnsi="宋体" w:cs="宋体" w:hint="eastAsia"/>
      <w:color w:val="FF0000"/>
      <w:sz w:val="22"/>
      <w:szCs w:val="22"/>
      <w:u w:val="none"/>
    </w:rPr>
  </w:style>
  <w:style w:type="character" w:customStyle="1" w:styleId="h201">
    <w:name w:val="h201"/>
    <w:qFormat/>
    <w:rsid w:val="00344C7E"/>
  </w:style>
  <w:style w:type="character" w:customStyle="1" w:styleId="1f7">
    <w:name w:val="书籍标题1"/>
    <w:uiPriority w:val="33"/>
    <w:qFormat/>
    <w:rsid w:val="00344C7E"/>
    <w:rPr>
      <w:b/>
      <w:bCs/>
      <w:smallCaps/>
      <w:spacing w:val="5"/>
    </w:rPr>
  </w:style>
  <w:style w:type="character" w:customStyle="1" w:styleId="1f8">
    <w:name w:val="不明显参考1"/>
    <w:uiPriority w:val="31"/>
    <w:qFormat/>
    <w:rsid w:val="00344C7E"/>
    <w:rPr>
      <w:smallCaps/>
      <w:color w:val="C0504D"/>
      <w:u w:val="single"/>
    </w:rPr>
  </w:style>
  <w:style w:type="character" w:customStyle="1" w:styleId="BodyText1Char">
    <w:name w:val="Body Text 1 Char"/>
    <w:link w:val="BodyText11"/>
    <w:qFormat/>
    <w:rsid w:val="00344C7E"/>
    <w:rPr>
      <w:rFonts w:eastAsia="华文楷体"/>
      <w:sz w:val="28"/>
      <w:szCs w:val="28"/>
      <w:lang w:eastAsia="zh-TW"/>
    </w:rPr>
  </w:style>
  <w:style w:type="paragraph" w:customStyle="1" w:styleId="BodyText11">
    <w:name w:val="Body Text 1"/>
    <w:basedOn w:val="a6"/>
    <w:link w:val="BodyText1Char"/>
    <w:qFormat/>
    <w:rsid w:val="00344C7E"/>
    <w:pPr>
      <w:spacing w:after="240" w:line="380" w:lineRule="exact"/>
      <w:ind w:firstLine="1008"/>
      <w:jc w:val="left"/>
    </w:pPr>
    <w:rPr>
      <w:rFonts w:asciiTheme="minorHAnsi" w:eastAsia="华文楷体" w:hAnsiTheme="minorHAnsi" w:cstheme="minorBidi"/>
      <w:sz w:val="28"/>
      <w:szCs w:val="28"/>
      <w:lang w:eastAsia="zh-TW"/>
    </w:rPr>
  </w:style>
  <w:style w:type="character" w:customStyle="1" w:styleId="afffff1">
    <w:name w:val="正文缩进 字符"/>
    <w:qFormat/>
    <w:rsid w:val="00344C7E"/>
    <w:rPr>
      <w:rFonts w:eastAsia="宋体"/>
      <w:kern w:val="2"/>
      <w:sz w:val="21"/>
      <w:lang w:val="en-US" w:eastAsia="zh-CN" w:bidi="ar-SA"/>
    </w:rPr>
  </w:style>
  <w:style w:type="character" w:customStyle="1" w:styleId="a41">
    <w:name w:val="a41"/>
    <w:qFormat/>
    <w:rsid w:val="00344C7E"/>
    <w:rPr>
      <w:rFonts w:ascii="Arial" w:hAnsi="Arial" w:cs="Arial" w:hint="default"/>
      <w:color w:val="666666"/>
      <w:sz w:val="18"/>
      <w:szCs w:val="18"/>
      <w:u w:val="none"/>
    </w:rPr>
  </w:style>
  <w:style w:type="character" w:customStyle="1" w:styleId="font61">
    <w:name w:val="font61"/>
    <w:qFormat/>
    <w:rsid w:val="00344C7E"/>
    <w:rPr>
      <w:rFonts w:ascii="Times New Roman" w:hAnsi="Times New Roman" w:cs="Times New Roman" w:hint="default"/>
      <w:color w:val="000000"/>
      <w:sz w:val="22"/>
      <w:szCs w:val="22"/>
      <w:u w:val="none"/>
    </w:rPr>
  </w:style>
  <w:style w:type="character" w:customStyle="1" w:styleId="Char1f0">
    <w:name w:val="正文首行缩进 Char1"/>
    <w:qFormat/>
    <w:rsid w:val="00344C7E"/>
    <w:rPr>
      <w:rFonts w:ascii="宋体" w:hAnsi="宋体"/>
      <w:kern w:val="2"/>
      <w:sz w:val="21"/>
      <w:szCs w:val="24"/>
    </w:rPr>
  </w:style>
  <w:style w:type="character" w:customStyle="1" w:styleId="Char1f1">
    <w:name w:val="引用 Char1"/>
    <w:uiPriority w:val="99"/>
    <w:qFormat/>
    <w:rsid w:val="00344C7E"/>
    <w:rPr>
      <w:i/>
      <w:iCs/>
      <w:color w:val="404040"/>
      <w:kern w:val="2"/>
      <w:sz w:val="21"/>
      <w:szCs w:val="24"/>
    </w:rPr>
  </w:style>
  <w:style w:type="character" w:customStyle="1" w:styleId="tpccontent1">
    <w:name w:val="tpc_content1"/>
    <w:qFormat/>
    <w:rsid w:val="00344C7E"/>
    <w:rPr>
      <w:sz w:val="20"/>
      <w:szCs w:val="20"/>
    </w:rPr>
  </w:style>
  <w:style w:type="paragraph" w:customStyle="1" w:styleId="2TimesNewRoman5020">
    <w:name w:val="样式 标题 2 + Times New Roman 四号 非加粗 段前: 5 磅 段后: 0 磅 行距: 固定值 20..."/>
    <w:basedOn w:val="21"/>
    <w:qFormat/>
    <w:rsid w:val="00344C7E"/>
    <w:pPr>
      <w:autoSpaceDE/>
      <w:autoSpaceDN/>
      <w:adjustRightInd/>
      <w:spacing w:before="100" w:line="400" w:lineRule="exact"/>
      <w:jc w:val="both"/>
    </w:pPr>
    <w:rPr>
      <w:rFonts w:ascii="Times New Roman" w:eastAsia="仿宋" w:hAnsi="Times New Roman" w:cs="宋体"/>
      <w:b w:val="0"/>
      <w:sz w:val="28"/>
    </w:rPr>
  </w:style>
  <w:style w:type="paragraph" w:customStyle="1" w:styleId="ZW">
    <w:name w:val="ZW"/>
    <w:basedOn w:val="a6"/>
    <w:qFormat/>
    <w:rsid w:val="00344C7E"/>
    <w:pPr>
      <w:widowControl/>
      <w:topLinePunct/>
      <w:spacing w:line="360" w:lineRule="auto"/>
      <w:ind w:firstLineChars="200" w:firstLine="425"/>
    </w:pPr>
    <w:rPr>
      <w:rFonts w:eastAsia="仿宋_GB2312"/>
      <w:spacing w:val="8"/>
      <w:sz w:val="24"/>
      <w:szCs w:val="20"/>
    </w:rPr>
  </w:style>
  <w:style w:type="paragraph" w:customStyle="1" w:styleId="afffff2">
    <w:name w:val="简单回函地址"/>
    <w:basedOn w:val="a6"/>
    <w:qFormat/>
    <w:rsid w:val="00344C7E"/>
  </w:style>
  <w:style w:type="paragraph" w:customStyle="1" w:styleId="h1">
    <w:name w:val="h1"/>
    <w:basedOn w:val="a6"/>
    <w:qFormat/>
    <w:rsid w:val="00344C7E"/>
    <w:pPr>
      <w:widowControl/>
      <w:spacing w:before="100" w:beforeAutospacing="1" w:after="100" w:afterAutospacing="1"/>
      <w:jc w:val="left"/>
    </w:pPr>
    <w:rPr>
      <w:rFonts w:eastAsia="Arial Unicode MS"/>
      <w:b/>
      <w:bCs/>
      <w:color w:val="0066CC"/>
      <w:kern w:val="0"/>
      <w:szCs w:val="21"/>
    </w:rPr>
  </w:style>
  <w:style w:type="paragraph" w:customStyle="1" w:styleId="BT3">
    <w:name w:val="BT3"/>
    <w:basedOn w:val="a6"/>
    <w:qFormat/>
    <w:rsid w:val="00344C7E"/>
    <w:pPr>
      <w:widowControl/>
      <w:autoSpaceDE w:val="0"/>
      <w:autoSpaceDN w:val="0"/>
      <w:adjustRightInd w:val="0"/>
      <w:spacing w:beforeLines="50" w:afterLines="50" w:line="310" w:lineRule="atLeast"/>
      <w:ind w:firstLine="360"/>
      <w:jc w:val="left"/>
    </w:pPr>
    <w:rPr>
      <w:rFonts w:ascii="Arial" w:eastAsia="黑体" w:hAnsi="Arial"/>
      <w:kern w:val="0"/>
      <w:sz w:val="22"/>
      <w:szCs w:val="21"/>
      <w:lang w:val="zh-CN" w:eastAsia="en-US" w:bidi="en-US"/>
    </w:rPr>
  </w:style>
  <w:style w:type="paragraph" w:customStyle="1" w:styleId="ParaChar">
    <w:name w:val="默认段落字体 Para Char"/>
    <w:basedOn w:val="a6"/>
    <w:qFormat/>
    <w:rsid w:val="00344C7E"/>
    <w:pPr>
      <w:widowControl/>
      <w:jc w:val="left"/>
    </w:pPr>
    <w:rPr>
      <w:rFonts w:ascii="宋体" w:hAnsi="宋体" w:cs="宋体"/>
      <w:kern w:val="0"/>
      <w:sz w:val="24"/>
      <w:szCs w:val="20"/>
    </w:rPr>
  </w:style>
  <w:style w:type="paragraph" w:customStyle="1" w:styleId="flNote">
    <w:name w:val="flNote"/>
    <w:basedOn w:val="a6"/>
    <w:qFormat/>
    <w:rsid w:val="00344C7E"/>
    <w:pPr>
      <w:adjustRightInd w:val="0"/>
      <w:spacing w:before="320" w:after="160" w:line="360" w:lineRule="atLeast"/>
      <w:jc w:val="center"/>
      <w:textAlignment w:val="baseline"/>
    </w:pPr>
    <w:rPr>
      <w:rFonts w:ascii="Arial" w:eastAsia="黑体"/>
      <w:kern w:val="0"/>
      <w:sz w:val="30"/>
      <w:szCs w:val="20"/>
    </w:rPr>
  </w:style>
  <w:style w:type="paragraph" w:customStyle="1" w:styleId="TOC1">
    <w:name w:val="TOC 标题1"/>
    <w:basedOn w:val="11"/>
    <w:next w:val="a6"/>
    <w:uiPriority w:val="39"/>
    <w:qFormat/>
    <w:rsid w:val="00344C7E"/>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0">
    <w:name w:val="0"/>
    <w:basedOn w:val="a6"/>
    <w:qFormat/>
    <w:rsid w:val="00344C7E"/>
    <w:pPr>
      <w:widowControl/>
      <w:snapToGrid w:val="0"/>
    </w:pPr>
    <w:rPr>
      <w:kern w:val="0"/>
      <w:szCs w:val="20"/>
    </w:rPr>
  </w:style>
  <w:style w:type="paragraph" w:customStyle="1" w:styleId="1f9">
    <w:name w:val="无间隔1"/>
    <w:uiPriority w:val="1"/>
    <w:qFormat/>
    <w:rsid w:val="00344C7E"/>
    <w:rPr>
      <w:rFonts w:ascii="Calibri" w:eastAsia="宋体" w:hAnsi="Calibri" w:cs="黑体"/>
      <w:sz w:val="22"/>
    </w:rPr>
  </w:style>
  <w:style w:type="paragraph" w:customStyle="1" w:styleId="afffff3">
    <w:name w:val="论文正文"/>
    <w:basedOn w:val="a6"/>
    <w:qFormat/>
    <w:rsid w:val="00344C7E"/>
    <w:pPr>
      <w:spacing w:line="400" w:lineRule="exact"/>
      <w:ind w:firstLineChars="200" w:firstLine="480"/>
    </w:pPr>
    <w:rPr>
      <w:rFonts w:ascii="宋体" w:hAnsi="宋体"/>
      <w:sz w:val="24"/>
    </w:rPr>
  </w:style>
  <w:style w:type="paragraph" w:customStyle="1" w:styleId="afffff4">
    <w:name w:val="李丹江标题"/>
    <w:basedOn w:val="a6"/>
    <w:qFormat/>
    <w:rsid w:val="00344C7E"/>
    <w:rPr>
      <w:rFonts w:ascii="仿宋_GB2312" w:eastAsia="仿宋_GB2312"/>
      <w:b/>
      <w:spacing w:val="-20"/>
      <w:sz w:val="28"/>
      <w:szCs w:val="20"/>
    </w:rPr>
  </w:style>
  <w:style w:type="paragraph" w:customStyle="1" w:styleId="112">
    <w:name w:val="索引 11"/>
    <w:basedOn w:val="a6"/>
    <w:next w:val="a6"/>
    <w:qFormat/>
    <w:rsid w:val="00344C7E"/>
    <w:rPr>
      <w:szCs w:val="20"/>
    </w:rPr>
  </w:style>
  <w:style w:type="paragraph" w:customStyle="1" w:styleId="ListParagraphc1e7b9b5-8707-455c-9e46-74c71a134a74">
    <w:name w:val="List Paragraph_c1e7b9b5-8707-455c-9e46-74c71a134a74"/>
    <w:basedOn w:val="a6"/>
    <w:uiPriority w:val="34"/>
    <w:qFormat/>
    <w:rsid w:val="00344C7E"/>
    <w:pPr>
      <w:ind w:firstLineChars="200" w:firstLine="420"/>
    </w:pPr>
  </w:style>
  <w:style w:type="paragraph" w:customStyle="1" w:styleId="370">
    <w:name w:val="样式37"/>
    <w:basedOn w:val="a6"/>
    <w:qFormat/>
    <w:rsid w:val="00344C7E"/>
    <w:pPr>
      <w:widowControl/>
      <w:spacing w:line="360" w:lineRule="auto"/>
    </w:pPr>
    <w:rPr>
      <w:rFonts w:ascii="宋体" w:hAnsi="宋体"/>
      <w:spacing w:val="-2"/>
      <w:kern w:val="0"/>
      <w:szCs w:val="21"/>
    </w:rPr>
  </w:style>
  <w:style w:type="paragraph" w:customStyle="1" w:styleId="afffff5">
    <w:name w:val="作者"/>
    <w:basedOn w:val="a6"/>
    <w:qFormat/>
    <w:rsid w:val="00344C7E"/>
    <w:pPr>
      <w:widowControl/>
      <w:autoSpaceDE w:val="0"/>
      <w:autoSpaceDN w:val="0"/>
      <w:adjustRightInd w:val="0"/>
      <w:ind w:firstLine="360"/>
      <w:jc w:val="center"/>
    </w:pPr>
    <w:rPr>
      <w:rFonts w:ascii="方正楷体简体" w:eastAsia="方正楷体简体" w:hAnsi="Calibri"/>
      <w:kern w:val="0"/>
      <w:sz w:val="22"/>
      <w:szCs w:val="21"/>
      <w:lang w:val="zh-CN" w:eastAsia="en-US" w:bidi="en-US"/>
    </w:rPr>
  </w:style>
  <w:style w:type="paragraph" w:customStyle="1" w:styleId="1fa">
    <w:name w:val="正文序号 1"/>
    <w:basedOn w:val="a6"/>
    <w:uiPriority w:val="99"/>
    <w:qFormat/>
    <w:rsid w:val="00344C7E"/>
    <w:pPr>
      <w:tabs>
        <w:tab w:val="left" w:pos="839"/>
        <w:tab w:val="left" w:pos="900"/>
      </w:tabs>
      <w:spacing w:before="60"/>
      <w:ind w:left="900" w:hanging="900"/>
    </w:pPr>
    <w:rPr>
      <w:szCs w:val="20"/>
    </w:rPr>
  </w:style>
  <w:style w:type="paragraph" w:customStyle="1" w:styleId="378020">
    <w:name w:val="样式 标题 3 + (中文) 黑体 小四 非加粗 段前: 7.8 磅 段后: 0 磅 行距: 固定值 20 磅"/>
    <w:basedOn w:val="31"/>
    <w:qFormat/>
    <w:rsid w:val="00344C7E"/>
    <w:pPr>
      <w:autoSpaceDE/>
      <w:autoSpaceDN/>
      <w:adjustRightInd/>
      <w:spacing w:before="0" w:after="0" w:line="400" w:lineRule="exact"/>
      <w:jc w:val="both"/>
    </w:pPr>
    <w:rPr>
      <w:rFonts w:ascii="Times New Roman" w:eastAsia="黑体" w:cs="宋体"/>
      <w:b w:val="0"/>
      <w:kern w:val="2"/>
      <w:u w:val="none"/>
    </w:rPr>
  </w:style>
  <w:style w:type="paragraph" w:customStyle="1" w:styleId="pa-9">
    <w:name w:val="pa-9"/>
    <w:basedOn w:val="a6"/>
    <w:qFormat/>
    <w:rsid w:val="00344C7E"/>
    <w:pPr>
      <w:spacing w:before="100" w:beforeAutospacing="1" w:after="100" w:afterAutospacing="1"/>
    </w:pPr>
    <w:rPr>
      <w:rFonts w:ascii="宋体" w:hAnsi="宋体" w:cs="宋体"/>
      <w:sz w:val="24"/>
    </w:rPr>
  </w:style>
  <w:style w:type="paragraph" w:customStyle="1" w:styleId="head">
    <w:name w:val="head"/>
    <w:basedOn w:val="a6"/>
    <w:qFormat/>
    <w:rsid w:val="00344C7E"/>
    <w:pPr>
      <w:widowControl/>
      <w:spacing w:before="100" w:beforeAutospacing="1" w:after="100" w:afterAutospacing="1"/>
      <w:jc w:val="center"/>
    </w:pPr>
    <w:rPr>
      <w:rFonts w:ascii="黑体" w:eastAsia="黑体"/>
      <w:b/>
      <w:bCs/>
      <w:kern w:val="0"/>
      <w:sz w:val="28"/>
      <w:szCs w:val="28"/>
    </w:rPr>
  </w:style>
  <w:style w:type="paragraph" w:customStyle="1" w:styleId="p17">
    <w:name w:val="p17"/>
    <w:basedOn w:val="a6"/>
    <w:qFormat/>
    <w:rsid w:val="00344C7E"/>
    <w:pPr>
      <w:widowControl/>
      <w:ind w:right="-85"/>
      <w:jc w:val="left"/>
    </w:pPr>
    <w:rPr>
      <w:rFonts w:ascii="Arial" w:hAnsi="Arial" w:cs="Arial"/>
      <w:b/>
      <w:bCs/>
      <w:color w:val="000000"/>
      <w:kern w:val="0"/>
      <w:sz w:val="20"/>
      <w:szCs w:val="20"/>
    </w:rPr>
  </w:style>
  <w:style w:type="paragraph" w:customStyle="1" w:styleId="Tabellentext">
    <w:name w:val="Tabellentext"/>
    <w:basedOn w:val="a6"/>
    <w:qFormat/>
    <w:rsid w:val="00344C7E"/>
    <w:pPr>
      <w:widowControl/>
    </w:pPr>
    <w:rPr>
      <w:rFonts w:ascii="Arial" w:eastAsia="Times New Roman" w:hAnsi="Arial"/>
      <w:kern w:val="0"/>
      <w:sz w:val="20"/>
      <w:szCs w:val="20"/>
      <w:lang w:eastAsia="en-US"/>
    </w:rPr>
  </w:style>
  <w:style w:type="paragraph" w:customStyle="1" w:styleId="1fb">
    <w:name w:val="正文文本1"/>
    <w:basedOn w:val="a6"/>
    <w:uiPriority w:val="99"/>
    <w:qFormat/>
    <w:rsid w:val="00344C7E"/>
    <w:pPr>
      <w:widowControl/>
      <w:ind w:left="835"/>
      <w:jc w:val="left"/>
    </w:pPr>
    <w:rPr>
      <w:rFonts w:ascii="Arial" w:eastAsia="Times New Roman" w:hAnsi="Arial" w:cs="Arial"/>
      <w:spacing w:val="-5"/>
      <w:kern w:val="0"/>
      <w:sz w:val="20"/>
      <w:szCs w:val="20"/>
    </w:rPr>
  </w:style>
  <w:style w:type="paragraph" w:customStyle="1" w:styleId="afffff6">
    <w:name w:val="正文编码"/>
    <w:basedOn w:val="aff4"/>
    <w:qFormat/>
    <w:rsid w:val="00344C7E"/>
    <w:pPr>
      <w:tabs>
        <w:tab w:val="left" w:pos="567"/>
      </w:tabs>
      <w:spacing w:after="0" w:line="360" w:lineRule="auto"/>
      <w:ind w:leftChars="200" w:left="420" w:firstLineChars="0" w:firstLine="0"/>
    </w:pPr>
    <w:rPr>
      <w:rFonts w:ascii="Verdana" w:eastAsia="楷体_GB2312" w:hAnsi="Verdana"/>
      <w:color w:val="000000"/>
      <w:spacing w:val="4"/>
      <w:sz w:val="24"/>
    </w:rPr>
  </w:style>
  <w:style w:type="paragraph" w:customStyle="1" w:styleId="Style44">
    <w:name w:val="_Style 44"/>
    <w:basedOn w:val="a6"/>
    <w:next w:val="affd"/>
    <w:uiPriority w:val="34"/>
    <w:qFormat/>
    <w:rsid w:val="00344C7E"/>
    <w:pPr>
      <w:ind w:firstLineChars="200" w:firstLine="420"/>
    </w:pPr>
    <w:rPr>
      <w:szCs w:val="20"/>
    </w:rPr>
  </w:style>
  <w:style w:type="paragraph" w:customStyle="1" w:styleId="pa-8">
    <w:name w:val="pa-8"/>
    <w:basedOn w:val="a6"/>
    <w:qFormat/>
    <w:rsid w:val="00344C7E"/>
    <w:pPr>
      <w:widowControl/>
      <w:spacing w:before="150" w:after="150"/>
      <w:jc w:val="left"/>
    </w:pPr>
    <w:rPr>
      <w:rFonts w:ascii="宋体" w:hAnsi="宋体" w:cs="宋体"/>
      <w:kern w:val="0"/>
      <w:sz w:val="24"/>
    </w:rPr>
  </w:style>
  <w:style w:type="paragraph" w:customStyle="1" w:styleId="pa-3">
    <w:name w:val="pa-3"/>
    <w:basedOn w:val="a6"/>
    <w:qFormat/>
    <w:rsid w:val="00344C7E"/>
    <w:pPr>
      <w:spacing w:before="100" w:beforeAutospacing="1" w:after="100" w:afterAutospacing="1"/>
    </w:pPr>
    <w:rPr>
      <w:rFonts w:ascii="宋体" w:hAnsi="宋体" w:cs="宋体"/>
      <w:sz w:val="24"/>
    </w:rPr>
  </w:style>
  <w:style w:type="paragraph" w:customStyle="1" w:styleId="afffff7">
    <w:name w:val="空半行"/>
    <w:basedOn w:val="a6"/>
    <w:qFormat/>
    <w:rsid w:val="00344C7E"/>
    <w:pPr>
      <w:adjustRightInd w:val="0"/>
      <w:spacing w:line="120" w:lineRule="exact"/>
      <w:textAlignment w:val="baseline"/>
    </w:pPr>
    <w:rPr>
      <w:rFonts w:eastAsia="仿宋_GB2312"/>
      <w:color w:val="FFFFFF"/>
      <w:kern w:val="0"/>
      <w:sz w:val="30"/>
      <w:szCs w:val="20"/>
    </w:rPr>
  </w:style>
  <w:style w:type="paragraph" w:customStyle="1" w:styleId="ParaCharCharCharCharCharCharChar">
    <w:name w:val="默认段落字体 Para Char Char Char Char Char Char Char"/>
    <w:basedOn w:val="a6"/>
    <w:qFormat/>
    <w:rsid w:val="00344C7E"/>
    <w:pPr>
      <w:adjustRightInd w:val="0"/>
      <w:spacing w:line="360" w:lineRule="auto"/>
      <w:ind w:left="200" w:hangingChars="200" w:hanging="200"/>
    </w:pPr>
    <w:rPr>
      <w:szCs w:val="20"/>
    </w:rPr>
  </w:style>
  <w:style w:type="paragraph" w:customStyle="1" w:styleId="Title3">
    <w:name w:val="Title 3"/>
    <w:basedOn w:val="a6"/>
    <w:uiPriority w:val="99"/>
    <w:qFormat/>
    <w:rsid w:val="00344C7E"/>
    <w:pPr>
      <w:widowControl/>
      <w:tabs>
        <w:tab w:val="left" w:pos="180"/>
      </w:tabs>
      <w:spacing w:line="280" w:lineRule="exact"/>
      <w:ind w:left="142" w:right="-692" w:hanging="142"/>
    </w:pPr>
    <w:rPr>
      <w:rFonts w:ascii="PMingLiU" w:eastAsia="PMingLiU" w:hAnsi="PMingLiU" w:cs="PMingLiU"/>
      <w:kern w:val="0"/>
      <w:sz w:val="20"/>
      <w:szCs w:val="20"/>
      <w:lang w:val="en-GB" w:eastAsia="zh-TW"/>
    </w:rPr>
  </w:style>
  <w:style w:type="paragraph" w:customStyle="1" w:styleId="pa-2">
    <w:name w:val="pa-2"/>
    <w:basedOn w:val="a6"/>
    <w:qFormat/>
    <w:rsid w:val="00344C7E"/>
    <w:pPr>
      <w:spacing w:before="100" w:beforeAutospacing="1" w:after="100" w:afterAutospacing="1"/>
    </w:pPr>
    <w:rPr>
      <w:rFonts w:ascii="宋体" w:hAnsi="宋体" w:cs="宋体"/>
      <w:sz w:val="24"/>
    </w:rPr>
  </w:style>
  <w:style w:type="paragraph" w:customStyle="1" w:styleId="Style11">
    <w:name w:val="_Style 11"/>
    <w:basedOn w:val="a6"/>
    <w:uiPriority w:val="34"/>
    <w:qFormat/>
    <w:rsid w:val="00344C7E"/>
    <w:pPr>
      <w:ind w:firstLineChars="200" w:firstLine="420"/>
    </w:pPr>
    <w:rPr>
      <w:rFonts w:ascii="Calibri" w:hAnsi="Calibri"/>
      <w:szCs w:val="22"/>
    </w:rPr>
  </w:style>
  <w:style w:type="paragraph" w:customStyle="1" w:styleId="p0">
    <w:name w:val="p0"/>
    <w:basedOn w:val="a6"/>
    <w:qFormat/>
    <w:rsid w:val="00344C7E"/>
    <w:pPr>
      <w:widowControl/>
    </w:pPr>
    <w:rPr>
      <w:kern w:val="0"/>
      <w:szCs w:val="21"/>
    </w:rPr>
  </w:style>
  <w:style w:type="character" w:customStyle="1" w:styleId="afffff8">
    <w:name w:val="无"/>
    <w:qFormat/>
    <w:rsid w:val="00344C7E"/>
  </w:style>
  <w:style w:type="character" w:customStyle="1" w:styleId="Hyperlink0">
    <w:name w:val="Hyperlink.0"/>
    <w:basedOn w:val="afffff8"/>
    <w:qFormat/>
    <w:rsid w:val="00344C7E"/>
    <w:rPr>
      <w:rFonts w:ascii="仿宋" w:eastAsia="仿宋" w:hAnsi="仿宋" w:cs="仿宋"/>
      <w:sz w:val="24"/>
      <w:szCs w:val="24"/>
      <w:lang w:val="zh-TW" w:eastAsia="zh-TW"/>
    </w:rPr>
  </w:style>
  <w:style w:type="paragraph" w:customStyle="1" w:styleId="afffff9">
    <w:name w:val="默认"/>
    <w:qFormat/>
    <w:rsid w:val="00344C7E"/>
    <w:pPr>
      <w:framePr w:wrap="around" w:hAnchor="text" w:y="1"/>
      <w:spacing w:before="160"/>
    </w:pPr>
    <w:rPr>
      <w:rFonts w:ascii="Helvetica Neue" w:eastAsia="Helvetica Neue" w:hAnsi="Helvetica Neue" w:cs="Helvetica Neue"/>
      <w:color w:val="000000"/>
      <w:kern w:val="0"/>
      <w:sz w:val="24"/>
      <w:szCs w:val="24"/>
      <w:u w:color="000000"/>
    </w:rPr>
  </w:style>
  <w:style w:type="character" w:customStyle="1" w:styleId="1fc">
    <w:name w:val="未处理的提及1"/>
    <w:basedOn w:val="a8"/>
    <w:uiPriority w:val="99"/>
    <w:unhideWhenUsed/>
    <w:qFormat/>
    <w:rsid w:val="00344C7E"/>
    <w:rPr>
      <w:color w:val="605E5C"/>
      <w:shd w:val="clear" w:color="auto" w:fill="E1DFDD"/>
    </w:rPr>
  </w:style>
  <w:style w:type="paragraph" w:customStyle="1" w:styleId="-11">
    <w:name w:val="彩色列表 - 强调文字颜色 11"/>
    <w:basedOn w:val="a6"/>
    <w:link w:val="-1Char"/>
    <w:uiPriority w:val="34"/>
    <w:qFormat/>
    <w:rsid w:val="00344C7E"/>
    <w:pPr>
      <w:ind w:firstLineChars="200" w:firstLine="420"/>
    </w:pPr>
    <w:rPr>
      <w:rFonts w:ascii="Calibri" w:hAnsi="Calibri" w:cs="Calibri"/>
      <w:szCs w:val="21"/>
    </w:rPr>
  </w:style>
  <w:style w:type="character" w:customStyle="1" w:styleId="-1Char">
    <w:name w:val="彩色列表 - 强调文字颜色 1 Char"/>
    <w:link w:val="-11"/>
    <w:uiPriority w:val="34"/>
    <w:qFormat/>
    <w:rsid w:val="00344C7E"/>
    <w:rPr>
      <w:rFonts w:ascii="Calibri" w:eastAsia="宋体" w:hAnsi="Calibri" w:cs="Calibri"/>
      <w:szCs w:val="21"/>
    </w:rPr>
  </w:style>
  <w:style w:type="paragraph" w:customStyle="1" w:styleId="214">
    <w:name w:val="修订21"/>
    <w:hidden/>
    <w:uiPriority w:val="99"/>
    <w:semiHidden/>
    <w:qFormat/>
    <w:rsid w:val="00344C7E"/>
    <w:rPr>
      <w:rFonts w:ascii="Times New Roman" w:eastAsia="宋体" w:hAnsi="Times New Roman" w:cs="Times New Roman"/>
      <w:szCs w:val="24"/>
    </w:rPr>
  </w:style>
  <w:style w:type="paragraph" w:customStyle="1" w:styleId="38">
    <w:name w:val="修订3"/>
    <w:hidden/>
    <w:uiPriority w:val="99"/>
    <w:semiHidden/>
    <w:qFormat/>
    <w:rsid w:val="00344C7E"/>
    <w:rPr>
      <w:rFonts w:ascii="Times New Roman" w:eastAsia="宋体" w:hAnsi="Times New Roman" w:cs="Times New Roman"/>
      <w:szCs w:val="24"/>
    </w:rPr>
  </w:style>
  <w:style w:type="character" w:customStyle="1" w:styleId="font91">
    <w:name w:val="font91"/>
    <w:basedOn w:val="a8"/>
    <w:qFormat/>
    <w:rsid w:val="00344C7E"/>
    <w:rPr>
      <w:rFonts w:ascii="方正楷体_GBK" w:eastAsia="方正楷体_GBK" w:hAnsi="方正楷体_GBK" w:cs="方正楷体_GBK" w:hint="eastAsia"/>
      <w:color w:val="FF0000"/>
      <w:sz w:val="24"/>
      <w:szCs w:val="24"/>
      <w:u w:val="none"/>
    </w:rPr>
  </w:style>
  <w:style w:type="paragraph" w:customStyle="1" w:styleId="43">
    <w:name w:val="修订4"/>
    <w:hidden/>
    <w:uiPriority w:val="99"/>
    <w:semiHidden/>
    <w:qFormat/>
    <w:rsid w:val="00344C7E"/>
    <w:rPr>
      <w:rFonts w:ascii="Times New Roman" w:eastAsia="宋体" w:hAnsi="Times New Roman" w:cs="Times New Roman"/>
      <w:szCs w:val="24"/>
    </w:rPr>
  </w:style>
  <w:style w:type="paragraph" w:customStyle="1" w:styleId="54">
    <w:name w:val="修订5"/>
    <w:hidden/>
    <w:uiPriority w:val="99"/>
    <w:semiHidden/>
    <w:qFormat/>
    <w:rsid w:val="00344C7E"/>
    <w:rPr>
      <w:rFonts w:ascii="Times New Roman" w:eastAsia="宋体" w:hAnsi="Times New Roman" w:cs="Times New Roman"/>
      <w:szCs w:val="24"/>
    </w:rPr>
  </w:style>
  <w:style w:type="table" w:customStyle="1" w:styleId="1fd">
    <w:name w:val="网格型1"/>
    <w:basedOn w:val="a9"/>
    <w:uiPriority w:val="39"/>
    <w:qFormat/>
    <w:rsid w:val="00344C7E"/>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6"/>
    <w:qFormat/>
    <w:rsid w:val="00344C7E"/>
    <w:pPr>
      <w:widowControl/>
      <w:spacing w:before="100" w:beforeAutospacing="1" w:after="100" w:afterAutospacing="1"/>
      <w:jc w:val="left"/>
    </w:pPr>
    <w:rPr>
      <w:rFonts w:ascii="宋体" w:hAnsi="宋体" w:cs="宋体"/>
      <w:kern w:val="0"/>
      <w:sz w:val="24"/>
    </w:rPr>
  </w:style>
  <w:style w:type="paragraph" w:customStyle="1" w:styleId="xl63">
    <w:name w:val="xl63"/>
    <w:basedOn w:val="a6"/>
    <w:qFormat/>
    <w:rsid w:val="00344C7E"/>
    <w:pPr>
      <w:widowControl/>
      <w:spacing w:before="100" w:beforeAutospacing="1" w:after="100" w:afterAutospacing="1"/>
      <w:jc w:val="center"/>
    </w:pPr>
    <w:rPr>
      <w:rFonts w:ascii="宋体" w:hAnsi="宋体" w:cs="宋体"/>
      <w:kern w:val="0"/>
      <w:sz w:val="24"/>
    </w:rPr>
  </w:style>
  <w:style w:type="paragraph" w:customStyle="1" w:styleId="xl64">
    <w:name w:val="xl64"/>
    <w:basedOn w:val="a6"/>
    <w:qFormat/>
    <w:rsid w:val="00344C7E"/>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宋体" w:hAnsi="宋体" w:cs="宋体"/>
      <w:b/>
      <w:bCs/>
      <w:kern w:val="0"/>
      <w:sz w:val="24"/>
    </w:rPr>
  </w:style>
  <w:style w:type="paragraph" w:customStyle="1" w:styleId="xl65">
    <w:name w:val="xl65"/>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6">
    <w:name w:val="xl66"/>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7">
    <w:name w:val="xl67"/>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6"/>
    <w:qFormat/>
    <w:rsid w:val="00344C7E"/>
    <w:pPr>
      <w:widowControl/>
      <w:spacing w:before="100" w:beforeAutospacing="1" w:after="100" w:afterAutospacing="1"/>
      <w:jc w:val="center"/>
    </w:pPr>
    <w:rPr>
      <w:rFonts w:ascii="宋体" w:hAnsi="宋体" w:cs="宋体"/>
      <w:kern w:val="0"/>
      <w:sz w:val="24"/>
    </w:rPr>
  </w:style>
  <w:style w:type="character" w:customStyle="1" w:styleId="aChar">
    <w:name w:val="a正文小四 Char"/>
    <w:link w:val="afffffa"/>
    <w:qFormat/>
    <w:rsid w:val="00344C7E"/>
    <w:rPr>
      <w:rFonts w:ascii="宋体" w:hAnsi="宋体"/>
      <w:color w:val="000000"/>
      <w:sz w:val="24"/>
      <w:szCs w:val="24"/>
    </w:rPr>
  </w:style>
  <w:style w:type="paragraph" w:customStyle="1" w:styleId="afffffa">
    <w:name w:val="a正文小四"/>
    <w:basedOn w:val="a6"/>
    <w:link w:val="aChar"/>
    <w:qFormat/>
    <w:rsid w:val="00344C7E"/>
    <w:pPr>
      <w:widowControl/>
      <w:spacing w:line="360" w:lineRule="auto"/>
      <w:ind w:firstLineChars="200" w:firstLine="480"/>
    </w:pPr>
    <w:rPr>
      <w:rFonts w:ascii="宋体" w:eastAsiaTheme="minorEastAsia" w:hAnsi="宋体" w:cstheme="minorBidi"/>
      <w:color w:val="000000"/>
      <w:sz w:val="24"/>
    </w:rPr>
  </w:style>
  <w:style w:type="character" w:customStyle="1" w:styleId="1Char4">
    <w:name w:val="1级标题 Char"/>
    <w:link w:val="1fe"/>
    <w:qFormat/>
    <w:rsid w:val="00344C7E"/>
    <w:rPr>
      <w:rFonts w:ascii="黑体" w:eastAsia="黑体" w:hAnsi="黑体"/>
      <w:sz w:val="36"/>
      <w:szCs w:val="36"/>
      <w:lang w:eastAsia="en-US" w:bidi="en-US"/>
    </w:rPr>
  </w:style>
  <w:style w:type="paragraph" w:customStyle="1" w:styleId="1fe">
    <w:name w:val="1级标题"/>
    <w:basedOn w:val="44"/>
    <w:link w:val="1Char4"/>
    <w:qFormat/>
    <w:rsid w:val="00344C7E"/>
    <w:pPr>
      <w:keepLines/>
      <w:pageBreakBefore/>
      <w:spacing w:before="240" w:after="240"/>
      <w:ind w:left="4543" w:firstLineChars="0" w:firstLine="0"/>
      <w:contextualSpacing/>
      <w:jc w:val="center"/>
      <w:outlineLvl w:val="0"/>
    </w:pPr>
    <w:rPr>
      <w:rFonts w:ascii="黑体" w:eastAsia="黑体" w:hAnsi="黑体" w:cstheme="minorBidi"/>
      <w:kern w:val="2"/>
      <w:sz w:val="36"/>
      <w:szCs w:val="36"/>
      <w:lang w:eastAsia="en-US" w:bidi="en-US"/>
    </w:rPr>
  </w:style>
  <w:style w:type="paragraph" w:customStyle="1" w:styleId="44">
    <w:name w:val="列出段落4"/>
    <w:basedOn w:val="a6"/>
    <w:uiPriority w:val="34"/>
    <w:qFormat/>
    <w:rsid w:val="00344C7E"/>
    <w:pPr>
      <w:spacing w:line="360" w:lineRule="auto"/>
      <w:ind w:firstLineChars="200" w:firstLine="420"/>
    </w:pPr>
    <w:rPr>
      <w:rFonts w:ascii="Calibri" w:hAnsi="Calibri"/>
      <w:kern w:val="0"/>
      <w:sz w:val="20"/>
      <w:szCs w:val="21"/>
    </w:rPr>
  </w:style>
  <w:style w:type="character" w:customStyle="1" w:styleId="4-2Char">
    <w:name w:val="标题4-2 Char"/>
    <w:link w:val="4-2"/>
    <w:uiPriority w:val="99"/>
    <w:semiHidden/>
    <w:qFormat/>
    <w:locked/>
    <w:rsid w:val="00344C7E"/>
    <w:rPr>
      <w:rFonts w:ascii="微软雅黑" w:eastAsia="微软雅黑" w:hAnsi="微软雅黑" w:cs="微软雅黑"/>
      <w:b/>
      <w:bCs/>
      <w:sz w:val="30"/>
      <w:szCs w:val="32"/>
    </w:rPr>
  </w:style>
  <w:style w:type="paragraph" w:customStyle="1" w:styleId="4-2">
    <w:name w:val="标题4-2"/>
    <w:basedOn w:val="4"/>
    <w:link w:val="4-2Char"/>
    <w:uiPriority w:val="99"/>
    <w:semiHidden/>
    <w:qFormat/>
    <w:locked/>
    <w:rsid w:val="00344C7E"/>
    <w:pPr>
      <w:keepNext w:val="0"/>
      <w:keepLines w:val="0"/>
      <w:widowControl/>
      <w:tabs>
        <w:tab w:val="left" w:pos="432"/>
        <w:tab w:val="left" w:pos="864"/>
        <w:tab w:val="left" w:pos="2100"/>
      </w:tabs>
      <w:adjustRightInd/>
      <w:spacing w:before="0" w:after="0" w:line="360" w:lineRule="auto"/>
      <w:jc w:val="left"/>
      <w:textAlignment w:val="auto"/>
    </w:pPr>
    <w:rPr>
      <w:rFonts w:ascii="微软雅黑" w:eastAsia="微软雅黑" w:hAnsi="微软雅黑" w:cs="微软雅黑"/>
      <w:b/>
      <w:bCs/>
      <w:kern w:val="2"/>
      <w:sz w:val="30"/>
      <w:szCs w:val="32"/>
    </w:rPr>
  </w:style>
  <w:style w:type="character" w:customStyle="1" w:styleId="5-3Char">
    <w:name w:val="标题5-3 Char"/>
    <w:link w:val="5-3"/>
    <w:uiPriority w:val="99"/>
    <w:qFormat/>
    <w:locked/>
    <w:rsid w:val="00344C7E"/>
    <w:rPr>
      <w:rFonts w:ascii="宋体" w:hAnsi="宋体"/>
      <w:b/>
      <w:sz w:val="28"/>
      <w:szCs w:val="24"/>
    </w:rPr>
  </w:style>
  <w:style w:type="paragraph" w:customStyle="1" w:styleId="5-3">
    <w:name w:val="标题5-3"/>
    <w:basedOn w:val="5-2"/>
    <w:link w:val="5-3Char"/>
    <w:uiPriority w:val="99"/>
    <w:qFormat/>
    <w:locked/>
    <w:rsid w:val="00344C7E"/>
    <w:pPr>
      <w:tabs>
        <w:tab w:val="left" w:pos="2093"/>
      </w:tabs>
      <w:ind w:hanging="420"/>
    </w:pPr>
    <w:rPr>
      <w:rFonts w:eastAsiaTheme="minorEastAsia" w:cstheme="minorBidi"/>
    </w:rPr>
  </w:style>
  <w:style w:type="paragraph" w:customStyle="1" w:styleId="5-2">
    <w:name w:val="标题5-2"/>
    <w:basedOn w:val="afffffb"/>
    <w:link w:val="5-2Char"/>
    <w:qFormat/>
    <w:locked/>
    <w:rsid w:val="00344C7E"/>
    <w:pPr>
      <w:tabs>
        <w:tab w:val="left" w:pos="2513"/>
      </w:tabs>
      <w:ind w:left="420" w:firstLineChars="0" w:firstLine="0"/>
      <w:jc w:val="left"/>
      <w:outlineLvl w:val="4"/>
    </w:pPr>
    <w:rPr>
      <w:b/>
      <w:kern w:val="2"/>
      <w:sz w:val="28"/>
    </w:rPr>
  </w:style>
  <w:style w:type="paragraph" w:customStyle="1" w:styleId="afffffb">
    <w:name w:val="*正文"/>
    <w:basedOn w:val="a6"/>
    <w:link w:val="Charff2"/>
    <w:qFormat/>
    <w:locked/>
    <w:rsid w:val="00344C7E"/>
    <w:pPr>
      <w:spacing w:line="360" w:lineRule="auto"/>
      <w:ind w:firstLineChars="200" w:firstLine="200"/>
    </w:pPr>
    <w:rPr>
      <w:rFonts w:ascii="宋体" w:hAnsi="宋体"/>
      <w:kern w:val="0"/>
      <w:sz w:val="20"/>
    </w:rPr>
  </w:style>
  <w:style w:type="character" w:customStyle="1" w:styleId="Charff2">
    <w:name w:val="*正文 Char"/>
    <w:link w:val="afffffb"/>
    <w:qFormat/>
    <w:locked/>
    <w:rsid w:val="00344C7E"/>
    <w:rPr>
      <w:rFonts w:ascii="宋体" w:eastAsia="宋体" w:hAnsi="宋体" w:cs="Times New Roman"/>
      <w:kern w:val="0"/>
      <w:sz w:val="20"/>
      <w:szCs w:val="24"/>
    </w:rPr>
  </w:style>
  <w:style w:type="character" w:customStyle="1" w:styleId="5-2Char">
    <w:name w:val="标题5-2 Char"/>
    <w:link w:val="5-2"/>
    <w:qFormat/>
    <w:locked/>
    <w:rsid w:val="00344C7E"/>
    <w:rPr>
      <w:rFonts w:ascii="宋体" w:eastAsia="宋体" w:hAnsi="宋体" w:cs="Times New Roman"/>
      <w:b/>
      <w:sz w:val="28"/>
      <w:szCs w:val="24"/>
    </w:rPr>
  </w:style>
  <w:style w:type="character" w:customStyle="1" w:styleId="5-14Char">
    <w:name w:val="标题5-14 Char"/>
    <w:link w:val="5-14"/>
    <w:uiPriority w:val="99"/>
    <w:qFormat/>
    <w:locked/>
    <w:rsid w:val="00344C7E"/>
    <w:rPr>
      <w:b/>
      <w:bCs/>
      <w:sz w:val="28"/>
      <w:szCs w:val="32"/>
    </w:rPr>
  </w:style>
  <w:style w:type="paragraph" w:customStyle="1" w:styleId="5-14">
    <w:name w:val="标题5-14"/>
    <w:basedOn w:val="5-13"/>
    <w:link w:val="5-14Char"/>
    <w:uiPriority w:val="99"/>
    <w:qFormat/>
    <w:locked/>
    <w:rsid w:val="00344C7E"/>
    <w:pPr>
      <w:tabs>
        <w:tab w:val="left" w:pos="900"/>
      </w:tabs>
    </w:pPr>
    <w:rPr>
      <w:rFonts w:asciiTheme="minorHAnsi" w:hAnsiTheme="minorHAnsi"/>
    </w:rPr>
  </w:style>
  <w:style w:type="paragraph" w:customStyle="1" w:styleId="5-13">
    <w:name w:val="标题5-13"/>
    <w:basedOn w:val="5-12"/>
    <w:link w:val="5-13Char"/>
    <w:uiPriority w:val="99"/>
    <w:qFormat/>
    <w:locked/>
    <w:rsid w:val="00344C7E"/>
    <w:pPr>
      <w:tabs>
        <w:tab w:val="left" w:pos="5901"/>
      </w:tabs>
    </w:pPr>
  </w:style>
  <w:style w:type="paragraph" w:customStyle="1" w:styleId="5-12">
    <w:name w:val="标题5-12"/>
    <w:basedOn w:val="5-4"/>
    <w:link w:val="5-12Char"/>
    <w:uiPriority w:val="99"/>
    <w:qFormat/>
    <w:locked/>
    <w:rsid w:val="00344C7E"/>
    <w:pPr>
      <w:ind w:left="360"/>
    </w:pPr>
  </w:style>
  <w:style w:type="paragraph" w:customStyle="1" w:styleId="5-4">
    <w:name w:val="标题5-4"/>
    <w:basedOn w:val="5-1"/>
    <w:link w:val="5-4Char"/>
    <w:uiPriority w:val="99"/>
    <w:qFormat/>
    <w:locked/>
    <w:rsid w:val="00344C7E"/>
    <w:pPr>
      <w:tabs>
        <w:tab w:val="left" w:pos="360"/>
        <w:tab w:val="left" w:pos="2100"/>
      </w:tabs>
      <w:ind w:left="2100" w:hanging="360"/>
    </w:pPr>
  </w:style>
  <w:style w:type="paragraph" w:customStyle="1" w:styleId="5-1">
    <w:name w:val="标题5-1"/>
    <w:basedOn w:val="53"/>
    <w:link w:val="5-1Char"/>
    <w:qFormat/>
    <w:locked/>
    <w:rsid w:val="00344C7E"/>
    <w:pPr>
      <w:tabs>
        <w:tab w:val="left" w:pos="432"/>
        <w:tab w:val="left" w:pos="1008"/>
        <w:tab w:val="left" w:pos="2520"/>
      </w:tabs>
      <w:spacing w:before="0" w:after="0" w:line="180" w:lineRule="auto"/>
      <w:ind w:left="2520" w:hanging="420"/>
      <w:contextualSpacing/>
      <w:outlineLvl w:val="4"/>
    </w:pPr>
    <w:rPr>
      <w:rFonts w:ascii="Times New Roman" w:hAnsi="Times New Roman"/>
      <w:sz w:val="28"/>
    </w:rPr>
  </w:style>
  <w:style w:type="character" w:customStyle="1" w:styleId="5-1Char">
    <w:name w:val="标题5-1 Char"/>
    <w:link w:val="5-1"/>
    <w:qFormat/>
    <w:locked/>
    <w:rsid w:val="00344C7E"/>
    <w:rPr>
      <w:rFonts w:ascii="Times New Roman" w:hAnsi="Times New Roman"/>
      <w:b/>
      <w:bCs/>
      <w:sz w:val="28"/>
      <w:szCs w:val="32"/>
    </w:rPr>
  </w:style>
  <w:style w:type="character" w:customStyle="1" w:styleId="5-4Char">
    <w:name w:val="标题5-4 Char"/>
    <w:link w:val="5-4"/>
    <w:uiPriority w:val="99"/>
    <w:qFormat/>
    <w:locked/>
    <w:rsid w:val="00344C7E"/>
    <w:rPr>
      <w:rFonts w:ascii="Times New Roman" w:hAnsi="Times New Roman"/>
      <w:b/>
      <w:bCs/>
      <w:sz w:val="28"/>
      <w:szCs w:val="32"/>
    </w:rPr>
  </w:style>
  <w:style w:type="character" w:customStyle="1" w:styleId="5-12Char">
    <w:name w:val="标题5-12 Char"/>
    <w:link w:val="5-12"/>
    <w:uiPriority w:val="99"/>
    <w:qFormat/>
    <w:locked/>
    <w:rsid w:val="00344C7E"/>
    <w:rPr>
      <w:rFonts w:ascii="Times New Roman" w:hAnsi="Times New Roman"/>
      <w:b/>
      <w:bCs/>
      <w:sz w:val="28"/>
      <w:szCs w:val="32"/>
    </w:rPr>
  </w:style>
  <w:style w:type="character" w:customStyle="1" w:styleId="5-13Char">
    <w:name w:val="标题5-13 Char"/>
    <w:link w:val="5-13"/>
    <w:uiPriority w:val="99"/>
    <w:qFormat/>
    <w:locked/>
    <w:rsid w:val="00344C7E"/>
    <w:rPr>
      <w:rFonts w:ascii="Times New Roman" w:hAnsi="Times New Roman"/>
      <w:b/>
      <w:bCs/>
      <w:sz w:val="28"/>
      <w:szCs w:val="32"/>
    </w:rPr>
  </w:style>
  <w:style w:type="character" w:customStyle="1" w:styleId="1ff">
    <w:name w:val="副标题 字符1"/>
    <w:uiPriority w:val="11"/>
    <w:qFormat/>
    <w:rsid w:val="00344C7E"/>
    <w:rPr>
      <w:b/>
      <w:bCs/>
      <w:kern w:val="28"/>
      <w:sz w:val="32"/>
      <w:szCs w:val="32"/>
    </w:rPr>
  </w:style>
  <w:style w:type="character" w:customStyle="1" w:styleId="Charff3">
    <w:name w:val="三级标题 Char"/>
    <w:qFormat/>
    <w:rsid w:val="00344C7E"/>
    <w:rPr>
      <w:rFonts w:ascii="黑体" w:eastAsia="黑体" w:hAnsi="黑体"/>
      <w:sz w:val="28"/>
      <w:szCs w:val="28"/>
      <w:lang w:bidi="en-US"/>
    </w:rPr>
  </w:style>
  <w:style w:type="character" w:customStyle="1" w:styleId="Charff4">
    <w:name w:val="突出编号项 Char"/>
    <w:link w:val="afffffc"/>
    <w:qFormat/>
    <w:rsid w:val="00344C7E"/>
    <w:rPr>
      <w:rFonts w:ascii="宋体" w:hAnsi="宋体"/>
      <w:b/>
      <w:sz w:val="24"/>
      <w:szCs w:val="24"/>
      <w:lang w:eastAsia="en-US" w:bidi="en-US"/>
    </w:rPr>
  </w:style>
  <w:style w:type="paragraph" w:customStyle="1" w:styleId="afffffc">
    <w:name w:val="突出编号项"/>
    <w:basedOn w:val="afffffd"/>
    <w:link w:val="Charff4"/>
    <w:qFormat/>
    <w:rsid w:val="00344C7E"/>
    <w:pPr>
      <w:tabs>
        <w:tab w:val="left" w:pos="360"/>
        <w:tab w:val="left" w:pos="900"/>
      </w:tabs>
      <w:ind w:firstLineChars="0" w:firstLine="0"/>
    </w:pPr>
    <w:rPr>
      <w:rFonts w:eastAsiaTheme="minorEastAsia" w:cstheme="minorBidi"/>
      <w:b/>
      <w:kern w:val="2"/>
      <w:lang w:val="en-US"/>
    </w:rPr>
  </w:style>
  <w:style w:type="paragraph" w:customStyle="1" w:styleId="afffffd">
    <w:name w:val="内容文本"/>
    <w:basedOn w:val="44"/>
    <w:link w:val="Charff5"/>
    <w:qFormat/>
    <w:rsid w:val="00344C7E"/>
    <w:pPr>
      <w:ind w:firstLine="200"/>
      <w:contextualSpacing/>
      <w:jc w:val="left"/>
    </w:pPr>
    <w:rPr>
      <w:rFonts w:ascii="宋体" w:hAnsi="宋体"/>
      <w:sz w:val="24"/>
      <w:szCs w:val="24"/>
      <w:lang w:val="zh-CN" w:eastAsia="en-US" w:bidi="en-US"/>
    </w:rPr>
  </w:style>
  <w:style w:type="character" w:customStyle="1" w:styleId="Charff5">
    <w:name w:val="内容文本 Char"/>
    <w:link w:val="afffffd"/>
    <w:qFormat/>
    <w:rsid w:val="00344C7E"/>
    <w:rPr>
      <w:rFonts w:ascii="宋体" w:eastAsia="宋体" w:hAnsi="宋体" w:cs="Times New Roman"/>
      <w:kern w:val="0"/>
      <w:sz w:val="24"/>
      <w:szCs w:val="24"/>
      <w:lang w:val="zh-CN" w:eastAsia="en-US" w:bidi="en-US"/>
    </w:rPr>
  </w:style>
  <w:style w:type="character" w:customStyle="1" w:styleId="GW-Char">
    <w:name w:val="GW-正文 Char"/>
    <w:link w:val="GW-"/>
    <w:qFormat/>
    <w:locked/>
    <w:rsid w:val="00344C7E"/>
    <w:rPr>
      <w:rFonts w:ascii="Calibri" w:eastAsia="仿宋_GB2312" w:hAnsi="Calibri"/>
      <w:sz w:val="24"/>
    </w:rPr>
  </w:style>
  <w:style w:type="paragraph" w:customStyle="1" w:styleId="GW-">
    <w:name w:val="GW-正文"/>
    <w:link w:val="GW-Char"/>
    <w:qFormat/>
    <w:rsid w:val="00344C7E"/>
    <w:pPr>
      <w:spacing w:line="300" w:lineRule="auto"/>
      <w:ind w:firstLineChars="200" w:firstLine="200"/>
    </w:pPr>
    <w:rPr>
      <w:rFonts w:ascii="Calibri" w:eastAsia="仿宋_GB2312" w:hAnsi="Calibri"/>
      <w:sz w:val="24"/>
    </w:rPr>
  </w:style>
  <w:style w:type="character" w:customStyle="1" w:styleId="CharChar2">
    <w:name w:val="可研正文 Char Char"/>
    <w:link w:val="afffffe"/>
    <w:uiPriority w:val="99"/>
    <w:qFormat/>
    <w:locked/>
    <w:rsid w:val="00344C7E"/>
    <w:rPr>
      <w:rFonts w:ascii="仿宋_GB2312" w:eastAsia="仿宋_GB2312" w:hAnsi="宋体"/>
      <w:bCs/>
      <w:sz w:val="28"/>
      <w:szCs w:val="28"/>
    </w:rPr>
  </w:style>
  <w:style w:type="paragraph" w:customStyle="1" w:styleId="afffffe">
    <w:name w:val="可研正文"/>
    <w:basedOn w:val="a6"/>
    <w:link w:val="CharChar2"/>
    <w:uiPriority w:val="99"/>
    <w:qFormat/>
    <w:rsid w:val="00344C7E"/>
    <w:pPr>
      <w:tabs>
        <w:tab w:val="left" w:pos="987"/>
      </w:tabs>
      <w:spacing w:line="360" w:lineRule="auto"/>
      <w:ind w:firstLine="420"/>
    </w:pPr>
    <w:rPr>
      <w:rFonts w:ascii="仿宋_GB2312" w:eastAsia="仿宋_GB2312" w:hAnsi="宋体" w:cstheme="minorBidi"/>
      <w:bCs/>
      <w:sz w:val="28"/>
      <w:szCs w:val="28"/>
    </w:rPr>
  </w:style>
  <w:style w:type="character" w:customStyle="1" w:styleId="0Char">
    <w:name w:val="样式 首行缩进:  0 字符 Char"/>
    <w:link w:val="00"/>
    <w:qFormat/>
    <w:locked/>
    <w:rsid w:val="00344C7E"/>
    <w:rPr>
      <w:rFonts w:ascii="Arial" w:hAnsi="Arial" w:cs="宋体"/>
      <w:sz w:val="24"/>
    </w:rPr>
  </w:style>
  <w:style w:type="paragraph" w:customStyle="1" w:styleId="00">
    <w:name w:val="样式 首行缩进:  0 字符"/>
    <w:basedOn w:val="a6"/>
    <w:link w:val="0Char"/>
    <w:qFormat/>
    <w:locked/>
    <w:rsid w:val="00344C7E"/>
    <w:pPr>
      <w:spacing w:beforeLines="50" w:line="360" w:lineRule="auto"/>
      <w:ind w:firstLineChars="200" w:firstLine="200"/>
    </w:pPr>
    <w:rPr>
      <w:rFonts w:ascii="Arial" w:eastAsiaTheme="minorEastAsia" w:hAnsi="Arial" w:cs="宋体"/>
      <w:sz w:val="24"/>
      <w:szCs w:val="22"/>
    </w:rPr>
  </w:style>
  <w:style w:type="character" w:customStyle="1" w:styleId="5-31Char">
    <w:name w:val="标题5-31 Char"/>
    <w:link w:val="5-31"/>
    <w:uiPriority w:val="99"/>
    <w:qFormat/>
    <w:locked/>
    <w:rsid w:val="00344C7E"/>
    <w:rPr>
      <w:b/>
      <w:bCs/>
      <w:sz w:val="28"/>
      <w:szCs w:val="32"/>
    </w:rPr>
  </w:style>
  <w:style w:type="paragraph" w:customStyle="1" w:styleId="5-31">
    <w:name w:val="标题5-31"/>
    <w:basedOn w:val="5-12"/>
    <w:link w:val="5-31Char"/>
    <w:uiPriority w:val="99"/>
    <w:qFormat/>
    <w:locked/>
    <w:rsid w:val="00344C7E"/>
    <w:pPr>
      <w:ind w:left="2100" w:hanging="420"/>
    </w:pPr>
    <w:rPr>
      <w:rFonts w:asciiTheme="minorHAnsi" w:hAnsiTheme="minorHAnsi"/>
    </w:rPr>
  </w:style>
  <w:style w:type="character" w:customStyle="1" w:styleId="Charff6">
    <w:name w:val="一 Char"/>
    <w:link w:val="affffff"/>
    <w:qFormat/>
    <w:rsid w:val="00344C7E"/>
    <w:rPr>
      <w:rFonts w:ascii="黑体" w:eastAsia="黑体" w:hAnsi="黑体"/>
      <w:sz w:val="36"/>
      <w:szCs w:val="36"/>
    </w:rPr>
  </w:style>
  <w:style w:type="paragraph" w:customStyle="1" w:styleId="affffff">
    <w:name w:val="一"/>
    <w:basedOn w:val="affffff0"/>
    <w:link w:val="Charff6"/>
    <w:qFormat/>
    <w:rsid w:val="00344C7E"/>
    <w:pPr>
      <w:ind w:left="0" w:firstLine="0"/>
    </w:pPr>
    <w:rPr>
      <w:rFonts w:cstheme="minorBidi"/>
    </w:rPr>
  </w:style>
  <w:style w:type="paragraph" w:customStyle="1" w:styleId="affffff0">
    <w:name w:val="一级标题"/>
    <w:basedOn w:val="44"/>
    <w:qFormat/>
    <w:rsid w:val="00344C7E"/>
    <w:pPr>
      <w:keepLines/>
      <w:pageBreakBefore/>
      <w:spacing w:after="240"/>
      <w:ind w:left="425" w:firstLineChars="0" w:hanging="425"/>
      <w:contextualSpacing/>
      <w:jc w:val="center"/>
      <w:outlineLvl w:val="0"/>
    </w:pPr>
    <w:rPr>
      <w:rFonts w:ascii="黑体" w:eastAsia="黑体" w:hAnsi="黑体"/>
      <w:kern w:val="2"/>
      <w:sz w:val="36"/>
      <w:szCs w:val="36"/>
    </w:rPr>
  </w:style>
  <w:style w:type="character" w:customStyle="1" w:styleId="TableHeadingChar">
    <w:name w:val="Table Heading Char"/>
    <w:link w:val="TableHeading"/>
    <w:qFormat/>
    <w:locked/>
    <w:rsid w:val="00344C7E"/>
    <w:rPr>
      <w:rFonts w:ascii="Arial" w:eastAsia="黑体" w:hAnsi="Arial"/>
      <w:sz w:val="18"/>
      <w:szCs w:val="18"/>
    </w:rPr>
  </w:style>
  <w:style w:type="paragraph" w:customStyle="1" w:styleId="TableHeading">
    <w:name w:val="Table Heading"/>
    <w:link w:val="TableHeadingChar"/>
    <w:qFormat/>
    <w:locked/>
    <w:rsid w:val="00344C7E"/>
    <w:pPr>
      <w:keepNext/>
      <w:tabs>
        <w:tab w:val="left" w:pos="360"/>
      </w:tabs>
      <w:spacing w:before="80" w:after="80"/>
      <w:jc w:val="center"/>
    </w:pPr>
    <w:rPr>
      <w:rFonts w:ascii="Arial" w:eastAsia="黑体" w:hAnsi="Arial"/>
      <w:sz w:val="18"/>
      <w:szCs w:val="18"/>
    </w:rPr>
  </w:style>
  <w:style w:type="character" w:customStyle="1" w:styleId="20Char">
    <w:name w:val="样式20 Char"/>
    <w:link w:val="200"/>
    <w:qFormat/>
    <w:rsid w:val="00344C7E"/>
    <w:rPr>
      <w:szCs w:val="24"/>
    </w:rPr>
  </w:style>
  <w:style w:type="paragraph" w:customStyle="1" w:styleId="200">
    <w:name w:val="样式20"/>
    <w:basedOn w:val="a6"/>
    <w:link w:val="20Char"/>
    <w:qFormat/>
    <w:rsid w:val="00344C7E"/>
    <w:pPr>
      <w:widowControl/>
      <w:spacing w:line="360" w:lineRule="auto"/>
      <w:jc w:val="center"/>
    </w:pPr>
    <w:rPr>
      <w:rFonts w:asciiTheme="minorHAnsi" w:eastAsiaTheme="minorEastAsia" w:hAnsiTheme="minorHAnsi" w:cstheme="minorBidi"/>
    </w:rPr>
  </w:style>
  <w:style w:type="character" w:customStyle="1" w:styleId="4Char0">
    <w:name w:val="4号正文 Char"/>
    <w:link w:val="45"/>
    <w:qFormat/>
    <w:locked/>
    <w:rsid w:val="00344C7E"/>
    <w:rPr>
      <w:rFonts w:ascii="Arial" w:hAnsi="Arial"/>
      <w:spacing w:val="6"/>
      <w:sz w:val="24"/>
      <w:szCs w:val="28"/>
    </w:rPr>
  </w:style>
  <w:style w:type="paragraph" w:customStyle="1" w:styleId="45">
    <w:name w:val="4号正文"/>
    <w:basedOn w:val="a7"/>
    <w:link w:val="4Char0"/>
    <w:qFormat/>
    <w:locked/>
    <w:rsid w:val="00344C7E"/>
    <w:pPr>
      <w:widowControl/>
      <w:autoSpaceDE/>
      <w:autoSpaceDN/>
      <w:adjustRightInd/>
      <w:spacing w:before="30" w:line="360" w:lineRule="auto"/>
      <w:ind w:firstLineChars="200" w:firstLine="200"/>
    </w:pPr>
    <w:rPr>
      <w:rFonts w:ascii="Arial" w:eastAsiaTheme="minorEastAsia" w:hAnsi="Arial" w:cstheme="minorBidi"/>
      <w:spacing w:val="6"/>
      <w:szCs w:val="28"/>
    </w:rPr>
  </w:style>
  <w:style w:type="character" w:customStyle="1" w:styleId="Charff7">
    <w:name w:val="_正文段落 Char"/>
    <w:link w:val="affffff1"/>
    <w:semiHidden/>
    <w:qFormat/>
    <w:locked/>
    <w:rsid w:val="00344C7E"/>
    <w:rPr>
      <w:rFonts w:ascii="宋体" w:hAnsi="宋体"/>
      <w:sz w:val="24"/>
      <w:szCs w:val="24"/>
    </w:rPr>
  </w:style>
  <w:style w:type="paragraph" w:customStyle="1" w:styleId="affffff1">
    <w:name w:val="_正文段落"/>
    <w:basedOn w:val="a6"/>
    <w:link w:val="Charff7"/>
    <w:semiHidden/>
    <w:qFormat/>
    <w:locked/>
    <w:rsid w:val="00344C7E"/>
    <w:pPr>
      <w:spacing w:line="360" w:lineRule="auto"/>
      <w:ind w:firstLineChars="200" w:firstLine="480"/>
    </w:pPr>
    <w:rPr>
      <w:rFonts w:ascii="宋体" w:eastAsiaTheme="minorEastAsia" w:hAnsi="宋体" w:cstheme="minorBidi"/>
      <w:sz w:val="24"/>
    </w:rPr>
  </w:style>
  <w:style w:type="character" w:customStyle="1" w:styleId="5-32Char">
    <w:name w:val="标题5-32 Char"/>
    <w:link w:val="5-32"/>
    <w:uiPriority w:val="99"/>
    <w:qFormat/>
    <w:locked/>
    <w:rsid w:val="00344C7E"/>
    <w:rPr>
      <w:b/>
      <w:bCs/>
      <w:sz w:val="28"/>
      <w:szCs w:val="32"/>
    </w:rPr>
  </w:style>
  <w:style w:type="paragraph" w:customStyle="1" w:styleId="5-32">
    <w:name w:val="标题5-32"/>
    <w:basedOn w:val="5-31"/>
    <w:link w:val="5-32Char"/>
    <w:uiPriority w:val="99"/>
    <w:qFormat/>
    <w:locked/>
    <w:rsid w:val="00344C7E"/>
  </w:style>
  <w:style w:type="character" w:customStyle="1" w:styleId="Char1f2">
    <w:name w:val="正文（缩进） Char1"/>
    <w:qFormat/>
    <w:locked/>
    <w:rsid w:val="00344C7E"/>
    <w:rPr>
      <w:rFonts w:ascii="Times New Roman" w:hAnsi="Times New Roman" w:cs="Times New Roman" w:hint="default"/>
      <w:sz w:val="24"/>
      <w:szCs w:val="24"/>
    </w:rPr>
  </w:style>
  <w:style w:type="character" w:customStyle="1" w:styleId="5-6Char">
    <w:name w:val="标题5-6 Char"/>
    <w:link w:val="5-6"/>
    <w:uiPriority w:val="99"/>
    <w:qFormat/>
    <w:locked/>
    <w:rsid w:val="00344C7E"/>
    <w:rPr>
      <w:b/>
      <w:bCs/>
      <w:sz w:val="28"/>
      <w:szCs w:val="32"/>
    </w:rPr>
  </w:style>
  <w:style w:type="paragraph" w:customStyle="1" w:styleId="5-6">
    <w:name w:val="标题5-6"/>
    <w:basedOn w:val="5-5"/>
    <w:link w:val="5-6Char"/>
    <w:uiPriority w:val="99"/>
    <w:qFormat/>
    <w:locked/>
    <w:rsid w:val="00344C7E"/>
    <w:pPr>
      <w:ind w:hanging="420"/>
    </w:pPr>
    <w:rPr>
      <w:rFonts w:asciiTheme="minorHAnsi" w:hAnsiTheme="minorHAnsi"/>
    </w:rPr>
  </w:style>
  <w:style w:type="paragraph" w:customStyle="1" w:styleId="5-5">
    <w:name w:val="标题5-5"/>
    <w:basedOn w:val="5-4"/>
    <w:link w:val="5-5Char"/>
    <w:uiPriority w:val="99"/>
    <w:qFormat/>
    <w:locked/>
    <w:rsid w:val="00344C7E"/>
    <w:pPr>
      <w:ind w:hanging="720"/>
    </w:pPr>
  </w:style>
  <w:style w:type="character" w:customStyle="1" w:styleId="5-5Char">
    <w:name w:val="标题5-5 Char"/>
    <w:link w:val="5-5"/>
    <w:uiPriority w:val="99"/>
    <w:qFormat/>
    <w:locked/>
    <w:rsid w:val="00344C7E"/>
    <w:rPr>
      <w:rFonts w:ascii="Times New Roman" w:hAnsi="Times New Roman"/>
      <w:b/>
      <w:bCs/>
      <w:sz w:val="28"/>
      <w:szCs w:val="32"/>
    </w:rPr>
  </w:style>
  <w:style w:type="character" w:customStyle="1" w:styleId="5-25Char">
    <w:name w:val="标题5-25 Char"/>
    <w:link w:val="5-25"/>
    <w:uiPriority w:val="99"/>
    <w:qFormat/>
    <w:locked/>
    <w:rsid w:val="00344C7E"/>
    <w:rPr>
      <w:b/>
      <w:bCs/>
      <w:sz w:val="28"/>
      <w:szCs w:val="32"/>
    </w:rPr>
  </w:style>
  <w:style w:type="paragraph" w:customStyle="1" w:styleId="5-25">
    <w:name w:val="标题5-25"/>
    <w:basedOn w:val="5-22"/>
    <w:link w:val="5-25Char"/>
    <w:uiPriority w:val="99"/>
    <w:qFormat/>
    <w:locked/>
    <w:rsid w:val="00344C7E"/>
    <w:pPr>
      <w:ind w:left="2526"/>
    </w:pPr>
    <w:rPr>
      <w:rFonts w:asciiTheme="minorHAnsi" w:hAnsiTheme="minorHAnsi"/>
    </w:rPr>
  </w:style>
  <w:style w:type="paragraph" w:customStyle="1" w:styleId="5-22">
    <w:name w:val="标题5-22"/>
    <w:basedOn w:val="5-15"/>
    <w:link w:val="5-22Char"/>
    <w:uiPriority w:val="99"/>
    <w:qFormat/>
    <w:locked/>
    <w:rsid w:val="00344C7E"/>
    <w:pPr>
      <w:tabs>
        <w:tab w:val="left" w:pos="510"/>
        <w:tab w:val="left" w:pos="900"/>
      </w:tabs>
      <w:ind w:left="900" w:hanging="900"/>
    </w:pPr>
  </w:style>
  <w:style w:type="paragraph" w:customStyle="1" w:styleId="5-15">
    <w:name w:val="标题5-15"/>
    <w:basedOn w:val="5-7"/>
    <w:link w:val="5-15Char"/>
    <w:uiPriority w:val="99"/>
    <w:qFormat/>
    <w:locked/>
    <w:rsid w:val="00344C7E"/>
    <w:pPr>
      <w:ind w:left="0"/>
    </w:pPr>
  </w:style>
  <w:style w:type="paragraph" w:customStyle="1" w:styleId="5-7">
    <w:name w:val="标题5-7"/>
    <w:basedOn w:val="5-5"/>
    <w:link w:val="5-7Char"/>
    <w:uiPriority w:val="99"/>
    <w:qFormat/>
    <w:locked/>
    <w:rsid w:val="00344C7E"/>
    <w:pPr>
      <w:ind w:firstLine="400"/>
    </w:pPr>
  </w:style>
  <w:style w:type="character" w:customStyle="1" w:styleId="5-7Char">
    <w:name w:val="标题5-7 Char"/>
    <w:link w:val="5-7"/>
    <w:uiPriority w:val="99"/>
    <w:qFormat/>
    <w:locked/>
    <w:rsid w:val="00344C7E"/>
    <w:rPr>
      <w:rFonts w:ascii="Times New Roman" w:hAnsi="Times New Roman"/>
      <w:b/>
      <w:bCs/>
      <w:sz w:val="28"/>
      <w:szCs w:val="32"/>
    </w:rPr>
  </w:style>
  <w:style w:type="character" w:customStyle="1" w:styleId="5-15Char">
    <w:name w:val="标题5-15 Char"/>
    <w:link w:val="5-15"/>
    <w:uiPriority w:val="99"/>
    <w:qFormat/>
    <w:locked/>
    <w:rsid w:val="00344C7E"/>
    <w:rPr>
      <w:rFonts w:ascii="Times New Roman" w:hAnsi="Times New Roman"/>
      <w:b/>
      <w:bCs/>
      <w:sz w:val="28"/>
      <w:szCs w:val="32"/>
    </w:rPr>
  </w:style>
  <w:style w:type="character" w:customStyle="1" w:styleId="5-22Char">
    <w:name w:val="标题5-22 Char"/>
    <w:link w:val="5-22"/>
    <w:uiPriority w:val="99"/>
    <w:qFormat/>
    <w:locked/>
    <w:rsid w:val="00344C7E"/>
    <w:rPr>
      <w:rFonts w:ascii="Times New Roman" w:hAnsi="Times New Roman"/>
      <w:b/>
      <w:bCs/>
      <w:sz w:val="28"/>
      <w:szCs w:val="32"/>
    </w:rPr>
  </w:style>
  <w:style w:type="character" w:customStyle="1" w:styleId="5-16Char">
    <w:name w:val="标题5-16 Char"/>
    <w:link w:val="5-16"/>
    <w:uiPriority w:val="99"/>
    <w:qFormat/>
    <w:locked/>
    <w:rsid w:val="00344C7E"/>
    <w:rPr>
      <w:b/>
      <w:bCs/>
      <w:sz w:val="28"/>
      <w:szCs w:val="32"/>
    </w:rPr>
  </w:style>
  <w:style w:type="paragraph" w:customStyle="1" w:styleId="5-16">
    <w:name w:val="标题5-16"/>
    <w:basedOn w:val="5-15"/>
    <w:link w:val="5-16Char"/>
    <w:uiPriority w:val="99"/>
    <w:qFormat/>
    <w:locked/>
    <w:rsid w:val="00344C7E"/>
    <w:rPr>
      <w:rFonts w:asciiTheme="minorHAnsi" w:hAnsiTheme="minorHAnsi"/>
    </w:rPr>
  </w:style>
  <w:style w:type="character" w:customStyle="1" w:styleId="cChar">
    <w:name w:val="c彩页■ Char"/>
    <w:link w:val="c"/>
    <w:qFormat/>
    <w:rsid w:val="00344C7E"/>
    <w:rPr>
      <w:rFonts w:ascii="等线" w:eastAsia="等线" w:hAnsi="等线"/>
      <w:b/>
      <w:szCs w:val="24"/>
    </w:rPr>
  </w:style>
  <w:style w:type="paragraph" w:customStyle="1" w:styleId="c">
    <w:name w:val="c彩页■"/>
    <w:basedOn w:val="18"/>
    <w:link w:val="cChar"/>
    <w:qFormat/>
    <w:rsid w:val="00344C7E"/>
    <w:pPr>
      <w:spacing w:line="360" w:lineRule="auto"/>
      <w:ind w:left="420" w:firstLineChars="0" w:firstLine="0"/>
    </w:pPr>
    <w:rPr>
      <w:rFonts w:ascii="等线" w:eastAsia="等线" w:hAnsi="等线" w:cstheme="minorBidi"/>
      <w:b/>
      <w:szCs w:val="24"/>
    </w:rPr>
  </w:style>
  <w:style w:type="character" w:customStyle="1" w:styleId="Charff8">
    <w:name w:val="默认文本 Char"/>
    <w:link w:val="affffff2"/>
    <w:qFormat/>
    <w:locked/>
    <w:rsid w:val="00344C7E"/>
    <w:rPr>
      <w:rFonts w:ascii="微软雅黑" w:eastAsia="微软雅黑" w:hAnsi="微软雅黑"/>
      <w:sz w:val="24"/>
      <w:szCs w:val="24"/>
    </w:rPr>
  </w:style>
  <w:style w:type="paragraph" w:customStyle="1" w:styleId="affffff2">
    <w:name w:val="默认文本"/>
    <w:basedOn w:val="a6"/>
    <w:link w:val="Charff8"/>
    <w:qFormat/>
    <w:rsid w:val="00344C7E"/>
    <w:pPr>
      <w:ind w:firstLineChars="200" w:firstLine="480"/>
    </w:pPr>
    <w:rPr>
      <w:rFonts w:ascii="微软雅黑" w:eastAsia="微软雅黑" w:hAnsi="微软雅黑" w:cstheme="minorBidi"/>
      <w:sz w:val="24"/>
    </w:rPr>
  </w:style>
  <w:style w:type="character" w:customStyle="1" w:styleId="Charff9">
    <w:name w:val="文字 Char"/>
    <w:link w:val="affffff3"/>
    <w:qFormat/>
    <w:locked/>
    <w:rsid w:val="00344C7E"/>
    <w:rPr>
      <w:rFonts w:ascii="楷体_GB2312" w:eastAsia="楷体_GB2312"/>
      <w:sz w:val="28"/>
      <w:lang w:val="zh-CN"/>
    </w:rPr>
  </w:style>
  <w:style w:type="paragraph" w:customStyle="1" w:styleId="affffff3">
    <w:name w:val="文字"/>
    <w:basedOn w:val="a6"/>
    <w:link w:val="Charff9"/>
    <w:qFormat/>
    <w:rsid w:val="00344C7E"/>
    <w:pPr>
      <w:tabs>
        <w:tab w:val="left" w:pos="8520"/>
      </w:tabs>
      <w:spacing w:line="312" w:lineRule="auto"/>
      <w:ind w:right="-210" w:firstLine="556"/>
    </w:pPr>
    <w:rPr>
      <w:rFonts w:ascii="楷体_GB2312" w:eastAsia="楷体_GB2312" w:hAnsiTheme="minorHAnsi" w:cstheme="minorBidi"/>
      <w:sz w:val="28"/>
      <w:szCs w:val="22"/>
      <w:lang w:val="zh-CN"/>
    </w:rPr>
  </w:style>
  <w:style w:type="character" w:customStyle="1" w:styleId="Charffa">
    <w:name w:val="一一 Char"/>
    <w:link w:val="affffff4"/>
    <w:qFormat/>
    <w:rsid w:val="00344C7E"/>
    <w:rPr>
      <w:rFonts w:ascii="黑体" w:eastAsia="黑体" w:hAnsi="黑体"/>
      <w:sz w:val="36"/>
      <w:szCs w:val="36"/>
    </w:rPr>
  </w:style>
  <w:style w:type="paragraph" w:customStyle="1" w:styleId="affffff4">
    <w:name w:val="一一"/>
    <w:basedOn w:val="affffff0"/>
    <w:link w:val="Charffa"/>
    <w:qFormat/>
    <w:rsid w:val="00344C7E"/>
    <w:pPr>
      <w:ind w:left="0" w:firstLine="0"/>
    </w:pPr>
    <w:rPr>
      <w:rFonts w:cstheme="minorBidi"/>
    </w:rPr>
  </w:style>
  <w:style w:type="character" w:customStyle="1" w:styleId="Charffb">
    <w:name w:val="规范正文 Char"/>
    <w:link w:val="affffff5"/>
    <w:qFormat/>
    <w:locked/>
    <w:rsid w:val="00344C7E"/>
    <w:rPr>
      <w:sz w:val="24"/>
    </w:rPr>
  </w:style>
  <w:style w:type="paragraph" w:customStyle="1" w:styleId="affffff5">
    <w:name w:val="规范正文"/>
    <w:basedOn w:val="a6"/>
    <w:link w:val="Charffb"/>
    <w:qFormat/>
    <w:locked/>
    <w:rsid w:val="00344C7E"/>
    <w:pPr>
      <w:adjustRightInd w:val="0"/>
      <w:snapToGrid w:val="0"/>
      <w:spacing w:line="360" w:lineRule="auto"/>
      <w:jc w:val="left"/>
    </w:pPr>
    <w:rPr>
      <w:rFonts w:asciiTheme="minorHAnsi" w:eastAsiaTheme="minorEastAsia" w:hAnsiTheme="minorHAnsi" w:cstheme="minorBidi"/>
      <w:sz w:val="24"/>
      <w:szCs w:val="22"/>
    </w:rPr>
  </w:style>
  <w:style w:type="character" w:customStyle="1" w:styleId="Charffc">
    <w:name w:val="二级标题 Char"/>
    <w:link w:val="affffff6"/>
    <w:qFormat/>
    <w:rsid w:val="00344C7E"/>
    <w:rPr>
      <w:rFonts w:ascii="黑体" w:eastAsia="黑体" w:hAnsi="黑体"/>
      <w:sz w:val="30"/>
      <w:szCs w:val="30"/>
    </w:rPr>
  </w:style>
  <w:style w:type="paragraph" w:customStyle="1" w:styleId="affffff6">
    <w:name w:val="二级标题"/>
    <w:basedOn w:val="44"/>
    <w:link w:val="Charffc"/>
    <w:qFormat/>
    <w:rsid w:val="00344C7E"/>
    <w:pPr>
      <w:keepLines/>
      <w:ind w:left="720" w:firstLineChars="0" w:firstLine="0"/>
      <w:contextualSpacing/>
      <w:outlineLvl w:val="1"/>
    </w:pPr>
    <w:rPr>
      <w:rFonts w:ascii="黑体" w:eastAsia="黑体" w:hAnsi="黑体" w:cstheme="minorBidi"/>
      <w:kern w:val="2"/>
      <w:sz w:val="30"/>
      <w:szCs w:val="30"/>
    </w:rPr>
  </w:style>
  <w:style w:type="character" w:customStyle="1" w:styleId="4-7Char">
    <w:name w:val="标题4-7 Char"/>
    <w:link w:val="4-7"/>
    <w:uiPriority w:val="99"/>
    <w:semiHidden/>
    <w:qFormat/>
    <w:locked/>
    <w:rsid w:val="00344C7E"/>
    <w:rPr>
      <w:rFonts w:ascii="微软雅黑" w:eastAsia="微软雅黑" w:hAnsi="微软雅黑" w:cs="微软雅黑"/>
      <w:b/>
      <w:bCs/>
      <w:sz w:val="28"/>
      <w:szCs w:val="32"/>
    </w:rPr>
  </w:style>
  <w:style w:type="paragraph" w:customStyle="1" w:styleId="4-7">
    <w:name w:val="标题4-7"/>
    <w:basedOn w:val="4-6"/>
    <w:link w:val="4-7Char"/>
    <w:uiPriority w:val="99"/>
    <w:semiHidden/>
    <w:qFormat/>
    <w:locked/>
    <w:rsid w:val="00344C7E"/>
    <w:pPr>
      <w:tabs>
        <w:tab w:val="left" w:pos="900"/>
      </w:tabs>
    </w:pPr>
  </w:style>
  <w:style w:type="paragraph" w:customStyle="1" w:styleId="4-6">
    <w:name w:val="标题4-6"/>
    <w:basedOn w:val="4-1"/>
    <w:link w:val="4-6Char"/>
    <w:uiPriority w:val="99"/>
    <w:semiHidden/>
    <w:qFormat/>
    <w:locked/>
    <w:rsid w:val="00344C7E"/>
    <w:pPr>
      <w:tabs>
        <w:tab w:val="left" w:pos="360"/>
      </w:tabs>
    </w:pPr>
  </w:style>
  <w:style w:type="paragraph" w:customStyle="1" w:styleId="4-1">
    <w:name w:val="标题4-1"/>
    <w:basedOn w:val="4"/>
    <w:link w:val="4-1Char"/>
    <w:uiPriority w:val="99"/>
    <w:semiHidden/>
    <w:qFormat/>
    <w:locked/>
    <w:rsid w:val="00344C7E"/>
    <w:pPr>
      <w:keepNext w:val="0"/>
      <w:keepLines w:val="0"/>
      <w:widowControl/>
      <w:tabs>
        <w:tab w:val="left" w:pos="432"/>
        <w:tab w:val="left" w:pos="864"/>
        <w:tab w:val="left" w:pos="1984"/>
        <w:tab w:val="left" w:pos="2340"/>
      </w:tabs>
      <w:adjustRightInd/>
      <w:spacing w:before="0" w:after="0" w:line="360" w:lineRule="auto"/>
      <w:ind w:left="1984" w:hanging="708"/>
      <w:jc w:val="left"/>
      <w:textAlignment w:val="auto"/>
    </w:pPr>
    <w:rPr>
      <w:rFonts w:ascii="微软雅黑" w:eastAsia="微软雅黑" w:hAnsi="微软雅黑" w:cs="微软雅黑"/>
      <w:b/>
      <w:bCs/>
      <w:kern w:val="2"/>
      <w:sz w:val="28"/>
      <w:szCs w:val="32"/>
    </w:rPr>
  </w:style>
  <w:style w:type="character" w:customStyle="1" w:styleId="4-1Char">
    <w:name w:val="标题4-1 Char"/>
    <w:link w:val="4-1"/>
    <w:uiPriority w:val="99"/>
    <w:semiHidden/>
    <w:qFormat/>
    <w:locked/>
    <w:rsid w:val="00344C7E"/>
    <w:rPr>
      <w:rFonts w:ascii="微软雅黑" w:eastAsia="微软雅黑" w:hAnsi="微软雅黑" w:cs="微软雅黑"/>
      <w:b/>
      <w:bCs/>
      <w:sz w:val="28"/>
      <w:szCs w:val="32"/>
    </w:rPr>
  </w:style>
  <w:style w:type="character" w:customStyle="1" w:styleId="4-6Char">
    <w:name w:val="标题4-6 Char"/>
    <w:link w:val="4-6"/>
    <w:uiPriority w:val="99"/>
    <w:semiHidden/>
    <w:qFormat/>
    <w:locked/>
    <w:rsid w:val="00344C7E"/>
    <w:rPr>
      <w:rFonts w:ascii="微软雅黑" w:eastAsia="微软雅黑" w:hAnsi="微软雅黑" w:cs="微软雅黑"/>
      <w:b/>
      <w:bCs/>
      <w:sz w:val="28"/>
      <w:szCs w:val="32"/>
    </w:rPr>
  </w:style>
  <w:style w:type="character" w:customStyle="1" w:styleId="5-17Char">
    <w:name w:val="标题5-17 Char"/>
    <w:link w:val="5-17"/>
    <w:uiPriority w:val="99"/>
    <w:qFormat/>
    <w:locked/>
    <w:rsid w:val="00344C7E"/>
    <w:rPr>
      <w:b/>
      <w:bCs/>
      <w:sz w:val="28"/>
      <w:szCs w:val="32"/>
    </w:rPr>
  </w:style>
  <w:style w:type="paragraph" w:customStyle="1" w:styleId="5-17">
    <w:name w:val="标题5-17"/>
    <w:basedOn w:val="5-15"/>
    <w:link w:val="5-17Char"/>
    <w:uiPriority w:val="99"/>
    <w:qFormat/>
    <w:locked/>
    <w:rsid w:val="00344C7E"/>
    <w:pPr>
      <w:ind w:left="420" w:hanging="420"/>
    </w:pPr>
    <w:rPr>
      <w:rFonts w:asciiTheme="minorHAnsi" w:hAnsiTheme="minorHAnsi"/>
    </w:rPr>
  </w:style>
  <w:style w:type="character" w:customStyle="1" w:styleId="Charffd">
    <w:name w:val="四级标题 Char"/>
    <w:link w:val="affffff7"/>
    <w:qFormat/>
    <w:locked/>
    <w:rsid w:val="00344C7E"/>
    <w:rPr>
      <w:rFonts w:ascii="Arial" w:eastAsia="微软雅黑" w:hAnsi="Arial" w:cs="微软雅黑"/>
      <w:b/>
      <w:bCs/>
      <w:sz w:val="28"/>
      <w:szCs w:val="32"/>
    </w:rPr>
  </w:style>
  <w:style w:type="paragraph" w:customStyle="1" w:styleId="affffff7">
    <w:name w:val="四级标题"/>
    <w:basedOn w:val="31"/>
    <w:link w:val="Charffd"/>
    <w:qFormat/>
    <w:locked/>
    <w:rsid w:val="00344C7E"/>
    <w:pPr>
      <w:keepNext w:val="0"/>
      <w:keepLines w:val="0"/>
      <w:widowControl/>
      <w:tabs>
        <w:tab w:val="left" w:pos="432"/>
        <w:tab w:val="left" w:pos="720"/>
        <w:tab w:val="left" w:pos="851"/>
      </w:tabs>
      <w:autoSpaceDE/>
      <w:autoSpaceDN/>
      <w:adjustRightInd/>
      <w:spacing w:before="0" w:after="0" w:line="300" w:lineRule="auto"/>
      <w:ind w:left="851" w:rightChars="100" w:right="100" w:hanging="851"/>
    </w:pPr>
    <w:rPr>
      <w:rFonts w:ascii="Arial" w:eastAsia="微软雅黑" w:hAnsi="Arial" w:cs="微软雅黑"/>
      <w:bCs/>
      <w:kern w:val="2"/>
      <w:sz w:val="28"/>
      <w:szCs w:val="32"/>
      <w:u w:val="none"/>
    </w:rPr>
  </w:style>
  <w:style w:type="character" w:customStyle="1" w:styleId="4-8Char">
    <w:name w:val="标题4-8 Char"/>
    <w:link w:val="4-8"/>
    <w:uiPriority w:val="99"/>
    <w:semiHidden/>
    <w:qFormat/>
    <w:locked/>
    <w:rsid w:val="00344C7E"/>
    <w:rPr>
      <w:rFonts w:ascii="微软雅黑" w:eastAsia="微软雅黑" w:hAnsi="微软雅黑" w:cs="微软雅黑"/>
      <w:b/>
      <w:bCs/>
      <w:sz w:val="28"/>
      <w:szCs w:val="32"/>
    </w:rPr>
  </w:style>
  <w:style w:type="paragraph" w:customStyle="1" w:styleId="4-8">
    <w:name w:val="标题4-8"/>
    <w:basedOn w:val="4-4"/>
    <w:link w:val="4-8Char"/>
    <w:uiPriority w:val="99"/>
    <w:semiHidden/>
    <w:qFormat/>
    <w:locked/>
    <w:rsid w:val="00344C7E"/>
    <w:pPr>
      <w:tabs>
        <w:tab w:val="clear" w:pos="432"/>
        <w:tab w:val="left" w:pos="360"/>
        <w:tab w:val="left" w:pos="420"/>
      </w:tabs>
    </w:pPr>
  </w:style>
  <w:style w:type="paragraph" w:customStyle="1" w:styleId="4-4">
    <w:name w:val="标题4-4"/>
    <w:basedOn w:val="4-1"/>
    <w:link w:val="4-4Char"/>
    <w:uiPriority w:val="99"/>
    <w:semiHidden/>
    <w:qFormat/>
    <w:locked/>
    <w:rsid w:val="00344C7E"/>
    <w:pPr>
      <w:ind w:left="420" w:hanging="420"/>
    </w:pPr>
  </w:style>
  <w:style w:type="character" w:customStyle="1" w:styleId="4-4Char">
    <w:name w:val="标题4-4 Char"/>
    <w:link w:val="4-4"/>
    <w:uiPriority w:val="99"/>
    <w:semiHidden/>
    <w:qFormat/>
    <w:locked/>
    <w:rsid w:val="00344C7E"/>
    <w:rPr>
      <w:rFonts w:ascii="微软雅黑" w:eastAsia="微软雅黑" w:hAnsi="微软雅黑" w:cs="微软雅黑"/>
      <w:b/>
      <w:bCs/>
      <w:sz w:val="28"/>
      <w:szCs w:val="32"/>
    </w:rPr>
  </w:style>
  <w:style w:type="character" w:customStyle="1" w:styleId="5-29Char">
    <w:name w:val="标题5-29 Char"/>
    <w:link w:val="5-29"/>
    <w:uiPriority w:val="99"/>
    <w:qFormat/>
    <w:locked/>
    <w:rsid w:val="00344C7E"/>
    <w:rPr>
      <w:b/>
      <w:bCs/>
      <w:sz w:val="28"/>
      <w:szCs w:val="32"/>
    </w:rPr>
  </w:style>
  <w:style w:type="paragraph" w:customStyle="1" w:styleId="5-29">
    <w:name w:val="标题5-29"/>
    <w:basedOn w:val="5-28"/>
    <w:link w:val="5-29Char"/>
    <w:uiPriority w:val="99"/>
    <w:qFormat/>
    <w:locked/>
    <w:rsid w:val="00344C7E"/>
    <w:pPr>
      <w:ind w:firstLine="420"/>
    </w:pPr>
  </w:style>
  <w:style w:type="paragraph" w:customStyle="1" w:styleId="5-28">
    <w:name w:val="标题5-28"/>
    <w:basedOn w:val="5-14"/>
    <w:link w:val="5-28Char"/>
    <w:uiPriority w:val="99"/>
    <w:qFormat/>
    <w:locked/>
    <w:rsid w:val="00344C7E"/>
    <w:pPr>
      <w:ind w:left="0" w:firstLine="0"/>
    </w:pPr>
  </w:style>
  <w:style w:type="character" w:customStyle="1" w:styleId="5-28Char">
    <w:name w:val="标题5-28 Char"/>
    <w:link w:val="5-28"/>
    <w:uiPriority w:val="99"/>
    <w:qFormat/>
    <w:locked/>
    <w:rsid w:val="00344C7E"/>
    <w:rPr>
      <w:b/>
      <w:bCs/>
      <w:sz w:val="28"/>
      <w:szCs w:val="32"/>
    </w:rPr>
  </w:style>
  <w:style w:type="character" w:customStyle="1" w:styleId="TableTextChar1">
    <w:name w:val="Table Text Char1"/>
    <w:qFormat/>
    <w:locked/>
    <w:rsid w:val="00344C7E"/>
    <w:rPr>
      <w:rFonts w:ascii="Times New Roman" w:hAnsi="Times New Roman" w:cs="Times New Roman" w:hint="default"/>
      <w:snapToGrid w:val="0"/>
    </w:rPr>
  </w:style>
  <w:style w:type="character" w:customStyle="1" w:styleId="MMTopic3Char">
    <w:name w:val="MM Topic 3 Char"/>
    <w:link w:val="MMTopic3"/>
    <w:uiPriority w:val="99"/>
    <w:semiHidden/>
    <w:qFormat/>
    <w:locked/>
    <w:rsid w:val="00344C7E"/>
    <w:rPr>
      <w:rFonts w:ascii="微软雅黑" w:eastAsia="微软雅黑" w:hAnsi="微软雅黑" w:cs="微软雅黑"/>
      <w:b/>
      <w:bCs/>
      <w:color w:val="000000"/>
      <w:kern w:val="44"/>
      <w:sz w:val="32"/>
      <w:szCs w:val="32"/>
    </w:rPr>
  </w:style>
  <w:style w:type="paragraph" w:customStyle="1" w:styleId="MMTopic3">
    <w:name w:val="MM Topic 3"/>
    <w:basedOn w:val="31"/>
    <w:link w:val="MMTopic3Char"/>
    <w:uiPriority w:val="99"/>
    <w:semiHidden/>
    <w:qFormat/>
    <w:locked/>
    <w:rsid w:val="00344C7E"/>
    <w:pPr>
      <w:keepNext w:val="0"/>
      <w:keepLines w:val="0"/>
      <w:widowControl/>
      <w:tabs>
        <w:tab w:val="left" w:pos="432"/>
        <w:tab w:val="left" w:pos="720"/>
      </w:tabs>
      <w:autoSpaceDE/>
      <w:autoSpaceDN/>
      <w:adjustRightInd/>
      <w:spacing w:before="0" w:after="0" w:line="415" w:lineRule="auto"/>
    </w:pPr>
    <w:rPr>
      <w:rFonts w:ascii="微软雅黑" w:eastAsia="微软雅黑" w:hAnsi="微软雅黑" w:cs="微软雅黑"/>
      <w:bCs/>
      <w:color w:val="000000"/>
      <w:kern w:val="44"/>
      <w:sz w:val="32"/>
      <w:szCs w:val="32"/>
      <w:u w:val="none"/>
    </w:rPr>
  </w:style>
  <w:style w:type="character" w:customStyle="1" w:styleId="5-30Char">
    <w:name w:val="标题5-30 Char"/>
    <w:link w:val="5-30"/>
    <w:uiPriority w:val="99"/>
    <w:qFormat/>
    <w:locked/>
    <w:rsid w:val="00344C7E"/>
    <w:rPr>
      <w:b/>
      <w:bCs/>
      <w:sz w:val="28"/>
      <w:szCs w:val="32"/>
    </w:rPr>
  </w:style>
  <w:style w:type="paragraph" w:customStyle="1" w:styleId="5-30">
    <w:name w:val="标题5-30"/>
    <w:basedOn w:val="5-22"/>
    <w:link w:val="5-30Char"/>
    <w:uiPriority w:val="99"/>
    <w:qFormat/>
    <w:locked/>
    <w:rsid w:val="00344C7E"/>
    <w:pPr>
      <w:ind w:left="2526" w:hanging="420"/>
    </w:pPr>
    <w:rPr>
      <w:rFonts w:asciiTheme="minorHAnsi" w:hAnsiTheme="minorHAnsi"/>
    </w:rPr>
  </w:style>
  <w:style w:type="character" w:customStyle="1" w:styleId="22Char">
    <w:name w:val="正文，段落，小四，22磅行距 Char"/>
    <w:link w:val="221"/>
    <w:qFormat/>
    <w:locked/>
    <w:rsid w:val="00344C7E"/>
    <w:rPr>
      <w:rFonts w:ascii="Calibri" w:hAnsi="Calibri"/>
      <w:sz w:val="24"/>
      <w:szCs w:val="24"/>
    </w:rPr>
  </w:style>
  <w:style w:type="paragraph" w:customStyle="1" w:styleId="221">
    <w:name w:val="正文，段落，小四，22磅行距"/>
    <w:basedOn w:val="a6"/>
    <w:link w:val="22Char"/>
    <w:qFormat/>
    <w:rsid w:val="00344C7E"/>
    <w:pPr>
      <w:spacing w:line="440" w:lineRule="exact"/>
      <w:ind w:firstLine="420"/>
    </w:pPr>
    <w:rPr>
      <w:rFonts w:ascii="Calibri" w:eastAsiaTheme="minorEastAsia" w:hAnsi="Calibri" w:cstheme="minorBidi"/>
      <w:sz w:val="24"/>
    </w:rPr>
  </w:style>
  <w:style w:type="character" w:customStyle="1" w:styleId="Charffe">
    <w:name w:val="正文（缩进） Char"/>
    <w:link w:val="affffff8"/>
    <w:qFormat/>
    <w:locked/>
    <w:rsid w:val="00344C7E"/>
    <w:rPr>
      <w:sz w:val="24"/>
      <w:szCs w:val="24"/>
    </w:rPr>
  </w:style>
  <w:style w:type="paragraph" w:customStyle="1" w:styleId="affffff8">
    <w:name w:val="正文（缩进）"/>
    <w:basedOn w:val="a6"/>
    <w:link w:val="Charffe"/>
    <w:qFormat/>
    <w:locked/>
    <w:rsid w:val="00344C7E"/>
    <w:pPr>
      <w:spacing w:beforeLines="50" w:afterLines="50" w:line="360" w:lineRule="auto"/>
      <w:ind w:firstLineChars="200" w:firstLine="480"/>
    </w:pPr>
    <w:rPr>
      <w:rFonts w:asciiTheme="minorHAnsi" w:eastAsiaTheme="minorEastAsia" w:hAnsiTheme="minorHAnsi" w:cstheme="minorBidi"/>
      <w:sz w:val="24"/>
    </w:rPr>
  </w:style>
  <w:style w:type="character" w:customStyle="1" w:styleId="-Char">
    <w:name w:val="江西-正文 Char"/>
    <w:link w:val="-"/>
    <w:qFormat/>
    <w:locked/>
    <w:rsid w:val="00344C7E"/>
    <w:rPr>
      <w:rFonts w:ascii="Calibri" w:eastAsia="华文中宋" w:hAnsi="Calibri"/>
      <w:sz w:val="24"/>
    </w:rPr>
  </w:style>
  <w:style w:type="paragraph" w:customStyle="1" w:styleId="-">
    <w:name w:val="江西-正文"/>
    <w:basedOn w:val="a6"/>
    <w:link w:val="-Char"/>
    <w:qFormat/>
    <w:locked/>
    <w:rsid w:val="00344C7E"/>
    <w:pPr>
      <w:ind w:firstLineChars="200" w:firstLine="200"/>
    </w:pPr>
    <w:rPr>
      <w:rFonts w:ascii="Calibri" w:eastAsia="华文中宋" w:hAnsi="Calibri" w:cstheme="minorBidi"/>
      <w:sz w:val="24"/>
      <w:szCs w:val="22"/>
    </w:rPr>
  </w:style>
  <w:style w:type="character" w:customStyle="1" w:styleId="5-23Char">
    <w:name w:val="标题5-23 Char"/>
    <w:link w:val="5-23"/>
    <w:uiPriority w:val="99"/>
    <w:qFormat/>
    <w:locked/>
    <w:rsid w:val="00344C7E"/>
    <w:rPr>
      <w:b/>
      <w:bCs/>
      <w:sz w:val="28"/>
      <w:szCs w:val="32"/>
    </w:rPr>
  </w:style>
  <w:style w:type="paragraph" w:customStyle="1" w:styleId="5-23">
    <w:name w:val="标题5-23"/>
    <w:basedOn w:val="5-16"/>
    <w:link w:val="5-23Char"/>
    <w:uiPriority w:val="99"/>
    <w:qFormat/>
    <w:locked/>
    <w:rsid w:val="00344C7E"/>
    <w:pPr>
      <w:ind w:left="846" w:hanging="440"/>
    </w:pPr>
  </w:style>
  <w:style w:type="character" w:customStyle="1" w:styleId="1Char5">
    <w:name w:val="顺序编号1 Char"/>
    <w:link w:val="1ff0"/>
    <w:qFormat/>
    <w:locked/>
    <w:rsid w:val="00344C7E"/>
    <w:rPr>
      <w:rFonts w:ascii="Calibri" w:hAnsi="Calibri"/>
      <w:szCs w:val="21"/>
    </w:rPr>
  </w:style>
  <w:style w:type="paragraph" w:customStyle="1" w:styleId="1ff0">
    <w:name w:val="顺序编号1"/>
    <w:basedOn w:val="a6"/>
    <w:link w:val="1Char5"/>
    <w:qFormat/>
    <w:rsid w:val="00344C7E"/>
    <w:pPr>
      <w:spacing w:line="360" w:lineRule="auto"/>
      <w:ind w:firstLineChars="200" w:firstLine="200"/>
    </w:pPr>
    <w:rPr>
      <w:rFonts w:ascii="Calibri" w:eastAsiaTheme="minorEastAsia" w:hAnsi="Calibri" w:cstheme="minorBidi"/>
      <w:szCs w:val="21"/>
    </w:rPr>
  </w:style>
  <w:style w:type="character" w:customStyle="1" w:styleId="5-33Char">
    <w:name w:val="标题5-33 Char"/>
    <w:link w:val="5-33"/>
    <w:uiPriority w:val="99"/>
    <w:qFormat/>
    <w:locked/>
    <w:rsid w:val="00344C7E"/>
    <w:rPr>
      <w:b/>
      <w:bCs/>
      <w:sz w:val="24"/>
      <w:szCs w:val="24"/>
    </w:rPr>
  </w:style>
  <w:style w:type="paragraph" w:customStyle="1" w:styleId="5-33">
    <w:name w:val="标题5-33"/>
    <w:basedOn w:val="5-1"/>
    <w:link w:val="5-33Char"/>
    <w:uiPriority w:val="99"/>
    <w:qFormat/>
    <w:locked/>
    <w:rsid w:val="00344C7E"/>
    <w:pPr>
      <w:ind w:left="2100" w:firstLine="420"/>
    </w:pPr>
    <w:rPr>
      <w:rFonts w:asciiTheme="minorHAnsi" w:hAnsiTheme="minorHAnsi"/>
      <w:sz w:val="24"/>
      <w:szCs w:val="24"/>
    </w:rPr>
  </w:style>
  <w:style w:type="character" w:customStyle="1" w:styleId="DefaultCharChar">
    <w:name w:val="Default Char Char"/>
    <w:qFormat/>
    <w:rsid w:val="00344C7E"/>
    <w:rPr>
      <w:rFonts w:ascii="宋体" w:cs="宋体"/>
      <w:color w:val="000000"/>
      <w:sz w:val="24"/>
      <w:szCs w:val="24"/>
    </w:rPr>
  </w:style>
  <w:style w:type="character" w:customStyle="1" w:styleId="4-3Char">
    <w:name w:val="标题4-3 Char"/>
    <w:link w:val="4-3"/>
    <w:uiPriority w:val="99"/>
    <w:semiHidden/>
    <w:qFormat/>
    <w:locked/>
    <w:rsid w:val="00344C7E"/>
    <w:rPr>
      <w:rFonts w:ascii="微软雅黑" w:eastAsia="微软雅黑" w:hAnsi="微软雅黑" w:cs="微软雅黑"/>
      <w:b/>
      <w:bCs/>
      <w:sz w:val="28"/>
      <w:szCs w:val="32"/>
    </w:rPr>
  </w:style>
  <w:style w:type="paragraph" w:customStyle="1" w:styleId="4-3">
    <w:name w:val="标题4-3"/>
    <w:basedOn w:val="4"/>
    <w:link w:val="4-3Char"/>
    <w:uiPriority w:val="99"/>
    <w:semiHidden/>
    <w:qFormat/>
    <w:locked/>
    <w:rsid w:val="00344C7E"/>
    <w:pPr>
      <w:keepNext w:val="0"/>
      <w:keepLines w:val="0"/>
      <w:widowControl/>
      <w:tabs>
        <w:tab w:val="left" w:pos="432"/>
        <w:tab w:val="left" w:pos="864"/>
        <w:tab w:val="left" w:pos="1984"/>
      </w:tabs>
      <w:adjustRightInd/>
      <w:spacing w:before="0" w:after="0" w:line="360" w:lineRule="auto"/>
      <w:ind w:hanging="420"/>
      <w:jc w:val="left"/>
      <w:textAlignment w:val="auto"/>
      <w:outlineLvl w:val="4"/>
    </w:pPr>
    <w:rPr>
      <w:rFonts w:ascii="微软雅黑" w:eastAsia="微软雅黑" w:hAnsi="微软雅黑" w:cs="微软雅黑"/>
      <w:b/>
      <w:bCs/>
      <w:kern w:val="2"/>
      <w:sz w:val="28"/>
      <w:szCs w:val="32"/>
    </w:rPr>
  </w:style>
  <w:style w:type="character" w:customStyle="1" w:styleId="Charfff">
    <w:name w:val="表格正文 Char"/>
    <w:link w:val="affffff9"/>
    <w:qFormat/>
    <w:locked/>
    <w:rsid w:val="00344C7E"/>
    <w:rPr>
      <w:rFonts w:ascii="Verdana" w:hAnsi="Verdana"/>
      <w:szCs w:val="28"/>
    </w:rPr>
  </w:style>
  <w:style w:type="paragraph" w:customStyle="1" w:styleId="affffff9">
    <w:name w:val="表格正文"/>
    <w:basedOn w:val="a6"/>
    <w:link w:val="Charfff"/>
    <w:qFormat/>
    <w:locked/>
    <w:rsid w:val="00344C7E"/>
    <w:pPr>
      <w:spacing w:line="360" w:lineRule="auto"/>
      <w:jc w:val="left"/>
    </w:pPr>
    <w:rPr>
      <w:rFonts w:ascii="Verdana" w:eastAsiaTheme="minorEastAsia" w:hAnsi="Verdana" w:cstheme="minorBidi"/>
      <w:szCs w:val="28"/>
    </w:rPr>
  </w:style>
  <w:style w:type="character" w:customStyle="1" w:styleId="1ff1">
    <w:name w:val="标题 字符1"/>
    <w:uiPriority w:val="10"/>
    <w:qFormat/>
    <w:rsid w:val="00344C7E"/>
    <w:rPr>
      <w:rFonts w:ascii="等线 Light" w:eastAsia="等线 Light" w:hAnsi="等线 Light" w:cs="Times New Roman"/>
      <w:b/>
      <w:bCs/>
      <w:sz w:val="32"/>
      <w:szCs w:val="32"/>
    </w:rPr>
  </w:style>
  <w:style w:type="character" w:customStyle="1" w:styleId="1Char6">
    <w:name w:val="表1 Char"/>
    <w:link w:val="1ff2"/>
    <w:qFormat/>
    <w:rsid w:val="00344C7E"/>
    <w:rPr>
      <w:rFonts w:eastAsia="黑体"/>
      <w:sz w:val="24"/>
      <w:szCs w:val="28"/>
    </w:rPr>
  </w:style>
  <w:style w:type="paragraph" w:customStyle="1" w:styleId="1ff2">
    <w:name w:val="表1"/>
    <w:basedOn w:val="a6"/>
    <w:link w:val="1Char6"/>
    <w:qFormat/>
    <w:rsid w:val="00344C7E"/>
    <w:pPr>
      <w:spacing w:line="360" w:lineRule="auto"/>
      <w:jc w:val="center"/>
    </w:pPr>
    <w:rPr>
      <w:rFonts w:asciiTheme="minorHAnsi" w:eastAsia="黑体" w:hAnsiTheme="minorHAnsi" w:cstheme="minorBidi"/>
      <w:sz w:val="24"/>
      <w:szCs w:val="28"/>
    </w:rPr>
  </w:style>
  <w:style w:type="character" w:customStyle="1" w:styleId="Charfff0">
    <w:name w:val="四 Char"/>
    <w:link w:val="affffffa"/>
    <w:qFormat/>
    <w:rsid w:val="00344C7E"/>
    <w:rPr>
      <w:rFonts w:ascii="黑体" w:eastAsia="黑体" w:hAnsi="黑体" w:cs="微软雅黑"/>
      <w:sz w:val="24"/>
      <w:szCs w:val="24"/>
    </w:rPr>
  </w:style>
  <w:style w:type="paragraph" w:customStyle="1" w:styleId="affffffa">
    <w:name w:val="四"/>
    <w:basedOn w:val="affffff7"/>
    <w:link w:val="Charfff0"/>
    <w:qFormat/>
    <w:rsid w:val="00344C7E"/>
    <w:pPr>
      <w:keepLines/>
      <w:widowControl w:val="0"/>
      <w:tabs>
        <w:tab w:val="clear" w:pos="432"/>
        <w:tab w:val="clear" w:pos="720"/>
        <w:tab w:val="clear" w:pos="851"/>
      </w:tabs>
      <w:spacing w:line="360" w:lineRule="auto"/>
      <w:ind w:left="1984" w:rightChars="0" w:right="0" w:hanging="1984"/>
      <w:contextualSpacing/>
      <w:jc w:val="both"/>
      <w:outlineLvl w:val="3"/>
    </w:pPr>
    <w:rPr>
      <w:rFonts w:ascii="黑体" w:eastAsia="黑体" w:hAnsi="黑体"/>
      <w:b w:val="0"/>
      <w:bCs w:val="0"/>
      <w:sz w:val="24"/>
      <w:szCs w:val="24"/>
    </w:rPr>
  </w:style>
  <w:style w:type="character" w:customStyle="1" w:styleId="3zw">
    <w:name w:val="3zw"/>
    <w:qFormat/>
    <w:rsid w:val="00344C7E"/>
  </w:style>
  <w:style w:type="character" w:customStyle="1" w:styleId="-CharChar">
    <w:name w:val="乌市-正文 Char Char"/>
    <w:link w:val="-0"/>
    <w:qFormat/>
    <w:locked/>
    <w:rsid w:val="00344C7E"/>
    <w:rPr>
      <w:rFonts w:ascii="Calibri" w:eastAsia="华文中宋" w:hAnsi="Calibri"/>
      <w:sz w:val="24"/>
      <w:szCs w:val="21"/>
    </w:rPr>
  </w:style>
  <w:style w:type="paragraph" w:customStyle="1" w:styleId="-0">
    <w:name w:val="乌市-正文"/>
    <w:basedOn w:val="a6"/>
    <w:link w:val="-CharChar"/>
    <w:qFormat/>
    <w:locked/>
    <w:rsid w:val="00344C7E"/>
    <w:pPr>
      <w:ind w:firstLineChars="200" w:firstLine="200"/>
    </w:pPr>
    <w:rPr>
      <w:rFonts w:ascii="Calibri" w:eastAsia="华文中宋" w:hAnsi="Calibri" w:cstheme="minorBidi"/>
      <w:sz w:val="24"/>
      <w:szCs w:val="21"/>
    </w:rPr>
  </w:style>
  <w:style w:type="character" w:customStyle="1" w:styleId="hrefstyle">
    <w:name w:val="hrefstyle"/>
    <w:qFormat/>
    <w:rsid w:val="00344C7E"/>
  </w:style>
  <w:style w:type="character" w:customStyle="1" w:styleId="6Char0">
    <w:name w:val="标题6 Char"/>
    <w:link w:val="61"/>
    <w:qFormat/>
    <w:rsid w:val="00344C7E"/>
    <w:rPr>
      <w:rFonts w:eastAsia="黑体"/>
      <w:b/>
      <w:bCs/>
      <w:sz w:val="24"/>
      <w:szCs w:val="28"/>
    </w:rPr>
  </w:style>
  <w:style w:type="paragraph" w:customStyle="1" w:styleId="61">
    <w:name w:val="标题6"/>
    <w:basedOn w:val="6"/>
    <w:next w:val="a6"/>
    <w:link w:val="6Char0"/>
    <w:qFormat/>
    <w:rsid w:val="00344C7E"/>
    <w:pPr>
      <w:tabs>
        <w:tab w:val="left" w:pos="432"/>
      </w:tabs>
      <w:adjustRightInd/>
      <w:spacing w:line="320" w:lineRule="auto"/>
      <w:contextualSpacing/>
      <w:textAlignment w:val="auto"/>
    </w:pPr>
    <w:rPr>
      <w:rFonts w:asciiTheme="minorHAnsi" w:hAnsiTheme="minorHAnsi" w:cstheme="minorBidi"/>
      <w:bCs/>
      <w:kern w:val="2"/>
      <w:szCs w:val="28"/>
    </w:rPr>
  </w:style>
  <w:style w:type="character" w:customStyle="1" w:styleId="Charfff1">
    <w:name w:val="表格文本 Char"/>
    <w:link w:val="affffffb"/>
    <w:qFormat/>
    <w:locked/>
    <w:rsid w:val="00344C7E"/>
    <w:rPr>
      <w:rFonts w:ascii="Arial" w:hAnsi="Arial"/>
      <w:szCs w:val="21"/>
      <w:lang w:eastAsia="en-US" w:bidi="en-US"/>
    </w:rPr>
  </w:style>
  <w:style w:type="paragraph" w:customStyle="1" w:styleId="affffffb">
    <w:name w:val="表格文本"/>
    <w:link w:val="Charfff1"/>
    <w:qFormat/>
    <w:locked/>
    <w:rsid w:val="00344C7E"/>
    <w:pPr>
      <w:tabs>
        <w:tab w:val="decimal" w:pos="0"/>
      </w:tabs>
      <w:spacing w:after="200" w:line="276" w:lineRule="auto"/>
    </w:pPr>
    <w:rPr>
      <w:rFonts w:ascii="Arial" w:hAnsi="Arial"/>
      <w:szCs w:val="21"/>
      <w:lang w:eastAsia="en-US" w:bidi="en-US"/>
    </w:rPr>
  </w:style>
  <w:style w:type="character" w:customStyle="1" w:styleId="4Char1">
    <w:name w:val="4级标题 Char"/>
    <w:link w:val="46"/>
    <w:qFormat/>
    <w:locked/>
    <w:rsid w:val="00344C7E"/>
    <w:rPr>
      <w:rFonts w:ascii="Arial" w:eastAsia="等线" w:hAnsi="Arial"/>
      <w:b/>
      <w:bCs/>
      <w:sz w:val="24"/>
      <w:szCs w:val="32"/>
    </w:rPr>
  </w:style>
  <w:style w:type="paragraph" w:customStyle="1" w:styleId="46">
    <w:name w:val="4级标题"/>
    <w:basedOn w:val="4"/>
    <w:link w:val="4Char1"/>
    <w:qFormat/>
    <w:locked/>
    <w:rsid w:val="00344C7E"/>
    <w:pPr>
      <w:keepNext w:val="0"/>
      <w:keepLines w:val="0"/>
      <w:widowControl/>
      <w:tabs>
        <w:tab w:val="left" w:pos="432"/>
        <w:tab w:val="left" w:pos="864"/>
        <w:tab w:val="left" w:pos="1944"/>
      </w:tabs>
      <w:adjustRightInd/>
      <w:spacing w:beforeLines="50" w:line="372" w:lineRule="auto"/>
      <w:ind w:left="864" w:hanging="864"/>
      <w:textAlignment w:val="auto"/>
    </w:pPr>
    <w:rPr>
      <w:rFonts w:ascii="Arial" w:eastAsia="等线" w:hAnsi="Arial" w:cstheme="minorBidi"/>
      <w:b/>
      <w:bCs/>
      <w:kern w:val="2"/>
      <w:szCs w:val="32"/>
    </w:rPr>
  </w:style>
  <w:style w:type="character" w:customStyle="1" w:styleId="MMTopic1Char">
    <w:name w:val="MM Topic 1 Char"/>
    <w:link w:val="MMTopic1"/>
    <w:uiPriority w:val="99"/>
    <w:semiHidden/>
    <w:qFormat/>
    <w:locked/>
    <w:rsid w:val="00344C7E"/>
    <w:rPr>
      <w:rFonts w:ascii="Book Antiqua" w:eastAsia="微软雅黑" w:hAnsi="Book Antiqua" w:cs="Arial"/>
      <w:b/>
      <w:bCs/>
      <w:sz w:val="32"/>
      <w:szCs w:val="32"/>
    </w:rPr>
  </w:style>
  <w:style w:type="paragraph" w:customStyle="1" w:styleId="MMTopic1">
    <w:name w:val="MM Topic 1"/>
    <w:basedOn w:val="11"/>
    <w:link w:val="MMTopic1Char"/>
    <w:uiPriority w:val="99"/>
    <w:semiHidden/>
    <w:qFormat/>
    <w:locked/>
    <w:rsid w:val="00344C7E"/>
    <w:pPr>
      <w:keepNext w:val="0"/>
      <w:keepLines w:val="0"/>
      <w:widowControl/>
      <w:tabs>
        <w:tab w:val="left" w:pos="432"/>
      </w:tabs>
      <w:autoSpaceDE/>
      <w:autoSpaceDN/>
      <w:adjustRightInd/>
      <w:spacing w:before="0" w:after="0" w:line="360" w:lineRule="auto"/>
      <w:ind w:firstLine="400"/>
      <w:jc w:val="both"/>
    </w:pPr>
    <w:rPr>
      <w:rFonts w:ascii="Book Antiqua" w:eastAsia="微软雅黑" w:hAnsi="Book Antiqua" w:cs="Arial"/>
      <w:bCs/>
      <w:kern w:val="2"/>
      <w:szCs w:val="32"/>
    </w:rPr>
  </w:style>
  <w:style w:type="character" w:customStyle="1" w:styleId="39">
    <w:name w:val="3级标题 字符"/>
    <w:link w:val="3a"/>
    <w:qFormat/>
    <w:locked/>
    <w:rsid w:val="00344C7E"/>
    <w:rPr>
      <w:rFonts w:ascii="Arial" w:eastAsia="仿宋" w:hAnsi="Arial"/>
      <w:b/>
      <w:bCs/>
      <w:sz w:val="28"/>
      <w:szCs w:val="28"/>
    </w:rPr>
  </w:style>
  <w:style w:type="paragraph" w:customStyle="1" w:styleId="3a">
    <w:name w:val="3级标题"/>
    <w:basedOn w:val="31"/>
    <w:link w:val="39"/>
    <w:qFormat/>
    <w:locked/>
    <w:rsid w:val="00344C7E"/>
    <w:pPr>
      <w:keepNext w:val="0"/>
      <w:keepLines w:val="0"/>
      <w:widowControl/>
      <w:tabs>
        <w:tab w:val="left" w:pos="432"/>
        <w:tab w:val="left" w:pos="720"/>
      </w:tabs>
      <w:autoSpaceDE/>
      <w:autoSpaceDN/>
      <w:adjustRightInd/>
      <w:spacing w:beforeLines="30" w:after="0" w:line="300" w:lineRule="auto"/>
      <w:ind w:rightChars="100" w:right="100"/>
    </w:pPr>
    <w:rPr>
      <w:rFonts w:ascii="Arial" w:eastAsia="仿宋" w:hAnsi="Arial" w:cstheme="minorBidi"/>
      <w:bCs/>
      <w:kern w:val="2"/>
      <w:sz w:val="28"/>
      <w:szCs w:val="28"/>
      <w:u w:val="none"/>
    </w:rPr>
  </w:style>
  <w:style w:type="character" w:customStyle="1" w:styleId="5-24Char">
    <w:name w:val="标题5-24 Char"/>
    <w:link w:val="5-24"/>
    <w:uiPriority w:val="99"/>
    <w:qFormat/>
    <w:locked/>
    <w:rsid w:val="00344C7E"/>
    <w:rPr>
      <w:b/>
      <w:bCs/>
      <w:sz w:val="28"/>
      <w:szCs w:val="32"/>
    </w:rPr>
  </w:style>
  <w:style w:type="paragraph" w:customStyle="1" w:styleId="5-24">
    <w:name w:val="标题5-24"/>
    <w:basedOn w:val="5-22"/>
    <w:link w:val="5-24Char"/>
    <w:uiPriority w:val="99"/>
    <w:qFormat/>
    <w:locked/>
    <w:rsid w:val="00344C7E"/>
    <w:pPr>
      <w:ind w:left="2526"/>
    </w:pPr>
    <w:rPr>
      <w:rFonts w:asciiTheme="minorHAnsi" w:hAnsiTheme="minorHAnsi"/>
    </w:rPr>
  </w:style>
  <w:style w:type="character" w:customStyle="1" w:styleId="6CharChar">
    <w:name w:val="标题6 Char Char"/>
    <w:qFormat/>
    <w:rsid w:val="00344C7E"/>
    <w:rPr>
      <w:rFonts w:ascii="宋体" w:eastAsia="宋体" w:hAnsi="宋体" w:hint="eastAsia"/>
      <w:kern w:val="2"/>
      <w:sz w:val="24"/>
      <w:szCs w:val="24"/>
      <w:lang w:val="en-US" w:eastAsia="zh-CN" w:bidi="ar-SA"/>
    </w:rPr>
  </w:style>
  <w:style w:type="character" w:customStyle="1" w:styleId="Charfff2">
    <w:name w:val="图表批注 Char"/>
    <w:link w:val="affffffc"/>
    <w:qFormat/>
    <w:rsid w:val="00344C7E"/>
    <w:rPr>
      <w:rFonts w:ascii="宋体" w:hAnsi="宋体"/>
      <w:szCs w:val="24"/>
      <w:lang w:eastAsia="en-US" w:bidi="en-US"/>
    </w:rPr>
  </w:style>
  <w:style w:type="paragraph" w:customStyle="1" w:styleId="affffffc">
    <w:name w:val="图表批注"/>
    <w:basedOn w:val="afffffd"/>
    <w:link w:val="Charfff2"/>
    <w:qFormat/>
    <w:rsid w:val="00344C7E"/>
    <w:pPr>
      <w:ind w:firstLineChars="0" w:firstLine="0"/>
      <w:jc w:val="center"/>
    </w:pPr>
    <w:rPr>
      <w:rFonts w:eastAsiaTheme="minorEastAsia" w:cstheme="minorBidi"/>
      <w:kern w:val="2"/>
      <w:sz w:val="21"/>
      <w:lang w:val="en-US"/>
    </w:rPr>
  </w:style>
  <w:style w:type="character" w:customStyle="1" w:styleId="4Char3">
    <w:name w:val="宇视4 Char"/>
    <w:link w:val="47"/>
    <w:qFormat/>
    <w:locked/>
    <w:rsid w:val="00344C7E"/>
    <w:rPr>
      <w:rFonts w:ascii="Calibri" w:eastAsia="微软雅黑" w:hAnsi="Calibri" w:cs="微软雅黑"/>
      <w:b/>
      <w:bCs/>
      <w:sz w:val="24"/>
      <w:szCs w:val="24"/>
    </w:rPr>
  </w:style>
  <w:style w:type="paragraph" w:customStyle="1" w:styleId="47">
    <w:name w:val="宇视4"/>
    <w:basedOn w:val="4"/>
    <w:link w:val="4Char3"/>
    <w:qFormat/>
    <w:locked/>
    <w:rsid w:val="00344C7E"/>
    <w:pPr>
      <w:keepNext w:val="0"/>
      <w:keepLines w:val="0"/>
      <w:widowControl/>
      <w:tabs>
        <w:tab w:val="left" w:pos="432"/>
        <w:tab w:val="left" w:pos="851"/>
      </w:tabs>
      <w:spacing w:before="0" w:after="40" w:line="240" w:lineRule="auto"/>
      <w:ind w:left="851" w:hanging="851"/>
      <w:jc w:val="left"/>
      <w:textAlignment w:val="auto"/>
    </w:pPr>
    <w:rPr>
      <w:rFonts w:ascii="Calibri" w:eastAsia="微软雅黑" w:hAnsi="Calibri" w:cs="微软雅黑"/>
      <w:b/>
      <w:bCs/>
      <w:kern w:val="2"/>
      <w:szCs w:val="24"/>
    </w:rPr>
  </w:style>
  <w:style w:type="character" w:customStyle="1" w:styleId="FigureDescriptionCharChar">
    <w:name w:val="Figure Description Char Char"/>
    <w:link w:val="FigureDescription"/>
    <w:qFormat/>
    <w:locked/>
    <w:rsid w:val="00344C7E"/>
    <w:rPr>
      <w:rFonts w:ascii="Arial" w:eastAsia="黑体" w:hAnsi="Arial" w:cs="Arial Narrow"/>
    </w:rPr>
  </w:style>
  <w:style w:type="paragraph" w:customStyle="1" w:styleId="FigureDescription">
    <w:name w:val="Figure Description"/>
    <w:next w:val="a6"/>
    <w:link w:val="FigureDescriptionCharChar"/>
    <w:qFormat/>
    <w:rsid w:val="00344C7E"/>
    <w:pPr>
      <w:keepNext/>
      <w:keepLines/>
      <w:spacing w:before="40" w:after="40" w:line="360" w:lineRule="exact"/>
      <w:ind w:firstLine="624"/>
    </w:pPr>
    <w:rPr>
      <w:rFonts w:ascii="Arial" w:eastAsia="黑体" w:hAnsi="Arial" w:cs="Arial Narrow"/>
    </w:rPr>
  </w:style>
  <w:style w:type="character" w:customStyle="1" w:styleId="CharChar5">
    <w:name w:val="内容文本 Char Char"/>
    <w:qFormat/>
    <w:rsid w:val="00344C7E"/>
    <w:rPr>
      <w:rFonts w:ascii="宋体" w:hAnsi="宋体" w:cs="Times New Roman"/>
      <w:sz w:val="24"/>
      <w:szCs w:val="24"/>
      <w:lang w:eastAsia="en-US" w:bidi="en-US"/>
    </w:rPr>
  </w:style>
  <w:style w:type="character" w:customStyle="1" w:styleId="Char1f3">
    <w:name w:val="题注(图注) Char1"/>
    <w:qFormat/>
    <w:rsid w:val="00344C7E"/>
    <w:rPr>
      <w:rFonts w:ascii="Cambria" w:eastAsia="黑体" w:hAnsi="Cambria"/>
      <w:kern w:val="2"/>
      <w:sz w:val="21"/>
      <w:lang w:val="zh-CN" w:eastAsia="zh-CN"/>
    </w:rPr>
  </w:style>
  <w:style w:type="character" w:customStyle="1" w:styleId="myChar">
    <w:name w:val="my正文 Char"/>
    <w:link w:val="my"/>
    <w:semiHidden/>
    <w:qFormat/>
    <w:locked/>
    <w:rsid w:val="00344C7E"/>
    <w:rPr>
      <w:sz w:val="24"/>
      <w:szCs w:val="24"/>
    </w:rPr>
  </w:style>
  <w:style w:type="paragraph" w:customStyle="1" w:styleId="my">
    <w:name w:val="my正文"/>
    <w:basedOn w:val="a6"/>
    <w:link w:val="myChar"/>
    <w:semiHidden/>
    <w:qFormat/>
    <w:locked/>
    <w:rsid w:val="00344C7E"/>
    <w:pPr>
      <w:spacing w:line="360" w:lineRule="auto"/>
      <w:ind w:firstLineChars="200" w:firstLine="480"/>
    </w:pPr>
    <w:rPr>
      <w:rFonts w:asciiTheme="minorHAnsi" w:eastAsiaTheme="minorEastAsia" w:hAnsiTheme="minorHAnsi" w:cstheme="minorBidi"/>
      <w:sz w:val="24"/>
    </w:rPr>
  </w:style>
  <w:style w:type="character" w:customStyle="1" w:styleId="dChar">
    <w:name w:val="d编一、 Char"/>
    <w:link w:val="d"/>
    <w:qFormat/>
    <w:rsid w:val="00344C7E"/>
    <w:rPr>
      <w:rFonts w:ascii="等线" w:eastAsia="等线" w:hAnsi="等线"/>
      <w:b/>
      <w:sz w:val="24"/>
      <w:szCs w:val="24"/>
    </w:rPr>
  </w:style>
  <w:style w:type="paragraph" w:customStyle="1" w:styleId="d">
    <w:name w:val="d编一、"/>
    <w:basedOn w:val="c0"/>
    <w:link w:val="dChar"/>
    <w:qFormat/>
    <w:rsid w:val="00344C7E"/>
    <w:pPr>
      <w:tabs>
        <w:tab w:val="left" w:pos="567"/>
      </w:tabs>
      <w:ind w:hanging="420"/>
    </w:pPr>
    <w:rPr>
      <w:rFonts w:cstheme="minorBidi"/>
      <w:sz w:val="24"/>
    </w:rPr>
  </w:style>
  <w:style w:type="paragraph" w:customStyle="1" w:styleId="c0">
    <w:name w:val="c彩页▲"/>
    <w:basedOn w:val="18"/>
    <w:link w:val="cChar0"/>
    <w:qFormat/>
    <w:rsid w:val="00344C7E"/>
    <w:pPr>
      <w:spacing w:line="360" w:lineRule="auto"/>
      <w:ind w:left="420" w:firstLineChars="0" w:firstLine="0"/>
    </w:pPr>
    <w:rPr>
      <w:rFonts w:ascii="等线" w:eastAsia="等线" w:hAnsi="等线"/>
      <w:b/>
      <w:szCs w:val="24"/>
    </w:rPr>
  </w:style>
  <w:style w:type="character" w:customStyle="1" w:styleId="cChar0">
    <w:name w:val="c彩页▲ Char"/>
    <w:link w:val="c0"/>
    <w:qFormat/>
    <w:rsid w:val="00344C7E"/>
    <w:rPr>
      <w:rFonts w:ascii="等线" w:eastAsia="等线" w:hAnsi="等线" w:cs="Times New Roman"/>
      <w:b/>
      <w:szCs w:val="24"/>
    </w:rPr>
  </w:style>
  <w:style w:type="character" w:customStyle="1" w:styleId="z-Char">
    <w:name w:val="z-窗体底端 Char"/>
    <w:link w:val="z-1"/>
    <w:qFormat/>
    <w:rsid w:val="00344C7E"/>
    <w:rPr>
      <w:rFonts w:ascii="Arial" w:hAnsi="Arial" w:cs="Arial"/>
      <w:vanish/>
      <w:sz w:val="16"/>
      <w:szCs w:val="16"/>
    </w:rPr>
  </w:style>
  <w:style w:type="paragraph" w:customStyle="1" w:styleId="z-1">
    <w:name w:val="z-窗体底端1"/>
    <w:basedOn w:val="a6"/>
    <w:next w:val="a6"/>
    <w:link w:val="z-Char"/>
    <w:unhideWhenUsed/>
    <w:qFormat/>
    <w:rsid w:val="00344C7E"/>
    <w:pPr>
      <w:pBdr>
        <w:top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Charfff3">
    <w:name w:val="格式正文 Char"/>
    <w:link w:val="affffffd"/>
    <w:qFormat/>
    <w:rsid w:val="00344C7E"/>
    <w:rPr>
      <w:sz w:val="24"/>
      <w:szCs w:val="28"/>
    </w:rPr>
  </w:style>
  <w:style w:type="paragraph" w:customStyle="1" w:styleId="affffffd">
    <w:name w:val="格式正文"/>
    <w:basedOn w:val="a6"/>
    <w:link w:val="Charfff3"/>
    <w:qFormat/>
    <w:rsid w:val="00344C7E"/>
    <w:pPr>
      <w:spacing w:before="60" w:after="60" w:line="360" w:lineRule="auto"/>
      <w:ind w:firstLine="482"/>
    </w:pPr>
    <w:rPr>
      <w:rFonts w:asciiTheme="minorHAnsi" w:eastAsiaTheme="minorEastAsia" w:hAnsiTheme="minorHAnsi" w:cstheme="minorBidi"/>
      <w:sz w:val="24"/>
      <w:szCs w:val="28"/>
    </w:rPr>
  </w:style>
  <w:style w:type="character" w:customStyle="1" w:styleId="4Char4">
    <w:name w:val="样式4 Char"/>
    <w:link w:val="48"/>
    <w:uiPriority w:val="99"/>
    <w:qFormat/>
    <w:locked/>
    <w:rsid w:val="00344C7E"/>
    <w:rPr>
      <w:rFonts w:ascii="宋体" w:hAnsi="宋体"/>
      <w:b/>
      <w:sz w:val="24"/>
      <w:szCs w:val="24"/>
    </w:rPr>
  </w:style>
  <w:style w:type="paragraph" w:customStyle="1" w:styleId="48">
    <w:name w:val="样式4"/>
    <w:basedOn w:val="5-19"/>
    <w:link w:val="4Char4"/>
    <w:uiPriority w:val="99"/>
    <w:qFormat/>
    <w:locked/>
    <w:rsid w:val="00344C7E"/>
    <w:pPr>
      <w:tabs>
        <w:tab w:val="clear" w:pos="2513"/>
        <w:tab w:val="left" w:pos="360"/>
        <w:tab w:val="left" w:pos="2520"/>
      </w:tabs>
    </w:pPr>
    <w:rPr>
      <w:sz w:val="24"/>
    </w:rPr>
  </w:style>
  <w:style w:type="paragraph" w:customStyle="1" w:styleId="5-19">
    <w:name w:val="标题5-19"/>
    <w:basedOn w:val="5-3"/>
    <w:link w:val="5-19Char"/>
    <w:uiPriority w:val="99"/>
    <w:qFormat/>
    <w:locked/>
    <w:rsid w:val="00344C7E"/>
    <w:pPr>
      <w:tabs>
        <w:tab w:val="left" w:pos="635"/>
      </w:tabs>
      <w:ind w:left="635" w:hanging="425"/>
    </w:pPr>
  </w:style>
  <w:style w:type="character" w:customStyle="1" w:styleId="5-19Char">
    <w:name w:val="标题5-19 Char"/>
    <w:link w:val="5-19"/>
    <w:uiPriority w:val="99"/>
    <w:qFormat/>
    <w:locked/>
    <w:rsid w:val="00344C7E"/>
    <w:rPr>
      <w:rFonts w:ascii="宋体" w:hAnsi="宋体"/>
      <w:b/>
      <w:sz w:val="28"/>
      <w:szCs w:val="24"/>
    </w:rPr>
  </w:style>
  <w:style w:type="character" w:customStyle="1" w:styleId="5Char0">
    <w:name w:val="标题5 Char"/>
    <w:qFormat/>
    <w:locked/>
    <w:rsid w:val="00344C7E"/>
    <w:rPr>
      <w:b/>
      <w:bCs/>
      <w:kern w:val="2"/>
      <w:sz w:val="24"/>
      <w:szCs w:val="32"/>
    </w:rPr>
  </w:style>
  <w:style w:type="character" w:customStyle="1" w:styleId="5Char2">
    <w:name w:val="样式5 Char"/>
    <w:link w:val="55"/>
    <w:qFormat/>
    <w:rsid w:val="00344C7E"/>
    <w:rPr>
      <w:rFonts w:ascii="宋体" w:hAnsi="宋体"/>
      <w:sz w:val="24"/>
      <w:szCs w:val="24"/>
      <w:lang w:eastAsia="en-US" w:bidi="en-US"/>
    </w:rPr>
  </w:style>
  <w:style w:type="paragraph" w:customStyle="1" w:styleId="55">
    <w:name w:val="样式5"/>
    <w:basedOn w:val="44"/>
    <w:link w:val="5Char2"/>
    <w:qFormat/>
    <w:rsid w:val="00344C7E"/>
    <w:pPr>
      <w:keepLines/>
      <w:ind w:firstLine="480"/>
      <w:contextualSpacing/>
      <w:jc w:val="left"/>
    </w:pPr>
    <w:rPr>
      <w:rFonts w:ascii="宋体" w:eastAsiaTheme="minorEastAsia" w:hAnsi="宋体" w:cstheme="minorBidi"/>
      <w:kern w:val="2"/>
      <w:sz w:val="24"/>
      <w:szCs w:val="24"/>
      <w:lang w:eastAsia="en-US" w:bidi="en-US"/>
    </w:rPr>
  </w:style>
  <w:style w:type="character" w:customStyle="1" w:styleId="5-26Char">
    <w:name w:val="标题5-26 Char"/>
    <w:link w:val="5-26"/>
    <w:uiPriority w:val="99"/>
    <w:qFormat/>
    <w:locked/>
    <w:rsid w:val="00344C7E"/>
    <w:rPr>
      <w:b/>
      <w:bCs/>
      <w:sz w:val="28"/>
      <w:szCs w:val="32"/>
    </w:rPr>
  </w:style>
  <w:style w:type="paragraph" w:customStyle="1" w:styleId="5-26">
    <w:name w:val="标题5-26"/>
    <w:basedOn w:val="5-6"/>
    <w:link w:val="5-26Char"/>
    <w:uiPriority w:val="99"/>
    <w:qFormat/>
    <w:locked/>
    <w:rsid w:val="00344C7E"/>
    <w:pPr>
      <w:tabs>
        <w:tab w:val="left" w:pos="1134"/>
      </w:tabs>
    </w:pPr>
  </w:style>
  <w:style w:type="character" w:customStyle="1" w:styleId="Charfff4">
    <w:name w:val="标准正文 Char"/>
    <w:link w:val="affffffe"/>
    <w:qFormat/>
    <w:locked/>
    <w:rsid w:val="00344C7E"/>
    <w:rPr>
      <w:sz w:val="24"/>
    </w:rPr>
  </w:style>
  <w:style w:type="paragraph" w:customStyle="1" w:styleId="affffffe">
    <w:name w:val="标准正文"/>
    <w:basedOn w:val="a6"/>
    <w:link w:val="Charfff4"/>
    <w:qFormat/>
    <w:locked/>
    <w:rsid w:val="00344C7E"/>
    <w:pPr>
      <w:spacing w:line="360" w:lineRule="auto"/>
      <w:ind w:firstLineChars="200" w:firstLine="480"/>
    </w:pPr>
    <w:rPr>
      <w:rFonts w:asciiTheme="minorHAnsi" w:eastAsiaTheme="minorEastAsia" w:hAnsiTheme="minorHAnsi" w:cstheme="minorBidi"/>
      <w:sz w:val="24"/>
      <w:szCs w:val="22"/>
    </w:rPr>
  </w:style>
  <w:style w:type="character" w:customStyle="1" w:styleId="3Char4">
    <w:name w:val="标题3 Char"/>
    <w:link w:val="3b"/>
    <w:qFormat/>
    <w:rsid w:val="00344C7E"/>
    <w:rPr>
      <w:sz w:val="28"/>
      <w:szCs w:val="28"/>
      <w:lang w:val="zh-CN"/>
    </w:rPr>
  </w:style>
  <w:style w:type="paragraph" w:customStyle="1" w:styleId="3b">
    <w:name w:val="标题3"/>
    <w:basedOn w:val="a6"/>
    <w:link w:val="3Char4"/>
    <w:qFormat/>
    <w:rsid w:val="00344C7E"/>
    <w:pPr>
      <w:spacing w:beforeLines="50" w:afterLines="50" w:line="360" w:lineRule="auto"/>
      <w:ind w:left="709" w:hanging="709"/>
      <w:outlineLvl w:val="2"/>
    </w:pPr>
    <w:rPr>
      <w:rFonts w:asciiTheme="minorHAnsi" w:eastAsiaTheme="minorEastAsia" w:hAnsiTheme="minorHAnsi" w:cstheme="minorBidi"/>
      <w:sz w:val="28"/>
      <w:szCs w:val="28"/>
      <w:lang w:val="zh-CN"/>
    </w:rPr>
  </w:style>
  <w:style w:type="character" w:customStyle="1" w:styleId="12Char">
    <w:name w:val="样式12 Char"/>
    <w:link w:val="121"/>
    <w:qFormat/>
    <w:locked/>
    <w:rsid w:val="00344C7E"/>
    <w:rPr>
      <w:rFonts w:ascii="宋体" w:hAnsi="宋体"/>
      <w:sz w:val="24"/>
      <w:szCs w:val="28"/>
    </w:rPr>
  </w:style>
  <w:style w:type="paragraph" w:customStyle="1" w:styleId="121">
    <w:name w:val="样式12"/>
    <w:basedOn w:val="18"/>
    <w:link w:val="12Char"/>
    <w:qFormat/>
    <w:locked/>
    <w:rsid w:val="00344C7E"/>
    <w:pPr>
      <w:spacing w:before="151" w:line="360" w:lineRule="auto"/>
      <w:ind w:firstLine="480"/>
    </w:pPr>
    <w:rPr>
      <w:rFonts w:ascii="宋体" w:eastAsiaTheme="minorEastAsia" w:hAnsi="宋体" w:cstheme="minorBidi"/>
      <w:sz w:val="24"/>
      <w:szCs w:val="28"/>
    </w:rPr>
  </w:style>
  <w:style w:type="character" w:customStyle="1" w:styleId="Charfff5">
    <w:name w:val="正文(首行缩进) Char"/>
    <w:link w:val="afffffff"/>
    <w:qFormat/>
    <w:rsid w:val="00344C7E"/>
    <w:rPr>
      <w:szCs w:val="21"/>
    </w:rPr>
  </w:style>
  <w:style w:type="paragraph" w:customStyle="1" w:styleId="afffffff">
    <w:name w:val="正文(首行缩进)"/>
    <w:basedOn w:val="a6"/>
    <w:link w:val="Charfff5"/>
    <w:qFormat/>
    <w:rsid w:val="00344C7E"/>
    <w:pPr>
      <w:spacing w:line="360" w:lineRule="auto"/>
      <w:ind w:firstLineChars="200" w:firstLine="420"/>
      <w:jc w:val="left"/>
    </w:pPr>
    <w:rPr>
      <w:rFonts w:asciiTheme="minorHAnsi" w:eastAsiaTheme="minorEastAsia" w:hAnsiTheme="minorHAnsi" w:cstheme="minorBidi"/>
      <w:szCs w:val="21"/>
    </w:rPr>
  </w:style>
  <w:style w:type="character" w:customStyle="1" w:styleId="MMTitleChar">
    <w:name w:val="MM Title Char"/>
    <w:link w:val="MMTitle"/>
    <w:semiHidden/>
    <w:qFormat/>
    <w:locked/>
    <w:rsid w:val="00344C7E"/>
    <w:rPr>
      <w:rFonts w:ascii="Cambria" w:hAnsi="Cambria"/>
      <w:b/>
      <w:bCs/>
      <w:sz w:val="32"/>
      <w:szCs w:val="32"/>
    </w:rPr>
  </w:style>
  <w:style w:type="paragraph" w:customStyle="1" w:styleId="MMTitle">
    <w:name w:val="MM Title"/>
    <w:basedOn w:val="aff2"/>
    <w:link w:val="MMTitleChar"/>
    <w:semiHidden/>
    <w:qFormat/>
    <w:locked/>
    <w:rsid w:val="00344C7E"/>
    <w:pPr>
      <w:widowControl/>
      <w:spacing w:before="240" w:after="60" w:line="360" w:lineRule="auto"/>
      <w:ind w:firstLineChars="200" w:firstLine="200"/>
      <w:contextualSpacing/>
    </w:pPr>
    <w:rPr>
      <w:rFonts w:ascii="Cambria" w:eastAsiaTheme="minorEastAsia" w:hAnsi="Cambria" w:cstheme="minorBidi"/>
      <w:bCs/>
      <w:szCs w:val="32"/>
    </w:rPr>
  </w:style>
  <w:style w:type="character" w:customStyle="1" w:styleId="htmltxt1">
    <w:name w:val="html_txt1"/>
    <w:qFormat/>
    <w:rsid w:val="00344C7E"/>
    <w:rPr>
      <w:color w:val="000000"/>
    </w:rPr>
  </w:style>
  <w:style w:type="character" w:customStyle="1" w:styleId="5-27Char">
    <w:name w:val="标题5-27 Char"/>
    <w:link w:val="5-27"/>
    <w:uiPriority w:val="99"/>
    <w:qFormat/>
    <w:locked/>
    <w:rsid w:val="00344C7E"/>
    <w:rPr>
      <w:rFonts w:ascii="宋体" w:hAnsi="宋体"/>
      <w:b/>
      <w:sz w:val="28"/>
      <w:szCs w:val="24"/>
    </w:rPr>
  </w:style>
  <w:style w:type="paragraph" w:customStyle="1" w:styleId="5-27">
    <w:name w:val="标题5-27"/>
    <w:basedOn w:val="5-21"/>
    <w:link w:val="5-27Char"/>
    <w:uiPriority w:val="99"/>
    <w:qFormat/>
    <w:locked/>
    <w:rsid w:val="00344C7E"/>
    <w:pPr>
      <w:tabs>
        <w:tab w:val="clear" w:pos="2513"/>
        <w:tab w:val="left" w:pos="2520"/>
      </w:tabs>
      <w:ind w:left="0" w:firstLine="400"/>
    </w:pPr>
  </w:style>
  <w:style w:type="paragraph" w:customStyle="1" w:styleId="5-21">
    <w:name w:val="标题5-21"/>
    <w:basedOn w:val="5-19"/>
    <w:link w:val="5-21Char"/>
    <w:uiPriority w:val="99"/>
    <w:qFormat/>
    <w:locked/>
    <w:rsid w:val="00344C7E"/>
    <w:pPr>
      <w:tabs>
        <w:tab w:val="left" w:pos="360"/>
        <w:tab w:val="left" w:pos="425"/>
      </w:tabs>
    </w:pPr>
  </w:style>
  <w:style w:type="character" w:customStyle="1" w:styleId="5-21Char">
    <w:name w:val="标题5-21 Char"/>
    <w:link w:val="5-21"/>
    <w:uiPriority w:val="99"/>
    <w:qFormat/>
    <w:locked/>
    <w:rsid w:val="00344C7E"/>
    <w:rPr>
      <w:rFonts w:ascii="宋体" w:hAnsi="宋体"/>
      <w:b/>
      <w:sz w:val="28"/>
      <w:szCs w:val="24"/>
    </w:rPr>
  </w:style>
  <w:style w:type="character" w:customStyle="1" w:styleId="2f2">
    <w:name w:val="明显参考2"/>
    <w:uiPriority w:val="32"/>
    <w:qFormat/>
    <w:rsid w:val="00344C7E"/>
    <w:rPr>
      <w:b/>
      <w:bCs/>
      <w:smallCaps/>
      <w:color w:val="C0504D"/>
      <w:spacing w:val="5"/>
      <w:u w:val="single"/>
    </w:rPr>
  </w:style>
  <w:style w:type="character" w:customStyle="1" w:styleId="1Char7">
    <w:name w:val="宇视1 Char"/>
    <w:link w:val="1ff3"/>
    <w:uiPriority w:val="99"/>
    <w:qFormat/>
    <w:locked/>
    <w:rsid w:val="00344C7E"/>
    <w:rPr>
      <w:rFonts w:ascii="Arial" w:eastAsia="微软雅黑" w:hAnsi="Arial" w:cs="微软雅黑"/>
      <w:b/>
      <w:bCs/>
      <w:kern w:val="44"/>
      <w:sz w:val="32"/>
      <w:szCs w:val="24"/>
    </w:rPr>
  </w:style>
  <w:style w:type="paragraph" w:customStyle="1" w:styleId="1ff3">
    <w:name w:val="宇视1"/>
    <w:basedOn w:val="21"/>
    <w:link w:val="1Char7"/>
    <w:uiPriority w:val="99"/>
    <w:qFormat/>
    <w:locked/>
    <w:rsid w:val="00344C7E"/>
    <w:pPr>
      <w:keepNext w:val="0"/>
      <w:keepLines w:val="0"/>
      <w:widowControl/>
      <w:tabs>
        <w:tab w:val="left" w:pos="432"/>
        <w:tab w:val="left" w:pos="576"/>
      </w:tabs>
      <w:autoSpaceDE/>
      <w:autoSpaceDN/>
      <w:adjustRightInd/>
      <w:spacing w:beforeLines="200" w:line="360" w:lineRule="auto"/>
      <w:ind w:left="900"/>
      <w:jc w:val="left"/>
      <w:outlineLvl w:val="0"/>
    </w:pPr>
    <w:rPr>
      <w:rFonts w:eastAsia="微软雅黑" w:cs="微软雅黑"/>
      <w:bCs/>
      <w:kern w:val="44"/>
      <w:sz w:val="32"/>
      <w:szCs w:val="24"/>
    </w:rPr>
  </w:style>
  <w:style w:type="character" w:customStyle="1" w:styleId="5-9Char">
    <w:name w:val="标题5-9 Char"/>
    <w:link w:val="5-9"/>
    <w:uiPriority w:val="99"/>
    <w:qFormat/>
    <w:locked/>
    <w:rsid w:val="00344C7E"/>
    <w:rPr>
      <w:b/>
      <w:bCs/>
      <w:sz w:val="28"/>
      <w:szCs w:val="32"/>
    </w:rPr>
  </w:style>
  <w:style w:type="paragraph" w:customStyle="1" w:styleId="5-9">
    <w:name w:val="标题5-9"/>
    <w:basedOn w:val="5-8"/>
    <w:link w:val="5-9Char"/>
    <w:uiPriority w:val="99"/>
    <w:qFormat/>
    <w:locked/>
    <w:rsid w:val="00344C7E"/>
    <w:pPr>
      <w:tabs>
        <w:tab w:val="clear" w:pos="420"/>
        <w:tab w:val="left" w:pos="432"/>
      </w:tabs>
      <w:ind w:left="0" w:firstLine="400"/>
    </w:pPr>
  </w:style>
  <w:style w:type="paragraph" w:customStyle="1" w:styleId="5-8">
    <w:name w:val="标题5-8"/>
    <w:basedOn w:val="5-6"/>
    <w:link w:val="5-8Char"/>
    <w:uiPriority w:val="99"/>
    <w:qFormat/>
    <w:locked/>
    <w:rsid w:val="00344C7E"/>
    <w:pPr>
      <w:tabs>
        <w:tab w:val="clear" w:pos="432"/>
        <w:tab w:val="left" w:pos="420"/>
      </w:tabs>
      <w:ind w:left="420"/>
    </w:pPr>
  </w:style>
  <w:style w:type="character" w:customStyle="1" w:styleId="5-8Char">
    <w:name w:val="标题5-8 Char"/>
    <w:link w:val="5-8"/>
    <w:uiPriority w:val="99"/>
    <w:qFormat/>
    <w:locked/>
    <w:rsid w:val="00344C7E"/>
    <w:rPr>
      <w:b/>
      <w:bCs/>
      <w:sz w:val="28"/>
      <w:szCs w:val="32"/>
    </w:rPr>
  </w:style>
  <w:style w:type="character" w:customStyle="1" w:styleId="1Char8">
    <w:name w:val="标题1 Char"/>
    <w:link w:val="1ff4"/>
    <w:qFormat/>
    <w:rsid w:val="00344C7E"/>
    <w:rPr>
      <w:b/>
      <w:sz w:val="32"/>
      <w:szCs w:val="32"/>
    </w:rPr>
  </w:style>
  <w:style w:type="paragraph" w:customStyle="1" w:styleId="1ff4">
    <w:name w:val="标题1"/>
    <w:basedOn w:val="a6"/>
    <w:link w:val="1Char8"/>
    <w:qFormat/>
    <w:rsid w:val="00344C7E"/>
    <w:pPr>
      <w:spacing w:beforeLines="50" w:afterLines="50" w:line="360" w:lineRule="auto"/>
      <w:outlineLvl w:val="0"/>
    </w:pPr>
    <w:rPr>
      <w:rFonts w:asciiTheme="minorHAnsi" w:eastAsiaTheme="minorEastAsia" w:hAnsiTheme="minorHAnsi" w:cstheme="minorBidi"/>
      <w:b/>
      <w:sz w:val="32"/>
      <w:szCs w:val="32"/>
    </w:rPr>
  </w:style>
  <w:style w:type="character" w:customStyle="1" w:styleId="2Char5">
    <w:name w:val="标题2 Char"/>
    <w:link w:val="2f3"/>
    <w:qFormat/>
    <w:rsid w:val="00344C7E"/>
    <w:rPr>
      <w:rFonts w:hAnsi="宋体"/>
      <w:b/>
      <w:sz w:val="30"/>
      <w:szCs w:val="30"/>
      <w:lang w:val="zh-CN"/>
    </w:rPr>
  </w:style>
  <w:style w:type="paragraph" w:customStyle="1" w:styleId="2f3">
    <w:name w:val="标题2"/>
    <w:basedOn w:val="a6"/>
    <w:link w:val="2Char5"/>
    <w:qFormat/>
    <w:rsid w:val="00344C7E"/>
    <w:pPr>
      <w:spacing w:beforeLines="50" w:afterLines="50" w:line="360" w:lineRule="auto"/>
      <w:ind w:left="567" w:hanging="567"/>
      <w:outlineLvl w:val="1"/>
    </w:pPr>
    <w:rPr>
      <w:rFonts w:asciiTheme="minorHAnsi" w:eastAsiaTheme="minorEastAsia" w:hAnsi="宋体" w:cstheme="minorBidi"/>
      <w:b/>
      <w:sz w:val="30"/>
      <w:szCs w:val="30"/>
      <w:lang w:val="zh-CN"/>
    </w:rPr>
  </w:style>
  <w:style w:type="character" w:customStyle="1" w:styleId="5-18Char">
    <w:name w:val="标题5-18 Char"/>
    <w:link w:val="5-18"/>
    <w:uiPriority w:val="99"/>
    <w:qFormat/>
    <w:locked/>
    <w:rsid w:val="00344C7E"/>
    <w:rPr>
      <w:b/>
      <w:bCs/>
      <w:sz w:val="28"/>
      <w:szCs w:val="32"/>
    </w:rPr>
  </w:style>
  <w:style w:type="paragraph" w:customStyle="1" w:styleId="5-18">
    <w:name w:val="标题5-18"/>
    <w:basedOn w:val="5-15"/>
    <w:link w:val="5-18Char"/>
    <w:uiPriority w:val="99"/>
    <w:qFormat/>
    <w:locked/>
    <w:rsid w:val="00344C7E"/>
    <w:pPr>
      <w:ind w:firstLine="288"/>
    </w:pPr>
    <w:rPr>
      <w:rFonts w:asciiTheme="minorHAnsi" w:hAnsiTheme="minorHAnsi"/>
    </w:rPr>
  </w:style>
  <w:style w:type="character" w:customStyle="1" w:styleId="Charfff6">
    <w:name w:val="图片格式 Char"/>
    <w:link w:val="afffffff0"/>
    <w:qFormat/>
    <w:rsid w:val="00344C7E"/>
    <w:rPr>
      <w:rFonts w:ascii="宋体" w:hAnsi="宋体"/>
      <w:sz w:val="24"/>
      <w:szCs w:val="24"/>
      <w:lang w:val="zh-CN" w:eastAsia="en-US" w:bidi="en-US"/>
    </w:rPr>
  </w:style>
  <w:style w:type="paragraph" w:customStyle="1" w:styleId="afffffff0">
    <w:name w:val="图片格式"/>
    <w:basedOn w:val="afffffd"/>
    <w:link w:val="Charfff6"/>
    <w:qFormat/>
    <w:rsid w:val="00344C7E"/>
    <w:pPr>
      <w:ind w:firstLineChars="0" w:firstLine="0"/>
      <w:jc w:val="center"/>
    </w:pPr>
    <w:rPr>
      <w:rFonts w:eastAsiaTheme="minorEastAsia" w:cstheme="minorBidi"/>
      <w:kern w:val="2"/>
    </w:rPr>
  </w:style>
  <w:style w:type="character" w:customStyle="1" w:styleId="Charfff7">
    <w:name w:val="正文内容格式 Char"/>
    <w:link w:val="afffffff1"/>
    <w:qFormat/>
    <w:locked/>
    <w:rsid w:val="00344C7E"/>
    <w:rPr>
      <w:color w:val="000000"/>
      <w:sz w:val="24"/>
    </w:rPr>
  </w:style>
  <w:style w:type="paragraph" w:customStyle="1" w:styleId="afffffff1">
    <w:name w:val="正文内容格式"/>
    <w:basedOn w:val="a6"/>
    <w:link w:val="Charfff7"/>
    <w:qFormat/>
    <w:locked/>
    <w:rsid w:val="00344C7E"/>
    <w:pPr>
      <w:widowControl/>
      <w:adjustRightInd w:val="0"/>
      <w:snapToGrid w:val="0"/>
      <w:spacing w:line="300" w:lineRule="auto"/>
      <w:ind w:firstLineChars="200" w:firstLine="480"/>
    </w:pPr>
    <w:rPr>
      <w:rFonts w:asciiTheme="minorHAnsi" w:eastAsiaTheme="minorEastAsia" w:hAnsiTheme="minorHAnsi" w:cstheme="minorBidi"/>
      <w:color w:val="000000"/>
      <w:sz w:val="24"/>
      <w:szCs w:val="22"/>
    </w:rPr>
  </w:style>
  <w:style w:type="character" w:customStyle="1" w:styleId="11-Char">
    <w:name w:val="11-正文 Char"/>
    <w:link w:val="11-"/>
    <w:semiHidden/>
    <w:qFormat/>
    <w:locked/>
    <w:rsid w:val="00344C7E"/>
    <w:rPr>
      <w:rFonts w:ascii="宋体" w:hAnsi="宋体"/>
      <w:lang w:bidi="he-IL"/>
    </w:rPr>
  </w:style>
  <w:style w:type="paragraph" w:customStyle="1" w:styleId="11-">
    <w:name w:val="11-正文"/>
    <w:basedOn w:val="a6"/>
    <w:link w:val="11-Char"/>
    <w:semiHidden/>
    <w:qFormat/>
    <w:locked/>
    <w:rsid w:val="00344C7E"/>
    <w:pPr>
      <w:spacing w:beforeLines="50" w:line="360" w:lineRule="auto"/>
      <w:ind w:firstLineChars="200" w:firstLine="480"/>
    </w:pPr>
    <w:rPr>
      <w:rFonts w:ascii="宋体" w:eastAsiaTheme="minorEastAsia" w:hAnsi="宋体" w:cstheme="minorBidi"/>
      <w:szCs w:val="22"/>
      <w:lang w:bidi="he-IL"/>
    </w:rPr>
  </w:style>
  <w:style w:type="character" w:customStyle="1" w:styleId="Charfff8">
    <w:name w:val="投标文件 正文首行缩进 Char"/>
    <w:link w:val="afffffff2"/>
    <w:qFormat/>
    <w:rsid w:val="00344C7E"/>
    <w:rPr>
      <w:szCs w:val="24"/>
    </w:rPr>
  </w:style>
  <w:style w:type="paragraph" w:customStyle="1" w:styleId="afffffff2">
    <w:name w:val="投标文件 正文首行缩进"/>
    <w:basedOn w:val="29"/>
    <w:link w:val="Charfff8"/>
    <w:qFormat/>
    <w:rsid w:val="00344C7E"/>
    <w:pPr>
      <w:spacing w:after="220" w:line="360" w:lineRule="auto"/>
      <w:ind w:leftChars="0" w:left="0" w:firstLine="200"/>
    </w:pPr>
    <w:rPr>
      <w:rFonts w:asciiTheme="minorHAnsi" w:eastAsiaTheme="minorEastAsia" w:hAnsiTheme="minorHAnsi" w:cstheme="minorBidi"/>
      <w:sz w:val="21"/>
      <w:szCs w:val="24"/>
    </w:rPr>
  </w:style>
  <w:style w:type="character" w:customStyle="1" w:styleId="cChar1">
    <w:name w:val="c彩页● Char"/>
    <w:link w:val="c1"/>
    <w:qFormat/>
    <w:rsid w:val="00344C7E"/>
    <w:rPr>
      <w:rFonts w:ascii="等线" w:eastAsia="等线" w:hAnsi="等线"/>
      <w:szCs w:val="24"/>
    </w:rPr>
  </w:style>
  <w:style w:type="paragraph" w:customStyle="1" w:styleId="c1">
    <w:name w:val="c彩页●"/>
    <w:basedOn w:val="18"/>
    <w:link w:val="cChar1"/>
    <w:qFormat/>
    <w:rsid w:val="00344C7E"/>
    <w:pPr>
      <w:spacing w:line="360" w:lineRule="auto"/>
      <w:ind w:left="709" w:firstLineChars="0" w:hanging="278"/>
    </w:pPr>
    <w:rPr>
      <w:rFonts w:ascii="等线" w:eastAsia="等线" w:hAnsi="等线" w:cstheme="minorBidi"/>
      <w:szCs w:val="24"/>
    </w:rPr>
  </w:style>
  <w:style w:type="character" w:customStyle="1" w:styleId="2Char6">
    <w:name w:val="样式 正文缩进 + 首行缩进:  2 字符 Char"/>
    <w:link w:val="2f4"/>
    <w:qFormat/>
    <w:locked/>
    <w:rsid w:val="00344C7E"/>
    <w:rPr>
      <w:rFonts w:ascii="宋体" w:hAnsi="宋体"/>
      <w:bCs/>
      <w:sz w:val="24"/>
    </w:rPr>
  </w:style>
  <w:style w:type="paragraph" w:customStyle="1" w:styleId="2f4">
    <w:name w:val="样式 正文缩进 + 首行缩进:  2 字符"/>
    <w:basedOn w:val="a7"/>
    <w:link w:val="2Char6"/>
    <w:qFormat/>
    <w:rsid w:val="00344C7E"/>
    <w:pPr>
      <w:autoSpaceDE/>
      <w:autoSpaceDN/>
      <w:snapToGrid w:val="0"/>
      <w:spacing w:line="360" w:lineRule="auto"/>
      <w:ind w:firstLineChars="200" w:firstLine="480"/>
    </w:pPr>
    <w:rPr>
      <w:rFonts w:eastAsiaTheme="minorEastAsia" w:hAnsi="宋体" w:cstheme="minorBidi"/>
      <w:bCs/>
      <w:szCs w:val="22"/>
    </w:rPr>
  </w:style>
  <w:style w:type="character" w:customStyle="1" w:styleId="d1Char">
    <w:name w:val="d编(1) Char"/>
    <w:link w:val="d1"/>
    <w:qFormat/>
    <w:rsid w:val="00344C7E"/>
    <w:rPr>
      <w:rFonts w:ascii="等线" w:eastAsia="等线" w:hAnsi="等线"/>
      <w:b/>
      <w:sz w:val="24"/>
      <w:szCs w:val="24"/>
    </w:rPr>
  </w:style>
  <w:style w:type="paragraph" w:customStyle="1" w:styleId="d1">
    <w:name w:val="d编(1)"/>
    <w:link w:val="d1Char"/>
    <w:qFormat/>
    <w:rsid w:val="00344C7E"/>
    <w:pPr>
      <w:spacing w:line="360" w:lineRule="auto"/>
      <w:ind w:left="420" w:hanging="420"/>
    </w:pPr>
    <w:rPr>
      <w:rFonts w:ascii="等线" w:eastAsia="等线" w:hAnsi="等线"/>
      <w:b/>
      <w:sz w:val="24"/>
      <w:szCs w:val="24"/>
    </w:rPr>
  </w:style>
  <w:style w:type="character" w:customStyle="1" w:styleId="5-10Char">
    <w:name w:val="标题5-10 Char"/>
    <w:link w:val="5-10"/>
    <w:uiPriority w:val="99"/>
    <w:qFormat/>
    <w:locked/>
    <w:rsid w:val="00344C7E"/>
    <w:rPr>
      <w:b/>
      <w:bCs/>
      <w:sz w:val="28"/>
      <w:szCs w:val="32"/>
    </w:rPr>
  </w:style>
  <w:style w:type="paragraph" w:customStyle="1" w:styleId="5-10">
    <w:name w:val="标题5-10"/>
    <w:basedOn w:val="5-9"/>
    <w:link w:val="5-10Char"/>
    <w:uiPriority w:val="99"/>
    <w:qFormat/>
    <w:locked/>
    <w:rsid w:val="00344C7E"/>
    <w:pPr>
      <w:tabs>
        <w:tab w:val="left" w:pos="833"/>
        <w:tab w:val="left" w:pos="900"/>
      </w:tabs>
      <w:ind w:left="900" w:hanging="900"/>
    </w:pPr>
  </w:style>
  <w:style w:type="character" w:customStyle="1" w:styleId="info4">
    <w:name w:val="info4"/>
    <w:qFormat/>
    <w:rsid w:val="00344C7E"/>
  </w:style>
  <w:style w:type="character" w:customStyle="1" w:styleId="A6Char">
    <w:name w:val="A6 Char"/>
    <w:link w:val="A60"/>
    <w:qFormat/>
    <w:locked/>
    <w:rsid w:val="00344C7E"/>
    <w:rPr>
      <w:sz w:val="24"/>
      <w:szCs w:val="24"/>
    </w:rPr>
  </w:style>
  <w:style w:type="paragraph" w:customStyle="1" w:styleId="A60">
    <w:name w:val="A6"/>
    <w:basedOn w:val="a6"/>
    <w:link w:val="A6Char"/>
    <w:qFormat/>
    <w:locked/>
    <w:rsid w:val="00344C7E"/>
    <w:pPr>
      <w:spacing w:line="360" w:lineRule="auto"/>
      <w:ind w:firstLineChars="200" w:firstLine="480"/>
    </w:pPr>
    <w:rPr>
      <w:rFonts w:asciiTheme="minorHAnsi" w:eastAsiaTheme="minorEastAsia" w:hAnsiTheme="minorHAnsi" w:cstheme="minorBidi"/>
      <w:sz w:val="24"/>
    </w:rPr>
  </w:style>
  <w:style w:type="character" w:customStyle="1" w:styleId="1103Char">
    <w:name w:val="正文1103 Char"/>
    <w:link w:val="1103"/>
    <w:qFormat/>
    <w:locked/>
    <w:rsid w:val="00344C7E"/>
    <w:rPr>
      <w:rFonts w:ascii="宋体" w:hAnsi="宋体"/>
      <w:szCs w:val="21"/>
    </w:rPr>
  </w:style>
  <w:style w:type="paragraph" w:customStyle="1" w:styleId="1103">
    <w:name w:val="正文1103"/>
    <w:basedOn w:val="a6"/>
    <w:link w:val="1103Char"/>
    <w:qFormat/>
    <w:locked/>
    <w:rsid w:val="00344C7E"/>
    <w:pPr>
      <w:spacing w:line="360" w:lineRule="auto"/>
      <w:ind w:firstLine="420"/>
    </w:pPr>
    <w:rPr>
      <w:rFonts w:ascii="宋体" w:eastAsiaTheme="minorEastAsia" w:hAnsi="宋体" w:cstheme="minorBidi"/>
      <w:szCs w:val="21"/>
    </w:rPr>
  </w:style>
  <w:style w:type="character" w:customStyle="1" w:styleId="2Char7">
    <w:name w:val="正文2 Char"/>
    <w:link w:val="2f5"/>
    <w:qFormat/>
    <w:locked/>
    <w:rsid w:val="00344C7E"/>
  </w:style>
  <w:style w:type="paragraph" w:customStyle="1" w:styleId="2f5">
    <w:name w:val="正文2"/>
    <w:basedOn w:val="a6"/>
    <w:link w:val="2Char7"/>
    <w:qFormat/>
    <w:rsid w:val="00344C7E"/>
    <w:pPr>
      <w:widowControl/>
      <w:topLinePunct/>
      <w:adjustRightInd w:val="0"/>
      <w:snapToGrid w:val="0"/>
      <w:spacing w:before="160" w:line="240" w:lineRule="atLeast"/>
      <w:jc w:val="left"/>
    </w:pPr>
    <w:rPr>
      <w:rFonts w:asciiTheme="minorHAnsi" w:eastAsiaTheme="minorEastAsia" w:hAnsiTheme="minorHAnsi" w:cstheme="minorBidi"/>
      <w:szCs w:val="22"/>
    </w:rPr>
  </w:style>
  <w:style w:type="character" w:customStyle="1" w:styleId="1Char9">
    <w:name w:val="1 Char"/>
    <w:qFormat/>
    <w:rsid w:val="00344C7E"/>
    <w:rPr>
      <w:rFonts w:ascii="黑体" w:eastAsia="黑体" w:hAnsi="黑体"/>
      <w:sz w:val="36"/>
      <w:szCs w:val="36"/>
    </w:rPr>
  </w:style>
  <w:style w:type="character" w:customStyle="1" w:styleId="2Char8">
    <w:name w:val="2级标题 Char"/>
    <w:link w:val="2f6"/>
    <w:qFormat/>
    <w:rsid w:val="00344C7E"/>
    <w:rPr>
      <w:rFonts w:ascii="黑体" w:eastAsia="黑体" w:hAnsi="黑体"/>
      <w:sz w:val="32"/>
      <w:szCs w:val="36"/>
      <w:lang w:eastAsia="en-US" w:bidi="en-US"/>
    </w:rPr>
  </w:style>
  <w:style w:type="paragraph" w:customStyle="1" w:styleId="2f6">
    <w:name w:val="2级标题"/>
    <w:basedOn w:val="44"/>
    <w:link w:val="2Char8"/>
    <w:qFormat/>
    <w:rsid w:val="00344C7E"/>
    <w:pPr>
      <w:keepLines/>
      <w:spacing w:before="240" w:after="120"/>
      <w:ind w:left="1407" w:firstLineChars="0" w:hanging="567"/>
      <w:contextualSpacing/>
      <w:jc w:val="left"/>
      <w:outlineLvl w:val="1"/>
    </w:pPr>
    <w:rPr>
      <w:rFonts w:ascii="黑体" w:eastAsia="黑体" w:hAnsi="黑体" w:cstheme="minorBidi"/>
      <w:kern w:val="2"/>
      <w:sz w:val="32"/>
      <w:szCs w:val="36"/>
      <w:lang w:eastAsia="en-US" w:bidi="en-US"/>
    </w:rPr>
  </w:style>
  <w:style w:type="character" w:customStyle="1" w:styleId="z-Char0">
    <w:name w:val="z-窗体顶端 Char"/>
    <w:link w:val="z-10"/>
    <w:qFormat/>
    <w:rsid w:val="00344C7E"/>
    <w:rPr>
      <w:rFonts w:ascii="Arial" w:hAnsi="Arial" w:cs="Arial"/>
      <w:vanish/>
      <w:sz w:val="16"/>
      <w:szCs w:val="16"/>
    </w:rPr>
  </w:style>
  <w:style w:type="paragraph" w:customStyle="1" w:styleId="z-10">
    <w:name w:val="z-窗体顶端1"/>
    <w:basedOn w:val="a6"/>
    <w:next w:val="a6"/>
    <w:link w:val="z-Char0"/>
    <w:unhideWhenUsed/>
    <w:qFormat/>
    <w:rsid w:val="00344C7E"/>
    <w:pPr>
      <w:pBdr>
        <w:bottom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11Char">
    <w:name w:val="样式11 Char"/>
    <w:link w:val="113"/>
    <w:uiPriority w:val="99"/>
    <w:qFormat/>
    <w:locked/>
    <w:rsid w:val="00344C7E"/>
    <w:rPr>
      <w:rFonts w:ascii="宋体" w:eastAsia="微软雅黑" w:hAnsi="宋体" w:cs="微软雅黑"/>
      <w:b/>
      <w:bCs/>
      <w:sz w:val="32"/>
      <w:szCs w:val="32"/>
    </w:rPr>
  </w:style>
  <w:style w:type="paragraph" w:customStyle="1" w:styleId="113">
    <w:name w:val="样式11"/>
    <w:basedOn w:val="21"/>
    <w:link w:val="11Char"/>
    <w:uiPriority w:val="99"/>
    <w:qFormat/>
    <w:locked/>
    <w:rsid w:val="00344C7E"/>
    <w:pPr>
      <w:keepNext w:val="0"/>
      <w:keepLines w:val="0"/>
      <w:widowControl/>
      <w:tabs>
        <w:tab w:val="left" w:pos="432"/>
        <w:tab w:val="left" w:pos="576"/>
      </w:tabs>
      <w:autoSpaceDE/>
      <w:autoSpaceDN/>
      <w:adjustRightInd/>
      <w:spacing w:beforeLines="50" w:line="360" w:lineRule="auto"/>
      <w:ind w:left="576" w:hanging="576"/>
      <w:jc w:val="left"/>
    </w:pPr>
    <w:rPr>
      <w:rFonts w:ascii="宋体" w:eastAsia="微软雅黑" w:hAnsi="宋体" w:cs="微软雅黑"/>
      <w:bCs/>
      <w:kern w:val="2"/>
      <w:sz w:val="32"/>
      <w:szCs w:val="32"/>
    </w:rPr>
  </w:style>
  <w:style w:type="character" w:customStyle="1" w:styleId="2f7">
    <w:name w:val="明显强调2"/>
    <w:uiPriority w:val="21"/>
    <w:qFormat/>
    <w:rsid w:val="00344C7E"/>
    <w:rPr>
      <w:b/>
      <w:bCs/>
      <w:i/>
      <w:iCs/>
      <w:color w:val="4F81BD"/>
    </w:rPr>
  </w:style>
  <w:style w:type="character" w:customStyle="1" w:styleId="ItemListCharChar">
    <w:name w:val="Item List Char Char"/>
    <w:link w:val="ItemList"/>
    <w:qFormat/>
    <w:locked/>
    <w:rsid w:val="00344C7E"/>
    <w:rPr>
      <w:rFonts w:ascii="Arial" w:hAnsi="Arial"/>
    </w:rPr>
  </w:style>
  <w:style w:type="paragraph" w:customStyle="1" w:styleId="ItemList">
    <w:name w:val="Item List"/>
    <w:link w:val="ItemListCharChar"/>
    <w:qFormat/>
    <w:locked/>
    <w:rsid w:val="00344C7E"/>
    <w:pPr>
      <w:tabs>
        <w:tab w:val="left" w:pos="312"/>
      </w:tabs>
      <w:spacing w:line="300" w:lineRule="auto"/>
    </w:pPr>
    <w:rPr>
      <w:rFonts w:ascii="Arial" w:hAnsi="Arial"/>
    </w:rPr>
  </w:style>
  <w:style w:type="character" w:customStyle="1" w:styleId="19Char">
    <w:name w:val="样式19 Char"/>
    <w:link w:val="190"/>
    <w:qFormat/>
    <w:rsid w:val="00344C7E"/>
    <w:rPr>
      <w:color w:val="000000"/>
      <w:sz w:val="24"/>
      <w:szCs w:val="24"/>
    </w:rPr>
  </w:style>
  <w:style w:type="paragraph" w:customStyle="1" w:styleId="190">
    <w:name w:val="样式19"/>
    <w:basedOn w:val="a6"/>
    <w:link w:val="19Char"/>
    <w:qFormat/>
    <w:rsid w:val="00344C7E"/>
    <w:pPr>
      <w:widowControl/>
      <w:tabs>
        <w:tab w:val="left" w:pos="0"/>
      </w:tabs>
      <w:spacing w:line="360" w:lineRule="auto"/>
      <w:ind w:firstLineChars="200" w:firstLine="480"/>
    </w:pPr>
    <w:rPr>
      <w:rFonts w:asciiTheme="minorHAnsi" w:eastAsiaTheme="minorEastAsia" w:hAnsiTheme="minorHAnsi" w:cstheme="minorBidi"/>
      <w:color w:val="000000"/>
      <w:sz w:val="24"/>
    </w:rPr>
  </w:style>
  <w:style w:type="character" w:customStyle="1" w:styleId="1ff5">
    <w:name w:val="批注文字 字符1"/>
    <w:uiPriority w:val="99"/>
    <w:semiHidden/>
    <w:qFormat/>
    <w:rsid w:val="00344C7E"/>
    <w:rPr>
      <w:rFonts w:ascii="Calibri" w:eastAsia="宋体" w:hAnsi="Calibri" w:cs="Times New Roman"/>
      <w:szCs w:val="21"/>
    </w:rPr>
  </w:style>
  <w:style w:type="character" w:customStyle="1" w:styleId="defChar">
    <w:name w:val="def正文 Char"/>
    <w:link w:val="def"/>
    <w:qFormat/>
    <w:rsid w:val="00344C7E"/>
    <w:rPr>
      <w:rFonts w:ascii="黑体" w:eastAsia="黑体" w:hAnsi="黑体"/>
      <w:szCs w:val="24"/>
    </w:rPr>
  </w:style>
  <w:style w:type="paragraph" w:customStyle="1" w:styleId="def">
    <w:name w:val="def正文"/>
    <w:basedOn w:val="af6"/>
    <w:link w:val="defChar"/>
    <w:qFormat/>
    <w:rsid w:val="00344C7E"/>
    <w:pPr>
      <w:widowControl/>
      <w:tabs>
        <w:tab w:val="clear" w:pos="567"/>
      </w:tabs>
      <w:spacing w:before="0" w:line="276" w:lineRule="auto"/>
      <w:jc w:val="center"/>
    </w:pPr>
    <w:rPr>
      <w:rFonts w:ascii="黑体" w:eastAsia="黑体" w:hAnsi="黑体" w:cstheme="minorBidi"/>
      <w:sz w:val="21"/>
    </w:rPr>
  </w:style>
  <w:style w:type="character" w:customStyle="1" w:styleId="CharChar7">
    <w:name w:val="*正文 Char Char"/>
    <w:qFormat/>
    <w:rsid w:val="00344C7E"/>
    <w:rPr>
      <w:rFonts w:ascii="仿宋_GB2312" w:eastAsia="仿宋_GB2312" w:hAnsi="Times New Roman" w:cs="Times New Roman"/>
      <w:kern w:val="2"/>
      <w:sz w:val="24"/>
      <w:szCs w:val="28"/>
    </w:rPr>
  </w:style>
  <w:style w:type="character" w:customStyle="1" w:styleId="Charfff9">
    <w:name w:val="并列项 Char"/>
    <w:link w:val="afffffff3"/>
    <w:qFormat/>
    <w:rsid w:val="00344C7E"/>
    <w:rPr>
      <w:rFonts w:ascii="宋体" w:hAnsi="宋体"/>
      <w:sz w:val="24"/>
      <w:szCs w:val="24"/>
      <w:lang w:val="zh-CN" w:eastAsia="en-US" w:bidi="en-US"/>
    </w:rPr>
  </w:style>
  <w:style w:type="paragraph" w:customStyle="1" w:styleId="afffffff3">
    <w:name w:val="并列项"/>
    <w:basedOn w:val="afffffd"/>
    <w:link w:val="Charfff9"/>
    <w:qFormat/>
    <w:rsid w:val="00344C7E"/>
    <w:pPr>
      <w:tabs>
        <w:tab w:val="left" w:pos="360"/>
        <w:tab w:val="left" w:pos="1260"/>
      </w:tabs>
      <w:ind w:firstLineChars="0" w:firstLine="0"/>
    </w:pPr>
    <w:rPr>
      <w:rFonts w:eastAsiaTheme="minorEastAsia" w:cstheme="minorBidi"/>
      <w:kern w:val="2"/>
    </w:rPr>
  </w:style>
  <w:style w:type="character" w:customStyle="1" w:styleId="4Char10">
    <w:name w:val="标题 4 Char1"/>
    <w:qFormat/>
    <w:rsid w:val="00344C7E"/>
    <w:rPr>
      <w:rFonts w:ascii="等线 Light" w:eastAsia="等线 Light" w:hAnsi="等线 Light" w:cs="Times New Roman"/>
      <w:b/>
      <w:bCs/>
      <w:kern w:val="2"/>
      <w:sz w:val="28"/>
      <w:szCs w:val="28"/>
    </w:rPr>
  </w:style>
  <w:style w:type="character" w:customStyle="1" w:styleId="16Char">
    <w:name w:val="样式16 Char"/>
    <w:link w:val="160"/>
    <w:qFormat/>
    <w:locked/>
    <w:rsid w:val="00344C7E"/>
    <w:rPr>
      <w:rFonts w:ascii="Calibri" w:hAnsi="Calibri"/>
      <w:sz w:val="24"/>
      <w:szCs w:val="28"/>
    </w:rPr>
  </w:style>
  <w:style w:type="paragraph" w:customStyle="1" w:styleId="160">
    <w:name w:val="样式16"/>
    <w:basedOn w:val="18"/>
    <w:link w:val="16Char"/>
    <w:qFormat/>
    <w:locked/>
    <w:rsid w:val="00344C7E"/>
    <w:pPr>
      <w:tabs>
        <w:tab w:val="left" w:pos="1260"/>
      </w:tabs>
      <w:spacing w:before="120" w:after="120"/>
      <w:ind w:left="1260" w:firstLineChars="0" w:firstLine="0"/>
    </w:pPr>
    <w:rPr>
      <w:rFonts w:eastAsiaTheme="minorEastAsia" w:cstheme="minorBidi"/>
      <w:sz w:val="24"/>
      <w:szCs w:val="28"/>
    </w:rPr>
  </w:style>
  <w:style w:type="character" w:customStyle="1" w:styleId="4-5Char">
    <w:name w:val="标题4-5 Char"/>
    <w:link w:val="4-5"/>
    <w:uiPriority w:val="99"/>
    <w:semiHidden/>
    <w:qFormat/>
    <w:locked/>
    <w:rsid w:val="00344C7E"/>
    <w:rPr>
      <w:rFonts w:ascii="微软雅黑" w:eastAsia="微软雅黑" w:hAnsi="微软雅黑" w:cs="微软雅黑"/>
      <w:b/>
      <w:bCs/>
      <w:sz w:val="28"/>
      <w:szCs w:val="32"/>
    </w:rPr>
  </w:style>
  <w:style w:type="paragraph" w:customStyle="1" w:styleId="4-5">
    <w:name w:val="标题4-5"/>
    <w:basedOn w:val="4-4"/>
    <w:link w:val="4-5Char"/>
    <w:uiPriority w:val="99"/>
    <w:semiHidden/>
    <w:qFormat/>
    <w:locked/>
    <w:rsid w:val="00344C7E"/>
    <w:pPr>
      <w:ind w:left="0" w:firstLine="0"/>
    </w:pPr>
  </w:style>
  <w:style w:type="character" w:customStyle="1" w:styleId="5Char3">
    <w:name w:val="5级标题 Char"/>
    <w:link w:val="56"/>
    <w:qFormat/>
    <w:rsid w:val="00344C7E"/>
    <w:rPr>
      <w:rFonts w:ascii="Arial" w:hAnsi="Arial" w:cs="宋体"/>
      <w:sz w:val="28"/>
    </w:rPr>
  </w:style>
  <w:style w:type="paragraph" w:customStyle="1" w:styleId="56">
    <w:name w:val="5级标题"/>
    <w:basedOn w:val="00"/>
    <w:link w:val="5Char3"/>
    <w:qFormat/>
    <w:rsid w:val="00344C7E"/>
    <w:pPr>
      <w:tabs>
        <w:tab w:val="left" w:pos="420"/>
      </w:tabs>
      <w:spacing w:beforeLines="0"/>
      <w:ind w:left="420" w:firstLineChars="0" w:firstLine="0"/>
      <w:outlineLvl w:val="4"/>
    </w:pPr>
    <w:rPr>
      <w:sz w:val="28"/>
    </w:rPr>
  </w:style>
  <w:style w:type="character" w:customStyle="1" w:styleId="MMTopic2Char">
    <w:name w:val="MM Topic 2 Char"/>
    <w:link w:val="MMTopic2"/>
    <w:uiPriority w:val="99"/>
    <w:semiHidden/>
    <w:qFormat/>
    <w:locked/>
    <w:rsid w:val="00344C7E"/>
    <w:rPr>
      <w:rFonts w:ascii="Cambria" w:eastAsia="微软雅黑" w:hAnsi="Cambria" w:cs="微软雅黑"/>
      <w:b/>
      <w:bCs/>
      <w:sz w:val="32"/>
      <w:szCs w:val="32"/>
    </w:rPr>
  </w:style>
  <w:style w:type="paragraph" w:customStyle="1" w:styleId="MMTopic2">
    <w:name w:val="MM Topic 2"/>
    <w:basedOn w:val="21"/>
    <w:link w:val="MMTopic2Char"/>
    <w:uiPriority w:val="99"/>
    <w:semiHidden/>
    <w:qFormat/>
    <w:locked/>
    <w:rsid w:val="00344C7E"/>
    <w:pPr>
      <w:keepNext w:val="0"/>
      <w:keepLines w:val="0"/>
      <w:widowControl/>
      <w:tabs>
        <w:tab w:val="left" w:pos="432"/>
        <w:tab w:val="left" w:pos="576"/>
      </w:tabs>
      <w:autoSpaceDE/>
      <w:autoSpaceDN/>
      <w:adjustRightInd/>
      <w:spacing w:before="0" w:line="415" w:lineRule="auto"/>
      <w:ind w:firstLine="400"/>
      <w:jc w:val="left"/>
    </w:pPr>
    <w:rPr>
      <w:rFonts w:ascii="Cambria" w:eastAsia="微软雅黑" w:hAnsi="Cambria" w:cs="微软雅黑"/>
      <w:bCs/>
      <w:kern w:val="2"/>
      <w:sz w:val="32"/>
      <w:szCs w:val="32"/>
    </w:rPr>
  </w:style>
  <w:style w:type="character" w:customStyle="1" w:styleId="1ff6">
    <w:name w:val="正文文本 字符1"/>
    <w:uiPriority w:val="99"/>
    <w:semiHidden/>
    <w:qFormat/>
    <w:rsid w:val="00344C7E"/>
    <w:rPr>
      <w:rFonts w:ascii="Calibri" w:eastAsia="宋体" w:hAnsi="Calibri" w:cs="Times New Roman"/>
      <w:szCs w:val="21"/>
    </w:rPr>
  </w:style>
  <w:style w:type="character" w:customStyle="1" w:styleId="2f8">
    <w:name w:val="不明显强调2"/>
    <w:uiPriority w:val="19"/>
    <w:qFormat/>
    <w:rsid w:val="00344C7E"/>
    <w:rPr>
      <w:i/>
      <w:iCs/>
      <w:color w:val="808080"/>
    </w:rPr>
  </w:style>
  <w:style w:type="character" w:customStyle="1" w:styleId="d1Char0">
    <w:name w:val="d编1） Char"/>
    <w:link w:val="d10"/>
    <w:qFormat/>
    <w:rsid w:val="00344C7E"/>
    <w:rPr>
      <w:rFonts w:ascii="等线" w:eastAsia="等线" w:hAnsi="等线"/>
      <w:sz w:val="24"/>
      <w:szCs w:val="24"/>
    </w:rPr>
  </w:style>
  <w:style w:type="paragraph" w:customStyle="1" w:styleId="d10">
    <w:name w:val="d编1）"/>
    <w:basedOn w:val="d"/>
    <w:link w:val="d1Char0"/>
    <w:qFormat/>
    <w:rsid w:val="00344C7E"/>
    <w:rPr>
      <w:b w:val="0"/>
    </w:rPr>
  </w:style>
  <w:style w:type="character" w:customStyle="1" w:styleId="Charfffa">
    <w:name w:val="三 Char"/>
    <w:link w:val="afffffff4"/>
    <w:qFormat/>
    <w:rsid w:val="00344C7E"/>
    <w:rPr>
      <w:rFonts w:ascii="黑体" w:eastAsia="黑体" w:hAnsi="黑体"/>
      <w:sz w:val="28"/>
      <w:szCs w:val="28"/>
      <w:lang w:bidi="en-US"/>
    </w:rPr>
  </w:style>
  <w:style w:type="paragraph" w:customStyle="1" w:styleId="afffffff4">
    <w:name w:val="三"/>
    <w:basedOn w:val="9"/>
    <w:link w:val="Charfffa"/>
    <w:qFormat/>
    <w:rsid w:val="00344C7E"/>
    <w:pPr>
      <w:keepNext w:val="0"/>
      <w:keepLines w:val="0"/>
      <w:tabs>
        <w:tab w:val="left" w:pos="432"/>
      </w:tabs>
      <w:adjustRightInd/>
      <w:spacing w:after="120" w:line="360" w:lineRule="auto"/>
      <w:contextualSpacing/>
      <w:textAlignment w:val="auto"/>
      <w:outlineLvl w:val="2"/>
    </w:pPr>
    <w:rPr>
      <w:rFonts w:ascii="黑体" w:hAnsi="黑体" w:cstheme="minorBidi"/>
      <w:kern w:val="2"/>
      <w:sz w:val="28"/>
      <w:szCs w:val="28"/>
      <w:lang w:bidi="en-US"/>
    </w:rPr>
  </w:style>
  <w:style w:type="character" w:customStyle="1" w:styleId="4-10Char">
    <w:name w:val="标题4-10 Char"/>
    <w:link w:val="4-10"/>
    <w:uiPriority w:val="99"/>
    <w:semiHidden/>
    <w:qFormat/>
    <w:locked/>
    <w:rsid w:val="00344C7E"/>
    <w:rPr>
      <w:rFonts w:ascii="微软雅黑" w:eastAsia="微软雅黑" w:hAnsi="微软雅黑" w:cs="微软雅黑"/>
      <w:b/>
      <w:bCs/>
      <w:sz w:val="28"/>
      <w:szCs w:val="32"/>
    </w:rPr>
  </w:style>
  <w:style w:type="paragraph" w:customStyle="1" w:styleId="4-10">
    <w:name w:val="标题4-10"/>
    <w:basedOn w:val="4-5"/>
    <w:link w:val="4-10Char"/>
    <w:uiPriority w:val="99"/>
    <w:semiHidden/>
    <w:qFormat/>
    <w:locked/>
    <w:rsid w:val="00344C7E"/>
    <w:pPr>
      <w:ind w:left="420" w:hanging="420"/>
    </w:pPr>
  </w:style>
  <w:style w:type="character" w:customStyle="1" w:styleId="2Char9">
    <w:name w:val="正文（首行缩进2字符） Char"/>
    <w:link w:val="2f9"/>
    <w:qFormat/>
    <w:rsid w:val="00344C7E"/>
    <w:rPr>
      <w:sz w:val="24"/>
      <w:szCs w:val="24"/>
    </w:rPr>
  </w:style>
  <w:style w:type="paragraph" w:customStyle="1" w:styleId="2f9">
    <w:name w:val="正文（首行缩进2字符）"/>
    <w:basedOn w:val="a6"/>
    <w:link w:val="2Char9"/>
    <w:qFormat/>
    <w:rsid w:val="00344C7E"/>
    <w:pPr>
      <w:ind w:firstLineChars="200" w:firstLine="200"/>
    </w:pPr>
    <w:rPr>
      <w:rFonts w:asciiTheme="minorHAnsi" w:eastAsiaTheme="minorEastAsia" w:hAnsiTheme="minorHAnsi" w:cstheme="minorBidi"/>
      <w:sz w:val="24"/>
    </w:rPr>
  </w:style>
  <w:style w:type="character" w:customStyle="1" w:styleId="Charfffb">
    <w:name w:val="一般编号项 Char"/>
    <w:link w:val="afffffff5"/>
    <w:qFormat/>
    <w:rsid w:val="00344C7E"/>
    <w:rPr>
      <w:rFonts w:ascii="宋体" w:hAnsi="宋体"/>
      <w:sz w:val="24"/>
      <w:szCs w:val="24"/>
      <w:lang w:val="zh-CN" w:eastAsia="en-US" w:bidi="en-US"/>
    </w:rPr>
  </w:style>
  <w:style w:type="paragraph" w:customStyle="1" w:styleId="afffffff5">
    <w:name w:val="一般编号项"/>
    <w:basedOn w:val="afffffd"/>
    <w:link w:val="Charfffb"/>
    <w:qFormat/>
    <w:rsid w:val="00344C7E"/>
    <w:pPr>
      <w:tabs>
        <w:tab w:val="left" w:pos="3300"/>
      </w:tabs>
      <w:ind w:left="3300" w:firstLineChars="0" w:firstLine="0"/>
    </w:pPr>
    <w:rPr>
      <w:rFonts w:eastAsiaTheme="minorEastAsia" w:cstheme="minorBidi"/>
      <w:kern w:val="2"/>
    </w:rPr>
  </w:style>
  <w:style w:type="character" w:customStyle="1" w:styleId="ksfindclassselect">
    <w:name w:val="ksfind_class_select"/>
    <w:qFormat/>
    <w:rsid w:val="00344C7E"/>
  </w:style>
  <w:style w:type="character" w:customStyle="1" w:styleId="ZX-Char">
    <w:name w:val="ZX-正文 Char"/>
    <w:link w:val="ZX-"/>
    <w:semiHidden/>
    <w:qFormat/>
    <w:locked/>
    <w:rsid w:val="00344C7E"/>
    <w:rPr>
      <w:rFonts w:ascii="Trebuchet MS" w:eastAsia="Times New Roman" w:hAnsi="FuturaA Bk BT"/>
      <w:sz w:val="24"/>
      <w:szCs w:val="21"/>
    </w:rPr>
  </w:style>
  <w:style w:type="paragraph" w:customStyle="1" w:styleId="ZX-">
    <w:name w:val="ZX-正文"/>
    <w:link w:val="ZX-Char"/>
    <w:semiHidden/>
    <w:qFormat/>
    <w:locked/>
    <w:rsid w:val="00344C7E"/>
    <w:pPr>
      <w:spacing w:beforeLines="50"/>
      <w:ind w:firstLineChars="200" w:firstLine="480"/>
    </w:pPr>
    <w:rPr>
      <w:rFonts w:ascii="Trebuchet MS" w:eastAsia="Times New Roman" w:hAnsi="FuturaA Bk BT"/>
      <w:sz w:val="24"/>
      <w:szCs w:val="21"/>
    </w:rPr>
  </w:style>
  <w:style w:type="character" w:customStyle="1" w:styleId="ItemStepChar">
    <w:name w:val="Item Step Char"/>
    <w:link w:val="ItemStep"/>
    <w:qFormat/>
    <w:locked/>
    <w:rsid w:val="00344C7E"/>
    <w:rPr>
      <w:rFonts w:ascii="Arial" w:hAnsi="Arial"/>
      <w:szCs w:val="24"/>
      <w:lang w:eastAsia="en-US"/>
    </w:rPr>
  </w:style>
  <w:style w:type="paragraph" w:customStyle="1" w:styleId="ItemStep">
    <w:name w:val="Item Step"/>
    <w:basedOn w:val="a6"/>
    <w:link w:val="ItemStepChar"/>
    <w:qFormat/>
    <w:rsid w:val="00344C7E"/>
    <w:pPr>
      <w:widowControl/>
      <w:tabs>
        <w:tab w:val="left" w:pos="1134"/>
      </w:tabs>
      <w:spacing w:before="40"/>
      <w:ind w:left="1134" w:hanging="510"/>
      <w:jc w:val="left"/>
      <w:outlineLvl w:val="6"/>
    </w:pPr>
    <w:rPr>
      <w:rFonts w:ascii="Arial" w:eastAsiaTheme="minorEastAsia" w:hAnsi="Arial" w:cstheme="minorBidi"/>
      <w:lang w:eastAsia="en-US"/>
    </w:rPr>
  </w:style>
  <w:style w:type="character" w:customStyle="1" w:styleId="a5Char">
    <w:name w:val="a正文5号 Char"/>
    <w:link w:val="a50"/>
    <w:qFormat/>
    <w:rsid w:val="00344C7E"/>
    <w:rPr>
      <w:rFonts w:ascii="宋体" w:hAnsi="宋体"/>
      <w:color w:val="000000"/>
      <w:szCs w:val="24"/>
    </w:rPr>
  </w:style>
  <w:style w:type="paragraph" w:customStyle="1" w:styleId="a50">
    <w:name w:val="a正文5号"/>
    <w:link w:val="a5Char"/>
    <w:qFormat/>
    <w:rsid w:val="00344C7E"/>
    <w:pPr>
      <w:spacing w:line="360" w:lineRule="auto"/>
      <w:ind w:firstLineChars="200" w:firstLine="420"/>
    </w:pPr>
    <w:rPr>
      <w:rFonts w:ascii="宋体" w:hAnsi="宋体"/>
      <w:color w:val="000000"/>
      <w:szCs w:val="24"/>
    </w:rPr>
  </w:style>
  <w:style w:type="character" w:customStyle="1" w:styleId="bChar">
    <w:name w:val="b图下标 Char"/>
    <w:link w:val="b"/>
    <w:qFormat/>
    <w:rsid w:val="00344C7E"/>
    <w:rPr>
      <w:rFonts w:ascii="宋体" w:hAnsi="宋体"/>
      <w:szCs w:val="21"/>
    </w:rPr>
  </w:style>
  <w:style w:type="paragraph" w:customStyle="1" w:styleId="b">
    <w:name w:val="b图下标"/>
    <w:basedOn w:val="a6"/>
    <w:next w:val="afffffa"/>
    <w:link w:val="bChar"/>
    <w:qFormat/>
    <w:rsid w:val="00344C7E"/>
    <w:pPr>
      <w:spacing w:line="360" w:lineRule="auto"/>
      <w:jc w:val="center"/>
    </w:pPr>
    <w:rPr>
      <w:rFonts w:ascii="宋体" w:eastAsiaTheme="minorEastAsia" w:hAnsi="宋体" w:cstheme="minorBidi"/>
      <w:szCs w:val="21"/>
    </w:rPr>
  </w:style>
  <w:style w:type="character" w:customStyle="1" w:styleId="ksfindclass">
    <w:name w:val="ksfind_class"/>
    <w:qFormat/>
    <w:rsid w:val="00344C7E"/>
  </w:style>
  <w:style w:type="character" w:customStyle="1" w:styleId="Charfffc">
    <w:name w:val="编号，小四 Char"/>
    <w:link w:val="afffffff6"/>
    <w:qFormat/>
    <w:rsid w:val="00344C7E"/>
    <w:rPr>
      <w:rFonts w:ascii="Arial" w:hAnsi="Arial" w:cs="宋体"/>
      <w:sz w:val="24"/>
    </w:rPr>
  </w:style>
  <w:style w:type="paragraph" w:customStyle="1" w:styleId="afffffff6">
    <w:name w:val="编号，小四"/>
    <w:basedOn w:val="a6"/>
    <w:link w:val="Charfffc"/>
    <w:qFormat/>
    <w:locked/>
    <w:rsid w:val="00344C7E"/>
    <w:pPr>
      <w:spacing w:beforeLines="50" w:line="360" w:lineRule="auto"/>
      <w:ind w:left="980" w:hanging="420"/>
    </w:pPr>
    <w:rPr>
      <w:rFonts w:ascii="Arial" w:eastAsiaTheme="minorEastAsia" w:hAnsi="Arial" w:cs="宋体"/>
      <w:sz w:val="24"/>
      <w:szCs w:val="22"/>
    </w:rPr>
  </w:style>
  <w:style w:type="character" w:customStyle="1" w:styleId="Charfffd">
    <w:name w:val="细小编号项 Char"/>
    <w:link w:val="afffffff7"/>
    <w:qFormat/>
    <w:rsid w:val="00344C7E"/>
    <w:rPr>
      <w:rFonts w:ascii="宋体" w:hAnsi="宋体"/>
      <w:sz w:val="24"/>
      <w:szCs w:val="24"/>
      <w:lang w:val="zh-CN" w:eastAsia="en-US" w:bidi="en-US"/>
    </w:rPr>
  </w:style>
  <w:style w:type="paragraph" w:customStyle="1" w:styleId="afffffff7">
    <w:name w:val="细小编号项"/>
    <w:basedOn w:val="afffffd"/>
    <w:link w:val="Charfffd"/>
    <w:qFormat/>
    <w:rsid w:val="00344C7E"/>
    <w:pPr>
      <w:ind w:left="846" w:firstLineChars="0" w:firstLine="0"/>
    </w:pPr>
    <w:rPr>
      <w:rFonts w:eastAsiaTheme="minorEastAsia" w:cstheme="minorBidi"/>
      <w:kern w:val="2"/>
    </w:rPr>
  </w:style>
  <w:style w:type="character" w:customStyle="1" w:styleId="Charfffe">
    <w:name w:val="正文（标记） Char"/>
    <w:link w:val="afffffff8"/>
    <w:qFormat/>
    <w:rsid w:val="00344C7E"/>
    <w:rPr>
      <w:sz w:val="24"/>
      <w:szCs w:val="24"/>
    </w:rPr>
  </w:style>
  <w:style w:type="paragraph" w:customStyle="1" w:styleId="afffffff8">
    <w:name w:val="正文（标记）"/>
    <w:basedOn w:val="a6"/>
    <w:link w:val="Charfffe"/>
    <w:qFormat/>
    <w:rsid w:val="00344C7E"/>
    <w:pPr>
      <w:spacing w:beforeLines="50" w:afterLines="50"/>
      <w:ind w:left="720"/>
    </w:pPr>
    <w:rPr>
      <w:rFonts w:asciiTheme="minorHAnsi" w:eastAsiaTheme="minorEastAsia" w:hAnsiTheme="minorHAnsi" w:cstheme="minorBidi"/>
      <w:sz w:val="24"/>
    </w:rPr>
  </w:style>
  <w:style w:type="character" w:customStyle="1" w:styleId="Charffff">
    <w:name w:val="编写建议 Char"/>
    <w:link w:val="afffffff9"/>
    <w:semiHidden/>
    <w:qFormat/>
    <w:locked/>
    <w:rsid w:val="00344C7E"/>
    <w:rPr>
      <w:i/>
      <w:iCs/>
      <w:color w:val="0000FF"/>
      <w:szCs w:val="21"/>
    </w:rPr>
  </w:style>
  <w:style w:type="paragraph" w:customStyle="1" w:styleId="afffffff9">
    <w:name w:val="编写建议"/>
    <w:basedOn w:val="a6"/>
    <w:link w:val="Charffff"/>
    <w:semiHidden/>
    <w:qFormat/>
    <w:locked/>
    <w:rsid w:val="00344C7E"/>
    <w:pPr>
      <w:autoSpaceDE w:val="0"/>
      <w:autoSpaceDN w:val="0"/>
      <w:adjustRightInd w:val="0"/>
      <w:spacing w:line="300" w:lineRule="auto"/>
      <w:ind w:leftChars="200" w:left="200"/>
      <w:jc w:val="left"/>
    </w:pPr>
    <w:rPr>
      <w:rFonts w:asciiTheme="minorHAnsi" w:eastAsiaTheme="minorEastAsia" w:hAnsiTheme="minorHAnsi" w:cstheme="minorBidi"/>
      <w:i/>
      <w:iCs/>
      <w:color w:val="0000FF"/>
      <w:szCs w:val="21"/>
    </w:rPr>
  </w:style>
  <w:style w:type="character" w:customStyle="1" w:styleId="5-11Char">
    <w:name w:val="标题5-11 Char"/>
    <w:link w:val="5-11"/>
    <w:uiPriority w:val="99"/>
    <w:qFormat/>
    <w:locked/>
    <w:rsid w:val="00344C7E"/>
    <w:rPr>
      <w:b/>
      <w:bCs/>
      <w:sz w:val="28"/>
      <w:szCs w:val="32"/>
    </w:rPr>
  </w:style>
  <w:style w:type="paragraph" w:customStyle="1" w:styleId="5-11">
    <w:name w:val="标题5-11"/>
    <w:basedOn w:val="5-9"/>
    <w:link w:val="5-11Char"/>
    <w:uiPriority w:val="99"/>
    <w:qFormat/>
    <w:locked/>
    <w:rsid w:val="00344C7E"/>
    <w:pPr>
      <w:tabs>
        <w:tab w:val="left" w:pos="1260"/>
      </w:tabs>
      <w:ind w:left="1260" w:hanging="420"/>
    </w:pPr>
  </w:style>
  <w:style w:type="character" w:customStyle="1" w:styleId="Charffff0">
    <w:name w:val="表格非标题文字 Char"/>
    <w:link w:val="afffffffa"/>
    <w:qFormat/>
    <w:locked/>
    <w:rsid w:val="00344C7E"/>
    <w:rPr>
      <w:rFonts w:ascii="Arial" w:hAnsi="Arial"/>
      <w:sz w:val="18"/>
      <w:szCs w:val="21"/>
    </w:rPr>
  </w:style>
  <w:style w:type="paragraph" w:customStyle="1" w:styleId="afffffffa">
    <w:name w:val="表格非标题文字"/>
    <w:link w:val="Charffff0"/>
    <w:qFormat/>
    <w:locked/>
    <w:rsid w:val="00344C7E"/>
    <w:pPr>
      <w:snapToGrid w:val="0"/>
      <w:spacing w:before="80" w:after="40"/>
    </w:pPr>
    <w:rPr>
      <w:rFonts w:ascii="Arial" w:hAnsi="Arial"/>
      <w:sz w:val="18"/>
      <w:szCs w:val="21"/>
    </w:rPr>
  </w:style>
  <w:style w:type="character" w:customStyle="1" w:styleId="1Chara">
    <w:name w:val="1）样式 Char"/>
    <w:link w:val="1ff7"/>
    <w:qFormat/>
    <w:rsid w:val="00344C7E"/>
    <w:rPr>
      <w:sz w:val="24"/>
      <w:szCs w:val="24"/>
      <w:lang w:val="zh-CN"/>
    </w:rPr>
  </w:style>
  <w:style w:type="paragraph" w:customStyle="1" w:styleId="1ff7">
    <w:name w:val="1）样式"/>
    <w:basedOn w:val="a6"/>
    <w:link w:val="1Chara"/>
    <w:qFormat/>
    <w:rsid w:val="00344C7E"/>
    <w:pPr>
      <w:spacing w:line="360" w:lineRule="auto"/>
      <w:ind w:left="420"/>
    </w:pPr>
    <w:rPr>
      <w:rFonts w:asciiTheme="minorHAnsi" w:eastAsiaTheme="minorEastAsia" w:hAnsiTheme="minorHAnsi" w:cstheme="minorBidi"/>
      <w:sz w:val="24"/>
      <w:lang w:val="zh-CN"/>
    </w:rPr>
  </w:style>
  <w:style w:type="paragraph" w:customStyle="1" w:styleId="CM51">
    <w:name w:val="CM51"/>
    <w:basedOn w:val="Default"/>
    <w:next w:val="Default"/>
    <w:qFormat/>
    <w:rsid w:val="00344C7E"/>
    <w:pPr>
      <w:spacing w:after="103"/>
    </w:pPr>
    <w:rPr>
      <w:rFonts w:ascii="黑体" w:eastAsia="黑体" w:hAnsi="Calibri" w:cs="Times New Roman"/>
      <w:color w:val="auto"/>
      <w:kern w:val="2"/>
    </w:rPr>
  </w:style>
  <w:style w:type="paragraph" w:customStyle="1" w:styleId="1ff8">
    <w:name w:val="符号1"/>
    <w:basedOn w:val="a6"/>
    <w:uiPriority w:val="99"/>
    <w:qFormat/>
    <w:locked/>
    <w:rsid w:val="00344C7E"/>
    <w:pPr>
      <w:tabs>
        <w:tab w:val="left" w:pos="420"/>
      </w:tabs>
      <w:spacing w:line="360" w:lineRule="auto"/>
    </w:pPr>
    <w:rPr>
      <w:rFonts w:ascii="宋体" w:hAnsi="宋体"/>
      <w:bCs/>
      <w:kern w:val="0"/>
      <w:sz w:val="24"/>
    </w:rPr>
  </w:style>
  <w:style w:type="paragraph" w:customStyle="1" w:styleId="CharChar2Char">
    <w:name w:val="Char Char2 Char"/>
    <w:basedOn w:val="a6"/>
    <w:qFormat/>
    <w:rsid w:val="00344C7E"/>
    <w:pPr>
      <w:keepNext/>
      <w:keepLines/>
      <w:pageBreakBefore/>
      <w:tabs>
        <w:tab w:val="left" w:pos="845"/>
      </w:tabs>
      <w:ind w:left="845" w:hanging="420"/>
    </w:pPr>
    <w:rPr>
      <w:rFonts w:ascii="Tahoma" w:hAnsi="Tahoma"/>
      <w:sz w:val="24"/>
      <w:szCs w:val="20"/>
    </w:rPr>
  </w:style>
  <w:style w:type="paragraph" w:customStyle="1" w:styleId="xl98">
    <w:name w:val="xl98"/>
    <w:basedOn w:val="a6"/>
    <w:uiPriority w:val="99"/>
    <w:qFormat/>
    <w:rsid w:val="00344C7E"/>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101">
    <w:name w:val="xl101"/>
    <w:basedOn w:val="a6"/>
    <w:uiPriority w:val="99"/>
    <w:qFormat/>
    <w:rsid w:val="00344C7E"/>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Pa21">
    <w:name w:val="Pa21"/>
    <w:basedOn w:val="a6"/>
    <w:next w:val="a6"/>
    <w:uiPriority w:val="99"/>
    <w:qFormat/>
    <w:rsid w:val="00344C7E"/>
    <w:pPr>
      <w:autoSpaceDE w:val="0"/>
      <w:autoSpaceDN w:val="0"/>
      <w:adjustRightInd w:val="0"/>
      <w:spacing w:line="161" w:lineRule="atLeast"/>
      <w:jc w:val="left"/>
    </w:pPr>
    <w:rPr>
      <w:rFonts w:ascii="黑体g" w:eastAsia="黑体g" w:hAnsi="Calibri"/>
      <w:kern w:val="0"/>
      <w:sz w:val="24"/>
    </w:rPr>
  </w:style>
  <w:style w:type="paragraph" w:customStyle="1" w:styleId="xl100">
    <w:name w:val="xl100"/>
    <w:basedOn w:val="a6"/>
    <w:uiPriority w:val="99"/>
    <w:qFormat/>
    <w:rsid w:val="00344C7E"/>
    <w:pPr>
      <w:widowControl/>
      <w:pBdr>
        <w:left w:val="single" w:sz="4" w:space="0" w:color="auto"/>
      </w:pBdr>
      <w:spacing w:before="100" w:beforeAutospacing="1" w:after="100" w:afterAutospacing="1"/>
      <w:jc w:val="center"/>
    </w:pPr>
    <w:rPr>
      <w:rFonts w:ascii="宋体" w:hAnsi="宋体" w:cs="宋体"/>
      <w:kern w:val="0"/>
      <w:sz w:val="20"/>
      <w:szCs w:val="21"/>
    </w:rPr>
  </w:style>
  <w:style w:type="paragraph" w:customStyle="1" w:styleId="140">
    <w:name w:val="样式14"/>
    <w:basedOn w:val="a6"/>
    <w:qFormat/>
    <w:rsid w:val="00344C7E"/>
    <w:pPr>
      <w:widowControl/>
      <w:tabs>
        <w:tab w:val="left" w:pos="567"/>
      </w:tabs>
      <w:spacing w:line="360" w:lineRule="auto"/>
      <w:jc w:val="left"/>
      <w:outlineLvl w:val="1"/>
    </w:pPr>
    <w:rPr>
      <w:b/>
      <w:kern w:val="0"/>
      <w:sz w:val="32"/>
      <w:szCs w:val="32"/>
    </w:rPr>
  </w:style>
  <w:style w:type="character" w:customStyle="1" w:styleId="afffffffb">
    <w:name w:val="脚注文本 字符"/>
    <w:basedOn w:val="a8"/>
    <w:qFormat/>
    <w:rsid w:val="00344C7E"/>
    <w:rPr>
      <w:kern w:val="2"/>
      <w:sz w:val="18"/>
      <w:szCs w:val="18"/>
    </w:rPr>
  </w:style>
  <w:style w:type="paragraph" w:customStyle="1" w:styleId="xl90">
    <w:name w:val="xl90"/>
    <w:basedOn w:val="a6"/>
    <w:uiPriority w:val="99"/>
    <w:qFormat/>
    <w:rsid w:val="00344C7E"/>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fc">
    <w:name w:val="列表样式(一级)"/>
    <w:basedOn w:val="a6"/>
    <w:uiPriority w:val="99"/>
    <w:qFormat/>
    <w:rsid w:val="00344C7E"/>
    <w:pPr>
      <w:spacing w:before="160" w:line="280" w:lineRule="exact"/>
      <w:ind w:left="420" w:hanging="420"/>
      <w:jc w:val="left"/>
    </w:pPr>
    <w:rPr>
      <w:rFonts w:ascii="Arial" w:eastAsia="华文细黑" w:hAnsi="Arial"/>
      <w:color w:val="505050"/>
      <w:kern w:val="0"/>
      <w:sz w:val="16"/>
      <w:szCs w:val="16"/>
    </w:rPr>
  </w:style>
  <w:style w:type="paragraph" w:customStyle="1" w:styleId="TOC2">
    <w:name w:val="TOC 标题2"/>
    <w:basedOn w:val="11"/>
    <w:next w:val="a6"/>
    <w:uiPriority w:val="39"/>
    <w:unhideWhenUsed/>
    <w:qFormat/>
    <w:rsid w:val="00344C7E"/>
    <w:pPr>
      <w:widowControl/>
      <w:tabs>
        <w:tab w:val="center" w:pos="0"/>
        <w:tab w:val="left" w:pos="3402"/>
        <w:tab w:val="left" w:pos="3828"/>
      </w:tabs>
      <w:autoSpaceDE/>
      <w:autoSpaceDN/>
      <w:adjustRightInd/>
      <w:spacing w:before="480" w:after="0" w:line="276" w:lineRule="auto"/>
      <w:jc w:val="left"/>
      <w:outlineLvl w:val="9"/>
    </w:pPr>
    <w:rPr>
      <w:rFonts w:ascii="Cambria" w:eastAsia="微软雅黑" w:hAnsi="Cambria"/>
      <w:b w:val="0"/>
      <w:bCs/>
      <w:color w:val="365F91"/>
      <w:kern w:val="0"/>
      <w:sz w:val="28"/>
      <w:szCs w:val="28"/>
    </w:rPr>
  </w:style>
  <w:style w:type="paragraph" w:customStyle="1" w:styleId="xl84">
    <w:name w:val="xl84"/>
    <w:basedOn w:val="a6"/>
    <w:qFormat/>
    <w:rsid w:val="00344C7E"/>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ItemStep2">
    <w:name w:val="Item Step_2"/>
    <w:uiPriority w:val="99"/>
    <w:qFormat/>
    <w:rsid w:val="00344C7E"/>
    <w:pPr>
      <w:tabs>
        <w:tab w:val="left" w:pos="1418"/>
      </w:tabs>
      <w:spacing w:before="40" w:after="40"/>
      <w:ind w:left="1418" w:hanging="284"/>
      <w:outlineLvl w:val="7"/>
    </w:pPr>
    <w:rPr>
      <w:rFonts w:ascii="Arial" w:eastAsia="宋体" w:hAnsi="Arial" w:cs="Times New Roman"/>
      <w:kern w:val="0"/>
      <w:sz w:val="20"/>
      <w:szCs w:val="20"/>
      <w:lang w:eastAsia="en-US"/>
    </w:rPr>
  </w:style>
  <w:style w:type="paragraph" w:customStyle="1" w:styleId="afffffffd">
    <w:name w:val="正文（编号）"/>
    <w:basedOn w:val="affffff8"/>
    <w:qFormat/>
    <w:rsid w:val="00344C7E"/>
    <w:pPr>
      <w:tabs>
        <w:tab w:val="left" w:pos="360"/>
      </w:tabs>
      <w:spacing w:before="156" w:after="156"/>
      <w:ind w:firstLineChars="0" w:firstLine="0"/>
    </w:pPr>
  </w:style>
  <w:style w:type="paragraph" w:customStyle="1" w:styleId="afffffffe">
    <w:name w:val="正文段"/>
    <w:basedOn w:val="a6"/>
    <w:qFormat/>
    <w:locked/>
    <w:rsid w:val="00344C7E"/>
    <w:pPr>
      <w:widowControl/>
      <w:adjustRightInd w:val="0"/>
      <w:spacing w:line="360" w:lineRule="atLeast"/>
    </w:pPr>
    <w:rPr>
      <w:rFonts w:ascii="宋体"/>
      <w:kern w:val="0"/>
      <w:sz w:val="24"/>
      <w:szCs w:val="20"/>
    </w:rPr>
  </w:style>
  <w:style w:type="paragraph" w:customStyle="1" w:styleId="2Chara">
    <w:name w:val="正文 首行缩进:  2 字符 Char"/>
    <w:basedOn w:val="a6"/>
    <w:uiPriority w:val="99"/>
    <w:qFormat/>
    <w:locked/>
    <w:rsid w:val="00344C7E"/>
    <w:pPr>
      <w:spacing w:line="360" w:lineRule="auto"/>
      <w:ind w:firstLine="480"/>
    </w:pPr>
    <w:rPr>
      <w:kern w:val="0"/>
      <w:sz w:val="24"/>
      <w:szCs w:val="20"/>
    </w:rPr>
  </w:style>
  <w:style w:type="paragraph" w:customStyle="1" w:styleId="71">
    <w:name w:val="标题7"/>
    <w:basedOn w:val="7"/>
    <w:next w:val="a6"/>
    <w:uiPriority w:val="99"/>
    <w:qFormat/>
    <w:rsid w:val="00344C7E"/>
    <w:pPr>
      <w:tabs>
        <w:tab w:val="left" w:pos="432"/>
      </w:tabs>
      <w:adjustRightInd/>
      <w:spacing w:beforeLines="50" w:afterLines="50" w:line="360" w:lineRule="auto"/>
      <w:ind w:left="2940" w:hanging="420"/>
      <w:contextualSpacing/>
      <w:jc w:val="left"/>
      <w:textAlignment w:val="auto"/>
    </w:pPr>
    <w:rPr>
      <w:rFonts w:eastAsia="黑体"/>
      <w:bCs/>
      <w:kern w:val="2"/>
    </w:rPr>
  </w:style>
  <w:style w:type="paragraph" w:customStyle="1" w:styleId="91">
    <w:name w:val="样式 标题 9 +"/>
    <w:basedOn w:val="92"/>
    <w:qFormat/>
    <w:rsid w:val="00344C7E"/>
  </w:style>
  <w:style w:type="paragraph" w:customStyle="1" w:styleId="92">
    <w:name w:val="标题9"/>
    <w:basedOn w:val="9"/>
    <w:next w:val="a6"/>
    <w:qFormat/>
    <w:rsid w:val="00344C7E"/>
    <w:pPr>
      <w:tabs>
        <w:tab w:val="left" w:pos="432"/>
      </w:tabs>
      <w:adjustRightInd/>
      <w:spacing w:line="320" w:lineRule="auto"/>
      <w:contextualSpacing/>
      <w:textAlignment w:val="auto"/>
    </w:pPr>
    <w:rPr>
      <w:rFonts w:ascii="Cambria" w:eastAsia="宋体" w:hAnsi="Cambria"/>
      <w:kern w:val="2"/>
      <w:szCs w:val="21"/>
      <w:lang w:eastAsia="en-US"/>
    </w:rPr>
  </w:style>
  <w:style w:type="paragraph" w:customStyle="1" w:styleId="FigureStep">
    <w:name w:val="Figure Step"/>
    <w:basedOn w:val="a6"/>
    <w:uiPriority w:val="99"/>
    <w:qFormat/>
    <w:rsid w:val="00344C7E"/>
    <w:pPr>
      <w:tabs>
        <w:tab w:val="left" w:pos="284"/>
      </w:tabs>
      <w:adjustRightInd w:val="0"/>
      <w:snapToGrid w:val="0"/>
      <w:spacing w:before="80"/>
      <w:ind w:left="227" w:hanging="227"/>
    </w:pPr>
    <w:rPr>
      <w:rFonts w:ascii="Arial" w:hAnsi="Arial" w:cs="Arial"/>
      <w:kern w:val="0"/>
      <w:sz w:val="20"/>
      <w:szCs w:val="15"/>
    </w:rPr>
  </w:style>
  <w:style w:type="paragraph" w:customStyle="1" w:styleId="affffffff">
    <w:name w:val="符号 箭头"/>
    <w:basedOn w:val="a6"/>
    <w:qFormat/>
    <w:rsid w:val="00344C7E"/>
    <w:pPr>
      <w:spacing w:line="360" w:lineRule="auto"/>
      <w:ind w:firstLine="420"/>
    </w:pPr>
    <w:rPr>
      <w:rFonts w:ascii="Arial" w:hAnsi="Arial" w:cs="宋体"/>
      <w:sz w:val="24"/>
      <w:szCs w:val="20"/>
    </w:rPr>
  </w:style>
  <w:style w:type="paragraph" w:customStyle="1" w:styleId="InfoBlue">
    <w:name w:val="InfoBlue"/>
    <w:basedOn w:val="a6"/>
    <w:next w:val="af6"/>
    <w:qFormat/>
    <w:rsid w:val="00344C7E"/>
    <w:pPr>
      <w:widowControl/>
      <w:spacing w:after="120" w:line="240" w:lineRule="atLeast"/>
      <w:ind w:left="720"/>
      <w:jc w:val="left"/>
    </w:pPr>
    <w:rPr>
      <w:i/>
      <w:color w:val="0000FF"/>
      <w:kern w:val="0"/>
      <w:sz w:val="20"/>
      <w:szCs w:val="20"/>
      <w:lang w:eastAsia="en-US"/>
    </w:rPr>
  </w:style>
  <w:style w:type="paragraph" w:customStyle="1" w:styleId="p18">
    <w:name w:val="p18"/>
    <w:basedOn w:val="a6"/>
    <w:qFormat/>
    <w:rsid w:val="00344C7E"/>
    <w:pPr>
      <w:widowControl/>
      <w:ind w:firstLine="420"/>
      <w:jc w:val="left"/>
    </w:pPr>
    <w:rPr>
      <w:kern w:val="0"/>
      <w:szCs w:val="21"/>
    </w:rPr>
  </w:style>
  <w:style w:type="paragraph" w:customStyle="1" w:styleId="text">
    <w:name w:val="text"/>
    <w:basedOn w:val="a6"/>
    <w:uiPriority w:val="99"/>
    <w:qFormat/>
    <w:rsid w:val="00344C7E"/>
    <w:pPr>
      <w:widowControl/>
      <w:ind w:firstLineChars="200" w:firstLine="200"/>
      <w:jc w:val="left"/>
    </w:pPr>
    <w:rPr>
      <w:rFonts w:ascii="Arial" w:hAnsi="Arial"/>
      <w:kern w:val="0"/>
      <w:sz w:val="24"/>
      <w:szCs w:val="20"/>
      <w:lang w:eastAsia="en-US"/>
    </w:rPr>
  </w:style>
  <w:style w:type="paragraph" w:customStyle="1" w:styleId="ParaCharCharCharCharCharCharCharCharCharChar">
    <w:name w:val="默认段落字体 Para Char Char Char Char Char Char Char Char Char Char"/>
    <w:basedOn w:val="a6"/>
    <w:qFormat/>
    <w:rsid w:val="00344C7E"/>
    <w:rPr>
      <w:szCs w:val="20"/>
    </w:rPr>
  </w:style>
  <w:style w:type="paragraph" w:customStyle="1" w:styleId="1ff9">
    <w:name w:val="正文首行缩进1"/>
    <w:basedOn w:val="af6"/>
    <w:uiPriority w:val="99"/>
    <w:qFormat/>
    <w:locked/>
    <w:rsid w:val="00344C7E"/>
    <w:pPr>
      <w:widowControl/>
      <w:tabs>
        <w:tab w:val="clear" w:pos="567"/>
      </w:tabs>
      <w:spacing w:before="0" w:line="240" w:lineRule="auto"/>
      <w:ind w:firstLineChars="100" w:firstLine="100"/>
    </w:pPr>
    <w:rPr>
      <w:rFonts w:ascii="Arial" w:hAnsi="Arial" w:cs="Arial"/>
      <w:kern w:val="0"/>
      <w:sz w:val="20"/>
    </w:rPr>
  </w:style>
  <w:style w:type="paragraph" w:customStyle="1" w:styleId="2fa">
    <w:name w:val="无间隔2"/>
    <w:qFormat/>
    <w:rsid w:val="00344C7E"/>
    <w:pPr>
      <w:widowControl w:val="0"/>
      <w:jc w:val="both"/>
    </w:pPr>
    <w:rPr>
      <w:rFonts w:ascii="Times New Roman" w:eastAsia="宋体" w:hAnsi="Times New Roman" w:cs="Times New Roman"/>
      <w:sz w:val="24"/>
      <w:szCs w:val="21"/>
    </w:rPr>
  </w:style>
  <w:style w:type="paragraph" w:customStyle="1" w:styleId="HS-3">
    <w:name w:val="HS-正文3"/>
    <w:uiPriority w:val="99"/>
    <w:semiHidden/>
    <w:qFormat/>
    <w:locked/>
    <w:rsid w:val="00344C7E"/>
    <w:pPr>
      <w:spacing w:beforeLines="50" w:line="300" w:lineRule="auto"/>
      <w:ind w:firstLine="420"/>
      <w:jc w:val="both"/>
    </w:pPr>
    <w:rPr>
      <w:rFonts w:ascii="Times New Roman" w:eastAsia="宋体" w:hAnsi="Times New Roman" w:cs="Times New Roman"/>
      <w:kern w:val="0"/>
      <w:sz w:val="24"/>
      <w:szCs w:val="20"/>
    </w:rPr>
  </w:style>
  <w:style w:type="paragraph" w:customStyle="1" w:styleId="114">
    <w:name w:val="目录 11"/>
    <w:basedOn w:val="a6"/>
    <w:next w:val="a6"/>
    <w:uiPriority w:val="99"/>
    <w:qFormat/>
    <w:locked/>
    <w:rsid w:val="00344C7E"/>
    <w:pPr>
      <w:widowControl/>
      <w:shd w:val="pct10" w:color="auto" w:fill="FFFFFF"/>
      <w:tabs>
        <w:tab w:val="left" w:pos="840"/>
        <w:tab w:val="right" w:leader="dot" w:pos="8296"/>
      </w:tabs>
      <w:spacing w:before="120" w:line="360" w:lineRule="auto"/>
      <w:ind w:firstLine="643"/>
      <w:jc w:val="left"/>
    </w:pPr>
    <w:rPr>
      <w:rFonts w:ascii="宋体" w:hAnsi="宋体" w:cs="Calibri"/>
      <w:b/>
      <w:bCs/>
      <w:caps/>
      <w:kern w:val="0"/>
      <w:sz w:val="16"/>
    </w:rPr>
  </w:style>
  <w:style w:type="paragraph" w:customStyle="1" w:styleId="affffffff0">
    <w:name w:val="正文四号"/>
    <w:basedOn w:val="a6"/>
    <w:qFormat/>
    <w:rsid w:val="00344C7E"/>
    <w:pPr>
      <w:spacing w:line="360" w:lineRule="auto"/>
      <w:ind w:firstLineChars="200" w:firstLine="200"/>
    </w:pPr>
    <w:rPr>
      <w:sz w:val="28"/>
      <w:szCs w:val="28"/>
    </w:rPr>
  </w:style>
  <w:style w:type="paragraph" w:customStyle="1" w:styleId="2fb">
    <w:name w:val="列表段落2"/>
    <w:basedOn w:val="a6"/>
    <w:uiPriority w:val="99"/>
    <w:qFormat/>
    <w:rsid w:val="00344C7E"/>
    <w:pPr>
      <w:ind w:firstLineChars="200" w:firstLine="420"/>
    </w:pPr>
    <w:rPr>
      <w:szCs w:val="20"/>
    </w:rPr>
  </w:style>
  <w:style w:type="paragraph" w:customStyle="1" w:styleId="xl102">
    <w:name w:val="xl102"/>
    <w:basedOn w:val="a6"/>
    <w:uiPriority w:val="99"/>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 w:val="20"/>
      <w:szCs w:val="21"/>
    </w:rPr>
  </w:style>
  <w:style w:type="paragraph" w:customStyle="1" w:styleId="xl88">
    <w:name w:val="xl88"/>
    <w:basedOn w:val="a6"/>
    <w:uiPriority w:val="99"/>
    <w:qFormat/>
    <w:rsid w:val="00344C7E"/>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80">
    <w:name w:val="样式18"/>
    <w:basedOn w:val="a6"/>
    <w:qFormat/>
    <w:rsid w:val="00344C7E"/>
    <w:pPr>
      <w:widowControl/>
      <w:tabs>
        <w:tab w:val="left" w:pos="992"/>
      </w:tabs>
      <w:spacing w:line="360" w:lineRule="auto"/>
      <w:ind w:left="992"/>
      <w:jc w:val="left"/>
      <w:outlineLvl w:val="4"/>
    </w:pPr>
    <w:rPr>
      <w:b/>
      <w:kern w:val="0"/>
      <w:sz w:val="28"/>
      <w:szCs w:val="28"/>
    </w:rPr>
  </w:style>
  <w:style w:type="paragraph" w:customStyle="1" w:styleId="074">
    <w:name w:val="样式 首行缩进:  0.74 厘米"/>
    <w:basedOn w:val="a6"/>
    <w:qFormat/>
    <w:rsid w:val="00344C7E"/>
    <w:pPr>
      <w:spacing w:line="360" w:lineRule="auto"/>
      <w:ind w:firstLineChars="200" w:firstLine="200"/>
    </w:pPr>
    <w:rPr>
      <w:rFonts w:eastAsia="仿宋" w:cs="宋体"/>
      <w:sz w:val="24"/>
      <w:szCs w:val="20"/>
    </w:rPr>
  </w:style>
  <w:style w:type="paragraph" w:customStyle="1" w:styleId="itemlist0">
    <w:name w:val="itemlist"/>
    <w:basedOn w:val="a6"/>
    <w:uiPriority w:val="99"/>
    <w:qFormat/>
    <w:rsid w:val="00344C7E"/>
    <w:pPr>
      <w:widowControl/>
      <w:spacing w:before="100" w:beforeAutospacing="1" w:after="100" w:afterAutospacing="1"/>
      <w:jc w:val="left"/>
    </w:pPr>
    <w:rPr>
      <w:rFonts w:ascii="宋体" w:hAnsi="宋体" w:cs="宋体"/>
      <w:kern w:val="0"/>
      <w:sz w:val="24"/>
    </w:rPr>
  </w:style>
  <w:style w:type="paragraph" w:customStyle="1" w:styleId="2fc">
    <w:name w:val="首行缩进: 2字符"/>
    <w:basedOn w:val="a6"/>
    <w:uiPriority w:val="99"/>
    <w:qFormat/>
    <w:locked/>
    <w:rsid w:val="00344C7E"/>
    <w:pPr>
      <w:spacing w:line="300" w:lineRule="auto"/>
      <w:ind w:left="720"/>
    </w:pPr>
    <w:rPr>
      <w:rFonts w:ascii="Arial" w:hAnsi="Arial" w:cs="宋体"/>
      <w:kern w:val="0"/>
      <w:sz w:val="24"/>
      <w:szCs w:val="20"/>
    </w:rPr>
  </w:style>
  <w:style w:type="paragraph" w:customStyle="1" w:styleId="xl91">
    <w:name w:val="xl91"/>
    <w:basedOn w:val="a6"/>
    <w:uiPriority w:val="99"/>
    <w:qFormat/>
    <w:rsid w:val="00344C7E"/>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ff1">
    <w:name w:val="方案正文"/>
    <w:basedOn w:val="a6"/>
    <w:qFormat/>
    <w:rsid w:val="00344C7E"/>
    <w:pPr>
      <w:adjustRightInd w:val="0"/>
      <w:snapToGrid w:val="0"/>
      <w:spacing w:line="360" w:lineRule="auto"/>
      <w:ind w:left="840"/>
      <w:jc w:val="left"/>
      <w:textAlignment w:val="baseline"/>
    </w:pPr>
    <w:rPr>
      <w:rFonts w:ascii="宋体" w:hAnsi="宋体" w:cs="Arial"/>
      <w:snapToGrid w:val="0"/>
      <w:kern w:val="0"/>
      <w:sz w:val="24"/>
      <w:szCs w:val="21"/>
    </w:rPr>
  </w:style>
  <w:style w:type="paragraph" w:customStyle="1" w:styleId="affffffff2">
    <w:name w:val="王越的副标"/>
    <w:basedOn w:val="affffffff3"/>
    <w:qFormat/>
    <w:rsid w:val="00344C7E"/>
    <w:pPr>
      <w:ind w:firstLine="482"/>
    </w:pPr>
    <w:rPr>
      <w:b/>
    </w:rPr>
  </w:style>
  <w:style w:type="paragraph" w:customStyle="1" w:styleId="affffffff3">
    <w:name w:val="王越的正文"/>
    <w:basedOn w:val="a6"/>
    <w:qFormat/>
    <w:rsid w:val="00344C7E"/>
    <w:pPr>
      <w:spacing w:line="360" w:lineRule="auto"/>
      <w:ind w:firstLineChars="200" w:firstLine="480"/>
      <w:jc w:val="left"/>
    </w:pPr>
    <w:rPr>
      <w:rFonts w:ascii="Courier New" w:hAnsi="Courier New" w:cs="Wingdings"/>
    </w:rPr>
  </w:style>
  <w:style w:type="paragraph" w:customStyle="1" w:styleId="xl95">
    <w:name w:val="xl95"/>
    <w:basedOn w:val="a6"/>
    <w:uiPriority w:val="99"/>
    <w:qFormat/>
    <w:rsid w:val="00344C7E"/>
    <w:pPr>
      <w:widowControl/>
      <w:spacing w:before="100" w:beforeAutospacing="1" w:after="100" w:afterAutospacing="1"/>
      <w:jc w:val="left"/>
    </w:pPr>
    <w:rPr>
      <w:rFonts w:ascii="宋体" w:hAnsi="宋体" w:cs="宋体"/>
      <w:kern w:val="0"/>
      <w:sz w:val="20"/>
      <w:szCs w:val="21"/>
    </w:rPr>
  </w:style>
  <w:style w:type="paragraph" w:customStyle="1" w:styleId="ItemListinTable">
    <w:name w:val="Item List in Table"/>
    <w:basedOn w:val="a6"/>
    <w:qFormat/>
    <w:rsid w:val="00344C7E"/>
    <w:pPr>
      <w:widowControl/>
      <w:tabs>
        <w:tab w:val="left" w:pos="284"/>
        <w:tab w:val="left" w:pos="510"/>
      </w:tabs>
      <w:spacing w:before="80"/>
      <w:ind w:left="284"/>
      <w:jc w:val="left"/>
    </w:pPr>
    <w:rPr>
      <w:rFonts w:ascii="Arial" w:hAnsi="Arial" w:cs="Arial"/>
      <w:kern w:val="0"/>
      <w:sz w:val="18"/>
      <w:szCs w:val="18"/>
      <w:lang w:eastAsia="en-US"/>
    </w:rPr>
  </w:style>
  <w:style w:type="paragraph" w:customStyle="1" w:styleId="72">
    <w:name w:val="样式 标题 7 +"/>
    <w:basedOn w:val="7"/>
    <w:qFormat/>
    <w:rsid w:val="00344C7E"/>
    <w:pPr>
      <w:tabs>
        <w:tab w:val="left" w:pos="432"/>
      </w:tabs>
      <w:adjustRightInd/>
      <w:spacing w:before="120" w:line="360" w:lineRule="auto"/>
      <w:contextualSpacing/>
      <w:jc w:val="center"/>
      <w:textAlignment w:val="auto"/>
    </w:pPr>
    <w:rPr>
      <w:bCs/>
      <w:kern w:val="2"/>
      <w:szCs w:val="24"/>
      <w:lang w:eastAsia="en-US"/>
    </w:rPr>
  </w:style>
  <w:style w:type="character" w:customStyle="1" w:styleId="affffffff4">
    <w:name w:val="宏文本 字符"/>
    <w:basedOn w:val="a8"/>
    <w:qFormat/>
    <w:rsid w:val="00344C7E"/>
    <w:rPr>
      <w:rFonts w:ascii="Courier New" w:hAnsi="Courier New" w:cs="Courier New"/>
      <w:kern w:val="2"/>
      <w:sz w:val="24"/>
      <w:szCs w:val="24"/>
    </w:rPr>
  </w:style>
  <w:style w:type="paragraph" w:customStyle="1" w:styleId="affffffff5">
    <w:name w:val="编号，四号"/>
    <w:basedOn w:val="afffffff6"/>
    <w:qFormat/>
    <w:rsid w:val="00344C7E"/>
    <w:pPr>
      <w:tabs>
        <w:tab w:val="left" w:pos="360"/>
        <w:tab w:val="left" w:pos="425"/>
      </w:tabs>
      <w:spacing w:beforeLines="0"/>
      <w:ind w:firstLine="0"/>
    </w:pPr>
    <w:rPr>
      <w:rFonts w:ascii="Times New Roman" w:hAnsi="Times New Roman" w:cs="Times New Roman"/>
      <w:sz w:val="28"/>
      <w:szCs w:val="28"/>
    </w:rPr>
  </w:style>
  <w:style w:type="paragraph" w:customStyle="1" w:styleId="affffffff6">
    <w:name w:val="附件圈"/>
    <w:basedOn w:val="1ffa"/>
    <w:qFormat/>
    <w:rsid w:val="00344C7E"/>
    <w:pPr>
      <w:ind w:left="1080" w:hanging="720"/>
    </w:pPr>
  </w:style>
  <w:style w:type="paragraph" w:customStyle="1" w:styleId="1ffa">
    <w:name w:val="附件(1)"/>
    <w:basedOn w:val="a6"/>
    <w:qFormat/>
    <w:rsid w:val="00344C7E"/>
    <w:pPr>
      <w:spacing w:line="360" w:lineRule="auto"/>
      <w:ind w:firstLine="400"/>
    </w:pPr>
    <w:rPr>
      <w:sz w:val="24"/>
    </w:rPr>
  </w:style>
  <w:style w:type="paragraph" w:customStyle="1" w:styleId="xl97">
    <w:name w:val="xl97"/>
    <w:basedOn w:val="a6"/>
    <w:uiPriority w:val="99"/>
    <w:qFormat/>
    <w:rsid w:val="00344C7E"/>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96">
    <w:name w:val="xl96"/>
    <w:basedOn w:val="a6"/>
    <w:uiPriority w:val="99"/>
    <w:qFormat/>
    <w:rsid w:val="00344C7E"/>
    <w:pPr>
      <w:widowControl/>
      <w:spacing w:before="100" w:beforeAutospacing="1" w:after="100" w:afterAutospacing="1"/>
      <w:jc w:val="left"/>
    </w:pPr>
    <w:rPr>
      <w:rFonts w:ascii="宋体" w:hAnsi="宋体" w:cs="宋体"/>
      <w:kern w:val="0"/>
      <w:sz w:val="24"/>
    </w:rPr>
  </w:style>
  <w:style w:type="paragraph" w:customStyle="1" w:styleId="affffffff7">
    <w:name w:val="图号"/>
    <w:basedOn w:val="a6"/>
    <w:uiPriority w:val="99"/>
    <w:qFormat/>
    <w:locked/>
    <w:rsid w:val="00344C7E"/>
    <w:pPr>
      <w:tabs>
        <w:tab w:val="left" w:pos="900"/>
      </w:tabs>
      <w:autoSpaceDE w:val="0"/>
      <w:autoSpaceDN w:val="0"/>
      <w:adjustRightInd w:val="0"/>
      <w:snapToGrid w:val="0"/>
      <w:spacing w:before="105" w:line="360" w:lineRule="auto"/>
      <w:ind w:firstLineChars="200" w:firstLine="200"/>
      <w:jc w:val="center"/>
    </w:pPr>
    <w:rPr>
      <w:rFonts w:ascii="Arial" w:hAnsi="Arial"/>
      <w:kern w:val="0"/>
      <w:sz w:val="18"/>
      <w:szCs w:val="18"/>
    </w:rPr>
  </w:style>
  <w:style w:type="paragraph" w:customStyle="1" w:styleId="3661">
    <w:name w:val="样式 样式 标题 3 + 段前: 6 磅 段后: 6 磅 + 首行缩进:  1 字符"/>
    <w:basedOn w:val="a6"/>
    <w:uiPriority w:val="99"/>
    <w:qFormat/>
    <w:locked/>
    <w:rsid w:val="00344C7E"/>
    <w:pPr>
      <w:keepNext/>
      <w:keepLines/>
      <w:spacing w:before="120" w:line="500" w:lineRule="exact"/>
      <w:ind w:left="740" w:firstLineChars="200" w:firstLine="200"/>
      <w:outlineLvl w:val="2"/>
    </w:pPr>
    <w:rPr>
      <w:rFonts w:ascii="宋体" w:hAnsi="宋体" w:cs="宋体"/>
      <w:b/>
      <w:bCs/>
      <w:kern w:val="0"/>
      <w:sz w:val="20"/>
      <w:szCs w:val="21"/>
    </w:rPr>
  </w:style>
  <w:style w:type="paragraph" w:customStyle="1" w:styleId="affffffff8">
    <w:name w:val="正文黑体"/>
    <w:basedOn w:val="00"/>
    <w:qFormat/>
    <w:rsid w:val="00344C7E"/>
    <w:pPr>
      <w:spacing w:beforeLines="0"/>
      <w:ind w:firstLine="480"/>
    </w:pPr>
    <w:rPr>
      <w:rFonts w:ascii="黑体" w:eastAsia="黑体" w:hAnsi="黑体"/>
    </w:rPr>
  </w:style>
  <w:style w:type="paragraph" w:customStyle="1" w:styleId="366">
    <w:name w:val="样式 标题 3 + 段前: 6 磅 段后: 6 磅"/>
    <w:basedOn w:val="31"/>
    <w:uiPriority w:val="99"/>
    <w:qFormat/>
    <w:locked/>
    <w:rsid w:val="00344C7E"/>
    <w:pPr>
      <w:keepNext w:val="0"/>
      <w:keepLines w:val="0"/>
      <w:widowControl/>
      <w:tabs>
        <w:tab w:val="left" w:pos="432"/>
        <w:tab w:val="left" w:pos="720"/>
      </w:tabs>
      <w:autoSpaceDE/>
      <w:autoSpaceDN/>
      <w:adjustRightInd/>
      <w:spacing w:before="120" w:line="500" w:lineRule="exact"/>
      <w:ind w:firstLineChars="100" w:firstLine="361"/>
    </w:pPr>
    <w:rPr>
      <w:rFonts w:ascii="微软雅黑" w:eastAsia="楷体_GB2312" w:hAnsi="微软雅黑" w:cs="宋体"/>
      <w:sz w:val="36"/>
      <w:szCs w:val="36"/>
      <w:u w:val="none"/>
    </w:rPr>
  </w:style>
  <w:style w:type="paragraph" w:customStyle="1" w:styleId="affffffff9">
    <w:name w:val="表号"/>
    <w:basedOn w:val="a6"/>
    <w:next w:val="aff4"/>
    <w:uiPriority w:val="99"/>
    <w:qFormat/>
    <w:locked/>
    <w:rsid w:val="00344C7E"/>
    <w:pPr>
      <w:keepLines/>
      <w:tabs>
        <w:tab w:val="left" w:pos="2424"/>
      </w:tabs>
      <w:autoSpaceDE w:val="0"/>
      <w:autoSpaceDN w:val="0"/>
      <w:adjustRightInd w:val="0"/>
      <w:snapToGrid w:val="0"/>
      <w:spacing w:line="360" w:lineRule="auto"/>
      <w:ind w:left="2424" w:firstLineChars="200" w:firstLine="200"/>
      <w:jc w:val="center"/>
    </w:pPr>
    <w:rPr>
      <w:rFonts w:ascii="Arial" w:hAnsi="Arial"/>
      <w:kern w:val="0"/>
      <w:sz w:val="18"/>
      <w:szCs w:val="18"/>
    </w:rPr>
  </w:style>
  <w:style w:type="paragraph" w:customStyle="1" w:styleId="affffffffa">
    <w:name w:val="图格式"/>
    <w:basedOn w:val="a6"/>
    <w:uiPriority w:val="99"/>
    <w:qFormat/>
    <w:locked/>
    <w:rsid w:val="00344C7E"/>
    <w:pPr>
      <w:jc w:val="center"/>
    </w:pPr>
    <w:rPr>
      <w:rFonts w:ascii="Arial" w:eastAsia="微软雅黑" w:hAnsi="Arial"/>
      <w:kern w:val="0"/>
      <w:sz w:val="20"/>
    </w:rPr>
  </w:style>
  <w:style w:type="paragraph" w:customStyle="1" w:styleId="xl86">
    <w:name w:val="xl86"/>
    <w:basedOn w:val="a6"/>
    <w:uiPriority w:val="99"/>
    <w:qFormat/>
    <w:rsid w:val="00344C7E"/>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xl99">
    <w:name w:val="xl99"/>
    <w:basedOn w:val="a6"/>
    <w:uiPriority w:val="99"/>
    <w:qFormat/>
    <w:rsid w:val="00344C7E"/>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1"/>
    </w:rPr>
  </w:style>
  <w:style w:type="paragraph" w:customStyle="1" w:styleId="xl89">
    <w:name w:val="xl89"/>
    <w:basedOn w:val="a6"/>
    <w:uiPriority w:val="99"/>
    <w:qFormat/>
    <w:rsid w:val="00344C7E"/>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5">
    <w:name w:val="xl85"/>
    <w:basedOn w:val="a6"/>
    <w:uiPriority w:val="99"/>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410">
    <w:name w:val="标题 41"/>
    <w:basedOn w:val="1f"/>
    <w:next w:val="1f"/>
    <w:uiPriority w:val="99"/>
    <w:semiHidden/>
    <w:qFormat/>
    <w:locked/>
    <w:rsid w:val="00344C7E"/>
    <w:pPr>
      <w:keepNext/>
      <w:keepLines/>
      <w:framePr w:wrap="around" w:hAnchor="text" w:y="1"/>
      <w:tabs>
        <w:tab w:val="left" w:pos="360"/>
      </w:tabs>
      <w:spacing w:beforeLines="50" w:line="300" w:lineRule="auto"/>
      <w:jc w:val="left"/>
      <w:outlineLvl w:val="3"/>
    </w:pPr>
    <w:rPr>
      <w:rFonts w:ascii="Times New Roman" w:eastAsia="黑体" w:hAnsi="Times New Roman" w:cs="Times New Roman"/>
      <w:spacing w:val="6"/>
      <w:kern w:val="0"/>
      <w:sz w:val="24"/>
      <w:szCs w:val="28"/>
      <w:u w:color="000000"/>
    </w:rPr>
  </w:style>
  <w:style w:type="paragraph" w:customStyle="1" w:styleId="-10">
    <w:name w:val="正文-带编号1)"/>
    <w:basedOn w:val="a6"/>
    <w:uiPriority w:val="99"/>
    <w:qFormat/>
    <w:rsid w:val="00344C7E"/>
    <w:pPr>
      <w:tabs>
        <w:tab w:val="left" w:pos="840"/>
      </w:tabs>
      <w:spacing w:beforeLines="50" w:line="400" w:lineRule="exact"/>
    </w:pPr>
    <w:rPr>
      <w:rFonts w:ascii="Arial" w:hAnsi="Arial"/>
      <w:kern w:val="0"/>
      <w:sz w:val="24"/>
    </w:rPr>
  </w:style>
  <w:style w:type="paragraph" w:customStyle="1" w:styleId="ItemList3">
    <w:name w:val="Item List_3"/>
    <w:basedOn w:val="ItemList2"/>
    <w:qFormat/>
    <w:rsid w:val="00344C7E"/>
  </w:style>
  <w:style w:type="paragraph" w:customStyle="1" w:styleId="ItemList2">
    <w:name w:val="Item List_2"/>
    <w:basedOn w:val="ItemList"/>
    <w:qFormat/>
    <w:rsid w:val="00344C7E"/>
    <w:pPr>
      <w:tabs>
        <w:tab w:val="left" w:pos="360"/>
      </w:tabs>
      <w:spacing w:before="40" w:after="40" w:line="240" w:lineRule="auto"/>
      <w:ind w:left="1134" w:hanging="510"/>
      <w:jc w:val="both"/>
    </w:pPr>
    <w:rPr>
      <w:rFonts w:cs="Arial"/>
      <w:lang w:eastAsia="en-US"/>
    </w:rPr>
  </w:style>
  <w:style w:type="paragraph" w:customStyle="1" w:styleId="affffffffb">
    <w:name w:val="首行缩进"/>
    <w:basedOn w:val="a6"/>
    <w:uiPriority w:val="99"/>
    <w:qFormat/>
    <w:rsid w:val="00344C7E"/>
    <w:pPr>
      <w:autoSpaceDE w:val="0"/>
      <w:autoSpaceDN w:val="0"/>
      <w:adjustRightInd w:val="0"/>
      <w:spacing w:line="360" w:lineRule="auto"/>
      <w:ind w:firstLine="720"/>
      <w:jc w:val="left"/>
    </w:pPr>
    <w:rPr>
      <w:kern w:val="0"/>
      <w:sz w:val="20"/>
      <w:szCs w:val="21"/>
    </w:rPr>
  </w:style>
  <w:style w:type="paragraph" w:customStyle="1" w:styleId="affffffffc">
    <w:name w:val="正文（黑体）"/>
    <w:basedOn w:val="a6"/>
    <w:next w:val="a6"/>
    <w:qFormat/>
    <w:rsid w:val="00344C7E"/>
    <w:pPr>
      <w:spacing w:beforeLines="50" w:afterLines="50" w:line="360" w:lineRule="auto"/>
      <w:ind w:firstLineChars="200" w:firstLine="480"/>
    </w:pPr>
    <w:rPr>
      <w:rFonts w:ascii="黑体" w:eastAsia="黑体"/>
      <w:color w:val="000080"/>
      <w:sz w:val="24"/>
    </w:rPr>
  </w:style>
  <w:style w:type="paragraph" w:customStyle="1" w:styleId="2H2Heading2HiddenHeading2CCBSheading22ndlevelh1">
    <w:name w:val="样式 标题 2H2Heading 2 HiddenHeading 2 CCBSheading 22nd levelh...1"/>
    <w:basedOn w:val="21"/>
    <w:qFormat/>
    <w:rsid w:val="00344C7E"/>
    <w:pPr>
      <w:autoSpaceDE/>
      <w:autoSpaceDN/>
      <w:adjustRightInd/>
      <w:spacing w:before="240" w:after="240" w:line="240" w:lineRule="auto"/>
      <w:ind w:left="576" w:hanging="576"/>
      <w:jc w:val="both"/>
    </w:pPr>
    <w:rPr>
      <w:rFonts w:ascii="宋体" w:eastAsia="微软雅黑" w:hAnsi="宋体"/>
      <w:b w:val="0"/>
      <w:kern w:val="2"/>
      <w:sz w:val="36"/>
      <w:szCs w:val="28"/>
    </w:rPr>
  </w:style>
  <w:style w:type="paragraph" w:customStyle="1" w:styleId="1ffb">
    <w:name w:val="纯文本1"/>
    <w:basedOn w:val="a6"/>
    <w:qFormat/>
    <w:locked/>
    <w:rsid w:val="00344C7E"/>
    <w:pPr>
      <w:widowControl/>
      <w:autoSpaceDE w:val="0"/>
      <w:autoSpaceDN w:val="0"/>
      <w:adjustRightInd w:val="0"/>
      <w:spacing w:before="80"/>
      <w:ind w:firstLineChars="202" w:firstLine="202"/>
    </w:pPr>
    <w:rPr>
      <w:rFonts w:ascii="宋体" w:hAnsi="Courier New"/>
      <w:kern w:val="0"/>
      <w:sz w:val="24"/>
      <w:szCs w:val="21"/>
    </w:rPr>
  </w:style>
  <w:style w:type="paragraph" w:customStyle="1" w:styleId="2h2sect12H22ndlevel2Header2UNDERRUBRIK1-21">
    <w:name w:val="样式 标题 2h2sect 1.2H22nd level2Header 2UNDERRUBRIK 1-2章标题...1"/>
    <w:basedOn w:val="21"/>
    <w:uiPriority w:val="99"/>
    <w:qFormat/>
    <w:rsid w:val="00344C7E"/>
    <w:pPr>
      <w:keepNext w:val="0"/>
      <w:keepLines w:val="0"/>
      <w:widowControl/>
      <w:tabs>
        <w:tab w:val="left" w:pos="432"/>
        <w:tab w:val="left" w:pos="576"/>
        <w:tab w:val="left" w:pos="900"/>
      </w:tabs>
      <w:autoSpaceDE/>
      <w:autoSpaceDN/>
      <w:adjustRightInd/>
      <w:spacing w:after="120" w:line="520" w:lineRule="atLeast"/>
      <w:jc w:val="both"/>
    </w:pPr>
    <w:rPr>
      <w:rFonts w:ascii="微软雅黑" w:eastAsia="微软雅黑" w:hAnsi="微软雅黑" w:cs="宋体"/>
      <w:bCs/>
      <w:sz w:val="24"/>
    </w:rPr>
  </w:style>
  <w:style w:type="paragraph" w:customStyle="1" w:styleId="affffffffd">
    <w:name w:val="插图题注"/>
    <w:next w:val="a6"/>
    <w:uiPriority w:val="99"/>
    <w:qFormat/>
    <w:locked/>
    <w:rsid w:val="00344C7E"/>
    <w:pPr>
      <w:spacing w:line="276" w:lineRule="auto"/>
      <w:ind w:left="1089" w:hanging="369"/>
      <w:jc w:val="center"/>
    </w:pPr>
    <w:rPr>
      <w:rFonts w:ascii="Arial" w:eastAsia="宋体" w:hAnsi="Arial" w:cs="Times New Roman"/>
      <w:kern w:val="0"/>
      <w:sz w:val="18"/>
      <w:szCs w:val="18"/>
      <w:lang w:eastAsia="en-US" w:bidi="en-US"/>
    </w:rPr>
  </w:style>
  <w:style w:type="paragraph" w:customStyle="1" w:styleId="affffffffe">
    <w:name w:val="段落正文"/>
    <w:qFormat/>
    <w:rsid w:val="00344C7E"/>
    <w:pPr>
      <w:spacing w:before="60" w:after="60"/>
      <w:ind w:firstLineChars="200" w:firstLine="200"/>
      <w:jc w:val="both"/>
    </w:pPr>
    <w:rPr>
      <w:rFonts w:ascii="Arial" w:eastAsia="宋体" w:hAnsi="Arial" w:cs="Times New Roman"/>
      <w:sz w:val="24"/>
      <w:szCs w:val="24"/>
    </w:rPr>
  </w:style>
  <w:style w:type="paragraph" w:customStyle="1" w:styleId="1ffc">
    <w:name w:val="题注1"/>
    <w:basedOn w:val="1f"/>
    <w:next w:val="1f"/>
    <w:uiPriority w:val="99"/>
    <w:qFormat/>
    <w:locked/>
    <w:rsid w:val="00344C7E"/>
    <w:pPr>
      <w:framePr w:wrap="around" w:hAnchor="text" w:y="1"/>
      <w:widowControl w:val="0"/>
      <w:spacing w:line="360" w:lineRule="auto"/>
      <w:ind w:firstLineChars="200" w:firstLine="420"/>
    </w:pPr>
    <w:rPr>
      <w:rFonts w:ascii="Cambria" w:eastAsia="黑体" w:hAnsi="Cambria" w:cs="黑体"/>
      <w:kern w:val="0"/>
      <w:sz w:val="20"/>
      <w:szCs w:val="20"/>
      <w:u w:color="000000"/>
    </w:rPr>
  </w:style>
  <w:style w:type="paragraph" w:customStyle="1" w:styleId="xl70">
    <w:name w:val="xl70"/>
    <w:basedOn w:val="a6"/>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1"/>
    </w:rPr>
  </w:style>
  <w:style w:type="paragraph" w:customStyle="1" w:styleId="BodyTextFirstIndent1">
    <w:name w:val="Body Text First Indent1"/>
    <w:basedOn w:val="a6"/>
    <w:qFormat/>
    <w:rsid w:val="00344C7E"/>
    <w:pPr>
      <w:ind w:firstLineChars="200" w:firstLine="200"/>
    </w:pPr>
    <w:rPr>
      <w:color w:val="000000"/>
    </w:rPr>
  </w:style>
  <w:style w:type="paragraph" w:customStyle="1" w:styleId="1ffd">
    <w:name w:val="表格标题1"/>
    <w:basedOn w:val="a6"/>
    <w:uiPriority w:val="99"/>
    <w:qFormat/>
    <w:rsid w:val="00344C7E"/>
    <w:pPr>
      <w:tabs>
        <w:tab w:val="left" w:pos="900"/>
      </w:tabs>
      <w:spacing w:line="400" w:lineRule="exact"/>
      <w:jc w:val="center"/>
    </w:pPr>
    <w:rPr>
      <w:rFonts w:ascii="Arial" w:hAnsi="Arial" w:cs="宋体"/>
      <w:b/>
      <w:bCs/>
      <w:kern w:val="0"/>
      <w:sz w:val="20"/>
      <w:szCs w:val="21"/>
    </w:rPr>
  </w:style>
  <w:style w:type="paragraph" w:customStyle="1" w:styleId="81">
    <w:name w:val="样式 标题 8 +"/>
    <w:basedOn w:val="8"/>
    <w:qFormat/>
    <w:rsid w:val="00344C7E"/>
    <w:pPr>
      <w:tabs>
        <w:tab w:val="left" w:pos="432"/>
      </w:tabs>
      <w:adjustRightInd/>
      <w:spacing w:line="319" w:lineRule="auto"/>
      <w:contextualSpacing/>
      <w:jc w:val="left"/>
      <w:textAlignment w:val="auto"/>
    </w:pPr>
    <w:rPr>
      <w:rFonts w:ascii="Cambria" w:eastAsia="宋体" w:hAnsi="Cambria"/>
      <w:kern w:val="2"/>
      <w:szCs w:val="24"/>
      <w:lang w:eastAsia="en-US"/>
    </w:rPr>
  </w:style>
  <w:style w:type="paragraph" w:customStyle="1" w:styleId="ParaCharCharCharCharCharChar">
    <w:name w:val="默认段落字体 Para Char Char Char Char Char Char"/>
    <w:basedOn w:val="a6"/>
    <w:uiPriority w:val="99"/>
    <w:qFormat/>
    <w:rsid w:val="00344C7E"/>
    <w:rPr>
      <w:rFonts w:ascii="Tahoma" w:hAnsi="Tahoma"/>
      <w:kern w:val="0"/>
      <w:sz w:val="24"/>
      <w:szCs w:val="20"/>
    </w:rPr>
  </w:style>
  <w:style w:type="paragraph" w:customStyle="1" w:styleId="xl103">
    <w:name w:val="xl103"/>
    <w:basedOn w:val="a6"/>
    <w:uiPriority w:val="99"/>
    <w:qFormat/>
    <w:rsid w:val="00344C7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1"/>
    </w:rPr>
  </w:style>
  <w:style w:type="paragraph" w:customStyle="1" w:styleId="INStep">
    <w:name w:val="IN Step"/>
    <w:uiPriority w:val="99"/>
    <w:qFormat/>
    <w:rsid w:val="00344C7E"/>
    <w:pPr>
      <w:keepLines/>
      <w:tabs>
        <w:tab w:val="left" w:pos="737"/>
      </w:tabs>
      <w:spacing w:before="40" w:after="40"/>
      <w:ind w:left="737" w:hanging="737"/>
      <w:outlineLvl w:val="8"/>
    </w:pPr>
    <w:rPr>
      <w:rFonts w:ascii="Arial" w:eastAsia="宋体" w:hAnsi="Arial" w:cs="Arial"/>
      <w:kern w:val="0"/>
      <w:sz w:val="20"/>
      <w:szCs w:val="20"/>
    </w:rPr>
  </w:style>
  <w:style w:type="paragraph" w:customStyle="1" w:styleId="afffffffff">
    <w:name w:val="图样式"/>
    <w:basedOn w:val="a6"/>
    <w:uiPriority w:val="99"/>
    <w:qFormat/>
    <w:locked/>
    <w:rsid w:val="00344C7E"/>
    <w:pPr>
      <w:widowControl/>
      <w:autoSpaceDE w:val="0"/>
      <w:autoSpaceDN w:val="0"/>
      <w:adjustRightInd w:val="0"/>
      <w:spacing w:before="80" w:line="360" w:lineRule="auto"/>
      <w:ind w:firstLine="400"/>
      <w:jc w:val="center"/>
    </w:pPr>
    <w:rPr>
      <w:kern w:val="0"/>
      <w:sz w:val="20"/>
      <w:szCs w:val="20"/>
    </w:rPr>
  </w:style>
  <w:style w:type="paragraph" w:customStyle="1" w:styleId="6-1">
    <w:name w:val="标题6-1"/>
    <w:basedOn w:val="aff2"/>
    <w:qFormat/>
    <w:rsid w:val="00344C7E"/>
    <w:pPr>
      <w:spacing w:beforeLines="50" w:afterLines="50" w:line="360" w:lineRule="auto"/>
      <w:ind w:left="1134" w:hanging="1134"/>
      <w:contextualSpacing/>
      <w:jc w:val="both"/>
      <w:outlineLvl w:val="3"/>
    </w:pPr>
    <w:rPr>
      <w:b w:val="0"/>
      <w:sz w:val="24"/>
      <w:szCs w:val="24"/>
      <w:lang w:val="zh-CN"/>
    </w:rPr>
  </w:style>
  <w:style w:type="paragraph" w:customStyle="1" w:styleId="afffffffff0">
    <w:name w:val="有符号正文"/>
    <w:basedOn w:val="a6"/>
    <w:uiPriority w:val="99"/>
    <w:qFormat/>
    <w:locked/>
    <w:rsid w:val="00344C7E"/>
    <w:pPr>
      <w:spacing w:line="400" w:lineRule="exact"/>
      <w:ind w:left="426"/>
    </w:pPr>
    <w:rPr>
      <w:rFonts w:ascii="Arial" w:eastAsia="微软雅黑" w:hAnsi="Arial"/>
      <w:kern w:val="0"/>
      <w:sz w:val="20"/>
    </w:rPr>
  </w:style>
  <w:style w:type="paragraph" w:customStyle="1" w:styleId="afffffffff1">
    <w:name w:val="文件标题"/>
    <w:next w:val="a6"/>
    <w:qFormat/>
    <w:rsid w:val="00344C7E"/>
    <w:pPr>
      <w:jc w:val="center"/>
    </w:pPr>
    <w:rPr>
      <w:rFonts w:ascii="Times New Roman" w:eastAsia="黑体" w:hAnsi="Times New Roman" w:cs="Times New Roman"/>
      <w:b/>
      <w:kern w:val="0"/>
      <w:sz w:val="44"/>
      <w:szCs w:val="20"/>
    </w:rPr>
  </w:style>
  <w:style w:type="paragraph" w:customStyle="1" w:styleId="57">
    <w:name w:val="5"/>
    <w:basedOn w:val="a6"/>
    <w:qFormat/>
    <w:rsid w:val="00344C7E"/>
    <w:pPr>
      <w:spacing w:line="360" w:lineRule="auto"/>
    </w:pPr>
    <w:rPr>
      <w:sz w:val="24"/>
    </w:rPr>
  </w:style>
  <w:style w:type="paragraph" w:customStyle="1" w:styleId="20505">
    <w:name w:val="样式 首行缩进:  2 字符 段前: 0.5 行 段后: 0.5 行"/>
    <w:basedOn w:val="a6"/>
    <w:qFormat/>
    <w:rsid w:val="00344C7E"/>
    <w:pPr>
      <w:spacing w:beforeLines="50" w:afterLines="50" w:line="300" w:lineRule="auto"/>
      <w:ind w:firstLineChars="200" w:firstLine="200"/>
    </w:pPr>
    <w:rPr>
      <w:sz w:val="24"/>
      <w:szCs w:val="28"/>
    </w:rPr>
  </w:style>
  <w:style w:type="paragraph" w:customStyle="1" w:styleId="125">
    <w:name w:val="正文1.25"/>
    <w:basedOn w:val="a6"/>
    <w:uiPriority w:val="99"/>
    <w:qFormat/>
    <w:locked/>
    <w:rsid w:val="00344C7E"/>
    <w:pPr>
      <w:spacing w:line="300" w:lineRule="auto"/>
      <w:ind w:firstLineChars="200" w:firstLine="480"/>
    </w:pPr>
    <w:rPr>
      <w:kern w:val="0"/>
      <w:sz w:val="24"/>
      <w:szCs w:val="20"/>
    </w:rPr>
  </w:style>
  <w:style w:type="paragraph" w:customStyle="1" w:styleId="3c">
    <w:name w:val="无间隔3"/>
    <w:uiPriority w:val="1"/>
    <w:qFormat/>
    <w:rsid w:val="00344C7E"/>
    <w:pPr>
      <w:widowControl w:val="0"/>
      <w:spacing w:line="360" w:lineRule="auto"/>
      <w:jc w:val="both"/>
    </w:pPr>
    <w:rPr>
      <w:rFonts w:ascii="Times New Roman" w:eastAsia="宋体" w:hAnsi="Times New Roman" w:cs="Times New Roman"/>
    </w:rPr>
  </w:style>
  <w:style w:type="paragraph" w:customStyle="1" w:styleId="xl105">
    <w:name w:val="xl105"/>
    <w:basedOn w:val="a6"/>
    <w:uiPriority w:val="99"/>
    <w:qFormat/>
    <w:rsid w:val="00344C7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10">
    <w:name w:val="标题 31"/>
    <w:basedOn w:val="1f"/>
    <w:next w:val="1f"/>
    <w:uiPriority w:val="99"/>
    <w:semiHidden/>
    <w:qFormat/>
    <w:locked/>
    <w:rsid w:val="00344C7E"/>
    <w:pPr>
      <w:keepNext/>
      <w:keepLines/>
      <w:framePr w:wrap="around" w:hAnchor="text" w:y="1"/>
      <w:spacing w:beforeLines="50" w:line="360" w:lineRule="auto"/>
      <w:ind w:left="142"/>
      <w:jc w:val="left"/>
      <w:outlineLvl w:val="2"/>
    </w:pPr>
    <w:rPr>
      <w:rFonts w:ascii="Times New Roman" w:eastAsia="黑体" w:hAnsi="Times New Roman" w:cs="Times New Roman"/>
      <w:color w:val="000000"/>
      <w:kern w:val="44"/>
      <w:sz w:val="28"/>
      <w:szCs w:val="32"/>
      <w:u w:color="000000"/>
    </w:rPr>
  </w:style>
  <w:style w:type="paragraph" w:customStyle="1" w:styleId="2fd">
    <w:name w:val="引用2"/>
    <w:basedOn w:val="a6"/>
    <w:next w:val="a6"/>
    <w:uiPriority w:val="29"/>
    <w:qFormat/>
    <w:rsid w:val="00344C7E"/>
    <w:pPr>
      <w:spacing w:line="360" w:lineRule="auto"/>
    </w:pPr>
    <w:rPr>
      <w:i/>
      <w:iCs/>
      <w:color w:val="000000"/>
      <w:sz w:val="24"/>
      <w:szCs w:val="21"/>
    </w:rPr>
  </w:style>
  <w:style w:type="paragraph" w:customStyle="1" w:styleId="xl93">
    <w:name w:val="xl93"/>
    <w:basedOn w:val="a6"/>
    <w:uiPriority w:val="99"/>
    <w:qFormat/>
    <w:rsid w:val="00344C7E"/>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TOC3">
    <w:name w:val="TOC 标题3"/>
    <w:basedOn w:val="11"/>
    <w:next w:val="a6"/>
    <w:uiPriority w:val="39"/>
    <w:qFormat/>
    <w:rsid w:val="00344C7E"/>
    <w:pPr>
      <w:autoSpaceDE/>
      <w:autoSpaceDN/>
      <w:adjustRightInd/>
      <w:spacing w:before="340" w:after="330" w:line="578" w:lineRule="auto"/>
      <w:jc w:val="both"/>
      <w:outlineLvl w:val="9"/>
    </w:pPr>
    <w:rPr>
      <w:rFonts w:ascii="Times New Roman"/>
      <w:bCs/>
      <w:sz w:val="44"/>
      <w:szCs w:val="44"/>
    </w:rPr>
  </w:style>
  <w:style w:type="paragraph" w:customStyle="1" w:styleId="80505">
    <w:name w:val="样式 标题8 + 段前: 0.5 行 段后: 0.5 行"/>
    <w:basedOn w:val="82"/>
    <w:next w:val="a6"/>
    <w:qFormat/>
    <w:rsid w:val="00344C7E"/>
    <w:pPr>
      <w:ind w:left="0" w:firstLine="0"/>
    </w:pPr>
    <w:rPr>
      <w:rFonts w:cs="宋体"/>
    </w:rPr>
  </w:style>
  <w:style w:type="paragraph" w:customStyle="1" w:styleId="82">
    <w:name w:val="标题8"/>
    <w:basedOn w:val="8"/>
    <w:next w:val="a6"/>
    <w:qFormat/>
    <w:rsid w:val="00344C7E"/>
    <w:pPr>
      <w:tabs>
        <w:tab w:val="left" w:pos="360"/>
        <w:tab w:val="left" w:pos="432"/>
      </w:tabs>
      <w:adjustRightInd/>
      <w:spacing w:beforeLines="50" w:afterLines="50" w:line="360" w:lineRule="auto"/>
      <w:ind w:left="360" w:hanging="360"/>
      <w:contextualSpacing/>
      <w:jc w:val="left"/>
      <w:textAlignment w:val="auto"/>
    </w:pPr>
    <w:rPr>
      <w:kern w:val="2"/>
      <w:sz w:val="21"/>
    </w:rPr>
  </w:style>
  <w:style w:type="paragraph" w:customStyle="1" w:styleId="1ffe">
    <w:name w:val="标识1"/>
    <w:basedOn w:val="af6"/>
    <w:qFormat/>
    <w:rsid w:val="00344C7E"/>
    <w:pPr>
      <w:tabs>
        <w:tab w:val="clear" w:pos="567"/>
      </w:tabs>
      <w:spacing w:before="0" w:after="120" w:line="240" w:lineRule="auto"/>
    </w:pPr>
    <w:rPr>
      <w:rFonts w:hAnsi="Times New Roman"/>
      <w:sz w:val="21"/>
      <w:lang w:val="zh-CN"/>
    </w:rPr>
  </w:style>
  <w:style w:type="paragraph" w:customStyle="1" w:styleId="afffffffff2">
    <w:name w:val="正文小四"/>
    <w:basedOn w:val="a6"/>
    <w:qFormat/>
    <w:rsid w:val="00344C7E"/>
    <w:pPr>
      <w:spacing w:beforeLines="50" w:afterLines="50" w:line="360" w:lineRule="auto"/>
      <w:ind w:firstLineChars="200" w:firstLine="360"/>
      <w:jc w:val="left"/>
    </w:pPr>
    <w:rPr>
      <w:sz w:val="18"/>
      <w:szCs w:val="18"/>
    </w:rPr>
  </w:style>
  <w:style w:type="paragraph" w:customStyle="1" w:styleId="xl94">
    <w:name w:val="xl94"/>
    <w:basedOn w:val="a6"/>
    <w:uiPriority w:val="99"/>
    <w:qFormat/>
    <w:rsid w:val="00344C7E"/>
    <w:pPr>
      <w:widowControl/>
      <w:pBdr>
        <w:left w:val="single" w:sz="4" w:space="0" w:color="auto"/>
      </w:pBdr>
      <w:spacing w:before="100" w:beforeAutospacing="1" w:after="100" w:afterAutospacing="1"/>
      <w:ind w:firstLine="420"/>
      <w:jc w:val="left"/>
    </w:pPr>
    <w:rPr>
      <w:rFonts w:ascii="宋体" w:hAnsi="宋体" w:cs="宋体"/>
      <w:kern w:val="0"/>
      <w:sz w:val="20"/>
      <w:szCs w:val="21"/>
    </w:rPr>
  </w:style>
  <w:style w:type="paragraph" w:customStyle="1" w:styleId="xl104">
    <w:name w:val="xl104"/>
    <w:basedOn w:val="a6"/>
    <w:uiPriority w:val="99"/>
    <w:qFormat/>
    <w:rsid w:val="00344C7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kern w:val="0"/>
      <w:sz w:val="20"/>
      <w:szCs w:val="21"/>
    </w:rPr>
  </w:style>
  <w:style w:type="paragraph" w:customStyle="1" w:styleId="xl106">
    <w:name w:val="xl106"/>
    <w:basedOn w:val="a6"/>
    <w:uiPriority w:val="99"/>
    <w:qFormat/>
    <w:rsid w:val="00344C7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20">
    <w:name w:val="3.2.变"/>
    <w:basedOn w:val="a6"/>
    <w:uiPriority w:val="99"/>
    <w:semiHidden/>
    <w:qFormat/>
    <w:locked/>
    <w:rsid w:val="00344C7E"/>
    <w:pPr>
      <w:spacing w:beforeLines="50" w:line="360" w:lineRule="auto"/>
      <w:ind w:left="420" w:firstLineChars="200" w:firstLine="200"/>
    </w:pPr>
    <w:rPr>
      <w:b/>
      <w:kern w:val="0"/>
      <w:sz w:val="24"/>
    </w:rPr>
  </w:style>
  <w:style w:type="paragraph" w:customStyle="1" w:styleId="LLLL3">
    <w:name w:val="LLLL3"/>
    <w:basedOn w:val="31"/>
    <w:uiPriority w:val="99"/>
    <w:semiHidden/>
    <w:qFormat/>
    <w:locked/>
    <w:rsid w:val="00344C7E"/>
    <w:pPr>
      <w:keepNext w:val="0"/>
      <w:keepLines w:val="0"/>
      <w:widowControl/>
      <w:tabs>
        <w:tab w:val="left" w:pos="432"/>
        <w:tab w:val="left" w:pos="720"/>
      </w:tabs>
      <w:autoSpaceDE/>
      <w:autoSpaceDN/>
      <w:adjustRightInd/>
      <w:spacing w:before="260" w:after="260" w:line="415" w:lineRule="auto"/>
      <w:ind w:left="1260" w:rightChars="100" w:right="100" w:hanging="420"/>
    </w:pPr>
    <w:rPr>
      <w:rFonts w:ascii="微软雅黑" w:eastAsia="微软雅黑" w:hAnsi="微软雅黑" w:cs="微软雅黑"/>
      <w:bCs/>
      <w:sz w:val="28"/>
      <w:szCs w:val="32"/>
      <w:u w:val="none"/>
    </w:rPr>
  </w:style>
  <w:style w:type="paragraph" w:customStyle="1" w:styleId="afffffffff3">
    <w:name w:val="表格标题"/>
    <w:basedOn w:val="a6"/>
    <w:qFormat/>
    <w:rsid w:val="00344C7E"/>
    <w:pPr>
      <w:spacing w:before="40" w:line="220" w:lineRule="exact"/>
    </w:pPr>
    <w:rPr>
      <w:rFonts w:ascii="Arial" w:eastAsia="黑体" w:hAnsi="Arial"/>
      <w:color w:val="007CA8"/>
      <w:kern w:val="0"/>
      <w:sz w:val="18"/>
      <w:szCs w:val="13"/>
    </w:rPr>
  </w:style>
  <w:style w:type="paragraph" w:customStyle="1" w:styleId="xl107">
    <w:name w:val="xl107"/>
    <w:basedOn w:val="a6"/>
    <w:uiPriority w:val="99"/>
    <w:qFormat/>
    <w:rsid w:val="00344C7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0"/>
      <w:szCs w:val="21"/>
    </w:rPr>
  </w:style>
  <w:style w:type="paragraph" w:customStyle="1" w:styleId="1111">
    <w:name w:val="样式 目录 1 + 五号 黑色 行距: 多倍行距 1.1 字行1"/>
    <w:basedOn w:val="12"/>
    <w:uiPriority w:val="99"/>
    <w:qFormat/>
    <w:locked/>
    <w:rsid w:val="00344C7E"/>
    <w:pPr>
      <w:widowControl/>
      <w:tabs>
        <w:tab w:val="clear" w:pos="1050"/>
        <w:tab w:val="clear" w:pos="8937"/>
        <w:tab w:val="right" w:leader="dot" w:pos="9174"/>
      </w:tabs>
      <w:spacing w:before="120" w:after="120" w:line="264" w:lineRule="auto"/>
      <w:ind w:leftChars="100" w:left="200" w:rightChars="100" w:right="200" w:firstLineChars="145" w:firstLine="306"/>
      <w:jc w:val="left"/>
    </w:pPr>
    <w:rPr>
      <w:rFonts w:ascii="黑体" w:eastAsia="黑体" w:hAnsi="Calibri" w:cs="宋体"/>
      <w:bCs/>
      <w:color w:val="000000"/>
      <w:kern w:val="0"/>
      <w:szCs w:val="20"/>
    </w:rPr>
  </w:style>
  <w:style w:type="paragraph" w:customStyle="1" w:styleId="2CenturyGothic175">
    <w:name w:val="样式 正文文本缩进 2 + Century Gothic 四号 行距: 多倍行距 1.75 字行"/>
    <w:basedOn w:val="a6"/>
    <w:qFormat/>
    <w:rsid w:val="00344C7E"/>
    <w:pPr>
      <w:adjustRightInd w:val="0"/>
      <w:snapToGrid w:val="0"/>
      <w:spacing w:line="396" w:lineRule="auto"/>
      <w:ind w:firstLineChars="207" w:firstLine="207"/>
    </w:pPr>
    <w:rPr>
      <w:rFonts w:ascii="Century Gothic" w:cs="宋体"/>
      <w:sz w:val="28"/>
      <w:szCs w:val="20"/>
    </w:rPr>
  </w:style>
  <w:style w:type="paragraph" w:customStyle="1" w:styleId="GP">
    <w:name w:val="GP正文(首行缩进)"/>
    <w:basedOn w:val="a6"/>
    <w:qFormat/>
    <w:rsid w:val="00344C7E"/>
    <w:pPr>
      <w:spacing w:line="360" w:lineRule="auto"/>
      <w:ind w:firstLineChars="200" w:firstLine="200"/>
      <w:jc w:val="left"/>
    </w:pPr>
    <w:rPr>
      <w:sz w:val="24"/>
      <w:szCs w:val="21"/>
    </w:rPr>
  </w:style>
  <w:style w:type="paragraph" w:customStyle="1" w:styleId="afffffffff4">
    <w:name w:val="表格题注"/>
    <w:next w:val="a6"/>
    <w:uiPriority w:val="99"/>
    <w:qFormat/>
    <w:locked/>
    <w:rsid w:val="00344C7E"/>
    <w:pPr>
      <w:keepLines/>
      <w:tabs>
        <w:tab w:val="left" w:pos="780"/>
      </w:tabs>
      <w:spacing w:beforeLines="100" w:after="200" w:line="276" w:lineRule="auto"/>
      <w:ind w:left="1089" w:hanging="369"/>
      <w:jc w:val="center"/>
    </w:pPr>
    <w:rPr>
      <w:rFonts w:ascii="Arial" w:eastAsia="宋体" w:hAnsi="Arial" w:cs="Times New Roman"/>
      <w:kern w:val="0"/>
      <w:sz w:val="18"/>
      <w:szCs w:val="18"/>
      <w:lang w:eastAsia="en-US" w:bidi="en-US"/>
    </w:rPr>
  </w:style>
  <w:style w:type="paragraph" w:customStyle="1" w:styleId="afffffffff5">
    <w:name w:val="附件标题"/>
    <w:basedOn w:val="a6"/>
    <w:qFormat/>
    <w:rsid w:val="00344C7E"/>
    <w:pPr>
      <w:spacing w:line="360" w:lineRule="auto"/>
      <w:jc w:val="center"/>
    </w:pPr>
    <w:rPr>
      <w:rFonts w:ascii="Arial" w:eastAsia="黑体" w:hAnsi="Arial"/>
      <w:sz w:val="24"/>
    </w:rPr>
  </w:style>
  <w:style w:type="paragraph" w:customStyle="1" w:styleId="TableDescription">
    <w:name w:val="Table Description"/>
    <w:uiPriority w:val="99"/>
    <w:qFormat/>
    <w:rsid w:val="00344C7E"/>
    <w:pPr>
      <w:keepNext/>
      <w:keepLines/>
      <w:spacing w:before="40" w:after="40" w:line="360" w:lineRule="exact"/>
      <w:ind w:left="1134" w:hanging="510"/>
    </w:pPr>
    <w:rPr>
      <w:rFonts w:ascii="Arial" w:eastAsia="微软雅黑" w:hAnsi="Arial" w:cs="Arial Narrow"/>
      <w:kern w:val="0"/>
      <w:sz w:val="20"/>
      <w:szCs w:val="20"/>
    </w:rPr>
  </w:style>
  <w:style w:type="paragraph" w:customStyle="1" w:styleId="510">
    <w:name w:val="标题 51"/>
    <w:basedOn w:val="1f"/>
    <w:next w:val="1f"/>
    <w:uiPriority w:val="99"/>
    <w:semiHidden/>
    <w:qFormat/>
    <w:locked/>
    <w:rsid w:val="00344C7E"/>
    <w:pPr>
      <w:keepNext/>
      <w:keepLines/>
      <w:framePr w:wrap="around" w:hAnchor="text" w:y="1"/>
      <w:tabs>
        <w:tab w:val="left" w:pos="1008"/>
      </w:tabs>
      <w:spacing w:line="360" w:lineRule="auto"/>
      <w:ind w:left="113"/>
      <w:jc w:val="left"/>
      <w:outlineLvl w:val="4"/>
    </w:pPr>
    <w:rPr>
      <w:rFonts w:cs="Times New Roman"/>
      <w:b/>
      <w:spacing w:val="6"/>
      <w:kern w:val="0"/>
      <w:sz w:val="24"/>
      <w:u w:color="000000"/>
    </w:rPr>
  </w:style>
  <w:style w:type="paragraph" w:customStyle="1" w:styleId="1fff">
    <w:name w:val="样式 正文首行缩进 + 首行缩进:  1 字符"/>
    <w:basedOn w:val="aff4"/>
    <w:qFormat/>
    <w:rsid w:val="00344C7E"/>
    <w:pPr>
      <w:widowControl/>
      <w:tabs>
        <w:tab w:val="left" w:pos="567"/>
      </w:tabs>
      <w:spacing w:after="40"/>
      <w:ind w:left="420" w:firstLineChars="200" w:firstLine="200"/>
      <w:jc w:val="left"/>
    </w:pPr>
    <w:rPr>
      <w:rFonts w:cs="宋体"/>
      <w:szCs w:val="20"/>
      <w:lang w:val="zh-CN"/>
    </w:rPr>
  </w:style>
  <w:style w:type="paragraph" w:customStyle="1" w:styleId="1fff0">
    <w:name w:val="附件1."/>
    <w:basedOn w:val="11"/>
    <w:qFormat/>
    <w:rsid w:val="00344C7E"/>
    <w:pPr>
      <w:keepNext w:val="0"/>
      <w:keepLines w:val="0"/>
      <w:tabs>
        <w:tab w:val="left" w:pos="360"/>
        <w:tab w:val="left" w:pos="420"/>
      </w:tabs>
      <w:autoSpaceDE/>
      <w:autoSpaceDN/>
      <w:adjustRightInd/>
      <w:spacing w:before="0" w:after="0" w:line="360" w:lineRule="auto"/>
      <w:ind w:left="567" w:hanging="567"/>
      <w:jc w:val="both"/>
    </w:pPr>
    <w:rPr>
      <w:rFonts w:ascii="微软雅黑" w:eastAsia="微软雅黑" w:hAnsi="微软雅黑"/>
      <w:b w:val="0"/>
      <w:bCs/>
      <w:sz w:val="24"/>
      <w:szCs w:val="44"/>
    </w:rPr>
  </w:style>
  <w:style w:type="paragraph" w:customStyle="1" w:styleId="151">
    <w:name w:val="样式15"/>
    <w:basedOn w:val="a6"/>
    <w:qFormat/>
    <w:rsid w:val="00344C7E"/>
    <w:pPr>
      <w:widowControl/>
      <w:tabs>
        <w:tab w:val="left" w:pos="709"/>
      </w:tabs>
      <w:spacing w:line="360" w:lineRule="auto"/>
      <w:ind w:left="709"/>
      <w:jc w:val="left"/>
      <w:outlineLvl w:val="2"/>
    </w:pPr>
    <w:rPr>
      <w:b/>
      <w:kern w:val="0"/>
      <w:sz w:val="30"/>
      <w:szCs w:val="30"/>
    </w:rPr>
  </w:style>
  <w:style w:type="paragraph" w:customStyle="1" w:styleId="2fe">
    <w:name w:val="样式 首行缩进:  2 字符"/>
    <w:basedOn w:val="a6"/>
    <w:qFormat/>
    <w:rsid w:val="00344C7E"/>
    <w:pPr>
      <w:spacing w:line="360" w:lineRule="auto"/>
      <w:ind w:firstLineChars="200" w:firstLine="480"/>
    </w:pPr>
    <w:rPr>
      <w:rFonts w:ascii="Arial" w:hAnsi="Arial" w:cs="宋体"/>
      <w:kern w:val="0"/>
      <w:sz w:val="24"/>
      <w:szCs w:val="20"/>
    </w:rPr>
  </w:style>
  <w:style w:type="paragraph" w:customStyle="1" w:styleId="afffffffff6">
    <w:name w:val="正文（首行不缩进）"/>
    <w:basedOn w:val="a6"/>
    <w:uiPriority w:val="99"/>
    <w:qFormat/>
    <w:rsid w:val="00344C7E"/>
    <w:rPr>
      <w:kern w:val="0"/>
      <w:sz w:val="20"/>
    </w:rPr>
  </w:style>
  <w:style w:type="paragraph" w:customStyle="1" w:styleId="afffffffff7">
    <w:name w:val="王越的标题"/>
    <w:basedOn w:val="a6"/>
    <w:qFormat/>
    <w:rsid w:val="00344C7E"/>
    <w:pPr>
      <w:spacing w:line="360" w:lineRule="auto"/>
      <w:ind w:firstLineChars="200" w:firstLine="200"/>
      <w:jc w:val="center"/>
    </w:pPr>
    <w:rPr>
      <w:rFonts w:ascii="Courier New" w:hAnsi="Courier New" w:cs="Wingdings"/>
      <w:b/>
      <w:sz w:val="32"/>
    </w:rPr>
  </w:style>
  <w:style w:type="paragraph" w:customStyle="1" w:styleId="3GB2312">
    <w:name w:val="样式 标题 3 + 楷体_GB2312"/>
    <w:basedOn w:val="31"/>
    <w:uiPriority w:val="99"/>
    <w:qFormat/>
    <w:locked/>
    <w:rsid w:val="00344C7E"/>
    <w:pPr>
      <w:keepNext w:val="0"/>
      <w:keepLines w:val="0"/>
      <w:widowControl/>
      <w:tabs>
        <w:tab w:val="left" w:pos="432"/>
        <w:tab w:val="left" w:pos="720"/>
      </w:tabs>
      <w:autoSpaceDE/>
      <w:autoSpaceDN/>
      <w:adjustRightInd/>
      <w:spacing w:before="120" w:line="300" w:lineRule="auto"/>
      <w:ind w:left="840" w:firstLineChars="200" w:firstLine="200"/>
    </w:pPr>
    <w:rPr>
      <w:rFonts w:ascii="楷体_GB2312" w:eastAsia="楷体_GB2312" w:hAnsi="楷体_GB2312" w:cs="微软雅黑"/>
      <w:bCs/>
      <w:sz w:val="32"/>
      <w:szCs w:val="32"/>
      <w:u w:val="none"/>
    </w:rPr>
  </w:style>
  <w:style w:type="paragraph" w:customStyle="1" w:styleId="afffffffff8">
    <w:name w:val="王越的表格"/>
    <w:basedOn w:val="affffffff3"/>
    <w:qFormat/>
    <w:rsid w:val="00344C7E"/>
    <w:pPr>
      <w:spacing w:line="240" w:lineRule="auto"/>
      <w:ind w:firstLineChars="0" w:firstLine="0"/>
    </w:pPr>
  </w:style>
  <w:style w:type="paragraph" w:customStyle="1" w:styleId="49">
    <w:name w:val="正文缩进4"/>
    <w:basedOn w:val="a6"/>
    <w:qFormat/>
    <w:rsid w:val="00344C7E"/>
    <w:pPr>
      <w:widowControl/>
      <w:ind w:firstLine="420"/>
      <w:jc w:val="left"/>
    </w:pPr>
    <w:rPr>
      <w:szCs w:val="21"/>
    </w:rPr>
  </w:style>
  <w:style w:type="paragraph" w:customStyle="1" w:styleId="afffffffff9">
    <w:name w:val="小点说明"/>
    <w:basedOn w:val="a6"/>
    <w:next w:val="a6"/>
    <w:uiPriority w:val="99"/>
    <w:qFormat/>
    <w:locked/>
    <w:rsid w:val="00344C7E"/>
    <w:pPr>
      <w:adjustRightInd w:val="0"/>
      <w:snapToGrid w:val="0"/>
      <w:spacing w:beforeLines="50" w:line="360" w:lineRule="auto"/>
      <w:ind w:left="420" w:firstLineChars="200" w:firstLine="200"/>
    </w:pPr>
    <w:rPr>
      <w:rFonts w:ascii="宋体" w:hAnsi="宋体"/>
      <w:b/>
      <w:bCs/>
      <w:color w:val="3366FF"/>
      <w:kern w:val="0"/>
      <w:sz w:val="24"/>
    </w:rPr>
  </w:style>
  <w:style w:type="paragraph" w:customStyle="1" w:styleId="130">
    <w:name w:val="样式13"/>
    <w:basedOn w:val="a6"/>
    <w:qFormat/>
    <w:rsid w:val="00344C7E"/>
    <w:pPr>
      <w:widowControl/>
      <w:tabs>
        <w:tab w:val="left" w:pos="425"/>
      </w:tabs>
      <w:spacing w:line="360" w:lineRule="auto"/>
      <w:jc w:val="center"/>
      <w:outlineLvl w:val="0"/>
    </w:pPr>
    <w:rPr>
      <w:b/>
      <w:kern w:val="0"/>
      <w:sz w:val="44"/>
      <w:szCs w:val="44"/>
    </w:rPr>
  </w:style>
  <w:style w:type="paragraph" w:customStyle="1" w:styleId="xl87">
    <w:name w:val="xl87"/>
    <w:basedOn w:val="a6"/>
    <w:uiPriority w:val="99"/>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reader-word-layer">
    <w:name w:val="reader-word-layer"/>
    <w:basedOn w:val="a6"/>
    <w:qFormat/>
    <w:rsid w:val="00344C7E"/>
    <w:pPr>
      <w:widowControl/>
      <w:spacing w:before="100" w:beforeAutospacing="1" w:after="100" w:afterAutospacing="1"/>
      <w:jc w:val="left"/>
    </w:pPr>
    <w:rPr>
      <w:rFonts w:ascii="宋体" w:hAnsi="宋体" w:cs="宋体"/>
      <w:kern w:val="0"/>
      <w:sz w:val="24"/>
    </w:rPr>
  </w:style>
  <w:style w:type="paragraph" w:customStyle="1" w:styleId="afffffffffa">
    <w:name w:val="列表项"/>
    <w:basedOn w:val="a6"/>
    <w:uiPriority w:val="99"/>
    <w:qFormat/>
    <w:locked/>
    <w:rsid w:val="00344C7E"/>
    <w:pPr>
      <w:tabs>
        <w:tab w:val="left" w:pos="1020"/>
        <w:tab w:val="left" w:pos="3300"/>
      </w:tabs>
      <w:snapToGrid w:val="0"/>
      <w:spacing w:line="400" w:lineRule="exact"/>
      <w:ind w:left="3300" w:firstLineChars="200" w:firstLine="200"/>
      <w:jc w:val="left"/>
    </w:pPr>
    <w:rPr>
      <w:rFonts w:ascii="宋体" w:eastAsia="楷体_GB2312" w:hAnsi="宋体"/>
      <w:bCs/>
      <w:color w:val="000000"/>
      <w:kern w:val="0"/>
      <w:sz w:val="24"/>
    </w:rPr>
  </w:style>
  <w:style w:type="paragraph" w:customStyle="1" w:styleId="afffffffffb">
    <w:name w:val="王越的表头"/>
    <w:basedOn w:val="affffffff3"/>
    <w:qFormat/>
    <w:rsid w:val="00344C7E"/>
    <w:pPr>
      <w:spacing w:line="240" w:lineRule="auto"/>
      <w:ind w:firstLineChars="0" w:firstLine="0"/>
      <w:jc w:val="center"/>
    </w:pPr>
    <w:rPr>
      <w:b/>
    </w:rPr>
  </w:style>
  <w:style w:type="paragraph" w:customStyle="1" w:styleId="afffffffffc">
    <w:name w:val="表格标题文字"/>
    <w:uiPriority w:val="99"/>
    <w:qFormat/>
    <w:locked/>
    <w:rsid w:val="00344C7E"/>
    <w:pPr>
      <w:snapToGrid w:val="0"/>
      <w:spacing w:before="120" w:line="240" w:lineRule="exact"/>
      <w:ind w:hanging="420"/>
    </w:pPr>
    <w:rPr>
      <w:rFonts w:ascii="Arial" w:eastAsia="黑体" w:hAnsi="Arial" w:cs="Times New Roman"/>
      <w:kern w:val="0"/>
      <w:sz w:val="18"/>
      <w:szCs w:val="21"/>
    </w:rPr>
  </w:style>
  <w:style w:type="paragraph" w:customStyle="1" w:styleId="115">
    <w:name w:val="标题 11"/>
    <w:basedOn w:val="1f"/>
    <w:next w:val="1f"/>
    <w:uiPriority w:val="99"/>
    <w:semiHidden/>
    <w:qFormat/>
    <w:locked/>
    <w:rsid w:val="00344C7E"/>
    <w:pPr>
      <w:keepNext/>
      <w:pageBreakBefore/>
      <w:framePr w:wrap="around" w:hAnchor="text" w:y="1"/>
      <w:pBdr>
        <w:bottom w:val="single" w:sz="12" w:space="1" w:color="auto"/>
      </w:pBdr>
      <w:topLinePunct/>
      <w:adjustRightInd w:val="0"/>
      <w:snapToGrid w:val="0"/>
      <w:spacing w:before="800" w:line="312" w:lineRule="auto"/>
      <w:jc w:val="right"/>
      <w:outlineLvl w:val="0"/>
    </w:pPr>
    <w:rPr>
      <w:rFonts w:ascii="Book Antiqua" w:eastAsia="黑体" w:hAnsi="Book Antiqua" w:cs="Times New Roman"/>
      <w:b/>
      <w:bCs/>
      <w:kern w:val="0"/>
      <w:sz w:val="44"/>
      <w:szCs w:val="44"/>
      <w:u w:color="000000"/>
    </w:rPr>
  </w:style>
  <w:style w:type="paragraph" w:customStyle="1" w:styleId="Style410">
    <w:name w:val="_Style 41"/>
    <w:basedOn w:val="a6"/>
    <w:next w:val="a6"/>
    <w:uiPriority w:val="99"/>
    <w:unhideWhenUsed/>
    <w:qFormat/>
    <w:rsid w:val="00344C7E"/>
    <w:rPr>
      <w:szCs w:val="20"/>
    </w:rPr>
  </w:style>
  <w:style w:type="paragraph" w:customStyle="1" w:styleId="xl92">
    <w:name w:val="xl92"/>
    <w:basedOn w:val="a6"/>
    <w:uiPriority w:val="99"/>
    <w:qFormat/>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afffffffffd">
    <w:name w:val="表格表头"/>
    <w:basedOn w:val="a6"/>
    <w:qFormat/>
    <w:rsid w:val="00344C7E"/>
    <w:pPr>
      <w:spacing w:line="360" w:lineRule="auto"/>
      <w:jc w:val="center"/>
      <w:outlineLvl w:val="0"/>
    </w:pPr>
    <w:rPr>
      <w:rFonts w:ascii="宋体" w:eastAsia="黑体" w:hAnsi="宋体"/>
      <w:sz w:val="24"/>
      <w:szCs w:val="21"/>
    </w:rPr>
  </w:style>
  <w:style w:type="paragraph" w:customStyle="1" w:styleId="a21">
    <w:name w:val="a2"/>
    <w:basedOn w:val="a6"/>
    <w:qFormat/>
    <w:locked/>
    <w:rsid w:val="00344C7E"/>
    <w:pPr>
      <w:widowControl/>
      <w:spacing w:before="100" w:beforeAutospacing="1" w:after="100" w:afterAutospacing="1"/>
      <w:jc w:val="left"/>
    </w:pPr>
    <w:rPr>
      <w:rFonts w:ascii="宋体" w:hAnsi="宋体" w:cs="宋体"/>
      <w:kern w:val="0"/>
      <w:sz w:val="24"/>
    </w:rPr>
  </w:style>
  <w:style w:type="paragraph" w:customStyle="1" w:styleId="01-">
    <w:name w:val="01 标题-封面"/>
    <w:next w:val="af9"/>
    <w:qFormat/>
    <w:rsid w:val="00344C7E"/>
    <w:pPr>
      <w:spacing w:line="312" w:lineRule="auto"/>
      <w:ind w:left="721" w:hanging="420"/>
      <w:jc w:val="right"/>
    </w:pPr>
    <w:rPr>
      <w:rFonts w:ascii="Arial" w:eastAsia="黑体" w:hAnsi="Arial" w:cs="Times New Roman"/>
      <w:b/>
      <w:color w:val="800000"/>
      <w:sz w:val="72"/>
      <w:szCs w:val="20"/>
    </w:rPr>
  </w:style>
  <w:style w:type="paragraph" w:customStyle="1" w:styleId="62">
    <w:name w:val="修订6"/>
    <w:uiPriority w:val="99"/>
    <w:qFormat/>
    <w:rsid w:val="00344C7E"/>
    <w:rPr>
      <w:rFonts w:ascii="Calibri" w:eastAsia="宋体" w:hAnsi="Calibri" w:cs="Times New Roman"/>
    </w:rPr>
  </w:style>
  <w:style w:type="paragraph" w:customStyle="1" w:styleId="ItemListinTable2">
    <w:name w:val="Item List in Table_2"/>
    <w:basedOn w:val="a6"/>
    <w:qFormat/>
    <w:rsid w:val="00344C7E"/>
    <w:pPr>
      <w:widowControl/>
      <w:tabs>
        <w:tab w:val="left" w:pos="510"/>
        <w:tab w:val="left" w:pos="3300"/>
      </w:tabs>
      <w:spacing w:before="80"/>
      <w:ind w:left="510"/>
      <w:jc w:val="left"/>
    </w:pPr>
    <w:rPr>
      <w:rFonts w:ascii="Arial" w:hAnsi="Arial" w:cs="Arial"/>
      <w:kern w:val="0"/>
      <w:sz w:val="18"/>
      <w:szCs w:val="18"/>
      <w:lang w:eastAsia="en-US"/>
    </w:rPr>
  </w:style>
  <w:style w:type="paragraph" w:customStyle="1" w:styleId="xl71">
    <w:name w:val="xl71"/>
    <w:basedOn w:val="a6"/>
    <w:qFormat/>
    <w:locked/>
    <w:rsid w:val="00344C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NotesTextListinTable">
    <w:name w:val="Notes Text List in Table"/>
    <w:qFormat/>
    <w:rsid w:val="00344C7E"/>
    <w:pPr>
      <w:tabs>
        <w:tab w:val="left" w:pos="312"/>
      </w:tabs>
      <w:spacing w:before="80" w:after="80"/>
    </w:pPr>
    <w:rPr>
      <w:rFonts w:ascii="Arial" w:eastAsia="楷体_GB2312" w:hAnsi="Arial" w:cs="楷体_GB2312"/>
      <w:kern w:val="0"/>
      <w:sz w:val="18"/>
      <w:szCs w:val="18"/>
    </w:rPr>
  </w:style>
  <w:style w:type="paragraph" w:customStyle="1" w:styleId="215">
    <w:name w:val="标题 21"/>
    <w:basedOn w:val="1f"/>
    <w:next w:val="1f"/>
    <w:uiPriority w:val="99"/>
    <w:semiHidden/>
    <w:qFormat/>
    <w:locked/>
    <w:rsid w:val="00344C7E"/>
    <w:pPr>
      <w:keepNext/>
      <w:framePr w:wrap="around" w:hAnchor="text" w:y="1"/>
      <w:widowControl w:val="0"/>
      <w:tabs>
        <w:tab w:val="left" w:pos="360"/>
        <w:tab w:val="left" w:pos="1200"/>
      </w:tabs>
      <w:spacing w:before="120" w:line="360" w:lineRule="auto"/>
      <w:ind w:firstLine="420"/>
      <w:jc w:val="left"/>
      <w:outlineLvl w:val="1"/>
    </w:pPr>
    <w:rPr>
      <w:rFonts w:eastAsia="黑体" w:cs="Times New Roman"/>
      <w:bCs/>
      <w:kern w:val="0"/>
      <w:sz w:val="30"/>
      <w:szCs w:val="28"/>
      <w:u w:color="000000"/>
    </w:rPr>
  </w:style>
  <w:style w:type="paragraph" w:customStyle="1" w:styleId="366172">
    <w:name w:val="样式 标题 3 + 四号 段前: 6 磅 段后: 6 磅 行距: 多倍行距 1.72 字行"/>
    <w:basedOn w:val="31"/>
    <w:qFormat/>
    <w:rsid w:val="00344C7E"/>
    <w:pPr>
      <w:keepNext w:val="0"/>
      <w:keepLines w:val="0"/>
      <w:widowControl/>
      <w:autoSpaceDE/>
      <w:autoSpaceDN/>
      <w:adjustRightInd/>
      <w:spacing w:before="240" w:line="413" w:lineRule="auto"/>
    </w:pPr>
    <w:rPr>
      <w:rFonts w:ascii="黑体" w:eastAsia="微软雅黑" w:hAnsi="黑体" w:cs="宋体"/>
      <w:b w:val="0"/>
      <w:kern w:val="2"/>
      <w:sz w:val="28"/>
      <w:u w:val="none"/>
    </w:rPr>
  </w:style>
  <w:style w:type="paragraph" w:customStyle="1" w:styleId="2ff">
    <w:name w:val="明显引用2"/>
    <w:basedOn w:val="a6"/>
    <w:next w:val="a6"/>
    <w:uiPriority w:val="30"/>
    <w:qFormat/>
    <w:rsid w:val="00344C7E"/>
    <w:pPr>
      <w:pBdr>
        <w:bottom w:val="single" w:sz="4" w:space="4" w:color="4F81BD"/>
      </w:pBdr>
      <w:spacing w:before="200" w:after="280" w:line="360" w:lineRule="auto"/>
      <w:ind w:left="936" w:right="936"/>
    </w:pPr>
    <w:rPr>
      <w:b/>
      <w:bCs/>
      <w:i/>
      <w:iCs/>
      <w:color w:val="4F81BD"/>
      <w:sz w:val="24"/>
      <w:szCs w:val="21"/>
    </w:rPr>
  </w:style>
  <w:style w:type="paragraph" w:customStyle="1" w:styleId="83">
    <w:name w:val="样式 标题 8 + 左"/>
    <w:basedOn w:val="8"/>
    <w:qFormat/>
    <w:rsid w:val="00344C7E"/>
    <w:pPr>
      <w:tabs>
        <w:tab w:val="left" w:pos="432"/>
      </w:tabs>
      <w:adjustRightInd/>
      <w:spacing w:line="319" w:lineRule="auto"/>
      <w:contextualSpacing/>
      <w:jc w:val="left"/>
      <w:textAlignment w:val="auto"/>
    </w:pPr>
    <w:rPr>
      <w:rFonts w:ascii="Cambria" w:eastAsia="宋体" w:hAnsi="Cambria" w:cs="宋体"/>
      <w:kern w:val="2"/>
      <w:lang w:eastAsia="en-US"/>
    </w:rPr>
  </w:style>
  <w:style w:type="paragraph" w:customStyle="1" w:styleId="afffffffffe">
    <w:name w:val="表格内文字"/>
    <w:basedOn w:val="a6"/>
    <w:uiPriority w:val="99"/>
    <w:qFormat/>
    <w:locked/>
    <w:rsid w:val="00344C7E"/>
    <w:rPr>
      <w:kern w:val="0"/>
      <w:sz w:val="24"/>
    </w:rPr>
  </w:style>
  <w:style w:type="paragraph" w:customStyle="1" w:styleId="2ff0">
    <w:name w:val="样式 列出段落 + 首行缩进:  2 字符"/>
    <w:basedOn w:val="a6"/>
    <w:uiPriority w:val="99"/>
    <w:qFormat/>
    <w:locked/>
    <w:rsid w:val="00344C7E"/>
    <w:pPr>
      <w:spacing w:line="300" w:lineRule="auto"/>
      <w:ind w:firstLineChars="200" w:firstLine="200"/>
    </w:pPr>
    <w:rPr>
      <w:rFonts w:cs="宋体"/>
      <w:kern w:val="0"/>
      <w:sz w:val="24"/>
      <w:szCs w:val="20"/>
    </w:rPr>
  </w:style>
  <w:style w:type="paragraph" w:customStyle="1" w:styleId="-21">
    <w:name w:val="列表项目符号-其他2"/>
    <w:basedOn w:val="22"/>
    <w:qFormat/>
    <w:rsid w:val="00344C7E"/>
    <w:pPr>
      <w:tabs>
        <w:tab w:val="left" w:pos="794"/>
      </w:tabs>
      <w:spacing w:line="312" w:lineRule="auto"/>
    </w:pPr>
    <w:rPr>
      <w:sz w:val="21"/>
      <w:szCs w:val="24"/>
    </w:rPr>
  </w:style>
  <w:style w:type="paragraph" w:customStyle="1" w:styleId="xl83">
    <w:name w:val="xl83"/>
    <w:basedOn w:val="a6"/>
    <w:qFormat/>
    <w:rsid w:val="00344C7E"/>
    <w:pPr>
      <w:widowControl/>
      <w:pBdr>
        <w:left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3d">
    <w:name w:val="正文缩进3"/>
    <w:basedOn w:val="a6"/>
    <w:qFormat/>
    <w:rsid w:val="00344C7E"/>
    <w:pPr>
      <w:widowControl/>
      <w:ind w:firstLine="420"/>
      <w:jc w:val="left"/>
    </w:pPr>
    <w:rPr>
      <w:szCs w:val="21"/>
    </w:rPr>
  </w:style>
  <w:style w:type="paragraph" w:customStyle="1" w:styleId="font10">
    <w:name w:val="font10"/>
    <w:basedOn w:val="a6"/>
    <w:qFormat/>
    <w:rsid w:val="00344C7E"/>
    <w:pPr>
      <w:widowControl/>
      <w:tabs>
        <w:tab w:val="left" w:pos="900"/>
      </w:tabs>
      <w:spacing w:before="100" w:beforeAutospacing="1" w:after="100" w:afterAutospacing="1"/>
      <w:jc w:val="left"/>
    </w:pPr>
    <w:rPr>
      <w:kern w:val="0"/>
      <w:sz w:val="20"/>
      <w:szCs w:val="21"/>
    </w:rPr>
  </w:style>
  <w:style w:type="paragraph" w:customStyle="1" w:styleId="affffffffff">
    <w:name w:val="表头文本"/>
    <w:uiPriority w:val="99"/>
    <w:qFormat/>
    <w:locked/>
    <w:rsid w:val="00344C7E"/>
    <w:pPr>
      <w:spacing w:after="200" w:line="276" w:lineRule="auto"/>
      <w:jc w:val="center"/>
    </w:pPr>
    <w:rPr>
      <w:rFonts w:ascii="Arial" w:eastAsia="宋体" w:hAnsi="Arial" w:cs="Times New Roman"/>
      <w:b/>
      <w:kern w:val="0"/>
      <w:sz w:val="20"/>
      <w:szCs w:val="21"/>
      <w:lang w:eastAsia="en-US" w:bidi="en-US"/>
    </w:rPr>
  </w:style>
  <w:style w:type="paragraph" w:customStyle="1" w:styleId="2H2Heading2HiddenHeading2CCBSheading22ndlevelh">
    <w:name w:val="样式 标题 2H2Heading 2 HiddenHeading 2 CCBSheading 22nd levelh..."/>
    <w:basedOn w:val="21"/>
    <w:qFormat/>
    <w:rsid w:val="00344C7E"/>
    <w:pPr>
      <w:tabs>
        <w:tab w:val="left" w:pos="1200"/>
      </w:tabs>
      <w:autoSpaceDE/>
      <w:autoSpaceDN/>
      <w:adjustRightInd/>
      <w:spacing w:after="120" w:line="240" w:lineRule="auto"/>
      <w:ind w:left="576" w:hanging="576"/>
      <w:jc w:val="both"/>
    </w:pPr>
    <w:rPr>
      <w:rFonts w:cs="宋体"/>
      <w:b w:val="0"/>
      <w:kern w:val="2"/>
      <w:sz w:val="36"/>
      <w:szCs w:val="28"/>
    </w:rPr>
  </w:style>
  <w:style w:type="paragraph" w:customStyle="1" w:styleId="affffffffff0">
    <w:name w:val="表格内文"/>
    <w:basedOn w:val="a6"/>
    <w:qFormat/>
    <w:rsid w:val="00344C7E"/>
    <w:pPr>
      <w:spacing w:before="80" w:line="220" w:lineRule="exact"/>
      <w:jc w:val="left"/>
    </w:pPr>
    <w:rPr>
      <w:rFonts w:ascii="Arial" w:hAnsi="Arial"/>
      <w:kern w:val="0"/>
      <w:sz w:val="18"/>
      <w:szCs w:val="13"/>
    </w:rPr>
  </w:style>
  <w:style w:type="paragraph" w:customStyle="1" w:styleId="63">
    <w:name w:val="样式 标题6 + 左"/>
    <w:basedOn w:val="61"/>
    <w:qFormat/>
    <w:rsid w:val="00344C7E"/>
    <w:pPr>
      <w:spacing w:line="319" w:lineRule="auto"/>
      <w:jc w:val="left"/>
    </w:pPr>
  </w:style>
  <w:style w:type="character" w:customStyle="1" w:styleId="Char2f">
    <w:name w:val="日期 Char2"/>
    <w:qFormat/>
    <w:rsid w:val="00344C7E"/>
    <w:rPr>
      <w:kern w:val="2"/>
      <w:sz w:val="21"/>
    </w:rPr>
  </w:style>
  <w:style w:type="character" w:customStyle="1" w:styleId="Char2f0">
    <w:name w:val="页脚 Char2"/>
    <w:uiPriority w:val="99"/>
    <w:qFormat/>
    <w:rsid w:val="00344C7E"/>
    <w:rPr>
      <w:kern w:val="2"/>
      <w:sz w:val="18"/>
    </w:rPr>
  </w:style>
  <w:style w:type="character" w:customStyle="1" w:styleId="Char2f1">
    <w:name w:val="页眉 Char2"/>
    <w:qFormat/>
    <w:rsid w:val="00344C7E"/>
    <w:rPr>
      <w:kern w:val="2"/>
      <w:sz w:val="18"/>
    </w:rPr>
  </w:style>
  <w:style w:type="character" w:customStyle="1" w:styleId="321">
    <w:name w:val="标题 3 字符2"/>
    <w:uiPriority w:val="9"/>
    <w:qFormat/>
    <w:rsid w:val="00344C7E"/>
    <w:rPr>
      <w:b/>
      <w:bCs/>
      <w:kern w:val="2"/>
      <w:sz w:val="32"/>
      <w:szCs w:val="32"/>
    </w:rPr>
  </w:style>
  <w:style w:type="character" w:customStyle="1" w:styleId="411">
    <w:name w:val="标题 4 字符1"/>
    <w:uiPriority w:val="9"/>
    <w:qFormat/>
    <w:rsid w:val="00344C7E"/>
    <w:rPr>
      <w:rFonts w:ascii="宋体" w:hAnsi="宋体"/>
      <w:bCs/>
      <w:sz w:val="24"/>
    </w:rPr>
  </w:style>
  <w:style w:type="character" w:customStyle="1" w:styleId="520">
    <w:name w:val="标题 5 字符2"/>
    <w:uiPriority w:val="9"/>
    <w:qFormat/>
    <w:rsid w:val="00344C7E"/>
    <w:rPr>
      <w:rFonts w:ascii="Calibri" w:hAnsi="Calibri"/>
      <w:b/>
      <w:bCs/>
      <w:kern w:val="2"/>
      <w:sz w:val="28"/>
      <w:szCs w:val="28"/>
    </w:rPr>
  </w:style>
  <w:style w:type="character" w:customStyle="1" w:styleId="620">
    <w:name w:val="标题 6 字符2"/>
    <w:uiPriority w:val="9"/>
    <w:unhideWhenUsed/>
    <w:qFormat/>
    <w:locked/>
    <w:rsid w:val="00344C7E"/>
    <w:rPr>
      <w:rFonts w:ascii="Cambria" w:hAnsi="Cambria"/>
      <w:b/>
      <w:sz w:val="24"/>
    </w:rPr>
  </w:style>
  <w:style w:type="character" w:customStyle="1" w:styleId="720">
    <w:name w:val="标题 7 字符2"/>
    <w:uiPriority w:val="9"/>
    <w:qFormat/>
    <w:rsid w:val="00344C7E"/>
    <w:rPr>
      <w:rFonts w:ascii="Calibri" w:hAnsi="Calibri"/>
      <w:b/>
      <w:bCs/>
      <w:kern w:val="2"/>
      <w:sz w:val="24"/>
      <w:szCs w:val="24"/>
    </w:rPr>
  </w:style>
  <w:style w:type="character" w:customStyle="1" w:styleId="820">
    <w:name w:val="标题 8 字符2"/>
    <w:uiPriority w:val="9"/>
    <w:qFormat/>
    <w:rsid w:val="00344C7E"/>
    <w:rPr>
      <w:rFonts w:ascii="等线 Light" w:eastAsia="等线 Light" w:hAnsi="等线 Light"/>
      <w:kern w:val="2"/>
      <w:sz w:val="24"/>
      <w:szCs w:val="24"/>
    </w:rPr>
  </w:style>
  <w:style w:type="character" w:customStyle="1" w:styleId="HTML2">
    <w:name w:val="HTML 预设格式 字符2"/>
    <w:uiPriority w:val="99"/>
    <w:qFormat/>
    <w:rsid w:val="00344C7E"/>
    <w:rPr>
      <w:rFonts w:ascii="宋体" w:hAnsi="宋体" w:cs="宋体"/>
      <w:sz w:val="24"/>
      <w:szCs w:val="24"/>
    </w:rPr>
  </w:style>
  <w:style w:type="character" w:customStyle="1" w:styleId="216">
    <w:name w:val="正文文本首行缩进 2 字符1"/>
    <w:semiHidden/>
    <w:qFormat/>
    <w:rsid w:val="00344C7E"/>
    <w:rPr>
      <w:rFonts w:ascii="楷体_GB2312" w:eastAsia="楷体_GB2312"/>
      <w:kern w:val="2"/>
      <w:sz w:val="21"/>
    </w:rPr>
  </w:style>
  <w:style w:type="character" w:customStyle="1" w:styleId="2Char21">
    <w:name w:val="正文首行缩进 2 Char2"/>
    <w:uiPriority w:val="99"/>
    <w:unhideWhenUsed/>
    <w:qFormat/>
    <w:locked/>
    <w:rsid w:val="00344C7E"/>
    <w:rPr>
      <w:rFonts w:ascii="Times New Roman" w:hint="default"/>
      <w:sz w:val="21"/>
    </w:rPr>
  </w:style>
  <w:style w:type="character" w:customStyle="1" w:styleId="1fff1">
    <w:name w:val="列表段落 字符1"/>
    <w:uiPriority w:val="1"/>
    <w:qFormat/>
    <w:rsid w:val="00344C7E"/>
    <w:rPr>
      <w:kern w:val="2"/>
      <w:sz w:val="21"/>
    </w:rPr>
  </w:style>
  <w:style w:type="character" w:customStyle="1" w:styleId="Bodytext2Spacing0pt">
    <w:name w:val="Body text (2) + Spacing 0 pt"/>
    <w:qFormat/>
    <w:rsid w:val="00344C7E"/>
    <w:rPr>
      <w:rFonts w:ascii="宋体" w:eastAsia="宋体" w:hAnsi="宋体" w:cs="宋体"/>
      <w:color w:val="000000"/>
      <w:spacing w:val="-10"/>
      <w:w w:val="100"/>
      <w:position w:val="0"/>
      <w:sz w:val="22"/>
      <w:szCs w:val="22"/>
      <w:u w:val="none"/>
      <w:lang w:val="en-US" w:eastAsia="en-US" w:bidi="en-US"/>
    </w:rPr>
  </w:style>
  <w:style w:type="character" w:customStyle="1" w:styleId="1fff2">
    <w:name w:val="正文首行缩进 字符1"/>
    <w:uiPriority w:val="99"/>
    <w:unhideWhenUsed/>
    <w:qFormat/>
    <w:locked/>
    <w:rsid w:val="00344C7E"/>
    <w:rPr>
      <w:sz w:val="21"/>
    </w:rPr>
  </w:style>
  <w:style w:type="character" w:customStyle="1" w:styleId="affffffffff1">
    <w:name w:val="列出段落 字符"/>
    <w:uiPriority w:val="1"/>
    <w:qFormat/>
    <w:rsid w:val="00344C7E"/>
    <w:rPr>
      <w:kern w:val="2"/>
      <w:sz w:val="21"/>
    </w:rPr>
  </w:style>
  <w:style w:type="character" w:customStyle="1" w:styleId="Char2f2">
    <w:name w:val="正文文本 Char2"/>
    <w:uiPriority w:val="99"/>
    <w:unhideWhenUsed/>
    <w:qFormat/>
    <w:locked/>
    <w:rsid w:val="00344C7E"/>
    <w:rPr>
      <w:rFonts w:ascii="Times New Roman" w:hint="default"/>
      <w:sz w:val="21"/>
    </w:rPr>
  </w:style>
  <w:style w:type="character" w:customStyle="1" w:styleId="Bodytext2Spacing2pt">
    <w:name w:val="Body text (2) + Spacing 2 pt"/>
    <w:qFormat/>
    <w:rsid w:val="00344C7E"/>
    <w:rPr>
      <w:rFonts w:ascii="宋体" w:eastAsia="宋体" w:hAnsi="宋体" w:cs="宋体"/>
      <w:color w:val="000000"/>
      <w:spacing w:val="50"/>
      <w:w w:val="100"/>
      <w:position w:val="0"/>
      <w:sz w:val="22"/>
      <w:szCs w:val="22"/>
      <w:u w:val="none"/>
      <w:lang w:val="zh-TW" w:eastAsia="zh-TW" w:bidi="zh-TW"/>
    </w:rPr>
  </w:style>
  <w:style w:type="character" w:customStyle="1" w:styleId="2Char12">
    <w:name w:val="正文首行缩进 2 Char1"/>
    <w:uiPriority w:val="99"/>
    <w:unhideWhenUsed/>
    <w:qFormat/>
    <w:locked/>
    <w:rsid w:val="00344C7E"/>
    <w:rPr>
      <w:rFonts w:ascii="Times New Roman" w:hint="default"/>
      <w:sz w:val="21"/>
    </w:rPr>
  </w:style>
  <w:style w:type="character" w:customStyle="1" w:styleId="font131">
    <w:name w:val="font131"/>
    <w:qFormat/>
    <w:rsid w:val="00344C7E"/>
    <w:rPr>
      <w:rFonts w:ascii="宋体" w:eastAsia="宋体" w:hAnsi="宋体" w:cs="宋体" w:hint="eastAsia"/>
      <w:color w:val="000000"/>
      <w:sz w:val="22"/>
      <w:szCs w:val="22"/>
      <w:u w:val="none"/>
    </w:rPr>
  </w:style>
  <w:style w:type="character" w:customStyle="1" w:styleId="Bodytext7">
    <w:name w:val="Body text (7)_"/>
    <w:link w:val="Bodytext70"/>
    <w:qFormat/>
    <w:rsid w:val="00344C7E"/>
    <w:rPr>
      <w:rFonts w:eastAsia="Times New Roman"/>
      <w:b/>
      <w:bCs/>
      <w:sz w:val="22"/>
      <w:shd w:val="clear" w:color="auto" w:fill="FFFFFF"/>
      <w:lang w:eastAsia="en-US" w:bidi="en-US"/>
    </w:rPr>
  </w:style>
  <w:style w:type="paragraph" w:customStyle="1" w:styleId="Bodytext70">
    <w:name w:val="Body text (7)"/>
    <w:basedOn w:val="a6"/>
    <w:link w:val="Bodytext7"/>
    <w:qFormat/>
    <w:rsid w:val="00344C7E"/>
    <w:pPr>
      <w:shd w:val="clear" w:color="auto" w:fill="FFFFFF"/>
      <w:spacing w:line="466" w:lineRule="exact"/>
      <w:jc w:val="left"/>
    </w:pPr>
    <w:rPr>
      <w:rFonts w:asciiTheme="minorHAnsi" w:eastAsia="Times New Roman" w:hAnsiTheme="minorHAnsi" w:cstheme="minorBidi"/>
      <w:b/>
      <w:bCs/>
      <w:sz w:val="22"/>
      <w:szCs w:val="22"/>
      <w:lang w:eastAsia="en-US" w:bidi="en-US"/>
    </w:rPr>
  </w:style>
  <w:style w:type="character" w:customStyle="1" w:styleId="810">
    <w:name w:val="标题 8 字符1"/>
    <w:uiPriority w:val="9"/>
    <w:qFormat/>
    <w:rsid w:val="00344C7E"/>
    <w:rPr>
      <w:rFonts w:ascii="等线 Light" w:eastAsia="等线 Light" w:hAnsi="等线 Light"/>
      <w:kern w:val="2"/>
      <w:sz w:val="24"/>
      <w:szCs w:val="24"/>
    </w:rPr>
  </w:style>
  <w:style w:type="character" w:customStyle="1" w:styleId="Bodytext2Spacing3pt">
    <w:name w:val="Body text (2) + Spacing 3 pt"/>
    <w:qFormat/>
    <w:rsid w:val="00344C7E"/>
    <w:rPr>
      <w:rFonts w:ascii="宋体" w:eastAsia="宋体" w:hAnsi="宋体" w:cs="宋体"/>
      <w:color w:val="000000"/>
      <w:spacing w:val="60"/>
      <w:w w:val="100"/>
      <w:position w:val="0"/>
      <w:sz w:val="22"/>
      <w:szCs w:val="22"/>
      <w:u w:val="none"/>
      <w:lang w:val="zh-TW" w:eastAsia="zh-TW" w:bidi="zh-TW"/>
    </w:rPr>
  </w:style>
  <w:style w:type="character" w:customStyle="1" w:styleId="Bodytext2TimesNewRoman">
    <w:name w:val="Body text (2) + Times New Roman"/>
    <w:qFormat/>
    <w:rsid w:val="00344C7E"/>
    <w:rPr>
      <w:rFonts w:ascii="Times New Roman" w:eastAsia="Times New Roman" w:hAnsi="Times New Roman" w:cs="Times New Roman"/>
      <w:b/>
      <w:bCs/>
      <w:color w:val="000000"/>
      <w:spacing w:val="0"/>
      <w:w w:val="100"/>
      <w:position w:val="0"/>
      <w:sz w:val="22"/>
      <w:szCs w:val="22"/>
      <w:u w:val="none"/>
      <w:lang w:val="en-US" w:eastAsia="en-US" w:bidi="en-US"/>
    </w:rPr>
  </w:style>
  <w:style w:type="character" w:customStyle="1" w:styleId="Bodytext21">
    <w:name w:val="Body text (2)"/>
    <w:qFormat/>
    <w:rsid w:val="00344C7E"/>
    <w:rPr>
      <w:rFonts w:ascii="宋体" w:eastAsia="宋体" w:hAnsi="宋体" w:cs="宋体"/>
      <w:color w:val="000000"/>
      <w:spacing w:val="20"/>
      <w:w w:val="100"/>
      <w:position w:val="0"/>
      <w:sz w:val="22"/>
      <w:szCs w:val="22"/>
      <w:u w:val="none"/>
      <w:lang w:val="zh-TW" w:eastAsia="zh-TW" w:bidi="zh-TW"/>
    </w:rPr>
  </w:style>
  <w:style w:type="character" w:customStyle="1" w:styleId="Bodytext6">
    <w:name w:val="Body text (6)_"/>
    <w:link w:val="Bodytext60"/>
    <w:qFormat/>
    <w:rsid w:val="00344C7E"/>
    <w:rPr>
      <w:rFonts w:ascii="宋体" w:hAnsi="宋体" w:cs="宋体"/>
      <w:b/>
      <w:bCs/>
      <w:sz w:val="22"/>
      <w:shd w:val="clear" w:color="auto" w:fill="FFFFFF"/>
    </w:rPr>
  </w:style>
  <w:style w:type="paragraph" w:customStyle="1" w:styleId="Bodytext60">
    <w:name w:val="Body text (6)"/>
    <w:basedOn w:val="a6"/>
    <w:link w:val="Bodytext6"/>
    <w:qFormat/>
    <w:rsid w:val="00344C7E"/>
    <w:pPr>
      <w:shd w:val="clear" w:color="auto" w:fill="FFFFFF"/>
      <w:spacing w:before="240" w:line="466" w:lineRule="exact"/>
      <w:jc w:val="left"/>
    </w:pPr>
    <w:rPr>
      <w:rFonts w:ascii="宋体" w:eastAsiaTheme="minorEastAsia" w:hAnsi="宋体" w:cs="宋体"/>
      <w:b/>
      <w:bCs/>
      <w:sz w:val="22"/>
      <w:szCs w:val="22"/>
    </w:rPr>
  </w:style>
  <w:style w:type="paragraph" w:customStyle="1" w:styleId="Style86">
    <w:name w:val="_Style 86"/>
    <w:basedOn w:val="a6"/>
    <w:next w:val="affd"/>
    <w:uiPriority w:val="34"/>
    <w:qFormat/>
    <w:rsid w:val="00344C7E"/>
    <w:pPr>
      <w:ind w:firstLineChars="200" w:firstLine="420"/>
    </w:pPr>
    <w:rPr>
      <w:kern w:val="0"/>
      <w:sz w:val="20"/>
      <w:szCs w:val="20"/>
    </w:rPr>
  </w:style>
  <w:style w:type="character" w:customStyle="1" w:styleId="Bodytext6NotBold">
    <w:name w:val="Body text (6) + Not Bold"/>
    <w:qFormat/>
    <w:rsid w:val="00344C7E"/>
    <w:rPr>
      <w:rFonts w:ascii="宋体" w:eastAsia="宋体" w:hAnsi="宋体" w:cs="宋体"/>
      <w:b/>
      <w:bCs/>
      <w:color w:val="000000"/>
      <w:spacing w:val="20"/>
      <w:w w:val="100"/>
      <w:position w:val="0"/>
      <w:sz w:val="22"/>
      <w:shd w:val="clear" w:color="auto" w:fill="FFFFFF"/>
      <w:lang w:val="zh-TW" w:eastAsia="zh-TW" w:bidi="zh-TW"/>
    </w:rPr>
  </w:style>
  <w:style w:type="character" w:customStyle="1" w:styleId="311">
    <w:name w:val="标题 3 字符1"/>
    <w:uiPriority w:val="9"/>
    <w:qFormat/>
    <w:rsid w:val="00344C7E"/>
    <w:rPr>
      <w:b/>
      <w:bCs/>
      <w:kern w:val="2"/>
      <w:sz w:val="32"/>
      <w:szCs w:val="32"/>
    </w:rPr>
  </w:style>
  <w:style w:type="character" w:customStyle="1" w:styleId="A2Char">
    <w:name w:val="A2 Char"/>
    <w:link w:val="A20"/>
    <w:qFormat/>
    <w:rsid w:val="00344C7E"/>
    <w:rPr>
      <w:rFonts w:ascii="Calibri Light" w:hAnsi="Calibri Light"/>
      <w:b/>
      <w:bCs/>
      <w:sz w:val="28"/>
      <w:szCs w:val="32"/>
    </w:rPr>
  </w:style>
  <w:style w:type="paragraph" w:customStyle="1" w:styleId="A20">
    <w:name w:val="A2"/>
    <w:basedOn w:val="21"/>
    <w:link w:val="A2Char"/>
    <w:qFormat/>
    <w:rsid w:val="00344C7E"/>
    <w:pPr>
      <w:numPr>
        <w:ilvl w:val="1"/>
        <w:numId w:val="9"/>
      </w:numPr>
      <w:tabs>
        <w:tab w:val="left" w:pos="720"/>
      </w:tabs>
      <w:autoSpaceDE/>
      <w:autoSpaceDN/>
      <w:adjustRightInd/>
      <w:spacing w:before="260" w:after="260" w:line="360" w:lineRule="auto"/>
      <w:jc w:val="both"/>
    </w:pPr>
    <w:rPr>
      <w:rFonts w:ascii="Calibri Light" w:eastAsiaTheme="minorEastAsia" w:hAnsi="Calibri Light" w:cstheme="minorBidi"/>
      <w:bCs/>
      <w:kern w:val="2"/>
      <w:sz w:val="28"/>
      <w:szCs w:val="32"/>
    </w:rPr>
  </w:style>
  <w:style w:type="character" w:customStyle="1" w:styleId="HTML1">
    <w:name w:val="HTML 预设格式 字符1"/>
    <w:uiPriority w:val="99"/>
    <w:qFormat/>
    <w:rsid w:val="00344C7E"/>
    <w:rPr>
      <w:rFonts w:ascii="宋体" w:hAnsi="宋体" w:cs="宋体"/>
      <w:sz w:val="24"/>
      <w:szCs w:val="24"/>
    </w:rPr>
  </w:style>
  <w:style w:type="character" w:customStyle="1" w:styleId="affffffffff2">
    <w:name w:val="正文首行缩进 字符"/>
    <w:qFormat/>
    <w:rsid w:val="00344C7E"/>
    <w:rPr>
      <w:kern w:val="2"/>
      <w:sz w:val="21"/>
    </w:rPr>
  </w:style>
  <w:style w:type="character" w:customStyle="1" w:styleId="style32">
    <w:name w:val="style32"/>
    <w:qFormat/>
    <w:rsid w:val="00344C7E"/>
    <w:rPr>
      <w:rFonts w:ascii="微软雅黑" w:eastAsia="微软雅黑" w:hAnsi="微软雅黑" w:hint="eastAsia"/>
      <w:b/>
      <w:bCs/>
      <w:color w:val="FF0000"/>
      <w:sz w:val="24"/>
      <w:szCs w:val="24"/>
    </w:rPr>
  </w:style>
  <w:style w:type="character" w:customStyle="1" w:styleId="710">
    <w:name w:val="标题 7 字符1"/>
    <w:uiPriority w:val="9"/>
    <w:qFormat/>
    <w:rsid w:val="00344C7E"/>
    <w:rPr>
      <w:rFonts w:ascii="Calibri" w:hAnsi="Calibri"/>
      <w:b/>
      <w:bCs/>
      <w:kern w:val="2"/>
      <w:sz w:val="24"/>
      <w:szCs w:val="24"/>
    </w:rPr>
  </w:style>
  <w:style w:type="character" w:customStyle="1" w:styleId="Heading5">
    <w:name w:val="Heading #5_"/>
    <w:link w:val="Heading50"/>
    <w:qFormat/>
    <w:rsid w:val="00344C7E"/>
    <w:rPr>
      <w:rFonts w:ascii="宋体" w:hAnsi="宋体" w:cs="宋体"/>
      <w:b/>
      <w:bCs/>
      <w:sz w:val="22"/>
      <w:shd w:val="clear" w:color="auto" w:fill="FFFFFF"/>
    </w:rPr>
  </w:style>
  <w:style w:type="paragraph" w:customStyle="1" w:styleId="Heading50">
    <w:name w:val="Heading #5"/>
    <w:basedOn w:val="a6"/>
    <w:link w:val="Heading5"/>
    <w:qFormat/>
    <w:rsid w:val="00344C7E"/>
    <w:pPr>
      <w:shd w:val="clear" w:color="auto" w:fill="FFFFFF"/>
      <w:spacing w:line="466" w:lineRule="exact"/>
      <w:outlineLvl w:val="4"/>
    </w:pPr>
    <w:rPr>
      <w:rFonts w:ascii="宋体" w:eastAsiaTheme="minorEastAsia" w:hAnsi="宋体" w:cs="宋体"/>
      <w:b/>
      <w:bCs/>
      <w:sz w:val="22"/>
      <w:szCs w:val="22"/>
    </w:rPr>
  </w:style>
  <w:style w:type="character" w:customStyle="1" w:styleId="A3Char">
    <w:name w:val="A3 Char"/>
    <w:link w:val="A30"/>
    <w:qFormat/>
    <w:rsid w:val="00344C7E"/>
    <w:rPr>
      <w:rFonts w:ascii="Calibri Light" w:hAnsi="Calibri Light"/>
      <w:b/>
      <w:bCs/>
      <w:sz w:val="24"/>
      <w:szCs w:val="32"/>
    </w:rPr>
  </w:style>
  <w:style w:type="paragraph" w:customStyle="1" w:styleId="A30">
    <w:name w:val="A3"/>
    <w:basedOn w:val="31"/>
    <w:link w:val="A3Char"/>
    <w:qFormat/>
    <w:rsid w:val="00344C7E"/>
    <w:pPr>
      <w:widowControl/>
      <w:autoSpaceDE/>
      <w:autoSpaceDN/>
      <w:adjustRightInd/>
      <w:spacing w:before="260" w:after="260" w:line="360" w:lineRule="auto"/>
      <w:jc w:val="both"/>
    </w:pPr>
    <w:rPr>
      <w:rFonts w:ascii="Calibri Light" w:eastAsiaTheme="minorEastAsia" w:hAnsi="Calibri Light" w:cstheme="minorBidi"/>
      <w:bCs/>
      <w:kern w:val="2"/>
      <w:szCs w:val="32"/>
      <w:u w:val="none"/>
    </w:rPr>
  </w:style>
  <w:style w:type="paragraph" w:customStyle="1" w:styleId="3e">
    <w:name w:val="列表段落3"/>
    <w:basedOn w:val="a6"/>
    <w:qFormat/>
    <w:rsid w:val="00344C7E"/>
    <w:pPr>
      <w:suppressAutoHyphens/>
      <w:spacing w:after="200" w:line="276" w:lineRule="auto"/>
      <w:ind w:left="720"/>
      <w:jc w:val="left"/>
    </w:pPr>
    <w:rPr>
      <w:kern w:val="0"/>
      <w:sz w:val="20"/>
      <w:szCs w:val="20"/>
    </w:rPr>
  </w:style>
  <w:style w:type="character" w:customStyle="1" w:styleId="2ff1">
    <w:name w:val="未处理的提及2"/>
    <w:uiPriority w:val="99"/>
    <w:unhideWhenUsed/>
    <w:qFormat/>
    <w:rsid w:val="00344C7E"/>
    <w:rPr>
      <w:color w:val="605E5C"/>
      <w:shd w:val="clear" w:color="auto" w:fill="E1DFDD"/>
    </w:rPr>
  </w:style>
  <w:style w:type="character" w:customStyle="1" w:styleId="511">
    <w:name w:val="标题 5 字符1"/>
    <w:uiPriority w:val="9"/>
    <w:qFormat/>
    <w:rsid w:val="00344C7E"/>
    <w:rPr>
      <w:rFonts w:ascii="Calibri" w:hAnsi="Calibri"/>
      <w:b/>
      <w:bCs/>
      <w:kern w:val="2"/>
      <w:sz w:val="28"/>
      <w:szCs w:val="28"/>
    </w:rPr>
  </w:style>
  <w:style w:type="character" w:customStyle="1" w:styleId="1Char20">
    <w:name w:val="标题 1 Char2"/>
    <w:qFormat/>
    <w:rsid w:val="00344C7E"/>
    <w:rPr>
      <w:rFonts w:ascii="Times New Roman" w:eastAsia="宋体" w:hAnsi="Times New Roman" w:cs="Times New Roman"/>
      <w:sz w:val="32"/>
    </w:rPr>
  </w:style>
  <w:style w:type="character" w:customStyle="1" w:styleId="610">
    <w:name w:val="标题 6 字符1"/>
    <w:uiPriority w:val="9"/>
    <w:unhideWhenUsed/>
    <w:qFormat/>
    <w:locked/>
    <w:rsid w:val="00344C7E"/>
    <w:rPr>
      <w:rFonts w:ascii="Cambria" w:hAnsi="Cambria"/>
      <w:b/>
      <w:sz w:val="24"/>
    </w:rPr>
  </w:style>
  <w:style w:type="paragraph" w:customStyle="1" w:styleId="-110">
    <w:name w:val="彩色底纹 - 强调文字颜色 11"/>
    <w:uiPriority w:val="99"/>
    <w:unhideWhenUsed/>
    <w:qFormat/>
    <w:rsid w:val="00344C7E"/>
    <w:rPr>
      <w:rFonts w:ascii="Times New Roman" w:eastAsia="宋体" w:hAnsi="Times New Roman" w:cs="Times New Roman"/>
      <w:szCs w:val="20"/>
    </w:rPr>
  </w:style>
  <w:style w:type="paragraph" w:customStyle="1" w:styleId="CharCharCharCharCharCharCharCharCharCharCharChar">
    <w:name w:val="Char Char Char Char Char Char Char Char Char Char Char Char"/>
    <w:basedOn w:val="a6"/>
    <w:qFormat/>
    <w:rsid w:val="00344C7E"/>
    <w:pPr>
      <w:spacing w:line="300" w:lineRule="auto"/>
    </w:pPr>
    <w:rPr>
      <w:rFonts w:ascii="宋体" w:hAnsi="宋体"/>
      <w:b/>
      <w:bCs/>
      <w:color w:val="000000"/>
      <w:spacing w:val="8"/>
      <w:kern w:val="0"/>
      <w:sz w:val="24"/>
    </w:rPr>
  </w:style>
  <w:style w:type="paragraph" w:customStyle="1" w:styleId="Pa17">
    <w:name w:val="Pa17"/>
    <w:basedOn w:val="a6"/>
    <w:next w:val="a6"/>
    <w:uiPriority w:val="99"/>
    <w:qFormat/>
    <w:rsid w:val="00344C7E"/>
    <w:pPr>
      <w:autoSpaceDE w:val="0"/>
      <w:autoSpaceDN w:val="0"/>
      <w:adjustRightInd w:val="0"/>
      <w:spacing w:line="161" w:lineRule="atLeast"/>
      <w:jc w:val="left"/>
    </w:pPr>
    <w:rPr>
      <w:rFonts w:ascii="Franklin Gothic Book" w:hAnsi="Franklin Gothic Book"/>
      <w:kern w:val="0"/>
      <w:sz w:val="24"/>
    </w:rPr>
  </w:style>
  <w:style w:type="paragraph" w:customStyle="1" w:styleId="A70">
    <w:name w:val="A7"/>
    <w:basedOn w:val="7"/>
    <w:next w:val="a6"/>
    <w:qFormat/>
    <w:rsid w:val="00344C7E"/>
    <w:pPr>
      <w:widowControl/>
      <w:tabs>
        <w:tab w:val="left" w:pos="360"/>
        <w:tab w:val="left" w:pos="1296"/>
      </w:tabs>
      <w:adjustRightInd/>
      <w:spacing w:line="300" w:lineRule="auto"/>
      <w:ind w:hanging="420"/>
      <w:textAlignment w:val="auto"/>
    </w:pPr>
    <w:rPr>
      <w:rFonts w:ascii="Calibri" w:hAnsi="Calibri"/>
      <w:bCs/>
      <w:kern w:val="2"/>
      <w:szCs w:val="24"/>
    </w:rPr>
  </w:style>
  <w:style w:type="paragraph" w:customStyle="1" w:styleId="Normalnospaceafter">
    <w:name w:val="Normal no space after"/>
    <w:basedOn w:val="a6"/>
    <w:qFormat/>
    <w:rsid w:val="00344C7E"/>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A10">
    <w:name w:val="A1"/>
    <w:basedOn w:val="11"/>
    <w:qFormat/>
    <w:rsid w:val="00344C7E"/>
    <w:pPr>
      <w:numPr>
        <w:numId w:val="9"/>
      </w:numPr>
      <w:tabs>
        <w:tab w:val="left" w:pos="360"/>
      </w:tabs>
      <w:autoSpaceDE/>
      <w:autoSpaceDN/>
      <w:adjustRightInd/>
      <w:spacing w:before="340" w:after="330" w:line="360" w:lineRule="auto"/>
      <w:jc w:val="both"/>
    </w:pPr>
    <w:rPr>
      <w:rFonts w:ascii="Calibri Light" w:hAnsi="Calibri Light"/>
      <w:bCs/>
      <w:sz w:val="30"/>
      <w:szCs w:val="44"/>
    </w:rPr>
  </w:style>
  <w:style w:type="paragraph" w:customStyle="1" w:styleId="Indent">
    <w:name w:val="Indent"/>
    <w:basedOn w:val="a6"/>
    <w:qFormat/>
    <w:rsid w:val="00344C7E"/>
    <w:pPr>
      <w:widowControl/>
      <w:ind w:left="900"/>
      <w:jc w:val="left"/>
    </w:pPr>
    <w:rPr>
      <w:rFonts w:ascii="Arial" w:hAnsi="Arial" w:cs="Arial"/>
      <w:kern w:val="0"/>
      <w:sz w:val="24"/>
      <w:szCs w:val="20"/>
      <w:lang w:eastAsia="en-US"/>
    </w:rPr>
  </w:style>
  <w:style w:type="paragraph" w:customStyle="1" w:styleId="1-21">
    <w:name w:val="中等深浅网格 1 - 着色 21"/>
    <w:basedOn w:val="a6"/>
    <w:uiPriority w:val="34"/>
    <w:qFormat/>
    <w:rsid w:val="00344C7E"/>
    <w:pPr>
      <w:ind w:firstLineChars="200" w:firstLine="420"/>
    </w:pPr>
    <w:rPr>
      <w:rFonts w:ascii="Calibri" w:hAnsi="Calibri"/>
      <w:szCs w:val="20"/>
    </w:rPr>
  </w:style>
  <w:style w:type="paragraph" w:customStyle="1" w:styleId="line">
    <w:name w:val="line"/>
    <w:basedOn w:val="a6"/>
    <w:qFormat/>
    <w:rsid w:val="00344C7E"/>
    <w:pPr>
      <w:widowControl/>
      <w:spacing w:before="100" w:beforeAutospacing="1" w:after="100" w:afterAutospacing="1"/>
      <w:jc w:val="left"/>
    </w:pPr>
    <w:rPr>
      <w:rFonts w:ascii="宋体" w:hAnsi="宋体" w:cs="宋体"/>
      <w:kern w:val="0"/>
      <w:sz w:val="24"/>
    </w:rPr>
  </w:style>
  <w:style w:type="paragraph" w:customStyle="1" w:styleId="Style8">
    <w:name w:val="_Style 8"/>
    <w:basedOn w:val="af7"/>
    <w:next w:val="29"/>
    <w:uiPriority w:val="99"/>
    <w:unhideWhenUsed/>
    <w:qFormat/>
    <w:rsid w:val="00344C7E"/>
    <w:pPr>
      <w:widowControl/>
      <w:spacing w:after="120" w:line="240" w:lineRule="auto"/>
      <w:ind w:leftChars="200" w:left="420" w:firstLineChars="200" w:firstLine="420"/>
    </w:pPr>
    <w:rPr>
      <w:kern w:val="0"/>
      <w:sz w:val="21"/>
      <w:szCs w:val="20"/>
    </w:rPr>
  </w:style>
  <w:style w:type="paragraph" w:customStyle="1" w:styleId="A51">
    <w:name w:val="A5"/>
    <w:basedOn w:val="5"/>
    <w:qFormat/>
    <w:rsid w:val="00344C7E"/>
    <w:pPr>
      <w:widowControl/>
      <w:tabs>
        <w:tab w:val="left" w:pos="360"/>
        <w:tab w:val="left" w:pos="1008"/>
      </w:tabs>
      <w:adjustRightInd/>
      <w:spacing w:line="360" w:lineRule="auto"/>
      <w:ind w:hanging="420"/>
      <w:textAlignment w:val="auto"/>
    </w:pPr>
    <w:rPr>
      <w:rFonts w:ascii="Calibri Light" w:hAnsi="Calibri Light"/>
      <w:bCs/>
      <w:kern w:val="2"/>
      <w:sz w:val="24"/>
      <w:szCs w:val="28"/>
    </w:rPr>
  </w:style>
  <w:style w:type="paragraph" w:customStyle="1" w:styleId="Document1">
    <w:name w:val="Document 1"/>
    <w:qFormat/>
    <w:rsid w:val="00344C7E"/>
    <w:pPr>
      <w:keepNext/>
      <w:keepLines/>
      <w:tabs>
        <w:tab w:val="left" w:pos="-720"/>
      </w:tabs>
      <w:suppressAutoHyphens/>
      <w:overflowPunct w:val="0"/>
      <w:autoSpaceDE w:val="0"/>
      <w:autoSpaceDN w:val="0"/>
      <w:adjustRightInd w:val="0"/>
      <w:textAlignment w:val="baseline"/>
    </w:pPr>
    <w:rPr>
      <w:rFonts w:ascii="Courier New" w:eastAsia="宋体" w:hAnsi="Courier New" w:cs="Times New Roman"/>
      <w:kern w:val="0"/>
      <w:sz w:val="24"/>
      <w:szCs w:val="20"/>
    </w:rPr>
  </w:style>
  <w:style w:type="paragraph" w:customStyle="1" w:styleId="-4">
    <w:name w:val="正文-标准"/>
    <w:basedOn w:val="a6"/>
    <w:qFormat/>
    <w:rsid w:val="00344C7E"/>
    <w:pPr>
      <w:autoSpaceDE w:val="0"/>
      <w:autoSpaceDN w:val="0"/>
      <w:adjustRightInd w:val="0"/>
      <w:spacing w:line="360" w:lineRule="exact"/>
      <w:jc w:val="left"/>
      <w:textAlignment w:val="baseline"/>
    </w:pPr>
    <w:rPr>
      <w:kern w:val="21"/>
      <w:szCs w:val="20"/>
    </w:rPr>
  </w:style>
  <w:style w:type="paragraph" w:customStyle="1" w:styleId="A40">
    <w:name w:val="A4"/>
    <w:basedOn w:val="4"/>
    <w:qFormat/>
    <w:rsid w:val="00344C7E"/>
    <w:pPr>
      <w:widowControl/>
      <w:numPr>
        <w:ilvl w:val="3"/>
        <w:numId w:val="9"/>
      </w:numPr>
      <w:tabs>
        <w:tab w:val="left" w:pos="360"/>
        <w:tab w:val="left" w:pos="864"/>
        <w:tab w:val="left" w:pos="3501"/>
      </w:tabs>
      <w:adjustRightInd/>
      <w:spacing w:line="360" w:lineRule="auto"/>
      <w:ind w:left="0"/>
      <w:textAlignment w:val="auto"/>
    </w:pPr>
    <w:rPr>
      <w:rFonts w:ascii="Calibri Light" w:hAnsi="Calibri Light"/>
      <w:b/>
      <w:bCs/>
      <w:szCs w:val="28"/>
    </w:rPr>
  </w:style>
  <w:style w:type="paragraph" w:customStyle="1" w:styleId="western">
    <w:name w:val="western"/>
    <w:basedOn w:val="a6"/>
    <w:qFormat/>
    <w:rsid w:val="00344C7E"/>
    <w:pPr>
      <w:widowControl/>
      <w:spacing w:before="100" w:beforeAutospacing="1" w:after="100" w:afterAutospacing="1"/>
      <w:jc w:val="left"/>
    </w:pPr>
    <w:rPr>
      <w:rFonts w:ascii="宋体" w:hAnsi="宋体" w:cs="宋体"/>
      <w:kern w:val="0"/>
      <w:sz w:val="24"/>
    </w:rPr>
  </w:style>
  <w:style w:type="paragraph" w:customStyle="1" w:styleId="p2">
    <w:name w:val="p2"/>
    <w:basedOn w:val="a6"/>
    <w:qFormat/>
    <w:rsid w:val="00344C7E"/>
    <w:pPr>
      <w:widowControl/>
      <w:jc w:val="left"/>
    </w:pPr>
    <w:rPr>
      <w:rFonts w:ascii="Helvetica" w:hAnsi="Helvetica" w:cs="宋体"/>
      <w:kern w:val="0"/>
      <w:sz w:val="18"/>
      <w:szCs w:val="18"/>
    </w:rPr>
  </w:style>
  <w:style w:type="character" w:customStyle="1" w:styleId="font101">
    <w:name w:val="font101"/>
    <w:basedOn w:val="a8"/>
    <w:qFormat/>
    <w:rsid w:val="00344C7E"/>
    <w:rPr>
      <w:rFonts w:ascii="宋体" w:eastAsia="宋体" w:hAnsi="宋体" w:cs="宋体" w:hint="eastAsia"/>
      <w:b/>
      <w:bCs/>
      <w:color w:val="FF0000"/>
      <w:sz w:val="22"/>
      <w:szCs w:val="22"/>
      <w:u w:val="none"/>
    </w:rPr>
  </w:style>
  <w:style w:type="paragraph" w:customStyle="1" w:styleId="1fff3">
    <w:name w:val="列表1"/>
    <w:basedOn w:val="a6"/>
    <w:next w:val="affd"/>
    <w:uiPriority w:val="34"/>
    <w:qFormat/>
    <w:rsid w:val="00344C7E"/>
    <w:pPr>
      <w:ind w:firstLineChars="200" w:firstLine="420"/>
    </w:pPr>
    <w:rPr>
      <w:rFonts w:ascii="Calibri" w:hAnsi="Calibri"/>
      <w:szCs w:val="22"/>
    </w:rPr>
  </w:style>
  <w:style w:type="paragraph" w:customStyle="1" w:styleId="73">
    <w:name w:val="修订7"/>
    <w:hidden/>
    <w:uiPriority w:val="99"/>
    <w:unhideWhenUsed/>
    <w:qFormat/>
    <w:rsid w:val="00344C7E"/>
    <w:rPr>
      <w:rFonts w:ascii="Calibri" w:eastAsia="宋体" w:hAnsi="Calibri" w:cs="Times New Roman"/>
      <w:szCs w:val="24"/>
    </w:rPr>
  </w:style>
  <w:style w:type="paragraph" w:customStyle="1" w:styleId="84">
    <w:name w:val="修订8"/>
    <w:hidden/>
    <w:uiPriority w:val="99"/>
    <w:unhideWhenUsed/>
    <w:qFormat/>
    <w:rsid w:val="00344C7E"/>
    <w:rPr>
      <w:rFonts w:ascii="Calibri" w:eastAsia="宋体" w:hAnsi="Calibri" w:cs="Times New Roman"/>
      <w:szCs w:val="24"/>
    </w:rPr>
  </w:style>
  <w:style w:type="paragraph" w:customStyle="1" w:styleId="93">
    <w:name w:val="修订9"/>
    <w:hidden/>
    <w:uiPriority w:val="99"/>
    <w:unhideWhenUsed/>
    <w:qFormat/>
    <w:rsid w:val="00344C7E"/>
    <w:rPr>
      <w:rFonts w:ascii="Calibri" w:eastAsia="宋体" w:hAnsi="Calibri" w:cs="Times New Roman"/>
      <w:szCs w:val="24"/>
    </w:rPr>
  </w:style>
  <w:style w:type="paragraph" w:customStyle="1" w:styleId="1-11">
    <w:name w:val="中等深浅底纹 1 - 强调文字颜色 11"/>
    <w:uiPriority w:val="1"/>
    <w:qFormat/>
    <w:rsid w:val="00344C7E"/>
    <w:rPr>
      <w:rFonts w:ascii="Calibri" w:eastAsia="宋体" w:hAnsi="Calibri" w:cs="Times New Roman"/>
      <w:kern w:val="0"/>
      <w:sz w:val="22"/>
    </w:rPr>
  </w:style>
  <w:style w:type="paragraph" w:customStyle="1" w:styleId="NormalIndent">
    <w:name w:val="NormalIndent"/>
    <w:basedOn w:val="a6"/>
    <w:qFormat/>
    <w:rsid w:val="00344C7E"/>
    <w:pPr>
      <w:ind w:firstLineChars="200" w:firstLine="420"/>
      <w:textAlignment w:val="baseline"/>
    </w:pPr>
    <w:rPr>
      <w:rFonts w:ascii="Calibri" w:hAnsi="Calibri"/>
    </w:rPr>
  </w:style>
  <w:style w:type="paragraph" w:customStyle="1" w:styleId="100">
    <w:name w:val="修订10"/>
    <w:hidden/>
    <w:uiPriority w:val="99"/>
    <w:unhideWhenUsed/>
    <w:qFormat/>
    <w:rsid w:val="00344C7E"/>
    <w:rPr>
      <w:rFonts w:ascii="Calibri" w:eastAsia="宋体" w:hAnsi="Calibri" w:cs="Times New Roman"/>
      <w:szCs w:val="24"/>
    </w:rPr>
  </w:style>
  <w:style w:type="character" w:customStyle="1" w:styleId="101">
    <w:name w:val="10"/>
    <w:basedOn w:val="a8"/>
    <w:qFormat/>
    <w:rsid w:val="00344C7E"/>
    <w:rPr>
      <w:rFonts w:ascii="Calibri" w:hAnsi="Calibri" w:cs="Calibri" w:hint="default"/>
    </w:rPr>
  </w:style>
  <w:style w:type="paragraph" w:customStyle="1" w:styleId="2110">
    <w:name w:val="修订211"/>
    <w:hidden/>
    <w:uiPriority w:val="99"/>
    <w:qFormat/>
    <w:rsid w:val="00ED34B8"/>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0.65V/lux-sec@550n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1799</Words>
  <Characters>10255</Characters>
  <Application>Microsoft Office Word</Application>
  <DocSecurity>0</DocSecurity>
  <Lines>85</Lines>
  <Paragraphs>24</Paragraphs>
  <ScaleCrop>false</ScaleCrop>
  <Company/>
  <LinksUpToDate>false</LinksUpToDate>
  <CharactersWithSpaces>12030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2026-04-16T06:09:00Z</dcterms:created>
  <dcterms:modified xsi:type="dcterms:W3CDTF">2026-05-11T05:56:00Z</dcterms:modified>
</cp:coreProperties>
</file>