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A9" w:rsidRPr="003C03A9" w:rsidRDefault="003C03A9" w:rsidP="003C03A9">
      <w:pPr>
        <w:snapToGrid w:val="0"/>
        <w:spacing w:line="360" w:lineRule="auto"/>
        <w:jc w:val="center"/>
        <w:outlineLvl w:val="0"/>
        <w:rPr>
          <w:rFonts w:ascii="仿宋" w:eastAsia="仿宋" w:hAnsi="仿宋" w:cs="仿宋"/>
          <w:b/>
          <w:sz w:val="40"/>
          <w:szCs w:val="40"/>
        </w:rPr>
      </w:pPr>
      <w:bookmarkStart w:id="0" w:name="_Toc99301424"/>
      <w:r w:rsidRPr="003C03A9">
        <w:rPr>
          <w:rFonts w:ascii="仿宋" w:eastAsia="仿宋" w:hAnsi="仿宋" w:cs="仿宋" w:hint="eastAsia"/>
          <w:b/>
          <w:sz w:val="40"/>
          <w:szCs w:val="40"/>
        </w:rPr>
        <w:t>采购需求</w:t>
      </w:r>
      <w:bookmarkEnd w:id="0"/>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一、项目概述</w:t>
      </w:r>
      <w:bookmarkStart w:id="1" w:name="_GoBack"/>
      <w:bookmarkEnd w:id="1"/>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1.为办公区22个配电室，1个智能化监控中心，1个柴油发电机房、40台变压器（总容量50500KVA）、高低压配电柜等设备提供维保服务（本项目维保范围内的所有设备均于2016年后投入使用）。</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二、商务要求</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1.交付（实施）的时间（期限）和地点（范围）：</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1.1服务期限：2026年7月1日至2029年6月30日</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1.2服务地点（范围）：北京市朝阳区北三环</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2.付款条件（进度和方式）</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本项目按照3年总价，分4期支付：</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2026年7月支付总价的10%；</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2027年7月支付总价的30%；</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2028年7月支付总价的30%；</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2029年7月支付总价的30%。</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三、技术要求</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1.维保服务内容：</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1.1所有配电室的高低压柜、变压器、高压电缆、封闭母线、直流设备的维保工作。</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1.2所有发电机房的柴油发电机组、电源</w:t>
      </w:r>
      <w:proofErr w:type="gramStart"/>
      <w:r w:rsidRPr="003C03A9">
        <w:rPr>
          <w:rFonts w:ascii="仿宋" w:eastAsia="仿宋" w:hAnsi="仿宋" w:cs="仿宋" w:hint="eastAsia"/>
          <w:sz w:val="28"/>
          <w:szCs w:val="28"/>
        </w:rPr>
        <w:t>馈</w:t>
      </w:r>
      <w:proofErr w:type="gramEnd"/>
      <w:r w:rsidRPr="003C03A9">
        <w:rPr>
          <w:rFonts w:ascii="仿宋" w:eastAsia="仿宋" w:hAnsi="仿宋" w:cs="仿宋" w:hint="eastAsia"/>
          <w:sz w:val="28"/>
          <w:szCs w:val="28"/>
        </w:rPr>
        <w:t>出柜和应急母线的维保工作。</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1.3所有配电室的</w:t>
      </w:r>
      <w:proofErr w:type="gramStart"/>
      <w:r w:rsidRPr="003C03A9">
        <w:rPr>
          <w:rFonts w:ascii="仿宋" w:eastAsia="仿宋" w:hAnsi="仿宋" w:cs="仿宋" w:hint="eastAsia"/>
          <w:sz w:val="28"/>
          <w:szCs w:val="28"/>
        </w:rPr>
        <w:t>低压出线</w:t>
      </w:r>
      <w:proofErr w:type="gramEnd"/>
      <w:r w:rsidRPr="003C03A9">
        <w:rPr>
          <w:rFonts w:ascii="仿宋" w:eastAsia="仿宋" w:hAnsi="仿宋" w:cs="仿宋" w:hint="eastAsia"/>
          <w:sz w:val="28"/>
          <w:szCs w:val="28"/>
        </w:rPr>
        <w:t>电缆、密集母线的维保工作。</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1.4所有水电监控系统及其包含的综合布线和数据采集器的维保工作、办公区广场照明系统和相关控制设备的维修更换。</w:t>
      </w:r>
    </w:p>
    <w:p w:rsidR="003C03A9" w:rsidRPr="003C03A9" w:rsidRDefault="003C03A9" w:rsidP="003C03A9">
      <w:pPr>
        <w:widowControl/>
        <w:adjustRightInd w:val="0"/>
        <w:snapToGrid w:val="0"/>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1.5具体设备清单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928"/>
        <w:gridCol w:w="3296"/>
        <w:gridCol w:w="878"/>
        <w:gridCol w:w="924"/>
      </w:tblGrid>
      <w:tr w:rsidR="003C03A9" w:rsidRPr="003C03A9" w:rsidTr="00B4103A">
        <w:trPr>
          <w:trHeight w:val="2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（一）信息机房</w:t>
            </w:r>
            <w:proofErr w:type="gramStart"/>
            <w:r w:rsidRPr="003C03A9">
              <w:rPr>
                <w:rFonts w:ascii="仿宋" w:eastAsia="仿宋" w:hAnsi="仿宋" w:cs="仿宋" w:hint="eastAsia"/>
                <w:bCs/>
                <w:sz w:val="28"/>
                <w:szCs w:val="28"/>
              </w:rPr>
              <w:t>总配设备</w:t>
            </w:r>
            <w:proofErr w:type="gramEnd"/>
            <w:r w:rsidRPr="003C03A9">
              <w:rPr>
                <w:rFonts w:ascii="仿宋" w:eastAsia="仿宋" w:hAnsi="仿宋" w:cs="仿宋" w:hint="eastAsia"/>
                <w:bCs/>
                <w:sz w:val="28"/>
                <w:szCs w:val="28"/>
              </w:rPr>
              <w:t>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w:t>
            </w:r>
            <w:proofErr w:type="gramStart"/>
            <w:r w:rsidRPr="003C03A9">
              <w:rPr>
                <w:rFonts w:ascii="仿宋" w:eastAsia="仿宋" w:hAnsi="仿宋" w:cs="仿宋" w:hint="eastAsia"/>
                <w:bCs/>
                <w:sz w:val="28"/>
                <w:szCs w:val="28"/>
              </w:rPr>
              <w:t>分界室至</w:t>
            </w:r>
            <w:proofErr w:type="gramEnd"/>
            <w:r w:rsidRPr="003C03A9">
              <w:rPr>
                <w:rFonts w:ascii="仿宋" w:eastAsia="仿宋" w:hAnsi="仿宋" w:cs="仿宋" w:hint="eastAsia"/>
                <w:bCs/>
                <w:sz w:val="28"/>
                <w:szCs w:val="28"/>
              </w:rPr>
              <w:t>高压柜）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3×400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KYN28-12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40</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微机保护装置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REF-615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中央信号屏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GZS10P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直流屏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GZS10P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配电室</w:t>
            </w:r>
            <w:proofErr w:type="gramStart"/>
            <w:r w:rsidRPr="003C03A9">
              <w:rPr>
                <w:rFonts w:ascii="仿宋" w:eastAsia="仿宋" w:hAnsi="仿宋" w:cs="仿宋" w:hint="eastAsia"/>
                <w:bCs/>
                <w:sz w:val="28"/>
                <w:szCs w:val="28"/>
              </w:rPr>
              <w:t>地线网</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 xml:space="preserve">　</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组</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windows服务器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Dell330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spellStart"/>
            <w:r w:rsidRPr="003C03A9">
              <w:rPr>
                <w:rFonts w:ascii="仿宋" w:eastAsia="仿宋" w:hAnsi="仿宋" w:cs="仿宋" w:hint="eastAsia"/>
                <w:bCs/>
                <w:sz w:val="28"/>
                <w:szCs w:val="28"/>
              </w:rPr>
              <w:t>linux</w:t>
            </w:r>
            <w:proofErr w:type="spellEnd"/>
            <w:r w:rsidRPr="003C03A9">
              <w:rPr>
                <w:rFonts w:ascii="仿宋" w:eastAsia="仿宋" w:hAnsi="仿宋" w:cs="仿宋" w:hint="eastAsia"/>
                <w:bCs/>
                <w:sz w:val="28"/>
                <w:szCs w:val="28"/>
              </w:rPr>
              <w:t>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Dell330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BLT-606080W</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高清监控摄像机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DS2CD5A47EFWD-IZ</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（二）办公楼总配（一）设备清单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高压电缆（外电源）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w:t>
            </w:r>
            <w:proofErr w:type="gramStart"/>
            <w:r w:rsidRPr="003C03A9">
              <w:rPr>
                <w:rFonts w:ascii="仿宋" w:eastAsia="仿宋" w:hAnsi="仿宋" w:cs="仿宋" w:hint="eastAsia"/>
                <w:bCs/>
                <w:sz w:val="28"/>
                <w:szCs w:val="28"/>
              </w:rPr>
              <w:t>高压柜至变压器</w:t>
            </w:r>
            <w:proofErr w:type="gramEnd"/>
            <w:r w:rsidRPr="003C03A9">
              <w:rPr>
                <w:rFonts w:ascii="仿宋" w:eastAsia="仿宋" w:hAnsi="仿宋" w:cs="仿宋" w:hint="eastAsia"/>
                <w:bCs/>
                <w:sz w:val="28"/>
                <w:szCs w:val="28"/>
              </w:rPr>
              <w:t>）</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2000kVA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KYN28-12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微机保护装置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REF-615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中央信号屏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GZS10P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直流屏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GZS10P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电容器柜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双电源</w:t>
            </w:r>
            <w:proofErr w:type="gramStart"/>
            <w:r w:rsidRPr="003C03A9">
              <w:rPr>
                <w:rFonts w:ascii="仿宋" w:eastAsia="仿宋" w:hAnsi="仿宋" w:cs="仿宋" w:hint="eastAsia"/>
                <w:bCs/>
                <w:sz w:val="28"/>
                <w:szCs w:val="28"/>
              </w:rPr>
              <w:t>互投柜</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低压母线槽（配电室到地下空调机房）</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CXLC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低压母线桥（变压器到低压进线柜及低压母联）</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座</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低压密集母线（柴发）</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低压电缆</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232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配电室</w:t>
            </w:r>
            <w:proofErr w:type="gramStart"/>
            <w:r w:rsidRPr="003C03A9">
              <w:rPr>
                <w:rFonts w:ascii="仿宋" w:eastAsia="仿宋" w:hAnsi="仿宋" w:cs="仿宋" w:hint="eastAsia"/>
                <w:bCs/>
                <w:sz w:val="28"/>
                <w:szCs w:val="28"/>
              </w:rPr>
              <w:t>地线网</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组</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EPS柜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ZLUS-15K</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BLT-606080W</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UPS</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HT1102S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24口POE交换机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S1720-28GWR-PWR-4P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测温表带</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OVE-350S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测温表带</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OVE-350S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高清监控摄像机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DS2CD5A47EFWD-IZ</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通讯管理机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XT3608</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串口服务器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ZL5843A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PDU</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HK-PDU</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（三）办公楼总配（二）设备清单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高压电缆（办</w:t>
            </w:r>
            <w:proofErr w:type="gramStart"/>
            <w:r w:rsidRPr="003C03A9">
              <w:rPr>
                <w:rFonts w:ascii="仿宋" w:eastAsia="仿宋" w:hAnsi="仿宋" w:cs="仿宋" w:hint="eastAsia"/>
                <w:bCs/>
                <w:sz w:val="28"/>
                <w:szCs w:val="28"/>
              </w:rPr>
              <w:t>一</w:t>
            </w:r>
            <w:proofErr w:type="gramEnd"/>
            <w:r w:rsidRPr="003C03A9">
              <w:rPr>
                <w:rFonts w:ascii="仿宋" w:eastAsia="仿宋" w:hAnsi="仿宋" w:cs="仿宋" w:hint="eastAsia"/>
                <w:bCs/>
                <w:sz w:val="28"/>
                <w:szCs w:val="28"/>
              </w:rPr>
              <w:t>至办二）</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w:t>
            </w:r>
            <w:proofErr w:type="gramStart"/>
            <w:r w:rsidRPr="003C03A9">
              <w:rPr>
                <w:rFonts w:ascii="仿宋" w:eastAsia="仿宋" w:hAnsi="仿宋" w:cs="仿宋" w:hint="eastAsia"/>
                <w:bCs/>
                <w:sz w:val="28"/>
                <w:szCs w:val="28"/>
              </w:rPr>
              <w:t>高压柜至变压器</w:t>
            </w:r>
            <w:proofErr w:type="gramEnd"/>
            <w:r w:rsidRPr="003C03A9">
              <w:rPr>
                <w:rFonts w:ascii="仿宋" w:eastAsia="仿宋" w:hAnsi="仿宋" w:cs="仿宋" w:hint="eastAsia"/>
                <w:bCs/>
                <w:sz w:val="28"/>
                <w:szCs w:val="28"/>
              </w:rPr>
              <w:t>）</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1250kVA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KYN28-12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微机保护装置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REF-615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电容器柜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双电源</w:t>
            </w:r>
            <w:proofErr w:type="gramStart"/>
            <w:r w:rsidRPr="003C03A9">
              <w:rPr>
                <w:rFonts w:ascii="仿宋" w:eastAsia="仿宋" w:hAnsi="仿宋" w:cs="仿宋" w:hint="eastAsia"/>
                <w:bCs/>
                <w:sz w:val="28"/>
                <w:szCs w:val="28"/>
              </w:rPr>
              <w:t>互投柜</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低压密集母线（柴发）</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低压母线桥（变压器到低压进线柜及低压母联）</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座</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低压电缆</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配电室</w:t>
            </w:r>
            <w:proofErr w:type="gramStart"/>
            <w:r w:rsidRPr="003C03A9">
              <w:rPr>
                <w:rFonts w:ascii="仿宋" w:eastAsia="仿宋" w:hAnsi="仿宋" w:cs="仿宋" w:hint="eastAsia"/>
                <w:bCs/>
                <w:sz w:val="28"/>
                <w:szCs w:val="28"/>
              </w:rPr>
              <w:t>地线网</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组</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EPS柜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ZLUS-15K</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直流屏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壁挂式</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BLT-606080W</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UPS</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HT1102S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24口POE交换机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S1720-28GWR-PWR-4P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测温接收装置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OVE-350M</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测温接收装</w:t>
            </w:r>
            <w:r w:rsidRPr="003C03A9">
              <w:rPr>
                <w:rFonts w:ascii="仿宋" w:eastAsia="仿宋" w:hAnsi="仿宋" w:cs="仿宋" w:hint="eastAsia"/>
                <w:bCs/>
                <w:sz w:val="28"/>
                <w:szCs w:val="28"/>
              </w:rPr>
              <w:lastRenderedPageBreak/>
              <w:t>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OVE-350M</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20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高清监控摄像机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DS2CD5A47EFWD-IZ</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通讯管理机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XT3406</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通讯管理机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E204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PDU</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HK-PDU</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964"/>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（四）信息机房分配设备清单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w:t>
            </w:r>
            <w:proofErr w:type="gramStart"/>
            <w:r w:rsidRPr="003C03A9">
              <w:rPr>
                <w:rFonts w:ascii="仿宋" w:eastAsia="仿宋" w:hAnsi="仿宋" w:cs="仿宋" w:hint="eastAsia"/>
                <w:bCs/>
                <w:sz w:val="28"/>
                <w:szCs w:val="28"/>
              </w:rPr>
              <w:t>总配至</w:t>
            </w:r>
            <w:proofErr w:type="gramEnd"/>
            <w:r w:rsidRPr="003C03A9">
              <w:rPr>
                <w:rFonts w:ascii="仿宋" w:eastAsia="仿宋" w:hAnsi="仿宋" w:cs="仿宋" w:hint="eastAsia"/>
                <w:bCs/>
                <w:sz w:val="28"/>
                <w:szCs w:val="28"/>
              </w:rPr>
              <w:t>分配）</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w:t>
            </w:r>
            <w:proofErr w:type="gramStart"/>
            <w:r w:rsidRPr="003C03A9">
              <w:rPr>
                <w:rFonts w:ascii="仿宋" w:eastAsia="仿宋" w:hAnsi="仿宋" w:cs="仿宋" w:hint="eastAsia"/>
                <w:bCs/>
                <w:sz w:val="28"/>
                <w:szCs w:val="28"/>
              </w:rPr>
              <w:t>高压柜至变压器</w:t>
            </w:r>
            <w:proofErr w:type="gramEnd"/>
            <w:r w:rsidRPr="003C03A9">
              <w:rPr>
                <w:rFonts w:ascii="仿宋" w:eastAsia="仿宋" w:hAnsi="仿宋" w:cs="仿宋" w:hint="eastAsia"/>
                <w:bCs/>
                <w:sz w:val="28"/>
                <w:szCs w:val="28"/>
              </w:rPr>
              <w:t>）</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2000kVA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1000kVA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1250kVA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HXGN15-12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KYN28-12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微机保护装置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REF-615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电容器柜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双电源</w:t>
            </w:r>
            <w:proofErr w:type="gramStart"/>
            <w:r w:rsidRPr="003C03A9">
              <w:rPr>
                <w:rFonts w:ascii="仿宋" w:eastAsia="仿宋" w:hAnsi="仿宋" w:cs="仿宋" w:hint="eastAsia"/>
                <w:bCs/>
                <w:sz w:val="28"/>
                <w:szCs w:val="28"/>
              </w:rPr>
              <w:t>互投柜</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低压母线（</w:t>
            </w:r>
            <w:proofErr w:type="gramStart"/>
            <w:r w:rsidRPr="003C03A9">
              <w:rPr>
                <w:rFonts w:ascii="仿宋" w:eastAsia="仿宋" w:hAnsi="仿宋" w:cs="仿宋" w:hint="eastAsia"/>
                <w:bCs/>
                <w:sz w:val="28"/>
                <w:szCs w:val="28"/>
              </w:rPr>
              <w:t>配电室至空</w:t>
            </w:r>
            <w:r w:rsidRPr="003C03A9">
              <w:rPr>
                <w:rFonts w:ascii="仿宋" w:eastAsia="仿宋" w:hAnsi="仿宋" w:cs="仿宋" w:hint="eastAsia"/>
                <w:bCs/>
                <w:sz w:val="28"/>
                <w:szCs w:val="28"/>
              </w:rPr>
              <w:lastRenderedPageBreak/>
              <w:t>调</w:t>
            </w:r>
            <w:proofErr w:type="gramEnd"/>
            <w:r w:rsidRPr="003C03A9">
              <w:rPr>
                <w:rFonts w:ascii="仿宋" w:eastAsia="仿宋" w:hAnsi="仿宋" w:cs="仿宋" w:hint="eastAsia"/>
                <w:bCs/>
                <w:sz w:val="28"/>
                <w:szCs w:val="28"/>
              </w:rPr>
              <w:t>机房）</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CXLC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13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低压母线桥（变压器到低压进线柜及低压母联）</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座</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48</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低压密集母线（柴发）</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低压耐火母线（配电</w:t>
            </w:r>
            <w:proofErr w:type="gramStart"/>
            <w:r w:rsidRPr="003C03A9">
              <w:rPr>
                <w:rFonts w:ascii="仿宋" w:eastAsia="仿宋" w:hAnsi="仿宋" w:cs="仿宋" w:hint="eastAsia"/>
                <w:bCs/>
                <w:sz w:val="28"/>
                <w:szCs w:val="28"/>
              </w:rPr>
              <w:t>室至信息</w:t>
            </w:r>
            <w:proofErr w:type="gramEnd"/>
            <w:r w:rsidRPr="003C03A9">
              <w:rPr>
                <w:rFonts w:ascii="仿宋" w:eastAsia="仿宋" w:hAnsi="仿宋" w:cs="仿宋" w:hint="eastAsia"/>
                <w:bCs/>
                <w:sz w:val="28"/>
                <w:szCs w:val="28"/>
              </w:rPr>
              <w:t>机房）</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60</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低压电缆</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175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配电室</w:t>
            </w:r>
            <w:proofErr w:type="gramStart"/>
            <w:r w:rsidRPr="003C03A9">
              <w:rPr>
                <w:rFonts w:ascii="仿宋" w:eastAsia="仿宋" w:hAnsi="仿宋" w:cs="仿宋" w:hint="eastAsia"/>
                <w:bCs/>
                <w:sz w:val="28"/>
                <w:szCs w:val="28"/>
              </w:rPr>
              <w:t>地线网</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组</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EPS柜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ZLUS-15K</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直流屏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壁挂式</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BLT-606080W</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UPS</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HT1102S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UPS</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CKT，在线式、220V、1KVA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核心网络交换机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S5720-36C-EI-28S-AC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多模光模块</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spellStart"/>
            <w:r w:rsidRPr="003C03A9">
              <w:rPr>
                <w:rFonts w:ascii="仿宋" w:eastAsia="仿宋" w:hAnsi="仿宋" w:cs="仿宋" w:hint="eastAsia"/>
                <w:bCs/>
                <w:sz w:val="28"/>
                <w:szCs w:val="28"/>
              </w:rPr>
              <w:t>eSFP</w:t>
            </w:r>
            <w:proofErr w:type="spellEnd"/>
            <w:r w:rsidRPr="003C03A9">
              <w:rPr>
                <w:rFonts w:ascii="仿宋" w:eastAsia="仿宋" w:hAnsi="仿宋" w:cs="仿宋" w:hint="eastAsia"/>
                <w:bCs/>
                <w:sz w:val="28"/>
                <w:szCs w:val="28"/>
              </w:rPr>
              <w:t>-GE</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8口交换机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10/100Mbps、TCP/IP/8口</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测温表带</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OVE-350S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测温表带</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OVE-350S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47</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高清监控摄像机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DS2CD5A47EFWD-IZ</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通讯管理机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XT3608</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串口服务器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ZL5843A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插板</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公牛4位插板</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35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PDU</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HK-PDU</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r>
      <w:tr w:rsidR="003C03A9" w:rsidRPr="003C03A9" w:rsidTr="00B4103A">
        <w:trPr>
          <w:trHeight w:val="2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（五）发电机房设备清单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柴油发电机组</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1600KW</w:t>
            </w:r>
            <w:proofErr w:type="gramStart"/>
            <w:r w:rsidRPr="003C03A9">
              <w:rPr>
                <w:rFonts w:ascii="仿宋" w:eastAsia="仿宋" w:hAnsi="仿宋" w:cs="仿宋" w:hint="eastAsia"/>
                <w:bCs/>
                <w:sz w:val="28"/>
                <w:szCs w:val="28"/>
              </w:rPr>
              <w:t>菱重柴发</w:t>
            </w:r>
            <w:proofErr w:type="gramEnd"/>
            <w:r w:rsidRPr="003C03A9">
              <w:rPr>
                <w:rFonts w:ascii="仿宋" w:eastAsia="仿宋" w:hAnsi="仿宋" w:cs="仿宋" w:hint="eastAsia"/>
                <w:bCs/>
                <w:sz w:val="28"/>
                <w:szCs w:val="28"/>
              </w:rPr>
              <w:t>机组</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柴油发电机组</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2400kW奔驰柴发机组</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油箱间日用油箱</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1000L</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油路系统</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DN32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项</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发电机组进排风系统</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项</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发电机组公共减震装置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项</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低压密集母线（发电机至低压柜）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配电室</w:t>
            </w:r>
            <w:proofErr w:type="gramStart"/>
            <w:r w:rsidRPr="003C03A9">
              <w:rPr>
                <w:rFonts w:ascii="仿宋" w:eastAsia="仿宋" w:hAnsi="仿宋" w:cs="仿宋" w:hint="eastAsia"/>
                <w:bCs/>
                <w:sz w:val="28"/>
                <w:szCs w:val="28"/>
              </w:rPr>
              <w:t>地线网</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组</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低压电缆</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（六）应急配电室设备清单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低压密集母线</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配电室</w:t>
            </w:r>
            <w:proofErr w:type="gramStart"/>
            <w:r w:rsidRPr="003C03A9">
              <w:rPr>
                <w:rFonts w:ascii="仿宋" w:eastAsia="仿宋" w:hAnsi="仿宋" w:cs="仿宋" w:hint="eastAsia"/>
                <w:bCs/>
                <w:sz w:val="28"/>
                <w:szCs w:val="28"/>
              </w:rPr>
              <w:t>地线网</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组</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应急电源柜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MNS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低压电缆</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母排无线</w:t>
            </w:r>
            <w:proofErr w:type="gramEnd"/>
            <w:r w:rsidRPr="003C03A9">
              <w:rPr>
                <w:rFonts w:ascii="仿宋" w:eastAsia="仿宋" w:hAnsi="仿宋" w:cs="仿宋" w:hint="eastAsia"/>
                <w:bCs/>
                <w:sz w:val="28"/>
                <w:szCs w:val="28"/>
              </w:rPr>
              <w:t>测温接收装置</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OVE-350M</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高清监控摄像机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DS2CD5A47EFWD-IZ</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68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（七）制冷电控配电室设备清单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GGD</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面</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低压电缆</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条</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26</w:t>
            </w:r>
          </w:p>
        </w:tc>
      </w:tr>
      <w:tr w:rsidR="003C03A9" w:rsidRPr="003C03A9" w:rsidTr="00B4103A">
        <w:trPr>
          <w:trHeight w:val="20"/>
          <w:jc w:val="center"/>
        </w:trPr>
        <w:tc>
          <w:tcPr>
            <w:tcW w:w="5000" w:type="pct"/>
            <w:gridSpan w:val="5"/>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（八）监控中心</w:t>
            </w:r>
            <w:proofErr w:type="gramStart"/>
            <w:r w:rsidRPr="003C03A9">
              <w:rPr>
                <w:rFonts w:ascii="仿宋" w:eastAsia="仿宋" w:hAnsi="仿宋" w:cs="仿宋" w:hint="eastAsia"/>
                <w:bCs/>
                <w:sz w:val="28"/>
                <w:szCs w:val="28"/>
              </w:rPr>
              <w:t>配设备</w:t>
            </w:r>
            <w:proofErr w:type="gramEnd"/>
            <w:r w:rsidRPr="003C03A9">
              <w:rPr>
                <w:rFonts w:ascii="仿宋" w:eastAsia="仿宋" w:hAnsi="仿宋" w:cs="仿宋" w:hint="eastAsia"/>
                <w:bCs/>
                <w:sz w:val="28"/>
                <w:szCs w:val="28"/>
              </w:rPr>
              <w:t>清单</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规格</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单位</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数量</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物联网水电检测管理系统平台</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iOVE2000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服务器机柜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BLT-606020ST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600*600*2000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电脑</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E500-7628</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三屏显示支架</w:t>
            </w:r>
          </w:p>
        </w:tc>
        <w:tc>
          <w:tcPr>
            <w:tcW w:w="1229"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视频解码器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DS6916UD</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128路视频监控NVR</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DS96128N-H24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硬盘（6T）</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spellStart"/>
            <w:r w:rsidRPr="003C03A9">
              <w:rPr>
                <w:rFonts w:ascii="仿宋" w:eastAsia="仿宋" w:hAnsi="仿宋" w:cs="仿宋" w:hint="eastAsia"/>
                <w:bCs/>
                <w:sz w:val="28"/>
                <w:szCs w:val="28"/>
              </w:rPr>
              <w:t>SkyHawk</w:t>
            </w:r>
            <w:proofErr w:type="spellEnd"/>
            <w:r w:rsidRPr="003C03A9">
              <w:rPr>
                <w:rFonts w:ascii="仿宋" w:eastAsia="仿宋" w:hAnsi="仿宋" w:cs="仿宋" w:hint="eastAsia"/>
                <w:bCs/>
                <w:sz w:val="28"/>
                <w:szCs w:val="28"/>
              </w:rPr>
              <w:t>，6T内存</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17</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监控控制键盘</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DS-1600K</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拼接屏</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M55PJDZ-DS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大屏支架</w:t>
            </w:r>
          </w:p>
        </w:tc>
        <w:tc>
          <w:tcPr>
            <w:tcW w:w="1229"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12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控制器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LCD-CONTROLLER12-V52*4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控制软件</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DMC-PGI</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24口POE交换机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S1720-28GWR-PWR-4P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24口POE交换机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S1720-28GWR-PWR-4P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通讯管理机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XT3204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串口服务器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ZLAN5443H</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坐席协作管理应用软件</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DMC-PGT</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坐席协作管理主机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DMC-16C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坐席协作接入端HDMI设备</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DMC2T-1HC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坐席协作接入端DVI设备</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DMC2T-1DC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坐席协作</w:t>
            </w:r>
            <w:proofErr w:type="gramStart"/>
            <w:r w:rsidRPr="003C03A9">
              <w:rPr>
                <w:rFonts w:ascii="仿宋" w:eastAsia="仿宋" w:hAnsi="仿宋" w:cs="仿宋" w:hint="eastAsia"/>
                <w:bCs/>
                <w:sz w:val="28"/>
                <w:szCs w:val="28"/>
              </w:rPr>
              <w:t>管控端</w:t>
            </w:r>
            <w:proofErr w:type="gramEnd"/>
            <w:r w:rsidRPr="003C03A9">
              <w:rPr>
                <w:rFonts w:ascii="仿宋" w:eastAsia="仿宋" w:hAnsi="仿宋" w:cs="仿宋" w:hint="eastAsia"/>
                <w:bCs/>
                <w:sz w:val="28"/>
                <w:szCs w:val="28"/>
              </w:rPr>
              <w:t>HDMI设备</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DMC2T-1HC</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HDMI光纤传输器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TY-HFII321</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DN200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DN160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DN150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DN100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DN80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DN65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DN50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DN40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34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DN25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智能水表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DN20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水表Lora集中器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DH6200-Lora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压力变送器（含阀门）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WLP-0601A-01</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29</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数据接收器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WZH8002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水浸探测器（含浸水绳）</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RS-SJ-NR01-2</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温湿度探测器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RS-WS-N01-1A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高清监控摄像机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DS2CD5A47EFWD-IZ</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浮球</w:t>
            </w:r>
            <w:proofErr w:type="gramStart"/>
            <w:r w:rsidRPr="003C03A9">
              <w:rPr>
                <w:rFonts w:ascii="仿宋" w:eastAsia="仿宋" w:hAnsi="仿宋" w:cs="仿宋" w:hint="eastAsia"/>
                <w:bCs/>
                <w:sz w:val="28"/>
                <w:szCs w:val="28"/>
              </w:rPr>
              <w:t>液位计</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QDY30A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防爆</w:t>
            </w:r>
            <w:proofErr w:type="gramStart"/>
            <w:r w:rsidRPr="003C03A9">
              <w:rPr>
                <w:rFonts w:ascii="仿宋" w:eastAsia="仿宋" w:hAnsi="仿宋" w:cs="仿宋" w:hint="eastAsia"/>
                <w:bCs/>
                <w:sz w:val="28"/>
                <w:szCs w:val="28"/>
              </w:rPr>
              <w:t>液位仪</w:t>
            </w:r>
            <w:proofErr w:type="gramEnd"/>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YI2000E</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多功能电表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OVE300L</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块</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压力传感器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PM300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47</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通讯机柜</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500×400×600</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48</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UPS</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HT1102S</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49</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24口POE交换机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S1720-28GWR-PWR-4P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50</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24V开关电源</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EDR-75-24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51</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通讯管理机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XT3204</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52</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串口服务器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ZL5G00A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53</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PDU</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HK-PDU</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54</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10口交换机</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S1720-10GWR-PWR-2P</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台</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55</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串口服务器</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ZL5G00A</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支</w:t>
            </w:r>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r w:rsidR="003C03A9" w:rsidRPr="003C03A9" w:rsidTr="00B4103A">
        <w:trPr>
          <w:trHeight w:val="20"/>
          <w:jc w:val="center"/>
        </w:trPr>
        <w:tc>
          <w:tcPr>
            <w:tcW w:w="443"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56</w:t>
            </w:r>
          </w:p>
        </w:tc>
        <w:tc>
          <w:tcPr>
            <w:tcW w:w="191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光纤法兰盘</w:t>
            </w:r>
          </w:p>
        </w:tc>
        <w:tc>
          <w:tcPr>
            <w:tcW w:w="1229"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482×200×45</w:t>
            </w:r>
          </w:p>
        </w:tc>
        <w:tc>
          <w:tcPr>
            <w:tcW w:w="691" w:type="pc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个</w:t>
            </w:r>
            <w:proofErr w:type="gramEnd"/>
          </w:p>
        </w:tc>
        <w:tc>
          <w:tcPr>
            <w:tcW w:w="715"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r>
    </w:tbl>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2.维保服务要求</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2.1组建维保服务团队</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lastRenderedPageBreak/>
        <w:t>项目管理岗2个（项目负责人岗1个，技术负责人岗1个），配电系统运维岗8个，智能化系统运维岗4个。</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（1）项目负责人岗人员要求：具有5年以上类似项目管理经验，负责整体项目管理工作；</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（2）技术负责人岗人员要求：具备电气相关专业工程师证书，具有4年以上（含）相关从业经验，负责技术指导工作;</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★（3）配电系统运维岗（8个）人员要求：均持有高压电工作业证</w:t>
      </w:r>
      <w:r w:rsidRPr="003C03A9">
        <w:rPr>
          <w:rFonts w:ascii="仿宋" w:eastAsia="仿宋" w:hAnsi="仿宋" w:cs="仿宋" w:hint="eastAsia"/>
          <w:b/>
          <w:bCs/>
          <w:sz w:val="28"/>
          <w:szCs w:val="28"/>
        </w:rPr>
        <w:t>（投标人须提供相关人员的证书复印件以及社保缴纳证明（或劳动合同））</w:t>
      </w:r>
      <w:r w:rsidRPr="003C03A9">
        <w:rPr>
          <w:rFonts w:ascii="仿宋" w:eastAsia="仿宋" w:hAnsi="仿宋" w:cs="仿宋" w:hint="eastAsia"/>
          <w:sz w:val="28"/>
          <w:szCs w:val="28"/>
        </w:rPr>
        <w:t>;</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★（4）智能化系统运维岗（4个）人员要求:均持有高压电工作业证和智能化系统工程师证</w:t>
      </w:r>
      <w:r w:rsidRPr="003C03A9">
        <w:rPr>
          <w:rFonts w:ascii="仿宋" w:eastAsia="仿宋" w:hAnsi="仿宋" w:cs="仿宋" w:hint="eastAsia"/>
          <w:b/>
          <w:bCs/>
          <w:sz w:val="28"/>
          <w:szCs w:val="28"/>
        </w:rPr>
        <w:t>（投标人须提供相关人员的证书复印件以及社保缴纳证明（或劳动合同））</w:t>
      </w:r>
      <w:r w:rsidRPr="003C03A9">
        <w:rPr>
          <w:rFonts w:ascii="仿宋" w:eastAsia="仿宋" w:hAnsi="仿宋" w:cs="仿宋" w:hint="eastAsia"/>
          <w:sz w:val="28"/>
          <w:szCs w:val="28"/>
        </w:rPr>
        <w:t>。</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运维岗人员（配电系统运维岗、智能化系统运维岗）实行365(天)×24(小时/天)驻场技术服务，采用倒班模式，每班保证至少2名持有高压电工证的维修人员，和至少1名智能化系统运维岗人员。</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项目管理岗人员（项目负责人岗、技术负责人岗）每天保证1名人员在现场，365(天)×8(小时/天)驻场管理，具体时间跟随采购人工作要求调整，提供包括但不限于现场服务、电话指导或远程指导等服务方式。</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运维岗人员需对维保范围内的22个配电室和柴发机房每天至少进行4次巡视，巡视为白班、夜班</w:t>
      </w:r>
      <w:proofErr w:type="gramStart"/>
      <w:r w:rsidRPr="003C03A9">
        <w:rPr>
          <w:rFonts w:ascii="仿宋" w:eastAsia="仿宋" w:hAnsi="仿宋" w:cs="仿宋" w:hint="eastAsia"/>
          <w:sz w:val="28"/>
          <w:szCs w:val="28"/>
        </w:rPr>
        <w:t>各至少</w:t>
      </w:r>
      <w:proofErr w:type="gramEnd"/>
      <w:r w:rsidRPr="003C03A9">
        <w:rPr>
          <w:rFonts w:ascii="仿宋" w:eastAsia="仿宋" w:hAnsi="仿宋" w:cs="仿宋" w:hint="eastAsia"/>
          <w:sz w:val="28"/>
          <w:szCs w:val="28"/>
        </w:rPr>
        <w:t>两次，其中巡视间隔为4小时。巡视区域设置打卡点，重点保障部位应增加巡视次数。所有巡视需做好巡视检查记录，并定期存档。</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★项目期间，投标人拟派本项目的项目管理岗人员（项目负责人岗、技术负责人岗）需服从采购人项目管理要求，未经采购人同意，</w:t>
      </w:r>
      <w:r w:rsidRPr="003C03A9">
        <w:rPr>
          <w:rFonts w:ascii="仿宋" w:eastAsia="仿宋" w:hAnsi="仿宋" w:cs="仿宋" w:hint="eastAsia"/>
          <w:sz w:val="28"/>
          <w:szCs w:val="28"/>
        </w:rPr>
        <w:lastRenderedPageBreak/>
        <w:t>不得更换项目管理岗人员。若投标人项目管理人员履职不力，采购人有权提出更换，投标人应无条件更换。更换的项目管理人员的资质，不得低于原项目管理人员。按照采购人相关要求如需增派维保服务人员或增加巡视次数时，投标人应按照采购人要求增派服务人员和增加巡视次数（相关费用均包含在总价内）。</w:t>
      </w:r>
      <w:r w:rsidRPr="003C03A9">
        <w:rPr>
          <w:rFonts w:ascii="仿宋" w:eastAsia="仿宋" w:hAnsi="仿宋" w:cs="仿宋" w:hint="eastAsia"/>
          <w:b/>
          <w:bCs/>
          <w:sz w:val="28"/>
          <w:szCs w:val="28"/>
        </w:rPr>
        <w:t>（投标人应当在投标文件中提交加盖公章的承诺函）</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2.2制定完善和切实可行的维保管理制度及管理规范，确保各项维保工作的标准性和规范性，确保维保工作内容明确、职责清晰，确保维保人员在制度和规范的约束下工作。</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2.3拟派遣的维保服务团队具备丰富的相关软硬件维保经验和技术能力，能够熟练掌握现有配电设备和智能化系统技术操作，制定维保方案，并有能力根据实际需求，提供相应现场技术支撑服务。</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2.4拟派遣的维保服务团队人员接受采购人背景审查，发现具有不良记录的，无条件更换。在系统维保期内发生违法、违纪或离职、调动等问题，在第一时间向采购人报备并及时更换。</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2.5投标人应为维保服务团队人员配备维保工作必需的办公设备，包括但不限于维修调试设备、技术检测设备、系统维护工具等。</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2.6根据电气安全规程、试验规程中有关规定，投标人每年为清单内的全部电气设备进行一次预防性试验工作并出具检测报告，进行春季、秋季两次设备检修工作，进行一年四次季度保养清扫工作。根据安全规程每半年为绝缘工具进行一次试验工作。按照采购人的要求，完成每年度的试验、检修、清扫工作任务。</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2.7维保范围内，设备故障处理单件材料费（不含人工机械费）50000元以内（包括50000元）由投标人承担，超出50000元部分由采购人承担。若超出50000元，需提供报价明细。维修材料费全年累</w:t>
      </w:r>
      <w:r w:rsidRPr="003C03A9">
        <w:rPr>
          <w:rFonts w:ascii="仿宋" w:eastAsia="仿宋" w:hAnsi="仿宋" w:cs="仿宋" w:hint="eastAsia"/>
          <w:sz w:val="28"/>
          <w:szCs w:val="28"/>
        </w:rPr>
        <w:lastRenderedPageBreak/>
        <w:t>计不超过500000元(所提供配件品牌型号不得低于原装品质），超过部分由采购人承担。本条款包含投标人承担为办公区广场照明系统和相关控制设备的维修更换。</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2.8投标人应在现场提供充足的备品备件。</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2.9投标人具备工程应急抢修施工能力，电力系统出现故障时立即响应，并以最快速度恢复供电和正常运行。</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2.10投标人应高效合理的运用监控中心的智能化系统，进行调度管理、缺陷处理、</w:t>
      </w:r>
      <w:proofErr w:type="gramStart"/>
      <w:r w:rsidRPr="003C03A9">
        <w:rPr>
          <w:rFonts w:ascii="仿宋" w:eastAsia="仿宋" w:hAnsi="仿宋" w:cs="仿宋" w:hint="eastAsia"/>
          <w:sz w:val="28"/>
          <w:szCs w:val="28"/>
        </w:rPr>
        <w:t>越限处理</w:t>
      </w:r>
      <w:proofErr w:type="gramEnd"/>
      <w:r w:rsidRPr="003C03A9">
        <w:rPr>
          <w:rFonts w:ascii="仿宋" w:eastAsia="仿宋" w:hAnsi="仿宋" w:cs="仿宋" w:hint="eastAsia"/>
          <w:sz w:val="28"/>
          <w:szCs w:val="28"/>
        </w:rPr>
        <w:t>、系统升级及应急管理工作，保障配电室的安全稳定运行和紧急情况下的应急处理，配电系统和智能化系统相结合，具备系统相应的处理能力，达到配电室及监控中心的维保工作的安全化、智能化、科学化、规范化要求。定期对水电监测智能化系统进行升级维护，所产生的费用包含在本次维保范围内。</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2.11投标人应具备工程应急抢修施工能力和应急抢修方案。系统发生故障后，日常维保驻场服务人员需立即响应，在10分钟内赶到现场，进行故障排查和问题定位，做好记录，提出处置故障的方案。经采购人批准后，进行处理工作。完成后应及时填写维修单，经甲方签字后存档。故障处置完成后，应进行72小时系统运行监测，确保故障彻底排除。</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2.12投标人需协助采购人与相关供电部门进行沟通接洽工作。</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2.13投标人需要另外配备机动技术支持人员，根据现场需要安排适合的技术人员到现场或远程进行技术指导、试验检修、处理应急或专业培训等工作。</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2.14投标人应按照采购人的相关保密管理规定开展工作。</w:t>
      </w:r>
    </w:p>
    <w:p w:rsidR="003C03A9" w:rsidRPr="003C03A9" w:rsidRDefault="003C03A9" w:rsidP="003C03A9">
      <w:pPr>
        <w:spacing w:line="500" w:lineRule="exact"/>
        <w:ind w:firstLineChars="200" w:firstLine="560"/>
        <w:contextualSpacing/>
        <w:rPr>
          <w:rFonts w:ascii="仿宋" w:eastAsia="仿宋" w:hAnsi="仿宋" w:cs="仿宋"/>
          <w:sz w:val="28"/>
          <w:szCs w:val="28"/>
        </w:rPr>
      </w:pPr>
      <w:r w:rsidRPr="003C03A9">
        <w:rPr>
          <w:rFonts w:ascii="仿宋" w:eastAsia="仿宋" w:hAnsi="仿宋" w:cs="仿宋" w:hint="eastAsia"/>
          <w:sz w:val="28"/>
          <w:szCs w:val="28"/>
        </w:rPr>
        <w:t>2.15签订合同前，投标人针对本项目提供的投标人资质证书及投标人在投标文件中提供的拟派本项目所有人员的证书原件备查。</w:t>
      </w:r>
    </w:p>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lastRenderedPageBreak/>
        <w:t>3.详细维保要求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1037"/>
        <w:gridCol w:w="5415"/>
        <w:gridCol w:w="1192"/>
      </w:tblGrid>
      <w:tr w:rsidR="003C03A9" w:rsidRPr="003C03A9" w:rsidTr="00B4103A">
        <w:trPr>
          <w:trHeight w:val="600"/>
        </w:trPr>
        <w:tc>
          <w:tcPr>
            <w:tcW w:w="402" w:type="pc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序号</w:t>
            </w:r>
          </w:p>
        </w:tc>
        <w:tc>
          <w:tcPr>
            <w:tcW w:w="623" w:type="pc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名称</w:t>
            </w:r>
          </w:p>
        </w:tc>
        <w:tc>
          <w:tcPr>
            <w:tcW w:w="3256" w:type="pc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（一）维保日常巡检</w:t>
            </w:r>
          </w:p>
        </w:tc>
        <w:tc>
          <w:tcPr>
            <w:tcW w:w="717" w:type="pc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周期</w:t>
            </w: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1</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变压器</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检查变压器有无异常声响、异常震动和异味</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观察变压器温升情况，监视变压器运行状况</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超差值是否在允许范围之内</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检查绝缘表面有无爬电痕迹和碳化现象</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检查温控装置及风机是否完好、正常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2</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高压</w:t>
            </w:r>
          </w:p>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配电柜</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检查开关柜密封良好，门锁齐全</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799"/>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检查配套装置是否完好，有无异响、膨胀、接点松动现象，各连接线有无焦糊变色现象</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检查各种仪表指示、储能指示、运行指示是否完好</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检查开关标牌是否齐全</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检查电器设备上是否有尘土、污垢、</w:t>
            </w:r>
            <w:proofErr w:type="gramStart"/>
            <w:r w:rsidRPr="003C03A9">
              <w:rPr>
                <w:rFonts w:ascii="仿宋" w:eastAsia="仿宋" w:hAnsi="仿宋" w:cs="仿宋" w:hint="eastAsia"/>
                <w:bCs/>
                <w:sz w:val="28"/>
                <w:szCs w:val="28"/>
              </w:rPr>
              <w:t>碳迹</w:t>
            </w:r>
            <w:proofErr w:type="gramEnd"/>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检查PT熔断器是否完好</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检查各连接处是否牢固、套管是否有裂缝</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3</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低压</w:t>
            </w:r>
          </w:p>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配电柜</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检查开关柜密封良好，门锁齐全</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628"/>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检查断路器、负荷开关、接触器是否完好，有无异响、膨胀、接点松动现象，各连接线有无焦糊变色现象</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628"/>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检查各种仪表指示、储能指示、运行指示是否完好</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检查开关标牌是否齐全</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检查电器设备上是否有尘土、污垢、</w:t>
            </w:r>
            <w:proofErr w:type="gramStart"/>
            <w:r w:rsidRPr="003C03A9">
              <w:rPr>
                <w:rFonts w:ascii="仿宋" w:eastAsia="仿宋" w:hAnsi="仿宋" w:cs="仿宋" w:hint="eastAsia"/>
                <w:bCs/>
                <w:sz w:val="28"/>
                <w:szCs w:val="28"/>
              </w:rPr>
              <w:t>碳迹</w:t>
            </w:r>
            <w:proofErr w:type="gramEnd"/>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4</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电容器柜</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检查熔丝、放电指示灯是否正常</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检查外壳保护接地是否可靠</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检查接触器是否完好</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检查外壳有无膨胀、漏油的痕迹</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5</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直流屏、EPS和UPS</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检查各类仪表、指示灯是否正常</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检查充电机是否正常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628"/>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检查直流</w:t>
            </w:r>
            <w:proofErr w:type="gramStart"/>
            <w:r w:rsidRPr="003C03A9">
              <w:rPr>
                <w:rFonts w:ascii="仿宋" w:eastAsia="仿宋" w:hAnsi="仿宋" w:cs="仿宋" w:hint="eastAsia"/>
                <w:bCs/>
                <w:sz w:val="28"/>
                <w:szCs w:val="28"/>
              </w:rPr>
              <w:t>屏操作</w:t>
            </w:r>
            <w:proofErr w:type="gramEnd"/>
            <w:r w:rsidRPr="003C03A9">
              <w:rPr>
                <w:rFonts w:ascii="仿宋" w:eastAsia="仿宋" w:hAnsi="仿宋" w:cs="仿宋" w:hint="eastAsia"/>
                <w:bCs/>
                <w:sz w:val="28"/>
                <w:szCs w:val="28"/>
              </w:rPr>
              <w:t>电源电压是否正常，蓄电池有无破裂漏液、接点有无松动</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628"/>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6</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防雷与接地装置</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检查套管是否有裂缝</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检查各连接处是否牢固</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检查防雷、接地装置是否完好可靠</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81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7</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母线和密集母线</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w:t>
            </w:r>
            <w:proofErr w:type="gramStart"/>
            <w:r w:rsidRPr="003C03A9">
              <w:rPr>
                <w:rFonts w:ascii="仿宋" w:eastAsia="仿宋" w:hAnsi="仿宋" w:cs="仿宋" w:hint="eastAsia"/>
                <w:bCs/>
                <w:sz w:val="28"/>
                <w:szCs w:val="28"/>
              </w:rPr>
              <w:t>各母排接点</w:t>
            </w:r>
            <w:proofErr w:type="gramEnd"/>
            <w:r w:rsidRPr="003C03A9">
              <w:rPr>
                <w:rFonts w:ascii="仿宋" w:eastAsia="仿宋" w:hAnsi="仿宋" w:cs="仿宋" w:hint="eastAsia"/>
                <w:bCs/>
                <w:sz w:val="28"/>
                <w:szCs w:val="28"/>
              </w:rPr>
              <w:t>有无松动、变色、打火现象</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76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检查运行温度是否正常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274"/>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8</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高、低压</w:t>
            </w:r>
          </w:p>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电缆</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检查各线缆接点有无松动、变色、打火现象</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每天四次</w:t>
            </w:r>
          </w:p>
        </w:tc>
      </w:tr>
      <w:tr w:rsidR="003C03A9" w:rsidRPr="003C03A9" w:rsidTr="00B4103A">
        <w:trPr>
          <w:trHeight w:val="508"/>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检查运行温度是否正常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97"/>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9</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智能化监控系统</w:t>
            </w: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检查监控系统的软件是否运行正常</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每天一次</w:t>
            </w:r>
          </w:p>
        </w:tc>
      </w:tr>
      <w:tr w:rsidR="003C03A9" w:rsidRPr="003C03A9" w:rsidTr="00B4103A">
        <w:trPr>
          <w:trHeight w:val="449"/>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监控中心温度是否正常，服务器运行是否正常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49"/>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检查网络运行是否正常、数据传输速度是否正常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10</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柴油发电机组</w:t>
            </w: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检查机组润滑油、燃油、防冻液是否泄漏，油位、液位是否达标</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每天两次</w:t>
            </w: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检查管路是否泄露，液位是否达标</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检查电池电压是否正常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检查电池充电连接装置是否松动或氧化</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检查机组各输油管路及阀门是否处于正常工作状态</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检查机组是否处于设定的自动或手动启动状</w:t>
            </w:r>
            <w:r w:rsidRPr="003C03A9">
              <w:rPr>
                <w:rFonts w:ascii="仿宋" w:eastAsia="仿宋" w:hAnsi="仿宋" w:cs="仿宋" w:hint="eastAsia"/>
                <w:bCs/>
                <w:sz w:val="28"/>
                <w:szCs w:val="28"/>
              </w:rPr>
              <w:lastRenderedPageBreak/>
              <w:t>态</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检查机房照明设施是否完好</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保持发电机组设备清洁</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12</w:t>
            </w:r>
          </w:p>
        </w:tc>
        <w:tc>
          <w:tcPr>
            <w:tcW w:w="623"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柴油发电机组</w:t>
            </w: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检查空气滤清器、机油滤清器、柴油滤清器、</w:t>
            </w:r>
            <w:proofErr w:type="gramStart"/>
            <w:r w:rsidRPr="003C03A9">
              <w:rPr>
                <w:rFonts w:ascii="仿宋" w:eastAsia="仿宋" w:hAnsi="仿宋" w:cs="仿宋" w:hint="eastAsia"/>
                <w:bCs/>
                <w:sz w:val="28"/>
                <w:szCs w:val="28"/>
              </w:rPr>
              <w:t>旁滤与</w:t>
            </w:r>
            <w:proofErr w:type="gramEnd"/>
            <w:r w:rsidRPr="003C03A9">
              <w:rPr>
                <w:rFonts w:ascii="仿宋" w:eastAsia="仿宋" w:hAnsi="仿宋" w:cs="仿宋" w:hint="eastAsia"/>
                <w:bCs/>
                <w:sz w:val="28"/>
                <w:szCs w:val="28"/>
              </w:rPr>
              <w:t>水滤等配件工作状况；</w:t>
            </w:r>
          </w:p>
        </w:tc>
        <w:tc>
          <w:tcPr>
            <w:tcW w:w="717" w:type="pct"/>
            <w:vMerge w:val="restart"/>
            <w:vAlign w:val="center"/>
          </w:tcPr>
          <w:p w:rsidR="003C03A9" w:rsidRPr="003C03A9" w:rsidRDefault="003C03A9" w:rsidP="003C03A9">
            <w:pPr>
              <w:spacing w:line="500" w:lineRule="exact"/>
              <w:contextualSpacing/>
              <w:jc w:val="center"/>
              <w:rPr>
                <w:rFonts w:ascii="仿宋" w:eastAsia="仿宋" w:hAnsi="仿宋" w:cs="仿宋"/>
                <w:bCs/>
                <w:sz w:val="28"/>
                <w:szCs w:val="28"/>
              </w:rPr>
            </w:pPr>
            <w:r w:rsidRPr="003C03A9">
              <w:rPr>
                <w:rFonts w:ascii="仿宋" w:eastAsia="仿宋" w:hAnsi="仿宋" w:cs="仿宋" w:hint="eastAsia"/>
                <w:bCs/>
                <w:sz w:val="28"/>
                <w:szCs w:val="28"/>
              </w:rPr>
              <w:t>每月一次</w:t>
            </w: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检查发电机发电是否正常，输出电压是否正常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 xml:space="preserve">检查机组控制屏开关运行参数是否处于设定工作状态； </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检查机组进风排风是否畅通；</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检查机组排烟状况是否正常；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手动试机运行，观察核准机组运行参数；</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检查机组运行声音是否正常；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检查机组紧急按钮是否处于设定正常工作状态；</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检查机组转动皮带是否</w:t>
            </w:r>
            <w:proofErr w:type="gramStart"/>
            <w:r w:rsidRPr="003C03A9">
              <w:rPr>
                <w:rFonts w:ascii="仿宋" w:eastAsia="仿宋" w:hAnsi="仿宋" w:cs="仿宋" w:hint="eastAsia"/>
                <w:bCs/>
                <w:sz w:val="28"/>
                <w:szCs w:val="28"/>
              </w:rPr>
              <w:t>松驰</w:t>
            </w:r>
            <w:proofErr w:type="gramEnd"/>
            <w:r w:rsidRPr="003C03A9">
              <w:rPr>
                <w:rFonts w:ascii="仿宋" w:eastAsia="仿宋" w:hAnsi="仿宋" w:cs="仿宋" w:hint="eastAsia"/>
                <w:bCs/>
                <w:sz w:val="28"/>
                <w:szCs w:val="28"/>
              </w:rPr>
              <w:t>或磨损；</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检查发动机与发电机相关管件接头是否正常；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54"/>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检查水套加热器工作是否正常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专用系统软件检查；</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检查冷却液</w:t>
            </w:r>
            <w:proofErr w:type="gramStart"/>
            <w:r w:rsidRPr="003C03A9">
              <w:rPr>
                <w:rFonts w:ascii="仿宋" w:eastAsia="仿宋" w:hAnsi="仿宋" w:cs="仿宋" w:hint="eastAsia"/>
                <w:bCs/>
                <w:sz w:val="28"/>
                <w:szCs w:val="28"/>
              </w:rPr>
              <w:t>液</w:t>
            </w:r>
            <w:proofErr w:type="gramEnd"/>
            <w:r w:rsidRPr="003C03A9">
              <w:rPr>
                <w:rFonts w:ascii="仿宋" w:eastAsia="仿宋" w:hAnsi="仿宋" w:cs="仿宋" w:hint="eastAsia"/>
                <w:bCs/>
                <w:sz w:val="28"/>
                <w:szCs w:val="28"/>
              </w:rPr>
              <w:t>位是否正常；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检查机组润滑油液位和颜色是否正常；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 xml:space="preserve">检查机组各种管路与阀门是否完好； </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检查增压空气管有无泄漏；</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 xml:space="preserve">检查机组密封圈、保险丝等易损件是否完好； </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检查启动控制系统硬件及软件是否正常工作；</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检查电池电压是否满足启机要求；</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检查电池液位是否正常；</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检查柴油</w:t>
            </w:r>
            <w:proofErr w:type="gramStart"/>
            <w:r w:rsidRPr="003C03A9">
              <w:rPr>
                <w:rFonts w:ascii="仿宋" w:eastAsia="仿宋" w:hAnsi="仿宋" w:cs="仿宋" w:hint="eastAsia"/>
                <w:bCs/>
                <w:sz w:val="28"/>
                <w:szCs w:val="28"/>
              </w:rPr>
              <w:t>油</w:t>
            </w:r>
            <w:proofErr w:type="gramEnd"/>
            <w:r w:rsidRPr="003C03A9">
              <w:rPr>
                <w:rFonts w:ascii="仿宋" w:eastAsia="仿宋" w:hAnsi="仿宋" w:cs="仿宋" w:hint="eastAsia"/>
                <w:bCs/>
                <w:sz w:val="28"/>
                <w:szCs w:val="28"/>
              </w:rPr>
              <w:t>位情况；</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r w:rsidR="003C03A9" w:rsidRPr="003C03A9" w:rsidTr="00B4103A">
        <w:trPr>
          <w:trHeight w:val="402"/>
        </w:trPr>
        <w:tc>
          <w:tcPr>
            <w:tcW w:w="402"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623"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c>
          <w:tcPr>
            <w:tcW w:w="3256" w:type="pct"/>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机组整机保洁处理；</w:t>
            </w:r>
          </w:p>
        </w:tc>
        <w:tc>
          <w:tcPr>
            <w:tcW w:w="717" w:type="pct"/>
            <w:vMerge/>
            <w:vAlign w:val="center"/>
          </w:tcPr>
          <w:p w:rsidR="003C03A9" w:rsidRPr="003C03A9" w:rsidRDefault="003C03A9" w:rsidP="003C03A9">
            <w:pPr>
              <w:spacing w:line="500" w:lineRule="exact"/>
              <w:contextualSpacing/>
              <w:jc w:val="center"/>
              <w:rPr>
                <w:rFonts w:ascii="仿宋" w:eastAsia="仿宋" w:hAnsi="仿宋" w:cs="仿宋"/>
                <w:bCs/>
                <w:sz w:val="28"/>
                <w:szCs w:val="28"/>
              </w:rPr>
            </w:pPr>
          </w:p>
        </w:tc>
      </w:tr>
    </w:tbl>
    <w:p w:rsidR="003C03A9" w:rsidRPr="003C03A9" w:rsidRDefault="003C03A9" w:rsidP="003C03A9">
      <w:pPr>
        <w:spacing w:line="500" w:lineRule="exact"/>
        <w:contextualSpacing/>
        <w:rPr>
          <w:rFonts w:ascii="仿宋" w:eastAsia="仿宋" w:hAnsi="仿宋" w:cs="仿宋"/>
          <w:bCs/>
          <w:sz w:val="28"/>
          <w:szCs w:val="28"/>
        </w:rPr>
      </w:pPr>
    </w:p>
    <w:tbl>
      <w:tblPr>
        <w:tblW w:w="8819" w:type="dxa"/>
        <w:tblLayout w:type="fixed"/>
        <w:tblCellMar>
          <w:left w:w="0" w:type="dxa"/>
          <w:right w:w="0" w:type="dxa"/>
        </w:tblCellMar>
        <w:tblLook w:val="04A0" w:firstRow="1" w:lastRow="0" w:firstColumn="1" w:lastColumn="0" w:noHBand="0" w:noVBand="1"/>
      </w:tblPr>
      <w:tblGrid>
        <w:gridCol w:w="710"/>
        <w:gridCol w:w="1100"/>
        <w:gridCol w:w="5743"/>
        <w:gridCol w:w="1266"/>
      </w:tblGrid>
      <w:tr w:rsidR="003C03A9" w:rsidRPr="003C03A9" w:rsidTr="00B4103A">
        <w:trPr>
          <w:trHeight w:val="600"/>
        </w:trPr>
        <w:tc>
          <w:tcPr>
            <w:tcW w:w="710"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序号</w:t>
            </w:r>
          </w:p>
        </w:tc>
        <w:tc>
          <w:tcPr>
            <w:tcW w:w="1100"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5743"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（二）维保年度检修</w:t>
            </w:r>
          </w:p>
        </w:tc>
        <w:tc>
          <w:tcPr>
            <w:tcW w:w="1266"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周期</w:t>
            </w: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清除变压器表面灰尘、污垢、碳迹；清除通风气道中的灰尘</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清除绝缘子、绕组装配的顶部和底部灰尘、污垢</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检查变压器有无异常声响、异常震动和异味</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分接开关位置应正确</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保护装置应动作可靠</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各电气连接部位应紧固、无松动</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电缆、母线及引线接头应无发热变色现象</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观察变压器温升情况，声音是否正常，监视变压器是否额定（电流）运行</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检查变压器门行程开关是否到位</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检查绝缘表面有无爬电痕迹和碳化</w:t>
            </w:r>
            <w:proofErr w:type="gramStart"/>
            <w:r w:rsidRPr="003C03A9">
              <w:rPr>
                <w:rFonts w:ascii="仿宋" w:eastAsia="仿宋" w:hAnsi="仿宋" w:cs="仿宋" w:hint="eastAsia"/>
                <w:bCs/>
                <w:sz w:val="28"/>
                <w:szCs w:val="28"/>
              </w:rPr>
              <w:t>现像</w:t>
            </w:r>
            <w:proofErr w:type="gramEnd"/>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检查温控装置显示是否正常，有无显示缺字、闪烁现象</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检查风机运转是否正常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检查铁芯是否牢固，接地是否良好</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检查线圈是否牢固，有无松动现象</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检查紧固连接件是否松动</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检查瓷瓶及接线板等电气连接部分</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检查导电零件及其它零部件有无生锈或腐蚀</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2</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配电柜</w:t>
            </w: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w:t>
            </w:r>
            <w:proofErr w:type="gramStart"/>
            <w:r w:rsidRPr="003C03A9">
              <w:rPr>
                <w:rFonts w:ascii="仿宋" w:eastAsia="仿宋" w:hAnsi="仿宋" w:cs="仿宋" w:hint="eastAsia"/>
                <w:bCs/>
                <w:sz w:val="28"/>
                <w:szCs w:val="28"/>
              </w:rPr>
              <w:t>碳迹</w:t>
            </w:r>
            <w:proofErr w:type="gramEnd"/>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检查配套装置是否完好，有无异响、膨胀、接点松动现象，各连接线有无焦糊变色现象，紧固各接点</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检查各种仪表指示、储能指示、运行指示是否完好</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检查熔断器是否完好</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检查开关柜密封良好，接地牢固，门锁齐全；检查开关柜后部带电防护档</w:t>
            </w:r>
            <w:proofErr w:type="gramStart"/>
            <w:r w:rsidRPr="003C03A9">
              <w:rPr>
                <w:rFonts w:ascii="仿宋" w:eastAsia="仿宋" w:hAnsi="仿宋" w:cs="仿宋" w:hint="eastAsia"/>
                <w:bCs/>
                <w:sz w:val="28"/>
                <w:szCs w:val="28"/>
              </w:rPr>
              <w:t>板作用</w:t>
            </w:r>
            <w:proofErr w:type="gramEnd"/>
            <w:r w:rsidRPr="003C03A9">
              <w:rPr>
                <w:rFonts w:ascii="仿宋" w:eastAsia="仿宋" w:hAnsi="仿宋" w:cs="仿宋" w:hint="eastAsia"/>
                <w:bCs/>
                <w:sz w:val="28"/>
                <w:szCs w:val="28"/>
              </w:rPr>
              <w:t>良好，开关手车拉出后能自动复位</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检查机械和电气带电闭锁装置作用可靠，手车位置检测行程开关作用良好，能正确反映手车位置</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检查柜体接地良好，手车接地轨道接触良好，表面无锈蚀现象，手车推拉应轻松灵活</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检查机械传动部分是否正常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检查开关分、合闸操作机构、触头触点，隔离触头应接触良好，无过热、变色、熔接现象</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二次连接插件应接触良好；辅助开关的接触位置正确，接触紧密可靠；连接、切换压板，位置正确，接触良好</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检查连接电缆、接线端子是否紧固</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检查柜内照明齐全</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配电柜</w:t>
            </w: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w:t>
            </w:r>
            <w:proofErr w:type="gramStart"/>
            <w:r w:rsidRPr="003C03A9">
              <w:rPr>
                <w:rFonts w:ascii="仿宋" w:eastAsia="仿宋" w:hAnsi="仿宋" w:cs="仿宋" w:hint="eastAsia"/>
                <w:bCs/>
                <w:sz w:val="28"/>
                <w:szCs w:val="28"/>
              </w:rPr>
              <w:t>碳迹</w:t>
            </w:r>
            <w:proofErr w:type="gramEnd"/>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低压开关柜应密封良好，接地牢固可靠；隔板固定可靠，开启灵活</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检查断路器、负荷开关、接触器是否完好，有无异响、</w:t>
            </w:r>
            <w:proofErr w:type="gramStart"/>
            <w:r w:rsidRPr="003C03A9">
              <w:rPr>
                <w:rFonts w:ascii="仿宋" w:eastAsia="仿宋" w:hAnsi="仿宋" w:cs="仿宋" w:hint="eastAsia"/>
                <w:bCs/>
                <w:sz w:val="28"/>
                <w:szCs w:val="28"/>
              </w:rPr>
              <w:t>澎</w:t>
            </w:r>
            <w:proofErr w:type="gramEnd"/>
            <w:r w:rsidRPr="003C03A9">
              <w:rPr>
                <w:rFonts w:ascii="仿宋" w:eastAsia="仿宋" w:hAnsi="仿宋" w:cs="仿宋" w:hint="eastAsia"/>
                <w:bCs/>
                <w:sz w:val="28"/>
                <w:szCs w:val="28"/>
              </w:rPr>
              <w:t>胀、接点松动现象，各连接线有无焦糊变色现象，紧固各接点</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检查各种仪表指示、储能指示、运行指示是否完好</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检查开关触头是否完好无损，触头的颜色是否正常，有无腐蚀现象</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检查所有二次端子、端子</w:t>
            </w:r>
            <w:proofErr w:type="gramStart"/>
            <w:r w:rsidRPr="003C03A9">
              <w:rPr>
                <w:rFonts w:ascii="仿宋" w:eastAsia="仿宋" w:hAnsi="仿宋" w:cs="仿宋" w:hint="eastAsia"/>
                <w:bCs/>
                <w:sz w:val="28"/>
                <w:szCs w:val="28"/>
              </w:rPr>
              <w:t>排是否</w:t>
            </w:r>
            <w:proofErr w:type="gramEnd"/>
            <w:r w:rsidRPr="003C03A9">
              <w:rPr>
                <w:rFonts w:ascii="仿宋" w:eastAsia="仿宋" w:hAnsi="仿宋" w:cs="仿宋" w:hint="eastAsia"/>
                <w:bCs/>
                <w:sz w:val="28"/>
                <w:szCs w:val="28"/>
              </w:rPr>
              <w:t>牢固，引线有无虚接、松动、脱落，指示灯是否正常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检查保护装置、互感器有无损坏</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检查操作机构和传动机构的功能状态及指示功能</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检查辅助触点的通断</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更换有裂纹和放电的绝缘套管</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nil"/>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检查柜体照明是否正常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电容器柜</w:t>
            </w: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w:t>
            </w:r>
            <w:proofErr w:type="gramStart"/>
            <w:r w:rsidRPr="003C03A9">
              <w:rPr>
                <w:rFonts w:ascii="仿宋" w:eastAsia="仿宋" w:hAnsi="仿宋" w:cs="仿宋" w:hint="eastAsia"/>
                <w:bCs/>
                <w:sz w:val="28"/>
                <w:szCs w:val="28"/>
              </w:rPr>
              <w:t>碳迹</w:t>
            </w:r>
            <w:proofErr w:type="gramEnd"/>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测量设备运行温度</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检查熔断器、放电指示灯是否正常</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检查外壳保护接地是否可靠</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检查接触器是否完好</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检查外壳有无膨胀、漏油的痕迹</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投切测试</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直流屏、EPS和UPS</w:t>
            </w:r>
          </w:p>
        </w:tc>
        <w:tc>
          <w:tcPr>
            <w:tcW w:w="5743"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清除设备表面灰尘、污垢、炭迹</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799"/>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检查直流</w:t>
            </w:r>
            <w:proofErr w:type="gramStart"/>
            <w:r w:rsidRPr="003C03A9">
              <w:rPr>
                <w:rFonts w:ascii="仿宋" w:eastAsia="仿宋" w:hAnsi="仿宋" w:cs="仿宋" w:hint="eastAsia"/>
                <w:bCs/>
                <w:sz w:val="28"/>
                <w:szCs w:val="28"/>
              </w:rPr>
              <w:t>屏操作</w:t>
            </w:r>
            <w:proofErr w:type="gramEnd"/>
            <w:r w:rsidRPr="003C03A9">
              <w:rPr>
                <w:rFonts w:ascii="仿宋" w:eastAsia="仿宋" w:hAnsi="仿宋" w:cs="仿宋" w:hint="eastAsia"/>
                <w:bCs/>
                <w:sz w:val="28"/>
                <w:szCs w:val="28"/>
              </w:rPr>
              <w:t>电源电压是否正常，蓄电池有无破裂漏液、接点有无松动</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检查充电机是否正常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防雷与</w:t>
            </w:r>
            <w:r w:rsidRPr="003C03A9">
              <w:rPr>
                <w:rFonts w:ascii="仿宋" w:eastAsia="仿宋" w:hAnsi="仿宋" w:cs="仿宋" w:hint="eastAsia"/>
                <w:bCs/>
                <w:sz w:val="28"/>
                <w:szCs w:val="28"/>
              </w:rPr>
              <w:lastRenderedPageBreak/>
              <w:t>接地装置</w:t>
            </w:r>
          </w:p>
        </w:tc>
        <w:tc>
          <w:tcPr>
            <w:tcW w:w="5743" w:type="dxa"/>
            <w:tcBorders>
              <w:top w:val="single" w:sz="4" w:space="0" w:color="auto"/>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lastRenderedPageBreak/>
              <w:t>清除设备表面灰尘、污垢、</w:t>
            </w:r>
            <w:proofErr w:type="gramStart"/>
            <w:r w:rsidRPr="003C03A9">
              <w:rPr>
                <w:rFonts w:ascii="仿宋" w:eastAsia="仿宋" w:hAnsi="仿宋" w:cs="仿宋" w:hint="eastAsia"/>
                <w:bCs/>
                <w:sz w:val="28"/>
                <w:szCs w:val="28"/>
              </w:rPr>
              <w:t>碳迹</w:t>
            </w:r>
            <w:proofErr w:type="gramEnd"/>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检查套管是否有裂缝</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检查各连接处是否牢固</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检查防雷、接地装置是否完好可靠</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接地电阻测试</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799"/>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检查有效接地系统的电力设备接地引下线与接地网的连接情况</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100" w:type="dxa"/>
            <w:vMerge w:val="restart"/>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母排和</w:t>
            </w:r>
            <w:proofErr w:type="gramEnd"/>
            <w:r w:rsidRPr="003C03A9">
              <w:rPr>
                <w:rFonts w:ascii="仿宋" w:eastAsia="仿宋" w:hAnsi="仿宋" w:cs="仿宋" w:hint="eastAsia"/>
                <w:bCs/>
                <w:sz w:val="28"/>
                <w:szCs w:val="28"/>
              </w:rPr>
              <w:t>密集母线</w:t>
            </w: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w:t>
            </w:r>
            <w:proofErr w:type="gramStart"/>
            <w:r w:rsidRPr="003C03A9">
              <w:rPr>
                <w:rFonts w:ascii="仿宋" w:eastAsia="仿宋" w:hAnsi="仿宋" w:cs="仿宋" w:hint="eastAsia"/>
                <w:bCs/>
                <w:sz w:val="28"/>
                <w:szCs w:val="28"/>
              </w:rPr>
              <w:t>碳迹</w:t>
            </w:r>
            <w:proofErr w:type="gramEnd"/>
          </w:p>
        </w:tc>
        <w:tc>
          <w:tcPr>
            <w:tcW w:w="1266" w:type="dxa"/>
            <w:vMerge w:val="restart"/>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w:t>
            </w:r>
            <w:proofErr w:type="gramStart"/>
            <w:r w:rsidRPr="003C03A9">
              <w:rPr>
                <w:rFonts w:ascii="仿宋" w:eastAsia="仿宋" w:hAnsi="仿宋" w:cs="仿宋" w:hint="eastAsia"/>
                <w:bCs/>
                <w:sz w:val="28"/>
                <w:szCs w:val="28"/>
              </w:rPr>
              <w:t>各母排接点</w:t>
            </w:r>
            <w:proofErr w:type="gramEnd"/>
            <w:r w:rsidRPr="003C03A9">
              <w:rPr>
                <w:rFonts w:ascii="仿宋" w:eastAsia="仿宋" w:hAnsi="仿宋" w:cs="仿宋" w:hint="eastAsia"/>
                <w:bCs/>
                <w:sz w:val="28"/>
                <w:szCs w:val="28"/>
              </w:rPr>
              <w:t>有无松动、变色、打火现象</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检查密集母线之间的跨接地线是否可靠连接</w:t>
            </w:r>
          </w:p>
        </w:tc>
        <w:tc>
          <w:tcPr>
            <w:tcW w:w="1266" w:type="dxa"/>
            <w:vMerge/>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nil"/>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检查运行温度是否正常</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8</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高、低压线缆</w:t>
            </w: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w:t>
            </w:r>
            <w:proofErr w:type="gramStart"/>
            <w:r w:rsidRPr="003C03A9">
              <w:rPr>
                <w:rFonts w:ascii="仿宋" w:eastAsia="仿宋" w:hAnsi="仿宋" w:cs="仿宋" w:hint="eastAsia"/>
                <w:bCs/>
                <w:sz w:val="28"/>
                <w:szCs w:val="28"/>
              </w:rPr>
              <w:t>碳迹</w:t>
            </w:r>
            <w:proofErr w:type="gramEnd"/>
          </w:p>
        </w:tc>
        <w:tc>
          <w:tcPr>
            <w:tcW w:w="1266" w:type="dxa"/>
            <w:vMerge w:val="restart"/>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每年两次</w:t>
            </w: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检查各线缆接点有无松动、变色、打火现象</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检查电缆表皮有无破损</w:t>
            </w:r>
          </w:p>
        </w:tc>
        <w:tc>
          <w:tcPr>
            <w:tcW w:w="1266" w:type="dxa"/>
            <w:vMerge/>
            <w:tcBorders>
              <w:top w:val="nil"/>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检查运行温度是否正常</w:t>
            </w:r>
          </w:p>
        </w:tc>
        <w:tc>
          <w:tcPr>
            <w:tcW w:w="1266" w:type="dxa"/>
            <w:vMerge/>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水电检测系统</w:t>
            </w: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清除设备表面灰尘、污垢</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对系统和硬件进行调试测试</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对操作系统进行维护升级</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检查通讯线路是否正常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nil"/>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检查不间断电源的运行是否正常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检查监控系统的硬件、软件是否正常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柴油发电机组</w:t>
            </w: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专用系统软件检测；</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检查更换机油、防冻液、机油滤清器、机油旁通滤清器、柴油滤清器、空气滤清器、水滤器等；</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 xml:space="preserve">检查冷却水泵轴承，风扇轴承及传动皮带工作状况； </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检查涡轮增压器工作状况；</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检查或调整气门间歇，满足机组运行工作要求；</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清洁水箱及散热器积尘；</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检查皮带的状况及张紧度，需要时加以紧固；</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检查电气系统的接线和紧固；</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检查机组与ATS双</w:t>
            </w:r>
            <w:proofErr w:type="gramStart"/>
            <w:r w:rsidRPr="003C03A9">
              <w:rPr>
                <w:rFonts w:ascii="仿宋" w:eastAsia="仿宋" w:hAnsi="仿宋" w:cs="仿宋" w:hint="eastAsia"/>
                <w:bCs/>
                <w:sz w:val="28"/>
                <w:szCs w:val="28"/>
              </w:rPr>
              <w:t>电源互投开关</w:t>
            </w:r>
            <w:proofErr w:type="gramEnd"/>
            <w:r w:rsidRPr="003C03A9">
              <w:rPr>
                <w:rFonts w:ascii="仿宋" w:eastAsia="仿宋" w:hAnsi="仿宋" w:cs="仿宋" w:hint="eastAsia"/>
                <w:bCs/>
                <w:sz w:val="28"/>
                <w:szCs w:val="28"/>
              </w:rPr>
              <w:t>之间电缆连接状况；</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检查浮充电器和启动蓄电池的工作状况；</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检查补充柴油，确保柴油油箱液位充足；</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检查减震</w:t>
            </w:r>
            <w:proofErr w:type="gramStart"/>
            <w:r w:rsidRPr="003C03A9">
              <w:rPr>
                <w:rFonts w:ascii="仿宋" w:eastAsia="仿宋" w:hAnsi="仿宋" w:cs="仿宋" w:hint="eastAsia"/>
                <w:bCs/>
                <w:sz w:val="28"/>
                <w:szCs w:val="28"/>
              </w:rPr>
              <w:t>垫状况</w:t>
            </w:r>
            <w:proofErr w:type="gramEnd"/>
            <w:r w:rsidRPr="003C03A9">
              <w:rPr>
                <w:rFonts w:ascii="仿宋" w:eastAsia="仿宋" w:hAnsi="仿宋" w:cs="仿宋" w:hint="eastAsia"/>
                <w:bCs/>
                <w:sz w:val="28"/>
                <w:szCs w:val="28"/>
              </w:rPr>
              <w:t>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检查发电机发电是否正常，输出电压是否正常</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Borders>
              <w:top w:val="single" w:sz="4" w:space="0" w:color="auto"/>
              <w:left w:val="single" w:sz="4" w:space="0" w:color="auto"/>
              <w:bottom w:val="single" w:sz="4" w:space="0" w:color="auto"/>
              <w:right w:val="single" w:sz="4" w:space="0" w:color="auto"/>
            </w:tcBorders>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检查燃油泵，起动马达工作状况</w:t>
            </w:r>
          </w:p>
        </w:tc>
        <w:tc>
          <w:tcPr>
            <w:tcW w:w="1266" w:type="dxa"/>
            <w:vMerge/>
            <w:tcBorders>
              <w:top w:val="single" w:sz="4" w:space="0" w:color="auto"/>
              <w:left w:val="single" w:sz="4" w:space="0" w:color="auto"/>
              <w:bottom w:val="single" w:sz="4" w:space="0" w:color="auto"/>
              <w:right w:val="single" w:sz="4" w:space="0" w:color="auto"/>
            </w:tcBorders>
            <w:vAlign w:val="center"/>
          </w:tcPr>
          <w:p w:rsidR="003C03A9" w:rsidRPr="003C03A9" w:rsidRDefault="003C03A9" w:rsidP="003C03A9">
            <w:pPr>
              <w:spacing w:line="500" w:lineRule="exact"/>
              <w:contextualSpacing/>
              <w:rPr>
                <w:rFonts w:ascii="仿宋" w:eastAsia="仿宋" w:hAnsi="仿宋" w:cs="仿宋"/>
                <w:bCs/>
                <w:sz w:val="28"/>
                <w:szCs w:val="28"/>
              </w:rPr>
            </w:pPr>
          </w:p>
        </w:tc>
      </w:tr>
    </w:tbl>
    <w:p w:rsidR="003C03A9" w:rsidRPr="003C03A9" w:rsidRDefault="003C03A9" w:rsidP="003C03A9">
      <w:pPr>
        <w:spacing w:line="500" w:lineRule="exact"/>
        <w:contextualSpacing/>
        <w:rPr>
          <w:rFonts w:ascii="仿宋" w:eastAsia="仿宋" w:hAnsi="仿宋" w:cs="仿宋"/>
          <w:bCs/>
          <w:sz w:val="28"/>
          <w:szCs w:val="28"/>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263"/>
        <w:gridCol w:w="5743"/>
        <w:gridCol w:w="1266"/>
      </w:tblGrid>
      <w:tr w:rsidR="003C03A9" w:rsidRPr="003C03A9" w:rsidTr="00B4103A">
        <w:trPr>
          <w:trHeight w:val="799"/>
        </w:trPr>
        <w:tc>
          <w:tcPr>
            <w:tcW w:w="710" w:type="dxa"/>
            <w:vAlign w:val="center"/>
          </w:tcPr>
          <w:p w:rsidR="003C03A9" w:rsidRPr="003C03A9" w:rsidRDefault="003C03A9" w:rsidP="003C03A9">
            <w:pPr>
              <w:spacing w:line="500" w:lineRule="exact"/>
              <w:contextualSpacing/>
              <w:rPr>
                <w:rFonts w:ascii="仿宋" w:eastAsia="仿宋" w:hAnsi="仿宋" w:cs="仿宋"/>
                <w:bCs/>
                <w:sz w:val="28"/>
                <w:szCs w:val="28"/>
              </w:rPr>
            </w:pPr>
            <w:bookmarkStart w:id="2" w:name="_Hlk141217658"/>
            <w:r w:rsidRPr="003C03A9">
              <w:rPr>
                <w:rFonts w:ascii="仿宋" w:eastAsia="仿宋" w:hAnsi="仿宋" w:cs="仿宋" w:hint="eastAsia"/>
                <w:bCs/>
                <w:sz w:val="28"/>
                <w:szCs w:val="28"/>
              </w:rPr>
              <w:t>序号</w:t>
            </w:r>
          </w:p>
        </w:tc>
        <w:tc>
          <w:tcPr>
            <w:tcW w:w="126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名称</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（三）试验检测</w:t>
            </w:r>
          </w:p>
        </w:tc>
        <w:tc>
          <w:tcPr>
            <w:tcW w:w="1266"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周期</w:t>
            </w: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变压器</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绕组直流电阻试验</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绕组绝缘电阻</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测温装置及其二次回路试验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铁芯（有外引接地线的）绝缘电阻</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交流耐压试验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2</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高压开关柜</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辅助回路和控制回路绝缘电阻检测</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断路器、隔离开关及隔离插头的导电回路</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断路器试验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互感器试验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避雷器试验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继电保护试验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绝缘电阻试验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检查电压抽取（带电显示装置）</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五防性能检查（防止误合闸、防止带负荷合隔离开关、防止带电挂地线、防止带地线送电、防止误入带电间隔）</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3</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断路器、</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隔离开关</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断路器绝缘电阻测试</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断路器导电回路电阻测试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断路器交流耐压试验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隔离开关有机材料支持绝缘子及提升杆的绝缘</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隔离开关二次回路绝缘电阻</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4</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电压</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互感器</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绝缘电阻试验</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交流耐压试验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5</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电流</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互感器</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绕组及末屏的绝缘电阻</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交流耐压试验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6</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套管、</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绝缘子</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绝缘子的绝缘电阻测量</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绝缘子交流耐压试验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7</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proofErr w:type="gramStart"/>
            <w:r w:rsidRPr="003C03A9">
              <w:rPr>
                <w:rFonts w:ascii="仿宋" w:eastAsia="仿宋" w:hAnsi="仿宋" w:cs="仿宋" w:hint="eastAsia"/>
                <w:bCs/>
                <w:sz w:val="28"/>
                <w:szCs w:val="28"/>
              </w:rPr>
              <w:t>母排</w:t>
            </w:r>
            <w:proofErr w:type="gramEnd"/>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绝缘电阻检测</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交流耐压试验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bookmarkStart w:id="3" w:name="_Hlk46413862"/>
            <w:r w:rsidRPr="003C03A9">
              <w:rPr>
                <w:rFonts w:ascii="仿宋" w:eastAsia="仿宋" w:hAnsi="仿宋" w:cs="仿宋" w:hint="eastAsia"/>
                <w:bCs/>
                <w:sz w:val="28"/>
                <w:szCs w:val="28"/>
              </w:rPr>
              <w:t>8</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高压电缆</w:t>
            </w: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电缆主绝缘绝缘电阻</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电缆外护套绝缘电阻</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电缆主绝缘直流耐压试验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9</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避雷器</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绝缘电阻检测</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工频放电电压检测</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bookmarkEnd w:id="3"/>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10</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开关柜</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绝缘电阻测试</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机械操作及特性试验</w:t>
            </w:r>
            <w:r w:rsidRPr="003C03A9">
              <w:rPr>
                <w:rFonts w:ascii="宋体" w:eastAsia="宋体" w:hAnsi="宋体" w:cs="宋体" w:hint="eastAsia"/>
                <w:bCs/>
                <w:sz w:val="28"/>
                <w:szCs w:val="28"/>
              </w:rPr>
              <w:t> </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11</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低压</w:t>
            </w:r>
          </w:p>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电容器</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极间绝缘电阻测试</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对地电阻测试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电容值测试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12</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接地装置</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有效接地系统的电力设备的接地电阻</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非有效接地系统的电力设备的接地电阻</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1KV及以下电力设备的接地电阻</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13</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直流屏和EPS</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电池组容量检测</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电池充放电测试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各项保护检查</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14</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UPS</w:t>
            </w: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电池组容量检测</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每两年一次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电池充放电测试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各项保护检查</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15</w:t>
            </w:r>
          </w:p>
        </w:tc>
        <w:tc>
          <w:tcPr>
            <w:tcW w:w="1263"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继电保护</w:t>
            </w: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过流动作值调试</w:t>
            </w:r>
          </w:p>
        </w:tc>
        <w:tc>
          <w:tcPr>
            <w:tcW w:w="1266" w:type="dxa"/>
            <w:vMerge w:val="restart"/>
            <w:vAlign w:val="center"/>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每年一次</w:t>
            </w: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过流返回值调试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速断动作值调试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过流动作时间调试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速断动作时间调试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零序动作值调试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零序返回值调试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402"/>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零序动作时间调试</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r w:rsidR="003C03A9" w:rsidRPr="003C03A9" w:rsidTr="00B4103A">
        <w:trPr>
          <w:trHeight w:val="365"/>
        </w:trPr>
        <w:tc>
          <w:tcPr>
            <w:tcW w:w="710"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1263"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c>
          <w:tcPr>
            <w:tcW w:w="5743" w:type="dxa"/>
          </w:tcPr>
          <w:p w:rsidR="003C03A9" w:rsidRPr="003C03A9" w:rsidRDefault="003C03A9" w:rsidP="003C03A9">
            <w:pPr>
              <w:spacing w:line="500" w:lineRule="exact"/>
              <w:contextualSpacing/>
              <w:rPr>
                <w:rFonts w:ascii="仿宋" w:eastAsia="仿宋" w:hAnsi="仿宋" w:cs="仿宋"/>
                <w:bCs/>
                <w:sz w:val="28"/>
                <w:szCs w:val="28"/>
              </w:rPr>
            </w:pPr>
            <w:r w:rsidRPr="003C03A9">
              <w:rPr>
                <w:rFonts w:ascii="仿宋" w:eastAsia="仿宋" w:hAnsi="仿宋" w:cs="仿宋" w:hint="eastAsia"/>
                <w:bCs/>
                <w:sz w:val="28"/>
                <w:szCs w:val="28"/>
              </w:rPr>
              <w:t>传动实验</w:t>
            </w:r>
          </w:p>
        </w:tc>
        <w:tc>
          <w:tcPr>
            <w:tcW w:w="1266" w:type="dxa"/>
            <w:vMerge/>
            <w:vAlign w:val="center"/>
          </w:tcPr>
          <w:p w:rsidR="003C03A9" w:rsidRPr="003C03A9" w:rsidRDefault="003C03A9" w:rsidP="003C03A9">
            <w:pPr>
              <w:spacing w:line="500" w:lineRule="exact"/>
              <w:contextualSpacing/>
              <w:rPr>
                <w:rFonts w:ascii="仿宋" w:eastAsia="仿宋" w:hAnsi="仿宋" w:cs="仿宋"/>
                <w:bCs/>
                <w:sz w:val="28"/>
                <w:szCs w:val="28"/>
              </w:rPr>
            </w:pPr>
          </w:p>
        </w:tc>
      </w:tr>
    </w:tbl>
    <w:bookmarkEnd w:id="2"/>
    <w:p w:rsidR="003C03A9" w:rsidRPr="003C03A9" w:rsidRDefault="003C03A9" w:rsidP="003C03A9">
      <w:pPr>
        <w:widowControl/>
        <w:spacing w:line="540" w:lineRule="exact"/>
        <w:ind w:firstLineChars="200" w:firstLine="560"/>
        <w:rPr>
          <w:rFonts w:ascii="仿宋" w:eastAsia="仿宋" w:hAnsi="仿宋" w:cs="仿宋"/>
          <w:sz w:val="28"/>
          <w:szCs w:val="28"/>
        </w:rPr>
      </w:pPr>
      <w:r w:rsidRPr="003C03A9">
        <w:rPr>
          <w:rFonts w:ascii="仿宋" w:eastAsia="仿宋" w:hAnsi="仿宋" w:cs="仿宋" w:hint="eastAsia"/>
          <w:sz w:val="28"/>
          <w:szCs w:val="28"/>
        </w:rPr>
        <w:t>4.其他要求</w:t>
      </w:r>
    </w:p>
    <w:p w:rsidR="003C03A9" w:rsidRPr="003C03A9" w:rsidRDefault="003C03A9" w:rsidP="003C03A9">
      <w:pPr>
        <w:widowControl/>
        <w:spacing w:line="540" w:lineRule="exact"/>
        <w:ind w:firstLineChars="200" w:firstLine="560"/>
        <w:rPr>
          <w:rFonts w:ascii="宋体" w:eastAsia="宋体" w:hAnsi="Times New Roman" w:cs="Times New Roman"/>
          <w:sz w:val="24"/>
          <w:szCs w:val="24"/>
        </w:rPr>
      </w:pPr>
      <w:r w:rsidRPr="003C03A9">
        <w:rPr>
          <w:rFonts w:ascii="仿宋" w:eastAsia="仿宋" w:hAnsi="仿宋" w:cs="仿宋" w:hint="eastAsia"/>
          <w:sz w:val="28"/>
          <w:szCs w:val="28"/>
        </w:rPr>
        <w:t>投标人应在投标阶段，根据本项目采购需求的要求，提供：项目重点难点分析、整体实施方案、</w:t>
      </w:r>
      <w:r w:rsidRPr="003C03A9">
        <w:rPr>
          <w:rFonts w:ascii="仿宋" w:eastAsia="仿宋" w:hAnsi="仿宋" w:cs="仿宋" w:hint="eastAsia"/>
          <w:spacing w:val="-4"/>
          <w:sz w:val="28"/>
          <w:szCs w:val="28"/>
        </w:rPr>
        <w:t>配电系统日常维护方案、智能化系统日常维护方案、</w:t>
      </w:r>
      <w:r w:rsidRPr="003C03A9">
        <w:rPr>
          <w:rFonts w:ascii="仿宋" w:eastAsia="仿宋" w:hAnsi="仿宋" w:cs="仿宋" w:hint="eastAsia"/>
          <w:bCs/>
          <w:sz w:val="28"/>
          <w:szCs w:val="28"/>
        </w:rPr>
        <w:t>备品备件保障方案、应急预案、保密方案、工作交接方案以及驻场人员排班方案等内容。</w:t>
      </w:r>
    </w:p>
    <w:p w:rsidR="00DF3452" w:rsidRPr="003C03A9" w:rsidRDefault="00081445"/>
    <w:sectPr w:rsidR="00DF3452" w:rsidRPr="003C0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45" w:rsidRDefault="00081445" w:rsidP="003C03A9">
      <w:r>
        <w:separator/>
      </w:r>
    </w:p>
  </w:endnote>
  <w:endnote w:type="continuationSeparator" w:id="0">
    <w:p w:rsidR="00081445" w:rsidRDefault="00081445" w:rsidP="003C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45" w:rsidRDefault="00081445" w:rsidP="003C03A9">
      <w:r>
        <w:separator/>
      </w:r>
    </w:p>
  </w:footnote>
  <w:footnote w:type="continuationSeparator" w:id="0">
    <w:p w:rsidR="00081445" w:rsidRDefault="00081445" w:rsidP="003C0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6054F"/>
    <w:multiLevelType w:val="singleLevel"/>
    <w:tmpl w:val="BCA6054F"/>
    <w:lvl w:ilvl="0">
      <w:start w:val="6"/>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default"/>
        <w:sz w:val="28"/>
        <w:szCs w:val="28"/>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ascii="仿宋" w:eastAsia="仿宋" w:hAnsi="仿宋" w:cs="仿宋"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3">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abstractNum w:abstractNumId="2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9"/>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12"/>
  </w:num>
  <w:num w:numId="10">
    <w:abstractNumId w:val="7"/>
  </w:num>
  <w:num w:numId="11">
    <w:abstractNumId w:val="1"/>
  </w:num>
  <w:num w:numId="12">
    <w:abstractNumId w:val="16"/>
  </w:num>
  <w:num w:numId="13">
    <w:abstractNumId w:val="11"/>
  </w:num>
  <w:num w:numId="14">
    <w:abstractNumId w:val="0"/>
  </w:num>
  <w:num w:numId="15">
    <w:abstractNumId w:val="20"/>
  </w:num>
  <w:num w:numId="16">
    <w:abstractNumId w:val="14"/>
  </w:num>
  <w:num w:numId="17">
    <w:abstractNumId w:val="17"/>
  </w:num>
  <w:num w:numId="18">
    <w:abstractNumId w:val="15"/>
  </w:num>
  <w:num w:numId="19">
    <w:abstractNumId w:val="13"/>
  </w:num>
  <w:num w:numId="20">
    <w:abstractNumId w:val="2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67"/>
    <w:rsid w:val="00081445"/>
    <w:rsid w:val="003C03A9"/>
    <w:rsid w:val="006F1968"/>
    <w:rsid w:val="00AA67FD"/>
    <w:rsid w:val="00C3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uiPriority="0" w:qFormat="1"/>
    <w:lsdException w:name="footer" w:uiPriority="0"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List Bullet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paragraph" w:styleId="11">
    <w:name w:val="heading 1"/>
    <w:basedOn w:val="a6"/>
    <w:next w:val="a6"/>
    <w:link w:val="1Char"/>
    <w:qFormat/>
    <w:rsid w:val="003C03A9"/>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3C03A9"/>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1">
    <w:name w:val="heading 3"/>
    <w:basedOn w:val="a6"/>
    <w:next w:val="a6"/>
    <w:link w:val="3Char1"/>
    <w:uiPriority w:val="99"/>
    <w:qFormat/>
    <w:rsid w:val="003C03A9"/>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3C03A9"/>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3C03A9"/>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3C03A9"/>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3C03A9"/>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3C03A9"/>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3C03A9"/>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qFormat/>
    <w:rsid w:val="003C0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qFormat/>
    <w:rsid w:val="003C03A9"/>
    <w:rPr>
      <w:sz w:val="18"/>
      <w:szCs w:val="18"/>
    </w:rPr>
  </w:style>
  <w:style w:type="paragraph" w:styleId="ab">
    <w:name w:val="footer"/>
    <w:basedOn w:val="a6"/>
    <w:link w:val="Char0"/>
    <w:unhideWhenUsed/>
    <w:qFormat/>
    <w:rsid w:val="003C03A9"/>
    <w:pPr>
      <w:tabs>
        <w:tab w:val="center" w:pos="4153"/>
        <w:tab w:val="right" w:pos="8306"/>
      </w:tabs>
      <w:snapToGrid w:val="0"/>
      <w:jc w:val="left"/>
    </w:pPr>
    <w:rPr>
      <w:sz w:val="18"/>
      <w:szCs w:val="18"/>
    </w:rPr>
  </w:style>
  <w:style w:type="character" w:customStyle="1" w:styleId="Char0">
    <w:name w:val="页脚 Char"/>
    <w:basedOn w:val="a7"/>
    <w:link w:val="ab"/>
    <w:qFormat/>
    <w:rsid w:val="003C03A9"/>
    <w:rPr>
      <w:sz w:val="18"/>
      <w:szCs w:val="18"/>
    </w:rPr>
  </w:style>
  <w:style w:type="character" w:customStyle="1" w:styleId="1Char">
    <w:name w:val="标题 1 Char"/>
    <w:basedOn w:val="a7"/>
    <w:link w:val="11"/>
    <w:qFormat/>
    <w:rsid w:val="003C03A9"/>
    <w:rPr>
      <w:rFonts w:ascii="宋体" w:eastAsia="宋体" w:hAnsi="Times New Roman" w:cs="Times New Roman"/>
      <w:b/>
      <w:kern w:val="44"/>
      <w:sz w:val="32"/>
      <w:szCs w:val="20"/>
    </w:rPr>
  </w:style>
  <w:style w:type="character" w:customStyle="1" w:styleId="2Char">
    <w:name w:val="标题 2 Char"/>
    <w:basedOn w:val="a7"/>
    <w:qFormat/>
    <w:rsid w:val="003C03A9"/>
    <w:rPr>
      <w:rFonts w:asciiTheme="majorHAnsi" w:eastAsiaTheme="majorEastAsia" w:hAnsiTheme="majorHAnsi" w:cstheme="majorBidi"/>
      <w:b/>
      <w:bCs/>
      <w:sz w:val="32"/>
      <w:szCs w:val="32"/>
    </w:rPr>
  </w:style>
  <w:style w:type="character" w:customStyle="1" w:styleId="3Char">
    <w:name w:val="标题 3 Char"/>
    <w:basedOn w:val="a7"/>
    <w:qFormat/>
    <w:rsid w:val="003C03A9"/>
    <w:rPr>
      <w:b/>
      <w:bCs/>
      <w:sz w:val="32"/>
      <w:szCs w:val="32"/>
    </w:rPr>
  </w:style>
  <w:style w:type="character" w:customStyle="1" w:styleId="4Char">
    <w:name w:val="标题 4 Char"/>
    <w:basedOn w:val="a7"/>
    <w:link w:val="4"/>
    <w:qFormat/>
    <w:rsid w:val="003C03A9"/>
    <w:rPr>
      <w:rFonts w:ascii="Times New Roman" w:eastAsia="宋体" w:hAnsi="Times New Roman" w:cs="Times New Roman"/>
      <w:kern w:val="0"/>
      <w:sz w:val="24"/>
      <w:szCs w:val="20"/>
    </w:rPr>
  </w:style>
  <w:style w:type="character" w:customStyle="1" w:styleId="5Char">
    <w:name w:val="标题 5 Char"/>
    <w:basedOn w:val="a7"/>
    <w:link w:val="5"/>
    <w:qFormat/>
    <w:rsid w:val="003C03A9"/>
    <w:rPr>
      <w:rFonts w:ascii="Times New Roman" w:eastAsia="宋体" w:hAnsi="Times New Roman" w:cs="Times New Roman"/>
      <w:b/>
      <w:kern w:val="0"/>
      <w:sz w:val="28"/>
      <w:szCs w:val="20"/>
    </w:rPr>
  </w:style>
  <w:style w:type="character" w:customStyle="1" w:styleId="6Char">
    <w:name w:val="标题 6 Char"/>
    <w:basedOn w:val="a7"/>
    <w:link w:val="6"/>
    <w:qFormat/>
    <w:rsid w:val="003C03A9"/>
    <w:rPr>
      <w:rFonts w:ascii="Arial" w:eastAsia="黑体" w:hAnsi="Arial" w:cs="Times New Roman"/>
      <w:b/>
      <w:kern w:val="0"/>
      <w:sz w:val="24"/>
      <w:szCs w:val="20"/>
    </w:rPr>
  </w:style>
  <w:style w:type="character" w:customStyle="1" w:styleId="7Char">
    <w:name w:val="标题 7 Char"/>
    <w:basedOn w:val="a7"/>
    <w:link w:val="7"/>
    <w:qFormat/>
    <w:rsid w:val="003C03A9"/>
    <w:rPr>
      <w:rFonts w:ascii="Times New Roman" w:eastAsia="宋体" w:hAnsi="Times New Roman" w:cs="Times New Roman"/>
      <w:b/>
      <w:kern w:val="0"/>
      <w:sz w:val="24"/>
      <w:szCs w:val="20"/>
    </w:rPr>
  </w:style>
  <w:style w:type="character" w:customStyle="1" w:styleId="8Char">
    <w:name w:val="标题 8 Char"/>
    <w:basedOn w:val="a7"/>
    <w:link w:val="8"/>
    <w:qFormat/>
    <w:rsid w:val="003C03A9"/>
    <w:rPr>
      <w:rFonts w:ascii="Arial" w:eastAsia="黑体" w:hAnsi="Arial" w:cs="Times New Roman"/>
      <w:kern w:val="0"/>
      <w:sz w:val="24"/>
      <w:szCs w:val="20"/>
    </w:rPr>
  </w:style>
  <w:style w:type="character" w:customStyle="1" w:styleId="9Char">
    <w:name w:val="标题 9 Char"/>
    <w:basedOn w:val="a7"/>
    <w:link w:val="9"/>
    <w:qFormat/>
    <w:rsid w:val="003C03A9"/>
    <w:rPr>
      <w:rFonts w:ascii="Arial" w:eastAsia="黑体" w:hAnsi="Arial" w:cs="Times New Roman"/>
      <w:kern w:val="0"/>
      <w:szCs w:val="20"/>
    </w:rPr>
  </w:style>
  <w:style w:type="numbering" w:customStyle="1" w:styleId="12">
    <w:name w:val="无列表1"/>
    <w:next w:val="a9"/>
    <w:uiPriority w:val="99"/>
    <w:semiHidden/>
    <w:unhideWhenUsed/>
    <w:rsid w:val="003C03A9"/>
  </w:style>
  <w:style w:type="paragraph" w:styleId="70">
    <w:name w:val="toc 7"/>
    <w:basedOn w:val="a6"/>
    <w:next w:val="a6"/>
    <w:qFormat/>
    <w:rsid w:val="003C03A9"/>
    <w:pPr>
      <w:ind w:leftChars="1200" w:left="2520"/>
    </w:pPr>
    <w:rPr>
      <w:rFonts w:ascii="Times New Roman" w:eastAsia="宋体" w:hAnsi="Times New Roman" w:cs="Times New Roman"/>
      <w:szCs w:val="24"/>
    </w:rPr>
  </w:style>
  <w:style w:type="paragraph" w:styleId="ac">
    <w:name w:val="Normal Indent"/>
    <w:basedOn w:val="a6"/>
    <w:link w:val="Char1"/>
    <w:qFormat/>
    <w:rsid w:val="003C03A9"/>
    <w:pPr>
      <w:autoSpaceDE w:val="0"/>
      <w:autoSpaceDN w:val="0"/>
      <w:adjustRightInd w:val="0"/>
      <w:ind w:firstLine="420"/>
      <w:jc w:val="left"/>
    </w:pPr>
    <w:rPr>
      <w:rFonts w:ascii="宋体" w:eastAsia="宋体" w:hAnsi="Times New Roman" w:cs="Times New Roman"/>
      <w:sz w:val="24"/>
      <w:szCs w:val="24"/>
    </w:rPr>
  </w:style>
  <w:style w:type="paragraph" w:styleId="ad">
    <w:name w:val="caption"/>
    <w:basedOn w:val="a6"/>
    <w:next w:val="a6"/>
    <w:qFormat/>
    <w:rsid w:val="003C03A9"/>
    <w:pPr>
      <w:spacing w:line="480" w:lineRule="auto"/>
    </w:pPr>
    <w:rPr>
      <w:rFonts w:ascii="华文中宋" w:eastAsia="华文中宋" w:hAnsi="华文中宋" w:cs="Times New Roman"/>
      <w:sz w:val="36"/>
      <w:szCs w:val="20"/>
    </w:rPr>
  </w:style>
  <w:style w:type="paragraph" w:styleId="ae">
    <w:name w:val="Document Map"/>
    <w:basedOn w:val="a6"/>
    <w:link w:val="Char2"/>
    <w:qFormat/>
    <w:rsid w:val="003C03A9"/>
    <w:pPr>
      <w:shd w:val="clear" w:color="auto" w:fill="000080"/>
    </w:pPr>
    <w:rPr>
      <w:rFonts w:ascii="Times New Roman" w:eastAsia="宋体" w:hAnsi="Times New Roman" w:cs="Times New Roman"/>
      <w:szCs w:val="24"/>
    </w:rPr>
  </w:style>
  <w:style w:type="character" w:customStyle="1" w:styleId="Char2">
    <w:name w:val="文档结构图 Char"/>
    <w:basedOn w:val="a7"/>
    <w:link w:val="ae"/>
    <w:qFormat/>
    <w:rsid w:val="003C03A9"/>
    <w:rPr>
      <w:rFonts w:ascii="Times New Roman" w:eastAsia="宋体" w:hAnsi="Times New Roman" w:cs="Times New Roman"/>
      <w:szCs w:val="24"/>
      <w:shd w:val="clear" w:color="auto" w:fill="000080"/>
    </w:rPr>
  </w:style>
  <w:style w:type="paragraph" w:styleId="af">
    <w:name w:val="annotation text"/>
    <w:basedOn w:val="a6"/>
    <w:link w:val="Char10"/>
    <w:uiPriority w:val="99"/>
    <w:qFormat/>
    <w:rsid w:val="003C03A9"/>
    <w:pPr>
      <w:jc w:val="left"/>
    </w:pPr>
    <w:rPr>
      <w:rFonts w:ascii="Times New Roman" w:eastAsia="宋体" w:hAnsi="Times New Roman" w:cs="Times New Roman"/>
      <w:szCs w:val="24"/>
    </w:rPr>
  </w:style>
  <w:style w:type="character" w:customStyle="1" w:styleId="Char3">
    <w:name w:val="批注文字 Char"/>
    <w:basedOn w:val="a7"/>
    <w:uiPriority w:val="99"/>
    <w:qFormat/>
    <w:rsid w:val="003C03A9"/>
  </w:style>
  <w:style w:type="paragraph" w:styleId="32">
    <w:name w:val="Body Text 3"/>
    <w:basedOn w:val="a6"/>
    <w:link w:val="3Char0"/>
    <w:qFormat/>
    <w:rsid w:val="003C03A9"/>
    <w:pPr>
      <w:spacing w:after="120"/>
    </w:pPr>
    <w:rPr>
      <w:rFonts w:ascii="Times New Roman" w:eastAsia="宋体" w:hAnsi="Times New Roman" w:cs="Times New Roman"/>
      <w:sz w:val="16"/>
      <w:szCs w:val="16"/>
    </w:rPr>
  </w:style>
  <w:style w:type="character" w:customStyle="1" w:styleId="3Char0">
    <w:name w:val="正文文本 3 Char"/>
    <w:basedOn w:val="a7"/>
    <w:link w:val="32"/>
    <w:qFormat/>
    <w:rsid w:val="003C03A9"/>
    <w:rPr>
      <w:rFonts w:ascii="Times New Roman" w:eastAsia="宋体" w:hAnsi="Times New Roman" w:cs="Times New Roman"/>
      <w:sz w:val="16"/>
      <w:szCs w:val="16"/>
    </w:rPr>
  </w:style>
  <w:style w:type="paragraph" w:styleId="30">
    <w:name w:val="List Bullet 3"/>
    <w:basedOn w:val="a6"/>
    <w:qFormat/>
    <w:rsid w:val="003C03A9"/>
    <w:pPr>
      <w:numPr>
        <w:numId w:val="1"/>
      </w:numPr>
    </w:pPr>
    <w:rPr>
      <w:rFonts w:ascii="Times New Roman" w:eastAsia="宋体" w:hAnsi="Times New Roman" w:cs="Times New Roman"/>
      <w:szCs w:val="24"/>
    </w:rPr>
  </w:style>
  <w:style w:type="paragraph" w:styleId="af0">
    <w:name w:val="Body Text"/>
    <w:basedOn w:val="a6"/>
    <w:link w:val="Char4"/>
    <w:qFormat/>
    <w:rsid w:val="003C03A9"/>
    <w:pPr>
      <w:tabs>
        <w:tab w:val="left" w:pos="567"/>
      </w:tabs>
      <w:spacing w:before="120" w:line="22" w:lineRule="atLeast"/>
    </w:pPr>
    <w:rPr>
      <w:rFonts w:ascii="宋体" w:eastAsia="宋体" w:hAnsi="宋体" w:cs="Times New Roman"/>
      <w:sz w:val="24"/>
      <w:szCs w:val="24"/>
    </w:rPr>
  </w:style>
  <w:style w:type="character" w:customStyle="1" w:styleId="Char4">
    <w:name w:val="正文文本 Char"/>
    <w:basedOn w:val="a7"/>
    <w:link w:val="af0"/>
    <w:qFormat/>
    <w:rsid w:val="003C03A9"/>
    <w:rPr>
      <w:rFonts w:ascii="宋体" w:eastAsia="宋体" w:hAnsi="宋体" w:cs="Times New Roman"/>
      <w:sz w:val="24"/>
      <w:szCs w:val="24"/>
    </w:rPr>
  </w:style>
  <w:style w:type="paragraph" w:styleId="af1">
    <w:name w:val="Body Text Indent"/>
    <w:basedOn w:val="a6"/>
    <w:next w:val="af2"/>
    <w:link w:val="Char20"/>
    <w:qFormat/>
    <w:rsid w:val="003C03A9"/>
    <w:pPr>
      <w:spacing w:line="360" w:lineRule="auto"/>
      <w:ind w:firstLine="570"/>
    </w:pPr>
    <w:rPr>
      <w:rFonts w:ascii="Times New Roman" w:eastAsia="宋体" w:hAnsi="Times New Roman" w:cs="Times New Roman"/>
      <w:sz w:val="24"/>
      <w:szCs w:val="24"/>
    </w:rPr>
  </w:style>
  <w:style w:type="character" w:customStyle="1" w:styleId="Char5">
    <w:name w:val="正文文本缩进 Char"/>
    <w:basedOn w:val="a7"/>
    <w:qFormat/>
    <w:rsid w:val="003C03A9"/>
  </w:style>
  <w:style w:type="paragraph" w:styleId="af2">
    <w:name w:val="envelope return"/>
    <w:basedOn w:val="a6"/>
    <w:qFormat/>
    <w:rsid w:val="003C03A9"/>
    <w:pPr>
      <w:snapToGrid w:val="0"/>
    </w:pPr>
    <w:rPr>
      <w:rFonts w:ascii="Arial" w:eastAsia="宋体" w:hAnsi="Arial" w:cs="Times New Roman"/>
      <w:szCs w:val="24"/>
    </w:rPr>
  </w:style>
  <w:style w:type="paragraph" w:styleId="22">
    <w:name w:val="List 2"/>
    <w:basedOn w:val="a6"/>
    <w:qFormat/>
    <w:rsid w:val="003C03A9"/>
    <w:pPr>
      <w:ind w:leftChars="200" w:left="100" w:hangingChars="200" w:hanging="200"/>
    </w:pPr>
    <w:rPr>
      <w:rFonts w:ascii="Times New Roman" w:eastAsia="宋体" w:hAnsi="Times New Roman" w:cs="Times New Roman"/>
      <w:szCs w:val="24"/>
    </w:rPr>
  </w:style>
  <w:style w:type="paragraph" w:styleId="af3">
    <w:name w:val="Block Text"/>
    <w:basedOn w:val="a6"/>
    <w:qFormat/>
    <w:rsid w:val="003C03A9"/>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3C03A9"/>
    <w:pPr>
      <w:ind w:leftChars="800" w:left="1680"/>
    </w:pPr>
    <w:rPr>
      <w:rFonts w:ascii="Times New Roman" w:eastAsia="宋体" w:hAnsi="Times New Roman" w:cs="Times New Roman"/>
      <w:szCs w:val="24"/>
    </w:rPr>
  </w:style>
  <w:style w:type="paragraph" w:styleId="33">
    <w:name w:val="toc 3"/>
    <w:basedOn w:val="a6"/>
    <w:next w:val="a6"/>
    <w:uiPriority w:val="39"/>
    <w:qFormat/>
    <w:rsid w:val="003C03A9"/>
    <w:pPr>
      <w:ind w:leftChars="400" w:left="840"/>
    </w:pPr>
    <w:rPr>
      <w:rFonts w:ascii="Times New Roman" w:eastAsia="宋体" w:hAnsi="Times New Roman" w:cs="Times New Roman"/>
      <w:szCs w:val="24"/>
    </w:rPr>
  </w:style>
  <w:style w:type="paragraph" w:styleId="af4">
    <w:name w:val="Plain Text"/>
    <w:basedOn w:val="a6"/>
    <w:link w:val="Char6"/>
    <w:qFormat/>
    <w:rsid w:val="003C03A9"/>
    <w:rPr>
      <w:rFonts w:ascii="宋体" w:eastAsia="宋体" w:hAnsi="Courier New" w:cs="Times New Roman" w:hint="eastAsia"/>
      <w:szCs w:val="20"/>
    </w:rPr>
  </w:style>
  <w:style w:type="character" w:customStyle="1" w:styleId="Char6">
    <w:name w:val="纯文本 Char"/>
    <w:basedOn w:val="a7"/>
    <w:link w:val="af4"/>
    <w:qFormat/>
    <w:rsid w:val="003C03A9"/>
    <w:rPr>
      <w:rFonts w:ascii="宋体" w:eastAsia="宋体" w:hAnsi="Courier New" w:cs="Times New Roman"/>
      <w:szCs w:val="20"/>
    </w:rPr>
  </w:style>
  <w:style w:type="paragraph" w:styleId="80">
    <w:name w:val="toc 8"/>
    <w:basedOn w:val="a6"/>
    <w:next w:val="a6"/>
    <w:qFormat/>
    <w:rsid w:val="003C03A9"/>
    <w:pPr>
      <w:ind w:leftChars="1400" w:left="2940"/>
    </w:pPr>
    <w:rPr>
      <w:rFonts w:ascii="Times New Roman" w:eastAsia="宋体" w:hAnsi="Times New Roman" w:cs="Times New Roman"/>
      <w:szCs w:val="24"/>
    </w:rPr>
  </w:style>
  <w:style w:type="paragraph" w:styleId="af5">
    <w:name w:val="Date"/>
    <w:basedOn w:val="a6"/>
    <w:next w:val="a6"/>
    <w:link w:val="Char7"/>
    <w:qFormat/>
    <w:rsid w:val="003C03A9"/>
    <w:pPr>
      <w:ind w:leftChars="2500" w:left="100"/>
    </w:pPr>
    <w:rPr>
      <w:rFonts w:ascii="仿宋_GB2312" w:eastAsia="仿宋_GB2312" w:hAnsi="宋体" w:cs="Times New Roman"/>
      <w:color w:val="000000"/>
      <w:sz w:val="24"/>
      <w:szCs w:val="24"/>
    </w:rPr>
  </w:style>
  <w:style w:type="character" w:customStyle="1" w:styleId="Char7">
    <w:name w:val="日期 Char"/>
    <w:basedOn w:val="a7"/>
    <w:link w:val="af5"/>
    <w:qFormat/>
    <w:rsid w:val="003C03A9"/>
    <w:rPr>
      <w:rFonts w:ascii="仿宋_GB2312" w:eastAsia="仿宋_GB2312" w:hAnsi="宋体" w:cs="Times New Roman"/>
      <w:color w:val="000000"/>
      <w:sz w:val="24"/>
      <w:szCs w:val="24"/>
    </w:rPr>
  </w:style>
  <w:style w:type="paragraph" w:styleId="23">
    <w:name w:val="Body Text Indent 2"/>
    <w:basedOn w:val="a6"/>
    <w:link w:val="2Char0"/>
    <w:qFormat/>
    <w:rsid w:val="003C03A9"/>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7"/>
    <w:link w:val="23"/>
    <w:qFormat/>
    <w:rsid w:val="003C03A9"/>
    <w:rPr>
      <w:rFonts w:ascii="仿宋_GB2312" w:eastAsia="仿宋_GB2312" w:hAnsi="Times New Roman" w:cs="Times New Roman"/>
      <w:sz w:val="24"/>
      <w:szCs w:val="24"/>
    </w:rPr>
  </w:style>
  <w:style w:type="paragraph" w:styleId="af6">
    <w:name w:val="Balloon Text"/>
    <w:basedOn w:val="a6"/>
    <w:link w:val="Char8"/>
    <w:qFormat/>
    <w:rsid w:val="003C03A9"/>
    <w:rPr>
      <w:rFonts w:ascii="Times New Roman" w:eastAsia="宋体" w:hAnsi="Times New Roman" w:cs="Times New Roman"/>
      <w:sz w:val="18"/>
      <w:szCs w:val="18"/>
    </w:rPr>
  </w:style>
  <w:style w:type="character" w:customStyle="1" w:styleId="Char8">
    <w:name w:val="批注框文本 Char"/>
    <w:basedOn w:val="a7"/>
    <w:link w:val="af6"/>
    <w:qFormat/>
    <w:rsid w:val="003C03A9"/>
    <w:rPr>
      <w:rFonts w:ascii="Times New Roman" w:eastAsia="宋体" w:hAnsi="Times New Roman" w:cs="Times New Roman"/>
      <w:sz w:val="18"/>
      <w:szCs w:val="18"/>
    </w:rPr>
  </w:style>
  <w:style w:type="paragraph" w:styleId="13">
    <w:name w:val="toc 1"/>
    <w:basedOn w:val="a6"/>
    <w:next w:val="a6"/>
    <w:uiPriority w:val="39"/>
    <w:qFormat/>
    <w:rsid w:val="003C03A9"/>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3C03A9"/>
    <w:pPr>
      <w:ind w:leftChars="600" w:left="1260"/>
    </w:pPr>
    <w:rPr>
      <w:rFonts w:ascii="Times New Roman" w:eastAsia="宋体" w:hAnsi="Times New Roman" w:cs="Times New Roman"/>
      <w:szCs w:val="24"/>
    </w:rPr>
  </w:style>
  <w:style w:type="paragraph" w:styleId="60">
    <w:name w:val="toc 6"/>
    <w:basedOn w:val="a6"/>
    <w:next w:val="a6"/>
    <w:qFormat/>
    <w:rsid w:val="003C03A9"/>
    <w:pPr>
      <w:ind w:leftChars="1000" w:left="2100"/>
    </w:pPr>
    <w:rPr>
      <w:rFonts w:ascii="Times New Roman" w:eastAsia="宋体" w:hAnsi="Times New Roman" w:cs="Times New Roman"/>
      <w:szCs w:val="24"/>
    </w:rPr>
  </w:style>
  <w:style w:type="paragraph" w:styleId="34">
    <w:name w:val="Body Text Indent 3"/>
    <w:basedOn w:val="a6"/>
    <w:link w:val="3Char2"/>
    <w:qFormat/>
    <w:rsid w:val="003C03A9"/>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7"/>
    <w:link w:val="34"/>
    <w:qFormat/>
    <w:rsid w:val="003C03A9"/>
    <w:rPr>
      <w:rFonts w:ascii="宋体" w:eastAsia="宋体" w:hAnsi="Times New Roman" w:cs="Times New Roman"/>
      <w:kern w:val="0"/>
      <w:sz w:val="24"/>
      <w:szCs w:val="20"/>
    </w:rPr>
  </w:style>
  <w:style w:type="paragraph" w:styleId="24">
    <w:name w:val="toc 2"/>
    <w:basedOn w:val="a6"/>
    <w:next w:val="a6"/>
    <w:uiPriority w:val="39"/>
    <w:qFormat/>
    <w:rsid w:val="003C03A9"/>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3C03A9"/>
    <w:pPr>
      <w:ind w:leftChars="1600" w:left="3360"/>
    </w:pPr>
    <w:rPr>
      <w:rFonts w:ascii="Times New Roman" w:eastAsia="宋体" w:hAnsi="Times New Roman" w:cs="Times New Roman"/>
      <w:szCs w:val="24"/>
    </w:rPr>
  </w:style>
  <w:style w:type="paragraph" w:styleId="HTML">
    <w:name w:val="HTML Preformatted"/>
    <w:basedOn w:val="a6"/>
    <w:link w:val="HTMLChar"/>
    <w:qFormat/>
    <w:rsid w:val="003C0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7"/>
    <w:link w:val="HTML"/>
    <w:qFormat/>
    <w:rsid w:val="003C03A9"/>
    <w:rPr>
      <w:rFonts w:ascii="宋体" w:eastAsia="宋体" w:hAnsi="宋体" w:cs="宋体"/>
      <w:kern w:val="0"/>
      <w:sz w:val="24"/>
      <w:szCs w:val="24"/>
    </w:rPr>
  </w:style>
  <w:style w:type="paragraph" w:styleId="af7">
    <w:name w:val="Normal (Web)"/>
    <w:basedOn w:val="a6"/>
    <w:uiPriority w:val="99"/>
    <w:unhideWhenUsed/>
    <w:qFormat/>
    <w:rsid w:val="003C03A9"/>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3C03A9"/>
    <w:rPr>
      <w:rFonts w:ascii="Times New Roman" w:eastAsia="宋体" w:hAnsi="Times New Roman" w:cs="Times New Roman"/>
      <w:szCs w:val="20"/>
    </w:rPr>
  </w:style>
  <w:style w:type="paragraph" w:styleId="af8">
    <w:name w:val="Title"/>
    <w:basedOn w:val="a6"/>
    <w:link w:val="Char11"/>
    <w:qFormat/>
    <w:rsid w:val="003C03A9"/>
    <w:pPr>
      <w:jc w:val="center"/>
      <w:outlineLvl w:val="0"/>
    </w:pPr>
    <w:rPr>
      <w:rFonts w:ascii="Times New Roman" w:eastAsia="宋体" w:hAnsi="Times New Roman" w:cs="Times New Roman"/>
      <w:b/>
      <w:sz w:val="32"/>
      <w:szCs w:val="20"/>
    </w:rPr>
  </w:style>
  <w:style w:type="character" w:customStyle="1" w:styleId="Char9">
    <w:name w:val="标题 Char"/>
    <w:basedOn w:val="a7"/>
    <w:qFormat/>
    <w:rsid w:val="003C03A9"/>
    <w:rPr>
      <w:rFonts w:asciiTheme="majorHAnsi" w:eastAsia="宋体" w:hAnsiTheme="majorHAnsi" w:cstheme="majorBidi"/>
      <w:b/>
      <w:bCs/>
      <w:sz w:val="32"/>
      <w:szCs w:val="32"/>
    </w:rPr>
  </w:style>
  <w:style w:type="paragraph" w:styleId="af9">
    <w:name w:val="annotation subject"/>
    <w:basedOn w:val="af"/>
    <w:next w:val="af"/>
    <w:link w:val="Chara"/>
    <w:qFormat/>
    <w:rsid w:val="003C03A9"/>
    <w:rPr>
      <w:b/>
      <w:bCs/>
    </w:rPr>
  </w:style>
  <w:style w:type="character" w:customStyle="1" w:styleId="Chara">
    <w:name w:val="批注主题 Char"/>
    <w:basedOn w:val="Char3"/>
    <w:link w:val="af9"/>
    <w:qFormat/>
    <w:rsid w:val="003C03A9"/>
    <w:rPr>
      <w:rFonts w:ascii="Times New Roman" w:eastAsia="宋体" w:hAnsi="Times New Roman" w:cs="Times New Roman"/>
      <w:b/>
      <w:bCs/>
      <w:szCs w:val="24"/>
    </w:rPr>
  </w:style>
  <w:style w:type="paragraph" w:styleId="25">
    <w:name w:val="Body Text First Indent 2"/>
    <w:basedOn w:val="af1"/>
    <w:link w:val="2Char2"/>
    <w:uiPriority w:val="99"/>
    <w:qFormat/>
    <w:rsid w:val="003C03A9"/>
    <w:pPr>
      <w:spacing w:after="120" w:line="480" w:lineRule="exact"/>
      <w:ind w:leftChars="200" w:left="420" w:firstLineChars="200" w:firstLine="420"/>
    </w:pPr>
    <w:rPr>
      <w:szCs w:val="20"/>
    </w:rPr>
  </w:style>
  <w:style w:type="character" w:customStyle="1" w:styleId="2Char2">
    <w:name w:val="正文首行缩进 2 Char"/>
    <w:basedOn w:val="Char5"/>
    <w:link w:val="25"/>
    <w:uiPriority w:val="99"/>
    <w:qFormat/>
    <w:rsid w:val="003C03A9"/>
    <w:rPr>
      <w:rFonts w:ascii="Times New Roman" w:eastAsia="宋体" w:hAnsi="Times New Roman" w:cs="Times New Roman"/>
      <w:sz w:val="24"/>
      <w:szCs w:val="20"/>
    </w:rPr>
  </w:style>
  <w:style w:type="table" w:styleId="afa">
    <w:name w:val="Table Grid"/>
    <w:basedOn w:val="a8"/>
    <w:uiPriority w:val="59"/>
    <w:qFormat/>
    <w:rsid w:val="003C03A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3C03A9"/>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sid w:val="003C03A9"/>
    <w:rPr>
      <w:b/>
      <w:bCs/>
    </w:rPr>
  </w:style>
  <w:style w:type="character" w:styleId="afc">
    <w:name w:val="page number"/>
    <w:basedOn w:val="a7"/>
    <w:qFormat/>
    <w:rsid w:val="003C03A9"/>
  </w:style>
  <w:style w:type="character" w:styleId="afd">
    <w:name w:val="FollowedHyperlink"/>
    <w:qFormat/>
    <w:rsid w:val="003C03A9"/>
    <w:rPr>
      <w:color w:val="800080"/>
      <w:u w:val="single"/>
    </w:rPr>
  </w:style>
  <w:style w:type="character" w:styleId="afe">
    <w:name w:val="Emphasis"/>
    <w:uiPriority w:val="20"/>
    <w:qFormat/>
    <w:rsid w:val="003C03A9"/>
    <w:rPr>
      <w:color w:val="CC0033"/>
    </w:rPr>
  </w:style>
  <w:style w:type="character" w:styleId="aff">
    <w:name w:val="Hyperlink"/>
    <w:uiPriority w:val="99"/>
    <w:qFormat/>
    <w:rsid w:val="003C03A9"/>
    <w:rPr>
      <w:color w:val="0000FF"/>
      <w:u w:val="single"/>
    </w:rPr>
  </w:style>
  <w:style w:type="character" w:styleId="aff0">
    <w:name w:val="annotation reference"/>
    <w:uiPriority w:val="99"/>
    <w:qFormat/>
    <w:rsid w:val="003C03A9"/>
    <w:rPr>
      <w:sz w:val="21"/>
      <w:szCs w:val="21"/>
    </w:rPr>
  </w:style>
  <w:style w:type="character" w:styleId="HTML0">
    <w:name w:val="HTML Cite"/>
    <w:qFormat/>
    <w:rsid w:val="003C03A9"/>
    <w:rPr>
      <w:i/>
      <w:iCs/>
    </w:rPr>
  </w:style>
  <w:style w:type="character" w:customStyle="1" w:styleId="2Char1">
    <w:name w:val="标题 2 Char1"/>
    <w:link w:val="21"/>
    <w:qFormat/>
    <w:rsid w:val="003C03A9"/>
    <w:rPr>
      <w:rFonts w:ascii="Arial" w:eastAsia="黑体" w:hAnsi="Arial" w:cs="Times New Roman"/>
      <w:b/>
      <w:kern w:val="0"/>
      <w:sz w:val="30"/>
      <w:szCs w:val="20"/>
    </w:rPr>
  </w:style>
  <w:style w:type="character" w:customStyle="1" w:styleId="35">
    <w:name w:val="标题 3 字符"/>
    <w:qFormat/>
    <w:rsid w:val="003C03A9"/>
    <w:rPr>
      <w:rFonts w:ascii="宋体" w:eastAsia="宋体"/>
      <w:b/>
      <w:sz w:val="24"/>
      <w:u w:val="single"/>
      <w:lang w:val="en-US" w:eastAsia="zh-CN" w:bidi="ar-SA"/>
    </w:rPr>
  </w:style>
  <w:style w:type="character" w:customStyle="1" w:styleId="c21">
    <w:name w:val="c21"/>
    <w:qFormat/>
    <w:rsid w:val="003C03A9"/>
    <w:rPr>
      <w:rFonts w:ascii="ˎ̥" w:hAnsi="ˎ̥" w:hint="default"/>
      <w:color w:val="000000"/>
      <w:sz w:val="20"/>
      <w:szCs w:val="20"/>
      <w:u w:val="none"/>
    </w:rPr>
  </w:style>
  <w:style w:type="character" w:customStyle="1" w:styleId="title4">
    <w:name w:val="title4"/>
    <w:qFormat/>
    <w:rsid w:val="003C03A9"/>
    <w:rPr>
      <w:b/>
      <w:bCs/>
      <w:color w:val="1D87B3"/>
      <w:sz w:val="15"/>
      <w:szCs w:val="15"/>
    </w:rPr>
  </w:style>
  <w:style w:type="character" w:customStyle="1" w:styleId="2CharChar">
    <w:name w:val="标题 2 Char Char"/>
    <w:qFormat/>
    <w:rsid w:val="003C03A9"/>
    <w:rPr>
      <w:rFonts w:ascii="Arial" w:eastAsia="黑体" w:hAnsi="Arial"/>
      <w:b/>
      <w:bCs/>
      <w:kern w:val="2"/>
      <w:sz w:val="32"/>
      <w:szCs w:val="32"/>
      <w:lang w:val="en-US" w:eastAsia="zh-CN" w:bidi="ar-SA"/>
    </w:rPr>
  </w:style>
  <w:style w:type="character" w:customStyle="1" w:styleId="black1">
    <w:name w:val="black1"/>
    <w:qFormat/>
    <w:rsid w:val="003C03A9"/>
    <w:rPr>
      <w:color w:val="000000"/>
    </w:rPr>
  </w:style>
  <w:style w:type="character" w:customStyle="1" w:styleId="street-address">
    <w:name w:val="street-address"/>
    <w:basedOn w:val="a7"/>
    <w:qFormat/>
    <w:rsid w:val="003C03A9"/>
  </w:style>
  <w:style w:type="character" w:customStyle="1" w:styleId="locality">
    <w:name w:val="locality"/>
    <w:basedOn w:val="a7"/>
    <w:qFormat/>
    <w:rsid w:val="003C03A9"/>
  </w:style>
  <w:style w:type="character" w:customStyle="1" w:styleId="Char1">
    <w:name w:val="正文缩进 Char1"/>
    <w:link w:val="ac"/>
    <w:qFormat/>
    <w:rsid w:val="003C03A9"/>
    <w:rPr>
      <w:rFonts w:ascii="宋体" w:eastAsia="宋体" w:hAnsi="Times New Roman" w:cs="Times New Roman"/>
      <w:sz w:val="24"/>
      <w:szCs w:val="24"/>
    </w:rPr>
  </w:style>
  <w:style w:type="character" w:customStyle="1" w:styleId="Char12">
    <w:name w:val="正文文本缩进 Char1"/>
    <w:link w:val="15"/>
    <w:qFormat/>
    <w:rsid w:val="003C03A9"/>
    <w:rPr>
      <w:rFonts w:ascii="宋体" w:eastAsia="宋体" w:hAnsi="宋体"/>
      <w:sz w:val="24"/>
      <w:szCs w:val="24"/>
    </w:rPr>
  </w:style>
  <w:style w:type="paragraph" w:customStyle="1" w:styleId="15">
    <w:name w:val="正文文本缩进1"/>
    <w:basedOn w:val="a6"/>
    <w:link w:val="Char12"/>
    <w:qFormat/>
    <w:rsid w:val="003C03A9"/>
    <w:pPr>
      <w:spacing w:line="480" w:lineRule="exact"/>
      <w:ind w:firstLineChars="200" w:firstLine="480"/>
    </w:pPr>
    <w:rPr>
      <w:rFonts w:ascii="宋体" w:eastAsia="宋体" w:hAnsi="宋体"/>
      <w:sz w:val="24"/>
      <w:szCs w:val="24"/>
    </w:rPr>
  </w:style>
  <w:style w:type="character" w:customStyle="1" w:styleId="CharChar11">
    <w:name w:val="Char Char11"/>
    <w:qFormat/>
    <w:rsid w:val="003C03A9"/>
    <w:rPr>
      <w:rFonts w:ascii="宋体" w:eastAsia="宋体"/>
      <w:b/>
      <w:sz w:val="24"/>
      <w:u w:val="single"/>
      <w:lang w:val="en-US" w:eastAsia="zh-CN" w:bidi="ar-SA"/>
    </w:rPr>
  </w:style>
  <w:style w:type="character" w:customStyle="1" w:styleId="txt">
    <w:name w:val="txt"/>
    <w:basedOn w:val="a7"/>
    <w:qFormat/>
    <w:rsid w:val="003C03A9"/>
  </w:style>
  <w:style w:type="character" w:customStyle="1" w:styleId="Char20">
    <w:name w:val="正文文本缩进 Char2"/>
    <w:link w:val="af1"/>
    <w:qFormat/>
    <w:rsid w:val="003C03A9"/>
    <w:rPr>
      <w:rFonts w:ascii="Times New Roman" w:eastAsia="宋体" w:hAnsi="Times New Roman" w:cs="Times New Roman"/>
      <w:sz w:val="24"/>
      <w:szCs w:val="24"/>
    </w:rPr>
  </w:style>
  <w:style w:type="character" w:customStyle="1" w:styleId="CharChar">
    <w:name w:val="正文缩进 Char Char"/>
    <w:link w:val="16"/>
    <w:qFormat/>
    <w:rsid w:val="003C03A9"/>
    <w:rPr>
      <w:rFonts w:ascii="宋体" w:eastAsia="宋体"/>
      <w:snapToGrid w:val="0"/>
      <w:color w:val="000000"/>
      <w:kern w:val="28"/>
      <w:sz w:val="28"/>
    </w:rPr>
  </w:style>
  <w:style w:type="paragraph" w:customStyle="1" w:styleId="16">
    <w:name w:val="正文缩进1"/>
    <w:basedOn w:val="a6"/>
    <w:link w:val="CharChar"/>
    <w:qFormat/>
    <w:rsid w:val="003C03A9"/>
    <w:pPr>
      <w:widowControl/>
      <w:adjustRightInd w:val="0"/>
      <w:snapToGrid w:val="0"/>
      <w:spacing w:line="480" w:lineRule="exact"/>
      <w:ind w:firstLine="567"/>
    </w:pPr>
    <w:rPr>
      <w:rFonts w:ascii="宋体" w:eastAsia="宋体"/>
      <w:snapToGrid w:val="0"/>
      <w:color w:val="000000"/>
      <w:kern w:val="28"/>
      <w:sz w:val="28"/>
    </w:rPr>
  </w:style>
  <w:style w:type="character" w:customStyle="1" w:styleId="1Char1">
    <w:name w:val="普通文字1 Char1"/>
    <w:qFormat/>
    <w:rsid w:val="003C03A9"/>
    <w:rPr>
      <w:rFonts w:ascii="宋体" w:eastAsia="宋体" w:hAnsi="Courier New"/>
      <w:kern w:val="2"/>
      <w:sz w:val="21"/>
      <w:lang w:val="en-US" w:eastAsia="zh-CN" w:bidi="ar-SA"/>
    </w:rPr>
  </w:style>
  <w:style w:type="character" w:customStyle="1" w:styleId="chanpin1">
    <w:name w:val="chanpin1"/>
    <w:qFormat/>
    <w:rsid w:val="003C03A9"/>
    <w:rPr>
      <w:rFonts w:ascii="ˎ̥" w:hAnsi="ˎ̥" w:hint="default"/>
      <w:color w:val="000000"/>
      <w:sz w:val="20"/>
      <w:szCs w:val="20"/>
      <w:u w:val="none"/>
    </w:rPr>
  </w:style>
  <w:style w:type="character" w:customStyle="1" w:styleId="Char13">
    <w:name w:val="列出段落 Char1"/>
    <w:link w:val="aff1"/>
    <w:uiPriority w:val="34"/>
    <w:qFormat/>
    <w:rsid w:val="003C03A9"/>
    <w:rPr>
      <w:rFonts w:ascii="Calibri" w:eastAsia="宋体" w:hAnsi="Calibri"/>
    </w:rPr>
  </w:style>
  <w:style w:type="paragraph" w:styleId="aff1">
    <w:name w:val="List Paragraph"/>
    <w:basedOn w:val="a6"/>
    <w:link w:val="Char13"/>
    <w:uiPriority w:val="34"/>
    <w:qFormat/>
    <w:rsid w:val="003C03A9"/>
    <w:pPr>
      <w:ind w:firstLineChars="200" w:firstLine="420"/>
    </w:pPr>
    <w:rPr>
      <w:rFonts w:ascii="Calibri" w:eastAsia="宋体" w:hAnsi="Calibri"/>
    </w:rPr>
  </w:style>
  <w:style w:type="character" w:customStyle="1" w:styleId="3CharChar">
    <w:name w:val="标题 3 Char Char"/>
    <w:qFormat/>
    <w:rsid w:val="003C03A9"/>
    <w:rPr>
      <w:rFonts w:eastAsia="宋体"/>
      <w:b/>
      <w:bCs/>
      <w:kern w:val="2"/>
      <w:sz w:val="32"/>
      <w:szCs w:val="32"/>
      <w:lang w:val="en-US" w:eastAsia="zh-CN" w:bidi="ar-SA"/>
    </w:rPr>
  </w:style>
  <w:style w:type="character" w:customStyle="1" w:styleId="1Char0">
    <w:name w:val="段1 Char"/>
    <w:qFormat/>
    <w:rsid w:val="003C03A9"/>
    <w:rPr>
      <w:rFonts w:ascii="宋体" w:eastAsia="宋体"/>
      <w:sz w:val="24"/>
      <w:lang w:val="en-US" w:eastAsia="zh-CN" w:bidi="ar-SA"/>
    </w:rPr>
  </w:style>
  <w:style w:type="character" w:customStyle="1" w:styleId="Char14">
    <w:name w:val="页眉 Char1"/>
    <w:qFormat/>
    <w:rsid w:val="003C03A9"/>
    <w:rPr>
      <w:rFonts w:eastAsia="宋体"/>
      <w:kern w:val="2"/>
      <w:sz w:val="18"/>
      <w:szCs w:val="18"/>
      <w:lang w:val="en-US" w:eastAsia="zh-CN" w:bidi="ar-SA"/>
    </w:rPr>
  </w:style>
  <w:style w:type="character" w:customStyle="1" w:styleId="chanpin">
    <w:name w:val="chanpin拷贝"/>
    <w:basedOn w:val="a7"/>
    <w:qFormat/>
    <w:rsid w:val="003C03A9"/>
  </w:style>
  <w:style w:type="character" w:customStyle="1" w:styleId="Char15">
    <w:name w:val="纯文本 Char1"/>
    <w:qFormat/>
    <w:rsid w:val="003C03A9"/>
    <w:rPr>
      <w:rFonts w:ascii="宋体" w:eastAsia="宋体" w:hAnsi="Courier New"/>
      <w:kern w:val="2"/>
      <w:sz w:val="21"/>
      <w:lang w:val="en-US" w:eastAsia="zh-CN" w:bidi="ar-SA"/>
    </w:rPr>
  </w:style>
  <w:style w:type="character" w:customStyle="1" w:styleId="apple-style-span">
    <w:name w:val="apple-style-span"/>
    <w:qFormat/>
    <w:rsid w:val="003C03A9"/>
    <w:rPr>
      <w:rFonts w:cs="Times New Roman"/>
    </w:rPr>
  </w:style>
  <w:style w:type="paragraph" w:customStyle="1" w:styleId="aff2">
    <w:name w:val="二级条标题"/>
    <w:basedOn w:val="a0"/>
    <w:next w:val="a6"/>
    <w:qFormat/>
    <w:rsid w:val="003C03A9"/>
    <w:pPr>
      <w:numPr>
        <w:numId w:val="0"/>
      </w:numPr>
      <w:ind w:hanging="840"/>
      <w:outlineLvl w:val="2"/>
    </w:pPr>
    <w:rPr>
      <w:rFonts w:ascii="宋体" w:eastAsia="宋体"/>
      <w:b w:val="0"/>
    </w:rPr>
  </w:style>
  <w:style w:type="paragraph" w:customStyle="1" w:styleId="a0">
    <w:name w:val="一级条标题"/>
    <w:basedOn w:val="a"/>
    <w:next w:val="a6"/>
    <w:qFormat/>
    <w:rsid w:val="003C03A9"/>
    <w:pPr>
      <w:numPr>
        <w:ilvl w:val="1"/>
      </w:numPr>
      <w:tabs>
        <w:tab w:val="left" w:pos="360"/>
        <w:tab w:val="left" w:pos="840"/>
      </w:tabs>
      <w:ind w:left="0" w:hanging="840"/>
      <w:outlineLvl w:val="1"/>
    </w:pPr>
  </w:style>
  <w:style w:type="paragraph" w:customStyle="1" w:styleId="a">
    <w:name w:val="章标题"/>
    <w:next w:val="a6"/>
    <w:qFormat/>
    <w:rsid w:val="003C03A9"/>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C03A9"/>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3">
    <w:name w:val="字元 字元"/>
    <w:basedOn w:val="a6"/>
    <w:qFormat/>
    <w:rsid w:val="003C03A9"/>
    <w:rPr>
      <w:rFonts w:ascii="Tahoma" w:eastAsia="宋体" w:hAnsi="Tahoma" w:cs="Times New Roman"/>
      <w:sz w:val="24"/>
      <w:szCs w:val="20"/>
    </w:rPr>
  </w:style>
  <w:style w:type="paragraph" w:customStyle="1" w:styleId="Char3CharCharChar">
    <w:name w:val="Char3 Char Char Char"/>
    <w:basedOn w:val="a6"/>
    <w:qFormat/>
    <w:rsid w:val="003C03A9"/>
    <w:rPr>
      <w:rFonts w:ascii="Tahoma" w:eastAsia="宋体" w:hAnsi="Tahoma" w:cs="Times New Roman"/>
      <w:sz w:val="24"/>
      <w:szCs w:val="20"/>
    </w:rPr>
  </w:style>
  <w:style w:type="paragraph" w:customStyle="1" w:styleId="font6">
    <w:name w:val="font6"/>
    <w:basedOn w:val="a6"/>
    <w:qFormat/>
    <w:rsid w:val="003C03A9"/>
    <w:pPr>
      <w:widowControl/>
      <w:spacing w:before="100" w:beforeAutospacing="1" w:after="100" w:afterAutospacing="1"/>
      <w:jc w:val="left"/>
    </w:pPr>
    <w:rPr>
      <w:rFonts w:ascii="宋体" w:eastAsia="宋体" w:hAnsi="宋体" w:cs="宋体"/>
      <w:kern w:val="0"/>
      <w:sz w:val="20"/>
      <w:szCs w:val="20"/>
    </w:rPr>
  </w:style>
  <w:style w:type="paragraph" w:customStyle="1" w:styleId="20">
    <w:name w:val="项目编号2"/>
    <w:basedOn w:val="1"/>
    <w:qFormat/>
    <w:rsid w:val="003C03A9"/>
    <w:pPr>
      <w:numPr>
        <w:numId w:val="3"/>
      </w:numPr>
    </w:pPr>
  </w:style>
  <w:style w:type="paragraph" w:customStyle="1" w:styleId="1">
    <w:name w:val="项目编号1"/>
    <w:basedOn w:val="a6"/>
    <w:qFormat/>
    <w:rsid w:val="003C03A9"/>
    <w:pPr>
      <w:numPr>
        <w:numId w:val="4"/>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4">
    <w:name w:val="图中文字"/>
    <w:basedOn w:val="a6"/>
    <w:qFormat/>
    <w:rsid w:val="003C03A9"/>
    <w:pPr>
      <w:adjustRightInd w:val="0"/>
      <w:snapToGrid w:val="0"/>
      <w:spacing w:line="0" w:lineRule="atLeast"/>
      <w:jc w:val="center"/>
    </w:pPr>
    <w:rPr>
      <w:rFonts w:ascii="Times New Roman" w:eastAsia="宋体" w:hAnsi="Times New Roman" w:cs="Times New Roman"/>
      <w:sz w:val="24"/>
      <w:szCs w:val="20"/>
    </w:rPr>
  </w:style>
  <w:style w:type="paragraph" w:customStyle="1" w:styleId="xl46">
    <w:name w:val="xl46"/>
    <w:basedOn w:val="a6"/>
    <w:qFormat/>
    <w:rsid w:val="003C03A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C03A9"/>
    <w:rPr>
      <w:rFonts w:ascii="Tahoma" w:eastAsia="宋体" w:hAnsi="Tahoma" w:cs="Times New Roman"/>
      <w:sz w:val="24"/>
      <w:szCs w:val="20"/>
    </w:rPr>
  </w:style>
  <w:style w:type="paragraph" w:customStyle="1" w:styleId="xl35">
    <w:name w:val="xl35"/>
    <w:basedOn w:val="a6"/>
    <w:qFormat/>
    <w:rsid w:val="003C03A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C03A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C03A9"/>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6"/>
    <w:qFormat/>
    <w:rsid w:val="003C03A9"/>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8">
    <w:name w:val="xl38"/>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C03A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rsid w:val="003C03A9"/>
    <w:pPr>
      <w:widowControl/>
      <w:ind w:left="360" w:hanging="360"/>
      <w:jc w:val="left"/>
    </w:pPr>
    <w:rPr>
      <w:rFonts w:ascii="宋体" w:eastAsia="宋体" w:hAnsi="宋体" w:cs="宋体"/>
      <w:b/>
      <w:bCs/>
      <w:color w:val="000000"/>
      <w:kern w:val="0"/>
      <w:sz w:val="18"/>
      <w:szCs w:val="18"/>
    </w:rPr>
  </w:style>
  <w:style w:type="paragraph" w:customStyle="1" w:styleId="a5">
    <w:name w:val="正文列项_数字"/>
    <w:basedOn w:val="a6"/>
    <w:qFormat/>
    <w:rsid w:val="003C03A9"/>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C03A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C03A9"/>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b">
    <w:name w:val="Char"/>
    <w:basedOn w:val="a6"/>
    <w:qFormat/>
    <w:rsid w:val="003C03A9"/>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a6"/>
    <w:qFormat/>
    <w:rsid w:val="003C03A9"/>
    <w:pPr>
      <w:widowControl/>
      <w:spacing w:after="160" w:line="240" w:lineRule="exact"/>
      <w:jc w:val="center"/>
    </w:pPr>
    <w:rPr>
      <w:rFonts w:ascii="宋体" w:eastAsia="宋体" w:hAnsi="宋体" w:cs="Times New Roman"/>
      <w:b/>
      <w:kern w:val="0"/>
      <w:sz w:val="30"/>
      <w:szCs w:val="30"/>
      <w:lang w:eastAsia="en-US"/>
    </w:rPr>
  </w:style>
  <w:style w:type="paragraph" w:customStyle="1" w:styleId="xl45">
    <w:name w:val="xl45"/>
    <w:basedOn w:val="a6"/>
    <w:qFormat/>
    <w:rsid w:val="003C03A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C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
    <w:name w:val="Char Char1"/>
    <w:basedOn w:val="ae"/>
    <w:qFormat/>
    <w:rsid w:val="003C03A9"/>
    <w:rPr>
      <w:rFonts w:ascii="Tahoma" w:hAnsi="Tahoma"/>
      <w:sz w:val="24"/>
    </w:rPr>
  </w:style>
  <w:style w:type="paragraph" w:customStyle="1" w:styleId="xl26">
    <w:name w:val="xl26"/>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0">
    <w:name w:val="xl30"/>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C03A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rsid w:val="003C03A9"/>
    <w:pPr>
      <w:adjustRightInd w:val="0"/>
      <w:jc w:val="left"/>
      <w:textAlignment w:val="baseline"/>
    </w:pPr>
    <w:rPr>
      <w:rFonts w:ascii="宋体" w:eastAsia="宋体" w:hAnsi="宋体" w:cs="Times New Roman"/>
      <w:kern w:val="0"/>
      <w:szCs w:val="20"/>
    </w:rPr>
  </w:style>
  <w:style w:type="paragraph" w:customStyle="1" w:styleId="Char1CharCharChar1">
    <w:name w:val="Char1 Char Char Char1"/>
    <w:basedOn w:val="a6"/>
    <w:qFormat/>
    <w:rsid w:val="003C03A9"/>
    <w:rPr>
      <w:rFonts w:ascii="Tahoma" w:eastAsia="宋体" w:hAnsi="Tahoma" w:cs="仿宋_GB2312"/>
      <w:sz w:val="24"/>
      <w:szCs w:val="28"/>
    </w:rPr>
  </w:style>
  <w:style w:type="paragraph" w:customStyle="1" w:styleId="a2">
    <w:name w:val="四级条标题"/>
    <w:basedOn w:val="a1"/>
    <w:next w:val="a6"/>
    <w:qFormat/>
    <w:rsid w:val="003C03A9"/>
    <w:pPr>
      <w:numPr>
        <w:ilvl w:val="4"/>
      </w:numPr>
      <w:ind w:left="0" w:hanging="840"/>
      <w:outlineLvl w:val="4"/>
    </w:pPr>
  </w:style>
  <w:style w:type="paragraph" w:customStyle="1" w:styleId="a1">
    <w:name w:val="三级条标题"/>
    <w:basedOn w:val="aff2"/>
    <w:next w:val="a6"/>
    <w:qFormat/>
    <w:rsid w:val="003C03A9"/>
    <w:pPr>
      <w:numPr>
        <w:ilvl w:val="3"/>
        <w:numId w:val="2"/>
      </w:numPr>
      <w:ind w:left="0" w:hanging="840"/>
      <w:outlineLvl w:val="3"/>
    </w:pPr>
  </w:style>
  <w:style w:type="paragraph" w:customStyle="1" w:styleId="aff7">
    <w:name w:val="??"/>
    <w:qFormat/>
    <w:rsid w:val="003C03A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C03A9"/>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C03A9"/>
    <w:pPr>
      <w:ind w:firstLineChars="200" w:firstLine="420"/>
    </w:pPr>
    <w:rPr>
      <w:rFonts w:ascii="Calibri" w:eastAsia="宋体" w:hAnsi="Calibri" w:cs="Times New Roman"/>
    </w:rPr>
  </w:style>
  <w:style w:type="paragraph" w:customStyle="1" w:styleId="17">
    <w:name w:val="项目符号1"/>
    <w:basedOn w:val="aff8"/>
    <w:qFormat/>
    <w:rsid w:val="003C03A9"/>
    <w:pPr>
      <w:ind w:left="-25" w:firstLine="0"/>
    </w:pPr>
  </w:style>
  <w:style w:type="paragraph" w:customStyle="1" w:styleId="aff8">
    <w:name w:val="正文文本样式"/>
    <w:basedOn w:val="a6"/>
    <w:qFormat/>
    <w:rsid w:val="003C03A9"/>
    <w:pPr>
      <w:spacing w:line="360" w:lineRule="auto"/>
      <w:ind w:firstLine="482"/>
    </w:pPr>
    <w:rPr>
      <w:rFonts w:ascii="Times New Roman" w:eastAsia="宋体" w:hAnsi="Times New Roman" w:cs="宋体"/>
      <w:sz w:val="24"/>
      <w:szCs w:val="20"/>
    </w:rPr>
  </w:style>
  <w:style w:type="paragraph" w:customStyle="1" w:styleId="xl27">
    <w:name w:val="xl27"/>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font5">
    <w:name w:val="font5"/>
    <w:basedOn w:val="a6"/>
    <w:qFormat/>
    <w:rsid w:val="003C03A9"/>
    <w:pPr>
      <w:widowControl/>
      <w:spacing w:before="100" w:beforeAutospacing="1" w:after="100" w:afterAutospacing="1"/>
      <w:jc w:val="left"/>
    </w:pPr>
    <w:rPr>
      <w:rFonts w:ascii="宋体" w:eastAsia="宋体" w:hAnsi="宋体" w:cs="宋体"/>
      <w:kern w:val="0"/>
      <w:sz w:val="18"/>
      <w:szCs w:val="18"/>
    </w:rPr>
  </w:style>
  <w:style w:type="paragraph" w:customStyle="1" w:styleId="a3">
    <w:name w:val="五级条标题"/>
    <w:basedOn w:val="a2"/>
    <w:next w:val="a6"/>
    <w:qFormat/>
    <w:rsid w:val="003C03A9"/>
    <w:pPr>
      <w:numPr>
        <w:ilvl w:val="5"/>
      </w:numPr>
      <w:ind w:left="0" w:hanging="840"/>
      <w:outlineLvl w:val="5"/>
    </w:pPr>
  </w:style>
  <w:style w:type="paragraph" w:customStyle="1" w:styleId="xl49">
    <w:name w:val="xl49"/>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9">
    <w:name w:val="文档正文"/>
    <w:basedOn w:val="a6"/>
    <w:qFormat/>
    <w:rsid w:val="003C03A9"/>
    <w:pPr>
      <w:snapToGrid w:val="0"/>
      <w:spacing w:before="120" w:after="120" w:line="180" w:lineRule="auto"/>
    </w:pPr>
    <w:rPr>
      <w:rFonts w:ascii="Arial" w:eastAsia="宋体" w:hAnsi="Arial" w:cs="Times New Roman"/>
      <w:szCs w:val="20"/>
    </w:rPr>
  </w:style>
  <w:style w:type="paragraph" w:customStyle="1" w:styleId="xl33">
    <w:name w:val="xl33"/>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42">
    <w:name w:val="xl42"/>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3C03A9"/>
    <w:rPr>
      <w:rFonts w:ascii="Tahoma" w:eastAsia="宋体" w:hAnsi="Tahoma" w:cs="Times New Roman"/>
      <w:sz w:val="24"/>
      <w:szCs w:val="20"/>
    </w:rPr>
  </w:style>
  <w:style w:type="paragraph" w:customStyle="1" w:styleId="xl44">
    <w:name w:val="xl44"/>
    <w:basedOn w:val="a6"/>
    <w:qFormat/>
    <w:rsid w:val="003C03A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0">
    <w:name w:val="1名"/>
    <w:basedOn w:val="a6"/>
    <w:qFormat/>
    <w:rsid w:val="003C03A9"/>
    <w:pPr>
      <w:numPr>
        <w:numId w:val="6"/>
      </w:numPr>
      <w:spacing w:before="120"/>
    </w:pPr>
    <w:rPr>
      <w:rFonts w:ascii="宋体" w:eastAsia="宋体" w:hAnsi="Times New Roman" w:cs="Times New Roman"/>
      <w:sz w:val="28"/>
      <w:szCs w:val="20"/>
    </w:rPr>
  </w:style>
  <w:style w:type="paragraph" w:customStyle="1" w:styleId="font9">
    <w:name w:val="font9"/>
    <w:basedOn w:val="a6"/>
    <w:qFormat/>
    <w:rsid w:val="003C03A9"/>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1Char1">
    <w:name w:val="Char Char Char1 Char1"/>
    <w:basedOn w:val="a6"/>
    <w:qFormat/>
    <w:rsid w:val="003C03A9"/>
    <w:rPr>
      <w:rFonts w:ascii="Tahoma" w:eastAsia="宋体" w:hAnsi="Tahoma" w:cs="Times New Roman"/>
      <w:sz w:val="24"/>
      <w:szCs w:val="20"/>
    </w:rPr>
  </w:style>
  <w:style w:type="paragraph" w:customStyle="1" w:styleId="CharCharCharCharCharCharCharCharCharChar">
    <w:name w:val="Char Char Char Char Char Char Char Char Char Char"/>
    <w:basedOn w:val="a6"/>
    <w:qFormat/>
    <w:rsid w:val="003C03A9"/>
    <w:rPr>
      <w:rFonts w:ascii="Times New Roman" w:eastAsia="宋体" w:hAnsi="Times New Roman" w:cs="Times New Roman"/>
      <w:szCs w:val="24"/>
    </w:rPr>
  </w:style>
  <w:style w:type="paragraph" w:customStyle="1" w:styleId="CharChar1CharCharCharCharCharCharCharChar">
    <w:name w:val="Char Char1 Char Char Char Char Char Char Char Char"/>
    <w:basedOn w:val="a6"/>
    <w:qFormat/>
    <w:rsid w:val="003C03A9"/>
    <w:pPr>
      <w:widowControl/>
      <w:spacing w:after="160" w:line="240" w:lineRule="exact"/>
      <w:jc w:val="left"/>
    </w:pPr>
    <w:rPr>
      <w:rFonts w:ascii="Verdana" w:eastAsia="宋体" w:hAnsi="Verdana" w:cs="Times New Roman"/>
      <w:kern w:val="0"/>
      <w:sz w:val="20"/>
      <w:szCs w:val="20"/>
      <w:lang w:eastAsia="en-US"/>
    </w:rPr>
  </w:style>
  <w:style w:type="paragraph" w:customStyle="1" w:styleId="Char16">
    <w:name w:val="Char1"/>
    <w:basedOn w:val="a6"/>
    <w:qFormat/>
    <w:rsid w:val="003C03A9"/>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3C03A9"/>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C03A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C03A9"/>
    <w:rPr>
      <w:rFonts w:ascii="Arial" w:eastAsia="宋体" w:hAnsi="Arial" w:cs="Arial"/>
      <w:szCs w:val="21"/>
    </w:rPr>
  </w:style>
  <w:style w:type="paragraph" w:customStyle="1" w:styleId="xl48">
    <w:name w:val="xl48"/>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3">
    <w:name w:val="xl53"/>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C03A9"/>
    <w:rPr>
      <w:rFonts w:ascii="Tahoma" w:eastAsia="宋体" w:hAnsi="Tahoma" w:cs="Times New Roman"/>
      <w:sz w:val="24"/>
      <w:szCs w:val="20"/>
    </w:rPr>
  </w:style>
  <w:style w:type="paragraph" w:customStyle="1" w:styleId="xl50">
    <w:name w:val="xl50"/>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rsid w:val="003C03A9"/>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1">
    <w:name w:val="Char Char Char1"/>
    <w:basedOn w:val="a6"/>
    <w:qFormat/>
    <w:rsid w:val="003C03A9"/>
    <w:rPr>
      <w:rFonts w:ascii="Tahoma" w:eastAsia="宋体" w:hAnsi="Tahoma" w:cs="Times New Roman"/>
      <w:sz w:val="24"/>
      <w:szCs w:val="20"/>
    </w:rPr>
  </w:style>
  <w:style w:type="paragraph" w:customStyle="1" w:styleId="CharCharCharCharCharCharChar1">
    <w:name w:val="Char Char Char Char Char Char Char1"/>
    <w:basedOn w:val="a6"/>
    <w:qFormat/>
    <w:rsid w:val="003C03A9"/>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1">
    <w:name w:val="xl51"/>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3C03A9"/>
    <w:pPr>
      <w:spacing w:line="360" w:lineRule="auto"/>
      <w:jc w:val="center"/>
    </w:pPr>
    <w:rPr>
      <w:sz w:val="24"/>
    </w:rPr>
  </w:style>
  <w:style w:type="paragraph" w:customStyle="1" w:styleId="xl24">
    <w:name w:val="xl24"/>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6"/>
    <w:qFormat/>
    <w:rsid w:val="003C03A9"/>
    <w:pPr>
      <w:widowControl/>
      <w:jc w:val="left"/>
    </w:pPr>
    <w:rPr>
      <w:rFonts w:ascii="楷体_GB2312" w:eastAsia="楷体_GB2312" w:hAnsi="Times New Roman" w:cs="Arial"/>
      <w:kern w:val="0"/>
      <w:sz w:val="24"/>
      <w:szCs w:val="24"/>
    </w:rPr>
  </w:style>
  <w:style w:type="paragraph" w:customStyle="1" w:styleId="xl34">
    <w:name w:val="xl34"/>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3C03A9"/>
    <w:rPr>
      <w:rFonts w:ascii="Tahoma" w:eastAsia="宋体" w:hAnsi="Tahoma" w:cs="Times New Roman"/>
      <w:sz w:val="24"/>
      <w:szCs w:val="20"/>
    </w:rPr>
  </w:style>
  <w:style w:type="paragraph" w:customStyle="1" w:styleId="Default">
    <w:name w:val="Default"/>
    <w:qFormat/>
    <w:rsid w:val="003C03A9"/>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uiPriority w:val="99"/>
    <w:qFormat/>
    <w:rsid w:val="003C03A9"/>
    <w:pPr>
      <w:ind w:firstLineChars="200" w:firstLine="420"/>
    </w:pPr>
    <w:rPr>
      <w:rFonts w:ascii="Calibri" w:eastAsia="宋体" w:hAnsi="Calibri" w:cs="Times New Roman"/>
    </w:rPr>
  </w:style>
  <w:style w:type="paragraph" w:customStyle="1" w:styleId="default0">
    <w:name w:val="default"/>
    <w:basedOn w:val="a6"/>
    <w:qFormat/>
    <w:rsid w:val="003C03A9"/>
    <w:pPr>
      <w:widowControl/>
      <w:spacing w:before="100" w:beforeAutospacing="1" w:after="100" w:afterAutospacing="1"/>
      <w:jc w:val="left"/>
    </w:pPr>
    <w:rPr>
      <w:rFonts w:ascii="宋体" w:eastAsia="宋体" w:hAnsi="宋体" w:cs="宋体"/>
      <w:kern w:val="0"/>
      <w:sz w:val="24"/>
      <w:szCs w:val="24"/>
    </w:rPr>
  </w:style>
  <w:style w:type="paragraph" w:customStyle="1" w:styleId="19">
    <w:name w:val="字元 字元1"/>
    <w:basedOn w:val="a6"/>
    <w:qFormat/>
    <w:rsid w:val="003C03A9"/>
    <w:rPr>
      <w:rFonts w:ascii="Tahoma" w:eastAsia="宋体" w:hAnsi="Tahoma" w:cs="Times New Roman"/>
      <w:sz w:val="24"/>
      <w:szCs w:val="20"/>
    </w:rPr>
  </w:style>
  <w:style w:type="paragraph" w:customStyle="1" w:styleId="Style160">
    <w:name w:val="_Style 160"/>
    <w:qFormat/>
    <w:rsid w:val="003C03A9"/>
    <w:rPr>
      <w:rFonts w:ascii="Times New Roman" w:eastAsia="宋体" w:hAnsi="Times New Roman" w:cs="Times New Roman"/>
      <w:szCs w:val="24"/>
    </w:rPr>
  </w:style>
  <w:style w:type="paragraph" w:customStyle="1" w:styleId="3">
    <w:name w:val="项目编号3"/>
    <w:basedOn w:val="aff8"/>
    <w:qFormat/>
    <w:rsid w:val="003C03A9"/>
    <w:pPr>
      <w:numPr>
        <w:numId w:val="7"/>
      </w:numPr>
    </w:pPr>
  </w:style>
  <w:style w:type="paragraph" w:customStyle="1" w:styleId="Char210">
    <w:name w:val="Char21"/>
    <w:basedOn w:val="a6"/>
    <w:qFormat/>
    <w:rsid w:val="003C03A9"/>
    <w:rPr>
      <w:rFonts w:ascii="Tahoma" w:eastAsia="宋体" w:hAnsi="Tahoma" w:cs="Times New Roman"/>
      <w:sz w:val="24"/>
      <w:szCs w:val="20"/>
    </w:rPr>
  </w:style>
  <w:style w:type="paragraph" w:customStyle="1" w:styleId="affb">
    <w:name w:val="表格文字"/>
    <w:basedOn w:val="af1"/>
    <w:qFormat/>
    <w:rsid w:val="003C03A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C03A9"/>
    <w:rPr>
      <w:rFonts w:ascii="宋体" w:eastAsia="宋体" w:hAnsi="宋体" w:cs="Courier New"/>
      <w:sz w:val="32"/>
      <w:szCs w:val="32"/>
    </w:rPr>
  </w:style>
  <w:style w:type="paragraph" w:customStyle="1" w:styleId="affc">
    <w:name w:val="正文文本样式 加粗"/>
    <w:basedOn w:val="aff8"/>
    <w:qFormat/>
    <w:rsid w:val="003C03A9"/>
    <w:rPr>
      <w:b/>
    </w:rPr>
  </w:style>
  <w:style w:type="paragraph" w:customStyle="1" w:styleId="Char2CharCharCharCharCharChar">
    <w:name w:val="Char2 Char Char Char Char Char Char"/>
    <w:basedOn w:val="a6"/>
    <w:qFormat/>
    <w:rsid w:val="003C03A9"/>
    <w:pPr>
      <w:widowControl/>
      <w:spacing w:line="400" w:lineRule="exact"/>
      <w:jc w:val="center"/>
    </w:pPr>
    <w:rPr>
      <w:rFonts w:ascii="Times New Roman" w:eastAsia="宋体" w:hAnsi="Times New Roman" w:cs="Times New Roman"/>
      <w:szCs w:val="24"/>
    </w:rPr>
  </w:style>
  <w:style w:type="character" w:customStyle="1" w:styleId="Char17">
    <w:name w:val="页脚 Char1"/>
    <w:uiPriority w:val="99"/>
    <w:qFormat/>
    <w:rsid w:val="003C03A9"/>
    <w:rPr>
      <w:rFonts w:ascii="宋体" w:eastAsia="宋体"/>
      <w:sz w:val="18"/>
      <w:lang w:val="en-US" w:eastAsia="zh-CN" w:bidi="ar-SA"/>
    </w:rPr>
  </w:style>
  <w:style w:type="paragraph" w:customStyle="1" w:styleId="CharChar4">
    <w:name w:val="Char Char4"/>
    <w:basedOn w:val="a6"/>
    <w:qFormat/>
    <w:rsid w:val="003C03A9"/>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3C03A9"/>
    <w:rPr>
      <w:rFonts w:ascii="Tahoma" w:eastAsia="宋体" w:hAnsi="Tahoma" w:cs="Times New Roman"/>
      <w:sz w:val="24"/>
      <w:szCs w:val="20"/>
    </w:rPr>
  </w:style>
  <w:style w:type="paragraph" w:styleId="affd">
    <w:name w:val="No Spacing"/>
    <w:qFormat/>
    <w:rsid w:val="003C03A9"/>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C03A9"/>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character" w:customStyle="1" w:styleId="1-2Char">
    <w:name w:val="中等深浅网格 1 - 强调文字颜色 2 Char"/>
    <w:link w:val="1a"/>
    <w:qFormat/>
    <w:rsid w:val="003C03A9"/>
    <w:rPr>
      <w:szCs w:val="24"/>
      <w:lang w:val="zh-CN"/>
    </w:rPr>
  </w:style>
  <w:style w:type="paragraph" w:customStyle="1" w:styleId="1a">
    <w:name w:val="1"/>
    <w:link w:val="1-2Char"/>
    <w:qFormat/>
    <w:rsid w:val="003C03A9"/>
    <w:rPr>
      <w:szCs w:val="24"/>
      <w:lang w:val="zh-CN"/>
    </w:rPr>
  </w:style>
  <w:style w:type="paragraph" w:customStyle="1" w:styleId="affe">
    <w:name w:val="图文"/>
    <w:basedOn w:val="a6"/>
    <w:qFormat/>
    <w:rsid w:val="003C03A9"/>
    <w:pPr>
      <w:adjustRightInd w:val="0"/>
      <w:snapToGrid w:val="0"/>
      <w:spacing w:after="50" w:line="360" w:lineRule="auto"/>
    </w:pPr>
    <w:rPr>
      <w:rFonts w:ascii="Times New Roman" w:eastAsia="宋体" w:hAnsi="Times New Roman" w:cs="Times New Roman"/>
      <w:sz w:val="24"/>
      <w:szCs w:val="24"/>
    </w:rPr>
  </w:style>
  <w:style w:type="paragraph" w:customStyle="1" w:styleId="xl23">
    <w:name w:val="xl23"/>
    <w:basedOn w:val="a6"/>
    <w:qFormat/>
    <w:rsid w:val="003C03A9"/>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afff">
    <w:name w:val="正文表格"/>
    <w:basedOn w:val="a6"/>
    <w:link w:val="Charc"/>
    <w:qFormat/>
    <w:rsid w:val="003C03A9"/>
    <w:pPr>
      <w:adjustRightInd w:val="0"/>
      <w:snapToGrid w:val="0"/>
      <w:jc w:val="left"/>
    </w:pPr>
    <w:rPr>
      <w:rFonts w:ascii="宋体" w:eastAsia="宋体" w:hAnsi="宋体" w:cs="Times New Roman"/>
      <w:color w:val="000000"/>
      <w:szCs w:val="21"/>
    </w:rPr>
  </w:style>
  <w:style w:type="character" w:customStyle="1" w:styleId="Charc">
    <w:name w:val="正文表格 Char"/>
    <w:link w:val="afff"/>
    <w:qFormat/>
    <w:rsid w:val="003C03A9"/>
    <w:rPr>
      <w:rFonts w:ascii="宋体" w:eastAsia="宋体" w:hAnsi="宋体" w:cs="Times New Roman"/>
      <w:color w:val="000000"/>
      <w:szCs w:val="21"/>
    </w:rPr>
  </w:style>
  <w:style w:type="paragraph" w:customStyle="1" w:styleId="afff0">
    <w:name w:val="正文重点"/>
    <w:basedOn w:val="a6"/>
    <w:link w:val="Chard"/>
    <w:qFormat/>
    <w:rsid w:val="003C03A9"/>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character" w:customStyle="1" w:styleId="Chard">
    <w:name w:val="正文重点 Char"/>
    <w:link w:val="afff0"/>
    <w:qFormat/>
    <w:rsid w:val="003C03A9"/>
    <w:rPr>
      <w:rFonts w:ascii="Times New Roman" w:eastAsia="宋体" w:hAnsi="Times New Roman" w:cs="Times New Roman"/>
      <w:b/>
      <w:kern w:val="0"/>
      <w:sz w:val="24"/>
      <w:szCs w:val="20"/>
    </w:rPr>
  </w:style>
  <w:style w:type="character" w:customStyle="1" w:styleId="Char10">
    <w:name w:val="批注文字 Char1"/>
    <w:link w:val="af"/>
    <w:uiPriority w:val="99"/>
    <w:qFormat/>
    <w:rsid w:val="003C03A9"/>
    <w:rPr>
      <w:rFonts w:ascii="Times New Roman" w:eastAsia="宋体" w:hAnsi="Times New Roman" w:cs="Times New Roman"/>
      <w:szCs w:val="24"/>
    </w:rPr>
  </w:style>
  <w:style w:type="paragraph" w:customStyle="1" w:styleId="1-">
    <w:name w:val="标题1-附件"/>
    <w:basedOn w:val="11"/>
    <w:qFormat/>
    <w:rsid w:val="003C03A9"/>
    <w:pPr>
      <w:jc w:val="left"/>
    </w:pPr>
    <w:rPr>
      <w:sz w:val="24"/>
      <w:szCs w:val="24"/>
    </w:rPr>
  </w:style>
  <w:style w:type="paragraph" w:customStyle="1" w:styleId="afff1">
    <w:name w:val="正文小标题"/>
    <w:basedOn w:val="a6"/>
    <w:next w:val="ac"/>
    <w:link w:val="Chare"/>
    <w:qFormat/>
    <w:rsid w:val="003C03A9"/>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e">
    <w:name w:val="正文小标题 Char"/>
    <w:link w:val="afff1"/>
    <w:qFormat/>
    <w:rsid w:val="003C03A9"/>
    <w:rPr>
      <w:rFonts w:ascii="宋体" w:eastAsia="宋体" w:hAnsi="宋体" w:cs="Times New Roman"/>
      <w:b/>
      <w:i/>
      <w:color w:val="FF0000"/>
      <w:sz w:val="24"/>
      <w:szCs w:val="20"/>
    </w:rPr>
  </w:style>
  <w:style w:type="paragraph" w:customStyle="1" w:styleId="afff2">
    <w:name w:val="正文大标题"/>
    <w:basedOn w:val="afff1"/>
    <w:next w:val="ac"/>
    <w:link w:val="Charf"/>
    <w:qFormat/>
    <w:rsid w:val="003C03A9"/>
    <w:pPr>
      <w:jc w:val="center"/>
    </w:pPr>
    <w:rPr>
      <w:i w:val="0"/>
      <w:color w:val="000000"/>
      <w:sz w:val="28"/>
      <w:szCs w:val="21"/>
    </w:rPr>
  </w:style>
  <w:style w:type="character" w:customStyle="1" w:styleId="Charf">
    <w:name w:val="正文大标题 Char"/>
    <w:link w:val="afff2"/>
    <w:qFormat/>
    <w:rsid w:val="003C03A9"/>
    <w:rPr>
      <w:rFonts w:ascii="宋体" w:eastAsia="宋体" w:hAnsi="宋体" w:cs="Times New Roman"/>
      <w:b/>
      <w:color w:val="000000"/>
      <w:sz w:val="28"/>
      <w:szCs w:val="21"/>
    </w:rPr>
  </w:style>
  <w:style w:type="character" w:customStyle="1" w:styleId="Char11">
    <w:name w:val="标题 Char1"/>
    <w:link w:val="af8"/>
    <w:qFormat/>
    <w:rsid w:val="003C03A9"/>
    <w:rPr>
      <w:rFonts w:ascii="Times New Roman" w:eastAsia="宋体" w:hAnsi="Times New Roman" w:cs="Times New Roman"/>
      <w:b/>
      <w:sz w:val="32"/>
      <w:szCs w:val="20"/>
    </w:rPr>
  </w:style>
  <w:style w:type="paragraph" w:customStyle="1" w:styleId="afff3">
    <w:name w:val="注释"/>
    <w:basedOn w:val="a6"/>
    <w:link w:val="Charf0"/>
    <w:qFormat/>
    <w:rsid w:val="003C03A9"/>
    <w:pPr>
      <w:adjustRightInd w:val="0"/>
      <w:snapToGrid w:val="0"/>
      <w:ind w:left="420" w:hangingChars="200" w:hanging="420"/>
      <w:jc w:val="left"/>
    </w:pPr>
    <w:rPr>
      <w:rFonts w:ascii="宋体" w:eastAsia="宋体" w:hAnsi="宋体" w:cs="Times New Roman"/>
      <w:szCs w:val="21"/>
    </w:rPr>
  </w:style>
  <w:style w:type="character" w:customStyle="1" w:styleId="Charf0">
    <w:name w:val="注释 Char"/>
    <w:link w:val="afff3"/>
    <w:qFormat/>
    <w:rsid w:val="003C03A9"/>
    <w:rPr>
      <w:rFonts w:ascii="宋体" w:eastAsia="宋体" w:hAnsi="宋体" w:cs="Times New Roman"/>
      <w:szCs w:val="21"/>
    </w:rPr>
  </w:style>
  <w:style w:type="paragraph" w:customStyle="1" w:styleId="-1">
    <w:name w:val="正文须知-1级"/>
    <w:basedOn w:val="a6"/>
    <w:next w:val="a6"/>
    <w:qFormat/>
    <w:rsid w:val="003C03A9"/>
    <w:pPr>
      <w:numPr>
        <w:numId w:val="8"/>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6"/>
    <w:qFormat/>
    <w:rsid w:val="003C03A9"/>
    <w:pPr>
      <w:numPr>
        <w:ilvl w:val="1"/>
        <w:numId w:val="8"/>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3C03A9"/>
    <w:pPr>
      <w:numPr>
        <w:ilvl w:val="2"/>
        <w:numId w:val="8"/>
      </w:numPr>
      <w:adjustRightInd w:val="0"/>
      <w:snapToGrid w:val="0"/>
      <w:spacing w:line="300" w:lineRule="auto"/>
      <w:ind w:hangingChars="355" w:hanging="355"/>
    </w:pPr>
    <w:rPr>
      <w:rFonts w:ascii="宋体" w:eastAsia="宋体" w:hAnsi="Calibri" w:cs="Times New Roman"/>
      <w:sz w:val="24"/>
      <w:szCs w:val="21"/>
    </w:rPr>
  </w:style>
  <w:style w:type="character" w:customStyle="1" w:styleId="afff4">
    <w:name w:val="批注文字 字符"/>
    <w:uiPriority w:val="99"/>
    <w:qFormat/>
    <w:rsid w:val="003C03A9"/>
    <w:rPr>
      <w:rFonts w:ascii="Times New Roman" w:eastAsia="宋体" w:hAnsi="Times New Roman" w:cs="Times New Roman"/>
      <w:sz w:val="24"/>
      <w:lang w:val="en-US" w:eastAsia="zh-CN" w:bidi="ar-SA"/>
    </w:rPr>
  </w:style>
  <w:style w:type="character" w:customStyle="1" w:styleId="afff5">
    <w:name w:val="纯文本 字符"/>
    <w:uiPriority w:val="99"/>
    <w:qFormat/>
    <w:rsid w:val="003C03A9"/>
    <w:rPr>
      <w:rFonts w:ascii="宋体" w:eastAsia="宋体" w:hAnsi="Courier New" w:cs="Times New Roman"/>
      <w:kern w:val="2"/>
      <w:sz w:val="21"/>
      <w:szCs w:val="21"/>
      <w:lang w:val="en-US" w:eastAsia="zh-CN" w:bidi="ar-SA"/>
    </w:rPr>
  </w:style>
  <w:style w:type="paragraph" w:customStyle="1" w:styleId="1b">
    <w:name w:val="表格1"/>
    <w:basedOn w:val="a6"/>
    <w:qFormat/>
    <w:rsid w:val="003C03A9"/>
    <w:pPr>
      <w:ind w:firstLineChars="200" w:firstLine="480"/>
      <w:jc w:val="center"/>
    </w:pPr>
    <w:rPr>
      <w:rFonts w:ascii="Times New Roman" w:eastAsia="宋体" w:hAnsi="Times New Roman" w:cs="Times New Roman"/>
      <w:sz w:val="24"/>
      <w:szCs w:val="20"/>
    </w:rPr>
  </w:style>
  <w:style w:type="character" w:customStyle="1" w:styleId="1c">
    <w:name w:val="纯文本 字符1"/>
    <w:qFormat/>
    <w:rsid w:val="003C03A9"/>
    <w:rPr>
      <w:rFonts w:ascii="宋体" w:hAnsi="Courier New"/>
    </w:rPr>
  </w:style>
  <w:style w:type="character" w:customStyle="1" w:styleId="bjh-p">
    <w:name w:val="bjh-p"/>
    <w:qFormat/>
    <w:rsid w:val="003C03A9"/>
  </w:style>
  <w:style w:type="paragraph" w:customStyle="1" w:styleId="afff6">
    <w:name w:val="无标题条"/>
    <w:next w:val="a6"/>
    <w:qFormat/>
    <w:rsid w:val="003C03A9"/>
    <w:pPr>
      <w:jc w:val="both"/>
    </w:pPr>
    <w:rPr>
      <w:rFonts w:ascii="Times New Roman" w:eastAsia="宋体" w:hAnsi="Times New Roman" w:cs="Times New Roman"/>
      <w:kern w:val="0"/>
      <w:szCs w:val="20"/>
    </w:rPr>
  </w:style>
  <w:style w:type="character" w:customStyle="1" w:styleId="Charf1">
    <w:name w:val="正文格式 Char"/>
    <w:link w:val="afff7"/>
    <w:qFormat/>
    <w:locked/>
    <w:rsid w:val="003C03A9"/>
    <w:rPr>
      <w:rFonts w:ascii="宋体" w:hAnsi="宋体"/>
      <w:sz w:val="24"/>
      <w:szCs w:val="24"/>
      <w:lang w:val="en-GB"/>
    </w:rPr>
  </w:style>
  <w:style w:type="paragraph" w:customStyle="1" w:styleId="afff7">
    <w:name w:val="正文格式"/>
    <w:basedOn w:val="a6"/>
    <w:link w:val="Charf1"/>
    <w:qFormat/>
    <w:rsid w:val="003C03A9"/>
    <w:pPr>
      <w:spacing w:beforeLines="50" w:line="360" w:lineRule="auto"/>
      <w:ind w:firstLineChars="200" w:firstLine="480"/>
    </w:pPr>
    <w:rPr>
      <w:rFonts w:ascii="宋体" w:hAnsi="宋体"/>
      <w:sz w:val="24"/>
      <w:szCs w:val="24"/>
      <w:lang w:val="en-GB"/>
    </w:rPr>
  </w:style>
  <w:style w:type="character" w:customStyle="1" w:styleId="Charf2">
    <w:name w:val="正文缩进 Char"/>
    <w:qFormat/>
    <w:rsid w:val="003C03A9"/>
    <w:rPr>
      <w:rFonts w:ascii="宋体" w:eastAsia="宋体"/>
      <w:kern w:val="2"/>
      <w:sz w:val="24"/>
      <w:szCs w:val="24"/>
      <w:lang w:val="en-US" w:eastAsia="zh-CN" w:bidi="ar-SA"/>
    </w:rPr>
  </w:style>
  <w:style w:type="character" w:customStyle="1" w:styleId="CharChar111">
    <w:name w:val="Char Char111"/>
    <w:qFormat/>
    <w:rsid w:val="003C03A9"/>
    <w:rPr>
      <w:rFonts w:ascii="宋体" w:eastAsia="宋体"/>
      <w:b/>
      <w:sz w:val="24"/>
      <w:u w:val="single"/>
      <w:lang w:val="en-US" w:eastAsia="zh-CN" w:bidi="ar-SA"/>
    </w:rPr>
  </w:style>
  <w:style w:type="character" w:customStyle="1" w:styleId="Charf3">
    <w:name w:val="列出段落 Char"/>
    <w:qFormat/>
    <w:rsid w:val="003C03A9"/>
    <w:rPr>
      <w:rFonts w:ascii="Calibri" w:eastAsia="宋体" w:hAnsi="Calibri"/>
      <w:kern w:val="2"/>
      <w:sz w:val="21"/>
      <w:szCs w:val="22"/>
      <w:lang w:val="en-US" w:eastAsia="zh-CN" w:bidi="ar-SA"/>
    </w:rPr>
  </w:style>
  <w:style w:type="paragraph" w:customStyle="1" w:styleId="27">
    <w:name w:val="字元 字元2"/>
    <w:basedOn w:val="a6"/>
    <w:qFormat/>
    <w:rsid w:val="003C03A9"/>
    <w:rPr>
      <w:rFonts w:ascii="Tahoma" w:eastAsia="宋体" w:hAnsi="Tahoma" w:cs="Times New Roman"/>
      <w:sz w:val="24"/>
      <w:szCs w:val="20"/>
    </w:rPr>
  </w:style>
  <w:style w:type="paragraph" w:customStyle="1" w:styleId="Char3CharCharChar2">
    <w:name w:val="Char3 Char Char Char2"/>
    <w:basedOn w:val="a6"/>
    <w:qFormat/>
    <w:rsid w:val="003C03A9"/>
    <w:rPr>
      <w:rFonts w:ascii="Tahoma" w:eastAsia="宋体" w:hAnsi="Tahoma" w:cs="Times New Roman"/>
      <w:sz w:val="24"/>
      <w:szCs w:val="20"/>
    </w:rPr>
  </w:style>
  <w:style w:type="paragraph" w:customStyle="1" w:styleId="28">
    <w:name w:val="正文文本缩进2"/>
    <w:basedOn w:val="a6"/>
    <w:qFormat/>
    <w:rsid w:val="003C03A9"/>
    <w:pPr>
      <w:spacing w:line="480" w:lineRule="exact"/>
      <w:ind w:firstLineChars="200" w:firstLine="480"/>
    </w:pPr>
    <w:rPr>
      <w:rFonts w:ascii="宋体" w:eastAsia="宋体" w:hAnsi="宋体" w:cs="Times New Roman"/>
      <w:kern w:val="0"/>
      <w:sz w:val="24"/>
      <w:szCs w:val="24"/>
      <w:lang w:val="zh-CN"/>
    </w:rPr>
  </w:style>
  <w:style w:type="paragraph" w:customStyle="1" w:styleId="Char30">
    <w:name w:val="Char3"/>
    <w:basedOn w:val="a6"/>
    <w:qFormat/>
    <w:rsid w:val="003C03A9"/>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1">
    <w:name w:val="Char Char Char Char Char Char Char Char Char Char Char Char Char Char Char Char1"/>
    <w:basedOn w:val="a6"/>
    <w:qFormat/>
    <w:rsid w:val="003C03A9"/>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1CharCharCharCharCharChar1">
    <w:name w:val="Char Char1 Char Char Char Char Char Char1"/>
    <w:basedOn w:val="a6"/>
    <w:qFormat/>
    <w:rsid w:val="003C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29">
    <w:name w:val="列出段落2"/>
    <w:basedOn w:val="a6"/>
    <w:qFormat/>
    <w:rsid w:val="003C03A9"/>
    <w:pPr>
      <w:ind w:firstLineChars="200" w:firstLine="420"/>
    </w:pPr>
    <w:rPr>
      <w:rFonts w:ascii="Calibri" w:eastAsia="宋体" w:hAnsi="Calibri" w:cs="Times New Roman"/>
    </w:rPr>
  </w:style>
  <w:style w:type="paragraph" w:customStyle="1" w:styleId="CharCharChar1Char2">
    <w:name w:val="Char Char Char1 Char2"/>
    <w:basedOn w:val="a6"/>
    <w:qFormat/>
    <w:rsid w:val="003C03A9"/>
    <w:rPr>
      <w:rFonts w:ascii="Tahoma" w:eastAsia="宋体" w:hAnsi="Tahoma" w:cs="Times New Roman"/>
      <w:sz w:val="24"/>
      <w:szCs w:val="20"/>
    </w:rPr>
  </w:style>
  <w:style w:type="paragraph" w:customStyle="1" w:styleId="CharCharChar2">
    <w:name w:val="Char Char Char2"/>
    <w:basedOn w:val="a6"/>
    <w:qFormat/>
    <w:rsid w:val="003C03A9"/>
    <w:rPr>
      <w:rFonts w:ascii="Tahoma" w:eastAsia="宋体" w:hAnsi="Tahoma" w:cs="Times New Roman"/>
      <w:sz w:val="24"/>
      <w:szCs w:val="20"/>
    </w:rPr>
  </w:style>
  <w:style w:type="paragraph" w:customStyle="1" w:styleId="CharCharCharCharCharCharChar2">
    <w:name w:val="Char Char Char Char Char Char Char2"/>
    <w:basedOn w:val="a6"/>
    <w:qFormat/>
    <w:rsid w:val="003C03A9"/>
    <w:pPr>
      <w:snapToGrid w:val="0"/>
      <w:spacing w:line="360" w:lineRule="auto"/>
      <w:ind w:firstLineChars="200" w:firstLine="200"/>
    </w:pPr>
    <w:rPr>
      <w:rFonts w:ascii="Times New Roman" w:eastAsia="仿宋_GB2312" w:hAnsi="Times New Roman" w:cs="Times New Roman"/>
      <w:sz w:val="24"/>
      <w:szCs w:val="24"/>
    </w:rPr>
  </w:style>
  <w:style w:type="paragraph" w:customStyle="1" w:styleId="2a">
    <w:name w:val="正文缩进2"/>
    <w:basedOn w:val="a6"/>
    <w:qFormat/>
    <w:rsid w:val="003C03A9"/>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d">
    <w:name w:val="修订1"/>
    <w:qFormat/>
    <w:rsid w:val="003C03A9"/>
    <w:rPr>
      <w:rFonts w:ascii="Times New Roman" w:eastAsia="宋体" w:hAnsi="Times New Roman" w:cs="Times New Roman"/>
      <w:szCs w:val="24"/>
    </w:rPr>
  </w:style>
  <w:style w:type="paragraph" w:customStyle="1" w:styleId="Char22">
    <w:name w:val="Char22"/>
    <w:basedOn w:val="a6"/>
    <w:qFormat/>
    <w:rsid w:val="003C03A9"/>
    <w:rPr>
      <w:rFonts w:ascii="Tahoma" w:eastAsia="宋体" w:hAnsi="Tahoma" w:cs="Times New Roman"/>
      <w:sz w:val="24"/>
      <w:szCs w:val="20"/>
    </w:rPr>
  </w:style>
  <w:style w:type="paragraph" w:customStyle="1" w:styleId="CharCharCharCharCharCharCharCharCharChar2">
    <w:name w:val="Char Char Char Char Char Char Char Char Char Char2"/>
    <w:basedOn w:val="a6"/>
    <w:qFormat/>
    <w:rsid w:val="003C03A9"/>
    <w:rPr>
      <w:rFonts w:ascii="宋体" w:eastAsia="宋体" w:hAnsi="宋体" w:cs="Courier New"/>
      <w:sz w:val="32"/>
      <w:szCs w:val="32"/>
    </w:rPr>
  </w:style>
  <w:style w:type="paragraph" w:customStyle="1" w:styleId="Char2CharCharCharCharCharChar1">
    <w:name w:val="Char2 Char Char Char Char Char Char1"/>
    <w:basedOn w:val="a6"/>
    <w:qFormat/>
    <w:rsid w:val="003C03A9"/>
    <w:pPr>
      <w:widowControl/>
      <w:spacing w:line="400" w:lineRule="exact"/>
      <w:jc w:val="center"/>
    </w:pPr>
    <w:rPr>
      <w:rFonts w:ascii="Times New Roman" w:eastAsia="宋体" w:hAnsi="Times New Roman" w:cs="Times New Roman"/>
      <w:szCs w:val="24"/>
    </w:rPr>
  </w:style>
  <w:style w:type="paragraph" w:customStyle="1" w:styleId="CharChar41">
    <w:name w:val="Char Char41"/>
    <w:basedOn w:val="a6"/>
    <w:qFormat/>
    <w:rsid w:val="003C03A9"/>
    <w:pPr>
      <w:widowControl/>
      <w:spacing w:line="400" w:lineRule="exact"/>
      <w:jc w:val="center"/>
    </w:pPr>
    <w:rPr>
      <w:rFonts w:ascii="Times New Roman" w:eastAsia="宋体" w:hAnsi="Times New Roman" w:cs="Times New Roman"/>
      <w:szCs w:val="24"/>
    </w:rPr>
  </w:style>
  <w:style w:type="paragraph" w:customStyle="1" w:styleId="afff8">
    <w:name w:val="图例"/>
    <w:basedOn w:val="a6"/>
    <w:qFormat/>
    <w:rsid w:val="003C03A9"/>
    <w:pPr>
      <w:spacing w:before="120" w:after="120" w:line="360" w:lineRule="auto"/>
      <w:jc w:val="center"/>
    </w:pPr>
    <w:rPr>
      <w:rFonts w:ascii="Times New Roman" w:eastAsia="仿宋_GB2312" w:hAnsi="Times New Roman" w:cs="Times New Roman"/>
      <w:b/>
      <w:sz w:val="24"/>
      <w:szCs w:val="20"/>
    </w:rPr>
  </w:style>
  <w:style w:type="table" w:customStyle="1" w:styleId="TableNormal">
    <w:name w:val="Table Normal"/>
    <w:uiPriority w:val="2"/>
    <w:semiHidden/>
    <w:unhideWhenUsed/>
    <w:qFormat/>
    <w:rsid w:val="003C03A9"/>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C03A9"/>
    <w:pPr>
      <w:autoSpaceDE w:val="0"/>
      <w:autoSpaceDN w:val="0"/>
      <w:jc w:val="left"/>
    </w:pPr>
    <w:rPr>
      <w:rFonts w:ascii="宋体" w:eastAsia="宋体" w:hAnsi="宋体" w:cs="宋体"/>
      <w:kern w:val="0"/>
      <w:sz w:val="22"/>
      <w:lang w:eastAsia="en-US"/>
    </w:rPr>
  </w:style>
  <w:style w:type="paragraph" w:customStyle="1" w:styleId="pf0">
    <w:name w:val="pf0"/>
    <w:basedOn w:val="a6"/>
    <w:qFormat/>
    <w:rsid w:val="003C03A9"/>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7"/>
    <w:qFormat/>
    <w:rsid w:val="003C03A9"/>
    <w:rPr>
      <w:rFonts w:ascii="Microsoft YaHei UI" w:eastAsia="Microsoft YaHei UI" w:hAnsi="Microsoft YaHei UI" w:hint="eastAsia"/>
      <w:sz w:val="18"/>
      <w:szCs w:val="18"/>
    </w:rPr>
  </w:style>
  <w:style w:type="character" w:customStyle="1" w:styleId="cf21">
    <w:name w:val="cf21"/>
    <w:basedOn w:val="a7"/>
    <w:qFormat/>
    <w:rsid w:val="003C03A9"/>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3C03A9"/>
    <w:rPr>
      <w:rFonts w:ascii="Microsoft YaHei UI" w:eastAsia="Microsoft YaHei UI" w:hAnsi="Microsoft YaHei UI" w:hint="eastAsia"/>
      <w:sz w:val="18"/>
      <w:szCs w:val="18"/>
    </w:rPr>
  </w:style>
  <w:style w:type="paragraph" w:customStyle="1" w:styleId="-20">
    <w:name w:val="正文-首缩2字符"/>
    <w:basedOn w:val="a6"/>
    <w:uiPriority w:val="99"/>
    <w:qFormat/>
    <w:rsid w:val="003C03A9"/>
    <w:pPr>
      <w:ind w:firstLineChars="200" w:firstLine="200"/>
      <w:jc w:val="left"/>
    </w:pPr>
    <w:rPr>
      <w:rFonts w:ascii="Times New Roman" w:eastAsia="宋体" w:hAnsi="宋体" w:cs="宋体"/>
      <w:szCs w:val="24"/>
    </w:rPr>
  </w:style>
  <w:style w:type="paragraph" w:customStyle="1" w:styleId="TableText">
    <w:name w:val="Table Text"/>
    <w:basedOn w:val="a6"/>
    <w:qFormat/>
    <w:rsid w:val="003C03A9"/>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3"/>
      <w:szCs w:val="23"/>
      <w:lang w:eastAsia="en-US"/>
    </w:rPr>
  </w:style>
  <w:style w:type="paragraph" w:customStyle="1" w:styleId="210">
    <w:name w:val="正文首行缩进 21"/>
    <w:basedOn w:val="15"/>
    <w:qFormat/>
    <w:rsid w:val="003C03A9"/>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7"/>
    <w:qFormat/>
    <w:rsid w:val="003C03A9"/>
    <w:rPr>
      <w:rFonts w:ascii="宋体" w:eastAsia="宋体" w:hAnsi="宋体" w:cs="宋体" w:hint="eastAsia"/>
      <w:color w:val="000000"/>
      <w:sz w:val="21"/>
      <w:szCs w:val="21"/>
      <w:u w:val="none"/>
    </w:rPr>
  </w:style>
  <w:style w:type="paragraph" w:customStyle="1" w:styleId="211">
    <w:name w:val="正文文本首行缩进 21"/>
    <w:basedOn w:val="af1"/>
    <w:qFormat/>
    <w:rsid w:val="003C03A9"/>
    <w:pPr>
      <w:spacing w:after="120" w:line="240" w:lineRule="auto"/>
      <w:ind w:leftChars="200" w:left="420" w:firstLine="420"/>
    </w:pPr>
    <w:rPr>
      <w:rFonts w:ascii="Calibri" w:hAnsi="Calibri"/>
    </w:rPr>
  </w:style>
  <w:style w:type="paragraph" w:customStyle="1" w:styleId="220">
    <w:name w:val="正文首行缩进 22"/>
    <w:basedOn w:val="af1"/>
    <w:qFormat/>
    <w:locked/>
    <w:rsid w:val="003C03A9"/>
    <w:pPr>
      <w:ind w:firstLineChars="200" w:firstLine="420"/>
    </w:pPr>
    <w:rPr>
      <w:rFonts w:ascii="Calibri" w:hAnsi="Calibri"/>
    </w:rPr>
  </w:style>
  <w:style w:type="paragraph" w:customStyle="1" w:styleId="2b">
    <w:name w:val="修订2"/>
    <w:hidden/>
    <w:uiPriority w:val="99"/>
    <w:unhideWhenUsed/>
    <w:qFormat/>
    <w:rsid w:val="003C03A9"/>
    <w:rPr>
      <w:rFonts w:ascii="Times New Roman" w:eastAsia="宋体" w:hAnsi="Times New Roman" w:cs="Times New Roman"/>
      <w:szCs w:val="24"/>
    </w:rPr>
  </w:style>
  <w:style w:type="character" w:customStyle="1" w:styleId="3Char1">
    <w:name w:val="标题 3 Char1"/>
    <w:link w:val="31"/>
    <w:uiPriority w:val="99"/>
    <w:qFormat/>
    <w:rsid w:val="003C03A9"/>
    <w:rPr>
      <w:rFonts w:ascii="宋体" w:eastAsia="宋体" w:hAnsi="Times New Roman" w:cs="Times New Roman"/>
      <w:b/>
      <w:kern w:val="0"/>
      <w:sz w:val="24"/>
      <w:szCs w:val="20"/>
      <w:u w:val="single"/>
    </w:rPr>
  </w:style>
  <w:style w:type="paragraph" w:customStyle="1" w:styleId="36">
    <w:name w:val="修订3"/>
    <w:hidden/>
    <w:uiPriority w:val="99"/>
    <w:unhideWhenUsed/>
    <w:qFormat/>
    <w:rsid w:val="003C03A9"/>
    <w:rPr>
      <w:rFonts w:ascii="Times New Roman" w:eastAsia="宋体" w:hAnsi="Times New Roman" w:cs="Times New Roman"/>
      <w:szCs w:val="24"/>
    </w:rPr>
  </w:style>
  <w:style w:type="paragraph" w:customStyle="1" w:styleId="230">
    <w:name w:val="正文首行缩进 23"/>
    <w:basedOn w:val="af1"/>
    <w:qFormat/>
    <w:rsid w:val="003C03A9"/>
    <w:pPr>
      <w:spacing w:after="120" w:line="240" w:lineRule="auto"/>
      <w:ind w:leftChars="200" w:left="420" w:firstLine="420"/>
    </w:pPr>
    <w:rPr>
      <w:rFonts w:ascii="Calibri" w:hAnsi="Calibri"/>
    </w:rPr>
  </w:style>
  <w:style w:type="paragraph" w:customStyle="1" w:styleId="TitleStyle">
    <w:name w:val="Title Style"/>
    <w:qFormat/>
    <w:rsid w:val="003C03A9"/>
    <w:pPr>
      <w:spacing w:before="480" w:after="480" w:line="276" w:lineRule="auto"/>
      <w:jc w:val="center"/>
    </w:pPr>
    <w:rPr>
      <w:rFonts w:ascii="宋体" w:eastAsia="宋体" w:hAnsi="宋体"/>
      <w:b/>
      <w:kern w:val="0"/>
      <w:sz w:val="36"/>
      <w:lang w:eastAsia="en-US"/>
    </w:rPr>
  </w:style>
  <w:style w:type="paragraph" w:customStyle="1" w:styleId="NoIndentStyle">
    <w:name w:val="No Indent Style"/>
    <w:qFormat/>
    <w:rsid w:val="003C03A9"/>
    <w:pPr>
      <w:spacing w:after="120" w:line="360" w:lineRule="auto"/>
    </w:pPr>
    <w:rPr>
      <w:rFonts w:ascii="宋体" w:eastAsia="宋体" w:hAnsi="宋体"/>
      <w:kern w:val="0"/>
      <w:sz w:val="24"/>
      <w:lang w:eastAsia="en-US"/>
    </w:rPr>
  </w:style>
  <w:style w:type="paragraph" w:customStyle="1" w:styleId="TableContentStyle">
    <w:name w:val="Table Content Style"/>
    <w:qFormat/>
    <w:rsid w:val="003C03A9"/>
    <w:rPr>
      <w:rFonts w:ascii="宋体" w:eastAsia="宋体" w:hAnsi="宋体"/>
      <w:kern w:val="0"/>
      <w:sz w:val="22"/>
      <w:lang w:eastAsia="en-US"/>
    </w:rPr>
  </w:style>
  <w:style w:type="paragraph" w:customStyle="1" w:styleId="Heading1Style">
    <w:name w:val="Heading 1 Style"/>
    <w:qFormat/>
    <w:rsid w:val="003C03A9"/>
    <w:pPr>
      <w:spacing w:before="360" w:after="240" w:line="276" w:lineRule="auto"/>
    </w:pPr>
    <w:rPr>
      <w:rFonts w:ascii="宋体" w:eastAsia="宋体" w:hAnsi="宋体"/>
      <w:b/>
      <w:kern w:val="0"/>
      <w:sz w:val="32"/>
      <w:lang w:eastAsia="en-US"/>
    </w:rPr>
  </w:style>
  <w:style w:type="paragraph" w:customStyle="1" w:styleId="ClauseStyle">
    <w:name w:val="Clause Style"/>
    <w:qFormat/>
    <w:rsid w:val="003C03A9"/>
    <w:pPr>
      <w:spacing w:after="60" w:line="360" w:lineRule="auto"/>
      <w:ind w:left="480"/>
    </w:pPr>
    <w:rPr>
      <w:rFonts w:ascii="宋体" w:eastAsia="宋体" w:hAnsi="宋体"/>
      <w:kern w:val="0"/>
      <w:sz w:val="24"/>
      <w:lang w:eastAsia="en-US"/>
    </w:rPr>
  </w:style>
  <w:style w:type="paragraph" w:customStyle="1" w:styleId="Heading2Style">
    <w:name w:val="Heading 2 Style"/>
    <w:qFormat/>
    <w:rsid w:val="003C03A9"/>
    <w:pPr>
      <w:spacing w:before="240" w:after="120" w:line="276" w:lineRule="auto"/>
    </w:pPr>
    <w:rPr>
      <w:rFonts w:ascii="宋体" w:eastAsia="宋体" w:hAnsi="宋体"/>
      <w:b/>
      <w:kern w:val="0"/>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uiPriority="0" w:qFormat="1"/>
    <w:lsdException w:name="footer" w:uiPriority="0"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List Bullet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paragraph" w:styleId="11">
    <w:name w:val="heading 1"/>
    <w:basedOn w:val="a6"/>
    <w:next w:val="a6"/>
    <w:link w:val="1Char"/>
    <w:qFormat/>
    <w:rsid w:val="003C03A9"/>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3C03A9"/>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1">
    <w:name w:val="heading 3"/>
    <w:basedOn w:val="a6"/>
    <w:next w:val="a6"/>
    <w:link w:val="3Char1"/>
    <w:uiPriority w:val="99"/>
    <w:qFormat/>
    <w:rsid w:val="003C03A9"/>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3C03A9"/>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3C03A9"/>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3C03A9"/>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3C03A9"/>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3C03A9"/>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3C03A9"/>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qFormat/>
    <w:rsid w:val="003C0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qFormat/>
    <w:rsid w:val="003C03A9"/>
    <w:rPr>
      <w:sz w:val="18"/>
      <w:szCs w:val="18"/>
    </w:rPr>
  </w:style>
  <w:style w:type="paragraph" w:styleId="ab">
    <w:name w:val="footer"/>
    <w:basedOn w:val="a6"/>
    <w:link w:val="Char0"/>
    <w:unhideWhenUsed/>
    <w:qFormat/>
    <w:rsid w:val="003C03A9"/>
    <w:pPr>
      <w:tabs>
        <w:tab w:val="center" w:pos="4153"/>
        <w:tab w:val="right" w:pos="8306"/>
      </w:tabs>
      <w:snapToGrid w:val="0"/>
      <w:jc w:val="left"/>
    </w:pPr>
    <w:rPr>
      <w:sz w:val="18"/>
      <w:szCs w:val="18"/>
    </w:rPr>
  </w:style>
  <w:style w:type="character" w:customStyle="1" w:styleId="Char0">
    <w:name w:val="页脚 Char"/>
    <w:basedOn w:val="a7"/>
    <w:link w:val="ab"/>
    <w:qFormat/>
    <w:rsid w:val="003C03A9"/>
    <w:rPr>
      <w:sz w:val="18"/>
      <w:szCs w:val="18"/>
    </w:rPr>
  </w:style>
  <w:style w:type="character" w:customStyle="1" w:styleId="1Char">
    <w:name w:val="标题 1 Char"/>
    <w:basedOn w:val="a7"/>
    <w:link w:val="11"/>
    <w:qFormat/>
    <w:rsid w:val="003C03A9"/>
    <w:rPr>
      <w:rFonts w:ascii="宋体" w:eastAsia="宋体" w:hAnsi="Times New Roman" w:cs="Times New Roman"/>
      <w:b/>
      <w:kern w:val="44"/>
      <w:sz w:val="32"/>
      <w:szCs w:val="20"/>
    </w:rPr>
  </w:style>
  <w:style w:type="character" w:customStyle="1" w:styleId="2Char">
    <w:name w:val="标题 2 Char"/>
    <w:basedOn w:val="a7"/>
    <w:qFormat/>
    <w:rsid w:val="003C03A9"/>
    <w:rPr>
      <w:rFonts w:asciiTheme="majorHAnsi" w:eastAsiaTheme="majorEastAsia" w:hAnsiTheme="majorHAnsi" w:cstheme="majorBidi"/>
      <w:b/>
      <w:bCs/>
      <w:sz w:val="32"/>
      <w:szCs w:val="32"/>
    </w:rPr>
  </w:style>
  <w:style w:type="character" w:customStyle="1" w:styleId="3Char">
    <w:name w:val="标题 3 Char"/>
    <w:basedOn w:val="a7"/>
    <w:qFormat/>
    <w:rsid w:val="003C03A9"/>
    <w:rPr>
      <w:b/>
      <w:bCs/>
      <w:sz w:val="32"/>
      <w:szCs w:val="32"/>
    </w:rPr>
  </w:style>
  <w:style w:type="character" w:customStyle="1" w:styleId="4Char">
    <w:name w:val="标题 4 Char"/>
    <w:basedOn w:val="a7"/>
    <w:link w:val="4"/>
    <w:qFormat/>
    <w:rsid w:val="003C03A9"/>
    <w:rPr>
      <w:rFonts w:ascii="Times New Roman" w:eastAsia="宋体" w:hAnsi="Times New Roman" w:cs="Times New Roman"/>
      <w:kern w:val="0"/>
      <w:sz w:val="24"/>
      <w:szCs w:val="20"/>
    </w:rPr>
  </w:style>
  <w:style w:type="character" w:customStyle="1" w:styleId="5Char">
    <w:name w:val="标题 5 Char"/>
    <w:basedOn w:val="a7"/>
    <w:link w:val="5"/>
    <w:qFormat/>
    <w:rsid w:val="003C03A9"/>
    <w:rPr>
      <w:rFonts w:ascii="Times New Roman" w:eastAsia="宋体" w:hAnsi="Times New Roman" w:cs="Times New Roman"/>
      <w:b/>
      <w:kern w:val="0"/>
      <w:sz w:val="28"/>
      <w:szCs w:val="20"/>
    </w:rPr>
  </w:style>
  <w:style w:type="character" w:customStyle="1" w:styleId="6Char">
    <w:name w:val="标题 6 Char"/>
    <w:basedOn w:val="a7"/>
    <w:link w:val="6"/>
    <w:qFormat/>
    <w:rsid w:val="003C03A9"/>
    <w:rPr>
      <w:rFonts w:ascii="Arial" w:eastAsia="黑体" w:hAnsi="Arial" w:cs="Times New Roman"/>
      <w:b/>
      <w:kern w:val="0"/>
      <w:sz w:val="24"/>
      <w:szCs w:val="20"/>
    </w:rPr>
  </w:style>
  <w:style w:type="character" w:customStyle="1" w:styleId="7Char">
    <w:name w:val="标题 7 Char"/>
    <w:basedOn w:val="a7"/>
    <w:link w:val="7"/>
    <w:qFormat/>
    <w:rsid w:val="003C03A9"/>
    <w:rPr>
      <w:rFonts w:ascii="Times New Roman" w:eastAsia="宋体" w:hAnsi="Times New Roman" w:cs="Times New Roman"/>
      <w:b/>
      <w:kern w:val="0"/>
      <w:sz w:val="24"/>
      <w:szCs w:val="20"/>
    </w:rPr>
  </w:style>
  <w:style w:type="character" w:customStyle="1" w:styleId="8Char">
    <w:name w:val="标题 8 Char"/>
    <w:basedOn w:val="a7"/>
    <w:link w:val="8"/>
    <w:qFormat/>
    <w:rsid w:val="003C03A9"/>
    <w:rPr>
      <w:rFonts w:ascii="Arial" w:eastAsia="黑体" w:hAnsi="Arial" w:cs="Times New Roman"/>
      <w:kern w:val="0"/>
      <w:sz w:val="24"/>
      <w:szCs w:val="20"/>
    </w:rPr>
  </w:style>
  <w:style w:type="character" w:customStyle="1" w:styleId="9Char">
    <w:name w:val="标题 9 Char"/>
    <w:basedOn w:val="a7"/>
    <w:link w:val="9"/>
    <w:qFormat/>
    <w:rsid w:val="003C03A9"/>
    <w:rPr>
      <w:rFonts w:ascii="Arial" w:eastAsia="黑体" w:hAnsi="Arial" w:cs="Times New Roman"/>
      <w:kern w:val="0"/>
      <w:szCs w:val="20"/>
    </w:rPr>
  </w:style>
  <w:style w:type="numbering" w:customStyle="1" w:styleId="12">
    <w:name w:val="无列表1"/>
    <w:next w:val="a9"/>
    <w:uiPriority w:val="99"/>
    <w:semiHidden/>
    <w:unhideWhenUsed/>
    <w:rsid w:val="003C03A9"/>
  </w:style>
  <w:style w:type="paragraph" w:styleId="70">
    <w:name w:val="toc 7"/>
    <w:basedOn w:val="a6"/>
    <w:next w:val="a6"/>
    <w:qFormat/>
    <w:rsid w:val="003C03A9"/>
    <w:pPr>
      <w:ind w:leftChars="1200" w:left="2520"/>
    </w:pPr>
    <w:rPr>
      <w:rFonts w:ascii="Times New Roman" w:eastAsia="宋体" w:hAnsi="Times New Roman" w:cs="Times New Roman"/>
      <w:szCs w:val="24"/>
    </w:rPr>
  </w:style>
  <w:style w:type="paragraph" w:styleId="ac">
    <w:name w:val="Normal Indent"/>
    <w:basedOn w:val="a6"/>
    <w:link w:val="Char1"/>
    <w:qFormat/>
    <w:rsid w:val="003C03A9"/>
    <w:pPr>
      <w:autoSpaceDE w:val="0"/>
      <w:autoSpaceDN w:val="0"/>
      <w:adjustRightInd w:val="0"/>
      <w:ind w:firstLine="420"/>
      <w:jc w:val="left"/>
    </w:pPr>
    <w:rPr>
      <w:rFonts w:ascii="宋体" w:eastAsia="宋体" w:hAnsi="Times New Roman" w:cs="Times New Roman"/>
      <w:sz w:val="24"/>
      <w:szCs w:val="24"/>
    </w:rPr>
  </w:style>
  <w:style w:type="paragraph" w:styleId="ad">
    <w:name w:val="caption"/>
    <w:basedOn w:val="a6"/>
    <w:next w:val="a6"/>
    <w:qFormat/>
    <w:rsid w:val="003C03A9"/>
    <w:pPr>
      <w:spacing w:line="480" w:lineRule="auto"/>
    </w:pPr>
    <w:rPr>
      <w:rFonts w:ascii="华文中宋" w:eastAsia="华文中宋" w:hAnsi="华文中宋" w:cs="Times New Roman"/>
      <w:sz w:val="36"/>
      <w:szCs w:val="20"/>
    </w:rPr>
  </w:style>
  <w:style w:type="paragraph" w:styleId="ae">
    <w:name w:val="Document Map"/>
    <w:basedOn w:val="a6"/>
    <w:link w:val="Char2"/>
    <w:qFormat/>
    <w:rsid w:val="003C03A9"/>
    <w:pPr>
      <w:shd w:val="clear" w:color="auto" w:fill="000080"/>
    </w:pPr>
    <w:rPr>
      <w:rFonts w:ascii="Times New Roman" w:eastAsia="宋体" w:hAnsi="Times New Roman" w:cs="Times New Roman"/>
      <w:szCs w:val="24"/>
    </w:rPr>
  </w:style>
  <w:style w:type="character" w:customStyle="1" w:styleId="Char2">
    <w:name w:val="文档结构图 Char"/>
    <w:basedOn w:val="a7"/>
    <w:link w:val="ae"/>
    <w:qFormat/>
    <w:rsid w:val="003C03A9"/>
    <w:rPr>
      <w:rFonts w:ascii="Times New Roman" w:eastAsia="宋体" w:hAnsi="Times New Roman" w:cs="Times New Roman"/>
      <w:szCs w:val="24"/>
      <w:shd w:val="clear" w:color="auto" w:fill="000080"/>
    </w:rPr>
  </w:style>
  <w:style w:type="paragraph" w:styleId="af">
    <w:name w:val="annotation text"/>
    <w:basedOn w:val="a6"/>
    <w:link w:val="Char10"/>
    <w:uiPriority w:val="99"/>
    <w:qFormat/>
    <w:rsid w:val="003C03A9"/>
    <w:pPr>
      <w:jc w:val="left"/>
    </w:pPr>
    <w:rPr>
      <w:rFonts w:ascii="Times New Roman" w:eastAsia="宋体" w:hAnsi="Times New Roman" w:cs="Times New Roman"/>
      <w:szCs w:val="24"/>
    </w:rPr>
  </w:style>
  <w:style w:type="character" w:customStyle="1" w:styleId="Char3">
    <w:name w:val="批注文字 Char"/>
    <w:basedOn w:val="a7"/>
    <w:uiPriority w:val="99"/>
    <w:qFormat/>
    <w:rsid w:val="003C03A9"/>
  </w:style>
  <w:style w:type="paragraph" w:styleId="32">
    <w:name w:val="Body Text 3"/>
    <w:basedOn w:val="a6"/>
    <w:link w:val="3Char0"/>
    <w:qFormat/>
    <w:rsid w:val="003C03A9"/>
    <w:pPr>
      <w:spacing w:after="120"/>
    </w:pPr>
    <w:rPr>
      <w:rFonts w:ascii="Times New Roman" w:eastAsia="宋体" w:hAnsi="Times New Roman" w:cs="Times New Roman"/>
      <w:sz w:val="16"/>
      <w:szCs w:val="16"/>
    </w:rPr>
  </w:style>
  <w:style w:type="character" w:customStyle="1" w:styleId="3Char0">
    <w:name w:val="正文文本 3 Char"/>
    <w:basedOn w:val="a7"/>
    <w:link w:val="32"/>
    <w:qFormat/>
    <w:rsid w:val="003C03A9"/>
    <w:rPr>
      <w:rFonts w:ascii="Times New Roman" w:eastAsia="宋体" w:hAnsi="Times New Roman" w:cs="Times New Roman"/>
      <w:sz w:val="16"/>
      <w:szCs w:val="16"/>
    </w:rPr>
  </w:style>
  <w:style w:type="paragraph" w:styleId="30">
    <w:name w:val="List Bullet 3"/>
    <w:basedOn w:val="a6"/>
    <w:qFormat/>
    <w:rsid w:val="003C03A9"/>
    <w:pPr>
      <w:numPr>
        <w:numId w:val="1"/>
      </w:numPr>
    </w:pPr>
    <w:rPr>
      <w:rFonts w:ascii="Times New Roman" w:eastAsia="宋体" w:hAnsi="Times New Roman" w:cs="Times New Roman"/>
      <w:szCs w:val="24"/>
    </w:rPr>
  </w:style>
  <w:style w:type="paragraph" w:styleId="af0">
    <w:name w:val="Body Text"/>
    <w:basedOn w:val="a6"/>
    <w:link w:val="Char4"/>
    <w:qFormat/>
    <w:rsid w:val="003C03A9"/>
    <w:pPr>
      <w:tabs>
        <w:tab w:val="left" w:pos="567"/>
      </w:tabs>
      <w:spacing w:before="120" w:line="22" w:lineRule="atLeast"/>
    </w:pPr>
    <w:rPr>
      <w:rFonts w:ascii="宋体" w:eastAsia="宋体" w:hAnsi="宋体" w:cs="Times New Roman"/>
      <w:sz w:val="24"/>
      <w:szCs w:val="24"/>
    </w:rPr>
  </w:style>
  <w:style w:type="character" w:customStyle="1" w:styleId="Char4">
    <w:name w:val="正文文本 Char"/>
    <w:basedOn w:val="a7"/>
    <w:link w:val="af0"/>
    <w:qFormat/>
    <w:rsid w:val="003C03A9"/>
    <w:rPr>
      <w:rFonts w:ascii="宋体" w:eastAsia="宋体" w:hAnsi="宋体" w:cs="Times New Roman"/>
      <w:sz w:val="24"/>
      <w:szCs w:val="24"/>
    </w:rPr>
  </w:style>
  <w:style w:type="paragraph" w:styleId="af1">
    <w:name w:val="Body Text Indent"/>
    <w:basedOn w:val="a6"/>
    <w:next w:val="af2"/>
    <w:link w:val="Char20"/>
    <w:qFormat/>
    <w:rsid w:val="003C03A9"/>
    <w:pPr>
      <w:spacing w:line="360" w:lineRule="auto"/>
      <w:ind w:firstLine="570"/>
    </w:pPr>
    <w:rPr>
      <w:rFonts w:ascii="Times New Roman" w:eastAsia="宋体" w:hAnsi="Times New Roman" w:cs="Times New Roman"/>
      <w:sz w:val="24"/>
      <w:szCs w:val="24"/>
    </w:rPr>
  </w:style>
  <w:style w:type="character" w:customStyle="1" w:styleId="Char5">
    <w:name w:val="正文文本缩进 Char"/>
    <w:basedOn w:val="a7"/>
    <w:qFormat/>
    <w:rsid w:val="003C03A9"/>
  </w:style>
  <w:style w:type="paragraph" w:styleId="af2">
    <w:name w:val="envelope return"/>
    <w:basedOn w:val="a6"/>
    <w:qFormat/>
    <w:rsid w:val="003C03A9"/>
    <w:pPr>
      <w:snapToGrid w:val="0"/>
    </w:pPr>
    <w:rPr>
      <w:rFonts w:ascii="Arial" w:eastAsia="宋体" w:hAnsi="Arial" w:cs="Times New Roman"/>
      <w:szCs w:val="24"/>
    </w:rPr>
  </w:style>
  <w:style w:type="paragraph" w:styleId="22">
    <w:name w:val="List 2"/>
    <w:basedOn w:val="a6"/>
    <w:qFormat/>
    <w:rsid w:val="003C03A9"/>
    <w:pPr>
      <w:ind w:leftChars="200" w:left="100" w:hangingChars="200" w:hanging="200"/>
    </w:pPr>
    <w:rPr>
      <w:rFonts w:ascii="Times New Roman" w:eastAsia="宋体" w:hAnsi="Times New Roman" w:cs="Times New Roman"/>
      <w:szCs w:val="24"/>
    </w:rPr>
  </w:style>
  <w:style w:type="paragraph" w:styleId="af3">
    <w:name w:val="Block Text"/>
    <w:basedOn w:val="a6"/>
    <w:qFormat/>
    <w:rsid w:val="003C03A9"/>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3C03A9"/>
    <w:pPr>
      <w:ind w:leftChars="800" w:left="1680"/>
    </w:pPr>
    <w:rPr>
      <w:rFonts w:ascii="Times New Roman" w:eastAsia="宋体" w:hAnsi="Times New Roman" w:cs="Times New Roman"/>
      <w:szCs w:val="24"/>
    </w:rPr>
  </w:style>
  <w:style w:type="paragraph" w:styleId="33">
    <w:name w:val="toc 3"/>
    <w:basedOn w:val="a6"/>
    <w:next w:val="a6"/>
    <w:uiPriority w:val="39"/>
    <w:qFormat/>
    <w:rsid w:val="003C03A9"/>
    <w:pPr>
      <w:ind w:leftChars="400" w:left="840"/>
    </w:pPr>
    <w:rPr>
      <w:rFonts w:ascii="Times New Roman" w:eastAsia="宋体" w:hAnsi="Times New Roman" w:cs="Times New Roman"/>
      <w:szCs w:val="24"/>
    </w:rPr>
  </w:style>
  <w:style w:type="paragraph" w:styleId="af4">
    <w:name w:val="Plain Text"/>
    <w:basedOn w:val="a6"/>
    <w:link w:val="Char6"/>
    <w:qFormat/>
    <w:rsid w:val="003C03A9"/>
    <w:rPr>
      <w:rFonts w:ascii="宋体" w:eastAsia="宋体" w:hAnsi="Courier New" w:cs="Times New Roman" w:hint="eastAsia"/>
      <w:szCs w:val="20"/>
    </w:rPr>
  </w:style>
  <w:style w:type="character" w:customStyle="1" w:styleId="Char6">
    <w:name w:val="纯文本 Char"/>
    <w:basedOn w:val="a7"/>
    <w:link w:val="af4"/>
    <w:qFormat/>
    <w:rsid w:val="003C03A9"/>
    <w:rPr>
      <w:rFonts w:ascii="宋体" w:eastAsia="宋体" w:hAnsi="Courier New" w:cs="Times New Roman"/>
      <w:szCs w:val="20"/>
    </w:rPr>
  </w:style>
  <w:style w:type="paragraph" w:styleId="80">
    <w:name w:val="toc 8"/>
    <w:basedOn w:val="a6"/>
    <w:next w:val="a6"/>
    <w:qFormat/>
    <w:rsid w:val="003C03A9"/>
    <w:pPr>
      <w:ind w:leftChars="1400" w:left="2940"/>
    </w:pPr>
    <w:rPr>
      <w:rFonts w:ascii="Times New Roman" w:eastAsia="宋体" w:hAnsi="Times New Roman" w:cs="Times New Roman"/>
      <w:szCs w:val="24"/>
    </w:rPr>
  </w:style>
  <w:style w:type="paragraph" w:styleId="af5">
    <w:name w:val="Date"/>
    <w:basedOn w:val="a6"/>
    <w:next w:val="a6"/>
    <w:link w:val="Char7"/>
    <w:qFormat/>
    <w:rsid w:val="003C03A9"/>
    <w:pPr>
      <w:ind w:leftChars="2500" w:left="100"/>
    </w:pPr>
    <w:rPr>
      <w:rFonts w:ascii="仿宋_GB2312" w:eastAsia="仿宋_GB2312" w:hAnsi="宋体" w:cs="Times New Roman"/>
      <w:color w:val="000000"/>
      <w:sz w:val="24"/>
      <w:szCs w:val="24"/>
    </w:rPr>
  </w:style>
  <w:style w:type="character" w:customStyle="1" w:styleId="Char7">
    <w:name w:val="日期 Char"/>
    <w:basedOn w:val="a7"/>
    <w:link w:val="af5"/>
    <w:qFormat/>
    <w:rsid w:val="003C03A9"/>
    <w:rPr>
      <w:rFonts w:ascii="仿宋_GB2312" w:eastAsia="仿宋_GB2312" w:hAnsi="宋体" w:cs="Times New Roman"/>
      <w:color w:val="000000"/>
      <w:sz w:val="24"/>
      <w:szCs w:val="24"/>
    </w:rPr>
  </w:style>
  <w:style w:type="paragraph" w:styleId="23">
    <w:name w:val="Body Text Indent 2"/>
    <w:basedOn w:val="a6"/>
    <w:link w:val="2Char0"/>
    <w:qFormat/>
    <w:rsid w:val="003C03A9"/>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7"/>
    <w:link w:val="23"/>
    <w:qFormat/>
    <w:rsid w:val="003C03A9"/>
    <w:rPr>
      <w:rFonts w:ascii="仿宋_GB2312" w:eastAsia="仿宋_GB2312" w:hAnsi="Times New Roman" w:cs="Times New Roman"/>
      <w:sz w:val="24"/>
      <w:szCs w:val="24"/>
    </w:rPr>
  </w:style>
  <w:style w:type="paragraph" w:styleId="af6">
    <w:name w:val="Balloon Text"/>
    <w:basedOn w:val="a6"/>
    <w:link w:val="Char8"/>
    <w:qFormat/>
    <w:rsid w:val="003C03A9"/>
    <w:rPr>
      <w:rFonts w:ascii="Times New Roman" w:eastAsia="宋体" w:hAnsi="Times New Roman" w:cs="Times New Roman"/>
      <w:sz w:val="18"/>
      <w:szCs w:val="18"/>
    </w:rPr>
  </w:style>
  <w:style w:type="character" w:customStyle="1" w:styleId="Char8">
    <w:name w:val="批注框文本 Char"/>
    <w:basedOn w:val="a7"/>
    <w:link w:val="af6"/>
    <w:qFormat/>
    <w:rsid w:val="003C03A9"/>
    <w:rPr>
      <w:rFonts w:ascii="Times New Roman" w:eastAsia="宋体" w:hAnsi="Times New Roman" w:cs="Times New Roman"/>
      <w:sz w:val="18"/>
      <w:szCs w:val="18"/>
    </w:rPr>
  </w:style>
  <w:style w:type="paragraph" w:styleId="13">
    <w:name w:val="toc 1"/>
    <w:basedOn w:val="a6"/>
    <w:next w:val="a6"/>
    <w:uiPriority w:val="39"/>
    <w:qFormat/>
    <w:rsid w:val="003C03A9"/>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3C03A9"/>
    <w:pPr>
      <w:ind w:leftChars="600" w:left="1260"/>
    </w:pPr>
    <w:rPr>
      <w:rFonts w:ascii="Times New Roman" w:eastAsia="宋体" w:hAnsi="Times New Roman" w:cs="Times New Roman"/>
      <w:szCs w:val="24"/>
    </w:rPr>
  </w:style>
  <w:style w:type="paragraph" w:styleId="60">
    <w:name w:val="toc 6"/>
    <w:basedOn w:val="a6"/>
    <w:next w:val="a6"/>
    <w:qFormat/>
    <w:rsid w:val="003C03A9"/>
    <w:pPr>
      <w:ind w:leftChars="1000" w:left="2100"/>
    </w:pPr>
    <w:rPr>
      <w:rFonts w:ascii="Times New Roman" w:eastAsia="宋体" w:hAnsi="Times New Roman" w:cs="Times New Roman"/>
      <w:szCs w:val="24"/>
    </w:rPr>
  </w:style>
  <w:style w:type="paragraph" w:styleId="34">
    <w:name w:val="Body Text Indent 3"/>
    <w:basedOn w:val="a6"/>
    <w:link w:val="3Char2"/>
    <w:qFormat/>
    <w:rsid w:val="003C03A9"/>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7"/>
    <w:link w:val="34"/>
    <w:qFormat/>
    <w:rsid w:val="003C03A9"/>
    <w:rPr>
      <w:rFonts w:ascii="宋体" w:eastAsia="宋体" w:hAnsi="Times New Roman" w:cs="Times New Roman"/>
      <w:kern w:val="0"/>
      <w:sz w:val="24"/>
      <w:szCs w:val="20"/>
    </w:rPr>
  </w:style>
  <w:style w:type="paragraph" w:styleId="24">
    <w:name w:val="toc 2"/>
    <w:basedOn w:val="a6"/>
    <w:next w:val="a6"/>
    <w:uiPriority w:val="39"/>
    <w:qFormat/>
    <w:rsid w:val="003C03A9"/>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3C03A9"/>
    <w:pPr>
      <w:ind w:leftChars="1600" w:left="3360"/>
    </w:pPr>
    <w:rPr>
      <w:rFonts w:ascii="Times New Roman" w:eastAsia="宋体" w:hAnsi="Times New Roman" w:cs="Times New Roman"/>
      <w:szCs w:val="24"/>
    </w:rPr>
  </w:style>
  <w:style w:type="paragraph" w:styleId="HTML">
    <w:name w:val="HTML Preformatted"/>
    <w:basedOn w:val="a6"/>
    <w:link w:val="HTMLChar"/>
    <w:qFormat/>
    <w:rsid w:val="003C0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7"/>
    <w:link w:val="HTML"/>
    <w:qFormat/>
    <w:rsid w:val="003C03A9"/>
    <w:rPr>
      <w:rFonts w:ascii="宋体" w:eastAsia="宋体" w:hAnsi="宋体" w:cs="宋体"/>
      <w:kern w:val="0"/>
      <w:sz w:val="24"/>
      <w:szCs w:val="24"/>
    </w:rPr>
  </w:style>
  <w:style w:type="paragraph" w:styleId="af7">
    <w:name w:val="Normal (Web)"/>
    <w:basedOn w:val="a6"/>
    <w:uiPriority w:val="99"/>
    <w:unhideWhenUsed/>
    <w:qFormat/>
    <w:rsid w:val="003C03A9"/>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3C03A9"/>
    <w:rPr>
      <w:rFonts w:ascii="Times New Roman" w:eastAsia="宋体" w:hAnsi="Times New Roman" w:cs="Times New Roman"/>
      <w:szCs w:val="20"/>
    </w:rPr>
  </w:style>
  <w:style w:type="paragraph" w:styleId="af8">
    <w:name w:val="Title"/>
    <w:basedOn w:val="a6"/>
    <w:link w:val="Char11"/>
    <w:qFormat/>
    <w:rsid w:val="003C03A9"/>
    <w:pPr>
      <w:jc w:val="center"/>
      <w:outlineLvl w:val="0"/>
    </w:pPr>
    <w:rPr>
      <w:rFonts w:ascii="Times New Roman" w:eastAsia="宋体" w:hAnsi="Times New Roman" w:cs="Times New Roman"/>
      <w:b/>
      <w:sz w:val="32"/>
      <w:szCs w:val="20"/>
    </w:rPr>
  </w:style>
  <w:style w:type="character" w:customStyle="1" w:styleId="Char9">
    <w:name w:val="标题 Char"/>
    <w:basedOn w:val="a7"/>
    <w:qFormat/>
    <w:rsid w:val="003C03A9"/>
    <w:rPr>
      <w:rFonts w:asciiTheme="majorHAnsi" w:eastAsia="宋体" w:hAnsiTheme="majorHAnsi" w:cstheme="majorBidi"/>
      <w:b/>
      <w:bCs/>
      <w:sz w:val="32"/>
      <w:szCs w:val="32"/>
    </w:rPr>
  </w:style>
  <w:style w:type="paragraph" w:styleId="af9">
    <w:name w:val="annotation subject"/>
    <w:basedOn w:val="af"/>
    <w:next w:val="af"/>
    <w:link w:val="Chara"/>
    <w:qFormat/>
    <w:rsid w:val="003C03A9"/>
    <w:rPr>
      <w:b/>
      <w:bCs/>
    </w:rPr>
  </w:style>
  <w:style w:type="character" w:customStyle="1" w:styleId="Chara">
    <w:name w:val="批注主题 Char"/>
    <w:basedOn w:val="Char3"/>
    <w:link w:val="af9"/>
    <w:qFormat/>
    <w:rsid w:val="003C03A9"/>
    <w:rPr>
      <w:rFonts w:ascii="Times New Roman" w:eastAsia="宋体" w:hAnsi="Times New Roman" w:cs="Times New Roman"/>
      <w:b/>
      <w:bCs/>
      <w:szCs w:val="24"/>
    </w:rPr>
  </w:style>
  <w:style w:type="paragraph" w:styleId="25">
    <w:name w:val="Body Text First Indent 2"/>
    <w:basedOn w:val="af1"/>
    <w:link w:val="2Char2"/>
    <w:uiPriority w:val="99"/>
    <w:qFormat/>
    <w:rsid w:val="003C03A9"/>
    <w:pPr>
      <w:spacing w:after="120" w:line="480" w:lineRule="exact"/>
      <w:ind w:leftChars="200" w:left="420" w:firstLineChars="200" w:firstLine="420"/>
    </w:pPr>
    <w:rPr>
      <w:szCs w:val="20"/>
    </w:rPr>
  </w:style>
  <w:style w:type="character" w:customStyle="1" w:styleId="2Char2">
    <w:name w:val="正文首行缩进 2 Char"/>
    <w:basedOn w:val="Char5"/>
    <w:link w:val="25"/>
    <w:uiPriority w:val="99"/>
    <w:qFormat/>
    <w:rsid w:val="003C03A9"/>
    <w:rPr>
      <w:rFonts w:ascii="Times New Roman" w:eastAsia="宋体" w:hAnsi="Times New Roman" w:cs="Times New Roman"/>
      <w:sz w:val="24"/>
      <w:szCs w:val="20"/>
    </w:rPr>
  </w:style>
  <w:style w:type="table" w:styleId="afa">
    <w:name w:val="Table Grid"/>
    <w:basedOn w:val="a8"/>
    <w:uiPriority w:val="59"/>
    <w:qFormat/>
    <w:rsid w:val="003C03A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3C03A9"/>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sid w:val="003C03A9"/>
    <w:rPr>
      <w:b/>
      <w:bCs/>
    </w:rPr>
  </w:style>
  <w:style w:type="character" w:styleId="afc">
    <w:name w:val="page number"/>
    <w:basedOn w:val="a7"/>
    <w:qFormat/>
    <w:rsid w:val="003C03A9"/>
  </w:style>
  <w:style w:type="character" w:styleId="afd">
    <w:name w:val="FollowedHyperlink"/>
    <w:qFormat/>
    <w:rsid w:val="003C03A9"/>
    <w:rPr>
      <w:color w:val="800080"/>
      <w:u w:val="single"/>
    </w:rPr>
  </w:style>
  <w:style w:type="character" w:styleId="afe">
    <w:name w:val="Emphasis"/>
    <w:uiPriority w:val="20"/>
    <w:qFormat/>
    <w:rsid w:val="003C03A9"/>
    <w:rPr>
      <w:color w:val="CC0033"/>
    </w:rPr>
  </w:style>
  <w:style w:type="character" w:styleId="aff">
    <w:name w:val="Hyperlink"/>
    <w:uiPriority w:val="99"/>
    <w:qFormat/>
    <w:rsid w:val="003C03A9"/>
    <w:rPr>
      <w:color w:val="0000FF"/>
      <w:u w:val="single"/>
    </w:rPr>
  </w:style>
  <w:style w:type="character" w:styleId="aff0">
    <w:name w:val="annotation reference"/>
    <w:uiPriority w:val="99"/>
    <w:qFormat/>
    <w:rsid w:val="003C03A9"/>
    <w:rPr>
      <w:sz w:val="21"/>
      <w:szCs w:val="21"/>
    </w:rPr>
  </w:style>
  <w:style w:type="character" w:styleId="HTML0">
    <w:name w:val="HTML Cite"/>
    <w:qFormat/>
    <w:rsid w:val="003C03A9"/>
    <w:rPr>
      <w:i/>
      <w:iCs/>
    </w:rPr>
  </w:style>
  <w:style w:type="character" w:customStyle="1" w:styleId="2Char1">
    <w:name w:val="标题 2 Char1"/>
    <w:link w:val="21"/>
    <w:qFormat/>
    <w:rsid w:val="003C03A9"/>
    <w:rPr>
      <w:rFonts w:ascii="Arial" w:eastAsia="黑体" w:hAnsi="Arial" w:cs="Times New Roman"/>
      <w:b/>
      <w:kern w:val="0"/>
      <w:sz w:val="30"/>
      <w:szCs w:val="20"/>
    </w:rPr>
  </w:style>
  <w:style w:type="character" w:customStyle="1" w:styleId="35">
    <w:name w:val="标题 3 字符"/>
    <w:qFormat/>
    <w:rsid w:val="003C03A9"/>
    <w:rPr>
      <w:rFonts w:ascii="宋体" w:eastAsia="宋体"/>
      <w:b/>
      <w:sz w:val="24"/>
      <w:u w:val="single"/>
      <w:lang w:val="en-US" w:eastAsia="zh-CN" w:bidi="ar-SA"/>
    </w:rPr>
  </w:style>
  <w:style w:type="character" w:customStyle="1" w:styleId="c21">
    <w:name w:val="c21"/>
    <w:qFormat/>
    <w:rsid w:val="003C03A9"/>
    <w:rPr>
      <w:rFonts w:ascii="ˎ̥" w:hAnsi="ˎ̥" w:hint="default"/>
      <w:color w:val="000000"/>
      <w:sz w:val="20"/>
      <w:szCs w:val="20"/>
      <w:u w:val="none"/>
    </w:rPr>
  </w:style>
  <w:style w:type="character" w:customStyle="1" w:styleId="title4">
    <w:name w:val="title4"/>
    <w:qFormat/>
    <w:rsid w:val="003C03A9"/>
    <w:rPr>
      <w:b/>
      <w:bCs/>
      <w:color w:val="1D87B3"/>
      <w:sz w:val="15"/>
      <w:szCs w:val="15"/>
    </w:rPr>
  </w:style>
  <w:style w:type="character" w:customStyle="1" w:styleId="2CharChar">
    <w:name w:val="标题 2 Char Char"/>
    <w:qFormat/>
    <w:rsid w:val="003C03A9"/>
    <w:rPr>
      <w:rFonts w:ascii="Arial" w:eastAsia="黑体" w:hAnsi="Arial"/>
      <w:b/>
      <w:bCs/>
      <w:kern w:val="2"/>
      <w:sz w:val="32"/>
      <w:szCs w:val="32"/>
      <w:lang w:val="en-US" w:eastAsia="zh-CN" w:bidi="ar-SA"/>
    </w:rPr>
  </w:style>
  <w:style w:type="character" w:customStyle="1" w:styleId="black1">
    <w:name w:val="black1"/>
    <w:qFormat/>
    <w:rsid w:val="003C03A9"/>
    <w:rPr>
      <w:color w:val="000000"/>
    </w:rPr>
  </w:style>
  <w:style w:type="character" w:customStyle="1" w:styleId="street-address">
    <w:name w:val="street-address"/>
    <w:basedOn w:val="a7"/>
    <w:qFormat/>
    <w:rsid w:val="003C03A9"/>
  </w:style>
  <w:style w:type="character" w:customStyle="1" w:styleId="locality">
    <w:name w:val="locality"/>
    <w:basedOn w:val="a7"/>
    <w:qFormat/>
    <w:rsid w:val="003C03A9"/>
  </w:style>
  <w:style w:type="character" w:customStyle="1" w:styleId="Char1">
    <w:name w:val="正文缩进 Char1"/>
    <w:link w:val="ac"/>
    <w:qFormat/>
    <w:rsid w:val="003C03A9"/>
    <w:rPr>
      <w:rFonts w:ascii="宋体" w:eastAsia="宋体" w:hAnsi="Times New Roman" w:cs="Times New Roman"/>
      <w:sz w:val="24"/>
      <w:szCs w:val="24"/>
    </w:rPr>
  </w:style>
  <w:style w:type="character" w:customStyle="1" w:styleId="Char12">
    <w:name w:val="正文文本缩进 Char1"/>
    <w:link w:val="15"/>
    <w:qFormat/>
    <w:rsid w:val="003C03A9"/>
    <w:rPr>
      <w:rFonts w:ascii="宋体" w:eastAsia="宋体" w:hAnsi="宋体"/>
      <w:sz w:val="24"/>
      <w:szCs w:val="24"/>
    </w:rPr>
  </w:style>
  <w:style w:type="paragraph" w:customStyle="1" w:styleId="15">
    <w:name w:val="正文文本缩进1"/>
    <w:basedOn w:val="a6"/>
    <w:link w:val="Char12"/>
    <w:qFormat/>
    <w:rsid w:val="003C03A9"/>
    <w:pPr>
      <w:spacing w:line="480" w:lineRule="exact"/>
      <w:ind w:firstLineChars="200" w:firstLine="480"/>
    </w:pPr>
    <w:rPr>
      <w:rFonts w:ascii="宋体" w:eastAsia="宋体" w:hAnsi="宋体"/>
      <w:sz w:val="24"/>
      <w:szCs w:val="24"/>
    </w:rPr>
  </w:style>
  <w:style w:type="character" w:customStyle="1" w:styleId="CharChar11">
    <w:name w:val="Char Char11"/>
    <w:qFormat/>
    <w:rsid w:val="003C03A9"/>
    <w:rPr>
      <w:rFonts w:ascii="宋体" w:eastAsia="宋体"/>
      <w:b/>
      <w:sz w:val="24"/>
      <w:u w:val="single"/>
      <w:lang w:val="en-US" w:eastAsia="zh-CN" w:bidi="ar-SA"/>
    </w:rPr>
  </w:style>
  <w:style w:type="character" w:customStyle="1" w:styleId="txt">
    <w:name w:val="txt"/>
    <w:basedOn w:val="a7"/>
    <w:qFormat/>
    <w:rsid w:val="003C03A9"/>
  </w:style>
  <w:style w:type="character" w:customStyle="1" w:styleId="Char20">
    <w:name w:val="正文文本缩进 Char2"/>
    <w:link w:val="af1"/>
    <w:qFormat/>
    <w:rsid w:val="003C03A9"/>
    <w:rPr>
      <w:rFonts w:ascii="Times New Roman" w:eastAsia="宋体" w:hAnsi="Times New Roman" w:cs="Times New Roman"/>
      <w:sz w:val="24"/>
      <w:szCs w:val="24"/>
    </w:rPr>
  </w:style>
  <w:style w:type="character" w:customStyle="1" w:styleId="CharChar">
    <w:name w:val="正文缩进 Char Char"/>
    <w:link w:val="16"/>
    <w:qFormat/>
    <w:rsid w:val="003C03A9"/>
    <w:rPr>
      <w:rFonts w:ascii="宋体" w:eastAsia="宋体"/>
      <w:snapToGrid w:val="0"/>
      <w:color w:val="000000"/>
      <w:kern w:val="28"/>
      <w:sz w:val="28"/>
    </w:rPr>
  </w:style>
  <w:style w:type="paragraph" w:customStyle="1" w:styleId="16">
    <w:name w:val="正文缩进1"/>
    <w:basedOn w:val="a6"/>
    <w:link w:val="CharChar"/>
    <w:qFormat/>
    <w:rsid w:val="003C03A9"/>
    <w:pPr>
      <w:widowControl/>
      <w:adjustRightInd w:val="0"/>
      <w:snapToGrid w:val="0"/>
      <w:spacing w:line="480" w:lineRule="exact"/>
      <w:ind w:firstLine="567"/>
    </w:pPr>
    <w:rPr>
      <w:rFonts w:ascii="宋体" w:eastAsia="宋体"/>
      <w:snapToGrid w:val="0"/>
      <w:color w:val="000000"/>
      <w:kern w:val="28"/>
      <w:sz w:val="28"/>
    </w:rPr>
  </w:style>
  <w:style w:type="character" w:customStyle="1" w:styleId="1Char1">
    <w:name w:val="普通文字1 Char1"/>
    <w:qFormat/>
    <w:rsid w:val="003C03A9"/>
    <w:rPr>
      <w:rFonts w:ascii="宋体" w:eastAsia="宋体" w:hAnsi="Courier New"/>
      <w:kern w:val="2"/>
      <w:sz w:val="21"/>
      <w:lang w:val="en-US" w:eastAsia="zh-CN" w:bidi="ar-SA"/>
    </w:rPr>
  </w:style>
  <w:style w:type="character" w:customStyle="1" w:styleId="chanpin1">
    <w:name w:val="chanpin1"/>
    <w:qFormat/>
    <w:rsid w:val="003C03A9"/>
    <w:rPr>
      <w:rFonts w:ascii="ˎ̥" w:hAnsi="ˎ̥" w:hint="default"/>
      <w:color w:val="000000"/>
      <w:sz w:val="20"/>
      <w:szCs w:val="20"/>
      <w:u w:val="none"/>
    </w:rPr>
  </w:style>
  <w:style w:type="character" w:customStyle="1" w:styleId="Char13">
    <w:name w:val="列出段落 Char1"/>
    <w:link w:val="aff1"/>
    <w:uiPriority w:val="34"/>
    <w:qFormat/>
    <w:rsid w:val="003C03A9"/>
    <w:rPr>
      <w:rFonts w:ascii="Calibri" w:eastAsia="宋体" w:hAnsi="Calibri"/>
    </w:rPr>
  </w:style>
  <w:style w:type="paragraph" w:styleId="aff1">
    <w:name w:val="List Paragraph"/>
    <w:basedOn w:val="a6"/>
    <w:link w:val="Char13"/>
    <w:uiPriority w:val="34"/>
    <w:qFormat/>
    <w:rsid w:val="003C03A9"/>
    <w:pPr>
      <w:ind w:firstLineChars="200" w:firstLine="420"/>
    </w:pPr>
    <w:rPr>
      <w:rFonts w:ascii="Calibri" w:eastAsia="宋体" w:hAnsi="Calibri"/>
    </w:rPr>
  </w:style>
  <w:style w:type="character" w:customStyle="1" w:styleId="3CharChar">
    <w:name w:val="标题 3 Char Char"/>
    <w:qFormat/>
    <w:rsid w:val="003C03A9"/>
    <w:rPr>
      <w:rFonts w:eastAsia="宋体"/>
      <w:b/>
      <w:bCs/>
      <w:kern w:val="2"/>
      <w:sz w:val="32"/>
      <w:szCs w:val="32"/>
      <w:lang w:val="en-US" w:eastAsia="zh-CN" w:bidi="ar-SA"/>
    </w:rPr>
  </w:style>
  <w:style w:type="character" w:customStyle="1" w:styleId="1Char0">
    <w:name w:val="段1 Char"/>
    <w:qFormat/>
    <w:rsid w:val="003C03A9"/>
    <w:rPr>
      <w:rFonts w:ascii="宋体" w:eastAsia="宋体"/>
      <w:sz w:val="24"/>
      <w:lang w:val="en-US" w:eastAsia="zh-CN" w:bidi="ar-SA"/>
    </w:rPr>
  </w:style>
  <w:style w:type="character" w:customStyle="1" w:styleId="Char14">
    <w:name w:val="页眉 Char1"/>
    <w:qFormat/>
    <w:rsid w:val="003C03A9"/>
    <w:rPr>
      <w:rFonts w:eastAsia="宋体"/>
      <w:kern w:val="2"/>
      <w:sz w:val="18"/>
      <w:szCs w:val="18"/>
      <w:lang w:val="en-US" w:eastAsia="zh-CN" w:bidi="ar-SA"/>
    </w:rPr>
  </w:style>
  <w:style w:type="character" w:customStyle="1" w:styleId="chanpin">
    <w:name w:val="chanpin拷贝"/>
    <w:basedOn w:val="a7"/>
    <w:qFormat/>
    <w:rsid w:val="003C03A9"/>
  </w:style>
  <w:style w:type="character" w:customStyle="1" w:styleId="Char15">
    <w:name w:val="纯文本 Char1"/>
    <w:qFormat/>
    <w:rsid w:val="003C03A9"/>
    <w:rPr>
      <w:rFonts w:ascii="宋体" w:eastAsia="宋体" w:hAnsi="Courier New"/>
      <w:kern w:val="2"/>
      <w:sz w:val="21"/>
      <w:lang w:val="en-US" w:eastAsia="zh-CN" w:bidi="ar-SA"/>
    </w:rPr>
  </w:style>
  <w:style w:type="character" w:customStyle="1" w:styleId="apple-style-span">
    <w:name w:val="apple-style-span"/>
    <w:qFormat/>
    <w:rsid w:val="003C03A9"/>
    <w:rPr>
      <w:rFonts w:cs="Times New Roman"/>
    </w:rPr>
  </w:style>
  <w:style w:type="paragraph" w:customStyle="1" w:styleId="aff2">
    <w:name w:val="二级条标题"/>
    <w:basedOn w:val="a0"/>
    <w:next w:val="a6"/>
    <w:qFormat/>
    <w:rsid w:val="003C03A9"/>
    <w:pPr>
      <w:numPr>
        <w:numId w:val="0"/>
      </w:numPr>
      <w:ind w:hanging="840"/>
      <w:outlineLvl w:val="2"/>
    </w:pPr>
    <w:rPr>
      <w:rFonts w:ascii="宋体" w:eastAsia="宋体"/>
      <w:b w:val="0"/>
    </w:rPr>
  </w:style>
  <w:style w:type="paragraph" w:customStyle="1" w:styleId="a0">
    <w:name w:val="一级条标题"/>
    <w:basedOn w:val="a"/>
    <w:next w:val="a6"/>
    <w:qFormat/>
    <w:rsid w:val="003C03A9"/>
    <w:pPr>
      <w:numPr>
        <w:ilvl w:val="1"/>
      </w:numPr>
      <w:tabs>
        <w:tab w:val="left" w:pos="360"/>
        <w:tab w:val="left" w:pos="840"/>
      </w:tabs>
      <w:ind w:left="0" w:hanging="840"/>
      <w:outlineLvl w:val="1"/>
    </w:pPr>
  </w:style>
  <w:style w:type="paragraph" w:customStyle="1" w:styleId="a">
    <w:name w:val="章标题"/>
    <w:next w:val="a6"/>
    <w:qFormat/>
    <w:rsid w:val="003C03A9"/>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C03A9"/>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3">
    <w:name w:val="字元 字元"/>
    <w:basedOn w:val="a6"/>
    <w:qFormat/>
    <w:rsid w:val="003C03A9"/>
    <w:rPr>
      <w:rFonts w:ascii="Tahoma" w:eastAsia="宋体" w:hAnsi="Tahoma" w:cs="Times New Roman"/>
      <w:sz w:val="24"/>
      <w:szCs w:val="20"/>
    </w:rPr>
  </w:style>
  <w:style w:type="paragraph" w:customStyle="1" w:styleId="Char3CharCharChar">
    <w:name w:val="Char3 Char Char Char"/>
    <w:basedOn w:val="a6"/>
    <w:qFormat/>
    <w:rsid w:val="003C03A9"/>
    <w:rPr>
      <w:rFonts w:ascii="Tahoma" w:eastAsia="宋体" w:hAnsi="Tahoma" w:cs="Times New Roman"/>
      <w:sz w:val="24"/>
      <w:szCs w:val="20"/>
    </w:rPr>
  </w:style>
  <w:style w:type="paragraph" w:customStyle="1" w:styleId="font6">
    <w:name w:val="font6"/>
    <w:basedOn w:val="a6"/>
    <w:qFormat/>
    <w:rsid w:val="003C03A9"/>
    <w:pPr>
      <w:widowControl/>
      <w:spacing w:before="100" w:beforeAutospacing="1" w:after="100" w:afterAutospacing="1"/>
      <w:jc w:val="left"/>
    </w:pPr>
    <w:rPr>
      <w:rFonts w:ascii="宋体" w:eastAsia="宋体" w:hAnsi="宋体" w:cs="宋体"/>
      <w:kern w:val="0"/>
      <w:sz w:val="20"/>
      <w:szCs w:val="20"/>
    </w:rPr>
  </w:style>
  <w:style w:type="paragraph" w:customStyle="1" w:styleId="20">
    <w:name w:val="项目编号2"/>
    <w:basedOn w:val="1"/>
    <w:qFormat/>
    <w:rsid w:val="003C03A9"/>
    <w:pPr>
      <w:numPr>
        <w:numId w:val="3"/>
      </w:numPr>
    </w:pPr>
  </w:style>
  <w:style w:type="paragraph" w:customStyle="1" w:styleId="1">
    <w:name w:val="项目编号1"/>
    <w:basedOn w:val="a6"/>
    <w:qFormat/>
    <w:rsid w:val="003C03A9"/>
    <w:pPr>
      <w:numPr>
        <w:numId w:val="4"/>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4">
    <w:name w:val="图中文字"/>
    <w:basedOn w:val="a6"/>
    <w:qFormat/>
    <w:rsid w:val="003C03A9"/>
    <w:pPr>
      <w:adjustRightInd w:val="0"/>
      <w:snapToGrid w:val="0"/>
      <w:spacing w:line="0" w:lineRule="atLeast"/>
      <w:jc w:val="center"/>
    </w:pPr>
    <w:rPr>
      <w:rFonts w:ascii="Times New Roman" w:eastAsia="宋体" w:hAnsi="Times New Roman" w:cs="Times New Roman"/>
      <w:sz w:val="24"/>
      <w:szCs w:val="20"/>
    </w:rPr>
  </w:style>
  <w:style w:type="paragraph" w:customStyle="1" w:styleId="xl46">
    <w:name w:val="xl46"/>
    <w:basedOn w:val="a6"/>
    <w:qFormat/>
    <w:rsid w:val="003C03A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C03A9"/>
    <w:rPr>
      <w:rFonts w:ascii="Tahoma" w:eastAsia="宋体" w:hAnsi="Tahoma" w:cs="Times New Roman"/>
      <w:sz w:val="24"/>
      <w:szCs w:val="20"/>
    </w:rPr>
  </w:style>
  <w:style w:type="paragraph" w:customStyle="1" w:styleId="xl35">
    <w:name w:val="xl35"/>
    <w:basedOn w:val="a6"/>
    <w:qFormat/>
    <w:rsid w:val="003C03A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C03A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C03A9"/>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6"/>
    <w:qFormat/>
    <w:rsid w:val="003C03A9"/>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8">
    <w:name w:val="xl38"/>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C03A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rsid w:val="003C03A9"/>
    <w:pPr>
      <w:widowControl/>
      <w:ind w:left="360" w:hanging="360"/>
      <w:jc w:val="left"/>
    </w:pPr>
    <w:rPr>
      <w:rFonts w:ascii="宋体" w:eastAsia="宋体" w:hAnsi="宋体" w:cs="宋体"/>
      <w:b/>
      <w:bCs/>
      <w:color w:val="000000"/>
      <w:kern w:val="0"/>
      <w:sz w:val="18"/>
      <w:szCs w:val="18"/>
    </w:rPr>
  </w:style>
  <w:style w:type="paragraph" w:customStyle="1" w:styleId="a5">
    <w:name w:val="正文列项_数字"/>
    <w:basedOn w:val="a6"/>
    <w:qFormat/>
    <w:rsid w:val="003C03A9"/>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C03A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C03A9"/>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b">
    <w:name w:val="Char"/>
    <w:basedOn w:val="a6"/>
    <w:qFormat/>
    <w:rsid w:val="003C03A9"/>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a6"/>
    <w:qFormat/>
    <w:rsid w:val="003C03A9"/>
    <w:pPr>
      <w:widowControl/>
      <w:spacing w:after="160" w:line="240" w:lineRule="exact"/>
      <w:jc w:val="center"/>
    </w:pPr>
    <w:rPr>
      <w:rFonts w:ascii="宋体" w:eastAsia="宋体" w:hAnsi="宋体" w:cs="Times New Roman"/>
      <w:b/>
      <w:kern w:val="0"/>
      <w:sz w:val="30"/>
      <w:szCs w:val="30"/>
      <w:lang w:eastAsia="en-US"/>
    </w:rPr>
  </w:style>
  <w:style w:type="paragraph" w:customStyle="1" w:styleId="xl45">
    <w:name w:val="xl45"/>
    <w:basedOn w:val="a6"/>
    <w:qFormat/>
    <w:rsid w:val="003C03A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C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
    <w:name w:val="Char Char1"/>
    <w:basedOn w:val="ae"/>
    <w:qFormat/>
    <w:rsid w:val="003C03A9"/>
    <w:rPr>
      <w:rFonts w:ascii="Tahoma" w:hAnsi="Tahoma"/>
      <w:sz w:val="24"/>
    </w:rPr>
  </w:style>
  <w:style w:type="paragraph" w:customStyle="1" w:styleId="xl26">
    <w:name w:val="xl26"/>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0">
    <w:name w:val="xl30"/>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C03A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rsid w:val="003C03A9"/>
    <w:pPr>
      <w:adjustRightInd w:val="0"/>
      <w:jc w:val="left"/>
      <w:textAlignment w:val="baseline"/>
    </w:pPr>
    <w:rPr>
      <w:rFonts w:ascii="宋体" w:eastAsia="宋体" w:hAnsi="宋体" w:cs="Times New Roman"/>
      <w:kern w:val="0"/>
      <w:szCs w:val="20"/>
    </w:rPr>
  </w:style>
  <w:style w:type="paragraph" w:customStyle="1" w:styleId="Char1CharCharChar1">
    <w:name w:val="Char1 Char Char Char1"/>
    <w:basedOn w:val="a6"/>
    <w:qFormat/>
    <w:rsid w:val="003C03A9"/>
    <w:rPr>
      <w:rFonts w:ascii="Tahoma" w:eastAsia="宋体" w:hAnsi="Tahoma" w:cs="仿宋_GB2312"/>
      <w:sz w:val="24"/>
      <w:szCs w:val="28"/>
    </w:rPr>
  </w:style>
  <w:style w:type="paragraph" w:customStyle="1" w:styleId="a2">
    <w:name w:val="四级条标题"/>
    <w:basedOn w:val="a1"/>
    <w:next w:val="a6"/>
    <w:qFormat/>
    <w:rsid w:val="003C03A9"/>
    <w:pPr>
      <w:numPr>
        <w:ilvl w:val="4"/>
      </w:numPr>
      <w:ind w:left="0" w:hanging="840"/>
      <w:outlineLvl w:val="4"/>
    </w:pPr>
  </w:style>
  <w:style w:type="paragraph" w:customStyle="1" w:styleId="a1">
    <w:name w:val="三级条标题"/>
    <w:basedOn w:val="aff2"/>
    <w:next w:val="a6"/>
    <w:qFormat/>
    <w:rsid w:val="003C03A9"/>
    <w:pPr>
      <w:numPr>
        <w:ilvl w:val="3"/>
        <w:numId w:val="2"/>
      </w:numPr>
      <w:ind w:left="0" w:hanging="840"/>
      <w:outlineLvl w:val="3"/>
    </w:pPr>
  </w:style>
  <w:style w:type="paragraph" w:customStyle="1" w:styleId="aff7">
    <w:name w:val="??"/>
    <w:qFormat/>
    <w:rsid w:val="003C03A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C03A9"/>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C03A9"/>
    <w:pPr>
      <w:ind w:firstLineChars="200" w:firstLine="420"/>
    </w:pPr>
    <w:rPr>
      <w:rFonts w:ascii="Calibri" w:eastAsia="宋体" w:hAnsi="Calibri" w:cs="Times New Roman"/>
    </w:rPr>
  </w:style>
  <w:style w:type="paragraph" w:customStyle="1" w:styleId="17">
    <w:name w:val="项目符号1"/>
    <w:basedOn w:val="aff8"/>
    <w:qFormat/>
    <w:rsid w:val="003C03A9"/>
    <w:pPr>
      <w:ind w:left="-25" w:firstLine="0"/>
    </w:pPr>
  </w:style>
  <w:style w:type="paragraph" w:customStyle="1" w:styleId="aff8">
    <w:name w:val="正文文本样式"/>
    <w:basedOn w:val="a6"/>
    <w:qFormat/>
    <w:rsid w:val="003C03A9"/>
    <w:pPr>
      <w:spacing w:line="360" w:lineRule="auto"/>
      <w:ind w:firstLine="482"/>
    </w:pPr>
    <w:rPr>
      <w:rFonts w:ascii="Times New Roman" w:eastAsia="宋体" w:hAnsi="Times New Roman" w:cs="宋体"/>
      <w:sz w:val="24"/>
      <w:szCs w:val="20"/>
    </w:rPr>
  </w:style>
  <w:style w:type="paragraph" w:customStyle="1" w:styleId="xl27">
    <w:name w:val="xl27"/>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font5">
    <w:name w:val="font5"/>
    <w:basedOn w:val="a6"/>
    <w:qFormat/>
    <w:rsid w:val="003C03A9"/>
    <w:pPr>
      <w:widowControl/>
      <w:spacing w:before="100" w:beforeAutospacing="1" w:after="100" w:afterAutospacing="1"/>
      <w:jc w:val="left"/>
    </w:pPr>
    <w:rPr>
      <w:rFonts w:ascii="宋体" w:eastAsia="宋体" w:hAnsi="宋体" w:cs="宋体"/>
      <w:kern w:val="0"/>
      <w:sz w:val="18"/>
      <w:szCs w:val="18"/>
    </w:rPr>
  </w:style>
  <w:style w:type="paragraph" w:customStyle="1" w:styleId="a3">
    <w:name w:val="五级条标题"/>
    <w:basedOn w:val="a2"/>
    <w:next w:val="a6"/>
    <w:qFormat/>
    <w:rsid w:val="003C03A9"/>
    <w:pPr>
      <w:numPr>
        <w:ilvl w:val="5"/>
      </w:numPr>
      <w:ind w:left="0" w:hanging="840"/>
      <w:outlineLvl w:val="5"/>
    </w:pPr>
  </w:style>
  <w:style w:type="paragraph" w:customStyle="1" w:styleId="xl49">
    <w:name w:val="xl49"/>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9">
    <w:name w:val="文档正文"/>
    <w:basedOn w:val="a6"/>
    <w:qFormat/>
    <w:rsid w:val="003C03A9"/>
    <w:pPr>
      <w:snapToGrid w:val="0"/>
      <w:spacing w:before="120" w:after="120" w:line="180" w:lineRule="auto"/>
    </w:pPr>
    <w:rPr>
      <w:rFonts w:ascii="Arial" w:eastAsia="宋体" w:hAnsi="Arial" w:cs="Times New Roman"/>
      <w:szCs w:val="20"/>
    </w:rPr>
  </w:style>
  <w:style w:type="paragraph" w:customStyle="1" w:styleId="xl33">
    <w:name w:val="xl33"/>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42">
    <w:name w:val="xl42"/>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3C03A9"/>
    <w:rPr>
      <w:rFonts w:ascii="Tahoma" w:eastAsia="宋体" w:hAnsi="Tahoma" w:cs="Times New Roman"/>
      <w:sz w:val="24"/>
      <w:szCs w:val="20"/>
    </w:rPr>
  </w:style>
  <w:style w:type="paragraph" w:customStyle="1" w:styleId="xl44">
    <w:name w:val="xl44"/>
    <w:basedOn w:val="a6"/>
    <w:qFormat/>
    <w:rsid w:val="003C03A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0">
    <w:name w:val="1名"/>
    <w:basedOn w:val="a6"/>
    <w:qFormat/>
    <w:rsid w:val="003C03A9"/>
    <w:pPr>
      <w:numPr>
        <w:numId w:val="6"/>
      </w:numPr>
      <w:spacing w:before="120"/>
    </w:pPr>
    <w:rPr>
      <w:rFonts w:ascii="宋体" w:eastAsia="宋体" w:hAnsi="Times New Roman" w:cs="Times New Roman"/>
      <w:sz w:val="28"/>
      <w:szCs w:val="20"/>
    </w:rPr>
  </w:style>
  <w:style w:type="paragraph" w:customStyle="1" w:styleId="font9">
    <w:name w:val="font9"/>
    <w:basedOn w:val="a6"/>
    <w:qFormat/>
    <w:rsid w:val="003C03A9"/>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1Char1">
    <w:name w:val="Char Char Char1 Char1"/>
    <w:basedOn w:val="a6"/>
    <w:qFormat/>
    <w:rsid w:val="003C03A9"/>
    <w:rPr>
      <w:rFonts w:ascii="Tahoma" w:eastAsia="宋体" w:hAnsi="Tahoma" w:cs="Times New Roman"/>
      <w:sz w:val="24"/>
      <w:szCs w:val="20"/>
    </w:rPr>
  </w:style>
  <w:style w:type="paragraph" w:customStyle="1" w:styleId="CharCharCharCharCharCharCharCharCharChar">
    <w:name w:val="Char Char Char Char Char Char Char Char Char Char"/>
    <w:basedOn w:val="a6"/>
    <w:qFormat/>
    <w:rsid w:val="003C03A9"/>
    <w:rPr>
      <w:rFonts w:ascii="Times New Roman" w:eastAsia="宋体" w:hAnsi="Times New Roman" w:cs="Times New Roman"/>
      <w:szCs w:val="24"/>
    </w:rPr>
  </w:style>
  <w:style w:type="paragraph" w:customStyle="1" w:styleId="CharChar1CharCharCharCharCharCharCharChar">
    <w:name w:val="Char Char1 Char Char Char Char Char Char Char Char"/>
    <w:basedOn w:val="a6"/>
    <w:qFormat/>
    <w:rsid w:val="003C03A9"/>
    <w:pPr>
      <w:widowControl/>
      <w:spacing w:after="160" w:line="240" w:lineRule="exact"/>
      <w:jc w:val="left"/>
    </w:pPr>
    <w:rPr>
      <w:rFonts w:ascii="Verdana" w:eastAsia="宋体" w:hAnsi="Verdana" w:cs="Times New Roman"/>
      <w:kern w:val="0"/>
      <w:sz w:val="20"/>
      <w:szCs w:val="20"/>
      <w:lang w:eastAsia="en-US"/>
    </w:rPr>
  </w:style>
  <w:style w:type="paragraph" w:customStyle="1" w:styleId="Char16">
    <w:name w:val="Char1"/>
    <w:basedOn w:val="a6"/>
    <w:qFormat/>
    <w:rsid w:val="003C03A9"/>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3C03A9"/>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C03A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C03A9"/>
    <w:rPr>
      <w:rFonts w:ascii="Arial" w:eastAsia="宋体" w:hAnsi="Arial" w:cs="Arial"/>
      <w:szCs w:val="21"/>
    </w:rPr>
  </w:style>
  <w:style w:type="paragraph" w:customStyle="1" w:styleId="xl48">
    <w:name w:val="xl48"/>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3">
    <w:name w:val="xl53"/>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C03A9"/>
    <w:rPr>
      <w:rFonts w:ascii="Tahoma" w:eastAsia="宋体" w:hAnsi="Tahoma" w:cs="Times New Roman"/>
      <w:sz w:val="24"/>
      <w:szCs w:val="20"/>
    </w:rPr>
  </w:style>
  <w:style w:type="paragraph" w:customStyle="1" w:styleId="xl50">
    <w:name w:val="xl50"/>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rsid w:val="003C03A9"/>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1">
    <w:name w:val="Char Char Char1"/>
    <w:basedOn w:val="a6"/>
    <w:qFormat/>
    <w:rsid w:val="003C03A9"/>
    <w:rPr>
      <w:rFonts w:ascii="Tahoma" w:eastAsia="宋体" w:hAnsi="Tahoma" w:cs="Times New Roman"/>
      <w:sz w:val="24"/>
      <w:szCs w:val="20"/>
    </w:rPr>
  </w:style>
  <w:style w:type="paragraph" w:customStyle="1" w:styleId="CharCharCharCharCharCharChar1">
    <w:name w:val="Char Char Char Char Char Char Char1"/>
    <w:basedOn w:val="a6"/>
    <w:qFormat/>
    <w:rsid w:val="003C03A9"/>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1">
    <w:name w:val="xl51"/>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3C03A9"/>
    <w:pPr>
      <w:spacing w:line="360" w:lineRule="auto"/>
      <w:jc w:val="center"/>
    </w:pPr>
    <w:rPr>
      <w:sz w:val="24"/>
    </w:rPr>
  </w:style>
  <w:style w:type="paragraph" w:customStyle="1" w:styleId="xl24">
    <w:name w:val="xl24"/>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6"/>
    <w:qFormat/>
    <w:rsid w:val="003C03A9"/>
    <w:pPr>
      <w:widowControl/>
      <w:jc w:val="left"/>
    </w:pPr>
    <w:rPr>
      <w:rFonts w:ascii="楷体_GB2312" w:eastAsia="楷体_GB2312" w:hAnsi="Times New Roman" w:cs="Arial"/>
      <w:kern w:val="0"/>
      <w:sz w:val="24"/>
      <w:szCs w:val="24"/>
    </w:rPr>
  </w:style>
  <w:style w:type="paragraph" w:customStyle="1" w:styleId="xl34">
    <w:name w:val="xl34"/>
    <w:basedOn w:val="a6"/>
    <w:qFormat/>
    <w:rsid w:val="003C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3C03A9"/>
    <w:rPr>
      <w:rFonts w:ascii="Tahoma" w:eastAsia="宋体" w:hAnsi="Tahoma" w:cs="Times New Roman"/>
      <w:sz w:val="24"/>
      <w:szCs w:val="20"/>
    </w:rPr>
  </w:style>
  <w:style w:type="paragraph" w:customStyle="1" w:styleId="Default">
    <w:name w:val="Default"/>
    <w:qFormat/>
    <w:rsid w:val="003C03A9"/>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uiPriority w:val="99"/>
    <w:qFormat/>
    <w:rsid w:val="003C03A9"/>
    <w:pPr>
      <w:ind w:firstLineChars="200" w:firstLine="420"/>
    </w:pPr>
    <w:rPr>
      <w:rFonts w:ascii="Calibri" w:eastAsia="宋体" w:hAnsi="Calibri" w:cs="Times New Roman"/>
    </w:rPr>
  </w:style>
  <w:style w:type="paragraph" w:customStyle="1" w:styleId="default0">
    <w:name w:val="default"/>
    <w:basedOn w:val="a6"/>
    <w:qFormat/>
    <w:rsid w:val="003C03A9"/>
    <w:pPr>
      <w:widowControl/>
      <w:spacing w:before="100" w:beforeAutospacing="1" w:after="100" w:afterAutospacing="1"/>
      <w:jc w:val="left"/>
    </w:pPr>
    <w:rPr>
      <w:rFonts w:ascii="宋体" w:eastAsia="宋体" w:hAnsi="宋体" w:cs="宋体"/>
      <w:kern w:val="0"/>
      <w:sz w:val="24"/>
      <w:szCs w:val="24"/>
    </w:rPr>
  </w:style>
  <w:style w:type="paragraph" w:customStyle="1" w:styleId="19">
    <w:name w:val="字元 字元1"/>
    <w:basedOn w:val="a6"/>
    <w:qFormat/>
    <w:rsid w:val="003C03A9"/>
    <w:rPr>
      <w:rFonts w:ascii="Tahoma" w:eastAsia="宋体" w:hAnsi="Tahoma" w:cs="Times New Roman"/>
      <w:sz w:val="24"/>
      <w:szCs w:val="20"/>
    </w:rPr>
  </w:style>
  <w:style w:type="paragraph" w:customStyle="1" w:styleId="Style160">
    <w:name w:val="_Style 160"/>
    <w:qFormat/>
    <w:rsid w:val="003C03A9"/>
    <w:rPr>
      <w:rFonts w:ascii="Times New Roman" w:eastAsia="宋体" w:hAnsi="Times New Roman" w:cs="Times New Roman"/>
      <w:szCs w:val="24"/>
    </w:rPr>
  </w:style>
  <w:style w:type="paragraph" w:customStyle="1" w:styleId="3">
    <w:name w:val="项目编号3"/>
    <w:basedOn w:val="aff8"/>
    <w:qFormat/>
    <w:rsid w:val="003C03A9"/>
    <w:pPr>
      <w:numPr>
        <w:numId w:val="7"/>
      </w:numPr>
    </w:pPr>
  </w:style>
  <w:style w:type="paragraph" w:customStyle="1" w:styleId="Char210">
    <w:name w:val="Char21"/>
    <w:basedOn w:val="a6"/>
    <w:qFormat/>
    <w:rsid w:val="003C03A9"/>
    <w:rPr>
      <w:rFonts w:ascii="Tahoma" w:eastAsia="宋体" w:hAnsi="Tahoma" w:cs="Times New Roman"/>
      <w:sz w:val="24"/>
      <w:szCs w:val="20"/>
    </w:rPr>
  </w:style>
  <w:style w:type="paragraph" w:customStyle="1" w:styleId="affb">
    <w:name w:val="表格文字"/>
    <w:basedOn w:val="af1"/>
    <w:qFormat/>
    <w:rsid w:val="003C03A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C03A9"/>
    <w:rPr>
      <w:rFonts w:ascii="宋体" w:eastAsia="宋体" w:hAnsi="宋体" w:cs="Courier New"/>
      <w:sz w:val="32"/>
      <w:szCs w:val="32"/>
    </w:rPr>
  </w:style>
  <w:style w:type="paragraph" w:customStyle="1" w:styleId="affc">
    <w:name w:val="正文文本样式 加粗"/>
    <w:basedOn w:val="aff8"/>
    <w:qFormat/>
    <w:rsid w:val="003C03A9"/>
    <w:rPr>
      <w:b/>
    </w:rPr>
  </w:style>
  <w:style w:type="paragraph" w:customStyle="1" w:styleId="Char2CharCharCharCharCharChar">
    <w:name w:val="Char2 Char Char Char Char Char Char"/>
    <w:basedOn w:val="a6"/>
    <w:qFormat/>
    <w:rsid w:val="003C03A9"/>
    <w:pPr>
      <w:widowControl/>
      <w:spacing w:line="400" w:lineRule="exact"/>
      <w:jc w:val="center"/>
    </w:pPr>
    <w:rPr>
      <w:rFonts w:ascii="Times New Roman" w:eastAsia="宋体" w:hAnsi="Times New Roman" w:cs="Times New Roman"/>
      <w:szCs w:val="24"/>
    </w:rPr>
  </w:style>
  <w:style w:type="character" w:customStyle="1" w:styleId="Char17">
    <w:name w:val="页脚 Char1"/>
    <w:uiPriority w:val="99"/>
    <w:qFormat/>
    <w:rsid w:val="003C03A9"/>
    <w:rPr>
      <w:rFonts w:ascii="宋体" w:eastAsia="宋体"/>
      <w:sz w:val="18"/>
      <w:lang w:val="en-US" w:eastAsia="zh-CN" w:bidi="ar-SA"/>
    </w:rPr>
  </w:style>
  <w:style w:type="paragraph" w:customStyle="1" w:styleId="CharChar4">
    <w:name w:val="Char Char4"/>
    <w:basedOn w:val="a6"/>
    <w:qFormat/>
    <w:rsid w:val="003C03A9"/>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3C03A9"/>
    <w:rPr>
      <w:rFonts w:ascii="Tahoma" w:eastAsia="宋体" w:hAnsi="Tahoma" w:cs="Times New Roman"/>
      <w:sz w:val="24"/>
      <w:szCs w:val="20"/>
    </w:rPr>
  </w:style>
  <w:style w:type="paragraph" w:styleId="affd">
    <w:name w:val="No Spacing"/>
    <w:qFormat/>
    <w:rsid w:val="003C03A9"/>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C03A9"/>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character" w:customStyle="1" w:styleId="1-2Char">
    <w:name w:val="中等深浅网格 1 - 强调文字颜色 2 Char"/>
    <w:link w:val="1a"/>
    <w:qFormat/>
    <w:rsid w:val="003C03A9"/>
    <w:rPr>
      <w:szCs w:val="24"/>
      <w:lang w:val="zh-CN"/>
    </w:rPr>
  </w:style>
  <w:style w:type="paragraph" w:customStyle="1" w:styleId="1a">
    <w:name w:val="1"/>
    <w:link w:val="1-2Char"/>
    <w:qFormat/>
    <w:rsid w:val="003C03A9"/>
    <w:rPr>
      <w:szCs w:val="24"/>
      <w:lang w:val="zh-CN"/>
    </w:rPr>
  </w:style>
  <w:style w:type="paragraph" w:customStyle="1" w:styleId="affe">
    <w:name w:val="图文"/>
    <w:basedOn w:val="a6"/>
    <w:qFormat/>
    <w:rsid w:val="003C03A9"/>
    <w:pPr>
      <w:adjustRightInd w:val="0"/>
      <w:snapToGrid w:val="0"/>
      <w:spacing w:after="50" w:line="360" w:lineRule="auto"/>
    </w:pPr>
    <w:rPr>
      <w:rFonts w:ascii="Times New Roman" w:eastAsia="宋体" w:hAnsi="Times New Roman" w:cs="Times New Roman"/>
      <w:sz w:val="24"/>
      <w:szCs w:val="24"/>
    </w:rPr>
  </w:style>
  <w:style w:type="paragraph" w:customStyle="1" w:styleId="xl23">
    <w:name w:val="xl23"/>
    <w:basedOn w:val="a6"/>
    <w:qFormat/>
    <w:rsid w:val="003C03A9"/>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afff">
    <w:name w:val="正文表格"/>
    <w:basedOn w:val="a6"/>
    <w:link w:val="Charc"/>
    <w:qFormat/>
    <w:rsid w:val="003C03A9"/>
    <w:pPr>
      <w:adjustRightInd w:val="0"/>
      <w:snapToGrid w:val="0"/>
      <w:jc w:val="left"/>
    </w:pPr>
    <w:rPr>
      <w:rFonts w:ascii="宋体" w:eastAsia="宋体" w:hAnsi="宋体" w:cs="Times New Roman"/>
      <w:color w:val="000000"/>
      <w:szCs w:val="21"/>
    </w:rPr>
  </w:style>
  <w:style w:type="character" w:customStyle="1" w:styleId="Charc">
    <w:name w:val="正文表格 Char"/>
    <w:link w:val="afff"/>
    <w:qFormat/>
    <w:rsid w:val="003C03A9"/>
    <w:rPr>
      <w:rFonts w:ascii="宋体" w:eastAsia="宋体" w:hAnsi="宋体" w:cs="Times New Roman"/>
      <w:color w:val="000000"/>
      <w:szCs w:val="21"/>
    </w:rPr>
  </w:style>
  <w:style w:type="paragraph" w:customStyle="1" w:styleId="afff0">
    <w:name w:val="正文重点"/>
    <w:basedOn w:val="a6"/>
    <w:link w:val="Chard"/>
    <w:qFormat/>
    <w:rsid w:val="003C03A9"/>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character" w:customStyle="1" w:styleId="Chard">
    <w:name w:val="正文重点 Char"/>
    <w:link w:val="afff0"/>
    <w:qFormat/>
    <w:rsid w:val="003C03A9"/>
    <w:rPr>
      <w:rFonts w:ascii="Times New Roman" w:eastAsia="宋体" w:hAnsi="Times New Roman" w:cs="Times New Roman"/>
      <w:b/>
      <w:kern w:val="0"/>
      <w:sz w:val="24"/>
      <w:szCs w:val="20"/>
    </w:rPr>
  </w:style>
  <w:style w:type="character" w:customStyle="1" w:styleId="Char10">
    <w:name w:val="批注文字 Char1"/>
    <w:link w:val="af"/>
    <w:uiPriority w:val="99"/>
    <w:qFormat/>
    <w:rsid w:val="003C03A9"/>
    <w:rPr>
      <w:rFonts w:ascii="Times New Roman" w:eastAsia="宋体" w:hAnsi="Times New Roman" w:cs="Times New Roman"/>
      <w:szCs w:val="24"/>
    </w:rPr>
  </w:style>
  <w:style w:type="paragraph" w:customStyle="1" w:styleId="1-">
    <w:name w:val="标题1-附件"/>
    <w:basedOn w:val="11"/>
    <w:qFormat/>
    <w:rsid w:val="003C03A9"/>
    <w:pPr>
      <w:jc w:val="left"/>
    </w:pPr>
    <w:rPr>
      <w:sz w:val="24"/>
      <w:szCs w:val="24"/>
    </w:rPr>
  </w:style>
  <w:style w:type="paragraph" w:customStyle="1" w:styleId="afff1">
    <w:name w:val="正文小标题"/>
    <w:basedOn w:val="a6"/>
    <w:next w:val="ac"/>
    <w:link w:val="Chare"/>
    <w:qFormat/>
    <w:rsid w:val="003C03A9"/>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e">
    <w:name w:val="正文小标题 Char"/>
    <w:link w:val="afff1"/>
    <w:qFormat/>
    <w:rsid w:val="003C03A9"/>
    <w:rPr>
      <w:rFonts w:ascii="宋体" w:eastAsia="宋体" w:hAnsi="宋体" w:cs="Times New Roman"/>
      <w:b/>
      <w:i/>
      <w:color w:val="FF0000"/>
      <w:sz w:val="24"/>
      <w:szCs w:val="20"/>
    </w:rPr>
  </w:style>
  <w:style w:type="paragraph" w:customStyle="1" w:styleId="afff2">
    <w:name w:val="正文大标题"/>
    <w:basedOn w:val="afff1"/>
    <w:next w:val="ac"/>
    <w:link w:val="Charf"/>
    <w:qFormat/>
    <w:rsid w:val="003C03A9"/>
    <w:pPr>
      <w:jc w:val="center"/>
    </w:pPr>
    <w:rPr>
      <w:i w:val="0"/>
      <w:color w:val="000000"/>
      <w:sz w:val="28"/>
      <w:szCs w:val="21"/>
    </w:rPr>
  </w:style>
  <w:style w:type="character" w:customStyle="1" w:styleId="Charf">
    <w:name w:val="正文大标题 Char"/>
    <w:link w:val="afff2"/>
    <w:qFormat/>
    <w:rsid w:val="003C03A9"/>
    <w:rPr>
      <w:rFonts w:ascii="宋体" w:eastAsia="宋体" w:hAnsi="宋体" w:cs="Times New Roman"/>
      <w:b/>
      <w:color w:val="000000"/>
      <w:sz w:val="28"/>
      <w:szCs w:val="21"/>
    </w:rPr>
  </w:style>
  <w:style w:type="character" w:customStyle="1" w:styleId="Char11">
    <w:name w:val="标题 Char1"/>
    <w:link w:val="af8"/>
    <w:qFormat/>
    <w:rsid w:val="003C03A9"/>
    <w:rPr>
      <w:rFonts w:ascii="Times New Roman" w:eastAsia="宋体" w:hAnsi="Times New Roman" w:cs="Times New Roman"/>
      <w:b/>
      <w:sz w:val="32"/>
      <w:szCs w:val="20"/>
    </w:rPr>
  </w:style>
  <w:style w:type="paragraph" w:customStyle="1" w:styleId="afff3">
    <w:name w:val="注释"/>
    <w:basedOn w:val="a6"/>
    <w:link w:val="Charf0"/>
    <w:qFormat/>
    <w:rsid w:val="003C03A9"/>
    <w:pPr>
      <w:adjustRightInd w:val="0"/>
      <w:snapToGrid w:val="0"/>
      <w:ind w:left="420" w:hangingChars="200" w:hanging="420"/>
      <w:jc w:val="left"/>
    </w:pPr>
    <w:rPr>
      <w:rFonts w:ascii="宋体" w:eastAsia="宋体" w:hAnsi="宋体" w:cs="Times New Roman"/>
      <w:szCs w:val="21"/>
    </w:rPr>
  </w:style>
  <w:style w:type="character" w:customStyle="1" w:styleId="Charf0">
    <w:name w:val="注释 Char"/>
    <w:link w:val="afff3"/>
    <w:qFormat/>
    <w:rsid w:val="003C03A9"/>
    <w:rPr>
      <w:rFonts w:ascii="宋体" w:eastAsia="宋体" w:hAnsi="宋体" w:cs="Times New Roman"/>
      <w:szCs w:val="21"/>
    </w:rPr>
  </w:style>
  <w:style w:type="paragraph" w:customStyle="1" w:styleId="-1">
    <w:name w:val="正文须知-1级"/>
    <w:basedOn w:val="a6"/>
    <w:next w:val="a6"/>
    <w:qFormat/>
    <w:rsid w:val="003C03A9"/>
    <w:pPr>
      <w:numPr>
        <w:numId w:val="8"/>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6"/>
    <w:qFormat/>
    <w:rsid w:val="003C03A9"/>
    <w:pPr>
      <w:numPr>
        <w:ilvl w:val="1"/>
        <w:numId w:val="8"/>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3C03A9"/>
    <w:pPr>
      <w:numPr>
        <w:ilvl w:val="2"/>
        <w:numId w:val="8"/>
      </w:numPr>
      <w:adjustRightInd w:val="0"/>
      <w:snapToGrid w:val="0"/>
      <w:spacing w:line="300" w:lineRule="auto"/>
      <w:ind w:hangingChars="355" w:hanging="355"/>
    </w:pPr>
    <w:rPr>
      <w:rFonts w:ascii="宋体" w:eastAsia="宋体" w:hAnsi="Calibri" w:cs="Times New Roman"/>
      <w:sz w:val="24"/>
      <w:szCs w:val="21"/>
    </w:rPr>
  </w:style>
  <w:style w:type="character" w:customStyle="1" w:styleId="afff4">
    <w:name w:val="批注文字 字符"/>
    <w:uiPriority w:val="99"/>
    <w:qFormat/>
    <w:rsid w:val="003C03A9"/>
    <w:rPr>
      <w:rFonts w:ascii="Times New Roman" w:eastAsia="宋体" w:hAnsi="Times New Roman" w:cs="Times New Roman"/>
      <w:sz w:val="24"/>
      <w:lang w:val="en-US" w:eastAsia="zh-CN" w:bidi="ar-SA"/>
    </w:rPr>
  </w:style>
  <w:style w:type="character" w:customStyle="1" w:styleId="afff5">
    <w:name w:val="纯文本 字符"/>
    <w:uiPriority w:val="99"/>
    <w:qFormat/>
    <w:rsid w:val="003C03A9"/>
    <w:rPr>
      <w:rFonts w:ascii="宋体" w:eastAsia="宋体" w:hAnsi="Courier New" w:cs="Times New Roman"/>
      <w:kern w:val="2"/>
      <w:sz w:val="21"/>
      <w:szCs w:val="21"/>
      <w:lang w:val="en-US" w:eastAsia="zh-CN" w:bidi="ar-SA"/>
    </w:rPr>
  </w:style>
  <w:style w:type="paragraph" w:customStyle="1" w:styleId="1b">
    <w:name w:val="表格1"/>
    <w:basedOn w:val="a6"/>
    <w:qFormat/>
    <w:rsid w:val="003C03A9"/>
    <w:pPr>
      <w:ind w:firstLineChars="200" w:firstLine="480"/>
      <w:jc w:val="center"/>
    </w:pPr>
    <w:rPr>
      <w:rFonts w:ascii="Times New Roman" w:eastAsia="宋体" w:hAnsi="Times New Roman" w:cs="Times New Roman"/>
      <w:sz w:val="24"/>
      <w:szCs w:val="20"/>
    </w:rPr>
  </w:style>
  <w:style w:type="character" w:customStyle="1" w:styleId="1c">
    <w:name w:val="纯文本 字符1"/>
    <w:qFormat/>
    <w:rsid w:val="003C03A9"/>
    <w:rPr>
      <w:rFonts w:ascii="宋体" w:hAnsi="Courier New"/>
    </w:rPr>
  </w:style>
  <w:style w:type="character" w:customStyle="1" w:styleId="bjh-p">
    <w:name w:val="bjh-p"/>
    <w:qFormat/>
    <w:rsid w:val="003C03A9"/>
  </w:style>
  <w:style w:type="paragraph" w:customStyle="1" w:styleId="afff6">
    <w:name w:val="无标题条"/>
    <w:next w:val="a6"/>
    <w:qFormat/>
    <w:rsid w:val="003C03A9"/>
    <w:pPr>
      <w:jc w:val="both"/>
    </w:pPr>
    <w:rPr>
      <w:rFonts w:ascii="Times New Roman" w:eastAsia="宋体" w:hAnsi="Times New Roman" w:cs="Times New Roman"/>
      <w:kern w:val="0"/>
      <w:szCs w:val="20"/>
    </w:rPr>
  </w:style>
  <w:style w:type="character" w:customStyle="1" w:styleId="Charf1">
    <w:name w:val="正文格式 Char"/>
    <w:link w:val="afff7"/>
    <w:qFormat/>
    <w:locked/>
    <w:rsid w:val="003C03A9"/>
    <w:rPr>
      <w:rFonts w:ascii="宋体" w:hAnsi="宋体"/>
      <w:sz w:val="24"/>
      <w:szCs w:val="24"/>
      <w:lang w:val="en-GB"/>
    </w:rPr>
  </w:style>
  <w:style w:type="paragraph" w:customStyle="1" w:styleId="afff7">
    <w:name w:val="正文格式"/>
    <w:basedOn w:val="a6"/>
    <w:link w:val="Charf1"/>
    <w:qFormat/>
    <w:rsid w:val="003C03A9"/>
    <w:pPr>
      <w:spacing w:beforeLines="50" w:line="360" w:lineRule="auto"/>
      <w:ind w:firstLineChars="200" w:firstLine="480"/>
    </w:pPr>
    <w:rPr>
      <w:rFonts w:ascii="宋体" w:hAnsi="宋体"/>
      <w:sz w:val="24"/>
      <w:szCs w:val="24"/>
      <w:lang w:val="en-GB"/>
    </w:rPr>
  </w:style>
  <w:style w:type="character" w:customStyle="1" w:styleId="Charf2">
    <w:name w:val="正文缩进 Char"/>
    <w:qFormat/>
    <w:rsid w:val="003C03A9"/>
    <w:rPr>
      <w:rFonts w:ascii="宋体" w:eastAsia="宋体"/>
      <w:kern w:val="2"/>
      <w:sz w:val="24"/>
      <w:szCs w:val="24"/>
      <w:lang w:val="en-US" w:eastAsia="zh-CN" w:bidi="ar-SA"/>
    </w:rPr>
  </w:style>
  <w:style w:type="character" w:customStyle="1" w:styleId="CharChar111">
    <w:name w:val="Char Char111"/>
    <w:qFormat/>
    <w:rsid w:val="003C03A9"/>
    <w:rPr>
      <w:rFonts w:ascii="宋体" w:eastAsia="宋体"/>
      <w:b/>
      <w:sz w:val="24"/>
      <w:u w:val="single"/>
      <w:lang w:val="en-US" w:eastAsia="zh-CN" w:bidi="ar-SA"/>
    </w:rPr>
  </w:style>
  <w:style w:type="character" w:customStyle="1" w:styleId="Charf3">
    <w:name w:val="列出段落 Char"/>
    <w:qFormat/>
    <w:rsid w:val="003C03A9"/>
    <w:rPr>
      <w:rFonts w:ascii="Calibri" w:eastAsia="宋体" w:hAnsi="Calibri"/>
      <w:kern w:val="2"/>
      <w:sz w:val="21"/>
      <w:szCs w:val="22"/>
      <w:lang w:val="en-US" w:eastAsia="zh-CN" w:bidi="ar-SA"/>
    </w:rPr>
  </w:style>
  <w:style w:type="paragraph" w:customStyle="1" w:styleId="27">
    <w:name w:val="字元 字元2"/>
    <w:basedOn w:val="a6"/>
    <w:qFormat/>
    <w:rsid w:val="003C03A9"/>
    <w:rPr>
      <w:rFonts w:ascii="Tahoma" w:eastAsia="宋体" w:hAnsi="Tahoma" w:cs="Times New Roman"/>
      <w:sz w:val="24"/>
      <w:szCs w:val="20"/>
    </w:rPr>
  </w:style>
  <w:style w:type="paragraph" w:customStyle="1" w:styleId="Char3CharCharChar2">
    <w:name w:val="Char3 Char Char Char2"/>
    <w:basedOn w:val="a6"/>
    <w:qFormat/>
    <w:rsid w:val="003C03A9"/>
    <w:rPr>
      <w:rFonts w:ascii="Tahoma" w:eastAsia="宋体" w:hAnsi="Tahoma" w:cs="Times New Roman"/>
      <w:sz w:val="24"/>
      <w:szCs w:val="20"/>
    </w:rPr>
  </w:style>
  <w:style w:type="paragraph" w:customStyle="1" w:styleId="28">
    <w:name w:val="正文文本缩进2"/>
    <w:basedOn w:val="a6"/>
    <w:qFormat/>
    <w:rsid w:val="003C03A9"/>
    <w:pPr>
      <w:spacing w:line="480" w:lineRule="exact"/>
      <w:ind w:firstLineChars="200" w:firstLine="480"/>
    </w:pPr>
    <w:rPr>
      <w:rFonts w:ascii="宋体" w:eastAsia="宋体" w:hAnsi="宋体" w:cs="Times New Roman"/>
      <w:kern w:val="0"/>
      <w:sz w:val="24"/>
      <w:szCs w:val="24"/>
      <w:lang w:val="zh-CN"/>
    </w:rPr>
  </w:style>
  <w:style w:type="paragraph" w:customStyle="1" w:styleId="Char30">
    <w:name w:val="Char3"/>
    <w:basedOn w:val="a6"/>
    <w:qFormat/>
    <w:rsid w:val="003C03A9"/>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1">
    <w:name w:val="Char Char Char Char Char Char Char Char Char Char Char Char Char Char Char Char1"/>
    <w:basedOn w:val="a6"/>
    <w:qFormat/>
    <w:rsid w:val="003C03A9"/>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1CharCharCharCharCharChar1">
    <w:name w:val="Char Char1 Char Char Char Char Char Char1"/>
    <w:basedOn w:val="a6"/>
    <w:qFormat/>
    <w:rsid w:val="003C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29">
    <w:name w:val="列出段落2"/>
    <w:basedOn w:val="a6"/>
    <w:qFormat/>
    <w:rsid w:val="003C03A9"/>
    <w:pPr>
      <w:ind w:firstLineChars="200" w:firstLine="420"/>
    </w:pPr>
    <w:rPr>
      <w:rFonts w:ascii="Calibri" w:eastAsia="宋体" w:hAnsi="Calibri" w:cs="Times New Roman"/>
    </w:rPr>
  </w:style>
  <w:style w:type="paragraph" w:customStyle="1" w:styleId="CharCharChar1Char2">
    <w:name w:val="Char Char Char1 Char2"/>
    <w:basedOn w:val="a6"/>
    <w:qFormat/>
    <w:rsid w:val="003C03A9"/>
    <w:rPr>
      <w:rFonts w:ascii="Tahoma" w:eastAsia="宋体" w:hAnsi="Tahoma" w:cs="Times New Roman"/>
      <w:sz w:val="24"/>
      <w:szCs w:val="20"/>
    </w:rPr>
  </w:style>
  <w:style w:type="paragraph" w:customStyle="1" w:styleId="CharCharChar2">
    <w:name w:val="Char Char Char2"/>
    <w:basedOn w:val="a6"/>
    <w:qFormat/>
    <w:rsid w:val="003C03A9"/>
    <w:rPr>
      <w:rFonts w:ascii="Tahoma" w:eastAsia="宋体" w:hAnsi="Tahoma" w:cs="Times New Roman"/>
      <w:sz w:val="24"/>
      <w:szCs w:val="20"/>
    </w:rPr>
  </w:style>
  <w:style w:type="paragraph" w:customStyle="1" w:styleId="CharCharCharCharCharCharChar2">
    <w:name w:val="Char Char Char Char Char Char Char2"/>
    <w:basedOn w:val="a6"/>
    <w:qFormat/>
    <w:rsid w:val="003C03A9"/>
    <w:pPr>
      <w:snapToGrid w:val="0"/>
      <w:spacing w:line="360" w:lineRule="auto"/>
      <w:ind w:firstLineChars="200" w:firstLine="200"/>
    </w:pPr>
    <w:rPr>
      <w:rFonts w:ascii="Times New Roman" w:eastAsia="仿宋_GB2312" w:hAnsi="Times New Roman" w:cs="Times New Roman"/>
      <w:sz w:val="24"/>
      <w:szCs w:val="24"/>
    </w:rPr>
  </w:style>
  <w:style w:type="paragraph" w:customStyle="1" w:styleId="2a">
    <w:name w:val="正文缩进2"/>
    <w:basedOn w:val="a6"/>
    <w:qFormat/>
    <w:rsid w:val="003C03A9"/>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d">
    <w:name w:val="修订1"/>
    <w:qFormat/>
    <w:rsid w:val="003C03A9"/>
    <w:rPr>
      <w:rFonts w:ascii="Times New Roman" w:eastAsia="宋体" w:hAnsi="Times New Roman" w:cs="Times New Roman"/>
      <w:szCs w:val="24"/>
    </w:rPr>
  </w:style>
  <w:style w:type="paragraph" w:customStyle="1" w:styleId="Char22">
    <w:name w:val="Char22"/>
    <w:basedOn w:val="a6"/>
    <w:qFormat/>
    <w:rsid w:val="003C03A9"/>
    <w:rPr>
      <w:rFonts w:ascii="Tahoma" w:eastAsia="宋体" w:hAnsi="Tahoma" w:cs="Times New Roman"/>
      <w:sz w:val="24"/>
      <w:szCs w:val="20"/>
    </w:rPr>
  </w:style>
  <w:style w:type="paragraph" w:customStyle="1" w:styleId="CharCharCharCharCharCharCharCharCharChar2">
    <w:name w:val="Char Char Char Char Char Char Char Char Char Char2"/>
    <w:basedOn w:val="a6"/>
    <w:qFormat/>
    <w:rsid w:val="003C03A9"/>
    <w:rPr>
      <w:rFonts w:ascii="宋体" w:eastAsia="宋体" w:hAnsi="宋体" w:cs="Courier New"/>
      <w:sz w:val="32"/>
      <w:szCs w:val="32"/>
    </w:rPr>
  </w:style>
  <w:style w:type="paragraph" w:customStyle="1" w:styleId="Char2CharCharCharCharCharChar1">
    <w:name w:val="Char2 Char Char Char Char Char Char1"/>
    <w:basedOn w:val="a6"/>
    <w:qFormat/>
    <w:rsid w:val="003C03A9"/>
    <w:pPr>
      <w:widowControl/>
      <w:spacing w:line="400" w:lineRule="exact"/>
      <w:jc w:val="center"/>
    </w:pPr>
    <w:rPr>
      <w:rFonts w:ascii="Times New Roman" w:eastAsia="宋体" w:hAnsi="Times New Roman" w:cs="Times New Roman"/>
      <w:szCs w:val="24"/>
    </w:rPr>
  </w:style>
  <w:style w:type="paragraph" w:customStyle="1" w:styleId="CharChar41">
    <w:name w:val="Char Char41"/>
    <w:basedOn w:val="a6"/>
    <w:qFormat/>
    <w:rsid w:val="003C03A9"/>
    <w:pPr>
      <w:widowControl/>
      <w:spacing w:line="400" w:lineRule="exact"/>
      <w:jc w:val="center"/>
    </w:pPr>
    <w:rPr>
      <w:rFonts w:ascii="Times New Roman" w:eastAsia="宋体" w:hAnsi="Times New Roman" w:cs="Times New Roman"/>
      <w:szCs w:val="24"/>
    </w:rPr>
  </w:style>
  <w:style w:type="paragraph" w:customStyle="1" w:styleId="afff8">
    <w:name w:val="图例"/>
    <w:basedOn w:val="a6"/>
    <w:qFormat/>
    <w:rsid w:val="003C03A9"/>
    <w:pPr>
      <w:spacing w:before="120" w:after="120" w:line="360" w:lineRule="auto"/>
      <w:jc w:val="center"/>
    </w:pPr>
    <w:rPr>
      <w:rFonts w:ascii="Times New Roman" w:eastAsia="仿宋_GB2312" w:hAnsi="Times New Roman" w:cs="Times New Roman"/>
      <w:b/>
      <w:sz w:val="24"/>
      <w:szCs w:val="20"/>
    </w:rPr>
  </w:style>
  <w:style w:type="table" w:customStyle="1" w:styleId="TableNormal">
    <w:name w:val="Table Normal"/>
    <w:uiPriority w:val="2"/>
    <w:semiHidden/>
    <w:unhideWhenUsed/>
    <w:qFormat/>
    <w:rsid w:val="003C03A9"/>
    <w:pPr>
      <w:widowControl w:val="0"/>
      <w:autoSpaceDE w:val="0"/>
      <w:autoSpaceDN w:val="0"/>
    </w:pPr>
    <w:rPr>
      <w:rFonts w:eastAsia="宋体"/>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C03A9"/>
    <w:pPr>
      <w:autoSpaceDE w:val="0"/>
      <w:autoSpaceDN w:val="0"/>
      <w:jc w:val="left"/>
    </w:pPr>
    <w:rPr>
      <w:rFonts w:ascii="宋体" w:eastAsia="宋体" w:hAnsi="宋体" w:cs="宋体"/>
      <w:kern w:val="0"/>
      <w:sz w:val="22"/>
      <w:lang w:eastAsia="en-US"/>
    </w:rPr>
  </w:style>
  <w:style w:type="paragraph" w:customStyle="1" w:styleId="pf0">
    <w:name w:val="pf0"/>
    <w:basedOn w:val="a6"/>
    <w:qFormat/>
    <w:rsid w:val="003C03A9"/>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7"/>
    <w:qFormat/>
    <w:rsid w:val="003C03A9"/>
    <w:rPr>
      <w:rFonts w:ascii="Microsoft YaHei UI" w:eastAsia="Microsoft YaHei UI" w:hAnsi="Microsoft YaHei UI" w:hint="eastAsia"/>
      <w:sz w:val="18"/>
      <w:szCs w:val="18"/>
    </w:rPr>
  </w:style>
  <w:style w:type="character" w:customStyle="1" w:styleId="cf21">
    <w:name w:val="cf21"/>
    <w:basedOn w:val="a7"/>
    <w:qFormat/>
    <w:rsid w:val="003C03A9"/>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3C03A9"/>
    <w:rPr>
      <w:rFonts w:ascii="Microsoft YaHei UI" w:eastAsia="Microsoft YaHei UI" w:hAnsi="Microsoft YaHei UI" w:hint="eastAsia"/>
      <w:sz w:val="18"/>
      <w:szCs w:val="18"/>
    </w:rPr>
  </w:style>
  <w:style w:type="paragraph" w:customStyle="1" w:styleId="-20">
    <w:name w:val="正文-首缩2字符"/>
    <w:basedOn w:val="a6"/>
    <w:uiPriority w:val="99"/>
    <w:qFormat/>
    <w:rsid w:val="003C03A9"/>
    <w:pPr>
      <w:ind w:firstLineChars="200" w:firstLine="200"/>
      <w:jc w:val="left"/>
    </w:pPr>
    <w:rPr>
      <w:rFonts w:ascii="Times New Roman" w:eastAsia="宋体" w:hAnsi="宋体" w:cs="宋体"/>
      <w:szCs w:val="24"/>
    </w:rPr>
  </w:style>
  <w:style w:type="paragraph" w:customStyle="1" w:styleId="TableText">
    <w:name w:val="Table Text"/>
    <w:basedOn w:val="a6"/>
    <w:qFormat/>
    <w:rsid w:val="003C03A9"/>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3"/>
      <w:szCs w:val="23"/>
      <w:lang w:eastAsia="en-US"/>
    </w:rPr>
  </w:style>
  <w:style w:type="paragraph" w:customStyle="1" w:styleId="210">
    <w:name w:val="正文首行缩进 21"/>
    <w:basedOn w:val="15"/>
    <w:qFormat/>
    <w:rsid w:val="003C03A9"/>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7"/>
    <w:qFormat/>
    <w:rsid w:val="003C03A9"/>
    <w:rPr>
      <w:rFonts w:ascii="宋体" w:eastAsia="宋体" w:hAnsi="宋体" w:cs="宋体" w:hint="eastAsia"/>
      <w:color w:val="000000"/>
      <w:sz w:val="21"/>
      <w:szCs w:val="21"/>
      <w:u w:val="none"/>
    </w:rPr>
  </w:style>
  <w:style w:type="paragraph" w:customStyle="1" w:styleId="211">
    <w:name w:val="正文文本首行缩进 21"/>
    <w:basedOn w:val="af1"/>
    <w:qFormat/>
    <w:rsid w:val="003C03A9"/>
    <w:pPr>
      <w:spacing w:after="120" w:line="240" w:lineRule="auto"/>
      <w:ind w:leftChars="200" w:left="420" w:firstLine="420"/>
    </w:pPr>
    <w:rPr>
      <w:rFonts w:ascii="Calibri" w:hAnsi="Calibri"/>
    </w:rPr>
  </w:style>
  <w:style w:type="paragraph" w:customStyle="1" w:styleId="220">
    <w:name w:val="正文首行缩进 22"/>
    <w:basedOn w:val="af1"/>
    <w:qFormat/>
    <w:locked/>
    <w:rsid w:val="003C03A9"/>
    <w:pPr>
      <w:ind w:firstLineChars="200" w:firstLine="420"/>
    </w:pPr>
    <w:rPr>
      <w:rFonts w:ascii="Calibri" w:hAnsi="Calibri"/>
    </w:rPr>
  </w:style>
  <w:style w:type="paragraph" w:customStyle="1" w:styleId="2b">
    <w:name w:val="修订2"/>
    <w:hidden/>
    <w:uiPriority w:val="99"/>
    <w:unhideWhenUsed/>
    <w:qFormat/>
    <w:rsid w:val="003C03A9"/>
    <w:rPr>
      <w:rFonts w:ascii="Times New Roman" w:eastAsia="宋体" w:hAnsi="Times New Roman" w:cs="Times New Roman"/>
      <w:szCs w:val="24"/>
    </w:rPr>
  </w:style>
  <w:style w:type="character" w:customStyle="1" w:styleId="3Char1">
    <w:name w:val="标题 3 Char1"/>
    <w:link w:val="31"/>
    <w:uiPriority w:val="99"/>
    <w:qFormat/>
    <w:rsid w:val="003C03A9"/>
    <w:rPr>
      <w:rFonts w:ascii="宋体" w:eastAsia="宋体" w:hAnsi="Times New Roman" w:cs="Times New Roman"/>
      <w:b/>
      <w:kern w:val="0"/>
      <w:sz w:val="24"/>
      <w:szCs w:val="20"/>
      <w:u w:val="single"/>
    </w:rPr>
  </w:style>
  <w:style w:type="paragraph" w:customStyle="1" w:styleId="36">
    <w:name w:val="修订3"/>
    <w:hidden/>
    <w:uiPriority w:val="99"/>
    <w:unhideWhenUsed/>
    <w:qFormat/>
    <w:rsid w:val="003C03A9"/>
    <w:rPr>
      <w:rFonts w:ascii="Times New Roman" w:eastAsia="宋体" w:hAnsi="Times New Roman" w:cs="Times New Roman"/>
      <w:szCs w:val="24"/>
    </w:rPr>
  </w:style>
  <w:style w:type="paragraph" w:customStyle="1" w:styleId="230">
    <w:name w:val="正文首行缩进 23"/>
    <w:basedOn w:val="af1"/>
    <w:qFormat/>
    <w:rsid w:val="003C03A9"/>
    <w:pPr>
      <w:spacing w:after="120" w:line="240" w:lineRule="auto"/>
      <w:ind w:leftChars="200" w:left="420" w:firstLine="420"/>
    </w:pPr>
    <w:rPr>
      <w:rFonts w:ascii="Calibri" w:hAnsi="Calibri"/>
    </w:rPr>
  </w:style>
  <w:style w:type="paragraph" w:customStyle="1" w:styleId="TitleStyle">
    <w:name w:val="Title Style"/>
    <w:qFormat/>
    <w:rsid w:val="003C03A9"/>
    <w:pPr>
      <w:spacing w:before="480" w:after="480" w:line="276" w:lineRule="auto"/>
      <w:jc w:val="center"/>
    </w:pPr>
    <w:rPr>
      <w:rFonts w:ascii="宋体" w:eastAsia="宋体" w:hAnsi="宋体"/>
      <w:b/>
      <w:kern w:val="0"/>
      <w:sz w:val="36"/>
      <w:lang w:eastAsia="en-US"/>
    </w:rPr>
  </w:style>
  <w:style w:type="paragraph" w:customStyle="1" w:styleId="NoIndentStyle">
    <w:name w:val="No Indent Style"/>
    <w:qFormat/>
    <w:rsid w:val="003C03A9"/>
    <w:pPr>
      <w:spacing w:after="120" w:line="360" w:lineRule="auto"/>
    </w:pPr>
    <w:rPr>
      <w:rFonts w:ascii="宋体" w:eastAsia="宋体" w:hAnsi="宋体"/>
      <w:kern w:val="0"/>
      <w:sz w:val="24"/>
      <w:lang w:eastAsia="en-US"/>
    </w:rPr>
  </w:style>
  <w:style w:type="paragraph" w:customStyle="1" w:styleId="TableContentStyle">
    <w:name w:val="Table Content Style"/>
    <w:qFormat/>
    <w:rsid w:val="003C03A9"/>
    <w:rPr>
      <w:rFonts w:ascii="宋体" w:eastAsia="宋体" w:hAnsi="宋体"/>
      <w:kern w:val="0"/>
      <w:sz w:val="22"/>
      <w:lang w:eastAsia="en-US"/>
    </w:rPr>
  </w:style>
  <w:style w:type="paragraph" w:customStyle="1" w:styleId="Heading1Style">
    <w:name w:val="Heading 1 Style"/>
    <w:qFormat/>
    <w:rsid w:val="003C03A9"/>
    <w:pPr>
      <w:spacing w:before="360" w:after="240" w:line="276" w:lineRule="auto"/>
    </w:pPr>
    <w:rPr>
      <w:rFonts w:ascii="宋体" w:eastAsia="宋体" w:hAnsi="宋体"/>
      <w:b/>
      <w:kern w:val="0"/>
      <w:sz w:val="32"/>
      <w:lang w:eastAsia="en-US"/>
    </w:rPr>
  </w:style>
  <w:style w:type="paragraph" w:customStyle="1" w:styleId="ClauseStyle">
    <w:name w:val="Clause Style"/>
    <w:qFormat/>
    <w:rsid w:val="003C03A9"/>
    <w:pPr>
      <w:spacing w:after="60" w:line="360" w:lineRule="auto"/>
      <w:ind w:left="480"/>
    </w:pPr>
    <w:rPr>
      <w:rFonts w:ascii="宋体" w:eastAsia="宋体" w:hAnsi="宋体"/>
      <w:kern w:val="0"/>
      <w:sz w:val="24"/>
      <w:lang w:eastAsia="en-US"/>
    </w:rPr>
  </w:style>
  <w:style w:type="paragraph" w:customStyle="1" w:styleId="Heading2Style">
    <w:name w:val="Heading 2 Style"/>
    <w:qFormat/>
    <w:rsid w:val="003C03A9"/>
    <w:pPr>
      <w:spacing w:before="240" w:after="120" w:line="276" w:lineRule="auto"/>
    </w:pPr>
    <w:rPr>
      <w:rFonts w:ascii="宋体" w:eastAsia="宋体" w:hAnsi="宋体"/>
      <w:b/>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2026-05-22T07:58:00Z</dcterms:created>
  <dcterms:modified xsi:type="dcterms:W3CDTF">2026-05-22T07:58:00Z</dcterms:modified>
</cp:coreProperties>
</file>