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61F" w:rsidRDefault="00F2561F" w:rsidP="00F2561F">
      <w:pPr>
        <w:snapToGrid w:val="0"/>
        <w:spacing w:line="360" w:lineRule="auto"/>
        <w:ind w:firstLineChars="200" w:firstLine="482"/>
        <w:jc w:val="center"/>
        <w:rPr>
          <w:rFonts w:ascii="仿宋" w:eastAsia="仿宋" w:hAnsi="仿宋" w:cs="仿宋"/>
          <w:b/>
          <w:sz w:val="24"/>
        </w:rPr>
      </w:pPr>
      <w:r>
        <w:rPr>
          <w:rFonts w:ascii="仿宋" w:eastAsia="仿宋" w:hAnsi="仿宋" w:cs="仿宋" w:hint="eastAsia"/>
          <w:b/>
          <w:sz w:val="24"/>
        </w:rPr>
        <w:t>采购需求</w:t>
      </w:r>
    </w:p>
    <w:p w:rsidR="00F2561F" w:rsidRDefault="00F2561F" w:rsidP="00F2561F">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一、采购标的</w:t>
      </w:r>
    </w:p>
    <w:p w:rsidR="00F2561F" w:rsidRDefault="00F2561F" w:rsidP="00F2561F">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（一）采购标的（货物需求一览表或简要服务内容及数量）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224"/>
        <w:gridCol w:w="3496"/>
        <w:gridCol w:w="1398"/>
        <w:gridCol w:w="1398"/>
      </w:tblGrid>
      <w:tr w:rsidR="00F2561F" w:rsidTr="00A97B76">
        <w:trPr>
          <w:trHeight w:val="746"/>
        </w:trPr>
        <w:tc>
          <w:tcPr>
            <w:tcW w:w="590" w:type="pct"/>
            <w:vAlign w:val="center"/>
          </w:tcPr>
          <w:p w:rsidR="00F2561F" w:rsidRDefault="00F2561F" w:rsidP="00A97B76">
            <w:pPr>
              <w:widowControl/>
              <w:spacing w:before="120"/>
              <w:contextualSpacing/>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718" w:type="pct"/>
            <w:vAlign w:val="center"/>
          </w:tcPr>
          <w:p w:rsidR="00F2561F" w:rsidRDefault="00F2561F" w:rsidP="00A97B7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品目号</w:t>
            </w:r>
          </w:p>
        </w:tc>
        <w:tc>
          <w:tcPr>
            <w:tcW w:w="2051" w:type="pct"/>
            <w:tcBorders>
              <w:bottom w:val="single" w:sz="4" w:space="0" w:color="auto"/>
            </w:tcBorders>
            <w:vAlign w:val="center"/>
          </w:tcPr>
          <w:p w:rsidR="00F2561F" w:rsidRDefault="00F2561F" w:rsidP="00A97B7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标的名称</w:t>
            </w:r>
          </w:p>
        </w:tc>
        <w:tc>
          <w:tcPr>
            <w:tcW w:w="820" w:type="pct"/>
            <w:vAlign w:val="center"/>
          </w:tcPr>
          <w:p w:rsidR="00F2561F" w:rsidRDefault="00F2561F" w:rsidP="00A97B7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数量</w:t>
            </w:r>
          </w:p>
          <w:p w:rsidR="00F2561F" w:rsidRDefault="00F2561F" w:rsidP="00A97B7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（台/套）</w:t>
            </w:r>
          </w:p>
        </w:tc>
        <w:tc>
          <w:tcPr>
            <w:tcW w:w="820" w:type="pct"/>
          </w:tcPr>
          <w:p w:rsidR="00F2561F" w:rsidRDefault="00F2561F" w:rsidP="00A97B7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是否接受进口产品</w:t>
            </w:r>
          </w:p>
        </w:tc>
      </w:tr>
      <w:tr w:rsidR="00F2561F" w:rsidTr="00A97B76">
        <w:trPr>
          <w:trHeight w:val="58"/>
        </w:trPr>
        <w:tc>
          <w:tcPr>
            <w:tcW w:w="590" w:type="pct"/>
            <w:vMerge w:val="restart"/>
            <w:noWrap/>
            <w:vAlign w:val="center"/>
          </w:tcPr>
          <w:p w:rsidR="00F2561F" w:rsidRDefault="00F2561F" w:rsidP="00A97B76">
            <w:pPr>
              <w:spacing w:before="120"/>
              <w:contextualSpacing/>
              <w:jc w:val="center"/>
              <w:rPr>
                <w:rFonts w:ascii="仿宋" w:eastAsia="仿宋" w:hAnsi="仿宋"/>
                <w:sz w:val="24"/>
              </w:rPr>
            </w:pPr>
            <w:r>
              <w:rPr>
                <w:rFonts w:ascii="仿宋" w:eastAsia="仿宋" w:hAnsi="仿宋" w:hint="eastAsia"/>
                <w:sz w:val="24"/>
              </w:rPr>
              <w:t>1</w:t>
            </w:r>
          </w:p>
        </w:tc>
        <w:tc>
          <w:tcPr>
            <w:tcW w:w="718" w:type="pct"/>
            <w:vAlign w:val="center"/>
          </w:tcPr>
          <w:p w:rsidR="00F2561F" w:rsidRDefault="00F2561F" w:rsidP="00A97B7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1-1</w:t>
            </w:r>
          </w:p>
        </w:tc>
        <w:tc>
          <w:tcPr>
            <w:tcW w:w="2051"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细胞病理学示教系统</w:t>
            </w:r>
          </w:p>
        </w:tc>
        <w:tc>
          <w:tcPr>
            <w:tcW w:w="820"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1</w:t>
            </w:r>
          </w:p>
        </w:tc>
        <w:tc>
          <w:tcPr>
            <w:tcW w:w="820" w:type="pct"/>
          </w:tcPr>
          <w:p w:rsidR="00F2561F" w:rsidRDefault="00F2561F" w:rsidP="00A97B76">
            <w:pPr>
              <w:jc w:val="center"/>
              <w:rPr>
                <w:rFonts w:ascii="仿宋" w:eastAsia="仿宋" w:hAnsi="仿宋"/>
                <w:color w:val="000000"/>
                <w:sz w:val="24"/>
              </w:rPr>
            </w:pPr>
            <w:r>
              <w:rPr>
                <w:rFonts w:ascii="仿宋" w:eastAsia="仿宋" w:hAnsi="仿宋" w:hint="eastAsia"/>
                <w:color w:val="000000"/>
                <w:sz w:val="24"/>
              </w:rPr>
              <w:t>否</w:t>
            </w:r>
          </w:p>
        </w:tc>
      </w:tr>
      <w:tr w:rsidR="00F2561F" w:rsidTr="00A97B76">
        <w:trPr>
          <w:trHeight w:val="58"/>
        </w:trPr>
        <w:tc>
          <w:tcPr>
            <w:tcW w:w="590" w:type="pct"/>
            <w:vMerge/>
            <w:noWrap/>
            <w:vAlign w:val="center"/>
          </w:tcPr>
          <w:p w:rsidR="00F2561F" w:rsidRDefault="00F2561F" w:rsidP="00A97B76">
            <w:pPr>
              <w:spacing w:before="120"/>
              <w:contextualSpacing/>
              <w:jc w:val="center"/>
              <w:rPr>
                <w:rFonts w:ascii="仿宋" w:eastAsia="仿宋" w:hAnsi="仿宋"/>
                <w:sz w:val="24"/>
              </w:rPr>
            </w:pPr>
          </w:p>
        </w:tc>
        <w:tc>
          <w:tcPr>
            <w:tcW w:w="718" w:type="pct"/>
            <w:vAlign w:val="center"/>
          </w:tcPr>
          <w:p w:rsidR="00F2561F" w:rsidRDefault="00F2561F" w:rsidP="00A97B7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1-2</w:t>
            </w:r>
          </w:p>
        </w:tc>
        <w:tc>
          <w:tcPr>
            <w:tcW w:w="2051"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高仿真</w:t>
            </w:r>
            <w:proofErr w:type="gramStart"/>
            <w:r>
              <w:rPr>
                <w:rFonts w:ascii="仿宋" w:eastAsia="仿宋" w:hAnsi="仿宋" w:hint="eastAsia"/>
                <w:color w:val="000000"/>
                <w:sz w:val="24"/>
              </w:rPr>
              <w:t>口腔头模</w:t>
            </w:r>
            <w:proofErr w:type="gramEnd"/>
          </w:p>
        </w:tc>
        <w:tc>
          <w:tcPr>
            <w:tcW w:w="820"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1</w:t>
            </w:r>
          </w:p>
        </w:tc>
        <w:tc>
          <w:tcPr>
            <w:tcW w:w="820" w:type="pct"/>
          </w:tcPr>
          <w:p w:rsidR="00F2561F" w:rsidRDefault="00F2561F" w:rsidP="00A97B76">
            <w:pPr>
              <w:jc w:val="center"/>
              <w:rPr>
                <w:rFonts w:ascii="仿宋" w:eastAsia="仿宋" w:hAnsi="仿宋"/>
                <w:color w:val="000000"/>
                <w:sz w:val="24"/>
              </w:rPr>
            </w:pPr>
            <w:r>
              <w:rPr>
                <w:rFonts w:ascii="仿宋" w:eastAsia="仿宋" w:hAnsi="仿宋" w:hint="eastAsia"/>
                <w:color w:val="000000"/>
                <w:sz w:val="24"/>
              </w:rPr>
              <w:t>否</w:t>
            </w:r>
          </w:p>
        </w:tc>
      </w:tr>
      <w:tr w:rsidR="00F2561F" w:rsidTr="00A97B76">
        <w:trPr>
          <w:trHeight w:val="58"/>
        </w:trPr>
        <w:tc>
          <w:tcPr>
            <w:tcW w:w="590" w:type="pct"/>
            <w:vMerge/>
            <w:noWrap/>
            <w:vAlign w:val="center"/>
          </w:tcPr>
          <w:p w:rsidR="00F2561F" w:rsidRDefault="00F2561F" w:rsidP="00A97B76">
            <w:pPr>
              <w:spacing w:before="120"/>
              <w:contextualSpacing/>
              <w:jc w:val="center"/>
              <w:rPr>
                <w:rFonts w:ascii="仿宋" w:eastAsia="仿宋" w:hAnsi="仿宋"/>
                <w:sz w:val="24"/>
              </w:rPr>
            </w:pPr>
          </w:p>
        </w:tc>
        <w:tc>
          <w:tcPr>
            <w:tcW w:w="718" w:type="pct"/>
            <w:vAlign w:val="center"/>
          </w:tcPr>
          <w:p w:rsidR="00F2561F" w:rsidRDefault="00F2561F" w:rsidP="00A97B7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1-3</w:t>
            </w:r>
          </w:p>
        </w:tc>
        <w:tc>
          <w:tcPr>
            <w:tcW w:w="2051"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颅内压检测分析教学系统</w:t>
            </w:r>
          </w:p>
        </w:tc>
        <w:tc>
          <w:tcPr>
            <w:tcW w:w="820"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1</w:t>
            </w:r>
          </w:p>
        </w:tc>
        <w:tc>
          <w:tcPr>
            <w:tcW w:w="820" w:type="pct"/>
          </w:tcPr>
          <w:p w:rsidR="00F2561F" w:rsidRDefault="00F2561F" w:rsidP="00A97B76">
            <w:pPr>
              <w:jc w:val="center"/>
              <w:rPr>
                <w:rFonts w:ascii="仿宋" w:eastAsia="仿宋" w:hAnsi="仿宋"/>
                <w:color w:val="000000"/>
                <w:sz w:val="24"/>
              </w:rPr>
            </w:pPr>
            <w:r>
              <w:rPr>
                <w:rFonts w:ascii="仿宋" w:eastAsia="仿宋" w:hAnsi="仿宋" w:hint="eastAsia"/>
                <w:color w:val="000000"/>
                <w:sz w:val="24"/>
              </w:rPr>
              <w:t>否</w:t>
            </w:r>
          </w:p>
        </w:tc>
      </w:tr>
      <w:tr w:rsidR="00F2561F" w:rsidTr="00A97B76">
        <w:trPr>
          <w:trHeight w:val="58"/>
        </w:trPr>
        <w:tc>
          <w:tcPr>
            <w:tcW w:w="590" w:type="pct"/>
            <w:vMerge/>
            <w:noWrap/>
            <w:vAlign w:val="center"/>
          </w:tcPr>
          <w:p w:rsidR="00F2561F" w:rsidRDefault="00F2561F" w:rsidP="00A97B76">
            <w:pPr>
              <w:spacing w:before="120"/>
              <w:contextualSpacing/>
              <w:jc w:val="center"/>
              <w:rPr>
                <w:rFonts w:ascii="仿宋" w:eastAsia="仿宋" w:hAnsi="仿宋"/>
                <w:sz w:val="24"/>
              </w:rPr>
            </w:pPr>
          </w:p>
        </w:tc>
        <w:tc>
          <w:tcPr>
            <w:tcW w:w="718" w:type="pct"/>
            <w:vAlign w:val="center"/>
          </w:tcPr>
          <w:p w:rsidR="00F2561F" w:rsidRDefault="00F2561F" w:rsidP="00A97B7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1-4</w:t>
            </w:r>
          </w:p>
        </w:tc>
        <w:tc>
          <w:tcPr>
            <w:tcW w:w="2051"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高级儿童综合模拟人</w:t>
            </w:r>
          </w:p>
        </w:tc>
        <w:tc>
          <w:tcPr>
            <w:tcW w:w="820"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1</w:t>
            </w:r>
          </w:p>
        </w:tc>
        <w:tc>
          <w:tcPr>
            <w:tcW w:w="820" w:type="pct"/>
          </w:tcPr>
          <w:p w:rsidR="00F2561F" w:rsidRDefault="00F2561F" w:rsidP="00A97B76">
            <w:pPr>
              <w:jc w:val="center"/>
              <w:rPr>
                <w:rFonts w:ascii="仿宋" w:eastAsia="仿宋" w:hAnsi="仿宋"/>
                <w:color w:val="000000"/>
                <w:sz w:val="24"/>
              </w:rPr>
            </w:pPr>
            <w:r>
              <w:rPr>
                <w:rFonts w:ascii="仿宋" w:eastAsia="仿宋" w:hAnsi="仿宋" w:hint="eastAsia"/>
                <w:color w:val="000000"/>
                <w:sz w:val="24"/>
              </w:rPr>
              <w:t>否</w:t>
            </w:r>
          </w:p>
        </w:tc>
      </w:tr>
      <w:tr w:rsidR="00F2561F" w:rsidTr="00A97B76">
        <w:trPr>
          <w:trHeight w:val="58"/>
        </w:trPr>
        <w:tc>
          <w:tcPr>
            <w:tcW w:w="590" w:type="pct"/>
            <w:noWrap/>
            <w:vAlign w:val="center"/>
          </w:tcPr>
          <w:p w:rsidR="00F2561F" w:rsidRDefault="00F2561F" w:rsidP="00A97B76">
            <w:pPr>
              <w:spacing w:before="120"/>
              <w:contextualSpacing/>
              <w:jc w:val="center"/>
              <w:rPr>
                <w:rFonts w:ascii="仿宋" w:eastAsia="仿宋" w:hAnsi="仿宋"/>
                <w:sz w:val="24"/>
              </w:rPr>
            </w:pPr>
            <w:r>
              <w:rPr>
                <w:rFonts w:ascii="仿宋" w:eastAsia="仿宋" w:hAnsi="仿宋" w:hint="eastAsia"/>
                <w:sz w:val="24"/>
              </w:rPr>
              <w:t>2</w:t>
            </w:r>
          </w:p>
        </w:tc>
        <w:tc>
          <w:tcPr>
            <w:tcW w:w="718" w:type="pct"/>
            <w:vAlign w:val="center"/>
          </w:tcPr>
          <w:p w:rsidR="00F2561F" w:rsidRDefault="00F2561F" w:rsidP="00A97B7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2-1</w:t>
            </w:r>
          </w:p>
        </w:tc>
        <w:tc>
          <w:tcPr>
            <w:tcW w:w="2051"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血流智能检测分析教学系统</w:t>
            </w:r>
          </w:p>
        </w:tc>
        <w:tc>
          <w:tcPr>
            <w:tcW w:w="820"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1</w:t>
            </w:r>
          </w:p>
        </w:tc>
        <w:tc>
          <w:tcPr>
            <w:tcW w:w="820" w:type="pct"/>
          </w:tcPr>
          <w:p w:rsidR="00F2561F" w:rsidRDefault="00F2561F" w:rsidP="00A97B76">
            <w:pPr>
              <w:jc w:val="center"/>
            </w:pPr>
            <w:r>
              <w:rPr>
                <w:rFonts w:ascii="仿宋" w:eastAsia="仿宋" w:hAnsi="仿宋" w:hint="eastAsia"/>
                <w:color w:val="000000"/>
                <w:sz w:val="24"/>
              </w:rPr>
              <w:t>否</w:t>
            </w:r>
          </w:p>
        </w:tc>
      </w:tr>
      <w:tr w:rsidR="00F2561F" w:rsidTr="00A97B76">
        <w:trPr>
          <w:trHeight w:val="58"/>
        </w:trPr>
        <w:tc>
          <w:tcPr>
            <w:tcW w:w="590" w:type="pct"/>
            <w:vMerge w:val="restart"/>
            <w:noWrap/>
            <w:vAlign w:val="center"/>
          </w:tcPr>
          <w:p w:rsidR="00F2561F" w:rsidRDefault="00F2561F" w:rsidP="00A97B76">
            <w:pPr>
              <w:spacing w:before="120"/>
              <w:contextualSpacing/>
              <w:jc w:val="center"/>
              <w:rPr>
                <w:rFonts w:ascii="仿宋" w:eastAsia="仿宋" w:hAnsi="仿宋"/>
                <w:sz w:val="24"/>
              </w:rPr>
            </w:pPr>
            <w:r>
              <w:rPr>
                <w:rFonts w:ascii="仿宋" w:eastAsia="仿宋" w:hAnsi="仿宋" w:hint="eastAsia"/>
                <w:sz w:val="24"/>
              </w:rPr>
              <w:t>3</w:t>
            </w:r>
          </w:p>
        </w:tc>
        <w:tc>
          <w:tcPr>
            <w:tcW w:w="718" w:type="pct"/>
            <w:vAlign w:val="center"/>
          </w:tcPr>
          <w:p w:rsidR="00F2561F" w:rsidRDefault="00F2561F" w:rsidP="00A97B7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3-1</w:t>
            </w:r>
          </w:p>
        </w:tc>
        <w:tc>
          <w:tcPr>
            <w:tcW w:w="2051"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高仿真单脏器手术训练系统</w:t>
            </w:r>
          </w:p>
        </w:tc>
        <w:tc>
          <w:tcPr>
            <w:tcW w:w="820"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1</w:t>
            </w:r>
          </w:p>
        </w:tc>
        <w:tc>
          <w:tcPr>
            <w:tcW w:w="820" w:type="pct"/>
          </w:tcPr>
          <w:p w:rsidR="00F2561F" w:rsidRDefault="00F2561F" w:rsidP="00A97B76">
            <w:pPr>
              <w:jc w:val="center"/>
            </w:pPr>
            <w:r>
              <w:rPr>
                <w:rFonts w:ascii="仿宋" w:eastAsia="仿宋" w:hAnsi="仿宋" w:hint="eastAsia"/>
                <w:color w:val="000000"/>
                <w:sz w:val="24"/>
              </w:rPr>
              <w:t>否</w:t>
            </w:r>
          </w:p>
        </w:tc>
      </w:tr>
      <w:tr w:rsidR="00F2561F" w:rsidTr="00A97B76">
        <w:trPr>
          <w:trHeight w:val="58"/>
        </w:trPr>
        <w:tc>
          <w:tcPr>
            <w:tcW w:w="590" w:type="pct"/>
            <w:vMerge/>
            <w:noWrap/>
            <w:vAlign w:val="center"/>
          </w:tcPr>
          <w:p w:rsidR="00F2561F" w:rsidRDefault="00F2561F" w:rsidP="00A97B76">
            <w:pPr>
              <w:spacing w:before="120"/>
              <w:contextualSpacing/>
              <w:jc w:val="center"/>
              <w:rPr>
                <w:rFonts w:ascii="仿宋" w:eastAsia="仿宋" w:hAnsi="仿宋"/>
                <w:sz w:val="24"/>
              </w:rPr>
            </w:pPr>
          </w:p>
        </w:tc>
        <w:tc>
          <w:tcPr>
            <w:tcW w:w="718" w:type="pct"/>
            <w:vAlign w:val="center"/>
          </w:tcPr>
          <w:p w:rsidR="00F2561F" w:rsidRDefault="00F2561F" w:rsidP="00A97B7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3-2</w:t>
            </w:r>
          </w:p>
        </w:tc>
        <w:tc>
          <w:tcPr>
            <w:tcW w:w="2051"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综合麻醉技能训练模型</w:t>
            </w:r>
          </w:p>
        </w:tc>
        <w:tc>
          <w:tcPr>
            <w:tcW w:w="820"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1</w:t>
            </w:r>
          </w:p>
        </w:tc>
        <w:tc>
          <w:tcPr>
            <w:tcW w:w="820" w:type="pct"/>
          </w:tcPr>
          <w:p w:rsidR="00F2561F" w:rsidRDefault="00F2561F" w:rsidP="00A97B76">
            <w:pPr>
              <w:jc w:val="center"/>
            </w:pPr>
            <w:r>
              <w:rPr>
                <w:rFonts w:ascii="仿宋" w:eastAsia="仿宋" w:hAnsi="仿宋" w:hint="eastAsia"/>
                <w:color w:val="000000"/>
                <w:sz w:val="24"/>
              </w:rPr>
              <w:t>否</w:t>
            </w:r>
          </w:p>
        </w:tc>
      </w:tr>
      <w:tr w:rsidR="00F2561F" w:rsidTr="00A97B76">
        <w:trPr>
          <w:trHeight w:val="58"/>
        </w:trPr>
        <w:tc>
          <w:tcPr>
            <w:tcW w:w="590" w:type="pct"/>
            <w:noWrap/>
            <w:vAlign w:val="center"/>
          </w:tcPr>
          <w:p w:rsidR="00F2561F" w:rsidRDefault="00F2561F" w:rsidP="00A97B76">
            <w:pPr>
              <w:spacing w:before="120"/>
              <w:contextualSpacing/>
              <w:jc w:val="center"/>
              <w:rPr>
                <w:rFonts w:ascii="仿宋" w:eastAsia="仿宋" w:hAnsi="仿宋"/>
                <w:sz w:val="24"/>
              </w:rPr>
            </w:pPr>
            <w:r>
              <w:rPr>
                <w:rFonts w:ascii="仿宋" w:eastAsia="仿宋" w:hAnsi="仿宋" w:hint="eastAsia"/>
                <w:sz w:val="24"/>
              </w:rPr>
              <w:t>4</w:t>
            </w:r>
          </w:p>
        </w:tc>
        <w:tc>
          <w:tcPr>
            <w:tcW w:w="718" w:type="pct"/>
            <w:vAlign w:val="center"/>
          </w:tcPr>
          <w:p w:rsidR="00F2561F" w:rsidRDefault="00F2561F" w:rsidP="00A97B7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4-1</w:t>
            </w:r>
          </w:p>
        </w:tc>
        <w:tc>
          <w:tcPr>
            <w:tcW w:w="2051"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皮肤多维参数教学分析系统</w:t>
            </w:r>
          </w:p>
        </w:tc>
        <w:tc>
          <w:tcPr>
            <w:tcW w:w="820"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1</w:t>
            </w:r>
          </w:p>
        </w:tc>
        <w:tc>
          <w:tcPr>
            <w:tcW w:w="820" w:type="pct"/>
          </w:tcPr>
          <w:p w:rsidR="00F2561F" w:rsidRDefault="00F2561F" w:rsidP="00A97B76">
            <w:pPr>
              <w:jc w:val="center"/>
            </w:pPr>
            <w:r>
              <w:rPr>
                <w:rFonts w:ascii="仿宋" w:eastAsia="仿宋" w:hAnsi="仿宋" w:hint="eastAsia"/>
                <w:color w:val="000000"/>
                <w:sz w:val="24"/>
              </w:rPr>
              <w:t>否</w:t>
            </w:r>
          </w:p>
        </w:tc>
      </w:tr>
      <w:tr w:rsidR="00F2561F" w:rsidTr="00A97B76">
        <w:trPr>
          <w:trHeight w:val="58"/>
        </w:trPr>
        <w:tc>
          <w:tcPr>
            <w:tcW w:w="590" w:type="pct"/>
            <w:vMerge w:val="restart"/>
            <w:noWrap/>
            <w:vAlign w:val="center"/>
          </w:tcPr>
          <w:p w:rsidR="00F2561F" w:rsidRDefault="00F2561F" w:rsidP="00A97B76">
            <w:pPr>
              <w:spacing w:before="120"/>
              <w:contextualSpacing/>
              <w:jc w:val="center"/>
              <w:rPr>
                <w:rFonts w:ascii="仿宋" w:eastAsia="仿宋" w:hAnsi="仿宋"/>
                <w:sz w:val="24"/>
              </w:rPr>
            </w:pPr>
            <w:r>
              <w:rPr>
                <w:rFonts w:ascii="仿宋" w:eastAsia="仿宋" w:hAnsi="仿宋" w:hint="eastAsia"/>
                <w:sz w:val="24"/>
              </w:rPr>
              <w:t>5</w:t>
            </w:r>
          </w:p>
        </w:tc>
        <w:tc>
          <w:tcPr>
            <w:tcW w:w="718" w:type="pct"/>
            <w:vAlign w:val="center"/>
          </w:tcPr>
          <w:p w:rsidR="00F2561F" w:rsidRDefault="00F2561F" w:rsidP="00A97B7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5-1</w:t>
            </w:r>
          </w:p>
        </w:tc>
        <w:tc>
          <w:tcPr>
            <w:tcW w:w="2051"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仿真模拟病人操作系统</w:t>
            </w:r>
          </w:p>
        </w:tc>
        <w:tc>
          <w:tcPr>
            <w:tcW w:w="820"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1</w:t>
            </w:r>
          </w:p>
        </w:tc>
        <w:tc>
          <w:tcPr>
            <w:tcW w:w="820" w:type="pct"/>
          </w:tcPr>
          <w:p w:rsidR="00F2561F" w:rsidRDefault="00F2561F" w:rsidP="00A97B76">
            <w:pPr>
              <w:jc w:val="center"/>
            </w:pPr>
            <w:r>
              <w:rPr>
                <w:rFonts w:ascii="仿宋" w:eastAsia="仿宋" w:hAnsi="仿宋" w:hint="eastAsia"/>
                <w:color w:val="000000"/>
                <w:sz w:val="24"/>
              </w:rPr>
              <w:t>否</w:t>
            </w:r>
          </w:p>
        </w:tc>
      </w:tr>
      <w:tr w:rsidR="00F2561F" w:rsidTr="00A97B76">
        <w:trPr>
          <w:trHeight w:val="58"/>
        </w:trPr>
        <w:tc>
          <w:tcPr>
            <w:tcW w:w="590" w:type="pct"/>
            <w:vMerge/>
            <w:noWrap/>
            <w:vAlign w:val="center"/>
          </w:tcPr>
          <w:p w:rsidR="00F2561F" w:rsidRDefault="00F2561F" w:rsidP="00A97B76">
            <w:pPr>
              <w:spacing w:before="120"/>
              <w:contextualSpacing/>
              <w:jc w:val="center"/>
              <w:rPr>
                <w:rFonts w:ascii="仿宋" w:eastAsia="仿宋" w:hAnsi="仿宋"/>
                <w:sz w:val="24"/>
              </w:rPr>
            </w:pPr>
          </w:p>
        </w:tc>
        <w:tc>
          <w:tcPr>
            <w:tcW w:w="718" w:type="pct"/>
            <w:vAlign w:val="center"/>
          </w:tcPr>
          <w:p w:rsidR="00F2561F" w:rsidRDefault="00F2561F" w:rsidP="00A97B7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5-2</w:t>
            </w:r>
          </w:p>
        </w:tc>
        <w:tc>
          <w:tcPr>
            <w:tcW w:w="2051"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男性导尿训练模型（AR版）</w:t>
            </w:r>
          </w:p>
        </w:tc>
        <w:tc>
          <w:tcPr>
            <w:tcW w:w="820"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1</w:t>
            </w:r>
          </w:p>
        </w:tc>
        <w:tc>
          <w:tcPr>
            <w:tcW w:w="820" w:type="pct"/>
          </w:tcPr>
          <w:p w:rsidR="00F2561F" w:rsidRDefault="00F2561F" w:rsidP="00A97B76">
            <w:pPr>
              <w:jc w:val="center"/>
            </w:pPr>
            <w:r>
              <w:rPr>
                <w:rFonts w:ascii="仿宋" w:eastAsia="仿宋" w:hAnsi="仿宋" w:hint="eastAsia"/>
                <w:color w:val="000000"/>
                <w:sz w:val="24"/>
              </w:rPr>
              <w:t>否</w:t>
            </w:r>
          </w:p>
        </w:tc>
      </w:tr>
      <w:tr w:rsidR="00F2561F" w:rsidTr="00A97B76">
        <w:trPr>
          <w:trHeight w:val="58"/>
        </w:trPr>
        <w:tc>
          <w:tcPr>
            <w:tcW w:w="590" w:type="pct"/>
            <w:vMerge/>
            <w:noWrap/>
            <w:vAlign w:val="center"/>
          </w:tcPr>
          <w:p w:rsidR="00F2561F" w:rsidRDefault="00F2561F" w:rsidP="00A97B76">
            <w:pPr>
              <w:spacing w:before="120"/>
              <w:contextualSpacing/>
              <w:jc w:val="center"/>
              <w:rPr>
                <w:rFonts w:ascii="仿宋" w:eastAsia="仿宋" w:hAnsi="仿宋"/>
                <w:sz w:val="24"/>
              </w:rPr>
            </w:pPr>
          </w:p>
        </w:tc>
        <w:tc>
          <w:tcPr>
            <w:tcW w:w="718" w:type="pct"/>
            <w:vAlign w:val="center"/>
          </w:tcPr>
          <w:p w:rsidR="00F2561F" w:rsidRDefault="00F2561F" w:rsidP="00A97B76">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5-3</w:t>
            </w:r>
          </w:p>
        </w:tc>
        <w:tc>
          <w:tcPr>
            <w:tcW w:w="2051"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女性导尿训练模型（AR版）</w:t>
            </w:r>
          </w:p>
        </w:tc>
        <w:tc>
          <w:tcPr>
            <w:tcW w:w="820" w:type="pct"/>
            <w:vAlign w:val="center"/>
          </w:tcPr>
          <w:p w:rsidR="00F2561F" w:rsidRDefault="00F2561F" w:rsidP="00A97B76">
            <w:pPr>
              <w:jc w:val="center"/>
              <w:rPr>
                <w:rFonts w:ascii="仿宋" w:eastAsia="仿宋" w:hAnsi="仿宋" w:cs="宋体"/>
                <w:color w:val="000000"/>
                <w:sz w:val="24"/>
              </w:rPr>
            </w:pPr>
            <w:r>
              <w:rPr>
                <w:rFonts w:ascii="仿宋" w:eastAsia="仿宋" w:hAnsi="仿宋" w:hint="eastAsia"/>
                <w:color w:val="000000"/>
                <w:sz w:val="24"/>
              </w:rPr>
              <w:t>1</w:t>
            </w:r>
          </w:p>
        </w:tc>
        <w:tc>
          <w:tcPr>
            <w:tcW w:w="820" w:type="pct"/>
          </w:tcPr>
          <w:p w:rsidR="00F2561F" w:rsidRDefault="00F2561F" w:rsidP="00A97B76">
            <w:pPr>
              <w:jc w:val="center"/>
            </w:pPr>
            <w:r>
              <w:rPr>
                <w:rFonts w:ascii="仿宋" w:eastAsia="仿宋" w:hAnsi="仿宋" w:hint="eastAsia"/>
                <w:color w:val="000000"/>
                <w:sz w:val="24"/>
              </w:rPr>
              <w:t>否</w:t>
            </w:r>
          </w:p>
        </w:tc>
      </w:tr>
    </w:tbl>
    <w:p w:rsidR="00F2561F" w:rsidRDefault="00F2561F" w:rsidP="00F2561F">
      <w:pPr>
        <w:pStyle w:val="a7"/>
      </w:pPr>
    </w:p>
    <w:p w:rsidR="00F2561F" w:rsidRDefault="00F2561F" w:rsidP="00F2561F">
      <w:pPr>
        <w:pStyle w:val="a7"/>
        <w:ind w:firstLine="0"/>
      </w:pPr>
    </w:p>
    <w:p w:rsidR="00F2561F" w:rsidRDefault="00F2561F" w:rsidP="00F2561F">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（二）项目背景/项目概述（如有）</w:t>
      </w:r>
    </w:p>
    <w:p w:rsidR="00F2561F" w:rsidRDefault="00F2561F" w:rsidP="00F2561F">
      <w:pPr>
        <w:spacing w:line="360" w:lineRule="auto"/>
        <w:ind w:firstLineChars="200" w:firstLine="480"/>
        <w:rPr>
          <w:rFonts w:ascii="仿宋" w:eastAsia="仿宋" w:hAnsi="仿宋"/>
          <w:sz w:val="24"/>
        </w:rPr>
      </w:pPr>
      <w:bookmarkStart w:id="0" w:name="OLE_LINK179"/>
      <w:bookmarkStart w:id="1" w:name="OLE_LINK178"/>
      <w:r>
        <w:rPr>
          <w:rFonts w:ascii="仿宋" w:eastAsia="仿宋" w:hAnsi="仿宋" w:hint="eastAsia"/>
          <w:sz w:val="24"/>
        </w:rPr>
        <w:t>本次招标采购项目为2026年财政资金临床教学设备购置项目，投标人应根据招标文件所提出的设备技术规格和服务要求，综合考虑设备的适用性，选择需要最佳性能价格比的设备前来投标。投标人应以技术先进的设备、优良的服务和优惠的价格，充分显示自己的竞争实力。</w:t>
      </w:r>
      <w:bookmarkEnd w:id="0"/>
      <w:bookmarkEnd w:id="1"/>
    </w:p>
    <w:p w:rsidR="00F2561F" w:rsidRDefault="00F2561F" w:rsidP="00F2561F">
      <w:pPr>
        <w:tabs>
          <w:tab w:val="left" w:pos="5456"/>
        </w:tabs>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二、商务要求</w:t>
      </w:r>
      <w:r>
        <w:rPr>
          <w:rFonts w:ascii="仿宋" w:eastAsia="仿宋" w:hAnsi="仿宋" w:cs="仿宋"/>
          <w:b/>
          <w:bCs/>
          <w:sz w:val="24"/>
        </w:rPr>
        <w:tab/>
      </w:r>
    </w:p>
    <w:p w:rsidR="00F2561F" w:rsidRDefault="00F2561F" w:rsidP="00F2561F">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（一）交付（实施）的时间（期限）和地点（范围）</w:t>
      </w:r>
    </w:p>
    <w:p w:rsidR="00F2561F" w:rsidRDefault="00F2561F" w:rsidP="00F2561F">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1、交付时间：</w:t>
      </w:r>
      <w:r>
        <w:rPr>
          <w:rFonts w:ascii="仿宋" w:eastAsia="仿宋" w:hAnsi="仿宋" w:hint="eastAsia"/>
          <w:sz w:val="24"/>
        </w:rPr>
        <w:t>签订合同后30日内</w:t>
      </w:r>
      <w:r>
        <w:rPr>
          <w:rFonts w:ascii="仿宋" w:eastAsia="仿宋" w:hAnsi="仿宋" w:cs="仿宋" w:hint="eastAsia"/>
          <w:bCs/>
          <w:sz w:val="24"/>
        </w:rPr>
        <w:t>。</w:t>
      </w:r>
    </w:p>
    <w:p w:rsidR="00F2561F" w:rsidRDefault="00F2561F" w:rsidP="00F2561F">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2、交付地点：首都医科大学附属北京佑安医院。</w:t>
      </w:r>
    </w:p>
    <w:p w:rsidR="00F2561F" w:rsidRDefault="00F2561F" w:rsidP="00F2561F">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（二）付款条件（进度和方式）</w:t>
      </w:r>
    </w:p>
    <w:p w:rsidR="00F2561F" w:rsidRDefault="00F2561F" w:rsidP="00F2561F">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详见第六</w:t>
      </w:r>
      <w:proofErr w:type="gramStart"/>
      <w:r>
        <w:rPr>
          <w:rFonts w:ascii="仿宋" w:eastAsia="仿宋" w:hAnsi="仿宋" w:cs="仿宋" w:hint="eastAsia"/>
          <w:bCs/>
          <w:sz w:val="24"/>
        </w:rPr>
        <w:t>章拟签订</w:t>
      </w:r>
      <w:proofErr w:type="gramEnd"/>
      <w:r>
        <w:rPr>
          <w:rFonts w:ascii="仿宋" w:eastAsia="仿宋" w:hAnsi="仿宋" w:cs="仿宋" w:hint="eastAsia"/>
          <w:bCs/>
          <w:sz w:val="24"/>
        </w:rPr>
        <w:t>的合同文本。</w:t>
      </w:r>
    </w:p>
    <w:p w:rsidR="00F2561F" w:rsidRDefault="00F2561F" w:rsidP="00F2561F">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（三）包装和运输</w:t>
      </w:r>
    </w:p>
    <w:p w:rsidR="00F2561F" w:rsidRDefault="00F2561F" w:rsidP="00F2561F">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投标产品的包装应符合《财政部等三部门联合印发商品包装和快递包装政府采购需求标准（试行）》（财办库〔2020〕123号）的规定。</w:t>
      </w:r>
    </w:p>
    <w:p w:rsidR="00F2561F" w:rsidRDefault="00F2561F" w:rsidP="00F2561F">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（四）售后服务（质保期）</w:t>
      </w:r>
    </w:p>
    <w:p w:rsidR="00F2561F" w:rsidRDefault="00F2561F" w:rsidP="00F2561F">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1、服务期限：自签订合同之日起5年。</w:t>
      </w:r>
    </w:p>
    <w:p w:rsidR="00F2561F" w:rsidRDefault="00F2561F" w:rsidP="00F2561F">
      <w:pPr>
        <w:snapToGrid w:val="0"/>
        <w:spacing w:line="360" w:lineRule="auto"/>
        <w:ind w:firstLineChars="200" w:firstLine="480"/>
        <w:rPr>
          <w:rFonts w:ascii="仿宋" w:eastAsia="仿宋" w:hAnsi="仿宋" w:cs="仿宋"/>
          <w:bCs/>
          <w:sz w:val="24"/>
        </w:rPr>
      </w:pPr>
    </w:p>
    <w:p w:rsidR="00F2561F" w:rsidRDefault="00F2561F" w:rsidP="00F2561F">
      <w:pPr>
        <w:snapToGrid w:val="0"/>
        <w:spacing w:line="360" w:lineRule="auto"/>
        <w:ind w:firstLineChars="200" w:firstLine="480"/>
        <w:rPr>
          <w:rFonts w:ascii="仿宋" w:eastAsia="仿宋" w:hAnsi="仿宋" w:cs="仿宋"/>
          <w:bCs/>
          <w:sz w:val="24"/>
        </w:rPr>
      </w:pPr>
    </w:p>
    <w:p w:rsidR="00F2561F" w:rsidRDefault="00F2561F" w:rsidP="00F2561F">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三、技术要求</w:t>
      </w:r>
    </w:p>
    <w:p w:rsidR="00F2561F" w:rsidRDefault="00F2561F" w:rsidP="00F2561F">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（一）基本要求</w:t>
      </w:r>
    </w:p>
    <w:p w:rsidR="00F2561F" w:rsidRDefault="00F2561F" w:rsidP="00F2561F">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1、采购标的需实现的功能或者目标</w:t>
      </w:r>
    </w:p>
    <w:p w:rsidR="00F2561F" w:rsidRDefault="00F2561F" w:rsidP="00F2561F">
      <w:pPr>
        <w:spacing w:line="360" w:lineRule="auto"/>
        <w:ind w:firstLineChars="200" w:firstLine="480"/>
        <w:rPr>
          <w:rFonts w:ascii="仿宋" w:eastAsia="仿宋" w:hAnsi="仿宋"/>
          <w:sz w:val="24"/>
        </w:rPr>
      </w:pPr>
      <w:bookmarkStart w:id="2" w:name="OLE_LINK180"/>
      <w:r>
        <w:rPr>
          <w:rFonts w:ascii="仿宋" w:eastAsia="仿宋" w:hAnsi="仿宋" w:hint="eastAsia"/>
          <w:sz w:val="24"/>
        </w:rPr>
        <w:t>本次招标采购项目为2026年财政资金临床教学设备购置项目，投标人应根据招标文件所提出的设备技术规格和服务要求，综合考虑设备的适用性，选择需要最佳性能价格比的设备前来投标。投标人应以技术先进的设备、优良的服务和优惠的价格，充分显示自己的竞争实力。</w:t>
      </w:r>
      <w:bookmarkEnd w:id="2"/>
    </w:p>
    <w:p w:rsidR="00F2561F" w:rsidRDefault="00F2561F" w:rsidP="00F2561F">
      <w:pPr>
        <w:spacing w:line="360" w:lineRule="auto"/>
        <w:ind w:firstLineChars="200" w:firstLine="480"/>
        <w:rPr>
          <w:rFonts w:ascii="仿宋" w:eastAsia="仿宋" w:hAnsi="仿宋" w:cs="仿宋"/>
          <w:bCs/>
          <w:sz w:val="24"/>
        </w:rPr>
      </w:pPr>
      <w:r>
        <w:rPr>
          <w:rFonts w:ascii="仿宋" w:eastAsia="仿宋" w:hAnsi="仿宋" w:cs="仿宋" w:hint="eastAsia"/>
          <w:bCs/>
          <w:sz w:val="24"/>
        </w:rPr>
        <w:t>2、需执行的国家相关标准、行业标准、地方标准或者其他标准、规范</w:t>
      </w:r>
    </w:p>
    <w:p w:rsidR="00F2561F" w:rsidRDefault="00F2561F" w:rsidP="00F2561F">
      <w:pPr>
        <w:spacing w:line="360" w:lineRule="auto"/>
        <w:ind w:firstLineChars="200" w:firstLine="482"/>
        <w:rPr>
          <w:rFonts w:ascii="仿宋" w:eastAsia="仿宋" w:hAnsi="仿宋" w:cs="仿宋"/>
          <w:b/>
          <w:bCs/>
          <w:sz w:val="24"/>
        </w:rPr>
      </w:pPr>
      <w:r>
        <w:rPr>
          <w:rFonts w:ascii="宋体" w:hAnsi="宋体" w:cs="仿宋" w:hint="eastAsia"/>
          <w:b/>
          <w:bCs/>
          <w:sz w:val="24"/>
        </w:rPr>
        <w:t>★</w:t>
      </w:r>
      <w:r>
        <w:rPr>
          <w:rFonts w:ascii="仿宋" w:eastAsia="仿宋" w:hAnsi="仿宋" w:cs="仿宋" w:hint="eastAsia"/>
          <w:b/>
          <w:bCs/>
          <w:sz w:val="24"/>
        </w:rPr>
        <w:t>2.1、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cs="仿宋"/>
          <w:b/>
          <w:bCs/>
          <w:sz w:val="24"/>
        </w:rPr>
        <w:t>相关证明文件的复印件</w:t>
      </w:r>
      <w:r>
        <w:rPr>
          <w:rFonts w:ascii="仿宋" w:eastAsia="仿宋" w:hAnsi="仿宋" w:cs="仿宋" w:hint="eastAsia"/>
          <w:b/>
          <w:bCs/>
          <w:sz w:val="24"/>
        </w:rPr>
        <w:t>。</w:t>
      </w:r>
    </w:p>
    <w:p w:rsidR="00F2561F" w:rsidRDefault="00F2561F" w:rsidP="00F2561F">
      <w:pPr>
        <w:pStyle w:val="a7"/>
        <w:rPr>
          <w:rFonts w:ascii="仿宋" w:eastAsia="仿宋" w:hAnsi="仿宋"/>
        </w:rPr>
      </w:pPr>
    </w:p>
    <w:p w:rsidR="00F2561F" w:rsidRDefault="00F2561F" w:rsidP="00F2561F">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（二）服务内容及要求/货物技术要求</w:t>
      </w:r>
    </w:p>
    <w:p w:rsidR="00F2561F" w:rsidRPr="005E56C8" w:rsidRDefault="00F2561F" w:rsidP="00F2561F">
      <w:pPr>
        <w:pStyle w:val="a7"/>
        <w:rPr>
          <w:rFonts w:ascii="仿宋" w:eastAsia="仿宋" w:hAnsi="仿宋"/>
        </w:rPr>
      </w:pPr>
      <w:r w:rsidRPr="005E56C8">
        <w:rPr>
          <w:rFonts w:ascii="仿宋" w:eastAsia="仿宋" w:hAnsi="仿宋" w:hint="eastAsia"/>
        </w:rPr>
        <w:t>1、采购标的需满足的性能、材料、结构、外观、质量、安全、技术规格、物理特性等要求：</w:t>
      </w:r>
    </w:p>
    <w:p w:rsidR="00F2561F" w:rsidRDefault="00F2561F" w:rsidP="00F2561F">
      <w:pPr>
        <w:pStyle w:val="a7"/>
        <w:jc w:val="center"/>
        <w:rPr>
          <w:rFonts w:ascii="仿宋" w:eastAsia="仿宋" w:hAnsi="仿宋"/>
          <w:b/>
        </w:rPr>
      </w:pPr>
    </w:p>
    <w:p w:rsidR="00F2561F" w:rsidRDefault="00F2561F" w:rsidP="00F2561F">
      <w:pPr>
        <w:pStyle w:val="a7"/>
        <w:jc w:val="center"/>
        <w:rPr>
          <w:rFonts w:ascii="仿宋" w:eastAsia="仿宋" w:hAnsi="仿宋"/>
          <w:b/>
        </w:rPr>
      </w:pPr>
      <w:r>
        <w:rPr>
          <w:rFonts w:ascii="仿宋" w:eastAsia="仿宋" w:hAnsi="仿宋"/>
          <w:b/>
        </w:rPr>
        <w:t>第</w:t>
      </w:r>
      <w:r>
        <w:rPr>
          <w:rFonts w:ascii="仿宋" w:eastAsia="仿宋" w:hAnsi="仿宋" w:hint="eastAsia"/>
          <w:b/>
        </w:rPr>
        <w:t>1包 品目1-1 细胞病理学示教系统</w:t>
      </w:r>
    </w:p>
    <w:p w:rsidR="00F2561F" w:rsidRDefault="00F2561F" w:rsidP="00F2561F">
      <w:pPr>
        <w:pStyle w:val="a7"/>
        <w:jc w:val="center"/>
        <w:rPr>
          <w:rFonts w:ascii="仿宋" w:eastAsia="仿宋" w:hAnsi="仿宋"/>
          <w:b/>
        </w:rPr>
      </w:pPr>
      <w:r>
        <w:rPr>
          <w:rFonts w:ascii="仿宋" w:eastAsia="仿宋" w:hAnsi="仿宋" w:hint="eastAsia"/>
          <w:b/>
        </w:rPr>
        <w:t>数量：1套</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一、主要用途：用于多人显微观察、病理诊断。</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二、技术参数</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1、显微镜</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1.1、机身：一体化金属机身，防震机座，稳定结构，可作明场观察。</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1.2、光学系统：无限远校正光学系统，齐焦距离≤45mm。</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1.3、物镜转盘：≥6位。</w:t>
      </w:r>
    </w:p>
    <w:p w:rsidR="00F2561F" w:rsidRDefault="00F2561F" w:rsidP="00F2561F">
      <w:pPr>
        <w:spacing w:line="360" w:lineRule="auto"/>
        <w:ind w:firstLineChars="200" w:firstLine="480"/>
        <w:rPr>
          <w:rFonts w:ascii="仿宋" w:eastAsia="仿宋" w:hAnsi="仿宋" w:cstheme="minorHAnsi"/>
          <w:sz w:val="24"/>
        </w:rPr>
      </w:pPr>
      <w:r>
        <w:rPr>
          <w:rFonts w:ascii="仿宋" w:eastAsia="仿宋" w:hAnsi="仿宋" w:hint="eastAsia"/>
          <w:sz w:val="24"/>
        </w:rPr>
        <w:t>1.4、</w:t>
      </w:r>
      <w:r>
        <w:rPr>
          <w:rFonts w:ascii="仿宋" w:eastAsia="仿宋" w:hAnsi="仿宋" w:cstheme="minorHAnsi"/>
          <w:sz w:val="24"/>
        </w:rPr>
        <w:t>调焦：调焦旋钮高度可调</w:t>
      </w:r>
      <w:r>
        <w:rPr>
          <w:rFonts w:ascii="仿宋" w:eastAsia="仿宋" w:hAnsi="仿宋" w:cstheme="minorHAnsi" w:hint="eastAsia"/>
          <w:sz w:val="24"/>
        </w:rPr>
        <w:t xml:space="preserve">。 </w:t>
      </w:r>
    </w:p>
    <w:p w:rsidR="00F2561F" w:rsidRDefault="00F2561F" w:rsidP="00F2561F">
      <w:pPr>
        <w:spacing w:line="360" w:lineRule="auto"/>
        <w:ind w:firstLineChars="200" w:firstLine="480"/>
        <w:rPr>
          <w:rFonts w:ascii="仿宋" w:eastAsia="仿宋" w:hAnsi="仿宋" w:cstheme="minorHAnsi"/>
          <w:sz w:val="24"/>
        </w:rPr>
      </w:pPr>
      <w:r>
        <w:rPr>
          <w:rFonts w:ascii="仿宋" w:eastAsia="仿宋" w:hAnsi="仿宋" w:cstheme="minorHAnsi" w:hint="eastAsia"/>
          <w:sz w:val="24"/>
        </w:rPr>
        <w:t>1.5、</w:t>
      </w:r>
      <w:r>
        <w:rPr>
          <w:rFonts w:ascii="仿宋" w:eastAsia="仿宋" w:hAnsi="仿宋" w:cstheme="minorHAnsi"/>
          <w:sz w:val="24"/>
        </w:rPr>
        <w:t>照明装置</w:t>
      </w:r>
      <w:r>
        <w:rPr>
          <w:rFonts w:ascii="仿宋" w:eastAsia="仿宋" w:hAnsi="仿宋" w:cstheme="minorHAnsi" w:hint="eastAsia"/>
          <w:sz w:val="24"/>
        </w:rPr>
        <w:t>：LED照明，寿命</w:t>
      </w:r>
      <w:r>
        <w:rPr>
          <w:rFonts w:ascii="仿宋" w:eastAsia="仿宋" w:hAnsi="仿宋" w:hint="eastAsia"/>
          <w:sz w:val="24"/>
        </w:rPr>
        <w:t>≥50</w:t>
      </w:r>
      <w:r>
        <w:rPr>
          <w:rFonts w:ascii="仿宋" w:eastAsia="仿宋" w:hAnsi="仿宋" w:cstheme="minorHAnsi" w:hint="eastAsia"/>
          <w:sz w:val="24"/>
        </w:rPr>
        <w:t>000h。</w:t>
      </w:r>
    </w:p>
    <w:p w:rsidR="00F2561F" w:rsidRDefault="00F2561F" w:rsidP="00F2561F">
      <w:pPr>
        <w:spacing w:line="360" w:lineRule="auto"/>
        <w:ind w:firstLineChars="200" w:firstLine="480"/>
        <w:rPr>
          <w:rFonts w:ascii="仿宋" w:eastAsia="仿宋" w:hAnsi="仿宋" w:cstheme="minorHAnsi"/>
          <w:sz w:val="24"/>
        </w:rPr>
      </w:pPr>
      <w:r>
        <w:rPr>
          <w:rFonts w:ascii="仿宋" w:eastAsia="仿宋" w:hAnsi="仿宋" w:cstheme="minorHAnsi" w:hint="eastAsia"/>
          <w:sz w:val="24"/>
        </w:rPr>
        <w:t>1.6、</w:t>
      </w:r>
      <w:r>
        <w:rPr>
          <w:rFonts w:ascii="仿宋" w:eastAsia="仿宋" w:hAnsi="仿宋" w:cstheme="minorHAnsi"/>
          <w:sz w:val="24"/>
        </w:rPr>
        <w:t>载物台：</w:t>
      </w:r>
    </w:p>
    <w:p w:rsidR="00F2561F" w:rsidRDefault="00F2561F" w:rsidP="00F2561F">
      <w:pPr>
        <w:spacing w:line="360" w:lineRule="auto"/>
        <w:ind w:firstLineChars="200" w:firstLine="480"/>
        <w:rPr>
          <w:rFonts w:ascii="仿宋" w:eastAsia="仿宋" w:hAnsi="仿宋" w:cstheme="minorHAnsi"/>
          <w:sz w:val="24"/>
        </w:rPr>
      </w:pPr>
      <w:r>
        <w:rPr>
          <w:rFonts w:ascii="仿宋" w:eastAsia="仿宋" w:hAnsi="仿宋" w:cstheme="minorHAnsi" w:hint="eastAsia"/>
          <w:sz w:val="24"/>
        </w:rPr>
        <w:t>1.6.1、表面由超硬陶瓷材料制成。</w:t>
      </w:r>
    </w:p>
    <w:p w:rsidR="00F2561F" w:rsidRDefault="00F2561F" w:rsidP="00F2561F">
      <w:pPr>
        <w:spacing w:line="360" w:lineRule="auto"/>
        <w:ind w:firstLineChars="200" w:firstLine="480"/>
        <w:rPr>
          <w:rFonts w:ascii="仿宋" w:eastAsia="仿宋" w:hAnsi="仿宋" w:cstheme="minorHAnsi"/>
          <w:sz w:val="24"/>
        </w:rPr>
      </w:pPr>
      <w:r>
        <w:rPr>
          <w:rFonts w:ascii="仿宋" w:eastAsia="仿宋" w:hAnsi="仿宋" w:cstheme="minorHAnsi" w:hint="eastAsia"/>
          <w:sz w:val="24"/>
        </w:rPr>
        <w:t>1.6.2、载物台操作手柄可左右手切换。</w:t>
      </w:r>
    </w:p>
    <w:p w:rsidR="00F2561F" w:rsidRDefault="00F2561F" w:rsidP="00F2561F">
      <w:pPr>
        <w:spacing w:line="360" w:lineRule="auto"/>
        <w:ind w:firstLineChars="200" w:firstLine="480"/>
        <w:rPr>
          <w:rFonts w:ascii="仿宋" w:eastAsia="仿宋" w:hAnsi="仿宋" w:cstheme="minorHAnsi"/>
          <w:sz w:val="24"/>
        </w:rPr>
      </w:pPr>
      <w:r>
        <w:rPr>
          <w:rFonts w:ascii="仿宋" w:eastAsia="仿宋" w:hAnsi="仿宋" w:cstheme="minorHAnsi" w:hint="eastAsia"/>
          <w:sz w:val="24"/>
        </w:rPr>
        <w:t xml:space="preserve">1.7、样夹：可单手操作样夹。 </w:t>
      </w:r>
    </w:p>
    <w:p w:rsidR="00F2561F" w:rsidRDefault="00F2561F" w:rsidP="00F2561F">
      <w:pPr>
        <w:spacing w:line="360" w:lineRule="auto"/>
        <w:ind w:firstLineChars="200" w:firstLine="480"/>
        <w:rPr>
          <w:rFonts w:ascii="仿宋" w:eastAsia="仿宋" w:hAnsi="仿宋" w:cstheme="minorHAnsi"/>
          <w:sz w:val="24"/>
        </w:rPr>
      </w:pPr>
      <w:r>
        <w:rPr>
          <w:rFonts w:ascii="仿宋" w:eastAsia="仿宋" w:hAnsi="仿宋" w:cstheme="minorHAnsi" w:hint="eastAsia"/>
          <w:sz w:val="24"/>
        </w:rPr>
        <w:t>1.8、聚光镜：聚光镜上孔径光阑带有彩色标记，与物镜的标准颜色相对应。</w:t>
      </w:r>
    </w:p>
    <w:p w:rsidR="00F2561F" w:rsidRDefault="00F2561F" w:rsidP="00F2561F">
      <w:pPr>
        <w:spacing w:line="360" w:lineRule="auto"/>
        <w:ind w:firstLineChars="200" w:firstLine="480"/>
        <w:rPr>
          <w:rFonts w:ascii="仿宋" w:eastAsia="仿宋" w:hAnsi="仿宋"/>
          <w:sz w:val="24"/>
        </w:rPr>
      </w:pPr>
      <w:r>
        <w:rPr>
          <w:rFonts w:ascii="仿宋" w:eastAsia="仿宋" w:hAnsi="仿宋" w:cstheme="minorHAnsi" w:hint="eastAsia"/>
          <w:sz w:val="24"/>
        </w:rPr>
        <w:t>1.9、</w:t>
      </w:r>
      <w:r>
        <w:rPr>
          <w:rFonts w:ascii="仿宋" w:eastAsia="仿宋" w:hAnsi="仿宋" w:hint="eastAsia"/>
          <w:sz w:val="24"/>
        </w:rPr>
        <w:t>观察筒：三目镜筒，FOV≥2</w:t>
      </w:r>
      <w:r>
        <w:rPr>
          <w:rFonts w:ascii="仿宋" w:eastAsia="仿宋" w:hAnsi="仿宋"/>
          <w:sz w:val="24"/>
        </w:rPr>
        <w:t>2</w:t>
      </w:r>
      <w:r>
        <w:rPr>
          <w:rFonts w:ascii="仿宋" w:eastAsia="仿宋" w:hAnsi="仿宋" w:hint="eastAsia"/>
          <w:sz w:val="24"/>
        </w:rPr>
        <w:t>mm。</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1.10、目镜：10×，屈光度可调。</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1.11、物镜：</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1.11.1、配置：至少包括4×、10×、20×、40×平场消色差物镜各1个。</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1.11.2、4×物镜：NA≥0.10，</w:t>
      </w:r>
      <w:r>
        <w:rPr>
          <w:rFonts w:ascii="仿宋" w:eastAsia="仿宋" w:hAnsi="仿宋"/>
          <w:sz w:val="24"/>
        </w:rPr>
        <w:t>W.D.</w:t>
      </w:r>
      <w:r>
        <w:rPr>
          <w:rFonts w:ascii="仿宋" w:eastAsia="仿宋" w:hAnsi="仿宋" w:hint="eastAsia"/>
          <w:sz w:val="24"/>
        </w:rPr>
        <w:t>≥</w:t>
      </w:r>
      <w:r>
        <w:rPr>
          <w:rFonts w:ascii="仿宋" w:eastAsia="仿宋" w:hAnsi="仿宋"/>
          <w:sz w:val="24"/>
        </w:rPr>
        <w:t>18mm</w:t>
      </w:r>
      <w:r>
        <w:rPr>
          <w:rFonts w:ascii="仿宋" w:eastAsia="仿宋" w:hAnsi="仿宋" w:hint="eastAsia"/>
          <w:sz w:val="24"/>
        </w:rPr>
        <w:t>。</w:t>
      </w:r>
    </w:p>
    <w:p w:rsidR="00F2561F" w:rsidRDefault="00F2561F" w:rsidP="00F2561F">
      <w:pPr>
        <w:spacing w:line="360" w:lineRule="auto"/>
        <w:ind w:firstLineChars="200" w:firstLine="480"/>
        <w:rPr>
          <w:rFonts w:ascii="仿宋" w:eastAsia="仿宋" w:hAnsi="仿宋"/>
          <w:sz w:val="24"/>
        </w:rPr>
      </w:pPr>
      <w:r>
        <w:rPr>
          <w:rFonts w:ascii="仿宋" w:eastAsia="仿宋" w:hAnsi="仿宋"/>
          <w:sz w:val="24"/>
        </w:rPr>
        <w:t>1.1</w:t>
      </w:r>
      <w:r>
        <w:rPr>
          <w:rFonts w:ascii="仿宋" w:eastAsia="仿宋" w:hAnsi="仿宋" w:hint="eastAsia"/>
          <w:sz w:val="24"/>
        </w:rPr>
        <w:t>1</w:t>
      </w:r>
      <w:r>
        <w:rPr>
          <w:rFonts w:ascii="仿宋" w:eastAsia="仿宋" w:hAnsi="仿宋"/>
          <w:sz w:val="24"/>
        </w:rPr>
        <w:t>.3</w:t>
      </w:r>
      <w:r>
        <w:rPr>
          <w:rFonts w:ascii="仿宋" w:eastAsia="仿宋" w:hAnsi="仿宋" w:hint="eastAsia"/>
          <w:sz w:val="24"/>
        </w:rPr>
        <w:t>、</w:t>
      </w:r>
      <w:r>
        <w:rPr>
          <w:rFonts w:ascii="仿宋" w:eastAsia="仿宋" w:hAnsi="仿宋"/>
          <w:sz w:val="24"/>
        </w:rPr>
        <w:t>10</w:t>
      </w:r>
      <w:r>
        <w:rPr>
          <w:rFonts w:ascii="仿宋" w:eastAsia="仿宋" w:hAnsi="仿宋" w:hint="eastAsia"/>
          <w:sz w:val="24"/>
        </w:rPr>
        <w:t>×物镜：</w:t>
      </w:r>
      <w:r>
        <w:rPr>
          <w:rFonts w:ascii="仿宋" w:eastAsia="仿宋" w:hAnsi="仿宋"/>
          <w:sz w:val="24"/>
        </w:rPr>
        <w:t>NA</w:t>
      </w:r>
      <w:r>
        <w:rPr>
          <w:rFonts w:ascii="仿宋" w:eastAsia="仿宋" w:hAnsi="仿宋" w:hint="eastAsia"/>
          <w:sz w:val="24"/>
        </w:rPr>
        <w:t>≥</w:t>
      </w:r>
      <w:r>
        <w:rPr>
          <w:rFonts w:ascii="仿宋" w:eastAsia="仿宋" w:hAnsi="仿宋"/>
          <w:sz w:val="24"/>
        </w:rPr>
        <w:t>0.25</w:t>
      </w:r>
      <w:r>
        <w:rPr>
          <w:rFonts w:ascii="仿宋" w:eastAsia="仿宋" w:hAnsi="仿宋" w:hint="eastAsia"/>
          <w:sz w:val="24"/>
        </w:rPr>
        <w:t>，</w:t>
      </w:r>
      <w:r>
        <w:rPr>
          <w:rFonts w:ascii="仿宋" w:eastAsia="仿宋" w:hAnsi="仿宋"/>
          <w:sz w:val="24"/>
        </w:rPr>
        <w:t>W.D.</w:t>
      </w:r>
      <w:r>
        <w:rPr>
          <w:rFonts w:ascii="仿宋" w:eastAsia="仿宋" w:hAnsi="仿宋" w:hint="eastAsia"/>
          <w:sz w:val="24"/>
        </w:rPr>
        <w:t>≥</w:t>
      </w:r>
      <w:r>
        <w:rPr>
          <w:rFonts w:ascii="仿宋" w:eastAsia="仿宋" w:hAnsi="仿宋"/>
          <w:sz w:val="24"/>
        </w:rPr>
        <w:t>12mm</w:t>
      </w:r>
      <w:r>
        <w:rPr>
          <w:rFonts w:ascii="仿宋" w:eastAsia="仿宋" w:hAnsi="仿宋" w:hint="eastAsia"/>
          <w:sz w:val="24"/>
        </w:rPr>
        <w:t>。</w:t>
      </w:r>
    </w:p>
    <w:p w:rsidR="00F2561F" w:rsidRDefault="00F2561F" w:rsidP="00F2561F">
      <w:pPr>
        <w:spacing w:line="360" w:lineRule="auto"/>
        <w:ind w:firstLineChars="200" w:firstLine="480"/>
        <w:rPr>
          <w:rFonts w:ascii="仿宋" w:eastAsia="仿宋" w:hAnsi="仿宋"/>
          <w:sz w:val="24"/>
        </w:rPr>
      </w:pPr>
      <w:r>
        <w:rPr>
          <w:rFonts w:ascii="仿宋" w:eastAsia="仿宋" w:hAnsi="仿宋"/>
          <w:sz w:val="24"/>
        </w:rPr>
        <w:t>1.1</w:t>
      </w:r>
      <w:r>
        <w:rPr>
          <w:rFonts w:ascii="仿宋" w:eastAsia="仿宋" w:hAnsi="仿宋" w:hint="eastAsia"/>
          <w:sz w:val="24"/>
        </w:rPr>
        <w:t>1</w:t>
      </w:r>
      <w:r>
        <w:rPr>
          <w:rFonts w:ascii="仿宋" w:eastAsia="仿宋" w:hAnsi="仿宋"/>
          <w:sz w:val="24"/>
        </w:rPr>
        <w:t>.4</w:t>
      </w:r>
      <w:r>
        <w:rPr>
          <w:rFonts w:ascii="仿宋" w:eastAsia="仿宋" w:hAnsi="仿宋" w:hint="eastAsia"/>
          <w:sz w:val="24"/>
        </w:rPr>
        <w:t>、</w:t>
      </w:r>
      <w:r>
        <w:rPr>
          <w:rFonts w:ascii="仿宋" w:eastAsia="仿宋" w:hAnsi="仿宋"/>
          <w:sz w:val="24"/>
        </w:rPr>
        <w:t>20</w:t>
      </w:r>
      <w:r>
        <w:rPr>
          <w:rFonts w:ascii="仿宋" w:eastAsia="仿宋" w:hAnsi="仿宋" w:hint="eastAsia"/>
          <w:sz w:val="24"/>
        </w:rPr>
        <w:t>×物镜：</w:t>
      </w:r>
      <w:r>
        <w:rPr>
          <w:rFonts w:ascii="仿宋" w:eastAsia="仿宋" w:hAnsi="仿宋"/>
          <w:sz w:val="24"/>
        </w:rPr>
        <w:t>NA</w:t>
      </w:r>
      <w:r>
        <w:rPr>
          <w:rFonts w:ascii="仿宋" w:eastAsia="仿宋" w:hAnsi="仿宋" w:hint="eastAsia"/>
          <w:sz w:val="24"/>
        </w:rPr>
        <w:t>≥</w:t>
      </w:r>
      <w:r>
        <w:rPr>
          <w:rFonts w:ascii="仿宋" w:eastAsia="仿宋" w:hAnsi="仿宋"/>
          <w:sz w:val="24"/>
        </w:rPr>
        <w:t>0.40</w:t>
      </w:r>
      <w:r>
        <w:rPr>
          <w:rFonts w:ascii="仿宋" w:eastAsia="仿宋" w:hAnsi="仿宋" w:hint="eastAsia"/>
          <w:sz w:val="24"/>
        </w:rPr>
        <w:t>，</w:t>
      </w:r>
      <w:r>
        <w:rPr>
          <w:rFonts w:ascii="仿宋" w:eastAsia="仿宋" w:hAnsi="仿宋"/>
          <w:sz w:val="24"/>
        </w:rPr>
        <w:t>W.D.</w:t>
      </w:r>
      <w:r>
        <w:rPr>
          <w:rFonts w:ascii="仿宋" w:eastAsia="仿宋" w:hAnsi="仿宋" w:hint="eastAsia"/>
          <w:sz w:val="24"/>
        </w:rPr>
        <w:t>≥</w:t>
      </w:r>
      <w:r>
        <w:rPr>
          <w:rFonts w:ascii="仿宋" w:eastAsia="仿宋" w:hAnsi="仿宋"/>
          <w:sz w:val="24"/>
        </w:rPr>
        <w:t>0.9mm</w:t>
      </w:r>
      <w:r>
        <w:rPr>
          <w:rFonts w:ascii="仿宋" w:eastAsia="仿宋" w:hAnsi="仿宋" w:hint="eastAsia"/>
          <w:sz w:val="24"/>
        </w:rPr>
        <w:t>。</w:t>
      </w:r>
    </w:p>
    <w:p w:rsidR="00F2561F" w:rsidRDefault="00F2561F" w:rsidP="00F2561F">
      <w:pPr>
        <w:spacing w:line="360" w:lineRule="auto"/>
        <w:ind w:firstLineChars="200" w:firstLine="480"/>
        <w:rPr>
          <w:rFonts w:ascii="仿宋" w:eastAsia="仿宋" w:hAnsi="仿宋"/>
          <w:sz w:val="24"/>
        </w:rPr>
      </w:pPr>
      <w:r>
        <w:rPr>
          <w:rFonts w:ascii="仿宋" w:eastAsia="仿宋" w:hAnsi="仿宋"/>
          <w:sz w:val="24"/>
        </w:rPr>
        <w:t>1.1</w:t>
      </w:r>
      <w:r>
        <w:rPr>
          <w:rFonts w:ascii="仿宋" w:eastAsia="仿宋" w:hAnsi="仿宋" w:hint="eastAsia"/>
          <w:sz w:val="24"/>
        </w:rPr>
        <w:t>1</w:t>
      </w:r>
      <w:r>
        <w:rPr>
          <w:rFonts w:ascii="仿宋" w:eastAsia="仿宋" w:hAnsi="仿宋"/>
          <w:sz w:val="24"/>
        </w:rPr>
        <w:t>.5</w:t>
      </w:r>
      <w:r>
        <w:rPr>
          <w:rFonts w:ascii="仿宋" w:eastAsia="仿宋" w:hAnsi="仿宋" w:hint="eastAsia"/>
          <w:sz w:val="24"/>
        </w:rPr>
        <w:t>、</w:t>
      </w:r>
      <w:r>
        <w:rPr>
          <w:rFonts w:ascii="仿宋" w:eastAsia="仿宋" w:hAnsi="仿宋"/>
          <w:sz w:val="24"/>
        </w:rPr>
        <w:t>40</w:t>
      </w:r>
      <w:r>
        <w:rPr>
          <w:rFonts w:ascii="仿宋" w:eastAsia="仿宋" w:hAnsi="仿宋" w:hint="eastAsia"/>
          <w:sz w:val="24"/>
        </w:rPr>
        <w:t>×物镜：</w:t>
      </w:r>
      <w:r>
        <w:rPr>
          <w:rFonts w:ascii="仿宋" w:eastAsia="仿宋" w:hAnsi="仿宋"/>
          <w:sz w:val="24"/>
        </w:rPr>
        <w:t>NA</w:t>
      </w:r>
      <w:r>
        <w:rPr>
          <w:rFonts w:ascii="仿宋" w:eastAsia="仿宋" w:hAnsi="仿宋" w:hint="eastAsia"/>
          <w:sz w:val="24"/>
        </w:rPr>
        <w:t>≥</w:t>
      </w:r>
      <w:r>
        <w:rPr>
          <w:rFonts w:ascii="仿宋" w:eastAsia="仿宋" w:hAnsi="仿宋"/>
          <w:sz w:val="24"/>
        </w:rPr>
        <w:t>0.65</w:t>
      </w:r>
      <w:r>
        <w:rPr>
          <w:rFonts w:ascii="仿宋" w:eastAsia="仿宋" w:hAnsi="仿宋" w:hint="eastAsia"/>
          <w:sz w:val="24"/>
        </w:rPr>
        <w:t>，</w:t>
      </w:r>
      <w:r>
        <w:rPr>
          <w:rFonts w:ascii="仿宋" w:eastAsia="仿宋" w:hAnsi="仿宋"/>
          <w:sz w:val="24"/>
        </w:rPr>
        <w:t>W.D.</w:t>
      </w:r>
      <w:r>
        <w:rPr>
          <w:rFonts w:ascii="仿宋" w:eastAsia="仿宋" w:hAnsi="仿宋" w:hint="eastAsia"/>
          <w:sz w:val="24"/>
        </w:rPr>
        <w:t>≥</w:t>
      </w:r>
      <w:r>
        <w:rPr>
          <w:rFonts w:ascii="仿宋" w:eastAsia="仿宋" w:hAnsi="仿宋"/>
          <w:sz w:val="24"/>
        </w:rPr>
        <w:t>0.36mm</w:t>
      </w:r>
      <w:r>
        <w:rPr>
          <w:rFonts w:ascii="仿宋" w:eastAsia="仿宋" w:hAnsi="仿宋" w:hint="eastAsia"/>
          <w:sz w:val="24"/>
        </w:rPr>
        <w:t>。</w:t>
      </w:r>
    </w:p>
    <w:p w:rsidR="00F2561F" w:rsidRDefault="00F2561F" w:rsidP="00F2561F">
      <w:pPr>
        <w:spacing w:line="360" w:lineRule="auto"/>
        <w:ind w:firstLineChars="100" w:firstLine="240"/>
        <w:rPr>
          <w:rFonts w:ascii="仿宋" w:eastAsia="仿宋" w:hAnsi="仿宋"/>
          <w:sz w:val="24"/>
        </w:rPr>
      </w:pPr>
      <w:r>
        <w:rPr>
          <w:rFonts w:ascii="仿宋" w:eastAsia="仿宋" w:hAnsi="仿宋" w:hint="eastAsia"/>
          <w:sz w:val="24"/>
        </w:rPr>
        <w:t>▲1.12、配备双人共</w:t>
      </w:r>
      <w:proofErr w:type="gramStart"/>
      <w:r>
        <w:rPr>
          <w:rFonts w:ascii="仿宋" w:eastAsia="仿宋" w:hAnsi="仿宋" w:hint="eastAsia"/>
          <w:sz w:val="24"/>
        </w:rPr>
        <w:t>览</w:t>
      </w:r>
      <w:proofErr w:type="gramEnd"/>
      <w:r>
        <w:rPr>
          <w:rFonts w:ascii="仿宋" w:eastAsia="仿宋" w:hAnsi="仿宋" w:hint="eastAsia"/>
          <w:sz w:val="24"/>
        </w:rPr>
        <w:t>装置，具有指针指示，可满足</w:t>
      </w:r>
      <w:r>
        <w:rPr>
          <w:rFonts w:ascii="仿宋" w:eastAsia="仿宋" w:hAnsi="仿宋"/>
          <w:sz w:val="24"/>
        </w:rPr>
        <w:t>2</w:t>
      </w:r>
      <w:r>
        <w:rPr>
          <w:rFonts w:ascii="仿宋" w:eastAsia="仿宋" w:hAnsi="仿宋" w:hint="eastAsia"/>
          <w:sz w:val="24"/>
        </w:rPr>
        <w:t>人同时在镜下讨论观察。</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2、摄像头：</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2.1、彩色CMOS传感器，感光面积：≥</w:t>
      </w:r>
      <w:r>
        <w:rPr>
          <w:rFonts w:ascii="仿宋" w:eastAsia="仿宋" w:hAnsi="仿宋"/>
          <w:sz w:val="24"/>
        </w:rPr>
        <w:t>1</w:t>
      </w:r>
      <w:r>
        <w:rPr>
          <w:rFonts w:ascii="仿宋" w:eastAsia="仿宋" w:hAnsi="仿宋" w:hint="eastAsia"/>
          <w:sz w:val="24"/>
        </w:rPr>
        <w:t>英寸；成像矩阵≥</w:t>
      </w:r>
      <w:r>
        <w:rPr>
          <w:rFonts w:ascii="仿宋" w:eastAsia="仿宋" w:hAnsi="仿宋"/>
          <w:sz w:val="24"/>
        </w:rPr>
        <w:t>54</w:t>
      </w:r>
      <w:r>
        <w:rPr>
          <w:rFonts w:ascii="仿宋" w:eastAsia="仿宋" w:hAnsi="仿宋" w:hint="eastAsia"/>
          <w:sz w:val="24"/>
        </w:rPr>
        <w:t>00</w:t>
      </w:r>
      <w:r>
        <w:rPr>
          <w:rFonts w:ascii="仿宋" w:eastAsia="仿宋" w:hAnsi="仿宋"/>
          <w:sz w:val="24"/>
        </w:rPr>
        <w:t>×36</w:t>
      </w:r>
      <w:r>
        <w:rPr>
          <w:rFonts w:ascii="仿宋" w:eastAsia="仿宋" w:hAnsi="仿宋" w:hint="eastAsia"/>
          <w:sz w:val="24"/>
        </w:rPr>
        <w:t>00。</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2.2、像素尺寸：≤</w:t>
      </w:r>
      <w:r>
        <w:rPr>
          <w:rFonts w:ascii="仿宋" w:eastAsia="仿宋" w:hAnsi="仿宋"/>
          <w:sz w:val="24"/>
        </w:rPr>
        <w:t>2.</w:t>
      </w:r>
      <w:r>
        <w:rPr>
          <w:rFonts w:ascii="仿宋" w:eastAsia="仿宋" w:hAnsi="仿宋" w:hint="eastAsia"/>
          <w:sz w:val="24"/>
        </w:rPr>
        <w:t>5×</w:t>
      </w:r>
      <w:r>
        <w:rPr>
          <w:rFonts w:ascii="仿宋" w:eastAsia="仿宋" w:hAnsi="仿宋"/>
          <w:sz w:val="24"/>
        </w:rPr>
        <w:t>2.</w:t>
      </w:r>
      <w:r>
        <w:rPr>
          <w:rFonts w:ascii="仿宋" w:eastAsia="仿宋" w:hAnsi="仿宋" w:hint="eastAsia"/>
          <w:sz w:val="24"/>
        </w:rPr>
        <w:t>5</w:t>
      </w:r>
      <w:r>
        <w:rPr>
          <w:rFonts w:ascii="仿宋" w:eastAsia="仿宋" w:hAnsi="仿宋"/>
          <w:sz w:val="24"/>
        </w:rPr>
        <w:t>μm</w:t>
      </w:r>
      <w:r>
        <w:rPr>
          <w:rFonts w:ascii="仿宋" w:eastAsia="仿宋" w:hAnsi="仿宋" w:hint="eastAsia"/>
          <w:sz w:val="24"/>
        </w:rPr>
        <w:t>。</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2.3、相机帧率：≥</w:t>
      </w:r>
      <w:r>
        <w:rPr>
          <w:rFonts w:ascii="仿宋" w:eastAsia="仿宋" w:hAnsi="仿宋"/>
          <w:sz w:val="24"/>
        </w:rPr>
        <w:t>15fps@</w:t>
      </w:r>
      <w:r>
        <w:rPr>
          <w:rFonts w:ascii="仿宋" w:eastAsia="仿宋" w:hAnsi="仿宋"/>
        </w:rPr>
        <w:t xml:space="preserve"> </w:t>
      </w:r>
      <w:r>
        <w:rPr>
          <w:rFonts w:ascii="仿宋" w:eastAsia="仿宋" w:hAnsi="仿宋"/>
          <w:sz w:val="24"/>
        </w:rPr>
        <w:t>5472x3648</w:t>
      </w:r>
      <w:r>
        <w:rPr>
          <w:rFonts w:ascii="仿宋" w:eastAsia="仿宋" w:hAnsi="仿宋" w:hint="eastAsia"/>
          <w:sz w:val="24"/>
        </w:rPr>
        <w:t>。</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2.4、曝光时间调节范围：</w:t>
      </w:r>
      <w:r>
        <w:rPr>
          <w:rFonts w:ascii="仿宋" w:eastAsia="仿宋" w:hAnsi="仿宋"/>
          <w:sz w:val="24"/>
        </w:rPr>
        <w:t>0.15ms～10s</w:t>
      </w:r>
      <w:r>
        <w:rPr>
          <w:rFonts w:ascii="仿宋" w:eastAsia="仿宋" w:hAnsi="仿宋" w:hint="eastAsia"/>
          <w:sz w:val="24"/>
        </w:rPr>
        <w:t>。</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 xml:space="preserve">2.5、具备自动白平衡功能。 </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2.6、接口：</w:t>
      </w:r>
      <w:r>
        <w:rPr>
          <w:rFonts w:ascii="仿宋" w:eastAsia="仿宋" w:hAnsi="仿宋"/>
          <w:sz w:val="24"/>
        </w:rPr>
        <w:t>USB3.0</w:t>
      </w:r>
      <w:r>
        <w:rPr>
          <w:rFonts w:ascii="仿宋" w:eastAsia="仿宋" w:hAnsi="仿宋" w:hint="eastAsia"/>
          <w:sz w:val="24"/>
        </w:rPr>
        <w:t>。</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3、图像采集分析工作站：</w:t>
      </w:r>
    </w:p>
    <w:p w:rsidR="00F2561F" w:rsidRDefault="00F2561F" w:rsidP="00F2561F">
      <w:pPr>
        <w:spacing w:line="360" w:lineRule="auto"/>
        <w:ind w:firstLineChars="200" w:firstLine="480"/>
        <w:rPr>
          <w:rFonts w:ascii="仿宋" w:eastAsia="仿宋" w:hAnsi="仿宋"/>
          <w:sz w:val="24"/>
        </w:rPr>
      </w:pPr>
      <w:r>
        <w:rPr>
          <w:rFonts w:ascii="仿宋" w:eastAsia="仿宋" w:hAnsi="仿宋"/>
          <w:sz w:val="24"/>
        </w:rPr>
        <w:t>3.1</w:t>
      </w:r>
      <w:r>
        <w:rPr>
          <w:rFonts w:ascii="仿宋" w:eastAsia="仿宋" w:hAnsi="仿宋" w:hint="eastAsia"/>
          <w:sz w:val="24"/>
        </w:rPr>
        <w:t>、</w:t>
      </w:r>
      <w:r>
        <w:rPr>
          <w:rFonts w:ascii="仿宋" w:eastAsia="仿宋" w:hAnsi="仿宋"/>
          <w:sz w:val="24"/>
        </w:rPr>
        <w:t>CPU</w:t>
      </w:r>
      <w:r>
        <w:rPr>
          <w:rFonts w:ascii="仿宋" w:eastAsia="仿宋" w:hAnsi="仿宋" w:hint="eastAsia"/>
          <w:sz w:val="24"/>
        </w:rPr>
        <w:t>：≥</w:t>
      </w:r>
      <w:r>
        <w:rPr>
          <w:rFonts w:ascii="仿宋" w:eastAsia="仿宋" w:hAnsi="仿宋"/>
          <w:sz w:val="24"/>
        </w:rPr>
        <w:t>8</w:t>
      </w:r>
      <w:r>
        <w:rPr>
          <w:rFonts w:ascii="仿宋" w:eastAsia="仿宋" w:hAnsi="仿宋" w:hint="eastAsia"/>
          <w:sz w:val="24"/>
        </w:rPr>
        <w:t>核，主频：≥</w:t>
      </w:r>
      <w:r>
        <w:rPr>
          <w:rFonts w:ascii="仿宋" w:eastAsia="仿宋" w:hAnsi="仿宋"/>
          <w:sz w:val="24"/>
        </w:rPr>
        <w:t>2.5GHz</w:t>
      </w:r>
      <w:r>
        <w:rPr>
          <w:rFonts w:ascii="仿宋" w:eastAsia="仿宋" w:hAnsi="仿宋" w:hint="eastAsia"/>
          <w:sz w:val="24"/>
        </w:rPr>
        <w:t>；内存：≥</w:t>
      </w:r>
      <w:r>
        <w:rPr>
          <w:rFonts w:ascii="仿宋" w:eastAsia="仿宋" w:hAnsi="仿宋"/>
          <w:sz w:val="24"/>
        </w:rPr>
        <w:t>8G</w:t>
      </w:r>
      <w:r>
        <w:rPr>
          <w:rFonts w:ascii="仿宋" w:eastAsia="仿宋" w:hAnsi="仿宋" w:hint="eastAsia"/>
          <w:sz w:val="24"/>
        </w:rPr>
        <w:t>，硬盘：≥</w:t>
      </w:r>
      <w:r>
        <w:rPr>
          <w:rFonts w:ascii="仿宋" w:eastAsia="仿宋" w:hAnsi="仿宋"/>
          <w:sz w:val="24"/>
        </w:rPr>
        <w:t>1T</w:t>
      </w:r>
      <w:r>
        <w:rPr>
          <w:rFonts w:ascii="仿宋" w:eastAsia="仿宋" w:hAnsi="仿宋" w:hint="eastAsia"/>
          <w:sz w:val="24"/>
        </w:rPr>
        <w:t>；彩色液晶显示器≥</w:t>
      </w:r>
      <w:r>
        <w:rPr>
          <w:rFonts w:ascii="仿宋" w:eastAsia="仿宋" w:hAnsi="仿宋"/>
          <w:sz w:val="24"/>
        </w:rPr>
        <w:t>20</w:t>
      </w:r>
      <w:r>
        <w:rPr>
          <w:rFonts w:ascii="仿宋" w:eastAsia="仿宋" w:hAnsi="仿宋" w:hint="eastAsia"/>
          <w:sz w:val="24"/>
        </w:rPr>
        <w:t>英寸，分辨率：≥</w:t>
      </w:r>
      <w:r>
        <w:rPr>
          <w:rFonts w:ascii="仿宋" w:eastAsia="仿宋" w:hAnsi="仿宋"/>
          <w:sz w:val="24"/>
        </w:rPr>
        <w:t>1920*1080</w:t>
      </w:r>
      <w:r>
        <w:rPr>
          <w:rFonts w:ascii="仿宋" w:eastAsia="仿宋" w:hAnsi="仿宋" w:hint="eastAsia"/>
          <w:sz w:val="24"/>
        </w:rPr>
        <w:t>。</w:t>
      </w:r>
      <w:r>
        <w:rPr>
          <w:rFonts w:ascii="仿宋" w:eastAsia="仿宋" w:hAnsi="仿宋"/>
          <w:sz w:val="24"/>
        </w:rPr>
        <w:t xml:space="preserve"> </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3.2、具备实时景深融合、实时图像拼接功能柜</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3.3、</w:t>
      </w:r>
      <w:r>
        <w:rPr>
          <w:rFonts w:ascii="仿宋" w:eastAsia="仿宋" w:hAnsi="仿宋"/>
          <w:sz w:val="24"/>
        </w:rPr>
        <w:t>可</w:t>
      </w:r>
      <w:r>
        <w:rPr>
          <w:rFonts w:ascii="仿宋" w:eastAsia="仿宋" w:hAnsi="仿宋" w:hint="eastAsia"/>
          <w:sz w:val="24"/>
        </w:rPr>
        <w:t>进行拍照、录像、动态</w:t>
      </w:r>
      <w:r>
        <w:rPr>
          <w:rFonts w:ascii="仿宋" w:eastAsia="仿宋" w:hAnsi="仿宋"/>
          <w:sz w:val="24"/>
        </w:rPr>
        <w:t>/静态测量</w:t>
      </w:r>
      <w:r>
        <w:rPr>
          <w:rFonts w:ascii="仿宋" w:eastAsia="仿宋" w:hAnsi="仿宋" w:hint="eastAsia"/>
          <w:sz w:val="24"/>
        </w:rPr>
        <w:t>.</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3.4、数据导出至</w:t>
      </w:r>
      <w:r>
        <w:rPr>
          <w:rFonts w:ascii="仿宋" w:eastAsia="仿宋" w:hAnsi="仿宋"/>
          <w:sz w:val="24"/>
        </w:rPr>
        <w:t>word或Excel</w:t>
      </w:r>
    </w:p>
    <w:p w:rsidR="00F2561F" w:rsidRDefault="00F2561F" w:rsidP="00F2561F">
      <w:pPr>
        <w:spacing w:line="360" w:lineRule="auto"/>
        <w:ind w:firstLineChars="200" w:firstLine="480"/>
        <w:rPr>
          <w:rFonts w:asciiTheme="minorEastAsia" w:hAnsiTheme="minorEastAsia"/>
          <w:sz w:val="24"/>
        </w:rPr>
      </w:pPr>
    </w:p>
    <w:p w:rsidR="00F2561F" w:rsidRDefault="00F2561F" w:rsidP="00F2561F">
      <w:pPr>
        <w:pStyle w:val="a7"/>
        <w:jc w:val="center"/>
        <w:rPr>
          <w:rFonts w:ascii="仿宋" w:eastAsia="仿宋" w:hAnsi="仿宋"/>
          <w:b/>
        </w:rPr>
      </w:pPr>
    </w:p>
    <w:p w:rsidR="00F2561F" w:rsidRDefault="00F2561F" w:rsidP="00F2561F">
      <w:pPr>
        <w:pStyle w:val="a7"/>
        <w:ind w:firstLine="422"/>
        <w:jc w:val="center"/>
        <w:rPr>
          <w:rFonts w:ascii="仿宋" w:eastAsia="仿宋" w:hAnsi="仿宋"/>
          <w:b/>
        </w:rPr>
      </w:pPr>
      <w:r>
        <w:rPr>
          <w:rFonts w:ascii="仿宋" w:eastAsia="仿宋" w:hAnsi="仿宋"/>
          <w:b/>
        </w:rPr>
        <w:t>第</w:t>
      </w:r>
      <w:r>
        <w:rPr>
          <w:rFonts w:ascii="仿宋" w:eastAsia="仿宋" w:hAnsi="仿宋" w:hint="eastAsia"/>
          <w:b/>
        </w:rPr>
        <w:t>1包 品目1-2 高仿真口腔头模</w:t>
      </w:r>
    </w:p>
    <w:p w:rsidR="00F2561F" w:rsidRDefault="00F2561F" w:rsidP="00F2561F">
      <w:pPr>
        <w:pStyle w:val="a7"/>
        <w:ind w:firstLine="422"/>
        <w:jc w:val="center"/>
        <w:rPr>
          <w:rFonts w:ascii="仿宋" w:eastAsia="仿宋" w:hAnsi="仿宋"/>
          <w:b/>
        </w:rPr>
      </w:pPr>
      <w:r>
        <w:rPr>
          <w:rFonts w:ascii="仿宋" w:eastAsia="仿宋" w:hAnsi="仿宋" w:hint="eastAsia"/>
          <w:b/>
        </w:rPr>
        <w:t>数量：1套</w:t>
      </w:r>
    </w:p>
    <w:p w:rsidR="00F2561F" w:rsidRDefault="00F2561F" w:rsidP="00F2561F">
      <w:pPr>
        <w:spacing w:line="360" w:lineRule="auto"/>
        <w:ind w:firstLineChars="200" w:firstLine="480"/>
        <w:jc w:val="left"/>
        <w:rPr>
          <w:rFonts w:ascii="仿宋" w:eastAsia="仿宋" w:hAnsi="仿宋"/>
          <w:bCs/>
          <w:sz w:val="24"/>
        </w:rPr>
      </w:pPr>
      <w:r>
        <w:rPr>
          <w:rFonts w:ascii="仿宋" w:eastAsia="仿宋" w:hAnsi="仿宋" w:hint="eastAsia"/>
          <w:bCs/>
          <w:sz w:val="24"/>
        </w:rPr>
        <w:t>一、技术参数</w:t>
      </w:r>
    </w:p>
    <w:p w:rsidR="00F2561F" w:rsidRDefault="00F2561F" w:rsidP="00F2561F">
      <w:pPr>
        <w:spacing w:line="360" w:lineRule="auto"/>
        <w:ind w:firstLineChars="200" w:firstLine="480"/>
        <w:jc w:val="left"/>
        <w:rPr>
          <w:rFonts w:ascii="仿宋" w:eastAsia="仿宋" w:hAnsi="仿宋"/>
          <w:bCs/>
          <w:sz w:val="24"/>
        </w:rPr>
      </w:pPr>
      <w:r>
        <w:rPr>
          <w:rFonts w:ascii="仿宋" w:eastAsia="仿宋" w:hAnsi="仿宋" w:hint="eastAsia"/>
          <w:bCs/>
          <w:sz w:val="24"/>
        </w:rPr>
        <w:t>1、颈部关节运动接近真人，万向轮手动调节；</w:t>
      </w:r>
      <w:proofErr w:type="gramStart"/>
      <w:r>
        <w:rPr>
          <w:rFonts w:ascii="仿宋" w:eastAsia="仿宋" w:hAnsi="仿宋" w:hint="eastAsia"/>
          <w:bCs/>
          <w:sz w:val="24"/>
        </w:rPr>
        <w:t>头模前</w:t>
      </w:r>
      <w:proofErr w:type="gramEnd"/>
      <w:r>
        <w:rPr>
          <w:rFonts w:ascii="仿宋" w:eastAsia="仿宋" w:hAnsi="仿宋" w:hint="eastAsia"/>
          <w:bCs/>
          <w:sz w:val="24"/>
        </w:rPr>
        <w:t>俯：30°±1°；</w:t>
      </w:r>
      <w:proofErr w:type="gramStart"/>
      <w:r>
        <w:rPr>
          <w:rFonts w:ascii="仿宋" w:eastAsia="仿宋" w:hAnsi="仿宋" w:hint="eastAsia"/>
          <w:bCs/>
          <w:sz w:val="24"/>
        </w:rPr>
        <w:t>头模后仰</w:t>
      </w:r>
      <w:proofErr w:type="gramEnd"/>
      <w:r>
        <w:rPr>
          <w:rFonts w:ascii="仿宋" w:eastAsia="仿宋" w:hAnsi="仿宋" w:hint="eastAsia"/>
          <w:bCs/>
          <w:sz w:val="24"/>
        </w:rPr>
        <w:t>：45°±1°，左右转动各：50°±1°。</w:t>
      </w:r>
    </w:p>
    <w:p w:rsidR="00F2561F" w:rsidRDefault="00F2561F" w:rsidP="00F2561F">
      <w:pPr>
        <w:spacing w:line="360" w:lineRule="auto"/>
        <w:ind w:firstLineChars="200" w:firstLine="480"/>
        <w:jc w:val="left"/>
        <w:rPr>
          <w:rFonts w:ascii="仿宋" w:eastAsia="仿宋" w:hAnsi="仿宋"/>
          <w:bCs/>
          <w:sz w:val="24"/>
        </w:rPr>
      </w:pPr>
      <w:r>
        <w:rPr>
          <w:rFonts w:ascii="仿宋" w:eastAsia="仿宋" w:hAnsi="仿宋" w:hint="eastAsia"/>
          <w:bCs/>
          <w:sz w:val="24"/>
        </w:rPr>
        <w:t>2、头颅盖侧方打开。</w:t>
      </w:r>
    </w:p>
    <w:p w:rsidR="00F2561F" w:rsidRDefault="00F2561F" w:rsidP="00F2561F">
      <w:pPr>
        <w:spacing w:line="360" w:lineRule="auto"/>
        <w:ind w:firstLineChars="200" w:firstLine="480"/>
        <w:jc w:val="left"/>
        <w:rPr>
          <w:rFonts w:ascii="仿宋" w:eastAsia="仿宋" w:hAnsi="仿宋"/>
          <w:bCs/>
          <w:sz w:val="24"/>
        </w:rPr>
      </w:pPr>
      <w:r>
        <w:rPr>
          <w:rFonts w:ascii="仿宋" w:eastAsia="仿宋" w:hAnsi="仿宋" w:hint="eastAsia"/>
          <w:bCs/>
          <w:sz w:val="24"/>
        </w:rPr>
        <w:t>3、面罩可进行带水操作，能承受高速手机的误碰，用手撕拉不会延展扩大。</w:t>
      </w:r>
    </w:p>
    <w:p w:rsidR="00F2561F" w:rsidRDefault="00F2561F" w:rsidP="00F2561F">
      <w:pPr>
        <w:spacing w:line="360" w:lineRule="auto"/>
        <w:ind w:firstLineChars="200" w:firstLine="480"/>
        <w:jc w:val="left"/>
        <w:rPr>
          <w:rFonts w:ascii="仿宋" w:eastAsia="仿宋" w:hAnsi="仿宋"/>
          <w:bCs/>
          <w:sz w:val="24"/>
        </w:rPr>
      </w:pPr>
      <w:r>
        <w:rPr>
          <w:rFonts w:ascii="仿宋" w:eastAsia="仿宋" w:hAnsi="仿宋" w:hint="eastAsia"/>
          <w:bCs/>
          <w:sz w:val="24"/>
        </w:rPr>
        <w:t>4、仿真颞下颌关节设计，铝合金材质。可以在三维空间逼真模拟下颌骨的咀嚼动作，包括前伸、后缩及侧方咬合。</w:t>
      </w:r>
    </w:p>
    <w:p w:rsidR="00F2561F" w:rsidRDefault="00F2561F" w:rsidP="00F2561F">
      <w:pPr>
        <w:spacing w:line="360" w:lineRule="auto"/>
        <w:ind w:firstLineChars="200" w:firstLine="480"/>
        <w:jc w:val="left"/>
        <w:rPr>
          <w:rFonts w:ascii="仿宋" w:eastAsia="仿宋" w:hAnsi="仿宋"/>
          <w:bCs/>
          <w:sz w:val="24"/>
        </w:rPr>
      </w:pPr>
      <w:r>
        <w:rPr>
          <w:rFonts w:ascii="仿宋" w:eastAsia="仿宋" w:hAnsi="仿宋" w:hint="eastAsia"/>
          <w:bCs/>
          <w:sz w:val="24"/>
        </w:rPr>
        <w:t>5、最大</w:t>
      </w:r>
      <w:proofErr w:type="gramStart"/>
      <w:r>
        <w:rPr>
          <w:rFonts w:ascii="仿宋" w:eastAsia="仿宋" w:hAnsi="仿宋" w:hint="eastAsia"/>
          <w:bCs/>
          <w:sz w:val="24"/>
        </w:rPr>
        <w:t>开口位</w:t>
      </w:r>
      <w:proofErr w:type="gramEnd"/>
      <w:r>
        <w:rPr>
          <w:rFonts w:ascii="仿宋" w:eastAsia="仿宋" w:hAnsi="仿宋" w:hint="eastAsia"/>
          <w:bCs/>
          <w:sz w:val="24"/>
        </w:rPr>
        <w:t>时，上下前牙</w:t>
      </w:r>
      <w:proofErr w:type="gramStart"/>
      <w:r>
        <w:rPr>
          <w:rFonts w:ascii="仿宋" w:eastAsia="仿宋" w:hAnsi="仿宋" w:hint="eastAsia"/>
          <w:bCs/>
          <w:sz w:val="24"/>
        </w:rPr>
        <w:t>切端距离</w:t>
      </w:r>
      <w:proofErr w:type="gramEnd"/>
      <w:r>
        <w:rPr>
          <w:rFonts w:ascii="仿宋" w:eastAsia="仿宋" w:hAnsi="仿宋" w:hint="eastAsia"/>
          <w:bCs/>
          <w:sz w:val="24"/>
        </w:rPr>
        <w:t>≥50mm，两侧</w:t>
      </w:r>
      <w:proofErr w:type="gramStart"/>
      <w:r>
        <w:rPr>
          <w:rFonts w:ascii="仿宋" w:eastAsia="仿宋" w:hAnsi="仿宋" w:hint="eastAsia"/>
          <w:bCs/>
          <w:sz w:val="24"/>
        </w:rPr>
        <w:t>髁头间</w:t>
      </w:r>
      <w:proofErr w:type="gramEnd"/>
      <w:r>
        <w:rPr>
          <w:rFonts w:ascii="仿宋" w:eastAsia="仿宋" w:hAnsi="仿宋" w:hint="eastAsia"/>
          <w:bCs/>
          <w:sz w:val="24"/>
        </w:rPr>
        <w:t>距离：100～110mm。</w:t>
      </w:r>
    </w:p>
    <w:p w:rsidR="00F2561F" w:rsidRDefault="00F2561F" w:rsidP="00F2561F">
      <w:pPr>
        <w:spacing w:line="360" w:lineRule="auto"/>
        <w:ind w:firstLineChars="200" w:firstLine="480"/>
        <w:jc w:val="left"/>
        <w:rPr>
          <w:rFonts w:ascii="仿宋" w:eastAsia="仿宋" w:hAnsi="仿宋"/>
          <w:bCs/>
          <w:sz w:val="24"/>
        </w:rPr>
      </w:pPr>
      <w:r>
        <w:rPr>
          <w:rFonts w:ascii="仿宋" w:eastAsia="仿宋" w:hAnsi="仿宋" w:hint="eastAsia"/>
          <w:bCs/>
          <w:sz w:val="24"/>
        </w:rPr>
        <w:t>6、上下颌可算则螺钉固位及磁铁吸附安装方式</w:t>
      </w:r>
    </w:p>
    <w:p w:rsidR="00F2561F" w:rsidRDefault="00F2561F" w:rsidP="00F2561F">
      <w:pPr>
        <w:spacing w:line="360" w:lineRule="auto"/>
        <w:ind w:firstLineChars="200" w:firstLine="480"/>
        <w:jc w:val="left"/>
        <w:rPr>
          <w:rFonts w:ascii="仿宋" w:eastAsia="仿宋" w:hAnsi="仿宋"/>
          <w:bCs/>
          <w:sz w:val="24"/>
        </w:rPr>
      </w:pPr>
      <w:r>
        <w:rPr>
          <w:rFonts w:ascii="仿宋" w:eastAsia="仿宋" w:hAnsi="仿宋" w:hint="eastAsia"/>
          <w:bCs/>
          <w:sz w:val="24"/>
        </w:rPr>
        <w:t>7、可匹配各品牌的白刚玉牙和</w:t>
      </w:r>
      <w:proofErr w:type="gramStart"/>
      <w:r>
        <w:rPr>
          <w:rFonts w:ascii="仿宋" w:eastAsia="仿宋" w:hAnsi="仿宋" w:hint="eastAsia"/>
          <w:bCs/>
          <w:sz w:val="24"/>
        </w:rPr>
        <w:t>可</w:t>
      </w:r>
      <w:proofErr w:type="gramEnd"/>
      <w:r>
        <w:rPr>
          <w:rFonts w:ascii="仿宋" w:eastAsia="仿宋" w:hAnsi="仿宋" w:hint="eastAsia"/>
          <w:bCs/>
          <w:sz w:val="24"/>
        </w:rPr>
        <w:t>拆卸全口牙模（带牙龈、舌头）</w:t>
      </w:r>
    </w:p>
    <w:p w:rsidR="00F2561F" w:rsidRDefault="00F2561F" w:rsidP="00F2561F">
      <w:pPr>
        <w:spacing w:line="360" w:lineRule="auto"/>
        <w:ind w:firstLineChars="200" w:firstLine="480"/>
        <w:jc w:val="left"/>
        <w:rPr>
          <w:rFonts w:ascii="仿宋" w:eastAsia="仿宋" w:hAnsi="仿宋"/>
          <w:bCs/>
          <w:sz w:val="24"/>
        </w:rPr>
      </w:pPr>
      <w:r>
        <w:rPr>
          <w:rFonts w:ascii="仿宋" w:eastAsia="仿宋" w:hAnsi="仿宋" w:hint="eastAsia"/>
          <w:bCs/>
          <w:sz w:val="24"/>
        </w:rPr>
        <w:t>二、主要配置：</w:t>
      </w:r>
    </w:p>
    <w:p w:rsidR="00F2561F" w:rsidRDefault="00F2561F" w:rsidP="00F2561F">
      <w:pPr>
        <w:spacing w:line="360" w:lineRule="auto"/>
        <w:ind w:firstLineChars="200" w:firstLine="480"/>
        <w:jc w:val="left"/>
        <w:rPr>
          <w:rFonts w:ascii="仿宋" w:eastAsia="仿宋" w:hAnsi="仿宋"/>
          <w:bCs/>
          <w:sz w:val="24"/>
        </w:rPr>
      </w:pPr>
      <w:r>
        <w:rPr>
          <w:rFonts w:ascii="仿宋" w:eastAsia="仿宋" w:hAnsi="仿宋" w:hint="eastAsia"/>
          <w:bCs/>
          <w:sz w:val="24"/>
        </w:rPr>
        <w:t>1、高仿真口腔头模：1个</w:t>
      </w:r>
    </w:p>
    <w:p w:rsidR="00F2561F" w:rsidRDefault="00F2561F" w:rsidP="00F2561F">
      <w:pPr>
        <w:spacing w:line="360" w:lineRule="auto"/>
        <w:ind w:firstLineChars="200" w:firstLine="480"/>
        <w:jc w:val="left"/>
        <w:rPr>
          <w:rFonts w:ascii="仿宋" w:eastAsia="仿宋" w:hAnsi="仿宋"/>
          <w:bCs/>
          <w:sz w:val="24"/>
        </w:rPr>
      </w:pPr>
      <w:r>
        <w:rPr>
          <w:rFonts w:ascii="仿宋" w:eastAsia="仿宋" w:hAnsi="仿宋" w:hint="eastAsia"/>
          <w:bCs/>
          <w:sz w:val="24"/>
        </w:rPr>
        <w:t>2、可拆卸全口牙模（带牙龈、舌头）：1付。</w:t>
      </w:r>
    </w:p>
    <w:p w:rsidR="00F2561F" w:rsidRDefault="00F2561F" w:rsidP="00F2561F">
      <w:pPr>
        <w:spacing w:line="360" w:lineRule="auto"/>
        <w:ind w:firstLineChars="200" w:firstLine="480"/>
        <w:jc w:val="left"/>
        <w:rPr>
          <w:rFonts w:ascii="仿宋" w:eastAsia="仿宋" w:hAnsi="仿宋"/>
          <w:bCs/>
          <w:sz w:val="24"/>
        </w:rPr>
      </w:pPr>
      <w:r>
        <w:rPr>
          <w:rFonts w:ascii="仿宋" w:eastAsia="仿宋" w:hAnsi="仿宋" w:hint="eastAsia"/>
          <w:bCs/>
          <w:sz w:val="24"/>
        </w:rPr>
        <w:t>3、仿真肩体：1个。</w:t>
      </w:r>
    </w:p>
    <w:p w:rsidR="00F2561F" w:rsidRDefault="00F2561F" w:rsidP="00F2561F">
      <w:pPr>
        <w:pStyle w:val="a7"/>
        <w:ind w:firstLine="422"/>
        <w:jc w:val="center"/>
        <w:rPr>
          <w:rFonts w:ascii="仿宋" w:eastAsia="仿宋" w:hAnsi="仿宋"/>
          <w:b/>
        </w:rPr>
      </w:pPr>
    </w:p>
    <w:p w:rsidR="00F2561F" w:rsidRDefault="00F2561F" w:rsidP="00F2561F">
      <w:pPr>
        <w:pStyle w:val="a7"/>
        <w:ind w:firstLine="422"/>
        <w:jc w:val="center"/>
        <w:rPr>
          <w:rFonts w:ascii="仿宋" w:eastAsia="仿宋" w:hAnsi="仿宋"/>
          <w:b/>
        </w:rPr>
      </w:pPr>
      <w:r>
        <w:rPr>
          <w:rFonts w:ascii="仿宋" w:eastAsia="仿宋" w:hAnsi="仿宋"/>
          <w:b/>
        </w:rPr>
        <w:t>第</w:t>
      </w:r>
      <w:r>
        <w:rPr>
          <w:rFonts w:ascii="仿宋" w:eastAsia="仿宋" w:hAnsi="仿宋" w:hint="eastAsia"/>
          <w:b/>
        </w:rPr>
        <w:t>1包 品目1-3 颅内压检测分析教学系统</w:t>
      </w:r>
    </w:p>
    <w:p w:rsidR="00F2561F" w:rsidRDefault="00F2561F" w:rsidP="00F2561F">
      <w:pPr>
        <w:pStyle w:val="a7"/>
        <w:ind w:firstLine="422"/>
        <w:jc w:val="center"/>
        <w:rPr>
          <w:rFonts w:ascii="仿宋" w:eastAsia="仿宋" w:hAnsi="仿宋"/>
          <w:b/>
        </w:rPr>
      </w:pPr>
      <w:r>
        <w:rPr>
          <w:rFonts w:ascii="仿宋" w:eastAsia="仿宋" w:hAnsi="仿宋"/>
          <w:b/>
        </w:rPr>
        <w:t>数量：</w:t>
      </w:r>
      <w:r>
        <w:rPr>
          <w:rFonts w:ascii="仿宋" w:eastAsia="仿宋" w:hAnsi="仿宋" w:hint="eastAsia"/>
          <w:b/>
        </w:rPr>
        <w:t>1套</w:t>
      </w:r>
    </w:p>
    <w:p w:rsidR="00F2561F" w:rsidRDefault="00F2561F" w:rsidP="00F2561F">
      <w:pPr>
        <w:widowControl/>
        <w:spacing w:line="360" w:lineRule="auto"/>
        <w:ind w:firstLineChars="200" w:firstLine="482"/>
        <w:rPr>
          <w:rFonts w:ascii="仿宋" w:eastAsia="仿宋" w:hAnsi="仿宋" w:cs="宋体"/>
          <w:b/>
          <w:bCs/>
          <w:color w:val="000000"/>
          <w:kern w:val="0"/>
          <w:sz w:val="24"/>
          <w:lang w:bidi="ar"/>
        </w:rPr>
      </w:pPr>
      <w:r>
        <w:rPr>
          <w:rFonts w:ascii="仿宋" w:eastAsia="仿宋" w:hAnsi="仿宋" w:cs="宋体" w:hint="eastAsia"/>
          <w:b/>
          <w:bCs/>
          <w:color w:val="000000"/>
          <w:kern w:val="0"/>
          <w:sz w:val="24"/>
          <w:lang w:bidi="ar"/>
        </w:rPr>
        <w:t>一、技术参数</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1、主机结构：支持便携、推车式两种，支持触摸屏操作；</w:t>
      </w:r>
    </w:p>
    <w:p w:rsidR="00F2561F" w:rsidRDefault="00F2561F" w:rsidP="00F2561F">
      <w:pPr>
        <w:spacing w:line="360" w:lineRule="auto"/>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、检测指标：数字化采集系统，颅内压数值直观呈现，支持自动单位转换；</w:t>
      </w:r>
    </w:p>
    <w:p w:rsidR="00F2561F" w:rsidRDefault="00F2561F" w:rsidP="00F2561F">
      <w:pPr>
        <w:spacing w:line="360" w:lineRule="auto"/>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、颅内压检测范围：70mmH2O~1200mmH2O；</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4、单次检测时间：≤1分钟；</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5、检测精度：平均误差≤</w:t>
      </w:r>
      <w:r>
        <w:rPr>
          <w:rFonts w:ascii="仿宋" w:eastAsia="仿宋" w:hAnsi="仿宋"/>
          <w:sz w:val="24"/>
        </w:rPr>
        <w:t>8</w:t>
      </w:r>
      <w:r>
        <w:rPr>
          <w:rFonts w:ascii="仿宋" w:eastAsia="仿宋" w:hAnsi="仿宋" w:hint="eastAsia"/>
          <w:sz w:val="24"/>
        </w:rPr>
        <w:t>%；</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6、连续工作时间≥12h；</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7、系统操作平台：Windows 全中文操作系统；</w:t>
      </w:r>
    </w:p>
    <w:p w:rsidR="00F2561F" w:rsidRDefault="00F2561F" w:rsidP="00F2561F">
      <w:pPr>
        <w:spacing w:line="360" w:lineRule="auto"/>
        <w:ind w:firstLineChars="200" w:firstLine="480"/>
        <w:rPr>
          <w:rFonts w:ascii="仿宋" w:eastAsia="仿宋" w:hAnsi="仿宋" w:cs="微软雅黑"/>
          <w:kern w:val="0"/>
          <w:sz w:val="24"/>
        </w:rPr>
      </w:pPr>
      <w:r>
        <w:rPr>
          <w:rFonts w:ascii="仿宋" w:eastAsia="仿宋" w:hAnsi="仿宋" w:cs="微软雅黑" w:hint="eastAsia"/>
          <w:kern w:val="0"/>
          <w:sz w:val="24"/>
        </w:rPr>
        <w:t>8、放大倍数≥</w:t>
      </w:r>
      <w:r>
        <w:rPr>
          <w:rFonts w:ascii="仿宋" w:eastAsia="仿宋" w:hAnsi="仿宋" w:cs="微软雅黑"/>
          <w:kern w:val="0"/>
          <w:sz w:val="24"/>
        </w:rPr>
        <w:t>20000</w:t>
      </w:r>
      <w:r>
        <w:rPr>
          <w:rFonts w:ascii="仿宋" w:eastAsia="仿宋" w:hAnsi="仿宋" w:cs="微软雅黑" w:hint="eastAsia"/>
          <w:kern w:val="0"/>
          <w:sz w:val="24"/>
        </w:rPr>
        <w:t>倍，</w:t>
      </w:r>
    </w:p>
    <w:p w:rsidR="00F2561F" w:rsidRDefault="00F2561F" w:rsidP="00F2561F">
      <w:pPr>
        <w:spacing w:line="360" w:lineRule="auto"/>
        <w:ind w:firstLineChars="200" w:firstLine="480"/>
        <w:rPr>
          <w:rFonts w:ascii="仿宋" w:eastAsia="仿宋" w:hAnsi="仿宋" w:cs="微软雅黑"/>
          <w:kern w:val="0"/>
          <w:sz w:val="24"/>
        </w:rPr>
      </w:pPr>
      <w:r>
        <w:rPr>
          <w:rFonts w:ascii="仿宋" w:eastAsia="仿宋" w:hAnsi="仿宋" w:cs="微软雅黑" w:hint="eastAsia"/>
          <w:kern w:val="0"/>
          <w:sz w:val="24"/>
        </w:rPr>
        <w:t>9、共模抑制比</w:t>
      </w:r>
      <w:r>
        <w:rPr>
          <w:rFonts w:ascii="仿宋" w:eastAsia="仿宋" w:hAnsi="仿宋" w:cs="微软雅黑"/>
          <w:kern w:val="0"/>
          <w:sz w:val="24"/>
        </w:rPr>
        <w:t>CMRR</w:t>
      </w:r>
      <w:r>
        <w:rPr>
          <w:rFonts w:ascii="仿宋" w:eastAsia="仿宋" w:hAnsi="仿宋" w:cs="微软雅黑" w:hint="eastAsia"/>
          <w:kern w:val="0"/>
          <w:sz w:val="24"/>
        </w:rPr>
        <w:t>≥</w:t>
      </w:r>
      <w:r>
        <w:rPr>
          <w:rFonts w:ascii="仿宋" w:eastAsia="仿宋" w:hAnsi="仿宋" w:cs="微软雅黑"/>
          <w:kern w:val="0"/>
          <w:sz w:val="24"/>
        </w:rPr>
        <w:t>126db</w:t>
      </w:r>
    </w:p>
    <w:p w:rsidR="00F2561F" w:rsidRDefault="00F2561F" w:rsidP="00F2561F">
      <w:pPr>
        <w:spacing w:line="360" w:lineRule="auto"/>
        <w:ind w:firstLineChars="200" w:firstLine="480"/>
        <w:rPr>
          <w:rFonts w:ascii="仿宋" w:eastAsia="仿宋" w:hAnsi="仿宋"/>
          <w:sz w:val="24"/>
        </w:rPr>
      </w:pPr>
      <w:r>
        <w:rPr>
          <w:rFonts w:ascii="仿宋" w:eastAsia="仿宋" w:hAnsi="仿宋" w:cs="微软雅黑" w:hint="eastAsia"/>
          <w:kern w:val="0"/>
          <w:sz w:val="24"/>
        </w:rPr>
        <w:t>1</w:t>
      </w:r>
      <w:r>
        <w:rPr>
          <w:rFonts w:ascii="仿宋" w:eastAsia="仿宋" w:hAnsi="仿宋" w:cs="微软雅黑"/>
          <w:kern w:val="0"/>
          <w:sz w:val="24"/>
        </w:rPr>
        <w:t>0</w:t>
      </w:r>
      <w:r>
        <w:rPr>
          <w:rFonts w:ascii="仿宋" w:eastAsia="仿宋" w:hAnsi="仿宋" w:cs="微软雅黑" w:hint="eastAsia"/>
          <w:kern w:val="0"/>
          <w:sz w:val="24"/>
        </w:rPr>
        <w:t>、带宽：</w:t>
      </w:r>
      <w:r>
        <w:rPr>
          <w:rFonts w:ascii="仿宋" w:eastAsia="仿宋" w:hAnsi="仿宋" w:cs="微软雅黑"/>
          <w:kern w:val="0"/>
          <w:sz w:val="24"/>
        </w:rPr>
        <w:t>0.4Hz</w:t>
      </w:r>
      <w:r>
        <w:rPr>
          <w:rFonts w:ascii="仿宋" w:eastAsia="仿宋" w:hAnsi="仿宋" w:cs="微软雅黑" w:hint="eastAsia"/>
          <w:kern w:val="0"/>
          <w:sz w:val="24"/>
        </w:rPr>
        <w:t>～</w:t>
      </w:r>
      <w:r>
        <w:rPr>
          <w:rFonts w:ascii="仿宋" w:eastAsia="仿宋" w:hAnsi="仿宋" w:cs="微软雅黑"/>
          <w:kern w:val="0"/>
          <w:sz w:val="24"/>
        </w:rPr>
        <w:t>400Hz</w:t>
      </w:r>
    </w:p>
    <w:p w:rsidR="00F2561F" w:rsidRDefault="00F2561F" w:rsidP="00F2561F">
      <w:pPr>
        <w:widowControl/>
        <w:adjustRightInd w:val="0"/>
        <w:snapToGrid w:val="0"/>
        <w:spacing w:line="360" w:lineRule="auto"/>
        <w:ind w:firstLineChars="200" w:firstLine="480"/>
        <w:jc w:val="left"/>
        <w:rPr>
          <w:rFonts w:ascii="仿宋" w:eastAsia="仿宋" w:hAnsi="仿宋" w:cs="微软雅黑"/>
          <w:kern w:val="0"/>
          <w:sz w:val="24"/>
        </w:rPr>
      </w:pPr>
      <w:r>
        <w:rPr>
          <w:rFonts w:ascii="仿宋" w:eastAsia="仿宋" w:hAnsi="仿宋" w:cs="微软雅黑" w:hint="eastAsia"/>
          <w:kern w:val="0"/>
          <w:sz w:val="24"/>
        </w:rPr>
        <w:t>1</w:t>
      </w:r>
      <w:r>
        <w:rPr>
          <w:rFonts w:ascii="仿宋" w:eastAsia="仿宋" w:hAnsi="仿宋" w:cs="微软雅黑"/>
          <w:kern w:val="0"/>
          <w:sz w:val="24"/>
        </w:rPr>
        <w:t>1</w:t>
      </w:r>
      <w:r>
        <w:rPr>
          <w:rFonts w:ascii="仿宋" w:eastAsia="仿宋" w:hAnsi="仿宋" w:cs="微软雅黑" w:hint="eastAsia"/>
          <w:kern w:val="0"/>
          <w:sz w:val="24"/>
        </w:rPr>
        <w:t>、刺激光源频率：</w:t>
      </w:r>
      <w:r>
        <w:rPr>
          <w:rFonts w:ascii="仿宋" w:eastAsia="仿宋" w:hAnsi="仿宋" w:cs="微软雅黑"/>
          <w:kern w:val="0"/>
          <w:sz w:val="24"/>
        </w:rPr>
        <w:t>0.25Hz</w:t>
      </w:r>
      <w:r>
        <w:rPr>
          <w:rFonts w:ascii="仿宋" w:eastAsia="仿宋" w:hAnsi="仿宋" w:cs="微软雅黑" w:hint="eastAsia"/>
          <w:kern w:val="0"/>
          <w:sz w:val="24"/>
        </w:rPr>
        <w:t>～</w:t>
      </w:r>
      <w:r>
        <w:rPr>
          <w:rFonts w:ascii="仿宋" w:eastAsia="仿宋" w:hAnsi="仿宋" w:cs="微软雅黑"/>
          <w:kern w:val="0"/>
          <w:sz w:val="24"/>
        </w:rPr>
        <w:t>1.5Hz</w:t>
      </w:r>
      <w:r>
        <w:rPr>
          <w:rFonts w:ascii="仿宋" w:eastAsia="仿宋" w:hAnsi="仿宋" w:cs="微软雅黑" w:hint="eastAsia"/>
          <w:kern w:val="0"/>
          <w:sz w:val="24"/>
        </w:rPr>
        <w:t>可调，</w:t>
      </w:r>
    </w:p>
    <w:p w:rsidR="00F2561F" w:rsidRDefault="00F2561F" w:rsidP="00F2561F">
      <w:pPr>
        <w:spacing w:line="360" w:lineRule="auto"/>
        <w:ind w:firstLineChars="200" w:firstLine="480"/>
        <w:rPr>
          <w:rFonts w:ascii="仿宋" w:eastAsia="仿宋" w:hAnsi="仿宋"/>
          <w:sz w:val="24"/>
        </w:rPr>
      </w:pPr>
      <w:r>
        <w:rPr>
          <w:rFonts w:ascii="仿宋" w:eastAsia="仿宋" w:hAnsi="仿宋" w:cs="宋体" w:hint="eastAsia"/>
          <w:color w:val="000000"/>
          <w:kern w:val="0"/>
          <w:sz w:val="24"/>
          <w:lang w:bidi="ar"/>
        </w:rPr>
        <w:t>1</w:t>
      </w:r>
      <w:r>
        <w:rPr>
          <w:rFonts w:ascii="仿宋" w:eastAsia="仿宋" w:hAnsi="仿宋" w:cs="宋体"/>
          <w:color w:val="000000"/>
          <w:kern w:val="0"/>
          <w:sz w:val="24"/>
          <w:lang w:bidi="ar"/>
        </w:rPr>
        <w:t>2</w:t>
      </w:r>
      <w:r>
        <w:rPr>
          <w:rFonts w:ascii="仿宋" w:eastAsia="仿宋" w:hAnsi="仿宋" w:cs="宋体" w:hint="eastAsia"/>
          <w:color w:val="000000"/>
          <w:kern w:val="0"/>
          <w:sz w:val="24"/>
          <w:lang w:bidi="ar"/>
        </w:rPr>
        <w:t>、电源条件：AC</w:t>
      </w:r>
      <w:r>
        <w:rPr>
          <w:rFonts w:ascii="仿宋" w:eastAsia="仿宋" w:hAnsi="仿宋" w:cs="宋体"/>
          <w:color w:val="000000"/>
          <w:kern w:val="0"/>
          <w:sz w:val="24"/>
          <w:lang w:bidi="ar"/>
        </w:rPr>
        <w:t xml:space="preserve"> </w:t>
      </w:r>
      <w:r>
        <w:rPr>
          <w:rFonts w:ascii="仿宋" w:eastAsia="仿宋" w:hAnsi="仿宋" w:cs="宋体" w:hint="eastAsia"/>
          <w:color w:val="000000"/>
          <w:kern w:val="0"/>
          <w:sz w:val="24"/>
          <w:lang w:bidi="ar"/>
        </w:rPr>
        <w:t>2</w:t>
      </w:r>
      <w:r>
        <w:rPr>
          <w:rFonts w:ascii="仿宋" w:eastAsia="仿宋" w:hAnsi="仿宋" w:cs="宋体"/>
          <w:color w:val="000000"/>
          <w:kern w:val="0"/>
          <w:sz w:val="24"/>
          <w:lang w:bidi="ar"/>
        </w:rPr>
        <w:t>20</w:t>
      </w:r>
      <w:r>
        <w:rPr>
          <w:rFonts w:ascii="仿宋" w:eastAsia="仿宋" w:hAnsi="仿宋" w:cs="宋体" w:hint="eastAsia"/>
          <w:color w:val="000000"/>
          <w:kern w:val="0"/>
          <w:sz w:val="24"/>
          <w:lang w:bidi="ar"/>
        </w:rPr>
        <w:t>V，功率</w:t>
      </w:r>
      <w:r>
        <w:rPr>
          <w:rFonts w:ascii="仿宋" w:eastAsia="仿宋" w:hAnsi="仿宋" w:hint="eastAsia"/>
          <w:sz w:val="24"/>
        </w:rPr>
        <w:t>≤2</w:t>
      </w:r>
      <w:r>
        <w:rPr>
          <w:rFonts w:ascii="仿宋" w:eastAsia="仿宋" w:hAnsi="仿宋"/>
          <w:sz w:val="24"/>
        </w:rPr>
        <w:t>50</w:t>
      </w:r>
      <w:r>
        <w:rPr>
          <w:rFonts w:ascii="仿宋" w:eastAsia="仿宋" w:hAnsi="仿宋" w:hint="eastAsia"/>
          <w:sz w:val="24"/>
        </w:rPr>
        <w:t>VA；</w:t>
      </w:r>
      <w:r>
        <w:rPr>
          <w:rFonts w:ascii="仿宋" w:eastAsia="仿宋" w:hAnsi="仿宋" w:cs="宋体" w:hint="eastAsia"/>
          <w:color w:val="000000"/>
          <w:kern w:val="0"/>
          <w:sz w:val="24"/>
          <w:lang w:bidi="ar"/>
        </w:rPr>
        <w:t>内置电池，当内部电源供电不足时，应有蜂鸣声提示；</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sz w:val="24"/>
        </w:rPr>
        <w:t>3</w:t>
      </w:r>
      <w:r>
        <w:rPr>
          <w:rFonts w:ascii="仿宋" w:eastAsia="仿宋" w:hAnsi="仿宋" w:hint="eastAsia"/>
          <w:sz w:val="24"/>
        </w:rPr>
        <w:t>、打印机：品牌专业激光打印机；</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sz w:val="24"/>
        </w:rPr>
        <w:t>4</w:t>
      </w:r>
      <w:r>
        <w:rPr>
          <w:rFonts w:ascii="仿宋" w:eastAsia="仿宋" w:hAnsi="仿宋" w:hint="eastAsia"/>
          <w:sz w:val="24"/>
        </w:rPr>
        <w:t>、</w:t>
      </w:r>
      <w:r>
        <w:rPr>
          <w:rFonts w:ascii="仿宋" w:eastAsia="仿宋" w:hAnsi="仿宋" w:cs="宋体" w:hint="eastAsia"/>
          <w:color w:val="000000"/>
          <w:kern w:val="0"/>
          <w:sz w:val="24"/>
          <w:lang w:bidi="ar"/>
        </w:rPr>
        <w:t>具备查询功能，可以按病人姓名、检测医生等信息进行检索；</w:t>
      </w:r>
    </w:p>
    <w:p w:rsidR="00F2561F" w:rsidRDefault="00F2561F" w:rsidP="00F2561F">
      <w:pPr>
        <w:rPr>
          <w:rFonts w:ascii="仿宋" w:eastAsia="仿宋" w:hAnsi="仿宋"/>
          <w:sz w:val="24"/>
        </w:rPr>
      </w:pPr>
    </w:p>
    <w:p w:rsidR="00F2561F" w:rsidRDefault="00F2561F" w:rsidP="00F2561F">
      <w:pPr>
        <w:pStyle w:val="a7"/>
        <w:rPr>
          <w:rFonts w:ascii="仿宋" w:eastAsia="仿宋" w:hAnsi="仿宋"/>
          <w:b/>
        </w:rPr>
      </w:pPr>
    </w:p>
    <w:p w:rsidR="00F2561F" w:rsidRDefault="00F2561F" w:rsidP="00F2561F">
      <w:pPr>
        <w:pStyle w:val="a7"/>
        <w:ind w:firstLine="422"/>
        <w:jc w:val="center"/>
        <w:rPr>
          <w:rFonts w:ascii="仿宋" w:eastAsia="仿宋" w:hAnsi="仿宋"/>
          <w:b/>
        </w:rPr>
      </w:pPr>
      <w:r>
        <w:rPr>
          <w:rFonts w:ascii="仿宋" w:eastAsia="仿宋" w:hAnsi="仿宋"/>
          <w:b/>
        </w:rPr>
        <w:t>第</w:t>
      </w:r>
      <w:r>
        <w:rPr>
          <w:rFonts w:ascii="仿宋" w:eastAsia="仿宋" w:hAnsi="仿宋" w:hint="eastAsia"/>
          <w:b/>
        </w:rPr>
        <w:t>1包 品目1-4 高级儿童综合模拟人</w:t>
      </w:r>
    </w:p>
    <w:p w:rsidR="00F2561F" w:rsidRDefault="00F2561F" w:rsidP="00F2561F">
      <w:pPr>
        <w:pStyle w:val="a7"/>
        <w:ind w:firstLine="422"/>
        <w:jc w:val="center"/>
        <w:rPr>
          <w:rFonts w:ascii="仿宋" w:eastAsia="仿宋" w:hAnsi="仿宋"/>
          <w:b/>
        </w:rPr>
      </w:pPr>
      <w:r>
        <w:rPr>
          <w:rFonts w:ascii="仿宋" w:eastAsia="仿宋" w:hAnsi="仿宋" w:hint="eastAsia"/>
          <w:b/>
        </w:rPr>
        <w:t>数量：1套</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一、一般特征：</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sz w:val="24"/>
        </w:rPr>
        <w:t>.整套系统包含</w:t>
      </w:r>
      <w:r>
        <w:rPr>
          <w:rFonts w:ascii="仿宋" w:eastAsia="仿宋" w:hAnsi="仿宋" w:hint="eastAsia"/>
          <w:sz w:val="24"/>
        </w:rPr>
        <w:t>模拟人、</w:t>
      </w:r>
      <w:r>
        <w:rPr>
          <w:rFonts w:ascii="仿宋" w:eastAsia="仿宋" w:hAnsi="仿宋"/>
          <w:sz w:val="24"/>
        </w:rPr>
        <w:t>Pad控制端（</w:t>
      </w:r>
      <w:r>
        <w:rPr>
          <w:rFonts w:ascii="仿宋" w:eastAsia="仿宋" w:hAnsi="仿宋" w:hint="eastAsia"/>
          <w:sz w:val="24"/>
        </w:rPr>
        <w:t>内置</w:t>
      </w:r>
      <w:r>
        <w:rPr>
          <w:rFonts w:ascii="仿宋" w:eastAsia="仿宋" w:hAnsi="仿宋"/>
          <w:sz w:val="24"/>
        </w:rPr>
        <w:t>模拟人操控软件）</w:t>
      </w:r>
      <w:r>
        <w:rPr>
          <w:rFonts w:ascii="仿宋" w:eastAsia="仿宋" w:hAnsi="仿宋" w:hint="eastAsia"/>
          <w:sz w:val="24"/>
        </w:rPr>
        <w:t>和模拟监护仪。</w:t>
      </w:r>
    </w:p>
    <w:p w:rsidR="00F2561F" w:rsidRDefault="00F2561F" w:rsidP="00F2561F">
      <w:pPr>
        <w:spacing w:line="360" w:lineRule="auto"/>
        <w:ind w:firstLineChars="200" w:firstLine="480"/>
        <w:rPr>
          <w:rFonts w:ascii="仿宋" w:eastAsia="仿宋" w:hAnsi="仿宋" w:cs="Times Roman"/>
          <w:position w:val="-2"/>
          <w:sz w:val="24"/>
        </w:rPr>
      </w:pPr>
      <w:r>
        <w:rPr>
          <w:rFonts w:ascii="仿宋" w:eastAsia="仿宋" w:hAnsi="仿宋"/>
          <w:sz w:val="24"/>
        </w:rPr>
        <w:t>2.</w:t>
      </w:r>
      <w:r>
        <w:rPr>
          <w:rFonts w:ascii="仿宋" w:eastAsia="仿宋" w:hAnsi="仿宋" w:hint="eastAsia"/>
          <w:sz w:val="24"/>
        </w:rPr>
        <w:t>模拟人需采用无线技术，控制端和模拟监护</w:t>
      </w:r>
      <w:proofErr w:type="gramStart"/>
      <w:r>
        <w:rPr>
          <w:rFonts w:ascii="仿宋" w:eastAsia="仿宋" w:hAnsi="仿宋" w:hint="eastAsia"/>
          <w:sz w:val="24"/>
        </w:rPr>
        <w:t>仪需均</w:t>
      </w:r>
      <w:proofErr w:type="gramEnd"/>
      <w:r>
        <w:rPr>
          <w:rFonts w:ascii="仿宋" w:eastAsia="仿宋" w:hAnsi="仿宋" w:hint="eastAsia"/>
          <w:sz w:val="24"/>
        </w:rPr>
        <w:t>以无线模式与模拟人连接。</w:t>
      </w:r>
    </w:p>
    <w:p w:rsidR="00F2561F" w:rsidRDefault="00F2561F" w:rsidP="00F2561F">
      <w:pPr>
        <w:spacing w:line="360" w:lineRule="auto"/>
        <w:ind w:firstLineChars="200" w:firstLine="480"/>
        <w:rPr>
          <w:rFonts w:ascii="仿宋" w:eastAsia="仿宋" w:hAnsi="仿宋" w:cs="宋体"/>
          <w:sz w:val="24"/>
          <w:lang w:val="zh-TW" w:eastAsia="zh-TW"/>
        </w:rPr>
      </w:pPr>
      <w:r>
        <w:rPr>
          <w:rFonts w:ascii="仿宋" w:eastAsia="仿宋" w:hAnsi="仿宋" w:cs="宋体" w:hint="eastAsia"/>
          <w:sz w:val="24"/>
          <w:lang w:val="zh-TW" w:eastAsia="zh-TW"/>
        </w:rPr>
        <w:t>二</w:t>
      </w:r>
      <w:r>
        <w:rPr>
          <w:rFonts w:ascii="仿宋" w:eastAsia="仿宋" w:hAnsi="仿宋" w:cs="宋体" w:hint="eastAsia"/>
          <w:sz w:val="24"/>
          <w:lang w:val="zh-TW"/>
        </w:rPr>
        <w:t>、</w:t>
      </w:r>
      <w:r>
        <w:rPr>
          <w:rFonts w:ascii="仿宋" w:eastAsia="仿宋" w:hAnsi="仿宋" w:cs="宋体" w:hint="eastAsia"/>
          <w:sz w:val="24"/>
          <w:lang w:val="zh-TW" w:eastAsia="zh-TW"/>
        </w:rPr>
        <w:t>气道：</w:t>
      </w:r>
    </w:p>
    <w:p w:rsidR="00F2561F" w:rsidRDefault="00F2561F" w:rsidP="00F2561F">
      <w:pPr>
        <w:widowControl/>
        <w:numPr>
          <w:ilvl w:val="0"/>
          <w:numId w:val="16"/>
        </w:numPr>
        <w:spacing w:line="360" w:lineRule="auto"/>
        <w:ind w:firstLineChars="200" w:firstLine="480"/>
        <w:jc w:val="left"/>
        <w:rPr>
          <w:rFonts w:ascii="仿宋" w:eastAsia="仿宋" w:hAnsi="仿宋" w:cs="宋体"/>
          <w:sz w:val="24"/>
          <w:lang w:val="zh-TW" w:eastAsia="zh-TW"/>
        </w:rPr>
      </w:pPr>
      <w:r>
        <w:rPr>
          <w:rFonts w:ascii="仿宋" w:eastAsia="仿宋" w:hAnsi="仿宋" w:cs="宋体" w:hint="eastAsia"/>
          <w:sz w:val="24"/>
          <w:lang w:val="zh-TW" w:eastAsia="zh-TW"/>
        </w:rPr>
        <w:t>可进行口鼻插管。</w:t>
      </w:r>
    </w:p>
    <w:p w:rsidR="00F2561F" w:rsidRDefault="00F2561F" w:rsidP="00F2561F">
      <w:pPr>
        <w:widowControl/>
        <w:numPr>
          <w:ilvl w:val="0"/>
          <w:numId w:val="16"/>
        </w:numPr>
        <w:spacing w:line="360" w:lineRule="auto"/>
        <w:ind w:firstLineChars="200" w:firstLine="480"/>
        <w:jc w:val="left"/>
        <w:rPr>
          <w:rFonts w:ascii="仿宋" w:eastAsia="仿宋" w:hAnsi="仿宋" w:cs="宋体"/>
          <w:sz w:val="24"/>
          <w:lang w:val="zh-TW" w:eastAsia="zh-TW"/>
        </w:rPr>
      </w:pPr>
      <w:r>
        <w:rPr>
          <w:rFonts w:ascii="仿宋" w:eastAsia="仿宋" w:hAnsi="仿宋" w:cs="宋体" w:hint="eastAsia"/>
          <w:sz w:val="24"/>
          <w:lang w:val="zh-TW" w:eastAsia="zh-TW"/>
        </w:rPr>
        <w:t>进行支气管插管。</w:t>
      </w:r>
    </w:p>
    <w:p w:rsidR="00F2561F" w:rsidRDefault="00F2561F" w:rsidP="00F2561F">
      <w:pPr>
        <w:widowControl/>
        <w:numPr>
          <w:ilvl w:val="0"/>
          <w:numId w:val="16"/>
        </w:numPr>
        <w:spacing w:line="360" w:lineRule="auto"/>
        <w:ind w:firstLineChars="200" w:firstLine="480"/>
        <w:jc w:val="left"/>
        <w:rPr>
          <w:rFonts w:ascii="仿宋" w:eastAsia="仿宋" w:hAnsi="仿宋" w:cs="宋体"/>
          <w:sz w:val="24"/>
          <w:lang w:val="zh-TW" w:eastAsia="zh-TW"/>
        </w:rPr>
      </w:pPr>
      <w:r>
        <w:rPr>
          <w:rFonts w:ascii="仿宋" w:eastAsia="仿宋" w:hAnsi="仿宋" w:cs="宋体" w:hint="eastAsia"/>
          <w:sz w:val="24"/>
          <w:lang w:val="zh-TW" w:eastAsia="zh-TW"/>
        </w:rPr>
        <w:t>练习仰额抬颌法和双手举颌法。</w:t>
      </w:r>
    </w:p>
    <w:p w:rsidR="00F2561F" w:rsidRDefault="00F2561F" w:rsidP="00F2561F">
      <w:pPr>
        <w:widowControl/>
        <w:numPr>
          <w:ilvl w:val="0"/>
          <w:numId w:val="16"/>
        </w:numPr>
        <w:spacing w:line="360" w:lineRule="auto"/>
        <w:ind w:firstLineChars="200" w:firstLine="480"/>
        <w:jc w:val="left"/>
        <w:rPr>
          <w:rFonts w:ascii="仿宋" w:eastAsia="仿宋" w:hAnsi="仿宋" w:cs="宋体"/>
          <w:sz w:val="24"/>
          <w:lang w:val="zh-TW" w:eastAsia="zh-TW"/>
        </w:rPr>
      </w:pPr>
      <w:r>
        <w:rPr>
          <w:rFonts w:ascii="仿宋" w:eastAsia="仿宋" w:hAnsi="仿宋" w:cs="宋体" w:hint="eastAsia"/>
          <w:sz w:val="24"/>
          <w:lang w:val="zh-TW" w:eastAsia="zh-TW"/>
        </w:rPr>
        <w:t>可用于练习吸痰。</w:t>
      </w:r>
    </w:p>
    <w:p w:rsidR="00F2561F" w:rsidRDefault="00F2561F" w:rsidP="00F2561F">
      <w:pPr>
        <w:widowControl/>
        <w:numPr>
          <w:ilvl w:val="0"/>
          <w:numId w:val="16"/>
        </w:numPr>
        <w:spacing w:line="360" w:lineRule="auto"/>
        <w:ind w:firstLineChars="200" w:firstLine="480"/>
        <w:jc w:val="left"/>
        <w:rPr>
          <w:rFonts w:ascii="仿宋" w:eastAsia="仿宋" w:hAnsi="仿宋" w:cs="宋体"/>
          <w:sz w:val="24"/>
          <w:lang w:val="zh-TW" w:eastAsia="zh-TW"/>
        </w:rPr>
      </w:pPr>
      <w:r>
        <w:rPr>
          <w:rFonts w:ascii="仿宋" w:eastAsia="仿宋" w:hAnsi="仿宋" w:cs="宋体" w:hint="eastAsia"/>
          <w:sz w:val="24"/>
          <w:lang w:val="zh-TW" w:eastAsia="zh-TW"/>
        </w:rPr>
        <w:t>使用Sellick手法可见声带。</w:t>
      </w:r>
    </w:p>
    <w:p w:rsidR="00F2561F" w:rsidRDefault="00F2561F" w:rsidP="00F2561F">
      <w:pPr>
        <w:widowControl/>
        <w:spacing w:line="360" w:lineRule="auto"/>
        <w:ind w:firstLineChars="75" w:firstLine="180"/>
        <w:jc w:val="left"/>
        <w:rPr>
          <w:rFonts w:ascii="仿宋" w:eastAsia="仿宋" w:hAnsi="仿宋" w:cs="宋体"/>
          <w:b/>
          <w:bCs/>
          <w:sz w:val="24"/>
        </w:rPr>
      </w:pPr>
      <w:r>
        <w:rPr>
          <w:rFonts w:ascii="仿宋" w:eastAsia="仿宋" w:hAnsi="仿宋" w:cs="仿宋" w:hint="eastAsia"/>
          <w:sz w:val="24"/>
          <w:u w:color="FF0000"/>
          <w:lang w:val="zh-TW" w:eastAsia="zh-TW"/>
        </w:rPr>
        <w:t>▲</w:t>
      </w:r>
      <w:r>
        <w:rPr>
          <w:rFonts w:ascii="仿宋" w:eastAsia="仿宋" w:hAnsi="仿宋" w:cs="宋体"/>
          <w:sz w:val="24"/>
          <w:u w:color="FF0000"/>
          <w:lang w:val="zh-TW" w:eastAsia="zh-TW"/>
        </w:rPr>
        <w:t>6.</w:t>
      </w:r>
      <w:r>
        <w:rPr>
          <w:rFonts w:ascii="仿宋" w:eastAsia="仿宋" w:hAnsi="仿宋" w:cs="宋体" w:hint="eastAsia"/>
          <w:sz w:val="24"/>
          <w:lang w:val="zh-TW"/>
        </w:rPr>
        <w:t>传感器可对插管的深度进行检测并记录。</w:t>
      </w:r>
      <w:r>
        <w:rPr>
          <w:rFonts w:ascii="仿宋" w:eastAsia="仿宋" w:hAnsi="仿宋" w:cs="宋体" w:hint="eastAsia"/>
          <w:b/>
          <w:bCs/>
          <w:sz w:val="24"/>
          <w:lang w:val="zh-TW"/>
        </w:rPr>
        <w:t>（</w:t>
      </w:r>
      <w:r>
        <w:rPr>
          <w:rFonts w:ascii="仿宋" w:eastAsia="仿宋" w:hAnsi="仿宋" w:cs="宋体" w:hint="eastAsia"/>
          <w:b/>
          <w:bCs/>
          <w:sz w:val="24"/>
        </w:rPr>
        <w:t>提供软件截图证明</w:t>
      </w:r>
      <w:r>
        <w:rPr>
          <w:rFonts w:ascii="仿宋" w:eastAsia="仿宋" w:hAnsi="仿宋" w:cs="宋体" w:hint="eastAsia"/>
          <w:b/>
          <w:bCs/>
          <w:sz w:val="24"/>
          <w:lang w:val="zh-TW"/>
        </w:rPr>
        <w:t>）</w:t>
      </w:r>
    </w:p>
    <w:p w:rsidR="00F2561F" w:rsidRDefault="00F2561F" w:rsidP="00F2561F">
      <w:pPr>
        <w:spacing w:line="360" w:lineRule="auto"/>
        <w:ind w:firstLineChars="200" w:firstLine="480"/>
        <w:rPr>
          <w:rFonts w:ascii="仿宋" w:eastAsia="仿宋" w:hAnsi="仿宋" w:cs="宋体"/>
          <w:sz w:val="24"/>
          <w:lang w:val="zh-TW" w:eastAsia="zh-TW"/>
        </w:rPr>
      </w:pPr>
      <w:r>
        <w:rPr>
          <w:rFonts w:ascii="仿宋" w:eastAsia="仿宋" w:hAnsi="仿宋" w:cs="宋体" w:hint="eastAsia"/>
          <w:sz w:val="24"/>
          <w:lang w:val="zh-TW" w:eastAsia="zh-TW"/>
        </w:rPr>
        <w:t>三</w:t>
      </w:r>
      <w:r>
        <w:rPr>
          <w:rFonts w:ascii="仿宋" w:eastAsia="仿宋" w:hAnsi="仿宋" w:cs="宋体" w:hint="eastAsia"/>
          <w:sz w:val="24"/>
          <w:lang w:val="zh-TW"/>
        </w:rPr>
        <w:t>、</w:t>
      </w:r>
      <w:r>
        <w:rPr>
          <w:rFonts w:ascii="仿宋" w:eastAsia="仿宋" w:hAnsi="仿宋" w:cs="宋体" w:hint="eastAsia"/>
          <w:sz w:val="24"/>
          <w:lang w:val="zh-TW" w:eastAsia="zh-TW"/>
        </w:rPr>
        <w:t>呼吸系统：</w:t>
      </w:r>
    </w:p>
    <w:p w:rsidR="00F2561F" w:rsidRDefault="00F2561F" w:rsidP="00F2561F">
      <w:pPr>
        <w:widowControl/>
        <w:numPr>
          <w:ilvl w:val="0"/>
          <w:numId w:val="17"/>
        </w:numPr>
        <w:spacing w:line="360" w:lineRule="auto"/>
        <w:ind w:firstLineChars="200" w:firstLine="480"/>
        <w:jc w:val="left"/>
        <w:rPr>
          <w:rFonts w:ascii="仿宋" w:eastAsia="仿宋" w:hAnsi="仿宋" w:cs="宋体"/>
          <w:position w:val="-2"/>
          <w:sz w:val="24"/>
          <w:lang w:val="zh-TW" w:eastAsia="zh-TW"/>
        </w:rPr>
      </w:pPr>
      <w:r>
        <w:rPr>
          <w:rFonts w:ascii="仿宋" w:eastAsia="仿宋" w:hAnsi="仿宋" w:cs="宋体" w:hint="eastAsia"/>
          <w:sz w:val="24"/>
          <w:lang w:val="zh-TW"/>
        </w:rPr>
        <w:t>可听诊呼吸音。</w:t>
      </w:r>
    </w:p>
    <w:p w:rsidR="00F2561F" w:rsidRDefault="00F2561F" w:rsidP="00F2561F">
      <w:pPr>
        <w:widowControl/>
        <w:numPr>
          <w:ilvl w:val="0"/>
          <w:numId w:val="17"/>
        </w:numPr>
        <w:spacing w:line="360" w:lineRule="auto"/>
        <w:ind w:firstLineChars="200" w:firstLine="480"/>
        <w:jc w:val="left"/>
        <w:rPr>
          <w:rFonts w:ascii="仿宋" w:eastAsia="仿宋" w:hAnsi="仿宋" w:cs="宋体"/>
          <w:position w:val="-2"/>
          <w:sz w:val="24"/>
          <w:lang w:val="zh-TW" w:eastAsia="zh-TW"/>
        </w:rPr>
      </w:pPr>
      <w:r>
        <w:rPr>
          <w:rFonts w:ascii="仿宋" w:eastAsia="仿宋" w:hAnsi="仿宋" w:cs="宋体"/>
          <w:sz w:val="24"/>
          <w:lang w:val="zh-TW"/>
        </w:rPr>
        <w:t>可听诊上呼吸道音</w:t>
      </w:r>
      <w:r>
        <w:rPr>
          <w:rFonts w:ascii="仿宋" w:eastAsia="仿宋" w:hAnsi="仿宋" w:cs="宋体" w:hint="eastAsia"/>
          <w:sz w:val="24"/>
          <w:lang w:val="zh-TW"/>
        </w:rPr>
        <w:t>。</w:t>
      </w:r>
    </w:p>
    <w:p w:rsidR="00F2561F" w:rsidRDefault="00F2561F" w:rsidP="00F2561F">
      <w:pPr>
        <w:widowControl/>
        <w:numPr>
          <w:ilvl w:val="0"/>
          <w:numId w:val="17"/>
        </w:numPr>
        <w:spacing w:line="360" w:lineRule="auto"/>
        <w:ind w:firstLineChars="200" w:firstLine="480"/>
        <w:jc w:val="left"/>
        <w:rPr>
          <w:rFonts w:ascii="仿宋" w:eastAsia="仿宋" w:hAnsi="仿宋" w:cs="宋体"/>
          <w:position w:val="-2"/>
          <w:sz w:val="24"/>
          <w:lang w:val="zh-TW" w:eastAsia="zh-TW"/>
        </w:rPr>
      </w:pPr>
      <w:r>
        <w:rPr>
          <w:rFonts w:ascii="仿宋" w:eastAsia="仿宋" w:hAnsi="仿宋" w:cs="宋体" w:hint="eastAsia"/>
          <w:sz w:val="24"/>
          <w:lang w:val="zh-TW" w:eastAsia="zh-TW"/>
        </w:rPr>
        <w:t>可使用复苏球等常规呼吸通气器械。</w:t>
      </w:r>
    </w:p>
    <w:p w:rsidR="00F2561F" w:rsidRDefault="00F2561F" w:rsidP="00F2561F">
      <w:pPr>
        <w:widowControl/>
        <w:numPr>
          <w:ilvl w:val="0"/>
          <w:numId w:val="17"/>
        </w:numPr>
        <w:spacing w:line="360" w:lineRule="auto"/>
        <w:ind w:firstLineChars="200" w:firstLine="480"/>
        <w:jc w:val="left"/>
        <w:rPr>
          <w:rFonts w:ascii="仿宋" w:eastAsia="仿宋" w:hAnsi="仿宋" w:cs="宋体"/>
          <w:position w:val="-2"/>
          <w:sz w:val="24"/>
          <w:lang w:val="zh-TW" w:eastAsia="zh-TW"/>
        </w:rPr>
      </w:pPr>
      <w:r>
        <w:rPr>
          <w:rFonts w:ascii="仿宋" w:eastAsia="仿宋" w:hAnsi="仿宋" w:cs="宋体" w:hint="eastAsia"/>
          <w:sz w:val="24"/>
          <w:lang w:val="zh-TW" w:eastAsia="zh-TW"/>
        </w:rPr>
        <w:t>插管错误可导致一侧胸部起伏。</w:t>
      </w:r>
    </w:p>
    <w:p w:rsidR="00F2561F" w:rsidRDefault="00F2561F" w:rsidP="00F2561F">
      <w:pPr>
        <w:widowControl/>
        <w:numPr>
          <w:ilvl w:val="0"/>
          <w:numId w:val="17"/>
        </w:numPr>
        <w:spacing w:line="360" w:lineRule="auto"/>
        <w:ind w:firstLineChars="200" w:firstLine="480"/>
        <w:jc w:val="left"/>
        <w:rPr>
          <w:rFonts w:ascii="仿宋" w:eastAsia="仿宋" w:hAnsi="仿宋" w:cs="宋体"/>
          <w:position w:val="-2"/>
          <w:sz w:val="24"/>
          <w:lang w:val="zh-TW" w:eastAsia="zh-TW"/>
        </w:rPr>
      </w:pPr>
      <w:r>
        <w:rPr>
          <w:rFonts w:ascii="仿宋" w:eastAsia="仿宋" w:hAnsi="仿宋" w:cs="宋体" w:hint="eastAsia"/>
          <w:sz w:val="24"/>
          <w:lang w:val="zh-TW"/>
        </w:rPr>
        <w:t>使用复苏球等通气设备时可见胸部起伏。</w:t>
      </w:r>
    </w:p>
    <w:p w:rsidR="00F2561F" w:rsidRDefault="00F2561F" w:rsidP="00F2561F">
      <w:pPr>
        <w:widowControl/>
        <w:numPr>
          <w:ilvl w:val="0"/>
          <w:numId w:val="17"/>
        </w:numPr>
        <w:spacing w:line="360" w:lineRule="auto"/>
        <w:ind w:firstLineChars="200" w:firstLine="480"/>
        <w:jc w:val="left"/>
        <w:rPr>
          <w:rFonts w:ascii="仿宋" w:eastAsia="仿宋" w:hAnsi="仿宋" w:cs="宋体"/>
          <w:sz w:val="24"/>
          <w:lang w:val="zh-TW" w:eastAsia="zh-TW"/>
        </w:rPr>
      </w:pPr>
      <w:r>
        <w:rPr>
          <w:rFonts w:ascii="仿宋" w:eastAsia="仿宋" w:hAnsi="仿宋" w:cs="宋体" w:hint="eastAsia"/>
          <w:sz w:val="24"/>
          <w:lang w:val="zh-TW"/>
        </w:rPr>
        <w:t>过度通气可导致胃扩张。</w:t>
      </w:r>
    </w:p>
    <w:p w:rsidR="00F2561F" w:rsidRDefault="00F2561F" w:rsidP="00F2561F">
      <w:pPr>
        <w:spacing w:line="360" w:lineRule="auto"/>
        <w:ind w:firstLineChars="200" w:firstLine="480"/>
        <w:rPr>
          <w:rFonts w:ascii="仿宋" w:eastAsia="仿宋" w:hAnsi="仿宋" w:cs="宋体"/>
          <w:sz w:val="24"/>
          <w:lang w:val="zh-TW" w:eastAsia="zh-TW"/>
        </w:rPr>
      </w:pPr>
      <w:r>
        <w:rPr>
          <w:rFonts w:ascii="仿宋" w:eastAsia="仿宋" w:hAnsi="仿宋" w:cs="宋体" w:hint="eastAsia"/>
          <w:sz w:val="24"/>
          <w:lang w:val="zh-TW" w:eastAsia="zh-TW"/>
        </w:rPr>
        <w:t>四</w:t>
      </w:r>
      <w:r>
        <w:rPr>
          <w:rFonts w:ascii="仿宋" w:eastAsia="仿宋" w:hAnsi="仿宋" w:cs="宋体" w:hint="eastAsia"/>
          <w:sz w:val="24"/>
          <w:lang w:val="zh-TW"/>
        </w:rPr>
        <w:t>、</w:t>
      </w:r>
      <w:r>
        <w:rPr>
          <w:rFonts w:ascii="仿宋" w:eastAsia="仿宋" w:hAnsi="仿宋" w:cs="宋体" w:hint="eastAsia"/>
          <w:sz w:val="24"/>
          <w:lang w:val="zh-TW" w:eastAsia="zh-TW"/>
        </w:rPr>
        <w:t>循环系统：</w:t>
      </w:r>
    </w:p>
    <w:p w:rsidR="00F2561F" w:rsidRDefault="00F2561F" w:rsidP="00F2561F">
      <w:pPr>
        <w:widowControl/>
        <w:spacing w:line="360" w:lineRule="auto"/>
        <w:ind w:firstLineChars="100" w:firstLine="240"/>
        <w:jc w:val="left"/>
        <w:rPr>
          <w:rFonts w:ascii="仿宋" w:eastAsia="仿宋" w:hAnsi="仿宋"/>
          <w:sz w:val="24"/>
        </w:rPr>
      </w:pPr>
      <w:r>
        <w:rPr>
          <w:rFonts w:ascii="仿宋" w:eastAsia="仿宋" w:hAnsi="仿宋" w:cs="仿宋" w:hint="eastAsia"/>
          <w:sz w:val="24"/>
          <w:u w:color="FF0000"/>
          <w:lang w:val="zh-TW" w:eastAsia="zh-TW"/>
        </w:rPr>
        <w:t>▲</w:t>
      </w:r>
      <w:r>
        <w:rPr>
          <w:rFonts w:ascii="仿宋" w:eastAsia="仿宋" w:hAnsi="仿宋"/>
          <w:sz w:val="24"/>
        </w:rPr>
        <w:t>1.</w:t>
      </w:r>
      <w:r>
        <w:rPr>
          <w:rFonts w:ascii="仿宋" w:eastAsia="仿宋" w:hAnsi="仿宋" w:hint="eastAsia"/>
          <w:sz w:val="24"/>
        </w:rPr>
        <w:t>CPR训练及考核标准可自行设定 ，设定内容包含按压频率、按压深度、通气频率、通气峰压，系统可按照自行设定标准来评估CPR的操作正确与否</w:t>
      </w:r>
      <w:r>
        <w:rPr>
          <w:rFonts w:ascii="仿宋" w:eastAsia="仿宋" w:hAnsi="仿宋"/>
          <w:sz w:val="24"/>
        </w:rPr>
        <w:t>。</w:t>
      </w:r>
      <w:r>
        <w:rPr>
          <w:rFonts w:ascii="仿宋" w:eastAsia="仿宋" w:hAnsi="仿宋" w:cs="宋体" w:hint="eastAsia"/>
          <w:b/>
          <w:bCs/>
          <w:sz w:val="24"/>
          <w:lang w:val="zh-TW"/>
        </w:rPr>
        <w:t>（</w:t>
      </w:r>
      <w:r>
        <w:rPr>
          <w:rFonts w:ascii="仿宋" w:eastAsia="仿宋" w:hAnsi="仿宋" w:cs="宋体" w:hint="eastAsia"/>
          <w:b/>
          <w:bCs/>
          <w:sz w:val="24"/>
        </w:rPr>
        <w:t>提供软件截图证明</w:t>
      </w:r>
      <w:r>
        <w:rPr>
          <w:rFonts w:ascii="仿宋" w:eastAsia="仿宋" w:hAnsi="仿宋" w:cs="宋体" w:hint="eastAsia"/>
          <w:b/>
          <w:bCs/>
          <w:sz w:val="24"/>
          <w:lang w:val="zh-TW"/>
        </w:rPr>
        <w:t>）</w:t>
      </w:r>
    </w:p>
    <w:p w:rsidR="00F2561F" w:rsidRDefault="00F2561F" w:rsidP="00F2561F">
      <w:pPr>
        <w:widowControl/>
        <w:spacing w:line="360" w:lineRule="auto"/>
        <w:ind w:firstLineChars="100" w:firstLine="240"/>
        <w:jc w:val="left"/>
        <w:rPr>
          <w:rFonts w:ascii="仿宋" w:eastAsia="仿宋" w:hAnsi="仿宋"/>
          <w:sz w:val="24"/>
        </w:rPr>
      </w:pPr>
      <w:r>
        <w:rPr>
          <w:rFonts w:ascii="仿宋" w:eastAsia="仿宋" w:hAnsi="仿宋" w:cs="仿宋" w:hint="eastAsia"/>
          <w:sz w:val="24"/>
          <w:u w:color="FF0000"/>
          <w:lang w:val="zh-TW" w:eastAsia="zh-TW"/>
        </w:rPr>
        <w:t>▲</w:t>
      </w:r>
      <w:r>
        <w:rPr>
          <w:rFonts w:ascii="仿宋" w:eastAsia="仿宋" w:hAnsi="仿宋"/>
          <w:sz w:val="24"/>
        </w:rPr>
        <w:t>2.系统可自动监测和记录</w:t>
      </w:r>
      <w:r>
        <w:rPr>
          <w:rFonts w:ascii="仿宋" w:eastAsia="仿宋" w:hAnsi="仿宋" w:hint="eastAsia"/>
          <w:sz w:val="24"/>
        </w:rPr>
        <w:t>至少</w:t>
      </w:r>
      <w:r>
        <w:rPr>
          <w:rFonts w:ascii="仿宋" w:eastAsia="仿宋" w:hAnsi="仿宋"/>
          <w:sz w:val="24"/>
        </w:rPr>
        <w:t>以下</w:t>
      </w:r>
      <w:r>
        <w:rPr>
          <w:rFonts w:ascii="仿宋" w:eastAsia="仿宋" w:hAnsi="仿宋" w:hint="eastAsia"/>
          <w:sz w:val="24"/>
        </w:rPr>
        <w:t>多种</w:t>
      </w:r>
      <w:r>
        <w:rPr>
          <w:rFonts w:ascii="仿宋" w:eastAsia="仿宋" w:hAnsi="仿宋"/>
          <w:sz w:val="24"/>
        </w:rPr>
        <w:t>数据：</w:t>
      </w:r>
      <w:r>
        <w:rPr>
          <w:rFonts w:ascii="仿宋" w:eastAsia="仿宋" w:hAnsi="仿宋" w:hint="eastAsia"/>
          <w:sz w:val="24"/>
        </w:rPr>
        <w:t>CPR持续时间、</w:t>
      </w:r>
      <w:r>
        <w:rPr>
          <w:rFonts w:ascii="仿宋" w:eastAsia="仿宋" w:hAnsi="仿宋" w:hint="eastAsia"/>
          <w:color w:val="000000" w:themeColor="text1"/>
          <w:sz w:val="24"/>
        </w:rPr>
        <w:t>按压次数</w:t>
      </w:r>
      <w:r>
        <w:rPr>
          <w:rFonts w:ascii="仿宋" w:eastAsia="仿宋" w:hAnsi="仿宋" w:hint="eastAsia"/>
          <w:sz w:val="24"/>
        </w:rPr>
        <w:t>、按压频率、按压深度、通气频率、通气</w:t>
      </w:r>
      <w:r>
        <w:rPr>
          <w:rFonts w:ascii="仿宋" w:eastAsia="仿宋" w:hAnsi="仿宋"/>
          <w:sz w:val="24"/>
        </w:rPr>
        <w:t>峰压、</w:t>
      </w:r>
      <w:r>
        <w:rPr>
          <w:rFonts w:ascii="仿宋" w:eastAsia="仿宋" w:hAnsi="仿宋" w:hint="eastAsia"/>
          <w:sz w:val="24"/>
        </w:rPr>
        <w:t>平均一次通气时间、按压</w:t>
      </w:r>
      <w:r>
        <w:rPr>
          <w:rFonts w:ascii="仿宋" w:eastAsia="仿宋" w:hAnsi="仿宋"/>
          <w:sz w:val="24"/>
        </w:rPr>
        <w:t>深度</w:t>
      </w:r>
      <w:r>
        <w:rPr>
          <w:rFonts w:ascii="仿宋" w:eastAsia="仿宋" w:hAnsi="仿宋" w:hint="eastAsia"/>
          <w:sz w:val="24"/>
        </w:rPr>
        <w:t>过深</w:t>
      </w:r>
      <w:r>
        <w:rPr>
          <w:rFonts w:ascii="仿宋" w:eastAsia="仿宋" w:hAnsi="仿宋"/>
          <w:sz w:val="24"/>
        </w:rPr>
        <w:t>的次数、</w:t>
      </w:r>
      <w:r>
        <w:rPr>
          <w:rFonts w:ascii="仿宋" w:eastAsia="仿宋" w:hAnsi="仿宋" w:hint="eastAsia"/>
          <w:sz w:val="24"/>
        </w:rPr>
        <w:t>按压</w:t>
      </w:r>
      <w:r>
        <w:rPr>
          <w:rFonts w:ascii="仿宋" w:eastAsia="仿宋" w:hAnsi="仿宋"/>
          <w:sz w:val="24"/>
        </w:rPr>
        <w:t>深度达标的次数、按压深度过浅的次数。</w:t>
      </w:r>
      <w:r>
        <w:rPr>
          <w:rFonts w:ascii="仿宋" w:eastAsia="仿宋" w:hAnsi="仿宋" w:cs="宋体" w:hint="eastAsia"/>
          <w:b/>
          <w:bCs/>
          <w:sz w:val="24"/>
          <w:lang w:val="zh-TW"/>
        </w:rPr>
        <w:t>（</w:t>
      </w:r>
      <w:r>
        <w:rPr>
          <w:rFonts w:ascii="仿宋" w:eastAsia="仿宋" w:hAnsi="仿宋" w:cs="宋体" w:hint="eastAsia"/>
          <w:b/>
          <w:bCs/>
          <w:sz w:val="24"/>
        </w:rPr>
        <w:t>提供软件截图证明</w:t>
      </w:r>
      <w:r>
        <w:rPr>
          <w:rFonts w:ascii="仿宋" w:eastAsia="仿宋" w:hAnsi="仿宋" w:cs="宋体" w:hint="eastAsia"/>
          <w:b/>
          <w:bCs/>
          <w:sz w:val="24"/>
          <w:lang w:val="zh-TW"/>
        </w:rPr>
        <w:t>）</w:t>
      </w:r>
    </w:p>
    <w:p w:rsidR="00F2561F" w:rsidRDefault="00F2561F" w:rsidP="00F2561F">
      <w:pPr>
        <w:widowControl/>
        <w:spacing w:line="360" w:lineRule="auto"/>
        <w:ind w:firstLineChars="200" w:firstLine="480"/>
        <w:jc w:val="left"/>
        <w:rPr>
          <w:rFonts w:ascii="仿宋" w:eastAsia="仿宋" w:hAnsi="仿宋" w:cs="宋体"/>
          <w:kern w:val="0"/>
          <w:sz w:val="24"/>
          <w:u w:color="FF0000"/>
          <w:lang w:eastAsia="zh-TW"/>
        </w:rPr>
      </w:pPr>
      <w:r>
        <w:rPr>
          <w:rFonts w:ascii="仿宋" w:eastAsia="仿宋" w:hAnsi="仿宋"/>
          <w:sz w:val="24"/>
        </w:rPr>
        <w:t>3.</w:t>
      </w:r>
      <w:r>
        <w:rPr>
          <w:rFonts w:ascii="仿宋" w:eastAsia="仿宋" w:hAnsi="仿宋" w:hint="eastAsia"/>
          <w:sz w:val="24"/>
        </w:rPr>
        <w:t>学员</w:t>
      </w:r>
      <w:r>
        <w:rPr>
          <w:rFonts w:ascii="仿宋" w:eastAsia="仿宋" w:hAnsi="仿宋"/>
          <w:sz w:val="24"/>
        </w:rPr>
        <w:t>在</w:t>
      </w:r>
      <w:r>
        <w:rPr>
          <w:rFonts w:ascii="仿宋" w:eastAsia="仿宋" w:hAnsi="仿宋" w:hint="eastAsia"/>
          <w:sz w:val="24"/>
        </w:rPr>
        <w:t>完成</w:t>
      </w:r>
      <w:r>
        <w:rPr>
          <w:rFonts w:ascii="仿宋" w:eastAsia="仿宋" w:hAnsi="仿宋"/>
          <w:sz w:val="24"/>
        </w:rPr>
        <w:t>CPR</w:t>
      </w:r>
      <w:r>
        <w:rPr>
          <w:rFonts w:ascii="仿宋" w:eastAsia="仿宋" w:hAnsi="仿宋" w:hint="eastAsia"/>
          <w:sz w:val="24"/>
        </w:rPr>
        <w:t>的</w:t>
      </w:r>
      <w:r>
        <w:rPr>
          <w:rFonts w:ascii="仿宋" w:eastAsia="仿宋" w:hAnsi="仿宋"/>
          <w:sz w:val="24"/>
        </w:rPr>
        <w:t>各项操作</w:t>
      </w:r>
      <w:r>
        <w:rPr>
          <w:rFonts w:ascii="仿宋" w:eastAsia="仿宋" w:hAnsi="仿宋" w:hint="eastAsia"/>
          <w:sz w:val="24"/>
        </w:rPr>
        <w:t>后</w:t>
      </w:r>
      <w:r>
        <w:rPr>
          <w:rFonts w:ascii="仿宋" w:eastAsia="仿宋" w:hAnsi="仿宋"/>
          <w:sz w:val="24"/>
        </w:rPr>
        <w:t>，系统可根据学员的</w:t>
      </w:r>
      <w:r>
        <w:rPr>
          <w:rFonts w:ascii="仿宋" w:eastAsia="仿宋" w:hAnsi="仿宋" w:hint="eastAsia"/>
          <w:sz w:val="24"/>
        </w:rPr>
        <w:t>CPR表现</w:t>
      </w:r>
      <w:r>
        <w:rPr>
          <w:rFonts w:ascii="仿宋" w:eastAsia="仿宋" w:hAnsi="仿宋"/>
          <w:sz w:val="24"/>
        </w:rPr>
        <w:t>自动生成量化数据报告</w:t>
      </w:r>
      <w:r>
        <w:rPr>
          <w:rFonts w:ascii="仿宋" w:eastAsia="仿宋" w:hAnsi="仿宋" w:hint="eastAsia"/>
          <w:sz w:val="24"/>
        </w:rPr>
        <w:t>单</w:t>
      </w:r>
      <w:r>
        <w:rPr>
          <w:rFonts w:ascii="仿宋" w:eastAsia="仿宋" w:hAnsi="仿宋"/>
          <w:sz w:val="24"/>
        </w:rPr>
        <w:t>，</w:t>
      </w:r>
      <w:r>
        <w:rPr>
          <w:rFonts w:ascii="仿宋" w:eastAsia="仿宋" w:hAnsi="仿宋" w:hint="eastAsia"/>
          <w:sz w:val="24"/>
        </w:rPr>
        <w:t>提供</w:t>
      </w:r>
      <w:r>
        <w:rPr>
          <w:rFonts w:ascii="仿宋" w:eastAsia="仿宋" w:hAnsi="仿宋"/>
          <w:sz w:val="24"/>
        </w:rPr>
        <w:t>学员</w:t>
      </w:r>
      <w:r>
        <w:rPr>
          <w:rFonts w:ascii="仿宋" w:eastAsia="仿宋" w:hAnsi="仿宋" w:hint="eastAsia"/>
          <w:sz w:val="24"/>
        </w:rPr>
        <w:t>CPR</w:t>
      </w:r>
      <w:r>
        <w:rPr>
          <w:rFonts w:ascii="仿宋" w:eastAsia="仿宋" w:hAnsi="仿宋"/>
          <w:sz w:val="24"/>
        </w:rPr>
        <w:t>操</w:t>
      </w:r>
      <w:r>
        <w:rPr>
          <w:rFonts w:ascii="仿宋" w:eastAsia="仿宋" w:hAnsi="仿宋" w:cs="宋体"/>
          <w:kern w:val="0"/>
          <w:sz w:val="24"/>
          <w:u w:color="FF0000"/>
          <w:lang w:val="zh-TW" w:eastAsia="zh-TW"/>
        </w:rPr>
        <w:t>作</w:t>
      </w:r>
      <w:r>
        <w:rPr>
          <w:rFonts w:ascii="仿宋" w:eastAsia="仿宋" w:hAnsi="仿宋" w:cs="宋体" w:hint="eastAsia"/>
          <w:kern w:val="0"/>
          <w:sz w:val="24"/>
          <w:u w:color="FF0000"/>
          <w:lang w:val="zh-TW"/>
        </w:rPr>
        <w:t>时系统</w:t>
      </w:r>
      <w:r>
        <w:rPr>
          <w:rFonts w:ascii="仿宋" w:eastAsia="仿宋" w:hAnsi="仿宋" w:cs="宋体"/>
          <w:kern w:val="0"/>
          <w:sz w:val="24"/>
          <w:u w:color="FF0000"/>
          <w:lang w:val="zh-TW"/>
        </w:rPr>
        <w:t>监测到的</w:t>
      </w:r>
      <w:r>
        <w:rPr>
          <w:rFonts w:ascii="仿宋" w:eastAsia="仿宋" w:hAnsi="仿宋" w:cs="宋体" w:hint="eastAsia"/>
          <w:kern w:val="0"/>
          <w:sz w:val="24"/>
          <w:u w:color="FF0000"/>
          <w:lang w:val="zh-TW"/>
        </w:rPr>
        <w:t>各项</w:t>
      </w:r>
      <w:r>
        <w:rPr>
          <w:rFonts w:ascii="仿宋" w:eastAsia="仿宋" w:hAnsi="仿宋" w:cs="宋体"/>
          <w:kern w:val="0"/>
          <w:sz w:val="24"/>
          <w:u w:color="FF0000"/>
          <w:lang w:val="zh-TW" w:eastAsia="zh-TW"/>
        </w:rPr>
        <w:t>数据</w:t>
      </w:r>
      <w:r>
        <w:rPr>
          <w:rFonts w:ascii="仿宋" w:eastAsia="仿宋" w:hAnsi="仿宋" w:cs="宋体" w:hint="eastAsia"/>
          <w:kern w:val="0"/>
          <w:sz w:val="24"/>
          <w:u w:color="FF0000"/>
          <w:lang w:val="zh-TW"/>
        </w:rPr>
        <w:t>，导师</w:t>
      </w:r>
      <w:r>
        <w:rPr>
          <w:rFonts w:ascii="仿宋" w:eastAsia="仿宋" w:hAnsi="仿宋" w:cs="宋体"/>
          <w:kern w:val="0"/>
          <w:sz w:val="24"/>
          <w:u w:color="FF0000"/>
          <w:lang w:val="zh-TW"/>
        </w:rPr>
        <w:t>可保存数据报告并</w:t>
      </w:r>
      <w:r>
        <w:rPr>
          <w:rFonts w:ascii="仿宋" w:eastAsia="仿宋" w:hAnsi="仿宋" w:cs="宋体" w:hint="eastAsia"/>
          <w:kern w:val="0"/>
          <w:sz w:val="24"/>
          <w:u w:color="FF0000"/>
          <w:lang w:val="zh-TW"/>
        </w:rPr>
        <w:t>连接</w:t>
      </w:r>
      <w:r>
        <w:rPr>
          <w:rFonts w:ascii="仿宋" w:eastAsia="仿宋" w:hAnsi="仿宋" w:cs="宋体"/>
          <w:kern w:val="0"/>
          <w:sz w:val="24"/>
          <w:u w:color="FF0000"/>
          <w:lang w:val="zh-TW"/>
        </w:rPr>
        <w:t>打印机</w:t>
      </w:r>
      <w:r>
        <w:rPr>
          <w:rFonts w:ascii="仿宋" w:eastAsia="仿宋" w:hAnsi="仿宋" w:cs="宋体"/>
          <w:kern w:val="0"/>
          <w:sz w:val="24"/>
          <w:u w:color="FF0000"/>
          <w:lang w:val="zh-TW" w:eastAsia="zh-TW"/>
        </w:rPr>
        <w:t>打印</w:t>
      </w:r>
      <w:r>
        <w:rPr>
          <w:rFonts w:ascii="仿宋" w:eastAsia="仿宋" w:hAnsi="仿宋" w:cs="宋体" w:hint="eastAsia"/>
          <w:kern w:val="0"/>
          <w:sz w:val="24"/>
          <w:u w:color="FF0000"/>
          <w:lang w:val="zh-TW"/>
        </w:rPr>
        <w:t>出来</w:t>
      </w:r>
      <w:r>
        <w:rPr>
          <w:rFonts w:ascii="仿宋" w:eastAsia="仿宋" w:hAnsi="仿宋" w:cs="宋体"/>
          <w:kern w:val="0"/>
          <w:sz w:val="24"/>
          <w:u w:color="FF0000"/>
          <w:lang w:val="zh-TW" w:eastAsia="zh-TW"/>
        </w:rPr>
        <w:t>作为</w:t>
      </w:r>
      <w:r>
        <w:rPr>
          <w:rFonts w:ascii="仿宋" w:eastAsia="仿宋" w:hAnsi="仿宋" w:cs="宋体" w:hint="eastAsia"/>
          <w:kern w:val="0"/>
          <w:sz w:val="24"/>
          <w:u w:color="FF0000"/>
          <w:lang w:val="zh-TW"/>
        </w:rPr>
        <w:t>学员</w:t>
      </w:r>
      <w:r>
        <w:rPr>
          <w:rFonts w:ascii="仿宋" w:eastAsia="仿宋" w:hAnsi="仿宋" w:cs="宋体"/>
          <w:kern w:val="0"/>
          <w:sz w:val="24"/>
          <w:u w:color="FF0000"/>
          <w:lang w:val="zh-TW"/>
        </w:rPr>
        <w:t>操作的</w:t>
      </w:r>
      <w:r>
        <w:rPr>
          <w:rFonts w:ascii="仿宋" w:eastAsia="仿宋" w:hAnsi="仿宋" w:cs="宋体"/>
          <w:kern w:val="0"/>
          <w:sz w:val="24"/>
          <w:u w:color="FF0000"/>
          <w:lang w:val="zh-TW" w:eastAsia="zh-TW"/>
        </w:rPr>
        <w:t>参考。</w:t>
      </w:r>
    </w:p>
    <w:p w:rsidR="00F2561F" w:rsidRDefault="00F2561F" w:rsidP="00F2561F">
      <w:pPr>
        <w:widowControl/>
        <w:spacing w:line="360" w:lineRule="auto"/>
        <w:ind w:firstLineChars="100" w:firstLine="240"/>
        <w:jc w:val="left"/>
        <w:rPr>
          <w:rFonts w:ascii="仿宋" w:eastAsia="仿宋" w:hAnsi="仿宋" w:cs="宋体"/>
          <w:position w:val="-2"/>
          <w:sz w:val="24"/>
          <w:lang w:val="zh-TW" w:eastAsia="zh-TW"/>
        </w:rPr>
      </w:pPr>
      <w:r>
        <w:rPr>
          <w:rFonts w:ascii="仿宋" w:eastAsia="仿宋" w:hAnsi="仿宋" w:cs="仿宋" w:hint="eastAsia"/>
          <w:sz w:val="24"/>
          <w:u w:color="FF0000"/>
          <w:lang w:val="zh-TW" w:eastAsia="zh-TW"/>
        </w:rPr>
        <w:t>▲</w:t>
      </w:r>
      <w:r>
        <w:rPr>
          <w:rFonts w:ascii="仿宋" w:eastAsia="仿宋" w:hAnsi="仿宋" w:cs="宋体"/>
          <w:position w:val="-2"/>
          <w:sz w:val="24"/>
          <w:lang w:val="zh-TW" w:eastAsia="zh-TW"/>
        </w:rPr>
        <w:t>4</w:t>
      </w:r>
      <w:r>
        <w:rPr>
          <w:rFonts w:ascii="仿宋" w:eastAsia="仿宋" w:hAnsi="仿宋" w:cs="宋体" w:hint="eastAsia"/>
          <w:position w:val="-2"/>
          <w:sz w:val="24"/>
          <w:lang w:val="zh-TW"/>
        </w:rPr>
        <w:t>.内置气罐，心肺复苏成功后可产生至少2分钟的呼吸。</w:t>
      </w:r>
      <w:r>
        <w:rPr>
          <w:rFonts w:ascii="仿宋" w:eastAsia="仿宋" w:hAnsi="仿宋" w:cs="宋体" w:hint="eastAsia"/>
          <w:b/>
          <w:bCs/>
          <w:sz w:val="24"/>
          <w:lang w:val="zh-TW"/>
        </w:rPr>
        <w:t>（</w:t>
      </w:r>
      <w:r>
        <w:rPr>
          <w:rFonts w:ascii="仿宋" w:eastAsia="仿宋" w:hAnsi="仿宋" w:cs="宋体" w:hint="eastAsia"/>
          <w:b/>
          <w:bCs/>
          <w:sz w:val="24"/>
        </w:rPr>
        <w:t>提供软件截图证明</w:t>
      </w:r>
      <w:r>
        <w:rPr>
          <w:rFonts w:ascii="仿宋" w:eastAsia="仿宋" w:hAnsi="仿宋" w:cs="宋体" w:hint="eastAsia"/>
          <w:b/>
          <w:bCs/>
          <w:sz w:val="24"/>
          <w:lang w:val="zh-TW"/>
        </w:rPr>
        <w:t>）</w:t>
      </w:r>
    </w:p>
    <w:p w:rsidR="00F2561F" w:rsidRDefault="00F2561F" w:rsidP="00F2561F">
      <w:pPr>
        <w:widowControl/>
        <w:numPr>
          <w:ilvl w:val="0"/>
          <w:numId w:val="18"/>
        </w:numPr>
        <w:spacing w:line="360" w:lineRule="auto"/>
        <w:ind w:firstLineChars="200" w:firstLine="480"/>
        <w:jc w:val="left"/>
        <w:rPr>
          <w:rFonts w:ascii="仿宋" w:eastAsia="仿宋" w:hAnsi="仿宋" w:cs="宋体"/>
          <w:position w:val="-2"/>
          <w:sz w:val="24"/>
          <w:lang w:val="zh-TW" w:eastAsia="zh-TW"/>
        </w:rPr>
      </w:pPr>
      <w:r>
        <w:rPr>
          <w:rFonts w:ascii="仿宋" w:eastAsia="仿宋" w:hAnsi="仿宋" w:cs="宋体" w:hint="eastAsia"/>
          <w:sz w:val="24"/>
          <w:lang w:val="zh-TW" w:eastAsia="zh-TW"/>
        </w:rPr>
        <w:t>可以使用真实的心电监护仪监测，心电图能精确的随生理变化而变化。</w:t>
      </w:r>
    </w:p>
    <w:p w:rsidR="00F2561F" w:rsidRDefault="00F2561F" w:rsidP="00F2561F">
      <w:pPr>
        <w:widowControl/>
        <w:numPr>
          <w:ilvl w:val="0"/>
          <w:numId w:val="18"/>
        </w:numPr>
        <w:spacing w:line="360" w:lineRule="auto"/>
        <w:ind w:firstLineChars="200" w:firstLine="480"/>
        <w:jc w:val="left"/>
        <w:rPr>
          <w:rFonts w:ascii="仿宋" w:eastAsia="仿宋" w:hAnsi="仿宋" w:cs="宋体"/>
          <w:position w:val="-2"/>
          <w:sz w:val="24"/>
          <w:lang w:val="zh-TW" w:eastAsia="zh-TW"/>
        </w:rPr>
      </w:pPr>
      <w:r>
        <w:rPr>
          <w:rFonts w:ascii="仿宋" w:eastAsia="仿宋" w:hAnsi="仿宋" w:cs="宋体" w:hint="eastAsia"/>
          <w:position w:val="-2"/>
          <w:sz w:val="24"/>
          <w:lang w:val="zh-TW"/>
        </w:rPr>
        <w:t>可以使用真实的除颤仪进行除颤、电复律。</w:t>
      </w:r>
    </w:p>
    <w:p w:rsidR="00F2561F" w:rsidRDefault="00F2561F" w:rsidP="00F2561F">
      <w:pPr>
        <w:widowControl/>
        <w:numPr>
          <w:ilvl w:val="0"/>
          <w:numId w:val="18"/>
        </w:numPr>
        <w:spacing w:line="360" w:lineRule="auto"/>
        <w:ind w:firstLineChars="200" w:firstLine="480"/>
        <w:jc w:val="left"/>
        <w:rPr>
          <w:rFonts w:ascii="仿宋" w:eastAsia="仿宋" w:hAnsi="仿宋" w:cs="宋体"/>
          <w:position w:val="-2"/>
          <w:sz w:val="24"/>
          <w:lang w:val="zh-TW" w:eastAsia="zh-TW"/>
        </w:rPr>
      </w:pPr>
      <w:r>
        <w:rPr>
          <w:rFonts w:ascii="仿宋" w:eastAsia="仿宋" w:hAnsi="仿宋" w:cs="宋体" w:hint="eastAsia"/>
          <w:position w:val="-2"/>
          <w:sz w:val="24"/>
          <w:lang w:val="zh-TW"/>
        </w:rPr>
        <w:t>可听诊心音。</w:t>
      </w:r>
    </w:p>
    <w:p w:rsidR="00F2561F" w:rsidRDefault="00F2561F" w:rsidP="00F2561F">
      <w:pPr>
        <w:widowControl/>
        <w:numPr>
          <w:ilvl w:val="0"/>
          <w:numId w:val="18"/>
        </w:numPr>
        <w:spacing w:line="360" w:lineRule="auto"/>
        <w:ind w:firstLineChars="200" w:firstLine="480"/>
        <w:jc w:val="left"/>
        <w:rPr>
          <w:rFonts w:ascii="仿宋" w:eastAsia="仿宋" w:hAnsi="仿宋" w:cs="宋体"/>
          <w:position w:val="-2"/>
          <w:sz w:val="24"/>
          <w:lang w:val="zh-TW" w:eastAsia="zh-TW"/>
        </w:rPr>
      </w:pPr>
      <w:r>
        <w:rPr>
          <w:rFonts w:ascii="仿宋" w:eastAsia="仿宋" w:hAnsi="仿宋" w:cs="宋体" w:hint="eastAsia"/>
          <w:sz w:val="24"/>
          <w:lang w:val="zh-TW" w:eastAsia="zh-TW"/>
        </w:rPr>
        <w:t>触诊和听诊无创血压。</w:t>
      </w:r>
    </w:p>
    <w:p w:rsidR="00F2561F" w:rsidRDefault="00F2561F" w:rsidP="00F2561F">
      <w:pPr>
        <w:widowControl/>
        <w:numPr>
          <w:ilvl w:val="0"/>
          <w:numId w:val="18"/>
        </w:numPr>
        <w:spacing w:line="360" w:lineRule="auto"/>
        <w:ind w:firstLineChars="200" w:firstLine="480"/>
        <w:jc w:val="left"/>
        <w:rPr>
          <w:rFonts w:ascii="仿宋" w:eastAsia="仿宋" w:hAnsi="仿宋" w:cs="宋体"/>
          <w:position w:val="-2"/>
          <w:sz w:val="24"/>
          <w:lang w:val="zh-TW" w:eastAsia="zh-TW"/>
        </w:rPr>
      </w:pPr>
      <w:r>
        <w:rPr>
          <w:rFonts w:ascii="仿宋" w:eastAsia="仿宋" w:hAnsi="仿宋" w:cs="宋体" w:hint="eastAsia"/>
          <w:sz w:val="24"/>
          <w:lang w:val="zh-TW" w:eastAsia="zh-TW"/>
        </w:rPr>
        <w:t>在收缩压和舒张压间可听到科罗特科夫音。</w:t>
      </w:r>
    </w:p>
    <w:p w:rsidR="00F2561F" w:rsidRDefault="00F2561F" w:rsidP="00F2561F">
      <w:pPr>
        <w:widowControl/>
        <w:numPr>
          <w:ilvl w:val="0"/>
          <w:numId w:val="18"/>
        </w:numPr>
        <w:spacing w:line="360" w:lineRule="auto"/>
        <w:ind w:firstLineChars="200" w:firstLine="480"/>
        <w:jc w:val="left"/>
        <w:rPr>
          <w:rFonts w:ascii="仿宋" w:eastAsia="仿宋" w:hAnsi="仿宋" w:cs="宋体"/>
          <w:position w:val="-2"/>
          <w:sz w:val="24"/>
          <w:lang w:val="zh-TW" w:eastAsia="zh-TW"/>
        </w:rPr>
      </w:pPr>
      <w:r>
        <w:rPr>
          <w:rFonts w:ascii="仿宋" w:eastAsia="仿宋" w:hAnsi="仿宋" w:cs="宋体" w:hint="eastAsia"/>
          <w:sz w:val="24"/>
          <w:lang w:val="zh-TW" w:eastAsia="zh-TW"/>
        </w:rPr>
        <w:t>模拟人有多处脉搏可触诊：</w:t>
      </w:r>
      <w:r>
        <w:rPr>
          <w:rFonts w:ascii="仿宋" w:eastAsia="仿宋" w:hAnsi="仿宋" w:cs="宋体" w:hint="eastAsia"/>
          <w:sz w:val="24"/>
          <w:lang w:val="zh-TW"/>
        </w:rPr>
        <w:t>颈动脉、肱动脉、桡动脉、股动脉。</w:t>
      </w:r>
    </w:p>
    <w:p w:rsidR="00F2561F" w:rsidRDefault="00F2561F" w:rsidP="00F2561F">
      <w:pPr>
        <w:widowControl/>
        <w:numPr>
          <w:ilvl w:val="0"/>
          <w:numId w:val="18"/>
        </w:numPr>
        <w:spacing w:line="360" w:lineRule="auto"/>
        <w:ind w:firstLineChars="200" w:firstLine="480"/>
        <w:jc w:val="left"/>
        <w:rPr>
          <w:rFonts w:ascii="仿宋" w:eastAsia="仿宋" w:hAnsi="仿宋" w:cs="宋体"/>
          <w:sz w:val="24"/>
          <w:lang w:val="zh-TW" w:eastAsia="zh-TW"/>
        </w:rPr>
      </w:pPr>
      <w:r>
        <w:rPr>
          <w:rFonts w:ascii="仿宋" w:eastAsia="仿宋" w:hAnsi="仿宋" w:cs="宋体" w:hint="eastAsia"/>
          <w:sz w:val="24"/>
          <w:lang w:val="zh-TW" w:eastAsia="zh-TW"/>
        </w:rPr>
        <w:t>手臂可以进行真实的静脉穿刺，有皮下注射和肌肉注射的位置。</w:t>
      </w:r>
    </w:p>
    <w:p w:rsidR="00F2561F" w:rsidRDefault="00F2561F" w:rsidP="00F2561F">
      <w:pPr>
        <w:widowControl/>
        <w:numPr>
          <w:ilvl w:val="0"/>
          <w:numId w:val="18"/>
        </w:numPr>
        <w:spacing w:line="360" w:lineRule="auto"/>
        <w:ind w:firstLineChars="200" w:firstLine="480"/>
        <w:jc w:val="left"/>
        <w:rPr>
          <w:rFonts w:ascii="仿宋" w:eastAsia="仿宋" w:hAnsi="仿宋" w:cs="宋体"/>
          <w:position w:val="-2"/>
          <w:sz w:val="24"/>
          <w:lang w:val="zh-TW" w:eastAsia="zh-TW"/>
        </w:rPr>
      </w:pPr>
      <w:r>
        <w:rPr>
          <w:rFonts w:ascii="仿宋" w:eastAsia="仿宋" w:hAnsi="仿宋" w:cs="宋体" w:hint="eastAsia"/>
          <w:sz w:val="24"/>
          <w:lang w:val="zh-TW"/>
        </w:rPr>
        <w:t>胫骨可进行骨内注射。</w:t>
      </w:r>
    </w:p>
    <w:p w:rsidR="00F2561F" w:rsidRDefault="00F2561F" w:rsidP="00F2561F">
      <w:pPr>
        <w:pStyle w:val="affd"/>
        <w:widowControl/>
        <w:spacing w:line="360" w:lineRule="auto"/>
        <w:ind w:firstLineChars="100" w:firstLine="240"/>
        <w:jc w:val="left"/>
        <w:rPr>
          <w:rFonts w:ascii="仿宋" w:eastAsia="仿宋" w:hAnsi="仿宋" w:cs="宋体"/>
          <w:sz w:val="24"/>
          <w:szCs w:val="24"/>
          <w:lang w:val="zh-TW" w:eastAsia="zh-TW"/>
        </w:rPr>
      </w:pPr>
      <w:r>
        <w:rPr>
          <w:rFonts w:ascii="仿宋" w:eastAsia="仿宋" w:hAnsi="仿宋" w:cs="仿宋" w:hint="eastAsia"/>
          <w:sz w:val="24"/>
          <w:szCs w:val="24"/>
          <w:u w:color="FF0000"/>
          <w:lang w:val="zh-TW" w:eastAsia="zh-TW"/>
        </w:rPr>
        <w:t>▲</w:t>
      </w:r>
      <w:r>
        <w:rPr>
          <w:rFonts w:ascii="仿宋" w:eastAsia="仿宋" w:hAnsi="仿宋" w:cs="宋体"/>
          <w:sz w:val="24"/>
          <w:szCs w:val="24"/>
          <w:u w:color="FF0000"/>
          <w:lang w:val="zh-TW" w:eastAsia="zh-TW"/>
        </w:rPr>
        <w:t>13.</w:t>
      </w:r>
      <w:r>
        <w:rPr>
          <w:rFonts w:ascii="仿宋" w:eastAsia="仿宋" w:hAnsi="仿宋" w:cs="宋体" w:hint="eastAsia"/>
          <w:sz w:val="24"/>
          <w:szCs w:val="24"/>
          <w:lang w:val="zh-TW" w:eastAsia="zh-TW"/>
        </w:rPr>
        <w:t>缺氧时可出现紫绀</w:t>
      </w:r>
      <w:r>
        <w:rPr>
          <w:rFonts w:ascii="仿宋" w:eastAsia="仿宋" w:hAnsi="仿宋" w:cs="宋体" w:hint="eastAsia"/>
          <w:sz w:val="24"/>
          <w:szCs w:val="24"/>
          <w:lang w:val="zh-TW"/>
        </w:rPr>
        <w:t>，</w:t>
      </w:r>
      <w:r>
        <w:rPr>
          <w:rFonts w:ascii="仿宋" w:eastAsia="仿宋" w:hAnsi="仿宋" w:cs="宋体" w:hint="eastAsia"/>
          <w:sz w:val="24"/>
          <w:szCs w:val="24"/>
          <w:lang w:val="zh-TW" w:eastAsia="zh-TW"/>
        </w:rPr>
        <w:t>需至少具有</w:t>
      </w:r>
      <w:r>
        <w:rPr>
          <w:rFonts w:ascii="仿宋" w:eastAsia="仿宋" w:hAnsi="仿宋" w:cs="宋体" w:hint="eastAsia"/>
          <w:sz w:val="24"/>
          <w:szCs w:val="24"/>
          <w:lang w:val="zh-TW"/>
        </w:rPr>
        <w:t>10个程度的</w:t>
      </w:r>
      <w:r>
        <w:rPr>
          <w:rFonts w:ascii="仿宋" w:eastAsia="仿宋" w:hAnsi="仿宋" w:cs="宋体" w:hint="eastAsia"/>
          <w:sz w:val="24"/>
          <w:szCs w:val="24"/>
          <w:lang w:val="zh-TW" w:eastAsia="zh-TW"/>
        </w:rPr>
        <w:t>紫绀</w:t>
      </w:r>
      <w:r>
        <w:rPr>
          <w:rFonts w:ascii="仿宋" w:eastAsia="仿宋" w:hAnsi="仿宋" w:cs="宋体" w:hint="eastAsia"/>
          <w:sz w:val="24"/>
          <w:szCs w:val="24"/>
          <w:lang w:val="zh-TW"/>
        </w:rPr>
        <w:t>可供调节</w:t>
      </w:r>
      <w:r>
        <w:rPr>
          <w:rFonts w:ascii="仿宋" w:eastAsia="仿宋" w:hAnsi="仿宋" w:cs="宋体" w:hint="eastAsia"/>
          <w:sz w:val="24"/>
          <w:szCs w:val="24"/>
          <w:lang w:val="zh-TW" w:eastAsia="zh-TW"/>
        </w:rPr>
        <w:t>。</w:t>
      </w:r>
      <w:r>
        <w:rPr>
          <w:rFonts w:ascii="仿宋" w:eastAsia="仿宋" w:hAnsi="仿宋" w:cs="宋体" w:hint="eastAsia"/>
          <w:b/>
          <w:bCs/>
          <w:sz w:val="24"/>
          <w:szCs w:val="24"/>
          <w:lang w:val="zh-TW"/>
        </w:rPr>
        <w:t>（</w:t>
      </w:r>
      <w:r>
        <w:rPr>
          <w:rFonts w:ascii="仿宋" w:eastAsia="仿宋" w:hAnsi="仿宋" w:cs="宋体" w:hint="eastAsia"/>
          <w:b/>
          <w:bCs/>
          <w:sz w:val="24"/>
          <w:szCs w:val="24"/>
        </w:rPr>
        <w:t>提供软件截图证明</w:t>
      </w:r>
      <w:r>
        <w:rPr>
          <w:rFonts w:ascii="仿宋" w:eastAsia="仿宋" w:hAnsi="仿宋" w:cs="宋体" w:hint="eastAsia"/>
          <w:b/>
          <w:bCs/>
          <w:sz w:val="24"/>
          <w:szCs w:val="24"/>
          <w:lang w:val="zh-TW"/>
        </w:rPr>
        <w:t>）</w:t>
      </w:r>
    </w:p>
    <w:p w:rsidR="00F2561F" w:rsidRDefault="00F2561F" w:rsidP="00F2561F">
      <w:pPr>
        <w:widowControl/>
        <w:spacing w:line="360" w:lineRule="auto"/>
        <w:ind w:firstLineChars="100" w:firstLine="240"/>
        <w:jc w:val="left"/>
        <w:rPr>
          <w:rFonts w:ascii="仿宋" w:eastAsia="仿宋" w:hAnsi="仿宋" w:cs="宋体"/>
          <w:sz w:val="24"/>
          <w:lang w:val="zh-TW" w:eastAsia="zh-TW"/>
        </w:rPr>
      </w:pPr>
      <w:r>
        <w:rPr>
          <w:rFonts w:ascii="仿宋" w:eastAsia="仿宋" w:hAnsi="仿宋" w:cs="仿宋" w:hint="eastAsia"/>
          <w:sz w:val="24"/>
          <w:u w:color="FF0000"/>
          <w:lang w:val="zh-TW" w:eastAsia="zh-TW"/>
        </w:rPr>
        <w:t>▲</w:t>
      </w:r>
      <w:r>
        <w:rPr>
          <w:rFonts w:ascii="仿宋" w:eastAsia="仿宋" w:hAnsi="仿宋" w:cs="宋体"/>
          <w:sz w:val="24"/>
          <w:u w:color="FF0000"/>
          <w:lang w:val="zh-TW" w:eastAsia="zh-TW"/>
        </w:rPr>
        <w:t>14.</w:t>
      </w:r>
      <w:r>
        <w:rPr>
          <w:rFonts w:ascii="仿宋" w:eastAsia="仿宋" w:hAnsi="仿宋" w:cs="宋体" w:hint="eastAsia"/>
          <w:sz w:val="24"/>
          <w:lang w:val="zh-TW"/>
        </w:rPr>
        <w:t>当使用真实的血氧饱和度监测仪时，模拟人可检测到此操作。</w:t>
      </w:r>
      <w:r>
        <w:rPr>
          <w:rFonts w:ascii="仿宋" w:eastAsia="仿宋" w:hAnsi="仿宋" w:cs="宋体" w:hint="eastAsia"/>
          <w:b/>
          <w:bCs/>
          <w:sz w:val="24"/>
          <w:lang w:val="zh-TW"/>
        </w:rPr>
        <w:t>（</w:t>
      </w:r>
      <w:r>
        <w:rPr>
          <w:rFonts w:ascii="仿宋" w:eastAsia="仿宋" w:hAnsi="仿宋" w:cs="宋体" w:hint="eastAsia"/>
          <w:b/>
          <w:bCs/>
          <w:sz w:val="24"/>
        </w:rPr>
        <w:t>提供软件截图证明</w:t>
      </w:r>
      <w:r>
        <w:rPr>
          <w:rFonts w:ascii="仿宋" w:eastAsia="仿宋" w:hAnsi="仿宋" w:cs="宋体" w:hint="eastAsia"/>
          <w:b/>
          <w:bCs/>
          <w:sz w:val="24"/>
          <w:lang w:val="zh-TW"/>
        </w:rPr>
        <w:t>）</w:t>
      </w:r>
    </w:p>
    <w:p w:rsidR="00F2561F" w:rsidRDefault="00F2561F" w:rsidP="00F2561F">
      <w:pPr>
        <w:spacing w:line="360" w:lineRule="auto"/>
        <w:ind w:firstLineChars="200" w:firstLine="480"/>
        <w:rPr>
          <w:rFonts w:ascii="仿宋" w:eastAsia="仿宋" w:hAnsi="仿宋" w:cs="宋体"/>
          <w:sz w:val="24"/>
          <w:lang w:val="zh-TW"/>
        </w:rPr>
      </w:pPr>
      <w:r>
        <w:rPr>
          <w:rFonts w:ascii="仿宋" w:eastAsia="仿宋" w:hAnsi="仿宋" w:cs="宋体" w:hint="eastAsia"/>
          <w:sz w:val="24"/>
          <w:lang w:val="zh-TW"/>
        </w:rPr>
        <w:t>五、其他：</w:t>
      </w:r>
    </w:p>
    <w:p w:rsidR="00F2561F" w:rsidRDefault="00F2561F" w:rsidP="00F2561F">
      <w:pPr>
        <w:pStyle w:val="affd"/>
        <w:numPr>
          <w:ilvl w:val="0"/>
          <w:numId w:val="19"/>
        </w:numPr>
        <w:spacing w:line="360" w:lineRule="auto"/>
        <w:ind w:firstLine="480"/>
        <w:rPr>
          <w:rFonts w:ascii="仿宋" w:eastAsia="仿宋" w:hAnsi="仿宋" w:cs="宋体"/>
          <w:sz w:val="24"/>
          <w:szCs w:val="24"/>
          <w:lang w:val="zh-TW"/>
        </w:rPr>
      </w:pPr>
      <w:r>
        <w:rPr>
          <w:rFonts w:ascii="仿宋" w:eastAsia="仿宋" w:hAnsi="仿宋" w:cs="宋体" w:hint="eastAsia"/>
          <w:sz w:val="24"/>
          <w:szCs w:val="24"/>
          <w:lang w:val="zh-TW"/>
        </w:rPr>
        <w:t>内置多种语音，可用笔记本控制模拟人说话。</w:t>
      </w:r>
    </w:p>
    <w:p w:rsidR="00F2561F" w:rsidRDefault="00F2561F" w:rsidP="00F2561F">
      <w:pPr>
        <w:spacing w:line="360" w:lineRule="auto"/>
        <w:ind w:firstLineChars="200" w:firstLine="480"/>
        <w:rPr>
          <w:rFonts w:ascii="仿宋" w:eastAsia="仿宋" w:hAnsi="仿宋" w:cs="宋体"/>
          <w:sz w:val="24"/>
          <w:lang w:val="zh-TW" w:eastAsia="zh-TW"/>
        </w:rPr>
      </w:pPr>
      <w:r>
        <w:rPr>
          <w:rFonts w:ascii="仿宋" w:eastAsia="仿宋" w:hAnsi="仿宋" w:cs="宋体" w:hint="eastAsia"/>
          <w:sz w:val="24"/>
          <w:lang w:val="zh-TW"/>
        </w:rPr>
        <w:t>六、笔记本控制端</w:t>
      </w:r>
      <w:r>
        <w:rPr>
          <w:rFonts w:ascii="仿宋" w:eastAsia="仿宋" w:hAnsi="仿宋" w:cs="宋体" w:hint="eastAsia"/>
          <w:sz w:val="24"/>
          <w:lang w:val="zh-TW" w:eastAsia="zh-TW"/>
        </w:rPr>
        <w:t>：</w:t>
      </w:r>
    </w:p>
    <w:p w:rsidR="00F2561F" w:rsidRDefault="00F2561F" w:rsidP="00F2561F">
      <w:pPr>
        <w:pStyle w:val="affd"/>
        <w:numPr>
          <w:ilvl w:val="0"/>
          <w:numId w:val="20"/>
        </w:numPr>
        <w:spacing w:line="360" w:lineRule="auto"/>
        <w:ind w:left="0" w:firstLine="480"/>
        <w:rPr>
          <w:rFonts w:ascii="仿宋" w:eastAsia="仿宋" w:hAnsi="仿宋"/>
          <w:sz w:val="24"/>
          <w:szCs w:val="24"/>
        </w:rPr>
      </w:pPr>
      <w:r>
        <w:rPr>
          <w:rFonts w:ascii="仿宋" w:eastAsia="仿宋" w:hAnsi="仿宋"/>
          <w:sz w:val="24"/>
          <w:szCs w:val="24"/>
        </w:rPr>
        <w:t>控制端内置模拟人的操作软件</w:t>
      </w:r>
      <w:r>
        <w:rPr>
          <w:rFonts w:ascii="仿宋" w:eastAsia="仿宋" w:hAnsi="仿宋" w:hint="eastAsia"/>
          <w:sz w:val="24"/>
          <w:szCs w:val="24"/>
        </w:rPr>
        <w:t>，导师</w:t>
      </w:r>
      <w:r>
        <w:rPr>
          <w:rFonts w:ascii="仿宋" w:eastAsia="仿宋" w:hAnsi="仿宋"/>
          <w:sz w:val="24"/>
          <w:szCs w:val="24"/>
        </w:rPr>
        <w:t>可通过控制端无线控制</w:t>
      </w:r>
      <w:r>
        <w:rPr>
          <w:rFonts w:ascii="仿宋" w:eastAsia="仿宋" w:hAnsi="仿宋" w:hint="eastAsia"/>
          <w:sz w:val="24"/>
          <w:szCs w:val="24"/>
        </w:rPr>
        <w:t>模拟人。</w:t>
      </w:r>
    </w:p>
    <w:p w:rsidR="00F2561F" w:rsidRDefault="00F2561F" w:rsidP="00F2561F">
      <w:pPr>
        <w:widowControl/>
        <w:numPr>
          <w:ilvl w:val="0"/>
          <w:numId w:val="20"/>
        </w:numPr>
        <w:spacing w:line="360" w:lineRule="auto"/>
        <w:ind w:left="0" w:firstLineChars="200" w:firstLine="480"/>
        <w:jc w:val="left"/>
        <w:rPr>
          <w:rFonts w:ascii="仿宋" w:eastAsia="仿宋" w:hAnsi="仿宋" w:cs="宋体"/>
          <w:kern w:val="0"/>
          <w:sz w:val="24"/>
          <w:u w:color="FF0000"/>
          <w:lang w:val="zh-TW" w:eastAsia="zh-TW"/>
        </w:rPr>
      </w:pPr>
      <w:r>
        <w:rPr>
          <w:rFonts w:ascii="仿宋" w:eastAsia="仿宋" w:hAnsi="仿宋" w:cs="宋体"/>
          <w:kern w:val="0"/>
          <w:sz w:val="24"/>
          <w:u w:color="FF0000"/>
          <w:lang w:val="zh-TW" w:eastAsia="zh-TW"/>
        </w:rPr>
        <w:t>可</w:t>
      </w:r>
      <w:r>
        <w:rPr>
          <w:rFonts w:ascii="仿宋" w:eastAsia="仿宋" w:hAnsi="仿宋" w:cs="宋体" w:hint="eastAsia"/>
          <w:kern w:val="0"/>
          <w:sz w:val="24"/>
          <w:u w:color="FF0000"/>
          <w:lang w:val="zh-TW" w:eastAsia="zh-TW"/>
        </w:rPr>
        <w:t>随时改变模拟人多项</w:t>
      </w:r>
      <w:r>
        <w:rPr>
          <w:rFonts w:ascii="仿宋" w:eastAsia="仿宋" w:hAnsi="仿宋" w:cs="宋体"/>
          <w:kern w:val="0"/>
          <w:sz w:val="24"/>
          <w:u w:color="FF0000"/>
          <w:lang w:val="zh-TW" w:eastAsia="zh-TW"/>
        </w:rPr>
        <w:t>生命体征</w:t>
      </w:r>
      <w:r>
        <w:rPr>
          <w:rFonts w:ascii="仿宋" w:eastAsia="仿宋" w:hAnsi="仿宋" w:cs="宋体"/>
          <w:kern w:val="0"/>
          <w:sz w:val="24"/>
          <w:u w:color="FF0000"/>
          <w:lang w:val="zh-TW"/>
        </w:rPr>
        <w:t>参数</w:t>
      </w:r>
      <w:r>
        <w:rPr>
          <w:rFonts w:ascii="仿宋" w:eastAsia="仿宋" w:hAnsi="仿宋" w:cs="宋体" w:hint="eastAsia"/>
          <w:kern w:val="0"/>
          <w:sz w:val="24"/>
          <w:u w:color="FF0000"/>
          <w:lang w:val="zh-TW" w:eastAsia="zh-TW"/>
        </w:rPr>
        <w:t>，</w:t>
      </w:r>
      <w:r>
        <w:rPr>
          <w:rFonts w:ascii="仿宋" w:eastAsia="仿宋" w:hAnsi="仿宋" w:cs="宋体" w:hint="eastAsia"/>
          <w:kern w:val="0"/>
          <w:sz w:val="24"/>
          <w:u w:color="FF0000"/>
          <w:lang w:val="zh-TW"/>
        </w:rPr>
        <w:t>学员</w:t>
      </w:r>
      <w:r>
        <w:rPr>
          <w:rFonts w:ascii="仿宋" w:eastAsia="仿宋" w:hAnsi="仿宋" w:cs="宋体" w:hint="eastAsia"/>
          <w:kern w:val="0"/>
          <w:sz w:val="24"/>
          <w:u w:color="FF0000"/>
          <w:lang w:val="zh-TW" w:eastAsia="zh-TW"/>
        </w:rPr>
        <w:t>操作可即时记录下来并作为评估文件，</w:t>
      </w:r>
      <w:r>
        <w:rPr>
          <w:rFonts w:ascii="仿宋" w:eastAsia="仿宋" w:hAnsi="仿宋" w:cs="宋体" w:hint="eastAsia"/>
          <w:kern w:val="0"/>
          <w:sz w:val="24"/>
          <w:u w:color="FF0000"/>
          <w:lang w:val="zh-TW"/>
        </w:rPr>
        <w:t>可</w:t>
      </w:r>
      <w:r>
        <w:rPr>
          <w:rFonts w:ascii="仿宋" w:eastAsia="仿宋" w:hAnsi="仿宋" w:cs="宋体"/>
          <w:kern w:val="0"/>
          <w:sz w:val="24"/>
          <w:u w:color="FF0000"/>
          <w:lang w:val="zh-TW"/>
        </w:rPr>
        <w:t>进行</w:t>
      </w:r>
      <w:r>
        <w:rPr>
          <w:rFonts w:ascii="仿宋" w:eastAsia="仿宋" w:hAnsi="仿宋" w:cs="宋体"/>
          <w:kern w:val="0"/>
          <w:sz w:val="24"/>
          <w:u w:color="FF0000"/>
          <w:lang w:val="zh-TW" w:eastAsia="zh-TW"/>
        </w:rPr>
        <w:t>教学</w:t>
      </w:r>
      <w:r>
        <w:rPr>
          <w:rFonts w:ascii="仿宋" w:eastAsia="仿宋" w:hAnsi="仿宋" w:cs="宋体"/>
          <w:kern w:val="0"/>
          <w:sz w:val="24"/>
          <w:u w:color="FF0000"/>
          <w:lang w:val="zh-TW"/>
        </w:rPr>
        <w:t>反馈、</w:t>
      </w:r>
      <w:r>
        <w:rPr>
          <w:rFonts w:ascii="仿宋" w:eastAsia="仿宋" w:hAnsi="仿宋" w:cs="宋体"/>
          <w:kern w:val="0"/>
          <w:sz w:val="24"/>
          <w:u w:color="FF0000"/>
          <w:lang w:val="zh-TW" w:eastAsia="zh-TW"/>
        </w:rPr>
        <w:t>评估</w:t>
      </w:r>
      <w:r>
        <w:rPr>
          <w:rFonts w:ascii="仿宋" w:eastAsia="仿宋" w:hAnsi="仿宋" w:cs="宋体" w:hint="eastAsia"/>
          <w:kern w:val="0"/>
          <w:sz w:val="24"/>
          <w:u w:color="FF0000"/>
          <w:lang w:val="zh-TW" w:eastAsia="zh-TW"/>
        </w:rPr>
        <w:t>。</w:t>
      </w:r>
    </w:p>
    <w:p w:rsidR="00F2561F" w:rsidRDefault="00F2561F" w:rsidP="00F2561F">
      <w:pPr>
        <w:widowControl/>
        <w:numPr>
          <w:ilvl w:val="0"/>
          <w:numId w:val="20"/>
        </w:numPr>
        <w:spacing w:line="360" w:lineRule="auto"/>
        <w:ind w:left="0" w:firstLineChars="200" w:firstLine="480"/>
        <w:jc w:val="left"/>
        <w:rPr>
          <w:rFonts w:ascii="仿宋" w:eastAsia="仿宋" w:hAnsi="仿宋" w:cs="宋体"/>
          <w:position w:val="-2"/>
          <w:sz w:val="24"/>
          <w:lang w:val="zh-TW" w:eastAsia="zh-TW"/>
        </w:rPr>
      </w:pPr>
      <w:r>
        <w:rPr>
          <w:rFonts w:ascii="仿宋" w:eastAsia="仿宋" w:hAnsi="仿宋" w:cs="宋体" w:hint="eastAsia"/>
          <w:kern w:val="0"/>
          <w:sz w:val="24"/>
          <w:u w:color="FF0000"/>
          <w:lang w:val="zh-TW"/>
        </w:rPr>
        <w:t>可</w:t>
      </w:r>
      <w:r>
        <w:rPr>
          <w:rFonts w:ascii="仿宋" w:eastAsia="仿宋" w:hAnsi="仿宋" w:cs="宋体" w:hint="eastAsia"/>
          <w:kern w:val="0"/>
          <w:sz w:val="24"/>
          <w:u w:color="FF0000"/>
          <w:lang w:val="zh-TW" w:eastAsia="zh-TW"/>
        </w:rPr>
        <w:t>自行编辑和添加病例场景。</w:t>
      </w:r>
    </w:p>
    <w:p w:rsidR="00F2561F" w:rsidRDefault="00F2561F" w:rsidP="00F2561F">
      <w:pPr>
        <w:spacing w:line="360" w:lineRule="auto"/>
        <w:ind w:firstLineChars="200" w:firstLine="480"/>
        <w:rPr>
          <w:rFonts w:ascii="仿宋" w:eastAsia="仿宋" w:hAnsi="仿宋" w:cs="宋体"/>
          <w:sz w:val="24"/>
          <w:lang w:val="zh-TW" w:eastAsia="zh-TW"/>
        </w:rPr>
      </w:pPr>
      <w:r>
        <w:rPr>
          <w:rFonts w:ascii="仿宋" w:eastAsia="仿宋" w:hAnsi="仿宋" w:cs="宋体" w:hint="eastAsia"/>
          <w:sz w:val="24"/>
          <w:lang w:val="zh-TW"/>
        </w:rPr>
        <w:t>七、</w:t>
      </w:r>
      <w:r>
        <w:rPr>
          <w:rFonts w:ascii="仿宋" w:eastAsia="仿宋" w:hAnsi="仿宋" w:cs="宋体" w:hint="eastAsia"/>
          <w:sz w:val="24"/>
          <w:lang w:val="zh-TW" w:eastAsia="zh-TW"/>
        </w:rPr>
        <w:t>模拟监护仪：</w:t>
      </w:r>
    </w:p>
    <w:p w:rsidR="00F2561F" w:rsidRDefault="00F2561F" w:rsidP="00F2561F">
      <w:pPr>
        <w:pStyle w:val="affd"/>
        <w:numPr>
          <w:ilvl w:val="0"/>
          <w:numId w:val="21"/>
        </w:numPr>
        <w:spacing w:line="360" w:lineRule="auto"/>
        <w:ind w:left="0" w:firstLine="480"/>
        <w:rPr>
          <w:rFonts w:ascii="仿宋" w:eastAsia="仿宋" w:hAnsi="仿宋"/>
          <w:sz w:val="24"/>
          <w:szCs w:val="24"/>
        </w:rPr>
      </w:pPr>
      <w:r>
        <w:rPr>
          <w:rFonts w:ascii="仿宋" w:eastAsia="仿宋" w:hAnsi="仿宋" w:hint="eastAsia"/>
          <w:sz w:val="24"/>
          <w:szCs w:val="24"/>
        </w:rPr>
        <w:t>需配有至少20寸</w:t>
      </w:r>
      <w:r>
        <w:rPr>
          <w:rFonts w:ascii="仿宋" w:eastAsia="仿宋" w:hAnsi="仿宋"/>
          <w:sz w:val="24"/>
          <w:szCs w:val="24"/>
        </w:rPr>
        <w:t>触控式</w:t>
      </w:r>
      <w:r>
        <w:rPr>
          <w:rFonts w:ascii="仿宋" w:eastAsia="仿宋" w:hAnsi="仿宋" w:hint="eastAsia"/>
          <w:sz w:val="24"/>
          <w:szCs w:val="24"/>
        </w:rPr>
        <w:t>模拟监护仪。</w:t>
      </w:r>
    </w:p>
    <w:p w:rsidR="00F2561F" w:rsidRDefault="00F2561F" w:rsidP="00F2561F">
      <w:pPr>
        <w:pStyle w:val="affd"/>
        <w:numPr>
          <w:ilvl w:val="0"/>
          <w:numId w:val="21"/>
        </w:numPr>
        <w:spacing w:line="360" w:lineRule="auto"/>
        <w:ind w:left="0" w:firstLine="480"/>
        <w:rPr>
          <w:rFonts w:ascii="仿宋" w:eastAsia="仿宋" w:hAnsi="仿宋"/>
          <w:sz w:val="24"/>
          <w:szCs w:val="24"/>
        </w:rPr>
      </w:pPr>
      <w:r>
        <w:rPr>
          <w:rFonts w:ascii="仿宋" w:eastAsia="仿宋" w:hAnsi="仿宋"/>
          <w:sz w:val="24"/>
          <w:szCs w:val="24"/>
        </w:rPr>
        <w:t>至少</w:t>
      </w:r>
      <w:r>
        <w:rPr>
          <w:rFonts w:ascii="仿宋" w:eastAsia="仿宋" w:hAnsi="仿宋" w:hint="eastAsia"/>
          <w:sz w:val="24"/>
          <w:szCs w:val="24"/>
        </w:rPr>
        <w:t>可显示</w:t>
      </w:r>
      <w:r>
        <w:rPr>
          <w:rFonts w:ascii="仿宋" w:eastAsia="仿宋" w:hAnsi="仿宋"/>
          <w:sz w:val="24"/>
          <w:szCs w:val="24"/>
        </w:rPr>
        <w:t>以下生理数据</w:t>
      </w:r>
      <w:r>
        <w:rPr>
          <w:rFonts w:ascii="仿宋" w:eastAsia="仿宋" w:hAnsi="仿宋" w:hint="eastAsia"/>
          <w:sz w:val="24"/>
          <w:szCs w:val="24"/>
        </w:rPr>
        <w:t>；心跳(HR)、动脉血压(ABP)、呼吸(RR)、二氧化碳(CO2)、脉搏氧气饱和浓度(SpO2)、体温、无创血压(NIBP)和时间</w:t>
      </w:r>
      <w:r>
        <w:rPr>
          <w:rFonts w:ascii="仿宋" w:eastAsia="仿宋" w:hAnsi="仿宋"/>
          <w:sz w:val="24"/>
          <w:szCs w:val="24"/>
        </w:rPr>
        <w:t>等</w:t>
      </w:r>
      <w:r>
        <w:rPr>
          <w:rFonts w:ascii="仿宋" w:eastAsia="仿宋" w:hAnsi="仿宋" w:hint="eastAsia"/>
          <w:sz w:val="24"/>
          <w:szCs w:val="24"/>
        </w:rPr>
        <w:t>。</w:t>
      </w:r>
    </w:p>
    <w:p w:rsidR="00F2561F" w:rsidRDefault="00F2561F" w:rsidP="00F2561F">
      <w:pPr>
        <w:pStyle w:val="affd"/>
        <w:numPr>
          <w:ilvl w:val="0"/>
          <w:numId w:val="21"/>
        </w:numPr>
        <w:spacing w:line="360" w:lineRule="auto"/>
        <w:ind w:left="0" w:firstLine="480"/>
        <w:rPr>
          <w:rFonts w:ascii="仿宋" w:eastAsia="仿宋" w:hAnsi="仿宋"/>
          <w:sz w:val="24"/>
          <w:szCs w:val="24"/>
        </w:rPr>
      </w:pPr>
      <w:r>
        <w:rPr>
          <w:rFonts w:ascii="仿宋" w:eastAsia="仿宋" w:hAnsi="仿宋" w:hint="eastAsia"/>
          <w:sz w:val="24"/>
          <w:szCs w:val="24"/>
        </w:rPr>
        <w:t>至少</w:t>
      </w:r>
      <w:r>
        <w:rPr>
          <w:rFonts w:ascii="仿宋" w:eastAsia="仿宋" w:hAnsi="仿宋"/>
          <w:sz w:val="24"/>
          <w:szCs w:val="24"/>
        </w:rPr>
        <w:t>可</w:t>
      </w:r>
      <w:r>
        <w:rPr>
          <w:rFonts w:ascii="仿宋" w:eastAsia="仿宋" w:hAnsi="仿宋" w:hint="eastAsia"/>
          <w:sz w:val="24"/>
          <w:szCs w:val="24"/>
        </w:rPr>
        <w:t>选择5种动态波形，包含第二导程心电图(ECG II)、动脉血压(ABP)、呼吸、二氧化碳(CO2)和脉搏氧气饱和浓度</w:t>
      </w:r>
      <w:r>
        <w:rPr>
          <w:rFonts w:ascii="仿宋" w:eastAsia="仿宋" w:hAnsi="仿宋"/>
          <w:sz w:val="24"/>
          <w:szCs w:val="24"/>
        </w:rPr>
        <w:t>等</w:t>
      </w:r>
      <w:r>
        <w:rPr>
          <w:rFonts w:ascii="仿宋" w:eastAsia="仿宋" w:hAnsi="仿宋" w:hint="eastAsia"/>
          <w:sz w:val="24"/>
          <w:szCs w:val="24"/>
        </w:rPr>
        <w:t>。</w:t>
      </w:r>
    </w:p>
    <w:p w:rsidR="00F2561F" w:rsidRDefault="00F2561F" w:rsidP="00F2561F">
      <w:pPr>
        <w:spacing w:line="360" w:lineRule="auto"/>
        <w:rPr>
          <w:rFonts w:ascii="仿宋" w:eastAsia="仿宋" w:hAnsi="仿宋"/>
          <w:sz w:val="24"/>
        </w:rPr>
      </w:pPr>
    </w:p>
    <w:p w:rsidR="00F2561F" w:rsidRDefault="00F2561F" w:rsidP="00F2561F">
      <w:pPr>
        <w:pStyle w:val="affd"/>
        <w:spacing w:line="360" w:lineRule="auto"/>
        <w:ind w:left="480" w:firstLineChars="0" w:firstLine="0"/>
        <w:rPr>
          <w:rFonts w:ascii="仿宋" w:eastAsia="仿宋" w:hAnsi="仿宋"/>
          <w:sz w:val="24"/>
          <w:szCs w:val="24"/>
        </w:rPr>
      </w:pPr>
    </w:p>
    <w:p w:rsidR="00F2561F" w:rsidRDefault="00F2561F" w:rsidP="00F2561F">
      <w:pPr>
        <w:pStyle w:val="a7"/>
        <w:ind w:firstLine="422"/>
        <w:jc w:val="center"/>
        <w:rPr>
          <w:rFonts w:ascii="仿宋" w:eastAsia="仿宋" w:hAnsi="仿宋"/>
          <w:b/>
        </w:rPr>
      </w:pPr>
    </w:p>
    <w:p w:rsidR="00F2561F" w:rsidRDefault="00F2561F" w:rsidP="00F2561F">
      <w:pPr>
        <w:pStyle w:val="a7"/>
        <w:ind w:firstLine="422"/>
        <w:jc w:val="center"/>
        <w:rPr>
          <w:rFonts w:ascii="仿宋" w:eastAsia="仿宋" w:hAnsi="仿宋"/>
          <w:b/>
        </w:rPr>
      </w:pPr>
    </w:p>
    <w:p w:rsidR="00F2561F" w:rsidRDefault="00F2561F" w:rsidP="00F2561F">
      <w:pPr>
        <w:pStyle w:val="a7"/>
        <w:jc w:val="center"/>
        <w:rPr>
          <w:rFonts w:ascii="仿宋" w:eastAsia="仿宋" w:hAnsi="仿宋"/>
          <w:b/>
        </w:rPr>
        <w:sectPr w:rsidR="00F2561F">
          <w:pgSz w:w="11906" w:h="16838"/>
          <w:pgMar w:top="1440" w:right="1800" w:bottom="1440" w:left="1800" w:header="851" w:footer="992" w:gutter="0"/>
          <w:cols w:space="425"/>
          <w:docGrid w:type="lines" w:linePitch="312"/>
        </w:sectPr>
      </w:pPr>
    </w:p>
    <w:p w:rsidR="00F2561F" w:rsidRDefault="00F2561F" w:rsidP="00F2561F">
      <w:pPr>
        <w:pStyle w:val="a7"/>
        <w:jc w:val="center"/>
        <w:rPr>
          <w:rFonts w:ascii="仿宋" w:eastAsia="仿宋" w:hAnsi="仿宋"/>
          <w:b/>
        </w:rPr>
      </w:pPr>
      <w:r>
        <w:rPr>
          <w:rFonts w:ascii="仿宋" w:eastAsia="仿宋" w:hAnsi="仿宋"/>
          <w:b/>
        </w:rPr>
        <w:t>第</w:t>
      </w:r>
      <w:r>
        <w:rPr>
          <w:rFonts w:ascii="仿宋" w:eastAsia="仿宋" w:hAnsi="仿宋" w:hint="eastAsia"/>
          <w:b/>
        </w:rPr>
        <w:t>2包 品目2-1 血流智能检测分析教学系统</w:t>
      </w:r>
    </w:p>
    <w:p w:rsidR="00F2561F" w:rsidRDefault="00F2561F" w:rsidP="00F2561F">
      <w:pPr>
        <w:spacing w:line="360" w:lineRule="auto"/>
        <w:jc w:val="center"/>
        <w:rPr>
          <w:b/>
          <w:bCs/>
          <w:sz w:val="28"/>
          <w:szCs w:val="28"/>
        </w:rPr>
      </w:pPr>
      <w:r>
        <w:rPr>
          <w:b/>
          <w:bCs/>
          <w:sz w:val="28"/>
          <w:szCs w:val="28"/>
        </w:rPr>
        <w:t>数量：</w:t>
      </w:r>
      <w:r>
        <w:rPr>
          <w:rFonts w:hint="eastAsia"/>
          <w:b/>
          <w:bCs/>
          <w:sz w:val="28"/>
          <w:szCs w:val="28"/>
        </w:rPr>
        <w:t>1</w:t>
      </w:r>
      <w:r>
        <w:rPr>
          <w:rFonts w:hint="eastAsia"/>
          <w:b/>
          <w:bCs/>
          <w:sz w:val="28"/>
          <w:szCs w:val="28"/>
        </w:rPr>
        <w:t>套</w:t>
      </w:r>
    </w:p>
    <w:p w:rsidR="00F2561F" w:rsidRPr="000F4722" w:rsidRDefault="00F2561F" w:rsidP="00F2561F">
      <w:pPr>
        <w:numPr>
          <w:ilvl w:val="0"/>
          <w:numId w:val="22"/>
        </w:numPr>
        <w:snapToGrid w:val="0"/>
        <w:spacing w:line="360" w:lineRule="auto"/>
        <w:ind w:firstLineChars="200" w:firstLine="480"/>
        <w:jc w:val="left"/>
        <w:rPr>
          <w:rFonts w:ascii="仿宋" w:eastAsia="仿宋" w:hAnsi="仿宋" w:cs="宋体"/>
          <w:sz w:val="24"/>
        </w:rPr>
      </w:pPr>
      <w:r w:rsidRPr="000F4722">
        <w:rPr>
          <w:rFonts w:ascii="仿宋" w:eastAsia="仿宋" w:hAnsi="仿宋" w:cs="宋体" w:hint="eastAsia"/>
          <w:sz w:val="24"/>
        </w:rPr>
        <w:t xml:space="preserve">主要用途 </w:t>
      </w:r>
    </w:p>
    <w:p w:rsidR="00F2561F" w:rsidRPr="000F4722" w:rsidRDefault="00F2561F" w:rsidP="00F2561F">
      <w:pPr>
        <w:pStyle w:val="affd"/>
        <w:widowControl/>
        <w:snapToGrid w:val="0"/>
        <w:spacing w:line="360" w:lineRule="auto"/>
        <w:ind w:left="142" w:firstLine="480"/>
        <w:jc w:val="left"/>
        <w:rPr>
          <w:rFonts w:ascii="仿宋" w:eastAsia="仿宋" w:hAnsi="仿宋" w:cs="宋体"/>
          <w:sz w:val="24"/>
          <w:szCs w:val="24"/>
          <w:lang w:eastAsia="zh-Hans"/>
        </w:rPr>
      </w:pPr>
      <w:r w:rsidRPr="000F4722">
        <w:rPr>
          <w:rFonts w:ascii="仿宋" w:eastAsia="仿宋" w:hAnsi="仿宋" w:cs="宋体" w:hint="eastAsia"/>
          <w:sz w:val="24"/>
          <w:szCs w:val="24"/>
          <w:lang w:eastAsia="zh-Hans"/>
        </w:rPr>
        <w:t>床旁血流动力学</w:t>
      </w:r>
      <w:r w:rsidRPr="000F4722">
        <w:rPr>
          <w:rFonts w:ascii="仿宋" w:eastAsia="仿宋" w:hAnsi="仿宋" w:cs="宋体" w:hint="eastAsia"/>
          <w:sz w:val="24"/>
          <w:szCs w:val="24"/>
        </w:rPr>
        <w:t>监测</w:t>
      </w:r>
      <w:r w:rsidRPr="000F4722">
        <w:rPr>
          <w:rFonts w:ascii="仿宋" w:eastAsia="仿宋" w:hAnsi="仿宋" w:cs="宋体" w:hint="eastAsia"/>
          <w:sz w:val="24"/>
          <w:szCs w:val="24"/>
          <w:lang w:eastAsia="zh-Hans"/>
        </w:rPr>
        <w:t>设备，无创测量心脏</w:t>
      </w:r>
      <w:r w:rsidRPr="000F4722">
        <w:rPr>
          <w:rFonts w:ascii="仿宋" w:eastAsia="仿宋" w:hAnsi="仿宋" w:cs="宋体" w:hint="eastAsia"/>
          <w:sz w:val="24"/>
          <w:szCs w:val="24"/>
        </w:rPr>
        <w:t>血流动力学</w:t>
      </w:r>
      <w:r w:rsidRPr="000F4722">
        <w:rPr>
          <w:rFonts w:ascii="仿宋" w:eastAsia="仿宋" w:hAnsi="仿宋" w:cs="宋体" w:hint="eastAsia"/>
          <w:sz w:val="24"/>
          <w:szCs w:val="24"/>
          <w:lang w:eastAsia="zh-Hans"/>
        </w:rPr>
        <w:t>功能</w:t>
      </w:r>
      <w:r w:rsidRPr="000F4722">
        <w:rPr>
          <w:rFonts w:ascii="仿宋" w:eastAsia="仿宋" w:hAnsi="仿宋" w:cs="宋体" w:hint="eastAsia"/>
          <w:sz w:val="24"/>
          <w:szCs w:val="24"/>
        </w:rPr>
        <w:t>指标</w:t>
      </w:r>
      <w:r w:rsidRPr="000F4722">
        <w:rPr>
          <w:rFonts w:ascii="MS Gothic" w:eastAsia="MS Gothic" w:hAnsi="MS Gothic" w:cs="MS Gothic" w:hint="eastAsia"/>
          <w:sz w:val="24"/>
          <w:szCs w:val="24"/>
          <w:lang w:eastAsia="zh-Hans"/>
        </w:rPr>
        <w:t>､</w:t>
      </w:r>
      <w:r w:rsidRPr="000F4722">
        <w:rPr>
          <w:rFonts w:ascii="仿宋" w:eastAsia="仿宋" w:hAnsi="仿宋" w:cs="宋体" w:hint="eastAsia"/>
          <w:sz w:val="24"/>
          <w:szCs w:val="24"/>
        </w:rPr>
        <w:t>以及</w:t>
      </w:r>
      <w:r w:rsidRPr="000F4722">
        <w:rPr>
          <w:rFonts w:ascii="仿宋" w:eastAsia="仿宋" w:hAnsi="仿宋" w:cs="宋体" w:hint="eastAsia"/>
          <w:sz w:val="24"/>
          <w:szCs w:val="24"/>
          <w:lang w:eastAsia="zh-Hans"/>
        </w:rPr>
        <w:t>颈部和外周血流</w:t>
      </w:r>
      <w:r w:rsidRPr="000F4722">
        <w:rPr>
          <w:rFonts w:ascii="仿宋" w:eastAsia="仿宋" w:hAnsi="仿宋" w:cs="宋体" w:hint="eastAsia"/>
          <w:sz w:val="24"/>
          <w:szCs w:val="24"/>
        </w:rPr>
        <w:t>动力学</w:t>
      </w:r>
      <w:r w:rsidRPr="000F4722">
        <w:rPr>
          <w:rFonts w:ascii="仿宋" w:eastAsia="仿宋" w:hAnsi="仿宋" w:cs="宋体" w:hint="eastAsia"/>
          <w:sz w:val="24"/>
          <w:szCs w:val="24"/>
          <w:lang w:eastAsia="zh-Hans"/>
        </w:rPr>
        <w:t>指标等多窗口综合循环指标，帮助临床医生全面实时、动态评估患者的</w:t>
      </w:r>
      <w:r w:rsidRPr="000F4722">
        <w:rPr>
          <w:rFonts w:ascii="仿宋" w:eastAsia="仿宋" w:hAnsi="仿宋" w:cs="宋体" w:hint="eastAsia"/>
          <w:sz w:val="24"/>
          <w:szCs w:val="24"/>
        </w:rPr>
        <w:t>血流动力学</w:t>
      </w:r>
      <w:r w:rsidRPr="000F4722">
        <w:rPr>
          <w:rFonts w:ascii="仿宋" w:eastAsia="仿宋" w:hAnsi="仿宋" w:cs="宋体" w:hint="eastAsia"/>
          <w:sz w:val="24"/>
          <w:szCs w:val="24"/>
          <w:lang w:eastAsia="zh-Hans"/>
        </w:rPr>
        <w:t>状态。</w:t>
      </w:r>
    </w:p>
    <w:p w:rsidR="00F2561F" w:rsidRPr="000F4722" w:rsidRDefault="00F2561F" w:rsidP="00F2561F">
      <w:pPr>
        <w:snapToGrid w:val="0"/>
        <w:spacing w:line="360" w:lineRule="auto"/>
        <w:ind w:left="142" w:firstLineChars="200" w:firstLine="480"/>
        <w:jc w:val="left"/>
        <w:rPr>
          <w:rFonts w:ascii="仿宋" w:eastAsia="仿宋" w:hAnsi="仿宋" w:cs="宋体"/>
          <w:sz w:val="24"/>
        </w:rPr>
      </w:pPr>
      <w:r w:rsidRPr="000F4722">
        <w:rPr>
          <w:rFonts w:ascii="仿宋" w:eastAsia="仿宋" w:hAnsi="仿宋" w:cs="宋体" w:hint="eastAsia"/>
          <w:sz w:val="24"/>
        </w:rPr>
        <w:t>2、主要技术要求</w:t>
      </w:r>
    </w:p>
    <w:p w:rsidR="00F2561F" w:rsidRPr="000F4722" w:rsidRDefault="00F2561F" w:rsidP="00F2561F">
      <w:pPr>
        <w:pStyle w:val="affd"/>
        <w:widowControl/>
        <w:snapToGrid w:val="0"/>
        <w:spacing w:line="360" w:lineRule="auto"/>
        <w:ind w:left="142" w:firstLine="480"/>
        <w:jc w:val="left"/>
        <w:rPr>
          <w:rFonts w:ascii="仿宋" w:eastAsia="仿宋" w:hAnsi="仿宋" w:cs="宋体"/>
          <w:sz w:val="24"/>
          <w:szCs w:val="24"/>
        </w:rPr>
      </w:pPr>
      <w:r w:rsidRPr="000F4722">
        <w:rPr>
          <w:rFonts w:ascii="仿宋" w:eastAsia="仿宋" w:hAnsi="仿宋" w:cs="宋体" w:hint="eastAsia"/>
          <w:sz w:val="24"/>
          <w:szCs w:val="24"/>
        </w:rPr>
        <w:t>2.1 测量原理：采用直接或</w:t>
      </w:r>
      <w:proofErr w:type="gramStart"/>
      <w:r w:rsidRPr="000F4722">
        <w:rPr>
          <w:rFonts w:ascii="仿宋" w:eastAsia="仿宋" w:hAnsi="仿宋" w:cs="宋体" w:hint="eastAsia"/>
          <w:sz w:val="24"/>
          <w:szCs w:val="24"/>
        </w:rPr>
        <w:t>间接以</w:t>
      </w:r>
      <w:proofErr w:type="gramEnd"/>
      <w:r w:rsidRPr="000F4722">
        <w:rPr>
          <w:rFonts w:ascii="仿宋" w:eastAsia="仿宋" w:hAnsi="仿宋" w:cs="宋体" w:hint="eastAsia"/>
          <w:sz w:val="24"/>
          <w:szCs w:val="24"/>
        </w:rPr>
        <w:t>脉搏压力波形及其相关数据推算方法；或</w:t>
      </w:r>
      <w:r w:rsidRPr="000F4722">
        <w:rPr>
          <w:rFonts w:ascii="仿宋" w:eastAsia="仿宋" w:hAnsi="仿宋" w:cs="宋体" w:hint="eastAsia"/>
          <w:sz w:val="24"/>
          <w:szCs w:val="24"/>
          <w:lang w:eastAsia="zh-Hans"/>
        </w:rPr>
        <w:t>采用多普勒</w:t>
      </w:r>
      <w:r w:rsidRPr="000F4722">
        <w:rPr>
          <w:rFonts w:ascii="仿宋" w:eastAsia="仿宋" w:hAnsi="仿宋" w:cs="宋体" w:hint="eastAsia"/>
          <w:sz w:val="24"/>
          <w:szCs w:val="24"/>
        </w:rPr>
        <w:t>血流</w:t>
      </w:r>
      <w:r w:rsidRPr="000F4722">
        <w:rPr>
          <w:rFonts w:ascii="仿宋" w:eastAsia="仿宋" w:hAnsi="仿宋" w:cs="宋体" w:hint="eastAsia"/>
          <w:sz w:val="24"/>
          <w:szCs w:val="24"/>
          <w:lang w:eastAsia="zh-Hans"/>
        </w:rPr>
        <w:t>测量</w:t>
      </w:r>
      <w:r w:rsidRPr="000F4722">
        <w:rPr>
          <w:rFonts w:ascii="仿宋" w:eastAsia="仿宋" w:hAnsi="仿宋" w:cs="宋体" w:hint="eastAsia"/>
          <w:sz w:val="24"/>
          <w:szCs w:val="24"/>
        </w:rPr>
        <w:t>方法</w:t>
      </w:r>
      <w:r w:rsidRPr="000F4722">
        <w:rPr>
          <w:rFonts w:ascii="仿宋" w:eastAsia="仿宋" w:hAnsi="仿宋" w:cs="宋体" w:hint="eastAsia"/>
          <w:spacing w:val="-4"/>
          <w:sz w:val="24"/>
          <w:szCs w:val="24"/>
        </w:rPr>
        <w:t>的无创</w:t>
      </w:r>
      <w:r w:rsidRPr="000F4722">
        <w:rPr>
          <w:rFonts w:ascii="仿宋" w:eastAsia="仿宋" w:hAnsi="仿宋" w:cs="宋体" w:hint="eastAsia"/>
          <w:sz w:val="24"/>
          <w:szCs w:val="24"/>
          <w:lang w:eastAsia="zh-Hans"/>
        </w:rPr>
        <w:t>床旁血流动力学检测设备</w:t>
      </w:r>
      <w:r w:rsidRPr="000F4722">
        <w:rPr>
          <w:rFonts w:ascii="仿宋" w:eastAsia="仿宋" w:hAnsi="仿宋" w:cs="宋体" w:hint="eastAsia"/>
          <w:sz w:val="24"/>
          <w:szCs w:val="24"/>
        </w:rPr>
        <w:t>；</w:t>
      </w:r>
    </w:p>
    <w:p w:rsidR="00F2561F" w:rsidRPr="000F4722" w:rsidRDefault="00F2561F" w:rsidP="00F2561F">
      <w:pPr>
        <w:pStyle w:val="affd"/>
        <w:widowControl/>
        <w:snapToGrid w:val="0"/>
        <w:spacing w:line="360" w:lineRule="auto"/>
        <w:ind w:left="142" w:firstLine="480"/>
        <w:jc w:val="left"/>
        <w:rPr>
          <w:rFonts w:ascii="仿宋" w:eastAsia="仿宋" w:hAnsi="仿宋" w:cs="宋体"/>
          <w:color w:val="FF0000"/>
          <w:sz w:val="24"/>
          <w:szCs w:val="24"/>
        </w:rPr>
      </w:pPr>
      <w:r w:rsidRPr="000F4722">
        <w:rPr>
          <w:rFonts w:ascii="仿宋" w:eastAsia="仿宋" w:hAnsi="仿宋" w:cs="宋体" w:hint="eastAsia"/>
          <w:sz w:val="24"/>
          <w:szCs w:val="24"/>
        </w:rPr>
        <w:t>2.2 非手持及非侵入式测量方式测量，</w:t>
      </w:r>
      <w:proofErr w:type="gramStart"/>
      <w:r w:rsidRPr="000F4722">
        <w:rPr>
          <w:rFonts w:ascii="仿宋" w:eastAsia="仿宋" w:hAnsi="仿宋" w:cs="宋体" w:hint="eastAsia"/>
          <w:sz w:val="24"/>
          <w:szCs w:val="24"/>
        </w:rPr>
        <w:t>逐搏连续</w:t>
      </w:r>
      <w:proofErr w:type="gramEnd"/>
      <w:r w:rsidRPr="000F4722">
        <w:rPr>
          <w:rFonts w:ascii="仿宋" w:eastAsia="仿宋" w:hAnsi="仿宋" w:cs="宋体" w:hint="eastAsia"/>
          <w:sz w:val="24"/>
          <w:szCs w:val="24"/>
        </w:rPr>
        <w:t>记录两小时以上的实测血</w:t>
      </w:r>
      <w:proofErr w:type="gramStart"/>
      <w:r w:rsidRPr="000F4722">
        <w:rPr>
          <w:rFonts w:ascii="仿宋" w:eastAsia="仿宋" w:hAnsi="仿宋" w:cs="宋体" w:hint="eastAsia"/>
          <w:sz w:val="24"/>
          <w:szCs w:val="24"/>
        </w:rPr>
        <w:t>流数据</w:t>
      </w:r>
      <w:proofErr w:type="gramEnd"/>
      <w:r w:rsidRPr="000F4722">
        <w:rPr>
          <w:rFonts w:ascii="仿宋" w:eastAsia="仿宋" w:hAnsi="仿宋" w:cs="宋体" w:hint="eastAsia"/>
          <w:sz w:val="24"/>
          <w:szCs w:val="24"/>
        </w:rPr>
        <w:t>参数。</w:t>
      </w:r>
    </w:p>
    <w:p w:rsidR="00F2561F" w:rsidRPr="000F4722" w:rsidRDefault="00F2561F" w:rsidP="00F2561F">
      <w:pPr>
        <w:pStyle w:val="affd"/>
        <w:widowControl/>
        <w:snapToGrid w:val="0"/>
        <w:spacing w:line="360" w:lineRule="auto"/>
        <w:ind w:left="142" w:firstLine="480"/>
        <w:jc w:val="left"/>
        <w:rPr>
          <w:rFonts w:ascii="仿宋" w:eastAsia="仿宋" w:hAnsi="仿宋" w:cs="宋体"/>
          <w:sz w:val="24"/>
          <w:szCs w:val="24"/>
        </w:rPr>
      </w:pPr>
      <w:r w:rsidRPr="000F4722">
        <w:rPr>
          <w:rFonts w:ascii="仿宋" w:eastAsia="仿宋" w:hAnsi="仿宋" w:cs="宋体" w:hint="eastAsia"/>
          <w:color w:val="000000" w:themeColor="text1"/>
          <w:sz w:val="24"/>
          <w:szCs w:val="24"/>
        </w:rPr>
        <w:t xml:space="preserve">2.3 </w:t>
      </w:r>
      <w:r w:rsidRPr="000F4722">
        <w:rPr>
          <w:rFonts w:ascii="仿宋" w:eastAsia="仿宋" w:hAnsi="仿宋" w:cs="宋体" w:hint="eastAsia"/>
          <w:sz w:val="24"/>
          <w:szCs w:val="24"/>
        </w:rPr>
        <w:t>无创测量血流动力学参数，数据采集点（采集位置）≤2个。</w:t>
      </w:r>
    </w:p>
    <w:p w:rsidR="00F2561F" w:rsidRPr="000F4722" w:rsidRDefault="00F2561F" w:rsidP="00F2561F">
      <w:pPr>
        <w:pStyle w:val="affd"/>
        <w:widowControl/>
        <w:snapToGrid w:val="0"/>
        <w:spacing w:line="360" w:lineRule="auto"/>
        <w:ind w:left="142" w:firstLineChars="100" w:firstLine="240"/>
        <w:jc w:val="left"/>
        <w:rPr>
          <w:rFonts w:ascii="仿宋" w:eastAsia="仿宋" w:hAnsi="仿宋" w:cs="宋体"/>
          <w:sz w:val="24"/>
          <w:szCs w:val="24"/>
        </w:rPr>
      </w:pPr>
      <w:r w:rsidRPr="000F4722">
        <w:rPr>
          <w:rFonts w:ascii="仿宋" w:eastAsia="仿宋" w:hAnsi="仿宋" w:hint="eastAsia"/>
          <w:bCs/>
          <w:sz w:val="24"/>
          <w:szCs w:val="24"/>
        </w:rPr>
        <w:t>▲</w:t>
      </w:r>
      <w:r w:rsidRPr="000F4722">
        <w:rPr>
          <w:rFonts w:ascii="仿宋" w:eastAsia="仿宋" w:hAnsi="仿宋" w:cs="宋体" w:hint="eastAsia"/>
          <w:sz w:val="24"/>
          <w:szCs w:val="24"/>
        </w:rPr>
        <w:t>2.4 可对心排量、心指数、每搏量、每搏指数、每搏变异度、外周阻力、阻力指数等参数无创连续监测。（提供设备界面图片证明）</w:t>
      </w:r>
    </w:p>
    <w:p w:rsidR="00F2561F" w:rsidRPr="000F4722" w:rsidRDefault="00F2561F" w:rsidP="00F2561F">
      <w:pPr>
        <w:pStyle w:val="affd"/>
        <w:widowControl/>
        <w:snapToGrid w:val="0"/>
        <w:spacing w:line="360" w:lineRule="auto"/>
        <w:ind w:left="142" w:firstLineChars="100" w:firstLine="240"/>
        <w:jc w:val="left"/>
        <w:rPr>
          <w:rFonts w:ascii="仿宋" w:eastAsia="仿宋" w:hAnsi="仿宋" w:cs="宋体"/>
          <w:sz w:val="24"/>
          <w:szCs w:val="24"/>
          <w:lang w:eastAsia="zh-Hans"/>
        </w:rPr>
      </w:pPr>
      <w:r w:rsidRPr="000F4722">
        <w:rPr>
          <w:rFonts w:ascii="仿宋" w:eastAsia="仿宋" w:hAnsi="仿宋" w:hint="eastAsia"/>
          <w:bCs/>
          <w:sz w:val="24"/>
          <w:szCs w:val="24"/>
        </w:rPr>
        <w:t>▲</w:t>
      </w:r>
      <w:r w:rsidRPr="000F4722">
        <w:rPr>
          <w:rFonts w:ascii="仿宋" w:eastAsia="仿宋" w:hAnsi="仿宋" w:cs="宋体" w:hint="eastAsia"/>
          <w:sz w:val="24"/>
          <w:szCs w:val="24"/>
        </w:rPr>
        <w:t xml:space="preserve">2.5 </w:t>
      </w:r>
      <w:r w:rsidRPr="000F4722">
        <w:rPr>
          <w:rFonts w:ascii="仿宋" w:eastAsia="仿宋" w:hAnsi="仿宋" w:cs="宋体" w:hint="eastAsia"/>
          <w:sz w:val="24"/>
          <w:szCs w:val="24"/>
          <w:lang w:eastAsia="zh-Hans"/>
        </w:rPr>
        <w:t>采用多普勒</w:t>
      </w:r>
      <w:r w:rsidRPr="000F4722">
        <w:rPr>
          <w:rFonts w:ascii="仿宋" w:eastAsia="仿宋" w:hAnsi="仿宋" w:cs="宋体" w:hint="eastAsia"/>
          <w:sz w:val="24"/>
          <w:szCs w:val="24"/>
        </w:rPr>
        <w:t>血流</w:t>
      </w:r>
      <w:r w:rsidRPr="000F4722">
        <w:rPr>
          <w:rFonts w:ascii="仿宋" w:eastAsia="仿宋" w:hAnsi="仿宋" w:cs="宋体" w:hint="eastAsia"/>
          <w:sz w:val="24"/>
          <w:szCs w:val="24"/>
          <w:lang w:eastAsia="zh-Hans"/>
        </w:rPr>
        <w:t>测量技术，</w:t>
      </w:r>
      <w:r w:rsidRPr="000F4722">
        <w:rPr>
          <w:rFonts w:ascii="仿宋" w:eastAsia="仿宋" w:hAnsi="仿宋" w:cs="宋体" w:hint="eastAsia"/>
          <w:sz w:val="24"/>
          <w:szCs w:val="24"/>
        </w:rPr>
        <w:t>实时监测</w:t>
      </w:r>
      <w:r w:rsidRPr="000F4722">
        <w:rPr>
          <w:rFonts w:ascii="仿宋" w:eastAsia="仿宋" w:hAnsi="仿宋" w:cs="宋体" w:hint="eastAsia"/>
          <w:sz w:val="24"/>
          <w:szCs w:val="24"/>
          <w:lang w:eastAsia="zh-Hans"/>
        </w:rPr>
        <w:t>颈部血管、</w:t>
      </w:r>
      <w:r w:rsidRPr="000F4722">
        <w:rPr>
          <w:rFonts w:ascii="仿宋" w:eastAsia="仿宋" w:hAnsi="仿宋" w:cs="宋体" w:hint="eastAsia"/>
          <w:sz w:val="24"/>
          <w:szCs w:val="24"/>
        </w:rPr>
        <w:t>以及外周血管</w:t>
      </w:r>
      <w:r w:rsidRPr="000F4722">
        <w:rPr>
          <w:rFonts w:ascii="仿宋" w:eastAsia="仿宋" w:hAnsi="仿宋" w:cs="宋体" w:hint="eastAsia"/>
          <w:sz w:val="24"/>
          <w:szCs w:val="24"/>
          <w:lang w:eastAsia="zh-Hans"/>
        </w:rPr>
        <w:t>的血流频谱和血流动力学</w:t>
      </w:r>
      <w:r w:rsidRPr="000F4722">
        <w:rPr>
          <w:rFonts w:ascii="仿宋" w:eastAsia="仿宋" w:hAnsi="仿宋" w:cs="宋体" w:hint="eastAsia"/>
          <w:sz w:val="24"/>
          <w:szCs w:val="24"/>
        </w:rPr>
        <w:t>参数</w:t>
      </w:r>
      <w:r w:rsidRPr="000F4722">
        <w:rPr>
          <w:rFonts w:ascii="仿宋" w:eastAsia="仿宋" w:hAnsi="仿宋" w:cs="宋体" w:hint="eastAsia"/>
          <w:sz w:val="24"/>
          <w:szCs w:val="24"/>
          <w:lang w:eastAsia="zh-Hans"/>
        </w:rPr>
        <w:t>指标；</w:t>
      </w:r>
      <w:r w:rsidRPr="000F4722">
        <w:rPr>
          <w:rFonts w:ascii="仿宋" w:eastAsia="仿宋" w:hAnsi="仿宋" w:cs="宋体" w:hint="eastAsia"/>
          <w:sz w:val="24"/>
          <w:szCs w:val="24"/>
        </w:rPr>
        <w:t>（提供设备界面图片证明）</w:t>
      </w:r>
    </w:p>
    <w:p w:rsidR="00F2561F" w:rsidRPr="000F4722" w:rsidRDefault="00F2561F" w:rsidP="00F2561F">
      <w:pPr>
        <w:pStyle w:val="affd"/>
        <w:widowControl/>
        <w:snapToGrid w:val="0"/>
        <w:spacing w:line="360" w:lineRule="auto"/>
        <w:ind w:left="142" w:firstLine="480"/>
        <w:jc w:val="left"/>
        <w:rPr>
          <w:rFonts w:ascii="仿宋" w:eastAsia="仿宋" w:hAnsi="仿宋" w:cs="宋体"/>
          <w:sz w:val="24"/>
          <w:szCs w:val="24"/>
          <w:lang w:eastAsia="zh-Hans"/>
        </w:rPr>
      </w:pPr>
      <w:r w:rsidRPr="000F4722">
        <w:rPr>
          <w:rFonts w:ascii="仿宋" w:eastAsia="仿宋" w:hAnsi="仿宋" w:cs="宋体" w:hint="eastAsia"/>
          <w:sz w:val="24"/>
          <w:szCs w:val="24"/>
        </w:rPr>
        <w:t xml:space="preserve">2.6 </w:t>
      </w:r>
      <w:r w:rsidRPr="000F4722">
        <w:rPr>
          <w:rFonts w:ascii="仿宋" w:eastAsia="仿宋" w:hAnsi="仿宋" w:cs="宋体" w:hint="eastAsia"/>
          <w:sz w:val="24"/>
          <w:szCs w:val="24"/>
          <w:lang w:eastAsia="zh-Hans"/>
        </w:rPr>
        <w:t>显示屏</w:t>
      </w:r>
      <w:r w:rsidRPr="000F4722">
        <w:rPr>
          <w:rFonts w:ascii="仿宋" w:eastAsia="仿宋" w:hAnsi="仿宋" w:cs="宋体" w:hint="eastAsia"/>
          <w:sz w:val="24"/>
          <w:szCs w:val="24"/>
        </w:rPr>
        <w:t>≥12英</w:t>
      </w:r>
      <w:r w:rsidRPr="000F4722">
        <w:rPr>
          <w:rFonts w:ascii="仿宋" w:eastAsia="仿宋" w:hAnsi="仿宋" w:cs="宋体" w:hint="eastAsia"/>
          <w:sz w:val="24"/>
          <w:szCs w:val="24"/>
          <w:lang w:eastAsia="zh-Hans"/>
        </w:rPr>
        <w:t>寸彩色触摸屏；</w:t>
      </w:r>
    </w:p>
    <w:p w:rsidR="00F2561F" w:rsidRPr="000F4722" w:rsidRDefault="00F2561F" w:rsidP="00F2561F">
      <w:pPr>
        <w:pStyle w:val="affd"/>
        <w:widowControl/>
        <w:snapToGrid w:val="0"/>
        <w:spacing w:line="360" w:lineRule="auto"/>
        <w:ind w:left="142" w:firstLine="480"/>
        <w:jc w:val="left"/>
        <w:rPr>
          <w:rFonts w:ascii="仿宋" w:eastAsia="仿宋" w:hAnsi="仿宋" w:cs="宋体"/>
          <w:sz w:val="24"/>
          <w:szCs w:val="24"/>
          <w:lang w:eastAsia="zh-Hans"/>
        </w:rPr>
      </w:pPr>
      <w:r w:rsidRPr="000F4722">
        <w:rPr>
          <w:rFonts w:ascii="仿宋" w:eastAsia="仿宋" w:hAnsi="仿宋" w:cs="宋体" w:hint="eastAsia"/>
          <w:sz w:val="24"/>
          <w:szCs w:val="24"/>
        </w:rPr>
        <w:t xml:space="preserve">2.7 </w:t>
      </w:r>
      <w:r w:rsidRPr="000F4722">
        <w:rPr>
          <w:rFonts w:ascii="仿宋" w:eastAsia="仿宋" w:hAnsi="仿宋" w:cs="宋体" w:hint="eastAsia"/>
          <w:sz w:val="24"/>
          <w:szCs w:val="24"/>
          <w:lang w:eastAsia="zh-Hans"/>
        </w:rPr>
        <w:t>信号</w:t>
      </w:r>
      <w:r w:rsidRPr="000F4722">
        <w:rPr>
          <w:rFonts w:ascii="仿宋" w:eastAsia="仿宋" w:hAnsi="仿宋" w:cs="宋体" w:hint="eastAsia"/>
          <w:sz w:val="24"/>
          <w:szCs w:val="24"/>
        </w:rPr>
        <w:t>传输</w:t>
      </w:r>
      <w:r w:rsidRPr="000F4722">
        <w:rPr>
          <w:rFonts w:ascii="仿宋" w:eastAsia="仿宋" w:hAnsi="仿宋" w:cs="宋体" w:hint="eastAsia"/>
          <w:sz w:val="24"/>
          <w:szCs w:val="24"/>
          <w:lang w:eastAsia="zh-Hans"/>
        </w:rPr>
        <w:t>:USB2.0接口</w:t>
      </w:r>
      <w:r w:rsidRPr="000F4722">
        <w:rPr>
          <w:rFonts w:ascii="仿宋" w:eastAsia="仿宋" w:hAnsi="仿宋" w:cs="宋体" w:hint="eastAsia"/>
          <w:sz w:val="24"/>
          <w:szCs w:val="24"/>
        </w:rPr>
        <w:t>≥4个</w:t>
      </w:r>
      <w:r w:rsidRPr="000F4722">
        <w:rPr>
          <w:rFonts w:ascii="仿宋" w:eastAsia="仿宋" w:hAnsi="仿宋" w:cs="宋体" w:hint="eastAsia"/>
          <w:sz w:val="24"/>
          <w:szCs w:val="24"/>
          <w:lang w:eastAsia="zh-Hans"/>
        </w:rPr>
        <w:t>,TF卡接口</w:t>
      </w:r>
      <w:r w:rsidRPr="000F4722">
        <w:rPr>
          <w:rFonts w:ascii="仿宋" w:eastAsia="仿宋" w:hAnsi="仿宋" w:cs="宋体" w:hint="eastAsia"/>
          <w:sz w:val="24"/>
          <w:szCs w:val="24"/>
        </w:rPr>
        <w:t>≥1个</w:t>
      </w:r>
      <w:r w:rsidRPr="000F4722">
        <w:rPr>
          <w:rFonts w:ascii="仿宋" w:eastAsia="仿宋" w:hAnsi="仿宋" w:cs="宋体" w:hint="eastAsia"/>
          <w:sz w:val="24"/>
          <w:szCs w:val="24"/>
          <w:lang w:eastAsia="zh-Hans"/>
        </w:rPr>
        <w:t>,以太网接口</w:t>
      </w:r>
      <w:r w:rsidRPr="000F4722">
        <w:rPr>
          <w:rFonts w:ascii="仿宋" w:eastAsia="仿宋" w:hAnsi="仿宋" w:cs="宋体" w:hint="eastAsia"/>
          <w:sz w:val="24"/>
          <w:szCs w:val="24"/>
        </w:rPr>
        <w:t>≥1个</w:t>
      </w:r>
      <w:r w:rsidRPr="000F4722">
        <w:rPr>
          <w:rFonts w:ascii="仿宋" w:eastAsia="仿宋" w:hAnsi="仿宋" w:cs="宋体" w:hint="eastAsia"/>
          <w:sz w:val="24"/>
          <w:szCs w:val="24"/>
          <w:lang w:eastAsia="zh-Hans"/>
        </w:rPr>
        <w:t>；</w:t>
      </w:r>
      <w:r w:rsidRPr="000F4722">
        <w:rPr>
          <w:rFonts w:ascii="仿宋" w:eastAsia="仿宋" w:hAnsi="仿宋" w:cs="宋体" w:hint="eastAsia"/>
          <w:sz w:val="24"/>
          <w:szCs w:val="24"/>
        </w:rPr>
        <w:t>；</w:t>
      </w:r>
    </w:p>
    <w:p w:rsidR="00F2561F" w:rsidRPr="000F4722" w:rsidRDefault="00F2561F" w:rsidP="00F2561F">
      <w:pPr>
        <w:pStyle w:val="affd"/>
        <w:widowControl/>
        <w:snapToGrid w:val="0"/>
        <w:spacing w:line="360" w:lineRule="auto"/>
        <w:ind w:left="142" w:firstLine="480"/>
        <w:jc w:val="left"/>
        <w:rPr>
          <w:rFonts w:ascii="仿宋" w:eastAsia="仿宋" w:hAnsi="仿宋" w:cs="宋体"/>
          <w:sz w:val="24"/>
          <w:szCs w:val="24"/>
          <w:lang w:eastAsia="zh-Hans"/>
        </w:rPr>
      </w:pPr>
      <w:r w:rsidRPr="000F4722">
        <w:rPr>
          <w:rFonts w:ascii="仿宋" w:eastAsia="仿宋" w:hAnsi="仿宋" w:cs="宋体" w:hint="eastAsia"/>
          <w:sz w:val="24"/>
          <w:szCs w:val="24"/>
        </w:rPr>
        <w:t xml:space="preserve">2.8 </w:t>
      </w:r>
      <w:r w:rsidRPr="000F4722">
        <w:rPr>
          <w:rFonts w:ascii="仿宋" w:eastAsia="仿宋" w:hAnsi="仿宋" w:cs="宋体" w:hint="eastAsia"/>
          <w:sz w:val="24"/>
          <w:szCs w:val="24"/>
          <w:lang w:eastAsia="zh-Hans"/>
        </w:rPr>
        <w:t>存储空间</w:t>
      </w:r>
      <w:r w:rsidRPr="000F4722">
        <w:rPr>
          <w:rFonts w:ascii="仿宋" w:eastAsia="仿宋" w:hAnsi="仿宋" w:cs="宋体" w:hint="eastAsia"/>
          <w:sz w:val="24"/>
          <w:szCs w:val="24"/>
        </w:rPr>
        <w:t>≥</w:t>
      </w:r>
      <w:r w:rsidRPr="000F4722">
        <w:rPr>
          <w:rFonts w:ascii="仿宋" w:eastAsia="仿宋" w:hAnsi="仿宋" w:cs="宋体" w:hint="eastAsia"/>
          <w:sz w:val="24"/>
          <w:szCs w:val="24"/>
          <w:lang w:eastAsia="zh-Hans"/>
        </w:rPr>
        <w:t>12</w:t>
      </w:r>
      <w:r w:rsidRPr="000F4722">
        <w:rPr>
          <w:rFonts w:ascii="仿宋" w:eastAsia="仿宋" w:hAnsi="仿宋" w:cs="宋体" w:hint="eastAsia"/>
          <w:sz w:val="24"/>
          <w:szCs w:val="24"/>
        </w:rPr>
        <w:t>0</w:t>
      </w:r>
      <w:r w:rsidRPr="000F4722">
        <w:rPr>
          <w:rFonts w:ascii="仿宋" w:eastAsia="仿宋" w:hAnsi="仿宋" w:cs="宋体" w:hint="eastAsia"/>
          <w:sz w:val="24"/>
          <w:szCs w:val="24"/>
          <w:lang w:eastAsia="zh-Hans"/>
        </w:rPr>
        <w:t>G；</w:t>
      </w:r>
    </w:p>
    <w:p w:rsidR="00F2561F" w:rsidRPr="000F4722" w:rsidRDefault="00F2561F" w:rsidP="00F2561F">
      <w:pPr>
        <w:pStyle w:val="affd"/>
        <w:widowControl/>
        <w:snapToGrid w:val="0"/>
        <w:spacing w:line="360" w:lineRule="auto"/>
        <w:ind w:left="142" w:firstLine="480"/>
        <w:jc w:val="left"/>
        <w:rPr>
          <w:rFonts w:ascii="仿宋" w:eastAsia="仿宋" w:hAnsi="仿宋" w:cs="宋体"/>
          <w:sz w:val="24"/>
          <w:szCs w:val="24"/>
          <w:lang w:eastAsia="zh-Hans"/>
        </w:rPr>
      </w:pPr>
      <w:r w:rsidRPr="000F4722">
        <w:rPr>
          <w:rFonts w:ascii="仿宋" w:eastAsia="仿宋" w:hAnsi="仿宋" w:cs="宋体" w:hint="eastAsia"/>
          <w:sz w:val="24"/>
          <w:szCs w:val="24"/>
        </w:rPr>
        <w:t xml:space="preserve">2.9 </w:t>
      </w:r>
      <w:r w:rsidRPr="000F4722">
        <w:rPr>
          <w:rFonts w:ascii="仿宋" w:eastAsia="仿宋" w:hAnsi="仿宋" w:cs="宋体" w:hint="eastAsia"/>
          <w:sz w:val="24"/>
          <w:szCs w:val="24"/>
          <w:lang w:eastAsia="zh-Hans"/>
        </w:rPr>
        <w:t>供电方式：交流或电池供电；电池工作时间</w:t>
      </w:r>
      <w:r w:rsidRPr="000F4722">
        <w:rPr>
          <w:rFonts w:ascii="仿宋" w:eastAsia="仿宋" w:hAnsi="仿宋" w:cs="宋体" w:hint="eastAsia"/>
          <w:sz w:val="24"/>
          <w:szCs w:val="24"/>
        </w:rPr>
        <w:t>：</w:t>
      </w:r>
      <w:r w:rsidRPr="000F4722">
        <w:rPr>
          <w:rFonts w:ascii="仿宋" w:eastAsia="仿宋" w:hAnsi="仿宋" w:cs="宋体" w:hint="eastAsia"/>
          <w:sz w:val="24"/>
          <w:szCs w:val="24"/>
          <w:lang w:eastAsia="zh-Hans"/>
        </w:rPr>
        <w:t>充满电后可持续工作</w:t>
      </w:r>
      <w:r w:rsidRPr="000F4722">
        <w:rPr>
          <w:rFonts w:ascii="仿宋" w:eastAsia="仿宋" w:hAnsi="仿宋" w:cs="宋体" w:hint="eastAsia"/>
          <w:sz w:val="24"/>
          <w:szCs w:val="24"/>
        </w:rPr>
        <w:t>3</w:t>
      </w:r>
      <w:r w:rsidRPr="000F4722">
        <w:rPr>
          <w:rFonts w:ascii="仿宋" w:eastAsia="仿宋" w:hAnsi="仿宋" w:cs="宋体" w:hint="eastAsia"/>
          <w:sz w:val="24"/>
          <w:szCs w:val="24"/>
          <w:lang w:eastAsia="zh-Hans"/>
        </w:rPr>
        <w:t>小时,有剩余电量显示；</w:t>
      </w:r>
    </w:p>
    <w:p w:rsidR="00F2561F" w:rsidRPr="000F4722" w:rsidRDefault="00F2561F" w:rsidP="00F2561F">
      <w:pPr>
        <w:pStyle w:val="affd"/>
        <w:widowControl/>
        <w:snapToGrid w:val="0"/>
        <w:spacing w:line="360" w:lineRule="auto"/>
        <w:ind w:left="142" w:firstLine="480"/>
        <w:jc w:val="left"/>
        <w:rPr>
          <w:rFonts w:ascii="仿宋" w:eastAsia="仿宋" w:hAnsi="仿宋" w:cs="宋体"/>
          <w:sz w:val="24"/>
          <w:szCs w:val="24"/>
        </w:rPr>
      </w:pPr>
      <w:r w:rsidRPr="000F4722">
        <w:rPr>
          <w:rFonts w:ascii="仿宋" w:eastAsia="仿宋" w:hAnsi="仿宋" w:cs="宋体" w:hint="eastAsia"/>
          <w:sz w:val="24"/>
          <w:szCs w:val="24"/>
        </w:rPr>
        <w:t>2.10 4.0MHz超声探头，可固定在体表，动态测量、冻结、存储测量指标</w:t>
      </w:r>
      <w:r w:rsidRPr="000F4722">
        <w:rPr>
          <w:rFonts w:ascii="仿宋" w:eastAsia="仿宋" w:hAnsi="仿宋" w:cs="宋体" w:hint="eastAsia"/>
          <w:color w:val="000000"/>
          <w:kern w:val="0"/>
          <w:sz w:val="24"/>
          <w:szCs w:val="24"/>
        </w:rPr>
        <w:t xml:space="preserve">； </w:t>
      </w:r>
    </w:p>
    <w:p w:rsidR="00F2561F" w:rsidRPr="000F4722" w:rsidRDefault="00F2561F" w:rsidP="00F2561F">
      <w:pPr>
        <w:pStyle w:val="affd"/>
        <w:widowControl/>
        <w:snapToGrid w:val="0"/>
        <w:spacing w:line="360" w:lineRule="auto"/>
        <w:ind w:left="142" w:firstLine="480"/>
        <w:jc w:val="left"/>
        <w:rPr>
          <w:rFonts w:ascii="仿宋" w:eastAsia="仿宋" w:hAnsi="仿宋" w:cs="宋体"/>
          <w:sz w:val="24"/>
          <w:szCs w:val="24"/>
        </w:rPr>
      </w:pPr>
      <w:r w:rsidRPr="000F4722">
        <w:rPr>
          <w:rFonts w:ascii="仿宋" w:eastAsia="仿宋" w:hAnsi="仿宋" w:cs="宋体" w:hint="eastAsia"/>
          <w:sz w:val="24"/>
          <w:szCs w:val="24"/>
        </w:rPr>
        <w:t xml:space="preserve">2.11 </w:t>
      </w:r>
      <w:r w:rsidRPr="000F4722">
        <w:rPr>
          <w:rFonts w:ascii="仿宋" w:eastAsia="仿宋" w:hAnsi="仿宋" w:cs="宋体" w:hint="eastAsia"/>
          <w:sz w:val="24"/>
          <w:szCs w:val="24"/>
          <w:lang w:eastAsia="zh-Hans"/>
        </w:rPr>
        <w:t>信号增益</w:t>
      </w:r>
      <w:r w:rsidRPr="000F4722">
        <w:rPr>
          <w:rFonts w:ascii="仿宋" w:eastAsia="仿宋" w:hAnsi="仿宋" w:cs="宋体" w:hint="eastAsia"/>
          <w:sz w:val="24"/>
          <w:szCs w:val="24"/>
        </w:rPr>
        <w:t>≥</w:t>
      </w:r>
      <w:r w:rsidRPr="000F4722">
        <w:rPr>
          <w:rFonts w:ascii="仿宋" w:eastAsia="仿宋" w:hAnsi="仿宋" w:cs="宋体" w:hint="eastAsia"/>
          <w:sz w:val="24"/>
          <w:szCs w:val="24"/>
          <w:lang w:eastAsia="zh-Hans"/>
        </w:rPr>
        <w:t>5档</w:t>
      </w:r>
      <w:r w:rsidRPr="000F4722">
        <w:rPr>
          <w:rFonts w:ascii="仿宋" w:eastAsia="仿宋" w:hAnsi="仿宋" w:cs="宋体" w:hint="eastAsia"/>
          <w:sz w:val="24"/>
          <w:szCs w:val="24"/>
        </w:rPr>
        <w:t>，</w:t>
      </w:r>
      <w:r w:rsidRPr="000F4722">
        <w:rPr>
          <w:rFonts w:ascii="仿宋" w:eastAsia="仿宋" w:hAnsi="仿宋" w:cs="宋体" w:hint="eastAsia"/>
          <w:sz w:val="24"/>
          <w:szCs w:val="24"/>
          <w:lang w:eastAsia="zh-Hans"/>
        </w:rPr>
        <w:t>可调节</w:t>
      </w:r>
      <w:r w:rsidRPr="000F4722">
        <w:rPr>
          <w:rFonts w:ascii="仿宋" w:eastAsia="仿宋" w:hAnsi="仿宋" w:cs="宋体" w:hint="eastAsia"/>
          <w:sz w:val="24"/>
          <w:szCs w:val="24"/>
        </w:rPr>
        <w:t>。</w:t>
      </w:r>
    </w:p>
    <w:p w:rsidR="00F2561F" w:rsidRPr="000F4722" w:rsidRDefault="00F2561F" w:rsidP="00F2561F">
      <w:pPr>
        <w:pStyle w:val="affd"/>
        <w:widowControl/>
        <w:snapToGrid w:val="0"/>
        <w:spacing w:line="360" w:lineRule="auto"/>
        <w:ind w:left="142" w:firstLine="480"/>
        <w:jc w:val="left"/>
        <w:rPr>
          <w:rFonts w:ascii="仿宋" w:eastAsia="仿宋" w:hAnsi="仿宋" w:cs="宋体"/>
          <w:sz w:val="24"/>
          <w:szCs w:val="24"/>
          <w:lang w:eastAsia="zh-Hans"/>
        </w:rPr>
      </w:pPr>
      <w:r w:rsidRPr="000F4722">
        <w:rPr>
          <w:rFonts w:ascii="仿宋" w:eastAsia="仿宋" w:hAnsi="仿宋" w:cs="宋体" w:hint="eastAsia"/>
          <w:sz w:val="24"/>
          <w:szCs w:val="24"/>
        </w:rPr>
        <w:t>3、</w:t>
      </w:r>
      <w:r w:rsidRPr="000F4722">
        <w:rPr>
          <w:rFonts w:ascii="仿宋" w:eastAsia="仿宋" w:hAnsi="仿宋" w:cs="宋体" w:hint="eastAsia"/>
          <w:sz w:val="24"/>
          <w:szCs w:val="24"/>
          <w:lang w:eastAsia="zh-Hans"/>
        </w:rPr>
        <w:t>产品技术参数</w:t>
      </w:r>
    </w:p>
    <w:p w:rsidR="00F2561F" w:rsidRPr="000F4722" w:rsidRDefault="00F2561F" w:rsidP="00F2561F">
      <w:pPr>
        <w:snapToGrid w:val="0"/>
        <w:spacing w:line="360" w:lineRule="auto"/>
        <w:ind w:left="142" w:firstLineChars="200" w:firstLine="480"/>
        <w:jc w:val="left"/>
        <w:rPr>
          <w:rFonts w:ascii="仿宋" w:eastAsia="仿宋" w:hAnsi="仿宋" w:cs="宋体"/>
          <w:sz w:val="24"/>
        </w:rPr>
      </w:pPr>
      <w:r w:rsidRPr="000F4722">
        <w:rPr>
          <w:rFonts w:ascii="仿宋" w:eastAsia="仿宋" w:hAnsi="仿宋" w:cs="宋体" w:hint="eastAsia"/>
          <w:sz w:val="24"/>
        </w:rPr>
        <w:t xml:space="preserve"> </w:t>
      </w:r>
      <w:r w:rsidRPr="000F4722">
        <w:rPr>
          <w:rFonts w:ascii="仿宋" w:eastAsia="仿宋" w:hAnsi="仿宋" w:cs="宋体" w:hint="eastAsia"/>
          <w:sz w:val="24"/>
          <w:lang w:eastAsia="zh-Hans"/>
        </w:rPr>
        <w:t>可同步测量和输出多项血流动力学参数,包括:血流速度时间积分</w:t>
      </w:r>
      <w:r w:rsidRPr="000F4722">
        <w:rPr>
          <w:rFonts w:ascii="仿宋" w:eastAsia="仿宋" w:hAnsi="仿宋" w:cs="宋体" w:hint="eastAsia"/>
          <w:sz w:val="24"/>
        </w:rPr>
        <w:t>、</w:t>
      </w:r>
      <w:r w:rsidRPr="000F4722">
        <w:rPr>
          <w:rFonts w:ascii="仿宋" w:eastAsia="仿宋" w:hAnsi="仿宋" w:cs="宋体" w:hint="eastAsia"/>
          <w:sz w:val="24"/>
          <w:lang w:eastAsia="zh-Hans"/>
        </w:rPr>
        <w:t>血流分钟距离</w:t>
      </w:r>
      <w:r w:rsidRPr="000F4722">
        <w:rPr>
          <w:rFonts w:ascii="仿宋" w:eastAsia="仿宋" w:hAnsi="仿宋" w:cs="宋体" w:hint="eastAsia"/>
          <w:sz w:val="24"/>
        </w:rPr>
        <w:t>、</w:t>
      </w:r>
      <w:r w:rsidRPr="000F4722">
        <w:rPr>
          <w:rFonts w:ascii="仿宋" w:eastAsia="仿宋" w:hAnsi="仿宋" w:cs="宋体" w:hint="eastAsia"/>
          <w:sz w:val="24"/>
          <w:lang w:eastAsia="zh-Hans"/>
        </w:rPr>
        <w:t>每搏输出量及指数</w:t>
      </w:r>
      <w:r w:rsidRPr="000F4722">
        <w:rPr>
          <w:rFonts w:ascii="仿宋" w:eastAsia="仿宋" w:hAnsi="仿宋" w:cs="宋体" w:hint="eastAsia"/>
          <w:sz w:val="24"/>
        </w:rPr>
        <w:t>、</w:t>
      </w:r>
      <w:r w:rsidRPr="000F4722">
        <w:rPr>
          <w:rFonts w:ascii="仿宋" w:eastAsia="仿宋" w:hAnsi="仿宋" w:cs="宋体" w:hint="eastAsia"/>
          <w:sz w:val="24"/>
          <w:lang w:eastAsia="zh-Hans"/>
        </w:rPr>
        <w:t>心输出量及指数</w:t>
      </w:r>
      <w:r w:rsidRPr="000F4722">
        <w:rPr>
          <w:rFonts w:ascii="仿宋" w:eastAsia="仿宋" w:hAnsi="仿宋" w:cs="宋体" w:hint="eastAsia"/>
          <w:sz w:val="24"/>
        </w:rPr>
        <w:t>、</w:t>
      </w:r>
      <w:r w:rsidRPr="000F4722">
        <w:rPr>
          <w:rFonts w:ascii="仿宋" w:eastAsia="仿宋" w:hAnsi="仿宋" w:cs="宋体" w:hint="eastAsia"/>
          <w:sz w:val="24"/>
          <w:lang w:eastAsia="zh-Hans"/>
        </w:rPr>
        <w:t>外周阻力及指数</w:t>
      </w:r>
      <w:r w:rsidRPr="000F4722">
        <w:rPr>
          <w:rFonts w:ascii="仿宋" w:eastAsia="仿宋" w:hAnsi="仿宋" w:cs="宋体" w:hint="eastAsia"/>
          <w:sz w:val="24"/>
        </w:rPr>
        <w:t>、</w:t>
      </w:r>
      <w:r w:rsidRPr="000F4722">
        <w:rPr>
          <w:rFonts w:ascii="仿宋" w:eastAsia="仿宋" w:hAnsi="仿宋" w:cs="宋体" w:hint="eastAsia"/>
          <w:sz w:val="24"/>
          <w:lang w:eastAsia="zh-Hans"/>
        </w:rPr>
        <w:t>心肌收缩力</w:t>
      </w:r>
      <w:r w:rsidRPr="000F4722">
        <w:rPr>
          <w:rFonts w:ascii="仿宋" w:eastAsia="仿宋" w:hAnsi="仿宋" w:cs="宋体" w:hint="eastAsia"/>
          <w:sz w:val="24"/>
        </w:rPr>
        <w:t>及指数、</w:t>
      </w:r>
      <w:r w:rsidRPr="000F4722">
        <w:rPr>
          <w:rFonts w:ascii="仿宋" w:eastAsia="仿宋" w:hAnsi="仿宋" w:cs="宋体" w:hint="eastAsia"/>
          <w:sz w:val="24"/>
          <w:lang w:eastAsia="zh-Hans"/>
        </w:rPr>
        <w:t>最大血流速度变化率</w:t>
      </w:r>
      <w:r w:rsidRPr="000F4722">
        <w:rPr>
          <w:rFonts w:ascii="仿宋" w:eastAsia="仿宋" w:hAnsi="仿宋" w:cs="宋体" w:hint="eastAsia"/>
          <w:sz w:val="24"/>
        </w:rPr>
        <w:t>、</w:t>
      </w:r>
      <w:r w:rsidRPr="000F4722">
        <w:rPr>
          <w:rFonts w:ascii="仿宋" w:eastAsia="仿宋" w:hAnsi="仿宋" w:cs="宋体" w:hint="eastAsia"/>
          <w:sz w:val="24"/>
          <w:lang w:eastAsia="zh-Hans"/>
        </w:rPr>
        <w:t>氧输送及指数</w:t>
      </w:r>
      <w:r w:rsidRPr="000F4722">
        <w:rPr>
          <w:rFonts w:ascii="仿宋" w:eastAsia="仿宋" w:hAnsi="仿宋" w:cs="宋体" w:hint="eastAsia"/>
          <w:sz w:val="24"/>
        </w:rPr>
        <w:t>、血流</w:t>
      </w:r>
      <w:r w:rsidRPr="000F4722">
        <w:rPr>
          <w:rFonts w:ascii="仿宋" w:eastAsia="仿宋" w:hAnsi="仿宋" w:cs="宋体" w:hint="eastAsia"/>
          <w:sz w:val="24"/>
          <w:lang w:eastAsia="zh-Hans"/>
        </w:rPr>
        <w:t>峰值流速</w:t>
      </w:r>
      <w:r w:rsidRPr="000F4722">
        <w:rPr>
          <w:rFonts w:ascii="仿宋" w:eastAsia="仿宋" w:hAnsi="仿宋" w:cs="宋体" w:hint="eastAsia"/>
          <w:sz w:val="24"/>
        </w:rPr>
        <w:t>、血流</w:t>
      </w:r>
      <w:r w:rsidRPr="000F4722">
        <w:rPr>
          <w:rFonts w:ascii="仿宋" w:eastAsia="仿宋" w:hAnsi="仿宋" w:cs="宋体" w:hint="eastAsia"/>
          <w:sz w:val="24"/>
          <w:lang w:eastAsia="zh-Hans"/>
        </w:rPr>
        <w:t>舒张期最低流速</w:t>
      </w:r>
      <w:r w:rsidRPr="000F4722">
        <w:rPr>
          <w:rFonts w:ascii="仿宋" w:eastAsia="仿宋" w:hAnsi="仿宋" w:cs="宋体" w:hint="eastAsia"/>
          <w:sz w:val="24"/>
        </w:rPr>
        <w:t>、</w:t>
      </w:r>
      <w:r w:rsidRPr="000F4722">
        <w:rPr>
          <w:rFonts w:ascii="仿宋" w:eastAsia="仿宋" w:hAnsi="仿宋" w:cs="宋体" w:hint="eastAsia"/>
          <w:sz w:val="24"/>
          <w:lang w:eastAsia="zh-Hans"/>
        </w:rPr>
        <w:t>平均</w:t>
      </w:r>
      <w:r w:rsidRPr="000F4722">
        <w:rPr>
          <w:rFonts w:ascii="仿宋" w:eastAsia="仿宋" w:hAnsi="仿宋" w:cs="宋体" w:hint="eastAsia"/>
          <w:sz w:val="24"/>
        </w:rPr>
        <w:t>血流</w:t>
      </w:r>
      <w:r w:rsidRPr="000F4722">
        <w:rPr>
          <w:rFonts w:ascii="仿宋" w:eastAsia="仿宋" w:hAnsi="仿宋" w:cs="宋体" w:hint="eastAsia"/>
          <w:sz w:val="24"/>
          <w:lang w:eastAsia="zh-Hans"/>
        </w:rPr>
        <w:t>流速</w:t>
      </w:r>
      <w:r w:rsidRPr="000F4722">
        <w:rPr>
          <w:rFonts w:ascii="仿宋" w:eastAsia="仿宋" w:hAnsi="仿宋" w:cs="宋体" w:hint="eastAsia"/>
          <w:sz w:val="24"/>
        </w:rPr>
        <w:t>度、</w:t>
      </w:r>
      <w:r w:rsidRPr="000F4722">
        <w:rPr>
          <w:rFonts w:ascii="仿宋" w:eastAsia="仿宋" w:hAnsi="仿宋" w:cs="宋体" w:hint="eastAsia"/>
          <w:sz w:val="24"/>
          <w:lang w:eastAsia="zh-Hans"/>
        </w:rPr>
        <w:t>校正流动时间</w:t>
      </w:r>
      <w:r w:rsidRPr="000F4722">
        <w:rPr>
          <w:rFonts w:ascii="仿宋" w:eastAsia="仿宋" w:hAnsi="仿宋" w:cs="宋体" w:hint="eastAsia"/>
          <w:sz w:val="24"/>
        </w:rPr>
        <w:t>、血流</w:t>
      </w:r>
      <w:r w:rsidRPr="000F4722">
        <w:rPr>
          <w:rFonts w:ascii="仿宋" w:eastAsia="仿宋" w:hAnsi="仿宋" w:cs="宋体" w:hint="eastAsia"/>
          <w:sz w:val="24"/>
          <w:lang w:eastAsia="zh-Hans"/>
        </w:rPr>
        <w:t>峰值速度变异度</w:t>
      </w:r>
      <w:r w:rsidRPr="000F4722">
        <w:rPr>
          <w:rFonts w:ascii="仿宋" w:eastAsia="仿宋" w:hAnsi="仿宋" w:cs="宋体" w:hint="eastAsia"/>
          <w:sz w:val="24"/>
        </w:rPr>
        <w:t>、血流</w:t>
      </w:r>
      <w:r w:rsidRPr="000F4722">
        <w:rPr>
          <w:rFonts w:ascii="仿宋" w:eastAsia="仿宋" w:hAnsi="仿宋" w:cs="宋体" w:hint="eastAsia"/>
          <w:sz w:val="24"/>
          <w:lang w:eastAsia="zh-Hans"/>
        </w:rPr>
        <w:t>每搏血流量</w:t>
      </w:r>
      <w:r w:rsidRPr="000F4722">
        <w:rPr>
          <w:rFonts w:ascii="仿宋" w:eastAsia="仿宋" w:hAnsi="仿宋" w:cs="宋体" w:hint="eastAsia"/>
          <w:sz w:val="24"/>
        </w:rPr>
        <w:t>、血流</w:t>
      </w:r>
      <w:r w:rsidRPr="000F4722">
        <w:rPr>
          <w:rFonts w:ascii="仿宋" w:eastAsia="仿宋" w:hAnsi="仿宋" w:cs="宋体" w:hint="eastAsia"/>
          <w:sz w:val="24"/>
          <w:lang w:eastAsia="zh-Hans"/>
        </w:rPr>
        <w:t>搏动指数</w:t>
      </w:r>
      <w:r w:rsidRPr="000F4722">
        <w:rPr>
          <w:rFonts w:ascii="仿宋" w:eastAsia="仿宋" w:hAnsi="仿宋" w:cs="宋体" w:hint="eastAsia"/>
          <w:sz w:val="24"/>
        </w:rPr>
        <w:t>、血流</w:t>
      </w:r>
      <w:r w:rsidRPr="000F4722">
        <w:rPr>
          <w:rFonts w:ascii="仿宋" w:eastAsia="仿宋" w:hAnsi="仿宋" w:cs="宋体" w:hint="eastAsia"/>
          <w:sz w:val="24"/>
          <w:lang w:eastAsia="zh-Hans"/>
        </w:rPr>
        <w:t>阻力指数</w:t>
      </w:r>
      <w:r w:rsidRPr="000F4722">
        <w:rPr>
          <w:rFonts w:ascii="仿宋" w:eastAsia="仿宋" w:hAnsi="仿宋" w:cs="宋体" w:hint="eastAsia"/>
          <w:sz w:val="24"/>
        </w:rPr>
        <w:t>等参数。</w:t>
      </w:r>
    </w:p>
    <w:p w:rsidR="00F2561F" w:rsidRPr="000F4722" w:rsidRDefault="00F2561F" w:rsidP="00F2561F">
      <w:pPr>
        <w:pStyle w:val="affd"/>
        <w:widowControl/>
        <w:snapToGrid w:val="0"/>
        <w:spacing w:line="360" w:lineRule="auto"/>
        <w:ind w:left="142" w:firstLine="480"/>
        <w:jc w:val="left"/>
        <w:rPr>
          <w:rFonts w:ascii="仿宋" w:eastAsia="仿宋" w:hAnsi="仿宋" w:cs="宋体"/>
          <w:sz w:val="24"/>
          <w:szCs w:val="24"/>
          <w:lang w:eastAsia="zh-Hans"/>
        </w:rPr>
      </w:pPr>
      <w:r w:rsidRPr="000F4722">
        <w:rPr>
          <w:rFonts w:ascii="仿宋" w:eastAsia="仿宋" w:hAnsi="仿宋" w:cs="宋体" w:hint="eastAsia"/>
          <w:sz w:val="24"/>
          <w:szCs w:val="24"/>
        </w:rPr>
        <w:t>4、</w:t>
      </w:r>
      <w:r w:rsidRPr="000F4722">
        <w:rPr>
          <w:rFonts w:ascii="仿宋" w:eastAsia="仿宋" w:hAnsi="仿宋" w:cs="宋体" w:hint="eastAsia"/>
          <w:sz w:val="24"/>
          <w:szCs w:val="24"/>
          <w:lang w:eastAsia="zh-Hans"/>
        </w:rPr>
        <w:t>系统功能</w:t>
      </w:r>
    </w:p>
    <w:p w:rsidR="00F2561F" w:rsidRPr="000F4722" w:rsidRDefault="00F2561F" w:rsidP="00F2561F">
      <w:pPr>
        <w:pStyle w:val="affd"/>
        <w:widowControl/>
        <w:snapToGrid w:val="0"/>
        <w:spacing w:line="360" w:lineRule="auto"/>
        <w:ind w:left="142" w:firstLine="480"/>
        <w:jc w:val="left"/>
        <w:rPr>
          <w:rFonts w:ascii="仿宋" w:eastAsia="仿宋" w:hAnsi="仿宋" w:cs="宋体"/>
          <w:sz w:val="24"/>
          <w:szCs w:val="24"/>
          <w:lang w:eastAsia="zh-Hans"/>
        </w:rPr>
      </w:pPr>
      <w:r w:rsidRPr="000F4722">
        <w:rPr>
          <w:rFonts w:ascii="仿宋" w:eastAsia="仿宋" w:hAnsi="仿宋" w:cs="宋体" w:hint="eastAsia"/>
          <w:sz w:val="24"/>
          <w:szCs w:val="24"/>
        </w:rPr>
        <w:t xml:space="preserve">4.1 </w:t>
      </w:r>
      <w:r w:rsidRPr="000F4722">
        <w:rPr>
          <w:rFonts w:ascii="仿宋" w:eastAsia="仿宋" w:hAnsi="仿宋" w:cs="宋体" w:hint="eastAsia"/>
          <w:sz w:val="24"/>
          <w:szCs w:val="24"/>
          <w:lang w:eastAsia="zh-Hans"/>
        </w:rPr>
        <w:t>实时同步</w:t>
      </w:r>
      <w:r w:rsidRPr="000F4722">
        <w:rPr>
          <w:rFonts w:ascii="仿宋" w:eastAsia="仿宋" w:hAnsi="仿宋" w:cs="宋体" w:hint="eastAsia"/>
          <w:sz w:val="24"/>
          <w:szCs w:val="24"/>
        </w:rPr>
        <w:t>监测</w:t>
      </w:r>
      <w:r w:rsidRPr="000F4722">
        <w:rPr>
          <w:rFonts w:ascii="仿宋" w:eastAsia="仿宋" w:hAnsi="仿宋" w:cs="宋体" w:hint="eastAsia"/>
          <w:sz w:val="24"/>
          <w:szCs w:val="24"/>
          <w:lang w:eastAsia="zh-Hans"/>
        </w:rPr>
        <w:t>颈动脉动态血流频谱，</w:t>
      </w:r>
      <w:r w:rsidRPr="000F4722">
        <w:rPr>
          <w:rFonts w:ascii="仿宋" w:eastAsia="仿宋" w:hAnsi="仿宋" w:cs="宋体" w:hint="eastAsia"/>
          <w:sz w:val="24"/>
          <w:szCs w:val="24"/>
        </w:rPr>
        <w:t>以及</w:t>
      </w:r>
      <w:r w:rsidRPr="000F4722">
        <w:rPr>
          <w:rFonts w:ascii="仿宋" w:eastAsia="仿宋" w:hAnsi="仿宋" w:cs="宋体" w:hint="eastAsia"/>
          <w:sz w:val="24"/>
          <w:szCs w:val="24"/>
          <w:lang w:eastAsia="zh-Hans"/>
        </w:rPr>
        <w:t>流速、流量等多项血流动力学参数数值；</w:t>
      </w:r>
    </w:p>
    <w:p w:rsidR="00F2561F" w:rsidRPr="000F4722" w:rsidRDefault="00F2561F" w:rsidP="00F2561F">
      <w:pPr>
        <w:pStyle w:val="affd"/>
        <w:widowControl/>
        <w:snapToGrid w:val="0"/>
        <w:spacing w:line="360" w:lineRule="auto"/>
        <w:ind w:left="142" w:firstLineChars="100" w:firstLine="240"/>
        <w:jc w:val="left"/>
        <w:rPr>
          <w:rFonts w:ascii="仿宋" w:eastAsia="仿宋" w:hAnsi="仿宋" w:cs="宋体"/>
          <w:sz w:val="24"/>
          <w:szCs w:val="24"/>
        </w:rPr>
      </w:pPr>
      <w:r w:rsidRPr="000F4722">
        <w:rPr>
          <w:rFonts w:ascii="仿宋" w:eastAsia="仿宋" w:hAnsi="仿宋" w:hint="eastAsia"/>
          <w:bCs/>
          <w:sz w:val="24"/>
          <w:szCs w:val="24"/>
        </w:rPr>
        <w:t>▲</w:t>
      </w:r>
      <w:r w:rsidRPr="000F4722">
        <w:rPr>
          <w:rFonts w:ascii="仿宋" w:eastAsia="仿宋" w:hAnsi="仿宋" w:cs="宋体" w:hint="eastAsia"/>
          <w:sz w:val="24"/>
          <w:szCs w:val="24"/>
        </w:rPr>
        <w:t xml:space="preserve">4.2 </w:t>
      </w:r>
      <w:r w:rsidRPr="000F4722">
        <w:rPr>
          <w:rFonts w:ascii="仿宋" w:eastAsia="仿宋" w:hAnsi="仿宋" w:cs="宋体" w:hint="eastAsia"/>
          <w:sz w:val="24"/>
          <w:szCs w:val="24"/>
          <w:lang w:eastAsia="zh-Hans"/>
        </w:rPr>
        <w:t>实时</w:t>
      </w:r>
      <w:r w:rsidRPr="000F4722">
        <w:rPr>
          <w:rFonts w:ascii="仿宋" w:eastAsia="仿宋" w:hAnsi="仿宋" w:cs="宋体" w:hint="eastAsia"/>
          <w:sz w:val="24"/>
          <w:szCs w:val="24"/>
        </w:rPr>
        <w:t>监测</w:t>
      </w:r>
      <w:r w:rsidRPr="000F4722">
        <w:rPr>
          <w:rFonts w:ascii="仿宋" w:eastAsia="仿宋" w:hAnsi="仿宋" w:cs="宋体" w:hint="eastAsia"/>
          <w:sz w:val="24"/>
          <w:szCs w:val="24"/>
          <w:lang w:eastAsia="zh-Hans"/>
        </w:rPr>
        <w:t>外周</w:t>
      </w:r>
      <w:r w:rsidRPr="000F4722">
        <w:rPr>
          <w:rFonts w:ascii="仿宋" w:eastAsia="仿宋" w:hAnsi="仿宋" w:cs="宋体" w:hint="eastAsia"/>
          <w:sz w:val="24"/>
          <w:szCs w:val="24"/>
        </w:rPr>
        <w:t>血管</w:t>
      </w:r>
      <w:r w:rsidRPr="000F4722">
        <w:rPr>
          <w:rFonts w:ascii="仿宋" w:eastAsia="仿宋" w:hAnsi="仿宋" w:cs="宋体" w:hint="eastAsia"/>
          <w:sz w:val="24"/>
          <w:szCs w:val="24"/>
          <w:lang w:eastAsia="zh-Hans"/>
        </w:rPr>
        <w:t>的动态血流频谱和多项血流动力学参数数值</w:t>
      </w:r>
      <w:r w:rsidRPr="000F4722">
        <w:rPr>
          <w:rFonts w:ascii="仿宋" w:eastAsia="仿宋" w:hAnsi="仿宋" w:cs="宋体" w:hint="eastAsia"/>
          <w:sz w:val="24"/>
          <w:szCs w:val="24"/>
        </w:rPr>
        <w:t>；（提供设备界面图片证明）</w:t>
      </w:r>
    </w:p>
    <w:p w:rsidR="00F2561F" w:rsidRPr="000F4722" w:rsidRDefault="00F2561F" w:rsidP="00F2561F">
      <w:pPr>
        <w:pStyle w:val="affd"/>
        <w:widowControl/>
        <w:snapToGrid w:val="0"/>
        <w:spacing w:line="360" w:lineRule="auto"/>
        <w:ind w:left="142" w:firstLine="480"/>
        <w:jc w:val="left"/>
        <w:rPr>
          <w:rFonts w:ascii="仿宋" w:eastAsia="仿宋" w:hAnsi="仿宋" w:cs="宋体"/>
          <w:sz w:val="24"/>
          <w:szCs w:val="24"/>
        </w:rPr>
      </w:pPr>
      <w:r w:rsidRPr="000F4722">
        <w:rPr>
          <w:rFonts w:ascii="仿宋" w:eastAsia="仿宋" w:hAnsi="仿宋" w:cs="宋体" w:hint="eastAsia"/>
          <w:sz w:val="24"/>
          <w:szCs w:val="24"/>
        </w:rPr>
        <w:t xml:space="preserve">4.3 </w:t>
      </w:r>
      <w:proofErr w:type="gramStart"/>
      <w:r w:rsidRPr="000F4722">
        <w:rPr>
          <w:rFonts w:ascii="仿宋" w:eastAsia="仿宋" w:hAnsi="仿宋" w:cs="宋体" w:hint="eastAsia"/>
          <w:sz w:val="24"/>
          <w:szCs w:val="24"/>
        </w:rPr>
        <w:t>标配应用</w:t>
      </w:r>
      <w:proofErr w:type="gramEnd"/>
      <w:r w:rsidRPr="000F4722">
        <w:rPr>
          <w:rFonts w:ascii="仿宋" w:eastAsia="仿宋" w:hAnsi="仿宋" w:cs="宋体" w:hint="eastAsia"/>
          <w:sz w:val="24"/>
          <w:szCs w:val="24"/>
        </w:rPr>
        <w:t>工具</w:t>
      </w:r>
    </w:p>
    <w:p w:rsidR="00F2561F" w:rsidRPr="000F4722" w:rsidRDefault="00F2561F" w:rsidP="00F2561F">
      <w:pPr>
        <w:pStyle w:val="affd"/>
        <w:widowControl/>
        <w:snapToGrid w:val="0"/>
        <w:spacing w:line="360" w:lineRule="auto"/>
        <w:ind w:left="142" w:firstLineChars="100" w:firstLine="240"/>
        <w:jc w:val="left"/>
        <w:rPr>
          <w:rFonts w:ascii="仿宋" w:eastAsia="仿宋" w:hAnsi="仿宋" w:cs="宋体"/>
          <w:sz w:val="24"/>
          <w:szCs w:val="24"/>
        </w:rPr>
      </w:pPr>
      <w:r w:rsidRPr="000F4722">
        <w:rPr>
          <w:rFonts w:ascii="仿宋" w:eastAsia="仿宋" w:hAnsi="仿宋" w:hint="eastAsia"/>
          <w:bCs/>
          <w:sz w:val="24"/>
          <w:szCs w:val="24"/>
        </w:rPr>
        <w:t>▲</w:t>
      </w:r>
      <w:r w:rsidRPr="000F4722">
        <w:rPr>
          <w:rFonts w:ascii="仿宋" w:eastAsia="仿宋" w:hAnsi="仿宋" w:cs="宋体" w:hint="eastAsia"/>
          <w:sz w:val="24"/>
          <w:szCs w:val="24"/>
        </w:rPr>
        <w:t>4.3.1配备心肺复苏工具软件包、在心肺复苏过程中提供生理指标监测；（提供设备界面图片证明）</w:t>
      </w:r>
    </w:p>
    <w:p w:rsidR="00F2561F" w:rsidRPr="000F4722" w:rsidRDefault="00F2561F" w:rsidP="00F2561F">
      <w:pPr>
        <w:pStyle w:val="affd"/>
        <w:widowControl/>
        <w:snapToGrid w:val="0"/>
        <w:spacing w:line="360" w:lineRule="auto"/>
        <w:ind w:left="142" w:firstLine="480"/>
        <w:jc w:val="left"/>
        <w:rPr>
          <w:rFonts w:ascii="仿宋" w:eastAsia="仿宋" w:hAnsi="仿宋" w:cs="宋体"/>
          <w:sz w:val="24"/>
          <w:szCs w:val="24"/>
        </w:rPr>
      </w:pPr>
      <w:r w:rsidRPr="000F4722">
        <w:rPr>
          <w:rFonts w:ascii="仿宋" w:eastAsia="仿宋" w:hAnsi="仿宋" w:cs="宋体" w:hint="eastAsia"/>
          <w:sz w:val="24"/>
          <w:szCs w:val="24"/>
        </w:rPr>
        <w:t>4.3.2配备被动抬腿工具软件包，按照软件流程进行被动抬腿试验；</w:t>
      </w:r>
    </w:p>
    <w:p w:rsidR="00F2561F" w:rsidRPr="000F4722" w:rsidRDefault="00F2561F" w:rsidP="00F2561F">
      <w:pPr>
        <w:pStyle w:val="affd"/>
        <w:widowControl/>
        <w:snapToGrid w:val="0"/>
        <w:spacing w:line="360" w:lineRule="auto"/>
        <w:ind w:left="142" w:firstLine="480"/>
        <w:jc w:val="left"/>
        <w:rPr>
          <w:rFonts w:ascii="仿宋" w:eastAsia="仿宋" w:hAnsi="仿宋" w:cs="宋体"/>
          <w:sz w:val="24"/>
          <w:szCs w:val="24"/>
          <w:lang w:eastAsia="zh-Hans"/>
        </w:rPr>
      </w:pPr>
      <w:r w:rsidRPr="000F4722">
        <w:rPr>
          <w:rFonts w:ascii="仿宋" w:eastAsia="仿宋" w:hAnsi="仿宋" w:cs="宋体" w:hint="eastAsia"/>
          <w:sz w:val="24"/>
          <w:szCs w:val="24"/>
        </w:rPr>
        <w:t>4.3.3配备补液试验工具软件包，按照软件流程进行补液试验。</w:t>
      </w:r>
    </w:p>
    <w:p w:rsidR="00F2561F" w:rsidRPr="000F4722" w:rsidRDefault="00F2561F" w:rsidP="00F2561F">
      <w:pPr>
        <w:pStyle w:val="affd"/>
        <w:widowControl/>
        <w:snapToGrid w:val="0"/>
        <w:spacing w:line="360" w:lineRule="auto"/>
        <w:ind w:left="142" w:firstLine="480"/>
        <w:jc w:val="left"/>
        <w:rPr>
          <w:rFonts w:ascii="仿宋" w:eastAsia="仿宋" w:hAnsi="仿宋" w:cs="宋体"/>
          <w:sz w:val="24"/>
          <w:szCs w:val="24"/>
          <w:lang w:eastAsia="zh-Hans"/>
        </w:rPr>
      </w:pPr>
      <w:r w:rsidRPr="000F4722">
        <w:rPr>
          <w:rFonts w:ascii="仿宋" w:eastAsia="仿宋" w:hAnsi="仿宋" w:cs="宋体" w:hint="eastAsia"/>
          <w:sz w:val="24"/>
          <w:szCs w:val="24"/>
        </w:rPr>
        <w:t xml:space="preserve">4.4 </w:t>
      </w:r>
      <w:r w:rsidRPr="000F4722">
        <w:rPr>
          <w:rFonts w:ascii="仿宋" w:eastAsia="仿宋" w:hAnsi="仿宋" w:cs="宋体" w:hint="eastAsia"/>
          <w:sz w:val="24"/>
          <w:szCs w:val="24"/>
          <w:lang w:eastAsia="zh-Hans"/>
        </w:rPr>
        <w:t>多种趋势和回顾：</w:t>
      </w:r>
    </w:p>
    <w:p w:rsidR="00F2561F" w:rsidRPr="000F4722" w:rsidRDefault="00F2561F" w:rsidP="00F2561F">
      <w:pPr>
        <w:pStyle w:val="affd"/>
        <w:widowControl/>
        <w:snapToGrid w:val="0"/>
        <w:spacing w:line="360" w:lineRule="auto"/>
        <w:ind w:left="142" w:firstLine="480"/>
        <w:jc w:val="left"/>
        <w:rPr>
          <w:rFonts w:ascii="仿宋" w:eastAsia="仿宋" w:hAnsi="仿宋" w:cs="宋体"/>
          <w:sz w:val="24"/>
          <w:szCs w:val="24"/>
          <w:lang w:eastAsia="zh-Hans"/>
        </w:rPr>
      </w:pPr>
      <w:r w:rsidRPr="000F4722">
        <w:rPr>
          <w:rFonts w:ascii="仿宋" w:eastAsia="仿宋" w:hAnsi="仿宋" w:cs="宋体" w:hint="eastAsia"/>
          <w:sz w:val="24"/>
          <w:szCs w:val="24"/>
        </w:rPr>
        <w:t>4.4.1</w:t>
      </w:r>
      <w:r w:rsidRPr="000F4722">
        <w:rPr>
          <w:rFonts w:ascii="仿宋" w:eastAsia="仿宋" w:hAnsi="仿宋" w:cs="宋体" w:hint="eastAsia"/>
          <w:sz w:val="24"/>
          <w:szCs w:val="24"/>
          <w:lang w:eastAsia="zh-Hans"/>
        </w:rPr>
        <w:t>测量中同屏显示单参数趋势图，且参数可随时切换；</w:t>
      </w:r>
    </w:p>
    <w:p w:rsidR="00F2561F" w:rsidRPr="000F4722" w:rsidRDefault="00F2561F" w:rsidP="00F2561F">
      <w:pPr>
        <w:pStyle w:val="affd"/>
        <w:widowControl/>
        <w:snapToGrid w:val="0"/>
        <w:spacing w:line="360" w:lineRule="auto"/>
        <w:ind w:left="142" w:firstLine="480"/>
        <w:jc w:val="left"/>
        <w:rPr>
          <w:rFonts w:ascii="仿宋" w:eastAsia="仿宋" w:hAnsi="仿宋" w:cs="宋体"/>
          <w:sz w:val="24"/>
          <w:szCs w:val="24"/>
          <w:lang w:eastAsia="zh-Hans"/>
        </w:rPr>
      </w:pPr>
      <w:r w:rsidRPr="000F4722">
        <w:rPr>
          <w:rFonts w:ascii="仿宋" w:eastAsia="仿宋" w:hAnsi="仿宋" w:cs="宋体" w:hint="eastAsia"/>
          <w:sz w:val="24"/>
          <w:szCs w:val="24"/>
        </w:rPr>
        <w:t>4.4.2</w:t>
      </w:r>
      <w:r w:rsidRPr="000F4722">
        <w:rPr>
          <w:rFonts w:ascii="仿宋" w:eastAsia="仿宋" w:hAnsi="仿宋" w:cs="宋体" w:hint="eastAsia"/>
          <w:sz w:val="24"/>
          <w:szCs w:val="24"/>
          <w:lang w:eastAsia="zh-Hans"/>
        </w:rPr>
        <w:t>测量</w:t>
      </w:r>
      <w:r w:rsidRPr="000F4722">
        <w:rPr>
          <w:rFonts w:ascii="仿宋" w:eastAsia="仿宋" w:hAnsi="仿宋" w:cs="宋体" w:hint="eastAsia"/>
          <w:sz w:val="24"/>
          <w:szCs w:val="24"/>
        </w:rPr>
        <w:t>中可</w:t>
      </w:r>
      <w:r w:rsidRPr="000F4722">
        <w:rPr>
          <w:rFonts w:ascii="仿宋" w:eastAsia="仿宋" w:hAnsi="仿宋" w:cs="宋体" w:hint="eastAsia"/>
          <w:sz w:val="24"/>
          <w:szCs w:val="24"/>
          <w:lang w:eastAsia="zh-Hans"/>
        </w:rPr>
        <w:t>随时回顾患者信息，和测量任意时间点的测量数值、事件信息和同步多参数动态趋势和频谱信息；</w:t>
      </w:r>
    </w:p>
    <w:p w:rsidR="00F2561F" w:rsidRPr="000F4722" w:rsidRDefault="00F2561F" w:rsidP="00F2561F">
      <w:pPr>
        <w:pStyle w:val="affd"/>
        <w:widowControl/>
        <w:snapToGrid w:val="0"/>
        <w:spacing w:line="360" w:lineRule="auto"/>
        <w:ind w:left="142" w:firstLine="480"/>
        <w:jc w:val="left"/>
        <w:rPr>
          <w:rFonts w:ascii="仿宋" w:eastAsia="仿宋" w:hAnsi="仿宋" w:cs="宋体"/>
          <w:sz w:val="24"/>
          <w:szCs w:val="24"/>
          <w:lang w:eastAsia="zh-Hans"/>
        </w:rPr>
      </w:pPr>
      <w:r w:rsidRPr="000F4722">
        <w:rPr>
          <w:rFonts w:ascii="仿宋" w:eastAsia="仿宋" w:hAnsi="仿宋" w:cs="宋体" w:hint="eastAsia"/>
          <w:sz w:val="24"/>
          <w:szCs w:val="24"/>
        </w:rPr>
        <w:t>4.4.3</w:t>
      </w:r>
      <w:r w:rsidRPr="000F4722">
        <w:rPr>
          <w:rFonts w:ascii="仿宋" w:eastAsia="仿宋" w:hAnsi="仿宋" w:cs="宋体" w:hint="eastAsia"/>
          <w:sz w:val="24"/>
          <w:szCs w:val="24"/>
          <w:lang w:eastAsia="zh-Hans"/>
        </w:rPr>
        <w:t>实时动态参数同步趋势图，可快速获得并同屏显示测量中的任意两点间变化指标；</w:t>
      </w:r>
    </w:p>
    <w:p w:rsidR="00F2561F" w:rsidRPr="000F4722" w:rsidRDefault="00F2561F" w:rsidP="00F2561F">
      <w:pPr>
        <w:pStyle w:val="affd"/>
        <w:widowControl/>
        <w:snapToGrid w:val="0"/>
        <w:spacing w:line="360" w:lineRule="auto"/>
        <w:ind w:left="142" w:firstLine="480"/>
        <w:jc w:val="left"/>
        <w:rPr>
          <w:rFonts w:ascii="仿宋" w:eastAsia="仿宋" w:hAnsi="仿宋" w:cs="宋体"/>
          <w:sz w:val="24"/>
          <w:szCs w:val="24"/>
        </w:rPr>
      </w:pPr>
      <w:r w:rsidRPr="000F4722">
        <w:rPr>
          <w:rFonts w:ascii="仿宋" w:eastAsia="仿宋" w:hAnsi="仿宋" w:cs="宋体" w:hint="eastAsia"/>
          <w:sz w:val="24"/>
          <w:szCs w:val="24"/>
        </w:rPr>
        <w:t>4.4.4具备基线变异度工具：可对所有参数同时设定各自基线值，并根据血流搏动实时显示基线变异度；</w:t>
      </w:r>
    </w:p>
    <w:p w:rsidR="00F2561F" w:rsidRPr="000F4722" w:rsidRDefault="00F2561F" w:rsidP="00F2561F">
      <w:pPr>
        <w:pStyle w:val="a7"/>
        <w:spacing w:line="360" w:lineRule="auto"/>
        <w:ind w:left="142" w:firstLineChars="200" w:firstLine="480"/>
        <w:rPr>
          <w:rFonts w:ascii="仿宋" w:eastAsia="仿宋" w:hAnsi="仿宋"/>
          <w:b/>
        </w:rPr>
      </w:pPr>
      <w:r w:rsidRPr="000F4722">
        <w:rPr>
          <w:rFonts w:ascii="仿宋" w:eastAsia="仿宋" w:hAnsi="仿宋" w:cs="宋体" w:hint="eastAsia"/>
        </w:rPr>
        <w:t>4.4.5具有蛛网图分析功能：配备蛛网图分析工具，对相关参数数值进行针对性的分析，快速发现数值异常。</w:t>
      </w:r>
    </w:p>
    <w:p w:rsidR="00F2561F" w:rsidRPr="000F4722" w:rsidRDefault="00F2561F" w:rsidP="00F2561F">
      <w:pPr>
        <w:pStyle w:val="a7"/>
        <w:ind w:left="142"/>
        <w:rPr>
          <w:rFonts w:ascii="仿宋" w:eastAsia="仿宋" w:hAnsi="仿宋"/>
          <w:b/>
        </w:rPr>
      </w:pPr>
    </w:p>
    <w:p w:rsidR="00F2561F" w:rsidRDefault="00F2561F" w:rsidP="00F2561F">
      <w:pPr>
        <w:pStyle w:val="a7"/>
        <w:jc w:val="center"/>
        <w:rPr>
          <w:rFonts w:ascii="仿宋" w:eastAsia="仿宋" w:hAnsi="仿宋"/>
          <w:b/>
        </w:rPr>
        <w:sectPr w:rsidR="00F2561F">
          <w:pgSz w:w="11906" w:h="16838"/>
          <w:pgMar w:top="1440" w:right="1800" w:bottom="1440" w:left="1800" w:header="851" w:footer="992" w:gutter="0"/>
          <w:cols w:space="425"/>
          <w:docGrid w:type="lines" w:linePitch="312"/>
        </w:sectPr>
      </w:pPr>
    </w:p>
    <w:p w:rsidR="00F2561F" w:rsidRDefault="00F2561F" w:rsidP="00F2561F">
      <w:pPr>
        <w:pStyle w:val="a7"/>
        <w:jc w:val="center"/>
        <w:rPr>
          <w:rFonts w:ascii="仿宋" w:eastAsia="仿宋" w:hAnsi="仿宋"/>
          <w:b/>
        </w:rPr>
      </w:pPr>
      <w:r>
        <w:rPr>
          <w:rFonts w:ascii="仿宋" w:eastAsia="仿宋" w:hAnsi="仿宋"/>
          <w:b/>
        </w:rPr>
        <w:t>第</w:t>
      </w:r>
      <w:r>
        <w:rPr>
          <w:rFonts w:ascii="仿宋" w:eastAsia="仿宋" w:hAnsi="仿宋" w:hint="eastAsia"/>
          <w:b/>
        </w:rPr>
        <w:t>3包 品目3-1 高仿真单脏器手术训练系统</w:t>
      </w:r>
    </w:p>
    <w:p w:rsidR="00F2561F" w:rsidRDefault="00F2561F" w:rsidP="00F2561F">
      <w:pPr>
        <w:pStyle w:val="a7"/>
        <w:jc w:val="center"/>
        <w:rPr>
          <w:rFonts w:ascii="仿宋" w:eastAsia="仿宋" w:hAnsi="仿宋"/>
          <w:b/>
        </w:rPr>
      </w:pPr>
      <w:r>
        <w:rPr>
          <w:rFonts w:ascii="仿宋" w:eastAsia="仿宋" w:hAnsi="仿宋" w:hint="eastAsia"/>
          <w:b/>
        </w:rPr>
        <w:t>数量：1套</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一、主要用途：用于住院医师</w:t>
      </w:r>
      <w:proofErr w:type="gramStart"/>
      <w:r>
        <w:rPr>
          <w:rFonts w:ascii="仿宋" w:eastAsia="仿宋" w:hAnsi="仿宋" w:cs="宋体" w:hint="eastAsia"/>
          <w:sz w:val="24"/>
        </w:rPr>
        <w:t>规</w:t>
      </w:r>
      <w:proofErr w:type="gramEnd"/>
      <w:r>
        <w:rPr>
          <w:rFonts w:ascii="仿宋" w:eastAsia="仿宋" w:hAnsi="仿宋" w:cs="宋体" w:hint="eastAsia"/>
          <w:sz w:val="24"/>
        </w:rPr>
        <w:t>培、专科医师</w:t>
      </w:r>
      <w:proofErr w:type="gramStart"/>
      <w:r>
        <w:rPr>
          <w:rFonts w:ascii="仿宋" w:eastAsia="仿宋" w:hAnsi="仿宋" w:cs="宋体" w:hint="eastAsia"/>
          <w:sz w:val="24"/>
        </w:rPr>
        <w:t>进阶及术</w:t>
      </w:r>
      <w:proofErr w:type="gramEnd"/>
      <w:r>
        <w:rPr>
          <w:rFonts w:ascii="仿宋" w:eastAsia="仿宋" w:hAnsi="仿宋" w:cs="宋体" w:hint="eastAsia"/>
          <w:sz w:val="24"/>
        </w:rPr>
        <w:t>式专项培训。</w:t>
      </w:r>
    </w:p>
    <w:p w:rsidR="00F2561F" w:rsidRDefault="00F2561F" w:rsidP="00F2561F">
      <w:pPr>
        <w:spacing w:line="360" w:lineRule="auto"/>
        <w:ind w:firstLineChars="200" w:firstLine="480"/>
        <w:rPr>
          <w:rFonts w:ascii="仿宋" w:eastAsia="仿宋" w:hAnsi="仿宋" w:cs="宋体"/>
          <w:bCs/>
          <w:sz w:val="24"/>
        </w:rPr>
      </w:pPr>
      <w:r>
        <w:rPr>
          <w:rFonts w:ascii="仿宋" w:eastAsia="仿宋" w:hAnsi="仿宋" w:cs="宋体" w:hint="eastAsia"/>
          <w:bCs/>
          <w:sz w:val="24"/>
        </w:rPr>
        <w:t>二、技术参数</w:t>
      </w:r>
    </w:p>
    <w:p w:rsidR="00F2561F" w:rsidRDefault="00F2561F" w:rsidP="00F2561F">
      <w:pPr>
        <w:pStyle w:val="af4"/>
        <w:spacing w:line="360" w:lineRule="auto"/>
        <w:ind w:firstLineChars="200" w:firstLine="480"/>
        <w:rPr>
          <w:rFonts w:ascii="仿宋" w:eastAsia="仿宋" w:hAnsi="仿宋" w:cs="宋体"/>
        </w:rPr>
      </w:pPr>
      <w:r>
        <w:rPr>
          <w:rFonts w:ascii="仿宋" w:eastAsia="仿宋" w:hAnsi="仿宋" w:cs="宋体" w:hint="eastAsia"/>
        </w:rPr>
        <w:t>1、集成多维度量化评估体系、支持胸</w:t>
      </w:r>
      <w:proofErr w:type="gramStart"/>
      <w:r>
        <w:rPr>
          <w:rFonts w:ascii="仿宋" w:eastAsia="仿宋" w:hAnsi="仿宋" w:cs="宋体" w:hint="eastAsia"/>
        </w:rPr>
        <w:t>腹腔多术式</w:t>
      </w:r>
      <w:proofErr w:type="gramEnd"/>
      <w:r>
        <w:rPr>
          <w:rFonts w:ascii="仿宋" w:eastAsia="仿宋" w:hAnsi="仿宋" w:cs="宋体" w:hint="eastAsia"/>
        </w:rPr>
        <w:t>模块化训练、符合腹腔镜操作考核要求。</w:t>
      </w:r>
    </w:p>
    <w:p w:rsidR="00F2561F" w:rsidRDefault="00F2561F" w:rsidP="00F2561F">
      <w:pPr>
        <w:spacing w:line="360" w:lineRule="auto"/>
        <w:ind w:firstLineChars="200" w:firstLine="480"/>
        <w:rPr>
          <w:rFonts w:ascii="仿宋" w:eastAsia="仿宋" w:hAnsi="仿宋" w:cs="宋体"/>
          <w:sz w:val="24"/>
        </w:rPr>
      </w:pPr>
      <w:bookmarkStart w:id="3" w:name="OLE_LINK96"/>
      <w:bookmarkStart w:id="4" w:name="OLE_LINK95"/>
      <w:r>
        <w:rPr>
          <w:rFonts w:ascii="仿宋" w:eastAsia="仿宋" w:hAnsi="仿宋" w:cs="宋体" w:hint="eastAsia"/>
          <w:sz w:val="24"/>
        </w:rPr>
        <w:t>2、</w:t>
      </w:r>
      <w:bookmarkStart w:id="5" w:name="OLE_LINK54"/>
      <w:r>
        <w:rPr>
          <w:rFonts w:ascii="仿宋" w:eastAsia="仿宋" w:hAnsi="仿宋" w:cs="宋体" w:hint="eastAsia"/>
          <w:sz w:val="24"/>
        </w:rPr>
        <w:t>内窥镜</w:t>
      </w:r>
      <w:bookmarkEnd w:id="5"/>
      <w:r>
        <w:rPr>
          <w:rFonts w:ascii="仿宋" w:eastAsia="仿宋" w:hAnsi="仿宋" w:cs="宋体" w:hint="eastAsia"/>
          <w:sz w:val="24"/>
        </w:rPr>
        <w:t>手术系统：</w:t>
      </w:r>
    </w:p>
    <w:bookmarkEnd w:id="3"/>
    <w:bookmarkEnd w:id="4"/>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2.1、内窥镜摄像主机：1台。</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2.1.1、扫描系统：逐行扫描；水平分辨率≥1024线，帧率：≥30p；</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2.1.2、信噪比(SNR)：≥50dB；</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2.1.3、手术模式：≥5种可选；</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2.1.4、</w:t>
      </w:r>
      <w:bookmarkStart w:id="6" w:name="OLE_LINK1"/>
      <w:r>
        <w:rPr>
          <w:rFonts w:ascii="仿宋" w:eastAsia="仿宋" w:hAnsi="仿宋" w:cs="宋体" w:hint="eastAsia"/>
          <w:sz w:val="24"/>
        </w:rPr>
        <w:t>影像存储：USB存储容量</w:t>
      </w:r>
      <w:bookmarkEnd w:id="6"/>
      <w:r>
        <w:rPr>
          <w:rFonts w:ascii="仿宋" w:eastAsia="仿宋" w:hAnsi="仿宋" w:cs="宋体" w:hint="eastAsia"/>
          <w:sz w:val="24"/>
        </w:rPr>
        <w:t>128G,一键切换拍照/录像功能；</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2.1.5、具备DVI、HDMI、USB接口；</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2.1.6、可匹配屏闪光源，用于频闪喉镜检查；</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2.2、摄像头：</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2.2.1、传感器成像尺寸：≥1/2.3英寸；像素：≥200</w:t>
      </w:r>
      <w:proofErr w:type="gramStart"/>
      <w:r>
        <w:rPr>
          <w:rFonts w:ascii="仿宋" w:eastAsia="仿宋" w:hAnsi="仿宋" w:cs="宋体" w:hint="eastAsia"/>
          <w:sz w:val="24"/>
        </w:rPr>
        <w:t>万像</w:t>
      </w:r>
      <w:proofErr w:type="gramEnd"/>
      <w:r>
        <w:rPr>
          <w:rFonts w:ascii="仿宋" w:eastAsia="仿宋" w:hAnsi="仿宋" w:cs="宋体" w:hint="eastAsia"/>
          <w:sz w:val="24"/>
        </w:rPr>
        <w:t>素；</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2.2.2、图像尺寸：≥1920×1080；</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2.2.3、光学接口： F28，可连接硬镜；</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2.2.4、具备自定义功能按键，可自定义功能包括拍照、录像、白平衡、冻结、放大缩小；</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2.2.5、防水等级：IPX8；</w:t>
      </w:r>
    </w:p>
    <w:p w:rsidR="00F2561F" w:rsidRDefault="00F2561F" w:rsidP="00F2561F">
      <w:pPr>
        <w:pStyle w:val="af4"/>
        <w:spacing w:line="360" w:lineRule="auto"/>
        <w:ind w:firstLineChars="200" w:firstLine="480"/>
        <w:rPr>
          <w:rFonts w:ascii="仿宋" w:eastAsia="仿宋" w:hAnsi="仿宋"/>
        </w:rPr>
      </w:pP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2.3、内窥镜冷光源：1台。</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2.3.1、光源：LED，功率≥80W；</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2.3.2、光源强度调节范围：0%-100%；调节档位≥20档；</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2.3.3、色温：5000K～7000K之间；</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2.3.4、液晶触摸显示屏≥7英寸，具有记忆功能和一键休眠功能，可指示光源强度；</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2.4、导光束：1根。</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2.4.1、直径：≤4.0mm，长度≥3000mm；输出孔尺寸：≥10mm；</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2.4.2、可耐高温高压消毒；</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2.5、医用监视器：1台。</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2.5.1、彩色液晶显示器≥32英寸，分辨率≥1920×1080；</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2.5.2、输出接口： HDMI、DVI；</w:t>
      </w:r>
    </w:p>
    <w:p w:rsidR="00F2561F" w:rsidRDefault="00F2561F" w:rsidP="00F2561F">
      <w:pPr>
        <w:spacing w:line="360" w:lineRule="auto"/>
        <w:ind w:firstLineChars="200" w:firstLine="480"/>
        <w:rPr>
          <w:rFonts w:ascii="仿宋" w:eastAsia="仿宋" w:hAnsi="仿宋" w:cs="宋体"/>
          <w:sz w:val="24"/>
        </w:rPr>
      </w:pPr>
      <w:bookmarkStart w:id="7" w:name="OLE_LINK103"/>
      <w:r>
        <w:rPr>
          <w:rFonts w:ascii="仿宋" w:eastAsia="仿宋" w:hAnsi="仿宋" w:cs="宋体" w:hint="eastAsia"/>
          <w:sz w:val="24"/>
        </w:rPr>
        <w:t>2.6、台车：1辆。</w:t>
      </w:r>
    </w:p>
    <w:bookmarkEnd w:id="7"/>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2.6.1、6系铝材结合铸铝的底座和层板；万</w:t>
      </w:r>
      <w:proofErr w:type="gramStart"/>
      <w:r>
        <w:rPr>
          <w:rFonts w:ascii="仿宋" w:eastAsia="仿宋" w:hAnsi="仿宋" w:cs="宋体" w:hint="eastAsia"/>
          <w:sz w:val="24"/>
        </w:rPr>
        <w:t>向静音轮</w:t>
      </w:r>
      <w:proofErr w:type="gramEnd"/>
      <w:r>
        <w:rPr>
          <w:rFonts w:ascii="仿宋" w:eastAsia="仿宋" w:hAnsi="仿宋" w:cs="宋体" w:hint="eastAsia"/>
          <w:sz w:val="24"/>
        </w:rPr>
        <w:t>≥4寸；</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2.6.2、三层板设计，层板高度可调，每层承重≥50kg；</w:t>
      </w:r>
    </w:p>
    <w:p w:rsidR="00F2561F" w:rsidRDefault="00F2561F" w:rsidP="00F2561F">
      <w:pPr>
        <w:tabs>
          <w:tab w:val="left" w:pos="312"/>
        </w:tabs>
        <w:spacing w:line="360" w:lineRule="auto"/>
        <w:ind w:firstLineChars="200" w:firstLine="480"/>
        <w:rPr>
          <w:rFonts w:ascii="仿宋" w:eastAsia="仿宋" w:hAnsi="仿宋" w:cs="宋体"/>
          <w:sz w:val="24"/>
        </w:rPr>
      </w:pPr>
      <w:r>
        <w:rPr>
          <w:rFonts w:ascii="仿宋" w:eastAsia="仿宋" w:hAnsi="仿宋" w:cs="宋体" w:hint="eastAsia"/>
          <w:sz w:val="24"/>
        </w:rPr>
        <w:t>2.7、硬镜：1根。</w:t>
      </w:r>
    </w:p>
    <w:p w:rsidR="00F2561F" w:rsidRDefault="00F2561F" w:rsidP="00F2561F">
      <w:pPr>
        <w:tabs>
          <w:tab w:val="left" w:pos="312"/>
        </w:tabs>
        <w:spacing w:line="360" w:lineRule="auto"/>
        <w:ind w:firstLineChars="200" w:firstLine="480"/>
        <w:rPr>
          <w:rFonts w:ascii="仿宋" w:eastAsia="仿宋" w:hAnsi="仿宋" w:cs="宋体"/>
          <w:sz w:val="24"/>
        </w:rPr>
      </w:pPr>
      <w:r>
        <w:rPr>
          <w:rFonts w:ascii="仿宋" w:eastAsia="仿宋" w:hAnsi="仿宋" w:cs="宋体" w:hint="eastAsia"/>
          <w:sz w:val="24"/>
        </w:rPr>
        <w:t>2.7.1、视向角：30°；视野角≥70°；</w:t>
      </w:r>
    </w:p>
    <w:p w:rsidR="00F2561F" w:rsidRDefault="00F2561F" w:rsidP="00F2561F">
      <w:pPr>
        <w:tabs>
          <w:tab w:val="left" w:pos="312"/>
        </w:tabs>
        <w:spacing w:line="360" w:lineRule="auto"/>
        <w:ind w:firstLineChars="200" w:firstLine="480"/>
        <w:rPr>
          <w:rFonts w:ascii="仿宋" w:eastAsia="仿宋" w:hAnsi="仿宋" w:cs="宋体"/>
          <w:sz w:val="24"/>
        </w:rPr>
      </w:pPr>
      <w:r>
        <w:rPr>
          <w:rFonts w:ascii="仿宋" w:eastAsia="仿宋" w:hAnsi="仿宋" w:cs="宋体" w:hint="eastAsia"/>
          <w:sz w:val="24"/>
        </w:rPr>
        <w:t>2.7.2、直径：≤10mm，工作长度：≥33cm；</w:t>
      </w:r>
    </w:p>
    <w:p w:rsidR="00F2561F" w:rsidRDefault="00F2561F" w:rsidP="00F2561F">
      <w:pPr>
        <w:spacing w:line="360" w:lineRule="auto"/>
        <w:ind w:firstLineChars="200" w:firstLine="480"/>
        <w:rPr>
          <w:rFonts w:ascii="仿宋" w:eastAsia="仿宋" w:hAnsi="仿宋" w:cs="宋体"/>
          <w:bCs/>
          <w:sz w:val="24"/>
        </w:rPr>
      </w:pPr>
      <w:r>
        <w:rPr>
          <w:rFonts w:ascii="仿宋" w:eastAsia="仿宋" w:hAnsi="仿宋" w:cs="宋体" w:hint="eastAsia"/>
          <w:bCs/>
          <w:sz w:val="24"/>
        </w:rPr>
        <w:t>3、高频电刀系统：</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3.1、摆阔双脚开关、高频手术电极和高频手术电极刀头1套、</w:t>
      </w:r>
      <w:proofErr w:type="gramStart"/>
      <w:r>
        <w:rPr>
          <w:rFonts w:ascii="仿宋" w:eastAsia="仿宋" w:hAnsi="仿宋" w:cs="宋体" w:hint="eastAsia"/>
          <w:sz w:val="24"/>
        </w:rPr>
        <w:t>中性电</w:t>
      </w:r>
      <w:proofErr w:type="gramEnd"/>
      <w:r>
        <w:rPr>
          <w:rFonts w:ascii="仿宋" w:eastAsia="仿宋" w:hAnsi="仿宋" w:cs="宋体" w:hint="eastAsia"/>
          <w:sz w:val="24"/>
        </w:rPr>
        <w:t>极板专用电缆、</w:t>
      </w:r>
      <w:proofErr w:type="gramStart"/>
      <w:r>
        <w:rPr>
          <w:rFonts w:ascii="仿宋" w:eastAsia="仿宋" w:hAnsi="仿宋" w:cs="宋体" w:hint="eastAsia"/>
          <w:sz w:val="24"/>
        </w:rPr>
        <w:t>镊枪双</w:t>
      </w:r>
      <w:proofErr w:type="gramEnd"/>
      <w:r>
        <w:rPr>
          <w:rFonts w:ascii="仿宋" w:eastAsia="仿宋" w:hAnsi="仿宋" w:cs="宋体" w:hint="eastAsia"/>
          <w:sz w:val="24"/>
        </w:rPr>
        <w:t>极式1把、双极</w:t>
      </w:r>
      <w:proofErr w:type="gramStart"/>
      <w:r>
        <w:rPr>
          <w:rFonts w:ascii="仿宋" w:eastAsia="仿宋" w:hAnsi="仿宋" w:cs="宋体" w:hint="eastAsia"/>
          <w:sz w:val="24"/>
        </w:rPr>
        <w:t>镊</w:t>
      </w:r>
      <w:proofErr w:type="gramEnd"/>
      <w:r>
        <w:rPr>
          <w:rFonts w:ascii="仿宋" w:eastAsia="仿宋" w:hAnsi="仿宋" w:cs="宋体" w:hint="eastAsia"/>
          <w:sz w:val="24"/>
        </w:rPr>
        <w:t>专用电缆；</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3.2、具备单</w:t>
      </w:r>
      <w:proofErr w:type="gramStart"/>
      <w:r>
        <w:rPr>
          <w:rFonts w:ascii="仿宋" w:eastAsia="仿宋" w:hAnsi="仿宋" w:cs="宋体" w:hint="eastAsia"/>
          <w:sz w:val="24"/>
        </w:rPr>
        <w:t>级纯切、混切</w:t>
      </w:r>
      <w:proofErr w:type="gramEnd"/>
      <w:r>
        <w:rPr>
          <w:rFonts w:ascii="仿宋" w:eastAsia="仿宋" w:hAnsi="仿宋" w:cs="宋体" w:hint="eastAsia"/>
          <w:sz w:val="24"/>
        </w:rPr>
        <w:t>I、</w:t>
      </w:r>
      <w:proofErr w:type="gramStart"/>
      <w:r>
        <w:rPr>
          <w:rFonts w:ascii="仿宋" w:eastAsia="仿宋" w:hAnsi="仿宋" w:cs="宋体" w:hint="eastAsia"/>
          <w:sz w:val="24"/>
        </w:rPr>
        <w:t>混切</w:t>
      </w:r>
      <w:proofErr w:type="gramEnd"/>
      <w:r>
        <w:rPr>
          <w:rFonts w:ascii="仿宋" w:eastAsia="仿宋" w:hAnsi="仿宋" w:cs="宋体" w:hint="eastAsia"/>
          <w:sz w:val="24"/>
        </w:rPr>
        <w:t>II、点凝、喷射凝和双极电凝功能（脚控、自动）；</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3.3、单极切割输出功率覆盖范围：150W～300W；调节档位≥3档；</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3.4、单极电凝输出功率覆盖范围：100W～120W；</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3.5、双极电凝输出功率≥70W；</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3.6、具备输出短路自动保护、输出功率误差自动检测和补偿、自动检测吸收高频漏电流、中性电极故障声光报警功能；</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4、电动吸引器：1台。</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4.1、</w:t>
      </w:r>
      <w:proofErr w:type="gramStart"/>
      <w:r>
        <w:rPr>
          <w:rFonts w:ascii="仿宋" w:eastAsia="仿宋" w:hAnsi="仿宋" w:cs="宋体" w:hint="eastAsia"/>
          <w:sz w:val="24"/>
        </w:rPr>
        <w:t>含吸引</w:t>
      </w:r>
      <w:proofErr w:type="gramEnd"/>
      <w:r>
        <w:rPr>
          <w:rFonts w:ascii="仿宋" w:eastAsia="仿宋" w:hAnsi="仿宋" w:cs="宋体" w:hint="eastAsia"/>
          <w:sz w:val="24"/>
        </w:rPr>
        <w:t>器主机*1、连接线*1、吸引器头*1、吸引器电源线*1、吸引器脚踏板*1；</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4.2、贮液瓶容量：2500mL/只，2只一组；</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4.3、噪声：≤65dB(A)；</w:t>
      </w:r>
    </w:p>
    <w:p w:rsidR="00F2561F" w:rsidRDefault="00F2561F" w:rsidP="00F2561F">
      <w:pPr>
        <w:spacing w:line="360" w:lineRule="auto"/>
        <w:ind w:firstLineChars="200" w:firstLine="480"/>
        <w:rPr>
          <w:rFonts w:ascii="仿宋" w:eastAsia="仿宋" w:hAnsi="仿宋" w:cs="宋体"/>
          <w:sz w:val="24"/>
        </w:rPr>
      </w:pPr>
      <w:bookmarkStart w:id="8" w:name="OLE_LINK102"/>
      <w:bookmarkStart w:id="9" w:name="OLE_LINK101"/>
      <w:r>
        <w:rPr>
          <w:rFonts w:ascii="仿宋" w:eastAsia="仿宋" w:hAnsi="仿宋" w:cs="宋体" w:hint="eastAsia"/>
          <w:sz w:val="24"/>
        </w:rPr>
        <w:t>5、训练器主机（含软件）：1套。</w:t>
      </w:r>
    </w:p>
    <w:bookmarkEnd w:id="8"/>
    <w:bookmarkEnd w:id="9"/>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5.1、CPU：</w:t>
      </w:r>
      <w:bookmarkStart w:id="10" w:name="OLE_LINK77"/>
      <w:bookmarkStart w:id="11" w:name="OLE_LINK76"/>
      <w:r>
        <w:rPr>
          <w:rFonts w:ascii="仿宋" w:eastAsia="仿宋" w:hAnsi="仿宋" w:cs="宋体" w:hint="eastAsia"/>
          <w:sz w:val="24"/>
        </w:rPr>
        <w:t>≥</w:t>
      </w:r>
      <w:bookmarkEnd w:id="10"/>
      <w:bookmarkEnd w:id="11"/>
      <w:r>
        <w:rPr>
          <w:rFonts w:ascii="仿宋" w:eastAsia="仿宋" w:hAnsi="仿宋" w:cs="宋体" w:hint="eastAsia"/>
          <w:sz w:val="24"/>
        </w:rPr>
        <w:t>6核，主频≥3GHz；内存</w:t>
      </w:r>
      <w:bookmarkStart w:id="12" w:name="OLE_LINK79"/>
      <w:bookmarkStart w:id="13" w:name="OLE_LINK78"/>
      <w:r>
        <w:rPr>
          <w:rFonts w:ascii="仿宋" w:eastAsia="仿宋" w:hAnsi="仿宋" w:cs="宋体" w:hint="eastAsia"/>
          <w:sz w:val="24"/>
        </w:rPr>
        <w:t>≥16G</w:t>
      </w:r>
      <w:bookmarkEnd w:id="12"/>
      <w:bookmarkEnd w:id="13"/>
      <w:r>
        <w:rPr>
          <w:rFonts w:ascii="仿宋" w:eastAsia="仿宋" w:hAnsi="仿宋" w:cs="宋体" w:hint="eastAsia"/>
          <w:sz w:val="24"/>
        </w:rPr>
        <w:t>；硬盘≥1TB；液晶触摸显示屏≥23英寸；分辨率≥1920×1080；支持带手套操作；</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5.2生理指标监测仪：</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5.2.1、流量范围：1-1200 mL/min，精度≤5%；</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5.2.2、压力监测范围：0-300 mmHg，误差≤3%；</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5.2.3、失血量检测：0-3000mL，精度≤5%，采用出入路差值精确计算；</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5.2.4、生理模拟：支持凝血/出血动态；</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5.3、手术评估系统：</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5.3.1、评估方式：设备评估与导师评估；</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5.3.2、评估参数：失血量、血压、操作时长量化评估；</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5.3.3、导师评估模块：提供评分表；</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5.3.4、标准化考核项目：打结缝合、切开止血、器械操作、术式流程；</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5.3.5、血流量：可设定模拟人体手术时血流速度；</w:t>
      </w:r>
    </w:p>
    <w:p w:rsidR="00F2561F" w:rsidRDefault="00F2561F" w:rsidP="00F2561F">
      <w:pPr>
        <w:spacing w:line="360" w:lineRule="auto"/>
        <w:ind w:firstLineChars="200" w:firstLine="480"/>
        <w:rPr>
          <w:rFonts w:ascii="仿宋" w:eastAsia="仿宋" w:hAnsi="仿宋" w:cs="仿宋"/>
          <w:sz w:val="24"/>
        </w:rPr>
      </w:pPr>
      <w:r>
        <w:rPr>
          <w:rFonts w:ascii="仿宋" w:eastAsia="仿宋" w:hAnsi="仿宋" w:cs="宋体" w:hint="eastAsia"/>
          <w:sz w:val="24"/>
        </w:rPr>
        <w:t>5.3.6、考核内容：包括但不限于器械操作、切开、止血、打结、缝合技术、手术操作流程等手术标准化操作；</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sz w:val="24"/>
        </w:rPr>
        <w:t>▲</w:t>
      </w:r>
      <w:r>
        <w:rPr>
          <w:rFonts w:ascii="仿宋" w:eastAsia="仿宋" w:hAnsi="仿宋" w:cs="宋体" w:hint="eastAsia"/>
          <w:sz w:val="24"/>
        </w:rPr>
        <w:t>5.3.7、支持培训术</w:t>
      </w:r>
      <w:proofErr w:type="gramStart"/>
      <w:r>
        <w:rPr>
          <w:rFonts w:ascii="仿宋" w:eastAsia="仿宋" w:hAnsi="仿宋" w:cs="宋体" w:hint="eastAsia"/>
          <w:sz w:val="24"/>
        </w:rPr>
        <w:t>式设置</w:t>
      </w:r>
      <w:proofErr w:type="gramEnd"/>
      <w:r>
        <w:rPr>
          <w:rFonts w:ascii="仿宋" w:eastAsia="仿宋" w:hAnsi="仿宋" w:cs="宋体" w:hint="eastAsia"/>
          <w:sz w:val="24"/>
        </w:rPr>
        <w:t>及术中监测指标阈值设置；</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5.4、器械架设计：单排5孔+独立腔镜支架；</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5.5、数据库系统；</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5.5.1、视频支持本地观看及拷贝；</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5.5.2、教学视频：手术学习视频、器械学习视频、设备操作视频；</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5.5.3、支持创建账户、账户修改；</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仿宋"/>
          <w:sz w:val="24"/>
        </w:rPr>
        <w:t>▲</w:t>
      </w:r>
      <w:r>
        <w:rPr>
          <w:rFonts w:ascii="仿宋" w:eastAsia="仿宋" w:hAnsi="仿宋" w:cs="宋体" w:hint="eastAsia"/>
          <w:sz w:val="24"/>
        </w:rPr>
        <w:t>5.5.4、管理模式：学员、导师、管理员；学员模式可独立创建账号、自由查看历史操作报告，输出个人历史操作数据智能分析报告；导师模式支持自主创建训练方案；管理员模式账户功能均可操作；</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5.5.5、管理范围：历史数据调阅、个人学习曲线、方案设定；</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5.5.6、手术档案：所有手术信息都可存储在本地，可以随时调阅，支持本地观看及拷贝；可</w:t>
      </w:r>
      <w:proofErr w:type="gramStart"/>
      <w:r>
        <w:rPr>
          <w:rFonts w:ascii="仿宋" w:eastAsia="仿宋" w:hAnsi="仿宋" w:cs="宋体" w:hint="eastAsia"/>
          <w:sz w:val="24"/>
        </w:rPr>
        <w:t>显手术</w:t>
      </w:r>
      <w:proofErr w:type="gramEnd"/>
      <w:r>
        <w:rPr>
          <w:rFonts w:ascii="仿宋" w:eastAsia="仿宋" w:hAnsi="仿宋" w:cs="宋体" w:hint="eastAsia"/>
          <w:sz w:val="24"/>
        </w:rPr>
        <w:t>信息，包括手术名称、手术时长、失血量和血压；</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5.5.7、图像视频可USB导出；</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5.5.8、内置数据库，本地存储≥24个月；</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5.6、视频教学系统：</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5.6.1、支持术中录像拍照、术后回放；</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5.6.2、教学视频：打结缝合操作技巧、能力设备使用、模块使用教学等；</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5.6.3、录制操作视频可拷贝至移动USB；</w:t>
      </w:r>
    </w:p>
    <w:p w:rsidR="00F2561F" w:rsidRDefault="00F2561F" w:rsidP="00F2561F">
      <w:pPr>
        <w:spacing w:line="360" w:lineRule="auto"/>
        <w:ind w:firstLineChars="200" w:firstLine="480"/>
        <w:rPr>
          <w:rFonts w:ascii="仿宋" w:eastAsia="仿宋" w:hAnsi="仿宋" w:cs="宋体"/>
          <w:bCs/>
          <w:sz w:val="24"/>
        </w:rPr>
      </w:pPr>
      <w:r>
        <w:rPr>
          <w:rFonts w:ascii="仿宋" w:eastAsia="仿宋" w:hAnsi="仿宋" w:cs="宋体" w:hint="eastAsia"/>
          <w:bCs/>
          <w:sz w:val="24"/>
        </w:rPr>
        <w:t>5.7、教学培训模块：</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5.7.1、线上教学培训平台包含：标准手术视频、基于离体动物脏器手术视频、师生反馈互动等；</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5.7.2、基础术式：包括仿生模块（夹豆子、钉板移物、固定形状剪切、套圈）；</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5.7.3、缝合模块：单纯间断缝合、连续缝合、端端吻合、连续锁边缝合、内外八字缝合、血管缝合等；</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5.7.4、切割分离模块：单极切割、分离、精细剪切等；</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5.7.5、</w:t>
      </w:r>
      <w:proofErr w:type="gramStart"/>
      <w:r>
        <w:rPr>
          <w:rFonts w:ascii="仿宋" w:eastAsia="仿宋" w:hAnsi="仿宋" w:cs="宋体" w:hint="eastAsia"/>
          <w:sz w:val="24"/>
        </w:rPr>
        <w:t>进阶术式</w:t>
      </w:r>
      <w:proofErr w:type="gramEnd"/>
      <w:r>
        <w:rPr>
          <w:rFonts w:ascii="仿宋" w:eastAsia="仿宋" w:hAnsi="仿宋" w:cs="宋体" w:hint="eastAsia"/>
          <w:sz w:val="24"/>
        </w:rPr>
        <w:t>：</w:t>
      </w:r>
      <w:bookmarkStart w:id="14" w:name="OLE_LINK92"/>
      <w:bookmarkStart w:id="15" w:name="OLE_LINK91"/>
      <w:r>
        <w:rPr>
          <w:rFonts w:ascii="仿宋" w:eastAsia="仿宋" w:hAnsi="仿宋" w:cs="宋体" w:hint="eastAsia"/>
          <w:sz w:val="24"/>
        </w:rPr>
        <w:t>包括</w:t>
      </w:r>
      <w:bookmarkEnd w:id="14"/>
      <w:bookmarkEnd w:id="15"/>
      <w:r>
        <w:rPr>
          <w:rFonts w:ascii="仿宋" w:eastAsia="仿宋" w:hAnsi="仿宋" w:cs="宋体" w:hint="eastAsia"/>
          <w:sz w:val="24"/>
        </w:rPr>
        <w:t>腹腔镜能量设备使用教学、微创手术中血管裸化、淋巴清扫等进阶技巧；</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5.7.6、妇产科：包括腹腔镜阴道残端缝合、腹腔镜输卵管开窗取胚术、腹腔镜输卵管切除术、腹腔镜卵巢囊肿剥除术；</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5.7.7、胸外科：</w:t>
      </w:r>
      <w:bookmarkStart w:id="16" w:name="OLE_LINK94"/>
      <w:bookmarkStart w:id="17" w:name="OLE_LINK93"/>
      <w:r>
        <w:rPr>
          <w:rFonts w:ascii="仿宋" w:eastAsia="仿宋" w:hAnsi="仿宋" w:cs="宋体" w:hint="eastAsia"/>
          <w:sz w:val="24"/>
        </w:rPr>
        <w:t>包括</w:t>
      </w:r>
      <w:bookmarkEnd w:id="16"/>
      <w:bookmarkEnd w:id="17"/>
      <w:r>
        <w:rPr>
          <w:rFonts w:ascii="仿宋" w:eastAsia="仿宋" w:hAnsi="仿宋" w:cs="宋体" w:hint="eastAsia"/>
          <w:sz w:val="24"/>
        </w:rPr>
        <w:t>胸腔镜肺楔形切除术、腹腔镜肺段切除术、胸腔镜肺叶切除术、胃底食道折叠；</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5.7.8、胃肠外科：腹腔镜十二指肠穿孔修补术、腹腔镜小肠端端吻合术、腹腔镜胃肠吻合术、腹腔镜胃部分切除术；</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5.7.9、泌尿外科：包括肾部分切除、肾切除、腹腔镜膀胱部分切除术、腹腔镜输尿管端端吻合术；</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5.7.10、肝胆外科：包括腹腔镜胆囊切除术、腹腔镜脾切除术、腹腔镜肝左外叶切除术、胰体尾切除术；</w:t>
      </w:r>
    </w:p>
    <w:p w:rsidR="00F2561F" w:rsidRDefault="00F2561F" w:rsidP="00F2561F">
      <w:pPr>
        <w:pStyle w:val="af4"/>
        <w:spacing w:line="360" w:lineRule="auto"/>
        <w:ind w:firstLineChars="100" w:firstLine="240"/>
        <w:rPr>
          <w:rFonts w:ascii="仿宋" w:eastAsia="仿宋" w:hAnsi="仿宋" w:cs="宋体"/>
        </w:rPr>
      </w:pPr>
      <w:r>
        <w:rPr>
          <w:rFonts w:ascii="仿宋" w:eastAsia="仿宋" w:hAnsi="仿宋" w:cs="宋体" w:hint="eastAsia"/>
        </w:rPr>
        <w:t>▲5.7.11、具有稳定的医学教育类课程输出（提供近三年内完成的医学教学课件开发项目业绩证明）；</w:t>
      </w:r>
    </w:p>
    <w:p w:rsidR="00F2561F" w:rsidRDefault="00F2561F" w:rsidP="00F2561F">
      <w:pPr>
        <w:pStyle w:val="af4"/>
        <w:spacing w:line="360" w:lineRule="auto"/>
        <w:ind w:firstLineChars="200" w:firstLine="480"/>
        <w:rPr>
          <w:rFonts w:ascii="仿宋" w:eastAsia="仿宋" w:hAnsi="仿宋" w:cs="宋体"/>
        </w:rPr>
      </w:pPr>
      <w:r>
        <w:rPr>
          <w:rFonts w:ascii="仿宋" w:eastAsia="仿宋" w:hAnsi="仿宋" w:cs="宋体" w:hint="eastAsia"/>
        </w:rPr>
        <w:t>5.8、升降系统：</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5.8.1、电动升降范围：初始高度80cm, 可升降至80～95cm；</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5.8.2、升降速率：≥3mm/s；</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5.9、气腹模拟箱：1个。</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5.9.1、箱体具备遮光功能；</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5.9.2、可按照需求开通器械通道；</w:t>
      </w:r>
    </w:p>
    <w:p w:rsidR="00F2561F" w:rsidRDefault="00F2561F" w:rsidP="00F2561F">
      <w:pPr>
        <w:pStyle w:val="af4"/>
        <w:spacing w:line="360" w:lineRule="auto"/>
        <w:ind w:firstLineChars="100" w:firstLine="240"/>
        <w:rPr>
          <w:rFonts w:ascii="仿宋" w:eastAsia="仿宋" w:hAnsi="仿宋" w:cs="宋体"/>
        </w:rPr>
      </w:pPr>
      <w:r>
        <w:rPr>
          <w:rFonts w:ascii="仿宋" w:eastAsia="仿宋" w:hAnsi="仿宋" w:cs="宋体" w:hint="eastAsia"/>
        </w:rPr>
        <w:t>▲5.9.3、磁辅助牵拉装置：复原离体器官空间立体感；</w:t>
      </w:r>
    </w:p>
    <w:p w:rsidR="00F2561F" w:rsidRDefault="00F2561F" w:rsidP="00F2561F">
      <w:pPr>
        <w:pStyle w:val="af4"/>
        <w:spacing w:line="360" w:lineRule="auto"/>
        <w:ind w:firstLineChars="200" w:firstLine="480"/>
        <w:rPr>
          <w:rFonts w:ascii="仿宋" w:eastAsia="仿宋" w:hAnsi="仿宋" w:cs="宋体"/>
        </w:rPr>
      </w:pPr>
      <w:r>
        <w:rPr>
          <w:rFonts w:ascii="仿宋" w:eastAsia="仿宋" w:hAnsi="仿宋" w:cs="宋体" w:hint="eastAsia"/>
        </w:rPr>
        <w:t>6、常用腔镜操作器械：1套。</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6.1、含</w:t>
      </w:r>
      <w:proofErr w:type="gramStart"/>
      <w:r>
        <w:rPr>
          <w:rFonts w:ascii="仿宋" w:eastAsia="仿宋" w:hAnsi="仿宋" w:cs="宋体" w:hint="eastAsia"/>
          <w:sz w:val="24"/>
        </w:rPr>
        <w:t>持针器1把</w:t>
      </w:r>
      <w:proofErr w:type="gramEnd"/>
      <w:r>
        <w:rPr>
          <w:rFonts w:ascii="仿宋" w:eastAsia="仿宋" w:hAnsi="仿宋" w:cs="宋体" w:hint="eastAsia"/>
          <w:sz w:val="24"/>
        </w:rPr>
        <w:t>（φ5×330mm）、弯分离</w:t>
      </w:r>
      <w:proofErr w:type="gramStart"/>
      <w:r>
        <w:rPr>
          <w:rFonts w:ascii="仿宋" w:eastAsia="仿宋" w:hAnsi="仿宋" w:cs="宋体" w:hint="eastAsia"/>
          <w:sz w:val="24"/>
        </w:rPr>
        <w:t>钳</w:t>
      </w:r>
      <w:proofErr w:type="gramEnd"/>
      <w:r>
        <w:rPr>
          <w:rFonts w:ascii="仿宋" w:eastAsia="仿宋" w:hAnsi="仿宋" w:cs="宋体" w:hint="eastAsia"/>
          <w:sz w:val="24"/>
        </w:rPr>
        <w:t>1把（φ5×330mm）、无</w:t>
      </w:r>
      <w:proofErr w:type="gramStart"/>
      <w:r>
        <w:rPr>
          <w:rFonts w:ascii="仿宋" w:eastAsia="仿宋" w:hAnsi="仿宋" w:cs="宋体" w:hint="eastAsia"/>
          <w:sz w:val="24"/>
        </w:rPr>
        <w:t>损伤抓</w:t>
      </w:r>
      <w:proofErr w:type="gramEnd"/>
      <w:r>
        <w:rPr>
          <w:rFonts w:ascii="仿宋" w:eastAsia="仿宋" w:hAnsi="仿宋" w:cs="宋体" w:hint="eastAsia"/>
          <w:sz w:val="24"/>
        </w:rPr>
        <w:t>钳1把（φ5×330mm）、剪刀1把（φ5×330mm）；</w:t>
      </w:r>
    </w:p>
    <w:p w:rsidR="00F2561F" w:rsidRDefault="00F2561F" w:rsidP="00F2561F">
      <w:pPr>
        <w:spacing w:line="360" w:lineRule="auto"/>
        <w:ind w:firstLineChars="200" w:firstLine="480"/>
        <w:rPr>
          <w:rFonts w:ascii="仿宋" w:eastAsia="仿宋" w:hAnsi="仿宋" w:cs="宋体"/>
          <w:bCs/>
          <w:sz w:val="24"/>
        </w:rPr>
      </w:pPr>
      <w:r>
        <w:rPr>
          <w:rFonts w:ascii="仿宋" w:eastAsia="仿宋" w:hAnsi="仿宋" w:cs="宋体" w:hint="eastAsia"/>
          <w:bCs/>
          <w:sz w:val="24"/>
        </w:rPr>
        <w:t>三、主要配置：</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1、内窥镜手术系统：1套。</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2、高频电刀系统：1套。</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3、电动吸引器：1台。</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4、训练器主机（含软件）：1套。</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5、常用腔镜操作器械：1套。</w:t>
      </w:r>
    </w:p>
    <w:p w:rsidR="00F2561F" w:rsidRDefault="00F2561F" w:rsidP="00F2561F">
      <w:pPr>
        <w:pStyle w:val="a7"/>
        <w:jc w:val="center"/>
        <w:rPr>
          <w:rFonts w:ascii="仿宋" w:eastAsia="仿宋" w:hAnsi="仿宋"/>
          <w:b/>
        </w:rPr>
      </w:pPr>
    </w:p>
    <w:p w:rsidR="00F2561F" w:rsidRDefault="00F2561F" w:rsidP="00F2561F">
      <w:pPr>
        <w:pStyle w:val="a7"/>
        <w:jc w:val="center"/>
        <w:rPr>
          <w:rFonts w:ascii="仿宋" w:eastAsia="仿宋" w:hAnsi="仿宋"/>
          <w:b/>
        </w:rPr>
      </w:pPr>
      <w:r>
        <w:rPr>
          <w:rFonts w:ascii="仿宋" w:eastAsia="仿宋" w:hAnsi="仿宋"/>
          <w:b/>
        </w:rPr>
        <w:t>第</w:t>
      </w:r>
      <w:r>
        <w:rPr>
          <w:rFonts w:ascii="仿宋" w:eastAsia="仿宋" w:hAnsi="仿宋" w:hint="eastAsia"/>
          <w:b/>
        </w:rPr>
        <w:t>3包 品目3-2 综合麻醉技能训练模型</w:t>
      </w:r>
    </w:p>
    <w:p w:rsidR="00F2561F" w:rsidRDefault="00F2561F" w:rsidP="00F2561F">
      <w:pPr>
        <w:spacing w:line="360" w:lineRule="auto"/>
        <w:jc w:val="center"/>
        <w:rPr>
          <w:rFonts w:ascii="仿宋" w:eastAsia="仿宋" w:hAnsi="仿宋"/>
          <w:b/>
          <w:sz w:val="24"/>
        </w:rPr>
      </w:pPr>
      <w:r>
        <w:rPr>
          <w:rFonts w:ascii="仿宋" w:eastAsia="仿宋" w:hAnsi="仿宋"/>
          <w:b/>
          <w:sz w:val="24"/>
        </w:rPr>
        <w:t>数量：</w:t>
      </w:r>
      <w:r>
        <w:rPr>
          <w:rFonts w:ascii="仿宋" w:eastAsia="仿宋" w:hAnsi="仿宋" w:hint="eastAsia"/>
          <w:b/>
          <w:sz w:val="24"/>
        </w:rPr>
        <w:t>1套</w:t>
      </w:r>
    </w:p>
    <w:p w:rsidR="00F2561F" w:rsidRDefault="00F2561F" w:rsidP="00F2561F">
      <w:pPr>
        <w:spacing w:line="360" w:lineRule="auto"/>
        <w:ind w:firstLineChars="200" w:firstLine="480"/>
        <w:rPr>
          <w:rFonts w:ascii="仿宋" w:eastAsia="仿宋" w:hAnsi="仿宋"/>
          <w:bCs/>
          <w:sz w:val="24"/>
        </w:rPr>
      </w:pPr>
      <w:r>
        <w:rPr>
          <w:rFonts w:ascii="仿宋" w:eastAsia="仿宋" w:hAnsi="仿宋" w:hint="eastAsia"/>
          <w:bCs/>
          <w:sz w:val="24"/>
        </w:rPr>
        <w:t>一、主要用途：可</w:t>
      </w:r>
      <w:r>
        <w:rPr>
          <w:rFonts w:ascii="仿宋" w:eastAsia="仿宋" w:hAnsi="仿宋" w:hint="eastAsia"/>
          <w:sz w:val="24"/>
        </w:rPr>
        <w:t>进行多项超声可视化麻醉技术培训。</w:t>
      </w:r>
    </w:p>
    <w:p w:rsidR="00F2561F" w:rsidRDefault="00F2561F" w:rsidP="00F2561F">
      <w:pPr>
        <w:spacing w:line="360" w:lineRule="auto"/>
        <w:ind w:firstLineChars="200" w:firstLine="480"/>
        <w:rPr>
          <w:rFonts w:ascii="仿宋" w:eastAsia="仿宋" w:hAnsi="仿宋"/>
          <w:bCs/>
          <w:sz w:val="24"/>
        </w:rPr>
      </w:pPr>
      <w:r>
        <w:rPr>
          <w:rFonts w:ascii="仿宋" w:eastAsia="仿宋" w:hAnsi="仿宋" w:hint="eastAsia"/>
          <w:bCs/>
          <w:sz w:val="24"/>
        </w:rPr>
        <w:t>二、技术参数：</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1、模拟人按真实成年男性真实解剖结构及数据1：1设计，从头部到大腿上1/3躯干，超声检查模块完整嵌入整个模拟人躯干中，体位可根据操作需求摆放仰卧位、侧卧位、俯卧位等。</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2、具有气管、胸骨柄、锁骨、乳头、腹股沟等解剖结构，可进行触诊定位。</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3、右侧内置颈部血管，包括颈内静脉、颈总动脉、锁骨下静脉、锁骨下动脉、腋静脉、腋动脉、</w:t>
      </w:r>
      <w:proofErr w:type="gramStart"/>
      <w:r>
        <w:rPr>
          <w:rFonts w:ascii="仿宋" w:eastAsia="仿宋" w:hAnsi="仿宋" w:hint="eastAsia"/>
          <w:sz w:val="24"/>
        </w:rPr>
        <w:t>头臂静脉</w:t>
      </w:r>
      <w:proofErr w:type="gramEnd"/>
      <w:r>
        <w:rPr>
          <w:rFonts w:ascii="仿宋" w:eastAsia="仿宋" w:hAnsi="仿宋" w:hint="eastAsia"/>
          <w:sz w:val="24"/>
        </w:rPr>
        <w:t>、头臂干及上腔静脉等。</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4、右侧内置臂丛神经，包括臂丛神经根、神经干等。</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5、心脏模型：位置精准，包括左心室、右心室、左心房、右心房、二尖瓣、三尖瓣、主动脉瓣、肺动脉瓣、左心耳、肺动脉、肺静脉、升主动脉、主动脉弓、上腔静脉和下腔静脉等。</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6、具有口腔和食道，食道与心脏毗邻关系准确。</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7、左侧腹壁具有皮肤、皮下组织、腹外斜肌、腹内斜肌、腹横肌等多层组织。</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8、双侧</w:t>
      </w:r>
      <w:proofErr w:type="gramStart"/>
      <w:r>
        <w:rPr>
          <w:rFonts w:ascii="仿宋" w:eastAsia="仿宋" w:hAnsi="仿宋" w:hint="eastAsia"/>
          <w:sz w:val="24"/>
        </w:rPr>
        <w:t>股区域</w:t>
      </w:r>
      <w:proofErr w:type="gramEnd"/>
      <w:r>
        <w:rPr>
          <w:rFonts w:ascii="仿宋" w:eastAsia="仿宋" w:hAnsi="仿宋" w:hint="eastAsia"/>
          <w:sz w:val="24"/>
        </w:rPr>
        <w:t>具有股神经、股动脉、股静脉等神经和血管解剖结构。</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9、内置自动循环泵，内嵌于模拟人躯干位置，电动循环泵（心脏端）驱动模拟血液流向动脉系统，动静脉远端交汇，血液回流到静脉系统后回流到电动循环泵（心脏端）中，仿真模拟人体血液循环，形成驱动颈总动脉、股动脉等自动搏动，可在体表触及血管搏动，动脉搏动频率可以调节，调节范围：0-120次/分。</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10、心脏周边有心包腔，</w:t>
      </w:r>
      <w:proofErr w:type="gramStart"/>
      <w:r>
        <w:rPr>
          <w:rFonts w:ascii="仿宋" w:eastAsia="仿宋" w:hAnsi="仿宋" w:hint="eastAsia"/>
          <w:sz w:val="24"/>
        </w:rPr>
        <w:t>心包腔内预填充</w:t>
      </w:r>
      <w:proofErr w:type="gramEnd"/>
      <w:r>
        <w:rPr>
          <w:rFonts w:ascii="仿宋" w:eastAsia="仿宋" w:hAnsi="仿宋" w:hint="eastAsia"/>
          <w:sz w:val="24"/>
        </w:rPr>
        <w:t>有模拟心包积液，心包积液量可以根据培训目标进行快速填充。</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11、模拟人超声检查模块</w:t>
      </w:r>
    </w:p>
    <w:p w:rsidR="00F2561F" w:rsidRDefault="00F2561F" w:rsidP="00F2561F">
      <w:pPr>
        <w:spacing w:line="360" w:lineRule="auto"/>
        <w:ind w:firstLineChars="100" w:firstLine="240"/>
        <w:rPr>
          <w:rFonts w:ascii="仿宋" w:eastAsia="仿宋" w:hAnsi="仿宋"/>
          <w:sz w:val="24"/>
        </w:rPr>
      </w:pPr>
      <w:r>
        <w:rPr>
          <w:rFonts w:ascii="仿宋" w:eastAsia="仿宋" w:hAnsi="仿宋" w:hint="eastAsia"/>
          <w:sz w:val="24"/>
        </w:rPr>
        <w:t>▲11.1、材质具有与人体组织类似的声学特性，可使用真实超声设备在模型相应位置进行超声探查训练，获得逼真的超声图像。</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11.2、可用线阵超声探头探查右侧颈部及锁骨下区域，可以探查到右侧颈部血管和臂丛神经的毗邻位置及超声图像，血管为无回声，神经为中高回声。</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11.3、可用超声探头探查双侧股三角区域，可以探查到股动静脉与股神经毗邻伴行，由内到外依次为股静脉、股动脉和股神经。</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11.4、可用经食道超声探头和经胸廓超声探头在模拟人上直接进行超声检查，可获得心脏的常见图像，可观察到左右心室、左右心房、心脏大血管如上下腔静脉、主动脉弓、肺动脉、肺静脉、主动脉等超声图像。</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11.5、可用腹壁超声探头在左侧腹壁进行超声检查可以观察到腹壁的多层组织超声图像。</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11.6、应用超声探查时观察血管横断面时，动脉血管呈圆形、具有搏动表现，静脉无搏动表现，可被超声探头压扁。</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11.7、可应用多普勒超声技术探查右侧血管血流情况，进行血管彩色多普勒检查，可以看到“迎红背蓝”、“快亮慢暗”的彩色多普勒特征；进行频谱脉冲多普勒超声检查，可以观察血流及测量血流速，通过调节脉搏频率，获得相应仿真的频谱脉冲超声图像。</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12、可进行的技能培训项目包括：</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12.1、超声引导下中心静脉穿刺置管术：可训练超声引导下经颈内静脉、锁骨下静脉进行中心静脉穿刺置管术的完整流程操作，血管内填充模拟血液，穿刺成功后可回抽模拟血液。</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12.2、超声引导下臂丛神经阻滞术：可进行肌间沟入路、锁骨上入路和锁骨下入路等多种入路的超声引导下臂丛神经阻滞麻醉训练。穿刺过程中可以注入模拟麻醉剂。</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12.3、经食道心脏超声检查（TEE）：可使用临床使用的经食道超声探头，获得逼真的心脏内部解剖结构超声影像，可训练经食道心脏超声（TEE）操作流程训练，包括从医患沟通、操作前准备、经食道超声探头置入和角度调整探查到标准切面等内容，具有真实的操作手感。</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12.4、经胸廓心脏超声检查（TTE）：可使用临床使用的心脏探头进行经胸廓超声心脏检查（TTE），可以观察到心脏超声解剖结构，可训练心脏超声探头操作手法、超声图像优化及标准切面获取，可后去心尖四腔心切面、心尖五腔心切面、剑突下四腔心切面、胸骨旁心脏长轴切面等。（投标提供应用真实超声设备在模型上进行超声检查的真实图片明）。</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12.5、超声引导下心包穿刺术：可应用超声探头进行超声引导下心包穿刺术的完整流程训练。</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12.6、超声引导下股神经阻滞术和股动静脉脉穿刺术：可训练超声引导下股神经阻滞术和股动静脉穿刺置管术完整操作流程，股神经呈现中高回声；可训练超声引导下股神经阻滞术，可以在神经周围注射模拟麻醉剂，可以观察到麻醉剂扩散过程。</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12.7、超声引导下腹横肌平面阻滞术：在超声探查下可以观察到腹壁的</w:t>
      </w:r>
      <w:r>
        <w:rPr>
          <w:rFonts w:ascii="仿宋" w:eastAsia="仿宋" w:hAnsi="仿宋" w:hint="eastAsia"/>
          <w:kern w:val="0"/>
          <w:sz w:val="24"/>
        </w:rPr>
        <w:t>皮肤、皮下组织、腹外斜肌、腹内斜肌、腹横肌等腹壁解剖结构，</w:t>
      </w:r>
      <w:r>
        <w:rPr>
          <w:rFonts w:ascii="仿宋" w:eastAsia="仿宋" w:hAnsi="仿宋" w:hint="eastAsia"/>
          <w:sz w:val="24"/>
        </w:rPr>
        <w:t>可训练超声引导下腹横肌平面阻滞术。</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13、模型具有血管液量观察窗，可补充血液。</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14、模型主要材质具有良好的延展性、弹性和修复性，每平方厘米可以耐受18G-21G穿刺针的≥1200次反复穿刺训练。</w:t>
      </w:r>
    </w:p>
    <w:p w:rsidR="00F2561F" w:rsidRDefault="00F2561F" w:rsidP="00F2561F">
      <w:pPr>
        <w:spacing w:line="360" w:lineRule="auto"/>
        <w:rPr>
          <w:rFonts w:ascii="宋体" w:hAnsi="宋体"/>
          <w:sz w:val="24"/>
        </w:rPr>
      </w:pPr>
    </w:p>
    <w:p w:rsidR="00F2561F" w:rsidRDefault="00F2561F" w:rsidP="00F2561F">
      <w:pPr>
        <w:pStyle w:val="a7"/>
        <w:jc w:val="center"/>
        <w:rPr>
          <w:rFonts w:ascii="仿宋" w:eastAsia="仿宋" w:hAnsi="仿宋"/>
          <w:b/>
        </w:rPr>
      </w:pPr>
    </w:p>
    <w:p w:rsidR="00F2561F" w:rsidRDefault="00F2561F" w:rsidP="00F2561F">
      <w:pPr>
        <w:pStyle w:val="a7"/>
        <w:jc w:val="center"/>
        <w:rPr>
          <w:rFonts w:ascii="仿宋" w:eastAsia="仿宋" w:hAnsi="仿宋"/>
          <w:b/>
        </w:rPr>
      </w:pPr>
    </w:p>
    <w:p w:rsidR="00F2561F" w:rsidRDefault="00F2561F" w:rsidP="00F2561F">
      <w:pPr>
        <w:pStyle w:val="a7"/>
        <w:jc w:val="center"/>
        <w:rPr>
          <w:rFonts w:ascii="仿宋" w:eastAsia="仿宋" w:hAnsi="仿宋"/>
          <w:b/>
        </w:rPr>
        <w:sectPr w:rsidR="00F2561F">
          <w:pgSz w:w="11906" w:h="16838"/>
          <w:pgMar w:top="1440" w:right="1800" w:bottom="1440" w:left="1800" w:header="851" w:footer="992" w:gutter="0"/>
          <w:cols w:space="425"/>
          <w:docGrid w:type="lines" w:linePitch="312"/>
        </w:sectPr>
      </w:pPr>
    </w:p>
    <w:p w:rsidR="00F2561F" w:rsidRDefault="00F2561F" w:rsidP="00F2561F">
      <w:pPr>
        <w:pStyle w:val="a7"/>
        <w:ind w:firstLine="422"/>
        <w:jc w:val="center"/>
        <w:rPr>
          <w:rFonts w:ascii="仿宋" w:eastAsia="仿宋" w:hAnsi="仿宋"/>
          <w:b/>
        </w:rPr>
      </w:pPr>
      <w:r>
        <w:rPr>
          <w:rFonts w:ascii="仿宋" w:eastAsia="仿宋" w:hAnsi="仿宋"/>
          <w:b/>
        </w:rPr>
        <w:t>第</w:t>
      </w:r>
      <w:r>
        <w:rPr>
          <w:rFonts w:ascii="仿宋" w:eastAsia="仿宋" w:hAnsi="仿宋" w:hint="eastAsia"/>
          <w:b/>
        </w:rPr>
        <w:t>4包 品目4-1 皮肤多维参数教学分析系统</w:t>
      </w:r>
    </w:p>
    <w:p w:rsidR="00F2561F" w:rsidRDefault="00F2561F" w:rsidP="00F2561F">
      <w:pPr>
        <w:pStyle w:val="a7"/>
        <w:ind w:firstLine="422"/>
        <w:jc w:val="center"/>
        <w:rPr>
          <w:rFonts w:ascii="仿宋" w:eastAsia="仿宋" w:hAnsi="仿宋"/>
          <w:b/>
        </w:rPr>
      </w:pPr>
      <w:r>
        <w:rPr>
          <w:rFonts w:ascii="仿宋" w:eastAsia="仿宋" w:hAnsi="仿宋" w:hint="eastAsia"/>
          <w:b/>
        </w:rPr>
        <w:t>数量:1套</w:t>
      </w:r>
    </w:p>
    <w:p w:rsidR="00F2561F" w:rsidRPr="00CA3B8F" w:rsidRDefault="00F2561F" w:rsidP="00F2561F">
      <w:pPr>
        <w:spacing w:line="360" w:lineRule="auto"/>
        <w:ind w:firstLineChars="200" w:firstLine="480"/>
        <w:rPr>
          <w:rFonts w:ascii="仿宋" w:eastAsia="仿宋" w:hAnsi="仿宋" w:cs="Tahoma"/>
          <w:sz w:val="24"/>
        </w:rPr>
      </w:pPr>
      <w:r w:rsidRPr="00CA3B8F">
        <w:rPr>
          <w:rFonts w:ascii="仿宋" w:eastAsia="仿宋" w:hAnsi="仿宋" w:hint="eastAsia"/>
          <w:sz w:val="24"/>
        </w:rPr>
        <w:t>一、</w:t>
      </w:r>
      <w:r w:rsidRPr="00CA3B8F">
        <w:rPr>
          <w:rFonts w:ascii="仿宋" w:eastAsia="仿宋" w:hAnsi="仿宋" w:cs="Tahoma" w:hint="eastAsia"/>
          <w:sz w:val="24"/>
        </w:rPr>
        <w:t>主要用途：</w:t>
      </w:r>
      <w:r w:rsidRPr="00CA3B8F">
        <w:rPr>
          <w:rFonts w:ascii="仿宋" w:eastAsia="仿宋" w:hAnsi="仿宋" w:cs="Arial"/>
          <w:sz w:val="24"/>
        </w:rPr>
        <w:t>用于皮肤弹性及老化程度的测试</w:t>
      </w:r>
    </w:p>
    <w:p w:rsidR="00F2561F" w:rsidRPr="00CA3B8F" w:rsidRDefault="00F2561F" w:rsidP="00F2561F">
      <w:pPr>
        <w:spacing w:line="360" w:lineRule="auto"/>
        <w:ind w:firstLineChars="200" w:firstLine="480"/>
        <w:rPr>
          <w:rFonts w:ascii="仿宋" w:eastAsia="仿宋" w:hAnsi="仿宋"/>
          <w:bCs/>
          <w:color w:val="000000"/>
          <w:sz w:val="24"/>
        </w:rPr>
      </w:pPr>
      <w:r w:rsidRPr="00CA3B8F">
        <w:rPr>
          <w:rFonts w:ascii="仿宋" w:eastAsia="仿宋" w:hAnsi="仿宋" w:hint="eastAsia"/>
          <w:bCs/>
          <w:color w:val="000000"/>
          <w:sz w:val="24"/>
        </w:rPr>
        <w:t>二、皮肤多维参数教学分析系统技术参数：</w:t>
      </w:r>
    </w:p>
    <w:p w:rsidR="00F2561F" w:rsidRPr="00CA3B8F" w:rsidRDefault="00F2561F" w:rsidP="00F2561F">
      <w:pPr>
        <w:spacing w:line="360" w:lineRule="auto"/>
        <w:ind w:firstLineChars="200" w:firstLine="480"/>
        <w:rPr>
          <w:rFonts w:ascii="仿宋" w:eastAsia="仿宋" w:hAnsi="仿宋"/>
          <w:bCs/>
          <w:color w:val="000000"/>
          <w:sz w:val="24"/>
        </w:rPr>
      </w:pPr>
      <w:bookmarkStart w:id="18" w:name="OLE_LINK105"/>
      <w:bookmarkStart w:id="19" w:name="OLE_LINK104"/>
      <w:r w:rsidRPr="00CA3B8F">
        <w:rPr>
          <w:rFonts w:ascii="仿宋" w:eastAsia="仿宋" w:hAnsi="仿宋" w:hint="eastAsia"/>
          <w:bCs/>
          <w:color w:val="000000"/>
          <w:sz w:val="24"/>
        </w:rPr>
        <w:t>1、主机：</w:t>
      </w:r>
    </w:p>
    <w:p w:rsidR="00F2561F" w:rsidRPr="00CA3B8F" w:rsidRDefault="00F2561F" w:rsidP="00F2561F">
      <w:pPr>
        <w:spacing w:line="360" w:lineRule="auto"/>
        <w:ind w:firstLineChars="100" w:firstLine="240"/>
        <w:rPr>
          <w:rFonts w:ascii="仿宋" w:eastAsia="仿宋" w:hAnsi="仿宋"/>
          <w:color w:val="000000"/>
          <w:sz w:val="24"/>
        </w:rPr>
      </w:pPr>
      <w:r w:rsidRPr="00CA3B8F">
        <w:rPr>
          <w:rFonts w:ascii="仿宋" w:eastAsia="仿宋" w:hAnsi="仿宋" w:hint="eastAsia"/>
          <w:bCs/>
          <w:color w:val="000000"/>
          <w:sz w:val="24"/>
        </w:rPr>
        <w:t>▲</w:t>
      </w:r>
      <w:bookmarkEnd w:id="18"/>
      <w:bookmarkEnd w:id="19"/>
      <w:r w:rsidRPr="00CA3B8F">
        <w:rPr>
          <w:rFonts w:ascii="仿宋" w:eastAsia="仿宋" w:hAnsi="仿宋" w:hint="eastAsia"/>
          <w:bCs/>
          <w:color w:val="000000"/>
          <w:sz w:val="24"/>
        </w:rPr>
        <w:t>1.1、测量原理：</w:t>
      </w:r>
      <w:r w:rsidRPr="00CA3B8F">
        <w:rPr>
          <w:rFonts w:ascii="仿宋" w:eastAsia="仿宋" w:hAnsi="仿宋" w:hint="eastAsia"/>
          <w:color w:val="000000"/>
          <w:sz w:val="24"/>
        </w:rPr>
        <w:t>吸力拉伸原理。</w:t>
      </w:r>
    </w:p>
    <w:p w:rsidR="00F2561F" w:rsidRPr="00CA3B8F" w:rsidRDefault="00F2561F" w:rsidP="00F2561F">
      <w:pPr>
        <w:spacing w:line="360" w:lineRule="auto"/>
        <w:ind w:firstLineChars="100" w:firstLine="240"/>
        <w:rPr>
          <w:rFonts w:ascii="仿宋" w:eastAsia="仿宋" w:hAnsi="仿宋"/>
          <w:color w:val="000000"/>
          <w:sz w:val="24"/>
        </w:rPr>
      </w:pPr>
      <w:r w:rsidRPr="00CA3B8F">
        <w:rPr>
          <w:rFonts w:ascii="仿宋" w:eastAsia="仿宋" w:hAnsi="仿宋" w:hint="eastAsia"/>
          <w:bCs/>
          <w:color w:val="000000"/>
          <w:sz w:val="24"/>
        </w:rPr>
        <w:t>▲1.</w:t>
      </w:r>
      <w:r w:rsidRPr="00CA3B8F">
        <w:rPr>
          <w:rFonts w:ascii="仿宋" w:eastAsia="仿宋" w:hAnsi="仿宋" w:hint="eastAsia"/>
          <w:color w:val="000000"/>
          <w:sz w:val="24"/>
        </w:rPr>
        <w:t>2、最大负压：≤</w:t>
      </w:r>
      <w:r w:rsidRPr="00CA3B8F">
        <w:rPr>
          <w:rFonts w:ascii="仿宋" w:eastAsia="仿宋" w:hAnsi="仿宋"/>
          <w:color w:val="000000"/>
          <w:sz w:val="24"/>
        </w:rPr>
        <w:t>500mbar</w:t>
      </w:r>
      <w:r w:rsidRPr="00CA3B8F">
        <w:rPr>
          <w:rFonts w:ascii="仿宋" w:eastAsia="仿宋" w:hAnsi="仿宋" w:hint="eastAsia"/>
          <w:color w:val="000000"/>
          <w:sz w:val="24"/>
        </w:rPr>
        <w:t>。</w:t>
      </w:r>
    </w:p>
    <w:p w:rsidR="00F2561F" w:rsidRPr="00CA3B8F" w:rsidRDefault="00F2561F" w:rsidP="00F2561F">
      <w:pPr>
        <w:spacing w:line="360" w:lineRule="auto"/>
        <w:ind w:firstLineChars="200" w:firstLine="480"/>
        <w:rPr>
          <w:rFonts w:ascii="仿宋" w:eastAsia="仿宋" w:hAnsi="仿宋"/>
          <w:color w:val="000000"/>
          <w:sz w:val="24"/>
        </w:rPr>
      </w:pPr>
      <w:r w:rsidRPr="00CA3B8F">
        <w:rPr>
          <w:rFonts w:ascii="仿宋" w:eastAsia="仿宋" w:hAnsi="仿宋" w:hint="eastAsia"/>
          <w:color w:val="000000"/>
          <w:sz w:val="24"/>
        </w:rPr>
        <w:t>1.3、</w:t>
      </w:r>
      <w:r w:rsidRPr="00CA3B8F">
        <w:rPr>
          <w:rFonts w:ascii="仿宋" w:eastAsia="仿宋" w:hAnsi="仿宋" w:hint="eastAsia"/>
          <w:bCs/>
          <w:color w:val="000000"/>
          <w:sz w:val="24"/>
        </w:rPr>
        <w:t>误差：不超过</w:t>
      </w:r>
      <w:r w:rsidRPr="00CA3B8F">
        <w:rPr>
          <w:rFonts w:ascii="仿宋" w:eastAsia="仿宋" w:hAnsi="仿宋"/>
          <w:color w:val="000000"/>
          <w:sz w:val="24"/>
        </w:rPr>
        <w:t>±3%</w:t>
      </w:r>
      <w:r w:rsidRPr="00CA3B8F">
        <w:rPr>
          <w:rFonts w:ascii="仿宋" w:eastAsia="仿宋" w:hAnsi="仿宋" w:hint="eastAsia"/>
          <w:color w:val="000000"/>
          <w:sz w:val="24"/>
        </w:rPr>
        <w:t>。</w:t>
      </w:r>
    </w:p>
    <w:p w:rsidR="00F2561F" w:rsidRPr="00CA3B8F" w:rsidRDefault="00F2561F" w:rsidP="00F2561F">
      <w:pPr>
        <w:spacing w:line="360" w:lineRule="auto"/>
        <w:ind w:firstLineChars="200" w:firstLine="480"/>
        <w:rPr>
          <w:rFonts w:ascii="仿宋" w:eastAsia="仿宋" w:hAnsi="仿宋"/>
          <w:color w:val="000000"/>
          <w:sz w:val="24"/>
        </w:rPr>
      </w:pPr>
      <w:r w:rsidRPr="00CA3B8F">
        <w:rPr>
          <w:rFonts w:ascii="仿宋" w:eastAsia="仿宋" w:hAnsi="仿宋" w:hint="eastAsia"/>
          <w:color w:val="000000"/>
          <w:sz w:val="24"/>
        </w:rPr>
        <w:t xml:space="preserve">1.4、控制系统： </w:t>
      </w:r>
    </w:p>
    <w:p w:rsidR="00F2561F" w:rsidRPr="00CA3B8F" w:rsidRDefault="00F2561F" w:rsidP="00F2561F">
      <w:pPr>
        <w:ind w:firstLineChars="200" w:firstLine="480"/>
        <w:rPr>
          <w:rFonts w:ascii="仿宋" w:eastAsia="仿宋" w:hAnsi="仿宋"/>
          <w:color w:val="000000"/>
          <w:sz w:val="24"/>
        </w:rPr>
      </w:pPr>
      <w:r w:rsidRPr="00CA3B8F">
        <w:rPr>
          <w:rFonts w:ascii="仿宋" w:eastAsia="仿宋" w:hAnsi="仿宋" w:hint="eastAsia"/>
          <w:color w:val="000000"/>
          <w:sz w:val="24"/>
        </w:rPr>
        <w:t>1.4.1、 PC机操作系统。</w:t>
      </w:r>
    </w:p>
    <w:p w:rsidR="00F2561F" w:rsidRPr="00CA3B8F" w:rsidRDefault="00F2561F" w:rsidP="00F2561F">
      <w:pPr>
        <w:spacing w:line="360" w:lineRule="auto"/>
        <w:ind w:firstLineChars="200" w:firstLine="480"/>
        <w:rPr>
          <w:rFonts w:ascii="仿宋" w:eastAsia="仿宋" w:hAnsi="仿宋"/>
          <w:color w:val="000000"/>
          <w:sz w:val="24"/>
        </w:rPr>
      </w:pPr>
      <w:r w:rsidRPr="00CA3B8F">
        <w:rPr>
          <w:rFonts w:ascii="仿宋" w:eastAsia="仿宋" w:hAnsi="仿宋" w:hint="eastAsia"/>
          <w:color w:val="000000"/>
          <w:sz w:val="24"/>
        </w:rPr>
        <w:t>1.4.2、具备USB接口。</w:t>
      </w:r>
    </w:p>
    <w:p w:rsidR="00F2561F" w:rsidRPr="00CA3B8F" w:rsidRDefault="00F2561F" w:rsidP="00F2561F">
      <w:pPr>
        <w:spacing w:line="360" w:lineRule="auto"/>
        <w:ind w:firstLineChars="200" w:firstLine="480"/>
        <w:rPr>
          <w:rFonts w:ascii="仿宋" w:eastAsia="仿宋" w:hAnsi="仿宋"/>
          <w:color w:val="000000"/>
          <w:sz w:val="24"/>
        </w:rPr>
      </w:pPr>
      <w:r w:rsidRPr="00CA3B8F">
        <w:rPr>
          <w:rFonts w:ascii="仿宋" w:eastAsia="仿宋" w:hAnsi="仿宋" w:hint="eastAsia"/>
          <w:color w:val="000000"/>
          <w:sz w:val="24"/>
        </w:rPr>
        <w:t>1.5、外形尺寸：≤40</w:t>
      </w:r>
      <w:bookmarkStart w:id="20" w:name="OLE_LINK107"/>
      <w:bookmarkStart w:id="21" w:name="OLE_LINK106"/>
      <w:r w:rsidRPr="00CA3B8F">
        <w:rPr>
          <w:rFonts w:ascii="仿宋" w:eastAsia="仿宋" w:hAnsi="仿宋"/>
          <w:color w:val="000000"/>
          <w:sz w:val="24"/>
        </w:rPr>
        <w:t>×</w:t>
      </w:r>
      <w:bookmarkEnd w:id="20"/>
      <w:bookmarkEnd w:id="21"/>
      <w:r w:rsidRPr="00CA3B8F">
        <w:rPr>
          <w:rFonts w:ascii="仿宋" w:eastAsia="仿宋" w:hAnsi="仿宋"/>
          <w:color w:val="000000"/>
          <w:sz w:val="24"/>
        </w:rPr>
        <w:t>2</w:t>
      </w:r>
      <w:r w:rsidRPr="00CA3B8F">
        <w:rPr>
          <w:rFonts w:ascii="仿宋" w:eastAsia="仿宋" w:hAnsi="仿宋" w:hint="eastAsia"/>
          <w:color w:val="000000"/>
          <w:sz w:val="24"/>
        </w:rPr>
        <w:t>5×10</w:t>
      </w:r>
      <w:r w:rsidRPr="00CA3B8F">
        <w:rPr>
          <w:rFonts w:ascii="仿宋" w:eastAsia="仿宋" w:hAnsi="仿宋"/>
          <w:color w:val="000000"/>
          <w:sz w:val="24"/>
        </w:rPr>
        <w:t>cm</w:t>
      </w:r>
      <w:r w:rsidRPr="00CA3B8F">
        <w:rPr>
          <w:rFonts w:ascii="仿宋" w:eastAsia="仿宋" w:hAnsi="仿宋" w:hint="eastAsia"/>
          <w:color w:val="000000"/>
          <w:sz w:val="24"/>
        </w:rPr>
        <w:t>，重量≤4</w:t>
      </w:r>
      <w:r w:rsidRPr="00CA3B8F">
        <w:rPr>
          <w:rFonts w:ascii="仿宋" w:eastAsia="仿宋" w:hAnsi="仿宋"/>
          <w:color w:val="000000"/>
          <w:sz w:val="24"/>
        </w:rPr>
        <w:t>kg</w:t>
      </w:r>
      <w:r w:rsidRPr="00CA3B8F">
        <w:rPr>
          <w:rFonts w:ascii="仿宋" w:eastAsia="仿宋" w:hAnsi="仿宋" w:hint="eastAsia"/>
          <w:color w:val="000000"/>
          <w:sz w:val="24"/>
        </w:rPr>
        <w:t>。</w:t>
      </w:r>
    </w:p>
    <w:p w:rsidR="00F2561F" w:rsidRPr="00CA3B8F" w:rsidRDefault="00F2561F" w:rsidP="00F2561F">
      <w:pPr>
        <w:spacing w:line="360" w:lineRule="auto"/>
        <w:ind w:firstLineChars="200" w:firstLine="480"/>
        <w:rPr>
          <w:rFonts w:ascii="仿宋" w:eastAsia="仿宋" w:hAnsi="仿宋"/>
          <w:color w:val="000000"/>
          <w:sz w:val="24"/>
        </w:rPr>
      </w:pPr>
      <w:r w:rsidRPr="00CA3B8F">
        <w:rPr>
          <w:rFonts w:ascii="仿宋" w:eastAsia="仿宋" w:hAnsi="仿宋" w:hint="eastAsia"/>
          <w:color w:val="000000"/>
          <w:sz w:val="24"/>
        </w:rPr>
        <w:t>2、探头：</w:t>
      </w:r>
    </w:p>
    <w:p w:rsidR="00F2561F" w:rsidRPr="00CA3B8F" w:rsidRDefault="00F2561F" w:rsidP="00F2561F">
      <w:pPr>
        <w:spacing w:line="360" w:lineRule="auto"/>
        <w:ind w:firstLineChars="200" w:firstLine="480"/>
        <w:rPr>
          <w:rFonts w:ascii="仿宋" w:eastAsia="仿宋" w:hAnsi="仿宋"/>
          <w:color w:val="000000"/>
          <w:sz w:val="24"/>
        </w:rPr>
      </w:pPr>
      <w:r w:rsidRPr="00CA3B8F">
        <w:rPr>
          <w:rFonts w:ascii="仿宋" w:eastAsia="仿宋" w:hAnsi="仿宋" w:hint="eastAsia"/>
          <w:color w:val="000000"/>
          <w:sz w:val="24"/>
        </w:rPr>
        <w:t>2.1、探头孔径：</w:t>
      </w:r>
      <w:r w:rsidRPr="00CA3B8F">
        <w:rPr>
          <w:rFonts w:ascii="仿宋" w:eastAsia="仿宋" w:hAnsi="仿宋"/>
          <w:color w:val="000000"/>
          <w:sz w:val="24"/>
        </w:rPr>
        <w:t>2mm</w:t>
      </w:r>
      <w:r w:rsidRPr="00CA3B8F">
        <w:rPr>
          <w:rFonts w:ascii="仿宋" w:eastAsia="仿宋" w:hAnsi="仿宋" w:hint="eastAsia"/>
          <w:color w:val="000000"/>
          <w:sz w:val="24"/>
        </w:rPr>
        <w:t>。</w:t>
      </w:r>
    </w:p>
    <w:p w:rsidR="00F2561F" w:rsidRPr="00CA3B8F" w:rsidRDefault="00F2561F" w:rsidP="00F2561F">
      <w:pPr>
        <w:spacing w:line="360" w:lineRule="auto"/>
        <w:ind w:firstLineChars="200" w:firstLine="480"/>
        <w:rPr>
          <w:rFonts w:ascii="仿宋" w:eastAsia="仿宋" w:hAnsi="仿宋"/>
          <w:color w:val="000000"/>
          <w:sz w:val="24"/>
        </w:rPr>
      </w:pPr>
      <w:r w:rsidRPr="00CA3B8F">
        <w:rPr>
          <w:rFonts w:ascii="仿宋" w:eastAsia="仿宋" w:hAnsi="仿宋" w:hint="eastAsia"/>
          <w:color w:val="000000"/>
          <w:sz w:val="24"/>
        </w:rPr>
        <w:t>2.2、</w:t>
      </w:r>
      <w:r w:rsidRPr="00CA3B8F">
        <w:rPr>
          <w:rFonts w:ascii="仿宋" w:eastAsia="仿宋" w:hAnsi="仿宋" w:hint="eastAsia"/>
          <w:bCs/>
          <w:color w:val="000000"/>
          <w:sz w:val="24"/>
        </w:rPr>
        <w:t>探头尺寸：≤</w:t>
      </w:r>
      <w:r w:rsidRPr="00CA3B8F">
        <w:rPr>
          <w:rFonts w:ascii="仿宋" w:eastAsia="仿宋" w:hAnsi="仿宋"/>
          <w:color w:val="000000"/>
          <w:sz w:val="24"/>
        </w:rPr>
        <w:t>1</w:t>
      </w:r>
      <w:r w:rsidRPr="00CA3B8F">
        <w:rPr>
          <w:rFonts w:ascii="仿宋" w:eastAsia="仿宋" w:hAnsi="仿宋" w:hint="eastAsia"/>
          <w:color w:val="000000"/>
          <w:sz w:val="24"/>
        </w:rPr>
        <w:t>1</w:t>
      </w:r>
      <w:r w:rsidRPr="00CA3B8F">
        <w:rPr>
          <w:rFonts w:ascii="仿宋" w:eastAsia="仿宋" w:hAnsi="仿宋"/>
          <w:color w:val="000000"/>
          <w:sz w:val="24"/>
        </w:rPr>
        <w:t>cm×2.</w:t>
      </w:r>
      <w:r w:rsidRPr="00CA3B8F">
        <w:rPr>
          <w:rFonts w:ascii="仿宋" w:eastAsia="仿宋" w:hAnsi="仿宋" w:hint="eastAsia"/>
          <w:color w:val="000000"/>
          <w:sz w:val="24"/>
        </w:rPr>
        <w:t>5</w:t>
      </w:r>
      <w:r w:rsidRPr="00CA3B8F">
        <w:rPr>
          <w:rFonts w:ascii="仿宋" w:eastAsia="仿宋" w:hAnsi="仿宋"/>
          <w:color w:val="000000"/>
          <w:sz w:val="24"/>
        </w:rPr>
        <w:t>cm</w:t>
      </w:r>
      <w:r w:rsidRPr="00CA3B8F">
        <w:rPr>
          <w:rFonts w:ascii="仿宋" w:eastAsia="仿宋" w:hAnsi="仿宋" w:hint="eastAsia"/>
          <w:color w:val="000000"/>
          <w:sz w:val="24"/>
        </w:rPr>
        <w:t>。</w:t>
      </w:r>
    </w:p>
    <w:p w:rsidR="00F2561F" w:rsidRPr="00CA3B8F" w:rsidRDefault="00F2561F" w:rsidP="00F2561F">
      <w:pPr>
        <w:spacing w:line="360" w:lineRule="auto"/>
        <w:ind w:firstLineChars="200" w:firstLine="480"/>
        <w:rPr>
          <w:rFonts w:ascii="仿宋" w:eastAsia="仿宋" w:hAnsi="仿宋"/>
          <w:sz w:val="24"/>
        </w:rPr>
      </w:pPr>
      <w:r w:rsidRPr="00CA3B8F">
        <w:rPr>
          <w:rFonts w:ascii="仿宋" w:eastAsia="仿宋" w:hAnsi="仿宋" w:hint="eastAsia"/>
          <w:color w:val="000000"/>
          <w:sz w:val="24"/>
        </w:rPr>
        <w:t>三、</w:t>
      </w:r>
      <w:r w:rsidRPr="00CA3B8F">
        <w:rPr>
          <w:rFonts w:ascii="仿宋" w:eastAsia="仿宋" w:hAnsi="仿宋" w:hint="eastAsia"/>
          <w:sz w:val="24"/>
        </w:rPr>
        <w:t>皮肤油脂测试探头</w:t>
      </w:r>
      <w:bookmarkStart w:id="22" w:name="OLE_LINK115"/>
      <w:bookmarkStart w:id="23" w:name="OLE_LINK114"/>
    </w:p>
    <w:bookmarkEnd w:id="22"/>
    <w:bookmarkEnd w:id="23"/>
    <w:p w:rsidR="00F2561F" w:rsidRPr="00CA3B8F" w:rsidRDefault="00F2561F" w:rsidP="00F2561F">
      <w:pPr>
        <w:spacing w:line="360" w:lineRule="auto"/>
        <w:ind w:firstLineChars="200" w:firstLine="480"/>
        <w:rPr>
          <w:rFonts w:ascii="仿宋" w:eastAsia="仿宋" w:hAnsi="仿宋" w:cs="Arial"/>
          <w:sz w:val="24"/>
        </w:rPr>
      </w:pPr>
      <w:r w:rsidRPr="00CA3B8F">
        <w:rPr>
          <w:rFonts w:ascii="仿宋" w:eastAsia="仿宋" w:hAnsi="仿宋" w:cs="Tahoma" w:hint="eastAsia"/>
          <w:sz w:val="24"/>
        </w:rPr>
        <w:t>1、主要</w:t>
      </w:r>
      <w:r w:rsidRPr="00CA3B8F">
        <w:rPr>
          <w:rFonts w:ascii="仿宋" w:eastAsia="仿宋" w:hAnsi="仿宋" w:cs="Arial" w:hint="eastAsia"/>
          <w:sz w:val="24"/>
        </w:rPr>
        <w:t>用途：用于测试皮肤的油脂。</w:t>
      </w:r>
    </w:p>
    <w:p w:rsidR="00F2561F" w:rsidRPr="00CA3B8F" w:rsidRDefault="00F2561F" w:rsidP="00F2561F">
      <w:pPr>
        <w:spacing w:line="360" w:lineRule="auto"/>
        <w:ind w:firstLineChars="200" w:firstLine="480"/>
        <w:rPr>
          <w:rFonts w:ascii="仿宋" w:eastAsia="仿宋" w:hAnsi="仿宋"/>
          <w:bCs/>
          <w:color w:val="000000"/>
          <w:sz w:val="24"/>
        </w:rPr>
      </w:pPr>
      <w:r w:rsidRPr="00CA3B8F">
        <w:rPr>
          <w:rFonts w:ascii="仿宋" w:eastAsia="仿宋" w:hAnsi="仿宋" w:hint="eastAsia"/>
          <w:bCs/>
          <w:color w:val="000000"/>
          <w:sz w:val="24"/>
        </w:rPr>
        <w:t>2、技术参数</w:t>
      </w:r>
    </w:p>
    <w:p w:rsidR="00F2561F" w:rsidRPr="00CA3B8F" w:rsidRDefault="00F2561F" w:rsidP="00F2561F">
      <w:pPr>
        <w:spacing w:line="360" w:lineRule="auto"/>
        <w:ind w:firstLineChars="200" w:firstLine="480"/>
        <w:rPr>
          <w:rFonts w:ascii="仿宋" w:eastAsia="仿宋" w:hAnsi="仿宋"/>
          <w:bCs/>
          <w:color w:val="000000"/>
          <w:sz w:val="24"/>
        </w:rPr>
      </w:pPr>
      <w:r w:rsidRPr="00CA3B8F">
        <w:rPr>
          <w:rFonts w:ascii="仿宋" w:eastAsia="仿宋" w:hAnsi="仿宋" w:hint="eastAsia"/>
          <w:bCs/>
          <w:color w:val="000000"/>
          <w:sz w:val="24"/>
        </w:rPr>
        <w:t>2.1、测试原理：光度计原理。</w:t>
      </w:r>
    </w:p>
    <w:p w:rsidR="00F2561F" w:rsidRPr="00CA3B8F" w:rsidRDefault="00F2561F" w:rsidP="00F2561F">
      <w:pPr>
        <w:spacing w:line="360" w:lineRule="auto"/>
        <w:ind w:firstLineChars="100" w:firstLine="240"/>
        <w:rPr>
          <w:rFonts w:ascii="仿宋" w:eastAsia="仿宋" w:hAnsi="仿宋"/>
          <w:color w:val="000000"/>
          <w:sz w:val="24"/>
        </w:rPr>
      </w:pPr>
      <w:bookmarkStart w:id="24" w:name="OLE_LINK112"/>
      <w:r w:rsidRPr="00CA3B8F">
        <w:rPr>
          <w:rFonts w:ascii="仿宋" w:eastAsia="仿宋" w:hAnsi="仿宋" w:hint="eastAsia"/>
          <w:bCs/>
          <w:color w:val="000000"/>
          <w:sz w:val="24"/>
        </w:rPr>
        <w:t>▲</w:t>
      </w:r>
      <w:bookmarkEnd w:id="24"/>
      <w:r w:rsidRPr="00CA3B8F">
        <w:rPr>
          <w:rFonts w:ascii="仿宋" w:eastAsia="仿宋" w:hAnsi="仿宋" w:hint="eastAsia"/>
          <w:bCs/>
          <w:color w:val="000000"/>
          <w:sz w:val="24"/>
        </w:rPr>
        <w:t>2.2、测量面积：≤</w:t>
      </w:r>
      <w:r w:rsidRPr="00CA3B8F">
        <w:rPr>
          <w:rFonts w:ascii="仿宋" w:eastAsia="仿宋" w:hAnsi="仿宋"/>
          <w:color w:val="000000"/>
          <w:sz w:val="24"/>
        </w:rPr>
        <w:t>6</w:t>
      </w:r>
      <w:r w:rsidRPr="00CA3B8F">
        <w:rPr>
          <w:rFonts w:ascii="仿宋" w:eastAsia="仿宋" w:hAnsi="仿宋" w:hint="eastAsia"/>
          <w:color w:val="000000"/>
          <w:sz w:val="24"/>
        </w:rPr>
        <w:t>5</w:t>
      </w:r>
      <w:r w:rsidRPr="00CA3B8F">
        <w:rPr>
          <w:rFonts w:ascii="仿宋" w:eastAsia="仿宋" w:hAnsi="仿宋"/>
          <w:color w:val="000000"/>
          <w:sz w:val="24"/>
        </w:rPr>
        <w:t>mm</w:t>
      </w:r>
      <w:r w:rsidRPr="00CA3B8F">
        <w:rPr>
          <w:rFonts w:ascii="宋体" w:hAnsi="宋体" w:cs="宋体" w:hint="eastAsia"/>
          <w:color w:val="000000"/>
          <w:sz w:val="24"/>
        </w:rPr>
        <w:t>²</w:t>
      </w:r>
      <w:bookmarkStart w:id="25" w:name="OLE_LINK108"/>
      <w:bookmarkStart w:id="26" w:name="OLE_LINK109"/>
      <w:r w:rsidRPr="00CA3B8F">
        <w:rPr>
          <w:rFonts w:ascii="仿宋" w:eastAsia="仿宋" w:hAnsi="仿宋" w:hint="eastAsia"/>
          <w:color w:val="000000"/>
          <w:sz w:val="24"/>
        </w:rPr>
        <w:t>。</w:t>
      </w:r>
      <w:bookmarkEnd w:id="25"/>
      <w:bookmarkEnd w:id="26"/>
    </w:p>
    <w:p w:rsidR="00F2561F" w:rsidRPr="00CA3B8F" w:rsidRDefault="00F2561F" w:rsidP="00F2561F">
      <w:pPr>
        <w:spacing w:line="360" w:lineRule="auto"/>
        <w:ind w:firstLineChars="200" w:firstLine="480"/>
        <w:rPr>
          <w:rFonts w:ascii="仿宋" w:eastAsia="仿宋" w:hAnsi="仿宋"/>
          <w:color w:val="000000"/>
          <w:sz w:val="24"/>
        </w:rPr>
      </w:pPr>
      <w:r w:rsidRPr="00CA3B8F">
        <w:rPr>
          <w:rFonts w:ascii="仿宋" w:eastAsia="仿宋" w:hAnsi="仿宋" w:hint="eastAsia"/>
          <w:color w:val="000000"/>
          <w:sz w:val="24"/>
        </w:rPr>
        <w:t>2.3、测量范围：0～350</w:t>
      </w:r>
      <w:r w:rsidRPr="00CA3B8F">
        <w:rPr>
          <w:rFonts w:ascii="仿宋" w:eastAsia="仿宋" w:hAnsi="仿宋"/>
          <w:color w:val="000000"/>
          <w:sz w:val="24"/>
        </w:rPr>
        <w:t>μg/cm</w:t>
      </w:r>
      <w:r w:rsidRPr="00CA3B8F">
        <w:rPr>
          <w:rFonts w:ascii="仿宋" w:eastAsia="仿宋" w:hAnsi="仿宋"/>
          <w:color w:val="000000"/>
          <w:sz w:val="24"/>
          <w:vertAlign w:val="superscript"/>
        </w:rPr>
        <w:t>2</w:t>
      </w:r>
      <w:r w:rsidRPr="00CA3B8F">
        <w:rPr>
          <w:rFonts w:ascii="仿宋" w:eastAsia="仿宋" w:hAnsi="仿宋" w:hint="eastAsia"/>
          <w:color w:val="000000"/>
          <w:sz w:val="24"/>
        </w:rPr>
        <w:t>；误差：不超过</w:t>
      </w:r>
      <w:r w:rsidRPr="00CA3B8F">
        <w:rPr>
          <w:rFonts w:ascii="仿宋" w:eastAsia="仿宋" w:hAnsi="仿宋"/>
          <w:color w:val="000000"/>
          <w:sz w:val="24"/>
        </w:rPr>
        <w:t>±5%</w:t>
      </w:r>
      <w:r w:rsidRPr="00CA3B8F">
        <w:rPr>
          <w:rFonts w:ascii="仿宋" w:eastAsia="仿宋" w:hAnsi="仿宋" w:hint="eastAsia"/>
          <w:color w:val="000000"/>
          <w:sz w:val="24"/>
        </w:rPr>
        <w:t>。</w:t>
      </w:r>
    </w:p>
    <w:p w:rsidR="00F2561F" w:rsidRPr="00CA3B8F" w:rsidRDefault="00F2561F" w:rsidP="00F2561F">
      <w:pPr>
        <w:spacing w:line="360" w:lineRule="auto"/>
        <w:ind w:firstLineChars="200" w:firstLine="480"/>
        <w:rPr>
          <w:rFonts w:ascii="仿宋" w:eastAsia="仿宋" w:hAnsi="仿宋"/>
          <w:color w:val="000000"/>
          <w:sz w:val="24"/>
        </w:rPr>
      </w:pPr>
      <w:r w:rsidRPr="00CA3B8F">
        <w:rPr>
          <w:rFonts w:ascii="仿宋" w:eastAsia="仿宋" w:hAnsi="仿宋" w:hint="eastAsia"/>
          <w:color w:val="000000"/>
          <w:sz w:val="24"/>
        </w:rPr>
        <w:t>2.4、油脂测试胶带盒：尺寸，≤10</w:t>
      </w:r>
      <w:bookmarkStart w:id="27" w:name="OLE_LINK110"/>
      <w:bookmarkStart w:id="28" w:name="OLE_LINK111"/>
      <w:r w:rsidRPr="00CA3B8F">
        <w:rPr>
          <w:rFonts w:ascii="仿宋" w:eastAsia="仿宋" w:hAnsi="仿宋"/>
          <w:color w:val="000000"/>
          <w:sz w:val="24"/>
        </w:rPr>
        <w:t>×</w:t>
      </w:r>
      <w:bookmarkEnd w:id="27"/>
      <w:bookmarkEnd w:id="28"/>
      <w:r w:rsidRPr="00CA3B8F">
        <w:rPr>
          <w:rFonts w:ascii="仿宋" w:eastAsia="仿宋" w:hAnsi="仿宋"/>
          <w:color w:val="000000"/>
          <w:sz w:val="24"/>
        </w:rPr>
        <w:t>1</w:t>
      </w:r>
      <w:r w:rsidRPr="00CA3B8F">
        <w:rPr>
          <w:rFonts w:ascii="仿宋" w:eastAsia="仿宋" w:hAnsi="仿宋" w:hint="eastAsia"/>
          <w:color w:val="000000"/>
          <w:sz w:val="24"/>
        </w:rPr>
        <w:t>2×</w:t>
      </w:r>
      <w:r w:rsidRPr="00CA3B8F">
        <w:rPr>
          <w:rFonts w:ascii="仿宋" w:eastAsia="仿宋" w:hAnsi="仿宋"/>
          <w:color w:val="000000"/>
          <w:sz w:val="24"/>
        </w:rPr>
        <w:t>2.</w:t>
      </w:r>
      <w:r w:rsidRPr="00CA3B8F">
        <w:rPr>
          <w:rFonts w:ascii="仿宋" w:eastAsia="仿宋" w:hAnsi="仿宋" w:hint="eastAsia"/>
          <w:color w:val="000000"/>
          <w:sz w:val="24"/>
        </w:rPr>
        <w:t>5</w:t>
      </w:r>
      <w:r w:rsidRPr="00CA3B8F">
        <w:rPr>
          <w:rFonts w:ascii="仿宋" w:eastAsia="仿宋" w:hAnsi="仿宋"/>
          <w:color w:val="000000"/>
          <w:sz w:val="24"/>
        </w:rPr>
        <w:t>cm</w:t>
      </w:r>
      <w:r w:rsidRPr="00CA3B8F">
        <w:rPr>
          <w:rFonts w:ascii="仿宋" w:eastAsia="仿宋" w:hAnsi="仿宋" w:hint="eastAsia"/>
          <w:color w:val="000000"/>
          <w:sz w:val="24"/>
        </w:rPr>
        <w:t>；使用次数≥400次；重量≤70g。</w:t>
      </w:r>
    </w:p>
    <w:p w:rsidR="00F2561F" w:rsidRPr="00CA3B8F" w:rsidRDefault="00F2561F" w:rsidP="00F2561F">
      <w:pPr>
        <w:spacing w:line="360" w:lineRule="auto"/>
        <w:ind w:firstLineChars="200" w:firstLine="480"/>
        <w:rPr>
          <w:rFonts w:ascii="仿宋" w:eastAsia="仿宋" w:hAnsi="仿宋"/>
          <w:color w:val="000000"/>
          <w:sz w:val="24"/>
        </w:rPr>
      </w:pPr>
    </w:p>
    <w:p w:rsidR="00F2561F" w:rsidRPr="00CA3B8F" w:rsidRDefault="00F2561F" w:rsidP="00F2561F">
      <w:pPr>
        <w:spacing w:line="360" w:lineRule="auto"/>
        <w:ind w:firstLineChars="200" w:firstLine="480"/>
        <w:rPr>
          <w:rFonts w:ascii="仿宋" w:eastAsia="仿宋" w:hAnsi="仿宋"/>
          <w:sz w:val="24"/>
        </w:rPr>
      </w:pPr>
      <w:r w:rsidRPr="00CA3B8F">
        <w:rPr>
          <w:rFonts w:ascii="仿宋" w:eastAsia="仿宋" w:hAnsi="仿宋" w:hint="eastAsia"/>
          <w:color w:val="000000"/>
          <w:sz w:val="24"/>
        </w:rPr>
        <w:t>三、</w:t>
      </w:r>
      <w:r w:rsidRPr="00CA3B8F">
        <w:rPr>
          <w:rFonts w:ascii="仿宋" w:eastAsia="仿宋" w:hAnsi="仿宋" w:hint="eastAsia"/>
          <w:sz w:val="24"/>
        </w:rPr>
        <w:t>皮肤水分测试探头</w:t>
      </w:r>
    </w:p>
    <w:p w:rsidR="00F2561F" w:rsidRPr="00CA3B8F" w:rsidRDefault="00F2561F" w:rsidP="00F2561F">
      <w:pPr>
        <w:spacing w:line="360" w:lineRule="auto"/>
        <w:ind w:firstLineChars="200" w:firstLine="480"/>
        <w:rPr>
          <w:rFonts w:ascii="仿宋" w:eastAsia="仿宋" w:hAnsi="仿宋" w:cs="Arial"/>
          <w:sz w:val="24"/>
        </w:rPr>
      </w:pPr>
      <w:bookmarkStart w:id="29" w:name="OLE_LINK121"/>
      <w:bookmarkStart w:id="30" w:name="OLE_LINK120"/>
      <w:r w:rsidRPr="00CA3B8F">
        <w:rPr>
          <w:rFonts w:ascii="仿宋" w:eastAsia="仿宋" w:hAnsi="仿宋" w:cs="Tahoma" w:hint="eastAsia"/>
          <w:sz w:val="24"/>
        </w:rPr>
        <w:t>1、主要用途：</w:t>
      </w:r>
      <w:r w:rsidRPr="00CA3B8F">
        <w:rPr>
          <w:rFonts w:ascii="仿宋" w:eastAsia="仿宋" w:hAnsi="仿宋" w:cs="Arial"/>
          <w:sz w:val="24"/>
        </w:rPr>
        <w:t>用于测试皮肤的含水量</w:t>
      </w:r>
      <w:r w:rsidRPr="00CA3B8F">
        <w:rPr>
          <w:rFonts w:ascii="仿宋" w:eastAsia="仿宋" w:hAnsi="仿宋" w:cs="Arial" w:hint="eastAsia"/>
          <w:sz w:val="24"/>
        </w:rPr>
        <w:t>和化妆品保湿功效。</w:t>
      </w:r>
    </w:p>
    <w:p w:rsidR="00F2561F" w:rsidRPr="00CA3B8F" w:rsidRDefault="00F2561F" w:rsidP="00F2561F">
      <w:pPr>
        <w:spacing w:line="360" w:lineRule="auto"/>
        <w:ind w:firstLineChars="200" w:firstLine="480"/>
        <w:rPr>
          <w:rFonts w:ascii="仿宋" w:eastAsia="仿宋" w:hAnsi="仿宋"/>
          <w:kern w:val="0"/>
          <w:sz w:val="24"/>
        </w:rPr>
      </w:pPr>
      <w:r w:rsidRPr="00CA3B8F">
        <w:rPr>
          <w:rFonts w:ascii="仿宋" w:eastAsia="仿宋" w:hAnsi="仿宋" w:hint="eastAsia"/>
          <w:kern w:val="0"/>
          <w:sz w:val="24"/>
        </w:rPr>
        <w:t>2、技术参数</w:t>
      </w:r>
      <w:bookmarkEnd w:id="29"/>
      <w:bookmarkEnd w:id="30"/>
      <w:r w:rsidRPr="00CA3B8F">
        <w:rPr>
          <w:rFonts w:ascii="仿宋" w:eastAsia="仿宋" w:hAnsi="仿宋" w:hint="eastAsia"/>
          <w:kern w:val="0"/>
          <w:sz w:val="24"/>
        </w:rPr>
        <w:t>：</w:t>
      </w:r>
    </w:p>
    <w:p w:rsidR="00F2561F" w:rsidRPr="00CA3B8F" w:rsidRDefault="00F2561F" w:rsidP="00F2561F">
      <w:pPr>
        <w:spacing w:line="360" w:lineRule="auto"/>
        <w:ind w:firstLineChars="100" w:firstLine="240"/>
        <w:rPr>
          <w:rFonts w:ascii="仿宋" w:eastAsia="仿宋" w:hAnsi="仿宋"/>
          <w:bCs/>
          <w:color w:val="000000"/>
          <w:sz w:val="24"/>
        </w:rPr>
      </w:pPr>
      <w:r w:rsidRPr="00CA3B8F">
        <w:rPr>
          <w:rFonts w:ascii="仿宋" w:eastAsia="仿宋" w:hAnsi="仿宋" w:hint="eastAsia"/>
          <w:bCs/>
          <w:color w:val="000000"/>
          <w:sz w:val="24"/>
        </w:rPr>
        <w:t>▲</w:t>
      </w:r>
      <w:r w:rsidRPr="00CA3B8F">
        <w:rPr>
          <w:rFonts w:ascii="仿宋" w:eastAsia="仿宋" w:hAnsi="仿宋" w:hint="eastAsia"/>
          <w:kern w:val="0"/>
          <w:sz w:val="24"/>
        </w:rPr>
        <w:t>2.1、</w:t>
      </w:r>
      <w:r w:rsidRPr="00CA3B8F">
        <w:rPr>
          <w:rFonts w:ascii="仿宋" w:eastAsia="仿宋" w:hAnsi="仿宋" w:hint="eastAsia"/>
          <w:bCs/>
          <w:color w:val="000000"/>
          <w:sz w:val="24"/>
        </w:rPr>
        <w:t>测量原理：电容法。</w:t>
      </w:r>
    </w:p>
    <w:p w:rsidR="00F2561F" w:rsidRPr="00CA3B8F" w:rsidRDefault="00F2561F" w:rsidP="00F2561F">
      <w:pPr>
        <w:spacing w:line="360" w:lineRule="auto"/>
        <w:ind w:firstLineChars="200" w:firstLine="480"/>
        <w:rPr>
          <w:rFonts w:ascii="仿宋" w:eastAsia="仿宋" w:hAnsi="仿宋"/>
          <w:color w:val="000000"/>
          <w:sz w:val="24"/>
        </w:rPr>
      </w:pPr>
      <w:r w:rsidRPr="00CA3B8F">
        <w:rPr>
          <w:rFonts w:ascii="仿宋" w:eastAsia="仿宋" w:hAnsi="仿宋" w:hint="eastAsia"/>
          <w:bCs/>
          <w:color w:val="000000"/>
          <w:sz w:val="24"/>
        </w:rPr>
        <w:t>2.2、探头测试面积：≤</w:t>
      </w:r>
      <w:r w:rsidRPr="00CA3B8F">
        <w:rPr>
          <w:rFonts w:ascii="仿宋" w:eastAsia="仿宋" w:hAnsi="仿宋" w:hint="eastAsia"/>
          <w:color w:val="000000"/>
          <w:sz w:val="24"/>
        </w:rPr>
        <w:t>50</w:t>
      </w:r>
      <w:r w:rsidRPr="00CA3B8F">
        <w:rPr>
          <w:rFonts w:ascii="仿宋" w:eastAsia="仿宋" w:hAnsi="仿宋"/>
          <w:color w:val="000000"/>
          <w:sz w:val="24"/>
        </w:rPr>
        <w:t>mm</w:t>
      </w:r>
      <w:r w:rsidRPr="00CA3B8F">
        <w:rPr>
          <w:rFonts w:ascii="宋体" w:hAnsi="宋体" w:cs="宋体" w:hint="eastAsia"/>
          <w:color w:val="000000"/>
          <w:sz w:val="24"/>
        </w:rPr>
        <w:t>²</w:t>
      </w:r>
      <w:r w:rsidRPr="00CA3B8F">
        <w:rPr>
          <w:rFonts w:ascii="仿宋" w:eastAsia="仿宋" w:hAnsi="仿宋" w:hint="eastAsia"/>
          <w:color w:val="000000"/>
          <w:sz w:val="24"/>
        </w:rPr>
        <w:t>。</w:t>
      </w:r>
    </w:p>
    <w:p w:rsidR="00F2561F" w:rsidRPr="00CA3B8F" w:rsidRDefault="00F2561F" w:rsidP="00F2561F">
      <w:pPr>
        <w:spacing w:line="360" w:lineRule="auto"/>
        <w:ind w:firstLineChars="200" w:firstLine="480"/>
        <w:rPr>
          <w:rFonts w:ascii="仿宋" w:eastAsia="仿宋" w:hAnsi="仿宋"/>
          <w:kern w:val="0"/>
          <w:sz w:val="24"/>
        </w:rPr>
      </w:pPr>
      <w:r w:rsidRPr="00CA3B8F">
        <w:rPr>
          <w:rFonts w:ascii="仿宋" w:eastAsia="仿宋" w:hAnsi="仿宋" w:hint="eastAsia"/>
          <w:color w:val="000000"/>
          <w:sz w:val="24"/>
        </w:rPr>
        <w:t>2.3、测试时间：≤1s</w:t>
      </w:r>
    </w:p>
    <w:p w:rsidR="00F2561F" w:rsidRPr="00CA3B8F" w:rsidRDefault="00F2561F" w:rsidP="00F2561F">
      <w:pPr>
        <w:spacing w:line="360" w:lineRule="auto"/>
        <w:ind w:firstLineChars="200" w:firstLine="480"/>
        <w:rPr>
          <w:rFonts w:ascii="仿宋" w:eastAsia="仿宋" w:hAnsi="仿宋"/>
          <w:color w:val="000000"/>
          <w:sz w:val="24"/>
        </w:rPr>
      </w:pPr>
      <w:r w:rsidRPr="00CA3B8F">
        <w:rPr>
          <w:rFonts w:ascii="仿宋" w:eastAsia="仿宋" w:hAnsi="仿宋" w:hint="eastAsia"/>
          <w:kern w:val="0"/>
          <w:sz w:val="24"/>
        </w:rPr>
        <w:t>2.4、测试</w:t>
      </w:r>
      <w:r w:rsidRPr="00CA3B8F">
        <w:rPr>
          <w:rFonts w:ascii="仿宋" w:eastAsia="仿宋" w:hAnsi="仿宋" w:hint="eastAsia"/>
          <w:bCs/>
          <w:color w:val="000000"/>
          <w:sz w:val="24"/>
        </w:rPr>
        <w:t>频率：</w:t>
      </w:r>
      <w:r w:rsidRPr="00CA3B8F">
        <w:rPr>
          <w:rFonts w:ascii="仿宋" w:eastAsia="仿宋" w:hAnsi="仿宋"/>
          <w:color w:val="000000"/>
          <w:sz w:val="24"/>
        </w:rPr>
        <w:t>0.9</w:t>
      </w:r>
      <w:bookmarkStart w:id="31" w:name="OLE_LINK116"/>
      <w:bookmarkStart w:id="32" w:name="OLE_LINK117"/>
      <w:r w:rsidRPr="00CA3B8F">
        <w:rPr>
          <w:rFonts w:ascii="仿宋" w:eastAsia="仿宋" w:hAnsi="仿宋"/>
          <w:color w:val="000000"/>
          <w:sz w:val="24"/>
        </w:rPr>
        <w:t>～</w:t>
      </w:r>
      <w:bookmarkEnd w:id="31"/>
      <w:bookmarkEnd w:id="32"/>
      <w:r w:rsidRPr="00CA3B8F">
        <w:rPr>
          <w:rFonts w:ascii="仿宋" w:eastAsia="仿宋" w:hAnsi="仿宋"/>
          <w:color w:val="000000"/>
          <w:sz w:val="24"/>
        </w:rPr>
        <w:t>1.2MHz</w:t>
      </w:r>
      <w:r w:rsidRPr="00CA3B8F">
        <w:rPr>
          <w:rFonts w:ascii="仿宋" w:eastAsia="仿宋" w:hAnsi="仿宋" w:hint="eastAsia"/>
          <w:color w:val="000000"/>
          <w:sz w:val="24"/>
        </w:rPr>
        <w:t>之间。</w:t>
      </w:r>
    </w:p>
    <w:p w:rsidR="00F2561F" w:rsidRPr="00CA3B8F" w:rsidRDefault="00F2561F" w:rsidP="00F2561F">
      <w:pPr>
        <w:spacing w:line="360" w:lineRule="auto"/>
        <w:ind w:firstLineChars="200" w:firstLine="480"/>
        <w:rPr>
          <w:rFonts w:ascii="仿宋" w:eastAsia="仿宋" w:hAnsi="仿宋"/>
          <w:color w:val="000000"/>
          <w:sz w:val="24"/>
        </w:rPr>
      </w:pPr>
      <w:r w:rsidRPr="00CA3B8F">
        <w:rPr>
          <w:rFonts w:ascii="仿宋" w:eastAsia="仿宋" w:hAnsi="仿宋" w:hint="eastAsia"/>
          <w:color w:val="000000"/>
          <w:sz w:val="24"/>
        </w:rPr>
        <w:t>2.5、探头压力：</w:t>
      </w:r>
      <w:r w:rsidRPr="00CA3B8F">
        <w:rPr>
          <w:rFonts w:ascii="仿宋" w:eastAsia="仿宋" w:hAnsi="仿宋"/>
          <w:color w:val="000000"/>
          <w:sz w:val="24"/>
        </w:rPr>
        <w:t>1N±10%</w:t>
      </w:r>
      <w:r w:rsidRPr="00CA3B8F">
        <w:rPr>
          <w:rFonts w:ascii="仿宋" w:eastAsia="仿宋" w:hAnsi="仿宋" w:hint="eastAsia"/>
          <w:color w:val="000000"/>
          <w:sz w:val="24"/>
        </w:rPr>
        <w:t>。</w:t>
      </w:r>
    </w:p>
    <w:p w:rsidR="00F2561F" w:rsidRPr="00CA3B8F" w:rsidRDefault="00F2561F" w:rsidP="00F2561F">
      <w:pPr>
        <w:spacing w:line="360" w:lineRule="auto"/>
        <w:ind w:firstLineChars="200" w:firstLine="480"/>
        <w:rPr>
          <w:rFonts w:ascii="仿宋" w:eastAsia="仿宋" w:hAnsi="仿宋"/>
          <w:color w:val="000000"/>
          <w:sz w:val="24"/>
        </w:rPr>
      </w:pPr>
      <w:r w:rsidRPr="00CA3B8F">
        <w:rPr>
          <w:rFonts w:ascii="仿宋" w:eastAsia="仿宋" w:hAnsi="仿宋" w:hint="eastAsia"/>
          <w:color w:val="000000"/>
          <w:sz w:val="24"/>
        </w:rPr>
        <w:t>2.6、测量范围：0</w:t>
      </w:r>
      <w:r w:rsidRPr="00CA3B8F">
        <w:rPr>
          <w:rFonts w:ascii="仿宋" w:eastAsia="仿宋" w:hAnsi="仿宋"/>
          <w:color w:val="000000"/>
          <w:sz w:val="24"/>
        </w:rPr>
        <w:t>～</w:t>
      </w:r>
      <w:r w:rsidRPr="00CA3B8F">
        <w:rPr>
          <w:rFonts w:ascii="仿宋" w:eastAsia="仿宋" w:hAnsi="仿宋" w:hint="eastAsia"/>
          <w:color w:val="000000"/>
          <w:sz w:val="24"/>
        </w:rPr>
        <w:t>130；误差：不超过</w:t>
      </w:r>
      <w:r w:rsidRPr="00CA3B8F">
        <w:rPr>
          <w:rFonts w:ascii="仿宋" w:eastAsia="仿宋" w:hAnsi="仿宋"/>
          <w:color w:val="000000"/>
          <w:sz w:val="24"/>
        </w:rPr>
        <w:sym w:font="Symbol" w:char="F0B1"/>
      </w:r>
      <w:r w:rsidRPr="00CA3B8F">
        <w:rPr>
          <w:rFonts w:ascii="仿宋" w:eastAsia="仿宋" w:hAnsi="仿宋"/>
          <w:color w:val="000000"/>
          <w:sz w:val="24"/>
        </w:rPr>
        <w:t>3%</w:t>
      </w:r>
      <w:r w:rsidRPr="00CA3B8F">
        <w:rPr>
          <w:rFonts w:ascii="仿宋" w:eastAsia="仿宋" w:hAnsi="仿宋" w:hint="eastAsia"/>
          <w:color w:val="000000"/>
          <w:sz w:val="24"/>
        </w:rPr>
        <w:t>。</w:t>
      </w:r>
    </w:p>
    <w:p w:rsidR="00F2561F" w:rsidRPr="00CA3B8F" w:rsidRDefault="00F2561F" w:rsidP="00F2561F">
      <w:pPr>
        <w:spacing w:line="360" w:lineRule="auto"/>
        <w:ind w:firstLineChars="200" w:firstLine="480"/>
        <w:rPr>
          <w:rFonts w:ascii="仿宋" w:eastAsia="仿宋" w:hAnsi="仿宋"/>
          <w:kern w:val="0"/>
          <w:sz w:val="24"/>
        </w:rPr>
      </w:pPr>
      <w:r w:rsidRPr="00CA3B8F">
        <w:rPr>
          <w:rFonts w:ascii="仿宋" w:eastAsia="仿宋" w:hAnsi="仿宋" w:hint="eastAsia"/>
          <w:color w:val="000000"/>
          <w:sz w:val="24"/>
        </w:rPr>
        <w:t>2.7、探头尺寸：长度≤</w:t>
      </w:r>
      <w:r w:rsidRPr="00CA3B8F">
        <w:rPr>
          <w:rFonts w:ascii="仿宋" w:eastAsia="仿宋" w:hAnsi="仿宋"/>
          <w:color w:val="000000"/>
          <w:sz w:val="24"/>
        </w:rPr>
        <w:t>11cm</w:t>
      </w:r>
      <w:r w:rsidRPr="00CA3B8F">
        <w:rPr>
          <w:rFonts w:ascii="仿宋" w:eastAsia="仿宋" w:hAnsi="仿宋" w:hint="eastAsia"/>
          <w:color w:val="000000"/>
          <w:sz w:val="24"/>
        </w:rPr>
        <w:t>，重量≤</w:t>
      </w:r>
      <w:r w:rsidRPr="00CA3B8F">
        <w:rPr>
          <w:rFonts w:ascii="仿宋" w:eastAsia="仿宋" w:hAnsi="仿宋"/>
          <w:color w:val="000000"/>
          <w:sz w:val="24"/>
        </w:rPr>
        <w:t>4</w:t>
      </w:r>
      <w:r w:rsidRPr="00CA3B8F">
        <w:rPr>
          <w:rFonts w:ascii="仿宋" w:eastAsia="仿宋" w:hAnsi="仿宋" w:hint="eastAsia"/>
          <w:color w:val="000000"/>
          <w:sz w:val="24"/>
        </w:rPr>
        <w:t>5</w:t>
      </w:r>
      <w:r w:rsidRPr="00CA3B8F">
        <w:rPr>
          <w:rFonts w:ascii="仿宋" w:eastAsia="仿宋" w:hAnsi="仿宋"/>
          <w:color w:val="000000"/>
          <w:sz w:val="24"/>
        </w:rPr>
        <w:t>g</w:t>
      </w:r>
      <w:r w:rsidRPr="00CA3B8F">
        <w:rPr>
          <w:rFonts w:ascii="仿宋" w:eastAsia="仿宋" w:hAnsi="仿宋" w:hint="eastAsia"/>
          <w:color w:val="000000"/>
          <w:sz w:val="24"/>
        </w:rPr>
        <w:t>。</w:t>
      </w:r>
    </w:p>
    <w:p w:rsidR="00F2561F" w:rsidRPr="00CA3B8F" w:rsidRDefault="00F2561F" w:rsidP="00F2561F">
      <w:pPr>
        <w:spacing w:line="360" w:lineRule="auto"/>
        <w:ind w:firstLineChars="200" w:firstLine="480"/>
        <w:rPr>
          <w:rFonts w:ascii="仿宋" w:eastAsia="仿宋" w:hAnsi="仿宋"/>
          <w:color w:val="000000"/>
          <w:sz w:val="24"/>
        </w:rPr>
      </w:pPr>
      <w:r w:rsidRPr="00CA3B8F">
        <w:rPr>
          <w:rFonts w:ascii="仿宋" w:eastAsia="仿宋" w:hAnsi="仿宋" w:hint="eastAsia"/>
          <w:color w:val="000000"/>
          <w:sz w:val="24"/>
        </w:rPr>
        <w:t>2.8、探头</w:t>
      </w:r>
      <w:r w:rsidRPr="00CA3B8F">
        <w:rPr>
          <w:rFonts w:ascii="仿宋" w:eastAsia="仿宋" w:hAnsi="仿宋" w:hint="eastAsia"/>
          <w:bCs/>
          <w:color w:val="000000"/>
          <w:sz w:val="24"/>
        </w:rPr>
        <w:t>操作环境</w:t>
      </w:r>
      <w:r w:rsidRPr="00CA3B8F">
        <w:rPr>
          <w:rFonts w:ascii="仿宋" w:eastAsia="仿宋" w:hAnsi="仿宋"/>
          <w:color w:val="000000"/>
          <w:sz w:val="24"/>
        </w:rPr>
        <w:t>温度</w:t>
      </w:r>
      <w:r w:rsidRPr="00CA3B8F">
        <w:rPr>
          <w:rFonts w:ascii="仿宋" w:eastAsia="仿宋" w:hAnsi="仿宋" w:hint="eastAsia"/>
          <w:color w:val="000000"/>
          <w:sz w:val="24"/>
        </w:rPr>
        <w:t>：</w:t>
      </w:r>
      <w:r w:rsidRPr="00CA3B8F">
        <w:rPr>
          <w:rFonts w:ascii="仿宋" w:eastAsia="仿宋" w:hAnsi="仿宋"/>
          <w:color w:val="000000"/>
          <w:sz w:val="24"/>
        </w:rPr>
        <w:t>10～40</w:t>
      </w:r>
      <w:r w:rsidRPr="00CA3B8F">
        <w:rPr>
          <w:rFonts w:ascii="仿宋" w:eastAsia="仿宋" w:hAnsi="仿宋" w:hint="eastAsia"/>
          <w:color w:val="000000"/>
          <w:sz w:val="24"/>
        </w:rPr>
        <w:t>℃；相对湿度：</w:t>
      </w:r>
      <w:r w:rsidRPr="00CA3B8F">
        <w:rPr>
          <w:rFonts w:ascii="仿宋" w:eastAsia="仿宋" w:hAnsi="仿宋"/>
          <w:color w:val="000000"/>
          <w:sz w:val="24"/>
        </w:rPr>
        <w:t>30～70%</w:t>
      </w:r>
      <w:r w:rsidRPr="00CA3B8F">
        <w:rPr>
          <w:rFonts w:ascii="仿宋" w:eastAsia="仿宋" w:hAnsi="仿宋" w:hint="eastAsia"/>
          <w:color w:val="000000"/>
          <w:sz w:val="24"/>
        </w:rPr>
        <w:t xml:space="preserve">。 </w:t>
      </w:r>
    </w:p>
    <w:p w:rsidR="00F2561F" w:rsidRPr="00CA3B8F" w:rsidRDefault="00F2561F" w:rsidP="00F2561F">
      <w:pPr>
        <w:spacing w:line="360" w:lineRule="auto"/>
        <w:ind w:firstLineChars="200" w:firstLine="480"/>
        <w:rPr>
          <w:rFonts w:ascii="仿宋" w:eastAsia="仿宋" w:hAnsi="仿宋"/>
          <w:sz w:val="24"/>
        </w:rPr>
      </w:pPr>
      <w:r w:rsidRPr="00CA3B8F">
        <w:rPr>
          <w:rFonts w:ascii="仿宋" w:eastAsia="仿宋" w:hAnsi="仿宋" w:hint="eastAsia"/>
          <w:color w:val="000000"/>
          <w:sz w:val="24"/>
        </w:rPr>
        <w:t>四、</w:t>
      </w:r>
      <w:r w:rsidRPr="00CA3B8F">
        <w:rPr>
          <w:rFonts w:ascii="仿宋" w:eastAsia="仿宋" w:hAnsi="仿宋" w:cs="Arial" w:hint="eastAsia"/>
          <w:bCs/>
          <w:kern w:val="0"/>
          <w:sz w:val="24"/>
        </w:rPr>
        <w:t>经皮水分流失测试探头</w:t>
      </w:r>
    </w:p>
    <w:p w:rsidR="00F2561F" w:rsidRPr="00CA3B8F" w:rsidRDefault="00F2561F" w:rsidP="00F2561F">
      <w:pPr>
        <w:pStyle w:val="affd"/>
        <w:spacing w:line="360" w:lineRule="auto"/>
        <w:ind w:firstLine="480"/>
        <w:jc w:val="left"/>
        <w:rPr>
          <w:rFonts w:ascii="仿宋" w:eastAsia="仿宋" w:hAnsi="仿宋"/>
          <w:sz w:val="24"/>
          <w:szCs w:val="24"/>
        </w:rPr>
      </w:pPr>
      <w:r w:rsidRPr="00CA3B8F">
        <w:rPr>
          <w:rFonts w:ascii="仿宋" w:eastAsia="仿宋" w:hAnsi="仿宋" w:hint="eastAsia"/>
          <w:sz w:val="24"/>
          <w:szCs w:val="24"/>
        </w:rPr>
        <w:t>1、测试原理：开放式腔体水分蒸发梯度测试法律。</w:t>
      </w:r>
    </w:p>
    <w:p w:rsidR="00F2561F" w:rsidRPr="00CA3B8F" w:rsidRDefault="00F2561F" w:rsidP="00F2561F">
      <w:pPr>
        <w:pStyle w:val="affd"/>
        <w:spacing w:line="360" w:lineRule="auto"/>
        <w:ind w:firstLine="480"/>
        <w:jc w:val="left"/>
        <w:rPr>
          <w:rFonts w:ascii="仿宋" w:eastAsia="仿宋" w:hAnsi="仿宋"/>
          <w:sz w:val="24"/>
          <w:szCs w:val="24"/>
        </w:rPr>
      </w:pPr>
      <w:r w:rsidRPr="00CA3B8F">
        <w:rPr>
          <w:rFonts w:ascii="仿宋" w:eastAsia="仿宋" w:hAnsi="仿宋" w:hint="eastAsia"/>
          <w:sz w:val="24"/>
          <w:szCs w:val="24"/>
        </w:rPr>
        <w:t>2、传感器数量：</w:t>
      </w:r>
      <w:proofErr w:type="gramStart"/>
      <w:r w:rsidRPr="00CA3B8F">
        <w:rPr>
          <w:rFonts w:ascii="仿宋" w:eastAsia="仿宋" w:hAnsi="仿宋" w:hint="eastAsia"/>
          <w:sz w:val="24"/>
          <w:szCs w:val="24"/>
        </w:rPr>
        <w:t>腔体内≥</w:t>
      </w:r>
      <w:proofErr w:type="gramEnd"/>
      <w:r w:rsidRPr="00CA3B8F">
        <w:rPr>
          <w:rFonts w:ascii="仿宋" w:eastAsia="仿宋" w:hAnsi="仿宋" w:hint="eastAsia"/>
          <w:sz w:val="24"/>
          <w:szCs w:val="24"/>
        </w:rPr>
        <w:t>30对温度和相对湿度传感器。</w:t>
      </w:r>
    </w:p>
    <w:p w:rsidR="00F2561F" w:rsidRPr="00CA3B8F" w:rsidRDefault="00F2561F" w:rsidP="00F2561F">
      <w:pPr>
        <w:pStyle w:val="affd"/>
        <w:spacing w:line="360" w:lineRule="auto"/>
        <w:ind w:firstLine="480"/>
        <w:jc w:val="left"/>
        <w:rPr>
          <w:rFonts w:ascii="仿宋" w:eastAsia="仿宋" w:hAnsi="仿宋"/>
          <w:sz w:val="24"/>
          <w:szCs w:val="24"/>
        </w:rPr>
      </w:pPr>
      <w:r w:rsidRPr="00CA3B8F">
        <w:rPr>
          <w:rFonts w:ascii="仿宋" w:eastAsia="仿宋" w:hAnsi="仿宋" w:hint="eastAsia"/>
          <w:sz w:val="24"/>
          <w:szCs w:val="24"/>
        </w:rPr>
        <w:t>3、测试的可重复性（置信区间99%）</w:t>
      </w:r>
    </w:p>
    <w:p w:rsidR="00F2561F" w:rsidRPr="00CA3B8F" w:rsidRDefault="00F2561F" w:rsidP="00F2561F">
      <w:pPr>
        <w:pStyle w:val="affd"/>
        <w:spacing w:line="360" w:lineRule="auto"/>
        <w:ind w:firstLine="480"/>
        <w:jc w:val="left"/>
        <w:rPr>
          <w:rFonts w:ascii="仿宋" w:eastAsia="仿宋" w:hAnsi="仿宋"/>
          <w:sz w:val="24"/>
          <w:szCs w:val="24"/>
        </w:rPr>
      </w:pPr>
      <w:r w:rsidRPr="00CA3B8F">
        <w:rPr>
          <w:rFonts w:ascii="仿宋" w:eastAsia="仿宋" w:hAnsi="仿宋" w:hint="eastAsia"/>
          <w:sz w:val="24"/>
          <w:szCs w:val="24"/>
        </w:rPr>
        <w:t>3.1、TEWL值：</w:t>
      </w:r>
      <w:bookmarkStart w:id="33" w:name="OLE_LINK122"/>
      <w:bookmarkStart w:id="34" w:name="OLE_LINK123"/>
      <w:r w:rsidRPr="00CA3B8F">
        <w:rPr>
          <w:rFonts w:ascii="仿宋" w:eastAsia="仿宋" w:hAnsi="仿宋" w:hint="eastAsia"/>
          <w:sz w:val="24"/>
          <w:szCs w:val="24"/>
        </w:rPr>
        <w:t>≤</w:t>
      </w:r>
      <w:bookmarkEnd w:id="33"/>
      <w:bookmarkEnd w:id="34"/>
      <w:r w:rsidRPr="00CA3B8F">
        <w:rPr>
          <w:rFonts w:ascii="仿宋" w:eastAsia="仿宋" w:hAnsi="仿宋" w:hint="eastAsia"/>
          <w:sz w:val="24"/>
          <w:szCs w:val="24"/>
        </w:rPr>
        <w:t>0.15g/h/m</w:t>
      </w:r>
      <w:r w:rsidRPr="00CA3B8F">
        <w:rPr>
          <w:rFonts w:ascii="仿宋" w:eastAsia="仿宋" w:hAnsi="仿宋" w:hint="eastAsia"/>
          <w:sz w:val="24"/>
          <w:szCs w:val="24"/>
          <w:vertAlign w:val="superscript"/>
        </w:rPr>
        <w:t>2</w:t>
      </w:r>
      <w:r w:rsidRPr="00CA3B8F">
        <w:rPr>
          <w:rFonts w:ascii="仿宋" w:eastAsia="仿宋" w:hAnsi="仿宋" w:hint="eastAsia"/>
          <w:sz w:val="24"/>
          <w:szCs w:val="24"/>
        </w:rPr>
        <w:t>+1.0%</w:t>
      </w:r>
    </w:p>
    <w:p w:rsidR="00F2561F" w:rsidRPr="00CA3B8F" w:rsidRDefault="00F2561F" w:rsidP="00F2561F">
      <w:pPr>
        <w:pStyle w:val="affd"/>
        <w:spacing w:line="360" w:lineRule="auto"/>
        <w:ind w:firstLine="480"/>
        <w:jc w:val="left"/>
        <w:rPr>
          <w:rFonts w:ascii="仿宋" w:eastAsia="仿宋" w:hAnsi="仿宋"/>
          <w:sz w:val="24"/>
          <w:szCs w:val="24"/>
        </w:rPr>
      </w:pPr>
      <w:r w:rsidRPr="00CA3B8F">
        <w:rPr>
          <w:rFonts w:ascii="仿宋" w:eastAsia="仿宋" w:hAnsi="仿宋" w:hint="eastAsia"/>
          <w:sz w:val="24"/>
          <w:szCs w:val="24"/>
        </w:rPr>
        <w:t>3.2、蒸发冷却热损失值：≤0.2W/m</w:t>
      </w:r>
      <w:r w:rsidRPr="00CA3B8F">
        <w:rPr>
          <w:rFonts w:ascii="仿宋" w:eastAsia="仿宋" w:hAnsi="仿宋" w:hint="eastAsia"/>
          <w:sz w:val="24"/>
          <w:szCs w:val="24"/>
          <w:vertAlign w:val="superscript"/>
        </w:rPr>
        <w:t>2</w:t>
      </w:r>
      <w:r w:rsidRPr="00CA3B8F">
        <w:rPr>
          <w:rFonts w:ascii="仿宋" w:eastAsia="仿宋" w:hAnsi="仿宋" w:hint="eastAsia"/>
          <w:sz w:val="24"/>
          <w:szCs w:val="24"/>
        </w:rPr>
        <w:t>+1.5%。</w:t>
      </w:r>
    </w:p>
    <w:p w:rsidR="00F2561F" w:rsidRPr="00CA3B8F" w:rsidRDefault="00F2561F" w:rsidP="00F2561F">
      <w:pPr>
        <w:pStyle w:val="affd"/>
        <w:spacing w:line="360" w:lineRule="auto"/>
        <w:ind w:firstLine="480"/>
        <w:jc w:val="left"/>
        <w:rPr>
          <w:rFonts w:ascii="仿宋" w:eastAsia="仿宋" w:hAnsi="仿宋"/>
          <w:sz w:val="24"/>
          <w:szCs w:val="24"/>
        </w:rPr>
      </w:pPr>
      <w:r w:rsidRPr="00CA3B8F">
        <w:rPr>
          <w:rFonts w:ascii="仿宋" w:eastAsia="仿宋" w:hAnsi="仿宋" w:hint="eastAsia"/>
          <w:sz w:val="24"/>
          <w:szCs w:val="24"/>
        </w:rPr>
        <w:t>3.3、热扩散的热损失值：≤0.3W/m</w:t>
      </w:r>
      <w:r w:rsidRPr="00CA3B8F">
        <w:rPr>
          <w:rFonts w:ascii="仿宋" w:eastAsia="仿宋" w:hAnsi="仿宋" w:hint="eastAsia"/>
          <w:sz w:val="24"/>
          <w:szCs w:val="24"/>
          <w:vertAlign w:val="superscript"/>
        </w:rPr>
        <w:t>2</w:t>
      </w:r>
      <w:r w:rsidRPr="00CA3B8F">
        <w:rPr>
          <w:rFonts w:ascii="仿宋" w:eastAsia="仿宋" w:hAnsi="仿宋" w:hint="eastAsia"/>
          <w:sz w:val="24"/>
          <w:szCs w:val="24"/>
        </w:rPr>
        <w:t>+1.5%。</w:t>
      </w:r>
    </w:p>
    <w:p w:rsidR="00F2561F" w:rsidRPr="00CA3B8F" w:rsidRDefault="00F2561F" w:rsidP="00F2561F">
      <w:pPr>
        <w:pStyle w:val="affd"/>
        <w:spacing w:line="360" w:lineRule="auto"/>
        <w:ind w:firstLine="480"/>
        <w:jc w:val="left"/>
        <w:rPr>
          <w:rFonts w:ascii="仿宋" w:eastAsia="仿宋" w:hAnsi="仿宋"/>
          <w:sz w:val="24"/>
          <w:szCs w:val="24"/>
        </w:rPr>
      </w:pPr>
      <w:r w:rsidRPr="00CA3B8F">
        <w:rPr>
          <w:rFonts w:ascii="仿宋" w:eastAsia="仿宋" w:hAnsi="仿宋" w:hint="eastAsia"/>
          <w:sz w:val="24"/>
          <w:szCs w:val="24"/>
        </w:rPr>
        <w:t>3.4、环境温度：</w:t>
      </w:r>
      <w:bookmarkStart w:id="35" w:name="OLE_LINK132"/>
      <w:bookmarkStart w:id="36" w:name="OLE_LINK133"/>
      <w:r w:rsidRPr="00CA3B8F">
        <w:rPr>
          <w:rFonts w:ascii="仿宋" w:eastAsia="仿宋" w:hAnsi="仿宋" w:hint="eastAsia"/>
          <w:sz w:val="24"/>
          <w:szCs w:val="24"/>
        </w:rPr>
        <w:t>≤</w:t>
      </w:r>
      <w:bookmarkEnd w:id="35"/>
      <w:bookmarkEnd w:id="36"/>
      <w:r w:rsidRPr="00CA3B8F">
        <w:rPr>
          <w:rFonts w:ascii="仿宋" w:eastAsia="仿宋" w:hAnsi="仿宋" w:hint="eastAsia"/>
          <w:sz w:val="24"/>
          <w:szCs w:val="24"/>
        </w:rPr>
        <w:t>0.2℃。</w:t>
      </w:r>
    </w:p>
    <w:p w:rsidR="00F2561F" w:rsidRPr="00CA3B8F" w:rsidRDefault="00F2561F" w:rsidP="00F2561F">
      <w:pPr>
        <w:pStyle w:val="affd"/>
        <w:spacing w:line="360" w:lineRule="auto"/>
        <w:ind w:firstLine="480"/>
        <w:jc w:val="left"/>
        <w:rPr>
          <w:rFonts w:ascii="仿宋" w:eastAsia="仿宋" w:hAnsi="仿宋"/>
          <w:sz w:val="24"/>
          <w:szCs w:val="24"/>
        </w:rPr>
      </w:pPr>
      <w:r w:rsidRPr="00CA3B8F">
        <w:rPr>
          <w:rFonts w:ascii="仿宋" w:eastAsia="仿宋" w:hAnsi="仿宋" w:hint="eastAsia"/>
          <w:sz w:val="24"/>
          <w:szCs w:val="24"/>
        </w:rPr>
        <w:t>3.5、皮肤温度（外推值）：</w:t>
      </w:r>
      <w:bookmarkStart w:id="37" w:name="OLE_LINK125"/>
      <w:bookmarkStart w:id="38" w:name="OLE_LINK124"/>
      <w:r w:rsidRPr="00CA3B8F">
        <w:rPr>
          <w:rFonts w:ascii="仿宋" w:eastAsia="仿宋" w:hAnsi="仿宋" w:hint="eastAsia"/>
          <w:sz w:val="24"/>
          <w:szCs w:val="24"/>
        </w:rPr>
        <w:t>≤</w:t>
      </w:r>
      <w:bookmarkEnd w:id="37"/>
      <w:bookmarkEnd w:id="38"/>
      <w:r w:rsidRPr="00CA3B8F">
        <w:rPr>
          <w:rFonts w:ascii="仿宋" w:eastAsia="仿宋" w:hAnsi="仿宋" w:hint="eastAsia"/>
          <w:sz w:val="24"/>
          <w:szCs w:val="24"/>
        </w:rPr>
        <w:t>0.3℃（测试时间≥23s置信区间）</w:t>
      </w:r>
    </w:p>
    <w:p w:rsidR="00F2561F" w:rsidRPr="00CA3B8F" w:rsidRDefault="00F2561F" w:rsidP="00F2561F">
      <w:pPr>
        <w:pStyle w:val="affd"/>
        <w:spacing w:line="360" w:lineRule="auto"/>
        <w:ind w:firstLine="480"/>
        <w:jc w:val="left"/>
        <w:rPr>
          <w:rFonts w:ascii="仿宋" w:eastAsia="仿宋" w:hAnsi="仿宋"/>
          <w:sz w:val="24"/>
          <w:szCs w:val="24"/>
        </w:rPr>
      </w:pPr>
      <w:r w:rsidRPr="00CA3B8F">
        <w:rPr>
          <w:rFonts w:ascii="仿宋" w:eastAsia="仿宋" w:hAnsi="仿宋" w:hint="eastAsia"/>
          <w:sz w:val="24"/>
          <w:szCs w:val="24"/>
        </w:rPr>
        <w:t>3.6、皮肤相对湿度：≤0.5% RH。</w:t>
      </w:r>
    </w:p>
    <w:p w:rsidR="00F2561F" w:rsidRPr="00CA3B8F" w:rsidRDefault="00F2561F" w:rsidP="00F2561F">
      <w:pPr>
        <w:pStyle w:val="affd"/>
        <w:spacing w:line="360" w:lineRule="auto"/>
        <w:ind w:firstLine="480"/>
        <w:jc w:val="left"/>
        <w:rPr>
          <w:rFonts w:ascii="仿宋" w:eastAsia="仿宋" w:hAnsi="仿宋"/>
          <w:sz w:val="24"/>
          <w:szCs w:val="24"/>
        </w:rPr>
      </w:pPr>
      <w:r w:rsidRPr="00CA3B8F">
        <w:rPr>
          <w:rFonts w:ascii="仿宋" w:eastAsia="仿宋" w:hAnsi="仿宋" w:hint="eastAsia"/>
          <w:sz w:val="24"/>
          <w:szCs w:val="24"/>
        </w:rPr>
        <w:t>3.7、环境的相对湿度：</w:t>
      </w:r>
      <w:bookmarkStart w:id="39" w:name="OLE_LINK126"/>
      <w:bookmarkStart w:id="40" w:name="OLE_LINK127"/>
      <w:r w:rsidRPr="00CA3B8F">
        <w:rPr>
          <w:rFonts w:ascii="仿宋" w:eastAsia="仿宋" w:hAnsi="仿宋" w:hint="eastAsia"/>
          <w:sz w:val="24"/>
          <w:szCs w:val="24"/>
        </w:rPr>
        <w:t>≤</w:t>
      </w:r>
      <w:bookmarkEnd w:id="39"/>
      <w:bookmarkEnd w:id="40"/>
      <w:r w:rsidRPr="00CA3B8F">
        <w:rPr>
          <w:rFonts w:ascii="仿宋" w:eastAsia="仿宋" w:hAnsi="仿宋" w:hint="eastAsia"/>
          <w:sz w:val="24"/>
          <w:szCs w:val="24"/>
        </w:rPr>
        <w:t>0.5% RH</w:t>
      </w:r>
    </w:p>
    <w:p w:rsidR="00F2561F" w:rsidRPr="00CA3B8F" w:rsidRDefault="00F2561F" w:rsidP="00F2561F">
      <w:pPr>
        <w:pStyle w:val="affd"/>
        <w:spacing w:line="360" w:lineRule="auto"/>
        <w:ind w:firstLine="480"/>
        <w:jc w:val="left"/>
        <w:rPr>
          <w:rFonts w:ascii="仿宋" w:eastAsia="仿宋" w:hAnsi="仿宋"/>
          <w:sz w:val="24"/>
          <w:szCs w:val="24"/>
        </w:rPr>
      </w:pPr>
      <w:r w:rsidRPr="00CA3B8F">
        <w:rPr>
          <w:rFonts w:ascii="仿宋" w:eastAsia="仿宋" w:hAnsi="仿宋" w:hint="eastAsia"/>
          <w:sz w:val="24"/>
          <w:szCs w:val="24"/>
        </w:rPr>
        <w:t>4. 测量的不确定度即精度 (最大值)</w:t>
      </w:r>
    </w:p>
    <w:p w:rsidR="00F2561F" w:rsidRPr="00CA3B8F" w:rsidRDefault="00F2561F" w:rsidP="00F2561F">
      <w:pPr>
        <w:pStyle w:val="affd"/>
        <w:spacing w:line="360" w:lineRule="auto"/>
        <w:ind w:firstLine="480"/>
        <w:jc w:val="left"/>
        <w:rPr>
          <w:rFonts w:ascii="仿宋" w:eastAsia="仿宋" w:hAnsi="仿宋"/>
          <w:sz w:val="24"/>
          <w:szCs w:val="24"/>
        </w:rPr>
      </w:pPr>
      <w:r w:rsidRPr="00CA3B8F">
        <w:rPr>
          <w:rFonts w:ascii="仿宋" w:eastAsia="仿宋" w:hAnsi="仿宋" w:hint="eastAsia"/>
          <w:sz w:val="24"/>
          <w:szCs w:val="24"/>
        </w:rPr>
        <w:t>4.1、TEWL值：</w:t>
      </w:r>
      <w:bookmarkStart w:id="41" w:name="OLE_LINK129"/>
      <w:bookmarkStart w:id="42" w:name="OLE_LINK128"/>
      <w:r w:rsidRPr="00CA3B8F">
        <w:rPr>
          <w:rFonts w:ascii="仿宋" w:eastAsia="仿宋" w:hAnsi="仿宋" w:hint="eastAsia"/>
          <w:sz w:val="24"/>
          <w:szCs w:val="24"/>
        </w:rPr>
        <w:t>≤</w:t>
      </w:r>
      <w:bookmarkEnd w:id="41"/>
      <w:bookmarkEnd w:id="42"/>
      <w:r w:rsidRPr="00CA3B8F">
        <w:rPr>
          <w:rFonts w:ascii="仿宋" w:eastAsia="仿宋" w:hAnsi="仿宋" w:hint="eastAsia"/>
          <w:sz w:val="24"/>
          <w:szCs w:val="24"/>
        </w:rPr>
        <w:t>0.5g/h/m</w:t>
      </w:r>
      <w:r w:rsidRPr="00CA3B8F">
        <w:rPr>
          <w:rFonts w:ascii="仿宋" w:eastAsia="仿宋" w:hAnsi="仿宋" w:hint="eastAsia"/>
          <w:sz w:val="24"/>
          <w:szCs w:val="24"/>
          <w:vertAlign w:val="superscript"/>
        </w:rPr>
        <w:t>2</w:t>
      </w:r>
      <w:r w:rsidRPr="00CA3B8F">
        <w:rPr>
          <w:rFonts w:ascii="仿宋" w:eastAsia="仿宋" w:hAnsi="仿宋" w:hint="eastAsia"/>
          <w:sz w:val="24"/>
          <w:szCs w:val="24"/>
        </w:rPr>
        <w:t>+5%。</w:t>
      </w:r>
    </w:p>
    <w:p w:rsidR="00F2561F" w:rsidRPr="00CA3B8F" w:rsidRDefault="00F2561F" w:rsidP="00F2561F">
      <w:pPr>
        <w:pStyle w:val="affd"/>
        <w:spacing w:line="360" w:lineRule="auto"/>
        <w:ind w:firstLine="480"/>
        <w:jc w:val="left"/>
        <w:rPr>
          <w:rFonts w:ascii="仿宋" w:eastAsia="仿宋" w:hAnsi="仿宋"/>
          <w:sz w:val="24"/>
          <w:szCs w:val="24"/>
        </w:rPr>
      </w:pPr>
      <w:r w:rsidRPr="00CA3B8F">
        <w:rPr>
          <w:rFonts w:ascii="仿宋" w:eastAsia="仿宋" w:hAnsi="仿宋" w:hint="eastAsia"/>
          <w:sz w:val="24"/>
          <w:szCs w:val="24"/>
        </w:rPr>
        <w:t>4.2、蒸发冷却热损失值：</w:t>
      </w:r>
      <w:bookmarkStart w:id="43" w:name="OLE_LINK130"/>
      <w:bookmarkStart w:id="44" w:name="OLE_LINK131"/>
      <w:r w:rsidRPr="00CA3B8F">
        <w:rPr>
          <w:rFonts w:ascii="仿宋" w:eastAsia="仿宋" w:hAnsi="仿宋" w:hint="eastAsia"/>
          <w:sz w:val="24"/>
          <w:szCs w:val="24"/>
        </w:rPr>
        <w:t>≤</w:t>
      </w:r>
      <w:bookmarkEnd w:id="43"/>
      <w:bookmarkEnd w:id="44"/>
      <w:r w:rsidRPr="00CA3B8F">
        <w:rPr>
          <w:rFonts w:ascii="仿宋" w:eastAsia="仿宋" w:hAnsi="仿宋" w:hint="eastAsia"/>
          <w:sz w:val="24"/>
          <w:szCs w:val="24"/>
        </w:rPr>
        <w:t>0.6W/m</w:t>
      </w:r>
      <w:r w:rsidRPr="00CA3B8F">
        <w:rPr>
          <w:rFonts w:ascii="仿宋" w:eastAsia="仿宋" w:hAnsi="仿宋" w:hint="eastAsia"/>
          <w:sz w:val="24"/>
          <w:szCs w:val="24"/>
          <w:vertAlign w:val="superscript"/>
        </w:rPr>
        <w:t>2</w:t>
      </w:r>
      <w:r w:rsidRPr="00CA3B8F">
        <w:rPr>
          <w:rFonts w:ascii="仿宋" w:eastAsia="仿宋" w:hAnsi="仿宋" w:hint="eastAsia"/>
          <w:sz w:val="24"/>
          <w:szCs w:val="24"/>
        </w:rPr>
        <w:t>+5%。</w:t>
      </w:r>
    </w:p>
    <w:p w:rsidR="00F2561F" w:rsidRPr="00CA3B8F" w:rsidRDefault="00F2561F" w:rsidP="00F2561F">
      <w:pPr>
        <w:pStyle w:val="affd"/>
        <w:spacing w:line="360" w:lineRule="auto"/>
        <w:ind w:firstLine="480"/>
        <w:jc w:val="left"/>
        <w:rPr>
          <w:rFonts w:ascii="仿宋" w:eastAsia="仿宋" w:hAnsi="仿宋"/>
          <w:sz w:val="24"/>
          <w:szCs w:val="24"/>
        </w:rPr>
      </w:pPr>
      <w:r w:rsidRPr="00CA3B8F">
        <w:rPr>
          <w:rFonts w:ascii="仿宋" w:eastAsia="仿宋" w:hAnsi="仿宋" w:hint="eastAsia"/>
          <w:sz w:val="24"/>
          <w:szCs w:val="24"/>
        </w:rPr>
        <w:t>4.3、热扩散的热损失值：</w:t>
      </w:r>
      <w:bookmarkStart w:id="45" w:name="OLE_LINK137"/>
      <w:bookmarkStart w:id="46" w:name="OLE_LINK136"/>
      <w:r w:rsidRPr="00CA3B8F">
        <w:rPr>
          <w:rFonts w:ascii="仿宋" w:eastAsia="仿宋" w:hAnsi="仿宋" w:hint="eastAsia"/>
          <w:sz w:val="24"/>
          <w:szCs w:val="24"/>
        </w:rPr>
        <w:t>≤</w:t>
      </w:r>
      <w:bookmarkEnd w:id="45"/>
      <w:bookmarkEnd w:id="46"/>
      <w:r w:rsidRPr="00CA3B8F">
        <w:rPr>
          <w:rFonts w:ascii="仿宋" w:eastAsia="仿宋" w:hAnsi="仿宋" w:hint="eastAsia"/>
          <w:sz w:val="24"/>
          <w:szCs w:val="24"/>
        </w:rPr>
        <w:t>2W/m</w:t>
      </w:r>
      <w:r w:rsidRPr="00CA3B8F">
        <w:rPr>
          <w:rFonts w:ascii="仿宋" w:eastAsia="仿宋" w:hAnsi="仿宋" w:hint="eastAsia"/>
          <w:sz w:val="24"/>
          <w:szCs w:val="24"/>
          <w:vertAlign w:val="superscript"/>
        </w:rPr>
        <w:t>2</w:t>
      </w:r>
      <w:r w:rsidRPr="00CA3B8F">
        <w:rPr>
          <w:rFonts w:ascii="仿宋" w:eastAsia="仿宋" w:hAnsi="仿宋" w:hint="eastAsia"/>
          <w:sz w:val="24"/>
          <w:szCs w:val="24"/>
        </w:rPr>
        <w:t>+5%。</w:t>
      </w:r>
    </w:p>
    <w:p w:rsidR="00F2561F" w:rsidRPr="00CA3B8F" w:rsidRDefault="00F2561F" w:rsidP="00F2561F">
      <w:pPr>
        <w:pStyle w:val="affd"/>
        <w:spacing w:line="360" w:lineRule="auto"/>
        <w:ind w:firstLine="480"/>
        <w:jc w:val="left"/>
        <w:rPr>
          <w:rFonts w:ascii="仿宋" w:eastAsia="仿宋" w:hAnsi="仿宋"/>
          <w:sz w:val="24"/>
          <w:szCs w:val="24"/>
        </w:rPr>
      </w:pPr>
      <w:r w:rsidRPr="00CA3B8F">
        <w:rPr>
          <w:rFonts w:ascii="仿宋" w:eastAsia="仿宋" w:hAnsi="仿宋" w:hint="eastAsia"/>
          <w:sz w:val="24"/>
          <w:szCs w:val="24"/>
        </w:rPr>
        <w:t>4.4、环境温度：</w:t>
      </w:r>
      <w:bookmarkStart w:id="47" w:name="OLE_LINK134"/>
      <w:bookmarkStart w:id="48" w:name="OLE_LINK135"/>
      <w:r w:rsidRPr="00CA3B8F">
        <w:rPr>
          <w:rFonts w:ascii="仿宋" w:eastAsia="仿宋" w:hAnsi="仿宋" w:hint="eastAsia"/>
          <w:sz w:val="24"/>
          <w:szCs w:val="24"/>
        </w:rPr>
        <w:t>≤</w:t>
      </w:r>
      <w:bookmarkEnd w:id="47"/>
      <w:bookmarkEnd w:id="48"/>
      <w:r w:rsidRPr="00CA3B8F">
        <w:rPr>
          <w:rFonts w:ascii="仿宋" w:eastAsia="仿宋" w:hAnsi="仿宋" w:hint="eastAsia"/>
          <w:sz w:val="24"/>
          <w:szCs w:val="24"/>
        </w:rPr>
        <w:t>0.4k。</w:t>
      </w:r>
    </w:p>
    <w:p w:rsidR="00F2561F" w:rsidRPr="00CA3B8F" w:rsidRDefault="00F2561F" w:rsidP="00F2561F">
      <w:pPr>
        <w:pStyle w:val="affd"/>
        <w:spacing w:line="360" w:lineRule="auto"/>
        <w:ind w:firstLine="480"/>
        <w:jc w:val="left"/>
        <w:rPr>
          <w:rFonts w:ascii="仿宋" w:eastAsia="仿宋" w:hAnsi="仿宋"/>
          <w:sz w:val="24"/>
          <w:szCs w:val="24"/>
        </w:rPr>
      </w:pPr>
      <w:r w:rsidRPr="00CA3B8F">
        <w:rPr>
          <w:rFonts w:ascii="仿宋" w:eastAsia="仿宋" w:hAnsi="仿宋" w:hint="eastAsia"/>
          <w:sz w:val="24"/>
          <w:szCs w:val="24"/>
        </w:rPr>
        <w:t>4.5、皮肤温度：≤0.6k（单位：k，是热力学温度单位）。</w:t>
      </w:r>
    </w:p>
    <w:p w:rsidR="00F2561F" w:rsidRPr="00CA3B8F" w:rsidRDefault="00F2561F" w:rsidP="00F2561F">
      <w:pPr>
        <w:pStyle w:val="affd"/>
        <w:spacing w:line="360" w:lineRule="auto"/>
        <w:ind w:firstLine="480"/>
        <w:jc w:val="left"/>
        <w:rPr>
          <w:rFonts w:ascii="仿宋" w:eastAsia="仿宋" w:hAnsi="仿宋"/>
          <w:sz w:val="24"/>
          <w:szCs w:val="24"/>
        </w:rPr>
      </w:pPr>
      <w:r w:rsidRPr="00CA3B8F">
        <w:rPr>
          <w:rFonts w:ascii="仿宋" w:eastAsia="仿宋" w:hAnsi="仿宋" w:hint="eastAsia"/>
          <w:sz w:val="24"/>
          <w:szCs w:val="24"/>
        </w:rPr>
        <w:t>4.6、皮肤相对湿度：</w:t>
      </w:r>
      <w:bookmarkStart w:id="49" w:name="OLE_LINK138"/>
      <w:bookmarkStart w:id="50" w:name="OLE_LINK139"/>
      <w:r w:rsidRPr="00CA3B8F">
        <w:rPr>
          <w:rFonts w:ascii="仿宋" w:eastAsia="仿宋" w:hAnsi="仿宋" w:hint="eastAsia"/>
          <w:sz w:val="24"/>
          <w:szCs w:val="24"/>
        </w:rPr>
        <w:t>≤</w:t>
      </w:r>
      <w:bookmarkEnd w:id="49"/>
      <w:bookmarkEnd w:id="50"/>
      <w:r w:rsidRPr="00CA3B8F">
        <w:rPr>
          <w:rFonts w:ascii="仿宋" w:eastAsia="仿宋" w:hAnsi="仿宋" w:hint="eastAsia"/>
          <w:sz w:val="24"/>
          <w:szCs w:val="24"/>
        </w:rPr>
        <w:t>2.5%。</w:t>
      </w:r>
    </w:p>
    <w:p w:rsidR="00F2561F" w:rsidRPr="00CA3B8F" w:rsidRDefault="00F2561F" w:rsidP="00F2561F">
      <w:pPr>
        <w:pStyle w:val="affd"/>
        <w:spacing w:line="360" w:lineRule="auto"/>
        <w:ind w:firstLine="480"/>
        <w:jc w:val="left"/>
        <w:rPr>
          <w:rFonts w:ascii="仿宋" w:eastAsia="仿宋" w:hAnsi="仿宋"/>
          <w:sz w:val="24"/>
          <w:szCs w:val="24"/>
        </w:rPr>
      </w:pPr>
      <w:r w:rsidRPr="00CA3B8F">
        <w:rPr>
          <w:rFonts w:ascii="仿宋" w:eastAsia="仿宋" w:hAnsi="仿宋" w:hint="eastAsia"/>
          <w:sz w:val="24"/>
          <w:szCs w:val="24"/>
        </w:rPr>
        <w:t>4.7、环境相对湿度：≤2.5% RH</w:t>
      </w:r>
    </w:p>
    <w:p w:rsidR="00F2561F" w:rsidRPr="00CA3B8F" w:rsidRDefault="00F2561F" w:rsidP="00F2561F">
      <w:pPr>
        <w:pStyle w:val="affd"/>
        <w:spacing w:line="360" w:lineRule="auto"/>
        <w:ind w:firstLine="480"/>
        <w:jc w:val="left"/>
        <w:rPr>
          <w:rFonts w:ascii="仿宋" w:eastAsia="仿宋" w:hAnsi="仿宋"/>
          <w:sz w:val="24"/>
          <w:szCs w:val="24"/>
        </w:rPr>
      </w:pPr>
      <w:r w:rsidRPr="00CA3B8F">
        <w:rPr>
          <w:rFonts w:ascii="仿宋" w:eastAsia="仿宋" w:hAnsi="仿宋" w:hint="eastAsia"/>
          <w:sz w:val="24"/>
          <w:szCs w:val="24"/>
        </w:rPr>
        <w:t>4.8、使用环境温度：10～40℃；相对湿度：30～70%。</w:t>
      </w:r>
    </w:p>
    <w:p w:rsidR="00F2561F" w:rsidRDefault="00F2561F" w:rsidP="00F2561F">
      <w:pPr>
        <w:spacing w:line="0" w:lineRule="atLeast"/>
      </w:pPr>
    </w:p>
    <w:p w:rsidR="00F2561F" w:rsidRDefault="00F2561F" w:rsidP="00F2561F">
      <w:pPr>
        <w:pStyle w:val="a7"/>
        <w:ind w:firstLine="422"/>
        <w:jc w:val="center"/>
        <w:rPr>
          <w:rFonts w:ascii="仿宋" w:eastAsia="仿宋" w:hAnsi="仿宋"/>
          <w:b/>
        </w:rPr>
      </w:pPr>
    </w:p>
    <w:p w:rsidR="00F2561F" w:rsidRDefault="00F2561F" w:rsidP="00F2561F">
      <w:pPr>
        <w:pStyle w:val="a7"/>
        <w:ind w:firstLine="422"/>
        <w:jc w:val="center"/>
        <w:rPr>
          <w:rFonts w:ascii="仿宋" w:eastAsia="仿宋" w:hAnsi="仿宋"/>
          <w:b/>
        </w:rPr>
      </w:pPr>
    </w:p>
    <w:p w:rsidR="00F2561F" w:rsidRDefault="00F2561F" w:rsidP="00F2561F">
      <w:pPr>
        <w:pStyle w:val="a7"/>
        <w:jc w:val="center"/>
        <w:rPr>
          <w:rFonts w:ascii="仿宋" w:eastAsia="仿宋" w:hAnsi="仿宋"/>
          <w:b/>
        </w:rPr>
        <w:sectPr w:rsidR="00F2561F">
          <w:pgSz w:w="11906" w:h="16838"/>
          <w:pgMar w:top="1440" w:right="1800" w:bottom="1440" w:left="1800" w:header="851" w:footer="992" w:gutter="0"/>
          <w:cols w:space="425"/>
          <w:docGrid w:type="lines" w:linePitch="312"/>
        </w:sectPr>
      </w:pPr>
    </w:p>
    <w:p w:rsidR="00F2561F" w:rsidRDefault="00F2561F" w:rsidP="00F2561F">
      <w:pPr>
        <w:pStyle w:val="a7"/>
        <w:jc w:val="center"/>
        <w:rPr>
          <w:rFonts w:ascii="仿宋" w:eastAsia="仿宋" w:hAnsi="仿宋"/>
          <w:b/>
        </w:rPr>
      </w:pPr>
      <w:r>
        <w:rPr>
          <w:rFonts w:ascii="仿宋" w:eastAsia="仿宋" w:hAnsi="仿宋"/>
          <w:b/>
        </w:rPr>
        <w:t>第</w:t>
      </w:r>
      <w:r>
        <w:rPr>
          <w:rFonts w:ascii="仿宋" w:eastAsia="仿宋" w:hAnsi="仿宋" w:hint="eastAsia"/>
          <w:b/>
        </w:rPr>
        <w:t>5包 品目5-1 仿真模拟病人操作系统</w:t>
      </w:r>
    </w:p>
    <w:p w:rsidR="00F2561F" w:rsidRDefault="00F2561F" w:rsidP="00F2561F">
      <w:pPr>
        <w:pStyle w:val="a7"/>
        <w:jc w:val="center"/>
        <w:rPr>
          <w:rFonts w:ascii="仿宋" w:eastAsia="仿宋" w:hAnsi="仿宋"/>
          <w:b/>
        </w:rPr>
      </w:pPr>
      <w:r>
        <w:rPr>
          <w:rFonts w:ascii="仿宋" w:eastAsia="仿宋" w:hAnsi="仿宋" w:hint="eastAsia"/>
          <w:b/>
        </w:rPr>
        <w:t>数量：1套</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bCs/>
          <w:sz w:val="24"/>
        </w:rPr>
        <w:t>一、主要用途</w:t>
      </w:r>
      <w:r>
        <w:rPr>
          <w:rFonts w:ascii="仿宋" w:eastAsia="仿宋" w:hAnsi="仿宋" w:hint="eastAsia"/>
          <w:sz w:val="24"/>
        </w:rPr>
        <w:t>：模拟人体的呼吸、循环、</w:t>
      </w:r>
      <w:r>
        <w:rPr>
          <w:rFonts w:ascii="仿宋" w:eastAsia="仿宋" w:hAnsi="仿宋"/>
          <w:sz w:val="24"/>
        </w:rPr>
        <w:t>血流动力学</w:t>
      </w:r>
      <w:r>
        <w:rPr>
          <w:rFonts w:ascii="仿宋" w:eastAsia="仿宋" w:hAnsi="仿宋" w:hint="eastAsia"/>
          <w:sz w:val="24"/>
        </w:rPr>
        <w:t>等系统，进行临床救护、用药处理等培训。</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二、技术参数</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1、模拟人、导师控制端、病人模拟监护仪之间实现无线连接。</w:t>
      </w:r>
    </w:p>
    <w:p w:rsidR="00F2561F" w:rsidRDefault="00F2561F" w:rsidP="00F2561F">
      <w:pPr>
        <w:spacing w:line="360" w:lineRule="auto"/>
        <w:ind w:firstLineChars="200" w:firstLine="480"/>
        <w:rPr>
          <w:rFonts w:ascii="仿宋" w:eastAsia="仿宋" w:hAnsi="仿宋"/>
          <w:bCs/>
          <w:sz w:val="24"/>
        </w:rPr>
      </w:pPr>
      <w:r>
        <w:rPr>
          <w:rFonts w:ascii="仿宋" w:eastAsia="仿宋" w:hAnsi="仿宋" w:hint="eastAsia"/>
          <w:bCs/>
          <w:sz w:val="24"/>
        </w:rPr>
        <w:t>2、模拟人</w:t>
      </w:r>
    </w:p>
    <w:p w:rsidR="00F2561F" w:rsidRDefault="00F2561F" w:rsidP="00F2561F">
      <w:pPr>
        <w:spacing w:line="360" w:lineRule="auto"/>
        <w:ind w:firstLineChars="200" w:firstLine="480"/>
        <w:rPr>
          <w:rFonts w:ascii="仿宋" w:eastAsia="仿宋" w:hAnsi="仿宋"/>
          <w:bCs/>
          <w:sz w:val="24"/>
        </w:rPr>
      </w:pPr>
      <w:r>
        <w:rPr>
          <w:rFonts w:ascii="仿宋" w:eastAsia="仿宋" w:hAnsi="仿宋" w:hint="eastAsia"/>
          <w:bCs/>
          <w:sz w:val="24"/>
        </w:rPr>
        <w:t>2.1、整体要求</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bCs/>
          <w:sz w:val="24"/>
        </w:rPr>
        <w:t>2.1.1、</w:t>
      </w:r>
      <w:r>
        <w:rPr>
          <w:rFonts w:ascii="仿宋" w:eastAsia="仿宋" w:hAnsi="仿宋" w:hint="eastAsia"/>
          <w:sz w:val="24"/>
        </w:rPr>
        <w:t>成年人体格外观，皮肤为高分子塑胶，主体结构为金属和聚碳酸酯，皮肤及组织的触摸感接近正常人体的触摸感，有明确的胸部骨性标志。</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2.1.2、模拟人总重量≤65kg。</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2.1.3、模拟人内置电力供应系统和气动力发生装置，在无线状态下可正常运行≥h。气动力发生装置工作期间不会引致模拟病人不必要的身体移动。</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2.1.4、男女外生殖器可互换。</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2.1.5、具备备用颈皮，每一条颈皮可多次应用在环甲膜穿刺和切开术培训。</w:t>
      </w:r>
    </w:p>
    <w:p w:rsidR="00F2561F" w:rsidRDefault="00F2561F" w:rsidP="00F2561F">
      <w:pPr>
        <w:spacing w:line="360" w:lineRule="auto"/>
        <w:ind w:firstLineChars="200" w:firstLine="480"/>
        <w:rPr>
          <w:rFonts w:ascii="仿宋" w:eastAsia="仿宋" w:hAnsi="仿宋"/>
          <w:bCs/>
          <w:sz w:val="24"/>
        </w:rPr>
      </w:pPr>
      <w:r>
        <w:rPr>
          <w:rFonts w:ascii="仿宋" w:eastAsia="仿宋" w:hAnsi="仿宋" w:hint="eastAsia"/>
          <w:bCs/>
          <w:sz w:val="24"/>
        </w:rPr>
        <w:t>2.2、气道：</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2.2.1、可手动和自动开放气道和关闭气道</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2.2.2、正确的按额托颌/下颚上推手法才能打开气道 ，可被自动感应和记录在日志中。</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2.2.3、可用临床使用的负压吸引装置进行吸引，包括口咽部吸引、鼻咽部吸引、经气管插管吸引、经环甲膜切开吸引</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2.2.4、可使用面罩通气，可被自动感应和记录在日志中。</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2.2.5、可练习气管插管、鼻胃管插管；可逆行插管。</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2.2.6、可使用气管导管复合管、喉罩及其它气道装置。</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2.2.7、可使用纤维支气管镜插管、</w:t>
      </w:r>
      <w:proofErr w:type="gramStart"/>
      <w:r>
        <w:rPr>
          <w:rFonts w:ascii="仿宋" w:eastAsia="仿宋" w:hAnsi="仿宋" w:hint="eastAsia"/>
          <w:sz w:val="24"/>
        </w:rPr>
        <w:t>光棒气管</w:t>
      </w:r>
      <w:proofErr w:type="gramEnd"/>
      <w:r>
        <w:rPr>
          <w:rFonts w:ascii="仿宋" w:eastAsia="仿宋" w:hAnsi="仿宋" w:hint="eastAsia"/>
          <w:sz w:val="24"/>
        </w:rPr>
        <w:t>插管。</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2.2.8、可经气管喷射通气。</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2.2.9、气道阻力≥3档可调。</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2.2.10、可模拟插管过深进入到右主支气管相关表现。</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2.2.11、可监测正确头部位置。</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2.2.12、可模拟</w:t>
      </w:r>
      <w:proofErr w:type="gramStart"/>
      <w:r>
        <w:rPr>
          <w:rFonts w:ascii="仿宋" w:eastAsia="仿宋" w:hAnsi="仿宋" w:hint="eastAsia"/>
          <w:sz w:val="24"/>
        </w:rPr>
        <w:t>舌</w:t>
      </w:r>
      <w:proofErr w:type="gramEnd"/>
      <w:r>
        <w:rPr>
          <w:rFonts w:ascii="仿宋" w:eastAsia="仿宋" w:hAnsi="仿宋" w:hint="eastAsia"/>
          <w:sz w:val="24"/>
        </w:rPr>
        <w:t>水肿、气道异物梗塞等情况。</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2.2.13、</w:t>
      </w:r>
      <w:proofErr w:type="gramStart"/>
      <w:r>
        <w:rPr>
          <w:rFonts w:ascii="仿宋" w:eastAsia="仿宋" w:hAnsi="仿宋" w:hint="eastAsia"/>
          <w:sz w:val="24"/>
        </w:rPr>
        <w:t>具备软牙和</w:t>
      </w:r>
      <w:proofErr w:type="gramEnd"/>
      <w:r>
        <w:rPr>
          <w:rFonts w:ascii="仿宋" w:eastAsia="仿宋" w:hAnsi="仿宋" w:hint="eastAsia"/>
          <w:sz w:val="24"/>
        </w:rPr>
        <w:t>硬牙。</w:t>
      </w:r>
    </w:p>
    <w:p w:rsidR="00F2561F" w:rsidRDefault="00F2561F" w:rsidP="00F2561F">
      <w:pPr>
        <w:spacing w:line="360" w:lineRule="auto"/>
        <w:ind w:firstLineChars="200" w:firstLine="480"/>
        <w:rPr>
          <w:rFonts w:ascii="仿宋" w:eastAsia="仿宋" w:hAnsi="仿宋"/>
          <w:sz w:val="24"/>
        </w:rPr>
      </w:pPr>
      <w:r>
        <w:rPr>
          <w:rFonts w:ascii="仿宋" w:eastAsia="仿宋" w:hAnsi="仿宋" w:cs="Arial" w:hint="eastAsia"/>
          <w:sz w:val="24"/>
        </w:rPr>
        <w:t>2.2.14、可选择</w:t>
      </w:r>
      <w:r>
        <w:rPr>
          <w:rFonts w:ascii="仿宋" w:eastAsia="仿宋" w:hAnsi="仿宋" w:hint="eastAsia"/>
          <w:sz w:val="24"/>
        </w:rPr>
        <w:t>具有舌头退缩</w:t>
      </w:r>
      <w:r>
        <w:rPr>
          <w:rFonts w:ascii="仿宋" w:eastAsia="仿宋" w:hAnsi="仿宋"/>
          <w:sz w:val="24"/>
        </w:rPr>
        <w:t>，在</w:t>
      </w:r>
      <w:r>
        <w:rPr>
          <w:rFonts w:ascii="仿宋" w:eastAsia="仿宋" w:hAnsi="仿宋" w:hint="eastAsia"/>
          <w:sz w:val="24"/>
        </w:rPr>
        <w:t>退缩情况下，模拟病人</w:t>
      </w:r>
      <w:proofErr w:type="gramStart"/>
      <w:r>
        <w:rPr>
          <w:rFonts w:ascii="仿宋" w:eastAsia="仿宋" w:hAnsi="仿宋" w:hint="eastAsia"/>
          <w:sz w:val="24"/>
        </w:rPr>
        <w:t>应无法</w:t>
      </w:r>
      <w:proofErr w:type="gramEnd"/>
      <w:r>
        <w:rPr>
          <w:rFonts w:ascii="仿宋" w:eastAsia="仿宋" w:hAnsi="仿宋" w:hint="eastAsia"/>
          <w:sz w:val="24"/>
        </w:rPr>
        <w:t>呼吸；学员必须要对模拟病人进行正确的按额托颌</w:t>
      </w:r>
      <w:r>
        <w:rPr>
          <w:rFonts w:ascii="仿宋" w:eastAsia="仿宋" w:hAnsi="仿宋"/>
          <w:sz w:val="24"/>
        </w:rPr>
        <w:t>/</w:t>
      </w:r>
      <w:r>
        <w:rPr>
          <w:rFonts w:ascii="仿宋" w:eastAsia="仿宋" w:hAnsi="仿宋" w:hint="eastAsia"/>
          <w:sz w:val="24"/>
        </w:rPr>
        <w:t>下颚上推手法，模拟病人才会有呼吸。</w:t>
      </w:r>
    </w:p>
    <w:p w:rsidR="00F2561F" w:rsidRDefault="00F2561F" w:rsidP="00F2561F">
      <w:pPr>
        <w:spacing w:line="360" w:lineRule="auto"/>
        <w:ind w:firstLineChars="200" w:firstLine="480"/>
        <w:rPr>
          <w:rFonts w:ascii="仿宋" w:eastAsia="仿宋" w:hAnsi="仿宋"/>
          <w:bCs/>
          <w:sz w:val="24"/>
        </w:rPr>
      </w:pPr>
      <w:r>
        <w:rPr>
          <w:rFonts w:ascii="仿宋" w:eastAsia="仿宋" w:hAnsi="仿宋" w:hint="eastAsia"/>
          <w:bCs/>
          <w:sz w:val="24"/>
        </w:rPr>
        <w:t>2.3、呼吸系统：</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2.3.1、具有自主呼吸，可模拟单侧或双侧胸部起伏，呼吸频率可调节。</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2.3.2、可模拟正常或不正常的呼吸音，可以调节呼吸</w:t>
      </w:r>
      <w:proofErr w:type="gramStart"/>
      <w:r>
        <w:rPr>
          <w:rFonts w:ascii="仿宋" w:eastAsia="仿宋" w:hAnsi="仿宋" w:hint="eastAsia"/>
          <w:sz w:val="24"/>
        </w:rPr>
        <w:t>音类型</w:t>
      </w:r>
      <w:proofErr w:type="gramEnd"/>
      <w:r>
        <w:rPr>
          <w:rFonts w:ascii="仿宋" w:eastAsia="仿宋" w:hAnsi="仿宋" w:hint="eastAsia"/>
          <w:sz w:val="24"/>
        </w:rPr>
        <w:t>和音量。</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2.3.3、模拟病人身体前方有</w:t>
      </w:r>
      <w:r>
        <w:rPr>
          <w:rFonts w:ascii="仿宋" w:eastAsia="仿宋" w:hAnsi="仿宋"/>
          <w:sz w:val="24"/>
        </w:rPr>
        <w:t>4</w:t>
      </w:r>
      <w:r>
        <w:rPr>
          <w:rFonts w:ascii="仿宋" w:eastAsia="仿宋" w:hAnsi="仿宋" w:hint="eastAsia"/>
          <w:sz w:val="24"/>
        </w:rPr>
        <w:t>个呼吸音听诊区域。</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2.3.4、模拟病人身体后方有6个呼吸音听诊区域。</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2.3.5、左、右肺可训练多种听诊音的听诊，包括正常呼吸音、粗湿罗音(粗爆裂音)、细湿罗音（微爆裂音）、胸膜摩擦音、肺炎、干罗音、喘鸣音、喘息音、呼吸音消失等。</w:t>
      </w:r>
    </w:p>
    <w:p w:rsidR="00F2561F" w:rsidRDefault="00F2561F" w:rsidP="00F2561F">
      <w:pPr>
        <w:spacing w:line="360" w:lineRule="auto"/>
        <w:ind w:firstLineChars="200" w:firstLine="480"/>
        <w:rPr>
          <w:rFonts w:ascii="仿宋" w:eastAsia="仿宋" w:hAnsi="仿宋"/>
          <w:color w:val="FF0000"/>
          <w:sz w:val="24"/>
        </w:rPr>
      </w:pPr>
      <w:r>
        <w:rPr>
          <w:rFonts w:ascii="仿宋" w:eastAsia="仿宋" w:hAnsi="仿宋" w:hint="eastAsia"/>
          <w:sz w:val="24"/>
        </w:rPr>
        <w:t>2.3.6、可控制模拟病人自动停止呼吸≥</w:t>
      </w:r>
      <w:r>
        <w:rPr>
          <w:rFonts w:ascii="仿宋" w:eastAsia="仿宋" w:hAnsi="仿宋"/>
          <w:sz w:val="24"/>
        </w:rPr>
        <w:t>30</w:t>
      </w:r>
      <w:r>
        <w:rPr>
          <w:rFonts w:ascii="仿宋" w:eastAsia="仿宋" w:hAnsi="仿宋" w:hint="eastAsia"/>
          <w:sz w:val="24"/>
        </w:rPr>
        <w:t>s，学员可集中进行听诊练习。</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2.3.7、呼吸音</w:t>
      </w:r>
      <w:r>
        <w:rPr>
          <w:rFonts w:ascii="仿宋" w:eastAsia="仿宋" w:hAnsi="仿宋"/>
          <w:sz w:val="24"/>
        </w:rPr>
        <w:t>的频率和呼吸率一致</w:t>
      </w:r>
      <w:r>
        <w:rPr>
          <w:rFonts w:ascii="仿宋" w:eastAsia="仿宋" w:hAnsi="仿宋" w:hint="eastAsia"/>
          <w:sz w:val="24"/>
        </w:rPr>
        <w:t>。</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2.3.8、血氧饱和度</w:t>
      </w:r>
      <w:r>
        <w:rPr>
          <w:rFonts w:ascii="仿宋" w:eastAsia="仿宋" w:hAnsi="仿宋"/>
          <w:sz w:val="24"/>
        </w:rPr>
        <w:t>降低</w:t>
      </w:r>
      <w:r>
        <w:rPr>
          <w:rFonts w:ascii="仿宋" w:eastAsia="仿宋" w:hAnsi="仿宋" w:hint="eastAsia"/>
          <w:sz w:val="24"/>
        </w:rPr>
        <w:t>到一定程度时可</w:t>
      </w:r>
      <w:r>
        <w:rPr>
          <w:rFonts w:ascii="仿宋" w:eastAsia="仿宋" w:hAnsi="仿宋"/>
          <w:sz w:val="24"/>
        </w:rPr>
        <w:t>发生紫</w:t>
      </w:r>
      <w:proofErr w:type="gramStart"/>
      <w:r>
        <w:rPr>
          <w:rFonts w:ascii="仿宋" w:eastAsia="仿宋" w:hAnsi="仿宋"/>
          <w:sz w:val="24"/>
        </w:rPr>
        <w:t>绀</w:t>
      </w:r>
      <w:proofErr w:type="gramEnd"/>
      <w:r>
        <w:rPr>
          <w:rFonts w:ascii="仿宋" w:eastAsia="仿宋" w:hAnsi="仿宋"/>
          <w:sz w:val="24"/>
        </w:rPr>
        <w:t>，紫</w:t>
      </w:r>
      <w:proofErr w:type="gramStart"/>
      <w:r>
        <w:rPr>
          <w:rFonts w:ascii="仿宋" w:eastAsia="仿宋" w:hAnsi="仿宋"/>
          <w:sz w:val="24"/>
        </w:rPr>
        <w:t>绀</w:t>
      </w:r>
      <w:proofErr w:type="gramEnd"/>
      <w:r>
        <w:rPr>
          <w:rFonts w:ascii="仿宋" w:eastAsia="仿宋" w:hAnsi="仿宋"/>
          <w:sz w:val="24"/>
        </w:rPr>
        <w:t>阈值可设定</w:t>
      </w:r>
      <w:r>
        <w:rPr>
          <w:rFonts w:ascii="仿宋" w:eastAsia="仿宋" w:hAnsi="仿宋" w:hint="eastAsia"/>
          <w:sz w:val="24"/>
        </w:rPr>
        <w:t>。</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2.3.9、可以连接真实的呼吸机进行机械通气。</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2.3.10、使用面罩进行通气或插管后通气时，导师</w:t>
      </w:r>
      <w:proofErr w:type="gramStart"/>
      <w:r>
        <w:rPr>
          <w:rFonts w:ascii="仿宋" w:eastAsia="仿宋" w:hAnsi="仿宋" w:hint="eastAsia"/>
          <w:sz w:val="24"/>
        </w:rPr>
        <w:t>控制端可显示</w:t>
      </w:r>
      <w:proofErr w:type="gramEnd"/>
      <w:r>
        <w:rPr>
          <w:rFonts w:ascii="仿宋" w:eastAsia="仿宋" w:hAnsi="仿宋" w:hint="eastAsia"/>
          <w:sz w:val="24"/>
        </w:rPr>
        <w:t>通气量。</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2.3.11、可进行双侧气胸减压培训，气胸气囊穿刺后可以重复使用。</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2.3.12、双侧均可进行胸腔穿刺和放置胸部引流管</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2.4、</w:t>
      </w:r>
      <w:r>
        <w:rPr>
          <w:rFonts w:ascii="仿宋" w:eastAsia="仿宋" w:hAnsi="仿宋" w:hint="eastAsia"/>
          <w:bCs/>
          <w:sz w:val="24"/>
        </w:rPr>
        <w:t>心脏特征：</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2.4.1、心电图≥2000种，生命体征可</w:t>
      </w:r>
      <w:proofErr w:type="gramStart"/>
      <w:r>
        <w:rPr>
          <w:rFonts w:ascii="仿宋" w:eastAsia="仿宋" w:hAnsi="仿宋" w:hint="eastAsia"/>
          <w:sz w:val="24"/>
        </w:rPr>
        <w:t>随心电</w:t>
      </w:r>
      <w:proofErr w:type="gramEnd"/>
      <w:r>
        <w:rPr>
          <w:rFonts w:ascii="仿宋" w:eastAsia="仿宋" w:hAnsi="仿宋" w:hint="eastAsia"/>
          <w:sz w:val="24"/>
        </w:rPr>
        <w:t>变化和治疗自动改变。</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2.4.2、QRS波形、基础心律及期前收缩可调节。</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2.4.3、可进行心音听诊训练，至少包括正常心音、主动脉瓣狭窄、Austin</w:t>
      </w:r>
      <w:r>
        <w:rPr>
          <w:rFonts w:ascii="仿宋" w:eastAsia="仿宋" w:hAnsi="仿宋"/>
          <w:sz w:val="24"/>
        </w:rPr>
        <w:t xml:space="preserve"> F</w:t>
      </w:r>
      <w:r>
        <w:rPr>
          <w:rFonts w:ascii="仿宋" w:eastAsia="仿宋" w:hAnsi="仿宋" w:hint="eastAsia"/>
          <w:sz w:val="24"/>
        </w:rPr>
        <w:t>lint杂音、摩擦音、二尖瓣脱垂、收缩期杂音、舒张期杂音、无声音等。</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2.4.4、可进行≥3导联心电图监护。</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2.4.5、可连接临床使用的监护仪进行心电监测，心电监测可自动显示与当时模拟人病情相一致的心电波形。</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2.4.6、可用临床使用的除颤器和起搏器进行除颤、复律和起博，除颤效果及起搏域值均可设置并自动显示。模拟人在各种处理</w:t>
      </w:r>
      <w:proofErr w:type="gramStart"/>
      <w:r>
        <w:rPr>
          <w:rFonts w:ascii="仿宋" w:eastAsia="仿宋" w:hAnsi="仿宋" w:hint="eastAsia"/>
          <w:sz w:val="24"/>
        </w:rPr>
        <w:t>后相应</w:t>
      </w:r>
      <w:proofErr w:type="gramEnd"/>
      <w:r>
        <w:rPr>
          <w:rFonts w:ascii="仿宋" w:eastAsia="仿宋" w:hAnsi="仿宋" w:hint="eastAsia"/>
          <w:sz w:val="24"/>
        </w:rPr>
        <w:t>的症状、体征和监测参数自动出现与病例所设置的病情相一致的变化。</w:t>
      </w:r>
    </w:p>
    <w:p w:rsidR="00F2561F" w:rsidRDefault="00F2561F" w:rsidP="00F2561F">
      <w:pPr>
        <w:spacing w:line="360" w:lineRule="auto"/>
        <w:ind w:firstLineChars="200" w:firstLine="480"/>
        <w:rPr>
          <w:rFonts w:ascii="仿宋" w:eastAsia="仿宋" w:hAnsi="仿宋"/>
          <w:bCs/>
          <w:sz w:val="24"/>
        </w:rPr>
      </w:pPr>
      <w:r>
        <w:rPr>
          <w:rFonts w:ascii="仿宋" w:eastAsia="仿宋" w:hAnsi="仿宋" w:hint="eastAsia"/>
          <w:bCs/>
          <w:sz w:val="24"/>
        </w:rPr>
        <w:t>2.5、循环系统：</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2.5.1、可使用临床使用的袖带式血压计和监护仪进行无创血压的测量，袖带式血压计通过听诊科罗特科夫音手动测量血压，科罗特科夫音量可调节，血压读数需与当时病情一致。</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2.5.2、可触</w:t>
      </w:r>
      <w:proofErr w:type="gramStart"/>
      <w:r>
        <w:rPr>
          <w:rFonts w:ascii="仿宋" w:eastAsia="仿宋" w:hAnsi="仿宋" w:hint="eastAsia"/>
          <w:sz w:val="24"/>
        </w:rPr>
        <w:t>诊</w:t>
      </w:r>
      <w:proofErr w:type="gramEnd"/>
      <w:r>
        <w:rPr>
          <w:rFonts w:ascii="仿宋" w:eastAsia="仿宋" w:hAnsi="仿宋" w:hint="eastAsia"/>
          <w:sz w:val="24"/>
        </w:rPr>
        <w:t>双侧颈动脉、双侧股动脉、左手桡动脉的脉搏，并与心电图同步。脉搏会随病情的变化以及治疗而变化。可自动感应到触</w:t>
      </w:r>
      <w:proofErr w:type="gramStart"/>
      <w:r>
        <w:rPr>
          <w:rFonts w:ascii="仿宋" w:eastAsia="仿宋" w:hAnsi="仿宋" w:hint="eastAsia"/>
          <w:sz w:val="24"/>
        </w:rPr>
        <w:t>诊脉搏并记录</w:t>
      </w:r>
      <w:proofErr w:type="gramEnd"/>
      <w:r>
        <w:rPr>
          <w:rFonts w:ascii="仿宋" w:eastAsia="仿宋" w:hAnsi="仿宋" w:hint="eastAsia"/>
          <w:sz w:val="24"/>
        </w:rPr>
        <w:t>。</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2.5.3、脉搏强度随血压变化，也可单独调节四肢和躯干中心的脉搏强度。</w:t>
      </w:r>
    </w:p>
    <w:p w:rsidR="00F2561F" w:rsidRDefault="00F2561F" w:rsidP="00F2561F">
      <w:pPr>
        <w:spacing w:line="360" w:lineRule="auto"/>
        <w:ind w:firstLineChars="200" w:firstLine="480"/>
        <w:rPr>
          <w:rFonts w:ascii="仿宋" w:eastAsia="仿宋" w:hAnsi="仿宋"/>
          <w:bCs/>
          <w:sz w:val="24"/>
        </w:rPr>
      </w:pPr>
      <w:r>
        <w:rPr>
          <w:rFonts w:ascii="仿宋" w:eastAsia="仿宋" w:hAnsi="仿宋" w:hint="eastAsia"/>
          <w:bCs/>
          <w:sz w:val="24"/>
        </w:rPr>
        <w:t>2.6、静脉穿刺</w:t>
      </w:r>
    </w:p>
    <w:p w:rsidR="00F2561F" w:rsidRDefault="00F2561F" w:rsidP="00F2561F">
      <w:pPr>
        <w:spacing w:line="360" w:lineRule="auto"/>
        <w:ind w:firstLineChars="200" w:firstLine="480"/>
        <w:contextualSpacing/>
        <w:rPr>
          <w:rFonts w:ascii="仿宋" w:eastAsia="仿宋" w:hAnsi="仿宋"/>
          <w:sz w:val="24"/>
        </w:rPr>
      </w:pPr>
      <w:r>
        <w:rPr>
          <w:rFonts w:ascii="仿宋" w:eastAsia="仿宋" w:hAnsi="仿宋" w:hint="eastAsia"/>
          <w:sz w:val="24"/>
        </w:rPr>
        <w:t>2.6.1、静脉手臂可建立静脉通道。</w:t>
      </w:r>
    </w:p>
    <w:p w:rsidR="00F2561F" w:rsidRDefault="00F2561F" w:rsidP="00F2561F">
      <w:pPr>
        <w:spacing w:line="360" w:lineRule="auto"/>
        <w:ind w:firstLineChars="100" w:firstLine="240"/>
        <w:contextualSpacing/>
        <w:rPr>
          <w:rFonts w:ascii="仿宋" w:eastAsia="仿宋" w:hAnsi="仿宋"/>
          <w:sz w:val="24"/>
        </w:rPr>
      </w:pPr>
      <w:r>
        <w:rPr>
          <w:rFonts w:ascii="仿宋" w:eastAsia="仿宋" w:hAnsi="仿宋" w:hint="eastAsia"/>
          <w:sz w:val="24"/>
        </w:rPr>
        <w:t>▲2.6.2、胫骨可进行骨髓穿刺。</w:t>
      </w:r>
    </w:p>
    <w:p w:rsidR="00F2561F" w:rsidRDefault="00F2561F" w:rsidP="00F2561F">
      <w:pPr>
        <w:spacing w:line="360" w:lineRule="auto"/>
        <w:ind w:firstLineChars="200" w:firstLine="480"/>
        <w:contextualSpacing/>
        <w:rPr>
          <w:rFonts w:ascii="仿宋" w:eastAsia="仿宋" w:hAnsi="仿宋"/>
          <w:sz w:val="24"/>
        </w:rPr>
      </w:pPr>
      <w:r>
        <w:rPr>
          <w:rFonts w:ascii="仿宋" w:eastAsia="仿宋" w:hAnsi="仿宋" w:hint="eastAsia"/>
          <w:sz w:val="24"/>
        </w:rPr>
        <w:t>2.6.3、可使用胫骨穿刺针进行胫骨穿刺和</w:t>
      </w:r>
      <w:proofErr w:type="gramStart"/>
      <w:r>
        <w:rPr>
          <w:rFonts w:ascii="仿宋" w:eastAsia="仿宋" w:hAnsi="仿宋" w:hint="eastAsia"/>
          <w:sz w:val="24"/>
        </w:rPr>
        <w:t>骨髓腔</w:t>
      </w:r>
      <w:proofErr w:type="gramEnd"/>
      <w:r>
        <w:rPr>
          <w:rFonts w:ascii="仿宋" w:eastAsia="仿宋" w:hAnsi="仿宋" w:hint="eastAsia"/>
          <w:sz w:val="24"/>
        </w:rPr>
        <w:t>输液。</w:t>
      </w:r>
    </w:p>
    <w:p w:rsidR="00F2561F" w:rsidRDefault="00F2561F" w:rsidP="00F2561F">
      <w:pPr>
        <w:spacing w:line="360" w:lineRule="auto"/>
        <w:ind w:firstLineChars="200" w:firstLine="480"/>
        <w:rPr>
          <w:rFonts w:ascii="仿宋" w:eastAsia="仿宋" w:hAnsi="仿宋"/>
          <w:bCs/>
          <w:sz w:val="24"/>
        </w:rPr>
      </w:pPr>
      <w:r>
        <w:rPr>
          <w:rFonts w:ascii="仿宋" w:eastAsia="仿宋" w:hAnsi="仿宋" w:hint="eastAsia"/>
          <w:bCs/>
          <w:sz w:val="24"/>
        </w:rPr>
        <w:t>2.7、神经系统：</w:t>
      </w:r>
    </w:p>
    <w:p w:rsidR="00F2561F" w:rsidRDefault="00F2561F" w:rsidP="00F2561F">
      <w:pPr>
        <w:spacing w:line="360" w:lineRule="auto"/>
        <w:ind w:firstLineChars="200" w:firstLine="480"/>
        <w:contextualSpacing/>
        <w:rPr>
          <w:rFonts w:ascii="仿宋" w:eastAsia="仿宋" w:hAnsi="仿宋"/>
          <w:sz w:val="24"/>
        </w:rPr>
      </w:pPr>
      <w:r>
        <w:rPr>
          <w:rFonts w:ascii="仿宋" w:eastAsia="仿宋" w:hAnsi="仿宋" w:hint="eastAsia"/>
          <w:sz w:val="24"/>
        </w:rPr>
        <w:t>2.7.1、眼睛状态可调节，具备开、闭和半开状态。</w:t>
      </w:r>
    </w:p>
    <w:p w:rsidR="00F2561F" w:rsidRDefault="00F2561F" w:rsidP="00F2561F">
      <w:pPr>
        <w:spacing w:line="360" w:lineRule="auto"/>
        <w:ind w:firstLineChars="200" w:firstLine="480"/>
        <w:contextualSpacing/>
        <w:rPr>
          <w:rFonts w:ascii="仿宋" w:eastAsia="仿宋" w:hAnsi="仿宋"/>
          <w:sz w:val="24"/>
        </w:rPr>
      </w:pPr>
      <w:r>
        <w:rPr>
          <w:rFonts w:ascii="仿宋" w:eastAsia="仿宋" w:hAnsi="仿宋" w:hint="eastAsia"/>
          <w:sz w:val="24"/>
        </w:rPr>
        <w:t>2.7.2、可</w:t>
      </w:r>
      <w:r>
        <w:rPr>
          <w:rFonts w:ascii="仿宋" w:eastAsia="仿宋" w:hAnsi="仿宋"/>
          <w:sz w:val="24"/>
        </w:rPr>
        <w:t>模拟</w:t>
      </w:r>
      <w:r>
        <w:rPr>
          <w:rFonts w:ascii="仿宋" w:eastAsia="仿宋" w:hAnsi="仿宋" w:hint="eastAsia"/>
          <w:sz w:val="24"/>
        </w:rPr>
        <w:t>神经损伤情况</w:t>
      </w:r>
      <w:r>
        <w:rPr>
          <w:rFonts w:ascii="仿宋" w:eastAsia="仿宋" w:hAnsi="仿宋"/>
          <w:sz w:val="24"/>
        </w:rPr>
        <w:t>下</w:t>
      </w:r>
      <w:r>
        <w:rPr>
          <w:rFonts w:ascii="仿宋" w:eastAsia="仿宋" w:hAnsi="仿宋" w:hint="eastAsia"/>
          <w:sz w:val="24"/>
        </w:rPr>
        <w:t>瞳孔不等大的状态。</w:t>
      </w:r>
    </w:p>
    <w:p w:rsidR="00F2561F" w:rsidRDefault="00F2561F" w:rsidP="00F2561F">
      <w:pPr>
        <w:spacing w:line="360" w:lineRule="auto"/>
        <w:ind w:firstLineChars="200" w:firstLine="480"/>
        <w:contextualSpacing/>
        <w:rPr>
          <w:rFonts w:ascii="仿宋" w:eastAsia="仿宋" w:hAnsi="仿宋"/>
          <w:sz w:val="24"/>
        </w:rPr>
      </w:pPr>
      <w:r>
        <w:rPr>
          <w:rFonts w:ascii="仿宋" w:eastAsia="仿宋" w:hAnsi="仿宋" w:hint="eastAsia"/>
          <w:sz w:val="24"/>
        </w:rPr>
        <w:t>2.7.3、可以模拟瞳孔散大或缩小的状态。</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2.8、CPR功能</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2.8.1、</w:t>
      </w:r>
      <w:r>
        <w:rPr>
          <w:rFonts w:ascii="仿宋" w:eastAsia="仿宋" w:hAnsi="仿宋"/>
          <w:sz w:val="24"/>
        </w:rPr>
        <w:t>CPR</w:t>
      </w:r>
      <w:r>
        <w:rPr>
          <w:rFonts w:ascii="仿宋" w:eastAsia="仿宋" w:hAnsi="仿宋" w:hint="eastAsia"/>
          <w:sz w:val="24"/>
        </w:rPr>
        <w:t>按压自动产生脉搏、血压波形和心电图。</w:t>
      </w:r>
    </w:p>
    <w:p w:rsidR="00F2561F" w:rsidRDefault="00F2561F" w:rsidP="00F2561F">
      <w:pPr>
        <w:spacing w:line="360" w:lineRule="auto"/>
        <w:ind w:firstLineChars="100" w:firstLine="240"/>
        <w:rPr>
          <w:rFonts w:ascii="仿宋" w:eastAsia="仿宋" w:hAnsi="仿宋"/>
          <w:sz w:val="24"/>
        </w:rPr>
      </w:pPr>
      <w:r>
        <w:rPr>
          <w:rFonts w:ascii="仿宋" w:eastAsia="仿宋" w:hAnsi="仿宋" w:hint="eastAsia"/>
          <w:sz w:val="24"/>
        </w:rPr>
        <w:t>▲2.8.2、可即时反馈心肺复苏的质量，包括按压深度、按压频率、按压手位信息、按压回弹是否完全、通气潮气量、通气频率等。</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2.8.3、可以提供独立</w:t>
      </w:r>
      <w:r>
        <w:rPr>
          <w:rFonts w:ascii="仿宋" w:eastAsia="仿宋" w:hAnsi="仿宋"/>
          <w:sz w:val="24"/>
        </w:rPr>
        <w:t>CPR</w:t>
      </w:r>
      <w:r>
        <w:rPr>
          <w:rFonts w:ascii="仿宋" w:eastAsia="仿宋" w:hAnsi="仿宋" w:hint="eastAsia"/>
          <w:sz w:val="24"/>
        </w:rPr>
        <w:t>的分析报告，分析学员C</w:t>
      </w:r>
      <w:r>
        <w:rPr>
          <w:rFonts w:ascii="仿宋" w:eastAsia="仿宋" w:hAnsi="仿宋"/>
          <w:sz w:val="24"/>
        </w:rPr>
        <w:t>PR</w:t>
      </w:r>
      <w:r>
        <w:rPr>
          <w:rFonts w:ascii="仿宋" w:eastAsia="仿宋" w:hAnsi="仿宋" w:hint="eastAsia"/>
          <w:sz w:val="24"/>
        </w:rPr>
        <w:t>的质量。</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2.8.4、</w:t>
      </w:r>
      <w:r>
        <w:rPr>
          <w:rFonts w:ascii="仿宋" w:eastAsia="仿宋" w:hAnsi="仿宋"/>
          <w:sz w:val="24"/>
        </w:rPr>
        <w:t>CPR</w:t>
      </w:r>
      <w:r>
        <w:rPr>
          <w:rFonts w:ascii="仿宋" w:eastAsia="仿宋" w:hAnsi="仿宋" w:hint="eastAsia"/>
          <w:sz w:val="24"/>
        </w:rPr>
        <w:t>的考核标准可以自行设定。</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3、模拟监护仪：</w:t>
      </w:r>
    </w:p>
    <w:p w:rsidR="00F2561F" w:rsidRDefault="00F2561F" w:rsidP="00F2561F">
      <w:pPr>
        <w:spacing w:line="360" w:lineRule="auto"/>
        <w:ind w:firstLineChars="200" w:firstLine="480"/>
        <w:rPr>
          <w:rFonts w:ascii="仿宋" w:eastAsia="仿宋" w:hAnsi="仿宋"/>
          <w:sz w:val="24"/>
        </w:rPr>
      </w:pPr>
      <w:r>
        <w:rPr>
          <w:rFonts w:ascii="仿宋" w:eastAsia="仿宋" w:hAnsi="仿宋"/>
          <w:sz w:val="24"/>
        </w:rPr>
        <w:t>3.1、CPU：≥</w:t>
      </w:r>
      <w:r>
        <w:rPr>
          <w:rFonts w:ascii="仿宋" w:eastAsia="仿宋" w:hAnsi="仿宋" w:hint="eastAsia"/>
          <w:sz w:val="24"/>
        </w:rPr>
        <w:t>4</w:t>
      </w:r>
      <w:r>
        <w:rPr>
          <w:rFonts w:ascii="仿宋" w:eastAsia="仿宋" w:hAnsi="仿宋"/>
          <w:sz w:val="24"/>
        </w:rPr>
        <w:t>核，内存≥8G</w:t>
      </w:r>
      <w:r>
        <w:rPr>
          <w:rFonts w:ascii="仿宋" w:eastAsia="仿宋" w:hAnsi="仿宋" w:hint="eastAsia"/>
          <w:sz w:val="24"/>
        </w:rPr>
        <w:t>；硬盘≥</w:t>
      </w:r>
      <w:r>
        <w:rPr>
          <w:rFonts w:ascii="仿宋" w:eastAsia="仿宋" w:hAnsi="仿宋"/>
          <w:sz w:val="24"/>
        </w:rPr>
        <w:t>256G；彩色液晶</w:t>
      </w:r>
      <w:r>
        <w:rPr>
          <w:rFonts w:ascii="仿宋" w:eastAsia="仿宋" w:hAnsi="仿宋" w:hint="eastAsia"/>
          <w:sz w:val="24"/>
        </w:rPr>
        <w:t>触摸显示屏≥1</w:t>
      </w:r>
      <w:r>
        <w:rPr>
          <w:rFonts w:ascii="仿宋" w:eastAsia="仿宋" w:hAnsi="仿宋"/>
          <w:sz w:val="24"/>
        </w:rPr>
        <w:t>4</w:t>
      </w:r>
      <w:r>
        <w:rPr>
          <w:rFonts w:ascii="仿宋" w:eastAsia="仿宋" w:hAnsi="仿宋" w:hint="eastAsia"/>
          <w:sz w:val="24"/>
        </w:rPr>
        <w:t>英寸。</w:t>
      </w:r>
    </w:p>
    <w:p w:rsidR="00F2561F" w:rsidRDefault="00F2561F" w:rsidP="00F2561F">
      <w:pPr>
        <w:spacing w:line="360" w:lineRule="auto"/>
        <w:ind w:firstLineChars="200" w:firstLine="480"/>
        <w:rPr>
          <w:rFonts w:ascii="仿宋" w:eastAsia="仿宋" w:hAnsi="仿宋"/>
          <w:sz w:val="24"/>
        </w:rPr>
      </w:pPr>
      <w:bookmarkStart w:id="51" w:name="_Hlk33711232"/>
      <w:r>
        <w:rPr>
          <w:rFonts w:ascii="仿宋" w:eastAsia="仿宋" w:hAnsi="仿宋" w:hint="eastAsia"/>
          <w:bCs/>
          <w:sz w:val="24"/>
        </w:rPr>
        <w:t>3.2、</w:t>
      </w:r>
      <w:r>
        <w:rPr>
          <w:rFonts w:ascii="仿宋" w:eastAsia="仿宋" w:hAnsi="仿宋"/>
          <w:sz w:val="24"/>
        </w:rPr>
        <w:t>与模拟人无线连接</w:t>
      </w:r>
      <w:r>
        <w:rPr>
          <w:rFonts w:ascii="仿宋" w:eastAsia="仿宋" w:hAnsi="仿宋" w:hint="eastAsia"/>
          <w:sz w:val="24"/>
        </w:rPr>
        <w:t>，连接监护导线后可显示各种监护波形和参数，并符合生命体征变化。</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3.3、模拟病人监护仪可进行无线操作</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3.4、可显示心电图、</w:t>
      </w:r>
      <w:r>
        <w:rPr>
          <w:rFonts w:ascii="仿宋" w:eastAsia="仿宋" w:hAnsi="仿宋"/>
          <w:sz w:val="24"/>
        </w:rPr>
        <w:t>CO</w:t>
      </w:r>
      <w:r>
        <w:rPr>
          <w:rFonts w:ascii="仿宋" w:eastAsia="仿宋" w:hAnsi="仿宋"/>
          <w:sz w:val="24"/>
          <w:vertAlign w:val="subscript"/>
        </w:rPr>
        <w:t>2</w:t>
      </w:r>
      <w:r>
        <w:rPr>
          <w:rFonts w:ascii="仿宋" w:eastAsia="仿宋" w:hAnsi="仿宋" w:hint="eastAsia"/>
          <w:sz w:val="24"/>
        </w:rPr>
        <w:t>、</w:t>
      </w:r>
      <w:r>
        <w:rPr>
          <w:rFonts w:ascii="仿宋" w:eastAsia="仿宋" w:hAnsi="仿宋"/>
          <w:sz w:val="24"/>
        </w:rPr>
        <w:t>SpO</w:t>
      </w:r>
      <w:r>
        <w:rPr>
          <w:rFonts w:ascii="仿宋" w:eastAsia="仿宋" w:hAnsi="仿宋"/>
          <w:sz w:val="24"/>
          <w:vertAlign w:val="subscript"/>
        </w:rPr>
        <w:t>2</w:t>
      </w:r>
      <w:r>
        <w:rPr>
          <w:rFonts w:ascii="仿宋" w:eastAsia="仿宋" w:hAnsi="仿宋" w:hint="eastAsia"/>
          <w:sz w:val="24"/>
        </w:rPr>
        <w:t>、动脉血压、中心静脉压、肺动脉压波形。</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3.5、可显示心率、脉搏、血氧饱和度、无创血压、外周体温、体核体温、有创动脉血压、肺动脉压、</w:t>
      </w:r>
      <w:proofErr w:type="gramStart"/>
      <w:r>
        <w:rPr>
          <w:rFonts w:ascii="仿宋" w:eastAsia="仿宋" w:hAnsi="仿宋" w:hint="eastAsia"/>
          <w:sz w:val="24"/>
        </w:rPr>
        <w:t>肺毛压</w:t>
      </w:r>
      <w:proofErr w:type="gramEnd"/>
      <w:r>
        <w:rPr>
          <w:rFonts w:ascii="仿宋" w:eastAsia="仿宋" w:hAnsi="仿宋" w:hint="eastAsia"/>
          <w:sz w:val="24"/>
        </w:rPr>
        <w:t>、</w:t>
      </w:r>
      <w:r>
        <w:rPr>
          <w:rFonts w:ascii="仿宋" w:eastAsia="仿宋" w:hAnsi="仿宋"/>
          <w:sz w:val="24"/>
        </w:rPr>
        <w:t>CO2</w:t>
      </w:r>
      <w:r>
        <w:rPr>
          <w:rFonts w:ascii="仿宋" w:eastAsia="仿宋" w:hAnsi="仿宋" w:hint="eastAsia"/>
          <w:sz w:val="24"/>
        </w:rPr>
        <w:t>、</w:t>
      </w:r>
      <w:r>
        <w:rPr>
          <w:rFonts w:ascii="仿宋" w:eastAsia="仿宋" w:hAnsi="仿宋"/>
          <w:sz w:val="24"/>
        </w:rPr>
        <w:t>O2</w:t>
      </w:r>
      <w:r>
        <w:rPr>
          <w:rFonts w:ascii="仿宋" w:eastAsia="仿宋" w:hAnsi="仿宋" w:hint="eastAsia"/>
          <w:sz w:val="24"/>
        </w:rPr>
        <w:t>、</w:t>
      </w:r>
      <w:r>
        <w:rPr>
          <w:rFonts w:ascii="仿宋" w:eastAsia="仿宋" w:hAnsi="仿宋"/>
          <w:sz w:val="24"/>
        </w:rPr>
        <w:t>N2O</w:t>
      </w:r>
      <w:r>
        <w:rPr>
          <w:rFonts w:ascii="仿宋" w:eastAsia="仿宋" w:hAnsi="仿宋" w:hint="eastAsia"/>
          <w:sz w:val="24"/>
        </w:rPr>
        <w:t>、呼吸率、</w:t>
      </w:r>
      <w:r>
        <w:rPr>
          <w:rFonts w:ascii="仿宋" w:eastAsia="仿宋" w:hAnsi="仿宋"/>
          <w:sz w:val="24"/>
        </w:rPr>
        <w:t>TOF</w:t>
      </w:r>
      <w:r>
        <w:rPr>
          <w:rFonts w:ascii="仿宋" w:eastAsia="仿宋" w:hAnsi="仿宋" w:hint="eastAsia"/>
          <w:sz w:val="24"/>
        </w:rPr>
        <w:t>、</w:t>
      </w:r>
      <w:r>
        <w:rPr>
          <w:rFonts w:ascii="仿宋" w:eastAsia="仿宋" w:hAnsi="仿宋"/>
          <w:sz w:val="24"/>
        </w:rPr>
        <w:t>CVP</w:t>
      </w:r>
      <w:r>
        <w:rPr>
          <w:rFonts w:ascii="仿宋" w:eastAsia="仿宋" w:hAnsi="仿宋" w:hint="eastAsia"/>
          <w:sz w:val="24"/>
        </w:rPr>
        <w:t>、麻醉剂、心输出率、</w:t>
      </w:r>
      <w:r>
        <w:rPr>
          <w:rFonts w:ascii="仿宋" w:eastAsia="仿宋" w:hAnsi="仿宋"/>
          <w:sz w:val="24"/>
        </w:rPr>
        <w:t>HAL</w:t>
      </w:r>
      <w:r>
        <w:rPr>
          <w:rFonts w:ascii="仿宋" w:eastAsia="仿宋" w:hAnsi="仿宋" w:hint="eastAsia"/>
          <w:sz w:val="24"/>
        </w:rPr>
        <w:t>、</w:t>
      </w:r>
      <w:r>
        <w:rPr>
          <w:rFonts w:ascii="仿宋" w:eastAsia="仿宋" w:hAnsi="仿宋"/>
          <w:sz w:val="24"/>
        </w:rPr>
        <w:t>ISO</w:t>
      </w:r>
      <w:r>
        <w:rPr>
          <w:rFonts w:ascii="仿宋" w:eastAsia="仿宋" w:hAnsi="仿宋" w:hint="eastAsia"/>
          <w:sz w:val="24"/>
        </w:rPr>
        <w:t>、颅内压。</w:t>
      </w:r>
    </w:p>
    <w:bookmarkEnd w:id="51"/>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3.6、可显示</w:t>
      </w:r>
      <w:r>
        <w:rPr>
          <w:rFonts w:ascii="仿宋" w:eastAsia="仿宋" w:hAnsi="仿宋"/>
          <w:sz w:val="24"/>
        </w:rPr>
        <w:t>X</w:t>
      </w:r>
      <w:r>
        <w:rPr>
          <w:rFonts w:ascii="仿宋" w:eastAsia="仿宋" w:hAnsi="仿宋" w:hint="eastAsia"/>
          <w:sz w:val="24"/>
        </w:rPr>
        <w:t>线片、实时</w:t>
      </w:r>
      <w:r>
        <w:rPr>
          <w:rFonts w:ascii="仿宋" w:eastAsia="仿宋" w:hAnsi="仿宋"/>
          <w:sz w:val="24"/>
        </w:rPr>
        <w:t>12</w:t>
      </w:r>
      <w:r>
        <w:rPr>
          <w:rFonts w:ascii="仿宋" w:eastAsia="仿宋" w:hAnsi="仿宋" w:hint="eastAsia"/>
          <w:sz w:val="24"/>
        </w:rPr>
        <w:t>导联心电图、生化检验报告等。</w:t>
      </w:r>
    </w:p>
    <w:p w:rsidR="00F2561F" w:rsidRDefault="00F2561F" w:rsidP="00F2561F">
      <w:pPr>
        <w:spacing w:line="360" w:lineRule="auto"/>
        <w:ind w:firstLineChars="200" w:firstLine="480"/>
        <w:rPr>
          <w:rFonts w:ascii="仿宋" w:eastAsia="仿宋" w:hAnsi="仿宋"/>
          <w:sz w:val="24"/>
        </w:rPr>
      </w:pPr>
      <w:bookmarkStart w:id="52" w:name="_Hlk33711308"/>
      <w:r>
        <w:rPr>
          <w:rFonts w:ascii="仿宋" w:eastAsia="仿宋" w:hAnsi="仿宋" w:hint="eastAsia"/>
          <w:sz w:val="24"/>
        </w:rPr>
        <w:t>3.7、可调节波形的增幅和速度；可调节各种监测参数的报警上下限，并在参数超出设定好的上下限时发出报警声。</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3.8、可通过导师端的界面和模拟监护仪题解模拟监护仪显示的波形数量、参数显示位置和颜色。</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3.9、内置</w:t>
      </w:r>
      <w:r>
        <w:rPr>
          <w:rFonts w:ascii="仿宋" w:eastAsia="仿宋" w:hAnsi="仿宋"/>
          <w:sz w:val="24"/>
        </w:rPr>
        <w:t>X</w:t>
      </w:r>
      <w:r>
        <w:rPr>
          <w:rFonts w:ascii="仿宋" w:eastAsia="仿宋" w:hAnsi="仿宋" w:hint="eastAsia"/>
          <w:sz w:val="24"/>
        </w:rPr>
        <w:t>线片≥200张，导师也可以再自行导入</w:t>
      </w:r>
      <w:r>
        <w:rPr>
          <w:rFonts w:ascii="仿宋" w:eastAsia="仿宋" w:hAnsi="仿宋"/>
          <w:sz w:val="24"/>
        </w:rPr>
        <w:t>JPEG</w:t>
      </w:r>
      <w:r>
        <w:rPr>
          <w:rFonts w:ascii="仿宋" w:eastAsia="仿宋" w:hAnsi="仿宋" w:hint="eastAsia"/>
          <w:sz w:val="24"/>
        </w:rPr>
        <w:t>格式的</w:t>
      </w:r>
      <w:r>
        <w:rPr>
          <w:rFonts w:ascii="仿宋" w:eastAsia="仿宋" w:hAnsi="仿宋"/>
          <w:sz w:val="24"/>
        </w:rPr>
        <w:t>X</w:t>
      </w:r>
      <w:r>
        <w:rPr>
          <w:rFonts w:ascii="仿宋" w:eastAsia="仿宋" w:hAnsi="仿宋" w:hint="eastAsia"/>
          <w:sz w:val="24"/>
        </w:rPr>
        <w:t>线片图。</w:t>
      </w:r>
    </w:p>
    <w:p w:rsidR="00F2561F" w:rsidRDefault="00F2561F" w:rsidP="00F2561F">
      <w:pPr>
        <w:spacing w:line="360" w:lineRule="auto"/>
        <w:ind w:firstLineChars="200" w:firstLine="480"/>
        <w:rPr>
          <w:rFonts w:ascii="仿宋" w:eastAsia="仿宋" w:hAnsi="仿宋"/>
          <w:sz w:val="24"/>
        </w:rPr>
      </w:pPr>
    </w:p>
    <w:bookmarkEnd w:id="52"/>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4、导师端：</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4.1、CPU：≥4核，内存≥</w:t>
      </w:r>
      <w:r>
        <w:rPr>
          <w:rFonts w:ascii="仿宋" w:eastAsia="仿宋" w:hAnsi="仿宋"/>
          <w:sz w:val="24"/>
        </w:rPr>
        <w:t>8</w:t>
      </w:r>
      <w:r>
        <w:rPr>
          <w:rFonts w:ascii="仿宋" w:eastAsia="仿宋" w:hAnsi="仿宋" w:hint="eastAsia"/>
          <w:sz w:val="24"/>
        </w:rPr>
        <w:t>G；硬盘≥</w:t>
      </w:r>
      <w:r>
        <w:rPr>
          <w:rFonts w:ascii="仿宋" w:eastAsia="仿宋" w:hAnsi="仿宋"/>
          <w:sz w:val="24"/>
        </w:rPr>
        <w:t>256</w:t>
      </w:r>
      <w:r>
        <w:rPr>
          <w:rFonts w:ascii="仿宋" w:eastAsia="仿宋" w:hAnsi="仿宋" w:hint="eastAsia"/>
          <w:sz w:val="24"/>
        </w:rPr>
        <w:t>G；彩色液晶触摸显示屏≥1</w:t>
      </w:r>
      <w:r>
        <w:rPr>
          <w:rFonts w:ascii="仿宋" w:eastAsia="仿宋" w:hAnsi="仿宋"/>
          <w:sz w:val="24"/>
        </w:rPr>
        <w:t>4</w:t>
      </w:r>
      <w:r>
        <w:rPr>
          <w:rFonts w:ascii="仿宋" w:eastAsia="仿宋" w:hAnsi="仿宋" w:hint="eastAsia"/>
          <w:sz w:val="24"/>
        </w:rPr>
        <w:t>英寸。</w:t>
      </w:r>
    </w:p>
    <w:p w:rsidR="00F2561F" w:rsidRDefault="00F2561F" w:rsidP="00F2561F">
      <w:pPr>
        <w:spacing w:line="360" w:lineRule="auto"/>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2、模拟人控制软件：</w:t>
      </w:r>
    </w:p>
    <w:p w:rsidR="00F2561F" w:rsidRDefault="00F2561F" w:rsidP="00F2561F">
      <w:pPr>
        <w:spacing w:line="360" w:lineRule="auto"/>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2</w:t>
      </w:r>
      <w:r>
        <w:rPr>
          <w:rFonts w:ascii="仿宋" w:eastAsia="仿宋" w:hAnsi="仿宋"/>
          <w:sz w:val="24"/>
        </w:rPr>
        <w:t>.1、全中文操作软件</w:t>
      </w:r>
      <w:r>
        <w:rPr>
          <w:rFonts w:ascii="仿宋" w:eastAsia="仿宋" w:hAnsi="仿宋" w:hint="eastAsia"/>
          <w:sz w:val="24"/>
        </w:rPr>
        <w:t>，可控制多台模拟病人</w:t>
      </w:r>
    </w:p>
    <w:p w:rsidR="00F2561F" w:rsidRDefault="00F2561F" w:rsidP="00F2561F">
      <w:pPr>
        <w:spacing w:line="360" w:lineRule="auto"/>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2</w:t>
      </w:r>
      <w:r>
        <w:rPr>
          <w:rFonts w:ascii="仿宋" w:eastAsia="仿宋" w:hAnsi="仿宋"/>
          <w:sz w:val="24"/>
        </w:rPr>
        <w:t>.2、</w:t>
      </w:r>
      <w:proofErr w:type="gramStart"/>
      <w:r>
        <w:rPr>
          <w:rFonts w:ascii="仿宋" w:eastAsia="仿宋" w:hAnsi="仿宋"/>
          <w:sz w:val="24"/>
        </w:rPr>
        <w:t>选控制</w:t>
      </w:r>
      <w:proofErr w:type="gramEnd"/>
      <w:r>
        <w:rPr>
          <w:rFonts w:ascii="仿宋" w:eastAsia="仿宋" w:hAnsi="仿宋"/>
          <w:sz w:val="24"/>
        </w:rPr>
        <w:t>模式：导师模式、病例模式。</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4.2.3、导师模式：导师可现场控制模拟人的每个反应。</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4.2.4、病例模式：具有病例编辑平台，操作者可开发无限量病例程序，模拟人的所有变化都可预先设计，可预置病人对药物和治疗发生生理和病理反应，时间和过程均可控。</w:t>
      </w:r>
    </w:p>
    <w:p w:rsidR="00F2561F" w:rsidRDefault="00F2561F" w:rsidP="00F2561F">
      <w:pPr>
        <w:spacing w:line="360" w:lineRule="auto"/>
        <w:ind w:firstLineChars="100" w:firstLine="240"/>
        <w:rPr>
          <w:rFonts w:ascii="仿宋" w:eastAsia="仿宋" w:hAnsi="仿宋"/>
          <w:sz w:val="24"/>
        </w:rPr>
      </w:pPr>
      <w:r>
        <w:rPr>
          <w:rFonts w:ascii="仿宋" w:eastAsia="仿宋" w:hAnsi="仿宋" w:hint="eastAsia"/>
          <w:sz w:val="24"/>
        </w:rPr>
        <w:t>▲4.2.5、软件具备趋势界面，可显示前后</w:t>
      </w:r>
      <w:r>
        <w:rPr>
          <w:rFonts w:ascii="仿宋" w:eastAsia="仿宋" w:hAnsi="仿宋"/>
          <w:sz w:val="24"/>
        </w:rPr>
        <w:t>10</w:t>
      </w:r>
      <w:r>
        <w:rPr>
          <w:rFonts w:ascii="仿宋" w:eastAsia="仿宋" w:hAnsi="仿宋" w:hint="eastAsia"/>
          <w:sz w:val="24"/>
        </w:rPr>
        <w:t>分钟体征参数随时间变化的曲线，并随着新的治疗操作随时校正曲线。（提供由投标产品所属品牌的厂家盖章的图片或文字说明证明）。</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4.2.6、正在运行的病例可暂停、快进和保存。</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4.2.7、导师可随时在正在运行病例过程中添加评语并保存。</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4.2.8、支持用户自行录音，并将录音内置到模拟人的语音库。</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4.2.9、具有虚拟自动体外除颤仪，能够自动感应模拟人心律，判断是否需要除颤，并给出明确的语音指导施救者的操作，同时除颤</w:t>
      </w:r>
      <w:proofErr w:type="gramStart"/>
      <w:r>
        <w:rPr>
          <w:rFonts w:ascii="仿宋" w:eastAsia="仿宋" w:hAnsi="仿宋" w:hint="eastAsia"/>
          <w:sz w:val="24"/>
        </w:rPr>
        <w:t>监护仪会持续</w:t>
      </w:r>
      <w:proofErr w:type="gramEnd"/>
      <w:r>
        <w:rPr>
          <w:rFonts w:ascii="仿宋" w:eastAsia="仿宋" w:hAnsi="仿宋" w:hint="eastAsia"/>
          <w:sz w:val="24"/>
        </w:rPr>
        <w:t>监护并显示病人的心电。</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4.2.10、虚拟自动体外除颤仪可与模拟人监护仪同屏显示。</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4.2.11、虚拟自动体外除颤仪除颤放电后能对模拟人产生效果，病情会根据病例设定自动发生变化，接上除颤器电极片，除颤放电等操作会自动记录在模拟人的评估报告系统中。</w:t>
      </w:r>
    </w:p>
    <w:p w:rsidR="00F2561F" w:rsidRDefault="00F2561F" w:rsidP="00F2561F">
      <w:pPr>
        <w:spacing w:line="360" w:lineRule="auto"/>
        <w:ind w:firstLineChars="200" w:firstLine="480"/>
        <w:rPr>
          <w:rFonts w:ascii="仿宋" w:eastAsia="仿宋" w:hAnsi="仿宋"/>
          <w:bCs/>
          <w:sz w:val="24"/>
        </w:rPr>
      </w:pPr>
      <w:r>
        <w:rPr>
          <w:rFonts w:ascii="仿宋" w:eastAsia="仿宋" w:hAnsi="仿宋" w:hint="eastAsia"/>
          <w:bCs/>
          <w:sz w:val="24"/>
        </w:rPr>
        <w:t>4.3、智能化评估报告系统：</w:t>
      </w:r>
      <w:r>
        <w:rPr>
          <w:rFonts w:ascii="仿宋" w:eastAsia="仿宋" w:hAnsi="仿宋"/>
          <w:bCs/>
          <w:sz w:val="24"/>
        </w:rPr>
        <w:t xml:space="preserve"> </w:t>
      </w:r>
    </w:p>
    <w:p w:rsidR="00F2561F" w:rsidRDefault="00F2561F" w:rsidP="00F2561F">
      <w:pPr>
        <w:spacing w:line="360" w:lineRule="auto"/>
        <w:ind w:firstLineChars="200" w:firstLine="480"/>
        <w:rPr>
          <w:rFonts w:ascii="仿宋" w:eastAsia="仿宋" w:hAnsi="仿宋" w:cs="PMingLiU"/>
          <w:sz w:val="24"/>
        </w:rPr>
      </w:pPr>
      <w:r>
        <w:rPr>
          <w:rFonts w:ascii="仿宋" w:eastAsia="仿宋" w:hAnsi="仿宋" w:hint="eastAsia"/>
          <w:sz w:val="24"/>
        </w:rPr>
        <w:t>4.3.1、模拟病人评估系统</w:t>
      </w:r>
      <w:proofErr w:type="gramStart"/>
      <w:r>
        <w:rPr>
          <w:rFonts w:ascii="仿宋" w:eastAsia="仿宋" w:hAnsi="仿宋" w:hint="eastAsia"/>
          <w:sz w:val="24"/>
        </w:rPr>
        <w:t>需包括</w:t>
      </w:r>
      <w:proofErr w:type="gramEnd"/>
      <w:r>
        <w:rPr>
          <w:rFonts w:ascii="仿宋" w:eastAsia="仿宋" w:hAnsi="仿宋" w:hint="eastAsia"/>
          <w:sz w:val="24"/>
        </w:rPr>
        <w:t>网</w:t>
      </w:r>
      <w:r>
        <w:rPr>
          <w:rFonts w:ascii="仿宋" w:eastAsia="仿宋" w:hAnsi="仿宋" w:cs="PMingLiU" w:hint="eastAsia"/>
          <w:sz w:val="24"/>
        </w:rPr>
        <w:t>络镜头、评估软件。</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4.3.2、模拟人可以通过自身感应器自动生成日志记录，时间显示上带有秒表功能。</w:t>
      </w:r>
      <w:r>
        <w:rPr>
          <w:rFonts w:ascii="仿宋" w:eastAsia="仿宋" w:hAnsi="仿宋"/>
          <w:sz w:val="24"/>
        </w:rPr>
        <w:t xml:space="preserve">  </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4.4.3、中文评估评估报告，报告内容包括模拟人的生命体征参数、学员操作记录、操作视频录像、监护仪界面回放，时间上能够完全一一对应。</w:t>
      </w:r>
      <w:r>
        <w:rPr>
          <w:rFonts w:ascii="仿宋" w:eastAsia="仿宋" w:hAnsi="仿宋"/>
          <w:sz w:val="24"/>
        </w:rPr>
        <w:t xml:space="preserve">  </w:t>
      </w:r>
    </w:p>
    <w:p w:rsidR="00F2561F" w:rsidRDefault="00F2561F" w:rsidP="00F2561F">
      <w:pPr>
        <w:spacing w:line="360" w:lineRule="auto"/>
        <w:ind w:firstLineChars="200" w:firstLine="480"/>
        <w:rPr>
          <w:rFonts w:ascii="仿宋" w:eastAsia="仿宋" w:hAnsi="仿宋"/>
          <w:sz w:val="24"/>
          <w:highlight w:val="yellow"/>
        </w:rPr>
      </w:pPr>
      <w:r>
        <w:rPr>
          <w:rFonts w:ascii="仿宋" w:eastAsia="仿宋" w:hAnsi="仿宋" w:hint="eastAsia"/>
          <w:sz w:val="24"/>
        </w:rPr>
        <w:t>4.4.4、正在运行的评估报告可快进、倒退和保存。</w:t>
      </w:r>
    </w:p>
    <w:p w:rsidR="00F2561F" w:rsidRDefault="00F2561F" w:rsidP="00F2561F">
      <w:pPr>
        <w:spacing w:line="360" w:lineRule="auto"/>
        <w:ind w:firstLineChars="200" w:firstLine="480"/>
        <w:rPr>
          <w:rFonts w:ascii="仿宋" w:eastAsia="仿宋" w:hAnsi="仿宋"/>
          <w:bCs/>
          <w:sz w:val="24"/>
        </w:rPr>
      </w:pPr>
      <w:r>
        <w:rPr>
          <w:rFonts w:ascii="仿宋" w:eastAsia="仿宋" w:hAnsi="仿宋" w:hint="eastAsia"/>
          <w:bCs/>
          <w:sz w:val="24"/>
        </w:rPr>
        <w:t>4.5、病例编辑系统：</w:t>
      </w:r>
    </w:p>
    <w:p w:rsidR="00F2561F" w:rsidRDefault="00F2561F" w:rsidP="00F2561F">
      <w:pPr>
        <w:spacing w:line="360" w:lineRule="auto"/>
        <w:ind w:firstLineChars="200" w:firstLine="480"/>
        <w:rPr>
          <w:rFonts w:ascii="仿宋" w:eastAsia="仿宋" w:hAnsi="仿宋"/>
          <w:bCs/>
          <w:sz w:val="24"/>
        </w:rPr>
      </w:pPr>
      <w:r>
        <w:rPr>
          <w:rFonts w:ascii="仿宋" w:eastAsia="仿宋" w:hAnsi="仿宋" w:hint="eastAsia"/>
          <w:bCs/>
          <w:sz w:val="24"/>
        </w:rPr>
        <w:t>4.5.1、全中文的病例编辑系统，支持编写生理驱动自动病例，模拟</w:t>
      </w:r>
      <w:proofErr w:type="gramStart"/>
      <w:r>
        <w:rPr>
          <w:rFonts w:ascii="仿宋" w:eastAsia="仿宋" w:hAnsi="仿宋" w:hint="eastAsia"/>
          <w:bCs/>
          <w:sz w:val="24"/>
        </w:rPr>
        <w:t>人运行</w:t>
      </w:r>
      <w:proofErr w:type="gramEnd"/>
      <w:r>
        <w:rPr>
          <w:rFonts w:ascii="仿宋" w:eastAsia="仿宋" w:hAnsi="仿宋" w:hint="eastAsia"/>
          <w:bCs/>
          <w:sz w:val="24"/>
        </w:rPr>
        <w:t>病例之后，可以根据学员的操作自动做出对应的生理反应</w:t>
      </w:r>
    </w:p>
    <w:p w:rsidR="00F2561F" w:rsidRDefault="00F2561F" w:rsidP="00F2561F">
      <w:pPr>
        <w:spacing w:line="360" w:lineRule="auto"/>
        <w:ind w:firstLineChars="200" w:firstLine="480"/>
        <w:rPr>
          <w:rFonts w:ascii="仿宋" w:eastAsia="仿宋" w:hAnsi="仿宋"/>
          <w:bCs/>
          <w:sz w:val="24"/>
        </w:rPr>
      </w:pPr>
      <w:r>
        <w:rPr>
          <w:rFonts w:ascii="仿宋" w:eastAsia="仿宋" w:hAnsi="仿宋" w:hint="eastAsia"/>
          <w:bCs/>
          <w:sz w:val="24"/>
        </w:rPr>
        <w:t>4.5.2、病例编辑系统可安装在其他电脑中并可编写病例脑。</w:t>
      </w:r>
    </w:p>
    <w:p w:rsidR="00F2561F" w:rsidRDefault="00F2561F" w:rsidP="00F2561F">
      <w:pPr>
        <w:spacing w:line="360" w:lineRule="auto"/>
        <w:ind w:firstLineChars="200" w:firstLine="480"/>
        <w:rPr>
          <w:rFonts w:ascii="仿宋" w:eastAsia="仿宋" w:hAnsi="仿宋"/>
          <w:bCs/>
          <w:sz w:val="24"/>
        </w:rPr>
      </w:pPr>
      <w:r>
        <w:rPr>
          <w:rFonts w:ascii="仿宋" w:eastAsia="仿宋" w:hAnsi="仿宋" w:hint="eastAsia"/>
          <w:bCs/>
          <w:sz w:val="24"/>
        </w:rPr>
        <w:t>4.5.3、病例编辑系统可以修改监护仪的版面和参数格式</w:t>
      </w:r>
    </w:p>
    <w:p w:rsidR="00F2561F" w:rsidRDefault="00F2561F" w:rsidP="00F2561F">
      <w:pPr>
        <w:spacing w:line="360" w:lineRule="auto"/>
        <w:ind w:firstLineChars="200" w:firstLine="480"/>
        <w:rPr>
          <w:rFonts w:ascii="仿宋" w:eastAsia="仿宋" w:hAnsi="仿宋"/>
          <w:bCs/>
          <w:sz w:val="24"/>
        </w:rPr>
      </w:pPr>
      <w:r>
        <w:rPr>
          <w:rFonts w:ascii="仿宋" w:eastAsia="仿宋" w:hAnsi="仿宋" w:hint="eastAsia"/>
          <w:bCs/>
          <w:sz w:val="24"/>
        </w:rPr>
        <w:t>4.5.4、病例编辑系统支持主题模式编写，可以设定半自动的病例。</w:t>
      </w:r>
    </w:p>
    <w:p w:rsidR="00F2561F" w:rsidRDefault="00F2561F" w:rsidP="00F2561F">
      <w:pPr>
        <w:spacing w:line="360" w:lineRule="auto"/>
        <w:ind w:firstLineChars="200" w:firstLine="480"/>
        <w:rPr>
          <w:rFonts w:ascii="仿宋" w:eastAsia="仿宋" w:hAnsi="仿宋"/>
          <w:bCs/>
          <w:sz w:val="24"/>
        </w:rPr>
      </w:pPr>
      <w:r>
        <w:rPr>
          <w:rFonts w:ascii="仿宋" w:eastAsia="仿宋" w:hAnsi="仿宋" w:hint="eastAsia"/>
          <w:bCs/>
          <w:sz w:val="24"/>
        </w:rPr>
        <w:t>4.5.5、可添加导师指导信息，在模拟</w:t>
      </w:r>
      <w:proofErr w:type="gramStart"/>
      <w:r>
        <w:rPr>
          <w:rFonts w:ascii="仿宋" w:eastAsia="仿宋" w:hAnsi="仿宋" w:hint="eastAsia"/>
          <w:bCs/>
          <w:sz w:val="24"/>
        </w:rPr>
        <w:t>人运行</w:t>
      </w:r>
      <w:proofErr w:type="gramEnd"/>
      <w:r>
        <w:rPr>
          <w:rFonts w:ascii="仿宋" w:eastAsia="仿宋" w:hAnsi="仿宋" w:hint="eastAsia"/>
          <w:bCs/>
          <w:sz w:val="24"/>
        </w:rPr>
        <w:t>病例的过程中可显示。</w:t>
      </w:r>
    </w:p>
    <w:p w:rsidR="00F2561F" w:rsidRDefault="00F2561F" w:rsidP="00F2561F">
      <w:pPr>
        <w:spacing w:line="360" w:lineRule="auto"/>
        <w:ind w:firstLineChars="200" w:firstLine="480"/>
        <w:rPr>
          <w:rFonts w:ascii="仿宋" w:eastAsia="仿宋" w:hAnsi="仿宋"/>
          <w:sz w:val="24"/>
        </w:rPr>
      </w:pPr>
      <w:r>
        <w:rPr>
          <w:rFonts w:ascii="仿宋" w:eastAsia="仿宋" w:hAnsi="仿宋"/>
          <w:sz w:val="24"/>
        </w:rPr>
        <w:t>5、AED</w:t>
      </w:r>
      <w:r>
        <w:rPr>
          <w:rFonts w:ascii="仿宋" w:eastAsia="仿宋" w:hAnsi="仿宋" w:hint="eastAsia"/>
          <w:sz w:val="24"/>
        </w:rPr>
        <w:t>训练系统（标配）：</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5.1、配备AED除颤器，中文操作界面。</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5.2、成人模式和儿童</w:t>
      </w:r>
      <w:r>
        <w:rPr>
          <w:rFonts w:ascii="仿宋" w:eastAsia="仿宋" w:hAnsi="仿宋"/>
          <w:sz w:val="24"/>
        </w:rPr>
        <w:t>/</w:t>
      </w:r>
      <w:r>
        <w:rPr>
          <w:rFonts w:ascii="仿宋" w:eastAsia="仿宋" w:hAnsi="仿宋" w:hint="eastAsia"/>
          <w:sz w:val="24"/>
        </w:rPr>
        <w:t>婴儿模式可切换。</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5.3、可以设定</w:t>
      </w:r>
      <w:r>
        <w:rPr>
          <w:rFonts w:ascii="仿宋" w:eastAsia="仿宋" w:hAnsi="仿宋"/>
          <w:sz w:val="24"/>
        </w:rPr>
        <w:t>CPR</w:t>
      </w:r>
      <w:r>
        <w:rPr>
          <w:rFonts w:ascii="仿宋" w:eastAsia="仿宋" w:hAnsi="仿宋" w:hint="eastAsia"/>
          <w:sz w:val="24"/>
        </w:rPr>
        <w:t>所需要的时间长度、成人“不建议除颤”</w:t>
      </w:r>
      <w:r>
        <w:rPr>
          <w:rFonts w:ascii="仿宋" w:eastAsia="仿宋" w:hAnsi="仿宋"/>
          <w:sz w:val="24"/>
        </w:rPr>
        <w:t xml:space="preserve">CPR </w:t>
      </w:r>
      <w:r>
        <w:rPr>
          <w:rFonts w:ascii="仿宋" w:eastAsia="仿宋" w:hAnsi="仿宋" w:hint="eastAsia"/>
          <w:sz w:val="24"/>
        </w:rPr>
        <w:t>的持续时间、婴儿</w:t>
      </w:r>
      <w:r>
        <w:rPr>
          <w:rFonts w:ascii="仿宋" w:eastAsia="仿宋" w:hAnsi="仿宋"/>
          <w:sz w:val="24"/>
        </w:rPr>
        <w:t>/</w:t>
      </w:r>
      <w:r>
        <w:rPr>
          <w:rFonts w:ascii="仿宋" w:eastAsia="仿宋" w:hAnsi="仿宋" w:hint="eastAsia"/>
          <w:sz w:val="24"/>
        </w:rPr>
        <w:t>儿童基本</w:t>
      </w:r>
      <w:r>
        <w:rPr>
          <w:rFonts w:ascii="仿宋" w:eastAsia="仿宋" w:hAnsi="仿宋"/>
          <w:sz w:val="24"/>
        </w:rPr>
        <w:t xml:space="preserve"> CPR</w:t>
      </w:r>
      <w:r>
        <w:rPr>
          <w:rFonts w:ascii="仿宋" w:eastAsia="仿宋" w:hAnsi="仿宋" w:hint="eastAsia"/>
          <w:sz w:val="24"/>
        </w:rPr>
        <w:t>持续时间长度、“不建议除颤”</w:t>
      </w:r>
      <w:r>
        <w:rPr>
          <w:rFonts w:ascii="仿宋" w:eastAsia="仿宋" w:hAnsi="仿宋"/>
          <w:sz w:val="24"/>
        </w:rPr>
        <w:t xml:space="preserve">CPR </w:t>
      </w:r>
      <w:r>
        <w:rPr>
          <w:rFonts w:ascii="仿宋" w:eastAsia="仿宋" w:hAnsi="仿宋" w:hint="eastAsia"/>
          <w:sz w:val="24"/>
        </w:rPr>
        <w:t>的持续时间。</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6、模拟教学案例云平台系统：（标配）：</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6.1、允许模拟人的用户自由下载所有模拟教学案例，案例总数量=</w:t>
      </w:r>
      <w:r>
        <w:rPr>
          <w:rFonts w:ascii="仿宋" w:eastAsia="仿宋" w:hAnsi="仿宋"/>
          <w:sz w:val="24"/>
        </w:rPr>
        <w:t>≥450</w:t>
      </w:r>
      <w:r>
        <w:rPr>
          <w:rFonts w:ascii="仿宋" w:eastAsia="仿宋" w:hAnsi="仿宋" w:hint="eastAsia"/>
          <w:sz w:val="24"/>
        </w:rPr>
        <w:t>个。提供云平台系统截图、网址、所有病例清单的截图。</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6.2、模拟案例具有合法版权</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6.3、具有模拟教案，符合模拟教学的教育理念，至少包含案例概况、教学目标、教学对象、案例运行时间、复盘时间、物品准备清单、教学场景设置、病例运行的学员导言、病人信息概览、预期的正确操作、引导性反馈问题等。</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6.4、用于考核的模拟案例应包含具有经过循证的评估表。</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6.5、所有模拟案例可安装于任意一台模拟人电脑中。</w:t>
      </w:r>
    </w:p>
    <w:p w:rsidR="00F2561F" w:rsidRDefault="00F2561F" w:rsidP="00F2561F">
      <w:pPr>
        <w:spacing w:line="360" w:lineRule="auto"/>
        <w:ind w:firstLineChars="200" w:firstLine="480"/>
        <w:rPr>
          <w:rFonts w:ascii="仿宋" w:eastAsia="仿宋" w:hAnsi="仿宋"/>
          <w:sz w:val="24"/>
        </w:rPr>
      </w:pPr>
      <w:r>
        <w:rPr>
          <w:rFonts w:ascii="仿宋" w:eastAsia="仿宋" w:hAnsi="仿宋"/>
          <w:sz w:val="24"/>
        </w:rPr>
        <w:t>7、</w:t>
      </w:r>
      <w:r>
        <w:rPr>
          <w:rFonts w:ascii="仿宋" w:eastAsia="仿宋" w:hAnsi="仿宋" w:hint="eastAsia"/>
          <w:sz w:val="24"/>
        </w:rPr>
        <w:t>数字图书馆：具备WEB</w:t>
      </w:r>
      <w:proofErr w:type="gramStart"/>
      <w:r>
        <w:rPr>
          <w:rFonts w:ascii="仿宋" w:eastAsia="仿宋" w:hAnsi="仿宋" w:hint="eastAsia"/>
          <w:sz w:val="24"/>
        </w:rPr>
        <w:t>端数字</w:t>
      </w:r>
      <w:proofErr w:type="gramEnd"/>
      <w:r>
        <w:rPr>
          <w:rFonts w:ascii="仿宋" w:eastAsia="仿宋" w:hAnsi="仿宋" w:hint="eastAsia"/>
          <w:sz w:val="24"/>
        </w:rPr>
        <w:t>图书馆资源，包括模拟教学最佳实践基础知识，产品和软件培训电子课程和模拟设备自助保养说明。</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bCs/>
          <w:sz w:val="24"/>
        </w:rPr>
        <w:t>8、</w:t>
      </w:r>
      <w:r>
        <w:rPr>
          <w:rFonts w:ascii="仿宋" w:eastAsia="仿宋" w:hAnsi="仿宋" w:hint="eastAsia"/>
          <w:sz w:val="24"/>
        </w:rPr>
        <w:t>生产厂家通过ISO 13485认证、ISO 9001认证，并提供相应的认证证书扫描件。</w:t>
      </w:r>
    </w:p>
    <w:p w:rsidR="00F2561F" w:rsidRDefault="00F2561F" w:rsidP="00F2561F">
      <w:pPr>
        <w:spacing w:line="360" w:lineRule="auto"/>
        <w:ind w:firstLineChars="200" w:firstLine="480"/>
        <w:rPr>
          <w:rFonts w:ascii="仿宋" w:eastAsia="仿宋" w:hAnsi="仿宋"/>
          <w:bCs/>
          <w:sz w:val="24"/>
        </w:rPr>
      </w:pPr>
      <w:r>
        <w:rPr>
          <w:rFonts w:ascii="仿宋" w:eastAsia="仿宋" w:hAnsi="仿宋" w:hint="eastAsia"/>
          <w:bCs/>
          <w:sz w:val="24"/>
        </w:rPr>
        <w:t>二、主要配置：</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1、模拟人：1具</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2、导师控制端（含软件）：1台</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3、病人模拟监护仪：1台。</w:t>
      </w:r>
    </w:p>
    <w:p w:rsidR="00F2561F" w:rsidRDefault="00F2561F" w:rsidP="00F2561F">
      <w:pPr>
        <w:spacing w:line="360" w:lineRule="auto"/>
        <w:ind w:firstLineChars="200" w:firstLine="480"/>
        <w:rPr>
          <w:rFonts w:ascii="仿宋" w:eastAsia="仿宋" w:hAnsi="仿宋"/>
          <w:sz w:val="24"/>
        </w:rPr>
      </w:pPr>
      <w:r>
        <w:rPr>
          <w:rFonts w:ascii="仿宋" w:eastAsia="仿宋" w:hAnsi="仿宋" w:hint="eastAsia"/>
          <w:sz w:val="24"/>
        </w:rPr>
        <w:t>4、备用颈皮：6张。</w:t>
      </w:r>
    </w:p>
    <w:p w:rsidR="00F2561F" w:rsidRDefault="00F2561F" w:rsidP="00F2561F">
      <w:pPr>
        <w:spacing w:line="360" w:lineRule="auto"/>
        <w:rPr>
          <w:rFonts w:asciiTheme="minorEastAsia" w:hAnsiTheme="minorEastAsia"/>
          <w:sz w:val="24"/>
        </w:rPr>
      </w:pPr>
    </w:p>
    <w:p w:rsidR="00F2561F" w:rsidRDefault="00F2561F" w:rsidP="00F2561F">
      <w:pPr>
        <w:spacing w:line="360" w:lineRule="auto"/>
        <w:rPr>
          <w:rFonts w:asciiTheme="minorEastAsia" w:hAnsiTheme="minorEastAsia"/>
          <w:sz w:val="24"/>
        </w:rPr>
      </w:pPr>
    </w:p>
    <w:p w:rsidR="00F2561F" w:rsidRDefault="00F2561F" w:rsidP="00F2561F">
      <w:pPr>
        <w:pStyle w:val="a7"/>
        <w:jc w:val="center"/>
        <w:rPr>
          <w:rFonts w:ascii="仿宋" w:eastAsia="仿宋" w:hAnsi="仿宋"/>
          <w:b/>
        </w:rPr>
      </w:pPr>
    </w:p>
    <w:p w:rsidR="00F2561F" w:rsidRDefault="00F2561F" w:rsidP="00F2561F">
      <w:pPr>
        <w:pStyle w:val="a7"/>
        <w:ind w:firstLine="422"/>
        <w:jc w:val="center"/>
        <w:rPr>
          <w:rFonts w:ascii="仿宋" w:eastAsia="仿宋" w:hAnsi="仿宋"/>
          <w:b/>
        </w:rPr>
      </w:pPr>
      <w:r>
        <w:rPr>
          <w:rFonts w:ascii="仿宋" w:eastAsia="仿宋" w:hAnsi="仿宋"/>
          <w:b/>
        </w:rPr>
        <w:t>第</w:t>
      </w:r>
      <w:r>
        <w:rPr>
          <w:rFonts w:ascii="仿宋" w:eastAsia="仿宋" w:hAnsi="仿宋" w:hint="eastAsia"/>
          <w:b/>
        </w:rPr>
        <w:t>5包 品目5-2 男性导尿训练模型（AR版）</w:t>
      </w:r>
    </w:p>
    <w:p w:rsidR="00F2561F" w:rsidRDefault="00F2561F" w:rsidP="00F2561F">
      <w:pPr>
        <w:pStyle w:val="a7"/>
        <w:ind w:firstLine="422"/>
        <w:jc w:val="center"/>
        <w:rPr>
          <w:rFonts w:ascii="仿宋" w:eastAsia="仿宋" w:hAnsi="仿宋"/>
          <w:b/>
        </w:rPr>
      </w:pPr>
      <w:r>
        <w:rPr>
          <w:rFonts w:ascii="仿宋" w:eastAsia="仿宋" w:hAnsi="仿宋" w:hint="eastAsia"/>
          <w:b/>
        </w:rPr>
        <w:t>数量：1套</w:t>
      </w:r>
    </w:p>
    <w:p w:rsidR="00F2561F" w:rsidRDefault="00F2561F" w:rsidP="00F2561F">
      <w:pPr>
        <w:spacing w:line="360" w:lineRule="auto"/>
        <w:ind w:firstLineChars="200" w:firstLine="480"/>
        <w:jc w:val="left"/>
        <w:rPr>
          <w:rFonts w:ascii="仿宋" w:eastAsia="仿宋" w:hAnsi="仿宋" w:cs="宋体"/>
          <w:sz w:val="24"/>
        </w:rPr>
      </w:pPr>
      <w:r>
        <w:rPr>
          <w:rFonts w:ascii="仿宋" w:eastAsia="仿宋" w:hAnsi="仿宋" w:cs="宋体" w:hint="eastAsia"/>
          <w:sz w:val="24"/>
        </w:rPr>
        <w:t>一、技术参数：</w:t>
      </w:r>
    </w:p>
    <w:p w:rsidR="00F2561F" w:rsidRDefault="00F2561F" w:rsidP="00F2561F">
      <w:pPr>
        <w:spacing w:line="360" w:lineRule="auto"/>
        <w:ind w:firstLineChars="200" w:firstLine="480"/>
        <w:jc w:val="left"/>
        <w:rPr>
          <w:rFonts w:ascii="仿宋" w:eastAsia="仿宋" w:hAnsi="仿宋" w:cs="宋体"/>
          <w:sz w:val="24"/>
        </w:rPr>
      </w:pPr>
      <w:r>
        <w:rPr>
          <w:rFonts w:ascii="仿宋" w:eastAsia="仿宋" w:hAnsi="仿宋" w:cs="宋体" w:hint="eastAsia"/>
          <w:sz w:val="24"/>
        </w:rPr>
        <w:t>1、模拟人：</w:t>
      </w:r>
    </w:p>
    <w:p w:rsidR="00F2561F" w:rsidRDefault="00F2561F" w:rsidP="00F2561F">
      <w:pPr>
        <w:spacing w:line="360" w:lineRule="auto"/>
        <w:ind w:firstLineChars="200" w:firstLine="480"/>
        <w:jc w:val="left"/>
        <w:rPr>
          <w:rFonts w:ascii="仿宋" w:eastAsia="仿宋" w:hAnsi="仿宋" w:cs="宋体"/>
          <w:sz w:val="24"/>
        </w:rPr>
      </w:pPr>
      <w:r>
        <w:rPr>
          <w:rFonts w:ascii="仿宋" w:eastAsia="仿宋" w:hAnsi="仿宋" w:cs="宋体" w:hint="eastAsia"/>
          <w:sz w:val="24"/>
        </w:rPr>
        <w:t>1.1、成人男性导尿操作模型，具有准确的男性解剖结构和特征，至少包括耻骨前弯、尿道、阴囊、松弛的阴茎、光滑的龟头和</w:t>
      </w:r>
      <w:proofErr w:type="gramStart"/>
      <w:r>
        <w:rPr>
          <w:rFonts w:ascii="仿宋" w:eastAsia="仿宋" w:hAnsi="仿宋" w:cs="宋体" w:hint="eastAsia"/>
          <w:sz w:val="24"/>
        </w:rPr>
        <w:t>可</w:t>
      </w:r>
      <w:proofErr w:type="gramEnd"/>
      <w:r>
        <w:rPr>
          <w:rFonts w:ascii="仿宋" w:eastAsia="仿宋" w:hAnsi="仿宋" w:cs="宋体" w:hint="eastAsia"/>
          <w:sz w:val="24"/>
        </w:rPr>
        <w:t>伸缩包皮。</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1.2、后推包皮打开尿道口及暴露冠状沟，可培训导尿术消毒。</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1.3、阴茎可提起以减少耻骨前弯角度，使导尿</w:t>
      </w:r>
      <w:proofErr w:type="gramStart"/>
      <w:r>
        <w:rPr>
          <w:rFonts w:ascii="仿宋" w:eastAsia="仿宋" w:hAnsi="仿宋" w:cs="宋体" w:hint="eastAsia"/>
          <w:sz w:val="24"/>
        </w:rPr>
        <w:t>管顺利</w:t>
      </w:r>
      <w:proofErr w:type="gramEnd"/>
      <w:r>
        <w:rPr>
          <w:rFonts w:ascii="仿宋" w:eastAsia="仿宋" w:hAnsi="仿宋" w:cs="宋体" w:hint="eastAsia"/>
          <w:sz w:val="24"/>
        </w:rPr>
        <w:t>插入。</w:t>
      </w:r>
    </w:p>
    <w:p w:rsidR="00F2561F" w:rsidRDefault="00F2561F" w:rsidP="00F2561F">
      <w:pPr>
        <w:spacing w:line="360" w:lineRule="auto"/>
        <w:ind w:firstLineChars="100" w:firstLine="240"/>
        <w:rPr>
          <w:rFonts w:ascii="仿宋" w:eastAsia="仿宋" w:hAnsi="仿宋" w:cs="宋体"/>
          <w:sz w:val="24"/>
        </w:rPr>
      </w:pPr>
      <w:r>
        <w:rPr>
          <w:rFonts w:ascii="仿宋" w:eastAsia="仿宋" w:hAnsi="仿宋" w:cs="宋体" w:hint="eastAsia"/>
          <w:sz w:val="24"/>
        </w:rPr>
        <w:t>▲1.4、可使用单腔、双腔和三腔导尿管进行导尿术训练，通过尿道括约肌进入膀胱时，有真实的阻力与压力；导尿管进入模拟膀胱时，模拟尿液即从导尿管口流出，无须加压或改变体位。</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1.5、可在操作过程中及固定导管后查看导管的路径。</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1.6、具有防滴阀门，非插管状态下或导管未到达模拟膀胱时不会出现尿液渗漏。</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1.7、可练习膀胱冲洗术、经导尿管注药术。</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1.8、配备可重复使用的独立导尿管管套，可用于培训导尿操作中的无菌技术</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1.9、配有注水装置可持续补充膀胱内模拟尿液。</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1.10、配备水基润滑液，可模拟局部麻醉凝胶。</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1.11、可更换女性插管模块。</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2、AR培训模块：（</w:t>
      </w:r>
      <w:proofErr w:type="gramStart"/>
      <w:r>
        <w:rPr>
          <w:rFonts w:ascii="仿宋" w:eastAsia="仿宋" w:hAnsi="仿宋" w:cs="宋体" w:hint="eastAsia"/>
          <w:sz w:val="24"/>
        </w:rPr>
        <w:t>标配培训</w:t>
      </w:r>
      <w:proofErr w:type="gramEnd"/>
      <w:r>
        <w:rPr>
          <w:rFonts w:ascii="仿宋" w:eastAsia="仿宋" w:hAnsi="仿宋" w:cs="宋体" w:hint="eastAsia"/>
          <w:sz w:val="24"/>
        </w:rPr>
        <w:t>用平板电脑、培训软件为免费下载及更新）</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2.1、具有交互式功能模块和增强现实功能模块。</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2.2、交互式模块：模型和插图结构准确， 数据模型来源于真实MRI和CT扫描数据集以及解剖图集和医学研究数据。</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2.3、增强现实功能模块：</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2.3.1、</w:t>
      </w:r>
      <w:proofErr w:type="gramStart"/>
      <w:r>
        <w:rPr>
          <w:rFonts w:ascii="仿宋" w:eastAsia="仿宋" w:hAnsi="仿宋" w:cs="宋体" w:hint="eastAsia"/>
          <w:sz w:val="24"/>
        </w:rPr>
        <w:t>无需头显</w:t>
      </w:r>
      <w:proofErr w:type="gramEnd"/>
      <w:r>
        <w:rPr>
          <w:rFonts w:ascii="仿宋" w:eastAsia="仿宋" w:hAnsi="仿宋" w:cs="宋体" w:hint="eastAsia"/>
          <w:sz w:val="24"/>
        </w:rPr>
        <w:t>或AR眼镜等设备。</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2.3.2、</w:t>
      </w:r>
      <w:proofErr w:type="gramStart"/>
      <w:r>
        <w:rPr>
          <w:rFonts w:ascii="仿宋" w:eastAsia="仿宋" w:hAnsi="仿宋" w:cs="宋体" w:hint="eastAsia"/>
          <w:sz w:val="24"/>
        </w:rPr>
        <w:t>增实现实</w:t>
      </w:r>
      <w:proofErr w:type="gramEnd"/>
      <w:r>
        <w:rPr>
          <w:rFonts w:ascii="仿宋" w:eastAsia="仿宋" w:hAnsi="仿宋" w:cs="宋体" w:hint="eastAsia"/>
          <w:sz w:val="24"/>
        </w:rPr>
        <w:t>图像3D呈现，可以移动，旋转和缩放，允许从各个角度查看解剖结构</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2.3.3、解剖层可以移除以显示后续层，可从截面显示内部解剖结构。</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2.3.4、具备标准解剖、膀胱膨胀、尿道狭窄和前列腺增生等解剖结构。</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2.3.5、增强现实模式可将3D解剖结构叠加在实体模型上；可切换解剖标签。</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2.4、具备导尿术、经皮耻骨上膀胱穿刺导尿术操作流程的动画，显示操作程序的关键步骤，并配以关键部位标签；动画可暂停并从任何方向查看动。</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2.5、配套APP免费下载使用。</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二、主要配置</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1、模拟人：1具。</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2、注水装置：1套。</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3、润滑剂和注射器：1套.</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4、导尿管：1根。</w:t>
      </w:r>
    </w:p>
    <w:p w:rsidR="00F2561F" w:rsidRDefault="00F2561F" w:rsidP="00F2561F">
      <w:pPr>
        <w:widowControl/>
        <w:spacing w:line="360" w:lineRule="auto"/>
        <w:ind w:firstLineChars="200" w:firstLine="480"/>
        <w:jc w:val="left"/>
        <w:rPr>
          <w:rFonts w:ascii="仿宋" w:eastAsia="仿宋" w:hAnsi="仿宋" w:cs="宋体"/>
          <w:sz w:val="24"/>
        </w:rPr>
      </w:pPr>
      <w:r>
        <w:rPr>
          <w:rFonts w:ascii="仿宋" w:eastAsia="仿宋" w:hAnsi="仿宋" w:cs="宋体" w:hint="eastAsia"/>
          <w:sz w:val="24"/>
        </w:rPr>
        <w:t>5、AR培训模块：1套。</w:t>
      </w:r>
    </w:p>
    <w:p w:rsidR="00F2561F" w:rsidRDefault="00F2561F" w:rsidP="00F2561F">
      <w:pPr>
        <w:pStyle w:val="a7"/>
        <w:spacing w:line="360" w:lineRule="auto"/>
        <w:ind w:firstLineChars="200" w:firstLine="480"/>
        <w:rPr>
          <w:rFonts w:ascii="仿宋" w:eastAsia="仿宋" w:hAnsi="仿宋"/>
          <w:b/>
        </w:rPr>
      </w:pPr>
      <w:r>
        <w:rPr>
          <w:rFonts w:ascii="仿宋" w:eastAsia="仿宋" w:hAnsi="仿宋" w:cs="宋体" w:hint="eastAsia"/>
        </w:rPr>
        <w:t xml:space="preserve">6、培训用平板电脑 </w:t>
      </w:r>
      <w:r>
        <w:rPr>
          <w:rFonts w:ascii="仿宋" w:eastAsia="仿宋" w:hAnsi="仿宋" w:cs="宋体"/>
        </w:rPr>
        <w:t>1</w:t>
      </w:r>
      <w:r>
        <w:rPr>
          <w:rFonts w:ascii="仿宋" w:eastAsia="仿宋" w:hAnsi="仿宋" w:cs="宋体" w:hint="eastAsia"/>
        </w:rPr>
        <w:t>台</w:t>
      </w:r>
    </w:p>
    <w:p w:rsidR="00F2561F" w:rsidRDefault="00F2561F" w:rsidP="00F2561F">
      <w:pPr>
        <w:pStyle w:val="a7"/>
        <w:ind w:firstLine="422"/>
        <w:jc w:val="center"/>
        <w:rPr>
          <w:rFonts w:ascii="仿宋" w:eastAsia="仿宋" w:hAnsi="仿宋"/>
          <w:b/>
        </w:rPr>
      </w:pPr>
      <w:r>
        <w:rPr>
          <w:rFonts w:ascii="仿宋" w:eastAsia="仿宋" w:hAnsi="仿宋"/>
          <w:b/>
        </w:rPr>
        <w:t>第</w:t>
      </w:r>
      <w:r>
        <w:rPr>
          <w:rFonts w:ascii="仿宋" w:eastAsia="仿宋" w:hAnsi="仿宋" w:hint="eastAsia"/>
          <w:b/>
        </w:rPr>
        <w:t>5包 品目5-3 女性导尿训练模型（AR版）</w:t>
      </w:r>
    </w:p>
    <w:p w:rsidR="00F2561F" w:rsidRDefault="00F2561F" w:rsidP="00F2561F">
      <w:pPr>
        <w:pStyle w:val="a7"/>
        <w:ind w:firstLine="422"/>
        <w:jc w:val="center"/>
        <w:rPr>
          <w:rFonts w:ascii="仿宋" w:eastAsia="仿宋" w:hAnsi="仿宋"/>
          <w:b/>
        </w:rPr>
      </w:pPr>
      <w:r>
        <w:rPr>
          <w:rFonts w:ascii="仿宋" w:eastAsia="仿宋" w:hAnsi="仿宋" w:hint="eastAsia"/>
          <w:b/>
        </w:rPr>
        <w:t>数量：1套</w:t>
      </w:r>
    </w:p>
    <w:p w:rsidR="00F2561F" w:rsidRDefault="00F2561F" w:rsidP="00F2561F">
      <w:pPr>
        <w:widowControl/>
        <w:spacing w:line="360" w:lineRule="auto"/>
        <w:ind w:firstLineChars="200" w:firstLine="480"/>
        <w:jc w:val="left"/>
        <w:rPr>
          <w:rFonts w:ascii="仿宋" w:eastAsia="仿宋" w:hAnsi="仿宋" w:cs="宋体"/>
          <w:sz w:val="24"/>
        </w:rPr>
      </w:pPr>
      <w:r>
        <w:rPr>
          <w:rFonts w:ascii="仿宋" w:eastAsia="仿宋" w:hAnsi="仿宋" w:cs="宋体" w:hint="eastAsia"/>
          <w:sz w:val="24"/>
        </w:rPr>
        <w:t>一、技术参数：</w:t>
      </w:r>
    </w:p>
    <w:p w:rsidR="00F2561F" w:rsidRDefault="00F2561F" w:rsidP="00F2561F">
      <w:pPr>
        <w:widowControl/>
        <w:spacing w:line="360" w:lineRule="auto"/>
        <w:ind w:firstLineChars="200" w:firstLine="480"/>
        <w:jc w:val="left"/>
        <w:rPr>
          <w:rFonts w:ascii="仿宋" w:eastAsia="仿宋" w:hAnsi="仿宋" w:cs="宋体"/>
          <w:sz w:val="24"/>
        </w:rPr>
      </w:pPr>
      <w:r>
        <w:rPr>
          <w:rFonts w:ascii="仿宋" w:eastAsia="仿宋" w:hAnsi="仿宋" w:cs="宋体" w:hint="eastAsia"/>
          <w:sz w:val="24"/>
        </w:rPr>
        <w:t>1.1、成人女性导尿操作模型，具有准确的女性解剖结构和特征，至少包括大阴唇、小阴唇、尿道口、阴道口、阴蒂包皮、耻骨。</w:t>
      </w:r>
    </w:p>
    <w:p w:rsidR="00F2561F" w:rsidRDefault="00F2561F" w:rsidP="00F2561F">
      <w:pPr>
        <w:widowControl/>
        <w:spacing w:line="360" w:lineRule="auto"/>
        <w:ind w:firstLineChars="200" w:firstLine="480"/>
        <w:jc w:val="left"/>
        <w:rPr>
          <w:rFonts w:ascii="仿宋" w:eastAsia="仿宋" w:hAnsi="仿宋" w:cs="宋体"/>
          <w:sz w:val="24"/>
        </w:rPr>
      </w:pPr>
      <w:r>
        <w:rPr>
          <w:rFonts w:ascii="仿宋" w:eastAsia="仿宋" w:hAnsi="仿宋" w:cs="宋体" w:hint="eastAsia"/>
          <w:sz w:val="24"/>
        </w:rPr>
        <w:t>1.2、可手动分开小阴唇以暴露尿道口，可培训导尿术消毒。</w:t>
      </w:r>
    </w:p>
    <w:p w:rsidR="00F2561F" w:rsidRDefault="00F2561F" w:rsidP="00F2561F">
      <w:pPr>
        <w:widowControl/>
        <w:spacing w:line="360" w:lineRule="auto"/>
        <w:ind w:firstLineChars="100" w:firstLine="240"/>
        <w:jc w:val="left"/>
        <w:rPr>
          <w:rFonts w:ascii="仿宋" w:eastAsia="仿宋" w:hAnsi="仿宋" w:cs="宋体"/>
          <w:sz w:val="24"/>
        </w:rPr>
      </w:pPr>
      <w:r>
        <w:rPr>
          <w:rFonts w:ascii="仿宋" w:eastAsia="仿宋" w:hAnsi="仿宋" w:cs="宋体" w:hint="eastAsia"/>
          <w:sz w:val="24"/>
        </w:rPr>
        <w:t>▲1.3、尿道口和阴道口呈自然闭合状态，且被小阴唇遮盖，可模拟真实的插管难度；可使用单腔、双腔和三腔导尿管进行导尿术训练，通过尿道括约肌进入膀胱时，有真实的阻力与压力；导尿管进入模拟膀胱时，模拟尿液即从导尿管口流出，无须加压或改变体位。</w:t>
      </w:r>
    </w:p>
    <w:p w:rsidR="00F2561F" w:rsidRDefault="00F2561F" w:rsidP="00F2561F">
      <w:pPr>
        <w:widowControl/>
        <w:spacing w:line="360" w:lineRule="auto"/>
        <w:ind w:firstLineChars="200" w:firstLine="480"/>
        <w:jc w:val="left"/>
        <w:rPr>
          <w:rFonts w:ascii="仿宋" w:eastAsia="仿宋" w:hAnsi="仿宋" w:cs="宋体"/>
          <w:sz w:val="24"/>
        </w:rPr>
      </w:pPr>
      <w:r>
        <w:rPr>
          <w:rFonts w:ascii="仿宋" w:eastAsia="仿宋" w:hAnsi="仿宋" w:cs="宋体" w:hint="eastAsia"/>
          <w:sz w:val="24"/>
        </w:rPr>
        <w:t>1.4、可在操作过程中及固定导管后清晰查看导管的路径。</w:t>
      </w:r>
    </w:p>
    <w:p w:rsidR="00F2561F" w:rsidRDefault="00F2561F" w:rsidP="00F2561F">
      <w:pPr>
        <w:widowControl/>
        <w:spacing w:line="360" w:lineRule="auto"/>
        <w:ind w:firstLineChars="200" w:firstLine="480"/>
        <w:jc w:val="left"/>
        <w:rPr>
          <w:rFonts w:ascii="仿宋" w:eastAsia="仿宋" w:hAnsi="仿宋" w:cs="宋体"/>
          <w:sz w:val="24"/>
        </w:rPr>
      </w:pPr>
      <w:r>
        <w:rPr>
          <w:rFonts w:ascii="仿宋" w:eastAsia="仿宋" w:hAnsi="仿宋" w:cs="宋体" w:hint="eastAsia"/>
          <w:sz w:val="24"/>
        </w:rPr>
        <w:t>1.5、具有防滴阀门，非插管状态下或导管未到达模拟膀胱时不会出现尿液渗漏。</w:t>
      </w:r>
    </w:p>
    <w:p w:rsidR="00F2561F" w:rsidRDefault="00F2561F" w:rsidP="00F2561F">
      <w:pPr>
        <w:widowControl/>
        <w:spacing w:line="360" w:lineRule="auto"/>
        <w:ind w:firstLineChars="200" w:firstLine="480"/>
        <w:jc w:val="left"/>
        <w:rPr>
          <w:rFonts w:ascii="仿宋" w:eastAsia="仿宋" w:hAnsi="仿宋" w:cs="宋体"/>
          <w:sz w:val="24"/>
        </w:rPr>
      </w:pPr>
      <w:r>
        <w:rPr>
          <w:rFonts w:ascii="仿宋" w:eastAsia="仿宋" w:hAnsi="仿宋" w:cs="宋体" w:hint="eastAsia"/>
          <w:sz w:val="24"/>
        </w:rPr>
        <w:t>1.6、具有耻骨上导尿管插入口，可练习耻骨上预置导尿管的管道护理。</w:t>
      </w:r>
    </w:p>
    <w:p w:rsidR="00F2561F" w:rsidRDefault="00F2561F" w:rsidP="00F2561F">
      <w:pPr>
        <w:widowControl/>
        <w:spacing w:line="360" w:lineRule="auto"/>
        <w:ind w:firstLineChars="200" w:firstLine="480"/>
        <w:jc w:val="left"/>
        <w:rPr>
          <w:rFonts w:ascii="仿宋" w:eastAsia="仿宋" w:hAnsi="仿宋" w:cs="宋体"/>
          <w:sz w:val="24"/>
        </w:rPr>
      </w:pPr>
      <w:r>
        <w:rPr>
          <w:rFonts w:ascii="仿宋" w:eastAsia="仿宋" w:hAnsi="仿宋" w:cs="宋体" w:hint="eastAsia"/>
          <w:sz w:val="24"/>
        </w:rPr>
        <w:t>1.7、可练习膀胱冲洗、经导尿管注药术</w:t>
      </w:r>
    </w:p>
    <w:p w:rsidR="00F2561F" w:rsidRDefault="00F2561F" w:rsidP="00F2561F">
      <w:pPr>
        <w:widowControl/>
        <w:spacing w:line="360" w:lineRule="auto"/>
        <w:ind w:firstLineChars="200" w:firstLine="480"/>
        <w:jc w:val="left"/>
        <w:rPr>
          <w:rFonts w:ascii="仿宋" w:eastAsia="仿宋" w:hAnsi="仿宋" w:cs="宋体"/>
          <w:sz w:val="24"/>
        </w:rPr>
      </w:pPr>
      <w:r>
        <w:rPr>
          <w:rFonts w:ascii="仿宋" w:eastAsia="仿宋" w:hAnsi="仿宋" w:cs="宋体" w:hint="eastAsia"/>
          <w:sz w:val="24"/>
        </w:rPr>
        <w:t>1.8、配有注水装置，可持续补充膀胱内模拟尿液。</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1.9、配备水基润滑液，可模拟局部麻醉凝胶。</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1.10、可更换男性插管模块。</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2、AR培训模块：（</w:t>
      </w:r>
      <w:proofErr w:type="gramStart"/>
      <w:r>
        <w:rPr>
          <w:rFonts w:ascii="仿宋" w:eastAsia="仿宋" w:hAnsi="仿宋" w:cs="宋体" w:hint="eastAsia"/>
          <w:sz w:val="24"/>
        </w:rPr>
        <w:t>标配培训</w:t>
      </w:r>
      <w:proofErr w:type="gramEnd"/>
      <w:r>
        <w:rPr>
          <w:rFonts w:ascii="仿宋" w:eastAsia="仿宋" w:hAnsi="仿宋" w:cs="宋体" w:hint="eastAsia"/>
          <w:sz w:val="24"/>
        </w:rPr>
        <w:t>用平板电脑、培训软件为免费下载及更新）</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2.1、具有交互式功能模块和增强现实功能模块。</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2.2、交互式模块：模型和插图结构准确， 数据模型来源于真实MRI和CT扫描数据集以及解剖图集和医学研究数据。</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2.3、增强现实功能模块：</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2.3.1、</w:t>
      </w:r>
      <w:proofErr w:type="gramStart"/>
      <w:r>
        <w:rPr>
          <w:rFonts w:ascii="仿宋" w:eastAsia="仿宋" w:hAnsi="仿宋" w:cs="宋体" w:hint="eastAsia"/>
          <w:sz w:val="24"/>
        </w:rPr>
        <w:t>无需头显</w:t>
      </w:r>
      <w:proofErr w:type="gramEnd"/>
      <w:r>
        <w:rPr>
          <w:rFonts w:ascii="仿宋" w:eastAsia="仿宋" w:hAnsi="仿宋" w:cs="宋体" w:hint="eastAsia"/>
          <w:sz w:val="24"/>
        </w:rPr>
        <w:t>或AR眼镜等设备。</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2.3.2、</w:t>
      </w:r>
      <w:proofErr w:type="gramStart"/>
      <w:r>
        <w:rPr>
          <w:rFonts w:ascii="仿宋" w:eastAsia="仿宋" w:hAnsi="仿宋" w:cs="宋体" w:hint="eastAsia"/>
          <w:sz w:val="24"/>
        </w:rPr>
        <w:t>增实现实</w:t>
      </w:r>
      <w:proofErr w:type="gramEnd"/>
      <w:r>
        <w:rPr>
          <w:rFonts w:ascii="仿宋" w:eastAsia="仿宋" w:hAnsi="仿宋" w:cs="宋体" w:hint="eastAsia"/>
          <w:sz w:val="24"/>
        </w:rPr>
        <w:t>图像3D呈现，可以移动，旋转和缩放，允许从各个角度查看解剖结构</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2.3.3、解剖层可以移除以显示后续层，可从截面显示内部解剖结构。</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2.3.4、具备标准解剖、膀胱膨胀、尿道狭窄等解剖结构。</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2.3.5、增强现实模式可将3D解剖结构叠加在实体模型上；可切换解剖标签。</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2.4、具备导尿术、经皮耻骨上膀胱穿刺导尿术操作流程的动画，显示操作程序的关键步骤，并配以关键部位标签；动画可暂停并从任何方向查看动。</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2.5、配套APP免费下载使用。</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二、主要配置</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1、模拟人：1具。</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2、注水装置：1套。</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3、润滑剂和注射器：1套.</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4、导尿管：1根。</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5、AR培训模块：1套。</w:t>
      </w:r>
    </w:p>
    <w:p w:rsidR="00F2561F" w:rsidRDefault="00F2561F" w:rsidP="00F2561F">
      <w:pPr>
        <w:spacing w:line="360" w:lineRule="auto"/>
        <w:ind w:firstLineChars="200" w:firstLine="480"/>
        <w:rPr>
          <w:rFonts w:ascii="仿宋" w:eastAsia="仿宋" w:hAnsi="仿宋" w:cs="宋体"/>
          <w:sz w:val="24"/>
        </w:rPr>
      </w:pPr>
      <w:r>
        <w:rPr>
          <w:rFonts w:ascii="仿宋" w:eastAsia="仿宋" w:hAnsi="仿宋" w:cs="宋体" w:hint="eastAsia"/>
          <w:sz w:val="24"/>
        </w:rPr>
        <w:t>6、培训用平板电脑1台</w:t>
      </w:r>
    </w:p>
    <w:p w:rsidR="00F2561F" w:rsidRDefault="00F2561F" w:rsidP="00F2561F">
      <w:pPr>
        <w:spacing w:line="360" w:lineRule="auto"/>
        <w:ind w:firstLineChars="350" w:firstLine="735"/>
        <w:rPr>
          <w:rFonts w:ascii="宋体" w:hAnsi="宋体" w:cs="宋体"/>
        </w:rPr>
      </w:pPr>
    </w:p>
    <w:p w:rsidR="00F2561F" w:rsidRDefault="00F2561F" w:rsidP="00F2561F">
      <w:pPr>
        <w:pStyle w:val="a7"/>
        <w:ind w:firstLine="422"/>
        <w:jc w:val="center"/>
        <w:rPr>
          <w:rFonts w:ascii="仿宋" w:eastAsia="仿宋" w:hAnsi="仿宋"/>
          <w:b/>
        </w:rPr>
      </w:pPr>
    </w:p>
    <w:p w:rsidR="00F2561F" w:rsidRDefault="00F2561F" w:rsidP="00F2561F">
      <w:pPr>
        <w:pStyle w:val="a7"/>
        <w:jc w:val="center"/>
        <w:rPr>
          <w:rFonts w:ascii="仿宋" w:eastAsia="仿宋" w:hAnsi="仿宋"/>
          <w:b/>
        </w:rPr>
      </w:pPr>
    </w:p>
    <w:p w:rsidR="00F2561F" w:rsidRDefault="00F2561F" w:rsidP="00F2561F">
      <w:pPr>
        <w:widowControl/>
        <w:jc w:val="left"/>
        <w:rPr>
          <w:rFonts w:ascii="仿宋" w:eastAsia="仿宋" w:hAnsi="仿宋"/>
          <w:b/>
          <w:sz w:val="24"/>
        </w:rPr>
      </w:pPr>
      <w:bookmarkStart w:id="53" w:name="OLE_LINK53"/>
      <w:r>
        <w:rPr>
          <w:rFonts w:ascii="仿宋" w:eastAsia="仿宋" w:hAnsi="仿宋"/>
          <w:b/>
          <w:sz w:val="24"/>
        </w:rPr>
        <w:br w:type="page"/>
      </w:r>
    </w:p>
    <w:bookmarkEnd w:id="53"/>
    <w:p w:rsidR="00F2561F" w:rsidRDefault="00F2561F" w:rsidP="00F2561F">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2、采购标的需满足的服务标准、期限、效率等要求；</w:t>
      </w:r>
    </w:p>
    <w:p w:rsidR="00F2561F" w:rsidRDefault="00F2561F" w:rsidP="00F2561F">
      <w:pPr>
        <w:spacing w:before="50" w:line="360" w:lineRule="auto"/>
        <w:ind w:left="420"/>
        <w:rPr>
          <w:rFonts w:ascii="仿宋" w:eastAsia="仿宋" w:hAnsi="仿宋"/>
          <w:sz w:val="24"/>
        </w:rPr>
      </w:pPr>
      <w:r>
        <w:rPr>
          <w:rFonts w:ascii="仿宋" w:eastAsia="仿宋" w:hAnsi="仿宋" w:hint="eastAsia"/>
          <w:sz w:val="24"/>
        </w:rPr>
        <w:t>2.1</w:t>
      </w:r>
      <w:r>
        <w:rPr>
          <w:rFonts w:ascii="仿宋" w:eastAsia="仿宋" w:hAnsi="仿宋"/>
          <w:sz w:val="24"/>
        </w:rPr>
        <w:t>质量保证期（保修期）及服务要求：</w:t>
      </w:r>
      <w:r>
        <w:rPr>
          <w:rFonts w:ascii="仿宋" w:eastAsia="仿宋" w:hAnsi="仿宋" w:hint="eastAsia"/>
          <w:sz w:val="24"/>
        </w:rPr>
        <w:t>除非在每包技术规格中另有规定外，本项目所供设备的质量保证期（保修期）为调试验收合格后60个月。</w:t>
      </w:r>
    </w:p>
    <w:p w:rsidR="00F2561F" w:rsidRDefault="00F2561F" w:rsidP="00F2561F">
      <w:pPr>
        <w:spacing w:before="50" w:line="360" w:lineRule="auto"/>
        <w:ind w:left="420"/>
        <w:rPr>
          <w:rFonts w:ascii="仿宋" w:eastAsia="仿宋" w:hAnsi="仿宋"/>
          <w:sz w:val="24"/>
        </w:rPr>
      </w:pPr>
      <w:r>
        <w:rPr>
          <w:rFonts w:ascii="仿宋" w:eastAsia="仿宋" w:hAnsi="仿宋" w:hint="eastAsia"/>
          <w:sz w:val="24"/>
        </w:rPr>
        <w:t>2.2</w:t>
      </w:r>
      <w:r>
        <w:rPr>
          <w:rFonts w:ascii="仿宋" w:eastAsia="仿宋" w:hAnsi="仿宋"/>
          <w:sz w:val="24"/>
        </w:rPr>
        <w:t>投标人和制造商需要同时提供包含上述质量保证期（保修期）及服务要求的承诺函并加盖单位公章。</w:t>
      </w:r>
    </w:p>
    <w:p w:rsidR="00F2561F" w:rsidRDefault="00F2561F" w:rsidP="00F2561F">
      <w:pPr>
        <w:spacing w:before="50" w:line="360" w:lineRule="auto"/>
        <w:ind w:left="420"/>
        <w:rPr>
          <w:rFonts w:ascii="仿宋" w:eastAsia="仿宋" w:hAnsi="仿宋"/>
          <w:sz w:val="24"/>
        </w:rPr>
      </w:pPr>
      <w:r>
        <w:rPr>
          <w:rFonts w:ascii="仿宋" w:eastAsia="仿宋" w:hAnsi="仿宋" w:hint="eastAsia"/>
          <w:sz w:val="24"/>
        </w:rPr>
        <w:t>2.3</w:t>
      </w:r>
      <w:r>
        <w:rPr>
          <w:rFonts w:ascii="仿宋" w:eastAsia="仿宋" w:hAnsi="仿宋"/>
          <w:sz w:val="24"/>
        </w:rPr>
        <w:t>保修费用应</w:t>
      </w:r>
      <w:proofErr w:type="gramStart"/>
      <w:r>
        <w:rPr>
          <w:rFonts w:ascii="仿宋" w:eastAsia="仿宋" w:hAnsi="仿宋"/>
          <w:sz w:val="24"/>
        </w:rPr>
        <w:t>含维保</w:t>
      </w:r>
      <w:proofErr w:type="gramEnd"/>
      <w:r>
        <w:rPr>
          <w:rFonts w:ascii="仿宋" w:eastAsia="仿宋" w:hAnsi="仿宋"/>
          <w:sz w:val="24"/>
        </w:rPr>
        <w:t>工时费、零配件费用和软件维护、升级费用，服务内容和细则与免费维保期相同。</w:t>
      </w:r>
    </w:p>
    <w:p w:rsidR="00F2561F" w:rsidRDefault="00F2561F" w:rsidP="00F2561F">
      <w:pPr>
        <w:spacing w:before="50" w:line="360" w:lineRule="auto"/>
        <w:ind w:left="420"/>
        <w:rPr>
          <w:rFonts w:ascii="仿宋" w:eastAsia="仿宋" w:hAnsi="仿宋"/>
          <w:sz w:val="24"/>
        </w:rPr>
      </w:pPr>
      <w:r>
        <w:rPr>
          <w:rFonts w:ascii="仿宋" w:eastAsia="仿宋" w:hAnsi="仿宋" w:hint="eastAsia"/>
          <w:sz w:val="24"/>
        </w:rPr>
        <w:t>2.4</w:t>
      </w:r>
      <w:r>
        <w:rPr>
          <w:rFonts w:ascii="仿宋" w:eastAsia="仿宋" w:hAnsi="仿宋"/>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F2561F" w:rsidRDefault="00F2561F" w:rsidP="00F2561F">
      <w:pPr>
        <w:pStyle w:val="af7"/>
        <w:tabs>
          <w:tab w:val="left" w:pos="420"/>
        </w:tabs>
        <w:spacing w:line="360" w:lineRule="auto"/>
        <w:ind w:left="420"/>
        <w:contextualSpacing/>
        <w:rPr>
          <w:rFonts w:ascii="仿宋" w:eastAsia="仿宋" w:hAnsi="仿宋" w:cs="宋体" w:hint="default"/>
          <w:sz w:val="24"/>
        </w:rPr>
      </w:pPr>
      <w:r>
        <w:rPr>
          <w:rFonts w:ascii="仿宋" w:eastAsia="仿宋" w:hAnsi="仿宋"/>
          <w:sz w:val="24"/>
          <w:szCs w:val="24"/>
        </w:rPr>
        <w:t>2.5投标时须提供有关其投标产品专业的售后服务（维修站）的信息，包括售后服务机构名称、服务人员的数量和水平、联系人和联系方式、零备件的储备等。质量保证期内的免费售后维修及服务包括所有投标产品及配件，同时投标人应定期对所有投标产品提供维护保养服务。</w:t>
      </w:r>
    </w:p>
    <w:p w:rsidR="00F2561F" w:rsidRDefault="00F2561F" w:rsidP="00F2561F">
      <w:pPr>
        <w:pStyle w:val="af7"/>
        <w:spacing w:line="360" w:lineRule="auto"/>
        <w:ind w:left="420"/>
        <w:contextualSpacing/>
        <w:rPr>
          <w:rFonts w:ascii="仿宋" w:eastAsia="仿宋" w:hAnsi="仿宋" w:cs="宋体" w:hint="default"/>
          <w:sz w:val="24"/>
        </w:rPr>
      </w:pPr>
      <w:r>
        <w:rPr>
          <w:rFonts w:ascii="仿宋" w:eastAsia="仿宋" w:hAnsi="仿宋"/>
          <w:sz w:val="24"/>
          <w:szCs w:val="24"/>
        </w:rPr>
        <w:t>2.6投标人应负责投标货物质量保证期内的免费维修和配件供应，投标人售后服务维修机构应备有所购货物及时维修所需的关键零部件。</w:t>
      </w:r>
    </w:p>
    <w:p w:rsidR="00F2561F" w:rsidRDefault="00F2561F" w:rsidP="00F2561F">
      <w:pPr>
        <w:pStyle w:val="a7"/>
      </w:pPr>
    </w:p>
    <w:p w:rsidR="00F2561F" w:rsidRDefault="00F2561F" w:rsidP="00F2561F">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3、为落实政府采购政策需满足的要求；</w:t>
      </w:r>
    </w:p>
    <w:p w:rsidR="00F2561F" w:rsidRDefault="00F2561F" w:rsidP="00F2561F">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3.1、促进中小企业发展政策：根据《政府采购促进中小企业发展管理办法》规定，本项目采购货物为</w:t>
      </w:r>
      <w:r w:rsidR="00294545">
        <w:rPr>
          <w:rFonts w:ascii="仿宋" w:eastAsia="仿宋" w:hAnsi="仿宋" w:cs="仿宋" w:hint="eastAsia"/>
          <w:bCs/>
          <w:sz w:val="24"/>
        </w:rPr>
        <w:t>中型、</w:t>
      </w:r>
      <w:bookmarkStart w:id="54" w:name="_GoBack"/>
      <w:bookmarkEnd w:id="54"/>
      <w:r>
        <w:rPr>
          <w:rFonts w:ascii="仿宋" w:eastAsia="仿宋" w:hAnsi="仿宋" w:cs="仿宋" w:hint="eastAsia"/>
          <w:bCs/>
          <w:sz w:val="24"/>
        </w:rPr>
        <w:t>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bCs/>
          <w:sz w:val="24"/>
        </w:rPr>
        <w:t>声明函不真实</w:t>
      </w:r>
      <w:proofErr w:type="gramEnd"/>
      <w:r>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不得将合同分包给大中型企业，中型企业不得将合同分包给大型企业。）</w:t>
      </w:r>
    </w:p>
    <w:p w:rsidR="00F2561F" w:rsidRDefault="00F2561F" w:rsidP="00F2561F">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F2561F" w:rsidRDefault="00F2561F" w:rsidP="00F2561F">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F2561F" w:rsidRDefault="00F2561F" w:rsidP="00F2561F">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F2561F" w:rsidRDefault="00F2561F" w:rsidP="00F2561F">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F2561F" w:rsidRDefault="00F2561F" w:rsidP="00F2561F">
      <w:pPr>
        <w:snapToGrid w:val="0"/>
        <w:spacing w:line="360" w:lineRule="auto"/>
        <w:ind w:firstLineChars="200" w:firstLine="480"/>
        <w:rPr>
          <w:rFonts w:ascii="仿宋" w:eastAsia="仿宋" w:hAnsi="仿宋" w:cs="仿宋"/>
          <w:bCs/>
          <w:sz w:val="24"/>
        </w:rPr>
      </w:pPr>
      <w:bookmarkStart w:id="55" w:name="OLE_LINK113"/>
      <w:r>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56" w:name="OLE_LINK55"/>
      <w:bookmarkStart w:id="57" w:name="OLE_LINK56"/>
      <w:r>
        <w:rPr>
          <w:rFonts w:ascii="仿宋" w:eastAsia="仿宋" w:hAnsi="仿宋" w:cs="仿宋" w:hint="eastAsia"/>
          <w:b/>
          <w:bCs/>
          <w:sz w:val="24"/>
        </w:rPr>
        <w:t>投标人</w:t>
      </w:r>
      <w:bookmarkEnd w:id="56"/>
      <w:bookmarkEnd w:id="57"/>
      <w:r>
        <w:rPr>
          <w:rFonts w:ascii="仿宋" w:eastAsia="仿宋" w:hAnsi="仿宋" w:cs="仿宋" w:hint="eastAsia"/>
          <w:b/>
          <w:bCs/>
          <w:sz w:val="24"/>
        </w:rPr>
        <w:t>应出具招标文件要求的证明材料给予证明，否则评标时不予认可。投标人应对提交的证明材料真实性负责，</w:t>
      </w:r>
      <w:r>
        <w:rPr>
          <w:rFonts w:ascii="仿宋" w:eastAsia="仿宋" w:hAnsi="仿宋" w:cs="仿宋" w:hint="eastAsia"/>
          <w:bCs/>
          <w:sz w:val="24"/>
        </w:rPr>
        <w:t>提交证明材料不真实的，应承担相应的法律责任。</w:t>
      </w:r>
      <w:bookmarkEnd w:id="55"/>
    </w:p>
    <w:p w:rsidR="00F2561F" w:rsidRDefault="00F2561F" w:rsidP="00F2561F">
      <w:pPr>
        <w:pStyle w:val="a7"/>
      </w:pPr>
    </w:p>
    <w:p w:rsidR="00F2561F" w:rsidRDefault="00F2561F" w:rsidP="00F2561F">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其他技术、服务等要求；</w:t>
      </w:r>
    </w:p>
    <w:p w:rsidR="00F2561F" w:rsidRDefault="00F2561F" w:rsidP="00F2561F">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4.1、技术证明支持材料</w:t>
      </w:r>
    </w:p>
    <w:p w:rsidR="00F2561F" w:rsidRDefault="00F2561F" w:rsidP="00F2561F">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4.1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F2561F" w:rsidRDefault="00F2561F" w:rsidP="00F2561F">
      <w:pPr>
        <w:spacing w:line="360" w:lineRule="auto"/>
        <w:ind w:firstLineChars="200" w:firstLine="482"/>
        <w:rPr>
          <w:rFonts w:ascii="仿宋" w:eastAsia="仿宋" w:hAnsi="仿宋"/>
          <w:b/>
          <w:sz w:val="24"/>
        </w:rPr>
      </w:pPr>
      <w:r>
        <w:rPr>
          <w:rFonts w:ascii="仿宋" w:eastAsia="仿宋" w:hAnsi="仿宋" w:hint="eastAsia"/>
          <w:b/>
          <w:sz w:val="24"/>
        </w:rPr>
        <w:t>4.2</w:t>
      </w:r>
      <w:r>
        <w:rPr>
          <w:rFonts w:ascii="仿宋" w:eastAsia="仿宋" w:hAnsi="仿宋"/>
          <w:b/>
          <w:sz w:val="24"/>
        </w:rPr>
        <w:t>投标人发运货物时，每台设备要提供</w:t>
      </w:r>
      <w:bookmarkStart w:id="58" w:name="OLE_LINK8"/>
      <w:r>
        <w:rPr>
          <w:rFonts w:ascii="仿宋" w:eastAsia="仿宋" w:hAnsi="仿宋"/>
          <w:b/>
          <w:sz w:val="24"/>
        </w:rPr>
        <w:t>一整套中文的技术资料</w:t>
      </w:r>
      <w:bookmarkEnd w:id="58"/>
      <w:r>
        <w:rPr>
          <w:rFonts w:ascii="仿宋" w:eastAsia="仿宋" w:hAnsi="仿宋"/>
          <w:b/>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F2561F" w:rsidRDefault="00F2561F" w:rsidP="00F2561F">
      <w:pPr>
        <w:spacing w:line="360" w:lineRule="auto"/>
        <w:ind w:firstLineChars="200" w:firstLine="482"/>
        <w:rPr>
          <w:rFonts w:ascii="仿宋" w:eastAsia="仿宋" w:hAnsi="仿宋"/>
          <w:b/>
          <w:sz w:val="24"/>
        </w:rPr>
      </w:pPr>
      <w:r>
        <w:rPr>
          <w:rFonts w:ascii="仿宋" w:eastAsia="仿宋" w:hAnsi="仿宋" w:hint="eastAsia"/>
          <w:b/>
          <w:sz w:val="24"/>
        </w:rPr>
        <w:t>4.3</w:t>
      </w:r>
      <w:r>
        <w:rPr>
          <w:rFonts w:ascii="仿宋" w:eastAsia="仿宋" w:hAnsi="仿宋"/>
          <w:b/>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F2561F" w:rsidRDefault="00F2561F" w:rsidP="00F2561F">
      <w:pPr>
        <w:spacing w:line="360" w:lineRule="auto"/>
        <w:ind w:firstLineChars="200" w:firstLine="482"/>
        <w:rPr>
          <w:rFonts w:ascii="仿宋" w:eastAsia="仿宋" w:hAnsi="仿宋"/>
          <w:b/>
          <w:sz w:val="24"/>
        </w:rPr>
      </w:pPr>
      <w:r>
        <w:rPr>
          <w:rFonts w:ascii="仿宋" w:eastAsia="仿宋" w:hAnsi="仿宋" w:hint="eastAsia"/>
          <w:b/>
          <w:sz w:val="24"/>
        </w:rPr>
        <w:t>4.4投标人所提供的部件之间及设备之间的连线或接插件均视为设备内部部件，应包含在相应的配置中。</w:t>
      </w:r>
    </w:p>
    <w:p w:rsidR="00F2561F" w:rsidRDefault="00F2561F" w:rsidP="00F2561F">
      <w:pPr>
        <w:spacing w:line="360" w:lineRule="auto"/>
        <w:ind w:firstLineChars="200" w:firstLine="482"/>
        <w:rPr>
          <w:rFonts w:ascii="仿宋" w:eastAsia="仿宋" w:hAnsi="仿宋"/>
          <w:b/>
          <w:sz w:val="24"/>
        </w:rPr>
      </w:pPr>
      <w:r>
        <w:rPr>
          <w:rFonts w:ascii="仿宋" w:eastAsia="仿宋" w:hAnsi="仿宋" w:hint="eastAsia"/>
          <w:b/>
          <w:sz w:val="24"/>
        </w:rPr>
        <w:t>4.5工作条件：除了在技术规格中另有规定外，投标人提供的一切仪器、设备和系统，应符合下列条件：</w:t>
      </w:r>
    </w:p>
    <w:p w:rsidR="00F2561F" w:rsidRDefault="00F2561F" w:rsidP="00F2561F">
      <w:pPr>
        <w:spacing w:line="360" w:lineRule="auto"/>
        <w:ind w:firstLineChars="200" w:firstLine="480"/>
        <w:rPr>
          <w:rFonts w:ascii="仿宋" w:eastAsia="仿宋" w:hAnsi="仿宋"/>
          <w:b/>
          <w:sz w:val="24"/>
        </w:rPr>
      </w:pPr>
      <w:r>
        <w:rPr>
          <w:rFonts w:ascii="仿宋" w:eastAsia="仿宋" w:hAnsi="仿宋" w:hint="eastAsia"/>
          <w:sz w:val="24"/>
        </w:rPr>
        <w:t>1）仪器设备的插头要符合中国电工标准。如不符合，则应提供适合仪器插头的插座，必须要有接地。</w:t>
      </w:r>
    </w:p>
    <w:p w:rsidR="00F2561F" w:rsidRDefault="00F2561F" w:rsidP="00F2561F">
      <w:pPr>
        <w:spacing w:line="360" w:lineRule="auto"/>
        <w:ind w:firstLineChars="200" w:firstLine="480"/>
        <w:rPr>
          <w:rFonts w:ascii="仿宋" w:eastAsia="仿宋" w:hAnsi="仿宋"/>
          <w:b/>
          <w:sz w:val="24"/>
        </w:rPr>
      </w:pPr>
      <w:r>
        <w:rPr>
          <w:rFonts w:ascii="仿宋" w:eastAsia="仿宋" w:hAnsi="仿宋" w:hint="eastAsia"/>
          <w:sz w:val="24"/>
        </w:rPr>
        <w:t>2）</w:t>
      </w:r>
      <w:r>
        <w:rPr>
          <w:rFonts w:ascii="仿宋" w:eastAsia="仿宋" w:hAnsi="仿宋" w:hint="eastAsia"/>
          <w:kern w:val="0"/>
          <w:sz w:val="24"/>
        </w:rPr>
        <w:t>如果仪器设备需特殊的工作条件（如：水、电源、磁场强度、特殊温度、湿度、震动强度等），投标人应在有关投标文件中加以说明。</w:t>
      </w:r>
    </w:p>
    <w:p w:rsidR="00F2561F" w:rsidRDefault="00F2561F" w:rsidP="00F2561F">
      <w:pPr>
        <w:tabs>
          <w:tab w:val="left" w:pos="735"/>
        </w:tabs>
        <w:spacing w:beforeLines="50" w:before="156" w:line="360" w:lineRule="auto"/>
        <w:ind w:firstLineChars="200" w:firstLine="482"/>
        <w:rPr>
          <w:rFonts w:ascii="仿宋" w:eastAsia="仿宋" w:hAnsi="仿宋"/>
          <w:b/>
          <w:sz w:val="24"/>
        </w:rPr>
      </w:pPr>
      <w:r>
        <w:rPr>
          <w:rFonts w:ascii="仿宋" w:eastAsia="仿宋" w:hAnsi="仿宋" w:hint="eastAsia"/>
          <w:b/>
          <w:sz w:val="24"/>
        </w:rPr>
        <w:t>4.6培训要求：</w:t>
      </w:r>
    </w:p>
    <w:p w:rsidR="00F2561F" w:rsidRDefault="00F2561F" w:rsidP="00F2561F">
      <w:pPr>
        <w:pStyle w:val="a7"/>
        <w:spacing w:line="360" w:lineRule="auto"/>
        <w:rPr>
          <w:rFonts w:ascii="仿宋" w:eastAsia="仿宋" w:hAnsi="仿宋"/>
        </w:rPr>
      </w:pPr>
      <w:r>
        <w:rPr>
          <w:rFonts w:ascii="仿宋" w:eastAsia="仿宋" w:hAnsi="仿宋" w:hint="eastAsia"/>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F2561F" w:rsidRDefault="00F2561F" w:rsidP="00F2561F">
      <w:pPr>
        <w:pStyle w:val="a7"/>
        <w:spacing w:line="360" w:lineRule="auto"/>
        <w:rPr>
          <w:rFonts w:ascii="仿宋" w:eastAsia="仿宋" w:hAnsi="仿宋"/>
        </w:rPr>
      </w:pPr>
    </w:p>
    <w:p w:rsidR="00F2561F" w:rsidRDefault="00F2561F" w:rsidP="00F2561F">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（三）验收标准</w:t>
      </w:r>
    </w:p>
    <w:p w:rsidR="00F2561F" w:rsidRDefault="00F2561F" w:rsidP="00F2561F">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F2561F" w:rsidRDefault="00F2561F" w:rsidP="00F2561F">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rsidR="00F2561F" w:rsidRDefault="00F2561F" w:rsidP="00F2561F">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hint="eastAsia"/>
          <w:sz w:val="24"/>
        </w:rPr>
        <w:t>3.</w:t>
      </w:r>
      <w:r>
        <w:rPr>
          <w:rFonts w:hint="eastAsia"/>
        </w:rPr>
        <w:t xml:space="preserve"> </w:t>
      </w:r>
      <w:r>
        <w:rPr>
          <w:rFonts w:ascii="仿宋" w:eastAsia="仿宋" w:hAnsi="仿宋" w:hint="eastAsia"/>
          <w:sz w:val="24"/>
        </w:rPr>
        <w:t>投标人应负责使所供计量仪器通过计量部门的验收，并承担相关费用（包括运费）。若需要，应在检测期间提供备用仪器，以便不影响采购人的使用。</w:t>
      </w:r>
    </w:p>
    <w:p w:rsidR="00F2561F" w:rsidRDefault="00F2561F" w:rsidP="00F2561F">
      <w:pPr>
        <w:numPr>
          <w:ilvl w:val="255"/>
          <w:numId w:val="0"/>
        </w:num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（四）其他要求</w:t>
      </w:r>
    </w:p>
    <w:p w:rsidR="00F2561F" w:rsidRDefault="00F2561F" w:rsidP="00F2561F">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2C5033" w:rsidRDefault="002C5033"/>
    <w:sectPr w:rsidR="002C5033"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方正小标宋简体">
    <w:altName w:val="黑体"/>
    <w:panose1 w:val="03000509000000000000"/>
    <w:charset w:val="86"/>
    <w:family w:val="script"/>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17" w:usb3="00000000" w:csb0="00040001" w:csb1="00000000"/>
  </w:font>
  <w:font w:name=".applesystemuifontrounded">
    <w:altName w:val="Segoe Print"/>
    <w:charset w:val="00"/>
    <w:family w:val="auto"/>
    <w:pitch w:val="default"/>
  </w:font>
  <w:font w:name="幼圆">
    <w:altName w:val="宋体"/>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auto"/>
    <w:pitch w:val="default"/>
    <w:sig w:usb0="00000000" w:usb1="00000000" w:usb2="00000010" w:usb3="00000000" w:csb0="00000000" w:csb1="00000000"/>
  </w:font>
  <w:font w:name="Ђ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10" w:usb3="00000000" w:csb0="00040000" w:csb1="00000000"/>
  </w:font>
  <w:font w:name="方正楷体_GBK">
    <w:altName w:val="微软雅黑"/>
    <w:charset w:val="86"/>
    <w:family w:val="auto"/>
    <w:pitch w:val="default"/>
    <w:sig w:usb0="00000000" w:usb1="00000000" w:usb2="00000000" w:usb3="00000000" w:csb0="00040000" w:csb1="00000000"/>
  </w:font>
  <w:font w:name="Book Antiqua">
    <w:altName w:val="Segoe Print"/>
    <w:panose1 w:val="02040602050305030304"/>
    <w:charset w:val="00"/>
    <w:family w:val="roman"/>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Franklin Gothic Book">
    <w:altName w:val="DejaVu Math TeX Gyre"/>
    <w:panose1 w:val="020B0503020102020204"/>
    <w:charset w:val="00"/>
    <w:family w:val="swiss"/>
    <w:pitch w:val="variable"/>
    <w:sig w:usb0="00000287" w:usb1="00000000" w:usb2="00000000" w:usb3="00000000" w:csb0="0000009F" w:csb1="00000000"/>
  </w:font>
  <w:font w:name="Frutiger Roman">
    <w:altName w:val="Segoe Print"/>
    <w:charset w:val="00"/>
    <w:family w:val="auto"/>
    <w:pitch w:val="default"/>
    <w:sig w:usb0="00000000" w:usb1="00000000" w:usb2="00000000" w:usb3="00000000" w:csb0="00000013" w:csb1="00000000"/>
  </w:font>
  <w:font w:name="Times Roman">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9306E6"/>
    <w:multiLevelType w:val="singleLevel"/>
    <w:tmpl w:val="9A9306E6"/>
    <w:lvl w:ilvl="0">
      <w:start w:val="10"/>
      <w:numFmt w:val="decimal"/>
      <w:lvlText w:val="%1."/>
      <w:lvlJc w:val="left"/>
      <w:pPr>
        <w:tabs>
          <w:tab w:val="left" w:pos="1447"/>
        </w:tabs>
      </w:pPr>
    </w:lvl>
  </w:abstractNum>
  <w:abstractNum w:abstractNumId="1">
    <w:nsid w:val="BB13B98B"/>
    <w:multiLevelType w:val="singleLevel"/>
    <w:tmpl w:val="BB13B98B"/>
    <w:lvl w:ilvl="0">
      <w:start w:val="2"/>
      <w:numFmt w:val="decimal"/>
      <w:lvlText w:val="%1."/>
      <w:lvlJc w:val="left"/>
      <w:pPr>
        <w:tabs>
          <w:tab w:val="left" w:pos="312"/>
        </w:tabs>
      </w:pPr>
    </w:lvl>
  </w:abstractNum>
  <w:abstractNum w:abstractNumId="2">
    <w:nsid w:val="BCA6054F"/>
    <w:multiLevelType w:val="singleLevel"/>
    <w:tmpl w:val="BCA6054F"/>
    <w:lvl w:ilvl="0">
      <w:start w:val="6"/>
      <w:numFmt w:val="chineseCounting"/>
      <w:suff w:val="space"/>
      <w:lvlText w:val="第%1章"/>
      <w:lvlJc w:val="left"/>
      <w:rPr>
        <w:rFonts w:hint="eastAsia"/>
      </w:rPr>
    </w:lvl>
  </w:abstractNum>
  <w:abstractNum w:abstractNumId="3">
    <w:nsid w:val="E3A040BC"/>
    <w:multiLevelType w:val="singleLevel"/>
    <w:tmpl w:val="E3A040BC"/>
    <w:lvl w:ilvl="0">
      <w:start w:val="14"/>
      <w:numFmt w:val="decimal"/>
      <w:lvlText w:val="%1."/>
      <w:lvlJc w:val="left"/>
      <w:pPr>
        <w:tabs>
          <w:tab w:val="left" w:pos="312"/>
        </w:tabs>
      </w:pPr>
    </w:lvl>
  </w:abstractNum>
  <w:abstractNum w:abstractNumId="4">
    <w:nsid w:val="FEE54252"/>
    <w:multiLevelType w:val="singleLevel"/>
    <w:tmpl w:val="FEE54252"/>
    <w:lvl w:ilvl="0">
      <w:start w:val="1"/>
      <w:numFmt w:val="decimal"/>
      <w:suff w:val="nothing"/>
      <w:lvlText w:val="%1、"/>
      <w:lvlJc w:val="left"/>
    </w:lvl>
  </w:abstractNum>
  <w:abstractNum w:abstractNumId="5">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仿宋" w:hint="default"/>
        <w:sz w:val="28"/>
        <w:szCs w:val="28"/>
      </w:rPr>
    </w:lvl>
    <w:lvl w:ilvl="2">
      <w:start w:val="1"/>
      <w:numFmt w:val="decimal"/>
      <w:lvlText w:val="%1.%2.%3"/>
      <w:lvlJc w:val="left"/>
      <w:pPr>
        <w:tabs>
          <w:tab w:val="left" w:pos="1980"/>
        </w:tabs>
        <w:ind w:left="1980" w:hanging="900"/>
      </w:pPr>
      <w:rPr>
        <w:rFonts w:hint="default"/>
        <w:sz w:val="28"/>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nsid w:val="10472DB1"/>
    <w:multiLevelType w:val="multilevel"/>
    <w:tmpl w:val="10472DB1"/>
    <w:lvl w:ilvl="0">
      <w:start w:val="1"/>
      <w:numFmt w:val="chineseCountingThousand"/>
      <w:pStyle w:val="A10"/>
      <w:suff w:val="space"/>
      <w:lvlText w:val="%1、"/>
      <w:lvlJc w:val="left"/>
      <w:pPr>
        <w:ind w:left="480" w:hanging="480"/>
      </w:pPr>
      <w:rPr>
        <w:rFonts w:hint="default"/>
      </w:r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0872DAA"/>
    <w:multiLevelType w:val="multilevel"/>
    <w:tmpl w:val="10872DAA"/>
    <w:lvl w:ilvl="0">
      <w:start w:val="1"/>
      <w:numFmt w:val="decimal"/>
      <w:lvlText w:val="%1"/>
      <w:lvlJc w:val="left"/>
      <w:pPr>
        <w:tabs>
          <w:tab w:val="left" w:pos="900"/>
        </w:tabs>
        <w:ind w:left="900" w:hanging="900"/>
      </w:pPr>
      <w:rPr>
        <w:rFonts w:hint="default"/>
        <w:sz w:val="28"/>
        <w:szCs w:val="28"/>
      </w:rPr>
    </w:lvl>
    <w:lvl w:ilvl="1">
      <w:start w:val="1"/>
      <w:numFmt w:val="decimal"/>
      <w:lvlText w:val="%1.%2"/>
      <w:lvlJc w:val="left"/>
      <w:pPr>
        <w:tabs>
          <w:tab w:val="left" w:pos="1589"/>
        </w:tabs>
        <w:ind w:left="1468" w:hanging="900"/>
      </w:pPr>
      <w:rPr>
        <w:rFonts w:ascii="仿宋" w:eastAsia="仿宋" w:hAnsi="仿宋" w:cs="仿宋" w:hint="default"/>
        <w:sz w:val="28"/>
        <w:szCs w:val="28"/>
      </w:rPr>
    </w:lvl>
    <w:lvl w:ilvl="2">
      <w:start w:val="1"/>
      <w:numFmt w:val="decimal"/>
      <w:lvlText w:val="%1.%2.%3"/>
      <w:lvlJc w:val="left"/>
      <w:pPr>
        <w:tabs>
          <w:tab w:val="left" w:pos="1980"/>
        </w:tabs>
        <w:ind w:left="1980" w:hanging="900"/>
      </w:pPr>
      <w:rPr>
        <w:rFonts w:ascii="仿宋" w:eastAsia="仿宋" w:hAnsi="仿宋" w:cs="仿宋" w:hint="default"/>
        <w:sz w:val="28"/>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7">
    <w:nsid w:val="2A774E46"/>
    <w:multiLevelType w:val="multilevel"/>
    <w:tmpl w:val="2A774E46"/>
    <w:lvl w:ilvl="0">
      <w:start w:val="5"/>
      <w:numFmt w:val="decimal"/>
      <w:suff w:val="nothing"/>
      <w:lvlText w:val="%1."/>
      <w:lvlJc w:val="left"/>
      <w:pPr>
        <w:ind w:left="0" w:firstLine="0"/>
      </w:pPr>
      <w:rPr>
        <w:rFonts w:hint="eastAsia"/>
        <w:position w:val="-2"/>
        <w:u w:color="FF0000"/>
        <w:lang w:val="zh-TW" w:eastAsia="zh-TW"/>
      </w:rPr>
    </w:lvl>
    <w:lvl w:ilvl="1">
      <w:start w:val="1"/>
      <w:numFmt w:val="bullet"/>
      <w:lvlText w:val="•"/>
      <w:lvlJc w:val="left"/>
      <w:pPr>
        <w:ind w:left="0" w:firstLine="0"/>
      </w:pPr>
      <w:rPr>
        <w:rFonts w:ascii="宋体" w:eastAsia="宋体" w:hAnsi="宋体" w:cs="宋体" w:hint="eastAsia"/>
        <w:position w:val="-2"/>
        <w:u w:color="FF0000"/>
        <w:lang w:val="zh-TW" w:eastAsia="zh-TW"/>
      </w:rPr>
    </w:lvl>
    <w:lvl w:ilvl="2">
      <w:start w:val="1"/>
      <w:numFmt w:val="bullet"/>
      <w:lvlText w:val="•"/>
      <w:lvlJc w:val="left"/>
      <w:pPr>
        <w:ind w:left="0" w:firstLine="0"/>
      </w:pPr>
      <w:rPr>
        <w:rFonts w:ascii="宋体" w:eastAsia="宋体" w:hAnsi="宋体" w:cs="宋体" w:hint="eastAsia"/>
        <w:position w:val="-2"/>
        <w:u w:color="FF0000"/>
        <w:lang w:val="zh-TW" w:eastAsia="zh-TW"/>
      </w:rPr>
    </w:lvl>
    <w:lvl w:ilvl="3">
      <w:start w:val="1"/>
      <w:numFmt w:val="bullet"/>
      <w:lvlText w:val="•"/>
      <w:lvlJc w:val="left"/>
      <w:pPr>
        <w:ind w:left="0" w:firstLine="0"/>
      </w:pPr>
      <w:rPr>
        <w:rFonts w:ascii="宋体" w:eastAsia="宋体" w:hAnsi="宋体" w:cs="宋体" w:hint="eastAsia"/>
        <w:position w:val="-2"/>
        <w:u w:color="FF0000"/>
        <w:lang w:val="zh-TW" w:eastAsia="zh-TW"/>
      </w:rPr>
    </w:lvl>
    <w:lvl w:ilvl="4">
      <w:start w:val="1"/>
      <w:numFmt w:val="bullet"/>
      <w:lvlText w:val="•"/>
      <w:lvlJc w:val="left"/>
      <w:pPr>
        <w:ind w:left="0" w:firstLine="0"/>
      </w:pPr>
      <w:rPr>
        <w:rFonts w:ascii="宋体" w:eastAsia="宋体" w:hAnsi="宋体" w:cs="宋体" w:hint="eastAsia"/>
        <w:position w:val="-2"/>
        <w:u w:color="FF0000"/>
        <w:lang w:val="zh-TW" w:eastAsia="zh-TW"/>
      </w:rPr>
    </w:lvl>
    <w:lvl w:ilvl="5">
      <w:start w:val="1"/>
      <w:numFmt w:val="bullet"/>
      <w:lvlText w:val="•"/>
      <w:lvlJc w:val="left"/>
      <w:pPr>
        <w:ind w:left="0" w:firstLine="0"/>
      </w:pPr>
      <w:rPr>
        <w:rFonts w:ascii="宋体" w:eastAsia="宋体" w:hAnsi="宋体" w:cs="宋体" w:hint="eastAsia"/>
        <w:position w:val="-2"/>
        <w:u w:color="FF0000"/>
        <w:lang w:val="zh-TW" w:eastAsia="zh-TW"/>
      </w:rPr>
    </w:lvl>
    <w:lvl w:ilvl="6">
      <w:start w:val="1"/>
      <w:numFmt w:val="bullet"/>
      <w:lvlText w:val="•"/>
      <w:lvlJc w:val="left"/>
      <w:pPr>
        <w:ind w:left="0" w:firstLine="0"/>
      </w:pPr>
      <w:rPr>
        <w:rFonts w:ascii="宋体" w:eastAsia="宋体" w:hAnsi="宋体" w:cs="宋体" w:hint="eastAsia"/>
        <w:position w:val="-2"/>
        <w:u w:color="FF0000"/>
        <w:lang w:val="zh-TW" w:eastAsia="zh-TW"/>
      </w:rPr>
    </w:lvl>
    <w:lvl w:ilvl="7">
      <w:start w:val="1"/>
      <w:numFmt w:val="bullet"/>
      <w:lvlText w:val="•"/>
      <w:lvlJc w:val="left"/>
      <w:pPr>
        <w:ind w:left="0" w:firstLine="0"/>
      </w:pPr>
      <w:rPr>
        <w:rFonts w:ascii="宋体" w:eastAsia="宋体" w:hAnsi="宋体" w:cs="宋体" w:hint="eastAsia"/>
        <w:position w:val="-2"/>
        <w:u w:color="FF0000"/>
        <w:lang w:val="zh-TW" w:eastAsia="zh-TW"/>
      </w:rPr>
    </w:lvl>
    <w:lvl w:ilvl="8">
      <w:start w:val="1"/>
      <w:numFmt w:val="bullet"/>
      <w:lvlText w:val="•"/>
      <w:lvlJc w:val="left"/>
      <w:pPr>
        <w:ind w:left="0" w:firstLine="0"/>
      </w:pPr>
      <w:rPr>
        <w:rFonts w:ascii="宋体" w:eastAsia="宋体" w:hAnsi="宋体" w:cs="宋体" w:hint="eastAsia"/>
        <w:position w:val="-2"/>
        <w:u w:color="FF0000"/>
        <w:lang w:val="zh-TW" w:eastAsia="zh-TW"/>
      </w:rPr>
    </w:lvl>
  </w:abstractNum>
  <w:abstractNum w:abstractNumId="18">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nsid w:val="319568B0"/>
    <w:multiLevelType w:val="multilevel"/>
    <w:tmpl w:val="319568B0"/>
    <w:lvl w:ilvl="0">
      <w:start w:val="1"/>
      <w:numFmt w:val="decimal"/>
      <w:suff w:val="nothing"/>
      <w:lvlText w:val="%1."/>
      <w:lvlJc w:val="left"/>
      <w:pPr>
        <w:ind w:left="480" w:hanging="480"/>
      </w:pPr>
      <w:rPr>
        <w:rFonts w:hint="eastAsia"/>
      </w:rPr>
    </w:lvl>
    <w:lvl w:ilvl="1">
      <w:start w:val="1"/>
      <w:numFmt w:val="lowerLetter"/>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lowerLetter"/>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lowerLetter"/>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4">
    <w:nsid w:val="497F4008"/>
    <w:multiLevelType w:val="multilevel"/>
    <w:tmpl w:val="497F4008"/>
    <w:lvl w:ilvl="0">
      <w:start w:val="1"/>
      <w:numFmt w:val="decimal"/>
      <w:suff w:val="nothing"/>
      <w:lvlText w:val="%1."/>
      <w:lvlJc w:val="left"/>
      <w:pPr>
        <w:ind w:left="0" w:firstLine="0"/>
      </w:pPr>
      <w:rPr>
        <w:rFonts w:hint="eastAsia"/>
        <w:position w:val="-2"/>
        <w:u w:color="FF0000"/>
        <w:lang w:val="zh-TW" w:eastAsia="zh-TW"/>
      </w:rPr>
    </w:lvl>
    <w:lvl w:ilvl="1">
      <w:start w:val="1"/>
      <w:numFmt w:val="bullet"/>
      <w:lvlText w:val="•"/>
      <w:lvlJc w:val="left"/>
      <w:pPr>
        <w:ind w:left="0" w:firstLine="0"/>
      </w:pPr>
      <w:rPr>
        <w:rFonts w:ascii="宋体" w:eastAsia="宋体" w:hAnsi="宋体" w:cs="宋体" w:hint="eastAsia"/>
        <w:position w:val="-2"/>
        <w:u w:color="FF0000"/>
        <w:lang w:val="zh-TW" w:eastAsia="zh-TW"/>
      </w:rPr>
    </w:lvl>
    <w:lvl w:ilvl="2">
      <w:start w:val="1"/>
      <w:numFmt w:val="bullet"/>
      <w:lvlText w:val="•"/>
      <w:lvlJc w:val="left"/>
      <w:pPr>
        <w:ind w:left="0" w:firstLine="0"/>
      </w:pPr>
      <w:rPr>
        <w:rFonts w:ascii="宋体" w:eastAsia="宋体" w:hAnsi="宋体" w:cs="宋体" w:hint="eastAsia"/>
        <w:position w:val="-2"/>
        <w:u w:color="FF0000"/>
        <w:lang w:val="zh-TW" w:eastAsia="zh-TW"/>
      </w:rPr>
    </w:lvl>
    <w:lvl w:ilvl="3">
      <w:start w:val="1"/>
      <w:numFmt w:val="bullet"/>
      <w:lvlText w:val="•"/>
      <w:lvlJc w:val="left"/>
      <w:pPr>
        <w:ind w:left="0" w:firstLine="0"/>
      </w:pPr>
      <w:rPr>
        <w:rFonts w:ascii="宋体" w:eastAsia="宋体" w:hAnsi="宋体" w:cs="宋体" w:hint="eastAsia"/>
        <w:position w:val="-2"/>
        <w:u w:color="FF0000"/>
        <w:lang w:val="zh-TW" w:eastAsia="zh-TW"/>
      </w:rPr>
    </w:lvl>
    <w:lvl w:ilvl="4">
      <w:start w:val="1"/>
      <w:numFmt w:val="bullet"/>
      <w:lvlText w:val="•"/>
      <w:lvlJc w:val="left"/>
      <w:pPr>
        <w:ind w:left="0" w:firstLine="0"/>
      </w:pPr>
      <w:rPr>
        <w:rFonts w:ascii="宋体" w:eastAsia="宋体" w:hAnsi="宋体" w:cs="宋体" w:hint="eastAsia"/>
        <w:position w:val="-2"/>
        <w:u w:color="FF0000"/>
        <w:lang w:val="zh-TW" w:eastAsia="zh-TW"/>
      </w:rPr>
    </w:lvl>
    <w:lvl w:ilvl="5">
      <w:start w:val="1"/>
      <w:numFmt w:val="bullet"/>
      <w:lvlText w:val="•"/>
      <w:lvlJc w:val="left"/>
      <w:pPr>
        <w:ind w:left="0" w:firstLine="0"/>
      </w:pPr>
      <w:rPr>
        <w:rFonts w:ascii="宋体" w:eastAsia="宋体" w:hAnsi="宋体" w:cs="宋体" w:hint="eastAsia"/>
        <w:position w:val="-2"/>
        <w:u w:color="FF0000"/>
        <w:lang w:val="zh-TW" w:eastAsia="zh-TW"/>
      </w:rPr>
    </w:lvl>
    <w:lvl w:ilvl="6">
      <w:start w:val="1"/>
      <w:numFmt w:val="bullet"/>
      <w:lvlText w:val="•"/>
      <w:lvlJc w:val="left"/>
      <w:pPr>
        <w:ind w:left="0" w:firstLine="0"/>
      </w:pPr>
      <w:rPr>
        <w:rFonts w:ascii="宋体" w:eastAsia="宋体" w:hAnsi="宋体" w:cs="宋体" w:hint="eastAsia"/>
        <w:position w:val="-2"/>
        <w:u w:color="FF0000"/>
        <w:lang w:val="zh-TW" w:eastAsia="zh-TW"/>
      </w:rPr>
    </w:lvl>
    <w:lvl w:ilvl="7">
      <w:start w:val="1"/>
      <w:numFmt w:val="bullet"/>
      <w:lvlText w:val="•"/>
      <w:lvlJc w:val="left"/>
      <w:pPr>
        <w:ind w:left="0" w:firstLine="0"/>
      </w:pPr>
      <w:rPr>
        <w:rFonts w:ascii="宋体" w:eastAsia="宋体" w:hAnsi="宋体" w:cs="宋体" w:hint="eastAsia"/>
        <w:position w:val="-2"/>
        <w:u w:color="FF0000"/>
        <w:lang w:val="zh-TW" w:eastAsia="zh-TW"/>
      </w:rPr>
    </w:lvl>
    <w:lvl w:ilvl="8">
      <w:start w:val="1"/>
      <w:numFmt w:val="bullet"/>
      <w:lvlText w:val="•"/>
      <w:lvlJc w:val="left"/>
      <w:pPr>
        <w:ind w:left="0" w:firstLine="0"/>
      </w:pPr>
      <w:rPr>
        <w:rFonts w:ascii="宋体" w:eastAsia="宋体" w:hAnsi="宋体" w:cs="宋体" w:hint="eastAsia"/>
        <w:position w:val="-2"/>
        <w:u w:color="FF0000"/>
        <w:lang w:val="zh-TW" w:eastAsia="zh-TW"/>
      </w:rPr>
    </w:lvl>
  </w:abstractNum>
  <w:abstractNum w:abstractNumId="25">
    <w:nsid w:val="4D410A09"/>
    <w:multiLevelType w:val="multilevel"/>
    <w:tmpl w:val="4D410A09"/>
    <w:lvl w:ilvl="0">
      <w:start w:val="1"/>
      <w:numFmt w:val="decimal"/>
      <w:suff w:val="nothing"/>
      <w:lvlText w:val="%1."/>
      <w:lvlJc w:val="left"/>
      <w:pPr>
        <w:ind w:left="480" w:hanging="480"/>
      </w:pPr>
      <w:rPr>
        <w:rFonts w:hint="eastAsia"/>
      </w:rPr>
    </w:lvl>
    <w:lvl w:ilvl="1">
      <w:start w:val="1"/>
      <w:numFmt w:val="lowerLetter"/>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lowerLetter"/>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lowerLetter"/>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3176A75"/>
    <w:multiLevelType w:val="singleLevel"/>
    <w:tmpl w:val="53176A75"/>
    <w:lvl w:ilvl="0">
      <w:start w:val="1"/>
      <w:numFmt w:val="bullet"/>
      <w:pStyle w:val="30"/>
      <w:lvlText w:val=""/>
      <w:lvlJc w:val="left"/>
      <w:pPr>
        <w:tabs>
          <w:tab w:val="left" w:pos="1200"/>
        </w:tabs>
        <w:ind w:left="1200" w:hanging="360"/>
      </w:pPr>
      <w:rPr>
        <w:rFonts w:ascii="Wingdings" w:hAnsi="Wingdings" w:hint="default"/>
      </w:rPr>
    </w:lvl>
  </w:abstractNum>
  <w:abstractNum w:abstractNumId="28">
    <w:nsid w:val="54B857C1"/>
    <w:multiLevelType w:val="multilevel"/>
    <w:tmpl w:val="54B857C1"/>
    <w:lvl w:ilvl="0">
      <w:start w:val="1"/>
      <w:numFmt w:val="decimal"/>
      <w:suff w:val="nothing"/>
      <w:lvlText w:val="%1."/>
      <w:lvlJc w:val="left"/>
      <w:pPr>
        <w:ind w:left="0" w:firstLine="0"/>
      </w:pPr>
      <w:rPr>
        <w:rFonts w:hint="eastAsia"/>
        <w:position w:val="-2"/>
        <w:u w:color="FF0000"/>
        <w:lang w:val="zh-TW" w:eastAsia="zh-TW"/>
      </w:rPr>
    </w:lvl>
    <w:lvl w:ilvl="1">
      <w:start w:val="1"/>
      <w:numFmt w:val="bullet"/>
      <w:lvlText w:val="•"/>
      <w:lvlJc w:val="left"/>
      <w:pPr>
        <w:ind w:left="0" w:firstLine="0"/>
      </w:pPr>
      <w:rPr>
        <w:rFonts w:ascii="宋体" w:eastAsia="宋体" w:hAnsi="宋体" w:cs="宋体" w:hint="eastAsia"/>
        <w:position w:val="-2"/>
        <w:u w:color="FF0000"/>
        <w:lang w:val="zh-TW" w:eastAsia="zh-TW"/>
      </w:rPr>
    </w:lvl>
    <w:lvl w:ilvl="2">
      <w:start w:val="1"/>
      <w:numFmt w:val="bullet"/>
      <w:lvlText w:val="•"/>
      <w:lvlJc w:val="left"/>
      <w:pPr>
        <w:ind w:left="0" w:firstLine="0"/>
      </w:pPr>
      <w:rPr>
        <w:rFonts w:ascii="宋体" w:eastAsia="宋体" w:hAnsi="宋体" w:cs="宋体" w:hint="eastAsia"/>
        <w:position w:val="-2"/>
        <w:u w:color="FF0000"/>
        <w:lang w:val="zh-TW" w:eastAsia="zh-TW"/>
      </w:rPr>
    </w:lvl>
    <w:lvl w:ilvl="3">
      <w:start w:val="1"/>
      <w:numFmt w:val="bullet"/>
      <w:lvlText w:val="•"/>
      <w:lvlJc w:val="left"/>
      <w:pPr>
        <w:ind w:left="0" w:firstLine="0"/>
      </w:pPr>
      <w:rPr>
        <w:rFonts w:ascii="宋体" w:eastAsia="宋体" w:hAnsi="宋体" w:cs="宋体" w:hint="eastAsia"/>
        <w:position w:val="-2"/>
        <w:u w:color="FF0000"/>
        <w:lang w:val="zh-TW" w:eastAsia="zh-TW"/>
      </w:rPr>
    </w:lvl>
    <w:lvl w:ilvl="4">
      <w:start w:val="1"/>
      <w:numFmt w:val="bullet"/>
      <w:lvlText w:val="•"/>
      <w:lvlJc w:val="left"/>
      <w:pPr>
        <w:ind w:left="0" w:firstLine="0"/>
      </w:pPr>
      <w:rPr>
        <w:rFonts w:ascii="宋体" w:eastAsia="宋体" w:hAnsi="宋体" w:cs="宋体" w:hint="eastAsia"/>
        <w:position w:val="-2"/>
        <w:u w:color="FF0000"/>
        <w:lang w:val="zh-TW" w:eastAsia="zh-TW"/>
      </w:rPr>
    </w:lvl>
    <w:lvl w:ilvl="5">
      <w:start w:val="1"/>
      <w:numFmt w:val="bullet"/>
      <w:lvlText w:val="•"/>
      <w:lvlJc w:val="left"/>
      <w:pPr>
        <w:ind w:left="0" w:firstLine="0"/>
      </w:pPr>
      <w:rPr>
        <w:rFonts w:ascii="宋体" w:eastAsia="宋体" w:hAnsi="宋体" w:cs="宋体" w:hint="eastAsia"/>
        <w:position w:val="-2"/>
        <w:u w:color="FF0000"/>
        <w:lang w:val="zh-TW" w:eastAsia="zh-TW"/>
      </w:rPr>
    </w:lvl>
    <w:lvl w:ilvl="6">
      <w:start w:val="1"/>
      <w:numFmt w:val="bullet"/>
      <w:lvlText w:val="•"/>
      <w:lvlJc w:val="left"/>
      <w:pPr>
        <w:ind w:left="0" w:firstLine="0"/>
      </w:pPr>
      <w:rPr>
        <w:rFonts w:ascii="宋体" w:eastAsia="宋体" w:hAnsi="宋体" w:cs="宋体" w:hint="eastAsia"/>
        <w:position w:val="-2"/>
        <w:u w:color="FF0000"/>
        <w:lang w:val="zh-TW" w:eastAsia="zh-TW"/>
      </w:rPr>
    </w:lvl>
    <w:lvl w:ilvl="7">
      <w:start w:val="1"/>
      <w:numFmt w:val="bullet"/>
      <w:lvlText w:val="•"/>
      <w:lvlJc w:val="left"/>
      <w:pPr>
        <w:ind w:left="0" w:firstLine="0"/>
      </w:pPr>
      <w:rPr>
        <w:rFonts w:ascii="宋体" w:eastAsia="宋体" w:hAnsi="宋体" w:cs="宋体" w:hint="eastAsia"/>
        <w:position w:val="-2"/>
        <w:u w:color="FF0000"/>
        <w:lang w:val="zh-TW" w:eastAsia="zh-TW"/>
      </w:rPr>
    </w:lvl>
    <w:lvl w:ilvl="8">
      <w:start w:val="1"/>
      <w:numFmt w:val="bullet"/>
      <w:lvlText w:val="•"/>
      <w:lvlJc w:val="left"/>
      <w:pPr>
        <w:ind w:left="0" w:firstLine="0"/>
      </w:pPr>
      <w:rPr>
        <w:rFonts w:ascii="宋体" w:eastAsia="宋体" w:hAnsi="宋体" w:cs="宋体" w:hint="eastAsia"/>
        <w:position w:val="-2"/>
        <w:u w:color="FF0000"/>
        <w:lang w:val="zh-TW" w:eastAsia="zh-TW"/>
      </w:rPr>
    </w:lvl>
  </w:abstractNum>
  <w:abstractNum w:abstractNumId="29">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nsid w:val="78AA32D2"/>
    <w:multiLevelType w:val="singleLevel"/>
    <w:tmpl w:val="78AA32D2"/>
    <w:lvl w:ilvl="0">
      <w:start w:val="1"/>
      <w:numFmt w:val="decimal"/>
      <w:suff w:val="space"/>
      <w:lvlText w:val="%1."/>
      <w:lvlJc w:val="left"/>
      <w:pPr>
        <w:ind w:left="0" w:firstLine="0"/>
      </w:pPr>
    </w:lvl>
  </w:abstractNum>
  <w:abstractNum w:abstractNumId="32">
    <w:nsid w:val="7D5627B2"/>
    <w:multiLevelType w:val="multilevel"/>
    <w:tmpl w:val="7D5627B2"/>
    <w:lvl w:ilvl="0">
      <w:start w:val="1"/>
      <w:numFmt w:val="decimal"/>
      <w:suff w:val="nothing"/>
      <w:lvlText w:val="%1."/>
      <w:lvlJc w:val="left"/>
      <w:pPr>
        <w:ind w:left="0" w:firstLine="0"/>
      </w:pPr>
      <w:rPr>
        <w:rFonts w:hint="eastAsia"/>
        <w:position w:val="-2"/>
        <w:u w:color="FF0000"/>
        <w:lang w:val="zh-TW" w:eastAsia="zh-TW"/>
      </w:rPr>
    </w:lvl>
    <w:lvl w:ilvl="1">
      <w:start w:val="1"/>
      <w:numFmt w:val="bullet"/>
      <w:lvlText w:val="•"/>
      <w:lvlJc w:val="left"/>
      <w:pPr>
        <w:ind w:left="0" w:firstLine="0"/>
      </w:pPr>
      <w:rPr>
        <w:rFonts w:ascii="宋体" w:eastAsia="宋体" w:hAnsi="宋体" w:cs="宋体" w:hint="eastAsia"/>
        <w:position w:val="-2"/>
        <w:u w:color="FF0000"/>
        <w:lang w:val="zh-TW" w:eastAsia="zh-TW"/>
      </w:rPr>
    </w:lvl>
    <w:lvl w:ilvl="2">
      <w:start w:val="1"/>
      <w:numFmt w:val="bullet"/>
      <w:lvlText w:val="•"/>
      <w:lvlJc w:val="left"/>
      <w:pPr>
        <w:ind w:left="0" w:firstLine="0"/>
      </w:pPr>
      <w:rPr>
        <w:rFonts w:ascii="宋体" w:eastAsia="宋体" w:hAnsi="宋体" w:cs="宋体" w:hint="eastAsia"/>
        <w:position w:val="-2"/>
        <w:u w:color="FF0000"/>
        <w:lang w:val="zh-TW" w:eastAsia="zh-TW"/>
      </w:rPr>
    </w:lvl>
    <w:lvl w:ilvl="3">
      <w:start w:val="1"/>
      <w:numFmt w:val="bullet"/>
      <w:lvlText w:val="•"/>
      <w:lvlJc w:val="left"/>
      <w:pPr>
        <w:ind w:left="0" w:firstLine="0"/>
      </w:pPr>
      <w:rPr>
        <w:rFonts w:ascii="宋体" w:eastAsia="宋体" w:hAnsi="宋体" w:cs="宋体" w:hint="eastAsia"/>
        <w:position w:val="-2"/>
        <w:u w:color="FF0000"/>
        <w:lang w:val="zh-TW" w:eastAsia="zh-TW"/>
      </w:rPr>
    </w:lvl>
    <w:lvl w:ilvl="4">
      <w:start w:val="1"/>
      <w:numFmt w:val="bullet"/>
      <w:lvlText w:val="•"/>
      <w:lvlJc w:val="left"/>
      <w:pPr>
        <w:ind w:left="0" w:firstLine="0"/>
      </w:pPr>
      <w:rPr>
        <w:rFonts w:ascii="宋体" w:eastAsia="宋体" w:hAnsi="宋体" w:cs="宋体" w:hint="eastAsia"/>
        <w:position w:val="-2"/>
        <w:u w:color="FF0000"/>
        <w:lang w:val="zh-TW" w:eastAsia="zh-TW"/>
      </w:rPr>
    </w:lvl>
    <w:lvl w:ilvl="5">
      <w:start w:val="1"/>
      <w:numFmt w:val="bullet"/>
      <w:lvlText w:val="•"/>
      <w:lvlJc w:val="left"/>
      <w:pPr>
        <w:ind w:left="0" w:firstLine="0"/>
      </w:pPr>
      <w:rPr>
        <w:rFonts w:ascii="宋体" w:eastAsia="宋体" w:hAnsi="宋体" w:cs="宋体" w:hint="eastAsia"/>
        <w:position w:val="-2"/>
        <w:u w:color="FF0000"/>
        <w:lang w:val="zh-TW" w:eastAsia="zh-TW"/>
      </w:rPr>
    </w:lvl>
    <w:lvl w:ilvl="6">
      <w:start w:val="1"/>
      <w:numFmt w:val="bullet"/>
      <w:lvlText w:val="•"/>
      <w:lvlJc w:val="left"/>
      <w:pPr>
        <w:ind w:left="0" w:firstLine="0"/>
      </w:pPr>
      <w:rPr>
        <w:rFonts w:ascii="宋体" w:eastAsia="宋体" w:hAnsi="宋体" w:cs="宋体" w:hint="eastAsia"/>
        <w:position w:val="-2"/>
        <w:u w:color="FF0000"/>
        <w:lang w:val="zh-TW" w:eastAsia="zh-TW"/>
      </w:rPr>
    </w:lvl>
    <w:lvl w:ilvl="7">
      <w:start w:val="1"/>
      <w:numFmt w:val="bullet"/>
      <w:lvlText w:val="•"/>
      <w:lvlJc w:val="left"/>
      <w:pPr>
        <w:ind w:left="0" w:firstLine="0"/>
      </w:pPr>
      <w:rPr>
        <w:rFonts w:ascii="宋体" w:eastAsia="宋体" w:hAnsi="宋体" w:cs="宋体" w:hint="eastAsia"/>
        <w:position w:val="-2"/>
        <w:u w:color="FF0000"/>
        <w:lang w:val="zh-TW" w:eastAsia="zh-TW"/>
      </w:rPr>
    </w:lvl>
    <w:lvl w:ilvl="8">
      <w:start w:val="1"/>
      <w:numFmt w:val="bullet"/>
      <w:lvlText w:val="•"/>
      <w:lvlJc w:val="left"/>
      <w:pPr>
        <w:ind w:left="0" w:firstLine="0"/>
      </w:pPr>
      <w:rPr>
        <w:rFonts w:ascii="宋体" w:eastAsia="宋体" w:hAnsi="宋体" w:cs="宋体" w:hint="eastAsia"/>
        <w:position w:val="-2"/>
        <w:u w:color="FF0000"/>
        <w:lang w:val="zh-TW" w:eastAsia="zh-TW"/>
      </w:rPr>
    </w:lvl>
  </w:abstractNum>
  <w:num w:numId="1">
    <w:abstractNumId w:val="27"/>
  </w:num>
  <w:num w:numId="2">
    <w:abstractNumId w:val="9"/>
  </w:num>
  <w:num w:numId="3">
    <w:abstractNumId w:val="12"/>
  </w:num>
  <w:num w:numId="4">
    <w:abstractNumId w:val="6"/>
  </w:num>
  <w:num w:numId="5">
    <w:abstractNumId w:val="10"/>
  </w:num>
  <w:num w:numId="6">
    <w:abstractNumId w:val="8"/>
  </w:num>
  <w:num w:numId="7">
    <w:abstractNumId w:val="7"/>
  </w:num>
  <w:num w:numId="8">
    <w:abstractNumId w:val="13"/>
  </w:num>
  <w:num w:numId="9">
    <w:abstractNumId w:val="14"/>
  </w:num>
  <w:num w:numId="10">
    <w:abstractNumId w:val="16"/>
  </w:num>
  <w:num w:numId="11">
    <w:abstractNumId w:val="11"/>
  </w:num>
  <w:num w:numId="12">
    <w:abstractNumId w:val="5"/>
  </w:num>
  <w:num w:numId="13">
    <w:abstractNumId w:val="22"/>
  </w:num>
  <w:num w:numId="14">
    <w:abstractNumId w:val="15"/>
  </w:num>
  <w:num w:numId="15">
    <w:abstractNumId w:val="1"/>
  </w:num>
  <w:num w:numId="16">
    <w:abstractNumId w:val="28"/>
  </w:num>
  <w:num w:numId="17">
    <w:abstractNumId w:val="24"/>
  </w:num>
  <w:num w:numId="18">
    <w:abstractNumId w:val="17"/>
  </w:num>
  <w:num w:numId="19">
    <w:abstractNumId w:val="32"/>
  </w:num>
  <w:num w:numId="20">
    <w:abstractNumId w:val="20"/>
  </w:num>
  <w:num w:numId="21">
    <w:abstractNumId w:val="25"/>
  </w:num>
  <w:num w:numId="22">
    <w:abstractNumId w:val="4"/>
  </w:num>
  <w:num w:numId="23">
    <w:abstractNumId w:val="2"/>
  </w:num>
  <w:num w:numId="24">
    <w:abstractNumId w:val="0"/>
  </w:num>
  <w:num w:numId="25">
    <w:abstractNumId w:val="3"/>
  </w:num>
  <w:num w:numId="26">
    <w:abstractNumId w:val="31"/>
    <w:lvlOverride w:ilvl="0">
      <w:startOverride w:val="1"/>
    </w:lvlOverride>
  </w:num>
  <w:num w:numId="27">
    <w:abstractNumId w:val="29"/>
  </w:num>
  <w:num w:numId="28">
    <w:abstractNumId w:val="19"/>
  </w:num>
  <w:num w:numId="29">
    <w:abstractNumId w:val="23"/>
  </w:num>
  <w:num w:numId="30">
    <w:abstractNumId w:val="21"/>
  </w:num>
  <w:num w:numId="31">
    <w:abstractNumId w:val="18"/>
  </w:num>
  <w:num w:numId="32">
    <w:abstractNumId w:val="3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D8E"/>
    <w:rsid w:val="00294545"/>
    <w:rsid w:val="002C5033"/>
    <w:rsid w:val="00360D8E"/>
    <w:rsid w:val="00832A26"/>
    <w:rsid w:val="00F25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qFormat="1"/>
    <w:lsdException w:name="footnote text" w:qFormat="1"/>
    <w:lsdException w:name="annotation text" w:qFormat="1"/>
    <w:lsdException w:name="header" w:uiPriority="0" w:qFormat="1"/>
    <w:lsdException w:name="footer" w:uiPriority="0" w:qFormat="1"/>
    <w:lsdException w:name="caption" w:uiPriority="35" w:qFormat="1"/>
    <w:lsdException w:name="table of figures" w:qFormat="1"/>
    <w:lsdException w:name="envelope return" w:uiPriority="0" w:qFormat="1"/>
    <w:lsdException w:name="footnote reference" w:qFormat="1"/>
    <w:lsdException w:name="annotation reference"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iPriority="11"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F2561F"/>
    <w:pPr>
      <w:widowControl w:val="0"/>
      <w:jc w:val="both"/>
    </w:pPr>
    <w:rPr>
      <w:rFonts w:ascii="Times New Roman" w:eastAsia="宋体" w:hAnsi="Times New Roman" w:cs="Times New Roman"/>
      <w:szCs w:val="24"/>
    </w:rPr>
  </w:style>
  <w:style w:type="paragraph" w:styleId="11">
    <w:name w:val="heading 1"/>
    <w:basedOn w:val="a6"/>
    <w:next w:val="a6"/>
    <w:link w:val="1Char"/>
    <w:qFormat/>
    <w:rsid w:val="00F2561F"/>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uiPriority w:val="9"/>
    <w:qFormat/>
    <w:rsid w:val="00F2561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Char1"/>
    <w:uiPriority w:val="9"/>
    <w:qFormat/>
    <w:rsid w:val="00F2561F"/>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
    <w:qFormat/>
    <w:rsid w:val="00F2561F"/>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uiPriority w:val="9"/>
    <w:qFormat/>
    <w:rsid w:val="00F2561F"/>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
    <w:qFormat/>
    <w:rsid w:val="00F2561F"/>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
    <w:qFormat/>
    <w:rsid w:val="00F2561F"/>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
    <w:qFormat/>
    <w:rsid w:val="00F2561F"/>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F2561F"/>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F2561F"/>
    <w:rPr>
      <w:rFonts w:ascii="宋体" w:eastAsia="宋体" w:hAnsi="Times New Roman" w:cs="Times New Roman"/>
      <w:b/>
      <w:kern w:val="44"/>
      <w:sz w:val="32"/>
      <w:szCs w:val="20"/>
    </w:rPr>
  </w:style>
  <w:style w:type="character" w:customStyle="1" w:styleId="2Char">
    <w:name w:val="标题 2 Char"/>
    <w:basedOn w:val="a8"/>
    <w:uiPriority w:val="9"/>
    <w:qFormat/>
    <w:rsid w:val="00F2561F"/>
    <w:rPr>
      <w:rFonts w:asciiTheme="majorHAnsi" w:eastAsiaTheme="majorEastAsia" w:hAnsiTheme="majorHAnsi" w:cstheme="majorBidi"/>
      <w:b/>
      <w:bCs/>
      <w:sz w:val="32"/>
      <w:szCs w:val="32"/>
    </w:rPr>
  </w:style>
  <w:style w:type="character" w:customStyle="1" w:styleId="3Char">
    <w:name w:val="标题 3 Char"/>
    <w:basedOn w:val="a8"/>
    <w:uiPriority w:val="9"/>
    <w:qFormat/>
    <w:rsid w:val="00F2561F"/>
    <w:rPr>
      <w:rFonts w:ascii="Times New Roman" w:eastAsia="宋体" w:hAnsi="Times New Roman" w:cs="Times New Roman"/>
      <w:b/>
      <w:bCs/>
      <w:sz w:val="32"/>
      <w:szCs w:val="32"/>
    </w:rPr>
  </w:style>
  <w:style w:type="character" w:customStyle="1" w:styleId="4Char">
    <w:name w:val="标题 4 Char"/>
    <w:basedOn w:val="a8"/>
    <w:link w:val="4"/>
    <w:uiPriority w:val="9"/>
    <w:qFormat/>
    <w:rsid w:val="00F2561F"/>
    <w:rPr>
      <w:rFonts w:ascii="Times New Roman" w:eastAsia="宋体" w:hAnsi="Times New Roman" w:cs="Times New Roman"/>
      <w:kern w:val="0"/>
      <w:sz w:val="24"/>
      <w:szCs w:val="20"/>
    </w:rPr>
  </w:style>
  <w:style w:type="character" w:customStyle="1" w:styleId="5Char">
    <w:name w:val="标题 5 Char"/>
    <w:basedOn w:val="a8"/>
    <w:link w:val="5"/>
    <w:uiPriority w:val="9"/>
    <w:qFormat/>
    <w:rsid w:val="00F2561F"/>
    <w:rPr>
      <w:rFonts w:ascii="Times New Roman" w:eastAsia="宋体" w:hAnsi="Times New Roman" w:cs="Times New Roman"/>
      <w:b/>
      <w:kern w:val="0"/>
      <w:sz w:val="28"/>
      <w:szCs w:val="20"/>
    </w:rPr>
  </w:style>
  <w:style w:type="character" w:customStyle="1" w:styleId="6Char">
    <w:name w:val="标题 6 Char"/>
    <w:basedOn w:val="a8"/>
    <w:link w:val="6"/>
    <w:uiPriority w:val="9"/>
    <w:qFormat/>
    <w:rsid w:val="00F2561F"/>
    <w:rPr>
      <w:rFonts w:ascii="Arial" w:eastAsia="黑体" w:hAnsi="Arial" w:cs="Times New Roman"/>
      <w:b/>
      <w:kern w:val="0"/>
      <w:sz w:val="24"/>
      <w:szCs w:val="20"/>
    </w:rPr>
  </w:style>
  <w:style w:type="character" w:customStyle="1" w:styleId="7Char">
    <w:name w:val="标题 7 Char"/>
    <w:basedOn w:val="a8"/>
    <w:link w:val="7"/>
    <w:uiPriority w:val="9"/>
    <w:qFormat/>
    <w:rsid w:val="00F2561F"/>
    <w:rPr>
      <w:rFonts w:ascii="Times New Roman" w:eastAsia="宋体" w:hAnsi="Times New Roman" w:cs="Times New Roman"/>
      <w:b/>
      <w:kern w:val="0"/>
      <w:sz w:val="24"/>
      <w:szCs w:val="20"/>
    </w:rPr>
  </w:style>
  <w:style w:type="character" w:customStyle="1" w:styleId="8Char">
    <w:name w:val="标题 8 Char"/>
    <w:basedOn w:val="a8"/>
    <w:link w:val="8"/>
    <w:uiPriority w:val="9"/>
    <w:qFormat/>
    <w:rsid w:val="00F2561F"/>
    <w:rPr>
      <w:rFonts w:ascii="Arial" w:eastAsia="黑体" w:hAnsi="Arial" w:cs="Times New Roman"/>
      <w:kern w:val="0"/>
      <w:sz w:val="24"/>
      <w:szCs w:val="20"/>
    </w:rPr>
  </w:style>
  <w:style w:type="character" w:customStyle="1" w:styleId="9Char">
    <w:name w:val="标题 9 Char"/>
    <w:basedOn w:val="a8"/>
    <w:link w:val="9"/>
    <w:qFormat/>
    <w:rsid w:val="00F2561F"/>
    <w:rPr>
      <w:rFonts w:ascii="Arial" w:eastAsia="黑体" w:hAnsi="Arial" w:cs="Times New Roman"/>
      <w:kern w:val="0"/>
      <w:szCs w:val="20"/>
    </w:rPr>
  </w:style>
  <w:style w:type="paragraph" w:styleId="a7">
    <w:name w:val="Normal Indent"/>
    <w:basedOn w:val="a6"/>
    <w:link w:val="Char1"/>
    <w:uiPriority w:val="99"/>
    <w:qFormat/>
    <w:rsid w:val="00F2561F"/>
    <w:pPr>
      <w:autoSpaceDE w:val="0"/>
      <w:autoSpaceDN w:val="0"/>
      <w:adjustRightInd w:val="0"/>
      <w:ind w:firstLine="420"/>
      <w:jc w:val="left"/>
    </w:pPr>
    <w:rPr>
      <w:rFonts w:ascii="宋体"/>
      <w:sz w:val="24"/>
    </w:rPr>
  </w:style>
  <w:style w:type="paragraph" w:styleId="ab">
    <w:name w:val="macro"/>
    <w:link w:val="Char"/>
    <w:uiPriority w:val="99"/>
    <w:unhideWhenUsed/>
    <w:qFormat/>
    <w:rsid w:val="00F2561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
    <w:name w:val="宏文本 Char"/>
    <w:basedOn w:val="a8"/>
    <w:link w:val="ab"/>
    <w:uiPriority w:val="99"/>
    <w:qFormat/>
    <w:rsid w:val="00F2561F"/>
    <w:rPr>
      <w:rFonts w:ascii="Courier New" w:eastAsia="宋体" w:hAnsi="Courier New" w:cs="Times New Roman"/>
      <w:kern w:val="0"/>
      <w:sz w:val="24"/>
      <w:szCs w:val="24"/>
    </w:rPr>
  </w:style>
  <w:style w:type="paragraph" w:styleId="70">
    <w:name w:val="toc 7"/>
    <w:basedOn w:val="a6"/>
    <w:next w:val="a6"/>
    <w:uiPriority w:val="1"/>
    <w:qFormat/>
    <w:rsid w:val="00F2561F"/>
    <w:pPr>
      <w:ind w:leftChars="1200" w:left="2520"/>
    </w:pPr>
  </w:style>
  <w:style w:type="paragraph" w:styleId="22">
    <w:name w:val="List Number 2"/>
    <w:basedOn w:val="a6"/>
    <w:uiPriority w:val="99"/>
    <w:unhideWhenUsed/>
    <w:qFormat/>
    <w:rsid w:val="00F2561F"/>
    <w:pPr>
      <w:spacing w:line="360" w:lineRule="auto"/>
      <w:ind w:firstLineChars="200" w:firstLine="200"/>
      <w:contextualSpacing/>
    </w:pPr>
    <w:rPr>
      <w:sz w:val="24"/>
      <w:szCs w:val="22"/>
    </w:rPr>
  </w:style>
  <w:style w:type="paragraph" w:styleId="ac">
    <w:name w:val="table of authorities"/>
    <w:basedOn w:val="a6"/>
    <w:next w:val="a6"/>
    <w:qFormat/>
    <w:rsid w:val="00F2561F"/>
    <w:pPr>
      <w:ind w:leftChars="200" w:left="420"/>
    </w:pPr>
    <w:rPr>
      <w:rFonts w:asciiTheme="minorHAnsi" w:eastAsiaTheme="minorEastAsia" w:hAnsiTheme="minorHAnsi" w:cstheme="minorBidi"/>
    </w:rPr>
  </w:style>
  <w:style w:type="paragraph" w:styleId="ad">
    <w:name w:val="List Number"/>
    <w:basedOn w:val="a6"/>
    <w:uiPriority w:val="99"/>
    <w:unhideWhenUsed/>
    <w:qFormat/>
    <w:rsid w:val="00F2561F"/>
    <w:pPr>
      <w:tabs>
        <w:tab w:val="left" w:pos="360"/>
      </w:tabs>
      <w:spacing w:line="360" w:lineRule="auto"/>
      <w:ind w:firstLine="420"/>
      <w:contextualSpacing/>
    </w:pPr>
    <w:rPr>
      <w:sz w:val="24"/>
      <w:szCs w:val="22"/>
    </w:rPr>
  </w:style>
  <w:style w:type="paragraph" w:styleId="ae">
    <w:name w:val="caption"/>
    <w:basedOn w:val="a6"/>
    <w:next w:val="a6"/>
    <w:link w:val="Char0"/>
    <w:uiPriority w:val="35"/>
    <w:qFormat/>
    <w:rsid w:val="00F2561F"/>
    <w:pPr>
      <w:spacing w:line="480" w:lineRule="auto"/>
    </w:pPr>
    <w:rPr>
      <w:rFonts w:ascii="华文中宋" w:eastAsia="华文中宋" w:hAnsi="华文中宋"/>
      <w:sz w:val="36"/>
      <w:szCs w:val="20"/>
    </w:rPr>
  </w:style>
  <w:style w:type="paragraph" w:styleId="50">
    <w:name w:val="index 5"/>
    <w:basedOn w:val="a6"/>
    <w:next w:val="a6"/>
    <w:qFormat/>
    <w:rsid w:val="00F2561F"/>
    <w:pPr>
      <w:widowControl/>
      <w:ind w:leftChars="800" w:left="800"/>
      <w:jc w:val="left"/>
    </w:pPr>
    <w:rPr>
      <w:szCs w:val="21"/>
    </w:rPr>
  </w:style>
  <w:style w:type="paragraph" w:styleId="af">
    <w:name w:val="List Bullet"/>
    <w:basedOn w:val="a6"/>
    <w:uiPriority w:val="99"/>
    <w:unhideWhenUsed/>
    <w:qFormat/>
    <w:rsid w:val="00F2561F"/>
    <w:pPr>
      <w:tabs>
        <w:tab w:val="left" w:pos="360"/>
        <w:tab w:val="left" w:pos="425"/>
      </w:tabs>
      <w:spacing w:line="360" w:lineRule="auto"/>
      <w:ind w:left="360" w:hanging="425"/>
      <w:contextualSpacing/>
    </w:pPr>
    <w:rPr>
      <w:rFonts w:ascii="Calibri" w:hAnsi="Calibri"/>
      <w:kern w:val="0"/>
      <w:sz w:val="20"/>
      <w:szCs w:val="21"/>
    </w:rPr>
  </w:style>
  <w:style w:type="paragraph" w:styleId="af0">
    <w:name w:val="Document Map"/>
    <w:basedOn w:val="a6"/>
    <w:link w:val="Char2"/>
    <w:qFormat/>
    <w:rsid w:val="00F2561F"/>
    <w:pPr>
      <w:shd w:val="clear" w:color="auto" w:fill="000080"/>
    </w:pPr>
  </w:style>
  <w:style w:type="character" w:customStyle="1" w:styleId="Char2">
    <w:name w:val="文档结构图 Char"/>
    <w:basedOn w:val="a8"/>
    <w:link w:val="af0"/>
    <w:qFormat/>
    <w:rsid w:val="00F2561F"/>
    <w:rPr>
      <w:rFonts w:ascii="Times New Roman" w:eastAsia="宋体" w:hAnsi="Times New Roman" w:cs="Times New Roman"/>
      <w:szCs w:val="24"/>
      <w:shd w:val="clear" w:color="auto" w:fill="000080"/>
    </w:rPr>
  </w:style>
  <w:style w:type="paragraph" w:styleId="af1">
    <w:name w:val="toa heading"/>
    <w:basedOn w:val="a6"/>
    <w:next w:val="a6"/>
    <w:uiPriority w:val="99"/>
    <w:unhideWhenUsed/>
    <w:qFormat/>
    <w:rsid w:val="00F2561F"/>
    <w:pPr>
      <w:spacing w:before="120"/>
    </w:pPr>
    <w:rPr>
      <w:rFonts w:ascii="Arial" w:hAnsi="Arial"/>
      <w:sz w:val="24"/>
    </w:rPr>
  </w:style>
  <w:style w:type="paragraph" w:styleId="af2">
    <w:name w:val="annotation text"/>
    <w:basedOn w:val="a6"/>
    <w:link w:val="Char10"/>
    <w:uiPriority w:val="99"/>
    <w:qFormat/>
    <w:rsid w:val="00F2561F"/>
    <w:pPr>
      <w:jc w:val="left"/>
    </w:pPr>
  </w:style>
  <w:style w:type="character" w:customStyle="1" w:styleId="Char3">
    <w:name w:val="批注文字 Char"/>
    <w:basedOn w:val="a8"/>
    <w:uiPriority w:val="99"/>
    <w:qFormat/>
    <w:rsid w:val="00F2561F"/>
    <w:rPr>
      <w:rFonts w:ascii="Times New Roman" w:eastAsia="宋体" w:hAnsi="Times New Roman" w:cs="Times New Roman"/>
      <w:szCs w:val="24"/>
    </w:rPr>
  </w:style>
  <w:style w:type="paragraph" w:styleId="af3">
    <w:name w:val="Salutation"/>
    <w:basedOn w:val="a6"/>
    <w:next w:val="a6"/>
    <w:link w:val="Char4"/>
    <w:qFormat/>
    <w:rsid w:val="00F2561F"/>
    <w:rPr>
      <w:sz w:val="24"/>
      <w:szCs w:val="20"/>
    </w:rPr>
  </w:style>
  <w:style w:type="character" w:customStyle="1" w:styleId="Char4">
    <w:name w:val="称呼 Char"/>
    <w:basedOn w:val="a8"/>
    <w:link w:val="af3"/>
    <w:qFormat/>
    <w:rsid w:val="00F2561F"/>
    <w:rPr>
      <w:rFonts w:ascii="Times New Roman" w:eastAsia="宋体" w:hAnsi="Times New Roman" w:cs="Times New Roman"/>
      <w:sz w:val="24"/>
      <w:szCs w:val="20"/>
    </w:rPr>
  </w:style>
  <w:style w:type="paragraph" w:styleId="32">
    <w:name w:val="Body Text 3"/>
    <w:basedOn w:val="a6"/>
    <w:link w:val="3Char0"/>
    <w:qFormat/>
    <w:rsid w:val="00F2561F"/>
    <w:pPr>
      <w:spacing w:after="120"/>
    </w:pPr>
    <w:rPr>
      <w:sz w:val="16"/>
      <w:szCs w:val="16"/>
    </w:rPr>
  </w:style>
  <w:style w:type="character" w:customStyle="1" w:styleId="3Char0">
    <w:name w:val="正文文本 3 Char"/>
    <w:basedOn w:val="a8"/>
    <w:link w:val="32"/>
    <w:qFormat/>
    <w:rsid w:val="00F2561F"/>
    <w:rPr>
      <w:rFonts w:ascii="Times New Roman" w:eastAsia="宋体" w:hAnsi="Times New Roman" w:cs="Times New Roman"/>
      <w:sz w:val="16"/>
      <w:szCs w:val="16"/>
    </w:rPr>
  </w:style>
  <w:style w:type="paragraph" w:styleId="30">
    <w:name w:val="List Bullet 3"/>
    <w:basedOn w:val="a6"/>
    <w:qFormat/>
    <w:rsid w:val="00F2561F"/>
    <w:pPr>
      <w:numPr>
        <w:numId w:val="1"/>
      </w:numPr>
    </w:pPr>
  </w:style>
  <w:style w:type="paragraph" w:styleId="af4">
    <w:name w:val="Body Text"/>
    <w:basedOn w:val="a6"/>
    <w:link w:val="Char5"/>
    <w:qFormat/>
    <w:rsid w:val="00F2561F"/>
    <w:pPr>
      <w:tabs>
        <w:tab w:val="left" w:pos="567"/>
      </w:tabs>
      <w:spacing w:before="120" w:line="22" w:lineRule="atLeast"/>
    </w:pPr>
    <w:rPr>
      <w:rFonts w:ascii="宋体" w:hAnsi="宋体"/>
      <w:sz w:val="24"/>
    </w:rPr>
  </w:style>
  <w:style w:type="character" w:customStyle="1" w:styleId="Char5">
    <w:name w:val="正文文本 Char"/>
    <w:basedOn w:val="a8"/>
    <w:link w:val="af4"/>
    <w:qFormat/>
    <w:rsid w:val="00F2561F"/>
    <w:rPr>
      <w:rFonts w:ascii="宋体" w:eastAsia="宋体" w:hAnsi="宋体" w:cs="Times New Roman"/>
      <w:sz w:val="24"/>
      <w:szCs w:val="24"/>
    </w:rPr>
  </w:style>
  <w:style w:type="paragraph" w:styleId="af5">
    <w:name w:val="Body Text Indent"/>
    <w:basedOn w:val="a6"/>
    <w:link w:val="Char20"/>
    <w:qFormat/>
    <w:rsid w:val="00F2561F"/>
    <w:pPr>
      <w:spacing w:line="360" w:lineRule="auto"/>
      <w:ind w:firstLine="570"/>
    </w:pPr>
    <w:rPr>
      <w:sz w:val="24"/>
    </w:rPr>
  </w:style>
  <w:style w:type="character" w:customStyle="1" w:styleId="Char6">
    <w:name w:val="正文文本缩进 Char"/>
    <w:basedOn w:val="a8"/>
    <w:uiPriority w:val="99"/>
    <w:qFormat/>
    <w:rsid w:val="00F2561F"/>
    <w:rPr>
      <w:rFonts w:ascii="Times New Roman" w:eastAsia="宋体" w:hAnsi="Times New Roman" w:cs="Times New Roman"/>
      <w:szCs w:val="24"/>
    </w:rPr>
  </w:style>
  <w:style w:type="paragraph" w:styleId="33">
    <w:name w:val="List Number 3"/>
    <w:basedOn w:val="a6"/>
    <w:qFormat/>
    <w:rsid w:val="00F2561F"/>
    <w:pPr>
      <w:tabs>
        <w:tab w:val="left" w:pos="1571"/>
      </w:tabs>
      <w:spacing w:line="312" w:lineRule="auto"/>
      <w:ind w:left="1571" w:hanging="720"/>
    </w:pPr>
  </w:style>
  <w:style w:type="paragraph" w:styleId="23">
    <w:name w:val="List 2"/>
    <w:basedOn w:val="a6"/>
    <w:qFormat/>
    <w:rsid w:val="00F2561F"/>
    <w:pPr>
      <w:ind w:leftChars="200" w:left="100" w:hangingChars="200" w:hanging="200"/>
    </w:pPr>
  </w:style>
  <w:style w:type="paragraph" w:styleId="af6">
    <w:name w:val="Block Text"/>
    <w:basedOn w:val="a6"/>
    <w:link w:val="Char7"/>
    <w:qFormat/>
    <w:rsid w:val="00F2561F"/>
    <w:pPr>
      <w:widowControl/>
      <w:ind w:left="480" w:right="-341" w:firstLine="513"/>
    </w:pPr>
    <w:rPr>
      <w:kern w:val="0"/>
      <w:sz w:val="24"/>
      <w:szCs w:val="20"/>
    </w:rPr>
  </w:style>
  <w:style w:type="paragraph" w:styleId="24">
    <w:name w:val="List Bullet 2"/>
    <w:basedOn w:val="a6"/>
    <w:unhideWhenUsed/>
    <w:qFormat/>
    <w:rsid w:val="00F2561F"/>
    <w:pPr>
      <w:spacing w:line="360" w:lineRule="auto"/>
      <w:ind w:left="420" w:hanging="420"/>
      <w:contextualSpacing/>
    </w:pPr>
    <w:rPr>
      <w:rFonts w:ascii="Calibri" w:hAnsi="Calibri"/>
      <w:kern w:val="0"/>
      <w:sz w:val="20"/>
      <w:szCs w:val="21"/>
    </w:rPr>
  </w:style>
  <w:style w:type="paragraph" w:styleId="40">
    <w:name w:val="index 4"/>
    <w:basedOn w:val="a6"/>
    <w:next w:val="a6"/>
    <w:qFormat/>
    <w:rsid w:val="00F2561F"/>
    <w:pPr>
      <w:ind w:leftChars="600" w:left="600"/>
    </w:pPr>
  </w:style>
  <w:style w:type="paragraph" w:styleId="51">
    <w:name w:val="toc 5"/>
    <w:basedOn w:val="a6"/>
    <w:next w:val="a6"/>
    <w:uiPriority w:val="1"/>
    <w:qFormat/>
    <w:rsid w:val="00F2561F"/>
    <w:pPr>
      <w:ind w:leftChars="800" w:left="1680"/>
    </w:pPr>
  </w:style>
  <w:style w:type="paragraph" w:styleId="34">
    <w:name w:val="toc 3"/>
    <w:basedOn w:val="a6"/>
    <w:next w:val="a6"/>
    <w:uiPriority w:val="39"/>
    <w:qFormat/>
    <w:rsid w:val="00F2561F"/>
    <w:pPr>
      <w:ind w:leftChars="400" w:left="840"/>
    </w:pPr>
  </w:style>
  <w:style w:type="paragraph" w:styleId="af7">
    <w:name w:val="Plain Text"/>
    <w:basedOn w:val="a6"/>
    <w:link w:val="Char8"/>
    <w:qFormat/>
    <w:rsid w:val="00F2561F"/>
    <w:rPr>
      <w:rFonts w:ascii="宋体" w:hAnsi="Courier New" w:hint="eastAsia"/>
      <w:szCs w:val="20"/>
    </w:rPr>
  </w:style>
  <w:style w:type="character" w:customStyle="1" w:styleId="Char8">
    <w:name w:val="纯文本 Char"/>
    <w:basedOn w:val="a8"/>
    <w:link w:val="af7"/>
    <w:qFormat/>
    <w:rsid w:val="00F2561F"/>
    <w:rPr>
      <w:rFonts w:ascii="宋体" w:eastAsia="宋体" w:hAnsi="Courier New" w:cs="Times New Roman"/>
      <w:szCs w:val="20"/>
    </w:rPr>
  </w:style>
  <w:style w:type="paragraph" w:styleId="80">
    <w:name w:val="toc 8"/>
    <w:basedOn w:val="a6"/>
    <w:next w:val="a6"/>
    <w:uiPriority w:val="1"/>
    <w:qFormat/>
    <w:rsid w:val="00F2561F"/>
    <w:pPr>
      <w:ind w:leftChars="1400" w:left="2940"/>
    </w:pPr>
  </w:style>
  <w:style w:type="paragraph" w:styleId="af8">
    <w:name w:val="Date"/>
    <w:basedOn w:val="a6"/>
    <w:next w:val="a6"/>
    <w:link w:val="Char9"/>
    <w:qFormat/>
    <w:rsid w:val="00F2561F"/>
    <w:pPr>
      <w:ind w:leftChars="2500" w:left="100"/>
    </w:pPr>
    <w:rPr>
      <w:rFonts w:ascii="仿宋_GB2312" w:eastAsia="仿宋_GB2312" w:hAnsi="宋体"/>
      <w:color w:val="000000"/>
      <w:sz w:val="24"/>
    </w:rPr>
  </w:style>
  <w:style w:type="character" w:customStyle="1" w:styleId="Char9">
    <w:name w:val="日期 Char"/>
    <w:basedOn w:val="a8"/>
    <w:link w:val="af8"/>
    <w:qFormat/>
    <w:rsid w:val="00F2561F"/>
    <w:rPr>
      <w:rFonts w:ascii="仿宋_GB2312" w:eastAsia="仿宋_GB2312" w:hAnsi="宋体" w:cs="Times New Roman"/>
      <w:color w:val="000000"/>
      <w:sz w:val="24"/>
      <w:szCs w:val="24"/>
    </w:rPr>
  </w:style>
  <w:style w:type="paragraph" w:styleId="25">
    <w:name w:val="Body Text Indent 2"/>
    <w:basedOn w:val="a6"/>
    <w:link w:val="2Char0"/>
    <w:qFormat/>
    <w:rsid w:val="00F2561F"/>
    <w:pPr>
      <w:ind w:firstLineChars="200" w:firstLine="480"/>
    </w:pPr>
    <w:rPr>
      <w:rFonts w:ascii="仿宋_GB2312" w:eastAsia="仿宋_GB2312"/>
      <w:sz w:val="24"/>
    </w:rPr>
  </w:style>
  <w:style w:type="character" w:customStyle="1" w:styleId="2Char0">
    <w:name w:val="正文文本缩进 2 Char"/>
    <w:basedOn w:val="a8"/>
    <w:link w:val="25"/>
    <w:qFormat/>
    <w:rsid w:val="00F2561F"/>
    <w:rPr>
      <w:rFonts w:ascii="仿宋_GB2312" w:eastAsia="仿宋_GB2312" w:hAnsi="Times New Roman" w:cs="Times New Roman"/>
      <w:sz w:val="24"/>
      <w:szCs w:val="24"/>
    </w:rPr>
  </w:style>
  <w:style w:type="paragraph" w:styleId="af9">
    <w:name w:val="Balloon Text"/>
    <w:basedOn w:val="a6"/>
    <w:link w:val="Chara"/>
    <w:uiPriority w:val="99"/>
    <w:qFormat/>
    <w:rsid w:val="00F2561F"/>
    <w:rPr>
      <w:sz w:val="18"/>
      <w:szCs w:val="18"/>
    </w:rPr>
  </w:style>
  <w:style w:type="character" w:customStyle="1" w:styleId="Chara">
    <w:name w:val="批注框文本 Char"/>
    <w:basedOn w:val="a8"/>
    <w:link w:val="af9"/>
    <w:uiPriority w:val="99"/>
    <w:qFormat/>
    <w:rsid w:val="00F2561F"/>
    <w:rPr>
      <w:rFonts w:ascii="Times New Roman" w:eastAsia="宋体" w:hAnsi="Times New Roman" w:cs="Times New Roman"/>
      <w:sz w:val="18"/>
      <w:szCs w:val="18"/>
    </w:rPr>
  </w:style>
  <w:style w:type="paragraph" w:styleId="afa">
    <w:name w:val="footer"/>
    <w:basedOn w:val="a6"/>
    <w:link w:val="Char11"/>
    <w:qFormat/>
    <w:rsid w:val="00F2561F"/>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b">
    <w:name w:val="页脚 Char"/>
    <w:basedOn w:val="a8"/>
    <w:qFormat/>
    <w:rsid w:val="00F2561F"/>
    <w:rPr>
      <w:rFonts w:ascii="Times New Roman" w:eastAsia="宋体" w:hAnsi="Times New Roman" w:cs="Times New Roman"/>
      <w:sz w:val="18"/>
      <w:szCs w:val="18"/>
    </w:rPr>
  </w:style>
  <w:style w:type="paragraph" w:styleId="afb">
    <w:name w:val="envelope return"/>
    <w:basedOn w:val="a6"/>
    <w:qFormat/>
    <w:rsid w:val="00F2561F"/>
    <w:pPr>
      <w:snapToGrid w:val="0"/>
    </w:pPr>
    <w:rPr>
      <w:rFonts w:ascii="Arial" w:hAnsi="Arial"/>
    </w:rPr>
  </w:style>
  <w:style w:type="paragraph" w:styleId="afc">
    <w:name w:val="header"/>
    <w:basedOn w:val="a6"/>
    <w:link w:val="Char12"/>
    <w:qFormat/>
    <w:rsid w:val="00F2561F"/>
    <w:pPr>
      <w:pBdr>
        <w:bottom w:val="single" w:sz="6" w:space="1" w:color="auto"/>
      </w:pBdr>
      <w:tabs>
        <w:tab w:val="center" w:pos="4153"/>
        <w:tab w:val="right" w:pos="8306"/>
      </w:tabs>
      <w:snapToGrid w:val="0"/>
      <w:jc w:val="center"/>
    </w:pPr>
    <w:rPr>
      <w:sz w:val="18"/>
      <w:szCs w:val="18"/>
    </w:rPr>
  </w:style>
  <w:style w:type="character" w:customStyle="1" w:styleId="Charc">
    <w:name w:val="页眉 Char"/>
    <w:basedOn w:val="a8"/>
    <w:qFormat/>
    <w:rsid w:val="00F2561F"/>
    <w:rPr>
      <w:rFonts w:ascii="Times New Roman" w:eastAsia="宋体" w:hAnsi="Times New Roman" w:cs="Times New Roman"/>
      <w:sz w:val="18"/>
      <w:szCs w:val="18"/>
    </w:rPr>
  </w:style>
  <w:style w:type="paragraph" w:styleId="12">
    <w:name w:val="toc 1"/>
    <w:basedOn w:val="a6"/>
    <w:next w:val="a6"/>
    <w:uiPriority w:val="39"/>
    <w:qFormat/>
    <w:rsid w:val="00F2561F"/>
    <w:pPr>
      <w:tabs>
        <w:tab w:val="left" w:pos="1050"/>
        <w:tab w:val="right" w:leader="dot" w:pos="8937"/>
      </w:tabs>
      <w:spacing w:line="300" w:lineRule="auto"/>
    </w:pPr>
    <w:rPr>
      <w:rFonts w:ascii="宋体" w:hAnsi="宋体"/>
      <w:b/>
      <w:sz w:val="24"/>
    </w:rPr>
  </w:style>
  <w:style w:type="paragraph" w:styleId="41">
    <w:name w:val="toc 4"/>
    <w:basedOn w:val="a6"/>
    <w:next w:val="a6"/>
    <w:uiPriority w:val="1"/>
    <w:qFormat/>
    <w:rsid w:val="00F2561F"/>
    <w:pPr>
      <w:ind w:leftChars="600" w:left="1260"/>
    </w:pPr>
  </w:style>
  <w:style w:type="paragraph" w:styleId="afd">
    <w:name w:val="Subtitle"/>
    <w:basedOn w:val="a6"/>
    <w:next w:val="a6"/>
    <w:link w:val="Chard"/>
    <w:uiPriority w:val="11"/>
    <w:qFormat/>
    <w:rsid w:val="00F2561F"/>
    <w:pPr>
      <w:spacing w:before="240" w:after="60" w:line="312" w:lineRule="auto"/>
      <w:jc w:val="center"/>
      <w:outlineLvl w:val="1"/>
    </w:pPr>
    <w:rPr>
      <w:rFonts w:ascii="等线 Light" w:hAnsi="等线 Light"/>
      <w:b/>
      <w:bCs/>
      <w:kern w:val="28"/>
      <w:sz w:val="32"/>
      <w:szCs w:val="32"/>
    </w:rPr>
  </w:style>
  <w:style w:type="character" w:customStyle="1" w:styleId="Chard">
    <w:name w:val="副标题 Char"/>
    <w:basedOn w:val="a8"/>
    <w:link w:val="afd"/>
    <w:uiPriority w:val="11"/>
    <w:qFormat/>
    <w:rsid w:val="00F2561F"/>
    <w:rPr>
      <w:rFonts w:ascii="等线 Light" w:eastAsia="宋体" w:hAnsi="等线 Light" w:cs="Times New Roman"/>
      <w:b/>
      <w:bCs/>
      <w:kern w:val="28"/>
      <w:sz w:val="32"/>
      <w:szCs w:val="32"/>
    </w:rPr>
  </w:style>
  <w:style w:type="paragraph" w:styleId="52">
    <w:name w:val="List Number 5"/>
    <w:basedOn w:val="a6"/>
    <w:qFormat/>
    <w:rsid w:val="00F2561F"/>
    <w:pPr>
      <w:tabs>
        <w:tab w:val="left" w:pos="2040"/>
      </w:tabs>
      <w:ind w:left="2040" w:hanging="360"/>
    </w:pPr>
    <w:rPr>
      <w:rFonts w:ascii="Calibri" w:hAnsi="Calibri"/>
    </w:rPr>
  </w:style>
  <w:style w:type="paragraph" w:styleId="afe">
    <w:name w:val="List"/>
    <w:basedOn w:val="a6"/>
    <w:uiPriority w:val="99"/>
    <w:unhideWhenUsed/>
    <w:qFormat/>
    <w:rsid w:val="00F2561F"/>
    <w:pPr>
      <w:spacing w:line="360" w:lineRule="auto"/>
      <w:ind w:left="200" w:hangingChars="200" w:hanging="200"/>
      <w:contextualSpacing/>
    </w:pPr>
    <w:rPr>
      <w:sz w:val="24"/>
      <w:szCs w:val="21"/>
    </w:rPr>
  </w:style>
  <w:style w:type="paragraph" w:styleId="aff">
    <w:name w:val="footnote text"/>
    <w:basedOn w:val="a6"/>
    <w:link w:val="Chare"/>
    <w:uiPriority w:val="99"/>
    <w:qFormat/>
    <w:rsid w:val="00F2561F"/>
    <w:pPr>
      <w:widowControl/>
      <w:jc w:val="left"/>
    </w:pPr>
    <w:rPr>
      <w:kern w:val="0"/>
      <w:sz w:val="20"/>
      <w:szCs w:val="20"/>
      <w:lang w:val="de-DE"/>
    </w:rPr>
  </w:style>
  <w:style w:type="character" w:customStyle="1" w:styleId="Chare">
    <w:name w:val="脚注文本 Char"/>
    <w:basedOn w:val="a8"/>
    <w:link w:val="aff"/>
    <w:uiPriority w:val="99"/>
    <w:qFormat/>
    <w:rsid w:val="00F2561F"/>
    <w:rPr>
      <w:rFonts w:ascii="Times New Roman" w:eastAsia="宋体" w:hAnsi="Times New Roman" w:cs="Times New Roman"/>
      <w:kern w:val="0"/>
      <w:sz w:val="20"/>
      <w:szCs w:val="20"/>
      <w:lang w:val="de-DE"/>
    </w:rPr>
  </w:style>
  <w:style w:type="paragraph" w:styleId="60">
    <w:name w:val="toc 6"/>
    <w:basedOn w:val="a6"/>
    <w:next w:val="a6"/>
    <w:uiPriority w:val="1"/>
    <w:qFormat/>
    <w:rsid w:val="00F2561F"/>
    <w:pPr>
      <w:ind w:leftChars="1000" w:left="2100"/>
    </w:pPr>
  </w:style>
  <w:style w:type="paragraph" w:styleId="35">
    <w:name w:val="Body Text Indent 3"/>
    <w:basedOn w:val="a6"/>
    <w:link w:val="3Char2"/>
    <w:qFormat/>
    <w:rsid w:val="00F2561F"/>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5"/>
    <w:qFormat/>
    <w:rsid w:val="00F2561F"/>
    <w:rPr>
      <w:rFonts w:ascii="宋体" w:eastAsia="宋体" w:hAnsi="Times New Roman" w:cs="Times New Roman"/>
      <w:kern w:val="0"/>
      <w:sz w:val="24"/>
      <w:szCs w:val="20"/>
    </w:rPr>
  </w:style>
  <w:style w:type="paragraph" w:styleId="aff0">
    <w:name w:val="table of figures"/>
    <w:basedOn w:val="a6"/>
    <w:next w:val="a6"/>
    <w:uiPriority w:val="99"/>
    <w:qFormat/>
    <w:rsid w:val="00F2561F"/>
    <w:pPr>
      <w:spacing w:line="360" w:lineRule="auto"/>
      <w:ind w:leftChars="200" w:left="840" w:hangingChars="200" w:hanging="420"/>
    </w:pPr>
    <w:rPr>
      <w:sz w:val="24"/>
      <w:szCs w:val="28"/>
    </w:rPr>
  </w:style>
  <w:style w:type="paragraph" w:styleId="26">
    <w:name w:val="toc 2"/>
    <w:basedOn w:val="a6"/>
    <w:next w:val="a6"/>
    <w:uiPriority w:val="39"/>
    <w:qFormat/>
    <w:rsid w:val="00F2561F"/>
    <w:pPr>
      <w:tabs>
        <w:tab w:val="right" w:leader="dot" w:pos="8937"/>
      </w:tabs>
      <w:spacing w:line="312" w:lineRule="auto"/>
      <w:ind w:leftChars="200" w:left="420"/>
    </w:pPr>
  </w:style>
  <w:style w:type="paragraph" w:styleId="90">
    <w:name w:val="toc 9"/>
    <w:basedOn w:val="a6"/>
    <w:next w:val="a6"/>
    <w:uiPriority w:val="1"/>
    <w:qFormat/>
    <w:rsid w:val="00F2561F"/>
    <w:pPr>
      <w:ind w:leftChars="1600" w:left="3360"/>
    </w:pPr>
  </w:style>
  <w:style w:type="paragraph" w:styleId="27">
    <w:name w:val="Body Text 2"/>
    <w:basedOn w:val="a6"/>
    <w:link w:val="2Char10"/>
    <w:qFormat/>
    <w:rsid w:val="00F2561F"/>
    <w:pPr>
      <w:jc w:val="center"/>
    </w:pPr>
    <w:rPr>
      <w:rFonts w:asciiTheme="minorHAnsi" w:eastAsiaTheme="minorEastAsia" w:hAnsiTheme="minorHAnsi" w:cstheme="minorBidi"/>
    </w:rPr>
  </w:style>
  <w:style w:type="character" w:customStyle="1" w:styleId="2Char2">
    <w:name w:val="正文文本 2 Char"/>
    <w:basedOn w:val="a8"/>
    <w:qFormat/>
    <w:rsid w:val="00F2561F"/>
    <w:rPr>
      <w:rFonts w:ascii="Times New Roman" w:eastAsia="宋体" w:hAnsi="Times New Roman" w:cs="Times New Roman"/>
      <w:szCs w:val="24"/>
    </w:rPr>
  </w:style>
  <w:style w:type="paragraph" w:styleId="28">
    <w:name w:val="List Continue 2"/>
    <w:basedOn w:val="a6"/>
    <w:uiPriority w:val="99"/>
    <w:unhideWhenUsed/>
    <w:qFormat/>
    <w:rsid w:val="00F2561F"/>
    <w:pPr>
      <w:spacing w:after="120" w:line="360" w:lineRule="auto"/>
      <w:ind w:leftChars="400" w:left="840"/>
      <w:contextualSpacing/>
    </w:pPr>
    <w:rPr>
      <w:sz w:val="24"/>
      <w:szCs w:val="21"/>
    </w:rPr>
  </w:style>
  <w:style w:type="paragraph" w:styleId="HTML">
    <w:name w:val="HTML Preformatted"/>
    <w:basedOn w:val="a6"/>
    <w:link w:val="HTMLChar"/>
    <w:uiPriority w:val="99"/>
    <w:qFormat/>
    <w:rsid w:val="00F25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F2561F"/>
    <w:rPr>
      <w:rFonts w:ascii="宋体" w:eastAsia="宋体" w:hAnsi="宋体" w:cs="宋体"/>
      <w:kern w:val="0"/>
      <w:sz w:val="24"/>
      <w:szCs w:val="24"/>
    </w:rPr>
  </w:style>
  <w:style w:type="paragraph" w:styleId="aff1">
    <w:name w:val="Normal (Web)"/>
    <w:basedOn w:val="a6"/>
    <w:uiPriority w:val="99"/>
    <w:unhideWhenUsed/>
    <w:qFormat/>
    <w:rsid w:val="00F2561F"/>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F2561F"/>
    <w:rPr>
      <w:szCs w:val="20"/>
    </w:rPr>
  </w:style>
  <w:style w:type="paragraph" w:styleId="aff2">
    <w:name w:val="Title"/>
    <w:basedOn w:val="a6"/>
    <w:link w:val="Char13"/>
    <w:uiPriority w:val="10"/>
    <w:qFormat/>
    <w:rsid w:val="00F2561F"/>
    <w:pPr>
      <w:jc w:val="center"/>
      <w:outlineLvl w:val="0"/>
    </w:pPr>
    <w:rPr>
      <w:b/>
      <w:sz w:val="32"/>
      <w:szCs w:val="20"/>
    </w:rPr>
  </w:style>
  <w:style w:type="character" w:customStyle="1" w:styleId="Charf">
    <w:name w:val="标题 Char"/>
    <w:basedOn w:val="a8"/>
    <w:uiPriority w:val="10"/>
    <w:qFormat/>
    <w:rsid w:val="00F2561F"/>
    <w:rPr>
      <w:rFonts w:asciiTheme="majorHAnsi" w:eastAsia="宋体" w:hAnsiTheme="majorHAnsi" w:cstheme="majorBidi"/>
      <w:b/>
      <w:bCs/>
      <w:sz w:val="32"/>
      <w:szCs w:val="32"/>
    </w:rPr>
  </w:style>
  <w:style w:type="paragraph" w:styleId="aff3">
    <w:name w:val="annotation subject"/>
    <w:basedOn w:val="af2"/>
    <w:next w:val="af2"/>
    <w:link w:val="Charf0"/>
    <w:uiPriority w:val="99"/>
    <w:qFormat/>
    <w:rsid w:val="00F2561F"/>
    <w:rPr>
      <w:b/>
      <w:bCs/>
    </w:rPr>
  </w:style>
  <w:style w:type="character" w:customStyle="1" w:styleId="Charf0">
    <w:name w:val="批注主题 Char"/>
    <w:basedOn w:val="Char3"/>
    <w:link w:val="aff3"/>
    <w:uiPriority w:val="99"/>
    <w:qFormat/>
    <w:rsid w:val="00F2561F"/>
    <w:rPr>
      <w:rFonts w:ascii="Times New Roman" w:eastAsia="宋体" w:hAnsi="Times New Roman" w:cs="Times New Roman"/>
      <w:b/>
      <w:bCs/>
      <w:szCs w:val="24"/>
    </w:rPr>
  </w:style>
  <w:style w:type="paragraph" w:styleId="aff4">
    <w:name w:val="Body Text First Indent"/>
    <w:basedOn w:val="af4"/>
    <w:link w:val="Charf1"/>
    <w:uiPriority w:val="99"/>
    <w:unhideWhenUsed/>
    <w:qFormat/>
    <w:rsid w:val="00F2561F"/>
    <w:pPr>
      <w:tabs>
        <w:tab w:val="clear" w:pos="567"/>
      </w:tabs>
      <w:spacing w:before="0" w:after="120" w:line="240" w:lineRule="auto"/>
      <w:ind w:firstLineChars="100" w:firstLine="420"/>
    </w:pPr>
    <w:rPr>
      <w:rFonts w:ascii="Times New Roman" w:hAnsi="Times New Roman"/>
      <w:sz w:val="21"/>
      <w:szCs w:val="21"/>
    </w:rPr>
  </w:style>
  <w:style w:type="character" w:customStyle="1" w:styleId="Charf1">
    <w:name w:val="正文首行缩进 Char"/>
    <w:basedOn w:val="Char5"/>
    <w:link w:val="aff4"/>
    <w:uiPriority w:val="99"/>
    <w:qFormat/>
    <w:rsid w:val="00F2561F"/>
    <w:rPr>
      <w:rFonts w:ascii="Times New Roman" w:eastAsia="宋体" w:hAnsi="Times New Roman" w:cs="Times New Roman"/>
      <w:sz w:val="24"/>
      <w:szCs w:val="21"/>
    </w:rPr>
  </w:style>
  <w:style w:type="paragraph" w:styleId="29">
    <w:name w:val="Body Text First Indent 2"/>
    <w:basedOn w:val="af5"/>
    <w:link w:val="2Char3"/>
    <w:uiPriority w:val="99"/>
    <w:qFormat/>
    <w:rsid w:val="00F2561F"/>
    <w:pPr>
      <w:spacing w:after="120" w:line="480" w:lineRule="exact"/>
      <w:ind w:leftChars="200" w:left="420" w:firstLineChars="200" w:firstLine="420"/>
    </w:pPr>
    <w:rPr>
      <w:szCs w:val="20"/>
    </w:rPr>
  </w:style>
  <w:style w:type="character" w:customStyle="1" w:styleId="2Char3">
    <w:name w:val="正文首行缩进 2 Char"/>
    <w:basedOn w:val="Char6"/>
    <w:link w:val="29"/>
    <w:uiPriority w:val="99"/>
    <w:qFormat/>
    <w:rsid w:val="00F2561F"/>
    <w:rPr>
      <w:rFonts w:ascii="Times New Roman" w:eastAsia="宋体" w:hAnsi="Times New Roman" w:cs="Times New Roman"/>
      <w:sz w:val="24"/>
      <w:szCs w:val="20"/>
    </w:rPr>
  </w:style>
  <w:style w:type="table" w:styleId="aff5">
    <w:name w:val="Table Grid"/>
    <w:basedOn w:val="a9"/>
    <w:qFormat/>
    <w:rsid w:val="00F2561F"/>
    <w:rPr>
      <w:rFonts w:ascii="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4">
    <w:name w:val="Table Colorful 1"/>
    <w:basedOn w:val="a9"/>
    <w:qFormat/>
    <w:rsid w:val="00F2561F"/>
    <w:rPr>
      <w:rFonts w:ascii="等线" w:eastAsia="等线" w:hAnsi="等线"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9"/>
    <w:qFormat/>
    <w:rsid w:val="00F2561F"/>
    <w:rPr>
      <w:rFonts w:ascii="Times New Roman"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sid w:val="00F2561F"/>
    <w:rPr>
      <w:b/>
      <w:bCs/>
    </w:rPr>
  </w:style>
  <w:style w:type="character" w:styleId="aff7">
    <w:name w:val="page number"/>
    <w:basedOn w:val="a8"/>
    <w:qFormat/>
    <w:rsid w:val="00F2561F"/>
  </w:style>
  <w:style w:type="character" w:styleId="aff8">
    <w:name w:val="FollowedHyperlink"/>
    <w:uiPriority w:val="99"/>
    <w:qFormat/>
    <w:rsid w:val="00F2561F"/>
    <w:rPr>
      <w:color w:val="800080"/>
      <w:u w:val="single"/>
    </w:rPr>
  </w:style>
  <w:style w:type="character" w:styleId="aff9">
    <w:name w:val="Emphasis"/>
    <w:uiPriority w:val="20"/>
    <w:qFormat/>
    <w:rsid w:val="00F2561F"/>
    <w:rPr>
      <w:color w:val="CC0033"/>
    </w:rPr>
  </w:style>
  <w:style w:type="character" w:styleId="affa">
    <w:name w:val="Hyperlink"/>
    <w:uiPriority w:val="99"/>
    <w:qFormat/>
    <w:rsid w:val="00F2561F"/>
    <w:rPr>
      <w:color w:val="0000FF"/>
      <w:u w:val="single"/>
    </w:rPr>
  </w:style>
  <w:style w:type="character" w:styleId="affb">
    <w:name w:val="annotation reference"/>
    <w:uiPriority w:val="99"/>
    <w:qFormat/>
    <w:rsid w:val="00F2561F"/>
    <w:rPr>
      <w:sz w:val="21"/>
      <w:szCs w:val="21"/>
    </w:rPr>
  </w:style>
  <w:style w:type="character" w:styleId="HTML0">
    <w:name w:val="HTML Cite"/>
    <w:qFormat/>
    <w:rsid w:val="00F2561F"/>
    <w:rPr>
      <w:i/>
      <w:iCs/>
    </w:rPr>
  </w:style>
  <w:style w:type="character" w:styleId="affc">
    <w:name w:val="footnote reference"/>
    <w:uiPriority w:val="99"/>
    <w:unhideWhenUsed/>
    <w:qFormat/>
    <w:rsid w:val="00F2561F"/>
    <w:rPr>
      <w:vertAlign w:val="superscript"/>
    </w:rPr>
  </w:style>
  <w:style w:type="character" w:customStyle="1" w:styleId="2Char1">
    <w:name w:val="标题 2 Char1"/>
    <w:link w:val="21"/>
    <w:uiPriority w:val="9"/>
    <w:qFormat/>
    <w:rsid w:val="00F2561F"/>
    <w:rPr>
      <w:rFonts w:ascii="Arial" w:eastAsia="黑体" w:hAnsi="Arial" w:cs="Times New Roman"/>
      <w:b/>
      <w:kern w:val="0"/>
      <w:sz w:val="30"/>
      <w:szCs w:val="20"/>
    </w:rPr>
  </w:style>
  <w:style w:type="character" w:customStyle="1" w:styleId="3Char1">
    <w:name w:val="标题 3 Char1"/>
    <w:link w:val="31"/>
    <w:uiPriority w:val="9"/>
    <w:qFormat/>
    <w:rsid w:val="00F2561F"/>
    <w:rPr>
      <w:rFonts w:ascii="宋体" w:eastAsia="宋体" w:hAnsi="Times New Roman" w:cs="Times New Roman"/>
      <w:b/>
      <w:kern w:val="0"/>
      <w:sz w:val="24"/>
      <w:szCs w:val="20"/>
      <w:u w:val="single"/>
    </w:rPr>
  </w:style>
  <w:style w:type="character" w:customStyle="1" w:styleId="c21">
    <w:name w:val="c21"/>
    <w:qFormat/>
    <w:rsid w:val="00F2561F"/>
    <w:rPr>
      <w:rFonts w:ascii="ˎ̥" w:hAnsi="ˎ̥" w:hint="default"/>
      <w:color w:val="000000"/>
      <w:sz w:val="20"/>
      <w:szCs w:val="20"/>
      <w:u w:val="none"/>
    </w:rPr>
  </w:style>
  <w:style w:type="character" w:customStyle="1" w:styleId="title4">
    <w:name w:val="title4"/>
    <w:qFormat/>
    <w:rsid w:val="00F2561F"/>
    <w:rPr>
      <w:b/>
      <w:bCs/>
      <w:color w:val="1D87B3"/>
      <w:sz w:val="15"/>
      <w:szCs w:val="15"/>
    </w:rPr>
  </w:style>
  <w:style w:type="character" w:customStyle="1" w:styleId="2CharChar">
    <w:name w:val="标题 2 Char Char"/>
    <w:qFormat/>
    <w:rsid w:val="00F2561F"/>
    <w:rPr>
      <w:rFonts w:ascii="Arial" w:eastAsia="黑体" w:hAnsi="Arial"/>
      <w:b/>
      <w:bCs/>
      <w:kern w:val="2"/>
      <w:sz w:val="32"/>
      <w:szCs w:val="32"/>
      <w:lang w:val="en-US" w:eastAsia="zh-CN" w:bidi="ar-SA"/>
    </w:rPr>
  </w:style>
  <w:style w:type="character" w:customStyle="1" w:styleId="black1">
    <w:name w:val="black1"/>
    <w:qFormat/>
    <w:rsid w:val="00F2561F"/>
    <w:rPr>
      <w:color w:val="000000"/>
    </w:rPr>
  </w:style>
  <w:style w:type="character" w:customStyle="1" w:styleId="street-address">
    <w:name w:val="street-address"/>
    <w:basedOn w:val="a8"/>
    <w:qFormat/>
    <w:rsid w:val="00F2561F"/>
  </w:style>
  <w:style w:type="character" w:customStyle="1" w:styleId="locality">
    <w:name w:val="locality"/>
    <w:basedOn w:val="a8"/>
    <w:qFormat/>
    <w:rsid w:val="00F2561F"/>
  </w:style>
  <w:style w:type="character" w:customStyle="1" w:styleId="Char1">
    <w:name w:val="正文缩进 Char1"/>
    <w:link w:val="a7"/>
    <w:uiPriority w:val="99"/>
    <w:qFormat/>
    <w:rsid w:val="00F2561F"/>
    <w:rPr>
      <w:rFonts w:ascii="宋体" w:eastAsia="宋体" w:hAnsi="Times New Roman" w:cs="Times New Roman"/>
      <w:sz w:val="24"/>
      <w:szCs w:val="24"/>
    </w:rPr>
  </w:style>
  <w:style w:type="character" w:customStyle="1" w:styleId="Char14">
    <w:name w:val="正文文本缩进 Char1"/>
    <w:link w:val="15"/>
    <w:uiPriority w:val="99"/>
    <w:qFormat/>
    <w:rsid w:val="00F2561F"/>
    <w:rPr>
      <w:rFonts w:ascii="宋体" w:eastAsia="宋体" w:hAnsi="宋体"/>
      <w:sz w:val="24"/>
      <w:szCs w:val="24"/>
    </w:rPr>
  </w:style>
  <w:style w:type="paragraph" w:customStyle="1" w:styleId="15">
    <w:name w:val="正文文本缩进1"/>
    <w:basedOn w:val="a6"/>
    <w:link w:val="Char14"/>
    <w:uiPriority w:val="99"/>
    <w:qFormat/>
    <w:rsid w:val="00F2561F"/>
    <w:pPr>
      <w:spacing w:line="480" w:lineRule="exact"/>
      <w:ind w:firstLineChars="200" w:firstLine="480"/>
    </w:pPr>
    <w:rPr>
      <w:rFonts w:ascii="宋体" w:hAnsi="宋体" w:cstheme="minorBidi"/>
      <w:sz w:val="24"/>
    </w:rPr>
  </w:style>
  <w:style w:type="character" w:customStyle="1" w:styleId="CharChar11">
    <w:name w:val="Char Char11"/>
    <w:qFormat/>
    <w:rsid w:val="00F2561F"/>
    <w:rPr>
      <w:rFonts w:ascii="宋体" w:eastAsia="宋体"/>
      <w:b/>
      <w:sz w:val="24"/>
      <w:u w:val="single"/>
      <w:lang w:val="en-US" w:eastAsia="zh-CN" w:bidi="ar-SA"/>
    </w:rPr>
  </w:style>
  <w:style w:type="character" w:customStyle="1" w:styleId="txt">
    <w:name w:val="txt"/>
    <w:basedOn w:val="a8"/>
    <w:qFormat/>
    <w:rsid w:val="00F2561F"/>
  </w:style>
  <w:style w:type="character" w:customStyle="1" w:styleId="Char20">
    <w:name w:val="正文文本缩进 Char2"/>
    <w:link w:val="af5"/>
    <w:qFormat/>
    <w:rsid w:val="00F2561F"/>
    <w:rPr>
      <w:rFonts w:ascii="Times New Roman" w:eastAsia="宋体" w:hAnsi="Times New Roman" w:cs="Times New Roman"/>
      <w:sz w:val="24"/>
      <w:szCs w:val="24"/>
    </w:rPr>
  </w:style>
  <w:style w:type="character" w:customStyle="1" w:styleId="CharChar">
    <w:name w:val="正文缩进 Char Char"/>
    <w:link w:val="16"/>
    <w:qFormat/>
    <w:rsid w:val="00F2561F"/>
    <w:rPr>
      <w:rFonts w:ascii="宋体" w:eastAsia="宋体"/>
      <w:snapToGrid w:val="0"/>
      <w:color w:val="000000"/>
      <w:kern w:val="28"/>
      <w:sz w:val="28"/>
    </w:rPr>
  </w:style>
  <w:style w:type="paragraph" w:customStyle="1" w:styleId="16">
    <w:name w:val="正文缩进1"/>
    <w:basedOn w:val="a6"/>
    <w:link w:val="CharChar"/>
    <w:qFormat/>
    <w:rsid w:val="00F2561F"/>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F2561F"/>
    <w:rPr>
      <w:rFonts w:ascii="宋体" w:eastAsia="宋体" w:hAnsi="Courier New"/>
      <w:kern w:val="2"/>
      <w:sz w:val="21"/>
      <w:lang w:val="en-US" w:eastAsia="zh-CN" w:bidi="ar-SA"/>
    </w:rPr>
  </w:style>
  <w:style w:type="character" w:customStyle="1" w:styleId="chanpin1">
    <w:name w:val="chanpin1"/>
    <w:qFormat/>
    <w:rsid w:val="00F2561F"/>
    <w:rPr>
      <w:rFonts w:ascii="ˎ̥" w:hAnsi="ˎ̥" w:hint="default"/>
      <w:color w:val="000000"/>
      <w:sz w:val="20"/>
      <w:szCs w:val="20"/>
      <w:u w:val="none"/>
    </w:rPr>
  </w:style>
  <w:style w:type="character" w:customStyle="1" w:styleId="Char15">
    <w:name w:val="列出段落 Char1"/>
    <w:link w:val="affd"/>
    <w:uiPriority w:val="34"/>
    <w:qFormat/>
    <w:rsid w:val="00F2561F"/>
    <w:rPr>
      <w:rFonts w:ascii="Calibri" w:eastAsia="宋体" w:hAnsi="Calibri"/>
    </w:rPr>
  </w:style>
  <w:style w:type="paragraph" w:styleId="affd">
    <w:name w:val="List Paragraph"/>
    <w:basedOn w:val="a6"/>
    <w:link w:val="Char15"/>
    <w:uiPriority w:val="34"/>
    <w:qFormat/>
    <w:rsid w:val="00F2561F"/>
    <w:pPr>
      <w:ind w:firstLineChars="200" w:firstLine="420"/>
    </w:pPr>
    <w:rPr>
      <w:rFonts w:ascii="Calibri" w:hAnsi="Calibri" w:cstheme="minorBidi"/>
      <w:szCs w:val="22"/>
    </w:rPr>
  </w:style>
  <w:style w:type="character" w:customStyle="1" w:styleId="3CharChar">
    <w:name w:val="标题 3 Char Char"/>
    <w:qFormat/>
    <w:rsid w:val="00F2561F"/>
    <w:rPr>
      <w:rFonts w:eastAsia="宋体"/>
      <w:b/>
      <w:bCs/>
      <w:kern w:val="2"/>
      <w:sz w:val="32"/>
      <w:szCs w:val="32"/>
      <w:lang w:val="en-US" w:eastAsia="zh-CN" w:bidi="ar-SA"/>
    </w:rPr>
  </w:style>
  <w:style w:type="character" w:customStyle="1" w:styleId="1Char0">
    <w:name w:val="段1 Char"/>
    <w:qFormat/>
    <w:rsid w:val="00F2561F"/>
    <w:rPr>
      <w:rFonts w:ascii="宋体" w:eastAsia="宋体"/>
      <w:sz w:val="24"/>
      <w:lang w:val="en-US" w:eastAsia="zh-CN" w:bidi="ar-SA"/>
    </w:rPr>
  </w:style>
  <w:style w:type="character" w:customStyle="1" w:styleId="Char12">
    <w:name w:val="页眉 Char1"/>
    <w:link w:val="afc"/>
    <w:qFormat/>
    <w:rsid w:val="00F2561F"/>
    <w:rPr>
      <w:rFonts w:ascii="Times New Roman" w:eastAsia="宋体" w:hAnsi="Times New Roman" w:cs="Times New Roman"/>
      <w:sz w:val="18"/>
      <w:szCs w:val="18"/>
    </w:rPr>
  </w:style>
  <w:style w:type="character" w:customStyle="1" w:styleId="chanpin">
    <w:name w:val="chanpin拷贝"/>
    <w:basedOn w:val="a8"/>
    <w:qFormat/>
    <w:rsid w:val="00F2561F"/>
  </w:style>
  <w:style w:type="character" w:customStyle="1" w:styleId="Char16">
    <w:name w:val="纯文本 Char1"/>
    <w:uiPriority w:val="99"/>
    <w:qFormat/>
    <w:rsid w:val="00F2561F"/>
    <w:rPr>
      <w:rFonts w:ascii="宋体" w:eastAsia="宋体" w:hAnsi="Courier New"/>
      <w:kern w:val="2"/>
      <w:sz w:val="21"/>
      <w:lang w:val="en-US" w:eastAsia="zh-CN" w:bidi="ar-SA"/>
    </w:rPr>
  </w:style>
  <w:style w:type="character" w:customStyle="1" w:styleId="apple-style-span">
    <w:name w:val="apple-style-span"/>
    <w:qFormat/>
    <w:rsid w:val="00F2561F"/>
    <w:rPr>
      <w:rFonts w:cs="Times New Roman"/>
    </w:rPr>
  </w:style>
  <w:style w:type="paragraph" w:customStyle="1" w:styleId="affe">
    <w:name w:val="二级条标题"/>
    <w:basedOn w:val="a0"/>
    <w:next w:val="a6"/>
    <w:uiPriority w:val="99"/>
    <w:qFormat/>
    <w:rsid w:val="00F2561F"/>
    <w:pPr>
      <w:numPr>
        <w:numId w:val="0"/>
      </w:numPr>
      <w:ind w:hanging="840"/>
      <w:outlineLvl w:val="2"/>
    </w:pPr>
    <w:rPr>
      <w:rFonts w:ascii="宋体" w:eastAsia="宋体"/>
      <w:b w:val="0"/>
    </w:rPr>
  </w:style>
  <w:style w:type="paragraph" w:customStyle="1" w:styleId="a0">
    <w:name w:val="一级条标题"/>
    <w:basedOn w:val="a"/>
    <w:next w:val="a6"/>
    <w:uiPriority w:val="99"/>
    <w:qFormat/>
    <w:rsid w:val="00F2561F"/>
    <w:pPr>
      <w:numPr>
        <w:ilvl w:val="1"/>
      </w:numPr>
      <w:tabs>
        <w:tab w:val="left" w:pos="360"/>
        <w:tab w:val="left" w:pos="840"/>
      </w:tabs>
      <w:ind w:left="0" w:hanging="840"/>
      <w:outlineLvl w:val="1"/>
    </w:pPr>
  </w:style>
  <w:style w:type="paragraph" w:customStyle="1" w:styleId="a">
    <w:name w:val="章标题"/>
    <w:next w:val="a6"/>
    <w:uiPriority w:val="99"/>
    <w:qFormat/>
    <w:rsid w:val="00F2561F"/>
    <w:pPr>
      <w:numPr>
        <w:numId w:val="2"/>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F2561F"/>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6"/>
    <w:qFormat/>
    <w:rsid w:val="00F2561F"/>
    <w:rPr>
      <w:rFonts w:ascii="Tahoma" w:hAnsi="Tahoma"/>
      <w:sz w:val="24"/>
      <w:szCs w:val="20"/>
    </w:rPr>
  </w:style>
  <w:style w:type="paragraph" w:customStyle="1" w:styleId="Char3CharCharChar">
    <w:name w:val="Char3 Char Char Char"/>
    <w:basedOn w:val="a6"/>
    <w:qFormat/>
    <w:rsid w:val="00F2561F"/>
    <w:rPr>
      <w:rFonts w:ascii="Tahoma" w:hAnsi="Tahoma"/>
      <w:sz w:val="24"/>
      <w:szCs w:val="20"/>
    </w:rPr>
  </w:style>
  <w:style w:type="paragraph" w:customStyle="1" w:styleId="font6">
    <w:name w:val="font6"/>
    <w:basedOn w:val="a6"/>
    <w:qFormat/>
    <w:rsid w:val="00F2561F"/>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F2561F"/>
    <w:pPr>
      <w:numPr>
        <w:numId w:val="3"/>
      </w:numPr>
    </w:pPr>
  </w:style>
  <w:style w:type="paragraph" w:customStyle="1" w:styleId="1">
    <w:name w:val="项目编号1"/>
    <w:basedOn w:val="a6"/>
    <w:qFormat/>
    <w:rsid w:val="00F2561F"/>
    <w:pPr>
      <w:numPr>
        <w:numId w:val="4"/>
      </w:numPr>
      <w:spacing w:before="100" w:beforeAutospacing="1" w:after="100" w:afterAutospacing="1" w:line="360" w:lineRule="auto"/>
    </w:pPr>
    <w:rPr>
      <w:sz w:val="24"/>
    </w:rPr>
  </w:style>
  <w:style w:type="paragraph" w:customStyle="1" w:styleId="afff0">
    <w:name w:val="图中文字"/>
    <w:basedOn w:val="a6"/>
    <w:qFormat/>
    <w:rsid w:val="00F2561F"/>
    <w:pPr>
      <w:adjustRightInd w:val="0"/>
      <w:snapToGrid w:val="0"/>
      <w:spacing w:line="0" w:lineRule="atLeast"/>
      <w:jc w:val="center"/>
    </w:pPr>
    <w:rPr>
      <w:sz w:val="24"/>
      <w:szCs w:val="20"/>
    </w:rPr>
  </w:style>
  <w:style w:type="paragraph" w:customStyle="1" w:styleId="xl46">
    <w:name w:val="xl46"/>
    <w:basedOn w:val="a6"/>
    <w:qFormat/>
    <w:rsid w:val="00F2561F"/>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uiPriority w:val="99"/>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F2561F"/>
    <w:rPr>
      <w:rFonts w:ascii="Tahoma" w:hAnsi="Tahoma"/>
      <w:sz w:val="24"/>
      <w:szCs w:val="20"/>
    </w:rPr>
  </w:style>
  <w:style w:type="paragraph" w:customStyle="1" w:styleId="xl35">
    <w:name w:val="xl35"/>
    <w:basedOn w:val="a6"/>
    <w:qFormat/>
    <w:rsid w:val="00F2561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F2561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F2561F"/>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F2561F"/>
    <w:pPr>
      <w:snapToGrid w:val="0"/>
      <w:spacing w:line="360" w:lineRule="auto"/>
      <w:ind w:firstLineChars="200" w:firstLine="200"/>
    </w:pPr>
    <w:rPr>
      <w:rFonts w:eastAsia="仿宋_GB2312"/>
      <w:sz w:val="24"/>
    </w:rPr>
  </w:style>
  <w:style w:type="paragraph" w:customStyle="1" w:styleId="xl38">
    <w:name w:val="xl38"/>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F2561F"/>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6"/>
    <w:qFormat/>
    <w:rsid w:val="00F2561F"/>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F2561F"/>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F2561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F2561F"/>
    <w:pPr>
      <w:widowControl/>
      <w:spacing w:before="100" w:beforeAutospacing="1" w:after="100" w:afterAutospacing="1"/>
      <w:jc w:val="left"/>
    </w:pPr>
    <w:rPr>
      <w:kern w:val="0"/>
      <w:sz w:val="36"/>
      <w:szCs w:val="36"/>
    </w:rPr>
  </w:style>
  <w:style w:type="paragraph" w:customStyle="1" w:styleId="Charf2">
    <w:name w:val="Char"/>
    <w:basedOn w:val="a6"/>
    <w:qFormat/>
    <w:rsid w:val="00F2561F"/>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F2561F"/>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F2561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F2561F"/>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0"/>
    <w:qFormat/>
    <w:rsid w:val="00F2561F"/>
    <w:rPr>
      <w:rFonts w:ascii="Tahoma" w:hAnsi="Tahoma"/>
      <w:sz w:val="24"/>
    </w:rPr>
  </w:style>
  <w:style w:type="paragraph" w:customStyle="1" w:styleId="xl26">
    <w:name w:val="xl26"/>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F2561F"/>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6"/>
    <w:link w:val="Charf3"/>
    <w:qFormat/>
    <w:rsid w:val="00F2561F"/>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F2561F"/>
    <w:rPr>
      <w:rFonts w:ascii="Tahoma" w:hAnsi="Tahoma" w:cs="仿宋_GB2312"/>
      <w:sz w:val="24"/>
      <w:szCs w:val="28"/>
    </w:rPr>
  </w:style>
  <w:style w:type="paragraph" w:customStyle="1" w:styleId="a2">
    <w:name w:val="四级条标题"/>
    <w:basedOn w:val="a1"/>
    <w:next w:val="a6"/>
    <w:uiPriority w:val="99"/>
    <w:qFormat/>
    <w:rsid w:val="00F2561F"/>
    <w:pPr>
      <w:numPr>
        <w:ilvl w:val="4"/>
      </w:numPr>
      <w:ind w:left="0" w:hanging="840"/>
      <w:outlineLvl w:val="4"/>
    </w:pPr>
  </w:style>
  <w:style w:type="paragraph" w:customStyle="1" w:styleId="a1">
    <w:name w:val="三级条标题"/>
    <w:basedOn w:val="affe"/>
    <w:next w:val="a6"/>
    <w:uiPriority w:val="99"/>
    <w:qFormat/>
    <w:rsid w:val="00F2561F"/>
    <w:pPr>
      <w:numPr>
        <w:ilvl w:val="3"/>
        <w:numId w:val="2"/>
      </w:numPr>
      <w:ind w:left="0" w:hanging="840"/>
      <w:outlineLvl w:val="3"/>
    </w:pPr>
  </w:style>
  <w:style w:type="paragraph" w:customStyle="1" w:styleId="afff3">
    <w:name w:val="??"/>
    <w:qFormat/>
    <w:rsid w:val="00F2561F"/>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F2561F"/>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F2561F"/>
    <w:pPr>
      <w:ind w:firstLineChars="200" w:firstLine="420"/>
    </w:pPr>
    <w:rPr>
      <w:rFonts w:ascii="Calibri" w:hAnsi="Calibri"/>
      <w:szCs w:val="22"/>
    </w:rPr>
  </w:style>
  <w:style w:type="paragraph" w:customStyle="1" w:styleId="17">
    <w:name w:val="项目符号1"/>
    <w:basedOn w:val="afff4"/>
    <w:qFormat/>
    <w:rsid w:val="00F2561F"/>
    <w:pPr>
      <w:ind w:left="-25" w:firstLine="0"/>
    </w:pPr>
  </w:style>
  <w:style w:type="paragraph" w:customStyle="1" w:styleId="afff4">
    <w:name w:val="正文文本样式"/>
    <w:basedOn w:val="a6"/>
    <w:qFormat/>
    <w:rsid w:val="00F2561F"/>
    <w:pPr>
      <w:spacing w:line="360" w:lineRule="auto"/>
      <w:ind w:firstLine="482"/>
    </w:pPr>
    <w:rPr>
      <w:rFonts w:cs="宋体"/>
      <w:sz w:val="24"/>
      <w:szCs w:val="20"/>
    </w:rPr>
  </w:style>
  <w:style w:type="paragraph" w:customStyle="1" w:styleId="xl27">
    <w:name w:val="xl27"/>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F2561F"/>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uiPriority w:val="99"/>
    <w:qFormat/>
    <w:rsid w:val="00F2561F"/>
    <w:pPr>
      <w:numPr>
        <w:ilvl w:val="5"/>
      </w:numPr>
      <w:ind w:left="0" w:hanging="840"/>
      <w:outlineLvl w:val="5"/>
    </w:pPr>
  </w:style>
  <w:style w:type="paragraph" w:customStyle="1" w:styleId="xl49">
    <w:name w:val="xl49"/>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6"/>
    <w:qFormat/>
    <w:rsid w:val="00F2561F"/>
    <w:pPr>
      <w:snapToGrid w:val="0"/>
      <w:spacing w:before="120" w:after="120" w:line="180" w:lineRule="auto"/>
    </w:pPr>
    <w:rPr>
      <w:rFonts w:ascii="Arial" w:hAnsi="Arial"/>
      <w:szCs w:val="20"/>
    </w:rPr>
  </w:style>
  <w:style w:type="paragraph" w:customStyle="1" w:styleId="xl33">
    <w:name w:val="xl33"/>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F2561F"/>
    <w:rPr>
      <w:rFonts w:ascii="Tahoma" w:hAnsi="Tahoma"/>
      <w:sz w:val="24"/>
      <w:szCs w:val="20"/>
    </w:rPr>
  </w:style>
  <w:style w:type="paragraph" w:customStyle="1" w:styleId="xl44">
    <w:name w:val="xl44"/>
    <w:basedOn w:val="a6"/>
    <w:qFormat/>
    <w:rsid w:val="00F2561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F2561F"/>
    <w:pPr>
      <w:numPr>
        <w:numId w:val="6"/>
      </w:numPr>
      <w:spacing w:before="120"/>
    </w:pPr>
    <w:rPr>
      <w:rFonts w:ascii="宋体"/>
      <w:sz w:val="28"/>
      <w:szCs w:val="20"/>
    </w:rPr>
  </w:style>
  <w:style w:type="paragraph" w:customStyle="1" w:styleId="font9">
    <w:name w:val="font9"/>
    <w:basedOn w:val="a6"/>
    <w:qFormat/>
    <w:rsid w:val="00F2561F"/>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F2561F"/>
    <w:rPr>
      <w:rFonts w:ascii="Tahoma" w:hAnsi="Tahoma"/>
      <w:sz w:val="24"/>
      <w:szCs w:val="20"/>
    </w:rPr>
  </w:style>
  <w:style w:type="paragraph" w:customStyle="1" w:styleId="CharCharCharCharCharCharCharCharCharChar">
    <w:name w:val="Char Char Char Char Char Char Char Char Char Char"/>
    <w:basedOn w:val="a6"/>
    <w:qFormat/>
    <w:rsid w:val="00F2561F"/>
  </w:style>
  <w:style w:type="paragraph" w:customStyle="1" w:styleId="CharChar1CharCharCharCharCharCharCharChar">
    <w:name w:val="Char Char1 Char Char Char Char Char Char Char Char"/>
    <w:basedOn w:val="a6"/>
    <w:qFormat/>
    <w:rsid w:val="00F2561F"/>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F2561F"/>
    <w:pPr>
      <w:tabs>
        <w:tab w:val="left" w:pos="360"/>
      </w:tabs>
    </w:pPr>
    <w:rPr>
      <w:sz w:val="24"/>
    </w:rPr>
  </w:style>
  <w:style w:type="paragraph" w:customStyle="1" w:styleId="a4">
    <w:name w:val="正文列项_字母"/>
    <w:basedOn w:val="a6"/>
    <w:qFormat/>
    <w:rsid w:val="00F2561F"/>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F2561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F2561F"/>
    <w:rPr>
      <w:rFonts w:ascii="Arial" w:hAnsi="Arial" w:cs="Arial"/>
      <w:szCs w:val="21"/>
    </w:rPr>
  </w:style>
  <w:style w:type="paragraph" w:customStyle="1" w:styleId="xl48">
    <w:name w:val="xl48"/>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F2561F"/>
    <w:rPr>
      <w:rFonts w:ascii="Tahoma" w:hAnsi="Tahoma"/>
      <w:sz w:val="24"/>
      <w:szCs w:val="20"/>
    </w:rPr>
  </w:style>
  <w:style w:type="paragraph" w:customStyle="1" w:styleId="xl50">
    <w:name w:val="xl50"/>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6"/>
    <w:link w:val="Charf4"/>
    <w:qFormat/>
    <w:rsid w:val="00F2561F"/>
    <w:pPr>
      <w:autoSpaceDE w:val="0"/>
      <w:autoSpaceDN w:val="0"/>
      <w:adjustRightInd w:val="0"/>
      <w:jc w:val="left"/>
    </w:pPr>
    <w:rPr>
      <w:kern w:val="0"/>
      <w:sz w:val="24"/>
    </w:rPr>
  </w:style>
  <w:style w:type="paragraph" w:customStyle="1" w:styleId="CharCharChar1">
    <w:name w:val="Char Char Char1"/>
    <w:basedOn w:val="a6"/>
    <w:qFormat/>
    <w:rsid w:val="00F2561F"/>
    <w:rPr>
      <w:rFonts w:ascii="Tahoma" w:hAnsi="Tahoma"/>
      <w:sz w:val="24"/>
      <w:szCs w:val="20"/>
    </w:rPr>
  </w:style>
  <w:style w:type="paragraph" w:customStyle="1" w:styleId="CharCharCharCharCharCharChar1">
    <w:name w:val="Char Char Char Char Char Char Char1"/>
    <w:basedOn w:val="a6"/>
    <w:qFormat/>
    <w:rsid w:val="00F2561F"/>
    <w:pPr>
      <w:snapToGrid w:val="0"/>
      <w:spacing w:line="360" w:lineRule="auto"/>
      <w:ind w:firstLineChars="200" w:firstLine="200"/>
    </w:pPr>
    <w:rPr>
      <w:rFonts w:eastAsia="仿宋_GB2312"/>
      <w:sz w:val="24"/>
    </w:rPr>
  </w:style>
  <w:style w:type="paragraph" w:customStyle="1" w:styleId="xl51">
    <w:name w:val="xl51"/>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3"/>
    <w:link w:val="2Char4"/>
    <w:qFormat/>
    <w:rsid w:val="00F2561F"/>
    <w:pPr>
      <w:spacing w:line="360" w:lineRule="auto"/>
      <w:jc w:val="center"/>
    </w:pPr>
    <w:rPr>
      <w:sz w:val="24"/>
    </w:rPr>
  </w:style>
  <w:style w:type="paragraph" w:customStyle="1" w:styleId="xl24">
    <w:name w:val="xl24"/>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F2561F"/>
    <w:pPr>
      <w:widowControl/>
      <w:jc w:val="left"/>
    </w:pPr>
    <w:rPr>
      <w:rFonts w:ascii="楷体_GB2312" w:eastAsia="楷体_GB2312" w:cs="Arial"/>
      <w:kern w:val="0"/>
      <w:sz w:val="24"/>
    </w:rPr>
  </w:style>
  <w:style w:type="paragraph" w:customStyle="1" w:styleId="xl34">
    <w:name w:val="xl34"/>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F2561F"/>
    <w:rPr>
      <w:rFonts w:ascii="Tahoma" w:hAnsi="Tahoma"/>
      <w:sz w:val="24"/>
      <w:szCs w:val="20"/>
    </w:rPr>
  </w:style>
  <w:style w:type="paragraph" w:customStyle="1" w:styleId="Default">
    <w:name w:val="Default"/>
    <w:link w:val="DefaultChar"/>
    <w:uiPriority w:val="99"/>
    <w:qFormat/>
    <w:rsid w:val="00F2561F"/>
    <w:pPr>
      <w:widowControl w:val="0"/>
      <w:autoSpaceDE w:val="0"/>
      <w:autoSpaceDN w:val="0"/>
      <w:adjustRightInd w:val="0"/>
    </w:pPr>
    <w:rPr>
      <w:rFonts w:ascii="Symbol" w:eastAsia="宋体" w:hAnsi="Symbol" w:cs="Symbol"/>
      <w:color w:val="000000"/>
      <w:kern w:val="0"/>
      <w:sz w:val="24"/>
      <w:szCs w:val="24"/>
    </w:rPr>
  </w:style>
  <w:style w:type="paragraph" w:customStyle="1" w:styleId="18">
    <w:name w:val="列出段落1"/>
    <w:basedOn w:val="a6"/>
    <w:link w:val="ListParagraphChar"/>
    <w:qFormat/>
    <w:rsid w:val="00F2561F"/>
    <w:pPr>
      <w:ind w:firstLineChars="200" w:firstLine="420"/>
    </w:pPr>
    <w:rPr>
      <w:rFonts w:ascii="Calibri" w:hAnsi="Calibri"/>
      <w:szCs w:val="22"/>
    </w:rPr>
  </w:style>
  <w:style w:type="paragraph" w:customStyle="1" w:styleId="default0">
    <w:name w:val="default"/>
    <w:basedOn w:val="a6"/>
    <w:qFormat/>
    <w:rsid w:val="00F2561F"/>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F2561F"/>
    <w:rPr>
      <w:rFonts w:ascii="Tahoma" w:hAnsi="Tahoma"/>
      <w:sz w:val="24"/>
      <w:szCs w:val="20"/>
    </w:rPr>
  </w:style>
  <w:style w:type="paragraph" w:customStyle="1" w:styleId="Style160">
    <w:name w:val="_Style 160"/>
    <w:qFormat/>
    <w:rsid w:val="00F2561F"/>
    <w:rPr>
      <w:rFonts w:ascii="Times New Roman" w:eastAsia="宋体" w:hAnsi="Times New Roman" w:cs="Times New Roman"/>
      <w:szCs w:val="24"/>
    </w:rPr>
  </w:style>
  <w:style w:type="paragraph" w:customStyle="1" w:styleId="3">
    <w:name w:val="项目编号3"/>
    <w:basedOn w:val="afff4"/>
    <w:qFormat/>
    <w:rsid w:val="00F2561F"/>
    <w:pPr>
      <w:numPr>
        <w:numId w:val="7"/>
      </w:numPr>
    </w:pPr>
  </w:style>
  <w:style w:type="paragraph" w:customStyle="1" w:styleId="Char210">
    <w:name w:val="Char21"/>
    <w:basedOn w:val="a6"/>
    <w:qFormat/>
    <w:rsid w:val="00F2561F"/>
    <w:rPr>
      <w:rFonts w:ascii="Tahoma" w:hAnsi="Tahoma"/>
      <w:sz w:val="24"/>
      <w:szCs w:val="20"/>
    </w:rPr>
  </w:style>
  <w:style w:type="paragraph" w:customStyle="1" w:styleId="afff7">
    <w:name w:val="表格文字"/>
    <w:basedOn w:val="af5"/>
    <w:qFormat/>
    <w:rsid w:val="00F2561F"/>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F2561F"/>
    <w:rPr>
      <w:rFonts w:ascii="宋体" w:hAnsi="宋体" w:cs="Courier New"/>
      <w:sz w:val="32"/>
      <w:szCs w:val="32"/>
    </w:rPr>
  </w:style>
  <w:style w:type="paragraph" w:customStyle="1" w:styleId="afff8">
    <w:name w:val="正文文本样式 加粗"/>
    <w:basedOn w:val="afff4"/>
    <w:qFormat/>
    <w:rsid w:val="00F2561F"/>
    <w:rPr>
      <w:b/>
    </w:rPr>
  </w:style>
  <w:style w:type="paragraph" w:customStyle="1" w:styleId="Char2CharCharCharCharCharChar">
    <w:name w:val="Char2 Char Char Char Char Char Char"/>
    <w:basedOn w:val="a6"/>
    <w:qFormat/>
    <w:rsid w:val="00F2561F"/>
    <w:pPr>
      <w:widowControl/>
      <w:spacing w:line="400" w:lineRule="exact"/>
      <w:jc w:val="center"/>
    </w:pPr>
  </w:style>
  <w:style w:type="character" w:customStyle="1" w:styleId="Char11">
    <w:name w:val="页脚 Char1"/>
    <w:link w:val="afa"/>
    <w:qFormat/>
    <w:rsid w:val="00F2561F"/>
    <w:rPr>
      <w:rFonts w:ascii="宋体" w:eastAsia="宋体" w:hAnsi="Times New Roman" w:cs="Times New Roman"/>
      <w:kern w:val="0"/>
      <w:sz w:val="18"/>
      <w:szCs w:val="20"/>
    </w:rPr>
  </w:style>
  <w:style w:type="paragraph" w:customStyle="1" w:styleId="CharChar4">
    <w:name w:val="Char Char4"/>
    <w:basedOn w:val="a6"/>
    <w:qFormat/>
    <w:rsid w:val="00F2561F"/>
    <w:pPr>
      <w:widowControl/>
      <w:spacing w:line="400" w:lineRule="exact"/>
      <w:jc w:val="center"/>
    </w:pPr>
  </w:style>
  <w:style w:type="paragraph" w:customStyle="1" w:styleId="Char3CharCharChar1">
    <w:name w:val="Char3 Char Char Char1"/>
    <w:basedOn w:val="a6"/>
    <w:qFormat/>
    <w:rsid w:val="00F2561F"/>
    <w:rPr>
      <w:rFonts w:ascii="Tahoma" w:hAnsi="Tahoma"/>
      <w:sz w:val="24"/>
      <w:szCs w:val="20"/>
    </w:rPr>
  </w:style>
  <w:style w:type="paragraph" w:styleId="afff9">
    <w:name w:val="No Spacing"/>
    <w:link w:val="Charf5"/>
    <w:uiPriority w:val="1"/>
    <w:qFormat/>
    <w:rsid w:val="00F2561F"/>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F2561F"/>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F2561F"/>
    <w:rPr>
      <w:szCs w:val="24"/>
      <w:lang w:val="zh-CN"/>
    </w:rPr>
  </w:style>
  <w:style w:type="paragraph" w:customStyle="1" w:styleId="1a">
    <w:name w:val="1"/>
    <w:link w:val="1-2Char"/>
    <w:qFormat/>
    <w:rsid w:val="00F2561F"/>
    <w:rPr>
      <w:szCs w:val="24"/>
      <w:lang w:val="zh-CN"/>
    </w:rPr>
  </w:style>
  <w:style w:type="paragraph" w:customStyle="1" w:styleId="afffa">
    <w:name w:val="图文"/>
    <w:basedOn w:val="a6"/>
    <w:qFormat/>
    <w:rsid w:val="00F2561F"/>
    <w:pPr>
      <w:adjustRightInd w:val="0"/>
      <w:snapToGrid w:val="0"/>
      <w:spacing w:after="50" w:line="360" w:lineRule="auto"/>
    </w:pPr>
    <w:rPr>
      <w:sz w:val="24"/>
    </w:rPr>
  </w:style>
  <w:style w:type="paragraph" w:customStyle="1" w:styleId="xl23">
    <w:name w:val="xl23"/>
    <w:basedOn w:val="a6"/>
    <w:qFormat/>
    <w:rsid w:val="00F2561F"/>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6"/>
    <w:link w:val="Charf6"/>
    <w:qFormat/>
    <w:rsid w:val="00F2561F"/>
    <w:pPr>
      <w:adjustRightInd w:val="0"/>
      <w:snapToGrid w:val="0"/>
      <w:jc w:val="left"/>
    </w:pPr>
    <w:rPr>
      <w:rFonts w:ascii="宋体" w:hAnsi="宋体"/>
      <w:color w:val="000000"/>
      <w:szCs w:val="21"/>
    </w:rPr>
  </w:style>
  <w:style w:type="character" w:customStyle="1" w:styleId="Charf6">
    <w:name w:val="正文表格 Char"/>
    <w:link w:val="afffb"/>
    <w:qFormat/>
    <w:rsid w:val="00F2561F"/>
    <w:rPr>
      <w:rFonts w:ascii="宋体" w:eastAsia="宋体" w:hAnsi="宋体" w:cs="Times New Roman"/>
      <w:color w:val="000000"/>
      <w:szCs w:val="21"/>
    </w:rPr>
  </w:style>
  <w:style w:type="paragraph" w:customStyle="1" w:styleId="afffc">
    <w:name w:val="正文重点"/>
    <w:basedOn w:val="a6"/>
    <w:link w:val="Charf7"/>
    <w:qFormat/>
    <w:rsid w:val="00F2561F"/>
    <w:pPr>
      <w:adjustRightInd w:val="0"/>
      <w:spacing w:line="360" w:lineRule="auto"/>
      <w:ind w:firstLineChars="200" w:firstLine="482"/>
      <w:jc w:val="left"/>
      <w:textAlignment w:val="baseline"/>
    </w:pPr>
    <w:rPr>
      <w:b/>
      <w:kern w:val="0"/>
      <w:sz w:val="24"/>
      <w:szCs w:val="20"/>
    </w:rPr>
  </w:style>
  <w:style w:type="character" w:customStyle="1" w:styleId="Charf7">
    <w:name w:val="正文重点 Char"/>
    <w:link w:val="afffc"/>
    <w:qFormat/>
    <w:rsid w:val="00F2561F"/>
    <w:rPr>
      <w:rFonts w:ascii="Times New Roman" w:eastAsia="宋体" w:hAnsi="Times New Roman" w:cs="Times New Roman"/>
      <w:b/>
      <w:kern w:val="0"/>
      <w:sz w:val="24"/>
      <w:szCs w:val="20"/>
    </w:rPr>
  </w:style>
  <w:style w:type="character" w:customStyle="1" w:styleId="Char10">
    <w:name w:val="批注文字 Char1"/>
    <w:link w:val="af2"/>
    <w:uiPriority w:val="99"/>
    <w:qFormat/>
    <w:rsid w:val="00F2561F"/>
    <w:rPr>
      <w:rFonts w:ascii="Times New Roman" w:eastAsia="宋体" w:hAnsi="Times New Roman" w:cs="Times New Roman"/>
      <w:szCs w:val="24"/>
    </w:rPr>
  </w:style>
  <w:style w:type="paragraph" w:customStyle="1" w:styleId="1-">
    <w:name w:val="标题1-附件"/>
    <w:basedOn w:val="11"/>
    <w:qFormat/>
    <w:rsid w:val="00F2561F"/>
    <w:pPr>
      <w:jc w:val="left"/>
    </w:pPr>
    <w:rPr>
      <w:sz w:val="24"/>
      <w:szCs w:val="24"/>
    </w:rPr>
  </w:style>
  <w:style w:type="paragraph" w:customStyle="1" w:styleId="afffd">
    <w:name w:val="正文小标题"/>
    <w:basedOn w:val="a6"/>
    <w:next w:val="a7"/>
    <w:link w:val="Charf8"/>
    <w:qFormat/>
    <w:rsid w:val="00F2561F"/>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8">
    <w:name w:val="正文小标题 Char"/>
    <w:link w:val="afffd"/>
    <w:qFormat/>
    <w:rsid w:val="00F2561F"/>
    <w:rPr>
      <w:rFonts w:ascii="宋体" w:eastAsia="宋体" w:hAnsi="宋体" w:cs="Times New Roman"/>
      <w:b/>
      <w:i/>
      <w:color w:val="FF0000"/>
      <w:sz w:val="24"/>
      <w:szCs w:val="20"/>
    </w:rPr>
  </w:style>
  <w:style w:type="paragraph" w:customStyle="1" w:styleId="afffe">
    <w:name w:val="正文大标题"/>
    <w:basedOn w:val="afffd"/>
    <w:next w:val="a7"/>
    <w:link w:val="Charf9"/>
    <w:qFormat/>
    <w:rsid w:val="00F2561F"/>
    <w:pPr>
      <w:jc w:val="center"/>
    </w:pPr>
    <w:rPr>
      <w:i w:val="0"/>
      <w:color w:val="000000"/>
      <w:sz w:val="28"/>
      <w:szCs w:val="21"/>
    </w:rPr>
  </w:style>
  <w:style w:type="character" w:customStyle="1" w:styleId="Charf9">
    <w:name w:val="正文大标题 Char"/>
    <w:link w:val="afffe"/>
    <w:qFormat/>
    <w:rsid w:val="00F2561F"/>
    <w:rPr>
      <w:rFonts w:ascii="宋体" w:eastAsia="宋体" w:hAnsi="宋体" w:cs="Times New Roman"/>
      <w:b/>
      <w:color w:val="000000"/>
      <w:sz w:val="28"/>
      <w:szCs w:val="21"/>
    </w:rPr>
  </w:style>
  <w:style w:type="character" w:customStyle="1" w:styleId="Char13">
    <w:name w:val="标题 Char1"/>
    <w:link w:val="aff2"/>
    <w:uiPriority w:val="10"/>
    <w:qFormat/>
    <w:rsid w:val="00F2561F"/>
    <w:rPr>
      <w:rFonts w:ascii="Times New Roman" w:eastAsia="宋体" w:hAnsi="Times New Roman" w:cs="Times New Roman"/>
      <w:b/>
      <w:sz w:val="32"/>
      <w:szCs w:val="20"/>
    </w:rPr>
  </w:style>
  <w:style w:type="paragraph" w:customStyle="1" w:styleId="affff">
    <w:name w:val="注释"/>
    <w:basedOn w:val="a6"/>
    <w:link w:val="Charfa"/>
    <w:qFormat/>
    <w:rsid w:val="00F2561F"/>
    <w:pPr>
      <w:adjustRightInd w:val="0"/>
      <w:snapToGrid w:val="0"/>
      <w:ind w:left="420" w:hangingChars="200" w:hanging="420"/>
      <w:jc w:val="left"/>
    </w:pPr>
    <w:rPr>
      <w:rFonts w:ascii="宋体" w:hAnsi="宋体"/>
      <w:szCs w:val="21"/>
    </w:rPr>
  </w:style>
  <w:style w:type="character" w:customStyle="1" w:styleId="Charfa">
    <w:name w:val="注释 Char"/>
    <w:link w:val="affff"/>
    <w:qFormat/>
    <w:rsid w:val="00F2561F"/>
    <w:rPr>
      <w:rFonts w:ascii="宋体" w:eastAsia="宋体" w:hAnsi="宋体" w:cs="Times New Roman"/>
      <w:szCs w:val="21"/>
    </w:rPr>
  </w:style>
  <w:style w:type="paragraph" w:customStyle="1" w:styleId="-1">
    <w:name w:val="正文须知-1级"/>
    <w:basedOn w:val="a6"/>
    <w:next w:val="a6"/>
    <w:qFormat/>
    <w:rsid w:val="00F2561F"/>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rsid w:val="00F2561F"/>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rsid w:val="00F2561F"/>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0">
    <w:name w:val="批注文字 字符"/>
    <w:uiPriority w:val="99"/>
    <w:qFormat/>
    <w:rsid w:val="00F2561F"/>
    <w:rPr>
      <w:rFonts w:ascii="Times New Roman" w:eastAsia="宋体" w:hAnsi="Times New Roman" w:cs="Times New Roman"/>
      <w:sz w:val="24"/>
      <w:lang w:val="en-US" w:eastAsia="zh-CN" w:bidi="ar-SA"/>
    </w:rPr>
  </w:style>
  <w:style w:type="character" w:customStyle="1" w:styleId="affff1">
    <w:name w:val="纯文本 字符"/>
    <w:qFormat/>
    <w:rsid w:val="00F2561F"/>
    <w:rPr>
      <w:rFonts w:ascii="宋体" w:eastAsia="宋体" w:hAnsi="Courier New" w:cs="Times New Roman"/>
      <w:kern w:val="2"/>
      <w:sz w:val="21"/>
      <w:szCs w:val="21"/>
      <w:lang w:val="en-US" w:eastAsia="zh-CN" w:bidi="ar-SA"/>
    </w:rPr>
  </w:style>
  <w:style w:type="paragraph" w:customStyle="1" w:styleId="1b">
    <w:name w:val="表格1"/>
    <w:basedOn w:val="a6"/>
    <w:qFormat/>
    <w:rsid w:val="00F2561F"/>
    <w:pPr>
      <w:ind w:firstLineChars="200" w:firstLine="480"/>
      <w:jc w:val="center"/>
    </w:pPr>
    <w:rPr>
      <w:sz w:val="24"/>
      <w:szCs w:val="20"/>
    </w:rPr>
  </w:style>
  <w:style w:type="character" w:customStyle="1" w:styleId="1c">
    <w:name w:val="纯文本 字符1"/>
    <w:qFormat/>
    <w:rsid w:val="00F2561F"/>
    <w:rPr>
      <w:rFonts w:ascii="宋体" w:hAnsi="Courier New"/>
    </w:rPr>
  </w:style>
  <w:style w:type="character" w:customStyle="1" w:styleId="bjh-p">
    <w:name w:val="bjh-p"/>
    <w:qFormat/>
    <w:rsid w:val="00F2561F"/>
  </w:style>
  <w:style w:type="paragraph" w:customStyle="1" w:styleId="affff2">
    <w:name w:val="无标题条"/>
    <w:next w:val="a6"/>
    <w:qFormat/>
    <w:rsid w:val="00F2561F"/>
    <w:pPr>
      <w:jc w:val="both"/>
    </w:pPr>
    <w:rPr>
      <w:rFonts w:ascii="Times New Roman" w:eastAsia="宋体" w:hAnsi="Times New Roman" w:cs="Times New Roman"/>
      <w:kern w:val="0"/>
      <w:szCs w:val="20"/>
    </w:rPr>
  </w:style>
  <w:style w:type="character" w:customStyle="1" w:styleId="Charfb">
    <w:name w:val="正文格式 Char"/>
    <w:link w:val="affff3"/>
    <w:qFormat/>
    <w:locked/>
    <w:rsid w:val="00F2561F"/>
    <w:rPr>
      <w:rFonts w:ascii="宋体" w:hAnsi="宋体"/>
      <w:sz w:val="24"/>
      <w:szCs w:val="24"/>
      <w:lang w:val="en-GB"/>
    </w:rPr>
  </w:style>
  <w:style w:type="paragraph" w:customStyle="1" w:styleId="affff3">
    <w:name w:val="正文格式"/>
    <w:basedOn w:val="a6"/>
    <w:link w:val="Charfb"/>
    <w:qFormat/>
    <w:rsid w:val="00F2561F"/>
    <w:pPr>
      <w:spacing w:beforeLines="50" w:line="360" w:lineRule="auto"/>
      <w:ind w:firstLineChars="200" w:firstLine="480"/>
    </w:pPr>
    <w:rPr>
      <w:rFonts w:ascii="宋体" w:eastAsiaTheme="minorEastAsia" w:hAnsi="宋体" w:cstheme="minorBidi"/>
      <w:sz w:val="24"/>
      <w:lang w:val="en-GB"/>
    </w:rPr>
  </w:style>
  <w:style w:type="character" w:customStyle="1" w:styleId="Charfc">
    <w:name w:val="正文缩进 Char"/>
    <w:qFormat/>
    <w:rsid w:val="00F2561F"/>
    <w:rPr>
      <w:rFonts w:ascii="宋体" w:eastAsia="宋体"/>
      <w:kern w:val="2"/>
      <w:sz w:val="24"/>
      <w:szCs w:val="24"/>
      <w:lang w:val="en-US" w:eastAsia="zh-CN" w:bidi="ar-SA"/>
    </w:rPr>
  </w:style>
  <w:style w:type="character" w:customStyle="1" w:styleId="CharChar111">
    <w:name w:val="Char Char111"/>
    <w:qFormat/>
    <w:rsid w:val="00F2561F"/>
    <w:rPr>
      <w:rFonts w:ascii="宋体" w:eastAsia="宋体"/>
      <w:b/>
      <w:sz w:val="24"/>
      <w:u w:val="single"/>
      <w:lang w:val="en-US" w:eastAsia="zh-CN" w:bidi="ar-SA"/>
    </w:rPr>
  </w:style>
  <w:style w:type="character" w:customStyle="1" w:styleId="Charfd">
    <w:name w:val="列出段落 Char"/>
    <w:link w:val="Style444"/>
    <w:uiPriority w:val="34"/>
    <w:qFormat/>
    <w:rsid w:val="00F2561F"/>
    <w:rPr>
      <w:rFonts w:ascii="Calibri" w:eastAsia="宋体" w:hAnsi="Calibri"/>
    </w:rPr>
  </w:style>
  <w:style w:type="paragraph" w:customStyle="1" w:styleId="Style444">
    <w:name w:val="_Style 444"/>
    <w:basedOn w:val="a6"/>
    <w:next w:val="affd"/>
    <w:link w:val="Charfd"/>
    <w:uiPriority w:val="34"/>
    <w:qFormat/>
    <w:rsid w:val="00F2561F"/>
    <w:pPr>
      <w:spacing w:line="360" w:lineRule="auto"/>
      <w:ind w:firstLineChars="200" w:firstLine="420"/>
      <w:contextualSpacing/>
    </w:pPr>
    <w:rPr>
      <w:rFonts w:ascii="Calibri" w:hAnsi="Calibri" w:cstheme="minorBidi"/>
      <w:szCs w:val="22"/>
    </w:rPr>
  </w:style>
  <w:style w:type="paragraph" w:customStyle="1" w:styleId="2b">
    <w:name w:val="字元 字元2"/>
    <w:basedOn w:val="a6"/>
    <w:qFormat/>
    <w:rsid w:val="00F2561F"/>
    <w:rPr>
      <w:rFonts w:ascii="Tahoma" w:hAnsi="Tahoma"/>
      <w:sz w:val="24"/>
      <w:szCs w:val="20"/>
    </w:rPr>
  </w:style>
  <w:style w:type="paragraph" w:customStyle="1" w:styleId="Char3CharCharChar2">
    <w:name w:val="Char3 Char Char Char2"/>
    <w:basedOn w:val="a6"/>
    <w:qFormat/>
    <w:rsid w:val="00F2561F"/>
    <w:rPr>
      <w:rFonts w:ascii="Tahoma" w:hAnsi="Tahoma"/>
      <w:sz w:val="24"/>
      <w:szCs w:val="20"/>
    </w:rPr>
  </w:style>
  <w:style w:type="paragraph" w:customStyle="1" w:styleId="2c">
    <w:name w:val="正文文本缩进2"/>
    <w:basedOn w:val="a6"/>
    <w:qFormat/>
    <w:rsid w:val="00F2561F"/>
    <w:pPr>
      <w:spacing w:line="480" w:lineRule="exact"/>
      <w:ind w:firstLineChars="200" w:firstLine="480"/>
    </w:pPr>
    <w:rPr>
      <w:rFonts w:ascii="宋体" w:hAnsi="宋体"/>
      <w:kern w:val="0"/>
      <w:sz w:val="24"/>
      <w:lang w:val="zh-CN"/>
    </w:rPr>
  </w:style>
  <w:style w:type="paragraph" w:customStyle="1" w:styleId="Char30">
    <w:name w:val="Char3"/>
    <w:basedOn w:val="a6"/>
    <w:qFormat/>
    <w:rsid w:val="00F2561F"/>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F2561F"/>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F2561F"/>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uiPriority w:val="34"/>
    <w:qFormat/>
    <w:rsid w:val="00F2561F"/>
    <w:pPr>
      <w:ind w:firstLineChars="200" w:firstLine="420"/>
    </w:pPr>
    <w:rPr>
      <w:rFonts w:ascii="Calibri" w:hAnsi="Calibri"/>
      <w:szCs w:val="22"/>
    </w:rPr>
  </w:style>
  <w:style w:type="paragraph" w:customStyle="1" w:styleId="CharCharChar1Char2">
    <w:name w:val="Char Char Char1 Char2"/>
    <w:basedOn w:val="a6"/>
    <w:qFormat/>
    <w:rsid w:val="00F2561F"/>
    <w:rPr>
      <w:rFonts w:ascii="Tahoma" w:hAnsi="Tahoma"/>
      <w:sz w:val="24"/>
      <w:szCs w:val="20"/>
    </w:rPr>
  </w:style>
  <w:style w:type="paragraph" w:customStyle="1" w:styleId="CharCharChar2">
    <w:name w:val="Char Char Char2"/>
    <w:basedOn w:val="a6"/>
    <w:qFormat/>
    <w:rsid w:val="00F2561F"/>
    <w:rPr>
      <w:rFonts w:ascii="Tahoma" w:hAnsi="Tahoma"/>
      <w:sz w:val="24"/>
      <w:szCs w:val="20"/>
    </w:rPr>
  </w:style>
  <w:style w:type="paragraph" w:customStyle="1" w:styleId="CharCharCharCharCharCharChar2">
    <w:name w:val="Char Char Char Char Char Char Char2"/>
    <w:basedOn w:val="a6"/>
    <w:qFormat/>
    <w:rsid w:val="00F2561F"/>
    <w:pPr>
      <w:snapToGrid w:val="0"/>
      <w:spacing w:line="360" w:lineRule="auto"/>
      <w:ind w:firstLineChars="200" w:firstLine="200"/>
    </w:pPr>
    <w:rPr>
      <w:rFonts w:eastAsia="仿宋_GB2312"/>
      <w:sz w:val="24"/>
    </w:rPr>
  </w:style>
  <w:style w:type="paragraph" w:customStyle="1" w:styleId="2e">
    <w:name w:val="正文缩进2"/>
    <w:basedOn w:val="a6"/>
    <w:qFormat/>
    <w:rsid w:val="00F2561F"/>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sid w:val="00F2561F"/>
    <w:rPr>
      <w:rFonts w:ascii="Times New Roman" w:eastAsia="宋体" w:hAnsi="Times New Roman" w:cs="Times New Roman"/>
      <w:szCs w:val="24"/>
    </w:rPr>
  </w:style>
  <w:style w:type="paragraph" w:customStyle="1" w:styleId="Char22">
    <w:name w:val="Char22"/>
    <w:basedOn w:val="a6"/>
    <w:qFormat/>
    <w:rsid w:val="00F2561F"/>
    <w:rPr>
      <w:rFonts w:ascii="Tahoma" w:hAnsi="Tahoma"/>
      <w:sz w:val="24"/>
      <w:szCs w:val="20"/>
    </w:rPr>
  </w:style>
  <w:style w:type="paragraph" w:customStyle="1" w:styleId="CharCharCharCharCharCharCharCharCharChar2">
    <w:name w:val="Char Char Char Char Char Char Char Char Char Char2"/>
    <w:basedOn w:val="a6"/>
    <w:qFormat/>
    <w:rsid w:val="00F2561F"/>
    <w:rPr>
      <w:rFonts w:ascii="宋体" w:hAnsi="宋体" w:cs="Courier New"/>
      <w:sz w:val="32"/>
      <w:szCs w:val="32"/>
    </w:rPr>
  </w:style>
  <w:style w:type="paragraph" w:customStyle="1" w:styleId="Char2CharCharCharCharCharChar1">
    <w:name w:val="Char2 Char Char Char Char Char Char1"/>
    <w:basedOn w:val="a6"/>
    <w:qFormat/>
    <w:rsid w:val="00F2561F"/>
    <w:pPr>
      <w:widowControl/>
      <w:spacing w:line="400" w:lineRule="exact"/>
      <w:jc w:val="center"/>
    </w:pPr>
  </w:style>
  <w:style w:type="paragraph" w:customStyle="1" w:styleId="CharChar41">
    <w:name w:val="Char Char41"/>
    <w:basedOn w:val="a6"/>
    <w:qFormat/>
    <w:rsid w:val="00F2561F"/>
    <w:pPr>
      <w:widowControl/>
      <w:spacing w:line="400" w:lineRule="exact"/>
      <w:jc w:val="center"/>
    </w:pPr>
  </w:style>
  <w:style w:type="paragraph" w:customStyle="1" w:styleId="affff4">
    <w:name w:val="图例"/>
    <w:basedOn w:val="a6"/>
    <w:qFormat/>
    <w:rsid w:val="00F2561F"/>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F2561F"/>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F2561F"/>
    <w:pPr>
      <w:autoSpaceDE w:val="0"/>
      <w:autoSpaceDN w:val="0"/>
      <w:jc w:val="left"/>
    </w:pPr>
    <w:rPr>
      <w:rFonts w:ascii="宋体" w:hAnsi="宋体" w:cs="宋体"/>
      <w:kern w:val="0"/>
      <w:sz w:val="22"/>
      <w:szCs w:val="22"/>
      <w:lang w:eastAsia="en-US"/>
    </w:rPr>
  </w:style>
  <w:style w:type="paragraph" w:customStyle="1" w:styleId="pf0">
    <w:name w:val="pf0"/>
    <w:basedOn w:val="a6"/>
    <w:qFormat/>
    <w:rsid w:val="00F2561F"/>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F2561F"/>
    <w:rPr>
      <w:rFonts w:ascii="Microsoft YaHei UI" w:eastAsia="Microsoft YaHei UI" w:hAnsi="Microsoft YaHei UI" w:hint="eastAsia"/>
      <w:sz w:val="18"/>
      <w:szCs w:val="18"/>
    </w:rPr>
  </w:style>
  <w:style w:type="character" w:customStyle="1" w:styleId="cf21">
    <w:name w:val="cf21"/>
    <w:basedOn w:val="a8"/>
    <w:qFormat/>
    <w:rsid w:val="00F2561F"/>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F2561F"/>
    <w:rPr>
      <w:rFonts w:ascii="Microsoft YaHei UI" w:eastAsia="Microsoft YaHei UI" w:hAnsi="Microsoft YaHei UI" w:hint="eastAsia"/>
      <w:sz w:val="18"/>
      <w:szCs w:val="18"/>
    </w:rPr>
  </w:style>
  <w:style w:type="paragraph" w:customStyle="1" w:styleId="-20">
    <w:name w:val="正文-首缩2字符"/>
    <w:basedOn w:val="a6"/>
    <w:uiPriority w:val="99"/>
    <w:qFormat/>
    <w:rsid w:val="00F2561F"/>
    <w:pPr>
      <w:ind w:firstLineChars="200" w:firstLine="200"/>
      <w:jc w:val="left"/>
    </w:pPr>
    <w:rPr>
      <w:rFonts w:hAnsi="宋体" w:cs="宋体"/>
    </w:rPr>
  </w:style>
  <w:style w:type="paragraph" w:customStyle="1" w:styleId="TableText">
    <w:name w:val="Table Text"/>
    <w:basedOn w:val="a6"/>
    <w:link w:val="TableTextChar"/>
    <w:qFormat/>
    <w:rsid w:val="00F2561F"/>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5"/>
    <w:qFormat/>
    <w:rsid w:val="00F2561F"/>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F2561F"/>
    <w:rPr>
      <w:rFonts w:ascii="宋体" w:eastAsia="宋体" w:hAnsi="宋体" w:cs="宋体" w:hint="eastAsia"/>
      <w:color w:val="000000"/>
      <w:sz w:val="21"/>
      <w:szCs w:val="21"/>
      <w:u w:val="none"/>
    </w:rPr>
  </w:style>
  <w:style w:type="paragraph" w:customStyle="1" w:styleId="211">
    <w:name w:val="正文文本首行缩进 21"/>
    <w:basedOn w:val="af5"/>
    <w:qFormat/>
    <w:rsid w:val="00F2561F"/>
    <w:pPr>
      <w:spacing w:after="120" w:line="240" w:lineRule="auto"/>
      <w:ind w:leftChars="200" w:left="420" w:firstLine="420"/>
    </w:pPr>
    <w:rPr>
      <w:rFonts w:ascii="Calibri" w:hAnsi="Calibri"/>
    </w:rPr>
  </w:style>
  <w:style w:type="paragraph" w:customStyle="1" w:styleId="220">
    <w:name w:val="正文首行缩进 22"/>
    <w:basedOn w:val="af5"/>
    <w:qFormat/>
    <w:locked/>
    <w:rsid w:val="00F2561F"/>
    <w:pPr>
      <w:ind w:firstLineChars="200" w:firstLine="420"/>
    </w:pPr>
    <w:rPr>
      <w:rFonts w:ascii="Calibri" w:hAnsi="Calibri"/>
    </w:rPr>
  </w:style>
  <w:style w:type="paragraph" w:customStyle="1" w:styleId="SOW">
    <w:name w:val="SOW正文"/>
    <w:basedOn w:val="a6"/>
    <w:qFormat/>
    <w:rsid w:val="00F2561F"/>
    <w:pPr>
      <w:snapToGrid w:val="0"/>
      <w:spacing w:before="120" w:line="400" w:lineRule="exact"/>
      <w:ind w:firstLine="425"/>
    </w:pPr>
    <w:rPr>
      <w:sz w:val="24"/>
      <w:szCs w:val="20"/>
    </w:rPr>
  </w:style>
  <w:style w:type="paragraph" w:customStyle="1" w:styleId="2f">
    <w:name w:val="修订2"/>
    <w:hidden/>
    <w:uiPriority w:val="99"/>
    <w:unhideWhenUsed/>
    <w:qFormat/>
    <w:rsid w:val="00F2561F"/>
    <w:rPr>
      <w:rFonts w:ascii="Times New Roman" w:eastAsia="宋体" w:hAnsi="Times New Roman" w:cs="Times New Roman"/>
      <w:szCs w:val="24"/>
    </w:rPr>
  </w:style>
  <w:style w:type="character" w:customStyle="1" w:styleId="Char0">
    <w:name w:val="题注 Char"/>
    <w:link w:val="ae"/>
    <w:uiPriority w:val="35"/>
    <w:qFormat/>
    <w:locked/>
    <w:rsid w:val="00F2561F"/>
    <w:rPr>
      <w:rFonts w:ascii="华文中宋" w:eastAsia="华文中宋" w:hAnsi="华文中宋" w:cs="Times New Roman"/>
      <w:sz w:val="36"/>
      <w:szCs w:val="20"/>
    </w:rPr>
  </w:style>
  <w:style w:type="character" w:customStyle="1" w:styleId="Char7">
    <w:name w:val="文本块 Char"/>
    <w:link w:val="af6"/>
    <w:qFormat/>
    <w:locked/>
    <w:rsid w:val="00F2561F"/>
    <w:rPr>
      <w:rFonts w:ascii="Times New Roman" w:eastAsia="宋体" w:hAnsi="Times New Roman" w:cs="Times New Roman"/>
      <w:kern w:val="0"/>
      <w:sz w:val="24"/>
      <w:szCs w:val="20"/>
    </w:rPr>
  </w:style>
  <w:style w:type="character" w:customStyle="1" w:styleId="2Char10">
    <w:name w:val="正文文本 2 Char1"/>
    <w:basedOn w:val="a8"/>
    <w:link w:val="27"/>
    <w:qFormat/>
    <w:rsid w:val="00F2561F"/>
    <w:rPr>
      <w:szCs w:val="24"/>
    </w:rPr>
  </w:style>
  <w:style w:type="character" w:customStyle="1" w:styleId="Char23">
    <w:name w:val="标题 Char2"/>
    <w:qFormat/>
    <w:locked/>
    <w:rsid w:val="00F2561F"/>
    <w:rPr>
      <w:rFonts w:ascii="Arial" w:eastAsia="宋体" w:hAnsi="Arial" w:cs="Arial"/>
      <w:b/>
      <w:bCs/>
      <w:sz w:val="32"/>
      <w:szCs w:val="32"/>
    </w:rPr>
  </w:style>
  <w:style w:type="character" w:customStyle="1" w:styleId="NormalCharacter">
    <w:name w:val="NormalCharacter"/>
    <w:qFormat/>
    <w:rsid w:val="00F2561F"/>
  </w:style>
  <w:style w:type="character" w:customStyle="1" w:styleId="2Char4">
    <w:name w:val="样式2 Char"/>
    <w:link w:val="2a"/>
    <w:qFormat/>
    <w:locked/>
    <w:rsid w:val="00F2561F"/>
    <w:rPr>
      <w:rFonts w:ascii="Times New Roman" w:eastAsia="宋体" w:hAnsi="Times New Roman" w:cs="Times New Roman"/>
      <w:sz w:val="24"/>
      <w:szCs w:val="20"/>
    </w:rPr>
  </w:style>
  <w:style w:type="character" w:customStyle="1" w:styleId="Charf3">
    <w:name w:val="样式 宋体 五号 行距: 单倍行距 Char"/>
    <w:link w:val="afff2"/>
    <w:qFormat/>
    <w:rsid w:val="00F2561F"/>
    <w:rPr>
      <w:rFonts w:ascii="宋体" w:eastAsia="宋体" w:hAnsi="宋体" w:cs="Times New Roman"/>
      <w:kern w:val="0"/>
      <w:szCs w:val="20"/>
    </w:rPr>
  </w:style>
  <w:style w:type="character" w:customStyle="1" w:styleId="Charf5">
    <w:name w:val="无间隔 Char"/>
    <w:link w:val="afff9"/>
    <w:uiPriority w:val="1"/>
    <w:qFormat/>
    <w:locked/>
    <w:rsid w:val="00F2561F"/>
    <w:rPr>
      <w:rFonts w:ascii="Times New Roman" w:eastAsia="宋体" w:hAnsi="Times New Roman" w:cs="Times New Roman"/>
      <w:szCs w:val="24"/>
    </w:rPr>
  </w:style>
  <w:style w:type="character" w:customStyle="1" w:styleId="DefaultChar">
    <w:name w:val="Default Char"/>
    <w:link w:val="Default"/>
    <w:uiPriority w:val="99"/>
    <w:qFormat/>
    <w:locked/>
    <w:rsid w:val="00F2561F"/>
    <w:rPr>
      <w:rFonts w:ascii="Symbol" w:eastAsia="宋体" w:hAnsi="Symbol" w:cs="Symbol"/>
      <w:color w:val="000000"/>
      <w:kern w:val="0"/>
      <w:sz w:val="24"/>
      <w:szCs w:val="24"/>
    </w:rPr>
  </w:style>
  <w:style w:type="character" w:customStyle="1" w:styleId="Charf4">
    <w:name w:val="缺省文本 Char"/>
    <w:link w:val="afff6"/>
    <w:qFormat/>
    <w:locked/>
    <w:rsid w:val="00F2561F"/>
    <w:rPr>
      <w:rFonts w:ascii="Times New Roman" w:eastAsia="宋体" w:hAnsi="Times New Roman" w:cs="Times New Roman"/>
      <w:kern w:val="0"/>
      <w:sz w:val="24"/>
      <w:szCs w:val="24"/>
    </w:rPr>
  </w:style>
  <w:style w:type="character" w:customStyle="1" w:styleId="ListParagraphChar">
    <w:name w:val="List Paragraph Char"/>
    <w:link w:val="18"/>
    <w:qFormat/>
    <w:locked/>
    <w:rsid w:val="00F2561F"/>
    <w:rPr>
      <w:rFonts w:ascii="Calibri" w:eastAsia="宋体" w:hAnsi="Calibri" w:cs="Times New Roman"/>
    </w:rPr>
  </w:style>
  <w:style w:type="table" w:customStyle="1" w:styleId="TableNormal1">
    <w:name w:val="Table Normal1"/>
    <w:unhideWhenUsed/>
    <w:qFormat/>
    <w:rsid w:val="00F2561F"/>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F2561F"/>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F2561F"/>
    <w:rPr>
      <w:rFonts w:ascii="宋体" w:eastAsia="宋体" w:hAnsi="Courier New"/>
      <w:kern w:val="2"/>
      <w:sz w:val="21"/>
      <w:lang w:val="en-US" w:eastAsia="zh-CN" w:bidi="ar-SA"/>
    </w:rPr>
  </w:style>
  <w:style w:type="character" w:customStyle="1" w:styleId="Char40">
    <w:name w:val="纯文本 Char4"/>
    <w:qFormat/>
    <w:rsid w:val="00F2561F"/>
    <w:rPr>
      <w:rFonts w:ascii="宋体" w:eastAsia="宋体" w:hAnsi="Courier New"/>
      <w:kern w:val="2"/>
      <w:sz w:val="21"/>
      <w:lang w:val="en-US" w:eastAsia="zh-CN" w:bidi="ar-SA"/>
    </w:rPr>
  </w:style>
  <w:style w:type="paragraph" w:customStyle="1" w:styleId="xl72">
    <w:name w:val="xl72"/>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F2561F"/>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F2561F"/>
    <w:pPr>
      <w:widowControl/>
      <w:spacing w:before="100" w:beforeAutospacing="1" w:after="100" w:afterAutospacing="1"/>
      <w:jc w:val="center"/>
    </w:pPr>
    <w:rPr>
      <w:rFonts w:ascii="宋体" w:hAnsi="宋体" w:cs="宋体"/>
      <w:kern w:val="0"/>
      <w:sz w:val="20"/>
      <w:szCs w:val="20"/>
    </w:rPr>
  </w:style>
  <w:style w:type="character" w:customStyle="1" w:styleId="CharChar3">
    <w:name w:val="Char Char3"/>
    <w:qFormat/>
    <w:locked/>
    <w:rsid w:val="00F2561F"/>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F2561F"/>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F2561F"/>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F2561F"/>
  </w:style>
  <w:style w:type="paragraph" w:customStyle="1" w:styleId="1111111199999">
    <w:name w:val="1111111199999"/>
    <w:basedOn w:val="a6"/>
    <w:link w:val="1111111199999Char"/>
    <w:qFormat/>
    <w:rsid w:val="00F2561F"/>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F2561F"/>
    <w:rPr>
      <w:rFonts w:ascii="仿宋_GB2312" w:eastAsia="仿宋_GB2312" w:hint="eastAsia"/>
      <w:sz w:val="32"/>
    </w:rPr>
  </w:style>
  <w:style w:type="character" w:customStyle="1" w:styleId="Char18">
    <w:name w:val="正文文本 Char1"/>
    <w:basedOn w:val="a8"/>
    <w:qFormat/>
    <w:rsid w:val="00F2561F"/>
    <w:rPr>
      <w:szCs w:val="24"/>
    </w:rPr>
  </w:style>
  <w:style w:type="character" w:customStyle="1" w:styleId="Char19">
    <w:name w:val="文档结构图 Char1"/>
    <w:basedOn w:val="a8"/>
    <w:qFormat/>
    <w:rsid w:val="00F2561F"/>
    <w:rPr>
      <w:sz w:val="24"/>
      <w:szCs w:val="24"/>
      <w:shd w:val="clear" w:color="auto" w:fill="000080"/>
    </w:rPr>
  </w:style>
  <w:style w:type="character" w:customStyle="1" w:styleId="2Char11">
    <w:name w:val="正文文本缩进 2 Char1"/>
    <w:basedOn w:val="a8"/>
    <w:qFormat/>
    <w:rsid w:val="00F2561F"/>
    <w:rPr>
      <w:sz w:val="24"/>
      <w:szCs w:val="24"/>
    </w:rPr>
  </w:style>
  <w:style w:type="paragraph" w:customStyle="1" w:styleId="CharCharCharChar">
    <w:name w:val="Char Char Char Char"/>
    <w:basedOn w:val="a6"/>
    <w:qFormat/>
    <w:rsid w:val="00F2561F"/>
    <w:rPr>
      <w:sz w:val="24"/>
      <w:szCs w:val="36"/>
    </w:rPr>
  </w:style>
  <w:style w:type="character" w:customStyle="1" w:styleId="Char1a">
    <w:name w:val="批注框文本 Char1"/>
    <w:basedOn w:val="a8"/>
    <w:uiPriority w:val="99"/>
    <w:qFormat/>
    <w:rsid w:val="00F2561F"/>
    <w:rPr>
      <w:rFonts w:cs="Times New Roman"/>
      <w:sz w:val="18"/>
      <w:szCs w:val="18"/>
    </w:rPr>
  </w:style>
  <w:style w:type="paragraph" w:customStyle="1" w:styleId="affff5">
    <w:name w:val="正文文字缩进"/>
    <w:qFormat/>
    <w:rsid w:val="00F2561F"/>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e">
    <w:name w:val="样式1"/>
    <w:basedOn w:val="11"/>
    <w:link w:val="1Char2"/>
    <w:qFormat/>
    <w:rsid w:val="00F2561F"/>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Char2">
    <w:name w:val="样式1 Char"/>
    <w:link w:val="1e"/>
    <w:qFormat/>
    <w:locked/>
    <w:rsid w:val="00F2561F"/>
    <w:rPr>
      <w:rFonts w:ascii="方正小标宋简体" w:eastAsia="方正小标宋简体" w:hAnsi="华文中宋" w:cs="Times New Roman"/>
      <w:bCs/>
      <w:kern w:val="44"/>
      <w:sz w:val="44"/>
      <w:szCs w:val="44"/>
    </w:rPr>
  </w:style>
  <w:style w:type="paragraph" w:customStyle="1" w:styleId="120">
    <w:name w:val="列出段落12"/>
    <w:basedOn w:val="a6"/>
    <w:qFormat/>
    <w:rsid w:val="00F2561F"/>
    <w:pPr>
      <w:widowControl/>
      <w:ind w:left="720" w:firstLine="360"/>
      <w:jc w:val="left"/>
    </w:pPr>
    <w:rPr>
      <w:rFonts w:ascii="Calibri" w:hAnsi="Calibri"/>
      <w:kern w:val="0"/>
      <w:sz w:val="22"/>
      <w:szCs w:val="20"/>
      <w:lang w:eastAsia="en-US"/>
    </w:rPr>
  </w:style>
  <w:style w:type="paragraph" w:customStyle="1" w:styleId="110">
    <w:name w:val="列出段落11"/>
    <w:basedOn w:val="a6"/>
    <w:qFormat/>
    <w:rsid w:val="00F2561F"/>
    <w:pPr>
      <w:widowControl/>
      <w:spacing w:line="351" w:lineRule="atLeast"/>
      <w:ind w:firstLineChars="200" w:firstLine="420"/>
      <w:textAlignment w:val="baseline"/>
    </w:pPr>
    <w:rPr>
      <w:color w:val="000000"/>
      <w:kern w:val="0"/>
      <w:sz w:val="20"/>
      <w:szCs w:val="20"/>
      <w:lang w:val="zh-CN"/>
    </w:rPr>
  </w:style>
  <w:style w:type="paragraph" w:customStyle="1" w:styleId="36">
    <w:name w:val="样式3"/>
    <w:basedOn w:val="11"/>
    <w:link w:val="3Char3"/>
    <w:qFormat/>
    <w:rsid w:val="00F2561F"/>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3Char3">
    <w:name w:val="样式3 Char"/>
    <w:link w:val="36"/>
    <w:qFormat/>
    <w:rsid w:val="00F2561F"/>
    <w:rPr>
      <w:rFonts w:ascii="方正小标宋简体" w:eastAsia="方正小标宋简体" w:hAnsi="华文中宋" w:cs="Times New Roman"/>
      <w:bCs/>
      <w:kern w:val="44"/>
      <w:sz w:val="44"/>
      <w:szCs w:val="44"/>
    </w:rPr>
  </w:style>
  <w:style w:type="character" w:customStyle="1" w:styleId="150">
    <w:name w:val="15"/>
    <w:basedOn w:val="a8"/>
    <w:qFormat/>
    <w:rsid w:val="00F2561F"/>
    <w:rPr>
      <w:rFonts w:ascii="宋体" w:eastAsia="宋体" w:hAnsi="宋体" w:hint="eastAsia"/>
      <w:color w:val="000000"/>
      <w:sz w:val="20"/>
      <w:szCs w:val="20"/>
    </w:rPr>
  </w:style>
  <w:style w:type="paragraph" w:customStyle="1" w:styleId="1f">
    <w:name w:val="正文1"/>
    <w:link w:val="Charfe"/>
    <w:qFormat/>
    <w:rsid w:val="00F2561F"/>
    <w:pPr>
      <w:jc w:val="both"/>
    </w:pPr>
    <w:rPr>
      <w:rFonts w:ascii="宋体" w:eastAsia="宋体" w:hAnsi="宋体" w:cs="宋体"/>
      <w:szCs w:val="21"/>
    </w:rPr>
  </w:style>
  <w:style w:type="character" w:customStyle="1" w:styleId="Charfe">
    <w:name w:val="正文 Char"/>
    <w:link w:val="1f"/>
    <w:qFormat/>
    <w:locked/>
    <w:rsid w:val="00F2561F"/>
    <w:rPr>
      <w:rFonts w:ascii="宋体" w:eastAsia="宋体" w:hAnsi="宋体" w:cs="宋体"/>
      <w:szCs w:val="21"/>
    </w:rPr>
  </w:style>
  <w:style w:type="paragraph" w:customStyle="1" w:styleId="37">
    <w:name w:val="列出段落3"/>
    <w:basedOn w:val="a6"/>
    <w:qFormat/>
    <w:rsid w:val="00F2561F"/>
    <w:pPr>
      <w:ind w:firstLineChars="200" w:firstLine="420"/>
    </w:pPr>
    <w:rPr>
      <w:kern w:val="0"/>
      <w:sz w:val="24"/>
    </w:rPr>
  </w:style>
  <w:style w:type="character" w:customStyle="1" w:styleId="font11">
    <w:name w:val="font11"/>
    <w:basedOn w:val="a8"/>
    <w:qFormat/>
    <w:rsid w:val="00F2561F"/>
    <w:rPr>
      <w:rFonts w:ascii="宋体" w:eastAsia="宋体" w:hAnsi="宋体" w:cs="宋体" w:hint="eastAsia"/>
      <w:color w:val="000000"/>
      <w:sz w:val="20"/>
      <w:szCs w:val="20"/>
      <w:u w:val="none"/>
    </w:rPr>
  </w:style>
  <w:style w:type="paragraph" w:customStyle="1" w:styleId="H-TextFormat">
    <w:name w:val="H-TextFormat"/>
    <w:qFormat/>
    <w:rsid w:val="00F2561F"/>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F2561F"/>
    <w:rPr>
      <w:sz w:val="18"/>
      <w:szCs w:val="18"/>
    </w:rPr>
  </w:style>
  <w:style w:type="character" w:customStyle="1" w:styleId="Anrede1IhrZeichen">
    <w:name w:val="Anrede1IhrZeichen"/>
    <w:basedOn w:val="a8"/>
    <w:qFormat/>
    <w:rsid w:val="00F2561F"/>
    <w:rPr>
      <w:rFonts w:ascii="Arial" w:hAnsi="Arial"/>
      <w:sz w:val="20"/>
    </w:rPr>
  </w:style>
  <w:style w:type="paragraph" w:customStyle="1" w:styleId="AbsatzTableFormat">
    <w:name w:val="AbsatzTableFormat"/>
    <w:basedOn w:val="a6"/>
    <w:qFormat/>
    <w:rsid w:val="00F2561F"/>
    <w:pPr>
      <w:widowControl/>
      <w:jc w:val="left"/>
    </w:pPr>
    <w:rPr>
      <w:bCs/>
      <w:kern w:val="0"/>
      <w:sz w:val="22"/>
      <w:szCs w:val="20"/>
      <w:lang w:val="pt-BR" w:eastAsia="en-US"/>
    </w:rPr>
  </w:style>
  <w:style w:type="paragraph" w:customStyle="1" w:styleId="Char1CharChar">
    <w:name w:val="Char1 Char Char"/>
    <w:basedOn w:val="a6"/>
    <w:qFormat/>
    <w:rsid w:val="00F2561F"/>
    <w:pPr>
      <w:adjustRightInd w:val="0"/>
      <w:spacing w:line="360" w:lineRule="auto"/>
    </w:pPr>
    <w:rPr>
      <w:kern w:val="0"/>
      <w:sz w:val="24"/>
      <w:szCs w:val="20"/>
    </w:rPr>
  </w:style>
  <w:style w:type="character" w:customStyle="1" w:styleId="ca-3">
    <w:name w:val="ca-3"/>
    <w:basedOn w:val="a8"/>
    <w:qFormat/>
    <w:rsid w:val="00F2561F"/>
  </w:style>
  <w:style w:type="paragraph" w:customStyle="1" w:styleId="Style2">
    <w:name w:val="_Style 2"/>
    <w:basedOn w:val="a6"/>
    <w:uiPriority w:val="34"/>
    <w:qFormat/>
    <w:rsid w:val="00F2561F"/>
    <w:pPr>
      <w:ind w:firstLineChars="200" w:firstLine="420"/>
    </w:pPr>
    <w:rPr>
      <w:rFonts w:ascii="Calibri" w:hAnsi="Calibri"/>
      <w:szCs w:val="20"/>
    </w:rPr>
  </w:style>
  <w:style w:type="character" w:customStyle="1" w:styleId="CharAttribute0">
    <w:name w:val="CharAttribute0"/>
    <w:qFormat/>
    <w:rsid w:val="00F2561F"/>
    <w:rPr>
      <w:rFonts w:ascii="Times New Roman" w:eastAsia="宋体"/>
      <w:sz w:val="21"/>
    </w:rPr>
  </w:style>
  <w:style w:type="paragraph" w:customStyle="1" w:styleId="ParaAttribute13">
    <w:name w:val="ParaAttribute13"/>
    <w:qFormat/>
    <w:rsid w:val="00F2561F"/>
    <w:pPr>
      <w:widowControl w:val="0"/>
      <w:wordWrap w:val="0"/>
      <w:ind w:left="-106"/>
    </w:pPr>
    <w:rPr>
      <w:rFonts w:ascii="Times New Roman" w:eastAsia="Batang" w:hAnsi="Times New Roman" w:cs="Times New Roman"/>
      <w:kern w:val="0"/>
    </w:rPr>
  </w:style>
  <w:style w:type="paragraph" w:customStyle="1" w:styleId="1f0">
    <w:name w:val="列表段落1"/>
    <w:basedOn w:val="a6"/>
    <w:uiPriority w:val="34"/>
    <w:qFormat/>
    <w:rsid w:val="00F2561F"/>
    <w:pPr>
      <w:ind w:firstLineChars="200" w:firstLine="420"/>
    </w:pPr>
    <w:rPr>
      <w:rFonts w:ascii="Calibri" w:hAnsi="Calibri"/>
      <w:szCs w:val="22"/>
    </w:rPr>
  </w:style>
  <w:style w:type="character" w:customStyle="1" w:styleId="affff6">
    <w:name w:val="批注框文本 字符"/>
    <w:basedOn w:val="a8"/>
    <w:uiPriority w:val="99"/>
    <w:semiHidden/>
    <w:qFormat/>
    <w:rsid w:val="00F2561F"/>
    <w:rPr>
      <w:rFonts w:ascii="Times New Roman" w:eastAsia="宋体" w:hAnsi="Times New Roman" w:cs="Times New Roman"/>
      <w:sz w:val="18"/>
      <w:szCs w:val="18"/>
    </w:rPr>
  </w:style>
  <w:style w:type="paragraph" w:customStyle="1" w:styleId="212">
    <w:name w:val="中等深浅网格 21"/>
    <w:uiPriority w:val="1"/>
    <w:qFormat/>
    <w:rsid w:val="00F2561F"/>
    <w:rPr>
      <w:rFonts w:ascii="Calibri" w:eastAsia="宋体" w:hAnsi="Calibri" w:cs="Times New Roman"/>
      <w:kern w:val="0"/>
      <w:sz w:val="22"/>
    </w:rPr>
  </w:style>
  <w:style w:type="paragraph" w:customStyle="1" w:styleId="Style1">
    <w:name w:val="_Style 1"/>
    <w:basedOn w:val="a6"/>
    <w:uiPriority w:val="34"/>
    <w:qFormat/>
    <w:rsid w:val="00F2561F"/>
    <w:pPr>
      <w:ind w:firstLineChars="200" w:firstLine="420"/>
    </w:pPr>
    <w:rPr>
      <w:rFonts w:ascii="Calibri" w:hAnsi="Calibri"/>
      <w:szCs w:val="22"/>
    </w:rPr>
  </w:style>
  <w:style w:type="character" w:customStyle="1" w:styleId="affff7">
    <w:name w:val="页眉 字符"/>
    <w:basedOn w:val="a8"/>
    <w:qFormat/>
    <w:rsid w:val="00F2561F"/>
    <w:rPr>
      <w:rFonts w:ascii="Times New Roman" w:eastAsia="宋体" w:hAnsi="Times New Roman" w:cs="Times New Roman"/>
      <w:sz w:val="18"/>
      <w:szCs w:val="18"/>
    </w:rPr>
  </w:style>
  <w:style w:type="character" w:customStyle="1" w:styleId="affff8">
    <w:name w:val="页脚 字符"/>
    <w:basedOn w:val="a8"/>
    <w:uiPriority w:val="99"/>
    <w:qFormat/>
    <w:rsid w:val="00F2561F"/>
    <w:rPr>
      <w:rFonts w:ascii="Times New Roman" w:eastAsia="宋体" w:hAnsi="Times New Roman" w:cs="Times New Roman"/>
      <w:sz w:val="18"/>
      <w:szCs w:val="18"/>
    </w:rPr>
  </w:style>
  <w:style w:type="paragraph" w:customStyle="1" w:styleId="msolistparagraph0">
    <w:name w:val="msolistparagraph"/>
    <w:basedOn w:val="a6"/>
    <w:qFormat/>
    <w:rsid w:val="00F2561F"/>
    <w:pPr>
      <w:ind w:firstLineChars="200" w:firstLine="420"/>
    </w:pPr>
    <w:rPr>
      <w:rFonts w:ascii="Calibri" w:hAnsi="Calibri"/>
      <w:szCs w:val="22"/>
    </w:rPr>
  </w:style>
  <w:style w:type="character" w:customStyle="1" w:styleId="Bodytext2">
    <w:name w:val="Body text|2_"/>
    <w:basedOn w:val="a8"/>
    <w:link w:val="Bodytext22"/>
    <w:qFormat/>
    <w:rsid w:val="00F2561F"/>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F2561F"/>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F2561F"/>
    <w:rPr>
      <w:rFonts w:ascii="Times New Roman" w:eastAsia="宋体" w:hAnsi="Times New Roman" w:cs="Times New Roman"/>
    </w:rPr>
  </w:style>
  <w:style w:type="character" w:customStyle="1" w:styleId="content-right8zs401">
    <w:name w:val="content-right_8zs401"/>
    <w:basedOn w:val="a8"/>
    <w:qFormat/>
    <w:rsid w:val="00F2561F"/>
    <w:rPr>
      <w:rFonts w:ascii="Times New Roman" w:eastAsia="宋体" w:hAnsi="Times New Roman" w:cs="Times New Roman"/>
    </w:rPr>
  </w:style>
  <w:style w:type="character" w:customStyle="1" w:styleId="fright2">
    <w:name w:val="fright2"/>
    <w:basedOn w:val="a8"/>
    <w:qFormat/>
    <w:rsid w:val="00F2561F"/>
    <w:rPr>
      <w:rFonts w:ascii="Times New Roman" w:eastAsia="宋体" w:hAnsi="Times New Roman" w:cs="Times New Roman"/>
    </w:rPr>
  </w:style>
  <w:style w:type="character" w:customStyle="1" w:styleId="ecd20recommlink">
    <w:name w:val="ec_d20_recomm_link"/>
    <w:basedOn w:val="a8"/>
    <w:qFormat/>
    <w:rsid w:val="00F2561F"/>
    <w:rPr>
      <w:rFonts w:ascii="Times New Roman" w:eastAsia="宋体" w:hAnsi="Times New Roman" w:cs="Times New Roman"/>
      <w:sz w:val="19"/>
      <w:szCs w:val="19"/>
      <w:shd w:val="clear" w:color="auto" w:fill="F5F5F6"/>
    </w:rPr>
  </w:style>
  <w:style w:type="character" w:customStyle="1" w:styleId="c-icon">
    <w:name w:val="c-icon"/>
    <w:basedOn w:val="a8"/>
    <w:qFormat/>
    <w:rsid w:val="00F2561F"/>
    <w:rPr>
      <w:rFonts w:ascii="Times New Roman" w:eastAsia="宋体" w:hAnsi="Times New Roman" w:cs="Times New Roman"/>
    </w:rPr>
  </w:style>
  <w:style w:type="character" w:customStyle="1" w:styleId="hover27">
    <w:name w:val="hover27"/>
    <w:basedOn w:val="a8"/>
    <w:qFormat/>
    <w:rsid w:val="00F2561F"/>
    <w:rPr>
      <w:rFonts w:ascii="Times New Roman" w:eastAsia="宋体" w:hAnsi="Times New Roman" w:cs="Times New Roman"/>
    </w:rPr>
  </w:style>
  <w:style w:type="character" w:customStyle="1" w:styleId="hover28">
    <w:name w:val="hover28"/>
    <w:basedOn w:val="a8"/>
    <w:qFormat/>
    <w:rsid w:val="00F2561F"/>
    <w:rPr>
      <w:rFonts w:ascii="Times New Roman" w:eastAsia="宋体" w:hAnsi="Times New Roman" w:cs="Times New Roman"/>
      <w:color w:val="315EFB"/>
    </w:rPr>
  </w:style>
  <w:style w:type="paragraph" w:customStyle="1" w:styleId="Style7">
    <w:name w:val="_Style 7"/>
    <w:basedOn w:val="a6"/>
    <w:next w:val="affd"/>
    <w:qFormat/>
    <w:rsid w:val="00F2561F"/>
    <w:pPr>
      <w:ind w:firstLineChars="200" w:firstLine="420"/>
    </w:pPr>
    <w:rPr>
      <w:rFonts w:ascii="Calibri" w:eastAsiaTheme="minorEastAsia" w:hAnsi="Calibri" w:cstheme="minorBidi"/>
      <w:szCs w:val="22"/>
    </w:rPr>
  </w:style>
  <w:style w:type="character" w:customStyle="1" w:styleId="fontstyle01">
    <w:name w:val="fontstyle01"/>
    <w:basedOn w:val="a8"/>
    <w:qFormat/>
    <w:rsid w:val="00F2561F"/>
    <w:rPr>
      <w:rFonts w:ascii="宋体" w:eastAsia="宋体" w:hAnsi="宋体" w:cs="Times New Roman" w:hint="eastAsia"/>
      <w:color w:val="000000"/>
      <w:sz w:val="22"/>
      <w:szCs w:val="22"/>
    </w:rPr>
  </w:style>
  <w:style w:type="character" w:customStyle="1" w:styleId="font41">
    <w:name w:val="font41"/>
    <w:basedOn w:val="a8"/>
    <w:qFormat/>
    <w:rsid w:val="00F2561F"/>
    <w:rPr>
      <w:rFonts w:ascii="宋体" w:eastAsia="宋体" w:hAnsi="宋体" w:cs="宋体" w:hint="eastAsia"/>
      <w:color w:val="000000"/>
      <w:sz w:val="24"/>
      <w:szCs w:val="24"/>
      <w:u w:val="none"/>
    </w:rPr>
  </w:style>
  <w:style w:type="character" w:customStyle="1" w:styleId="font21">
    <w:name w:val="font21"/>
    <w:basedOn w:val="a8"/>
    <w:qFormat/>
    <w:rsid w:val="00F2561F"/>
    <w:rPr>
      <w:rFonts w:ascii="微软雅黑" w:eastAsia="微软雅黑" w:hAnsi="微软雅黑" w:cs="微软雅黑"/>
      <w:color w:val="000000"/>
      <w:sz w:val="24"/>
      <w:szCs w:val="24"/>
      <w:u w:val="none"/>
    </w:rPr>
  </w:style>
  <w:style w:type="character" w:customStyle="1" w:styleId="affff9">
    <w:name w:val="日期 字符"/>
    <w:qFormat/>
    <w:rsid w:val="00F2561F"/>
    <w:rPr>
      <w:rFonts w:ascii="Times New Roman" w:eastAsia="宋体" w:hAnsi="Times New Roman" w:cs="Times New Roman"/>
    </w:rPr>
  </w:style>
  <w:style w:type="paragraph" w:customStyle="1" w:styleId="MediumGrid21">
    <w:name w:val="Medium Grid 21"/>
    <w:uiPriority w:val="1"/>
    <w:qFormat/>
    <w:rsid w:val="00F2561F"/>
    <w:rPr>
      <w:rFonts w:ascii="Calibri" w:eastAsia="宋体" w:hAnsi="Calibri" w:cs="Times New Roman"/>
      <w:kern w:val="0"/>
      <w:sz w:val="22"/>
    </w:rPr>
  </w:style>
  <w:style w:type="paragraph" w:customStyle="1" w:styleId="ColorfulList-Accent11">
    <w:name w:val="Colorful List - Accent 11"/>
    <w:basedOn w:val="a6"/>
    <w:uiPriority w:val="34"/>
    <w:qFormat/>
    <w:rsid w:val="00F2561F"/>
    <w:pPr>
      <w:widowControl/>
      <w:spacing w:after="200" w:line="276" w:lineRule="auto"/>
      <w:ind w:left="720"/>
      <w:contextualSpacing/>
      <w:jc w:val="left"/>
    </w:pPr>
    <w:rPr>
      <w:rFonts w:ascii="Calibri" w:hAnsi="Calibri"/>
      <w:kern w:val="0"/>
      <w:sz w:val="22"/>
      <w:szCs w:val="22"/>
    </w:rPr>
  </w:style>
  <w:style w:type="character" w:customStyle="1" w:styleId="1f1">
    <w:name w:val="标题 1 字符"/>
    <w:qFormat/>
    <w:rsid w:val="00F2561F"/>
    <w:rPr>
      <w:rFonts w:ascii="黑体" w:eastAsia="黑体" w:hAnsi="Times New Roman" w:cs="Times New Roman"/>
      <w:kern w:val="44"/>
    </w:rPr>
  </w:style>
  <w:style w:type="character" w:customStyle="1" w:styleId="font81">
    <w:name w:val="font81"/>
    <w:basedOn w:val="a8"/>
    <w:qFormat/>
    <w:rsid w:val="00F2561F"/>
    <w:rPr>
      <w:rFonts w:ascii="Segoe UI Symbol" w:eastAsia="Segoe UI Symbol" w:hAnsi="Segoe UI Symbol" w:cs="Segoe UI Symbol"/>
      <w:color w:val="000000"/>
      <w:sz w:val="22"/>
      <w:szCs w:val="22"/>
      <w:u w:val="none"/>
    </w:rPr>
  </w:style>
  <w:style w:type="character" w:customStyle="1" w:styleId="1Char10">
    <w:name w:val="标题 1 Char1"/>
    <w:uiPriority w:val="9"/>
    <w:qFormat/>
    <w:rsid w:val="00F2561F"/>
    <w:rPr>
      <w:rFonts w:ascii="Times New Roman" w:eastAsia="宋体" w:hAnsi="Times New Roman" w:cs="Times New Roman"/>
      <w:b/>
      <w:bCs/>
      <w:kern w:val="44"/>
      <w:sz w:val="32"/>
      <w:szCs w:val="44"/>
    </w:rPr>
  </w:style>
  <w:style w:type="paragraph" w:customStyle="1" w:styleId="-manu">
    <w:name w:val="正文-manu"/>
    <w:basedOn w:val="a6"/>
    <w:qFormat/>
    <w:rsid w:val="00F2561F"/>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F2561F"/>
    <w:pPr>
      <w:ind w:firstLineChars="200" w:firstLine="420"/>
    </w:pPr>
    <w:rPr>
      <w:rFonts w:ascii="Calibri" w:hAnsi="Calibri"/>
      <w:szCs w:val="22"/>
    </w:rPr>
  </w:style>
  <w:style w:type="paragraph" w:customStyle="1" w:styleId="CharCharCharCharCharChar">
    <w:name w:val="Char Char Char Char Char Char"/>
    <w:basedOn w:val="a6"/>
    <w:qFormat/>
    <w:rsid w:val="00F2561F"/>
  </w:style>
  <w:style w:type="paragraph" w:customStyle="1" w:styleId="1110">
    <w:name w:val="正文缩进111"/>
    <w:basedOn w:val="a6"/>
    <w:qFormat/>
    <w:rsid w:val="00F2561F"/>
    <w:pPr>
      <w:ind w:firstLine="420"/>
    </w:pPr>
    <w:rPr>
      <w:rFonts w:asciiTheme="minorHAnsi" w:eastAsiaTheme="minorEastAsia" w:hAnsiTheme="minorHAnsi" w:cstheme="minorBidi"/>
      <w:kern w:val="0"/>
      <w:sz w:val="20"/>
      <w:szCs w:val="22"/>
    </w:rPr>
  </w:style>
  <w:style w:type="character" w:customStyle="1" w:styleId="src">
    <w:name w:val="src"/>
    <w:qFormat/>
    <w:rsid w:val="00F2561F"/>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F2561F"/>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F2561F"/>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F2561F"/>
    <w:rPr>
      <w:rFonts w:ascii="Calibri" w:eastAsia="宋体" w:hAnsi="Calibri" w:cs="Times New Roman"/>
      <w:b/>
      <w:bCs/>
      <w:szCs w:val="24"/>
    </w:rPr>
  </w:style>
  <w:style w:type="paragraph" w:customStyle="1" w:styleId="Style39">
    <w:name w:val="_Style 39"/>
    <w:basedOn w:val="a6"/>
    <w:next w:val="affd"/>
    <w:uiPriority w:val="34"/>
    <w:qFormat/>
    <w:rsid w:val="00F2561F"/>
    <w:pPr>
      <w:ind w:firstLineChars="200" w:firstLine="420"/>
    </w:pPr>
    <w:rPr>
      <w:rFonts w:ascii="等线" w:eastAsia="等线" w:hAnsi="等线"/>
      <w:szCs w:val="22"/>
    </w:rPr>
  </w:style>
  <w:style w:type="paragraph" w:customStyle="1" w:styleId="Affffa">
    <w:name w:val="正文 A"/>
    <w:qFormat/>
    <w:rsid w:val="00F2561F"/>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d"/>
    <w:uiPriority w:val="34"/>
    <w:qFormat/>
    <w:rsid w:val="00F2561F"/>
    <w:pPr>
      <w:widowControl/>
      <w:ind w:left="720"/>
      <w:contextualSpacing/>
      <w:jc w:val="left"/>
    </w:pPr>
    <w:rPr>
      <w:rFonts w:ascii="Calibri" w:hAnsi="Calibri"/>
      <w:kern w:val="0"/>
      <w:sz w:val="24"/>
      <w:lang w:eastAsia="en-US" w:bidi="en-US"/>
    </w:rPr>
  </w:style>
  <w:style w:type="paragraph" w:customStyle="1" w:styleId="font12">
    <w:name w:val="font12"/>
    <w:basedOn w:val="a6"/>
    <w:qFormat/>
    <w:rsid w:val="00F2561F"/>
    <w:pPr>
      <w:jc w:val="left"/>
    </w:pPr>
    <w:rPr>
      <w:rFonts w:asciiTheme="minorHAnsi" w:eastAsiaTheme="minorEastAsia" w:hAnsiTheme="minorHAnsi"/>
      <w:kern w:val="0"/>
      <w:sz w:val="18"/>
      <w:szCs w:val="18"/>
    </w:rPr>
  </w:style>
  <w:style w:type="paragraph" w:customStyle="1" w:styleId="affffb">
    <w:name w:val="段"/>
    <w:link w:val="Charff"/>
    <w:qFormat/>
    <w:rsid w:val="00F2561F"/>
    <w:pPr>
      <w:autoSpaceDE w:val="0"/>
      <w:autoSpaceDN w:val="0"/>
      <w:ind w:firstLineChars="200" w:firstLine="200"/>
      <w:jc w:val="both"/>
    </w:pPr>
    <w:rPr>
      <w:rFonts w:ascii="宋体" w:eastAsia="宋体" w:hAnsi="Times New Roman" w:cs="Times New Roman"/>
      <w:kern w:val="0"/>
      <w:szCs w:val="20"/>
    </w:rPr>
  </w:style>
  <w:style w:type="character" w:customStyle="1" w:styleId="Charff">
    <w:name w:val="段 Char"/>
    <w:link w:val="affffb"/>
    <w:qFormat/>
    <w:locked/>
    <w:rsid w:val="00F2561F"/>
    <w:rPr>
      <w:rFonts w:ascii="宋体" w:eastAsia="宋体" w:hAnsi="Times New Roman" w:cs="Times New Roman"/>
      <w:kern w:val="0"/>
      <w:szCs w:val="20"/>
    </w:rPr>
  </w:style>
  <w:style w:type="paragraph" w:customStyle="1" w:styleId="p1">
    <w:name w:val="p1"/>
    <w:basedOn w:val="a6"/>
    <w:qFormat/>
    <w:rsid w:val="00F2561F"/>
    <w:pPr>
      <w:jc w:val="left"/>
    </w:pPr>
    <w:rPr>
      <w:rFonts w:ascii="PingFang SC" w:eastAsia="PingFang SC" w:hAnsi="PingFang SC"/>
      <w:color w:val="000000"/>
      <w:kern w:val="0"/>
      <w:sz w:val="26"/>
      <w:szCs w:val="26"/>
    </w:rPr>
  </w:style>
  <w:style w:type="character" w:customStyle="1" w:styleId="s1">
    <w:name w:val="s1"/>
    <w:basedOn w:val="a8"/>
    <w:qFormat/>
    <w:rsid w:val="00F2561F"/>
    <w:rPr>
      <w:rFonts w:ascii=".applesystemuifontrounded" w:eastAsia=".applesystemuifontrounded" w:hAnsi=".applesystemuifontrounded" w:cs=".applesystemuifontrounded" w:hint="default"/>
      <w:sz w:val="26"/>
      <w:szCs w:val="26"/>
    </w:rPr>
  </w:style>
  <w:style w:type="paragraph" w:customStyle="1" w:styleId="affffc">
    <w:name w:val="我得正文样式"/>
    <w:basedOn w:val="a6"/>
    <w:qFormat/>
    <w:rsid w:val="00F2561F"/>
    <w:pPr>
      <w:adjustRightInd w:val="0"/>
      <w:snapToGrid w:val="0"/>
      <w:spacing w:line="360" w:lineRule="auto"/>
    </w:pPr>
    <w:rPr>
      <w:rFonts w:ascii="Arial" w:eastAsia="幼圆" w:hAnsi="Arial" w:cstheme="minorBidi"/>
      <w:sz w:val="15"/>
      <w:szCs w:val="15"/>
    </w:rPr>
  </w:style>
  <w:style w:type="paragraph" w:customStyle="1" w:styleId="Body1">
    <w:name w:val="Body 1"/>
    <w:qFormat/>
    <w:rsid w:val="00F2561F"/>
    <w:pPr>
      <w:outlineLvl w:val="0"/>
    </w:pPr>
    <w:rPr>
      <w:rFonts w:ascii="Helvetica" w:eastAsia="Arial Unicode MS" w:hAnsi="Helvetica" w:cs="宋体"/>
      <w:b/>
      <w:color w:val="000000"/>
      <w:kern w:val="0"/>
      <w:u w:color="000000"/>
    </w:rPr>
  </w:style>
  <w:style w:type="character" w:customStyle="1" w:styleId="font51">
    <w:name w:val="font51"/>
    <w:basedOn w:val="a8"/>
    <w:qFormat/>
    <w:rsid w:val="00F2561F"/>
    <w:rPr>
      <w:rFonts w:ascii="Arial" w:hAnsi="Arial" w:cs="Arial"/>
      <w:color w:val="000000"/>
      <w:sz w:val="22"/>
      <w:szCs w:val="22"/>
      <w:u w:val="none"/>
    </w:rPr>
  </w:style>
  <w:style w:type="paragraph" w:customStyle="1" w:styleId="font0">
    <w:name w:val="font0"/>
    <w:basedOn w:val="a6"/>
    <w:qFormat/>
    <w:rsid w:val="00F2561F"/>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F2561F"/>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F2561F"/>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F2561F"/>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F2561F"/>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F2561F"/>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F2561F"/>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F2561F"/>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F2561F"/>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F2561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F2561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F2561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F2561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F2561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F2561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F2561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F2561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F2561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F2561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F2561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F2561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F2561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F2561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F2561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F2561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0">
    <w:name w:val="2"/>
    <w:basedOn w:val="a6"/>
    <w:next w:val="affd"/>
    <w:uiPriority w:val="1"/>
    <w:qFormat/>
    <w:rsid w:val="00F2561F"/>
    <w:pPr>
      <w:spacing w:before="43"/>
      <w:ind w:left="386" w:hanging="266"/>
    </w:pPr>
    <w:rPr>
      <w:rFonts w:ascii="宋体" w:hAnsi="宋体" w:cs="宋体"/>
      <w:szCs w:val="22"/>
      <w:lang w:val="zh-CN" w:bidi="zh-CN"/>
    </w:rPr>
  </w:style>
  <w:style w:type="character" w:customStyle="1" w:styleId="TableTextChar">
    <w:name w:val="Table Text Char"/>
    <w:link w:val="TableText"/>
    <w:qFormat/>
    <w:locked/>
    <w:rsid w:val="00F2561F"/>
    <w:rPr>
      <w:rFonts w:ascii="宋体" w:eastAsia="宋体" w:hAnsi="宋体" w:cs="宋体"/>
      <w:snapToGrid w:val="0"/>
      <w:color w:val="000000"/>
      <w:kern w:val="0"/>
      <w:sz w:val="23"/>
      <w:szCs w:val="23"/>
      <w:lang w:eastAsia="en-US"/>
    </w:rPr>
  </w:style>
  <w:style w:type="character" w:customStyle="1" w:styleId="content-right8zs40">
    <w:name w:val="content-right_8zs40"/>
    <w:basedOn w:val="a8"/>
    <w:qFormat/>
    <w:rsid w:val="00F2561F"/>
  </w:style>
  <w:style w:type="character" w:customStyle="1" w:styleId="Char1c">
    <w:name w:val="无间隔 Char1"/>
    <w:uiPriority w:val="1"/>
    <w:qFormat/>
    <w:rsid w:val="00F2561F"/>
    <w:rPr>
      <w:kern w:val="2"/>
      <w:sz w:val="21"/>
      <w:szCs w:val="24"/>
    </w:rPr>
  </w:style>
  <w:style w:type="character" w:customStyle="1" w:styleId="CharChar6">
    <w:name w:val="Char Char6"/>
    <w:qFormat/>
    <w:rsid w:val="00F2561F"/>
    <w:rPr>
      <w:rFonts w:eastAsia="宋体"/>
      <w:kern w:val="2"/>
      <w:sz w:val="21"/>
      <w:lang w:val="en-US" w:eastAsia="zh-CN" w:bidi="ar-SA"/>
    </w:rPr>
  </w:style>
  <w:style w:type="character" w:customStyle="1" w:styleId="font01">
    <w:name w:val="font01"/>
    <w:qFormat/>
    <w:rsid w:val="00F2561F"/>
    <w:rPr>
      <w:rFonts w:ascii="宋体" w:eastAsia="宋体" w:hAnsi="宋体" w:cs="宋体" w:hint="eastAsia"/>
      <w:color w:val="000000"/>
      <w:sz w:val="24"/>
      <w:szCs w:val="24"/>
      <w:u w:val="none"/>
    </w:rPr>
  </w:style>
  <w:style w:type="paragraph" w:customStyle="1" w:styleId="affffd">
    <w:name w:val="页眉与页脚"/>
    <w:qFormat/>
    <w:rsid w:val="00F2561F"/>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e">
    <w:name w:val="样式"/>
    <w:basedOn w:val="a6"/>
    <w:next w:val="af7"/>
    <w:qFormat/>
    <w:rsid w:val="00F2561F"/>
    <w:rPr>
      <w:rFonts w:ascii="宋体" w:hAnsi="Courier New" w:cs="宋体"/>
      <w:szCs w:val="21"/>
    </w:rPr>
  </w:style>
  <w:style w:type="paragraph" w:customStyle="1" w:styleId="NewNewNewNewNewNewNewNewNewNewNewNewNewNewNew">
    <w:name w:val="正文 New New New New New New New New New New New New New New New"/>
    <w:qFormat/>
    <w:rsid w:val="00F2561F"/>
    <w:pPr>
      <w:widowControl w:val="0"/>
      <w:jc w:val="both"/>
    </w:pPr>
    <w:rPr>
      <w:rFonts w:ascii="Times New Roman" w:eastAsia="宋体" w:hAnsi="Times New Roman" w:cs="Times New Roman"/>
      <w:szCs w:val="24"/>
    </w:rPr>
  </w:style>
  <w:style w:type="paragraph" w:customStyle="1" w:styleId="Web">
    <w:name w:val="普通 (Web)"/>
    <w:basedOn w:val="a6"/>
    <w:qFormat/>
    <w:rsid w:val="00F2561F"/>
    <w:pPr>
      <w:widowControl/>
      <w:spacing w:before="100" w:after="100"/>
      <w:jc w:val="left"/>
    </w:pPr>
    <w:rPr>
      <w:rFonts w:ascii="宋体" w:hAnsi="宋体"/>
      <w:kern w:val="0"/>
      <w:szCs w:val="20"/>
    </w:rPr>
  </w:style>
  <w:style w:type="paragraph" w:customStyle="1" w:styleId="213">
    <w:name w:val="正文文本缩进 21"/>
    <w:basedOn w:val="a6"/>
    <w:qFormat/>
    <w:rsid w:val="00F2561F"/>
    <w:pPr>
      <w:spacing w:after="120" w:line="480" w:lineRule="auto"/>
      <w:ind w:leftChars="200" w:left="420"/>
    </w:pPr>
    <w:rPr>
      <w:rFonts w:ascii="Calibri" w:hAnsi="Calibri" w:cs="黑体"/>
      <w:sz w:val="24"/>
    </w:rPr>
  </w:style>
  <w:style w:type="character" w:customStyle="1" w:styleId="Char24">
    <w:name w:val="纯文本 Char2"/>
    <w:qFormat/>
    <w:rsid w:val="00F2561F"/>
    <w:rPr>
      <w:rFonts w:ascii="宋体" w:eastAsia="宋体" w:hAnsi="Courier New"/>
      <w:kern w:val="2"/>
      <w:sz w:val="21"/>
      <w:lang w:val="en-US" w:eastAsia="zh-CN" w:bidi="ar-SA"/>
    </w:rPr>
  </w:style>
  <w:style w:type="character" w:customStyle="1" w:styleId="Char25">
    <w:name w:val="批注文字 Char2"/>
    <w:uiPriority w:val="99"/>
    <w:qFormat/>
    <w:rsid w:val="00F2561F"/>
    <w:rPr>
      <w:rFonts w:eastAsia="宋体"/>
      <w:sz w:val="24"/>
      <w:lang w:val="en-US" w:eastAsia="zh-CN" w:bidi="ar-SA"/>
    </w:rPr>
  </w:style>
  <w:style w:type="character" w:customStyle="1" w:styleId="1Char3">
    <w:name w:val="标题 1 Char3"/>
    <w:uiPriority w:val="9"/>
    <w:qFormat/>
    <w:rsid w:val="00F2561F"/>
    <w:rPr>
      <w:rFonts w:ascii="宋体"/>
      <w:b/>
      <w:kern w:val="44"/>
      <w:sz w:val="32"/>
    </w:rPr>
  </w:style>
  <w:style w:type="character" w:customStyle="1" w:styleId="2Char20">
    <w:name w:val="标题 2 Char2"/>
    <w:uiPriority w:val="9"/>
    <w:qFormat/>
    <w:rsid w:val="00F2561F"/>
    <w:rPr>
      <w:rFonts w:ascii="Arial" w:eastAsia="仿宋" w:hAnsi="Arial"/>
      <w:b/>
      <w:sz w:val="30"/>
    </w:rPr>
  </w:style>
  <w:style w:type="character" w:customStyle="1" w:styleId="Char26">
    <w:name w:val="正文缩进 Char2"/>
    <w:uiPriority w:val="99"/>
    <w:qFormat/>
    <w:rsid w:val="00F2561F"/>
    <w:rPr>
      <w:rFonts w:ascii="宋体"/>
      <w:sz w:val="24"/>
    </w:rPr>
  </w:style>
  <w:style w:type="character" w:customStyle="1" w:styleId="4Char2">
    <w:name w:val="标题 4 Char2"/>
    <w:uiPriority w:val="9"/>
    <w:qFormat/>
    <w:rsid w:val="00F2561F"/>
    <w:rPr>
      <w:rFonts w:ascii="宋体"/>
      <w:b/>
      <w:kern w:val="2"/>
      <w:sz w:val="30"/>
    </w:rPr>
  </w:style>
  <w:style w:type="character" w:customStyle="1" w:styleId="5Char1">
    <w:name w:val="标题 5 Char1"/>
    <w:uiPriority w:val="9"/>
    <w:qFormat/>
    <w:rsid w:val="00F2561F"/>
    <w:rPr>
      <w:b/>
      <w:kern w:val="2"/>
      <w:sz w:val="28"/>
    </w:rPr>
  </w:style>
  <w:style w:type="character" w:customStyle="1" w:styleId="6Char1">
    <w:name w:val="标题 6 Char1"/>
    <w:uiPriority w:val="9"/>
    <w:qFormat/>
    <w:rsid w:val="00F2561F"/>
    <w:rPr>
      <w:rFonts w:ascii="Arial" w:eastAsia="黑体" w:hAnsi="Arial"/>
      <w:b/>
      <w:kern w:val="2"/>
      <w:sz w:val="24"/>
    </w:rPr>
  </w:style>
  <w:style w:type="character" w:customStyle="1" w:styleId="7Char1">
    <w:name w:val="标题 7 Char1"/>
    <w:uiPriority w:val="9"/>
    <w:qFormat/>
    <w:rsid w:val="00F2561F"/>
    <w:rPr>
      <w:b/>
      <w:kern w:val="2"/>
      <w:sz w:val="24"/>
    </w:rPr>
  </w:style>
  <w:style w:type="character" w:customStyle="1" w:styleId="8Char1">
    <w:name w:val="标题 8 Char1"/>
    <w:uiPriority w:val="9"/>
    <w:qFormat/>
    <w:rsid w:val="00F2561F"/>
    <w:rPr>
      <w:rFonts w:ascii="Arial" w:eastAsia="黑体" w:hAnsi="Arial"/>
      <w:kern w:val="2"/>
      <w:sz w:val="24"/>
    </w:rPr>
  </w:style>
  <w:style w:type="character" w:customStyle="1" w:styleId="9Char1">
    <w:name w:val="标题 9 Char1"/>
    <w:qFormat/>
    <w:rsid w:val="00F2561F"/>
    <w:rPr>
      <w:rFonts w:ascii="Arial" w:eastAsia="黑体" w:hAnsi="Arial"/>
      <w:kern w:val="2"/>
      <w:sz w:val="21"/>
    </w:rPr>
  </w:style>
  <w:style w:type="character" w:customStyle="1" w:styleId="Char27">
    <w:name w:val="文档结构图 Char2"/>
    <w:qFormat/>
    <w:rsid w:val="00F2561F"/>
    <w:rPr>
      <w:kern w:val="2"/>
      <w:sz w:val="21"/>
      <w:shd w:val="clear" w:color="auto" w:fill="000080"/>
    </w:rPr>
  </w:style>
  <w:style w:type="character" w:customStyle="1" w:styleId="Char32">
    <w:name w:val="正文文本 Char3"/>
    <w:uiPriority w:val="99"/>
    <w:qFormat/>
    <w:rsid w:val="00F2561F"/>
    <w:rPr>
      <w:rFonts w:ascii="宋体" w:hAnsi="宋体"/>
      <w:kern w:val="2"/>
      <w:sz w:val="24"/>
      <w:szCs w:val="24"/>
    </w:rPr>
  </w:style>
  <w:style w:type="character" w:customStyle="1" w:styleId="Char33">
    <w:name w:val="日期 Char3"/>
    <w:qFormat/>
    <w:rsid w:val="00F2561F"/>
    <w:rPr>
      <w:rFonts w:ascii="仿宋_GB2312" w:eastAsia="仿宋_GB2312" w:hAnsi="宋体"/>
      <w:color w:val="000000"/>
      <w:kern w:val="2"/>
      <w:sz w:val="24"/>
      <w:szCs w:val="24"/>
    </w:rPr>
  </w:style>
  <w:style w:type="character" w:customStyle="1" w:styleId="Char28">
    <w:name w:val="批注框文本 Char2"/>
    <w:uiPriority w:val="99"/>
    <w:qFormat/>
    <w:rsid w:val="00F2561F"/>
    <w:rPr>
      <w:kern w:val="2"/>
      <w:sz w:val="18"/>
      <w:szCs w:val="18"/>
    </w:rPr>
  </w:style>
  <w:style w:type="character" w:customStyle="1" w:styleId="Char34">
    <w:name w:val="页脚 Char3"/>
    <w:uiPriority w:val="99"/>
    <w:qFormat/>
    <w:rsid w:val="00F2561F"/>
    <w:rPr>
      <w:rFonts w:ascii="宋体"/>
      <w:sz w:val="18"/>
    </w:rPr>
  </w:style>
  <w:style w:type="character" w:customStyle="1" w:styleId="Char35">
    <w:name w:val="页眉 Char3"/>
    <w:qFormat/>
    <w:rsid w:val="00F2561F"/>
    <w:rPr>
      <w:kern w:val="2"/>
      <w:sz w:val="18"/>
      <w:szCs w:val="18"/>
    </w:rPr>
  </w:style>
  <w:style w:type="character" w:customStyle="1" w:styleId="Char29">
    <w:name w:val="副标题 Char2"/>
    <w:uiPriority w:val="99"/>
    <w:qFormat/>
    <w:rsid w:val="00F2561F"/>
    <w:rPr>
      <w:rFonts w:ascii="Cambria" w:hAnsi="Cambria"/>
      <w:b/>
      <w:bCs/>
      <w:kern w:val="28"/>
      <w:sz w:val="32"/>
      <w:szCs w:val="32"/>
    </w:rPr>
  </w:style>
  <w:style w:type="character" w:customStyle="1" w:styleId="3Char10">
    <w:name w:val="正文文本缩进 3 Char1"/>
    <w:qFormat/>
    <w:rsid w:val="00F2561F"/>
    <w:rPr>
      <w:rFonts w:ascii="宋体"/>
      <w:sz w:val="24"/>
    </w:rPr>
  </w:style>
  <w:style w:type="character" w:customStyle="1" w:styleId="HTMLChar2">
    <w:name w:val="HTML 预设格式 Char2"/>
    <w:uiPriority w:val="99"/>
    <w:qFormat/>
    <w:rsid w:val="00F2561F"/>
    <w:rPr>
      <w:rFonts w:ascii="宋体" w:hAnsi="宋体" w:cs="宋体"/>
      <w:sz w:val="24"/>
      <w:szCs w:val="24"/>
    </w:rPr>
  </w:style>
  <w:style w:type="character" w:customStyle="1" w:styleId="Char2a">
    <w:name w:val="批注主题 Char2"/>
    <w:qFormat/>
    <w:rsid w:val="00F2561F"/>
    <w:rPr>
      <w:b/>
      <w:bCs/>
      <w:kern w:val="2"/>
      <w:sz w:val="21"/>
      <w:szCs w:val="24"/>
    </w:rPr>
  </w:style>
  <w:style w:type="character" w:customStyle="1" w:styleId="Char2b">
    <w:name w:val="正文首行缩进 Char2"/>
    <w:uiPriority w:val="99"/>
    <w:qFormat/>
    <w:rsid w:val="00F2561F"/>
    <w:rPr>
      <w:rFonts w:ascii="楷体_GB2312" w:eastAsia="楷体_GB2312"/>
      <w:kern w:val="2"/>
      <w:sz w:val="21"/>
      <w:szCs w:val="24"/>
    </w:rPr>
  </w:style>
  <w:style w:type="character" w:customStyle="1" w:styleId="2Char30">
    <w:name w:val="正文首行缩进 2 Char3"/>
    <w:qFormat/>
    <w:rsid w:val="00F2561F"/>
    <w:rPr>
      <w:rFonts w:ascii="Calibri" w:hAnsi="Calibri"/>
      <w:kern w:val="2"/>
      <w:sz w:val="21"/>
      <w:szCs w:val="22"/>
      <w:lang w:eastAsia="en-US" w:bidi="en-US"/>
    </w:rPr>
  </w:style>
  <w:style w:type="character" w:customStyle="1" w:styleId="2f1">
    <w:name w:val="不明显参考2"/>
    <w:uiPriority w:val="31"/>
    <w:qFormat/>
    <w:rsid w:val="00F2561F"/>
    <w:rPr>
      <w:smallCaps/>
      <w:color w:val="C0504D"/>
      <w:u w:val="single"/>
    </w:rPr>
  </w:style>
  <w:style w:type="character" w:customStyle="1" w:styleId="4CharChar">
    <w:name w:val="标题4 Char Char"/>
    <w:link w:val="42"/>
    <w:qFormat/>
    <w:rsid w:val="00F2561F"/>
    <w:rPr>
      <w:rFonts w:ascii="Arial" w:hAnsi="Arial"/>
      <w:b/>
      <w:bCs/>
      <w:sz w:val="24"/>
      <w:szCs w:val="32"/>
    </w:rPr>
  </w:style>
  <w:style w:type="paragraph" w:customStyle="1" w:styleId="42">
    <w:name w:val="标题4"/>
    <w:basedOn w:val="21"/>
    <w:next w:val="40"/>
    <w:link w:val="4CharChar"/>
    <w:qFormat/>
    <w:rsid w:val="00F2561F"/>
    <w:pPr>
      <w:autoSpaceDE/>
      <w:autoSpaceDN/>
      <w:adjustRightInd/>
      <w:spacing w:before="260" w:after="260" w:line="413" w:lineRule="auto"/>
      <w:jc w:val="both"/>
    </w:pPr>
    <w:rPr>
      <w:rFonts w:eastAsiaTheme="minorEastAsia" w:cstheme="minorBidi"/>
      <w:bCs/>
      <w:kern w:val="2"/>
      <w:sz w:val="24"/>
      <w:szCs w:val="32"/>
    </w:rPr>
  </w:style>
  <w:style w:type="character" w:customStyle="1" w:styleId="1f2">
    <w:name w:val="明显参考1"/>
    <w:uiPriority w:val="32"/>
    <w:qFormat/>
    <w:rsid w:val="00F2561F"/>
    <w:rPr>
      <w:b/>
      <w:bCs/>
      <w:smallCaps/>
      <w:color w:val="C0504D"/>
      <w:spacing w:val="5"/>
      <w:u w:val="single"/>
    </w:rPr>
  </w:style>
  <w:style w:type="character" w:customStyle="1" w:styleId="1f3">
    <w:name w:val="明显强调1"/>
    <w:uiPriority w:val="21"/>
    <w:qFormat/>
    <w:rsid w:val="00F2561F"/>
    <w:rPr>
      <w:b/>
      <w:bCs/>
      <w:i/>
      <w:iCs/>
      <w:color w:val="4F81BD"/>
    </w:rPr>
  </w:style>
  <w:style w:type="character" w:customStyle="1" w:styleId="textcontents">
    <w:name w:val="textcontents"/>
    <w:qFormat/>
    <w:rsid w:val="00F2561F"/>
    <w:rPr>
      <w:rFonts w:cs="Times New Roman"/>
    </w:rPr>
  </w:style>
  <w:style w:type="character" w:customStyle="1" w:styleId="ca-6">
    <w:name w:val="ca-6"/>
    <w:qFormat/>
    <w:rsid w:val="00F2561F"/>
  </w:style>
  <w:style w:type="character" w:customStyle="1" w:styleId="1051">
    <w:name w:val="1051"/>
    <w:qFormat/>
    <w:rsid w:val="00F2561F"/>
    <w:rPr>
      <w:sz w:val="21"/>
      <w:szCs w:val="21"/>
    </w:rPr>
  </w:style>
  <w:style w:type="character" w:customStyle="1" w:styleId="style41">
    <w:name w:val="style41"/>
    <w:qFormat/>
    <w:rsid w:val="00F2561F"/>
    <w:rPr>
      <w:b/>
      <w:bCs/>
      <w:sz w:val="21"/>
      <w:szCs w:val="21"/>
    </w:rPr>
  </w:style>
  <w:style w:type="character" w:customStyle="1" w:styleId="Char2c">
    <w:name w:val="列出段落 Char2"/>
    <w:uiPriority w:val="34"/>
    <w:qFormat/>
    <w:rsid w:val="00F2561F"/>
    <w:rPr>
      <w:sz w:val="24"/>
      <w:szCs w:val="24"/>
    </w:rPr>
  </w:style>
  <w:style w:type="character" w:customStyle="1" w:styleId="1f4">
    <w:name w:val="不明显强调1"/>
    <w:uiPriority w:val="19"/>
    <w:qFormat/>
    <w:rsid w:val="00F2561F"/>
    <w:rPr>
      <w:i/>
      <w:iCs/>
      <w:color w:val="808080"/>
    </w:rPr>
  </w:style>
  <w:style w:type="character" w:customStyle="1" w:styleId="5CharChar">
    <w:name w:val="标题5 Char Char"/>
    <w:link w:val="53"/>
    <w:qFormat/>
    <w:rsid w:val="00F2561F"/>
    <w:rPr>
      <w:rFonts w:ascii="Arial" w:hAnsi="Arial"/>
      <w:b/>
      <w:bCs/>
      <w:sz w:val="24"/>
      <w:szCs w:val="32"/>
    </w:rPr>
  </w:style>
  <w:style w:type="paragraph" w:customStyle="1" w:styleId="53">
    <w:name w:val="标题5"/>
    <w:basedOn w:val="31"/>
    <w:link w:val="5CharChar"/>
    <w:qFormat/>
    <w:rsid w:val="00F2561F"/>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F2561F"/>
  </w:style>
  <w:style w:type="character" w:customStyle="1" w:styleId="CharChar0">
    <w:name w:val="批注文字 Char Char"/>
    <w:qFormat/>
    <w:rsid w:val="00F2561F"/>
    <w:rPr>
      <w:rFonts w:ascii="宋体" w:eastAsia="宋体" w:hAnsi="Times New Roman" w:cs="Times New Roman"/>
      <w:sz w:val="28"/>
      <w:szCs w:val="20"/>
    </w:rPr>
  </w:style>
  <w:style w:type="character" w:customStyle="1" w:styleId="HTMLChar1">
    <w:name w:val="HTML 预设格式 Char1"/>
    <w:qFormat/>
    <w:rsid w:val="00F2561F"/>
    <w:rPr>
      <w:rFonts w:ascii="Courier New" w:hAnsi="Courier New" w:cs="Courier New"/>
      <w:kern w:val="2"/>
    </w:rPr>
  </w:style>
  <w:style w:type="character" w:customStyle="1" w:styleId="css">
    <w:name w:val="css"/>
    <w:qFormat/>
    <w:rsid w:val="00F2561F"/>
  </w:style>
  <w:style w:type="character" w:customStyle="1" w:styleId="c-gap-right-small2">
    <w:name w:val="c-gap-right-small2"/>
    <w:qFormat/>
    <w:rsid w:val="00F2561F"/>
  </w:style>
  <w:style w:type="character" w:customStyle="1" w:styleId="Char1d">
    <w:name w:val="明显引用 Char1"/>
    <w:uiPriority w:val="99"/>
    <w:qFormat/>
    <w:rsid w:val="00F2561F"/>
    <w:rPr>
      <w:i/>
      <w:iCs/>
      <w:color w:val="5B9BD5"/>
      <w:kern w:val="2"/>
      <w:sz w:val="21"/>
      <w:szCs w:val="24"/>
    </w:rPr>
  </w:style>
  <w:style w:type="character" w:customStyle="1" w:styleId="Char1e">
    <w:name w:val="日期 Char1"/>
    <w:uiPriority w:val="1"/>
    <w:qFormat/>
    <w:rsid w:val="00F2561F"/>
    <w:rPr>
      <w:kern w:val="2"/>
      <w:sz w:val="21"/>
      <w:szCs w:val="22"/>
    </w:rPr>
  </w:style>
  <w:style w:type="character" w:customStyle="1" w:styleId="Char2d">
    <w:name w:val="引用 Char2"/>
    <w:link w:val="afffff"/>
    <w:uiPriority w:val="29"/>
    <w:qFormat/>
    <w:rsid w:val="00F2561F"/>
    <w:rPr>
      <w:i/>
      <w:iCs/>
      <w:color w:val="000000"/>
    </w:rPr>
  </w:style>
  <w:style w:type="paragraph" w:styleId="afffff">
    <w:name w:val="Quote"/>
    <w:basedOn w:val="a6"/>
    <w:next w:val="a6"/>
    <w:link w:val="Char2d"/>
    <w:uiPriority w:val="29"/>
    <w:qFormat/>
    <w:rsid w:val="00F2561F"/>
    <w:rPr>
      <w:rFonts w:asciiTheme="minorHAnsi" w:eastAsiaTheme="minorEastAsia" w:hAnsiTheme="minorHAnsi" w:cstheme="minorBidi"/>
      <w:i/>
      <w:iCs/>
      <w:color w:val="000000"/>
      <w:szCs w:val="22"/>
    </w:rPr>
  </w:style>
  <w:style w:type="character" w:customStyle="1" w:styleId="Charff0">
    <w:name w:val="引用 Char"/>
    <w:basedOn w:val="a8"/>
    <w:link w:val="1f5"/>
    <w:uiPriority w:val="29"/>
    <w:qFormat/>
    <w:rsid w:val="00F2561F"/>
    <w:rPr>
      <w:rFonts w:ascii="Times New Roman" w:eastAsia="宋体" w:hAnsi="Times New Roman" w:cs="Times New Roman"/>
      <w:i/>
      <w:iCs/>
      <w:color w:val="000000" w:themeColor="text1"/>
      <w:szCs w:val="24"/>
    </w:rPr>
  </w:style>
  <w:style w:type="paragraph" w:customStyle="1" w:styleId="1f5">
    <w:name w:val="引用1"/>
    <w:basedOn w:val="a6"/>
    <w:next w:val="a6"/>
    <w:link w:val="Charff0"/>
    <w:uiPriority w:val="29"/>
    <w:qFormat/>
    <w:rsid w:val="00F2561F"/>
    <w:pPr>
      <w:spacing w:line="360" w:lineRule="auto"/>
      <w:ind w:firstLineChars="200" w:firstLine="482"/>
    </w:pPr>
    <w:rPr>
      <w:i/>
      <w:iCs/>
      <w:color w:val="000000" w:themeColor="text1"/>
    </w:rPr>
  </w:style>
  <w:style w:type="character" w:customStyle="1" w:styleId="Char2e">
    <w:name w:val="明显引用 Char2"/>
    <w:link w:val="afffff0"/>
    <w:uiPriority w:val="30"/>
    <w:qFormat/>
    <w:rsid w:val="00F2561F"/>
    <w:rPr>
      <w:b/>
      <w:bCs/>
      <w:i/>
      <w:iCs/>
      <w:color w:val="4F81BD"/>
    </w:rPr>
  </w:style>
  <w:style w:type="paragraph" w:styleId="afffff0">
    <w:name w:val="Intense Quote"/>
    <w:basedOn w:val="a6"/>
    <w:next w:val="a6"/>
    <w:link w:val="Char2e"/>
    <w:uiPriority w:val="30"/>
    <w:qFormat/>
    <w:rsid w:val="00F2561F"/>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1">
    <w:name w:val="明显引用 Char"/>
    <w:basedOn w:val="a8"/>
    <w:link w:val="1f6"/>
    <w:uiPriority w:val="30"/>
    <w:qFormat/>
    <w:rsid w:val="00F2561F"/>
    <w:rPr>
      <w:rFonts w:ascii="Times New Roman" w:eastAsia="宋体" w:hAnsi="Times New Roman" w:cs="Times New Roman"/>
      <w:b/>
      <w:bCs/>
      <w:i/>
      <w:iCs/>
      <w:color w:val="4F81BD" w:themeColor="accent1"/>
      <w:szCs w:val="24"/>
    </w:rPr>
  </w:style>
  <w:style w:type="paragraph" w:customStyle="1" w:styleId="1f6">
    <w:name w:val="明显引用1"/>
    <w:basedOn w:val="a6"/>
    <w:next w:val="a6"/>
    <w:link w:val="Charff1"/>
    <w:uiPriority w:val="30"/>
    <w:qFormat/>
    <w:rsid w:val="00F2561F"/>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F2561F"/>
    <w:rPr>
      <w:rFonts w:hint="default"/>
      <w:color w:val="000000"/>
      <w:sz w:val="20"/>
      <w:szCs w:val="20"/>
      <w:u w:val="none"/>
    </w:rPr>
  </w:style>
  <w:style w:type="character" w:customStyle="1" w:styleId="apple-converted-space">
    <w:name w:val="apple-converted-space"/>
    <w:qFormat/>
    <w:rsid w:val="00F2561F"/>
  </w:style>
  <w:style w:type="character" w:customStyle="1" w:styleId="zi21">
    <w:name w:val="zi21"/>
    <w:qFormat/>
    <w:rsid w:val="00F2561F"/>
    <w:rPr>
      <w:rFonts w:ascii="Ђˎ̥" w:hAnsi="Ђˎ̥" w:hint="default"/>
      <w:b/>
      <w:bCs/>
      <w:color w:val="0099DD"/>
      <w:sz w:val="18"/>
      <w:szCs w:val="18"/>
      <w:u w:val="none"/>
    </w:rPr>
  </w:style>
  <w:style w:type="character" w:customStyle="1" w:styleId="Char1f">
    <w:name w:val="副标题 Char1"/>
    <w:qFormat/>
    <w:rsid w:val="00F2561F"/>
    <w:rPr>
      <w:rFonts w:ascii="Calibri Light" w:hAnsi="Calibri Light" w:cs="Times New Roman"/>
      <w:b/>
      <w:bCs/>
      <w:kern w:val="28"/>
      <w:sz w:val="32"/>
      <w:szCs w:val="32"/>
    </w:rPr>
  </w:style>
  <w:style w:type="character" w:customStyle="1" w:styleId="font71">
    <w:name w:val="font71"/>
    <w:qFormat/>
    <w:rsid w:val="00F2561F"/>
    <w:rPr>
      <w:rFonts w:ascii="宋体" w:eastAsia="宋体" w:hAnsi="宋体" w:cs="宋体" w:hint="eastAsia"/>
      <w:color w:val="FF0000"/>
      <w:sz w:val="22"/>
      <w:szCs w:val="22"/>
      <w:u w:val="none"/>
    </w:rPr>
  </w:style>
  <w:style w:type="character" w:customStyle="1" w:styleId="h201">
    <w:name w:val="h201"/>
    <w:qFormat/>
    <w:rsid w:val="00F2561F"/>
  </w:style>
  <w:style w:type="character" w:customStyle="1" w:styleId="1f7">
    <w:name w:val="书籍标题1"/>
    <w:uiPriority w:val="33"/>
    <w:qFormat/>
    <w:rsid w:val="00F2561F"/>
    <w:rPr>
      <w:b/>
      <w:bCs/>
      <w:smallCaps/>
      <w:spacing w:val="5"/>
    </w:rPr>
  </w:style>
  <w:style w:type="character" w:customStyle="1" w:styleId="1f8">
    <w:name w:val="不明显参考1"/>
    <w:uiPriority w:val="31"/>
    <w:qFormat/>
    <w:rsid w:val="00F2561F"/>
    <w:rPr>
      <w:smallCaps/>
      <w:color w:val="C0504D"/>
      <w:u w:val="single"/>
    </w:rPr>
  </w:style>
  <w:style w:type="character" w:customStyle="1" w:styleId="BodyText1Char">
    <w:name w:val="Body Text 1 Char"/>
    <w:link w:val="BodyText11"/>
    <w:qFormat/>
    <w:rsid w:val="00F2561F"/>
    <w:rPr>
      <w:rFonts w:eastAsia="华文楷体"/>
      <w:sz w:val="28"/>
      <w:szCs w:val="28"/>
      <w:lang w:eastAsia="zh-TW"/>
    </w:rPr>
  </w:style>
  <w:style w:type="paragraph" w:customStyle="1" w:styleId="BodyText11">
    <w:name w:val="Body Text 1"/>
    <w:basedOn w:val="a6"/>
    <w:link w:val="BodyText1Char"/>
    <w:qFormat/>
    <w:rsid w:val="00F2561F"/>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1">
    <w:name w:val="正文缩进 字符"/>
    <w:qFormat/>
    <w:rsid w:val="00F2561F"/>
    <w:rPr>
      <w:rFonts w:eastAsia="宋体"/>
      <w:kern w:val="2"/>
      <w:sz w:val="21"/>
      <w:lang w:val="en-US" w:eastAsia="zh-CN" w:bidi="ar-SA"/>
    </w:rPr>
  </w:style>
  <w:style w:type="character" w:customStyle="1" w:styleId="a41">
    <w:name w:val="a41"/>
    <w:qFormat/>
    <w:rsid w:val="00F2561F"/>
    <w:rPr>
      <w:rFonts w:ascii="Arial" w:hAnsi="Arial" w:cs="Arial" w:hint="default"/>
      <w:color w:val="666666"/>
      <w:sz w:val="18"/>
      <w:szCs w:val="18"/>
      <w:u w:val="none"/>
    </w:rPr>
  </w:style>
  <w:style w:type="character" w:customStyle="1" w:styleId="font61">
    <w:name w:val="font61"/>
    <w:qFormat/>
    <w:rsid w:val="00F2561F"/>
    <w:rPr>
      <w:rFonts w:ascii="Times New Roman" w:hAnsi="Times New Roman" w:cs="Times New Roman" w:hint="default"/>
      <w:color w:val="000000"/>
      <w:sz w:val="22"/>
      <w:szCs w:val="22"/>
      <w:u w:val="none"/>
    </w:rPr>
  </w:style>
  <w:style w:type="character" w:customStyle="1" w:styleId="Char1f0">
    <w:name w:val="正文首行缩进 Char1"/>
    <w:qFormat/>
    <w:rsid w:val="00F2561F"/>
    <w:rPr>
      <w:rFonts w:ascii="宋体" w:hAnsi="宋体"/>
      <w:kern w:val="2"/>
      <w:sz w:val="21"/>
      <w:szCs w:val="24"/>
    </w:rPr>
  </w:style>
  <w:style w:type="character" w:customStyle="1" w:styleId="Char1f1">
    <w:name w:val="引用 Char1"/>
    <w:uiPriority w:val="99"/>
    <w:qFormat/>
    <w:rsid w:val="00F2561F"/>
    <w:rPr>
      <w:i/>
      <w:iCs/>
      <w:color w:val="404040"/>
      <w:kern w:val="2"/>
      <w:sz w:val="21"/>
      <w:szCs w:val="24"/>
    </w:rPr>
  </w:style>
  <w:style w:type="character" w:customStyle="1" w:styleId="tpccontent1">
    <w:name w:val="tpc_content1"/>
    <w:qFormat/>
    <w:rsid w:val="00F2561F"/>
    <w:rPr>
      <w:sz w:val="20"/>
      <w:szCs w:val="20"/>
    </w:rPr>
  </w:style>
  <w:style w:type="paragraph" w:customStyle="1" w:styleId="2TimesNewRoman5020">
    <w:name w:val="样式 标题 2 + Times New Roman 四号 非加粗 段前: 5 磅 段后: 0 磅 行距: 固定值 20..."/>
    <w:basedOn w:val="21"/>
    <w:qFormat/>
    <w:rsid w:val="00F2561F"/>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6"/>
    <w:qFormat/>
    <w:rsid w:val="00F2561F"/>
    <w:pPr>
      <w:widowControl/>
      <w:topLinePunct/>
      <w:spacing w:line="360" w:lineRule="auto"/>
      <w:ind w:firstLineChars="200" w:firstLine="425"/>
    </w:pPr>
    <w:rPr>
      <w:rFonts w:eastAsia="仿宋_GB2312"/>
      <w:spacing w:val="8"/>
      <w:sz w:val="24"/>
      <w:szCs w:val="20"/>
    </w:rPr>
  </w:style>
  <w:style w:type="paragraph" w:customStyle="1" w:styleId="afffff2">
    <w:name w:val="简单回函地址"/>
    <w:basedOn w:val="a6"/>
    <w:qFormat/>
    <w:rsid w:val="00F2561F"/>
  </w:style>
  <w:style w:type="paragraph" w:customStyle="1" w:styleId="h1">
    <w:name w:val="h1"/>
    <w:basedOn w:val="a6"/>
    <w:qFormat/>
    <w:rsid w:val="00F2561F"/>
    <w:pPr>
      <w:widowControl/>
      <w:spacing w:before="100" w:beforeAutospacing="1" w:after="100" w:afterAutospacing="1"/>
      <w:jc w:val="left"/>
    </w:pPr>
    <w:rPr>
      <w:rFonts w:eastAsia="Arial Unicode MS"/>
      <w:b/>
      <w:bCs/>
      <w:color w:val="0066CC"/>
      <w:kern w:val="0"/>
      <w:szCs w:val="21"/>
    </w:rPr>
  </w:style>
  <w:style w:type="paragraph" w:customStyle="1" w:styleId="BT3">
    <w:name w:val="BT3"/>
    <w:basedOn w:val="a6"/>
    <w:qFormat/>
    <w:rsid w:val="00F2561F"/>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6"/>
    <w:qFormat/>
    <w:rsid w:val="00F2561F"/>
    <w:pPr>
      <w:widowControl/>
      <w:jc w:val="left"/>
    </w:pPr>
    <w:rPr>
      <w:rFonts w:ascii="宋体" w:hAnsi="宋体" w:cs="宋体"/>
      <w:kern w:val="0"/>
      <w:sz w:val="24"/>
      <w:szCs w:val="20"/>
    </w:rPr>
  </w:style>
  <w:style w:type="paragraph" w:customStyle="1" w:styleId="flNote">
    <w:name w:val="flNote"/>
    <w:basedOn w:val="a6"/>
    <w:qFormat/>
    <w:rsid w:val="00F2561F"/>
    <w:pPr>
      <w:adjustRightInd w:val="0"/>
      <w:spacing w:before="320" w:after="160" w:line="360" w:lineRule="atLeast"/>
      <w:jc w:val="center"/>
      <w:textAlignment w:val="baseline"/>
    </w:pPr>
    <w:rPr>
      <w:rFonts w:ascii="Arial" w:eastAsia="黑体"/>
      <w:kern w:val="0"/>
      <w:sz w:val="30"/>
      <w:szCs w:val="20"/>
    </w:rPr>
  </w:style>
  <w:style w:type="paragraph" w:customStyle="1" w:styleId="TOC1">
    <w:name w:val="TOC 标题1"/>
    <w:basedOn w:val="11"/>
    <w:next w:val="a6"/>
    <w:uiPriority w:val="39"/>
    <w:qFormat/>
    <w:rsid w:val="00F2561F"/>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6"/>
    <w:qFormat/>
    <w:rsid w:val="00F2561F"/>
    <w:pPr>
      <w:widowControl/>
      <w:snapToGrid w:val="0"/>
    </w:pPr>
    <w:rPr>
      <w:kern w:val="0"/>
      <w:szCs w:val="20"/>
    </w:rPr>
  </w:style>
  <w:style w:type="paragraph" w:customStyle="1" w:styleId="1f9">
    <w:name w:val="无间隔1"/>
    <w:uiPriority w:val="1"/>
    <w:qFormat/>
    <w:rsid w:val="00F2561F"/>
    <w:rPr>
      <w:rFonts w:ascii="Calibri" w:eastAsia="宋体" w:hAnsi="Calibri" w:cs="黑体"/>
      <w:sz w:val="22"/>
    </w:rPr>
  </w:style>
  <w:style w:type="paragraph" w:customStyle="1" w:styleId="afffff3">
    <w:name w:val="论文正文"/>
    <w:basedOn w:val="a6"/>
    <w:qFormat/>
    <w:rsid w:val="00F2561F"/>
    <w:pPr>
      <w:spacing w:line="400" w:lineRule="exact"/>
      <w:ind w:firstLineChars="200" w:firstLine="480"/>
    </w:pPr>
    <w:rPr>
      <w:rFonts w:ascii="宋体" w:hAnsi="宋体"/>
      <w:sz w:val="24"/>
    </w:rPr>
  </w:style>
  <w:style w:type="paragraph" w:customStyle="1" w:styleId="afffff4">
    <w:name w:val="李丹江标题"/>
    <w:basedOn w:val="a6"/>
    <w:qFormat/>
    <w:rsid w:val="00F2561F"/>
    <w:rPr>
      <w:rFonts w:ascii="仿宋_GB2312" w:eastAsia="仿宋_GB2312"/>
      <w:b/>
      <w:spacing w:val="-20"/>
      <w:sz w:val="28"/>
      <w:szCs w:val="20"/>
    </w:rPr>
  </w:style>
  <w:style w:type="paragraph" w:customStyle="1" w:styleId="112">
    <w:name w:val="索引 11"/>
    <w:basedOn w:val="a6"/>
    <w:next w:val="a6"/>
    <w:qFormat/>
    <w:rsid w:val="00F2561F"/>
    <w:rPr>
      <w:szCs w:val="20"/>
    </w:rPr>
  </w:style>
  <w:style w:type="paragraph" w:customStyle="1" w:styleId="ListParagraphc1e7b9b5-8707-455c-9e46-74c71a134a74">
    <w:name w:val="List Paragraph_c1e7b9b5-8707-455c-9e46-74c71a134a74"/>
    <w:basedOn w:val="a6"/>
    <w:uiPriority w:val="34"/>
    <w:qFormat/>
    <w:rsid w:val="00F2561F"/>
    <w:pPr>
      <w:ind w:firstLineChars="200" w:firstLine="420"/>
    </w:pPr>
  </w:style>
  <w:style w:type="paragraph" w:customStyle="1" w:styleId="370">
    <w:name w:val="样式37"/>
    <w:basedOn w:val="a6"/>
    <w:qFormat/>
    <w:rsid w:val="00F2561F"/>
    <w:pPr>
      <w:widowControl/>
      <w:spacing w:line="360" w:lineRule="auto"/>
    </w:pPr>
    <w:rPr>
      <w:rFonts w:ascii="宋体" w:hAnsi="宋体"/>
      <w:spacing w:val="-2"/>
      <w:kern w:val="0"/>
      <w:szCs w:val="21"/>
    </w:rPr>
  </w:style>
  <w:style w:type="paragraph" w:customStyle="1" w:styleId="afffff5">
    <w:name w:val="作者"/>
    <w:basedOn w:val="a6"/>
    <w:qFormat/>
    <w:rsid w:val="00F2561F"/>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1fa">
    <w:name w:val="正文序号 1"/>
    <w:basedOn w:val="a6"/>
    <w:uiPriority w:val="99"/>
    <w:qFormat/>
    <w:rsid w:val="00F2561F"/>
    <w:pPr>
      <w:tabs>
        <w:tab w:val="left" w:pos="839"/>
        <w:tab w:val="left" w:pos="900"/>
      </w:tabs>
      <w:spacing w:before="60"/>
      <w:ind w:left="900" w:hanging="900"/>
    </w:pPr>
    <w:rPr>
      <w:szCs w:val="20"/>
    </w:rPr>
  </w:style>
  <w:style w:type="paragraph" w:customStyle="1" w:styleId="378020">
    <w:name w:val="样式 标题 3 + (中文) 黑体 小四 非加粗 段前: 7.8 磅 段后: 0 磅 行距: 固定值 20 磅"/>
    <w:basedOn w:val="31"/>
    <w:qFormat/>
    <w:rsid w:val="00F2561F"/>
    <w:pPr>
      <w:autoSpaceDE/>
      <w:autoSpaceDN/>
      <w:adjustRightInd/>
      <w:spacing w:before="0" w:after="0" w:line="400" w:lineRule="exact"/>
      <w:jc w:val="both"/>
    </w:pPr>
    <w:rPr>
      <w:rFonts w:ascii="Times New Roman" w:eastAsia="黑体" w:cs="宋体"/>
      <w:b w:val="0"/>
      <w:kern w:val="2"/>
      <w:u w:val="none"/>
    </w:rPr>
  </w:style>
  <w:style w:type="paragraph" w:customStyle="1" w:styleId="pa-9">
    <w:name w:val="pa-9"/>
    <w:basedOn w:val="a6"/>
    <w:qFormat/>
    <w:rsid w:val="00F2561F"/>
    <w:pPr>
      <w:spacing w:before="100" w:beforeAutospacing="1" w:after="100" w:afterAutospacing="1"/>
    </w:pPr>
    <w:rPr>
      <w:rFonts w:ascii="宋体" w:hAnsi="宋体" w:cs="宋体"/>
      <w:sz w:val="24"/>
    </w:rPr>
  </w:style>
  <w:style w:type="paragraph" w:customStyle="1" w:styleId="head">
    <w:name w:val="head"/>
    <w:basedOn w:val="a6"/>
    <w:qFormat/>
    <w:rsid w:val="00F2561F"/>
    <w:pPr>
      <w:widowControl/>
      <w:spacing w:before="100" w:beforeAutospacing="1" w:after="100" w:afterAutospacing="1"/>
      <w:jc w:val="center"/>
    </w:pPr>
    <w:rPr>
      <w:rFonts w:ascii="黑体" w:eastAsia="黑体"/>
      <w:b/>
      <w:bCs/>
      <w:kern w:val="0"/>
      <w:sz w:val="28"/>
      <w:szCs w:val="28"/>
    </w:rPr>
  </w:style>
  <w:style w:type="paragraph" w:customStyle="1" w:styleId="p17">
    <w:name w:val="p17"/>
    <w:basedOn w:val="a6"/>
    <w:qFormat/>
    <w:rsid w:val="00F2561F"/>
    <w:pPr>
      <w:widowControl/>
      <w:ind w:right="-85"/>
      <w:jc w:val="left"/>
    </w:pPr>
    <w:rPr>
      <w:rFonts w:ascii="Arial" w:hAnsi="Arial" w:cs="Arial"/>
      <w:b/>
      <w:bCs/>
      <w:color w:val="000000"/>
      <w:kern w:val="0"/>
      <w:sz w:val="20"/>
      <w:szCs w:val="20"/>
    </w:rPr>
  </w:style>
  <w:style w:type="paragraph" w:customStyle="1" w:styleId="Tabellentext">
    <w:name w:val="Tabellentext"/>
    <w:basedOn w:val="a6"/>
    <w:qFormat/>
    <w:rsid w:val="00F2561F"/>
    <w:pPr>
      <w:widowControl/>
    </w:pPr>
    <w:rPr>
      <w:rFonts w:ascii="Arial" w:eastAsia="Times New Roman" w:hAnsi="Arial"/>
      <w:kern w:val="0"/>
      <w:sz w:val="20"/>
      <w:szCs w:val="20"/>
      <w:lang w:eastAsia="en-US"/>
    </w:rPr>
  </w:style>
  <w:style w:type="paragraph" w:customStyle="1" w:styleId="1fb">
    <w:name w:val="正文文本1"/>
    <w:basedOn w:val="a6"/>
    <w:uiPriority w:val="99"/>
    <w:qFormat/>
    <w:rsid w:val="00F2561F"/>
    <w:pPr>
      <w:widowControl/>
      <w:ind w:left="835"/>
      <w:jc w:val="left"/>
    </w:pPr>
    <w:rPr>
      <w:rFonts w:ascii="Arial" w:eastAsia="Times New Roman" w:hAnsi="Arial" w:cs="Arial"/>
      <w:spacing w:val="-5"/>
      <w:kern w:val="0"/>
      <w:sz w:val="20"/>
      <w:szCs w:val="20"/>
    </w:rPr>
  </w:style>
  <w:style w:type="paragraph" w:customStyle="1" w:styleId="afffff6">
    <w:name w:val="正文编码"/>
    <w:basedOn w:val="aff4"/>
    <w:qFormat/>
    <w:rsid w:val="00F2561F"/>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6"/>
    <w:next w:val="affd"/>
    <w:uiPriority w:val="34"/>
    <w:qFormat/>
    <w:rsid w:val="00F2561F"/>
    <w:pPr>
      <w:ind w:firstLineChars="200" w:firstLine="420"/>
    </w:pPr>
    <w:rPr>
      <w:szCs w:val="20"/>
    </w:rPr>
  </w:style>
  <w:style w:type="paragraph" w:customStyle="1" w:styleId="pa-8">
    <w:name w:val="pa-8"/>
    <w:basedOn w:val="a6"/>
    <w:qFormat/>
    <w:rsid w:val="00F2561F"/>
    <w:pPr>
      <w:widowControl/>
      <w:spacing w:before="150" w:after="150"/>
      <w:jc w:val="left"/>
    </w:pPr>
    <w:rPr>
      <w:rFonts w:ascii="宋体" w:hAnsi="宋体" w:cs="宋体"/>
      <w:kern w:val="0"/>
      <w:sz w:val="24"/>
    </w:rPr>
  </w:style>
  <w:style w:type="paragraph" w:customStyle="1" w:styleId="pa-3">
    <w:name w:val="pa-3"/>
    <w:basedOn w:val="a6"/>
    <w:qFormat/>
    <w:rsid w:val="00F2561F"/>
    <w:pPr>
      <w:spacing w:before="100" w:beforeAutospacing="1" w:after="100" w:afterAutospacing="1"/>
    </w:pPr>
    <w:rPr>
      <w:rFonts w:ascii="宋体" w:hAnsi="宋体" w:cs="宋体"/>
      <w:sz w:val="24"/>
    </w:rPr>
  </w:style>
  <w:style w:type="paragraph" w:customStyle="1" w:styleId="afffff7">
    <w:name w:val="空半行"/>
    <w:basedOn w:val="a6"/>
    <w:qFormat/>
    <w:rsid w:val="00F2561F"/>
    <w:pPr>
      <w:adjustRightInd w:val="0"/>
      <w:spacing w:line="120" w:lineRule="exact"/>
      <w:textAlignment w:val="baseline"/>
    </w:pPr>
    <w:rPr>
      <w:rFonts w:eastAsia="仿宋_GB2312"/>
      <w:color w:val="FFFFFF"/>
      <w:kern w:val="0"/>
      <w:sz w:val="30"/>
      <w:szCs w:val="20"/>
    </w:rPr>
  </w:style>
  <w:style w:type="paragraph" w:customStyle="1" w:styleId="ParaCharCharCharCharCharCharChar">
    <w:name w:val="默认段落字体 Para Char Char Char Char Char Char Char"/>
    <w:basedOn w:val="a6"/>
    <w:qFormat/>
    <w:rsid w:val="00F2561F"/>
    <w:pPr>
      <w:adjustRightInd w:val="0"/>
      <w:spacing w:line="360" w:lineRule="auto"/>
      <w:ind w:left="200" w:hangingChars="200" w:hanging="200"/>
    </w:pPr>
    <w:rPr>
      <w:szCs w:val="20"/>
    </w:rPr>
  </w:style>
  <w:style w:type="paragraph" w:customStyle="1" w:styleId="Title3">
    <w:name w:val="Title 3"/>
    <w:basedOn w:val="a6"/>
    <w:uiPriority w:val="99"/>
    <w:qFormat/>
    <w:rsid w:val="00F2561F"/>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6"/>
    <w:qFormat/>
    <w:rsid w:val="00F2561F"/>
    <w:pPr>
      <w:spacing w:before="100" w:beforeAutospacing="1" w:after="100" w:afterAutospacing="1"/>
    </w:pPr>
    <w:rPr>
      <w:rFonts w:ascii="宋体" w:hAnsi="宋体" w:cs="宋体"/>
      <w:sz w:val="24"/>
    </w:rPr>
  </w:style>
  <w:style w:type="paragraph" w:customStyle="1" w:styleId="Style11">
    <w:name w:val="_Style 11"/>
    <w:basedOn w:val="a6"/>
    <w:uiPriority w:val="34"/>
    <w:qFormat/>
    <w:rsid w:val="00F2561F"/>
    <w:pPr>
      <w:ind w:firstLineChars="200" w:firstLine="420"/>
    </w:pPr>
    <w:rPr>
      <w:rFonts w:ascii="Calibri" w:hAnsi="Calibri"/>
      <w:szCs w:val="22"/>
    </w:rPr>
  </w:style>
  <w:style w:type="paragraph" w:customStyle="1" w:styleId="p0">
    <w:name w:val="p0"/>
    <w:basedOn w:val="a6"/>
    <w:qFormat/>
    <w:rsid w:val="00F2561F"/>
    <w:pPr>
      <w:widowControl/>
    </w:pPr>
    <w:rPr>
      <w:kern w:val="0"/>
      <w:szCs w:val="21"/>
    </w:rPr>
  </w:style>
  <w:style w:type="character" w:customStyle="1" w:styleId="afffff8">
    <w:name w:val="无"/>
    <w:qFormat/>
    <w:rsid w:val="00F2561F"/>
  </w:style>
  <w:style w:type="character" w:customStyle="1" w:styleId="Hyperlink0">
    <w:name w:val="Hyperlink.0"/>
    <w:basedOn w:val="afffff8"/>
    <w:qFormat/>
    <w:rsid w:val="00F2561F"/>
    <w:rPr>
      <w:rFonts w:ascii="仿宋" w:eastAsia="仿宋" w:hAnsi="仿宋" w:cs="仿宋"/>
      <w:sz w:val="24"/>
      <w:szCs w:val="24"/>
      <w:lang w:val="zh-TW" w:eastAsia="zh-TW"/>
    </w:rPr>
  </w:style>
  <w:style w:type="paragraph" w:customStyle="1" w:styleId="afffff9">
    <w:name w:val="默认"/>
    <w:qFormat/>
    <w:rsid w:val="00F2561F"/>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c">
    <w:name w:val="未处理的提及1"/>
    <w:basedOn w:val="a8"/>
    <w:uiPriority w:val="99"/>
    <w:unhideWhenUsed/>
    <w:qFormat/>
    <w:rsid w:val="00F2561F"/>
    <w:rPr>
      <w:color w:val="605E5C"/>
      <w:shd w:val="clear" w:color="auto" w:fill="E1DFDD"/>
    </w:rPr>
  </w:style>
  <w:style w:type="paragraph" w:customStyle="1" w:styleId="-11">
    <w:name w:val="彩色列表 - 强调文字颜色 11"/>
    <w:basedOn w:val="a6"/>
    <w:link w:val="-1Char"/>
    <w:uiPriority w:val="34"/>
    <w:qFormat/>
    <w:rsid w:val="00F2561F"/>
    <w:pPr>
      <w:ind w:firstLineChars="200" w:firstLine="420"/>
    </w:pPr>
    <w:rPr>
      <w:rFonts w:ascii="Calibri" w:hAnsi="Calibri" w:cs="Calibri"/>
      <w:szCs w:val="21"/>
    </w:rPr>
  </w:style>
  <w:style w:type="character" w:customStyle="1" w:styleId="-1Char">
    <w:name w:val="彩色列表 - 强调文字颜色 1 Char"/>
    <w:link w:val="-11"/>
    <w:uiPriority w:val="34"/>
    <w:qFormat/>
    <w:rsid w:val="00F2561F"/>
    <w:rPr>
      <w:rFonts w:ascii="Calibri" w:eastAsia="宋体" w:hAnsi="Calibri" w:cs="Calibri"/>
      <w:szCs w:val="21"/>
    </w:rPr>
  </w:style>
  <w:style w:type="paragraph" w:customStyle="1" w:styleId="214">
    <w:name w:val="修订21"/>
    <w:hidden/>
    <w:uiPriority w:val="99"/>
    <w:semiHidden/>
    <w:qFormat/>
    <w:rsid w:val="00F2561F"/>
    <w:rPr>
      <w:rFonts w:ascii="Times New Roman" w:eastAsia="宋体" w:hAnsi="Times New Roman" w:cs="Times New Roman"/>
      <w:szCs w:val="24"/>
    </w:rPr>
  </w:style>
  <w:style w:type="paragraph" w:customStyle="1" w:styleId="38">
    <w:name w:val="修订3"/>
    <w:hidden/>
    <w:uiPriority w:val="99"/>
    <w:semiHidden/>
    <w:qFormat/>
    <w:rsid w:val="00F2561F"/>
    <w:rPr>
      <w:rFonts w:ascii="Times New Roman" w:eastAsia="宋体" w:hAnsi="Times New Roman" w:cs="Times New Roman"/>
      <w:szCs w:val="24"/>
    </w:rPr>
  </w:style>
  <w:style w:type="character" w:customStyle="1" w:styleId="font91">
    <w:name w:val="font91"/>
    <w:basedOn w:val="a8"/>
    <w:qFormat/>
    <w:rsid w:val="00F2561F"/>
    <w:rPr>
      <w:rFonts w:ascii="方正楷体_GBK" w:eastAsia="方正楷体_GBK" w:hAnsi="方正楷体_GBK" w:cs="方正楷体_GBK" w:hint="eastAsia"/>
      <w:color w:val="FF0000"/>
      <w:sz w:val="24"/>
      <w:szCs w:val="24"/>
      <w:u w:val="none"/>
    </w:rPr>
  </w:style>
  <w:style w:type="paragraph" w:customStyle="1" w:styleId="43">
    <w:name w:val="修订4"/>
    <w:hidden/>
    <w:uiPriority w:val="99"/>
    <w:semiHidden/>
    <w:qFormat/>
    <w:rsid w:val="00F2561F"/>
    <w:rPr>
      <w:rFonts w:ascii="Times New Roman" w:eastAsia="宋体" w:hAnsi="Times New Roman" w:cs="Times New Roman"/>
      <w:szCs w:val="24"/>
    </w:rPr>
  </w:style>
  <w:style w:type="paragraph" w:customStyle="1" w:styleId="54">
    <w:name w:val="修订5"/>
    <w:hidden/>
    <w:uiPriority w:val="99"/>
    <w:semiHidden/>
    <w:qFormat/>
    <w:rsid w:val="00F2561F"/>
    <w:rPr>
      <w:rFonts w:ascii="Times New Roman" w:eastAsia="宋体" w:hAnsi="Times New Roman" w:cs="Times New Roman"/>
      <w:szCs w:val="24"/>
    </w:rPr>
  </w:style>
  <w:style w:type="table" w:customStyle="1" w:styleId="1fd">
    <w:name w:val="网格型1"/>
    <w:basedOn w:val="a9"/>
    <w:uiPriority w:val="39"/>
    <w:qFormat/>
    <w:rsid w:val="00F2561F"/>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6"/>
    <w:qFormat/>
    <w:rsid w:val="00F2561F"/>
    <w:pPr>
      <w:widowControl/>
      <w:spacing w:before="100" w:beforeAutospacing="1" w:after="100" w:afterAutospacing="1"/>
      <w:jc w:val="left"/>
    </w:pPr>
    <w:rPr>
      <w:rFonts w:ascii="宋体" w:hAnsi="宋体" w:cs="宋体"/>
      <w:kern w:val="0"/>
      <w:sz w:val="24"/>
    </w:rPr>
  </w:style>
  <w:style w:type="paragraph" w:customStyle="1" w:styleId="xl63">
    <w:name w:val="xl63"/>
    <w:basedOn w:val="a6"/>
    <w:qFormat/>
    <w:rsid w:val="00F2561F"/>
    <w:pPr>
      <w:widowControl/>
      <w:spacing w:before="100" w:beforeAutospacing="1" w:after="100" w:afterAutospacing="1"/>
      <w:jc w:val="center"/>
    </w:pPr>
    <w:rPr>
      <w:rFonts w:ascii="宋体" w:hAnsi="宋体" w:cs="宋体"/>
      <w:kern w:val="0"/>
      <w:sz w:val="24"/>
    </w:rPr>
  </w:style>
  <w:style w:type="paragraph" w:customStyle="1" w:styleId="xl64">
    <w:name w:val="xl64"/>
    <w:basedOn w:val="a6"/>
    <w:qFormat/>
    <w:rsid w:val="00F2561F"/>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6"/>
    <w:qFormat/>
    <w:rsid w:val="00F2561F"/>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a"/>
    <w:qFormat/>
    <w:rsid w:val="00F2561F"/>
    <w:rPr>
      <w:rFonts w:ascii="宋体" w:hAnsi="宋体"/>
      <w:color w:val="000000"/>
      <w:sz w:val="24"/>
      <w:szCs w:val="24"/>
    </w:rPr>
  </w:style>
  <w:style w:type="paragraph" w:customStyle="1" w:styleId="afffffa">
    <w:name w:val="a正文小四"/>
    <w:basedOn w:val="a6"/>
    <w:link w:val="aChar"/>
    <w:qFormat/>
    <w:rsid w:val="00F2561F"/>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e"/>
    <w:qFormat/>
    <w:rsid w:val="00F2561F"/>
    <w:rPr>
      <w:rFonts w:ascii="黑体" w:eastAsia="黑体" w:hAnsi="黑体"/>
      <w:sz w:val="36"/>
      <w:szCs w:val="36"/>
      <w:lang w:eastAsia="en-US" w:bidi="en-US"/>
    </w:rPr>
  </w:style>
  <w:style w:type="paragraph" w:customStyle="1" w:styleId="1fe">
    <w:name w:val="1级标题"/>
    <w:basedOn w:val="44"/>
    <w:link w:val="1Char4"/>
    <w:qFormat/>
    <w:rsid w:val="00F2561F"/>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4">
    <w:name w:val="列出段落4"/>
    <w:basedOn w:val="a6"/>
    <w:uiPriority w:val="34"/>
    <w:qFormat/>
    <w:rsid w:val="00F2561F"/>
    <w:pPr>
      <w:spacing w:line="360" w:lineRule="auto"/>
      <w:ind w:firstLineChars="200" w:firstLine="420"/>
    </w:pPr>
    <w:rPr>
      <w:rFonts w:ascii="Calibri" w:hAnsi="Calibri"/>
      <w:kern w:val="0"/>
      <w:sz w:val="20"/>
      <w:szCs w:val="21"/>
    </w:rPr>
  </w:style>
  <w:style w:type="character" w:customStyle="1" w:styleId="4-2Char">
    <w:name w:val="标题4-2 Char"/>
    <w:link w:val="4-2"/>
    <w:uiPriority w:val="99"/>
    <w:semiHidden/>
    <w:qFormat/>
    <w:locked/>
    <w:rsid w:val="00F2561F"/>
    <w:rPr>
      <w:rFonts w:ascii="微软雅黑" w:eastAsia="微软雅黑" w:hAnsi="微软雅黑" w:cs="微软雅黑"/>
      <w:b/>
      <w:bCs/>
      <w:sz w:val="30"/>
      <w:szCs w:val="32"/>
    </w:rPr>
  </w:style>
  <w:style w:type="paragraph" w:customStyle="1" w:styleId="4-2">
    <w:name w:val="标题4-2"/>
    <w:basedOn w:val="4"/>
    <w:link w:val="4-2Char"/>
    <w:uiPriority w:val="99"/>
    <w:semiHidden/>
    <w:qFormat/>
    <w:locked/>
    <w:rsid w:val="00F2561F"/>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
      <w:bCs/>
      <w:kern w:val="2"/>
      <w:sz w:val="30"/>
      <w:szCs w:val="32"/>
    </w:rPr>
  </w:style>
  <w:style w:type="character" w:customStyle="1" w:styleId="5-3Char">
    <w:name w:val="标题5-3 Char"/>
    <w:link w:val="5-3"/>
    <w:uiPriority w:val="99"/>
    <w:qFormat/>
    <w:locked/>
    <w:rsid w:val="00F2561F"/>
    <w:rPr>
      <w:rFonts w:ascii="宋体" w:hAnsi="宋体"/>
      <w:b/>
      <w:sz w:val="28"/>
      <w:szCs w:val="24"/>
    </w:rPr>
  </w:style>
  <w:style w:type="paragraph" w:customStyle="1" w:styleId="5-3">
    <w:name w:val="标题5-3"/>
    <w:basedOn w:val="5-2"/>
    <w:link w:val="5-3Char"/>
    <w:uiPriority w:val="99"/>
    <w:qFormat/>
    <w:locked/>
    <w:rsid w:val="00F2561F"/>
    <w:pPr>
      <w:tabs>
        <w:tab w:val="left" w:pos="2093"/>
      </w:tabs>
      <w:ind w:hanging="420"/>
    </w:pPr>
    <w:rPr>
      <w:rFonts w:eastAsiaTheme="minorEastAsia" w:cstheme="minorBidi"/>
    </w:rPr>
  </w:style>
  <w:style w:type="paragraph" w:customStyle="1" w:styleId="5-2">
    <w:name w:val="标题5-2"/>
    <w:basedOn w:val="afffffb"/>
    <w:link w:val="5-2Char"/>
    <w:qFormat/>
    <w:locked/>
    <w:rsid w:val="00F2561F"/>
    <w:pPr>
      <w:tabs>
        <w:tab w:val="left" w:pos="2513"/>
      </w:tabs>
      <w:ind w:left="420" w:firstLineChars="0" w:firstLine="0"/>
      <w:jc w:val="left"/>
      <w:outlineLvl w:val="4"/>
    </w:pPr>
    <w:rPr>
      <w:b/>
      <w:kern w:val="2"/>
      <w:sz w:val="28"/>
    </w:rPr>
  </w:style>
  <w:style w:type="paragraph" w:customStyle="1" w:styleId="afffffb">
    <w:name w:val="*正文"/>
    <w:basedOn w:val="a6"/>
    <w:link w:val="Charff2"/>
    <w:qFormat/>
    <w:locked/>
    <w:rsid w:val="00F2561F"/>
    <w:pPr>
      <w:spacing w:line="360" w:lineRule="auto"/>
      <w:ind w:firstLineChars="200" w:firstLine="200"/>
    </w:pPr>
    <w:rPr>
      <w:rFonts w:ascii="宋体" w:hAnsi="宋体"/>
      <w:kern w:val="0"/>
      <w:sz w:val="20"/>
    </w:rPr>
  </w:style>
  <w:style w:type="character" w:customStyle="1" w:styleId="Charff2">
    <w:name w:val="*正文 Char"/>
    <w:link w:val="afffffb"/>
    <w:qFormat/>
    <w:locked/>
    <w:rsid w:val="00F2561F"/>
    <w:rPr>
      <w:rFonts w:ascii="宋体" w:eastAsia="宋体" w:hAnsi="宋体" w:cs="Times New Roman"/>
      <w:kern w:val="0"/>
      <w:sz w:val="20"/>
      <w:szCs w:val="24"/>
    </w:rPr>
  </w:style>
  <w:style w:type="character" w:customStyle="1" w:styleId="5-2Char">
    <w:name w:val="标题5-2 Char"/>
    <w:link w:val="5-2"/>
    <w:qFormat/>
    <w:locked/>
    <w:rsid w:val="00F2561F"/>
    <w:rPr>
      <w:rFonts w:ascii="宋体" w:eastAsia="宋体" w:hAnsi="宋体" w:cs="Times New Roman"/>
      <w:b/>
      <w:sz w:val="28"/>
      <w:szCs w:val="24"/>
    </w:rPr>
  </w:style>
  <w:style w:type="character" w:customStyle="1" w:styleId="5-14Char">
    <w:name w:val="标题5-14 Char"/>
    <w:link w:val="5-14"/>
    <w:uiPriority w:val="99"/>
    <w:qFormat/>
    <w:locked/>
    <w:rsid w:val="00F2561F"/>
    <w:rPr>
      <w:b/>
      <w:bCs/>
      <w:sz w:val="28"/>
      <w:szCs w:val="32"/>
    </w:rPr>
  </w:style>
  <w:style w:type="paragraph" w:customStyle="1" w:styleId="5-14">
    <w:name w:val="标题5-14"/>
    <w:basedOn w:val="5-13"/>
    <w:link w:val="5-14Char"/>
    <w:uiPriority w:val="99"/>
    <w:qFormat/>
    <w:locked/>
    <w:rsid w:val="00F2561F"/>
    <w:pPr>
      <w:tabs>
        <w:tab w:val="left" w:pos="900"/>
      </w:tabs>
    </w:pPr>
    <w:rPr>
      <w:rFonts w:asciiTheme="minorHAnsi" w:hAnsiTheme="minorHAnsi"/>
    </w:rPr>
  </w:style>
  <w:style w:type="paragraph" w:customStyle="1" w:styleId="5-13">
    <w:name w:val="标题5-13"/>
    <w:basedOn w:val="5-12"/>
    <w:link w:val="5-13Char"/>
    <w:uiPriority w:val="99"/>
    <w:qFormat/>
    <w:locked/>
    <w:rsid w:val="00F2561F"/>
    <w:pPr>
      <w:tabs>
        <w:tab w:val="left" w:pos="5901"/>
      </w:tabs>
    </w:pPr>
  </w:style>
  <w:style w:type="paragraph" w:customStyle="1" w:styleId="5-12">
    <w:name w:val="标题5-12"/>
    <w:basedOn w:val="5-4"/>
    <w:link w:val="5-12Char"/>
    <w:uiPriority w:val="99"/>
    <w:qFormat/>
    <w:locked/>
    <w:rsid w:val="00F2561F"/>
    <w:pPr>
      <w:ind w:left="360"/>
    </w:pPr>
  </w:style>
  <w:style w:type="paragraph" w:customStyle="1" w:styleId="5-4">
    <w:name w:val="标题5-4"/>
    <w:basedOn w:val="5-1"/>
    <w:link w:val="5-4Char"/>
    <w:uiPriority w:val="99"/>
    <w:qFormat/>
    <w:locked/>
    <w:rsid w:val="00F2561F"/>
    <w:pPr>
      <w:tabs>
        <w:tab w:val="left" w:pos="360"/>
        <w:tab w:val="left" w:pos="2100"/>
      </w:tabs>
      <w:ind w:left="2100" w:hanging="360"/>
    </w:pPr>
  </w:style>
  <w:style w:type="paragraph" w:customStyle="1" w:styleId="5-1">
    <w:name w:val="标题5-1"/>
    <w:basedOn w:val="53"/>
    <w:link w:val="5-1Char"/>
    <w:qFormat/>
    <w:locked/>
    <w:rsid w:val="00F2561F"/>
    <w:pPr>
      <w:tabs>
        <w:tab w:val="left" w:pos="432"/>
        <w:tab w:val="left" w:pos="1008"/>
        <w:tab w:val="left" w:pos="2520"/>
      </w:tabs>
      <w:spacing w:before="0" w:after="0" w:line="180" w:lineRule="auto"/>
      <w:ind w:left="2520" w:hanging="420"/>
      <w:contextualSpacing/>
      <w:outlineLvl w:val="4"/>
    </w:pPr>
    <w:rPr>
      <w:rFonts w:ascii="Times New Roman" w:hAnsi="Times New Roman"/>
      <w:sz w:val="28"/>
    </w:rPr>
  </w:style>
  <w:style w:type="character" w:customStyle="1" w:styleId="5-1Char">
    <w:name w:val="标题5-1 Char"/>
    <w:link w:val="5-1"/>
    <w:qFormat/>
    <w:locked/>
    <w:rsid w:val="00F2561F"/>
    <w:rPr>
      <w:rFonts w:ascii="Times New Roman" w:hAnsi="Times New Roman"/>
      <w:b/>
      <w:bCs/>
      <w:sz w:val="28"/>
      <w:szCs w:val="32"/>
    </w:rPr>
  </w:style>
  <w:style w:type="character" w:customStyle="1" w:styleId="5-4Char">
    <w:name w:val="标题5-4 Char"/>
    <w:link w:val="5-4"/>
    <w:uiPriority w:val="99"/>
    <w:qFormat/>
    <w:locked/>
    <w:rsid w:val="00F2561F"/>
    <w:rPr>
      <w:rFonts w:ascii="Times New Roman" w:hAnsi="Times New Roman"/>
      <w:b/>
      <w:bCs/>
      <w:sz w:val="28"/>
      <w:szCs w:val="32"/>
    </w:rPr>
  </w:style>
  <w:style w:type="character" w:customStyle="1" w:styleId="5-12Char">
    <w:name w:val="标题5-12 Char"/>
    <w:link w:val="5-12"/>
    <w:uiPriority w:val="99"/>
    <w:qFormat/>
    <w:locked/>
    <w:rsid w:val="00F2561F"/>
    <w:rPr>
      <w:rFonts w:ascii="Times New Roman" w:hAnsi="Times New Roman"/>
      <w:b/>
      <w:bCs/>
      <w:sz w:val="28"/>
      <w:szCs w:val="32"/>
    </w:rPr>
  </w:style>
  <w:style w:type="character" w:customStyle="1" w:styleId="5-13Char">
    <w:name w:val="标题5-13 Char"/>
    <w:link w:val="5-13"/>
    <w:uiPriority w:val="99"/>
    <w:qFormat/>
    <w:locked/>
    <w:rsid w:val="00F2561F"/>
    <w:rPr>
      <w:rFonts w:ascii="Times New Roman" w:hAnsi="Times New Roman"/>
      <w:b/>
      <w:bCs/>
      <w:sz w:val="28"/>
      <w:szCs w:val="32"/>
    </w:rPr>
  </w:style>
  <w:style w:type="character" w:customStyle="1" w:styleId="1ff">
    <w:name w:val="副标题 字符1"/>
    <w:uiPriority w:val="11"/>
    <w:qFormat/>
    <w:rsid w:val="00F2561F"/>
    <w:rPr>
      <w:b/>
      <w:bCs/>
      <w:kern w:val="28"/>
      <w:sz w:val="32"/>
      <w:szCs w:val="32"/>
    </w:rPr>
  </w:style>
  <w:style w:type="character" w:customStyle="1" w:styleId="Charff3">
    <w:name w:val="三级标题 Char"/>
    <w:qFormat/>
    <w:rsid w:val="00F2561F"/>
    <w:rPr>
      <w:rFonts w:ascii="黑体" w:eastAsia="黑体" w:hAnsi="黑体"/>
      <w:sz w:val="28"/>
      <w:szCs w:val="28"/>
      <w:lang w:bidi="en-US"/>
    </w:rPr>
  </w:style>
  <w:style w:type="character" w:customStyle="1" w:styleId="Charff4">
    <w:name w:val="突出编号项 Char"/>
    <w:link w:val="afffffc"/>
    <w:qFormat/>
    <w:rsid w:val="00F2561F"/>
    <w:rPr>
      <w:rFonts w:ascii="宋体" w:hAnsi="宋体"/>
      <w:b/>
      <w:sz w:val="24"/>
      <w:szCs w:val="24"/>
      <w:lang w:eastAsia="en-US" w:bidi="en-US"/>
    </w:rPr>
  </w:style>
  <w:style w:type="paragraph" w:customStyle="1" w:styleId="afffffc">
    <w:name w:val="突出编号项"/>
    <w:basedOn w:val="afffffd"/>
    <w:link w:val="Charff4"/>
    <w:qFormat/>
    <w:rsid w:val="00F2561F"/>
    <w:pPr>
      <w:tabs>
        <w:tab w:val="left" w:pos="360"/>
        <w:tab w:val="left" w:pos="900"/>
      </w:tabs>
      <w:ind w:firstLineChars="0" w:firstLine="0"/>
    </w:pPr>
    <w:rPr>
      <w:rFonts w:eastAsiaTheme="minorEastAsia" w:cstheme="minorBidi"/>
      <w:b/>
      <w:kern w:val="2"/>
      <w:lang w:val="en-US"/>
    </w:rPr>
  </w:style>
  <w:style w:type="paragraph" w:customStyle="1" w:styleId="afffffd">
    <w:name w:val="内容文本"/>
    <w:basedOn w:val="44"/>
    <w:link w:val="Charff5"/>
    <w:qFormat/>
    <w:rsid w:val="00F2561F"/>
    <w:pPr>
      <w:ind w:firstLine="200"/>
      <w:contextualSpacing/>
      <w:jc w:val="left"/>
    </w:pPr>
    <w:rPr>
      <w:rFonts w:ascii="宋体" w:hAnsi="宋体"/>
      <w:sz w:val="24"/>
      <w:szCs w:val="24"/>
      <w:lang w:val="zh-CN" w:eastAsia="en-US" w:bidi="en-US"/>
    </w:rPr>
  </w:style>
  <w:style w:type="character" w:customStyle="1" w:styleId="Charff5">
    <w:name w:val="内容文本 Char"/>
    <w:link w:val="afffffd"/>
    <w:qFormat/>
    <w:rsid w:val="00F2561F"/>
    <w:rPr>
      <w:rFonts w:ascii="宋体" w:eastAsia="宋体" w:hAnsi="宋体" w:cs="Times New Roman"/>
      <w:kern w:val="0"/>
      <w:sz w:val="24"/>
      <w:szCs w:val="24"/>
      <w:lang w:val="zh-CN" w:eastAsia="en-US" w:bidi="en-US"/>
    </w:rPr>
  </w:style>
  <w:style w:type="character" w:customStyle="1" w:styleId="GW-Char">
    <w:name w:val="GW-正文 Char"/>
    <w:link w:val="GW-"/>
    <w:qFormat/>
    <w:locked/>
    <w:rsid w:val="00F2561F"/>
    <w:rPr>
      <w:rFonts w:ascii="Calibri" w:eastAsia="仿宋_GB2312" w:hAnsi="Calibri"/>
      <w:sz w:val="24"/>
    </w:rPr>
  </w:style>
  <w:style w:type="paragraph" w:customStyle="1" w:styleId="GW-">
    <w:name w:val="GW-正文"/>
    <w:link w:val="GW-Char"/>
    <w:qFormat/>
    <w:rsid w:val="00F2561F"/>
    <w:pPr>
      <w:spacing w:line="300" w:lineRule="auto"/>
      <w:ind w:firstLineChars="200" w:firstLine="200"/>
    </w:pPr>
    <w:rPr>
      <w:rFonts w:ascii="Calibri" w:eastAsia="仿宋_GB2312" w:hAnsi="Calibri"/>
      <w:sz w:val="24"/>
    </w:rPr>
  </w:style>
  <w:style w:type="character" w:customStyle="1" w:styleId="CharChar2">
    <w:name w:val="可研正文 Char Char"/>
    <w:link w:val="afffffe"/>
    <w:uiPriority w:val="99"/>
    <w:qFormat/>
    <w:locked/>
    <w:rsid w:val="00F2561F"/>
    <w:rPr>
      <w:rFonts w:ascii="仿宋_GB2312" w:eastAsia="仿宋_GB2312" w:hAnsi="宋体"/>
      <w:bCs/>
      <w:sz w:val="28"/>
      <w:szCs w:val="28"/>
    </w:rPr>
  </w:style>
  <w:style w:type="paragraph" w:customStyle="1" w:styleId="afffffe">
    <w:name w:val="可研正文"/>
    <w:basedOn w:val="a6"/>
    <w:link w:val="CharChar2"/>
    <w:uiPriority w:val="99"/>
    <w:qFormat/>
    <w:rsid w:val="00F2561F"/>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F2561F"/>
    <w:rPr>
      <w:rFonts w:ascii="Arial" w:hAnsi="Arial" w:cs="宋体"/>
      <w:sz w:val="24"/>
    </w:rPr>
  </w:style>
  <w:style w:type="paragraph" w:customStyle="1" w:styleId="00">
    <w:name w:val="样式 首行缩进:  0 字符"/>
    <w:basedOn w:val="a6"/>
    <w:link w:val="0Char"/>
    <w:qFormat/>
    <w:locked/>
    <w:rsid w:val="00F2561F"/>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F2561F"/>
    <w:rPr>
      <w:b/>
      <w:bCs/>
      <w:sz w:val="28"/>
      <w:szCs w:val="32"/>
    </w:rPr>
  </w:style>
  <w:style w:type="paragraph" w:customStyle="1" w:styleId="5-31">
    <w:name w:val="标题5-31"/>
    <w:basedOn w:val="5-12"/>
    <w:link w:val="5-31Char"/>
    <w:uiPriority w:val="99"/>
    <w:qFormat/>
    <w:locked/>
    <w:rsid w:val="00F2561F"/>
    <w:pPr>
      <w:ind w:left="2100" w:hanging="420"/>
    </w:pPr>
    <w:rPr>
      <w:rFonts w:asciiTheme="minorHAnsi" w:hAnsiTheme="minorHAnsi"/>
    </w:rPr>
  </w:style>
  <w:style w:type="character" w:customStyle="1" w:styleId="Charff6">
    <w:name w:val="一 Char"/>
    <w:link w:val="affffff"/>
    <w:qFormat/>
    <w:rsid w:val="00F2561F"/>
    <w:rPr>
      <w:rFonts w:ascii="黑体" w:eastAsia="黑体" w:hAnsi="黑体"/>
      <w:sz w:val="36"/>
      <w:szCs w:val="36"/>
    </w:rPr>
  </w:style>
  <w:style w:type="paragraph" w:customStyle="1" w:styleId="affffff">
    <w:name w:val="一"/>
    <w:basedOn w:val="affffff0"/>
    <w:link w:val="Charff6"/>
    <w:qFormat/>
    <w:rsid w:val="00F2561F"/>
    <w:pPr>
      <w:ind w:left="0" w:firstLine="0"/>
    </w:pPr>
    <w:rPr>
      <w:rFonts w:cstheme="minorBidi"/>
    </w:rPr>
  </w:style>
  <w:style w:type="paragraph" w:customStyle="1" w:styleId="affffff0">
    <w:name w:val="一级标题"/>
    <w:basedOn w:val="44"/>
    <w:qFormat/>
    <w:rsid w:val="00F2561F"/>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HeadingChar">
    <w:name w:val="Table Heading Char"/>
    <w:link w:val="TableHeading"/>
    <w:qFormat/>
    <w:locked/>
    <w:rsid w:val="00F2561F"/>
    <w:rPr>
      <w:rFonts w:ascii="Arial" w:eastAsia="黑体" w:hAnsi="Arial"/>
      <w:sz w:val="18"/>
      <w:szCs w:val="18"/>
    </w:rPr>
  </w:style>
  <w:style w:type="paragraph" w:customStyle="1" w:styleId="TableHeading">
    <w:name w:val="Table Heading"/>
    <w:link w:val="TableHeadingChar"/>
    <w:qFormat/>
    <w:locked/>
    <w:rsid w:val="00F2561F"/>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F2561F"/>
    <w:rPr>
      <w:szCs w:val="24"/>
    </w:rPr>
  </w:style>
  <w:style w:type="paragraph" w:customStyle="1" w:styleId="200">
    <w:name w:val="样式20"/>
    <w:basedOn w:val="a6"/>
    <w:link w:val="20Char"/>
    <w:qFormat/>
    <w:rsid w:val="00F2561F"/>
    <w:pPr>
      <w:widowControl/>
      <w:spacing w:line="360" w:lineRule="auto"/>
      <w:jc w:val="center"/>
    </w:pPr>
    <w:rPr>
      <w:rFonts w:asciiTheme="minorHAnsi" w:eastAsiaTheme="minorEastAsia" w:hAnsiTheme="minorHAnsi" w:cstheme="minorBidi"/>
    </w:rPr>
  </w:style>
  <w:style w:type="character" w:customStyle="1" w:styleId="4Char0">
    <w:name w:val="4号正文 Char"/>
    <w:link w:val="45"/>
    <w:qFormat/>
    <w:locked/>
    <w:rsid w:val="00F2561F"/>
    <w:rPr>
      <w:rFonts w:ascii="Arial" w:hAnsi="Arial"/>
      <w:spacing w:val="6"/>
      <w:sz w:val="24"/>
      <w:szCs w:val="28"/>
    </w:rPr>
  </w:style>
  <w:style w:type="paragraph" w:customStyle="1" w:styleId="45">
    <w:name w:val="4号正文"/>
    <w:basedOn w:val="a7"/>
    <w:link w:val="4Char0"/>
    <w:qFormat/>
    <w:locked/>
    <w:rsid w:val="00F2561F"/>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7">
    <w:name w:val="_正文段落 Char"/>
    <w:link w:val="affffff1"/>
    <w:semiHidden/>
    <w:qFormat/>
    <w:locked/>
    <w:rsid w:val="00F2561F"/>
    <w:rPr>
      <w:rFonts w:ascii="宋体" w:hAnsi="宋体"/>
      <w:sz w:val="24"/>
      <w:szCs w:val="24"/>
    </w:rPr>
  </w:style>
  <w:style w:type="paragraph" w:customStyle="1" w:styleId="affffff1">
    <w:name w:val="_正文段落"/>
    <w:basedOn w:val="a6"/>
    <w:link w:val="Charff7"/>
    <w:semiHidden/>
    <w:qFormat/>
    <w:locked/>
    <w:rsid w:val="00F2561F"/>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F2561F"/>
    <w:rPr>
      <w:b/>
      <w:bCs/>
      <w:sz w:val="28"/>
      <w:szCs w:val="32"/>
    </w:rPr>
  </w:style>
  <w:style w:type="paragraph" w:customStyle="1" w:styleId="5-32">
    <w:name w:val="标题5-32"/>
    <w:basedOn w:val="5-31"/>
    <w:link w:val="5-32Char"/>
    <w:uiPriority w:val="99"/>
    <w:qFormat/>
    <w:locked/>
    <w:rsid w:val="00F2561F"/>
  </w:style>
  <w:style w:type="character" w:customStyle="1" w:styleId="Char1f2">
    <w:name w:val="正文（缩进） Char1"/>
    <w:qFormat/>
    <w:locked/>
    <w:rsid w:val="00F2561F"/>
    <w:rPr>
      <w:rFonts w:ascii="Times New Roman" w:hAnsi="Times New Roman" w:cs="Times New Roman" w:hint="default"/>
      <w:sz w:val="24"/>
      <w:szCs w:val="24"/>
    </w:rPr>
  </w:style>
  <w:style w:type="character" w:customStyle="1" w:styleId="5-6Char">
    <w:name w:val="标题5-6 Char"/>
    <w:link w:val="5-6"/>
    <w:uiPriority w:val="99"/>
    <w:qFormat/>
    <w:locked/>
    <w:rsid w:val="00F2561F"/>
    <w:rPr>
      <w:b/>
      <w:bCs/>
      <w:sz w:val="28"/>
      <w:szCs w:val="32"/>
    </w:rPr>
  </w:style>
  <w:style w:type="paragraph" w:customStyle="1" w:styleId="5-6">
    <w:name w:val="标题5-6"/>
    <w:basedOn w:val="5-5"/>
    <w:link w:val="5-6Char"/>
    <w:uiPriority w:val="99"/>
    <w:qFormat/>
    <w:locked/>
    <w:rsid w:val="00F2561F"/>
    <w:pPr>
      <w:ind w:hanging="420"/>
    </w:pPr>
    <w:rPr>
      <w:rFonts w:asciiTheme="minorHAnsi" w:hAnsiTheme="minorHAnsi"/>
    </w:rPr>
  </w:style>
  <w:style w:type="paragraph" w:customStyle="1" w:styleId="5-5">
    <w:name w:val="标题5-5"/>
    <w:basedOn w:val="5-4"/>
    <w:link w:val="5-5Char"/>
    <w:uiPriority w:val="99"/>
    <w:qFormat/>
    <w:locked/>
    <w:rsid w:val="00F2561F"/>
    <w:pPr>
      <w:ind w:hanging="720"/>
    </w:pPr>
  </w:style>
  <w:style w:type="character" w:customStyle="1" w:styleId="5-5Char">
    <w:name w:val="标题5-5 Char"/>
    <w:link w:val="5-5"/>
    <w:uiPriority w:val="99"/>
    <w:qFormat/>
    <w:locked/>
    <w:rsid w:val="00F2561F"/>
    <w:rPr>
      <w:rFonts w:ascii="Times New Roman" w:hAnsi="Times New Roman"/>
      <w:b/>
      <w:bCs/>
      <w:sz w:val="28"/>
      <w:szCs w:val="32"/>
    </w:rPr>
  </w:style>
  <w:style w:type="character" w:customStyle="1" w:styleId="5-25Char">
    <w:name w:val="标题5-25 Char"/>
    <w:link w:val="5-25"/>
    <w:uiPriority w:val="99"/>
    <w:qFormat/>
    <w:locked/>
    <w:rsid w:val="00F2561F"/>
    <w:rPr>
      <w:b/>
      <w:bCs/>
      <w:sz w:val="28"/>
      <w:szCs w:val="32"/>
    </w:rPr>
  </w:style>
  <w:style w:type="paragraph" w:customStyle="1" w:styleId="5-25">
    <w:name w:val="标题5-25"/>
    <w:basedOn w:val="5-22"/>
    <w:link w:val="5-25Char"/>
    <w:uiPriority w:val="99"/>
    <w:qFormat/>
    <w:locked/>
    <w:rsid w:val="00F2561F"/>
    <w:pPr>
      <w:ind w:left="2526"/>
    </w:pPr>
    <w:rPr>
      <w:rFonts w:asciiTheme="minorHAnsi" w:hAnsiTheme="minorHAnsi"/>
    </w:rPr>
  </w:style>
  <w:style w:type="paragraph" w:customStyle="1" w:styleId="5-22">
    <w:name w:val="标题5-22"/>
    <w:basedOn w:val="5-15"/>
    <w:link w:val="5-22Char"/>
    <w:uiPriority w:val="99"/>
    <w:qFormat/>
    <w:locked/>
    <w:rsid w:val="00F2561F"/>
    <w:pPr>
      <w:tabs>
        <w:tab w:val="left" w:pos="510"/>
        <w:tab w:val="left" w:pos="900"/>
      </w:tabs>
      <w:ind w:left="900" w:hanging="900"/>
    </w:pPr>
  </w:style>
  <w:style w:type="paragraph" w:customStyle="1" w:styleId="5-15">
    <w:name w:val="标题5-15"/>
    <w:basedOn w:val="5-7"/>
    <w:link w:val="5-15Char"/>
    <w:uiPriority w:val="99"/>
    <w:qFormat/>
    <w:locked/>
    <w:rsid w:val="00F2561F"/>
    <w:pPr>
      <w:ind w:left="0"/>
    </w:pPr>
  </w:style>
  <w:style w:type="paragraph" w:customStyle="1" w:styleId="5-7">
    <w:name w:val="标题5-7"/>
    <w:basedOn w:val="5-5"/>
    <w:link w:val="5-7Char"/>
    <w:uiPriority w:val="99"/>
    <w:qFormat/>
    <w:locked/>
    <w:rsid w:val="00F2561F"/>
    <w:pPr>
      <w:ind w:firstLine="400"/>
    </w:pPr>
  </w:style>
  <w:style w:type="character" w:customStyle="1" w:styleId="5-7Char">
    <w:name w:val="标题5-7 Char"/>
    <w:link w:val="5-7"/>
    <w:uiPriority w:val="99"/>
    <w:qFormat/>
    <w:locked/>
    <w:rsid w:val="00F2561F"/>
    <w:rPr>
      <w:rFonts w:ascii="Times New Roman" w:hAnsi="Times New Roman"/>
      <w:b/>
      <w:bCs/>
      <w:sz w:val="28"/>
      <w:szCs w:val="32"/>
    </w:rPr>
  </w:style>
  <w:style w:type="character" w:customStyle="1" w:styleId="5-15Char">
    <w:name w:val="标题5-15 Char"/>
    <w:link w:val="5-15"/>
    <w:uiPriority w:val="99"/>
    <w:qFormat/>
    <w:locked/>
    <w:rsid w:val="00F2561F"/>
    <w:rPr>
      <w:rFonts w:ascii="Times New Roman" w:hAnsi="Times New Roman"/>
      <w:b/>
      <w:bCs/>
      <w:sz w:val="28"/>
      <w:szCs w:val="32"/>
    </w:rPr>
  </w:style>
  <w:style w:type="character" w:customStyle="1" w:styleId="5-22Char">
    <w:name w:val="标题5-22 Char"/>
    <w:link w:val="5-22"/>
    <w:uiPriority w:val="99"/>
    <w:qFormat/>
    <w:locked/>
    <w:rsid w:val="00F2561F"/>
    <w:rPr>
      <w:rFonts w:ascii="Times New Roman" w:hAnsi="Times New Roman"/>
      <w:b/>
      <w:bCs/>
      <w:sz w:val="28"/>
      <w:szCs w:val="32"/>
    </w:rPr>
  </w:style>
  <w:style w:type="character" w:customStyle="1" w:styleId="5-16Char">
    <w:name w:val="标题5-16 Char"/>
    <w:link w:val="5-16"/>
    <w:uiPriority w:val="99"/>
    <w:qFormat/>
    <w:locked/>
    <w:rsid w:val="00F2561F"/>
    <w:rPr>
      <w:b/>
      <w:bCs/>
      <w:sz w:val="28"/>
      <w:szCs w:val="32"/>
    </w:rPr>
  </w:style>
  <w:style w:type="paragraph" w:customStyle="1" w:styleId="5-16">
    <w:name w:val="标题5-16"/>
    <w:basedOn w:val="5-15"/>
    <w:link w:val="5-16Char"/>
    <w:uiPriority w:val="99"/>
    <w:qFormat/>
    <w:locked/>
    <w:rsid w:val="00F2561F"/>
    <w:rPr>
      <w:rFonts w:asciiTheme="minorHAnsi" w:hAnsiTheme="minorHAnsi"/>
    </w:rPr>
  </w:style>
  <w:style w:type="character" w:customStyle="1" w:styleId="cChar">
    <w:name w:val="c彩页■ Char"/>
    <w:link w:val="c"/>
    <w:qFormat/>
    <w:rsid w:val="00F2561F"/>
    <w:rPr>
      <w:rFonts w:ascii="等线" w:eastAsia="等线" w:hAnsi="等线"/>
      <w:b/>
      <w:szCs w:val="24"/>
    </w:rPr>
  </w:style>
  <w:style w:type="paragraph" w:customStyle="1" w:styleId="c">
    <w:name w:val="c彩页■"/>
    <w:basedOn w:val="18"/>
    <w:link w:val="cChar"/>
    <w:qFormat/>
    <w:rsid w:val="00F2561F"/>
    <w:pPr>
      <w:spacing w:line="360" w:lineRule="auto"/>
      <w:ind w:left="420" w:firstLineChars="0" w:firstLine="0"/>
    </w:pPr>
    <w:rPr>
      <w:rFonts w:ascii="等线" w:eastAsia="等线" w:hAnsi="等线" w:cstheme="minorBidi"/>
      <w:b/>
      <w:szCs w:val="24"/>
    </w:rPr>
  </w:style>
  <w:style w:type="character" w:customStyle="1" w:styleId="Charff8">
    <w:name w:val="默认文本 Char"/>
    <w:link w:val="affffff2"/>
    <w:qFormat/>
    <w:locked/>
    <w:rsid w:val="00F2561F"/>
    <w:rPr>
      <w:rFonts w:ascii="微软雅黑" w:eastAsia="微软雅黑" w:hAnsi="微软雅黑"/>
      <w:sz w:val="24"/>
      <w:szCs w:val="24"/>
    </w:rPr>
  </w:style>
  <w:style w:type="paragraph" w:customStyle="1" w:styleId="affffff2">
    <w:name w:val="默认文本"/>
    <w:basedOn w:val="a6"/>
    <w:link w:val="Charff8"/>
    <w:qFormat/>
    <w:rsid w:val="00F2561F"/>
    <w:pPr>
      <w:ind w:firstLineChars="200" w:firstLine="480"/>
    </w:pPr>
    <w:rPr>
      <w:rFonts w:ascii="微软雅黑" w:eastAsia="微软雅黑" w:hAnsi="微软雅黑" w:cstheme="minorBidi"/>
      <w:sz w:val="24"/>
    </w:rPr>
  </w:style>
  <w:style w:type="character" w:customStyle="1" w:styleId="Charff9">
    <w:name w:val="文字 Char"/>
    <w:link w:val="affffff3"/>
    <w:qFormat/>
    <w:locked/>
    <w:rsid w:val="00F2561F"/>
    <w:rPr>
      <w:rFonts w:ascii="楷体_GB2312" w:eastAsia="楷体_GB2312"/>
      <w:sz w:val="28"/>
      <w:lang w:val="zh-CN"/>
    </w:rPr>
  </w:style>
  <w:style w:type="paragraph" w:customStyle="1" w:styleId="affffff3">
    <w:name w:val="文字"/>
    <w:basedOn w:val="a6"/>
    <w:link w:val="Charff9"/>
    <w:qFormat/>
    <w:rsid w:val="00F2561F"/>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Charffa">
    <w:name w:val="一一 Char"/>
    <w:link w:val="affffff4"/>
    <w:qFormat/>
    <w:rsid w:val="00F2561F"/>
    <w:rPr>
      <w:rFonts w:ascii="黑体" w:eastAsia="黑体" w:hAnsi="黑体"/>
      <w:sz w:val="36"/>
      <w:szCs w:val="36"/>
    </w:rPr>
  </w:style>
  <w:style w:type="paragraph" w:customStyle="1" w:styleId="affffff4">
    <w:name w:val="一一"/>
    <w:basedOn w:val="affffff0"/>
    <w:link w:val="Charffa"/>
    <w:qFormat/>
    <w:rsid w:val="00F2561F"/>
    <w:pPr>
      <w:ind w:left="0" w:firstLine="0"/>
    </w:pPr>
    <w:rPr>
      <w:rFonts w:cstheme="minorBidi"/>
    </w:rPr>
  </w:style>
  <w:style w:type="character" w:customStyle="1" w:styleId="Charffb">
    <w:name w:val="规范正文 Char"/>
    <w:link w:val="affffff5"/>
    <w:qFormat/>
    <w:locked/>
    <w:rsid w:val="00F2561F"/>
    <w:rPr>
      <w:sz w:val="24"/>
    </w:rPr>
  </w:style>
  <w:style w:type="paragraph" w:customStyle="1" w:styleId="affffff5">
    <w:name w:val="规范正文"/>
    <w:basedOn w:val="a6"/>
    <w:link w:val="Charffb"/>
    <w:qFormat/>
    <w:locked/>
    <w:rsid w:val="00F2561F"/>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c">
    <w:name w:val="二级标题 Char"/>
    <w:link w:val="affffff6"/>
    <w:qFormat/>
    <w:rsid w:val="00F2561F"/>
    <w:rPr>
      <w:rFonts w:ascii="黑体" w:eastAsia="黑体" w:hAnsi="黑体"/>
      <w:sz w:val="30"/>
      <w:szCs w:val="30"/>
    </w:rPr>
  </w:style>
  <w:style w:type="paragraph" w:customStyle="1" w:styleId="affffff6">
    <w:name w:val="二级标题"/>
    <w:basedOn w:val="44"/>
    <w:link w:val="Charffc"/>
    <w:qFormat/>
    <w:rsid w:val="00F2561F"/>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F2561F"/>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F2561F"/>
    <w:pPr>
      <w:tabs>
        <w:tab w:val="left" w:pos="900"/>
      </w:tabs>
    </w:pPr>
  </w:style>
  <w:style w:type="paragraph" w:customStyle="1" w:styleId="4-6">
    <w:name w:val="标题4-6"/>
    <w:basedOn w:val="4-1"/>
    <w:link w:val="4-6Char"/>
    <w:uiPriority w:val="99"/>
    <w:semiHidden/>
    <w:qFormat/>
    <w:locked/>
    <w:rsid w:val="00F2561F"/>
    <w:pPr>
      <w:tabs>
        <w:tab w:val="left" w:pos="360"/>
      </w:tabs>
    </w:pPr>
  </w:style>
  <w:style w:type="paragraph" w:customStyle="1" w:styleId="4-1">
    <w:name w:val="标题4-1"/>
    <w:basedOn w:val="4"/>
    <w:link w:val="4-1Char"/>
    <w:uiPriority w:val="99"/>
    <w:semiHidden/>
    <w:qFormat/>
    <w:locked/>
    <w:rsid w:val="00F2561F"/>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微软雅黑"/>
      <w:b/>
      <w:bCs/>
      <w:kern w:val="2"/>
      <w:sz w:val="28"/>
      <w:szCs w:val="32"/>
    </w:rPr>
  </w:style>
  <w:style w:type="character" w:customStyle="1" w:styleId="4-1Char">
    <w:name w:val="标题4-1 Char"/>
    <w:link w:val="4-1"/>
    <w:uiPriority w:val="99"/>
    <w:semiHidden/>
    <w:qFormat/>
    <w:locked/>
    <w:rsid w:val="00F2561F"/>
    <w:rPr>
      <w:rFonts w:ascii="微软雅黑" w:eastAsia="微软雅黑" w:hAnsi="微软雅黑" w:cs="微软雅黑"/>
      <w:b/>
      <w:bCs/>
      <w:sz w:val="28"/>
      <w:szCs w:val="32"/>
    </w:rPr>
  </w:style>
  <w:style w:type="character" w:customStyle="1" w:styleId="4-6Char">
    <w:name w:val="标题4-6 Char"/>
    <w:link w:val="4-6"/>
    <w:uiPriority w:val="99"/>
    <w:semiHidden/>
    <w:qFormat/>
    <w:locked/>
    <w:rsid w:val="00F2561F"/>
    <w:rPr>
      <w:rFonts w:ascii="微软雅黑" w:eastAsia="微软雅黑" w:hAnsi="微软雅黑" w:cs="微软雅黑"/>
      <w:b/>
      <w:bCs/>
      <w:sz w:val="28"/>
      <w:szCs w:val="32"/>
    </w:rPr>
  </w:style>
  <w:style w:type="character" w:customStyle="1" w:styleId="5-17Char">
    <w:name w:val="标题5-17 Char"/>
    <w:link w:val="5-17"/>
    <w:uiPriority w:val="99"/>
    <w:qFormat/>
    <w:locked/>
    <w:rsid w:val="00F2561F"/>
    <w:rPr>
      <w:b/>
      <w:bCs/>
      <w:sz w:val="28"/>
      <w:szCs w:val="32"/>
    </w:rPr>
  </w:style>
  <w:style w:type="paragraph" w:customStyle="1" w:styleId="5-17">
    <w:name w:val="标题5-17"/>
    <w:basedOn w:val="5-15"/>
    <w:link w:val="5-17Char"/>
    <w:uiPriority w:val="99"/>
    <w:qFormat/>
    <w:locked/>
    <w:rsid w:val="00F2561F"/>
    <w:pPr>
      <w:ind w:left="420" w:hanging="420"/>
    </w:pPr>
    <w:rPr>
      <w:rFonts w:asciiTheme="minorHAnsi" w:hAnsiTheme="minorHAnsi"/>
    </w:rPr>
  </w:style>
  <w:style w:type="character" w:customStyle="1" w:styleId="Charffd">
    <w:name w:val="四级标题 Char"/>
    <w:link w:val="affffff7"/>
    <w:qFormat/>
    <w:locked/>
    <w:rsid w:val="00F2561F"/>
    <w:rPr>
      <w:rFonts w:ascii="Arial" w:eastAsia="微软雅黑" w:hAnsi="Arial" w:cs="微软雅黑"/>
      <w:b/>
      <w:bCs/>
      <w:sz w:val="28"/>
      <w:szCs w:val="32"/>
    </w:rPr>
  </w:style>
  <w:style w:type="paragraph" w:customStyle="1" w:styleId="affffff7">
    <w:name w:val="四级标题"/>
    <w:basedOn w:val="31"/>
    <w:link w:val="Charffd"/>
    <w:qFormat/>
    <w:locked/>
    <w:rsid w:val="00F2561F"/>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F2561F"/>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F2561F"/>
    <w:pPr>
      <w:tabs>
        <w:tab w:val="clear" w:pos="432"/>
        <w:tab w:val="left" w:pos="360"/>
        <w:tab w:val="left" w:pos="420"/>
      </w:tabs>
    </w:pPr>
  </w:style>
  <w:style w:type="paragraph" w:customStyle="1" w:styleId="4-4">
    <w:name w:val="标题4-4"/>
    <w:basedOn w:val="4-1"/>
    <w:link w:val="4-4Char"/>
    <w:uiPriority w:val="99"/>
    <w:semiHidden/>
    <w:qFormat/>
    <w:locked/>
    <w:rsid w:val="00F2561F"/>
    <w:pPr>
      <w:ind w:left="420" w:hanging="420"/>
    </w:pPr>
  </w:style>
  <w:style w:type="character" w:customStyle="1" w:styleId="4-4Char">
    <w:name w:val="标题4-4 Char"/>
    <w:link w:val="4-4"/>
    <w:uiPriority w:val="99"/>
    <w:semiHidden/>
    <w:qFormat/>
    <w:locked/>
    <w:rsid w:val="00F2561F"/>
    <w:rPr>
      <w:rFonts w:ascii="微软雅黑" w:eastAsia="微软雅黑" w:hAnsi="微软雅黑" w:cs="微软雅黑"/>
      <w:b/>
      <w:bCs/>
      <w:sz w:val="28"/>
      <w:szCs w:val="32"/>
    </w:rPr>
  </w:style>
  <w:style w:type="character" w:customStyle="1" w:styleId="5-29Char">
    <w:name w:val="标题5-29 Char"/>
    <w:link w:val="5-29"/>
    <w:uiPriority w:val="99"/>
    <w:qFormat/>
    <w:locked/>
    <w:rsid w:val="00F2561F"/>
    <w:rPr>
      <w:b/>
      <w:bCs/>
      <w:sz w:val="28"/>
      <w:szCs w:val="32"/>
    </w:rPr>
  </w:style>
  <w:style w:type="paragraph" w:customStyle="1" w:styleId="5-29">
    <w:name w:val="标题5-29"/>
    <w:basedOn w:val="5-28"/>
    <w:link w:val="5-29Char"/>
    <w:uiPriority w:val="99"/>
    <w:qFormat/>
    <w:locked/>
    <w:rsid w:val="00F2561F"/>
    <w:pPr>
      <w:ind w:firstLine="420"/>
    </w:pPr>
  </w:style>
  <w:style w:type="paragraph" w:customStyle="1" w:styleId="5-28">
    <w:name w:val="标题5-28"/>
    <w:basedOn w:val="5-14"/>
    <w:link w:val="5-28Char"/>
    <w:uiPriority w:val="99"/>
    <w:qFormat/>
    <w:locked/>
    <w:rsid w:val="00F2561F"/>
    <w:pPr>
      <w:ind w:left="0" w:firstLine="0"/>
    </w:pPr>
  </w:style>
  <w:style w:type="character" w:customStyle="1" w:styleId="5-28Char">
    <w:name w:val="标题5-28 Char"/>
    <w:link w:val="5-28"/>
    <w:uiPriority w:val="99"/>
    <w:qFormat/>
    <w:locked/>
    <w:rsid w:val="00F2561F"/>
    <w:rPr>
      <w:b/>
      <w:bCs/>
      <w:sz w:val="28"/>
      <w:szCs w:val="32"/>
    </w:rPr>
  </w:style>
  <w:style w:type="character" w:customStyle="1" w:styleId="TableTextChar1">
    <w:name w:val="Table Text Char1"/>
    <w:qFormat/>
    <w:locked/>
    <w:rsid w:val="00F2561F"/>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F2561F"/>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F2561F"/>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F2561F"/>
    <w:rPr>
      <w:b/>
      <w:bCs/>
      <w:sz w:val="28"/>
      <w:szCs w:val="32"/>
    </w:rPr>
  </w:style>
  <w:style w:type="paragraph" w:customStyle="1" w:styleId="5-30">
    <w:name w:val="标题5-30"/>
    <w:basedOn w:val="5-22"/>
    <w:link w:val="5-30Char"/>
    <w:uiPriority w:val="99"/>
    <w:qFormat/>
    <w:locked/>
    <w:rsid w:val="00F2561F"/>
    <w:pPr>
      <w:ind w:left="2526" w:hanging="420"/>
    </w:pPr>
    <w:rPr>
      <w:rFonts w:asciiTheme="minorHAnsi" w:hAnsiTheme="minorHAnsi"/>
    </w:rPr>
  </w:style>
  <w:style w:type="character" w:customStyle="1" w:styleId="22Char">
    <w:name w:val="正文，段落，小四，22磅行距 Char"/>
    <w:link w:val="221"/>
    <w:qFormat/>
    <w:locked/>
    <w:rsid w:val="00F2561F"/>
    <w:rPr>
      <w:rFonts w:ascii="Calibri" w:hAnsi="Calibri"/>
      <w:sz w:val="24"/>
      <w:szCs w:val="24"/>
    </w:rPr>
  </w:style>
  <w:style w:type="paragraph" w:customStyle="1" w:styleId="221">
    <w:name w:val="正文，段落，小四，22磅行距"/>
    <w:basedOn w:val="a6"/>
    <w:link w:val="22Char"/>
    <w:qFormat/>
    <w:rsid w:val="00F2561F"/>
    <w:pPr>
      <w:spacing w:line="440" w:lineRule="exact"/>
      <w:ind w:firstLine="420"/>
    </w:pPr>
    <w:rPr>
      <w:rFonts w:ascii="Calibri" w:eastAsiaTheme="minorEastAsia" w:hAnsi="Calibri" w:cstheme="minorBidi"/>
      <w:sz w:val="24"/>
    </w:rPr>
  </w:style>
  <w:style w:type="character" w:customStyle="1" w:styleId="Charffe">
    <w:name w:val="正文（缩进） Char"/>
    <w:link w:val="affffff8"/>
    <w:qFormat/>
    <w:locked/>
    <w:rsid w:val="00F2561F"/>
    <w:rPr>
      <w:sz w:val="24"/>
      <w:szCs w:val="24"/>
    </w:rPr>
  </w:style>
  <w:style w:type="paragraph" w:customStyle="1" w:styleId="affffff8">
    <w:name w:val="正文（缩进）"/>
    <w:basedOn w:val="a6"/>
    <w:link w:val="Charffe"/>
    <w:qFormat/>
    <w:locked/>
    <w:rsid w:val="00F2561F"/>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F2561F"/>
    <w:rPr>
      <w:rFonts w:ascii="Calibri" w:eastAsia="华文中宋" w:hAnsi="Calibri"/>
      <w:sz w:val="24"/>
    </w:rPr>
  </w:style>
  <w:style w:type="paragraph" w:customStyle="1" w:styleId="-">
    <w:name w:val="江西-正文"/>
    <w:basedOn w:val="a6"/>
    <w:link w:val="-Char"/>
    <w:qFormat/>
    <w:locked/>
    <w:rsid w:val="00F2561F"/>
    <w:pPr>
      <w:ind w:firstLineChars="200" w:firstLine="200"/>
    </w:pPr>
    <w:rPr>
      <w:rFonts w:ascii="Calibri" w:eastAsia="华文中宋" w:hAnsi="Calibri" w:cstheme="minorBidi"/>
      <w:sz w:val="24"/>
      <w:szCs w:val="22"/>
    </w:rPr>
  </w:style>
  <w:style w:type="character" w:customStyle="1" w:styleId="5-23Char">
    <w:name w:val="标题5-23 Char"/>
    <w:link w:val="5-23"/>
    <w:uiPriority w:val="99"/>
    <w:qFormat/>
    <w:locked/>
    <w:rsid w:val="00F2561F"/>
    <w:rPr>
      <w:b/>
      <w:bCs/>
      <w:sz w:val="28"/>
      <w:szCs w:val="32"/>
    </w:rPr>
  </w:style>
  <w:style w:type="paragraph" w:customStyle="1" w:styleId="5-23">
    <w:name w:val="标题5-23"/>
    <w:basedOn w:val="5-16"/>
    <w:link w:val="5-23Char"/>
    <w:uiPriority w:val="99"/>
    <w:qFormat/>
    <w:locked/>
    <w:rsid w:val="00F2561F"/>
    <w:pPr>
      <w:ind w:left="846" w:hanging="440"/>
    </w:pPr>
  </w:style>
  <w:style w:type="character" w:customStyle="1" w:styleId="1Char5">
    <w:name w:val="顺序编号1 Char"/>
    <w:link w:val="1ff0"/>
    <w:qFormat/>
    <w:locked/>
    <w:rsid w:val="00F2561F"/>
    <w:rPr>
      <w:rFonts w:ascii="Calibri" w:hAnsi="Calibri"/>
      <w:szCs w:val="21"/>
    </w:rPr>
  </w:style>
  <w:style w:type="paragraph" w:customStyle="1" w:styleId="1ff0">
    <w:name w:val="顺序编号1"/>
    <w:basedOn w:val="a6"/>
    <w:link w:val="1Char5"/>
    <w:qFormat/>
    <w:rsid w:val="00F2561F"/>
    <w:pPr>
      <w:spacing w:line="360" w:lineRule="auto"/>
      <w:ind w:firstLineChars="200" w:firstLine="200"/>
    </w:pPr>
    <w:rPr>
      <w:rFonts w:ascii="Calibri" w:eastAsiaTheme="minorEastAsia" w:hAnsi="Calibri" w:cstheme="minorBidi"/>
      <w:szCs w:val="21"/>
    </w:rPr>
  </w:style>
  <w:style w:type="character" w:customStyle="1" w:styleId="5-33Char">
    <w:name w:val="标题5-33 Char"/>
    <w:link w:val="5-33"/>
    <w:uiPriority w:val="99"/>
    <w:qFormat/>
    <w:locked/>
    <w:rsid w:val="00F2561F"/>
    <w:rPr>
      <w:b/>
      <w:bCs/>
      <w:sz w:val="24"/>
      <w:szCs w:val="24"/>
    </w:rPr>
  </w:style>
  <w:style w:type="paragraph" w:customStyle="1" w:styleId="5-33">
    <w:name w:val="标题5-33"/>
    <w:basedOn w:val="5-1"/>
    <w:link w:val="5-33Char"/>
    <w:uiPriority w:val="99"/>
    <w:qFormat/>
    <w:locked/>
    <w:rsid w:val="00F2561F"/>
    <w:pPr>
      <w:ind w:left="2100" w:firstLine="420"/>
    </w:pPr>
    <w:rPr>
      <w:rFonts w:asciiTheme="minorHAnsi" w:hAnsiTheme="minorHAnsi"/>
      <w:sz w:val="24"/>
      <w:szCs w:val="24"/>
    </w:rPr>
  </w:style>
  <w:style w:type="character" w:customStyle="1" w:styleId="DefaultCharChar">
    <w:name w:val="Default Char Char"/>
    <w:qFormat/>
    <w:rsid w:val="00F2561F"/>
    <w:rPr>
      <w:rFonts w:ascii="宋体" w:cs="宋体"/>
      <w:color w:val="000000"/>
      <w:sz w:val="24"/>
      <w:szCs w:val="24"/>
    </w:rPr>
  </w:style>
  <w:style w:type="character" w:customStyle="1" w:styleId="4-3Char">
    <w:name w:val="标题4-3 Char"/>
    <w:link w:val="4-3"/>
    <w:uiPriority w:val="99"/>
    <w:semiHidden/>
    <w:qFormat/>
    <w:locked/>
    <w:rsid w:val="00F2561F"/>
    <w:rPr>
      <w:rFonts w:ascii="微软雅黑" w:eastAsia="微软雅黑" w:hAnsi="微软雅黑" w:cs="微软雅黑"/>
      <w:b/>
      <w:bCs/>
      <w:sz w:val="28"/>
      <w:szCs w:val="32"/>
    </w:rPr>
  </w:style>
  <w:style w:type="paragraph" w:customStyle="1" w:styleId="4-3">
    <w:name w:val="标题4-3"/>
    <w:basedOn w:val="4"/>
    <w:link w:val="4-3Char"/>
    <w:uiPriority w:val="99"/>
    <w:semiHidden/>
    <w:qFormat/>
    <w:locked/>
    <w:rsid w:val="00F2561F"/>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微软雅黑"/>
      <w:b/>
      <w:bCs/>
      <w:kern w:val="2"/>
      <w:sz w:val="28"/>
      <w:szCs w:val="32"/>
    </w:rPr>
  </w:style>
  <w:style w:type="character" w:customStyle="1" w:styleId="Charfff">
    <w:name w:val="表格正文 Char"/>
    <w:link w:val="affffff9"/>
    <w:qFormat/>
    <w:locked/>
    <w:rsid w:val="00F2561F"/>
    <w:rPr>
      <w:rFonts w:ascii="Verdana" w:hAnsi="Verdana"/>
      <w:szCs w:val="28"/>
    </w:rPr>
  </w:style>
  <w:style w:type="paragraph" w:customStyle="1" w:styleId="affffff9">
    <w:name w:val="表格正文"/>
    <w:basedOn w:val="a6"/>
    <w:link w:val="Charfff"/>
    <w:qFormat/>
    <w:locked/>
    <w:rsid w:val="00F2561F"/>
    <w:pPr>
      <w:spacing w:line="360" w:lineRule="auto"/>
      <w:jc w:val="left"/>
    </w:pPr>
    <w:rPr>
      <w:rFonts w:ascii="Verdana" w:eastAsiaTheme="minorEastAsia" w:hAnsi="Verdana" w:cstheme="minorBidi"/>
      <w:szCs w:val="28"/>
    </w:rPr>
  </w:style>
  <w:style w:type="character" w:customStyle="1" w:styleId="1ff1">
    <w:name w:val="标题 字符1"/>
    <w:uiPriority w:val="10"/>
    <w:qFormat/>
    <w:rsid w:val="00F2561F"/>
    <w:rPr>
      <w:rFonts w:ascii="等线 Light" w:eastAsia="等线 Light" w:hAnsi="等线 Light" w:cs="Times New Roman"/>
      <w:b/>
      <w:bCs/>
      <w:sz w:val="32"/>
      <w:szCs w:val="32"/>
    </w:rPr>
  </w:style>
  <w:style w:type="character" w:customStyle="1" w:styleId="1Char6">
    <w:name w:val="表1 Char"/>
    <w:link w:val="1ff2"/>
    <w:qFormat/>
    <w:rsid w:val="00F2561F"/>
    <w:rPr>
      <w:rFonts w:eastAsia="黑体"/>
      <w:sz w:val="24"/>
      <w:szCs w:val="28"/>
    </w:rPr>
  </w:style>
  <w:style w:type="paragraph" w:customStyle="1" w:styleId="1ff2">
    <w:name w:val="表1"/>
    <w:basedOn w:val="a6"/>
    <w:link w:val="1Char6"/>
    <w:qFormat/>
    <w:rsid w:val="00F2561F"/>
    <w:pPr>
      <w:spacing w:line="360" w:lineRule="auto"/>
      <w:jc w:val="center"/>
    </w:pPr>
    <w:rPr>
      <w:rFonts w:asciiTheme="minorHAnsi" w:eastAsia="黑体" w:hAnsiTheme="minorHAnsi" w:cstheme="minorBidi"/>
      <w:sz w:val="24"/>
      <w:szCs w:val="28"/>
    </w:rPr>
  </w:style>
  <w:style w:type="character" w:customStyle="1" w:styleId="Charfff0">
    <w:name w:val="四 Char"/>
    <w:link w:val="affffffa"/>
    <w:qFormat/>
    <w:rsid w:val="00F2561F"/>
    <w:rPr>
      <w:rFonts w:ascii="黑体" w:eastAsia="黑体" w:hAnsi="黑体" w:cs="微软雅黑"/>
      <w:sz w:val="24"/>
      <w:szCs w:val="24"/>
    </w:rPr>
  </w:style>
  <w:style w:type="paragraph" w:customStyle="1" w:styleId="affffffa">
    <w:name w:val="四"/>
    <w:basedOn w:val="affffff7"/>
    <w:link w:val="Charfff0"/>
    <w:qFormat/>
    <w:rsid w:val="00F2561F"/>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F2561F"/>
  </w:style>
  <w:style w:type="character" w:customStyle="1" w:styleId="-CharChar">
    <w:name w:val="乌市-正文 Char Char"/>
    <w:link w:val="-0"/>
    <w:qFormat/>
    <w:locked/>
    <w:rsid w:val="00F2561F"/>
    <w:rPr>
      <w:rFonts w:ascii="Calibri" w:eastAsia="华文中宋" w:hAnsi="Calibri"/>
      <w:sz w:val="24"/>
      <w:szCs w:val="21"/>
    </w:rPr>
  </w:style>
  <w:style w:type="paragraph" w:customStyle="1" w:styleId="-0">
    <w:name w:val="乌市-正文"/>
    <w:basedOn w:val="a6"/>
    <w:link w:val="-CharChar"/>
    <w:qFormat/>
    <w:locked/>
    <w:rsid w:val="00F2561F"/>
    <w:pPr>
      <w:ind w:firstLineChars="200" w:firstLine="200"/>
    </w:pPr>
    <w:rPr>
      <w:rFonts w:ascii="Calibri" w:eastAsia="华文中宋" w:hAnsi="Calibri" w:cstheme="minorBidi"/>
      <w:sz w:val="24"/>
      <w:szCs w:val="21"/>
    </w:rPr>
  </w:style>
  <w:style w:type="character" w:customStyle="1" w:styleId="hrefstyle">
    <w:name w:val="hrefstyle"/>
    <w:qFormat/>
    <w:rsid w:val="00F2561F"/>
  </w:style>
  <w:style w:type="character" w:customStyle="1" w:styleId="6Char0">
    <w:name w:val="标题6 Char"/>
    <w:link w:val="61"/>
    <w:qFormat/>
    <w:rsid w:val="00F2561F"/>
    <w:rPr>
      <w:rFonts w:eastAsia="黑体"/>
      <w:b/>
      <w:bCs/>
      <w:sz w:val="24"/>
      <w:szCs w:val="28"/>
    </w:rPr>
  </w:style>
  <w:style w:type="paragraph" w:customStyle="1" w:styleId="61">
    <w:name w:val="标题6"/>
    <w:basedOn w:val="6"/>
    <w:next w:val="a6"/>
    <w:link w:val="6Char0"/>
    <w:qFormat/>
    <w:rsid w:val="00F2561F"/>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1">
    <w:name w:val="表格文本 Char"/>
    <w:link w:val="affffffb"/>
    <w:qFormat/>
    <w:locked/>
    <w:rsid w:val="00F2561F"/>
    <w:rPr>
      <w:rFonts w:ascii="Arial" w:hAnsi="Arial"/>
      <w:szCs w:val="21"/>
      <w:lang w:eastAsia="en-US" w:bidi="en-US"/>
    </w:rPr>
  </w:style>
  <w:style w:type="paragraph" w:customStyle="1" w:styleId="affffffb">
    <w:name w:val="表格文本"/>
    <w:link w:val="Charfff1"/>
    <w:qFormat/>
    <w:locked/>
    <w:rsid w:val="00F2561F"/>
    <w:pPr>
      <w:tabs>
        <w:tab w:val="decimal" w:pos="0"/>
      </w:tabs>
      <w:spacing w:after="200" w:line="276" w:lineRule="auto"/>
    </w:pPr>
    <w:rPr>
      <w:rFonts w:ascii="Arial" w:hAnsi="Arial"/>
      <w:szCs w:val="21"/>
      <w:lang w:eastAsia="en-US" w:bidi="en-US"/>
    </w:rPr>
  </w:style>
  <w:style w:type="character" w:customStyle="1" w:styleId="4Char1">
    <w:name w:val="4级标题 Char"/>
    <w:link w:val="46"/>
    <w:qFormat/>
    <w:locked/>
    <w:rsid w:val="00F2561F"/>
    <w:rPr>
      <w:rFonts w:ascii="Arial" w:eastAsia="等线" w:hAnsi="Arial"/>
      <w:b/>
      <w:bCs/>
      <w:sz w:val="24"/>
      <w:szCs w:val="32"/>
    </w:rPr>
  </w:style>
  <w:style w:type="paragraph" w:customStyle="1" w:styleId="46">
    <w:name w:val="4级标题"/>
    <w:basedOn w:val="4"/>
    <w:link w:val="4Char1"/>
    <w:qFormat/>
    <w:locked/>
    <w:rsid w:val="00F2561F"/>
    <w:pPr>
      <w:keepNext w:val="0"/>
      <w:keepLines w:val="0"/>
      <w:widowControl/>
      <w:tabs>
        <w:tab w:val="left" w:pos="432"/>
        <w:tab w:val="left" w:pos="864"/>
        <w:tab w:val="left" w:pos="1944"/>
      </w:tabs>
      <w:adjustRightInd/>
      <w:spacing w:beforeLines="50" w:line="372" w:lineRule="auto"/>
      <w:ind w:left="864" w:hanging="864"/>
      <w:textAlignment w:val="auto"/>
    </w:pPr>
    <w:rPr>
      <w:rFonts w:ascii="Arial" w:eastAsia="等线" w:hAnsi="Arial" w:cstheme="minorBidi"/>
      <w:b/>
      <w:bCs/>
      <w:kern w:val="2"/>
      <w:szCs w:val="32"/>
    </w:rPr>
  </w:style>
  <w:style w:type="character" w:customStyle="1" w:styleId="MMTopic1Char">
    <w:name w:val="MM Topic 1 Char"/>
    <w:link w:val="MMTopic1"/>
    <w:uiPriority w:val="99"/>
    <w:semiHidden/>
    <w:qFormat/>
    <w:locked/>
    <w:rsid w:val="00F2561F"/>
    <w:rPr>
      <w:rFonts w:ascii="Book Antiqua" w:eastAsia="微软雅黑" w:hAnsi="Book Antiqua" w:cs="Arial"/>
      <w:b/>
      <w:bCs/>
      <w:sz w:val="32"/>
      <w:szCs w:val="32"/>
    </w:rPr>
  </w:style>
  <w:style w:type="paragraph" w:customStyle="1" w:styleId="MMTopic1">
    <w:name w:val="MM Topic 1"/>
    <w:basedOn w:val="11"/>
    <w:link w:val="MMTopic1Char"/>
    <w:uiPriority w:val="99"/>
    <w:semiHidden/>
    <w:qFormat/>
    <w:locked/>
    <w:rsid w:val="00F2561F"/>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9">
    <w:name w:val="3级标题 字符"/>
    <w:link w:val="3a"/>
    <w:qFormat/>
    <w:locked/>
    <w:rsid w:val="00F2561F"/>
    <w:rPr>
      <w:rFonts w:ascii="Arial" w:eastAsia="仿宋" w:hAnsi="Arial"/>
      <w:b/>
      <w:bCs/>
      <w:sz w:val="28"/>
      <w:szCs w:val="28"/>
    </w:rPr>
  </w:style>
  <w:style w:type="paragraph" w:customStyle="1" w:styleId="3a">
    <w:name w:val="3级标题"/>
    <w:basedOn w:val="31"/>
    <w:link w:val="39"/>
    <w:qFormat/>
    <w:locked/>
    <w:rsid w:val="00F2561F"/>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F2561F"/>
    <w:rPr>
      <w:b/>
      <w:bCs/>
      <w:sz w:val="28"/>
      <w:szCs w:val="32"/>
    </w:rPr>
  </w:style>
  <w:style w:type="paragraph" w:customStyle="1" w:styleId="5-24">
    <w:name w:val="标题5-24"/>
    <w:basedOn w:val="5-22"/>
    <w:link w:val="5-24Char"/>
    <w:uiPriority w:val="99"/>
    <w:qFormat/>
    <w:locked/>
    <w:rsid w:val="00F2561F"/>
    <w:pPr>
      <w:ind w:left="2526"/>
    </w:pPr>
    <w:rPr>
      <w:rFonts w:asciiTheme="minorHAnsi" w:hAnsiTheme="minorHAnsi"/>
    </w:rPr>
  </w:style>
  <w:style w:type="character" w:customStyle="1" w:styleId="6CharChar">
    <w:name w:val="标题6 Char Char"/>
    <w:qFormat/>
    <w:rsid w:val="00F2561F"/>
    <w:rPr>
      <w:rFonts w:ascii="宋体" w:eastAsia="宋体" w:hAnsi="宋体" w:hint="eastAsia"/>
      <w:kern w:val="2"/>
      <w:sz w:val="24"/>
      <w:szCs w:val="24"/>
      <w:lang w:val="en-US" w:eastAsia="zh-CN" w:bidi="ar-SA"/>
    </w:rPr>
  </w:style>
  <w:style w:type="character" w:customStyle="1" w:styleId="Charfff2">
    <w:name w:val="图表批注 Char"/>
    <w:link w:val="affffffc"/>
    <w:qFormat/>
    <w:rsid w:val="00F2561F"/>
    <w:rPr>
      <w:rFonts w:ascii="宋体" w:hAnsi="宋体"/>
      <w:szCs w:val="24"/>
      <w:lang w:eastAsia="en-US" w:bidi="en-US"/>
    </w:rPr>
  </w:style>
  <w:style w:type="paragraph" w:customStyle="1" w:styleId="affffffc">
    <w:name w:val="图表批注"/>
    <w:basedOn w:val="afffffd"/>
    <w:link w:val="Charfff2"/>
    <w:qFormat/>
    <w:rsid w:val="00F2561F"/>
    <w:pPr>
      <w:ind w:firstLineChars="0" w:firstLine="0"/>
      <w:jc w:val="center"/>
    </w:pPr>
    <w:rPr>
      <w:rFonts w:eastAsiaTheme="minorEastAsia" w:cstheme="minorBidi"/>
      <w:kern w:val="2"/>
      <w:sz w:val="21"/>
      <w:lang w:val="en-US"/>
    </w:rPr>
  </w:style>
  <w:style w:type="character" w:customStyle="1" w:styleId="4Char3">
    <w:name w:val="宇视4 Char"/>
    <w:link w:val="47"/>
    <w:qFormat/>
    <w:locked/>
    <w:rsid w:val="00F2561F"/>
    <w:rPr>
      <w:rFonts w:ascii="Calibri" w:eastAsia="微软雅黑" w:hAnsi="Calibri" w:cs="微软雅黑"/>
      <w:b/>
      <w:bCs/>
      <w:sz w:val="24"/>
      <w:szCs w:val="24"/>
    </w:rPr>
  </w:style>
  <w:style w:type="paragraph" w:customStyle="1" w:styleId="47">
    <w:name w:val="宇视4"/>
    <w:basedOn w:val="4"/>
    <w:link w:val="4Char3"/>
    <w:qFormat/>
    <w:locked/>
    <w:rsid w:val="00F2561F"/>
    <w:pPr>
      <w:keepNext w:val="0"/>
      <w:keepLines w:val="0"/>
      <w:widowControl/>
      <w:tabs>
        <w:tab w:val="left" w:pos="432"/>
        <w:tab w:val="left" w:pos="851"/>
      </w:tabs>
      <w:spacing w:before="0" w:after="40" w:line="240" w:lineRule="auto"/>
      <w:ind w:left="851" w:hanging="851"/>
      <w:jc w:val="left"/>
      <w:textAlignment w:val="auto"/>
    </w:pPr>
    <w:rPr>
      <w:rFonts w:ascii="Calibri" w:eastAsia="微软雅黑" w:hAnsi="Calibri" w:cs="微软雅黑"/>
      <w:b/>
      <w:bCs/>
      <w:kern w:val="2"/>
      <w:szCs w:val="24"/>
    </w:rPr>
  </w:style>
  <w:style w:type="character" w:customStyle="1" w:styleId="FigureDescriptionCharChar">
    <w:name w:val="Figure Description Char Char"/>
    <w:link w:val="FigureDescription"/>
    <w:qFormat/>
    <w:locked/>
    <w:rsid w:val="00F2561F"/>
    <w:rPr>
      <w:rFonts w:ascii="Arial" w:eastAsia="黑体" w:hAnsi="Arial" w:cs="Arial Narrow"/>
    </w:rPr>
  </w:style>
  <w:style w:type="paragraph" w:customStyle="1" w:styleId="FigureDescription">
    <w:name w:val="Figure Description"/>
    <w:next w:val="a6"/>
    <w:link w:val="FigureDescriptionCharChar"/>
    <w:qFormat/>
    <w:rsid w:val="00F2561F"/>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F2561F"/>
    <w:rPr>
      <w:rFonts w:ascii="宋体" w:hAnsi="宋体" w:cs="Times New Roman"/>
      <w:sz w:val="24"/>
      <w:szCs w:val="24"/>
      <w:lang w:eastAsia="en-US" w:bidi="en-US"/>
    </w:rPr>
  </w:style>
  <w:style w:type="character" w:customStyle="1" w:styleId="Char1f3">
    <w:name w:val="题注(图注) Char1"/>
    <w:qFormat/>
    <w:rsid w:val="00F2561F"/>
    <w:rPr>
      <w:rFonts w:ascii="Cambria" w:eastAsia="黑体" w:hAnsi="Cambria"/>
      <w:kern w:val="2"/>
      <w:sz w:val="21"/>
      <w:lang w:val="zh-CN" w:eastAsia="zh-CN"/>
    </w:rPr>
  </w:style>
  <w:style w:type="character" w:customStyle="1" w:styleId="myChar">
    <w:name w:val="my正文 Char"/>
    <w:link w:val="my"/>
    <w:semiHidden/>
    <w:qFormat/>
    <w:locked/>
    <w:rsid w:val="00F2561F"/>
    <w:rPr>
      <w:sz w:val="24"/>
      <w:szCs w:val="24"/>
    </w:rPr>
  </w:style>
  <w:style w:type="paragraph" w:customStyle="1" w:styleId="my">
    <w:name w:val="my正文"/>
    <w:basedOn w:val="a6"/>
    <w:link w:val="myChar"/>
    <w:semiHidden/>
    <w:qFormat/>
    <w:locked/>
    <w:rsid w:val="00F2561F"/>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F2561F"/>
    <w:rPr>
      <w:rFonts w:ascii="等线" w:eastAsia="等线" w:hAnsi="等线"/>
      <w:b/>
      <w:sz w:val="24"/>
      <w:szCs w:val="24"/>
    </w:rPr>
  </w:style>
  <w:style w:type="paragraph" w:customStyle="1" w:styleId="d">
    <w:name w:val="d编一、"/>
    <w:basedOn w:val="c0"/>
    <w:link w:val="dChar"/>
    <w:qFormat/>
    <w:rsid w:val="00F2561F"/>
    <w:pPr>
      <w:tabs>
        <w:tab w:val="left" w:pos="567"/>
      </w:tabs>
      <w:ind w:hanging="420"/>
    </w:pPr>
    <w:rPr>
      <w:rFonts w:cstheme="minorBidi"/>
      <w:sz w:val="24"/>
    </w:rPr>
  </w:style>
  <w:style w:type="paragraph" w:customStyle="1" w:styleId="c0">
    <w:name w:val="c彩页▲"/>
    <w:basedOn w:val="18"/>
    <w:link w:val="cChar0"/>
    <w:qFormat/>
    <w:rsid w:val="00F2561F"/>
    <w:pPr>
      <w:spacing w:line="360" w:lineRule="auto"/>
      <w:ind w:left="420" w:firstLineChars="0" w:firstLine="0"/>
    </w:pPr>
    <w:rPr>
      <w:rFonts w:ascii="等线" w:eastAsia="等线" w:hAnsi="等线"/>
      <w:b/>
      <w:szCs w:val="24"/>
    </w:rPr>
  </w:style>
  <w:style w:type="character" w:customStyle="1" w:styleId="cChar0">
    <w:name w:val="c彩页▲ Char"/>
    <w:link w:val="c0"/>
    <w:qFormat/>
    <w:rsid w:val="00F2561F"/>
    <w:rPr>
      <w:rFonts w:ascii="等线" w:eastAsia="等线" w:hAnsi="等线" w:cs="Times New Roman"/>
      <w:b/>
      <w:szCs w:val="24"/>
    </w:rPr>
  </w:style>
  <w:style w:type="character" w:customStyle="1" w:styleId="z-Char">
    <w:name w:val="z-窗体底端 Char"/>
    <w:link w:val="z-1"/>
    <w:qFormat/>
    <w:rsid w:val="00F2561F"/>
    <w:rPr>
      <w:rFonts w:ascii="Arial" w:hAnsi="Arial" w:cs="Arial"/>
      <w:vanish/>
      <w:sz w:val="16"/>
      <w:szCs w:val="16"/>
    </w:rPr>
  </w:style>
  <w:style w:type="paragraph" w:customStyle="1" w:styleId="z-1">
    <w:name w:val="z-窗体底端1"/>
    <w:basedOn w:val="a6"/>
    <w:next w:val="a6"/>
    <w:link w:val="z-Char"/>
    <w:unhideWhenUsed/>
    <w:qFormat/>
    <w:rsid w:val="00F2561F"/>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Charfff3">
    <w:name w:val="格式正文 Char"/>
    <w:link w:val="affffffd"/>
    <w:qFormat/>
    <w:rsid w:val="00F2561F"/>
    <w:rPr>
      <w:sz w:val="24"/>
      <w:szCs w:val="28"/>
    </w:rPr>
  </w:style>
  <w:style w:type="paragraph" w:customStyle="1" w:styleId="affffffd">
    <w:name w:val="格式正文"/>
    <w:basedOn w:val="a6"/>
    <w:link w:val="Charfff3"/>
    <w:qFormat/>
    <w:rsid w:val="00F2561F"/>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8"/>
    <w:uiPriority w:val="99"/>
    <w:qFormat/>
    <w:locked/>
    <w:rsid w:val="00F2561F"/>
    <w:rPr>
      <w:rFonts w:ascii="宋体" w:hAnsi="宋体"/>
      <w:b/>
      <w:sz w:val="24"/>
      <w:szCs w:val="24"/>
    </w:rPr>
  </w:style>
  <w:style w:type="paragraph" w:customStyle="1" w:styleId="48">
    <w:name w:val="样式4"/>
    <w:basedOn w:val="5-19"/>
    <w:link w:val="4Char4"/>
    <w:uiPriority w:val="99"/>
    <w:qFormat/>
    <w:locked/>
    <w:rsid w:val="00F2561F"/>
    <w:pPr>
      <w:tabs>
        <w:tab w:val="clear" w:pos="2513"/>
        <w:tab w:val="left" w:pos="360"/>
        <w:tab w:val="left" w:pos="2520"/>
      </w:tabs>
    </w:pPr>
    <w:rPr>
      <w:sz w:val="24"/>
    </w:rPr>
  </w:style>
  <w:style w:type="paragraph" w:customStyle="1" w:styleId="5-19">
    <w:name w:val="标题5-19"/>
    <w:basedOn w:val="5-3"/>
    <w:link w:val="5-19Char"/>
    <w:uiPriority w:val="99"/>
    <w:qFormat/>
    <w:locked/>
    <w:rsid w:val="00F2561F"/>
    <w:pPr>
      <w:tabs>
        <w:tab w:val="left" w:pos="635"/>
      </w:tabs>
      <w:ind w:left="635" w:hanging="425"/>
    </w:pPr>
  </w:style>
  <w:style w:type="character" w:customStyle="1" w:styleId="5-19Char">
    <w:name w:val="标题5-19 Char"/>
    <w:link w:val="5-19"/>
    <w:uiPriority w:val="99"/>
    <w:qFormat/>
    <w:locked/>
    <w:rsid w:val="00F2561F"/>
    <w:rPr>
      <w:rFonts w:ascii="宋体" w:hAnsi="宋体"/>
      <w:b/>
      <w:sz w:val="28"/>
      <w:szCs w:val="24"/>
    </w:rPr>
  </w:style>
  <w:style w:type="character" w:customStyle="1" w:styleId="5Char0">
    <w:name w:val="标题5 Char"/>
    <w:qFormat/>
    <w:locked/>
    <w:rsid w:val="00F2561F"/>
    <w:rPr>
      <w:b/>
      <w:bCs/>
      <w:kern w:val="2"/>
      <w:sz w:val="24"/>
      <w:szCs w:val="32"/>
    </w:rPr>
  </w:style>
  <w:style w:type="character" w:customStyle="1" w:styleId="5Char2">
    <w:name w:val="样式5 Char"/>
    <w:link w:val="55"/>
    <w:qFormat/>
    <w:rsid w:val="00F2561F"/>
    <w:rPr>
      <w:rFonts w:ascii="宋体" w:hAnsi="宋体"/>
      <w:sz w:val="24"/>
      <w:szCs w:val="24"/>
      <w:lang w:eastAsia="en-US" w:bidi="en-US"/>
    </w:rPr>
  </w:style>
  <w:style w:type="paragraph" w:customStyle="1" w:styleId="55">
    <w:name w:val="样式5"/>
    <w:basedOn w:val="44"/>
    <w:link w:val="5Char2"/>
    <w:qFormat/>
    <w:rsid w:val="00F2561F"/>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F2561F"/>
    <w:rPr>
      <w:b/>
      <w:bCs/>
      <w:sz w:val="28"/>
      <w:szCs w:val="32"/>
    </w:rPr>
  </w:style>
  <w:style w:type="paragraph" w:customStyle="1" w:styleId="5-26">
    <w:name w:val="标题5-26"/>
    <w:basedOn w:val="5-6"/>
    <w:link w:val="5-26Char"/>
    <w:uiPriority w:val="99"/>
    <w:qFormat/>
    <w:locked/>
    <w:rsid w:val="00F2561F"/>
    <w:pPr>
      <w:tabs>
        <w:tab w:val="left" w:pos="1134"/>
      </w:tabs>
    </w:pPr>
  </w:style>
  <w:style w:type="character" w:customStyle="1" w:styleId="Charfff4">
    <w:name w:val="标准正文 Char"/>
    <w:link w:val="affffffe"/>
    <w:qFormat/>
    <w:locked/>
    <w:rsid w:val="00F2561F"/>
    <w:rPr>
      <w:sz w:val="24"/>
    </w:rPr>
  </w:style>
  <w:style w:type="paragraph" w:customStyle="1" w:styleId="affffffe">
    <w:name w:val="标准正文"/>
    <w:basedOn w:val="a6"/>
    <w:link w:val="Charfff4"/>
    <w:qFormat/>
    <w:locked/>
    <w:rsid w:val="00F2561F"/>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b"/>
    <w:qFormat/>
    <w:rsid w:val="00F2561F"/>
    <w:rPr>
      <w:sz w:val="28"/>
      <w:szCs w:val="28"/>
      <w:lang w:val="zh-CN"/>
    </w:rPr>
  </w:style>
  <w:style w:type="paragraph" w:customStyle="1" w:styleId="3b">
    <w:name w:val="标题3"/>
    <w:basedOn w:val="a6"/>
    <w:link w:val="3Char4"/>
    <w:qFormat/>
    <w:rsid w:val="00F2561F"/>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1"/>
    <w:qFormat/>
    <w:locked/>
    <w:rsid w:val="00F2561F"/>
    <w:rPr>
      <w:rFonts w:ascii="宋体" w:hAnsi="宋体"/>
      <w:sz w:val="24"/>
      <w:szCs w:val="28"/>
    </w:rPr>
  </w:style>
  <w:style w:type="paragraph" w:customStyle="1" w:styleId="121">
    <w:name w:val="样式12"/>
    <w:basedOn w:val="18"/>
    <w:link w:val="12Char"/>
    <w:qFormat/>
    <w:locked/>
    <w:rsid w:val="00F2561F"/>
    <w:pPr>
      <w:spacing w:before="151" w:line="360" w:lineRule="auto"/>
      <w:ind w:firstLine="480"/>
    </w:pPr>
    <w:rPr>
      <w:rFonts w:ascii="宋体" w:eastAsiaTheme="minorEastAsia" w:hAnsi="宋体" w:cstheme="minorBidi"/>
      <w:sz w:val="24"/>
      <w:szCs w:val="28"/>
    </w:rPr>
  </w:style>
  <w:style w:type="character" w:customStyle="1" w:styleId="Charfff5">
    <w:name w:val="正文(首行缩进) Char"/>
    <w:link w:val="afffffff"/>
    <w:qFormat/>
    <w:rsid w:val="00F2561F"/>
    <w:rPr>
      <w:szCs w:val="21"/>
    </w:rPr>
  </w:style>
  <w:style w:type="paragraph" w:customStyle="1" w:styleId="afffffff">
    <w:name w:val="正文(首行缩进)"/>
    <w:basedOn w:val="a6"/>
    <w:link w:val="Charfff5"/>
    <w:qFormat/>
    <w:rsid w:val="00F2561F"/>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F2561F"/>
    <w:rPr>
      <w:rFonts w:ascii="Cambria" w:hAnsi="Cambria"/>
      <w:b/>
      <w:bCs/>
      <w:sz w:val="32"/>
      <w:szCs w:val="32"/>
    </w:rPr>
  </w:style>
  <w:style w:type="paragraph" w:customStyle="1" w:styleId="MMTitle">
    <w:name w:val="MM Title"/>
    <w:basedOn w:val="aff2"/>
    <w:link w:val="MMTitleChar"/>
    <w:semiHidden/>
    <w:qFormat/>
    <w:locked/>
    <w:rsid w:val="00F2561F"/>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F2561F"/>
    <w:rPr>
      <w:color w:val="000000"/>
    </w:rPr>
  </w:style>
  <w:style w:type="character" w:customStyle="1" w:styleId="5-27Char">
    <w:name w:val="标题5-27 Char"/>
    <w:link w:val="5-27"/>
    <w:uiPriority w:val="99"/>
    <w:qFormat/>
    <w:locked/>
    <w:rsid w:val="00F2561F"/>
    <w:rPr>
      <w:rFonts w:ascii="宋体" w:hAnsi="宋体"/>
      <w:b/>
      <w:sz w:val="28"/>
      <w:szCs w:val="24"/>
    </w:rPr>
  </w:style>
  <w:style w:type="paragraph" w:customStyle="1" w:styleId="5-27">
    <w:name w:val="标题5-27"/>
    <w:basedOn w:val="5-21"/>
    <w:link w:val="5-27Char"/>
    <w:uiPriority w:val="99"/>
    <w:qFormat/>
    <w:locked/>
    <w:rsid w:val="00F2561F"/>
    <w:pPr>
      <w:tabs>
        <w:tab w:val="clear" w:pos="2513"/>
        <w:tab w:val="left" w:pos="2520"/>
      </w:tabs>
      <w:ind w:left="0" w:firstLine="400"/>
    </w:pPr>
  </w:style>
  <w:style w:type="paragraph" w:customStyle="1" w:styleId="5-21">
    <w:name w:val="标题5-21"/>
    <w:basedOn w:val="5-19"/>
    <w:link w:val="5-21Char"/>
    <w:uiPriority w:val="99"/>
    <w:qFormat/>
    <w:locked/>
    <w:rsid w:val="00F2561F"/>
    <w:pPr>
      <w:tabs>
        <w:tab w:val="left" w:pos="360"/>
        <w:tab w:val="left" w:pos="425"/>
      </w:tabs>
    </w:pPr>
  </w:style>
  <w:style w:type="character" w:customStyle="1" w:styleId="5-21Char">
    <w:name w:val="标题5-21 Char"/>
    <w:link w:val="5-21"/>
    <w:uiPriority w:val="99"/>
    <w:qFormat/>
    <w:locked/>
    <w:rsid w:val="00F2561F"/>
    <w:rPr>
      <w:rFonts w:ascii="宋体" w:hAnsi="宋体"/>
      <w:b/>
      <w:sz w:val="28"/>
      <w:szCs w:val="24"/>
    </w:rPr>
  </w:style>
  <w:style w:type="character" w:customStyle="1" w:styleId="2f2">
    <w:name w:val="明显参考2"/>
    <w:uiPriority w:val="32"/>
    <w:qFormat/>
    <w:rsid w:val="00F2561F"/>
    <w:rPr>
      <w:b/>
      <w:bCs/>
      <w:smallCaps/>
      <w:color w:val="C0504D"/>
      <w:spacing w:val="5"/>
      <w:u w:val="single"/>
    </w:rPr>
  </w:style>
  <w:style w:type="character" w:customStyle="1" w:styleId="1Char7">
    <w:name w:val="宇视1 Char"/>
    <w:link w:val="1ff3"/>
    <w:uiPriority w:val="99"/>
    <w:qFormat/>
    <w:locked/>
    <w:rsid w:val="00F2561F"/>
    <w:rPr>
      <w:rFonts w:ascii="Arial" w:eastAsia="微软雅黑" w:hAnsi="Arial" w:cs="微软雅黑"/>
      <w:b/>
      <w:bCs/>
      <w:kern w:val="44"/>
      <w:sz w:val="32"/>
      <w:szCs w:val="24"/>
    </w:rPr>
  </w:style>
  <w:style w:type="paragraph" w:customStyle="1" w:styleId="1ff3">
    <w:name w:val="宇视1"/>
    <w:basedOn w:val="21"/>
    <w:link w:val="1Char7"/>
    <w:uiPriority w:val="99"/>
    <w:qFormat/>
    <w:locked/>
    <w:rsid w:val="00F2561F"/>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F2561F"/>
    <w:rPr>
      <w:b/>
      <w:bCs/>
      <w:sz w:val="28"/>
      <w:szCs w:val="32"/>
    </w:rPr>
  </w:style>
  <w:style w:type="paragraph" w:customStyle="1" w:styleId="5-9">
    <w:name w:val="标题5-9"/>
    <w:basedOn w:val="5-8"/>
    <w:link w:val="5-9Char"/>
    <w:uiPriority w:val="99"/>
    <w:qFormat/>
    <w:locked/>
    <w:rsid w:val="00F2561F"/>
    <w:pPr>
      <w:tabs>
        <w:tab w:val="clear" w:pos="420"/>
        <w:tab w:val="left" w:pos="432"/>
      </w:tabs>
      <w:ind w:left="0" w:firstLine="400"/>
    </w:pPr>
  </w:style>
  <w:style w:type="paragraph" w:customStyle="1" w:styleId="5-8">
    <w:name w:val="标题5-8"/>
    <w:basedOn w:val="5-6"/>
    <w:link w:val="5-8Char"/>
    <w:uiPriority w:val="99"/>
    <w:qFormat/>
    <w:locked/>
    <w:rsid w:val="00F2561F"/>
    <w:pPr>
      <w:tabs>
        <w:tab w:val="clear" w:pos="432"/>
        <w:tab w:val="left" w:pos="420"/>
      </w:tabs>
      <w:ind w:left="420"/>
    </w:pPr>
  </w:style>
  <w:style w:type="character" w:customStyle="1" w:styleId="5-8Char">
    <w:name w:val="标题5-8 Char"/>
    <w:link w:val="5-8"/>
    <w:uiPriority w:val="99"/>
    <w:qFormat/>
    <w:locked/>
    <w:rsid w:val="00F2561F"/>
    <w:rPr>
      <w:b/>
      <w:bCs/>
      <w:sz w:val="28"/>
      <w:szCs w:val="32"/>
    </w:rPr>
  </w:style>
  <w:style w:type="character" w:customStyle="1" w:styleId="1Char8">
    <w:name w:val="标题1 Char"/>
    <w:link w:val="1ff4"/>
    <w:qFormat/>
    <w:rsid w:val="00F2561F"/>
    <w:rPr>
      <w:b/>
      <w:sz w:val="32"/>
      <w:szCs w:val="32"/>
    </w:rPr>
  </w:style>
  <w:style w:type="paragraph" w:customStyle="1" w:styleId="1ff4">
    <w:name w:val="标题1"/>
    <w:basedOn w:val="a6"/>
    <w:link w:val="1Char8"/>
    <w:qFormat/>
    <w:rsid w:val="00F2561F"/>
    <w:pPr>
      <w:spacing w:beforeLines="50" w:afterLines="50" w:line="360" w:lineRule="auto"/>
      <w:outlineLvl w:val="0"/>
    </w:pPr>
    <w:rPr>
      <w:rFonts w:asciiTheme="minorHAnsi" w:eastAsiaTheme="minorEastAsia" w:hAnsiTheme="minorHAnsi" w:cstheme="minorBidi"/>
      <w:b/>
      <w:sz w:val="32"/>
      <w:szCs w:val="32"/>
    </w:rPr>
  </w:style>
  <w:style w:type="character" w:customStyle="1" w:styleId="2Char5">
    <w:name w:val="标题2 Char"/>
    <w:link w:val="2f3"/>
    <w:qFormat/>
    <w:rsid w:val="00F2561F"/>
    <w:rPr>
      <w:rFonts w:hAnsi="宋体"/>
      <w:b/>
      <w:sz w:val="30"/>
      <w:szCs w:val="30"/>
      <w:lang w:val="zh-CN"/>
    </w:rPr>
  </w:style>
  <w:style w:type="paragraph" w:customStyle="1" w:styleId="2f3">
    <w:name w:val="标题2"/>
    <w:basedOn w:val="a6"/>
    <w:link w:val="2Char5"/>
    <w:qFormat/>
    <w:rsid w:val="00F2561F"/>
    <w:p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F2561F"/>
    <w:rPr>
      <w:b/>
      <w:bCs/>
      <w:sz w:val="28"/>
      <w:szCs w:val="32"/>
    </w:rPr>
  </w:style>
  <w:style w:type="paragraph" w:customStyle="1" w:styleId="5-18">
    <w:name w:val="标题5-18"/>
    <w:basedOn w:val="5-15"/>
    <w:link w:val="5-18Char"/>
    <w:uiPriority w:val="99"/>
    <w:qFormat/>
    <w:locked/>
    <w:rsid w:val="00F2561F"/>
    <w:pPr>
      <w:ind w:firstLine="288"/>
    </w:pPr>
    <w:rPr>
      <w:rFonts w:asciiTheme="minorHAnsi" w:hAnsiTheme="minorHAnsi"/>
    </w:rPr>
  </w:style>
  <w:style w:type="character" w:customStyle="1" w:styleId="Charfff6">
    <w:name w:val="图片格式 Char"/>
    <w:link w:val="afffffff0"/>
    <w:qFormat/>
    <w:rsid w:val="00F2561F"/>
    <w:rPr>
      <w:rFonts w:ascii="宋体" w:hAnsi="宋体"/>
      <w:sz w:val="24"/>
      <w:szCs w:val="24"/>
      <w:lang w:val="zh-CN" w:eastAsia="en-US" w:bidi="en-US"/>
    </w:rPr>
  </w:style>
  <w:style w:type="paragraph" w:customStyle="1" w:styleId="afffffff0">
    <w:name w:val="图片格式"/>
    <w:basedOn w:val="afffffd"/>
    <w:link w:val="Charfff6"/>
    <w:qFormat/>
    <w:rsid w:val="00F2561F"/>
    <w:pPr>
      <w:ind w:firstLineChars="0" w:firstLine="0"/>
      <w:jc w:val="center"/>
    </w:pPr>
    <w:rPr>
      <w:rFonts w:eastAsiaTheme="minorEastAsia" w:cstheme="minorBidi"/>
      <w:kern w:val="2"/>
    </w:rPr>
  </w:style>
  <w:style w:type="character" w:customStyle="1" w:styleId="Charfff7">
    <w:name w:val="正文内容格式 Char"/>
    <w:link w:val="afffffff1"/>
    <w:qFormat/>
    <w:locked/>
    <w:rsid w:val="00F2561F"/>
    <w:rPr>
      <w:color w:val="000000"/>
      <w:sz w:val="24"/>
    </w:rPr>
  </w:style>
  <w:style w:type="paragraph" w:customStyle="1" w:styleId="afffffff1">
    <w:name w:val="正文内容格式"/>
    <w:basedOn w:val="a6"/>
    <w:link w:val="Charfff7"/>
    <w:qFormat/>
    <w:locked/>
    <w:rsid w:val="00F2561F"/>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F2561F"/>
    <w:rPr>
      <w:rFonts w:ascii="宋体" w:hAnsi="宋体"/>
      <w:lang w:bidi="he-IL"/>
    </w:rPr>
  </w:style>
  <w:style w:type="paragraph" w:customStyle="1" w:styleId="11-">
    <w:name w:val="11-正文"/>
    <w:basedOn w:val="a6"/>
    <w:link w:val="11-Char"/>
    <w:semiHidden/>
    <w:qFormat/>
    <w:locked/>
    <w:rsid w:val="00F2561F"/>
    <w:pPr>
      <w:spacing w:beforeLines="50" w:line="360" w:lineRule="auto"/>
      <w:ind w:firstLineChars="200" w:firstLine="480"/>
    </w:pPr>
    <w:rPr>
      <w:rFonts w:ascii="宋体" w:eastAsiaTheme="minorEastAsia" w:hAnsi="宋体" w:cstheme="minorBidi"/>
      <w:szCs w:val="22"/>
      <w:lang w:bidi="he-IL"/>
    </w:rPr>
  </w:style>
  <w:style w:type="character" w:customStyle="1" w:styleId="Charfff8">
    <w:name w:val="投标文件 正文首行缩进 Char"/>
    <w:link w:val="afffffff2"/>
    <w:qFormat/>
    <w:rsid w:val="00F2561F"/>
    <w:rPr>
      <w:szCs w:val="24"/>
    </w:rPr>
  </w:style>
  <w:style w:type="paragraph" w:customStyle="1" w:styleId="afffffff2">
    <w:name w:val="投标文件 正文首行缩进"/>
    <w:basedOn w:val="29"/>
    <w:link w:val="Charfff8"/>
    <w:qFormat/>
    <w:rsid w:val="00F2561F"/>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F2561F"/>
    <w:rPr>
      <w:rFonts w:ascii="等线" w:eastAsia="等线" w:hAnsi="等线"/>
      <w:szCs w:val="24"/>
    </w:rPr>
  </w:style>
  <w:style w:type="paragraph" w:customStyle="1" w:styleId="c1">
    <w:name w:val="c彩页●"/>
    <w:basedOn w:val="18"/>
    <w:link w:val="cChar1"/>
    <w:qFormat/>
    <w:rsid w:val="00F2561F"/>
    <w:pPr>
      <w:spacing w:line="360" w:lineRule="auto"/>
      <w:ind w:left="709" w:firstLineChars="0" w:hanging="278"/>
    </w:pPr>
    <w:rPr>
      <w:rFonts w:ascii="等线" w:eastAsia="等线" w:hAnsi="等线" w:cstheme="minorBidi"/>
      <w:szCs w:val="24"/>
    </w:rPr>
  </w:style>
  <w:style w:type="character" w:customStyle="1" w:styleId="2Char6">
    <w:name w:val="样式 正文缩进 + 首行缩进:  2 字符 Char"/>
    <w:link w:val="2f4"/>
    <w:qFormat/>
    <w:locked/>
    <w:rsid w:val="00F2561F"/>
    <w:rPr>
      <w:rFonts w:ascii="宋体" w:hAnsi="宋体"/>
      <w:bCs/>
      <w:sz w:val="24"/>
    </w:rPr>
  </w:style>
  <w:style w:type="paragraph" w:customStyle="1" w:styleId="2f4">
    <w:name w:val="样式 正文缩进 + 首行缩进:  2 字符"/>
    <w:basedOn w:val="a7"/>
    <w:link w:val="2Char6"/>
    <w:qFormat/>
    <w:rsid w:val="00F2561F"/>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F2561F"/>
    <w:rPr>
      <w:rFonts w:ascii="等线" w:eastAsia="等线" w:hAnsi="等线"/>
      <w:b/>
      <w:sz w:val="24"/>
      <w:szCs w:val="24"/>
    </w:rPr>
  </w:style>
  <w:style w:type="paragraph" w:customStyle="1" w:styleId="d1">
    <w:name w:val="d编(1)"/>
    <w:link w:val="d1Char"/>
    <w:qFormat/>
    <w:rsid w:val="00F2561F"/>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F2561F"/>
    <w:rPr>
      <w:b/>
      <w:bCs/>
      <w:sz w:val="28"/>
      <w:szCs w:val="32"/>
    </w:rPr>
  </w:style>
  <w:style w:type="paragraph" w:customStyle="1" w:styleId="5-10">
    <w:name w:val="标题5-10"/>
    <w:basedOn w:val="5-9"/>
    <w:link w:val="5-10Char"/>
    <w:uiPriority w:val="99"/>
    <w:qFormat/>
    <w:locked/>
    <w:rsid w:val="00F2561F"/>
    <w:pPr>
      <w:tabs>
        <w:tab w:val="left" w:pos="833"/>
        <w:tab w:val="left" w:pos="900"/>
      </w:tabs>
      <w:ind w:left="900" w:hanging="900"/>
    </w:pPr>
  </w:style>
  <w:style w:type="character" w:customStyle="1" w:styleId="info4">
    <w:name w:val="info4"/>
    <w:qFormat/>
    <w:rsid w:val="00F2561F"/>
  </w:style>
  <w:style w:type="character" w:customStyle="1" w:styleId="A6Char">
    <w:name w:val="A6 Char"/>
    <w:link w:val="A60"/>
    <w:qFormat/>
    <w:locked/>
    <w:rsid w:val="00F2561F"/>
    <w:rPr>
      <w:sz w:val="24"/>
      <w:szCs w:val="24"/>
    </w:rPr>
  </w:style>
  <w:style w:type="paragraph" w:customStyle="1" w:styleId="A60">
    <w:name w:val="A6"/>
    <w:basedOn w:val="a6"/>
    <w:link w:val="A6Char"/>
    <w:qFormat/>
    <w:locked/>
    <w:rsid w:val="00F2561F"/>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F2561F"/>
    <w:rPr>
      <w:rFonts w:ascii="宋体" w:hAnsi="宋体"/>
      <w:szCs w:val="21"/>
    </w:rPr>
  </w:style>
  <w:style w:type="paragraph" w:customStyle="1" w:styleId="1103">
    <w:name w:val="正文1103"/>
    <w:basedOn w:val="a6"/>
    <w:link w:val="1103Char"/>
    <w:qFormat/>
    <w:locked/>
    <w:rsid w:val="00F2561F"/>
    <w:pPr>
      <w:spacing w:line="360" w:lineRule="auto"/>
      <w:ind w:firstLine="420"/>
    </w:pPr>
    <w:rPr>
      <w:rFonts w:ascii="宋体" w:eastAsiaTheme="minorEastAsia" w:hAnsi="宋体" w:cstheme="minorBidi"/>
      <w:szCs w:val="21"/>
    </w:rPr>
  </w:style>
  <w:style w:type="character" w:customStyle="1" w:styleId="2Char7">
    <w:name w:val="正文2 Char"/>
    <w:link w:val="2f5"/>
    <w:qFormat/>
    <w:locked/>
    <w:rsid w:val="00F2561F"/>
  </w:style>
  <w:style w:type="paragraph" w:customStyle="1" w:styleId="2f5">
    <w:name w:val="正文2"/>
    <w:basedOn w:val="a6"/>
    <w:link w:val="2Char7"/>
    <w:qFormat/>
    <w:rsid w:val="00F2561F"/>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F2561F"/>
    <w:rPr>
      <w:rFonts w:ascii="黑体" w:eastAsia="黑体" w:hAnsi="黑体"/>
      <w:sz w:val="36"/>
      <w:szCs w:val="36"/>
    </w:rPr>
  </w:style>
  <w:style w:type="character" w:customStyle="1" w:styleId="2Char8">
    <w:name w:val="2级标题 Char"/>
    <w:link w:val="2f6"/>
    <w:qFormat/>
    <w:rsid w:val="00F2561F"/>
    <w:rPr>
      <w:rFonts w:ascii="黑体" w:eastAsia="黑体" w:hAnsi="黑体"/>
      <w:sz w:val="32"/>
      <w:szCs w:val="36"/>
      <w:lang w:eastAsia="en-US" w:bidi="en-US"/>
    </w:rPr>
  </w:style>
  <w:style w:type="paragraph" w:customStyle="1" w:styleId="2f6">
    <w:name w:val="2级标题"/>
    <w:basedOn w:val="44"/>
    <w:link w:val="2Char8"/>
    <w:qFormat/>
    <w:rsid w:val="00F2561F"/>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F2561F"/>
    <w:rPr>
      <w:rFonts w:ascii="Arial" w:hAnsi="Arial" w:cs="Arial"/>
      <w:vanish/>
      <w:sz w:val="16"/>
      <w:szCs w:val="16"/>
    </w:rPr>
  </w:style>
  <w:style w:type="paragraph" w:customStyle="1" w:styleId="z-10">
    <w:name w:val="z-窗体顶端1"/>
    <w:basedOn w:val="a6"/>
    <w:next w:val="a6"/>
    <w:link w:val="z-Char0"/>
    <w:unhideWhenUsed/>
    <w:qFormat/>
    <w:rsid w:val="00F2561F"/>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F2561F"/>
    <w:rPr>
      <w:rFonts w:ascii="宋体" w:eastAsia="微软雅黑" w:hAnsi="宋体" w:cs="微软雅黑"/>
      <w:b/>
      <w:bCs/>
      <w:sz w:val="32"/>
      <w:szCs w:val="32"/>
    </w:rPr>
  </w:style>
  <w:style w:type="paragraph" w:customStyle="1" w:styleId="113">
    <w:name w:val="样式11"/>
    <w:basedOn w:val="21"/>
    <w:link w:val="11Char"/>
    <w:uiPriority w:val="99"/>
    <w:qFormat/>
    <w:locked/>
    <w:rsid w:val="00F2561F"/>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7">
    <w:name w:val="明显强调2"/>
    <w:uiPriority w:val="21"/>
    <w:qFormat/>
    <w:rsid w:val="00F2561F"/>
    <w:rPr>
      <w:b/>
      <w:bCs/>
      <w:i/>
      <w:iCs/>
      <w:color w:val="4F81BD"/>
    </w:rPr>
  </w:style>
  <w:style w:type="character" w:customStyle="1" w:styleId="ItemListCharChar">
    <w:name w:val="Item List Char Char"/>
    <w:link w:val="ItemList"/>
    <w:qFormat/>
    <w:locked/>
    <w:rsid w:val="00F2561F"/>
    <w:rPr>
      <w:rFonts w:ascii="Arial" w:hAnsi="Arial"/>
    </w:rPr>
  </w:style>
  <w:style w:type="paragraph" w:customStyle="1" w:styleId="ItemList">
    <w:name w:val="Item List"/>
    <w:link w:val="ItemListCharChar"/>
    <w:qFormat/>
    <w:locked/>
    <w:rsid w:val="00F2561F"/>
    <w:pPr>
      <w:tabs>
        <w:tab w:val="left" w:pos="312"/>
      </w:tabs>
      <w:spacing w:line="300" w:lineRule="auto"/>
    </w:pPr>
    <w:rPr>
      <w:rFonts w:ascii="Arial" w:hAnsi="Arial"/>
    </w:rPr>
  </w:style>
  <w:style w:type="character" w:customStyle="1" w:styleId="19Char">
    <w:name w:val="样式19 Char"/>
    <w:link w:val="190"/>
    <w:qFormat/>
    <w:rsid w:val="00F2561F"/>
    <w:rPr>
      <w:color w:val="000000"/>
      <w:sz w:val="24"/>
      <w:szCs w:val="24"/>
    </w:rPr>
  </w:style>
  <w:style w:type="paragraph" w:customStyle="1" w:styleId="190">
    <w:name w:val="样式19"/>
    <w:basedOn w:val="a6"/>
    <w:link w:val="19Char"/>
    <w:qFormat/>
    <w:rsid w:val="00F2561F"/>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5">
    <w:name w:val="批注文字 字符1"/>
    <w:uiPriority w:val="99"/>
    <w:semiHidden/>
    <w:qFormat/>
    <w:rsid w:val="00F2561F"/>
    <w:rPr>
      <w:rFonts w:ascii="Calibri" w:eastAsia="宋体" w:hAnsi="Calibri" w:cs="Times New Roman"/>
      <w:szCs w:val="21"/>
    </w:rPr>
  </w:style>
  <w:style w:type="character" w:customStyle="1" w:styleId="defChar">
    <w:name w:val="def正文 Char"/>
    <w:link w:val="def"/>
    <w:qFormat/>
    <w:rsid w:val="00F2561F"/>
    <w:rPr>
      <w:rFonts w:ascii="黑体" w:eastAsia="黑体" w:hAnsi="黑体"/>
      <w:szCs w:val="24"/>
    </w:rPr>
  </w:style>
  <w:style w:type="paragraph" w:customStyle="1" w:styleId="def">
    <w:name w:val="def正文"/>
    <w:basedOn w:val="af4"/>
    <w:link w:val="defChar"/>
    <w:qFormat/>
    <w:rsid w:val="00F2561F"/>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F2561F"/>
    <w:rPr>
      <w:rFonts w:ascii="仿宋_GB2312" w:eastAsia="仿宋_GB2312" w:hAnsi="Times New Roman" w:cs="Times New Roman"/>
      <w:kern w:val="2"/>
      <w:sz w:val="24"/>
      <w:szCs w:val="28"/>
    </w:rPr>
  </w:style>
  <w:style w:type="character" w:customStyle="1" w:styleId="Charfff9">
    <w:name w:val="并列项 Char"/>
    <w:link w:val="afffffff3"/>
    <w:qFormat/>
    <w:rsid w:val="00F2561F"/>
    <w:rPr>
      <w:rFonts w:ascii="宋体" w:hAnsi="宋体"/>
      <w:sz w:val="24"/>
      <w:szCs w:val="24"/>
      <w:lang w:val="zh-CN" w:eastAsia="en-US" w:bidi="en-US"/>
    </w:rPr>
  </w:style>
  <w:style w:type="paragraph" w:customStyle="1" w:styleId="afffffff3">
    <w:name w:val="并列项"/>
    <w:basedOn w:val="afffffd"/>
    <w:link w:val="Charfff9"/>
    <w:qFormat/>
    <w:rsid w:val="00F2561F"/>
    <w:pPr>
      <w:tabs>
        <w:tab w:val="left" w:pos="360"/>
        <w:tab w:val="left" w:pos="1260"/>
      </w:tabs>
      <w:ind w:firstLineChars="0" w:firstLine="0"/>
    </w:pPr>
    <w:rPr>
      <w:rFonts w:eastAsiaTheme="minorEastAsia" w:cstheme="minorBidi"/>
      <w:kern w:val="2"/>
    </w:rPr>
  </w:style>
  <w:style w:type="character" w:customStyle="1" w:styleId="4Char10">
    <w:name w:val="标题 4 Char1"/>
    <w:qFormat/>
    <w:rsid w:val="00F2561F"/>
    <w:rPr>
      <w:rFonts w:ascii="等线 Light" w:eastAsia="等线 Light" w:hAnsi="等线 Light" w:cs="Times New Roman"/>
      <w:b/>
      <w:bCs/>
      <w:kern w:val="2"/>
      <w:sz w:val="28"/>
      <w:szCs w:val="28"/>
    </w:rPr>
  </w:style>
  <w:style w:type="character" w:customStyle="1" w:styleId="16Char">
    <w:name w:val="样式16 Char"/>
    <w:link w:val="160"/>
    <w:qFormat/>
    <w:locked/>
    <w:rsid w:val="00F2561F"/>
    <w:rPr>
      <w:rFonts w:ascii="Calibri" w:hAnsi="Calibri"/>
      <w:sz w:val="24"/>
      <w:szCs w:val="28"/>
    </w:rPr>
  </w:style>
  <w:style w:type="paragraph" w:customStyle="1" w:styleId="160">
    <w:name w:val="样式16"/>
    <w:basedOn w:val="18"/>
    <w:link w:val="16Char"/>
    <w:qFormat/>
    <w:locked/>
    <w:rsid w:val="00F2561F"/>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F2561F"/>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F2561F"/>
    <w:pPr>
      <w:ind w:left="0" w:firstLine="0"/>
    </w:pPr>
  </w:style>
  <w:style w:type="character" w:customStyle="1" w:styleId="5Char3">
    <w:name w:val="5级标题 Char"/>
    <w:link w:val="56"/>
    <w:qFormat/>
    <w:rsid w:val="00F2561F"/>
    <w:rPr>
      <w:rFonts w:ascii="Arial" w:hAnsi="Arial" w:cs="宋体"/>
      <w:sz w:val="28"/>
    </w:rPr>
  </w:style>
  <w:style w:type="paragraph" w:customStyle="1" w:styleId="56">
    <w:name w:val="5级标题"/>
    <w:basedOn w:val="00"/>
    <w:link w:val="5Char3"/>
    <w:qFormat/>
    <w:rsid w:val="00F2561F"/>
    <w:pPr>
      <w:tabs>
        <w:tab w:val="left" w:pos="420"/>
      </w:tabs>
      <w:spacing w:beforeLines="0"/>
      <w:ind w:left="420" w:firstLineChars="0" w:firstLine="0"/>
      <w:outlineLvl w:val="4"/>
    </w:pPr>
    <w:rPr>
      <w:sz w:val="28"/>
    </w:rPr>
  </w:style>
  <w:style w:type="character" w:customStyle="1" w:styleId="MMTopic2Char">
    <w:name w:val="MM Topic 2 Char"/>
    <w:link w:val="MMTopic2"/>
    <w:uiPriority w:val="99"/>
    <w:semiHidden/>
    <w:qFormat/>
    <w:locked/>
    <w:rsid w:val="00F2561F"/>
    <w:rPr>
      <w:rFonts w:ascii="Cambria" w:eastAsia="微软雅黑" w:hAnsi="Cambria" w:cs="微软雅黑"/>
      <w:b/>
      <w:bCs/>
      <w:sz w:val="32"/>
      <w:szCs w:val="32"/>
    </w:rPr>
  </w:style>
  <w:style w:type="paragraph" w:customStyle="1" w:styleId="MMTopic2">
    <w:name w:val="MM Topic 2"/>
    <w:basedOn w:val="21"/>
    <w:link w:val="MMTopic2Char"/>
    <w:uiPriority w:val="99"/>
    <w:semiHidden/>
    <w:qFormat/>
    <w:locked/>
    <w:rsid w:val="00F2561F"/>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6">
    <w:name w:val="正文文本 字符1"/>
    <w:uiPriority w:val="99"/>
    <w:semiHidden/>
    <w:qFormat/>
    <w:rsid w:val="00F2561F"/>
    <w:rPr>
      <w:rFonts w:ascii="Calibri" w:eastAsia="宋体" w:hAnsi="Calibri" w:cs="Times New Roman"/>
      <w:szCs w:val="21"/>
    </w:rPr>
  </w:style>
  <w:style w:type="character" w:customStyle="1" w:styleId="2f8">
    <w:name w:val="不明显强调2"/>
    <w:uiPriority w:val="19"/>
    <w:qFormat/>
    <w:rsid w:val="00F2561F"/>
    <w:rPr>
      <w:i/>
      <w:iCs/>
      <w:color w:val="808080"/>
    </w:rPr>
  </w:style>
  <w:style w:type="character" w:customStyle="1" w:styleId="d1Char0">
    <w:name w:val="d编1） Char"/>
    <w:link w:val="d10"/>
    <w:qFormat/>
    <w:rsid w:val="00F2561F"/>
    <w:rPr>
      <w:rFonts w:ascii="等线" w:eastAsia="等线" w:hAnsi="等线"/>
      <w:sz w:val="24"/>
      <w:szCs w:val="24"/>
    </w:rPr>
  </w:style>
  <w:style w:type="paragraph" w:customStyle="1" w:styleId="d10">
    <w:name w:val="d编1）"/>
    <w:basedOn w:val="d"/>
    <w:link w:val="d1Char0"/>
    <w:qFormat/>
    <w:rsid w:val="00F2561F"/>
    <w:rPr>
      <w:b w:val="0"/>
    </w:rPr>
  </w:style>
  <w:style w:type="character" w:customStyle="1" w:styleId="Charfffa">
    <w:name w:val="三 Char"/>
    <w:link w:val="afffffff4"/>
    <w:qFormat/>
    <w:rsid w:val="00F2561F"/>
    <w:rPr>
      <w:rFonts w:ascii="黑体" w:eastAsia="黑体" w:hAnsi="黑体"/>
      <w:sz w:val="28"/>
      <w:szCs w:val="28"/>
      <w:lang w:bidi="en-US"/>
    </w:rPr>
  </w:style>
  <w:style w:type="paragraph" w:customStyle="1" w:styleId="afffffff4">
    <w:name w:val="三"/>
    <w:basedOn w:val="9"/>
    <w:link w:val="Charfffa"/>
    <w:qFormat/>
    <w:rsid w:val="00F2561F"/>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4-10Char">
    <w:name w:val="标题4-10 Char"/>
    <w:link w:val="4-10"/>
    <w:uiPriority w:val="99"/>
    <w:semiHidden/>
    <w:qFormat/>
    <w:locked/>
    <w:rsid w:val="00F2561F"/>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F2561F"/>
    <w:pPr>
      <w:ind w:left="420" w:hanging="420"/>
    </w:pPr>
  </w:style>
  <w:style w:type="character" w:customStyle="1" w:styleId="2Char9">
    <w:name w:val="正文（首行缩进2字符） Char"/>
    <w:link w:val="2f9"/>
    <w:qFormat/>
    <w:rsid w:val="00F2561F"/>
    <w:rPr>
      <w:sz w:val="24"/>
      <w:szCs w:val="24"/>
    </w:rPr>
  </w:style>
  <w:style w:type="paragraph" w:customStyle="1" w:styleId="2f9">
    <w:name w:val="正文（首行缩进2字符）"/>
    <w:basedOn w:val="a6"/>
    <w:link w:val="2Char9"/>
    <w:qFormat/>
    <w:rsid w:val="00F2561F"/>
    <w:pPr>
      <w:ind w:firstLineChars="200" w:firstLine="200"/>
    </w:pPr>
    <w:rPr>
      <w:rFonts w:asciiTheme="minorHAnsi" w:eastAsiaTheme="minorEastAsia" w:hAnsiTheme="minorHAnsi" w:cstheme="minorBidi"/>
      <w:sz w:val="24"/>
    </w:rPr>
  </w:style>
  <w:style w:type="character" w:customStyle="1" w:styleId="Charfffb">
    <w:name w:val="一般编号项 Char"/>
    <w:link w:val="afffffff5"/>
    <w:qFormat/>
    <w:rsid w:val="00F2561F"/>
    <w:rPr>
      <w:rFonts w:ascii="宋体" w:hAnsi="宋体"/>
      <w:sz w:val="24"/>
      <w:szCs w:val="24"/>
      <w:lang w:val="zh-CN" w:eastAsia="en-US" w:bidi="en-US"/>
    </w:rPr>
  </w:style>
  <w:style w:type="paragraph" w:customStyle="1" w:styleId="afffffff5">
    <w:name w:val="一般编号项"/>
    <w:basedOn w:val="afffffd"/>
    <w:link w:val="Charfffb"/>
    <w:qFormat/>
    <w:rsid w:val="00F2561F"/>
    <w:pPr>
      <w:tabs>
        <w:tab w:val="left" w:pos="3300"/>
      </w:tabs>
      <w:ind w:left="3300" w:firstLineChars="0" w:firstLine="0"/>
    </w:pPr>
    <w:rPr>
      <w:rFonts w:eastAsiaTheme="minorEastAsia" w:cstheme="minorBidi"/>
      <w:kern w:val="2"/>
    </w:rPr>
  </w:style>
  <w:style w:type="character" w:customStyle="1" w:styleId="ksfindclassselect">
    <w:name w:val="ksfind_class_select"/>
    <w:qFormat/>
    <w:rsid w:val="00F2561F"/>
  </w:style>
  <w:style w:type="character" w:customStyle="1" w:styleId="ZX-Char">
    <w:name w:val="ZX-正文 Char"/>
    <w:link w:val="ZX-"/>
    <w:semiHidden/>
    <w:qFormat/>
    <w:locked/>
    <w:rsid w:val="00F2561F"/>
    <w:rPr>
      <w:rFonts w:ascii="Trebuchet MS" w:eastAsia="Times New Roman" w:hAnsi="FuturaA Bk BT"/>
      <w:sz w:val="24"/>
      <w:szCs w:val="21"/>
    </w:rPr>
  </w:style>
  <w:style w:type="paragraph" w:customStyle="1" w:styleId="ZX-">
    <w:name w:val="ZX-正文"/>
    <w:link w:val="ZX-Char"/>
    <w:semiHidden/>
    <w:qFormat/>
    <w:locked/>
    <w:rsid w:val="00F2561F"/>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F2561F"/>
    <w:rPr>
      <w:rFonts w:ascii="Arial" w:hAnsi="Arial"/>
      <w:szCs w:val="24"/>
      <w:lang w:eastAsia="en-US"/>
    </w:rPr>
  </w:style>
  <w:style w:type="paragraph" w:customStyle="1" w:styleId="ItemStep">
    <w:name w:val="Item Step"/>
    <w:basedOn w:val="a6"/>
    <w:link w:val="ItemStepChar"/>
    <w:qFormat/>
    <w:rsid w:val="00F2561F"/>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F2561F"/>
    <w:rPr>
      <w:rFonts w:ascii="宋体" w:hAnsi="宋体"/>
      <w:color w:val="000000"/>
      <w:szCs w:val="24"/>
    </w:rPr>
  </w:style>
  <w:style w:type="paragraph" w:customStyle="1" w:styleId="a50">
    <w:name w:val="a正文5号"/>
    <w:link w:val="a5Char"/>
    <w:qFormat/>
    <w:rsid w:val="00F2561F"/>
    <w:pPr>
      <w:spacing w:line="360" w:lineRule="auto"/>
      <w:ind w:firstLineChars="200" w:firstLine="420"/>
    </w:pPr>
    <w:rPr>
      <w:rFonts w:ascii="宋体" w:hAnsi="宋体"/>
      <w:color w:val="000000"/>
      <w:szCs w:val="24"/>
    </w:rPr>
  </w:style>
  <w:style w:type="character" w:customStyle="1" w:styleId="bChar">
    <w:name w:val="b图下标 Char"/>
    <w:link w:val="b"/>
    <w:qFormat/>
    <w:rsid w:val="00F2561F"/>
    <w:rPr>
      <w:rFonts w:ascii="宋体" w:hAnsi="宋体"/>
      <w:szCs w:val="21"/>
    </w:rPr>
  </w:style>
  <w:style w:type="paragraph" w:customStyle="1" w:styleId="b">
    <w:name w:val="b图下标"/>
    <w:basedOn w:val="a6"/>
    <w:next w:val="afffffa"/>
    <w:link w:val="bChar"/>
    <w:qFormat/>
    <w:rsid w:val="00F2561F"/>
    <w:pPr>
      <w:spacing w:line="360" w:lineRule="auto"/>
      <w:jc w:val="center"/>
    </w:pPr>
    <w:rPr>
      <w:rFonts w:ascii="宋体" w:eastAsiaTheme="minorEastAsia" w:hAnsi="宋体" w:cstheme="minorBidi"/>
      <w:szCs w:val="21"/>
    </w:rPr>
  </w:style>
  <w:style w:type="character" w:customStyle="1" w:styleId="ksfindclass">
    <w:name w:val="ksfind_class"/>
    <w:qFormat/>
    <w:rsid w:val="00F2561F"/>
  </w:style>
  <w:style w:type="character" w:customStyle="1" w:styleId="Charfffc">
    <w:name w:val="编号，小四 Char"/>
    <w:link w:val="afffffff6"/>
    <w:qFormat/>
    <w:rsid w:val="00F2561F"/>
    <w:rPr>
      <w:rFonts w:ascii="Arial" w:hAnsi="Arial" w:cs="宋体"/>
      <w:sz w:val="24"/>
    </w:rPr>
  </w:style>
  <w:style w:type="paragraph" w:customStyle="1" w:styleId="afffffff6">
    <w:name w:val="编号，小四"/>
    <w:basedOn w:val="a6"/>
    <w:link w:val="Charfffc"/>
    <w:qFormat/>
    <w:locked/>
    <w:rsid w:val="00F2561F"/>
    <w:pPr>
      <w:spacing w:beforeLines="50" w:line="360" w:lineRule="auto"/>
      <w:ind w:left="980" w:hanging="420"/>
    </w:pPr>
    <w:rPr>
      <w:rFonts w:ascii="Arial" w:eastAsiaTheme="minorEastAsia" w:hAnsi="Arial" w:cs="宋体"/>
      <w:sz w:val="24"/>
      <w:szCs w:val="22"/>
    </w:rPr>
  </w:style>
  <w:style w:type="character" w:customStyle="1" w:styleId="Charfffd">
    <w:name w:val="细小编号项 Char"/>
    <w:link w:val="afffffff7"/>
    <w:qFormat/>
    <w:rsid w:val="00F2561F"/>
    <w:rPr>
      <w:rFonts w:ascii="宋体" w:hAnsi="宋体"/>
      <w:sz w:val="24"/>
      <w:szCs w:val="24"/>
      <w:lang w:val="zh-CN" w:eastAsia="en-US" w:bidi="en-US"/>
    </w:rPr>
  </w:style>
  <w:style w:type="paragraph" w:customStyle="1" w:styleId="afffffff7">
    <w:name w:val="细小编号项"/>
    <w:basedOn w:val="afffffd"/>
    <w:link w:val="Charfffd"/>
    <w:qFormat/>
    <w:rsid w:val="00F2561F"/>
    <w:pPr>
      <w:ind w:left="846" w:firstLineChars="0" w:firstLine="0"/>
    </w:pPr>
    <w:rPr>
      <w:rFonts w:eastAsiaTheme="minorEastAsia" w:cstheme="minorBidi"/>
      <w:kern w:val="2"/>
    </w:rPr>
  </w:style>
  <w:style w:type="character" w:customStyle="1" w:styleId="Charfffe">
    <w:name w:val="正文（标记） Char"/>
    <w:link w:val="afffffff8"/>
    <w:qFormat/>
    <w:rsid w:val="00F2561F"/>
    <w:rPr>
      <w:sz w:val="24"/>
      <w:szCs w:val="24"/>
    </w:rPr>
  </w:style>
  <w:style w:type="paragraph" w:customStyle="1" w:styleId="afffffff8">
    <w:name w:val="正文（标记）"/>
    <w:basedOn w:val="a6"/>
    <w:link w:val="Charfffe"/>
    <w:qFormat/>
    <w:rsid w:val="00F2561F"/>
    <w:pPr>
      <w:spacing w:beforeLines="50" w:afterLines="50"/>
      <w:ind w:left="720"/>
    </w:pPr>
    <w:rPr>
      <w:rFonts w:asciiTheme="minorHAnsi" w:eastAsiaTheme="minorEastAsia" w:hAnsiTheme="minorHAnsi" w:cstheme="minorBidi"/>
      <w:sz w:val="24"/>
    </w:rPr>
  </w:style>
  <w:style w:type="character" w:customStyle="1" w:styleId="Charffff">
    <w:name w:val="编写建议 Char"/>
    <w:link w:val="afffffff9"/>
    <w:semiHidden/>
    <w:qFormat/>
    <w:locked/>
    <w:rsid w:val="00F2561F"/>
    <w:rPr>
      <w:i/>
      <w:iCs/>
      <w:color w:val="0000FF"/>
      <w:szCs w:val="21"/>
    </w:rPr>
  </w:style>
  <w:style w:type="paragraph" w:customStyle="1" w:styleId="afffffff9">
    <w:name w:val="编写建议"/>
    <w:basedOn w:val="a6"/>
    <w:link w:val="Charffff"/>
    <w:semiHidden/>
    <w:qFormat/>
    <w:locked/>
    <w:rsid w:val="00F2561F"/>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F2561F"/>
    <w:rPr>
      <w:b/>
      <w:bCs/>
      <w:sz w:val="28"/>
      <w:szCs w:val="32"/>
    </w:rPr>
  </w:style>
  <w:style w:type="paragraph" w:customStyle="1" w:styleId="5-11">
    <w:name w:val="标题5-11"/>
    <w:basedOn w:val="5-9"/>
    <w:link w:val="5-11Char"/>
    <w:uiPriority w:val="99"/>
    <w:qFormat/>
    <w:locked/>
    <w:rsid w:val="00F2561F"/>
    <w:pPr>
      <w:tabs>
        <w:tab w:val="left" w:pos="1260"/>
      </w:tabs>
      <w:ind w:left="1260" w:hanging="420"/>
    </w:pPr>
  </w:style>
  <w:style w:type="character" w:customStyle="1" w:styleId="Charffff0">
    <w:name w:val="表格非标题文字 Char"/>
    <w:link w:val="afffffffa"/>
    <w:qFormat/>
    <w:locked/>
    <w:rsid w:val="00F2561F"/>
    <w:rPr>
      <w:rFonts w:ascii="Arial" w:hAnsi="Arial"/>
      <w:sz w:val="18"/>
      <w:szCs w:val="21"/>
    </w:rPr>
  </w:style>
  <w:style w:type="paragraph" w:customStyle="1" w:styleId="afffffffa">
    <w:name w:val="表格非标题文字"/>
    <w:link w:val="Charffff0"/>
    <w:qFormat/>
    <w:locked/>
    <w:rsid w:val="00F2561F"/>
    <w:pPr>
      <w:snapToGrid w:val="0"/>
      <w:spacing w:before="80" w:after="40"/>
    </w:pPr>
    <w:rPr>
      <w:rFonts w:ascii="Arial" w:hAnsi="Arial"/>
      <w:sz w:val="18"/>
      <w:szCs w:val="21"/>
    </w:rPr>
  </w:style>
  <w:style w:type="character" w:customStyle="1" w:styleId="1Chara">
    <w:name w:val="1）样式 Char"/>
    <w:link w:val="1ff7"/>
    <w:qFormat/>
    <w:rsid w:val="00F2561F"/>
    <w:rPr>
      <w:sz w:val="24"/>
      <w:szCs w:val="24"/>
      <w:lang w:val="zh-CN"/>
    </w:rPr>
  </w:style>
  <w:style w:type="paragraph" w:customStyle="1" w:styleId="1ff7">
    <w:name w:val="1）样式"/>
    <w:basedOn w:val="a6"/>
    <w:link w:val="1Chara"/>
    <w:qFormat/>
    <w:rsid w:val="00F2561F"/>
    <w:pPr>
      <w:spacing w:line="360" w:lineRule="auto"/>
      <w:ind w:left="420"/>
    </w:pPr>
    <w:rPr>
      <w:rFonts w:asciiTheme="minorHAnsi" w:eastAsiaTheme="minorEastAsia" w:hAnsiTheme="minorHAnsi" w:cstheme="minorBidi"/>
      <w:sz w:val="24"/>
      <w:lang w:val="zh-CN"/>
    </w:rPr>
  </w:style>
  <w:style w:type="paragraph" w:customStyle="1" w:styleId="CM51">
    <w:name w:val="CM51"/>
    <w:basedOn w:val="Default"/>
    <w:next w:val="Default"/>
    <w:qFormat/>
    <w:rsid w:val="00F2561F"/>
    <w:pPr>
      <w:spacing w:after="103"/>
    </w:pPr>
    <w:rPr>
      <w:rFonts w:ascii="黑体" w:eastAsia="黑体" w:hAnsi="Calibri" w:cs="Times New Roman"/>
      <w:color w:val="auto"/>
      <w:kern w:val="2"/>
    </w:rPr>
  </w:style>
  <w:style w:type="paragraph" w:customStyle="1" w:styleId="1ff8">
    <w:name w:val="符号1"/>
    <w:basedOn w:val="a6"/>
    <w:uiPriority w:val="99"/>
    <w:qFormat/>
    <w:locked/>
    <w:rsid w:val="00F2561F"/>
    <w:pPr>
      <w:tabs>
        <w:tab w:val="left" w:pos="420"/>
      </w:tabs>
      <w:spacing w:line="360" w:lineRule="auto"/>
    </w:pPr>
    <w:rPr>
      <w:rFonts w:ascii="宋体" w:hAnsi="宋体"/>
      <w:bCs/>
      <w:kern w:val="0"/>
      <w:sz w:val="24"/>
    </w:rPr>
  </w:style>
  <w:style w:type="paragraph" w:customStyle="1" w:styleId="CharChar2Char">
    <w:name w:val="Char Char2 Char"/>
    <w:basedOn w:val="a6"/>
    <w:qFormat/>
    <w:rsid w:val="00F2561F"/>
    <w:pPr>
      <w:keepNext/>
      <w:keepLines/>
      <w:pageBreakBefore/>
      <w:tabs>
        <w:tab w:val="left" w:pos="845"/>
      </w:tabs>
      <w:ind w:left="845" w:hanging="420"/>
    </w:pPr>
    <w:rPr>
      <w:rFonts w:ascii="Tahoma" w:hAnsi="Tahoma"/>
      <w:sz w:val="24"/>
      <w:szCs w:val="20"/>
    </w:rPr>
  </w:style>
  <w:style w:type="paragraph" w:customStyle="1" w:styleId="xl98">
    <w:name w:val="xl98"/>
    <w:basedOn w:val="a6"/>
    <w:uiPriority w:val="99"/>
    <w:qFormat/>
    <w:rsid w:val="00F2561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6"/>
    <w:uiPriority w:val="99"/>
    <w:qFormat/>
    <w:rsid w:val="00F2561F"/>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6"/>
    <w:next w:val="a6"/>
    <w:uiPriority w:val="99"/>
    <w:qFormat/>
    <w:rsid w:val="00F2561F"/>
    <w:pPr>
      <w:autoSpaceDE w:val="0"/>
      <w:autoSpaceDN w:val="0"/>
      <w:adjustRightInd w:val="0"/>
      <w:spacing w:line="161" w:lineRule="atLeast"/>
      <w:jc w:val="left"/>
    </w:pPr>
    <w:rPr>
      <w:rFonts w:ascii="黑体g" w:eastAsia="黑体g" w:hAnsi="Calibri"/>
      <w:kern w:val="0"/>
      <w:sz w:val="24"/>
    </w:rPr>
  </w:style>
  <w:style w:type="paragraph" w:customStyle="1" w:styleId="xl100">
    <w:name w:val="xl100"/>
    <w:basedOn w:val="a6"/>
    <w:uiPriority w:val="99"/>
    <w:qFormat/>
    <w:rsid w:val="00F2561F"/>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6"/>
    <w:qFormat/>
    <w:rsid w:val="00F2561F"/>
    <w:pPr>
      <w:widowControl/>
      <w:tabs>
        <w:tab w:val="left" w:pos="567"/>
      </w:tabs>
      <w:spacing w:line="360" w:lineRule="auto"/>
      <w:jc w:val="left"/>
      <w:outlineLvl w:val="1"/>
    </w:pPr>
    <w:rPr>
      <w:b/>
      <w:kern w:val="0"/>
      <w:sz w:val="32"/>
      <w:szCs w:val="32"/>
    </w:rPr>
  </w:style>
  <w:style w:type="character" w:customStyle="1" w:styleId="afffffffb">
    <w:name w:val="脚注文本 字符"/>
    <w:basedOn w:val="a8"/>
    <w:qFormat/>
    <w:rsid w:val="00F2561F"/>
    <w:rPr>
      <w:kern w:val="2"/>
      <w:sz w:val="18"/>
      <w:szCs w:val="18"/>
    </w:rPr>
  </w:style>
  <w:style w:type="paragraph" w:customStyle="1" w:styleId="xl90">
    <w:name w:val="xl90"/>
    <w:basedOn w:val="a6"/>
    <w:uiPriority w:val="99"/>
    <w:qFormat/>
    <w:rsid w:val="00F2561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c">
    <w:name w:val="列表样式(一级)"/>
    <w:basedOn w:val="a6"/>
    <w:uiPriority w:val="99"/>
    <w:qFormat/>
    <w:rsid w:val="00F2561F"/>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1"/>
    <w:next w:val="a6"/>
    <w:uiPriority w:val="39"/>
    <w:unhideWhenUsed/>
    <w:qFormat/>
    <w:rsid w:val="00F2561F"/>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6"/>
    <w:qFormat/>
    <w:rsid w:val="00F2561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F2561F"/>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fd">
    <w:name w:val="正文（编号）"/>
    <w:basedOn w:val="affffff8"/>
    <w:qFormat/>
    <w:rsid w:val="00F2561F"/>
    <w:pPr>
      <w:tabs>
        <w:tab w:val="left" w:pos="360"/>
      </w:tabs>
      <w:spacing w:before="156" w:after="156"/>
      <w:ind w:firstLineChars="0" w:firstLine="0"/>
    </w:pPr>
  </w:style>
  <w:style w:type="paragraph" w:customStyle="1" w:styleId="afffffffe">
    <w:name w:val="正文段"/>
    <w:basedOn w:val="a6"/>
    <w:qFormat/>
    <w:locked/>
    <w:rsid w:val="00F2561F"/>
    <w:pPr>
      <w:widowControl/>
      <w:adjustRightInd w:val="0"/>
      <w:spacing w:line="360" w:lineRule="atLeast"/>
    </w:pPr>
    <w:rPr>
      <w:rFonts w:ascii="宋体"/>
      <w:kern w:val="0"/>
      <w:sz w:val="24"/>
      <w:szCs w:val="20"/>
    </w:rPr>
  </w:style>
  <w:style w:type="paragraph" w:customStyle="1" w:styleId="2Chara">
    <w:name w:val="正文 首行缩进:  2 字符 Char"/>
    <w:basedOn w:val="a6"/>
    <w:uiPriority w:val="99"/>
    <w:qFormat/>
    <w:locked/>
    <w:rsid w:val="00F2561F"/>
    <w:pPr>
      <w:spacing w:line="360" w:lineRule="auto"/>
      <w:ind w:firstLine="480"/>
    </w:pPr>
    <w:rPr>
      <w:kern w:val="0"/>
      <w:sz w:val="24"/>
      <w:szCs w:val="20"/>
    </w:rPr>
  </w:style>
  <w:style w:type="paragraph" w:customStyle="1" w:styleId="71">
    <w:name w:val="标题7"/>
    <w:basedOn w:val="7"/>
    <w:next w:val="a6"/>
    <w:uiPriority w:val="99"/>
    <w:qFormat/>
    <w:rsid w:val="00F2561F"/>
    <w:pPr>
      <w:tabs>
        <w:tab w:val="left" w:pos="432"/>
      </w:tabs>
      <w:adjustRightInd/>
      <w:spacing w:beforeLines="50" w:afterLines="50" w:line="360" w:lineRule="auto"/>
      <w:ind w:left="2940" w:hanging="420"/>
      <w:contextualSpacing/>
      <w:jc w:val="left"/>
      <w:textAlignment w:val="auto"/>
    </w:pPr>
    <w:rPr>
      <w:rFonts w:eastAsia="黑体"/>
      <w:bCs/>
      <w:kern w:val="2"/>
    </w:rPr>
  </w:style>
  <w:style w:type="paragraph" w:customStyle="1" w:styleId="91">
    <w:name w:val="样式 标题 9 +"/>
    <w:basedOn w:val="92"/>
    <w:qFormat/>
    <w:rsid w:val="00F2561F"/>
  </w:style>
  <w:style w:type="paragraph" w:customStyle="1" w:styleId="92">
    <w:name w:val="标题9"/>
    <w:basedOn w:val="9"/>
    <w:next w:val="a6"/>
    <w:qFormat/>
    <w:rsid w:val="00F2561F"/>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6"/>
    <w:uiPriority w:val="99"/>
    <w:qFormat/>
    <w:rsid w:val="00F2561F"/>
    <w:pPr>
      <w:tabs>
        <w:tab w:val="left" w:pos="284"/>
      </w:tabs>
      <w:adjustRightInd w:val="0"/>
      <w:snapToGrid w:val="0"/>
      <w:spacing w:before="80"/>
      <w:ind w:left="227" w:hanging="227"/>
    </w:pPr>
    <w:rPr>
      <w:rFonts w:ascii="Arial" w:hAnsi="Arial" w:cs="Arial"/>
      <w:kern w:val="0"/>
      <w:sz w:val="20"/>
      <w:szCs w:val="15"/>
    </w:rPr>
  </w:style>
  <w:style w:type="paragraph" w:customStyle="1" w:styleId="affffffff">
    <w:name w:val="符号 箭头"/>
    <w:basedOn w:val="a6"/>
    <w:qFormat/>
    <w:rsid w:val="00F2561F"/>
    <w:pPr>
      <w:spacing w:line="360" w:lineRule="auto"/>
      <w:ind w:firstLine="420"/>
    </w:pPr>
    <w:rPr>
      <w:rFonts w:ascii="Arial" w:hAnsi="Arial" w:cs="宋体"/>
      <w:sz w:val="24"/>
      <w:szCs w:val="20"/>
    </w:rPr>
  </w:style>
  <w:style w:type="paragraph" w:customStyle="1" w:styleId="InfoBlue">
    <w:name w:val="InfoBlue"/>
    <w:basedOn w:val="a6"/>
    <w:next w:val="af4"/>
    <w:qFormat/>
    <w:rsid w:val="00F2561F"/>
    <w:pPr>
      <w:widowControl/>
      <w:spacing w:after="120" w:line="240" w:lineRule="atLeast"/>
      <w:ind w:left="720"/>
      <w:jc w:val="left"/>
    </w:pPr>
    <w:rPr>
      <w:i/>
      <w:color w:val="0000FF"/>
      <w:kern w:val="0"/>
      <w:sz w:val="20"/>
      <w:szCs w:val="20"/>
      <w:lang w:eastAsia="en-US"/>
    </w:rPr>
  </w:style>
  <w:style w:type="paragraph" w:customStyle="1" w:styleId="p18">
    <w:name w:val="p18"/>
    <w:basedOn w:val="a6"/>
    <w:qFormat/>
    <w:rsid w:val="00F2561F"/>
    <w:pPr>
      <w:widowControl/>
      <w:ind w:firstLine="420"/>
      <w:jc w:val="left"/>
    </w:pPr>
    <w:rPr>
      <w:kern w:val="0"/>
      <w:szCs w:val="21"/>
    </w:rPr>
  </w:style>
  <w:style w:type="paragraph" w:customStyle="1" w:styleId="text">
    <w:name w:val="text"/>
    <w:basedOn w:val="a6"/>
    <w:uiPriority w:val="99"/>
    <w:qFormat/>
    <w:rsid w:val="00F2561F"/>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6"/>
    <w:qFormat/>
    <w:rsid w:val="00F2561F"/>
    <w:rPr>
      <w:szCs w:val="20"/>
    </w:rPr>
  </w:style>
  <w:style w:type="paragraph" w:customStyle="1" w:styleId="1ff9">
    <w:name w:val="正文首行缩进1"/>
    <w:basedOn w:val="af4"/>
    <w:uiPriority w:val="99"/>
    <w:qFormat/>
    <w:locked/>
    <w:rsid w:val="00F2561F"/>
    <w:pPr>
      <w:widowControl/>
      <w:tabs>
        <w:tab w:val="clear" w:pos="567"/>
      </w:tabs>
      <w:spacing w:before="0" w:line="240" w:lineRule="auto"/>
      <w:ind w:firstLineChars="100" w:firstLine="100"/>
    </w:pPr>
    <w:rPr>
      <w:rFonts w:ascii="Arial" w:hAnsi="Arial" w:cs="Arial"/>
      <w:kern w:val="0"/>
      <w:sz w:val="20"/>
    </w:rPr>
  </w:style>
  <w:style w:type="paragraph" w:customStyle="1" w:styleId="2fa">
    <w:name w:val="无间隔2"/>
    <w:qFormat/>
    <w:rsid w:val="00F2561F"/>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F2561F"/>
    <w:pPr>
      <w:spacing w:beforeLines="50" w:line="300" w:lineRule="auto"/>
      <w:ind w:firstLine="420"/>
      <w:jc w:val="both"/>
    </w:pPr>
    <w:rPr>
      <w:rFonts w:ascii="Times New Roman" w:eastAsia="宋体" w:hAnsi="Times New Roman" w:cs="Times New Roman"/>
      <w:kern w:val="0"/>
      <w:sz w:val="24"/>
      <w:szCs w:val="20"/>
    </w:rPr>
  </w:style>
  <w:style w:type="paragraph" w:customStyle="1" w:styleId="114">
    <w:name w:val="目录 11"/>
    <w:basedOn w:val="a6"/>
    <w:next w:val="a6"/>
    <w:uiPriority w:val="99"/>
    <w:qFormat/>
    <w:locked/>
    <w:rsid w:val="00F2561F"/>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0">
    <w:name w:val="正文四号"/>
    <w:basedOn w:val="a6"/>
    <w:qFormat/>
    <w:rsid w:val="00F2561F"/>
    <w:pPr>
      <w:spacing w:line="360" w:lineRule="auto"/>
      <w:ind w:firstLineChars="200" w:firstLine="200"/>
    </w:pPr>
    <w:rPr>
      <w:sz w:val="28"/>
      <w:szCs w:val="28"/>
    </w:rPr>
  </w:style>
  <w:style w:type="paragraph" w:customStyle="1" w:styleId="2fb">
    <w:name w:val="列表段落2"/>
    <w:basedOn w:val="a6"/>
    <w:uiPriority w:val="99"/>
    <w:qFormat/>
    <w:rsid w:val="00F2561F"/>
    <w:pPr>
      <w:ind w:firstLineChars="200" w:firstLine="420"/>
    </w:pPr>
    <w:rPr>
      <w:szCs w:val="20"/>
    </w:rPr>
  </w:style>
  <w:style w:type="paragraph" w:customStyle="1" w:styleId="xl102">
    <w:name w:val="xl102"/>
    <w:basedOn w:val="a6"/>
    <w:uiPriority w:val="99"/>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6"/>
    <w:uiPriority w:val="99"/>
    <w:qFormat/>
    <w:rsid w:val="00F2561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6"/>
    <w:qFormat/>
    <w:rsid w:val="00F2561F"/>
    <w:pPr>
      <w:widowControl/>
      <w:tabs>
        <w:tab w:val="left" w:pos="992"/>
      </w:tabs>
      <w:spacing w:line="360" w:lineRule="auto"/>
      <w:ind w:left="992"/>
      <w:jc w:val="left"/>
      <w:outlineLvl w:val="4"/>
    </w:pPr>
    <w:rPr>
      <w:b/>
      <w:kern w:val="0"/>
      <w:sz w:val="28"/>
      <w:szCs w:val="28"/>
    </w:rPr>
  </w:style>
  <w:style w:type="paragraph" w:customStyle="1" w:styleId="074">
    <w:name w:val="样式 首行缩进:  0.74 厘米"/>
    <w:basedOn w:val="a6"/>
    <w:qFormat/>
    <w:rsid w:val="00F2561F"/>
    <w:pPr>
      <w:spacing w:line="360" w:lineRule="auto"/>
      <w:ind w:firstLineChars="200" w:firstLine="200"/>
    </w:pPr>
    <w:rPr>
      <w:rFonts w:eastAsia="仿宋" w:cs="宋体"/>
      <w:sz w:val="24"/>
      <w:szCs w:val="20"/>
    </w:rPr>
  </w:style>
  <w:style w:type="paragraph" w:customStyle="1" w:styleId="itemlist0">
    <w:name w:val="itemlist"/>
    <w:basedOn w:val="a6"/>
    <w:uiPriority w:val="99"/>
    <w:qFormat/>
    <w:rsid w:val="00F2561F"/>
    <w:pPr>
      <w:widowControl/>
      <w:spacing w:before="100" w:beforeAutospacing="1" w:after="100" w:afterAutospacing="1"/>
      <w:jc w:val="left"/>
    </w:pPr>
    <w:rPr>
      <w:rFonts w:ascii="宋体" w:hAnsi="宋体" w:cs="宋体"/>
      <w:kern w:val="0"/>
      <w:sz w:val="24"/>
    </w:rPr>
  </w:style>
  <w:style w:type="paragraph" w:customStyle="1" w:styleId="2fc">
    <w:name w:val="首行缩进: 2字符"/>
    <w:basedOn w:val="a6"/>
    <w:uiPriority w:val="99"/>
    <w:qFormat/>
    <w:locked/>
    <w:rsid w:val="00F2561F"/>
    <w:pPr>
      <w:spacing w:line="300" w:lineRule="auto"/>
      <w:ind w:left="720"/>
    </w:pPr>
    <w:rPr>
      <w:rFonts w:ascii="Arial" w:hAnsi="Arial" w:cs="宋体"/>
      <w:kern w:val="0"/>
      <w:sz w:val="24"/>
      <w:szCs w:val="20"/>
    </w:rPr>
  </w:style>
  <w:style w:type="paragraph" w:customStyle="1" w:styleId="xl91">
    <w:name w:val="xl91"/>
    <w:basedOn w:val="a6"/>
    <w:uiPriority w:val="99"/>
    <w:qFormat/>
    <w:rsid w:val="00F2561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1">
    <w:name w:val="方案正文"/>
    <w:basedOn w:val="a6"/>
    <w:qFormat/>
    <w:rsid w:val="00F2561F"/>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affffffff2">
    <w:name w:val="王越的副标"/>
    <w:basedOn w:val="affffffff3"/>
    <w:qFormat/>
    <w:rsid w:val="00F2561F"/>
    <w:pPr>
      <w:ind w:firstLine="482"/>
    </w:pPr>
    <w:rPr>
      <w:b/>
    </w:rPr>
  </w:style>
  <w:style w:type="paragraph" w:customStyle="1" w:styleId="affffffff3">
    <w:name w:val="王越的正文"/>
    <w:basedOn w:val="a6"/>
    <w:qFormat/>
    <w:rsid w:val="00F2561F"/>
    <w:pPr>
      <w:spacing w:line="360" w:lineRule="auto"/>
      <w:ind w:firstLineChars="200" w:firstLine="480"/>
      <w:jc w:val="left"/>
    </w:pPr>
    <w:rPr>
      <w:rFonts w:ascii="Courier New" w:hAnsi="Courier New" w:cs="Wingdings"/>
    </w:rPr>
  </w:style>
  <w:style w:type="paragraph" w:customStyle="1" w:styleId="xl95">
    <w:name w:val="xl95"/>
    <w:basedOn w:val="a6"/>
    <w:uiPriority w:val="99"/>
    <w:qFormat/>
    <w:rsid w:val="00F2561F"/>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6"/>
    <w:qFormat/>
    <w:rsid w:val="00F2561F"/>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72">
    <w:name w:val="样式 标题 7 +"/>
    <w:basedOn w:val="7"/>
    <w:qFormat/>
    <w:rsid w:val="00F2561F"/>
    <w:pPr>
      <w:tabs>
        <w:tab w:val="left" w:pos="432"/>
      </w:tabs>
      <w:adjustRightInd/>
      <w:spacing w:before="120" w:line="360" w:lineRule="auto"/>
      <w:contextualSpacing/>
      <w:jc w:val="center"/>
      <w:textAlignment w:val="auto"/>
    </w:pPr>
    <w:rPr>
      <w:bCs/>
      <w:kern w:val="2"/>
      <w:szCs w:val="24"/>
      <w:lang w:eastAsia="en-US"/>
    </w:rPr>
  </w:style>
  <w:style w:type="character" w:customStyle="1" w:styleId="affffffff4">
    <w:name w:val="宏文本 字符"/>
    <w:basedOn w:val="a8"/>
    <w:qFormat/>
    <w:rsid w:val="00F2561F"/>
    <w:rPr>
      <w:rFonts w:ascii="Courier New" w:hAnsi="Courier New" w:cs="Courier New"/>
      <w:kern w:val="2"/>
      <w:sz w:val="24"/>
      <w:szCs w:val="24"/>
    </w:rPr>
  </w:style>
  <w:style w:type="paragraph" w:customStyle="1" w:styleId="affffffff5">
    <w:name w:val="编号，四号"/>
    <w:basedOn w:val="afffffff6"/>
    <w:qFormat/>
    <w:rsid w:val="00F2561F"/>
    <w:pPr>
      <w:tabs>
        <w:tab w:val="left" w:pos="360"/>
        <w:tab w:val="left" w:pos="425"/>
      </w:tabs>
      <w:spacing w:beforeLines="0"/>
      <w:ind w:firstLine="0"/>
    </w:pPr>
    <w:rPr>
      <w:rFonts w:ascii="Times New Roman" w:hAnsi="Times New Roman" w:cs="Times New Roman"/>
      <w:sz w:val="28"/>
      <w:szCs w:val="28"/>
    </w:rPr>
  </w:style>
  <w:style w:type="paragraph" w:customStyle="1" w:styleId="affffffff6">
    <w:name w:val="附件圈"/>
    <w:basedOn w:val="1ffa"/>
    <w:qFormat/>
    <w:rsid w:val="00F2561F"/>
    <w:pPr>
      <w:ind w:left="1080" w:hanging="720"/>
    </w:pPr>
  </w:style>
  <w:style w:type="paragraph" w:customStyle="1" w:styleId="1ffa">
    <w:name w:val="附件(1)"/>
    <w:basedOn w:val="a6"/>
    <w:qFormat/>
    <w:rsid w:val="00F2561F"/>
    <w:pPr>
      <w:spacing w:line="360" w:lineRule="auto"/>
      <w:ind w:firstLine="400"/>
    </w:pPr>
    <w:rPr>
      <w:sz w:val="24"/>
    </w:rPr>
  </w:style>
  <w:style w:type="paragraph" w:customStyle="1" w:styleId="xl97">
    <w:name w:val="xl97"/>
    <w:basedOn w:val="a6"/>
    <w:uiPriority w:val="99"/>
    <w:qFormat/>
    <w:rsid w:val="00F2561F"/>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6"/>
    <w:uiPriority w:val="99"/>
    <w:qFormat/>
    <w:rsid w:val="00F2561F"/>
    <w:pPr>
      <w:widowControl/>
      <w:spacing w:before="100" w:beforeAutospacing="1" w:after="100" w:afterAutospacing="1"/>
      <w:jc w:val="left"/>
    </w:pPr>
    <w:rPr>
      <w:rFonts w:ascii="宋体" w:hAnsi="宋体" w:cs="宋体"/>
      <w:kern w:val="0"/>
      <w:sz w:val="24"/>
    </w:rPr>
  </w:style>
  <w:style w:type="paragraph" w:customStyle="1" w:styleId="affffffff7">
    <w:name w:val="图号"/>
    <w:basedOn w:val="a6"/>
    <w:uiPriority w:val="99"/>
    <w:qFormat/>
    <w:locked/>
    <w:rsid w:val="00F2561F"/>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6"/>
    <w:uiPriority w:val="99"/>
    <w:qFormat/>
    <w:locked/>
    <w:rsid w:val="00F2561F"/>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8">
    <w:name w:val="正文黑体"/>
    <w:basedOn w:val="00"/>
    <w:qFormat/>
    <w:rsid w:val="00F2561F"/>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F2561F"/>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fffffff9">
    <w:name w:val="表号"/>
    <w:basedOn w:val="a6"/>
    <w:next w:val="aff4"/>
    <w:uiPriority w:val="99"/>
    <w:qFormat/>
    <w:locked/>
    <w:rsid w:val="00F2561F"/>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affffffffa">
    <w:name w:val="图格式"/>
    <w:basedOn w:val="a6"/>
    <w:uiPriority w:val="99"/>
    <w:qFormat/>
    <w:locked/>
    <w:rsid w:val="00F2561F"/>
    <w:pPr>
      <w:jc w:val="center"/>
    </w:pPr>
    <w:rPr>
      <w:rFonts w:ascii="Arial" w:eastAsia="微软雅黑" w:hAnsi="Arial"/>
      <w:kern w:val="0"/>
      <w:sz w:val="20"/>
    </w:rPr>
  </w:style>
  <w:style w:type="paragraph" w:customStyle="1" w:styleId="xl86">
    <w:name w:val="xl86"/>
    <w:basedOn w:val="a6"/>
    <w:uiPriority w:val="99"/>
    <w:qFormat/>
    <w:rsid w:val="00F2561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6"/>
    <w:uiPriority w:val="99"/>
    <w:qFormat/>
    <w:rsid w:val="00F2561F"/>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6"/>
    <w:uiPriority w:val="99"/>
    <w:qFormat/>
    <w:rsid w:val="00F2561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6"/>
    <w:uiPriority w:val="99"/>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0">
    <w:name w:val="标题 41"/>
    <w:basedOn w:val="1f"/>
    <w:next w:val="1f"/>
    <w:uiPriority w:val="99"/>
    <w:semiHidden/>
    <w:qFormat/>
    <w:locked/>
    <w:rsid w:val="00F2561F"/>
    <w:pPr>
      <w:keepNext/>
      <w:keepLines/>
      <w:framePr w:wrap="around" w:hAnchor="text" w:y="1"/>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6"/>
    <w:uiPriority w:val="99"/>
    <w:qFormat/>
    <w:rsid w:val="00F2561F"/>
    <w:p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F2561F"/>
  </w:style>
  <w:style w:type="paragraph" w:customStyle="1" w:styleId="ItemList2">
    <w:name w:val="Item List_2"/>
    <w:basedOn w:val="ItemList"/>
    <w:qFormat/>
    <w:rsid w:val="00F2561F"/>
    <w:pPr>
      <w:tabs>
        <w:tab w:val="left" w:pos="360"/>
      </w:tabs>
      <w:spacing w:before="40" w:after="40" w:line="240" w:lineRule="auto"/>
      <w:ind w:left="1134" w:hanging="510"/>
      <w:jc w:val="both"/>
    </w:pPr>
    <w:rPr>
      <w:rFonts w:cs="Arial"/>
      <w:lang w:eastAsia="en-US"/>
    </w:rPr>
  </w:style>
  <w:style w:type="paragraph" w:customStyle="1" w:styleId="affffffffb">
    <w:name w:val="首行缩进"/>
    <w:basedOn w:val="a6"/>
    <w:uiPriority w:val="99"/>
    <w:qFormat/>
    <w:rsid w:val="00F2561F"/>
    <w:pPr>
      <w:autoSpaceDE w:val="0"/>
      <w:autoSpaceDN w:val="0"/>
      <w:adjustRightInd w:val="0"/>
      <w:spacing w:line="360" w:lineRule="auto"/>
      <w:ind w:firstLine="720"/>
      <w:jc w:val="left"/>
    </w:pPr>
    <w:rPr>
      <w:kern w:val="0"/>
      <w:sz w:val="20"/>
      <w:szCs w:val="21"/>
    </w:rPr>
  </w:style>
  <w:style w:type="paragraph" w:customStyle="1" w:styleId="affffffffc">
    <w:name w:val="正文（黑体）"/>
    <w:basedOn w:val="a6"/>
    <w:next w:val="a6"/>
    <w:qFormat/>
    <w:rsid w:val="00F2561F"/>
    <w:pPr>
      <w:spacing w:beforeLines="50" w:afterLines="50" w:line="360" w:lineRule="auto"/>
      <w:ind w:firstLineChars="200" w:firstLine="480"/>
    </w:pPr>
    <w:rPr>
      <w:rFonts w:ascii="黑体" w:eastAsia="黑体"/>
      <w:color w:val="000080"/>
      <w:sz w:val="24"/>
    </w:rPr>
  </w:style>
  <w:style w:type="paragraph" w:customStyle="1" w:styleId="2H2Heading2HiddenHeading2CCBSheading22ndlevelh1">
    <w:name w:val="样式 标题 2H2Heading 2 HiddenHeading 2 CCBSheading 22nd levelh...1"/>
    <w:basedOn w:val="21"/>
    <w:qFormat/>
    <w:rsid w:val="00F2561F"/>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b">
    <w:name w:val="纯文本1"/>
    <w:basedOn w:val="a6"/>
    <w:qFormat/>
    <w:locked/>
    <w:rsid w:val="00F2561F"/>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1"/>
    <w:uiPriority w:val="99"/>
    <w:qFormat/>
    <w:rsid w:val="00F2561F"/>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d">
    <w:name w:val="插图题注"/>
    <w:next w:val="a6"/>
    <w:uiPriority w:val="99"/>
    <w:qFormat/>
    <w:locked/>
    <w:rsid w:val="00F2561F"/>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e">
    <w:name w:val="段落正文"/>
    <w:qFormat/>
    <w:rsid w:val="00F2561F"/>
    <w:pPr>
      <w:spacing w:before="60" w:after="60"/>
      <w:ind w:firstLineChars="200" w:firstLine="200"/>
      <w:jc w:val="both"/>
    </w:pPr>
    <w:rPr>
      <w:rFonts w:ascii="Arial" w:eastAsia="宋体" w:hAnsi="Arial" w:cs="Times New Roman"/>
      <w:sz w:val="24"/>
      <w:szCs w:val="24"/>
    </w:rPr>
  </w:style>
  <w:style w:type="paragraph" w:customStyle="1" w:styleId="1ffc">
    <w:name w:val="题注1"/>
    <w:basedOn w:val="1f"/>
    <w:next w:val="1f"/>
    <w:uiPriority w:val="99"/>
    <w:qFormat/>
    <w:locked/>
    <w:rsid w:val="00F2561F"/>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6"/>
    <w:qFormat/>
    <w:rsid w:val="00F2561F"/>
    <w:pPr>
      <w:ind w:firstLineChars="200" w:firstLine="200"/>
    </w:pPr>
    <w:rPr>
      <w:color w:val="000000"/>
    </w:rPr>
  </w:style>
  <w:style w:type="paragraph" w:customStyle="1" w:styleId="1ffd">
    <w:name w:val="表格标题1"/>
    <w:basedOn w:val="a6"/>
    <w:uiPriority w:val="99"/>
    <w:qFormat/>
    <w:rsid w:val="00F2561F"/>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F2561F"/>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6"/>
    <w:uiPriority w:val="99"/>
    <w:qFormat/>
    <w:rsid w:val="00F2561F"/>
    <w:rPr>
      <w:rFonts w:ascii="Tahoma" w:hAnsi="Tahoma"/>
      <w:kern w:val="0"/>
      <w:sz w:val="24"/>
      <w:szCs w:val="20"/>
    </w:rPr>
  </w:style>
  <w:style w:type="paragraph" w:customStyle="1" w:styleId="xl103">
    <w:name w:val="xl103"/>
    <w:basedOn w:val="a6"/>
    <w:uiPriority w:val="99"/>
    <w:qFormat/>
    <w:rsid w:val="00F2561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F2561F"/>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
    <w:name w:val="图样式"/>
    <w:basedOn w:val="a6"/>
    <w:uiPriority w:val="99"/>
    <w:qFormat/>
    <w:locked/>
    <w:rsid w:val="00F2561F"/>
    <w:pPr>
      <w:widowControl/>
      <w:autoSpaceDE w:val="0"/>
      <w:autoSpaceDN w:val="0"/>
      <w:adjustRightInd w:val="0"/>
      <w:spacing w:before="80" w:line="360" w:lineRule="auto"/>
      <w:ind w:firstLine="400"/>
      <w:jc w:val="center"/>
    </w:pPr>
    <w:rPr>
      <w:kern w:val="0"/>
      <w:sz w:val="20"/>
      <w:szCs w:val="20"/>
    </w:rPr>
  </w:style>
  <w:style w:type="paragraph" w:customStyle="1" w:styleId="6-1">
    <w:name w:val="标题6-1"/>
    <w:basedOn w:val="aff2"/>
    <w:qFormat/>
    <w:rsid w:val="00F2561F"/>
    <w:pPr>
      <w:spacing w:beforeLines="50" w:afterLines="50" w:line="360" w:lineRule="auto"/>
      <w:ind w:left="1134" w:hanging="1134"/>
      <w:contextualSpacing/>
      <w:jc w:val="both"/>
      <w:outlineLvl w:val="3"/>
    </w:pPr>
    <w:rPr>
      <w:b w:val="0"/>
      <w:sz w:val="24"/>
      <w:szCs w:val="24"/>
      <w:lang w:val="zh-CN"/>
    </w:rPr>
  </w:style>
  <w:style w:type="paragraph" w:customStyle="1" w:styleId="afffffffff0">
    <w:name w:val="有符号正文"/>
    <w:basedOn w:val="a6"/>
    <w:uiPriority w:val="99"/>
    <w:qFormat/>
    <w:locked/>
    <w:rsid w:val="00F2561F"/>
    <w:pPr>
      <w:spacing w:line="400" w:lineRule="exact"/>
      <w:ind w:left="426"/>
    </w:pPr>
    <w:rPr>
      <w:rFonts w:ascii="Arial" w:eastAsia="微软雅黑" w:hAnsi="Arial"/>
      <w:kern w:val="0"/>
      <w:sz w:val="20"/>
    </w:rPr>
  </w:style>
  <w:style w:type="paragraph" w:customStyle="1" w:styleId="afffffffff1">
    <w:name w:val="文件标题"/>
    <w:next w:val="a6"/>
    <w:qFormat/>
    <w:rsid w:val="00F2561F"/>
    <w:pPr>
      <w:jc w:val="center"/>
    </w:pPr>
    <w:rPr>
      <w:rFonts w:ascii="Times New Roman" w:eastAsia="黑体" w:hAnsi="Times New Roman" w:cs="Times New Roman"/>
      <w:b/>
      <w:kern w:val="0"/>
      <w:sz w:val="44"/>
      <w:szCs w:val="20"/>
    </w:rPr>
  </w:style>
  <w:style w:type="paragraph" w:customStyle="1" w:styleId="57">
    <w:name w:val="5"/>
    <w:basedOn w:val="a6"/>
    <w:qFormat/>
    <w:rsid w:val="00F2561F"/>
    <w:pPr>
      <w:spacing w:line="360" w:lineRule="auto"/>
    </w:pPr>
    <w:rPr>
      <w:sz w:val="24"/>
    </w:rPr>
  </w:style>
  <w:style w:type="paragraph" w:customStyle="1" w:styleId="20505">
    <w:name w:val="样式 首行缩进:  2 字符 段前: 0.5 行 段后: 0.5 行"/>
    <w:basedOn w:val="a6"/>
    <w:qFormat/>
    <w:rsid w:val="00F2561F"/>
    <w:pPr>
      <w:spacing w:beforeLines="50" w:afterLines="50" w:line="300" w:lineRule="auto"/>
      <w:ind w:firstLineChars="200" w:firstLine="200"/>
    </w:pPr>
    <w:rPr>
      <w:sz w:val="24"/>
      <w:szCs w:val="28"/>
    </w:rPr>
  </w:style>
  <w:style w:type="paragraph" w:customStyle="1" w:styleId="125">
    <w:name w:val="正文1.25"/>
    <w:basedOn w:val="a6"/>
    <w:uiPriority w:val="99"/>
    <w:qFormat/>
    <w:locked/>
    <w:rsid w:val="00F2561F"/>
    <w:pPr>
      <w:spacing w:line="300" w:lineRule="auto"/>
      <w:ind w:firstLineChars="200" w:firstLine="480"/>
    </w:pPr>
    <w:rPr>
      <w:kern w:val="0"/>
      <w:sz w:val="24"/>
      <w:szCs w:val="20"/>
    </w:rPr>
  </w:style>
  <w:style w:type="paragraph" w:customStyle="1" w:styleId="3c">
    <w:name w:val="无间隔3"/>
    <w:uiPriority w:val="1"/>
    <w:qFormat/>
    <w:rsid w:val="00F2561F"/>
    <w:pPr>
      <w:widowControl w:val="0"/>
      <w:spacing w:line="360" w:lineRule="auto"/>
      <w:jc w:val="both"/>
    </w:pPr>
    <w:rPr>
      <w:rFonts w:ascii="Times New Roman" w:eastAsia="宋体" w:hAnsi="Times New Roman" w:cs="Times New Roman"/>
    </w:rPr>
  </w:style>
  <w:style w:type="paragraph" w:customStyle="1" w:styleId="xl105">
    <w:name w:val="xl105"/>
    <w:basedOn w:val="a6"/>
    <w:uiPriority w:val="99"/>
    <w:qFormat/>
    <w:rsid w:val="00F2561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
    <w:next w:val="1f"/>
    <w:uiPriority w:val="99"/>
    <w:semiHidden/>
    <w:qFormat/>
    <w:locked/>
    <w:rsid w:val="00F2561F"/>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6"/>
    <w:next w:val="a6"/>
    <w:uiPriority w:val="29"/>
    <w:qFormat/>
    <w:rsid w:val="00F2561F"/>
    <w:pPr>
      <w:spacing w:line="360" w:lineRule="auto"/>
    </w:pPr>
    <w:rPr>
      <w:i/>
      <w:iCs/>
      <w:color w:val="000000"/>
      <w:sz w:val="24"/>
      <w:szCs w:val="21"/>
    </w:rPr>
  </w:style>
  <w:style w:type="paragraph" w:customStyle="1" w:styleId="xl93">
    <w:name w:val="xl93"/>
    <w:basedOn w:val="a6"/>
    <w:uiPriority w:val="99"/>
    <w:qFormat/>
    <w:rsid w:val="00F2561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1"/>
    <w:next w:val="a6"/>
    <w:uiPriority w:val="39"/>
    <w:qFormat/>
    <w:rsid w:val="00F2561F"/>
    <w:pPr>
      <w:autoSpaceDE/>
      <w:autoSpaceDN/>
      <w:adjustRightInd/>
      <w:spacing w:before="340" w:after="330" w:line="578" w:lineRule="auto"/>
      <w:jc w:val="both"/>
      <w:outlineLvl w:val="9"/>
    </w:pPr>
    <w:rPr>
      <w:rFonts w:ascii="Times New Roman"/>
      <w:bCs/>
      <w:sz w:val="44"/>
      <w:szCs w:val="44"/>
    </w:rPr>
  </w:style>
  <w:style w:type="paragraph" w:customStyle="1" w:styleId="80505">
    <w:name w:val="样式 标题8 + 段前: 0.5 行 段后: 0.5 行"/>
    <w:basedOn w:val="82"/>
    <w:next w:val="a6"/>
    <w:qFormat/>
    <w:rsid w:val="00F2561F"/>
    <w:pPr>
      <w:ind w:left="0" w:firstLine="0"/>
    </w:pPr>
    <w:rPr>
      <w:rFonts w:cs="宋体"/>
    </w:rPr>
  </w:style>
  <w:style w:type="paragraph" w:customStyle="1" w:styleId="82">
    <w:name w:val="标题8"/>
    <w:basedOn w:val="8"/>
    <w:next w:val="a6"/>
    <w:qFormat/>
    <w:rsid w:val="00F2561F"/>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e">
    <w:name w:val="标识1"/>
    <w:basedOn w:val="af4"/>
    <w:qFormat/>
    <w:rsid w:val="00F2561F"/>
    <w:pPr>
      <w:tabs>
        <w:tab w:val="clear" w:pos="567"/>
      </w:tabs>
      <w:spacing w:before="0" w:after="120" w:line="240" w:lineRule="auto"/>
    </w:pPr>
    <w:rPr>
      <w:rFonts w:hAnsi="Times New Roman"/>
      <w:sz w:val="21"/>
      <w:lang w:val="zh-CN"/>
    </w:rPr>
  </w:style>
  <w:style w:type="paragraph" w:customStyle="1" w:styleId="afffffffff2">
    <w:name w:val="正文小四"/>
    <w:basedOn w:val="a6"/>
    <w:qFormat/>
    <w:rsid w:val="00F2561F"/>
    <w:pPr>
      <w:spacing w:beforeLines="50" w:afterLines="50" w:line="360" w:lineRule="auto"/>
      <w:ind w:firstLineChars="200" w:firstLine="360"/>
      <w:jc w:val="left"/>
    </w:pPr>
    <w:rPr>
      <w:sz w:val="18"/>
      <w:szCs w:val="18"/>
    </w:rPr>
  </w:style>
  <w:style w:type="paragraph" w:customStyle="1" w:styleId="xl94">
    <w:name w:val="xl94"/>
    <w:basedOn w:val="a6"/>
    <w:uiPriority w:val="99"/>
    <w:qFormat/>
    <w:rsid w:val="00F2561F"/>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6"/>
    <w:uiPriority w:val="99"/>
    <w:qFormat/>
    <w:rsid w:val="00F2561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6"/>
    <w:uiPriority w:val="99"/>
    <w:qFormat/>
    <w:rsid w:val="00F2561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0">
    <w:name w:val="3.2.变"/>
    <w:basedOn w:val="a6"/>
    <w:uiPriority w:val="99"/>
    <w:semiHidden/>
    <w:qFormat/>
    <w:locked/>
    <w:rsid w:val="00F2561F"/>
    <w:pPr>
      <w:spacing w:beforeLines="50" w:line="360" w:lineRule="auto"/>
      <w:ind w:left="420" w:firstLineChars="200" w:firstLine="200"/>
    </w:pPr>
    <w:rPr>
      <w:b/>
      <w:kern w:val="0"/>
      <w:sz w:val="24"/>
    </w:rPr>
  </w:style>
  <w:style w:type="paragraph" w:customStyle="1" w:styleId="LLLL3">
    <w:name w:val="LLLL3"/>
    <w:basedOn w:val="31"/>
    <w:uiPriority w:val="99"/>
    <w:semiHidden/>
    <w:qFormat/>
    <w:locked/>
    <w:rsid w:val="00F2561F"/>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u w:val="none"/>
    </w:rPr>
  </w:style>
  <w:style w:type="paragraph" w:customStyle="1" w:styleId="afffffffff3">
    <w:name w:val="表格标题"/>
    <w:basedOn w:val="a6"/>
    <w:qFormat/>
    <w:rsid w:val="00F2561F"/>
    <w:pPr>
      <w:spacing w:before="40" w:line="220" w:lineRule="exact"/>
    </w:pPr>
    <w:rPr>
      <w:rFonts w:ascii="Arial" w:eastAsia="黑体" w:hAnsi="Arial"/>
      <w:color w:val="007CA8"/>
      <w:kern w:val="0"/>
      <w:sz w:val="18"/>
      <w:szCs w:val="13"/>
    </w:rPr>
  </w:style>
  <w:style w:type="paragraph" w:customStyle="1" w:styleId="xl107">
    <w:name w:val="xl107"/>
    <w:basedOn w:val="a6"/>
    <w:uiPriority w:val="99"/>
    <w:qFormat/>
    <w:rsid w:val="00F2561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2"/>
    <w:uiPriority w:val="99"/>
    <w:qFormat/>
    <w:locked/>
    <w:rsid w:val="00F2561F"/>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6"/>
    <w:qFormat/>
    <w:rsid w:val="00F2561F"/>
    <w:pPr>
      <w:adjustRightInd w:val="0"/>
      <w:snapToGrid w:val="0"/>
      <w:spacing w:line="396" w:lineRule="auto"/>
      <w:ind w:firstLineChars="207" w:firstLine="207"/>
    </w:pPr>
    <w:rPr>
      <w:rFonts w:ascii="Century Gothic" w:cs="宋体"/>
      <w:sz w:val="28"/>
      <w:szCs w:val="20"/>
    </w:rPr>
  </w:style>
  <w:style w:type="paragraph" w:customStyle="1" w:styleId="GP">
    <w:name w:val="GP正文(首行缩进)"/>
    <w:basedOn w:val="a6"/>
    <w:qFormat/>
    <w:rsid w:val="00F2561F"/>
    <w:pPr>
      <w:spacing w:line="360" w:lineRule="auto"/>
      <w:ind w:firstLineChars="200" w:firstLine="200"/>
      <w:jc w:val="left"/>
    </w:pPr>
    <w:rPr>
      <w:sz w:val="24"/>
      <w:szCs w:val="21"/>
    </w:rPr>
  </w:style>
  <w:style w:type="paragraph" w:customStyle="1" w:styleId="afffffffff4">
    <w:name w:val="表格题注"/>
    <w:next w:val="a6"/>
    <w:uiPriority w:val="99"/>
    <w:qFormat/>
    <w:locked/>
    <w:rsid w:val="00F2561F"/>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5">
    <w:name w:val="附件标题"/>
    <w:basedOn w:val="a6"/>
    <w:qFormat/>
    <w:rsid w:val="00F2561F"/>
    <w:pPr>
      <w:spacing w:line="360" w:lineRule="auto"/>
      <w:jc w:val="center"/>
    </w:pPr>
    <w:rPr>
      <w:rFonts w:ascii="Arial" w:eastAsia="黑体" w:hAnsi="Arial"/>
      <w:sz w:val="24"/>
    </w:rPr>
  </w:style>
  <w:style w:type="paragraph" w:customStyle="1" w:styleId="TableDescription">
    <w:name w:val="Table Description"/>
    <w:uiPriority w:val="99"/>
    <w:qFormat/>
    <w:rsid w:val="00F2561F"/>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
    <w:next w:val="1f"/>
    <w:uiPriority w:val="99"/>
    <w:semiHidden/>
    <w:qFormat/>
    <w:locked/>
    <w:rsid w:val="00F2561F"/>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
    <w:name w:val="样式 正文首行缩进 + 首行缩进:  1 字符"/>
    <w:basedOn w:val="aff4"/>
    <w:qFormat/>
    <w:rsid w:val="00F2561F"/>
    <w:pPr>
      <w:widowControl/>
      <w:tabs>
        <w:tab w:val="left" w:pos="567"/>
      </w:tabs>
      <w:spacing w:after="40"/>
      <w:ind w:left="420" w:firstLineChars="200" w:firstLine="200"/>
      <w:jc w:val="left"/>
    </w:pPr>
    <w:rPr>
      <w:rFonts w:cs="宋体"/>
      <w:szCs w:val="20"/>
      <w:lang w:val="zh-CN"/>
    </w:rPr>
  </w:style>
  <w:style w:type="paragraph" w:customStyle="1" w:styleId="1fff0">
    <w:name w:val="附件1."/>
    <w:basedOn w:val="11"/>
    <w:qFormat/>
    <w:rsid w:val="00F2561F"/>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6"/>
    <w:qFormat/>
    <w:rsid w:val="00F2561F"/>
    <w:pPr>
      <w:widowControl/>
      <w:tabs>
        <w:tab w:val="left" w:pos="709"/>
      </w:tabs>
      <w:spacing w:line="360" w:lineRule="auto"/>
      <w:ind w:left="709"/>
      <w:jc w:val="left"/>
      <w:outlineLvl w:val="2"/>
    </w:pPr>
    <w:rPr>
      <w:b/>
      <w:kern w:val="0"/>
      <w:sz w:val="30"/>
      <w:szCs w:val="30"/>
    </w:rPr>
  </w:style>
  <w:style w:type="paragraph" w:customStyle="1" w:styleId="2fe">
    <w:name w:val="样式 首行缩进:  2 字符"/>
    <w:basedOn w:val="a6"/>
    <w:qFormat/>
    <w:rsid w:val="00F2561F"/>
    <w:pPr>
      <w:spacing w:line="360" w:lineRule="auto"/>
      <w:ind w:firstLineChars="200" w:firstLine="480"/>
    </w:pPr>
    <w:rPr>
      <w:rFonts w:ascii="Arial" w:hAnsi="Arial" w:cs="宋体"/>
      <w:kern w:val="0"/>
      <w:sz w:val="24"/>
      <w:szCs w:val="20"/>
    </w:rPr>
  </w:style>
  <w:style w:type="paragraph" w:customStyle="1" w:styleId="afffffffff6">
    <w:name w:val="正文（首行不缩进）"/>
    <w:basedOn w:val="a6"/>
    <w:uiPriority w:val="99"/>
    <w:qFormat/>
    <w:rsid w:val="00F2561F"/>
    <w:rPr>
      <w:kern w:val="0"/>
      <w:sz w:val="20"/>
    </w:rPr>
  </w:style>
  <w:style w:type="paragraph" w:customStyle="1" w:styleId="afffffffff7">
    <w:name w:val="王越的标题"/>
    <w:basedOn w:val="a6"/>
    <w:qFormat/>
    <w:rsid w:val="00F2561F"/>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F2561F"/>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u w:val="none"/>
    </w:rPr>
  </w:style>
  <w:style w:type="paragraph" w:customStyle="1" w:styleId="afffffffff8">
    <w:name w:val="王越的表格"/>
    <w:basedOn w:val="affffffff3"/>
    <w:qFormat/>
    <w:rsid w:val="00F2561F"/>
    <w:pPr>
      <w:spacing w:line="240" w:lineRule="auto"/>
      <w:ind w:firstLineChars="0" w:firstLine="0"/>
    </w:pPr>
  </w:style>
  <w:style w:type="paragraph" w:customStyle="1" w:styleId="49">
    <w:name w:val="正文缩进4"/>
    <w:basedOn w:val="a6"/>
    <w:qFormat/>
    <w:rsid w:val="00F2561F"/>
    <w:pPr>
      <w:widowControl/>
      <w:ind w:firstLine="420"/>
      <w:jc w:val="left"/>
    </w:pPr>
    <w:rPr>
      <w:szCs w:val="21"/>
    </w:rPr>
  </w:style>
  <w:style w:type="paragraph" w:customStyle="1" w:styleId="afffffffff9">
    <w:name w:val="小点说明"/>
    <w:basedOn w:val="a6"/>
    <w:next w:val="a6"/>
    <w:uiPriority w:val="99"/>
    <w:qFormat/>
    <w:locked/>
    <w:rsid w:val="00F2561F"/>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130">
    <w:name w:val="样式13"/>
    <w:basedOn w:val="a6"/>
    <w:qFormat/>
    <w:rsid w:val="00F2561F"/>
    <w:pPr>
      <w:widowControl/>
      <w:tabs>
        <w:tab w:val="left" w:pos="425"/>
      </w:tabs>
      <w:spacing w:line="360" w:lineRule="auto"/>
      <w:jc w:val="center"/>
      <w:outlineLvl w:val="0"/>
    </w:pPr>
    <w:rPr>
      <w:b/>
      <w:kern w:val="0"/>
      <w:sz w:val="44"/>
      <w:szCs w:val="44"/>
    </w:rPr>
  </w:style>
  <w:style w:type="paragraph" w:customStyle="1" w:styleId="xl87">
    <w:name w:val="xl87"/>
    <w:basedOn w:val="a6"/>
    <w:uiPriority w:val="99"/>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6"/>
    <w:qFormat/>
    <w:rsid w:val="00F2561F"/>
    <w:pPr>
      <w:widowControl/>
      <w:spacing w:before="100" w:beforeAutospacing="1" w:after="100" w:afterAutospacing="1"/>
      <w:jc w:val="left"/>
    </w:pPr>
    <w:rPr>
      <w:rFonts w:ascii="宋体" w:hAnsi="宋体" w:cs="宋体"/>
      <w:kern w:val="0"/>
      <w:sz w:val="24"/>
    </w:rPr>
  </w:style>
  <w:style w:type="paragraph" w:customStyle="1" w:styleId="afffffffffa">
    <w:name w:val="列表项"/>
    <w:basedOn w:val="a6"/>
    <w:uiPriority w:val="99"/>
    <w:qFormat/>
    <w:locked/>
    <w:rsid w:val="00F2561F"/>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b">
    <w:name w:val="王越的表头"/>
    <w:basedOn w:val="affffffff3"/>
    <w:qFormat/>
    <w:rsid w:val="00F2561F"/>
    <w:pPr>
      <w:spacing w:line="240" w:lineRule="auto"/>
      <w:ind w:firstLineChars="0" w:firstLine="0"/>
      <w:jc w:val="center"/>
    </w:pPr>
    <w:rPr>
      <w:b/>
    </w:rPr>
  </w:style>
  <w:style w:type="paragraph" w:customStyle="1" w:styleId="afffffffffc">
    <w:name w:val="表格标题文字"/>
    <w:uiPriority w:val="99"/>
    <w:qFormat/>
    <w:locked/>
    <w:rsid w:val="00F2561F"/>
    <w:pPr>
      <w:snapToGrid w:val="0"/>
      <w:spacing w:before="120" w:line="240" w:lineRule="exact"/>
      <w:ind w:hanging="420"/>
    </w:pPr>
    <w:rPr>
      <w:rFonts w:ascii="Arial" w:eastAsia="黑体" w:hAnsi="Arial" w:cs="Times New Roman"/>
      <w:kern w:val="0"/>
      <w:sz w:val="18"/>
      <w:szCs w:val="21"/>
    </w:rPr>
  </w:style>
  <w:style w:type="paragraph" w:customStyle="1" w:styleId="115">
    <w:name w:val="标题 11"/>
    <w:basedOn w:val="1f"/>
    <w:next w:val="1f"/>
    <w:uiPriority w:val="99"/>
    <w:semiHidden/>
    <w:qFormat/>
    <w:locked/>
    <w:rsid w:val="00F2561F"/>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6"/>
    <w:next w:val="a6"/>
    <w:uiPriority w:val="99"/>
    <w:unhideWhenUsed/>
    <w:qFormat/>
    <w:rsid w:val="00F2561F"/>
    <w:rPr>
      <w:szCs w:val="20"/>
    </w:rPr>
  </w:style>
  <w:style w:type="paragraph" w:customStyle="1" w:styleId="xl92">
    <w:name w:val="xl92"/>
    <w:basedOn w:val="a6"/>
    <w:uiPriority w:val="99"/>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d">
    <w:name w:val="表格表头"/>
    <w:basedOn w:val="a6"/>
    <w:qFormat/>
    <w:rsid w:val="00F2561F"/>
    <w:pPr>
      <w:spacing w:line="360" w:lineRule="auto"/>
      <w:jc w:val="center"/>
      <w:outlineLvl w:val="0"/>
    </w:pPr>
    <w:rPr>
      <w:rFonts w:ascii="宋体" w:eastAsia="黑体" w:hAnsi="宋体"/>
      <w:sz w:val="24"/>
      <w:szCs w:val="21"/>
    </w:rPr>
  </w:style>
  <w:style w:type="paragraph" w:customStyle="1" w:styleId="a21">
    <w:name w:val="a2"/>
    <w:basedOn w:val="a6"/>
    <w:qFormat/>
    <w:locked/>
    <w:rsid w:val="00F2561F"/>
    <w:pPr>
      <w:widowControl/>
      <w:spacing w:before="100" w:beforeAutospacing="1" w:after="100" w:afterAutospacing="1"/>
      <w:jc w:val="left"/>
    </w:pPr>
    <w:rPr>
      <w:rFonts w:ascii="宋体" w:hAnsi="宋体" w:cs="宋体"/>
      <w:kern w:val="0"/>
      <w:sz w:val="24"/>
    </w:rPr>
  </w:style>
  <w:style w:type="paragraph" w:customStyle="1" w:styleId="01-">
    <w:name w:val="01 标题-封面"/>
    <w:next w:val="af7"/>
    <w:qFormat/>
    <w:rsid w:val="00F2561F"/>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F2561F"/>
    <w:rPr>
      <w:rFonts w:ascii="Calibri" w:eastAsia="宋体" w:hAnsi="Calibri" w:cs="Times New Roman"/>
    </w:rPr>
  </w:style>
  <w:style w:type="paragraph" w:customStyle="1" w:styleId="ItemListinTable2">
    <w:name w:val="Item List in Table_2"/>
    <w:basedOn w:val="a6"/>
    <w:qFormat/>
    <w:rsid w:val="00F2561F"/>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6"/>
    <w:qFormat/>
    <w:locked/>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F2561F"/>
    <w:pPr>
      <w:tabs>
        <w:tab w:val="left" w:pos="312"/>
      </w:tabs>
      <w:spacing w:before="80" w:after="80"/>
    </w:pPr>
    <w:rPr>
      <w:rFonts w:ascii="Arial" w:eastAsia="楷体_GB2312" w:hAnsi="Arial" w:cs="楷体_GB2312"/>
      <w:kern w:val="0"/>
      <w:sz w:val="18"/>
      <w:szCs w:val="18"/>
    </w:rPr>
  </w:style>
  <w:style w:type="paragraph" w:customStyle="1" w:styleId="215">
    <w:name w:val="标题 21"/>
    <w:basedOn w:val="1f"/>
    <w:next w:val="1f"/>
    <w:uiPriority w:val="99"/>
    <w:semiHidden/>
    <w:qFormat/>
    <w:locked/>
    <w:rsid w:val="00F2561F"/>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F2561F"/>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6"/>
    <w:next w:val="a6"/>
    <w:uiPriority w:val="30"/>
    <w:qFormat/>
    <w:rsid w:val="00F2561F"/>
    <w:pPr>
      <w:pBdr>
        <w:bottom w:val="single" w:sz="4" w:space="4" w:color="4F81BD"/>
      </w:pBdr>
      <w:spacing w:before="200" w:after="280" w:line="360" w:lineRule="auto"/>
      <w:ind w:left="936" w:right="936"/>
    </w:pPr>
    <w:rPr>
      <w:b/>
      <w:bCs/>
      <w:i/>
      <w:iCs/>
      <w:color w:val="4F81BD"/>
      <w:sz w:val="24"/>
      <w:szCs w:val="21"/>
    </w:rPr>
  </w:style>
  <w:style w:type="paragraph" w:customStyle="1" w:styleId="83">
    <w:name w:val="样式 标题 8 + 左"/>
    <w:basedOn w:val="8"/>
    <w:qFormat/>
    <w:rsid w:val="00F2561F"/>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e">
    <w:name w:val="表格内文字"/>
    <w:basedOn w:val="a6"/>
    <w:uiPriority w:val="99"/>
    <w:qFormat/>
    <w:locked/>
    <w:rsid w:val="00F2561F"/>
    <w:rPr>
      <w:kern w:val="0"/>
      <w:sz w:val="24"/>
    </w:rPr>
  </w:style>
  <w:style w:type="paragraph" w:customStyle="1" w:styleId="2ff0">
    <w:name w:val="样式 列出段落 + 首行缩进:  2 字符"/>
    <w:basedOn w:val="a6"/>
    <w:uiPriority w:val="99"/>
    <w:qFormat/>
    <w:locked/>
    <w:rsid w:val="00F2561F"/>
    <w:pPr>
      <w:spacing w:line="300" w:lineRule="auto"/>
      <w:ind w:firstLineChars="200" w:firstLine="200"/>
    </w:pPr>
    <w:rPr>
      <w:rFonts w:cs="宋体"/>
      <w:kern w:val="0"/>
      <w:sz w:val="24"/>
      <w:szCs w:val="20"/>
    </w:rPr>
  </w:style>
  <w:style w:type="paragraph" w:customStyle="1" w:styleId="-21">
    <w:name w:val="列表项目符号-其他2"/>
    <w:basedOn w:val="22"/>
    <w:qFormat/>
    <w:rsid w:val="00F2561F"/>
    <w:pPr>
      <w:tabs>
        <w:tab w:val="left" w:pos="794"/>
      </w:tabs>
      <w:spacing w:line="312" w:lineRule="auto"/>
    </w:pPr>
    <w:rPr>
      <w:sz w:val="21"/>
      <w:szCs w:val="24"/>
    </w:rPr>
  </w:style>
  <w:style w:type="paragraph" w:customStyle="1" w:styleId="xl83">
    <w:name w:val="xl83"/>
    <w:basedOn w:val="a6"/>
    <w:qFormat/>
    <w:rsid w:val="00F2561F"/>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d">
    <w:name w:val="正文缩进3"/>
    <w:basedOn w:val="a6"/>
    <w:qFormat/>
    <w:rsid w:val="00F2561F"/>
    <w:pPr>
      <w:widowControl/>
      <w:ind w:firstLine="420"/>
      <w:jc w:val="left"/>
    </w:pPr>
    <w:rPr>
      <w:szCs w:val="21"/>
    </w:rPr>
  </w:style>
  <w:style w:type="paragraph" w:customStyle="1" w:styleId="font10">
    <w:name w:val="font10"/>
    <w:basedOn w:val="a6"/>
    <w:qFormat/>
    <w:rsid w:val="00F2561F"/>
    <w:pPr>
      <w:widowControl/>
      <w:tabs>
        <w:tab w:val="left" w:pos="900"/>
      </w:tabs>
      <w:spacing w:before="100" w:beforeAutospacing="1" w:after="100" w:afterAutospacing="1"/>
      <w:jc w:val="left"/>
    </w:pPr>
    <w:rPr>
      <w:kern w:val="0"/>
      <w:sz w:val="20"/>
      <w:szCs w:val="21"/>
    </w:rPr>
  </w:style>
  <w:style w:type="paragraph" w:customStyle="1" w:styleId="affffffffff">
    <w:name w:val="表头文本"/>
    <w:uiPriority w:val="99"/>
    <w:qFormat/>
    <w:locked/>
    <w:rsid w:val="00F2561F"/>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1"/>
    <w:qFormat/>
    <w:rsid w:val="00F2561F"/>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0">
    <w:name w:val="表格内文"/>
    <w:basedOn w:val="a6"/>
    <w:qFormat/>
    <w:rsid w:val="00F2561F"/>
    <w:pPr>
      <w:spacing w:before="80" w:line="220" w:lineRule="exact"/>
      <w:jc w:val="left"/>
    </w:pPr>
    <w:rPr>
      <w:rFonts w:ascii="Arial" w:hAnsi="Arial"/>
      <w:kern w:val="0"/>
      <w:sz w:val="18"/>
      <w:szCs w:val="13"/>
    </w:rPr>
  </w:style>
  <w:style w:type="paragraph" w:customStyle="1" w:styleId="63">
    <w:name w:val="样式 标题6 + 左"/>
    <w:basedOn w:val="61"/>
    <w:qFormat/>
    <w:rsid w:val="00F2561F"/>
    <w:pPr>
      <w:spacing w:line="319" w:lineRule="auto"/>
      <w:jc w:val="left"/>
    </w:pPr>
  </w:style>
  <w:style w:type="character" w:customStyle="1" w:styleId="Char2f">
    <w:name w:val="日期 Char2"/>
    <w:qFormat/>
    <w:rsid w:val="00F2561F"/>
    <w:rPr>
      <w:kern w:val="2"/>
      <w:sz w:val="21"/>
    </w:rPr>
  </w:style>
  <w:style w:type="character" w:customStyle="1" w:styleId="Char2f0">
    <w:name w:val="页脚 Char2"/>
    <w:uiPriority w:val="99"/>
    <w:qFormat/>
    <w:rsid w:val="00F2561F"/>
    <w:rPr>
      <w:kern w:val="2"/>
      <w:sz w:val="18"/>
    </w:rPr>
  </w:style>
  <w:style w:type="character" w:customStyle="1" w:styleId="Char2f1">
    <w:name w:val="页眉 Char2"/>
    <w:qFormat/>
    <w:rsid w:val="00F2561F"/>
    <w:rPr>
      <w:kern w:val="2"/>
      <w:sz w:val="18"/>
    </w:rPr>
  </w:style>
  <w:style w:type="character" w:customStyle="1" w:styleId="321">
    <w:name w:val="标题 3 字符2"/>
    <w:uiPriority w:val="9"/>
    <w:qFormat/>
    <w:rsid w:val="00F2561F"/>
    <w:rPr>
      <w:b/>
      <w:bCs/>
      <w:kern w:val="2"/>
      <w:sz w:val="32"/>
      <w:szCs w:val="32"/>
    </w:rPr>
  </w:style>
  <w:style w:type="character" w:customStyle="1" w:styleId="411">
    <w:name w:val="标题 4 字符1"/>
    <w:uiPriority w:val="9"/>
    <w:qFormat/>
    <w:rsid w:val="00F2561F"/>
    <w:rPr>
      <w:rFonts w:ascii="宋体" w:hAnsi="宋体"/>
      <w:bCs/>
      <w:sz w:val="24"/>
    </w:rPr>
  </w:style>
  <w:style w:type="character" w:customStyle="1" w:styleId="520">
    <w:name w:val="标题 5 字符2"/>
    <w:uiPriority w:val="9"/>
    <w:qFormat/>
    <w:rsid w:val="00F2561F"/>
    <w:rPr>
      <w:rFonts w:ascii="Calibri" w:hAnsi="Calibri"/>
      <w:b/>
      <w:bCs/>
      <w:kern w:val="2"/>
      <w:sz w:val="28"/>
      <w:szCs w:val="28"/>
    </w:rPr>
  </w:style>
  <w:style w:type="character" w:customStyle="1" w:styleId="620">
    <w:name w:val="标题 6 字符2"/>
    <w:uiPriority w:val="9"/>
    <w:unhideWhenUsed/>
    <w:qFormat/>
    <w:locked/>
    <w:rsid w:val="00F2561F"/>
    <w:rPr>
      <w:rFonts w:ascii="Cambria" w:hAnsi="Cambria"/>
      <w:b/>
      <w:sz w:val="24"/>
    </w:rPr>
  </w:style>
  <w:style w:type="character" w:customStyle="1" w:styleId="720">
    <w:name w:val="标题 7 字符2"/>
    <w:uiPriority w:val="9"/>
    <w:qFormat/>
    <w:rsid w:val="00F2561F"/>
    <w:rPr>
      <w:rFonts w:ascii="Calibri" w:hAnsi="Calibri"/>
      <w:b/>
      <w:bCs/>
      <w:kern w:val="2"/>
      <w:sz w:val="24"/>
      <w:szCs w:val="24"/>
    </w:rPr>
  </w:style>
  <w:style w:type="character" w:customStyle="1" w:styleId="820">
    <w:name w:val="标题 8 字符2"/>
    <w:uiPriority w:val="9"/>
    <w:qFormat/>
    <w:rsid w:val="00F2561F"/>
    <w:rPr>
      <w:rFonts w:ascii="等线 Light" w:eastAsia="等线 Light" w:hAnsi="等线 Light"/>
      <w:kern w:val="2"/>
      <w:sz w:val="24"/>
      <w:szCs w:val="24"/>
    </w:rPr>
  </w:style>
  <w:style w:type="character" w:customStyle="1" w:styleId="HTML2">
    <w:name w:val="HTML 预设格式 字符2"/>
    <w:uiPriority w:val="99"/>
    <w:qFormat/>
    <w:rsid w:val="00F2561F"/>
    <w:rPr>
      <w:rFonts w:ascii="宋体" w:hAnsi="宋体" w:cs="宋体"/>
      <w:sz w:val="24"/>
      <w:szCs w:val="24"/>
    </w:rPr>
  </w:style>
  <w:style w:type="character" w:customStyle="1" w:styleId="216">
    <w:name w:val="正文文本首行缩进 2 字符1"/>
    <w:semiHidden/>
    <w:qFormat/>
    <w:rsid w:val="00F2561F"/>
    <w:rPr>
      <w:rFonts w:ascii="楷体_GB2312" w:eastAsia="楷体_GB2312"/>
      <w:kern w:val="2"/>
      <w:sz w:val="21"/>
    </w:rPr>
  </w:style>
  <w:style w:type="character" w:customStyle="1" w:styleId="2Char21">
    <w:name w:val="正文首行缩进 2 Char2"/>
    <w:uiPriority w:val="99"/>
    <w:unhideWhenUsed/>
    <w:qFormat/>
    <w:locked/>
    <w:rsid w:val="00F2561F"/>
    <w:rPr>
      <w:rFonts w:ascii="Times New Roman" w:hint="default"/>
      <w:sz w:val="21"/>
    </w:rPr>
  </w:style>
  <w:style w:type="character" w:customStyle="1" w:styleId="1fff1">
    <w:name w:val="列表段落 字符1"/>
    <w:uiPriority w:val="1"/>
    <w:qFormat/>
    <w:rsid w:val="00F2561F"/>
    <w:rPr>
      <w:kern w:val="2"/>
      <w:sz w:val="21"/>
    </w:rPr>
  </w:style>
  <w:style w:type="character" w:customStyle="1" w:styleId="Bodytext2Spacing0pt">
    <w:name w:val="Body text (2) + Spacing 0 pt"/>
    <w:qFormat/>
    <w:rsid w:val="00F2561F"/>
    <w:rPr>
      <w:rFonts w:ascii="宋体" w:eastAsia="宋体" w:hAnsi="宋体" w:cs="宋体"/>
      <w:color w:val="000000"/>
      <w:spacing w:val="-10"/>
      <w:w w:val="100"/>
      <w:position w:val="0"/>
      <w:sz w:val="22"/>
      <w:szCs w:val="22"/>
      <w:u w:val="none"/>
      <w:lang w:val="en-US" w:eastAsia="en-US" w:bidi="en-US"/>
    </w:rPr>
  </w:style>
  <w:style w:type="character" w:customStyle="1" w:styleId="1fff2">
    <w:name w:val="正文首行缩进 字符1"/>
    <w:uiPriority w:val="99"/>
    <w:unhideWhenUsed/>
    <w:qFormat/>
    <w:locked/>
    <w:rsid w:val="00F2561F"/>
    <w:rPr>
      <w:sz w:val="21"/>
    </w:rPr>
  </w:style>
  <w:style w:type="character" w:customStyle="1" w:styleId="affffffffff1">
    <w:name w:val="列出段落 字符"/>
    <w:uiPriority w:val="1"/>
    <w:qFormat/>
    <w:rsid w:val="00F2561F"/>
    <w:rPr>
      <w:kern w:val="2"/>
      <w:sz w:val="21"/>
    </w:rPr>
  </w:style>
  <w:style w:type="character" w:customStyle="1" w:styleId="Char2f2">
    <w:name w:val="正文文本 Char2"/>
    <w:uiPriority w:val="99"/>
    <w:unhideWhenUsed/>
    <w:qFormat/>
    <w:locked/>
    <w:rsid w:val="00F2561F"/>
    <w:rPr>
      <w:rFonts w:ascii="Times New Roman" w:hint="default"/>
      <w:sz w:val="21"/>
    </w:rPr>
  </w:style>
  <w:style w:type="character" w:customStyle="1" w:styleId="Bodytext2Spacing2pt">
    <w:name w:val="Body text (2) + Spacing 2 pt"/>
    <w:qFormat/>
    <w:rsid w:val="00F2561F"/>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F2561F"/>
    <w:rPr>
      <w:rFonts w:ascii="Times New Roman" w:hint="default"/>
      <w:sz w:val="21"/>
    </w:rPr>
  </w:style>
  <w:style w:type="character" w:customStyle="1" w:styleId="font131">
    <w:name w:val="font131"/>
    <w:qFormat/>
    <w:rsid w:val="00F2561F"/>
    <w:rPr>
      <w:rFonts w:ascii="宋体" w:eastAsia="宋体" w:hAnsi="宋体" w:cs="宋体" w:hint="eastAsia"/>
      <w:color w:val="000000"/>
      <w:sz w:val="22"/>
      <w:szCs w:val="22"/>
      <w:u w:val="none"/>
    </w:rPr>
  </w:style>
  <w:style w:type="character" w:customStyle="1" w:styleId="Bodytext7">
    <w:name w:val="Body text (7)_"/>
    <w:link w:val="Bodytext70"/>
    <w:qFormat/>
    <w:rsid w:val="00F2561F"/>
    <w:rPr>
      <w:rFonts w:eastAsia="Times New Roman"/>
      <w:b/>
      <w:bCs/>
      <w:sz w:val="22"/>
      <w:shd w:val="clear" w:color="auto" w:fill="FFFFFF"/>
      <w:lang w:eastAsia="en-US" w:bidi="en-US"/>
    </w:rPr>
  </w:style>
  <w:style w:type="paragraph" w:customStyle="1" w:styleId="Bodytext70">
    <w:name w:val="Body text (7)"/>
    <w:basedOn w:val="a6"/>
    <w:link w:val="Bodytext7"/>
    <w:qFormat/>
    <w:rsid w:val="00F2561F"/>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F2561F"/>
    <w:rPr>
      <w:rFonts w:ascii="等线 Light" w:eastAsia="等线 Light" w:hAnsi="等线 Light"/>
      <w:kern w:val="2"/>
      <w:sz w:val="24"/>
      <w:szCs w:val="24"/>
    </w:rPr>
  </w:style>
  <w:style w:type="character" w:customStyle="1" w:styleId="Bodytext2Spacing3pt">
    <w:name w:val="Body text (2) + Spacing 3 pt"/>
    <w:qFormat/>
    <w:rsid w:val="00F2561F"/>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F2561F"/>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F2561F"/>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F2561F"/>
    <w:rPr>
      <w:rFonts w:ascii="宋体" w:hAnsi="宋体" w:cs="宋体"/>
      <w:b/>
      <w:bCs/>
      <w:sz w:val="22"/>
      <w:shd w:val="clear" w:color="auto" w:fill="FFFFFF"/>
    </w:rPr>
  </w:style>
  <w:style w:type="paragraph" w:customStyle="1" w:styleId="Bodytext60">
    <w:name w:val="Body text (6)"/>
    <w:basedOn w:val="a6"/>
    <w:link w:val="Bodytext6"/>
    <w:qFormat/>
    <w:rsid w:val="00F2561F"/>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6"/>
    <w:next w:val="affd"/>
    <w:uiPriority w:val="34"/>
    <w:qFormat/>
    <w:rsid w:val="00F2561F"/>
    <w:pPr>
      <w:ind w:firstLineChars="200" w:firstLine="420"/>
    </w:pPr>
    <w:rPr>
      <w:kern w:val="0"/>
      <w:sz w:val="20"/>
      <w:szCs w:val="20"/>
    </w:rPr>
  </w:style>
  <w:style w:type="character" w:customStyle="1" w:styleId="Bodytext6NotBold">
    <w:name w:val="Body text (6) + Not Bold"/>
    <w:qFormat/>
    <w:rsid w:val="00F2561F"/>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F2561F"/>
    <w:rPr>
      <w:b/>
      <w:bCs/>
      <w:kern w:val="2"/>
      <w:sz w:val="32"/>
      <w:szCs w:val="32"/>
    </w:rPr>
  </w:style>
  <w:style w:type="character" w:customStyle="1" w:styleId="A2Char">
    <w:name w:val="A2 Char"/>
    <w:link w:val="A20"/>
    <w:qFormat/>
    <w:rsid w:val="00F2561F"/>
    <w:rPr>
      <w:rFonts w:ascii="Calibri Light" w:hAnsi="Calibri Light"/>
      <w:b/>
      <w:bCs/>
      <w:sz w:val="28"/>
      <w:szCs w:val="32"/>
    </w:rPr>
  </w:style>
  <w:style w:type="paragraph" w:customStyle="1" w:styleId="A20">
    <w:name w:val="A2"/>
    <w:basedOn w:val="21"/>
    <w:link w:val="A2Char"/>
    <w:qFormat/>
    <w:rsid w:val="00F2561F"/>
    <w:pPr>
      <w:numPr>
        <w:ilvl w:val="1"/>
        <w:numId w:val="9"/>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F2561F"/>
    <w:rPr>
      <w:rFonts w:ascii="宋体" w:hAnsi="宋体" w:cs="宋体"/>
      <w:sz w:val="24"/>
      <w:szCs w:val="24"/>
    </w:rPr>
  </w:style>
  <w:style w:type="character" w:customStyle="1" w:styleId="affffffffff2">
    <w:name w:val="正文首行缩进 字符"/>
    <w:qFormat/>
    <w:rsid w:val="00F2561F"/>
    <w:rPr>
      <w:kern w:val="2"/>
      <w:sz w:val="21"/>
    </w:rPr>
  </w:style>
  <w:style w:type="character" w:customStyle="1" w:styleId="style32">
    <w:name w:val="style32"/>
    <w:qFormat/>
    <w:rsid w:val="00F2561F"/>
    <w:rPr>
      <w:rFonts w:ascii="微软雅黑" w:eastAsia="微软雅黑" w:hAnsi="微软雅黑" w:hint="eastAsia"/>
      <w:b/>
      <w:bCs/>
      <w:color w:val="FF0000"/>
      <w:sz w:val="24"/>
      <w:szCs w:val="24"/>
    </w:rPr>
  </w:style>
  <w:style w:type="character" w:customStyle="1" w:styleId="710">
    <w:name w:val="标题 7 字符1"/>
    <w:uiPriority w:val="9"/>
    <w:qFormat/>
    <w:rsid w:val="00F2561F"/>
    <w:rPr>
      <w:rFonts w:ascii="Calibri" w:hAnsi="Calibri"/>
      <w:b/>
      <w:bCs/>
      <w:kern w:val="2"/>
      <w:sz w:val="24"/>
      <w:szCs w:val="24"/>
    </w:rPr>
  </w:style>
  <w:style w:type="character" w:customStyle="1" w:styleId="Heading5">
    <w:name w:val="Heading #5_"/>
    <w:link w:val="Heading50"/>
    <w:qFormat/>
    <w:rsid w:val="00F2561F"/>
    <w:rPr>
      <w:rFonts w:ascii="宋体" w:hAnsi="宋体" w:cs="宋体"/>
      <w:b/>
      <w:bCs/>
      <w:sz w:val="22"/>
      <w:shd w:val="clear" w:color="auto" w:fill="FFFFFF"/>
    </w:rPr>
  </w:style>
  <w:style w:type="paragraph" w:customStyle="1" w:styleId="Heading50">
    <w:name w:val="Heading #5"/>
    <w:basedOn w:val="a6"/>
    <w:link w:val="Heading5"/>
    <w:qFormat/>
    <w:rsid w:val="00F2561F"/>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F2561F"/>
    <w:rPr>
      <w:rFonts w:ascii="Calibri Light" w:hAnsi="Calibri Light"/>
      <w:b/>
      <w:bCs/>
      <w:sz w:val="24"/>
      <w:szCs w:val="32"/>
    </w:rPr>
  </w:style>
  <w:style w:type="paragraph" w:customStyle="1" w:styleId="A30">
    <w:name w:val="A3"/>
    <w:basedOn w:val="31"/>
    <w:link w:val="A3Char"/>
    <w:qFormat/>
    <w:rsid w:val="00F2561F"/>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e">
    <w:name w:val="列表段落3"/>
    <w:basedOn w:val="a6"/>
    <w:qFormat/>
    <w:rsid w:val="00F2561F"/>
    <w:pPr>
      <w:suppressAutoHyphens/>
      <w:spacing w:after="200" w:line="276" w:lineRule="auto"/>
      <w:ind w:left="720"/>
      <w:jc w:val="left"/>
    </w:pPr>
    <w:rPr>
      <w:kern w:val="0"/>
      <w:sz w:val="20"/>
      <w:szCs w:val="20"/>
    </w:rPr>
  </w:style>
  <w:style w:type="character" w:customStyle="1" w:styleId="2ff1">
    <w:name w:val="未处理的提及2"/>
    <w:uiPriority w:val="99"/>
    <w:unhideWhenUsed/>
    <w:qFormat/>
    <w:rsid w:val="00F2561F"/>
    <w:rPr>
      <w:color w:val="605E5C"/>
      <w:shd w:val="clear" w:color="auto" w:fill="E1DFDD"/>
    </w:rPr>
  </w:style>
  <w:style w:type="character" w:customStyle="1" w:styleId="511">
    <w:name w:val="标题 5 字符1"/>
    <w:uiPriority w:val="9"/>
    <w:qFormat/>
    <w:rsid w:val="00F2561F"/>
    <w:rPr>
      <w:rFonts w:ascii="Calibri" w:hAnsi="Calibri"/>
      <w:b/>
      <w:bCs/>
      <w:kern w:val="2"/>
      <w:sz w:val="28"/>
      <w:szCs w:val="28"/>
    </w:rPr>
  </w:style>
  <w:style w:type="character" w:customStyle="1" w:styleId="1Char20">
    <w:name w:val="标题 1 Char2"/>
    <w:qFormat/>
    <w:rsid w:val="00F2561F"/>
    <w:rPr>
      <w:rFonts w:ascii="Times New Roman" w:eastAsia="宋体" w:hAnsi="Times New Roman" w:cs="Times New Roman"/>
      <w:sz w:val="32"/>
    </w:rPr>
  </w:style>
  <w:style w:type="character" w:customStyle="1" w:styleId="610">
    <w:name w:val="标题 6 字符1"/>
    <w:uiPriority w:val="9"/>
    <w:unhideWhenUsed/>
    <w:qFormat/>
    <w:locked/>
    <w:rsid w:val="00F2561F"/>
    <w:rPr>
      <w:rFonts w:ascii="Cambria" w:hAnsi="Cambria"/>
      <w:b/>
      <w:sz w:val="24"/>
    </w:rPr>
  </w:style>
  <w:style w:type="paragraph" w:customStyle="1" w:styleId="-110">
    <w:name w:val="彩色底纹 - 强调文字颜色 11"/>
    <w:uiPriority w:val="99"/>
    <w:unhideWhenUsed/>
    <w:qFormat/>
    <w:rsid w:val="00F2561F"/>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6"/>
    <w:qFormat/>
    <w:rsid w:val="00F2561F"/>
    <w:pPr>
      <w:spacing w:line="300" w:lineRule="auto"/>
    </w:pPr>
    <w:rPr>
      <w:rFonts w:ascii="宋体" w:hAnsi="宋体"/>
      <w:b/>
      <w:bCs/>
      <w:color w:val="000000"/>
      <w:spacing w:val="8"/>
      <w:kern w:val="0"/>
      <w:sz w:val="24"/>
    </w:rPr>
  </w:style>
  <w:style w:type="paragraph" w:customStyle="1" w:styleId="Pa17">
    <w:name w:val="Pa17"/>
    <w:basedOn w:val="a6"/>
    <w:next w:val="a6"/>
    <w:uiPriority w:val="99"/>
    <w:qFormat/>
    <w:rsid w:val="00F2561F"/>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
    <w:next w:val="a6"/>
    <w:qFormat/>
    <w:rsid w:val="00F2561F"/>
    <w:pPr>
      <w:widowControl/>
      <w:tabs>
        <w:tab w:val="left" w:pos="360"/>
        <w:tab w:val="left" w:pos="1296"/>
      </w:tabs>
      <w:adjustRightInd/>
      <w:spacing w:line="300" w:lineRule="auto"/>
      <w:ind w:hanging="420"/>
      <w:textAlignment w:val="auto"/>
    </w:pPr>
    <w:rPr>
      <w:rFonts w:ascii="Calibri" w:hAnsi="Calibri"/>
      <w:bCs/>
      <w:kern w:val="2"/>
      <w:szCs w:val="24"/>
    </w:rPr>
  </w:style>
  <w:style w:type="paragraph" w:customStyle="1" w:styleId="Normalnospaceafter">
    <w:name w:val="Normal no space after"/>
    <w:basedOn w:val="a6"/>
    <w:qFormat/>
    <w:rsid w:val="00F2561F"/>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1"/>
    <w:qFormat/>
    <w:rsid w:val="00F2561F"/>
    <w:pPr>
      <w:numPr>
        <w:numId w:val="9"/>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6"/>
    <w:qFormat/>
    <w:rsid w:val="00F2561F"/>
    <w:pPr>
      <w:widowControl/>
      <w:ind w:left="900"/>
      <w:jc w:val="left"/>
    </w:pPr>
    <w:rPr>
      <w:rFonts w:ascii="Arial" w:hAnsi="Arial" w:cs="Arial"/>
      <w:kern w:val="0"/>
      <w:sz w:val="24"/>
      <w:szCs w:val="20"/>
      <w:lang w:eastAsia="en-US"/>
    </w:rPr>
  </w:style>
  <w:style w:type="paragraph" w:customStyle="1" w:styleId="1-21">
    <w:name w:val="中等深浅网格 1 - 着色 21"/>
    <w:basedOn w:val="a6"/>
    <w:uiPriority w:val="34"/>
    <w:qFormat/>
    <w:rsid w:val="00F2561F"/>
    <w:pPr>
      <w:ind w:firstLineChars="200" w:firstLine="420"/>
    </w:pPr>
    <w:rPr>
      <w:rFonts w:ascii="Calibri" w:hAnsi="Calibri"/>
      <w:szCs w:val="20"/>
    </w:rPr>
  </w:style>
  <w:style w:type="paragraph" w:customStyle="1" w:styleId="line">
    <w:name w:val="line"/>
    <w:basedOn w:val="a6"/>
    <w:qFormat/>
    <w:rsid w:val="00F2561F"/>
    <w:pPr>
      <w:widowControl/>
      <w:spacing w:before="100" w:beforeAutospacing="1" w:after="100" w:afterAutospacing="1"/>
      <w:jc w:val="left"/>
    </w:pPr>
    <w:rPr>
      <w:rFonts w:ascii="宋体" w:hAnsi="宋体" w:cs="宋体"/>
      <w:kern w:val="0"/>
      <w:sz w:val="24"/>
    </w:rPr>
  </w:style>
  <w:style w:type="paragraph" w:customStyle="1" w:styleId="Style8">
    <w:name w:val="_Style 8"/>
    <w:basedOn w:val="af5"/>
    <w:next w:val="29"/>
    <w:uiPriority w:val="99"/>
    <w:unhideWhenUsed/>
    <w:qFormat/>
    <w:rsid w:val="00F2561F"/>
    <w:pPr>
      <w:widowControl/>
      <w:spacing w:after="120" w:line="240" w:lineRule="auto"/>
      <w:ind w:leftChars="200" w:left="420" w:firstLineChars="200" w:firstLine="420"/>
    </w:pPr>
    <w:rPr>
      <w:kern w:val="0"/>
      <w:sz w:val="21"/>
      <w:szCs w:val="20"/>
    </w:rPr>
  </w:style>
  <w:style w:type="paragraph" w:customStyle="1" w:styleId="A51">
    <w:name w:val="A5"/>
    <w:basedOn w:val="5"/>
    <w:qFormat/>
    <w:rsid w:val="00F2561F"/>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F2561F"/>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6"/>
    <w:qFormat/>
    <w:rsid w:val="00F2561F"/>
    <w:pPr>
      <w:autoSpaceDE w:val="0"/>
      <w:autoSpaceDN w:val="0"/>
      <w:adjustRightInd w:val="0"/>
      <w:spacing w:line="360" w:lineRule="exact"/>
      <w:jc w:val="left"/>
      <w:textAlignment w:val="baseline"/>
    </w:pPr>
    <w:rPr>
      <w:kern w:val="21"/>
      <w:szCs w:val="20"/>
    </w:rPr>
  </w:style>
  <w:style w:type="paragraph" w:customStyle="1" w:styleId="A40">
    <w:name w:val="A4"/>
    <w:basedOn w:val="4"/>
    <w:qFormat/>
    <w:rsid w:val="00F2561F"/>
    <w:pPr>
      <w:widowControl/>
      <w:numPr>
        <w:ilvl w:val="3"/>
        <w:numId w:val="9"/>
      </w:numPr>
      <w:tabs>
        <w:tab w:val="left" w:pos="360"/>
        <w:tab w:val="left" w:pos="864"/>
        <w:tab w:val="left" w:pos="3501"/>
      </w:tabs>
      <w:adjustRightInd/>
      <w:spacing w:line="360" w:lineRule="auto"/>
      <w:ind w:left="0"/>
      <w:textAlignment w:val="auto"/>
    </w:pPr>
    <w:rPr>
      <w:rFonts w:ascii="Calibri Light" w:hAnsi="Calibri Light"/>
      <w:b/>
      <w:bCs/>
      <w:szCs w:val="28"/>
    </w:rPr>
  </w:style>
  <w:style w:type="paragraph" w:customStyle="1" w:styleId="western">
    <w:name w:val="western"/>
    <w:basedOn w:val="a6"/>
    <w:qFormat/>
    <w:rsid w:val="00F2561F"/>
    <w:pPr>
      <w:widowControl/>
      <w:spacing w:before="100" w:beforeAutospacing="1" w:after="100" w:afterAutospacing="1"/>
      <w:jc w:val="left"/>
    </w:pPr>
    <w:rPr>
      <w:rFonts w:ascii="宋体" w:hAnsi="宋体" w:cs="宋体"/>
      <w:kern w:val="0"/>
      <w:sz w:val="24"/>
    </w:rPr>
  </w:style>
  <w:style w:type="paragraph" w:customStyle="1" w:styleId="p2">
    <w:name w:val="p2"/>
    <w:basedOn w:val="a6"/>
    <w:qFormat/>
    <w:rsid w:val="00F2561F"/>
    <w:pPr>
      <w:widowControl/>
      <w:jc w:val="left"/>
    </w:pPr>
    <w:rPr>
      <w:rFonts w:ascii="Helvetica" w:hAnsi="Helvetica" w:cs="宋体"/>
      <w:kern w:val="0"/>
      <w:sz w:val="18"/>
      <w:szCs w:val="18"/>
    </w:rPr>
  </w:style>
  <w:style w:type="character" w:customStyle="1" w:styleId="font101">
    <w:name w:val="font101"/>
    <w:basedOn w:val="a8"/>
    <w:qFormat/>
    <w:rsid w:val="00F2561F"/>
    <w:rPr>
      <w:rFonts w:ascii="宋体" w:eastAsia="宋体" w:hAnsi="宋体" w:cs="宋体" w:hint="eastAsia"/>
      <w:b/>
      <w:bCs/>
      <w:color w:val="FF0000"/>
      <w:sz w:val="22"/>
      <w:szCs w:val="22"/>
      <w:u w:val="none"/>
    </w:rPr>
  </w:style>
  <w:style w:type="paragraph" w:customStyle="1" w:styleId="1fff3">
    <w:name w:val="列表1"/>
    <w:basedOn w:val="a6"/>
    <w:next w:val="affd"/>
    <w:uiPriority w:val="34"/>
    <w:qFormat/>
    <w:rsid w:val="00F2561F"/>
    <w:pPr>
      <w:ind w:firstLineChars="200" w:firstLine="420"/>
    </w:pPr>
    <w:rPr>
      <w:rFonts w:ascii="Calibri" w:hAnsi="Calibri"/>
      <w:szCs w:val="22"/>
    </w:rPr>
  </w:style>
  <w:style w:type="paragraph" w:customStyle="1" w:styleId="73">
    <w:name w:val="修订7"/>
    <w:hidden/>
    <w:uiPriority w:val="99"/>
    <w:unhideWhenUsed/>
    <w:qFormat/>
    <w:rsid w:val="00F2561F"/>
    <w:rPr>
      <w:rFonts w:ascii="Calibri" w:eastAsia="宋体" w:hAnsi="Calibri" w:cs="Times New Roman"/>
      <w:szCs w:val="24"/>
    </w:rPr>
  </w:style>
  <w:style w:type="paragraph" w:customStyle="1" w:styleId="84">
    <w:name w:val="修订8"/>
    <w:hidden/>
    <w:uiPriority w:val="99"/>
    <w:unhideWhenUsed/>
    <w:qFormat/>
    <w:rsid w:val="00F2561F"/>
    <w:rPr>
      <w:rFonts w:ascii="Calibri" w:eastAsia="宋体" w:hAnsi="Calibri" w:cs="Times New Roman"/>
      <w:szCs w:val="24"/>
    </w:rPr>
  </w:style>
  <w:style w:type="paragraph" w:customStyle="1" w:styleId="93">
    <w:name w:val="修订9"/>
    <w:hidden/>
    <w:uiPriority w:val="99"/>
    <w:unhideWhenUsed/>
    <w:qFormat/>
    <w:rsid w:val="00F2561F"/>
    <w:rPr>
      <w:rFonts w:ascii="Calibri" w:eastAsia="宋体" w:hAnsi="Calibri" w:cs="Times New Roman"/>
      <w:szCs w:val="24"/>
    </w:rPr>
  </w:style>
  <w:style w:type="paragraph" w:customStyle="1" w:styleId="1-11">
    <w:name w:val="中等深浅底纹 1 - 强调文字颜色 11"/>
    <w:uiPriority w:val="1"/>
    <w:qFormat/>
    <w:rsid w:val="00F2561F"/>
    <w:rPr>
      <w:rFonts w:ascii="Calibri" w:eastAsia="宋体" w:hAnsi="Calibri" w:cs="Times New Roman"/>
      <w:kern w:val="0"/>
      <w:sz w:val="22"/>
    </w:rPr>
  </w:style>
  <w:style w:type="paragraph" w:customStyle="1" w:styleId="NormalIndent">
    <w:name w:val="NormalIndent"/>
    <w:basedOn w:val="a6"/>
    <w:qFormat/>
    <w:rsid w:val="00F2561F"/>
    <w:pPr>
      <w:ind w:firstLineChars="200" w:firstLine="420"/>
      <w:textAlignment w:val="baseline"/>
    </w:pPr>
    <w:rPr>
      <w:rFonts w:ascii="Calibri" w:hAnsi="Calibri"/>
    </w:rPr>
  </w:style>
  <w:style w:type="paragraph" w:customStyle="1" w:styleId="100">
    <w:name w:val="修订10"/>
    <w:hidden/>
    <w:uiPriority w:val="99"/>
    <w:unhideWhenUsed/>
    <w:qFormat/>
    <w:rsid w:val="00F2561F"/>
    <w:rPr>
      <w:rFonts w:ascii="Calibri" w:eastAsia="宋体" w:hAnsi="Calibri" w:cs="Times New Roman"/>
      <w:szCs w:val="24"/>
    </w:rPr>
  </w:style>
  <w:style w:type="character" w:customStyle="1" w:styleId="101">
    <w:name w:val="10"/>
    <w:basedOn w:val="a8"/>
    <w:qFormat/>
    <w:rsid w:val="00F2561F"/>
    <w:rPr>
      <w:rFonts w:ascii="Calibri" w:hAnsi="Calibri" w:cs="Calibri"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qFormat="1"/>
    <w:lsdException w:name="footnote text" w:qFormat="1"/>
    <w:lsdException w:name="annotation text" w:qFormat="1"/>
    <w:lsdException w:name="header" w:uiPriority="0" w:qFormat="1"/>
    <w:lsdException w:name="footer" w:uiPriority="0" w:qFormat="1"/>
    <w:lsdException w:name="caption" w:uiPriority="35" w:qFormat="1"/>
    <w:lsdException w:name="table of figures" w:qFormat="1"/>
    <w:lsdException w:name="envelope return" w:uiPriority="0" w:qFormat="1"/>
    <w:lsdException w:name="footnote reference" w:qFormat="1"/>
    <w:lsdException w:name="annotation reference"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iPriority="11"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F2561F"/>
    <w:pPr>
      <w:widowControl w:val="0"/>
      <w:jc w:val="both"/>
    </w:pPr>
    <w:rPr>
      <w:rFonts w:ascii="Times New Roman" w:eastAsia="宋体" w:hAnsi="Times New Roman" w:cs="Times New Roman"/>
      <w:szCs w:val="24"/>
    </w:rPr>
  </w:style>
  <w:style w:type="paragraph" w:styleId="11">
    <w:name w:val="heading 1"/>
    <w:basedOn w:val="a6"/>
    <w:next w:val="a6"/>
    <w:link w:val="1Char"/>
    <w:qFormat/>
    <w:rsid w:val="00F2561F"/>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uiPriority w:val="9"/>
    <w:qFormat/>
    <w:rsid w:val="00F2561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Char1"/>
    <w:uiPriority w:val="9"/>
    <w:qFormat/>
    <w:rsid w:val="00F2561F"/>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
    <w:qFormat/>
    <w:rsid w:val="00F2561F"/>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uiPriority w:val="9"/>
    <w:qFormat/>
    <w:rsid w:val="00F2561F"/>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
    <w:qFormat/>
    <w:rsid w:val="00F2561F"/>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
    <w:qFormat/>
    <w:rsid w:val="00F2561F"/>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
    <w:qFormat/>
    <w:rsid w:val="00F2561F"/>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F2561F"/>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F2561F"/>
    <w:rPr>
      <w:rFonts w:ascii="宋体" w:eastAsia="宋体" w:hAnsi="Times New Roman" w:cs="Times New Roman"/>
      <w:b/>
      <w:kern w:val="44"/>
      <w:sz w:val="32"/>
      <w:szCs w:val="20"/>
    </w:rPr>
  </w:style>
  <w:style w:type="character" w:customStyle="1" w:styleId="2Char">
    <w:name w:val="标题 2 Char"/>
    <w:basedOn w:val="a8"/>
    <w:uiPriority w:val="9"/>
    <w:qFormat/>
    <w:rsid w:val="00F2561F"/>
    <w:rPr>
      <w:rFonts w:asciiTheme="majorHAnsi" w:eastAsiaTheme="majorEastAsia" w:hAnsiTheme="majorHAnsi" w:cstheme="majorBidi"/>
      <w:b/>
      <w:bCs/>
      <w:sz w:val="32"/>
      <w:szCs w:val="32"/>
    </w:rPr>
  </w:style>
  <w:style w:type="character" w:customStyle="1" w:styleId="3Char">
    <w:name w:val="标题 3 Char"/>
    <w:basedOn w:val="a8"/>
    <w:uiPriority w:val="9"/>
    <w:qFormat/>
    <w:rsid w:val="00F2561F"/>
    <w:rPr>
      <w:rFonts w:ascii="Times New Roman" w:eastAsia="宋体" w:hAnsi="Times New Roman" w:cs="Times New Roman"/>
      <w:b/>
      <w:bCs/>
      <w:sz w:val="32"/>
      <w:szCs w:val="32"/>
    </w:rPr>
  </w:style>
  <w:style w:type="character" w:customStyle="1" w:styleId="4Char">
    <w:name w:val="标题 4 Char"/>
    <w:basedOn w:val="a8"/>
    <w:link w:val="4"/>
    <w:uiPriority w:val="9"/>
    <w:qFormat/>
    <w:rsid w:val="00F2561F"/>
    <w:rPr>
      <w:rFonts w:ascii="Times New Roman" w:eastAsia="宋体" w:hAnsi="Times New Roman" w:cs="Times New Roman"/>
      <w:kern w:val="0"/>
      <w:sz w:val="24"/>
      <w:szCs w:val="20"/>
    </w:rPr>
  </w:style>
  <w:style w:type="character" w:customStyle="1" w:styleId="5Char">
    <w:name w:val="标题 5 Char"/>
    <w:basedOn w:val="a8"/>
    <w:link w:val="5"/>
    <w:uiPriority w:val="9"/>
    <w:qFormat/>
    <w:rsid w:val="00F2561F"/>
    <w:rPr>
      <w:rFonts w:ascii="Times New Roman" w:eastAsia="宋体" w:hAnsi="Times New Roman" w:cs="Times New Roman"/>
      <w:b/>
      <w:kern w:val="0"/>
      <w:sz w:val="28"/>
      <w:szCs w:val="20"/>
    </w:rPr>
  </w:style>
  <w:style w:type="character" w:customStyle="1" w:styleId="6Char">
    <w:name w:val="标题 6 Char"/>
    <w:basedOn w:val="a8"/>
    <w:link w:val="6"/>
    <w:uiPriority w:val="9"/>
    <w:qFormat/>
    <w:rsid w:val="00F2561F"/>
    <w:rPr>
      <w:rFonts w:ascii="Arial" w:eastAsia="黑体" w:hAnsi="Arial" w:cs="Times New Roman"/>
      <w:b/>
      <w:kern w:val="0"/>
      <w:sz w:val="24"/>
      <w:szCs w:val="20"/>
    </w:rPr>
  </w:style>
  <w:style w:type="character" w:customStyle="1" w:styleId="7Char">
    <w:name w:val="标题 7 Char"/>
    <w:basedOn w:val="a8"/>
    <w:link w:val="7"/>
    <w:uiPriority w:val="9"/>
    <w:qFormat/>
    <w:rsid w:val="00F2561F"/>
    <w:rPr>
      <w:rFonts w:ascii="Times New Roman" w:eastAsia="宋体" w:hAnsi="Times New Roman" w:cs="Times New Roman"/>
      <w:b/>
      <w:kern w:val="0"/>
      <w:sz w:val="24"/>
      <w:szCs w:val="20"/>
    </w:rPr>
  </w:style>
  <w:style w:type="character" w:customStyle="1" w:styleId="8Char">
    <w:name w:val="标题 8 Char"/>
    <w:basedOn w:val="a8"/>
    <w:link w:val="8"/>
    <w:uiPriority w:val="9"/>
    <w:qFormat/>
    <w:rsid w:val="00F2561F"/>
    <w:rPr>
      <w:rFonts w:ascii="Arial" w:eastAsia="黑体" w:hAnsi="Arial" w:cs="Times New Roman"/>
      <w:kern w:val="0"/>
      <w:sz w:val="24"/>
      <w:szCs w:val="20"/>
    </w:rPr>
  </w:style>
  <w:style w:type="character" w:customStyle="1" w:styleId="9Char">
    <w:name w:val="标题 9 Char"/>
    <w:basedOn w:val="a8"/>
    <w:link w:val="9"/>
    <w:qFormat/>
    <w:rsid w:val="00F2561F"/>
    <w:rPr>
      <w:rFonts w:ascii="Arial" w:eastAsia="黑体" w:hAnsi="Arial" w:cs="Times New Roman"/>
      <w:kern w:val="0"/>
      <w:szCs w:val="20"/>
    </w:rPr>
  </w:style>
  <w:style w:type="paragraph" w:styleId="a7">
    <w:name w:val="Normal Indent"/>
    <w:basedOn w:val="a6"/>
    <w:link w:val="Char1"/>
    <w:uiPriority w:val="99"/>
    <w:qFormat/>
    <w:rsid w:val="00F2561F"/>
    <w:pPr>
      <w:autoSpaceDE w:val="0"/>
      <w:autoSpaceDN w:val="0"/>
      <w:adjustRightInd w:val="0"/>
      <w:ind w:firstLine="420"/>
      <w:jc w:val="left"/>
    </w:pPr>
    <w:rPr>
      <w:rFonts w:ascii="宋体"/>
      <w:sz w:val="24"/>
    </w:rPr>
  </w:style>
  <w:style w:type="paragraph" w:styleId="ab">
    <w:name w:val="macro"/>
    <w:link w:val="Char"/>
    <w:uiPriority w:val="99"/>
    <w:unhideWhenUsed/>
    <w:qFormat/>
    <w:rsid w:val="00F2561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
    <w:name w:val="宏文本 Char"/>
    <w:basedOn w:val="a8"/>
    <w:link w:val="ab"/>
    <w:uiPriority w:val="99"/>
    <w:qFormat/>
    <w:rsid w:val="00F2561F"/>
    <w:rPr>
      <w:rFonts w:ascii="Courier New" w:eastAsia="宋体" w:hAnsi="Courier New" w:cs="Times New Roman"/>
      <w:kern w:val="0"/>
      <w:sz w:val="24"/>
      <w:szCs w:val="24"/>
    </w:rPr>
  </w:style>
  <w:style w:type="paragraph" w:styleId="70">
    <w:name w:val="toc 7"/>
    <w:basedOn w:val="a6"/>
    <w:next w:val="a6"/>
    <w:uiPriority w:val="1"/>
    <w:qFormat/>
    <w:rsid w:val="00F2561F"/>
    <w:pPr>
      <w:ind w:leftChars="1200" w:left="2520"/>
    </w:pPr>
  </w:style>
  <w:style w:type="paragraph" w:styleId="22">
    <w:name w:val="List Number 2"/>
    <w:basedOn w:val="a6"/>
    <w:uiPriority w:val="99"/>
    <w:unhideWhenUsed/>
    <w:qFormat/>
    <w:rsid w:val="00F2561F"/>
    <w:pPr>
      <w:spacing w:line="360" w:lineRule="auto"/>
      <w:ind w:firstLineChars="200" w:firstLine="200"/>
      <w:contextualSpacing/>
    </w:pPr>
    <w:rPr>
      <w:sz w:val="24"/>
      <w:szCs w:val="22"/>
    </w:rPr>
  </w:style>
  <w:style w:type="paragraph" w:styleId="ac">
    <w:name w:val="table of authorities"/>
    <w:basedOn w:val="a6"/>
    <w:next w:val="a6"/>
    <w:qFormat/>
    <w:rsid w:val="00F2561F"/>
    <w:pPr>
      <w:ind w:leftChars="200" w:left="420"/>
    </w:pPr>
    <w:rPr>
      <w:rFonts w:asciiTheme="minorHAnsi" w:eastAsiaTheme="minorEastAsia" w:hAnsiTheme="minorHAnsi" w:cstheme="minorBidi"/>
    </w:rPr>
  </w:style>
  <w:style w:type="paragraph" w:styleId="ad">
    <w:name w:val="List Number"/>
    <w:basedOn w:val="a6"/>
    <w:uiPriority w:val="99"/>
    <w:unhideWhenUsed/>
    <w:qFormat/>
    <w:rsid w:val="00F2561F"/>
    <w:pPr>
      <w:tabs>
        <w:tab w:val="left" w:pos="360"/>
      </w:tabs>
      <w:spacing w:line="360" w:lineRule="auto"/>
      <w:ind w:firstLine="420"/>
      <w:contextualSpacing/>
    </w:pPr>
    <w:rPr>
      <w:sz w:val="24"/>
      <w:szCs w:val="22"/>
    </w:rPr>
  </w:style>
  <w:style w:type="paragraph" w:styleId="ae">
    <w:name w:val="caption"/>
    <w:basedOn w:val="a6"/>
    <w:next w:val="a6"/>
    <w:link w:val="Char0"/>
    <w:uiPriority w:val="35"/>
    <w:qFormat/>
    <w:rsid w:val="00F2561F"/>
    <w:pPr>
      <w:spacing w:line="480" w:lineRule="auto"/>
    </w:pPr>
    <w:rPr>
      <w:rFonts w:ascii="华文中宋" w:eastAsia="华文中宋" w:hAnsi="华文中宋"/>
      <w:sz w:val="36"/>
      <w:szCs w:val="20"/>
    </w:rPr>
  </w:style>
  <w:style w:type="paragraph" w:styleId="50">
    <w:name w:val="index 5"/>
    <w:basedOn w:val="a6"/>
    <w:next w:val="a6"/>
    <w:qFormat/>
    <w:rsid w:val="00F2561F"/>
    <w:pPr>
      <w:widowControl/>
      <w:ind w:leftChars="800" w:left="800"/>
      <w:jc w:val="left"/>
    </w:pPr>
    <w:rPr>
      <w:szCs w:val="21"/>
    </w:rPr>
  </w:style>
  <w:style w:type="paragraph" w:styleId="af">
    <w:name w:val="List Bullet"/>
    <w:basedOn w:val="a6"/>
    <w:uiPriority w:val="99"/>
    <w:unhideWhenUsed/>
    <w:qFormat/>
    <w:rsid w:val="00F2561F"/>
    <w:pPr>
      <w:tabs>
        <w:tab w:val="left" w:pos="360"/>
        <w:tab w:val="left" w:pos="425"/>
      </w:tabs>
      <w:spacing w:line="360" w:lineRule="auto"/>
      <w:ind w:left="360" w:hanging="425"/>
      <w:contextualSpacing/>
    </w:pPr>
    <w:rPr>
      <w:rFonts w:ascii="Calibri" w:hAnsi="Calibri"/>
      <w:kern w:val="0"/>
      <w:sz w:val="20"/>
      <w:szCs w:val="21"/>
    </w:rPr>
  </w:style>
  <w:style w:type="paragraph" w:styleId="af0">
    <w:name w:val="Document Map"/>
    <w:basedOn w:val="a6"/>
    <w:link w:val="Char2"/>
    <w:qFormat/>
    <w:rsid w:val="00F2561F"/>
    <w:pPr>
      <w:shd w:val="clear" w:color="auto" w:fill="000080"/>
    </w:pPr>
  </w:style>
  <w:style w:type="character" w:customStyle="1" w:styleId="Char2">
    <w:name w:val="文档结构图 Char"/>
    <w:basedOn w:val="a8"/>
    <w:link w:val="af0"/>
    <w:qFormat/>
    <w:rsid w:val="00F2561F"/>
    <w:rPr>
      <w:rFonts w:ascii="Times New Roman" w:eastAsia="宋体" w:hAnsi="Times New Roman" w:cs="Times New Roman"/>
      <w:szCs w:val="24"/>
      <w:shd w:val="clear" w:color="auto" w:fill="000080"/>
    </w:rPr>
  </w:style>
  <w:style w:type="paragraph" w:styleId="af1">
    <w:name w:val="toa heading"/>
    <w:basedOn w:val="a6"/>
    <w:next w:val="a6"/>
    <w:uiPriority w:val="99"/>
    <w:unhideWhenUsed/>
    <w:qFormat/>
    <w:rsid w:val="00F2561F"/>
    <w:pPr>
      <w:spacing w:before="120"/>
    </w:pPr>
    <w:rPr>
      <w:rFonts w:ascii="Arial" w:hAnsi="Arial"/>
      <w:sz w:val="24"/>
    </w:rPr>
  </w:style>
  <w:style w:type="paragraph" w:styleId="af2">
    <w:name w:val="annotation text"/>
    <w:basedOn w:val="a6"/>
    <w:link w:val="Char10"/>
    <w:uiPriority w:val="99"/>
    <w:qFormat/>
    <w:rsid w:val="00F2561F"/>
    <w:pPr>
      <w:jc w:val="left"/>
    </w:pPr>
  </w:style>
  <w:style w:type="character" w:customStyle="1" w:styleId="Char3">
    <w:name w:val="批注文字 Char"/>
    <w:basedOn w:val="a8"/>
    <w:uiPriority w:val="99"/>
    <w:qFormat/>
    <w:rsid w:val="00F2561F"/>
    <w:rPr>
      <w:rFonts w:ascii="Times New Roman" w:eastAsia="宋体" w:hAnsi="Times New Roman" w:cs="Times New Roman"/>
      <w:szCs w:val="24"/>
    </w:rPr>
  </w:style>
  <w:style w:type="paragraph" w:styleId="af3">
    <w:name w:val="Salutation"/>
    <w:basedOn w:val="a6"/>
    <w:next w:val="a6"/>
    <w:link w:val="Char4"/>
    <w:qFormat/>
    <w:rsid w:val="00F2561F"/>
    <w:rPr>
      <w:sz w:val="24"/>
      <w:szCs w:val="20"/>
    </w:rPr>
  </w:style>
  <w:style w:type="character" w:customStyle="1" w:styleId="Char4">
    <w:name w:val="称呼 Char"/>
    <w:basedOn w:val="a8"/>
    <w:link w:val="af3"/>
    <w:qFormat/>
    <w:rsid w:val="00F2561F"/>
    <w:rPr>
      <w:rFonts w:ascii="Times New Roman" w:eastAsia="宋体" w:hAnsi="Times New Roman" w:cs="Times New Roman"/>
      <w:sz w:val="24"/>
      <w:szCs w:val="20"/>
    </w:rPr>
  </w:style>
  <w:style w:type="paragraph" w:styleId="32">
    <w:name w:val="Body Text 3"/>
    <w:basedOn w:val="a6"/>
    <w:link w:val="3Char0"/>
    <w:qFormat/>
    <w:rsid w:val="00F2561F"/>
    <w:pPr>
      <w:spacing w:after="120"/>
    </w:pPr>
    <w:rPr>
      <w:sz w:val="16"/>
      <w:szCs w:val="16"/>
    </w:rPr>
  </w:style>
  <w:style w:type="character" w:customStyle="1" w:styleId="3Char0">
    <w:name w:val="正文文本 3 Char"/>
    <w:basedOn w:val="a8"/>
    <w:link w:val="32"/>
    <w:qFormat/>
    <w:rsid w:val="00F2561F"/>
    <w:rPr>
      <w:rFonts w:ascii="Times New Roman" w:eastAsia="宋体" w:hAnsi="Times New Roman" w:cs="Times New Roman"/>
      <w:sz w:val="16"/>
      <w:szCs w:val="16"/>
    </w:rPr>
  </w:style>
  <w:style w:type="paragraph" w:styleId="30">
    <w:name w:val="List Bullet 3"/>
    <w:basedOn w:val="a6"/>
    <w:qFormat/>
    <w:rsid w:val="00F2561F"/>
    <w:pPr>
      <w:numPr>
        <w:numId w:val="1"/>
      </w:numPr>
    </w:pPr>
  </w:style>
  <w:style w:type="paragraph" w:styleId="af4">
    <w:name w:val="Body Text"/>
    <w:basedOn w:val="a6"/>
    <w:link w:val="Char5"/>
    <w:qFormat/>
    <w:rsid w:val="00F2561F"/>
    <w:pPr>
      <w:tabs>
        <w:tab w:val="left" w:pos="567"/>
      </w:tabs>
      <w:spacing w:before="120" w:line="22" w:lineRule="atLeast"/>
    </w:pPr>
    <w:rPr>
      <w:rFonts w:ascii="宋体" w:hAnsi="宋体"/>
      <w:sz w:val="24"/>
    </w:rPr>
  </w:style>
  <w:style w:type="character" w:customStyle="1" w:styleId="Char5">
    <w:name w:val="正文文本 Char"/>
    <w:basedOn w:val="a8"/>
    <w:link w:val="af4"/>
    <w:qFormat/>
    <w:rsid w:val="00F2561F"/>
    <w:rPr>
      <w:rFonts w:ascii="宋体" w:eastAsia="宋体" w:hAnsi="宋体" w:cs="Times New Roman"/>
      <w:sz w:val="24"/>
      <w:szCs w:val="24"/>
    </w:rPr>
  </w:style>
  <w:style w:type="paragraph" w:styleId="af5">
    <w:name w:val="Body Text Indent"/>
    <w:basedOn w:val="a6"/>
    <w:link w:val="Char20"/>
    <w:qFormat/>
    <w:rsid w:val="00F2561F"/>
    <w:pPr>
      <w:spacing w:line="360" w:lineRule="auto"/>
      <w:ind w:firstLine="570"/>
    </w:pPr>
    <w:rPr>
      <w:sz w:val="24"/>
    </w:rPr>
  </w:style>
  <w:style w:type="character" w:customStyle="1" w:styleId="Char6">
    <w:name w:val="正文文本缩进 Char"/>
    <w:basedOn w:val="a8"/>
    <w:uiPriority w:val="99"/>
    <w:qFormat/>
    <w:rsid w:val="00F2561F"/>
    <w:rPr>
      <w:rFonts w:ascii="Times New Roman" w:eastAsia="宋体" w:hAnsi="Times New Roman" w:cs="Times New Roman"/>
      <w:szCs w:val="24"/>
    </w:rPr>
  </w:style>
  <w:style w:type="paragraph" w:styleId="33">
    <w:name w:val="List Number 3"/>
    <w:basedOn w:val="a6"/>
    <w:qFormat/>
    <w:rsid w:val="00F2561F"/>
    <w:pPr>
      <w:tabs>
        <w:tab w:val="left" w:pos="1571"/>
      </w:tabs>
      <w:spacing w:line="312" w:lineRule="auto"/>
      <w:ind w:left="1571" w:hanging="720"/>
    </w:pPr>
  </w:style>
  <w:style w:type="paragraph" w:styleId="23">
    <w:name w:val="List 2"/>
    <w:basedOn w:val="a6"/>
    <w:qFormat/>
    <w:rsid w:val="00F2561F"/>
    <w:pPr>
      <w:ind w:leftChars="200" w:left="100" w:hangingChars="200" w:hanging="200"/>
    </w:pPr>
  </w:style>
  <w:style w:type="paragraph" w:styleId="af6">
    <w:name w:val="Block Text"/>
    <w:basedOn w:val="a6"/>
    <w:link w:val="Char7"/>
    <w:qFormat/>
    <w:rsid w:val="00F2561F"/>
    <w:pPr>
      <w:widowControl/>
      <w:ind w:left="480" w:right="-341" w:firstLine="513"/>
    </w:pPr>
    <w:rPr>
      <w:kern w:val="0"/>
      <w:sz w:val="24"/>
      <w:szCs w:val="20"/>
    </w:rPr>
  </w:style>
  <w:style w:type="paragraph" w:styleId="24">
    <w:name w:val="List Bullet 2"/>
    <w:basedOn w:val="a6"/>
    <w:unhideWhenUsed/>
    <w:qFormat/>
    <w:rsid w:val="00F2561F"/>
    <w:pPr>
      <w:spacing w:line="360" w:lineRule="auto"/>
      <w:ind w:left="420" w:hanging="420"/>
      <w:contextualSpacing/>
    </w:pPr>
    <w:rPr>
      <w:rFonts w:ascii="Calibri" w:hAnsi="Calibri"/>
      <w:kern w:val="0"/>
      <w:sz w:val="20"/>
      <w:szCs w:val="21"/>
    </w:rPr>
  </w:style>
  <w:style w:type="paragraph" w:styleId="40">
    <w:name w:val="index 4"/>
    <w:basedOn w:val="a6"/>
    <w:next w:val="a6"/>
    <w:qFormat/>
    <w:rsid w:val="00F2561F"/>
    <w:pPr>
      <w:ind w:leftChars="600" w:left="600"/>
    </w:pPr>
  </w:style>
  <w:style w:type="paragraph" w:styleId="51">
    <w:name w:val="toc 5"/>
    <w:basedOn w:val="a6"/>
    <w:next w:val="a6"/>
    <w:uiPriority w:val="1"/>
    <w:qFormat/>
    <w:rsid w:val="00F2561F"/>
    <w:pPr>
      <w:ind w:leftChars="800" w:left="1680"/>
    </w:pPr>
  </w:style>
  <w:style w:type="paragraph" w:styleId="34">
    <w:name w:val="toc 3"/>
    <w:basedOn w:val="a6"/>
    <w:next w:val="a6"/>
    <w:uiPriority w:val="39"/>
    <w:qFormat/>
    <w:rsid w:val="00F2561F"/>
    <w:pPr>
      <w:ind w:leftChars="400" w:left="840"/>
    </w:pPr>
  </w:style>
  <w:style w:type="paragraph" w:styleId="af7">
    <w:name w:val="Plain Text"/>
    <w:basedOn w:val="a6"/>
    <w:link w:val="Char8"/>
    <w:qFormat/>
    <w:rsid w:val="00F2561F"/>
    <w:rPr>
      <w:rFonts w:ascii="宋体" w:hAnsi="Courier New" w:hint="eastAsia"/>
      <w:szCs w:val="20"/>
    </w:rPr>
  </w:style>
  <w:style w:type="character" w:customStyle="1" w:styleId="Char8">
    <w:name w:val="纯文本 Char"/>
    <w:basedOn w:val="a8"/>
    <w:link w:val="af7"/>
    <w:qFormat/>
    <w:rsid w:val="00F2561F"/>
    <w:rPr>
      <w:rFonts w:ascii="宋体" w:eastAsia="宋体" w:hAnsi="Courier New" w:cs="Times New Roman"/>
      <w:szCs w:val="20"/>
    </w:rPr>
  </w:style>
  <w:style w:type="paragraph" w:styleId="80">
    <w:name w:val="toc 8"/>
    <w:basedOn w:val="a6"/>
    <w:next w:val="a6"/>
    <w:uiPriority w:val="1"/>
    <w:qFormat/>
    <w:rsid w:val="00F2561F"/>
    <w:pPr>
      <w:ind w:leftChars="1400" w:left="2940"/>
    </w:pPr>
  </w:style>
  <w:style w:type="paragraph" w:styleId="af8">
    <w:name w:val="Date"/>
    <w:basedOn w:val="a6"/>
    <w:next w:val="a6"/>
    <w:link w:val="Char9"/>
    <w:qFormat/>
    <w:rsid w:val="00F2561F"/>
    <w:pPr>
      <w:ind w:leftChars="2500" w:left="100"/>
    </w:pPr>
    <w:rPr>
      <w:rFonts w:ascii="仿宋_GB2312" w:eastAsia="仿宋_GB2312" w:hAnsi="宋体"/>
      <w:color w:val="000000"/>
      <w:sz w:val="24"/>
    </w:rPr>
  </w:style>
  <w:style w:type="character" w:customStyle="1" w:styleId="Char9">
    <w:name w:val="日期 Char"/>
    <w:basedOn w:val="a8"/>
    <w:link w:val="af8"/>
    <w:qFormat/>
    <w:rsid w:val="00F2561F"/>
    <w:rPr>
      <w:rFonts w:ascii="仿宋_GB2312" w:eastAsia="仿宋_GB2312" w:hAnsi="宋体" w:cs="Times New Roman"/>
      <w:color w:val="000000"/>
      <w:sz w:val="24"/>
      <w:szCs w:val="24"/>
    </w:rPr>
  </w:style>
  <w:style w:type="paragraph" w:styleId="25">
    <w:name w:val="Body Text Indent 2"/>
    <w:basedOn w:val="a6"/>
    <w:link w:val="2Char0"/>
    <w:qFormat/>
    <w:rsid w:val="00F2561F"/>
    <w:pPr>
      <w:ind w:firstLineChars="200" w:firstLine="480"/>
    </w:pPr>
    <w:rPr>
      <w:rFonts w:ascii="仿宋_GB2312" w:eastAsia="仿宋_GB2312"/>
      <w:sz w:val="24"/>
    </w:rPr>
  </w:style>
  <w:style w:type="character" w:customStyle="1" w:styleId="2Char0">
    <w:name w:val="正文文本缩进 2 Char"/>
    <w:basedOn w:val="a8"/>
    <w:link w:val="25"/>
    <w:qFormat/>
    <w:rsid w:val="00F2561F"/>
    <w:rPr>
      <w:rFonts w:ascii="仿宋_GB2312" w:eastAsia="仿宋_GB2312" w:hAnsi="Times New Roman" w:cs="Times New Roman"/>
      <w:sz w:val="24"/>
      <w:szCs w:val="24"/>
    </w:rPr>
  </w:style>
  <w:style w:type="paragraph" w:styleId="af9">
    <w:name w:val="Balloon Text"/>
    <w:basedOn w:val="a6"/>
    <w:link w:val="Chara"/>
    <w:uiPriority w:val="99"/>
    <w:qFormat/>
    <w:rsid w:val="00F2561F"/>
    <w:rPr>
      <w:sz w:val="18"/>
      <w:szCs w:val="18"/>
    </w:rPr>
  </w:style>
  <w:style w:type="character" w:customStyle="1" w:styleId="Chara">
    <w:name w:val="批注框文本 Char"/>
    <w:basedOn w:val="a8"/>
    <w:link w:val="af9"/>
    <w:uiPriority w:val="99"/>
    <w:qFormat/>
    <w:rsid w:val="00F2561F"/>
    <w:rPr>
      <w:rFonts w:ascii="Times New Roman" w:eastAsia="宋体" w:hAnsi="Times New Roman" w:cs="Times New Roman"/>
      <w:sz w:val="18"/>
      <w:szCs w:val="18"/>
    </w:rPr>
  </w:style>
  <w:style w:type="paragraph" w:styleId="afa">
    <w:name w:val="footer"/>
    <w:basedOn w:val="a6"/>
    <w:link w:val="Char11"/>
    <w:qFormat/>
    <w:rsid w:val="00F2561F"/>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b">
    <w:name w:val="页脚 Char"/>
    <w:basedOn w:val="a8"/>
    <w:qFormat/>
    <w:rsid w:val="00F2561F"/>
    <w:rPr>
      <w:rFonts w:ascii="Times New Roman" w:eastAsia="宋体" w:hAnsi="Times New Roman" w:cs="Times New Roman"/>
      <w:sz w:val="18"/>
      <w:szCs w:val="18"/>
    </w:rPr>
  </w:style>
  <w:style w:type="paragraph" w:styleId="afb">
    <w:name w:val="envelope return"/>
    <w:basedOn w:val="a6"/>
    <w:qFormat/>
    <w:rsid w:val="00F2561F"/>
    <w:pPr>
      <w:snapToGrid w:val="0"/>
    </w:pPr>
    <w:rPr>
      <w:rFonts w:ascii="Arial" w:hAnsi="Arial"/>
    </w:rPr>
  </w:style>
  <w:style w:type="paragraph" w:styleId="afc">
    <w:name w:val="header"/>
    <w:basedOn w:val="a6"/>
    <w:link w:val="Char12"/>
    <w:qFormat/>
    <w:rsid w:val="00F2561F"/>
    <w:pPr>
      <w:pBdr>
        <w:bottom w:val="single" w:sz="6" w:space="1" w:color="auto"/>
      </w:pBdr>
      <w:tabs>
        <w:tab w:val="center" w:pos="4153"/>
        <w:tab w:val="right" w:pos="8306"/>
      </w:tabs>
      <w:snapToGrid w:val="0"/>
      <w:jc w:val="center"/>
    </w:pPr>
    <w:rPr>
      <w:sz w:val="18"/>
      <w:szCs w:val="18"/>
    </w:rPr>
  </w:style>
  <w:style w:type="character" w:customStyle="1" w:styleId="Charc">
    <w:name w:val="页眉 Char"/>
    <w:basedOn w:val="a8"/>
    <w:qFormat/>
    <w:rsid w:val="00F2561F"/>
    <w:rPr>
      <w:rFonts w:ascii="Times New Roman" w:eastAsia="宋体" w:hAnsi="Times New Roman" w:cs="Times New Roman"/>
      <w:sz w:val="18"/>
      <w:szCs w:val="18"/>
    </w:rPr>
  </w:style>
  <w:style w:type="paragraph" w:styleId="12">
    <w:name w:val="toc 1"/>
    <w:basedOn w:val="a6"/>
    <w:next w:val="a6"/>
    <w:uiPriority w:val="39"/>
    <w:qFormat/>
    <w:rsid w:val="00F2561F"/>
    <w:pPr>
      <w:tabs>
        <w:tab w:val="left" w:pos="1050"/>
        <w:tab w:val="right" w:leader="dot" w:pos="8937"/>
      </w:tabs>
      <w:spacing w:line="300" w:lineRule="auto"/>
    </w:pPr>
    <w:rPr>
      <w:rFonts w:ascii="宋体" w:hAnsi="宋体"/>
      <w:b/>
      <w:sz w:val="24"/>
    </w:rPr>
  </w:style>
  <w:style w:type="paragraph" w:styleId="41">
    <w:name w:val="toc 4"/>
    <w:basedOn w:val="a6"/>
    <w:next w:val="a6"/>
    <w:uiPriority w:val="1"/>
    <w:qFormat/>
    <w:rsid w:val="00F2561F"/>
    <w:pPr>
      <w:ind w:leftChars="600" w:left="1260"/>
    </w:pPr>
  </w:style>
  <w:style w:type="paragraph" w:styleId="afd">
    <w:name w:val="Subtitle"/>
    <w:basedOn w:val="a6"/>
    <w:next w:val="a6"/>
    <w:link w:val="Chard"/>
    <w:uiPriority w:val="11"/>
    <w:qFormat/>
    <w:rsid w:val="00F2561F"/>
    <w:pPr>
      <w:spacing w:before="240" w:after="60" w:line="312" w:lineRule="auto"/>
      <w:jc w:val="center"/>
      <w:outlineLvl w:val="1"/>
    </w:pPr>
    <w:rPr>
      <w:rFonts w:ascii="等线 Light" w:hAnsi="等线 Light"/>
      <w:b/>
      <w:bCs/>
      <w:kern w:val="28"/>
      <w:sz w:val="32"/>
      <w:szCs w:val="32"/>
    </w:rPr>
  </w:style>
  <w:style w:type="character" w:customStyle="1" w:styleId="Chard">
    <w:name w:val="副标题 Char"/>
    <w:basedOn w:val="a8"/>
    <w:link w:val="afd"/>
    <w:uiPriority w:val="11"/>
    <w:qFormat/>
    <w:rsid w:val="00F2561F"/>
    <w:rPr>
      <w:rFonts w:ascii="等线 Light" w:eastAsia="宋体" w:hAnsi="等线 Light" w:cs="Times New Roman"/>
      <w:b/>
      <w:bCs/>
      <w:kern w:val="28"/>
      <w:sz w:val="32"/>
      <w:szCs w:val="32"/>
    </w:rPr>
  </w:style>
  <w:style w:type="paragraph" w:styleId="52">
    <w:name w:val="List Number 5"/>
    <w:basedOn w:val="a6"/>
    <w:qFormat/>
    <w:rsid w:val="00F2561F"/>
    <w:pPr>
      <w:tabs>
        <w:tab w:val="left" w:pos="2040"/>
      </w:tabs>
      <w:ind w:left="2040" w:hanging="360"/>
    </w:pPr>
    <w:rPr>
      <w:rFonts w:ascii="Calibri" w:hAnsi="Calibri"/>
    </w:rPr>
  </w:style>
  <w:style w:type="paragraph" w:styleId="afe">
    <w:name w:val="List"/>
    <w:basedOn w:val="a6"/>
    <w:uiPriority w:val="99"/>
    <w:unhideWhenUsed/>
    <w:qFormat/>
    <w:rsid w:val="00F2561F"/>
    <w:pPr>
      <w:spacing w:line="360" w:lineRule="auto"/>
      <w:ind w:left="200" w:hangingChars="200" w:hanging="200"/>
      <w:contextualSpacing/>
    </w:pPr>
    <w:rPr>
      <w:sz w:val="24"/>
      <w:szCs w:val="21"/>
    </w:rPr>
  </w:style>
  <w:style w:type="paragraph" w:styleId="aff">
    <w:name w:val="footnote text"/>
    <w:basedOn w:val="a6"/>
    <w:link w:val="Chare"/>
    <w:uiPriority w:val="99"/>
    <w:qFormat/>
    <w:rsid w:val="00F2561F"/>
    <w:pPr>
      <w:widowControl/>
      <w:jc w:val="left"/>
    </w:pPr>
    <w:rPr>
      <w:kern w:val="0"/>
      <w:sz w:val="20"/>
      <w:szCs w:val="20"/>
      <w:lang w:val="de-DE"/>
    </w:rPr>
  </w:style>
  <w:style w:type="character" w:customStyle="1" w:styleId="Chare">
    <w:name w:val="脚注文本 Char"/>
    <w:basedOn w:val="a8"/>
    <w:link w:val="aff"/>
    <w:uiPriority w:val="99"/>
    <w:qFormat/>
    <w:rsid w:val="00F2561F"/>
    <w:rPr>
      <w:rFonts w:ascii="Times New Roman" w:eastAsia="宋体" w:hAnsi="Times New Roman" w:cs="Times New Roman"/>
      <w:kern w:val="0"/>
      <w:sz w:val="20"/>
      <w:szCs w:val="20"/>
      <w:lang w:val="de-DE"/>
    </w:rPr>
  </w:style>
  <w:style w:type="paragraph" w:styleId="60">
    <w:name w:val="toc 6"/>
    <w:basedOn w:val="a6"/>
    <w:next w:val="a6"/>
    <w:uiPriority w:val="1"/>
    <w:qFormat/>
    <w:rsid w:val="00F2561F"/>
    <w:pPr>
      <w:ind w:leftChars="1000" w:left="2100"/>
    </w:pPr>
  </w:style>
  <w:style w:type="paragraph" w:styleId="35">
    <w:name w:val="Body Text Indent 3"/>
    <w:basedOn w:val="a6"/>
    <w:link w:val="3Char2"/>
    <w:qFormat/>
    <w:rsid w:val="00F2561F"/>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5"/>
    <w:qFormat/>
    <w:rsid w:val="00F2561F"/>
    <w:rPr>
      <w:rFonts w:ascii="宋体" w:eastAsia="宋体" w:hAnsi="Times New Roman" w:cs="Times New Roman"/>
      <w:kern w:val="0"/>
      <w:sz w:val="24"/>
      <w:szCs w:val="20"/>
    </w:rPr>
  </w:style>
  <w:style w:type="paragraph" w:styleId="aff0">
    <w:name w:val="table of figures"/>
    <w:basedOn w:val="a6"/>
    <w:next w:val="a6"/>
    <w:uiPriority w:val="99"/>
    <w:qFormat/>
    <w:rsid w:val="00F2561F"/>
    <w:pPr>
      <w:spacing w:line="360" w:lineRule="auto"/>
      <w:ind w:leftChars="200" w:left="840" w:hangingChars="200" w:hanging="420"/>
    </w:pPr>
    <w:rPr>
      <w:sz w:val="24"/>
      <w:szCs w:val="28"/>
    </w:rPr>
  </w:style>
  <w:style w:type="paragraph" w:styleId="26">
    <w:name w:val="toc 2"/>
    <w:basedOn w:val="a6"/>
    <w:next w:val="a6"/>
    <w:uiPriority w:val="39"/>
    <w:qFormat/>
    <w:rsid w:val="00F2561F"/>
    <w:pPr>
      <w:tabs>
        <w:tab w:val="right" w:leader="dot" w:pos="8937"/>
      </w:tabs>
      <w:spacing w:line="312" w:lineRule="auto"/>
      <w:ind w:leftChars="200" w:left="420"/>
    </w:pPr>
  </w:style>
  <w:style w:type="paragraph" w:styleId="90">
    <w:name w:val="toc 9"/>
    <w:basedOn w:val="a6"/>
    <w:next w:val="a6"/>
    <w:uiPriority w:val="1"/>
    <w:qFormat/>
    <w:rsid w:val="00F2561F"/>
    <w:pPr>
      <w:ind w:leftChars="1600" w:left="3360"/>
    </w:pPr>
  </w:style>
  <w:style w:type="paragraph" w:styleId="27">
    <w:name w:val="Body Text 2"/>
    <w:basedOn w:val="a6"/>
    <w:link w:val="2Char10"/>
    <w:qFormat/>
    <w:rsid w:val="00F2561F"/>
    <w:pPr>
      <w:jc w:val="center"/>
    </w:pPr>
    <w:rPr>
      <w:rFonts w:asciiTheme="minorHAnsi" w:eastAsiaTheme="minorEastAsia" w:hAnsiTheme="minorHAnsi" w:cstheme="minorBidi"/>
    </w:rPr>
  </w:style>
  <w:style w:type="character" w:customStyle="1" w:styleId="2Char2">
    <w:name w:val="正文文本 2 Char"/>
    <w:basedOn w:val="a8"/>
    <w:qFormat/>
    <w:rsid w:val="00F2561F"/>
    <w:rPr>
      <w:rFonts w:ascii="Times New Roman" w:eastAsia="宋体" w:hAnsi="Times New Roman" w:cs="Times New Roman"/>
      <w:szCs w:val="24"/>
    </w:rPr>
  </w:style>
  <w:style w:type="paragraph" w:styleId="28">
    <w:name w:val="List Continue 2"/>
    <w:basedOn w:val="a6"/>
    <w:uiPriority w:val="99"/>
    <w:unhideWhenUsed/>
    <w:qFormat/>
    <w:rsid w:val="00F2561F"/>
    <w:pPr>
      <w:spacing w:after="120" w:line="360" w:lineRule="auto"/>
      <w:ind w:leftChars="400" w:left="840"/>
      <w:contextualSpacing/>
    </w:pPr>
    <w:rPr>
      <w:sz w:val="24"/>
      <w:szCs w:val="21"/>
    </w:rPr>
  </w:style>
  <w:style w:type="paragraph" w:styleId="HTML">
    <w:name w:val="HTML Preformatted"/>
    <w:basedOn w:val="a6"/>
    <w:link w:val="HTMLChar"/>
    <w:uiPriority w:val="99"/>
    <w:qFormat/>
    <w:rsid w:val="00F25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F2561F"/>
    <w:rPr>
      <w:rFonts w:ascii="宋体" w:eastAsia="宋体" w:hAnsi="宋体" w:cs="宋体"/>
      <w:kern w:val="0"/>
      <w:sz w:val="24"/>
      <w:szCs w:val="24"/>
    </w:rPr>
  </w:style>
  <w:style w:type="paragraph" w:styleId="aff1">
    <w:name w:val="Normal (Web)"/>
    <w:basedOn w:val="a6"/>
    <w:uiPriority w:val="99"/>
    <w:unhideWhenUsed/>
    <w:qFormat/>
    <w:rsid w:val="00F2561F"/>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F2561F"/>
    <w:rPr>
      <w:szCs w:val="20"/>
    </w:rPr>
  </w:style>
  <w:style w:type="paragraph" w:styleId="aff2">
    <w:name w:val="Title"/>
    <w:basedOn w:val="a6"/>
    <w:link w:val="Char13"/>
    <w:uiPriority w:val="10"/>
    <w:qFormat/>
    <w:rsid w:val="00F2561F"/>
    <w:pPr>
      <w:jc w:val="center"/>
      <w:outlineLvl w:val="0"/>
    </w:pPr>
    <w:rPr>
      <w:b/>
      <w:sz w:val="32"/>
      <w:szCs w:val="20"/>
    </w:rPr>
  </w:style>
  <w:style w:type="character" w:customStyle="1" w:styleId="Charf">
    <w:name w:val="标题 Char"/>
    <w:basedOn w:val="a8"/>
    <w:uiPriority w:val="10"/>
    <w:qFormat/>
    <w:rsid w:val="00F2561F"/>
    <w:rPr>
      <w:rFonts w:asciiTheme="majorHAnsi" w:eastAsia="宋体" w:hAnsiTheme="majorHAnsi" w:cstheme="majorBidi"/>
      <w:b/>
      <w:bCs/>
      <w:sz w:val="32"/>
      <w:szCs w:val="32"/>
    </w:rPr>
  </w:style>
  <w:style w:type="paragraph" w:styleId="aff3">
    <w:name w:val="annotation subject"/>
    <w:basedOn w:val="af2"/>
    <w:next w:val="af2"/>
    <w:link w:val="Charf0"/>
    <w:uiPriority w:val="99"/>
    <w:qFormat/>
    <w:rsid w:val="00F2561F"/>
    <w:rPr>
      <w:b/>
      <w:bCs/>
    </w:rPr>
  </w:style>
  <w:style w:type="character" w:customStyle="1" w:styleId="Charf0">
    <w:name w:val="批注主题 Char"/>
    <w:basedOn w:val="Char3"/>
    <w:link w:val="aff3"/>
    <w:uiPriority w:val="99"/>
    <w:qFormat/>
    <w:rsid w:val="00F2561F"/>
    <w:rPr>
      <w:rFonts w:ascii="Times New Roman" w:eastAsia="宋体" w:hAnsi="Times New Roman" w:cs="Times New Roman"/>
      <w:b/>
      <w:bCs/>
      <w:szCs w:val="24"/>
    </w:rPr>
  </w:style>
  <w:style w:type="paragraph" w:styleId="aff4">
    <w:name w:val="Body Text First Indent"/>
    <w:basedOn w:val="af4"/>
    <w:link w:val="Charf1"/>
    <w:uiPriority w:val="99"/>
    <w:unhideWhenUsed/>
    <w:qFormat/>
    <w:rsid w:val="00F2561F"/>
    <w:pPr>
      <w:tabs>
        <w:tab w:val="clear" w:pos="567"/>
      </w:tabs>
      <w:spacing w:before="0" w:after="120" w:line="240" w:lineRule="auto"/>
      <w:ind w:firstLineChars="100" w:firstLine="420"/>
    </w:pPr>
    <w:rPr>
      <w:rFonts w:ascii="Times New Roman" w:hAnsi="Times New Roman"/>
      <w:sz w:val="21"/>
      <w:szCs w:val="21"/>
    </w:rPr>
  </w:style>
  <w:style w:type="character" w:customStyle="1" w:styleId="Charf1">
    <w:name w:val="正文首行缩进 Char"/>
    <w:basedOn w:val="Char5"/>
    <w:link w:val="aff4"/>
    <w:uiPriority w:val="99"/>
    <w:qFormat/>
    <w:rsid w:val="00F2561F"/>
    <w:rPr>
      <w:rFonts w:ascii="Times New Roman" w:eastAsia="宋体" w:hAnsi="Times New Roman" w:cs="Times New Roman"/>
      <w:sz w:val="24"/>
      <w:szCs w:val="21"/>
    </w:rPr>
  </w:style>
  <w:style w:type="paragraph" w:styleId="29">
    <w:name w:val="Body Text First Indent 2"/>
    <w:basedOn w:val="af5"/>
    <w:link w:val="2Char3"/>
    <w:uiPriority w:val="99"/>
    <w:qFormat/>
    <w:rsid w:val="00F2561F"/>
    <w:pPr>
      <w:spacing w:after="120" w:line="480" w:lineRule="exact"/>
      <w:ind w:leftChars="200" w:left="420" w:firstLineChars="200" w:firstLine="420"/>
    </w:pPr>
    <w:rPr>
      <w:szCs w:val="20"/>
    </w:rPr>
  </w:style>
  <w:style w:type="character" w:customStyle="1" w:styleId="2Char3">
    <w:name w:val="正文首行缩进 2 Char"/>
    <w:basedOn w:val="Char6"/>
    <w:link w:val="29"/>
    <w:uiPriority w:val="99"/>
    <w:qFormat/>
    <w:rsid w:val="00F2561F"/>
    <w:rPr>
      <w:rFonts w:ascii="Times New Roman" w:eastAsia="宋体" w:hAnsi="Times New Roman" w:cs="Times New Roman"/>
      <w:sz w:val="24"/>
      <w:szCs w:val="20"/>
    </w:rPr>
  </w:style>
  <w:style w:type="table" w:styleId="aff5">
    <w:name w:val="Table Grid"/>
    <w:basedOn w:val="a9"/>
    <w:qFormat/>
    <w:rsid w:val="00F2561F"/>
    <w:rPr>
      <w:rFonts w:ascii="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4">
    <w:name w:val="Table Colorful 1"/>
    <w:basedOn w:val="a9"/>
    <w:qFormat/>
    <w:rsid w:val="00F2561F"/>
    <w:rPr>
      <w:rFonts w:ascii="等线" w:eastAsia="等线" w:hAnsi="等线"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9"/>
    <w:qFormat/>
    <w:rsid w:val="00F2561F"/>
    <w:rPr>
      <w:rFonts w:ascii="Times New Roman"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sid w:val="00F2561F"/>
    <w:rPr>
      <w:b/>
      <w:bCs/>
    </w:rPr>
  </w:style>
  <w:style w:type="character" w:styleId="aff7">
    <w:name w:val="page number"/>
    <w:basedOn w:val="a8"/>
    <w:qFormat/>
    <w:rsid w:val="00F2561F"/>
  </w:style>
  <w:style w:type="character" w:styleId="aff8">
    <w:name w:val="FollowedHyperlink"/>
    <w:uiPriority w:val="99"/>
    <w:qFormat/>
    <w:rsid w:val="00F2561F"/>
    <w:rPr>
      <w:color w:val="800080"/>
      <w:u w:val="single"/>
    </w:rPr>
  </w:style>
  <w:style w:type="character" w:styleId="aff9">
    <w:name w:val="Emphasis"/>
    <w:uiPriority w:val="20"/>
    <w:qFormat/>
    <w:rsid w:val="00F2561F"/>
    <w:rPr>
      <w:color w:val="CC0033"/>
    </w:rPr>
  </w:style>
  <w:style w:type="character" w:styleId="affa">
    <w:name w:val="Hyperlink"/>
    <w:uiPriority w:val="99"/>
    <w:qFormat/>
    <w:rsid w:val="00F2561F"/>
    <w:rPr>
      <w:color w:val="0000FF"/>
      <w:u w:val="single"/>
    </w:rPr>
  </w:style>
  <w:style w:type="character" w:styleId="affb">
    <w:name w:val="annotation reference"/>
    <w:uiPriority w:val="99"/>
    <w:qFormat/>
    <w:rsid w:val="00F2561F"/>
    <w:rPr>
      <w:sz w:val="21"/>
      <w:szCs w:val="21"/>
    </w:rPr>
  </w:style>
  <w:style w:type="character" w:styleId="HTML0">
    <w:name w:val="HTML Cite"/>
    <w:qFormat/>
    <w:rsid w:val="00F2561F"/>
    <w:rPr>
      <w:i/>
      <w:iCs/>
    </w:rPr>
  </w:style>
  <w:style w:type="character" w:styleId="affc">
    <w:name w:val="footnote reference"/>
    <w:uiPriority w:val="99"/>
    <w:unhideWhenUsed/>
    <w:qFormat/>
    <w:rsid w:val="00F2561F"/>
    <w:rPr>
      <w:vertAlign w:val="superscript"/>
    </w:rPr>
  </w:style>
  <w:style w:type="character" w:customStyle="1" w:styleId="2Char1">
    <w:name w:val="标题 2 Char1"/>
    <w:link w:val="21"/>
    <w:uiPriority w:val="9"/>
    <w:qFormat/>
    <w:rsid w:val="00F2561F"/>
    <w:rPr>
      <w:rFonts w:ascii="Arial" w:eastAsia="黑体" w:hAnsi="Arial" w:cs="Times New Roman"/>
      <w:b/>
      <w:kern w:val="0"/>
      <w:sz w:val="30"/>
      <w:szCs w:val="20"/>
    </w:rPr>
  </w:style>
  <w:style w:type="character" w:customStyle="1" w:styleId="3Char1">
    <w:name w:val="标题 3 Char1"/>
    <w:link w:val="31"/>
    <w:uiPriority w:val="9"/>
    <w:qFormat/>
    <w:rsid w:val="00F2561F"/>
    <w:rPr>
      <w:rFonts w:ascii="宋体" w:eastAsia="宋体" w:hAnsi="Times New Roman" w:cs="Times New Roman"/>
      <w:b/>
      <w:kern w:val="0"/>
      <w:sz w:val="24"/>
      <w:szCs w:val="20"/>
      <w:u w:val="single"/>
    </w:rPr>
  </w:style>
  <w:style w:type="character" w:customStyle="1" w:styleId="c21">
    <w:name w:val="c21"/>
    <w:qFormat/>
    <w:rsid w:val="00F2561F"/>
    <w:rPr>
      <w:rFonts w:ascii="ˎ̥" w:hAnsi="ˎ̥" w:hint="default"/>
      <w:color w:val="000000"/>
      <w:sz w:val="20"/>
      <w:szCs w:val="20"/>
      <w:u w:val="none"/>
    </w:rPr>
  </w:style>
  <w:style w:type="character" w:customStyle="1" w:styleId="title4">
    <w:name w:val="title4"/>
    <w:qFormat/>
    <w:rsid w:val="00F2561F"/>
    <w:rPr>
      <w:b/>
      <w:bCs/>
      <w:color w:val="1D87B3"/>
      <w:sz w:val="15"/>
      <w:szCs w:val="15"/>
    </w:rPr>
  </w:style>
  <w:style w:type="character" w:customStyle="1" w:styleId="2CharChar">
    <w:name w:val="标题 2 Char Char"/>
    <w:qFormat/>
    <w:rsid w:val="00F2561F"/>
    <w:rPr>
      <w:rFonts w:ascii="Arial" w:eastAsia="黑体" w:hAnsi="Arial"/>
      <w:b/>
      <w:bCs/>
      <w:kern w:val="2"/>
      <w:sz w:val="32"/>
      <w:szCs w:val="32"/>
      <w:lang w:val="en-US" w:eastAsia="zh-CN" w:bidi="ar-SA"/>
    </w:rPr>
  </w:style>
  <w:style w:type="character" w:customStyle="1" w:styleId="black1">
    <w:name w:val="black1"/>
    <w:qFormat/>
    <w:rsid w:val="00F2561F"/>
    <w:rPr>
      <w:color w:val="000000"/>
    </w:rPr>
  </w:style>
  <w:style w:type="character" w:customStyle="1" w:styleId="street-address">
    <w:name w:val="street-address"/>
    <w:basedOn w:val="a8"/>
    <w:qFormat/>
    <w:rsid w:val="00F2561F"/>
  </w:style>
  <w:style w:type="character" w:customStyle="1" w:styleId="locality">
    <w:name w:val="locality"/>
    <w:basedOn w:val="a8"/>
    <w:qFormat/>
    <w:rsid w:val="00F2561F"/>
  </w:style>
  <w:style w:type="character" w:customStyle="1" w:styleId="Char1">
    <w:name w:val="正文缩进 Char1"/>
    <w:link w:val="a7"/>
    <w:uiPriority w:val="99"/>
    <w:qFormat/>
    <w:rsid w:val="00F2561F"/>
    <w:rPr>
      <w:rFonts w:ascii="宋体" w:eastAsia="宋体" w:hAnsi="Times New Roman" w:cs="Times New Roman"/>
      <w:sz w:val="24"/>
      <w:szCs w:val="24"/>
    </w:rPr>
  </w:style>
  <w:style w:type="character" w:customStyle="1" w:styleId="Char14">
    <w:name w:val="正文文本缩进 Char1"/>
    <w:link w:val="15"/>
    <w:uiPriority w:val="99"/>
    <w:qFormat/>
    <w:rsid w:val="00F2561F"/>
    <w:rPr>
      <w:rFonts w:ascii="宋体" w:eastAsia="宋体" w:hAnsi="宋体"/>
      <w:sz w:val="24"/>
      <w:szCs w:val="24"/>
    </w:rPr>
  </w:style>
  <w:style w:type="paragraph" w:customStyle="1" w:styleId="15">
    <w:name w:val="正文文本缩进1"/>
    <w:basedOn w:val="a6"/>
    <w:link w:val="Char14"/>
    <w:uiPriority w:val="99"/>
    <w:qFormat/>
    <w:rsid w:val="00F2561F"/>
    <w:pPr>
      <w:spacing w:line="480" w:lineRule="exact"/>
      <w:ind w:firstLineChars="200" w:firstLine="480"/>
    </w:pPr>
    <w:rPr>
      <w:rFonts w:ascii="宋体" w:hAnsi="宋体" w:cstheme="minorBidi"/>
      <w:sz w:val="24"/>
    </w:rPr>
  </w:style>
  <w:style w:type="character" w:customStyle="1" w:styleId="CharChar11">
    <w:name w:val="Char Char11"/>
    <w:qFormat/>
    <w:rsid w:val="00F2561F"/>
    <w:rPr>
      <w:rFonts w:ascii="宋体" w:eastAsia="宋体"/>
      <w:b/>
      <w:sz w:val="24"/>
      <w:u w:val="single"/>
      <w:lang w:val="en-US" w:eastAsia="zh-CN" w:bidi="ar-SA"/>
    </w:rPr>
  </w:style>
  <w:style w:type="character" w:customStyle="1" w:styleId="txt">
    <w:name w:val="txt"/>
    <w:basedOn w:val="a8"/>
    <w:qFormat/>
    <w:rsid w:val="00F2561F"/>
  </w:style>
  <w:style w:type="character" w:customStyle="1" w:styleId="Char20">
    <w:name w:val="正文文本缩进 Char2"/>
    <w:link w:val="af5"/>
    <w:qFormat/>
    <w:rsid w:val="00F2561F"/>
    <w:rPr>
      <w:rFonts w:ascii="Times New Roman" w:eastAsia="宋体" w:hAnsi="Times New Roman" w:cs="Times New Roman"/>
      <w:sz w:val="24"/>
      <w:szCs w:val="24"/>
    </w:rPr>
  </w:style>
  <w:style w:type="character" w:customStyle="1" w:styleId="CharChar">
    <w:name w:val="正文缩进 Char Char"/>
    <w:link w:val="16"/>
    <w:qFormat/>
    <w:rsid w:val="00F2561F"/>
    <w:rPr>
      <w:rFonts w:ascii="宋体" w:eastAsia="宋体"/>
      <w:snapToGrid w:val="0"/>
      <w:color w:val="000000"/>
      <w:kern w:val="28"/>
      <w:sz w:val="28"/>
    </w:rPr>
  </w:style>
  <w:style w:type="paragraph" w:customStyle="1" w:styleId="16">
    <w:name w:val="正文缩进1"/>
    <w:basedOn w:val="a6"/>
    <w:link w:val="CharChar"/>
    <w:qFormat/>
    <w:rsid w:val="00F2561F"/>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F2561F"/>
    <w:rPr>
      <w:rFonts w:ascii="宋体" w:eastAsia="宋体" w:hAnsi="Courier New"/>
      <w:kern w:val="2"/>
      <w:sz w:val="21"/>
      <w:lang w:val="en-US" w:eastAsia="zh-CN" w:bidi="ar-SA"/>
    </w:rPr>
  </w:style>
  <w:style w:type="character" w:customStyle="1" w:styleId="chanpin1">
    <w:name w:val="chanpin1"/>
    <w:qFormat/>
    <w:rsid w:val="00F2561F"/>
    <w:rPr>
      <w:rFonts w:ascii="ˎ̥" w:hAnsi="ˎ̥" w:hint="default"/>
      <w:color w:val="000000"/>
      <w:sz w:val="20"/>
      <w:szCs w:val="20"/>
      <w:u w:val="none"/>
    </w:rPr>
  </w:style>
  <w:style w:type="character" w:customStyle="1" w:styleId="Char15">
    <w:name w:val="列出段落 Char1"/>
    <w:link w:val="affd"/>
    <w:uiPriority w:val="34"/>
    <w:qFormat/>
    <w:rsid w:val="00F2561F"/>
    <w:rPr>
      <w:rFonts w:ascii="Calibri" w:eastAsia="宋体" w:hAnsi="Calibri"/>
    </w:rPr>
  </w:style>
  <w:style w:type="paragraph" w:styleId="affd">
    <w:name w:val="List Paragraph"/>
    <w:basedOn w:val="a6"/>
    <w:link w:val="Char15"/>
    <w:uiPriority w:val="34"/>
    <w:qFormat/>
    <w:rsid w:val="00F2561F"/>
    <w:pPr>
      <w:ind w:firstLineChars="200" w:firstLine="420"/>
    </w:pPr>
    <w:rPr>
      <w:rFonts w:ascii="Calibri" w:hAnsi="Calibri" w:cstheme="minorBidi"/>
      <w:szCs w:val="22"/>
    </w:rPr>
  </w:style>
  <w:style w:type="character" w:customStyle="1" w:styleId="3CharChar">
    <w:name w:val="标题 3 Char Char"/>
    <w:qFormat/>
    <w:rsid w:val="00F2561F"/>
    <w:rPr>
      <w:rFonts w:eastAsia="宋体"/>
      <w:b/>
      <w:bCs/>
      <w:kern w:val="2"/>
      <w:sz w:val="32"/>
      <w:szCs w:val="32"/>
      <w:lang w:val="en-US" w:eastAsia="zh-CN" w:bidi="ar-SA"/>
    </w:rPr>
  </w:style>
  <w:style w:type="character" w:customStyle="1" w:styleId="1Char0">
    <w:name w:val="段1 Char"/>
    <w:qFormat/>
    <w:rsid w:val="00F2561F"/>
    <w:rPr>
      <w:rFonts w:ascii="宋体" w:eastAsia="宋体"/>
      <w:sz w:val="24"/>
      <w:lang w:val="en-US" w:eastAsia="zh-CN" w:bidi="ar-SA"/>
    </w:rPr>
  </w:style>
  <w:style w:type="character" w:customStyle="1" w:styleId="Char12">
    <w:name w:val="页眉 Char1"/>
    <w:link w:val="afc"/>
    <w:qFormat/>
    <w:rsid w:val="00F2561F"/>
    <w:rPr>
      <w:rFonts w:ascii="Times New Roman" w:eastAsia="宋体" w:hAnsi="Times New Roman" w:cs="Times New Roman"/>
      <w:sz w:val="18"/>
      <w:szCs w:val="18"/>
    </w:rPr>
  </w:style>
  <w:style w:type="character" w:customStyle="1" w:styleId="chanpin">
    <w:name w:val="chanpin拷贝"/>
    <w:basedOn w:val="a8"/>
    <w:qFormat/>
    <w:rsid w:val="00F2561F"/>
  </w:style>
  <w:style w:type="character" w:customStyle="1" w:styleId="Char16">
    <w:name w:val="纯文本 Char1"/>
    <w:uiPriority w:val="99"/>
    <w:qFormat/>
    <w:rsid w:val="00F2561F"/>
    <w:rPr>
      <w:rFonts w:ascii="宋体" w:eastAsia="宋体" w:hAnsi="Courier New"/>
      <w:kern w:val="2"/>
      <w:sz w:val="21"/>
      <w:lang w:val="en-US" w:eastAsia="zh-CN" w:bidi="ar-SA"/>
    </w:rPr>
  </w:style>
  <w:style w:type="character" w:customStyle="1" w:styleId="apple-style-span">
    <w:name w:val="apple-style-span"/>
    <w:qFormat/>
    <w:rsid w:val="00F2561F"/>
    <w:rPr>
      <w:rFonts w:cs="Times New Roman"/>
    </w:rPr>
  </w:style>
  <w:style w:type="paragraph" w:customStyle="1" w:styleId="affe">
    <w:name w:val="二级条标题"/>
    <w:basedOn w:val="a0"/>
    <w:next w:val="a6"/>
    <w:uiPriority w:val="99"/>
    <w:qFormat/>
    <w:rsid w:val="00F2561F"/>
    <w:pPr>
      <w:numPr>
        <w:numId w:val="0"/>
      </w:numPr>
      <w:ind w:hanging="840"/>
      <w:outlineLvl w:val="2"/>
    </w:pPr>
    <w:rPr>
      <w:rFonts w:ascii="宋体" w:eastAsia="宋体"/>
      <w:b w:val="0"/>
    </w:rPr>
  </w:style>
  <w:style w:type="paragraph" w:customStyle="1" w:styleId="a0">
    <w:name w:val="一级条标题"/>
    <w:basedOn w:val="a"/>
    <w:next w:val="a6"/>
    <w:uiPriority w:val="99"/>
    <w:qFormat/>
    <w:rsid w:val="00F2561F"/>
    <w:pPr>
      <w:numPr>
        <w:ilvl w:val="1"/>
      </w:numPr>
      <w:tabs>
        <w:tab w:val="left" w:pos="360"/>
        <w:tab w:val="left" w:pos="840"/>
      </w:tabs>
      <w:ind w:left="0" w:hanging="840"/>
      <w:outlineLvl w:val="1"/>
    </w:pPr>
  </w:style>
  <w:style w:type="paragraph" w:customStyle="1" w:styleId="a">
    <w:name w:val="章标题"/>
    <w:next w:val="a6"/>
    <w:uiPriority w:val="99"/>
    <w:qFormat/>
    <w:rsid w:val="00F2561F"/>
    <w:pPr>
      <w:numPr>
        <w:numId w:val="2"/>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F2561F"/>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6"/>
    <w:qFormat/>
    <w:rsid w:val="00F2561F"/>
    <w:rPr>
      <w:rFonts w:ascii="Tahoma" w:hAnsi="Tahoma"/>
      <w:sz w:val="24"/>
      <w:szCs w:val="20"/>
    </w:rPr>
  </w:style>
  <w:style w:type="paragraph" w:customStyle="1" w:styleId="Char3CharCharChar">
    <w:name w:val="Char3 Char Char Char"/>
    <w:basedOn w:val="a6"/>
    <w:qFormat/>
    <w:rsid w:val="00F2561F"/>
    <w:rPr>
      <w:rFonts w:ascii="Tahoma" w:hAnsi="Tahoma"/>
      <w:sz w:val="24"/>
      <w:szCs w:val="20"/>
    </w:rPr>
  </w:style>
  <w:style w:type="paragraph" w:customStyle="1" w:styleId="font6">
    <w:name w:val="font6"/>
    <w:basedOn w:val="a6"/>
    <w:qFormat/>
    <w:rsid w:val="00F2561F"/>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F2561F"/>
    <w:pPr>
      <w:numPr>
        <w:numId w:val="3"/>
      </w:numPr>
    </w:pPr>
  </w:style>
  <w:style w:type="paragraph" w:customStyle="1" w:styleId="1">
    <w:name w:val="项目编号1"/>
    <w:basedOn w:val="a6"/>
    <w:qFormat/>
    <w:rsid w:val="00F2561F"/>
    <w:pPr>
      <w:numPr>
        <w:numId w:val="4"/>
      </w:numPr>
      <w:spacing w:before="100" w:beforeAutospacing="1" w:after="100" w:afterAutospacing="1" w:line="360" w:lineRule="auto"/>
    </w:pPr>
    <w:rPr>
      <w:sz w:val="24"/>
    </w:rPr>
  </w:style>
  <w:style w:type="paragraph" w:customStyle="1" w:styleId="afff0">
    <w:name w:val="图中文字"/>
    <w:basedOn w:val="a6"/>
    <w:qFormat/>
    <w:rsid w:val="00F2561F"/>
    <w:pPr>
      <w:adjustRightInd w:val="0"/>
      <w:snapToGrid w:val="0"/>
      <w:spacing w:line="0" w:lineRule="atLeast"/>
      <w:jc w:val="center"/>
    </w:pPr>
    <w:rPr>
      <w:sz w:val="24"/>
      <w:szCs w:val="20"/>
    </w:rPr>
  </w:style>
  <w:style w:type="paragraph" w:customStyle="1" w:styleId="xl46">
    <w:name w:val="xl46"/>
    <w:basedOn w:val="a6"/>
    <w:qFormat/>
    <w:rsid w:val="00F2561F"/>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uiPriority w:val="99"/>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F2561F"/>
    <w:rPr>
      <w:rFonts w:ascii="Tahoma" w:hAnsi="Tahoma"/>
      <w:sz w:val="24"/>
      <w:szCs w:val="20"/>
    </w:rPr>
  </w:style>
  <w:style w:type="paragraph" w:customStyle="1" w:styleId="xl35">
    <w:name w:val="xl35"/>
    <w:basedOn w:val="a6"/>
    <w:qFormat/>
    <w:rsid w:val="00F2561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F2561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F2561F"/>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F2561F"/>
    <w:pPr>
      <w:snapToGrid w:val="0"/>
      <w:spacing w:line="360" w:lineRule="auto"/>
      <w:ind w:firstLineChars="200" w:firstLine="200"/>
    </w:pPr>
    <w:rPr>
      <w:rFonts w:eastAsia="仿宋_GB2312"/>
      <w:sz w:val="24"/>
    </w:rPr>
  </w:style>
  <w:style w:type="paragraph" w:customStyle="1" w:styleId="xl38">
    <w:name w:val="xl38"/>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F2561F"/>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6"/>
    <w:qFormat/>
    <w:rsid w:val="00F2561F"/>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F2561F"/>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F2561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F2561F"/>
    <w:pPr>
      <w:widowControl/>
      <w:spacing w:before="100" w:beforeAutospacing="1" w:after="100" w:afterAutospacing="1"/>
      <w:jc w:val="left"/>
    </w:pPr>
    <w:rPr>
      <w:kern w:val="0"/>
      <w:sz w:val="36"/>
      <w:szCs w:val="36"/>
    </w:rPr>
  </w:style>
  <w:style w:type="paragraph" w:customStyle="1" w:styleId="Charf2">
    <w:name w:val="Char"/>
    <w:basedOn w:val="a6"/>
    <w:qFormat/>
    <w:rsid w:val="00F2561F"/>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F2561F"/>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F2561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F2561F"/>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0"/>
    <w:qFormat/>
    <w:rsid w:val="00F2561F"/>
    <w:rPr>
      <w:rFonts w:ascii="Tahoma" w:hAnsi="Tahoma"/>
      <w:sz w:val="24"/>
    </w:rPr>
  </w:style>
  <w:style w:type="paragraph" w:customStyle="1" w:styleId="xl26">
    <w:name w:val="xl26"/>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F2561F"/>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6"/>
    <w:link w:val="Charf3"/>
    <w:qFormat/>
    <w:rsid w:val="00F2561F"/>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F2561F"/>
    <w:rPr>
      <w:rFonts w:ascii="Tahoma" w:hAnsi="Tahoma" w:cs="仿宋_GB2312"/>
      <w:sz w:val="24"/>
      <w:szCs w:val="28"/>
    </w:rPr>
  </w:style>
  <w:style w:type="paragraph" w:customStyle="1" w:styleId="a2">
    <w:name w:val="四级条标题"/>
    <w:basedOn w:val="a1"/>
    <w:next w:val="a6"/>
    <w:uiPriority w:val="99"/>
    <w:qFormat/>
    <w:rsid w:val="00F2561F"/>
    <w:pPr>
      <w:numPr>
        <w:ilvl w:val="4"/>
      </w:numPr>
      <w:ind w:left="0" w:hanging="840"/>
      <w:outlineLvl w:val="4"/>
    </w:pPr>
  </w:style>
  <w:style w:type="paragraph" w:customStyle="1" w:styleId="a1">
    <w:name w:val="三级条标题"/>
    <w:basedOn w:val="affe"/>
    <w:next w:val="a6"/>
    <w:uiPriority w:val="99"/>
    <w:qFormat/>
    <w:rsid w:val="00F2561F"/>
    <w:pPr>
      <w:numPr>
        <w:ilvl w:val="3"/>
        <w:numId w:val="2"/>
      </w:numPr>
      <w:ind w:left="0" w:hanging="840"/>
      <w:outlineLvl w:val="3"/>
    </w:pPr>
  </w:style>
  <w:style w:type="paragraph" w:customStyle="1" w:styleId="afff3">
    <w:name w:val="??"/>
    <w:qFormat/>
    <w:rsid w:val="00F2561F"/>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F2561F"/>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F2561F"/>
    <w:pPr>
      <w:ind w:firstLineChars="200" w:firstLine="420"/>
    </w:pPr>
    <w:rPr>
      <w:rFonts w:ascii="Calibri" w:hAnsi="Calibri"/>
      <w:szCs w:val="22"/>
    </w:rPr>
  </w:style>
  <w:style w:type="paragraph" w:customStyle="1" w:styleId="17">
    <w:name w:val="项目符号1"/>
    <w:basedOn w:val="afff4"/>
    <w:qFormat/>
    <w:rsid w:val="00F2561F"/>
    <w:pPr>
      <w:ind w:left="-25" w:firstLine="0"/>
    </w:pPr>
  </w:style>
  <w:style w:type="paragraph" w:customStyle="1" w:styleId="afff4">
    <w:name w:val="正文文本样式"/>
    <w:basedOn w:val="a6"/>
    <w:qFormat/>
    <w:rsid w:val="00F2561F"/>
    <w:pPr>
      <w:spacing w:line="360" w:lineRule="auto"/>
      <w:ind w:firstLine="482"/>
    </w:pPr>
    <w:rPr>
      <w:rFonts w:cs="宋体"/>
      <w:sz w:val="24"/>
      <w:szCs w:val="20"/>
    </w:rPr>
  </w:style>
  <w:style w:type="paragraph" w:customStyle="1" w:styleId="xl27">
    <w:name w:val="xl27"/>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F2561F"/>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uiPriority w:val="99"/>
    <w:qFormat/>
    <w:rsid w:val="00F2561F"/>
    <w:pPr>
      <w:numPr>
        <w:ilvl w:val="5"/>
      </w:numPr>
      <w:ind w:left="0" w:hanging="840"/>
      <w:outlineLvl w:val="5"/>
    </w:pPr>
  </w:style>
  <w:style w:type="paragraph" w:customStyle="1" w:styleId="xl49">
    <w:name w:val="xl49"/>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6"/>
    <w:qFormat/>
    <w:rsid w:val="00F2561F"/>
    <w:pPr>
      <w:snapToGrid w:val="0"/>
      <w:spacing w:before="120" w:after="120" w:line="180" w:lineRule="auto"/>
    </w:pPr>
    <w:rPr>
      <w:rFonts w:ascii="Arial" w:hAnsi="Arial"/>
      <w:szCs w:val="20"/>
    </w:rPr>
  </w:style>
  <w:style w:type="paragraph" w:customStyle="1" w:styleId="xl33">
    <w:name w:val="xl33"/>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F2561F"/>
    <w:rPr>
      <w:rFonts w:ascii="Tahoma" w:hAnsi="Tahoma"/>
      <w:sz w:val="24"/>
      <w:szCs w:val="20"/>
    </w:rPr>
  </w:style>
  <w:style w:type="paragraph" w:customStyle="1" w:styleId="xl44">
    <w:name w:val="xl44"/>
    <w:basedOn w:val="a6"/>
    <w:qFormat/>
    <w:rsid w:val="00F2561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F2561F"/>
    <w:pPr>
      <w:numPr>
        <w:numId w:val="6"/>
      </w:numPr>
      <w:spacing w:before="120"/>
    </w:pPr>
    <w:rPr>
      <w:rFonts w:ascii="宋体"/>
      <w:sz w:val="28"/>
      <w:szCs w:val="20"/>
    </w:rPr>
  </w:style>
  <w:style w:type="paragraph" w:customStyle="1" w:styleId="font9">
    <w:name w:val="font9"/>
    <w:basedOn w:val="a6"/>
    <w:qFormat/>
    <w:rsid w:val="00F2561F"/>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F2561F"/>
    <w:rPr>
      <w:rFonts w:ascii="Tahoma" w:hAnsi="Tahoma"/>
      <w:sz w:val="24"/>
      <w:szCs w:val="20"/>
    </w:rPr>
  </w:style>
  <w:style w:type="paragraph" w:customStyle="1" w:styleId="CharCharCharCharCharCharCharCharCharChar">
    <w:name w:val="Char Char Char Char Char Char Char Char Char Char"/>
    <w:basedOn w:val="a6"/>
    <w:qFormat/>
    <w:rsid w:val="00F2561F"/>
  </w:style>
  <w:style w:type="paragraph" w:customStyle="1" w:styleId="CharChar1CharCharCharCharCharCharCharChar">
    <w:name w:val="Char Char1 Char Char Char Char Char Char Char Char"/>
    <w:basedOn w:val="a6"/>
    <w:qFormat/>
    <w:rsid w:val="00F2561F"/>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F2561F"/>
    <w:pPr>
      <w:tabs>
        <w:tab w:val="left" w:pos="360"/>
      </w:tabs>
    </w:pPr>
    <w:rPr>
      <w:sz w:val="24"/>
    </w:rPr>
  </w:style>
  <w:style w:type="paragraph" w:customStyle="1" w:styleId="a4">
    <w:name w:val="正文列项_字母"/>
    <w:basedOn w:val="a6"/>
    <w:qFormat/>
    <w:rsid w:val="00F2561F"/>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F2561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F2561F"/>
    <w:rPr>
      <w:rFonts w:ascii="Arial" w:hAnsi="Arial" w:cs="Arial"/>
      <w:szCs w:val="21"/>
    </w:rPr>
  </w:style>
  <w:style w:type="paragraph" w:customStyle="1" w:styleId="xl48">
    <w:name w:val="xl48"/>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F2561F"/>
    <w:rPr>
      <w:rFonts w:ascii="Tahoma" w:hAnsi="Tahoma"/>
      <w:sz w:val="24"/>
      <w:szCs w:val="20"/>
    </w:rPr>
  </w:style>
  <w:style w:type="paragraph" w:customStyle="1" w:styleId="xl50">
    <w:name w:val="xl50"/>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6"/>
    <w:link w:val="Charf4"/>
    <w:qFormat/>
    <w:rsid w:val="00F2561F"/>
    <w:pPr>
      <w:autoSpaceDE w:val="0"/>
      <w:autoSpaceDN w:val="0"/>
      <w:adjustRightInd w:val="0"/>
      <w:jc w:val="left"/>
    </w:pPr>
    <w:rPr>
      <w:kern w:val="0"/>
      <w:sz w:val="24"/>
    </w:rPr>
  </w:style>
  <w:style w:type="paragraph" w:customStyle="1" w:styleId="CharCharChar1">
    <w:name w:val="Char Char Char1"/>
    <w:basedOn w:val="a6"/>
    <w:qFormat/>
    <w:rsid w:val="00F2561F"/>
    <w:rPr>
      <w:rFonts w:ascii="Tahoma" w:hAnsi="Tahoma"/>
      <w:sz w:val="24"/>
      <w:szCs w:val="20"/>
    </w:rPr>
  </w:style>
  <w:style w:type="paragraph" w:customStyle="1" w:styleId="CharCharCharCharCharCharChar1">
    <w:name w:val="Char Char Char Char Char Char Char1"/>
    <w:basedOn w:val="a6"/>
    <w:qFormat/>
    <w:rsid w:val="00F2561F"/>
    <w:pPr>
      <w:snapToGrid w:val="0"/>
      <w:spacing w:line="360" w:lineRule="auto"/>
      <w:ind w:firstLineChars="200" w:firstLine="200"/>
    </w:pPr>
    <w:rPr>
      <w:rFonts w:eastAsia="仿宋_GB2312"/>
      <w:sz w:val="24"/>
    </w:rPr>
  </w:style>
  <w:style w:type="paragraph" w:customStyle="1" w:styleId="xl51">
    <w:name w:val="xl51"/>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3"/>
    <w:link w:val="2Char4"/>
    <w:qFormat/>
    <w:rsid w:val="00F2561F"/>
    <w:pPr>
      <w:spacing w:line="360" w:lineRule="auto"/>
      <w:jc w:val="center"/>
    </w:pPr>
    <w:rPr>
      <w:sz w:val="24"/>
    </w:rPr>
  </w:style>
  <w:style w:type="paragraph" w:customStyle="1" w:styleId="xl24">
    <w:name w:val="xl24"/>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F2561F"/>
    <w:pPr>
      <w:widowControl/>
      <w:jc w:val="left"/>
    </w:pPr>
    <w:rPr>
      <w:rFonts w:ascii="楷体_GB2312" w:eastAsia="楷体_GB2312" w:cs="Arial"/>
      <w:kern w:val="0"/>
      <w:sz w:val="24"/>
    </w:rPr>
  </w:style>
  <w:style w:type="paragraph" w:customStyle="1" w:styleId="xl34">
    <w:name w:val="xl34"/>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F2561F"/>
    <w:rPr>
      <w:rFonts w:ascii="Tahoma" w:hAnsi="Tahoma"/>
      <w:sz w:val="24"/>
      <w:szCs w:val="20"/>
    </w:rPr>
  </w:style>
  <w:style w:type="paragraph" w:customStyle="1" w:styleId="Default">
    <w:name w:val="Default"/>
    <w:link w:val="DefaultChar"/>
    <w:uiPriority w:val="99"/>
    <w:qFormat/>
    <w:rsid w:val="00F2561F"/>
    <w:pPr>
      <w:widowControl w:val="0"/>
      <w:autoSpaceDE w:val="0"/>
      <w:autoSpaceDN w:val="0"/>
      <w:adjustRightInd w:val="0"/>
    </w:pPr>
    <w:rPr>
      <w:rFonts w:ascii="Symbol" w:eastAsia="宋体" w:hAnsi="Symbol" w:cs="Symbol"/>
      <w:color w:val="000000"/>
      <w:kern w:val="0"/>
      <w:sz w:val="24"/>
      <w:szCs w:val="24"/>
    </w:rPr>
  </w:style>
  <w:style w:type="paragraph" w:customStyle="1" w:styleId="18">
    <w:name w:val="列出段落1"/>
    <w:basedOn w:val="a6"/>
    <w:link w:val="ListParagraphChar"/>
    <w:qFormat/>
    <w:rsid w:val="00F2561F"/>
    <w:pPr>
      <w:ind w:firstLineChars="200" w:firstLine="420"/>
    </w:pPr>
    <w:rPr>
      <w:rFonts w:ascii="Calibri" w:hAnsi="Calibri"/>
      <w:szCs w:val="22"/>
    </w:rPr>
  </w:style>
  <w:style w:type="paragraph" w:customStyle="1" w:styleId="default0">
    <w:name w:val="default"/>
    <w:basedOn w:val="a6"/>
    <w:qFormat/>
    <w:rsid w:val="00F2561F"/>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F2561F"/>
    <w:rPr>
      <w:rFonts w:ascii="Tahoma" w:hAnsi="Tahoma"/>
      <w:sz w:val="24"/>
      <w:szCs w:val="20"/>
    </w:rPr>
  </w:style>
  <w:style w:type="paragraph" w:customStyle="1" w:styleId="Style160">
    <w:name w:val="_Style 160"/>
    <w:qFormat/>
    <w:rsid w:val="00F2561F"/>
    <w:rPr>
      <w:rFonts w:ascii="Times New Roman" w:eastAsia="宋体" w:hAnsi="Times New Roman" w:cs="Times New Roman"/>
      <w:szCs w:val="24"/>
    </w:rPr>
  </w:style>
  <w:style w:type="paragraph" w:customStyle="1" w:styleId="3">
    <w:name w:val="项目编号3"/>
    <w:basedOn w:val="afff4"/>
    <w:qFormat/>
    <w:rsid w:val="00F2561F"/>
    <w:pPr>
      <w:numPr>
        <w:numId w:val="7"/>
      </w:numPr>
    </w:pPr>
  </w:style>
  <w:style w:type="paragraph" w:customStyle="1" w:styleId="Char210">
    <w:name w:val="Char21"/>
    <w:basedOn w:val="a6"/>
    <w:qFormat/>
    <w:rsid w:val="00F2561F"/>
    <w:rPr>
      <w:rFonts w:ascii="Tahoma" w:hAnsi="Tahoma"/>
      <w:sz w:val="24"/>
      <w:szCs w:val="20"/>
    </w:rPr>
  </w:style>
  <w:style w:type="paragraph" w:customStyle="1" w:styleId="afff7">
    <w:name w:val="表格文字"/>
    <w:basedOn w:val="af5"/>
    <w:qFormat/>
    <w:rsid w:val="00F2561F"/>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F2561F"/>
    <w:rPr>
      <w:rFonts w:ascii="宋体" w:hAnsi="宋体" w:cs="Courier New"/>
      <w:sz w:val="32"/>
      <w:szCs w:val="32"/>
    </w:rPr>
  </w:style>
  <w:style w:type="paragraph" w:customStyle="1" w:styleId="afff8">
    <w:name w:val="正文文本样式 加粗"/>
    <w:basedOn w:val="afff4"/>
    <w:qFormat/>
    <w:rsid w:val="00F2561F"/>
    <w:rPr>
      <w:b/>
    </w:rPr>
  </w:style>
  <w:style w:type="paragraph" w:customStyle="1" w:styleId="Char2CharCharCharCharCharChar">
    <w:name w:val="Char2 Char Char Char Char Char Char"/>
    <w:basedOn w:val="a6"/>
    <w:qFormat/>
    <w:rsid w:val="00F2561F"/>
    <w:pPr>
      <w:widowControl/>
      <w:spacing w:line="400" w:lineRule="exact"/>
      <w:jc w:val="center"/>
    </w:pPr>
  </w:style>
  <w:style w:type="character" w:customStyle="1" w:styleId="Char11">
    <w:name w:val="页脚 Char1"/>
    <w:link w:val="afa"/>
    <w:qFormat/>
    <w:rsid w:val="00F2561F"/>
    <w:rPr>
      <w:rFonts w:ascii="宋体" w:eastAsia="宋体" w:hAnsi="Times New Roman" w:cs="Times New Roman"/>
      <w:kern w:val="0"/>
      <w:sz w:val="18"/>
      <w:szCs w:val="20"/>
    </w:rPr>
  </w:style>
  <w:style w:type="paragraph" w:customStyle="1" w:styleId="CharChar4">
    <w:name w:val="Char Char4"/>
    <w:basedOn w:val="a6"/>
    <w:qFormat/>
    <w:rsid w:val="00F2561F"/>
    <w:pPr>
      <w:widowControl/>
      <w:spacing w:line="400" w:lineRule="exact"/>
      <w:jc w:val="center"/>
    </w:pPr>
  </w:style>
  <w:style w:type="paragraph" w:customStyle="1" w:styleId="Char3CharCharChar1">
    <w:name w:val="Char3 Char Char Char1"/>
    <w:basedOn w:val="a6"/>
    <w:qFormat/>
    <w:rsid w:val="00F2561F"/>
    <w:rPr>
      <w:rFonts w:ascii="Tahoma" w:hAnsi="Tahoma"/>
      <w:sz w:val="24"/>
      <w:szCs w:val="20"/>
    </w:rPr>
  </w:style>
  <w:style w:type="paragraph" w:styleId="afff9">
    <w:name w:val="No Spacing"/>
    <w:link w:val="Charf5"/>
    <w:uiPriority w:val="1"/>
    <w:qFormat/>
    <w:rsid w:val="00F2561F"/>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F2561F"/>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F2561F"/>
    <w:rPr>
      <w:szCs w:val="24"/>
      <w:lang w:val="zh-CN"/>
    </w:rPr>
  </w:style>
  <w:style w:type="paragraph" w:customStyle="1" w:styleId="1a">
    <w:name w:val="1"/>
    <w:link w:val="1-2Char"/>
    <w:qFormat/>
    <w:rsid w:val="00F2561F"/>
    <w:rPr>
      <w:szCs w:val="24"/>
      <w:lang w:val="zh-CN"/>
    </w:rPr>
  </w:style>
  <w:style w:type="paragraph" w:customStyle="1" w:styleId="afffa">
    <w:name w:val="图文"/>
    <w:basedOn w:val="a6"/>
    <w:qFormat/>
    <w:rsid w:val="00F2561F"/>
    <w:pPr>
      <w:adjustRightInd w:val="0"/>
      <w:snapToGrid w:val="0"/>
      <w:spacing w:after="50" w:line="360" w:lineRule="auto"/>
    </w:pPr>
    <w:rPr>
      <w:sz w:val="24"/>
    </w:rPr>
  </w:style>
  <w:style w:type="paragraph" w:customStyle="1" w:styleId="xl23">
    <w:name w:val="xl23"/>
    <w:basedOn w:val="a6"/>
    <w:qFormat/>
    <w:rsid w:val="00F2561F"/>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6"/>
    <w:link w:val="Charf6"/>
    <w:qFormat/>
    <w:rsid w:val="00F2561F"/>
    <w:pPr>
      <w:adjustRightInd w:val="0"/>
      <w:snapToGrid w:val="0"/>
      <w:jc w:val="left"/>
    </w:pPr>
    <w:rPr>
      <w:rFonts w:ascii="宋体" w:hAnsi="宋体"/>
      <w:color w:val="000000"/>
      <w:szCs w:val="21"/>
    </w:rPr>
  </w:style>
  <w:style w:type="character" w:customStyle="1" w:styleId="Charf6">
    <w:name w:val="正文表格 Char"/>
    <w:link w:val="afffb"/>
    <w:qFormat/>
    <w:rsid w:val="00F2561F"/>
    <w:rPr>
      <w:rFonts w:ascii="宋体" w:eastAsia="宋体" w:hAnsi="宋体" w:cs="Times New Roman"/>
      <w:color w:val="000000"/>
      <w:szCs w:val="21"/>
    </w:rPr>
  </w:style>
  <w:style w:type="paragraph" w:customStyle="1" w:styleId="afffc">
    <w:name w:val="正文重点"/>
    <w:basedOn w:val="a6"/>
    <w:link w:val="Charf7"/>
    <w:qFormat/>
    <w:rsid w:val="00F2561F"/>
    <w:pPr>
      <w:adjustRightInd w:val="0"/>
      <w:spacing w:line="360" w:lineRule="auto"/>
      <w:ind w:firstLineChars="200" w:firstLine="482"/>
      <w:jc w:val="left"/>
      <w:textAlignment w:val="baseline"/>
    </w:pPr>
    <w:rPr>
      <w:b/>
      <w:kern w:val="0"/>
      <w:sz w:val="24"/>
      <w:szCs w:val="20"/>
    </w:rPr>
  </w:style>
  <w:style w:type="character" w:customStyle="1" w:styleId="Charf7">
    <w:name w:val="正文重点 Char"/>
    <w:link w:val="afffc"/>
    <w:qFormat/>
    <w:rsid w:val="00F2561F"/>
    <w:rPr>
      <w:rFonts w:ascii="Times New Roman" w:eastAsia="宋体" w:hAnsi="Times New Roman" w:cs="Times New Roman"/>
      <w:b/>
      <w:kern w:val="0"/>
      <w:sz w:val="24"/>
      <w:szCs w:val="20"/>
    </w:rPr>
  </w:style>
  <w:style w:type="character" w:customStyle="1" w:styleId="Char10">
    <w:name w:val="批注文字 Char1"/>
    <w:link w:val="af2"/>
    <w:uiPriority w:val="99"/>
    <w:qFormat/>
    <w:rsid w:val="00F2561F"/>
    <w:rPr>
      <w:rFonts w:ascii="Times New Roman" w:eastAsia="宋体" w:hAnsi="Times New Roman" w:cs="Times New Roman"/>
      <w:szCs w:val="24"/>
    </w:rPr>
  </w:style>
  <w:style w:type="paragraph" w:customStyle="1" w:styleId="1-">
    <w:name w:val="标题1-附件"/>
    <w:basedOn w:val="11"/>
    <w:qFormat/>
    <w:rsid w:val="00F2561F"/>
    <w:pPr>
      <w:jc w:val="left"/>
    </w:pPr>
    <w:rPr>
      <w:sz w:val="24"/>
      <w:szCs w:val="24"/>
    </w:rPr>
  </w:style>
  <w:style w:type="paragraph" w:customStyle="1" w:styleId="afffd">
    <w:name w:val="正文小标题"/>
    <w:basedOn w:val="a6"/>
    <w:next w:val="a7"/>
    <w:link w:val="Charf8"/>
    <w:qFormat/>
    <w:rsid w:val="00F2561F"/>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8">
    <w:name w:val="正文小标题 Char"/>
    <w:link w:val="afffd"/>
    <w:qFormat/>
    <w:rsid w:val="00F2561F"/>
    <w:rPr>
      <w:rFonts w:ascii="宋体" w:eastAsia="宋体" w:hAnsi="宋体" w:cs="Times New Roman"/>
      <w:b/>
      <w:i/>
      <w:color w:val="FF0000"/>
      <w:sz w:val="24"/>
      <w:szCs w:val="20"/>
    </w:rPr>
  </w:style>
  <w:style w:type="paragraph" w:customStyle="1" w:styleId="afffe">
    <w:name w:val="正文大标题"/>
    <w:basedOn w:val="afffd"/>
    <w:next w:val="a7"/>
    <w:link w:val="Charf9"/>
    <w:qFormat/>
    <w:rsid w:val="00F2561F"/>
    <w:pPr>
      <w:jc w:val="center"/>
    </w:pPr>
    <w:rPr>
      <w:i w:val="0"/>
      <w:color w:val="000000"/>
      <w:sz w:val="28"/>
      <w:szCs w:val="21"/>
    </w:rPr>
  </w:style>
  <w:style w:type="character" w:customStyle="1" w:styleId="Charf9">
    <w:name w:val="正文大标题 Char"/>
    <w:link w:val="afffe"/>
    <w:qFormat/>
    <w:rsid w:val="00F2561F"/>
    <w:rPr>
      <w:rFonts w:ascii="宋体" w:eastAsia="宋体" w:hAnsi="宋体" w:cs="Times New Roman"/>
      <w:b/>
      <w:color w:val="000000"/>
      <w:sz w:val="28"/>
      <w:szCs w:val="21"/>
    </w:rPr>
  </w:style>
  <w:style w:type="character" w:customStyle="1" w:styleId="Char13">
    <w:name w:val="标题 Char1"/>
    <w:link w:val="aff2"/>
    <w:uiPriority w:val="10"/>
    <w:qFormat/>
    <w:rsid w:val="00F2561F"/>
    <w:rPr>
      <w:rFonts w:ascii="Times New Roman" w:eastAsia="宋体" w:hAnsi="Times New Roman" w:cs="Times New Roman"/>
      <w:b/>
      <w:sz w:val="32"/>
      <w:szCs w:val="20"/>
    </w:rPr>
  </w:style>
  <w:style w:type="paragraph" w:customStyle="1" w:styleId="affff">
    <w:name w:val="注释"/>
    <w:basedOn w:val="a6"/>
    <w:link w:val="Charfa"/>
    <w:qFormat/>
    <w:rsid w:val="00F2561F"/>
    <w:pPr>
      <w:adjustRightInd w:val="0"/>
      <w:snapToGrid w:val="0"/>
      <w:ind w:left="420" w:hangingChars="200" w:hanging="420"/>
      <w:jc w:val="left"/>
    </w:pPr>
    <w:rPr>
      <w:rFonts w:ascii="宋体" w:hAnsi="宋体"/>
      <w:szCs w:val="21"/>
    </w:rPr>
  </w:style>
  <w:style w:type="character" w:customStyle="1" w:styleId="Charfa">
    <w:name w:val="注释 Char"/>
    <w:link w:val="affff"/>
    <w:qFormat/>
    <w:rsid w:val="00F2561F"/>
    <w:rPr>
      <w:rFonts w:ascii="宋体" w:eastAsia="宋体" w:hAnsi="宋体" w:cs="Times New Roman"/>
      <w:szCs w:val="21"/>
    </w:rPr>
  </w:style>
  <w:style w:type="paragraph" w:customStyle="1" w:styleId="-1">
    <w:name w:val="正文须知-1级"/>
    <w:basedOn w:val="a6"/>
    <w:next w:val="a6"/>
    <w:qFormat/>
    <w:rsid w:val="00F2561F"/>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rsid w:val="00F2561F"/>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rsid w:val="00F2561F"/>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0">
    <w:name w:val="批注文字 字符"/>
    <w:uiPriority w:val="99"/>
    <w:qFormat/>
    <w:rsid w:val="00F2561F"/>
    <w:rPr>
      <w:rFonts w:ascii="Times New Roman" w:eastAsia="宋体" w:hAnsi="Times New Roman" w:cs="Times New Roman"/>
      <w:sz w:val="24"/>
      <w:lang w:val="en-US" w:eastAsia="zh-CN" w:bidi="ar-SA"/>
    </w:rPr>
  </w:style>
  <w:style w:type="character" w:customStyle="1" w:styleId="affff1">
    <w:name w:val="纯文本 字符"/>
    <w:qFormat/>
    <w:rsid w:val="00F2561F"/>
    <w:rPr>
      <w:rFonts w:ascii="宋体" w:eastAsia="宋体" w:hAnsi="Courier New" w:cs="Times New Roman"/>
      <w:kern w:val="2"/>
      <w:sz w:val="21"/>
      <w:szCs w:val="21"/>
      <w:lang w:val="en-US" w:eastAsia="zh-CN" w:bidi="ar-SA"/>
    </w:rPr>
  </w:style>
  <w:style w:type="paragraph" w:customStyle="1" w:styleId="1b">
    <w:name w:val="表格1"/>
    <w:basedOn w:val="a6"/>
    <w:qFormat/>
    <w:rsid w:val="00F2561F"/>
    <w:pPr>
      <w:ind w:firstLineChars="200" w:firstLine="480"/>
      <w:jc w:val="center"/>
    </w:pPr>
    <w:rPr>
      <w:sz w:val="24"/>
      <w:szCs w:val="20"/>
    </w:rPr>
  </w:style>
  <w:style w:type="character" w:customStyle="1" w:styleId="1c">
    <w:name w:val="纯文本 字符1"/>
    <w:qFormat/>
    <w:rsid w:val="00F2561F"/>
    <w:rPr>
      <w:rFonts w:ascii="宋体" w:hAnsi="Courier New"/>
    </w:rPr>
  </w:style>
  <w:style w:type="character" w:customStyle="1" w:styleId="bjh-p">
    <w:name w:val="bjh-p"/>
    <w:qFormat/>
    <w:rsid w:val="00F2561F"/>
  </w:style>
  <w:style w:type="paragraph" w:customStyle="1" w:styleId="affff2">
    <w:name w:val="无标题条"/>
    <w:next w:val="a6"/>
    <w:qFormat/>
    <w:rsid w:val="00F2561F"/>
    <w:pPr>
      <w:jc w:val="both"/>
    </w:pPr>
    <w:rPr>
      <w:rFonts w:ascii="Times New Roman" w:eastAsia="宋体" w:hAnsi="Times New Roman" w:cs="Times New Roman"/>
      <w:kern w:val="0"/>
      <w:szCs w:val="20"/>
    </w:rPr>
  </w:style>
  <w:style w:type="character" w:customStyle="1" w:styleId="Charfb">
    <w:name w:val="正文格式 Char"/>
    <w:link w:val="affff3"/>
    <w:qFormat/>
    <w:locked/>
    <w:rsid w:val="00F2561F"/>
    <w:rPr>
      <w:rFonts w:ascii="宋体" w:hAnsi="宋体"/>
      <w:sz w:val="24"/>
      <w:szCs w:val="24"/>
      <w:lang w:val="en-GB"/>
    </w:rPr>
  </w:style>
  <w:style w:type="paragraph" w:customStyle="1" w:styleId="affff3">
    <w:name w:val="正文格式"/>
    <w:basedOn w:val="a6"/>
    <w:link w:val="Charfb"/>
    <w:qFormat/>
    <w:rsid w:val="00F2561F"/>
    <w:pPr>
      <w:spacing w:beforeLines="50" w:line="360" w:lineRule="auto"/>
      <w:ind w:firstLineChars="200" w:firstLine="480"/>
    </w:pPr>
    <w:rPr>
      <w:rFonts w:ascii="宋体" w:eastAsiaTheme="minorEastAsia" w:hAnsi="宋体" w:cstheme="minorBidi"/>
      <w:sz w:val="24"/>
      <w:lang w:val="en-GB"/>
    </w:rPr>
  </w:style>
  <w:style w:type="character" w:customStyle="1" w:styleId="Charfc">
    <w:name w:val="正文缩进 Char"/>
    <w:qFormat/>
    <w:rsid w:val="00F2561F"/>
    <w:rPr>
      <w:rFonts w:ascii="宋体" w:eastAsia="宋体"/>
      <w:kern w:val="2"/>
      <w:sz w:val="24"/>
      <w:szCs w:val="24"/>
      <w:lang w:val="en-US" w:eastAsia="zh-CN" w:bidi="ar-SA"/>
    </w:rPr>
  </w:style>
  <w:style w:type="character" w:customStyle="1" w:styleId="CharChar111">
    <w:name w:val="Char Char111"/>
    <w:qFormat/>
    <w:rsid w:val="00F2561F"/>
    <w:rPr>
      <w:rFonts w:ascii="宋体" w:eastAsia="宋体"/>
      <w:b/>
      <w:sz w:val="24"/>
      <w:u w:val="single"/>
      <w:lang w:val="en-US" w:eastAsia="zh-CN" w:bidi="ar-SA"/>
    </w:rPr>
  </w:style>
  <w:style w:type="character" w:customStyle="1" w:styleId="Charfd">
    <w:name w:val="列出段落 Char"/>
    <w:link w:val="Style444"/>
    <w:uiPriority w:val="34"/>
    <w:qFormat/>
    <w:rsid w:val="00F2561F"/>
    <w:rPr>
      <w:rFonts w:ascii="Calibri" w:eastAsia="宋体" w:hAnsi="Calibri"/>
    </w:rPr>
  </w:style>
  <w:style w:type="paragraph" w:customStyle="1" w:styleId="Style444">
    <w:name w:val="_Style 444"/>
    <w:basedOn w:val="a6"/>
    <w:next w:val="affd"/>
    <w:link w:val="Charfd"/>
    <w:uiPriority w:val="34"/>
    <w:qFormat/>
    <w:rsid w:val="00F2561F"/>
    <w:pPr>
      <w:spacing w:line="360" w:lineRule="auto"/>
      <w:ind w:firstLineChars="200" w:firstLine="420"/>
      <w:contextualSpacing/>
    </w:pPr>
    <w:rPr>
      <w:rFonts w:ascii="Calibri" w:hAnsi="Calibri" w:cstheme="minorBidi"/>
      <w:szCs w:val="22"/>
    </w:rPr>
  </w:style>
  <w:style w:type="paragraph" w:customStyle="1" w:styleId="2b">
    <w:name w:val="字元 字元2"/>
    <w:basedOn w:val="a6"/>
    <w:qFormat/>
    <w:rsid w:val="00F2561F"/>
    <w:rPr>
      <w:rFonts w:ascii="Tahoma" w:hAnsi="Tahoma"/>
      <w:sz w:val="24"/>
      <w:szCs w:val="20"/>
    </w:rPr>
  </w:style>
  <w:style w:type="paragraph" w:customStyle="1" w:styleId="Char3CharCharChar2">
    <w:name w:val="Char3 Char Char Char2"/>
    <w:basedOn w:val="a6"/>
    <w:qFormat/>
    <w:rsid w:val="00F2561F"/>
    <w:rPr>
      <w:rFonts w:ascii="Tahoma" w:hAnsi="Tahoma"/>
      <w:sz w:val="24"/>
      <w:szCs w:val="20"/>
    </w:rPr>
  </w:style>
  <w:style w:type="paragraph" w:customStyle="1" w:styleId="2c">
    <w:name w:val="正文文本缩进2"/>
    <w:basedOn w:val="a6"/>
    <w:qFormat/>
    <w:rsid w:val="00F2561F"/>
    <w:pPr>
      <w:spacing w:line="480" w:lineRule="exact"/>
      <w:ind w:firstLineChars="200" w:firstLine="480"/>
    </w:pPr>
    <w:rPr>
      <w:rFonts w:ascii="宋体" w:hAnsi="宋体"/>
      <w:kern w:val="0"/>
      <w:sz w:val="24"/>
      <w:lang w:val="zh-CN"/>
    </w:rPr>
  </w:style>
  <w:style w:type="paragraph" w:customStyle="1" w:styleId="Char30">
    <w:name w:val="Char3"/>
    <w:basedOn w:val="a6"/>
    <w:qFormat/>
    <w:rsid w:val="00F2561F"/>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F2561F"/>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F2561F"/>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uiPriority w:val="34"/>
    <w:qFormat/>
    <w:rsid w:val="00F2561F"/>
    <w:pPr>
      <w:ind w:firstLineChars="200" w:firstLine="420"/>
    </w:pPr>
    <w:rPr>
      <w:rFonts w:ascii="Calibri" w:hAnsi="Calibri"/>
      <w:szCs w:val="22"/>
    </w:rPr>
  </w:style>
  <w:style w:type="paragraph" w:customStyle="1" w:styleId="CharCharChar1Char2">
    <w:name w:val="Char Char Char1 Char2"/>
    <w:basedOn w:val="a6"/>
    <w:qFormat/>
    <w:rsid w:val="00F2561F"/>
    <w:rPr>
      <w:rFonts w:ascii="Tahoma" w:hAnsi="Tahoma"/>
      <w:sz w:val="24"/>
      <w:szCs w:val="20"/>
    </w:rPr>
  </w:style>
  <w:style w:type="paragraph" w:customStyle="1" w:styleId="CharCharChar2">
    <w:name w:val="Char Char Char2"/>
    <w:basedOn w:val="a6"/>
    <w:qFormat/>
    <w:rsid w:val="00F2561F"/>
    <w:rPr>
      <w:rFonts w:ascii="Tahoma" w:hAnsi="Tahoma"/>
      <w:sz w:val="24"/>
      <w:szCs w:val="20"/>
    </w:rPr>
  </w:style>
  <w:style w:type="paragraph" w:customStyle="1" w:styleId="CharCharCharCharCharCharChar2">
    <w:name w:val="Char Char Char Char Char Char Char2"/>
    <w:basedOn w:val="a6"/>
    <w:qFormat/>
    <w:rsid w:val="00F2561F"/>
    <w:pPr>
      <w:snapToGrid w:val="0"/>
      <w:spacing w:line="360" w:lineRule="auto"/>
      <w:ind w:firstLineChars="200" w:firstLine="200"/>
    </w:pPr>
    <w:rPr>
      <w:rFonts w:eastAsia="仿宋_GB2312"/>
      <w:sz w:val="24"/>
    </w:rPr>
  </w:style>
  <w:style w:type="paragraph" w:customStyle="1" w:styleId="2e">
    <w:name w:val="正文缩进2"/>
    <w:basedOn w:val="a6"/>
    <w:qFormat/>
    <w:rsid w:val="00F2561F"/>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sid w:val="00F2561F"/>
    <w:rPr>
      <w:rFonts w:ascii="Times New Roman" w:eastAsia="宋体" w:hAnsi="Times New Roman" w:cs="Times New Roman"/>
      <w:szCs w:val="24"/>
    </w:rPr>
  </w:style>
  <w:style w:type="paragraph" w:customStyle="1" w:styleId="Char22">
    <w:name w:val="Char22"/>
    <w:basedOn w:val="a6"/>
    <w:qFormat/>
    <w:rsid w:val="00F2561F"/>
    <w:rPr>
      <w:rFonts w:ascii="Tahoma" w:hAnsi="Tahoma"/>
      <w:sz w:val="24"/>
      <w:szCs w:val="20"/>
    </w:rPr>
  </w:style>
  <w:style w:type="paragraph" w:customStyle="1" w:styleId="CharCharCharCharCharCharCharCharCharChar2">
    <w:name w:val="Char Char Char Char Char Char Char Char Char Char2"/>
    <w:basedOn w:val="a6"/>
    <w:qFormat/>
    <w:rsid w:val="00F2561F"/>
    <w:rPr>
      <w:rFonts w:ascii="宋体" w:hAnsi="宋体" w:cs="Courier New"/>
      <w:sz w:val="32"/>
      <w:szCs w:val="32"/>
    </w:rPr>
  </w:style>
  <w:style w:type="paragraph" w:customStyle="1" w:styleId="Char2CharCharCharCharCharChar1">
    <w:name w:val="Char2 Char Char Char Char Char Char1"/>
    <w:basedOn w:val="a6"/>
    <w:qFormat/>
    <w:rsid w:val="00F2561F"/>
    <w:pPr>
      <w:widowControl/>
      <w:spacing w:line="400" w:lineRule="exact"/>
      <w:jc w:val="center"/>
    </w:pPr>
  </w:style>
  <w:style w:type="paragraph" w:customStyle="1" w:styleId="CharChar41">
    <w:name w:val="Char Char41"/>
    <w:basedOn w:val="a6"/>
    <w:qFormat/>
    <w:rsid w:val="00F2561F"/>
    <w:pPr>
      <w:widowControl/>
      <w:spacing w:line="400" w:lineRule="exact"/>
      <w:jc w:val="center"/>
    </w:pPr>
  </w:style>
  <w:style w:type="paragraph" w:customStyle="1" w:styleId="affff4">
    <w:name w:val="图例"/>
    <w:basedOn w:val="a6"/>
    <w:qFormat/>
    <w:rsid w:val="00F2561F"/>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F2561F"/>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F2561F"/>
    <w:pPr>
      <w:autoSpaceDE w:val="0"/>
      <w:autoSpaceDN w:val="0"/>
      <w:jc w:val="left"/>
    </w:pPr>
    <w:rPr>
      <w:rFonts w:ascii="宋体" w:hAnsi="宋体" w:cs="宋体"/>
      <w:kern w:val="0"/>
      <w:sz w:val="22"/>
      <w:szCs w:val="22"/>
      <w:lang w:eastAsia="en-US"/>
    </w:rPr>
  </w:style>
  <w:style w:type="paragraph" w:customStyle="1" w:styleId="pf0">
    <w:name w:val="pf0"/>
    <w:basedOn w:val="a6"/>
    <w:qFormat/>
    <w:rsid w:val="00F2561F"/>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F2561F"/>
    <w:rPr>
      <w:rFonts w:ascii="Microsoft YaHei UI" w:eastAsia="Microsoft YaHei UI" w:hAnsi="Microsoft YaHei UI" w:hint="eastAsia"/>
      <w:sz w:val="18"/>
      <w:szCs w:val="18"/>
    </w:rPr>
  </w:style>
  <w:style w:type="character" w:customStyle="1" w:styleId="cf21">
    <w:name w:val="cf21"/>
    <w:basedOn w:val="a8"/>
    <w:qFormat/>
    <w:rsid w:val="00F2561F"/>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F2561F"/>
    <w:rPr>
      <w:rFonts w:ascii="Microsoft YaHei UI" w:eastAsia="Microsoft YaHei UI" w:hAnsi="Microsoft YaHei UI" w:hint="eastAsia"/>
      <w:sz w:val="18"/>
      <w:szCs w:val="18"/>
    </w:rPr>
  </w:style>
  <w:style w:type="paragraph" w:customStyle="1" w:styleId="-20">
    <w:name w:val="正文-首缩2字符"/>
    <w:basedOn w:val="a6"/>
    <w:uiPriority w:val="99"/>
    <w:qFormat/>
    <w:rsid w:val="00F2561F"/>
    <w:pPr>
      <w:ind w:firstLineChars="200" w:firstLine="200"/>
      <w:jc w:val="left"/>
    </w:pPr>
    <w:rPr>
      <w:rFonts w:hAnsi="宋体" w:cs="宋体"/>
    </w:rPr>
  </w:style>
  <w:style w:type="paragraph" w:customStyle="1" w:styleId="TableText">
    <w:name w:val="Table Text"/>
    <w:basedOn w:val="a6"/>
    <w:link w:val="TableTextChar"/>
    <w:qFormat/>
    <w:rsid w:val="00F2561F"/>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5"/>
    <w:qFormat/>
    <w:rsid w:val="00F2561F"/>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F2561F"/>
    <w:rPr>
      <w:rFonts w:ascii="宋体" w:eastAsia="宋体" w:hAnsi="宋体" w:cs="宋体" w:hint="eastAsia"/>
      <w:color w:val="000000"/>
      <w:sz w:val="21"/>
      <w:szCs w:val="21"/>
      <w:u w:val="none"/>
    </w:rPr>
  </w:style>
  <w:style w:type="paragraph" w:customStyle="1" w:styleId="211">
    <w:name w:val="正文文本首行缩进 21"/>
    <w:basedOn w:val="af5"/>
    <w:qFormat/>
    <w:rsid w:val="00F2561F"/>
    <w:pPr>
      <w:spacing w:after="120" w:line="240" w:lineRule="auto"/>
      <w:ind w:leftChars="200" w:left="420" w:firstLine="420"/>
    </w:pPr>
    <w:rPr>
      <w:rFonts w:ascii="Calibri" w:hAnsi="Calibri"/>
    </w:rPr>
  </w:style>
  <w:style w:type="paragraph" w:customStyle="1" w:styleId="220">
    <w:name w:val="正文首行缩进 22"/>
    <w:basedOn w:val="af5"/>
    <w:qFormat/>
    <w:locked/>
    <w:rsid w:val="00F2561F"/>
    <w:pPr>
      <w:ind w:firstLineChars="200" w:firstLine="420"/>
    </w:pPr>
    <w:rPr>
      <w:rFonts w:ascii="Calibri" w:hAnsi="Calibri"/>
    </w:rPr>
  </w:style>
  <w:style w:type="paragraph" w:customStyle="1" w:styleId="SOW">
    <w:name w:val="SOW正文"/>
    <w:basedOn w:val="a6"/>
    <w:qFormat/>
    <w:rsid w:val="00F2561F"/>
    <w:pPr>
      <w:snapToGrid w:val="0"/>
      <w:spacing w:before="120" w:line="400" w:lineRule="exact"/>
      <w:ind w:firstLine="425"/>
    </w:pPr>
    <w:rPr>
      <w:sz w:val="24"/>
      <w:szCs w:val="20"/>
    </w:rPr>
  </w:style>
  <w:style w:type="paragraph" w:customStyle="1" w:styleId="2f">
    <w:name w:val="修订2"/>
    <w:hidden/>
    <w:uiPriority w:val="99"/>
    <w:unhideWhenUsed/>
    <w:qFormat/>
    <w:rsid w:val="00F2561F"/>
    <w:rPr>
      <w:rFonts w:ascii="Times New Roman" w:eastAsia="宋体" w:hAnsi="Times New Roman" w:cs="Times New Roman"/>
      <w:szCs w:val="24"/>
    </w:rPr>
  </w:style>
  <w:style w:type="character" w:customStyle="1" w:styleId="Char0">
    <w:name w:val="题注 Char"/>
    <w:link w:val="ae"/>
    <w:uiPriority w:val="35"/>
    <w:qFormat/>
    <w:locked/>
    <w:rsid w:val="00F2561F"/>
    <w:rPr>
      <w:rFonts w:ascii="华文中宋" w:eastAsia="华文中宋" w:hAnsi="华文中宋" w:cs="Times New Roman"/>
      <w:sz w:val="36"/>
      <w:szCs w:val="20"/>
    </w:rPr>
  </w:style>
  <w:style w:type="character" w:customStyle="1" w:styleId="Char7">
    <w:name w:val="文本块 Char"/>
    <w:link w:val="af6"/>
    <w:qFormat/>
    <w:locked/>
    <w:rsid w:val="00F2561F"/>
    <w:rPr>
      <w:rFonts w:ascii="Times New Roman" w:eastAsia="宋体" w:hAnsi="Times New Roman" w:cs="Times New Roman"/>
      <w:kern w:val="0"/>
      <w:sz w:val="24"/>
      <w:szCs w:val="20"/>
    </w:rPr>
  </w:style>
  <w:style w:type="character" w:customStyle="1" w:styleId="2Char10">
    <w:name w:val="正文文本 2 Char1"/>
    <w:basedOn w:val="a8"/>
    <w:link w:val="27"/>
    <w:qFormat/>
    <w:rsid w:val="00F2561F"/>
    <w:rPr>
      <w:szCs w:val="24"/>
    </w:rPr>
  </w:style>
  <w:style w:type="character" w:customStyle="1" w:styleId="Char23">
    <w:name w:val="标题 Char2"/>
    <w:qFormat/>
    <w:locked/>
    <w:rsid w:val="00F2561F"/>
    <w:rPr>
      <w:rFonts w:ascii="Arial" w:eastAsia="宋体" w:hAnsi="Arial" w:cs="Arial"/>
      <w:b/>
      <w:bCs/>
      <w:sz w:val="32"/>
      <w:szCs w:val="32"/>
    </w:rPr>
  </w:style>
  <w:style w:type="character" w:customStyle="1" w:styleId="NormalCharacter">
    <w:name w:val="NormalCharacter"/>
    <w:qFormat/>
    <w:rsid w:val="00F2561F"/>
  </w:style>
  <w:style w:type="character" w:customStyle="1" w:styleId="2Char4">
    <w:name w:val="样式2 Char"/>
    <w:link w:val="2a"/>
    <w:qFormat/>
    <w:locked/>
    <w:rsid w:val="00F2561F"/>
    <w:rPr>
      <w:rFonts w:ascii="Times New Roman" w:eastAsia="宋体" w:hAnsi="Times New Roman" w:cs="Times New Roman"/>
      <w:sz w:val="24"/>
      <w:szCs w:val="20"/>
    </w:rPr>
  </w:style>
  <w:style w:type="character" w:customStyle="1" w:styleId="Charf3">
    <w:name w:val="样式 宋体 五号 行距: 单倍行距 Char"/>
    <w:link w:val="afff2"/>
    <w:qFormat/>
    <w:rsid w:val="00F2561F"/>
    <w:rPr>
      <w:rFonts w:ascii="宋体" w:eastAsia="宋体" w:hAnsi="宋体" w:cs="Times New Roman"/>
      <w:kern w:val="0"/>
      <w:szCs w:val="20"/>
    </w:rPr>
  </w:style>
  <w:style w:type="character" w:customStyle="1" w:styleId="Charf5">
    <w:name w:val="无间隔 Char"/>
    <w:link w:val="afff9"/>
    <w:uiPriority w:val="1"/>
    <w:qFormat/>
    <w:locked/>
    <w:rsid w:val="00F2561F"/>
    <w:rPr>
      <w:rFonts w:ascii="Times New Roman" w:eastAsia="宋体" w:hAnsi="Times New Roman" w:cs="Times New Roman"/>
      <w:szCs w:val="24"/>
    </w:rPr>
  </w:style>
  <w:style w:type="character" w:customStyle="1" w:styleId="DefaultChar">
    <w:name w:val="Default Char"/>
    <w:link w:val="Default"/>
    <w:uiPriority w:val="99"/>
    <w:qFormat/>
    <w:locked/>
    <w:rsid w:val="00F2561F"/>
    <w:rPr>
      <w:rFonts w:ascii="Symbol" w:eastAsia="宋体" w:hAnsi="Symbol" w:cs="Symbol"/>
      <w:color w:val="000000"/>
      <w:kern w:val="0"/>
      <w:sz w:val="24"/>
      <w:szCs w:val="24"/>
    </w:rPr>
  </w:style>
  <w:style w:type="character" w:customStyle="1" w:styleId="Charf4">
    <w:name w:val="缺省文本 Char"/>
    <w:link w:val="afff6"/>
    <w:qFormat/>
    <w:locked/>
    <w:rsid w:val="00F2561F"/>
    <w:rPr>
      <w:rFonts w:ascii="Times New Roman" w:eastAsia="宋体" w:hAnsi="Times New Roman" w:cs="Times New Roman"/>
      <w:kern w:val="0"/>
      <w:sz w:val="24"/>
      <w:szCs w:val="24"/>
    </w:rPr>
  </w:style>
  <w:style w:type="character" w:customStyle="1" w:styleId="ListParagraphChar">
    <w:name w:val="List Paragraph Char"/>
    <w:link w:val="18"/>
    <w:qFormat/>
    <w:locked/>
    <w:rsid w:val="00F2561F"/>
    <w:rPr>
      <w:rFonts w:ascii="Calibri" w:eastAsia="宋体" w:hAnsi="Calibri" w:cs="Times New Roman"/>
    </w:rPr>
  </w:style>
  <w:style w:type="table" w:customStyle="1" w:styleId="TableNormal1">
    <w:name w:val="Table Normal1"/>
    <w:unhideWhenUsed/>
    <w:qFormat/>
    <w:rsid w:val="00F2561F"/>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F2561F"/>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F2561F"/>
    <w:rPr>
      <w:rFonts w:ascii="宋体" w:eastAsia="宋体" w:hAnsi="Courier New"/>
      <w:kern w:val="2"/>
      <w:sz w:val="21"/>
      <w:lang w:val="en-US" w:eastAsia="zh-CN" w:bidi="ar-SA"/>
    </w:rPr>
  </w:style>
  <w:style w:type="character" w:customStyle="1" w:styleId="Char40">
    <w:name w:val="纯文本 Char4"/>
    <w:qFormat/>
    <w:rsid w:val="00F2561F"/>
    <w:rPr>
      <w:rFonts w:ascii="宋体" w:eastAsia="宋体" w:hAnsi="Courier New"/>
      <w:kern w:val="2"/>
      <w:sz w:val="21"/>
      <w:lang w:val="en-US" w:eastAsia="zh-CN" w:bidi="ar-SA"/>
    </w:rPr>
  </w:style>
  <w:style w:type="paragraph" w:customStyle="1" w:styleId="xl72">
    <w:name w:val="xl72"/>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F2561F"/>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F2561F"/>
    <w:pPr>
      <w:widowControl/>
      <w:spacing w:before="100" w:beforeAutospacing="1" w:after="100" w:afterAutospacing="1"/>
      <w:jc w:val="center"/>
    </w:pPr>
    <w:rPr>
      <w:rFonts w:ascii="宋体" w:hAnsi="宋体" w:cs="宋体"/>
      <w:kern w:val="0"/>
      <w:sz w:val="20"/>
      <w:szCs w:val="20"/>
    </w:rPr>
  </w:style>
  <w:style w:type="character" w:customStyle="1" w:styleId="CharChar3">
    <w:name w:val="Char Char3"/>
    <w:qFormat/>
    <w:locked/>
    <w:rsid w:val="00F2561F"/>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F2561F"/>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F2561F"/>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F2561F"/>
  </w:style>
  <w:style w:type="paragraph" w:customStyle="1" w:styleId="1111111199999">
    <w:name w:val="1111111199999"/>
    <w:basedOn w:val="a6"/>
    <w:link w:val="1111111199999Char"/>
    <w:qFormat/>
    <w:rsid w:val="00F2561F"/>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F2561F"/>
    <w:rPr>
      <w:rFonts w:ascii="仿宋_GB2312" w:eastAsia="仿宋_GB2312" w:hint="eastAsia"/>
      <w:sz w:val="32"/>
    </w:rPr>
  </w:style>
  <w:style w:type="character" w:customStyle="1" w:styleId="Char18">
    <w:name w:val="正文文本 Char1"/>
    <w:basedOn w:val="a8"/>
    <w:qFormat/>
    <w:rsid w:val="00F2561F"/>
    <w:rPr>
      <w:szCs w:val="24"/>
    </w:rPr>
  </w:style>
  <w:style w:type="character" w:customStyle="1" w:styleId="Char19">
    <w:name w:val="文档结构图 Char1"/>
    <w:basedOn w:val="a8"/>
    <w:qFormat/>
    <w:rsid w:val="00F2561F"/>
    <w:rPr>
      <w:sz w:val="24"/>
      <w:szCs w:val="24"/>
      <w:shd w:val="clear" w:color="auto" w:fill="000080"/>
    </w:rPr>
  </w:style>
  <w:style w:type="character" w:customStyle="1" w:styleId="2Char11">
    <w:name w:val="正文文本缩进 2 Char1"/>
    <w:basedOn w:val="a8"/>
    <w:qFormat/>
    <w:rsid w:val="00F2561F"/>
    <w:rPr>
      <w:sz w:val="24"/>
      <w:szCs w:val="24"/>
    </w:rPr>
  </w:style>
  <w:style w:type="paragraph" w:customStyle="1" w:styleId="CharCharCharChar">
    <w:name w:val="Char Char Char Char"/>
    <w:basedOn w:val="a6"/>
    <w:qFormat/>
    <w:rsid w:val="00F2561F"/>
    <w:rPr>
      <w:sz w:val="24"/>
      <w:szCs w:val="36"/>
    </w:rPr>
  </w:style>
  <w:style w:type="character" w:customStyle="1" w:styleId="Char1a">
    <w:name w:val="批注框文本 Char1"/>
    <w:basedOn w:val="a8"/>
    <w:uiPriority w:val="99"/>
    <w:qFormat/>
    <w:rsid w:val="00F2561F"/>
    <w:rPr>
      <w:rFonts w:cs="Times New Roman"/>
      <w:sz w:val="18"/>
      <w:szCs w:val="18"/>
    </w:rPr>
  </w:style>
  <w:style w:type="paragraph" w:customStyle="1" w:styleId="affff5">
    <w:name w:val="正文文字缩进"/>
    <w:qFormat/>
    <w:rsid w:val="00F2561F"/>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e">
    <w:name w:val="样式1"/>
    <w:basedOn w:val="11"/>
    <w:link w:val="1Char2"/>
    <w:qFormat/>
    <w:rsid w:val="00F2561F"/>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Char2">
    <w:name w:val="样式1 Char"/>
    <w:link w:val="1e"/>
    <w:qFormat/>
    <w:locked/>
    <w:rsid w:val="00F2561F"/>
    <w:rPr>
      <w:rFonts w:ascii="方正小标宋简体" w:eastAsia="方正小标宋简体" w:hAnsi="华文中宋" w:cs="Times New Roman"/>
      <w:bCs/>
      <w:kern w:val="44"/>
      <w:sz w:val="44"/>
      <w:szCs w:val="44"/>
    </w:rPr>
  </w:style>
  <w:style w:type="paragraph" w:customStyle="1" w:styleId="120">
    <w:name w:val="列出段落12"/>
    <w:basedOn w:val="a6"/>
    <w:qFormat/>
    <w:rsid w:val="00F2561F"/>
    <w:pPr>
      <w:widowControl/>
      <w:ind w:left="720" w:firstLine="360"/>
      <w:jc w:val="left"/>
    </w:pPr>
    <w:rPr>
      <w:rFonts w:ascii="Calibri" w:hAnsi="Calibri"/>
      <w:kern w:val="0"/>
      <w:sz w:val="22"/>
      <w:szCs w:val="20"/>
      <w:lang w:eastAsia="en-US"/>
    </w:rPr>
  </w:style>
  <w:style w:type="paragraph" w:customStyle="1" w:styleId="110">
    <w:name w:val="列出段落11"/>
    <w:basedOn w:val="a6"/>
    <w:qFormat/>
    <w:rsid w:val="00F2561F"/>
    <w:pPr>
      <w:widowControl/>
      <w:spacing w:line="351" w:lineRule="atLeast"/>
      <w:ind w:firstLineChars="200" w:firstLine="420"/>
      <w:textAlignment w:val="baseline"/>
    </w:pPr>
    <w:rPr>
      <w:color w:val="000000"/>
      <w:kern w:val="0"/>
      <w:sz w:val="20"/>
      <w:szCs w:val="20"/>
      <w:lang w:val="zh-CN"/>
    </w:rPr>
  </w:style>
  <w:style w:type="paragraph" w:customStyle="1" w:styleId="36">
    <w:name w:val="样式3"/>
    <w:basedOn w:val="11"/>
    <w:link w:val="3Char3"/>
    <w:qFormat/>
    <w:rsid w:val="00F2561F"/>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3Char3">
    <w:name w:val="样式3 Char"/>
    <w:link w:val="36"/>
    <w:qFormat/>
    <w:rsid w:val="00F2561F"/>
    <w:rPr>
      <w:rFonts w:ascii="方正小标宋简体" w:eastAsia="方正小标宋简体" w:hAnsi="华文中宋" w:cs="Times New Roman"/>
      <w:bCs/>
      <w:kern w:val="44"/>
      <w:sz w:val="44"/>
      <w:szCs w:val="44"/>
    </w:rPr>
  </w:style>
  <w:style w:type="character" w:customStyle="1" w:styleId="150">
    <w:name w:val="15"/>
    <w:basedOn w:val="a8"/>
    <w:qFormat/>
    <w:rsid w:val="00F2561F"/>
    <w:rPr>
      <w:rFonts w:ascii="宋体" w:eastAsia="宋体" w:hAnsi="宋体" w:hint="eastAsia"/>
      <w:color w:val="000000"/>
      <w:sz w:val="20"/>
      <w:szCs w:val="20"/>
    </w:rPr>
  </w:style>
  <w:style w:type="paragraph" w:customStyle="1" w:styleId="1f">
    <w:name w:val="正文1"/>
    <w:link w:val="Charfe"/>
    <w:qFormat/>
    <w:rsid w:val="00F2561F"/>
    <w:pPr>
      <w:jc w:val="both"/>
    </w:pPr>
    <w:rPr>
      <w:rFonts w:ascii="宋体" w:eastAsia="宋体" w:hAnsi="宋体" w:cs="宋体"/>
      <w:szCs w:val="21"/>
    </w:rPr>
  </w:style>
  <w:style w:type="character" w:customStyle="1" w:styleId="Charfe">
    <w:name w:val="正文 Char"/>
    <w:link w:val="1f"/>
    <w:qFormat/>
    <w:locked/>
    <w:rsid w:val="00F2561F"/>
    <w:rPr>
      <w:rFonts w:ascii="宋体" w:eastAsia="宋体" w:hAnsi="宋体" w:cs="宋体"/>
      <w:szCs w:val="21"/>
    </w:rPr>
  </w:style>
  <w:style w:type="paragraph" w:customStyle="1" w:styleId="37">
    <w:name w:val="列出段落3"/>
    <w:basedOn w:val="a6"/>
    <w:qFormat/>
    <w:rsid w:val="00F2561F"/>
    <w:pPr>
      <w:ind w:firstLineChars="200" w:firstLine="420"/>
    </w:pPr>
    <w:rPr>
      <w:kern w:val="0"/>
      <w:sz w:val="24"/>
    </w:rPr>
  </w:style>
  <w:style w:type="character" w:customStyle="1" w:styleId="font11">
    <w:name w:val="font11"/>
    <w:basedOn w:val="a8"/>
    <w:qFormat/>
    <w:rsid w:val="00F2561F"/>
    <w:rPr>
      <w:rFonts w:ascii="宋体" w:eastAsia="宋体" w:hAnsi="宋体" w:cs="宋体" w:hint="eastAsia"/>
      <w:color w:val="000000"/>
      <w:sz w:val="20"/>
      <w:szCs w:val="20"/>
      <w:u w:val="none"/>
    </w:rPr>
  </w:style>
  <w:style w:type="paragraph" w:customStyle="1" w:styleId="H-TextFormat">
    <w:name w:val="H-TextFormat"/>
    <w:qFormat/>
    <w:rsid w:val="00F2561F"/>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F2561F"/>
    <w:rPr>
      <w:sz w:val="18"/>
      <w:szCs w:val="18"/>
    </w:rPr>
  </w:style>
  <w:style w:type="character" w:customStyle="1" w:styleId="Anrede1IhrZeichen">
    <w:name w:val="Anrede1IhrZeichen"/>
    <w:basedOn w:val="a8"/>
    <w:qFormat/>
    <w:rsid w:val="00F2561F"/>
    <w:rPr>
      <w:rFonts w:ascii="Arial" w:hAnsi="Arial"/>
      <w:sz w:val="20"/>
    </w:rPr>
  </w:style>
  <w:style w:type="paragraph" w:customStyle="1" w:styleId="AbsatzTableFormat">
    <w:name w:val="AbsatzTableFormat"/>
    <w:basedOn w:val="a6"/>
    <w:qFormat/>
    <w:rsid w:val="00F2561F"/>
    <w:pPr>
      <w:widowControl/>
      <w:jc w:val="left"/>
    </w:pPr>
    <w:rPr>
      <w:bCs/>
      <w:kern w:val="0"/>
      <w:sz w:val="22"/>
      <w:szCs w:val="20"/>
      <w:lang w:val="pt-BR" w:eastAsia="en-US"/>
    </w:rPr>
  </w:style>
  <w:style w:type="paragraph" w:customStyle="1" w:styleId="Char1CharChar">
    <w:name w:val="Char1 Char Char"/>
    <w:basedOn w:val="a6"/>
    <w:qFormat/>
    <w:rsid w:val="00F2561F"/>
    <w:pPr>
      <w:adjustRightInd w:val="0"/>
      <w:spacing w:line="360" w:lineRule="auto"/>
    </w:pPr>
    <w:rPr>
      <w:kern w:val="0"/>
      <w:sz w:val="24"/>
      <w:szCs w:val="20"/>
    </w:rPr>
  </w:style>
  <w:style w:type="character" w:customStyle="1" w:styleId="ca-3">
    <w:name w:val="ca-3"/>
    <w:basedOn w:val="a8"/>
    <w:qFormat/>
    <w:rsid w:val="00F2561F"/>
  </w:style>
  <w:style w:type="paragraph" w:customStyle="1" w:styleId="Style2">
    <w:name w:val="_Style 2"/>
    <w:basedOn w:val="a6"/>
    <w:uiPriority w:val="34"/>
    <w:qFormat/>
    <w:rsid w:val="00F2561F"/>
    <w:pPr>
      <w:ind w:firstLineChars="200" w:firstLine="420"/>
    </w:pPr>
    <w:rPr>
      <w:rFonts w:ascii="Calibri" w:hAnsi="Calibri"/>
      <w:szCs w:val="20"/>
    </w:rPr>
  </w:style>
  <w:style w:type="character" w:customStyle="1" w:styleId="CharAttribute0">
    <w:name w:val="CharAttribute0"/>
    <w:qFormat/>
    <w:rsid w:val="00F2561F"/>
    <w:rPr>
      <w:rFonts w:ascii="Times New Roman" w:eastAsia="宋体"/>
      <w:sz w:val="21"/>
    </w:rPr>
  </w:style>
  <w:style w:type="paragraph" w:customStyle="1" w:styleId="ParaAttribute13">
    <w:name w:val="ParaAttribute13"/>
    <w:qFormat/>
    <w:rsid w:val="00F2561F"/>
    <w:pPr>
      <w:widowControl w:val="0"/>
      <w:wordWrap w:val="0"/>
      <w:ind w:left="-106"/>
    </w:pPr>
    <w:rPr>
      <w:rFonts w:ascii="Times New Roman" w:eastAsia="Batang" w:hAnsi="Times New Roman" w:cs="Times New Roman"/>
      <w:kern w:val="0"/>
    </w:rPr>
  </w:style>
  <w:style w:type="paragraph" w:customStyle="1" w:styleId="1f0">
    <w:name w:val="列表段落1"/>
    <w:basedOn w:val="a6"/>
    <w:uiPriority w:val="34"/>
    <w:qFormat/>
    <w:rsid w:val="00F2561F"/>
    <w:pPr>
      <w:ind w:firstLineChars="200" w:firstLine="420"/>
    </w:pPr>
    <w:rPr>
      <w:rFonts w:ascii="Calibri" w:hAnsi="Calibri"/>
      <w:szCs w:val="22"/>
    </w:rPr>
  </w:style>
  <w:style w:type="character" w:customStyle="1" w:styleId="affff6">
    <w:name w:val="批注框文本 字符"/>
    <w:basedOn w:val="a8"/>
    <w:uiPriority w:val="99"/>
    <w:semiHidden/>
    <w:qFormat/>
    <w:rsid w:val="00F2561F"/>
    <w:rPr>
      <w:rFonts w:ascii="Times New Roman" w:eastAsia="宋体" w:hAnsi="Times New Roman" w:cs="Times New Roman"/>
      <w:sz w:val="18"/>
      <w:szCs w:val="18"/>
    </w:rPr>
  </w:style>
  <w:style w:type="paragraph" w:customStyle="1" w:styleId="212">
    <w:name w:val="中等深浅网格 21"/>
    <w:uiPriority w:val="1"/>
    <w:qFormat/>
    <w:rsid w:val="00F2561F"/>
    <w:rPr>
      <w:rFonts w:ascii="Calibri" w:eastAsia="宋体" w:hAnsi="Calibri" w:cs="Times New Roman"/>
      <w:kern w:val="0"/>
      <w:sz w:val="22"/>
    </w:rPr>
  </w:style>
  <w:style w:type="paragraph" w:customStyle="1" w:styleId="Style1">
    <w:name w:val="_Style 1"/>
    <w:basedOn w:val="a6"/>
    <w:uiPriority w:val="34"/>
    <w:qFormat/>
    <w:rsid w:val="00F2561F"/>
    <w:pPr>
      <w:ind w:firstLineChars="200" w:firstLine="420"/>
    </w:pPr>
    <w:rPr>
      <w:rFonts w:ascii="Calibri" w:hAnsi="Calibri"/>
      <w:szCs w:val="22"/>
    </w:rPr>
  </w:style>
  <w:style w:type="character" w:customStyle="1" w:styleId="affff7">
    <w:name w:val="页眉 字符"/>
    <w:basedOn w:val="a8"/>
    <w:qFormat/>
    <w:rsid w:val="00F2561F"/>
    <w:rPr>
      <w:rFonts w:ascii="Times New Roman" w:eastAsia="宋体" w:hAnsi="Times New Roman" w:cs="Times New Roman"/>
      <w:sz w:val="18"/>
      <w:szCs w:val="18"/>
    </w:rPr>
  </w:style>
  <w:style w:type="character" w:customStyle="1" w:styleId="affff8">
    <w:name w:val="页脚 字符"/>
    <w:basedOn w:val="a8"/>
    <w:uiPriority w:val="99"/>
    <w:qFormat/>
    <w:rsid w:val="00F2561F"/>
    <w:rPr>
      <w:rFonts w:ascii="Times New Roman" w:eastAsia="宋体" w:hAnsi="Times New Roman" w:cs="Times New Roman"/>
      <w:sz w:val="18"/>
      <w:szCs w:val="18"/>
    </w:rPr>
  </w:style>
  <w:style w:type="paragraph" w:customStyle="1" w:styleId="msolistparagraph0">
    <w:name w:val="msolistparagraph"/>
    <w:basedOn w:val="a6"/>
    <w:qFormat/>
    <w:rsid w:val="00F2561F"/>
    <w:pPr>
      <w:ind w:firstLineChars="200" w:firstLine="420"/>
    </w:pPr>
    <w:rPr>
      <w:rFonts w:ascii="Calibri" w:hAnsi="Calibri"/>
      <w:szCs w:val="22"/>
    </w:rPr>
  </w:style>
  <w:style w:type="character" w:customStyle="1" w:styleId="Bodytext2">
    <w:name w:val="Body text|2_"/>
    <w:basedOn w:val="a8"/>
    <w:link w:val="Bodytext22"/>
    <w:qFormat/>
    <w:rsid w:val="00F2561F"/>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F2561F"/>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F2561F"/>
    <w:rPr>
      <w:rFonts w:ascii="Times New Roman" w:eastAsia="宋体" w:hAnsi="Times New Roman" w:cs="Times New Roman"/>
    </w:rPr>
  </w:style>
  <w:style w:type="character" w:customStyle="1" w:styleId="content-right8zs401">
    <w:name w:val="content-right_8zs401"/>
    <w:basedOn w:val="a8"/>
    <w:qFormat/>
    <w:rsid w:val="00F2561F"/>
    <w:rPr>
      <w:rFonts w:ascii="Times New Roman" w:eastAsia="宋体" w:hAnsi="Times New Roman" w:cs="Times New Roman"/>
    </w:rPr>
  </w:style>
  <w:style w:type="character" w:customStyle="1" w:styleId="fright2">
    <w:name w:val="fright2"/>
    <w:basedOn w:val="a8"/>
    <w:qFormat/>
    <w:rsid w:val="00F2561F"/>
    <w:rPr>
      <w:rFonts w:ascii="Times New Roman" w:eastAsia="宋体" w:hAnsi="Times New Roman" w:cs="Times New Roman"/>
    </w:rPr>
  </w:style>
  <w:style w:type="character" w:customStyle="1" w:styleId="ecd20recommlink">
    <w:name w:val="ec_d20_recomm_link"/>
    <w:basedOn w:val="a8"/>
    <w:qFormat/>
    <w:rsid w:val="00F2561F"/>
    <w:rPr>
      <w:rFonts w:ascii="Times New Roman" w:eastAsia="宋体" w:hAnsi="Times New Roman" w:cs="Times New Roman"/>
      <w:sz w:val="19"/>
      <w:szCs w:val="19"/>
      <w:shd w:val="clear" w:color="auto" w:fill="F5F5F6"/>
    </w:rPr>
  </w:style>
  <w:style w:type="character" w:customStyle="1" w:styleId="c-icon">
    <w:name w:val="c-icon"/>
    <w:basedOn w:val="a8"/>
    <w:qFormat/>
    <w:rsid w:val="00F2561F"/>
    <w:rPr>
      <w:rFonts w:ascii="Times New Roman" w:eastAsia="宋体" w:hAnsi="Times New Roman" w:cs="Times New Roman"/>
    </w:rPr>
  </w:style>
  <w:style w:type="character" w:customStyle="1" w:styleId="hover27">
    <w:name w:val="hover27"/>
    <w:basedOn w:val="a8"/>
    <w:qFormat/>
    <w:rsid w:val="00F2561F"/>
    <w:rPr>
      <w:rFonts w:ascii="Times New Roman" w:eastAsia="宋体" w:hAnsi="Times New Roman" w:cs="Times New Roman"/>
    </w:rPr>
  </w:style>
  <w:style w:type="character" w:customStyle="1" w:styleId="hover28">
    <w:name w:val="hover28"/>
    <w:basedOn w:val="a8"/>
    <w:qFormat/>
    <w:rsid w:val="00F2561F"/>
    <w:rPr>
      <w:rFonts w:ascii="Times New Roman" w:eastAsia="宋体" w:hAnsi="Times New Roman" w:cs="Times New Roman"/>
      <w:color w:val="315EFB"/>
    </w:rPr>
  </w:style>
  <w:style w:type="paragraph" w:customStyle="1" w:styleId="Style7">
    <w:name w:val="_Style 7"/>
    <w:basedOn w:val="a6"/>
    <w:next w:val="affd"/>
    <w:qFormat/>
    <w:rsid w:val="00F2561F"/>
    <w:pPr>
      <w:ind w:firstLineChars="200" w:firstLine="420"/>
    </w:pPr>
    <w:rPr>
      <w:rFonts w:ascii="Calibri" w:eastAsiaTheme="minorEastAsia" w:hAnsi="Calibri" w:cstheme="minorBidi"/>
      <w:szCs w:val="22"/>
    </w:rPr>
  </w:style>
  <w:style w:type="character" w:customStyle="1" w:styleId="fontstyle01">
    <w:name w:val="fontstyle01"/>
    <w:basedOn w:val="a8"/>
    <w:qFormat/>
    <w:rsid w:val="00F2561F"/>
    <w:rPr>
      <w:rFonts w:ascii="宋体" w:eastAsia="宋体" w:hAnsi="宋体" w:cs="Times New Roman" w:hint="eastAsia"/>
      <w:color w:val="000000"/>
      <w:sz w:val="22"/>
      <w:szCs w:val="22"/>
    </w:rPr>
  </w:style>
  <w:style w:type="character" w:customStyle="1" w:styleId="font41">
    <w:name w:val="font41"/>
    <w:basedOn w:val="a8"/>
    <w:qFormat/>
    <w:rsid w:val="00F2561F"/>
    <w:rPr>
      <w:rFonts w:ascii="宋体" w:eastAsia="宋体" w:hAnsi="宋体" w:cs="宋体" w:hint="eastAsia"/>
      <w:color w:val="000000"/>
      <w:sz w:val="24"/>
      <w:szCs w:val="24"/>
      <w:u w:val="none"/>
    </w:rPr>
  </w:style>
  <w:style w:type="character" w:customStyle="1" w:styleId="font21">
    <w:name w:val="font21"/>
    <w:basedOn w:val="a8"/>
    <w:qFormat/>
    <w:rsid w:val="00F2561F"/>
    <w:rPr>
      <w:rFonts w:ascii="微软雅黑" w:eastAsia="微软雅黑" w:hAnsi="微软雅黑" w:cs="微软雅黑"/>
      <w:color w:val="000000"/>
      <w:sz w:val="24"/>
      <w:szCs w:val="24"/>
      <w:u w:val="none"/>
    </w:rPr>
  </w:style>
  <w:style w:type="character" w:customStyle="1" w:styleId="affff9">
    <w:name w:val="日期 字符"/>
    <w:qFormat/>
    <w:rsid w:val="00F2561F"/>
    <w:rPr>
      <w:rFonts w:ascii="Times New Roman" w:eastAsia="宋体" w:hAnsi="Times New Roman" w:cs="Times New Roman"/>
    </w:rPr>
  </w:style>
  <w:style w:type="paragraph" w:customStyle="1" w:styleId="MediumGrid21">
    <w:name w:val="Medium Grid 21"/>
    <w:uiPriority w:val="1"/>
    <w:qFormat/>
    <w:rsid w:val="00F2561F"/>
    <w:rPr>
      <w:rFonts w:ascii="Calibri" w:eastAsia="宋体" w:hAnsi="Calibri" w:cs="Times New Roman"/>
      <w:kern w:val="0"/>
      <w:sz w:val="22"/>
    </w:rPr>
  </w:style>
  <w:style w:type="paragraph" w:customStyle="1" w:styleId="ColorfulList-Accent11">
    <w:name w:val="Colorful List - Accent 11"/>
    <w:basedOn w:val="a6"/>
    <w:uiPriority w:val="34"/>
    <w:qFormat/>
    <w:rsid w:val="00F2561F"/>
    <w:pPr>
      <w:widowControl/>
      <w:spacing w:after="200" w:line="276" w:lineRule="auto"/>
      <w:ind w:left="720"/>
      <w:contextualSpacing/>
      <w:jc w:val="left"/>
    </w:pPr>
    <w:rPr>
      <w:rFonts w:ascii="Calibri" w:hAnsi="Calibri"/>
      <w:kern w:val="0"/>
      <w:sz w:val="22"/>
      <w:szCs w:val="22"/>
    </w:rPr>
  </w:style>
  <w:style w:type="character" w:customStyle="1" w:styleId="1f1">
    <w:name w:val="标题 1 字符"/>
    <w:qFormat/>
    <w:rsid w:val="00F2561F"/>
    <w:rPr>
      <w:rFonts w:ascii="黑体" w:eastAsia="黑体" w:hAnsi="Times New Roman" w:cs="Times New Roman"/>
      <w:kern w:val="44"/>
    </w:rPr>
  </w:style>
  <w:style w:type="character" w:customStyle="1" w:styleId="font81">
    <w:name w:val="font81"/>
    <w:basedOn w:val="a8"/>
    <w:qFormat/>
    <w:rsid w:val="00F2561F"/>
    <w:rPr>
      <w:rFonts w:ascii="Segoe UI Symbol" w:eastAsia="Segoe UI Symbol" w:hAnsi="Segoe UI Symbol" w:cs="Segoe UI Symbol"/>
      <w:color w:val="000000"/>
      <w:sz w:val="22"/>
      <w:szCs w:val="22"/>
      <w:u w:val="none"/>
    </w:rPr>
  </w:style>
  <w:style w:type="character" w:customStyle="1" w:styleId="1Char10">
    <w:name w:val="标题 1 Char1"/>
    <w:uiPriority w:val="9"/>
    <w:qFormat/>
    <w:rsid w:val="00F2561F"/>
    <w:rPr>
      <w:rFonts w:ascii="Times New Roman" w:eastAsia="宋体" w:hAnsi="Times New Roman" w:cs="Times New Roman"/>
      <w:b/>
      <w:bCs/>
      <w:kern w:val="44"/>
      <w:sz w:val="32"/>
      <w:szCs w:val="44"/>
    </w:rPr>
  </w:style>
  <w:style w:type="paragraph" w:customStyle="1" w:styleId="-manu">
    <w:name w:val="正文-manu"/>
    <w:basedOn w:val="a6"/>
    <w:qFormat/>
    <w:rsid w:val="00F2561F"/>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F2561F"/>
    <w:pPr>
      <w:ind w:firstLineChars="200" w:firstLine="420"/>
    </w:pPr>
    <w:rPr>
      <w:rFonts w:ascii="Calibri" w:hAnsi="Calibri"/>
      <w:szCs w:val="22"/>
    </w:rPr>
  </w:style>
  <w:style w:type="paragraph" w:customStyle="1" w:styleId="CharCharCharCharCharChar">
    <w:name w:val="Char Char Char Char Char Char"/>
    <w:basedOn w:val="a6"/>
    <w:qFormat/>
    <w:rsid w:val="00F2561F"/>
  </w:style>
  <w:style w:type="paragraph" w:customStyle="1" w:styleId="1110">
    <w:name w:val="正文缩进111"/>
    <w:basedOn w:val="a6"/>
    <w:qFormat/>
    <w:rsid w:val="00F2561F"/>
    <w:pPr>
      <w:ind w:firstLine="420"/>
    </w:pPr>
    <w:rPr>
      <w:rFonts w:asciiTheme="minorHAnsi" w:eastAsiaTheme="minorEastAsia" w:hAnsiTheme="minorHAnsi" w:cstheme="minorBidi"/>
      <w:kern w:val="0"/>
      <w:sz w:val="20"/>
      <w:szCs w:val="22"/>
    </w:rPr>
  </w:style>
  <w:style w:type="character" w:customStyle="1" w:styleId="src">
    <w:name w:val="src"/>
    <w:qFormat/>
    <w:rsid w:val="00F2561F"/>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F2561F"/>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F2561F"/>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F2561F"/>
    <w:rPr>
      <w:rFonts w:ascii="Calibri" w:eastAsia="宋体" w:hAnsi="Calibri" w:cs="Times New Roman"/>
      <w:b/>
      <w:bCs/>
      <w:szCs w:val="24"/>
    </w:rPr>
  </w:style>
  <w:style w:type="paragraph" w:customStyle="1" w:styleId="Style39">
    <w:name w:val="_Style 39"/>
    <w:basedOn w:val="a6"/>
    <w:next w:val="affd"/>
    <w:uiPriority w:val="34"/>
    <w:qFormat/>
    <w:rsid w:val="00F2561F"/>
    <w:pPr>
      <w:ind w:firstLineChars="200" w:firstLine="420"/>
    </w:pPr>
    <w:rPr>
      <w:rFonts w:ascii="等线" w:eastAsia="等线" w:hAnsi="等线"/>
      <w:szCs w:val="22"/>
    </w:rPr>
  </w:style>
  <w:style w:type="paragraph" w:customStyle="1" w:styleId="Affffa">
    <w:name w:val="正文 A"/>
    <w:qFormat/>
    <w:rsid w:val="00F2561F"/>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d"/>
    <w:uiPriority w:val="34"/>
    <w:qFormat/>
    <w:rsid w:val="00F2561F"/>
    <w:pPr>
      <w:widowControl/>
      <w:ind w:left="720"/>
      <w:contextualSpacing/>
      <w:jc w:val="left"/>
    </w:pPr>
    <w:rPr>
      <w:rFonts w:ascii="Calibri" w:hAnsi="Calibri"/>
      <w:kern w:val="0"/>
      <w:sz w:val="24"/>
      <w:lang w:eastAsia="en-US" w:bidi="en-US"/>
    </w:rPr>
  </w:style>
  <w:style w:type="paragraph" w:customStyle="1" w:styleId="font12">
    <w:name w:val="font12"/>
    <w:basedOn w:val="a6"/>
    <w:qFormat/>
    <w:rsid w:val="00F2561F"/>
    <w:pPr>
      <w:jc w:val="left"/>
    </w:pPr>
    <w:rPr>
      <w:rFonts w:asciiTheme="minorHAnsi" w:eastAsiaTheme="minorEastAsia" w:hAnsiTheme="minorHAnsi"/>
      <w:kern w:val="0"/>
      <w:sz w:val="18"/>
      <w:szCs w:val="18"/>
    </w:rPr>
  </w:style>
  <w:style w:type="paragraph" w:customStyle="1" w:styleId="affffb">
    <w:name w:val="段"/>
    <w:link w:val="Charff"/>
    <w:qFormat/>
    <w:rsid w:val="00F2561F"/>
    <w:pPr>
      <w:autoSpaceDE w:val="0"/>
      <w:autoSpaceDN w:val="0"/>
      <w:ind w:firstLineChars="200" w:firstLine="200"/>
      <w:jc w:val="both"/>
    </w:pPr>
    <w:rPr>
      <w:rFonts w:ascii="宋体" w:eastAsia="宋体" w:hAnsi="Times New Roman" w:cs="Times New Roman"/>
      <w:kern w:val="0"/>
      <w:szCs w:val="20"/>
    </w:rPr>
  </w:style>
  <w:style w:type="character" w:customStyle="1" w:styleId="Charff">
    <w:name w:val="段 Char"/>
    <w:link w:val="affffb"/>
    <w:qFormat/>
    <w:locked/>
    <w:rsid w:val="00F2561F"/>
    <w:rPr>
      <w:rFonts w:ascii="宋体" w:eastAsia="宋体" w:hAnsi="Times New Roman" w:cs="Times New Roman"/>
      <w:kern w:val="0"/>
      <w:szCs w:val="20"/>
    </w:rPr>
  </w:style>
  <w:style w:type="paragraph" w:customStyle="1" w:styleId="p1">
    <w:name w:val="p1"/>
    <w:basedOn w:val="a6"/>
    <w:qFormat/>
    <w:rsid w:val="00F2561F"/>
    <w:pPr>
      <w:jc w:val="left"/>
    </w:pPr>
    <w:rPr>
      <w:rFonts w:ascii="PingFang SC" w:eastAsia="PingFang SC" w:hAnsi="PingFang SC"/>
      <w:color w:val="000000"/>
      <w:kern w:val="0"/>
      <w:sz w:val="26"/>
      <w:szCs w:val="26"/>
    </w:rPr>
  </w:style>
  <w:style w:type="character" w:customStyle="1" w:styleId="s1">
    <w:name w:val="s1"/>
    <w:basedOn w:val="a8"/>
    <w:qFormat/>
    <w:rsid w:val="00F2561F"/>
    <w:rPr>
      <w:rFonts w:ascii=".applesystemuifontrounded" w:eastAsia=".applesystemuifontrounded" w:hAnsi=".applesystemuifontrounded" w:cs=".applesystemuifontrounded" w:hint="default"/>
      <w:sz w:val="26"/>
      <w:szCs w:val="26"/>
    </w:rPr>
  </w:style>
  <w:style w:type="paragraph" w:customStyle="1" w:styleId="affffc">
    <w:name w:val="我得正文样式"/>
    <w:basedOn w:val="a6"/>
    <w:qFormat/>
    <w:rsid w:val="00F2561F"/>
    <w:pPr>
      <w:adjustRightInd w:val="0"/>
      <w:snapToGrid w:val="0"/>
      <w:spacing w:line="360" w:lineRule="auto"/>
    </w:pPr>
    <w:rPr>
      <w:rFonts w:ascii="Arial" w:eastAsia="幼圆" w:hAnsi="Arial" w:cstheme="minorBidi"/>
      <w:sz w:val="15"/>
      <w:szCs w:val="15"/>
    </w:rPr>
  </w:style>
  <w:style w:type="paragraph" w:customStyle="1" w:styleId="Body1">
    <w:name w:val="Body 1"/>
    <w:qFormat/>
    <w:rsid w:val="00F2561F"/>
    <w:pPr>
      <w:outlineLvl w:val="0"/>
    </w:pPr>
    <w:rPr>
      <w:rFonts w:ascii="Helvetica" w:eastAsia="Arial Unicode MS" w:hAnsi="Helvetica" w:cs="宋体"/>
      <w:b/>
      <w:color w:val="000000"/>
      <w:kern w:val="0"/>
      <w:u w:color="000000"/>
    </w:rPr>
  </w:style>
  <w:style w:type="character" w:customStyle="1" w:styleId="font51">
    <w:name w:val="font51"/>
    <w:basedOn w:val="a8"/>
    <w:qFormat/>
    <w:rsid w:val="00F2561F"/>
    <w:rPr>
      <w:rFonts w:ascii="Arial" w:hAnsi="Arial" w:cs="Arial"/>
      <w:color w:val="000000"/>
      <w:sz w:val="22"/>
      <w:szCs w:val="22"/>
      <w:u w:val="none"/>
    </w:rPr>
  </w:style>
  <w:style w:type="paragraph" w:customStyle="1" w:styleId="font0">
    <w:name w:val="font0"/>
    <w:basedOn w:val="a6"/>
    <w:qFormat/>
    <w:rsid w:val="00F2561F"/>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F2561F"/>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F2561F"/>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F2561F"/>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F2561F"/>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F2561F"/>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F2561F"/>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F2561F"/>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F2561F"/>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F2561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F2561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F2561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F2561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F2561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F2561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F2561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F2561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F2561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F2561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F2561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F2561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F2561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F2561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F2561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F2561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0">
    <w:name w:val="2"/>
    <w:basedOn w:val="a6"/>
    <w:next w:val="affd"/>
    <w:uiPriority w:val="1"/>
    <w:qFormat/>
    <w:rsid w:val="00F2561F"/>
    <w:pPr>
      <w:spacing w:before="43"/>
      <w:ind w:left="386" w:hanging="266"/>
    </w:pPr>
    <w:rPr>
      <w:rFonts w:ascii="宋体" w:hAnsi="宋体" w:cs="宋体"/>
      <w:szCs w:val="22"/>
      <w:lang w:val="zh-CN" w:bidi="zh-CN"/>
    </w:rPr>
  </w:style>
  <w:style w:type="character" w:customStyle="1" w:styleId="TableTextChar">
    <w:name w:val="Table Text Char"/>
    <w:link w:val="TableText"/>
    <w:qFormat/>
    <w:locked/>
    <w:rsid w:val="00F2561F"/>
    <w:rPr>
      <w:rFonts w:ascii="宋体" w:eastAsia="宋体" w:hAnsi="宋体" w:cs="宋体"/>
      <w:snapToGrid w:val="0"/>
      <w:color w:val="000000"/>
      <w:kern w:val="0"/>
      <w:sz w:val="23"/>
      <w:szCs w:val="23"/>
      <w:lang w:eastAsia="en-US"/>
    </w:rPr>
  </w:style>
  <w:style w:type="character" w:customStyle="1" w:styleId="content-right8zs40">
    <w:name w:val="content-right_8zs40"/>
    <w:basedOn w:val="a8"/>
    <w:qFormat/>
    <w:rsid w:val="00F2561F"/>
  </w:style>
  <w:style w:type="character" w:customStyle="1" w:styleId="Char1c">
    <w:name w:val="无间隔 Char1"/>
    <w:uiPriority w:val="1"/>
    <w:qFormat/>
    <w:rsid w:val="00F2561F"/>
    <w:rPr>
      <w:kern w:val="2"/>
      <w:sz w:val="21"/>
      <w:szCs w:val="24"/>
    </w:rPr>
  </w:style>
  <w:style w:type="character" w:customStyle="1" w:styleId="CharChar6">
    <w:name w:val="Char Char6"/>
    <w:qFormat/>
    <w:rsid w:val="00F2561F"/>
    <w:rPr>
      <w:rFonts w:eastAsia="宋体"/>
      <w:kern w:val="2"/>
      <w:sz w:val="21"/>
      <w:lang w:val="en-US" w:eastAsia="zh-CN" w:bidi="ar-SA"/>
    </w:rPr>
  </w:style>
  <w:style w:type="character" w:customStyle="1" w:styleId="font01">
    <w:name w:val="font01"/>
    <w:qFormat/>
    <w:rsid w:val="00F2561F"/>
    <w:rPr>
      <w:rFonts w:ascii="宋体" w:eastAsia="宋体" w:hAnsi="宋体" w:cs="宋体" w:hint="eastAsia"/>
      <w:color w:val="000000"/>
      <w:sz w:val="24"/>
      <w:szCs w:val="24"/>
      <w:u w:val="none"/>
    </w:rPr>
  </w:style>
  <w:style w:type="paragraph" w:customStyle="1" w:styleId="affffd">
    <w:name w:val="页眉与页脚"/>
    <w:qFormat/>
    <w:rsid w:val="00F2561F"/>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e">
    <w:name w:val="样式"/>
    <w:basedOn w:val="a6"/>
    <w:next w:val="af7"/>
    <w:qFormat/>
    <w:rsid w:val="00F2561F"/>
    <w:rPr>
      <w:rFonts w:ascii="宋体" w:hAnsi="Courier New" w:cs="宋体"/>
      <w:szCs w:val="21"/>
    </w:rPr>
  </w:style>
  <w:style w:type="paragraph" w:customStyle="1" w:styleId="NewNewNewNewNewNewNewNewNewNewNewNewNewNewNew">
    <w:name w:val="正文 New New New New New New New New New New New New New New New"/>
    <w:qFormat/>
    <w:rsid w:val="00F2561F"/>
    <w:pPr>
      <w:widowControl w:val="0"/>
      <w:jc w:val="both"/>
    </w:pPr>
    <w:rPr>
      <w:rFonts w:ascii="Times New Roman" w:eastAsia="宋体" w:hAnsi="Times New Roman" w:cs="Times New Roman"/>
      <w:szCs w:val="24"/>
    </w:rPr>
  </w:style>
  <w:style w:type="paragraph" w:customStyle="1" w:styleId="Web">
    <w:name w:val="普通 (Web)"/>
    <w:basedOn w:val="a6"/>
    <w:qFormat/>
    <w:rsid w:val="00F2561F"/>
    <w:pPr>
      <w:widowControl/>
      <w:spacing w:before="100" w:after="100"/>
      <w:jc w:val="left"/>
    </w:pPr>
    <w:rPr>
      <w:rFonts w:ascii="宋体" w:hAnsi="宋体"/>
      <w:kern w:val="0"/>
      <w:szCs w:val="20"/>
    </w:rPr>
  </w:style>
  <w:style w:type="paragraph" w:customStyle="1" w:styleId="213">
    <w:name w:val="正文文本缩进 21"/>
    <w:basedOn w:val="a6"/>
    <w:qFormat/>
    <w:rsid w:val="00F2561F"/>
    <w:pPr>
      <w:spacing w:after="120" w:line="480" w:lineRule="auto"/>
      <w:ind w:leftChars="200" w:left="420"/>
    </w:pPr>
    <w:rPr>
      <w:rFonts w:ascii="Calibri" w:hAnsi="Calibri" w:cs="黑体"/>
      <w:sz w:val="24"/>
    </w:rPr>
  </w:style>
  <w:style w:type="character" w:customStyle="1" w:styleId="Char24">
    <w:name w:val="纯文本 Char2"/>
    <w:qFormat/>
    <w:rsid w:val="00F2561F"/>
    <w:rPr>
      <w:rFonts w:ascii="宋体" w:eastAsia="宋体" w:hAnsi="Courier New"/>
      <w:kern w:val="2"/>
      <w:sz w:val="21"/>
      <w:lang w:val="en-US" w:eastAsia="zh-CN" w:bidi="ar-SA"/>
    </w:rPr>
  </w:style>
  <w:style w:type="character" w:customStyle="1" w:styleId="Char25">
    <w:name w:val="批注文字 Char2"/>
    <w:uiPriority w:val="99"/>
    <w:qFormat/>
    <w:rsid w:val="00F2561F"/>
    <w:rPr>
      <w:rFonts w:eastAsia="宋体"/>
      <w:sz w:val="24"/>
      <w:lang w:val="en-US" w:eastAsia="zh-CN" w:bidi="ar-SA"/>
    </w:rPr>
  </w:style>
  <w:style w:type="character" w:customStyle="1" w:styleId="1Char3">
    <w:name w:val="标题 1 Char3"/>
    <w:uiPriority w:val="9"/>
    <w:qFormat/>
    <w:rsid w:val="00F2561F"/>
    <w:rPr>
      <w:rFonts w:ascii="宋体"/>
      <w:b/>
      <w:kern w:val="44"/>
      <w:sz w:val="32"/>
    </w:rPr>
  </w:style>
  <w:style w:type="character" w:customStyle="1" w:styleId="2Char20">
    <w:name w:val="标题 2 Char2"/>
    <w:uiPriority w:val="9"/>
    <w:qFormat/>
    <w:rsid w:val="00F2561F"/>
    <w:rPr>
      <w:rFonts w:ascii="Arial" w:eastAsia="仿宋" w:hAnsi="Arial"/>
      <w:b/>
      <w:sz w:val="30"/>
    </w:rPr>
  </w:style>
  <w:style w:type="character" w:customStyle="1" w:styleId="Char26">
    <w:name w:val="正文缩进 Char2"/>
    <w:uiPriority w:val="99"/>
    <w:qFormat/>
    <w:rsid w:val="00F2561F"/>
    <w:rPr>
      <w:rFonts w:ascii="宋体"/>
      <w:sz w:val="24"/>
    </w:rPr>
  </w:style>
  <w:style w:type="character" w:customStyle="1" w:styleId="4Char2">
    <w:name w:val="标题 4 Char2"/>
    <w:uiPriority w:val="9"/>
    <w:qFormat/>
    <w:rsid w:val="00F2561F"/>
    <w:rPr>
      <w:rFonts w:ascii="宋体"/>
      <w:b/>
      <w:kern w:val="2"/>
      <w:sz w:val="30"/>
    </w:rPr>
  </w:style>
  <w:style w:type="character" w:customStyle="1" w:styleId="5Char1">
    <w:name w:val="标题 5 Char1"/>
    <w:uiPriority w:val="9"/>
    <w:qFormat/>
    <w:rsid w:val="00F2561F"/>
    <w:rPr>
      <w:b/>
      <w:kern w:val="2"/>
      <w:sz w:val="28"/>
    </w:rPr>
  </w:style>
  <w:style w:type="character" w:customStyle="1" w:styleId="6Char1">
    <w:name w:val="标题 6 Char1"/>
    <w:uiPriority w:val="9"/>
    <w:qFormat/>
    <w:rsid w:val="00F2561F"/>
    <w:rPr>
      <w:rFonts w:ascii="Arial" w:eastAsia="黑体" w:hAnsi="Arial"/>
      <w:b/>
      <w:kern w:val="2"/>
      <w:sz w:val="24"/>
    </w:rPr>
  </w:style>
  <w:style w:type="character" w:customStyle="1" w:styleId="7Char1">
    <w:name w:val="标题 7 Char1"/>
    <w:uiPriority w:val="9"/>
    <w:qFormat/>
    <w:rsid w:val="00F2561F"/>
    <w:rPr>
      <w:b/>
      <w:kern w:val="2"/>
      <w:sz w:val="24"/>
    </w:rPr>
  </w:style>
  <w:style w:type="character" w:customStyle="1" w:styleId="8Char1">
    <w:name w:val="标题 8 Char1"/>
    <w:uiPriority w:val="9"/>
    <w:qFormat/>
    <w:rsid w:val="00F2561F"/>
    <w:rPr>
      <w:rFonts w:ascii="Arial" w:eastAsia="黑体" w:hAnsi="Arial"/>
      <w:kern w:val="2"/>
      <w:sz w:val="24"/>
    </w:rPr>
  </w:style>
  <w:style w:type="character" w:customStyle="1" w:styleId="9Char1">
    <w:name w:val="标题 9 Char1"/>
    <w:qFormat/>
    <w:rsid w:val="00F2561F"/>
    <w:rPr>
      <w:rFonts w:ascii="Arial" w:eastAsia="黑体" w:hAnsi="Arial"/>
      <w:kern w:val="2"/>
      <w:sz w:val="21"/>
    </w:rPr>
  </w:style>
  <w:style w:type="character" w:customStyle="1" w:styleId="Char27">
    <w:name w:val="文档结构图 Char2"/>
    <w:qFormat/>
    <w:rsid w:val="00F2561F"/>
    <w:rPr>
      <w:kern w:val="2"/>
      <w:sz w:val="21"/>
      <w:shd w:val="clear" w:color="auto" w:fill="000080"/>
    </w:rPr>
  </w:style>
  <w:style w:type="character" w:customStyle="1" w:styleId="Char32">
    <w:name w:val="正文文本 Char3"/>
    <w:uiPriority w:val="99"/>
    <w:qFormat/>
    <w:rsid w:val="00F2561F"/>
    <w:rPr>
      <w:rFonts w:ascii="宋体" w:hAnsi="宋体"/>
      <w:kern w:val="2"/>
      <w:sz w:val="24"/>
      <w:szCs w:val="24"/>
    </w:rPr>
  </w:style>
  <w:style w:type="character" w:customStyle="1" w:styleId="Char33">
    <w:name w:val="日期 Char3"/>
    <w:qFormat/>
    <w:rsid w:val="00F2561F"/>
    <w:rPr>
      <w:rFonts w:ascii="仿宋_GB2312" w:eastAsia="仿宋_GB2312" w:hAnsi="宋体"/>
      <w:color w:val="000000"/>
      <w:kern w:val="2"/>
      <w:sz w:val="24"/>
      <w:szCs w:val="24"/>
    </w:rPr>
  </w:style>
  <w:style w:type="character" w:customStyle="1" w:styleId="Char28">
    <w:name w:val="批注框文本 Char2"/>
    <w:uiPriority w:val="99"/>
    <w:qFormat/>
    <w:rsid w:val="00F2561F"/>
    <w:rPr>
      <w:kern w:val="2"/>
      <w:sz w:val="18"/>
      <w:szCs w:val="18"/>
    </w:rPr>
  </w:style>
  <w:style w:type="character" w:customStyle="1" w:styleId="Char34">
    <w:name w:val="页脚 Char3"/>
    <w:uiPriority w:val="99"/>
    <w:qFormat/>
    <w:rsid w:val="00F2561F"/>
    <w:rPr>
      <w:rFonts w:ascii="宋体"/>
      <w:sz w:val="18"/>
    </w:rPr>
  </w:style>
  <w:style w:type="character" w:customStyle="1" w:styleId="Char35">
    <w:name w:val="页眉 Char3"/>
    <w:qFormat/>
    <w:rsid w:val="00F2561F"/>
    <w:rPr>
      <w:kern w:val="2"/>
      <w:sz w:val="18"/>
      <w:szCs w:val="18"/>
    </w:rPr>
  </w:style>
  <w:style w:type="character" w:customStyle="1" w:styleId="Char29">
    <w:name w:val="副标题 Char2"/>
    <w:uiPriority w:val="99"/>
    <w:qFormat/>
    <w:rsid w:val="00F2561F"/>
    <w:rPr>
      <w:rFonts w:ascii="Cambria" w:hAnsi="Cambria"/>
      <w:b/>
      <w:bCs/>
      <w:kern w:val="28"/>
      <w:sz w:val="32"/>
      <w:szCs w:val="32"/>
    </w:rPr>
  </w:style>
  <w:style w:type="character" w:customStyle="1" w:styleId="3Char10">
    <w:name w:val="正文文本缩进 3 Char1"/>
    <w:qFormat/>
    <w:rsid w:val="00F2561F"/>
    <w:rPr>
      <w:rFonts w:ascii="宋体"/>
      <w:sz w:val="24"/>
    </w:rPr>
  </w:style>
  <w:style w:type="character" w:customStyle="1" w:styleId="HTMLChar2">
    <w:name w:val="HTML 预设格式 Char2"/>
    <w:uiPriority w:val="99"/>
    <w:qFormat/>
    <w:rsid w:val="00F2561F"/>
    <w:rPr>
      <w:rFonts w:ascii="宋体" w:hAnsi="宋体" w:cs="宋体"/>
      <w:sz w:val="24"/>
      <w:szCs w:val="24"/>
    </w:rPr>
  </w:style>
  <w:style w:type="character" w:customStyle="1" w:styleId="Char2a">
    <w:name w:val="批注主题 Char2"/>
    <w:qFormat/>
    <w:rsid w:val="00F2561F"/>
    <w:rPr>
      <w:b/>
      <w:bCs/>
      <w:kern w:val="2"/>
      <w:sz w:val="21"/>
      <w:szCs w:val="24"/>
    </w:rPr>
  </w:style>
  <w:style w:type="character" w:customStyle="1" w:styleId="Char2b">
    <w:name w:val="正文首行缩进 Char2"/>
    <w:uiPriority w:val="99"/>
    <w:qFormat/>
    <w:rsid w:val="00F2561F"/>
    <w:rPr>
      <w:rFonts w:ascii="楷体_GB2312" w:eastAsia="楷体_GB2312"/>
      <w:kern w:val="2"/>
      <w:sz w:val="21"/>
      <w:szCs w:val="24"/>
    </w:rPr>
  </w:style>
  <w:style w:type="character" w:customStyle="1" w:styleId="2Char30">
    <w:name w:val="正文首行缩进 2 Char3"/>
    <w:qFormat/>
    <w:rsid w:val="00F2561F"/>
    <w:rPr>
      <w:rFonts w:ascii="Calibri" w:hAnsi="Calibri"/>
      <w:kern w:val="2"/>
      <w:sz w:val="21"/>
      <w:szCs w:val="22"/>
      <w:lang w:eastAsia="en-US" w:bidi="en-US"/>
    </w:rPr>
  </w:style>
  <w:style w:type="character" w:customStyle="1" w:styleId="2f1">
    <w:name w:val="不明显参考2"/>
    <w:uiPriority w:val="31"/>
    <w:qFormat/>
    <w:rsid w:val="00F2561F"/>
    <w:rPr>
      <w:smallCaps/>
      <w:color w:val="C0504D"/>
      <w:u w:val="single"/>
    </w:rPr>
  </w:style>
  <w:style w:type="character" w:customStyle="1" w:styleId="4CharChar">
    <w:name w:val="标题4 Char Char"/>
    <w:link w:val="42"/>
    <w:qFormat/>
    <w:rsid w:val="00F2561F"/>
    <w:rPr>
      <w:rFonts w:ascii="Arial" w:hAnsi="Arial"/>
      <w:b/>
      <w:bCs/>
      <w:sz w:val="24"/>
      <w:szCs w:val="32"/>
    </w:rPr>
  </w:style>
  <w:style w:type="paragraph" w:customStyle="1" w:styleId="42">
    <w:name w:val="标题4"/>
    <w:basedOn w:val="21"/>
    <w:next w:val="40"/>
    <w:link w:val="4CharChar"/>
    <w:qFormat/>
    <w:rsid w:val="00F2561F"/>
    <w:pPr>
      <w:autoSpaceDE/>
      <w:autoSpaceDN/>
      <w:adjustRightInd/>
      <w:spacing w:before="260" w:after="260" w:line="413" w:lineRule="auto"/>
      <w:jc w:val="both"/>
    </w:pPr>
    <w:rPr>
      <w:rFonts w:eastAsiaTheme="minorEastAsia" w:cstheme="minorBidi"/>
      <w:bCs/>
      <w:kern w:val="2"/>
      <w:sz w:val="24"/>
      <w:szCs w:val="32"/>
    </w:rPr>
  </w:style>
  <w:style w:type="character" w:customStyle="1" w:styleId="1f2">
    <w:name w:val="明显参考1"/>
    <w:uiPriority w:val="32"/>
    <w:qFormat/>
    <w:rsid w:val="00F2561F"/>
    <w:rPr>
      <w:b/>
      <w:bCs/>
      <w:smallCaps/>
      <w:color w:val="C0504D"/>
      <w:spacing w:val="5"/>
      <w:u w:val="single"/>
    </w:rPr>
  </w:style>
  <w:style w:type="character" w:customStyle="1" w:styleId="1f3">
    <w:name w:val="明显强调1"/>
    <w:uiPriority w:val="21"/>
    <w:qFormat/>
    <w:rsid w:val="00F2561F"/>
    <w:rPr>
      <w:b/>
      <w:bCs/>
      <w:i/>
      <w:iCs/>
      <w:color w:val="4F81BD"/>
    </w:rPr>
  </w:style>
  <w:style w:type="character" w:customStyle="1" w:styleId="textcontents">
    <w:name w:val="textcontents"/>
    <w:qFormat/>
    <w:rsid w:val="00F2561F"/>
    <w:rPr>
      <w:rFonts w:cs="Times New Roman"/>
    </w:rPr>
  </w:style>
  <w:style w:type="character" w:customStyle="1" w:styleId="ca-6">
    <w:name w:val="ca-6"/>
    <w:qFormat/>
    <w:rsid w:val="00F2561F"/>
  </w:style>
  <w:style w:type="character" w:customStyle="1" w:styleId="1051">
    <w:name w:val="1051"/>
    <w:qFormat/>
    <w:rsid w:val="00F2561F"/>
    <w:rPr>
      <w:sz w:val="21"/>
      <w:szCs w:val="21"/>
    </w:rPr>
  </w:style>
  <w:style w:type="character" w:customStyle="1" w:styleId="style41">
    <w:name w:val="style41"/>
    <w:qFormat/>
    <w:rsid w:val="00F2561F"/>
    <w:rPr>
      <w:b/>
      <w:bCs/>
      <w:sz w:val="21"/>
      <w:szCs w:val="21"/>
    </w:rPr>
  </w:style>
  <w:style w:type="character" w:customStyle="1" w:styleId="Char2c">
    <w:name w:val="列出段落 Char2"/>
    <w:uiPriority w:val="34"/>
    <w:qFormat/>
    <w:rsid w:val="00F2561F"/>
    <w:rPr>
      <w:sz w:val="24"/>
      <w:szCs w:val="24"/>
    </w:rPr>
  </w:style>
  <w:style w:type="character" w:customStyle="1" w:styleId="1f4">
    <w:name w:val="不明显强调1"/>
    <w:uiPriority w:val="19"/>
    <w:qFormat/>
    <w:rsid w:val="00F2561F"/>
    <w:rPr>
      <w:i/>
      <w:iCs/>
      <w:color w:val="808080"/>
    </w:rPr>
  </w:style>
  <w:style w:type="character" w:customStyle="1" w:styleId="5CharChar">
    <w:name w:val="标题5 Char Char"/>
    <w:link w:val="53"/>
    <w:qFormat/>
    <w:rsid w:val="00F2561F"/>
    <w:rPr>
      <w:rFonts w:ascii="Arial" w:hAnsi="Arial"/>
      <w:b/>
      <w:bCs/>
      <w:sz w:val="24"/>
      <w:szCs w:val="32"/>
    </w:rPr>
  </w:style>
  <w:style w:type="paragraph" w:customStyle="1" w:styleId="53">
    <w:name w:val="标题5"/>
    <w:basedOn w:val="31"/>
    <w:link w:val="5CharChar"/>
    <w:qFormat/>
    <w:rsid w:val="00F2561F"/>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F2561F"/>
  </w:style>
  <w:style w:type="character" w:customStyle="1" w:styleId="CharChar0">
    <w:name w:val="批注文字 Char Char"/>
    <w:qFormat/>
    <w:rsid w:val="00F2561F"/>
    <w:rPr>
      <w:rFonts w:ascii="宋体" w:eastAsia="宋体" w:hAnsi="Times New Roman" w:cs="Times New Roman"/>
      <w:sz w:val="28"/>
      <w:szCs w:val="20"/>
    </w:rPr>
  </w:style>
  <w:style w:type="character" w:customStyle="1" w:styleId="HTMLChar1">
    <w:name w:val="HTML 预设格式 Char1"/>
    <w:qFormat/>
    <w:rsid w:val="00F2561F"/>
    <w:rPr>
      <w:rFonts w:ascii="Courier New" w:hAnsi="Courier New" w:cs="Courier New"/>
      <w:kern w:val="2"/>
    </w:rPr>
  </w:style>
  <w:style w:type="character" w:customStyle="1" w:styleId="css">
    <w:name w:val="css"/>
    <w:qFormat/>
    <w:rsid w:val="00F2561F"/>
  </w:style>
  <w:style w:type="character" w:customStyle="1" w:styleId="c-gap-right-small2">
    <w:name w:val="c-gap-right-small2"/>
    <w:qFormat/>
    <w:rsid w:val="00F2561F"/>
  </w:style>
  <w:style w:type="character" w:customStyle="1" w:styleId="Char1d">
    <w:name w:val="明显引用 Char1"/>
    <w:uiPriority w:val="99"/>
    <w:qFormat/>
    <w:rsid w:val="00F2561F"/>
    <w:rPr>
      <w:i/>
      <w:iCs/>
      <w:color w:val="5B9BD5"/>
      <w:kern w:val="2"/>
      <w:sz w:val="21"/>
      <w:szCs w:val="24"/>
    </w:rPr>
  </w:style>
  <w:style w:type="character" w:customStyle="1" w:styleId="Char1e">
    <w:name w:val="日期 Char1"/>
    <w:uiPriority w:val="1"/>
    <w:qFormat/>
    <w:rsid w:val="00F2561F"/>
    <w:rPr>
      <w:kern w:val="2"/>
      <w:sz w:val="21"/>
      <w:szCs w:val="22"/>
    </w:rPr>
  </w:style>
  <w:style w:type="character" w:customStyle="1" w:styleId="Char2d">
    <w:name w:val="引用 Char2"/>
    <w:link w:val="afffff"/>
    <w:uiPriority w:val="29"/>
    <w:qFormat/>
    <w:rsid w:val="00F2561F"/>
    <w:rPr>
      <w:i/>
      <w:iCs/>
      <w:color w:val="000000"/>
    </w:rPr>
  </w:style>
  <w:style w:type="paragraph" w:styleId="afffff">
    <w:name w:val="Quote"/>
    <w:basedOn w:val="a6"/>
    <w:next w:val="a6"/>
    <w:link w:val="Char2d"/>
    <w:uiPriority w:val="29"/>
    <w:qFormat/>
    <w:rsid w:val="00F2561F"/>
    <w:rPr>
      <w:rFonts w:asciiTheme="minorHAnsi" w:eastAsiaTheme="minorEastAsia" w:hAnsiTheme="minorHAnsi" w:cstheme="minorBidi"/>
      <w:i/>
      <w:iCs/>
      <w:color w:val="000000"/>
      <w:szCs w:val="22"/>
    </w:rPr>
  </w:style>
  <w:style w:type="character" w:customStyle="1" w:styleId="Charff0">
    <w:name w:val="引用 Char"/>
    <w:basedOn w:val="a8"/>
    <w:link w:val="1f5"/>
    <w:uiPriority w:val="29"/>
    <w:qFormat/>
    <w:rsid w:val="00F2561F"/>
    <w:rPr>
      <w:rFonts w:ascii="Times New Roman" w:eastAsia="宋体" w:hAnsi="Times New Roman" w:cs="Times New Roman"/>
      <w:i/>
      <w:iCs/>
      <w:color w:val="000000" w:themeColor="text1"/>
      <w:szCs w:val="24"/>
    </w:rPr>
  </w:style>
  <w:style w:type="paragraph" w:customStyle="1" w:styleId="1f5">
    <w:name w:val="引用1"/>
    <w:basedOn w:val="a6"/>
    <w:next w:val="a6"/>
    <w:link w:val="Charff0"/>
    <w:uiPriority w:val="29"/>
    <w:qFormat/>
    <w:rsid w:val="00F2561F"/>
    <w:pPr>
      <w:spacing w:line="360" w:lineRule="auto"/>
      <w:ind w:firstLineChars="200" w:firstLine="482"/>
    </w:pPr>
    <w:rPr>
      <w:i/>
      <w:iCs/>
      <w:color w:val="000000" w:themeColor="text1"/>
    </w:rPr>
  </w:style>
  <w:style w:type="character" w:customStyle="1" w:styleId="Char2e">
    <w:name w:val="明显引用 Char2"/>
    <w:link w:val="afffff0"/>
    <w:uiPriority w:val="30"/>
    <w:qFormat/>
    <w:rsid w:val="00F2561F"/>
    <w:rPr>
      <w:b/>
      <w:bCs/>
      <w:i/>
      <w:iCs/>
      <w:color w:val="4F81BD"/>
    </w:rPr>
  </w:style>
  <w:style w:type="paragraph" w:styleId="afffff0">
    <w:name w:val="Intense Quote"/>
    <w:basedOn w:val="a6"/>
    <w:next w:val="a6"/>
    <w:link w:val="Char2e"/>
    <w:uiPriority w:val="30"/>
    <w:qFormat/>
    <w:rsid w:val="00F2561F"/>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1">
    <w:name w:val="明显引用 Char"/>
    <w:basedOn w:val="a8"/>
    <w:link w:val="1f6"/>
    <w:uiPriority w:val="30"/>
    <w:qFormat/>
    <w:rsid w:val="00F2561F"/>
    <w:rPr>
      <w:rFonts w:ascii="Times New Roman" w:eastAsia="宋体" w:hAnsi="Times New Roman" w:cs="Times New Roman"/>
      <w:b/>
      <w:bCs/>
      <w:i/>
      <w:iCs/>
      <w:color w:val="4F81BD" w:themeColor="accent1"/>
      <w:szCs w:val="24"/>
    </w:rPr>
  </w:style>
  <w:style w:type="paragraph" w:customStyle="1" w:styleId="1f6">
    <w:name w:val="明显引用1"/>
    <w:basedOn w:val="a6"/>
    <w:next w:val="a6"/>
    <w:link w:val="Charff1"/>
    <w:uiPriority w:val="30"/>
    <w:qFormat/>
    <w:rsid w:val="00F2561F"/>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F2561F"/>
    <w:rPr>
      <w:rFonts w:hint="default"/>
      <w:color w:val="000000"/>
      <w:sz w:val="20"/>
      <w:szCs w:val="20"/>
      <w:u w:val="none"/>
    </w:rPr>
  </w:style>
  <w:style w:type="character" w:customStyle="1" w:styleId="apple-converted-space">
    <w:name w:val="apple-converted-space"/>
    <w:qFormat/>
    <w:rsid w:val="00F2561F"/>
  </w:style>
  <w:style w:type="character" w:customStyle="1" w:styleId="zi21">
    <w:name w:val="zi21"/>
    <w:qFormat/>
    <w:rsid w:val="00F2561F"/>
    <w:rPr>
      <w:rFonts w:ascii="Ђˎ̥" w:hAnsi="Ђˎ̥" w:hint="default"/>
      <w:b/>
      <w:bCs/>
      <w:color w:val="0099DD"/>
      <w:sz w:val="18"/>
      <w:szCs w:val="18"/>
      <w:u w:val="none"/>
    </w:rPr>
  </w:style>
  <w:style w:type="character" w:customStyle="1" w:styleId="Char1f">
    <w:name w:val="副标题 Char1"/>
    <w:qFormat/>
    <w:rsid w:val="00F2561F"/>
    <w:rPr>
      <w:rFonts w:ascii="Calibri Light" w:hAnsi="Calibri Light" w:cs="Times New Roman"/>
      <w:b/>
      <w:bCs/>
      <w:kern w:val="28"/>
      <w:sz w:val="32"/>
      <w:szCs w:val="32"/>
    </w:rPr>
  </w:style>
  <w:style w:type="character" w:customStyle="1" w:styleId="font71">
    <w:name w:val="font71"/>
    <w:qFormat/>
    <w:rsid w:val="00F2561F"/>
    <w:rPr>
      <w:rFonts w:ascii="宋体" w:eastAsia="宋体" w:hAnsi="宋体" w:cs="宋体" w:hint="eastAsia"/>
      <w:color w:val="FF0000"/>
      <w:sz w:val="22"/>
      <w:szCs w:val="22"/>
      <w:u w:val="none"/>
    </w:rPr>
  </w:style>
  <w:style w:type="character" w:customStyle="1" w:styleId="h201">
    <w:name w:val="h201"/>
    <w:qFormat/>
    <w:rsid w:val="00F2561F"/>
  </w:style>
  <w:style w:type="character" w:customStyle="1" w:styleId="1f7">
    <w:name w:val="书籍标题1"/>
    <w:uiPriority w:val="33"/>
    <w:qFormat/>
    <w:rsid w:val="00F2561F"/>
    <w:rPr>
      <w:b/>
      <w:bCs/>
      <w:smallCaps/>
      <w:spacing w:val="5"/>
    </w:rPr>
  </w:style>
  <w:style w:type="character" w:customStyle="1" w:styleId="1f8">
    <w:name w:val="不明显参考1"/>
    <w:uiPriority w:val="31"/>
    <w:qFormat/>
    <w:rsid w:val="00F2561F"/>
    <w:rPr>
      <w:smallCaps/>
      <w:color w:val="C0504D"/>
      <w:u w:val="single"/>
    </w:rPr>
  </w:style>
  <w:style w:type="character" w:customStyle="1" w:styleId="BodyText1Char">
    <w:name w:val="Body Text 1 Char"/>
    <w:link w:val="BodyText11"/>
    <w:qFormat/>
    <w:rsid w:val="00F2561F"/>
    <w:rPr>
      <w:rFonts w:eastAsia="华文楷体"/>
      <w:sz w:val="28"/>
      <w:szCs w:val="28"/>
      <w:lang w:eastAsia="zh-TW"/>
    </w:rPr>
  </w:style>
  <w:style w:type="paragraph" w:customStyle="1" w:styleId="BodyText11">
    <w:name w:val="Body Text 1"/>
    <w:basedOn w:val="a6"/>
    <w:link w:val="BodyText1Char"/>
    <w:qFormat/>
    <w:rsid w:val="00F2561F"/>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1">
    <w:name w:val="正文缩进 字符"/>
    <w:qFormat/>
    <w:rsid w:val="00F2561F"/>
    <w:rPr>
      <w:rFonts w:eastAsia="宋体"/>
      <w:kern w:val="2"/>
      <w:sz w:val="21"/>
      <w:lang w:val="en-US" w:eastAsia="zh-CN" w:bidi="ar-SA"/>
    </w:rPr>
  </w:style>
  <w:style w:type="character" w:customStyle="1" w:styleId="a41">
    <w:name w:val="a41"/>
    <w:qFormat/>
    <w:rsid w:val="00F2561F"/>
    <w:rPr>
      <w:rFonts w:ascii="Arial" w:hAnsi="Arial" w:cs="Arial" w:hint="default"/>
      <w:color w:val="666666"/>
      <w:sz w:val="18"/>
      <w:szCs w:val="18"/>
      <w:u w:val="none"/>
    </w:rPr>
  </w:style>
  <w:style w:type="character" w:customStyle="1" w:styleId="font61">
    <w:name w:val="font61"/>
    <w:qFormat/>
    <w:rsid w:val="00F2561F"/>
    <w:rPr>
      <w:rFonts w:ascii="Times New Roman" w:hAnsi="Times New Roman" w:cs="Times New Roman" w:hint="default"/>
      <w:color w:val="000000"/>
      <w:sz w:val="22"/>
      <w:szCs w:val="22"/>
      <w:u w:val="none"/>
    </w:rPr>
  </w:style>
  <w:style w:type="character" w:customStyle="1" w:styleId="Char1f0">
    <w:name w:val="正文首行缩进 Char1"/>
    <w:qFormat/>
    <w:rsid w:val="00F2561F"/>
    <w:rPr>
      <w:rFonts w:ascii="宋体" w:hAnsi="宋体"/>
      <w:kern w:val="2"/>
      <w:sz w:val="21"/>
      <w:szCs w:val="24"/>
    </w:rPr>
  </w:style>
  <w:style w:type="character" w:customStyle="1" w:styleId="Char1f1">
    <w:name w:val="引用 Char1"/>
    <w:uiPriority w:val="99"/>
    <w:qFormat/>
    <w:rsid w:val="00F2561F"/>
    <w:rPr>
      <w:i/>
      <w:iCs/>
      <w:color w:val="404040"/>
      <w:kern w:val="2"/>
      <w:sz w:val="21"/>
      <w:szCs w:val="24"/>
    </w:rPr>
  </w:style>
  <w:style w:type="character" w:customStyle="1" w:styleId="tpccontent1">
    <w:name w:val="tpc_content1"/>
    <w:qFormat/>
    <w:rsid w:val="00F2561F"/>
    <w:rPr>
      <w:sz w:val="20"/>
      <w:szCs w:val="20"/>
    </w:rPr>
  </w:style>
  <w:style w:type="paragraph" w:customStyle="1" w:styleId="2TimesNewRoman5020">
    <w:name w:val="样式 标题 2 + Times New Roman 四号 非加粗 段前: 5 磅 段后: 0 磅 行距: 固定值 20..."/>
    <w:basedOn w:val="21"/>
    <w:qFormat/>
    <w:rsid w:val="00F2561F"/>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6"/>
    <w:qFormat/>
    <w:rsid w:val="00F2561F"/>
    <w:pPr>
      <w:widowControl/>
      <w:topLinePunct/>
      <w:spacing w:line="360" w:lineRule="auto"/>
      <w:ind w:firstLineChars="200" w:firstLine="425"/>
    </w:pPr>
    <w:rPr>
      <w:rFonts w:eastAsia="仿宋_GB2312"/>
      <w:spacing w:val="8"/>
      <w:sz w:val="24"/>
      <w:szCs w:val="20"/>
    </w:rPr>
  </w:style>
  <w:style w:type="paragraph" w:customStyle="1" w:styleId="afffff2">
    <w:name w:val="简单回函地址"/>
    <w:basedOn w:val="a6"/>
    <w:qFormat/>
    <w:rsid w:val="00F2561F"/>
  </w:style>
  <w:style w:type="paragraph" w:customStyle="1" w:styleId="h1">
    <w:name w:val="h1"/>
    <w:basedOn w:val="a6"/>
    <w:qFormat/>
    <w:rsid w:val="00F2561F"/>
    <w:pPr>
      <w:widowControl/>
      <w:spacing w:before="100" w:beforeAutospacing="1" w:after="100" w:afterAutospacing="1"/>
      <w:jc w:val="left"/>
    </w:pPr>
    <w:rPr>
      <w:rFonts w:eastAsia="Arial Unicode MS"/>
      <w:b/>
      <w:bCs/>
      <w:color w:val="0066CC"/>
      <w:kern w:val="0"/>
      <w:szCs w:val="21"/>
    </w:rPr>
  </w:style>
  <w:style w:type="paragraph" w:customStyle="1" w:styleId="BT3">
    <w:name w:val="BT3"/>
    <w:basedOn w:val="a6"/>
    <w:qFormat/>
    <w:rsid w:val="00F2561F"/>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6"/>
    <w:qFormat/>
    <w:rsid w:val="00F2561F"/>
    <w:pPr>
      <w:widowControl/>
      <w:jc w:val="left"/>
    </w:pPr>
    <w:rPr>
      <w:rFonts w:ascii="宋体" w:hAnsi="宋体" w:cs="宋体"/>
      <w:kern w:val="0"/>
      <w:sz w:val="24"/>
      <w:szCs w:val="20"/>
    </w:rPr>
  </w:style>
  <w:style w:type="paragraph" w:customStyle="1" w:styleId="flNote">
    <w:name w:val="flNote"/>
    <w:basedOn w:val="a6"/>
    <w:qFormat/>
    <w:rsid w:val="00F2561F"/>
    <w:pPr>
      <w:adjustRightInd w:val="0"/>
      <w:spacing w:before="320" w:after="160" w:line="360" w:lineRule="atLeast"/>
      <w:jc w:val="center"/>
      <w:textAlignment w:val="baseline"/>
    </w:pPr>
    <w:rPr>
      <w:rFonts w:ascii="Arial" w:eastAsia="黑体"/>
      <w:kern w:val="0"/>
      <w:sz w:val="30"/>
      <w:szCs w:val="20"/>
    </w:rPr>
  </w:style>
  <w:style w:type="paragraph" w:customStyle="1" w:styleId="TOC1">
    <w:name w:val="TOC 标题1"/>
    <w:basedOn w:val="11"/>
    <w:next w:val="a6"/>
    <w:uiPriority w:val="39"/>
    <w:qFormat/>
    <w:rsid w:val="00F2561F"/>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6"/>
    <w:qFormat/>
    <w:rsid w:val="00F2561F"/>
    <w:pPr>
      <w:widowControl/>
      <w:snapToGrid w:val="0"/>
    </w:pPr>
    <w:rPr>
      <w:kern w:val="0"/>
      <w:szCs w:val="20"/>
    </w:rPr>
  </w:style>
  <w:style w:type="paragraph" w:customStyle="1" w:styleId="1f9">
    <w:name w:val="无间隔1"/>
    <w:uiPriority w:val="1"/>
    <w:qFormat/>
    <w:rsid w:val="00F2561F"/>
    <w:rPr>
      <w:rFonts w:ascii="Calibri" w:eastAsia="宋体" w:hAnsi="Calibri" w:cs="黑体"/>
      <w:sz w:val="22"/>
    </w:rPr>
  </w:style>
  <w:style w:type="paragraph" w:customStyle="1" w:styleId="afffff3">
    <w:name w:val="论文正文"/>
    <w:basedOn w:val="a6"/>
    <w:qFormat/>
    <w:rsid w:val="00F2561F"/>
    <w:pPr>
      <w:spacing w:line="400" w:lineRule="exact"/>
      <w:ind w:firstLineChars="200" w:firstLine="480"/>
    </w:pPr>
    <w:rPr>
      <w:rFonts w:ascii="宋体" w:hAnsi="宋体"/>
      <w:sz w:val="24"/>
    </w:rPr>
  </w:style>
  <w:style w:type="paragraph" w:customStyle="1" w:styleId="afffff4">
    <w:name w:val="李丹江标题"/>
    <w:basedOn w:val="a6"/>
    <w:qFormat/>
    <w:rsid w:val="00F2561F"/>
    <w:rPr>
      <w:rFonts w:ascii="仿宋_GB2312" w:eastAsia="仿宋_GB2312"/>
      <w:b/>
      <w:spacing w:val="-20"/>
      <w:sz w:val="28"/>
      <w:szCs w:val="20"/>
    </w:rPr>
  </w:style>
  <w:style w:type="paragraph" w:customStyle="1" w:styleId="112">
    <w:name w:val="索引 11"/>
    <w:basedOn w:val="a6"/>
    <w:next w:val="a6"/>
    <w:qFormat/>
    <w:rsid w:val="00F2561F"/>
    <w:rPr>
      <w:szCs w:val="20"/>
    </w:rPr>
  </w:style>
  <w:style w:type="paragraph" w:customStyle="1" w:styleId="ListParagraphc1e7b9b5-8707-455c-9e46-74c71a134a74">
    <w:name w:val="List Paragraph_c1e7b9b5-8707-455c-9e46-74c71a134a74"/>
    <w:basedOn w:val="a6"/>
    <w:uiPriority w:val="34"/>
    <w:qFormat/>
    <w:rsid w:val="00F2561F"/>
    <w:pPr>
      <w:ind w:firstLineChars="200" w:firstLine="420"/>
    </w:pPr>
  </w:style>
  <w:style w:type="paragraph" w:customStyle="1" w:styleId="370">
    <w:name w:val="样式37"/>
    <w:basedOn w:val="a6"/>
    <w:qFormat/>
    <w:rsid w:val="00F2561F"/>
    <w:pPr>
      <w:widowControl/>
      <w:spacing w:line="360" w:lineRule="auto"/>
    </w:pPr>
    <w:rPr>
      <w:rFonts w:ascii="宋体" w:hAnsi="宋体"/>
      <w:spacing w:val="-2"/>
      <w:kern w:val="0"/>
      <w:szCs w:val="21"/>
    </w:rPr>
  </w:style>
  <w:style w:type="paragraph" w:customStyle="1" w:styleId="afffff5">
    <w:name w:val="作者"/>
    <w:basedOn w:val="a6"/>
    <w:qFormat/>
    <w:rsid w:val="00F2561F"/>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1fa">
    <w:name w:val="正文序号 1"/>
    <w:basedOn w:val="a6"/>
    <w:uiPriority w:val="99"/>
    <w:qFormat/>
    <w:rsid w:val="00F2561F"/>
    <w:pPr>
      <w:tabs>
        <w:tab w:val="left" w:pos="839"/>
        <w:tab w:val="left" w:pos="900"/>
      </w:tabs>
      <w:spacing w:before="60"/>
      <w:ind w:left="900" w:hanging="900"/>
    </w:pPr>
    <w:rPr>
      <w:szCs w:val="20"/>
    </w:rPr>
  </w:style>
  <w:style w:type="paragraph" w:customStyle="1" w:styleId="378020">
    <w:name w:val="样式 标题 3 + (中文) 黑体 小四 非加粗 段前: 7.8 磅 段后: 0 磅 行距: 固定值 20 磅"/>
    <w:basedOn w:val="31"/>
    <w:qFormat/>
    <w:rsid w:val="00F2561F"/>
    <w:pPr>
      <w:autoSpaceDE/>
      <w:autoSpaceDN/>
      <w:adjustRightInd/>
      <w:spacing w:before="0" w:after="0" w:line="400" w:lineRule="exact"/>
      <w:jc w:val="both"/>
    </w:pPr>
    <w:rPr>
      <w:rFonts w:ascii="Times New Roman" w:eastAsia="黑体" w:cs="宋体"/>
      <w:b w:val="0"/>
      <w:kern w:val="2"/>
      <w:u w:val="none"/>
    </w:rPr>
  </w:style>
  <w:style w:type="paragraph" w:customStyle="1" w:styleId="pa-9">
    <w:name w:val="pa-9"/>
    <w:basedOn w:val="a6"/>
    <w:qFormat/>
    <w:rsid w:val="00F2561F"/>
    <w:pPr>
      <w:spacing w:before="100" w:beforeAutospacing="1" w:after="100" w:afterAutospacing="1"/>
    </w:pPr>
    <w:rPr>
      <w:rFonts w:ascii="宋体" w:hAnsi="宋体" w:cs="宋体"/>
      <w:sz w:val="24"/>
    </w:rPr>
  </w:style>
  <w:style w:type="paragraph" w:customStyle="1" w:styleId="head">
    <w:name w:val="head"/>
    <w:basedOn w:val="a6"/>
    <w:qFormat/>
    <w:rsid w:val="00F2561F"/>
    <w:pPr>
      <w:widowControl/>
      <w:spacing w:before="100" w:beforeAutospacing="1" w:after="100" w:afterAutospacing="1"/>
      <w:jc w:val="center"/>
    </w:pPr>
    <w:rPr>
      <w:rFonts w:ascii="黑体" w:eastAsia="黑体"/>
      <w:b/>
      <w:bCs/>
      <w:kern w:val="0"/>
      <w:sz w:val="28"/>
      <w:szCs w:val="28"/>
    </w:rPr>
  </w:style>
  <w:style w:type="paragraph" w:customStyle="1" w:styleId="p17">
    <w:name w:val="p17"/>
    <w:basedOn w:val="a6"/>
    <w:qFormat/>
    <w:rsid w:val="00F2561F"/>
    <w:pPr>
      <w:widowControl/>
      <w:ind w:right="-85"/>
      <w:jc w:val="left"/>
    </w:pPr>
    <w:rPr>
      <w:rFonts w:ascii="Arial" w:hAnsi="Arial" w:cs="Arial"/>
      <w:b/>
      <w:bCs/>
      <w:color w:val="000000"/>
      <w:kern w:val="0"/>
      <w:sz w:val="20"/>
      <w:szCs w:val="20"/>
    </w:rPr>
  </w:style>
  <w:style w:type="paragraph" w:customStyle="1" w:styleId="Tabellentext">
    <w:name w:val="Tabellentext"/>
    <w:basedOn w:val="a6"/>
    <w:qFormat/>
    <w:rsid w:val="00F2561F"/>
    <w:pPr>
      <w:widowControl/>
    </w:pPr>
    <w:rPr>
      <w:rFonts w:ascii="Arial" w:eastAsia="Times New Roman" w:hAnsi="Arial"/>
      <w:kern w:val="0"/>
      <w:sz w:val="20"/>
      <w:szCs w:val="20"/>
      <w:lang w:eastAsia="en-US"/>
    </w:rPr>
  </w:style>
  <w:style w:type="paragraph" w:customStyle="1" w:styleId="1fb">
    <w:name w:val="正文文本1"/>
    <w:basedOn w:val="a6"/>
    <w:uiPriority w:val="99"/>
    <w:qFormat/>
    <w:rsid w:val="00F2561F"/>
    <w:pPr>
      <w:widowControl/>
      <w:ind w:left="835"/>
      <w:jc w:val="left"/>
    </w:pPr>
    <w:rPr>
      <w:rFonts w:ascii="Arial" w:eastAsia="Times New Roman" w:hAnsi="Arial" w:cs="Arial"/>
      <w:spacing w:val="-5"/>
      <w:kern w:val="0"/>
      <w:sz w:val="20"/>
      <w:szCs w:val="20"/>
    </w:rPr>
  </w:style>
  <w:style w:type="paragraph" w:customStyle="1" w:styleId="afffff6">
    <w:name w:val="正文编码"/>
    <w:basedOn w:val="aff4"/>
    <w:qFormat/>
    <w:rsid w:val="00F2561F"/>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6"/>
    <w:next w:val="affd"/>
    <w:uiPriority w:val="34"/>
    <w:qFormat/>
    <w:rsid w:val="00F2561F"/>
    <w:pPr>
      <w:ind w:firstLineChars="200" w:firstLine="420"/>
    </w:pPr>
    <w:rPr>
      <w:szCs w:val="20"/>
    </w:rPr>
  </w:style>
  <w:style w:type="paragraph" w:customStyle="1" w:styleId="pa-8">
    <w:name w:val="pa-8"/>
    <w:basedOn w:val="a6"/>
    <w:qFormat/>
    <w:rsid w:val="00F2561F"/>
    <w:pPr>
      <w:widowControl/>
      <w:spacing w:before="150" w:after="150"/>
      <w:jc w:val="left"/>
    </w:pPr>
    <w:rPr>
      <w:rFonts w:ascii="宋体" w:hAnsi="宋体" w:cs="宋体"/>
      <w:kern w:val="0"/>
      <w:sz w:val="24"/>
    </w:rPr>
  </w:style>
  <w:style w:type="paragraph" w:customStyle="1" w:styleId="pa-3">
    <w:name w:val="pa-3"/>
    <w:basedOn w:val="a6"/>
    <w:qFormat/>
    <w:rsid w:val="00F2561F"/>
    <w:pPr>
      <w:spacing w:before="100" w:beforeAutospacing="1" w:after="100" w:afterAutospacing="1"/>
    </w:pPr>
    <w:rPr>
      <w:rFonts w:ascii="宋体" w:hAnsi="宋体" w:cs="宋体"/>
      <w:sz w:val="24"/>
    </w:rPr>
  </w:style>
  <w:style w:type="paragraph" w:customStyle="1" w:styleId="afffff7">
    <w:name w:val="空半行"/>
    <w:basedOn w:val="a6"/>
    <w:qFormat/>
    <w:rsid w:val="00F2561F"/>
    <w:pPr>
      <w:adjustRightInd w:val="0"/>
      <w:spacing w:line="120" w:lineRule="exact"/>
      <w:textAlignment w:val="baseline"/>
    </w:pPr>
    <w:rPr>
      <w:rFonts w:eastAsia="仿宋_GB2312"/>
      <w:color w:val="FFFFFF"/>
      <w:kern w:val="0"/>
      <w:sz w:val="30"/>
      <w:szCs w:val="20"/>
    </w:rPr>
  </w:style>
  <w:style w:type="paragraph" w:customStyle="1" w:styleId="ParaCharCharCharCharCharCharChar">
    <w:name w:val="默认段落字体 Para Char Char Char Char Char Char Char"/>
    <w:basedOn w:val="a6"/>
    <w:qFormat/>
    <w:rsid w:val="00F2561F"/>
    <w:pPr>
      <w:adjustRightInd w:val="0"/>
      <w:spacing w:line="360" w:lineRule="auto"/>
      <w:ind w:left="200" w:hangingChars="200" w:hanging="200"/>
    </w:pPr>
    <w:rPr>
      <w:szCs w:val="20"/>
    </w:rPr>
  </w:style>
  <w:style w:type="paragraph" w:customStyle="1" w:styleId="Title3">
    <w:name w:val="Title 3"/>
    <w:basedOn w:val="a6"/>
    <w:uiPriority w:val="99"/>
    <w:qFormat/>
    <w:rsid w:val="00F2561F"/>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6"/>
    <w:qFormat/>
    <w:rsid w:val="00F2561F"/>
    <w:pPr>
      <w:spacing w:before="100" w:beforeAutospacing="1" w:after="100" w:afterAutospacing="1"/>
    </w:pPr>
    <w:rPr>
      <w:rFonts w:ascii="宋体" w:hAnsi="宋体" w:cs="宋体"/>
      <w:sz w:val="24"/>
    </w:rPr>
  </w:style>
  <w:style w:type="paragraph" w:customStyle="1" w:styleId="Style11">
    <w:name w:val="_Style 11"/>
    <w:basedOn w:val="a6"/>
    <w:uiPriority w:val="34"/>
    <w:qFormat/>
    <w:rsid w:val="00F2561F"/>
    <w:pPr>
      <w:ind w:firstLineChars="200" w:firstLine="420"/>
    </w:pPr>
    <w:rPr>
      <w:rFonts w:ascii="Calibri" w:hAnsi="Calibri"/>
      <w:szCs w:val="22"/>
    </w:rPr>
  </w:style>
  <w:style w:type="paragraph" w:customStyle="1" w:styleId="p0">
    <w:name w:val="p0"/>
    <w:basedOn w:val="a6"/>
    <w:qFormat/>
    <w:rsid w:val="00F2561F"/>
    <w:pPr>
      <w:widowControl/>
    </w:pPr>
    <w:rPr>
      <w:kern w:val="0"/>
      <w:szCs w:val="21"/>
    </w:rPr>
  </w:style>
  <w:style w:type="character" w:customStyle="1" w:styleId="afffff8">
    <w:name w:val="无"/>
    <w:qFormat/>
    <w:rsid w:val="00F2561F"/>
  </w:style>
  <w:style w:type="character" w:customStyle="1" w:styleId="Hyperlink0">
    <w:name w:val="Hyperlink.0"/>
    <w:basedOn w:val="afffff8"/>
    <w:qFormat/>
    <w:rsid w:val="00F2561F"/>
    <w:rPr>
      <w:rFonts w:ascii="仿宋" w:eastAsia="仿宋" w:hAnsi="仿宋" w:cs="仿宋"/>
      <w:sz w:val="24"/>
      <w:szCs w:val="24"/>
      <w:lang w:val="zh-TW" w:eastAsia="zh-TW"/>
    </w:rPr>
  </w:style>
  <w:style w:type="paragraph" w:customStyle="1" w:styleId="afffff9">
    <w:name w:val="默认"/>
    <w:qFormat/>
    <w:rsid w:val="00F2561F"/>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c">
    <w:name w:val="未处理的提及1"/>
    <w:basedOn w:val="a8"/>
    <w:uiPriority w:val="99"/>
    <w:unhideWhenUsed/>
    <w:qFormat/>
    <w:rsid w:val="00F2561F"/>
    <w:rPr>
      <w:color w:val="605E5C"/>
      <w:shd w:val="clear" w:color="auto" w:fill="E1DFDD"/>
    </w:rPr>
  </w:style>
  <w:style w:type="paragraph" w:customStyle="1" w:styleId="-11">
    <w:name w:val="彩色列表 - 强调文字颜色 11"/>
    <w:basedOn w:val="a6"/>
    <w:link w:val="-1Char"/>
    <w:uiPriority w:val="34"/>
    <w:qFormat/>
    <w:rsid w:val="00F2561F"/>
    <w:pPr>
      <w:ind w:firstLineChars="200" w:firstLine="420"/>
    </w:pPr>
    <w:rPr>
      <w:rFonts w:ascii="Calibri" w:hAnsi="Calibri" w:cs="Calibri"/>
      <w:szCs w:val="21"/>
    </w:rPr>
  </w:style>
  <w:style w:type="character" w:customStyle="1" w:styleId="-1Char">
    <w:name w:val="彩色列表 - 强调文字颜色 1 Char"/>
    <w:link w:val="-11"/>
    <w:uiPriority w:val="34"/>
    <w:qFormat/>
    <w:rsid w:val="00F2561F"/>
    <w:rPr>
      <w:rFonts w:ascii="Calibri" w:eastAsia="宋体" w:hAnsi="Calibri" w:cs="Calibri"/>
      <w:szCs w:val="21"/>
    </w:rPr>
  </w:style>
  <w:style w:type="paragraph" w:customStyle="1" w:styleId="214">
    <w:name w:val="修订21"/>
    <w:hidden/>
    <w:uiPriority w:val="99"/>
    <w:semiHidden/>
    <w:qFormat/>
    <w:rsid w:val="00F2561F"/>
    <w:rPr>
      <w:rFonts w:ascii="Times New Roman" w:eastAsia="宋体" w:hAnsi="Times New Roman" w:cs="Times New Roman"/>
      <w:szCs w:val="24"/>
    </w:rPr>
  </w:style>
  <w:style w:type="paragraph" w:customStyle="1" w:styleId="38">
    <w:name w:val="修订3"/>
    <w:hidden/>
    <w:uiPriority w:val="99"/>
    <w:semiHidden/>
    <w:qFormat/>
    <w:rsid w:val="00F2561F"/>
    <w:rPr>
      <w:rFonts w:ascii="Times New Roman" w:eastAsia="宋体" w:hAnsi="Times New Roman" w:cs="Times New Roman"/>
      <w:szCs w:val="24"/>
    </w:rPr>
  </w:style>
  <w:style w:type="character" w:customStyle="1" w:styleId="font91">
    <w:name w:val="font91"/>
    <w:basedOn w:val="a8"/>
    <w:qFormat/>
    <w:rsid w:val="00F2561F"/>
    <w:rPr>
      <w:rFonts w:ascii="方正楷体_GBK" w:eastAsia="方正楷体_GBK" w:hAnsi="方正楷体_GBK" w:cs="方正楷体_GBK" w:hint="eastAsia"/>
      <w:color w:val="FF0000"/>
      <w:sz w:val="24"/>
      <w:szCs w:val="24"/>
      <w:u w:val="none"/>
    </w:rPr>
  </w:style>
  <w:style w:type="paragraph" w:customStyle="1" w:styleId="43">
    <w:name w:val="修订4"/>
    <w:hidden/>
    <w:uiPriority w:val="99"/>
    <w:semiHidden/>
    <w:qFormat/>
    <w:rsid w:val="00F2561F"/>
    <w:rPr>
      <w:rFonts w:ascii="Times New Roman" w:eastAsia="宋体" w:hAnsi="Times New Roman" w:cs="Times New Roman"/>
      <w:szCs w:val="24"/>
    </w:rPr>
  </w:style>
  <w:style w:type="paragraph" w:customStyle="1" w:styleId="54">
    <w:name w:val="修订5"/>
    <w:hidden/>
    <w:uiPriority w:val="99"/>
    <w:semiHidden/>
    <w:qFormat/>
    <w:rsid w:val="00F2561F"/>
    <w:rPr>
      <w:rFonts w:ascii="Times New Roman" w:eastAsia="宋体" w:hAnsi="Times New Roman" w:cs="Times New Roman"/>
      <w:szCs w:val="24"/>
    </w:rPr>
  </w:style>
  <w:style w:type="table" w:customStyle="1" w:styleId="1fd">
    <w:name w:val="网格型1"/>
    <w:basedOn w:val="a9"/>
    <w:uiPriority w:val="39"/>
    <w:qFormat/>
    <w:rsid w:val="00F2561F"/>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6"/>
    <w:qFormat/>
    <w:rsid w:val="00F2561F"/>
    <w:pPr>
      <w:widowControl/>
      <w:spacing w:before="100" w:beforeAutospacing="1" w:after="100" w:afterAutospacing="1"/>
      <w:jc w:val="left"/>
    </w:pPr>
    <w:rPr>
      <w:rFonts w:ascii="宋体" w:hAnsi="宋体" w:cs="宋体"/>
      <w:kern w:val="0"/>
      <w:sz w:val="24"/>
    </w:rPr>
  </w:style>
  <w:style w:type="paragraph" w:customStyle="1" w:styleId="xl63">
    <w:name w:val="xl63"/>
    <w:basedOn w:val="a6"/>
    <w:qFormat/>
    <w:rsid w:val="00F2561F"/>
    <w:pPr>
      <w:widowControl/>
      <w:spacing w:before="100" w:beforeAutospacing="1" w:after="100" w:afterAutospacing="1"/>
      <w:jc w:val="center"/>
    </w:pPr>
    <w:rPr>
      <w:rFonts w:ascii="宋体" w:hAnsi="宋体" w:cs="宋体"/>
      <w:kern w:val="0"/>
      <w:sz w:val="24"/>
    </w:rPr>
  </w:style>
  <w:style w:type="paragraph" w:customStyle="1" w:styleId="xl64">
    <w:name w:val="xl64"/>
    <w:basedOn w:val="a6"/>
    <w:qFormat/>
    <w:rsid w:val="00F2561F"/>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6"/>
    <w:qFormat/>
    <w:rsid w:val="00F2561F"/>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a"/>
    <w:qFormat/>
    <w:rsid w:val="00F2561F"/>
    <w:rPr>
      <w:rFonts w:ascii="宋体" w:hAnsi="宋体"/>
      <w:color w:val="000000"/>
      <w:sz w:val="24"/>
      <w:szCs w:val="24"/>
    </w:rPr>
  </w:style>
  <w:style w:type="paragraph" w:customStyle="1" w:styleId="afffffa">
    <w:name w:val="a正文小四"/>
    <w:basedOn w:val="a6"/>
    <w:link w:val="aChar"/>
    <w:qFormat/>
    <w:rsid w:val="00F2561F"/>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e"/>
    <w:qFormat/>
    <w:rsid w:val="00F2561F"/>
    <w:rPr>
      <w:rFonts w:ascii="黑体" w:eastAsia="黑体" w:hAnsi="黑体"/>
      <w:sz w:val="36"/>
      <w:szCs w:val="36"/>
      <w:lang w:eastAsia="en-US" w:bidi="en-US"/>
    </w:rPr>
  </w:style>
  <w:style w:type="paragraph" w:customStyle="1" w:styleId="1fe">
    <w:name w:val="1级标题"/>
    <w:basedOn w:val="44"/>
    <w:link w:val="1Char4"/>
    <w:qFormat/>
    <w:rsid w:val="00F2561F"/>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4">
    <w:name w:val="列出段落4"/>
    <w:basedOn w:val="a6"/>
    <w:uiPriority w:val="34"/>
    <w:qFormat/>
    <w:rsid w:val="00F2561F"/>
    <w:pPr>
      <w:spacing w:line="360" w:lineRule="auto"/>
      <w:ind w:firstLineChars="200" w:firstLine="420"/>
    </w:pPr>
    <w:rPr>
      <w:rFonts w:ascii="Calibri" w:hAnsi="Calibri"/>
      <w:kern w:val="0"/>
      <w:sz w:val="20"/>
      <w:szCs w:val="21"/>
    </w:rPr>
  </w:style>
  <w:style w:type="character" w:customStyle="1" w:styleId="4-2Char">
    <w:name w:val="标题4-2 Char"/>
    <w:link w:val="4-2"/>
    <w:uiPriority w:val="99"/>
    <w:semiHidden/>
    <w:qFormat/>
    <w:locked/>
    <w:rsid w:val="00F2561F"/>
    <w:rPr>
      <w:rFonts w:ascii="微软雅黑" w:eastAsia="微软雅黑" w:hAnsi="微软雅黑" w:cs="微软雅黑"/>
      <w:b/>
      <w:bCs/>
      <w:sz w:val="30"/>
      <w:szCs w:val="32"/>
    </w:rPr>
  </w:style>
  <w:style w:type="paragraph" w:customStyle="1" w:styleId="4-2">
    <w:name w:val="标题4-2"/>
    <w:basedOn w:val="4"/>
    <w:link w:val="4-2Char"/>
    <w:uiPriority w:val="99"/>
    <w:semiHidden/>
    <w:qFormat/>
    <w:locked/>
    <w:rsid w:val="00F2561F"/>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
      <w:bCs/>
      <w:kern w:val="2"/>
      <w:sz w:val="30"/>
      <w:szCs w:val="32"/>
    </w:rPr>
  </w:style>
  <w:style w:type="character" w:customStyle="1" w:styleId="5-3Char">
    <w:name w:val="标题5-3 Char"/>
    <w:link w:val="5-3"/>
    <w:uiPriority w:val="99"/>
    <w:qFormat/>
    <w:locked/>
    <w:rsid w:val="00F2561F"/>
    <w:rPr>
      <w:rFonts w:ascii="宋体" w:hAnsi="宋体"/>
      <w:b/>
      <w:sz w:val="28"/>
      <w:szCs w:val="24"/>
    </w:rPr>
  </w:style>
  <w:style w:type="paragraph" w:customStyle="1" w:styleId="5-3">
    <w:name w:val="标题5-3"/>
    <w:basedOn w:val="5-2"/>
    <w:link w:val="5-3Char"/>
    <w:uiPriority w:val="99"/>
    <w:qFormat/>
    <w:locked/>
    <w:rsid w:val="00F2561F"/>
    <w:pPr>
      <w:tabs>
        <w:tab w:val="left" w:pos="2093"/>
      </w:tabs>
      <w:ind w:hanging="420"/>
    </w:pPr>
    <w:rPr>
      <w:rFonts w:eastAsiaTheme="minorEastAsia" w:cstheme="minorBidi"/>
    </w:rPr>
  </w:style>
  <w:style w:type="paragraph" w:customStyle="1" w:styleId="5-2">
    <w:name w:val="标题5-2"/>
    <w:basedOn w:val="afffffb"/>
    <w:link w:val="5-2Char"/>
    <w:qFormat/>
    <w:locked/>
    <w:rsid w:val="00F2561F"/>
    <w:pPr>
      <w:tabs>
        <w:tab w:val="left" w:pos="2513"/>
      </w:tabs>
      <w:ind w:left="420" w:firstLineChars="0" w:firstLine="0"/>
      <w:jc w:val="left"/>
      <w:outlineLvl w:val="4"/>
    </w:pPr>
    <w:rPr>
      <w:b/>
      <w:kern w:val="2"/>
      <w:sz w:val="28"/>
    </w:rPr>
  </w:style>
  <w:style w:type="paragraph" w:customStyle="1" w:styleId="afffffb">
    <w:name w:val="*正文"/>
    <w:basedOn w:val="a6"/>
    <w:link w:val="Charff2"/>
    <w:qFormat/>
    <w:locked/>
    <w:rsid w:val="00F2561F"/>
    <w:pPr>
      <w:spacing w:line="360" w:lineRule="auto"/>
      <w:ind w:firstLineChars="200" w:firstLine="200"/>
    </w:pPr>
    <w:rPr>
      <w:rFonts w:ascii="宋体" w:hAnsi="宋体"/>
      <w:kern w:val="0"/>
      <w:sz w:val="20"/>
    </w:rPr>
  </w:style>
  <w:style w:type="character" w:customStyle="1" w:styleId="Charff2">
    <w:name w:val="*正文 Char"/>
    <w:link w:val="afffffb"/>
    <w:qFormat/>
    <w:locked/>
    <w:rsid w:val="00F2561F"/>
    <w:rPr>
      <w:rFonts w:ascii="宋体" w:eastAsia="宋体" w:hAnsi="宋体" w:cs="Times New Roman"/>
      <w:kern w:val="0"/>
      <w:sz w:val="20"/>
      <w:szCs w:val="24"/>
    </w:rPr>
  </w:style>
  <w:style w:type="character" w:customStyle="1" w:styleId="5-2Char">
    <w:name w:val="标题5-2 Char"/>
    <w:link w:val="5-2"/>
    <w:qFormat/>
    <w:locked/>
    <w:rsid w:val="00F2561F"/>
    <w:rPr>
      <w:rFonts w:ascii="宋体" w:eastAsia="宋体" w:hAnsi="宋体" w:cs="Times New Roman"/>
      <w:b/>
      <w:sz w:val="28"/>
      <w:szCs w:val="24"/>
    </w:rPr>
  </w:style>
  <w:style w:type="character" w:customStyle="1" w:styleId="5-14Char">
    <w:name w:val="标题5-14 Char"/>
    <w:link w:val="5-14"/>
    <w:uiPriority w:val="99"/>
    <w:qFormat/>
    <w:locked/>
    <w:rsid w:val="00F2561F"/>
    <w:rPr>
      <w:b/>
      <w:bCs/>
      <w:sz w:val="28"/>
      <w:szCs w:val="32"/>
    </w:rPr>
  </w:style>
  <w:style w:type="paragraph" w:customStyle="1" w:styleId="5-14">
    <w:name w:val="标题5-14"/>
    <w:basedOn w:val="5-13"/>
    <w:link w:val="5-14Char"/>
    <w:uiPriority w:val="99"/>
    <w:qFormat/>
    <w:locked/>
    <w:rsid w:val="00F2561F"/>
    <w:pPr>
      <w:tabs>
        <w:tab w:val="left" w:pos="900"/>
      </w:tabs>
    </w:pPr>
    <w:rPr>
      <w:rFonts w:asciiTheme="minorHAnsi" w:hAnsiTheme="minorHAnsi"/>
    </w:rPr>
  </w:style>
  <w:style w:type="paragraph" w:customStyle="1" w:styleId="5-13">
    <w:name w:val="标题5-13"/>
    <w:basedOn w:val="5-12"/>
    <w:link w:val="5-13Char"/>
    <w:uiPriority w:val="99"/>
    <w:qFormat/>
    <w:locked/>
    <w:rsid w:val="00F2561F"/>
    <w:pPr>
      <w:tabs>
        <w:tab w:val="left" w:pos="5901"/>
      </w:tabs>
    </w:pPr>
  </w:style>
  <w:style w:type="paragraph" w:customStyle="1" w:styleId="5-12">
    <w:name w:val="标题5-12"/>
    <w:basedOn w:val="5-4"/>
    <w:link w:val="5-12Char"/>
    <w:uiPriority w:val="99"/>
    <w:qFormat/>
    <w:locked/>
    <w:rsid w:val="00F2561F"/>
    <w:pPr>
      <w:ind w:left="360"/>
    </w:pPr>
  </w:style>
  <w:style w:type="paragraph" w:customStyle="1" w:styleId="5-4">
    <w:name w:val="标题5-4"/>
    <w:basedOn w:val="5-1"/>
    <w:link w:val="5-4Char"/>
    <w:uiPriority w:val="99"/>
    <w:qFormat/>
    <w:locked/>
    <w:rsid w:val="00F2561F"/>
    <w:pPr>
      <w:tabs>
        <w:tab w:val="left" w:pos="360"/>
        <w:tab w:val="left" w:pos="2100"/>
      </w:tabs>
      <w:ind w:left="2100" w:hanging="360"/>
    </w:pPr>
  </w:style>
  <w:style w:type="paragraph" w:customStyle="1" w:styleId="5-1">
    <w:name w:val="标题5-1"/>
    <w:basedOn w:val="53"/>
    <w:link w:val="5-1Char"/>
    <w:qFormat/>
    <w:locked/>
    <w:rsid w:val="00F2561F"/>
    <w:pPr>
      <w:tabs>
        <w:tab w:val="left" w:pos="432"/>
        <w:tab w:val="left" w:pos="1008"/>
        <w:tab w:val="left" w:pos="2520"/>
      </w:tabs>
      <w:spacing w:before="0" w:after="0" w:line="180" w:lineRule="auto"/>
      <w:ind w:left="2520" w:hanging="420"/>
      <w:contextualSpacing/>
      <w:outlineLvl w:val="4"/>
    </w:pPr>
    <w:rPr>
      <w:rFonts w:ascii="Times New Roman" w:hAnsi="Times New Roman"/>
      <w:sz w:val="28"/>
    </w:rPr>
  </w:style>
  <w:style w:type="character" w:customStyle="1" w:styleId="5-1Char">
    <w:name w:val="标题5-1 Char"/>
    <w:link w:val="5-1"/>
    <w:qFormat/>
    <w:locked/>
    <w:rsid w:val="00F2561F"/>
    <w:rPr>
      <w:rFonts w:ascii="Times New Roman" w:hAnsi="Times New Roman"/>
      <w:b/>
      <w:bCs/>
      <w:sz w:val="28"/>
      <w:szCs w:val="32"/>
    </w:rPr>
  </w:style>
  <w:style w:type="character" w:customStyle="1" w:styleId="5-4Char">
    <w:name w:val="标题5-4 Char"/>
    <w:link w:val="5-4"/>
    <w:uiPriority w:val="99"/>
    <w:qFormat/>
    <w:locked/>
    <w:rsid w:val="00F2561F"/>
    <w:rPr>
      <w:rFonts w:ascii="Times New Roman" w:hAnsi="Times New Roman"/>
      <w:b/>
      <w:bCs/>
      <w:sz w:val="28"/>
      <w:szCs w:val="32"/>
    </w:rPr>
  </w:style>
  <w:style w:type="character" w:customStyle="1" w:styleId="5-12Char">
    <w:name w:val="标题5-12 Char"/>
    <w:link w:val="5-12"/>
    <w:uiPriority w:val="99"/>
    <w:qFormat/>
    <w:locked/>
    <w:rsid w:val="00F2561F"/>
    <w:rPr>
      <w:rFonts w:ascii="Times New Roman" w:hAnsi="Times New Roman"/>
      <w:b/>
      <w:bCs/>
      <w:sz w:val="28"/>
      <w:szCs w:val="32"/>
    </w:rPr>
  </w:style>
  <w:style w:type="character" w:customStyle="1" w:styleId="5-13Char">
    <w:name w:val="标题5-13 Char"/>
    <w:link w:val="5-13"/>
    <w:uiPriority w:val="99"/>
    <w:qFormat/>
    <w:locked/>
    <w:rsid w:val="00F2561F"/>
    <w:rPr>
      <w:rFonts w:ascii="Times New Roman" w:hAnsi="Times New Roman"/>
      <w:b/>
      <w:bCs/>
      <w:sz w:val="28"/>
      <w:szCs w:val="32"/>
    </w:rPr>
  </w:style>
  <w:style w:type="character" w:customStyle="1" w:styleId="1ff">
    <w:name w:val="副标题 字符1"/>
    <w:uiPriority w:val="11"/>
    <w:qFormat/>
    <w:rsid w:val="00F2561F"/>
    <w:rPr>
      <w:b/>
      <w:bCs/>
      <w:kern w:val="28"/>
      <w:sz w:val="32"/>
      <w:szCs w:val="32"/>
    </w:rPr>
  </w:style>
  <w:style w:type="character" w:customStyle="1" w:styleId="Charff3">
    <w:name w:val="三级标题 Char"/>
    <w:qFormat/>
    <w:rsid w:val="00F2561F"/>
    <w:rPr>
      <w:rFonts w:ascii="黑体" w:eastAsia="黑体" w:hAnsi="黑体"/>
      <w:sz w:val="28"/>
      <w:szCs w:val="28"/>
      <w:lang w:bidi="en-US"/>
    </w:rPr>
  </w:style>
  <w:style w:type="character" w:customStyle="1" w:styleId="Charff4">
    <w:name w:val="突出编号项 Char"/>
    <w:link w:val="afffffc"/>
    <w:qFormat/>
    <w:rsid w:val="00F2561F"/>
    <w:rPr>
      <w:rFonts w:ascii="宋体" w:hAnsi="宋体"/>
      <w:b/>
      <w:sz w:val="24"/>
      <w:szCs w:val="24"/>
      <w:lang w:eastAsia="en-US" w:bidi="en-US"/>
    </w:rPr>
  </w:style>
  <w:style w:type="paragraph" w:customStyle="1" w:styleId="afffffc">
    <w:name w:val="突出编号项"/>
    <w:basedOn w:val="afffffd"/>
    <w:link w:val="Charff4"/>
    <w:qFormat/>
    <w:rsid w:val="00F2561F"/>
    <w:pPr>
      <w:tabs>
        <w:tab w:val="left" w:pos="360"/>
        <w:tab w:val="left" w:pos="900"/>
      </w:tabs>
      <w:ind w:firstLineChars="0" w:firstLine="0"/>
    </w:pPr>
    <w:rPr>
      <w:rFonts w:eastAsiaTheme="minorEastAsia" w:cstheme="minorBidi"/>
      <w:b/>
      <w:kern w:val="2"/>
      <w:lang w:val="en-US"/>
    </w:rPr>
  </w:style>
  <w:style w:type="paragraph" w:customStyle="1" w:styleId="afffffd">
    <w:name w:val="内容文本"/>
    <w:basedOn w:val="44"/>
    <w:link w:val="Charff5"/>
    <w:qFormat/>
    <w:rsid w:val="00F2561F"/>
    <w:pPr>
      <w:ind w:firstLine="200"/>
      <w:contextualSpacing/>
      <w:jc w:val="left"/>
    </w:pPr>
    <w:rPr>
      <w:rFonts w:ascii="宋体" w:hAnsi="宋体"/>
      <w:sz w:val="24"/>
      <w:szCs w:val="24"/>
      <w:lang w:val="zh-CN" w:eastAsia="en-US" w:bidi="en-US"/>
    </w:rPr>
  </w:style>
  <w:style w:type="character" w:customStyle="1" w:styleId="Charff5">
    <w:name w:val="内容文本 Char"/>
    <w:link w:val="afffffd"/>
    <w:qFormat/>
    <w:rsid w:val="00F2561F"/>
    <w:rPr>
      <w:rFonts w:ascii="宋体" w:eastAsia="宋体" w:hAnsi="宋体" w:cs="Times New Roman"/>
      <w:kern w:val="0"/>
      <w:sz w:val="24"/>
      <w:szCs w:val="24"/>
      <w:lang w:val="zh-CN" w:eastAsia="en-US" w:bidi="en-US"/>
    </w:rPr>
  </w:style>
  <w:style w:type="character" w:customStyle="1" w:styleId="GW-Char">
    <w:name w:val="GW-正文 Char"/>
    <w:link w:val="GW-"/>
    <w:qFormat/>
    <w:locked/>
    <w:rsid w:val="00F2561F"/>
    <w:rPr>
      <w:rFonts w:ascii="Calibri" w:eastAsia="仿宋_GB2312" w:hAnsi="Calibri"/>
      <w:sz w:val="24"/>
    </w:rPr>
  </w:style>
  <w:style w:type="paragraph" w:customStyle="1" w:styleId="GW-">
    <w:name w:val="GW-正文"/>
    <w:link w:val="GW-Char"/>
    <w:qFormat/>
    <w:rsid w:val="00F2561F"/>
    <w:pPr>
      <w:spacing w:line="300" w:lineRule="auto"/>
      <w:ind w:firstLineChars="200" w:firstLine="200"/>
    </w:pPr>
    <w:rPr>
      <w:rFonts w:ascii="Calibri" w:eastAsia="仿宋_GB2312" w:hAnsi="Calibri"/>
      <w:sz w:val="24"/>
    </w:rPr>
  </w:style>
  <w:style w:type="character" w:customStyle="1" w:styleId="CharChar2">
    <w:name w:val="可研正文 Char Char"/>
    <w:link w:val="afffffe"/>
    <w:uiPriority w:val="99"/>
    <w:qFormat/>
    <w:locked/>
    <w:rsid w:val="00F2561F"/>
    <w:rPr>
      <w:rFonts w:ascii="仿宋_GB2312" w:eastAsia="仿宋_GB2312" w:hAnsi="宋体"/>
      <w:bCs/>
      <w:sz w:val="28"/>
      <w:szCs w:val="28"/>
    </w:rPr>
  </w:style>
  <w:style w:type="paragraph" w:customStyle="1" w:styleId="afffffe">
    <w:name w:val="可研正文"/>
    <w:basedOn w:val="a6"/>
    <w:link w:val="CharChar2"/>
    <w:uiPriority w:val="99"/>
    <w:qFormat/>
    <w:rsid w:val="00F2561F"/>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F2561F"/>
    <w:rPr>
      <w:rFonts w:ascii="Arial" w:hAnsi="Arial" w:cs="宋体"/>
      <w:sz w:val="24"/>
    </w:rPr>
  </w:style>
  <w:style w:type="paragraph" w:customStyle="1" w:styleId="00">
    <w:name w:val="样式 首行缩进:  0 字符"/>
    <w:basedOn w:val="a6"/>
    <w:link w:val="0Char"/>
    <w:qFormat/>
    <w:locked/>
    <w:rsid w:val="00F2561F"/>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F2561F"/>
    <w:rPr>
      <w:b/>
      <w:bCs/>
      <w:sz w:val="28"/>
      <w:szCs w:val="32"/>
    </w:rPr>
  </w:style>
  <w:style w:type="paragraph" w:customStyle="1" w:styleId="5-31">
    <w:name w:val="标题5-31"/>
    <w:basedOn w:val="5-12"/>
    <w:link w:val="5-31Char"/>
    <w:uiPriority w:val="99"/>
    <w:qFormat/>
    <w:locked/>
    <w:rsid w:val="00F2561F"/>
    <w:pPr>
      <w:ind w:left="2100" w:hanging="420"/>
    </w:pPr>
    <w:rPr>
      <w:rFonts w:asciiTheme="minorHAnsi" w:hAnsiTheme="minorHAnsi"/>
    </w:rPr>
  </w:style>
  <w:style w:type="character" w:customStyle="1" w:styleId="Charff6">
    <w:name w:val="一 Char"/>
    <w:link w:val="affffff"/>
    <w:qFormat/>
    <w:rsid w:val="00F2561F"/>
    <w:rPr>
      <w:rFonts w:ascii="黑体" w:eastAsia="黑体" w:hAnsi="黑体"/>
      <w:sz w:val="36"/>
      <w:szCs w:val="36"/>
    </w:rPr>
  </w:style>
  <w:style w:type="paragraph" w:customStyle="1" w:styleId="affffff">
    <w:name w:val="一"/>
    <w:basedOn w:val="affffff0"/>
    <w:link w:val="Charff6"/>
    <w:qFormat/>
    <w:rsid w:val="00F2561F"/>
    <w:pPr>
      <w:ind w:left="0" w:firstLine="0"/>
    </w:pPr>
    <w:rPr>
      <w:rFonts w:cstheme="minorBidi"/>
    </w:rPr>
  </w:style>
  <w:style w:type="paragraph" w:customStyle="1" w:styleId="affffff0">
    <w:name w:val="一级标题"/>
    <w:basedOn w:val="44"/>
    <w:qFormat/>
    <w:rsid w:val="00F2561F"/>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HeadingChar">
    <w:name w:val="Table Heading Char"/>
    <w:link w:val="TableHeading"/>
    <w:qFormat/>
    <w:locked/>
    <w:rsid w:val="00F2561F"/>
    <w:rPr>
      <w:rFonts w:ascii="Arial" w:eastAsia="黑体" w:hAnsi="Arial"/>
      <w:sz w:val="18"/>
      <w:szCs w:val="18"/>
    </w:rPr>
  </w:style>
  <w:style w:type="paragraph" w:customStyle="1" w:styleId="TableHeading">
    <w:name w:val="Table Heading"/>
    <w:link w:val="TableHeadingChar"/>
    <w:qFormat/>
    <w:locked/>
    <w:rsid w:val="00F2561F"/>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F2561F"/>
    <w:rPr>
      <w:szCs w:val="24"/>
    </w:rPr>
  </w:style>
  <w:style w:type="paragraph" w:customStyle="1" w:styleId="200">
    <w:name w:val="样式20"/>
    <w:basedOn w:val="a6"/>
    <w:link w:val="20Char"/>
    <w:qFormat/>
    <w:rsid w:val="00F2561F"/>
    <w:pPr>
      <w:widowControl/>
      <w:spacing w:line="360" w:lineRule="auto"/>
      <w:jc w:val="center"/>
    </w:pPr>
    <w:rPr>
      <w:rFonts w:asciiTheme="minorHAnsi" w:eastAsiaTheme="minorEastAsia" w:hAnsiTheme="minorHAnsi" w:cstheme="minorBidi"/>
    </w:rPr>
  </w:style>
  <w:style w:type="character" w:customStyle="1" w:styleId="4Char0">
    <w:name w:val="4号正文 Char"/>
    <w:link w:val="45"/>
    <w:qFormat/>
    <w:locked/>
    <w:rsid w:val="00F2561F"/>
    <w:rPr>
      <w:rFonts w:ascii="Arial" w:hAnsi="Arial"/>
      <w:spacing w:val="6"/>
      <w:sz w:val="24"/>
      <w:szCs w:val="28"/>
    </w:rPr>
  </w:style>
  <w:style w:type="paragraph" w:customStyle="1" w:styleId="45">
    <w:name w:val="4号正文"/>
    <w:basedOn w:val="a7"/>
    <w:link w:val="4Char0"/>
    <w:qFormat/>
    <w:locked/>
    <w:rsid w:val="00F2561F"/>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7">
    <w:name w:val="_正文段落 Char"/>
    <w:link w:val="affffff1"/>
    <w:semiHidden/>
    <w:qFormat/>
    <w:locked/>
    <w:rsid w:val="00F2561F"/>
    <w:rPr>
      <w:rFonts w:ascii="宋体" w:hAnsi="宋体"/>
      <w:sz w:val="24"/>
      <w:szCs w:val="24"/>
    </w:rPr>
  </w:style>
  <w:style w:type="paragraph" w:customStyle="1" w:styleId="affffff1">
    <w:name w:val="_正文段落"/>
    <w:basedOn w:val="a6"/>
    <w:link w:val="Charff7"/>
    <w:semiHidden/>
    <w:qFormat/>
    <w:locked/>
    <w:rsid w:val="00F2561F"/>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F2561F"/>
    <w:rPr>
      <w:b/>
      <w:bCs/>
      <w:sz w:val="28"/>
      <w:szCs w:val="32"/>
    </w:rPr>
  </w:style>
  <w:style w:type="paragraph" w:customStyle="1" w:styleId="5-32">
    <w:name w:val="标题5-32"/>
    <w:basedOn w:val="5-31"/>
    <w:link w:val="5-32Char"/>
    <w:uiPriority w:val="99"/>
    <w:qFormat/>
    <w:locked/>
    <w:rsid w:val="00F2561F"/>
  </w:style>
  <w:style w:type="character" w:customStyle="1" w:styleId="Char1f2">
    <w:name w:val="正文（缩进） Char1"/>
    <w:qFormat/>
    <w:locked/>
    <w:rsid w:val="00F2561F"/>
    <w:rPr>
      <w:rFonts w:ascii="Times New Roman" w:hAnsi="Times New Roman" w:cs="Times New Roman" w:hint="default"/>
      <w:sz w:val="24"/>
      <w:szCs w:val="24"/>
    </w:rPr>
  </w:style>
  <w:style w:type="character" w:customStyle="1" w:styleId="5-6Char">
    <w:name w:val="标题5-6 Char"/>
    <w:link w:val="5-6"/>
    <w:uiPriority w:val="99"/>
    <w:qFormat/>
    <w:locked/>
    <w:rsid w:val="00F2561F"/>
    <w:rPr>
      <w:b/>
      <w:bCs/>
      <w:sz w:val="28"/>
      <w:szCs w:val="32"/>
    </w:rPr>
  </w:style>
  <w:style w:type="paragraph" w:customStyle="1" w:styleId="5-6">
    <w:name w:val="标题5-6"/>
    <w:basedOn w:val="5-5"/>
    <w:link w:val="5-6Char"/>
    <w:uiPriority w:val="99"/>
    <w:qFormat/>
    <w:locked/>
    <w:rsid w:val="00F2561F"/>
    <w:pPr>
      <w:ind w:hanging="420"/>
    </w:pPr>
    <w:rPr>
      <w:rFonts w:asciiTheme="minorHAnsi" w:hAnsiTheme="minorHAnsi"/>
    </w:rPr>
  </w:style>
  <w:style w:type="paragraph" w:customStyle="1" w:styleId="5-5">
    <w:name w:val="标题5-5"/>
    <w:basedOn w:val="5-4"/>
    <w:link w:val="5-5Char"/>
    <w:uiPriority w:val="99"/>
    <w:qFormat/>
    <w:locked/>
    <w:rsid w:val="00F2561F"/>
    <w:pPr>
      <w:ind w:hanging="720"/>
    </w:pPr>
  </w:style>
  <w:style w:type="character" w:customStyle="1" w:styleId="5-5Char">
    <w:name w:val="标题5-5 Char"/>
    <w:link w:val="5-5"/>
    <w:uiPriority w:val="99"/>
    <w:qFormat/>
    <w:locked/>
    <w:rsid w:val="00F2561F"/>
    <w:rPr>
      <w:rFonts w:ascii="Times New Roman" w:hAnsi="Times New Roman"/>
      <w:b/>
      <w:bCs/>
      <w:sz w:val="28"/>
      <w:szCs w:val="32"/>
    </w:rPr>
  </w:style>
  <w:style w:type="character" w:customStyle="1" w:styleId="5-25Char">
    <w:name w:val="标题5-25 Char"/>
    <w:link w:val="5-25"/>
    <w:uiPriority w:val="99"/>
    <w:qFormat/>
    <w:locked/>
    <w:rsid w:val="00F2561F"/>
    <w:rPr>
      <w:b/>
      <w:bCs/>
      <w:sz w:val="28"/>
      <w:szCs w:val="32"/>
    </w:rPr>
  </w:style>
  <w:style w:type="paragraph" w:customStyle="1" w:styleId="5-25">
    <w:name w:val="标题5-25"/>
    <w:basedOn w:val="5-22"/>
    <w:link w:val="5-25Char"/>
    <w:uiPriority w:val="99"/>
    <w:qFormat/>
    <w:locked/>
    <w:rsid w:val="00F2561F"/>
    <w:pPr>
      <w:ind w:left="2526"/>
    </w:pPr>
    <w:rPr>
      <w:rFonts w:asciiTheme="minorHAnsi" w:hAnsiTheme="minorHAnsi"/>
    </w:rPr>
  </w:style>
  <w:style w:type="paragraph" w:customStyle="1" w:styleId="5-22">
    <w:name w:val="标题5-22"/>
    <w:basedOn w:val="5-15"/>
    <w:link w:val="5-22Char"/>
    <w:uiPriority w:val="99"/>
    <w:qFormat/>
    <w:locked/>
    <w:rsid w:val="00F2561F"/>
    <w:pPr>
      <w:tabs>
        <w:tab w:val="left" w:pos="510"/>
        <w:tab w:val="left" w:pos="900"/>
      </w:tabs>
      <w:ind w:left="900" w:hanging="900"/>
    </w:pPr>
  </w:style>
  <w:style w:type="paragraph" w:customStyle="1" w:styleId="5-15">
    <w:name w:val="标题5-15"/>
    <w:basedOn w:val="5-7"/>
    <w:link w:val="5-15Char"/>
    <w:uiPriority w:val="99"/>
    <w:qFormat/>
    <w:locked/>
    <w:rsid w:val="00F2561F"/>
    <w:pPr>
      <w:ind w:left="0"/>
    </w:pPr>
  </w:style>
  <w:style w:type="paragraph" w:customStyle="1" w:styleId="5-7">
    <w:name w:val="标题5-7"/>
    <w:basedOn w:val="5-5"/>
    <w:link w:val="5-7Char"/>
    <w:uiPriority w:val="99"/>
    <w:qFormat/>
    <w:locked/>
    <w:rsid w:val="00F2561F"/>
    <w:pPr>
      <w:ind w:firstLine="400"/>
    </w:pPr>
  </w:style>
  <w:style w:type="character" w:customStyle="1" w:styleId="5-7Char">
    <w:name w:val="标题5-7 Char"/>
    <w:link w:val="5-7"/>
    <w:uiPriority w:val="99"/>
    <w:qFormat/>
    <w:locked/>
    <w:rsid w:val="00F2561F"/>
    <w:rPr>
      <w:rFonts w:ascii="Times New Roman" w:hAnsi="Times New Roman"/>
      <w:b/>
      <w:bCs/>
      <w:sz w:val="28"/>
      <w:szCs w:val="32"/>
    </w:rPr>
  </w:style>
  <w:style w:type="character" w:customStyle="1" w:styleId="5-15Char">
    <w:name w:val="标题5-15 Char"/>
    <w:link w:val="5-15"/>
    <w:uiPriority w:val="99"/>
    <w:qFormat/>
    <w:locked/>
    <w:rsid w:val="00F2561F"/>
    <w:rPr>
      <w:rFonts w:ascii="Times New Roman" w:hAnsi="Times New Roman"/>
      <w:b/>
      <w:bCs/>
      <w:sz w:val="28"/>
      <w:szCs w:val="32"/>
    </w:rPr>
  </w:style>
  <w:style w:type="character" w:customStyle="1" w:styleId="5-22Char">
    <w:name w:val="标题5-22 Char"/>
    <w:link w:val="5-22"/>
    <w:uiPriority w:val="99"/>
    <w:qFormat/>
    <w:locked/>
    <w:rsid w:val="00F2561F"/>
    <w:rPr>
      <w:rFonts w:ascii="Times New Roman" w:hAnsi="Times New Roman"/>
      <w:b/>
      <w:bCs/>
      <w:sz w:val="28"/>
      <w:szCs w:val="32"/>
    </w:rPr>
  </w:style>
  <w:style w:type="character" w:customStyle="1" w:styleId="5-16Char">
    <w:name w:val="标题5-16 Char"/>
    <w:link w:val="5-16"/>
    <w:uiPriority w:val="99"/>
    <w:qFormat/>
    <w:locked/>
    <w:rsid w:val="00F2561F"/>
    <w:rPr>
      <w:b/>
      <w:bCs/>
      <w:sz w:val="28"/>
      <w:szCs w:val="32"/>
    </w:rPr>
  </w:style>
  <w:style w:type="paragraph" w:customStyle="1" w:styleId="5-16">
    <w:name w:val="标题5-16"/>
    <w:basedOn w:val="5-15"/>
    <w:link w:val="5-16Char"/>
    <w:uiPriority w:val="99"/>
    <w:qFormat/>
    <w:locked/>
    <w:rsid w:val="00F2561F"/>
    <w:rPr>
      <w:rFonts w:asciiTheme="minorHAnsi" w:hAnsiTheme="minorHAnsi"/>
    </w:rPr>
  </w:style>
  <w:style w:type="character" w:customStyle="1" w:styleId="cChar">
    <w:name w:val="c彩页■ Char"/>
    <w:link w:val="c"/>
    <w:qFormat/>
    <w:rsid w:val="00F2561F"/>
    <w:rPr>
      <w:rFonts w:ascii="等线" w:eastAsia="等线" w:hAnsi="等线"/>
      <w:b/>
      <w:szCs w:val="24"/>
    </w:rPr>
  </w:style>
  <w:style w:type="paragraph" w:customStyle="1" w:styleId="c">
    <w:name w:val="c彩页■"/>
    <w:basedOn w:val="18"/>
    <w:link w:val="cChar"/>
    <w:qFormat/>
    <w:rsid w:val="00F2561F"/>
    <w:pPr>
      <w:spacing w:line="360" w:lineRule="auto"/>
      <w:ind w:left="420" w:firstLineChars="0" w:firstLine="0"/>
    </w:pPr>
    <w:rPr>
      <w:rFonts w:ascii="等线" w:eastAsia="等线" w:hAnsi="等线" w:cstheme="minorBidi"/>
      <w:b/>
      <w:szCs w:val="24"/>
    </w:rPr>
  </w:style>
  <w:style w:type="character" w:customStyle="1" w:styleId="Charff8">
    <w:name w:val="默认文本 Char"/>
    <w:link w:val="affffff2"/>
    <w:qFormat/>
    <w:locked/>
    <w:rsid w:val="00F2561F"/>
    <w:rPr>
      <w:rFonts w:ascii="微软雅黑" w:eastAsia="微软雅黑" w:hAnsi="微软雅黑"/>
      <w:sz w:val="24"/>
      <w:szCs w:val="24"/>
    </w:rPr>
  </w:style>
  <w:style w:type="paragraph" w:customStyle="1" w:styleId="affffff2">
    <w:name w:val="默认文本"/>
    <w:basedOn w:val="a6"/>
    <w:link w:val="Charff8"/>
    <w:qFormat/>
    <w:rsid w:val="00F2561F"/>
    <w:pPr>
      <w:ind w:firstLineChars="200" w:firstLine="480"/>
    </w:pPr>
    <w:rPr>
      <w:rFonts w:ascii="微软雅黑" w:eastAsia="微软雅黑" w:hAnsi="微软雅黑" w:cstheme="minorBidi"/>
      <w:sz w:val="24"/>
    </w:rPr>
  </w:style>
  <w:style w:type="character" w:customStyle="1" w:styleId="Charff9">
    <w:name w:val="文字 Char"/>
    <w:link w:val="affffff3"/>
    <w:qFormat/>
    <w:locked/>
    <w:rsid w:val="00F2561F"/>
    <w:rPr>
      <w:rFonts w:ascii="楷体_GB2312" w:eastAsia="楷体_GB2312"/>
      <w:sz w:val="28"/>
      <w:lang w:val="zh-CN"/>
    </w:rPr>
  </w:style>
  <w:style w:type="paragraph" w:customStyle="1" w:styleId="affffff3">
    <w:name w:val="文字"/>
    <w:basedOn w:val="a6"/>
    <w:link w:val="Charff9"/>
    <w:qFormat/>
    <w:rsid w:val="00F2561F"/>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Charffa">
    <w:name w:val="一一 Char"/>
    <w:link w:val="affffff4"/>
    <w:qFormat/>
    <w:rsid w:val="00F2561F"/>
    <w:rPr>
      <w:rFonts w:ascii="黑体" w:eastAsia="黑体" w:hAnsi="黑体"/>
      <w:sz w:val="36"/>
      <w:szCs w:val="36"/>
    </w:rPr>
  </w:style>
  <w:style w:type="paragraph" w:customStyle="1" w:styleId="affffff4">
    <w:name w:val="一一"/>
    <w:basedOn w:val="affffff0"/>
    <w:link w:val="Charffa"/>
    <w:qFormat/>
    <w:rsid w:val="00F2561F"/>
    <w:pPr>
      <w:ind w:left="0" w:firstLine="0"/>
    </w:pPr>
    <w:rPr>
      <w:rFonts w:cstheme="minorBidi"/>
    </w:rPr>
  </w:style>
  <w:style w:type="character" w:customStyle="1" w:styleId="Charffb">
    <w:name w:val="规范正文 Char"/>
    <w:link w:val="affffff5"/>
    <w:qFormat/>
    <w:locked/>
    <w:rsid w:val="00F2561F"/>
    <w:rPr>
      <w:sz w:val="24"/>
    </w:rPr>
  </w:style>
  <w:style w:type="paragraph" w:customStyle="1" w:styleId="affffff5">
    <w:name w:val="规范正文"/>
    <w:basedOn w:val="a6"/>
    <w:link w:val="Charffb"/>
    <w:qFormat/>
    <w:locked/>
    <w:rsid w:val="00F2561F"/>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c">
    <w:name w:val="二级标题 Char"/>
    <w:link w:val="affffff6"/>
    <w:qFormat/>
    <w:rsid w:val="00F2561F"/>
    <w:rPr>
      <w:rFonts w:ascii="黑体" w:eastAsia="黑体" w:hAnsi="黑体"/>
      <w:sz w:val="30"/>
      <w:szCs w:val="30"/>
    </w:rPr>
  </w:style>
  <w:style w:type="paragraph" w:customStyle="1" w:styleId="affffff6">
    <w:name w:val="二级标题"/>
    <w:basedOn w:val="44"/>
    <w:link w:val="Charffc"/>
    <w:qFormat/>
    <w:rsid w:val="00F2561F"/>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F2561F"/>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F2561F"/>
    <w:pPr>
      <w:tabs>
        <w:tab w:val="left" w:pos="900"/>
      </w:tabs>
    </w:pPr>
  </w:style>
  <w:style w:type="paragraph" w:customStyle="1" w:styleId="4-6">
    <w:name w:val="标题4-6"/>
    <w:basedOn w:val="4-1"/>
    <w:link w:val="4-6Char"/>
    <w:uiPriority w:val="99"/>
    <w:semiHidden/>
    <w:qFormat/>
    <w:locked/>
    <w:rsid w:val="00F2561F"/>
    <w:pPr>
      <w:tabs>
        <w:tab w:val="left" w:pos="360"/>
      </w:tabs>
    </w:pPr>
  </w:style>
  <w:style w:type="paragraph" w:customStyle="1" w:styleId="4-1">
    <w:name w:val="标题4-1"/>
    <w:basedOn w:val="4"/>
    <w:link w:val="4-1Char"/>
    <w:uiPriority w:val="99"/>
    <w:semiHidden/>
    <w:qFormat/>
    <w:locked/>
    <w:rsid w:val="00F2561F"/>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微软雅黑"/>
      <w:b/>
      <w:bCs/>
      <w:kern w:val="2"/>
      <w:sz w:val="28"/>
      <w:szCs w:val="32"/>
    </w:rPr>
  </w:style>
  <w:style w:type="character" w:customStyle="1" w:styleId="4-1Char">
    <w:name w:val="标题4-1 Char"/>
    <w:link w:val="4-1"/>
    <w:uiPriority w:val="99"/>
    <w:semiHidden/>
    <w:qFormat/>
    <w:locked/>
    <w:rsid w:val="00F2561F"/>
    <w:rPr>
      <w:rFonts w:ascii="微软雅黑" w:eastAsia="微软雅黑" w:hAnsi="微软雅黑" w:cs="微软雅黑"/>
      <w:b/>
      <w:bCs/>
      <w:sz w:val="28"/>
      <w:szCs w:val="32"/>
    </w:rPr>
  </w:style>
  <w:style w:type="character" w:customStyle="1" w:styleId="4-6Char">
    <w:name w:val="标题4-6 Char"/>
    <w:link w:val="4-6"/>
    <w:uiPriority w:val="99"/>
    <w:semiHidden/>
    <w:qFormat/>
    <w:locked/>
    <w:rsid w:val="00F2561F"/>
    <w:rPr>
      <w:rFonts w:ascii="微软雅黑" w:eastAsia="微软雅黑" w:hAnsi="微软雅黑" w:cs="微软雅黑"/>
      <w:b/>
      <w:bCs/>
      <w:sz w:val="28"/>
      <w:szCs w:val="32"/>
    </w:rPr>
  </w:style>
  <w:style w:type="character" w:customStyle="1" w:styleId="5-17Char">
    <w:name w:val="标题5-17 Char"/>
    <w:link w:val="5-17"/>
    <w:uiPriority w:val="99"/>
    <w:qFormat/>
    <w:locked/>
    <w:rsid w:val="00F2561F"/>
    <w:rPr>
      <w:b/>
      <w:bCs/>
      <w:sz w:val="28"/>
      <w:szCs w:val="32"/>
    </w:rPr>
  </w:style>
  <w:style w:type="paragraph" w:customStyle="1" w:styleId="5-17">
    <w:name w:val="标题5-17"/>
    <w:basedOn w:val="5-15"/>
    <w:link w:val="5-17Char"/>
    <w:uiPriority w:val="99"/>
    <w:qFormat/>
    <w:locked/>
    <w:rsid w:val="00F2561F"/>
    <w:pPr>
      <w:ind w:left="420" w:hanging="420"/>
    </w:pPr>
    <w:rPr>
      <w:rFonts w:asciiTheme="minorHAnsi" w:hAnsiTheme="minorHAnsi"/>
    </w:rPr>
  </w:style>
  <w:style w:type="character" w:customStyle="1" w:styleId="Charffd">
    <w:name w:val="四级标题 Char"/>
    <w:link w:val="affffff7"/>
    <w:qFormat/>
    <w:locked/>
    <w:rsid w:val="00F2561F"/>
    <w:rPr>
      <w:rFonts w:ascii="Arial" w:eastAsia="微软雅黑" w:hAnsi="Arial" w:cs="微软雅黑"/>
      <w:b/>
      <w:bCs/>
      <w:sz w:val="28"/>
      <w:szCs w:val="32"/>
    </w:rPr>
  </w:style>
  <w:style w:type="paragraph" w:customStyle="1" w:styleId="affffff7">
    <w:name w:val="四级标题"/>
    <w:basedOn w:val="31"/>
    <w:link w:val="Charffd"/>
    <w:qFormat/>
    <w:locked/>
    <w:rsid w:val="00F2561F"/>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F2561F"/>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F2561F"/>
    <w:pPr>
      <w:tabs>
        <w:tab w:val="clear" w:pos="432"/>
        <w:tab w:val="left" w:pos="360"/>
        <w:tab w:val="left" w:pos="420"/>
      </w:tabs>
    </w:pPr>
  </w:style>
  <w:style w:type="paragraph" w:customStyle="1" w:styleId="4-4">
    <w:name w:val="标题4-4"/>
    <w:basedOn w:val="4-1"/>
    <w:link w:val="4-4Char"/>
    <w:uiPriority w:val="99"/>
    <w:semiHidden/>
    <w:qFormat/>
    <w:locked/>
    <w:rsid w:val="00F2561F"/>
    <w:pPr>
      <w:ind w:left="420" w:hanging="420"/>
    </w:pPr>
  </w:style>
  <w:style w:type="character" w:customStyle="1" w:styleId="4-4Char">
    <w:name w:val="标题4-4 Char"/>
    <w:link w:val="4-4"/>
    <w:uiPriority w:val="99"/>
    <w:semiHidden/>
    <w:qFormat/>
    <w:locked/>
    <w:rsid w:val="00F2561F"/>
    <w:rPr>
      <w:rFonts w:ascii="微软雅黑" w:eastAsia="微软雅黑" w:hAnsi="微软雅黑" w:cs="微软雅黑"/>
      <w:b/>
      <w:bCs/>
      <w:sz w:val="28"/>
      <w:szCs w:val="32"/>
    </w:rPr>
  </w:style>
  <w:style w:type="character" w:customStyle="1" w:styleId="5-29Char">
    <w:name w:val="标题5-29 Char"/>
    <w:link w:val="5-29"/>
    <w:uiPriority w:val="99"/>
    <w:qFormat/>
    <w:locked/>
    <w:rsid w:val="00F2561F"/>
    <w:rPr>
      <w:b/>
      <w:bCs/>
      <w:sz w:val="28"/>
      <w:szCs w:val="32"/>
    </w:rPr>
  </w:style>
  <w:style w:type="paragraph" w:customStyle="1" w:styleId="5-29">
    <w:name w:val="标题5-29"/>
    <w:basedOn w:val="5-28"/>
    <w:link w:val="5-29Char"/>
    <w:uiPriority w:val="99"/>
    <w:qFormat/>
    <w:locked/>
    <w:rsid w:val="00F2561F"/>
    <w:pPr>
      <w:ind w:firstLine="420"/>
    </w:pPr>
  </w:style>
  <w:style w:type="paragraph" w:customStyle="1" w:styleId="5-28">
    <w:name w:val="标题5-28"/>
    <w:basedOn w:val="5-14"/>
    <w:link w:val="5-28Char"/>
    <w:uiPriority w:val="99"/>
    <w:qFormat/>
    <w:locked/>
    <w:rsid w:val="00F2561F"/>
    <w:pPr>
      <w:ind w:left="0" w:firstLine="0"/>
    </w:pPr>
  </w:style>
  <w:style w:type="character" w:customStyle="1" w:styleId="5-28Char">
    <w:name w:val="标题5-28 Char"/>
    <w:link w:val="5-28"/>
    <w:uiPriority w:val="99"/>
    <w:qFormat/>
    <w:locked/>
    <w:rsid w:val="00F2561F"/>
    <w:rPr>
      <w:b/>
      <w:bCs/>
      <w:sz w:val="28"/>
      <w:szCs w:val="32"/>
    </w:rPr>
  </w:style>
  <w:style w:type="character" w:customStyle="1" w:styleId="TableTextChar1">
    <w:name w:val="Table Text Char1"/>
    <w:qFormat/>
    <w:locked/>
    <w:rsid w:val="00F2561F"/>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F2561F"/>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F2561F"/>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F2561F"/>
    <w:rPr>
      <w:b/>
      <w:bCs/>
      <w:sz w:val="28"/>
      <w:szCs w:val="32"/>
    </w:rPr>
  </w:style>
  <w:style w:type="paragraph" w:customStyle="1" w:styleId="5-30">
    <w:name w:val="标题5-30"/>
    <w:basedOn w:val="5-22"/>
    <w:link w:val="5-30Char"/>
    <w:uiPriority w:val="99"/>
    <w:qFormat/>
    <w:locked/>
    <w:rsid w:val="00F2561F"/>
    <w:pPr>
      <w:ind w:left="2526" w:hanging="420"/>
    </w:pPr>
    <w:rPr>
      <w:rFonts w:asciiTheme="minorHAnsi" w:hAnsiTheme="minorHAnsi"/>
    </w:rPr>
  </w:style>
  <w:style w:type="character" w:customStyle="1" w:styleId="22Char">
    <w:name w:val="正文，段落，小四，22磅行距 Char"/>
    <w:link w:val="221"/>
    <w:qFormat/>
    <w:locked/>
    <w:rsid w:val="00F2561F"/>
    <w:rPr>
      <w:rFonts w:ascii="Calibri" w:hAnsi="Calibri"/>
      <w:sz w:val="24"/>
      <w:szCs w:val="24"/>
    </w:rPr>
  </w:style>
  <w:style w:type="paragraph" w:customStyle="1" w:styleId="221">
    <w:name w:val="正文，段落，小四，22磅行距"/>
    <w:basedOn w:val="a6"/>
    <w:link w:val="22Char"/>
    <w:qFormat/>
    <w:rsid w:val="00F2561F"/>
    <w:pPr>
      <w:spacing w:line="440" w:lineRule="exact"/>
      <w:ind w:firstLine="420"/>
    </w:pPr>
    <w:rPr>
      <w:rFonts w:ascii="Calibri" w:eastAsiaTheme="minorEastAsia" w:hAnsi="Calibri" w:cstheme="minorBidi"/>
      <w:sz w:val="24"/>
    </w:rPr>
  </w:style>
  <w:style w:type="character" w:customStyle="1" w:styleId="Charffe">
    <w:name w:val="正文（缩进） Char"/>
    <w:link w:val="affffff8"/>
    <w:qFormat/>
    <w:locked/>
    <w:rsid w:val="00F2561F"/>
    <w:rPr>
      <w:sz w:val="24"/>
      <w:szCs w:val="24"/>
    </w:rPr>
  </w:style>
  <w:style w:type="paragraph" w:customStyle="1" w:styleId="affffff8">
    <w:name w:val="正文（缩进）"/>
    <w:basedOn w:val="a6"/>
    <w:link w:val="Charffe"/>
    <w:qFormat/>
    <w:locked/>
    <w:rsid w:val="00F2561F"/>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F2561F"/>
    <w:rPr>
      <w:rFonts w:ascii="Calibri" w:eastAsia="华文中宋" w:hAnsi="Calibri"/>
      <w:sz w:val="24"/>
    </w:rPr>
  </w:style>
  <w:style w:type="paragraph" w:customStyle="1" w:styleId="-">
    <w:name w:val="江西-正文"/>
    <w:basedOn w:val="a6"/>
    <w:link w:val="-Char"/>
    <w:qFormat/>
    <w:locked/>
    <w:rsid w:val="00F2561F"/>
    <w:pPr>
      <w:ind w:firstLineChars="200" w:firstLine="200"/>
    </w:pPr>
    <w:rPr>
      <w:rFonts w:ascii="Calibri" w:eastAsia="华文中宋" w:hAnsi="Calibri" w:cstheme="minorBidi"/>
      <w:sz w:val="24"/>
      <w:szCs w:val="22"/>
    </w:rPr>
  </w:style>
  <w:style w:type="character" w:customStyle="1" w:styleId="5-23Char">
    <w:name w:val="标题5-23 Char"/>
    <w:link w:val="5-23"/>
    <w:uiPriority w:val="99"/>
    <w:qFormat/>
    <w:locked/>
    <w:rsid w:val="00F2561F"/>
    <w:rPr>
      <w:b/>
      <w:bCs/>
      <w:sz w:val="28"/>
      <w:szCs w:val="32"/>
    </w:rPr>
  </w:style>
  <w:style w:type="paragraph" w:customStyle="1" w:styleId="5-23">
    <w:name w:val="标题5-23"/>
    <w:basedOn w:val="5-16"/>
    <w:link w:val="5-23Char"/>
    <w:uiPriority w:val="99"/>
    <w:qFormat/>
    <w:locked/>
    <w:rsid w:val="00F2561F"/>
    <w:pPr>
      <w:ind w:left="846" w:hanging="440"/>
    </w:pPr>
  </w:style>
  <w:style w:type="character" w:customStyle="1" w:styleId="1Char5">
    <w:name w:val="顺序编号1 Char"/>
    <w:link w:val="1ff0"/>
    <w:qFormat/>
    <w:locked/>
    <w:rsid w:val="00F2561F"/>
    <w:rPr>
      <w:rFonts w:ascii="Calibri" w:hAnsi="Calibri"/>
      <w:szCs w:val="21"/>
    </w:rPr>
  </w:style>
  <w:style w:type="paragraph" w:customStyle="1" w:styleId="1ff0">
    <w:name w:val="顺序编号1"/>
    <w:basedOn w:val="a6"/>
    <w:link w:val="1Char5"/>
    <w:qFormat/>
    <w:rsid w:val="00F2561F"/>
    <w:pPr>
      <w:spacing w:line="360" w:lineRule="auto"/>
      <w:ind w:firstLineChars="200" w:firstLine="200"/>
    </w:pPr>
    <w:rPr>
      <w:rFonts w:ascii="Calibri" w:eastAsiaTheme="minorEastAsia" w:hAnsi="Calibri" w:cstheme="minorBidi"/>
      <w:szCs w:val="21"/>
    </w:rPr>
  </w:style>
  <w:style w:type="character" w:customStyle="1" w:styleId="5-33Char">
    <w:name w:val="标题5-33 Char"/>
    <w:link w:val="5-33"/>
    <w:uiPriority w:val="99"/>
    <w:qFormat/>
    <w:locked/>
    <w:rsid w:val="00F2561F"/>
    <w:rPr>
      <w:b/>
      <w:bCs/>
      <w:sz w:val="24"/>
      <w:szCs w:val="24"/>
    </w:rPr>
  </w:style>
  <w:style w:type="paragraph" w:customStyle="1" w:styleId="5-33">
    <w:name w:val="标题5-33"/>
    <w:basedOn w:val="5-1"/>
    <w:link w:val="5-33Char"/>
    <w:uiPriority w:val="99"/>
    <w:qFormat/>
    <w:locked/>
    <w:rsid w:val="00F2561F"/>
    <w:pPr>
      <w:ind w:left="2100" w:firstLine="420"/>
    </w:pPr>
    <w:rPr>
      <w:rFonts w:asciiTheme="minorHAnsi" w:hAnsiTheme="minorHAnsi"/>
      <w:sz w:val="24"/>
      <w:szCs w:val="24"/>
    </w:rPr>
  </w:style>
  <w:style w:type="character" w:customStyle="1" w:styleId="DefaultCharChar">
    <w:name w:val="Default Char Char"/>
    <w:qFormat/>
    <w:rsid w:val="00F2561F"/>
    <w:rPr>
      <w:rFonts w:ascii="宋体" w:cs="宋体"/>
      <w:color w:val="000000"/>
      <w:sz w:val="24"/>
      <w:szCs w:val="24"/>
    </w:rPr>
  </w:style>
  <w:style w:type="character" w:customStyle="1" w:styleId="4-3Char">
    <w:name w:val="标题4-3 Char"/>
    <w:link w:val="4-3"/>
    <w:uiPriority w:val="99"/>
    <w:semiHidden/>
    <w:qFormat/>
    <w:locked/>
    <w:rsid w:val="00F2561F"/>
    <w:rPr>
      <w:rFonts w:ascii="微软雅黑" w:eastAsia="微软雅黑" w:hAnsi="微软雅黑" w:cs="微软雅黑"/>
      <w:b/>
      <w:bCs/>
      <w:sz w:val="28"/>
      <w:szCs w:val="32"/>
    </w:rPr>
  </w:style>
  <w:style w:type="paragraph" w:customStyle="1" w:styleId="4-3">
    <w:name w:val="标题4-3"/>
    <w:basedOn w:val="4"/>
    <w:link w:val="4-3Char"/>
    <w:uiPriority w:val="99"/>
    <w:semiHidden/>
    <w:qFormat/>
    <w:locked/>
    <w:rsid w:val="00F2561F"/>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微软雅黑"/>
      <w:b/>
      <w:bCs/>
      <w:kern w:val="2"/>
      <w:sz w:val="28"/>
      <w:szCs w:val="32"/>
    </w:rPr>
  </w:style>
  <w:style w:type="character" w:customStyle="1" w:styleId="Charfff">
    <w:name w:val="表格正文 Char"/>
    <w:link w:val="affffff9"/>
    <w:qFormat/>
    <w:locked/>
    <w:rsid w:val="00F2561F"/>
    <w:rPr>
      <w:rFonts w:ascii="Verdana" w:hAnsi="Verdana"/>
      <w:szCs w:val="28"/>
    </w:rPr>
  </w:style>
  <w:style w:type="paragraph" w:customStyle="1" w:styleId="affffff9">
    <w:name w:val="表格正文"/>
    <w:basedOn w:val="a6"/>
    <w:link w:val="Charfff"/>
    <w:qFormat/>
    <w:locked/>
    <w:rsid w:val="00F2561F"/>
    <w:pPr>
      <w:spacing w:line="360" w:lineRule="auto"/>
      <w:jc w:val="left"/>
    </w:pPr>
    <w:rPr>
      <w:rFonts w:ascii="Verdana" w:eastAsiaTheme="minorEastAsia" w:hAnsi="Verdana" w:cstheme="minorBidi"/>
      <w:szCs w:val="28"/>
    </w:rPr>
  </w:style>
  <w:style w:type="character" w:customStyle="1" w:styleId="1ff1">
    <w:name w:val="标题 字符1"/>
    <w:uiPriority w:val="10"/>
    <w:qFormat/>
    <w:rsid w:val="00F2561F"/>
    <w:rPr>
      <w:rFonts w:ascii="等线 Light" w:eastAsia="等线 Light" w:hAnsi="等线 Light" w:cs="Times New Roman"/>
      <w:b/>
      <w:bCs/>
      <w:sz w:val="32"/>
      <w:szCs w:val="32"/>
    </w:rPr>
  </w:style>
  <w:style w:type="character" w:customStyle="1" w:styleId="1Char6">
    <w:name w:val="表1 Char"/>
    <w:link w:val="1ff2"/>
    <w:qFormat/>
    <w:rsid w:val="00F2561F"/>
    <w:rPr>
      <w:rFonts w:eastAsia="黑体"/>
      <w:sz w:val="24"/>
      <w:szCs w:val="28"/>
    </w:rPr>
  </w:style>
  <w:style w:type="paragraph" w:customStyle="1" w:styleId="1ff2">
    <w:name w:val="表1"/>
    <w:basedOn w:val="a6"/>
    <w:link w:val="1Char6"/>
    <w:qFormat/>
    <w:rsid w:val="00F2561F"/>
    <w:pPr>
      <w:spacing w:line="360" w:lineRule="auto"/>
      <w:jc w:val="center"/>
    </w:pPr>
    <w:rPr>
      <w:rFonts w:asciiTheme="minorHAnsi" w:eastAsia="黑体" w:hAnsiTheme="minorHAnsi" w:cstheme="minorBidi"/>
      <w:sz w:val="24"/>
      <w:szCs w:val="28"/>
    </w:rPr>
  </w:style>
  <w:style w:type="character" w:customStyle="1" w:styleId="Charfff0">
    <w:name w:val="四 Char"/>
    <w:link w:val="affffffa"/>
    <w:qFormat/>
    <w:rsid w:val="00F2561F"/>
    <w:rPr>
      <w:rFonts w:ascii="黑体" w:eastAsia="黑体" w:hAnsi="黑体" w:cs="微软雅黑"/>
      <w:sz w:val="24"/>
      <w:szCs w:val="24"/>
    </w:rPr>
  </w:style>
  <w:style w:type="paragraph" w:customStyle="1" w:styleId="affffffa">
    <w:name w:val="四"/>
    <w:basedOn w:val="affffff7"/>
    <w:link w:val="Charfff0"/>
    <w:qFormat/>
    <w:rsid w:val="00F2561F"/>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F2561F"/>
  </w:style>
  <w:style w:type="character" w:customStyle="1" w:styleId="-CharChar">
    <w:name w:val="乌市-正文 Char Char"/>
    <w:link w:val="-0"/>
    <w:qFormat/>
    <w:locked/>
    <w:rsid w:val="00F2561F"/>
    <w:rPr>
      <w:rFonts w:ascii="Calibri" w:eastAsia="华文中宋" w:hAnsi="Calibri"/>
      <w:sz w:val="24"/>
      <w:szCs w:val="21"/>
    </w:rPr>
  </w:style>
  <w:style w:type="paragraph" w:customStyle="1" w:styleId="-0">
    <w:name w:val="乌市-正文"/>
    <w:basedOn w:val="a6"/>
    <w:link w:val="-CharChar"/>
    <w:qFormat/>
    <w:locked/>
    <w:rsid w:val="00F2561F"/>
    <w:pPr>
      <w:ind w:firstLineChars="200" w:firstLine="200"/>
    </w:pPr>
    <w:rPr>
      <w:rFonts w:ascii="Calibri" w:eastAsia="华文中宋" w:hAnsi="Calibri" w:cstheme="minorBidi"/>
      <w:sz w:val="24"/>
      <w:szCs w:val="21"/>
    </w:rPr>
  </w:style>
  <w:style w:type="character" w:customStyle="1" w:styleId="hrefstyle">
    <w:name w:val="hrefstyle"/>
    <w:qFormat/>
    <w:rsid w:val="00F2561F"/>
  </w:style>
  <w:style w:type="character" w:customStyle="1" w:styleId="6Char0">
    <w:name w:val="标题6 Char"/>
    <w:link w:val="61"/>
    <w:qFormat/>
    <w:rsid w:val="00F2561F"/>
    <w:rPr>
      <w:rFonts w:eastAsia="黑体"/>
      <w:b/>
      <w:bCs/>
      <w:sz w:val="24"/>
      <w:szCs w:val="28"/>
    </w:rPr>
  </w:style>
  <w:style w:type="paragraph" w:customStyle="1" w:styleId="61">
    <w:name w:val="标题6"/>
    <w:basedOn w:val="6"/>
    <w:next w:val="a6"/>
    <w:link w:val="6Char0"/>
    <w:qFormat/>
    <w:rsid w:val="00F2561F"/>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1">
    <w:name w:val="表格文本 Char"/>
    <w:link w:val="affffffb"/>
    <w:qFormat/>
    <w:locked/>
    <w:rsid w:val="00F2561F"/>
    <w:rPr>
      <w:rFonts w:ascii="Arial" w:hAnsi="Arial"/>
      <w:szCs w:val="21"/>
      <w:lang w:eastAsia="en-US" w:bidi="en-US"/>
    </w:rPr>
  </w:style>
  <w:style w:type="paragraph" w:customStyle="1" w:styleId="affffffb">
    <w:name w:val="表格文本"/>
    <w:link w:val="Charfff1"/>
    <w:qFormat/>
    <w:locked/>
    <w:rsid w:val="00F2561F"/>
    <w:pPr>
      <w:tabs>
        <w:tab w:val="decimal" w:pos="0"/>
      </w:tabs>
      <w:spacing w:after="200" w:line="276" w:lineRule="auto"/>
    </w:pPr>
    <w:rPr>
      <w:rFonts w:ascii="Arial" w:hAnsi="Arial"/>
      <w:szCs w:val="21"/>
      <w:lang w:eastAsia="en-US" w:bidi="en-US"/>
    </w:rPr>
  </w:style>
  <w:style w:type="character" w:customStyle="1" w:styleId="4Char1">
    <w:name w:val="4级标题 Char"/>
    <w:link w:val="46"/>
    <w:qFormat/>
    <w:locked/>
    <w:rsid w:val="00F2561F"/>
    <w:rPr>
      <w:rFonts w:ascii="Arial" w:eastAsia="等线" w:hAnsi="Arial"/>
      <w:b/>
      <w:bCs/>
      <w:sz w:val="24"/>
      <w:szCs w:val="32"/>
    </w:rPr>
  </w:style>
  <w:style w:type="paragraph" w:customStyle="1" w:styleId="46">
    <w:name w:val="4级标题"/>
    <w:basedOn w:val="4"/>
    <w:link w:val="4Char1"/>
    <w:qFormat/>
    <w:locked/>
    <w:rsid w:val="00F2561F"/>
    <w:pPr>
      <w:keepNext w:val="0"/>
      <w:keepLines w:val="0"/>
      <w:widowControl/>
      <w:tabs>
        <w:tab w:val="left" w:pos="432"/>
        <w:tab w:val="left" w:pos="864"/>
        <w:tab w:val="left" w:pos="1944"/>
      </w:tabs>
      <w:adjustRightInd/>
      <w:spacing w:beforeLines="50" w:line="372" w:lineRule="auto"/>
      <w:ind w:left="864" w:hanging="864"/>
      <w:textAlignment w:val="auto"/>
    </w:pPr>
    <w:rPr>
      <w:rFonts w:ascii="Arial" w:eastAsia="等线" w:hAnsi="Arial" w:cstheme="minorBidi"/>
      <w:b/>
      <w:bCs/>
      <w:kern w:val="2"/>
      <w:szCs w:val="32"/>
    </w:rPr>
  </w:style>
  <w:style w:type="character" w:customStyle="1" w:styleId="MMTopic1Char">
    <w:name w:val="MM Topic 1 Char"/>
    <w:link w:val="MMTopic1"/>
    <w:uiPriority w:val="99"/>
    <w:semiHidden/>
    <w:qFormat/>
    <w:locked/>
    <w:rsid w:val="00F2561F"/>
    <w:rPr>
      <w:rFonts w:ascii="Book Antiqua" w:eastAsia="微软雅黑" w:hAnsi="Book Antiqua" w:cs="Arial"/>
      <w:b/>
      <w:bCs/>
      <w:sz w:val="32"/>
      <w:szCs w:val="32"/>
    </w:rPr>
  </w:style>
  <w:style w:type="paragraph" w:customStyle="1" w:styleId="MMTopic1">
    <w:name w:val="MM Topic 1"/>
    <w:basedOn w:val="11"/>
    <w:link w:val="MMTopic1Char"/>
    <w:uiPriority w:val="99"/>
    <w:semiHidden/>
    <w:qFormat/>
    <w:locked/>
    <w:rsid w:val="00F2561F"/>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9">
    <w:name w:val="3级标题 字符"/>
    <w:link w:val="3a"/>
    <w:qFormat/>
    <w:locked/>
    <w:rsid w:val="00F2561F"/>
    <w:rPr>
      <w:rFonts w:ascii="Arial" w:eastAsia="仿宋" w:hAnsi="Arial"/>
      <w:b/>
      <w:bCs/>
      <w:sz w:val="28"/>
      <w:szCs w:val="28"/>
    </w:rPr>
  </w:style>
  <w:style w:type="paragraph" w:customStyle="1" w:styleId="3a">
    <w:name w:val="3级标题"/>
    <w:basedOn w:val="31"/>
    <w:link w:val="39"/>
    <w:qFormat/>
    <w:locked/>
    <w:rsid w:val="00F2561F"/>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F2561F"/>
    <w:rPr>
      <w:b/>
      <w:bCs/>
      <w:sz w:val="28"/>
      <w:szCs w:val="32"/>
    </w:rPr>
  </w:style>
  <w:style w:type="paragraph" w:customStyle="1" w:styleId="5-24">
    <w:name w:val="标题5-24"/>
    <w:basedOn w:val="5-22"/>
    <w:link w:val="5-24Char"/>
    <w:uiPriority w:val="99"/>
    <w:qFormat/>
    <w:locked/>
    <w:rsid w:val="00F2561F"/>
    <w:pPr>
      <w:ind w:left="2526"/>
    </w:pPr>
    <w:rPr>
      <w:rFonts w:asciiTheme="minorHAnsi" w:hAnsiTheme="minorHAnsi"/>
    </w:rPr>
  </w:style>
  <w:style w:type="character" w:customStyle="1" w:styleId="6CharChar">
    <w:name w:val="标题6 Char Char"/>
    <w:qFormat/>
    <w:rsid w:val="00F2561F"/>
    <w:rPr>
      <w:rFonts w:ascii="宋体" w:eastAsia="宋体" w:hAnsi="宋体" w:hint="eastAsia"/>
      <w:kern w:val="2"/>
      <w:sz w:val="24"/>
      <w:szCs w:val="24"/>
      <w:lang w:val="en-US" w:eastAsia="zh-CN" w:bidi="ar-SA"/>
    </w:rPr>
  </w:style>
  <w:style w:type="character" w:customStyle="1" w:styleId="Charfff2">
    <w:name w:val="图表批注 Char"/>
    <w:link w:val="affffffc"/>
    <w:qFormat/>
    <w:rsid w:val="00F2561F"/>
    <w:rPr>
      <w:rFonts w:ascii="宋体" w:hAnsi="宋体"/>
      <w:szCs w:val="24"/>
      <w:lang w:eastAsia="en-US" w:bidi="en-US"/>
    </w:rPr>
  </w:style>
  <w:style w:type="paragraph" w:customStyle="1" w:styleId="affffffc">
    <w:name w:val="图表批注"/>
    <w:basedOn w:val="afffffd"/>
    <w:link w:val="Charfff2"/>
    <w:qFormat/>
    <w:rsid w:val="00F2561F"/>
    <w:pPr>
      <w:ind w:firstLineChars="0" w:firstLine="0"/>
      <w:jc w:val="center"/>
    </w:pPr>
    <w:rPr>
      <w:rFonts w:eastAsiaTheme="minorEastAsia" w:cstheme="minorBidi"/>
      <w:kern w:val="2"/>
      <w:sz w:val="21"/>
      <w:lang w:val="en-US"/>
    </w:rPr>
  </w:style>
  <w:style w:type="character" w:customStyle="1" w:styleId="4Char3">
    <w:name w:val="宇视4 Char"/>
    <w:link w:val="47"/>
    <w:qFormat/>
    <w:locked/>
    <w:rsid w:val="00F2561F"/>
    <w:rPr>
      <w:rFonts w:ascii="Calibri" w:eastAsia="微软雅黑" w:hAnsi="Calibri" w:cs="微软雅黑"/>
      <w:b/>
      <w:bCs/>
      <w:sz w:val="24"/>
      <w:szCs w:val="24"/>
    </w:rPr>
  </w:style>
  <w:style w:type="paragraph" w:customStyle="1" w:styleId="47">
    <w:name w:val="宇视4"/>
    <w:basedOn w:val="4"/>
    <w:link w:val="4Char3"/>
    <w:qFormat/>
    <w:locked/>
    <w:rsid w:val="00F2561F"/>
    <w:pPr>
      <w:keepNext w:val="0"/>
      <w:keepLines w:val="0"/>
      <w:widowControl/>
      <w:tabs>
        <w:tab w:val="left" w:pos="432"/>
        <w:tab w:val="left" w:pos="851"/>
      </w:tabs>
      <w:spacing w:before="0" w:after="40" w:line="240" w:lineRule="auto"/>
      <w:ind w:left="851" w:hanging="851"/>
      <w:jc w:val="left"/>
      <w:textAlignment w:val="auto"/>
    </w:pPr>
    <w:rPr>
      <w:rFonts w:ascii="Calibri" w:eastAsia="微软雅黑" w:hAnsi="Calibri" w:cs="微软雅黑"/>
      <w:b/>
      <w:bCs/>
      <w:kern w:val="2"/>
      <w:szCs w:val="24"/>
    </w:rPr>
  </w:style>
  <w:style w:type="character" w:customStyle="1" w:styleId="FigureDescriptionCharChar">
    <w:name w:val="Figure Description Char Char"/>
    <w:link w:val="FigureDescription"/>
    <w:qFormat/>
    <w:locked/>
    <w:rsid w:val="00F2561F"/>
    <w:rPr>
      <w:rFonts w:ascii="Arial" w:eastAsia="黑体" w:hAnsi="Arial" w:cs="Arial Narrow"/>
    </w:rPr>
  </w:style>
  <w:style w:type="paragraph" w:customStyle="1" w:styleId="FigureDescription">
    <w:name w:val="Figure Description"/>
    <w:next w:val="a6"/>
    <w:link w:val="FigureDescriptionCharChar"/>
    <w:qFormat/>
    <w:rsid w:val="00F2561F"/>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F2561F"/>
    <w:rPr>
      <w:rFonts w:ascii="宋体" w:hAnsi="宋体" w:cs="Times New Roman"/>
      <w:sz w:val="24"/>
      <w:szCs w:val="24"/>
      <w:lang w:eastAsia="en-US" w:bidi="en-US"/>
    </w:rPr>
  </w:style>
  <w:style w:type="character" w:customStyle="1" w:styleId="Char1f3">
    <w:name w:val="题注(图注) Char1"/>
    <w:qFormat/>
    <w:rsid w:val="00F2561F"/>
    <w:rPr>
      <w:rFonts w:ascii="Cambria" w:eastAsia="黑体" w:hAnsi="Cambria"/>
      <w:kern w:val="2"/>
      <w:sz w:val="21"/>
      <w:lang w:val="zh-CN" w:eastAsia="zh-CN"/>
    </w:rPr>
  </w:style>
  <w:style w:type="character" w:customStyle="1" w:styleId="myChar">
    <w:name w:val="my正文 Char"/>
    <w:link w:val="my"/>
    <w:semiHidden/>
    <w:qFormat/>
    <w:locked/>
    <w:rsid w:val="00F2561F"/>
    <w:rPr>
      <w:sz w:val="24"/>
      <w:szCs w:val="24"/>
    </w:rPr>
  </w:style>
  <w:style w:type="paragraph" w:customStyle="1" w:styleId="my">
    <w:name w:val="my正文"/>
    <w:basedOn w:val="a6"/>
    <w:link w:val="myChar"/>
    <w:semiHidden/>
    <w:qFormat/>
    <w:locked/>
    <w:rsid w:val="00F2561F"/>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F2561F"/>
    <w:rPr>
      <w:rFonts w:ascii="等线" w:eastAsia="等线" w:hAnsi="等线"/>
      <w:b/>
      <w:sz w:val="24"/>
      <w:szCs w:val="24"/>
    </w:rPr>
  </w:style>
  <w:style w:type="paragraph" w:customStyle="1" w:styleId="d">
    <w:name w:val="d编一、"/>
    <w:basedOn w:val="c0"/>
    <w:link w:val="dChar"/>
    <w:qFormat/>
    <w:rsid w:val="00F2561F"/>
    <w:pPr>
      <w:tabs>
        <w:tab w:val="left" w:pos="567"/>
      </w:tabs>
      <w:ind w:hanging="420"/>
    </w:pPr>
    <w:rPr>
      <w:rFonts w:cstheme="minorBidi"/>
      <w:sz w:val="24"/>
    </w:rPr>
  </w:style>
  <w:style w:type="paragraph" w:customStyle="1" w:styleId="c0">
    <w:name w:val="c彩页▲"/>
    <w:basedOn w:val="18"/>
    <w:link w:val="cChar0"/>
    <w:qFormat/>
    <w:rsid w:val="00F2561F"/>
    <w:pPr>
      <w:spacing w:line="360" w:lineRule="auto"/>
      <w:ind w:left="420" w:firstLineChars="0" w:firstLine="0"/>
    </w:pPr>
    <w:rPr>
      <w:rFonts w:ascii="等线" w:eastAsia="等线" w:hAnsi="等线"/>
      <w:b/>
      <w:szCs w:val="24"/>
    </w:rPr>
  </w:style>
  <w:style w:type="character" w:customStyle="1" w:styleId="cChar0">
    <w:name w:val="c彩页▲ Char"/>
    <w:link w:val="c0"/>
    <w:qFormat/>
    <w:rsid w:val="00F2561F"/>
    <w:rPr>
      <w:rFonts w:ascii="等线" w:eastAsia="等线" w:hAnsi="等线" w:cs="Times New Roman"/>
      <w:b/>
      <w:szCs w:val="24"/>
    </w:rPr>
  </w:style>
  <w:style w:type="character" w:customStyle="1" w:styleId="z-Char">
    <w:name w:val="z-窗体底端 Char"/>
    <w:link w:val="z-1"/>
    <w:qFormat/>
    <w:rsid w:val="00F2561F"/>
    <w:rPr>
      <w:rFonts w:ascii="Arial" w:hAnsi="Arial" w:cs="Arial"/>
      <w:vanish/>
      <w:sz w:val="16"/>
      <w:szCs w:val="16"/>
    </w:rPr>
  </w:style>
  <w:style w:type="paragraph" w:customStyle="1" w:styleId="z-1">
    <w:name w:val="z-窗体底端1"/>
    <w:basedOn w:val="a6"/>
    <w:next w:val="a6"/>
    <w:link w:val="z-Char"/>
    <w:unhideWhenUsed/>
    <w:qFormat/>
    <w:rsid w:val="00F2561F"/>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Charfff3">
    <w:name w:val="格式正文 Char"/>
    <w:link w:val="affffffd"/>
    <w:qFormat/>
    <w:rsid w:val="00F2561F"/>
    <w:rPr>
      <w:sz w:val="24"/>
      <w:szCs w:val="28"/>
    </w:rPr>
  </w:style>
  <w:style w:type="paragraph" w:customStyle="1" w:styleId="affffffd">
    <w:name w:val="格式正文"/>
    <w:basedOn w:val="a6"/>
    <w:link w:val="Charfff3"/>
    <w:qFormat/>
    <w:rsid w:val="00F2561F"/>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8"/>
    <w:uiPriority w:val="99"/>
    <w:qFormat/>
    <w:locked/>
    <w:rsid w:val="00F2561F"/>
    <w:rPr>
      <w:rFonts w:ascii="宋体" w:hAnsi="宋体"/>
      <w:b/>
      <w:sz w:val="24"/>
      <w:szCs w:val="24"/>
    </w:rPr>
  </w:style>
  <w:style w:type="paragraph" w:customStyle="1" w:styleId="48">
    <w:name w:val="样式4"/>
    <w:basedOn w:val="5-19"/>
    <w:link w:val="4Char4"/>
    <w:uiPriority w:val="99"/>
    <w:qFormat/>
    <w:locked/>
    <w:rsid w:val="00F2561F"/>
    <w:pPr>
      <w:tabs>
        <w:tab w:val="clear" w:pos="2513"/>
        <w:tab w:val="left" w:pos="360"/>
        <w:tab w:val="left" w:pos="2520"/>
      </w:tabs>
    </w:pPr>
    <w:rPr>
      <w:sz w:val="24"/>
    </w:rPr>
  </w:style>
  <w:style w:type="paragraph" w:customStyle="1" w:styleId="5-19">
    <w:name w:val="标题5-19"/>
    <w:basedOn w:val="5-3"/>
    <w:link w:val="5-19Char"/>
    <w:uiPriority w:val="99"/>
    <w:qFormat/>
    <w:locked/>
    <w:rsid w:val="00F2561F"/>
    <w:pPr>
      <w:tabs>
        <w:tab w:val="left" w:pos="635"/>
      </w:tabs>
      <w:ind w:left="635" w:hanging="425"/>
    </w:pPr>
  </w:style>
  <w:style w:type="character" w:customStyle="1" w:styleId="5-19Char">
    <w:name w:val="标题5-19 Char"/>
    <w:link w:val="5-19"/>
    <w:uiPriority w:val="99"/>
    <w:qFormat/>
    <w:locked/>
    <w:rsid w:val="00F2561F"/>
    <w:rPr>
      <w:rFonts w:ascii="宋体" w:hAnsi="宋体"/>
      <w:b/>
      <w:sz w:val="28"/>
      <w:szCs w:val="24"/>
    </w:rPr>
  </w:style>
  <w:style w:type="character" w:customStyle="1" w:styleId="5Char0">
    <w:name w:val="标题5 Char"/>
    <w:qFormat/>
    <w:locked/>
    <w:rsid w:val="00F2561F"/>
    <w:rPr>
      <w:b/>
      <w:bCs/>
      <w:kern w:val="2"/>
      <w:sz w:val="24"/>
      <w:szCs w:val="32"/>
    </w:rPr>
  </w:style>
  <w:style w:type="character" w:customStyle="1" w:styleId="5Char2">
    <w:name w:val="样式5 Char"/>
    <w:link w:val="55"/>
    <w:qFormat/>
    <w:rsid w:val="00F2561F"/>
    <w:rPr>
      <w:rFonts w:ascii="宋体" w:hAnsi="宋体"/>
      <w:sz w:val="24"/>
      <w:szCs w:val="24"/>
      <w:lang w:eastAsia="en-US" w:bidi="en-US"/>
    </w:rPr>
  </w:style>
  <w:style w:type="paragraph" w:customStyle="1" w:styleId="55">
    <w:name w:val="样式5"/>
    <w:basedOn w:val="44"/>
    <w:link w:val="5Char2"/>
    <w:qFormat/>
    <w:rsid w:val="00F2561F"/>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F2561F"/>
    <w:rPr>
      <w:b/>
      <w:bCs/>
      <w:sz w:val="28"/>
      <w:szCs w:val="32"/>
    </w:rPr>
  </w:style>
  <w:style w:type="paragraph" w:customStyle="1" w:styleId="5-26">
    <w:name w:val="标题5-26"/>
    <w:basedOn w:val="5-6"/>
    <w:link w:val="5-26Char"/>
    <w:uiPriority w:val="99"/>
    <w:qFormat/>
    <w:locked/>
    <w:rsid w:val="00F2561F"/>
    <w:pPr>
      <w:tabs>
        <w:tab w:val="left" w:pos="1134"/>
      </w:tabs>
    </w:pPr>
  </w:style>
  <w:style w:type="character" w:customStyle="1" w:styleId="Charfff4">
    <w:name w:val="标准正文 Char"/>
    <w:link w:val="affffffe"/>
    <w:qFormat/>
    <w:locked/>
    <w:rsid w:val="00F2561F"/>
    <w:rPr>
      <w:sz w:val="24"/>
    </w:rPr>
  </w:style>
  <w:style w:type="paragraph" w:customStyle="1" w:styleId="affffffe">
    <w:name w:val="标准正文"/>
    <w:basedOn w:val="a6"/>
    <w:link w:val="Charfff4"/>
    <w:qFormat/>
    <w:locked/>
    <w:rsid w:val="00F2561F"/>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b"/>
    <w:qFormat/>
    <w:rsid w:val="00F2561F"/>
    <w:rPr>
      <w:sz w:val="28"/>
      <w:szCs w:val="28"/>
      <w:lang w:val="zh-CN"/>
    </w:rPr>
  </w:style>
  <w:style w:type="paragraph" w:customStyle="1" w:styleId="3b">
    <w:name w:val="标题3"/>
    <w:basedOn w:val="a6"/>
    <w:link w:val="3Char4"/>
    <w:qFormat/>
    <w:rsid w:val="00F2561F"/>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1"/>
    <w:qFormat/>
    <w:locked/>
    <w:rsid w:val="00F2561F"/>
    <w:rPr>
      <w:rFonts w:ascii="宋体" w:hAnsi="宋体"/>
      <w:sz w:val="24"/>
      <w:szCs w:val="28"/>
    </w:rPr>
  </w:style>
  <w:style w:type="paragraph" w:customStyle="1" w:styleId="121">
    <w:name w:val="样式12"/>
    <w:basedOn w:val="18"/>
    <w:link w:val="12Char"/>
    <w:qFormat/>
    <w:locked/>
    <w:rsid w:val="00F2561F"/>
    <w:pPr>
      <w:spacing w:before="151" w:line="360" w:lineRule="auto"/>
      <w:ind w:firstLine="480"/>
    </w:pPr>
    <w:rPr>
      <w:rFonts w:ascii="宋体" w:eastAsiaTheme="minorEastAsia" w:hAnsi="宋体" w:cstheme="minorBidi"/>
      <w:sz w:val="24"/>
      <w:szCs w:val="28"/>
    </w:rPr>
  </w:style>
  <w:style w:type="character" w:customStyle="1" w:styleId="Charfff5">
    <w:name w:val="正文(首行缩进) Char"/>
    <w:link w:val="afffffff"/>
    <w:qFormat/>
    <w:rsid w:val="00F2561F"/>
    <w:rPr>
      <w:szCs w:val="21"/>
    </w:rPr>
  </w:style>
  <w:style w:type="paragraph" w:customStyle="1" w:styleId="afffffff">
    <w:name w:val="正文(首行缩进)"/>
    <w:basedOn w:val="a6"/>
    <w:link w:val="Charfff5"/>
    <w:qFormat/>
    <w:rsid w:val="00F2561F"/>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F2561F"/>
    <w:rPr>
      <w:rFonts w:ascii="Cambria" w:hAnsi="Cambria"/>
      <w:b/>
      <w:bCs/>
      <w:sz w:val="32"/>
      <w:szCs w:val="32"/>
    </w:rPr>
  </w:style>
  <w:style w:type="paragraph" w:customStyle="1" w:styleId="MMTitle">
    <w:name w:val="MM Title"/>
    <w:basedOn w:val="aff2"/>
    <w:link w:val="MMTitleChar"/>
    <w:semiHidden/>
    <w:qFormat/>
    <w:locked/>
    <w:rsid w:val="00F2561F"/>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F2561F"/>
    <w:rPr>
      <w:color w:val="000000"/>
    </w:rPr>
  </w:style>
  <w:style w:type="character" w:customStyle="1" w:styleId="5-27Char">
    <w:name w:val="标题5-27 Char"/>
    <w:link w:val="5-27"/>
    <w:uiPriority w:val="99"/>
    <w:qFormat/>
    <w:locked/>
    <w:rsid w:val="00F2561F"/>
    <w:rPr>
      <w:rFonts w:ascii="宋体" w:hAnsi="宋体"/>
      <w:b/>
      <w:sz w:val="28"/>
      <w:szCs w:val="24"/>
    </w:rPr>
  </w:style>
  <w:style w:type="paragraph" w:customStyle="1" w:styleId="5-27">
    <w:name w:val="标题5-27"/>
    <w:basedOn w:val="5-21"/>
    <w:link w:val="5-27Char"/>
    <w:uiPriority w:val="99"/>
    <w:qFormat/>
    <w:locked/>
    <w:rsid w:val="00F2561F"/>
    <w:pPr>
      <w:tabs>
        <w:tab w:val="clear" w:pos="2513"/>
        <w:tab w:val="left" w:pos="2520"/>
      </w:tabs>
      <w:ind w:left="0" w:firstLine="400"/>
    </w:pPr>
  </w:style>
  <w:style w:type="paragraph" w:customStyle="1" w:styleId="5-21">
    <w:name w:val="标题5-21"/>
    <w:basedOn w:val="5-19"/>
    <w:link w:val="5-21Char"/>
    <w:uiPriority w:val="99"/>
    <w:qFormat/>
    <w:locked/>
    <w:rsid w:val="00F2561F"/>
    <w:pPr>
      <w:tabs>
        <w:tab w:val="left" w:pos="360"/>
        <w:tab w:val="left" w:pos="425"/>
      </w:tabs>
    </w:pPr>
  </w:style>
  <w:style w:type="character" w:customStyle="1" w:styleId="5-21Char">
    <w:name w:val="标题5-21 Char"/>
    <w:link w:val="5-21"/>
    <w:uiPriority w:val="99"/>
    <w:qFormat/>
    <w:locked/>
    <w:rsid w:val="00F2561F"/>
    <w:rPr>
      <w:rFonts w:ascii="宋体" w:hAnsi="宋体"/>
      <w:b/>
      <w:sz w:val="28"/>
      <w:szCs w:val="24"/>
    </w:rPr>
  </w:style>
  <w:style w:type="character" w:customStyle="1" w:styleId="2f2">
    <w:name w:val="明显参考2"/>
    <w:uiPriority w:val="32"/>
    <w:qFormat/>
    <w:rsid w:val="00F2561F"/>
    <w:rPr>
      <w:b/>
      <w:bCs/>
      <w:smallCaps/>
      <w:color w:val="C0504D"/>
      <w:spacing w:val="5"/>
      <w:u w:val="single"/>
    </w:rPr>
  </w:style>
  <w:style w:type="character" w:customStyle="1" w:styleId="1Char7">
    <w:name w:val="宇视1 Char"/>
    <w:link w:val="1ff3"/>
    <w:uiPriority w:val="99"/>
    <w:qFormat/>
    <w:locked/>
    <w:rsid w:val="00F2561F"/>
    <w:rPr>
      <w:rFonts w:ascii="Arial" w:eastAsia="微软雅黑" w:hAnsi="Arial" w:cs="微软雅黑"/>
      <w:b/>
      <w:bCs/>
      <w:kern w:val="44"/>
      <w:sz w:val="32"/>
      <w:szCs w:val="24"/>
    </w:rPr>
  </w:style>
  <w:style w:type="paragraph" w:customStyle="1" w:styleId="1ff3">
    <w:name w:val="宇视1"/>
    <w:basedOn w:val="21"/>
    <w:link w:val="1Char7"/>
    <w:uiPriority w:val="99"/>
    <w:qFormat/>
    <w:locked/>
    <w:rsid w:val="00F2561F"/>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F2561F"/>
    <w:rPr>
      <w:b/>
      <w:bCs/>
      <w:sz w:val="28"/>
      <w:szCs w:val="32"/>
    </w:rPr>
  </w:style>
  <w:style w:type="paragraph" w:customStyle="1" w:styleId="5-9">
    <w:name w:val="标题5-9"/>
    <w:basedOn w:val="5-8"/>
    <w:link w:val="5-9Char"/>
    <w:uiPriority w:val="99"/>
    <w:qFormat/>
    <w:locked/>
    <w:rsid w:val="00F2561F"/>
    <w:pPr>
      <w:tabs>
        <w:tab w:val="clear" w:pos="420"/>
        <w:tab w:val="left" w:pos="432"/>
      </w:tabs>
      <w:ind w:left="0" w:firstLine="400"/>
    </w:pPr>
  </w:style>
  <w:style w:type="paragraph" w:customStyle="1" w:styleId="5-8">
    <w:name w:val="标题5-8"/>
    <w:basedOn w:val="5-6"/>
    <w:link w:val="5-8Char"/>
    <w:uiPriority w:val="99"/>
    <w:qFormat/>
    <w:locked/>
    <w:rsid w:val="00F2561F"/>
    <w:pPr>
      <w:tabs>
        <w:tab w:val="clear" w:pos="432"/>
        <w:tab w:val="left" w:pos="420"/>
      </w:tabs>
      <w:ind w:left="420"/>
    </w:pPr>
  </w:style>
  <w:style w:type="character" w:customStyle="1" w:styleId="5-8Char">
    <w:name w:val="标题5-8 Char"/>
    <w:link w:val="5-8"/>
    <w:uiPriority w:val="99"/>
    <w:qFormat/>
    <w:locked/>
    <w:rsid w:val="00F2561F"/>
    <w:rPr>
      <w:b/>
      <w:bCs/>
      <w:sz w:val="28"/>
      <w:szCs w:val="32"/>
    </w:rPr>
  </w:style>
  <w:style w:type="character" w:customStyle="1" w:styleId="1Char8">
    <w:name w:val="标题1 Char"/>
    <w:link w:val="1ff4"/>
    <w:qFormat/>
    <w:rsid w:val="00F2561F"/>
    <w:rPr>
      <w:b/>
      <w:sz w:val="32"/>
      <w:szCs w:val="32"/>
    </w:rPr>
  </w:style>
  <w:style w:type="paragraph" w:customStyle="1" w:styleId="1ff4">
    <w:name w:val="标题1"/>
    <w:basedOn w:val="a6"/>
    <w:link w:val="1Char8"/>
    <w:qFormat/>
    <w:rsid w:val="00F2561F"/>
    <w:pPr>
      <w:spacing w:beforeLines="50" w:afterLines="50" w:line="360" w:lineRule="auto"/>
      <w:outlineLvl w:val="0"/>
    </w:pPr>
    <w:rPr>
      <w:rFonts w:asciiTheme="minorHAnsi" w:eastAsiaTheme="minorEastAsia" w:hAnsiTheme="minorHAnsi" w:cstheme="minorBidi"/>
      <w:b/>
      <w:sz w:val="32"/>
      <w:szCs w:val="32"/>
    </w:rPr>
  </w:style>
  <w:style w:type="character" w:customStyle="1" w:styleId="2Char5">
    <w:name w:val="标题2 Char"/>
    <w:link w:val="2f3"/>
    <w:qFormat/>
    <w:rsid w:val="00F2561F"/>
    <w:rPr>
      <w:rFonts w:hAnsi="宋体"/>
      <w:b/>
      <w:sz w:val="30"/>
      <w:szCs w:val="30"/>
      <w:lang w:val="zh-CN"/>
    </w:rPr>
  </w:style>
  <w:style w:type="paragraph" w:customStyle="1" w:styleId="2f3">
    <w:name w:val="标题2"/>
    <w:basedOn w:val="a6"/>
    <w:link w:val="2Char5"/>
    <w:qFormat/>
    <w:rsid w:val="00F2561F"/>
    <w:p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F2561F"/>
    <w:rPr>
      <w:b/>
      <w:bCs/>
      <w:sz w:val="28"/>
      <w:szCs w:val="32"/>
    </w:rPr>
  </w:style>
  <w:style w:type="paragraph" w:customStyle="1" w:styleId="5-18">
    <w:name w:val="标题5-18"/>
    <w:basedOn w:val="5-15"/>
    <w:link w:val="5-18Char"/>
    <w:uiPriority w:val="99"/>
    <w:qFormat/>
    <w:locked/>
    <w:rsid w:val="00F2561F"/>
    <w:pPr>
      <w:ind w:firstLine="288"/>
    </w:pPr>
    <w:rPr>
      <w:rFonts w:asciiTheme="minorHAnsi" w:hAnsiTheme="minorHAnsi"/>
    </w:rPr>
  </w:style>
  <w:style w:type="character" w:customStyle="1" w:styleId="Charfff6">
    <w:name w:val="图片格式 Char"/>
    <w:link w:val="afffffff0"/>
    <w:qFormat/>
    <w:rsid w:val="00F2561F"/>
    <w:rPr>
      <w:rFonts w:ascii="宋体" w:hAnsi="宋体"/>
      <w:sz w:val="24"/>
      <w:szCs w:val="24"/>
      <w:lang w:val="zh-CN" w:eastAsia="en-US" w:bidi="en-US"/>
    </w:rPr>
  </w:style>
  <w:style w:type="paragraph" w:customStyle="1" w:styleId="afffffff0">
    <w:name w:val="图片格式"/>
    <w:basedOn w:val="afffffd"/>
    <w:link w:val="Charfff6"/>
    <w:qFormat/>
    <w:rsid w:val="00F2561F"/>
    <w:pPr>
      <w:ind w:firstLineChars="0" w:firstLine="0"/>
      <w:jc w:val="center"/>
    </w:pPr>
    <w:rPr>
      <w:rFonts w:eastAsiaTheme="minorEastAsia" w:cstheme="minorBidi"/>
      <w:kern w:val="2"/>
    </w:rPr>
  </w:style>
  <w:style w:type="character" w:customStyle="1" w:styleId="Charfff7">
    <w:name w:val="正文内容格式 Char"/>
    <w:link w:val="afffffff1"/>
    <w:qFormat/>
    <w:locked/>
    <w:rsid w:val="00F2561F"/>
    <w:rPr>
      <w:color w:val="000000"/>
      <w:sz w:val="24"/>
    </w:rPr>
  </w:style>
  <w:style w:type="paragraph" w:customStyle="1" w:styleId="afffffff1">
    <w:name w:val="正文内容格式"/>
    <w:basedOn w:val="a6"/>
    <w:link w:val="Charfff7"/>
    <w:qFormat/>
    <w:locked/>
    <w:rsid w:val="00F2561F"/>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F2561F"/>
    <w:rPr>
      <w:rFonts w:ascii="宋体" w:hAnsi="宋体"/>
      <w:lang w:bidi="he-IL"/>
    </w:rPr>
  </w:style>
  <w:style w:type="paragraph" w:customStyle="1" w:styleId="11-">
    <w:name w:val="11-正文"/>
    <w:basedOn w:val="a6"/>
    <w:link w:val="11-Char"/>
    <w:semiHidden/>
    <w:qFormat/>
    <w:locked/>
    <w:rsid w:val="00F2561F"/>
    <w:pPr>
      <w:spacing w:beforeLines="50" w:line="360" w:lineRule="auto"/>
      <w:ind w:firstLineChars="200" w:firstLine="480"/>
    </w:pPr>
    <w:rPr>
      <w:rFonts w:ascii="宋体" w:eastAsiaTheme="minorEastAsia" w:hAnsi="宋体" w:cstheme="minorBidi"/>
      <w:szCs w:val="22"/>
      <w:lang w:bidi="he-IL"/>
    </w:rPr>
  </w:style>
  <w:style w:type="character" w:customStyle="1" w:styleId="Charfff8">
    <w:name w:val="投标文件 正文首行缩进 Char"/>
    <w:link w:val="afffffff2"/>
    <w:qFormat/>
    <w:rsid w:val="00F2561F"/>
    <w:rPr>
      <w:szCs w:val="24"/>
    </w:rPr>
  </w:style>
  <w:style w:type="paragraph" w:customStyle="1" w:styleId="afffffff2">
    <w:name w:val="投标文件 正文首行缩进"/>
    <w:basedOn w:val="29"/>
    <w:link w:val="Charfff8"/>
    <w:qFormat/>
    <w:rsid w:val="00F2561F"/>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F2561F"/>
    <w:rPr>
      <w:rFonts w:ascii="等线" w:eastAsia="等线" w:hAnsi="等线"/>
      <w:szCs w:val="24"/>
    </w:rPr>
  </w:style>
  <w:style w:type="paragraph" w:customStyle="1" w:styleId="c1">
    <w:name w:val="c彩页●"/>
    <w:basedOn w:val="18"/>
    <w:link w:val="cChar1"/>
    <w:qFormat/>
    <w:rsid w:val="00F2561F"/>
    <w:pPr>
      <w:spacing w:line="360" w:lineRule="auto"/>
      <w:ind w:left="709" w:firstLineChars="0" w:hanging="278"/>
    </w:pPr>
    <w:rPr>
      <w:rFonts w:ascii="等线" w:eastAsia="等线" w:hAnsi="等线" w:cstheme="minorBidi"/>
      <w:szCs w:val="24"/>
    </w:rPr>
  </w:style>
  <w:style w:type="character" w:customStyle="1" w:styleId="2Char6">
    <w:name w:val="样式 正文缩进 + 首行缩进:  2 字符 Char"/>
    <w:link w:val="2f4"/>
    <w:qFormat/>
    <w:locked/>
    <w:rsid w:val="00F2561F"/>
    <w:rPr>
      <w:rFonts w:ascii="宋体" w:hAnsi="宋体"/>
      <w:bCs/>
      <w:sz w:val="24"/>
    </w:rPr>
  </w:style>
  <w:style w:type="paragraph" w:customStyle="1" w:styleId="2f4">
    <w:name w:val="样式 正文缩进 + 首行缩进:  2 字符"/>
    <w:basedOn w:val="a7"/>
    <w:link w:val="2Char6"/>
    <w:qFormat/>
    <w:rsid w:val="00F2561F"/>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F2561F"/>
    <w:rPr>
      <w:rFonts w:ascii="等线" w:eastAsia="等线" w:hAnsi="等线"/>
      <w:b/>
      <w:sz w:val="24"/>
      <w:szCs w:val="24"/>
    </w:rPr>
  </w:style>
  <w:style w:type="paragraph" w:customStyle="1" w:styleId="d1">
    <w:name w:val="d编(1)"/>
    <w:link w:val="d1Char"/>
    <w:qFormat/>
    <w:rsid w:val="00F2561F"/>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F2561F"/>
    <w:rPr>
      <w:b/>
      <w:bCs/>
      <w:sz w:val="28"/>
      <w:szCs w:val="32"/>
    </w:rPr>
  </w:style>
  <w:style w:type="paragraph" w:customStyle="1" w:styleId="5-10">
    <w:name w:val="标题5-10"/>
    <w:basedOn w:val="5-9"/>
    <w:link w:val="5-10Char"/>
    <w:uiPriority w:val="99"/>
    <w:qFormat/>
    <w:locked/>
    <w:rsid w:val="00F2561F"/>
    <w:pPr>
      <w:tabs>
        <w:tab w:val="left" w:pos="833"/>
        <w:tab w:val="left" w:pos="900"/>
      </w:tabs>
      <w:ind w:left="900" w:hanging="900"/>
    </w:pPr>
  </w:style>
  <w:style w:type="character" w:customStyle="1" w:styleId="info4">
    <w:name w:val="info4"/>
    <w:qFormat/>
    <w:rsid w:val="00F2561F"/>
  </w:style>
  <w:style w:type="character" w:customStyle="1" w:styleId="A6Char">
    <w:name w:val="A6 Char"/>
    <w:link w:val="A60"/>
    <w:qFormat/>
    <w:locked/>
    <w:rsid w:val="00F2561F"/>
    <w:rPr>
      <w:sz w:val="24"/>
      <w:szCs w:val="24"/>
    </w:rPr>
  </w:style>
  <w:style w:type="paragraph" w:customStyle="1" w:styleId="A60">
    <w:name w:val="A6"/>
    <w:basedOn w:val="a6"/>
    <w:link w:val="A6Char"/>
    <w:qFormat/>
    <w:locked/>
    <w:rsid w:val="00F2561F"/>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F2561F"/>
    <w:rPr>
      <w:rFonts w:ascii="宋体" w:hAnsi="宋体"/>
      <w:szCs w:val="21"/>
    </w:rPr>
  </w:style>
  <w:style w:type="paragraph" w:customStyle="1" w:styleId="1103">
    <w:name w:val="正文1103"/>
    <w:basedOn w:val="a6"/>
    <w:link w:val="1103Char"/>
    <w:qFormat/>
    <w:locked/>
    <w:rsid w:val="00F2561F"/>
    <w:pPr>
      <w:spacing w:line="360" w:lineRule="auto"/>
      <w:ind w:firstLine="420"/>
    </w:pPr>
    <w:rPr>
      <w:rFonts w:ascii="宋体" w:eastAsiaTheme="minorEastAsia" w:hAnsi="宋体" w:cstheme="minorBidi"/>
      <w:szCs w:val="21"/>
    </w:rPr>
  </w:style>
  <w:style w:type="character" w:customStyle="1" w:styleId="2Char7">
    <w:name w:val="正文2 Char"/>
    <w:link w:val="2f5"/>
    <w:qFormat/>
    <w:locked/>
    <w:rsid w:val="00F2561F"/>
  </w:style>
  <w:style w:type="paragraph" w:customStyle="1" w:styleId="2f5">
    <w:name w:val="正文2"/>
    <w:basedOn w:val="a6"/>
    <w:link w:val="2Char7"/>
    <w:qFormat/>
    <w:rsid w:val="00F2561F"/>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F2561F"/>
    <w:rPr>
      <w:rFonts w:ascii="黑体" w:eastAsia="黑体" w:hAnsi="黑体"/>
      <w:sz w:val="36"/>
      <w:szCs w:val="36"/>
    </w:rPr>
  </w:style>
  <w:style w:type="character" w:customStyle="1" w:styleId="2Char8">
    <w:name w:val="2级标题 Char"/>
    <w:link w:val="2f6"/>
    <w:qFormat/>
    <w:rsid w:val="00F2561F"/>
    <w:rPr>
      <w:rFonts w:ascii="黑体" w:eastAsia="黑体" w:hAnsi="黑体"/>
      <w:sz w:val="32"/>
      <w:szCs w:val="36"/>
      <w:lang w:eastAsia="en-US" w:bidi="en-US"/>
    </w:rPr>
  </w:style>
  <w:style w:type="paragraph" w:customStyle="1" w:styleId="2f6">
    <w:name w:val="2级标题"/>
    <w:basedOn w:val="44"/>
    <w:link w:val="2Char8"/>
    <w:qFormat/>
    <w:rsid w:val="00F2561F"/>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F2561F"/>
    <w:rPr>
      <w:rFonts w:ascii="Arial" w:hAnsi="Arial" w:cs="Arial"/>
      <w:vanish/>
      <w:sz w:val="16"/>
      <w:szCs w:val="16"/>
    </w:rPr>
  </w:style>
  <w:style w:type="paragraph" w:customStyle="1" w:styleId="z-10">
    <w:name w:val="z-窗体顶端1"/>
    <w:basedOn w:val="a6"/>
    <w:next w:val="a6"/>
    <w:link w:val="z-Char0"/>
    <w:unhideWhenUsed/>
    <w:qFormat/>
    <w:rsid w:val="00F2561F"/>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F2561F"/>
    <w:rPr>
      <w:rFonts w:ascii="宋体" w:eastAsia="微软雅黑" w:hAnsi="宋体" w:cs="微软雅黑"/>
      <w:b/>
      <w:bCs/>
      <w:sz w:val="32"/>
      <w:szCs w:val="32"/>
    </w:rPr>
  </w:style>
  <w:style w:type="paragraph" w:customStyle="1" w:styleId="113">
    <w:name w:val="样式11"/>
    <w:basedOn w:val="21"/>
    <w:link w:val="11Char"/>
    <w:uiPriority w:val="99"/>
    <w:qFormat/>
    <w:locked/>
    <w:rsid w:val="00F2561F"/>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7">
    <w:name w:val="明显强调2"/>
    <w:uiPriority w:val="21"/>
    <w:qFormat/>
    <w:rsid w:val="00F2561F"/>
    <w:rPr>
      <w:b/>
      <w:bCs/>
      <w:i/>
      <w:iCs/>
      <w:color w:val="4F81BD"/>
    </w:rPr>
  </w:style>
  <w:style w:type="character" w:customStyle="1" w:styleId="ItemListCharChar">
    <w:name w:val="Item List Char Char"/>
    <w:link w:val="ItemList"/>
    <w:qFormat/>
    <w:locked/>
    <w:rsid w:val="00F2561F"/>
    <w:rPr>
      <w:rFonts w:ascii="Arial" w:hAnsi="Arial"/>
    </w:rPr>
  </w:style>
  <w:style w:type="paragraph" w:customStyle="1" w:styleId="ItemList">
    <w:name w:val="Item List"/>
    <w:link w:val="ItemListCharChar"/>
    <w:qFormat/>
    <w:locked/>
    <w:rsid w:val="00F2561F"/>
    <w:pPr>
      <w:tabs>
        <w:tab w:val="left" w:pos="312"/>
      </w:tabs>
      <w:spacing w:line="300" w:lineRule="auto"/>
    </w:pPr>
    <w:rPr>
      <w:rFonts w:ascii="Arial" w:hAnsi="Arial"/>
    </w:rPr>
  </w:style>
  <w:style w:type="character" w:customStyle="1" w:styleId="19Char">
    <w:name w:val="样式19 Char"/>
    <w:link w:val="190"/>
    <w:qFormat/>
    <w:rsid w:val="00F2561F"/>
    <w:rPr>
      <w:color w:val="000000"/>
      <w:sz w:val="24"/>
      <w:szCs w:val="24"/>
    </w:rPr>
  </w:style>
  <w:style w:type="paragraph" w:customStyle="1" w:styleId="190">
    <w:name w:val="样式19"/>
    <w:basedOn w:val="a6"/>
    <w:link w:val="19Char"/>
    <w:qFormat/>
    <w:rsid w:val="00F2561F"/>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5">
    <w:name w:val="批注文字 字符1"/>
    <w:uiPriority w:val="99"/>
    <w:semiHidden/>
    <w:qFormat/>
    <w:rsid w:val="00F2561F"/>
    <w:rPr>
      <w:rFonts w:ascii="Calibri" w:eastAsia="宋体" w:hAnsi="Calibri" w:cs="Times New Roman"/>
      <w:szCs w:val="21"/>
    </w:rPr>
  </w:style>
  <w:style w:type="character" w:customStyle="1" w:styleId="defChar">
    <w:name w:val="def正文 Char"/>
    <w:link w:val="def"/>
    <w:qFormat/>
    <w:rsid w:val="00F2561F"/>
    <w:rPr>
      <w:rFonts w:ascii="黑体" w:eastAsia="黑体" w:hAnsi="黑体"/>
      <w:szCs w:val="24"/>
    </w:rPr>
  </w:style>
  <w:style w:type="paragraph" w:customStyle="1" w:styleId="def">
    <w:name w:val="def正文"/>
    <w:basedOn w:val="af4"/>
    <w:link w:val="defChar"/>
    <w:qFormat/>
    <w:rsid w:val="00F2561F"/>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F2561F"/>
    <w:rPr>
      <w:rFonts w:ascii="仿宋_GB2312" w:eastAsia="仿宋_GB2312" w:hAnsi="Times New Roman" w:cs="Times New Roman"/>
      <w:kern w:val="2"/>
      <w:sz w:val="24"/>
      <w:szCs w:val="28"/>
    </w:rPr>
  </w:style>
  <w:style w:type="character" w:customStyle="1" w:styleId="Charfff9">
    <w:name w:val="并列项 Char"/>
    <w:link w:val="afffffff3"/>
    <w:qFormat/>
    <w:rsid w:val="00F2561F"/>
    <w:rPr>
      <w:rFonts w:ascii="宋体" w:hAnsi="宋体"/>
      <w:sz w:val="24"/>
      <w:szCs w:val="24"/>
      <w:lang w:val="zh-CN" w:eastAsia="en-US" w:bidi="en-US"/>
    </w:rPr>
  </w:style>
  <w:style w:type="paragraph" w:customStyle="1" w:styleId="afffffff3">
    <w:name w:val="并列项"/>
    <w:basedOn w:val="afffffd"/>
    <w:link w:val="Charfff9"/>
    <w:qFormat/>
    <w:rsid w:val="00F2561F"/>
    <w:pPr>
      <w:tabs>
        <w:tab w:val="left" w:pos="360"/>
        <w:tab w:val="left" w:pos="1260"/>
      </w:tabs>
      <w:ind w:firstLineChars="0" w:firstLine="0"/>
    </w:pPr>
    <w:rPr>
      <w:rFonts w:eastAsiaTheme="minorEastAsia" w:cstheme="minorBidi"/>
      <w:kern w:val="2"/>
    </w:rPr>
  </w:style>
  <w:style w:type="character" w:customStyle="1" w:styleId="4Char10">
    <w:name w:val="标题 4 Char1"/>
    <w:qFormat/>
    <w:rsid w:val="00F2561F"/>
    <w:rPr>
      <w:rFonts w:ascii="等线 Light" w:eastAsia="等线 Light" w:hAnsi="等线 Light" w:cs="Times New Roman"/>
      <w:b/>
      <w:bCs/>
      <w:kern w:val="2"/>
      <w:sz w:val="28"/>
      <w:szCs w:val="28"/>
    </w:rPr>
  </w:style>
  <w:style w:type="character" w:customStyle="1" w:styleId="16Char">
    <w:name w:val="样式16 Char"/>
    <w:link w:val="160"/>
    <w:qFormat/>
    <w:locked/>
    <w:rsid w:val="00F2561F"/>
    <w:rPr>
      <w:rFonts w:ascii="Calibri" w:hAnsi="Calibri"/>
      <w:sz w:val="24"/>
      <w:szCs w:val="28"/>
    </w:rPr>
  </w:style>
  <w:style w:type="paragraph" w:customStyle="1" w:styleId="160">
    <w:name w:val="样式16"/>
    <w:basedOn w:val="18"/>
    <w:link w:val="16Char"/>
    <w:qFormat/>
    <w:locked/>
    <w:rsid w:val="00F2561F"/>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F2561F"/>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F2561F"/>
    <w:pPr>
      <w:ind w:left="0" w:firstLine="0"/>
    </w:pPr>
  </w:style>
  <w:style w:type="character" w:customStyle="1" w:styleId="5Char3">
    <w:name w:val="5级标题 Char"/>
    <w:link w:val="56"/>
    <w:qFormat/>
    <w:rsid w:val="00F2561F"/>
    <w:rPr>
      <w:rFonts w:ascii="Arial" w:hAnsi="Arial" w:cs="宋体"/>
      <w:sz w:val="28"/>
    </w:rPr>
  </w:style>
  <w:style w:type="paragraph" w:customStyle="1" w:styleId="56">
    <w:name w:val="5级标题"/>
    <w:basedOn w:val="00"/>
    <w:link w:val="5Char3"/>
    <w:qFormat/>
    <w:rsid w:val="00F2561F"/>
    <w:pPr>
      <w:tabs>
        <w:tab w:val="left" w:pos="420"/>
      </w:tabs>
      <w:spacing w:beforeLines="0"/>
      <w:ind w:left="420" w:firstLineChars="0" w:firstLine="0"/>
      <w:outlineLvl w:val="4"/>
    </w:pPr>
    <w:rPr>
      <w:sz w:val="28"/>
    </w:rPr>
  </w:style>
  <w:style w:type="character" w:customStyle="1" w:styleId="MMTopic2Char">
    <w:name w:val="MM Topic 2 Char"/>
    <w:link w:val="MMTopic2"/>
    <w:uiPriority w:val="99"/>
    <w:semiHidden/>
    <w:qFormat/>
    <w:locked/>
    <w:rsid w:val="00F2561F"/>
    <w:rPr>
      <w:rFonts w:ascii="Cambria" w:eastAsia="微软雅黑" w:hAnsi="Cambria" w:cs="微软雅黑"/>
      <w:b/>
      <w:bCs/>
      <w:sz w:val="32"/>
      <w:szCs w:val="32"/>
    </w:rPr>
  </w:style>
  <w:style w:type="paragraph" w:customStyle="1" w:styleId="MMTopic2">
    <w:name w:val="MM Topic 2"/>
    <w:basedOn w:val="21"/>
    <w:link w:val="MMTopic2Char"/>
    <w:uiPriority w:val="99"/>
    <w:semiHidden/>
    <w:qFormat/>
    <w:locked/>
    <w:rsid w:val="00F2561F"/>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6">
    <w:name w:val="正文文本 字符1"/>
    <w:uiPriority w:val="99"/>
    <w:semiHidden/>
    <w:qFormat/>
    <w:rsid w:val="00F2561F"/>
    <w:rPr>
      <w:rFonts w:ascii="Calibri" w:eastAsia="宋体" w:hAnsi="Calibri" w:cs="Times New Roman"/>
      <w:szCs w:val="21"/>
    </w:rPr>
  </w:style>
  <w:style w:type="character" w:customStyle="1" w:styleId="2f8">
    <w:name w:val="不明显强调2"/>
    <w:uiPriority w:val="19"/>
    <w:qFormat/>
    <w:rsid w:val="00F2561F"/>
    <w:rPr>
      <w:i/>
      <w:iCs/>
      <w:color w:val="808080"/>
    </w:rPr>
  </w:style>
  <w:style w:type="character" w:customStyle="1" w:styleId="d1Char0">
    <w:name w:val="d编1） Char"/>
    <w:link w:val="d10"/>
    <w:qFormat/>
    <w:rsid w:val="00F2561F"/>
    <w:rPr>
      <w:rFonts w:ascii="等线" w:eastAsia="等线" w:hAnsi="等线"/>
      <w:sz w:val="24"/>
      <w:szCs w:val="24"/>
    </w:rPr>
  </w:style>
  <w:style w:type="paragraph" w:customStyle="1" w:styleId="d10">
    <w:name w:val="d编1）"/>
    <w:basedOn w:val="d"/>
    <w:link w:val="d1Char0"/>
    <w:qFormat/>
    <w:rsid w:val="00F2561F"/>
    <w:rPr>
      <w:b w:val="0"/>
    </w:rPr>
  </w:style>
  <w:style w:type="character" w:customStyle="1" w:styleId="Charfffa">
    <w:name w:val="三 Char"/>
    <w:link w:val="afffffff4"/>
    <w:qFormat/>
    <w:rsid w:val="00F2561F"/>
    <w:rPr>
      <w:rFonts w:ascii="黑体" w:eastAsia="黑体" w:hAnsi="黑体"/>
      <w:sz w:val="28"/>
      <w:szCs w:val="28"/>
      <w:lang w:bidi="en-US"/>
    </w:rPr>
  </w:style>
  <w:style w:type="paragraph" w:customStyle="1" w:styleId="afffffff4">
    <w:name w:val="三"/>
    <w:basedOn w:val="9"/>
    <w:link w:val="Charfffa"/>
    <w:qFormat/>
    <w:rsid w:val="00F2561F"/>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4-10Char">
    <w:name w:val="标题4-10 Char"/>
    <w:link w:val="4-10"/>
    <w:uiPriority w:val="99"/>
    <w:semiHidden/>
    <w:qFormat/>
    <w:locked/>
    <w:rsid w:val="00F2561F"/>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F2561F"/>
    <w:pPr>
      <w:ind w:left="420" w:hanging="420"/>
    </w:pPr>
  </w:style>
  <w:style w:type="character" w:customStyle="1" w:styleId="2Char9">
    <w:name w:val="正文（首行缩进2字符） Char"/>
    <w:link w:val="2f9"/>
    <w:qFormat/>
    <w:rsid w:val="00F2561F"/>
    <w:rPr>
      <w:sz w:val="24"/>
      <w:szCs w:val="24"/>
    </w:rPr>
  </w:style>
  <w:style w:type="paragraph" w:customStyle="1" w:styleId="2f9">
    <w:name w:val="正文（首行缩进2字符）"/>
    <w:basedOn w:val="a6"/>
    <w:link w:val="2Char9"/>
    <w:qFormat/>
    <w:rsid w:val="00F2561F"/>
    <w:pPr>
      <w:ind w:firstLineChars="200" w:firstLine="200"/>
    </w:pPr>
    <w:rPr>
      <w:rFonts w:asciiTheme="minorHAnsi" w:eastAsiaTheme="minorEastAsia" w:hAnsiTheme="minorHAnsi" w:cstheme="minorBidi"/>
      <w:sz w:val="24"/>
    </w:rPr>
  </w:style>
  <w:style w:type="character" w:customStyle="1" w:styleId="Charfffb">
    <w:name w:val="一般编号项 Char"/>
    <w:link w:val="afffffff5"/>
    <w:qFormat/>
    <w:rsid w:val="00F2561F"/>
    <w:rPr>
      <w:rFonts w:ascii="宋体" w:hAnsi="宋体"/>
      <w:sz w:val="24"/>
      <w:szCs w:val="24"/>
      <w:lang w:val="zh-CN" w:eastAsia="en-US" w:bidi="en-US"/>
    </w:rPr>
  </w:style>
  <w:style w:type="paragraph" w:customStyle="1" w:styleId="afffffff5">
    <w:name w:val="一般编号项"/>
    <w:basedOn w:val="afffffd"/>
    <w:link w:val="Charfffb"/>
    <w:qFormat/>
    <w:rsid w:val="00F2561F"/>
    <w:pPr>
      <w:tabs>
        <w:tab w:val="left" w:pos="3300"/>
      </w:tabs>
      <w:ind w:left="3300" w:firstLineChars="0" w:firstLine="0"/>
    </w:pPr>
    <w:rPr>
      <w:rFonts w:eastAsiaTheme="minorEastAsia" w:cstheme="minorBidi"/>
      <w:kern w:val="2"/>
    </w:rPr>
  </w:style>
  <w:style w:type="character" w:customStyle="1" w:styleId="ksfindclassselect">
    <w:name w:val="ksfind_class_select"/>
    <w:qFormat/>
    <w:rsid w:val="00F2561F"/>
  </w:style>
  <w:style w:type="character" w:customStyle="1" w:styleId="ZX-Char">
    <w:name w:val="ZX-正文 Char"/>
    <w:link w:val="ZX-"/>
    <w:semiHidden/>
    <w:qFormat/>
    <w:locked/>
    <w:rsid w:val="00F2561F"/>
    <w:rPr>
      <w:rFonts w:ascii="Trebuchet MS" w:eastAsia="Times New Roman" w:hAnsi="FuturaA Bk BT"/>
      <w:sz w:val="24"/>
      <w:szCs w:val="21"/>
    </w:rPr>
  </w:style>
  <w:style w:type="paragraph" w:customStyle="1" w:styleId="ZX-">
    <w:name w:val="ZX-正文"/>
    <w:link w:val="ZX-Char"/>
    <w:semiHidden/>
    <w:qFormat/>
    <w:locked/>
    <w:rsid w:val="00F2561F"/>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F2561F"/>
    <w:rPr>
      <w:rFonts w:ascii="Arial" w:hAnsi="Arial"/>
      <w:szCs w:val="24"/>
      <w:lang w:eastAsia="en-US"/>
    </w:rPr>
  </w:style>
  <w:style w:type="paragraph" w:customStyle="1" w:styleId="ItemStep">
    <w:name w:val="Item Step"/>
    <w:basedOn w:val="a6"/>
    <w:link w:val="ItemStepChar"/>
    <w:qFormat/>
    <w:rsid w:val="00F2561F"/>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F2561F"/>
    <w:rPr>
      <w:rFonts w:ascii="宋体" w:hAnsi="宋体"/>
      <w:color w:val="000000"/>
      <w:szCs w:val="24"/>
    </w:rPr>
  </w:style>
  <w:style w:type="paragraph" w:customStyle="1" w:styleId="a50">
    <w:name w:val="a正文5号"/>
    <w:link w:val="a5Char"/>
    <w:qFormat/>
    <w:rsid w:val="00F2561F"/>
    <w:pPr>
      <w:spacing w:line="360" w:lineRule="auto"/>
      <w:ind w:firstLineChars="200" w:firstLine="420"/>
    </w:pPr>
    <w:rPr>
      <w:rFonts w:ascii="宋体" w:hAnsi="宋体"/>
      <w:color w:val="000000"/>
      <w:szCs w:val="24"/>
    </w:rPr>
  </w:style>
  <w:style w:type="character" w:customStyle="1" w:styleId="bChar">
    <w:name w:val="b图下标 Char"/>
    <w:link w:val="b"/>
    <w:qFormat/>
    <w:rsid w:val="00F2561F"/>
    <w:rPr>
      <w:rFonts w:ascii="宋体" w:hAnsi="宋体"/>
      <w:szCs w:val="21"/>
    </w:rPr>
  </w:style>
  <w:style w:type="paragraph" w:customStyle="1" w:styleId="b">
    <w:name w:val="b图下标"/>
    <w:basedOn w:val="a6"/>
    <w:next w:val="afffffa"/>
    <w:link w:val="bChar"/>
    <w:qFormat/>
    <w:rsid w:val="00F2561F"/>
    <w:pPr>
      <w:spacing w:line="360" w:lineRule="auto"/>
      <w:jc w:val="center"/>
    </w:pPr>
    <w:rPr>
      <w:rFonts w:ascii="宋体" w:eastAsiaTheme="minorEastAsia" w:hAnsi="宋体" w:cstheme="minorBidi"/>
      <w:szCs w:val="21"/>
    </w:rPr>
  </w:style>
  <w:style w:type="character" w:customStyle="1" w:styleId="ksfindclass">
    <w:name w:val="ksfind_class"/>
    <w:qFormat/>
    <w:rsid w:val="00F2561F"/>
  </w:style>
  <w:style w:type="character" w:customStyle="1" w:styleId="Charfffc">
    <w:name w:val="编号，小四 Char"/>
    <w:link w:val="afffffff6"/>
    <w:qFormat/>
    <w:rsid w:val="00F2561F"/>
    <w:rPr>
      <w:rFonts w:ascii="Arial" w:hAnsi="Arial" w:cs="宋体"/>
      <w:sz w:val="24"/>
    </w:rPr>
  </w:style>
  <w:style w:type="paragraph" w:customStyle="1" w:styleId="afffffff6">
    <w:name w:val="编号，小四"/>
    <w:basedOn w:val="a6"/>
    <w:link w:val="Charfffc"/>
    <w:qFormat/>
    <w:locked/>
    <w:rsid w:val="00F2561F"/>
    <w:pPr>
      <w:spacing w:beforeLines="50" w:line="360" w:lineRule="auto"/>
      <w:ind w:left="980" w:hanging="420"/>
    </w:pPr>
    <w:rPr>
      <w:rFonts w:ascii="Arial" w:eastAsiaTheme="minorEastAsia" w:hAnsi="Arial" w:cs="宋体"/>
      <w:sz w:val="24"/>
      <w:szCs w:val="22"/>
    </w:rPr>
  </w:style>
  <w:style w:type="character" w:customStyle="1" w:styleId="Charfffd">
    <w:name w:val="细小编号项 Char"/>
    <w:link w:val="afffffff7"/>
    <w:qFormat/>
    <w:rsid w:val="00F2561F"/>
    <w:rPr>
      <w:rFonts w:ascii="宋体" w:hAnsi="宋体"/>
      <w:sz w:val="24"/>
      <w:szCs w:val="24"/>
      <w:lang w:val="zh-CN" w:eastAsia="en-US" w:bidi="en-US"/>
    </w:rPr>
  </w:style>
  <w:style w:type="paragraph" w:customStyle="1" w:styleId="afffffff7">
    <w:name w:val="细小编号项"/>
    <w:basedOn w:val="afffffd"/>
    <w:link w:val="Charfffd"/>
    <w:qFormat/>
    <w:rsid w:val="00F2561F"/>
    <w:pPr>
      <w:ind w:left="846" w:firstLineChars="0" w:firstLine="0"/>
    </w:pPr>
    <w:rPr>
      <w:rFonts w:eastAsiaTheme="minorEastAsia" w:cstheme="minorBidi"/>
      <w:kern w:val="2"/>
    </w:rPr>
  </w:style>
  <w:style w:type="character" w:customStyle="1" w:styleId="Charfffe">
    <w:name w:val="正文（标记） Char"/>
    <w:link w:val="afffffff8"/>
    <w:qFormat/>
    <w:rsid w:val="00F2561F"/>
    <w:rPr>
      <w:sz w:val="24"/>
      <w:szCs w:val="24"/>
    </w:rPr>
  </w:style>
  <w:style w:type="paragraph" w:customStyle="1" w:styleId="afffffff8">
    <w:name w:val="正文（标记）"/>
    <w:basedOn w:val="a6"/>
    <w:link w:val="Charfffe"/>
    <w:qFormat/>
    <w:rsid w:val="00F2561F"/>
    <w:pPr>
      <w:spacing w:beforeLines="50" w:afterLines="50"/>
      <w:ind w:left="720"/>
    </w:pPr>
    <w:rPr>
      <w:rFonts w:asciiTheme="minorHAnsi" w:eastAsiaTheme="minorEastAsia" w:hAnsiTheme="minorHAnsi" w:cstheme="minorBidi"/>
      <w:sz w:val="24"/>
    </w:rPr>
  </w:style>
  <w:style w:type="character" w:customStyle="1" w:styleId="Charffff">
    <w:name w:val="编写建议 Char"/>
    <w:link w:val="afffffff9"/>
    <w:semiHidden/>
    <w:qFormat/>
    <w:locked/>
    <w:rsid w:val="00F2561F"/>
    <w:rPr>
      <w:i/>
      <w:iCs/>
      <w:color w:val="0000FF"/>
      <w:szCs w:val="21"/>
    </w:rPr>
  </w:style>
  <w:style w:type="paragraph" w:customStyle="1" w:styleId="afffffff9">
    <w:name w:val="编写建议"/>
    <w:basedOn w:val="a6"/>
    <w:link w:val="Charffff"/>
    <w:semiHidden/>
    <w:qFormat/>
    <w:locked/>
    <w:rsid w:val="00F2561F"/>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F2561F"/>
    <w:rPr>
      <w:b/>
      <w:bCs/>
      <w:sz w:val="28"/>
      <w:szCs w:val="32"/>
    </w:rPr>
  </w:style>
  <w:style w:type="paragraph" w:customStyle="1" w:styleId="5-11">
    <w:name w:val="标题5-11"/>
    <w:basedOn w:val="5-9"/>
    <w:link w:val="5-11Char"/>
    <w:uiPriority w:val="99"/>
    <w:qFormat/>
    <w:locked/>
    <w:rsid w:val="00F2561F"/>
    <w:pPr>
      <w:tabs>
        <w:tab w:val="left" w:pos="1260"/>
      </w:tabs>
      <w:ind w:left="1260" w:hanging="420"/>
    </w:pPr>
  </w:style>
  <w:style w:type="character" w:customStyle="1" w:styleId="Charffff0">
    <w:name w:val="表格非标题文字 Char"/>
    <w:link w:val="afffffffa"/>
    <w:qFormat/>
    <w:locked/>
    <w:rsid w:val="00F2561F"/>
    <w:rPr>
      <w:rFonts w:ascii="Arial" w:hAnsi="Arial"/>
      <w:sz w:val="18"/>
      <w:szCs w:val="21"/>
    </w:rPr>
  </w:style>
  <w:style w:type="paragraph" w:customStyle="1" w:styleId="afffffffa">
    <w:name w:val="表格非标题文字"/>
    <w:link w:val="Charffff0"/>
    <w:qFormat/>
    <w:locked/>
    <w:rsid w:val="00F2561F"/>
    <w:pPr>
      <w:snapToGrid w:val="0"/>
      <w:spacing w:before="80" w:after="40"/>
    </w:pPr>
    <w:rPr>
      <w:rFonts w:ascii="Arial" w:hAnsi="Arial"/>
      <w:sz w:val="18"/>
      <w:szCs w:val="21"/>
    </w:rPr>
  </w:style>
  <w:style w:type="character" w:customStyle="1" w:styleId="1Chara">
    <w:name w:val="1）样式 Char"/>
    <w:link w:val="1ff7"/>
    <w:qFormat/>
    <w:rsid w:val="00F2561F"/>
    <w:rPr>
      <w:sz w:val="24"/>
      <w:szCs w:val="24"/>
      <w:lang w:val="zh-CN"/>
    </w:rPr>
  </w:style>
  <w:style w:type="paragraph" w:customStyle="1" w:styleId="1ff7">
    <w:name w:val="1）样式"/>
    <w:basedOn w:val="a6"/>
    <w:link w:val="1Chara"/>
    <w:qFormat/>
    <w:rsid w:val="00F2561F"/>
    <w:pPr>
      <w:spacing w:line="360" w:lineRule="auto"/>
      <w:ind w:left="420"/>
    </w:pPr>
    <w:rPr>
      <w:rFonts w:asciiTheme="minorHAnsi" w:eastAsiaTheme="minorEastAsia" w:hAnsiTheme="minorHAnsi" w:cstheme="minorBidi"/>
      <w:sz w:val="24"/>
      <w:lang w:val="zh-CN"/>
    </w:rPr>
  </w:style>
  <w:style w:type="paragraph" w:customStyle="1" w:styleId="CM51">
    <w:name w:val="CM51"/>
    <w:basedOn w:val="Default"/>
    <w:next w:val="Default"/>
    <w:qFormat/>
    <w:rsid w:val="00F2561F"/>
    <w:pPr>
      <w:spacing w:after="103"/>
    </w:pPr>
    <w:rPr>
      <w:rFonts w:ascii="黑体" w:eastAsia="黑体" w:hAnsi="Calibri" w:cs="Times New Roman"/>
      <w:color w:val="auto"/>
      <w:kern w:val="2"/>
    </w:rPr>
  </w:style>
  <w:style w:type="paragraph" w:customStyle="1" w:styleId="1ff8">
    <w:name w:val="符号1"/>
    <w:basedOn w:val="a6"/>
    <w:uiPriority w:val="99"/>
    <w:qFormat/>
    <w:locked/>
    <w:rsid w:val="00F2561F"/>
    <w:pPr>
      <w:tabs>
        <w:tab w:val="left" w:pos="420"/>
      </w:tabs>
      <w:spacing w:line="360" w:lineRule="auto"/>
    </w:pPr>
    <w:rPr>
      <w:rFonts w:ascii="宋体" w:hAnsi="宋体"/>
      <w:bCs/>
      <w:kern w:val="0"/>
      <w:sz w:val="24"/>
    </w:rPr>
  </w:style>
  <w:style w:type="paragraph" w:customStyle="1" w:styleId="CharChar2Char">
    <w:name w:val="Char Char2 Char"/>
    <w:basedOn w:val="a6"/>
    <w:qFormat/>
    <w:rsid w:val="00F2561F"/>
    <w:pPr>
      <w:keepNext/>
      <w:keepLines/>
      <w:pageBreakBefore/>
      <w:tabs>
        <w:tab w:val="left" w:pos="845"/>
      </w:tabs>
      <w:ind w:left="845" w:hanging="420"/>
    </w:pPr>
    <w:rPr>
      <w:rFonts w:ascii="Tahoma" w:hAnsi="Tahoma"/>
      <w:sz w:val="24"/>
      <w:szCs w:val="20"/>
    </w:rPr>
  </w:style>
  <w:style w:type="paragraph" w:customStyle="1" w:styleId="xl98">
    <w:name w:val="xl98"/>
    <w:basedOn w:val="a6"/>
    <w:uiPriority w:val="99"/>
    <w:qFormat/>
    <w:rsid w:val="00F2561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6"/>
    <w:uiPriority w:val="99"/>
    <w:qFormat/>
    <w:rsid w:val="00F2561F"/>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6"/>
    <w:next w:val="a6"/>
    <w:uiPriority w:val="99"/>
    <w:qFormat/>
    <w:rsid w:val="00F2561F"/>
    <w:pPr>
      <w:autoSpaceDE w:val="0"/>
      <w:autoSpaceDN w:val="0"/>
      <w:adjustRightInd w:val="0"/>
      <w:spacing w:line="161" w:lineRule="atLeast"/>
      <w:jc w:val="left"/>
    </w:pPr>
    <w:rPr>
      <w:rFonts w:ascii="黑体g" w:eastAsia="黑体g" w:hAnsi="Calibri"/>
      <w:kern w:val="0"/>
      <w:sz w:val="24"/>
    </w:rPr>
  </w:style>
  <w:style w:type="paragraph" w:customStyle="1" w:styleId="xl100">
    <w:name w:val="xl100"/>
    <w:basedOn w:val="a6"/>
    <w:uiPriority w:val="99"/>
    <w:qFormat/>
    <w:rsid w:val="00F2561F"/>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6"/>
    <w:qFormat/>
    <w:rsid w:val="00F2561F"/>
    <w:pPr>
      <w:widowControl/>
      <w:tabs>
        <w:tab w:val="left" w:pos="567"/>
      </w:tabs>
      <w:spacing w:line="360" w:lineRule="auto"/>
      <w:jc w:val="left"/>
      <w:outlineLvl w:val="1"/>
    </w:pPr>
    <w:rPr>
      <w:b/>
      <w:kern w:val="0"/>
      <w:sz w:val="32"/>
      <w:szCs w:val="32"/>
    </w:rPr>
  </w:style>
  <w:style w:type="character" w:customStyle="1" w:styleId="afffffffb">
    <w:name w:val="脚注文本 字符"/>
    <w:basedOn w:val="a8"/>
    <w:qFormat/>
    <w:rsid w:val="00F2561F"/>
    <w:rPr>
      <w:kern w:val="2"/>
      <w:sz w:val="18"/>
      <w:szCs w:val="18"/>
    </w:rPr>
  </w:style>
  <w:style w:type="paragraph" w:customStyle="1" w:styleId="xl90">
    <w:name w:val="xl90"/>
    <w:basedOn w:val="a6"/>
    <w:uiPriority w:val="99"/>
    <w:qFormat/>
    <w:rsid w:val="00F2561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c">
    <w:name w:val="列表样式(一级)"/>
    <w:basedOn w:val="a6"/>
    <w:uiPriority w:val="99"/>
    <w:qFormat/>
    <w:rsid w:val="00F2561F"/>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1"/>
    <w:next w:val="a6"/>
    <w:uiPriority w:val="39"/>
    <w:unhideWhenUsed/>
    <w:qFormat/>
    <w:rsid w:val="00F2561F"/>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6"/>
    <w:qFormat/>
    <w:rsid w:val="00F2561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F2561F"/>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fd">
    <w:name w:val="正文（编号）"/>
    <w:basedOn w:val="affffff8"/>
    <w:qFormat/>
    <w:rsid w:val="00F2561F"/>
    <w:pPr>
      <w:tabs>
        <w:tab w:val="left" w:pos="360"/>
      </w:tabs>
      <w:spacing w:before="156" w:after="156"/>
      <w:ind w:firstLineChars="0" w:firstLine="0"/>
    </w:pPr>
  </w:style>
  <w:style w:type="paragraph" w:customStyle="1" w:styleId="afffffffe">
    <w:name w:val="正文段"/>
    <w:basedOn w:val="a6"/>
    <w:qFormat/>
    <w:locked/>
    <w:rsid w:val="00F2561F"/>
    <w:pPr>
      <w:widowControl/>
      <w:adjustRightInd w:val="0"/>
      <w:spacing w:line="360" w:lineRule="atLeast"/>
    </w:pPr>
    <w:rPr>
      <w:rFonts w:ascii="宋体"/>
      <w:kern w:val="0"/>
      <w:sz w:val="24"/>
      <w:szCs w:val="20"/>
    </w:rPr>
  </w:style>
  <w:style w:type="paragraph" w:customStyle="1" w:styleId="2Chara">
    <w:name w:val="正文 首行缩进:  2 字符 Char"/>
    <w:basedOn w:val="a6"/>
    <w:uiPriority w:val="99"/>
    <w:qFormat/>
    <w:locked/>
    <w:rsid w:val="00F2561F"/>
    <w:pPr>
      <w:spacing w:line="360" w:lineRule="auto"/>
      <w:ind w:firstLine="480"/>
    </w:pPr>
    <w:rPr>
      <w:kern w:val="0"/>
      <w:sz w:val="24"/>
      <w:szCs w:val="20"/>
    </w:rPr>
  </w:style>
  <w:style w:type="paragraph" w:customStyle="1" w:styleId="71">
    <w:name w:val="标题7"/>
    <w:basedOn w:val="7"/>
    <w:next w:val="a6"/>
    <w:uiPriority w:val="99"/>
    <w:qFormat/>
    <w:rsid w:val="00F2561F"/>
    <w:pPr>
      <w:tabs>
        <w:tab w:val="left" w:pos="432"/>
      </w:tabs>
      <w:adjustRightInd/>
      <w:spacing w:beforeLines="50" w:afterLines="50" w:line="360" w:lineRule="auto"/>
      <w:ind w:left="2940" w:hanging="420"/>
      <w:contextualSpacing/>
      <w:jc w:val="left"/>
      <w:textAlignment w:val="auto"/>
    </w:pPr>
    <w:rPr>
      <w:rFonts w:eastAsia="黑体"/>
      <w:bCs/>
      <w:kern w:val="2"/>
    </w:rPr>
  </w:style>
  <w:style w:type="paragraph" w:customStyle="1" w:styleId="91">
    <w:name w:val="样式 标题 9 +"/>
    <w:basedOn w:val="92"/>
    <w:qFormat/>
    <w:rsid w:val="00F2561F"/>
  </w:style>
  <w:style w:type="paragraph" w:customStyle="1" w:styleId="92">
    <w:name w:val="标题9"/>
    <w:basedOn w:val="9"/>
    <w:next w:val="a6"/>
    <w:qFormat/>
    <w:rsid w:val="00F2561F"/>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6"/>
    <w:uiPriority w:val="99"/>
    <w:qFormat/>
    <w:rsid w:val="00F2561F"/>
    <w:pPr>
      <w:tabs>
        <w:tab w:val="left" w:pos="284"/>
      </w:tabs>
      <w:adjustRightInd w:val="0"/>
      <w:snapToGrid w:val="0"/>
      <w:spacing w:before="80"/>
      <w:ind w:left="227" w:hanging="227"/>
    </w:pPr>
    <w:rPr>
      <w:rFonts w:ascii="Arial" w:hAnsi="Arial" w:cs="Arial"/>
      <w:kern w:val="0"/>
      <w:sz w:val="20"/>
      <w:szCs w:val="15"/>
    </w:rPr>
  </w:style>
  <w:style w:type="paragraph" w:customStyle="1" w:styleId="affffffff">
    <w:name w:val="符号 箭头"/>
    <w:basedOn w:val="a6"/>
    <w:qFormat/>
    <w:rsid w:val="00F2561F"/>
    <w:pPr>
      <w:spacing w:line="360" w:lineRule="auto"/>
      <w:ind w:firstLine="420"/>
    </w:pPr>
    <w:rPr>
      <w:rFonts w:ascii="Arial" w:hAnsi="Arial" w:cs="宋体"/>
      <w:sz w:val="24"/>
      <w:szCs w:val="20"/>
    </w:rPr>
  </w:style>
  <w:style w:type="paragraph" w:customStyle="1" w:styleId="InfoBlue">
    <w:name w:val="InfoBlue"/>
    <w:basedOn w:val="a6"/>
    <w:next w:val="af4"/>
    <w:qFormat/>
    <w:rsid w:val="00F2561F"/>
    <w:pPr>
      <w:widowControl/>
      <w:spacing w:after="120" w:line="240" w:lineRule="atLeast"/>
      <w:ind w:left="720"/>
      <w:jc w:val="left"/>
    </w:pPr>
    <w:rPr>
      <w:i/>
      <w:color w:val="0000FF"/>
      <w:kern w:val="0"/>
      <w:sz w:val="20"/>
      <w:szCs w:val="20"/>
      <w:lang w:eastAsia="en-US"/>
    </w:rPr>
  </w:style>
  <w:style w:type="paragraph" w:customStyle="1" w:styleId="p18">
    <w:name w:val="p18"/>
    <w:basedOn w:val="a6"/>
    <w:qFormat/>
    <w:rsid w:val="00F2561F"/>
    <w:pPr>
      <w:widowControl/>
      <w:ind w:firstLine="420"/>
      <w:jc w:val="left"/>
    </w:pPr>
    <w:rPr>
      <w:kern w:val="0"/>
      <w:szCs w:val="21"/>
    </w:rPr>
  </w:style>
  <w:style w:type="paragraph" w:customStyle="1" w:styleId="text">
    <w:name w:val="text"/>
    <w:basedOn w:val="a6"/>
    <w:uiPriority w:val="99"/>
    <w:qFormat/>
    <w:rsid w:val="00F2561F"/>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6"/>
    <w:qFormat/>
    <w:rsid w:val="00F2561F"/>
    <w:rPr>
      <w:szCs w:val="20"/>
    </w:rPr>
  </w:style>
  <w:style w:type="paragraph" w:customStyle="1" w:styleId="1ff9">
    <w:name w:val="正文首行缩进1"/>
    <w:basedOn w:val="af4"/>
    <w:uiPriority w:val="99"/>
    <w:qFormat/>
    <w:locked/>
    <w:rsid w:val="00F2561F"/>
    <w:pPr>
      <w:widowControl/>
      <w:tabs>
        <w:tab w:val="clear" w:pos="567"/>
      </w:tabs>
      <w:spacing w:before="0" w:line="240" w:lineRule="auto"/>
      <w:ind w:firstLineChars="100" w:firstLine="100"/>
    </w:pPr>
    <w:rPr>
      <w:rFonts w:ascii="Arial" w:hAnsi="Arial" w:cs="Arial"/>
      <w:kern w:val="0"/>
      <w:sz w:val="20"/>
    </w:rPr>
  </w:style>
  <w:style w:type="paragraph" w:customStyle="1" w:styleId="2fa">
    <w:name w:val="无间隔2"/>
    <w:qFormat/>
    <w:rsid w:val="00F2561F"/>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F2561F"/>
    <w:pPr>
      <w:spacing w:beforeLines="50" w:line="300" w:lineRule="auto"/>
      <w:ind w:firstLine="420"/>
      <w:jc w:val="both"/>
    </w:pPr>
    <w:rPr>
      <w:rFonts w:ascii="Times New Roman" w:eastAsia="宋体" w:hAnsi="Times New Roman" w:cs="Times New Roman"/>
      <w:kern w:val="0"/>
      <w:sz w:val="24"/>
      <w:szCs w:val="20"/>
    </w:rPr>
  </w:style>
  <w:style w:type="paragraph" w:customStyle="1" w:styleId="114">
    <w:name w:val="目录 11"/>
    <w:basedOn w:val="a6"/>
    <w:next w:val="a6"/>
    <w:uiPriority w:val="99"/>
    <w:qFormat/>
    <w:locked/>
    <w:rsid w:val="00F2561F"/>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0">
    <w:name w:val="正文四号"/>
    <w:basedOn w:val="a6"/>
    <w:qFormat/>
    <w:rsid w:val="00F2561F"/>
    <w:pPr>
      <w:spacing w:line="360" w:lineRule="auto"/>
      <w:ind w:firstLineChars="200" w:firstLine="200"/>
    </w:pPr>
    <w:rPr>
      <w:sz w:val="28"/>
      <w:szCs w:val="28"/>
    </w:rPr>
  </w:style>
  <w:style w:type="paragraph" w:customStyle="1" w:styleId="2fb">
    <w:name w:val="列表段落2"/>
    <w:basedOn w:val="a6"/>
    <w:uiPriority w:val="99"/>
    <w:qFormat/>
    <w:rsid w:val="00F2561F"/>
    <w:pPr>
      <w:ind w:firstLineChars="200" w:firstLine="420"/>
    </w:pPr>
    <w:rPr>
      <w:szCs w:val="20"/>
    </w:rPr>
  </w:style>
  <w:style w:type="paragraph" w:customStyle="1" w:styleId="xl102">
    <w:name w:val="xl102"/>
    <w:basedOn w:val="a6"/>
    <w:uiPriority w:val="99"/>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6"/>
    <w:uiPriority w:val="99"/>
    <w:qFormat/>
    <w:rsid w:val="00F2561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6"/>
    <w:qFormat/>
    <w:rsid w:val="00F2561F"/>
    <w:pPr>
      <w:widowControl/>
      <w:tabs>
        <w:tab w:val="left" w:pos="992"/>
      </w:tabs>
      <w:spacing w:line="360" w:lineRule="auto"/>
      <w:ind w:left="992"/>
      <w:jc w:val="left"/>
      <w:outlineLvl w:val="4"/>
    </w:pPr>
    <w:rPr>
      <w:b/>
      <w:kern w:val="0"/>
      <w:sz w:val="28"/>
      <w:szCs w:val="28"/>
    </w:rPr>
  </w:style>
  <w:style w:type="paragraph" w:customStyle="1" w:styleId="074">
    <w:name w:val="样式 首行缩进:  0.74 厘米"/>
    <w:basedOn w:val="a6"/>
    <w:qFormat/>
    <w:rsid w:val="00F2561F"/>
    <w:pPr>
      <w:spacing w:line="360" w:lineRule="auto"/>
      <w:ind w:firstLineChars="200" w:firstLine="200"/>
    </w:pPr>
    <w:rPr>
      <w:rFonts w:eastAsia="仿宋" w:cs="宋体"/>
      <w:sz w:val="24"/>
      <w:szCs w:val="20"/>
    </w:rPr>
  </w:style>
  <w:style w:type="paragraph" w:customStyle="1" w:styleId="itemlist0">
    <w:name w:val="itemlist"/>
    <w:basedOn w:val="a6"/>
    <w:uiPriority w:val="99"/>
    <w:qFormat/>
    <w:rsid w:val="00F2561F"/>
    <w:pPr>
      <w:widowControl/>
      <w:spacing w:before="100" w:beforeAutospacing="1" w:after="100" w:afterAutospacing="1"/>
      <w:jc w:val="left"/>
    </w:pPr>
    <w:rPr>
      <w:rFonts w:ascii="宋体" w:hAnsi="宋体" w:cs="宋体"/>
      <w:kern w:val="0"/>
      <w:sz w:val="24"/>
    </w:rPr>
  </w:style>
  <w:style w:type="paragraph" w:customStyle="1" w:styleId="2fc">
    <w:name w:val="首行缩进: 2字符"/>
    <w:basedOn w:val="a6"/>
    <w:uiPriority w:val="99"/>
    <w:qFormat/>
    <w:locked/>
    <w:rsid w:val="00F2561F"/>
    <w:pPr>
      <w:spacing w:line="300" w:lineRule="auto"/>
      <w:ind w:left="720"/>
    </w:pPr>
    <w:rPr>
      <w:rFonts w:ascii="Arial" w:hAnsi="Arial" w:cs="宋体"/>
      <w:kern w:val="0"/>
      <w:sz w:val="24"/>
      <w:szCs w:val="20"/>
    </w:rPr>
  </w:style>
  <w:style w:type="paragraph" w:customStyle="1" w:styleId="xl91">
    <w:name w:val="xl91"/>
    <w:basedOn w:val="a6"/>
    <w:uiPriority w:val="99"/>
    <w:qFormat/>
    <w:rsid w:val="00F2561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1">
    <w:name w:val="方案正文"/>
    <w:basedOn w:val="a6"/>
    <w:qFormat/>
    <w:rsid w:val="00F2561F"/>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affffffff2">
    <w:name w:val="王越的副标"/>
    <w:basedOn w:val="affffffff3"/>
    <w:qFormat/>
    <w:rsid w:val="00F2561F"/>
    <w:pPr>
      <w:ind w:firstLine="482"/>
    </w:pPr>
    <w:rPr>
      <w:b/>
    </w:rPr>
  </w:style>
  <w:style w:type="paragraph" w:customStyle="1" w:styleId="affffffff3">
    <w:name w:val="王越的正文"/>
    <w:basedOn w:val="a6"/>
    <w:qFormat/>
    <w:rsid w:val="00F2561F"/>
    <w:pPr>
      <w:spacing w:line="360" w:lineRule="auto"/>
      <w:ind w:firstLineChars="200" w:firstLine="480"/>
      <w:jc w:val="left"/>
    </w:pPr>
    <w:rPr>
      <w:rFonts w:ascii="Courier New" w:hAnsi="Courier New" w:cs="Wingdings"/>
    </w:rPr>
  </w:style>
  <w:style w:type="paragraph" w:customStyle="1" w:styleId="xl95">
    <w:name w:val="xl95"/>
    <w:basedOn w:val="a6"/>
    <w:uiPriority w:val="99"/>
    <w:qFormat/>
    <w:rsid w:val="00F2561F"/>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6"/>
    <w:qFormat/>
    <w:rsid w:val="00F2561F"/>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72">
    <w:name w:val="样式 标题 7 +"/>
    <w:basedOn w:val="7"/>
    <w:qFormat/>
    <w:rsid w:val="00F2561F"/>
    <w:pPr>
      <w:tabs>
        <w:tab w:val="left" w:pos="432"/>
      </w:tabs>
      <w:adjustRightInd/>
      <w:spacing w:before="120" w:line="360" w:lineRule="auto"/>
      <w:contextualSpacing/>
      <w:jc w:val="center"/>
      <w:textAlignment w:val="auto"/>
    </w:pPr>
    <w:rPr>
      <w:bCs/>
      <w:kern w:val="2"/>
      <w:szCs w:val="24"/>
      <w:lang w:eastAsia="en-US"/>
    </w:rPr>
  </w:style>
  <w:style w:type="character" w:customStyle="1" w:styleId="affffffff4">
    <w:name w:val="宏文本 字符"/>
    <w:basedOn w:val="a8"/>
    <w:qFormat/>
    <w:rsid w:val="00F2561F"/>
    <w:rPr>
      <w:rFonts w:ascii="Courier New" w:hAnsi="Courier New" w:cs="Courier New"/>
      <w:kern w:val="2"/>
      <w:sz w:val="24"/>
      <w:szCs w:val="24"/>
    </w:rPr>
  </w:style>
  <w:style w:type="paragraph" w:customStyle="1" w:styleId="affffffff5">
    <w:name w:val="编号，四号"/>
    <w:basedOn w:val="afffffff6"/>
    <w:qFormat/>
    <w:rsid w:val="00F2561F"/>
    <w:pPr>
      <w:tabs>
        <w:tab w:val="left" w:pos="360"/>
        <w:tab w:val="left" w:pos="425"/>
      </w:tabs>
      <w:spacing w:beforeLines="0"/>
      <w:ind w:firstLine="0"/>
    </w:pPr>
    <w:rPr>
      <w:rFonts w:ascii="Times New Roman" w:hAnsi="Times New Roman" w:cs="Times New Roman"/>
      <w:sz w:val="28"/>
      <w:szCs w:val="28"/>
    </w:rPr>
  </w:style>
  <w:style w:type="paragraph" w:customStyle="1" w:styleId="affffffff6">
    <w:name w:val="附件圈"/>
    <w:basedOn w:val="1ffa"/>
    <w:qFormat/>
    <w:rsid w:val="00F2561F"/>
    <w:pPr>
      <w:ind w:left="1080" w:hanging="720"/>
    </w:pPr>
  </w:style>
  <w:style w:type="paragraph" w:customStyle="1" w:styleId="1ffa">
    <w:name w:val="附件(1)"/>
    <w:basedOn w:val="a6"/>
    <w:qFormat/>
    <w:rsid w:val="00F2561F"/>
    <w:pPr>
      <w:spacing w:line="360" w:lineRule="auto"/>
      <w:ind w:firstLine="400"/>
    </w:pPr>
    <w:rPr>
      <w:sz w:val="24"/>
    </w:rPr>
  </w:style>
  <w:style w:type="paragraph" w:customStyle="1" w:styleId="xl97">
    <w:name w:val="xl97"/>
    <w:basedOn w:val="a6"/>
    <w:uiPriority w:val="99"/>
    <w:qFormat/>
    <w:rsid w:val="00F2561F"/>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6"/>
    <w:uiPriority w:val="99"/>
    <w:qFormat/>
    <w:rsid w:val="00F2561F"/>
    <w:pPr>
      <w:widowControl/>
      <w:spacing w:before="100" w:beforeAutospacing="1" w:after="100" w:afterAutospacing="1"/>
      <w:jc w:val="left"/>
    </w:pPr>
    <w:rPr>
      <w:rFonts w:ascii="宋体" w:hAnsi="宋体" w:cs="宋体"/>
      <w:kern w:val="0"/>
      <w:sz w:val="24"/>
    </w:rPr>
  </w:style>
  <w:style w:type="paragraph" w:customStyle="1" w:styleId="affffffff7">
    <w:name w:val="图号"/>
    <w:basedOn w:val="a6"/>
    <w:uiPriority w:val="99"/>
    <w:qFormat/>
    <w:locked/>
    <w:rsid w:val="00F2561F"/>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6"/>
    <w:uiPriority w:val="99"/>
    <w:qFormat/>
    <w:locked/>
    <w:rsid w:val="00F2561F"/>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8">
    <w:name w:val="正文黑体"/>
    <w:basedOn w:val="00"/>
    <w:qFormat/>
    <w:rsid w:val="00F2561F"/>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F2561F"/>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fffffff9">
    <w:name w:val="表号"/>
    <w:basedOn w:val="a6"/>
    <w:next w:val="aff4"/>
    <w:uiPriority w:val="99"/>
    <w:qFormat/>
    <w:locked/>
    <w:rsid w:val="00F2561F"/>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affffffffa">
    <w:name w:val="图格式"/>
    <w:basedOn w:val="a6"/>
    <w:uiPriority w:val="99"/>
    <w:qFormat/>
    <w:locked/>
    <w:rsid w:val="00F2561F"/>
    <w:pPr>
      <w:jc w:val="center"/>
    </w:pPr>
    <w:rPr>
      <w:rFonts w:ascii="Arial" w:eastAsia="微软雅黑" w:hAnsi="Arial"/>
      <w:kern w:val="0"/>
      <w:sz w:val="20"/>
    </w:rPr>
  </w:style>
  <w:style w:type="paragraph" w:customStyle="1" w:styleId="xl86">
    <w:name w:val="xl86"/>
    <w:basedOn w:val="a6"/>
    <w:uiPriority w:val="99"/>
    <w:qFormat/>
    <w:rsid w:val="00F2561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6"/>
    <w:uiPriority w:val="99"/>
    <w:qFormat/>
    <w:rsid w:val="00F2561F"/>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6"/>
    <w:uiPriority w:val="99"/>
    <w:qFormat/>
    <w:rsid w:val="00F2561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6"/>
    <w:uiPriority w:val="99"/>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0">
    <w:name w:val="标题 41"/>
    <w:basedOn w:val="1f"/>
    <w:next w:val="1f"/>
    <w:uiPriority w:val="99"/>
    <w:semiHidden/>
    <w:qFormat/>
    <w:locked/>
    <w:rsid w:val="00F2561F"/>
    <w:pPr>
      <w:keepNext/>
      <w:keepLines/>
      <w:framePr w:wrap="around" w:hAnchor="text" w:y="1"/>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6"/>
    <w:uiPriority w:val="99"/>
    <w:qFormat/>
    <w:rsid w:val="00F2561F"/>
    <w:p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F2561F"/>
  </w:style>
  <w:style w:type="paragraph" w:customStyle="1" w:styleId="ItemList2">
    <w:name w:val="Item List_2"/>
    <w:basedOn w:val="ItemList"/>
    <w:qFormat/>
    <w:rsid w:val="00F2561F"/>
    <w:pPr>
      <w:tabs>
        <w:tab w:val="left" w:pos="360"/>
      </w:tabs>
      <w:spacing w:before="40" w:after="40" w:line="240" w:lineRule="auto"/>
      <w:ind w:left="1134" w:hanging="510"/>
      <w:jc w:val="both"/>
    </w:pPr>
    <w:rPr>
      <w:rFonts w:cs="Arial"/>
      <w:lang w:eastAsia="en-US"/>
    </w:rPr>
  </w:style>
  <w:style w:type="paragraph" w:customStyle="1" w:styleId="affffffffb">
    <w:name w:val="首行缩进"/>
    <w:basedOn w:val="a6"/>
    <w:uiPriority w:val="99"/>
    <w:qFormat/>
    <w:rsid w:val="00F2561F"/>
    <w:pPr>
      <w:autoSpaceDE w:val="0"/>
      <w:autoSpaceDN w:val="0"/>
      <w:adjustRightInd w:val="0"/>
      <w:spacing w:line="360" w:lineRule="auto"/>
      <w:ind w:firstLine="720"/>
      <w:jc w:val="left"/>
    </w:pPr>
    <w:rPr>
      <w:kern w:val="0"/>
      <w:sz w:val="20"/>
      <w:szCs w:val="21"/>
    </w:rPr>
  </w:style>
  <w:style w:type="paragraph" w:customStyle="1" w:styleId="affffffffc">
    <w:name w:val="正文（黑体）"/>
    <w:basedOn w:val="a6"/>
    <w:next w:val="a6"/>
    <w:qFormat/>
    <w:rsid w:val="00F2561F"/>
    <w:pPr>
      <w:spacing w:beforeLines="50" w:afterLines="50" w:line="360" w:lineRule="auto"/>
      <w:ind w:firstLineChars="200" w:firstLine="480"/>
    </w:pPr>
    <w:rPr>
      <w:rFonts w:ascii="黑体" w:eastAsia="黑体"/>
      <w:color w:val="000080"/>
      <w:sz w:val="24"/>
    </w:rPr>
  </w:style>
  <w:style w:type="paragraph" w:customStyle="1" w:styleId="2H2Heading2HiddenHeading2CCBSheading22ndlevelh1">
    <w:name w:val="样式 标题 2H2Heading 2 HiddenHeading 2 CCBSheading 22nd levelh...1"/>
    <w:basedOn w:val="21"/>
    <w:qFormat/>
    <w:rsid w:val="00F2561F"/>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b">
    <w:name w:val="纯文本1"/>
    <w:basedOn w:val="a6"/>
    <w:qFormat/>
    <w:locked/>
    <w:rsid w:val="00F2561F"/>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1"/>
    <w:uiPriority w:val="99"/>
    <w:qFormat/>
    <w:rsid w:val="00F2561F"/>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d">
    <w:name w:val="插图题注"/>
    <w:next w:val="a6"/>
    <w:uiPriority w:val="99"/>
    <w:qFormat/>
    <w:locked/>
    <w:rsid w:val="00F2561F"/>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e">
    <w:name w:val="段落正文"/>
    <w:qFormat/>
    <w:rsid w:val="00F2561F"/>
    <w:pPr>
      <w:spacing w:before="60" w:after="60"/>
      <w:ind w:firstLineChars="200" w:firstLine="200"/>
      <w:jc w:val="both"/>
    </w:pPr>
    <w:rPr>
      <w:rFonts w:ascii="Arial" w:eastAsia="宋体" w:hAnsi="Arial" w:cs="Times New Roman"/>
      <w:sz w:val="24"/>
      <w:szCs w:val="24"/>
    </w:rPr>
  </w:style>
  <w:style w:type="paragraph" w:customStyle="1" w:styleId="1ffc">
    <w:name w:val="题注1"/>
    <w:basedOn w:val="1f"/>
    <w:next w:val="1f"/>
    <w:uiPriority w:val="99"/>
    <w:qFormat/>
    <w:locked/>
    <w:rsid w:val="00F2561F"/>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6"/>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6"/>
    <w:qFormat/>
    <w:rsid w:val="00F2561F"/>
    <w:pPr>
      <w:ind w:firstLineChars="200" w:firstLine="200"/>
    </w:pPr>
    <w:rPr>
      <w:color w:val="000000"/>
    </w:rPr>
  </w:style>
  <w:style w:type="paragraph" w:customStyle="1" w:styleId="1ffd">
    <w:name w:val="表格标题1"/>
    <w:basedOn w:val="a6"/>
    <w:uiPriority w:val="99"/>
    <w:qFormat/>
    <w:rsid w:val="00F2561F"/>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F2561F"/>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6"/>
    <w:uiPriority w:val="99"/>
    <w:qFormat/>
    <w:rsid w:val="00F2561F"/>
    <w:rPr>
      <w:rFonts w:ascii="Tahoma" w:hAnsi="Tahoma"/>
      <w:kern w:val="0"/>
      <w:sz w:val="24"/>
      <w:szCs w:val="20"/>
    </w:rPr>
  </w:style>
  <w:style w:type="paragraph" w:customStyle="1" w:styleId="xl103">
    <w:name w:val="xl103"/>
    <w:basedOn w:val="a6"/>
    <w:uiPriority w:val="99"/>
    <w:qFormat/>
    <w:rsid w:val="00F2561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F2561F"/>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
    <w:name w:val="图样式"/>
    <w:basedOn w:val="a6"/>
    <w:uiPriority w:val="99"/>
    <w:qFormat/>
    <w:locked/>
    <w:rsid w:val="00F2561F"/>
    <w:pPr>
      <w:widowControl/>
      <w:autoSpaceDE w:val="0"/>
      <w:autoSpaceDN w:val="0"/>
      <w:adjustRightInd w:val="0"/>
      <w:spacing w:before="80" w:line="360" w:lineRule="auto"/>
      <w:ind w:firstLine="400"/>
      <w:jc w:val="center"/>
    </w:pPr>
    <w:rPr>
      <w:kern w:val="0"/>
      <w:sz w:val="20"/>
      <w:szCs w:val="20"/>
    </w:rPr>
  </w:style>
  <w:style w:type="paragraph" w:customStyle="1" w:styleId="6-1">
    <w:name w:val="标题6-1"/>
    <w:basedOn w:val="aff2"/>
    <w:qFormat/>
    <w:rsid w:val="00F2561F"/>
    <w:pPr>
      <w:spacing w:beforeLines="50" w:afterLines="50" w:line="360" w:lineRule="auto"/>
      <w:ind w:left="1134" w:hanging="1134"/>
      <w:contextualSpacing/>
      <w:jc w:val="both"/>
      <w:outlineLvl w:val="3"/>
    </w:pPr>
    <w:rPr>
      <w:b w:val="0"/>
      <w:sz w:val="24"/>
      <w:szCs w:val="24"/>
      <w:lang w:val="zh-CN"/>
    </w:rPr>
  </w:style>
  <w:style w:type="paragraph" w:customStyle="1" w:styleId="afffffffff0">
    <w:name w:val="有符号正文"/>
    <w:basedOn w:val="a6"/>
    <w:uiPriority w:val="99"/>
    <w:qFormat/>
    <w:locked/>
    <w:rsid w:val="00F2561F"/>
    <w:pPr>
      <w:spacing w:line="400" w:lineRule="exact"/>
      <w:ind w:left="426"/>
    </w:pPr>
    <w:rPr>
      <w:rFonts w:ascii="Arial" w:eastAsia="微软雅黑" w:hAnsi="Arial"/>
      <w:kern w:val="0"/>
      <w:sz w:val="20"/>
    </w:rPr>
  </w:style>
  <w:style w:type="paragraph" w:customStyle="1" w:styleId="afffffffff1">
    <w:name w:val="文件标题"/>
    <w:next w:val="a6"/>
    <w:qFormat/>
    <w:rsid w:val="00F2561F"/>
    <w:pPr>
      <w:jc w:val="center"/>
    </w:pPr>
    <w:rPr>
      <w:rFonts w:ascii="Times New Roman" w:eastAsia="黑体" w:hAnsi="Times New Roman" w:cs="Times New Roman"/>
      <w:b/>
      <w:kern w:val="0"/>
      <w:sz w:val="44"/>
      <w:szCs w:val="20"/>
    </w:rPr>
  </w:style>
  <w:style w:type="paragraph" w:customStyle="1" w:styleId="57">
    <w:name w:val="5"/>
    <w:basedOn w:val="a6"/>
    <w:qFormat/>
    <w:rsid w:val="00F2561F"/>
    <w:pPr>
      <w:spacing w:line="360" w:lineRule="auto"/>
    </w:pPr>
    <w:rPr>
      <w:sz w:val="24"/>
    </w:rPr>
  </w:style>
  <w:style w:type="paragraph" w:customStyle="1" w:styleId="20505">
    <w:name w:val="样式 首行缩进:  2 字符 段前: 0.5 行 段后: 0.5 行"/>
    <w:basedOn w:val="a6"/>
    <w:qFormat/>
    <w:rsid w:val="00F2561F"/>
    <w:pPr>
      <w:spacing w:beforeLines="50" w:afterLines="50" w:line="300" w:lineRule="auto"/>
      <w:ind w:firstLineChars="200" w:firstLine="200"/>
    </w:pPr>
    <w:rPr>
      <w:sz w:val="24"/>
      <w:szCs w:val="28"/>
    </w:rPr>
  </w:style>
  <w:style w:type="paragraph" w:customStyle="1" w:styleId="125">
    <w:name w:val="正文1.25"/>
    <w:basedOn w:val="a6"/>
    <w:uiPriority w:val="99"/>
    <w:qFormat/>
    <w:locked/>
    <w:rsid w:val="00F2561F"/>
    <w:pPr>
      <w:spacing w:line="300" w:lineRule="auto"/>
      <w:ind w:firstLineChars="200" w:firstLine="480"/>
    </w:pPr>
    <w:rPr>
      <w:kern w:val="0"/>
      <w:sz w:val="24"/>
      <w:szCs w:val="20"/>
    </w:rPr>
  </w:style>
  <w:style w:type="paragraph" w:customStyle="1" w:styleId="3c">
    <w:name w:val="无间隔3"/>
    <w:uiPriority w:val="1"/>
    <w:qFormat/>
    <w:rsid w:val="00F2561F"/>
    <w:pPr>
      <w:widowControl w:val="0"/>
      <w:spacing w:line="360" w:lineRule="auto"/>
      <w:jc w:val="both"/>
    </w:pPr>
    <w:rPr>
      <w:rFonts w:ascii="Times New Roman" w:eastAsia="宋体" w:hAnsi="Times New Roman" w:cs="Times New Roman"/>
    </w:rPr>
  </w:style>
  <w:style w:type="paragraph" w:customStyle="1" w:styleId="xl105">
    <w:name w:val="xl105"/>
    <w:basedOn w:val="a6"/>
    <w:uiPriority w:val="99"/>
    <w:qFormat/>
    <w:rsid w:val="00F2561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
    <w:next w:val="1f"/>
    <w:uiPriority w:val="99"/>
    <w:semiHidden/>
    <w:qFormat/>
    <w:locked/>
    <w:rsid w:val="00F2561F"/>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6"/>
    <w:next w:val="a6"/>
    <w:uiPriority w:val="29"/>
    <w:qFormat/>
    <w:rsid w:val="00F2561F"/>
    <w:pPr>
      <w:spacing w:line="360" w:lineRule="auto"/>
    </w:pPr>
    <w:rPr>
      <w:i/>
      <w:iCs/>
      <w:color w:val="000000"/>
      <w:sz w:val="24"/>
      <w:szCs w:val="21"/>
    </w:rPr>
  </w:style>
  <w:style w:type="paragraph" w:customStyle="1" w:styleId="xl93">
    <w:name w:val="xl93"/>
    <w:basedOn w:val="a6"/>
    <w:uiPriority w:val="99"/>
    <w:qFormat/>
    <w:rsid w:val="00F2561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1"/>
    <w:next w:val="a6"/>
    <w:uiPriority w:val="39"/>
    <w:qFormat/>
    <w:rsid w:val="00F2561F"/>
    <w:pPr>
      <w:autoSpaceDE/>
      <w:autoSpaceDN/>
      <w:adjustRightInd/>
      <w:spacing w:before="340" w:after="330" w:line="578" w:lineRule="auto"/>
      <w:jc w:val="both"/>
      <w:outlineLvl w:val="9"/>
    </w:pPr>
    <w:rPr>
      <w:rFonts w:ascii="Times New Roman"/>
      <w:bCs/>
      <w:sz w:val="44"/>
      <w:szCs w:val="44"/>
    </w:rPr>
  </w:style>
  <w:style w:type="paragraph" w:customStyle="1" w:styleId="80505">
    <w:name w:val="样式 标题8 + 段前: 0.5 行 段后: 0.5 行"/>
    <w:basedOn w:val="82"/>
    <w:next w:val="a6"/>
    <w:qFormat/>
    <w:rsid w:val="00F2561F"/>
    <w:pPr>
      <w:ind w:left="0" w:firstLine="0"/>
    </w:pPr>
    <w:rPr>
      <w:rFonts w:cs="宋体"/>
    </w:rPr>
  </w:style>
  <w:style w:type="paragraph" w:customStyle="1" w:styleId="82">
    <w:name w:val="标题8"/>
    <w:basedOn w:val="8"/>
    <w:next w:val="a6"/>
    <w:qFormat/>
    <w:rsid w:val="00F2561F"/>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e">
    <w:name w:val="标识1"/>
    <w:basedOn w:val="af4"/>
    <w:qFormat/>
    <w:rsid w:val="00F2561F"/>
    <w:pPr>
      <w:tabs>
        <w:tab w:val="clear" w:pos="567"/>
      </w:tabs>
      <w:spacing w:before="0" w:after="120" w:line="240" w:lineRule="auto"/>
    </w:pPr>
    <w:rPr>
      <w:rFonts w:hAnsi="Times New Roman"/>
      <w:sz w:val="21"/>
      <w:lang w:val="zh-CN"/>
    </w:rPr>
  </w:style>
  <w:style w:type="paragraph" w:customStyle="1" w:styleId="afffffffff2">
    <w:name w:val="正文小四"/>
    <w:basedOn w:val="a6"/>
    <w:qFormat/>
    <w:rsid w:val="00F2561F"/>
    <w:pPr>
      <w:spacing w:beforeLines="50" w:afterLines="50" w:line="360" w:lineRule="auto"/>
      <w:ind w:firstLineChars="200" w:firstLine="360"/>
      <w:jc w:val="left"/>
    </w:pPr>
    <w:rPr>
      <w:sz w:val="18"/>
      <w:szCs w:val="18"/>
    </w:rPr>
  </w:style>
  <w:style w:type="paragraph" w:customStyle="1" w:styleId="xl94">
    <w:name w:val="xl94"/>
    <w:basedOn w:val="a6"/>
    <w:uiPriority w:val="99"/>
    <w:qFormat/>
    <w:rsid w:val="00F2561F"/>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6"/>
    <w:uiPriority w:val="99"/>
    <w:qFormat/>
    <w:rsid w:val="00F2561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6"/>
    <w:uiPriority w:val="99"/>
    <w:qFormat/>
    <w:rsid w:val="00F2561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0">
    <w:name w:val="3.2.变"/>
    <w:basedOn w:val="a6"/>
    <w:uiPriority w:val="99"/>
    <w:semiHidden/>
    <w:qFormat/>
    <w:locked/>
    <w:rsid w:val="00F2561F"/>
    <w:pPr>
      <w:spacing w:beforeLines="50" w:line="360" w:lineRule="auto"/>
      <w:ind w:left="420" w:firstLineChars="200" w:firstLine="200"/>
    </w:pPr>
    <w:rPr>
      <w:b/>
      <w:kern w:val="0"/>
      <w:sz w:val="24"/>
    </w:rPr>
  </w:style>
  <w:style w:type="paragraph" w:customStyle="1" w:styleId="LLLL3">
    <w:name w:val="LLLL3"/>
    <w:basedOn w:val="31"/>
    <w:uiPriority w:val="99"/>
    <w:semiHidden/>
    <w:qFormat/>
    <w:locked/>
    <w:rsid w:val="00F2561F"/>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u w:val="none"/>
    </w:rPr>
  </w:style>
  <w:style w:type="paragraph" w:customStyle="1" w:styleId="afffffffff3">
    <w:name w:val="表格标题"/>
    <w:basedOn w:val="a6"/>
    <w:qFormat/>
    <w:rsid w:val="00F2561F"/>
    <w:pPr>
      <w:spacing w:before="40" w:line="220" w:lineRule="exact"/>
    </w:pPr>
    <w:rPr>
      <w:rFonts w:ascii="Arial" w:eastAsia="黑体" w:hAnsi="Arial"/>
      <w:color w:val="007CA8"/>
      <w:kern w:val="0"/>
      <w:sz w:val="18"/>
      <w:szCs w:val="13"/>
    </w:rPr>
  </w:style>
  <w:style w:type="paragraph" w:customStyle="1" w:styleId="xl107">
    <w:name w:val="xl107"/>
    <w:basedOn w:val="a6"/>
    <w:uiPriority w:val="99"/>
    <w:qFormat/>
    <w:rsid w:val="00F2561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2"/>
    <w:uiPriority w:val="99"/>
    <w:qFormat/>
    <w:locked/>
    <w:rsid w:val="00F2561F"/>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6"/>
    <w:qFormat/>
    <w:rsid w:val="00F2561F"/>
    <w:pPr>
      <w:adjustRightInd w:val="0"/>
      <w:snapToGrid w:val="0"/>
      <w:spacing w:line="396" w:lineRule="auto"/>
      <w:ind w:firstLineChars="207" w:firstLine="207"/>
    </w:pPr>
    <w:rPr>
      <w:rFonts w:ascii="Century Gothic" w:cs="宋体"/>
      <w:sz w:val="28"/>
      <w:szCs w:val="20"/>
    </w:rPr>
  </w:style>
  <w:style w:type="paragraph" w:customStyle="1" w:styleId="GP">
    <w:name w:val="GP正文(首行缩进)"/>
    <w:basedOn w:val="a6"/>
    <w:qFormat/>
    <w:rsid w:val="00F2561F"/>
    <w:pPr>
      <w:spacing w:line="360" w:lineRule="auto"/>
      <w:ind w:firstLineChars="200" w:firstLine="200"/>
      <w:jc w:val="left"/>
    </w:pPr>
    <w:rPr>
      <w:sz w:val="24"/>
      <w:szCs w:val="21"/>
    </w:rPr>
  </w:style>
  <w:style w:type="paragraph" w:customStyle="1" w:styleId="afffffffff4">
    <w:name w:val="表格题注"/>
    <w:next w:val="a6"/>
    <w:uiPriority w:val="99"/>
    <w:qFormat/>
    <w:locked/>
    <w:rsid w:val="00F2561F"/>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5">
    <w:name w:val="附件标题"/>
    <w:basedOn w:val="a6"/>
    <w:qFormat/>
    <w:rsid w:val="00F2561F"/>
    <w:pPr>
      <w:spacing w:line="360" w:lineRule="auto"/>
      <w:jc w:val="center"/>
    </w:pPr>
    <w:rPr>
      <w:rFonts w:ascii="Arial" w:eastAsia="黑体" w:hAnsi="Arial"/>
      <w:sz w:val="24"/>
    </w:rPr>
  </w:style>
  <w:style w:type="paragraph" w:customStyle="1" w:styleId="TableDescription">
    <w:name w:val="Table Description"/>
    <w:uiPriority w:val="99"/>
    <w:qFormat/>
    <w:rsid w:val="00F2561F"/>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
    <w:next w:val="1f"/>
    <w:uiPriority w:val="99"/>
    <w:semiHidden/>
    <w:qFormat/>
    <w:locked/>
    <w:rsid w:val="00F2561F"/>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
    <w:name w:val="样式 正文首行缩进 + 首行缩进:  1 字符"/>
    <w:basedOn w:val="aff4"/>
    <w:qFormat/>
    <w:rsid w:val="00F2561F"/>
    <w:pPr>
      <w:widowControl/>
      <w:tabs>
        <w:tab w:val="left" w:pos="567"/>
      </w:tabs>
      <w:spacing w:after="40"/>
      <w:ind w:left="420" w:firstLineChars="200" w:firstLine="200"/>
      <w:jc w:val="left"/>
    </w:pPr>
    <w:rPr>
      <w:rFonts w:cs="宋体"/>
      <w:szCs w:val="20"/>
      <w:lang w:val="zh-CN"/>
    </w:rPr>
  </w:style>
  <w:style w:type="paragraph" w:customStyle="1" w:styleId="1fff0">
    <w:name w:val="附件1."/>
    <w:basedOn w:val="11"/>
    <w:qFormat/>
    <w:rsid w:val="00F2561F"/>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6"/>
    <w:qFormat/>
    <w:rsid w:val="00F2561F"/>
    <w:pPr>
      <w:widowControl/>
      <w:tabs>
        <w:tab w:val="left" w:pos="709"/>
      </w:tabs>
      <w:spacing w:line="360" w:lineRule="auto"/>
      <w:ind w:left="709"/>
      <w:jc w:val="left"/>
      <w:outlineLvl w:val="2"/>
    </w:pPr>
    <w:rPr>
      <w:b/>
      <w:kern w:val="0"/>
      <w:sz w:val="30"/>
      <w:szCs w:val="30"/>
    </w:rPr>
  </w:style>
  <w:style w:type="paragraph" w:customStyle="1" w:styleId="2fe">
    <w:name w:val="样式 首行缩进:  2 字符"/>
    <w:basedOn w:val="a6"/>
    <w:qFormat/>
    <w:rsid w:val="00F2561F"/>
    <w:pPr>
      <w:spacing w:line="360" w:lineRule="auto"/>
      <w:ind w:firstLineChars="200" w:firstLine="480"/>
    </w:pPr>
    <w:rPr>
      <w:rFonts w:ascii="Arial" w:hAnsi="Arial" w:cs="宋体"/>
      <w:kern w:val="0"/>
      <w:sz w:val="24"/>
      <w:szCs w:val="20"/>
    </w:rPr>
  </w:style>
  <w:style w:type="paragraph" w:customStyle="1" w:styleId="afffffffff6">
    <w:name w:val="正文（首行不缩进）"/>
    <w:basedOn w:val="a6"/>
    <w:uiPriority w:val="99"/>
    <w:qFormat/>
    <w:rsid w:val="00F2561F"/>
    <w:rPr>
      <w:kern w:val="0"/>
      <w:sz w:val="20"/>
    </w:rPr>
  </w:style>
  <w:style w:type="paragraph" w:customStyle="1" w:styleId="afffffffff7">
    <w:name w:val="王越的标题"/>
    <w:basedOn w:val="a6"/>
    <w:qFormat/>
    <w:rsid w:val="00F2561F"/>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F2561F"/>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u w:val="none"/>
    </w:rPr>
  </w:style>
  <w:style w:type="paragraph" w:customStyle="1" w:styleId="afffffffff8">
    <w:name w:val="王越的表格"/>
    <w:basedOn w:val="affffffff3"/>
    <w:qFormat/>
    <w:rsid w:val="00F2561F"/>
    <w:pPr>
      <w:spacing w:line="240" w:lineRule="auto"/>
      <w:ind w:firstLineChars="0" w:firstLine="0"/>
    </w:pPr>
  </w:style>
  <w:style w:type="paragraph" w:customStyle="1" w:styleId="49">
    <w:name w:val="正文缩进4"/>
    <w:basedOn w:val="a6"/>
    <w:qFormat/>
    <w:rsid w:val="00F2561F"/>
    <w:pPr>
      <w:widowControl/>
      <w:ind w:firstLine="420"/>
      <w:jc w:val="left"/>
    </w:pPr>
    <w:rPr>
      <w:szCs w:val="21"/>
    </w:rPr>
  </w:style>
  <w:style w:type="paragraph" w:customStyle="1" w:styleId="afffffffff9">
    <w:name w:val="小点说明"/>
    <w:basedOn w:val="a6"/>
    <w:next w:val="a6"/>
    <w:uiPriority w:val="99"/>
    <w:qFormat/>
    <w:locked/>
    <w:rsid w:val="00F2561F"/>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130">
    <w:name w:val="样式13"/>
    <w:basedOn w:val="a6"/>
    <w:qFormat/>
    <w:rsid w:val="00F2561F"/>
    <w:pPr>
      <w:widowControl/>
      <w:tabs>
        <w:tab w:val="left" w:pos="425"/>
      </w:tabs>
      <w:spacing w:line="360" w:lineRule="auto"/>
      <w:jc w:val="center"/>
      <w:outlineLvl w:val="0"/>
    </w:pPr>
    <w:rPr>
      <w:b/>
      <w:kern w:val="0"/>
      <w:sz w:val="44"/>
      <w:szCs w:val="44"/>
    </w:rPr>
  </w:style>
  <w:style w:type="paragraph" w:customStyle="1" w:styleId="xl87">
    <w:name w:val="xl87"/>
    <w:basedOn w:val="a6"/>
    <w:uiPriority w:val="99"/>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6"/>
    <w:qFormat/>
    <w:rsid w:val="00F2561F"/>
    <w:pPr>
      <w:widowControl/>
      <w:spacing w:before="100" w:beforeAutospacing="1" w:after="100" w:afterAutospacing="1"/>
      <w:jc w:val="left"/>
    </w:pPr>
    <w:rPr>
      <w:rFonts w:ascii="宋体" w:hAnsi="宋体" w:cs="宋体"/>
      <w:kern w:val="0"/>
      <w:sz w:val="24"/>
    </w:rPr>
  </w:style>
  <w:style w:type="paragraph" w:customStyle="1" w:styleId="afffffffffa">
    <w:name w:val="列表项"/>
    <w:basedOn w:val="a6"/>
    <w:uiPriority w:val="99"/>
    <w:qFormat/>
    <w:locked/>
    <w:rsid w:val="00F2561F"/>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b">
    <w:name w:val="王越的表头"/>
    <w:basedOn w:val="affffffff3"/>
    <w:qFormat/>
    <w:rsid w:val="00F2561F"/>
    <w:pPr>
      <w:spacing w:line="240" w:lineRule="auto"/>
      <w:ind w:firstLineChars="0" w:firstLine="0"/>
      <w:jc w:val="center"/>
    </w:pPr>
    <w:rPr>
      <w:b/>
    </w:rPr>
  </w:style>
  <w:style w:type="paragraph" w:customStyle="1" w:styleId="afffffffffc">
    <w:name w:val="表格标题文字"/>
    <w:uiPriority w:val="99"/>
    <w:qFormat/>
    <w:locked/>
    <w:rsid w:val="00F2561F"/>
    <w:pPr>
      <w:snapToGrid w:val="0"/>
      <w:spacing w:before="120" w:line="240" w:lineRule="exact"/>
      <w:ind w:hanging="420"/>
    </w:pPr>
    <w:rPr>
      <w:rFonts w:ascii="Arial" w:eastAsia="黑体" w:hAnsi="Arial" w:cs="Times New Roman"/>
      <w:kern w:val="0"/>
      <w:sz w:val="18"/>
      <w:szCs w:val="21"/>
    </w:rPr>
  </w:style>
  <w:style w:type="paragraph" w:customStyle="1" w:styleId="115">
    <w:name w:val="标题 11"/>
    <w:basedOn w:val="1f"/>
    <w:next w:val="1f"/>
    <w:uiPriority w:val="99"/>
    <w:semiHidden/>
    <w:qFormat/>
    <w:locked/>
    <w:rsid w:val="00F2561F"/>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6"/>
    <w:next w:val="a6"/>
    <w:uiPriority w:val="99"/>
    <w:unhideWhenUsed/>
    <w:qFormat/>
    <w:rsid w:val="00F2561F"/>
    <w:rPr>
      <w:szCs w:val="20"/>
    </w:rPr>
  </w:style>
  <w:style w:type="paragraph" w:customStyle="1" w:styleId="xl92">
    <w:name w:val="xl92"/>
    <w:basedOn w:val="a6"/>
    <w:uiPriority w:val="99"/>
    <w:qFormat/>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d">
    <w:name w:val="表格表头"/>
    <w:basedOn w:val="a6"/>
    <w:qFormat/>
    <w:rsid w:val="00F2561F"/>
    <w:pPr>
      <w:spacing w:line="360" w:lineRule="auto"/>
      <w:jc w:val="center"/>
      <w:outlineLvl w:val="0"/>
    </w:pPr>
    <w:rPr>
      <w:rFonts w:ascii="宋体" w:eastAsia="黑体" w:hAnsi="宋体"/>
      <w:sz w:val="24"/>
      <w:szCs w:val="21"/>
    </w:rPr>
  </w:style>
  <w:style w:type="paragraph" w:customStyle="1" w:styleId="a21">
    <w:name w:val="a2"/>
    <w:basedOn w:val="a6"/>
    <w:qFormat/>
    <w:locked/>
    <w:rsid w:val="00F2561F"/>
    <w:pPr>
      <w:widowControl/>
      <w:spacing w:before="100" w:beforeAutospacing="1" w:after="100" w:afterAutospacing="1"/>
      <w:jc w:val="left"/>
    </w:pPr>
    <w:rPr>
      <w:rFonts w:ascii="宋体" w:hAnsi="宋体" w:cs="宋体"/>
      <w:kern w:val="0"/>
      <w:sz w:val="24"/>
    </w:rPr>
  </w:style>
  <w:style w:type="paragraph" w:customStyle="1" w:styleId="01-">
    <w:name w:val="01 标题-封面"/>
    <w:next w:val="af7"/>
    <w:qFormat/>
    <w:rsid w:val="00F2561F"/>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F2561F"/>
    <w:rPr>
      <w:rFonts w:ascii="Calibri" w:eastAsia="宋体" w:hAnsi="Calibri" w:cs="Times New Roman"/>
    </w:rPr>
  </w:style>
  <w:style w:type="paragraph" w:customStyle="1" w:styleId="ItemListinTable2">
    <w:name w:val="Item List in Table_2"/>
    <w:basedOn w:val="a6"/>
    <w:qFormat/>
    <w:rsid w:val="00F2561F"/>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6"/>
    <w:qFormat/>
    <w:locked/>
    <w:rsid w:val="00F256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F2561F"/>
    <w:pPr>
      <w:tabs>
        <w:tab w:val="left" w:pos="312"/>
      </w:tabs>
      <w:spacing w:before="80" w:after="80"/>
    </w:pPr>
    <w:rPr>
      <w:rFonts w:ascii="Arial" w:eastAsia="楷体_GB2312" w:hAnsi="Arial" w:cs="楷体_GB2312"/>
      <w:kern w:val="0"/>
      <w:sz w:val="18"/>
      <w:szCs w:val="18"/>
    </w:rPr>
  </w:style>
  <w:style w:type="paragraph" w:customStyle="1" w:styleId="215">
    <w:name w:val="标题 21"/>
    <w:basedOn w:val="1f"/>
    <w:next w:val="1f"/>
    <w:uiPriority w:val="99"/>
    <w:semiHidden/>
    <w:qFormat/>
    <w:locked/>
    <w:rsid w:val="00F2561F"/>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F2561F"/>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6"/>
    <w:next w:val="a6"/>
    <w:uiPriority w:val="30"/>
    <w:qFormat/>
    <w:rsid w:val="00F2561F"/>
    <w:pPr>
      <w:pBdr>
        <w:bottom w:val="single" w:sz="4" w:space="4" w:color="4F81BD"/>
      </w:pBdr>
      <w:spacing w:before="200" w:after="280" w:line="360" w:lineRule="auto"/>
      <w:ind w:left="936" w:right="936"/>
    </w:pPr>
    <w:rPr>
      <w:b/>
      <w:bCs/>
      <w:i/>
      <w:iCs/>
      <w:color w:val="4F81BD"/>
      <w:sz w:val="24"/>
      <w:szCs w:val="21"/>
    </w:rPr>
  </w:style>
  <w:style w:type="paragraph" w:customStyle="1" w:styleId="83">
    <w:name w:val="样式 标题 8 + 左"/>
    <w:basedOn w:val="8"/>
    <w:qFormat/>
    <w:rsid w:val="00F2561F"/>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e">
    <w:name w:val="表格内文字"/>
    <w:basedOn w:val="a6"/>
    <w:uiPriority w:val="99"/>
    <w:qFormat/>
    <w:locked/>
    <w:rsid w:val="00F2561F"/>
    <w:rPr>
      <w:kern w:val="0"/>
      <w:sz w:val="24"/>
    </w:rPr>
  </w:style>
  <w:style w:type="paragraph" w:customStyle="1" w:styleId="2ff0">
    <w:name w:val="样式 列出段落 + 首行缩进:  2 字符"/>
    <w:basedOn w:val="a6"/>
    <w:uiPriority w:val="99"/>
    <w:qFormat/>
    <w:locked/>
    <w:rsid w:val="00F2561F"/>
    <w:pPr>
      <w:spacing w:line="300" w:lineRule="auto"/>
      <w:ind w:firstLineChars="200" w:firstLine="200"/>
    </w:pPr>
    <w:rPr>
      <w:rFonts w:cs="宋体"/>
      <w:kern w:val="0"/>
      <w:sz w:val="24"/>
      <w:szCs w:val="20"/>
    </w:rPr>
  </w:style>
  <w:style w:type="paragraph" w:customStyle="1" w:styleId="-21">
    <w:name w:val="列表项目符号-其他2"/>
    <w:basedOn w:val="22"/>
    <w:qFormat/>
    <w:rsid w:val="00F2561F"/>
    <w:pPr>
      <w:tabs>
        <w:tab w:val="left" w:pos="794"/>
      </w:tabs>
      <w:spacing w:line="312" w:lineRule="auto"/>
    </w:pPr>
    <w:rPr>
      <w:sz w:val="21"/>
      <w:szCs w:val="24"/>
    </w:rPr>
  </w:style>
  <w:style w:type="paragraph" w:customStyle="1" w:styleId="xl83">
    <w:name w:val="xl83"/>
    <w:basedOn w:val="a6"/>
    <w:qFormat/>
    <w:rsid w:val="00F2561F"/>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d">
    <w:name w:val="正文缩进3"/>
    <w:basedOn w:val="a6"/>
    <w:qFormat/>
    <w:rsid w:val="00F2561F"/>
    <w:pPr>
      <w:widowControl/>
      <w:ind w:firstLine="420"/>
      <w:jc w:val="left"/>
    </w:pPr>
    <w:rPr>
      <w:szCs w:val="21"/>
    </w:rPr>
  </w:style>
  <w:style w:type="paragraph" w:customStyle="1" w:styleId="font10">
    <w:name w:val="font10"/>
    <w:basedOn w:val="a6"/>
    <w:qFormat/>
    <w:rsid w:val="00F2561F"/>
    <w:pPr>
      <w:widowControl/>
      <w:tabs>
        <w:tab w:val="left" w:pos="900"/>
      </w:tabs>
      <w:spacing w:before="100" w:beforeAutospacing="1" w:after="100" w:afterAutospacing="1"/>
      <w:jc w:val="left"/>
    </w:pPr>
    <w:rPr>
      <w:kern w:val="0"/>
      <w:sz w:val="20"/>
      <w:szCs w:val="21"/>
    </w:rPr>
  </w:style>
  <w:style w:type="paragraph" w:customStyle="1" w:styleId="affffffffff">
    <w:name w:val="表头文本"/>
    <w:uiPriority w:val="99"/>
    <w:qFormat/>
    <w:locked/>
    <w:rsid w:val="00F2561F"/>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1"/>
    <w:qFormat/>
    <w:rsid w:val="00F2561F"/>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0">
    <w:name w:val="表格内文"/>
    <w:basedOn w:val="a6"/>
    <w:qFormat/>
    <w:rsid w:val="00F2561F"/>
    <w:pPr>
      <w:spacing w:before="80" w:line="220" w:lineRule="exact"/>
      <w:jc w:val="left"/>
    </w:pPr>
    <w:rPr>
      <w:rFonts w:ascii="Arial" w:hAnsi="Arial"/>
      <w:kern w:val="0"/>
      <w:sz w:val="18"/>
      <w:szCs w:val="13"/>
    </w:rPr>
  </w:style>
  <w:style w:type="paragraph" w:customStyle="1" w:styleId="63">
    <w:name w:val="样式 标题6 + 左"/>
    <w:basedOn w:val="61"/>
    <w:qFormat/>
    <w:rsid w:val="00F2561F"/>
    <w:pPr>
      <w:spacing w:line="319" w:lineRule="auto"/>
      <w:jc w:val="left"/>
    </w:pPr>
  </w:style>
  <w:style w:type="character" w:customStyle="1" w:styleId="Char2f">
    <w:name w:val="日期 Char2"/>
    <w:qFormat/>
    <w:rsid w:val="00F2561F"/>
    <w:rPr>
      <w:kern w:val="2"/>
      <w:sz w:val="21"/>
    </w:rPr>
  </w:style>
  <w:style w:type="character" w:customStyle="1" w:styleId="Char2f0">
    <w:name w:val="页脚 Char2"/>
    <w:uiPriority w:val="99"/>
    <w:qFormat/>
    <w:rsid w:val="00F2561F"/>
    <w:rPr>
      <w:kern w:val="2"/>
      <w:sz w:val="18"/>
    </w:rPr>
  </w:style>
  <w:style w:type="character" w:customStyle="1" w:styleId="Char2f1">
    <w:name w:val="页眉 Char2"/>
    <w:qFormat/>
    <w:rsid w:val="00F2561F"/>
    <w:rPr>
      <w:kern w:val="2"/>
      <w:sz w:val="18"/>
    </w:rPr>
  </w:style>
  <w:style w:type="character" w:customStyle="1" w:styleId="321">
    <w:name w:val="标题 3 字符2"/>
    <w:uiPriority w:val="9"/>
    <w:qFormat/>
    <w:rsid w:val="00F2561F"/>
    <w:rPr>
      <w:b/>
      <w:bCs/>
      <w:kern w:val="2"/>
      <w:sz w:val="32"/>
      <w:szCs w:val="32"/>
    </w:rPr>
  </w:style>
  <w:style w:type="character" w:customStyle="1" w:styleId="411">
    <w:name w:val="标题 4 字符1"/>
    <w:uiPriority w:val="9"/>
    <w:qFormat/>
    <w:rsid w:val="00F2561F"/>
    <w:rPr>
      <w:rFonts w:ascii="宋体" w:hAnsi="宋体"/>
      <w:bCs/>
      <w:sz w:val="24"/>
    </w:rPr>
  </w:style>
  <w:style w:type="character" w:customStyle="1" w:styleId="520">
    <w:name w:val="标题 5 字符2"/>
    <w:uiPriority w:val="9"/>
    <w:qFormat/>
    <w:rsid w:val="00F2561F"/>
    <w:rPr>
      <w:rFonts w:ascii="Calibri" w:hAnsi="Calibri"/>
      <w:b/>
      <w:bCs/>
      <w:kern w:val="2"/>
      <w:sz w:val="28"/>
      <w:szCs w:val="28"/>
    </w:rPr>
  </w:style>
  <w:style w:type="character" w:customStyle="1" w:styleId="620">
    <w:name w:val="标题 6 字符2"/>
    <w:uiPriority w:val="9"/>
    <w:unhideWhenUsed/>
    <w:qFormat/>
    <w:locked/>
    <w:rsid w:val="00F2561F"/>
    <w:rPr>
      <w:rFonts w:ascii="Cambria" w:hAnsi="Cambria"/>
      <w:b/>
      <w:sz w:val="24"/>
    </w:rPr>
  </w:style>
  <w:style w:type="character" w:customStyle="1" w:styleId="720">
    <w:name w:val="标题 7 字符2"/>
    <w:uiPriority w:val="9"/>
    <w:qFormat/>
    <w:rsid w:val="00F2561F"/>
    <w:rPr>
      <w:rFonts w:ascii="Calibri" w:hAnsi="Calibri"/>
      <w:b/>
      <w:bCs/>
      <w:kern w:val="2"/>
      <w:sz w:val="24"/>
      <w:szCs w:val="24"/>
    </w:rPr>
  </w:style>
  <w:style w:type="character" w:customStyle="1" w:styleId="820">
    <w:name w:val="标题 8 字符2"/>
    <w:uiPriority w:val="9"/>
    <w:qFormat/>
    <w:rsid w:val="00F2561F"/>
    <w:rPr>
      <w:rFonts w:ascii="等线 Light" w:eastAsia="等线 Light" w:hAnsi="等线 Light"/>
      <w:kern w:val="2"/>
      <w:sz w:val="24"/>
      <w:szCs w:val="24"/>
    </w:rPr>
  </w:style>
  <w:style w:type="character" w:customStyle="1" w:styleId="HTML2">
    <w:name w:val="HTML 预设格式 字符2"/>
    <w:uiPriority w:val="99"/>
    <w:qFormat/>
    <w:rsid w:val="00F2561F"/>
    <w:rPr>
      <w:rFonts w:ascii="宋体" w:hAnsi="宋体" w:cs="宋体"/>
      <w:sz w:val="24"/>
      <w:szCs w:val="24"/>
    </w:rPr>
  </w:style>
  <w:style w:type="character" w:customStyle="1" w:styleId="216">
    <w:name w:val="正文文本首行缩进 2 字符1"/>
    <w:semiHidden/>
    <w:qFormat/>
    <w:rsid w:val="00F2561F"/>
    <w:rPr>
      <w:rFonts w:ascii="楷体_GB2312" w:eastAsia="楷体_GB2312"/>
      <w:kern w:val="2"/>
      <w:sz w:val="21"/>
    </w:rPr>
  </w:style>
  <w:style w:type="character" w:customStyle="1" w:styleId="2Char21">
    <w:name w:val="正文首行缩进 2 Char2"/>
    <w:uiPriority w:val="99"/>
    <w:unhideWhenUsed/>
    <w:qFormat/>
    <w:locked/>
    <w:rsid w:val="00F2561F"/>
    <w:rPr>
      <w:rFonts w:ascii="Times New Roman" w:hint="default"/>
      <w:sz w:val="21"/>
    </w:rPr>
  </w:style>
  <w:style w:type="character" w:customStyle="1" w:styleId="1fff1">
    <w:name w:val="列表段落 字符1"/>
    <w:uiPriority w:val="1"/>
    <w:qFormat/>
    <w:rsid w:val="00F2561F"/>
    <w:rPr>
      <w:kern w:val="2"/>
      <w:sz w:val="21"/>
    </w:rPr>
  </w:style>
  <w:style w:type="character" w:customStyle="1" w:styleId="Bodytext2Spacing0pt">
    <w:name w:val="Body text (2) + Spacing 0 pt"/>
    <w:qFormat/>
    <w:rsid w:val="00F2561F"/>
    <w:rPr>
      <w:rFonts w:ascii="宋体" w:eastAsia="宋体" w:hAnsi="宋体" w:cs="宋体"/>
      <w:color w:val="000000"/>
      <w:spacing w:val="-10"/>
      <w:w w:val="100"/>
      <w:position w:val="0"/>
      <w:sz w:val="22"/>
      <w:szCs w:val="22"/>
      <w:u w:val="none"/>
      <w:lang w:val="en-US" w:eastAsia="en-US" w:bidi="en-US"/>
    </w:rPr>
  </w:style>
  <w:style w:type="character" w:customStyle="1" w:styleId="1fff2">
    <w:name w:val="正文首行缩进 字符1"/>
    <w:uiPriority w:val="99"/>
    <w:unhideWhenUsed/>
    <w:qFormat/>
    <w:locked/>
    <w:rsid w:val="00F2561F"/>
    <w:rPr>
      <w:sz w:val="21"/>
    </w:rPr>
  </w:style>
  <w:style w:type="character" w:customStyle="1" w:styleId="affffffffff1">
    <w:name w:val="列出段落 字符"/>
    <w:uiPriority w:val="1"/>
    <w:qFormat/>
    <w:rsid w:val="00F2561F"/>
    <w:rPr>
      <w:kern w:val="2"/>
      <w:sz w:val="21"/>
    </w:rPr>
  </w:style>
  <w:style w:type="character" w:customStyle="1" w:styleId="Char2f2">
    <w:name w:val="正文文本 Char2"/>
    <w:uiPriority w:val="99"/>
    <w:unhideWhenUsed/>
    <w:qFormat/>
    <w:locked/>
    <w:rsid w:val="00F2561F"/>
    <w:rPr>
      <w:rFonts w:ascii="Times New Roman" w:hint="default"/>
      <w:sz w:val="21"/>
    </w:rPr>
  </w:style>
  <w:style w:type="character" w:customStyle="1" w:styleId="Bodytext2Spacing2pt">
    <w:name w:val="Body text (2) + Spacing 2 pt"/>
    <w:qFormat/>
    <w:rsid w:val="00F2561F"/>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F2561F"/>
    <w:rPr>
      <w:rFonts w:ascii="Times New Roman" w:hint="default"/>
      <w:sz w:val="21"/>
    </w:rPr>
  </w:style>
  <w:style w:type="character" w:customStyle="1" w:styleId="font131">
    <w:name w:val="font131"/>
    <w:qFormat/>
    <w:rsid w:val="00F2561F"/>
    <w:rPr>
      <w:rFonts w:ascii="宋体" w:eastAsia="宋体" w:hAnsi="宋体" w:cs="宋体" w:hint="eastAsia"/>
      <w:color w:val="000000"/>
      <w:sz w:val="22"/>
      <w:szCs w:val="22"/>
      <w:u w:val="none"/>
    </w:rPr>
  </w:style>
  <w:style w:type="character" w:customStyle="1" w:styleId="Bodytext7">
    <w:name w:val="Body text (7)_"/>
    <w:link w:val="Bodytext70"/>
    <w:qFormat/>
    <w:rsid w:val="00F2561F"/>
    <w:rPr>
      <w:rFonts w:eastAsia="Times New Roman"/>
      <w:b/>
      <w:bCs/>
      <w:sz w:val="22"/>
      <w:shd w:val="clear" w:color="auto" w:fill="FFFFFF"/>
      <w:lang w:eastAsia="en-US" w:bidi="en-US"/>
    </w:rPr>
  </w:style>
  <w:style w:type="paragraph" w:customStyle="1" w:styleId="Bodytext70">
    <w:name w:val="Body text (7)"/>
    <w:basedOn w:val="a6"/>
    <w:link w:val="Bodytext7"/>
    <w:qFormat/>
    <w:rsid w:val="00F2561F"/>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F2561F"/>
    <w:rPr>
      <w:rFonts w:ascii="等线 Light" w:eastAsia="等线 Light" w:hAnsi="等线 Light"/>
      <w:kern w:val="2"/>
      <w:sz w:val="24"/>
      <w:szCs w:val="24"/>
    </w:rPr>
  </w:style>
  <w:style w:type="character" w:customStyle="1" w:styleId="Bodytext2Spacing3pt">
    <w:name w:val="Body text (2) + Spacing 3 pt"/>
    <w:qFormat/>
    <w:rsid w:val="00F2561F"/>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F2561F"/>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F2561F"/>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F2561F"/>
    <w:rPr>
      <w:rFonts w:ascii="宋体" w:hAnsi="宋体" w:cs="宋体"/>
      <w:b/>
      <w:bCs/>
      <w:sz w:val="22"/>
      <w:shd w:val="clear" w:color="auto" w:fill="FFFFFF"/>
    </w:rPr>
  </w:style>
  <w:style w:type="paragraph" w:customStyle="1" w:styleId="Bodytext60">
    <w:name w:val="Body text (6)"/>
    <w:basedOn w:val="a6"/>
    <w:link w:val="Bodytext6"/>
    <w:qFormat/>
    <w:rsid w:val="00F2561F"/>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6"/>
    <w:next w:val="affd"/>
    <w:uiPriority w:val="34"/>
    <w:qFormat/>
    <w:rsid w:val="00F2561F"/>
    <w:pPr>
      <w:ind w:firstLineChars="200" w:firstLine="420"/>
    </w:pPr>
    <w:rPr>
      <w:kern w:val="0"/>
      <w:sz w:val="20"/>
      <w:szCs w:val="20"/>
    </w:rPr>
  </w:style>
  <w:style w:type="character" w:customStyle="1" w:styleId="Bodytext6NotBold">
    <w:name w:val="Body text (6) + Not Bold"/>
    <w:qFormat/>
    <w:rsid w:val="00F2561F"/>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F2561F"/>
    <w:rPr>
      <w:b/>
      <w:bCs/>
      <w:kern w:val="2"/>
      <w:sz w:val="32"/>
      <w:szCs w:val="32"/>
    </w:rPr>
  </w:style>
  <w:style w:type="character" w:customStyle="1" w:styleId="A2Char">
    <w:name w:val="A2 Char"/>
    <w:link w:val="A20"/>
    <w:qFormat/>
    <w:rsid w:val="00F2561F"/>
    <w:rPr>
      <w:rFonts w:ascii="Calibri Light" w:hAnsi="Calibri Light"/>
      <w:b/>
      <w:bCs/>
      <w:sz w:val="28"/>
      <w:szCs w:val="32"/>
    </w:rPr>
  </w:style>
  <w:style w:type="paragraph" w:customStyle="1" w:styleId="A20">
    <w:name w:val="A2"/>
    <w:basedOn w:val="21"/>
    <w:link w:val="A2Char"/>
    <w:qFormat/>
    <w:rsid w:val="00F2561F"/>
    <w:pPr>
      <w:numPr>
        <w:ilvl w:val="1"/>
        <w:numId w:val="9"/>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F2561F"/>
    <w:rPr>
      <w:rFonts w:ascii="宋体" w:hAnsi="宋体" w:cs="宋体"/>
      <w:sz w:val="24"/>
      <w:szCs w:val="24"/>
    </w:rPr>
  </w:style>
  <w:style w:type="character" w:customStyle="1" w:styleId="affffffffff2">
    <w:name w:val="正文首行缩进 字符"/>
    <w:qFormat/>
    <w:rsid w:val="00F2561F"/>
    <w:rPr>
      <w:kern w:val="2"/>
      <w:sz w:val="21"/>
    </w:rPr>
  </w:style>
  <w:style w:type="character" w:customStyle="1" w:styleId="style32">
    <w:name w:val="style32"/>
    <w:qFormat/>
    <w:rsid w:val="00F2561F"/>
    <w:rPr>
      <w:rFonts w:ascii="微软雅黑" w:eastAsia="微软雅黑" w:hAnsi="微软雅黑" w:hint="eastAsia"/>
      <w:b/>
      <w:bCs/>
      <w:color w:val="FF0000"/>
      <w:sz w:val="24"/>
      <w:szCs w:val="24"/>
    </w:rPr>
  </w:style>
  <w:style w:type="character" w:customStyle="1" w:styleId="710">
    <w:name w:val="标题 7 字符1"/>
    <w:uiPriority w:val="9"/>
    <w:qFormat/>
    <w:rsid w:val="00F2561F"/>
    <w:rPr>
      <w:rFonts w:ascii="Calibri" w:hAnsi="Calibri"/>
      <w:b/>
      <w:bCs/>
      <w:kern w:val="2"/>
      <w:sz w:val="24"/>
      <w:szCs w:val="24"/>
    </w:rPr>
  </w:style>
  <w:style w:type="character" w:customStyle="1" w:styleId="Heading5">
    <w:name w:val="Heading #5_"/>
    <w:link w:val="Heading50"/>
    <w:qFormat/>
    <w:rsid w:val="00F2561F"/>
    <w:rPr>
      <w:rFonts w:ascii="宋体" w:hAnsi="宋体" w:cs="宋体"/>
      <w:b/>
      <w:bCs/>
      <w:sz w:val="22"/>
      <w:shd w:val="clear" w:color="auto" w:fill="FFFFFF"/>
    </w:rPr>
  </w:style>
  <w:style w:type="paragraph" w:customStyle="1" w:styleId="Heading50">
    <w:name w:val="Heading #5"/>
    <w:basedOn w:val="a6"/>
    <w:link w:val="Heading5"/>
    <w:qFormat/>
    <w:rsid w:val="00F2561F"/>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F2561F"/>
    <w:rPr>
      <w:rFonts w:ascii="Calibri Light" w:hAnsi="Calibri Light"/>
      <w:b/>
      <w:bCs/>
      <w:sz w:val="24"/>
      <w:szCs w:val="32"/>
    </w:rPr>
  </w:style>
  <w:style w:type="paragraph" w:customStyle="1" w:styleId="A30">
    <w:name w:val="A3"/>
    <w:basedOn w:val="31"/>
    <w:link w:val="A3Char"/>
    <w:qFormat/>
    <w:rsid w:val="00F2561F"/>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e">
    <w:name w:val="列表段落3"/>
    <w:basedOn w:val="a6"/>
    <w:qFormat/>
    <w:rsid w:val="00F2561F"/>
    <w:pPr>
      <w:suppressAutoHyphens/>
      <w:spacing w:after="200" w:line="276" w:lineRule="auto"/>
      <w:ind w:left="720"/>
      <w:jc w:val="left"/>
    </w:pPr>
    <w:rPr>
      <w:kern w:val="0"/>
      <w:sz w:val="20"/>
      <w:szCs w:val="20"/>
    </w:rPr>
  </w:style>
  <w:style w:type="character" w:customStyle="1" w:styleId="2ff1">
    <w:name w:val="未处理的提及2"/>
    <w:uiPriority w:val="99"/>
    <w:unhideWhenUsed/>
    <w:qFormat/>
    <w:rsid w:val="00F2561F"/>
    <w:rPr>
      <w:color w:val="605E5C"/>
      <w:shd w:val="clear" w:color="auto" w:fill="E1DFDD"/>
    </w:rPr>
  </w:style>
  <w:style w:type="character" w:customStyle="1" w:styleId="511">
    <w:name w:val="标题 5 字符1"/>
    <w:uiPriority w:val="9"/>
    <w:qFormat/>
    <w:rsid w:val="00F2561F"/>
    <w:rPr>
      <w:rFonts w:ascii="Calibri" w:hAnsi="Calibri"/>
      <w:b/>
      <w:bCs/>
      <w:kern w:val="2"/>
      <w:sz w:val="28"/>
      <w:szCs w:val="28"/>
    </w:rPr>
  </w:style>
  <w:style w:type="character" w:customStyle="1" w:styleId="1Char20">
    <w:name w:val="标题 1 Char2"/>
    <w:qFormat/>
    <w:rsid w:val="00F2561F"/>
    <w:rPr>
      <w:rFonts w:ascii="Times New Roman" w:eastAsia="宋体" w:hAnsi="Times New Roman" w:cs="Times New Roman"/>
      <w:sz w:val="32"/>
    </w:rPr>
  </w:style>
  <w:style w:type="character" w:customStyle="1" w:styleId="610">
    <w:name w:val="标题 6 字符1"/>
    <w:uiPriority w:val="9"/>
    <w:unhideWhenUsed/>
    <w:qFormat/>
    <w:locked/>
    <w:rsid w:val="00F2561F"/>
    <w:rPr>
      <w:rFonts w:ascii="Cambria" w:hAnsi="Cambria"/>
      <w:b/>
      <w:sz w:val="24"/>
    </w:rPr>
  </w:style>
  <w:style w:type="paragraph" w:customStyle="1" w:styleId="-110">
    <w:name w:val="彩色底纹 - 强调文字颜色 11"/>
    <w:uiPriority w:val="99"/>
    <w:unhideWhenUsed/>
    <w:qFormat/>
    <w:rsid w:val="00F2561F"/>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6"/>
    <w:qFormat/>
    <w:rsid w:val="00F2561F"/>
    <w:pPr>
      <w:spacing w:line="300" w:lineRule="auto"/>
    </w:pPr>
    <w:rPr>
      <w:rFonts w:ascii="宋体" w:hAnsi="宋体"/>
      <w:b/>
      <w:bCs/>
      <w:color w:val="000000"/>
      <w:spacing w:val="8"/>
      <w:kern w:val="0"/>
      <w:sz w:val="24"/>
    </w:rPr>
  </w:style>
  <w:style w:type="paragraph" w:customStyle="1" w:styleId="Pa17">
    <w:name w:val="Pa17"/>
    <w:basedOn w:val="a6"/>
    <w:next w:val="a6"/>
    <w:uiPriority w:val="99"/>
    <w:qFormat/>
    <w:rsid w:val="00F2561F"/>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
    <w:next w:val="a6"/>
    <w:qFormat/>
    <w:rsid w:val="00F2561F"/>
    <w:pPr>
      <w:widowControl/>
      <w:tabs>
        <w:tab w:val="left" w:pos="360"/>
        <w:tab w:val="left" w:pos="1296"/>
      </w:tabs>
      <w:adjustRightInd/>
      <w:spacing w:line="300" w:lineRule="auto"/>
      <w:ind w:hanging="420"/>
      <w:textAlignment w:val="auto"/>
    </w:pPr>
    <w:rPr>
      <w:rFonts w:ascii="Calibri" w:hAnsi="Calibri"/>
      <w:bCs/>
      <w:kern w:val="2"/>
      <w:szCs w:val="24"/>
    </w:rPr>
  </w:style>
  <w:style w:type="paragraph" w:customStyle="1" w:styleId="Normalnospaceafter">
    <w:name w:val="Normal no space after"/>
    <w:basedOn w:val="a6"/>
    <w:qFormat/>
    <w:rsid w:val="00F2561F"/>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1"/>
    <w:qFormat/>
    <w:rsid w:val="00F2561F"/>
    <w:pPr>
      <w:numPr>
        <w:numId w:val="9"/>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6"/>
    <w:qFormat/>
    <w:rsid w:val="00F2561F"/>
    <w:pPr>
      <w:widowControl/>
      <w:ind w:left="900"/>
      <w:jc w:val="left"/>
    </w:pPr>
    <w:rPr>
      <w:rFonts w:ascii="Arial" w:hAnsi="Arial" w:cs="Arial"/>
      <w:kern w:val="0"/>
      <w:sz w:val="24"/>
      <w:szCs w:val="20"/>
      <w:lang w:eastAsia="en-US"/>
    </w:rPr>
  </w:style>
  <w:style w:type="paragraph" w:customStyle="1" w:styleId="1-21">
    <w:name w:val="中等深浅网格 1 - 着色 21"/>
    <w:basedOn w:val="a6"/>
    <w:uiPriority w:val="34"/>
    <w:qFormat/>
    <w:rsid w:val="00F2561F"/>
    <w:pPr>
      <w:ind w:firstLineChars="200" w:firstLine="420"/>
    </w:pPr>
    <w:rPr>
      <w:rFonts w:ascii="Calibri" w:hAnsi="Calibri"/>
      <w:szCs w:val="20"/>
    </w:rPr>
  </w:style>
  <w:style w:type="paragraph" w:customStyle="1" w:styleId="line">
    <w:name w:val="line"/>
    <w:basedOn w:val="a6"/>
    <w:qFormat/>
    <w:rsid w:val="00F2561F"/>
    <w:pPr>
      <w:widowControl/>
      <w:spacing w:before="100" w:beforeAutospacing="1" w:after="100" w:afterAutospacing="1"/>
      <w:jc w:val="left"/>
    </w:pPr>
    <w:rPr>
      <w:rFonts w:ascii="宋体" w:hAnsi="宋体" w:cs="宋体"/>
      <w:kern w:val="0"/>
      <w:sz w:val="24"/>
    </w:rPr>
  </w:style>
  <w:style w:type="paragraph" w:customStyle="1" w:styleId="Style8">
    <w:name w:val="_Style 8"/>
    <w:basedOn w:val="af5"/>
    <w:next w:val="29"/>
    <w:uiPriority w:val="99"/>
    <w:unhideWhenUsed/>
    <w:qFormat/>
    <w:rsid w:val="00F2561F"/>
    <w:pPr>
      <w:widowControl/>
      <w:spacing w:after="120" w:line="240" w:lineRule="auto"/>
      <w:ind w:leftChars="200" w:left="420" w:firstLineChars="200" w:firstLine="420"/>
    </w:pPr>
    <w:rPr>
      <w:kern w:val="0"/>
      <w:sz w:val="21"/>
      <w:szCs w:val="20"/>
    </w:rPr>
  </w:style>
  <w:style w:type="paragraph" w:customStyle="1" w:styleId="A51">
    <w:name w:val="A5"/>
    <w:basedOn w:val="5"/>
    <w:qFormat/>
    <w:rsid w:val="00F2561F"/>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F2561F"/>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6"/>
    <w:qFormat/>
    <w:rsid w:val="00F2561F"/>
    <w:pPr>
      <w:autoSpaceDE w:val="0"/>
      <w:autoSpaceDN w:val="0"/>
      <w:adjustRightInd w:val="0"/>
      <w:spacing w:line="360" w:lineRule="exact"/>
      <w:jc w:val="left"/>
      <w:textAlignment w:val="baseline"/>
    </w:pPr>
    <w:rPr>
      <w:kern w:val="21"/>
      <w:szCs w:val="20"/>
    </w:rPr>
  </w:style>
  <w:style w:type="paragraph" w:customStyle="1" w:styleId="A40">
    <w:name w:val="A4"/>
    <w:basedOn w:val="4"/>
    <w:qFormat/>
    <w:rsid w:val="00F2561F"/>
    <w:pPr>
      <w:widowControl/>
      <w:numPr>
        <w:ilvl w:val="3"/>
        <w:numId w:val="9"/>
      </w:numPr>
      <w:tabs>
        <w:tab w:val="left" w:pos="360"/>
        <w:tab w:val="left" w:pos="864"/>
        <w:tab w:val="left" w:pos="3501"/>
      </w:tabs>
      <w:adjustRightInd/>
      <w:spacing w:line="360" w:lineRule="auto"/>
      <w:ind w:left="0"/>
      <w:textAlignment w:val="auto"/>
    </w:pPr>
    <w:rPr>
      <w:rFonts w:ascii="Calibri Light" w:hAnsi="Calibri Light"/>
      <w:b/>
      <w:bCs/>
      <w:szCs w:val="28"/>
    </w:rPr>
  </w:style>
  <w:style w:type="paragraph" w:customStyle="1" w:styleId="western">
    <w:name w:val="western"/>
    <w:basedOn w:val="a6"/>
    <w:qFormat/>
    <w:rsid w:val="00F2561F"/>
    <w:pPr>
      <w:widowControl/>
      <w:spacing w:before="100" w:beforeAutospacing="1" w:after="100" w:afterAutospacing="1"/>
      <w:jc w:val="left"/>
    </w:pPr>
    <w:rPr>
      <w:rFonts w:ascii="宋体" w:hAnsi="宋体" w:cs="宋体"/>
      <w:kern w:val="0"/>
      <w:sz w:val="24"/>
    </w:rPr>
  </w:style>
  <w:style w:type="paragraph" w:customStyle="1" w:styleId="p2">
    <w:name w:val="p2"/>
    <w:basedOn w:val="a6"/>
    <w:qFormat/>
    <w:rsid w:val="00F2561F"/>
    <w:pPr>
      <w:widowControl/>
      <w:jc w:val="left"/>
    </w:pPr>
    <w:rPr>
      <w:rFonts w:ascii="Helvetica" w:hAnsi="Helvetica" w:cs="宋体"/>
      <w:kern w:val="0"/>
      <w:sz w:val="18"/>
      <w:szCs w:val="18"/>
    </w:rPr>
  </w:style>
  <w:style w:type="character" w:customStyle="1" w:styleId="font101">
    <w:name w:val="font101"/>
    <w:basedOn w:val="a8"/>
    <w:qFormat/>
    <w:rsid w:val="00F2561F"/>
    <w:rPr>
      <w:rFonts w:ascii="宋体" w:eastAsia="宋体" w:hAnsi="宋体" w:cs="宋体" w:hint="eastAsia"/>
      <w:b/>
      <w:bCs/>
      <w:color w:val="FF0000"/>
      <w:sz w:val="22"/>
      <w:szCs w:val="22"/>
      <w:u w:val="none"/>
    </w:rPr>
  </w:style>
  <w:style w:type="paragraph" w:customStyle="1" w:styleId="1fff3">
    <w:name w:val="列表1"/>
    <w:basedOn w:val="a6"/>
    <w:next w:val="affd"/>
    <w:uiPriority w:val="34"/>
    <w:qFormat/>
    <w:rsid w:val="00F2561F"/>
    <w:pPr>
      <w:ind w:firstLineChars="200" w:firstLine="420"/>
    </w:pPr>
    <w:rPr>
      <w:rFonts w:ascii="Calibri" w:hAnsi="Calibri"/>
      <w:szCs w:val="22"/>
    </w:rPr>
  </w:style>
  <w:style w:type="paragraph" w:customStyle="1" w:styleId="73">
    <w:name w:val="修订7"/>
    <w:hidden/>
    <w:uiPriority w:val="99"/>
    <w:unhideWhenUsed/>
    <w:qFormat/>
    <w:rsid w:val="00F2561F"/>
    <w:rPr>
      <w:rFonts w:ascii="Calibri" w:eastAsia="宋体" w:hAnsi="Calibri" w:cs="Times New Roman"/>
      <w:szCs w:val="24"/>
    </w:rPr>
  </w:style>
  <w:style w:type="paragraph" w:customStyle="1" w:styleId="84">
    <w:name w:val="修订8"/>
    <w:hidden/>
    <w:uiPriority w:val="99"/>
    <w:unhideWhenUsed/>
    <w:qFormat/>
    <w:rsid w:val="00F2561F"/>
    <w:rPr>
      <w:rFonts w:ascii="Calibri" w:eastAsia="宋体" w:hAnsi="Calibri" w:cs="Times New Roman"/>
      <w:szCs w:val="24"/>
    </w:rPr>
  </w:style>
  <w:style w:type="paragraph" w:customStyle="1" w:styleId="93">
    <w:name w:val="修订9"/>
    <w:hidden/>
    <w:uiPriority w:val="99"/>
    <w:unhideWhenUsed/>
    <w:qFormat/>
    <w:rsid w:val="00F2561F"/>
    <w:rPr>
      <w:rFonts w:ascii="Calibri" w:eastAsia="宋体" w:hAnsi="Calibri" w:cs="Times New Roman"/>
      <w:szCs w:val="24"/>
    </w:rPr>
  </w:style>
  <w:style w:type="paragraph" w:customStyle="1" w:styleId="1-11">
    <w:name w:val="中等深浅底纹 1 - 强调文字颜色 11"/>
    <w:uiPriority w:val="1"/>
    <w:qFormat/>
    <w:rsid w:val="00F2561F"/>
    <w:rPr>
      <w:rFonts w:ascii="Calibri" w:eastAsia="宋体" w:hAnsi="Calibri" w:cs="Times New Roman"/>
      <w:kern w:val="0"/>
      <w:sz w:val="22"/>
    </w:rPr>
  </w:style>
  <w:style w:type="paragraph" w:customStyle="1" w:styleId="NormalIndent">
    <w:name w:val="NormalIndent"/>
    <w:basedOn w:val="a6"/>
    <w:qFormat/>
    <w:rsid w:val="00F2561F"/>
    <w:pPr>
      <w:ind w:firstLineChars="200" w:firstLine="420"/>
      <w:textAlignment w:val="baseline"/>
    </w:pPr>
    <w:rPr>
      <w:rFonts w:ascii="Calibri" w:hAnsi="Calibri"/>
    </w:rPr>
  </w:style>
  <w:style w:type="paragraph" w:customStyle="1" w:styleId="100">
    <w:name w:val="修订10"/>
    <w:hidden/>
    <w:uiPriority w:val="99"/>
    <w:unhideWhenUsed/>
    <w:qFormat/>
    <w:rsid w:val="00F2561F"/>
    <w:rPr>
      <w:rFonts w:ascii="Calibri" w:eastAsia="宋体" w:hAnsi="Calibri" w:cs="Times New Roman"/>
      <w:szCs w:val="24"/>
    </w:rPr>
  </w:style>
  <w:style w:type="character" w:customStyle="1" w:styleId="101">
    <w:name w:val="10"/>
    <w:basedOn w:val="a8"/>
    <w:qFormat/>
    <w:rsid w:val="00F2561F"/>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2951</Words>
  <Characters>16827</Characters>
  <Application>Microsoft Office Word</Application>
  <DocSecurity>0</DocSecurity>
  <Lines>140</Lines>
  <Paragraphs>39</Paragraphs>
  <ScaleCrop>false</ScaleCrop>
  <Company/>
  <LinksUpToDate>false</LinksUpToDate>
  <CharactersWithSpaces>19739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3</cp:revision>
  <dcterms:created xsi:type="dcterms:W3CDTF">2026-06-04T05:22:00Z</dcterms:created>
  <dcterms:modified xsi:type="dcterms:W3CDTF">2026-06-04T06:21:00Z</dcterms:modified>
</cp:coreProperties>
</file>