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AD9" w:rsidRDefault="00EC6AD9" w:rsidP="00EC6AD9">
      <w:pPr>
        <w:snapToGrid w:val="0"/>
        <w:spacing w:line="360" w:lineRule="auto"/>
        <w:jc w:val="center"/>
        <w:outlineLvl w:val="0"/>
        <w:rPr>
          <w:rFonts w:ascii="仿宋" w:eastAsia="仿宋" w:hAnsi="仿宋" w:cs="仿宋"/>
          <w:b/>
          <w:sz w:val="40"/>
          <w:szCs w:val="40"/>
        </w:rPr>
      </w:pPr>
      <w:bookmarkStart w:id="0" w:name="_Toc9520"/>
      <w:r>
        <w:rPr>
          <w:rFonts w:ascii="仿宋" w:eastAsia="仿宋" w:hAnsi="仿宋" w:cs="仿宋" w:hint="eastAsia"/>
          <w:b/>
          <w:sz w:val="40"/>
          <w:szCs w:val="40"/>
        </w:rPr>
        <w:t xml:space="preserve">第五章   </w:t>
      </w:r>
      <w:bookmarkStart w:id="1" w:name="_GoBack"/>
      <w:bookmarkEnd w:id="1"/>
      <w:r>
        <w:rPr>
          <w:rFonts w:ascii="仿宋" w:eastAsia="仿宋" w:hAnsi="仿宋" w:cs="仿宋" w:hint="eastAsia"/>
          <w:b/>
          <w:sz w:val="40"/>
          <w:szCs w:val="40"/>
        </w:rPr>
        <w:t>采购需求</w:t>
      </w:r>
      <w:bookmarkEnd w:id="0"/>
    </w:p>
    <w:p w:rsidR="00EC6AD9" w:rsidRDefault="00EC6AD9" w:rsidP="00EC6AD9">
      <w:pPr>
        <w:spacing w:line="360" w:lineRule="auto"/>
        <w:rPr>
          <w:rFonts w:ascii="仿宋" w:eastAsia="仿宋" w:hAnsi="仿宋" w:cs="宋体"/>
          <w:b/>
          <w:bCs/>
          <w:sz w:val="24"/>
          <w:lang w:val="zh-TW"/>
        </w:rPr>
      </w:pPr>
      <w:r>
        <w:rPr>
          <w:rFonts w:ascii="仿宋" w:eastAsia="仿宋" w:hAnsi="仿宋" w:cs="宋体" w:hint="eastAsia"/>
          <w:b/>
          <w:bCs/>
          <w:sz w:val="24"/>
          <w:lang w:val="zh-TW" w:eastAsia="zh-TW"/>
        </w:rPr>
        <w:t>一、采购标的需实现的功能或者目标，以及为落实政府采购政策需满足的要求</w:t>
      </w:r>
    </w:p>
    <w:p w:rsidR="00EC6AD9" w:rsidRDefault="00EC6AD9" w:rsidP="00EC6AD9">
      <w:pPr>
        <w:spacing w:line="360" w:lineRule="auto"/>
        <w:rPr>
          <w:rFonts w:ascii="仿宋" w:eastAsia="仿宋" w:hAnsi="仿宋" w:cs="宋体"/>
          <w:b/>
          <w:bCs/>
          <w:sz w:val="24"/>
          <w:lang w:val="zh-TW"/>
        </w:rPr>
      </w:pPr>
      <w:r>
        <w:rPr>
          <w:rFonts w:ascii="仿宋" w:eastAsia="仿宋" w:hAnsi="仿宋" w:cs="宋体" w:hint="eastAsia"/>
          <w:b/>
          <w:bCs/>
          <w:sz w:val="24"/>
          <w:lang w:val="zh-TW" w:eastAsia="zh-TW"/>
        </w:rPr>
        <w:t>（一）采购标的需实现的功能或者目标</w:t>
      </w:r>
    </w:p>
    <w:p w:rsidR="00EC6AD9" w:rsidRDefault="00EC6AD9" w:rsidP="00EC6AD9">
      <w:pPr>
        <w:autoSpaceDE w:val="0"/>
        <w:autoSpaceDN w:val="0"/>
        <w:adjustRightInd w:val="0"/>
        <w:spacing w:before="50" w:line="360" w:lineRule="auto"/>
        <w:ind w:firstLineChars="200" w:firstLine="480"/>
        <w:rPr>
          <w:rFonts w:ascii="仿宋" w:eastAsia="仿宋" w:hAnsi="仿宋"/>
          <w:sz w:val="24"/>
        </w:rPr>
      </w:pPr>
      <w:r>
        <w:rPr>
          <w:rFonts w:ascii="仿宋" w:eastAsia="仿宋" w:hAnsi="仿宋" w:hint="eastAsia"/>
          <w:sz w:val="24"/>
        </w:rPr>
        <w:t>本次通过采购核心交换机等设备，替换原有老旧网络、安全设备，保障北京友谊医院西城院区核心网络稳定运行，改造现有网络架构，使其更科学、合理、安全。同时对现有骨干光纤线路进行综合布线及优化工作。</w:t>
      </w:r>
    </w:p>
    <w:p w:rsidR="00EC6AD9" w:rsidRDefault="00EC6AD9" w:rsidP="00EC6AD9">
      <w:pPr>
        <w:spacing w:line="360" w:lineRule="auto"/>
        <w:rPr>
          <w:rFonts w:ascii="仿宋" w:eastAsia="仿宋" w:hAnsi="仿宋" w:cs="宋体"/>
          <w:b/>
          <w:bCs/>
          <w:sz w:val="24"/>
          <w:lang w:val="zh-TW" w:eastAsia="zh-TW"/>
        </w:rPr>
      </w:pPr>
      <w:r>
        <w:rPr>
          <w:rFonts w:ascii="仿宋" w:eastAsia="仿宋" w:hAnsi="仿宋" w:cs="宋体" w:hint="eastAsia"/>
          <w:b/>
          <w:bCs/>
          <w:sz w:val="24"/>
          <w:lang w:val="zh-TW" w:eastAsia="zh-TW"/>
        </w:rPr>
        <w:t>（二）为落实政府采购政策需满足的要求</w:t>
      </w:r>
    </w:p>
    <w:p w:rsidR="00EC6AD9" w:rsidRDefault="00EC6AD9" w:rsidP="00EC6AD9">
      <w:pPr>
        <w:spacing w:line="360" w:lineRule="auto"/>
        <w:rPr>
          <w:rFonts w:ascii="仿宋" w:eastAsia="仿宋" w:hAnsi="仿宋" w:cs="宋体"/>
          <w:sz w:val="24"/>
        </w:rPr>
      </w:pPr>
      <w:r>
        <w:rPr>
          <w:rFonts w:ascii="仿宋" w:eastAsia="仿宋" w:hAnsi="仿宋" w:cs="宋体" w:hint="eastAsia"/>
          <w:sz w:val="24"/>
        </w:rPr>
        <w:t>1.</w:t>
      </w:r>
      <w:r>
        <w:rPr>
          <w:rFonts w:ascii="仿宋" w:eastAsia="仿宋" w:hAnsi="仿宋"/>
          <w:sz w:val="24"/>
        </w:rPr>
        <w:t>促进中小企业发展政策：</w:t>
      </w:r>
      <w:r>
        <w:rPr>
          <w:rFonts w:ascii="仿宋" w:eastAsia="仿宋" w:hAnsi="仿宋" w:hint="eastAsia"/>
          <w:sz w:val="24"/>
        </w:rPr>
        <w:t>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w:t>
      </w:r>
      <w:proofErr w:type="gramStart"/>
      <w:r>
        <w:rPr>
          <w:rFonts w:ascii="仿宋" w:eastAsia="仿宋" w:hAnsi="仿宋" w:hint="eastAsia"/>
          <w:sz w:val="24"/>
        </w:rPr>
        <w:t>声明函不真实</w:t>
      </w:r>
      <w:proofErr w:type="gramEnd"/>
      <w:r>
        <w:rPr>
          <w:rFonts w:ascii="仿宋" w:eastAsia="仿宋" w:hAnsi="仿宋" w:hint="eastAsia"/>
          <w:sz w:val="24"/>
        </w:rPr>
        <w:t>的，应承担相应的法律责任。（注：依据《政府采购促进中小企业发展管理办法》规定享受扶持政策获得政府采购合同的小</w:t>
      </w:r>
      <w:proofErr w:type="gramStart"/>
      <w:r>
        <w:rPr>
          <w:rFonts w:ascii="仿宋" w:eastAsia="仿宋" w:hAnsi="仿宋" w:hint="eastAsia"/>
          <w:sz w:val="24"/>
        </w:rPr>
        <w:t>微企业</w:t>
      </w:r>
      <w:proofErr w:type="gramEnd"/>
      <w:r>
        <w:rPr>
          <w:rFonts w:ascii="仿宋" w:eastAsia="仿宋" w:hAnsi="仿宋" w:hint="eastAsia"/>
          <w:sz w:val="24"/>
        </w:rPr>
        <w:t>不得将合同分包给大中型企业，中型企业不得将合同分包给大型企业。）</w:t>
      </w:r>
    </w:p>
    <w:p w:rsidR="00EC6AD9" w:rsidRDefault="00EC6AD9" w:rsidP="00EC6AD9">
      <w:pPr>
        <w:spacing w:line="360" w:lineRule="auto"/>
        <w:rPr>
          <w:rFonts w:ascii="仿宋" w:eastAsia="仿宋" w:hAnsi="仿宋" w:cs="宋体"/>
          <w:sz w:val="24"/>
        </w:rPr>
      </w:pPr>
      <w:r>
        <w:rPr>
          <w:rFonts w:ascii="仿宋" w:eastAsia="仿宋" w:hAnsi="仿宋" w:cs="宋体" w:hint="eastAsia"/>
          <w:sz w:val="24"/>
        </w:rPr>
        <w:t>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EC6AD9" w:rsidRDefault="00EC6AD9" w:rsidP="00EC6AD9">
      <w:pPr>
        <w:spacing w:line="360" w:lineRule="auto"/>
        <w:rPr>
          <w:rFonts w:ascii="仿宋" w:eastAsia="仿宋" w:hAnsi="仿宋" w:cs="宋体"/>
          <w:sz w:val="24"/>
        </w:rPr>
      </w:pPr>
      <w:r>
        <w:rPr>
          <w:rFonts w:ascii="仿宋" w:eastAsia="仿宋" w:hAnsi="仿宋" w:cs="宋体" w:hint="eastAsia"/>
          <w:sz w:val="24"/>
        </w:rPr>
        <w:t>3.促进残疾人就业政府采购政策：根据《三部门联合发布关于促进残疾人就业政府采购政策的通知》（财库〔</w:t>
      </w:r>
      <w:r>
        <w:rPr>
          <w:rFonts w:ascii="仿宋" w:eastAsia="仿宋" w:hAnsi="仿宋" w:cs="宋体"/>
          <w:sz w:val="24"/>
        </w:rPr>
        <w:t>2017〕141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rsidR="00EC6AD9" w:rsidRDefault="00EC6AD9" w:rsidP="00EC6AD9">
      <w:pPr>
        <w:spacing w:line="360" w:lineRule="auto"/>
        <w:rPr>
          <w:rFonts w:ascii="仿宋" w:eastAsia="仿宋" w:hAnsi="仿宋" w:cs="宋体"/>
          <w:sz w:val="24"/>
        </w:rPr>
      </w:pPr>
      <w:r>
        <w:rPr>
          <w:rFonts w:ascii="仿宋" w:eastAsia="仿宋" w:hAnsi="仿宋" w:cs="宋体" w:hint="eastAsia"/>
          <w:sz w:val="24"/>
        </w:rPr>
        <w:t>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t>
      </w:r>
      <w:r>
        <w:rPr>
          <w:rFonts w:ascii="仿宋" w:eastAsia="仿宋" w:hAnsi="仿宋" w:cs="宋体"/>
          <w:sz w:val="24"/>
        </w:rPr>
        <w:t>www.ccgp.gov.cn）建立的认证结果信息发布平台链接中查询下载。</w:t>
      </w:r>
    </w:p>
    <w:p w:rsidR="00EC6AD9" w:rsidRDefault="00EC6AD9" w:rsidP="00EC6AD9">
      <w:pPr>
        <w:spacing w:line="360" w:lineRule="auto"/>
        <w:rPr>
          <w:rFonts w:ascii="仿宋" w:eastAsia="仿宋" w:hAnsi="仿宋" w:cs="宋体"/>
          <w:sz w:val="24"/>
        </w:rPr>
      </w:pPr>
      <w:r>
        <w:rPr>
          <w:rFonts w:ascii="仿宋" w:eastAsia="仿宋" w:hAnsi="仿宋" w:cs="宋体" w:hint="eastAsia"/>
          <w:sz w:val="24"/>
        </w:rPr>
        <w:lastRenderedPageBreak/>
        <w:t>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t>
      </w:r>
      <w:r>
        <w:rPr>
          <w:rFonts w:ascii="仿宋" w:eastAsia="仿宋" w:hAnsi="仿宋" w:cs="宋体"/>
          <w:sz w:val="24"/>
        </w:rPr>
        <w:t>www.ccgp.gov.cn）建立的认证结果信息发布平台链接中查询下载。</w:t>
      </w:r>
    </w:p>
    <w:p w:rsidR="00EC6AD9" w:rsidRDefault="00EC6AD9" w:rsidP="00EC6AD9">
      <w:pPr>
        <w:spacing w:line="360" w:lineRule="auto"/>
        <w:rPr>
          <w:rFonts w:ascii="仿宋" w:eastAsia="仿宋" w:hAnsi="仿宋" w:cs="宋体"/>
          <w:sz w:val="24"/>
        </w:rPr>
      </w:pPr>
      <w:r>
        <w:rPr>
          <w:rFonts w:ascii="仿宋" w:eastAsia="仿宋" w:hAnsi="仿宋" w:cs="宋体" w:hint="eastAsia"/>
          <w:sz w:val="24"/>
        </w:rPr>
        <w:t>6.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提供符合本国产品标准的产品，投标人应出具《关于符合本国产品标准的声明函》。当采购项目或者采购包中含有多种产品的，投标人还应当提供《产品成本占比承诺函》。</w:t>
      </w:r>
    </w:p>
    <w:p w:rsidR="00EC6AD9" w:rsidRDefault="00EC6AD9" w:rsidP="00EC6AD9">
      <w:pPr>
        <w:spacing w:line="360" w:lineRule="auto"/>
        <w:rPr>
          <w:rFonts w:ascii="仿宋" w:eastAsia="仿宋" w:hAnsi="仿宋" w:cs="宋体"/>
          <w:b/>
          <w:bCs/>
          <w:sz w:val="24"/>
          <w:lang w:val="zh-TW"/>
        </w:rPr>
      </w:pPr>
      <w:r>
        <w:rPr>
          <w:rFonts w:ascii="仿宋" w:eastAsia="仿宋" w:hAnsi="仿宋" w:cs="宋体" w:hint="eastAsia"/>
          <w:b/>
          <w:bCs/>
          <w:sz w:val="24"/>
          <w:lang w:val="zh-TW" w:eastAsia="zh-TW"/>
        </w:rPr>
        <w:t>二、采购标的需执行的国家相关标准、行业标准、地方标准或者其他标准、规范：</w:t>
      </w:r>
    </w:p>
    <w:p w:rsidR="00EC6AD9" w:rsidRDefault="00EC6AD9" w:rsidP="00EC6AD9">
      <w:pPr>
        <w:spacing w:line="360" w:lineRule="auto"/>
        <w:rPr>
          <w:rFonts w:ascii="仿宋" w:eastAsia="仿宋" w:hAnsi="仿宋"/>
          <w:sz w:val="24"/>
        </w:rPr>
      </w:pPr>
      <w:r>
        <w:rPr>
          <w:rFonts w:ascii="仿宋" w:eastAsia="仿宋" w:hAnsi="仿宋" w:hint="eastAsia"/>
          <w:sz w:val="24"/>
        </w:rPr>
        <w:t>在实施本项目期间应遵循相关国家、地方、行业标准及规范，并以国家、地方、行业最新标准为准，参考标准如下：</w:t>
      </w:r>
    </w:p>
    <w:p w:rsidR="00EC6AD9" w:rsidRDefault="00EC6AD9" w:rsidP="00EC6AD9">
      <w:pPr>
        <w:spacing w:line="360" w:lineRule="auto"/>
        <w:rPr>
          <w:rFonts w:ascii="仿宋" w:eastAsia="仿宋" w:hAnsi="仿宋"/>
          <w:sz w:val="24"/>
        </w:rPr>
      </w:pPr>
      <w:r>
        <w:rPr>
          <w:rFonts w:ascii="仿宋" w:eastAsia="仿宋" w:hAnsi="仿宋" w:hint="eastAsia"/>
          <w:sz w:val="24"/>
        </w:rPr>
        <w:t>《中华人民共和国网络安全法》</w:t>
      </w:r>
    </w:p>
    <w:p w:rsidR="00EC6AD9" w:rsidRDefault="00EC6AD9" w:rsidP="00EC6AD9">
      <w:pPr>
        <w:spacing w:line="360" w:lineRule="auto"/>
        <w:rPr>
          <w:rFonts w:ascii="仿宋" w:eastAsia="仿宋" w:hAnsi="仿宋"/>
          <w:sz w:val="24"/>
        </w:rPr>
      </w:pPr>
      <w:r>
        <w:rPr>
          <w:rFonts w:ascii="仿宋" w:eastAsia="仿宋" w:hAnsi="仿宋" w:hint="eastAsia"/>
          <w:sz w:val="24"/>
        </w:rPr>
        <w:t>《中华人民共和国数据安全法》</w:t>
      </w:r>
    </w:p>
    <w:p w:rsidR="00EC6AD9" w:rsidRDefault="00EC6AD9" w:rsidP="00EC6AD9">
      <w:pPr>
        <w:spacing w:line="360" w:lineRule="auto"/>
        <w:rPr>
          <w:rFonts w:ascii="仿宋" w:eastAsia="仿宋" w:hAnsi="仿宋"/>
          <w:sz w:val="24"/>
        </w:rPr>
      </w:pPr>
      <w:r>
        <w:rPr>
          <w:rFonts w:ascii="仿宋" w:eastAsia="仿宋" w:hAnsi="仿宋" w:hint="eastAsia"/>
          <w:sz w:val="24"/>
        </w:rPr>
        <w:t>《中华人民共和国个人信息保护法》</w:t>
      </w:r>
    </w:p>
    <w:p w:rsidR="00EC6AD9" w:rsidRDefault="00EC6AD9" w:rsidP="00EC6AD9">
      <w:pPr>
        <w:spacing w:line="360" w:lineRule="auto"/>
        <w:rPr>
          <w:rFonts w:ascii="仿宋" w:eastAsia="仿宋" w:hAnsi="仿宋"/>
          <w:sz w:val="24"/>
        </w:rPr>
      </w:pPr>
      <w:r>
        <w:rPr>
          <w:rFonts w:ascii="仿宋" w:eastAsia="仿宋" w:hAnsi="仿宋" w:hint="eastAsia"/>
          <w:sz w:val="24"/>
        </w:rPr>
        <w:t>《信息安全技术网络安全等级保护基本要求》（GB/T2239-2019，</w:t>
      </w:r>
      <w:proofErr w:type="gramStart"/>
      <w:r>
        <w:rPr>
          <w:rFonts w:ascii="仿宋" w:eastAsia="仿宋" w:hAnsi="仿宋" w:hint="eastAsia"/>
          <w:sz w:val="24"/>
        </w:rPr>
        <w:t>等保</w:t>
      </w:r>
      <w:proofErr w:type="gramEnd"/>
      <w:r>
        <w:rPr>
          <w:rFonts w:ascii="仿宋" w:eastAsia="仿宋" w:hAnsi="仿宋" w:hint="eastAsia"/>
          <w:sz w:val="24"/>
        </w:rPr>
        <w:t>2.0</w:t>
      </w:r>
      <w:proofErr w:type="gramStart"/>
      <w:r>
        <w:rPr>
          <w:rFonts w:ascii="仿宋" w:eastAsia="仿宋" w:hAnsi="仿宋" w:hint="eastAsia"/>
          <w:sz w:val="24"/>
        </w:rPr>
        <w:t>三</w:t>
      </w:r>
      <w:proofErr w:type="gramEnd"/>
      <w:r>
        <w:rPr>
          <w:rFonts w:ascii="仿宋" w:eastAsia="仿宋" w:hAnsi="仿宋" w:hint="eastAsia"/>
          <w:sz w:val="24"/>
        </w:rPr>
        <w:t>级）</w:t>
      </w:r>
    </w:p>
    <w:p w:rsidR="00EC6AD9" w:rsidRDefault="00EC6AD9" w:rsidP="00EC6AD9">
      <w:pPr>
        <w:spacing w:line="360" w:lineRule="auto"/>
        <w:rPr>
          <w:rFonts w:ascii="仿宋" w:eastAsia="仿宋" w:hAnsi="仿宋"/>
          <w:sz w:val="24"/>
        </w:rPr>
      </w:pPr>
      <w:r>
        <w:rPr>
          <w:rFonts w:ascii="仿宋" w:eastAsia="仿宋" w:hAnsi="仿宋" w:hint="eastAsia"/>
          <w:sz w:val="24"/>
        </w:rPr>
        <w:t>《信息技术系统间远程通信和信息交换局域网和城域网要求》（GB/T15629.3）</w:t>
      </w:r>
    </w:p>
    <w:p w:rsidR="00EC6AD9" w:rsidRDefault="00EC6AD9" w:rsidP="00EC6AD9">
      <w:pPr>
        <w:spacing w:line="360" w:lineRule="auto"/>
        <w:rPr>
          <w:rFonts w:ascii="仿宋" w:eastAsia="仿宋" w:hAnsi="仿宋"/>
          <w:sz w:val="24"/>
        </w:rPr>
      </w:pPr>
      <w:r>
        <w:rPr>
          <w:rFonts w:ascii="仿宋" w:eastAsia="仿宋" w:hAnsi="仿宋" w:hint="eastAsia"/>
          <w:sz w:val="24"/>
        </w:rPr>
        <w:t>《综合布线系统工程设计规范》（GB50311）</w:t>
      </w:r>
    </w:p>
    <w:p w:rsidR="00EC6AD9" w:rsidRDefault="00EC6AD9" w:rsidP="00EC6AD9">
      <w:pPr>
        <w:spacing w:line="360" w:lineRule="auto"/>
        <w:rPr>
          <w:rFonts w:ascii="仿宋" w:eastAsia="仿宋" w:hAnsi="仿宋"/>
          <w:sz w:val="24"/>
        </w:rPr>
      </w:pPr>
      <w:r>
        <w:rPr>
          <w:rFonts w:ascii="仿宋" w:eastAsia="仿宋" w:hAnsi="仿宋" w:hint="eastAsia"/>
          <w:sz w:val="24"/>
        </w:rPr>
        <w:t>《综合布线系统工程验收规范》（GB50312）</w:t>
      </w:r>
    </w:p>
    <w:p w:rsidR="00EC6AD9" w:rsidRDefault="00EC6AD9" w:rsidP="00EC6AD9">
      <w:pPr>
        <w:spacing w:line="360" w:lineRule="auto"/>
        <w:rPr>
          <w:rFonts w:ascii="仿宋" w:eastAsia="仿宋" w:hAnsi="仿宋"/>
          <w:sz w:val="24"/>
        </w:rPr>
      </w:pPr>
      <w:r>
        <w:rPr>
          <w:rFonts w:ascii="仿宋" w:eastAsia="仿宋" w:hAnsi="仿宋" w:hint="eastAsia"/>
          <w:sz w:val="24"/>
        </w:rPr>
        <w:t>《计算机信息系统安全保护等级划分准则》（GB17859）</w:t>
      </w:r>
    </w:p>
    <w:p w:rsidR="00EC6AD9" w:rsidRDefault="00EC6AD9" w:rsidP="00EC6AD9">
      <w:pPr>
        <w:spacing w:line="360" w:lineRule="auto"/>
        <w:rPr>
          <w:rFonts w:ascii="仿宋" w:eastAsia="仿宋" w:hAnsi="仿宋"/>
          <w:sz w:val="24"/>
        </w:rPr>
      </w:pPr>
      <w:r>
        <w:rPr>
          <w:rFonts w:ascii="仿宋" w:eastAsia="仿宋" w:hAnsi="仿宋" w:hint="eastAsia"/>
          <w:sz w:val="24"/>
        </w:rPr>
        <w:t>行业标准与规范《医疗卫生机构网络安全管理办法》</w:t>
      </w:r>
    </w:p>
    <w:p w:rsidR="00EC6AD9" w:rsidRDefault="00EC6AD9" w:rsidP="00EC6AD9">
      <w:pPr>
        <w:spacing w:line="360" w:lineRule="auto"/>
        <w:rPr>
          <w:rFonts w:ascii="仿宋" w:eastAsia="仿宋" w:hAnsi="仿宋" w:cs="宋体"/>
          <w:sz w:val="24"/>
          <w:lang w:val="zh-TW" w:eastAsia="zh-TW"/>
        </w:rPr>
      </w:pPr>
      <w:r>
        <w:rPr>
          <w:rFonts w:ascii="仿宋" w:eastAsia="仿宋" w:hAnsi="仿宋" w:cs="宋体" w:hint="eastAsia"/>
          <w:b/>
          <w:bCs/>
          <w:sz w:val="24"/>
          <w:lang w:val="zh-TW" w:eastAsia="zh-TW"/>
        </w:rPr>
        <w:t>三、采购标的的数量、采购项目交付或者实施的时间和地点：</w:t>
      </w:r>
    </w:p>
    <w:p w:rsidR="00EC6AD9" w:rsidRDefault="00EC6AD9" w:rsidP="00EC6AD9">
      <w:pPr>
        <w:spacing w:line="360" w:lineRule="auto"/>
        <w:rPr>
          <w:rFonts w:ascii="仿宋" w:eastAsia="仿宋" w:hAnsi="仿宋" w:cs="宋体"/>
          <w:b/>
          <w:bCs/>
          <w:sz w:val="24"/>
          <w:lang w:val="zh-TW"/>
        </w:rPr>
      </w:pPr>
      <w:r>
        <w:rPr>
          <w:rFonts w:ascii="仿宋" w:eastAsia="仿宋" w:hAnsi="仿宋" w:cs="宋体" w:hint="eastAsia"/>
          <w:b/>
          <w:bCs/>
          <w:sz w:val="24"/>
          <w:lang w:val="zh-TW" w:eastAsia="zh-TW"/>
        </w:rPr>
        <w:lastRenderedPageBreak/>
        <w:t>（一）采购标的的数量：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
        <w:gridCol w:w="1075"/>
        <w:gridCol w:w="2545"/>
        <w:gridCol w:w="866"/>
        <w:gridCol w:w="1035"/>
        <w:gridCol w:w="2202"/>
      </w:tblGrid>
      <w:tr w:rsidR="00EC6AD9" w:rsidTr="00A20671">
        <w:trPr>
          <w:trHeight w:val="460"/>
        </w:trPr>
        <w:tc>
          <w:tcPr>
            <w:tcW w:w="469" w:type="pct"/>
            <w:shd w:val="clear" w:color="auto" w:fill="auto"/>
            <w:noWrap/>
            <w:vAlign w:val="center"/>
          </w:tcPr>
          <w:p w:rsidR="00EC6AD9" w:rsidRDefault="00EC6AD9" w:rsidP="00A20671">
            <w:pPr>
              <w:widowControl/>
              <w:jc w:val="center"/>
              <w:rPr>
                <w:rFonts w:ascii="仿宋" w:eastAsia="仿宋" w:hAnsi="仿宋" w:cs="宋体"/>
                <w:kern w:val="0"/>
                <w:sz w:val="24"/>
              </w:rPr>
            </w:pPr>
            <w:proofErr w:type="gramStart"/>
            <w:r>
              <w:rPr>
                <w:rFonts w:ascii="仿宋" w:eastAsia="仿宋" w:hAnsi="仿宋" w:cs="宋体" w:hint="eastAsia"/>
                <w:kern w:val="0"/>
                <w:sz w:val="24"/>
              </w:rPr>
              <w:t>包号</w:t>
            </w:r>
            <w:proofErr w:type="gramEnd"/>
          </w:p>
        </w:tc>
        <w:tc>
          <w:tcPr>
            <w:tcW w:w="631" w:type="pct"/>
            <w:shd w:val="clear" w:color="auto" w:fill="auto"/>
            <w:noWrap/>
            <w:vAlign w:val="center"/>
          </w:tcPr>
          <w:p w:rsidR="00EC6AD9" w:rsidRDefault="00EC6AD9" w:rsidP="00A20671">
            <w:pPr>
              <w:widowControl/>
              <w:jc w:val="center"/>
              <w:rPr>
                <w:rFonts w:ascii="仿宋" w:eastAsia="仿宋" w:hAnsi="仿宋" w:cs="宋体"/>
                <w:kern w:val="0"/>
                <w:sz w:val="24"/>
              </w:rPr>
            </w:pPr>
            <w:r>
              <w:rPr>
                <w:rFonts w:ascii="仿宋" w:eastAsia="仿宋" w:hAnsi="仿宋" w:cs="宋体" w:hint="eastAsia"/>
                <w:kern w:val="0"/>
                <w:sz w:val="24"/>
              </w:rPr>
              <w:t>品目号</w:t>
            </w:r>
          </w:p>
        </w:tc>
        <w:tc>
          <w:tcPr>
            <w:tcW w:w="1493" w:type="pct"/>
            <w:shd w:val="clear" w:color="auto" w:fill="auto"/>
            <w:noWrap/>
            <w:vAlign w:val="center"/>
          </w:tcPr>
          <w:p w:rsidR="00EC6AD9" w:rsidRDefault="00EC6AD9" w:rsidP="00A20671">
            <w:pPr>
              <w:widowControl/>
              <w:jc w:val="center"/>
              <w:rPr>
                <w:rFonts w:ascii="仿宋" w:eastAsia="仿宋" w:hAnsi="仿宋" w:cs="宋体"/>
                <w:kern w:val="0"/>
                <w:sz w:val="24"/>
              </w:rPr>
            </w:pPr>
            <w:r>
              <w:rPr>
                <w:rFonts w:ascii="仿宋" w:eastAsia="仿宋" w:hAnsi="仿宋" w:cs="宋体" w:hint="eastAsia"/>
                <w:kern w:val="0"/>
                <w:sz w:val="24"/>
              </w:rPr>
              <w:t>标的名称</w:t>
            </w:r>
          </w:p>
        </w:tc>
        <w:tc>
          <w:tcPr>
            <w:tcW w:w="508" w:type="pct"/>
            <w:shd w:val="clear" w:color="auto" w:fill="auto"/>
            <w:noWrap/>
            <w:vAlign w:val="center"/>
          </w:tcPr>
          <w:p w:rsidR="00EC6AD9" w:rsidRDefault="00EC6AD9" w:rsidP="00A20671">
            <w:pPr>
              <w:widowControl/>
              <w:jc w:val="center"/>
              <w:rPr>
                <w:rFonts w:ascii="仿宋" w:eastAsia="仿宋" w:hAnsi="仿宋" w:cs="宋体"/>
                <w:kern w:val="0"/>
                <w:sz w:val="24"/>
              </w:rPr>
            </w:pPr>
            <w:r>
              <w:rPr>
                <w:rFonts w:ascii="仿宋" w:eastAsia="仿宋" w:hAnsi="仿宋" w:cs="宋体" w:hint="eastAsia"/>
                <w:kern w:val="0"/>
                <w:sz w:val="24"/>
              </w:rPr>
              <w:t>数量</w:t>
            </w:r>
          </w:p>
        </w:tc>
        <w:tc>
          <w:tcPr>
            <w:tcW w:w="607" w:type="pct"/>
            <w:shd w:val="clear" w:color="auto" w:fill="auto"/>
            <w:vAlign w:val="center"/>
          </w:tcPr>
          <w:p w:rsidR="00EC6AD9" w:rsidRDefault="00EC6AD9" w:rsidP="00A20671">
            <w:pPr>
              <w:widowControl/>
              <w:jc w:val="center"/>
              <w:rPr>
                <w:rFonts w:ascii="仿宋" w:eastAsia="仿宋" w:hAnsi="仿宋" w:cs="宋体"/>
                <w:kern w:val="0"/>
                <w:sz w:val="24"/>
              </w:rPr>
            </w:pPr>
            <w:r>
              <w:rPr>
                <w:rFonts w:ascii="仿宋" w:eastAsia="仿宋" w:hAnsi="仿宋" w:cs="宋体" w:hint="eastAsia"/>
                <w:kern w:val="0"/>
                <w:sz w:val="24"/>
              </w:rPr>
              <w:t>单位</w:t>
            </w:r>
          </w:p>
        </w:tc>
        <w:tc>
          <w:tcPr>
            <w:tcW w:w="1292" w:type="pct"/>
            <w:shd w:val="clear" w:color="auto" w:fill="auto"/>
            <w:vAlign w:val="center"/>
          </w:tcPr>
          <w:p w:rsidR="00EC6AD9" w:rsidRDefault="00EC6AD9" w:rsidP="00A20671">
            <w:pPr>
              <w:widowControl/>
              <w:jc w:val="center"/>
              <w:rPr>
                <w:rFonts w:ascii="仿宋" w:eastAsia="仿宋" w:hAnsi="仿宋" w:cs="宋体"/>
                <w:kern w:val="0"/>
                <w:sz w:val="24"/>
              </w:rPr>
            </w:pPr>
            <w:r>
              <w:rPr>
                <w:rFonts w:ascii="仿宋" w:eastAsia="仿宋" w:hAnsi="仿宋" w:cs="宋体" w:hint="eastAsia"/>
                <w:kern w:val="0"/>
                <w:sz w:val="24"/>
              </w:rPr>
              <w:t>是否接受进口产品</w:t>
            </w:r>
          </w:p>
        </w:tc>
      </w:tr>
      <w:tr w:rsidR="00EC6AD9" w:rsidTr="00A20671">
        <w:trPr>
          <w:trHeight w:val="230"/>
        </w:trPr>
        <w:tc>
          <w:tcPr>
            <w:tcW w:w="469" w:type="pct"/>
            <w:shd w:val="clear" w:color="auto" w:fill="auto"/>
            <w:noWrap/>
            <w:vAlign w:val="center"/>
          </w:tcPr>
          <w:p w:rsidR="00EC6AD9" w:rsidRDefault="00EC6AD9" w:rsidP="00A20671">
            <w:pPr>
              <w:widowControl/>
              <w:jc w:val="center"/>
              <w:rPr>
                <w:rFonts w:ascii="仿宋" w:eastAsia="仿宋" w:hAnsi="仿宋" w:cs="宋体"/>
                <w:kern w:val="0"/>
                <w:sz w:val="24"/>
              </w:rPr>
            </w:pPr>
            <w:r>
              <w:rPr>
                <w:rFonts w:ascii="仿宋" w:eastAsia="仿宋" w:hAnsi="仿宋" w:cs="宋体" w:hint="eastAsia"/>
                <w:kern w:val="0"/>
                <w:sz w:val="24"/>
              </w:rPr>
              <w:t>1</w:t>
            </w:r>
          </w:p>
        </w:tc>
        <w:tc>
          <w:tcPr>
            <w:tcW w:w="631" w:type="pct"/>
            <w:shd w:val="clear" w:color="auto" w:fill="auto"/>
            <w:noWrap/>
            <w:vAlign w:val="center"/>
          </w:tcPr>
          <w:p w:rsidR="00EC6AD9" w:rsidRDefault="00EC6AD9" w:rsidP="00A20671">
            <w:pPr>
              <w:widowControl/>
              <w:jc w:val="center"/>
              <w:rPr>
                <w:rFonts w:ascii="仿宋" w:eastAsia="仿宋" w:hAnsi="仿宋" w:cs="宋体"/>
                <w:kern w:val="0"/>
                <w:sz w:val="24"/>
              </w:rPr>
            </w:pPr>
            <w:r>
              <w:rPr>
                <w:rFonts w:ascii="仿宋" w:eastAsia="仿宋" w:hAnsi="仿宋" w:cs="宋体" w:hint="eastAsia"/>
                <w:kern w:val="0"/>
                <w:sz w:val="24"/>
              </w:rPr>
              <w:t>1-1</w:t>
            </w:r>
          </w:p>
        </w:tc>
        <w:tc>
          <w:tcPr>
            <w:tcW w:w="1493" w:type="pct"/>
            <w:shd w:val="clear" w:color="auto" w:fill="auto"/>
            <w:vAlign w:val="center"/>
          </w:tcPr>
          <w:p w:rsidR="00EC6AD9" w:rsidRDefault="00EC6AD9" w:rsidP="00A20671">
            <w:pPr>
              <w:widowControl/>
              <w:jc w:val="center"/>
              <w:rPr>
                <w:rFonts w:ascii="仿宋" w:eastAsia="仿宋" w:hAnsi="仿宋" w:cs="宋体"/>
                <w:kern w:val="0"/>
                <w:sz w:val="24"/>
              </w:rPr>
            </w:pPr>
            <w:r>
              <w:rPr>
                <w:rFonts w:ascii="仿宋" w:eastAsia="仿宋" w:hAnsi="仿宋" w:cs="宋体" w:hint="eastAsia"/>
                <w:kern w:val="0"/>
                <w:sz w:val="24"/>
              </w:rPr>
              <w:t>西城院区老旧网络设备更换及线路优化</w:t>
            </w:r>
          </w:p>
        </w:tc>
        <w:tc>
          <w:tcPr>
            <w:tcW w:w="508" w:type="pct"/>
            <w:shd w:val="clear" w:color="auto" w:fill="auto"/>
            <w:vAlign w:val="center"/>
          </w:tcPr>
          <w:p w:rsidR="00EC6AD9" w:rsidRDefault="00EC6AD9" w:rsidP="00A20671">
            <w:pPr>
              <w:widowControl/>
              <w:jc w:val="center"/>
              <w:rPr>
                <w:rFonts w:ascii="仿宋" w:eastAsia="仿宋" w:hAnsi="仿宋" w:cs="宋体"/>
                <w:kern w:val="0"/>
                <w:sz w:val="24"/>
              </w:rPr>
            </w:pPr>
            <w:r>
              <w:rPr>
                <w:rFonts w:ascii="仿宋" w:eastAsia="仿宋" w:hAnsi="仿宋" w:cs="宋体" w:hint="eastAsia"/>
                <w:kern w:val="0"/>
                <w:sz w:val="24"/>
              </w:rPr>
              <w:t>1</w:t>
            </w:r>
          </w:p>
        </w:tc>
        <w:tc>
          <w:tcPr>
            <w:tcW w:w="607" w:type="pct"/>
            <w:shd w:val="clear" w:color="auto" w:fill="auto"/>
            <w:vAlign w:val="center"/>
          </w:tcPr>
          <w:p w:rsidR="00EC6AD9" w:rsidRDefault="00EC6AD9" w:rsidP="00A20671">
            <w:pPr>
              <w:widowControl/>
              <w:jc w:val="center"/>
              <w:rPr>
                <w:rFonts w:ascii="仿宋" w:eastAsia="仿宋" w:hAnsi="仿宋" w:cs="宋体"/>
                <w:kern w:val="0"/>
                <w:sz w:val="24"/>
              </w:rPr>
            </w:pPr>
            <w:r>
              <w:rPr>
                <w:rFonts w:ascii="仿宋" w:eastAsia="仿宋" w:hAnsi="仿宋" w:cs="宋体"/>
                <w:kern w:val="0"/>
                <w:sz w:val="24"/>
              </w:rPr>
              <w:t>批</w:t>
            </w:r>
          </w:p>
        </w:tc>
        <w:tc>
          <w:tcPr>
            <w:tcW w:w="1292" w:type="pct"/>
            <w:shd w:val="clear" w:color="auto" w:fill="auto"/>
            <w:vAlign w:val="center"/>
          </w:tcPr>
          <w:p w:rsidR="00EC6AD9" w:rsidRDefault="00EC6AD9" w:rsidP="00A20671">
            <w:pPr>
              <w:widowControl/>
              <w:jc w:val="center"/>
              <w:rPr>
                <w:rFonts w:ascii="仿宋" w:eastAsia="仿宋" w:hAnsi="仿宋" w:cs="宋体"/>
                <w:kern w:val="0"/>
                <w:sz w:val="24"/>
              </w:rPr>
            </w:pPr>
            <w:r>
              <w:rPr>
                <w:rFonts w:ascii="仿宋" w:eastAsia="仿宋" w:hAnsi="仿宋" w:cs="宋体" w:hint="eastAsia"/>
                <w:kern w:val="0"/>
                <w:sz w:val="24"/>
              </w:rPr>
              <w:t>否</w:t>
            </w:r>
          </w:p>
        </w:tc>
      </w:tr>
    </w:tbl>
    <w:p w:rsidR="00EC6AD9" w:rsidRDefault="00EC6AD9" w:rsidP="00EC6AD9">
      <w:pPr>
        <w:pStyle w:val="a7"/>
        <w:rPr>
          <w:lang w:val="zh-TW"/>
        </w:rPr>
      </w:pPr>
    </w:p>
    <w:p w:rsidR="00EC6AD9" w:rsidRDefault="00EC6AD9" w:rsidP="00EC6AD9">
      <w:pPr>
        <w:pStyle w:val="a7"/>
        <w:rPr>
          <w:lang w:val="zh-TW"/>
        </w:rPr>
      </w:pPr>
    </w:p>
    <w:p w:rsidR="00EC6AD9" w:rsidRDefault="00EC6AD9" w:rsidP="00EC6AD9">
      <w:pPr>
        <w:pStyle w:val="a7"/>
        <w:rPr>
          <w:lang w:val="zh-TW"/>
        </w:rPr>
      </w:pPr>
      <w:r>
        <w:rPr>
          <w:rFonts w:hint="eastAsia"/>
          <w:lang w:val="zh-TW"/>
        </w:rPr>
        <w:t>具体明细如下：</w:t>
      </w:r>
    </w:p>
    <w:tbl>
      <w:tblPr>
        <w:tblStyle w:val="aff0"/>
        <w:tblW w:w="5000" w:type="pct"/>
        <w:jc w:val="center"/>
        <w:tblLook w:val="04A0" w:firstRow="1" w:lastRow="0" w:firstColumn="1" w:lastColumn="0" w:noHBand="0" w:noVBand="1"/>
      </w:tblPr>
      <w:tblGrid>
        <w:gridCol w:w="664"/>
        <w:gridCol w:w="3013"/>
        <w:gridCol w:w="931"/>
        <w:gridCol w:w="764"/>
        <w:gridCol w:w="3150"/>
      </w:tblGrid>
      <w:tr w:rsidR="00EC6AD9" w:rsidTr="00A20671">
        <w:trPr>
          <w:jc w:val="center"/>
        </w:trPr>
        <w:tc>
          <w:tcPr>
            <w:tcW w:w="390" w:type="pct"/>
            <w:vAlign w:val="center"/>
          </w:tcPr>
          <w:p w:rsidR="00EC6AD9" w:rsidRDefault="00EC6AD9" w:rsidP="00A20671">
            <w:pPr>
              <w:tabs>
                <w:tab w:val="left" w:pos="420"/>
              </w:tabs>
              <w:spacing w:line="360" w:lineRule="auto"/>
              <w:jc w:val="center"/>
              <w:rPr>
                <w:rFonts w:ascii="仿宋" w:eastAsia="仿宋" w:hAnsi="仿宋"/>
                <w:bCs/>
                <w:sz w:val="24"/>
              </w:rPr>
            </w:pPr>
            <w:r>
              <w:rPr>
                <w:rFonts w:ascii="仿宋" w:eastAsia="仿宋" w:hAnsi="仿宋" w:hint="eastAsia"/>
                <w:bCs/>
                <w:sz w:val="24"/>
              </w:rPr>
              <w:t>序号</w:t>
            </w:r>
          </w:p>
        </w:tc>
        <w:tc>
          <w:tcPr>
            <w:tcW w:w="1768" w:type="pct"/>
            <w:shd w:val="clear" w:color="auto" w:fill="auto"/>
            <w:vAlign w:val="center"/>
          </w:tcPr>
          <w:p w:rsidR="00EC6AD9" w:rsidRDefault="00EC6AD9" w:rsidP="00A20671">
            <w:pPr>
              <w:tabs>
                <w:tab w:val="left" w:pos="420"/>
              </w:tabs>
              <w:spacing w:line="360" w:lineRule="auto"/>
              <w:jc w:val="center"/>
              <w:rPr>
                <w:rFonts w:ascii="仿宋" w:eastAsia="仿宋" w:hAnsi="仿宋"/>
                <w:bCs/>
                <w:sz w:val="24"/>
              </w:rPr>
            </w:pPr>
            <w:r>
              <w:rPr>
                <w:rFonts w:ascii="仿宋" w:eastAsia="仿宋" w:hAnsi="仿宋" w:hint="eastAsia"/>
                <w:bCs/>
                <w:sz w:val="24"/>
              </w:rPr>
              <w:t>设备名称</w:t>
            </w:r>
          </w:p>
        </w:tc>
        <w:tc>
          <w:tcPr>
            <w:tcW w:w="546" w:type="pct"/>
            <w:shd w:val="clear" w:color="auto" w:fill="auto"/>
            <w:vAlign w:val="center"/>
          </w:tcPr>
          <w:p w:rsidR="00EC6AD9" w:rsidRDefault="00EC6AD9" w:rsidP="00A20671">
            <w:pPr>
              <w:tabs>
                <w:tab w:val="left" w:pos="420"/>
              </w:tabs>
              <w:spacing w:line="360" w:lineRule="auto"/>
              <w:jc w:val="center"/>
              <w:rPr>
                <w:rFonts w:ascii="仿宋" w:eastAsia="仿宋" w:hAnsi="仿宋"/>
                <w:bCs/>
                <w:sz w:val="24"/>
              </w:rPr>
            </w:pPr>
            <w:r>
              <w:rPr>
                <w:rFonts w:ascii="仿宋" w:eastAsia="仿宋" w:hAnsi="仿宋" w:hint="eastAsia"/>
                <w:bCs/>
                <w:sz w:val="24"/>
              </w:rPr>
              <w:t>数量</w:t>
            </w:r>
          </w:p>
        </w:tc>
        <w:tc>
          <w:tcPr>
            <w:tcW w:w="448" w:type="pct"/>
            <w:vAlign w:val="center"/>
          </w:tcPr>
          <w:p w:rsidR="00EC6AD9" w:rsidRDefault="00EC6AD9" w:rsidP="00A20671">
            <w:pPr>
              <w:tabs>
                <w:tab w:val="left" w:pos="420"/>
              </w:tabs>
              <w:spacing w:line="360" w:lineRule="auto"/>
              <w:jc w:val="center"/>
              <w:rPr>
                <w:rFonts w:ascii="仿宋" w:eastAsia="仿宋" w:hAnsi="仿宋"/>
                <w:bCs/>
                <w:sz w:val="24"/>
              </w:rPr>
            </w:pPr>
            <w:r>
              <w:rPr>
                <w:rFonts w:ascii="仿宋" w:eastAsia="仿宋" w:hAnsi="仿宋" w:hint="eastAsia"/>
                <w:bCs/>
                <w:sz w:val="24"/>
              </w:rPr>
              <w:t>单位</w:t>
            </w:r>
          </w:p>
        </w:tc>
        <w:tc>
          <w:tcPr>
            <w:tcW w:w="1848" w:type="pct"/>
            <w:vAlign w:val="center"/>
          </w:tcPr>
          <w:p w:rsidR="00EC6AD9" w:rsidRDefault="00EC6AD9" w:rsidP="00A20671">
            <w:pPr>
              <w:tabs>
                <w:tab w:val="left" w:pos="420"/>
              </w:tabs>
              <w:spacing w:line="360" w:lineRule="auto"/>
              <w:jc w:val="center"/>
              <w:rPr>
                <w:rFonts w:ascii="仿宋" w:eastAsia="仿宋" w:hAnsi="仿宋" w:cs="宋体"/>
                <w:b/>
                <w:sz w:val="24"/>
              </w:rPr>
            </w:pPr>
            <w:r>
              <w:rPr>
                <w:rFonts w:ascii="仿宋" w:eastAsia="仿宋" w:hAnsi="仿宋" w:hint="eastAsia"/>
                <w:bCs/>
                <w:sz w:val="24"/>
              </w:rPr>
              <w:t>备注</w:t>
            </w:r>
          </w:p>
        </w:tc>
      </w:tr>
      <w:tr w:rsidR="00EC6AD9" w:rsidTr="00A20671">
        <w:trPr>
          <w:trHeight w:val="105"/>
          <w:jc w:val="center"/>
        </w:trPr>
        <w:tc>
          <w:tcPr>
            <w:tcW w:w="390" w:type="pct"/>
            <w:vAlign w:val="center"/>
          </w:tcPr>
          <w:p w:rsidR="00EC6AD9" w:rsidRDefault="00EC6AD9" w:rsidP="00A20671">
            <w:pPr>
              <w:tabs>
                <w:tab w:val="left" w:pos="420"/>
              </w:tabs>
              <w:spacing w:line="360" w:lineRule="auto"/>
              <w:jc w:val="center"/>
              <w:rPr>
                <w:rFonts w:ascii="仿宋" w:eastAsia="仿宋" w:hAnsi="仿宋"/>
                <w:bCs/>
                <w:sz w:val="24"/>
              </w:rPr>
            </w:pPr>
            <w:r>
              <w:rPr>
                <w:rFonts w:ascii="仿宋" w:eastAsia="仿宋" w:hAnsi="仿宋" w:hint="eastAsia"/>
                <w:bCs/>
                <w:sz w:val="24"/>
              </w:rPr>
              <w:t>1</w:t>
            </w:r>
          </w:p>
        </w:tc>
        <w:tc>
          <w:tcPr>
            <w:tcW w:w="1768" w:type="pct"/>
            <w:shd w:val="clear" w:color="auto" w:fill="auto"/>
            <w:vAlign w:val="center"/>
          </w:tcPr>
          <w:p w:rsidR="00EC6AD9" w:rsidRDefault="00EC6AD9" w:rsidP="00A20671">
            <w:pPr>
              <w:tabs>
                <w:tab w:val="left" w:pos="420"/>
              </w:tabs>
              <w:spacing w:line="360" w:lineRule="auto"/>
              <w:rPr>
                <w:rFonts w:ascii="仿宋" w:eastAsia="仿宋" w:hAnsi="仿宋"/>
                <w:bCs/>
                <w:sz w:val="24"/>
              </w:rPr>
            </w:pPr>
            <w:r>
              <w:rPr>
                <w:rFonts w:ascii="仿宋" w:eastAsia="仿宋" w:hAnsi="仿宋" w:hint="eastAsia"/>
                <w:bCs/>
                <w:sz w:val="24"/>
              </w:rPr>
              <w:t>核心交换机</w:t>
            </w:r>
          </w:p>
        </w:tc>
        <w:tc>
          <w:tcPr>
            <w:tcW w:w="546" w:type="pct"/>
            <w:shd w:val="clear" w:color="auto" w:fill="auto"/>
            <w:vAlign w:val="center"/>
          </w:tcPr>
          <w:p w:rsidR="00EC6AD9" w:rsidRDefault="00EC6AD9" w:rsidP="00A20671">
            <w:pPr>
              <w:tabs>
                <w:tab w:val="left" w:pos="420"/>
              </w:tabs>
              <w:spacing w:line="360" w:lineRule="auto"/>
              <w:jc w:val="center"/>
              <w:rPr>
                <w:rFonts w:ascii="仿宋" w:eastAsia="仿宋" w:hAnsi="仿宋"/>
                <w:bCs/>
                <w:sz w:val="24"/>
              </w:rPr>
            </w:pPr>
            <w:r>
              <w:rPr>
                <w:rFonts w:ascii="仿宋" w:eastAsia="仿宋" w:hAnsi="仿宋" w:hint="eastAsia"/>
                <w:bCs/>
                <w:sz w:val="24"/>
              </w:rPr>
              <w:t>2</w:t>
            </w:r>
          </w:p>
        </w:tc>
        <w:tc>
          <w:tcPr>
            <w:tcW w:w="448" w:type="pct"/>
            <w:vAlign w:val="center"/>
          </w:tcPr>
          <w:p w:rsidR="00EC6AD9" w:rsidRDefault="00EC6AD9" w:rsidP="00A20671">
            <w:pPr>
              <w:tabs>
                <w:tab w:val="left" w:pos="420"/>
              </w:tabs>
              <w:spacing w:line="360" w:lineRule="auto"/>
              <w:jc w:val="center"/>
              <w:rPr>
                <w:rFonts w:ascii="仿宋" w:eastAsia="仿宋" w:hAnsi="仿宋"/>
                <w:bCs/>
                <w:sz w:val="24"/>
              </w:rPr>
            </w:pPr>
            <w:r>
              <w:rPr>
                <w:rFonts w:ascii="仿宋" w:eastAsia="仿宋" w:hAnsi="仿宋" w:hint="eastAsia"/>
                <w:bCs/>
                <w:sz w:val="24"/>
              </w:rPr>
              <w:t>台</w:t>
            </w:r>
          </w:p>
        </w:tc>
        <w:tc>
          <w:tcPr>
            <w:tcW w:w="1848" w:type="pct"/>
            <w:vAlign w:val="center"/>
          </w:tcPr>
          <w:p w:rsidR="00EC6AD9" w:rsidRDefault="00EC6AD9" w:rsidP="00A20671">
            <w:pPr>
              <w:widowControl/>
              <w:jc w:val="center"/>
              <w:textAlignment w:val="center"/>
              <w:rPr>
                <w:rFonts w:ascii="仿宋" w:eastAsia="仿宋" w:hAnsi="仿宋" w:cs="宋体"/>
                <w:bCs/>
                <w:color w:val="000000"/>
                <w:sz w:val="24"/>
                <w:lang w:bidi="ar"/>
              </w:rPr>
            </w:pPr>
            <w:r>
              <w:rPr>
                <w:rFonts w:ascii="仿宋" w:eastAsia="仿宋" w:hAnsi="仿宋" w:hint="eastAsia"/>
                <w:bCs/>
                <w:sz w:val="24"/>
              </w:rPr>
              <w:t>内</w:t>
            </w:r>
            <w:proofErr w:type="gramStart"/>
            <w:r>
              <w:rPr>
                <w:rFonts w:ascii="仿宋" w:eastAsia="仿宋" w:hAnsi="仿宋" w:hint="eastAsia"/>
                <w:bCs/>
                <w:sz w:val="24"/>
              </w:rPr>
              <w:t>网核心</w:t>
            </w:r>
            <w:proofErr w:type="gramEnd"/>
          </w:p>
        </w:tc>
      </w:tr>
      <w:tr w:rsidR="00EC6AD9" w:rsidTr="00A20671">
        <w:trPr>
          <w:jc w:val="center"/>
        </w:trPr>
        <w:tc>
          <w:tcPr>
            <w:tcW w:w="390" w:type="pct"/>
            <w:vAlign w:val="center"/>
          </w:tcPr>
          <w:p w:rsidR="00EC6AD9" w:rsidRDefault="00EC6AD9" w:rsidP="00A20671">
            <w:pPr>
              <w:tabs>
                <w:tab w:val="left" w:pos="420"/>
              </w:tabs>
              <w:spacing w:line="360" w:lineRule="auto"/>
              <w:jc w:val="center"/>
              <w:rPr>
                <w:rFonts w:ascii="仿宋" w:eastAsia="仿宋" w:hAnsi="仿宋"/>
                <w:bCs/>
                <w:sz w:val="24"/>
              </w:rPr>
            </w:pPr>
            <w:r>
              <w:rPr>
                <w:rFonts w:ascii="仿宋" w:eastAsia="仿宋" w:hAnsi="仿宋" w:hint="eastAsia"/>
                <w:bCs/>
                <w:sz w:val="24"/>
              </w:rPr>
              <w:t>2</w:t>
            </w:r>
          </w:p>
        </w:tc>
        <w:tc>
          <w:tcPr>
            <w:tcW w:w="1768" w:type="pct"/>
            <w:shd w:val="clear" w:color="auto" w:fill="auto"/>
            <w:vAlign w:val="center"/>
          </w:tcPr>
          <w:p w:rsidR="00EC6AD9" w:rsidRDefault="00EC6AD9" w:rsidP="00A20671">
            <w:pPr>
              <w:tabs>
                <w:tab w:val="left" w:pos="420"/>
              </w:tabs>
              <w:spacing w:line="360" w:lineRule="auto"/>
              <w:rPr>
                <w:rFonts w:ascii="仿宋" w:eastAsia="仿宋" w:hAnsi="仿宋"/>
                <w:bCs/>
                <w:sz w:val="24"/>
              </w:rPr>
            </w:pPr>
            <w:r>
              <w:rPr>
                <w:rFonts w:ascii="仿宋" w:eastAsia="仿宋" w:hAnsi="仿宋" w:hint="eastAsia"/>
                <w:bCs/>
                <w:sz w:val="24"/>
              </w:rPr>
              <w:t>汇聚交换机</w:t>
            </w:r>
          </w:p>
        </w:tc>
        <w:tc>
          <w:tcPr>
            <w:tcW w:w="546" w:type="pct"/>
            <w:shd w:val="clear" w:color="auto" w:fill="auto"/>
            <w:vAlign w:val="center"/>
          </w:tcPr>
          <w:p w:rsidR="00EC6AD9" w:rsidRDefault="00EC6AD9" w:rsidP="00A20671">
            <w:pPr>
              <w:tabs>
                <w:tab w:val="left" w:pos="420"/>
              </w:tabs>
              <w:spacing w:line="360" w:lineRule="auto"/>
              <w:jc w:val="center"/>
              <w:rPr>
                <w:rFonts w:ascii="仿宋" w:eastAsia="仿宋" w:hAnsi="仿宋"/>
                <w:bCs/>
                <w:sz w:val="24"/>
              </w:rPr>
            </w:pPr>
            <w:r>
              <w:rPr>
                <w:rFonts w:ascii="仿宋" w:eastAsia="仿宋" w:hAnsi="仿宋" w:hint="eastAsia"/>
                <w:bCs/>
                <w:sz w:val="24"/>
              </w:rPr>
              <w:t>14</w:t>
            </w:r>
          </w:p>
        </w:tc>
        <w:tc>
          <w:tcPr>
            <w:tcW w:w="448" w:type="pct"/>
            <w:vAlign w:val="center"/>
          </w:tcPr>
          <w:p w:rsidR="00EC6AD9" w:rsidRDefault="00EC6AD9" w:rsidP="00A20671">
            <w:pPr>
              <w:tabs>
                <w:tab w:val="left" w:pos="420"/>
              </w:tabs>
              <w:spacing w:line="360" w:lineRule="auto"/>
              <w:jc w:val="center"/>
              <w:rPr>
                <w:rFonts w:ascii="仿宋" w:eastAsia="仿宋" w:hAnsi="仿宋"/>
                <w:bCs/>
                <w:sz w:val="24"/>
              </w:rPr>
            </w:pPr>
            <w:r>
              <w:rPr>
                <w:rFonts w:ascii="仿宋" w:eastAsia="仿宋" w:hAnsi="仿宋" w:hint="eastAsia"/>
                <w:bCs/>
                <w:sz w:val="24"/>
              </w:rPr>
              <w:t>台</w:t>
            </w:r>
          </w:p>
        </w:tc>
        <w:tc>
          <w:tcPr>
            <w:tcW w:w="1848" w:type="pct"/>
            <w:vAlign w:val="center"/>
          </w:tcPr>
          <w:p w:rsidR="00EC6AD9" w:rsidRDefault="00EC6AD9" w:rsidP="00A20671">
            <w:pPr>
              <w:widowControl/>
              <w:jc w:val="center"/>
              <w:textAlignment w:val="center"/>
              <w:rPr>
                <w:rFonts w:ascii="仿宋" w:eastAsia="仿宋" w:hAnsi="仿宋" w:cs="宋体"/>
                <w:bCs/>
                <w:color w:val="000000"/>
                <w:sz w:val="24"/>
                <w:lang w:bidi="ar"/>
              </w:rPr>
            </w:pPr>
            <w:r>
              <w:rPr>
                <w:rFonts w:ascii="仿宋" w:eastAsia="仿宋" w:hAnsi="仿宋" w:hint="eastAsia"/>
                <w:bCs/>
                <w:sz w:val="24"/>
              </w:rPr>
              <w:t>内网汇聚</w:t>
            </w:r>
          </w:p>
        </w:tc>
      </w:tr>
      <w:tr w:rsidR="00EC6AD9" w:rsidTr="00A20671">
        <w:trPr>
          <w:jc w:val="center"/>
        </w:trPr>
        <w:tc>
          <w:tcPr>
            <w:tcW w:w="390" w:type="pct"/>
            <w:vAlign w:val="center"/>
          </w:tcPr>
          <w:p w:rsidR="00EC6AD9" w:rsidRDefault="00EC6AD9" w:rsidP="00A20671">
            <w:pPr>
              <w:tabs>
                <w:tab w:val="left" w:pos="420"/>
              </w:tabs>
              <w:spacing w:line="360" w:lineRule="auto"/>
              <w:jc w:val="center"/>
              <w:rPr>
                <w:rFonts w:ascii="仿宋" w:eastAsia="仿宋" w:hAnsi="仿宋"/>
                <w:bCs/>
                <w:sz w:val="24"/>
              </w:rPr>
            </w:pPr>
            <w:r>
              <w:rPr>
                <w:rFonts w:ascii="仿宋" w:eastAsia="仿宋" w:hAnsi="仿宋" w:hint="eastAsia"/>
                <w:bCs/>
                <w:sz w:val="24"/>
              </w:rPr>
              <w:t>3</w:t>
            </w:r>
          </w:p>
        </w:tc>
        <w:tc>
          <w:tcPr>
            <w:tcW w:w="1768" w:type="pct"/>
            <w:shd w:val="clear" w:color="auto" w:fill="auto"/>
            <w:vAlign w:val="center"/>
          </w:tcPr>
          <w:p w:rsidR="00EC6AD9" w:rsidRDefault="00EC6AD9" w:rsidP="00A20671">
            <w:pPr>
              <w:tabs>
                <w:tab w:val="left" w:pos="420"/>
              </w:tabs>
              <w:spacing w:line="360" w:lineRule="auto"/>
              <w:rPr>
                <w:rFonts w:ascii="仿宋" w:eastAsia="仿宋" w:hAnsi="仿宋"/>
                <w:bCs/>
                <w:sz w:val="24"/>
              </w:rPr>
            </w:pPr>
            <w:r>
              <w:rPr>
                <w:rFonts w:ascii="仿宋" w:eastAsia="仿宋" w:hAnsi="仿宋" w:hint="eastAsia"/>
                <w:bCs/>
                <w:sz w:val="24"/>
              </w:rPr>
              <w:t>接入交换机</w:t>
            </w:r>
          </w:p>
        </w:tc>
        <w:tc>
          <w:tcPr>
            <w:tcW w:w="546" w:type="pct"/>
            <w:shd w:val="clear" w:color="auto" w:fill="auto"/>
            <w:vAlign w:val="center"/>
          </w:tcPr>
          <w:p w:rsidR="00EC6AD9" w:rsidRDefault="00EC6AD9" w:rsidP="00A20671">
            <w:pPr>
              <w:tabs>
                <w:tab w:val="left" w:pos="420"/>
              </w:tabs>
              <w:spacing w:line="360" w:lineRule="auto"/>
              <w:jc w:val="center"/>
              <w:rPr>
                <w:rFonts w:ascii="仿宋" w:eastAsia="仿宋" w:hAnsi="仿宋"/>
                <w:bCs/>
                <w:sz w:val="24"/>
              </w:rPr>
            </w:pPr>
            <w:r>
              <w:rPr>
                <w:rFonts w:ascii="仿宋" w:eastAsia="仿宋" w:hAnsi="仿宋" w:hint="eastAsia"/>
                <w:bCs/>
                <w:sz w:val="24"/>
              </w:rPr>
              <w:t>11</w:t>
            </w:r>
          </w:p>
        </w:tc>
        <w:tc>
          <w:tcPr>
            <w:tcW w:w="448" w:type="pct"/>
            <w:vAlign w:val="center"/>
          </w:tcPr>
          <w:p w:rsidR="00EC6AD9" w:rsidRDefault="00EC6AD9" w:rsidP="00A20671">
            <w:pPr>
              <w:tabs>
                <w:tab w:val="left" w:pos="420"/>
              </w:tabs>
              <w:spacing w:line="360" w:lineRule="auto"/>
              <w:jc w:val="center"/>
              <w:rPr>
                <w:rFonts w:ascii="仿宋" w:eastAsia="仿宋" w:hAnsi="仿宋"/>
                <w:bCs/>
                <w:sz w:val="24"/>
              </w:rPr>
            </w:pPr>
            <w:r>
              <w:rPr>
                <w:rFonts w:ascii="仿宋" w:eastAsia="仿宋" w:hAnsi="仿宋" w:hint="eastAsia"/>
                <w:bCs/>
                <w:sz w:val="24"/>
              </w:rPr>
              <w:t>台</w:t>
            </w:r>
          </w:p>
        </w:tc>
        <w:tc>
          <w:tcPr>
            <w:tcW w:w="1848" w:type="pct"/>
            <w:vAlign w:val="center"/>
          </w:tcPr>
          <w:p w:rsidR="00EC6AD9" w:rsidRDefault="00EC6AD9" w:rsidP="00A20671">
            <w:pPr>
              <w:widowControl/>
              <w:jc w:val="center"/>
              <w:textAlignment w:val="center"/>
              <w:rPr>
                <w:rFonts w:ascii="仿宋" w:eastAsia="仿宋" w:hAnsi="仿宋" w:cs="宋体"/>
                <w:bCs/>
                <w:color w:val="000000"/>
                <w:sz w:val="24"/>
                <w:lang w:bidi="ar"/>
              </w:rPr>
            </w:pPr>
            <w:r>
              <w:rPr>
                <w:rFonts w:ascii="仿宋" w:eastAsia="仿宋" w:hAnsi="仿宋" w:hint="eastAsia"/>
                <w:bCs/>
                <w:sz w:val="24"/>
              </w:rPr>
              <w:t>内网接入</w:t>
            </w:r>
          </w:p>
        </w:tc>
      </w:tr>
      <w:tr w:rsidR="00EC6AD9" w:rsidTr="00A20671">
        <w:trPr>
          <w:jc w:val="center"/>
        </w:trPr>
        <w:tc>
          <w:tcPr>
            <w:tcW w:w="390" w:type="pct"/>
            <w:vAlign w:val="center"/>
          </w:tcPr>
          <w:p w:rsidR="00EC6AD9" w:rsidRDefault="00EC6AD9" w:rsidP="00A20671">
            <w:pPr>
              <w:tabs>
                <w:tab w:val="left" w:pos="420"/>
              </w:tabs>
              <w:spacing w:line="360" w:lineRule="auto"/>
              <w:jc w:val="center"/>
              <w:rPr>
                <w:rFonts w:ascii="仿宋" w:eastAsia="仿宋" w:hAnsi="仿宋"/>
                <w:bCs/>
                <w:sz w:val="24"/>
              </w:rPr>
            </w:pPr>
            <w:r>
              <w:rPr>
                <w:rFonts w:ascii="仿宋" w:eastAsia="仿宋" w:hAnsi="仿宋" w:hint="eastAsia"/>
                <w:bCs/>
                <w:sz w:val="24"/>
              </w:rPr>
              <w:t>4</w:t>
            </w:r>
          </w:p>
        </w:tc>
        <w:tc>
          <w:tcPr>
            <w:tcW w:w="1768" w:type="pct"/>
            <w:shd w:val="clear" w:color="auto" w:fill="auto"/>
            <w:vAlign w:val="center"/>
          </w:tcPr>
          <w:p w:rsidR="00EC6AD9" w:rsidRDefault="00EC6AD9" w:rsidP="00A20671">
            <w:pPr>
              <w:tabs>
                <w:tab w:val="left" w:pos="420"/>
              </w:tabs>
              <w:spacing w:line="360" w:lineRule="auto"/>
              <w:rPr>
                <w:rFonts w:ascii="仿宋" w:eastAsia="仿宋" w:hAnsi="仿宋"/>
                <w:bCs/>
                <w:sz w:val="24"/>
              </w:rPr>
            </w:pPr>
            <w:r>
              <w:rPr>
                <w:rFonts w:ascii="仿宋" w:eastAsia="仿宋" w:hAnsi="仿宋" w:hint="eastAsia"/>
                <w:bCs/>
                <w:sz w:val="24"/>
              </w:rPr>
              <w:t>核心交换机</w:t>
            </w:r>
          </w:p>
        </w:tc>
        <w:tc>
          <w:tcPr>
            <w:tcW w:w="546" w:type="pct"/>
            <w:shd w:val="clear" w:color="auto" w:fill="auto"/>
            <w:vAlign w:val="center"/>
          </w:tcPr>
          <w:p w:rsidR="00EC6AD9" w:rsidRDefault="00EC6AD9" w:rsidP="00A20671">
            <w:pPr>
              <w:tabs>
                <w:tab w:val="left" w:pos="420"/>
              </w:tabs>
              <w:spacing w:line="360" w:lineRule="auto"/>
              <w:jc w:val="center"/>
              <w:rPr>
                <w:rFonts w:ascii="仿宋" w:eastAsia="仿宋" w:hAnsi="仿宋"/>
                <w:bCs/>
                <w:sz w:val="24"/>
              </w:rPr>
            </w:pPr>
            <w:r>
              <w:rPr>
                <w:rFonts w:ascii="仿宋" w:eastAsia="仿宋" w:hAnsi="仿宋" w:hint="eastAsia"/>
                <w:bCs/>
                <w:sz w:val="24"/>
              </w:rPr>
              <w:t>2</w:t>
            </w:r>
          </w:p>
        </w:tc>
        <w:tc>
          <w:tcPr>
            <w:tcW w:w="448" w:type="pct"/>
            <w:vAlign w:val="center"/>
          </w:tcPr>
          <w:p w:rsidR="00EC6AD9" w:rsidRDefault="00EC6AD9" w:rsidP="00A20671">
            <w:pPr>
              <w:tabs>
                <w:tab w:val="left" w:pos="420"/>
              </w:tabs>
              <w:spacing w:line="360" w:lineRule="auto"/>
              <w:jc w:val="center"/>
              <w:rPr>
                <w:rFonts w:ascii="仿宋" w:eastAsia="仿宋" w:hAnsi="仿宋"/>
                <w:bCs/>
                <w:sz w:val="24"/>
              </w:rPr>
            </w:pPr>
            <w:r>
              <w:rPr>
                <w:rFonts w:ascii="仿宋" w:eastAsia="仿宋" w:hAnsi="仿宋" w:hint="eastAsia"/>
                <w:bCs/>
                <w:sz w:val="24"/>
              </w:rPr>
              <w:t>台</w:t>
            </w:r>
          </w:p>
        </w:tc>
        <w:tc>
          <w:tcPr>
            <w:tcW w:w="1848" w:type="pct"/>
            <w:vAlign w:val="center"/>
          </w:tcPr>
          <w:p w:rsidR="00EC6AD9" w:rsidRDefault="00EC6AD9" w:rsidP="00A20671">
            <w:pPr>
              <w:widowControl/>
              <w:jc w:val="center"/>
              <w:textAlignment w:val="center"/>
              <w:rPr>
                <w:rFonts w:ascii="仿宋" w:eastAsia="仿宋" w:hAnsi="仿宋" w:cs="宋体"/>
                <w:bCs/>
                <w:color w:val="000000"/>
                <w:sz w:val="24"/>
                <w:lang w:bidi="ar"/>
              </w:rPr>
            </w:pPr>
            <w:r>
              <w:rPr>
                <w:rFonts w:ascii="仿宋" w:eastAsia="仿宋" w:hAnsi="仿宋" w:hint="eastAsia"/>
                <w:bCs/>
                <w:sz w:val="24"/>
              </w:rPr>
              <w:t>数据中心核心</w:t>
            </w:r>
          </w:p>
        </w:tc>
      </w:tr>
      <w:tr w:rsidR="00EC6AD9" w:rsidTr="00A20671">
        <w:trPr>
          <w:jc w:val="center"/>
        </w:trPr>
        <w:tc>
          <w:tcPr>
            <w:tcW w:w="390" w:type="pct"/>
            <w:vAlign w:val="center"/>
          </w:tcPr>
          <w:p w:rsidR="00EC6AD9" w:rsidRDefault="00EC6AD9" w:rsidP="00A20671">
            <w:pPr>
              <w:tabs>
                <w:tab w:val="left" w:pos="420"/>
              </w:tabs>
              <w:spacing w:line="360" w:lineRule="auto"/>
              <w:jc w:val="center"/>
              <w:rPr>
                <w:rFonts w:ascii="仿宋" w:eastAsia="仿宋" w:hAnsi="仿宋"/>
                <w:bCs/>
                <w:sz w:val="24"/>
              </w:rPr>
            </w:pPr>
            <w:r>
              <w:rPr>
                <w:rFonts w:ascii="仿宋" w:eastAsia="仿宋" w:hAnsi="仿宋" w:hint="eastAsia"/>
                <w:bCs/>
                <w:sz w:val="24"/>
              </w:rPr>
              <w:t>5</w:t>
            </w:r>
          </w:p>
        </w:tc>
        <w:tc>
          <w:tcPr>
            <w:tcW w:w="1768" w:type="pct"/>
            <w:shd w:val="clear" w:color="auto" w:fill="auto"/>
            <w:vAlign w:val="center"/>
          </w:tcPr>
          <w:p w:rsidR="00EC6AD9" w:rsidRDefault="00EC6AD9" w:rsidP="00A20671">
            <w:pPr>
              <w:tabs>
                <w:tab w:val="left" w:pos="420"/>
              </w:tabs>
              <w:spacing w:line="360" w:lineRule="auto"/>
              <w:rPr>
                <w:rFonts w:ascii="仿宋" w:eastAsia="仿宋" w:hAnsi="仿宋"/>
                <w:bCs/>
                <w:sz w:val="24"/>
              </w:rPr>
            </w:pPr>
            <w:r>
              <w:rPr>
                <w:rFonts w:ascii="仿宋" w:eastAsia="仿宋" w:hAnsi="仿宋" w:hint="eastAsia"/>
                <w:bCs/>
                <w:sz w:val="24"/>
              </w:rPr>
              <w:t>交换机</w:t>
            </w:r>
          </w:p>
        </w:tc>
        <w:tc>
          <w:tcPr>
            <w:tcW w:w="546" w:type="pct"/>
            <w:shd w:val="clear" w:color="auto" w:fill="auto"/>
            <w:vAlign w:val="center"/>
          </w:tcPr>
          <w:p w:rsidR="00EC6AD9" w:rsidRDefault="00EC6AD9" w:rsidP="00A20671">
            <w:pPr>
              <w:tabs>
                <w:tab w:val="left" w:pos="420"/>
              </w:tabs>
              <w:spacing w:line="360" w:lineRule="auto"/>
              <w:jc w:val="center"/>
              <w:rPr>
                <w:rFonts w:ascii="仿宋" w:eastAsia="仿宋" w:hAnsi="仿宋"/>
                <w:bCs/>
                <w:sz w:val="24"/>
              </w:rPr>
            </w:pPr>
            <w:r>
              <w:rPr>
                <w:rFonts w:ascii="仿宋" w:eastAsia="仿宋" w:hAnsi="仿宋" w:hint="eastAsia"/>
                <w:bCs/>
                <w:sz w:val="24"/>
              </w:rPr>
              <w:t>6</w:t>
            </w:r>
          </w:p>
        </w:tc>
        <w:tc>
          <w:tcPr>
            <w:tcW w:w="448" w:type="pct"/>
            <w:vAlign w:val="center"/>
          </w:tcPr>
          <w:p w:rsidR="00EC6AD9" w:rsidRDefault="00EC6AD9" w:rsidP="00A20671">
            <w:pPr>
              <w:tabs>
                <w:tab w:val="left" w:pos="420"/>
              </w:tabs>
              <w:spacing w:line="360" w:lineRule="auto"/>
              <w:jc w:val="center"/>
              <w:rPr>
                <w:rFonts w:ascii="仿宋" w:eastAsia="仿宋" w:hAnsi="仿宋"/>
                <w:bCs/>
                <w:sz w:val="24"/>
              </w:rPr>
            </w:pPr>
            <w:r>
              <w:rPr>
                <w:rFonts w:ascii="仿宋" w:eastAsia="仿宋" w:hAnsi="仿宋" w:hint="eastAsia"/>
                <w:bCs/>
                <w:sz w:val="24"/>
              </w:rPr>
              <w:t>台</w:t>
            </w:r>
          </w:p>
        </w:tc>
        <w:tc>
          <w:tcPr>
            <w:tcW w:w="1848" w:type="pct"/>
            <w:vAlign w:val="center"/>
          </w:tcPr>
          <w:p w:rsidR="00EC6AD9" w:rsidRDefault="00EC6AD9" w:rsidP="00A20671">
            <w:pPr>
              <w:widowControl/>
              <w:jc w:val="center"/>
              <w:textAlignment w:val="center"/>
              <w:rPr>
                <w:rFonts w:ascii="仿宋" w:eastAsia="仿宋" w:hAnsi="仿宋" w:cs="宋体"/>
                <w:bCs/>
                <w:sz w:val="24"/>
                <w:lang w:bidi="ar"/>
              </w:rPr>
            </w:pPr>
            <w:r>
              <w:rPr>
                <w:rFonts w:ascii="仿宋" w:eastAsia="仿宋" w:hAnsi="仿宋" w:hint="eastAsia"/>
                <w:bCs/>
                <w:sz w:val="24"/>
              </w:rPr>
              <w:t xml:space="preserve">数据中心 TOR </w:t>
            </w:r>
            <w:proofErr w:type="gramStart"/>
            <w:r>
              <w:rPr>
                <w:rFonts w:ascii="仿宋" w:eastAsia="仿宋" w:hAnsi="仿宋" w:hint="eastAsia"/>
                <w:bCs/>
                <w:sz w:val="24"/>
              </w:rPr>
              <w:t>电口</w:t>
            </w:r>
            <w:proofErr w:type="gramEnd"/>
          </w:p>
        </w:tc>
      </w:tr>
      <w:tr w:rsidR="00EC6AD9" w:rsidTr="00A20671">
        <w:trPr>
          <w:jc w:val="center"/>
        </w:trPr>
        <w:tc>
          <w:tcPr>
            <w:tcW w:w="390" w:type="pct"/>
            <w:vAlign w:val="center"/>
          </w:tcPr>
          <w:p w:rsidR="00EC6AD9" w:rsidRDefault="00EC6AD9" w:rsidP="00A20671">
            <w:pPr>
              <w:tabs>
                <w:tab w:val="left" w:pos="420"/>
              </w:tabs>
              <w:spacing w:line="360" w:lineRule="auto"/>
              <w:jc w:val="center"/>
              <w:rPr>
                <w:rFonts w:ascii="仿宋" w:eastAsia="仿宋" w:hAnsi="仿宋"/>
                <w:bCs/>
                <w:sz w:val="24"/>
              </w:rPr>
            </w:pPr>
            <w:r>
              <w:rPr>
                <w:rFonts w:ascii="仿宋" w:eastAsia="仿宋" w:hAnsi="仿宋" w:hint="eastAsia"/>
                <w:bCs/>
                <w:sz w:val="24"/>
              </w:rPr>
              <w:t>6</w:t>
            </w:r>
          </w:p>
        </w:tc>
        <w:tc>
          <w:tcPr>
            <w:tcW w:w="1768" w:type="pct"/>
            <w:shd w:val="clear" w:color="auto" w:fill="auto"/>
            <w:vAlign w:val="center"/>
          </w:tcPr>
          <w:p w:rsidR="00EC6AD9" w:rsidRDefault="00EC6AD9" w:rsidP="00A20671">
            <w:pPr>
              <w:tabs>
                <w:tab w:val="left" w:pos="420"/>
              </w:tabs>
              <w:spacing w:line="360" w:lineRule="auto"/>
              <w:rPr>
                <w:rFonts w:ascii="仿宋" w:eastAsia="仿宋" w:hAnsi="仿宋"/>
                <w:bCs/>
                <w:sz w:val="24"/>
              </w:rPr>
            </w:pPr>
            <w:r>
              <w:rPr>
                <w:rFonts w:ascii="仿宋" w:eastAsia="仿宋" w:hAnsi="仿宋" w:hint="eastAsia"/>
                <w:bCs/>
                <w:sz w:val="24"/>
              </w:rPr>
              <w:t>交换机</w:t>
            </w:r>
          </w:p>
        </w:tc>
        <w:tc>
          <w:tcPr>
            <w:tcW w:w="546" w:type="pct"/>
            <w:shd w:val="clear" w:color="auto" w:fill="auto"/>
            <w:vAlign w:val="center"/>
          </w:tcPr>
          <w:p w:rsidR="00EC6AD9" w:rsidRDefault="00EC6AD9" w:rsidP="00A20671">
            <w:pPr>
              <w:tabs>
                <w:tab w:val="left" w:pos="420"/>
              </w:tabs>
              <w:spacing w:line="360" w:lineRule="auto"/>
              <w:jc w:val="center"/>
              <w:rPr>
                <w:rFonts w:ascii="仿宋" w:eastAsia="仿宋" w:hAnsi="仿宋"/>
                <w:bCs/>
                <w:sz w:val="24"/>
              </w:rPr>
            </w:pPr>
            <w:r>
              <w:rPr>
                <w:rFonts w:ascii="仿宋" w:eastAsia="仿宋" w:hAnsi="仿宋" w:hint="eastAsia"/>
                <w:bCs/>
                <w:sz w:val="24"/>
              </w:rPr>
              <w:t>4</w:t>
            </w:r>
          </w:p>
        </w:tc>
        <w:tc>
          <w:tcPr>
            <w:tcW w:w="448" w:type="pct"/>
            <w:vAlign w:val="center"/>
          </w:tcPr>
          <w:p w:rsidR="00EC6AD9" w:rsidRDefault="00EC6AD9" w:rsidP="00A20671">
            <w:pPr>
              <w:tabs>
                <w:tab w:val="left" w:pos="420"/>
              </w:tabs>
              <w:spacing w:line="360" w:lineRule="auto"/>
              <w:jc w:val="center"/>
              <w:rPr>
                <w:rFonts w:ascii="仿宋" w:eastAsia="仿宋" w:hAnsi="仿宋"/>
                <w:bCs/>
                <w:sz w:val="24"/>
              </w:rPr>
            </w:pPr>
            <w:r>
              <w:rPr>
                <w:rFonts w:ascii="仿宋" w:eastAsia="仿宋" w:hAnsi="仿宋" w:hint="eastAsia"/>
                <w:bCs/>
                <w:sz w:val="24"/>
              </w:rPr>
              <w:t>台</w:t>
            </w:r>
          </w:p>
        </w:tc>
        <w:tc>
          <w:tcPr>
            <w:tcW w:w="1848" w:type="pct"/>
            <w:vAlign w:val="center"/>
          </w:tcPr>
          <w:p w:rsidR="00EC6AD9" w:rsidRDefault="00EC6AD9" w:rsidP="00A20671">
            <w:pPr>
              <w:widowControl/>
              <w:jc w:val="center"/>
              <w:textAlignment w:val="center"/>
              <w:rPr>
                <w:rFonts w:ascii="仿宋" w:eastAsia="仿宋" w:hAnsi="仿宋" w:cs="宋体"/>
                <w:bCs/>
                <w:sz w:val="24"/>
                <w:lang w:bidi="ar"/>
              </w:rPr>
            </w:pPr>
            <w:r>
              <w:rPr>
                <w:rFonts w:ascii="仿宋" w:eastAsia="仿宋" w:hAnsi="仿宋" w:hint="eastAsia"/>
                <w:bCs/>
                <w:sz w:val="24"/>
              </w:rPr>
              <w:t xml:space="preserve">数据中心 TOR </w:t>
            </w:r>
            <w:proofErr w:type="gramStart"/>
            <w:r>
              <w:rPr>
                <w:rFonts w:ascii="仿宋" w:eastAsia="仿宋" w:hAnsi="仿宋" w:hint="eastAsia"/>
                <w:bCs/>
                <w:sz w:val="24"/>
              </w:rPr>
              <w:t>光口</w:t>
            </w:r>
            <w:proofErr w:type="gramEnd"/>
          </w:p>
        </w:tc>
      </w:tr>
      <w:tr w:rsidR="00EC6AD9" w:rsidTr="00A20671">
        <w:trPr>
          <w:jc w:val="center"/>
        </w:trPr>
        <w:tc>
          <w:tcPr>
            <w:tcW w:w="390" w:type="pct"/>
            <w:vAlign w:val="center"/>
          </w:tcPr>
          <w:p w:rsidR="00EC6AD9" w:rsidRDefault="00EC6AD9" w:rsidP="00A20671">
            <w:pPr>
              <w:tabs>
                <w:tab w:val="left" w:pos="420"/>
              </w:tabs>
              <w:spacing w:line="360" w:lineRule="auto"/>
              <w:jc w:val="center"/>
              <w:rPr>
                <w:rFonts w:ascii="仿宋" w:eastAsia="仿宋" w:hAnsi="仿宋"/>
                <w:bCs/>
                <w:sz w:val="24"/>
              </w:rPr>
            </w:pPr>
            <w:r>
              <w:rPr>
                <w:rFonts w:ascii="仿宋" w:eastAsia="仿宋" w:hAnsi="仿宋" w:hint="eastAsia"/>
                <w:bCs/>
                <w:sz w:val="24"/>
              </w:rPr>
              <w:t>7</w:t>
            </w:r>
          </w:p>
        </w:tc>
        <w:tc>
          <w:tcPr>
            <w:tcW w:w="1768" w:type="pct"/>
            <w:shd w:val="clear" w:color="auto" w:fill="auto"/>
            <w:vAlign w:val="center"/>
          </w:tcPr>
          <w:p w:rsidR="00EC6AD9" w:rsidRDefault="00EC6AD9" w:rsidP="00A20671">
            <w:pPr>
              <w:tabs>
                <w:tab w:val="left" w:pos="420"/>
              </w:tabs>
              <w:spacing w:line="360" w:lineRule="auto"/>
              <w:rPr>
                <w:rFonts w:ascii="仿宋" w:eastAsia="仿宋" w:hAnsi="仿宋"/>
                <w:bCs/>
                <w:sz w:val="24"/>
              </w:rPr>
            </w:pPr>
            <w:r>
              <w:rPr>
                <w:rFonts w:ascii="仿宋" w:eastAsia="仿宋" w:hAnsi="仿宋" w:hint="eastAsia"/>
                <w:bCs/>
                <w:sz w:val="24"/>
              </w:rPr>
              <w:t>接入交换机</w:t>
            </w:r>
          </w:p>
        </w:tc>
        <w:tc>
          <w:tcPr>
            <w:tcW w:w="546" w:type="pct"/>
            <w:shd w:val="clear" w:color="auto" w:fill="auto"/>
            <w:vAlign w:val="center"/>
          </w:tcPr>
          <w:p w:rsidR="00EC6AD9" w:rsidRDefault="00EC6AD9" w:rsidP="00A20671">
            <w:pPr>
              <w:tabs>
                <w:tab w:val="left" w:pos="420"/>
              </w:tabs>
              <w:spacing w:line="360" w:lineRule="auto"/>
              <w:jc w:val="center"/>
              <w:rPr>
                <w:rFonts w:ascii="仿宋" w:eastAsia="仿宋" w:hAnsi="仿宋"/>
                <w:bCs/>
                <w:sz w:val="24"/>
              </w:rPr>
            </w:pPr>
            <w:r>
              <w:rPr>
                <w:rFonts w:ascii="仿宋" w:eastAsia="仿宋" w:hAnsi="仿宋" w:hint="eastAsia"/>
                <w:bCs/>
                <w:sz w:val="24"/>
              </w:rPr>
              <w:t>8</w:t>
            </w:r>
          </w:p>
        </w:tc>
        <w:tc>
          <w:tcPr>
            <w:tcW w:w="448" w:type="pct"/>
            <w:vAlign w:val="center"/>
          </w:tcPr>
          <w:p w:rsidR="00EC6AD9" w:rsidRDefault="00EC6AD9" w:rsidP="00A20671">
            <w:pPr>
              <w:tabs>
                <w:tab w:val="left" w:pos="420"/>
              </w:tabs>
              <w:spacing w:line="360" w:lineRule="auto"/>
              <w:jc w:val="center"/>
              <w:rPr>
                <w:rFonts w:ascii="仿宋" w:eastAsia="仿宋" w:hAnsi="仿宋"/>
                <w:bCs/>
                <w:sz w:val="24"/>
              </w:rPr>
            </w:pPr>
            <w:r>
              <w:rPr>
                <w:rFonts w:ascii="仿宋" w:eastAsia="仿宋" w:hAnsi="仿宋" w:hint="eastAsia"/>
                <w:bCs/>
                <w:sz w:val="24"/>
              </w:rPr>
              <w:t>台</w:t>
            </w:r>
          </w:p>
        </w:tc>
        <w:tc>
          <w:tcPr>
            <w:tcW w:w="1848" w:type="pct"/>
            <w:vAlign w:val="center"/>
          </w:tcPr>
          <w:p w:rsidR="00EC6AD9" w:rsidRDefault="00EC6AD9" w:rsidP="00A20671">
            <w:pPr>
              <w:widowControl/>
              <w:jc w:val="center"/>
              <w:textAlignment w:val="center"/>
              <w:rPr>
                <w:rFonts w:ascii="仿宋" w:eastAsia="仿宋" w:hAnsi="仿宋" w:cs="宋体"/>
                <w:bCs/>
                <w:color w:val="000000"/>
                <w:sz w:val="24"/>
                <w:lang w:bidi="ar"/>
              </w:rPr>
            </w:pPr>
            <w:r>
              <w:rPr>
                <w:rFonts w:ascii="仿宋" w:eastAsia="仿宋" w:hAnsi="仿宋" w:hint="eastAsia"/>
                <w:bCs/>
                <w:sz w:val="24"/>
              </w:rPr>
              <w:t>数据中心接入</w:t>
            </w:r>
          </w:p>
        </w:tc>
      </w:tr>
      <w:tr w:rsidR="00EC6AD9" w:rsidTr="00A20671">
        <w:trPr>
          <w:trHeight w:val="90"/>
          <w:jc w:val="center"/>
        </w:trPr>
        <w:tc>
          <w:tcPr>
            <w:tcW w:w="390" w:type="pct"/>
            <w:vAlign w:val="center"/>
          </w:tcPr>
          <w:p w:rsidR="00EC6AD9" w:rsidRDefault="00EC6AD9" w:rsidP="00A20671">
            <w:pPr>
              <w:tabs>
                <w:tab w:val="left" w:pos="420"/>
              </w:tabs>
              <w:spacing w:line="360" w:lineRule="auto"/>
              <w:jc w:val="center"/>
              <w:rPr>
                <w:rFonts w:ascii="仿宋" w:eastAsia="仿宋" w:hAnsi="仿宋"/>
                <w:bCs/>
                <w:sz w:val="24"/>
              </w:rPr>
            </w:pPr>
            <w:r>
              <w:rPr>
                <w:rFonts w:ascii="仿宋" w:eastAsia="仿宋" w:hAnsi="仿宋" w:hint="eastAsia"/>
                <w:bCs/>
                <w:sz w:val="24"/>
              </w:rPr>
              <w:t>8</w:t>
            </w:r>
          </w:p>
        </w:tc>
        <w:tc>
          <w:tcPr>
            <w:tcW w:w="1768" w:type="pct"/>
            <w:shd w:val="clear" w:color="auto" w:fill="auto"/>
            <w:vAlign w:val="center"/>
          </w:tcPr>
          <w:p w:rsidR="00EC6AD9" w:rsidRDefault="00EC6AD9" w:rsidP="00A20671">
            <w:pPr>
              <w:tabs>
                <w:tab w:val="left" w:pos="420"/>
              </w:tabs>
              <w:spacing w:line="360" w:lineRule="auto"/>
              <w:rPr>
                <w:rFonts w:ascii="仿宋" w:eastAsia="仿宋" w:hAnsi="仿宋"/>
                <w:bCs/>
                <w:sz w:val="24"/>
              </w:rPr>
            </w:pPr>
            <w:r>
              <w:rPr>
                <w:rFonts w:ascii="仿宋" w:eastAsia="仿宋" w:hAnsi="仿宋" w:hint="eastAsia"/>
                <w:bCs/>
                <w:sz w:val="24"/>
              </w:rPr>
              <w:t>POE接入交换机</w:t>
            </w:r>
          </w:p>
        </w:tc>
        <w:tc>
          <w:tcPr>
            <w:tcW w:w="546" w:type="pct"/>
            <w:shd w:val="clear" w:color="auto" w:fill="auto"/>
            <w:vAlign w:val="center"/>
          </w:tcPr>
          <w:p w:rsidR="00EC6AD9" w:rsidRDefault="00EC6AD9" w:rsidP="00A20671">
            <w:pPr>
              <w:tabs>
                <w:tab w:val="left" w:pos="420"/>
              </w:tabs>
              <w:spacing w:line="360" w:lineRule="auto"/>
              <w:jc w:val="center"/>
              <w:rPr>
                <w:rFonts w:ascii="仿宋" w:eastAsia="仿宋" w:hAnsi="仿宋"/>
                <w:bCs/>
                <w:sz w:val="24"/>
              </w:rPr>
            </w:pPr>
            <w:r>
              <w:rPr>
                <w:rFonts w:ascii="仿宋" w:eastAsia="仿宋" w:hAnsi="仿宋" w:hint="eastAsia"/>
                <w:bCs/>
                <w:sz w:val="24"/>
              </w:rPr>
              <w:t>1</w:t>
            </w:r>
          </w:p>
        </w:tc>
        <w:tc>
          <w:tcPr>
            <w:tcW w:w="448" w:type="pct"/>
            <w:vAlign w:val="center"/>
          </w:tcPr>
          <w:p w:rsidR="00EC6AD9" w:rsidRDefault="00EC6AD9" w:rsidP="00A20671">
            <w:pPr>
              <w:tabs>
                <w:tab w:val="left" w:pos="420"/>
              </w:tabs>
              <w:spacing w:line="360" w:lineRule="auto"/>
              <w:jc w:val="center"/>
              <w:rPr>
                <w:rFonts w:ascii="仿宋" w:eastAsia="仿宋" w:hAnsi="仿宋"/>
                <w:bCs/>
                <w:sz w:val="24"/>
              </w:rPr>
            </w:pPr>
            <w:r>
              <w:rPr>
                <w:rFonts w:ascii="仿宋" w:eastAsia="仿宋" w:hAnsi="仿宋" w:hint="eastAsia"/>
                <w:bCs/>
                <w:sz w:val="24"/>
              </w:rPr>
              <w:t>台</w:t>
            </w:r>
          </w:p>
        </w:tc>
        <w:tc>
          <w:tcPr>
            <w:tcW w:w="1848" w:type="pct"/>
            <w:vAlign w:val="center"/>
          </w:tcPr>
          <w:p w:rsidR="00EC6AD9" w:rsidRDefault="00EC6AD9" w:rsidP="00A20671">
            <w:pPr>
              <w:widowControl/>
              <w:jc w:val="center"/>
              <w:textAlignment w:val="center"/>
              <w:rPr>
                <w:rFonts w:ascii="仿宋" w:eastAsia="仿宋" w:hAnsi="仿宋" w:cs="宋体"/>
                <w:bCs/>
                <w:color w:val="000000"/>
                <w:sz w:val="24"/>
                <w:lang w:bidi="ar"/>
              </w:rPr>
            </w:pPr>
          </w:p>
        </w:tc>
      </w:tr>
      <w:tr w:rsidR="00EC6AD9" w:rsidTr="00A20671">
        <w:trPr>
          <w:jc w:val="center"/>
        </w:trPr>
        <w:tc>
          <w:tcPr>
            <w:tcW w:w="390" w:type="pct"/>
            <w:vAlign w:val="center"/>
          </w:tcPr>
          <w:p w:rsidR="00EC6AD9" w:rsidRDefault="00EC6AD9" w:rsidP="00A20671">
            <w:pPr>
              <w:tabs>
                <w:tab w:val="left" w:pos="420"/>
              </w:tabs>
              <w:spacing w:line="360" w:lineRule="auto"/>
              <w:jc w:val="center"/>
              <w:rPr>
                <w:rFonts w:ascii="仿宋" w:eastAsia="仿宋" w:hAnsi="仿宋"/>
                <w:bCs/>
                <w:sz w:val="24"/>
              </w:rPr>
            </w:pPr>
            <w:r>
              <w:rPr>
                <w:rFonts w:ascii="仿宋" w:eastAsia="仿宋" w:hAnsi="仿宋" w:hint="eastAsia"/>
                <w:bCs/>
                <w:sz w:val="24"/>
              </w:rPr>
              <w:t>9</w:t>
            </w:r>
          </w:p>
        </w:tc>
        <w:tc>
          <w:tcPr>
            <w:tcW w:w="1768" w:type="pct"/>
            <w:shd w:val="clear" w:color="auto" w:fill="auto"/>
            <w:vAlign w:val="center"/>
          </w:tcPr>
          <w:p w:rsidR="00EC6AD9" w:rsidRDefault="00EC6AD9" w:rsidP="00A20671">
            <w:pPr>
              <w:tabs>
                <w:tab w:val="left" w:pos="420"/>
              </w:tabs>
              <w:spacing w:line="360" w:lineRule="auto"/>
              <w:rPr>
                <w:rFonts w:ascii="仿宋" w:eastAsia="仿宋" w:hAnsi="仿宋"/>
                <w:bCs/>
                <w:sz w:val="24"/>
              </w:rPr>
            </w:pPr>
            <w:r>
              <w:rPr>
                <w:rFonts w:ascii="仿宋" w:eastAsia="仿宋" w:hAnsi="仿宋" w:hint="eastAsia"/>
                <w:bCs/>
                <w:sz w:val="24"/>
              </w:rPr>
              <w:t>核心交换机</w:t>
            </w:r>
          </w:p>
        </w:tc>
        <w:tc>
          <w:tcPr>
            <w:tcW w:w="546" w:type="pct"/>
            <w:shd w:val="clear" w:color="auto" w:fill="auto"/>
            <w:vAlign w:val="center"/>
          </w:tcPr>
          <w:p w:rsidR="00EC6AD9" w:rsidRDefault="00EC6AD9" w:rsidP="00A20671">
            <w:pPr>
              <w:tabs>
                <w:tab w:val="left" w:pos="420"/>
              </w:tabs>
              <w:spacing w:line="360" w:lineRule="auto"/>
              <w:jc w:val="center"/>
              <w:rPr>
                <w:rFonts w:ascii="仿宋" w:eastAsia="仿宋" w:hAnsi="仿宋"/>
                <w:bCs/>
                <w:sz w:val="24"/>
              </w:rPr>
            </w:pPr>
            <w:r>
              <w:rPr>
                <w:rFonts w:ascii="仿宋" w:eastAsia="仿宋" w:hAnsi="仿宋" w:hint="eastAsia"/>
                <w:bCs/>
                <w:sz w:val="24"/>
              </w:rPr>
              <w:t>2</w:t>
            </w:r>
          </w:p>
        </w:tc>
        <w:tc>
          <w:tcPr>
            <w:tcW w:w="448" w:type="pct"/>
            <w:vAlign w:val="center"/>
          </w:tcPr>
          <w:p w:rsidR="00EC6AD9" w:rsidRDefault="00EC6AD9" w:rsidP="00A20671">
            <w:pPr>
              <w:tabs>
                <w:tab w:val="left" w:pos="420"/>
              </w:tabs>
              <w:spacing w:line="360" w:lineRule="auto"/>
              <w:jc w:val="center"/>
              <w:rPr>
                <w:rFonts w:ascii="仿宋" w:eastAsia="仿宋" w:hAnsi="仿宋"/>
                <w:bCs/>
                <w:sz w:val="24"/>
              </w:rPr>
            </w:pPr>
            <w:r>
              <w:rPr>
                <w:rFonts w:ascii="仿宋" w:eastAsia="仿宋" w:hAnsi="仿宋" w:hint="eastAsia"/>
                <w:bCs/>
                <w:sz w:val="24"/>
              </w:rPr>
              <w:t>台</w:t>
            </w:r>
          </w:p>
        </w:tc>
        <w:tc>
          <w:tcPr>
            <w:tcW w:w="1848" w:type="pct"/>
            <w:vAlign w:val="center"/>
          </w:tcPr>
          <w:p w:rsidR="00EC6AD9" w:rsidRDefault="00EC6AD9" w:rsidP="00A20671">
            <w:pPr>
              <w:widowControl/>
              <w:jc w:val="center"/>
              <w:textAlignment w:val="center"/>
              <w:rPr>
                <w:rFonts w:ascii="仿宋" w:eastAsia="仿宋" w:hAnsi="仿宋" w:cs="宋体"/>
                <w:bCs/>
                <w:color w:val="000000"/>
                <w:sz w:val="24"/>
                <w:lang w:bidi="ar"/>
              </w:rPr>
            </w:pPr>
            <w:r>
              <w:rPr>
                <w:rFonts w:ascii="仿宋" w:eastAsia="仿宋" w:hAnsi="仿宋" w:hint="eastAsia"/>
                <w:bCs/>
                <w:sz w:val="24"/>
              </w:rPr>
              <w:t>外</w:t>
            </w:r>
            <w:proofErr w:type="gramStart"/>
            <w:r>
              <w:rPr>
                <w:rFonts w:ascii="仿宋" w:eastAsia="仿宋" w:hAnsi="仿宋" w:hint="eastAsia"/>
                <w:bCs/>
                <w:sz w:val="24"/>
              </w:rPr>
              <w:t>网核心</w:t>
            </w:r>
            <w:proofErr w:type="gramEnd"/>
          </w:p>
        </w:tc>
      </w:tr>
      <w:tr w:rsidR="00EC6AD9" w:rsidTr="00A20671">
        <w:trPr>
          <w:trHeight w:val="289"/>
          <w:jc w:val="center"/>
        </w:trPr>
        <w:tc>
          <w:tcPr>
            <w:tcW w:w="390" w:type="pct"/>
            <w:vAlign w:val="center"/>
          </w:tcPr>
          <w:p w:rsidR="00EC6AD9" w:rsidRDefault="00EC6AD9" w:rsidP="00A20671">
            <w:pPr>
              <w:tabs>
                <w:tab w:val="left" w:pos="420"/>
              </w:tabs>
              <w:spacing w:line="360" w:lineRule="auto"/>
              <w:jc w:val="center"/>
              <w:rPr>
                <w:rFonts w:ascii="仿宋" w:eastAsia="仿宋" w:hAnsi="仿宋"/>
                <w:bCs/>
                <w:sz w:val="24"/>
              </w:rPr>
            </w:pPr>
            <w:r>
              <w:rPr>
                <w:rFonts w:ascii="仿宋" w:eastAsia="仿宋" w:hAnsi="仿宋" w:hint="eastAsia"/>
                <w:bCs/>
                <w:sz w:val="24"/>
              </w:rPr>
              <w:t>10</w:t>
            </w:r>
          </w:p>
        </w:tc>
        <w:tc>
          <w:tcPr>
            <w:tcW w:w="1768" w:type="pct"/>
            <w:shd w:val="clear" w:color="auto" w:fill="auto"/>
            <w:vAlign w:val="center"/>
          </w:tcPr>
          <w:p w:rsidR="00EC6AD9" w:rsidRDefault="00EC6AD9" w:rsidP="00A20671">
            <w:pPr>
              <w:tabs>
                <w:tab w:val="left" w:pos="420"/>
              </w:tabs>
              <w:spacing w:line="360" w:lineRule="auto"/>
              <w:rPr>
                <w:rFonts w:ascii="仿宋" w:eastAsia="仿宋" w:hAnsi="仿宋"/>
                <w:bCs/>
                <w:sz w:val="24"/>
              </w:rPr>
            </w:pPr>
            <w:r>
              <w:rPr>
                <w:rFonts w:ascii="仿宋" w:eastAsia="仿宋" w:hAnsi="仿宋" w:hint="eastAsia"/>
                <w:bCs/>
                <w:sz w:val="24"/>
              </w:rPr>
              <w:t>汇聚交换机</w:t>
            </w:r>
          </w:p>
        </w:tc>
        <w:tc>
          <w:tcPr>
            <w:tcW w:w="546" w:type="pct"/>
            <w:shd w:val="clear" w:color="auto" w:fill="auto"/>
            <w:vAlign w:val="center"/>
          </w:tcPr>
          <w:p w:rsidR="00EC6AD9" w:rsidRDefault="00EC6AD9" w:rsidP="00A20671">
            <w:pPr>
              <w:tabs>
                <w:tab w:val="left" w:pos="420"/>
              </w:tabs>
              <w:spacing w:line="360" w:lineRule="auto"/>
              <w:jc w:val="center"/>
              <w:rPr>
                <w:rFonts w:ascii="仿宋" w:eastAsia="仿宋" w:hAnsi="仿宋"/>
                <w:bCs/>
                <w:sz w:val="24"/>
              </w:rPr>
            </w:pPr>
            <w:r>
              <w:rPr>
                <w:rFonts w:ascii="仿宋" w:eastAsia="仿宋" w:hAnsi="仿宋" w:hint="eastAsia"/>
                <w:bCs/>
                <w:sz w:val="24"/>
              </w:rPr>
              <w:t>2</w:t>
            </w:r>
          </w:p>
        </w:tc>
        <w:tc>
          <w:tcPr>
            <w:tcW w:w="448" w:type="pct"/>
            <w:vAlign w:val="center"/>
          </w:tcPr>
          <w:p w:rsidR="00EC6AD9" w:rsidRDefault="00EC6AD9" w:rsidP="00A20671">
            <w:pPr>
              <w:tabs>
                <w:tab w:val="left" w:pos="420"/>
              </w:tabs>
              <w:spacing w:line="360" w:lineRule="auto"/>
              <w:jc w:val="center"/>
              <w:rPr>
                <w:rFonts w:ascii="仿宋" w:eastAsia="仿宋" w:hAnsi="仿宋"/>
                <w:bCs/>
                <w:sz w:val="24"/>
              </w:rPr>
            </w:pPr>
            <w:r>
              <w:rPr>
                <w:rFonts w:ascii="仿宋" w:eastAsia="仿宋" w:hAnsi="仿宋" w:hint="eastAsia"/>
                <w:bCs/>
                <w:sz w:val="24"/>
              </w:rPr>
              <w:t>台</w:t>
            </w:r>
          </w:p>
        </w:tc>
        <w:tc>
          <w:tcPr>
            <w:tcW w:w="1848" w:type="pct"/>
            <w:vAlign w:val="center"/>
          </w:tcPr>
          <w:p w:rsidR="00EC6AD9" w:rsidRDefault="00EC6AD9" w:rsidP="00A20671">
            <w:pPr>
              <w:widowControl/>
              <w:jc w:val="center"/>
              <w:textAlignment w:val="center"/>
              <w:rPr>
                <w:rFonts w:ascii="仿宋" w:eastAsia="仿宋" w:hAnsi="仿宋" w:cs="宋体"/>
                <w:bCs/>
                <w:color w:val="000000"/>
                <w:sz w:val="24"/>
                <w:lang w:bidi="ar"/>
              </w:rPr>
            </w:pPr>
            <w:r>
              <w:rPr>
                <w:rFonts w:ascii="仿宋" w:eastAsia="仿宋" w:hAnsi="仿宋" w:hint="eastAsia"/>
                <w:bCs/>
                <w:sz w:val="24"/>
              </w:rPr>
              <w:t>外网汇聚</w:t>
            </w:r>
          </w:p>
        </w:tc>
      </w:tr>
      <w:tr w:rsidR="00EC6AD9" w:rsidTr="00A20671">
        <w:trPr>
          <w:trHeight w:val="90"/>
          <w:jc w:val="center"/>
        </w:trPr>
        <w:tc>
          <w:tcPr>
            <w:tcW w:w="390" w:type="pct"/>
            <w:vAlign w:val="center"/>
          </w:tcPr>
          <w:p w:rsidR="00EC6AD9" w:rsidRDefault="00EC6AD9" w:rsidP="00A20671">
            <w:pPr>
              <w:tabs>
                <w:tab w:val="left" w:pos="420"/>
              </w:tabs>
              <w:spacing w:line="360" w:lineRule="auto"/>
              <w:jc w:val="center"/>
              <w:rPr>
                <w:rFonts w:ascii="仿宋" w:eastAsia="仿宋" w:hAnsi="仿宋"/>
                <w:bCs/>
                <w:sz w:val="24"/>
              </w:rPr>
            </w:pPr>
            <w:r>
              <w:rPr>
                <w:rFonts w:ascii="仿宋" w:eastAsia="仿宋" w:hAnsi="仿宋" w:hint="eastAsia"/>
                <w:bCs/>
                <w:sz w:val="24"/>
              </w:rPr>
              <w:t>11</w:t>
            </w:r>
          </w:p>
        </w:tc>
        <w:tc>
          <w:tcPr>
            <w:tcW w:w="1768" w:type="pct"/>
            <w:shd w:val="clear" w:color="auto" w:fill="auto"/>
            <w:vAlign w:val="center"/>
          </w:tcPr>
          <w:p w:rsidR="00EC6AD9" w:rsidRDefault="00EC6AD9" w:rsidP="00A20671">
            <w:pPr>
              <w:tabs>
                <w:tab w:val="left" w:pos="420"/>
              </w:tabs>
              <w:spacing w:line="360" w:lineRule="auto"/>
              <w:rPr>
                <w:rFonts w:ascii="仿宋" w:eastAsia="仿宋" w:hAnsi="仿宋"/>
                <w:bCs/>
                <w:sz w:val="24"/>
              </w:rPr>
            </w:pPr>
            <w:r>
              <w:rPr>
                <w:rFonts w:ascii="仿宋" w:eastAsia="仿宋" w:hAnsi="仿宋" w:hint="eastAsia"/>
                <w:bCs/>
                <w:sz w:val="24"/>
              </w:rPr>
              <w:t>汇聚交换机</w:t>
            </w:r>
          </w:p>
        </w:tc>
        <w:tc>
          <w:tcPr>
            <w:tcW w:w="546" w:type="pct"/>
            <w:shd w:val="clear" w:color="auto" w:fill="auto"/>
            <w:vAlign w:val="center"/>
          </w:tcPr>
          <w:p w:rsidR="00EC6AD9" w:rsidRDefault="00EC6AD9" w:rsidP="00A20671">
            <w:pPr>
              <w:tabs>
                <w:tab w:val="left" w:pos="420"/>
              </w:tabs>
              <w:spacing w:line="360" w:lineRule="auto"/>
              <w:jc w:val="center"/>
              <w:rPr>
                <w:rFonts w:ascii="仿宋" w:eastAsia="仿宋" w:hAnsi="仿宋"/>
                <w:bCs/>
                <w:sz w:val="24"/>
              </w:rPr>
            </w:pPr>
            <w:r>
              <w:rPr>
                <w:rFonts w:ascii="仿宋" w:eastAsia="仿宋" w:hAnsi="仿宋" w:hint="eastAsia"/>
                <w:bCs/>
                <w:sz w:val="24"/>
              </w:rPr>
              <w:t>2</w:t>
            </w:r>
          </w:p>
        </w:tc>
        <w:tc>
          <w:tcPr>
            <w:tcW w:w="448" w:type="pct"/>
            <w:vAlign w:val="center"/>
          </w:tcPr>
          <w:p w:rsidR="00EC6AD9" w:rsidRDefault="00EC6AD9" w:rsidP="00A20671">
            <w:pPr>
              <w:tabs>
                <w:tab w:val="left" w:pos="420"/>
              </w:tabs>
              <w:spacing w:line="360" w:lineRule="auto"/>
              <w:jc w:val="center"/>
              <w:rPr>
                <w:rFonts w:ascii="仿宋" w:eastAsia="仿宋" w:hAnsi="仿宋"/>
                <w:bCs/>
                <w:sz w:val="24"/>
              </w:rPr>
            </w:pPr>
            <w:r>
              <w:rPr>
                <w:rFonts w:ascii="仿宋" w:eastAsia="仿宋" w:hAnsi="仿宋" w:hint="eastAsia"/>
                <w:bCs/>
                <w:sz w:val="24"/>
              </w:rPr>
              <w:t>台</w:t>
            </w:r>
          </w:p>
        </w:tc>
        <w:tc>
          <w:tcPr>
            <w:tcW w:w="1848" w:type="pct"/>
            <w:vAlign w:val="center"/>
          </w:tcPr>
          <w:p w:rsidR="00EC6AD9" w:rsidRDefault="00EC6AD9" w:rsidP="00A20671">
            <w:pPr>
              <w:tabs>
                <w:tab w:val="left" w:pos="420"/>
              </w:tabs>
              <w:spacing w:line="360" w:lineRule="auto"/>
              <w:jc w:val="center"/>
              <w:rPr>
                <w:rFonts w:ascii="仿宋" w:eastAsia="仿宋" w:hAnsi="仿宋"/>
                <w:bCs/>
                <w:sz w:val="24"/>
              </w:rPr>
            </w:pPr>
            <w:r>
              <w:rPr>
                <w:rFonts w:ascii="仿宋" w:eastAsia="仿宋" w:hAnsi="仿宋" w:hint="eastAsia"/>
                <w:bCs/>
                <w:sz w:val="24"/>
              </w:rPr>
              <w:t>内外网无线汇聚</w:t>
            </w:r>
          </w:p>
        </w:tc>
      </w:tr>
      <w:tr w:rsidR="00EC6AD9" w:rsidTr="00A20671">
        <w:trPr>
          <w:trHeight w:val="90"/>
          <w:jc w:val="center"/>
        </w:trPr>
        <w:tc>
          <w:tcPr>
            <w:tcW w:w="390" w:type="pct"/>
            <w:vAlign w:val="center"/>
          </w:tcPr>
          <w:p w:rsidR="00EC6AD9" w:rsidRDefault="00EC6AD9" w:rsidP="00A20671">
            <w:pPr>
              <w:tabs>
                <w:tab w:val="left" w:pos="420"/>
              </w:tabs>
              <w:spacing w:line="360" w:lineRule="auto"/>
              <w:jc w:val="center"/>
              <w:rPr>
                <w:rFonts w:ascii="仿宋" w:eastAsia="仿宋" w:hAnsi="仿宋"/>
                <w:bCs/>
                <w:sz w:val="24"/>
              </w:rPr>
            </w:pPr>
            <w:r>
              <w:rPr>
                <w:rFonts w:ascii="仿宋" w:eastAsia="仿宋" w:hAnsi="仿宋" w:hint="eastAsia"/>
                <w:bCs/>
                <w:sz w:val="24"/>
              </w:rPr>
              <w:t>12</w:t>
            </w:r>
          </w:p>
        </w:tc>
        <w:tc>
          <w:tcPr>
            <w:tcW w:w="1768" w:type="pct"/>
            <w:shd w:val="clear" w:color="auto" w:fill="auto"/>
            <w:vAlign w:val="center"/>
          </w:tcPr>
          <w:p w:rsidR="00EC6AD9" w:rsidRDefault="00EC6AD9" w:rsidP="00A20671">
            <w:pPr>
              <w:tabs>
                <w:tab w:val="left" w:pos="420"/>
              </w:tabs>
              <w:spacing w:line="360" w:lineRule="auto"/>
              <w:rPr>
                <w:rFonts w:ascii="仿宋" w:eastAsia="仿宋" w:hAnsi="仿宋"/>
                <w:bCs/>
                <w:sz w:val="24"/>
              </w:rPr>
            </w:pPr>
            <w:r>
              <w:rPr>
                <w:rFonts w:ascii="仿宋" w:eastAsia="仿宋" w:hAnsi="仿宋" w:hint="eastAsia"/>
                <w:bCs/>
                <w:sz w:val="24"/>
              </w:rPr>
              <w:t>10G防火墙</w:t>
            </w:r>
          </w:p>
        </w:tc>
        <w:tc>
          <w:tcPr>
            <w:tcW w:w="546" w:type="pct"/>
            <w:shd w:val="clear" w:color="auto" w:fill="auto"/>
            <w:vAlign w:val="center"/>
          </w:tcPr>
          <w:p w:rsidR="00EC6AD9" w:rsidRDefault="00EC6AD9" w:rsidP="00A20671">
            <w:pPr>
              <w:tabs>
                <w:tab w:val="left" w:pos="420"/>
              </w:tabs>
              <w:spacing w:line="360" w:lineRule="auto"/>
              <w:jc w:val="center"/>
              <w:rPr>
                <w:rFonts w:ascii="仿宋" w:eastAsia="仿宋" w:hAnsi="仿宋"/>
                <w:bCs/>
                <w:sz w:val="24"/>
              </w:rPr>
            </w:pPr>
            <w:r>
              <w:rPr>
                <w:rFonts w:ascii="仿宋" w:eastAsia="仿宋" w:hAnsi="仿宋" w:hint="eastAsia"/>
                <w:bCs/>
                <w:sz w:val="24"/>
              </w:rPr>
              <w:t>2</w:t>
            </w:r>
          </w:p>
        </w:tc>
        <w:tc>
          <w:tcPr>
            <w:tcW w:w="448" w:type="pct"/>
            <w:vAlign w:val="center"/>
          </w:tcPr>
          <w:p w:rsidR="00EC6AD9" w:rsidRDefault="00EC6AD9" w:rsidP="00A20671">
            <w:pPr>
              <w:tabs>
                <w:tab w:val="left" w:pos="420"/>
              </w:tabs>
              <w:spacing w:line="360" w:lineRule="auto"/>
              <w:jc w:val="center"/>
              <w:rPr>
                <w:rFonts w:ascii="仿宋" w:eastAsia="仿宋" w:hAnsi="仿宋"/>
                <w:bCs/>
                <w:sz w:val="24"/>
              </w:rPr>
            </w:pPr>
            <w:r>
              <w:rPr>
                <w:rFonts w:ascii="仿宋" w:eastAsia="仿宋" w:hAnsi="仿宋" w:hint="eastAsia"/>
                <w:bCs/>
                <w:sz w:val="24"/>
              </w:rPr>
              <w:t>台</w:t>
            </w:r>
          </w:p>
        </w:tc>
        <w:tc>
          <w:tcPr>
            <w:tcW w:w="1848" w:type="pct"/>
            <w:vAlign w:val="center"/>
          </w:tcPr>
          <w:p w:rsidR="00EC6AD9" w:rsidRDefault="00EC6AD9" w:rsidP="00A20671">
            <w:pPr>
              <w:tabs>
                <w:tab w:val="left" w:pos="420"/>
              </w:tabs>
              <w:spacing w:line="360" w:lineRule="auto"/>
              <w:rPr>
                <w:rFonts w:ascii="仿宋" w:eastAsia="仿宋" w:hAnsi="仿宋"/>
                <w:bCs/>
                <w:sz w:val="24"/>
              </w:rPr>
            </w:pPr>
          </w:p>
        </w:tc>
      </w:tr>
      <w:tr w:rsidR="00EC6AD9" w:rsidTr="00A20671">
        <w:trPr>
          <w:trHeight w:val="90"/>
          <w:jc w:val="center"/>
        </w:trPr>
        <w:tc>
          <w:tcPr>
            <w:tcW w:w="390" w:type="pct"/>
            <w:vAlign w:val="center"/>
          </w:tcPr>
          <w:p w:rsidR="00EC6AD9" w:rsidRDefault="00EC6AD9" w:rsidP="00A20671">
            <w:pPr>
              <w:tabs>
                <w:tab w:val="left" w:pos="420"/>
              </w:tabs>
              <w:spacing w:line="360" w:lineRule="auto"/>
              <w:jc w:val="center"/>
              <w:rPr>
                <w:rFonts w:ascii="仿宋" w:eastAsia="仿宋" w:hAnsi="仿宋"/>
                <w:bCs/>
                <w:sz w:val="24"/>
              </w:rPr>
            </w:pPr>
            <w:r>
              <w:rPr>
                <w:rFonts w:ascii="仿宋" w:eastAsia="仿宋" w:hAnsi="仿宋" w:hint="eastAsia"/>
                <w:bCs/>
                <w:sz w:val="24"/>
              </w:rPr>
              <w:t>13</w:t>
            </w:r>
          </w:p>
        </w:tc>
        <w:tc>
          <w:tcPr>
            <w:tcW w:w="1768" w:type="pct"/>
            <w:shd w:val="clear" w:color="auto" w:fill="auto"/>
            <w:vAlign w:val="center"/>
          </w:tcPr>
          <w:p w:rsidR="00EC6AD9" w:rsidRDefault="00EC6AD9" w:rsidP="00A20671">
            <w:pPr>
              <w:tabs>
                <w:tab w:val="left" w:pos="420"/>
              </w:tabs>
              <w:spacing w:line="360" w:lineRule="auto"/>
              <w:rPr>
                <w:rFonts w:ascii="仿宋" w:eastAsia="仿宋" w:hAnsi="仿宋"/>
                <w:bCs/>
                <w:sz w:val="24"/>
              </w:rPr>
            </w:pPr>
            <w:r>
              <w:rPr>
                <w:rFonts w:ascii="仿宋" w:eastAsia="仿宋" w:hAnsi="仿宋" w:hint="eastAsia"/>
                <w:bCs/>
                <w:sz w:val="24"/>
              </w:rPr>
              <w:t>40G防火墙</w:t>
            </w:r>
          </w:p>
        </w:tc>
        <w:tc>
          <w:tcPr>
            <w:tcW w:w="546" w:type="pct"/>
            <w:shd w:val="clear" w:color="auto" w:fill="auto"/>
            <w:vAlign w:val="center"/>
          </w:tcPr>
          <w:p w:rsidR="00EC6AD9" w:rsidRDefault="00EC6AD9" w:rsidP="00A20671">
            <w:pPr>
              <w:tabs>
                <w:tab w:val="left" w:pos="420"/>
              </w:tabs>
              <w:spacing w:line="360" w:lineRule="auto"/>
              <w:jc w:val="center"/>
              <w:rPr>
                <w:rFonts w:ascii="仿宋" w:eastAsia="仿宋" w:hAnsi="仿宋"/>
                <w:bCs/>
                <w:sz w:val="24"/>
              </w:rPr>
            </w:pPr>
            <w:r>
              <w:rPr>
                <w:rFonts w:ascii="仿宋" w:eastAsia="仿宋" w:hAnsi="仿宋" w:hint="eastAsia"/>
                <w:bCs/>
                <w:sz w:val="24"/>
              </w:rPr>
              <w:t>2</w:t>
            </w:r>
          </w:p>
        </w:tc>
        <w:tc>
          <w:tcPr>
            <w:tcW w:w="448" w:type="pct"/>
            <w:vAlign w:val="center"/>
          </w:tcPr>
          <w:p w:rsidR="00EC6AD9" w:rsidRDefault="00EC6AD9" w:rsidP="00A20671">
            <w:pPr>
              <w:tabs>
                <w:tab w:val="left" w:pos="420"/>
              </w:tabs>
              <w:spacing w:line="360" w:lineRule="auto"/>
              <w:jc w:val="center"/>
              <w:rPr>
                <w:rFonts w:ascii="仿宋" w:eastAsia="仿宋" w:hAnsi="仿宋"/>
                <w:bCs/>
                <w:sz w:val="24"/>
              </w:rPr>
            </w:pPr>
            <w:r>
              <w:rPr>
                <w:rFonts w:ascii="仿宋" w:eastAsia="仿宋" w:hAnsi="仿宋" w:hint="eastAsia"/>
                <w:bCs/>
                <w:sz w:val="24"/>
              </w:rPr>
              <w:t>台</w:t>
            </w:r>
          </w:p>
        </w:tc>
        <w:tc>
          <w:tcPr>
            <w:tcW w:w="1848" w:type="pct"/>
            <w:vAlign w:val="center"/>
          </w:tcPr>
          <w:p w:rsidR="00EC6AD9" w:rsidRDefault="00EC6AD9" w:rsidP="00A20671">
            <w:pPr>
              <w:tabs>
                <w:tab w:val="left" w:pos="420"/>
              </w:tabs>
              <w:spacing w:line="360" w:lineRule="auto"/>
              <w:rPr>
                <w:rFonts w:ascii="仿宋" w:eastAsia="仿宋" w:hAnsi="仿宋"/>
                <w:bCs/>
                <w:sz w:val="24"/>
              </w:rPr>
            </w:pPr>
          </w:p>
        </w:tc>
      </w:tr>
      <w:tr w:rsidR="00EC6AD9" w:rsidTr="00A20671">
        <w:trPr>
          <w:trHeight w:val="90"/>
          <w:jc w:val="center"/>
        </w:trPr>
        <w:tc>
          <w:tcPr>
            <w:tcW w:w="390" w:type="pct"/>
            <w:vAlign w:val="center"/>
          </w:tcPr>
          <w:p w:rsidR="00EC6AD9" w:rsidRDefault="00EC6AD9" w:rsidP="00A20671">
            <w:pPr>
              <w:tabs>
                <w:tab w:val="left" w:pos="420"/>
              </w:tabs>
              <w:spacing w:line="360" w:lineRule="auto"/>
              <w:jc w:val="center"/>
              <w:rPr>
                <w:rFonts w:ascii="仿宋" w:eastAsia="仿宋" w:hAnsi="仿宋"/>
                <w:bCs/>
                <w:sz w:val="24"/>
              </w:rPr>
            </w:pPr>
            <w:r>
              <w:rPr>
                <w:rFonts w:ascii="仿宋" w:eastAsia="仿宋" w:hAnsi="仿宋" w:hint="eastAsia"/>
                <w:bCs/>
                <w:sz w:val="24"/>
              </w:rPr>
              <w:t>14</w:t>
            </w:r>
          </w:p>
        </w:tc>
        <w:tc>
          <w:tcPr>
            <w:tcW w:w="1768" w:type="pct"/>
            <w:shd w:val="clear" w:color="auto" w:fill="auto"/>
            <w:vAlign w:val="center"/>
          </w:tcPr>
          <w:p w:rsidR="00EC6AD9" w:rsidRDefault="00EC6AD9" w:rsidP="00A20671">
            <w:pPr>
              <w:tabs>
                <w:tab w:val="left" w:pos="420"/>
              </w:tabs>
              <w:spacing w:line="360" w:lineRule="auto"/>
              <w:rPr>
                <w:rFonts w:ascii="仿宋" w:eastAsia="仿宋" w:hAnsi="仿宋"/>
                <w:bCs/>
                <w:sz w:val="24"/>
              </w:rPr>
            </w:pPr>
            <w:r>
              <w:rPr>
                <w:rFonts w:ascii="仿宋" w:eastAsia="仿宋" w:hAnsi="仿宋" w:hint="eastAsia"/>
                <w:bCs/>
                <w:sz w:val="24"/>
              </w:rPr>
              <w:t>负载均衡</w:t>
            </w:r>
          </w:p>
        </w:tc>
        <w:tc>
          <w:tcPr>
            <w:tcW w:w="546" w:type="pct"/>
            <w:shd w:val="clear" w:color="auto" w:fill="auto"/>
            <w:vAlign w:val="center"/>
          </w:tcPr>
          <w:p w:rsidR="00EC6AD9" w:rsidRDefault="00EC6AD9" w:rsidP="00A20671">
            <w:pPr>
              <w:tabs>
                <w:tab w:val="left" w:pos="420"/>
              </w:tabs>
              <w:spacing w:line="360" w:lineRule="auto"/>
              <w:jc w:val="center"/>
              <w:rPr>
                <w:rFonts w:ascii="仿宋" w:eastAsia="仿宋" w:hAnsi="仿宋"/>
                <w:bCs/>
                <w:sz w:val="24"/>
              </w:rPr>
            </w:pPr>
            <w:r>
              <w:rPr>
                <w:rFonts w:ascii="仿宋" w:eastAsia="仿宋" w:hAnsi="仿宋" w:hint="eastAsia"/>
                <w:bCs/>
                <w:sz w:val="24"/>
              </w:rPr>
              <w:t>2</w:t>
            </w:r>
          </w:p>
        </w:tc>
        <w:tc>
          <w:tcPr>
            <w:tcW w:w="448" w:type="pct"/>
            <w:vAlign w:val="center"/>
          </w:tcPr>
          <w:p w:rsidR="00EC6AD9" w:rsidRDefault="00EC6AD9" w:rsidP="00A20671">
            <w:pPr>
              <w:tabs>
                <w:tab w:val="left" w:pos="420"/>
              </w:tabs>
              <w:spacing w:line="360" w:lineRule="auto"/>
              <w:jc w:val="center"/>
              <w:rPr>
                <w:rFonts w:ascii="仿宋" w:eastAsia="仿宋" w:hAnsi="仿宋"/>
                <w:bCs/>
                <w:sz w:val="24"/>
              </w:rPr>
            </w:pPr>
            <w:r>
              <w:rPr>
                <w:rFonts w:ascii="仿宋" w:eastAsia="仿宋" w:hAnsi="仿宋" w:hint="eastAsia"/>
                <w:bCs/>
                <w:sz w:val="24"/>
              </w:rPr>
              <w:t>台</w:t>
            </w:r>
          </w:p>
        </w:tc>
        <w:tc>
          <w:tcPr>
            <w:tcW w:w="1848" w:type="pct"/>
            <w:vAlign w:val="center"/>
          </w:tcPr>
          <w:p w:rsidR="00EC6AD9" w:rsidRDefault="00EC6AD9" w:rsidP="00A20671">
            <w:pPr>
              <w:tabs>
                <w:tab w:val="left" w:pos="420"/>
              </w:tabs>
              <w:spacing w:line="360" w:lineRule="auto"/>
              <w:rPr>
                <w:rFonts w:ascii="仿宋" w:eastAsia="仿宋" w:hAnsi="仿宋"/>
                <w:bCs/>
                <w:sz w:val="24"/>
              </w:rPr>
            </w:pPr>
          </w:p>
        </w:tc>
      </w:tr>
      <w:tr w:rsidR="00EC6AD9" w:rsidTr="00A20671">
        <w:trPr>
          <w:trHeight w:val="90"/>
          <w:jc w:val="center"/>
        </w:trPr>
        <w:tc>
          <w:tcPr>
            <w:tcW w:w="390" w:type="pct"/>
            <w:vAlign w:val="center"/>
          </w:tcPr>
          <w:p w:rsidR="00EC6AD9" w:rsidRDefault="00EC6AD9" w:rsidP="00A20671">
            <w:pPr>
              <w:tabs>
                <w:tab w:val="left" w:pos="420"/>
              </w:tabs>
              <w:spacing w:line="360" w:lineRule="auto"/>
              <w:jc w:val="center"/>
              <w:rPr>
                <w:rFonts w:ascii="仿宋" w:eastAsia="仿宋" w:hAnsi="仿宋"/>
                <w:bCs/>
                <w:sz w:val="24"/>
              </w:rPr>
            </w:pPr>
            <w:r>
              <w:rPr>
                <w:rFonts w:ascii="仿宋" w:eastAsia="仿宋" w:hAnsi="仿宋" w:hint="eastAsia"/>
                <w:bCs/>
                <w:sz w:val="24"/>
              </w:rPr>
              <w:t>15</w:t>
            </w:r>
          </w:p>
        </w:tc>
        <w:tc>
          <w:tcPr>
            <w:tcW w:w="1768" w:type="pct"/>
            <w:shd w:val="clear" w:color="auto" w:fill="auto"/>
            <w:vAlign w:val="center"/>
          </w:tcPr>
          <w:p w:rsidR="00EC6AD9" w:rsidRDefault="00EC6AD9" w:rsidP="00A20671">
            <w:pPr>
              <w:tabs>
                <w:tab w:val="left" w:pos="420"/>
              </w:tabs>
              <w:spacing w:line="360" w:lineRule="auto"/>
              <w:rPr>
                <w:rFonts w:ascii="仿宋" w:eastAsia="仿宋" w:hAnsi="仿宋"/>
                <w:bCs/>
                <w:sz w:val="24"/>
              </w:rPr>
            </w:pPr>
            <w:r>
              <w:rPr>
                <w:rFonts w:ascii="仿宋" w:eastAsia="仿宋" w:hAnsi="仿宋" w:hint="eastAsia"/>
                <w:bCs/>
                <w:sz w:val="24"/>
              </w:rPr>
              <w:t>综合布线及优化</w:t>
            </w:r>
          </w:p>
        </w:tc>
        <w:tc>
          <w:tcPr>
            <w:tcW w:w="546" w:type="pct"/>
            <w:shd w:val="clear" w:color="auto" w:fill="auto"/>
            <w:vAlign w:val="center"/>
          </w:tcPr>
          <w:p w:rsidR="00EC6AD9" w:rsidRDefault="00EC6AD9" w:rsidP="00A20671">
            <w:pPr>
              <w:tabs>
                <w:tab w:val="left" w:pos="420"/>
              </w:tabs>
              <w:spacing w:line="360" w:lineRule="auto"/>
              <w:jc w:val="center"/>
              <w:rPr>
                <w:rFonts w:ascii="仿宋" w:eastAsia="仿宋" w:hAnsi="仿宋"/>
                <w:bCs/>
                <w:sz w:val="24"/>
              </w:rPr>
            </w:pPr>
            <w:r>
              <w:rPr>
                <w:rFonts w:ascii="仿宋" w:eastAsia="仿宋" w:hAnsi="仿宋" w:hint="eastAsia"/>
                <w:bCs/>
                <w:sz w:val="24"/>
              </w:rPr>
              <w:t>1</w:t>
            </w:r>
          </w:p>
        </w:tc>
        <w:tc>
          <w:tcPr>
            <w:tcW w:w="448" w:type="pct"/>
            <w:vAlign w:val="center"/>
          </w:tcPr>
          <w:p w:rsidR="00EC6AD9" w:rsidRDefault="00EC6AD9" w:rsidP="00A20671">
            <w:pPr>
              <w:tabs>
                <w:tab w:val="left" w:pos="420"/>
              </w:tabs>
              <w:spacing w:line="360" w:lineRule="auto"/>
              <w:jc w:val="center"/>
              <w:rPr>
                <w:rFonts w:ascii="仿宋" w:eastAsia="仿宋" w:hAnsi="仿宋"/>
                <w:bCs/>
                <w:sz w:val="24"/>
              </w:rPr>
            </w:pPr>
            <w:r>
              <w:rPr>
                <w:rFonts w:ascii="仿宋" w:eastAsia="仿宋" w:hAnsi="仿宋" w:hint="eastAsia"/>
                <w:bCs/>
                <w:sz w:val="24"/>
              </w:rPr>
              <w:t>批</w:t>
            </w:r>
          </w:p>
        </w:tc>
        <w:tc>
          <w:tcPr>
            <w:tcW w:w="1848" w:type="pct"/>
            <w:vAlign w:val="center"/>
          </w:tcPr>
          <w:p w:rsidR="00EC6AD9" w:rsidRDefault="00EC6AD9" w:rsidP="00A20671">
            <w:pPr>
              <w:tabs>
                <w:tab w:val="left" w:pos="420"/>
              </w:tabs>
              <w:spacing w:line="360" w:lineRule="auto"/>
              <w:rPr>
                <w:rFonts w:ascii="仿宋" w:eastAsia="仿宋" w:hAnsi="仿宋"/>
                <w:bCs/>
                <w:sz w:val="24"/>
              </w:rPr>
            </w:pPr>
          </w:p>
        </w:tc>
      </w:tr>
    </w:tbl>
    <w:p w:rsidR="00EC6AD9" w:rsidRDefault="00EC6AD9" w:rsidP="00EC6AD9">
      <w:pPr>
        <w:pStyle w:val="a7"/>
        <w:rPr>
          <w:lang w:val="zh-TW"/>
        </w:rPr>
      </w:pPr>
    </w:p>
    <w:p w:rsidR="00EC6AD9" w:rsidRDefault="00EC6AD9" w:rsidP="00EC6AD9">
      <w:pPr>
        <w:tabs>
          <w:tab w:val="left" w:pos="900"/>
        </w:tabs>
        <w:spacing w:line="360" w:lineRule="auto"/>
        <w:rPr>
          <w:rFonts w:ascii="仿宋" w:eastAsia="仿宋" w:hAnsi="仿宋"/>
          <w:b/>
          <w:bCs/>
          <w:sz w:val="24"/>
        </w:rPr>
      </w:pPr>
      <w:r>
        <w:rPr>
          <w:rFonts w:ascii="仿宋" w:eastAsia="仿宋" w:hAnsi="仿宋" w:cs="宋体" w:hint="eastAsia"/>
          <w:b/>
          <w:bCs/>
          <w:sz w:val="24"/>
        </w:rPr>
        <w:t>（二）采购项目交付或者实施的时间和地点</w:t>
      </w:r>
    </w:p>
    <w:p w:rsidR="00EC6AD9" w:rsidRDefault="00EC6AD9" w:rsidP="00EC6AD9">
      <w:pPr>
        <w:tabs>
          <w:tab w:val="left" w:pos="900"/>
        </w:tabs>
        <w:spacing w:line="360" w:lineRule="auto"/>
        <w:rPr>
          <w:rFonts w:ascii="仿宋" w:eastAsia="仿宋" w:hAnsi="仿宋"/>
          <w:sz w:val="24"/>
          <w:u w:val="single"/>
        </w:rPr>
      </w:pPr>
      <w:r>
        <w:rPr>
          <w:rFonts w:ascii="仿宋" w:eastAsia="仿宋" w:hAnsi="仿宋" w:cs="宋体"/>
          <w:sz w:val="24"/>
        </w:rPr>
        <w:t>1</w:t>
      </w:r>
      <w:r>
        <w:rPr>
          <w:rFonts w:ascii="仿宋" w:eastAsia="仿宋" w:hAnsi="仿宋" w:cs="宋体" w:hint="eastAsia"/>
          <w:sz w:val="24"/>
        </w:rPr>
        <w:t>.</w:t>
      </w:r>
      <w:r>
        <w:rPr>
          <w:rFonts w:ascii="仿宋" w:eastAsia="仿宋" w:hAnsi="仿宋" w:hint="eastAsia"/>
          <w:sz w:val="24"/>
        </w:rPr>
        <w:t>采购项目（标的）交付的时间：</w:t>
      </w:r>
      <w:r>
        <w:rPr>
          <w:rFonts w:ascii="仿宋" w:eastAsia="仿宋" w:hAnsi="仿宋" w:cs="宋体" w:hint="eastAsia"/>
          <w:sz w:val="24"/>
        </w:rPr>
        <w:t>自签订合同之日起90日。</w:t>
      </w:r>
    </w:p>
    <w:p w:rsidR="00EC6AD9" w:rsidRDefault="00EC6AD9" w:rsidP="00EC6AD9">
      <w:pPr>
        <w:tabs>
          <w:tab w:val="left" w:pos="0"/>
          <w:tab w:val="left" w:pos="900"/>
        </w:tabs>
        <w:spacing w:line="360" w:lineRule="auto"/>
        <w:rPr>
          <w:rFonts w:ascii="仿宋" w:eastAsia="仿宋" w:hAnsi="仿宋"/>
          <w:sz w:val="24"/>
        </w:rPr>
      </w:pPr>
      <w:r>
        <w:rPr>
          <w:rFonts w:ascii="仿宋" w:eastAsia="仿宋" w:hAnsi="仿宋" w:cs="宋体" w:hint="eastAsia"/>
          <w:sz w:val="24"/>
        </w:rPr>
        <w:t>2.采购项目（标的）交付的地点：医院指定地点。</w:t>
      </w:r>
    </w:p>
    <w:p w:rsidR="00EC6AD9" w:rsidRDefault="00EC6AD9" w:rsidP="00EC6AD9">
      <w:pPr>
        <w:tabs>
          <w:tab w:val="left" w:pos="900"/>
        </w:tabs>
        <w:spacing w:line="360" w:lineRule="auto"/>
        <w:rPr>
          <w:rFonts w:ascii="仿宋" w:eastAsia="仿宋" w:hAnsi="仿宋"/>
          <w:b/>
          <w:bCs/>
          <w:sz w:val="24"/>
        </w:rPr>
      </w:pPr>
      <w:r>
        <w:rPr>
          <w:rFonts w:ascii="仿宋" w:eastAsia="仿宋" w:hAnsi="仿宋" w:cs="宋体" w:hint="eastAsia"/>
          <w:b/>
          <w:bCs/>
          <w:sz w:val="24"/>
        </w:rPr>
        <w:t>四、采购标的需满足的服务标准、期限、效率等要求</w:t>
      </w:r>
    </w:p>
    <w:p w:rsidR="00EC6AD9" w:rsidRDefault="00EC6AD9" w:rsidP="00EC6AD9">
      <w:pPr>
        <w:tabs>
          <w:tab w:val="left" w:pos="900"/>
        </w:tabs>
        <w:spacing w:line="360" w:lineRule="auto"/>
        <w:contextualSpacing/>
        <w:rPr>
          <w:rFonts w:ascii="仿宋" w:eastAsia="仿宋" w:hAnsi="仿宋" w:cs="等线"/>
          <w:b/>
          <w:bCs/>
          <w:sz w:val="24"/>
          <w:lang w:val="zh-TW"/>
        </w:rPr>
      </w:pPr>
      <w:r>
        <w:rPr>
          <w:rFonts w:ascii="仿宋" w:eastAsia="仿宋" w:hAnsi="仿宋" w:cs="等线"/>
          <w:b/>
          <w:bCs/>
          <w:sz w:val="24"/>
          <w:lang w:val="zh-TW" w:eastAsia="zh-TW"/>
        </w:rPr>
        <w:t>（一）采购标的需满足的服务标准、效率要求</w:t>
      </w:r>
    </w:p>
    <w:p w:rsidR="00EC6AD9" w:rsidRDefault="00EC6AD9" w:rsidP="00EC6AD9">
      <w:pPr>
        <w:tabs>
          <w:tab w:val="left" w:pos="900"/>
        </w:tabs>
        <w:adjustRightInd w:val="0"/>
        <w:snapToGrid w:val="0"/>
        <w:spacing w:line="360" w:lineRule="auto"/>
        <w:rPr>
          <w:rFonts w:ascii="仿宋" w:eastAsia="仿宋" w:hAnsi="仿宋"/>
          <w:b/>
          <w:sz w:val="24"/>
        </w:rPr>
      </w:pPr>
      <w:r>
        <w:rPr>
          <w:rFonts w:ascii="仿宋" w:eastAsia="仿宋" w:hAnsi="仿宋" w:hint="eastAsia"/>
          <w:b/>
          <w:sz w:val="24"/>
        </w:rPr>
        <w:t>1、服务标准</w:t>
      </w:r>
    </w:p>
    <w:p w:rsidR="00EC6AD9" w:rsidRDefault="00EC6AD9" w:rsidP="00EC6AD9">
      <w:pPr>
        <w:adjustRightInd w:val="0"/>
        <w:snapToGrid w:val="0"/>
        <w:spacing w:line="360" w:lineRule="auto"/>
        <w:rPr>
          <w:rFonts w:ascii="仿宋" w:eastAsia="仿宋" w:hAnsi="仿宋" w:cs="宋体"/>
          <w:sz w:val="24"/>
        </w:rPr>
      </w:pPr>
      <w:r>
        <w:rPr>
          <w:rFonts w:ascii="仿宋" w:eastAsia="仿宋" w:hAnsi="仿宋" w:cs="宋体" w:hint="eastAsia"/>
          <w:sz w:val="24"/>
        </w:rPr>
        <w:lastRenderedPageBreak/>
        <w:t>1.1严格遵循国家及医疗卫生行业网络安全、数据合</w:t>
      </w:r>
      <w:proofErr w:type="gramStart"/>
      <w:r>
        <w:rPr>
          <w:rFonts w:ascii="仿宋" w:eastAsia="仿宋" w:hAnsi="仿宋" w:cs="宋体" w:hint="eastAsia"/>
          <w:sz w:val="24"/>
        </w:rPr>
        <w:t>规</w:t>
      </w:r>
      <w:proofErr w:type="gramEnd"/>
      <w:r>
        <w:rPr>
          <w:rFonts w:ascii="仿宋" w:eastAsia="仿宋" w:hAnsi="仿宋" w:cs="宋体" w:hint="eastAsia"/>
          <w:sz w:val="24"/>
        </w:rPr>
        <w:t>相关标准，</w:t>
      </w:r>
      <w:proofErr w:type="gramStart"/>
      <w:r>
        <w:rPr>
          <w:rFonts w:ascii="仿宋" w:eastAsia="仿宋" w:hAnsi="仿宋" w:cs="宋体" w:hint="eastAsia"/>
          <w:sz w:val="24"/>
        </w:rPr>
        <w:t>符合等保</w:t>
      </w:r>
      <w:proofErr w:type="gramEnd"/>
      <w:r>
        <w:rPr>
          <w:rFonts w:ascii="仿宋" w:eastAsia="仿宋" w:hAnsi="仿宋" w:cs="宋体" w:hint="eastAsia"/>
          <w:sz w:val="24"/>
        </w:rPr>
        <w:t>2.0</w:t>
      </w:r>
      <w:proofErr w:type="gramStart"/>
      <w:r>
        <w:rPr>
          <w:rFonts w:ascii="仿宋" w:eastAsia="仿宋" w:hAnsi="仿宋" w:cs="宋体" w:hint="eastAsia"/>
          <w:sz w:val="24"/>
        </w:rPr>
        <w:t>三</w:t>
      </w:r>
      <w:proofErr w:type="gramEnd"/>
      <w:r>
        <w:rPr>
          <w:rFonts w:ascii="仿宋" w:eastAsia="仿宋" w:hAnsi="仿宋" w:cs="宋体" w:hint="eastAsia"/>
          <w:sz w:val="24"/>
        </w:rPr>
        <w:t>级及医院核心业务连续性规范要求。</w:t>
      </w:r>
    </w:p>
    <w:p w:rsidR="00EC6AD9" w:rsidRDefault="00EC6AD9" w:rsidP="00EC6AD9">
      <w:pPr>
        <w:adjustRightInd w:val="0"/>
        <w:snapToGrid w:val="0"/>
        <w:spacing w:line="360" w:lineRule="auto"/>
        <w:rPr>
          <w:rFonts w:ascii="仿宋" w:eastAsia="仿宋" w:hAnsi="仿宋" w:cs="宋体"/>
          <w:sz w:val="24"/>
        </w:rPr>
      </w:pPr>
      <w:r>
        <w:rPr>
          <w:rFonts w:ascii="仿宋" w:eastAsia="仿宋" w:hAnsi="仿宋" w:cs="宋体" w:hint="eastAsia"/>
          <w:sz w:val="24"/>
        </w:rPr>
        <w:t>1.2提供网络改造全套技术文档，含拓扑规划、配置手册、</w:t>
      </w:r>
      <w:proofErr w:type="gramStart"/>
      <w:r>
        <w:rPr>
          <w:rFonts w:ascii="仿宋" w:eastAsia="仿宋" w:hAnsi="仿宋" w:cs="宋体" w:hint="eastAsia"/>
          <w:sz w:val="24"/>
        </w:rPr>
        <w:t>资产台</w:t>
      </w:r>
      <w:proofErr w:type="gramEnd"/>
      <w:r>
        <w:rPr>
          <w:rFonts w:ascii="仿宋" w:eastAsia="仿宋" w:hAnsi="仿宋" w:cs="宋体" w:hint="eastAsia"/>
          <w:sz w:val="24"/>
        </w:rPr>
        <w:t>账、应急方案等，确保系统可操作、易维护。</w:t>
      </w:r>
    </w:p>
    <w:p w:rsidR="00EC6AD9" w:rsidRDefault="00EC6AD9" w:rsidP="00EC6AD9">
      <w:pPr>
        <w:adjustRightInd w:val="0"/>
        <w:snapToGrid w:val="0"/>
        <w:spacing w:line="360" w:lineRule="auto"/>
        <w:rPr>
          <w:rFonts w:ascii="仿宋" w:eastAsia="仿宋" w:hAnsi="仿宋" w:cs="宋体"/>
          <w:sz w:val="24"/>
        </w:rPr>
      </w:pPr>
      <w:r>
        <w:rPr>
          <w:rFonts w:ascii="仿宋" w:eastAsia="仿宋" w:hAnsi="仿宋" w:cs="宋体" w:hint="eastAsia"/>
          <w:sz w:val="24"/>
        </w:rPr>
        <w:t>1.3构建冗余容错网络架构，核心链路与</w:t>
      </w:r>
      <w:proofErr w:type="gramStart"/>
      <w:r>
        <w:rPr>
          <w:rFonts w:ascii="仿宋" w:eastAsia="仿宋" w:hAnsi="仿宋" w:cs="宋体" w:hint="eastAsia"/>
          <w:sz w:val="24"/>
        </w:rPr>
        <w:t>设备双</w:t>
      </w:r>
      <w:proofErr w:type="gramEnd"/>
      <w:r>
        <w:rPr>
          <w:rFonts w:ascii="仿宋" w:eastAsia="仿宋" w:hAnsi="仿宋" w:cs="宋体" w:hint="eastAsia"/>
          <w:sz w:val="24"/>
        </w:rPr>
        <w:t>备份，保障高峰时段、高并发场景下医疗核心业务网络稳定运行。</w:t>
      </w:r>
    </w:p>
    <w:p w:rsidR="00EC6AD9" w:rsidRDefault="00EC6AD9" w:rsidP="00EC6AD9">
      <w:pPr>
        <w:adjustRightInd w:val="0"/>
        <w:snapToGrid w:val="0"/>
        <w:spacing w:line="360" w:lineRule="auto"/>
        <w:rPr>
          <w:rFonts w:ascii="仿宋" w:eastAsia="仿宋" w:hAnsi="仿宋" w:cs="宋体"/>
          <w:sz w:val="24"/>
        </w:rPr>
      </w:pPr>
      <w:r>
        <w:rPr>
          <w:rFonts w:ascii="仿宋" w:eastAsia="仿宋" w:hAnsi="仿宋" w:cs="宋体" w:hint="eastAsia"/>
          <w:sz w:val="24"/>
        </w:rPr>
        <w:t>1.4建立7×24小时实时在线技术支持体系，配备专属对接团队，确保问题响应全程可追溯、沟通高效。</w:t>
      </w:r>
    </w:p>
    <w:p w:rsidR="00EC6AD9" w:rsidRDefault="00EC6AD9" w:rsidP="00EC6AD9">
      <w:pPr>
        <w:adjustRightInd w:val="0"/>
        <w:snapToGrid w:val="0"/>
        <w:spacing w:line="360" w:lineRule="auto"/>
        <w:rPr>
          <w:rFonts w:ascii="仿宋" w:eastAsia="仿宋" w:hAnsi="仿宋" w:cs="宋体"/>
          <w:sz w:val="24"/>
        </w:rPr>
      </w:pPr>
      <w:r>
        <w:rPr>
          <w:rFonts w:ascii="仿宋" w:eastAsia="仿宋" w:hAnsi="仿宋" w:cs="宋体" w:hint="eastAsia"/>
          <w:sz w:val="24"/>
        </w:rPr>
        <w:t>1.5供应商提供完整方案、深化设计、供货、安装、调试、割接、验收、培训、</w:t>
      </w:r>
      <w:proofErr w:type="gramStart"/>
      <w:r>
        <w:rPr>
          <w:rFonts w:ascii="仿宋" w:eastAsia="仿宋" w:hAnsi="仿宋" w:cs="宋体" w:hint="eastAsia"/>
          <w:sz w:val="24"/>
        </w:rPr>
        <w:t>售后全</w:t>
      </w:r>
      <w:proofErr w:type="gramEnd"/>
      <w:r>
        <w:rPr>
          <w:rFonts w:ascii="仿宋" w:eastAsia="仿宋" w:hAnsi="仿宋" w:cs="宋体" w:hint="eastAsia"/>
          <w:sz w:val="24"/>
        </w:rPr>
        <w:t>流程服务。</w:t>
      </w:r>
    </w:p>
    <w:p w:rsidR="00EC6AD9" w:rsidRDefault="00EC6AD9" w:rsidP="00EC6AD9">
      <w:pPr>
        <w:tabs>
          <w:tab w:val="left" w:pos="900"/>
        </w:tabs>
        <w:spacing w:line="360" w:lineRule="auto"/>
        <w:rPr>
          <w:rFonts w:ascii="仿宋" w:eastAsia="仿宋" w:hAnsi="仿宋"/>
          <w:b/>
          <w:sz w:val="24"/>
        </w:rPr>
      </w:pPr>
      <w:r>
        <w:rPr>
          <w:rFonts w:ascii="仿宋" w:eastAsia="仿宋" w:hAnsi="仿宋" w:hint="eastAsia"/>
          <w:b/>
          <w:sz w:val="24"/>
        </w:rPr>
        <w:t>（二）采购标的需满足的服务期限要求</w:t>
      </w:r>
    </w:p>
    <w:p w:rsidR="00EC6AD9" w:rsidRDefault="00EC6AD9" w:rsidP="00EC6AD9">
      <w:pPr>
        <w:adjustRightInd w:val="0"/>
        <w:snapToGrid w:val="0"/>
        <w:spacing w:beforeLines="50" w:before="156" w:line="360" w:lineRule="auto"/>
        <w:rPr>
          <w:rFonts w:ascii="仿宋" w:eastAsia="仿宋" w:hAnsi="仿宋" w:cs="宋体"/>
          <w:sz w:val="24"/>
        </w:rPr>
      </w:pPr>
      <w:r>
        <w:rPr>
          <w:rFonts w:ascii="仿宋" w:eastAsia="仿宋" w:hAnsi="仿宋" w:cs="宋体" w:hint="eastAsia"/>
          <w:sz w:val="24"/>
        </w:rPr>
        <w:t>1、总工期：合同生效后90日内完成全部部署、调试与验收（可按医院实际调整）。</w:t>
      </w:r>
    </w:p>
    <w:p w:rsidR="00EC6AD9" w:rsidRDefault="00EC6AD9" w:rsidP="00EC6AD9">
      <w:pPr>
        <w:adjustRightInd w:val="0"/>
        <w:snapToGrid w:val="0"/>
        <w:spacing w:beforeLines="50" w:before="156" w:line="360" w:lineRule="auto"/>
        <w:rPr>
          <w:rFonts w:ascii="仿宋" w:eastAsia="仿宋" w:hAnsi="仿宋" w:cs="宋体"/>
          <w:sz w:val="24"/>
        </w:rPr>
      </w:pPr>
      <w:r>
        <w:rPr>
          <w:rFonts w:ascii="仿宋" w:eastAsia="仿宋" w:hAnsi="仿宋" w:cs="宋体" w:hint="eastAsia"/>
          <w:sz w:val="24"/>
        </w:rPr>
        <w:t>2、割接方案需提前7天报审，</w:t>
      </w:r>
      <w:proofErr w:type="gramStart"/>
      <w:r>
        <w:rPr>
          <w:rFonts w:ascii="仿宋" w:eastAsia="仿宋" w:hAnsi="仿宋" w:cs="宋体" w:hint="eastAsia"/>
          <w:sz w:val="24"/>
        </w:rPr>
        <w:t>单次割接</w:t>
      </w:r>
      <w:proofErr w:type="gramEnd"/>
      <w:r>
        <w:rPr>
          <w:rFonts w:ascii="仿宋" w:eastAsia="仿宋" w:hAnsi="仿宋" w:cs="宋体" w:hint="eastAsia"/>
          <w:sz w:val="24"/>
        </w:rPr>
        <w:t>窗口≤4小时，回退机制完备。</w:t>
      </w:r>
    </w:p>
    <w:p w:rsidR="00EC6AD9" w:rsidRDefault="00EC6AD9" w:rsidP="00EC6AD9">
      <w:pPr>
        <w:adjustRightInd w:val="0"/>
        <w:snapToGrid w:val="0"/>
        <w:spacing w:beforeLines="50" w:before="156" w:line="360" w:lineRule="auto"/>
        <w:rPr>
          <w:rFonts w:ascii="仿宋" w:eastAsia="仿宋" w:hAnsi="仿宋" w:cs="宋体"/>
          <w:sz w:val="24"/>
        </w:rPr>
      </w:pPr>
      <w:r>
        <w:rPr>
          <w:rFonts w:ascii="仿宋" w:eastAsia="仿宋" w:hAnsi="仿宋" w:cs="宋体" w:hint="eastAsia"/>
          <w:sz w:val="24"/>
        </w:rPr>
        <w:t>3、设备到货：合同签订后20日内全部到场并开箱验货。</w:t>
      </w:r>
    </w:p>
    <w:p w:rsidR="00EC6AD9" w:rsidRDefault="00EC6AD9" w:rsidP="00EC6AD9">
      <w:pPr>
        <w:adjustRightInd w:val="0"/>
        <w:snapToGrid w:val="0"/>
        <w:spacing w:beforeLines="50" w:before="156" w:line="360" w:lineRule="auto"/>
        <w:rPr>
          <w:rFonts w:ascii="仿宋" w:eastAsia="仿宋" w:hAnsi="仿宋" w:cs="宋体"/>
          <w:sz w:val="24"/>
        </w:rPr>
      </w:pPr>
      <w:r>
        <w:rPr>
          <w:rFonts w:ascii="仿宋" w:eastAsia="仿宋" w:hAnsi="仿宋" w:cs="宋体" w:hint="eastAsia"/>
          <w:sz w:val="24"/>
        </w:rPr>
        <w:t>4、项目验收合格后，提供不少于5年的原厂免费售后服务。</w:t>
      </w:r>
    </w:p>
    <w:p w:rsidR="00EC6AD9" w:rsidRDefault="00EC6AD9" w:rsidP="00EC6AD9">
      <w:pPr>
        <w:adjustRightInd w:val="0"/>
        <w:snapToGrid w:val="0"/>
        <w:spacing w:beforeLines="50" w:before="156" w:line="360" w:lineRule="auto"/>
        <w:rPr>
          <w:rFonts w:ascii="仿宋" w:eastAsia="仿宋" w:hAnsi="仿宋" w:cs="宋体"/>
          <w:sz w:val="24"/>
        </w:rPr>
      </w:pPr>
      <w:r>
        <w:rPr>
          <w:rFonts w:ascii="仿宋" w:eastAsia="仿宋" w:hAnsi="仿宋" w:cs="宋体" w:hint="eastAsia"/>
          <w:sz w:val="24"/>
        </w:rPr>
        <w:t>5、5年免费升级和维护，确保系统与医院业务发展需求保持同步。</w:t>
      </w:r>
    </w:p>
    <w:p w:rsidR="00EC6AD9" w:rsidRDefault="00EC6AD9" w:rsidP="00EC6AD9">
      <w:pPr>
        <w:tabs>
          <w:tab w:val="left" w:pos="900"/>
        </w:tabs>
        <w:adjustRightInd w:val="0"/>
        <w:snapToGrid w:val="0"/>
        <w:spacing w:line="360" w:lineRule="auto"/>
        <w:rPr>
          <w:rFonts w:ascii="仿宋" w:eastAsia="仿宋" w:hAnsi="仿宋"/>
          <w:b/>
          <w:sz w:val="24"/>
        </w:rPr>
      </w:pPr>
      <w:r>
        <w:rPr>
          <w:rFonts w:ascii="仿宋" w:eastAsia="仿宋" w:hAnsi="仿宋" w:hint="eastAsia"/>
          <w:b/>
          <w:sz w:val="24"/>
        </w:rPr>
        <w:t>（三）服务效率</w:t>
      </w:r>
    </w:p>
    <w:p w:rsidR="00EC6AD9" w:rsidRDefault="00EC6AD9" w:rsidP="00EC6AD9">
      <w:pPr>
        <w:tabs>
          <w:tab w:val="left" w:pos="900"/>
        </w:tabs>
        <w:adjustRightInd w:val="0"/>
        <w:snapToGrid w:val="0"/>
        <w:spacing w:line="360" w:lineRule="auto"/>
        <w:rPr>
          <w:rFonts w:ascii="仿宋" w:eastAsia="仿宋" w:hAnsi="仿宋"/>
          <w:bCs/>
          <w:sz w:val="24"/>
        </w:rPr>
      </w:pPr>
      <w:r>
        <w:rPr>
          <w:rFonts w:ascii="仿宋" w:eastAsia="仿宋" w:hAnsi="仿宋" w:hint="eastAsia"/>
          <w:bCs/>
          <w:sz w:val="24"/>
        </w:rPr>
        <w:t>1、严格按照合同约定工期推进项目实施，分阶段完成设备到货、部署调试、割接验收，确保整体进度按期落地。</w:t>
      </w:r>
    </w:p>
    <w:p w:rsidR="00EC6AD9" w:rsidRDefault="00EC6AD9" w:rsidP="00EC6AD9">
      <w:pPr>
        <w:tabs>
          <w:tab w:val="left" w:pos="900"/>
        </w:tabs>
        <w:adjustRightInd w:val="0"/>
        <w:snapToGrid w:val="0"/>
        <w:spacing w:line="360" w:lineRule="auto"/>
        <w:rPr>
          <w:rFonts w:ascii="仿宋" w:eastAsia="仿宋" w:hAnsi="仿宋"/>
          <w:bCs/>
          <w:sz w:val="24"/>
        </w:rPr>
      </w:pPr>
      <w:r>
        <w:rPr>
          <w:rFonts w:ascii="仿宋" w:eastAsia="仿宋" w:hAnsi="仿宋" w:hint="eastAsia"/>
          <w:bCs/>
          <w:sz w:val="24"/>
        </w:rPr>
        <w:t>2、问题反馈与处理全流程闭环，响应周期≤24小时，出具明确处理方案并同步进度。</w:t>
      </w:r>
    </w:p>
    <w:p w:rsidR="00EC6AD9" w:rsidRDefault="00EC6AD9" w:rsidP="00EC6AD9">
      <w:pPr>
        <w:tabs>
          <w:tab w:val="left" w:pos="900"/>
        </w:tabs>
        <w:adjustRightInd w:val="0"/>
        <w:snapToGrid w:val="0"/>
        <w:spacing w:line="360" w:lineRule="auto"/>
        <w:rPr>
          <w:rFonts w:ascii="仿宋" w:eastAsia="仿宋" w:hAnsi="仿宋"/>
          <w:bCs/>
          <w:sz w:val="24"/>
        </w:rPr>
      </w:pPr>
      <w:r>
        <w:rPr>
          <w:rFonts w:ascii="仿宋" w:eastAsia="仿宋" w:hAnsi="仿宋" w:hint="eastAsia"/>
          <w:bCs/>
          <w:sz w:val="24"/>
        </w:rPr>
        <w:t>3、网络系统故障分级处置，核心业务故障修复时间≤4小时，一般故障远程即时处置，确保医疗业务不中断。</w:t>
      </w:r>
    </w:p>
    <w:p w:rsidR="00EC6AD9" w:rsidRDefault="00EC6AD9" w:rsidP="00EC6AD9">
      <w:pPr>
        <w:tabs>
          <w:tab w:val="left" w:pos="900"/>
        </w:tabs>
        <w:adjustRightInd w:val="0"/>
        <w:snapToGrid w:val="0"/>
        <w:spacing w:line="360" w:lineRule="auto"/>
        <w:rPr>
          <w:rFonts w:ascii="仿宋" w:eastAsia="仿宋" w:hAnsi="仿宋"/>
          <w:bCs/>
          <w:sz w:val="24"/>
        </w:rPr>
      </w:pPr>
      <w:r>
        <w:rPr>
          <w:rFonts w:ascii="仿宋" w:eastAsia="仿宋" w:hAnsi="仿宋" w:hint="eastAsia"/>
          <w:bCs/>
          <w:sz w:val="24"/>
        </w:rPr>
        <w:t>4、建立定期巡检优化机制，按月开展网络健康检查、性能调优、漏洞修复，持续提升网络稳定性与运行效率。</w:t>
      </w:r>
    </w:p>
    <w:p w:rsidR="00EC6AD9" w:rsidRDefault="00EC6AD9" w:rsidP="00EC6AD9">
      <w:pPr>
        <w:tabs>
          <w:tab w:val="left" w:pos="900"/>
        </w:tabs>
        <w:adjustRightInd w:val="0"/>
        <w:snapToGrid w:val="0"/>
        <w:spacing w:line="360" w:lineRule="auto"/>
        <w:rPr>
          <w:rFonts w:ascii="仿宋" w:eastAsia="仿宋" w:hAnsi="仿宋"/>
          <w:b/>
          <w:sz w:val="24"/>
        </w:rPr>
      </w:pPr>
      <w:r>
        <w:rPr>
          <w:rFonts w:ascii="仿宋" w:eastAsia="仿宋" w:hAnsi="仿宋" w:hint="eastAsia"/>
          <w:b/>
          <w:sz w:val="24"/>
        </w:rPr>
        <w:t>（四）其他要求</w:t>
      </w:r>
    </w:p>
    <w:p w:rsidR="00EC6AD9" w:rsidRDefault="00EC6AD9" w:rsidP="00EC6AD9">
      <w:pPr>
        <w:adjustRightInd w:val="0"/>
        <w:snapToGrid w:val="0"/>
        <w:spacing w:line="360" w:lineRule="auto"/>
        <w:rPr>
          <w:rFonts w:ascii="仿宋" w:eastAsia="仿宋" w:hAnsi="仿宋" w:cs="宋体"/>
          <w:sz w:val="24"/>
        </w:rPr>
      </w:pPr>
      <w:r>
        <w:rPr>
          <w:rFonts w:ascii="仿宋" w:eastAsia="仿宋" w:hAnsi="仿宋" w:cs="宋体" w:hint="eastAsia"/>
          <w:sz w:val="24"/>
        </w:rPr>
        <w:t>1、提供分层分类专业培训，涵盖运</w:t>
      </w:r>
      <w:proofErr w:type="gramStart"/>
      <w:r>
        <w:rPr>
          <w:rFonts w:ascii="仿宋" w:eastAsia="仿宋" w:hAnsi="仿宋" w:cs="宋体" w:hint="eastAsia"/>
          <w:sz w:val="24"/>
        </w:rPr>
        <w:t>维人员</w:t>
      </w:r>
      <w:proofErr w:type="gramEnd"/>
      <w:r>
        <w:rPr>
          <w:rFonts w:ascii="仿宋" w:eastAsia="仿宋" w:hAnsi="仿宋" w:cs="宋体" w:hint="eastAsia"/>
          <w:sz w:val="24"/>
        </w:rPr>
        <w:t>技术实操、医护人员基础应用，确保相关人员熟练掌握网络系统使用与应急处置方法。</w:t>
      </w:r>
    </w:p>
    <w:p w:rsidR="00EC6AD9" w:rsidRDefault="00EC6AD9" w:rsidP="00EC6AD9">
      <w:pPr>
        <w:adjustRightInd w:val="0"/>
        <w:snapToGrid w:val="0"/>
        <w:spacing w:line="360" w:lineRule="auto"/>
        <w:rPr>
          <w:rFonts w:ascii="仿宋" w:eastAsia="仿宋" w:hAnsi="仿宋" w:cs="宋体"/>
          <w:sz w:val="24"/>
        </w:rPr>
      </w:pPr>
      <w:r>
        <w:rPr>
          <w:rFonts w:ascii="仿宋" w:eastAsia="仿宋" w:hAnsi="仿宋" w:cs="宋体" w:hint="eastAsia"/>
          <w:sz w:val="24"/>
        </w:rPr>
        <w:lastRenderedPageBreak/>
        <w:t>2、建立健全用户反馈机制，设立专属反馈渠道，及时收集医院各科室使用意见，形成优化清单并按期落地，持续完善网络服务。</w:t>
      </w:r>
    </w:p>
    <w:p w:rsidR="00EC6AD9" w:rsidRDefault="00EC6AD9" w:rsidP="00EC6AD9">
      <w:pPr>
        <w:adjustRightInd w:val="0"/>
        <w:snapToGrid w:val="0"/>
        <w:spacing w:line="360" w:lineRule="auto"/>
        <w:rPr>
          <w:rFonts w:ascii="仿宋" w:eastAsia="仿宋" w:hAnsi="仿宋" w:cs="宋体"/>
          <w:sz w:val="24"/>
        </w:rPr>
      </w:pPr>
      <w:r>
        <w:rPr>
          <w:rFonts w:ascii="仿宋" w:eastAsia="仿宋" w:hAnsi="仿宋" w:cs="宋体" w:hint="eastAsia"/>
          <w:sz w:val="24"/>
        </w:rPr>
        <w:t>3、满足北京友谊医院多院区一体化、7×24小时医疗业务连续性要求。</w:t>
      </w:r>
    </w:p>
    <w:p w:rsidR="00EC6AD9" w:rsidRDefault="00EC6AD9" w:rsidP="00EC6AD9">
      <w:pPr>
        <w:tabs>
          <w:tab w:val="left" w:pos="900"/>
        </w:tabs>
        <w:spacing w:line="360" w:lineRule="auto"/>
        <w:rPr>
          <w:rFonts w:ascii="仿宋" w:eastAsia="仿宋" w:hAnsi="仿宋"/>
          <w:b/>
          <w:sz w:val="24"/>
        </w:rPr>
      </w:pPr>
      <w:r>
        <w:rPr>
          <w:rFonts w:ascii="仿宋" w:eastAsia="仿宋" w:hAnsi="仿宋" w:hint="eastAsia"/>
          <w:b/>
          <w:sz w:val="24"/>
        </w:rPr>
        <w:t>五、采购标的</w:t>
      </w:r>
      <w:proofErr w:type="gramStart"/>
      <w:r>
        <w:rPr>
          <w:rFonts w:ascii="仿宋" w:eastAsia="仿宋" w:hAnsi="仿宋" w:hint="eastAsia"/>
          <w:b/>
          <w:sz w:val="24"/>
        </w:rPr>
        <w:t>的</w:t>
      </w:r>
      <w:proofErr w:type="gramEnd"/>
      <w:r>
        <w:rPr>
          <w:rFonts w:ascii="仿宋" w:eastAsia="仿宋" w:hAnsi="仿宋" w:hint="eastAsia"/>
          <w:b/>
          <w:sz w:val="24"/>
        </w:rPr>
        <w:t>验收标准</w:t>
      </w:r>
    </w:p>
    <w:p w:rsidR="00EC6AD9" w:rsidRDefault="00EC6AD9" w:rsidP="00EC6AD9">
      <w:pPr>
        <w:tabs>
          <w:tab w:val="left" w:pos="900"/>
        </w:tabs>
        <w:spacing w:line="360" w:lineRule="auto"/>
        <w:rPr>
          <w:rFonts w:ascii="仿宋" w:eastAsia="仿宋" w:hAnsi="仿宋"/>
          <w:b/>
          <w:sz w:val="24"/>
        </w:rPr>
      </w:pPr>
      <w:r>
        <w:rPr>
          <w:rFonts w:ascii="仿宋" w:eastAsia="仿宋" w:hAnsi="仿宋" w:hint="eastAsia"/>
          <w:b/>
          <w:sz w:val="24"/>
        </w:rPr>
        <w:t>1.技术与功能验收</w:t>
      </w:r>
    </w:p>
    <w:p w:rsidR="00EC6AD9" w:rsidRDefault="00EC6AD9" w:rsidP="00EC6AD9">
      <w:pPr>
        <w:tabs>
          <w:tab w:val="left" w:pos="900"/>
        </w:tabs>
        <w:spacing w:line="360" w:lineRule="auto"/>
        <w:rPr>
          <w:rFonts w:ascii="仿宋" w:eastAsia="仿宋" w:hAnsi="仿宋"/>
          <w:bCs/>
          <w:sz w:val="24"/>
        </w:rPr>
      </w:pPr>
      <w:r>
        <w:rPr>
          <w:rFonts w:ascii="仿宋" w:eastAsia="仿宋" w:hAnsi="仿宋" w:hint="eastAsia"/>
          <w:bCs/>
          <w:sz w:val="24"/>
        </w:rPr>
        <w:t>1.1网络架构与性能：核心链路带宽、设备冗余、VLAN/IP规划等与合同及深化设计方案完全一致；内</w:t>
      </w:r>
      <w:proofErr w:type="gramStart"/>
      <w:r>
        <w:rPr>
          <w:rFonts w:ascii="仿宋" w:eastAsia="仿宋" w:hAnsi="仿宋" w:hint="eastAsia"/>
          <w:bCs/>
          <w:sz w:val="24"/>
        </w:rPr>
        <w:t>网核心</w:t>
      </w:r>
      <w:proofErr w:type="gramEnd"/>
      <w:r>
        <w:rPr>
          <w:rFonts w:ascii="仿宋" w:eastAsia="仿宋" w:hAnsi="仿宋" w:hint="eastAsia"/>
          <w:bCs/>
          <w:sz w:val="24"/>
        </w:rPr>
        <w:t>业务端到端时延≤1ms、丢包率≤0.01%，无线漫游切换时延＜50ms，满足PACS、手术示教等大带宽业务无卡顿要求。</w:t>
      </w:r>
    </w:p>
    <w:p w:rsidR="00EC6AD9" w:rsidRDefault="00EC6AD9" w:rsidP="00EC6AD9">
      <w:pPr>
        <w:tabs>
          <w:tab w:val="left" w:pos="900"/>
        </w:tabs>
        <w:spacing w:line="360" w:lineRule="auto"/>
        <w:rPr>
          <w:rFonts w:ascii="仿宋" w:eastAsia="仿宋" w:hAnsi="仿宋"/>
          <w:bCs/>
          <w:sz w:val="24"/>
        </w:rPr>
      </w:pPr>
      <w:r>
        <w:rPr>
          <w:rFonts w:ascii="仿宋" w:eastAsia="仿宋" w:hAnsi="仿宋" w:hint="eastAsia"/>
          <w:bCs/>
          <w:sz w:val="24"/>
        </w:rPr>
        <w:t>1.2安全合</w:t>
      </w:r>
      <w:proofErr w:type="gramStart"/>
      <w:r>
        <w:rPr>
          <w:rFonts w:ascii="仿宋" w:eastAsia="仿宋" w:hAnsi="仿宋" w:hint="eastAsia"/>
          <w:bCs/>
          <w:sz w:val="24"/>
        </w:rPr>
        <w:t>规</w:t>
      </w:r>
      <w:proofErr w:type="gramEnd"/>
      <w:r>
        <w:rPr>
          <w:rFonts w:ascii="仿宋" w:eastAsia="仿宋" w:hAnsi="仿宋" w:hint="eastAsia"/>
          <w:bCs/>
          <w:sz w:val="24"/>
        </w:rPr>
        <w:t>：网络分区隔离、访问控制策略、日志审计、入侵防御等功能完整可用，</w:t>
      </w:r>
      <w:proofErr w:type="gramStart"/>
      <w:r>
        <w:rPr>
          <w:rFonts w:ascii="仿宋" w:eastAsia="仿宋" w:hAnsi="仿宋" w:hint="eastAsia"/>
          <w:bCs/>
          <w:sz w:val="24"/>
        </w:rPr>
        <w:t>通过等保</w:t>
      </w:r>
      <w:proofErr w:type="gramEnd"/>
      <w:r>
        <w:rPr>
          <w:rFonts w:ascii="仿宋" w:eastAsia="仿宋" w:hAnsi="仿宋" w:hint="eastAsia"/>
          <w:bCs/>
          <w:sz w:val="24"/>
        </w:rPr>
        <w:t>2.0</w:t>
      </w:r>
      <w:proofErr w:type="gramStart"/>
      <w:r>
        <w:rPr>
          <w:rFonts w:ascii="仿宋" w:eastAsia="仿宋" w:hAnsi="仿宋" w:hint="eastAsia"/>
          <w:bCs/>
          <w:sz w:val="24"/>
        </w:rPr>
        <w:t>三</w:t>
      </w:r>
      <w:proofErr w:type="gramEnd"/>
      <w:r>
        <w:rPr>
          <w:rFonts w:ascii="仿宋" w:eastAsia="仿宋" w:hAnsi="仿宋" w:hint="eastAsia"/>
          <w:bCs/>
          <w:sz w:val="24"/>
        </w:rPr>
        <w:t>级测评或医院内部安全评估，符合《医疗卫生机构网络安全管理办法》要求。</w:t>
      </w:r>
    </w:p>
    <w:p w:rsidR="00EC6AD9" w:rsidRDefault="00EC6AD9" w:rsidP="00EC6AD9">
      <w:pPr>
        <w:tabs>
          <w:tab w:val="left" w:pos="900"/>
        </w:tabs>
        <w:spacing w:line="360" w:lineRule="auto"/>
        <w:rPr>
          <w:rFonts w:ascii="仿宋" w:eastAsia="仿宋" w:hAnsi="仿宋"/>
          <w:bCs/>
          <w:sz w:val="24"/>
        </w:rPr>
      </w:pPr>
      <w:r>
        <w:rPr>
          <w:rFonts w:ascii="仿宋" w:eastAsia="仿宋" w:hAnsi="仿宋" w:hint="eastAsia"/>
          <w:bCs/>
          <w:sz w:val="24"/>
        </w:rPr>
        <w:t>1.3系统稳定性：连续72小时满负荷试运行无</w:t>
      </w:r>
      <w:proofErr w:type="gramStart"/>
      <w:r>
        <w:rPr>
          <w:rFonts w:ascii="仿宋" w:eastAsia="仿宋" w:hAnsi="仿宋" w:hint="eastAsia"/>
          <w:bCs/>
          <w:sz w:val="24"/>
        </w:rPr>
        <w:t>宕</w:t>
      </w:r>
      <w:proofErr w:type="gramEnd"/>
      <w:r>
        <w:rPr>
          <w:rFonts w:ascii="仿宋" w:eastAsia="仿宋" w:hAnsi="仿宋" w:hint="eastAsia"/>
          <w:bCs/>
          <w:sz w:val="24"/>
        </w:rPr>
        <w:t>机、</w:t>
      </w:r>
      <w:proofErr w:type="gramStart"/>
      <w:r>
        <w:rPr>
          <w:rFonts w:ascii="仿宋" w:eastAsia="仿宋" w:hAnsi="仿宋" w:hint="eastAsia"/>
          <w:bCs/>
          <w:sz w:val="24"/>
        </w:rPr>
        <w:t>无关键</w:t>
      </w:r>
      <w:proofErr w:type="gramEnd"/>
      <w:r>
        <w:rPr>
          <w:rFonts w:ascii="仿宋" w:eastAsia="仿宋" w:hAnsi="仿宋" w:hint="eastAsia"/>
          <w:bCs/>
          <w:sz w:val="24"/>
        </w:rPr>
        <w:t>业务中断，高峰时段并发访问无明显性能衰减。</w:t>
      </w:r>
    </w:p>
    <w:p w:rsidR="00EC6AD9" w:rsidRDefault="00EC6AD9" w:rsidP="00EC6AD9">
      <w:pPr>
        <w:tabs>
          <w:tab w:val="left" w:pos="900"/>
        </w:tabs>
        <w:spacing w:line="360" w:lineRule="auto"/>
        <w:rPr>
          <w:rFonts w:ascii="仿宋" w:eastAsia="仿宋" w:hAnsi="仿宋"/>
          <w:b/>
          <w:sz w:val="24"/>
        </w:rPr>
      </w:pPr>
      <w:r>
        <w:rPr>
          <w:rFonts w:ascii="仿宋" w:eastAsia="仿宋" w:hAnsi="仿宋" w:hint="eastAsia"/>
          <w:b/>
          <w:sz w:val="24"/>
        </w:rPr>
        <w:t>2.实施与交付验收</w:t>
      </w:r>
    </w:p>
    <w:p w:rsidR="00EC6AD9" w:rsidRDefault="00EC6AD9" w:rsidP="00EC6AD9">
      <w:pPr>
        <w:tabs>
          <w:tab w:val="left" w:pos="900"/>
        </w:tabs>
        <w:spacing w:line="360" w:lineRule="auto"/>
        <w:rPr>
          <w:rFonts w:ascii="仿宋" w:eastAsia="仿宋" w:hAnsi="仿宋"/>
          <w:bCs/>
          <w:sz w:val="24"/>
        </w:rPr>
      </w:pPr>
      <w:r>
        <w:rPr>
          <w:rFonts w:ascii="仿宋" w:eastAsia="仿宋" w:hAnsi="仿宋" w:hint="eastAsia"/>
          <w:bCs/>
          <w:sz w:val="24"/>
        </w:rPr>
        <w:t>2.1工程实施：线缆敷设、机柜部署、标识规范符合医院洁净区、感染区等特殊区域的安全与卫生要求，施工过程中无医疗业务中断事件。</w:t>
      </w:r>
    </w:p>
    <w:p w:rsidR="00EC6AD9" w:rsidRDefault="00EC6AD9" w:rsidP="00EC6AD9">
      <w:pPr>
        <w:tabs>
          <w:tab w:val="left" w:pos="900"/>
        </w:tabs>
        <w:spacing w:line="360" w:lineRule="auto"/>
        <w:rPr>
          <w:rFonts w:ascii="仿宋" w:eastAsia="仿宋" w:hAnsi="仿宋"/>
          <w:bCs/>
          <w:sz w:val="24"/>
        </w:rPr>
      </w:pPr>
      <w:r>
        <w:rPr>
          <w:rFonts w:ascii="仿宋" w:eastAsia="仿宋" w:hAnsi="仿宋" w:hint="eastAsia"/>
          <w:bCs/>
          <w:sz w:val="24"/>
        </w:rPr>
        <w:t>2.2文档交付：提供全套竣工资料，包括拓扑图、IP规划表、配置脚本、</w:t>
      </w:r>
      <w:proofErr w:type="gramStart"/>
      <w:r>
        <w:rPr>
          <w:rFonts w:ascii="仿宋" w:eastAsia="仿宋" w:hAnsi="仿宋" w:hint="eastAsia"/>
          <w:bCs/>
          <w:sz w:val="24"/>
        </w:rPr>
        <w:t>资产台</w:t>
      </w:r>
      <w:proofErr w:type="gramEnd"/>
      <w:r>
        <w:rPr>
          <w:rFonts w:ascii="仿宋" w:eastAsia="仿宋" w:hAnsi="仿宋" w:hint="eastAsia"/>
          <w:bCs/>
          <w:sz w:val="24"/>
        </w:rPr>
        <w:t>账、应急回退手册、培训课件等，内容完整、可追溯。</w:t>
      </w:r>
    </w:p>
    <w:p w:rsidR="00EC6AD9" w:rsidRDefault="00EC6AD9" w:rsidP="00EC6AD9">
      <w:pPr>
        <w:tabs>
          <w:tab w:val="left" w:pos="900"/>
        </w:tabs>
        <w:spacing w:line="360" w:lineRule="auto"/>
        <w:rPr>
          <w:rFonts w:ascii="仿宋" w:eastAsia="仿宋" w:hAnsi="仿宋"/>
          <w:bCs/>
          <w:sz w:val="24"/>
        </w:rPr>
      </w:pPr>
      <w:r>
        <w:rPr>
          <w:rFonts w:ascii="仿宋" w:eastAsia="仿宋" w:hAnsi="仿宋" w:hint="eastAsia"/>
          <w:bCs/>
          <w:sz w:val="24"/>
        </w:rPr>
        <w:t>2.3培训交付：完成运</w:t>
      </w:r>
      <w:proofErr w:type="gramStart"/>
      <w:r>
        <w:rPr>
          <w:rFonts w:ascii="仿宋" w:eastAsia="仿宋" w:hAnsi="仿宋" w:hint="eastAsia"/>
          <w:bCs/>
          <w:sz w:val="24"/>
        </w:rPr>
        <w:t>维人员</w:t>
      </w:r>
      <w:proofErr w:type="gramEnd"/>
      <w:r>
        <w:rPr>
          <w:rFonts w:ascii="仿宋" w:eastAsia="仿宋" w:hAnsi="仿宋" w:hint="eastAsia"/>
          <w:bCs/>
          <w:sz w:val="24"/>
        </w:rPr>
        <w:t>实操培训与医护人员基础应用培训，参训人员通过考核，具备</w:t>
      </w:r>
      <w:proofErr w:type="gramStart"/>
      <w:r>
        <w:rPr>
          <w:rFonts w:ascii="仿宋" w:eastAsia="仿宋" w:hAnsi="仿宋" w:hint="eastAsia"/>
          <w:bCs/>
          <w:sz w:val="24"/>
        </w:rPr>
        <w:t>独立运</w:t>
      </w:r>
      <w:proofErr w:type="gramEnd"/>
      <w:r>
        <w:rPr>
          <w:rFonts w:ascii="仿宋" w:eastAsia="仿宋" w:hAnsi="仿宋" w:hint="eastAsia"/>
          <w:bCs/>
          <w:sz w:val="24"/>
        </w:rPr>
        <w:t>维与应急处置能力。</w:t>
      </w:r>
    </w:p>
    <w:p w:rsidR="00EC6AD9" w:rsidRDefault="00EC6AD9" w:rsidP="00EC6AD9">
      <w:pPr>
        <w:tabs>
          <w:tab w:val="left" w:pos="900"/>
        </w:tabs>
        <w:spacing w:line="360" w:lineRule="auto"/>
        <w:rPr>
          <w:rFonts w:ascii="仿宋" w:eastAsia="仿宋" w:hAnsi="仿宋"/>
          <w:b/>
          <w:sz w:val="24"/>
        </w:rPr>
      </w:pPr>
      <w:r>
        <w:rPr>
          <w:rFonts w:ascii="仿宋" w:eastAsia="仿宋" w:hAnsi="仿宋" w:hint="eastAsia"/>
          <w:b/>
          <w:sz w:val="24"/>
        </w:rPr>
        <w:t>3.验收流程与结论</w:t>
      </w:r>
    </w:p>
    <w:p w:rsidR="00EC6AD9" w:rsidRDefault="00EC6AD9" w:rsidP="00EC6AD9">
      <w:pPr>
        <w:tabs>
          <w:tab w:val="left" w:pos="900"/>
        </w:tabs>
        <w:spacing w:line="360" w:lineRule="auto"/>
        <w:rPr>
          <w:rFonts w:ascii="仿宋" w:eastAsia="仿宋" w:hAnsi="仿宋"/>
          <w:bCs/>
          <w:sz w:val="24"/>
        </w:rPr>
      </w:pPr>
      <w:r>
        <w:rPr>
          <w:rFonts w:ascii="仿宋" w:eastAsia="仿宋" w:hAnsi="仿宋" w:hint="eastAsia"/>
          <w:bCs/>
          <w:sz w:val="24"/>
        </w:rPr>
        <w:t>3.1初验：项目完工后，供应商提交验收申请及测试报告，医院组织初验，对网络性能、功能、文档等逐项核查，出具初验意见。</w:t>
      </w:r>
    </w:p>
    <w:p w:rsidR="00EC6AD9" w:rsidRDefault="00EC6AD9" w:rsidP="00EC6AD9">
      <w:pPr>
        <w:tabs>
          <w:tab w:val="left" w:pos="900"/>
        </w:tabs>
        <w:spacing w:line="360" w:lineRule="auto"/>
        <w:rPr>
          <w:rFonts w:ascii="仿宋" w:eastAsia="仿宋" w:hAnsi="仿宋"/>
          <w:bCs/>
          <w:sz w:val="24"/>
        </w:rPr>
      </w:pPr>
      <w:r>
        <w:rPr>
          <w:rFonts w:ascii="仿宋" w:eastAsia="仿宋" w:hAnsi="仿宋" w:hint="eastAsia"/>
          <w:bCs/>
          <w:sz w:val="24"/>
        </w:rPr>
        <w:t>3.2试运行：初验合格后进入不少于30天试运行期，其间网络可用性≥99.99%，无重大故障。</w:t>
      </w:r>
    </w:p>
    <w:p w:rsidR="00EC6AD9" w:rsidRDefault="00EC6AD9" w:rsidP="00EC6AD9">
      <w:pPr>
        <w:tabs>
          <w:tab w:val="left" w:pos="900"/>
        </w:tabs>
        <w:spacing w:line="360" w:lineRule="auto"/>
        <w:rPr>
          <w:rFonts w:ascii="仿宋" w:eastAsia="仿宋" w:hAnsi="仿宋"/>
          <w:bCs/>
          <w:sz w:val="24"/>
        </w:rPr>
      </w:pPr>
      <w:r>
        <w:rPr>
          <w:rFonts w:ascii="仿宋" w:eastAsia="仿宋" w:hAnsi="仿宋" w:hint="eastAsia"/>
          <w:bCs/>
          <w:sz w:val="24"/>
        </w:rPr>
        <w:t>3.3终验：试运行期满无重大问题，供应商提交试运行报告，医院组织终验，出具终验合格证书；若存在问题，供应商须在3日内完成整改并申请复验。</w:t>
      </w:r>
    </w:p>
    <w:p w:rsidR="00EC6AD9" w:rsidRDefault="00EC6AD9" w:rsidP="00EC6AD9">
      <w:pPr>
        <w:tabs>
          <w:tab w:val="left" w:pos="900"/>
        </w:tabs>
        <w:spacing w:line="360" w:lineRule="auto"/>
        <w:rPr>
          <w:rFonts w:ascii="仿宋" w:eastAsia="仿宋" w:hAnsi="仿宋"/>
          <w:b/>
          <w:sz w:val="24"/>
        </w:rPr>
      </w:pPr>
      <w:r>
        <w:rPr>
          <w:rFonts w:ascii="仿宋" w:eastAsia="仿宋" w:hAnsi="仿宋" w:hint="eastAsia"/>
          <w:b/>
          <w:sz w:val="24"/>
        </w:rPr>
        <w:t>六、采购标的</w:t>
      </w:r>
      <w:proofErr w:type="gramStart"/>
      <w:r>
        <w:rPr>
          <w:rFonts w:ascii="仿宋" w:eastAsia="仿宋" w:hAnsi="仿宋" w:hint="eastAsia"/>
          <w:b/>
          <w:sz w:val="24"/>
        </w:rPr>
        <w:t>的</w:t>
      </w:r>
      <w:proofErr w:type="gramEnd"/>
      <w:r>
        <w:rPr>
          <w:rFonts w:ascii="仿宋" w:eastAsia="仿宋" w:hAnsi="仿宋" w:hint="eastAsia"/>
          <w:b/>
          <w:sz w:val="24"/>
        </w:rPr>
        <w:t>其他技术、服务等要求</w:t>
      </w:r>
    </w:p>
    <w:p w:rsidR="00EC6AD9" w:rsidRDefault="00EC6AD9" w:rsidP="00EC6AD9">
      <w:pPr>
        <w:tabs>
          <w:tab w:val="left" w:pos="900"/>
        </w:tabs>
        <w:spacing w:beforeLines="50" w:before="156" w:line="360" w:lineRule="auto"/>
        <w:rPr>
          <w:rFonts w:ascii="仿宋" w:eastAsia="仿宋" w:hAnsi="仿宋"/>
          <w:bCs/>
          <w:sz w:val="24"/>
        </w:rPr>
      </w:pPr>
      <w:r>
        <w:rPr>
          <w:rFonts w:ascii="仿宋" w:eastAsia="仿宋" w:hAnsi="仿宋" w:hint="eastAsia"/>
          <w:bCs/>
          <w:sz w:val="24"/>
        </w:rPr>
        <w:t>对于技术规格中标注“★”号的技术参数为关键指标，≥1项未达到招标文件要</w:t>
      </w:r>
      <w:r>
        <w:rPr>
          <w:rFonts w:ascii="仿宋" w:eastAsia="仿宋" w:hAnsi="仿宋" w:hint="eastAsia"/>
          <w:bCs/>
          <w:sz w:val="24"/>
        </w:rPr>
        <w:lastRenderedPageBreak/>
        <w:t>求， 即做无效响应处理。对于技术规格中标注“▲”号的技术参数，投标人须在投标文件中按照招标文件技术规格的要求提供技术应答同时截图佐证并加盖公章。</w:t>
      </w:r>
    </w:p>
    <w:p w:rsidR="00EC6AD9" w:rsidRDefault="00EC6AD9" w:rsidP="00EC6AD9">
      <w:pPr>
        <w:tabs>
          <w:tab w:val="left" w:pos="900"/>
          <w:tab w:val="left" w:pos="7160"/>
        </w:tabs>
        <w:spacing w:line="360" w:lineRule="auto"/>
        <w:rPr>
          <w:rFonts w:ascii="仿宋" w:eastAsia="仿宋" w:hAnsi="仿宋"/>
          <w:b/>
          <w:sz w:val="24"/>
        </w:rPr>
      </w:pPr>
      <w:r>
        <w:rPr>
          <w:rFonts w:ascii="仿宋" w:eastAsia="仿宋" w:hAnsi="仿宋" w:hint="eastAsia"/>
          <w:b/>
          <w:sz w:val="24"/>
        </w:rPr>
        <w:t>七</w:t>
      </w:r>
      <w:r>
        <w:rPr>
          <w:rFonts w:ascii="仿宋" w:eastAsia="仿宋" w:hAnsi="仿宋"/>
          <w:b/>
          <w:sz w:val="24"/>
        </w:rPr>
        <w:t>、采购标的需满足的质量、安全、技术规格、物理特性等要求</w:t>
      </w:r>
      <w:r>
        <w:rPr>
          <w:rFonts w:ascii="仿宋" w:eastAsia="仿宋" w:hAnsi="仿宋"/>
          <w:b/>
          <w:sz w:val="24"/>
        </w:rPr>
        <w:tab/>
      </w:r>
    </w:p>
    <w:tbl>
      <w:tblPr>
        <w:tblW w:w="9505" w:type="dxa"/>
        <w:tblLayout w:type="fixed"/>
        <w:tblLook w:val="04A0" w:firstRow="1" w:lastRow="0" w:firstColumn="1" w:lastColumn="0" w:noHBand="0" w:noVBand="1"/>
      </w:tblPr>
      <w:tblGrid>
        <w:gridCol w:w="697"/>
        <w:gridCol w:w="135"/>
        <w:gridCol w:w="885"/>
        <w:gridCol w:w="120"/>
        <w:gridCol w:w="1476"/>
        <w:gridCol w:w="97"/>
        <w:gridCol w:w="5039"/>
        <w:gridCol w:w="26"/>
        <w:gridCol w:w="1030"/>
      </w:tblGrid>
      <w:tr w:rsidR="00EC6AD9" w:rsidTr="00A20671">
        <w:trPr>
          <w:trHeight w:val="518"/>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b/>
                <w:bCs/>
                <w:color w:val="000000"/>
                <w:sz w:val="22"/>
                <w:szCs w:val="22"/>
              </w:rPr>
            </w:pPr>
            <w:r>
              <w:rPr>
                <w:rFonts w:ascii="仿宋" w:eastAsia="仿宋" w:hAnsi="仿宋" w:cs="宋体" w:hint="eastAsia"/>
                <w:b/>
                <w:bCs/>
                <w:color w:val="000000"/>
                <w:kern w:val="0"/>
                <w:sz w:val="22"/>
                <w:szCs w:val="22"/>
              </w:rPr>
              <w:t>序号</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b/>
                <w:bCs/>
                <w:color w:val="000000"/>
                <w:sz w:val="22"/>
                <w:szCs w:val="22"/>
              </w:rPr>
            </w:pPr>
            <w:r>
              <w:rPr>
                <w:rFonts w:ascii="仿宋" w:eastAsia="仿宋" w:hAnsi="仿宋" w:cs="宋体" w:hint="eastAsia"/>
                <w:b/>
                <w:bCs/>
                <w:color w:val="000000"/>
                <w:kern w:val="0"/>
                <w:sz w:val="22"/>
                <w:szCs w:val="22"/>
              </w:rPr>
              <w:t>重要度</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b/>
                <w:bCs/>
                <w:color w:val="000000"/>
                <w:sz w:val="22"/>
                <w:szCs w:val="22"/>
              </w:rPr>
            </w:pPr>
            <w:r>
              <w:rPr>
                <w:rFonts w:ascii="仿宋" w:eastAsia="仿宋" w:hAnsi="仿宋" w:cs="宋体" w:hint="eastAsia"/>
                <w:b/>
                <w:bCs/>
                <w:color w:val="000000"/>
                <w:kern w:val="0"/>
                <w:sz w:val="22"/>
                <w:szCs w:val="22"/>
              </w:rPr>
              <w:t>技术指标</w:t>
            </w:r>
          </w:p>
        </w:tc>
        <w:tc>
          <w:tcPr>
            <w:tcW w:w="51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b/>
                <w:bCs/>
                <w:color w:val="000000"/>
                <w:sz w:val="22"/>
                <w:szCs w:val="22"/>
              </w:rPr>
            </w:pPr>
            <w:r>
              <w:rPr>
                <w:rFonts w:ascii="仿宋" w:eastAsia="仿宋" w:hAnsi="仿宋" w:cs="宋体" w:hint="eastAsia"/>
                <w:b/>
                <w:bCs/>
                <w:color w:val="000000"/>
                <w:kern w:val="0"/>
                <w:sz w:val="22"/>
                <w:szCs w:val="22"/>
              </w:rPr>
              <w:t>要求</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b/>
                <w:bCs/>
                <w:color w:val="000000"/>
                <w:sz w:val="22"/>
                <w:szCs w:val="22"/>
              </w:rPr>
            </w:pPr>
            <w:r>
              <w:rPr>
                <w:rFonts w:ascii="仿宋" w:eastAsia="仿宋" w:hAnsi="仿宋" w:cs="宋体" w:hint="eastAsia"/>
                <w:b/>
                <w:bCs/>
                <w:color w:val="000000"/>
                <w:kern w:val="0"/>
                <w:sz w:val="22"/>
                <w:szCs w:val="22"/>
              </w:rPr>
              <w:t>是否提供证明材料</w:t>
            </w:r>
          </w:p>
        </w:tc>
      </w:tr>
      <w:tr w:rsidR="00EC6AD9" w:rsidTr="00A20671">
        <w:trPr>
          <w:trHeight w:val="90"/>
        </w:trPr>
        <w:tc>
          <w:tcPr>
            <w:tcW w:w="9505"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left"/>
              <w:textAlignment w:val="center"/>
              <w:rPr>
                <w:rFonts w:ascii="仿宋" w:eastAsia="仿宋" w:hAnsi="仿宋" w:cs="宋体"/>
                <w:b/>
                <w:bCs/>
                <w:color w:val="000000"/>
                <w:kern w:val="0"/>
                <w:sz w:val="22"/>
                <w:szCs w:val="22"/>
              </w:rPr>
            </w:pPr>
            <w:r>
              <w:rPr>
                <w:rFonts w:ascii="仿宋" w:eastAsia="仿宋" w:hAnsi="仿宋" w:cs="宋体" w:hint="eastAsia"/>
                <w:b/>
                <w:bCs/>
                <w:color w:val="000000"/>
                <w:kern w:val="0"/>
                <w:sz w:val="22"/>
                <w:szCs w:val="22"/>
              </w:rPr>
              <w:t>1.核心交换机</w:t>
            </w:r>
          </w:p>
        </w:tc>
      </w:tr>
      <w:tr w:rsidR="00EC6AD9" w:rsidTr="00A20671">
        <w:trPr>
          <w:trHeight w:val="576"/>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rPr>
              <w:t>1</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rPr>
              <w:t>★</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rPr>
              <w:t>转发性能</w:t>
            </w:r>
          </w:p>
        </w:tc>
        <w:tc>
          <w:tcPr>
            <w:tcW w:w="51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left"/>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rPr>
              <w:t>交换容量≥950Tbps，包转发率≥230000Mpps，</w:t>
            </w:r>
            <w:proofErr w:type="gramStart"/>
            <w:r>
              <w:rPr>
                <w:rFonts w:ascii="仿宋" w:eastAsia="仿宋" w:hAnsi="仿宋" w:cs="宋体" w:hint="eastAsia"/>
                <w:color w:val="000000"/>
                <w:kern w:val="0"/>
                <w:sz w:val="22"/>
                <w:szCs w:val="22"/>
              </w:rPr>
              <w:t>以官网最小值</w:t>
            </w:r>
            <w:proofErr w:type="gramEnd"/>
            <w:r>
              <w:rPr>
                <w:rFonts w:ascii="仿宋" w:eastAsia="仿宋" w:hAnsi="仿宋" w:cs="宋体" w:hint="eastAsia"/>
                <w:color w:val="000000"/>
                <w:kern w:val="0"/>
                <w:sz w:val="22"/>
                <w:szCs w:val="22"/>
              </w:rPr>
              <w:t>为准；</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rPr>
              <w:t>否</w:t>
            </w:r>
          </w:p>
        </w:tc>
      </w:tr>
      <w:tr w:rsidR="00EC6AD9" w:rsidTr="00A20671">
        <w:trPr>
          <w:trHeight w:val="576"/>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rPr>
              <w:t>2</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sz w:val="22"/>
                <w:szCs w:val="22"/>
              </w:rPr>
            </w:pPr>
          </w:p>
        </w:tc>
        <w:tc>
          <w:tcPr>
            <w:tcW w:w="159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rPr>
              <w:t>硬件规格</w:t>
            </w:r>
          </w:p>
        </w:tc>
        <w:tc>
          <w:tcPr>
            <w:tcW w:w="51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left"/>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rPr>
              <w:t>主控引擎与交换网板物理分离，主控引擎≥2，独立交换网板≥2，整机业务板槽位数≥4，电源插槽个数≥4；</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rPr>
              <w:t>否</w:t>
            </w:r>
          </w:p>
        </w:tc>
      </w:tr>
      <w:tr w:rsidR="00EC6AD9" w:rsidTr="00A20671">
        <w:trPr>
          <w:trHeight w:val="90"/>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rPr>
              <w:t>3</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sz w:val="22"/>
                <w:szCs w:val="22"/>
              </w:rPr>
            </w:pPr>
          </w:p>
        </w:tc>
        <w:tc>
          <w:tcPr>
            <w:tcW w:w="1596"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jc w:val="center"/>
              <w:rPr>
                <w:rFonts w:ascii="仿宋" w:eastAsia="仿宋" w:hAnsi="仿宋" w:cs="宋体"/>
                <w:color w:val="000000"/>
                <w:sz w:val="22"/>
                <w:szCs w:val="22"/>
              </w:rPr>
            </w:pPr>
          </w:p>
        </w:tc>
        <w:tc>
          <w:tcPr>
            <w:tcW w:w="51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left"/>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rPr>
              <w:t>单业务槽位支持72端口，提供</w:t>
            </w:r>
            <w:proofErr w:type="gramStart"/>
            <w:r>
              <w:rPr>
                <w:rFonts w:ascii="仿宋" w:eastAsia="仿宋" w:hAnsi="仿宋" w:cs="宋体" w:hint="eastAsia"/>
                <w:color w:val="000000"/>
                <w:kern w:val="0"/>
                <w:sz w:val="22"/>
                <w:szCs w:val="22"/>
              </w:rPr>
              <w:t>官网产品</w:t>
            </w:r>
            <w:proofErr w:type="gramEnd"/>
            <w:r>
              <w:rPr>
                <w:rFonts w:ascii="仿宋" w:eastAsia="仿宋" w:hAnsi="仿宋" w:cs="宋体" w:hint="eastAsia"/>
                <w:color w:val="000000"/>
                <w:kern w:val="0"/>
                <w:sz w:val="22"/>
                <w:szCs w:val="22"/>
              </w:rPr>
              <w:t>文档证明截图并</w:t>
            </w:r>
            <w:proofErr w:type="gramStart"/>
            <w:r>
              <w:rPr>
                <w:rFonts w:ascii="仿宋" w:eastAsia="仿宋" w:hAnsi="仿宋" w:cs="宋体" w:hint="eastAsia"/>
                <w:color w:val="000000"/>
                <w:kern w:val="0"/>
                <w:sz w:val="22"/>
                <w:szCs w:val="22"/>
              </w:rPr>
              <w:t>提供官网链接</w:t>
            </w:r>
            <w:proofErr w:type="gramEnd"/>
            <w:r>
              <w:rPr>
                <w:rFonts w:ascii="仿宋" w:eastAsia="仿宋" w:hAnsi="仿宋" w:cs="宋体" w:hint="eastAsia"/>
                <w:color w:val="000000"/>
                <w:kern w:val="0"/>
                <w:sz w:val="22"/>
                <w:szCs w:val="22"/>
              </w:rPr>
              <w:t>或厂家盖章文件；</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rPr>
              <w:t>是</w:t>
            </w:r>
          </w:p>
        </w:tc>
      </w:tr>
      <w:tr w:rsidR="00EC6AD9" w:rsidTr="00A20671">
        <w:trPr>
          <w:trHeight w:val="576"/>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rPr>
              <w:t>4</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sz w:val="22"/>
                <w:szCs w:val="22"/>
              </w:rPr>
            </w:pPr>
            <w:r>
              <w:rPr>
                <w:rFonts w:ascii="仿宋" w:eastAsia="仿宋" w:hAnsi="仿宋" w:hint="eastAsia"/>
                <w:bCs/>
                <w:sz w:val="24"/>
              </w:rPr>
              <w:t>▲</w:t>
            </w:r>
          </w:p>
        </w:tc>
        <w:tc>
          <w:tcPr>
            <w:tcW w:w="1596"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jc w:val="center"/>
              <w:rPr>
                <w:rFonts w:ascii="仿宋" w:eastAsia="仿宋" w:hAnsi="仿宋" w:cs="宋体"/>
                <w:color w:val="000000"/>
                <w:sz w:val="22"/>
                <w:szCs w:val="22"/>
              </w:rPr>
            </w:pPr>
          </w:p>
        </w:tc>
        <w:tc>
          <w:tcPr>
            <w:tcW w:w="51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left"/>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rPr>
              <w:t>设备高度≤9U，提供</w:t>
            </w:r>
            <w:proofErr w:type="gramStart"/>
            <w:r>
              <w:rPr>
                <w:rFonts w:ascii="仿宋" w:eastAsia="仿宋" w:hAnsi="仿宋" w:cs="宋体" w:hint="eastAsia"/>
                <w:color w:val="000000"/>
                <w:kern w:val="0"/>
                <w:sz w:val="22"/>
                <w:szCs w:val="22"/>
              </w:rPr>
              <w:t>官网产品</w:t>
            </w:r>
            <w:proofErr w:type="gramEnd"/>
            <w:r>
              <w:rPr>
                <w:rFonts w:ascii="仿宋" w:eastAsia="仿宋" w:hAnsi="仿宋" w:cs="宋体" w:hint="eastAsia"/>
                <w:color w:val="000000"/>
                <w:kern w:val="0"/>
                <w:sz w:val="22"/>
                <w:szCs w:val="22"/>
              </w:rPr>
              <w:t>文档证明截图并</w:t>
            </w:r>
            <w:proofErr w:type="gramStart"/>
            <w:r>
              <w:rPr>
                <w:rFonts w:ascii="仿宋" w:eastAsia="仿宋" w:hAnsi="仿宋" w:cs="宋体" w:hint="eastAsia"/>
                <w:color w:val="000000"/>
                <w:kern w:val="0"/>
                <w:sz w:val="22"/>
                <w:szCs w:val="22"/>
              </w:rPr>
              <w:t>提供官网链接</w:t>
            </w:r>
            <w:proofErr w:type="gramEnd"/>
            <w:r>
              <w:rPr>
                <w:rFonts w:ascii="仿宋" w:eastAsia="仿宋" w:hAnsi="仿宋" w:cs="宋体" w:hint="eastAsia"/>
                <w:color w:val="000000"/>
                <w:kern w:val="0"/>
                <w:sz w:val="22"/>
                <w:szCs w:val="22"/>
              </w:rPr>
              <w:t>或厂家盖章文件；</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rPr>
              <w:t>是</w:t>
            </w:r>
          </w:p>
        </w:tc>
      </w:tr>
      <w:tr w:rsidR="00EC6AD9" w:rsidTr="00A20671">
        <w:trPr>
          <w:trHeight w:val="90"/>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rPr>
              <w:t>5</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sz w:val="22"/>
                <w:szCs w:val="22"/>
              </w:rPr>
            </w:pPr>
          </w:p>
        </w:tc>
        <w:tc>
          <w:tcPr>
            <w:tcW w:w="1596"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jc w:val="center"/>
              <w:rPr>
                <w:rFonts w:ascii="仿宋" w:eastAsia="仿宋" w:hAnsi="仿宋" w:cs="宋体"/>
                <w:color w:val="000000"/>
                <w:sz w:val="22"/>
                <w:szCs w:val="22"/>
              </w:rPr>
            </w:pPr>
          </w:p>
        </w:tc>
        <w:tc>
          <w:tcPr>
            <w:tcW w:w="51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left"/>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rPr>
              <w:t>任何一块交换网板损坏，不影响业务，提供</w:t>
            </w:r>
            <w:proofErr w:type="gramStart"/>
            <w:r>
              <w:rPr>
                <w:rFonts w:ascii="仿宋" w:eastAsia="仿宋" w:hAnsi="仿宋" w:cs="宋体" w:hint="eastAsia"/>
                <w:color w:val="000000"/>
                <w:kern w:val="0"/>
                <w:sz w:val="22"/>
                <w:szCs w:val="22"/>
              </w:rPr>
              <w:t>官网产品</w:t>
            </w:r>
            <w:proofErr w:type="gramEnd"/>
            <w:r>
              <w:rPr>
                <w:rFonts w:ascii="仿宋" w:eastAsia="仿宋" w:hAnsi="仿宋" w:cs="宋体" w:hint="eastAsia"/>
                <w:color w:val="000000"/>
                <w:kern w:val="0"/>
                <w:sz w:val="22"/>
                <w:szCs w:val="22"/>
              </w:rPr>
              <w:t>文档证明截图并</w:t>
            </w:r>
            <w:proofErr w:type="gramStart"/>
            <w:r>
              <w:rPr>
                <w:rFonts w:ascii="仿宋" w:eastAsia="仿宋" w:hAnsi="仿宋" w:cs="宋体" w:hint="eastAsia"/>
                <w:color w:val="000000"/>
                <w:kern w:val="0"/>
                <w:sz w:val="22"/>
                <w:szCs w:val="22"/>
              </w:rPr>
              <w:t>提供官网链接</w:t>
            </w:r>
            <w:proofErr w:type="gramEnd"/>
            <w:r>
              <w:rPr>
                <w:rFonts w:ascii="仿宋" w:eastAsia="仿宋" w:hAnsi="仿宋" w:cs="宋体" w:hint="eastAsia"/>
                <w:color w:val="000000"/>
                <w:kern w:val="0"/>
                <w:sz w:val="22"/>
                <w:szCs w:val="22"/>
              </w:rPr>
              <w:t>或厂家盖章文件；</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rPr>
              <w:t>是</w:t>
            </w:r>
          </w:p>
        </w:tc>
      </w:tr>
      <w:tr w:rsidR="00EC6AD9" w:rsidTr="00A20671">
        <w:trPr>
          <w:trHeight w:val="90"/>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rPr>
              <w:t>6</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sz w:val="22"/>
                <w:szCs w:val="22"/>
              </w:rPr>
            </w:pPr>
            <w:r>
              <w:rPr>
                <w:rFonts w:ascii="仿宋" w:eastAsia="仿宋" w:hAnsi="仿宋" w:hint="eastAsia"/>
                <w:bCs/>
                <w:sz w:val="24"/>
              </w:rPr>
              <w:t>▲</w:t>
            </w:r>
          </w:p>
        </w:tc>
        <w:tc>
          <w:tcPr>
            <w:tcW w:w="1596"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jc w:val="center"/>
              <w:rPr>
                <w:rFonts w:ascii="仿宋" w:eastAsia="仿宋" w:hAnsi="仿宋" w:cs="宋体"/>
                <w:color w:val="000000"/>
                <w:sz w:val="22"/>
                <w:szCs w:val="22"/>
              </w:rPr>
            </w:pPr>
          </w:p>
        </w:tc>
        <w:tc>
          <w:tcPr>
            <w:tcW w:w="51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left"/>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rPr>
              <w:t>采用国产化芯片，提供第三方测试报告或厂家盖章文件；</w:t>
            </w:r>
            <w:r>
              <w:rPr>
                <w:rFonts w:ascii="仿宋" w:eastAsia="仿宋" w:hAnsi="仿宋" w:hint="eastAsia"/>
              </w:rPr>
              <w:t xml:space="preserve"> </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rPr>
              <w:t>是</w:t>
            </w:r>
          </w:p>
        </w:tc>
      </w:tr>
      <w:tr w:rsidR="00EC6AD9" w:rsidTr="00A20671">
        <w:trPr>
          <w:trHeight w:val="576"/>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rPr>
              <w:t>7</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sz w:val="22"/>
                <w:szCs w:val="22"/>
              </w:rPr>
            </w:pP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sz w:val="22"/>
                <w:szCs w:val="22"/>
              </w:rPr>
            </w:pPr>
            <w:proofErr w:type="spellStart"/>
            <w:r>
              <w:rPr>
                <w:rFonts w:ascii="仿宋" w:eastAsia="仿宋" w:hAnsi="仿宋" w:cs="宋体" w:hint="eastAsia"/>
                <w:color w:val="000000"/>
                <w:kern w:val="0"/>
                <w:sz w:val="22"/>
                <w:szCs w:val="22"/>
              </w:rPr>
              <w:t>VxLAN</w:t>
            </w:r>
            <w:proofErr w:type="spellEnd"/>
            <w:r>
              <w:rPr>
                <w:rFonts w:ascii="仿宋" w:eastAsia="仿宋" w:hAnsi="仿宋" w:cs="宋体" w:hint="eastAsia"/>
                <w:color w:val="000000"/>
                <w:kern w:val="0"/>
                <w:sz w:val="22"/>
                <w:szCs w:val="22"/>
              </w:rPr>
              <w:t>特性</w:t>
            </w:r>
          </w:p>
        </w:tc>
        <w:tc>
          <w:tcPr>
            <w:tcW w:w="51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left"/>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rPr>
              <w:t>支持</w:t>
            </w:r>
            <w:proofErr w:type="spellStart"/>
            <w:r>
              <w:rPr>
                <w:rFonts w:ascii="仿宋" w:eastAsia="仿宋" w:hAnsi="仿宋" w:cs="宋体" w:hint="eastAsia"/>
                <w:color w:val="000000"/>
                <w:kern w:val="0"/>
                <w:sz w:val="22"/>
                <w:szCs w:val="22"/>
              </w:rPr>
              <w:t>VxLAN</w:t>
            </w:r>
            <w:proofErr w:type="spellEnd"/>
            <w:r>
              <w:rPr>
                <w:rFonts w:ascii="仿宋" w:eastAsia="仿宋" w:hAnsi="仿宋" w:cs="宋体" w:hint="eastAsia"/>
                <w:color w:val="000000"/>
                <w:kern w:val="0"/>
                <w:sz w:val="22"/>
                <w:szCs w:val="22"/>
              </w:rPr>
              <w:t>功能，支持BGP EVPN，支持VXLAN分布式网关，集中式网关；</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rPr>
              <w:t>否</w:t>
            </w:r>
          </w:p>
        </w:tc>
      </w:tr>
      <w:tr w:rsidR="00EC6AD9" w:rsidTr="00A20671">
        <w:trPr>
          <w:trHeight w:val="576"/>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rPr>
              <w:t>8</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sz w:val="22"/>
                <w:szCs w:val="22"/>
              </w:rPr>
            </w:pP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rPr>
              <w:t>IP路由</w:t>
            </w:r>
          </w:p>
        </w:tc>
        <w:tc>
          <w:tcPr>
            <w:tcW w:w="51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left"/>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rPr>
              <w:t xml:space="preserve">支持RIP、OSPF、ISIS、BGP等IPv4动态路由协议，支持 </w:t>
            </w:r>
            <w:proofErr w:type="spellStart"/>
            <w:r>
              <w:rPr>
                <w:rFonts w:ascii="仿宋" w:eastAsia="仿宋" w:hAnsi="仿宋" w:cs="宋体" w:hint="eastAsia"/>
                <w:color w:val="000000"/>
                <w:kern w:val="0"/>
                <w:sz w:val="22"/>
                <w:szCs w:val="22"/>
              </w:rPr>
              <w:t>RIPng</w:t>
            </w:r>
            <w:proofErr w:type="spellEnd"/>
            <w:r>
              <w:rPr>
                <w:rFonts w:ascii="仿宋" w:eastAsia="仿宋" w:hAnsi="仿宋" w:cs="宋体" w:hint="eastAsia"/>
                <w:color w:val="000000"/>
                <w:kern w:val="0"/>
                <w:sz w:val="22"/>
                <w:szCs w:val="22"/>
              </w:rPr>
              <w:t>、OSPFv3、ISISv6、BGP4+等IPv6动态路由协议；</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rPr>
              <w:t>否</w:t>
            </w:r>
          </w:p>
        </w:tc>
      </w:tr>
      <w:tr w:rsidR="00EC6AD9" w:rsidTr="00A20671">
        <w:trPr>
          <w:trHeight w:val="1152"/>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rPr>
              <w:t>9</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rPr>
              <w:t>★</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sz w:val="22"/>
                <w:szCs w:val="22"/>
              </w:rPr>
            </w:pPr>
            <w:proofErr w:type="gramStart"/>
            <w:r>
              <w:rPr>
                <w:rFonts w:ascii="仿宋" w:eastAsia="仿宋" w:hAnsi="仿宋" w:cs="宋体" w:hint="eastAsia"/>
                <w:color w:val="000000"/>
                <w:kern w:val="0"/>
                <w:sz w:val="22"/>
                <w:szCs w:val="22"/>
              </w:rPr>
              <w:t>实配</w:t>
            </w:r>
            <w:proofErr w:type="gramEnd"/>
          </w:p>
        </w:tc>
        <w:tc>
          <w:tcPr>
            <w:tcW w:w="51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left"/>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rPr>
              <w:t>主控引擎≥2，独立交换网板≥2，整机业务板槽位数≥4，电源插槽个数≥4，配置主控板≥2个，交换网板≥2个，电源模块≥4个，10G以太网光接口≥96个，40GE以太网光接口≥32个，100GE以太网光接口≥4个，40G</w:t>
            </w:r>
            <w:proofErr w:type="gramStart"/>
            <w:r>
              <w:rPr>
                <w:rFonts w:ascii="仿宋" w:eastAsia="仿宋" w:hAnsi="仿宋" w:cs="宋体" w:hint="eastAsia"/>
                <w:color w:val="000000"/>
                <w:kern w:val="0"/>
                <w:sz w:val="22"/>
                <w:szCs w:val="22"/>
              </w:rPr>
              <w:t>多模光模块</w:t>
            </w:r>
            <w:proofErr w:type="gramEnd"/>
            <w:r>
              <w:rPr>
                <w:rFonts w:ascii="仿宋" w:eastAsia="仿宋" w:hAnsi="仿宋" w:cs="宋体" w:hint="eastAsia"/>
                <w:color w:val="000000"/>
                <w:kern w:val="0"/>
                <w:sz w:val="22"/>
                <w:szCs w:val="22"/>
              </w:rPr>
              <w:t>≥6个，3M 40G高速线缆≥1。</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rPr>
              <w:t>否</w:t>
            </w:r>
          </w:p>
        </w:tc>
      </w:tr>
      <w:tr w:rsidR="00EC6AD9" w:rsidTr="00A20671">
        <w:trPr>
          <w:trHeight w:val="90"/>
        </w:trPr>
        <w:tc>
          <w:tcPr>
            <w:tcW w:w="9505"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left"/>
              <w:textAlignment w:val="center"/>
              <w:rPr>
                <w:rFonts w:ascii="仿宋" w:eastAsia="仿宋" w:hAnsi="仿宋" w:cs="宋体"/>
                <w:color w:val="000000"/>
                <w:kern w:val="0"/>
                <w:sz w:val="22"/>
                <w:szCs w:val="22"/>
              </w:rPr>
            </w:pPr>
            <w:r>
              <w:rPr>
                <w:rFonts w:ascii="仿宋" w:eastAsia="仿宋" w:hAnsi="仿宋" w:cs="宋体" w:hint="eastAsia"/>
                <w:b/>
                <w:bCs/>
                <w:color w:val="000000"/>
                <w:kern w:val="0"/>
                <w:sz w:val="22"/>
                <w:szCs w:val="22"/>
              </w:rPr>
              <w:t>2.汇聚交换机</w:t>
            </w:r>
          </w:p>
        </w:tc>
      </w:tr>
      <w:tr w:rsidR="00EC6AD9" w:rsidTr="00A20671">
        <w:trPr>
          <w:trHeight w:val="568"/>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1</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转发性能</w:t>
            </w:r>
          </w:p>
        </w:tc>
        <w:tc>
          <w:tcPr>
            <w:tcW w:w="51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left"/>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交换容量≥4.8Tbps，包转发率≥2000Mpps，</w:t>
            </w:r>
            <w:proofErr w:type="gramStart"/>
            <w:r>
              <w:rPr>
                <w:rFonts w:ascii="仿宋" w:eastAsia="仿宋" w:hAnsi="仿宋" w:cs="宋体" w:hint="eastAsia"/>
                <w:color w:val="000000"/>
                <w:kern w:val="0"/>
                <w:sz w:val="22"/>
                <w:szCs w:val="22"/>
              </w:rPr>
              <w:t>以官网最小值</w:t>
            </w:r>
            <w:proofErr w:type="gramEnd"/>
            <w:r>
              <w:rPr>
                <w:rFonts w:ascii="仿宋" w:eastAsia="仿宋" w:hAnsi="仿宋" w:cs="宋体" w:hint="eastAsia"/>
                <w:color w:val="000000"/>
                <w:kern w:val="0"/>
                <w:sz w:val="22"/>
                <w:szCs w:val="22"/>
              </w:rPr>
              <w:t>为准；</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否</w:t>
            </w:r>
          </w:p>
        </w:tc>
      </w:tr>
      <w:tr w:rsidR="00EC6AD9" w:rsidTr="00A20671">
        <w:trPr>
          <w:trHeight w:val="90"/>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2</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p>
        </w:tc>
        <w:tc>
          <w:tcPr>
            <w:tcW w:w="159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硬件规格</w:t>
            </w:r>
          </w:p>
        </w:tc>
        <w:tc>
          <w:tcPr>
            <w:tcW w:w="51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left"/>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标准1U设备，支持10GE接口≥48个，40GE QSFP接口≥6个，支持电源模块≥2个，风扇模块≥4个；</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否</w:t>
            </w:r>
          </w:p>
        </w:tc>
      </w:tr>
      <w:tr w:rsidR="00EC6AD9" w:rsidTr="00A20671">
        <w:trPr>
          <w:trHeight w:val="90"/>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3</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hint="eastAsia"/>
                <w:bCs/>
                <w:sz w:val="24"/>
              </w:rPr>
              <w:t>▲</w:t>
            </w:r>
          </w:p>
        </w:tc>
        <w:tc>
          <w:tcPr>
            <w:tcW w:w="1596"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jc w:val="center"/>
              <w:rPr>
                <w:rFonts w:ascii="仿宋" w:eastAsia="仿宋" w:hAnsi="仿宋" w:cs="宋体"/>
                <w:color w:val="000000"/>
                <w:kern w:val="0"/>
                <w:sz w:val="22"/>
                <w:szCs w:val="22"/>
              </w:rPr>
            </w:pPr>
          </w:p>
        </w:tc>
        <w:tc>
          <w:tcPr>
            <w:tcW w:w="51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left"/>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采用国产化芯片，提供第三方测试报告或厂家盖章文件；</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是</w:t>
            </w:r>
          </w:p>
        </w:tc>
      </w:tr>
      <w:tr w:rsidR="00EC6AD9" w:rsidTr="00A20671">
        <w:trPr>
          <w:trHeight w:val="90"/>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4</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hint="eastAsia"/>
                <w:bCs/>
                <w:sz w:val="24"/>
              </w:rPr>
              <w:t>▲</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ID指示灯</w:t>
            </w:r>
          </w:p>
        </w:tc>
        <w:tc>
          <w:tcPr>
            <w:tcW w:w="51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left"/>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支持ID指示灯用于现场定位，运</w:t>
            </w:r>
            <w:proofErr w:type="gramStart"/>
            <w:r>
              <w:rPr>
                <w:rFonts w:ascii="仿宋" w:eastAsia="仿宋" w:hAnsi="仿宋" w:cs="宋体" w:hint="eastAsia"/>
                <w:color w:val="000000"/>
                <w:kern w:val="0"/>
                <w:sz w:val="22"/>
                <w:szCs w:val="22"/>
              </w:rPr>
              <w:t>维人员</w:t>
            </w:r>
            <w:proofErr w:type="gramEnd"/>
            <w:r>
              <w:rPr>
                <w:rFonts w:ascii="仿宋" w:eastAsia="仿宋" w:hAnsi="仿宋" w:cs="宋体" w:hint="eastAsia"/>
                <w:color w:val="000000"/>
                <w:kern w:val="0"/>
                <w:sz w:val="22"/>
                <w:szCs w:val="22"/>
              </w:rPr>
              <w:t>远程管理ID灯开启和关闭，提供</w:t>
            </w:r>
            <w:proofErr w:type="gramStart"/>
            <w:r>
              <w:rPr>
                <w:rFonts w:ascii="仿宋" w:eastAsia="仿宋" w:hAnsi="仿宋" w:cs="宋体" w:hint="eastAsia"/>
                <w:color w:val="000000"/>
                <w:kern w:val="0"/>
                <w:sz w:val="22"/>
                <w:szCs w:val="22"/>
              </w:rPr>
              <w:t>官网产品</w:t>
            </w:r>
            <w:proofErr w:type="gramEnd"/>
            <w:r>
              <w:rPr>
                <w:rFonts w:ascii="仿宋" w:eastAsia="仿宋" w:hAnsi="仿宋" w:cs="宋体" w:hint="eastAsia"/>
                <w:color w:val="000000"/>
                <w:kern w:val="0"/>
                <w:sz w:val="22"/>
                <w:szCs w:val="22"/>
              </w:rPr>
              <w:t>文档证明截图并</w:t>
            </w:r>
            <w:proofErr w:type="gramStart"/>
            <w:r>
              <w:rPr>
                <w:rFonts w:ascii="仿宋" w:eastAsia="仿宋" w:hAnsi="仿宋" w:cs="宋体" w:hint="eastAsia"/>
                <w:color w:val="000000"/>
                <w:kern w:val="0"/>
                <w:sz w:val="22"/>
                <w:szCs w:val="22"/>
              </w:rPr>
              <w:t>提供官网链接</w:t>
            </w:r>
            <w:proofErr w:type="gramEnd"/>
            <w:r>
              <w:rPr>
                <w:rFonts w:ascii="仿宋" w:eastAsia="仿宋" w:hAnsi="仿宋" w:cs="宋体" w:hint="eastAsia"/>
                <w:color w:val="000000"/>
                <w:kern w:val="0"/>
                <w:sz w:val="22"/>
                <w:szCs w:val="22"/>
              </w:rPr>
              <w:t>或厂家盖章文件；</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是</w:t>
            </w:r>
          </w:p>
        </w:tc>
      </w:tr>
      <w:tr w:rsidR="00EC6AD9" w:rsidTr="00A20671">
        <w:trPr>
          <w:trHeight w:val="90"/>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lastRenderedPageBreak/>
              <w:t>5</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p>
        </w:tc>
        <w:tc>
          <w:tcPr>
            <w:tcW w:w="159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三层功能</w:t>
            </w:r>
          </w:p>
        </w:tc>
        <w:tc>
          <w:tcPr>
            <w:tcW w:w="51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left"/>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支持RIP、OSPF、ISIS、BGP等IPv4动态路由协议；</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否</w:t>
            </w:r>
          </w:p>
        </w:tc>
      </w:tr>
      <w:tr w:rsidR="00EC6AD9" w:rsidTr="00A20671">
        <w:trPr>
          <w:trHeight w:val="90"/>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6</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p>
        </w:tc>
        <w:tc>
          <w:tcPr>
            <w:tcW w:w="1596"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jc w:val="center"/>
              <w:rPr>
                <w:rFonts w:ascii="仿宋" w:eastAsia="仿宋" w:hAnsi="仿宋" w:cs="宋体"/>
                <w:color w:val="000000"/>
                <w:kern w:val="0"/>
                <w:sz w:val="22"/>
                <w:szCs w:val="22"/>
              </w:rPr>
            </w:pPr>
          </w:p>
        </w:tc>
        <w:tc>
          <w:tcPr>
            <w:tcW w:w="51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left"/>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支持</w:t>
            </w:r>
            <w:proofErr w:type="spellStart"/>
            <w:r>
              <w:rPr>
                <w:rFonts w:ascii="仿宋" w:eastAsia="仿宋" w:hAnsi="仿宋" w:cs="宋体" w:hint="eastAsia"/>
                <w:color w:val="000000"/>
                <w:kern w:val="0"/>
                <w:sz w:val="22"/>
                <w:szCs w:val="22"/>
              </w:rPr>
              <w:t>RIPng</w:t>
            </w:r>
            <w:proofErr w:type="spellEnd"/>
            <w:r>
              <w:rPr>
                <w:rFonts w:ascii="仿宋" w:eastAsia="仿宋" w:hAnsi="仿宋" w:cs="宋体" w:hint="eastAsia"/>
                <w:color w:val="000000"/>
                <w:kern w:val="0"/>
                <w:sz w:val="22"/>
                <w:szCs w:val="22"/>
              </w:rPr>
              <w:t>、OSPFv3、ISISv6、BGP4+等IPv6动态路由协议；</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否</w:t>
            </w:r>
          </w:p>
        </w:tc>
      </w:tr>
      <w:tr w:rsidR="00EC6AD9" w:rsidTr="00A20671">
        <w:trPr>
          <w:trHeight w:val="90"/>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7</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proofErr w:type="spellStart"/>
            <w:r>
              <w:rPr>
                <w:rFonts w:ascii="仿宋" w:eastAsia="仿宋" w:hAnsi="仿宋" w:cs="宋体" w:hint="eastAsia"/>
                <w:color w:val="000000"/>
                <w:kern w:val="0"/>
                <w:sz w:val="22"/>
                <w:szCs w:val="22"/>
              </w:rPr>
              <w:t>VxLAN</w:t>
            </w:r>
            <w:proofErr w:type="spellEnd"/>
          </w:p>
        </w:tc>
        <w:tc>
          <w:tcPr>
            <w:tcW w:w="51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left"/>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支持</w:t>
            </w:r>
            <w:proofErr w:type="spellStart"/>
            <w:r>
              <w:rPr>
                <w:rFonts w:ascii="仿宋" w:eastAsia="仿宋" w:hAnsi="仿宋" w:cs="宋体" w:hint="eastAsia"/>
                <w:color w:val="000000"/>
                <w:kern w:val="0"/>
                <w:sz w:val="22"/>
                <w:szCs w:val="22"/>
              </w:rPr>
              <w:t>VxLAN</w:t>
            </w:r>
            <w:proofErr w:type="spellEnd"/>
            <w:r>
              <w:rPr>
                <w:rFonts w:ascii="仿宋" w:eastAsia="仿宋" w:hAnsi="仿宋" w:cs="宋体" w:hint="eastAsia"/>
                <w:color w:val="000000"/>
                <w:kern w:val="0"/>
                <w:sz w:val="22"/>
                <w:szCs w:val="22"/>
              </w:rPr>
              <w:t xml:space="preserve">功能，支持BGP EVPN，支持分布式 </w:t>
            </w:r>
            <w:proofErr w:type="spellStart"/>
            <w:r>
              <w:rPr>
                <w:rFonts w:ascii="仿宋" w:eastAsia="仿宋" w:hAnsi="仿宋" w:cs="宋体" w:hint="eastAsia"/>
                <w:color w:val="000000"/>
                <w:kern w:val="0"/>
                <w:sz w:val="22"/>
                <w:szCs w:val="22"/>
              </w:rPr>
              <w:t>Anycast</w:t>
            </w:r>
            <w:proofErr w:type="spellEnd"/>
            <w:r>
              <w:rPr>
                <w:rFonts w:ascii="仿宋" w:eastAsia="仿宋" w:hAnsi="仿宋" w:cs="宋体" w:hint="eastAsia"/>
                <w:color w:val="000000"/>
                <w:kern w:val="0"/>
                <w:sz w:val="22"/>
                <w:szCs w:val="22"/>
              </w:rPr>
              <w:t xml:space="preserve"> 网关；</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否</w:t>
            </w:r>
          </w:p>
        </w:tc>
      </w:tr>
      <w:tr w:rsidR="00EC6AD9" w:rsidTr="00A20671">
        <w:trPr>
          <w:trHeight w:val="90"/>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8</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proofErr w:type="gramStart"/>
            <w:r>
              <w:rPr>
                <w:rFonts w:ascii="仿宋" w:eastAsia="仿宋" w:hAnsi="仿宋" w:cs="宋体" w:hint="eastAsia"/>
                <w:color w:val="000000"/>
                <w:kern w:val="0"/>
                <w:sz w:val="22"/>
                <w:szCs w:val="22"/>
              </w:rPr>
              <w:t>实配</w:t>
            </w:r>
            <w:proofErr w:type="gramEnd"/>
          </w:p>
        </w:tc>
        <w:tc>
          <w:tcPr>
            <w:tcW w:w="51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left"/>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10GE接口≥48个，40GE QSFP接口≥6个，电源模块≥2个，10GE</w:t>
            </w:r>
            <w:proofErr w:type="gramStart"/>
            <w:r>
              <w:rPr>
                <w:rFonts w:ascii="仿宋" w:eastAsia="仿宋" w:hAnsi="仿宋" w:cs="宋体" w:hint="eastAsia"/>
                <w:color w:val="000000"/>
                <w:kern w:val="0"/>
                <w:sz w:val="22"/>
                <w:szCs w:val="22"/>
              </w:rPr>
              <w:t>多模光模块</w:t>
            </w:r>
            <w:proofErr w:type="gramEnd"/>
            <w:r>
              <w:rPr>
                <w:rFonts w:ascii="仿宋" w:eastAsia="仿宋" w:hAnsi="仿宋" w:cs="宋体" w:hint="eastAsia"/>
                <w:color w:val="000000"/>
                <w:kern w:val="0"/>
                <w:sz w:val="22"/>
                <w:szCs w:val="22"/>
              </w:rPr>
              <w:t>≥15个，10GE单模光模块≥15个，40GE</w:t>
            </w:r>
            <w:proofErr w:type="gramStart"/>
            <w:r>
              <w:rPr>
                <w:rFonts w:ascii="仿宋" w:eastAsia="仿宋" w:hAnsi="仿宋" w:cs="宋体" w:hint="eastAsia"/>
                <w:color w:val="000000"/>
                <w:kern w:val="0"/>
                <w:sz w:val="22"/>
                <w:szCs w:val="22"/>
              </w:rPr>
              <w:t>多模光模块</w:t>
            </w:r>
            <w:proofErr w:type="gramEnd"/>
            <w:r>
              <w:rPr>
                <w:rFonts w:ascii="仿宋" w:eastAsia="仿宋" w:hAnsi="仿宋" w:cs="宋体" w:hint="eastAsia"/>
                <w:color w:val="000000"/>
                <w:kern w:val="0"/>
                <w:sz w:val="22"/>
                <w:szCs w:val="22"/>
              </w:rPr>
              <w:t>≥4个。</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否</w:t>
            </w:r>
          </w:p>
        </w:tc>
      </w:tr>
      <w:tr w:rsidR="00EC6AD9" w:rsidTr="00A20671">
        <w:trPr>
          <w:trHeight w:val="90"/>
        </w:trPr>
        <w:tc>
          <w:tcPr>
            <w:tcW w:w="9505"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left"/>
              <w:textAlignment w:val="center"/>
              <w:rPr>
                <w:rFonts w:ascii="仿宋" w:eastAsia="仿宋" w:hAnsi="仿宋" w:cs="宋体"/>
                <w:color w:val="000000"/>
                <w:kern w:val="0"/>
                <w:sz w:val="22"/>
                <w:szCs w:val="22"/>
              </w:rPr>
            </w:pPr>
            <w:r>
              <w:rPr>
                <w:rFonts w:ascii="仿宋" w:eastAsia="仿宋" w:hAnsi="仿宋" w:cs="宋体" w:hint="eastAsia"/>
                <w:b/>
                <w:bCs/>
                <w:color w:val="000000"/>
                <w:kern w:val="0"/>
                <w:sz w:val="22"/>
                <w:szCs w:val="22"/>
              </w:rPr>
              <w:t>3.接入交换机</w:t>
            </w:r>
          </w:p>
        </w:tc>
      </w:tr>
      <w:tr w:rsidR="00EC6AD9" w:rsidTr="00A20671">
        <w:trPr>
          <w:trHeight w:val="90"/>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1</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转发性能</w:t>
            </w:r>
          </w:p>
        </w:tc>
        <w:tc>
          <w:tcPr>
            <w:tcW w:w="51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left"/>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交换容量≥670Gbps，包转发率≥200Mpps，</w:t>
            </w:r>
            <w:proofErr w:type="gramStart"/>
            <w:r>
              <w:rPr>
                <w:rFonts w:ascii="仿宋" w:eastAsia="仿宋" w:hAnsi="仿宋" w:cs="宋体" w:hint="eastAsia"/>
                <w:color w:val="000000"/>
                <w:kern w:val="0"/>
                <w:sz w:val="22"/>
                <w:szCs w:val="22"/>
              </w:rPr>
              <w:t>以官网最小值</w:t>
            </w:r>
            <w:proofErr w:type="gramEnd"/>
            <w:r>
              <w:rPr>
                <w:rFonts w:ascii="仿宋" w:eastAsia="仿宋" w:hAnsi="仿宋" w:cs="宋体" w:hint="eastAsia"/>
                <w:color w:val="000000"/>
                <w:kern w:val="0"/>
                <w:sz w:val="22"/>
                <w:szCs w:val="22"/>
              </w:rPr>
              <w:t>为准；</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否</w:t>
            </w:r>
          </w:p>
        </w:tc>
      </w:tr>
      <w:tr w:rsidR="00EC6AD9" w:rsidTr="00A20671">
        <w:trPr>
          <w:trHeight w:val="90"/>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2</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p>
        </w:tc>
        <w:tc>
          <w:tcPr>
            <w:tcW w:w="159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硬件规格</w:t>
            </w:r>
          </w:p>
        </w:tc>
        <w:tc>
          <w:tcPr>
            <w:tcW w:w="51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left"/>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支持10/100/1000Base-T以太网端口≥48个，10GE SFP+口≥4个；</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否</w:t>
            </w:r>
          </w:p>
        </w:tc>
      </w:tr>
      <w:tr w:rsidR="00EC6AD9" w:rsidTr="00A20671">
        <w:trPr>
          <w:trHeight w:val="90"/>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3</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p>
        </w:tc>
        <w:tc>
          <w:tcPr>
            <w:tcW w:w="1596"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jc w:val="center"/>
              <w:rPr>
                <w:rFonts w:ascii="仿宋" w:eastAsia="仿宋" w:hAnsi="仿宋" w:cs="宋体"/>
                <w:color w:val="000000"/>
                <w:kern w:val="0"/>
                <w:sz w:val="22"/>
                <w:szCs w:val="22"/>
              </w:rPr>
            </w:pPr>
          </w:p>
        </w:tc>
        <w:tc>
          <w:tcPr>
            <w:tcW w:w="51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left"/>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支持专用堆叠口，12GE专用</w:t>
            </w:r>
            <w:proofErr w:type="gramStart"/>
            <w:r>
              <w:rPr>
                <w:rFonts w:ascii="仿宋" w:eastAsia="仿宋" w:hAnsi="仿宋" w:cs="宋体" w:hint="eastAsia"/>
                <w:color w:val="000000"/>
                <w:kern w:val="0"/>
                <w:sz w:val="22"/>
                <w:szCs w:val="22"/>
              </w:rPr>
              <w:t>堆叠口</w:t>
            </w:r>
            <w:proofErr w:type="gramEnd"/>
            <w:r>
              <w:rPr>
                <w:rFonts w:ascii="仿宋" w:eastAsia="仿宋" w:hAnsi="仿宋" w:cs="宋体" w:hint="eastAsia"/>
                <w:color w:val="000000"/>
                <w:kern w:val="0"/>
                <w:sz w:val="22"/>
                <w:szCs w:val="22"/>
              </w:rPr>
              <w:t>≥2，提供</w:t>
            </w:r>
            <w:proofErr w:type="gramStart"/>
            <w:r>
              <w:rPr>
                <w:rFonts w:ascii="仿宋" w:eastAsia="仿宋" w:hAnsi="仿宋" w:cs="宋体" w:hint="eastAsia"/>
                <w:color w:val="000000"/>
                <w:kern w:val="0"/>
                <w:sz w:val="22"/>
                <w:szCs w:val="22"/>
              </w:rPr>
              <w:t>官网产品</w:t>
            </w:r>
            <w:proofErr w:type="gramEnd"/>
            <w:r>
              <w:rPr>
                <w:rFonts w:ascii="仿宋" w:eastAsia="仿宋" w:hAnsi="仿宋" w:cs="宋体" w:hint="eastAsia"/>
                <w:color w:val="000000"/>
                <w:kern w:val="0"/>
                <w:sz w:val="22"/>
                <w:szCs w:val="22"/>
              </w:rPr>
              <w:t>文档证明截图并</w:t>
            </w:r>
            <w:proofErr w:type="gramStart"/>
            <w:r>
              <w:rPr>
                <w:rFonts w:ascii="仿宋" w:eastAsia="仿宋" w:hAnsi="仿宋" w:cs="宋体" w:hint="eastAsia"/>
                <w:color w:val="000000"/>
                <w:kern w:val="0"/>
                <w:sz w:val="22"/>
                <w:szCs w:val="22"/>
              </w:rPr>
              <w:t>提供官网链接</w:t>
            </w:r>
            <w:proofErr w:type="gramEnd"/>
            <w:r>
              <w:rPr>
                <w:rFonts w:ascii="仿宋" w:eastAsia="仿宋" w:hAnsi="仿宋" w:cs="宋体" w:hint="eastAsia"/>
                <w:color w:val="000000"/>
                <w:kern w:val="0"/>
                <w:sz w:val="22"/>
                <w:szCs w:val="22"/>
              </w:rPr>
              <w:t>或厂家盖章文件；</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是</w:t>
            </w:r>
          </w:p>
        </w:tc>
      </w:tr>
      <w:tr w:rsidR="00EC6AD9" w:rsidTr="00A20671">
        <w:trPr>
          <w:trHeight w:val="90"/>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4</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hint="eastAsia"/>
                <w:bCs/>
                <w:sz w:val="24"/>
              </w:rPr>
              <w:t>▲</w:t>
            </w:r>
          </w:p>
        </w:tc>
        <w:tc>
          <w:tcPr>
            <w:tcW w:w="1596"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jc w:val="center"/>
              <w:rPr>
                <w:rFonts w:ascii="仿宋" w:eastAsia="仿宋" w:hAnsi="仿宋" w:cs="宋体"/>
                <w:color w:val="000000"/>
                <w:kern w:val="0"/>
                <w:sz w:val="22"/>
                <w:szCs w:val="22"/>
              </w:rPr>
            </w:pPr>
          </w:p>
        </w:tc>
        <w:tc>
          <w:tcPr>
            <w:tcW w:w="51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left"/>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采用国产化芯片，提供第三方测试报告或厂家盖章文件；</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是</w:t>
            </w:r>
          </w:p>
        </w:tc>
      </w:tr>
      <w:tr w:rsidR="00EC6AD9" w:rsidTr="00A20671">
        <w:trPr>
          <w:trHeight w:val="230"/>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5</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二层功能</w:t>
            </w:r>
          </w:p>
        </w:tc>
        <w:tc>
          <w:tcPr>
            <w:tcW w:w="51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left"/>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支持4K VLAN，支持Voice VLAN、支持MUX VLAN、VLAN Stacking、VLAN Mapping；</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否</w:t>
            </w:r>
          </w:p>
        </w:tc>
      </w:tr>
      <w:tr w:rsidR="00EC6AD9" w:rsidTr="00A20671">
        <w:trPr>
          <w:trHeight w:val="90"/>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6</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p>
        </w:tc>
        <w:tc>
          <w:tcPr>
            <w:tcW w:w="159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三层功能</w:t>
            </w:r>
          </w:p>
        </w:tc>
        <w:tc>
          <w:tcPr>
            <w:tcW w:w="51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left"/>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支持静态路由、路由策略、策略路由；</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否</w:t>
            </w:r>
          </w:p>
        </w:tc>
      </w:tr>
      <w:tr w:rsidR="00EC6AD9" w:rsidTr="00A20671">
        <w:trPr>
          <w:trHeight w:val="90"/>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7</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p>
        </w:tc>
        <w:tc>
          <w:tcPr>
            <w:tcW w:w="1596"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jc w:val="center"/>
              <w:rPr>
                <w:rFonts w:ascii="仿宋" w:eastAsia="仿宋" w:hAnsi="仿宋" w:cs="宋体"/>
                <w:color w:val="000000"/>
                <w:kern w:val="0"/>
                <w:sz w:val="22"/>
                <w:szCs w:val="22"/>
              </w:rPr>
            </w:pPr>
          </w:p>
        </w:tc>
        <w:tc>
          <w:tcPr>
            <w:tcW w:w="51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left"/>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支持 RIP、</w:t>
            </w:r>
            <w:proofErr w:type="spellStart"/>
            <w:r>
              <w:rPr>
                <w:rFonts w:ascii="仿宋" w:eastAsia="仿宋" w:hAnsi="仿宋" w:cs="宋体" w:hint="eastAsia"/>
                <w:color w:val="000000"/>
                <w:kern w:val="0"/>
                <w:sz w:val="22"/>
                <w:szCs w:val="22"/>
              </w:rPr>
              <w:t>RIPng</w:t>
            </w:r>
            <w:proofErr w:type="spellEnd"/>
            <w:r>
              <w:rPr>
                <w:rFonts w:ascii="仿宋" w:eastAsia="仿宋" w:hAnsi="仿宋" w:cs="宋体" w:hint="eastAsia"/>
                <w:color w:val="000000"/>
                <w:kern w:val="0"/>
                <w:sz w:val="22"/>
                <w:szCs w:val="22"/>
              </w:rPr>
              <w:t>、OSPFv2、OSPFv3、VRRPv4、VRRPv6；</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否</w:t>
            </w:r>
          </w:p>
        </w:tc>
      </w:tr>
      <w:tr w:rsidR="00EC6AD9" w:rsidTr="00A20671">
        <w:trPr>
          <w:trHeight w:val="90"/>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8</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hint="eastAsia"/>
                <w:bCs/>
                <w:sz w:val="24"/>
              </w:rPr>
              <w:t>▲</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ID指示灯</w:t>
            </w:r>
          </w:p>
        </w:tc>
        <w:tc>
          <w:tcPr>
            <w:tcW w:w="51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left"/>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支持ID指示灯，用于现场定位，运</w:t>
            </w:r>
            <w:proofErr w:type="gramStart"/>
            <w:r>
              <w:rPr>
                <w:rFonts w:ascii="仿宋" w:eastAsia="仿宋" w:hAnsi="仿宋" w:cs="宋体" w:hint="eastAsia"/>
                <w:color w:val="000000"/>
                <w:kern w:val="0"/>
                <w:sz w:val="22"/>
                <w:szCs w:val="22"/>
              </w:rPr>
              <w:t>维人员</w:t>
            </w:r>
            <w:proofErr w:type="gramEnd"/>
            <w:r>
              <w:rPr>
                <w:rFonts w:ascii="仿宋" w:eastAsia="仿宋" w:hAnsi="仿宋" w:cs="宋体" w:hint="eastAsia"/>
                <w:color w:val="000000"/>
                <w:kern w:val="0"/>
                <w:sz w:val="22"/>
                <w:szCs w:val="22"/>
              </w:rPr>
              <w:t>远程管理ID灯开启和关闭，提供</w:t>
            </w:r>
            <w:proofErr w:type="gramStart"/>
            <w:r>
              <w:rPr>
                <w:rFonts w:ascii="仿宋" w:eastAsia="仿宋" w:hAnsi="仿宋" w:cs="宋体" w:hint="eastAsia"/>
                <w:color w:val="000000"/>
                <w:kern w:val="0"/>
                <w:sz w:val="22"/>
                <w:szCs w:val="22"/>
              </w:rPr>
              <w:t>官网产品</w:t>
            </w:r>
            <w:proofErr w:type="gramEnd"/>
            <w:r>
              <w:rPr>
                <w:rFonts w:ascii="仿宋" w:eastAsia="仿宋" w:hAnsi="仿宋" w:cs="宋体" w:hint="eastAsia"/>
                <w:color w:val="000000"/>
                <w:kern w:val="0"/>
                <w:sz w:val="22"/>
                <w:szCs w:val="22"/>
              </w:rPr>
              <w:t>文档证明截图并</w:t>
            </w:r>
            <w:proofErr w:type="gramStart"/>
            <w:r>
              <w:rPr>
                <w:rFonts w:ascii="仿宋" w:eastAsia="仿宋" w:hAnsi="仿宋" w:cs="宋体" w:hint="eastAsia"/>
                <w:color w:val="000000"/>
                <w:kern w:val="0"/>
                <w:sz w:val="22"/>
                <w:szCs w:val="22"/>
              </w:rPr>
              <w:t>提供官网链接</w:t>
            </w:r>
            <w:proofErr w:type="gramEnd"/>
            <w:r>
              <w:rPr>
                <w:rFonts w:ascii="仿宋" w:eastAsia="仿宋" w:hAnsi="仿宋" w:cs="宋体" w:hint="eastAsia"/>
                <w:color w:val="000000"/>
                <w:kern w:val="0"/>
                <w:sz w:val="22"/>
                <w:szCs w:val="22"/>
              </w:rPr>
              <w:t>或厂家盖章文件；</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是</w:t>
            </w:r>
          </w:p>
        </w:tc>
      </w:tr>
      <w:tr w:rsidR="00EC6AD9" w:rsidTr="00A20671">
        <w:trPr>
          <w:trHeight w:val="90"/>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9</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proofErr w:type="gramStart"/>
            <w:r>
              <w:rPr>
                <w:rFonts w:ascii="仿宋" w:eastAsia="仿宋" w:hAnsi="仿宋" w:cs="宋体" w:hint="eastAsia"/>
                <w:color w:val="000000"/>
                <w:kern w:val="0"/>
                <w:sz w:val="22"/>
                <w:szCs w:val="22"/>
              </w:rPr>
              <w:t>实配</w:t>
            </w:r>
            <w:proofErr w:type="gramEnd"/>
          </w:p>
        </w:tc>
        <w:tc>
          <w:tcPr>
            <w:tcW w:w="51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left"/>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10/100/1000Base-T以太网端口≥48个，10GE SFP+口≥4个，10GE单模光模块≥2个。</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否</w:t>
            </w:r>
          </w:p>
        </w:tc>
      </w:tr>
      <w:tr w:rsidR="00EC6AD9" w:rsidTr="00A20671">
        <w:trPr>
          <w:trHeight w:val="90"/>
        </w:trPr>
        <w:tc>
          <w:tcPr>
            <w:tcW w:w="9505"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left"/>
              <w:textAlignment w:val="center"/>
              <w:rPr>
                <w:rFonts w:ascii="仿宋" w:eastAsia="仿宋" w:hAnsi="仿宋" w:cs="宋体"/>
                <w:color w:val="000000"/>
                <w:kern w:val="0"/>
                <w:sz w:val="22"/>
                <w:szCs w:val="22"/>
              </w:rPr>
            </w:pPr>
            <w:r>
              <w:rPr>
                <w:rFonts w:ascii="仿宋" w:eastAsia="仿宋" w:hAnsi="仿宋" w:cs="宋体" w:hint="eastAsia"/>
                <w:b/>
                <w:bCs/>
                <w:color w:val="000000"/>
                <w:kern w:val="0"/>
                <w:sz w:val="22"/>
                <w:szCs w:val="22"/>
              </w:rPr>
              <w:t>4.核心交换机</w:t>
            </w:r>
          </w:p>
        </w:tc>
      </w:tr>
      <w:tr w:rsidR="00EC6AD9" w:rsidTr="00A20671">
        <w:trPr>
          <w:trHeight w:val="90"/>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1</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转发性能</w:t>
            </w:r>
          </w:p>
        </w:tc>
        <w:tc>
          <w:tcPr>
            <w:tcW w:w="51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left"/>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交换容量≥900Tbps，包转发率≥230000Mpps，</w:t>
            </w:r>
            <w:proofErr w:type="gramStart"/>
            <w:r>
              <w:rPr>
                <w:rFonts w:ascii="仿宋" w:eastAsia="仿宋" w:hAnsi="仿宋" w:cs="宋体" w:hint="eastAsia"/>
                <w:color w:val="000000"/>
                <w:kern w:val="0"/>
                <w:sz w:val="22"/>
                <w:szCs w:val="22"/>
              </w:rPr>
              <w:t>以官网最小值</w:t>
            </w:r>
            <w:proofErr w:type="gramEnd"/>
            <w:r>
              <w:rPr>
                <w:rFonts w:ascii="仿宋" w:eastAsia="仿宋" w:hAnsi="仿宋" w:cs="宋体" w:hint="eastAsia"/>
                <w:color w:val="000000"/>
                <w:kern w:val="0"/>
                <w:sz w:val="22"/>
                <w:szCs w:val="22"/>
              </w:rPr>
              <w:t>为准；</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否</w:t>
            </w:r>
          </w:p>
        </w:tc>
      </w:tr>
      <w:tr w:rsidR="00EC6AD9" w:rsidTr="00A20671">
        <w:trPr>
          <w:trHeight w:val="90"/>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2</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p>
        </w:tc>
        <w:tc>
          <w:tcPr>
            <w:tcW w:w="159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硬件规格</w:t>
            </w:r>
          </w:p>
        </w:tc>
        <w:tc>
          <w:tcPr>
            <w:tcW w:w="51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left"/>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采用正交CLOS架构，双主控，业务槽位数≥4，交换网板插槽数量≥8，提供</w:t>
            </w:r>
            <w:proofErr w:type="gramStart"/>
            <w:r>
              <w:rPr>
                <w:rFonts w:ascii="仿宋" w:eastAsia="仿宋" w:hAnsi="仿宋" w:cs="宋体" w:hint="eastAsia"/>
                <w:color w:val="000000"/>
                <w:kern w:val="0"/>
                <w:sz w:val="22"/>
                <w:szCs w:val="22"/>
              </w:rPr>
              <w:t>官网产品</w:t>
            </w:r>
            <w:proofErr w:type="gramEnd"/>
            <w:r>
              <w:rPr>
                <w:rFonts w:ascii="仿宋" w:eastAsia="仿宋" w:hAnsi="仿宋" w:cs="宋体" w:hint="eastAsia"/>
                <w:color w:val="000000"/>
                <w:kern w:val="0"/>
                <w:sz w:val="22"/>
                <w:szCs w:val="22"/>
              </w:rPr>
              <w:t>文档证明截图并</w:t>
            </w:r>
            <w:proofErr w:type="gramStart"/>
            <w:r>
              <w:rPr>
                <w:rFonts w:ascii="仿宋" w:eastAsia="仿宋" w:hAnsi="仿宋" w:cs="宋体" w:hint="eastAsia"/>
                <w:color w:val="000000"/>
                <w:kern w:val="0"/>
                <w:sz w:val="22"/>
                <w:szCs w:val="22"/>
              </w:rPr>
              <w:t>提供官网链接</w:t>
            </w:r>
            <w:proofErr w:type="gramEnd"/>
            <w:r>
              <w:rPr>
                <w:rFonts w:ascii="仿宋" w:eastAsia="仿宋" w:hAnsi="仿宋" w:cs="宋体" w:hint="eastAsia"/>
                <w:color w:val="000000"/>
                <w:kern w:val="0"/>
                <w:sz w:val="22"/>
                <w:szCs w:val="22"/>
              </w:rPr>
              <w:t>或厂家盖章文件；</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是</w:t>
            </w:r>
          </w:p>
        </w:tc>
      </w:tr>
      <w:tr w:rsidR="00EC6AD9" w:rsidTr="00A20671">
        <w:trPr>
          <w:trHeight w:val="90"/>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3</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hint="eastAsia"/>
                <w:bCs/>
                <w:sz w:val="24"/>
              </w:rPr>
              <w:t>▲</w:t>
            </w:r>
          </w:p>
        </w:tc>
        <w:tc>
          <w:tcPr>
            <w:tcW w:w="1596"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jc w:val="center"/>
              <w:rPr>
                <w:rFonts w:ascii="仿宋" w:eastAsia="仿宋" w:hAnsi="仿宋" w:cs="宋体"/>
                <w:color w:val="000000"/>
                <w:kern w:val="0"/>
                <w:sz w:val="22"/>
                <w:szCs w:val="22"/>
              </w:rPr>
            </w:pPr>
          </w:p>
        </w:tc>
        <w:tc>
          <w:tcPr>
            <w:tcW w:w="51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left"/>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采用国产化芯片，提供第三方测试报告或厂家盖章文件；</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是</w:t>
            </w:r>
          </w:p>
        </w:tc>
      </w:tr>
      <w:tr w:rsidR="00EC6AD9" w:rsidTr="00A20671">
        <w:trPr>
          <w:trHeight w:val="90"/>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4</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二层功能</w:t>
            </w:r>
          </w:p>
        </w:tc>
        <w:tc>
          <w:tcPr>
            <w:tcW w:w="51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left"/>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支持M-LAG或</w:t>
            </w:r>
            <w:proofErr w:type="spellStart"/>
            <w:r>
              <w:rPr>
                <w:rFonts w:ascii="仿宋" w:eastAsia="仿宋" w:hAnsi="仿宋" w:cs="宋体" w:hint="eastAsia"/>
                <w:color w:val="000000"/>
                <w:kern w:val="0"/>
                <w:sz w:val="22"/>
                <w:szCs w:val="22"/>
              </w:rPr>
              <w:t>vPC</w:t>
            </w:r>
            <w:proofErr w:type="spellEnd"/>
            <w:r>
              <w:rPr>
                <w:rFonts w:ascii="仿宋" w:eastAsia="仿宋" w:hAnsi="仿宋" w:cs="宋体" w:hint="eastAsia"/>
                <w:color w:val="000000"/>
                <w:kern w:val="0"/>
                <w:sz w:val="22"/>
                <w:szCs w:val="22"/>
              </w:rPr>
              <w:t>或DRNI等跨机箱链路捆绑技术；</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否</w:t>
            </w:r>
          </w:p>
        </w:tc>
      </w:tr>
      <w:tr w:rsidR="00EC6AD9" w:rsidTr="00A20671">
        <w:trPr>
          <w:trHeight w:val="90"/>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5</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p>
        </w:tc>
        <w:tc>
          <w:tcPr>
            <w:tcW w:w="159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三层功能</w:t>
            </w:r>
          </w:p>
        </w:tc>
        <w:tc>
          <w:tcPr>
            <w:tcW w:w="51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left"/>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支持IPv4路由转发表FIB规格≥250K，Ipv6 路由转发表FIB规格≥80K；</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否</w:t>
            </w:r>
          </w:p>
        </w:tc>
      </w:tr>
      <w:tr w:rsidR="00EC6AD9" w:rsidTr="00A20671">
        <w:trPr>
          <w:trHeight w:val="90"/>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6</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p>
        </w:tc>
        <w:tc>
          <w:tcPr>
            <w:tcW w:w="1596"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jc w:val="center"/>
              <w:rPr>
                <w:rFonts w:ascii="仿宋" w:eastAsia="仿宋" w:hAnsi="仿宋" w:cs="宋体"/>
                <w:color w:val="000000"/>
                <w:kern w:val="0"/>
                <w:sz w:val="22"/>
                <w:szCs w:val="22"/>
              </w:rPr>
            </w:pPr>
          </w:p>
        </w:tc>
        <w:tc>
          <w:tcPr>
            <w:tcW w:w="51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left"/>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支持RIP、</w:t>
            </w:r>
            <w:proofErr w:type="spellStart"/>
            <w:r>
              <w:rPr>
                <w:rFonts w:ascii="仿宋" w:eastAsia="仿宋" w:hAnsi="仿宋" w:cs="宋体" w:hint="eastAsia"/>
                <w:color w:val="000000"/>
                <w:kern w:val="0"/>
                <w:sz w:val="22"/>
                <w:szCs w:val="22"/>
              </w:rPr>
              <w:t>RIPng</w:t>
            </w:r>
            <w:proofErr w:type="spellEnd"/>
            <w:r>
              <w:rPr>
                <w:rFonts w:ascii="仿宋" w:eastAsia="仿宋" w:hAnsi="仿宋" w:cs="宋体" w:hint="eastAsia"/>
                <w:color w:val="000000"/>
                <w:kern w:val="0"/>
                <w:sz w:val="22"/>
                <w:szCs w:val="22"/>
              </w:rPr>
              <w:t>、OSPF、OSPFv3、ISIS、ISISv6、BGP、BGP4+等动态路由协议；</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否</w:t>
            </w:r>
          </w:p>
        </w:tc>
      </w:tr>
      <w:tr w:rsidR="00EC6AD9" w:rsidTr="00A20671">
        <w:trPr>
          <w:trHeight w:val="90"/>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7</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p>
        </w:tc>
        <w:tc>
          <w:tcPr>
            <w:tcW w:w="1596"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jc w:val="center"/>
              <w:rPr>
                <w:rFonts w:ascii="仿宋" w:eastAsia="仿宋" w:hAnsi="仿宋" w:cs="宋体"/>
                <w:color w:val="000000"/>
                <w:kern w:val="0"/>
                <w:sz w:val="22"/>
                <w:szCs w:val="22"/>
              </w:rPr>
            </w:pPr>
          </w:p>
        </w:tc>
        <w:tc>
          <w:tcPr>
            <w:tcW w:w="51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left"/>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支持IP分片和重组；</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否</w:t>
            </w:r>
          </w:p>
        </w:tc>
      </w:tr>
      <w:tr w:rsidR="00EC6AD9" w:rsidTr="00A20671">
        <w:trPr>
          <w:trHeight w:val="90"/>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8</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hint="eastAsia"/>
                <w:bCs/>
                <w:sz w:val="24"/>
              </w:rPr>
              <w:t>▲</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可靠性</w:t>
            </w:r>
          </w:p>
        </w:tc>
        <w:tc>
          <w:tcPr>
            <w:tcW w:w="51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left"/>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为了使业务数据面完全实现故障的感知、通告和自愈，不需要控制面参与，网络链路故障实现亚</w:t>
            </w:r>
            <w:proofErr w:type="spellStart"/>
            <w:r>
              <w:rPr>
                <w:rFonts w:ascii="仿宋" w:eastAsia="仿宋" w:hAnsi="仿宋" w:cs="宋体" w:hint="eastAsia"/>
                <w:color w:val="000000"/>
                <w:kern w:val="0"/>
                <w:sz w:val="22"/>
                <w:szCs w:val="22"/>
              </w:rPr>
              <w:t>ms</w:t>
            </w:r>
            <w:proofErr w:type="spellEnd"/>
            <w:r>
              <w:rPr>
                <w:rFonts w:ascii="仿宋" w:eastAsia="仿宋" w:hAnsi="仿宋" w:cs="宋体" w:hint="eastAsia"/>
                <w:color w:val="000000"/>
                <w:kern w:val="0"/>
                <w:sz w:val="22"/>
                <w:szCs w:val="22"/>
              </w:rPr>
              <w:t>级收敛，需要支持数据面故障快速自愈DPFR，提供第</w:t>
            </w:r>
            <w:r>
              <w:rPr>
                <w:rFonts w:ascii="仿宋" w:eastAsia="仿宋" w:hAnsi="仿宋" w:cs="宋体" w:hint="eastAsia"/>
                <w:color w:val="000000"/>
                <w:kern w:val="0"/>
                <w:sz w:val="22"/>
                <w:szCs w:val="22"/>
              </w:rPr>
              <w:lastRenderedPageBreak/>
              <w:t>三方测试报告或厂家盖章文件；</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lastRenderedPageBreak/>
              <w:t>是</w:t>
            </w:r>
          </w:p>
        </w:tc>
      </w:tr>
      <w:tr w:rsidR="00EC6AD9" w:rsidTr="00A20671">
        <w:trPr>
          <w:trHeight w:val="90"/>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lastRenderedPageBreak/>
              <w:t>9</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配置和维护</w:t>
            </w:r>
          </w:p>
        </w:tc>
        <w:tc>
          <w:tcPr>
            <w:tcW w:w="51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left"/>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支持ERSPAN增强，提供第三方测试报告或厂家盖章文件；</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是</w:t>
            </w:r>
          </w:p>
        </w:tc>
      </w:tr>
      <w:tr w:rsidR="00EC6AD9" w:rsidTr="00A20671">
        <w:trPr>
          <w:trHeight w:val="290"/>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10</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proofErr w:type="gramStart"/>
            <w:r>
              <w:rPr>
                <w:rFonts w:ascii="仿宋" w:eastAsia="仿宋" w:hAnsi="仿宋" w:cs="宋体" w:hint="eastAsia"/>
                <w:color w:val="000000"/>
                <w:kern w:val="0"/>
                <w:sz w:val="22"/>
                <w:szCs w:val="22"/>
              </w:rPr>
              <w:t>实配</w:t>
            </w:r>
            <w:proofErr w:type="gramEnd"/>
          </w:p>
        </w:tc>
        <w:tc>
          <w:tcPr>
            <w:tcW w:w="51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left"/>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双主控，业务槽位数≥4，交换网板插槽数量≥8，配置主控板≥2个，交换网板≥4个，电源模块≥6个，40GE以太网光接口≥36个，10GE以太网光接口≥96个，40G</w:t>
            </w:r>
            <w:proofErr w:type="gramStart"/>
            <w:r>
              <w:rPr>
                <w:rFonts w:ascii="仿宋" w:eastAsia="仿宋" w:hAnsi="仿宋" w:cs="宋体" w:hint="eastAsia"/>
                <w:color w:val="000000"/>
                <w:kern w:val="0"/>
                <w:sz w:val="22"/>
                <w:szCs w:val="22"/>
              </w:rPr>
              <w:t>多模光模块</w:t>
            </w:r>
            <w:proofErr w:type="gramEnd"/>
            <w:r>
              <w:rPr>
                <w:rFonts w:ascii="仿宋" w:eastAsia="仿宋" w:hAnsi="仿宋" w:cs="宋体" w:hint="eastAsia"/>
                <w:color w:val="000000"/>
                <w:kern w:val="0"/>
                <w:sz w:val="22"/>
                <w:szCs w:val="22"/>
              </w:rPr>
              <w:t>≥24个，10GE</w:t>
            </w:r>
            <w:proofErr w:type="gramStart"/>
            <w:r>
              <w:rPr>
                <w:rFonts w:ascii="仿宋" w:eastAsia="仿宋" w:hAnsi="仿宋" w:cs="宋体" w:hint="eastAsia"/>
                <w:color w:val="000000"/>
                <w:kern w:val="0"/>
                <w:sz w:val="22"/>
                <w:szCs w:val="22"/>
              </w:rPr>
              <w:t>多模光模块</w:t>
            </w:r>
            <w:proofErr w:type="gramEnd"/>
            <w:r>
              <w:rPr>
                <w:rFonts w:ascii="仿宋" w:eastAsia="仿宋" w:hAnsi="仿宋" w:cs="宋体" w:hint="eastAsia"/>
                <w:color w:val="000000"/>
                <w:kern w:val="0"/>
                <w:sz w:val="22"/>
                <w:szCs w:val="22"/>
              </w:rPr>
              <w:t>≥5个，10GE单模光模块≥9个。</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否</w:t>
            </w:r>
          </w:p>
        </w:tc>
      </w:tr>
      <w:tr w:rsidR="00EC6AD9" w:rsidTr="00A20671">
        <w:trPr>
          <w:trHeight w:val="90"/>
        </w:trPr>
        <w:tc>
          <w:tcPr>
            <w:tcW w:w="9505"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left"/>
              <w:textAlignment w:val="center"/>
              <w:rPr>
                <w:rFonts w:ascii="仿宋" w:eastAsia="仿宋" w:hAnsi="仿宋" w:cs="宋体"/>
                <w:color w:val="000000"/>
                <w:kern w:val="0"/>
                <w:sz w:val="22"/>
                <w:szCs w:val="22"/>
              </w:rPr>
            </w:pPr>
            <w:r>
              <w:rPr>
                <w:rFonts w:ascii="仿宋" w:eastAsia="仿宋" w:hAnsi="仿宋" w:cs="宋体" w:hint="eastAsia"/>
                <w:b/>
                <w:bCs/>
                <w:color w:val="000000"/>
                <w:kern w:val="0"/>
                <w:sz w:val="22"/>
                <w:szCs w:val="22"/>
              </w:rPr>
              <w:t>5.交换机</w:t>
            </w:r>
          </w:p>
        </w:tc>
      </w:tr>
      <w:tr w:rsidR="00EC6AD9" w:rsidTr="00A20671">
        <w:trPr>
          <w:trHeight w:val="90"/>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1</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转发性能</w:t>
            </w:r>
          </w:p>
        </w:tc>
        <w:tc>
          <w:tcPr>
            <w:tcW w:w="51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left"/>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交换容量≥2.4Tbps，包转发率≥670Mpps，</w:t>
            </w:r>
            <w:proofErr w:type="gramStart"/>
            <w:r>
              <w:rPr>
                <w:rFonts w:ascii="仿宋" w:eastAsia="仿宋" w:hAnsi="仿宋" w:cs="宋体" w:hint="eastAsia"/>
                <w:color w:val="000000"/>
                <w:kern w:val="0"/>
                <w:sz w:val="22"/>
                <w:szCs w:val="22"/>
              </w:rPr>
              <w:t>以官网最小值</w:t>
            </w:r>
            <w:proofErr w:type="gramEnd"/>
            <w:r>
              <w:rPr>
                <w:rFonts w:ascii="仿宋" w:eastAsia="仿宋" w:hAnsi="仿宋" w:cs="宋体" w:hint="eastAsia"/>
                <w:color w:val="000000"/>
                <w:kern w:val="0"/>
                <w:sz w:val="22"/>
                <w:szCs w:val="22"/>
              </w:rPr>
              <w:t>为准；</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否</w:t>
            </w:r>
          </w:p>
        </w:tc>
      </w:tr>
      <w:tr w:rsidR="00EC6AD9" w:rsidTr="00A20671">
        <w:trPr>
          <w:trHeight w:val="90"/>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2</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p>
        </w:tc>
        <w:tc>
          <w:tcPr>
            <w:tcW w:w="159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硬件规格</w:t>
            </w:r>
          </w:p>
        </w:tc>
        <w:tc>
          <w:tcPr>
            <w:tcW w:w="51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left"/>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标准1U设备，支持10/100/1000Base-T以太网端口≥48个，25GE SFP+口≥8个，支持电源1+1备份，风扇1+1备份；</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否</w:t>
            </w:r>
          </w:p>
        </w:tc>
      </w:tr>
      <w:tr w:rsidR="00EC6AD9" w:rsidTr="00A20671">
        <w:trPr>
          <w:trHeight w:val="590"/>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3</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hint="eastAsia"/>
                <w:bCs/>
                <w:sz w:val="24"/>
              </w:rPr>
              <w:t>▲</w:t>
            </w:r>
          </w:p>
        </w:tc>
        <w:tc>
          <w:tcPr>
            <w:tcW w:w="1596"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jc w:val="center"/>
              <w:rPr>
                <w:rFonts w:ascii="仿宋" w:eastAsia="仿宋" w:hAnsi="仿宋" w:cs="宋体"/>
                <w:color w:val="000000"/>
                <w:kern w:val="0"/>
                <w:sz w:val="22"/>
                <w:szCs w:val="22"/>
              </w:rPr>
            </w:pPr>
          </w:p>
        </w:tc>
        <w:tc>
          <w:tcPr>
            <w:tcW w:w="51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left"/>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支持ID指示灯，用于现场定位，运</w:t>
            </w:r>
            <w:proofErr w:type="gramStart"/>
            <w:r>
              <w:rPr>
                <w:rFonts w:ascii="仿宋" w:eastAsia="仿宋" w:hAnsi="仿宋" w:cs="宋体" w:hint="eastAsia"/>
                <w:color w:val="000000"/>
                <w:kern w:val="0"/>
                <w:sz w:val="22"/>
                <w:szCs w:val="22"/>
              </w:rPr>
              <w:t>维人员</w:t>
            </w:r>
            <w:proofErr w:type="gramEnd"/>
            <w:r>
              <w:rPr>
                <w:rFonts w:ascii="仿宋" w:eastAsia="仿宋" w:hAnsi="仿宋" w:cs="宋体" w:hint="eastAsia"/>
                <w:color w:val="000000"/>
                <w:kern w:val="0"/>
                <w:sz w:val="22"/>
                <w:szCs w:val="22"/>
              </w:rPr>
              <w:t>远程管理ID灯开启和关闭，提供</w:t>
            </w:r>
            <w:proofErr w:type="gramStart"/>
            <w:r>
              <w:rPr>
                <w:rFonts w:ascii="仿宋" w:eastAsia="仿宋" w:hAnsi="仿宋" w:cs="宋体" w:hint="eastAsia"/>
                <w:color w:val="000000"/>
                <w:kern w:val="0"/>
                <w:sz w:val="22"/>
                <w:szCs w:val="22"/>
              </w:rPr>
              <w:t>官网产品</w:t>
            </w:r>
            <w:proofErr w:type="gramEnd"/>
            <w:r>
              <w:rPr>
                <w:rFonts w:ascii="仿宋" w:eastAsia="仿宋" w:hAnsi="仿宋" w:cs="宋体" w:hint="eastAsia"/>
                <w:color w:val="000000"/>
                <w:kern w:val="0"/>
                <w:sz w:val="22"/>
                <w:szCs w:val="22"/>
              </w:rPr>
              <w:t>文档证明截图并</w:t>
            </w:r>
            <w:proofErr w:type="gramStart"/>
            <w:r>
              <w:rPr>
                <w:rFonts w:ascii="仿宋" w:eastAsia="仿宋" w:hAnsi="仿宋" w:cs="宋体" w:hint="eastAsia"/>
                <w:color w:val="000000"/>
                <w:kern w:val="0"/>
                <w:sz w:val="22"/>
                <w:szCs w:val="22"/>
              </w:rPr>
              <w:t>提供官网链接</w:t>
            </w:r>
            <w:proofErr w:type="gramEnd"/>
            <w:r>
              <w:rPr>
                <w:rFonts w:ascii="仿宋" w:eastAsia="仿宋" w:hAnsi="仿宋" w:cs="宋体" w:hint="eastAsia"/>
                <w:color w:val="000000"/>
                <w:kern w:val="0"/>
                <w:sz w:val="22"/>
                <w:szCs w:val="22"/>
              </w:rPr>
              <w:t>或厂家盖章文件；</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是</w:t>
            </w:r>
          </w:p>
        </w:tc>
      </w:tr>
      <w:tr w:rsidR="00EC6AD9" w:rsidTr="00A20671">
        <w:trPr>
          <w:trHeight w:val="90"/>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4</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hint="eastAsia"/>
                <w:bCs/>
                <w:sz w:val="24"/>
              </w:rPr>
              <w:t>▲</w:t>
            </w:r>
          </w:p>
        </w:tc>
        <w:tc>
          <w:tcPr>
            <w:tcW w:w="1596"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jc w:val="center"/>
              <w:rPr>
                <w:rFonts w:ascii="仿宋" w:eastAsia="仿宋" w:hAnsi="仿宋" w:cs="宋体"/>
                <w:color w:val="000000"/>
                <w:kern w:val="0"/>
                <w:sz w:val="22"/>
                <w:szCs w:val="22"/>
              </w:rPr>
            </w:pPr>
          </w:p>
        </w:tc>
        <w:tc>
          <w:tcPr>
            <w:tcW w:w="51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left"/>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采用国产化芯片，提供第三方测试报告或厂家盖章文件；</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是</w:t>
            </w:r>
          </w:p>
        </w:tc>
      </w:tr>
      <w:tr w:rsidR="00EC6AD9" w:rsidTr="00A20671">
        <w:trPr>
          <w:trHeight w:val="90"/>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5</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p>
        </w:tc>
        <w:tc>
          <w:tcPr>
            <w:tcW w:w="159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二层功能</w:t>
            </w:r>
          </w:p>
        </w:tc>
        <w:tc>
          <w:tcPr>
            <w:tcW w:w="51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left"/>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支持</w:t>
            </w:r>
            <w:proofErr w:type="spellStart"/>
            <w:r>
              <w:rPr>
                <w:rFonts w:ascii="仿宋" w:eastAsia="仿宋" w:hAnsi="仿宋" w:cs="宋体" w:hint="eastAsia"/>
                <w:color w:val="000000"/>
                <w:kern w:val="0"/>
                <w:sz w:val="22"/>
                <w:szCs w:val="22"/>
              </w:rPr>
              <w:t>QinQ</w:t>
            </w:r>
            <w:proofErr w:type="spellEnd"/>
            <w:r>
              <w:rPr>
                <w:rFonts w:ascii="仿宋" w:eastAsia="仿宋" w:hAnsi="仿宋" w:cs="宋体" w:hint="eastAsia"/>
                <w:color w:val="000000"/>
                <w:kern w:val="0"/>
                <w:sz w:val="22"/>
                <w:szCs w:val="22"/>
              </w:rPr>
              <w:t>；</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否</w:t>
            </w:r>
          </w:p>
        </w:tc>
      </w:tr>
      <w:tr w:rsidR="00EC6AD9" w:rsidTr="00A20671">
        <w:trPr>
          <w:trHeight w:val="90"/>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6</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textAlignment w:val="center"/>
              <w:rPr>
                <w:rFonts w:ascii="仿宋" w:eastAsia="仿宋" w:hAnsi="仿宋" w:cs="宋体"/>
                <w:color w:val="000000"/>
                <w:kern w:val="0"/>
                <w:sz w:val="22"/>
                <w:szCs w:val="22"/>
              </w:rPr>
            </w:pPr>
          </w:p>
        </w:tc>
        <w:tc>
          <w:tcPr>
            <w:tcW w:w="1596"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jc w:val="center"/>
              <w:rPr>
                <w:rFonts w:ascii="仿宋" w:eastAsia="仿宋" w:hAnsi="仿宋" w:cs="宋体"/>
                <w:color w:val="000000"/>
                <w:kern w:val="0"/>
                <w:sz w:val="22"/>
                <w:szCs w:val="22"/>
              </w:rPr>
            </w:pPr>
          </w:p>
        </w:tc>
        <w:tc>
          <w:tcPr>
            <w:tcW w:w="51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left"/>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支持ERPS以太</w:t>
            </w:r>
            <w:proofErr w:type="gramStart"/>
            <w:r>
              <w:rPr>
                <w:rFonts w:ascii="仿宋" w:eastAsia="仿宋" w:hAnsi="仿宋" w:cs="宋体" w:hint="eastAsia"/>
                <w:color w:val="000000"/>
                <w:kern w:val="0"/>
                <w:sz w:val="22"/>
                <w:szCs w:val="22"/>
              </w:rPr>
              <w:t>环保护</w:t>
            </w:r>
            <w:proofErr w:type="gramEnd"/>
            <w:r>
              <w:rPr>
                <w:rFonts w:ascii="仿宋" w:eastAsia="仿宋" w:hAnsi="仿宋" w:cs="宋体" w:hint="eastAsia"/>
                <w:color w:val="000000"/>
                <w:kern w:val="0"/>
                <w:sz w:val="22"/>
                <w:szCs w:val="22"/>
              </w:rPr>
              <w:t>协议（G.8032）；</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否</w:t>
            </w:r>
          </w:p>
        </w:tc>
      </w:tr>
      <w:tr w:rsidR="00EC6AD9" w:rsidTr="00A20671">
        <w:trPr>
          <w:trHeight w:val="90"/>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7</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p>
        </w:tc>
        <w:tc>
          <w:tcPr>
            <w:tcW w:w="159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三层功能</w:t>
            </w:r>
          </w:p>
        </w:tc>
        <w:tc>
          <w:tcPr>
            <w:tcW w:w="51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left"/>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支持RIP、OSPF、ISIS、BGP等IPv4动态路由协议；</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否</w:t>
            </w:r>
          </w:p>
        </w:tc>
      </w:tr>
      <w:tr w:rsidR="00EC6AD9" w:rsidTr="00A20671">
        <w:trPr>
          <w:trHeight w:val="90"/>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8</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p>
        </w:tc>
        <w:tc>
          <w:tcPr>
            <w:tcW w:w="1596"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jc w:val="center"/>
              <w:rPr>
                <w:rFonts w:ascii="仿宋" w:eastAsia="仿宋" w:hAnsi="仿宋" w:cs="宋体"/>
                <w:color w:val="000000"/>
                <w:kern w:val="0"/>
                <w:sz w:val="22"/>
                <w:szCs w:val="22"/>
              </w:rPr>
            </w:pPr>
          </w:p>
        </w:tc>
        <w:tc>
          <w:tcPr>
            <w:tcW w:w="51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left"/>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支持</w:t>
            </w:r>
            <w:proofErr w:type="spellStart"/>
            <w:r>
              <w:rPr>
                <w:rFonts w:ascii="仿宋" w:eastAsia="仿宋" w:hAnsi="仿宋" w:cs="宋体" w:hint="eastAsia"/>
                <w:color w:val="000000"/>
                <w:kern w:val="0"/>
                <w:sz w:val="22"/>
                <w:szCs w:val="22"/>
              </w:rPr>
              <w:t>RIPng</w:t>
            </w:r>
            <w:proofErr w:type="spellEnd"/>
            <w:r>
              <w:rPr>
                <w:rFonts w:ascii="仿宋" w:eastAsia="仿宋" w:hAnsi="仿宋" w:cs="宋体" w:hint="eastAsia"/>
                <w:color w:val="000000"/>
                <w:kern w:val="0"/>
                <w:sz w:val="22"/>
                <w:szCs w:val="22"/>
              </w:rPr>
              <w:t>、OSPFv3、ISISv6、BGP4+等IPv6动态路由协议；</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否</w:t>
            </w:r>
          </w:p>
        </w:tc>
      </w:tr>
      <w:tr w:rsidR="00EC6AD9" w:rsidTr="00A20671">
        <w:trPr>
          <w:trHeight w:val="90"/>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9</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IFIT</w:t>
            </w:r>
          </w:p>
        </w:tc>
        <w:tc>
          <w:tcPr>
            <w:tcW w:w="51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left"/>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支持 IFIT功能，提供</w:t>
            </w:r>
            <w:proofErr w:type="gramStart"/>
            <w:r>
              <w:rPr>
                <w:rFonts w:ascii="仿宋" w:eastAsia="仿宋" w:hAnsi="仿宋" w:cs="宋体" w:hint="eastAsia"/>
                <w:color w:val="000000"/>
                <w:kern w:val="0"/>
                <w:sz w:val="22"/>
                <w:szCs w:val="22"/>
              </w:rPr>
              <w:t>官网产品</w:t>
            </w:r>
            <w:proofErr w:type="gramEnd"/>
            <w:r>
              <w:rPr>
                <w:rFonts w:ascii="仿宋" w:eastAsia="仿宋" w:hAnsi="仿宋" w:cs="宋体" w:hint="eastAsia"/>
                <w:color w:val="000000"/>
                <w:kern w:val="0"/>
                <w:sz w:val="22"/>
                <w:szCs w:val="22"/>
              </w:rPr>
              <w:t>文档证明截图并</w:t>
            </w:r>
            <w:proofErr w:type="gramStart"/>
            <w:r>
              <w:rPr>
                <w:rFonts w:ascii="仿宋" w:eastAsia="仿宋" w:hAnsi="仿宋" w:cs="宋体" w:hint="eastAsia"/>
                <w:color w:val="000000"/>
                <w:kern w:val="0"/>
                <w:sz w:val="22"/>
                <w:szCs w:val="22"/>
              </w:rPr>
              <w:t>提供官网链接</w:t>
            </w:r>
            <w:proofErr w:type="gramEnd"/>
            <w:r>
              <w:rPr>
                <w:rFonts w:ascii="仿宋" w:eastAsia="仿宋" w:hAnsi="仿宋" w:cs="宋体" w:hint="eastAsia"/>
                <w:color w:val="000000"/>
                <w:kern w:val="0"/>
                <w:sz w:val="22"/>
                <w:szCs w:val="22"/>
              </w:rPr>
              <w:t>或厂家盖章文件；</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是</w:t>
            </w:r>
          </w:p>
        </w:tc>
      </w:tr>
      <w:tr w:rsidR="00EC6AD9" w:rsidTr="00A20671">
        <w:trPr>
          <w:trHeight w:val="90"/>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10</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proofErr w:type="gramStart"/>
            <w:r>
              <w:rPr>
                <w:rFonts w:ascii="仿宋" w:eastAsia="仿宋" w:hAnsi="仿宋" w:cs="宋体" w:hint="eastAsia"/>
                <w:color w:val="000000"/>
                <w:kern w:val="0"/>
                <w:sz w:val="22"/>
                <w:szCs w:val="22"/>
              </w:rPr>
              <w:t>实配</w:t>
            </w:r>
            <w:proofErr w:type="gramEnd"/>
          </w:p>
        </w:tc>
        <w:tc>
          <w:tcPr>
            <w:tcW w:w="51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left"/>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10/100/1000Base-T以太网端口≥48个，25GE SFP+口≥8个，电源模块≥2个，10GE</w:t>
            </w:r>
            <w:proofErr w:type="gramStart"/>
            <w:r>
              <w:rPr>
                <w:rFonts w:ascii="仿宋" w:eastAsia="仿宋" w:hAnsi="仿宋" w:cs="宋体" w:hint="eastAsia"/>
                <w:color w:val="000000"/>
                <w:kern w:val="0"/>
                <w:sz w:val="22"/>
                <w:szCs w:val="22"/>
              </w:rPr>
              <w:t>多模光模块</w:t>
            </w:r>
            <w:proofErr w:type="gramEnd"/>
            <w:r>
              <w:rPr>
                <w:rFonts w:ascii="仿宋" w:eastAsia="仿宋" w:hAnsi="仿宋" w:cs="宋体" w:hint="eastAsia"/>
                <w:color w:val="000000"/>
                <w:kern w:val="0"/>
                <w:sz w:val="22"/>
                <w:szCs w:val="22"/>
              </w:rPr>
              <w:t>≥4个。</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否</w:t>
            </w:r>
          </w:p>
        </w:tc>
      </w:tr>
      <w:tr w:rsidR="00EC6AD9" w:rsidTr="00A20671">
        <w:trPr>
          <w:trHeight w:val="90"/>
        </w:trPr>
        <w:tc>
          <w:tcPr>
            <w:tcW w:w="9505"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left"/>
              <w:textAlignment w:val="center"/>
              <w:rPr>
                <w:rFonts w:ascii="仿宋" w:eastAsia="仿宋" w:hAnsi="仿宋" w:cs="宋体"/>
                <w:color w:val="000000"/>
                <w:kern w:val="0"/>
                <w:sz w:val="22"/>
                <w:szCs w:val="22"/>
              </w:rPr>
            </w:pPr>
            <w:r>
              <w:rPr>
                <w:rFonts w:ascii="仿宋" w:eastAsia="仿宋" w:hAnsi="仿宋" w:cs="宋体" w:hint="eastAsia"/>
                <w:b/>
                <w:bCs/>
                <w:color w:val="000000"/>
                <w:kern w:val="0"/>
                <w:sz w:val="22"/>
                <w:szCs w:val="22"/>
              </w:rPr>
              <w:t>6.交换机</w:t>
            </w:r>
          </w:p>
        </w:tc>
      </w:tr>
      <w:tr w:rsidR="00EC6AD9" w:rsidTr="00A20671">
        <w:trPr>
          <w:trHeight w:val="90"/>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1</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转发性能</w:t>
            </w:r>
          </w:p>
        </w:tc>
        <w:tc>
          <w:tcPr>
            <w:tcW w:w="51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left"/>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交换容量≥4.8Tbps，包转发率≥2000Mpps，</w:t>
            </w:r>
            <w:proofErr w:type="gramStart"/>
            <w:r>
              <w:rPr>
                <w:rFonts w:ascii="仿宋" w:eastAsia="仿宋" w:hAnsi="仿宋" w:cs="宋体" w:hint="eastAsia"/>
                <w:color w:val="000000"/>
                <w:kern w:val="0"/>
                <w:sz w:val="22"/>
                <w:szCs w:val="22"/>
              </w:rPr>
              <w:t>以官网最小值</w:t>
            </w:r>
            <w:proofErr w:type="gramEnd"/>
            <w:r>
              <w:rPr>
                <w:rFonts w:ascii="仿宋" w:eastAsia="仿宋" w:hAnsi="仿宋" w:cs="宋体" w:hint="eastAsia"/>
                <w:color w:val="000000"/>
                <w:kern w:val="0"/>
                <w:sz w:val="22"/>
                <w:szCs w:val="22"/>
              </w:rPr>
              <w:t>为准；</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否</w:t>
            </w:r>
          </w:p>
        </w:tc>
      </w:tr>
      <w:tr w:rsidR="00EC6AD9" w:rsidTr="00A20671">
        <w:trPr>
          <w:trHeight w:val="90"/>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2</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p>
        </w:tc>
        <w:tc>
          <w:tcPr>
            <w:tcW w:w="159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硬件规格</w:t>
            </w:r>
          </w:p>
        </w:tc>
        <w:tc>
          <w:tcPr>
            <w:tcW w:w="51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left"/>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标准1U设备，支持10GE光接口≥48个，40/100 GE 光接口≥6个，支持电源1+1备份，风扇3+1备份；</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否</w:t>
            </w:r>
          </w:p>
        </w:tc>
      </w:tr>
      <w:tr w:rsidR="00EC6AD9" w:rsidTr="00A20671">
        <w:trPr>
          <w:trHeight w:val="90"/>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3</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hint="eastAsia"/>
                <w:bCs/>
                <w:sz w:val="24"/>
              </w:rPr>
              <w:t>▲</w:t>
            </w:r>
          </w:p>
        </w:tc>
        <w:tc>
          <w:tcPr>
            <w:tcW w:w="1596"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jc w:val="center"/>
              <w:rPr>
                <w:rFonts w:ascii="仿宋" w:eastAsia="仿宋" w:hAnsi="仿宋" w:cs="宋体"/>
                <w:color w:val="000000"/>
                <w:kern w:val="0"/>
                <w:sz w:val="22"/>
                <w:szCs w:val="22"/>
              </w:rPr>
            </w:pPr>
          </w:p>
        </w:tc>
        <w:tc>
          <w:tcPr>
            <w:tcW w:w="51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left"/>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采用国产化芯片，提供第三方测试报告或厂家盖章文件；</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是</w:t>
            </w:r>
          </w:p>
        </w:tc>
      </w:tr>
      <w:tr w:rsidR="00EC6AD9" w:rsidTr="00A20671">
        <w:trPr>
          <w:trHeight w:val="90"/>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4</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hint="eastAsia"/>
                <w:bCs/>
                <w:sz w:val="24"/>
              </w:rPr>
              <w:t>▲</w:t>
            </w:r>
          </w:p>
        </w:tc>
        <w:tc>
          <w:tcPr>
            <w:tcW w:w="1596"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jc w:val="center"/>
              <w:rPr>
                <w:rFonts w:ascii="仿宋" w:eastAsia="仿宋" w:hAnsi="仿宋" w:cs="宋体"/>
                <w:color w:val="000000"/>
                <w:kern w:val="0"/>
                <w:sz w:val="22"/>
                <w:szCs w:val="22"/>
              </w:rPr>
            </w:pPr>
          </w:p>
        </w:tc>
        <w:tc>
          <w:tcPr>
            <w:tcW w:w="51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left"/>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整机可用缓存≥42MB，提供</w:t>
            </w:r>
            <w:proofErr w:type="gramStart"/>
            <w:r>
              <w:rPr>
                <w:rFonts w:ascii="仿宋" w:eastAsia="仿宋" w:hAnsi="仿宋" w:cs="宋体" w:hint="eastAsia"/>
                <w:color w:val="000000"/>
                <w:kern w:val="0"/>
                <w:sz w:val="22"/>
                <w:szCs w:val="22"/>
              </w:rPr>
              <w:t>官网产品</w:t>
            </w:r>
            <w:proofErr w:type="gramEnd"/>
            <w:r>
              <w:rPr>
                <w:rFonts w:ascii="仿宋" w:eastAsia="仿宋" w:hAnsi="仿宋" w:cs="宋体" w:hint="eastAsia"/>
                <w:color w:val="000000"/>
                <w:kern w:val="0"/>
                <w:sz w:val="22"/>
                <w:szCs w:val="22"/>
              </w:rPr>
              <w:t>文档证明截图并</w:t>
            </w:r>
            <w:proofErr w:type="gramStart"/>
            <w:r>
              <w:rPr>
                <w:rFonts w:ascii="仿宋" w:eastAsia="仿宋" w:hAnsi="仿宋" w:cs="宋体" w:hint="eastAsia"/>
                <w:color w:val="000000"/>
                <w:kern w:val="0"/>
                <w:sz w:val="22"/>
                <w:szCs w:val="22"/>
              </w:rPr>
              <w:t>提供官网链接</w:t>
            </w:r>
            <w:proofErr w:type="gramEnd"/>
            <w:r>
              <w:rPr>
                <w:rFonts w:ascii="仿宋" w:eastAsia="仿宋" w:hAnsi="仿宋" w:cs="宋体" w:hint="eastAsia"/>
                <w:color w:val="000000"/>
                <w:kern w:val="0"/>
                <w:sz w:val="22"/>
                <w:szCs w:val="22"/>
              </w:rPr>
              <w:t>或厂家盖章文件；</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是</w:t>
            </w:r>
          </w:p>
        </w:tc>
      </w:tr>
      <w:tr w:rsidR="00EC6AD9" w:rsidTr="00A20671">
        <w:trPr>
          <w:trHeight w:val="90"/>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5</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二层功能</w:t>
            </w:r>
          </w:p>
        </w:tc>
        <w:tc>
          <w:tcPr>
            <w:tcW w:w="51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left"/>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支持M-LAG或</w:t>
            </w:r>
            <w:proofErr w:type="spellStart"/>
            <w:r>
              <w:rPr>
                <w:rFonts w:ascii="仿宋" w:eastAsia="仿宋" w:hAnsi="仿宋" w:cs="宋体" w:hint="eastAsia"/>
                <w:color w:val="000000"/>
                <w:kern w:val="0"/>
                <w:sz w:val="22"/>
                <w:szCs w:val="22"/>
              </w:rPr>
              <w:t>vPC</w:t>
            </w:r>
            <w:proofErr w:type="spellEnd"/>
            <w:r>
              <w:rPr>
                <w:rFonts w:ascii="仿宋" w:eastAsia="仿宋" w:hAnsi="仿宋" w:cs="宋体" w:hint="eastAsia"/>
                <w:color w:val="000000"/>
                <w:kern w:val="0"/>
                <w:sz w:val="22"/>
                <w:szCs w:val="22"/>
              </w:rPr>
              <w:t>或DRNI等跨机箱链路捆绑技术；</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否</w:t>
            </w:r>
          </w:p>
        </w:tc>
      </w:tr>
      <w:tr w:rsidR="00EC6AD9" w:rsidTr="00A20671">
        <w:trPr>
          <w:trHeight w:val="90"/>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6</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p>
        </w:tc>
        <w:tc>
          <w:tcPr>
            <w:tcW w:w="159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三层功能</w:t>
            </w:r>
          </w:p>
        </w:tc>
        <w:tc>
          <w:tcPr>
            <w:tcW w:w="51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left"/>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支持RIP、OSPF、ISIS、BGP等IPv4动态路由协议；</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否</w:t>
            </w:r>
          </w:p>
        </w:tc>
      </w:tr>
      <w:tr w:rsidR="00EC6AD9" w:rsidTr="00A20671">
        <w:trPr>
          <w:trHeight w:val="90"/>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7</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p>
        </w:tc>
        <w:tc>
          <w:tcPr>
            <w:tcW w:w="1596"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jc w:val="center"/>
              <w:rPr>
                <w:rFonts w:ascii="仿宋" w:eastAsia="仿宋" w:hAnsi="仿宋" w:cs="宋体"/>
                <w:color w:val="000000"/>
                <w:kern w:val="0"/>
                <w:sz w:val="22"/>
                <w:szCs w:val="22"/>
              </w:rPr>
            </w:pPr>
          </w:p>
        </w:tc>
        <w:tc>
          <w:tcPr>
            <w:tcW w:w="51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left"/>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支持</w:t>
            </w:r>
            <w:proofErr w:type="spellStart"/>
            <w:r>
              <w:rPr>
                <w:rFonts w:ascii="仿宋" w:eastAsia="仿宋" w:hAnsi="仿宋" w:cs="宋体" w:hint="eastAsia"/>
                <w:color w:val="000000"/>
                <w:kern w:val="0"/>
                <w:sz w:val="22"/>
                <w:szCs w:val="22"/>
              </w:rPr>
              <w:t>RIPng</w:t>
            </w:r>
            <w:proofErr w:type="spellEnd"/>
            <w:r>
              <w:rPr>
                <w:rFonts w:ascii="仿宋" w:eastAsia="仿宋" w:hAnsi="仿宋" w:cs="宋体" w:hint="eastAsia"/>
                <w:color w:val="000000"/>
                <w:kern w:val="0"/>
                <w:sz w:val="22"/>
                <w:szCs w:val="22"/>
              </w:rPr>
              <w:t>、OSPFv3、ISISv6、BGP4+等IPv6动态路由协议；</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否</w:t>
            </w:r>
          </w:p>
        </w:tc>
      </w:tr>
      <w:tr w:rsidR="00EC6AD9" w:rsidTr="00A20671">
        <w:trPr>
          <w:trHeight w:val="90"/>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8</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p>
        </w:tc>
        <w:tc>
          <w:tcPr>
            <w:tcW w:w="1596"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jc w:val="center"/>
              <w:rPr>
                <w:rFonts w:ascii="仿宋" w:eastAsia="仿宋" w:hAnsi="仿宋" w:cs="宋体"/>
                <w:color w:val="000000"/>
                <w:kern w:val="0"/>
                <w:sz w:val="22"/>
                <w:szCs w:val="22"/>
              </w:rPr>
            </w:pPr>
          </w:p>
        </w:tc>
        <w:tc>
          <w:tcPr>
            <w:tcW w:w="51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left"/>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支持IP报文分片重组；</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否</w:t>
            </w:r>
          </w:p>
        </w:tc>
      </w:tr>
      <w:tr w:rsidR="00EC6AD9" w:rsidTr="00A20671">
        <w:trPr>
          <w:trHeight w:val="90"/>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9</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DC特性</w:t>
            </w:r>
          </w:p>
        </w:tc>
        <w:tc>
          <w:tcPr>
            <w:tcW w:w="51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left"/>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 xml:space="preserve">支持VXLAN routing 和VXLAN bridging，支持 </w:t>
            </w:r>
            <w:r>
              <w:rPr>
                <w:rFonts w:ascii="仿宋" w:eastAsia="仿宋" w:hAnsi="仿宋" w:cs="宋体" w:hint="eastAsia"/>
                <w:color w:val="000000"/>
                <w:kern w:val="0"/>
                <w:sz w:val="22"/>
                <w:szCs w:val="22"/>
              </w:rPr>
              <w:lastRenderedPageBreak/>
              <w:t>BGP-EVPN，支持</w:t>
            </w:r>
            <w:proofErr w:type="spellStart"/>
            <w:r>
              <w:rPr>
                <w:rFonts w:ascii="仿宋" w:eastAsia="仿宋" w:hAnsi="仿宋" w:cs="宋体" w:hint="eastAsia"/>
                <w:color w:val="000000"/>
                <w:kern w:val="0"/>
                <w:sz w:val="22"/>
                <w:szCs w:val="22"/>
              </w:rPr>
              <w:t>QinQ</w:t>
            </w:r>
            <w:proofErr w:type="spellEnd"/>
            <w:r>
              <w:rPr>
                <w:rFonts w:ascii="仿宋" w:eastAsia="仿宋" w:hAnsi="仿宋" w:cs="宋体" w:hint="eastAsia"/>
                <w:color w:val="000000"/>
                <w:kern w:val="0"/>
                <w:sz w:val="22"/>
                <w:szCs w:val="22"/>
              </w:rPr>
              <w:t xml:space="preserve"> access VXLAN；</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lastRenderedPageBreak/>
              <w:t>否</w:t>
            </w:r>
          </w:p>
        </w:tc>
      </w:tr>
      <w:tr w:rsidR="00EC6AD9" w:rsidTr="00A20671">
        <w:trPr>
          <w:trHeight w:val="90"/>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lastRenderedPageBreak/>
              <w:t>10</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配置和维护</w:t>
            </w:r>
          </w:p>
        </w:tc>
        <w:tc>
          <w:tcPr>
            <w:tcW w:w="51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left"/>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支持ERSPAN增强，提供第三方测试报告或厂家盖章文件；</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是</w:t>
            </w:r>
          </w:p>
        </w:tc>
      </w:tr>
      <w:tr w:rsidR="00EC6AD9" w:rsidTr="00A20671">
        <w:trPr>
          <w:trHeight w:val="90"/>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11</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proofErr w:type="gramStart"/>
            <w:r>
              <w:rPr>
                <w:rFonts w:ascii="仿宋" w:eastAsia="仿宋" w:hAnsi="仿宋" w:cs="宋体" w:hint="eastAsia"/>
                <w:color w:val="000000"/>
                <w:kern w:val="0"/>
                <w:sz w:val="22"/>
                <w:szCs w:val="22"/>
              </w:rPr>
              <w:t>实配</w:t>
            </w:r>
            <w:proofErr w:type="gramEnd"/>
          </w:p>
        </w:tc>
        <w:tc>
          <w:tcPr>
            <w:tcW w:w="51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left"/>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10GE光接口≥48个，40/100 GE 光接口≥6个，电源模块≥2个，40G</w:t>
            </w:r>
            <w:proofErr w:type="gramStart"/>
            <w:r>
              <w:rPr>
                <w:rFonts w:ascii="仿宋" w:eastAsia="仿宋" w:hAnsi="仿宋" w:cs="宋体" w:hint="eastAsia"/>
                <w:color w:val="000000"/>
                <w:kern w:val="0"/>
                <w:sz w:val="22"/>
                <w:szCs w:val="22"/>
              </w:rPr>
              <w:t>多模光模块</w:t>
            </w:r>
            <w:proofErr w:type="gramEnd"/>
            <w:r>
              <w:rPr>
                <w:rFonts w:ascii="仿宋" w:eastAsia="仿宋" w:hAnsi="仿宋" w:cs="宋体" w:hint="eastAsia"/>
                <w:color w:val="000000"/>
                <w:kern w:val="0"/>
                <w:sz w:val="22"/>
                <w:szCs w:val="22"/>
              </w:rPr>
              <w:t>≥4个。</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否</w:t>
            </w:r>
          </w:p>
        </w:tc>
      </w:tr>
      <w:tr w:rsidR="00EC6AD9" w:rsidTr="00A20671">
        <w:trPr>
          <w:trHeight w:val="90"/>
        </w:trPr>
        <w:tc>
          <w:tcPr>
            <w:tcW w:w="9505"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textAlignment w:val="center"/>
              <w:rPr>
                <w:rFonts w:ascii="仿宋" w:eastAsia="仿宋" w:hAnsi="仿宋" w:cs="宋体"/>
                <w:color w:val="000000"/>
                <w:kern w:val="0"/>
                <w:sz w:val="22"/>
                <w:szCs w:val="22"/>
              </w:rPr>
            </w:pPr>
            <w:r>
              <w:rPr>
                <w:rFonts w:ascii="仿宋" w:eastAsia="仿宋" w:hAnsi="仿宋" w:cs="宋体" w:hint="eastAsia"/>
                <w:b/>
                <w:bCs/>
                <w:color w:val="000000"/>
                <w:kern w:val="0"/>
                <w:sz w:val="22"/>
                <w:szCs w:val="22"/>
              </w:rPr>
              <w:t>7.接入交换机</w:t>
            </w:r>
          </w:p>
        </w:tc>
      </w:tr>
      <w:tr w:rsidR="00EC6AD9" w:rsidTr="00A20671">
        <w:trPr>
          <w:trHeight w:val="90"/>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1</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转发性能</w:t>
            </w:r>
          </w:p>
        </w:tc>
        <w:tc>
          <w:tcPr>
            <w:tcW w:w="51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left"/>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交换容量≥670Gbps，包转发率≥200Mpps，</w:t>
            </w:r>
            <w:proofErr w:type="gramStart"/>
            <w:r>
              <w:rPr>
                <w:rFonts w:ascii="仿宋" w:eastAsia="仿宋" w:hAnsi="仿宋" w:cs="宋体" w:hint="eastAsia"/>
                <w:color w:val="000000"/>
                <w:kern w:val="0"/>
                <w:sz w:val="22"/>
                <w:szCs w:val="22"/>
              </w:rPr>
              <w:t>以官网最小值</w:t>
            </w:r>
            <w:proofErr w:type="gramEnd"/>
            <w:r>
              <w:rPr>
                <w:rFonts w:ascii="仿宋" w:eastAsia="仿宋" w:hAnsi="仿宋" w:cs="宋体" w:hint="eastAsia"/>
                <w:color w:val="000000"/>
                <w:kern w:val="0"/>
                <w:sz w:val="22"/>
                <w:szCs w:val="22"/>
              </w:rPr>
              <w:t>为准；</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否</w:t>
            </w:r>
          </w:p>
        </w:tc>
      </w:tr>
      <w:tr w:rsidR="00EC6AD9" w:rsidTr="00A20671">
        <w:trPr>
          <w:trHeight w:val="90"/>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2</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p>
        </w:tc>
        <w:tc>
          <w:tcPr>
            <w:tcW w:w="159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硬件规格</w:t>
            </w:r>
          </w:p>
        </w:tc>
        <w:tc>
          <w:tcPr>
            <w:tcW w:w="51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left"/>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支持10/100/1000Base-T以太网端口≥48个，10GE SFP+口≥4个；</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否</w:t>
            </w:r>
          </w:p>
        </w:tc>
      </w:tr>
      <w:tr w:rsidR="00EC6AD9" w:rsidTr="00A20671">
        <w:trPr>
          <w:trHeight w:val="90"/>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3</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p>
        </w:tc>
        <w:tc>
          <w:tcPr>
            <w:tcW w:w="1596"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jc w:val="center"/>
              <w:rPr>
                <w:rFonts w:ascii="仿宋" w:eastAsia="仿宋" w:hAnsi="仿宋" w:cs="宋体"/>
                <w:color w:val="000000"/>
                <w:kern w:val="0"/>
                <w:sz w:val="22"/>
                <w:szCs w:val="22"/>
              </w:rPr>
            </w:pPr>
          </w:p>
        </w:tc>
        <w:tc>
          <w:tcPr>
            <w:tcW w:w="51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left"/>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支持专用堆叠口，12GE专用</w:t>
            </w:r>
            <w:proofErr w:type="gramStart"/>
            <w:r>
              <w:rPr>
                <w:rFonts w:ascii="仿宋" w:eastAsia="仿宋" w:hAnsi="仿宋" w:cs="宋体" w:hint="eastAsia"/>
                <w:color w:val="000000"/>
                <w:kern w:val="0"/>
                <w:sz w:val="22"/>
                <w:szCs w:val="22"/>
              </w:rPr>
              <w:t>堆叠口</w:t>
            </w:r>
            <w:proofErr w:type="gramEnd"/>
            <w:r>
              <w:rPr>
                <w:rFonts w:ascii="仿宋" w:eastAsia="仿宋" w:hAnsi="仿宋" w:cs="宋体" w:hint="eastAsia"/>
                <w:color w:val="000000"/>
                <w:kern w:val="0"/>
                <w:sz w:val="22"/>
                <w:szCs w:val="22"/>
              </w:rPr>
              <w:t>≥2，提供</w:t>
            </w:r>
            <w:proofErr w:type="gramStart"/>
            <w:r>
              <w:rPr>
                <w:rFonts w:ascii="仿宋" w:eastAsia="仿宋" w:hAnsi="仿宋" w:cs="宋体" w:hint="eastAsia"/>
                <w:color w:val="000000"/>
                <w:kern w:val="0"/>
                <w:sz w:val="22"/>
                <w:szCs w:val="22"/>
              </w:rPr>
              <w:t>官网产品</w:t>
            </w:r>
            <w:proofErr w:type="gramEnd"/>
            <w:r>
              <w:rPr>
                <w:rFonts w:ascii="仿宋" w:eastAsia="仿宋" w:hAnsi="仿宋" w:cs="宋体" w:hint="eastAsia"/>
                <w:color w:val="000000"/>
                <w:kern w:val="0"/>
                <w:sz w:val="22"/>
                <w:szCs w:val="22"/>
              </w:rPr>
              <w:t>文档证明截图并</w:t>
            </w:r>
            <w:proofErr w:type="gramStart"/>
            <w:r>
              <w:rPr>
                <w:rFonts w:ascii="仿宋" w:eastAsia="仿宋" w:hAnsi="仿宋" w:cs="宋体" w:hint="eastAsia"/>
                <w:color w:val="000000"/>
                <w:kern w:val="0"/>
                <w:sz w:val="22"/>
                <w:szCs w:val="22"/>
              </w:rPr>
              <w:t>提供官网链接</w:t>
            </w:r>
            <w:proofErr w:type="gramEnd"/>
            <w:r>
              <w:rPr>
                <w:rFonts w:ascii="仿宋" w:eastAsia="仿宋" w:hAnsi="仿宋" w:cs="宋体" w:hint="eastAsia"/>
                <w:color w:val="000000"/>
                <w:kern w:val="0"/>
                <w:sz w:val="22"/>
                <w:szCs w:val="22"/>
              </w:rPr>
              <w:t>或厂家盖章文件；</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是</w:t>
            </w:r>
          </w:p>
        </w:tc>
      </w:tr>
      <w:tr w:rsidR="00EC6AD9" w:rsidTr="00A20671">
        <w:trPr>
          <w:trHeight w:val="90"/>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4</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hint="eastAsia"/>
                <w:bCs/>
                <w:sz w:val="24"/>
              </w:rPr>
              <w:t>▲</w:t>
            </w:r>
          </w:p>
        </w:tc>
        <w:tc>
          <w:tcPr>
            <w:tcW w:w="1596"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jc w:val="center"/>
              <w:rPr>
                <w:rFonts w:ascii="仿宋" w:eastAsia="仿宋" w:hAnsi="仿宋" w:cs="宋体"/>
                <w:color w:val="000000"/>
                <w:kern w:val="0"/>
                <w:sz w:val="22"/>
                <w:szCs w:val="22"/>
              </w:rPr>
            </w:pPr>
          </w:p>
        </w:tc>
        <w:tc>
          <w:tcPr>
            <w:tcW w:w="51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left"/>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采用国产化芯片，提供第三方测试报告或厂家盖章文件；</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是</w:t>
            </w:r>
          </w:p>
        </w:tc>
      </w:tr>
      <w:tr w:rsidR="00EC6AD9" w:rsidTr="00A20671">
        <w:trPr>
          <w:trHeight w:val="90"/>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5</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二层功能</w:t>
            </w:r>
          </w:p>
        </w:tc>
        <w:tc>
          <w:tcPr>
            <w:tcW w:w="51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left"/>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支持4K VLAN，支持Voice VLAN、支持MUX VLAN、VLAN Stacking、VLAN Mapping；</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否</w:t>
            </w:r>
          </w:p>
        </w:tc>
      </w:tr>
      <w:tr w:rsidR="00EC6AD9" w:rsidTr="00A20671">
        <w:trPr>
          <w:trHeight w:val="90"/>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6</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p>
        </w:tc>
        <w:tc>
          <w:tcPr>
            <w:tcW w:w="159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三层功能</w:t>
            </w:r>
          </w:p>
        </w:tc>
        <w:tc>
          <w:tcPr>
            <w:tcW w:w="51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left"/>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支持静态路由、路由策略、策略路由；</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否</w:t>
            </w:r>
          </w:p>
        </w:tc>
      </w:tr>
      <w:tr w:rsidR="00EC6AD9" w:rsidTr="00A20671">
        <w:trPr>
          <w:trHeight w:val="90"/>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7</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p>
        </w:tc>
        <w:tc>
          <w:tcPr>
            <w:tcW w:w="1596"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jc w:val="center"/>
              <w:rPr>
                <w:rFonts w:ascii="仿宋" w:eastAsia="仿宋" w:hAnsi="仿宋" w:cs="宋体"/>
                <w:color w:val="000000"/>
                <w:kern w:val="0"/>
                <w:sz w:val="22"/>
                <w:szCs w:val="22"/>
              </w:rPr>
            </w:pPr>
          </w:p>
        </w:tc>
        <w:tc>
          <w:tcPr>
            <w:tcW w:w="51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left"/>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支持 RIP、</w:t>
            </w:r>
            <w:proofErr w:type="spellStart"/>
            <w:r>
              <w:rPr>
                <w:rFonts w:ascii="仿宋" w:eastAsia="仿宋" w:hAnsi="仿宋" w:cs="宋体" w:hint="eastAsia"/>
                <w:color w:val="000000"/>
                <w:kern w:val="0"/>
                <w:sz w:val="22"/>
                <w:szCs w:val="22"/>
              </w:rPr>
              <w:t>RIPng</w:t>
            </w:r>
            <w:proofErr w:type="spellEnd"/>
            <w:r>
              <w:rPr>
                <w:rFonts w:ascii="仿宋" w:eastAsia="仿宋" w:hAnsi="仿宋" w:cs="宋体" w:hint="eastAsia"/>
                <w:color w:val="000000"/>
                <w:kern w:val="0"/>
                <w:sz w:val="22"/>
                <w:szCs w:val="22"/>
              </w:rPr>
              <w:t>、OSPFv2、OSPFv3、VRRPv4、VRRPv6；</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否</w:t>
            </w:r>
          </w:p>
        </w:tc>
      </w:tr>
      <w:tr w:rsidR="00EC6AD9" w:rsidTr="00A20671">
        <w:trPr>
          <w:trHeight w:val="90"/>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8</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hint="eastAsia"/>
                <w:bCs/>
                <w:sz w:val="24"/>
              </w:rPr>
              <w:t>▲</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ID指示灯</w:t>
            </w:r>
          </w:p>
        </w:tc>
        <w:tc>
          <w:tcPr>
            <w:tcW w:w="51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left"/>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支持ID指示灯，用于现场定位，运</w:t>
            </w:r>
            <w:proofErr w:type="gramStart"/>
            <w:r>
              <w:rPr>
                <w:rFonts w:ascii="仿宋" w:eastAsia="仿宋" w:hAnsi="仿宋" w:cs="宋体" w:hint="eastAsia"/>
                <w:color w:val="000000"/>
                <w:kern w:val="0"/>
                <w:sz w:val="22"/>
                <w:szCs w:val="22"/>
              </w:rPr>
              <w:t>维人员</w:t>
            </w:r>
            <w:proofErr w:type="gramEnd"/>
            <w:r>
              <w:rPr>
                <w:rFonts w:ascii="仿宋" w:eastAsia="仿宋" w:hAnsi="仿宋" w:cs="宋体" w:hint="eastAsia"/>
                <w:color w:val="000000"/>
                <w:kern w:val="0"/>
                <w:sz w:val="22"/>
                <w:szCs w:val="22"/>
              </w:rPr>
              <w:t>远程管理ID灯开启和关闭，提供</w:t>
            </w:r>
            <w:proofErr w:type="gramStart"/>
            <w:r>
              <w:rPr>
                <w:rFonts w:ascii="仿宋" w:eastAsia="仿宋" w:hAnsi="仿宋" w:cs="宋体" w:hint="eastAsia"/>
                <w:color w:val="000000"/>
                <w:kern w:val="0"/>
                <w:sz w:val="22"/>
                <w:szCs w:val="22"/>
              </w:rPr>
              <w:t>官网产品</w:t>
            </w:r>
            <w:proofErr w:type="gramEnd"/>
            <w:r>
              <w:rPr>
                <w:rFonts w:ascii="仿宋" w:eastAsia="仿宋" w:hAnsi="仿宋" w:cs="宋体" w:hint="eastAsia"/>
                <w:color w:val="000000"/>
                <w:kern w:val="0"/>
                <w:sz w:val="22"/>
                <w:szCs w:val="22"/>
              </w:rPr>
              <w:t>文档证明截图并</w:t>
            </w:r>
            <w:proofErr w:type="gramStart"/>
            <w:r>
              <w:rPr>
                <w:rFonts w:ascii="仿宋" w:eastAsia="仿宋" w:hAnsi="仿宋" w:cs="宋体" w:hint="eastAsia"/>
                <w:color w:val="000000"/>
                <w:kern w:val="0"/>
                <w:sz w:val="22"/>
                <w:szCs w:val="22"/>
              </w:rPr>
              <w:t>提供官网链接</w:t>
            </w:r>
            <w:proofErr w:type="gramEnd"/>
            <w:r>
              <w:rPr>
                <w:rFonts w:ascii="仿宋" w:eastAsia="仿宋" w:hAnsi="仿宋" w:cs="宋体" w:hint="eastAsia"/>
                <w:color w:val="000000"/>
                <w:kern w:val="0"/>
                <w:sz w:val="22"/>
                <w:szCs w:val="22"/>
              </w:rPr>
              <w:t>或厂家盖章文件；</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是</w:t>
            </w:r>
          </w:p>
        </w:tc>
      </w:tr>
      <w:tr w:rsidR="00EC6AD9" w:rsidTr="00A20671">
        <w:trPr>
          <w:trHeight w:val="90"/>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9</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proofErr w:type="gramStart"/>
            <w:r>
              <w:rPr>
                <w:rFonts w:ascii="仿宋" w:eastAsia="仿宋" w:hAnsi="仿宋" w:cs="宋体" w:hint="eastAsia"/>
                <w:color w:val="000000"/>
                <w:kern w:val="0"/>
                <w:sz w:val="22"/>
                <w:szCs w:val="22"/>
              </w:rPr>
              <w:t>实配</w:t>
            </w:r>
            <w:proofErr w:type="gramEnd"/>
          </w:p>
        </w:tc>
        <w:tc>
          <w:tcPr>
            <w:tcW w:w="51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left"/>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10/100/1000Base-T以太网端口≥48个，10GE SFP+口≥4个，10GE单模光模块≥2个。</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否</w:t>
            </w:r>
          </w:p>
        </w:tc>
      </w:tr>
      <w:tr w:rsidR="00EC6AD9" w:rsidTr="00A20671">
        <w:trPr>
          <w:trHeight w:val="90"/>
        </w:trPr>
        <w:tc>
          <w:tcPr>
            <w:tcW w:w="9505"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textAlignment w:val="center"/>
              <w:rPr>
                <w:rFonts w:ascii="仿宋" w:eastAsia="仿宋" w:hAnsi="仿宋" w:cs="宋体"/>
                <w:color w:val="000000"/>
                <w:kern w:val="0"/>
                <w:sz w:val="22"/>
                <w:szCs w:val="22"/>
              </w:rPr>
            </w:pPr>
            <w:r>
              <w:rPr>
                <w:rFonts w:ascii="仿宋" w:eastAsia="仿宋" w:hAnsi="仿宋" w:hint="eastAsia"/>
                <w:b/>
                <w:bCs/>
              </w:rPr>
              <w:t>8.POE接入交换机</w:t>
            </w:r>
          </w:p>
        </w:tc>
      </w:tr>
      <w:tr w:rsidR="00EC6AD9" w:rsidTr="00A20671">
        <w:trPr>
          <w:trHeight w:val="90"/>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1</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转发性能</w:t>
            </w:r>
          </w:p>
        </w:tc>
        <w:tc>
          <w:tcPr>
            <w:tcW w:w="51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left"/>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交换容量≥670Gbps，包转发率≥200Mpps，</w:t>
            </w:r>
            <w:proofErr w:type="gramStart"/>
            <w:r>
              <w:rPr>
                <w:rFonts w:ascii="仿宋" w:eastAsia="仿宋" w:hAnsi="仿宋" w:cs="宋体" w:hint="eastAsia"/>
                <w:color w:val="000000"/>
                <w:kern w:val="0"/>
                <w:sz w:val="22"/>
                <w:szCs w:val="22"/>
              </w:rPr>
              <w:t>以官网最小值</w:t>
            </w:r>
            <w:proofErr w:type="gramEnd"/>
            <w:r>
              <w:rPr>
                <w:rFonts w:ascii="仿宋" w:eastAsia="仿宋" w:hAnsi="仿宋" w:cs="宋体" w:hint="eastAsia"/>
                <w:color w:val="000000"/>
                <w:kern w:val="0"/>
                <w:sz w:val="22"/>
                <w:szCs w:val="22"/>
              </w:rPr>
              <w:t>为准；</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否</w:t>
            </w:r>
          </w:p>
        </w:tc>
      </w:tr>
      <w:tr w:rsidR="00EC6AD9" w:rsidTr="00A20671">
        <w:trPr>
          <w:trHeight w:val="90"/>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2</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p>
        </w:tc>
        <w:tc>
          <w:tcPr>
            <w:tcW w:w="159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硬件规格</w:t>
            </w:r>
          </w:p>
        </w:tc>
        <w:tc>
          <w:tcPr>
            <w:tcW w:w="51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left"/>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10/100/1000Base-T以太网端口≥48个，10GE SFP+口≥4个，支持POE+；</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否</w:t>
            </w:r>
          </w:p>
        </w:tc>
      </w:tr>
      <w:tr w:rsidR="00EC6AD9" w:rsidTr="00A20671">
        <w:trPr>
          <w:trHeight w:val="90"/>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3</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p>
        </w:tc>
        <w:tc>
          <w:tcPr>
            <w:tcW w:w="1596"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jc w:val="center"/>
              <w:rPr>
                <w:rFonts w:ascii="仿宋" w:eastAsia="仿宋" w:hAnsi="仿宋" w:cs="宋体"/>
                <w:color w:val="000000"/>
                <w:kern w:val="0"/>
                <w:sz w:val="22"/>
                <w:szCs w:val="22"/>
              </w:rPr>
            </w:pPr>
          </w:p>
        </w:tc>
        <w:tc>
          <w:tcPr>
            <w:tcW w:w="51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left"/>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支持专用堆叠口，12GE专用</w:t>
            </w:r>
            <w:proofErr w:type="gramStart"/>
            <w:r>
              <w:rPr>
                <w:rFonts w:ascii="仿宋" w:eastAsia="仿宋" w:hAnsi="仿宋" w:cs="宋体" w:hint="eastAsia"/>
                <w:color w:val="000000"/>
                <w:kern w:val="0"/>
                <w:sz w:val="22"/>
                <w:szCs w:val="22"/>
              </w:rPr>
              <w:t>堆叠口</w:t>
            </w:r>
            <w:proofErr w:type="gramEnd"/>
            <w:r>
              <w:rPr>
                <w:rFonts w:ascii="仿宋" w:eastAsia="仿宋" w:hAnsi="仿宋" w:cs="宋体" w:hint="eastAsia"/>
                <w:color w:val="000000"/>
                <w:kern w:val="0"/>
                <w:sz w:val="22"/>
                <w:szCs w:val="22"/>
              </w:rPr>
              <w:t>≥2，提供</w:t>
            </w:r>
            <w:proofErr w:type="gramStart"/>
            <w:r>
              <w:rPr>
                <w:rFonts w:ascii="仿宋" w:eastAsia="仿宋" w:hAnsi="仿宋" w:cs="宋体" w:hint="eastAsia"/>
                <w:color w:val="000000"/>
                <w:kern w:val="0"/>
                <w:sz w:val="22"/>
                <w:szCs w:val="22"/>
              </w:rPr>
              <w:t>官网产品</w:t>
            </w:r>
            <w:proofErr w:type="gramEnd"/>
            <w:r>
              <w:rPr>
                <w:rFonts w:ascii="仿宋" w:eastAsia="仿宋" w:hAnsi="仿宋" w:cs="宋体" w:hint="eastAsia"/>
                <w:color w:val="000000"/>
                <w:kern w:val="0"/>
                <w:sz w:val="22"/>
                <w:szCs w:val="22"/>
              </w:rPr>
              <w:t>文档证明截图并</w:t>
            </w:r>
            <w:proofErr w:type="gramStart"/>
            <w:r>
              <w:rPr>
                <w:rFonts w:ascii="仿宋" w:eastAsia="仿宋" w:hAnsi="仿宋" w:cs="宋体" w:hint="eastAsia"/>
                <w:color w:val="000000"/>
                <w:kern w:val="0"/>
                <w:sz w:val="22"/>
                <w:szCs w:val="22"/>
              </w:rPr>
              <w:t>提供官网链接</w:t>
            </w:r>
            <w:proofErr w:type="gramEnd"/>
            <w:r>
              <w:rPr>
                <w:rFonts w:ascii="仿宋" w:eastAsia="仿宋" w:hAnsi="仿宋" w:cs="宋体" w:hint="eastAsia"/>
                <w:color w:val="000000"/>
                <w:kern w:val="0"/>
                <w:sz w:val="22"/>
                <w:szCs w:val="22"/>
              </w:rPr>
              <w:t>或厂家盖章文件；</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是</w:t>
            </w:r>
          </w:p>
        </w:tc>
      </w:tr>
      <w:tr w:rsidR="00EC6AD9" w:rsidTr="00A20671">
        <w:trPr>
          <w:trHeight w:val="90"/>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4</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hint="eastAsia"/>
                <w:bCs/>
                <w:sz w:val="24"/>
              </w:rPr>
              <w:t>▲</w:t>
            </w:r>
          </w:p>
        </w:tc>
        <w:tc>
          <w:tcPr>
            <w:tcW w:w="1596"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jc w:val="center"/>
              <w:rPr>
                <w:rFonts w:ascii="仿宋" w:eastAsia="仿宋" w:hAnsi="仿宋" w:cs="宋体"/>
                <w:color w:val="000000"/>
                <w:kern w:val="0"/>
                <w:sz w:val="22"/>
                <w:szCs w:val="22"/>
              </w:rPr>
            </w:pPr>
          </w:p>
        </w:tc>
        <w:tc>
          <w:tcPr>
            <w:tcW w:w="51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left"/>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采用国产化芯片，提供第三方测试报告；</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是</w:t>
            </w:r>
          </w:p>
        </w:tc>
      </w:tr>
      <w:tr w:rsidR="00EC6AD9" w:rsidTr="00A20671">
        <w:trPr>
          <w:trHeight w:val="90"/>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5</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二层功能</w:t>
            </w:r>
          </w:p>
        </w:tc>
        <w:tc>
          <w:tcPr>
            <w:tcW w:w="51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left"/>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支持4K VLAN，支持Voice VLAN、支持MUX VLAN、VLAN Stacking、VLAN Mapping；</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否</w:t>
            </w:r>
          </w:p>
        </w:tc>
      </w:tr>
      <w:tr w:rsidR="00EC6AD9" w:rsidTr="00A20671">
        <w:trPr>
          <w:trHeight w:val="90"/>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6</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p>
        </w:tc>
        <w:tc>
          <w:tcPr>
            <w:tcW w:w="159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三层功能</w:t>
            </w:r>
          </w:p>
        </w:tc>
        <w:tc>
          <w:tcPr>
            <w:tcW w:w="51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left"/>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支持静态路由、路由策略、策略路由；</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否</w:t>
            </w:r>
          </w:p>
        </w:tc>
      </w:tr>
      <w:tr w:rsidR="00EC6AD9" w:rsidTr="00A20671">
        <w:trPr>
          <w:trHeight w:val="90"/>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7</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p>
        </w:tc>
        <w:tc>
          <w:tcPr>
            <w:tcW w:w="1596"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jc w:val="center"/>
              <w:rPr>
                <w:rFonts w:ascii="仿宋" w:eastAsia="仿宋" w:hAnsi="仿宋" w:cs="宋体"/>
                <w:color w:val="000000"/>
                <w:kern w:val="0"/>
                <w:sz w:val="22"/>
                <w:szCs w:val="22"/>
              </w:rPr>
            </w:pPr>
          </w:p>
        </w:tc>
        <w:tc>
          <w:tcPr>
            <w:tcW w:w="51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left"/>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支持 RIP、</w:t>
            </w:r>
            <w:proofErr w:type="spellStart"/>
            <w:r>
              <w:rPr>
                <w:rFonts w:ascii="仿宋" w:eastAsia="仿宋" w:hAnsi="仿宋" w:cs="宋体" w:hint="eastAsia"/>
                <w:color w:val="000000"/>
                <w:kern w:val="0"/>
                <w:sz w:val="22"/>
                <w:szCs w:val="22"/>
              </w:rPr>
              <w:t>RIPng</w:t>
            </w:r>
            <w:proofErr w:type="spellEnd"/>
            <w:r>
              <w:rPr>
                <w:rFonts w:ascii="仿宋" w:eastAsia="仿宋" w:hAnsi="仿宋" w:cs="宋体" w:hint="eastAsia"/>
                <w:color w:val="000000"/>
                <w:kern w:val="0"/>
                <w:sz w:val="22"/>
                <w:szCs w:val="22"/>
              </w:rPr>
              <w:t>、OSPFv2、OSPFv3、VRRPv4、VRRPv6；</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否</w:t>
            </w:r>
          </w:p>
        </w:tc>
      </w:tr>
      <w:tr w:rsidR="00EC6AD9" w:rsidTr="00A20671">
        <w:trPr>
          <w:trHeight w:val="90"/>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8</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hint="eastAsia"/>
                <w:bCs/>
                <w:sz w:val="24"/>
              </w:rPr>
              <w:t>▲</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ID指示灯</w:t>
            </w:r>
          </w:p>
        </w:tc>
        <w:tc>
          <w:tcPr>
            <w:tcW w:w="51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left"/>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支持ID指示灯，用于现场定位，运</w:t>
            </w:r>
            <w:proofErr w:type="gramStart"/>
            <w:r>
              <w:rPr>
                <w:rFonts w:ascii="仿宋" w:eastAsia="仿宋" w:hAnsi="仿宋" w:cs="宋体" w:hint="eastAsia"/>
                <w:color w:val="000000"/>
                <w:kern w:val="0"/>
                <w:sz w:val="22"/>
                <w:szCs w:val="22"/>
              </w:rPr>
              <w:t>维人员</w:t>
            </w:r>
            <w:proofErr w:type="gramEnd"/>
            <w:r>
              <w:rPr>
                <w:rFonts w:ascii="仿宋" w:eastAsia="仿宋" w:hAnsi="仿宋" w:cs="宋体" w:hint="eastAsia"/>
                <w:color w:val="000000"/>
                <w:kern w:val="0"/>
                <w:sz w:val="22"/>
                <w:szCs w:val="22"/>
              </w:rPr>
              <w:t>远程管理ID灯开启和关闭，提供</w:t>
            </w:r>
            <w:proofErr w:type="gramStart"/>
            <w:r>
              <w:rPr>
                <w:rFonts w:ascii="仿宋" w:eastAsia="仿宋" w:hAnsi="仿宋" w:cs="宋体" w:hint="eastAsia"/>
                <w:color w:val="000000"/>
                <w:kern w:val="0"/>
                <w:sz w:val="22"/>
                <w:szCs w:val="22"/>
              </w:rPr>
              <w:t>官网产品</w:t>
            </w:r>
            <w:proofErr w:type="gramEnd"/>
            <w:r>
              <w:rPr>
                <w:rFonts w:ascii="仿宋" w:eastAsia="仿宋" w:hAnsi="仿宋" w:cs="宋体" w:hint="eastAsia"/>
                <w:color w:val="000000"/>
                <w:kern w:val="0"/>
                <w:sz w:val="22"/>
                <w:szCs w:val="22"/>
              </w:rPr>
              <w:t>文档证明截图并</w:t>
            </w:r>
            <w:proofErr w:type="gramStart"/>
            <w:r>
              <w:rPr>
                <w:rFonts w:ascii="仿宋" w:eastAsia="仿宋" w:hAnsi="仿宋" w:cs="宋体" w:hint="eastAsia"/>
                <w:color w:val="000000"/>
                <w:kern w:val="0"/>
                <w:sz w:val="22"/>
                <w:szCs w:val="22"/>
              </w:rPr>
              <w:t>提供官网链接</w:t>
            </w:r>
            <w:proofErr w:type="gramEnd"/>
            <w:r>
              <w:rPr>
                <w:rFonts w:ascii="仿宋" w:eastAsia="仿宋" w:hAnsi="仿宋" w:cs="宋体" w:hint="eastAsia"/>
                <w:color w:val="000000"/>
                <w:kern w:val="0"/>
                <w:sz w:val="22"/>
                <w:szCs w:val="22"/>
              </w:rPr>
              <w:t>或厂家盖章文件；</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是</w:t>
            </w:r>
          </w:p>
        </w:tc>
      </w:tr>
      <w:tr w:rsidR="00EC6AD9" w:rsidTr="00A20671">
        <w:trPr>
          <w:trHeight w:val="90"/>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9</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proofErr w:type="gramStart"/>
            <w:r>
              <w:rPr>
                <w:rFonts w:ascii="仿宋" w:eastAsia="仿宋" w:hAnsi="仿宋" w:cs="宋体" w:hint="eastAsia"/>
                <w:color w:val="000000"/>
                <w:kern w:val="0"/>
                <w:sz w:val="22"/>
                <w:szCs w:val="22"/>
              </w:rPr>
              <w:t>实配</w:t>
            </w:r>
            <w:proofErr w:type="gramEnd"/>
          </w:p>
        </w:tc>
        <w:tc>
          <w:tcPr>
            <w:tcW w:w="51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left"/>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10/100/1000Base-T以太网端口≥48个，10GE SFP+口≥4个，支持POE+，10GE单模光模块≥2个。</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否</w:t>
            </w:r>
          </w:p>
        </w:tc>
      </w:tr>
      <w:tr w:rsidR="00EC6AD9" w:rsidTr="00A20671">
        <w:trPr>
          <w:trHeight w:val="90"/>
        </w:trPr>
        <w:tc>
          <w:tcPr>
            <w:tcW w:w="9505"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textAlignment w:val="center"/>
              <w:rPr>
                <w:rFonts w:ascii="仿宋" w:eastAsia="仿宋" w:hAnsi="仿宋" w:cs="宋体"/>
                <w:b/>
                <w:bCs/>
                <w:color w:val="000000"/>
                <w:kern w:val="0"/>
                <w:sz w:val="22"/>
                <w:szCs w:val="22"/>
              </w:rPr>
            </w:pPr>
            <w:r>
              <w:rPr>
                <w:rFonts w:ascii="仿宋" w:eastAsia="仿宋" w:hAnsi="仿宋" w:hint="eastAsia"/>
                <w:b/>
                <w:bCs/>
              </w:rPr>
              <w:t>9.核心交换机</w:t>
            </w:r>
          </w:p>
        </w:tc>
      </w:tr>
      <w:tr w:rsidR="00EC6AD9" w:rsidTr="00A20671">
        <w:trPr>
          <w:trHeight w:val="90"/>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1</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转发性能</w:t>
            </w:r>
          </w:p>
        </w:tc>
        <w:tc>
          <w:tcPr>
            <w:tcW w:w="51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left"/>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交换容量≥1900Tbps，包转发率≥460000Mpps。</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否</w:t>
            </w:r>
          </w:p>
        </w:tc>
      </w:tr>
      <w:tr w:rsidR="00EC6AD9" w:rsidTr="00A20671">
        <w:trPr>
          <w:trHeight w:val="90"/>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2</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p>
        </w:tc>
        <w:tc>
          <w:tcPr>
            <w:tcW w:w="159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硬件规格</w:t>
            </w:r>
          </w:p>
        </w:tc>
        <w:tc>
          <w:tcPr>
            <w:tcW w:w="51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left"/>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主控引擎与交换网板物理分离，主控引擎≥2，独立</w:t>
            </w:r>
            <w:r>
              <w:rPr>
                <w:rFonts w:ascii="仿宋" w:eastAsia="仿宋" w:hAnsi="仿宋" w:cs="宋体" w:hint="eastAsia"/>
                <w:color w:val="000000"/>
                <w:kern w:val="0"/>
                <w:sz w:val="22"/>
                <w:szCs w:val="22"/>
              </w:rPr>
              <w:lastRenderedPageBreak/>
              <w:t>交换网板≥4，整机业务板槽位数≥8，电源插槽个数≥6；</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lastRenderedPageBreak/>
              <w:t>否</w:t>
            </w:r>
          </w:p>
        </w:tc>
      </w:tr>
      <w:tr w:rsidR="00EC6AD9" w:rsidTr="00A20671">
        <w:trPr>
          <w:trHeight w:val="90"/>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lastRenderedPageBreak/>
              <w:t>3</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p>
        </w:tc>
        <w:tc>
          <w:tcPr>
            <w:tcW w:w="1596"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jc w:val="center"/>
              <w:rPr>
                <w:rFonts w:ascii="仿宋" w:eastAsia="仿宋" w:hAnsi="仿宋" w:cs="宋体"/>
                <w:color w:val="000000"/>
                <w:kern w:val="0"/>
                <w:sz w:val="22"/>
                <w:szCs w:val="22"/>
              </w:rPr>
            </w:pPr>
          </w:p>
        </w:tc>
        <w:tc>
          <w:tcPr>
            <w:tcW w:w="51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left"/>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支持独立的硬件监控板卡， 控制平面和监控平面物理槽位分离，支持1+1备份；</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否</w:t>
            </w:r>
          </w:p>
        </w:tc>
      </w:tr>
      <w:tr w:rsidR="00EC6AD9" w:rsidTr="00A20671">
        <w:trPr>
          <w:trHeight w:val="90"/>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4</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hint="eastAsia"/>
                <w:bCs/>
                <w:sz w:val="24"/>
              </w:rPr>
              <w:t>▲</w:t>
            </w:r>
          </w:p>
        </w:tc>
        <w:tc>
          <w:tcPr>
            <w:tcW w:w="1596"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jc w:val="center"/>
              <w:rPr>
                <w:rFonts w:ascii="仿宋" w:eastAsia="仿宋" w:hAnsi="仿宋" w:cs="宋体"/>
                <w:color w:val="000000"/>
                <w:kern w:val="0"/>
                <w:sz w:val="22"/>
                <w:szCs w:val="22"/>
              </w:rPr>
            </w:pPr>
          </w:p>
        </w:tc>
        <w:tc>
          <w:tcPr>
            <w:tcW w:w="51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left"/>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采用国产化芯片，提供第三方测试报告或厂家盖章文件；</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是</w:t>
            </w:r>
          </w:p>
        </w:tc>
      </w:tr>
      <w:tr w:rsidR="00EC6AD9" w:rsidTr="00A20671">
        <w:trPr>
          <w:trHeight w:val="90"/>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5</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p>
        </w:tc>
        <w:tc>
          <w:tcPr>
            <w:tcW w:w="159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机柜要求</w:t>
            </w:r>
          </w:p>
        </w:tc>
        <w:tc>
          <w:tcPr>
            <w:tcW w:w="51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left"/>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为满足机房里机柜的空间要求，要求设备高度≤15U，提供</w:t>
            </w:r>
            <w:proofErr w:type="gramStart"/>
            <w:r>
              <w:rPr>
                <w:rFonts w:ascii="仿宋" w:eastAsia="仿宋" w:hAnsi="仿宋" w:cs="宋体" w:hint="eastAsia"/>
                <w:color w:val="000000"/>
                <w:kern w:val="0"/>
                <w:sz w:val="22"/>
                <w:szCs w:val="22"/>
              </w:rPr>
              <w:t>官网产品</w:t>
            </w:r>
            <w:proofErr w:type="gramEnd"/>
            <w:r>
              <w:rPr>
                <w:rFonts w:ascii="仿宋" w:eastAsia="仿宋" w:hAnsi="仿宋" w:cs="宋体" w:hint="eastAsia"/>
                <w:color w:val="000000"/>
                <w:kern w:val="0"/>
                <w:sz w:val="22"/>
                <w:szCs w:val="22"/>
              </w:rPr>
              <w:t>文档证明截图并</w:t>
            </w:r>
            <w:proofErr w:type="gramStart"/>
            <w:r>
              <w:rPr>
                <w:rFonts w:ascii="仿宋" w:eastAsia="仿宋" w:hAnsi="仿宋" w:cs="宋体" w:hint="eastAsia"/>
                <w:color w:val="000000"/>
                <w:kern w:val="0"/>
                <w:sz w:val="22"/>
                <w:szCs w:val="22"/>
              </w:rPr>
              <w:t>提供官网链接</w:t>
            </w:r>
            <w:proofErr w:type="gramEnd"/>
            <w:r>
              <w:rPr>
                <w:rFonts w:ascii="仿宋" w:eastAsia="仿宋" w:hAnsi="仿宋" w:cs="宋体" w:hint="eastAsia"/>
                <w:color w:val="000000"/>
                <w:kern w:val="0"/>
                <w:sz w:val="22"/>
                <w:szCs w:val="22"/>
              </w:rPr>
              <w:t>或厂家盖章文件；</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是</w:t>
            </w:r>
          </w:p>
        </w:tc>
      </w:tr>
      <w:tr w:rsidR="00EC6AD9" w:rsidTr="00A20671">
        <w:trPr>
          <w:trHeight w:val="90"/>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6</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hint="eastAsia"/>
                <w:bCs/>
                <w:sz w:val="24"/>
              </w:rPr>
              <w:t>▲</w:t>
            </w:r>
          </w:p>
        </w:tc>
        <w:tc>
          <w:tcPr>
            <w:tcW w:w="1596"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jc w:val="center"/>
              <w:rPr>
                <w:rFonts w:ascii="仿宋" w:eastAsia="仿宋" w:hAnsi="仿宋" w:cs="宋体"/>
                <w:color w:val="000000"/>
                <w:kern w:val="0"/>
                <w:sz w:val="22"/>
                <w:szCs w:val="22"/>
              </w:rPr>
            </w:pPr>
          </w:p>
        </w:tc>
        <w:tc>
          <w:tcPr>
            <w:tcW w:w="51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left"/>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为适应业界主流机柜的深度，要求设备深度≤520mm，提供</w:t>
            </w:r>
            <w:proofErr w:type="gramStart"/>
            <w:r>
              <w:rPr>
                <w:rFonts w:ascii="仿宋" w:eastAsia="仿宋" w:hAnsi="仿宋" w:cs="宋体" w:hint="eastAsia"/>
                <w:color w:val="000000"/>
                <w:kern w:val="0"/>
                <w:sz w:val="22"/>
                <w:szCs w:val="22"/>
              </w:rPr>
              <w:t>官网产品</w:t>
            </w:r>
            <w:proofErr w:type="gramEnd"/>
            <w:r>
              <w:rPr>
                <w:rFonts w:ascii="仿宋" w:eastAsia="仿宋" w:hAnsi="仿宋" w:cs="宋体" w:hint="eastAsia"/>
                <w:color w:val="000000"/>
                <w:kern w:val="0"/>
                <w:sz w:val="22"/>
                <w:szCs w:val="22"/>
              </w:rPr>
              <w:t>文档证明截图并</w:t>
            </w:r>
            <w:proofErr w:type="gramStart"/>
            <w:r>
              <w:rPr>
                <w:rFonts w:ascii="仿宋" w:eastAsia="仿宋" w:hAnsi="仿宋" w:cs="宋体" w:hint="eastAsia"/>
                <w:color w:val="000000"/>
                <w:kern w:val="0"/>
                <w:sz w:val="22"/>
                <w:szCs w:val="22"/>
              </w:rPr>
              <w:t>提供官网链接</w:t>
            </w:r>
            <w:proofErr w:type="gramEnd"/>
            <w:r>
              <w:rPr>
                <w:rFonts w:ascii="仿宋" w:eastAsia="仿宋" w:hAnsi="仿宋" w:cs="宋体" w:hint="eastAsia"/>
                <w:color w:val="000000"/>
                <w:kern w:val="0"/>
                <w:sz w:val="22"/>
                <w:szCs w:val="22"/>
              </w:rPr>
              <w:t>或厂家盖章文件；</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是</w:t>
            </w:r>
          </w:p>
        </w:tc>
      </w:tr>
      <w:tr w:rsidR="00EC6AD9" w:rsidTr="00A20671">
        <w:trPr>
          <w:trHeight w:val="90"/>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7</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proofErr w:type="spellStart"/>
            <w:r>
              <w:rPr>
                <w:rFonts w:ascii="仿宋" w:eastAsia="仿宋" w:hAnsi="仿宋" w:cs="宋体" w:hint="eastAsia"/>
                <w:color w:val="000000"/>
                <w:kern w:val="0"/>
                <w:sz w:val="22"/>
                <w:szCs w:val="22"/>
              </w:rPr>
              <w:t>VxLAN</w:t>
            </w:r>
            <w:proofErr w:type="spellEnd"/>
            <w:r>
              <w:rPr>
                <w:rFonts w:ascii="仿宋" w:eastAsia="仿宋" w:hAnsi="仿宋" w:cs="宋体" w:hint="eastAsia"/>
                <w:color w:val="000000"/>
                <w:kern w:val="0"/>
                <w:sz w:val="22"/>
                <w:szCs w:val="22"/>
              </w:rPr>
              <w:t>特性</w:t>
            </w:r>
          </w:p>
        </w:tc>
        <w:tc>
          <w:tcPr>
            <w:tcW w:w="51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left"/>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支持</w:t>
            </w:r>
            <w:proofErr w:type="spellStart"/>
            <w:r>
              <w:rPr>
                <w:rFonts w:ascii="仿宋" w:eastAsia="仿宋" w:hAnsi="仿宋" w:cs="宋体" w:hint="eastAsia"/>
                <w:color w:val="000000"/>
                <w:kern w:val="0"/>
                <w:sz w:val="22"/>
                <w:szCs w:val="22"/>
              </w:rPr>
              <w:t>VxLAN</w:t>
            </w:r>
            <w:proofErr w:type="spellEnd"/>
            <w:r>
              <w:rPr>
                <w:rFonts w:ascii="仿宋" w:eastAsia="仿宋" w:hAnsi="仿宋" w:cs="宋体" w:hint="eastAsia"/>
                <w:color w:val="000000"/>
                <w:kern w:val="0"/>
                <w:sz w:val="22"/>
                <w:szCs w:val="22"/>
              </w:rPr>
              <w:t>功能，支持BGP EVPN，支持分布式</w:t>
            </w:r>
            <w:proofErr w:type="spellStart"/>
            <w:r>
              <w:rPr>
                <w:rFonts w:ascii="仿宋" w:eastAsia="仿宋" w:hAnsi="仿宋" w:cs="宋体" w:hint="eastAsia"/>
                <w:color w:val="000000"/>
                <w:kern w:val="0"/>
                <w:sz w:val="22"/>
                <w:szCs w:val="22"/>
              </w:rPr>
              <w:t>Anycast</w:t>
            </w:r>
            <w:proofErr w:type="spellEnd"/>
            <w:r>
              <w:rPr>
                <w:rFonts w:ascii="仿宋" w:eastAsia="仿宋" w:hAnsi="仿宋" w:cs="宋体" w:hint="eastAsia"/>
                <w:color w:val="000000"/>
                <w:kern w:val="0"/>
                <w:sz w:val="22"/>
                <w:szCs w:val="22"/>
              </w:rPr>
              <w:t>网关；</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否</w:t>
            </w:r>
          </w:p>
        </w:tc>
      </w:tr>
      <w:tr w:rsidR="00EC6AD9" w:rsidTr="00A20671">
        <w:trPr>
          <w:trHeight w:val="90"/>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8</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p>
        </w:tc>
        <w:tc>
          <w:tcPr>
            <w:tcW w:w="159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虚拟化技术</w:t>
            </w:r>
          </w:p>
        </w:tc>
        <w:tc>
          <w:tcPr>
            <w:tcW w:w="51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left"/>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支持纵向虚拟化，作为父节点将下联交换机、AP纵向虚拟为一台设备管理，提供第三方测试报告或厂家盖章文件；</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是</w:t>
            </w:r>
          </w:p>
        </w:tc>
      </w:tr>
      <w:tr w:rsidR="00EC6AD9" w:rsidTr="00A20671">
        <w:trPr>
          <w:trHeight w:val="90"/>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9</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p>
        </w:tc>
        <w:tc>
          <w:tcPr>
            <w:tcW w:w="1596"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jc w:val="center"/>
              <w:rPr>
                <w:rFonts w:ascii="仿宋" w:eastAsia="仿宋" w:hAnsi="仿宋" w:cs="宋体"/>
                <w:color w:val="000000"/>
                <w:kern w:val="0"/>
                <w:sz w:val="22"/>
                <w:szCs w:val="22"/>
              </w:rPr>
            </w:pPr>
          </w:p>
        </w:tc>
        <w:tc>
          <w:tcPr>
            <w:tcW w:w="51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left"/>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支持长距离集群；</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否</w:t>
            </w:r>
          </w:p>
        </w:tc>
      </w:tr>
      <w:tr w:rsidR="00EC6AD9" w:rsidTr="00A20671">
        <w:trPr>
          <w:trHeight w:val="90"/>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10</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IP路由</w:t>
            </w:r>
          </w:p>
        </w:tc>
        <w:tc>
          <w:tcPr>
            <w:tcW w:w="51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left"/>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支持静态路由、RIP、</w:t>
            </w:r>
            <w:proofErr w:type="spellStart"/>
            <w:r>
              <w:rPr>
                <w:rFonts w:ascii="仿宋" w:eastAsia="仿宋" w:hAnsi="仿宋" w:cs="宋体" w:hint="eastAsia"/>
                <w:color w:val="000000"/>
                <w:kern w:val="0"/>
                <w:sz w:val="22"/>
                <w:szCs w:val="22"/>
              </w:rPr>
              <w:t>RIPng</w:t>
            </w:r>
            <w:proofErr w:type="spellEnd"/>
            <w:r>
              <w:rPr>
                <w:rFonts w:ascii="仿宋" w:eastAsia="仿宋" w:hAnsi="仿宋" w:cs="宋体" w:hint="eastAsia"/>
                <w:color w:val="000000"/>
                <w:kern w:val="0"/>
                <w:sz w:val="22"/>
                <w:szCs w:val="22"/>
              </w:rPr>
              <w:t>、OSPF、OSPFv3、BGP、BGP4+、ISIS、ISISv6；</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否</w:t>
            </w:r>
          </w:p>
        </w:tc>
      </w:tr>
      <w:tr w:rsidR="00EC6AD9" w:rsidTr="00A20671">
        <w:trPr>
          <w:trHeight w:val="90"/>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11</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proofErr w:type="gramStart"/>
            <w:r>
              <w:rPr>
                <w:rFonts w:ascii="仿宋" w:eastAsia="仿宋" w:hAnsi="仿宋" w:cs="宋体" w:hint="eastAsia"/>
                <w:color w:val="000000"/>
                <w:kern w:val="0"/>
                <w:sz w:val="22"/>
                <w:szCs w:val="22"/>
              </w:rPr>
              <w:t>实配</w:t>
            </w:r>
            <w:proofErr w:type="gramEnd"/>
          </w:p>
        </w:tc>
        <w:tc>
          <w:tcPr>
            <w:tcW w:w="51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left"/>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主控引擎≥2，独立交换网板≥4，整机业务板槽位数≥8，电源插槽个数≥6，配置主控板≥2个，交换网板≥4个，电源模块≥4个，GE电接口≥48个，10GE以太网光接口≥144个，3M 10GE高速线缆≥1。</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否</w:t>
            </w:r>
          </w:p>
        </w:tc>
      </w:tr>
      <w:tr w:rsidR="00EC6AD9" w:rsidTr="00A20671">
        <w:trPr>
          <w:trHeight w:val="90"/>
        </w:trPr>
        <w:tc>
          <w:tcPr>
            <w:tcW w:w="9505"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textAlignment w:val="center"/>
              <w:rPr>
                <w:rFonts w:ascii="仿宋" w:eastAsia="仿宋" w:hAnsi="仿宋" w:cs="宋体"/>
                <w:color w:val="000000"/>
                <w:kern w:val="0"/>
                <w:sz w:val="22"/>
                <w:szCs w:val="22"/>
              </w:rPr>
            </w:pPr>
            <w:r>
              <w:rPr>
                <w:rFonts w:ascii="仿宋" w:eastAsia="仿宋" w:hAnsi="仿宋" w:hint="eastAsia"/>
                <w:b/>
                <w:bCs/>
              </w:rPr>
              <w:t>10.汇聚交换机</w:t>
            </w:r>
          </w:p>
        </w:tc>
      </w:tr>
      <w:tr w:rsidR="00EC6AD9" w:rsidTr="00A20671">
        <w:trPr>
          <w:trHeight w:val="90"/>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1</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转发性能</w:t>
            </w:r>
          </w:p>
        </w:tc>
        <w:tc>
          <w:tcPr>
            <w:tcW w:w="51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left"/>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交换容量≥4.8Tbps，包转发率≥2000Mpps，</w:t>
            </w:r>
            <w:proofErr w:type="gramStart"/>
            <w:r>
              <w:rPr>
                <w:rFonts w:ascii="仿宋" w:eastAsia="仿宋" w:hAnsi="仿宋" w:cs="宋体" w:hint="eastAsia"/>
                <w:color w:val="000000"/>
                <w:kern w:val="0"/>
                <w:sz w:val="22"/>
                <w:szCs w:val="22"/>
              </w:rPr>
              <w:t>以官网最小</w:t>
            </w:r>
            <w:proofErr w:type="gramEnd"/>
            <w:r>
              <w:rPr>
                <w:rFonts w:ascii="仿宋" w:eastAsia="仿宋" w:hAnsi="仿宋" w:cs="宋体" w:hint="eastAsia"/>
                <w:color w:val="000000"/>
                <w:kern w:val="0"/>
                <w:sz w:val="22"/>
                <w:szCs w:val="22"/>
              </w:rPr>
              <w:t>数值为准；</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否</w:t>
            </w:r>
          </w:p>
        </w:tc>
      </w:tr>
      <w:tr w:rsidR="00EC6AD9" w:rsidTr="00A20671">
        <w:trPr>
          <w:trHeight w:val="90"/>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2</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p>
        </w:tc>
        <w:tc>
          <w:tcPr>
            <w:tcW w:w="159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硬件规格</w:t>
            </w:r>
          </w:p>
        </w:tc>
        <w:tc>
          <w:tcPr>
            <w:tcW w:w="51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left"/>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标准1U设备，万兆SFP+≥48个，40/100GE QSFP28≥6个，支持电源模块≥2个，风扇模块≥4个；</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否</w:t>
            </w:r>
          </w:p>
        </w:tc>
      </w:tr>
      <w:tr w:rsidR="00EC6AD9" w:rsidTr="00A20671">
        <w:trPr>
          <w:trHeight w:val="90"/>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3</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hint="eastAsia"/>
                <w:bCs/>
                <w:sz w:val="24"/>
              </w:rPr>
              <w:t>▲</w:t>
            </w:r>
          </w:p>
        </w:tc>
        <w:tc>
          <w:tcPr>
            <w:tcW w:w="1596"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jc w:val="center"/>
              <w:rPr>
                <w:rFonts w:ascii="仿宋" w:eastAsia="仿宋" w:hAnsi="仿宋" w:cs="宋体"/>
                <w:color w:val="000000"/>
                <w:kern w:val="0"/>
                <w:sz w:val="22"/>
                <w:szCs w:val="22"/>
              </w:rPr>
            </w:pPr>
          </w:p>
        </w:tc>
        <w:tc>
          <w:tcPr>
            <w:tcW w:w="51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left"/>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采用国产化芯片，提供第三方测试报告或厂家盖章文件；</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是</w:t>
            </w:r>
          </w:p>
        </w:tc>
      </w:tr>
      <w:tr w:rsidR="00EC6AD9" w:rsidTr="00A20671">
        <w:trPr>
          <w:trHeight w:val="90"/>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4</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hint="eastAsia"/>
                <w:bCs/>
                <w:sz w:val="24"/>
              </w:rPr>
              <w:t>▲</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ID指示灯</w:t>
            </w:r>
          </w:p>
        </w:tc>
        <w:tc>
          <w:tcPr>
            <w:tcW w:w="51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left"/>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支持ID指示灯，用于现场定位，运</w:t>
            </w:r>
            <w:proofErr w:type="gramStart"/>
            <w:r>
              <w:rPr>
                <w:rFonts w:ascii="仿宋" w:eastAsia="仿宋" w:hAnsi="仿宋" w:cs="宋体" w:hint="eastAsia"/>
                <w:color w:val="000000"/>
                <w:kern w:val="0"/>
                <w:sz w:val="22"/>
                <w:szCs w:val="22"/>
              </w:rPr>
              <w:t>维人员</w:t>
            </w:r>
            <w:proofErr w:type="gramEnd"/>
            <w:r>
              <w:rPr>
                <w:rFonts w:ascii="仿宋" w:eastAsia="仿宋" w:hAnsi="仿宋" w:cs="宋体" w:hint="eastAsia"/>
                <w:color w:val="000000"/>
                <w:kern w:val="0"/>
                <w:sz w:val="22"/>
                <w:szCs w:val="22"/>
              </w:rPr>
              <w:t>远程管理ID灯开启和关闭，提供</w:t>
            </w:r>
            <w:proofErr w:type="gramStart"/>
            <w:r>
              <w:rPr>
                <w:rFonts w:ascii="仿宋" w:eastAsia="仿宋" w:hAnsi="仿宋" w:cs="宋体" w:hint="eastAsia"/>
                <w:color w:val="000000"/>
                <w:kern w:val="0"/>
                <w:sz w:val="22"/>
                <w:szCs w:val="22"/>
              </w:rPr>
              <w:t>官网产品</w:t>
            </w:r>
            <w:proofErr w:type="gramEnd"/>
            <w:r>
              <w:rPr>
                <w:rFonts w:ascii="仿宋" w:eastAsia="仿宋" w:hAnsi="仿宋" w:cs="宋体" w:hint="eastAsia"/>
                <w:color w:val="000000"/>
                <w:kern w:val="0"/>
                <w:sz w:val="22"/>
                <w:szCs w:val="22"/>
              </w:rPr>
              <w:t>文档证明截图并</w:t>
            </w:r>
            <w:proofErr w:type="gramStart"/>
            <w:r>
              <w:rPr>
                <w:rFonts w:ascii="仿宋" w:eastAsia="仿宋" w:hAnsi="仿宋" w:cs="宋体" w:hint="eastAsia"/>
                <w:color w:val="000000"/>
                <w:kern w:val="0"/>
                <w:sz w:val="22"/>
                <w:szCs w:val="22"/>
              </w:rPr>
              <w:t>提供官网链接</w:t>
            </w:r>
            <w:proofErr w:type="gramEnd"/>
            <w:r>
              <w:rPr>
                <w:rFonts w:ascii="仿宋" w:eastAsia="仿宋" w:hAnsi="仿宋" w:cs="宋体" w:hint="eastAsia"/>
                <w:color w:val="000000"/>
                <w:kern w:val="0"/>
                <w:sz w:val="22"/>
                <w:szCs w:val="22"/>
              </w:rPr>
              <w:t>或厂家盖章文件；</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是</w:t>
            </w:r>
          </w:p>
        </w:tc>
      </w:tr>
      <w:tr w:rsidR="00EC6AD9" w:rsidTr="00A20671">
        <w:trPr>
          <w:trHeight w:val="90"/>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5</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p>
        </w:tc>
        <w:tc>
          <w:tcPr>
            <w:tcW w:w="159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三层功能</w:t>
            </w:r>
          </w:p>
        </w:tc>
        <w:tc>
          <w:tcPr>
            <w:tcW w:w="51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left"/>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支持RIP、OSPF、ISIS、BGP等IPv4动态路由协议；</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否</w:t>
            </w:r>
          </w:p>
        </w:tc>
      </w:tr>
      <w:tr w:rsidR="00EC6AD9" w:rsidTr="00A20671">
        <w:trPr>
          <w:trHeight w:val="90"/>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6</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p>
        </w:tc>
        <w:tc>
          <w:tcPr>
            <w:tcW w:w="1596"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jc w:val="center"/>
              <w:rPr>
                <w:rFonts w:ascii="仿宋" w:eastAsia="仿宋" w:hAnsi="仿宋" w:cs="宋体"/>
                <w:color w:val="000000"/>
                <w:kern w:val="0"/>
                <w:sz w:val="22"/>
                <w:szCs w:val="22"/>
              </w:rPr>
            </w:pPr>
          </w:p>
        </w:tc>
        <w:tc>
          <w:tcPr>
            <w:tcW w:w="51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left"/>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支持</w:t>
            </w:r>
            <w:proofErr w:type="spellStart"/>
            <w:r>
              <w:rPr>
                <w:rFonts w:ascii="仿宋" w:eastAsia="仿宋" w:hAnsi="仿宋" w:cs="宋体" w:hint="eastAsia"/>
                <w:color w:val="000000"/>
                <w:kern w:val="0"/>
                <w:sz w:val="22"/>
                <w:szCs w:val="22"/>
              </w:rPr>
              <w:t>RIPng</w:t>
            </w:r>
            <w:proofErr w:type="spellEnd"/>
            <w:r>
              <w:rPr>
                <w:rFonts w:ascii="仿宋" w:eastAsia="仿宋" w:hAnsi="仿宋" w:cs="宋体" w:hint="eastAsia"/>
                <w:color w:val="000000"/>
                <w:kern w:val="0"/>
                <w:sz w:val="22"/>
                <w:szCs w:val="22"/>
              </w:rPr>
              <w:t>、OSPFv3、ISISv6、BGP4+等IPv6动态路由协议；</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否</w:t>
            </w:r>
          </w:p>
        </w:tc>
      </w:tr>
      <w:tr w:rsidR="00EC6AD9" w:rsidTr="00A20671">
        <w:trPr>
          <w:trHeight w:val="90"/>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7</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proofErr w:type="spellStart"/>
            <w:r>
              <w:rPr>
                <w:rFonts w:ascii="仿宋" w:eastAsia="仿宋" w:hAnsi="仿宋" w:cs="宋体" w:hint="eastAsia"/>
                <w:color w:val="000000"/>
                <w:kern w:val="0"/>
                <w:sz w:val="22"/>
                <w:szCs w:val="22"/>
              </w:rPr>
              <w:t>VxLAN</w:t>
            </w:r>
            <w:proofErr w:type="spellEnd"/>
          </w:p>
        </w:tc>
        <w:tc>
          <w:tcPr>
            <w:tcW w:w="51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left"/>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支持</w:t>
            </w:r>
            <w:proofErr w:type="spellStart"/>
            <w:r>
              <w:rPr>
                <w:rFonts w:ascii="仿宋" w:eastAsia="仿宋" w:hAnsi="仿宋" w:cs="宋体" w:hint="eastAsia"/>
                <w:color w:val="000000"/>
                <w:kern w:val="0"/>
                <w:sz w:val="22"/>
                <w:szCs w:val="22"/>
              </w:rPr>
              <w:t>VxLAN</w:t>
            </w:r>
            <w:proofErr w:type="spellEnd"/>
            <w:r>
              <w:rPr>
                <w:rFonts w:ascii="仿宋" w:eastAsia="仿宋" w:hAnsi="仿宋" w:cs="宋体" w:hint="eastAsia"/>
                <w:color w:val="000000"/>
                <w:kern w:val="0"/>
                <w:sz w:val="22"/>
                <w:szCs w:val="22"/>
              </w:rPr>
              <w:t xml:space="preserve">功能，支持BGP EVPN，支持分布式 </w:t>
            </w:r>
            <w:proofErr w:type="spellStart"/>
            <w:r>
              <w:rPr>
                <w:rFonts w:ascii="仿宋" w:eastAsia="仿宋" w:hAnsi="仿宋" w:cs="宋体" w:hint="eastAsia"/>
                <w:color w:val="000000"/>
                <w:kern w:val="0"/>
                <w:sz w:val="22"/>
                <w:szCs w:val="22"/>
              </w:rPr>
              <w:t>Anycast</w:t>
            </w:r>
            <w:proofErr w:type="spellEnd"/>
            <w:r>
              <w:rPr>
                <w:rFonts w:ascii="仿宋" w:eastAsia="仿宋" w:hAnsi="仿宋" w:cs="宋体" w:hint="eastAsia"/>
                <w:color w:val="000000"/>
                <w:kern w:val="0"/>
                <w:sz w:val="22"/>
                <w:szCs w:val="22"/>
              </w:rPr>
              <w:t xml:space="preserve"> 网关；</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是</w:t>
            </w:r>
          </w:p>
        </w:tc>
      </w:tr>
      <w:tr w:rsidR="00EC6AD9" w:rsidTr="00A20671">
        <w:trPr>
          <w:trHeight w:val="90"/>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8</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proofErr w:type="gramStart"/>
            <w:r>
              <w:rPr>
                <w:rFonts w:ascii="仿宋" w:eastAsia="仿宋" w:hAnsi="仿宋" w:cs="宋体" w:hint="eastAsia"/>
                <w:color w:val="000000"/>
                <w:kern w:val="0"/>
                <w:sz w:val="22"/>
                <w:szCs w:val="22"/>
              </w:rPr>
              <w:t>实配</w:t>
            </w:r>
            <w:proofErr w:type="gramEnd"/>
          </w:p>
        </w:tc>
        <w:tc>
          <w:tcPr>
            <w:tcW w:w="51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left"/>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万兆SFP+≥48个，40/100GE QSFP28≥6个，电源模块≥2个，10GE</w:t>
            </w:r>
            <w:proofErr w:type="gramStart"/>
            <w:r>
              <w:rPr>
                <w:rFonts w:ascii="仿宋" w:eastAsia="仿宋" w:hAnsi="仿宋" w:cs="宋体" w:hint="eastAsia"/>
                <w:color w:val="000000"/>
                <w:kern w:val="0"/>
                <w:sz w:val="22"/>
                <w:szCs w:val="22"/>
              </w:rPr>
              <w:t>多模光模块</w:t>
            </w:r>
            <w:proofErr w:type="gramEnd"/>
            <w:r>
              <w:rPr>
                <w:rFonts w:ascii="仿宋" w:eastAsia="仿宋" w:hAnsi="仿宋" w:cs="宋体" w:hint="eastAsia"/>
                <w:color w:val="000000"/>
                <w:kern w:val="0"/>
                <w:sz w:val="22"/>
                <w:szCs w:val="22"/>
              </w:rPr>
              <w:t>≥20个，10GE单模光模块≥4个，3M 40GE高速线缆≥1。</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否</w:t>
            </w:r>
          </w:p>
        </w:tc>
      </w:tr>
      <w:tr w:rsidR="00EC6AD9" w:rsidTr="00A20671">
        <w:trPr>
          <w:trHeight w:val="90"/>
        </w:trPr>
        <w:tc>
          <w:tcPr>
            <w:tcW w:w="9505"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textAlignment w:val="center"/>
              <w:rPr>
                <w:rFonts w:ascii="仿宋" w:eastAsia="仿宋" w:hAnsi="仿宋" w:cs="宋体"/>
                <w:color w:val="000000"/>
                <w:kern w:val="0"/>
                <w:sz w:val="22"/>
                <w:szCs w:val="22"/>
              </w:rPr>
            </w:pPr>
            <w:r>
              <w:rPr>
                <w:rFonts w:ascii="仿宋" w:eastAsia="仿宋" w:hAnsi="仿宋" w:hint="eastAsia"/>
                <w:b/>
                <w:bCs/>
              </w:rPr>
              <w:t>11.汇聚交换机</w:t>
            </w:r>
          </w:p>
        </w:tc>
      </w:tr>
      <w:tr w:rsidR="00EC6AD9" w:rsidTr="00A20671">
        <w:trPr>
          <w:trHeight w:val="90"/>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1</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转发性能</w:t>
            </w:r>
          </w:p>
        </w:tc>
        <w:tc>
          <w:tcPr>
            <w:tcW w:w="51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left"/>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交换容量≥100Tbps，包转发率≥76000Mpps，</w:t>
            </w:r>
            <w:proofErr w:type="gramStart"/>
            <w:r>
              <w:rPr>
                <w:rFonts w:ascii="仿宋" w:eastAsia="仿宋" w:hAnsi="仿宋" w:cs="宋体" w:hint="eastAsia"/>
                <w:color w:val="000000"/>
                <w:kern w:val="0"/>
                <w:sz w:val="22"/>
                <w:szCs w:val="22"/>
              </w:rPr>
              <w:t>以官</w:t>
            </w:r>
            <w:r>
              <w:rPr>
                <w:rFonts w:ascii="仿宋" w:eastAsia="仿宋" w:hAnsi="仿宋" w:cs="宋体" w:hint="eastAsia"/>
                <w:color w:val="000000"/>
                <w:kern w:val="0"/>
                <w:sz w:val="22"/>
                <w:szCs w:val="22"/>
              </w:rPr>
              <w:lastRenderedPageBreak/>
              <w:t>网最小</w:t>
            </w:r>
            <w:proofErr w:type="gramEnd"/>
            <w:r>
              <w:rPr>
                <w:rFonts w:ascii="仿宋" w:eastAsia="仿宋" w:hAnsi="仿宋" w:cs="宋体" w:hint="eastAsia"/>
                <w:color w:val="000000"/>
                <w:kern w:val="0"/>
                <w:sz w:val="22"/>
                <w:szCs w:val="22"/>
              </w:rPr>
              <w:t>数值为准；</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lastRenderedPageBreak/>
              <w:t>否</w:t>
            </w:r>
          </w:p>
        </w:tc>
      </w:tr>
      <w:tr w:rsidR="00EC6AD9" w:rsidTr="00A20671">
        <w:trPr>
          <w:trHeight w:val="90"/>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lastRenderedPageBreak/>
              <w:t>2</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p>
        </w:tc>
        <w:tc>
          <w:tcPr>
            <w:tcW w:w="159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硬件规格</w:t>
            </w:r>
          </w:p>
        </w:tc>
        <w:tc>
          <w:tcPr>
            <w:tcW w:w="51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left"/>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主控引擎≥2，整机业务板槽位数≥6，整机电源槽位数≥6；</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否</w:t>
            </w:r>
          </w:p>
        </w:tc>
      </w:tr>
      <w:tr w:rsidR="00EC6AD9" w:rsidTr="00A20671">
        <w:trPr>
          <w:trHeight w:val="90"/>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3</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p>
        </w:tc>
        <w:tc>
          <w:tcPr>
            <w:tcW w:w="1596"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jc w:val="center"/>
              <w:rPr>
                <w:rFonts w:ascii="仿宋" w:eastAsia="仿宋" w:hAnsi="仿宋" w:cs="宋体"/>
                <w:color w:val="000000"/>
                <w:kern w:val="0"/>
                <w:sz w:val="22"/>
                <w:szCs w:val="22"/>
              </w:rPr>
            </w:pPr>
          </w:p>
        </w:tc>
        <w:tc>
          <w:tcPr>
            <w:tcW w:w="51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left"/>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为提升槽位使用率，主控引擎</w:t>
            </w:r>
            <w:proofErr w:type="gramStart"/>
            <w:r>
              <w:rPr>
                <w:rFonts w:ascii="仿宋" w:eastAsia="仿宋" w:hAnsi="仿宋" w:cs="宋体" w:hint="eastAsia"/>
                <w:color w:val="000000"/>
                <w:kern w:val="0"/>
                <w:sz w:val="22"/>
                <w:szCs w:val="22"/>
              </w:rPr>
              <w:t>需支持</w:t>
            </w:r>
            <w:proofErr w:type="gramEnd"/>
            <w:r>
              <w:rPr>
                <w:rFonts w:ascii="仿宋" w:eastAsia="仿宋" w:hAnsi="仿宋" w:cs="宋体" w:hint="eastAsia"/>
                <w:color w:val="000000"/>
                <w:kern w:val="0"/>
                <w:sz w:val="22"/>
                <w:szCs w:val="22"/>
              </w:rPr>
              <w:t>业务端口，提供</w:t>
            </w:r>
            <w:proofErr w:type="gramStart"/>
            <w:r>
              <w:rPr>
                <w:rFonts w:ascii="仿宋" w:eastAsia="仿宋" w:hAnsi="仿宋" w:cs="宋体" w:hint="eastAsia"/>
                <w:color w:val="000000"/>
                <w:kern w:val="0"/>
                <w:sz w:val="22"/>
                <w:szCs w:val="22"/>
              </w:rPr>
              <w:t>官网产品</w:t>
            </w:r>
            <w:proofErr w:type="gramEnd"/>
            <w:r>
              <w:rPr>
                <w:rFonts w:ascii="仿宋" w:eastAsia="仿宋" w:hAnsi="仿宋" w:cs="宋体" w:hint="eastAsia"/>
                <w:color w:val="000000"/>
                <w:kern w:val="0"/>
                <w:sz w:val="22"/>
                <w:szCs w:val="22"/>
              </w:rPr>
              <w:t>文档证明截图并</w:t>
            </w:r>
            <w:proofErr w:type="gramStart"/>
            <w:r>
              <w:rPr>
                <w:rFonts w:ascii="仿宋" w:eastAsia="仿宋" w:hAnsi="仿宋" w:cs="宋体" w:hint="eastAsia"/>
                <w:color w:val="000000"/>
                <w:kern w:val="0"/>
                <w:sz w:val="22"/>
                <w:szCs w:val="22"/>
              </w:rPr>
              <w:t>提供官网链接</w:t>
            </w:r>
            <w:proofErr w:type="gramEnd"/>
            <w:r>
              <w:rPr>
                <w:rFonts w:ascii="仿宋" w:eastAsia="仿宋" w:hAnsi="仿宋" w:cs="宋体" w:hint="eastAsia"/>
                <w:color w:val="000000"/>
                <w:kern w:val="0"/>
                <w:sz w:val="22"/>
                <w:szCs w:val="22"/>
              </w:rPr>
              <w:t>或厂家盖章文件；</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是</w:t>
            </w:r>
          </w:p>
        </w:tc>
      </w:tr>
      <w:tr w:rsidR="00EC6AD9" w:rsidTr="00A20671">
        <w:trPr>
          <w:trHeight w:val="90"/>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4</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hint="eastAsia"/>
                <w:bCs/>
                <w:sz w:val="24"/>
              </w:rPr>
              <w:t>▲</w:t>
            </w:r>
          </w:p>
        </w:tc>
        <w:tc>
          <w:tcPr>
            <w:tcW w:w="1596"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jc w:val="center"/>
              <w:rPr>
                <w:rFonts w:ascii="仿宋" w:eastAsia="仿宋" w:hAnsi="仿宋" w:cs="宋体"/>
                <w:color w:val="000000"/>
                <w:kern w:val="0"/>
                <w:sz w:val="22"/>
                <w:szCs w:val="22"/>
              </w:rPr>
            </w:pPr>
          </w:p>
        </w:tc>
        <w:tc>
          <w:tcPr>
            <w:tcW w:w="51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left"/>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采用国产化芯片，提供第三方测试报告或厂家盖章文件；</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是</w:t>
            </w:r>
          </w:p>
        </w:tc>
      </w:tr>
      <w:tr w:rsidR="00EC6AD9" w:rsidTr="00A20671">
        <w:trPr>
          <w:trHeight w:val="170"/>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5</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二层功能</w:t>
            </w:r>
          </w:p>
        </w:tc>
        <w:tc>
          <w:tcPr>
            <w:tcW w:w="51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left"/>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支持MAC地址自动学习和老化、静态、动态、黑洞MAC表项、源MAC地址过滤、基于端口和VLAN的MAC地址学习限制；</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否</w:t>
            </w:r>
          </w:p>
        </w:tc>
      </w:tr>
      <w:tr w:rsidR="00EC6AD9" w:rsidTr="00A20671">
        <w:trPr>
          <w:trHeight w:val="90"/>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6</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三层功能</w:t>
            </w:r>
          </w:p>
        </w:tc>
        <w:tc>
          <w:tcPr>
            <w:tcW w:w="51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left"/>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支持RIP、OSPF、ISIS、BGP等IPv4动态路由协议、</w:t>
            </w:r>
            <w:proofErr w:type="spellStart"/>
            <w:r>
              <w:rPr>
                <w:rFonts w:ascii="仿宋" w:eastAsia="仿宋" w:hAnsi="仿宋" w:cs="宋体" w:hint="eastAsia"/>
                <w:color w:val="000000"/>
                <w:kern w:val="0"/>
                <w:sz w:val="22"/>
                <w:szCs w:val="22"/>
              </w:rPr>
              <w:t>RIPng</w:t>
            </w:r>
            <w:proofErr w:type="spellEnd"/>
            <w:r>
              <w:rPr>
                <w:rFonts w:ascii="仿宋" w:eastAsia="仿宋" w:hAnsi="仿宋" w:cs="宋体" w:hint="eastAsia"/>
                <w:color w:val="000000"/>
                <w:kern w:val="0"/>
                <w:sz w:val="22"/>
                <w:szCs w:val="22"/>
              </w:rPr>
              <w:t>、OSPFv3、ISISv6、BGP4+等IPv6动态路由协议；</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否</w:t>
            </w:r>
          </w:p>
        </w:tc>
      </w:tr>
      <w:tr w:rsidR="00EC6AD9" w:rsidTr="00A20671">
        <w:trPr>
          <w:trHeight w:val="332"/>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7</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VXLAN</w:t>
            </w:r>
          </w:p>
        </w:tc>
        <w:tc>
          <w:tcPr>
            <w:tcW w:w="51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left"/>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支持</w:t>
            </w:r>
            <w:proofErr w:type="spellStart"/>
            <w:r>
              <w:rPr>
                <w:rFonts w:ascii="仿宋" w:eastAsia="仿宋" w:hAnsi="仿宋" w:cs="宋体" w:hint="eastAsia"/>
                <w:color w:val="000000"/>
                <w:kern w:val="0"/>
                <w:sz w:val="22"/>
                <w:szCs w:val="22"/>
              </w:rPr>
              <w:t>VxLAN</w:t>
            </w:r>
            <w:proofErr w:type="spellEnd"/>
            <w:r>
              <w:rPr>
                <w:rFonts w:ascii="仿宋" w:eastAsia="仿宋" w:hAnsi="仿宋" w:cs="宋体" w:hint="eastAsia"/>
                <w:color w:val="000000"/>
                <w:kern w:val="0"/>
                <w:sz w:val="22"/>
                <w:szCs w:val="22"/>
              </w:rPr>
              <w:t>功能，支持</w:t>
            </w:r>
            <w:proofErr w:type="spellStart"/>
            <w:r>
              <w:rPr>
                <w:rFonts w:ascii="仿宋" w:eastAsia="仿宋" w:hAnsi="仿宋" w:cs="宋体" w:hint="eastAsia"/>
                <w:color w:val="000000"/>
                <w:kern w:val="0"/>
                <w:sz w:val="22"/>
                <w:szCs w:val="22"/>
              </w:rPr>
              <w:t>VxLAN</w:t>
            </w:r>
            <w:proofErr w:type="spellEnd"/>
            <w:r>
              <w:rPr>
                <w:rFonts w:ascii="仿宋" w:eastAsia="仿宋" w:hAnsi="仿宋" w:cs="宋体" w:hint="eastAsia"/>
                <w:color w:val="000000"/>
                <w:kern w:val="0"/>
                <w:sz w:val="22"/>
                <w:szCs w:val="22"/>
              </w:rPr>
              <w:t>网络的自动化部署；</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否</w:t>
            </w:r>
          </w:p>
        </w:tc>
      </w:tr>
      <w:tr w:rsidR="00EC6AD9" w:rsidTr="00A20671">
        <w:trPr>
          <w:trHeight w:val="90"/>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8</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安全性</w:t>
            </w:r>
          </w:p>
        </w:tc>
        <w:tc>
          <w:tcPr>
            <w:tcW w:w="51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left"/>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 xml:space="preserve">支持 </w:t>
            </w:r>
            <w:proofErr w:type="spellStart"/>
            <w:r>
              <w:rPr>
                <w:rFonts w:ascii="仿宋" w:eastAsia="仿宋" w:hAnsi="仿宋" w:cs="宋体" w:hint="eastAsia"/>
                <w:color w:val="000000"/>
                <w:kern w:val="0"/>
                <w:sz w:val="22"/>
                <w:szCs w:val="22"/>
              </w:rPr>
              <w:t>MACsec</w:t>
            </w:r>
            <w:proofErr w:type="spellEnd"/>
            <w:r>
              <w:rPr>
                <w:rFonts w:ascii="仿宋" w:eastAsia="仿宋" w:hAnsi="仿宋" w:cs="宋体" w:hint="eastAsia"/>
                <w:color w:val="000000"/>
                <w:kern w:val="0"/>
                <w:sz w:val="22"/>
                <w:szCs w:val="22"/>
              </w:rPr>
              <w:t>端到端</w:t>
            </w:r>
            <w:proofErr w:type="gramStart"/>
            <w:r>
              <w:rPr>
                <w:rFonts w:ascii="仿宋" w:eastAsia="仿宋" w:hAnsi="仿宋" w:cs="宋体" w:hint="eastAsia"/>
                <w:color w:val="000000"/>
                <w:kern w:val="0"/>
                <w:sz w:val="22"/>
                <w:szCs w:val="22"/>
              </w:rPr>
              <w:t>加密组</w:t>
            </w:r>
            <w:proofErr w:type="gramEnd"/>
            <w:r>
              <w:rPr>
                <w:rFonts w:ascii="仿宋" w:eastAsia="仿宋" w:hAnsi="仿宋" w:cs="宋体" w:hint="eastAsia"/>
                <w:color w:val="000000"/>
                <w:kern w:val="0"/>
                <w:sz w:val="22"/>
                <w:szCs w:val="22"/>
              </w:rPr>
              <w:t>网，提供第三方测试报告或厂家盖章文件；</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是</w:t>
            </w:r>
          </w:p>
        </w:tc>
      </w:tr>
      <w:tr w:rsidR="00EC6AD9" w:rsidTr="00A20671">
        <w:trPr>
          <w:trHeight w:val="90"/>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9</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hint="eastAsia"/>
                <w:bCs/>
                <w:sz w:val="24"/>
              </w:rPr>
              <w:t>▲</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可靠性</w:t>
            </w:r>
          </w:p>
        </w:tc>
        <w:tc>
          <w:tcPr>
            <w:tcW w:w="51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left"/>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支持双活主控，故障倒换时间&lt;5ms，提供第三方测试报告或厂家盖章文件；</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是</w:t>
            </w:r>
          </w:p>
        </w:tc>
      </w:tr>
      <w:tr w:rsidR="00EC6AD9" w:rsidTr="00A20671">
        <w:trPr>
          <w:trHeight w:val="90"/>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10</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w:t>
            </w: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proofErr w:type="gramStart"/>
            <w:r>
              <w:rPr>
                <w:rFonts w:ascii="仿宋" w:eastAsia="仿宋" w:hAnsi="仿宋" w:cs="宋体" w:hint="eastAsia"/>
                <w:color w:val="000000"/>
                <w:kern w:val="0"/>
                <w:sz w:val="22"/>
                <w:szCs w:val="22"/>
              </w:rPr>
              <w:t>实配</w:t>
            </w:r>
            <w:proofErr w:type="gramEnd"/>
          </w:p>
        </w:tc>
        <w:tc>
          <w:tcPr>
            <w:tcW w:w="51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left"/>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主控引擎≥2，整机业务板槽位数≥6，整机电源槽位数≥6，配置主控板≥2个，交换网板≥2个，电源模块≥2个，10GE以太网光接口≥144个，10GE</w:t>
            </w:r>
            <w:proofErr w:type="gramStart"/>
            <w:r>
              <w:rPr>
                <w:rFonts w:ascii="仿宋" w:eastAsia="仿宋" w:hAnsi="仿宋" w:cs="宋体" w:hint="eastAsia"/>
                <w:color w:val="000000"/>
                <w:kern w:val="0"/>
                <w:sz w:val="22"/>
                <w:szCs w:val="22"/>
              </w:rPr>
              <w:t>多模光模块</w:t>
            </w:r>
            <w:proofErr w:type="gramEnd"/>
            <w:r>
              <w:rPr>
                <w:rFonts w:ascii="仿宋" w:eastAsia="仿宋" w:hAnsi="仿宋" w:cs="宋体" w:hint="eastAsia"/>
                <w:color w:val="000000"/>
                <w:kern w:val="0"/>
                <w:sz w:val="22"/>
                <w:szCs w:val="22"/>
              </w:rPr>
              <w:t>≥8个，10GE单模光模块≥24个，3M 10GE高速线缆≥1。</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否</w:t>
            </w:r>
          </w:p>
        </w:tc>
      </w:tr>
      <w:tr w:rsidR="00EC6AD9" w:rsidTr="00A20671">
        <w:trPr>
          <w:trHeight w:val="90"/>
        </w:trPr>
        <w:tc>
          <w:tcPr>
            <w:tcW w:w="9505"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textAlignment w:val="center"/>
              <w:rPr>
                <w:rFonts w:ascii="仿宋" w:eastAsia="仿宋" w:hAnsi="仿宋" w:cs="宋体"/>
                <w:szCs w:val="21"/>
              </w:rPr>
            </w:pPr>
            <w:r>
              <w:rPr>
                <w:rFonts w:ascii="仿宋" w:eastAsia="仿宋" w:hAnsi="仿宋" w:cs="宋体" w:hint="eastAsia"/>
                <w:b/>
                <w:bCs/>
                <w:szCs w:val="21"/>
              </w:rPr>
              <w:t>12.10G防火墙</w:t>
            </w:r>
          </w:p>
        </w:tc>
      </w:tr>
      <w:tr w:rsidR="00EC6AD9" w:rsidTr="00A20671">
        <w:trPr>
          <w:trHeight w:val="90"/>
        </w:trPr>
        <w:tc>
          <w:tcPr>
            <w:tcW w:w="9505"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b/>
                <w:bCs/>
                <w:sz w:val="22"/>
                <w:szCs w:val="22"/>
              </w:rPr>
            </w:pPr>
            <w:r>
              <w:rPr>
                <w:rFonts w:ascii="仿宋" w:eastAsia="仿宋" w:hAnsi="仿宋" w:cs="宋体" w:hint="eastAsia"/>
                <w:sz w:val="22"/>
                <w:szCs w:val="22"/>
              </w:rPr>
              <w:t>硬件要求</w:t>
            </w:r>
          </w:p>
        </w:tc>
      </w:tr>
      <w:tr w:rsidR="00EC6AD9" w:rsidTr="00A20671">
        <w:trPr>
          <w:trHeight w:val="90"/>
        </w:trPr>
        <w:tc>
          <w:tcPr>
            <w:tcW w:w="832" w:type="dxa"/>
            <w:gridSpan w:val="2"/>
            <w:vMerge w:val="restart"/>
            <w:tcBorders>
              <w:top w:val="single" w:sz="4" w:space="0" w:color="000000"/>
              <w:left w:val="single" w:sz="4" w:space="0" w:color="000000"/>
              <w:right w:val="single" w:sz="4" w:space="0" w:color="000000"/>
            </w:tcBorders>
            <w:shd w:val="clear" w:color="auto" w:fill="auto"/>
            <w:noWrap/>
            <w:vAlign w:val="center"/>
          </w:tcPr>
          <w:p w:rsidR="00EC6AD9" w:rsidRDefault="00EC6AD9" w:rsidP="00A20671">
            <w:pPr>
              <w:jc w:val="center"/>
              <w:rPr>
                <w:rFonts w:ascii="仿宋" w:eastAsia="仿宋" w:hAnsi="仿宋" w:cs="宋体"/>
                <w:sz w:val="22"/>
                <w:szCs w:val="21"/>
              </w:rPr>
            </w:pPr>
            <w:r>
              <w:rPr>
                <w:rFonts w:ascii="仿宋" w:eastAsia="仿宋" w:hAnsi="仿宋" w:cs="宋体" w:hint="eastAsia"/>
                <w:sz w:val="22"/>
                <w:szCs w:val="21"/>
              </w:rPr>
              <w:t>1</w:t>
            </w:r>
          </w:p>
          <w:p w:rsidR="00EC6AD9" w:rsidRDefault="00EC6AD9" w:rsidP="00A20671">
            <w:pPr>
              <w:jc w:val="center"/>
              <w:rPr>
                <w:rFonts w:ascii="仿宋" w:eastAsia="仿宋" w:hAnsi="仿宋" w:cs="宋体"/>
                <w:sz w:val="22"/>
                <w:szCs w:val="21"/>
              </w:rPr>
            </w:pPr>
          </w:p>
        </w:tc>
        <w:tc>
          <w:tcPr>
            <w:tcW w:w="1005" w:type="dxa"/>
            <w:gridSpan w:val="2"/>
            <w:vMerge w:val="restart"/>
            <w:tcBorders>
              <w:top w:val="single" w:sz="4" w:space="0" w:color="000000"/>
              <w:left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w:t>
            </w:r>
          </w:p>
        </w:tc>
        <w:tc>
          <w:tcPr>
            <w:tcW w:w="157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spacing w:line="360" w:lineRule="auto"/>
              <w:jc w:val="center"/>
              <w:rPr>
                <w:rFonts w:ascii="仿宋" w:eastAsia="仿宋" w:hAnsi="仿宋" w:cs="宋体"/>
                <w:color w:val="000000"/>
                <w:kern w:val="0"/>
                <w:sz w:val="22"/>
                <w:szCs w:val="22"/>
              </w:rPr>
            </w:pPr>
            <w:r>
              <w:rPr>
                <w:rFonts w:ascii="仿宋" w:eastAsia="仿宋" w:hAnsi="仿宋" w:cs="宋体" w:hint="eastAsia"/>
                <w:sz w:val="22"/>
                <w:szCs w:val="22"/>
              </w:rPr>
              <w:t>硬件架构</w:t>
            </w:r>
          </w:p>
        </w:tc>
        <w:tc>
          <w:tcPr>
            <w:tcW w:w="50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spacing w:line="276" w:lineRule="auto"/>
              <w:rPr>
                <w:rFonts w:ascii="仿宋" w:eastAsia="仿宋" w:hAnsi="仿宋" w:cs="宋体"/>
                <w:color w:val="000000"/>
                <w:sz w:val="22"/>
                <w:szCs w:val="22"/>
              </w:rPr>
            </w:pPr>
            <w:r>
              <w:rPr>
                <w:rFonts w:ascii="仿宋" w:eastAsia="仿宋" w:hAnsi="仿宋" w:cs="宋体" w:hint="eastAsia"/>
                <w:color w:val="000000"/>
                <w:sz w:val="22"/>
                <w:szCs w:val="22"/>
              </w:rPr>
              <w:t>1U机架式设备，</w:t>
            </w:r>
            <w:proofErr w:type="gramStart"/>
            <w:r>
              <w:rPr>
                <w:rFonts w:ascii="仿宋" w:eastAsia="仿宋" w:hAnsi="仿宋" w:cs="宋体" w:hint="eastAsia"/>
                <w:color w:val="000000"/>
                <w:sz w:val="22"/>
                <w:szCs w:val="22"/>
              </w:rPr>
              <w:t>标配冗余</w:t>
            </w:r>
            <w:proofErr w:type="gramEnd"/>
            <w:r>
              <w:rPr>
                <w:rFonts w:ascii="仿宋" w:eastAsia="仿宋" w:hAnsi="仿宋" w:cs="宋体" w:hint="eastAsia"/>
                <w:color w:val="000000"/>
                <w:sz w:val="22"/>
                <w:szCs w:val="22"/>
              </w:rPr>
              <w:t>电源；</w:t>
            </w:r>
          </w:p>
          <w:p w:rsidR="00EC6AD9" w:rsidRDefault="00EC6AD9" w:rsidP="00A20671">
            <w:pPr>
              <w:pStyle w:val="af0"/>
              <w:rPr>
                <w:rFonts w:ascii="仿宋" w:eastAsia="仿宋" w:hAnsi="仿宋" w:cs="宋体"/>
                <w:color w:val="000000"/>
                <w:sz w:val="22"/>
                <w:szCs w:val="22"/>
              </w:rPr>
            </w:pPr>
            <w:r>
              <w:rPr>
                <w:rFonts w:ascii="仿宋" w:eastAsia="仿宋" w:hAnsi="仿宋" w:cs="宋体" w:hint="eastAsia"/>
                <w:color w:val="000000"/>
                <w:sz w:val="22"/>
                <w:szCs w:val="22"/>
              </w:rPr>
              <w:t>≥1个CON口，≥2个USB3.0口，≥1个MGT口，≥1个HA口，≥8个万兆光口，≥8个</w:t>
            </w:r>
            <w:proofErr w:type="gramStart"/>
            <w:r>
              <w:rPr>
                <w:rFonts w:ascii="仿宋" w:eastAsia="仿宋" w:hAnsi="仿宋" w:cs="宋体" w:hint="eastAsia"/>
                <w:color w:val="000000"/>
                <w:sz w:val="22"/>
                <w:szCs w:val="22"/>
              </w:rPr>
              <w:t>千兆光口</w:t>
            </w:r>
            <w:proofErr w:type="gramEnd"/>
            <w:r>
              <w:rPr>
                <w:rFonts w:ascii="仿宋" w:eastAsia="仿宋" w:hAnsi="仿宋" w:cs="宋体" w:hint="eastAsia"/>
                <w:color w:val="000000"/>
                <w:sz w:val="22"/>
                <w:szCs w:val="22"/>
              </w:rPr>
              <w:t>，≥8个</w:t>
            </w:r>
            <w:proofErr w:type="gramStart"/>
            <w:r>
              <w:rPr>
                <w:rFonts w:ascii="仿宋" w:eastAsia="仿宋" w:hAnsi="仿宋" w:cs="宋体" w:hint="eastAsia"/>
                <w:color w:val="000000"/>
                <w:sz w:val="22"/>
                <w:szCs w:val="22"/>
              </w:rPr>
              <w:t>千兆电口</w:t>
            </w:r>
            <w:proofErr w:type="gramEnd"/>
            <w:r>
              <w:rPr>
                <w:rFonts w:ascii="仿宋" w:eastAsia="仿宋" w:hAnsi="仿宋" w:cs="宋体" w:hint="eastAsia"/>
                <w:color w:val="000000"/>
                <w:sz w:val="22"/>
                <w:szCs w:val="22"/>
              </w:rPr>
              <w:t>；</w:t>
            </w:r>
          </w:p>
          <w:p w:rsidR="00EC6AD9" w:rsidRDefault="00EC6AD9" w:rsidP="00A20671">
            <w:pPr>
              <w:spacing w:line="276" w:lineRule="auto"/>
              <w:rPr>
                <w:rFonts w:ascii="仿宋" w:eastAsia="仿宋" w:hAnsi="仿宋" w:cs="宋体"/>
                <w:color w:val="000000"/>
                <w:kern w:val="0"/>
                <w:sz w:val="22"/>
                <w:szCs w:val="22"/>
              </w:rPr>
            </w:pPr>
            <w:r>
              <w:rPr>
                <w:rFonts w:ascii="仿宋" w:eastAsia="仿宋" w:hAnsi="仿宋" w:cs="宋体" w:hint="eastAsia"/>
                <w:color w:val="000000"/>
                <w:sz w:val="22"/>
                <w:szCs w:val="22"/>
              </w:rPr>
              <w:t>为了保障设备的稳定运行，要求所投产</w:t>
            </w:r>
            <w:proofErr w:type="gramStart"/>
            <w:r>
              <w:rPr>
                <w:rFonts w:ascii="仿宋" w:eastAsia="仿宋" w:hAnsi="仿宋" w:cs="宋体" w:hint="eastAsia"/>
                <w:color w:val="000000"/>
                <w:sz w:val="22"/>
                <w:szCs w:val="22"/>
              </w:rPr>
              <w:t>品采用</w:t>
            </w:r>
            <w:proofErr w:type="gramEnd"/>
            <w:r>
              <w:rPr>
                <w:rFonts w:ascii="仿宋" w:eastAsia="仿宋" w:hAnsi="仿宋" w:cs="宋体" w:hint="eastAsia"/>
                <w:color w:val="000000"/>
                <w:sz w:val="22"/>
                <w:szCs w:val="22"/>
              </w:rPr>
              <w:t>前后通风的散热系统设计。</w:t>
            </w: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spacing w:line="360" w:lineRule="auto"/>
              <w:jc w:val="center"/>
              <w:rPr>
                <w:rFonts w:ascii="仿宋" w:eastAsia="仿宋" w:hAnsi="仿宋" w:cs="宋体"/>
                <w:color w:val="000000"/>
                <w:kern w:val="0"/>
                <w:sz w:val="22"/>
                <w:szCs w:val="22"/>
              </w:rPr>
            </w:pPr>
            <w:r>
              <w:rPr>
                <w:rFonts w:ascii="仿宋" w:eastAsia="仿宋" w:hAnsi="仿宋"/>
                <w:szCs w:val="21"/>
              </w:rPr>
              <w:t>是</w:t>
            </w:r>
          </w:p>
        </w:tc>
      </w:tr>
      <w:tr w:rsidR="00EC6AD9" w:rsidTr="00A20671">
        <w:trPr>
          <w:trHeight w:val="90"/>
        </w:trPr>
        <w:tc>
          <w:tcPr>
            <w:tcW w:w="832" w:type="dxa"/>
            <w:gridSpan w:val="2"/>
            <w:vMerge/>
            <w:tcBorders>
              <w:left w:val="single" w:sz="4" w:space="0" w:color="000000"/>
              <w:bottom w:val="single" w:sz="4" w:space="0" w:color="000000"/>
              <w:right w:val="single" w:sz="4" w:space="0" w:color="000000"/>
            </w:tcBorders>
            <w:shd w:val="clear" w:color="auto" w:fill="auto"/>
            <w:noWrap/>
            <w:vAlign w:val="center"/>
          </w:tcPr>
          <w:p w:rsidR="00EC6AD9" w:rsidRDefault="00EC6AD9" w:rsidP="00A20671">
            <w:pPr>
              <w:jc w:val="center"/>
              <w:rPr>
                <w:rFonts w:ascii="仿宋" w:eastAsia="仿宋" w:hAnsi="仿宋" w:cs="宋体"/>
                <w:sz w:val="22"/>
                <w:szCs w:val="21"/>
              </w:rPr>
            </w:pPr>
          </w:p>
        </w:tc>
        <w:tc>
          <w:tcPr>
            <w:tcW w:w="1005" w:type="dxa"/>
            <w:gridSpan w:val="2"/>
            <w:vMerge/>
            <w:tcBorders>
              <w:left w:val="single" w:sz="4" w:space="0" w:color="000000"/>
              <w:bottom w:val="single" w:sz="4" w:space="0" w:color="000000"/>
              <w:right w:val="single" w:sz="4" w:space="0" w:color="000000"/>
            </w:tcBorders>
            <w:shd w:val="clear" w:color="auto" w:fill="auto"/>
            <w:vAlign w:val="center"/>
          </w:tcPr>
          <w:p w:rsidR="00EC6AD9" w:rsidRDefault="00EC6AD9" w:rsidP="00A20671">
            <w:pPr>
              <w:jc w:val="center"/>
              <w:rPr>
                <w:rFonts w:ascii="仿宋" w:eastAsia="仿宋" w:hAnsi="仿宋" w:cs="宋体"/>
                <w:color w:val="000000"/>
                <w:kern w:val="0"/>
                <w:sz w:val="22"/>
                <w:szCs w:val="22"/>
              </w:rPr>
            </w:pPr>
          </w:p>
        </w:tc>
        <w:tc>
          <w:tcPr>
            <w:tcW w:w="157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spacing w:line="360" w:lineRule="auto"/>
              <w:jc w:val="center"/>
              <w:rPr>
                <w:rFonts w:ascii="仿宋" w:eastAsia="仿宋" w:hAnsi="仿宋" w:cs="宋体"/>
                <w:color w:val="000000"/>
                <w:kern w:val="0"/>
                <w:sz w:val="22"/>
                <w:szCs w:val="22"/>
              </w:rPr>
            </w:pPr>
            <w:r>
              <w:rPr>
                <w:rFonts w:ascii="仿宋" w:eastAsia="仿宋" w:hAnsi="仿宋" w:cs="宋体" w:hint="eastAsia"/>
                <w:sz w:val="22"/>
                <w:szCs w:val="22"/>
              </w:rPr>
              <w:t>性能要求</w:t>
            </w:r>
          </w:p>
        </w:tc>
        <w:tc>
          <w:tcPr>
            <w:tcW w:w="50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rPr>
                <w:rFonts w:ascii="仿宋" w:eastAsia="仿宋" w:hAnsi="仿宋" w:cs="宋体"/>
                <w:color w:val="000000"/>
                <w:kern w:val="0"/>
                <w:sz w:val="22"/>
                <w:szCs w:val="22"/>
              </w:rPr>
            </w:pPr>
            <w:r>
              <w:rPr>
                <w:rFonts w:ascii="仿宋" w:eastAsia="仿宋" w:hAnsi="仿宋" w:cs="宋体" w:hint="eastAsia"/>
                <w:color w:val="000000"/>
                <w:kern w:val="0"/>
                <w:sz w:val="22"/>
                <w:szCs w:val="22"/>
              </w:rPr>
              <w:t>网络层吞吐量≥10Gbps，</w:t>
            </w:r>
          </w:p>
          <w:p w:rsidR="00EC6AD9" w:rsidRDefault="00EC6AD9" w:rsidP="00A20671">
            <w:pPr>
              <w:rPr>
                <w:rFonts w:ascii="仿宋" w:eastAsia="仿宋" w:hAnsi="仿宋" w:cs="宋体"/>
                <w:sz w:val="22"/>
                <w:szCs w:val="22"/>
              </w:rPr>
            </w:pPr>
            <w:r>
              <w:rPr>
                <w:rFonts w:ascii="仿宋" w:eastAsia="仿宋" w:hAnsi="仿宋" w:cs="宋体" w:hint="eastAsia"/>
                <w:sz w:val="22"/>
                <w:szCs w:val="22"/>
              </w:rPr>
              <w:t>并发连接数≥220万，</w:t>
            </w:r>
          </w:p>
          <w:p w:rsidR="00EC6AD9" w:rsidRDefault="00EC6AD9" w:rsidP="00A20671">
            <w:pPr>
              <w:rPr>
                <w:rFonts w:ascii="仿宋" w:eastAsia="仿宋" w:hAnsi="仿宋" w:cs="宋体"/>
                <w:color w:val="000000"/>
                <w:kern w:val="0"/>
                <w:sz w:val="22"/>
                <w:szCs w:val="22"/>
              </w:rPr>
            </w:pPr>
            <w:r>
              <w:rPr>
                <w:rFonts w:ascii="仿宋" w:eastAsia="仿宋" w:hAnsi="仿宋" w:cs="宋体" w:hint="eastAsia"/>
                <w:sz w:val="22"/>
                <w:szCs w:val="22"/>
              </w:rPr>
              <w:t>每秒新建连接≥13万；</w:t>
            </w: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jc w:val="center"/>
              <w:rPr>
                <w:rFonts w:ascii="仿宋" w:eastAsia="仿宋" w:hAnsi="仿宋" w:cs="宋体"/>
                <w:color w:val="000000"/>
                <w:kern w:val="0"/>
                <w:sz w:val="22"/>
                <w:szCs w:val="22"/>
              </w:rPr>
            </w:pPr>
            <w:r>
              <w:rPr>
                <w:rFonts w:ascii="仿宋" w:eastAsia="仿宋" w:hAnsi="仿宋"/>
                <w:szCs w:val="21"/>
              </w:rPr>
              <w:t>是</w:t>
            </w:r>
          </w:p>
        </w:tc>
      </w:tr>
      <w:tr w:rsidR="00EC6AD9" w:rsidTr="00A20671">
        <w:trPr>
          <w:trHeight w:val="90"/>
        </w:trPr>
        <w:tc>
          <w:tcPr>
            <w:tcW w:w="9505"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jc w:val="center"/>
              <w:rPr>
                <w:rFonts w:ascii="仿宋" w:eastAsia="仿宋" w:hAnsi="仿宋" w:cs="宋体"/>
                <w:sz w:val="22"/>
                <w:szCs w:val="22"/>
              </w:rPr>
            </w:pPr>
            <w:r>
              <w:rPr>
                <w:rFonts w:ascii="仿宋" w:eastAsia="仿宋" w:hAnsi="仿宋" w:cs="宋体" w:hint="eastAsia"/>
                <w:sz w:val="22"/>
                <w:szCs w:val="22"/>
              </w:rPr>
              <w:t>功能要求</w:t>
            </w:r>
          </w:p>
        </w:tc>
      </w:tr>
      <w:tr w:rsidR="00EC6AD9" w:rsidTr="00A20671">
        <w:trPr>
          <w:trHeight w:val="90"/>
        </w:trPr>
        <w:tc>
          <w:tcPr>
            <w:tcW w:w="8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jc w:val="center"/>
              <w:rPr>
                <w:rFonts w:ascii="仿宋" w:eastAsia="仿宋" w:hAnsi="仿宋" w:cs="宋体"/>
                <w:sz w:val="22"/>
                <w:szCs w:val="21"/>
              </w:rPr>
            </w:pPr>
            <w:r>
              <w:rPr>
                <w:rFonts w:ascii="仿宋" w:eastAsia="仿宋" w:hAnsi="仿宋" w:cs="宋体" w:hint="eastAsia"/>
                <w:sz w:val="22"/>
                <w:szCs w:val="21"/>
              </w:rPr>
              <w:t>2</w:t>
            </w: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jc w:val="center"/>
              <w:rPr>
                <w:rFonts w:ascii="仿宋" w:eastAsia="仿宋" w:hAnsi="仿宋" w:cs="宋体"/>
                <w:bCs/>
                <w:color w:val="000000"/>
                <w:kern w:val="0"/>
                <w:sz w:val="22"/>
                <w:szCs w:val="22"/>
              </w:rPr>
            </w:pPr>
          </w:p>
        </w:tc>
        <w:tc>
          <w:tcPr>
            <w:tcW w:w="15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spacing w:line="360" w:lineRule="auto"/>
              <w:jc w:val="center"/>
              <w:rPr>
                <w:rFonts w:ascii="仿宋" w:eastAsia="仿宋" w:hAnsi="仿宋" w:cs="宋体"/>
                <w:color w:val="000000"/>
                <w:kern w:val="0"/>
                <w:sz w:val="22"/>
                <w:szCs w:val="22"/>
              </w:rPr>
            </w:pPr>
            <w:r>
              <w:rPr>
                <w:rFonts w:ascii="仿宋" w:eastAsia="仿宋" w:hAnsi="仿宋" w:cs="宋体" w:hint="eastAsia"/>
                <w:sz w:val="22"/>
                <w:szCs w:val="22"/>
              </w:rPr>
              <w:t>策略管理</w:t>
            </w:r>
          </w:p>
        </w:tc>
        <w:tc>
          <w:tcPr>
            <w:tcW w:w="5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rPr>
                <w:rFonts w:ascii="仿宋" w:eastAsia="仿宋" w:hAnsi="仿宋" w:cs="宋体"/>
                <w:color w:val="000000"/>
                <w:kern w:val="0"/>
                <w:sz w:val="22"/>
                <w:szCs w:val="22"/>
              </w:rPr>
            </w:pPr>
            <w:r>
              <w:rPr>
                <w:rFonts w:ascii="仿宋" w:eastAsia="仿宋" w:hAnsi="仿宋" w:cs="宋体" w:hint="eastAsia"/>
                <w:sz w:val="22"/>
                <w:szCs w:val="22"/>
              </w:rPr>
              <w:t>支持策略自学习，能够提取命中指定策略ID的流量作为流量数据分析源，基于条目的命中数、</w:t>
            </w:r>
            <w:proofErr w:type="gramStart"/>
            <w:r>
              <w:rPr>
                <w:rFonts w:ascii="仿宋" w:eastAsia="仿宋" w:hAnsi="仿宋" w:cs="宋体" w:hint="eastAsia"/>
                <w:sz w:val="22"/>
                <w:szCs w:val="22"/>
              </w:rPr>
              <w:t>报文数</w:t>
            </w:r>
            <w:proofErr w:type="gramEnd"/>
            <w:r>
              <w:rPr>
                <w:rFonts w:ascii="仿宋" w:eastAsia="仿宋" w:hAnsi="仿宋" w:cs="宋体" w:hint="eastAsia"/>
                <w:sz w:val="22"/>
                <w:szCs w:val="22"/>
              </w:rPr>
              <w:t>及字节数大小，过滤出有效数据，并且根据管理员设置的替换规则、聚合规则优化流量数据，最后自动生成符合管理员期望的安全策略规则。（提供产品功能截图证明，官方彩页截图证明， CNAS或CMA认证的第三方检测机构出具的检验检测报告复</w:t>
            </w:r>
            <w:r>
              <w:rPr>
                <w:rFonts w:ascii="仿宋" w:eastAsia="仿宋" w:hAnsi="仿宋" w:cs="宋体" w:hint="eastAsia"/>
                <w:sz w:val="22"/>
                <w:szCs w:val="22"/>
              </w:rPr>
              <w:lastRenderedPageBreak/>
              <w:t>印件）。</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jc w:val="center"/>
              <w:rPr>
                <w:rFonts w:ascii="仿宋" w:eastAsia="仿宋" w:hAnsi="仿宋" w:cs="宋体"/>
                <w:color w:val="000000"/>
                <w:kern w:val="0"/>
                <w:sz w:val="22"/>
                <w:szCs w:val="22"/>
              </w:rPr>
            </w:pPr>
            <w:r>
              <w:rPr>
                <w:rFonts w:ascii="仿宋" w:eastAsia="仿宋" w:hAnsi="仿宋" w:hint="eastAsia"/>
                <w:szCs w:val="21"/>
                <w:lang w:bidi="en-US"/>
              </w:rPr>
              <w:lastRenderedPageBreak/>
              <w:t>是</w:t>
            </w:r>
          </w:p>
        </w:tc>
      </w:tr>
      <w:tr w:rsidR="00EC6AD9" w:rsidTr="00A20671">
        <w:trPr>
          <w:trHeight w:val="90"/>
        </w:trPr>
        <w:tc>
          <w:tcPr>
            <w:tcW w:w="8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jc w:val="center"/>
              <w:rPr>
                <w:rFonts w:ascii="仿宋" w:eastAsia="仿宋" w:hAnsi="仿宋" w:cs="宋体"/>
                <w:sz w:val="22"/>
                <w:szCs w:val="21"/>
              </w:rPr>
            </w:pPr>
            <w:r>
              <w:rPr>
                <w:rFonts w:ascii="仿宋" w:eastAsia="仿宋" w:hAnsi="仿宋" w:cs="宋体" w:hint="eastAsia"/>
                <w:sz w:val="22"/>
                <w:szCs w:val="21"/>
              </w:rPr>
              <w:lastRenderedPageBreak/>
              <w:t>3</w:t>
            </w: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jc w:val="center"/>
              <w:rPr>
                <w:rFonts w:ascii="仿宋" w:eastAsia="仿宋" w:hAnsi="仿宋" w:cs="宋体"/>
                <w:color w:val="000000"/>
                <w:kern w:val="0"/>
                <w:sz w:val="22"/>
                <w:szCs w:val="22"/>
              </w:rPr>
            </w:pPr>
            <w:r>
              <w:rPr>
                <w:rFonts w:ascii="仿宋" w:eastAsia="仿宋" w:hAnsi="仿宋" w:hint="eastAsia"/>
                <w:bCs/>
                <w:sz w:val="24"/>
              </w:rPr>
              <w:t>▲</w:t>
            </w:r>
          </w:p>
        </w:tc>
        <w:tc>
          <w:tcPr>
            <w:tcW w:w="15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spacing w:line="360" w:lineRule="auto"/>
              <w:jc w:val="center"/>
              <w:rPr>
                <w:rFonts w:ascii="仿宋" w:eastAsia="仿宋" w:hAnsi="仿宋" w:cs="宋体"/>
                <w:color w:val="000000"/>
                <w:kern w:val="0"/>
                <w:sz w:val="22"/>
                <w:szCs w:val="22"/>
              </w:rPr>
            </w:pPr>
            <w:r>
              <w:rPr>
                <w:rFonts w:ascii="仿宋" w:eastAsia="仿宋" w:hAnsi="仿宋" w:cs="宋体" w:hint="eastAsia"/>
                <w:kern w:val="20"/>
                <w:sz w:val="22"/>
                <w:szCs w:val="22"/>
                <w:lang w:val="zh-CN"/>
              </w:rPr>
              <w:t>NAT</w:t>
            </w:r>
          </w:p>
        </w:tc>
        <w:tc>
          <w:tcPr>
            <w:tcW w:w="5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rPr>
                <w:rFonts w:ascii="仿宋" w:eastAsia="仿宋" w:hAnsi="仿宋" w:cs="宋体"/>
                <w:color w:val="000000"/>
                <w:kern w:val="0"/>
                <w:sz w:val="22"/>
                <w:szCs w:val="22"/>
              </w:rPr>
            </w:pPr>
            <w:r>
              <w:rPr>
                <w:rFonts w:ascii="仿宋" w:eastAsia="仿宋" w:hAnsi="仿宋" w:cs="宋体" w:hint="eastAsia"/>
                <w:sz w:val="22"/>
                <w:szCs w:val="22"/>
              </w:rPr>
              <w:t>要求所投产品N</w:t>
            </w:r>
            <w:r>
              <w:rPr>
                <w:rFonts w:ascii="仿宋" w:eastAsia="仿宋" w:hAnsi="仿宋" w:cs="宋体"/>
                <w:sz w:val="22"/>
                <w:szCs w:val="22"/>
              </w:rPr>
              <w:t>AT</w:t>
            </w:r>
            <w:r>
              <w:rPr>
                <w:rFonts w:ascii="仿宋" w:eastAsia="仿宋" w:hAnsi="仿宋" w:cs="宋体" w:hint="eastAsia"/>
                <w:sz w:val="22"/>
                <w:szCs w:val="22"/>
              </w:rPr>
              <w:t>支持命中</w:t>
            </w:r>
            <w:r>
              <w:rPr>
                <w:rFonts w:ascii="仿宋" w:eastAsia="仿宋" w:hAnsi="仿宋" w:cs="宋体" w:hint="eastAsia"/>
                <w:kern w:val="0"/>
                <w:sz w:val="22"/>
                <w:szCs w:val="22"/>
              </w:rPr>
              <w:t>数分析，显示命中数、首次命中时间、最近一次命中时间、未命中天数等信息，并可针对分析结果，对NAT条目进行删除或禁用，支持NAT配置导出</w:t>
            </w:r>
            <w:r>
              <w:rPr>
                <w:rFonts w:ascii="仿宋" w:eastAsia="仿宋" w:hAnsi="仿宋" w:cs="宋体" w:hint="eastAsia"/>
                <w:sz w:val="22"/>
                <w:szCs w:val="22"/>
              </w:rPr>
              <w:t>SNAT/DNAT支持冗余检测分析，帮助管理员梳理冗余NAT规则。（提供产品功能截图证明，官方彩页截图证明， CNAS或CMA认证的第三方检测机构出具的检验检测报告复印件）。</w:t>
            </w:r>
            <w:r>
              <w:rPr>
                <w:rFonts w:ascii="仿宋" w:eastAsia="仿宋" w:hAnsi="仿宋" w:cs="宋体"/>
                <w:color w:val="000000"/>
                <w:kern w:val="0"/>
                <w:sz w:val="22"/>
                <w:szCs w:val="22"/>
              </w:rPr>
              <w:t xml:space="preserve"> </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jc w:val="center"/>
              <w:rPr>
                <w:rFonts w:ascii="仿宋" w:eastAsia="仿宋" w:hAnsi="仿宋" w:cs="宋体"/>
                <w:color w:val="000000"/>
                <w:kern w:val="0"/>
                <w:sz w:val="22"/>
                <w:szCs w:val="22"/>
              </w:rPr>
            </w:pPr>
            <w:r>
              <w:rPr>
                <w:rFonts w:ascii="仿宋" w:eastAsia="仿宋" w:hAnsi="仿宋" w:hint="eastAsia"/>
                <w:szCs w:val="21"/>
                <w:lang w:bidi="en-US"/>
              </w:rPr>
              <w:t>是</w:t>
            </w:r>
          </w:p>
        </w:tc>
      </w:tr>
      <w:tr w:rsidR="00EC6AD9" w:rsidTr="00A20671">
        <w:trPr>
          <w:trHeight w:val="90"/>
        </w:trPr>
        <w:tc>
          <w:tcPr>
            <w:tcW w:w="8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jc w:val="center"/>
              <w:rPr>
                <w:rFonts w:ascii="仿宋" w:eastAsia="仿宋" w:hAnsi="仿宋" w:cs="宋体"/>
                <w:sz w:val="22"/>
                <w:szCs w:val="21"/>
              </w:rPr>
            </w:pPr>
            <w:r>
              <w:rPr>
                <w:rFonts w:ascii="仿宋" w:eastAsia="仿宋" w:hAnsi="仿宋" w:cs="宋体" w:hint="eastAsia"/>
                <w:sz w:val="22"/>
                <w:szCs w:val="21"/>
              </w:rPr>
              <w:t>4</w:t>
            </w: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jc w:val="center"/>
              <w:rPr>
                <w:rFonts w:ascii="仿宋" w:eastAsia="仿宋" w:hAnsi="仿宋" w:cs="宋体"/>
                <w:color w:val="000000"/>
                <w:kern w:val="0"/>
                <w:sz w:val="22"/>
                <w:szCs w:val="22"/>
              </w:rPr>
            </w:pPr>
            <w:r>
              <w:rPr>
                <w:rFonts w:ascii="仿宋" w:eastAsia="仿宋" w:hAnsi="仿宋" w:hint="eastAsia"/>
                <w:bCs/>
                <w:sz w:val="24"/>
              </w:rPr>
              <w:t>▲</w:t>
            </w:r>
          </w:p>
        </w:tc>
        <w:tc>
          <w:tcPr>
            <w:tcW w:w="157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spacing w:line="360" w:lineRule="auto"/>
              <w:jc w:val="center"/>
              <w:rPr>
                <w:rFonts w:ascii="仿宋" w:eastAsia="仿宋" w:hAnsi="仿宋" w:cs="宋体"/>
                <w:color w:val="000000"/>
                <w:kern w:val="0"/>
                <w:sz w:val="22"/>
                <w:szCs w:val="22"/>
              </w:rPr>
            </w:pPr>
            <w:r>
              <w:rPr>
                <w:rFonts w:ascii="仿宋" w:eastAsia="仿宋" w:hAnsi="仿宋" w:cs="宋体" w:hint="eastAsia"/>
                <w:kern w:val="20"/>
                <w:sz w:val="22"/>
                <w:szCs w:val="22"/>
              </w:rPr>
              <w:t>链路负载均衡</w:t>
            </w:r>
          </w:p>
        </w:tc>
        <w:tc>
          <w:tcPr>
            <w:tcW w:w="5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rPr>
                <w:rFonts w:ascii="仿宋" w:eastAsia="仿宋" w:hAnsi="仿宋" w:cs="宋体"/>
                <w:color w:val="000000"/>
                <w:kern w:val="0"/>
                <w:sz w:val="22"/>
                <w:szCs w:val="22"/>
              </w:rPr>
            </w:pPr>
            <w:r>
              <w:rPr>
                <w:rFonts w:ascii="仿宋" w:eastAsia="仿宋" w:hAnsi="仿宋" w:cs="宋体" w:hint="eastAsia"/>
                <w:sz w:val="22"/>
                <w:szCs w:val="22"/>
              </w:rPr>
              <w:t>要求所投产</w:t>
            </w:r>
            <w:proofErr w:type="gramStart"/>
            <w:r>
              <w:rPr>
                <w:rFonts w:ascii="仿宋" w:eastAsia="仿宋" w:hAnsi="仿宋" w:cs="宋体" w:hint="eastAsia"/>
                <w:sz w:val="22"/>
                <w:szCs w:val="22"/>
              </w:rPr>
              <w:t>品</w:t>
            </w:r>
            <w:r>
              <w:rPr>
                <w:rFonts w:ascii="仿宋" w:eastAsia="仿宋" w:hAnsi="仿宋" w:cs="宋体" w:hint="eastAsia"/>
                <w:kern w:val="0"/>
                <w:sz w:val="22"/>
                <w:szCs w:val="22"/>
              </w:rPr>
              <w:t>支持</w:t>
            </w:r>
            <w:proofErr w:type="gramEnd"/>
            <w:r>
              <w:rPr>
                <w:rFonts w:ascii="仿宋" w:eastAsia="仿宋" w:hAnsi="仿宋" w:cs="宋体" w:hint="eastAsia"/>
                <w:kern w:val="0"/>
                <w:sz w:val="22"/>
                <w:szCs w:val="22"/>
              </w:rPr>
              <w:t>智能链路负载均衡技术，可实时探测链路质量，动态调整链路转发比重，使流量在最优链路进行转发；</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jc w:val="center"/>
              <w:rPr>
                <w:rFonts w:ascii="仿宋" w:eastAsia="仿宋" w:hAnsi="仿宋" w:cs="宋体"/>
                <w:color w:val="000000"/>
                <w:kern w:val="0"/>
                <w:sz w:val="22"/>
                <w:szCs w:val="22"/>
              </w:rPr>
            </w:pPr>
            <w:r>
              <w:rPr>
                <w:rFonts w:ascii="仿宋" w:eastAsia="仿宋" w:hAnsi="仿宋" w:hint="eastAsia"/>
                <w:szCs w:val="21"/>
              </w:rPr>
              <w:t>否</w:t>
            </w:r>
          </w:p>
        </w:tc>
      </w:tr>
      <w:tr w:rsidR="00EC6AD9" w:rsidTr="00A20671">
        <w:trPr>
          <w:trHeight w:val="90"/>
        </w:trPr>
        <w:tc>
          <w:tcPr>
            <w:tcW w:w="8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jc w:val="center"/>
              <w:rPr>
                <w:rFonts w:ascii="仿宋" w:eastAsia="仿宋" w:hAnsi="仿宋" w:cs="宋体"/>
                <w:sz w:val="22"/>
                <w:szCs w:val="21"/>
              </w:rPr>
            </w:pPr>
            <w:r>
              <w:rPr>
                <w:rFonts w:ascii="仿宋" w:eastAsia="仿宋" w:hAnsi="仿宋" w:cs="宋体" w:hint="eastAsia"/>
                <w:sz w:val="22"/>
                <w:szCs w:val="21"/>
              </w:rPr>
              <w:t>5</w:t>
            </w: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jc w:val="center"/>
              <w:rPr>
                <w:rFonts w:ascii="仿宋" w:eastAsia="仿宋" w:hAnsi="仿宋" w:cs="宋体"/>
                <w:color w:val="000000"/>
                <w:kern w:val="0"/>
                <w:sz w:val="22"/>
                <w:szCs w:val="22"/>
              </w:rPr>
            </w:pPr>
          </w:p>
        </w:tc>
        <w:tc>
          <w:tcPr>
            <w:tcW w:w="157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spacing w:line="360" w:lineRule="auto"/>
              <w:jc w:val="center"/>
              <w:rPr>
                <w:rFonts w:ascii="仿宋" w:eastAsia="仿宋" w:hAnsi="仿宋" w:cs="宋体"/>
                <w:color w:val="000000"/>
                <w:kern w:val="0"/>
                <w:sz w:val="22"/>
                <w:szCs w:val="22"/>
              </w:rPr>
            </w:pPr>
            <w:r>
              <w:rPr>
                <w:rFonts w:ascii="仿宋" w:eastAsia="仿宋" w:hAnsi="仿宋" w:cs="宋体" w:hint="eastAsia"/>
                <w:kern w:val="20"/>
                <w:sz w:val="22"/>
                <w:szCs w:val="22"/>
                <w:lang w:val="zh-CN"/>
              </w:rPr>
              <w:t>服务器负载均衡</w:t>
            </w:r>
          </w:p>
        </w:tc>
        <w:tc>
          <w:tcPr>
            <w:tcW w:w="5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rPr>
                <w:rFonts w:ascii="仿宋" w:eastAsia="仿宋" w:hAnsi="仿宋" w:cs="宋体"/>
                <w:color w:val="000000"/>
                <w:kern w:val="0"/>
                <w:sz w:val="22"/>
                <w:szCs w:val="22"/>
              </w:rPr>
            </w:pPr>
            <w:r>
              <w:rPr>
                <w:rFonts w:ascii="仿宋" w:eastAsia="仿宋" w:hAnsi="仿宋" w:cs="宋体" w:hint="eastAsia"/>
                <w:sz w:val="22"/>
                <w:szCs w:val="22"/>
              </w:rPr>
              <w:t>为了保障内网服务器安全，要求所投产</w:t>
            </w:r>
            <w:proofErr w:type="gramStart"/>
            <w:r>
              <w:rPr>
                <w:rFonts w:ascii="仿宋" w:eastAsia="仿宋" w:hAnsi="仿宋" w:cs="宋体" w:hint="eastAsia"/>
                <w:sz w:val="22"/>
                <w:szCs w:val="22"/>
              </w:rPr>
              <w:t>品支持</w:t>
            </w:r>
            <w:proofErr w:type="gramEnd"/>
            <w:r>
              <w:rPr>
                <w:rFonts w:ascii="仿宋" w:eastAsia="仿宋" w:hAnsi="仿宋" w:cs="宋体" w:hint="eastAsia"/>
                <w:sz w:val="22"/>
                <w:szCs w:val="22"/>
              </w:rPr>
              <w:t>服务器负载均衡，可对服务器回话状态进行监控，支持服务器健康检查和服务器回话保护，支持回话保持，支持加权哈希、加权轮训、加权最小会话数等算法</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jc w:val="center"/>
              <w:rPr>
                <w:rFonts w:ascii="仿宋" w:eastAsia="仿宋" w:hAnsi="仿宋" w:cs="宋体"/>
                <w:color w:val="000000"/>
                <w:kern w:val="0"/>
                <w:sz w:val="22"/>
                <w:szCs w:val="22"/>
              </w:rPr>
            </w:pPr>
            <w:r>
              <w:rPr>
                <w:rFonts w:ascii="仿宋" w:eastAsia="仿宋" w:hAnsi="仿宋" w:hint="eastAsia"/>
                <w:szCs w:val="21"/>
              </w:rPr>
              <w:t>否</w:t>
            </w:r>
          </w:p>
        </w:tc>
      </w:tr>
      <w:tr w:rsidR="00EC6AD9" w:rsidTr="00A20671">
        <w:trPr>
          <w:trHeight w:val="90"/>
        </w:trPr>
        <w:tc>
          <w:tcPr>
            <w:tcW w:w="8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jc w:val="center"/>
              <w:rPr>
                <w:rFonts w:ascii="仿宋" w:eastAsia="仿宋" w:hAnsi="仿宋" w:cs="宋体"/>
                <w:sz w:val="22"/>
                <w:szCs w:val="21"/>
              </w:rPr>
            </w:pPr>
            <w:r>
              <w:rPr>
                <w:rFonts w:ascii="仿宋" w:eastAsia="仿宋" w:hAnsi="仿宋" w:cs="宋体" w:hint="eastAsia"/>
                <w:sz w:val="22"/>
                <w:szCs w:val="21"/>
              </w:rPr>
              <w:t>6</w:t>
            </w: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jc w:val="center"/>
              <w:rPr>
                <w:rFonts w:ascii="仿宋" w:eastAsia="仿宋" w:hAnsi="仿宋" w:cs="宋体"/>
                <w:bCs/>
                <w:color w:val="000000"/>
                <w:kern w:val="0"/>
                <w:sz w:val="22"/>
                <w:szCs w:val="22"/>
              </w:rPr>
            </w:pPr>
          </w:p>
        </w:tc>
        <w:tc>
          <w:tcPr>
            <w:tcW w:w="157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spacing w:line="360" w:lineRule="auto"/>
              <w:jc w:val="center"/>
              <w:rPr>
                <w:rFonts w:ascii="仿宋" w:eastAsia="仿宋" w:hAnsi="仿宋" w:cs="宋体"/>
                <w:color w:val="000000"/>
                <w:kern w:val="0"/>
                <w:sz w:val="22"/>
                <w:szCs w:val="22"/>
              </w:rPr>
            </w:pPr>
            <w:r>
              <w:rPr>
                <w:rFonts w:ascii="仿宋" w:eastAsia="仿宋" w:hAnsi="仿宋" w:cs="宋体" w:hint="eastAsia"/>
                <w:kern w:val="0"/>
                <w:sz w:val="22"/>
                <w:szCs w:val="22"/>
              </w:rPr>
              <w:t>支持</w:t>
            </w:r>
            <w:proofErr w:type="spellStart"/>
            <w:r>
              <w:rPr>
                <w:rFonts w:ascii="仿宋" w:eastAsia="仿宋" w:hAnsi="仿宋" w:cs="宋体" w:hint="eastAsia"/>
                <w:kern w:val="0"/>
                <w:sz w:val="22"/>
                <w:szCs w:val="22"/>
              </w:rPr>
              <w:t>SmartDNS</w:t>
            </w:r>
            <w:proofErr w:type="spellEnd"/>
            <w:r>
              <w:rPr>
                <w:rFonts w:ascii="仿宋" w:eastAsia="仿宋" w:hAnsi="仿宋" w:cs="宋体" w:hint="eastAsia"/>
                <w:kern w:val="0"/>
                <w:sz w:val="22"/>
                <w:szCs w:val="22"/>
              </w:rPr>
              <w:t>功能</w:t>
            </w:r>
          </w:p>
        </w:tc>
        <w:tc>
          <w:tcPr>
            <w:tcW w:w="5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rPr>
                <w:rFonts w:ascii="仿宋" w:eastAsia="仿宋" w:hAnsi="仿宋" w:cs="宋体"/>
                <w:color w:val="000000"/>
                <w:kern w:val="0"/>
                <w:sz w:val="22"/>
                <w:szCs w:val="22"/>
              </w:rPr>
            </w:pPr>
            <w:r>
              <w:rPr>
                <w:rFonts w:ascii="仿宋" w:eastAsia="仿宋" w:hAnsi="仿宋" w:cs="宋体" w:hint="eastAsia"/>
                <w:kern w:val="0"/>
                <w:sz w:val="22"/>
                <w:szCs w:val="22"/>
              </w:rPr>
              <w:t>当外部用户访问内部服务器时，联通用户解析到的域名IP为联通地址，电信用户解析到的域名IP为电信地址，使外网访问内部服务器的流量可以在多条链路上实现智能分担</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jc w:val="center"/>
              <w:rPr>
                <w:rFonts w:ascii="仿宋" w:eastAsia="仿宋" w:hAnsi="仿宋" w:cs="宋体"/>
                <w:color w:val="000000"/>
                <w:kern w:val="0"/>
                <w:sz w:val="22"/>
                <w:szCs w:val="22"/>
              </w:rPr>
            </w:pPr>
            <w:r>
              <w:rPr>
                <w:rFonts w:ascii="仿宋" w:eastAsia="仿宋" w:hAnsi="仿宋" w:hint="eastAsia"/>
                <w:szCs w:val="21"/>
              </w:rPr>
              <w:t>否</w:t>
            </w:r>
          </w:p>
        </w:tc>
      </w:tr>
      <w:tr w:rsidR="00EC6AD9" w:rsidTr="00A20671">
        <w:trPr>
          <w:trHeight w:val="90"/>
        </w:trPr>
        <w:tc>
          <w:tcPr>
            <w:tcW w:w="8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jc w:val="center"/>
              <w:rPr>
                <w:rFonts w:ascii="仿宋" w:eastAsia="仿宋" w:hAnsi="仿宋" w:cs="宋体"/>
                <w:sz w:val="22"/>
                <w:szCs w:val="21"/>
              </w:rPr>
            </w:pPr>
            <w:r>
              <w:rPr>
                <w:rFonts w:ascii="仿宋" w:eastAsia="仿宋" w:hAnsi="仿宋" w:cs="宋体" w:hint="eastAsia"/>
                <w:sz w:val="22"/>
                <w:szCs w:val="21"/>
              </w:rPr>
              <w:t>7</w:t>
            </w: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jc w:val="center"/>
              <w:rPr>
                <w:rFonts w:ascii="仿宋" w:eastAsia="仿宋" w:hAnsi="仿宋" w:cs="宋体"/>
                <w:color w:val="000000"/>
                <w:kern w:val="0"/>
                <w:sz w:val="22"/>
                <w:szCs w:val="22"/>
              </w:rPr>
            </w:pPr>
            <w:r>
              <w:rPr>
                <w:rFonts w:ascii="仿宋" w:eastAsia="仿宋" w:hAnsi="仿宋" w:hint="eastAsia"/>
                <w:bCs/>
                <w:sz w:val="24"/>
              </w:rPr>
              <w:t>▲</w:t>
            </w:r>
          </w:p>
        </w:tc>
        <w:tc>
          <w:tcPr>
            <w:tcW w:w="15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spacing w:line="360" w:lineRule="auto"/>
              <w:jc w:val="center"/>
              <w:rPr>
                <w:rFonts w:ascii="仿宋" w:eastAsia="仿宋" w:hAnsi="仿宋" w:cs="宋体"/>
                <w:color w:val="000000"/>
                <w:kern w:val="0"/>
                <w:sz w:val="22"/>
                <w:szCs w:val="22"/>
              </w:rPr>
            </w:pPr>
            <w:r>
              <w:rPr>
                <w:rFonts w:ascii="仿宋" w:eastAsia="仿宋" w:hAnsi="仿宋" w:cs="宋体" w:hint="eastAsia"/>
                <w:sz w:val="22"/>
                <w:szCs w:val="22"/>
              </w:rPr>
              <w:t>VPN</w:t>
            </w:r>
          </w:p>
        </w:tc>
        <w:tc>
          <w:tcPr>
            <w:tcW w:w="5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rPr>
                <w:rFonts w:ascii="仿宋" w:eastAsia="仿宋" w:hAnsi="仿宋" w:cs="宋体"/>
                <w:color w:val="000000"/>
                <w:kern w:val="0"/>
                <w:sz w:val="22"/>
                <w:szCs w:val="22"/>
              </w:rPr>
            </w:pPr>
            <w:r>
              <w:rPr>
                <w:rFonts w:ascii="仿宋" w:eastAsia="仿宋" w:hAnsi="仿宋" w:cs="宋体" w:hint="eastAsia"/>
                <w:sz w:val="22"/>
                <w:szCs w:val="22"/>
              </w:rPr>
              <w:t>要求所投产</w:t>
            </w:r>
            <w:proofErr w:type="gramStart"/>
            <w:r>
              <w:rPr>
                <w:rFonts w:ascii="仿宋" w:eastAsia="仿宋" w:hAnsi="仿宋" w:cs="宋体" w:hint="eastAsia"/>
                <w:sz w:val="22"/>
                <w:szCs w:val="22"/>
              </w:rPr>
              <w:t>品支持</w:t>
            </w:r>
            <w:proofErr w:type="spellStart"/>
            <w:proofErr w:type="gramEnd"/>
            <w:r>
              <w:rPr>
                <w:rFonts w:ascii="仿宋" w:eastAsia="仿宋" w:hAnsi="仿宋" w:cs="宋体" w:hint="eastAsia"/>
                <w:sz w:val="22"/>
                <w:szCs w:val="22"/>
              </w:rPr>
              <w:t>IPSec</w:t>
            </w:r>
            <w:proofErr w:type="spellEnd"/>
            <w:r>
              <w:rPr>
                <w:rFonts w:ascii="仿宋" w:eastAsia="仿宋" w:hAnsi="仿宋" w:cs="宋体" w:hint="eastAsia"/>
                <w:sz w:val="22"/>
                <w:szCs w:val="22"/>
              </w:rPr>
              <w:t xml:space="preserve"> VPN\SSL VPN\L2TP VPN\GRE VPN等VPN技术；支持IPSEC VPN和SSL VPN，</w:t>
            </w:r>
            <w:proofErr w:type="gramStart"/>
            <w:r>
              <w:rPr>
                <w:rFonts w:ascii="仿宋" w:eastAsia="仿宋" w:hAnsi="仿宋" w:cs="宋体" w:hint="eastAsia"/>
                <w:sz w:val="22"/>
                <w:szCs w:val="22"/>
              </w:rPr>
              <w:t>实配8个</w:t>
            </w:r>
            <w:proofErr w:type="gramEnd"/>
            <w:r>
              <w:rPr>
                <w:rFonts w:ascii="仿宋" w:eastAsia="仿宋" w:hAnsi="仿宋" w:cs="宋体" w:hint="eastAsia"/>
                <w:sz w:val="22"/>
                <w:szCs w:val="22"/>
              </w:rPr>
              <w:t>SSL VPN并发许可；</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jc w:val="center"/>
              <w:rPr>
                <w:rFonts w:ascii="仿宋" w:eastAsia="仿宋" w:hAnsi="仿宋" w:cs="宋体"/>
                <w:color w:val="000000"/>
                <w:kern w:val="0"/>
                <w:sz w:val="22"/>
                <w:szCs w:val="22"/>
              </w:rPr>
            </w:pPr>
            <w:r>
              <w:rPr>
                <w:rFonts w:ascii="仿宋" w:eastAsia="仿宋" w:hAnsi="仿宋" w:hint="eastAsia"/>
                <w:szCs w:val="21"/>
              </w:rPr>
              <w:t>否</w:t>
            </w:r>
          </w:p>
        </w:tc>
      </w:tr>
      <w:tr w:rsidR="00EC6AD9" w:rsidTr="00A20671">
        <w:trPr>
          <w:trHeight w:val="90"/>
        </w:trPr>
        <w:tc>
          <w:tcPr>
            <w:tcW w:w="8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jc w:val="center"/>
              <w:rPr>
                <w:rFonts w:ascii="仿宋" w:eastAsia="仿宋" w:hAnsi="仿宋" w:cs="宋体"/>
                <w:sz w:val="22"/>
                <w:szCs w:val="21"/>
              </w:rPr>
            </w:pPr>
            <w:r>
              <w:rPr>
                <w:rFonts w:ascii="仿宋" w:eastAsia="仿宋" w:hAnsi="仿宋" w:cs="宋体" w:hint="eastAsia"/>
                <w:sz w:val="22"/>
                <w:szCs w:val="21"/>
              </w:rPr>
              <w:t>8</w:t>
            </w: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jc w:val="center"/>
              <w:rPr>
                <w:rFonts w:ascii="仿宋" w:eastAsia="仿宋" w:hAnsi="仿宋" w:cs="宋体"/>
                <w:color w:val="000000"/>
                <w:kern w:val="0"/>
                <w:sz w:val="22"/>
                <w:szCs w:val="22"/>
              </w:rPr>
            </w:pPr>
          </w:p>
        </w:tc>
        <w:tc>
          <w:tcPr>
            <w:tcW w:w="157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spacing w:line="360" w:lineRule="auto"/>
              <w:jc w:val="center"/>
              <w:rPr>
                <w:rFonts w:ascii="仿宋" w:eastAsia="仿宋" w:hAnsi="仿宋" w:cs="宋体"/>
                <w:color w:val="000000"/>
                <w:kern w:val="0"/>
                <w:sz w:val="22"/>
                <w:szCs w:val="22"/>
              </w:rPr>
            </w:pPr>
            <w:r>
              <w:rPr>
                <w:rFonts w:ascii="仿宋" w:eastAsia="仿宋" w:hAnsi="仿宋" w:cs="宋体" w:hint="eastAsia"/>
                <w:sz w:val="22"/>
                <w:szCs w:val="22"/>
              </w:rPr>
              <w:t>HA</w:t>
            </w:r>
          </w:p>
        </w:tc>
        <w:tc>
          <w:tcPr>
            <w:tcW w:w="5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rPr>
                <w:rFonts w:ascii="仿宋" w:eastAsia="仿宋" w:hAnsi="仿宋" w:cs="宋体"/>
                <w:color w:val="000000"/>
                <w:kern w:val="0"/>
                <w:sz w:val="22"/>
                <w:szCs w:val="22"/>
              </w:rPr>
            </w:pPr>
            <w:r>
              <w:rPr>
                <w:rFonts w:ascii="仿宋" w:eastAsia="仿宋" w:hAnsi="仿宋" w:cs="宋体" w:hint="eastAsia"/>
                <w:sz w:val="22"/>
                <w:szCs w:val="22"/>
              </w:rPr>
              <w:t>要求所投产</w:t>
            </w:r>
            <w:proofErr w:type="gramStart"/>
            <w:r>
              <w:rPr>
                <w:rFonts w:ascii="仿宋" w:eastAsia="仿宋" w:hAnsi="仿宋" w:cs="宋体" w:hint="eastAsia"/>
                <w:sz w:val="22"/>
                <w:szCs w:val="22"/>
              </w:rPr>
              <w:t>品具备</w:t>
            </w:r>
            <w:proofErr w:type="gramEnd"/>
            <w:r>
              <w:rPr>
                <w:rFonts w:ascii="仿宋" w:eastAsia="仿宋" w:hAnsi="仿宋" w:cs="宋体" w:hint="eastAsia"/>
                <w:sz w:val="22"/>
                <w:szCs w:val="22"/>
              </w:rPr>
              <w:t>HA能力，支持主备模式，双主模式，Peer mode模式，其中A双主模式支持路由、透明和旁路等多种模式部署，支持基于接口、HTTP、PING、ARP、DNS、TCP等监测对象实现HA切换</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jc w:val="center"/>
              <w:rPr>
                <w:rFonts w:ascii="仿宋" w:eastAsia="仿宋" w:hAnsi="仿宋" w:cs="宋体"/>
                <w:color w:val="000000"/>
                <w:kern w:val="0"/>
                <w:sz w:val="22"/>
                <w:szCs w:val="22"/>
              </w:rPr>
            </w:pPr>
            <w:r>
              <w:rPr>
                <w:rFonts w:ascii="仿宋" w:eastAsia="仿宋" w:hAnsi="仿宋" w:hint="eastAsia"/>
                <w:szCs w:val="21"/>
              </w:rPr>
              <w:t>否</w:t>
            </w:r>
          </w:p>
        </w:tc>
      </w:tr>
      <w:tr w:rsidR="00EC6AD9" w:rsidTr="00A20671">
        <w:trPr>
          <w:trHeight w:val="90"/>
        </w:trPr>
        <w:tc>
          <w:tcPr>
            <w:tcW w:w="8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jc w:val="center"/>
              <w:rPr>
                <w:rFonts w:ascii="仿宋" w:eastAsia="仿宋" w:hAnsi="仿宋" w:cs="宋体"/>
                <w:sz w:val="22"/>
                <w:szCs w:val="21"/>
              </w:rPr>
            </w:pPr>
            <w:r>
              <w:rPr>
                <w:rFonts w:ascii="仿宋" w:eastAsia="仿宋" w:hAnsi="仿宋" w:cs="宋体" w:hint="eastAsia"/>
                <w:sz w:val="22"/>
                <w:szCs w:val="21"/>
              </w:rPr>
              <w:t>9</w:t>
            </w: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jc w:val="center"/>
              <w:rPr>
                <w:rFonts w:ascii="仿宋" w:eastAsia="仿宋" w:hAnsi="仿宋" w:cs="宋体"/>
                <w:color w:val="000000"/>
                <w:kern w:val="0"/>
                <w:sz w:val="22"/>
                <w:szCs w:val="22"/>
              </w:rPr>
            </w:pPr>
            <w:r>
              <w:rPr>
                <w:rFonts w:ascii="仿宋" w:eastAsia="仿宋" w:hAnsi="仿宋" w:hint="eastAsia"/>
                <w:bCs/>
                <w:szCs w:val="21"/>
              </w:rPr>
              <w:t>▲</w:t>
            </w:r>
          </w:p>
        </w:tc>
        <w:tc>
          <w:tcPr>
            <w:tcW w:w="157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spacing w:line="360" w:lineRule="auto"/>
              <w:jc w:val="center"/>
              <w:rPr>
                <w:rFonts w:ascii="仿宋" w:eastAsia="仿宋" w:hAnsi="仿宋" w:cs="宋体"/>
                <w:color w:val="000000"/>
                <w:kern w:val="0"/>
                <w:sz w:val="22"/>
                <w:szCs w:val="22"/>
              </w:rPr>
            </w:pPr>
            <w:r>
              <w:rPr>
                <w:rFonts w:ascii="仿宋" w:eastAsia="仿宋" w:hAnsi="仿宋" w:cs="宋体" w:hint="eastAsia"/>
                <w:sz w:val="22"/>
                <w:szCs w:val="22"/>
              </w:rPr>
              <w:t>应用识别</w:t>
            </w:r>
          </w:p>
        </w:tc>
        <w:tc>
          <w:tcPr>
            <w:tcW w:w="5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rPr>
                <w:rFonts w:ascii="仿宋" w:eastAsia="仿宋" w:hAnsi="仿宋" w:cs="宋体"/>
                <w:color w:val="000000"/>
                <w:kern w:val="0"/>
                <w:sz w:val="22"/>
                <w:szCs w:val="22"/>
              </w:rPr>
            </w:pPr>
            <w:r>
              <w:rPr>
                <w:rFonts w:ascii="仿宋" w:eastAsia="仿宋" w:hAnsi="仿宋" w:cs="宋体" w:hint="eastAsia"/>
                <w:kern w:val="0"/>
                <w:sz w:val="22"/>
                <w:szCs w:val="22"/>
              </w:rPr>
              <w:t>要求所投产</w:t>
            </w:r>
            <w:proofErr w:type="gramStart"/>
            <w:r>
              <w:rPr>
                <w:rFonts w:ascii="仿宋" w:eastAsia="仿宋" w:hAnsi="仿宋" w:cs="宋体" w:hint="eastAsia"/>
                <w:kern w:val="0"/>
                <w:sz w:val="22"/>
                <w:szCs w:val="22"/>
              </w:rPr>
              <w:t>品实配应用</w:t>
            </w:r>
            <w:proofErr w:type="gramEnd"/>
            <w:r>
              <w:rPr>
                <w:rFonts w:ascii="仿宋" w:eastAsia="仿宋" w:hAnsi="仿宋" w:cs="宋体" w:hint="eastAsia"/>
                <w:kern w:val="0"/>
                <w:sz w:val="22"/>
                <w:szCs w:val="22"/>
              </w:rPr>
              <w:t>识别功能，支持基于应用特征、行为和关联信息进行应用识别，支持对Windows\Android\IOS等平台下的应用进行识别以及控制，要求识别的应用≥6000种。</w:t>
            </w:r>
            <w:r>
              <w:rPr>
                <w:rFonts w:ascii="仿宋" w:eastAsia="仿宋" w:hAnsi="仿宋" w:cs="宋体"/>
                <w:color w:val="000000"/>
                <w:kern w:val="0"/>
                <w:sz w:val="22"/>
                <w:szCs w:val="22"/>
              </w:rPr>
              <w:t xml:space="preserve"> </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jc w:val="center"/>
              <w:rPr>
                <w:rFonts w:ascii="仿宋" w:eastAsia="仿宋" w:hAnsi="仿宋" w:cs="宋体"/>
                <w:color w:val="000000"/>
                <w:kern w:val="0"/>
                <w:sz w:val="22"/>
                <w:szCs w:val="22"/>
              </w:rPr>
            </w:pPr>
            <w:r>
              <w:rPr>
                <w:rFonts w:ascii="仿宋" w:eastAsia="仿宋" w:hAnsi="仿宋" w:hint="eastAsia"/>
                <w:szCs w:val="21"/>
                <w:lang w:bidi="en-US"/>
              </w:rPr>
              <w:t>否</w:t>
            </w:r>
          </w:p>
        </w:tc>
      </w:tr>
      <w:tr w:rsidR="00EC6AD9" w:rsidTr="00A20671">
        <w:trPr>
          <w:trHeight w:val="90"/>
        </w:trPr>
        <w:tc>
          <w:tcPr>
            <w:tcW w:w="8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jc w:val="center"/>
              <w:rPr>
                <w:rFonts w:ascii="仿宋" w:eastAsia="仿宋" w:hAnsi="仿宋" w:cs="宋体"/>
                <w:sz w:val="22"/>
                <w:szCs w:val="21"/>
              </w:rPr>
            </w:pPr>
            <w:r>
              <w:rPr>
                <w:rFonts w:ascii="仿宋" w:eastAsia="仿宋" w:hAnsi="仿宋" w:cs="宋体" w:hint="eastAsia"/>
                <w:sz w:val="22"/>
                <w:szCs w:val="21"/>
              </w:rPr>
              <w:t>10</w:t>
            </w: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jc w:val="center"/>
              <w:rPr>
                <w:rFonts w:ascii="仿宋" w:eastAsia="仿宋" w:hAnsi="仿宋" w:cs="宋体"/>
                <w:color w:val="000000"/>
                <w:kern w:val="0"/>
                <w:sz w:val="22"/>
                <w:szCs w:val="22"/>
              </w:rPr>
            </w:pPr>
          </w:p>
        </w:tc>
        <w:tc>
          <w:tcPr>
            <w:tcW w:w="157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spacing w:line="360" w:lineRule="auto"/>
              <w:jc w:val="center"/>
              <w:rPr>
                <w:rFonts w:ascii="仿宋" w:eastAsia="仿宋" w:hAnsi="仿宋" w:cs="宋体"/>
                <w:color w:val="000000"/>
                <w:kern w:val="0"/>
                <w:sz w:val="22"/>
                <w:szCs w:val="22"/>
              </w:rPr>
            </w:pPr>
            <w:r>
              <w:rPr>
                <w:rFonts w:ascii="仿宋" w:eastAsia="仿宋" w:hAnsi="仿宋" w:cs="宋体" w:hint="eastAsia"/>
                <w:sz w:val="22"/>
                <w:szCs w:val="22"/>
              </w:rPr>
              <w:t>病毒过滤</w:t>
            </w:r>
          </w:p>
        </w:tc>
        <w:tc>
          <w:tcPr>
            <w:tcW w:w="5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rPr>
                <w:rFonts w:ascii="仿宋" w:eastAsia="仿宋" w:hAnsi="仿宋" w:cs="宋体"/>
                <w:color w:val="000000"/>
                <w:kern w:val="0"/>
                <w:sz w:val="22"/>
                <w:szCs w:val="22"/>
              </w:rPr>
            </w:pPr>
            <w:r>
              <w:rPr>
                <w:rFonts w:ascii="仿宋" w:eastAsia="仿宋" w:hAnsi="仿宋" w:cs="宋体" w:hint="eastAsia"/>
                <w:sz w:val="22"/>
                <w:szCs w:val="22"/>
              </w:rPr>
              <w:t>要求所投产</w:t>
            </w:r>
            <w:proofErr w:type="gramStart"/>
            <w:r>
              <w:rPr>
                <w:rFonts w:ascii="仿宋" w:eastAsia="仿宋" w:hAnsi="仿宋" w:cs="宋体" w:hint="eastAsia"/>
                <w:sz w:val="22"/>
                <w:szCs w:val="22"/>
              </w:rPr>
              <w:t>品实配</w:t>
            </w:r>
            <w:proofErr w:type="gramEnd"/>
            <w:r>
              <w:rPr>
                <w:rFonts w:ascii="仿宋" w:eastAsia="仿宋" w:hAnsi="仿宋" w:cs="宋体" w:hint="eastAsia"/>
                <w:sz w:val="22"/>
                <w:szCs w:val="22"/>
              </w:rPr>
              <w:t>病毒过滤，支持基于流模式的病毒过滤，可对SMB\IMAP等协议传输的病毒以及不少于5层压缩病毒文件进行检出，要求本地病毒特征</w:t>
            </w:r>
            <w:proofErr w:type="gramStart"/>
            <w:r>
              <w:rPr>
                <w:rFonts w:ascii="仿宋" w:eastAsia="仿宋" w:hAnsi="仿宋" w:cs="宋体" w:hint="eastAsia"/>
                <w:sz w:val="22"/>
                <w:szCs w:val="22"/>
              </w:rPr>
              <w:t>库规模</w:t>
            </w:r>
            <w:proofErr w:type="gramEnd"/>
            <w:r>
              <w:rPr>
                <w:rFonts w:ascii="仿宋" w:eastAsia="仿宋" w:hAnsi="仿宋" w:cs="宋体" w:hint="eastAsia"/>
                <w:sz w:val="22"/>
                <w:szCs w:val="22"/>
              </w:rPr>
              <w:t>≥350万，支持手动添加、删除病毒特征。</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jc w:val="center"/>
              <w:rPr>
                <w:rFonts w:ascii="仿宋" w:eastAsia="仿宋" w:hAnsi="仿宋" w:cs="宋体"/>
                <w:color w:val="000000"/>
                <w:kern w:val="0"/>
                <w:sz w:val="22"/>
                <w:szCs w:val="22"/>
              </w:rPr>
            </w:pPr>
            <w:r>
              <w:rPr>
                <w:rFonts w:ascii="仿宋" w:eastAsia="仿宋" w:hAnsi="仿宋" w:hint="eastAsia"/>
                <w:szCs w:val="21"/>
              </w:rPr>
              <w:t>否</w:t>
            </w:r>
          </w:p>
        </w:tc>
      </w:tr>
      <w:tr w:rsidR="00EC6AD9" w:rsidTr="00A20671">
        <w:trPr>
          <w:trHeight w:val="90"/>
        </w:trPr>
        <w:tc>
          <w:tcPr>
            <w:tcW w:w="8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jc w:val="center"/>
              <w:rPr>
                <w:rFonts w:ascii="仿宋" w:eastAsia="仿宋" w:hAnsi="仿宋" w:cs="宋体"/>
                <w:sz w:val="22"/>
                <w:szCs w:val="21"/>
              </w:rPr>
            </w:pPr>
            <w:r>
              <w:rPr>
                <w:rFonts w:ascii="仿宋" w:eastAsia="仿宋" w:hAnsi="仿宋" w:cs="宋体" w:hint="eastAsia"/>
                <w:sz w:val="22"/>
                <w:szCs w:val="21"/>
              </w:rPr>
              <w:t>11</w:t>
            </w: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jc w:val="center"/>
              <w:rPr>
                <w:rFonts w:ascii="仿宋" w:eastAsia="仿宋" w:hAnsi="仿宋" w:cs="宋体"/>
                <w:color w:val="000000"/>
                <w:kern w:val="0"/>
                <w:sz w:val="22"/>
                <w:szCs w:val="22"/>
              </w:rPr>
            </w:pPr>
          </w:p>
        </w:tc>
        <w:tc>
          <w:tcPr>
            <w:tcW w:w="157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spacing w:line="360" w:lineRule="auto"/>
              <w:jc w:val="center"/>
              <w:rPr>
                <w:rFonts w:ascii="仿宋" w:eastAsia="仿宋" w:hAnsi="仿宋" w:cs="宋体"/>
                <w:color w:val="000000"/>
                <w:kern w:val="0"/>
                <w:sz w:val="22"/>
                <w:szCs w:val="22"/>
              </w:rPr>
            </w:pPr>
            <w:r>
              <w:rPr>
                <w:rFonts w:ascii="仿宋" w:eastAsia="仿宋" w:hAnsi="仿宋" w:cs="宋体" w:hint="eastAsia"/>
                <w:sz w:val="22"/>
                <w:szCs w:val="22"/>
              </w:rPr>
              <w:t>入侵防御</w:t>
            </w:r>
          </w:p>
        </w:tc>
        <w:tc>
          <w:tcPr>
            <w:tcW w:w="5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rPr>
                <w:rFonts w:ascii="仿宋" w:eastAsia="仿宋" w:hAnsi="仿宋" w:cs="宋体"/>
                <w:color w:val="000000"/>
                <w:kern w:val="0"/>
                <w:sz w:val="22"/>
                <w:szCs w:val="22"/>
              </w:rPr>
            </w:pPr>
            <w:r>
              <w:rPr>
                <w:rFonts w:ascii="仿宋" w:eastAsia="仿宋" w:hAnsi="仿宋" w:cs="宋体" w:hint="eastAsia"/>
                <w:kern w:val="0"/>
                <w:sz w:val="22"/>
                <w:szCs w:val="22"/>
              </w:rPr>
              <w:t>要求所投产</w:t>
            </w:r>
            <w:proofErr w:type="gramStart"/>
            <w:r>
              <w:rPr>
                <w:rFonts w:ascii="仿宋" w:eastAsia="仿宋" w:hAnsi="仿宋" w:cs="宋体" w:hint="eastAsia"/>
                <w:kern w:val="0"/>
                <w:sz w:val="22"/>
                <w:szCs w:val="22"/>
              </w:rPr>
              <w:t>品实配</w:t>
            </w:r>
            <w:proofErr w:type="gramEnd"/>
            <w:r>
              <w:rPr>
                <w:rFonts w:ascii="仿宋" w:eastAsia="仿宋" w:hAnsi="仿宋" w:cs="宋体" w:hint="eastAsia"/>
                <w:kern w:val="0"/>
                <w:sz w:val="22"/>
                <w:szCs w:val="22"/>
              </w:rPr>
              <w:t>入侵防御，支持IPS入侵防御规则库，支持针对HTTP、SMTP、IMAP、POP3、VOIP、NETBIOS等20余种协议和应用的攻击检测和防御，具备超过16000种特征库规则，特征库规则列表至少支持</w:t>
            </w:r>
            <w:proofErr w:type="gramStart"/>
            <w:r>
              <w:rPr>
                <w:rFonts w:ascii="仿宋" w:eastAsia="仿宋" w:hAnsi="仿宋" w:cs="宋体" w:hint="eastAsia"/>
                <w:kern w:val="0"/>
                <w:sz w:val="22"/>
                <w:szCs w:val="22"/>
              </w:rPr>
              <w:t>基于协议</w:t>
            </w:r>
            <w:proofErr w:type="gramEnd"/>
            <w:r>
              <w:rPr>
                <w:rFonts w:ascii="仿宋" w:eastAsia="仿宋" w:hAnsi="仿宋" w:cs="宋体" w:hint="eastAsia"/>
                <w:kern w:val="0"/>
                <w:sz w:val="22"/>
                <w:szCs w:val="22"/>
              </w:rPr>
              <w:t>类型、操作系统、攻击类型、严重程度、特征ID等方式的查询，支持IPS库在线/离线升级</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jc w:val="center"/>
              <w:rPr>
                <w:rFonts w:ascii="仿宋" w:eastAsia="仿宋" w:hAnsi="仿宋" w:cs="宋体"/>
                <w:color w:val="000000"/>
                <w:kern w:val="0"/>
                <w:sz w:val="22"/>
                <w:szCs w:val="22"/>
              </w:rPr>
            </w:pPr>
            <w:r>
              <w:rPr>
                <w:rFonts w:ascii="仿宋" w:eastAsia="仿宋" w:hAnsi="仿宋" w:hint="eastAsia"/>
                <w:szCs w:val="21"/>
              </w:rPr>
              <w:t>否</w:t>
            </w:r>
          </w:p>
        </w:tc>
      </w:tr>
      <w:tr w:rsidR="00EC6AD9" w:rsidTr="00A20671">
        <w:trPr>
          <w:trHeight w:val="90"/>
        </w:trPr>
        <w:tc>
          <w:tcPr>
            <w:tcW w:w="8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jc w:val="center"/>
              <w:rPr>
                <w:rFonts w:ascii="仿宋" w:eastAsia="仿宋" w:hAnsi="仿宋" w:cs="宋体"/>
                <w:sz w:val="22"/>
                <w:szCs w:val="21"/>
              </w:rPr>
            </w:pPr>
            <w:r>
              <w:rPr>
                <w:rFonts w:ascii="仿宋" w:eastAsia="仿宋" w:hAnsi="仿宋" w:cs="宋体" w:hint="eastAsia"/>
                <w:sz w:val="22"/>
                <w:szCs w:val="21"/>
              </w:rPr>
              <w:lastRenderedPageBreak/>
              <w:t>12</w:t>
            </w: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jc w:val="center"/>
              <w:rPr>
                <w:rFonts w:ascii="仿宋" w:eastAsia="仿宋" w:hAnsi="仿宋" w:cs="宋体"/>
                <w:bCs/>
                <w:color w:val="000000"/>
                <w:kern w:val="0"/>
                <w:sz w:val="22"/>
                <w:szCs w:val="22"/>
              </w:rPr>
            </w:pPr>
          </w:p>
        </w:tc>
        <w:tc>
          <w:tcPr>
            <w:tcW w:w="157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spacing w:line="360" w:lineRule="auto"/>
              <w:jc w:val="center"/>
              <w:rPr>
                <w:rFonts w:ascii="仿宋" w:eastAsia="仿宋" w:hAnsi="仿宋" w:cs="宋体"/>
                <w:color w:val="000000"/>
                <w:kern w:val="0"/>
                <w:sz w:val="22"/>
                <w:szCs w:val="22"/>
              </w:rPr>
            </w:pPr>
            <w:proofErr w:type="spellStart"/>
            <w:r>
              <w:rPr>
                <w:rFonts w:ascii="仿宋" w:eastAsia="仿宋" w:hAnsi="仿宋" w:cs="宋体" w:hint="eastAsia"/>
                <w:sz w:val="22"/>
                <w:szCs w:val="22"/>
              </w:rPr>
              <w:t>Iot</w:t>
            </w:r>
            <w:proofErr w:type="spellEnd"/>
            <w:r>
              <w:rPr>
                <w:rFonts w:ascii="仿宋" w:eastAsia="仿宋" w:hAnsi="仿宋" w:cs="宋体" w:hint="eastAsia"/>
                <w:sz w:val="22"/>
                <w:szCs w:val="22"/>
              </w:rPr>
              <w:t>安全</w:t>
            </w:r>
          </w:p>
        </w:tc>
        <w:tc>
          <w:tcPr>
            <w:tcW w:w="5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rPr>
                <w:rFonts w:ascii="仿宋" w:eastAsia="仿宋" w:hAnsi="仿宋" w:cs="宋体"/>
                <w:color w:val="000000"/>
                <w:kern w:val="0"/>
                <w:sz w:val="22"/>
                <w:szCs w:val="22"/>
              </w:rPr>
            </w:pPr>
            <w:r>
              <w:rPr>
                <w:rFonts w:ascii="仿宋" w:eastAsia="仿宋" w:hAnsi="仿宋" w:cs="宋体" w:hint="eastAsia"/>
                <w:sz w:val="22"/>
                <w:szCs w:val="22"/>
              </w:rPr>
              <w:t>为了避免物联网设备被攻陷所造成的安全隐患，要求所投产</w:t>
            </w:r>
            <w:proofErr w:type="gramStart"/>
            <w:r>
              <w:rPr>
                <w:rFonts w:ascii="仿宋" w:eastAsia="仿宋" w:hAnsi="仿宋" w:cs="宋体" w:hint="eastAsia"/>
                <w:sz w:val="22"/>
                <w:szCs w:val="22"/>
              </w:rPr>
              <w:t>品支持</w:t>
            </w:r>
            <w:proofErr w:type="spellStart"/>
            <w:proofErr w:type="gramEnd"/>
            <w:r>
              <w:rPr>
                <w:rFonts w:ascii="仿宋" w:eastAsia="仿宋" w:hAnsi="仿宋" w:cs="宋体" w:hint="eastAsia"/>
                <w:sz w:val="22"/>
                <w:szCs w:val="22"/>
              </w:rPr>
              <w:t>IoT</w:t>
            </w:r>
            <w:proofErr w:type="spellEnd"/>
            <w:r>
              <w:rPr>
                <w:rFonts w:ascii="仿宋" w:eastAsia="仿宋" w:hAnsi="仿宋" w:cs="宋体" w:hint="eastAsia"/>
                <w:sz w:val="22"/>
                <w:szCs w:val="22"/>
              </w:rPr>
              <w:t>物联网安全能力，支持</w:t>
            </w:r>
            <w:proofErr w:type="spellStart"/>
            <w:r>
              <w:rPr>
                <w:rFonts w:ascii="仿宋" w:eastAsia="仿宋" w:hAnsi="仿宋" w:cs="宋体" w:hint="eastAsia"/>
                <w:sz w:val="22"/>
                <w:szCs w:val="22"/>
              </w:rPr>
              <w:t>IoT</w:t>
            </w:r>
            <w:proofErr w:type="spellEnd"/>
            <w:r>
              <w:rPr>
                <w:rFonts w:ascii="仿宋" w:eastAsia="仿宋" w:hAnsi="仿宋" w:cs="宋体" w:hint="eastAsia"/>
                <w:sz w:val="22"/>
                <w:szCs w:val="22"/>
              </w:rPr>
              <w:t>资产的发现，支持</w:t>
            </w:r>
            <w:proofErr w:type="spellStart"/>
            <w:r>
              <w:rPr>
                <w:rFonts w:ascii="仿宋" w:eastAsia="仿宋" w:hAnsi="仿宋" w:cs="宋体" w:hint="eastAsia"/>
                <w:sz w:val="22"/>
                <w:szCs w:val="22"/>
              </w:rPr>
              <w:t>IoT</w:t>
            </w:r>
            <w:proofErr w:type="spellEnd"/>
            <w:r>
              <w:rPr>
                <w:rFonts w:ascii="仿宋" w:eastAsia="仿宋" w:hAnsi="仿宋" w:cs="宋体" w:hint="eastAsia"/>
                <w:sz w:val="22"/>
                <w:szCs w:val="22"/>
              </w:rPr>
              <w:t>设备的安全接入功能，支持</w:t>
            </w:r>
            <w:proofErr w:type="gramStart"/>
            <w:r>
              <w:rPr>
                <w:rFonts w:ascii="仿宋" w:eastAsia="仿宋" w:hAnsi="仿宋" w:cs="宋体" w:hint="eastAsia"/>
                <w:sz w:val="22"/>
                <w:szCs w:val="22"/>
              </w:rPr>
              <w:t>基于协议</w:t>
            </w:r>
            <w:proofErr w:type="gramEnd"/>
            <w:r>
              <w:rPr>
                <w:rFonts w:ascii="仿宋" w:eastAsia="仿宋" w:hAnsi="仿宋" w:cs="宋体" w:hint="eastAsia"/>
                <w:sz w:val="22"/>
                <w:szCs w:val="22"/>
              </w:rPr>
              <w:t>的接入控制功能。（提供产品功能截图证明，官方彩页截图证明， CNAS或CMA认证的第三方检测机构出具的检验检测报告复印件）。</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jc w:val="center"/>
              <w:rPr>
                <w:rFonts w:ascii="仿宋" w:eastAsia="仿宋" w:hAnsi="仿宋" w:cs="宋体"/>
                <w:color w:val="000000"/>
                <w:kern w:val="0"/>
                <w:sz w:val="22"/>
                <w:szCs w:val="22"/>
              </w:rPr>
            </w:pPr>
            <w:r>
              <w:rPr>
                <w:rFonts w:ascii="仿宋" w:eastAsia="仿宋" w:hAnsi="仿宋"/>
                <w:szCs w:val="21"/>
              </w:rPr>
              <w:t>是</w:t>
            </w:r>
          </w:p>
        </w:tc>
      </w:tr>
      <w:tr w:rsidR="00EC6AD9" w:rsidTr="00A20671">
        <w:trPr>
          <w:trHeight w:val="90"/>
        </w:trPr>
        <w:tc>
          <w:tcPr>
            <w:tcW w:w="8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jc w:val="center"/>
              <w:rPr>
                <w:rFonts w:ascii="仿宋" w:eastAsia="仿宋" w:hAnsi="仿宋" w:cs="宋体"/>
                <w:sz w:val="22"/>
                <w:szCs w:val="21"/>
              </w:rPr>
            </w:pPr>
            <w:r>
              <w:rPr>
                <w:rFonts w:ascii="仿宋" w:eastAsia="仿宋" w:hAnsi="仿宋" w:cs="宋体" w:hint="eastAsia"/>
                <w:sz w:val="22"/>
                <w:szCs w:val="21"/>
              </w:rPr>
              <w:t>13</w:t>
            </w: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jc w:val="center"/>
              <w:rPr>
                <w:rFonts w:ascii="仿宋" w:eastAsia="仿宋" w:hAnsi="仿宋" w:cs="宋体"/>
                <w:color w:val="000000"/>
                <w:kern w:val="0"/>
                <w:sz w:val="22"/>
                <w:szCs w:val="22"/>
              </w:rPr>
            </w:pPr>
          </w:p>
        </w:tc>
        <w:tc>
          <w:tcPr>
            <w:tcW w:w="157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spacing w:line="360" w:lineRule="auto"/>
              <w:jc w:val="center"/>
              <w:rPr>
                <w:rFonts w:ascii="仿宋" w:eastAsia="仿宋" w:hAnsi="仿宋" w:cs="宋体"/>
                <w:color w:val="000000"/>
                <w:kern w:val="0"/>
                <w:sz w:val="22"/>
                <w:szCs w:val="22"/>
              </w:rPr>
            </w:pPr>
            <w:r>
              <w:rPr>
                <w:rFonts w:ascii="仿宋" w:eastAsia="仿宋" w:hAnsi="仿宋" w:cs="宋体" w:hint="eastAsia"/>
                <w:sz w:val="22"/>
                <w:szCs w:val="22"/>
              </w:rPr>
              <w:t>威胁情报</w:t>
            </w:r>
          </w:p>
        </w:tc>
        <w:tc>
          <w:tcPr>
            <w:tcW w:w="5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rPr>
                <w:rFonts w:ascii="仿宋" w:eastAsia="仿宋" w:hAnsi="仿宋" w:cs="宋体"/>
                <w:color w:val="000000"/>
                <w:kern w:val="0"/>
                <w:sz w:val="22"/>
                <w:szCs w:val="22"/>
              </w:rPr>
            </w:pPr>
            <w:proofErr w:type="gramStart"/>
            <w:r>
              <w:rPr>
                <w:rFonts w:ascii="仿宋" w:eastAsia="仿宋" w:hAnsi="仿宋" w:cs="宋体" w:hint="eastAsia"/>
                <w:sz w:val="22"/>
                <w:szCs w:val="22"/>
                <w:lang w:val="zh-CN"/>
              </w:rPr>
              <w:t>实配威胁</w:t>
            </w:r>
            <w:proofErr w:type="gramEnd"/>
            <w:r>
              <w:rPr>
                <w:rFonts w:ascii="仿宋" w:eastAsia="仿宋" w:hAnsi="仿宋" w:cs="宋体" w:hint="eastAsia"/>
                <w:sz w:val="22"/>
                <w:szCs w:val="22"/>
                <w:lang w:val="zh-CN"/>
              </w:rPr>
              <w:t>情报功能，实现威胁深度分析，提供最新高危漏洞、变种病毒等分析报告订阅。</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jc w:val="center"/>
              <w:rPr>
                <w:rFonts w:ascii="仿宋" w:eastAsia="仿宋" w:hAnsi="仿宋" w:cs="宋体"/>
                <w:color w:val="000000"/>
                <w:kern w:val="0"/>
                <w:sz w:val="22"/>
                <w:szCs w:val="22"/>
              </w:rPr>
            </w:pPr>
            <w:r>
              <w:rPr>
                <w:rFonts w:ascii="仿宋" w:eastAsia="仿宋" w:hAnsi="仿宋" w:hint="eastAsia"/>
                <w:szCs w:val="21"/>
              </w:rPr>
              <w:t>否</w:t>
            </w:r>
          </w:p>
        </w:tc>
      </w:tr>
      <w:tr w:rsidR="00EC6AD9" w:rsidTr="00A20671">
        <w:trPr>
          <w:trHeight w:val="90"/>
        </w:trPr>
        <w:tc>
          <w:tcPr>
            <w:tcW w:w="8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jc w:val="center"/>
              <w:rPr>
                <w:rFonts w:ascii="仿宋" w:eastAsia="仿宋" w:hAnsi="仿宋" w:cs="宋体"/>
                <w:sz w:val="22"/>
                <w:szCs w:val="21"/>
              </w:rPr>
            </w:pPr>
            <w:r>
              <w:rPr>
                <w:rFonts w:ascii="仿宋" w:eastAsia="仿宋" w:hAnsi="仿宋" w:cs="宋体" w:hint="eastAsia"/>
                <w:sz w:val="22"/>
                <w:szCs w:val="21"/>
              </w:rPr>
              <w:t>14</w:t>
            </w: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jc w:val="center"/>
              <w:rPr>
                <w:rFonts w:ascii="仿宋" w:eastAsia="仿宋" w:hAnsi="仿宋" w:cs="宋体"/>
                <w:color w:val="000000"/>
                <w:kern w:val="0"/>
                <w:sz w:val="22"/>
                <w:szCs w:val="22"/>
              </w:rPr>
            </w:pPr>
          </w:p>
        </w:tc>
        <w:tc>
          <w:tcPr>
            <w:tcW w:w="157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spacing w:line="360" w:lineRule="auto"/>
              <w:jc w:val="center"/>
              <w:rPr>
                <w:rFonts w:ascii="仿宋" w:eastAsia="仿宋" w:hAnsi="仿宋" w:cs="宋体"/>
                <w:color w:val="000000"/>
                <w:kern w:val="0"/>
                <w:sz w:val="22"/>
                <w:szCs w:val="22"/>
              </w:rPr>
            </w:pPr>
            <w:r>
              <w:rPr>
                <w:rFonts w:ascii="仿宋" w:eastAsia="仿宋" w:hAnsi="仿宋" w:cs="宋体" w:hint="eastAsia"/>
                <w:sz w:val="22"/>
                <w:szCs w:val="22"/>
              </w:rPr>
              <w:t>AI运维助手</w:t>
            </w:r>
          </w:p>
        </w:tc>
        <w:tc>
          <w:tcPr>
            <w:tcW w:w="5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rPr>
                <w:rFonts w:ascii="仿宋" w:eastAsia="仿宋" w:hAnsi="仿宋" w:cs="宋体"/>
                <w:color w:val="000000"/>
                <w:kern w:val="0"/>
                <w:sz w:val="22"/>
                <w:szCs w:val="22"/>
              </w:rPr>
            </w:pPr>
            <w:r>
              <w:rPr>
                <w:rFonts w:ascii="仿宋" w:eastAsia="仿宋" w:hAnsi="仿宋" w:cs="宋体" w:hint="eastAsia"/>
                <w:sz w:val="22"/>
                <w:szCs w:val="22"/>
              </w:rPr>
              <w:t>能够扩展支持AI运维助手，AI运维助手功能支持进行知识问答，帮助用户理解专业术语或者协助用户进行防火墙配置。（提供产品功能截图证明，官方彩页截图证明， CNAS或CMA认证的第三方检测机构出具的检验检测报告复印件）。</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jc w:val="center"/>
              <w:rPr>
                <w:rFonts w:ascii="仿宋" w:eastAsia="仿宋" w:hAnsi="仿宋" w:cs="宋体"/>
                <w:color w:val="000000"/>
                <w:kern w:val="0"/>
                <w:sz w:val="22"/>
                <w:szCs w:val="22"/>
              </w:rPr>
            </w:pPr>
            <w:r>
              <w:rPr>
                <w:rFonts w:ascii="仿宋" w:eastAsia="仿宋" w:hAnsi="仿宋" w:hint="eastAsia"/>
                <w:szCs w:val="21"/>
                <w:lang w:bidi="en-US"/>
              </w:rPr>
              <w:t>是</w:t>
            </w:r>
          </w:p>
        </w:tc>
      </w:tr>
      <w:tr w:rsidR="00EC6AD9" w:rsidTr="00A20671">
        <w:trPr>
          <w:trHeight w:val="90"/>
        </w:trPr>
        <w:tc>
          <w:tcPr>
            <w:tcW w:w="9505"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jc w:val="center"/>
              <w:rPr>
                <w:rFonts w:ascii="仿宋" w:eastAsia="仿宋" w:hAnsi="仿宋" w:cs="宋体"/>
                <w:sz w:val="22"/>
                <w:szCs w:val="22"/>
              </w:rPr>
            </w:pPr>
            <w:r>
              <w:rPr>
                <w:rFonts w:ascii="仿宋" w:eastAsia="仿宋" w:hAnsi="仿宋" w:cs="宋体" w:hint="eastAsia"/>
                <w:sz w:val="22"/>
                <w:szCs w:val="22"/>
              </w:rPr>
              <w:t>资质要求</w:t>
            </w:r>
          </w:p>
        </w:tc>
      </w:tr>
      <w:tr w:rsidR="00EC6AD9" w:rsidTr="00A20671">
        <w:trPr>
          <w:trHeight w:val="90"/>
        </w:trPr>
        <w:tc>
          <w:tcPr>
            <w:tcW w:w="8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jc w:val="center"/>
              <w:rPr>
                <w:rFonts w:ascii="仿宋" w:eastAsia="仿宋" w:hAnsi="仿宋" w:cs="宋体"/>
                <w:sz w:val="22"/>
                <w:szCs w:val="21"/>
              </w:rPr>
            </w:pPr>
            <w:r>
              <w:rPr>
                <w:rFonts w:ascii="仿宋" w:eastAsia="仿宋" w:hAnsi="仿宋" w:cs="宋体" w:hint="eastAsia"/>
                <w:sz w:val="22"/>
                <w:szCs w:val="21"/>
              </w:rPr>
              <w:t>15</w:t>
            </w:r>
          </w:p>
        </w:tc>
        <w:tc>
          <w:tcPr>
            <w:tcW w:w="1005" w:type="dxa"/>
            <w:gridSpan w:val="2"/>
            <w:vMerge w:val="restart"/>
            <w:tcBorders>
              <w:top w:val="single" w:sz="4" w:space="0" w:color="000000"/>
              <w:left w:val="single" w:sz="4" w:space="0" w:color="000000"/>
              <w:right w:val="single" w:sz="4" w:space="0" w:color="000000"/>
            </w:tcBorders>
            <w:shd w:val="clear" w:color="auto" w:fill="auto"/>
            <w:vAlign w:val="center"/>
          </w:tcPr>
          <w:p w:rsidR="00EC6AD9" w:rsidRDefault="00EC6AD9" w:rsidP="00A20671">
            <w:pPr>
              <w:jc w:val="center"/>
              <w:rPr>
                <w:rFonts w:ascii="仿宋" w:eastAsia="仿宋" w:hAnsi="仿宋" w:cs="宋体"/>
                <w:color w:val="000000"/>
                <w:kern w:val="0"/>
                <w:sz w:val="22"/>
                <w:szCs w:val="22"/>
              </w:rPr>
            </w:pPr>
          </w:p>
        </w:tc>
        <w:tc>
          <w:tcPr>
            <w:tcW w:w="1573" w:type="dxa"/>
            <w:gridSpan w:val="2"/>
            <w:vMerge w:val="restart"/>
            <w:tcBorders>
              <w:top w:val="single" w:sz="4" w:space="0" w:color="000000"/>
              <w:left w:val="single" w:sz="4" w:space="0" w:color="000000"/>
              <w:right w:val="single" w:sz="4" w:space="0" w:color="000000"/>
            </w:tcBorders>
            <w:shd w:val="clear" w:color="auto" w:fill="auto"/>
            <w:noWrap/>
            <w:vAlign w:val="center"/>
          </w:tcPr>
          <w:p w:rsidR="00EC6AD9" w:rsidRDefault="00EC6AD9" w:rsidP="00A20671">
            <w:pPr>
              <w:spacing w:line="360" w:lineRule="auto"/>
              <w:jc w:val="center"/>
              <w:rPr>
                <w:rFonts w:ascii="仿宋" w:eastAsia="仿宋" w:hAnsi="仿宋" w:cs="宋体"/>
                <w:color w:val="000000"/>
                <w:kern w:val="0"/>
                <w:sz w:val="22"/>
                <w:szCs w:val="22"/>
              </w:rPr>
            </w:pPr>
            <w:r>
              <w:rPr>
                <w:rFonts w:ascii="仿宋" w:eastAsia="仿宋" w:hAnsi="仿宋" w:cs="宋体" w:hint="eastAsia"/>
                <w:sz w:val="22"/>
                <w:szCs w:val="22"/>
                <w:lang w:bidi="en-US"/>
              </w:rPr>
              <w:t>资质要求</w:t>
            </w:r>
          </w:p>
        </w:tc>
        <w:tc>
          <w:tcPr>
            <w:tcW w:w="5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rPr>
                <w:rFonts w:ascii="仿宋" w:eastAsia="仿宋" w:hAnsi="仿宋" w:cs="宋体"/>
                <w:color w:val="000000"/>
                <w:kern w:val="0"/>
                <w:sz w:val="22"/>
                <w:szCs w:val="22"/>
              </w:rPr>
            </w:pPr>
            <w:r>
              <w:rPr>
                <w:rFonts w:ascii="仿宋" w:eastAsia="仿宋" w:hAnsi="仿宋" w:cs="宋体" w:hint="eastAsia"/>
                <w:kern w:val="0"/>
                <w:sz w:val="22"/>
                <w:szCs w:val="22"/>
              </w:rPr>
              <w:t>需提供中国网络安全审查技术与认证中心颁发的《</w:t>
            </w:r>
            <w:r>
              <w:rPr>
                <w:rFonts w:ascii="仿宋" w:eastAsia="仿宋" w:hAnsi="仿宋" w:cs="宋体" w:hint="eastAsia"/>
                <w:kern w:val="20"/>
                <w:sz w:val="22"/>
                <w:szCs w:val="22"/>
                <w:lang w:val="zh-CN"/>
              </w:rPr>
              <w:t>网络关键设备和网络安全专用产品安全认证证书</w:t>
            </w:r>
            <w:r>
              <w:rPr>
                <w:rFonts w:ascii="仿宋" w:eastAsia="仿宋" w:hAnsi="仿宋" w:cs="宋体" w:hint="eastAsia"/>
                <w:kern w:val="0"/>
                <w:sz w:val="22"/>
                <w:szCs w:val="22"/>
              </w:rPr>
              <w:t>》</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jc w:val="center"/>
              <w:rPr>
                <w:rFonts w:ascii="仿宋" w:eastAsia="仿宋" w:hAnsi="仿宋" w:cs="宋体"/>
                <w:color w:val="000000"/>
                <w:kern w:val="0"/>
                <w:sz w:val="22"/>
                <w:szCs w:val="22"/>
              </w:rPr>
            </w:pPr>
            <w:r>
              <w:rPr>
                <w:rFonts w:ascii="仿宋" w:eastAsia="仿宋" w:hAnsi="仿宋" w:hint="eastAsia"/>
                <w:szCs w:val="21"/>
                <w:lang w:bidi="en-US"/>
              </w:rPr>
              <w:t>是</w:t>
            </w:r>
          </w:p>
        </w:tc>
      </w:tr>
      <w:tr w:rsidR="00EC6AD9" w:rsidTr="00A20671">
        <w:trPr>
          <w:trHeight w:val="242"/>
        </w:trPr>
        <w:tc>
          <w:tcPr>
            <w:tcW w:w="8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jc w:val="center"/>
              <w:rPr>
                <w:rFonts w:ascii="仿宋" w:eastAsia="仿宋" w:hAnsi="仿宋" w:cs="宋体"/>
                <w:sz w:val="22"/>
                <w:szCs w:val="21"/>
              </w:rPr>
            </w:pPr>
            <w:r>
              <w:rPr>
                <w:rFonts w:ascii="仿宋" w:eastAsia="仿宋" w:hAnsi="仿宋" w:cs="宋体" w:hint="eastAsia"/>
                <w:sz w:val="22"/>
                <w:szCs w:val="21"/>
              </w:rPr>
              <w:t>16</w:t>
            </w:r>
          </w:p>
        </w:tc>
        <w:tc>
          <w:tcPr>
            <w:tcW w:w="1005" w:type="dxa"/>
            <w:gridSpan w:val="2"/>
            <w:vMerge/>
            <w:tcBorders>
              <w:left w:val="single" w:sz="4" w:space="0" w:color="000000"/>
              <w:right w:val="single" w:sz="4" w:space="0" w:color="000000"/>
            </w:tcBorders>
            <w:shd w:val="clear" w:color="auto" w:fill="auto"/>
            <w:vAlign w:val="center"/>
          </w:tcPr>
          <w:p w:rsidR="00EC6AD9" w:rsidRDefault="00EC6AD9" w:rsidP="00A20671">
            <w:pPr>
              <w:jc w:val="center"/>
              <w:rPr>
                <w:rFonts w:ascii="仿宋" w:eastAsia="仿宋" w:hAnsi="仿宋" w:cs="宋体"/>
                <w:color w:val="000000"/>
                <w:kern w:val="0"/>
                <w:sz w:val="22"/>
                <w:szCs w:val="22"/>
              </w:rPr>
            </w:pPr>
          </w:p>
        </w:tc>
        <w:tc>
          <w:tcPr>
            <w:tcW w:w="1573" w:type="dxa"/>
            <w:gridSpan w:val="2"/>
            <w:vMerge/>
            <w:tcBorders>
              <w:left w:val="single" w:sz="4" w:space="0" w:color="000000"/>
              <w:right w:val="single" w:sz="4" w:space="0" w:color="000000"/>
            </w:tcBorders>
            <w:shd w:val="clear" w:color="auto" w:fill="auto"/>
            <w:noWrap/>
            <w:vAlign w:val="center"/>
          </w:tcPr>
          <w:p w:rsidR="00EC6AD9" w:rsidRDefault="00EC6AD9" w:rsidP="00A20671">
            <w:pPr>
              <w:spacing w:line="360" w:lineRule="auto"/>
              <w:rPr>
                <w:rFonts w:ascii="仿宋" w:eastAsia="仿宋" w:hAnsi="仿宋" w:cs="宋体"/>
                <w:color w:val="000000"/>
                <w:kern w:val="0"/>
                <w:sz w:val="22"/>
                <w:szCs w:val="22"/>
              </w:rPr>
            </w:pPr>
          </w:p>
        </w:tc>
        <w:tc>
          <w:tcPr>
            <w:tcW w:w="5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rPr>
                <w:rFonts w:ascii="仿宋" w:eastAsia="仿宋" w:hAnsi="仿宋" w:cs="宋体"/>
                <w:kern w:val="0"/>
                <w:sz w:val="22"/>
                <w:szCs w:val="22"/>
              </w:rPr>
            </w:pPr>
            <w:r>
              <w:rPr>
                <w:rFonts w:ascii="仿宋" w:eastAsia="仿宋" w:hAnsi="仿宋" w:cs="宋体" w:hint="eastAsia"/>
                <w:kern w:val="0"/>
                <w:sz w:val="22"/>
                <w:szCs w:val="22"/>
              </w:rPr>
              <w:t>需提供中国质量认证中心颁发的《中国节能认证证书》</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jc w:val="center"/>
              <w:rPr>
                <w:rFonts w:ascii="仿宋" w:eastAsia="仿宋" w:hAnsi="仿宋"/>
                <w:szCs w:val="21"/>
                <w:lang w:bidi="en-US"/>
              </w:rPr>
            </w:pPr>
            <w:r>
              <w:rPr>
                <w:rFonts w:ascii="仿宋" w:eastAsia="仿宋" w:hAnsi="仿宋" w:hint="eastAsia"/>
                <w:szCs w:val="21"/>
                <w:lang w:bidi="en-US"/>
              </w:rPr>
              <w:t>是</w:t>
            </w:r>
          </w:p>
        </w:tc>
      </w:tr>
      <w:tr w:rsidR="00EC6AD9" w:rsidTr="00A20671">
        <w:trPr>
          <w:trHeight w:val="90"/>
        </w:trPr>
        <w:tc>
          <w:tcPr>
            <w:tcW w:w="8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jc w:val="center"/>
              <w:rPr>
                <w:rFonts w:ascii="仿宋" w:eastAsia="仿宋" w:hAnsi="仿宋" w:cs="宋体"/>
                <w:sz w:val="22"/>
                <w:szCs w:val="21"/>
              </w:rPr>
            </w:pPr>
            <w:r>
              <w:rPr>
                <w:rFonts w:ascii="仿宋" w:eastAsia="仿宋" w:hAnsi="仿宋" w:cs="宋体" w:hint="eastAsia"/>
                <w:sz w:val="22"/>
                <w:szCs w:val="21"/>
              </w:rPr>
              <w:t>17</w:t>
            </w:r>
          </w:p>
        </w:tc>
        <w:tc>
          <w:tcPr>
            <w:tcW w:w="1005" w:type="dxa"/>
            <w:gridSpan w:val="2"/>
            <w:vMerge/>
            <w:tcBorders>
              <w:left w:val="single" w:sz="4" w:space="0" w:color="000000"/>
              <w:right w:val="single" w:sz="4" w:space="0" w:color="000000"/>
            </w:tcBorders>
            <w:shd w:val="clear" w:color="auto" w:fill="auto"/>
            <w:vAlign w:val="center"/>
          </w:tcPr>
          <w:p w:rsidR="00EC6AD9" w:rsidRDefault="00EC6AD9" w:rsidP="00A20671">
            <w:pPr>
              <w:jc w:val="center"/>
              <w:rPr>
                <w:rFonts w:ascii="仿宋" w:eastAsia="仿宋" w:hAnsi="仿宋" w:cs="宋体"/>
                <w:color w:val="000000"/>
                <w:kern w:val="0"/>
                <w:sz w:val="22"/>
                <w:szCs w:val="22"/>
              </w:rPr>
            </w:pPr>
          </w:p>
        </w:tc>
        <w:tc>
          <w:tcPr>
            <w:tcW w:w="1573" w:type="dxa"/>
            <w:gridSpan w:val="2"/>
            <w:vMerge/>
            <w:tcBorders>
              <w:left w:val="single" w:sz="4" w:space="0" w:color="000000"/>
              <w:right w:val="single" w:sz="4" w:space="0" w:color="000000"/>
            </w:tcBorders>
            <w:shd w:val="clear" w:color="auto" w:fill="auto"/>
            <w:noWrap/>
            <w:vAlign w:val="center"/>
          </w:tcPr>
          <w:p w:rsidR="00EC6AD9" w:rsidRDefault="00EC6AD9" w:rsidP="00A20671">
            <w:pPr>
              <w:spacing w:line="360" w:lineRule="auto"/>
              <w:rPr>
                <w:rFonts w:ascii="仿宋" w:eastAsia="仿宋" w:hAnsi="仿宋" w:cs="宋体"/>
                <w:color w:val="000000"/>
                <w:kern w:val="0"/>
                <w:sz w:val="22"/>
                <w:szCs w:val="22"/>
              </w:rPr>
            </w:pPr>
          </w:p>
        </w:tc>
        <w:tc>
          <w:tcPr>
            <w:tcW w:w="5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rPr>
                <w:rFonts w:ascii="仿宋" w:eastAsia="仿宋" w:hAnsi="仿宋" w:cs="宋体"/>
                <w:kern w:val="0"/>
                <w:sz w:val="22"/>
                <w:szCs w:val="22"/>
              </w:rPr>
            </w:pPr>
            <w:r>
              <w:rPr>
                <w:rFonts w:ascii="仿宋" w:eastAsia="仿宋" w:hAnsi="仿宋" w:cs="宋体" w:hint="eastAsia"/>
                <w:kern w:val="0"/>
                <w:sz w:val="22"/>
                <w:szCs w:val="22"/>
              </w:rPr>
              <w:t>具备中国信息安全测评中心颁发的《国家信息安全测评信息技术产品安全测评证书》(EAL4+)</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jc w:val="center"/>
              <w:rPr>
                <w:rFonts w:ascii="仿宋" w:eastAsia="仿宋" w:hAnsi="仿宋"/>
                <w:szCs w:val="21"/>
                <w:lang w:bidi="en-US"/>
              </w:rPr>
            </w:pPr>
            <w:r>
              <w:rPr>
                <w:rFonts w:ascii="仿宋" w:eastAsia="仿宋" w:hAnsi="仿宋" w:hint="eastAsia"/>
                <w:szCs w:val="21"/>
                <w:lang w:bidi="en-US"/>
              </w:rPr>
              <w:t>是</w:t>
            </w:r>
          </w:p>
        </w:tc>
      </w:tr>
      <w:tr w:rsidR="00EC6AD9" w:rsidTr="00A20671">
        <w:trPr>
          <w:trHeight w:val="90"/>
        </w:trPr>
        <w:tc>
          <w:tcPr>
            <w:tcW w:w="9505"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textAlignment w:val="center"/>
              <w:rPr>
                <w:rFonts w:ascii="仿宋" w:eastAsia="仿宋" w:hAnsi="仿宋"/>
                <w:szCs w:val="21"/>
                <w:lang w:bidi="en-US"/>
              </w:rPr>
            </w:pPr>
            <w:r>
              <w:rPr>
                <w:rFonts w:ascii="仿宋" w:eastAsia="仿宋" w:hAnsi="仿宋" w:hint="eastAsia"/>
                <w:b/>
                <w:bCs/>
              </w:rPr>
              <w:t>13.40G防火墙</w:t>
            </w:r>
          </w:p>
        </w:tc>
      </w:tr>
      <w:tr w:rsidR="00EC6AD9" w:rsidTr="00A20671">
        <w:trPr>
          <w:trHeight w:val="90"/>
        </w:trPr>
        <w:tc>
          <w:tcPr>
            <w:tcW w:w="9505"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hint="eastAsia"/>
              </w:rPr>
              <w:t>产品要求</w:t>
            </w:r>
          </w:p>
        </w:tc>
      </w:tr>
      <w:tr w:rsidR="00EC6AD9" w:rsidTr="00A20671">
        <w:trPr>
          <w:trHeight w:val="90"/>
        </w:trPr>
        <w:tc>
          <w:tcPr>
            <w:tcW w:w="832" w:type="dxa"/>
            <w:gridSpan w:val="2"/>
            <w:vMerge w:val="restart"/>
            <w:tcBorders>
              <w:top w:val="single" w:sz="4" w:space="0" w:color="000000"/>
              <w:left w:val="single" w:sz="4" w:space="0" w:color="000000"/>
              <w:right w:val="single" w:sz="4" w:space="0" w:color="000000"/>
            </w:tcBorders>
            <w:shd w:val="clear" w:color="auto" w:fill="auto"/>
            <w:noWrap/>
            <w:vAlign w:val="center"/>
          </w:tcPr>
          <w:p w:rsidR="00EC6AD9" w:rsidRDefault="00EC6AD9" w:rsidP="00A20671">
            <w:pPr>
              <w:jc w:val="center"/>
              <w:rPr>
                <w:rFonts w:ascii="仿宋" w:eastAsia="仿宋" w:hAnsi="仿宋" w:cs="宋体"/>
                <w:sz w:val="22"/>
                <w:szCs w:val="21"/>
              </w:rPr>
            </w:pPr>
            <w:r>
              <w:rPr>
                <w:rFonts w:ascii="仿宋" w:eastAsia="仿宋" w:hAnsi="仿宋" w:cs="宋体" w:hint="eastAsia"/>
                <w:sz w:val="22"/>
                <w:szCs w:val="21"/>
              </w:rPr>
              <w:t>1</w:t>
            </w:r>
          </w:p>
        </w:tc>
        <w:tc>
          <w:tcPr>
            <w:tcW w:w="1005" w:type="dxa"/>
            <w:gridSpan w:val="2"/>
            <w:vMerge w:val="restart"/>
            <w:tcBorders>
              <w:top w:val="single" w:sz="4" w:space="0" w:color="000000"/>
              <w:left w:val="single" w:sz="4" w:space="0" w:color="000000"/>
              <w:right w:val="single" w:sz="4" w:space="0" w:color="000000"/>
            </w:tcBorders>
            <w:shd w:val="clear" w:color="auto" w:fill="auto"/>
            <w:noWrap/>
            <w:vAlign w:val="center"/>
          </w:tcPr>
          <w:p w:rsidR="00EC6AD9" w:rsidRDefault="00EC6AD9" w:rsidP="00A20671">
            <w:pPr>
              <w:jc w:val="center"/>
              <w:rPr>
                <w:rFonts w:ascii="仿宋" w:eastAsia="仿宋" w:hAnsi="仿宋" w:cs="宋体"/>
                <w:color w:val="000000"/>
                <w:kern w:val="0"/>
                <w:sz w:val="22"/>
                <w:szCs w:val="22"/>
              </w:rPr>
            </w:pPr>
            <w:r>
              <w:rPr>
                <w:rFonts w:ascii="仿宋" w:eastAsia="仿宋" w:hAnsi="仿宋" w:cs="宋体" w:hint="eastAsia"/>
                <w:kern w:val="20"/>
                <w:sz w:val="22"/>
                <w:szCs w:val="22"/>
              </w:rPr>
              <w:t>★</w:t>
            </w:r>
          </w:p>
        </w:tc>
        <w:tc>
          <w:tcPr>
            <w:tcW w:w="157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spacing w:line="360" w:lineRule="auto"/>
              <w:jc w:val="center"/>
              <w:rPr>
                <w:rFonts w:ascii="仿宋" w:eastAsia="仿宋" w:hAnsi="仿宋"/>
              </w:rPr>
            </w:pPr>
            <w:r>
              <w:rPr>
                <w:rFonts w:ascii="仿宋" w:eastAsia="仿宋" w:hAnsi="仿宋" w:cs="宋体" w:hint="eastAsia"/>
                <w:sz w:val="22"/>
                <w:szCs w:val="22"/>
              </w:rPr>
              <w:t>硬件架构</w:t>
            </w:r>
          </w:p>
        </w:tc>
        <w:tc>
          <w:tcPr>
            <w:tcW w:w="50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spacing w:line="276" w:lineRule="auto"/>
              <w:rPr>
                <w:rFonts w:ascii="仿宋" w:eastAsia="仿宋" w:hAnsi="仿宋" w:cs="宋体"/>
                <w:color w:val="000000"/>
                <w:sz w:val="22"/>
                <w:szCs w:val="22"/>
              </w:rPr>
            </w:pPr>
            <w:r>
              <w:rPr>
                <w:rFonts w:ascii="仿宋" w:eastAsia="仿宋" w:hAnsi="仿宋" w:cs="宋体" w:hint="eastAsia"/>
                <w:color w:val="000000"/>
                <w:sz w:val="22"/>
                <w:szCs w:val="22"/>
              </w:rPr>
              <w:t>1U机架式设备，</w:t>
            </w:r>
            <w:proofErr w:type="gramStart"/>
            <w:r>
              <w:rPr>
                <w:rFonts w:ascii="仿宋" w:eastAsia="仿宋" w:hAnsi="仿宋" w:cs="宋体" w:hint="eastAsia"/>
                <w:color w:val="000000"/>
                <w:sz w:val="22"/>
                <w:szCs w:val="22"/>
              </w:rPr>
              <w:t>标配冗余</w:t>
            </w:r>
            <w:proofErr w:type="gramEnd"/>
            <w:r>
              <w:rPr>
                <w:rFonts w:ascii="仿宋" w:eastAsia="仿宋" w:hAnsi="仿宋" w:cs="宋体" w:hint="eastAsia"/>
                <w:color w:val="000000"/>
                <w:sz w:val="22"/>
                <w:szCs w:val="22"/>
              </w:rPr>
              <w:t>电源；</w:t>
            </w:r>
          </w:p>
          <w:p w:rsidR="00EC6AD9" w:rsidRDefault="00EC6AD9" w:rsidP="00A20671">
            <w:pPr>
              <w:pStyle w:val="af0"/>
              <w:rPr>
                <w:rFonts w:ascii="仿宋" w:eastAsia="仿宋" w:hAnsi="仿宋" w:cs="宋体"/>
                <w:color w:val="000000"/>
                <w:sz w:val="22"/>
                <w:szCs w:val="22"/>
              </w:rPr>
            </w:pPr>
            <w:r>
              <w:rPr>
                <w:rFonts w:ascii="仿宋" w:eastAsia="仿宋" w:hAnsi="仿宋" w:cs="宋体" w:hint="eastAsia"/>
                <w:color w:val="000000"/>
                <w:sz w:val="22"/>
                <w:szCs w:val="22"/>
              </w:rPr>
              <w:t>≥1个CON口，≥2个USB3.0口，≥1个MGT口，≥1个HA口，≥16个万兆光口（兼容千兆），≥8个</w:t>
            </w:r>
            <w:proofErr w:type="gramStart"/>
            <w:r>
              <w:rPr>
                <w:rFonts w:ascii="仿宋" w:eastAsia="仿宋" w:hAnsi="仿宋" w:cs="宋体" w:hint="eastAsia"/>
                <w:color w:val="000000"/>
                <w:sz w:val="22"/>
                <w:szCs w:val="22"/>
              </w:rPr>
              <w:t>千兆电口</w:t>
            </w:r>
            <w:proofErr w:type="gramEnd"/>
            <w:r>
              <w:rPr>
                <w:rFonts w:ascii="仿宋" w:eastAsia="仿宋" w:hAnsi="仿宋" w:cs="宋体" w:hint="eastAsia"/>
                <w:color w:val="000000"/>
                <w:sz w:val="22"/>
                <w:szCs w:val="22"/>
              </w:rPr>
              <w:t>；</w:t>
            </w:r>
          </w:p>
          <w:p w:rsidR="00EC6AD9" w:rsidRDefault="00EC6AD9" w:rsidP="00A20671">
            <w:pPr>
              <w:spacing w:line="276" w:lineRule="auto"/>
              <w:rPr>
                <w:rFonts w:ascii="仿宋" w:eastAsia="仿宋" w:hAnsi="仿宋"/>
              </w:rPr>
            </w:pPr>
            <w:r>
              <w:rPr>
                <w:rFonts w:ascii="仿宋" w:eastAsia="仿宋" w:hAnsi="仿宋" w:cs="宋体" w:hint="eastAsia"/>
                <w:color w:val="000000"/>
                <w:sz w:val="22"/>
                <w:szCs w:val="22"/>
              </w:rPr>
              <w:t>为了保障设备的稳定运行，要求所投产</w:t>
            </w:r>
            <w:proofErr w:type="gramStart"/>
            <w:r>
              <w:rPr>
                <w:rFonts w:ascii="仿宋" w:eastAsia="仿宋" w:hAnsi="仿宋" w:cs="宋体" w:hint="eastAsia"/>
                <w:color w:val="000000"/>
                <w:sz w:val="22"/>
                <w:szCs w:val="22"/>
              </w:rPr>
              <w:t>品采用</w:t>
            </w:r>
            <w:proofErr w:type="gramEnd"/>
            <w:r>
              <w:rPr>
                <w:rFonts w:ascii="仿宋" w:eastAsia="仿宋" w:hAnsi="仿宋" w:cs="宋体" w:hint="eastAsia"/>
                <w:color w:val="000000"/>
                <w:sz w:val="22"/>
                <w:szCs w:val="22"/>
              </w:rPr>
              <w:t>前后通风的散热系统设计。</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spacing w:line="360" w:lineRule="auto"/>
              <w:jc w:val="center"/>
              <w:rPr>
                <w:rFonts w:ascii="仿宋" w:eastAsia="仿宋" w:hAnsi="仿宋"/>
              </w:rPr>
            </w:pPr>
            <w:r>
              <w:rPr>
                <w:rFonts w:ascii="仿宋" w:eastAsia="仿宋" w:hAnsi="仿宋" w:cs="宋体" w:hint="eastAsia"/>
                <w:sz w:val="22"/>
                <w:szCs w:val="22"/>
              </w:rPr>
              <w:t>是</w:t>
            </w:r>
          </w:p>
        </w:tc>
      </w:tr>
      <w:tr w:rsidR="00EC6AD9" w:rsidTr="00A20671">
        <w:trPr>
          <w:trHeight w:val="90"/>
        </w:trPr>
        <w:tc>
          <w:tcPr>
            <w:tcW w:w="832" w:type="dxa"/>
            <w:gridSpan w:val="2"/>
            <w:vMerge/>
            <w:tcBorders>
              <w:left w:val="single" w:sz="4" w:space="0" w:color="000000"/>
              <w:bottom w:val="single" w:sz="4" w:space="0" w:color="000000"/>
              <w:right w:val="single" w:sz="4" w:space="0" w:color="000000"/>
            </w:tcBorders>
            <w:shd w:val="clear" w:color="auto" w:fill="auto"/>
            <w:noWrap/>
            <w:vAlign w:val="center"/>
          </w:tcPr>
          <w:p w:rsidR="00EC6AD9" w:rsidRDefault="00EC6AD9" w:rsidP="00A20671">
            <w:pPr>
              <w:jc w:val="center"/>
              <w:rPr>
                <w:rFonts w:ascii="仿宋" w:eastAsia="仿宋" w:hAnsi="仿宋" w:cs="宋体"/>
                <w:sz w:val="22"/>
                <w:szCs w:val="21"/>
              </w:rPr>
            </w:pPr>
          </w:p>
        </w:tc>
        <w:tc>
          <w:tcPr>
            <w:tcW w:w="1005" w:type="dxa"/>
            <w:gridSpan w:val="2"/>
            <w:vMerge/>
            <w:tcBorders>
              <w:left w:val="single" w:sz="4" w:space="0" w:color="000000"/>
              <w:bottom w:val="single" w:sz="4" w:space="0" w:color="000000"/>
              <w:right w:val="single" w:sz="4" w:space="0" w:color="000000"/>
            </w:tcBorders>
            <w:shd w:val="clear" w:color="auto" w:fill="auto"/>
            <w:vAlign w:val="center"/>
          </w:tcPr>
          <w:p w:rsidR="00EC6AD9" w:rsidRDefault="00EC6AD9" w:rsidP="00A20671">
            <w:pPr>
              <w:jc w:val="center"/>
              <w:rPr>
                <w:rFonts w:ascii="仿宋" w:eastAsia="仿宋" w:hAnsi="仿宋" w:cs="宋体"/>
                <w:color w:val="000000"/>
                <w:kern w:val="0"/>
                <w:sz w:val="22"/>
                <w:szCs w:val="22"/>
              </w:rPr>
            </w:pPr>
          </w:p>
        </w:tc>
        <w:tc>
          <w:tcPr>
            <w:tcW w:w="157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spacing w:line="360" w:lineRule="auto"/>
              <w:jc w:val="center"/>
              <w:rPr>
                <w:rFonts w:ascii="仿宋" w:eastAsia="仿宋" w:hAnsi="仿宋" w:cs="宋体"/>
                <w:color w:val="000000"/>
                <w:kern w:val="0"/>
                <w:sz w:val="22"/>
                <w:szCs w:val="22"/>
              </w:rPr>
            </w:pPr>
            <w:r>
              <w:rPr>
                <w:rFonts w:ascii="仿宋" w:eastAsia="仿宋" w:hAnsi="仿宋" w:cs="宋体" w:hint="eastAsia"/>
                <w:sz w:val="22"/>
                <w:szCs w:val="22"/>
              </w:rPr>
              <w:t>性能要求</w:t>
            </w:r>
          </w:p>
        </w:tc>
        <w:tc>
          <w:tcPr>
            <w:tcW w:w="5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rPr>
                <w:rFonts w:ascii="仿宋" w:eastAsia="仿宋" w:hAnsi="仿宋" w:cs="宋体"/>
                <w:color w:val="000000"/>
                <w:kern w:val="0"/>
                <w:sz w:val="22"/>
                <w:szCs w:val="22"/>
              </w:rPr>
            </w:pPr>
            <w:r>
              <w:rPr>
                <w:rFonts w:ascii="仿宋" w:eastAsia="仿宋" w:hAnsi="仿宋" w:cs="宋体" w:hint="eastAsia"/>
                <w:color w:val="000000"/>
                <w:kern w:val="0"/>
                <w:sz w:val="22"/>
                <w:szCs w:val="22"/>
              </w:rPr>
              <w:t>网络层吞吐量≥40Gbps，</w:t>
            </w:r>
          </w:p>
          <w:p w:rsidR="00EC6AD9" w:rsidRDefault="00EC6AD9" w:rsidP="00A20671">
            <w:pPr>
              <w:rPr>
                <w:rFonts w:ascii="仿宋" w:eastAsia="仿宋" w:hAnsi="仿宋" w:cs="宋体"/>
                <w:sz w:val="22"/>
                <w:szCs w:val="22"/>
              </w:rPr>
            </w:pPr>
            <w:r>
              <w:rPr>
                <w:rFonts w:ascii="仿宋" w:eastAsia="仿宋" w:hAnsi="仿宋" w:cs="宋体" w:hint="eastAsia"/>
                <w:sz w:val="22"/>
                <w:szCs w:val="22"/>
              </w:rPr>
              <w:t>并发连接数≥</w:t>
            </w:r>
            <w:r>
              <w:rPr>
                <w:rFonts w:ascii="仿宋" w:eastAsia="仿宋" w:hAnsi="仿宋" w:cs="宋体"/>
                <w:sz w:val="22"/>
                <w:szCs w:val="22"/>
              </w:rPr>
              <w:t>1600</w:t>
            </w:r>
            <w:r>
              <w:rPr>
                <w:rFonts w:ascii="仿宋" w:eastAsia="仿宋" w:hAnsi="仿宋" w:cs="宋体" w:hint="eastAsia"/>
                <w:sz w:val="22"/>
                <w:szCs w:val="22"/>
              </w:rPr>
              <w:t>万，</w:t>
            </w:r>
          </w:p>
          <w:p w:rsidR="00EC6AD9" w:rsidRDefault="00EC6AD9" w:rsidP="00A20671">
            <w:pPr>
              <w:rPr>
                <w:rFonts w:ascii="仿宋" w:eastAsia="仿宋" w:hAnsi="仿宋" w:cs="宋体"/>
                <w:color w:val="000000"/>
                <w:kern w:val="0"/>
                <w:sz w:val="22"/>
                <w:szCs w:val="22"/>
              </w:rPr>
            </w:pPr>
            <w:r>
              <w:rPr>
                <w:rFonts w:ascii="仿宋" w:eastAsia="仿宋" w:hAnsi="仿宋" w:cs="宋体" w:hint="eastAsia"/>
                <w:sz w:val="22"/>
                <w:szCs w:val="22"/>
              </w:rPr>
              <w:t>每秒新建连接≥</w:t>
            </w:r>
            <w:r>
              <w:rPr>
                <w:rFonts w:ascii="仿宋" w:eastAsia="仿宋" w:hAnsi="仿宋" w:cs="宋体"/>
                <w:sz w:val="22"/>
                <w:szCs w:val="22"/>
              </w:rPr>
              <w:t>3</w:t>
            </w:r>
            <w:r>
              <w:rPr>
                <w:rFonts w:ascii="仿宋" w:eastAsia="仿宋" w:hAnsi="仿宋" w:cs="宋体" w:hint="eastAsia"/>
                <w:sz w:val="22"/>
                <w:szCs w:val="22"/>
              </w:rPr>
              <w:t>5万；</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jc w:val="center"/>
              <w:rPr>
                <w:rFonts w:ascii="仿宋" w:eastAsia="仿宋" w:hAnsi="仿宋" w:cs="宋体"/>
                <w:color w:val="000000"/>
                <w:kern w:val="0"/>
                <w:sz w:val="22"/>
                <w:szCs w:val="22"/>
              </w:rPr>
            </w:pPr>
            <w:r>
              <w:rPr>
                <w:rFonts w:ascii="仿宋" w:eastAsia="仿宋" w:hAnsi="仿宋" w:cs="宋体" w:hint="eastAsia"/>
                <w:sz w:val="22"/>
                <w:szCs w:val="22"/>
              </w:rPr>
              <w:t>是</w:t>
            </w:r>
          </w:p>
        </w:tc>
      </w:tr>
      <w:tr w:rsidR="00EC6AD9" w:rsidTr="00A20671">
        <w:trPr>
          <w:trHeight w:val="90"/>
        </w:trPr>
        <w:tc>
          <w:tcPr>
            <w:tcW w:w="9505"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jc w:val="center"/>
              <w:rPr>
                <w:rFonts w:ascii="仿宋" w:eastAsia="仿宋" w:hAnsi="仿宋" w:cs="宋体"/>
                <w:color w:val="000000"/>
                <w:kern w:val="0"/>
                <w:sz w:val="22"/>
                <w:szCs w:val="22"/>
              </w:rPr>
            </w:pPr>
            <w:r>
              <w:rPr>
                <w:rFonts w:ascii="仿宋" w:eastAsia="仿宋" w:hAnsi="仿宋" w:cs="宋体" w:hint="eastAsia"/>
                <w:sz w:val="22"/>
                <w:szCs w:val="22"/>
              </w:rPr>
              <w:t>功能要求</w:t>
            </w:r>
          </w:p>
        </w:tc>
      </w:tr>
      <w:tr w:rsidR="00EC6AD9" w:rsidTr="00A20671">
        <w:trPr>
          <w:trHeight w:val="90"/>
        </w:trPr>
        <w:tc>
          <w:tcPr>
            <w:tcW w:w="8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jc w:val="center"/>
              <w:rPr>
                <w:rFonts w:ascii="仿宋" w:eastAsia="仿宋" w:hAnsi="仿宋" w:cs="宋体"/>
                <w:sz w:val="22"/>
                <w:szCs w:val="21"/>
              </w:rPr>
            </w:pPr>
            <w:r>
              <w:rPr>
                <w:rFonts w:ascii="仿宋" w:eastAsia="仿宋" w:hAnsi="仿宋" w:cs="宋体" w:hint="eastAsia"/>
                <w:sz w:val="22"/>
                <w:szCs w:val="21"/>
              </w:rPr>
              <w:t>2</w:t>
            </w: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jc w:val="center"/>
              <w:rPr>
                <w:rFonts w:ascii="仿宋" w:eastAsia="仿宋" w:hAnsi="仿宋" w:cs="宋体"/>
                <w:color w:val="000000"/>
                <w:kern w:val="0"/>
                <w:sz w:val="22"/>
                <w:szCs w:val="22"/>
              </w:rPr>
            </w:pPr>
          </w:p>
        </w:tc>
        <w:tc>
          <w:tcPr>
            <w:tcW w:w="15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spacing w:line="360" w:lineRule="auto"/>
              <w:jc w:val="center"/>
              <w:rPr>
                <w:rFonts w:ascii="仿宋" w:eastAsia="仿宋" w:hAnsi="仿宋" w:cs="宋体"/>
                <w:color w:val="000000"/>
                <w:kern w:val="0"/>
                <w:sz w:val="22"/>
                <w:szCs w:val="22"/>
              </w:rPr>
            </w:pPr>
            <w:r>
              <w:rPr>
                <w:rFonts w:ascii="仿宋" w:eastAsia="仿宋" w:hAnsi="仿宋" w:cs="宋体" w:hint="eastAsia"/>
                <w:sz w:val="22"/>
                <w:szCs w:val="22"/>
              </w:rPr>
              <w:t>策略管理</w:t>
            </w:r>
          </w:p>
        </w:tc>
        <w:tc>
          <w:tcPr>
            <w:tcW w:w="5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rPr>
                <w:rFonts w:ascii="仿宋" w:eastAsia="仿宋" w:hAnsi="仿宋" w:cs="宋体"/>
                <w:color w:val="000000"/>
                <w:kern w:val="0"/>
                <w:sz w:val="22"/>
                <w:szCs w:val="22"/>
              </w:rPr>
            </w:pPr>
            <w:r>
              <w:rPr>
                <w:rFonts w:ascii="仿宋" w:eastAsia="仿宋" w:hAnsi="仿宋" w:cs="宋体" w:hint="eastAsia"/>
                <w:sz w:val="22"/>
                <w:szCs w:val="22"/>
              </w:rPr>
              <w:t>支持策略自学习，能够提取命中指定策略ID的流量作为流量数据分析源，基于条目的命中数、</w:t>
            </w:r>
            <w:proofErr w:type="gramStart"/>
            <w:r>
              <w:rPr>
                <w:rFonts w:ascii="仿宋" w:eastAsia="仿宋" w:hAnsi="仿宋" w:cs="宋体" w:hint="eastAsia"/>
                <w:sz w:val="22"/>
                <w:szCs w:val="22"/>
              </w:rPr>
              <w:t>报文数</w:t>
            </w:r>
            <w:proofErr w:type="gramEnd"/>
            <w:r>
              <w:rPr>
                <w:rFonts w:ascii="仿宋" w:eastAsia="仿宋" w:hAnsi="仿宋" w:cs="宋体" w:hint="eastAsia"/>
                <w:sz w:val="22"/>
                <w:szCs w:val="22"/>
              </w:rPr>
              <w:t>及字节数大小，过滤出有效数据，并且根据管理员设置的替换规则、聚合规则优化流量数据，最后自动生成符合管理员期望的安全策略规则。（提供产品功能截图证明，官方彩页截图证明， CNAS或CMA认证的第三方检测机构出具的检验检测报告复印件）。</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jc w:val="center"/>
              <w:rPr>
                <w:rFonts w:ascii="仿宋" w:eastAsia="仿宋" w:hAnsi="仿宋" w:cs="宋体"/>
                <w:color w:val="000000"/>
                <w:kern w:val="0"/>
                <w:sz w:val="22"/>
                <w:szCs w:val="22"/>
              </w:rPr>
            </w:pPr>
            <w:r>
              <w:rPr>
                <w:rFonts w:ascii="仿宋" w:eastAsia="仿宋" w:hAnsi="仿宋" w:cs="宋体" w:hint="eastAsia"/>
                <w:sz w:val="22"/>
                <w:szCs w:val="22"/>
                <w:lang w:bidi="en-US"/>
              </w:rPr>
              <w:t>是</w:t>
            </w:r>
          </w:p>
        </w:tc>
      </w:tr>
      <w:tr w:rsidR="00EC6AD9" w:rsidTr="00A20671">
        <w:trPr>
          <w:trHeight w:val="90"/>
        </w:trPr>
        <w:tc>
          <w:tcPr>
            <w:tcW w:w="8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jc w:val="center"/>
              <w:rPr>
                <w:rFonts w:ascii="仿宋" w:eastAsia="仿宋" w:hAnsi="仿宋" w:cs="宋体"/>
                <w:sz w:val="22"/>
                <w:szCs w:val="21"/>
              </w:rPr>
            </w:pPr>
            <w:r>
              <w:rPr>
                <w:rFonts w:ascii="仿宋" w:eastAsia="仿宋" w:hAnsi="仿宋" w:cs="宋体" w:hint="eastAsia"/>
                <w:sz w:val="22"/>
                <w:szCs w:val="21"/>
              </w:rPr>
              <w:t>3</w:t>
            </w: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jc w:val="center"/>
              <w:rPr>
                <w:rFonts w:ascii="仿宋" w:eastAsia="仿宋" w:hAnsi="仿宋" w:cs="宋体"/>
                <w:color w:val="000000"/>
                <w:kern w:val="0"/>
                <w:sz w:val="22"/>
                <w:szCs w:val="22"/>
              </w:rPr>
            </w:pPr>
            <w:r>
              <w:rPr>
                <w:rFonts w:ascii="仿宋" w:eastAsia="仿宋" w:hAnsi="仿宋" w:hint="eastAsia"/>
                <w:bCs/>
                <w:sz w:val="24"/>
              </w:rPr>
              <w:t>▲</w:t>
            </w:r>
          </w:p>
        </w:tc>
        <w:tc>
          <w:tcPr>
            <w:tcW w:w="15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spacing w:line="360" w:lineRule="auto"/>
              <w:jc w:val="center"/>
              <w:rPr>
                <w:rFonts w:ascii="仿宋" w:eastAsia="仿宋" w:hAnsi="仿宋" w:cs="宋体"/>
                <w:color w:val="000000"/>
                <w:kern w:val="0"/>
                <w:sz w:val="22"/>
                <w:szCs w:val="22"/>
              </w:rPr>
            </w:pPr>
            <w:r>
              <w:rPr>
                <w:rFonts w:ascii="仿宋" w:eastAsia="仿宋" w:hAnsi="仿宋" w:cs="宋体" w:hint="eastAsia"/>
                <w:kern w:val="20"/>
                <w:sz w:val="22"/>
                <w:szCs w:val="22"/>
                <w:lang w:val="zh-CN"/>
              </w:rPr>
              <w:t>NAT</w:t>
            </w:r>
          </w:p>
        </w:tc>
        <w:tc>
          <w:tcPr>
            <w:tcW w:w="5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rPr>
                <w:rFonts w:ascii="仿宋" w:eastAsia="仿宋" w:hAnsi="仿宋" w:cs="宋体"/>
                <w:color w:val="000000"/>
                <w:kern w:val="0"/>
                <w:sz w:val="22"/>
                <w:szCs w:val="22"/>
              </w:rPr>
            </w:pPr>
            <w:r>
              <w:rPr>
                <w:rFonts w:ascii="仿宋" w:eastAsia="仿宋" w:hAnsi="仿宋" w:cs="宋体" w:hint="eastAsia"/>
                <w:sz w:val="22"/>
                <w:szCs w:val="22"/>
              </w:rPr>
              <w:t>要求所投产品N</w:t>
            </w:r>
            <w:r>
              <w:rPr>
                <w:rFonts w:ascii="仿宋" w:eastAsia="仿宋" w:hAnsi="仿宋" w:cs="宋体"/>
                <w:sz w:val="22"/>
                <w:szCs w:val="22"/>
              </w:rPr>
              <w:t>AT</w:t>
            </w:r>
            <w:r>
              <w:rPr>
                <w:rFonts w:ascii="仿宋" w:eastAsia="仿宋" w:hAnsi="仿宋" w:cs="宋体" w:hint="eastAsia"/>
                <w:sz w:val="22"/>
                <w:szCs w:val="22"/>
              </w:rPr>
              <w:t>支持命中</w:t>
            </w:r>
            <w:r>
              <w:rPr>
                <w:rFonts w:ascii="仿宋" w:eastAsia="仿宋" w:hAnsi="仿宋" w:cs="宋体" w:hint="eastAsia"/>
                <w:kern w:val="0"/>
                <w:sz w:val="22"/>
                <w:szCs w:val="22"/>
              </w:rPr>
              <w:t>数分析，显示命中数、首次命中时间、最近一次命中时间、未命中天数等</w:t>
            </w:r>
            <w:r>
              <w:rPr>
                <w:rFonts w:ascii="仿宋" w:eastAsia="仿宋" w:hAnsi="仿宋" w:cs="宋体" w:hint="eastAsia"/>
                <w:kern w:val="0"/>
                <w:sz w:val="22"/>
                <w:szCs w:val="22"/>
              </w:rPr>
              <w:lastRenderedPageBreak/>
              <w:t>信息，并可针对分析结果，对NAT条目进行删除或禁用，支持NAT配置导出</w:t>
            </w:r>
            <w:r>
              <w:rPr>
                <w:rFonts w:ascii="仿宋" w:eastAsia="仿宋" w:hAnsi="仿宋" w:cs="宋体" w:hint="eastAsia"/>
                <w:sz w:val="22"/>
                <w:szCs w:val="22"/>
              </w:rPr>
              <w:t>SNAT/DNAT支持冗余检测分析，帮助管理员梳理冗余NAT规则。（提供产品功能截图证明，官方彩页截图证明， CNAS或CMA认证的第三方检测机构出具的检验检测报告复印件）。</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jc w:val="center"/>
              <w:rPr>
                <w:rFonts w:ascii="仿宋" w:eastAsia="仿宋" w:hAnsi="仿宋" w:cs="宋体"/>
                <w:color w:val="000000"/>
                <w:kern w:val="0"/>
                <w:sz w:val="22"/>
                <w:szCs w:val="22"/>
              </w:rPr>
            </w:pPr>
            <w:r>
              <w:rPr>
                <w:rFonts w:ascii="仿宋" w:eastAsia="仿宋" w:hAnsi="仿宋" w:cs="宋体" w:hint="eastAsia"/>
                <w:sz w:val="22"/>
                <w:szCs w:val="22"/>
                <w:lang w:bidi="en-US"/>
              </w:rPr>
              <w:lastRenderedPageBreak/>
              <w:t>是</w:t>
            </w:r>
          </w:p>
        </w:tc>
      </w:tr>
      <w:tr w:rsidR="00EC6AD9" w:rsidTr="00A20671">
        <w:trPr>
          <w:trHeight w:val="90"/>
        </w:trPr>
        <w:tc>
          <w:tcPr>
            <w:tcW w:w="8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jc w:val="center"/>
              <w:rPr>
                <w:rFonts w:ascii="仿宋" w:eastAsia="仿宋" w:hAnsi="仿宋" w:cs="宋体"/>
                <w:sz w:val="22"/>
                <w:szCs w:val="21"/>
              </w:rPr>
            </w:pPr>
            <w:r>
              <w:rPr>
                <w:rFonts w:ascii="仿宋" w:eastAsia="仿宋" w:hAnsi="仿宋" w:cs="宋体" w:hint="eastAsia"/>
                <w:sz w:val="22"/>
                <w:szCs w:val="21"/>
              </w:rPr>
              <w:lastRenderedPageBreak/>
              <w:t>4</w:t>
            </w: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jc w:val="center"/>
              <w:rPr>
                <w:rFonts w:ascii="仿宋" w:eastAsia="仿宋" w:hAnsi="仿宋" w:cs="宋体"/>
                <w:color w:val="000000"/>
                <w:kern w:val="0"/>
                <w:sz w:val="22"/>
                <w:szCs w:val="22"/>
              </w:rPr>
            </w:pPr>
            <w:r>
              <w:rPr>
                <w:rFonts w:ascii="仿宋" w:eastAsia="仿宋" w:hAnsi="仿宋" w:hint="eastAsia"/>
                <w:bCs/>
                <w:sz w:val="24"/>
              </w:rPr>
              <w:t>▲</w:t>
            </w:r>
          </w:p>
        </w:tc>
        <w:tc>
          <w:tcPr>
            <w:tcW w:w="157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spacing w:line="360" w:lineRule="auto"/>
              <w:jc w:val="center"/>
              <w:rPr>
                <w:rFonts w:ascii="仿宋" w:eastAsia="仿宋" w:hAnsi="仿宋" w:cs="宋体"/>
                <w:color w:val="000000"/>
                <w:kern w:val="0"/>
                <w:sz w:val="22"/>
                <w:szCs w:val="22"/>
              </w:rPr>
            </w:pPr>
            <w:r>
              <w:rPr>
                <w:rFonts w:ascii="仿宋" w:eastAsia="仿宋" w:hAnsi="仿宋" w:cs="宋体" w:hint="eastAsia"/>
                <w:kern w:val="20"/>
                <w:sz w:val="22"/>
                <w:szCs w:val="22"/>
              </w:rPr>
              <w:t>链路负载均衡</w:t>
            </w:r>
          </w:p>
        </w:tc>
        <w:tc>
          <w:tcPr>
            <w:tcW w:w="5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rPr>
                <w:rFonts w:ascii="仿宋" w:eastAsia="仿宋" w:hAnsi="仿宋" w:cs="宋体"/>
                <w:color w:val="000000"/>
                <w:kern w:val="0"/>
                <w:sz w:val="22"/>
                <w:szCs w:val="22"/>
              </w:rPr>
            </w:pPr>
            <w:r>
              <w:rPr>
                <w:rFonts w:ascii="仿宋" w:eastAsia="仿宋" w:hAnsi="仿宋" w:cs="宋体" w:hint="eastAsia"/>
                <w:sz w:val="22"/>
                <w:szCs w:val="22"/>
              </w:rPr>
              <w:t>要求所投产</w:t>
            </w:r>
            <w:proofErr w:type="gramStart"/>
            <w:r>
              <w:rPr>
                <w:rFonts w:ascii="仿宋" w:eastAsia="仿宋" w:hAnsi="仿宋" w:cs="宋体" w:hint="eastAsia"/>
                <w:sz w:val="22"/>
                <w:szCs w:val="22"/>
              </w:rPr>
              <w:t>品</w:t>
            </w:r>
            <w:r>
              <w:rPr>
                <w:rFonts w:ascii="仿宋" w:eastAsia="仿宋" w:hAnsi="仿宋" w:cs="宋体" w:hint="eastAsia"/>
                <w:kern w:val="0"/>
                <w:sz w:val="22"/>
                <w:szCs w:val="22"/>
              </w:rPr>
              <w:t>支持</w:t>
            </w:r>
            <w:proofErr w:type="gramEnd"/>
            <w:r>
              <w:rPr>
                <w:rFonts w:ascii="仿宋" w:eastAsia="仿宋" w:hAnsi="仿宋" w:cs="宋体" w:hint="eastAsia"/>
                <w:kern w:val="0"/>
                <w:sz w:val="22"/>
                <w:szCs w:val="22"/>
              </w:rPr>
              <w:t>智能链路负载均衡技术，可实时探测链路质量，动态调整链路转发比重，使流量在最优链路进行转发；</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jc w:val="center"/>
              <w:rPr>
                <w:rFonts w:ascii="仿宋" w:eastAsia="仿宋" w:hAnsi="仿宋" w:cs="宋体"/>
                <w:color w:val="000000"/>
                <w:kern w:val="0"/>
                <w:sz w:val="22"/>
                <w:szCs w:val="22"/>
              </w:rPr>
            </w:pPr>
            <w:r>
              <w:rPr>
                <w:rFonts w:ascii="仿宋" w:eastAsia="仿宋" w:hAnsi="仿宋" w:cs="宋体" w:hint="eastAsia"/>
                <w:sz w:val="22"/>
                <w:szCs w:val="22"/>
              </w:rPr>
              <w:t>否</w:t>
            </w:r>
          </w:p>
        </w:tc>
      </w:tr>
      <w:tr w:rsidR="00EC6AD9" w:rsidTr="00A20671">
        <w:trPr>
          <w:trHeight w:val="90"/>
        </w:trPr>
        <w:tc>
          <w:tcPr>
            <w:tcW w:w="8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jc w:val="center"/>
              <w:rPr>
                <w:rFonts w:ascii="仿宋" w:eastAsia="仿宋" w:hAnsi="仿宋" w:cs="宋体"/>
                <w:sz w:val="22"/>
                <w:szCs w:val="21"/>
              </w:rPr>
            </w:pPr>
            <w:r>
              <w:rPr>
                <w:rFonts w:ascii="仿宋" w:eastAsia="仿宋" w:hAnsi="仿宋" w:cs="宋体" w:hint="eastAsia"/>
                <w:sz w:val="22"/>
                <w:szCs w:val="21"/>
              </w:rPr>
              <w:t>5</w:t>
            </w: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jc w:val="center"/>
              <w:rPr>
                <w:rFonts w:ascii="仿宋" w:eastAsia="仿宋" w:hAnsi="仿宋" w:cs="宋体"/>
                <w:color w:val="000000"/>
                <w:kern w:val="0"/>
                <w:sz w:val="22"/>
                <w:szCs w:val="22"/>
              </w:rPr>
            </w:pPr>
          </w:p>
        </w:tc>
        <w:tc>
          <w:tcPr>
            <w:tcW w:w="157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spacing w:line="360" w:lineRule="auto"/>
              <w:jc w:val="center"/>
              <w:rPr>
                <w:rFonts w:ascii="仿宋" w:eastAsia="仿宋" w:hAnsi="仿宋" w:cs="宋体"/>
                <w:color w:val="000000"/>
                <w:kern w:val="0"/>
                <w:sz w:val="22"/>
                <w:szCs w:val="22"/>
              </w:rPr>
            </w:pPr>
            <w:r>
              <w:rPr>
                <w:rFonts w:ascii="仿宋" w:eastAsia="仿宋" w:hAnsi="仿宋" w:cs="宋体" w:hint="eastAsia"/>
                <w:kern w:val="20"/>
                <w:sz w:val="22"/>
                <w:szCs w:val="22"/>
                <w:lang w:val="zh-CN"/>
              </w:rPr>
              <w:t>服务器负载均衡</w:t>
            </w:r>
          </w:p>
        </w:tc>
        <w:tc>
          <w:tcPr>
            <w:tcW w:w="5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rPr>
                <w:rFonts w:ascii="仿宋" w:eastAsia="仿宋" w:hAnsi="仿宋" w:cs="宋体"/>
                <w:color w:val="000000"/>
                <w:kern w:val="0"/>
                <w:sz w:val="22"/>
                <w:szCs w:val="22"/>
              </w:rPr>
            </w:pPr>
            <w:r>
              <w:rPr>
                <w:rFonts w:ascii="仿宋" w:eastAsia="仿宋" w:hAnsi="仿宋" w:cs="宋体" w:hint="eastAsia"/>
                <w:sz w:val="22"/>
                <w:szCs w:val="22"/>
              </w:rPr>
              <w:t>为了保障内网服务器安全，要求所投产</w:t>
            </w:r>
            <w:proofErr w:type="gramStart"/>
            <w:r>
              <w:rPr>
                <w:rFonts w:ascii="仿宋" w:eastAsia="仿宋" w:hAnsi="仿宋" w:cs="宋体" w:hint="eastAsia"/>
                <w:sz w:val="22"/>
                <w:szCs w:val="22"/>
              </w:rPr>
              <w:t>品支持</w:t>
            </w:r>
            <w:proofErr w:type="gramEnd"/>
            <w:r>
              <w:rPr>
                <w:rFonts w:ascii="仿宋" w:eastAsia="仿宋" w:hAnsi="仿宋" w:cs="宋体" w:hint="eastAsia"/>
                <w:sz w:val="22"/>
                <w:szCs w:val="22"/>
              </w:rPr>
              <w:t>服务器负载均衡，可对服务器回话状态进行监控，支持服务器健康检查和服务器回话保护，支持回话保持，支持加权哈希、加权轮训、加权最小会话数等算法</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jc w:val="center"/>
              <w:rPr>
                <w:rFonts w:ascii="仿宋" w:eastAsia="仿宋" w:hAnsi="仿宋" w:cs="宋体"/>
                <w:color w:val="000000"/>
                <w:kern w:val="0"/>
                <w:sz w:val="22"/>
                <w:szCs w:val="22"/>
              </w:rPr>
            </w:pPr>
            <w:r>
              <w:rPr>
                <w:rFonts w:ascii="仿宋" w:eastAsia="仿宋" w:hAnsi="仿宋" w:cs="宋体" w:hint="eastAsia"/>
                <w:sz w:val="22"/>
                <w:szCs w:val="22"/>
              </w:rPr>
              <w:t>否</w:t>
            </w:r>
          </w:p>
        </w:tc>
      </w:tr>
      <w:tr w:rsidR="00EC6AD9" w:rsidTr="00A20671">
        <w:trPr>
          <w:trHeight w:val="90"/>
        </w:trPr>
        <w:tc>
          <w:tcPr>
            <w:tcW w:w="8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jc w:val="center"/>
              <w:rPr>
                <w:rFonts w:ascii="仿宋" w:eastAsia="仿宋" w:hAnsi="仿宋" w:cs="宋体"/>
                <w:sz w:val="22"/>
                <w:szCs w:val="21"/>
              </w:rPr>
            </w:pPr>
            <w:r>
              <w:rPr>
                <w:rFonts w:ascii="仿宋" w:eastAsia="仿宋" w:hAnsi="仿宋" w:cs="宋体" w:hint="eastAsia"/>
                <w:sz w:val="22"/>
                <w:szCs w:val="21"/>
              </w:rPr>
              <w:t>6</w:t>
            </w: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jc w:val="center"/>
              <w:rPr>
                <w:rFonts w:ascii="仿宋" w:eastAsia="仿宋" w:hAnsi="仿宋" w:cs="宋体"/>
                <w:color w:val="000000"/>
                <w:kern w:val="0"/>
                <w:sz w:val="22"/>
                <w:szCs w:val="22"/>
              </w:rPr>
            </w:pPr>
          </w:p>
        </w:tc>
        <w:tc>
          <w:tcPr>
            <w:tcW w:w="157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spacing w:line="360" w:lineRule="auto"/>
              <w:jc w:val="center"/>
              <w:rPr>
                <w:rFonts w:ascii="仿宋" w:eastAsia="仿宋" w:hAnsi="仿宋" w:cs="宋体"/>
                <w:color w:val="000000"/>
                <w:kern w:val="0"/>
                <w:sz w:val="22"/>
                <w:szCs w:val="22"/>
              </w:rPr>
            </w:pPr>
            <w:r>
              <w:rPr>
                <w:rFonts w:ascii="仿宋" w:eastAsia="仿宋" w:hAnsi="仿宋" w:cs="宋体" w:hint="eastAsia"/>
                <w:kern w:val="0"/>
                <w:sz w:val="22"/>
                <w:szCs w:val="22"/>
              </w:rPr>
              <w:t>支持</w:t>
            </w:r>
            <w:proofErr w:type="spellStart"/>
            <w:r>
              <w:rPr>
                <w:rFonts w:ascii="仿宋" w:eastAsia="仿宋" w:hAnsi="仿宋" w:cs="宋体" w:hint="eastAsia"/>
                <w:kern w:val="0"/>
                <w:sz w:val="22"/>
                <w:szCs w:val="22"/>
              </w:rPr>
              <w:t>SmartDNS</w:t>
            </w:r>
            <w:proofErr w:type="spellEnd"/>
            <w:r>
              <w:rPr>
                <w:rFonts w:ascii="仿宋" w:eastAsia="仿宋" w:hAnsi="仿宋" w:cs="宋体" w:hint="eastAsia"/>
                <w:kern w:val="0"/>
                <w:sz w:val="22"/>
                <w:szCs w:val="22"/>
              </w:rPr>
              <w:t>功能</w:t>
            </w:r>
          </w:p>
        </w:tc>
        <w:tc>
          <w:tcPr>
            <w:tcW w:w="5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rPr>
                <w:rFonts w:ascii="仿宋" w:eastAsia="仿宋" w:hAnsi="仿宋" w:cs="宋体"/>
                <w:color w:val="000000"/>
                <w:kern w:val="0"/>
                <w:sz w:val="22"/>
                <w:szCs w:val="22"/>
              </w:rPr>
            </w:pPr>
            <w:r>
              <w:rPr>
                <w:rFonts w:ascii="仿宋" w:eastAsia="仿宋" w:hAnsi="仿宋" w:cs="宋体" w:hint="eastAsia"/>
                <w:kern w:val="0"/>
                <w:sz w:val="22"/>
                <w:szCs w:val="22"/>
              </w:rPr>
              <w:t>当外部用户访问内部服务器时，联通用户解析到的域名IP为联通地址，电信用户解析到的域名IP为电信地址，使外网访问内部服务器的流量可以在多条链路上实现智能分担</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jc w:val="center"/>
              <w:rPr>
                <w:rFonts w:ascii="仿宋" w:eastAsia="仿宋" w:hAnsi="仿宋" w:cs="宋体"/>
                <w:color w:val="000000"/>
                <w:kern w:val="0"/>
                <w:sz w:val="22"/>
                <w:szCs w:val="22"/>
              </w:rPr>
            </w:pPr>
            <w:r>
              <w:rPr>
                <w:rFonts w:ascii="仿宋" w:eastAsia="仿宋" w:hAnsi="仿宋" w:cs="宋体" w:hint="eastAsia"/>
                <w:sz w:val="22"/>
                <w:szCs w:val="22"/>
              </w:rPr>
              <w:t>否</w:t>
            </w:r>
          </w:p>
        </w:tc>
      </w:tr>
      <w:tr w:rsidR="00EC6AD9" w:rsidTr="00A20671">
        <w:trPr>
          <w:trHeight w:val="90"/>
        </w:trPr>
        <w:tc>
          <w:tcPr>
            <w:tcW w:w="8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jc w:val="center"/>
              <w:rPr>
                <w:rFonts w:ascii="仿宋" w:eastAsia="仿宋" w:hAnsi="仿宋" w:cs="宋体"/>
                <w:sz w:val="22"/>
                <w:szCs w:val="21"/>
              </w:rPr>
            </w:pPr>
            <w:r>
              <w:rPr>
                <w:rFonts w:ascii="仿宋" w:eastAsia="仿宋" w:hAnsi="仿宋" w:cs="宋体" w:hint="eastAsia"/>
                <w:sz w:val="22"/>
                <w:szCs w:val="21"/>
              </w:rPr>
              <w:t>7</w:t>
            </w: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jc w:val="center"/>
              <w:rPr>
                <w:rFonts w:ascii="仿宋" w:eastAsia="仿宋" w:hAnsi="仿宋" w:cs="宋体"/>
                <w:color w:val="000000"/>
                <w:kern w:val="0"/>
                <w:sz w:val="22"/>
                <w:szCs w:val="22"/>
              </w:rPr>
            </w:pPr>
            <w:r>
              <w:rPr>
                <w:rFonts w:ascii="仿宋" w:eastAsia="仿宋" w:hAnsi="仿宋" w:hint="eastAsia"/>
                <w:bCs/>
                <w:sz w:val="24"/>
              </w:rPr>
              <w:t>▲</w:t>
            </w:r>
          </w:p>
        </w:tc>
        <w:tc>
          <w:tcPr>
            <w:tcW w:w="15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spacing w:line="360" w:lineRule="auto"/>
              <w:jc w:val="center"/>
              <w:rPr>
                <w:rFonts w:ascii="仿宋" w:eastAsia="仿宋" w:hAnsi="仿宋" w:cs="宋体"/>
                <w:color w:val="000000"/>
                <w:kern w:val="0"/>
                <w:sz w:val="22"/>
                <w:szCs w:val="22"/>
              </w:rPr>
            </w:pPr>
            <w:r>
              <w:rPr>
                <w:rFonts w:ascii="仿宋" w:eastAsia="仿宋" w:hAnsi="仿宋" w:cs="宋体" w:hint="eastAsia"/>
                <w:sz w:val="22"/>
                <w:szCs w:val="22"/>
              </w:rPr>
              <w:t>VPN</w:t>
            </w:r>
          </w:p>
        </w:tc>
        <w:tc>
          <w:tcPr>
            <w:tcW w:w="5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rPr>
                <w:rFonts w:ascii="仿宋" w:eastAsia="仿宋" w:hAnsi="仿宋" w:cs="宋体"/>
                <w:color w:val="000000"/>
                <w:kern w:val="0"/>
                <w:sz w:val="22"/>
                <w:szCs w:val="22"/>
              </w:rPr>
            </w:pPr>
            <w:r>
              <w:rPr>
                <w:rFonts w:ascii="仿宋" w:eastAsia="仿宋" w:hAnsi="仿宋" w:cs="宋体" w:hint="eastAsia"/>
                <w:sz w:val="22"/>
                <w:szCs w:val="22"/>
              </w:rPr>
              <w:t>要求所投产</w:t>
            </w:r>
            <w:proofErr w:type="gramStart"/>
            <w:r>
              <w:rPr>
                <w:rFonts w:ascii="仿宋" w:eastAsia="仿宋" w:hAnsi="仿宋" w:cs="宋体" w:hint="eastAsia"/>
                <w:sz w:val="22"/>
                <w:szCs w:val="22"/>
              </w:rPr>
              <w:t>品支持</w:t>
            </w:r>
            <w:proofErr w:type="spellStart"/>
            <w:proofErr w:type="gramEnd"/>
            <w:r>
              <w:rPr>
                <w:rFonts w:ascii="仿宋" w:eastAsia="仿宋" w:hAnsi="仿宋" w:cs="宋体" w:hint="eastAsia"/>
                <w:sz w:val="22"/>
                <w:szCs w:val="22"/>
              </w:rPr>
              <w:t>IPSec</w:t>
            </w:r>
            <w:proofErr w:type="spellEnd"/>
            <w:r>
              <w:rPr>
                <w:rFonts w:ascii="仿宋" w:eastAsia="仿宋" w:hAnsi="仿宋" w:cs="宋体" w:hint="eastAsia"/>
                <w:sz w:val="22"/>
                <w:szCs w:val="22"/>
              </w:rPr>
              <w:t xml:space="preserve"> VPN\SSL VPN\L2TP VPN\GRE VPN等VPN技术；支持IPSEC VPN和SSL VPN，</w:t>
            </w:r>
            <w:proofErr w:type="gramStart"/>
            <w:r>
              <w:rPr>
                <w:rFonts w:ascii="仿宋" w:eastAsia="仿宋" w:hAnsi="仿宋" w:cs="宋体" w:hint="eastAsia"/>
                <w:sz w:val="22"/>
                <w:szCs w:val="22"/>
              </w:rPr>
              <w:t>实配8个</w:t>
            </w:r>
            <w:proofErr w:type="gramEnd"/>
            <w:r>
              <w:rPr>
                <w:rFonts w:ascii="仿宋" w:eastAsia="仿宋" w:hAnsi="仿宋" w:cs="宋体" w:hint="eastAsia"/>
                <w:sz w:val="22"/>
                <w:szCs w:val="22"/>
              </w:rPr>
              <w:t>SSL VPN并发许可；</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jc w:val="center"/>
              <w:rPr>
                <w:rFonts w:ascii="仿宋" w:eastAsia="仿宋" w:hAnsi="仿宋" w:cs="宋体"/>
                <w:color w:val="000000"/>
                <w:kern w:val="0"/>
                <w:sz w:val="22"/>
                <w:szCs w:val="22"/>
              </w:rPr>
            </w:pPr>
            <w:r>
              <w:rPr>
                <w:rFonts w:ascii="仿宋" w:eastAsia="仿宋" w:hAnsi="仿宋" w:cs="宋体" w:hint="eastAsia"/>
                <w:sz w:val="22"/>
                <w:szCs w:val="22"/>
              </w:rPr>
              <w:t>否</w:t>
            </w:r>
          </w:p>
        </w:tc>
      </w:tr>
      <w:tr w:rsidR="00EC6AD9" w:rsidTr="00A20671">
        <w:trPr>
          <w:trHeight w:val="90"/>
        </w:trPr>
        <w:tc>
          <w:tcPr>
            <w:tcW w:w="8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jc w:val="center"/>
              <w:rPr>
                <w:rFonts w:ascii="仿宋" w:eastAsia="仿宋" w:hAnsi="仿宋" w:cs="宋体"/>
                <w:sz w:val="22"/>
                <w:szCs w:val="21"/>
              </w:rPr>
            </w:pPr>
            <w:r>
              <w:rPr>
                <w:rFonts w:ascii="仿宋" w:eastAsia="仿宋" w:hAnsi="仿宋" w:cs="宋体" w:hint="eastAsia"/>
                <w:sz w:val="22"/>
                <w:szCs w:val="21"/>
              </w:rPr>
              <w:t>8</w:t>
            </w: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jc w:val="center"/>
              <w:rPr>
                <w:rFonts w:ascii="仿宋" w:eastAsia="仿宋" w:hAnsi="仿宋" w:cs="宋体"/>
                <w:color w:val="000000"/>
                <w:kern w:val="0"/>
                <w:sz w:val="22"/>
                <w:szCs w:val="22"/>
              </w:rPr>
            </w:pPr>
          </w:p>
        </w:tc>
        <w:tc>
          <w:tcPr>
            <w:tcW w:w="157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spacing w:line="360" w:lineRule="auto"/>
              <w:jc w:val="center"/>
              <w:rPr>
                <w:rFonts w:ascii="仿宋" w:eastAsia="仿宋" w:hAnsi="仿宋" w:cs="宋体"/>
                <w:color w:val="000000"/>
                <w:kern w:val="0"/>
                <w:sz w:val="22"/>
                <w:szCs w:val="22"/>
              </w:rPr>
            </w:pPr>
            <w:r>
              <w:rPr>
                <w:rFonts w:ascii="仿宋" w:eastAsia="仿宋" w:hAnsi="仿宋" w:cs="宋体" w:hint="eastAsia"/>
                <w:sz w:val="22"/>
                <w:szCs w:val="22"/>
              </w:rPr>
              <w:t>HA</w:t>
            </w:r>
          </w:p>
        </w:tc>
        <w:tc>
          <w:tcPr>
            <w:tcW w:w="5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rPr>
                <w:rFonts w:ascii="仿宋" w:eastAsia="仿宋" w:hAnsi="仿宋" w:cs="宋体"/>
                <w:color w:val="000000"/>
                <w:kern w:val="0"/>
                <w:sz w:val="22"/>
                <w:szCs w:val="22"/>
              </w:rPr>
            </w:pPr>
            <w:r>
              <w:rPr>
                <w:rFonts w:ascii="仿宋" w:eastAsia="仿宋" w:hAnsi="仿宋" w:cs="宋体" w:hint="eastAsia"/>
                <w:sz w:val="22"/>
                <w:szCs w:val="22"/>
              </w:rPr>
              <w:t>要求所投产</w:t>
            </w:r>
            <w:proofErr w:type="gramStart"/>
            <w:r>
              <w:rPr>
                <w:rFonts w:ascii="仿宋" w:eastAsia="仿宋" w:hAnsi="仿宋" w:cs="宋体" w:hint="eastAsia"/>
                <w:sz w:val="22"/>
                <w:szCs w:val="22"/>
              </w:rPr>
              <w:t>品具备</w:t>
            </w:r>
            <w:proofErr w:type="gramEnd"/>
            <w:r>
              <w:rPr>
                <w:rFonts w:ascii="仿宋" w:eastAsia="仿宋" w:hAnsi="仿宋" w:cs="宋体" w:hint="eastAsia"/>
                <w:sz w:val="22"/>
                <w:szCs w:val="22"/>
              </w:rPr>
              <w:t>HA能力，支持主备模式，双主模式，Peer mode模式，其中A双主模式支持路由、透明和旁路等多种模式部署，支持基于接口、HTTP、PING、ARP、DNS、TCP等监测对象实现HA切换</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jc w:val="center"/>
              <w:rPr>
                <w:rFonts w:ascii="仿宋" w:eastAsia="仿宋" w:hAnsi="仿宋" w:cs="宋体"/>
                <w:color w:val="000000"/>
                <w:kern w:val="0"/>
                <w:sz w:val="22"/>
                <w:szCs w:val="22"/>
              </w:rPr>
            </w:pPr>
            <w:r>
              <w:rPr>
                <w:rFonts w:ascii="仿宋" w:eastAsia="仿宋" w:hAnsi="仿宋" w:cs="宋体" w:hint="eastAsia"/>
                <w:sz w:val="22"/>
                <w:szCs w:val="22"/>
              </w:rPr>
              <w:t>否</w:t>
            </w:r>
          </w:p>
        </w:tc>
      </w:tr>
      <w:tr w:rsidR="00EC6AD9" w:rsidTr="00A20671">
        <w:trPr>
          <w:trHeight w:val="90"/>
        </w:trPr>
        <w:tc>
          <w:tcPr>
            <w:tcW w:w="8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jc w:val="center"/>
              <w:rPr>
                <w:rFonts w:ascii="仿宋" w:eastAsia="仿宋" w:hAnsi="仿宋" w:cs="宋体"/>
                <w:sz w:val="22"/>
                <w:szCs w:val="21"/>
              </w:rPr>
            </w:pPr>
            <w:r>
              <w:rPr>
                <w:rFonts w:ascii="仿宋" w:eastAsia="仿宋" w:hAnsi="仿宋" w:cs="宋体" w:hint="eastAsia"/>
                <w:sz w:val="22"/>
                <w:szCs w:val="21"/>
              </w:rPr>
              <w:t>9</w:t>
            </w: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jc w:val="center"/>
              <w:rPr>
                <w:rFonts w:ascii="仿宋" w:eastAsia="仿宋" w:hAnsi="仿宋" w:cs="宋体"/>
                <w:color w:val="000000"/>
                <w:kern w:val="0"/>
                <w:sz w:val="22"/>
                <w:szCs w:val="22"/>
              </w:rPr>
            </w:pPr>
            <w:r>
              <w:rPr>
                <w:rFonts w:ascii="仿宋" w:eastAsia="仿宋" w:hAnsi="仿宋" w:hint="eastAsia"/>
                <w:bCs/>
                <w:sz w:val="24"/>
              </w:rPr>
              <w:t>▲</w:t>
            </w:r>
          </w:p>
        </w:tc>
        <w:tc>
          <w:tcPr>
            <w:tcW w:w="157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spacing w:line="360" w:lineRule="auto"/>
              <w:jc w:val="center"/>
              <w:rPr>
                <w:rFonts w:ascii="仿宋" w:eastAsia="仿宋" w:hAnsi="仿宋" w:cs="宋体"/>
                <w:color w:val="000000"/>
                <w:kern w:val="0"/>
                <w:sz w:val="22"/>
                <w:szCs w:val="22"/>
              </w:rPr>
            </w:pPr>
            <w:r>
              <w:rPr>
                <w:rFonts w:ascii="仿宋" w:eastAsia="仿宋" w:hAnsi="仿宋" w:cs="宋体" w:hint="eastAsia"/>
                <w:sz w:val="22"/>
                <w:szCs w:val="22"/>
              </w:rPr>
              <w:t>应用识别</w:t>
            </w:r>
          </w:p>
        </w:tc>
        <w:tc>
          <w:tcPr>
            <w:tcW w:w="5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rPr>
                <w:rFonts w:ascii="仿宋" w:eastAsia="仿宋" w:hAnsi="仿宋" w:cs="宋体"/>
                <w:color w:val="000000"/>
                <w:kern w:val="0"/>
                <w:sz w:val="22"/>
                <w:szCs w:val="22"/>
              </w:rPr>
            </w:pPr>
            <w:r>
              <w:rPr>
                <w:rFonts w:ascii="仿宋" w:eastAsia="仿宋" w:hAnsi="仿宋" w:cs="宋体" w:hint="eastAsia"/>
                <w:kern w:val="0"/>
                <w:sz w:val="22"/>
                <w:szCs w:val="22"/>
              </w:rPr>
              <w:t>要求所投产</w:t>
            </w:r>
            <w:proofErr w:type="gramStart"/>
            <w:r>
              <w:rPr>
                <w:rFonts w:ascii="仿宋" w:eastAsia="仿宋" w:hAnsi="仿宋" w:cs="宋体" w:hint="eastAsia"/>
                <w:kern w:val="0"/>
                <w:sz w:val="22"/>
                <w:szCs w:val="22"/>
              </w:rPr>
              <w:t>品实配应用</w:t>
            </w:r>
            <w:proofErr w:type="gramEnd"/>
            <w:r>
              <w:rPr>
                <w:rFonts w:ascii="仿宋" w:eastAsia="仿宋" w:hAnsi="仿宋" w:cs="宋体" w:hint="eastAsia"/>
                <w:kern w:val="0"/>
                <w:sz w:val="22"/>
                <w:szCs w:val="22"/>
              </w:rPr>
              <w:t>识别功能，支持基于应用特征、行为和关联信息进行应用识别，支持对Windows\Android\IOS等平台下的应用进行识别以及控制，要求识别的应用≥6000种，</w:t>
            </w:r>
            <w:r>
              <w:rPr>
                <w:rFonts w:ascii="仿宋" w:eastAsia="仿宋" w:hAnsi="仿宋" w:cs="宋体"/>
                <w:color w:val="000000"/>
                <w:kern w:val="0"/>
                <w:sz w:val="22"/>
                <w:szCs w:val="22"/>
              </w:rPr>
              <w:t xml:space="preserve"> </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jc w:val="center"/>
              <w:rPr>
                <w:rFonts w:ascii="仿宋" w:eastAsia="仿宋" w:hAnsi="仿宋" w:cs="宋体"/>
                <w:color w:val="000000"/>
                <w:kern w:val="0"/>
                <w:sz w:val="22"/>
                <w:szCs w:val="22"/>
              </w:rPr>
            </w:pPr>
            <w:r>
              <w:rPr>
                <w:rFonts w:ascii="仿宋" w:eastAsia="仿宋" w:hAnsi="仿宋" w:cs="宋体" w:hint="eastAsia"/>
                <w:sz w:val="22"/>
                <w:szCs w:val="22"/>
                <w:lang w:bidi="en-US"/>
              </w:rPr>
              <w:t>否</w:t>
            </w:r>
          </w:p>
        </w:tc>
      </w:tr>
      <w:tr w:rsidR="00EC6AD9" w:rsidTr="00A20671">
        <w:trPr>
          <w:trHeight w:val="90"/>
        </w:trPr>
        <w:tc>
          <w:tcPr>
            <w:tcW w:w="8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jc w:val="center"/>
              <w:rPr>
                <w:rFonts w:ascii="仿宋" w:eastAsia="仿宋" w:hAnsi="仿宋" w:cs="宋体"/>
                <w:sz w:val="22"/>
                <w:szCs w:val="21"/>
              </w:rPr>
            </w:pPr>
            <w:r>
              <w:rPr>
                <w:rFonts w:ascii="仿宋" w:eastAsia="仿宋" w:hAnsi="仿宋" w:cs="宋体" w:hint="eastAsia"/>
                <w:sz w:val="22"/>
                <w:szCs w:val="21"/>
              </w:rPr>
              <w:t>10</w:t>
            </w: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jc w:val="center"/>
              <w:rPr>
                <w:rFonts w:ascii="仿宋" w:eastAsia="仿宋" w:hAnsi="仿宋" w:cs="宋体"/>
                <w:color w:val="000000"/>
                <w:kern w:val="0"/>
                <w:sz w:val="22"/>
                <w:szCs w:val="22"/>
              </w:rPr>
            </w:pPr>
          </w:p>
        </w:tc>
        <w:tc>
          <w:tcPr>
            <w:tcW w:w="157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spacing w:line="360" w:lineRule="auto"/>
              <w:jc w:val="center"/>
              <w:rPr>
                <w:rFonts w:ascii="仿宋" w:eastAsia="仿宋" w:hAnsi="仿宋" w:cs="宋体"/>
                <w:color w:val="000000"/>
                <w:kern w:val="0"/>
                <w:sz w:val="22"/>
                <w:szCs w:val="22"/>
              </w:rPr>
            </w:pPr>
            <w:r>
              <w:rPr>
                <w:rFonts w:ascii="仿宋" w:eastAsia="仿宋" w:hAnsi="仿宋" w:cs="宋体" w:hint="eastAsia"/>
                <w:sz w:val="22"/>
                <w:szCs w:val="22"/>
              </w:rPr>
              <w:t>病毒过滤</w:t>
            </w:r>
          </w:p>
        </w:tc>
        <w:tc>
          <w:tcPr>
            <w:tcW w:w="5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rPr>
                <w:rFonts w:ascii="仿宋" w:eastAsia="仿宋" w:hAnsi="仿宋" w:cs="宋体"/>
                <w:color w:val="000000"/>
                <w:kern w:val="0"/>
                <w:sz w:val="22"/>
                <w:szCs w:val="22"/>
              </w:rPr>
            </w:pPr>
            <w:r>
              <w:rPr>
                <w:rFonts w:ascii="仿宋" w:eastAsia="仿宋" w:hAnsi="仿宋" w:cs="宋体" w:hint="eastAsia"/>
                <w:sz w:val="22"/>
                <w:szCs w:val="22"/>
              </w:rPr>
              <w:t>要求所投产</w:t>
            </w:r>
            <w:proofErr w:type="gramStart"/>
            <w:r>
              <w:rPr>
                <w:rFonts w:ascii="仿宋" w:eastAsia="仿宋" w:hAnsi="仿宋" w:cs="宋体" w:hint="eastAsia"/>
                <w:sz w:val="22"/>
                <w:szCs w:val="22"/>
              </w:rPr>
              <w:t>品实配</w:t>
            </w:r>
            <w:proofErr w:type="gramEnd"/>
            <w:r>
              <w:rPr>
                <w:rFonts w:ascii="仿宋" w:eastAsia="仿宋" w:hAnsi="仿宋" w:cs="宋体" w:hint="eastAsia"/>
                <w:sz w:val="22"/>
                <w:szCs w:val="22"/>
              </w:rPr>
              <w:t>病毒过滤，支持基于流模式的病毒过滤，可对SMB\IMAP等协议传输的病毒以及不少于5层压缩病毒文件进行检出，要求本地病毒特征</w:t>
            </w:r>
            <w:proofErr w:type="gramStart"/>
            <w:r>
              <w:rPr>
                <w:rFonts w:ascii="仿宋" w:eastAsia="仿宋" w:hAnsi="仿宋" w:cs="宋体" w:hint="eastAsia"/>
                <w:sz w:val="22"/>
                <w:szCs w:val="22"/>
              </w:rPr>
              <w:t>库规模</w:t>
            </w:r>
            <w:proofErr w:type="gramEnd"/>
            <w:r>
              <w:rPr>
                <w:rFonts w:ascii="仿宋" w:eastAsia="仿宋" w:hAnsi="仿宋" w:cs="宋体" w:hint="eastAsia"/>
                <w:sz w:val="22"/>
                <w:szCs w:val="22"/>
              </w:rPr>
              <w:t>≥350万，支持手动添加、删除病毒特征</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jc w:val="center"/>
              <w:rPr>
                <w:rFonts w:ascii="仿宋" w:eastAsia="仿宋" w:hAnsi="仿宋" w:cs="宋体"/>
                <w:color w:val="000000"/>
                <w:kern w:val="0"/>
                <w:sz w:val="22"/>
                <w:szCs w:val="22"/>
              </w:rPr>
            </w:pPr>
            <w:r>
              <w:rPr>
                <w:rFonts w:ascii="仿宋" w:eastAsia="仿宋" w:hAnsi="仿宋" w:cs="宋体" w:hint="eastAsia"/>
                <w:sz w:val="22"/>
                <w:szCs w:val="22"/>
              </w:rPr>
              <w:t>否</w:t>
            </w:r>
          </w:p>
        </w:tc>
      </w:tr>
      <w:tr w:rsidR="00EC6AD9" w:rsidTr="00A20671">
        <w:trPr>
          <w:trHeight w:val="90"/>
        </w:trPr>
        <w:tc>
          <w:tcPr>
            <w:tcW w:w="8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jc w:val="center"/>
              <w:rPr>
                <w:rFonts w:ascii="仿宋" w:eastAsia="仿宋" w:hAnsi="仿宋" w:cs="宋体"/>
                <w:sz w:val="22"/>
                <w:szCs w:val="21"/>
              </w:rPr>
            </w:pPr>
            <w:r>
              <w:rPr>
                <w:rFonts w:ascii="仿宋" w:eastAsia="仿宋" w:hAnsi="仿宋" w:cs="宋体" w:hint="eastAsia"/>
                <w:sz w:val="22"/>
                <w:szCs w:val="21"/>
              </w:rPr>
              <w:t>11</w:t>
            </w: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jc w:val="center"/>
              <w:rPr>
                <w:rFonts w:ascii="仿宋" w:eastAsia="仿宋" w:hAnsi="仿宋" w:cs="宋体"/>
                <w:color w:val="000000"/>
                <w:kern w:val="0"/>
                <w:sz w:val="22"/>
                <w:szCs w:val="22"/>
              </w:rPr>
            </w:pPr>
          </w:p>
        </w:tc>
        <w:tc>
          <w:tcPr>
            <w:tcW w:w="157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spacing w:line="360" w:lineRule="auto"/>
              <w:jc w:val="center"/>
              <w:rPr>
                <w:rFonts w:ascii="仿宋" w:eastAsia="仿宋" w:hAnsi="仿宋" w:cs="宋体"/>
                <w:color w:val="000000"/>
                <w:kern w:val="0"/>
                <w:sz w:val="22"/>
                <w:szCs w:val="22"/>
              </w:rPr>
            </w:pPr>
            <w:r>
              <w:rPr>
                <w:rFonts w:ascii="仿宋" w:eastAsia="仿宋" w:hAnsi="仿宋" w:cs="宋体" w:hint="eastAsia"/>
                <w:sz w:val="22"/>
                <w:szCs w:val="22"/>
              </w:rPr>
              <w:t>入侵防御</w:t>
            </w:r>
          </w:p>
        </w:tc>
        <w:tc>
          <w:tcPr>
            <w:tcW w:w="5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rPr>
                <w:rFonts w:ascii="仿宋" w:eastAsia="仿宋" w:hAnsi="仿宋" w:cs="宋体"/>
                <w:color w:val="000000"/>
                <w:kern w:val="0"/>
                <w:sz w:val="22"/>
                <w:szCs w:val="22"/>
              </w:rPr>
            </w:pPr>
            <w:r>
              <w:rPr>
                <w:rFonts w:ascii="仿宋" w:eastAsia="仿宋" w:hAnsi="仿宋" w:cs="宋体" w:hint="eastAsia"/>
                <w:kern w:val="0"/>
                <w:sz w:val="22"/>
                <w:szCs w:val="22"/>
              </w:rPr>
              <w:t>要求所投产</w:t>
            </w:r>
            <w:proofErr w:type="gramStart"/>
            <w:r>
              <w:rPr>
                <w:rFonts w:ascii="仿宋" w:eastAsia="仿宋" w:hAnsi="仿宋" w:cs="宋体" w:hint="eastAsia"/>
                <w:kern w:val="0"/>
                <w:sz w:val="22"/>
                <w:szCs w:val="22"/>
              </w:rPr>
              <w:t>品实配</w:t>
            </w:r>
            <w:proofErr w:type="gramEnd"/>
            <w:r>
              <w:rPr>
                <w:rFonts w:ascii="仿宋" w:eastAsia="仿宋" w:hAnsi="仿宋" w:cs="宋体" w:hint="eastAsia"/>
                <w:kern w:val="0"/>
                <w:sz w:val="22"/>
                <w:szCs w:val="22"/>
              </w:rPr>
              <w:t>入侵防御，支持IPS入侵防御规则库，支持针对HTTP、SMTP、IMAP、POP3、VOIP、NETBIOS等20余种协议和应用的攻击检测和防御，具备超过16000种特征库规则，特征库规则列表至少支持</w:t>
            </w:r>
            <w:proofErr w:type="gramStart"/>
            <w:r>
              <w:rPr>
                <w:rFonts w:ascii="仿宋" w:eastAsia="仿宋" w:hAnsi="仿宋" w:cs="宋体" w:hint="eastAsia"/>
                <w:kern w:val="0"/>
                <w:sz w:val="22"/>
                <w:szCs w:val="22"/>
              </w:rPr>
              <w:t>基于协议</w:t>
            </w:r>
            <w:proofErr w:type="gramEnd"/>
            <w:r>
              <w:rPr>
                <w:rFonts w:ascii="仿宋" w:eastAsia="仿宋" w:hAnsi="仿宋" w:cs="宋体" w:hint="eastAsia"/>
                <w:kern w:val="0"/>
                <w:sz w:val="22"/>
                <w:szCs w:val="22"/>
              </w:rPr>
              <w:t>类型、操作系统、攻击类型、严重程度、特征ID等方式的查询，支持IPS库在线/离线升级</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jc w:val="center"/>
              <w:rPr>
                <w:rFonts w:ascii="仿宋" w:eastAsia="仿宋" w:hAnsi="仿宋" w:cs="宋体"/>
                <w:color w:val="000000"/>
                <w:kern w:val="0"/>
                <w:sz w:val="22"/>
                <w:szCs w:val="22"/>
              </w:rPr>
            </w:pPr>
            <w:r>
              <w:rPr>
                <w:rFonts w:ascii="仿宋" w:eastAsia="仿宋" w:hAnsi="仿宋" w:cs="宋体" w:hint="eastAsia"/>
                <w:sz w:val="22"/>
                <w:szCs w:val="22"/>
              </w:rPr>
              <w:t>否</w:t>
            </w:r>
          </w:p>
        </w:tc>
      </w:tr>
      <w:tr w:rsidR="00EC6AD9" w:rsidTr="00A20671">
        <w:trPr>
          <w:trHeight w:val="90"/>
        </w:trPr>
        <w:tc>
          <w:tcPr>
            <w:tcW w:w="8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jc w:val="center"/>
              <w:rPr>
                <w:rFonts w:ascii="仿宋" w:eastAsia="仿宋" w:hAnsi="仿宋" w:cs="宋体"/>
                <w:sz w:val="22"/>
                <w:szCs w:val="21"/>
              </w:rPr>
            </w:pPr>
            <w:r>
              <w:rPr>
                <w:rFonts w:ascii="仿宋" w:eastAsia="仿宋" w:hAnsi="仿宋" w:cs="宋体" w:hint="eastAsia"/>
                <w:sz w:val="22"/>
                <w:szCs w:val="21"/>
              </w:rPr>
              <w:t>12</w:t>
            </w: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jc w:val="center"/>
              <w:rPr>
                <w:rFonts w:ascii="仿宋" w:eastAsia="仿宋" w:hAnsi="仿宋" w:cs="宋体"/>
                <w:color w:val="000000"/>
                <w:kern w:val="0"/>
                <w:sz w:val="22"/>
                <w:szCs w:val="22"/>
              </w:rPr>
            </w:pPr>
          </w:p>
        </w:tc>
        <w:tc>
          <w:tcPr>
            <w:tcW w:w="157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spacing w:line="360" w:lineRule="auto"/>
              <w:jc w:val="center"/>
              <w:rPr>
                <w:rFonts w:ascii="仿宋" w:eastAsia="仿宋" w:hAnsi="仿宋" w:cs="宋体"/>
                <w:color w:val="000000"/>
                <w:kern w:val="0"/>
                <w:sz w:val="22"/>
                <w:szCs w:val="22"/>
              </w:rPr>
            </w:pPr>
            <w:proofErr w:type="spellStart"/>
            <w:r>
              <w:rPr>
                <w:rFonts w:ascii="仿宋" w:eastAsia="仿宋" w:hAnsi="仿宋" w:cs="宋体" w:hint="eastAsia"/>
                <w:sz w:val="22"/>
                <w:szCs w:val="22"/>
              </w:rPr>
              <w:t>Iot</w:t>
            </w:r>
            <w:proofErr w:type="spellEnd"/>
            <w:r>
              <w:rPr>
                <w:rFonts w:ascii="仿宋" w:eastAsia="仿宋" w:hAnsi="仿宋" w:cs="宋体" w:hint="eastAsia"/>
                <w:sz w:val="22"/>
                <w:szCs w:val="22"/>
              </w:rPr>
              <w:t>安全</w:t>
            </w:r>
          </w:p>
        </w:tc>
        <w:tc>
          <w:tcPr>
            <w:tcW w:w="5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rPr>
                <w:rFonts w:ascii="仿宋" w:eastAsia="仿宋" w:hAnsi="仿宋" w:cs="宋体"/>
                <w:color w:val="000000"/>
                <w:kern w:val="0"/>
                <w:sz w:val="22"/>
                <w:szCs w:val="22"/>
              </w:rPr>
            </w:pPr>
            <w:r>
              <w:rPr>
                <w:rFonts w:ascii="仿宋" w:eastAsia="仿宋" w:hAnsi="仿宋" w:cs="宋体" w:hint="eastAsia"/>
                <w:sz w:val="22"/>
                <w:szCs w:val="22"/>
              </w:rPr>
              <w:t>为了避免物联网设备被攻陷所造成的安全隐患，要求所投产</w:t>
            </w:r>
            <w:proofErr w:type="gramStart"/>
            <w:r>
              <w:rPr>
                <w:rFonts w:ascii="仿宋" w:eastAsia="仿宋" w:hAnsi="仿宋" w:cs="宋体" w:hint="eastAsia"/>
                <w:sz w:val="22"/>
                <w:szCs w:val="22"/>
              </w:rPr>
              <w:t>品支持</w:t>
            </w:r>
            <w:proofErr w:type="spellStart"/>
            <w:proofErr w:type="gramEnd"/>
            <w:r>
              <w:rPr>
                <w:rFonts w:ascii="仿宋" w:eastAsia="仿宋" w:hAnsi="仿宋" w:cs="宋体" w:hint="eastAsia"/>
                <w:sz w:val="22"/>
                <w:szCs w:val="22"/>
              </w:rPr>
              <w:t>IoT</w:t>
            </w:r>
            <w:proofErr w:type="spellEnd"/>
            <w:r>
              <w:rPr>
                <w:rFonts w:ascii="仿宋" w:eastAsia="仿宋" w:hAnsi="仿宋" w:cs="宋体" w:hint="eastAsia"/>
                <w:sz w:val="22"/>
                <w:szCs w:val="22"/>
              </w:rPr>
              <w:t>物联网安全能力，支持</w:t>
            </w:r>
            <w:proofErr w:type="spellStart"/>
            <w:r>
              <w:rPr>
                <w:rFonts w:ascii="仿宋" w:eastAsia="仿宋" w:hAnsi="仿宋" w:cs="宋体" w:hint="eastAsia"/>
                <w:sz w:val="22"/>
                <w:szCs w:val="22"/>
              </w:rPr>
              <w:t>IoT</w:t>
            </w:r>
            <w:proofErr w:type="spellEnd"/>
            <w:r>
              <w:rPr>
                <w:rFonts w:ascii="仿宋" w:eastAsia="仿宋" w:hAnsi="仿宋" w:cs="宋体" w:hint="eastAsia"/>
                <w:sz w:val="22"/>
                <w:szCs w:val="22"/>
              </w:rPr>
              <w:t>资产的发现，支持</w:t>
            </w:r>
            <w:proofErr w:type="spellStart"/>
            <w:r>
              <w:rPr>
                <w:rFonts w:ascii="仿宋" w:eastAsia="仿宋" w:hAnsi="仿宋" w:cs="宋体" w:hint="eastAsia"/>
                <w:sz w:val="22"/>
                <w:szCs w:val="22"/>
              </w:rPr>
              <w:t>IoT</w:t>
            </w:r>
            <w:proofErr w:type="spellEnd"/>
            <w:r>
              <w:rPr>
                <w:rFonts w:ascii="仿宋" w:eastAsia="仿宋" w:hAnsi="仿宋" w:cs="宋体" w:hint="eastAsia"/>
                <w:sz w:val="22"/>
                <w:szCs w:val="22"/>
              </w:rPr>
              <w:t>设备的安全接入功能，支持</w:t>
            </w:r>
            <w:proofErr w:type="gramStart"/>
            <w:r>
              <w:rPr>
                <w:rFonts w:ascii="仿宋" w:eastAsia="仿宋" w:hAnsi="仿宋" w:cs="宋体" w:hint="eastAsia"/>
                <w:sz w:val="22"/>
                <w:szCs w:val="22"/>
              </w:rPr>
              <w:t>基于协议</w:t>
            </w:r>
            <w:proofErr w:type="gramEnd"/>
            <w:r>
              <w:rPr>
                <w:rFonts w:ascii="仿宋" w:eastAsia="仿宋" w:hAnsi="仿宋" w:cs="宋体" w:hint="eastAsia"/>
                <w:sz w:val="22"/>
                <w:szCs w:val="22"/>
              </w:rPr>
              <w:t>的接入控制功能。（提供产品功能截图证明，</w:t>
            </w:r>
            <w:r>
              <w:rPr>
                <w:rFonts w:ascii="仿宋" w:eastAsia="仿宋" w:hAnsi="仿宋" w:cs="宋体" w:hint="eastAsia"/>
                <w:sz w:val="22"/>
                <w:szCs w:val="22"/>
              </w:rPr>
              <w:lastRenderedPageBreak/>
              <w:t>官方彩页截图证明， CNAS或CMA认证的第三方检测机构出具的检验检测报告复印件）。</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jc w:val="center"/>
              <w:rPr>
                <w:rFonts w:ascii="仿宋" w:eastAsia="仿宋" w:hAnsi="仿宋" w:cs="宋体"/>
                <w:color w:val="000000"/>
                <w:kern w:val="0"/>
                <w:sz w:val="22"/>
                <w:szCs w:val="22"/>
              </w:rPr>
            </w:pPr>
            <w:r>
              <w:rPr>
                <w:rFonts w:ascii="仿宋" w:eastAsia="仿宋" w:hAnsi="仿宋" w:cs="宋体" w:hint="eastAsia"/>
                <w:sz w:val="22"/>
                <w:szCs w:val="22"/>
              </w:rPr>
              <w:lastRenderedPageBreak/>
              <w:t>是</w:t>
            </w:r>
          </w:p>
        </w:tc>
      </w:tr>
      <w:tr w:rsidR="00EC6AD9" w:rsidTr="00A20671">
        <w:trPr>
          <w:trHeight w:val="90"/>
        </w:trPr>
        <w:tc>
          <w:tcPr>
            <w:tcW w:w="8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jc w:val="center"/>
              <w:rPr>
                <w:rFonts w:ascii="仿宋" w:eastAsia="仿宋" w:hAnsi="仿宋" w:cs="宋体"/>
                <w:sz w:val="22"/>
                <w:szCs w:val="21"/>
              </w:rPr>
            </w:pPr>
            <w:r>
              <w:rPr>
                <w:rFonts w:ascii="仿宋" w:eastAsia="仿宋" w:hAnsi="仿宋" w:cs="宋体" w:hint="eastAsia"/>
                <w:sz w:val="22"/>
                <w:szCs w:val="21"/>
              </w:rPr>
              <w:lastRenderedPageBreak/>
              <w:t>13</w:t>
            </w: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jc w:val="center"/>
              <w:rPr>
                <w:rFonts w:ascii="仿宋" w:eastAsia="仿宋" w:hAnsi="仿宋" w:cs="宋体"/>
                <w:color w:val="000000"/>
                <w:kern w:val="0"/>
                <w:sz w:val="22"/>
                <w:szCs w:val="22"/>
              </w:rPr>
            </w:pPr>
          </w:p>
        </w:tc>
        <w:tc>
          <w:tcPr>
            <w:tcW w:w="157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spacing w:line="360" w:lineRule="auto"/>
              <w:jc w:val="center"/>
              <w:rPr>
                <w:rFonts w:ascii="仿宋" w:eastAsia="仿宋" w:hAnsi="仿宋" w:cs="宋体"/>
                <w:color w:val="000000"/>
                <w:kern w:val="0"/>
                <w:sz w:val="22"/>
                <w:szCs w:val="22"/>
              </w:rPr>
            </w:pPr>
            <w:r>
              <w:rPr>
                <w:rFonts w:ascii="仿宋" w:eastAsia="仿宋" w:hAnsi="仿宋" w:cs="宋体" w:hint="eastAsia"/>
                <w:sz w:val="22"/>
                <w:szCs w:val="22"/>
              </w:rPr>
              <w:t>威胁情报</w:t>
            </w:r>
          </w:p>
        </w:tc>
        <w:tc>
          <w:tcPr>
            <w:tcW w:w="5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rPr>
                <w:rFonts w:ascii="仿宋" w:eastAsia="仿宋" w:hAnsi="仿宋" w:cs="宋体"/>
                <w:color w:val="000000"/>
                <w:kern w:val="0"/>
                <w:sz w:val="22"/>
                <w:szCs w:val="22"/>
              </w:rPr>
            </w:pPr>
            <w:proofErr w:type="gramStart"/>
            <w:r>
              <w:rPr>
                <w:rFonts w:ascii="仿宋" w:eastAsia="仿宋" w:hAnsi="仿宋" w:cs="宋体" w:hint="eastAsia"/>
                <w:sz w:val="22"/>
                <w:szCs w:val="22"/>
                <w:lang w:val="zh-CN"/>
              </w:rPr>
              <w:t>实配威胁</w:t>
            </w:r>
            <w:proofErr w:type="gramEnd"/>
            <w:r>
              <w:rPr>
                <w:rFonts w:ascii="仿宋" w:eastAsia="仿宋" w:hAnsi="仿宋" w:cs="宋体" w:hint="eastAsia"/>
                <w:sz w:val="22"/>
                <w:szCs w:val="22"/>
                <w:lang w:val="zh-CN"/>
              </w:rPr>
              <w:t>情报功能，实现威胁深度分析，提供最新高危漏洞、变种病毒等分析报告订阅</w:t>
            </w:r>
            <w:r>
              <w:rPr>
                <w:rFonts w:ascii="仿宋" w:eastAsia="仿宋" w:hAnsi="仿宋" w:cs="宋体"/>
                <w:sz w:val="22"/>
                <w:szCs w:val="22"/>
              </w:rPr>
              <w:t xml:space="preserve"> </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jc w:val="center"/>
              <w:rPr>
                <w:rFonts w:ascii="仿宋" w:eastAsia="仿宋" w:hAnsi="仿宋" w:cs="宋体"/>
                <w:color w:val="000000"/>
                <w:kern w:val="0"/>
                <w:sz w:val="22"/>
                <w:szCs w:val="22"/>
              </w:rPr>
            </w:pPr>
            <w:r>
              <w:rPr>
                <w:rFonts w:ascii="仿宋" w:eastAsia="仿宋" w:hAnsi="仿宋" w:cs="宋体" w:hint="eastAsia"/>
                <w:sz w:val="22"/>
                <w:szCs w:val="22"/>
              </w:rPr>
              <w:t>否</w:t>
            </w:r>
          </w:p>
        </w:tc>
      </w:tr>
      <w:tr w:rsidR="00EC6AD9" w:rsidTr="00A20671">
        <w:trPr>
          <w:trHeight w:val="90"/>
        </w:trPr>
        <w:tc>
          <w:tcPr>
            <w:tcW w:w="8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jc w:val="center"/>
              <w:rPr>
                <w:rFonts w:ascii="仿宋" w:eastAsia="仿宋" w:hAnsi="仿宋" w:cs="宋体"/>
                <w:sz w:val="22"/>
                <w:szCs w:val="21"/>
              </w:rPr>
            </w:pPr>
            <w:r>
              <w:rPr>
                <w:rFonts w:ascii="仿宋" w:eastAsia="仿宋" w:hAnsi="仿宋" w:cs="宋体" w:hint="eastAsia"/>
                <w:sz w:val="22"/>
                <w:szCs w:val="21"/>
              </w:rPr>
              <w:t>14</w:t>
            </w: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jc w:val="center"/>
              <w:rPr>
                <w:rFonts w:ascii="仿宋" w:eastAsia="仿宋" w:hAnsi="仿宋" w:cs="宋体"/>
                <w:color w:val="000000"/>
                <w:kern w:val="0"/>
                <w:sz w:val="22"/>
                <w:szCs w:val="22"/>
              </w:rPr>
            </w:pPr>
          </w:p>
        </w:tc>
        <w:tc>
          <w:tcPr>
            <w:tcW w:w="157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spacing w:line="360" w:lineRule="auto"/>
              <w:jc w:val="center"/>
              <w:rPr>
                <w:rFonts w:ascii="仿宋" w:eastAsia="仿宋" w:hAnsi="仿宋" w:cs="宋体"/>
                <w:color w:val="000000"/>
                <w:kern w:val="0"/>
                <w:sz w:val="22"/>
                <w:szCs w:val="22"/>
              </w:rPr>
            </w:pPr>
            <w:r>
              <w:rPr>
                <w:rFonts w:ascii="仿宋" w:eastAsia="仿宋" w:hAnsi="仿宋" w:cs="宋体" w:hint="eastAsia"/>
                <w:sz w:val="22"/>
                <w:szCs w:val="22"/>
              </w:rPr>
              <w:t>AI运维助手</w:t>
            </w:r>
          </w:p>
        </w:tc>
        <w:tc>
          <w:tcPr>
            <w:tcW w:w="5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rPr>
                <w:rFonts w:ascii="仿宋" w:eastAsia="仿宋" w:hAnsi="仿宋" w:cs="宋体"/>
                <w:color w:val="000000"/>
                <w:kern w:val="0"/>
                <w:sz w:val="22"/>
                <w:szCs w:val="22"/>
              </w:rPr>
            </w:pPr>
            <w:r>
              <w:rPr>
                <w:rFonts w:ascii="仿宋" w:eastAsia="仿宋" w:hAnsi="仿宋" w:cs="宋体" w:hint="eastAsia"/>
                <w:sz w:val="22"/>
                <w:szCs w:val="22"/>
              </w:rPr>
              <w:t>能够扩展支持AI运维助手，AI运维助手功能支持进行知识问答，帮助用户理解专业术语或者协助用户进行防火墙配置。（提供产品功能截图证明，官方彩页截图证明， CNAS或CMA认证的第三方检测机构出具的检验检测报告复印件）。</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jc w:val="center"/>
              <w:rPr>
                <w:rFonts w:ascii="仿宋" w:eastAsia="仿宋" w:hAnsi="仿宋" w:cs="宋体"/>
                <w:color w:val="000000"/>
                <w:kern w:val="0"/>
                <w:sz w:val="22"/>
                <w:szCs w:val="22"/>
              </w:rPr>
            </w:pPr>
            <w:r>
              <w:rPr>
                <w:rFonts w:ascii="仿宋" w:eastAsia="仿宋" w:hAnsi="仿宋" w:cs="宋体" w:hint="eastAsia"/>
                <w:sz w:val="22"/>
                <w:szCs w:val="22"/>
                <w:lang w:bidi="en-US"/>
              </w:rPr>
              <w:t>是</w:t>
            </w:r>
          </w:p>
        </w:tc>
      </w:tr>
      <w:tr w:rsidR="00EC6AD9" w:rsidTr="00A20671">
        <w:trPr>
          <w:trHeight w:val="90"/>
        </w:trPr>
        <w:tc>
          <w:tcPr>
            <w:tcW w:w="9505"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jc w:val="center"/>
              <w:rPr>
                <w:rFonts w:ascii="仿宋" w:eastAsia="仿宋" w:hAnsi="仿宋" w:cs="宋体"/>
                <w:color w:val="000000"/>
                <w:kern w:val="0"/>
                <w:sz w:val="22"/>
                <w:szCs w:val="22"/>
              </w:rPr>
            </w:pPr>
            <w:r>
              <w:rPr>
                <w:rFonts w:ascii="仿宋" w:eastAsia="仿宋" w:hAnsi="仿宋" w:cs="宋体" w:hint="eastAsia"/>
                <w:sz w:val="22"/>
                <w:szCs w:val="22"/>
              </w:rPr>
              <w:t>资质要求</w:t>
            </w:r>
          </w:p>
        </w:tc>
      </w:tr>
      <w:tr w:rsidR="00EC6AD9" w:rsidTr="00A20671">
        <w:trPr>
          <w:trHeight w:val="90"/>
        </w:trPr>
        <w:tc>
          <w:tcPr>
            <w:tcW w:w="8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jc w:val="center"/>
              <w:rPr>
                <w:rFonts w:ascii="仿宋" w:eastAsia="仿宋" w:hAnsi="仿宋" w:cs="宋体"/>
                <w:sz w:val="22"/>
                <w:szCs w:val="22"/>
              </w:rPr>
            </w:pPr>
            <w:r>
              <w:rPr>
                <w:rFonts w:ascii="仿宋" w:eastAsia="仿宋" w:hAnsi="仿宋" w:cs="宋体" w:hint="eastAsia"/>
                <w:sz w:val="22"/>
                <w:szCs w:val="21"/>
              </w:rPr>
              <w:t>15</w:t>
            </w:r>
          </w:p>
        </w:tc>
        <w:tc>
          <w:tcPr>
            <w:tcW w:w="100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jc w:val="center"/>
              <w:rPr>
                <w:rFonts w:ascii="仿宋" w:eastAsia="仿宋" w:hAnsi="仿宋"/>
              </w:rPr>
            </w:pPr>
          </w:p>
        </w:tc>
        <w:tc>
          <w:tcPr>
            <w:tcW w:w="15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spacing w:line="360" w:lineRule="auto"/>
              <w:jc w:val="center"/>
              <w:rPr>
                <w:rFonts w:ascii="仿宋" w:eastAsia="仿宋" w:hAnsi="仿宋"/>
              </w:rPr>
            </w:pPr>
            <w:r>
              <w:rPr>
                <w:rFonts w:ascii="仿宋" w:eastAsia="仿宋" w:hAnsi="仿宋" w:cs="宋体" w:hint="eastAsia"/>
                <w:sz w:val="22"/>
                <w:szCs w:val="22"/>
                <w:lang w:bidi="en-US"/>
              </w:rPr>
              <w:t>资质要求</w:t>
            </w:r>
          </w:p>
        </w:tc>
        <w:tc>
          <w:tcPr>
            <w:tcW w:w="50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rPr>
                <w:rFonts w:ascii="仿宋" w:eastAsia="仿宋" w:hAnsi="仿宋"/>
              </w:rPr>
            </w:pPr>
            <w:r>
              <w:rPr>
                <w:rFonts w:ascii="仿宋" w:eastAsia="仿宋" w:hAnsi="仿宋" w:cs="宋体" w:hint="eastAsia"/>
                <w:kern w:val="0"/>
                <w:sz w:val="22"/>
                <w:szCs w:val="22"/>
              </w:rPr>
              <w:t>需提供中国网络安全审查技术与认证中心颁发的《</w:t>
            </w:r>
            <w:r>
              <w:rPr>
                <w:rFonts w:ascii="仿宋" w:eastAsia="仿宋" w:hAnsi="仿宋" w:cs="宋体" w:hint="eastAsia"/>
                <w:kern w:val="20"/>
                <w:sz w:val="22"/>
                <w:szCs w:val="22"/>
                <w:lang w:val="zh-CN"/>
              </w:rPr>
              <w:t>网络关键设备和网络安全专用产品安全认证证书</w:t>
            </w:r>
            <w:r>
              <w:rPr>
                <w:rFonts w:ascii="仿宋" w:eastAsia="仿宋" w:hAnsi="仿宋" w:cs="宋体" w:hint="eastAsia"/>
                <w:kern w:val="0"/>
                <w:sz w:val="22"/>
                <w:szCs w:val="22"/>
              </w:rPr>
              <w:t>》</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jc w:val="center"/>
              <w:rPr>
                <w:rFonts w:ascii="仿宋" w:eastAsia="仿宋" w:hAnsi="仿宋"/>
              </w:rPr>
            </w:pPr>
            <w:r>
              <w:rPr>
                <w:rFonts w:ascii="仿宋" w:eastAsia="仿宋" w:hAnsi="仿宋" w:cs="宋体" w:hint="eastAsia"/>
                <w:sz w:val="22"/>
                <w:szCs w:val="22"/>
                <w:lang w:bidi="en-US"/>
              </w:rPr>
              <w:t>是</w:t>
            </w:r>
          </w:p>
        </w:tc>
      </w:tr>
      <w:tr w:rsidR="00EC6AD9" w:rsidTr="00A20671">
        <w:trPr>
          <w:trHeight w:val="90"/>
        </w:trPr>
        <w:tc>
          <w:tcPr>
            <w:tcW w:w="8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jc w:val="center"/>
              <w:rPr>
                <w:rFonts w:ascii="仿宋" w:eastAsia="仿宋" w:hAnsi="仿宋" w:cs="宋体"/>
                <w:sz w:val="22"/>
                <w:szCs w:val="21"/>
              </w:rPr>
            </w:pPr>
            <w:r>
              <w:rPr>
                <w:rFonts w:ascii="仿宋" w:eastAsia="仿宋" w:hAnsi="仿宋" w:cs="宋体" w:hint="eastAsia"/>
                <w:sz w:val="22"/>
                <w:szCs w:val="21"/>
              </w:rPr>
              <w:t>16</w:t>
            </w:r>
          </w:p>
        </w:tc>
        <w:tc>
          <w:tcPr>
            <w:tcW w:w="1005" w:type="dxa"/>
            <w:gridSpan w:val="2"/>
            <w:vMerge/>
            <w:tcBorders>
              <w:left w:val="single" w:sz="4" w:space="0" w:color="000000"/>
              <w:right w:val="single" w:sz="4" w:space="0" w:color="000000"/>
            </w:tcBorders>
            <w:shd w:val="clear" w:color="auto" w:fill="auto"/>
            <w:vAlign w:val="center"/>
          </w:tcPr>
          <w:p w:rsidR="00EC6AD9" w:rsidRDefault="00EC6AD9" w:rsidP="00A20671">
            <w:pPr>
              <w:jc w:val="center"/>
              <w:rPr>
                <w:rFonts w:ascii="仿宋" w:eastAsia="仿宋" w:hAnsi="仿宋" w:cs="宋体"/>
                <w:color w:val="000000"/>
                <w:kern w:val="0"/>
                <w:sz w:val="22"/>
                <w:szCs w:val="22"/>
              </w:rPr>
            </w:pPr>
          </w:p>
        </w:tc>
        <w:tc>
          <w:tcPr>
            <w:tcW w:w="1573" w:type="dxa"/>
            <w:gridSpan w:val="2"/>
            <w:vMerge/>
            <w:tcBorders>
              <w:left w:val="single" w:sz="4" w:space="0" w:color="000000"/>
              <w:right w:val="single" w:sz="4" w:space="0" w:color="000000"/>
            </w:tcBorders>
            <w:shd w:val="clear" w:color="auto" w:fill="auto"/>
            <w:noWrap/>
            <w:vAlign w:val="center"/>
          </w:tcPr>
          <w:p w:rsidR="00EC6AD9" w:rsidRDefault="00EC6AD9" w:rsidP="00A20671">
            <w:pPr>
              <w:spacing w:line="360" w:lineRule="auto"/>
              <w:rPr>
                <w:rFonts w:ascii="仿宋" w:eastAsia="仿宋" w:hAnsi="仿宋" w:cs="宋体"/>
                <w:color w:val="000000"/>
                <w:kern w:val="0"/>
                <w:sz w:val="22"/>
                <w:szCs w:val="22"/>
              </w:rPr>
            </w:pPr>
          </w:p>
        </w:tc>
        <w:tc>
          <w:tcPr>
            <w:tcW w:w="5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rPr>
                <w:rFonts w:ascii="仿宋" w:eastAsia="仿宋" w:hAnsi="仿宋" w:cs="宋体"/>
                <w:color w:val="000000"/>
                <w:kern w:val="0"/>
                <w:sz w:val="22"/>
                <w:szCs w:val="22"/>
              </w:rPr>
            </w:pPr>
            <w:r>
              <w:rPr>
                <w:rFonts w:ascii="仿宋" w:eastAsia="仿宋" w:hAnsi="仿宋" w:cs="宋体" w:hint="eastAsia"/>
                <w:kern w:val="0"/>
                <w:sz w:val="22"/>
                <w:szCs w:val="22"/>
              </w:rPr>
              <w:t>需提供中国质量认证中心颁发的《中国节能认证证书》</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jc w:val="center"/>
              <w:rPr>
                <w:rFonts w:ascii="仿宋" w:eastAsia="仿宋" w:hAnsi="仿宋" w:cs="宋体"/>
                <w:color w:val="000000"/>
                <w:kern w:val="0"/>
                <w:sz w:val="22"/>
                <w:szCs w:val="22"/>
              </w:rPr>
            </w:pPr>
            <w:r>
              <w:rPr>
                <w:rFonts w:ascii="仿宋" w:eastAsia="仿宋" w:hAnsi="仿宋" w:cs="宋体" w:hint="eastAsia"/>
                <w:sz w:val="22"/>
                <w:szCs w:val="22"/>
                <w:lang w:bidi="en-US"/>
              </w:rPr>
              <w:t>是</w:t>
            </w:r>
          </w:p>
        </w:tc>
      </w:tr>
      <w:tr w:rsidR="00EC6AD9" w:rsidTr="00A20671">
        <w:trPr>
          <w:trHeight w:val="90"/>
        </w:trPr>
        <w:tc>
          <w:tcPr>
            <w:tcW w:w="8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jc w:val="center"/>
              <w:rPr>
                <w:rFonts w:ascii="仿宋" w:eastAsia="仿宋" w:hAnsi="仿宋" w:cs="宋体"/>
                <w:sz w:val="22"/>
                <w:szCs w:val="21"/>
              </w:rPr>
            </w:pPr>
            <w:r>
              <w:rPr>
                <w:rFonts w:ascii="仿宋" w:eastAsia="仿宋" w:hAnsi="仿宋" w:cs="宋体" w:hint="eastAsia"/>
                <w:sz w:val="22"/>
                <w:szCs w:val="21"/>
              </w:rPr>
              <w:t>17</w:t>
            </w:r>
          </w:p>
        </w:tc>
        <w:tc>
          <w:tcPr>
            <w:tcW w:w="1005" w:type="dxa"/>
            <w:gridSpan w:val="2"/>
            <w:vMerge/>
            <w:tcBorders>
              <w:left w:val="single" w:sz="4" w:space="0" w:color="000000"/>
              <w:right w:val="single" w:sz="4" w:space="0" w:color="000000"/>
            </w:tcBorders>
            <w:shd w:val="clear" w:color="auto" w:fill="auto"/>
            <w:vAlign w:val="center"/>
          </w:tcPr>
          <w:p w:rsidR="00EC6AD9" w:rsidRDefault="00EC6AD9" w:rsidP="00A20671">
            <w:pPr>
              <w:jc w:val="center"/>
              <w:rPr>
                <w:rFonts w:ascii="仿宋" w:eastAsia="仿宋" w:hAnsi="仿宋" w:cs="宋体"/>
                <w:color w:val="000000"/>
                <w:kern w:val="0"/>
                <w:sz w:val="22"/>
                <w:szCs w:val="22"/>
              </w:rPr>
            </w:pPr>
          </w:p>
        </w:tc>
        <w:tc>
          <w:tcPr>
            <w:tcW w:w="1573" w:type="dxa"/>
            <w:gridSpan w:val="2"/>
            <w:vMerge/>
            <w:tcBorders>
              <w:left w:val="single" w:sz="4" w:space="0" w:color="000000"/>
              <w:right w:val="single" w:sz="4" w:space="0" w:color="000000"/>
            </w:tcBorders>
            <w:shd w:val="clear" w:color="auto" w:fill="auto"/>
            <w:noWrap/>
            <w:vAlign w:val="center"/>
          </w:tcPr>
          <w:p w:rsidR="00EC6AD9" w:rsidRDefault="00EC6AD9" w:rsidP="00A20671">
            <w:pPr>
              <w:spacing w:line="360" w:lineRule="auto"/>
              <w:rPr>
                <w:rFonts w:ascii="仿宋" w:eastAsia="仿宋" w:hAnsi="仿宋" w:cs="宋体"/>
                <w:color w:val="000000"/>
                <w:kern w:val="0"/>
                <w:sz w:val="22"/>
                <w:szCs w:val="22"/>
              </w:rPr>
            </w:pPr>
          </w:p>
        </w:tc>
        <w:tc>
          <w:tcPr>
            <w:tcW w:w="5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rPr>
                <w:rFonts w:ascii="仿宋" w:eastAsia="仿宋" w:hAnsi="仿宋" w:cs="宋体"/>
                <w:color w:val="000000"/>
                <w:kern w:val="0"/>
                <w:sz w:val="22"/>
                <w:szCs w:val="22"/>
              </w:rPr>
            </w:pPr>
            <w:r>
              <w:rPr>
                <w:rFonts w:ascii="仿宋" w:eastAsia="仿宋" w:hAnsi="仿宋" w:cs="宋体" w:hint="eastAsia"/>
                <w:kern w:val="0"/>
                <w:sz w:val="22"/>
                <w:szCs w:val="22"/>
              </w:rPr>
              <w:t>具备中国信息安全测评中心颁发的《国家信息安全测评信息技术产品安全测评证书》(EAL4+)</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jc w:val="center"/>
              <w:rPr>
                <w:rFonts w:ascii="仿宋" w:eastAsia="仿宋" w:hAnsi="仿宋" w:cs="宋体"/>
                <w:color w:val="000000"/>
                <w:kern w:val="0"/>
                <w:sz w:val="22"/>
                <w:szCs w:val="22"/>
              </w:rPr>
            </w:pPr>
            <w:r>
              <w:rPr>
                <w:rFonts w:ascii="仿宋" w:eastAsia="仿宋" w:hAnsi="仿宋" w:cs="宋体" w:hint="eastAsia"/>
                <w:sz w:val="22"/>
                <w:szCs w:val="22"/>
                <w:lang w:bidi="en-US"/>
              </w:rPr>
              <w:t>是</w:t>
            </w:r>
          </w:p>
        </w:tc>
      </w:tr>
      <w:tr w:rsidR="00EC6AD9" w:rsidTr="00A20671">
        <w:trPr>
          <w:trHeight w:val="90"/>
        </w:trPr>
        <w:tc>
          <w:tcPr>
            <w:tcW w:w="9505"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left"/>
              <w:textAlignment w:val="center"/>
              <w:rPr>
                <w:rFonts w:ascii="仿宋" w:eastAsia="仿宋" w:hAnsi="仿宋" w:cs="宋体"/>
                <w:color w:val="000000"/>
                <w:kern w:val="0"/>
                <w:sz w:val="22"/>
                <w:szCs w:val="22"/>
              </w:rPr>
            </w:pPr>
            <w:r>
              <w:rPr>
                <w:rFonts w:ascii="仿宋" w:eastAsia="仿宋" w:hAnsi="仿宋" w:cs="宋体" w:hint="eastAsia"/>
                <w:b/>
                <w:bCs/>
                <w:color w:val="000000"/>
                <w:kern w:val="0"/>
                <w:szCs w:val="21"/>
              </w:rPr>
              <w:t>14.负载均衡</w:t>
            </w:r>
          </w:p>
        </w:tc>
      </w:tr>
      <w:tr w:rsidR="00EC6AD9" w:rsidTr="00A20671">
        <w:trPr>
          <w:trHeight w:val="90"/>
        </w:trPr>
        <w:tc>
          <w:tcPr>
            <w:tcW w:w="8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sz w:val="22"/>
                <w:szCs w:val="21"/>
              </w:rPr>
            </w:pPr>
            <w:r>
              <w:rPr>
                <w:rFonts w:ascii="仿宋" w:eastAsia="仿宋" w:hAnsi="仿宋" w:cs="微软雅黑"/>
                <w:bCs/>
                <w:color w:val="000000"/>
                <w:sz w:val="22"/>
                <w:szCs w:val="22"/>
              </w:rPr>
              <w:t>1</w:t>
            </w:r>
          </w:p>
        </w:tc>
        <w:tc>
          <w:tcPr>
            <w:tcW w:w="1005" w:type="dxa"/>
            <w:gridSpan w:val="2"/>
            <w:tcBorders>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微软雅黑"/>
                <w:bCs/>
                <w:color w:val="000000"/>
                <w:sz w:val="22"/>
                <w:szCs w:val="22"/>
              </w:rPr>
              <w:t>★</w:t>
            </w:r>
          </w:p>
        </w:tc>
        <w:tc>
          <w:tcPr>
            <w:tcW w:w="1573" w:type="dxa"/>
            <w:gridSpan w:val="2"/>
            <w:tcBorders>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微软雅黑" w:hint="eastAsia"/>
                <w:bCs/>
                <w:color w:val="000000"/>
                <w:sz w:val="22"/>
                <w:szCs w:val="22"/>
              </w:rPr>
              <w:t>基本要求</w:t>
            </w:r>
          </w:p>
        </w:tc>
        <w:tc>
          <w:tcPr>
            <w:tcW w:w="5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textAlignment w:val="center"/>
              <w:rPr>
                <w:rFonts w:ascii="仿宋" w:eastAsia="仿宋" w:hAnsi="仿宋" w:cs="宋体"/>
                <w:color w:val="000000"/>
                <w:kern w:val="0"/>
                <w:sz w:val="22"/>
                <w:szCs w:val="22"/>
              </w:rPr>
            </w:pPr>
            <w:r>
              <w:rPr>
                <w:rFonts w:ascii="仿宋" w:eastAsia="仿宋" w:hAnsi="仿宋" w:cs="微软雅黑" w:hint="eastAsia"/>
                <w:bCs/>
                <w:color w:val="000000"/>
                <w:sz w:val="22"/>
                <w:szCs w:val="22"/>
              </w:rPr>
              <w:t>接口配置≥6个</w:t>
            </w:r>
            <w:proofErr w:type="gramStart"/>
            <w:r>
              <w:rPr>
                <w:rFonts w:ascii="仿宋" w:eastAsia="仿宋" w:hAnsi="仿宋" w:cs="微软雅黑" w:hint="eastAsia"/>
                <w:bCs/>
                <w:color w:val="000000"/>
                <w:sz w:val="22"/>
                <w:szCs w:val="22"/>
              </w:rPr>
              <w:t>千兆电口</w:t>
            </w:r>
            <w:proofErr w:type="gramEnd"/>
            <w:r>
              <w:rPr>
                <w:rFonts w:ascii="仿宋" w:eastAsia="仿宋" w:hAnsi="仿宋" w:cs="微软雅黑" w:hint="eastAsia"/>
                <w:bCs/>
                <w:color w:val="000000"/>
                <w:sz w:val="22"/>
                <w:szCs w:val="22"/>
              </w:rPr>
              <w:t>+2个</w:t>
            </w:r>
            <w:proofErr w:type="gramStart"/>
            <w:r>
              <w:rPr>
                <w:rFonts w:ascii="仿宋" w:eastAsia="仿宋" w:hAnsi="仿宋" w:cs="微软雅黑" w:hint="eastAsia"/>
                <w:bCs/>
                <w:color w:val="000000"/>
                <w:sz w:val="22"/>
                <w:szCs w:val="22"/>
              </w:rPr>
              <w:t>千兆光口</w:t>
            </w:r>
            <w:proofErr w:type="gramEnd"/>
            <w:r>
              <w:rPr>
                <w:rFonts w:ascii="仿宋" w:eastAsia="仿宋" w:hAnsi="仿宋" w:cs="微软雅黑" w:hint="eastAsia"/>
                <w:bCs/>
                <w:color w:val="000000"/>
                <w:sz w:val="22"/>
                <w:szCs w:val="22"/>
              </w:rPr>
              <w:t>。四层</w:t>
            </w:r>
            <w:r>
              <w:rPr>
                <w:rFonts w:ascii="仿宋" w:eastAsia="仿宋" w:hAnsi="仿宋" w:cs="微软雅黑"/>
                <w:bCs/>
                <w:color w:val="000000"/>
                <w:sz w:val="22"/>
                <w:szCs w:val="22"/>
              </w:rPr>
              <w:t>吞吐量</w:t>
            </w:r>
            <w:r>
              <w:rPr>
                <w:rFonts w:ascii="仿宋" w:eastAsia="仿宋" w:hAnsi="仿宋" w:cs="微软雅黑" w:hint="eastAsia"/>
                <w:bCs/>
                <w:color w:val="000000"/>
                <w:sz w:val="22"/>
                <w:szCs w:val="22"/>
              </w:rPr>
              <w:t>≥5</w:t>
            </w:r>
            <w:r>
              <w:rPr>
                <w:rFonts w:ascii="仿宋" w:eastAsia="仿宋" w:hAnsi="仿宋" w:cs="微软雅黑"/>
                <w:bCs/>
                <w:color w:val="000000"/>
                <w:sz w:val="22"/>
                <w:szCs w:val="22"/>
              </w:rPr>
              <w:t>Gbps，四层并发连接数</w:t>
            </w:r>
            <w:r>
              <w:rPr>
                <w:rFonts w:ascii="仿宋" w:eastAsia="仿宋" w:hAnsi="仿宋" w:cs="微软雅黑" w:hint="eastAsia"/>
                <w:bCs/>
                <w:color w:val="000000"/>
                <w:sz w:val="22"/>
                <w:szCs w:val="22"/>
              </w:rPr>
              <w:t>≥8</w:t>
            </w:r>
            <w:r>
              <w:rPr>
                <w:rFonts w:ascii="仿宋" w:eastAsia="仿宋" w:hAnsi="仿宋" w:cs="微软雅黑"/>
                <w:bCs/>
                <w:color w:val="000000"/>
                <w:sz w:val="22"/>
                <w:szCs w:val="22"/>
              </w:rPr>
              <w:t>000000，4层新建连接数 CPS</w:t>
            </w:r>
            <w:r>
              <w:rPr>
                <w:rFonts w:ascii="仿宋" w:eastAsia="仿宋" w:hAnsi="仿宋" w:cs="微软雅黑" w:hint="eastAsia"/>
                <w:bCs/>
                <w:color w:val="000000"/>
                <w:sz w:val="22"/>
                <w:szCs w:val="22"/>
              </w:rPr>
              <w:t>≥15</w:t>
            </w:r>
            <w:r>
              <w:rPr>
                <w:rFonts w:ascii="仿宋" w:eastAsia="仿宋" w:hAnsi="仿宋" w:cs="微软雅黑"/>
                <w:bCs/>
                <w:color w:val="000000"/>
                <w:sz w:val="22"/>
                <w:szCs w:val="22"/>
              </w:rPr>
              <w:t>0000，7层新建请求数 RPS</w:t>
            </w:r>
            <w:r>
              <w:rPr>
                <w:rFonts w:ascii="仿宋" w:eastAsia="仿宋" w:hAnsi="仿宋" w:cs="微软雅黑" w:hint="eastAsia"/>
                <w:bCs/>
                <w:color w:val="000000"/>
                <w:sz w:val="22"/>
                <w:szCs w:val="22"/>
              </w:rPr>
              <w:t>≥15</w:t>
            </w:r>
            <w:r>
              <w:rPr>
                <w:rFonts w:ascii="仿宋" w:eastAsia="仿宋" w:hAnsi="仿宋" w:cs="微软雅黑"/>
                <w:bCs/>
                <w:color w:val="000000"/>
                <w:sz w:val="22"/>
                <w:szCs w:val="22"/>
              </w:rPr>
              <w:t>0000</w:t>
            </w:r>
            <w:r>
              <w:rPr>
                <w:rFonts w:ascii="仿宋" w:eastAsia="仿宋" w:hAnsi="仿宋" w:cs="微软雅黑" w:hint="eastAsia"/>
                <w:bCs/>
                <w:color w:val="000000"/>
                <w:sz w:val="22"/>
                <w:szCs w:val="22"/>
              </w:rPr>
              <w:t>，配置冗余电源。</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微软雅黑" w:hint="eastAsia"/>
                <w:bCs/>
                <w:color w:val="000000"/>
                <w:sz w:val="22"/>
                <w:szCs w:val="22"/>
              </w:rPr>
              <w:t>是</w:t>
            </w:r>
          </w:p>
        </w:tc>
      </w:tr>
      <w:tr w:rsidR="00EC6AD9" w:rsidTr="00A20671">
        <w:trPr>
          <w:trHeight w:val="90"/>
        </w:trPr>
        <w:tc>
          <w:tcPr>
            <w:tcW w:w="8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微软雅黑"/>
                <w:bCs/>
                <w:color w:val="000000"/>
                <w:sz w:val="22"/>
                <w:szCs w:val="22"/>
              </w:rPr>
              <w:t>2</w:t>
            </w: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rPr>
            </w:pPr>
          </w:p>
        </w:tc>
        <w:tc>
          <w:tcPr>
            <w:tcW w:w="157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rPr>
            </w:pPr>
            <w:r>
              <w:rPr>
                <w:rFonts w:ascii="仿宋" w:eastAsia="仿宋" w:hAnsi="仿宋" w:cs="微软雅黑" w:hint="eastAsia"/>
                <w:bCs/>
                <w:color w:val="000000"/>
                <w:sz w:val="22"/>
                <w:szCs w:val="22"/>
              </w:rPr>
              <w:t>多合一功能集成</w:t>
            </w:r>
          </w:p>
        </w:tc>
        <w:tc>
          <w:tcPr>
            <w:tcW w:w="50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textAlignment w:val="center"/>
              <w:rPr>
                <w:rFonts w:ascii="仿宋" w:eastAsia="仿宋" w:hAnsi="仿宋"/>
              </w:rPr>
            </w:pPr>
            <w:r>
              <w:rPr>
                <w:rFonts w:ascii="仿宋" w:eastAsia="仿宋" w:hAnsi="仿宋" w:cs="微软雅黑"/>
                <w:bCs/>
                <w:color w:val="000000"/>
                <w:sz w:val="22"/>
                <w:szCs w:val="22"/>
              </w:rPr>
              <w:t>单一设备可同时支持包括链路负载均衡、全局负载均衡和服务器负载均衡的功能。三种功能同时处于激活可使用状态，无需额外购买相应授权</w:t>
            </w:r>
            <w:r>
              <w:rPr>
                <w:rFonts w:ascii="仿宋" w:eastAsia="仿宋" w:hAnsi="仿宋" w:cs="微软雅黑" w:hint="eastAsia"/>
                <w:bCs/>
                <w:color w:val="000000"/>
                <w:sz w:val="22"/>
                <w:szCs w:val="22"/>
              </w:rPr>
              <w:t>。</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rPr>
            </w:pPr>
            <w:r>
              <w:rPr>
                <w:rFonts w:ascii="仿宋" w:eastAsia="仿宋" w:hAnsi="仿宋" w:cs="微软雅黑" w:hint="eastAsia"/>
                <w:bCs/>
                <w:color w:val="000000"/>
                <w:sz w:val="22"/>
                <w:szCs w:val="22"/>
              </w:rPr>
              <w:t>否</w:t>
            </w:r>
          </w:p>
        </w:tc>
      </w:tr>
      <w:tr w:rsidR="00EC6AD9" w:rsidTr="00A20671">
        <w:trPr>
          <w:trHeight w:val="90"/>
        </w:trPr>
        <w:tc>
          <w:tcPr>
            <w:tcW w:w="8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微软雅黑"/>
                <w:bCs/>
                <w:color w:val="000000"/>
                <w:sz w:val="22"/>
                <w:szCs w:val="22"/>
              </w:rPr>
              <w:t>3</w:t>
            </w: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p>
        </w:tc>
        <w:tc>
          <w:tcPr>
            <w:tcW w:w="15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jc w:val="center"/>
              <w:textAlignment w:val="center"/>
              <w:rPr>
                <w:rFonts w:ascii="仿宋" w:eastAsia="仿宋" w:hAnsi="仿宋" w:cs="宋体"/>
                <w:color w:val="000000"/>
                <w:kern w:val="0"/>
                <w:sz w:val="22"/>
                <w:szCs w:val="22"/>
              </w:rPr>
            </w:pPr>
            <w:r>
              <w:rPr>
                <w:rFonts w:ascii="仿宋" w:eastAsia="仿宋" w:hAnsi="仿宋" w:cs="微软雅黑" w:hint="eastAsia"/>
                <w:bCs/>
                <w:color w:val="000000"/>
                <w:sz w:val="22"/>
                <w:szCs w:val="22"/>
              </w:rPr>
              <w:t>基础功能</w:t>
            </w:r>
          </w:p>
        </w:tc>
        <w:tc>
          <w:tcPr>
            <w:tcW w:w="5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textAlignment w:val="center"/>
              <w:rPr>
                <w:rFonts w:ascii="仿宋" w:eastAsia="仿宋" w:hAnsi="仿宋" w:cs="宋体"/>
                <w:color w:val="000000"/>
                <w:kern w:val="0"/>
                <w:sz w:val="22"/>
                <w:szCs w:val="22"/>
              </w:rPr>
            </w:pPr>
            <w:r>
              <w:rPr>
                <w:rFonts w:ascii="仿宋" w:eastAsia="仿宋" w:hAnsi="仿宋" w:cs="微软雅黑"/>
                <w:bCs/>
                <w:color w:val="000000"/>
                <w:sz w:val="22"/>
                <w:szCs w:val="22"/>
              </w:rPr>
              <w:t>链路负载均衡支持轮询、带宽比例、加权最小流量、动态就近性和加权源IP哈希等算法</w:t>
            </w:r>
            <w:r>
              <w:rPr>
                <w:rFonts w:ascii="仿宋" w:eastAsia="仿宋" w:hAnsi="仿宋" w:cs="微软雅黑" w:hint="eastAsia"/>
                <w:bCs/>
                <w:color w:val="000000"/>
                <w:sz w:val="22"/>
                <w:szCs w:val="22"/>
              </w:rPr>
              <w:t>。</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微软雅黑" w:hint="eastAsia"/>
                <w:bCs/>
                <w:color w:val="000000"/>
                <w:sz w:val="22"/>
                <w:szCs w:val="22"/>
              </w:rPr>
              <w:t>否</w:t>
            </w:r>
          </w:p>
        </w:tc>
      </w:tr>
      <w:tr w:rsidR="00EC6AD9" w:rsidTr="00A20671">
        <w:trPr>
          <w:trHeight w:val="90"/>
        </w:trPr>
        <w:tc>
          <w:tcPr>
            <w:tcW w:w="8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微软雅黑"/>
                <w:bCs/>
                <w:color w:val="000000"/>
                <w:sz w:val="22"/>
                <w:szCs w:val="22"/>
              </w:rPr>
              <w:t>4</w:t>
            </w: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hint="eastAsia"/>
                <w:bCs/>
                <w:sz w:val="24"/>
              </w:rPr>
              <w:t>▲</w:t>
            </w:r>
          </w:p>
        </w:tc>
        <w:tc>
          <w:tcPr>
            <w:tcW w:w="1573"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jc w:val="center"/>
              <w:textAlignment w:val="center"/>
              <w:rPr>
                <w:rFonts w:ascii="仿宋" w:eastAsia="仿宋" w:hAnsi="仿宋" w:cs="宋体"/>
                <w:color w:val="000000"/>
                <w:kern w:val="0"/>
                <w:sz w:val="22"/>
                <w:szCs w:val="22"/>
              </w:rPr>
            </w:pPr>
          </w:p>
        </w:tc>
        <w:tc>
          <w:tcPr>
            <w:tcW w:w="5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textAlignment w:val="center"/>
              <w:rPr>
                <w:rFonts w:ascii="仿宋" w:eastAsia="仿宋" w:hAnsi="仿宋" w:cs="宋体"/>
                <w:color w:val="000000"/>
                <w:kern w:val="0"/>
                <w:sz w:val="22"/>
                <w:szCs w:val="22"/>
              </w:rPr>
            </w:pPr>
            <w:r>
              <w:rPr>
                <w:rFonts w:ascii="仿宋" w:eastAsia="仿宋" w:hAnsi="仿宋" w:cs="微软雅黑"/>
                <w:bCs/>
                <w:color w:val="000000"/>
                <w:sz w:val="22"/>
                <w:szCs w:val="22"/>
              </w:rPr>
              <w:t>负载均衡内置完备的IP地址库，无需手动导入并支持自动全网更新，可查看并编辑国内各省份的IP地址段、国内各大运营商IP地址段和国外各个国家IP地址段，并可灵活匹配IP地址库进行流量调度分发，实现链路负载功能</w:t>
            </w:r>
            <w:r>
              <w:rPr>
                <w:rFonts w:ascii="仿宋" w:eastAsia="仿宋" w:hAnsi="仿宋" w:cs="微软雅黑" w:hint="eastAsia"/>
                <w:bCs/>
                <w:color w:val="000000"/>
                <w:sz w:val="22"/>
                <w:szCs w:val="22"/>
              </w:rPr>
              <w:t>；</w:t>
            </w:r>
            <w:r>
              <w:rPr>
                <w:rFonts w:ascii="仿宋" w:eastAsia="仿宋" w:hAnsi="仿宋" w:hint="eastAsia"/>
                <w:color w:val="000000"/>
                <w:sz w:val="22"/>
                <w:szCs w:val="22"/>
              </w:rPr>
              <w:t>（</w:t>
            </w:r>
            <w:r>
              <w:rPr>
                <w:rFonts w:ascii="仿宋" w:eastAsia="仿宋" w:hAnsi="仿宋" w:cs="宋体" w:hint="eastAsia"/>
                <w:sz w:val="22"/>
                <w:szCs w:val="22"/>
              </w:rPr>
              <w:t>提供产品功能截</w:t>
            </w:r>
            <w:proofErr w:type="gramStart"/>
            <w:r>
              <w:rPr>
                <w:rFonts w:ascii="仿宋" w:eastAsia="仿宋" w:hAnsi="仿宋" w:cs="宋体" w:hint="eastAsia"/>
                <w:sz w:val="22"/>
                <w:szCs w:val="22"/>
              </w:rPr>
              <w:t>图证明</w:t>
            </w:r>
            <w:proofErr w:type="gramEnd"/>
            <w:r>
              <w:rPr>
                <w:rFonts w:ascii="仿宋" w:eastAsia="仿宋" w:hAnsi="仿宋" w:cs="宋体" w:hint="eastAsia"/>
                <w:sz w:val="22"/>
                <w:szCs w:val="22"/>
              </w:rPr>
              <w:t>或官方彩页截</w:t>
            </w:r>
            <w:proofErr w:type="gramStart"/>
            <w:r>
              <w:rPr>
                <w:rFonts w:ascii="仿宋" w:eastAsia="仿宋" w:hAnsi="仿宋" w:cs="宋体" w:hint="eastAsia"/>
                <w:sz w:val="22"/>
                <w:szCs w:val="22"/>
              </w:rPr>
              <w:t>图证明</w:t>
            </w:r>
            <w:proofErr w:type="gramEnd"/>
            <w:r>
              <w:rPr>
                <w:rFonts w:ascii="仿宋" w:eastAsia="仿宋" w:hAnsi="仿宋" w:cs="宋体" w:hint="eastAsia"/>
                <w:sz w:val="22"/>
                <w:szCs w:val="22"/>
              </w:rPr>
              <w:t>或CNAS或CMA认证的第三方检测机构出具的检验检测报告复印件）</w:t>
            </w:r>
            <w:r>
              <w:rPr>
                <w:rFonts w:ascii="仿宋" w:eastAsia="仿宋" w:hAnsi="仿宋" w:hint="eastAsia"/>
                <w:color w:val="000000"/>
                <w:sz w:val="22"/>
                <w:szCs w:val="22"/>
              </w:rPr>
              <w:t>）</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微软雅黑" w:hint="eastAsia"/>
                <w:bCs/>
                <w:color w:val="000000"/>
                <w:sz w:val="22"/>
                <w:szCs w:val="22"/>
              </w:rPr>
              <w:t>是</w:t>
            </w:r>
          </w:p>
        </w:tc>
      </w:tr>
      <w:tr w:rsidR="00EC6AD9" w:rsidTr="00A20671">
        <w:trPr>
          <w:trHeight w:val="90"/>
        </w:trPr>
        <w:tc>
          <w:tcPr>
            <w:tcW w:w="8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微软雅黑"/>
                <w:bCs/>
                <w:color w:val="000000"/>
                <w:sz w:val="22"/>
                <w:szCs w:val="22"/>
              </w:rPr>
              <w:t>5</w:t>
            </w: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p>
        </w:tc>
        <w:tc>
          <w:tcPr>
            <w:tcW w:w="1573"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jc w:val="center"/>
              <w:textAlignment w:val="center"/>
              <w:rPr>
                <w:rFonts w:ascii="仿宋" w:eastAsia="仿宋" w:hAnsi="仿宋" w:cs="宋体"/>
                <w:color w:val="000000"/>
                <w:kern w:val="0"/>
                <w:sz w:val="22"/>
                <w:szCs w:val="22"/>
              </w:rPr>
            </w:pPr>
          </w:p>
        </w:tc>
        <w:tc>
          <w:tcPr>
            <w:tcW w:w="5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textAlignment w:val="center"/>
              <w:rPr>
                <w:rFonts w:ascii="仿宋" w:eastAsia="仿宋" w:hAnsi="仿宋" w:cs="宋体"/>
                <w:color w:val="000000"/>
                <w:kern w:val="0"/>
                <w:sz w:val="22"/>
                <w:szCs w:val="22"/>
              </w:rPr>
            </w:pPr>
            <w:r>
              <w:rPr>
                <w:rFonts w:ascii="仿宋" w:eastAsia="仿宋" w:hAnsi="仿宋" w:cs="微软雅黑"/>
                <w:bCs/>
                <w:color w:val="000000"/>
                <w:sz w:val="22"/>
                <w:szCs w:val="22"/>
              </w:rPr>
              <w:t>支持DNS内网记录，包含A、AAAA、CNAME、MX和TXT等类型，可识别内网用户并对其DNS请求直接返回相应结果；</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微软雅黑" w:hint="eastAsia"/>
                <w:bCs/>
                <w:color w:val="000000"/>
                <w:sz w:val="22"/>
                <w:szCs w:val="22"/>
              </w:rPr>
              <w:t>否</w:t>
            </w:r>
          </w:p>
        </w:tc>
      </w:tr>
      <w:tr w:rsidR="00EC6AD9" w:rsidTr="00A20671">
        <w:trPr>
          <w:trHeight w:val="90"/>
        </w:trPr>
        <w:tc>
          <w:tcPr>
            <w:tcW w:w="8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微软雅黑"/>
                <w:bCs/>
                <w:color w:val="000000"/>
                <w:sz w:val="22"/>
                <w:szCs w:val="22"/>
              </w:rPr>
              <w:t>6</w:t>
            </w: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hint="eastAsia"/>
                <w:bCs/>
                <w:sz w:val="24"/>
              </w:rPr>
              <w:t>▲</w:t>
            </w:r>
          </w:p>
        </w:tc>
        <w:tc>
          <w:tcPr>
            <w:tcW w:w="15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jc w:val="center"/>
              <w:textAlignment w:val="center"/>
              <w:rPr>
                <w:rFonts w:ascii="仿宋" w:eastAsia="仿宋" w:hAnsi="仿宋" w:cs="宋体"/>
                <w:color w:val="000000"/>
                <w:kern w:val="0"/>
                <w:sz w:val="22"/>
                <w:szCs w:val="22"/>
              </w:rPr>
            </w:pPr>
            <w:r>
              <w:rPr>
                <w:rFonts w:ascii="仿宋" w:eastAsia="仿宋" w:hAnsi="仿宋" w:cs="微软雅黑" w:hint="eastAsia"/>
                <w:bCs/>
                <w:color w:val="000000"/>
                <w:sz w:val="22"/>
                <w:szCs w:val="22"/>
              </w:rPr>
              <w:t>运</w:t>
            </w:r>
            <w:proofErr w:type="gramStart"/>
            <w:r>
              <w:rPr>
                <w:rFonts w:ascii="仿宋" w:eastAsia="仿宋" w:hAnsi="仿宋" w:cs="微软雅黑" w:hint="eastAsia"/>
                <w:bCs/>
                <w:color w:val="000000"/>
                <w:sz w:val="22"/>
                <w:szCs w:val="22"/>
              </w:rPr>
              <w:t>维管理</w:t>
            </w:r>
            <w:proofErr w:type="gramEnd"/>
          </w:p>
        </w:tc>
        <w:tc>
          <w:tcPr>
            <w:tcW w:w="5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textAlignment w:val="center"/>
              <w:rPr>
                <w:rFonts w:ascii="仿宋" w:eastAsia="仿宋" w:hAnsi="仿宋" w:cs="宋体"/>
                <w:color w:val="000000"/>
                <w:kern w:val="0"/>
                <w:sz w:val="22"/>
                <w:szCs w:val="22"/>
              </w:rPr>
            </w:pPr>
            <w:r>
              <w:rPr>
                <w:rFonts w:ascii="仿宋" w:eastAsia="仿宋" w:hAnsi="仿宋" w:cs="微软雅黑" w:hint="eastAsia"/>
                <w:bCs/>
                <w:color w:val="000000"/>
                <w:sz w:val="22"/>
                <w:szCs w:val="22"/>
              </w:rPr>
              <w:t>支</w:t>
            </w:r>
            <w:r>
              <w:rPr>
                <w:rFonts w:ascii="仿宋" w:eastAsia="仿宋" w:hAnsi="仿宋" w:cs="微软雅黑"/>
                <w:bCs/>
                <w:color w:val="000000"/>
                <w:sz w:val="22"/>
                <w:szCs w:val="22"/>
              </w:rPr>
              <w:t>持通过Web页面进行智能选路的路由测试功能</w:t>
            </w:r>
            <w:r>
              <w:rPr>
                <w:rFonts w:ascii="仿宋" w:eastAsia="仿宋" w:hAnsi="仿宋" w:cs="微软雅黑" w:hint="eastAsia"/>
                <w:bCs/>
                <w:color w:val="000000"/>
                <w:sz w:val="22"/>
                <w:szCs w:val="22"/>
              </w:rPr>
              <w:t>；</w:t>
            </w:r>
            <w:r>
              <w:rPr>
                <w:rFonts w:ascii="仿宋" w:eastAsia="仿宋" w:hAnsi="仿宋" w:hint="eastAsia"/>
                <w:color w:val="000000"/>
                <w:sz w:val="22"/>
                <w:szCs w:val="22"/>
              </w:rPr>
              <w:t>（</w:t>
            </w:r>
            <w:r>
              <w:rPr>
                <w:rFonts w:ascii="仿宋" w:eastAsia="仿宋" w:hAnsi="仿宋" w:cs="宋体" w:hint="eastAsia"/>
                <w:sz w:val="22"/>
                <w:szCs w:val="22"/>
              </w:rPr>
              <w:t>提供产品功能截</w:t>
            </w:r>
            <w:proofErr w:type="gramStart"/>
            <w:r>
              <w:rPr>
                <w:rFonts w:ascii="仿宋" w:eastAsia="仿宋" w:hAnsi="仿宋" w:cs="宋体" w:hint="eastAsia"/>
                <w:sz w:val="22"/>
                <w:szCs w:val="22"/>
              </w:rPr>
              <w:t>图证明</w:t>
            </w:r>
            <w:proofErr w:type="gramEnd"/>
            <w:r>
              <w:rPr>
                <w:rFonts w:ascii="仿宋" w:eastAsia="仿宋" w:hAnsi="仿宋" w:cs="宋体" w:hint="eastAsia"/>
                <w:sz w:val="22"/>
                <w:szCs w:val="22"/>
              </w:rPr>
              <w:t>或官方彩页截</w:t>
            </w:r>
            <w:proofErr w:type="gramStart"/>
            <w:r>
              <w:rPr>
                <w:rFonts w:ascii="仿宋" w:eastAsia="仿宋" w:hAnsi="仿宋" w:cs="宋体" w:hint="eastAsia"/>
                <w:sz w:val="22"/>
                <w:szCs w:val="22"/>
              </w:rPr>
              <w:t>图证明</w:t>
            </w:r>
            <w:proofErr w:type="gramEnd"/>
            <w:r>
              <w:rPr>
                <w:rFonts w:ascii="仿宋" w:eastAsia="仿宋" w:hAnsi="仿宋" w:cs="宋体" w:hint="eastAsia"/>
                <w:sz w:val="22"/>
                <w:szCs w:val="22"/>
              </w:rPr>
              <w:t>或 CNAS或CMA认证的第三方检测机构出具的检验检测报告复印件）</w:t>
            </w:r>
            <w:r>
              <w:rPr>
                <w:rFonts w:ascii="仿宋" w:eastAsia="仿宋" w:hAnsi="仿宋" w:hint="eastAsia"/>
                <w:color w:val="000000"/>
                <w:sz w:val="22"/>
                <w:szCs w:val="22"/>
              </w:rPr>
              <w:t>）</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是</w:t>
            </w:r>
          </w:p>
        </w:tc>
      </w:tr>
      <w:tr w:rsidR="00EC6AD9" w:rsidTr="00A20671">
        <w:trPr>
          <w:trHeight w:val="90"/>
        </w:trPr>
        <w:tc>
          <w:tcPr>
            <w:tcW w:w="8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微软雅黑"/>
                <w:bCs/>
                <w:color w:val="000000"/>
                <w:sz w:val="22"/>
                <w:szCs w:val="22"/>
              </w:rPr>
              <w:t>7</w:t>
            </w: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p>
        </w:tc>
        <w:tc>
          <w:tcPr>
            <w:tcW w:w="1573"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宋体"/>
                <w:color w:val="000000"/>
                <w:kern w:val="0"/>
                <w:sz w:val="22"/>
                <w:szCs w:val="22"/>
              </w:rPr>
            </w:pPr>
          </w:p>
        </w:tc>
        <w:tc>
          <w:tcPr>
            <w:tcW w:w="5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textAlignment w:val="center"/>
              <w:rPr>
                <w:rFonts w:ascii="仿宋" w:eastAsia="仿宋" w:hAnsi="仿宋" w:cs="宋体"/>
                <w:color w:val="000000"/>
                <w:kern w:val="0"/>
                <w:sz w:val="22"/>
                <w:szCs w:val="22"/>
              </w:rPr>
            </w:pPr>
            <w:r>
              <w:rPr>
                <w:rFonts w:ascii="仿宋" w:eastAsia="仿宋" w:hAnsi="仿宋" w:cs="微软雅黑"/>
                <w:bCs/>
                <w:color w:val="000000"/>
                <w:sz w:val="22"/>
                <w:szCs w:val="22"/>
              </w:rPr>
              <w:t>支持全中文管理界面HTTPS方式登录、SSH命令行方式管理、用户角色管理、多级授权管理，HTTPS</w:t>
            </w:r>
            <w:r>
              <w:rPr>
                <w:rFonts w:ascii="仿宋" w:eastAsia="仿宋" w:hAnsi="仿宋" w:cs="微软雅黑" w:hint="eastAsia"/>
                <w:bCs/>
                <w:color w:val="000000"/>
                <w:sz w:val="22"/>
                <w:szCs w:val="22"/>
              </w:rPr>
              <w:t>登录</w:t>
            </w:r>
            <w:r>
              <w:rPr>
                <w:rFonts w:ascii="仿宋" w:eastAsia="仿宋" w:hAnsi="仿宋" w:cs="微软雅黑"/>
                <w:bCs/>
                <w:color w:val="000000"/>
                <w:sz w:val="22"/>
                <w:szCs w:val="22"/>
              </w:rPr>
              <w:t>时可设置TLS协议版本SSH</w:t>
            </w:r>
            <w:r>
              <w:rPr>
                <w:rFonts w:ascii="仿宋" w:eastAsia="仿宋" w:hAnsi="仿宋" w:cs="微软雅黑" w:hint="eastAsia"/>
                <w:bCs/>
                <w:color w:val="000000"/>
                <w:sz w:val="22"/>
                <w:szCs w:val="22"/>
              </w:rPr>
              <w:t>登录</w:t>
            </w:r>
            <w:r>
              <w:rPr>
                <w:rFonts w:ascii="仿宋" w:eastAsia="仿宋" w:hAnsi="仿宋" w:cs="微软雅黑"/>
                <w:bCs/>
                <w:color w:val="000000"/>
                <w:sz w:val="22"/>
                <w:szCs w:val="22"/>
              </w:rPr>
              <w:t>时可设置加密</w:t>
            </w:r>
            <w:r>
              <w:rPr>
                <w:rFonts w:ascii="仿宋" w:eastAsia="仿宋" w:hAnsi="仿宋" w:cs="微软雅黑"/>
                <w:bCs/>
                <w:color w:val="000000"/>
                <w:sz w:val="22"/>
                <w:szCs w:val="22"/>
              </w:rPr>
              <w:lastRenderedPageBreak/>
              <w:t>算法、SSH MAC算法和SSH密钥交换算法</w:t>
            </w:r>
            <w:r>
              <w:rPr>
                <w:rFonts w:ascii="仿宋" w:eastAsia="仿宋" w:hAnsi="仿宋" w:cs="微软雅黑" w:hint="eastAsia"/>
                <w:bCs/>
                <w:color w:val="000000"/>
                <w:sz w:val="22"/>
                <w:szCs w:val="22"/>
              </w:rPr>
              <w:t>；</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宋体"/>
                <w:color w:val="000000"/>
                <w:kern w:val="0"/>
                <w:sz w:val="22"/>
                <w:szCs w:val="22"/>
              </w:rPr>
            </w:pPr>
            <w:r>
              <w:rPr>
                <w:rFonts w:ascii="仿宋" w:eastAsia="仿宋" w:hAnsi="仿宋" w:cs="微软雅黑" w:hint="eastAsia"/>
                <w:bCs/>
                <w:color w:val="000000"/>
                <w:sz w:val="22"/>
                <w:szCs w:val="22"/>
              </w:rPr>
              <w:lastRenderedPageBreak/>
              <w:t>否</w:t>
            </w:r>
          </w:p>
        </w:tc>
      </w:tr>
      <w:tr w:rsidR="00EC6AD9" w:rsidTr="00A20671">
        <w:trPr>
          <w:trHeight w:val="90"/>
        </w:trPr>
        <w:tc>
          <w:tcPr>
            <w:tcW w:w="9505"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textAlignment w:val="center"/>
              <w:rPr>
                <w:rFonts w:ascii="仿宋" w:eastAsia="仿宋" w:hAnsi="仿宋" w:cs="微软雅黑"/>
                <w:bCs/>
                <w:color w:val="000000"/>
                <w:sz w:val="22"/>
                <w:szCs w:val="22"/>
              </w:rPr>
            </w:pPr>
            <w:r>
              <w:rPr>
                <w:rFonts w:ascii="仿宋" w:eastAsia="仿宋" w:hAnsi="仿宋" w:cs="微软雅黑" w:hint="eastAsia"/>
                <w:b/>
                <w:color w:val="000000"/>
                <w:sz w:val="22"/>
                <w:szCs w:val="22"/>
              </w:rPr>
              <w:lastRenderedPageBreak/>
              <w:t>15.综合布线</w:t>
            </w:r>
          </w:p>
        </w:tc>
      </w:tr>
      <w:tr w:rsidR="00EC6AD9" w:rsidTr="00A20671">
        <w:trPr>
          <w:trHeight w:val="90"/>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微软雅黑"/>
                <w:bCs/>
                <w:color w:val="000000"/>
                <w:sz w:val="22"/>
                <w:szCs w:val="22"/>
              </w:rPr>
            </w:pPr>
            <w:r>
              <w:rPr>
                <w:rFonts w:ascii="仿宋" w:eastAsia="仿宋" w:hAnsi="仿宋" w:cs="微软雅黑" w:hint="eastAsia"/>
                <w:bCs/>
                <w:color w:val="000000"/>
                <w:sz w:val="22"/>
                <w:szCs w:val="22"/>
              </w:rPr>
              <w:t>1</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jc w:val="center"/>
              <w:rPr>
                <w:rFonts w:ascii="仿宋" w:eastAsia="仿宋" w:hAnsi="仿宋" w:cs="微软雅黑"/>
                <w:bCs/>
                <w:color w:val="000000"/>
                <w:sz w:val="22"/>
                <w:szCs w:val="22"/>
              </w:rPr>
            </w:pP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光缆</w:t>
            </w:r>
          </w:p>
        </w:tc>
        <w:tc>
          <w:tcPr>
            <w:tcW w:w="51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textAlignment w:val="center"/>
              <w:rPr>
                <w:rFonts w:ascii="仿宋" w:eastAsia="仿宋" w:hAnsi="仿宋" w:cs="微软雅黑"/>
                <w:bCs/>
                <w:color w:val="000000"/>
                <w:sz w:val="22"/>
                <w:szCs w:val="22"/>
              </w:rPr>
            </w:pPr>
            <w:r>
              <w:rPr>
                <w:rFonts w:ascii="仿宋" w:eastAsia="仿宋" w:hAnsi="仿宋" w:cs="微软雅黑" w:hint="eastAsia"/>
                <w:bCs/>
                <w:color w:val="000000"/>
                <w:sz w:val="22"/>
                <w:szCs w:val="22"/>
              </w:rPr>
              <w:t>单模12芯光缆≥28000米</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微软雅黑"/>
                <w:bCs/>
                <w:color w:val="000000"/>
                <w:sz w:val="22"/>
                <w:szCs w:val="22"/>
              </w:rPr>
            </w:pPr>
            <w:r>
              <w:rPr>
                <w:rFonts w:ascii="仿宋" w:eastAsia="仿宋" w:hAnsi="仿宋" w:cs="微软雅黑" w:hint="eastAsia"/>
                <w:bCs/>
                <w:color w:val="000000"/>
                <w:sz w:val="22"/>
                <w:szCs w:val="22"/>
              </w:rPr>
              <w:t>否</w:t>
            </w:r>
          </w:p>
        </w:tc>
      </w:tr>
      <w:tr w:rsidR="00EC6AD9" w:rsidTr="00A20671">
        <w:trPr>
          <w:trHeight w:val="90"/>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微软雅黑"/>
                <w:bCs/>
                <w:color w:val="000000"/>
                <w:sz w:val="22"/>
                <w:szCs w:val="22"/>
              </w:rPr>
            </w:pPr>
            <w:r>
              <w:rPr>
                <w:rFonts w:ascii="仿宋" w:eastAsia="仿宋" w:hAnsi="仿宋" w:cs="微软雅黑" w:hint="eastAsia"/>
                <w:bCs/>
                <w:color w:val="000000"/>
                <w:sz w:val="22"/>
                <w:szCs w:val="22"/>
              </w:rPr>
              <w:t>2</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jc w:val="center"/>
              <w:rPr>
                <w:rFonts w:ascii="仿宋" w:eastAsia="仿宋" w:hAnsi="仿宋" w:cs="微软雅黑"/>
                <w:bCs/>
                <w:color w:val="000000"/>
                <w:sz w:val="22"/>
                <w:szCs w:val="22"/>
              </w:rPr>
            </w:pP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辅料</w:t>
            </w:r>
          </w:p>
        </w:tc>
        <w:tc>
          <w:tcPr>
            <w:tcW w:w="51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textAlignment w:val="center"/>
              <w:rPr>
                <w:rFonts w:ascii="仿宋" w:eastAsia="仿宋" w:hAnsi="仿宋" w:cs="微软雅黑"/>
                <w:bCs/>
                <w:color w:val="000000"/>
                <w:sz w:val="22"/>
                <w:szCs w:val="22"/>
              </w:rPr>
            </w:pPr>
            <w:r>
              <w:rPr>
                <w:rFonts w:ascii="仿宋" w:eastAsia="仿宋" w:hAnsi="仿宋" w:cs="微软雅黑" w:hint="eastAsia"/>
                <w:bCs/>
                <w:color w:val="000000"/>
                <w:sz w:val="22"/>
                <w:szCs w:val="22"/>
              </w:rPr>
              <w:t>单模12芯光缆综合布线，ODF终端盒，尾</w:t>
            </w:r>
            <w:proofErr w:type="gramStart"/>
            <w:r>
              <w:rPr>
                <w:rFonts w:ascii="仿宋" w:eastAsia="仿宋" w:hAnsi="仿宋" w:cs="微软雅黑" w:hint="eastAsia"/>
                <w:bCs/>
                <w:color w:val="000000"/>
                <w:sz w:val="22"/>
                <w:szCs w:val="22"/>
              </w:rPr>
              <w:t>纤</w:t>
            </w:r>
            <w:proofErr w:type="gramEnd"/>
            <w:r>
              <w:rPr>
                <w:rFonts w:ascii="仿宋" w:eastAsia="仿宋" w:hAnsi="仿宋" w:cs="微软雅黑" w:hint="eastAsia"/>
                <w:bCs/>
                <w:color w:val="000000"/>
                <w:sz w:val="22"/>
                <w:szCs w:val="22"/>
              </w:rPr>
              <w:t>，耦合器，网络桥架，光缆熔接，标签标识张贴以及辅材，包含服务器机柜及光纤配线柜的整理；</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微软雅黑"/>
                <w:bCs/>
                <w:color w:val="000000"/>
                <w:sz w:val="22"/>
                <w:szCs w:val="22"/>
              </w:rPr>
            </w:pPr>
            <w:r>
              <w:rPr>
                <w:rFonts w:ascii="仿宋" w:eastAsia="仿宋" w:hAnsi="仿宋" w:cs="微软雅黑" w:hint="eastAsia"/>
                <w:bCs/>
                <w:color w:val="000000"/>
                <w:sz w:val="22"/>
                <w:szCs w:val="22"/>
              </w:rPr>
              <w:t>否</w:t>
            </w:r>
          </w:p>
        </w:tc>
      </w:tr>
      <w:tr w:rsidR="00EC6AD9" w:rsidTr="00A20671">
        <w:trPr>
          <w:trHeight w:val="90"/>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微软雅黑"/>
                <w:bCs/>
                <w:color w:val="000000"/>
                <w:sz w:val="22"/>
                <w:szCs w:val="22"/>
              </w:rPr>
            </w:pPr>
            <w:r>
              <w:rPr>
                <w:rFonts w:ascii="仿宋" w:eastAsia="仿宋" w:hAnsi="仿宋" w:cs="微软雅黑" w:hint="eastAsia"/>
                <w:bCs/>
                <w:color w:val="000000"/>
                <w:sz w:val="22"/>
                <w:szCs w:val="22"/>
              </w:rPr>
              <w:t>3</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jc w:val="center"/>
              <w:rPr>
                <w:rFonts w:ascii="仿宋" w:eastAsia="仿宋" w:hAnsi="仿宋" w:cs="微软雅黑"/>
                <w:bCs/>
                <w:color w:val="000000"/>
                <w:sz w:val="22"/>
                <w:szCs w:val="22"/>
              </w:rPr>
            </w:pP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光跳线</w:t>
            </w:r>
          </w:p>
        </w:tc>
        <w:tc>
          <w:tcPr>
            <w:tcW w:w="51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textAlignment w:val="center"/>
              <w:rPr>
                <w:rFonts w:ascii="仿宋" w:eastAsia="仿宋" w:hAnsi="仿宋" w:cs="微软雅黑"/>
                <w:bCs/>
                <w:color w:val="000000"/>
                <w:sz w:val="22"/>
                <w:szCs w:val="22"/>
              </w:rPr>
            </w:pPr>
            <w:r>
              <w:rPr>
                <w:rFonts w:ascii="仿宋" w:eastAsia="仿宋" w:hAnsi="仿宋" w:hint="eastAsia"/>
                <w:color w:val="000000"/>
              </w:rPr>
              <w:t>单模双芯FC-LC 3米光跳线≥260根</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微软雅黑"/>
                <w:bCs/>
                <w:color w:val="000000"/>
                <w:sz w:val="22"/>
                <w:szCs w:val="22"/>
              </w:rPr>
            </w:pPr>
            <w:r>
              <w:rPr>
                <w:rFonts w:ascii="仿宋" w:eastAsia="仿宋" w:hAnsi="仿宋" w:cs="微软雅黑" w:hint="eastAsia"/>
                <w:bCs/>
                <w:color w:val="000000"/>
                <w:sz w:val="22"/>
                <w:szCs w:val="22"/>
              </w:rPr>
              <w:t>否</w:t>
            </w:r>
          </w:p>
        </w:tc>
      </w:tr>
      <w:tr w:rsidR="00EC6AD9" w:rsidTr="00A20671">
        <w:trPr>
          <w:trHeight w:val="90"/>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widowControl/>
              <w:jc w:val="center"/>
              <w:textAlignment w:val="center"/>
              <w:rPr>
                <w:rFonts w:ascii="仿宋" w:eastAsia="仿宋" w:hAnsi="仿宋" w:cs="微软雅黑"/>
                <w:bCs/>
                <w:color w:val="000000"/>
                <w:sz w:val="22"/>
                <w:szCs w:val="22"/>
              </w:rPr>
            </w:pPr>
            <w:r>
              <w:rPr>
                <w:rFonts w:ascii="仿宋" w:eastAsia="仿宋" w:hAnsi="仿宋" w:cs="微软雅黑" w:hint="eastAsia"/>
                <w:bCs/>
                <w:color w:val="000000"/>
                <w:sz w:val="22"/>
                <w:szCs w:val="22"/>
              </w:rPr>
              <w:t>4</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jc w:val="center"/>
              <w:rPr>
                <w:rFonts w:ascii="仿宋" w:eastAsia="仿宋" w:hAnsi="仿宋" w:cs="微软雅黑"/>
                <w:bCs/>
                <w:color w:val="000000"/>
                <w:sz w:val="22"/>
                <w:szCs w:val="22"/>
              </w:rPr>
            </w:pPr>
          </w:p>
        </w:tc>
        <w:tc>
          <w:tcPr>
            <w:tcW w:w="15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C6AD9" w:rsidRDefault="00EC6AD9" w:rsidP="00A20671">
            <w:pPr>
              <w:jc w:val="center"/>
              <w:textAlignment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光跳线</w:t>
            </w:r>
          </w:p>
        </w:tc>
        <w:tc>
          <w:tcPr>
            <w:tcW w:w="51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textAlignment w:val="center"/>
              <w:rPr>
                <w:rFonts w:ascii="仿宋" w:eastAsia="仿宋" w:hAnsi="仿宋" w:cs="微软雅黑"/>
                <w:bCs/>
                <w:color w:val="000000"/>
                <w:sz w:val="22"/>
                <w:szCs w:val="22"/>
              </w:rPr>
            </w:pPr>
            <w:r>
              <w:rPr>
                <w:rFonts w:ascii="仿宋" w:eastAsia="仿宋" w:hAnsi="仿宋" w:hint="eastAsia"/>
                <w:color w:val="000000"/>
              </w:rPr>
              <w:t>单模双芯FC-LC 20米光跳线≥260根</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6AD9" w:rsidRDefault="00EC6AD9" w:rsidP="00A20671">
            <w:pPr>
              <w:widowControl/>
              <w:jc w:val="center"/>
              <w:textAlignment w:val="center"/>
              <w:rPr>
                <w:rFonts w:ascii="仿宋" w:eastAsia="仿宋" w:hAnsi="仿宋" w:cs="微软雅黑"/>
                <w:bCs/>
                <w:color w:val="000000"/>
                <w:sz w:val="22"/>
                <w:szCs w:val="22"/>
              </w:rPr>
            </w:pPr>
            <w:r>
              <w:rPr>
                <w:rFonts w:ascii="仿宋" w:eastAsia="仿宋" w:hAnsi="仿宋" w:cs="微软雅黑" w:hint="eastAsia"/>
                <w:bCs/>
                <w:color w:val="000000"/>
                <w:sz w:val="22"/>
                <w:szCs w:val="22"/>
              </w:rPr>
              <w:t>否</w:t>
            </w:r>
          </w:p>
        </w:tc>
      </w:tr>
    </w:tbl>
    <w:p w:rsidR="00EC6AD9" w:rsidRDefault="00EC6AD9" w:rsidP="00EC6AD9">
      <w:pPr>
        <w:pStyle w:val="a7"/>
        <w:ind w:firstLine="0"/>
      </w:pPr>
    </w:p>
    <w:p w:rsidR="00932220" w:rsidRDefault="00932220" w:rsidP="00EC6AD9">
      <w:pPr>
        <w:widowControl/>
        <w:spacing w:line="360" w:lineRule="auto"/>
        <w:ind w:firstLineChars="200" w:firstLine="420"/>
        <w:jc w:val="left"/>
      </w:pPr>
    </w:p>
    <w:sectPr w:rsidR="009322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Univers LT Std 45 Light">
    <w:altName w:val="宋体"/>
    <w:charset w:val="86"/>
    <w:family w:val="swiss"/>
    <w:pitch w:val="default"/>
    <w:sig w:usb0="00000000" w:usb1="00000000" w:usb2="00000010" w:usb3="00000000" w:csb0="00040001" w:csb1="00000000"/>
  </w:font>
  <w:font w:name="微软雅黑">
    <w:panose1 w:val="020B0503020204020204"/>
    <w:charset w:val="86"/>
    <w:family w:val="swiss"/>
    <w:pitch w:val="variable"/>
    <w:sig w:usb0="80000287" w:usb1="2ACF3C50" w:usb2="00000016" w:usb3="00000000" w:csb0="0004001F" w:csb1="00000000"/>
  </w:font>
  <w:font w:name="Futura Book">
    <w:altName w:val="Segoe Print"/>
    <w:charset w:val="00"/>
    <w:family w:val="auto"/>
    <w:pitch w:val="default"/>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_.">
    <w:altName w:val="Arial Unicode MS"/>
    <w:panose1 w:val="00000000000000000000"/>
    <w:charset w:val="86"/>
    <w:family w:val="swiss"/>
    <w:notTrueType/>
    <w:pitch w:val="default"/>
    <w:sig w:usb0="00000000" w:usb1="080E0000" w:usb2="00000010" w:usb3="00000000" w:csb0="00040000" w:csb1="00000000"/>
  </w:font>
  <w:font w:name="DFHeiW9-GB">
    <w:altName w:val="宋体"/>
    <w:charset w:val="86"/>
    <w:family w:val="swiss"/>
    <w:pitch w:val="default"/>
    <w:sig w:usb0="00000000" w:usb1="00000000" w:usb2="00000010" w:usb3="00000000" w:csb0="00040000" w:csb1="00000000"/>
  </w:font>
  <w:font w:name="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8">
    <w:nsid w:val="2CE93396"/>
    <w:multiLevelType w:val="multilevel"/>
    <w:tmpl w:val="2CE93396"/>
    <w:lvl w:ilvl="0">
      <w:start w:val="7"/>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9">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nsid w:val="77776F3B"/>
    <w:multiLevelType w:val="multilevel"/>
    <w:tmpl w:val="77776F3B"/>
    <w:lvl w:ilvl="0">
      <w:start w:val="8"/>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abstractNumId w:val="4"/>
  </w:num>
  <w:num w:numId="2">
    <w:abstractNumId w:val="6"/>
  </w:num>
  <w:num w:numId="3">
    <w:abstractNumId w:val="1"/>
  </w:num>
  <w:num w:numId="4">
    <w:abstractNumId w:val="5"/>
  </w:num>
  <w:num w:numId="5">
    <w:abstractNumId w:val="3"/>
  </w:num>
  <w:num w:numId="6">
    <w:abstractNumId w:val="2"/>
  </w:num>
  <w:num w:numId="7">
    <w:abstractNumId w:val="7"/>
  </w:num>
  <w:num w:numId="8">
    <w:abstractNumId w:val="0"/>
  </w:num>
  <w:num w:numId="9">
    <w:abstractNumId w:val="12"/>
  </w:num>
  <w:num w:numId="10">
    <w:abstractNumId w:val="9"/>
  </w:num>
  <w:num w:numId="11">
    <w:abstractNumId w:val="10"/>
  </w:num>
  <w:num w:numId="12">
    <w:abstractNumId w:val="8"/>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AD9"/>
    <w:rsid w:val="00932220"/>
    <w:rsid w:val="00EC6A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annotation text" w:uiPriority="0" w:qFormat="1"/>
    <w:lsdException w:name="header" w:uiPriority="0" w:qFormat="1"/>
    <w:lsdException w:name="footer" w:uiPriority="0" w:qFormat="1"/>
    <w:lsdException w:name="caption" w:uiPriority="35" w:qFormat="1"/>
    <w:lsdException w:name="table of figures" w:uiPriority="0" w:qFormat="1"/>
    <w:lsdException w:name="envelope return" w:uiPriority="0" w:qFormat="1"/>
    <w:lsdException w:name="footnote reference" w:uiPriority="0" w:qFormat="1"/>
    <w:lsdException w:name="annotation reference" w:uiPriority="0" w:qFormat="1"/>
    <w:lsdException w:name="page number" w:uiPriority="0" w:qFormat="1"/>
    <w:lsdException w:name="table of authorities" w:qFormat="1"/>
    <w:lsdException w:name="List" w:uiPriority="0" w:qFormat="1"/>
    <w:lsdException w:name="List 2" w:uiPriority="0" w:qFormat="1"/>
    <w:lsdException w:name="Title" w:semiHidden="0" w:uiPriority="0" w:unhideWhenUsed="0" w:qFormat="1"/>
    <w:lsdException w:name="Default Paragraph Font" w:uiPriority="1"/>
    <w:lsdException w:name="Body Text" w:uiPriority="0" w:qFormat="1"/>
    <w:lsdException w:name="Body Text Indent" w:qFormat="1"/>
    <w:lsdException w:name="Subtitle" w:semiHidden="0" w:uiPriority="11" w:unhideWhenUsed="0" w:qFormat="1"/>
    <w:lsdException w:name="Salutation" w:uiPriority="0" w:qFormat="1"/>
    <w:lsdException w:name="Date" w:uiPriority="0" w:qFormat="1"/>
    <w:lsdException w:name="Body Text First Indent" w:qFormat="1"/>
    <w:lsdException w:name="Body Text First Indent 2"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qFormat="1"/>
    <w:lsdException w:name="HTML Cite" w:uiPriority="0" w:qFormat="1"/>
    <w:lsdException w:name="HTML Preformatted" w:uiPriority="0" w:qFormat="1"/>
    <w:lsdException w:name="annotation subject" w:uiPriority="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next w:val="a7"/>
    <w:qFormat/>
    <w:rsid w:val="00EC6AD9"/>
    <w:pPr>
      <w:widowControl w:val="0"/>
      <w:jc w:val="both"/>
    </w:pPr>
    <w:rPr>
      <w:rFonts w:ascii="Times New Roman" w:eastAsia="宋体" w:hAnsi="Times New Roman" w:cs="Times New Roman"/>
      <w:szCs w:val="24"/>
    </w:rPr>
  </w:style>
  <w:style w:type="paragraph" w:styleId="11">
    <w:name w:val="heading 1"/>
    <w:basedOn w:val="a6"/>
    <w:next w:val="a6"/>
    <w:link w:val="1Char"/>
    <w:uiPriority w:val="9"/>
    <w:qFormat/>
    <w:rsid w:val="00EC6AD9"/>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6"/>
    <w:link w:val="2Char1"/>
    <w:uiPriority w:val="9"/>
    <w:qFormat/>
    <w:rsid w:val="00EC6AD9"/>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rsid w:val="00EC6AD9"/>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rsid w:val="00EC6AD9"/>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Char"/>
    <w:uiPriority w:val="9"/>
    <w:qFormat/>
    <w:rsid w:val="00EC6AD9"/>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uiPriority w:val="9"/>
    <w:qFormat/>
    <w:rsid w:val="00EC6AD9"/>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uiPriority w:val="9"/>
    <w:qFormat/>
    <w:rsid w:val="00EC6AD9"/>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uiPriority w:val="9"/>
    <w:qFormat/>
    <w:rsid w:val="00EC6AD9"/>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uiPriority w:val="9"/>
    <w:qFormat/>
    <w:rsid w:val="00EC6AD9"/>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Char">
    <w:name w:val="标题 1 Char"/>
    <w:basedOn w:val="a8"/>
    <w:link w:val="11"/>
    <w:uiPriority w:val="9"/>
    <w:qFormat/>
    <w:rsid w:val="00EC6AD9"/>
    <w:rPr>
      <w:rFonts w:ascii="宋体" w:eastAsia="宋体" w:hAnsi="Times New Roman" w:cs="Times New Roman"/>
      <w:b/>
      <w:kern w:val="44"/>
      <w:sz w:val="32"/>
      <w:szCs w:val="20"/>
    </w:rPr>
  </w:style>
  <w:style w:type="character" w:customStyle="1" w:styleId="2Char">
    <w:name w:val="标题 2 Char"/>
    <w:basedOn w:val="a8"/>
    <w:uiPriority w:val="9"/>
    <w:qFormat/>
    <w:rsid w:val="00EC6AD9"/>
    <w:rPr>
      <w:rFonts w:asciiTheme="majorHAnsi" w:eastAsiaTheme="majorEastAsia" w:hAnsiTheme="majorHAnsi" w:cstheme="majorBidi"/>
      <w:b/>
      <w:bCs/>
      <w:sz w:val="32"/>
      <w:szCs w:val="32"/>
    </w:rPr>
  </w:style>
  <w:style w:type="character" w:customStyle="1" w:styleId="3Char">
    <w:name w:val="标题 3 Char"/>
    <w:basedOn w:val="a8"/>
    <w:uiPriority w:val="9"/>
    <w:qFormat/>
    <w:rsid w:val="00EC6AD9"/>
    <w:rPr>
      <w:rFonts w:ascii="Times New Roman" w:eastAsia="宋体" w:hAnsi="Times New Roman" w:cs="Times New Roman"/>
      <w:b/>
      <w:bCs/>
      <w:sz w:val="32"/>
      <w:szCs w:val="32"/>
    </w:rPr>
  </w:style>
  <w:style w:type="character" w:customStyle="1" w:styleId="4Char">
    <w:name w:val="标题 4 Char"/>
    <w:basedOn w:val="a8"/>
    <w:link w:val="4"/>
    <w:qFormat/>
    <w:rsid w:val="00EC6AD9"/>
    <w:rPr>
      <w:rFonts w:ascii="Times New Roman" w:eastAsia="宋体" w:hAnsi="Times New Roman" w:cs="Times New Roman"/>
      <w:kern w:val="0"/>
      <w:sz w:val="24"/>
      <w:szCs w:val="20"/>
    </w:rPr>
  </w:style>
  <w:style w:type="character" w:customStyle="1" w:styleId="5Char">
    <w:name w:val="标题 5 Char"/>
    <w:basedOn w:val="a8"/>
    <w:link w:val="5"/>
    <w:uiPriority w:val="9"/>
    <w:qFormat/>
    <w:rsid w:val="00EC6AD9"/>
    <w:rPr>
      <w:rFonts w:ascii="Times New Roman" w:eastAsia="宋体" w:hAnsi="Times New Roman" w:cs="Times New Roman"/>
      <w:b/>
      <w:kern w:val="0"/>
      <w:sz w:val="28"/>
      <w:szCs w:val="20"/>
    </w:rPr>
  </w:style>
  <w:style w:type="character" w:customStyle="1" w:styleId="6Char">
    <w:name w:val="标题 6 Char"/>
    <w:basedOn w:val="a8"/>
    <w:link w:val="6"/>
    <w:uiPriority w:val="9"/>
    <w:qFormat/>
    <w:rsid w:val="00EC6AD9"/>
    <w:rPr>
      <w:rFonts w:ascii="Arial" w:eastAsia="黑体" w:hAnsi="Arial" w:cs="Times New Roman"/>
      <w:b/>
      <w:kern w:val="0"/>
      <w:sz w:val="24"/>
      <w:szCs w:val="20"/>
    </w:rPr>
  </w:style>
  <w:style w:type="character" w:customStyle="1" w:styleId="7Char">
    <w:name w:val="标题 7 Char"/>
    <w:basedOn w:val="a8"/>
    <w:link w:val="7"/>
    <w:uiPriority w:val="9"/>
    <w:qFormat/>
    <w:rsid w:val="00EC6AD9"/>
    <w:rPr>
      <w:rFonts w:ascii="Times New Roman" w:eastAsia="宋体" w:hAnsi="Times New Roman" w:cs="Times New Roman"/>
      <w:b/>
      <w:kern w:val="0"/>
      <w:sz w:val="24"/>
      <w:szCs w:val="20"/>
    </w:rPr>
  </w:style>
  <w:style w:type="character" w:customStyle="1" w:styleId="8Char">
    <w:name w:val="标题 8 Char"/>
    <w:basedOn w:val="a8"/>
    <w:link w:val="8"/>
    <w:uiPriority w:val="9"/>
    <w:qFormat/>
    <w:rsid w:val="00EC6AD9"/>
    <w:rPr>
      <w:rFonts w:ascii="Arial" w:eastAsia="黑体" w:hAnsi="Arial" w:cs="Times New Roman"/>
      <w:kern w:val="0"/>
      <w:sz w:val="24"/>
      <w:szCs w:val="20"/>
    </w:rPr>
  </w:style>
  <w:style w:type="character" w:customStyle="1" w:styleId="9Char">
    <w:name w:val="标题 9 Char"/>
    <w:basedOn w:val="a8"/>
    <w:link w:val="9"/>
    <w:uiPriority w:val="9"/>
    <w:qFormat/>
    <w:rsid w:val="00EC6AD9"/>
    <w:rPr>
      <w:rFonts w:ascii="Arial" w:eastAsia="黑体" w:hAnsi="Arial" w:cs="Times New Roman"/>
      <w:kern w:val="0"/>
      <w:szCs w:val="20"/>
    </w:rPr>
  </w:style>
  <w:style w:type="paragraph" w:styleId="a7">
    <w:name w:val="Normal Indent"/>
    <w:basedOn w:val="a6"/>
    <w:link w:val="Char1"/>
    <w:qFormat/>
    <w:rsid w:val="00EC6AD9"/>
    <w:pPr>
      <w:autoSpaceDE w:val="0"/>
      <w:autoSpaceDN w:val="0"/>
      <w:adjustRightInd w:val="0"/>
      <w:ind w:firstLine="420"/>
      <w:jc w:val="left"/>
    </w:pPr>
    <w:rPr>
      <w:rFonts w:ascii="宋体"/>
      <w:sz w:val="24"/>
    </w:rPr>
  </w:style>
  <w:style w:type="paragraph" w:styleId="70">
    <w:name w:val="toc 7"/>
    <w:basedOn w:val="a6"/>
    <w:next w:val="a6"/>
    <w:qFormat/>
    <w:rsid w:val="00EC6AD9"/>
    <w:pPr>
      <w:ind w:leftChars="1200" w:left="2520"/>
    </w:pPr>
  </w:style>
  <w:style w:type="paragraph" w:styleId="ab">
    <w:name w:val="table of authorities"/>
    <w:basedOn w:val="a6"/>
    <w:next w:val="a6"/>
    <w:uiPriority w:val="99"/>
    <w:qFormat/>
    <w:rsid w:val="00EC6AD9"/>
    <w:pPr>
      <w:spacing w:line="360" w:lineRule="auto"/>
      <w:ind w:leftChars="200" w:left="420"/>
    </w:pPr>
    <w:rPr>
      <w:sz w:val="24"/>
      <w:szCs w:val="20"/>
    </w:rPr>
  </w:style>
  <w:style w:type="paragraph" w:styleId="ac">
    <w:name w:val="caption"/>
    <w:basedOn w:val="a6"/>
    <w:next w:val="a6"/>
    <w:uiPriority w:val="35"/>
    <w:qFormat/>
    <w:rsid w:val="00EC6AD9"/>
    <w:pPr>
      <w:spacing w:line="480" w:lineRule="auto"/>
    </w:pPr>
    <w:rPr>
      <w:rFonts w:ascii="华文中宋" w:eastAsia="华文中宋" w:hAnsi="华文中宋"/>
      <w:sz w:val="36"/>
      <w:szCs w:val="20"/>
    </w:rPr>
  </w:style>
  <w:style w:type="paragraph" w:styleId="ad">
    <w:name w:val="Document Map"/>
    <w:basedOn w:val="a6"/>
    <w:link w:val="Char"/>
    <w:qFormat/>
    <w:rsid w:val="00EC6AD9"/>
    <w:pPr>
      <w:shd w:val="clear" w:color="auto" w:fill="000080"/>
    </w:pPr>
  </w:style>
  <w:style w:type="character" w:customStyle="1" w:styleId="Char">
    <w:name w:val="文档结构图 Char"/>
    <w:basedOn w:val="a8"/>
    <w:link w:val="ad"/>
    <w:qFormat/>
    <w:rsid w:val="00EC6AD9"/>
    <w:rPr>
      <w:rFonts w:ascii="Times New Roman" w:eastAsia="宋体" w:hAnsi="Times New Roman" w:cs="Times New Roman"/>
      <w:szCs w:val="24"/>
      <w:shd w:val="clear" w:color="auto" w:fill="000080"/>
    </w:rPr>
  </w:style>
  <w:style w:type="paragraph" w:styleId="ae">
    <w:name w:val="annotation text"/>
    <w:basedOn w:val="a6"/>
    <w:link w:val="Char10"/>
    <w:qFormat/>
    <w:rsid w:val="00EC6AD9"/>
    <w:pPr>
      <w:jc w:val="left"/>
    </w:pPr>
  </w:style>
  <w:style w:type="character" w:customStyle="1" w:styleId="Char0">
    <w:name w:val="批注文字 Char"/>
    <w:basedOn w:val="a8"/>
    <w:qFormat/>
    <w:rsid w:val="00EC6AD9"/>
    <w:rPr>
      <w:rFonts w:ascii="Times New Roman" w:eastAsia="宋体" w:hAnsi="Times New Roman" w:cs="Times New Roman"/>
      <w:szCs w:val="24"/>
    </w:rPr>
  </w:style>
  <w:style w:type="paragraph" w:styleId="af">
    <w:name w:val="Salutation"/>
    <w:basedOn w:val="a6"/>
    <w:next w:val="a6"/>
    <w:link w:val="Char2"/>
    <w:qFormat/>
    <w:rsid w:val="00EC6AD9"/>
    <w:pPr>
      <w:widowControl/>
      <w:jc w:val="left"/>
    </w:pPr>
    <w:rPr>
      <w:rFonts w:ascii="Calibri" w:hAnsi="Calibri" w:cs="宋体"/>
      <w:sz w:val="24"/>
      <w:szCs w:val="22"/>
    </w:rPr>
  </w:style>
  <w:style w:type="character" w:customStyle="1" w:styleId="Char3">
    <w:name w:val="称呼 Char"/>
    <w:basedOn w:val="a8"/>
    <w:qFormat/>
    <w:rsid w:val="00EC6AD9"/>
    <w:rPr>
      <w:rFonts w:ascii="Times New Roman" w:eastAsia="宋体" w:hAnsi="Times New Roman" w:cs="Times New Roman"/>
      <w:szCs w:val="24"/>
    </w:rPr>
  </w:style>
  <w:style w:type="paragraph" w:styleId="31">
    <w:name w:val="Body Text 3"/>
    <w:basedOn w:val="a6"/>
    <w:link w:val="3Char0"/>
    <w:qFormat/>
    <w:rsid w:val="00EC6AD9"/>
    <w:pPr>
      <w:spacing w:after="120"/>
    </w:pPr>
    <w:rPr>
      <w:sz w:val="16"/>
      <w:szCs w:val="16"/>
    </w:rPr>
  </w:style>
  <w:style w:type="character" w:customStyle="1" w:styleId="3Char0">
    <w:name w:val="正文文本 3 Char"/>
    <w:basedOn w:val="a8"/>
    <w:link w:val="31"/>
    <w:qFormat/>
    <w:rsid w:val="00EC6AD9"/>
    <w:rPr>
      <w:rFonts w:ascii="Times New Roman" w:eastAsia="宋体" w:hAnsi="Times New Roman" w:cs="Times New Roman"/>
      <w:sz w:val="16"/>
      <w:szCs w:val="16"/>
    </w:rPr>
  </w:style>
  <w:style w:type="paragraph" w:styleId="af0">
    <w:name w:val="Body Text"/>
    <w:basedOn w:val="a6"/>
    <w:link w:val="Char4"/>
    <w:qFormat/>
    <w:rsid w:val="00EC6AD9"/>
    <w:pPr>
      <w:tabs>
        <w:tab w:val="left" w:pos="567"/>
      </w:tabs>
      <w:spacing w:before="120" w:line="22" w:lineRule="atLeast"/>
    </w:pPr>
    <w:rPr>
      <w:rFonts w:ascii="宋体" w:hAnsi="宋体"/>
      <w:sz w:val="24"/>
    </w:rPr>
  </w:style>
  <w:style w:type="character" w:customStyle="1" w:styleId="Char4">
    <w:name w:val="正文文本 Char"/>
    <w:basedOn w:val="a8"/>
    <w:link w:val="af0"/>
    <w:qFormat/>
    <w:rsid w:val="00EC6AD9"/>
    <w:rPr>
      <w:rFonts w:ascii="宋体" w:eastAsia="宋体" w:hAnsi="宋体" w:cs="Times New Roman"/>
      <w:sz w:val="24"/>
      <w:szCs w:val="24"/>
    </w:rPr>
  </w:style>
  <w:style w:type="paragraph" w:styleId="af1">
    <w:name w:val="Body Text Indent"/>
    <w:basedOn w:val="a6"/>
    <w:link w:val="Char20"/>
    <w:uiPriority w:val="99"/>
    <w:qFormat/>
    <w:rsid w:val="00EC6AD9"/>
    <w:pPr>
      <w:spacing w:line="360" w:lineRule="auto"/>
      <w:ind w:firstLine="570"/>
    </w:pPr>
    <w:rPr>
      <w:sz w:val="24"/>
    </w:rPr>
  </w:style>
  <w:style w:type="character" w:customStyle="1" w:styleId="Char5">
    <w:name w:val="正文文本缩进 Char"/>
    <w:basedOn w:val="a8"/>
    <w:uiPriority w:val="99"/>
    <w:qFormat/>
    <w:rsid w:val="00EC6AD9"/>
    <w:rPr>
      <w:rFonts w:ascii="Times New Roman" w:eastAsia="宋体" w:hAnsi="Times New Roman" w:cs="Times New Roman"/>
      <w:szCs w:val="24"/>
    </w:rPr>
  </w:style>
  <w:style w:type="paragraph" w:styleId="22">
    <w:name w:val="List 2"/>
    <w:basedOn w:val="a6"/>
    <w:qFormat/>
    <w:rsid w:val="00EC6AD9"/>
    <w:pPr>
      <w:ind w:leftChars="200" w:left="100" w:hangingChars="200" w:hanging="200"/>
    </w:pPr>
  </w:style>
  <w:style w:type="paragraph" w:styleId="af2">
    <w:name w:val="Block Text"/>
    <w:basedOn w:val="a6"/>
    <w:qFormat/>
    <w:rsid w:val="00EC6AD9"/>
    <w:pPr>
      <w:widowControl/>
      <w:ind w:left="480" w:right="-341" w:firstLine="513"/>
    </w:pPr>
    <w:rPr>
      <w:kern w:val="0"/>
      <w:sz w:val="24"/>
      <w:szCs w:val="20"/>
    </w:rPr>
  </w:style>
  <w:style w:type="paragraph" w:styleId="50">
    <w:name w:val="toc 5"/>
    <w:basedOn w:val="a6"/>
    <w:next w:val="a6"/>
    <w:qFormat/>
    <w:rsid w:val="00EC6AD9"/>
    <w:pPr>
      <w:ind w:leftChars="800" w:left="1680"/>
    </w:pPr>
  </w:style>
  <w:style w:type="paragraph" w:styleId="32">
    <w:name w:val="toc 3"/>
    <w:basedOn w:val="a6"/>
    <w:next w:val="a6"/>
    <w:uiPriority w:val="39"/>
    <w:qFormat/>
    <w:rsid w:val="00EC6AD9"/>
    <w:pPr>
      <w:ind w:leftChars="400" w:left="840"/>
    </w:pPr>
  </w:style>
  <w:style w:type="paragraph" w:styleId="af3">
    <w:name w:val="Plain Text"/>
    <w:basedOn w:val="a6"/>
    <w:link w:val="Char6"/>
    <w:qFormat/>
    <w:rsid w:val="00EC6AD9"/>
    <w:rPr>
      <w:rFonts w:ascii="宋体" w:hAnsi="Courier New" w:hint="eastAsia"/>
      <w:szCs w:val="20"/>
    </w:rPr>
  </w:style>
  <w:style w:type="character" w:customStyle="1" w:styleId="Char6">
    <w:name w:val="纯文本 Char"/>
    <w:basedOn w:val="a8"/>
    <w:link w:val="af3"/>
    <w:qFormat/>
    <w:rsid w:val="00EC6AD9"/>
    <w:rPr>
      <w:rFonts w:ascii="宋体" w:eastAsia="宋体" w:hAnsi="Courier New" w:cs="Times New Roman"/>
      <w:szCs w:val="20"/>
    </w:rPr>
  </w:style>
  <w:style w:type="paragraph" w:styleId="80">
    <w:name w:val="toc 8"/>
    <w:basedOn w:val="a6"/>
    <w:next w:val="a6"/>
    <w:qFormat/>
    <w:rsid w:val="00EC6AD9"/>
    <w:pPr>
      <w:ind w:leftChars="1400" w:left="2940"/>
    </w:pPr>
  </w:style>
  <w:style w:type="paragraph" w:styleId="af4">
    <w:name w:val="Date"/>
    <w:basedOn w:val="a6"/>
    <w:next w:val="a6"/>
    <w:link w:val="Char7"/>
    <w:qFormat/>
    <w:rsid w:val="00EC6AD9"/>
    <w:pPr>
      <w:ind w:leftChars="2500" w:left="100"/>
    </w:pPr>
    <w:rPr>
      <w:rFonts w:ascii="仿宋_GB2312" w:eastAsia="仿宋_GB2312" w:hAnsi="宋体"/>
      <w:color w:val="000000"/>
      <w:sz w:val="24"/>
    </w:rPr>
  </w:style>
  <w:style w:type="character" w:customStyle="1" w:styleId="Char7">
    <w:name w:val="日期 Char"/>
    <w:basedOn w:val="a8"/>
    <w:link w:val="af4"/>
    <w:qFormat/>
    <w:rsid w:val="00EC6AD9"/>
    <w:rPr>
      <w:rFonts w:ascii="仿宋_GB2312" w:eastAsia="仿宋_GB2312" w:hAnsi="宋体" w:cs="Times New Roman"/>
      <w:color w:val="000000"/>
      <w:sz w:val="24"/>
      <w:szCs w:val="24"/>
    </w:rPr>
  </w:style>
  <w:style w:type="paragraph" w:styleId="23">
    <w:name w:val="Body Text Indent 2"/>
    <w:basedOn w:val="a6"/>
    <w:link w:val="2Char0"/>
    <w:qFormat/>
    <w:rsid w:val="00EC6AD9"/>
    <w:pPr>
      <w:ind w:firstLineChars="200" w:firstLine="480"/>
    </w:pPr>
    <w:rPr>
      <w:rFonts w:ascii="仿宋_GB2312" w:eastAsia="仿宋_GB2312"/>
      <w:sz w:val="24"/>
    </w:rPr>
  </w:style>
  <w:style w:type="character" w:customStyle="1" w:styleId="2Char0">
    <w:name w:val="正文文本缩进 2 Char"/>
    <w:basedOn w:val="a8"/>
    <w:link w:val="23"/>
    <w:qFormat/>
    <w:rsid w:val="00EC6AD9"/>
    <w:rPr>
      <w:rFonts w:ascii="仿宋_GB2312" w:eastAsia="仿宋_GB2312" w:hAnsi="Times New Roman" w:cs="Times New Roman"/>
      <w:sz w:val="24"/>
      <w:szCs w:val="24"/>
    </w:rPr>
  </w:style>
  <w:style w:type="paragraph" w:styleId="af5">
    <w:name w:val="Balloon Text"/>
    <w:basedOn w:val="a6"/>
    <w:link w:val="Char8"/>
    <w:uiPriority w:val="99"/>
    <w:qFormat/>
    <w:rsid w:val="00EC6AD9"/>
    <w:rPr>
      <w:sz w:val="18"/>
      <w:szCs w:val="18"/>
    </w:rPr>
  </w:style>
  <w:style w:type="character" w:customStyle="1" w:styleId="Char8">
    <w:name w:val="批注框文本 Char"/>
    <w:basedOn w:val="a8"/>
    <w:link w:val="af5"/>
    <w:uiPriority w:val="99"/>
    <w:qFormat/>
    <w:rsid w:val="00EC6AD9"/>
    <w:rPr>
      <w:rFonts w:ascii="Times New Roman" w:eastAsia="宋体" w:hAnsi="Times New Roman" w:cs="Times New Roman"/>
      <w:sz w:val="18"/>
      <w:szCs w:val="18"/>
    </w:rPr>
  </w:style>
  <w:style w:type="paragraph" w:styleId="af6">
    <w:name w:val="footer"/>
    <w:basedOn w:val="a6"/>
    <w:link w:val="Char11"/>
    <w:qFormat/>
    <w:rsid w:val="00EC6AD9"/>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Char9">
    <w:name w:val="页脚 Char"/>
    <w:basedOn w:val="a8"/>
    <w:uiPriority w:val="99"/>
    <w:qFormat/>
    <w:rsid w:val="00EC6AD9"/>
    <w:rPr>
      <w:rFonts w:ascii="Times New Roman" w:eastAsia="宋体" w:hAnsi="Times New Roman" w:cs="Times New Roman"/>
      <w:sz w:val="18"/>
      <w:szCs w:val="18"/>
    </w:rPr>
  </w:style>
  <w:style w:type="paragraph" w:styleId="af7">
    <w:name w:val="envelope return"/>
    <w:basedOn w:val="a6"/>
    <w:qFormat/>
    <w:rsid w:val="00EC6AD9"/>
    <w:pPr>
      <w:snapToGrid w:val="0"/>
    </w:pPr>
    <w:rPr>
      <w:rFonts w:ascii="Arial" w:hAnsi="Arial"/>
    </w:rPr>
  </w:style>
  <w:style w:type="paragraph" w:styleId="af8">
    <w:name w:val="header"/>
    <w:basedOn w:val="a6"/>
    <w:link w:val="Char12"/>
    <w:qFormat/>
    <w:rsid w:val="00EC6AD9"/>
    <w:pPr>
      <w:pBdr>
        <w:bottom w:val="single" w:sz="6" w:space="1" w:color="auto"/>
      </w:pBdr>
      <w:tabs>
        <w:tab w:val="center" w:pos="4153"/>
        <w:tab w:val="right" w:pos="8306"/>
      </w:tabs>
      <w:snapToGrid w:val="0"/>
      <w:jc w:val="center"/>
    </w:pPr>
    <w:rPr>
      <w:sz w:val="18"/>
      <w:szCs w:val="18"/>
    </w:rPr>
  </w:style>
  <w:style w:type="character" w:customStyle="1" w:styleId="Chara">
    <w:name w:val="页眉 Char"/>
    <w:basedOn w:val="a8"/>
    <w:uiPriority w:val="99"/>
    <w:qFormat/>
    <w:rsid w:val="00EC6AD9"/>
    <w:rPr>
      <w:rFonts w:ascii="Times New Roman" w:eastAsia="宋体" w:hAnsi="Times New Roman" w:cs="Times New Roman"/>
      <w:sz w:val="18"/>
      <w:szCs w:val="18"/>
    </w:rPr>
  </w:style>
  <w:style w:type="paragraph" w:styleId="12">
    <w:name w:val="toc 1"/>
    <w:basedOn w:val="a6"/>
    <w:next w:val="a6"/>
    <w:uiPriority w:val="39"/>
    <w:qFormat/>
    <w:rsid w:val="00EC6AD9"/>
    <w:pPr>
      <w:tabs>
        <w:tab w:val="left" w:pos="1050"/>
        <w:tab w:val="right" w:leader="dot" w:pos="8937"/>
      </w:tabs>
      <w:spacing w:line="300" w:lineRule="auto"/>
    </w:pPr>
    <w:rPr>
      <w:rFonts w:ascii="宋体" w:hAnsi="宋体"/>
      <w:b/>
      <w:sz w:val="24"/>
    </w:rPr>
  </w:style>
  <w:style w:type="paragraph" w:styleId="40">
    <w:name w:val="toc 4"/>
    <w:basedOn w:val="a6"/>
    <w:next w:val="a6"/>
    <w:qFormat/>
    <w:rsid w:val="00EC6AD9"/>
    <w:pPr>
      <w:ind w:leftChars="600" w:left="1260"/>
    </w:pPr>
  </w:style>
  <w:style w:type="paragraph" w:styleId="af9">
    <w:name w:val="Subtitle"/>
    <w:basedOn w:val="a6"/>
    <w:next w:val="a6"/>
    <w:link w:val="Charb"/>
    <w:uiPriority w:val="11"/>
    <w:qFormat/>
    <w:rsid w:val="00EC6AD9"/>
    <w:p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Charb">
    <w:name w:val="副标题 Char"/>
    <w:basedOn w:val="a8"/>
    <w:link w:val="af9"/>
    <w:uiPriority w:val="11"/>
    <w:qFormat/>
    <w:rsid w:val="00EC6AD9"/>
    <w:rPr>
      <w:rFonts w:asciiTheme="majorHAnsi" w:eastAsiaTheme="majorEastAsia" w:hAnsiTheme="majorHAnsi" w:cstheme="majorBidi"/>
      <w:color w:val="595959" w:themeColor="text1" w:themeTint="A6"/>
      <w:spacing w:val="15"/>
      <w:sz w:val="28"/>
      <w:szCs w:val="28"/>
    </w:rPr>
  </w:style>
  <w:style w:type="paragraph" w:styleId="afa">
    <w:name w:val="List"/>
    <w:basedOn w:val="a6"/>
    <w:qFormat/>
    <w:rsid w:val="00EC6AD9"/>
    <w:pPr>
      <w:ind w:left="200" w:hangingChars="200" w:hanging="200"/>
    </w:pPr>
  </w:style>
  <w:style w:type="paragraph" w:styleId="60">
    <w:name w:val="toc 6"/>
    <w:basedOn w:val="a6"/>
    <w:next w:val="a6"/>
    <w:qFormat/>
    <w:rsid w:val="00EC6AD9"/>
    <w:pPr>
      <w:ind w:leftChars="1000" w:left="2100"/>
    </w:pPr>
  </w:style>
  <w:style w:type="paragraph" w:styleId="33">
    <w:name w:val="Body Text Indent 3"/>
    <w:basedOn w:val="a6"/>
    <w:link w:val="3Char2"/>
    <w:qFormat/>
    <w:rsid w:val="00EC6AD9"/>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8"/>
    <w:link w:val="33"/>
    <w:qFormat/>
    <w:rsid w:val="00EC6AD9"/>
    <w:rPr>
      <w:rFonts w:ascii="宋体" w:eastAsia="宋体" w:hAnsi="Times New Roman" w:cs="Times New Roman"/>
      <w:kern w:val="0"/>
      <w:sz w:val="24"/>
      <w:szCs w:val="20"/>
    </w:rPr>
  </w:style>
  <w:style w:type="paragraph" w:styleId="afb">
    <w:name w:val="table of figures"/>
    <w:basedOn w:val="a6"/>
    <w:next w:val="a6"/>
    <w:qFormat/>
    <w:rsid w:val="00EC6AD9"/>
    <w:pPr>
      <w:ind w:leftChars="200" w:left="840" w:hangingChars="200" w:hanging="420"/>
    </w:pPr>
    <w:rPr>
      <w:szCs w:val="20"/>
    </w:rPr>
  </w:style>
  <w:style w:type="paragraph" w:styleId="24">
    <w:name w:val="toc 2"/>
    <w:basedOn w:val="a6"/>
    <w:next w:val="a6"/>
    <w:uiPriority w:val="39"/>
    <w:qFormat/>
    <w:rsid w:val="00EC6AD9"/>
    <w:pPr>
      <w:tabs>
        <w:tab w:val="right" w:leader="dot" w:pos="8937"/>
      </w:tabs>
      <w:spacing w:line="312" w:lineRule="auto"/>
      <w:ind w:leftChars="200" w:left="420"/>
    </w:pPr>
  </w:style>
  <w:style w:type="paragraph" w:styleId="90">
    <w:name w:val="toc 9"/>
    <w:basedOn w:val="a6"/>
    <w:next w:val="a6"/>
    <w:qFormat/>
    <w:rsid w:val="00EC6AD9"/>
    <w:pPr>
      <w:ind w:leftChars="1600" w:left="3360"/>
    </w:pPr>
  </w:style>
  <w:style w:type="paragraph" w:styleId="25">
    <w:name w:val="Body Text 2"/>
    <w:basedOn w:val="a6"/>
    <w:link w:val="2Char2"/>
    <w:qFormat/>
    <w:rsid w:val="00EC6AD9"/>
    <w:pPr>
      <w:jc w:val="center"/>
    </w:pPr>
    <w:rPr>
      <w:color w:val="FF00FF"/>
      <w:szCs w:val="20"/>
    </w:rPr>
  </w:style>
  <w:style w:type="character" w:customStyle="1" w:styleId="2Char2">
    <w:name w:val="正文文本 2 Char"/>
    <w:basedOn w:val="a8"/>
    <w:link w:val="25"/>
    <w:qFormat/>
    <w:rsid w:val="00EC6AD9"/>
    <w:rPr>
      <w:rFonts w:ascii="Times New Roman" w:eastAsia="宋体" w:hAnsi="Times New Roman" w:cs="Times New Roman"/>
      <w:color w:val="FF00FF"/>
      <w:szCs w:val="20"/>
    </w:rPr>
  </w:style>
  <w:style w:type="paragraph" w:styleId="HTML">
    <w:name w:val="HTML Preformatted"/>
    <w:basedOn w:val="a6"/>
    <w:link w:val="HTMLChar"/>
    <w:qFormat/>
    <w:rsid w:val="00EC6A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8"/>
    <w:link w:val="HTML"/>
    <w:qFormat/>
    <w:rsid w:val="00EC6AD9"/>
    <w:rPr>
      <w:rFonts w:ascii="宋体" w:eastAsia="宋体" w:hAnsi="宋体" w:cs="宋体"/>
      <w:kern w:val="0"/>
      <w:sz w:val="24"/>
      <w:szCs w:val="24"/>
    </w:rPr>
  </w:style>
  <w:style w:type="paragraph" w:styleId="afc">
    <w:name w:val="Normal (Web)"/>
    <w:basedOn w:val="a6"/>
    <w:link w:val="Charc"/>
    <w:uiPriority w:val="99"/>
    <w:unhideWhenUsed/>
    <w:qFormat/>
    <w:rsid w:val="00EC6AD9"/>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sid w:val="00EC6AD9"/>
    <w:rPr>
      <w:szCs w:val="20"/>
    </w:rPr>
  </w:style>
  <w:style w:type="paragraph" w:styleId="afd">
    <w:name w:val="Title"/>
    <w:basedOn w:val="a6"/>
    <w:link w:val="Char13"/>
    <w:qFormat/>
    <w:rsid w:val="00EC6AD9"/>
    <w:pPr>
      <w:jc w:val="center"/>
      <w:outlineLvl w:val="0"/>
    </w:pPr>
    <w:rPr>
      <w:b/>
      <w:sz w:val="32"/>
      <w:szCs w:val="20"/>
    </w:rPr>
  </w:style>
  <w:style w:type="character" w:customStyle="1" w:styleId="Chard">
    <w:name w:val="标题 Char"/>
    <w:basedOn w:val="a8"/>
    <w:uiPriority w:val="10"/>
    <w:qFormat/>
    <w:rsid w:val="00EC6AD9"/>
    <w:rPr>
      <w:rFonts w:asciiTheme="majorHAnsi" w:eastAsia="宋体" w:hAnsiTheme="majorHAnsi" w:cstheme="majorBidi"/>
      <w:b/>
      <w:bCs/>
      <w:sz w:val="32"/>
      <w:szCs w:val="32"/>
    </w:rPr>
  </w:style>
  <w:style w:type="paragraph" w:styleId="afe">
    <w:name w:val="annotation subject"/>
    <w:basedOn w:val="ae"/>
    <w:next w:val="ae"/>
    <w:link w:val="Chare"/>
    <w:qFormat/>
    <w:rsid w:val="00EC6AD9"/>
    <w:rPr>
      <w:b/>
      <w:bCs/>
    </w:rPr>
  </w:style>
  <w:style w:type="character" w:customStyle="1" w:styleId="Chare">
    <w:name w:val="批注主题 Char"/>
    <w:basedOn w:val="Char0"/>
    <w:link w:val="afe"/>
    <w:qFormat/>
    <w:rsid w:val="00EC6AD9"/>
    <w:rPr>
      <w:rFonts w:ascii="Times New Roman" w:eastAsia="宋体" w:hAnsi="Times New Roman" w:cs="Times New Roman"/>
      <w:b/>
      <w:bCs/>
      <w:szCs w:val="24"/>
    </w:rPr>
  </w:style>
  <w:style w:type="paragraph" w:styleId="aff">
    <w:name w:val="Body Text First Indent"/>
    <w:basedOn w:val="af0"/>
    <w:link w:val="Charf"/>
    <w:uiPriority w:val="99"/>
    <w:qFormat/>
    <w:rsid w:val="00EC6AD9"/>
    <w:pPr>
      <w:tabs>
        <w:tab w:val="clear" w:pos="567"/>
      </w:tabs>
      <w:spacing w:before="0" w:after="120" w:line="240" w:lineRule="auto"/>
      <w:ind w:firstLineChars="100" w:firstLine="420"/>
    </w:pPr>
    <w:rPr>
      <w:rFonts w:ascii="Times New Roman" w:hAnsi="Times New Roman"/>
      <w:sz w:val="21"/>
      <w:szCs w:val="20"/>
    </w:rPr>
  </w:style>
  <w:style w:type="character" w:customStyle="1" w:styleId="Charf">
    <w:name w:val="正文首行缩进 Char"/>
    <w:basedOn w:val="Char4"/>
    <w:link w:val="aff"/>
    <w:uiPriority w:val="99"/>
    <w:qFormat/>
    <w:rsid w:val="00EC6AD9"/>
    <w:rPr>
      <w:rFonts w:ascii="Times New Roman" w:eastAsia="宋体" w:hAnsi="Times New Roman" w:cs="Times New Roman"/>
      <w:sz w:val="24"/>
      <w:szCs w:val="20"/>
    </w:rPr>
  </w:style>
  <w:style w:type="paragraph" w:styleId="26">
    <w:name w:val="Body Text First Indent 2"/>
    <w:basedOn w:val="af1"/>
    <w:link w:val="2Char3"/>
    <w:uiPriority w:val="99"/>
    <w:qFormat/>
    <w:rsid w:val="00EC6AD9"/>
    <w:pPr>
      <w:spacing w:after="120" w:line="480" w:lineRule="exact"/>
      <w:ind w:leftChars="200" w:left="420" w:firstLineChars="200" w:firstLine="420"/>
    </w:pPr>
    <w:rPr>
      <w:szCs w:val="20"/>
    </w:rPr>
  </w:style>
  <w:style w:type="character" w:customStyle="1" w:styleId="2Char3">
    <w:name w:val="正文首行缩进 2 Char"/>
    <w:basedOn w:val="Char5"/>
    <w:link w:val="26"/>
    <w:uiPriority w:val="99"/>
    <w:qFormat/>
    <w:rsid w:val="00EC6AD9"/>
    <w:rPr>
      <w:rFonts w:ascii="Times New Roman" w:eastAsia="宋体" w:hAnsi="Times New Roman" w:cs="Times New Roman"/>
      <w:sz w:val="24"/>
      <w:szCs w:val="20"/>
    </w:rPr>
  </w:style>
  <w:style w:type="table" w:styleId="aff0">
    <w:name w:val="Table Grid"/>
    <w:basedOn w:val="a9"/>
    <w:uiPriority w:val="59"/>
    <w:qFormat/>
    <w:rsid w:val="00EC6AD9"/>
    <w:rPr>
      <w:rFonts w:ascii="Times New Roman"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sid w:val="00EC6AD9"/>
    <w:rPr>
      <w:rFonts w:ascii="Times New Roman"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1">
    <w:name w:val="Strong"/>
    <w:qFormat/>
    <w:rsid w:val="00EC6AD9"/>
    <w:rPr>
      <w:b/>
      <w:bCs/>
    </w:rPr>
  </w:style>
  <w:style w:type="character" w:styleId="aff2">
    <w:name w:val="page number"/>
    <w:basedOn w:val="a8"/>
    <w:qFormat/>
    <w:rsid w:val="00EC6AD9"/>
  </w:style>
  <w:style w:type="character" w:styleId="aff3">
    <w:name w:val="FollowedHyperlink"/>
    <w:uiPriority w:val="99"/>
    <w:qFormat/>
    <w:rsid w:val="00EC6AD9"/>
    <w:rPr>
      <w:color w:val="800080"/>
      <w:u w:val="single"/>
    </w:rPr>
  </w:style>
  <w:style w:type="character" w:styleId="aff4">
    <w:name w:val="Emphasis"/>
    <w:uiPriority w:val="20"/>
    <w:qFormat/>
    <w:rsid w:val="00EC6AD9"/>
    <w:rPr>
      <w:color w:val="CC0033"/>
    </w:rPr>
  </w:style>
  <w:style w:type="character" w:styleId="aff5">
    <w:name w:val="Hyperlink"/>
    <w:uiPriority w:val="99"/>
    <w:qFormat/>
    <w:rsid w:val="00EC6AD9"/>
    <w:rPr>
      <w:color w:val="0000FF"/>
      <w:u w:val="single"/>
    </w:rPr>
  </w:style>
  <w:style w:type="character" w:styleId="aff6">
    <w:name w:val="annotation reference"/>
    <w:basedOn w:val="a8"/>
    <w:qFormat/>
    <w:rsid w:val="00EC6AD9"/>
    <w:rPr>
      <w:sz w:val="21"/>
      <w:szCs w:val="21"/>
    </w:rPr>
  </w:style>
  <w:style w:type="character" w:styleId="HTML0">
    <w:name w:val="HTML Cite"/>
    <w:qFormat/>
    <w:rsid w:val="00EC6AD9"/>
    <w:rPr>
      <w:i/>
      <w:iCs/>
    </w:rPr>
  </w:style>
  <w:style w:type="character" w:styleId="aff7">
    <w:name w:val="footnote reference"/>
    <w:qFormat/>
    <w:rsid w:val="00EC6AD9"/>
    <w:rPr>
      <w:vertAlign w:val="superscript"/>
    </w:rPr>
  </w:style>
  <w:style w:type="character" w:customStyle="1" w:styleId="2Char1">
    <w:name w:val="标题 2 Char1"/>
    <w:link w:val="21"/>
    <w:uiPriority w:val="9"/>
    <w:qFormat/>
    <w:rsid w:val="00EC6AD9"/>
    <w:rPr>
      <w:rFonts w:ascii="Arial" w:eastAsia="黑体" w:hAnsi="Arial" w:cs="Times New Roman"/>
      <w:b/>
      <w:kern w:val="0"/>
      <w:sz w:val="30"/>
      <w:szCs w:val="20"/>
    </w:rPr>
  </w:style>
  <w:style w:type="character" w:customStyle="1" w:styleId="3Char1">
    <w:name w:val="标题 3 Char1"/>
    <w:link w:val="30"/>
    <w:qFormat/>
    <w:rsid w:val="00EC6AD9"/>
    <w:rPr>
      <w:rFonts w:ascii="宋体" w:eastAsia="宋体" w:hAnsi="Times New Roman" w:cs="Times New Roman"/>
      <w:b/>
      <w:kern w:val="0"/>
      <w:sz w:val="24"/>
      <w:szCs w:val="20"/>
      <w:u w:val="single"/>
    </w:rPr>
  </w:style>
  <w:style w:type="character" w:customStyle="1" w:styleId="c21">
    <w:name w:val="c21"/>
    <w:qFormat/>
    <w:rsid w:val="00EC6AD9"/>
    <w:rPr>
      <w:rFonts w:ascii="ˎ̥" w:hAnsi="ˎ̥" w:hint="default"/>
      <w:color w:val="000000"/>
      <w:sz w:val="20"/>
      <w:szCs w:val="20"/>
      <w:u w:val="none"/>
    </w:rPr>
  </w:style>
  <w:style w:type="character" w:customStyle="1" w:styleId="title4">
    <w:name w:val="title4"/>
    <w:qFormat/>
    <w:rsid w:val="00EC6AD9"/>
    <w:rPr>
      <w:b/>
      <w:bCs/>
      <w:color w:val="1D87B3"/>
      <w:sz w:val="15"/>
      <w:szCs w:val="15"/>
    </w:rPr>
  </w:style>
  <w:style w:type="character" w:customStyle="1" w:styleId="2CharChar">
    <w:name w:val="标题 2 Char Char"/>
    <w:qFormat/>
    <w:rsid w:val="00EC6AD9"/>
    <w:rPr>
      <w:rFonts w:ascii="Arial" w:eastAsia="黑体" w:hAnsi="Arial"/>
      <w:b/>
      <w:bCs/>
      <w:kern w:val="2"/>
      <w:sz w:val="32"/>
      <w:szCs w:val="32"/>
      <w:lang w:val="en-US" w:eastAsia="zh-CN" w:bidi="ar-SA"/>
    </w:rPr>
  </w:style>
  <w:style w:type="character" w:customStyle="1" w:styleId="black1">
    <w:name w:val="black1"/>
    <w:qFormat/>
    <w:rsid w:val="00EC6AD9"/>
    <w:rPr>
      <w:color w:val="000000"/>
    </w:rPr>
  </w:style>
  <w:style w:type="character" w:customStyle="1" w:styleId="street-address">
    <w:name w:val="street-address"/>
    <w:basedOn w:val="a8"/>
    <w:qFormat/>
    <w:rsid w:val="00EC6AD9"/>
  </w:style>
  <w:style w:type="character" w:customStyle="1" w:styleId="locality">
    <w:name w:val="locality"/>
    <w:basedOn w:val="a8"/>
    <w:qFormat/>
    <w:rsid w:val="00EC6AD9"/>
  </w:style>
  <w:style w:type="character" w:customStyle="1" w:styleId="Char1">
    <w:name w:val="正文缩进 Char1"/>
    <w:link w:val="a7"/>
    <w:qFormat/>
    <w:rsid w:val="00EC6AD9"/>
    <w:rPr>
      <w:rFonts w:ascii="宋体" w:eastAsia="宋体" w:hAnsi="Times New Roman" w:cs="Times New Roman"/>
      <w:sz w:val="24"/>
      <w:szCs w:val="24"/>
    </w:rPr>
  </w:style>
  <w:style w:type="character" w:customStyle="1" w:styleId="Char14">
    <w:name w:val="正文文本缩进 Char1"/>
    <w:link w:val="14"/>
    <w:qFormat/>
    <w:rsid w:val="00EC6AD9"/>
    <w:rPr>
      <w:rFonts w:ascii="宋体" w:eastAsia="宋体" w:hAnsi="宋体"/>
      <w:sz w:val="24"/>
      <w:szCs w:val="24"/>
    </w:rPr>
  </w:style>
  <w:style w:type="paragraph" w:customStyle="1" w:styleId="14">
    <w:name w:val="正文文本缩进1"/>
    <w:basedOn w:val="a6"/>
    <w:link w:val="Char14"/>
    <w:qFormat/>
    <w:rsid w:val="00EC6AD9"/>
    <w:pPr>
      <w:spacing w:line="480" w:lineRule="exact"/>
      <w:ind w:firstLineChars="200" w:firstLine="480"/>
    </w:pPr>
    <w:rPr>
      <w:rFonts w:ascii="宋体" w:hAnsi="宋体" w:cstheme="minorBidi"/>
      <w:sz w:val="24"/>
    </w:rPr>
  </w:style>
  <w:style w:type="character" w:customStyle="1" w:styleId="CharChar11">
    <w:name w:val="Char Char11"/>
    <w:qFormat/>
    <w:rsid w:val="00EC6AD9"/>
    <w:rPr>
      <w:rFonts w:ascii="宋体" w:eastAsia="宋体"/>
      <w:b/>
      <w:sz w:val="24"/>
      <w:u w:val="single"/>
      <w:lang w:val="en-US" w:eastAsia="zh-CN" w:bidi="ar-SA"/>
    </w:rPr>
  </w:style>
  <w:style w:type="character" w:customStyle="1" w:styleId="txt">
    <w:name w:val="txt"/>
    <w:basedOn w:val="a8"/>
    <w:qFormat/>
    <w:rsid w:val="00EC6AD9"/>
  </w:style>
  <w:style w:type="character" w:customStyle="1" w:styleId="Char20">
    <w:name w:val="正文文本缩进 Char2"/>
    <w:link w:val="af1"/>
    <w:uiPriority w:val="99"/>
    <w:qFormat/>
    <w:rsid w:val="00EC6AD9"/>
    <w:rPr>
      <w:rFonts w:ascii="Times New Roman" w:eastAsia="宋体" w:hAnsi="Times New Roman" w:cs="Times New Roman"/>
      <w:sz w:val="24"/>
      <w:szCs w:val="24"/>
    </w:rPr>
  </w:style>
  <w:style w:type="character" w:customStyle="1" w:styleId="CharChar">
    <w:name w:val="正文缩进 Char Char"/>
    <w:link w:val="15"/>
    <w:qFormat/>
    <w:rsid w:val="00EC6AD9"/>
    <w:rPr>
      <w:rFonts w:ascii="宋体" w:eastAsia="宋体"/>
      <w:snapToGrid w:val="0"/>
      <w:color w:val="000000"/>
      <w:kern w:val="28"/>
      <w:sz w:val="28"/>
    </w:rPr>
  </w:style>
  <w:style w:type="paragraph" w:customStyle="1" w:styleId="15">
    <w:name w:val="正文缩进1"/>
    <w:basedOn w:val="a6"/>
    <w:link w:val="CharChar"/>
    <w:qFormat/>
    <w:rsid w:val="00EC6AD9"/>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1Char1">
    <w:name w:val="普通文字1 Char1"/>
    <w:qFormat/>
    <w:rsid w:val="00EC6AD9"/>
    <w:rPr>
      <w:rFonts w:ascii="宋体" w:eastAsia="宋体" w:hAnsi="Courier New"/>
      <w:kern w:val="2"/>
      <w:sz w:val="21"/>
      <w:lang w:val="en-US" w:eastAsia="zh-CN" w:bidi="ar-SA"/>
    </w:rPr>
  </w:style>
  <w:style w:type="character" w:customStyle="1" w:styleId="chanpin1">
    <w:name w:val="chanpin1"/>
    <w:qFormat/>
    <w:rsid w:val="00EC6AD9"/>
    <w:rPr>
      <w:rFonts w:ascii="ˎ̥" w:hAnsi="ˎ̥" w:hint="default"/>
      <w:color w:val="000000"/>
      <w:sz w:val="20"/>
      <w:szCs w:val="20"/>
      <w:u w:val="none"/>
    </w:rPr>
  </w:style>
  <w:style w:type="character" w:customStyle="1" w:styleId="Char15">
    <w:name w:val="列出段落 Char1"/>
    <w:link w:val="aff8"/>
    <w:qFormat/>
    <w:rsid w:val="00EC6AD9"/>
    <w:rPr>
      <w:rFonts w:ascii="Calibri" w:eastAsia="宋体" w:hAnsi="Calibri"/>
    </w:rPr>
  </w:style>
  <w:style w:type="paragraph" w:styleId="aff8">
    <w:name w:val="List Paragraph"/>
    <w:basedOn w:val="a6"/>
    <w:link w:val="Char15"/>
    <w:qFormat/>
    <w:rsid w:val="00EC6AD9"/>
    <w:pPr>
      <w:ind w:firstLineChars="200" w:firstLine="420"/>
    </w:pPr>
    <w:rPr>
      <w:rFonts w:ascii="Calibri" w:hAnsi="Calibri" w:cstheme="minorBidi"/>
      <w:szCs w:val="22"/>
    </w:rPr>
  </w:style>
  <w:style w:type="character" w:customStyle="1" w:styleId="3CharChar">
    <w:name w:val="标题 3 Char Char"/>
    <w:qFormat/>
    <w:rsid w:val="00EC6AD9"/>
    <w:rPr>
      <w:rFonts w:eastAsia="宋体"/>
      <w:b/>
      <w:bCs/>
      <w:kern w:val="2"/>
      <w:sz w:val="32"/>
      <w:szCs w:val="32"/>
      <w:lang w:val="en-US" w:eastAsia="zh-CN" w:bidi="ar-SA"/>
    </w:rPr>
  </w:style>
  <w:style w:type="character" w:customStyle="1" w:styleId="1Char0">
    <w:name w:val="段1 Char"/>
    <w:qFormat/>
    <w:rsid w:val="00EC6AD9"/>
    <w:rPr>
      <w:rFonts w:ascii="宋体" w:eastAsia="宋体"/>
      <w:sz w:val="24"/>
      <w:lang w:val="en-US" w:eastAsia="zh-CN" w:bidi="ar-SA"/>
    </w:rPr>
  </w:style>
  <w:style w:type="character" w:customStyle="1" w:styleId="Char12">
    <w:name w:val="页眉 Char1"/>
    <w:link w:val="af8"/>
    <w:qFormat/>
    <w:rsid w:val="00EC6AD9"/>
    <w:rPr>
      <w:rFonts w:ascii="Times New Roman" w:eastAsia="宋体" w:hAnsi="Times New Roman" w:cs="Times New Roman"/>
      <w:sz w:val="18"/>
      <w:szCs w:val="18"/>
    </w:rPr>
  </w:style>
  <w:style w:type="character" w:customStyle="1" w:styleId="chanpin">
    <w:name w:val="chanpin拷贝"/>
    <w:basedOn w:val="a8"/>
    <w:qFormat/>
    <w:rsid w:val="00EC6AD9"/>
  </w:style>
  <w:style w:type="character" w:customStyle="1" w:styleId="Char16">
    <w:name w:val="纯文本 Char1"/>
    <w:qFormat/>
    <w:rsid w:val="00EC6AD9"/>
    <w:rPr>
      <w:rFonts w:ascii="宋体" w:eastAsia="宋体" w:hAnsi="Courier New"/>
      <w:kern w:val="2"/>
      <w:sz w:val="21"/>
      <w:lang w:val="en-US" w:eastAsia="zh-CN" w:bidi="ar-SA"/>
    </w:rPr>
  </w:style>
  <w:style w:type="character" w:customStyle="1" w:styleId="apple-style-span">
    <w:name w:val="apple-style-span"/>
    <w:qFormat/>
    <w:rsid w:val="00EC6AD9"/>
    <w:rPr>
      <w:rFonts w:cs="Times New Roman"/>
    </w:rPr>
  </w:style>
  <w:style w:type="paragraph" w:customStyle="1" w:styleId="aff9">
    <w:name w:val="二级条标题"/>
    <w:basedOn w:val="a0"/>
    <w:next w:val="a6"/>
    <w:qFormat/>
    <w:rsid w:val="00EC6AD9"/>
    <w:pPr>
      <w:numPr>
        <w:numId w:val="0"/>
      </w:numPr>
      <w:ind w:hanging="840"/>
      <w:outlineLvl w:val="2"/>
    </w:pPr>
    <w:rPr>
      <w:rFonts w:ascii="宋体" w:eastAsia="宋体"/>
      <w:b w:val="0"/>
    </w:rPr>
  </w:style>
  <w:style w:type="paragraph" w:customStyle="1" w:styleId="a0">
    <w:name w:val="一级条标题"/>
    <w:basedOn w:val="a"/>
    <w:next w:val="a6"/>
    <w:qFormat/>
    <w:rsid w:val="00EC6AD9"/>
    <w:pPr>
      <w:numPr>
        <w:ilvl w:val="1"/>
      </w:numPr>
      <w:tabs>
        <w:tab w:val="left" w:pos="360"/>
        <w:tab w:val="left" w:pos="840"/>
      </w:tabs>
      <w:ind w:left="0" w:hanging="840"/>
      <w:outlineLvl w:val="1"/>
    </w:pPr>
  </w:style>
  <w:style w:type="paragraph" w:customStyle="1" w:styleId="a">
    <w:name w:val="章标题"/>
    <w:next w:val="a6"/>
    <w:qFormat/>
    <w:rsid w:val="00EC6AD9"/>
    <w:pPr>
      <w:numPr>
        <w:numId w:val="1"/>
      </w:numPr>
      <w:spacing w:beforeLines="50" w:before="156" w:afterLines="50" w:after="156" w:line="460" w:lineRule="exact"/>
      <w:ind w:left="0"/>
      <w:jc w:val="both"/>
      <w:outlineLvl w:val="0"/>
    </w:pPr>
    <w:rPr>
      <w:rFonts w:ascii="黑体" w:eastAsia="黑体" w:hAnsi="Times New Roman" w:cs="Times New Roman"/>
      <w:b/>
      <w:kern w:val="0"/>
      <w:sz w:val="28"/>
      <w:szCs w:val="20"/>
    </w:rPr>
  </w:style>
  <w:style w:type="paragraph" w:customStyle="1" w:styleId="font7">
    <w:name w:val="font7"/>
    <w:basedOn w:val="a6"/>
    <w:qFormat/>
    <w:rsid w:val="00EC6AD9"/>
    <w:pPr>
      <w:widowControl/>
      <w:spacing w:before="100" w:beforeAutospacing="1" w:after="100" w:afterAutospacing="1"/>
      <w:jc w:val="left"/>
    </w:pPr>
    <w:rPr>
      <w:rFonts w:eastAsia="Arial Unicode MS"/>
      <w:b/>
      <w:bCs/>
      <w:color w:val="000000"/>
      <w:kern w:val="0"/>
      <w:sz w:val="20"/>
      <w:szCs w:val="20"/>
    </w:rPr>
  </w:style>
  <w:style w:type="paragraph" w:customStyle="1" w:styleId="affa">
    <w:name w:val="字元 字元"/>
    <w:basedOn w:val="a6"/>
    <w:qFormat/>
    <w:rsid w:val="00EC6AD9"/>
    <w:rPr>
      <w:rFonts w:ascii="Tahoma" w:hAnsi="Tahoma"/>
      <w:sz w:val="24"/>
      <w:szCs w:val="20"/>
    </w:rPr>
  </w:style>
  <w:style w:type="paragraph" w:customStyle="1" w:styleId="Char3CharCharChar">
    <w:name w:val="Char3 Char Char Char"/>
    <w:basedOn w:val="a6"/>
    <w:qFormat/>
    <w:rsid w:val="00EC6AD9"/>
    <w:rPr>
      <w:rFonts w:ascii="Tahoma" w:hAnsi="Tahoma"/>
      <w:sz w:val="24"/>
      <w:szCs w:val="20"/>
    </w:rPr>
  </w:style>
  <w:style w:type="paragraph" w:customStyle="1" w:styleId="font6">
    <w:name w:val="font6"/>
    <w:basedOn w:val="a6"/>
    <w:qFormat/>
    <w:rsid w:val="00EC6AD9"/>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rsid w:val="00EC6AD9"/>
    <w:pPr>
      <w:numPr>
        <w:numId w:val="2"/>
      </w:numPr>
    </w:pPr>
  </w:style>
  <w:style w:type="paragraph" w:customStyle="1" w:styleId="1">
    <w:name w:val="项目编号1"/>
    <w:basedOn w:val="a6"/>
    <w:qFormat/>
    <w:rsid w:val="00EC6AD9"/>
    <w:pPr>
      <w:numPr>
        <w:numId w:val="3"/>
      </w:numPr>
      <w:spacing w:before="100" w:beforeAutospacing="1" w:after="100" w:afterAutospacing="1" w:line="360" w:lineRule="auto"/>
    </w:pPr>
    <w:rPr>
      <w:sz w:val="24"/>
    </w:rPr>
  </w:style>
  <w:style w:type="paragraph" w:customStyle="1" w:styleId="affb">
    <w:name w:val="图中文字"/>
    <w:basedOn w:val="a6"/>
    <w:qFormat/>
    <w:rsid w:val="00EC6AD9"/>
    <w:pPr>
      <w:adjustRightInd w:val="0"/>
      <w:snapToGrid w:val="0"/>
      <w:spacing w:line="0" w:lineRule="atLeast"/>
      <w:jc w:val="center"/>
    </w:pPr>
    <w:rPr>
      <w:sz w:val="24"/>
      <w:szCs w:val="20"/>
    </w:rPr>
  </w:style>
  <w:style w:type="paragraph" w:customStyle="1" w:styleId="xl46">
    <w:name w:val="xl46"/>
    <w:basedOn w:val="a6"/>
    <w:qFormat/>
    <w:rsid w:val="00EC6AD9"/>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rsid w:val="00EC6AD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1">
    <w:name w:val="Char2"/>
    <w:basedOn w:val="a6"/>
    <w:qFormat/>
    <w:rsid w:val="00EC6AD9"/>
    <w:rPr>
      <w:rFonts w:ascii="Tahoma" w:hAnsi="Tahoma"/>
      <w:sz w:val="24"/>
      <w:szCs w:val="20"/>
    </w:rPr>
  </w:style>
  <w:style w:type="paragraph" w:customStyle="1" w:styleId="xl35">
    <w:name w:val="xl35"/>
    <w:basedOn w:val="a6"/>
    <w:qFormat/>
    <w:rsid w:val="00EC6AD9"/>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rsid w:val="00EC6AD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rsid w:val="00EC6AD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rsid w:val="00EC6AD9"/>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rsid w:val="00EC6AD9"/>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rsid w:val="00EC6AD9"/>
    <w:pPr>
      <w:snapToGrid w:val="0"/>
      <w:spacing w:line="360" w:lineRule="auto"/>
      <w:ind w:firstLineChars="200" w:firstLine="200"/>
    </w:pPr>
    <w:rPr>
      <w:rFonts w:eastAsia="仿宋_GB2312"/>
      <w:sz w:val="24"/>
    </w:rPr>
  </w:style>
  <w:style w:type="paragraph" w:customStyle="1" w:styleId="xl38">
    <w:name w:val="xl38"/>
    <w:basedOn w:val="a6"/>
    <w:qFormat/>
    <w:rsid w:val="00EC6AD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rsid w:val="00EC6AD9"/>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c">
    <w:name w:val="正文 + 宋体"/>
    <w:basedOn w:val="a6"/>
    <w:qFormat/>
    <w:rsid w:val="00EC6AD9"/>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rsid w:val="00EC6AD9"/>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rsid w:val="00EC6A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rsid w:val="00EC6AD9"/>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EC6AD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rsid w:val="00EC6AD9"/>
    <w:pPr>
      <w:widowControl/>
      <w:spacing w:before="100" w:beforeAutospacing="1" w:after="100" w:afterAutospacing="1"/>
      <w:jc w:val="left"/>
    </w:pPr>
    <w:rPr>
      <w:kern w:val="0"/>
      <w:sz w:val="36"/>
      <w:szCs w:val="36"/>
    </w:rPr>
  </w:style>
  <w:style w:type="paragraph" w:customStyle="1" w:styleId="Charf0">
    <w:name w:val="Char"/>
    <w:basedOn w:val="a6"/>
    <w:qFormat/>
    <w:rsid w:val="00EC6AD9"/>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rsid w:val="00EC6AD9"/>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rsid w:val="00EC6AD9"/>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rsid w:val="00EC6AD9"/>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qFormat/>
    <w:rsid w:val="00EC6AD9"/>
    <w:rPr>
      <w:rFonts w:ascii="Tahoma" w:hAnsi="Tahoma"/>
      <w:sz w:val="24"/>
    </w:rPr>
  </w:style>
  <w:style w:type="paragraph" w:customStyle="1" w:styleId="xl26">
    <w:name w:val="xl26"/>
    <w:basedOn w:val="a6"/>
    <w:qFormat/>
    <w:rsid w:val="00EC6A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rsid w:val="00EC6AD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rsid w:val="00EC6AD9"/>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d">
    <w:name w:val="样式 宋体 五号 行距: 单倍行距"/>
    <w:basedOn w:val="a6"/>
    <w:qFormat/>
    <w:rsid w:val="00EC6AD9"/>
    <w:pPr>
      <w:adjustRightInd w:val="0"/>
      <w:jc w:val="left"/>
      <w:textAlignment w:val="baseline"/>
    </w:pPr>
    <w:rPr>
      <w:rFonts w:ascii="宋体" w:hAnsi="宋体"/>
      <w:kern w:val="0"/>
      <w:szCs w:val="20"/>
    </w:rPr>
  </w:style>
  <w:style w:type="paragraph" w:customStyle="1" w:styleId="Char1CharCharChar1">
    <w:name w:val="Char1 Char Char Char1"/>
    <w:basedOn w:val="a6"/>
    <w:qFormat/>
    <w:rsid w:val="00EC6AD9"/>
    <w:rPr>
      <w:rFonts w:ascii="Tahoma" w:hAnsi="Tahoma" w:cs="仿宋_GB2312"/>
      <w:sz w:val="24"/>
      <w:szCs w:val="28"/>
    </w:rPr>
  </w:style>
  <w:style w:type="paragraph" w:customStyle="1" w:styleId="a2">
    <w:name w:val="四级条标题"/>
    <w:basedOn w:val="a1"/>
    <w:next w:val="a6"/>
    <w:qFormat/>
    <w:rsid w:val="00EC6AD9"/>
    <w:pPr>
      <w:numPr>
        <w:ilvl w:val="4"/>
      </w:numPr>
      <w:ind w:left="0" w:hanging="840"/>
      <w:outlineLvl w:val="4"/>
    </w:pPr>
  </w:style>
  <w:style w:type="paragraph" w:customStyle="1" w:styleId="a1">
    <w:name w:val="三级条标题"/>
    <w:basedOn w:val="aff9"/>
    <w:next w:val="a6"/>
    <w:qFormat/>
    <w:rsid w:val="00EC6AD9"/>
    <w:pPr>
      <w:numPr>
        <w:ilvl w:val="3"/>
        <w:numId w:val="1"/>
      </w:numPr>
      <w:ind w:left="0" w:hanging="840"/>
      <w:outlineLvl w:val="3"/>
    </w:pPr>
  </w:style>
  <w:style w:type="paragraph" w:customStyle="1" w:styleId="affe">
    <w:name w:val="??"/>
    <w:qFormat/>
    <w:rsid w:val="00EC6AD9"/>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2">
    <w:name w:val="样式 标题 2 + 宋体 五号 行距: 单倍行距"/>
    <w:basedOn w:val="21"/>
    <w:qFormat/>
    <w:rsid w:val="00EC6AD9"/>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rsid w:val="00EC6AD9"/>
    <w:pPr>
      <w:ind w:firstLineChars="200" w:firstLine="420"/>
    </w:pPr>
    <w:rPr>
      <w:rFonts w:ascii="Calibri" w:hAnsi="Calibri"/>
      <w:szCs w:val="22"/>
    </w:rPr>
  </w:style>
  <w:style w:type="paragraph" w:customStyle="1" w:styleId="16">
    <w:name w:val="项目符号1"/>
    <w:basedOn w:val="afff"/>
    <w:qFormat/>
    <w:rsid w:val="00EC6AD9"/>
    <w:pPr>
      <w:ind w:left="-25" w:firstLine="0"/>
    </w:pPr>
  </w:style>
  <w:style w:type="paragraph" w:customStyle="1" w:styleId="afff">
    <w:name w:val="正文文本样式"/>
    <w:basedOn w:val="a6"/>
    <w:qFormat/>
    <w:rsid w:val="00EC6AD9"/>
    <w:pPr>
      <w:spacing w:line="360" w:lineRule="auto"/>
      <w:ind w:firstLine="482"/>
    </w:pPr>
    <w:rPr>
      <w:rFonts w:cs="宋体"/>
      <w:sz w:val="24"/>
      <w:szCs w:val="20"/>
    </w:rPr>
  </w:style>
  <w:style w:type="paragraph" w:customStyle="1" w:styleId="xl27">
    <w:name w:val="xl27"/>
    <w:basedOn w:val="a6"/>
    <w:qFormat/>
    <w:rsid w:val="00EC6A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rsid w:val="00EC6AD9"/>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rsid w:val="00EC6AD9"/>
    <w:pPr>
      <w:numPr>
        <w:ilvl w:val="5"/>
      </w:numPr>
      <w:ind w:left="0" w:hanging="840"/>
      <w:outlineLvl w:val="5"/>
    </w:pPr>
  </w:style>
  <w:style w:type="paragraph" w:customStyle="1" w:styleId="xl49">
    <w:name w:val="xl49"/>
    <w:basedOn w:val="a6"/>
    <w:qFormat/>
    <w:rsid w:val="00EC6AD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0">
    <w:name w:val="文档正文"/>
    <w:basedOn w:val="a6"/>
    <w:qFormat/>
    <w:rsid w:val="00EC6AD9"/>
    <w:pPr>
      <w:snapToGrid w:val="0"/>
      <w:spacing w:before="120" w:after="120" w:line="180" w:lineRule="auto"/>
    </w:pPr>
    <w:rPr>
      <w:rFonts w:ascii="Arial" w:hAnsi="Arial"/>
      <w:szCs w:val="20"/>
    </w:rPr>
  </w:style>
  <w:style w:type="paragraph" w:customStyle="1" w:styleId="xl33">
    <w:name w:val="xl33"/>
    <w:basedOn w:val="a6"/>
    <w:qFormat/>
    <w:rsid w:val="00EC6AD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rsid w:val="00EC6A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sid w:val="00EC6AD9"/>
    <w:rPr>
      <w:rFonts w:ascii="Tahoma" w:hAnsi="Tahoma"/>
      <w:sz w:val="24"/>
      <w:szCs w:val="20"/>
    </w:rPr>
  </w:style>
  <w:style w:type="paragraph" w:customStyle="1" w:styleId="xl44">
    <w:name w:val="xl44"/>
    <w:basedOn w:val="a6"/>
    <w:qFormat/>
    <w:rsid w:val="00EC6AD9"/>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rsid w:val="00EC6AD9"/>
    <w:pPr>
      <w:numPr>
        <w:numId w:val="5"/>
      </w:numPr>
      <w:spacing w:before="120"/>
    </w:pPr>
    <w:rPr>
      <w:rFonts w:ascii="宋体"/>
      <w:sz w:val="28"/>
      <w:szCs w:val="20"/>
    </w:rPr>
  </w:style>
  <w:style w:type="paragraph" w:customStyle="1" w:styleId="font9">
    <w:name w:val="font9"/>
    <w:basedOn w:val="a6"/>
    <w:qFormat/>
    <w:rsid w:val="00EC6AD9"/>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sid w:val="00EC6AD9"/>
    <w:rPr>
      <w:rFonts w:ascii="Tahoma" w:hAnsi="Tahoma"/>
      <w:sz w:val="24"/>
      <w:szCs w:val="20"/>
    </w:rPr>
  </w:style>
  <w:style w:type="paragraph" w:customStyle="1" w:styleId="CharCharCharCharCharCharCharCharCharChar">
    <w:name w:val="Char Char Char Char Char Char Char Char Char Char"/>
    <w:basedOn w:val="a6"/>
    <w:qFormat/>
    <w:rsid w:val="00EC6AD9"/>
  </w:style>
  <w:style w:type="paragraph" w:customStyle="1" w:styleId="CharChar1CharCharCharCharCharCharCharChar">
    <w:name w:val="Char Char1 Char Char Char Char Char Char Char Char"/>
    <w:basedOn w:val="a6"/>
    <w:qFormat/>
    <w:rsid w:val="00EC6AD9"/>
    <w:pPr>
      <w:widowControl/>
      <w:spacing w:after="160" w:line="240" w:lineRule="exact"/>
      <w:jc w:val="left"/>
    </w:pPr>
    <w:rPr>
      <w:rFonts w:ascii="Verdana" w:hAnsi="Verdana"/>
      <w:kern w:val="0"/>
      <w:sz w:val="20"/>
      <w:szCs w:val="20"/>
      <w:lang w:eastAsia="en-US"/>
    </w:rPr>
  </w:style>
  <w:style w:type="paragraph" w:customStyle="1" w:styleId="Char17">
    <w:name w:val="Char1"/>
    <w:basedOn w:val="a6"/>
    <w:qFormat/>
    <w:rsid w:val="00EC6AD9"/>
    <w:pPr>
      <w:tabs>
        <w:tab w:val="left" w:pos="360"/>
      </w:tabs>
    </w:pPr>
    <w:rPr>
      <w:sz w:val="24"/>
    </w:rPr>
  </w:style>
  <w:style w:type="paragraph" w:customStyle="1" w:styleId="a4">
    <w:name w:val="正文列项_字母"/>
    <w:basedOn w:val="a6"/>
    <w:qFormat/>
    <w:rsid w:val="00EC6AD9"/>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rsid w:val="00EC6A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rsid w:val="00EC6AD9"/>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sid w:val="00EC6AD9"/>
    <w:rPr>
      <w:rFonts w:ascii="Arial" w:hAnsi="Arial" w:cs="Arial"/>
      <w:szCs w:val="21"/>
    </w:rPr>
  </w:style>
  <w:style w:type="paragraph" w:customStyle="1" w:styleId="xl48">
    <w:name w:val="xl48"/>
    <w:basedOn w:val="a6"/>
    <w:qFormat/>
    <w:rsid w:val="00EC6A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rsid w:val="00EC6AD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rsid w:val="00EC6A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sid w:val="00EC6AD9"/>
    <w:rPr>
      <w:rFonts w:ascii="Tahoma" w:hAnsi="Tahoma"/>
      <w:sz w:val="24"/>
      <w:szCs w:val="20"/>
    </w:rPr>
  </w:style>
  <w:style w:type="paragraph" w:customStyle="1" w:styleId="xl50">
    <w:name w:val="xl50"/>
    <w:basedOn w:val="a6"/>
    <w:qFormat/>
    <w:rsid w:val="00EC6A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1">
    <w:name w:val="缺省文本"/>
    <w:basedOn w:val="a6"/>
    <w:qFormat/>
    <w:rsid w:val="00EC6AD9"/>
    <w:pPr>
      <w:autoSpaceDE w:val="0"/>
      <w:autoSpaceDN w:val="0"/>
      <w:adjustRightInd w:val="0"/>
      <w:jc w:val="left"/>
    </w:pPr>
    <w:rPr>
      <w:kern w:val="0"/>
      <w:sz w:val="24"/>
    </w:rPr>
  </w:style>
  <w:style w:type="paragraph" w:customStyle="1" w:styleId="CharCharChar1">
    <w:name w:val="Char Char Char1"/>
    <w:basedOn w:val="a6"/>
    <w:qFormat/>
    <w:rsid w:val="00EC6AD9"/>
    <w:rPr>
      <w:rFonts w:ascii="Tahoma" w:hAnsi="Tahoma"/>
      <w:sz w:val="24"/>
      <w:szCs w:val="20"/>
    </w:rPr>
  </w:style>
  <w:style w:type="paragraph" w:customStyle="1" w:styleId="CharCharCharCharCharCharChar1">
    <w:name w:val="Char Char Char Char Char Char Char1"/>
    <w:basedOn w:val="a6"/>
    <w:qFormat/>
    <w:rsid w:val="00EC6AD9"/>
    <w:pPr>
      <w:snapToGrid w:val="0"/>
      <w:spacing w:line="360" w:lineRule="auto"/>
      <w:ind w:firstLineChars="200" w:firstLine="200"/>
    </w:pPr>
    <w:rPr>
      <w:rFonts w:eastAsia="仿宋_GB2312"/>
      <w:sz w:val="24"/>
    </w:rPr>
  </w:style>
  <w:style w:type="paragraph" w:customStyle="1" w:styleId="xl51">
    <w:name w:val="xl51"/>
    <w:basedOn w:val="a6"/>
    <w:qFormat/>
    <w:rsid w:val="00EC6AD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3"/>
    <w:qFormat/>
    <w:rsid w:val="00EC6AD9"/>
    <w:pPr>
      <w:spacing w:line="360" w:lineRule="auto"/>
      <w:jc w:val="center"/>
    </w:pPr>
    <w:rPr>
      <w:sz w:val="24"/>
    </w:rPr>
  </w:style>
  <w:style w:type="paragraph" w:customStyle="1" w:styleId="xl24">
    <w:name w:val="xl24"/>
    <w:basedOn w:val="a6"/>
    <w:qFormat/>
    <w:rsid w:val="00EC6AD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rsid w:val="00EC6A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rsid w:val="00EC6AD9"/>
    <w:pPr>
      <w:widowControl/>
      <w:jc w:val="left"/>
    </w:pPr>
    <w:rPr>
      <w:rFonts w:ascii="楷体_GB2312" w:eastAsia="楷体_GB2312" w:cs="Arial"/>
      <w:kern w:val="0"/>
      <w:sz w:val="24"/>
    </w:rPr>
  </w:style>
  <w:style w:type="paragraph" w:customStyle="1" w:styleId="xl34">
    <w:name w:val="xl34"/>
    <w:basedOn w:val="a6"/>
    <w:qFormat/>
    <w:rsid w:val="00EC6A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sid w:val="00EC6AD9"/>
    <w:rPr>
      <w:rFonts w:ascii="Tahoma" w:hAnsi="Tahoma"/>
      <w:sz w:val="24"/>
      <w:szCs w:val="20"/>
    </w:rPr>
  </w:style>
  <w:style w:type="paragraph" w:customStyle="1" w:styleId="Default">
    <w:name w:val="Default"/>
    <w:qFormat/>
    <w:rsid w:val="00EC6AD9"/>
    <w:pPr>
      <w:widowControl w:val="0"/>
      <w:autoSpaceDE w:val="0"/>
      <w:autoSpaceDN w:val="0"/>
      <w:adjustRightInd w:val="0"/>
    </w:pPr>
    <w:rPr>
      <w:rFonts w:ascii="Symbol" w:eastAsia="宋体" w:hAnsi="Symbol" w:cs="Symbol"/>
      <w:color w:val="000000"/>
      <w:kern w:val="0"/>
      <w:sz w:val="24"/>
      <w:szCs w:val="24"/>
    </w:rPr>
  </w:style>
  <w:style w:type="paragraph" w:customStyle="1" w:styleId="17">
    <w:name w:val="列出段落1"/>
    <w:basedOn w:val="a6"/>
    <w:qFormat/>
    <w:rsid w:val="00EC6AD9"/>
    <w:pPr>
      <w:ind w:firstLineChars="200" w:firstLine="420"/>
    </w:pPr>
    <w:rPr>
      <w:rFonts w:ascii="Calibri" w:hAnsi="Calibri"/>
      <w:szCs w:val="22"/>
    </w:rPr>
  </w:style>
  <w:style w:type="paragraph" w:customStyle="1" w:styleId="default0">
    <w:name w:val="default"/>
    <w:basedOn w:val="a6"/>
    <w:qFormat/>
    <w:rsid w:val="00EC6AD9"/>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sid w:val="00EC6AD9"/>
    <w:rPr>
      <w:rFonts w:ascii="Tahoma" w:hAnsi="Tahoma"/>
      <w:sz w:val="24"/>
      <w:szCs w:val="20"/>
    </w:rPr>
  </w:style>
  <w:style w:type="paragraph" w:customStyle="1" w:styleId="Style160">
    <w:name w:val="_Style 160"/>
    <w:qFormat/>
    <w:rsid w:val="00EC6AD9"/>
    <w:rPr>
      <w:rFonts w:ascii="Times New Roman" w:eastAsia="宋体" w:hAnsi="Times New Roman" w:cs="Times New Roman"/>
      <w:szCs w:val="24"/>
    </w:rPr>
  </w:style>
  <w:style w:type="paragraph" w:customStyle="1" w:styleId="3">
    <w:name w:val="项目编号3"/>
    <w:basedOn w:val="afff"/>
    <w:qFormat/>
    <w:rsid w:val="00EC6AD9"/>
    <w:pPr>
      <w:numPr>
        <w:numId w:val="6"/>
      </w:numPr>
    </w:pPr>
  </w:style>
  <w:style w:type="paragraph" w:customStyle="1" w:styleId="Char210">
    <w:name w:val="Char21"/>
    <w:basedOn w:val="a6"/>
    <w:qFormat/>
    <w:rsid w:val="00EC6AD9"/>
    <w:rPr>
      <w:rFonts w:ascii="Tahoma" w:hAnsi="Tahoma"/>
      <w:sz w:val="24"/>
      <w:szCs w:val="20"/>
    </w:rPr>
  </w:style>
  <w:style w:type="paragraph" w:customStyle="1" w:styleId="afff2">
    <w:name w:val="表格文字"/>
    <w:basedOn w:val="af1"/>
    <w:qFormat/>
    <w:rsid w:val="00EC6AD9"/>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sid w:val="00EC6AD9"/>
    <w:rPr>
      <w:rFonts w:ascii="宋体" w:hAnsi="宋体" w:cs="Courier New"/>
      <w:sz w:val="32"/>
      <w:szCs w:val="32"/>
    </w:rPr>
  </w:style>
  <w:style w:type="paragraph" w:customStyle="1" w:styleId="afff3">
    <w:name w:val="正文文本样式 加粗"/>
    <w:basedOn w:val="afff"/>
    <w:qFormat/>
    <w:rsid w:val="00EC6AD9"/>
    <w:rPr>
      <w:b/>
    </w:rPr>
  </w:style>
  <w:style w:type="paragraph" w:customStyle="1" w:styleId="Char2CharCharCharCharCharChar">
    <w:name w:val="Char2 Char Char Char Char Char Char"/>
    <w:basedOn w:val="a6"/>
    <w:qFormat/>
    <w:rsid w:val="00EC6AD9"/>
    <w:pPr>
      <w:widowControl/>
      <w:spacing w:line="400" w:lineRule="exact"/>
      <w:jc w:val="center"/>
    </w:pPr>
  </w:style>
  <w:style w:type="character" w:customStyle="1" w:styleId="Char11">
    <w:name w:val="页脚 Char1"/>
    <w:link w:val="af6"/>
    <w:qFormat/>
    <w:rsid w:val="00EC6AD9"/>
    <w:rPr>
      <w:rFonts w:ascii="宋体" w:eastAsia="宋体" w:hAnsi="Times New Roman" w:cs="Times New Roman"/>
      <w:kern w:val="0"/>
      <w:sz w:val="18"/>
      <w:szCs w:val="20"/>
    </w:rPr>
  </w:style>
  <w:style w:type="paragraph" w:customStyle="1" w:styleId="CharChar4">
    <w:name w:val="Char Char4"/>
    <w:basedOn w:val="a6"/>
    <w:qFormat/>
    <w:rsid w:val="00EC6AD9"/>
    <w:pPr>
      <w:widowControl/>
      <w:spacing w:line="400" w:lineRule="exact"/>
      <w:jc w:val="center"/>
    </w:pPr>
  </w:style>
  <w:style w:type="paragraph" w:customStyle="1" w:styleId="Char3CharCharChar1">
    <w:name w:val="Char3 Char Char Char1"/>
    <w:basedOn w:val="a6"/>
    <w:qFormat/>
    <w:rsid w:val="00EC6AD9"/>
    <w:rPr>
      <w:rFonts w:ascii="Tahoma" w:hAnsi="Tahoma"/>
      <w:sz w:val="24"/>
      <w:szCs w:val="20"/>
    </w:rPr>
  </w:style>
  <w:style w:type="paragraph" w:styleId="afff4">
    <w:name w:val="No Spacing"/>
    <w:link w:val="Charf1"/>
    <w:uiPriority w:val="1"/>
    <w:qFormat/>
    <w:rsid w:val="00EC6AD9"/>
    <w:pPr>
      <w:widowControl w:val="0"/>
      <w:jc w:val="both"/>
    </w:pPr>
    <w:rPr>
      <w:rFonts w:ascii="Times New Roman" w:eastAsia="宋体" w:hAnsi="Times New Roman" w:cs="Times New Roman"/>
      <w:szCs w:val="24"/>
    </w:rPr>
  </w:style>
  <w:style w:type="paragraph" w:customStyle="1" w:styleId="22222222222222">
    <w:name w:val="22222222222222"/>
    <w:basedOn w:val="a6"/>
    <w:qFormat/>
    <w:rsid w:val="00EC6AD9"/>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sid w:val="00EC6AD9"/>
    <w:rPr>
      <w:szCs w:val="24"/>
      <w:lang w:val="zh-CN"/>
    </w:rPr>
  </w:style>
  <w:style w:type="paragraph" w:customStyle="1" w:styleId="19">
    <w:name w:val="1"/>
    <w:link w:val="1-2Char"/>
    <w:qFormat/>
    <w:rsid w:val="00EC6AD9"/>
    <w:rPr>
      <w:szCs w:val="24"/>
      <w:lang w:val="zh-CN"/>
    </w:rPr>
  </w:style>
  <w:style w:type="paragraph" w:customStyle="1" w:styleId="afff5">
    <w:name w:val="图文"/>
    <w:basedOn w:val="a6"/>
    <w:qFormat/>
    <w:rsid w:val="00EC6AD9"/>
    <w:pPr>
      <w:adjustRightInd w:val="0"/>
      <w:snapToGrid w:val="0"/>
      <w:spacing w:after="50" w:line="360" w:lineRule="auto"/>
    </w:pPr>
    <w:rPr>
      <w:sz w:val="24"/>
    </w:rPr>
  </w:style>
  <w:style w:type="paragraph" w:customStyle="1" w:styleId="xl23">
    <w:name w:val="xl23"/>
    <w:basedOn w:val="a6"/>
    <w:qFormat/>
    <w:rsid w:val="00EC6AD9"/>
    <w:pPr>
      <w:widowControl/>
      <w:spacing w:before="100" w:beforeAutospacing="1" w:after="100" w:afterAutospacing="1" w:line="360" w:lineRule="auto"/>
      <w:textAlignment w:val="top"/>
    </w:pPr>
    <w:rPr>
      <w:kern w:val="0"/>
      <w:sz w:val="24"/>
      <w:szCs w:val="20"/>
    </w:rPr>
  </w:style>
  <w:style w:type="paragraph" w:customStyle="1" w:styleId="afff6">
    <w:name w:val="正文表格"/>
    <w:basedOn w:val="a6"/>
    <w:link w:val="Charf2"/>
    <w:qFormat/>
    <w:rsid w:val="00EC6AD9"/>
    <w:pPr>
      <w:adjustRightInd w:val="0"/>
      <w:snapToGrid w:val="0"/>
      <w:jc w:val="left"/>
    </w:pPr>
    <w:rPr>
      <w:rFonts w:ascii="宋体" w:hAnsi="宋体"/>
      <w:color w:val="000000"/>
      <w:szCs w:val="21"/>
    </w:rPr>
  </w:style>
  <w:style w:type="character" w:customStyle="1" w:styleId="Charf2">
    <w:name w:val="正文表格 Char"/>
    <w:link w:val="afff6"/>
    <w:qFormat/>
    <w:rsid w:val="00EC6AD9"/>
    <w:rPr>
      <w:rFonts w:ascii="宋体" w:eastAsia="宋体" w:hAnsi="宋体" w:cs="Times New Roman"/>
      <w:color w:val="000000"/>
      <w:szCs w:val="21"/>
    </w:rPr>
  </w:style>
  <w:style w:type="paragraph" w:customStyle="1" w:styleId="afff7">
    <w:name w:val="正文重点"/>
    <w:basedOn w:val="a6"/>
    <w:link w:val="Charf3"/>
    <w:qFormat/>
    <w:rsid w:val="00EC6AD9"/>
    <w:pPr>
      <w:adjustRightInd w:val="0"/>
      <w:spacing w:line="360" w:lineRule="auto"/>
      <w:ind w:firstLineChars="200" w:firstLine="482"/>
      <w:jc w:val="left"/>
      <w:textAlignment w:val="baseline"/>
    </w:pPr>
    <w:rPr>
      <w:b/>
      <w:kern w:val="0"/>
      <w:sz w:val="24"/>
      <w:szCs w:val="20"/>
    </w:rPr>
  </w:style>
  <w:style w:type="character" w:customStyle="1" w:styleId="Charf3">
    <w:name w:val="正文重点 Char"/>
    <w:link w:val="afff7"/>
    <w:qFormat/>
    <w:rsid w:val="00EC6AD9"/>
    <w:rPr>
      <w:rFonts w:ascii="Times New Roman" w:eastAsia="宋体" w:hAnsi="Times New Roman" w:cs="Times New Roman"/>
      <w:b/>
      <w:kern w:val="0"/>
      <w:sz w:val="24"/>
      <w:szCs w:val="20"/>
    </w:rPr>
  </w:style>
  <w:style w:type="character" w:customStyle="1" w:styleId="Char10">
    <w:name w:val="批注文字 Char1"/>
    <w:link w:val="ae"/>
    <w:qFormat/>
    <w:rsid w:val="00EC6AD9"/>
    <w:rPr>
      <w:rFonts w:ascii="Times New Roman" w:eastAsia="宋体" w:hAnsi="Times New Roman" w:cs="Times New Roman"/>
      <w:szCs w:val="24"/>
    </w:rPr>
  </w:style>
  <w:style w:type="paragraph" w:customStyle="1" w:styleId="1-">
    <w:name w:val="标题1-附件"/>
    <w:basedOn w:val="11"/>
    <w:qFormat/>
    <w:rsid w:val="00EC6AD9"/>
    <w:pPr>
      <w:jc w:val="left"/>
    </w:pPr>
    <w:rPr>
      <w:sz w:val="24"/>
      <w:szCs w:val="24"/>
    </w:rPr>
  </w:style>
  <w:style w:type="paragraph" w:customStyle="1" w:styleId="afff8">
    <w:name w:val="正文小标题"/>
    <w:basedOn w:val="a6"/>
    <w:next w:val="a7"/>
    <w:link w:val="Charf4"/>
    <w:qFormat/>
    <w:rsid w:val="00EC6AD9"/>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f4">
    <w:name w:val="正文小标题 Char"/>
    <w:link w:val="afff8"/>
    <w:qFormat/>
    <w:rsid w:val="00EC6AD9"/>
    <w:rPr>
      <w:rFonts w:ascii="宋体" w:eastAsia="宋体" w:hAnsi="宋体" w:cs="Times New Roman"/>
      <w:b/>
      <w:i/>
      <w:color w:val="FF0000"/>
      <w:sz w:val="24"/>
      <w:szCs w:val="20"/>
    </w:rPr>
  </w:style>
  <w:style w:type="paragraph" w:customStyle="1" w:styleId="afff9">
    <w:name w:val="正文大标题"/>
    <w:basedOn w:val="afff8"/>
    <w:next w:val="a7"/>
    <w:link w:val="Charf5"/>
    <w:qFormat/>
    <w:rsid w:val="00EC6AD9"/>
    <w:pPr>
      <w:jc w:val="center"/>
    </w:pPr>
    <w:rPr>
      <w:i w:val="0"/>
      <w:color w:val="000000"/>
      <w:sz w:val="28"/>
      <w:szCs w:val="21"/>
    </w:rPr>
  </w:style>
  <w:style w:type="character" w:customStyle="1" w:styleId="Charf5">
    <w:name w:val="正文大标题 Char"/>
    <w:link w:val="afff9"/>
    <w:qFormat/>
    <w:rsid w:val="00EC6AD9"/>
    <w:rPr>
      <w:rFonts w:ascii="宋体" w:eastAsia="宋体" w:hAnsi="宋体" w:cs="Times New Roman"/>
      <w:b/>
      <w:color w:val="000000"/>
      <w:sz w:val="28"/>
      <w:szCs w:val="21"/>
    </w:rPr>
  </w:style>
  <w:style w:type="character" w:customStyle="1" w:styleId="Char13">
    <w:name w:val="标题 Char1"/>
    <w:link w:val="afd"/>
    <w:qFormat/>
    <w:rsid w:val="00EC6AD9"/>
    <w:rPr>
      <w:rFonts w:ascii="Times New Roman" w:eastAsia="宋体" w:hAnsi="Times New Roman" w:cs="Times New Roman"/>
      <w:b/>
      <w:sz w:val="32"/>
      <w:szCs w:val="20"/>
    </w:rPr>
  </w:style>
  <w:style w:type="paragraph" w:customStyle="1" w:styleId="afffa">
    <w:name w:val="注释"/>
    <w:basedOn w:val="a6"/>
    <w:link w:val="Charf6"/>
    <w:qFormat/>
    <w:rsid w:val="00EC6AD9"/>
    <w:pPr>
      <w:adjustRightInd w:val="0"/>
      <w:snapToGrid w:val="0"/>
      <w:ind w:left="420" w:hangingChars="200" w:hanging="420"/>
      <w:jc w:val="left"/>
    </w:pPr>
    <w:rPr>
      <w:rFonts w:ascii="宋体" w:hAnsi="宋体"/>
      <w:szCs w:val="21"/>
    </w:rPr>
  </w:style>
  <w:style w:type="character" w:customStyle="1" w:styleId="Charf6">
    <w:name w:val="注释 Char"/>
    <w:link w:val="afffa"/>
    <w:qFormat/>
    <w:rsid w:val="00EC6AD9"/>
    <w:rPr>
      <w:rFonts w:ascii="宋体" w:eastAsia="宋体" w:hAnsi="宋体" w:cs="Times New Roman"/>
      <w:szCs w:val="21"/>
    </w:rPr>
  </w:style>
  <w:style w:type="paragraph" w:customStyle="1" w:styleId="-1">
    <w:name w:val="正文须知-1级"/>
    <w:basedOn w:val="a6"/>
    <w:next w:val="a6"/>
    <w:qFormat/>
    <w:rsid w:val="00EC6AD9"/>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rsid w:val="00EC6AD9"/>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rsid w:val="00EC6AD9"/>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b">
    <w:name w:val="批注文字 字符"/>
    <w:qFormat/>
    <w:rsid w:val="00EC6AD9"/>
    <w:rPr>
      <w:rFonts w:ascii="Times New Roman" w:eastAsia="宋体" w:hAnsi="Times New Roman" w:cs="Times New Roman"/>
      <w:sz w:val="24"/>
      <w:lang w:val="en-US" w:eastAsia="zh-CN" w:bidi="ar-SA"/>
    </w:rPr>
  </w:style>
  <w:style w:type="character" w:customStyle="1" w:styleId="afffc">
    <w:name w:val="纯文本 字符"/>
    <w:uiPriority w:val="99"/>
    <w:qFormat/>
    <w:rsid w:val="00EC6AD9"/>
    <w:rPr>
      <w:rFonts w:ascii="宋体" w:eastAsia="宋体" w:hAnsi="Courier New" w:cs="Times New Roman"/>
      <w:kern w:val="2"/>
      <w:sz w:val="21"/>
      <w:szCs w:val="21"/>
      <w:lang w:val="en-US" w:eastAsia="zh-CN" w:bidi="ar-SA"/>
    </w:rPr>
  </w:style>
  <w:style w:type="paragraph" w:customStyle="1" w:styleId="1a">
    <w:name w:val="表格1"/>
    <w:basedOn w:val="a6"/>
    <w:qFormat/>
    <w:rsid w:val="00EC6AD9"/>
    <w:pPr>
      <w:ind w:firstLineChars="200" w:firstLine="480"/>
      <w:jc w:val="center"/>
    </w:pPr>
    <w:rPr>
      <w:sz w:val="24"/>
      <w:szCs w:val="20"/>
    </w:rPr>
  </w:style>
  <w:style w:type="character" w:customStyle="1" w:styleId="1b">
    <w:name w:val="纯文本 字符1"/>
    <w:qFormat/>
    <w:rsid w:val="00EC6AD9"/>
    <w:rPr>
      <w:rFonts w:ascii="宋体" w:hAnsi="Courier New"/>
    </w:rPr>
  </w:style>
  <w:style w:type="character" w:customStyle="1" w:styleId="bjh-p">
    <w:name w:val="bjh-p"/>
    <w:qFormat/>
    <w:rsid w:val="00EC6AD9"/>
  </w:style>
  <w:style w:type="paragraph" w:customStyle="1" w:styleId="afffd">
    <w:name w:val="无标题条"/>
    <w:next w:val="a6"/>
    <w:qFormat/>
    <w:rsid w:val="00EC6AD9"/>
    <w:pPr>
      <w:jc w:val="both"/>
    </w:pPr>
    <w:rPr>
      <w:rFonts w:ascii="Times New Roman" w:eastAsia="宋体" w:hAnsi="Times New Roman" w:cs="Times New Roman"/>
      <w:kern w:val="0"/>
      <w:szCs w:val="20"/>
    </w:rPr>
  </w:style>
  <w:style w:type="character" w:customStyle="1" w:styleId="Charf7">
    <w:name w:val="正文格式 Char"/>
    <w:link w:val="afffe"/>
    <w:qFormat/>
    <w:locked/>
    <w:rsid w:val="00EC6AD9"/>
    <w:rPr>
      <w:rFonts w:ascii="宋体" w:hAnsi="宋体"/>
      <w:sz w:val="24"/>
      <w:szCs w:val="24"/>
      <w:lang w:val="en-GB"/>
    </w:rPr>
  </w:style>
  <w:style w:type="paragraph" w:customStyle="1" w:styleId="afffe">
    <w:name w:val="正文格式"/>
    <w:basedOn w:val="a6"/>
    <w:link w:val="Charf7"/>
    <w:qFormat/>
    <w:rsid w:val="00EC6AD9"/>
    <w:pPr>
      <w:spacing w:beforeLines="50" w:line="360" w:lineRule="auto"/>
      <w:ind w:firstLineChars="200" w:firstLine="480"/>
    </w:pPr>
    <w:rPr>
      <w:rFonts w:ascii="宋体" w:eastAsiaTheme="minorEastAsia" w:hAnsi="宋体" w:cstheme="minorBidi"/>
      <w:sz w:val="24"/>
      <w:lang w:val="en-GB"/>
    </w:rPr>
  </w:style>
  <w:style w:type="character" w:customStyle="1" w:styleId="Charf8">
    <w:name w:val="正文缩进 Char"/>
    <w:qFormat/>
    <w:rsid w:val="00EC6AD9"/>
    <w:rPr>
      <w:rFonts w:ascii="宋体" w:eastAsia="宋体"/>
      <w:kern w:val="2"/>
      <w:sz w:val="24"/>
      <w:szCs w:val="24"/>
      <w:lang w:val="en-US" w:eastAsia="zh-CN" w:bidi="ar-SA"/>
    </w:rPr>
  </w:style>
  <w:style w:type="character" w:customStyle="1" w:styleId="CharChar111">
    <w:name w:val="Char Char111"/>
    <w:qFormat/>
    <w:rsid w:val="00EC6AD9"/>
    <w:rPr>
      <w:rFonts w:ascii="宋体" w:eastAsia="宋体"/>
      <w:b/>
      <w:sz w:val="24"/>
      <w:u w:val="single"/>
      <w:lang w:val="en-US" w:eastAsia="zh-CN" w:bidi="ar-SA"/>
    </w:rPr>
  </w:style>
  <w:style w:type="character" w:customStyle="1" w:styleId="Charf9">
    <w:name w:val="列出段落 Char"/>
    <w:qFormat/>
    <w:rsid w:val="00EC6AD9"/>
    <w:rPr>
      <w:rFonts w:ascii="Calibri" w:eastAsia="宋体" w:hAnsi="Calibri"/>
      <w:kern w:val="2"/>
      <w:sz w:val="21"/>
      <w:szCs w:val="22"/>
      <w:lang w:val="en-US" w:eastAsia="zh-CN" w:bidi="ar-SA"/>
    </w:rPr>
  </w:style>
  <w:style w:type="paragraph" w:customStyle="1" w:styleId="28">
    <w:name w:val="字元 字元2"/>
    <w:basedOn w:val="a6"/>
    <w:qFormat/>
    <w:rsid w:val="00EC6AD9"/>
    <w:rPr>
      <w:rFonts w:ascii="Tahoma" w:hAnsi="Tahoma"/>
      <w:sz w:val="24"/>
      <w:szCs w:val="20"/>
    </w:rPr>
  </w:style>
  <w:style w:type="paragraph" w:customStyle="1" w:styleId="Char3CharCharChar2">
    <w:name w:val="Char3 Char Char Char2"/>
    <w:basedOn w:val="a6"/>
    <w:qFormat/>
    <w:rsid w:val="00EC6AD9"/>
    <w:rPr>
      <w:rFonts w:ascii="Tahoma" w:hAnsi="Tahoma"/>
      <w:sz w:val="24"/>
      <w:szCs w:val="20"/>
    </w:rPr>
  </w:style>
  <w:style w:type="paragraph" w:customStyle="1" w:styleId="29">
    <w:name w:val="正文文本缩进2"/>
    <w:basedOn w:val="a6"/>
    <w:qFormat/>
    <w:rsid w:val="00EC6AD9"/>
    <w:pPr>
      <w:spacing w:line="480" w:lineRule="exact"/>
      <w:ind w:firstLineChars="200" w:firstLine="480"/>
    </w:pPr>
    <w:rPr>
      <w:rFonts w:ascii="宋体" w:hAnsi="宋体"/>
      <w:kern w:val="0"/>
      <w:sz w:val="24"/>
      <w:lang w:val="zh-CN"/>
    </w:rPr>
  </w:style>
  <w:style w:type="paragraph" w:customStyle="1" w:styleId="Char30">
    <w:name w:val="Char3"/>
    <w:basedOn w:val="a6"/>
    <w:qFormat/>
    <w:rsid w:val="00EC6AD9"/>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rsid w:val="00EC6AD9"/>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rsid w:val="00EC6AD9"/>
    <w:pPr>
      <w:widowControl/>
      <w:spacing w:after="160" w:line="240" w:lineRule="exact"/>
      <w:jc w:val="left"/>
    </w:pPr>
    <w:rPr>
      <w:rFonts w:ascii="Verdana" w:eastAsia="仿宋_GB2312" w:hAnsi="Verdana"/>
      <w:kern w:val="0"/>
      <w:sz w:val="24"/>
      <w:szCs w:val="20"/>
      <w:lang w:eastAsia="en-US"/>
    </w:rPr>
  </w:style>
  <w:style w:type="paragraph" w:customStyle="1" w:styleId="2a">
    <w:name w:val="列出段落2"/>
    <w:basedOn w:val="a6"/>
    <w:uiPriority w:val="34"/>
    <w:qFormat/>
    <w:rsid w:val="00EC6AD9"/>
    <w:pPr>
      <w:ind w:firstLineChars="200" w:firstLine="420"/>
    </w:pPr>
    <w:rPr>
      <w:rFonts w:ascii="Calibri" w:hAnsi="Calibri"/>
      <w:szCs w:val="22"/>
    </w:rPr>
  </w:style>
  <w:style w:type="paragraph" w:customStyle="1" w:styleId="CharCharChar1Char2">
    <w:name w:val="Char Char Char1 Char2"/>
    <w:basedOn w:val="a6"/>
    <w:qFormat/>
    <w:rsid w:val="00EC6AD9"/>
    <w:rPr>
      <w:rFonts w:ascii="Tahoma" w:hAnsi="Tahoma"/>
      <w:sz w:val="24"/>
      <w:szCs w:val="20"/>
    </w:rPr>
  </w:style>
  <w:style w:type="paragraph" w:customStyle="1" w:styleId="CharCharChar2">
    <w:name w:val="Char Char Char2"/>
    <w:basedOn w:val="a6"/>
    <w:qFormat/>
    <w:rsid w:val="00EC6AD9"/>
    <w:rPr>
      <w:rFonts w:ascii="Tahoma" w:hAnsi="Tahoma"/>
      <w:sz w:val="24"/>
      <w:szCs w:val="20"/>
    </w:rPr>
  </w:style>
  <w:style w:type="paragraph" w:customStyle="1" w:styleId="CharCharCharCharCharCharChar2">
    <w:name w:val="Char Char Char Char Char Char Char2"/>
    <w:basedOn w:val="a6"/>
    <w:qFormat/>
    <w:rsid w:val="00EC6AD9"/>
    <w:pPr>
      <w:snapToGrid w:val="0"/>
      <w:spacing w:line="360" w:lineRule="auto"/>
      <w:ind w:firstLineChars="200" w:firstLine="200"/>
    </w:pPr>
    <w:rPr>
      <w:rFonts w:eastAsia="仿宋_GB2312"/>
      <w:sz w:val="24"/>
    </w:rPr>
  </w:style>
  <w:style w:type="paragraph" w:customStyle="1" w:styleId="2b">
    <w:name w:val="正文缩进2"/>
    <w:basedOn w:val="a6"/>
    <w:qFormat/>
    <w:rsid w:val="00EC6AD9"/>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sid w:val="00EC6AD9"/>
    <w:rPr>
      <w:rFonts w:ascii="Times New Roman" w:eastAsia="宋体" w:hAnsi="Times New Roman" w:cs="Times New Roman"/>
      <w:szCs w:val="24"/>
    </w:rPr>
  </w:style>
  <w:style w:type="paragraph" w:customStyle="1" w:styleId="Char22">
    <w:name w:val="Char22"/>
    <w:basedOn w:val="a6"/>
    <w:qFormat/>
    <w:rsid w:val="00EC6AD9"/>
    <w:rPr>
      <w:rFonts w:ascii="Tahoma" w:hAnsi="Tahoma"/>
      <w:sz w:val="24"/>
      <w:szCs w:val="20"/>
    </w:rPr>
  </w:style>
  <w:style w:type="paragraph" w:customStyle="1" w:styleId="CharCharCharCharCharCharCharCharCharChar2">
    <w:name w:val="Char Char Char Char Char Char Char Char Char Char2"/>
    <w:basedOn w:val="a6"/>
    <w:qFormat/>
    <w:rsid w:val="00EC6AD9"/>
    <w:rPr>
      <w:rFonts w:ascii="宋体" w:hAnsi="宋体" w:cs="Courier New"/>
      <w:sz w:val="32"/>
      <w:szCs w:val="32"/>
    </w:rPr>
  </w:style>
  <w:style w:type="paragraph" w:customStyle="1" w:styleId="Char2CharCharCharCharCharChar1">
    <w:name w:val="Char2 Char Char Char Char Char Char1"/>
    <w:basedOn w:val="a6"/>
    <w:qFormat/>
    <w:rsid w:val="00EC6AD9"/>
    <w:pPr>
      <w:widowControl/>
      <w:spacing w:line="400" w:lineRule="exact"/>
      <w:jc w:val="center"/>
    </w:pPr>
  </w:style>
  <w:style w:type="paragraph" w:customStyle="1" w:styleId="CharChar41">
    <w:name w:val="Char Char41"/>
    <w:basedOn w:val="a6"/>
    <w:qFormat/>
    <w:rsid w:val="00EC6AD9"/>
    <w:pPr>
      <w:widowControl/>
      <w:spacing w:line="400" w:lineRule="exact"/>
      <w:jc w:val="center"/>
    </w:pPr>
  </w:style>
  <w:style w:type="paragraph" w:customStyle="1" w:styleId="affff">
    <w:name w:val="图例"/>
    <w:basedOn w:val="a6"/>
    <w:qFormat/>
    <w:rsid w:val="00EC6AD9"/>
    <w:pPr>
      <w:spacing w:before="120" w:after="120" w:line="360" w:lineRule="auto"/>
      <w:jc w:val="center"/>
    </w:pPr>
    <w:rPr>
      <w:rFonts w:eastAsia="仿宋_GB2312"/>
      <w:b/>
      <w:sz w:val="24"/>
      <w:szCs w:val="20"/>
    </w:rPr>
  </w:style>
  <w:style w:type="table" w:customStyle="1" w:styleId="TableNormal">
    <w:name w:val="Table Normal"/>
    <w:unhideWhenUsed/>
    <w:qFormat/>
    <w:rsid w:val="00EC6AD9"/>
    <w:pPr>
      <w:widowControl w:val="0"/>
      <w:autoSpaceDE w:val="0"/>
      <w:autoSpaceDN w:val="0"/>
    </w:pPr>
    <w:rPr>
      <w:kern w:val="0"/>
      <w:sz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rsid w:val="00EC6AD9"/>
    <w:pPr>
      <w:autoSpaceDE w:val="0"/>
      <w:autoSpaceDN w:val="0"/>
      <w:jc w:val="left"/>
    </w:pPr>
    <w:rPr>
      <w:rFonts w:ascii="宋体" w:hAnsi="宋体" w:cs="宋体"/>
      <w:kern w:val="0"/>
      <w:sz w:val="22"/>
      <w:szCs w:val="22"/>
      <w:lang w:eastAsia="en-US"/>
    </w:rPr>
  </w:style>
  <w:style w:type="paragraph" w:customStyle="1" w:styleId="pf0">
    <w:name w:val="pf0"/>
    <w:basedOn w:val="a6"/>
    <w:qFormat/>
    <w:rsid w:val="00EC6AD9"/>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sid w:val="00EC6AD9"/>
    <w:rPr>
      <w:rFonts w:ascii="Microsoft YaHei UI" w:eastAsia="Microsoft YaHei UI" w:hAnsi="Microsoft YaHei UI" w:hint="eastAsia"/>
      <w:sz w:val="18"/>
      <w:szCs w:val="18"/>
    </w:rPr>
  </w:style>
  <w:style w:type="character" w:customStyle="1" w:styleId="cf21">
    <w:name w:val="cf21"/>
    <w:basedOn w:val="a8"/>
    <w:qFormat/>
    <w:rsid w:val="00EC6AD9"/>
    <w:rPr>
      <w:rFonts w:ascii="Microsoft YaHei UI" w:eastAsia="Microsoft YaHei UI" w:hAnsi="Microsoft YaHei UI" w:hint="eastAsia"/>
      <w:sz w:val="18"/>
      <w:szCs w:val="18"/>
      <w:shd w:val="clear" w:color="auto" w:fill="FFFFFF"/>
    </w:rPr>
  </w:style>
  <w:style w:type="character" w:customStyle="1" w:styleId="cf11">
    <w:name w:val="cf11"/>
    <w:basedOn w:val="a8"/>
    <w:qFormat/>
    <w:rsid w:val="00EC6AD9"/>
    <w:rPr>
      <w:rFonts w:ascii="Microsoft YaHei UI" w:eastAsia="Microsoft YaHei UI" w:hAnsi="Microsoft YaHei UI" w:hint="eastAsia"/>
      <w:sz w:val="18"/>
      <w:szCs w:val="18"/>
    </w:rPr>
  </w:style>
  <w:style w:type="paragraph" w:customStyle="1" w:styleId="-20">
    <w:name w:val="正文-首缩2字符"/>
    <w:basedOn w:val="a6"/>
    <w:uiPriority w:val="99"/>
    <w:qFormat/>
    <w:rsid w:val="00EC6AD9"/>
    <w:pPr>
      <w:ind w:firstLineChars="200" w:firstLine="200"/>
      <w:jc w:val="left"/>
    </w:pPr>
    <w:rPr>
      <w:rFonts w:hAnsi="宋体" w:cs="宋体"/>
    </w:rPr>
  </w:style>
  <w:style w:type="paragraph" w:customStyle="1" w:styleId="TableText">
    <w:name w:val="Table Text"/>
    <w:basedOn w:val="a6"/>
    <w:qFormat/>
    <w:rsid w:val="00EC6AD9"/>
    <w:pPr>
      <w:widowControl/>
      <w:kinsoku w:val="0"/>
      <w:autoSpaceDE w:val="0"/>
      <w:autoSpaceDN w:val="0"/>
      <w:adjustRightInd w:val="0"/>
      <w:snapToGrid w:val="0"/>
      <w:jc w:val="left"/>
      <w:textAlignment w:val="baseline"/>
    </w:pPr>
    <w:rPr>
      <w:rFonts w:ascii="宋体" w:hAnsi="宋体" w:cs="宋体"/>
      <w:snapToGrid w:val="0"/>
      <w:color w:val="000000"/>
      <w:kern w:val="0"/>
      <w:sz w:val="23"/>
      <w:szCs w:val="23"/>
      <w:lang w:eastAsia="en-US"/>
    </w:rPr>
  </w:style>
  <w:style w:type="paragraph" w:customStyle="1" w:styleId="210">
    <w:name w:val="正文首行缩进 21"/>
    <w:basedOn w:val="14"/>
    <w:qFormat/>
    <w:rsid w:val="00EC6AD9"/>
    <w:pPr>
      <w:tabs>
        <w:tab w:val="left" w:pos="5580"/>
      </w:tabs>
      <w:spacing w:before="120" w:after="120" w:line="240" w:lineRule="auto"/>
      <w:ind w:leftChars="200" w:left="420" w:firstLine="420"/>
    </w:pPr>
    <w:rPr>
      <w:rFonts w:ascii="Times New Roman" w:hAnsi="Times New Roman"/>
      <w:sz w:val="21"/>
      <w:szCs w:val="20"/>
      <w:lang w:val="zh-CN"/>
    </w:rPr>
  </w:style>
  <w:style w:type="character" w:customStyle="1" w:styleId="font31">
    <w:name w:val="font31"/>
    <w:basedOn w:val="a8"/>
    <w:qFormat/>
    <w:rsid w:val="00EC6AD9"/>
    <w:rPr>
      <w:rFonts w:ascii="宋体" w:eastAsia="宋体" w:hAnsi="宋体" w:cs="宋体" w:hint="eastAsia"/>
      <w:color w:val="000000"/>
      <w:sz w:val="21"/>
      <w:szCs w:val="21"/>
      <w:u w:val="none"/>
    </w:rPr>
  </w:style>
  <w:style w:type="paragraph" w:customStyle="1" w:styleId="211">
    <w:name w:val="正文文本首行缩进 21"/>
    <w:basedOn w:val="af1"/>
    <w:qFormat/>
    <w:rsid w:val="00EC6AD9"/>
    <w:pPr>
      <w:spacing w:after="120" w:line="240" w:lineRule="auto"/>
      <w:ind w:leftChars="200" w:left="420" w:firstLine="420"/>
    </w:pPr>
    <w:rPr>
      <w:rFonts w:ascii="Calibri" w:hAnsi="Calibri"/>
    </w:rPr>
  </w:style>
  <w:style w:type="paragraph" w:styleId="affff0">
    <w:name w:val="Quote"/>
    <w:basedOn w:val="a6"/>
    <w:next w:val="a6"/>
    <w:link w:val="Charfa"/>
    <w:uiPriority w:val="29"/>
    <w:qFormat/>
    <w:rsid w:val="00EC6AD9"/>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Charfa">
    <w:name w:val="引用 Char"/>
    <w:basedOn w:val="a8"/>
    <w:link w:val="affff0"/>
    <w:uiPriority w:val="29"/>
    <w:qFormat/>
    <w:rsid w:val="00EC6AD9"/>
    <w:rPr>
      <w:i/>
      <w:iCs/>
      <w:color w:val="404040" w:themeColor="text1" w:themeTint="BF"/>
    </w:rPr>
  </w:style>
  <w:style w:type="character" w:customStyle="1" w:styleId="1d">
    <w:name w:val="明显强调1"/>
    <w:basedOn w:val="a8"/>
    <w:uiPriority w:val="21"/>
    <w:qFormat/>
    <w:rsid w:val="00EC6AD9"/>
    <w:rPr>
      <w:i/>
      <w:iCs/>
      <w:color w:val="365F91" w:themeColor="accent1" w:themeShade="BF"/>
    </w:rPr>
  </w:style>
  <w:style w:type="paragraph" w:styleId="affff1">
    <w:name w:val="Intense Quote"/>
    <w:basedOn w:val="a6"/>
    <w:next w:val="a6"/>
    <w:link w:val="Charfb"/>
    <w:uiPriority w:val="30"/>
    <w:qFormat/>
    <w:rsid w:val="00EC6AD9"/>
    <w:pPr>
      <w:pBdr>
        <w:top w:val="single" w:sz="4" w:space="10" w:color="365F91" w:themeColor="accent1" w:themeShade="BF"/>
        <w:bottom w:val="single" w:sz="4" w:space="10" w:color="365F91" w:themeColor="accent1" w:themeShade="BF"/>
      </w:pBdr>
      <w:spacing w:before="360" w:after="360"/>
      <w:ind w:left="864" w:right="864"/>
      <w:jc w:val="center"/>
    </w:pPr>
    <w:rPr>
      <w:rFonts w:asciiTheme="minorHAnsi" w:eastAsiaTheme="minorEastAsia" w:hAnsiTheme="minorHAnsi" w:cstheme="minorBidi"/>
      <w:i/>
      <w:iCs/>
      <w:color w:val="365F91" w:themeColor="accent1" w:themeShade="BF"/>
      <w:szCs w:val="22"/>
    </w:rPr>
  </w:style>
  <w:style w:type="character" w:customStyle="1" w:styleId="Charfb">
    <w:name w:val="明显引用 Char"/>
    <w:basedOn w:val="a8"/>
    <w:link w:val="affff1"/>
    <w:uiPriority w:val="30"/>
    <w:qFormat/>
    <w:rsid w:val="00EC6AD9"/>
    <w:rPr>
      <w:i/>
      <w:iCs/>
      <w:color w:val="365F91" w:themeColor="accent1" w:themeShade="BF"/>
    </w:rPr>
  </w:style>
  <w:style w:type="character" w:customStyle="1" w:styleId="1e">
    <w:name w:val="明显参考1"/>
    <w:basedOn w:val="a8"/>
    <w:uiPriority w:val="32"/>
    <w:qFormat/>
    <w:rsid w:val="00EC6AD9"/>
    <w:rPr>
      <w:b/>
      <w:bCs/>
      <w:smallCaps/>
      <w:color w:val="365F91" w:themeColor="accent1" w:themeShade="BF"/>
      <w:spacing w:val="5"/>
    </w:rPr>
  </w:style>
  <w:style w:type="character" w:customStyle="1" w:styleId="A13">
    <w:name w:val="A13"/>
    <w:qFormat/>
    <w:rsid w:val="00EC6AD9"/>
    <w:rPr>
      <w:rFonts w:ascii="Univers LT Std 45 Light" w:eastAsia="Univers LT Std 45 Light" w:cs="Univers LT Std 45 Light"/>
      <w:color w:val="221E1F"/>
      <w:sz w:val="10"/>
      <w:szCs w:val="10"/>
    </w:rPr>
  </w:style>
  <w:style w:type="paragraph" w:customStyle="1" w:styleId="1f">
    <w:name w:val="列表段落1"/>
    <w:basedOn w:val="a6"/>
    <w:uiPriority w:val="34"/>
    <w:qFormat/>
    <w:rsid w:val="00EC6AD9"/>
    <w:pPr>
      <w:ind w:firstLineChars="200" w:firstLine="420"/>
    </w:pPr>
    <w:rPr>
      <w:rFonts w:asciiTheme="minorHAnsi" w:eastAsiaTheme="minorEastAsia" w:hAnsiTheme="minorHAnsi" w:cstheme="minorBidi"/>
      <w:szCs w:val="22"/>
    </w:rPr>
  </w:style>
  <w:style w:type="character" w:customStyle="1" w:styleId="NormalCharacter">
    <w:name w:val="NormalCharacter"/>
    <w:qFormat/>
    <w:rsid w:val="00EC6AD9"/>
  </w:style>
  <w:style w:type="character" w:customStyle="1" w:styleId="HTMLChar1">
    <w:name w:val="HTML 预设格式 Char1"/>
    <w:qFormat/>
    <w:rsid w:val="00EC6AD9"/>
    <w:rPr>
      <w:rFonts w:ascii="宋体" w:hAnsi="宋体"/>
      <w:sz w:val="24"/>
      <w:szCs w:val="24"/>
    </w:rPr>
  </w:style>
  <w:style w:type="character" w:customStyle="1" w:styleId="trans">
    <w:name w:val="trans"/>
    <w:basedOn w:val="a8"/>
    <w:qFormat/>
    <w:rsid w:val="00EC6AD9"/>
  </w:style>
  <w:style w:type="character" w:customStyle="1" w:styleId="3Char20">
    <w:name w:val="标题 3 Char2"/>
    <w:qFormat/>
    <w:rsid w:val="00EC6AD9"/>
    <w:rPr>
      <w:rFonts w:ascii="Times New Roman" w:eastAsia="宋体" w:hAnsi="Times New Roman" w:cs="Times New Roman"/>
      <w:b/>
      <w:kern w:val="0"/>
      <w:szCs w:val="20"/>
    </w:rPr>
  </w:style>
  <w:style w:type="character" w:customStyle="1" w:styleId="CharChar6">
    <w:name w:val="Char Char6"/>
    <w:qFormat/>
    <w:rsid w:val="00EC6AD9"/>
    <w:rPr>
      <w:rFonts w:eastAsia="宋体"/>
      <w:kern w:val="2"/>
      <w:sz w:val="21"/>
      <w:lang w:val="en-US" w:eastAsia="zh-CN" w:bidi="ar-SA"/>
    </w:rPr>
  </w:style>
  <w:style w:type="character" w:customStyle="1" w:styleId="Char18">
    <w:name w:val="日期 Char1"/>
    <w:qFormat/>
    <w:rsid w:val="00EC6AD9"/>
    <w:rPr>
      <w:rFonts w:eastAsia="宋体"/>
    </w:rPr>
  </w:style>
  <w:style w:type="character" w:customStyle="1" w:styleId="h3Char">
    <w:name w:val="h3 Char"/>
    <w:qFormat/>
    <w:rsid w:val="00EC6AD9"/>
    <w:rPr>
      <w:rFonts w:eastAsia="宋体"/>
      <w:b/>
      <w:sz w:val="21"/>
      <w:lang w:val="en-US" w:eastAsia="zh-CN" w:bidi="ar-SA"/>
    </w:rPr>
  </w:style>
  <w:style w:type="character" w:customStyle="1" w:styleId="emtidy-13">
    <w:name w:val="emtidy-13"/>
    <w:basedOn w:val="a8"/>
    <w:qFormat/>
    <w:rsid w:val="00EC6AD9"/>
  </w:style>
  <w:style w:type="character" w:customStyle="1" w:styleId="GHCChar">
    <w:name w:val="GHC 正文 Char"/>
    <w:link w:val="GHC"/>
    <w:qFormat/>
    <w:rsid w:val="00EC6AD9"/>
    <w:rPr>
      <w:rFonts w:ascii="宋体" w:eastAsia="宋体" w:hAnsi="宋体"/>
      <w:sz w:val="24"/>
      <w:szCs w:val="24"/>
      <w:lang w:val="en-AU"/>
    </w:rPr>
  </w:style>
  <w:style w:type="paragraph" w:customStyle="1" w:styleId="GHC">
    <w:name w:val="GHC 正文"/>
    <w:basedOn w:val="a6"/>
    <w:link w:val="GHCChar"/>
    <w:qFormat/>
    <w:rsid w:val="00EC6AD9"/>
    <w:pPr>
      <w:spacing w:line="360" w:lineRule="auto"/>
      <w:ind w:firstLineChars="200" w:firstLine="420"/>
    </w:pPr>
    <w:rPr>
      <w:rFonts w:ascii="宋体" w:hAnsi="宋体" w:cstheme="minorBidi"/>
      <w:sz w:val="24"/>
      <w:lang w:val="en-AU"/>
    </w:rPr>
  </w:style>
  <w:style w:type="character" w:customStyle="1" w:styleId="PlainTextChar">
    <w:name w:val="Plain Text Char"/>
    <w:qFormat/>
    <w:rsid w:val="00EC6AD9"/>
    <w:rPr>
      <w:rFonts w:ascii="宋体" w:hAnsi="Courier New"/>
      <w:lang w:bidi="ar-SA"/>
    </w:rPr>
  </w:style>
  <w:style w:type="character" w:customStyle="1" w:styleId="emtidy-27">
    <w:name w:val="emtidy-27"/>
    <w:basedOn w:val="a8"/>
    <w:qFormat/>
    <w:rsid w:val="00EC6AD9"/>
  </w:style>
  <w:style w:type="character" w:customStyle="1" w:styleId="TitleChar9fbed02e-11ae-4cd5-a3ab-86fd5dddf95f">
    <w:name w:val="Title Char_9fbed02e-11ae-4cd5-a3ab-86fd5dddf95f"/>
    <w:qFormat/>
    <w:rsid w:val="00EC6AD9"/>
    <w:rPr>
      <w:rFonts w:ascii="Arial" w:eastAsia="宋体" w:hAnsi="Arial" w:cs="Arial"/>
      <w:b/>
      <w:bCs/>
      <w:sz w:val="32"/>
      <w:szCs w:val="32"/>
    </w:rPr>
  </w:style>
  <w:style w:type="character" w:customStyle="1" w:styleId="shorttext1">
    <w:name w:val="short_text1"/>
    <w:qFormat/>
    <w:rsid w:val="00EC6AD9"/>
    <w:rPr>
      <w:sz w:val="26"/>
      <w:szCs w:val="26"/>
    </w:rPr>
  </w:style>
  <w:style w:type="character" w:customStyle="1" w:styleId="Char2">
    <w:name w:val="称呼 Char2"/>
    <w:link w:val="af"/>
    <w:qFormat/>
    <w:rsid w:val="00EC6AD9"/>
    <w:rPr>
      <w:rFonts w:ascii="Calibri" w:eastAsia="宋体" w:hAnsi="Calibri" w:cs="宋体"/>
      <w:sz w:val="24"/>
    </w:rPr>
  </w:style>
  <w:style w:type="character" w:customStyle="1" w:styleId="Char40">
    <w:name w:val="纯文本 Char4"/>
    <w:qFormat/>
    <w:rsid w:val="00EC6AD9"/>
    <w:rPr>
      <w:rFonts w:ascii="宋体" w:eastAsia="宋体" w:hAnsi="Courier New"/>
    </w:rPr>
  </w:style>
  <w:style w:type="character" w:customStyle="1" w:styleId="A20">
    <w:name w:val="A2"/>
    <w:qFormat/>
    <w:rsid w:val="00EC6AD9"/>
    <w:rPr>
      <w:rFonts w:hint="eastAsia"/>
      <w:color w:val="211D1E"/>
      <w:sz w:val="18"/>
    </w:rPr>
  </w:style>
  <w:style w:type="character" w:customStyle="1" w:styleId="Char23">
    <w:name w:val="标题 Char2"/>
    <w:qFormat/>
    <w:rsid w:val="00EC6AD9"/>
    <w:rPr>
      <w:rFonts w:ascii="Arial" w:eastAsia="宋体" w:hAnsi="Arial" w:cs="Arial"/>
      <w:b/>
      <w:bCs/>
      <w:sz w:val="32"/>
      <w:szCs w:val="32"/>
    </w:rPr>
  </w:style>
  <w:style w:type="paragraph" w:customStyle="1" w:styleId="Style52">
    <w:name w:val="_Style 52"/>
    <w:basedOn w:val="a6"/>
    <w:next w:val="aff8"/>
    <w:qFormat/>
    <w:rsid w:val="00EC6AD9"/>
    <w:pPr>
      <w:ind w:left="720"/>
      <w:contextualSpacing/>
    </w:pPr>
    <w:rPr>
      <w:rFonts w:ascii="Calibri" w:hAnsi="Calibri" w:cs="宋体"/>
    </w:rPr>
  </w:style>
  <w:style w:type="paragraph" w:customStyle="1" w:styleId="34">
    <w:name w:val="列出段落3"/>
    <w:basedOn w:val="a6"/>
    <w:qFormat/>
    <w:rsid w:val="00EC6AD9"/>
    <w:pPr>
      <w:ind w:firstLineChars="200" w:firstLine="420"/>
    </w:pPr>
    <w:rPr>
      <w:rFonts w:ascii="Calibri" w:hAnsi="Calibri"/>
    </w:rPr>
  </w:style>
  <w:style w:type="paragraph" w:customStyle="1" w:styleId="font15">
    <w:name w:val="font15"/>
    <w:basedOn w:val="a6"/>
    <w:qFormat/>
    <w:rsid w:val="00EC6AD9"/>
    <w:pPr>
      <w:widowControl/>
      <w:spacing w:before="100" w:beforeAutospacing="1" w:after="100" w:afterAutospacing="1"/>
      <w:jc w:val="left"/>
    </w:pPr>
    <w:rPr>
      <w:rFonts w:ascii="Arial" w:hAnsi="Arial" w:cs="Arial"/>
      <w:kern w:val="0"/>
      <w:sz w:val="22"/>
      <w:szCs w:val="22"/>
      <w:u w:val="single"/>
    </w:rPr>
  </w:style>
  <w:style w:type="paragraph" w:customStyle="1" w:styleId="Verdana074">
    <w:name w:val="样式 Verdana 首行缩进:  0.74 厘米"/>
    <w:basedOn w:val="a6"/>
    <w:qFormat/>
    <w:rsid w:val="00EC6AD9"/>
    <w:pPr>
      <w:spacing w:line="360" w:lineRule="auto"/>
      <w:ind w:firstLine="420"/>
    </w:pPr>
    <w:rPr>
      <w:rFonts w:ascii="Verdana" w:hAnsi="Verdana" w:cs="宋体"/>
      <w:sz w:val="24"/>
      <w:szCs w:val="20"/>
    </w:rPr>
  </w:style>
  <w:style w:type="paragraph" w:customStyle="1" w:styleId="Style2">
    <w:name w:val="_Style 2"/>
    <w:basedOn w:val="a6"/>
    <w:qFormat/>
    <w:rsid w:val="00EC6AD9"/>
    <w:pPr>
      <w:ind w:firstLineChars="200" w:firstLine="420"/>
    </w:pPr>
    <w:rPr>
      <w:rFonts w:ascii="Calibri" w:hAnsi="Calibri"/>
    </w:rPr>
  </w:style>
  <w:style w:type="paragraph" w:customStyle="1" w:styleId="Style1">
    <w:name w:val="_Style 1"/>
    <w:basedOn w:val="a6"/>
    <w:qFormat/>
    <w:rsid w:val="00EC6AD9"/>
    <w:pPr>
      <w:widowControl/>
      <w:ind w:firstLineChars="200" w:firstLine="420"/>
      <w:jc w:val="left"/>
    </w:pPr>
    <w:rPr>
      <w:kern w:val="0"/>
      <w:sz w:val="24"/>
      <w:szCs w:val="20"/>
      <w:lang w:val="en-GB" w:eastAsia="en-US"/>
    </w:rPr>
  </w:style>
  <w:style w:type="paragraph" w:customStyle="1" w:styleId="xl67">
    <w:name w:val="xl67"/>
    <w:basedOn w:val="a6"/>
    <w:qFormat/>
    <w:rsid w:val="00EC6AD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CharCharCharCharCharChar1CharCharCharChar">
    <w:name w:val="Char Char Char Char Char Char1 Char Char Char Char"/>
    <w:basedOn w:val="ad"/>
    <w:qFormat/>
    <w:rsid w:val="00EC6AD9"/>
    <w:rPr>
      <w:rFonts w:ascii="Tahoma" w:hAnsi="Tahoma"/>
      <w:sz w:val="24"/>
    </w:rPr>
  </w:style>
  <w:style w:type="paragraph" w:customStyle="1" w:styleId="378020">
    <w:name w:val="样式 标题 3 + (中文) 黑体 小四 非加粗 段前: 7.8 磅 段后: 0 磅 行距: 固定值 20 磅"/>
    <w:basedOn w:val="30"/>
    <w:qFormat/>
    <w:rsid w:val="00EC6AD9"/>
    <w:pPr>
      <w:widowControl/>
      <w:autoSpaceDE/>
      <w:autoSpaceDN/>
      <w:adjustRightInd/>
      <w:spacing w:before="0" w:after="0" w:line="400" w:lineRule="exact"/>
    </w:pPr>
    <w:rPr>
      <w:rFonts w:ascii="Times New Roman" w:eastAsia="黑体" w:cs="宋体"/>
      <w:b w:val="0"/>
      <w:kern w:val="2"/>
      <w:u w:val="none"/>
    </w:rPr>
  </w:style>
  <w:style w:type="character" w:customStyle="1" w:styleId="Char19">
    <w:name w:val="称呼 Char1"/>
    <w:basedOn w:val="a8"/>
    <w:uiPriority w:val="99"/>
    <w:qFormat/>
    <w:rsid w:val="00EC6AD9"/>
    <w:rPr>
      <w:rFonts w:ascii="Times New Roman" w:eastAsia="宋体" w:hAnsi="Times New Roman" w:cs="Times New Roman"/>
      <w:szCs w:val="20"/>
    </w:rPr>
  </w:style>
  <w:style w:type="paragraph" w:customStyle="1" w:styleId="CharChar4CharCharCharChar">
    <w:name w:val="Char Char4 Char Char Char Char"/>
    <w:basedOn w:val="a6"/>
    <w:qFormat/>
    <w:rsid w:val="00EC6AD9"/>
    <w:rPr>
      <w:szCs w:val="20"/>
    </w:rPr>
  </w:style>
  <w:style w:type="paragraph" w:customStyle="1" w:styleId="p0">
    <w:name w:val="p0"/>
    <w:basedOn w:val="a6"/>
    <w:qFormat/>
    <w:rsid w:val="00EC6AD9"/>
    <w:pPr>
      <w:widowControl/>
      <w:snapToGrid w:val="0"/>
      <w:spacing w:after="200"/>
      <w:jc w:val="left"/>
    </w:pPr>
    <w:rPr>
      <w:rFonts w:ascii="Tahoma" w:hAnsi="Tahoma" w:cs="Tahoma"/>
      <w:kern w:val="0"/>
      <w:sz w:val="22"/>
      <w:szCs w:val="22"/>
    </w:rPr>
  </w:style>
  <w:style w:type="paragraph" w:customStyle="1" w:styleId="xl69">
    <w:name w:val="xl69"/>
    <w:basedOn w:val="a6"/>
    <w:qFormat/>
    <w:rsid w:val="00EC6AD9"/>
    <w:pPr>
      <w:widowControl/>
      <w:spacing w:before="100" w:beforeAutospacing="1" w:after="100" w:afterAutospacing="1"/>
      <w:jc w:val="left"/>
      <w:textAlignment w:val="top"/>
    </w:pPr>
    <w:rPr>
      <w:rFonts w:ascii="Arial" w:hAnsi="Arial" w:cs="Arial"/>
      <w:kern w:val="0"/>
      <w:szCs w:val="21"/>
    </w:rPr>
  </w:style>
  <w:style w:type="paragraph" w:customStyle="1" w:styleId="xl83">
    <w:name w:val="xl83"/>
    <w:basedOn w:val="a6"/>
    <w:qFormat/>
    <w:rsid w:val="00EC6AD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xl85">
    <w:name w:val="xl85"/>
    <w:basedOn w:val="a6"/>
    <w:qFormat/>
    <w:rsid w:val="00EC6AD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font11">
    <w:name w:val="font11"/>
    <w:basedOn w:val="a6"/>
    <w:qFormat/>
    <w:rsid w:val="00EC6AD9"/>
    <w:pPr>
      <w:widowControl/>
      <w:spacing w:before="100" w:beforeAutospacing="1" w:after="100" w:afterAutospacing="1"/>
      <w:jc w:val="left"/>
    </w:pPr>
    <w:rPr>
      <w:rFonts w:ascii="Arial" w:hAnsi="Arial" w:cs="Arial"/>
      <w:b/>
      <w:bCs/>
      <w:kern w:val="0"/>
      <w:sz w:val="22"/>
      <w:szCs w:val="22"/>
    </w:rPr>
  </w:style>
  <w:style w:type="paragraph" w:customStyle="1" w:styleId="font16">
    <w:name w:val="font16"/>
    <w:basedOn w:val="a6"/>
    <w:qFormat/>
    <w:rsid w:val="00EC6AD9"/>
    <w:pPr>
      <w:widowControl/>
      <w:spacing w:before="100" w:beforeAutospacing="1" w:after="100" w:afterAutospacing="1"/>
      <w:jc w:val="left"/>
    </w:pPr>
    <w:rPr>
      <w:rFonts w:ascii="Arial" w:hAnsi="Arial" w:cs="Arial"/>
      <w:color w:val="FF0000"/>
      <w:kern w:val="0"/>
      <w:sz w:val="22"/>
      <w:szCs w:val="22"/>
    </w:rPr>
  </w:style>
  <w:style w:type="paragraph" w:customStyle="1" w:styleId="1f0">
    <w:name w:val="标题1"/>
    <w:basedOn w:val="afd"/>
    <w:qFormat/>
    <w:rsid w:val="00EC6AD9"/>
    <w:pPr>
      <w:spacing w:before="240" w:after="240"/>
    </w:pPr>
    <w:rPr>
      <w:rFonts w:ascii="Arial" w:hAnsi="Arial"/>
      <w:spacing w:val="2"/>
      <w:sz w:val="44"/>
    </w:rPr>
  </w:style>
  <w:style w:type="paragraph" w:customStyle="1" w:styleId="xl79">
    <w:name w:val="xl79"/>
    <w:basedOn w:val="a6"/>
    <w:qFormat/>
    <w:rsid w:val="00EC6AD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xl75">
    <w:name w:val="xl75"/>
    <w:basedOn w:val="a6"/>
    <w:qFormat/>
    <w:rsid w:val="00EC6AD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CharCharCharCharCharChar">
    <w:name w:val="Char Char 字元 字元 字元 Char Char Char Char"/>
    <w:basedOn w:val="a6"/>
    <w:qFormat/>
    <w:rsid w:val="00EC6AD9"/>
    <w:pPr>
      <w:adjustRightInd w:val="0"/>
      <w:spacing w:line="360" w:lineRule="auto"/>
    </w:pPr>
    <w:rPr>
      <w:kern w:val="0"/>
      <w:sz w:val="24"/>
      <w:szCs w:val="20"/>
    </w:rPr>
  </w:style>
  <w:style w:type="paragraph" w:customStyle="1" w:styleId="xl88">
    <w:name w:val="xl88"/>
    <w:basedOn w:val="a6"/>
    <w:qFormat/>
    <w:rsid w:val="00EC6AD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xl95">
    <w:name w:val="xl95"/>
    <w:basedOn w:val="a6"/>
    <w:qFormat/>
    <w:rsid w:val="00EC6AD9"/>
    <w:pPr>
      <w:widowControl/>
      <w:spacing w:before="100" w:beforeAutospacing="1" w:after="100" w:afterAutospacing="1"/>
      <w:jc w:val="center"/>
      <w:textAlignment w:val="top"/>
    </w:pPr>
    <w:rPr>
      <w:rFonts w:ascii="Arial" w:hAnsi="Arial" w:cs="Arial"/>
      <w:b/>
      <w:bCs/>
      <w:kern w:val="0"/>
      <w:sz w:val="28"/>
      <w:szCs w:val="28"/>
    </w:rPr>
  </w:style>
  <w:style w:type="paragraph" w:customStyle="1" w:styleId="CharCharChar1CharCharCharChar">
    <w:name w:val="Char Char Char1 Char Char Char Char"/>
    <w:basedOn w:val="a6"/>
    <w:qFormat/>
    <w:rsid w:val="00EC6AD9"/>
    <w:rPr>
      <w:rFonts w:ascii="Tahoma" w:hAnsi="Tahoma"/>
      <w:sz w:val="24"/>
      <w:szCs w:val="20"/>
    </w:rPr>
  </w:style>
  <w:style w:type="paragraph" w:customStyle="1" w:styleId="Preformatted">
    <w:name w:val="Preformatted"/>
    <w:basedOn w:val="a6"/>
    <w:qFormat/>
    <w:rsid w:val="00EC6AD9"/>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ff2">
    <w:name w:val="正文内容"/>
    <w:basedOn w:val="a6"/>
    <w:qFormat/>
    <w:rsid w:val="00EC6AD9"/>
    <w:pPr>
      <w:spacing w:line="400" w:lineRule="exact"/>
      <w:ind w:firstLineChars="200" w:firstLine="200"/>
      <w:jc w:val="left"/>
    </w:pPr>
    <w:rPr>
      <w:rFonts w:cs="宋体"/>
      <w:sz w:val="24"/>
      <w:szCs w:val="20"/>
    </w:rPr>
  </w:style>
  <w:style w:type="paragraph" w:customStyle="1" w:styleId="xl91">
    <w:name w:val="xl91"/>
    <w:basedOn w:val="a6"/>
    <w:qFormat/>
    <w:rsid w:val="00EC6AD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2"/>
      <w:szCs w:val="22"/>
    </w:rPr>
  </w:style>
  <w:style w:type="paragraph" w:customStyle="1" w:styleId="CharCharCharChar">
    <w:name w:val="Char Char Char Char"/>
    <w:basedOn w:val="a6"/>
    <w:qFormat/>
    <w:rsid w:val="00EC6AD9"/>
    <w:pPr>
      <w:tabs>
        <w:tab w:val="left" w:pos="840"/>
      </w:tabs>
      <w:ind w:left="840" w:hanging="420"/>
    </w:pPr>
    <w:rPr>
      <w:sz w:val="24"/>
    </w:rPr>
  </w:style>
  <w:style w:type="paragraph" w:customStyle="1" w:styleId="ItemList">
    <w:name w:val="Item List"/>
    <w:qFormat/>
    <w:rsid w:val="00EC6AD9"/>
    <w:pPr>
      <w:spacing w:line="300" w:lineRule="auto"/>
      <w:ind w:left="1701"/>
      <w:jc w:val="both"/>
    </w:pPr>
    <w:rPr>
      <w:rFonts w:ascii="Arial" w:eastAsia="宋体" w:hAnsi="Arial" w:cs="Times New Roman"/>
      <w:kern w:val="0"/>
      <w:szCs w:val="20"/>
    </w:rPr>
  </w:style>
  <w:style w:type="paragraph" w:customStyle="1" w:styleId="xl76">
    <w:name w:val="xl76"/>
    <w:basedOn w:val="a6"/>
    <w:qFormat/>
    <w:rsid w:val="00EC6A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kern w:val="0"/>
      <w:sz w:val="22"/>
      <w:szCs w:val="22"/>
    </w:rPr>
  </w:style>
  <w:style w:type="paragraph" w:customStyle="1" w:styleId="2c">
    <w:name w:val="项目2"/>
    <w:qFormat/>
    <w:rsid w:val="00EC6AD9"/>
    <w:pPr>
      <w:tabs>
        <w:tab w:val="left" w:pos="425"/>
      </w:tabs>
      <w:spacing w:before="120" w:after="120" w:line="360" w:lineRule="auto"/>
      <w:ind w:left="425" w:hanging="425"/>
    </w:pPr>
    <w:rPr>
      <w:rFonts w:ascii="Times New Roman" w:eastAsia="仿宋_GB2312" w:hAnsi="Times New Roman" w:cs="Times New Roman"/>
      <w:kern w:val="0"/>
      <w:sz w:val="24"/>
      <w:szCs w:val="20"/>
    </w:rPr>
  </w:style>
  <w:style w:type="paragraph" w:customStyle="1" w:styleId="ItemStepinTable">
    <w:name w:val="Item Step in Table"/>
    <w:qFormat/>
    <w:rsid w:val="00EC6AD9"/>
    <w:pPr>
      <w:tabs>
        <w:tab w:val="left" w:pos="397"/>
      </w:tabs>
      <w:spacing w:before="40" w:after="40"/>
      <w:ind w:left="397" w:hanging="397"/>
      <w:jc w:val="both"/>
    </w:pPr>
    <w:rPr>
      <w:rFonts w:ascii="Arial" w:eastAsia="宋体" w:hAnsi="Arial" w:cs="Arial"/>
      <w:kern w:val="0"/>
      <w:sz w:val="18"/>
      <w:szCs w:val="18"/>
    </w:rPr>
  </w:style>
  <w:style w:type="paragraph" w:customStyle="1" w:styleId="font13">
    <w:name w:val="font13"/>
    <w:basedOn w:val="a6"/>
    <w:qFormat/>
    <w:rsid w:val="00EC6AD9"/>
    <w:pPr>
      <w:widowControl/>
      <w:spacing w:before="100" w:beforeAutospacing="1" w:after="100" w:afterAutospacing="1"/>
      <w:jc w:val="left"/>
    </w:pPr>
    <w:rPr>
      <w:rFonts w:ascii="Arial" w:hAnsi="Arial" w:cs="Arial"/>
      <w:kern w:val="0"/>
      <w:sz w:val="22"/>
      <w:szCs w:val="22"/>
    </w:rPr>
  </w:style>
  <w:style w:type="paragraph" w:customStyle="1" w:styleId="pa-10">
    <w:name w:val="pa-10"/>
    <w:basedOn w:val="a6"/>
    <w:qFormat/>
    <w:rsid w:val="00EC6AD9"/>
    <w:pPr>
      <w:widowControl/>
      <w:spacing w:before="150" w:after="150"/>
      <w:jc w:val="left"/>
    </w:pPr>
    <w:rPr>
      <w:rFonts w:ascii="宋体" w:hAnsi="宋体" w:cs="宋体"/>
      <w:kern w:val="0"/>
      <w:sz w:val="24"/>
    </w:rPr>
  </w:style>
  <w:style w:type="paragraph" w:customStyle="1" w:styleId="font12">
    <w:name w:val="font12"/>
    <w:basedOn w:val="a6"/>
    <w:qFormat/>
    <w:rsid w:val="00EC6AD9"/>
    <w:pPr>
      <w:widowControl/>
      <w:spacing w:before="100" w:beforeAutospacing="1" w:after="100" w:afterAutospacing="1"/>
      <w:jc w:val="left"/>
    </w:pPr>
    <w:rPr>
      <w:rFonts w:ascii="宋体" w:hAnsi="宋体" w:cs="宋体"/>
      <w:color w:val="FF0000"/>
      <w:kern w:val="0"/>
      <w:sz w:val="22"/>
      <w:szCs w:val="22"/>
    </w:rPr>
  </w:style>
  <w:style w:type="paragraph" w:customStyle="1" w:styleId="xl90">
    <w:name w:val="xl90"/>
    <w:basedOn w:val="a6"/>
    <w:qFormat/>
    <w:rsid w:val="00EC6AD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xl73">
    <w:name w:val="xl73"/>
    <w:basedOn w:val="a6"/>
    <w:qFormat/>
    <w:rsid w:val="00EC6AD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msonospacing0">
    <w:name w:val="msonospacing"/>
    <w:qFormat/>
    <w:rsid w:val="00EC6AD9"/>
    <w:pPr>
      <w:adjustRightInd w:val="0"/>
      <w:snapToGrid w:val="0"/>
    </w:pPr>
    <w:rPr>
      <w:rFonts w:ascii="Tahoma" w:eastAsia="微软雅黑" w:hAnsi="Tahoma" w:cs="Times New Roman"/>
      <w:kern w:val="0"/>
      <w:sz w:val="22"/>
    </w:rPr>
  </w:style>
  <w:style w:type="paragraph" w:customStyle="1" w:styleId="xl89">
    <w:name w:val="xl89"/>
    <w:basedOn w:val="a6"/>
    <w:qFormat/>
    <w:rsid w:val="00EC6AD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xl92">
    <w:name w:val="xl92"/>
    <w:basedOn w:val="a6"/>
    <w:qFormat/>
    <w:rsid w:val="00EC6AD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kern w:val="0"/>
      <w:sz w:val="22"/>
      <w:szCs w:val="22"/>
      <w:u w:val="single"/>
    </w:rPr>
  </w:style>
  <w:style w:type="paragraph" w:customStyle="1" w:styleId="xl82">
    <w:name w:val="xl82"/>
    <w:basedOn w:val="a6"/>
    <w:qFormat/>
    <w:rsid w:val="00EC6AD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maquet1">
    <w:name w:val="maquet1"/>
    <w:basedOn w:val="a6"/>
    <w:qFormat/>
    <w:rsid w:val="00EC6AD9"/>
    <w:rPr>
      <w:rFonts w:ascii="Futura Book" w:eastAsia="黑体" w:hAnsi="Futura Book"/>
      <w:szCs w:val="20"/>
    </w:rPr>
  </w:style>
  <w:style w:type="paragraph" w:customStyle="1" w:styleId="xl68">
    <w:name w:val="xl68"/>
    <w:basedOn w:val="a6"/>
    <w:qFormat/>
    <w:rsid w:val="00EC6AD9"/>
    <w:pPr>
      <w:widowControl/>
      <w:spacing w:before="100" w:beforeAutospacing="1" w:after="100" w:afterAutospacing="1"/>
      <w:jc w:val="left"/>
      <w:textAlignment w:val="top"/>
    </w:pPr>
    <w:rPr>
      <w:rFonts w:ascii="Arial" w:hAnsi="Arial" w:cs="Arial"/>
      <w:kern w:val="0"/>
      <w:sz w:val="24"/>
    </w:rPr>
  </w:style>
  <w:style w:type="paragraph" w:customStyle="1" w:styleId="Body">
    <w:name w:val="Body"/>
    <w:qFormat/>
    <w:rsid w:val="00EC6AD9"/>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eastAsia="宋体" w:hAnsi="Times" w:cs="Times New Roman"/>
      <w:color w:val="000000"/>
      <w:kern w:val="0"/>
      <w:sz w:val="18"/>
      <w:szCs w:val="20"/>
      <w:lang w:eastAsia="en-US"/>
    </w:rPr>
  </w:style>
  <w:style w:type="paragraph" w:customStyle="1" w:styleId="063">
    <w:name w:val="样式 首行缩进:  0.63 厘米"/>
    <w:basedOn w:val="a6"/>
    <w:qFormat/>
    <w:rsid w:val="00EC6AD9"/>
    <w:pPr>
      <w:ind w:left="284"/>
    </w:pPr>
    <w:rPr>
      <w:rFonts w:cs="黑体"/>
      <w:szCs w:val="20"/>
    </w:rPr>
  </w:style>
  <w:style w:type="paragraph" w:customStyle="1" w:styleId="xl94">
    <w:name w:val="xl94"/>
    <w:basedOn w:val="a6"/>
    <w:qFormat/>
    <w:rsid w:val="00EC6AD9"/>
    <w:pPr>
      <w:widowControl/>
      <w:spacing w:before="100" w:beforeAutospacing="1" w:after="100" w:afterAutospacing="1"/>
      <w:jc w:val="center"/>
    </w:pPr>
    <w:rPr>
      <w:rFonts w:ascii="Arial" w:hAnsi="Arial" w:cs="Arial"/>
      <w:b/>
      <w:bCs/>
      <w:kern w:val="0"/>
      <w:sz w:val="28"/>
      <w:szCs w:val="28"/>
    </w:rPr>
  </w:style>
  <w:style w:type="paragraph" w:customStyle="1" w:styleId="2nd">
    <w:name w:val="2nd"/>
    <w:basedOn w:val="4"/>
    <w:qFormat/>
    <w:rsid w:val="00EC6AD9"/>
    <w:pPr>
      <w:adjustRightInd/>
      <w:spacing w:before="156" w:after="240" w:line="360" w:lineRule="auto"/>
      <w:ind w:left="1" w:hanging="1"/>
      <w:contextualSpacing/>
      <w:jc w:val="left"/>
      <w:textAlignment w:val="auto"/>
    </w:pPr>
    <w:rPr>
      <w:rFonts w:ascii="黑体" w:eastAsia="黑体" w:hAnsi="黑体" w:cs="Arial"/>
      <w:bCs/>
      <w:iCs/>
      <w:sz w:val="32"/>
      <w:szCs w:val="24"/>
      <w:lang w:val="zh-CN"/>
    </w:rPr>
  </w:style>
  <w:style w:type="paragraph" w:customStyle="1" w:styleId="msolistparagraph0">
    <w:name w:val="msolistparagraph"/>
    <w:basedOn w:val="a6"/>
    <w:qFormat/>
    <w:rsid w:val="00EC6AD9"/>
    <w:pPr>
      <w:ind w:firstLineChars="200" w:firstLine="420"/>
    </w:pPr>
  </w:style>
  <w:style w:type="paragraph" w:customStyle="1" w:styleId="xl71">
    <w:name w:val="xl71"/>
    <w:basedOn w:val="a6"/>
    <w:qFormat/>
    <w:rsid w:val="00EC6AD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1f1">
    <w:name w:val="日期1"/>
    <w:basedOn w:val="a6"/>
    <w:next w:val="a6"/>
    <w:qFormat/>
    <w:rsid w:val="00EC6AD9"/>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41">
    <w:name w:val="列出段落4"/>
    <w:basedOn w:val="a6"/>
    <w:uiPriority w:val="34"/>
    <w:qFormat/>
    <w:rsid w:val="00EC6AD9"/>
    <w:pPr>
      <w:widowControl/>
      <w:ind w:left="720"/>
      <w:jc w:val="left"/>
    </w:pPr>
    <w:rPr>
      <w:kern w:val="0"/>
      <w:sz w:val="24"/>
    </w:rPr>
  </w:style>
  <w:style w:type="paragraph" w:customStyle="1" w:styleId="xl80">
    <w:name w:val="xl80"/>
    <w:basedOn w:val="a6"/>
    <w:qFormat/>
    <w:rsid w:val="00EC6AD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86">
    <w:name w:val="xl86"/>
    <w:basedOn w:val="a6"/>
    <w:qFormat/>
    <w:rsid w:val="00EC6AD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b/>
      <w:bCs/>
      <w:kern w:val="0"/>
      <w:sz w:val="22"/>
      <w:szCs w:val="22"/>
    </w:rPr>
  </w:style>
  <w:style w:type="paragraph" w:customStyle="1" w:styleId="110">
    <w:name w:val="列出段落11"/>
    <w:basedOn w:val="a6"/>
    <w:uiPriority w:val="34"/>
    <w:qFormat/>
    <w:rsid w:val="00EC6AD9"/>
    <w:pPr>
      <w:ind w:firstLineChars="200" w:firstLine="420"/>
    </w:pPr>
    <w:rPr>
      <w:rFonts w:ascii="Calibri" w:hAnsi="Calibri"/>
      <w:szCs w:val="22"/>
    </w:rPr>
  </w:style>
  <w:style w:type="paragraph" w:customStyle="1" w:styleId="xl78">
    <w:name w:val="xl78"/>
    <w:basedOn w:val="a6"/>
    <w:qFormat/>
    <w:rsid w:val="00EC6AD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72">
    <w:name w:val="xl72"/>
    <w:basedOn w:val="a6"/>
    <w:qFormat/>
    <w:rsid w:val="00EC6AD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Paragraf">
    <w:name w:val="Paragraf"/>
    <w:basedOn w:val="a6"/>
    <w:qFormat/>
    <w:rsid w:val="00EC6AD9"/>
    <w:pPr>
      <w:widowControl/>
      <w:overflowPunct w:val="0"/>
      <w:autoSpaceDE w:val="0"/>
      <w:autoSpaceDN w:val="0"/>
      <w:adjustRightInd w:val="0"/>
      <w:spacing w:before="120"/>
      <w:ind w:left="454" w:hanging="454"/>
      <w:jc w:val="left"/>
      <w:textAlignment w:val="baseline"/>
    </w:pPr>
    <w:rPr>
      <w:rFonts w:eastAsia="Times New Roman"/>
      <w:kern w:val="0"/>
      <w:sz w:val="22"/>
      <w:szCs w:val="20"/>
      <w:lang w:val="en-GB" w:eastAsia="en-US"/>
    </w:rPr>
  </w:style>
  <w:style w:type="paragraph" w:customStyle="1" w:styleId="font17">
    <w:name w:val="font17"/>
    <w:basedOn w:val="a6"/>
    <w:qFormat/>
    <w:rsid w:val="00EC6AD9"/>
    <w:pPr>
      <w:widowControl/>
      <w:spacing w:before="100" w:beforeAutospacing="1" w:after="100" w:afterAutospacing="1"/>
      <w:jc w:val="left"/>
    </w:pPr>
    <w:rPr>
      <w:rFonts w:ascii="宋体" w:hAnsi="宋体" w:cs="宋体"/>
      <w:b/>
      <w:bCs/>
      <w:color w:val="FF0000"/>
      <w:kern w:val="0"/>
      <w:sz w:val="22"/>
      <w:szCs w:val="22"/>
    </w:rPr>
  </w:style>
  <w:style w:type="paragraph" w:customStyle="1" w:styleId="font10">
    <w:name w:val="font10"/>
    <w:basedOn w:val="a6"/>
    <w:qFormat/>
    <w:rsid w:val="00EC6AD9"/>
    <w:pPr>
      <w:widowControl/>
      <w:spacing w:before="100" w:beforeAutospacing="1" w:after="100" w:afterAutospacing="1"/>
      <w:jc w:val="left"/>
    </w:pPr>
    <w:rPr>
      <w:rFonts w:ascii="宋体" w:hAnsi="宋体" w:cs="宋体"/>
      <w:b/>
      <w:bCs/>
      <w:kern w:val="0"/>
      <w:sz w:val="22"/>
      <w:szCs w:val="22"/>
    </w:rPr>
  </w:style>
  <w:style w:type="paragraph" w:customStyle="1" w:styleId="xl81">
    <w:name w:val="xl81"/>
    <w:basedOn w:val="a6"/>
    <w:qFormat/>
    <w:rsid w:val="00EC6AD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xl84">
    <w:name w:val="xl84"/>
    <w:basedOn w:val="a6"/>
    <w:qFormat/>
    <w:rsid w:val="00EC6AD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ecxmsonormal">
    <w:name w:val="ecxmsonormal"/>
    <w:basedOn w:val="a6"/>
    <w:qFormat/>
    <w:rsid w:val="00EC6AD9"/>
    <w:pPr>
      <w:widowControl/>
      <w:spacing w:after="324"/>
      <w:jc w:val="left"/>
    </w:pPr>
    <w:rPr>
      <w:rFonts w:ascii="宋体" w:hAnsi="宋体" w:cs="宋体"/>
      <w:kern w:val="0"/>
      <w:sz w:val="24"/>
    </w:rPr>
  </w:style>
  <w:style w:type="paragraph" w:customStyle="1" w:styleId="xl93">
    <w:name w:val="xl93"/>
    <w:basedOn w:val="a6"/>
    <w:qFormat/>
    <w:rsid w:val="00EC6AD9"/>
    <w:pPr>
      <w:widowControl/>
      <w:spacing w:before="100" w:beforeAutospacing="1" w:after="100" w:afterAutospacing="1"/>
      <w:jc w:val="center"/>
    </w:pPr>
    <w:rPr>
      <w:rFonts w:ascii="宋体" w:hAnsi="宋体" w:cs="宋体"/>
      <w:b/>
      <w:bCs/>
      <w:kern w:val="0"/>
      <w:sz w:val="28"/>
      <w:szCs w:val="28"/>
    </w:rPr>
  </w:style>
  <w:style w:type="paragraph" w:customStyle="1" w:styleId="xl70">
    <w:name w:val="xl70"/>
    <w:basedOn w:val="a6"/>
    <w:qFormat/>
    <w:rsid w:val="00EC6AD9"/>
    <w:pPr>
      <w:widowControl/>
      <w:spacing w:before="100" w:beforeAutospacing="1" w:after="100" w:afterAutospacing="1"/>
      <w:jc w:val="left"/>
      <w:textAlignment w:val="top"/>
    </w:pPr>
    <w:rPr>
      <w:rFonts w:ascii="Arial" w:hAnsi="Arial" w:cs="Arial"/>
      <w:kern w:val="0"/>
      <w:sz w:val="24"/>
    </w:rPr>
  </w:style>
  <w:style w:type="paragraph" w:customStyle="1" w:styleId="font14">
    <w:name w:val="font14"/>
    <w:basedOn w:val="a6"/>
    <w:qFormat/>
    <w:rsid w:val="00EC6AD9"/>
    <w:pPr>
      <w:widowControl/>
      <w:spacing w:before="100" w:beforeAutospacing="1" w:after="100" w:afterAutospacing="1"/>
      <w:jc w:val="left"/>
    </w:pPr>
    <w:rPr>
      <w:rFonts w:ascii="Arial" w:hAnsi="Arial" w:cs="Arial"/>
      <w:color w:val="000000"/>
      <w:kern w:val="0"/>
      <w:sz w:val="22"/>
      <w:szCs w:val="22"/>
    </w:rPr>
  </w:style>
  <w:style w:type="paragraph" w:customStyle="1" w:styleId="font1">
    <w:name w:val="font1"/>
    <w:basedOn w:val="a6"/>
    <w:qFormat/>
    <w:rsid w:val="00EC6AD9"/>
    <w:pPr>
      <w:widowControl/>
      <w:spacing w:before="100" w:beforeAutospacing="1" w:after="100" w:afterAutospacing="1"/>
      <w:jc w:val="left"/>
    </w:pPr>
    <w:rPr>
      <w:rFonts w:ascii="宋体" w:hAnsi="宋体" w:cs="宋体"/>
      <w:color w:val="000000"/>
      <w:kern w:val="0"/>
      <w:sz w:val="22"/>
      <w:szCs w:val="22"/>
    </w:rPr>
  </w:style>
  <w:style w:type="paragraph" w:customStyle="1" w:styleId="xl87">
    <w:name w:val="xl87"/>
    <w:basedOn w:val="a6"/>
    <w:qFormat/>
    <w:rsid w:val="00EC6AD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1f2">
    <w:name w:val="正文1"/>
    <w:qFormat/>
    <w:rsid w:val="00EC6AD9"/>
    <w:pPr>
      <w:jc w:val="both"/>
    </w:pPr>
    <w:rPr>
      <w:rFonts w:ascii="Times New Roman" w:eastAsia="宋体" w:hAnsi="Times New Roman" w:cs="Times New Roman"/>
      <w:szCs w:val="21"/>
    </w:rPr>
  </w:style>
  <w:style w:type="paragraph" w:customStyle="1" w:styleId="xl74">
    <w:name w:val="xl74"/>
    <w:basedOn w:val="a6"/>
    <w:qFormat/>
    <w:rsid w:val="00EC6AD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affff3">
    <w:name w:val="样式"/>
    <w:basedOn w:val="a6"/>
    <w:next w:val="af3"/>
    <w:qFormat/>
    <w:rsid w:val="00EC6AD9"/>
    <w:rPr>
      <w:rFonts w:ascii="宋体" w:hAnsi="Courier New" w:cs="宋体"/>
      <w:szCs w:val="21"/>
    </w:rPr>
  </w:style>
  <w:style w:type="paragraph" w:customStyle="1" w:styleId="xl77">
    <w:name w:val="xl77"/>
    <w:basedOn w:val="a6"/>
    <w:qFormat/>
    <w:rsid w:val="00EC6A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Style3">
    <w:name w:val="_Style 3"/>
    <w:basedOn w:val="a6"/>
    <w:qFormat/>
    <w:rsid w:val="00EC6AD9"/>
    <w:pPr>
      <w:ind w:firstLineChars="200" w:firstLine="420"/>
    </w:pPr>
    <w:rPr>
      <w:rFonts w:ascii="Calibri" w:hAnsi="Calibri"/>
    </w:rPr>
  </w:style>
  <w:style w:type="paragraph" w:customStyle="1" w:styleId="ecxmsolistparagraph">
    <w:name w:val="ecxmsolistparagraph"/>
    <w:basedOn w:val="a6"/>
    <w:qFormat/>
    <w:rsid w:val="00EC6AD9"/>
    <w:pPr>
      <w:widowControl/>
      <w:spacing w:after="324"/>
      <w:jc w:val="left"/>
    </w:pPr>
    <w:rPr>
      <w:rFonts w:ascii="宋体" w:hAnsi="宋体" w:cs="宋体"/>
      <w:kern w:val="0"/>
      <w:sz w:val="24"/>
    </w:rPr>
  </w:style>
  <w:style w:type="character" w:customStyle="1" w:styleId="1Char2">
    <w:name w:val="普通文字1 Char"/>
    <w:qFormat/>
    <w:rsid w:val="00EC6AD9"/>
    <w:rPr>
      <w:rFonts w:ascii="宋体" w:eastAsia="宋体" w:hAnsi="Courier New"/>
      <w:kern w:val="2"/>
      <w:sz w:val="21"/>
      <w:lang w:val="en-US" w:eastAsia="zh-CN" w:bidi="ar-SA"/>
    </w:rPr>
  </w:style>
  <w:style w:type="paragraph" w:customStyle="1" w:styleId="affff4">
    <w:name w:val="普通文字"/>
    <w:basedOn w:val="a6"/>
    <w:qFormat/>
    <w:rsid w:val="00EC6AD9"/>
    <w:pPr>
      <w:widowControl/>
      <w:spacing w:line="351" w:lineRule="atLeast"/>
      <w:ind w:firstLine="419"/>
      <w:textAlignment w:val="baseline"/>
    </w:pPr>
    <w:rPr>
      <w:rFonts w:ascii="宋体"/>
      <w:color w:val="000000"/>
      <w:kern w:val="0"/>
      <w:szCs w:val="20"/>
      <w:u w:color="000000"/>
    </w:rPr>
  </w:style>
  <w:style w:type="character" w:customStyle="1" w:styleId="h3Char1">
    <w:name w:val="h3 Char1"/>
    <w:qFormat/>
    <w:rsid w:val="00EC6AD9"/>
    <w:rPr>
      <w:rFonts w:eastAsia="宋体"/>
      <w:b/>
      <w:sz w:val="21"/>
      <w:lang w:val="en-US" w:eastAsia="zh-CN" w:bidi="ar-SA"/>
    </w:rPr>
  </w:style>
  <w:style w:type="character" w:customStyle="1" w:styleId="style92">
    <w:name w:val="style92"/>
    <w:basedOn w:val="a8"/>
    <w:qFormat/>
    <w:rsid w:val="00EC6AD9"/>
  </w:style>
  <w:style w:type="character" w:customStyle="1" w:styleId="1Char20">
    <w:name w:val="普通文字1 Char2"/>
    <w:qFormat/>
    <w:rsid w:val="00EC6AD9"/>
    <w:rPr>
      <w:rFonts w:ascii="宋体" w:eastAsia="宋体" w:hAnsi="Courier New"/>
      <w:kern w:val="2"/>
      <w:sz w:val="21"/>
      <w:lang w:val="en-US" w:eastAsia="zh-CN" w:bidi="ar-SA"/>
    </w:rPr>
  </w:style>
  <w:style w:type="paragraph" w:customStyle="1" w:styleId="1f3">
    <w:name w:val="无间隔1"/>
    <w:basedOn w:val="a6"/>
    <w:qFormat/>
    <w:rsid w:val="00EC6AD9"/>
    <w:rPr>
      <w:szCs w:val="21"/>
    </w:rPr>
  </w:style>
  <w:style w:type="paragraph" w:customStyle="1" w:styleId="M">
    <w:name w:val="M正文"/>
    <w:basedOn w:val="a6"/>
    <w:qFormat/>
    <w:rsid w:val="00EC6AD9"/>
    <w:pPr>
      <w:autoSpaceDE w:val="0"/>
      <w:autoSpaceDN w:val="0"/>
      <w:adjustRightInd w:val="0"/>
      <w:spacing w:before="24" w:after="100" w:afterAutospacing="1" w:line="273" w:lineRule="auto"/>
      <w:ind w:left="154" w:right="308" w:firstLineChars="200" w:firstLine="400"/>
      <w:jc w:val="left"/>
    </w:pPr>
    <w:rPr>
      <w:rFonts w:ascii="Verdana" w:hAnsi="Verdana" w:cs="宋体"/>
      <w:kern w:val="0"/>
      <w:sz w:val="20"/>
      <w:szCs w:val="20"/>
    </w:rPr>
  </w:style>
  <w:style w:type="character" w:customStyle="1" w:styleId="150">
    <w:name w:val="15"/>
    <w:qFormat/>
    <w:rsid w:val="00EC6AD9"/>
    <w:rPr>
      <w:rFonts w:ascii="Calibri" w:hAnsi="Calibri" w:hint="default"/>
      <w:b/>
      <w:bCs/>
    </w:rPr>
  </w:style>
  <w:style w:type="paragraph" w:customStyle="1" w:styleId="affff5">
    <w:name w:val="表格"/>
    <w:basedOn w:val="a6"/>
    <w:qFormat/>
    <w:rsid w:val="00EC6AD9"/>
    <w:pPr>
      <w:spacing w:line="400" w:lineRule="exact"/>
    </w:pPr>
    <w:rPr>
      <w:sz w:val="24"/>
    </w:rPr>
  </w:style>
  <w:style w:type="character" w:customStyle="1" w:styleId="font21">
    <w:name w:val="font21"/>
    <w:qFormat/>
    <w:rsid w:val="00EC6AD9"/>
    <w:rPr>
      <w:rFonts w:ascii="宋体" w:eastAsia="宋体" w:hAnsi="宋体" w:cs="宋体" w:hint="eastAsia"/>
      <w:color w:val="000000"/>
      <w:sz w:val="24"/>
      <w:szCs w:val="24"/>
      <w:u w:val="none"/>
    </w:rPr>
  </w:style>
  <w:style w:type="paragraph" w:customStyle="1" w:styleId="2d">
    <w:name w:val="表格样式 2"/>
    <w:link w:val="2Char4"/>
    <w:qFormat/>
    <w:rsid w:val="00EC6AD9"/>
    <w:rPr>
      <w:rFonts w:ascii="Helvetica" w:eastAsia="Helvetica" w:hAnsi="Helvetica" w:cs="Helvetica"/>
      <w:color w:val="000000"/>
      <w:kern w:val="0"/>
      <w:sz w:val="20"/>
      <w:szCs w:val="20"/>
    </w:rPr>
  </w:style>
  <w:style w:type="paragraph" w:customStyle="1" w:styleId="Affff6">
    <w:name w:val="正文 A"/>
    <w:qFormat/>
    <w:rsid w:val="00EC6AD9"/>
    <w:pPr>
      <w:widowControl w:val="0"/>
      <w:jc w:val="both"/>
    </w:pPr>
    <w:rPr>
      <w:rFonts w:ascii="Arial Unicode MS" w:eastAsia="Times New Roman" w:hAnsi="Arial Unicode MS" w:cs="Arial Unicode MS" w:hint="eastAsia"/>
      <w:color w:val="000000"/>
      <w:szCs w:val="21"/>
      <w:u w:color="000000"/>
    </w:rPr>
  </w:style>
  <w:style w:type="paragraph" w:customStyle="1" w:styleId="p15">
    <w:name w:val="p15"/>
    <w:basedOn w:val="a6"/>
    <w:qFormat/>
    <w:rsid w:val="00EC6AD9"/>
    <w:pPr>
      <w:widowControl/>
      <w:ind w:firstLine="420"/>
    </w:pPr>
    <w:rPr>
      <w:rFonts w:ascii="Calibri" w:hAnsi="Calibri" w:cs="宋体"/>
      <w:kern w:val="0"/>
      <w:szCs w:val="21"/>
    </w:rPr>
  </w:style>
  <w:style w:type="character" w:customStyle="1" w:styleId="BookTitle98b33622-e391-4bd3-8a6e-222bf18daac9">
    <w:name w:val="Book Title_98b33622-e391-4bd3-8a6e-222bf18daac9"/>
    <w:uiPriority w:val="33"/>
    <w:qFormat/>
    <w:rsid w:val="00EC6AD9"/>
    <w:rPr>
      <w:rFonts w:ascii="Cambria" w:eastAsia="宋体" w:hAnsi="Cambria" w:cs="Times New Roman"/>
      <w:b/>
      <w:bCs/>
      <w:i/>
      <w:iCs/>
      <w:color w:val="auto"/>
    </w:rPr>
  </w:style>
  <w:style w:type="character" w:customStyle="1" w:styleId="Char24">
    <w:name w:val="明显引用 Char2"/>
    <w:uiPriority w:val="30"/>
    <w:qFormat/>
    <w:rsid w:val="00EC6AD9"/>
    <w:rPr>
      <w:rFonts w:ascii="Cambria" w:hAnsi="Cambria"/>
      <w:i/>
      <w:iCs/>
      <w:color w:val="FFFFFF"/>
      <w:sz w:val="24"/>
      <w:szCs w:val="24"/>
      <w:shd w:val="clear" w:color="auto" w:fill="4F81BD"/>
    </w:rPr>
  </w:style>
  <w:style w:type="character" w:customStyle="1" w:styleId="IntenseEmphasis88948932-3c2f-4b2e-bb55-025258d6915c">
    <w:name w:val="Intense Emphasis_88948932-3c2f-4b2e-bb55-025258d6915c"/>
    <w:uiPriority w:val="21"/>
    <w:qFormat/>
    <w:rsid w:val="00EC6AD9"/>
    <w:rPr>
      <w:b/>
      <w:bCs/>
      <w:i/>
      <w:iCs/>
      <w:color w:val="4F81BD"/>
      <w:sz w:val="22"/>
      <w:szCs w:val="22"/>
    </w:rPr>
  </w:style>
  <w:style w:type="character" w:customStyle="1" w:styleId="Char25">
    <w:name w:val="引用 Char2"/>
    <w:uiPriority w:val="29"/>
    <w:qFormat/>
    <w:rsid w:val="00EC6AD9"/>
    <w:rPr>
      <w:rFonts w:ascii="Cambria" w:hAnsi="Cambria"/>
      <w:i/>
      <w:iCs/>
      <w:color w:val="5A5A5A"/>
    </w:rPr>
  </w:style>
  <w:style w:type="character" w:customStyle="1" w:styleId="6Char1">
    <w:name w:val="标题 6 Char1"/>
    <w:uiPriority w:val="9"/>
    <w:qFormat/>
    <w:rsid w:val="00EC6AD9"/>
    <w:rPr>
      <w:rFonts w:ascii="Arial" w:eastAsia="黑体" w:hAnsi="Arial" w:cs="Times New Roman"/>
      <w:b/>
      <w:sz w:val="24"/>
      <w:szCs w:val="20"/>
      <w:lang w:val="zh-CN" w:eastAsia="zh-CN"/>
    </w:rPr>
  </w:style>
  <w:style w:type="character" w:customStyle="1" w:styleId="9Char1">
    <w:name w:val="标题 9 Char1"/>
    <w:uiPriority w:val="9"/>
    <w:qFormat/>
    <w:rsid w:val="00EC6AD9"/>
    <w:rPr>
      <w:rFonts w:ascii="Arial" w:eastAsia="黑体" w:hAnsi="Arial" w:cs="Times New Roman"/>
      <w:szCs w:val="20"/>
      <w:lang w:val="zh-CN" w:eastAsia="zh-CN"/>
    </w:rPr>
  </w:style>
  <w:style w:type="character" w:customStyle="1" w:styleId="1Char10">
    <w:name w:val="标题 1 Char1"/>
    <w:uiPriority w:val="9"/>
    <w:qFormat/>
    <w:rsid w:val="00EC6AD9"/>
    <w:rPr>
      <w:rFonts w:ascii="Times New Roman" w:eastAsia="宋体" w:hAnsi="Times New Roman" w:cs="Times New Roman"/>
      <w:b/>
      <w:kern w:val="44"/>
      <w:sz w:val="44"/>
      <w:szCs w:val="20"/>
      <w:lang w:val="zh-CN" w:eastAsia="zh-CN"/>
    </w:rPr>
  </w:style>
  <w:style w:type="character" w:customStyle="1" w:styleId="SubtleEmphasis0d3e323f-e3e1-4608-bd06-b4bf7101b3a7">
    <w:name w:val="Subtle Emphasis_0d3e323f-e3e1-4608-bd06-b4bf7101b3a7"/>
    <w:uiPriority w:val="19"/>
    <w:qFormat/>
    <w:rsid w:val="00EC6AD9"/>
    <w:rPr>
      <w:i/>
      <w:iCs/>
      <w:color w:val="5A5A5A"/>
    </w:rPr>
  </w:style>
  <w:style w:type="character" w:customStyle="1" w:styleId="IntenseReference1e1da2c0-c27c-4876-b615-1f0076a1aa24">
    <w:name w:val="Intense Reference_1e1da2c0-c27c-4876-b615-1f0076a1aa24"/>
    <w:uiPriority w:val="32"/>
    <w:qFormat/>
    <w:rsid w:val="00EC6AD9"/>
    <w:rPr>
      <w:b/>
      <w:bCs/>
      <w:color w:val="76923C"/>
      <w:u w:val="single" w:color="9BBB59"/>
    </w:rPr>
  </w:style>
  <w:style w:type="character" w:customStyle="1" w:styleId="Charf1">
    <w:name w:val="无间隔 Char"/>
    <w:basedOn w:val="a8"/>
    <w:link w:val="afff4"/>
    <w:uiPriority w:val="1"/>
    <w:qFormat/>
    <w:rsid w:val="00EC6AD9"/>
    <w:rPr>
      <w:rFonts w:ascii="Times New Roman" w:eastAsia="宋体" w:hAnsi="Times New Roman" w:cs="Times New Roman"/>
      <w:szCs w:val="24"/>
    </w:rPr>
  </w:style>
  <w:style w:type="character" w:customStyle="1" w:styleId="8Char1">
    <w:name w:val="标题 8 Char1"/>
    <w:uiPriority w:val="9"/>
    <w:qFormat/>
    <w:rsid w:val="00EC6AD9"/>
    <w:rPr>
      <w:rFonts w:ascii="Arial" w:eastAsia="黑体" w:hAnsi="Arial" w:cs="Times New Roman"/>
      <w:sz w:val="24"/>
      <w:szCs w:val="20"/>
      <w:lang w:val="zh-CN" w:eastAsia="zh-CN"/>
    </w:rPr>
  </w:style>
  <w:style w:type="character" w:customStyle="1" w:styleId="4Char1">
    <w:name w:val="标题 4 Char1"/>
    <w:qFormat/>
    <w:rsid w:val="00EC6AD9"/>
    <w:rPr>
      <w:rFonts w:ascii="Arial" w:eastAsia="黑体" w:hAnsi="Arial" w:cs="Times New Roman"/>
      <w:b/>
      <w:sz w:val="28"/>
      <w:szCs w:val="20"/>
      <w:lang w:val="zh-CN" w:eastAsia="zh-CN"/>
    </w:rPr>
  </w:style>
  <w:style w:type="character" w:customStyle="1" w:styleId="5Char1">
    <w:name w:val="标题 5 Char1"/>
    <w:uiPriority w:val="9"/>
    <w:qFormat/>
    <w:rsid w:val="00EC6AD9"/>
    <w:rPr>
      <w:rFonts w:ascii="Times New Roman" w:eastAsia="宋体" w:hAnsi="Times New Roman" w:cs="Times New Roman"/>
      <w:b/>
      <w:sz w:val="28"/>
      <w:szCs w:val="20"/>
      <w:lang w:val="zh-CN" w:eastAsia="zh-CN"/>
    </w:rPr>
  </w:style>
  <w:style w:type="character" w:customStyle="1" w:styleId="SubtleReference8c0d2df9-fa3a-4064-ada0-17cd5501b617">
    <w:name w:val="Subtle Reference_8c0d2df9-fa3a-4064-ada0-17cd5501b617"/>
    <w:uiPriority w:val="31"/>
    <w:qFormat/>
    <w:rsid w:val="00EC6AD9"/>
    <w:rPr>
      <w:color w:val="auto"/>
      <w:u w:val="single" w:color="9BBB59"/>
    </w:rPr>
  </w:style>
  <w:style w:type="character" w:customStyle="1" w:styleId="Char26">
    <w:name w:val="副标题 Char2"/>
    <w:uiPriority w:val="11"/>
    <w:qFormat/>
    <w:rsid w:val="00EC6AD9"/>
    <w:rPr>
      <w:rFonts w:ascii="Calibri"/>
      <w:i/>
      <w:iCs/>
      <w:sz w:val="24"/>
      <w:szCs w:val="24"/>
    </w:rPr>
  </w:style>
  <w:style w:type="character" w:customStyle="1" w:styleId="7Char1">
    <w:name w:val="标题 7 Char1"/>
    <w:uiPriority w:val="9"/>
    <w:qFormat/>
    <w:rsid w:val="00EC6AD9"/>
    <w:rPr>
      <w:rFonts w:ascii="Times New Roman" w:eastAsia="宋体" w:hAnsi="Times New Roman" w:cs="Times New Roman"/>
      <w:b/>
      <w:sz w:val="24"/>
      <w:szCs w:val="20"/>
      <w:lang w:val="zh-CN" w:eastAsia="zh-CN"/>
    </w:rPr>
  </w:style>
  <w:style w:type="character" w:customStyle="1" w:styleId="Char1a">
    <w:name w:val="副标题 Char1"/>
    <w:qFormat/>
    <w:rsid w:val="00EC6AD9"/>
    <w:rPr>
      <w:rFonts w:ascii="Cambria" w:hAnsi="Cambria" w:cs="Times New Roman"/>
      <w:b/>
      <w:bCs/>
      <w:kern w:val="28"/>
      <w:sz w:val="32"/>
      <w:szCs w:val="32"/>
    </w:rPr>
  </w:style>
  <w:style w:type="character" w:customStyle="1" w:styleId="Char1b">
    <w:name w:val="明显引用 Char1"/>
    <w:uiPriority w:val="30"/>
    <w:qFormat/>
    <w:rsid w:val="00EC6AD9"/>
    <w:rPr>
      <w:b/>
      <w:bCs/>
      <w:i/>
      <w:iCs/>
      <w:color w:val="4F81BD"/>
      <w:kern w:val="2"/>
      <w:sz w:val="21"/>
    </w:rPr>
  </w:style>
  <w:style w:type="character" w:customStyle="1" w:styleId="Char1c">
    <w:name w:val="引用 Char1"/>
    <w:uiPriority w:val="29"/>
    <w:qFormat/>
    <w:rsid w:val="00EC6AD9"/>
    <w:rPr>
      <w:i/>
      <w:iCs/>
      <w:color w:val="000000"/>
      <w:kern w:val="2"/>
      <w:sz w:val="21"/>
    </w:rPr>
  </w:style>
  <w:style w:type="paragraph" w:customStyle="1" w:styleId="TOCHeading49651890-4812-4013-8de0-3acad22a4f4b">
    <w:name w:val="TOC Heading_49651890-4812-4013-8de0-3acad22a4f4b"/>
    <w:basedOn w:val="11"/>
    <w:next w:val="a6"/>
    <w:uiPriority w:val="39"/>
    <w:qFormat/>
    <w:rsid w:val="00EC6AD9"/>
    <w:pPr>
      <w:keepNext w:val="0"/>
      <w:keepLines w:val="0"/>
      <w:widowControl/>
      <w:pBdr>
        <w:bottom w:val="single" w:sz="12" w:space="1" w:color="365F91"/>
      </w:pBdr>
      <w:autoSpaceDE/>
      <w:autoSpaceDN/>
      <w:adjustRightInd/>
      <w:spacing w:before="600" w:after="80" w:line="240" w:lineRule="auto"/>
      <w:jc w:val="left"/>
      <w:outlineLvl w:val="9"/>
    </w:pPr>
    <w:rPr>
      <w:rFonts w:ascii="Cambria" w:hAnsi="Cambria"/>
      <w:bCs/>
      <w:color w:val="365F91"/>
      <w:kern w:val="0"/>
      <w:sz w:val="24"/>
      <w:szCs w:val="24"/>
      <w:lang w:val="zh-CN" w:eastAsia="en-US" w:bidi="en-US"/>
    </w:rPr>
  </w:style>
  <w:style w:type="paragraph" w:customStyle="1" w:styleId="DefaultText">
    <w:name w:val="Default Text"/>
    <w:basedOn w:val="a6"/>
    <w:qFormat/>
    <w:rsid w:val="00EC6AD9"/>
    <w:pPr>
      <w:autoSpaceDE w:val="0"/>
      <w:autoSpaceDN w:val="0"/>
      <w:adjustRightInd w:val="0"/>
      <w:jc w:val="left"/>
    </w:pPr>
    <w:rPr>
      <w:kern w:val="0"/>
      <w:sz w:val="24"/>
      <w:szCs w:val="20"/>
    </w:rPr>
  </w:style>
  <w:style w:type="character" w:customStyle="1" w:styleId="font01">
    <w:name w:val="font01"/>
    <w:qFormat/>
    <w:rsid w:val="00EC6AD9"/>
    <w:rPr>
      <w:rFonts w:ascii="宋体" w:eastAsia="宋体" w:hAnsi="宋体" w:cs="宋体" w:hint="eastAsia"/>
      <w:color w:val="FF0000"/>
      <w:sz w:val="22"/>
      <w:szCs w:val="22"/>
      <w:u w:val="none"/>
    </w:rPr>
  </w:style>
  <w:style w:type="character" w:customStyle="1" w:styleId="1f4">
    <w:name w:val="批注文字 字符1"/>
    <w:uiPriority w:val="99"/>
    <w:qFormat/>
    <w:rsid w:val="00EC6AD9"/>
    <w:rPr>
      <w:rFonts w:eastAsia="宋体"/>
      <w:sz w:val="24"/>
      <w:lang w:val="en-US" w:eastAsia="zh-CN" w:bidi="ar-SA"/>
    </w:rPr>
  </w:style>
  <w:style w:type="paragraph" w:customStyle="1" w:styleId="Body1">
    <w:name w:val="Body 1"/>
    <w:qFormat/>
    <w:rsid w:val="00EC6AD9"/>
    <w:pPr>
      <w:outlineLvl w:val="0"/>
    </w:pPr>
    <w:rPr>
      <w:rFonts w:ascii="Helvetica" w:eastAsia="宋体" w:hAnsi="Helvetica" w:cs="Helvetica"/>
      <w:b/>
      <w:bCs/>
      <w:color w:val="000000"/>
      <w:kern w:val="0"/>
      <w:sz w:val="20"/>
      <w:szCs w:val="20"/>
      <w:u w:color="000000"/>
    </w:rPr>
  </w:style>
  <w:style w:type="character" w:customStyle="1" w:styleId="2Char4">
    <w:name w:val="表格样式 2 Char"/>
    <w:link w:val="2d"/>
    <w:qFormat/>
    <w:rsid w:val="00EC6AD9"/>
    <w:rPr>
      <w:rFonts w:ascii="Helvetica" w:eastAsia="Helvetica" w:hAnsi="Helvetica" w:cs="Helvetica"/>
      <w:color w:val="000000"/>
      <w:kern w:val="0"/>
      <w:sz w:val="20"/>
      <w:szCs w:val="20"/>
    </w:rPr>
  </w:style>
  <w:style w:type="character" w:customStyle="1" w:styleId="Char27">
    <w:name w:val="纯文本 Char2"/>
    <w:qFormat/>
    <w:rsid w:val="00EC6AD9"/>
    <w:rPr>
      <w:rFonts w:ascii="宋体" w:eastAsia="宋体" w:hAnsi="Courier New"/>
      <w:kern w:val="2"/>
      <w:sz w:val="21"/>
      <w:lang w:val="en-US" w:eastAsia="zh-CN" w:bidi="ar-SA"/>
    </w:rPr>
  </w:style>
  <w:style w:type="paragraph" w:customStyle="1" w:styleId="Pa0">
    <w:name w:val="Pa0"/>
    <w:basedOn w:val="a6"/>
    <w:next w:val="a6"/>
    <w:uiPriority w:val="99"/>
    <w:qFormat/>
    <w:rsid w:val="00EC6AD9"/>
    <w:pPr>
      <w:autoSpaceDE w:val="0"/>
      <w:autoSpaceDN w:val="0"/>
      <w:adjustRightInd w:val="0"/>
      <w:spacing w:line="241" w:lineRule="atLeast"/>
      <w:jc w:val="left"/>
    </w:pPr>
    <w:rPr>
      <w:rFonts w:ascii="......_." w:eastAsia="......_." w:hAnsi="Calibri"/>
      <w:kern w:val="0"/>
      <w:sz w:val="24"/>
    </w:rPr>
  </w:style>
  <w:style w:type="character" w:customStyle="1" w:styleId="A80">
    <w:name w:val="A8"/>
    <w:uiPriority w:val="99"/>
    <w:qFormat/>
    <w:rsid w:val="00EC6AD9"/>
    <w:rPr>
      <w:rFonts w:cs="......_."/>
      <w:color w:val="000000"/>
      <w:sz w:val="18"/>
      <w:szCs w:val="18"/>
    </w:rPr>
  </w:style>
  <w:style w:type="character" w:customStyle="1" w:styleId="A90">
    <w:name w:val="A9"/>
    <w:uiPriority w:val="99"/>
    <w:qFormat/>
    <w:rsid w:val="00EC6AD9"/>
    <w:rPr>
      <w:rFonts w:cs="......_."/>
      <w:color w:val="000000"/>
      <w:sz w:val="10"/>
      <w:szCs w:val="10"/>
    </w:rPr>
  </w:style>
  <w:style w:type="character" w:customStyle="1" w:styleId="Charc">
    <w:name w:val="普通(网站) Char"/>
    <w:link w:val="afc"/>
    <w:uiPriority w:val="99"/>
    <w:qFormat/>
    <w:rsid w:val="00EC6AD9"/>
    <w:rPr>
      <w:rFonts w:ascii="宋体" w:eastAsia="宋体" w:hAnsi="宋体" w:cs="宋体"/>
      <w:kern w:val="0"/>
      <w:sz w:val="24"/>
      <w:szCs w:val="24"/>
    </w:rPr>
  </w:style>
  <w:style w:type="character" w:customStyle="1" w:styleId="Char28">
    <w:name w:val="批注文字 Char2"/>
    <w:qFormat/>
    <w:rsid w:val="00EC6AD9"/>
    <w:rPr>
      <w:rFonts w:eastAsia="宋体"/>
      <w:sz w:val="24"/>
      <w:lang w:val="en-US" w:eastAsia="zh-CN" w:bidi="ar-SA"/>
    </w:rPr>
  </w:style>
  <w:style w:type="character" w:customStyle="1" w:styleId="-Char">
    <w:name w:val="标书-正文 Char"/>
    <w:link w:val="-"/>
    <w:qFormat/>
    <w:rsid w:val="00EC6AD9"/>
    <w:rPr>
      <w:rFonts w:ascii="Arial" w:hAnsi="Arial" w:cs="Arial"/>
    </w:rPr>
  </w:style>
  <w:style w:type="paragraph" w:customStyle="1" w:styleId="-">
    <w:name w:val="标书-正文"/>
    <w:basedOn w:val="a6"/>
    <w:link w:val="-Char"/>
    <w:qFormat/>
    <w:rsid w:val="00EC6AD9"/>
    <w:pPr>
      <w:spacing w:before="56" w:after="113" w:line="300" w:lineRule="auto"/>
      <w:ind w:firstLineChars="200" w:firstLine="200"/>
      <w:jc w:val="left"/>
    </w:pPr>
    <w:rPr>
      <w:rFonts w:ascii="Arial" w:eastAsiaTheme="minorEastAsia" w:hAnsi="Arial" w:cs="Arial"/>
      <w:szCs w:val="22"/>
    </w:rPr>
  </w:style>
  <w:style w:type="character" w:customStyle="1" w:styleId="Char31">
    <w:name w:val="纯文本 Char3"/>
    <w:qFormat/>
    <w:rsid w:val="00EC6AD9"/>
    <w:rPr>
      <w:rFonts w:ascii="宋体" w:eastAsia="宋体" w:hAnsi="Courier New"/>
      <w:kern w:val="2"/>
      <w:sz w:val="21"/>
      <w:lang w:val="en-US" w:eastAsia="zh-CN" w:bidi="ar-SA"/>
    </w:rPr>
  </w:style>
  <w:style w:type="character" w:customStyle="1" w:styleId="A50">
    <w:name w:val="A5"/>
    <w:qFormat/>
    <w:rsid w:val="00EC6AD9"/>
    <w:rPr>
      <w:rFonts w:cs="DFHeiW9-GB"/>
      <w:color w:val="000000"/>
      <w:sz w:val="22"/>
      <w:szCs w:val="22"/>
    </w:rPr>
  </w:style>
  <w:style w:type="paragraph" w:customStyle="1" w:styleId="xl63">
    <w:name w:val="xl63"/>
    <w:basedOn w:val="a6"/>
    <w:qFormat/>
    <w:rsid w:val="00EC6A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Cs w:val="21"/>
    </w:rPr>
  </w:style>
  <w:style w:type="paragraph" w:customStyle="1" w:styleId="xl64">
    <w:name w:val="xl64"/>
    <w:basedOn w:val="a6"/>
    <w:qFormat/>
    <w:rsid w:val="00EC6AD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Cs w:val="21"/>
    </w:rPr>
  </w:style>
  <w:style w:type="paragraph" w:customStyle="1" w:styleId="xl65">
    <w:name w:val="xl65"/>
    <w:basedOn w:val="a6"/>
    <w:qFormat/>
    <w:rsid w:val="00EC6A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kern w:val="0"/>
      <w:szCs w:val="21"/>
    </w:rPr>
  </w:style>
  <w:style w:type="paragraph" w:customStyle="1" w:styleId="xl66">
    <w:name w:val="xl66"/>
    <w:basedOn w:val="a6"/>
    <w:qFormat/>
    <w:rsid w:val="00EC6AD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kern w:val="0"/>
      <w:szCs w:val="21"/>
    </w:rPr>
  </w:style>
  <w:style w:type="paragraph" w:customStyle="1" w:styleId="Revision2362e9d7-e9be-48b2-af35-34b72f2075bb">
    <w:name w:val="Revision_2362e9d7-e9be-48b2-af35-34b72f2075bb"/>
    <w:uiPriority w:val="99"/>
    <w:qFormat/>
    <w:rsid w:val="00EC6AD9"/>
    <w:rPr>
      <w:rFonts w:ascii="Calibri" w:eastAsia="宋体" w:hAnsi="Calibri" w:cs="Times New Roman"/>
    </w:rPr>
  </w:style>
  <w:style w:type="character" w:customStyle="1" w:styleId="Char32">
    <w:name w:val="批注文字 Char3"/>
    <w:qFormat/>
    <w:rsid w:val="00EC6AD9"/>
    <w:rPr>
      <w:rFonts w:eastAsia="宋体"/>
      <w:sz w:val="24"/>
      <w:lang w:val="en-US" w:eastAsia="zh-CN" w:bidi="ar-SA"/>
    </w:rPr>
  </w:style>
  <w:style w:type="paragraph" w:customStyle="1" w:styleId="SOW">
    <w:name w:val="SOW正文"/>
    <w:basedOn w:val="a6"/>
    <w:qFormat/>
    <w:rsid w:val="00EC6AD9"/>
    <w:pPr>
      <w:snapToGrid w:val="0"/>
      <w:spacing w:before="120" w:line="400" w:lineRule="exact"/>
      <w:ind w:firstLine="425"/>
    </w:pPr>
    <w:rPr>
      <w:sz w:val="24"/>
      <w:szCs w:val="20"/>
    </w:rPr>
  </w:style>
  <w:style w:type="character" w:customStyle="1" w:styleId="3Char3">
    <w:name w:val="标题 3 Char3"/>
    <w:qFormat/>
    <w:rsid w:val="00EC6AD9"/>
    <w:rPr>
      <w:rFonts w:eastAsia="宋体"/>
      <w:b/>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annotation text" w:uiPriority="0" w:qFormat="1"/>
    <w:lsdException w:name="header" w:uiPriority="0" w:qFormat="1"/>
    <w:lsdException w:name="footer" w:uiPriority="0" w:qFormat="1"/>
    <w:lsdException w:name="caption" w:uiPriority="35" w:qFormat="1"/>
    <w:lsdException w:name="table of figures" w:uiPriority="0" w:qFormat="1"/>
    <w:lsdException w:name="envelope return" w:uiPriority="0" w:qFormat="1"/>
    <w:lsdException w:name="footnote reference" w:uiPriority="0" w:qFormat="1"/>
    <w:lsdException w:name="annotation reference" w:uiPriority="0" w:qFormat="1"/>
    <w:lsdException w:name="page number" w:uiPriority="0" w:qFormat="1"/>
    <w:lsdException w:name="table of authorities" w:qFormat="1"/>
    <w:lsdException w:name="List" w:uiPriority="0" w:qFormat="1"/>
    <w:lsdException w:name="List 2" w:uiPriority="0" w:qFormat="1"/>
    <w:lsdException w:name="Title" w:semiHidden="0" w:uiPriority="0" w:unhideWhenUsed="0" w:qFormat="1"/>
    <w:lsdException w:name="Default Paragraph Font" w:uiPriority="1"/>
    <w:lsdException w:name="Body Text" w:uiPriority="0" w:qFormat="1"/>
    <w:lsdException w:name="Body Text Indent" w:qFormat="1"/>
    <w:lsdException w:name="Subtitle" w:semiHidden="0" w:uiPriority="11" w:unhideWhenUsed="0" w:qFormat="1"/>
    <w:lsdException w:name="Salutation" w:uiPriority="0" w:qFormat="1"/>
    <w:lsdException w:name="Date" w:uiPriority="0" w:qFormat="1"/>
    <w:lsdException w:name="Body Text First Indent" w:qFormat="1"/>
    <w:lsdException w:name="Body Text First Indent 2"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qFormat="1"/>
    <w:lsdException w:name="HTML Cite" w:uiPriority="0" w:qFormat="1"/>
    <w:lsdException w:name="HTML Preformatted" w:uiPriority="0" w:qFormat="1"/>
    <w:lsdException w:name="annotation subject" w:uiPriority="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next w:val="a7"/>
    <w:qFormat/>
    <w:rsid w:val="00EC6AD9"/>
    <w:pPr>
      <w:widowControl w:val="0"/>
      <w:jc w:val="both"/>
    </w:pPr>
    <w:rPr>
      <w:rFonts w:ascii="Times New Roman" w:eastAsia="宋体" w:hAnsi="Times New Roman" w:cs="Times New Roman"/>
      <w:szCs w:val="24"/>
    </w:rPr>
  </w:style>
  <w:style w:type="paragraph" w:styleId="11">
    <w:name w:val="heading 1"/>
    <w:basedOn w:val="a6"/>
    <w:next w:val="a6"/>
    <w:link w:val="1Char"/>
    <w:uiPriority w:val="9"/>
    <w:qFormat/>
    <w:rsid w:val="00EC6AD9"/>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6"/>
    <w:link w:val="2Char1"/>
    <w:uiPriority w:val="9"/>
    <w:qFormat/>
    <w:rsid w:val="00EC6AD9"/>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rsid w:val="00EC6AD9"/>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rsid w:val="00EC6AD9"/>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Char"/>
    <w:uiPriority w:val="9"/>
    <w:qFormat/>
    <w:rsid w:val="00EC6AD9"/>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uiPriority w:val="9"/>
    <w:qFormat/>
    <w:rsid w:val="00EC6AD9"/>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uiPriority w:val="9"/>
    <w:qFormat/>
    <w:rsid w:val="00EC6AD9"/>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uiPriority w:val="9"/>
    <w:qFormat/>
    <w:rsid w:val="00EC6AD9"/>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uiPriority w:val="9"/>
    <w:qFormat/>
    <w:rsid w:val="00EC6AD9"/>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Char">
    <w:name w:val="标题 1 Char"/>
    <w:basedOn w:val="a8"/>
    <w:link w:val="11"/>
    <w:uiPriority w:val="9"/>
    <w:qFormat/>
    <w:rsid w:val="00EC6AD9"/>
    <w:rPr>
      <w:rFonts w:ascii="宋体" w:eastAsia="宋体" w:hAnsi="Times New Roman" w:cs="Times New Roman"/>
      <w:b/>
      <w:kern w:val="44"/>
      <w:sz w:val="32"/>
      <w:szCs w:val="20"/>
    </w:rPr>
  </w:style>
  <w:style w:type="character" w:customStyle="1" w:styleId="2Char">
    <w:name w:val="标题 2 Char"/>
    <w:basedOn w:val="a8"/>
    <w:uiPriority w:val="9"/>
    <w:qFormat/>
    <w:rsid w:val="00EC6AD9"/>
    <w:rPr>
      <w:rFonts w:asciiTheme="majorHAnsi" w:eastAsiaTheme="majorEastAsia" w:hAnsiTheme="majorHAnsi" w:cstheme="majorBidi"/>
      <w:b/>
      <w:bCs/>
      <w:sz w:val="32"/>
      <w:szCs w:val="32"/>
    </w:rPr>
  </w:style>
  <w:style w:type="character" w:customStyle="1" w:styleId="3Char">
    <w:name w:val="标题 3 Char"/>
    <w:basedOn w:val="a8"/>
    <w:uiPriority w:val="9"/>
    <w:qFormat/>
    <w:rsid w:val="00EC6AD9"/>
    <w:rPr>
      <w:rFonts w:ascii="Times New Roman" w:eastAsia="宋体" w:hAnsi="Times New Roman" w:cs="Times New Roman"/>
      <w:b/>
      <w:bCs/>
      <w:sz w:val="32"/>
      <w:szCs w:val="32"/>
    </w:rPr>
  </w:style>
  <w:style w:type="character" w:customStyle="1" w:styleId="4Char">
    <w:name w:val="标题 4 Char"/>
    <w:basedOn w:val="a8"/>
    <w:link w:val="4"/>
    <w:qFormat/>
    <w:rsid w:val="00EC6AD9"/>
    <w:rPr>
      <w:rFonts w:ascii="Times New Roman" w:eastAsia="宋体" w:hAnsi="Times New Roman" w:cs="Times New Roman"/>
      <w:kern w:val="0"/>
      <w:sz w:val="24"/>
      <w:szCs w:val="20"/>
    </w:rPr>
  </w:style>
  <w:style w:type="character" w:customStyle="1" w:styleId="5Char">
    <w:name w:val="标题 5 Char"/>
    <w:basedOn w:val="a8"/>
    <w:link w:val="5"/>
    <w:uiPriority w:val="9"/>
    <w:qFormat/>
    <w:rsid w:val="00EC6AD9"/>
    <w:rPr>
      <w:rFonts w:ascii="Times New Roman" w:eastAsia="宋体" w:hAnsi="Times New Roman" w:cs="Times New Roman"/>
      <w:b/>
      <w:kern w:val="0"/>
      <w:sz w:val="28"/>
      <w:szCs w:val="20"/>
    </w:rPr>
  </w:style>
  <w:style w:type="character" w:customStyle="1" w:styleId="6Char">
    <w:name w:val="标题 6 Char"/>
    <w:basedOn w:val="a8"/>
    <w:link w:val="6"/>
    <w:uiPriority w:val="9"/>
    <w:qFormat/>
    <w:rsid w:val="00EC6AD9"/>
    <w:rPr>
      <w:rFonts w:ascii="Arial" w:eastAsia="黑体" w:hAnsi="Arial" w:cs="Times New Roman"/>
      <w:b/>
      <w:kern w:val="0"/>
      <w:sz w:val="24"/>
      <w:szCs w:val="20"/>
    </w:rPr>
  </w:style>
  <w:style w:type="character" w:customStyle="1" w:styleId="7Char">
    <w:name w:val="标题 7 Char"/>
    <w:basedOn w:val="a8"/>
    <w:link w:val="7"/>
    <w:uiPriority w:val="9"/>
    <w:qFormat/>
    <w:rsid w:val="00EC6AD9"/>
    <w:rPr>
      <w:rFonts w:ascii="Times New Roman" w:eastAsia="宋体" w:hAnsi="Times New Roman" w:cs="Times New Roman"/>
      <w:b/>
      <w:kern w:val="0"/>
      <w:sz w:val="24"/>
      <w:szCs w:val="20"/>
    </w:rPr>
  </w:style>
  <w:style w:type="character" w:customStyle="1" w:styleId="8Char">
    <w:name w:val="标题 8 Char"/>
    <w:basedOn w:val="a8"/>
    <w:link w:val="8"/>
    <w:uiPriority w:val="9"/>
    <w:qFormat/>
    <w:rsid w:val="00EC6AD9"/>
    <w:rPr>
      <w:rFonts w:ascii="Arial" w:eastAsia="黑体" w:hAnsi="Arial" w:cs="Times New Roman"/>
      <w:kern w:val="0"/>
      <w:sz w:val="24"/>
      <w:szCs w:val="20"/>
    </w:rPr>
  </w:style>
  <w:style w:type="character" w:customStyle="1" w:styleId="9Char">
    <w:name w:val="标题 9 Char"/>
    <w:basedOn w:val="a8"/>
    <w:link w:val="9"/>
    <w:uiPriority w:val="9"/>
    <w:qFormat/>
    <w:rsid w:val="00EC6AD9"/>
    <w:rPr>
      <w:rFonts w:ascii="Arial" w:eastAsia="黑体" w:hAnsi="Arial" w:cs="Times New Roman"/>
      <w:kern w:val="0"/>
      <w:szCs w:val="20"/>
    </w:rPr>
  </w:style>
  <w:style w:type="paragraph" w:styleId="a7">
    <w:name w:val="Normal Indent"/>
    <w:basedOn w:val="a6"/>
    <w:link w:val="Char1"/>
    <w:qFormat/>
    <w:rsid w:val="00EC6AD9"/>
    <w:pPr>
      <w:autoSpaceDE w:val="0"/>
      <w:autoSpaceDN w:val="0"/>
      <w:adjustRightInd w:val="0"/>
      <w:ind w:firstLine="420"/>
      <w:jc w:val="left"/>
    </w:pPr>
    <w:rPr>
      <w:rFonts w:ascii="宋体"/>
      <w:sz w:val="24"/>
    </w:rPr>
  </w:style>
  <w:style w:type="paragraph" w:styleId="70">
    <w:name w:val="toc 7"/>
    <w:basedOn w:val="a6"/>
    <w:next w:val="a6"/>
    <w:qFormat/>
    <w:rsid w:val="00EC6AD9"/>
    <w:pPr>
      <w:ind w:leftChars="1200" w:left="2520"/>
    </w:pPr>
  </w:style>
  <w:style w:type="paragraph" w:styleId="ab">
    <w:name w:val="table of authorities"/>
    <w:basedOn w:val="a6"/>
    <w:next w:val="a6"/>
    <w:uiPriority w:val="99"/>
    <w:qFormat/>
    <w:rsid w:val="00EC6AD9"/>
    <w:pPr>
      <w:spacing w:line="360" w:lineRule="auto"/>
      <w:ind w:leftChars="200" w:left="420"/>
    </w:pPr>
    <w:rPr>
      <w:sz w:val="24"/>
      <w:szCs w:val="20"/>
    </w:rPr>
  </w:style>
  <w:style w:type="paragraph" w:styleId="ac">
    <w:name w:val="caption"/>
    <w:basedOn w:val="a6"/>
    <w:next w:val="a6"/>
    <w:uiPriority w:val="35"/>
    <w:qFormat/>
    <w:rsid w:val="00EC6AD9"/>
    <w:pPr>
      <w:spacing w:line="480" w:lineRule="auto"/>
    </w:pPr>
    <w:rPr>
      <w:rFonts w:ascii="华文中宋" w:eastAsia="华文中宋" w:hAnsi="华文中宋"/>
      <w:sz w:val="36"/>
      <w:szCs w:val="20"/>
    </w:rPr>
  </w:style>
  <w:style w:type="paragraph" w:styleId="ad">
    <w:name w:val="Document Map"/>
    <w:basedOn w:val="a6"/>
    <w:link w:val="Char"/>
    <w:qFormat/>
    <w:rsid w:val="00EC6AD9"/>
    <w:pPr>
      <w:shd w:val="clear" w:color="auto" w:fill="000080"/>
    </w:pPr>
  </w:style>
  <w:style w:type="character" w:customStyle="1" w:styleId="Char">
    <w:name w:val="文档结构图 Char"/>
    <w:basedOn w:val="a8"/>
    <w:link w:val="ad"/>
    <w:qFormat/>
    <w:rsid w:val="00EC6AD9"/>
    <w:rPr>
      <w:rFonts w:ascii="Times New Roman" w:eastAsia="宋体" w:hAnsi="Times New Roman" w:cs="Times New Roman"/>
      <w:szCs w:val="24"/>
      <w:shd w:val="clear" w:color="auto" w:fill="000080"/>
    </w:rPr>
  </w:style>
  <w:style w:type="paragraph" w:styleId="ae">
    <w:name w:val="annotation text"/>
    <w:basedOn w:val="a6"/>
    <w:link w:val="Char10"/>
    <w:qFormat/>
    <w:rsid w:val="00EC6AD9"/>
    <w:pPr>
      <w:jc w:val="left"/>
    </w:pPr>
  </w:style>
  <w:style w:type="character" w:customStyle="1" w:styleId="Char0">
    <w:name w:val="批注文字 Char"/>
    <w:basedOn w:val="a8"/>
    <w:qFormat/>
    <w:rsid w:val="00EC6AD9"/>
    <w:rPr>
      <w:rFonts w:ascii="Times New Roman" w:eastAsia="宋体" w:hAnsi="Times New Roman" w:cs="Times New Roman"/>
      <w:szCs w:val="24"/>
    </w:rPr>
  </w:style>
  <w:style w:type="paragraph" w:styleId="af">
    <w:name w:val="Salutation"/>
    <w:basedOn w:val="a6"/>
    <w:next w:val="a6"/>
    <w:link w:val="Char2"/>
    <w:qFormat/>
    <w:rsid w:val="00EC6AD9"/>
    <w:pPr>
      <w:widowControl/>
      <w:jc w:val="left"/>
    </w:pPr>
    <w:rPr>
      <w:rFonts w:ascii="Calibri" w:hAnsi="Calibri" w:cs="宋体"/>
      <w:sz w:val="24"/>
      <w:szCs w:val="22"/>
    </w:rPr>
  </w:style>
  <w:style w:type="character" w:customStyle="1" w:styleId="Char3">
    <w:name w:val="称呼 Char"/>
    <w:basedOn w:val="a8"/>
    <w:qFormat/>
    <w:rsid w:val="00EC6AD9"/>
    <w:rPr>
      <w:rFonts w:ascii="Times New Roman" w:eastAsia="宋体" w:hAnsi="Times New Roman" w:cs="Times New Roman"/>
      <w:szCs w:val="24"/>
    </w:rPr>
  </w:style>
  <w:style w:type="paragraph" w:styleId="31">
    <w:name w:val="Body Text 3"/>
    <w:basedOn w:val="a6"/>
    <w:link w:val="3Char0"/>
    <w:qFormat/>
    <w:rsid w:val="00EC6AD9"/>
    <w:pPr>
      <w:spacing w:after="120"/>
    </w:pPr>
    <w:rPr>
      <w:sz w:val="16"/>
      <w:szCs w:val="16"/>
    </w:rPr>
  </w:style>
  <w:style w:type="character" w:customStyle="1" w:styleId="3Char0">
    <w:name w:val="正文文本 3 Char"/>
    <w:basedOn w:val="a8"/>
    <w:link w:val="31"/>
    <w:qFormat/>
    <w:rsid w:val="00EC6AD9"/>
    <w:rPr>
      <w:rFonts w:ascii="Times New Roman" w:eastAsia="宋体" w:hAnsi="Times New Roman" w:cs="Times New Roman"/>
      <w:sz w:val="16"/>
      <w:szCs w:val="16"/>
    </w:rPr>
  </w:style>
  <w:style w:type="paragraph" w:styleId="af0">
    <w:name w:val="Body Text"/>
    <w:basedOn w:val="a6"/>
    <w:link w:val="Char4"/>
    <w:qFormat/>
    <w:rsid w:val="00EC6AD9"/>
    <w:pPr>
      <w:tabs>
        <w:tab w:val="left" w:pos="567"/>
      </w:tabs>
      <w:spacing w:before="120" w:line="22" w:lineRule="atLeast"/>
    </w:pPr>
    <w:rPr>
      <w:rFonts w:ascii="宋体" w:hAnsi="宋体"/>
      <w:sz w:val="24"/>
    </w:rPr>
  </w:style>
  <w:style w:type="character" w:customStyle="1" w:styleId="Char4">
    <w:name w:val="正文文本 Char"/>
    <w:basedOn w:val="a8"/>
    <w:link w:val="af0"/>
    <w:qFormat/>
    <w:rsid w:val="00EC6AD9"/>
    <w:rPr>
      <w:rFonts w:ascii="宋体" w:eastAsia="宋体" w:hAnsi="宋体" w:cs="Times New Roman"/>
      <w:sz w:val="24"/>
      <w:szCs w:val="24"/>
    </w:rPr>
  </w:style>
  <w:style w:type="paragraph" w:styleId="af1">
    <w:name w:val="Body Text Indent"/>
    <w:basedOn w:val="a6"/>
    <w:link w:val="Char20"/>
    <w:uiPriority w:val="99"/>
    <w:qFormat/>
    <w:rsid w:val="00EC6AD9"/>
    <w:pPr>
      <w:spacing w:line="360" w:lineRule="auto"/>
      <w:ind w:firstLine="570"/>
    </w:pPr>
    <w:rPr>
      <w:sz w:val="24"/>
    </w:rPr>
  </w:style>
  <w:style w:type="character" w:customStyle="1" w:styleId="Char5">
    <w:name w:val="正文文本缩进 Char"/>
    <w:basedOn w:val="a8"/>
    <w:uiPriority w:val="99"/>
    <w:qFormat/>
    <w:rsid w:val="00EC6AD9"/>
    <w:rPr>
      <w:rFonts w:ascii="Times New Roman" w:eastAsia="宋体" w:hAnsi="Times New Roman" w:cs="Times New Roman"/>
      <w:szCs w:val="24"/>
    </w:rPr>
  </w:style>
  <w:style w:type="paragraph" w:styleId="22">
    <w:name w:val="List 2"/>
    <w:basedOn w:val="a6"/>
    <w:qFormat/>
    <w:rsid w:val="00EC6AD9"/>
    <w:pPr>
      <w:ind w:leftChars="200" w:left="100" w:hangingChars="200" w:hanging="200"/>
    </w:pPr>
  </w:style>
  <w:style w:type="paragraph" w:styleId="af2">
    <w:name w:val="Block Text"/>
    <w:basedOn w:val="a6"/>
    <w:qFormat/>
    <w:rsid w:val="00EC6AD9"/>
    <w:pPr>
      <w:widowControl/>
      <w:ind w:left="480" w:right="-341" w:firstLine="513"/>
    </w:pPr>
    <w:rPr>
      <w:kern w:val="0"/>
      <w:sz w:val="24"/>
      <w:szCs w:val="20"/>
    </w:rPr>
  </w:style>
  <w:style w:type="paragraph" w:styleId="50">
    <w:name w:val="toc 5"/>
    <w:basedOn w:val="a6"/>
    <w:next w:val="a6"/>
    <w:qFormat/>
    <w:rsid w:val="00EC6AD9"/>
    <w:pPr>
      <w:ind w:leftChars="800" w:left="1680"/>
    </w:pPr>
  </w:style>
  <w:style w:type="paragraph" w:styleId="32">
    <w:name w:val="toc 3"/>
    <w:basedOn w:val="a6"/>
    <w:next w:val="a6"/>
    <w:uiPriority w:val="39"/>
    <w:qFormat/>
    <w:rsid w:val="00EC6AD9"/>
    <w:pPr>
      <w:ind w:leftChars="400" w:left="840"/>
    </w:pPr>
  </w:style>
  <w:style w:type="paragraph" w:styleId="af3">
    <w:name w:val="Plain Text"/>
    <w:basedOn w:val="a6"/>
    <w:link w:val="Char6"/>
    <w:qFormat/>
    <w:rsid w:val="00EC6AD9"/>
    <w:rPr>
      <w:rFonts w:ascii="宋体" w:hAnsi="Courier New" w:hint="eastAsia"/>
      <w:szCs w:val="20"/>
    </w:rPr>
  </w:style>
  <w:style w:type="character" w:customStyle="1" w:styleId="Char6">
    <w:name w:val="纯文本 Char"/>
    <w:basedOn w:val="a8"/>
    <w:link w:val="af3"/>
    <w:qFormat/>
    <w:rsid w:val="00EC6AD9"/>
    <w:rPr>
      <w:rFonts w:ascii="宋体" w:eastAsia="宋体" w:hAnsi="Courier New" w:cs="Times New Roman"/>
      <w:szCs w:val="20"/>
    </w:rPr>
  </w:style>
  <w:style w:type="paragraph" w:styleId="80">
    <w:name w:val="toc 8"/>
    <w:basedOn w:val="a6"/>
    <w:next w:val="a6"/>
    <w:qFormat/>
    <w:rsid w:val="00EC6AD9"/>
    <w:pPr>
      <w:ind w:leftChars="1400" w:left="2940"/>
    </w:pPr>
  </w:style>
  <w:style w:type="paragraph" w:styleId="af4">
    <w:name w:val="Date"/>
    <w:basedOn w:val="a6"/>
    <w:next w:val="a6"/>
    <w:link w:val="Char7"/>
    <w:qFormat/>
    <w:rsid w:val="00EC6AD9"/>
    <w:pPr>
      <w:ind w:leftChars="2500" w:left="100"/>
    </w:pPr>
    <w:rPr>
      <w:rFonts w:ascii="仿宋_GB2312" w:eastAsia="仿宋_GB2312" w:hAnsi="宋体"/>
      <w:color w:val="000000"/>
      <w:sz w:val="24"/>
    </w:rPr>
  </w:style>
  <w:style w:type="character" w:customStyle="1" w:styleId="Char7">
    <w:name w:val="日期 Char"/>
    <w:basedOn w:val="a8"/>
    <w:link w:val="af4"/>
    <w:qFormat/>
    <w:rsid w:val="00EC6AD9"/>
    <w:rPr>
      <w:rFonts w:ascii="仿宋_GB2312" w:eastAsia="仿宋_GB2312" w:hAnsi="宋体" w:cs="Times New Roman"/>
      <w:color w:val="000000"/>
      <w:sz w:val="24"/>
      <w:szCs w:val="24"/>
    </w:rPr>
  </w:style>
  <w:style w:type="paragraph" w:styleId="23">
    <w:name w:val="Body Text Indent 2"/>
    <w:basedOn w:val="a6"/>
    <w:link w:val="2Char0"/>
    <w:qFormat/>
    <w:rsid w:val="00EC6AD9"/>
    <w:pPr>
      <w:ind w:firstLineChars="200" w:firstLine="480"/>
    </w:pPr>
    <w:rPr>
      <w:rFonts w:ascii="仿宋_GB2312" w:eastAsia="仿宋_GB2312"/>
      <w:sz w:val="24"/>
    </w:rPr>
  </w:style>
  <w:style w:type="character" w:customStyle="1" w:styleId="2Char0">
    <w:name w:val="正文文本缩进 2 Char"/>
    <w:basedOn w:val="a8"/>
    <w:link w:val="23"/>
    <w:qFormat/>
    <w:rsid w:val="00EC6AD9"/>
    <w:rPr>
      <w:rFonts w:ascii="仿宋_GB2312" w:eastAsia="仿宋_GB2312" w:hAnsi="Times New Roman" w:cs="Times New Roman"/>
      <w:sz w:val="24"/>
      <w:szCs w:val="24"/>
    </w:rPr>
  </w:style>
  <w:style w:type="paragraph" w:styleId="af5">
    <w:name w:val="Balloon Text"/>
    <w:basedOn w:val="a6"/>
    <w:link w:val="Char8"/>
    <w:uiPriority w:val="99"/>
    <w:qFormat/>
    <w:rsid w:val="00EC6AD9"/>
    <w:rPr>
      <w:sz w:val="18"/>
      <w:szCs w:val="18"/>
    </w:rPr>
  </w:style>
  <w:style w:type="character" w:customStyle="1" w:styleId="Char8">
    <w:name w:val="批注框文本 Char"/>
    <w:basedOn w:val="a8"/>
    <w:link w:val="af5"/>
    <w:uiPriority w:val="99"/>
    <w:qFormat/>
    <w:rsid w:val="00EC6AD9"/>
    <w:rPr>
      <w:rFonts w:ascii="Times New Roman" w:eastAsia="宋体" w:hAnsi="Times New Roman" w:cs="Times New Roman"/>
      <w:sz w:val="18"/>
      <w:szCs w:val="18"/>
    </w:rPr>
  </w:style>
  <w:style w:type="paragraph" w:styleId="af6">
    <w:name w:val="footer"/>
    <w:basedOn w:val="a6"/>
    <w:link w:val="Char11"/>
    <w:qFormat/>
    <w:rsid w:val="00EC6AD9"/>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Char9">
    <w:name w:val="页脚 Char"/>
    <w:basedOn w:val="a8"/>
    <w:uiPriority w:val="99"/>
    <w:qFormat/>
    <w:rsid w:val="00EC6AD9"/>
    <w:rPr>
      <w:rFonts w:ascii="Times New Roman" w:eastAsia="宋体" w:hAnsi="Times New Roman" w:cs="Times New Roman"/>
      <w:sz w:val="18"/>
      <w:szCs w:val="18"/>
    </w:rPr>
  </w:style>
  <w:style w:type="paragraph" w:styleId="af7">
    <w:name w:val="envelope return"/>
    <w:basedOn w:val="a6"/>
    <w:qFormat/>
    <w:rsid w:val="00EC6AD9"/>
    <w:pPr>
      <w:snapToGrid w:val="0"/>
    </w:pPr>
    <w:rPr>
      <w:rFonts w:ascii="Arial" w:hAnsi="Arial"/>
    </w:rPr>
  </w:style>
  <w:style w:type="paragraph" w:styleId="af8">
    <w:name w:val="header"/>
    <w:basedOn w:val="a6"/>
    <w:link w:val="Char12"/>
    <w:qFormat/>
    <w:rsid w:val="00EC6AD9"/>
    <w:pPr>
      <w:pBdr>
        <w:bottom w:val="single" w:sz="6" w:space="1" w:color="auto"/>
      </w:pBdr>
      <w:tabs>
        <w:tab w:val="center" w:pos="4153"/>
        <w:tab w:val="right" w:pos="8306"/>
      </w:tabs>
      <w:snapToGrid w:val="0"/>
      <w:jc w:val="center"/>
    </w:pPr>
    <w:rPr>
      <w:sz w:val="18"/>
      <w:szCs w:val="18"/>
    </w:rPr>
  </w:style>
  <w:style w:type="character" w:customStyle="1" w:styleId="Chara">
    <w:name w:val="页眉 Char"/>
    <w:basedOn w:val="a8"/>
    <w:uiPriority w:val="99"/>
    <w:qFormat/>
    <w:rsid w:val="00EC6AD9"/>
    <w:rPr>
      <w:rFonts w:ascii="Times New Roman" w:eastAsia="宋体" w:hAnsi="Times New Roman" w:cs="Times New Roman"/>
      <w:sz w:val="18"/>
      <w:szCs w:val="18"/>
    </w:rPr>
  </w:style>
  <w:style w:type="paragraph" w:styleId="12">
    <w:name w:val="toc 1"/>
    <w:basedOn w:val="a6"/>
    <w:next w:val="a6"/>
    <w:uiPriority w:val="39"/>
    <w:qFormat/>
    <w:rsid w:val="00EC6AD9"/>
    <w:pPr>
      <w:tabs>
        <w:tab w:val="left" w:pos="1050"/>
        <w:tab w:val="right" w:leader="dot" w:pos="8937"/>
      </w:tabs>
      <w:spacing w:line="300" w:lineRule="auto"/>
    </w:pPr>
    <w:rPr>
      <w:rFonts w:ascii="宋体" w:hAnsi="宋体"/>
      <w:b/>
      <w:sz w:val="24"/>
    </w:rPr>
  </w:style>
  <w:style w:type="paragraph" w:styleId="40">
    <w:name w:val="toc 4"/>
    <w:basedOn w:val="a6"/>
    <w:next w:val="a6"/>
    <w:qFormat/>
    <w:rsid w:val="00EC6AD9"/>
    <w:pPr>
      <w:ind w:leftChars="600" w:left="1260"/>
    </w:pPr>
  </w:style>
  <w:style w:type="paragraph" w:styleId="af9">
    <w:name w:val="Subtitle"/>
    <w:basedOn w:val="a6"/>
    <w:next w:val="a6"/>
    <w:link w:val="Charb"/>
    <w:uiPriority w:val="11"/>
    <w:qFormat/>
    <w:rsid w:val="00EC6AD9"/>
    <w:p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Charb">
    <w:name w:val="副标题 Char"/>
    <w:basedOn w:val="a8"/>
    <w:link w:val="af9"/>
    <w:uiPriority w:val="11"/>
    <w:qFormat/>
    <w:rsid w:val="00EC6AD9"/>
    <w:rPr>
      <w:rFonts w:asciiTheme="majorHAnsi" w:eastAsiaTheme="majorEastAsia" w:hAnsiTheme="majorHAnsi" w:cstheme="majorBidi"/>
      <w:color w:val="595959" w:themeColor="text1" w:themeTint="A6"/>
      <w:spacing w:val="15"/>
      <w:sz w:val="28"/>
      <w:szCs w:val="28"/>
    </w:rPr>
  </w:style>
  <w:style w:type="paragraph" w:styleId="afa">
    <w:name w:val="List"/>
    <w:basedOn w:val="a6"/>
    <w:qFormat/>
    <w:rsid w:val="00EC6AD9"/>
    <w:pPr>
      <w:ind w:left="200" w:hangingChars="200" w:hanging="200"/>
    </w:pPr>
  </w:style>
  <w:style w:type="paragraph" w:styleId="60">
    <w:name w:val="toc 6"/>
    <w:basedOn w:val="a6"/>
    <w:next w:val="a6"/>
    <w:qFormat/>
    <w:rsid w:val="00EC6AD9"/>
    <w:pPr>
      <w:ind w:leftChars="1000" w:left="2100"/>
    </w:pPr>
  </w:style>
  <w:style w:type="paragraph" w:styleId="33">
    <w:name w:val="Body Text Indent 3"/>
    <w:basedOn w:val="a6"/>
    <w:link w:val="3Char2"/>
    <w:qFormat/>
    <w:rsid w:val="00EC6AD9"/>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8"/>
    <w:link w:val="33"/>
    <w:qFormat/>
    <w:rsid w:val="00EC6AD9"/>
    <w:rPr>
      <w:rFonts w:ascii="宋体" w:eastAsia="宋体" w:hAnsi="Times New Roman" w:cs="Times New Roman"/>
      <w:kern w:val="0"/>
      <w:sz w:val="24"/>
      <w:szCs w:val="20"/>
    </w:rPr>
  </w:style>
  <w:style w:type="paragraph" w:styleId="afb">
    <w:name w:val="table of figures"/>
    <w:basedOn w:val="a6"/>
    <w:next w:val="a6"/>
    <w:qFormat/>
    <w:rsid w:val="00EC6AD9"/>
    <w:pPr>
      <w:ind w:leftChars="200" w:left="840" w:hangingChars="200" w:hanging="420"/>
    </w:pPr>
    <w:rPr>
      <w:szCs w:val="20"/>
    </w:rPr>
  </w:style>
  <w:style w:type="paragraph" w:styleId="24">
    <w:name w:val="toc 2"/>
    <w:basedOn w:val="a6"/>
    <w:next w:val="a6"/>
    <w:uiPriority w:val="39"/>
    <w:qFormat/>
    <w:rsid w:val="00EC6AD9"/>
    <w:pPr>
      <w:tabs>
        <w:tab w:val="right" w:leader="dot" w:pos="8937"/>
      </w:tabs>
      <w:spacing w:line="312" w:lineRule="auto"/>
      <w:ind w:leftChars="200" w:left="420"/>
    </w:pPr>
  </w:style>
  <w:style w:type="paragraph" w:styleId="90">
    <w:name w:val="toc 9"/>
    <w:basedOn w:val="a6"/>
    <w:next w:val="a6"/>
    <w:qFormat/>
    <w:rsid w:val="00EC6AD9"/>
    <w:pPr>
      <w:ind w:leftChars="1600" w:left="3360"/>
    </w:pPr>
  </w:style>
  <w:style w:type="paragraph" w:styleId="25">
    <w:name w:val="Body Text 2"/>
    <w:basedOn w:val="a6"/>
    <w:link w:val="2Char2"/>
    <w:qFormat/>
    <w:rsid w:val="00EC6AD9"/>
    <w:pPr>
      <w:jc w:val="center"/>
    </w:pPr>
    <w:rPr>
      <w:color w:val="FF00FF"/>
      <w:szCs w:val="20"/>
    </w:rPr>
  </w:style>
  <w:style w:type="character" w:customStyle="1" w:styleId="2Char2">
    <w:name w:val="正文文本 2 Char"/>
    <w:basedOn w:val="a8"/>
    <w:link w:val="25"/>
    <w:qFormat/>
    <w:rsid w:val="00EC6AD9"/>
    <w:rPr>
      <w:rFonts w:ascii="Times New Roman" w:eastAsia="宋体" w:hAnsi="Times New Roman" w:cs="Times New Roman"/>
      <w:color w:val="FF00FF"/>
      <w:szCs w:val="20"/>
    </w:rPr>
  </w:style>
  <w:style w:type="paragraph" w:styleId="HTML">
    <w:name w:val="HTML Preformatted"/>
    <w:basedOn w:val="a6"/>
    <w:link w:val="HTMLChar"/>
    <w:qFormat/>
    <w:rsid w:val="00EC6A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8"/>
    <w:link w:val="HTML"/>
    <w:qFormat/>
    <w:rsid w:val="00EC6AD9"/>
    <w:rPr>
      <w:rFonts w:ascii="宋体" w:eastAsia="宋体" w:hAnsi="宋体" w:cs="宋体"/>
      <w:kern w:val="0"/>
      <w:sz w:val="24"/>
      <w:szCs w:val="24"/>
    </w:rPr>
  </w:style>
  <w:style w:type="paragraph" w:styleId="afc">
    <w:name w:val="Normal (Web)"/>
    <w:basedOn w:val="a6"/>
    <w:link w:val="Charc"/>
    <w:uiPriority w:val="99"/>
    <w:unhideWhenUsed/>
    <w:qFormat/>
    <w:rsid w:val="00EC6AD9"/>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sid w:val="00EC6AD9"/>
    <w:rPr>
      <w:szCs w:val="20"/>
    </w:rPr>
  </w:style>
  <w:style w:type="paragraph" w:styleId="afd">
    <w:name w:val="Title"/>
    <w:basedOn w:val="a6"/>
    <w:link w:val="Char13"/>
    <w:qFormat/>
    <w:rsid w:val="00EC6AD9"/>
    <w:pPr>
      <w:jc w:val="center"/>
      <w:outlineLvl w:val="0"/>
    </w:pPr>
    <w:rPr>
      <w:b/>
      <w:sz w:val="32"/>
      <w:szCs w:val="20"/>
    </w:rPr>
  </w:style>
  <w:style w:type="character" w:customStyle="1" w:styleId="Chard">
    <w:name w:val="标题 Char"/>
    <w:basedOn w:val="a8"/>
    <w:uiPriority w:val="10"/>
    <w:qFormat/>
    <w:rsid w:val="00EC6AD9"/>
    <w:rPr>
      <w:rFonts w:asciiTheme="majorHAnsi" w:eastAsia="宋体" w:hAnsiTheme="majorHAnsi" w:cstheme="majorBidi"/>
      <w:b/>
      <w:bCs/>
      <w:sz w:val="32"/>
      <w:szCs w:val="32"/>
    </w:rPr>
  </w:style>
  <w:style w:type="paragraph" w:styleId="afe">
    <w:name w:val="annotation subject"/>
    <w:basedOn w:val="ae"/>
    <w:next w:val="ae"/>
    <w:link w:val="Chare"/>
    <w:qFormat/>
    <w:rsid w:val="00EC6AD9"/>
    <w:rPr>
      <w:b/>
      <w:bCs/>
    </w:rPr>
  </w:style>
  <w:style w:type="character" w:customStyle="1" w:styleId="Chare">
    <w:name w:val="批注主题 Char"/>
    <w:basedOn w:val="Char0"/>
    <w:link w:val="afe"/>
    <w:qFormat/>
    <w:rsid w:val="00EC6AD9"/>
    <w:rPr>
      <w:rFonts w:ascii="Times New Roman" w:eastAsia="宋体" w:hAnsi="Times New Roman" w:cs="Times New Roman"/>
      <w:b/>
      <w:bCs/>
      <w:szCs w:val="24"/>
    </w:rPr>
  </w:style>
  <w:style w:type="paragraph" w:styleId="aff">
    <w:name w:val="Body Text First Indent"/>
    <w:basedOn w:val="af0"/>
    <w:link w:val="Charf"/>
    <w:uiPriority w:val="99"/>
    <w:qFormat/>
    <w:rsid w:val="00EC6AD9"/>
    <w:pPr>
      <w:tabs>
        <w:tab w:val="clear" w:pos="567"/>
      </w:tabs>
      <w:spacing w:before="0" w:after="120" w:line="240" w:lineRule="auto"/>
      <w:ind w:firstLineChars="100" w:firstLine="420"/>
    </w:pPr>
    <w:rPr>
      <w:rFonts w:ascii="Times New Roman" w:hAnsi="Times New Roman"/>
      <w:sz w:val="21"/>
      <w:szCs w:val="20"/>
    </w:rPr>
  </w:style>
  <w:style w:type="character" w:customStyle="1" w:styleId="Charf">
    <w:name w:val="正文首行缩进 Char"/>
    <w:basedOn w:val="Char4"/>
    <w:link w:val="aff"/>
    <w:uiPriority w:val="99"/>
    <w:qFormat/>
    <w:rsid w:val="00EC6AD9"/>
    <w:rPr>
      <w:rFonts w:ascii="Times New Roman" w:eastAsia="宋体" w:hAnsi="Times New Roman" w:cs="Times New Roman"/>
      <w:sz w:val="24"/>
      <w:szCs w:val="20"/>
    </w:rPr>
  </w:style>
  <w:style w:type="paragraph" w:styleId="26">
    <w:name w:val="Body Text First Indent 2"/>
    <w:basedOn w:val="af1"/>
    <w:link w:val="2Char3"/>
    <w:uiPriority w:val="99"/>
    <w:qFormat/>
    <w:rsid w:val="00EC6AD9"/>
    <w:pPr>
      <w:spacing w:after="120" w:line="480" w:lineRule="exact"/>
      <w:ind w:leftChars="200" w:left="420" w:firstLineChars="200" w:firstLine="420"/>
    </w:pPr>
    <w:rPr>
      <w:szCs w:val="20"/>
    </w:rPr>
  </w:style>
  <w:style w:type="character" w:customStyle="1" w:styleId="2Char3">
    <w:name w:val="正文首行缩进 2 Char"/>
    <w:basedOn w:val="Char5"/>
    <w:link w:val="26"/>
    <w:uiPriority w:val="99"/>
    <w:qFormat/>
    <w:rsid w:val="00EC6AD9"/>
    <w:rPr>
      <w:rFonts w:ascii="Times New Roman" w:eastAsia="宋体" w:hAnsi="Times New Roman" w:cs="Times New Roman"/>
      <w:sz w:val="24"/>
      <w:szCs w:val="20"/>
    </w:rPr>
  </w:style>
  <w:style w:type="table" w:styleId="aff0">
    <w:name w:val="Table Grid"/>
    <w:basedOn w:val="a9"/>
    <w:uiPriority w:val="59"/>
    <w:qFormat/>
    <w:rsid w:val="00EC6AD9"/>
    <w:rPr>
      <w:rFonts w:ascii="Times New Roman"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sid w:val="00EC6AD9"/>
    <w:rPr>
      <w:rFonts w:ascii="Times New Roman"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1">
    <w:name w:val="Strong"/>
    <w:qFormat/>
    <w:rsid w:val="00EC6AD9"/>
    <w:rPr>
      <w:b/>
      <w:bCs/>
    </w:rPr>
  </w:style>
  <w:style w:type="character" w:styleId="aff2">
    <w:name w:val="page number"/>
    <w:basedOn w:val="a8"/>
    <w:qFormat/>
    <w:rsid w:val="00EC6AD9"/>
  </w:style>
  <w:style w:type="character" w:styleId="aff3">
    <w:name w:val="FollowedHyperlink"/>
    <w:uiPriority w:val="99"/>
    <w:qFormat/>
    <w:rsid w:val="00EC6AD9"/>
    <w:rPr>
      <w:color w:val="800080"/>
      <w:u w:val="single"/>
    </w:rPr>
  </w:style>
  <w:style w:type="character" w:styleId="aff4">
    <w:name w:val="Emphasis"/>
    <w:uiPriority w:val="20"/>
    <w:qFormat/>
    <w:rsid w:val="00EC6AD9"/>
    <w:rPr>
      <w:color w:val="CC0033"/>
    </w:rPr>
  </w:style>
  <w:style w:type="character" w:styleId="aff5">
    <w:name w:val="Hyperlink"/>
    <w:uiPriority w:val="99"/>
    <w:qFormat/>
    <w:rsid w:val="00EC6AD9"/>
    <w:rPr>
      <w:color w:val="0000FF"/>
      <w:u w:val="single"/>
    </w:rPr>
  </w:style>
  <w:style w:type="character" w:styleId="aff6">
    <w:name w:val="annotation reference"/>
    <w:basedOn w:val="a8"/>
    <w:qFormat/>
    <w:rsid w:val="00EC6AD9"/>
    <w:rPr>
      <w:sz w:val="21"/>
      <w:szCs w:val="21"/>
    </w:rPr>
  </w:style>
  <w:style w:type="character" w:styleId="HTML0">
    <w:name w:val="HTML Cite"/>
    <w:qFormat/>
    <w:rsid w:val="00EC6AD9"/>
    <w:rPr>
      <w:i/>
      <w:iCs/>
    </w:rPr>
  </w:style>
  <w:style w:type="character" w:styleId="aff7">
    <w:name w:val="footnote reference"/>
    <w:qFormat/>
    <w:rsid w:val="00EC6AD9"/>
    <w:rPr>
      <w:vertAlign w:val="superscript"/>
    </w:rPr>
  </w:style>
  <w:style w:type="character" w:customStyle="1" w:styleId="2Char1">
    <w:name w:val="标题 2 Char1"/>
    <w:link w:val="21"/>
    <w:uiPriority w:val="9"/>
    <w:qFormat/>
    <w:rsid w:val="00EC6AD9"/>
    <w:rPr>
      <w:rFonts w:ascii="Arial" w:eastAsia="黑体" w:hAnsi="Arial" w:cs="Times New Roman"/>
      <w:b/>
      <w:kern w:val="0"/>
      <w:sz w:val="30"/>
      <w:szCs w:val="20"/>
    </w:rPr>
  </w:style>
  <w:style w:type="character" w:customStyle="1" w:styleId="3Char1">
    <w:name w:val="标题 3 Char1"/>
    <w:link w:val="30"/>
    <w:qFormat/>
    <w:rsid w:val="00EC6AD9"/>
    <w:rPr>
      <w:rFonts w:ascii="宋体" w:eastAsia="宋体" w:hAnsi="Times New Roman" w:cs="Times New Roman"/>
      <w:b/>
      <w:kern w:val="0"/>
      <w:sz w:val="24"/>
      <w:szCs w:val="20"/>
      <w:u w:val="single"/>
    </w:rPr>
  </w:style>
  <w:style w:type="character" w:customStyle="1" w:styleId="c21">
    <w:name w:val="c21"/>
    <w:qFormat/>
    <w:rsid w:val="00EC6AD9"/>
    <w:rPr>
      <w:rFonts w:ascii="ˎ̥" w:hAnsi="ˎ̥" w:hint="default"/>
      <w:color w:val="000000"/>
      <w:sz w:val="20"/>
      <w:szCs w:val="20"/>
      <w:u w:val="none"/>
    </w:rPr>
  </w:style>
  <w:style w:type="character" w:customStyle="1" w:styleId="title4">
    <w:name w:val="title4"/>
    <w:qFormat/>
    <w:rsid w:val="00EC6AD9"/>
    <w:rPr>
      <w:b/>
      <w:bCs/>
      <w:color w:val="1D87B3"/>
      <w:sz w:val="15"/>
      <w:szCs w:val="15"/>
    </w:rPr>
  </w:style>
  <w:style w:type="character" w:customStyle="1" w:styleId="2CharChar">
    <w:name w:val="标题 2 Char Char"/>
    <w:qFormat/>
    <w:rsid w:val="00EC6AD9"/>
    <w:rPr>
      <w:rFonts w:ascii="Arial" w:eastAsia="黑体" w:hAnsi="Arial"/>
      <w:b/>
      <w:bCs/>
      <w:kern w:val="2"/>
      <w:sz w:val="32"/>
      <w:szCs w:val="32"/>
      <w:lang w:val="en-US" w:eastAsia="zh-CN" w:bidi="ar-SA"/>
    </w:rPr>
  </w:style>
  <w:style w:type="character" w:customStyle="1" w:styleId="black1">
    <w:name w:val="black1"/>
    <w:qFormat/>
    <w:rsid w:val="00EC6AD9"/>
    <w:rPr>
      <w:color w:val="000000"/>
    </w:rPr>
  </w:style>
  <w:style w:type="character" w:customStyle="1" w:styleId="street-address">
    <w:name w:val="street-address"/>
    <w:basedOn w:val="a8"/>
    <w:qFormat/>
    <w:rsid w:val="00EC6AD9"/>
  </w:style>
  <w:style w:type="character" w:customStyle="1" w:styleId="locality">
    <w:name w:val="locality"/>
    <w:basedOn w:val="a8"/>
    <w:qFormat/>
    <w:rsid w:val="00EC6AD9"/>
  </w:style>
  <w:style w:type="character" w:customStyle="1" w:styleId="Char1">
    <w:name w:val="正文缩进 Char1"/>
    <w:link w:val="a7"/>
    <w:qFormat/>
    <w:rsid w:val="00EC6AD9"/>
    <w:rPr>
      <w:rFonts w:ascii="宋体" w:eastAsia="宋体" w:hAnsi="Times New Roman" w:cs="Times New Roman"/>
      <w:sz w:val="24"/>
      <w:szCs w:val="24"/>
    </w:rPr>
  </w:style>
  <w:style w:type="character" w:customStyle="1" w:styleId="Char14">
    <w:name w:val="正文文本缩进 Char1"/>
    <w:link w:val="14"/>
    <w:qFormat/>
    <w:rsid w:val="00EC6AD9"/>
    <w:rPr>
      <w:rFonts w:ascii="宋体" w:eastAsia="宋体" w:hAnsi="宋体"/>
      <w:sz w:val="24"/>
      <w:szCs w:val="24"/>
    </w:rPr>
  </w:style>
  <w:style w:type="paragraph" w:customStyle="1" w:styleId="14">
    <w:name w:val="正文文本缩进1"/>
    <w:basedOn w:val="a6"/>
    <w:link w:val="Char14"/>
    <w:qFormat/>
    <w:rsid w:val="00EC6AD9"/>
    <w:pPr>
      <w:spacing w:line="480" w:lineRule="exact"/>
      <w:ind w:firstLineChars="200" w:firstLine="480"/>
    </w:pPr>
    <w:rPr>
      <w:rFonts w:ascii="宋体" w:hAnsi="宋体" w:cstheme="minorBidi"/>
      <w:sz w:val="24"/>
    </w:rPr>
  </w:style>
  <w:style w:type="character" w:customStyle="1" w:styleId="CharChar11">
    <w:name w:val="Char Char11"/>
    <w:qFormat/>
    <w:rsid w:val="00EC6AD9"/>
    <w:rPr>
      <w:rFonts w:ascii="宋体" w:eastAsia="宋体"/>
      <w:b/>
      <w:sz w:val="24"/>
      <w:u w:val="single"/>
      <w:lang w:val="en-US" w:eastAsia="zh-CN" w:bidi="ar-SA"/>
    </w:rPr>
  </w:style>
  <w:style w:type="character" w:customStyle="1" w:styleId="txt">
    <w:name w:val="txt"/>
    <w:basedOn w:val="a8"/>
    <w:qFormat/>
    <w:rsid w:val="00EC6AD9"/>
  </w:style>
  <w:style w:type="character" w:customStyle="1" w:styleId="Char20">
    <w:name w:val="正文文本缩进 Char2"/>
    <w:link w:val="af1"/>
    <w:uiPriority w:val="99"/>
    <w:qFormat/>
    <w:rsid w:val="00EC6AD9"/>
    <w:rPr>
      <w:rFonts w:ascii="Times New Roman" w:eastAsia="宋体" w:hAnsi="Times New Roman" w:cs="Times New Roman"/>
      <w:sz w:val="24"/>
      <w:szCs w:val="24"/>
    </w:rPr>
  </w:style>
  <w:style w:type="character" w:customStyle="1" w:styleId="CharChar">
    <w:name w:val="正文缩进 Char Char"/>
    <w:link w:val="15"/>
    <w:qFormat/>
    <w:rsid w:val="00EC6AD9"/>
    <w:rPr>
      <w:rFonts w:ascii="宋体" w:eastAsia="宋体"/>
      <w:snapToGrid w:val="0"/>
      <w:color w:val="000000"/>
      <w:kern w:val="28"/>
      <w:sz w:val="28"/>
    </w:rPr>
  </w:style>
  <w:style w:type="paragraph" w:customStyle="1" w:styleId="15">
    <w:name w:val="正文缩进1"/>
    <w:basedOn w:val="a6"/>
    <w:link w:val="CharChar"/>
    <w:qFormat/>
    <w:rsid w:val="00EC6AD9"/>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1Char1">
    <w:name w:val="普通文字1 Char1"/>
    <w:qFormat/>
    <w:rsid w:val="00EC6AD9"/>
    <w:rPr>
      <w:rFonts w:ascii="宋体" w:eastAsia="宋体" w:hAnsi="Courier New"/>
      <w:kern w:val="2"/>
      <w:sz w:val="21"/>
      <w:lang w:val="en-US" w:eastAsia="zh-CN" w:bidi="ar-SA"/>
    </w:rPr>
  </w:style>
  <w:style w:type="character" w:customStyle="1" w:styleId="chanpin1">
    <w:name w:val="chanpin1"/>
    <w:qFormat/>
    <w:rsid w:val="00EC6AD9"/>
    <w:rPr>
      <w:rFonts w:ascii="ˎ̥" w:hAnsi="ˎ̥" w:hint="default"/>
      <w:color w:val="000000"/>
      <w:sz w:val="20"/>
      <w:szCs w:val="20"/>
      <w:u w:val="none"/>
    </w:rPr>
  </w:style>
  <w:style w:type="character" w:customStyle="1" w:styleId="Char15">
    <w:name w:val="列出段落 Char1"/>
    <w:link w:val="aff8"/>
    <w:qFormat/>
    <w:rsid w:val="00EC6AD9"/>
    <w:rPr>
      <w:rFonts w:ascii="Calibri" w:eastAsia="宋体" w:hAnsi="Calibri"/>
    </w:rPr>
  </w:style>
  <w:style w:type="paragraph" w:styleId="aff8">
    <w:name w:val="List Paragraph"/>
    <w:basedOn w:val="a6"/>
    <w:link w:val="Char15"/>
    <w:qFormat/>
    <w:rsid w:val="00EC6AD9"/>
    <w:pPr>
      <w:ind w:firstLineChars="200" w:firstLine="420"/>
    </w:pPr>
    <w:rPr>
      <w:rFonts w:ascii="Calibri" w:hAnsi="Calibri" w:cstheme="minorBidi"/>
      <w:szCs w:val="22"/>
    </w:rPr>
  </w:style>
  <w:style w:type="character" w:customStyle="1" w:styleId="3CharChar">
    <w:name w:val="标题 3 Char Char"/>
    <w:qFormat/>
    <w:rsid w:val="00EC6AD9"/>
    <w:rPr>
      <w:rFonts w:eastAsia="宋体"/>
      <w:b/>
      <w:bCs/>
      <w:kern w:val="2"/>
      <w:sz w:val="32"/>
      <w:szCs w:val="32"/>
      <w:lang w:val="en-US" w:eastAsia="zh-CN" w:bidi="ar-SA"/>
    </w:rPr>
  </w:style>
  <w:style w:type="character" w:customStyle="1" w:styleId="1Char0">
    <w:name w:val="段1 Char"/>
    <w:qFormat/>
    <w:rsid w:val="00EC6AD9"/>
    <w:rPr>
      <w:rFonts w:ascii="宋体" w:eastAsia="宋体"/>
      <w:sz w:val="24"/>
      <w:lang w:val="en-US" w:eastAsia="zh-CN" w:bidi="ar-SA"/>
    </w:rPr>
  </w:style>
  <w:style w:type="character" w:customStyle="1" w:styleId="Char12">
    <w:name w:val="页眉 Char1"/>
    <w:link w:val="af8"/>
    <w:qFormat/>
    <w:rsid w:val="00EC6AD9"/>
    <w:rPr>
      <w:rFonts w:ascii="Times New Roman" w:eastAsia="宋体" w:hAnsi="Times New Roman" w:cs="Times New Roman"/>
      <w:sz w:val="18"/>
      <w:szCs w:val="18"/>
    </w:rPr>
  </w:style>
  <w:style w:type="character" w:customStyle="1" w:styleId="chanpin">
    <w:name w:val="chanpin拷贝"/>
    <w:basedOn w:val="a8"/>
    <w:qFormat/>
    <w:rsid w:val="00EC6AD9"/>
  </w:style>
  <w:style w:type="character" w:customStyle="1" w:styleId="Char16">
    <w:name w:val="纯文本 Char1"/>
    <w:qFormat/>
    <w:rsid w:val="00EC6AD9"/>
    <w:rPr>
      <w:rFonts w:ascii="宋体" w:eastAsia="宋体" w:hAnsi="Courier New"/>
      <w:kern w:val="2"/>
      <w:sz w:val="21"/>
      <w:lang w:val="en-US" w:eastAsia="zh-CN" w:bidi="ar-SA"/>
    </w:rPr>
  </w:style>
  <w:style w:type="character" w:customStyle="1" w:styleId="apple-style-span">
    <w:name w:val="apple-style-span"/>
    <w:qFormat/>
    <w:rsid w:val="00EC6AD9"/>
    <w:rPr>
      <w:rFonts w:cs="Times New Roman"/>
    </w:rPr>
  </w:style>
  <w:style w:type="paragraph" w:customStyle="1" w:styleId="aff9">
    <w:name w:val="二级条标题"/>
    <w:basedOn w:val="a0"/>
    <w:next w:val="a6"/>
    <w:qFormat/>
    <w:rsid w:val="00EC6AD9"/>
    <w:pPr>
      <w:numPr>
        <w:numId w:val="0"/>
      </w:numPr>
      <w:ind w:hanging="840"/>
      <w:outlineLvl w:val="2"/>
    </w:pPr>
    <w:rPr>
      <w:rFonts w:ascii="宋体" w:eastAsia="宋体"/>
      <w:b w:val="0"/>
    </w:rPr>
  </w:style>
  <w:style w:type="paragraph" w:customStyle="1" w:styleId="a0">
    <w:name w:val="一级条标题"/>
    <w:basedOn w:val="a"/>
    <w:next w:val="a6"/>
    <w:qFormat/>
    <w:rsid w:val="00EC6AD9"/>
    <w:pPr>
      <w:numPr>
        <w:ilvl w:val="1"/>
      </w:numPr>
      <w:tabs>
        <w:tab w:val="left" w:pos="360"/>
        <w:tab w:val="left" w:pos="840"/>
      </w:tabs>
      <w:ind w:left="0" w:hanging="840"/>
      <w:outlineLvl w:val="1"/>
    </w:pPr>
  </w:style>
  <w:style w:type="paragraph" w:customStyle="1" w:styleId="a">
    <w:name w:val="章标题"/>
    <w:next w:val="a6"/>
    <w:qFormat/>
    <w:rsid w:val="00EC6AD9"/>
    <w:pPr>
      <w:numPr>
        <w:numId w:val="1"/>
      </w:numPr>
      <w:spacing w:beforeLines="50" w:before="156" w:afterLines="50" w:after="156" w:line="460" w:lineRule="exact"/>
      <w:ind w:left="0"/>
      <w:jc w:val="both"/>
      <w:outlineLvl w:val="0"/>
    </w:pPr>
    <w:rPr>
      <w:rFonts w:ascii="黑体" w:eastAsia="黑体" w:hAnsi="Times New Roman" w:cs="Times New Roman"/>
      <w:b/>
      <w:kern w:val="0"/>
      <w:sz w:val="28"/>
      <w:szCs w:val="20"/>
    </w:rPr>
  </w:style>
  <w:style w:type="paragraph" w:customStyle="1" w:styleId="font7">
    <w:name w:val="font7"/>
    <w:basedOn w:val="a6"/>
    <w:qFormat/>
    <w:rsid w:val="00EC6AD9"/>
    <w:pPr>
      <w:widowControl/>
      <w:spacing w:before="100" w:beforeAutospacing="1" w:after="100" w:afterAutospacing="1"/>
      <w:jc w:val="left"/>
    </w:pPr>
    <w:rPr>
      <w:rFonts w:eastAsia="Arial Unicode MS"/>
      <w:b/>
      <w:bCs/>
      <w:color w:val="000000"/>
      <w:kern w:val="0"/>
      <w:sz w:val="20"/>
      <w:szCs w:val="20"/>
    </w:rPr>
  </w:style>
  <w:style w:type="paragraph" w:customStyle="1" w:styleId="affa">
    <w:name w:val="字元 字元"/>
    <w:basedOn w:val="a6"/>
    <w:qFormat/>
    <w:rsid w:val="00EC6AD9"/>
    <w:rPr>
      <w:rFonts w:ascii="Tahoma" w:hAnsi="Tahoma"/>
      <w:sz w:val="24"/>
      <w:szCs w:val="20"/>
    </w:rPr>
  </w:style>
  <w:style w:type="paragraph" w:customStyle="1" w:styleId="Char3CharCharChar">
    <w:name w:val="Char3 Char Char Char"/>
    <w:basedOn w:val="a6"/>
    <w:qFormat/>
    <w:rsid w:val="00EC6AD9"/>
    <w:rPr>
      <w:rFonts w:ascii="Tahoma" w:hAnsi="Tahoma"/>
      <w:sz w:val="24"/>
      <w:szCs w:val="20"/>
    </w:rPr>
  </w:style>
  <w:style w:type="paragraph" w:customStyle="1" w:styleId="font6">
    <w:name w:val="font6"/>
    <w:basedOn w:val="a6"/>
    <w:qFormat/>
    <w:rsid w:val="00EC6AD9"/>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rsid w:val="00EC6AD9"/>
    <w:pPr>
      <w:numPr>
        <w:numId w:val="2"/>
      </w:numPr>
    </w:pPr>
  </w:style>
  <w:style w:type="paragraph" w:customStyle="1" w:styleId="1">
    <w:name w:val="项目编号1"/>
    <w:basedOn w:val="a6"/>
    <w:qFormat/>
    <w:rsid w:val="00EC6AD9"/>
    <w:pPr>
      <w:numPr>
        <w:numId w:val="3"/>
      </w:numPr>
      <w:spacing w:before="100" w:beforeAutospacing="1" w:after="100" w:afterAutospacing="1" w:line="360" w:lineRule="auto"/>
    </w:pPr>
    <w:rPr>
      <w:sz w:val="24"/>
    </w:rPr>
  </w:style>
  <w:style w:type="paragraph" w:customStyle="1" w:styleId="affb">
    <w:name w:val="图中文字"/>
    <w:basedOn w:val="a6"/>
    <w:qFormat/>
    <w:rsid w:val="00EC6AD9"/>
    <w:pPr>
      <w:adjustRightInd w:val="0"/>
      <w:snapToGrid w:val="0"/>
      <w:spacing w:line="0" w:lineRule="atLeast"/>
      <w:jc w:val="center"/>
    </w:pPr>
    <w:rPr>
      <w:sz w:val="24"/>
      <w:szCs w:val="20"/>
    </w:rPr>
  </w:style>
  <w:style w:type="paragraph" w:customStyle="1" w:styleId="xl46">
    <w:name w:val="xl46"/>
    <w:basedOn w:val="a6"/>
    <w:qFormat/>
    <w:rsid w:val="00EC6AD9"/>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rsid w:val="00EC6AD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1">
    <w:name w:val="Char2"/>
    <w:basedOn w:val="a6"/>
    <w:qFormat/>
    <w:rsid w:val="00EC6AD9"/>
    <w:rPr>
      <w:rFonts w:ascii="Tahoma" w:hAnsi="Tahoma"/>
      <w:sz w:val="24"/>
      <w:szCs w:val="20"/>
    </w:rPr>
  </w:style>
  <w:style w:type="paragraph" w:customStyle="1" w:styleId="xl35">
    <w:name w:val="xl35"/>
    <w:basedOn w:val="a6"/>
    <w:qFormat/>
    <w:rsid w:val="00EC6AD9"/>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rsid w:val="00EC6AD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rsid w:val="00EC6AD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rsid w:val="00EC6AD9"/>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rsid w:val="00EC6AD9"/>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rsid w:val="00EC6AD9"/>
    <w:pPr>
      <w:snapToGrid w:val="0"/>
      <w:spacing w:line="360" w:lineRule="auto"/>
      <w:ind w:firstLineChars="200" w:firstLine="200"/>
    </w:pPr>
    <w:rPr>
      <w:rFonts w:eastAsia="仿宋_GB2312"/>
      <w:sz w:val="24"/>
    </w:rPr>
  </w:style>
  <w:style w:type="paragraph" w:customStyle="1" w:styleId="xl38">
    <w:name w:val="xl38"/>
    <w:basedOn w:val="a6"/>
    <w:qFormat/>
    <w:rsid w:val="00EC6AD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rsid w:val="00EC6AD9"/>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c">
    <w:name w:val="正文 + 宋体"/>
    <w:basedOn w:val="a6"/>
    <w:qFormat/>
    <w:rsid w:val="00EC6AD9"/>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rsid w:val="00EC6AD9"/>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rsid w:val="00EC6A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rsid w:val="00EC6AD9"/>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EC6AD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rsid w:val="00EC6AD9"/>
    <w:pPr>
      <w:widowControl/>
      <w:spacing w:before="100" w:beforeAutospacing="1" w:after="100" w:afterAutospacing="1"/>
      <w:jc w:val="left"/>
    </w:pPr>
    <w:rPr>
      <w:kern w:val="0"/>
      <w:sz w:val="36"/>
      <w:szCs w:val="36"/>
    </w:rPr>
  </w:style>
  <w:style w:type="paragraph" w:customStyle="1" w:styleId="Charf0">
    <w:name w:val="Char"/>
    <w:basedOn w:val="a6"/>
    <w:qFormat/>
    <w:rsid w:val="00EC6AD9"/>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rsid w:val="00EC6AD9"/>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rsid w:val="00EC6AD9"/>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rsid w:val="00EC6AD9"/>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qFormat/>
    <w:rsid w:val="00EC6AD9"/>
    <w:rPr>
      <w:rFonts w:ascii="Tahoma" w:hAnsi="Tahoma"/>
      <w:sz w:val="24"/>
    </w:rPr>
  </w:style>
  <w:style w:type="paragraph" w:customStyle="1" w:styleId="xl26">
    <w:name w:val="xl26"/>
    <w:basedOn w:val="a6"/>
    <w:qFormat/>
    <w:rsid w:val="00EC6A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rsid w:val="00EC6AD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rsid w:val="00EC6AD9"/>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d">
    <w:name w:val="样式 宋体 五号 行距: 单倍行距"/>
    <w:basedOn w:val="a6"/>
    <w:qFormat/>
    <w:rsid w:val="00EC6AD9"/>
    <w:pPr>
      <w:adjustRightInd w:val="0"/>
      <w:jc w:val="left"/>
      <w:textAlignment w:val="baseline"/>
    </w:pPr>
    <w:rPr>
      <w:rFonts w:ascii="宋体" w:hAnsi="宋体"/>
      <w:kern w:val="0"/>
      <w:szCs w:val="20"/>
    </w:rPr>
  </w:style>
  <w:style w:type="paragraph" w:customStyle="1" w:styleId="Char1CharCharChar1">
    <w:name w:val="Char1 Char Char Char1"/>
    <w:basedOn w:val="a6"/>
    <w:qFormat/>
    <w:rsid w:val="00EC6AD9"/>
    <w:rPr>
      <w:rFonts w:ascii="Tahoma" w:hAnsi="Tahoma" w:cs="仿宋_GB2312"/>
      <w:sz w:val="24"/>
      <w:szCs w:val="28"/>
    </w:rPr>
  </w:style>
  <w:style w:type="paragraph" w:customStyle="1" w:styleId="a2">
    <w:name w:val="四级条标题"/>
    <w:basedOn w:val="a1"/>
    <w:next w:val="a6"/>
    <w:qFormat/>
    <w:rsid w:val="00EC6AD9"/>
    <w:pPr>
      <w:numPr>
        <w:ilvl w:val="4"/>
      </w:numPr>
      <w:ind w:left="0" w:hanging="840"/>
      <w:outlineLvl w:val="4"/>
    </w:pPr>
  </w:style>
  <w:style w:type="paragraph" w:customStyle="1" w:styleId="a1">
    <w:name w:val="三级条标题"/>
    <w:basedOn w:val="aff9"/>
    <w:next w:val="a6"/>
    <w:qFormat/>
    <w:rsid w:val="00EC6AD9"/>
    <w:pPr>
      <w:numPr>
        <w:ilvl w:val="3"/>
        <w:numId w:val="1"/>
      </w:numPr>
      <w:ind w:left="0" w:hanging="840"/>
      <w:outlineLvl w:val="3"/>
    </w:pPr>
  </w:style>
  <w:style w:type="paragraph" w:customStyle="1" w:styleId="affe">
    <w:name w:val="??"/>
    <w:qFormat/>
    <w:rsid w:val="00EC6AD9"/>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2">
    <w:name w:val="样式 标题 2 + 宋体 五号 行距: 单倍行距"/>
    <w:basedOn w:val="21"/>
    <w:qFormat/>
    <w:rsid w:val="00EC6AD9"/>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rsid w:val="00EC6AD9"/>
    <w:pPr>
      <w:ind w:firstLineChars="200" w:firstLine="420"/>
    </w:pPr>
    <w:rPr>
      <w:rFonts w:ascii="Calibri" w:hAnsi="Calibri"/>
      <w:szCs w:val="22"/>
    </w:rPr>
  </w:style>
  <w:style w:type="paragraph" w:customStyle="1" w:styleId="16">
    <w:name w:val="项目符号1"/>
    <w:basedOn w:val="afff"/>
    <w:qFormat/>
    <w:rsid w:val="00EC6AD9"/>
    <w:pPr>
      <w:ind w:left="-25" w:firstLine="0"/>
    </w:pPr>
  </w:style>
  <w:style w:type="paragraph" w:customStyle="1" w:styleId="afff">
    <w:name w:val="正文文本样式"/>
    <w:basedOn w:val="a6"/>
    <w:qFormat/>
    <w:rsid w:val="00EC6AD9"/>
    <w:pPr>
      <w:spacing w:line="360" w:lineRule="auto"/>
      <w:ind w:firstLine="482"/>
    </w:pPr>
    <w:rPr>
      <w:rFonts w:cs="宋体"/>
      <w:sz w:val="24"/>
      <w:szCs w:val="20"/>
    </w:rPr>
  </w:style>
  <w:style w:type="paragraph" w:customStyle="1" w:styleId="xl27">
    <w:name w:val="xl27"/>
    <w:basedOn w:val="a6"/>
    <w:qFormat/>
    <w:rsid w:val="00EC6A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rsid w:val="00EC6AD9"/>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rsid w:val="00EC6AD9"/>
    <w:pPr>
      <w:numPr>
        <w:ilvl w:val="5"/>
      </w:numPr>
      <w:ind w:left="0" w:hanging="840"/>
      <w:outlineLvl w:val="5"/>
    </w:pPr>
  </w:style>
  <w:style w:type="paragraph" w:customStyle="1" w:styleId="xl49">
    <w:name w:val="xl49"/>
    <w:basedOn w:val="a6"/>
    <w:qFormat/>
    <w:rsid w:val="00EC6AD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0">
    <w:name w:val="文档正文"/>
    <w:basedOn w:val="a6"/>
    <w:qFormat/>
    <w:rsid w:val="00EC6AD9"/>
    <w:pPr>
      <w:snapToGrid w:val="0"/>
      <w:spacing w:before="120" w:after="120" w:line="180" w:lineRule="auto"/>
    </w:pPr>
    <w:rPr>
      <w:rFonts w:ascii="Arial" w:hAnsi="Arial"/>
      <w:szCs w:val="20"/>
    </w:rPr>
  </w:style>
  <w:style w:type="paragraph" w:customStyle="1" w:styleId="xl33">
    <w:name w:val="xl33"/>
    <w:basedOn w:val="a6"/>
    <w:qFormat/>
    <w:rsid w:val="00EC6AD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rsid w:val="00EC6A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sid w:val="00EC6AD9"/>
    <w:rPr>
      <w:rFonts w:ascii="Tahoma" w:hAnsi="Tahoma"/>
      <w:sz w:val="24"/>
      <w:szCs w:val="20"/>
    </w:rPr>
  </w:style>
  <w:style w:type="paragraph" w:customStyle="1" w:styleId="xl44">
    <w:name w:val="xl44"/>
    <w:basedOn w:val="a6"/>
    <w:qFormat/>
    <w:rsid w:val="00EC6AD9"/>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rsid w:val="00EC6AD9"/>
    <w:pPr>
      <w:numPr>
        <w:numId w:val="5"/>
      </w:numPr>
      <w:spacing w:before="120"/>
    </w:pPr>
    <w:rPr>
      <w:rFonts w:ascii="宋体"/>
      <w:sz w:val="28"/>
      <w:szCs w:val="20"/>
    </w:rPr>
  </w:style>
  <w:style w:type="paragraph" w:customStyle="1" w:styleId="font9">
    <w:name w:val="font9"/>
    <w:basedOn w:val="a6"/>
    <w:qFormat/>
    <w:rsid w:val="00EC6AD9"/>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sid w:val="00EC6AD9"/>
    <w:rPr>
      <w:rFonts w:ascii="Tahoma" w:hAnsi="Tahoma"/>
      <w:sz w:val="24"/>
      <w:szCs w:val="20"/>
    </w:rPr>
  </w:style>
  <w:style w:type="paragraph" w:customStyle="1" w:styleId="CharCharCharCharCharCharCharCharCharChar">
    <w:name w:val="Char Char Char Char Char Char Char Char Char Char"/>
    <w:basedOn w:val="a6"/>
    <w:qFormat/>
    <w:rsid w:val="00EC6AD9"/>
  </w:style>
  <w:style w:type="paragraph" w:customStyle="1" w:styleId="CharChar1CharCharCharCharCharCharCharChar">
    <w:name w:val="Char Char1 Char Char Char Char Char Char Char Char"/>
    <w:basedOn w:val="a6"/>
    <w:qFormat/>
    <w:rsid w:val="00EC6AD9"/>
    <w:pPr>
      <w:widowControl/>
      <w:spacing w:after="160" w:line="240" w:lineRule="exact"/>
      <w:jc w:val="left"/>
    </w:pPr>
    <w:rPr>
      <w:rFonts w:ascii="Verdana" w:hAnsi="Verdana"/>
      <w:kern w:val="0"/>
      <w:sz w:val="20"/>
      <w:szCs w:val="20"/>
      <w:lang w:eastAsia="en-US"/>
    </w:rPr>
  </w:style>
  <w:style w:type="paragraph" w:customStyle="1" w:styleId="Char17">
    <w:name w:val="Char1"/>
    <w:basedOn w:val="a6"/>
    <w:qFormat/>
    <w:rsid w:val="00EC6AD9"/>
    <w:pPr>
      <w:tabs>
        <w:tab w:val="left" w:pos="360"/>
      </w:tabs>
    </w:pPr>
    <w:rPr>
      <w:sz w:val="24"/>
    </w:rPr>
  </w:style>
  <w:style w:type="paragraph" w:customStyle="1" w:styleId="a4">
    <w:name w:val="正文列项_字母"/>
    <w:basedOn w:val="a6"/>
    <w:qFormat/>
    <w:rsid w:val="00EC6AD9"/>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rsid w:val="00EC6A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rsid w:val="00EC6AD9"/>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sid w:val="00EC6AD9"/>
    <w:rPr>
      <w:rFonts w:ascii="Arial" w:hAnsi="Arial" w:cs="Arial"/>
      <w:szCs w:val="21"/>
    </w:rPr>
  </w:style>
  <w:style w:type="paragraph" w:customStyle="1" w:styleId="xl48">
    <w:name w:val="xl48"/>
    <w:basedOn w:val="a6"/>
    <w:qFormat/>
    <w:rsid w:val="00EC6A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rsid w:val="00EC6AD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rsid w:val="00EC6A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sid w:val="00EC6AD9"/>
    <w:rPr>
      <w:rFonts w:ascii="Tahoma" w:hAnsi="Tahoma"/>
      <w:sz w:val="24"/>
      <w:szCs w:val="20"/>
    </w:rPr>
  </w:style>
  <w:style w:type="paragraph" w:customStyle="1" w:styleId="xl50">
    <w:name w:val="xl50"/>
    <w:basedOn w:val="a6"/>
    <w:qFormat/>
    <w:rsid w:val="00EC6A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1">
    <w:name w:val="缺省文本"/>
    <w:basedOn w:val="a6"/>
    <w:qFormat/>
    <w:rsid w:val="00EC6AD9"/>
    <w:pPr>
      <w:autoSpaceDE w:val="0"/>
      <w:autoSpaceDN w:val="0"/>
      <w:adjustRightInd w:val="0"/>
      <w:jc w:val="left"/>
    </w:pPr>
    <w:rPr>
      <w:kern w:val="0"/>
      <w:sz w:val="24"/>
    </w:rPr>
  </w:style>
  <w:style w:type="paragraph" w:customStyle="1" w:styleId="CharCharChar1">
    <w:name w:val="Char Char Char1"/>
    <w:basedOn w:val="a6"/>
    <w:qFormat/>
    <w:rsid w:val="00EC6AD9"/>
    <w:rPr>
      <w:rFonts w:ascii="Tahoma" w:hAnsi="Tahoma"/>
      <w:sz w:val="24"/>
      <w:szCs w:val="20"/>
    </w:rPr>
  </w:style>
  <w:style w:type="paragraph" w:customStyle="1" w:styleId="CharCharCharCharCharCharChar1">
    <w:name w:val="Char Char Char Char Char Char Char1"/>
    <w:basedOn w:val="a6"/>
    <w:qFormat/>
    <w:rsid w:val="00EC6AD9"/>
    <w:pPr>
      <w:snapToGrid w:val="0"/>
      <w:spacing w:line="360" w:lineRule="auto"/>
      <w:ind w:firstLineChars="200" w:firstLine="200"/>
    </w:pPr>
    <w:rPr>
      <w:rFonts w:eastAsia="仿宋_GB2312"/>
      <w:sz w:val="24"/>
    </w:rPr>
  </w:style>
  <w:style w:type="paragraph" w:customStyle="1" w:styleId="xl51">
    <w:name w:val="xl51"/>
    <w:basedOn w:val="a6"/>
    <w:qFormat/>
    <w:rsid w:val="00EC6AD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3"/>
    <w:qFormat/>
    <w:rsid w:val="00EC6AD9"/>
    <w:pPr>
      <w:spacing w:line="360" w:lineRule="auto"/>
      <w:jc w:val="center"/>
    </w:pPr>
    <w:rPr>
      <w:sz w:val="24"/>
    </w:rPr>
  </w:style>
  <w:style w:type="paragraph" w:customStyle="1" w:styleId="xl24">
    <w:name w:val="xl24"/>
    <w:basedOn w:val="a6"/>
    <w:qFormat/>
    <w:rsid w:val="00EC6AD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rsid w:val="00EC6A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rsid w:val="00EC6AD9"/>
    <w:pPr>
      <w:widowControl/>
      <w:jc w:val="left"/>
    </w:pPr>
    <w:rPr>
      <w:rFonts w:ascii="楷体_GB2312" w:eastAsia="楷体_GB2312" w:cs="Arial"/>
      <w:kern w:val="0"/>
      <w:sz w:val="24"/>
    </w:rPr>
  </w:style>
  <w:style w:type="paragraph" w:customStyle="1" w:styleId="xl34">
    <w:name w:val="xl34"/>
    <w:basedOn w:val="a6"/>
    <w:qFormat/>
    <w:rsid w:val="00EC6A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sid w:val="00EC6AD9"/>
    <w:rPr>
      <w:rFonts w:ascii="Tahoma" w:hAnsi="Tahoma"/>
      <w:sz w:val="24"/>
      <w:szCs w:val="20"/>
    </w:rPr>
  </w:style>
  <w:style w:type="paragraph" w:customStyle="1" w:styleId="Default">
    <w:name w:val="Default"/>
    <w:qFormat/>
    <w:rsid w:val="00EC6AD9"/>
    <w:pPr>
      <w:widowControl w:val="0"/>
      <w:autoSpaceDE w:val="0"/>
      <w:autoSpaceDN w:val="0"/>
      <w:adjustRightInd w:val="0"/>
    </w:pPr>
    <w:rPr>
      <w:rFonts w:ascii="Symbol" w:eastAsia="宋体" w:hAnsi="Symbol" w:cs="Symbol"/>
      <w:color w:val="000000"/>
      <w:kern w:val="0"/>
      <w:sz w:val="24"/>
      <w:szCs w:val="24"/>
    </w:rPr>
  </w:style>
  <w:style w:type="paragraph" w:customStyle="1" w:styleId="17">
    <w:name w:val="列出段落1"/>
    <w:basedOn w:val="a6"/>
    <w:qFormat/>
    <w:rsid w:val="00EC6AD9"/>
    <w:pPr>
      <w:ind w:firstLineChars="200" w:firstLine="420"/>
    </w:pPr>
    <w:rPr>
      <w:rFonts w:ascii="Calibri" w:hAnsi="Calibri"/>
      <w:szCs w:val="22"/>
    </w:rPr>
  </w:style>
  <w:style w:type="paragraph" w:customStyle="1" w:styleId="default0">
    <w:name w:val="default"/>
    <w:basedOn w:val="a6"/>
    <w:qFormat/>
    <w:rsid w:val="00EC6AD9"/>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sid w:val="00EC6AD9"/>
    <w:rPr>
      <w:rFonts w:ascii="Tahoma" w:hAnsi="Tahoma"/>
      <w:sz w:val="24"/>
      <w:szCs w:val="20"/>
    </w:rPr>
  </w:style>
  <w:style w:type="paragraph" w:customStyle="1" w:styleId="Style160">
    <w:name w:val="_Style 160"/>
    <w:qFormat/>
    <w:rsid w:val="00EC6AD9"/>
    <w:rPr>
      <w:rFonts w:ascii="Times New Roman" w:eastAsia="宋体" w:hAnsi="Times New Roman" w:cs="Times New Roman"/>
      <w:szCs w:val="24"/>
    </w:rPr>
  </w:style>
  <w:style w:type="paragraph" w:customStyle="1" w:styleId="3">
    <w:name w:val="项目编号3"/>
    <w:basedOn w:val="afff"/>
    <w:qFormat/>
    <w:rsid w:val="00EC6AD9"/>
    <w:pPr>
      <w:numPr>
        <w:numId w:val="6"/>
      </w:numPr>
    </w:pPr>
  </w:style>
  <w:style w:type="paragraph" w:customStyle="1" w:styleId="Char210">
    <w:name w:val="Char21"/>
    <w:basedOn w:val="a6"/>
    <w:qFormat/>
    <w:rsid w:val="00EC6AD9"/>
    <w:rPr>
      <w:rFonts w:ascii="Tahoma" w:hAnsi="Tahoma"/>
      <w:sz w:val="24"/>
      <w:szCs w:val="20"/>
    </w:rPr>
  </w:style>
  <w:style w:type="paragraph" w:customStyle="1" w:styleId="afff2">
    <w:name w:val="表格文字"/>
    <w:basedOn w:val="af1"/>
    <w:qFormat/>
    <w:rsid w:val="00EC6AD9"/>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sid w:val="00EC6AD9"/>
    <w:rPr>
      <w:rFonts w:ascii="宋体" w:hAnsi="宋体" w:cs="Courier New"/>
      <w:sz w:val="32"/>
      <w:szCs w:val="32"/>
    </w:rPr>
  </w:style>
  <w:style w:type="paragraph" w:customStyle="1" w:styleId="afff3">
    <w:name w:val="正文文本样式 加粗"/>
    <w:basedOn w:val="afff"/>
    <w:qFormat/>
    <w:rsid w:val="00EC6AD9"/>
    <w:rPr>
      <w:b/>
    </w:rPr>
  </w:style>
  <w:style w:type="paragraph" w:customStyle="1" w:styleId="Char2CharCharCharCharCharChar">
    <w:name w:val="Char2 Char Char Char Char Char Char"/>
    <w:basedOn w:val="a6"/>
    <w:qFormat/>
    <w:rsid w:val="00EC6AD9"/>
    <w:pPr>
      <w:widowControl/>
      <w:spacing w:line="400" w:lineRule="exact"/>
      <w:jc w:val="center"/>
    </w:pPr>
  </w:style>
  <w:style w:type="character" w:customStyle="1" w:styleId="Char11">
    <w:name w:val="页脚 Char1"/>
    <w:link w:val="af6"/>
    <w:qFormat/>
    <w:rsid w:val="00EC6AD9"/>
    <w:rPr>
      <w:rFonts w:ascii="宋体" w:eastAsia="宋体" w:hAnsi="Times New Roman" w:cs="Times New Roman"/>
      <w:kern w:val="0"/>
      <w:sz w:val="18"/>
      <w:szCs w:val="20"/>
    </w:rPr>
  </w:style>
  <w:style w:type="paragraph" w:customStyle="1" w:styleId="CharChar4">
    <w:name w:val="Char Char4"/>
    <w:basedOn w:val="a6"/>
    <w:qFormat/>
    <w:rsid w:val="00EC6AD9"/>
    <w:pPr>
      <w:widowControl/>
      <w:spacing w:line="400" w:lineRule="exact"/>
      <w:jc w:val="center"/>
    </w:pPr>
  </w:style>
  <w:style w:type="paragraph" w:customStyle="1" w:styleId="Char3CharCharChar1">
    <w:name w:val="Char3 Char Char Char1"/>
    <w:basedOn w:val="a6"/>
    <w:qFormat/>
    <w:rsid w:val="00EC6AD9"/>
    <w:rPr>
      <w:rFonts w:ascii="Tahoma" w:hAnsi="Tahoma"/>
      <w:sz w:val="24"/>
      <w:szCs w:val="20"/>
    </w:rPr>
  </w:style>
  <w:style w:type="paragraph" w:styleId="afff4">
    <w:name w:val="No Spacing"/>
    <w:link w:val="Charf1"/>
    <w:uiPriority w:val="1"/>
    <w:qFormat/>
    <w:rsid w:val="00EC6AD9"/>
    <w:pPr>
      <w:widowControl w:val="0"/>
      <w:jc w:val="both"/>
    </w:pPr>
    <w:rPr>
      <w:rFonts w:ascii="Times New Roman" w:eastAsia="宋体" w:hAnsi="Times New Roman" w:cs="Times New Roman"/>
      <w:szCs w:val="24"/>
    </w:rPr>
  </w:style>
  <w:style w:type="paragraph" w:customStyle="1" w:styleId="22222222222222">
    <w:name w:val="22222222222222"/>
    <w:basedOn w:val="a6"/>
    <w:qFormat/>
    <w:rsid w:val="00EC6AD9"/>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sid w:val="00EC6AD9"/>
    <w:rPr>
      <w:szCs w:val="24"/>
      <w:lang w:val="zh-CN"/>
    </w:rPr>
  </w:style>
  <w:style w:type="paragraph" w:customStyle="1" w:styleId="19">
    <w:name w:val="1"/>
    <w:link w:val="1-2Char"/>
    <w:qFormat/>
    <w:rsid w:val="00EC6AD9"/>
    <w:rPr>
      <w:szCs w:val="24"/>
      <w:lang w:val="zh-CN"/>
    </w:rPr>
  </w:style>
  <w:style w:type="paragraph" w:customStyle="1" w:styleId="afff5">
    <w:name w:val="图文"/>
    <w:basedOn w:val="a6"/>
    <w:qFormat/>
    <w:rsid w:val="00EC6AD9"/>
    <w:pPr>
      <w:adjustRightInd w:val="0"/>
      <w:snapToGrid w:val="0"/>
      <w:spacing w:after="50" w:line="360" w:lineRule="auto"/>
    </w:pPr>
    <w:rPr>
      <w:sz w:val="24"/>
    </w:rPr>
  </w:style>
  <w:style w:type="paragraph" w:customStyle="1" w:styleId="xl23">
    <w:name w:val="xl23"/>
    <w:basedOn w:val="a6"/>
    <w:qFormat/>
    <w:rsid w:val="00EC6AD9"/>
    <w:pPr>
      <w:widowControl/>
      <w:spacing w:before="100" w:beforeAutospacing="1" w:after="100" w:afterAutospacing="1" w:line="360" w:lineRule="auto"/>
      <w:textAlignment w:val="top"/>
    </w:pPr>
    <w:rPr>
      <w:kern w:val="0"/>
      <w:sz w:val="24"/>
      <w:szCs w:val="20"/>
    </w:rPr>
  </w:style>
  <w:style w:type="paragraph" w:customStyle="1" w:styleId="afff6">
    <w:name w:val="正文表格"/>
    <w:basedOn w:val="a6"/>
    <w:link w:val="Charf2"/>
    <w:qFormat/>
    <w:rsid w:val="00EC6AD9"/>
    <w:pPr>
      <w:adjustRightInd w:val="0"/>
      <w:snapToGrid w:val="0"/>
      <w:jc w:val="left"/>
    </w:pPr>
    <w:rPr>
      <w:rFonts w:ascii="宋体" w:hAnsi="宋体"/>
      <w:color w:val="000000"/>
      <w:szCs w:val="21"/>
    </w:rPr>
  </w:style>
  <w:style w:type="character" w:customStyle="1" w:styleId="Charf2">
    <w:name w:val="正文表格 Char"/>
    <w:link w:val="afff6"/>
    <w:qFormat/>
    <w:rsid w:val="00EC6AD9"/>
    <w:rPr>
      <w:rFonts w:ascii="宋体" w:eastAsia="宋体" w:hAnsi="宋体" w:cs="Times New Roman"/>
      <w:color w:val="000000"/>
      <w:szCs w:val="21"/>
    </w:rPr>
  </w:style>
  <w:style w:type="paragraph" w:customStyle="1" w:styleId="afff7">
    <w:name w:val="正文重点"/>
    <w:basedOn w:val="a6"/>
    <w:link w:val="Charf3"/>
    <w:qFormat/>
    <w:rsid w:val="00EC6AD9"/>
    <w:pPr>
      <w:adjustRightInd w:val="0"/>
      <w:spacing w:line="360" w:lineRule="auto"/>
      <w:ind w:firstLineChars="200" w:firstLine="482"/>
      <w:jc w:val="left"/>
      <w:textAlignment w:val="baseline"/>
    </w:pPr>
    <w:rPr>
      <w:b/>
      <w:kern w:val="0"/>
      <w:sz w:val="24"/>
      <w:szCs w:val="20"/>
    </w:rPr>
  </w:style>
  <w:style w:type="character" w:customStyle="1" w:styleId="Charf3">
    <w:name w:val="正文重点 Char"/>
    <w:link w:val="afff7"/>
    <w:qFormat/>
    <w:rsid w:val="00EC6AD9"/>
    <w:rPr>
      <w:rFonts w:ascii="Times New Roman" w:eastAsia="宋体" w:hAnsi="Times New Roman" w:cs="Times New Roman"/>
      <w:b/>
      <w:kern w:val="0"/>
      <w:sz w:val="24"/>
      <w:szCs w:val="20"/>
    </w:rPr>
  </w:style>
  <w:style w:type="character" w:customStyle="1" w:styleId="Char10">
    <w:name w:val="批注文字 Char1"/>
    <w:link w:val="ae"/>
    <w:qFormat/>
    <w:rsid w:val="00EC6AD9"/>
    <w:rPr>
      <w:rFonts w:ascii="Times New Roman" w:eastAsia="宋体" w:hAnsi="Times New Roman" w:cs="Times New Roman"/>
      <w:szCs w:val="24"/>
    </w:rPr>
  </w:style>
  <w:style w:type="paragraph" w:customStyle="1" w:styleId="1-">
    <w:name w:val="标题1-附件"/>
    <w:basedOn w:val="11"/>
    <w:qFormat/>
    <w:rsid w:val="00EC6AD9"/>
    <w:pPr>
      <w:jc w:val="left"/>
    </w:pPr>
    <w:rPr>
      <w:sz w:val="24"/>
      <w:szCs w:val="24"/>
    </w:rPr>
  </w:style>
  <w:style w:type="paragraph" w:customStyle="1" w:styleId="afff8">
    <w:name w:val="正文小标题"/>
    <w:basedOn w:val="a6"/>
    <w:next w:val="a7"/>
    <w:link w:val="Charf4"/>
    <w:qFormat/>
    <w:rsid w:val="00EC6AD9"/>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f4">
    <w:name w:val="正文小标题 Char"/>
    <w:link w:val="afff8"/>
    <w:qFormat/>
    <w:rsid w:val="00EC6AD9"/>
    <w:rPr>
      <w:rFonts w:ascii="宋体" w:eastAsia="宋体" w:hAnsi="宋体" w:cs="Times New Roman"/>
      <w:b/>
      <w:i/>
      <w:color w:val="FF0000"/>
      <w:sz w:val="24"/>
      <w:szCs w:val="20"/>
    </w:rPr>
  </w:style>
  <w:style w:type="paragraph" w:customStyle="1" w:styleId="afff9">
    <w:name w:val="正文大标题"/>
    <w:basedOn w:val="afff8"/>
    <w:next w:val="a7"/>
    <w:link w:val="Charf5"/>
    <w:qFormat/>
    <w:rsid w:val="00EC6AD9"/>
    <w:pPr>
      <w:jc w:val="center"/>
    </w:pPr>
    <w:rPr>
      <w:i w:val="0"/>
      <w:color w:val="000000"/>
      <w:sz w:val="28"/>
      <w:szCs w:val="21"/>
    </w:rPr>
  </w:style>
  <w:style w:type="character" w:customStyle="1" w:styleId="Charf5">
    <w:name w:val="正文大标题 Char"/>
    <w:link w:val="afff9"/>
    <w:qFormat/>
    <w:rsid w:val="00EC6AD9"/>
    <w:rPr>
      <w:rFonts w:ascii="宋体" w:eastAsia="宋体" w:hAnsi="宋体" w:cs="Times New Roman"/>
      <w:b/>
      <w:color w:val="000000"/>
      <w:sz w:val="28"/>
      <w:szCs w:val="21"/>
    </w:rPr>
  </w:style>
  <w:style w:type="character" w:customStyle="1" w:styleId="Char13">
    <w:name w:val="标题 Char1"/>
    <w:link w:val="afd"/>
    <w:qFormat/>
    <w:rsid w:val="00EC6AD9"/>
    <w:rPr>
      <w:rFonts w:ascii="Times New Roman" w:eastAsia="宋体" w:hAnsi="Times New Roman" w:cs="Times New Roman"/>
      <w:b/>
      <w:sz w:val="32"/>
      <w:szCs w:val="20"/>
    </w:rPr>
  </w:style>
  <w:style w:type="paragraph" w:customStyle="1" w:styleId="afffa">
    <w:name w:val="注释"/>
    <w:basedOn w:val="a6"/>
    <w:link w:val="Charf6"/>
    <w:qFormat/>
    <w:rsid w:val="00EC6AD9"/>
    <w:pPr>
      <w:adjustRightInd w:val="0"/>
      <w:snapToGrid w:val="0"/>
      <w:ind w:left="420" w:hangingChars="200" w:hanging="420"/>
      <w:jc w:val="left"/>
    </w:pPr>
    <w:rPr>
      <w:rFonts w:ascii="宋体" w:hAnsi="宋体"/>
      <w:szCs w:val="21"/>
    </w:rPr>
  </w:style>
  <w:style w:type="character" w:customStyle="1" w:styleId="Charf6">
    <w:name w:val="注释 Char"/>
    <w:link w:val="afffa"/>
    <w:qFormat/>
    <w:rsid w:val="00EC6AD9"/>
    <w:rPr>
      <w:rFonts w:ascii="宋体" w:eastAsia="宋体" w:hAnsi="宋体" w:cs="Times New Roman"/>
      <w:szCs w:val="21"/>
    </w:rPr>
  </w:style>
  <w:style w:type="paragraph" w:customStyle="1" w:styleId="-1">
    <w:name w:val="正文须知-1级"/>
    <w:basedOn w:val="a6"/>
    <w:next w:val="a6"/>
    <w:qFormat/>
    <w:rsid w:val="00EC6AD9"/>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rsid w:val="00EC6AD9"/>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rsid w:val="00EC6AD9"/>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b">
    <w:name w:val="批注文字 字符"/>
    <w:qFormat/>
    <w:rsid w:val="00EC6AD9"/>
    <w:rPr>
      <w:rFonts w:ascii="Times New Roman" w:eastAsia="宋体" w:hAnsi="Times New Roman" w:cs="Times New Roman"/>
      <w:sz w:val="24"/>
      <w:lang w:val="en-US" w:eastAsia="zh-CN" w:bidi="ar-SA"/>
    </w:rPr>
  </w:style>
  <w:style w:type="character" w:customStyle="1" w:styleId="afffc">
    <w:name w:val="纯文本 字符"/>
    <w:uiPriority w:val="99"/>
    <w:qFormat/>
    <w:rsid w:val="00EC6AD9"/>
    <w:rPr>
      <w:rFonts w:ascii="宋体" w:eastAsia="宋体" w:hAnsi="Courier New" w:cs="Times New Roman"/>
      <w:kern w:val="2"/>
      <w:sz w:val="21"/>
      <w:szCs w:val="21"/>
      <w:lang w:val="en-US" w:eastAsia="zh-CN" w:bidi="ar-SA"/>
    </w:rPr>
  </w:style>
  <w:style w:type="paragraph" w:customStyle="1" w:styleId="1a">
    <w:name w:val="表格1"/>
    <w:basedOn w:val="a6"/>
    <w:qFormat/>
    <w:rsid w:val="00EC6AD9"/>
    <w:pPr>
      <w:ind w:firstLineChars="200" w:firstLine="480"/>
      <w:jc w:val="center"/>
    </w:pPr>
    <w:rPr>
      <w:sz w:val="24"/>
      <w:szCs w:val="20"/>
    </w:rPr>
  </w:style>
  <w:style w:type="character" w:customStyle="1" w:styleId="1b">
    <w:name w:val="纯文本 字符1"/>
    <w:qFormat/>
    <w:rsid w:val="00EC6AD9"/>
    <w:rPr>
      <w:rFonts w:ascii="宋体" w:hAnsi="Courier New"/>
    </w:rPr>
  </w:style>
  <w:style w:type="character" w:customStyle="1" w:styleId="bjh-p">
    <w:name w:val="bjh-p"/>
    <w:qFormat/>
    <w:rsid w:val="00EC6AD9"/>
  </w:style>
  <w:style w:type="paragraph" w:customStyle="1" w:styleId="afffd">
    <w:name w:val="无标题条"/>
    <w:next w:val="a6"/>
    <w:qFormat/>
    <w:rsid w:val="00EC6AD9"/>
    <w:pPr>
      <w:jc w:val="both"/>
    </w:pPr>
    <w:rPr>
      <w:rFonts w:ascii="Times New Roman" w:eastAsia="宋体" w:hAnsi="Times New Roman" w:cs="Times New Roman"/>
      <w:kern w:val="0"/>
      <w:szCs w:val="20"/>
    </w:rPr>
  </w:style>
  <w:style w:type="character" w:customStyle="1" w:styleId="Charf7">
    <w:name w:val="正文格式 Char"/>
    <w:link w:val="afffe"/>
    <w:qFormat/>
    <w:locked/>
    <w:rsid w:val="00EC6AD9"/>
    <w:rPr>
      <w:rFonts w:ascii="宋体" w:hAnsi="宋体"/>
      <w:sz w:val="24"/>
      <w:szCs w:val="24"/>
      <w:lang w:val="en-GB"/>
    </w:rPr>
  </w:style>
  <w:style w:type="paragraph" w:customStyle="1" w:styleId="afffe">
    <w:name w:val="正文格式"/>
    <w:basedOn w:val="a6"/>
    <w:link w:val="Charf7"/>
    <w:qFormat/>
    <w:rsid w:val="00EC6AD9"/>
    <w:pPr>
      <w:spacing w:beforeLines="50" w:line="360" w:lineRule="auto"/>
      <w:ind w:firstLineChars="200" w:firstLine="480"/>
    </w:pPr>
    <w:rPr>
      <w:rFonts w:ascii="宋体" w:eastAsiaTheme="minorEastAsia" w:hAnsi="宋体" w:cstheme="minorBidi"/>
      <w:sz w:val="24"/>
      <w:lang w:val="en-GB"/>
    </w:rPr>
  </w:style>
  <w:style w:type="character" w:customStyle="1" w:styleId="Charf8">
    <w:name w:val="正文缩进 Char"/>
    <w:qFormat/>
    <w:rsid w:val="00EC6AD9"/>
    <w:rPr>
      <w:rFonts w:ascii="宋体" w:eastAsia="宋体"/>
      <w:kern w:val="2"/>
      <w:sz w:val="24"/>
      <w:szCs w:val="24"/>
      <w:lang w:val="en-US" w:eastAsia="zh-CN" w:bidi="ar-SA"/>
    </w:rPr>
  </w:style>
  <w:style w:type="character" w:customStyle="1" w:styleId="CharChar111">
    <w:name w:val="Char Char111"/>
    <w:qFormat/>
    <w:rsid w:val="00EC6AD9"/>
    <w:rPr>
      <w:rFonts w:ascii="宋体" w:eastAsia="宋体"/>
      <w:b/>
      <w:sz w:val="24"/>
      <w:u w:val="single"/>
      <w:lang w:val="en-US" w:eastAsia="zh-CN" w:bidi="ar-SA"/>
    </w:rPr>
  </w:style>
  <w:style w:type="character" w:customStyle="1" w:styleId="Charf9">
    <w:name w:val="列出段落 Char"/>
    <w:qFormat/>
    <w:rsid w:val="00EC6AD9"/>
    <w:rPr>
      <w:rFonts w:ascii="Calibri" w:eastAsia="宋体" w:hAnsi="Calibri"/>
      <w:kern w:val="2"/>
      <w:sz w:val="21"/>
      <w:szCs w:val="22"/>
      <w:lang w:val="en-US" w:eastAsia="zh-CN" w:bidi="ar-SA"/>
    </w:rPr>
  </w:style>
  <w:style w:type="paragraph" w:customStyle="1" w:styleId="28">
    <w:name w:val="字元 字元2"/>
    <w:basedOn w:val="a6"/>
    <w:qFormat/>
    <w:rsid w:val="00EC6AD9"/>
    <w:rPr>
      <w:rFonts w:ascii="Tahoma" w:hAnsi="Tahoma"/>
      <w:sz w:val="24"/>
      <w:szCs w:val="20"/>
    </w:rPr>
  </w:style>
  <w:style w:type="paragraph" w:customStyle="1" w:styleId="Char3CharCharChar2">
    <w:name w:val="Char3 Char Char Char2"/>
    <w:basedOn w:val="a6"/>
    <w:qFormat/>
    <w:rsid w:val="00EC6AD9"/>
    <w:rPr>
      <w:rFonts w:ascii="Tahoma" w:hAnsi="Tahoma"/>
      <w:sz w:val="24"/>
      <w:szCs w:val="20"/>
    </w:rPr>
  </w:style>
  <w:style w:type="paragraph" w:customStyle="1" w:styleId="29">
    <w:name w:val="正文文本缩进2"/>
    <w:basedOn w:val="a6"/>
    <w:qFormat/>
    <w:rsid w:val="00EC6AD9"/>
    <w:pPr>
      <w:spacing w:line="480" w:lineRule="exact"/>
      <w:ind w:firstLineChars="200" w:firstLine="480"/>
    </w:pPr>
    <w:rPr>
      <w:rFonts w:ascii="宋体" w:hAnsi="宋体"/>
      <w:kern w:val="0"/>
      <w:sz w:val="24"/>
      <w:lang w:val="zh-CN"/>
    </w:rPr>
  </w:style>
  <w:style w:type="paragraph" w:customStyle="1" w:styleId="Char30">
    <w:name w:val="Char3"/>
    <w:basedOn w:val="a6"/>
    <w:qFormat/>
    <w:rsid w:val="00EC6AD9"/>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rsid w:val="00EC6AD9"/>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rsid w:val="00EC6AD9"/>
    <w:pPr>
      <w:widowControl/>
      <w:spacing w:after="160" w:line="240" w:lineRule="exact"/>
      <w:jc w:val="left"/>
    </w:pPr>
    <w:rPr>
      <w:rFonts w:ascii="Verdana" w:eastAsia="仿宋_GB2312" w:hAnsi="Verdana"/>
      <w:kern w:val="0"/>
      <w:sz w:val="24"/>
      <w:szCs w:val="20"/>
      <w:lang w:eastAsia="en-US"/>
    </w:rPr>
  </w:style>
  <w:style w:type="paragraph" w:customStyle="1" w:styleId="2a">
    <w:name w:val="列出段落2"/>
    <w:basedOn w:val="a6"/>
    <w:uiPriority w:val="34"/>
    <w:qFormat/>
    <w:rsid w:val="00EC6AD9"/>
    <w:pPr>
      <w:ind w:firstLineChars="200" w:firstLine="420"/>
    </w:pPr>
    <w:rPr>
      <w:rFonts w:ascii="Calibri" w:hAnsi="Calibri"/>
      <w:szCs w:val="22"/>
    </w:rPr>
  </w:style>
  <w:style w:type="paragraph" w:customStyle="1" w:styleId="CharCharChar1Char2">
    <w:name w:val="Char Char Char1 Char2"/>
    <w:basedOn w:val="a6"/>
    <w:qFormat/>
    <w:rsid w:val="00EC6AD9"/>
    <w:rPr>
      <w:rFonts w:ascii="Tahoma" w:hAnsi="Tahoma"/>
      <w:sz w:val="24"/>
      <w:szCs w:val="20"/>
    </w:rPr>
  </w:style>
  <w:style w:type="paragraph" w:customStyle="1" w:styleId="CharCharChar2">
    <w:name w:val="Char Char Char2"/>
    <w:basedOn w:val="a6"/>
    <w:qFormat/>
    <w:rsid w:val="00EC6AD9"/>
    <w:rPr>
      <w:rFonts w:ascii="Tahoma" w:hAnsi="Tahoma"/>
      <w:sz w:val="24"/>
      <w:szCs w:val="20"/>
    </w:rPr>
  </w:style>
  <w:style w:type="paragraph" w:customStyle="1" w:styleId="CharCharCharCharCharCharChar2">
    <w:name w:val="Char Char Char Char Char Char Char2"/>
    <w:basedOn w:val="a6"/>
    <w:qFormat/>
    <w:rsid w:val="00EC6AD9"/>
    <w:pPr>
      <w:snapToGrid w:val="0"/>
      <w:spacing w:line="360" w:lineRule="auto"/>
      <w:ind w:firstLineChars="200" w:firstLine="200"/>
    </w:pPr>
    <w:rPr>
      <w:rFonts w:eastAsia="仿宋_GB2312"/>
      <w:sz w:val="24"/>
    </w:rPr>
  </w:style>
  <w:style w:type="paragraph" w:customStyle="1" w:styleId="2b">
    <w:name w:val="正文缩进2"/>
    <w:basedOn w:val="a6"/>
    <w:qFormat/>
    <w:rsid w:val="00EC6AD9"/>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sid w:val="00EC6AD9"/>
    <w:rPr>
      <w:rFonts w:ascii="Times New Roman" w:eastAsia="宋体" w:hAnsi="Times New Roman" w:cs="Times New Roman"/>
      <w:szCs w:val="24"/>
    </w:rPr>
  </w:style>
  <w:style w:type="paragraph" w:customStyle="1" w:styleId="Char22">
    <w:name w:val="Char22"/>
    <w:basedOn w:val="a6"/>
    <w:qFormat/>
    <w:rsid w:val="00EC6AD9"/>
    <w:rPr>
      <w:rFonts w:ascii="Tahoma" w:hAnsi="Tahoma"/>
      <w:sz w:val="24"/>
      <w:szCs w:val="20"/>
    </w:rPr>
  </w:style>
  <w:style w:type="paragraph" w:customStyle="1" w:styleId="CharCharCharCharCharCharCharCharCharChar2">
    <w:name w:val="Char Char Char Char Char Char Char Char Char Char2"/>
    <w:basedOn w:val="a6"/>
    <w:qFormat/>
    <w:rsid w:val="00EC6AD9"/>
    <w:rPr>
      <w:rFonts w:ascii="宋体" w:hAnsi="宋体" w:cs="Courier New"/>
      <w:sz w:val="32"/>
      <w:szCs w:val="32"/>
    </w:rPr>
  </w:style>
  <w:style w:type="paragraph" w:customStyle="1" w:styleId="Char2CharCharCharCharCharChar1">
    <w:name w:val="Char2 Char Char Char Char Char Char1"/>
    <w:basedOn w:val="a6"/>
    <w:qFormat/>
    <w:rsid w:val="00EC6AD9"/>
    <w:pPr>
      <w:widowControl/>
      <w:spacing w:line="400" w:lineRule="exact"/>
      <w:jc w:val="center"/>
    </w:pPr>
  </w:style>
  <w:style w:type="paragraph" w:customStyle="1" w:styleId="CharChar41">
    <w:name w:val="Char Char41"/>
    <w:basedOn w:val="a6"/>
    <w:qFormat/>
    <w:rsid w:val="00EC6AD9"/>
    <w:pPr>
      <w:widowControl/>
      <w:spacing w:line="400" w:lineRule="exact"/>
      <w:jc w:val="center"/>
    </w:pPr>
  </w:style>
  <w:style w:type="paragraph" w:customStyle="1" w:styleId="affff">
    <w:name w:val="图例"/>
    <w:basedOn w:val="a6"/>
    <w:qFormat/>
    <w:rsid w:val="00EC6AD9"/>
    <w:pPr>
      <w:spacing w:before="120" w:after="120" w:line="360" w:lineRule="auto"/>
      <w:jc w:val="center"/>
    </w:pPr>
    <w:rPr>
      <w:rFonts w:eastAsia="仿宋_GB2312"/>
      <w:b/>
      <w:sz w:val="24"/>
      <w:szCs w:val="20"/>
    </w:rPr>
  </w:style>
  <w:style w:type="table" w:customStyle="1" w:styleId="TableNormal">
    <w:name w:val="Table Normal"/>
    <w:unhideWhenUsed/>
    <w:qFormat/>
    <w:rsid w:val="00EC6AD9"/>
    <w:pPr>
      <w:widowControl w:val="0"/>
      <w:autoSpaceDE w:val="0"/>
      <w:autoSpaceDN w:val="0"/>
    </w:pPr>
    <w:rPr>
      <w:kern w:val="0"/>
      <w:sz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rsid w:val="00EC6AD9"/>
    <w:pPr>
      <w:autoSpaceDE w:val="0"/>
      <w:autoSpaceDN w:val="0"/>
      <w:jc w:val="left"/>
    </w:pPr>
    <w:rPr>
      <w:rFonts w:ascii="宋体" w:hAnsi="宋体" w:cs="宋体"/>
      <w:kern w:val="0"/>
      <w:sz w:val="22"/>
      <w:szCs w:val="22"/>
      <w:lang w:eastAsia="en-US"/>
    </w:rPr>
  </w:style>
  <w:style w:type="paragraph" w:customStyle="1" w:styleId="pf0">
    <w:name w:val="pf0"/>
    <w:basedOn w:val="a6"/>
    <w:qFormat/>
    <w:rsid w:val="00EC6AD9"/>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sid w:val="00EC6AD9"/>
    <w:rPr>
      <w:rFonts w:ascii="Microsoft YaHei UI" w:eastAsia="Microsoft YaHei UI" w:hAnsi="Microsoft YaHei UI" w:hint="eastAsia"/>
      <w:sz w:val="18"/>
      <w:szCs w:val="18"/>
    </w:rPr>
  </w:style>
  <w:style w:type="character" w:customStyle="1" w:styleId="cf21">
    <w:name w:val="cf21"/>
    <w:basedOn w:val="a8"/>
    <w:qFormat/>
    <w:rsid w:val="00EC6AD9"/>
    <w:rPr>
      <w:rFonts w:ascii="Microsoft YaHei UI" w:eastAsia="Microsoft YaHei UI" w:hAnsi="Microsoft YaHei UI" w:hint="eastAsia"/>
      <w:sz w:val="18"/>
      <w:szCs w:val="18"/>
      <w:shd w:val="clear" w:color="auto" w:fill="FFFFFF"/>
    </w:rPr>
  </w:style>
  <w:style w:type="character" w:customStyle="1" w:styleId="cf11">
    <w:name w:val="cf11"/>
    <w:basedOn w:val="a8"/>
    <w:qFormat/>
    <w:rsid w:val="00EC6AD9"/>
    <w:rPr>
      <w:rFonts w:ascii="Microsoft YaHei UI" w:eastAsia="Microsoft YaHei UI" w:hAnsi="Microsoft YaHei UI" w:hint="eastAsia"/>
      <w:sz w:val="18"/>
      <w:szCs w:val="18"/>
    </w:rPr>
  </w:style>
  <w:style w:type="paragraph" w:customStyle="1" w:styleId="-20">
    <w:name w:val="正文-首缩2字符"/>
    <w:basedOn w:val="a6"/>
    <w:uiPriority w:val="99"/>
    <w:qFormat/>
    <w:rsid w:val="00EC6AD9"/>
    <w:pPr>
      <w:ind w:firstLineChars="200" w:firstLine="200"/>
      <w:jc w:val="left"/>
    </w:pPr>
    <w:rPr>
      <w:rFonts w:hAnsi="宋体" w:cs="宋体"/>
    </w:rPr>
  </w:style>
  <w:style w:type="paragraph" w:customStyle="1" w:styleId="TableText">
    <w:name w:val="Table Text"/>
    <w:basedOn w:val="a6"/>
    <w:qFormat/>
    <w:rsid w:val="00EC6AD9"/>
    <w:pPr>
      <w:widowControl/>
      <w:kinsoku w:val="0"/>
      <w:autoSpaceDE w:val="0"/>
      <w:autoSpaceDN w:val="0"/>
      <w:adjustRightInd w:val="0"/>
      <w:snapToGrid w:val="0"/>
      <w:jc w:val="left"/>
      <w:textAlignment w:val="baseline"/>
    </w:pPr>
    <w:rPr>
      <w:rFonts w:ascii="宋体" w:hAnsi="宋体" w:cs="宋体"/>
      <w:snapToGrid w:val="0"/>
      <w:color w:val="000000"/>
      <w:kern w:val="0"/>
      <w:sz w:val="23"/>
      <w:szCs w:val="23"/>
      <w:lang w:eastAsia="en-US"/>
    </w:rPr>
  </w:style>
  <w:style w:type="paragraph" w:customStyle="1" w:styleId="210">
    <w:name w:val="正文首行缩进 21"/>
    <w:basedOn w:val="14"/>
    <w:qFormat/>
    <w:rsid w:val="00EC6AD9"/>
    <w:pPr>
      <w:tabs>
        <w:tab w:val="left" w:pos="5580"/>
      </w:tabs>
      <w:spacing w:before="120" w:after="120" w:line="240" w:lineRule="auto"/>
      <w:ind w:leftChars="200" w:left="420" w:firstLine="420"/>
    </w:pPr>
    <w:rPr>
      <w:rFonts w:ascii="Times New Roman" w:hAnsi="Times New Roman"/>
      <w:sz w:val="21"/>
      <w:szCs w:val="20"/>
      <w:lang w:val="zh-CN"/>
    </w:rPr>
  </w:style>
  <w:style w:type="character" w:customStyle="1" w:styleId="font31">
    <w:name w:val="font31"/>
    <w:basedOn w:val="a8"/>
    <w:qFormat/>
    <w:rsid w:val="00EC6AD9"/>
    <w:rPr>
      <w:rFonts w:ascii="宋体" w:eastAsia="宋体" w:hAnsi="宋体" w:cs="宋体" w:hint="eastAsia"/>
      <w:color w:val="000000"/>
      <w:sz w:val="21"/>
      <w:szCs w:val="21"/>
      <w:u w:val="none"/>
    </w:rPr>
  </w:style>
  <w:style w:type="paragraph" w:customStyle="1" w:styleId="211">
    <w:name w:val="正文文本首行缩进 21"/>
    <w:basedOn w:val="af1"/>
    <w:qFormat/>
    <w:rsid w:val="00EC6AD9"/>
    <w:pPr>
      <w:spacing w:after="120" w:line="240" w:lineRule="auto"/>
      <w:ind w:leftChars="200" w:left="420" w:firstLine="420"/>
    </w:pPr>
    <w:rPr>
      <w:rFonts w:ascii="Calibri" w:hAnsi="Calibri"/>
    </w:rPr>
  </w:style>
  <w:style w:type="paragraph" w:styleId="affff0">
    <w:name w:val="Quote"/>
    <w:basedOn w:val="a6"/>
    <w:next w:val="a6"/>
    <w:link w:val="Charfa"/>
    <w:uiPriority w:val="29"/>
    <w:qFormat/>
    <w:rsid w:val="00EC6AD9"/>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Charfa">
    <w:name w:val="引用 Char"/>
    <w:basedOn w:val="a8"/>
    <w:link w:val="affff0"/>
    <w:uiPriority w:val="29"/>
    <w:qFormat/>
    <w:rsid w:val="00EC6AD9"/>
    <w:rPr>
      <w:i/>
      <w:iCs/>
      <w:color w:val="404040" w:themeColor="text1" w:themeTint="BF"/>
    </w:rPr>
  </w:style>
  <w:style w:type="character" w:customStyle="1" w:styleId="1d">
    <w:name w:val="明显强调1"/>
    <w:basedOn w:val="a8"/>
    <w:uiPriority w:val="21"/>
    <w:qFormat/>
    <w:rsid w:val="00EC6AD9"/>
    <w:rPr>
      <w:i/>
      <w:iCs/>
      <w:color w:val="365F91" w:themeColor="accent1" w:themeShade="BF"/>
    </w:rPr>
  </w:style>
  <w:style w:type="paragraph" w:styleId="affff1">
    <w:name w:val="Intense Quote"/>
    <w:basedOn w:val="a6"/>
    <w:next w:val="a6"/>
    <w:link w:val="Charfb"/>
    <w:uiPriority w:val="30"/>
    <w:qFormat/>
    <w:rsid w:val="00EC6AD9"/>
    <w:pPr>
      <w:pBdr>
        <w:top w:val="single" w:sz="4" w:space="10" w:color="365F91" w:themeColor="accent1" w:themeShade="BF"/>
        <w:bottom w:val="single" w:sz="4" w:space="10" w:color="365F91" w:themeColor="accent1" w:themeShade="BF"/>
      </w:pBdr>
      <w:spacing w:before="360" w:after="360"/>
      <w:ind w:left="864" w:right="864"/>
      <w:jc w:val="center"/>
    </w:pPr>
    <w:rPr>
      <w:rFonts w:asciiTheme="minorHAnsi" w:eastAsiaTheme="minorEastAsia" w:hAnsiTheme="minorHAnsi" w:cstheme="minorBidi"/>
      <w:i/>
      <w:iCs/>
      <w:color w:val="365F91" w:themeColor="accent1" w:themeShade="BF"/>
      <w:szCs w:val="22"/>
    </w:rPr>
  </w:style>
  <w:style w:type="character" w:customStyle="1" w:styleId="Charfb">
    <w:name w:val="明显引用 Char"/>
    <w:basedOn w:val="a8"/>
    <w:link w:val="affff1"/>
    <w:uiPriority w:val="30"/>
    <w:qFormat/>
    <w:rsid w:val="00EC6AD9"/>
    <w:rPr>
      <w:i/>
      <w:iCs/>
      <w:color w:val="365F91" w:themeColor="accent1" w:themeShade="BF"/>
    </w:rPr>
  </w:style>
  <w:style w:type="character" w:customStyle="1" w:styleId="1e">
    <w:name w:val="明显参考1"/>
    <w:basedOn w:val="a8"/>
    <w:uiPriority w:val="32"/>
    <w:qFormat/>
    <w:rsid w:val="00EC6AD9"/>
    <w:rPr>
      <w:b/>
      <w:bCs/>
      <w:smallCaps/>
      <w:color w:val="365F91" w:themeColor="accent1" w:themeShade="BF"/>
      <w:spacing w:val="5"/>
    </w:rPr>
  </w:style>
  <w:style w:type="character" w:customStyle="1" w:styleId="A13">
    <w:name w:val="A13"/>
    <w:qFormat/>
    <w:rsid w:val="00EC6AD9"/>
    <w:rPr>
      <w:rFonts w:ascii="Univers LT Std 45 Light" w:eastAsia="Univers LT Std 45 Light" w:cs="Univers LT Std 45 Light"/>
      <w:color w:val="221E1F"/>
      <w:sz w:val="10"/>
      <w:szCs w:val="10"/>
    </w:rPr>
  </w:style>
  <w:style w:type="paragraph" w:customStyle="1" w:styleId="1f">
    <w:name w:val="列表段落1"/>
    <w:basedOn w:val="a6"/>
    <w:uiPriority w:val="34"/>
    <w:qFormat/>
    <w:rsid w:val="00EC6AD9"/>
    <w:pPr>
      <w:ind w:firstLineChars="200" w:firstLine="420"/>
    </w:pPr>
    <w:rPr>
      <w:rFonts w:asciiTheme="minorHAnsi" w:eastAsiaTheme="minorEastAsia" w:hAnsiTheme="minorHAnsi" w:cstheme="minorBidi"/>
      <w:szCs w:val="22"/>
    </w:rPr>
  </w:style>
  <w:style w:type="character" w:customStyle="1" w:styleId="NormalCharacter">
    <w:name w:val="NormalCharacter"/>
    <w:qFormat/>
    <w:rsid w:val="00EC6AD9"/>
  </w:style>
  <w:style w:type="character" w:customStyle="1" w:styleId="HTMLChar1">
    <w:name w:val="HTML 预设格式 Char1"/>
    <w:qFormat/>
    <w:rsid w:val="00EC6AD9"/>
    <w:rPr>
      <w:rFonts w:ascii="宋体" w:hAnsi="宋体"/>
      <w:sz w:val="24"/>
      <w:szCs w:val="24"/>
    </w:rPr>
  </w:style>
  <w:style w:type="character" w:customStyle="1" w:styleId="trans">
    <w:name w:val="trans"/>
    <w:basedOn w:val="a8"/>
    <w:qFormat/>
    <w:rsid w:val="00EC6AD9"/>
  </w:style>
  <w:style w:type="character" w:customStyle="1" w:styleId="3Char20">
    <w:name w:val="标题 3 Char2"/>
    <w:qFormat/>
    <w:rsid w:val="00EC6AD9"/>
    <w:rPr>
      <w:rFonts w:ascii="Times New Roman" w:eastAsia="宋体" w:hAnsi="Times New Roman" w:cs="Times New Roman"/>
      <w:b/>
      <w:kern w:val="0"/>
      <w:szCs w:val="20"/>
    </w:rPr>
  </w:style>
  <w:style w:type="character" w:customStyle="1" w:styleId="CharChar6">
    <w:name w:val="Char Char6"/>
    <w:qFormat/>
    <w:rsid w:val="00EC6AD9"/>
    <w:rPr>
      <w:rFonts w:eastAsia="宋体"/>
      <w:kern w:val="2"/>
      <w:sz w:val="21"/>
      <w:lang w:val="en-US" w:eastAsia="zh-CN" w:bidi="ar-SA"/>
    </w:rPr>
  </w:style>
  <w:style w:type="character" w:customStyle="1" w:styleId="Char18">
    <w:name w:val="日期 Char1"/>
    <w:qFormat/>
    <w:rsid w:val="00EC6AD9"/>
    <w:rPr>
      <w:rFonts w:eastAsia="宋体"/>
    </w:rPr>
  </w:style>
  <w:style w:type="character" w:customStyle="1" w:styleId="h3Char">
    <w:name w:val="h3 Char"/>
    <w:qFormat/>
    <w:rsid w:val="00EC6AD9"/>
    <w:rPr>
      <w:rFonts w:eastAsia="宋体"/>
      <w:b/>
      <w:sz w:val="21"/>
      <w:lang w:val="en-US" w:eastAsia="zh-CN" w:bidi="ar-SA"/>
    </w:rPr>
  </w:style>
  <w:style w:type="character" w:customStyle="1" w:styleId="emtidy-13">
    <w:name w:val="emtidy-13"/>
    <w:basedOn w:val="a8"/>
    <w:qFormat/>
    <w:rsid w:val="00EC6AD9"/>
  </w:style>
  <w:style w:type="character" w:customStyle="1" w:styleId="GHCChar">
    <w:name w:val="GHC 正文 Char"/>
    <w:link w:val="GHC"/>
    <w:qFormat/>
    <w:rsid w:val="00EC6AD9"/>
    <w:rPr>
      <w:rFonts w:ascii="宋体" w:eastAsia="宋体" w:hAnsi="宋体"/>
      <w:sz w:val="24"/>
      <w:szCs w:val="24"/>
      <w:lang w:val="en-AU"/>
    </w:rPr>
  </w:style>
  <w:style w:type="paragraph" w:customStyle="1" w:styleId="GHC">
    <w:name w:val="GHC 正文"/>
    <w:basedOn w:val="a6"/>
    <w:link w:val="GHCChar"/>
    <w:qFormat/>
    <w:rsid w:val="00EC6AD9"/>
    <w:pPr>
      <w:spacing w:line="360" w:lineRule="auto"/>
      <w:ind w:firstLineChars="200" w:firstLine="420"/>
    </w:pPr>
    <w:rPr>
      <w:rFonts w:ascii="宋体" w:hAnsi="宋体" w:cstheme="minorBidi"/>
      <w:sz w:val="24"/>
      <w:lang w:val="en-AU"/>
    </w:rPr>
  </w:style>
  <w:style w:type="character" w:customStyle="1" w:styleId="PlainTextChar">
    <w:name w:val="Plain Text Char"/>
    <w:qFormat/>
    <w:rsid w:val="00EC6AD9"/>
    <w:rPr>
      <w:rFonts w:ascii="宋体" w:hAnsi="Courier New"/>
      <w:lang w:bidi="ar-SA"/>
    </w:rPr>
  </w:style>
  <w:style w:type="character" w:customStyle="1" w:styleId="emtidy-27">
    <w:name w:val="emtidy-27"/>
    <w:basedOn w:val="a8"/>
    <w:qFormat/>
    <w:rsid w:val="00EC6AD9"/>
  </w:style>
  <w:style w:type="character" w:customStyle="1" w:styleId="TitleChar9fbed02e-11ae-4cd5-a3ab-86fd5dddf95f">
    <w:name w:val="Title Char_9fbed02e-11ae-4cd5-a3ab-86fd5dddf95f"/>
    <w:qFormat/>
    <w:rsid w:val="00EC6AD9"/>
    <w:rPr>
      <w:rFonts w:ascii="Arial" w:eastAsia="宋体" w:hAnsi="Arial" w:cs="Arial"/>
      <w:b/>
      <w:bCs/>
      <w:sz w:val="32"/>
      <w:szCs w:val="32"/>
    </w:rPr>
  </w:style>
  <w:style w:type="character" w:customStyle="1" w:styleId="shorttext1">
    <w:name w:val="short_text1"/>
    <w:qFormat/>
    <w:rsid w:val="00EC6AD9"/>
    <w:rPr>
      <w:sz w:val="26"/>
      <w:szCs w:val="26"/>
    </w:rPr>
  </w:style>
  <w:style w:type="character" w:customStyle="1" w:styleId="Char2">
    <w:name w:val="称呼 Char2"/>
    <w:link w:val="af"/>
    <w:qFormat/>
    <w:rsid w:val="00EC6AD9"/>
    <w:rPr>
      <w:rFonts w:ascii="Calibri" w:eastAsia="宋体" w:hAnsi="Calibri" w:cs="宋体"/>
      <w:sz w:val="24"/>
    </w:rPr>
  </w:style>
  <w:style w:type="character" w:customStyle="1" w:styleId="Char40">
    <w:name w:val="纯文本 Char4"/>
    <w:qFormat/>
    <w:rsid w:val="00EC6AD9"/>
    <w:rPr>
      <w:rFonts w:ascii="宋体" w:eastAsia="宋体" w:hAnsi="Courier New"/>
    </w:rPr>
  </w:style>
  <w:style w:type="character" w:customStyle="1" w:styleId="A20">
    <w:name w:val="A2"/>
    <w:qFormat/>
    <w:rsid w:val="00EC6AD9"/>
    <w:rPr>
      <w:rFonts w:hint="eastAsia"/>
      <w:color w:val="211D1E"/>
      <w:sz w:val="18"/>
    </w:rPr>
  </w:style>
  <w:style w:type="character" w:customStyle="1" w:styleId="Char23">
    <w:name w:val="标题 Char2"/>
    <w:qFormat/>
    <w:rsid w:val="00EC6AD9"/>
    <w:rPr>
      <w:rFonts w:ascii="Arial" w:eastAsia="宋体" w:hAnsi="Arial" w:cs="Arial"/>
      <w:b/>
      <w:bCs/>
      <w:sz w:val="32"/>
      <w:szCs w:val="32"/>
    </w:rPr>
  </w:style>
  <w:style w:type="paragraph" w:customStyle="1" w:styleId="Style52">
    <w:name w:val="_Style 52"/>
    <w:basedOn w:val="a6"/>
    <w:next w:val="aff8"/>
    <w:qFormat/>
    <w:rsid w:val="00EC6AD9"/>
    <w:pPr>
      <w:ind w:left="720"/>
      <w:contextualSpacing/>
    </w:pPr>
    <w:rPr>
      <w:rFonts w:ascii="Calibri" w:hAnsi="Calibri" w:cs="宋体"/>
    </w:rPr>
  </w:style>
  <w:style w:type="paragraph" w:customStyle="1" w:styleId="34">
    <w:name w:val="列出段落3"/>
    <w:basedOn w:val="a6"/>
    <w:qFormat/>
    <w:rsid w:val="00EC6AD9"/>
    <w:pPr>
      <w:ind w:firstLineChars="200" w:firstLine="420"/>
    </w:pPr>
    <w:rPr>
      <w:rFonts w:ascii="Calibri" w:hAnsi="Calibri"/>
    </w:rPr>
  </w:style>
  <w:style w:type="paragraph" w:customStyle="1" w:styleId="font15">
    <w:name w:val="font15"/>
    <w:basedOn w:val="a6"/>
    <w:qFormat/>
    <w:rsid w:val="00EC6AD9"/>
    <w:pPr>
      <w:widowControl/>
      <w:spacing w:before="100" w:beforeAutospacing="1" w:after="100" w:afterAutospacing="1"/>
      <w:jc w:val="left"/>
    </w:pPr>
    <w:rPr>
      <w:rFonts w:ascii="Arial" w:hAnsi="Arial" w:cs="Arial"/>
      <w:kern w:val="0"/>
      <w:sz w:val="22"/>
      <w:szCs w:val="22"/>
      <w:u w:val="single"/>
    </w:rPr>
  </w:style>
  <w:style w:type="paragraph" w:customStyle="1" w:styleId="Verdana074">
    <w:name w:val="样式 Verdana 首行缩进:  0.74 厘米"/>
    <w:basedOn w:val="a6"/>
    <w:qFormat/>
    <w:rsid w:val="00EC6AD9"/>
    <w:pPr>
      <w:spacing w:line="360" w:lineRule="auto"/>
      <w:ind w:firstLine="420"/>
    </w:pPr>
    <w:rPr>
      <w:rFonts w:ascii="Verdana" w:hAnsi="Verdana" w:cs="宋体"/>
      <w:sz w:val="24"/>
      <w:szCs w:val="20"/>
    </w:rPr>
  </w:style>
  <w:style w:type="paragraph" w:customStyle="1" w:styleId="Style2">
    <w:name w:val="_Style 2"/>
    <w:basedOn w:val="a6"/>
    <w:qFormat/>
    <w:rsid w:val="00EC6AD9"/>
    <w:pPr>
      <w:ind w:firstLineChars="200" w:firstLine="420"/>
    </w:pPr>
    <w:rPr>
      <w:rFonts w:ascii="Calibri" w:hAnsi="Calibri"/>
    </w:rPr>
  </w:style>
  <w:style w:type="paragraph" w:customStyle="1" w:styleId="Style1">
    <w:name w:val="_Style 1"/>
    <w:basedOn w:val="a6"/>
    <w:qFormat/>
    <w:rsid w:val="00EC6AD9"/>
    <w:pPr>
      <w:widowControl/>
      <w:ind w:firstLineChars="200" w:firstLine="420"/>
      <w:jc w:val="left"/>
    </w:pPr>
    <w:rPr>
      <w:kern w:val="0"/>
      <w:sz w:val="24"/>
      <w:szCs w:val="20"/>
      <w:lang w:val="en-GB" w:eastAsia="en-US"/>
    </w:rPr>
  </w:style>
  <w:style w:type="paragraph" w:customStyle="1" w:styleId="xl67">
    <w:name w:val="xl67"/>
    <w:basedOn w:val="a6"/>
    <w:qFormat/>
    <w:rsid w:val="00EC6AD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CharCharCharCharCharChar1CharCharCharChar">
    <w:name w:val="Char Char Char Char Char Char1 Char Char Char Char"/>
    <w:basedOn w:val="ad"/>
    <w:qFormat/>
    <w:rsid w:val="00EC6AD9"/>
    <w:rPr>
      <w:rFonts w:ascii="Tahoma" w:hAnsi="Tahoma"/>
      <w:sz w:val="24"/>
    </w:rPr>
  </w:style>
  <w:style w:type="paragraph" w:customStyle="1" w:styleId="378020">
    <w:name w:val="样式 标题 3 + (中文) 黑体 小四 非加粗 段前: 7.8 磅 段后: 0 磅 行距: 固定值 20 磅"/>
    <w:basedOn w:val="30"/>
    <w:qFormat/>
    <w:rsid w:val="00EC6AD9"/>
    <w:pPr>
      <w:widowControl/>
      <w:autoSpaceDE/>
      <w:autoSpaceDN/>
      <w:adjustRightInd/>
      <w:spacing w:before="0" w:after="0" w:line="400" w:lineRule="exact"/>
    </w:pPr>
    <w:rPr>
      <w:rFonts w:ascii="Times New Roman" w:eastAsia="黑体" w:cs="宋体"/>
      <w:b w:val="0"/>
      <w:kern w:val="2"/>
      <w:u w:val="none"/>
    </w:rPr>
  </w:style>
  <w:style w:type="character" w:customStyle="1" w:styleId="Char19">
    <w:name w:val="称呼 Char1"/>
    <w:basedOn w:val="a8"/>
    <w:uiPriority w:val="99"/>
    <w:qFormat/>
    <w:rsid w:val="00EC6AD9"/>
    <w:rPr>
      <w:rFonts w:ascii="Times New Roman" w:eastAsia="宋体" w:hAnsi="Times New Roman" w:cs="Times New Roman"/>
      <w:szCs w:val="20"/>
    </w:rPr>
  </w:style>
  <w:style w:type="paragraph" w:customStyle="1" w:styleId="CharChar4CharCharCharChar">
    <w:name w:val="Char Char4 Char Char Char Char"/>
    <w:basedOn w:val="a6"/>
    <w:qFormat/>
    <w:rsid w:val="00EC6AD9"/>
    <w:rPr>
      <w:szCs w:val="20"/>
    </w:rPr>
  </w:style>
  <w:style w:type="paragraph" w:customStyle="1" w:styleId="p0">
    <w:name w:val="p0"/>
    <w:basedOn w:val="a6"/>
    <w:qFormat/>
    <w:rsid w:val="00EC6AD9"/>
    <w:pPr>
      <w:widowControl/>
      <w:snapToGrid w:val="0"/>
      <w:spacing w:after="200"/>
      <w:jc w:val="left"/>
    </w:pPr>
    <w:rPr>
      <w:rFonts w:ascii="Tahoma" w:hAnsi="Tahoma" w:cs="Tahoma"/>
      <w:kern w:val="0"/>
      <w:sz w:val="22"/>
      <w:szCs w:val="22"/>
    </w:rPr>
  </w:style>
  <w:style w:type="paragraph" w:customStyle="1" w:styleId="xl69">
    <w:name w:val="xl69"/>
    <w:basedOn w:val="a6"/>
    <w:qFormat/>
    <w:rsid w:val="00EC6AD9"/>
    <w:pPr>
      <w:widowControl/>
      <w:spacing w:before="100" w:beforeAutospacing="1" w:after="100" w:afterAutospacing="1"/>
      <w:jc w:val="left"/>
      <w:textAlignment w:val="top"/>
    </w:pPr>
    <w:rPr>
      <w:rFonts w:ascii="Arial" w:hAnsi="Arial" w:cs="Arial"/>
      <w:kern w:val="0"/>
      <w:szCs w:val="21"/>
    </w:rPr>
  </w:style>
  <w:style w:type="paragraph" w:customStyle="1" w:styleId="xl83">
    <w:name w:val="xl83"/>
    <w:basedOn w:val="a6"/>
    <w:qFormat/>
    <w:rsid w:val="00EC6AD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xl85">
    <w:name w:val="xl85"/>
    <w:basedOn w:val="a6"/>
    <w:qFormat/>
    <w:rsid w:val="00EC6AD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font11">
    <w:name w:val="font11"/>
    <w:basedOn w:val="a6"/>
    <w:qFormat/>
    <w:rsid w:val="00EC6AD9"/>
    <w:pPr>
      <w:widowControl/>
      <w:spacing w:before="100" w:beforeAutospacing="1" w:after="100" w:afterAutospacing="1"/>
      <w:jc w:val="left"/>
    </w:pPr>
    <w:rPr>
      <w:rFonts w:ascii="Arial" w:hAnsi="Arial" w:cs="Arial"/>
      <w:b/>
      <w:bCs/>
      <w:kern w:val="0"/>
      <w:sz w:val="22"/>
      <w:szCs w:val="22"/>
    </w:rPr>
  </w:style>
  <w:style w:type="paragraph" w:customStyle="1" w:styleId="font16">
    <w:name w:val="font16"/>
    <w:basedOn w:val="a6"/>
    <w:qFormat/>
    <w:rsid w:val="00EC6AD9"/>
    <w:pPr>
      <w:widowControl/>
      <w:spacing w:before="100" w:beforeAutospacing="1" w:after="100" w:afterAutospacing="1"/>
      <w:jc w:val="left"/>
    </w:pPr>
    <w:rPr>
      <w:rFonts w:ascii="Arial" w:hAnsi="Arial" w:cs="Arial"/>
      <w:color w:val="FF0000"/>
      <w:kern w:val="0"/>
      <w:sz w:val="22"/>
      <w:szCs w:val="22"/>
    </w:rPr>
  </w:style>
  <w:style w:type="paragraph" w:customStyle="1" w:styleId="1f0">
    <w:name w:val="标题1"/>
    <w:basedOn w:val="afd"/>
    <w:qFormat/>
    <w:rsid w:val="00EC6AD9"/>
    <w:pPr>
      <w:spacing w:before="240" w:after="240"/>
    </w:pPr>
    <w:rPr>
      <w:rFonts w:ascii="Arial" w:hAnsi="Arial"/>
      <w:spacing w:val="2"/>
      <w:sz w:val="44"/>
    </w:rPr>
  </w:style>
  <w:style w:type="paragraph" w:customStyle="1" w:styleId="xl79">
    <w:name w:val="xl79"/>
    <w:basedOn w:val="a6"/>
    <w:qFormat/>
    <w:rsid w:val="00EC6AD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xl75">
    <w:name w:val="xl75"/>
    <w:basedOn w:val="a6"/>
    <w:qFormat/>
    <w:rsid w:val="00EC6AD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CharCharCharCharCharChar">
    <w:name w:val="Char Char 字元 字元 字元 Char Char Char Char"/>
    <w:basedOn w:val="a6"/>
    <w:qFormat/>
    <w:rsid w:val="00EC6AD9"/>
    <w:pPr>
      <w:adjustRightInd w:val="0"/>
      <w:spacing w:line="360" w:lineRule="auto"/>
    </w:pPr>
    <w:rPr>
      <w:kern w:val="0"/>
      <w:sz w:val="24"/>
      <w:szCs w:val="20"/>
    </w:rPr>
  </w:style>
  <w:style w:type="paragraph" w:customStyle="1" w:styleId="xl88">
    <w:name w:val="xl88"/>
    <w:basedOn w:val="a6"/>
    <w:qFormat/>
    <w:rsid w:val="00EC6AD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xl95">
    <w:name w:val="xl95"/>
    <w:basedOn w:val="a6"/>
    <w:qFormat/>
    <w:rsid w:val="00EC6AD9"/>
    <w:pPr>
      <w:widowControl/>
      <w:spacing w:before="100" w:beforeAutospacing="1" w:after="100" w:afterAutospacing="1"/>
      <w:jc w:val="center"/>
      <w:textAlignment w:val="top"/>
    </w:pPr>
    <w:rPr>
      <w:rFonts w:ascii="Arial" w:hAnsi="Arial" w:cs="Arial"/>
      <w:b/>
      <w:bCs/>
      <w:kern w:val="0"/>
      <w:sz w:val="28"/>
      <w:szCs w:val="28"/>
    </w:rPr>
  </w:style>
  <w:style w:type="paragraph" w:customStyle="1" w:styleId="CharCharChar1CharCharCharChar">
    <w:name w:val="Char Char Char1 Char Char Char Char"/>
    <w:basedOn w:val="a6"/>
    <w:qFormat/>
    <w:rsid w:val="00EC6AD9"/>
    <w:rPr>
      <w:rFonts w:ascii="Tahoma" w:hAnsi="Tahoma"/>
      <w:sz w:val="24"/>
      <w:szCs w:val="20"/>
    </w:rPr>
  </w:style>
  <w:style w:type="paragraph" w:customStyle="1" w:styleId="Preformatted">
    <w:name w:val="Preformatted"/>
    <w:basedOn w:val="a6"/>
    <w:qFormat/>
    <w:rsid w:val="00EC6AD9"/>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ff2">
    <w:name w:val="正文内容"/>
    <w:basedOn w:val="a6"/>
    <w:qFormat/>
    <w:rsid w:val="00EC6AD9"/>
    <w:pPr>
      <w:spacing w:line="400" w:lineRule="exact"/>
      <w:ind w:firstLineChars="200" w:firstLine="200"/>
      <w:jc w:val="left"/>
    </w:pPr>
    <w:rPr>
      <w:rFonts w:cs="宋体"/>
      <w:sz w:val="24"/>
      <w:szCs w:val="20"/>
    </w:rPr>
  </w:style>
  <w:style w:type="paragraph" w:customStyle="1" w:styleId="xl91">
    <w:name w:val="xl91"/>
    <w:basedOn w:val="a6"/>
    <w:qFormat/>
    <w:rsid w:val="00EC6AD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2"/>
      <w:szCs w:val="22"/>
    </w:rPr>
  </w:style>
  <w:style w:type="paragraph" w:customStyle="1" w:styleId="CharCharCharChar">
    <w:name w:val="Char Char Char Char"/>
    <w:basedOn w:val="a6"/>
    <w:qFormat/>
    <w:rsid w:val="00EC6AD9"/>
    <w:pPr>
      <w:tabs>
        <w:tab w:val="left" w:pos="840"/>
      </w:tabs>
      <w:ind w:left="840" w:hanging="420"/>
    </w:pPr>
    <w:rPr>
      <w:sz w:val="24"/>
    </w:rPr>
  </w:style>
  <w:style w:type="paragraph" w:customStyle="1" w:styleId="ItemList">
    <w:name w:val="Item List"/>
    <w:qFormat/>
    <w:rsid w:val="00EC6AD9"/>
    <w:pPr>
      <w:spacing w:line="300" w:lineRule="auto"/>
      <w:ind w:left="1701"/>
      <w:jc w:val="both"/>
    </w:pPr>
    <w:rPr>
      <w:rFonts w:ascii="Arial" w:eastAsia="宋体" w:hAnsi="Arial" w:cs="Times New Roman"/>
      <w:kern w:val="0"/>
      <w:szCs w:val="20"/>
    </w:rPr>
  </w:style>
  <w:style w:type="paragraph" w:customStyle="1" w:styleId="xl76">
    <w:name w:val="xl76"/>
    <w:basedOn w:val="a6"/>
    <w:qFormat/>
    <w:rsid w:val="00EC6A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kern w:val="0"/>
      <w:sz w:val="22"/>
      <w:szCs w:val="22"/>
    </w:rPr>
  </w:style>
  <w:style w:type="paragraph" w:customStyle="1" w:styleId="2c">
    <w:name w:val="项目2"/>
    <w:qFormat/>
    <w:rsid w:val="00EC6AD9"/>
    <w:pPr>
      <w:tabs>
        <w:tab w:val="left" w:pos="425"/>
      </w:tabs>
      <w:spacing w:before="120" w:after="120" w:line="360" w:lineRule="auto"/>
      <w:ind w:left="425" w:hanging="425"/>
    </w:pPr>
    <w:rPr>
      <w:rFonts w:ascii="Times New Roman" w:eastAsia="仿宋_GB2312" w:hAnsi="Times New Roman" w:cs="Times New Roman"/>
      <w:kern w:val="0"/>
      <w:sz w:val="24"/>
      <w:szCs w:val="20"/>
    </w:rPr>
  </w:style>
  <w:style w:type="paragraph" w:customStyle="1" w:styleId="ItemStepinTable">
    <w:name w:val="Item Step in Table"/>
    <w:qFormat/>
    <w:rsid w:val="00EC6AD9"/>
    <w:pPr>
      <w:tabs>
        <w:tab w:val="left" w:pos="397"/>
      </w:tabs>
      <w:spacing w:before="40" w:after="40"/>
      <w:ind w:left="397" w:hanging="397"/>
      <w:jc w:val="both"/>
    </w:pPr>
    <w:rPr>
      <w:rFonts w:ascii="Arial" w:eastAsia="宋体" w:hAnsi="Arial" w:cs="Arial"/>
      <w:kern w:val="0"/>
      <w:sz w:val="18"/>
      <w:szCs w:val="18"/>
    </w:rPr>
  </w:style>
  <w:style w:type="paragraph" w:customStyle="1" w:styleId="font13">
    <w:name w:val="font13"/>
    <w:basedOn w:val="a6"/>
    <w:qFormat/>
    <w:rsid w:val="00EC6AD9"/>
    <w:pPr>
      <w:widowControl/>
      <w:spacing w:before="100" w:beforeAutospacing="1" w:after="100" w:afterAutospacing="1"/>
      <w:jc w:val="left"/>
    </w:pPr>
    <w:rPr>
      <w:rFonts w:ascii="Arial" w:hAnsi="Arial" w:cs="Arial"/>
      <w:kern w:val="0"/>
      <w:sz w:val="22"/>
      <w:szCs w:val="22"/>
    </w:rPr>
  </w:style>
  <w:style w:type="paragraph" w:customStyle="1" w:styleId="pa-10">
    <w:name w:val="pa-10"/>
    <w:basedOn w:val="a6"/>
    <w:qFormat/>
    <w:rsid w:val="00EC6AD9"/>
    <w:pPr>
      <w:widowControl/>
      <w:spacing w:before="150" w:after="150"/>
      <w:jc w:val="left"/>
    </w:pPr>
    <w:rPr>
      <w:rFonts w:ascii="宋体" w:hAnsi="宋体" w:cs="宋体"/>
      <w:kern w:val="0"/>
      <w:sz w:val="24"/>
    </w:rPr>
  </w:style>
  <w:style w:type="paragraph" w:customStyle="1" w:styleId="font12">
    <w:name w:val="font12"/>
    <w:basedOn w:val="a6"/>
    <w:qFormat/>
    <w:rsid w:val="00EC6AD9"/>
    <w:pPr>
      <w:widowControl/>
      <w:spacing w:before="100" w:beforeAutospacing="1" w:after="100" w:afterAutospacing="1"/>
      <w:jc w:val="left"/>
    </w:pPr>
    <w:rPr>
      <w:rFonts w:ascii="宋体" w:hAnsi="宋体" w:cs="宋体"/>
      <w:color w:val="FF0000"/>
      <w:kern w:val="0"/>
      <w:sz w:val="22"/>
      <w:szCs w:val="22"/>
    </w:rPr>
  </w:style>
  <w:style w:type="paragraph" w:customStyle="1" w:styleId="xl90">
    <w:name w:val="xl90"/>
    <w:basedOn w:val="a6"/>
    <w:qFormat/>
    <w:rsid w:val="00EC6AD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xl73">
    <w:name w:val="xl73"/>
    <w:basedOn w:val="a6"/>
    <w:qFormat/>
    <w:rsid w:val="00EC6AD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msonospacing0">
    <w:name w:val="msonospacing"/>
    <w:qFormat/>
    <w:rsid w:val="00EC6AD9"/>
    <w:pPr>
      <w:adjustRightInd w:val="0"/>
      <w:snapToGrid w:val="0"/>
    </w:pPr>
    <w:rPr>
      <w:rFonts w:ascii="Tahoma" w:eastAsia="微软雅黑" w:hAnsi="Tahoma" w:cs="Times New Roman"/>
      <w:kern w:val="0"/>
      <w:sz w:val="22"/>
    </w:rPr>
  </w:style>
  <w:style w:type="paragraph" w:customStyle="1" w:styleId="xl89">
    <w:name w:val="xl89"/>
    <w:basedOn w:val="a6"/>
    <w:qFormat/>
    <w:rsid w:val="00EC6AD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xl92">
    <w:name w:val="xl92"/>
    <w:basedOn w:val="a6"/>
    <w:qFormat/>
    <w:rsid w:val="00EC6AD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kern w:val="0"/>
      <w:sz w:val="22"/>
      <w:szCs w:val="22"/>
      <w:u w:val="single"/>
    </w:rPr>
  </w:style>
  <w:style w:type="paragraph" w:customStyle="1" w:styleId="xl82">
    <w:name w:val="xl82"/>
    <w:basedOn w:val="a6"/>
    <w:qFormat/>
    <w:rsid w:val="00EC6AD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maquet1">
    <w:name w:val="maquet1"/>
    <w:basedOn w:val="a6"/>
    <w:qFormat/>
    <w:rsid w:val="00EC6AD9"/>
    <w:rPr>
      <w:rFonts w:ascii="Futura Book" w:eastAsia="黑体" w:hAnsi="Futura Book"/>
      <w:szCs w:val="20"/>
    </w:rPr>
  </w:style>
  <w:style w:type="paragraph" w:customStyle="1" w:styleId="xl68">
    <w:name w:val="xl68"/>
    <w:basedOn w:val="a6"/>
    <w:qFormat/>
    <w:rsid w:val="00EC6AD9"/>
    <w:pPr>
      <w:widowControl/>
      <w:spacing w:before="100" w:beforeAutospacing="1" w:after="100" w:afterAutospacing="1"/>
      <w:jc w:val="left"/>
      <w:textAlignment w:val="top"/>
    </w:pPr>
    <w:rPr>
      <w:rFonts w:ascii="Arial" w:hAnsi="Arial" w:cs="Arial"/>
      <w:kern w:val="0"/>
      <w:sz w:val="24"/>
    </w:rPr>
  </w:style>
  <w:style w:type="paragraph" w:customStyle="1" w:styleId="Body">
    <w:name w:val="Body"/>
    <w:qFormat/>
    <w:rsid w:val="00EC6AD9"/>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eastAsia="宋体" w:hAnsi="Times" w:cs="Times New Roman"/>
      <w:color w:val="000000"/>
      <w:kern w:val="0"/>
      <w:sz w:val="18"/>
      <w:szCs w:val="20"/>
      <w:lang w:eastAsia="en-US"/>
    </w:rPr>
  </w:style>
  <w:style w:type="paragraph" w:customStyle="1" w:styleId="063">
    <w:name w:val="样式 首行缩进:  0.63 厘米"/>
    <w:basedOn w:val="a6"/>
    <w:qFormat/>
    <w:rsid w:val="00EC6AD9"/>
    <w:pPr>
      <w:ind w:left="284"/>
    </w:pPr>
    <w:rPr>
      <w:rFonts w:cs="黑体"/>
      <w:szCs w:val="20"/>
    </w:rPr>
  </w:style>
  <w:style w:type="paragraph" w:customStyle="1" w:styleId="xl94">
    <w:name w:val="xl94"/>
    <w:basedOn w:val="a6"/>
    <w:qFormat/>
    <w:rsid w:val="00EC6AD9"/>
    <w:pPr>
      <w:widowControl/>
      <w:spacing w:before="100" w:beforeAutospacing="1" w:after="100" w:afterAutospacing="1"/>
      <w:jc w:val="center"/>
    </w:pPr>
    <w:rPr>
      <w:rFonts w:ascii="Arial" w:hAnsi="Arial" w:cs="Arial"/>
      <w:b/>
      <w:bCs/>
      <w:kern w:val="0"/>
      <w:sz w:val="28"/>
      <w:szCs w:val="28"/>
    </w:rPr>
  </w:style>
  <w:style w:type="paragraph" w:customStyle="1" w:styleId="2nd">
    <w:name w:val="2nd"/>
    <w:basedOn w:val="4"/>
    <w:qFormat/>
    <w:rsid w:val="00EC6AD9"/>
    <w:pPr>
      <w:adjustRightInd/>
      <w:spacing w:before="156" w:after="240" w:line="360" w:lineRule="auto"/>
      <w:ind w:left="1" w:hanging="1"/>
      <w:contextualSpacing/>
      <w:jc w:val="left"/>
      <w:textAlignment w:val="auto"/>
    </w:pPr>
    <w:rPr>
      <w:rFonts w:ascii="黑体" w:eastAsia="黑体" w:hAnsi="黑体" w:cs="Arial"/>
      <w:bCs/>
      <w:iCs/>
      <w:sz w:val="32"/>
      <w:szCs w:val="24"/>
      <w:lang w:val="zh-CN"/>
    </w:rPr>
  </w:style>
  <w:style w:type="paragraph" w:customStyle="1" w:styleId="msolistparagraph0">
    <w:name w:val="msolistparagraph"/>
    <w:basedOn w:val="a6"/>
    <w:qFormat/>
    <w:rsid w:val="00EC6AD9"/>
    <w:pPr>
      <w:ind w:firstLineChars="200" w:firstLine="420"/>
    </w:pPr>
  </w:style>
  <w:style w:type="paragraph" w:customStyle="1" w:styleId="xl71">
    <w:name w:val="xl71"/>
    <w:basedOn w:val="a6"/>
    <w:qFormat/>
    <w:rsid w:val="00EC6AD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1f1">
    <w:name w:val="日期1"/>
    <w:basedOn w:val="a6"/>
    <w:next w:val="a6"/>
    <w:qFormat/>
    <w:rsid w:val="00EC6AD9"/>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41">
    <w:name w:val="列出段落4"/>
    <w:basedOn w:val="a6"/>
    <w:uiPriority w:val="34"/>
    <w:qFormat/>
    <w:rsid w:val="00EC6AD9"/>
    <w:pPr>
      <w:widowControl/>
      <w:ind w:left="720"/>
      <w:jc w:val="left"/>
    </w:pPr>
    <w:rPr>
      <w:kern w:val="0"/>
      <w:sz w:val="24"/>
    </w:rPr>
  </w:style>
  <w:style w:type="paragraph" w:customStyle="1" w:styleId="xl80">
    <w:name w:val="xl80"/>
    <w:basedOn w:val="a6"/>
    <w:qFormat/>
    <w:rsid w:val="00EC6AD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86">
    <w:name w:val="xl86"/>
    <w:basedOn w:val="a6"/>
    <w:qFormat/>
    <w:rsid w:val="00EC6AD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b/>
      <w:bCs/>
      <w:kern w:val="0"/>
      <w:sz w:val="22"/>
      <w:szCs w:val="22"/>
    </w:rPr>
  </w:style>
  <w:style w:type="paragraph" w:customStyle="1" w:styleId="110">
    <w:name w:val="列出段落11"/>
    <w:basedOn w:val="a6"/>
    <w:uiPriority w:val="34"/>
    <w:qFormat/>
    <w:rsid w:val="00EC6AD9"/>
    <w:pPr>
      <w:ind w:firstLineChars="200" w:firstLine="420"/>
    </w:pPr>
    <w:rPr>
      <w:rFonts w:ascii="Calibri" w:hAnsi="Calibri"/>
      <w:szCs w:val="22"/>
    </w:rPr>
  </w:style>
  <w:style w:type="paragraph" w:customStyle="1" w:styleId="xl78">
    <w:name w:val="xl78"/>
    <w:basedOn w:val="a6"/>
    <w:qFormat/>
    <w:rsid w:val="00EC6AD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72">
    <w:name w:val="xl72"/>
    <w:basedOn w:val="a6"/>
    <w:qFormat/>
    <w:rsid w:val="00EC6AD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Paragraf">
    <w:name w:val="Paragraf"/>
    <w:basedOn w:val="a6"/>
    <w:qFormat/>
    <w:rsid w:val="00EC6AD9"/>
    <w:pPr>
      <w:widowControl/>
      <w:overflowPunct w:val="0"/>
      <w:autoSpaceDE w:val="0"/>
      <w:autoSpaceDN w:val="0"/>
      <w:adjustRightInd w:val="0"/>
      <w:spacing w:before="120"/>
      <w:ind w:left="454" w:hanging="454"/>
      <w:jc w:val="left"/>
      <w:textAlignment w:val="baseline"/>
    </w:pPr>
    <w:rPr>
      <w:rFonts w:eastAsia="Times New Roman"/>
      <w:kern w:val="0"/>
      <w:sz w:val="22"/>
      <w:szCs w:val="20"/>
      <w:lang w:val="en-GB" w:eastAsia="en-US"/>
    </w:rPr>
  </w:style>
  <w:style w:type="paragraph" w:customStyle="1" w:styleId="font17">
    <w:name w:val="font17"/>
    <w:basedOn w:val="a6"/>
    <w:qFormat/>
    <w:rsid w:val="00EC6AD9"/>
    <w:pPr>
      <w:widowControl/>
      <w:spacing w:before="100" w:beforeAutospacing="1" w:after="100" w:afterAutospacing="1"/>
      <w:jc w:val="left"/>
    </w:pPr>
    <w:rPr>
      <w:rFonts w:ascii="宋体" w:hAnsi="宋体" w:cs="宋体"/>
      <w:b/>
      <w:bCs/>
      <w:color w:val="FF0000"/>
      <w:kern w:val="0"/>
      <w:sz w:val="22"/>
      <w:szCs w:val="22"/>
    </w:rPr>
  </w:style>
  <w:style w:type="paragraph" w:customStyle="1" w:styleId="font10">
    <w:name w:val="font10"/>
    <w:basedOn w:val="a6"/>
    <w:qFormat/>
    <w:rsid w:val="00EC6AD9"/>
    <w:pPr>
      <w:widowControl/>
      <w:spacing w:before="100" w:beforeAutospacing="1" w:after="100" w:afterAutospacing="1"/>
      <w:jc w:val="left"/>
    </w:pPr>
    <w:rPr>
      <w:rFonts w:ascii="宋体" w:hAnsi="宋体" w:cs="宋体"/>
      <w:b/>
      <w:bCs/>
      <w:kern w:val="0"/>
      <w:sz w:val="22"/>
      <w:szCs w:val="22"/>
    </w:rPr>
  </w:style>
  <w:style w:type="paragraph" w:customStyle="1" w:styleId="xl81">
    <w:name w:val="xl81"/>
    <w:basedOn w:val="a6"/>
    <w:qFormat/>
    <w:rsid w:val="00EC6AD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xl84">
    <w:name w:val="xl84"/>
    <w:basedOn w:val="a6"/>
    <w:qFormat/>
    <w:rsid w:val="00EC6AD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ecxmsonormal">
    <w:name w:val="ecxmsonormal"/>
    <w:basedOn w:val="a6"/>
    <w:qFormat/>
    <w:rsid w:val="00EC6AD9"/>
    <w:pPr>
      <w:widowControl/>
      <w:spacing w:after="324"/>
      <w:jc w:val="left"/>
    </w:pPr>
    <w:rPr>
      <w:rFonts w:ascii="宋体" w:hAnsi="宋体" w:cs="宋体"/>
      <w:kern w:val="0"/>
      <w:sz w:val="24"/>
    </w:rPr>
  </w:style>
  <w:style w:type="paragraph" w:customStyle="1" w:styleId="xl93">
    <w:name w:val="xl93"/>
    <w:basedOn w:val="a6"/>
    <w:qFormat/>
    <w:rsid w:val="00EC6AD9"/>
    <w:pPr>
      <w:widowControl/>
      <w:spacing w:before="100" w:beforeAutospacing="1" w:after="100" w:afterAutospacing="1"/>
      <w:jc w:val="center"/>
    </w:pPr>
    <w:rPr>
      <w:rFonts w:ascii="宋体" w:hAnsi="宋体" w:cs="宋体"/>
      <w:b/>
      <w:bCs/>
      <w:kern w:val="0"/>
      <w:sz w:val="28"/>
      <w:szCs w:val="28"/>
    </w:rPr>
  </w:style>
  <w:style w:type="paragraph" w:customStyle="1" w:styleId="xl70">
    <w:name w:val="xl70"/>
    <w:basedOn w:val="a6"/>
    <w:qFormat/>
    <w:rsid w:val="00EC6AD9"/>
    <w:pPr>
      <w:widowControl/>
      <w:spacing w:before="100" w:beforeAutospacing="1" w:after="100" w:afterAutospacing="1"/>
      <w:jc w:val="left"/>
      <w:textAlignment w:val="top"/>
    </w:pPr>
    <w:rPr>
      <w:rFonts w:ascii="Arial" w:hAnsi="Arial" w:cs="Arial"/>
      <w:kern w:val="0"/>
      <w:sz w:val="24"/>
    </w:rPr>
  </w:style>
  <w:style w:type="paragraph" w:customStyle="1" w:styleId="font14">
    <w:name w:val="font14"/>
    <w:basedOn w:val="a6"/>
    <w:qFormat/>
    <w:rsid w:val="00EC6AD9"/>
    <w:pPr>
      <w:widowControl/>
      <w:spacing w:before="100" w:beforeAutospacing="1" w:after="100" w:afterAutospacing="1"/>
      <w:jc w:val="left"/>
    </w:pPr>
    <w:rPr>
      <w:rFonts w:ascii="Arial" w:hAnsi="Arial" w:cs="Arial"/>
      <w:color w:val="000000"/>
      <w:kern w:val="0"/>
      <w:sz w:val="22"/>
      <w:szCs w:val="22"/>
    </w:rPr>
  </w:style>
  <w:style w:type="paragraph" w:customStyle="1" w:styleId="font1">
    <w:name w:val="font1"/>
    <w:basedOn w:val="a6"/>
    <w:qFormat/>
    <w:rsid w:val="00EC6AD9"/>
    <w:pPr>
      <w:widowControl/>
      <w:spacing w:before="100" w:beforeAutospacing="1" w:after="100" w:afterAutospacing="1"/>
      <w:jc w:val="left"/>
    </w:pPr>
    <w:rPr>
      <w:rFonts w:ascii="宋体" w:hAnsi="宋体" w:cs="宋体"/>
      <w:color w:val="000000"/>
      <w:kern w:val="0"/>
      <w:sz w:val="22"/>
      <w:szCs w:val="22"/>
    </w:rPr>
  </w:style>
  <w:style w:type="paragraph" w:customStyle="1" w:styleId="xl87">
    <w:name w:val="xl87"/>
    <w:basedOn w:val="a6"/>
    <w:qFormat/>
    <w:rsid w:val="00EC6AD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1f2">
    <w:name w:val="正文1"/>
    <w:qFormat/>
    <w:rsid w:val="00EC6AD9"/>
    <w:pPr>
      <w:jc w:val="both"/>
    </w:pPr>
    <w:rPr>
      <w:rFonts w:ascii="Times New Roman" w:eastAsia="宋体" w:hAnsi="Times New Roman" w:cs="Times New Roman"/>
      <w:szCs w:val="21"/>
    </w:rPr>
  </w:style>
  <w:style w:type="paragraph" w:customStyle="1" w:styleId="xl74">
    <w:name w:val="xl74"/>
    <w:basedOn w:val="a6"/>
    <w:qFormat/>
    <w:rsid w:val="00EC6AD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affff3">
    <w:name w:val="样式"/>
    <w:basedOn w:val="a6"/>
    <w:next w:val="af3"/>
    <w:qFormat/>
    <w:rsid w:val="00EC6AD9"/>
    <w:rPr>
      <w:rFonts w:ascii="宋体" w:hAnsi="Courier New" w:cs="宋体"/>
      <w:szCs w:val="21"/>
    </w:rPr>
  </w:style>
  <w:style w:type="paragraph" w:customStyle="1" w:styleId="xl77">
    <w:name w:val="xl77"/>
    <w:basedOn w:val="a6"/>
    <w:qFormat/>
    <w:rsid w:val="00EC6A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Style3">
    <w:name w:val="_Style 3"/>
    <w:basedOn w:val="a6"/>
    <w:qFormat/>
    <w:rsid w:val="00EC6AD9"/>
    <w:pPr>
      <w:ind w:firstLineChars="200" w:firstLine="420"/>
    </w:pPr>
    <w:rPr>
      <w:rFonts w:ascii="Calibri" w:hAnsi="Calibri"/>
    </w:rPr>
  </w:style>
  <w:style w:type="paragraph" w:customStyle="1" w:styleId="ecxmsolistparagraph">
    <w:name w:val="ecxmsolistparagraph"/>
    <w:basedOn w:val="a6"/>
    <w:qFormat/>
    <w:rsid w:val="00EC6AD9"/>
    <w:pPr>
      <w:widowControl/>
      <w:spacing w:after="324"/>
      <w:jc w:val="left"/>
    </w:pPr>
    <w:rPr>
      <w:rFonts w:ascii="宋体" w:hAnsi="宋体" w:cs="宋体"/>
      <w:kern w:val="0"/>
      <w:sz w:val="24"/>
    </w:rPr>
  </w:style>
  <w:style w:type="character" w:customStyle="1" w:styleId="1Char2">
    <w:name w:val="普通文字1 Char"/>
    <w:qFormat/>
    <w:rsid w:val="00EC6AD9"/>
    <w:rPr>
      <w:rFonts w:ascii="宋体" w:eastAsia="宋体" w:hAnsi="Courier New"/>
      <w:kern w:val="2"/>
      <w:sz w:val="21"/>
      <w:lang w:val="en-US" w:eastAsia="zh-CN" w:bidi="ar-SA"/>
    </w:rPr>
  </w:style>
  <w:style w:type="paragraph" w:customStyle="1" w:styleId="affff4">
    <w:name w:val="普通文字"/>
    <w:basedOn w:val="a6"/>
    <w:qFormat/>
    <w:rsid w:val="00EC6AD9"/>
    <w:pPr>
      <w:widowControl/>
      <w:spacing w:line="351" w:lineRule="atLeast"/>
      <w:ind w:firstLine="419"/>
      <w:textAlignment w:val="baseline"/>
    </w:pPr>
    <w:rPr>
      <w:rFonts w:ascii="宋体"/>
      <w:color w:val="000000"/>
      <w:kern w:val="0"/>
      <w:szCs w:val="20"/>
      <w:u w:color="000000"/>
    </w:rPr>
  </w:style>
  <w:style w:type="character" w:customStyle="1" w:styleId="h3Char1">
    <w:name w:val="h3 Char1"/>
    <w:qFormat/>
    <w:rsid w:val="00EC6AD9"/>
    <w:rPr>
      <w:rFonts w:eastAsia="宋体"/>
      <w:b/>
      <w:sz w:val="21"/>
      <w:lang w:val="en-US" w:eastAsia="zh-CN" w:bidi="ar-SA"/>
    </w:rPr>
  </w:style>
  <w:style w:type="character" w:customStyle="1" w:styleId="style92">
    <w:name w:val="style92"/>
    <w:basedOn w:val="a8"/>
    <w:qFormat/>
    <w:rsid w:val="00EC6AD9"/>
  </w:style>
  <w:style w:type="character" w:customStyle="1" w:styleId="1Char20">
    <w:name w:val="普通文字1 Char2"/>
    <w:qFormat/>
    <w:rsid w:val="00EC6AD9"/>
    <w:rPr>
      <w:rFonts w:ascii="宋体" w:eastAsia="宋体" w:hAnsi="Courier New"/>
      <w:kern w:val="2"/>
      <w:sz w:val="21"/>
      <w:lang w:val="en-US" w:eastAsia="zh-CN" w:bidi="ar-SA"/>
    </w:rPr>
  </w:style>
  <w:style w:type="paragraph" w:customStyle="1" w:styleId="1f3">
    <w:name w:val="无间隔1"/>
    <w:basedOn w:val="a6"/>
    <w:qFormat/>
    <w:rsid w:val="00EC6AD9"/>
    <w:rPr>
      <w:szCs w:val="21"/>
    </w:rPr>
  </w:style>
  <w:style w:type="paragraph" w:customStyle="1" w:styleId="M">
    <w:name w:val="M正文"/>
    <w:basedOn w:val="a6"/>
    <w:qFormat/>
    <w:rsid w:val="00EC6AD9"/>
    <w:pPr>
      <w:autoSpaceDE w:val="0"/>
      <w:autoSpaceDN w:val="0"/>
      <w:adjustRightInd w:val="0"/>
      <w:spacing w:before="24" w:after="100" w:afterAutospacing="1" w:line="273" w:lineRule="auto"/>
      <w:ind w:left="154" w:right="308" w:firstLineChars="200" w:firstLine="400"/>
      <w:jc w:val="left"/>
    </w:pPr>
    <w:rPr>
      <w:rFonts w:ascii="Verdana" w:hAnsi="Verdana" w:cs="宋体"/>
      <w:kern w:val="0"/>
      <w:sz w:val="20"/>
      <w:szCs w:val="20"/>
    </w:rPr>
  </w:style>
  <w:style w:type="character" w:customStyle="1" w:styleId="150">
    <w:name w:val="15"/>
    <w:qFormat/>
    <w:rsid w:val="00EC6AD9"/>
    <w:rPr>
      <w:rFonts w:ascii="Calibri" w:hAnsi="Calibri" w:hint="default"/>
      <w:b/>
      <w:bCs/>
    </w:rPr>
  </w:style>
  <w:style w:type="paragraph" w:customStyle="1" w:styleId="affff5">
    <w:name w:val="表格"/>
    <w:basedOn w:val="a6"/>
    <w:qFormat/>
    <w:rsid w:val="00EC6AD9"/>
    <w:pPr>
      <w:spacing w:line="400" w:lineRule="exact"/>
    </w:pPr>
    <w:rPr>
      <w:sz w:val="24"/>
    </w:rPr>
  </w:style>
  <w:style w:type="character" w:customStyle="1" w:styleId="font21">
    <w:name w:val="font21"/>
    <w:qFormat/>
    <w:rsid w:val="00EC6AD9"/>
    <w:rPr>
      <w:rFonts w:ascii="宋体" w:eastAsia="宋体" w:hAnsi="宋体" w:cs="宋体" w:hint="eastAsia"/>
      <w:color w:val="000000"/>
      <w:sz w:val="24"/>
      <w:szCs w:val="24"/>
      <w:u w:val="none"/>
    </w:rPr>
  </w:style>
  <w:style w:type="paragraph" w:customStyle="1" w:styleId="2d">
    <w:name w:val="表格样式 2"/>
    <w:link w:val="2Char4"/>
    <w:qFormat/>
    <w:rsid w:val="00EC6AD9"/>
    <w:rPr>
      <w:rFonts w:ascii="Helvetica" w:eastAsia="Helvetica" w:hAnsi="Helvetica" w:cs="Helvetica"/>
      <w:color w:val="000000"/>
      <w:kern w:val="0"/>
      <w:sz w:val="20"/>
      <w:szCs w:val="20"/>
    </w:rPr>
  </w:style>
  <w:style w:type="paragraph" w:customStyle="1" w:styleId="Affff6">
    <w:name w:val="正文 A"/>
    <w:qFormat/>
    <w:rsid w:val="00EC6AD9"/>
    <w:pPr>
      <w:widowControl w:val="0"/>
      <w:jc w:val="both"/>
    </w:pPr>
    <w:rPr>
      <w:rFonts w:ascii="Arial Unicode MS" w:eastAsia="Times New Roman" w:hAnsi="Arial Unicode MS" w:cs="Arial Unicode MS" w:hint="eastAsia"/>
      <w:color w:val="000000"/>
      <w:szCs w:val="21"/>
      <w:u w:color="000000"/>
    </w:rPr>
  </w:style>
  <w:style w:type="paragraph" w:customStyle="1" w:styleId="p15">
    <w:name w:val="p15"/>
    <w:basedOn w:val="a6"/>
    <w:qFormat/>
    <w:rsid w:val="00EC6AD9"/>
    <w:pPr>
      <w:widowControl/>
      <w:ind w:firstLine="420"/>
    </w:pPr>
    <w:rPr>
      <w:rFonts w:ascii="Calibri" w:hAnsi="Calibri" w:cs="宋体"/>
      <w:kern w:val="0"/>
      <w:szCs w:val="21"/>
    </w:rPr>
  </w:style>
  <w:style w:type="character" w:customStyle="1" w:styleId="BookTitle98b33622-e391-4bd3-8a6e-222bf18daac9">
    <w:name w:val="Book Title_98b33622-e391-4bd3-8a6e-222bf18daac9"/>
    <w:uiPriority w:val="33"/>
    <w:qFormat/>
    <w:rsid w:val="00EC6AD9"/>
    <w:rPr>
      <w:rFonts w:ascii="Cambria" w:eastAsia="宋体" w:hAnsi="Cambria" w:cs="Times New Roman"/>
      <w:b/>
      <w:bCs/>
      <w:i/>
      <w:iCs/>
      <w:color w:val="auto"/>
    </w:rPr>
  </w:style>
  <w:style w:type="character" w:customStyle="1" w:styleId="Char24">
    <w:name w:val="明显引用 Char2"/>
    <w:uiPriority w:val="30"/>
    <w:qFormat/>
    <w:rsid w:val="00EC6AD9"/>
    <w:rPr>
      <w:rFonts w:ascii="Cambria" w:hAnsi="Cambria"/>
      <w:i/>
      <w:iCs/>
      <w:color w:val="FFFFFF"/>
      <w:sz w:val="24"/>
      <w:szCs w:val="24"/>
      <w:shd w:val="clear" w:color="auto" w:fill="4F81BD"/>
    </w:rPr>
  </w:style>
  <w:style w:type="character" w:customStyle="1" w:styleId="IntenseEmphasis88948932-3c2f-4b2e-bb55-025258d6915c">
    <w:name w:val="Intense Emphasis_88948932-3c2f-4b2e-bb55-025258d6915c"/>
    <w:uiPriority w:val="21"/>
    <w:qFormat/>
    <w:rsid w:val="00EC6AD9"/>
    <w:rPr>
      <w:b/>
      <w:bCs/>
      <w:i/>
      <w:iCs/>
      <w:color w:val="4F81BD"/>
      <w:sz w:val="22"/>
      <w:szCs w:val="22"/>
    </w:rPr>
  </w:style>
  <w:style w:type="character" w:customStyle="1" w:styleId="Char25">
    <w:name w:val="引用 Char2"/>
    <w:uiPriority w:val="29"/>
    <w:qFormat/>
    <w:rsid w:val="00EC6AD9"/>
    <w:rPr>
      <w:rFonts w:ascii="Cambria" w:hAnsi="Cambria"/>
      <w:i/>
      <w:iCs/>
      <w:color w:val="5A5A5A"/>
    </w:rPr>
  </w:style>
  <w:style w:type="character" w:customStyle="1" w:styleId="6Char1">
    <w:name w:val="标题 6 Char1"/>
    <w:uiPriority w:val="9"/>
    <w:qFormat/>
    <w:rsid w:val="00EC6AD9"/>
    <w:rPr>
      <w:rFonts w:ascii="Arial" w:eastAsia="黑体" w:hAnsi="Arial" w:cs="Times New Roman"/>
      <w:b/>
      <w:sz w:val="24"/>
      <w:szCs w:val="20"/>
      <w:lang w:val="zh-CN" w:eastAsia="zh-CN"/>
    </w:rPr>
  </w:style>
  <w:style w:type="character" w:customStyle="1" w:styleId="9Char1">
    <w:name w:val="标题 9 Char1"/>
    <w:uiPriority w:val="9"/>
    <w:qFormat/>
    <w:rsid w:val="00EC6AD9"/>
    <w:rPr>
      <w:rFonts w:ascii="Arial" w:eastAsia="黑体" w:hAnsi="Arial" w:cs="Times New Roman"/>
      <w:szCs w:val="20"/>
      <w:lang w:val="zh-CN" w:eastAsia="zh-CN"/>
    </w:rPr>
  </w:style>
  <w:style w:type="character" w:customStyle="1" w:styleId="1Char10">
    <w:name w:val="标题 1 Char1"/>
    <w:uiPriority w:val="9"/>
    <w:qFormat/>
    <w:rsid w:val="00EC6AD9"/>
    <w:rPr>
      <w:rFonts w:ascii="Times New Roman" w:eastAsia="宋体" w:hAnsi="Times New Roman" w:cs="Times New Roman"/>
      <w:b/>
      <w:kern w:val="44"/>
      <w:sz w:val="44"/>
      <w:szCs w:val="20"/>
      <w:lang w:val="zh-CN" w:eastAsia="zh-CN"/>
    </w:rPr>
  </w:style>
  <w:style w:type="character" w:customStyle="1" w:styleId="SubtleEmphasis0d3e323f-e3e1-4608-bd06-b4bf7101b3a7">
    <w:name w:val="Subtle Emphasis_0d3e323f-e3e1-4608-bd06-b4bf7101b3a7"/>
    <w:uiPriority w:val="19"/>
    <w:qFormat/>
    <w:rsid w:val="00EC6AD9"/>
    <w:rPr>
      <w:i/>
      <w:iCs/>
      <w:color w:val="5A5A5A"/>
    </w:rPr>
  </w:style>
  <w:style w:type="character" w:customStyle="1" w:styleId="IntenseReference1e1da2c0-c27c-4876-b615-1f0076a1aa24">
    <w:name w:val="Intense Reference_1e1da2c0-c27c-4876-b615-1f0076a1aa24"/>
    <w:uiPriority w:val="32"/>
    <w:qFormat/>
    <w:rsid w:val="00EC6AD9"/>
    <w:rPr>
      <w:b/>
      <w:bCs/>
      <w:color w:val="76923C"/>
      <w:u w:val="single" w:color="9BBB59"/>
    </w:rPr>
  </w:style>
  <w:style w:type="character" w:customStyle="1" w:styleId="Charf1">
    <w:name w:val="无间隔 Char"/>
    <w:basedOn w:val="a8"/>
    <w:link w:val="afff4"/>
    <w:uiPriority w:val="1"/>
    <w:qFormat/>
    <w:rsid w:val="00EC6AD9"/>
    <w:rPr>
      <w:rFonts w:ascii="Times New Roman" w:eastAsia="宋体" w:hAnsi="Times New Roman" w:cs="Times New Roman"/>
      <w:szCs w:val="24"/>
    </w:rPr>
  </w:style>
  <w:style w:type="character" w:customStyle="1" w:styleId="8Char1">
    <w:name w:val="标题 8 Char1"/>
    <w:uiPriority w:val="9"/>
    <w:qFormat/>
    <w:rsid w:val="00EC6AD9"/>
    <w:rPr>
      <w:rFonts w:ascii="Arial" w:eastAsia="黑体" w:hAnsi="Arial" w:cs="Times New Roman"/>
      <w:sz w:val="24"/>
      <w:szCs w:val="20"/>
      <w:lang w:val="zh-CN" w:eastAsia="zh-CN"/>
    </w:rPr>
  </w:style>
  <w:style w:type="character" w:customStyle="1" w:styleId="4Char1">
    <w:name w:val="标题 4 Char1"/>
    <w:qFormat/>
    <w:rsid w:val="00EC6AD9"/>
    <w:rPr>
      <w:rFonts w:ascii="Arial" w:eastAsia="黑体" w:hAnsi="Arial" w:cs="Times New Roman"/>
      <w:b/>
      <w:sz w:val="28"/>
      <w:szCs w:val="20"/>
      <w:lang w:val="zh-CN" w:eastAsia="zh-CN"/>
    </w:rPr>
  </w:style>
  <w:style w:type="character" w:customStyle="1" w:styleId="5Char1">
    <w:name w:val="标题 5 Char1"/>
    <w:uiPriority w:val="9"/>
    <w:qFormat/>
    <w:rsid w:val="00EC6AD9"/>
    <w:rPr>
      <w:rFonts w:ascii="Times New Roman" w:eastAsia="宋体" w:hAnsi="Times New Roman" w:cs="Times New Roman"/>
      <w:b/>
      <w:sz w:val="28"/>
      <w:szCs w:val="20"/>
      <w:lang w:val="zh-CN" w:eastAsia="zh-CN"/>
    </w:rPr>
  </w:style>
  <w:style w:type="character" w:customStyle="1" w:styleId="SubtleReference8c0d2df9-fa3a-4064-ada0-17cd5501b617">
    <w:name w:val="Subtle Reference_8c0d2df9-fa3a-4064-ada0-17cd5501b617"/>
    <w:uiPriority w:val="31"/>
    <w:qFormat/>
    <w:rsid w:val="00EC6AD9"/>
    <w:rPr>
      <w:color w:val="auto"/>
      <w:u w:val="single" w:color="9BBB59"/>
    </w:rPr>
  </w:style>
  <w:style w:type="character" w:customStyle="1" w:styleId="Char26">
    <w:name w:val="副标题 Char2"/>
    <w:uiPriority w:val="11"/>
    <w:qFormat/>
    <w:rsid w:val="00EC6AD9"/>
    <w:rPr>
      <w:rFonts w:ascii="Calibri"/>
      <w:i/>
      <w:iCs/>
      <w:sz w:val="24"/>
      <w:szCs w:val="24"/>
    </w:rPr>
  </w:style>
  <w:style w:type="character" w:customStyle="1" w:styleId="7Char1">
    <w:name w:val="标题 7 Char1"/>
    <w:uiPriority w:val="9"/>
    <w:qFormat/>
    <w:rsid w:val="00EC6AD9"/>
    <w:rPr>
      <w:rFonts w:ascii="Times New Roman" w:eastAsia="宋体" w:hAnsi="Times New Roman" w:cs="Times New Roman"/>
      <w:b/>
      <w:sz w:val="24"/>
      <w:szCs w:val="20"/>
      <w:lang w:val="zh-CN" w:eastAsia="zh-CN"/>
    </w:rPr>
  </w:style>
  <w:style w:type="character" w:customStyle="1" w:styleId="Char1a">
    <w:name w:val="副标题 Char1"/>
    <w:qFormat/>
    <w:rsid w:val="00EC6AD9"/>
    <w:rPr>
      <w:rFonts w:ascii="Cambria" w:hAnsi="Cambria" w:cs="Times New Roman"/>
      <w:b/>
      <w:bCs/>
      <w:kern w:val="28"/>
      <w:sz w:val="32"/>
      <w:szCs w:val="32"/>
    </w:rPr>
  </w:style>
  <w:style w:type="character" w:customStyle="1" w:styleId="Char1b">
    <w:name w:val="明显引用 Char1"/>
    <w:uiPriority w:val="30"/>
    <w:qFormat/>
    <w:rsid w:val="00EC6AD9"/>
    <w:rPr>
      <w:b/>
      <w:bCs/>
      <w:i/>
      <w:iCs/>
      <w:color w:val="4F81BD"/>
      <w:kern w:val="2"/>
      <w:sz w:val="21"/>
    </w:rPr>
  </w:style>
  <w:style w:type="character" w:customStyle="1" w:styleId="Char1c">
    <w:name w:val="引用 Char1"/>
    <w:uiPriority w:val="29"/>
    <w:qFormat/>
    <w:rsid w:val="00EC6AD9"/>
    <w:rPr>
      <w:i/>
      <w:iCs/>
      <w:color w:val="000000"/>
      <w:kern w:val="2"/>
      <w:sz w:val="21"/>
    </w:rPr>
  </w:style>
  <w:style w:type="paragraph" w:customStyle="1" w:styleId="TOCHeading49651890-4812-4013-8de0-3acad22a4f4b">
    <w:name w:val="TOC Heading_49651890-4812-4013-8de0-3acad22a4f4b"/>
    <w:basedOn w:val="11"/>
    <w:next w:val="a6"/>
    <w:uiPriority w:val="39"/>
    <w:qFormat/>
    <w:rsid w:val="00EC6AD9"/>
    <w:pPr>
      <w:keepNext w:val="0"/>
      <w:keepLines w:val="0"/>
      <w:widowControl/>
      <w:pBdr>
        <w:bottom w:val="single" w:sz="12" w:space="1" w:color="365F91"/>
      </w:pBdr>
      <w:autoSpaceDE/>
      <w:autoSpaceDN/>
      <w:adjustRightInd/>
      <w:spacing w:before="600" w:after="80" w:line="240" w:lineRule="auto"/>
      <w:jc w:val="left"/>
      <w:outlineLvl w:val="9"/>
    </w:pPr>
    <w:rPr>
      <w:rFonts w:ascii="Cambria" w:hAnsi="Cambria"/>
      <w:bCs/>
      <w:color w:val="365F91"/>
      <w:kern w:val="0"/>
      <w:sz w:val="24"/>
      <w:szCs w:val="24"/>
      <w:lang w:val="zh-CN" w:eastAsia="en-US" w:bidi="en-US"/>
    </w:rPr>
  </w:style>
  <w:style w:type="paragraph" w:customStyle="1" w:styleId="DefaultText">
    <w:name w:val="Default Text"/>
    <w:basedOn w:val="a6"/>
    <w:qFormat/>
    <w:rsid w:val="00EC6AD9"/>
    <w:pPr>
      <w:autoSpaceDE w:val="0"/>
      <w:autoSpaceDN w:val="0"/>
      <w:adjustRightInd w:val="0"/>
      <w:jc w:val="left"/>
    </w:pPr>
    <w:rPr>
      <w:kern w:val="0"/>
      <w:sz w:val="24"/>
      <w:szCs w:val="20"/>
    </w:rPr>
  </w:style>
  <w:style w:type="character" w:customStyle="1" w:styleId="font01">
    <w:name w:val="font01"/>
    <w:qFormat/>
    <w:rsid w:val="00EC6AD9"/>
    <w:rPr>
      <w:rFonts w:ascii="宋体" w:eastAsia="宋体" w:hAnsi="宋体" w:cs="宋体" w:hint="eastAsia"/>
      <w:color w:val="FF0000"/>
      <w:sz w:val="22"/>
      <w:szCs w:val="22"/>
      <w:u w:val="none"/>
    </w:rPr>
  </w:style>
  <w:style w:type="character" w:customStyle="1" w:styleId="1f4">
    <w:name w:val="批注文字 字符1"/>
    <w:uiPriority w:val="99"/>
    <w:qFormat/>
    <w:rsid w:val="00EC6AD9"/>
    <w:rPr>
      <w:rFonts w:eastAsia="宋体"/>
      <w:sz w:val="24"/>
      <w:lang w:val="en-US" w:eastAsia="zh-CN" w:bidi="ar-SA"/>
    </w:rPr>
  </w:style>
  <w:style w:type="paragraph" w:customStyle="1" w:styleId="Body1">
    <w:name w:val="Body 1"/>
    <w:qFormat/>
    <w:rsid w:val="00EC6AD9"/>
    <w:pPr>
      <w:outlineLvl w:val="0"/>
    </w:pPr>
    <w:rPr>
      <w:rFonts w:ascii="Helvetica" w:eastAsia="宋体" w:hAnsi="Helvetica" w:cs="Helvetica"/>
      <w:b/>
      <w:bCs/>
      <w:color w:val="000000"/>
      <w:kern w:val="0"/>
      <w:sz w:val="20"/>
      <w:szCs w:val="20"/>
      <w:u w:color="000000"/>
    </w:rPr>
  </w:style>
  <w:style w:type="character" w:customStyle="1" w:styleId="2Char4">
    <w:name w:val="表格样式 2 Char"/>
    <w:link w:val="2d"/>
    <w:qFormat/>
    <w:rsid w:val="00EC6AD9"/>
    <w:rPr>
      <w:rFonts w:ascii="Helvetica" w:eastAsia="Helvetica" w:hAnsi="Helvetica" w:cs="Helvetica"/>
      <w:color w:val="000000"/>
      <w:kern w:val="0"/>
      <w:sz w:val="20"/>
      <w:szCs w:val="20"/>
    </w:rPr>
  </w:style>
  <w:style w:type="character" w:customStyle="1" w:styleId="Char27">
    <w:name w:val="纯文本 Char2"/>
    <w:qFormat/>
    <w:rsid w:val="00EC6AD9"/>
    <w:rPr>
      <w:rFonts w:ascii="宋体" w:eastAsia="宋体" w:hAnsi="Courier New"/>
      <w:kern w:val="2"/>
      <w:sz w:val="21"/>
      <w:lang w:val="en-US" w:eastAsia="zh-CN" w:bidi="ar-SA"/>
    </w:rPr>
  </w:style>
  <w:style w:type="paragraph" w:customStyle="1" w:styleId="Pa0">
    <w:name w:val="Pa0"/>
    <w:basedOn w:val="a6"/>
    <w:next w:val="a6"/>
    <w:uiPriority w:val="99"/>
    <w:qFormat/>
    <w:rsid w:val="00EC6AD9"/>
    <w:pPr>
      <w:autoSpaceDE w:val="0"/>
      <w:autoSpaceDN w:val="0"/>
      <w:adjustRightInd w:val="0"/>
      <w:spacing w:line="241" w:lineRule="atLeast"/>
      <w:jc w:val="left"/>
    </w:pPr>
    <w:rPr>
      <w:rFonts w:ascii="......_." w:eastAsia="......_." w:hAnsi="Calibri"/>
      <w:kern w:val="0"/>
      <w:sz w:val="24"/>
    </w:rPr>
  </w:style>
  <w:style w:type="character" w:customStyle="1" w:styleId="A80">
    <w:name w:val="A8"/>
    <w:uiPriority w:val="99"/>
    <w:qFormat/>
    <w:rsid w:val="00EC6AD9"/>
    <w:rPr>
      <w:rFonts w:cs="......_."/>
      <w:color w:val="000000"/>
      <w:sz w:val="18"/>
      <w:szCs w:val="18"/>
    </w:rPr>
  </w:style>
  <w:style w:type="character" w:customStyle="1" w:styleId="A90">
    <w:name w:val="A9"/>
    <w:uiPriority w:val="99"/>
    <w:qFormat/>
    <w:rsid w:val="00EC6AD9"/>
    <w:rPr>
      <w:rFonts w:cs="......_."/>
      <w:color w:val="000000"/>
      <w:sz w:val="10"/>
      <w:szCs w:val="10"/>
    </w:rPr>
  </w:style>
  <w:style w:type="character" w:customStyle="1" w:styleId="Charc">
    <w:name w:val="普通(网站) Char"/>
    <w:link w:val="afc"/>
    <w:uiPriority w:val="99"/>
    <w:qFormat/>
    <w:rsid w:val="00EC6AD9"/>
    <w:rPr>
      <w:rFonts w:ascii="宋体" w:eastAsia="宋体" w:hAnsi="宋体" w:cs="宋体"/>
      <w:kern w:val="0"/>
      <w:sz w:val="24"/>
      <w:szCs w:val="24"/>
    </w:rPr>
  </w:style>
  <w:style w:type="character" w:customStyle="1" w:styleId="Char28">
    <w:name w:val="批注文字 Char2"/>
    <w:qFormat/>
    <w:rsid w:val="00EC6AD9"/>
    <w:rPr>
      <w:rFonts w:eastAsia="宋体"/>
      <w:sz w:val="24"/>
      <w:lang w:val="en-US" w:eastAsia="zh-CN" w:bidi="ar-SA"/>
    </w:rPr>
  </w:style>
  <w:style w:type="character" w:customStyle="1" w:styleId="-Char">
    <w:name w:val="标书-正文 Char"/>
    <w:link w:val="-"/>
    <w:qFormat/>
    <w:rsid w:val="00EC6AD9"/>
    <w:rPr>
      <w:rFonts w:ascii="Arial" w:hAnsi="Arial" w:cs="Arial"/>
    </w:rPr>
  </w:style>
  <w:style w:type="paragraph" w:customStyle="1" w:styleId="-">
    <w:name w:val="标书-正文"/>
    <w:basedOn w:val="a6"/>
    <w:link w:val="-Char"/>
    <w:qFormat/>
    <w:rsid w:val="00EC6AD9"/>
    <w:pPr>
      <w:spacing w:before="56" w:after="113" w:line="300" w:lineRule="auto"/>
      <w:ind w:firstLineChars="200" w:firstLine="200"/>
      <w:jc w:val="left"/>
    </w:pPr>
    <w:rPr>
      <w:rFonts w:ascii="Arial" w:eastAsiaTheme="minorEastAsia" w:hAnsi="Arial" w:cs="Arial"/>
      <w:szCs w:val="22"/>
    </w:rPr>
  </w:style>
  <w:style w:type="character" w:customStyle="1" w:styleId="Char31">
    <w:name w:val="纯文本 Char3"/>
    <w:qFormat/>
    <w:rsid w:val="00EC6AD9"/>
    <w:rPr>
      <w:rFonts w:ascii="宋体" w:eastAsia="宋体" w:hAnsi="Courier New"/>
      <w:kern w:val="2"/>
      <w:sz w:val="21"/>
      <w:lang w:val="en-US" w:eastAsia="zh-CN" w:bidi="ar-SA"/>
    </w:rPr>
  </w:style>
  <w:style w:type="character" w:customStyle="1" w:styleId="A50">
    <w:name w:val="A5"/>
    <w:qFormat/>
    <w:rsid w:val="00EC6AD9"/>
    <w:rPr>
      <w:rFonts w:cs="DFHeiW9-GB"/>
      <w:color w:val="000000"/>
      <w:sz w:val="22"/>
      <w:szCs w:val="22"/>
    </w:rPr>
  </w:style>
  <w:style w:type="paragraph" w:customStyle="1" w:styleId="xl63">
    <w:name w:val="xl63"/>
    <w:basedOn w:val="a6"/>
    <w:qFormat/>
    <w:rsid w:val="00EC6A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Cs w:val="21"/>
    </w:rPr>
  </w:style>
  <w:style w:type="paragraph" w:customStyle="1" w:styleId="xl64">
    <w:name w:val="xl64"/>
    <w:basedOn w:val="a6"/>
    <w:qFormat/>
    <w:rsid w:val="00EC6AD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Cs w:val="21"/>
    </w:rPr>
  </w:style>
  <w:style w:type="paragraph" w:customStyle="1" w:styleId="xl65">
    <w:name w:val="xl65"/>
    <w:basedOn w:val="a6"/>
    <w:qFormat/>
    <w:rsid w:val="00EC6A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kern w:val="0"/>
      <w:szCs w:val="21"/>
    </w:rPr>
  </w:style>
  <w:style w:type="paragraph" w:customStyle="1" w:styleId="xl66">
    <w:name w:val="xl66"/>
    <w:basedOn w:val="a6"/>
    <w:qFormat/>
    <w:rsid w:val="00EC6AD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kern w:val="0"/>
      <w:szCs w:val="21"/>
    </w:rPr>
  </w:style>
  <w:style w:type="paragraph" w:customStyle="1" w:styleId="Revision2362e9d7-e9be-48b2-af35-34b72f2075bb">
    <w:name w:val="Revision_2362e9d7-e9be-48b2-af35-34b72f2075bb"/>
    <w:uiPriority w:val="99"/>
    <w:qFormat/>
    <w:rsid w:val="00EC6AD9"/>
    <w:rPr>
      <w:rFonts w:ascii="Calibri" w:eastAsia="宋体" w:hAnsi="Calibri" w:cs="Times New Roman"/>
    </w:rPr>
  </w:style>
  <w:style w:type="character" w:customStyle="1" w:styleId="Char32">
    <w:name w:val="批注文字 Char3"/>
    <w:qFormat/>
    <w:rsid w:val="00EC6AD9"/>
    <w:rPr>
      <w:rFonts w:eastAsia="宋体"/>
      <w:sz w:val="24"/>
      <w:lang w:val="en-US" w:eastAsia="zh-CN" w:bidi="ar-SA"/>
    </w:rPr>
  </w:style>
  <w:style w:type="paragraph" w:customStyle="1" w:styleId="SOW">
    <w:name w:val="SOW正文"/>
    <w:basedOn w:val="a6"/>
    <w:qFormat/>
    <w:rsid w:val="00EC6AD9"/>
    <w:pPr>
      <w:snapToGrid w:val="0"/>
      <w:spacing w:before="120" w:line="400" w:lineRule="exact"/>
      <w:ind w:firstLine="425"/>
    </w:pPr>
    <w:rPr>
      <w:sz w:val="24"/>
      <w:szCs w:val="20"/>
    </w:rPr>
  </w:style>
  <w:style w:type="character" w:customStyle="1" w:styleId="3Char3">
    <w:name w:val="标题 3 Char3"/>
    <w:qFormat/>
    <w:rsid w:val="00EC6AD9"/>
    <w:rPr>
      <w:rFonts w:eastAsia="宋体"/>
      <w:b/>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2132</Words>
  <Characters>12157</Characters>
  <Application>Microsoft Office Word</Application>
  <DocSecurity>0</DocSecurity>
  <Lines>101</Lines>
  <Paragraphs>28</Paragraphs>
  <ScaleCrop>false</ScaleCrop>
  <Company/>
  <LinksUpToDate>false</LinksUpToDate>
  <CharactersWithSpaces>14261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win</cp:lastModifiedBy>
  <cp:revision>1</cp:revision>
  <dcterms:created xsi:type="dcterms:W3CDTF">2026-06-26T06:05:00Z</dcterms:created>
  <dcterms:modified xsi:type="dcterms:W3CDTF">2026-06-26T06:05:00Z</dcterms:modified>
</cp:coreProperties>
</file>