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92D" w:rsidRDefault="0037592D" w:rsidP="0037592D">
      <w:pPr>
        <w:snapToGrid w:val="0"/>
        <w:spacing w:line="360" w:lineRule="auto"/>
        <w:jc w:val="center"/>
        <w:outlineLvl w:val="0"/>
        <w:rPr>
          <w:rFonts w:ascii="仿宋" w:eastAsia="仿宋" w:hAnsi="仿宋" w:cs="仿宋"/>
          <w:b/>
          <w:sz w:val="40"/>
          <w:szCs w:val="40"/>
        </w:rPr>
      </w:pPr>
      <w:bookmarkStart w:id="0" w:name="_GoBack"/>
      <w:bookmarkEnd w:id="0"/>
      <w:r>
        <w:rPr>
          <w:rFonts w:ascii="仿宋" w:eastAsia="仿宋" w:hAnsi="仿宋" w:cs="仿宋" w:hint="eastAsia"/>
          <w:b/>
          <w:sz w:val="40"/>
          <w:szCs w:val="40"/>
        </w:rPr>
        <w:t>采购需求</w:t>
      </w:r>
    </w:p>
    <w:p w:rsidR="0037592D" w:rsidRDefault="0037592D" w:rsidP="0037592D">
      <w:pPr>
        <w:numPr>
          <w:ilvl w:val="0"/>
          <w:numId w:val="10"/>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采购标的</w:t>
      </w:r>
    </w:p>
    <w:p w:rsidR="0037592D" w:rsidRDefault="0037592D" w:rsidP="0037592D">
      <w:pPr>
        <w:spacing w:line="360" w:lineRule="auto"/>
        <w:ind w:firstLine="482"/>
        <w:contextualSpacing/>
        <w:rPr>
          <w:rFonts w:ascii="仿宋" w:eastAsia="仿宋" w:hAnsi="仿宋" w:cs="宋体"/>
          <w:b/>
          <w:bCs/>
          <w:sz w:val="24"/>
        </w:rPr>
      </w:pPr>
      <w:r>
        <w:rPr>
          <w:rFonts w:ascii="仿宋" w:eastAsia="仿宋" w:hAnsi="仿宋" w:cs="宋体" w:hint="eastAsia"/>
          <w:b/>
          <w:bCs/>
          <w:sz w:val="24"/>
        </w:rPr>
        <w:t>1.采购标的</w:t>
      </w:r>
    </w:p>
    <w:tbl>
      <w:tblPr>
        <w:tblW w:w="829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3114"/>
        <w:gridCol w:w="1417"/>
        <w:gridCol w:w="2875"/>
      </w:tblGrid>
      <w:tr w:rsidR="0037592D" w:rsidTr="0012616E">
        <w:tc>
          <w:tcPr>
            <w:tcW w:w="890" w:type="dxa"/>
            <w:vAlign w:val="center"/>
          </w:tcPr>
          <w:p w:rsidR="0037592D" w:rsidRDefault="0037592D" w:rsidP="0012616E">
            <w:pPr>
              <w:spacing w:line="360" w:lineRule="auto"/>
              <w:contextualSpacing/>
              <w:rPr>
                <w:rFonts w:ascii="仿宋" w:eastAsia="仿宋" w:hAnsi="仿宋" w:cs="宋体"/>
                <w:b/>
                <w:bCs/>
                <w:sz w:val="24"/>
              </w:rPr>
            </w:pPr>
            <w:r>
              <w:rPr>
                <w:rFonts w:ascii="仿宋" w:eastAsia="仿宋" w:hAnsi="仿宋" w:cs="宋体" w:hint="eastAsia"/>
                <w:b/>
                <w:bCs/>
                <w:sz w:val="24"/>
              </w:rPr>
              <w:t>包号</w:t>
            </w:r>
          </w:p>
        </w:tc>
        <w:tc>
          <w:tcPr>
            <w:tcW w:w="3114" w:type="dxa"/>
            <w:vAlign w:val="center"/>
          </w:tcPr>
          <w:p w:rsidR="0037592D" w:rsidRDefault="0037592D" w:rsidP="0012616E">
            <w:pPr>
              <w:spacing w:line="360" w:lineRule="auto"/>
              <w:contextualSpacing/>
              <w:jc w:val="center"/>
              <w:rPr>
                <w:rFonts w:ascii="仿宋" w:eastAsia="仿宋" w:hAnsi="仿宋" w:cs="宋体"/>
                <w:b/>
                <w:bCs/>
                <w:sz w:val="24"/>
              </w:rPr>
            </w:pPr>
            <w:r>
              <w:rPr>
                <w:rFonts w:ascii="仿宋" w:eastAsia="仿宋" w:hAnsi="仿宋" w:cs="宋体" w:hint="eastAsia"/>
                <w:b/>
                <w:bCs/>
                <w:sz w:val="24"/>
              </w:rPr>
              <w:t>标的名称</w:t>
            </w:r>
          </w:p>
        </w:tc>
        <w:tc>
          <w:tcPr>
            <w:tcW w:w="1417" w:type="dxa"/>
            <w:vAlign w:val="center"/>
          </w:tcPr>
          <w:p w:rsidR="0037592D" w:rsidRDefault="0037592D" w:rsidP="0012616E">
            <w:pPr>
              <w:spacing w:line="360" w:lineRule="auto"/>
              <w:contextualSpacing/>
              <w:jc w:val="center"/>
              <w:rPr>
                <w:rFonts w:ascii="仿宋" w:eastAsia="仿宋" w:hAnsi="仿宋" w:cs="宋体"/>
                <w:b/>
                <w:bCs/>
                <w:sz w:val="24"/>
              </w:rPr>
            </w:pPr>
            <w:r>
              <w:rPr>
                <w:rFonts w:ascii="仿宋" w:eastAsia="仿宋" w:hAnsi="仿宋" w:cs="宋体" w:hint="eastAsia"/>
                <w:b/>
                <w:bCs/>
                <w:sz w:val="24"/>
              </w:rPr>
              <w:t>数量</w:t>
            </w:r>
          </w:p>
        </w:tc>
        <w:tc>
          <w:tcPr>
            <w:tcW w:w="2875" w:type="dxa"/>
            <w:vAlign w:val="center"/>
          </w:tcPr>
          <w:p w:rsidR="0037592D" w:rsidRDefault="0037592D" w:rsidP="0012616E">
            <w:pPr>
              <w:spacing w:line="360" w:lineRule="auto"/>
              <w:contextualSpacing/>
              <w:jc w:val="center"/>
              <w:rPr>
                <w:rFonts w:ascii="仿宋" w:eastAsia="仿宋" w:hAnsi="仿宋" w:cs="宋体"/>
                <w:b/>
                <w:bCs/>
                <w:sz w:val="24"/>
              </w:rPr>
            </w:pPr>
            <w:r>
              <w:rPr>
                <w:rFonts w:ascii="仿宋" w:eastAsia="仿宋" w:hAnsi="仿宋" w:cs="宋体" w:hint="eastAsia"/>
                <w:b/>
                <w:bCs/>
                <w:sz w:val="24"/>
              </w:rPr>
              <w:t>是否接受进口产品</w:t>
            </w:r>
          </w:p>
        </w:tc>
      </w:tr>
      <w:tr w:rsidR="0037592D" w:rsidTr="0012616E">
        <w:tc>
          <w:tcPr>
            <w:tcW w:w="890" w:type="dxa"/>
            <w:vAlign w:val="center"/>
          </w:tcPr>
          <w:p w:rsidR="0037592D" w:rsidRDefault="0037592D" w:rsidP="0012616E">
            <w:pPr>
              <w:spacing w:line="360" w:lineRule="auto"/>
              <w:contextualSpacing/>
              <w:jc w:val="center"/>
              <w:rPr>
                <w:rFonts w:ascii="仿宋" w:eastAsia="仿宋" w:hAnsi="仿宋" w:cs="宋体"/>
                <w:bCs/>
                <w:sz w:val="24"/>
              </w:rPr>
            </w:pPr>
            <w:r>
              <w:rPr>
                <w:rFonts w:ascii="仿宋" w:eastAsia="仿宋" w:hAnsi="仿宋" w:cs="宋体" w:hint="eastAsia"/>
                <w:bCs/>
                <w:sz w:val="24"/>
              </w:rPr>
              <w:t>1</w:t>
            </w:r>
          </w:p>
        </w:tc>
        <w:tc>
          <w:tcPr>
            <w:tcW w:w="3114" w:type="dxa"/>
            <w:vAlign w:val="center"/>
          </w:tcPr>
          <w:p w:rsidR="0037592D" w:rsidRDefault="0037592D" w:rsidP="0012616E">
            <w:pPr>
              <w:spacing w:line="360" w:lineRule="auto"/>
              <w:contextualSpacing/>
              <w:jc w:val="center"/>
              <w:rPr>
                <w:rFonts w:ascii="仿宋" w:eastAsia="仿宋" w:hAnsi="仿宋" w:cs="宋体"/>
                <w:bCs/>
                <w:sz w:val="24"/>
              </w:rPr>
            </w:pPr>
            <w:r>
              <w:rPr>
                <w:rFonts w:ascii="仿宋" w:eastAsia="仿宋" w:hAnsi="仿宋" w:hint="eastAsia"/>
                <w:sz w:val="24"/>
              </w:rPr>
              <w:t>2026年游泳池水质在线监控管理系统运行维护</w:t>
            </w:r>
          </w:p>
        </w:tc>
        <w:tc>
          <w:tcPr>
            <w:tcW w:w="1417" w:type="dxa"/>
            <w:vAlign w:val="center"/>
          </w:tcPr>
          <w:p w:rsidR="0037592D" w:rsidRDefault="0037592D" w:rsidP="0012616E">
            <w:pPr>
              <w:spacing w:line="360" w:lineRule="auto"/>
              <w:contextualSpacing/>
              <w:jc w:val="center"/>
              <w:rPr>
                <w:rFonts w:ascii="仿宋" w:eastAsia="仿宋" w:hAnsi="仿宋" w:cs="宋体"/>
                <w:bCs/>
                <w:sz w:val="24"/>
              </w:rPr>
            </w:pPr>
            <w:r>
              <w:rPr>
                <w:rFonts w:ascii="仿宋" w:eastAsia="仿宋" w:hAnsi="仿宋" w:cs="宋体" w:hint="eastAsia"/>
                <w:bCs/>
                <w:sz w:val="24"/>
              </w:rPr>
              <w:t>1项</w:t>
            </w:r>
          </w:p>
        </w:tc>
        <w:tc>
          <w:tcPr>
            <w:tcW w:w="2875" w:type="dxa"/>
            <w:vAlign w:val="center"/>
          </w:tcPr>
          <w:p w:rsidR="0037592D" w:rsidRDefault="0037592D" w:rsidP="0012616E">
            <w:pPr>
              <w:spacing w:line="360" w:lineRule="auto"/>
              <w:contextualSpacing/>
              <w:jc w:val="center"/>
              <w:rPr>
                <w:rFonts w:ascii="仿宋" w:eastAsia="仿宋" w:hAnsi="仿宋" w:cs="宋体"/>
                <w:bCs/>
                <w:sz w:val="24"/>
              </w:rPr>
            </w:pPr>
            <w:r>
              <w:rPr>
                <w:rFonts w:ascii="仿宋" w:eastAsia="仿宋" w:hAnsi="仿宋" w:cs="宋体" w:hint="eastAsia"/>
                <w:bCs/>
                <w:sz w:val="24"/>
              </w:rPr>
              <w:t>否</w:t>
            </w:r>
          </w:p>
        </w:tc>
      </w:tr>
    </w:tbl>
    <w:p w:rsidR="0037592D" w:rsidRDefault="0037592D" w:rsidP="0037592D">
      <w:pPr>
        <w:spacing w:line="360" w:lineRule="auto"/>
        <w:ind w:firstLine="482"/>
        <w:contextualSpacing/>
        <w:rPr>
          <w:rFonts w:ascii="仿宋" w:eastAsia="仿宋" w:hAnsi="仿宋" w:cs="宋体"/>
          <w:b/>
          <w:bCs/>
          <w:sz w:val="24"/>
        </w:rPr>
      </w:pPr>
      <w:r>
        <w:rPr>
          <w:rFonts w:ascii="仿宋" w:eastAsia="仿宋" w:hAnsi="仿宋" w:cs="宋体" w:hint="eastAsia"/>
          <w:b/>
          <w:bCs/>
          <w:sz w:val="24"/>
        </w:rPr>
        <w:t>2.项目背景/项目概述</w:t>
      </w:r>
    </w:p>
    <w:p w:rsidR="0037592D" w:rsidRPr="00896029" w:rsidRDefault="0037592D" w:rsidP="0037592D">
      <w:pPr>
        <w:spacing w:line="360" w:lineRule="auto"/>
        <w:ind w:leftChars="-202" w:left="-424" w:rightChars="-133" w:right="-279" w:firstLineChars="200" w:firstLine="480"/>
        <w:rPr>
          <w:rFonts w:ascii="仿宋" w:eastAsia="仿宋" w:hAnsi="仿宋"/>
          <w:sz w:val="24"/>
        </w:rPr>
      </w:pPr>
      <w:r w:rsidRPr="00896029">
        <w:rPr>
          <w:rFonts w:ascii="仿宋" w:eastAsia="仿宋" w:hAnsi="仿宋" w:hint="eastAsia"/>
          <w:sz w:val="24"/>
        </w:rPr>
        <w:t>为确保本市公共卫生安全和我单位业务需要，我单位在本市设立了泳池水质在线监测点80个，对我市辖区内80家重点游泳场馆进行非现场实时监控,结合配套应用软件最终形成了北京市游泳池水质在线监控管理系统，系统在2014年建设完毕,并已正式运行。为了保障消费者的健康,加强游泳场所卫生监督力度,提高卫生监督的水平,弥补卫生监督人力的不足,开展了此项目。系统自2014年建设后，一直将游泳池水质在线监测系统应用软件部署在我单位信息中心物理机服务器上，自2022年完成系统入云后，转移到政务云服务器上进行部署。北京市游泳池水质在线监控管理系统为2022年北京冬（残）奥会等大型活动和常态化卫生监督业务提供技术保障服务，充分发挥了北京市卫生监督电子监管系统的作用，使我单位能实时、准确掌握重点游泳池场所的卫生指标，对游泳池水质进行了高效监测、监督，同时电子监管系统给监督员及游泳场所经营单位管理人提供了高效及时的水质预警，对游泳池水质的提升发挥了重要作用。</w:t>
      </w:r>
    </w:p>
    <w:p w:rsidR="0037592D" w:rsidRDefault="0037592D" w:rsidP="0037592D">
      <w:pPr>
        <w:spacing w:line="360" w:lineRule="auto"/>
        <w:ind w:leftChars="-202" w:left="-424" w:rightChars="-133" w:right="-279" w:firstLineChars="200" w:firstLine="480"/>
        <w:rPr>
          <w:rFonts w:ascii="仿宋" w:eastAsia="仿宋" w:hAnsi="仿宋"/>
          <w:sz w:val="24"/>
        </w:rPr>
      </w:pPr>
      <w:r w:rsidRPr="00896029">
        <w:rPr>
          <w:rFonts w:ascii="仿宋" w:eastAsia="仿宋" w:hAnsi="仿宋" w:hint="eastAsia"/>
          <w:sz w:val="24"/>
        </w:rPr>
        <w:t>为确保在线监测系统稳定运行，现拟对北京市游泳池水质在线监控管理系统的相关在线监测点设备维护服务、应用软件维护服务、耗材等进行公开招标。项目内容包括针对本市的80个游泳池水质在线设备及应用软件进行维护保养，确保在线监测系统的有效运行，并起到监测预警作用。</w:t>
      </w:r>
    </w:p>
    <w:p w:rsidR="0037592D" w:rsidRPr="009A7F33" w:rsidRDefault="0037592D" w:rsidP="0037592D">
      <w:pPr>
        <w:spacing w:line="360" w:lineRule="auto"/>
        <w:ind w:firstLine="480"/>
        <w:rPr>
          <w:rFonts w:ascii="仿宋" w:eastAsia="仿宋" w:hAnsi="仿宋" w:cs="宋体"/>
          <w:color w:val="000000"/>
          <w:sz w:val="24"/>
        </w:rPr>
      </w:pPr>
    </w:p>
    <w:p w:rsidR="0037592D" w:rsidRDefault="0037592D" w:rsidP="0037592D">
      <w:pPr>
        <w:numPr>
          <w:ilvl w:val="0"/>
          <w:numId w:val="10"/>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商务要求</w:t>
      </w:r>
    </w:p>
    <w:p w:rsidR="0037592D" w:rsidRDefault="0037592D" w:rsidP="0037592D">
      <w:pPr>
        <w:spacing w:line="360" w:lineRule="auto"/>
        <w:ind w:firstLine="482"/>
        <w:contextualSpacing/>
        <w:rPr>
          <w:rFonts w:ascii="仿宋" w:eastAsia="仿宋" w:hAnsi="仿宋" w:cs="宋体"/>
          <w:b/>
          <w:sz w:val="24"/>
        </w:rPr>
      </w:pPr>
      <w:r>
        <w:rPr>
          <w:rFonts w:ascii="仿宋" w:eastAsia="仿宋" w:hAnsi="仿宋" w:cs="宋体" w:hint="eastAsia"/>
          <w:b/>
          <w:sz w:val="24"/>
        </w:rPr>
        <w:t>1. 交付（实施）的时间（期限）和地点（范围）</w:t>
      </w:r>
    </w:p>
    <w:p w:rsidR="0037592D" w:rsidRDefault="0037592D" w:rsidP="0037592D">
      <w:pPr>
        <w:spacing w:line="360" w:lineRule="auto"/>
        <w:ind w:firstLine="480"/>
        <w:rPr>
          <w:rFonts w:ascii="仿宋" w:eastAsia="仿宋" w:hAnsi="仿宋" w:cs="宋体"/>
          <w:color w:val="000000"/>
          <w:sz w:val="24"/>
        </w:rPr>
      </w:pPr>
      <w:r>
        <w:rPr>
          <w:rFonts w:ascii="仿宋" w:eastAsia="仿宋" w:hAnsi="仿宋" w:cs="宋体" w:hint="eastAsia"/>
          <w:sz w:val="24"/>
        </w:rPr>
        <w:t>服务期限：</w:t>
      </w:r>
      <w:r>
        <w:rPr>
          <w:rFonts w:ascii="仿宋" w:eastAsia="仿宋" w:hAnsi="仿宋" w:hint="eastAsia"/>
          <w:sz w:val="24"/>
        </w:rPr>
        <w:t>1年。</w:t>
      </w:r>
    </w:p>
    <w:p w:rsidR="0037592D" w:rsidRDefault="0037592D" w:rsidP="0037592D">
      <w:pPr>
        <w:spacing w:line="360" w:lineRule="auto"/>
        <w:ind w:firstLine="480"/>
        <w:rPr>
          <w:rFonts w:ascii="仿宋" w:eastAsia="仿宋" w:hAnsi="仿宋" w:cs="宋体"/>
          <w:sz w:val="24"/>
        </w:rPr>
      </w:pPr>
      <w:r>
        <w:rPr>
          <w:rFonts w:ascii="仿宋" w:eastAsia="仿宋" w:hAnsi="仿宋" w:cs="宋体" w:hint="eastAsia"/>
          <w:sz w:val="24"/>
        </w:rPr>
        <w:t>地点：</w:t>
      </w:r>
      <w:r>
        <w:rPr>
          <w:rFonts w:ascii="仿宋" w:eastAsia="仿宋" w:hAnsi="仿宋" w:hint="eastAsia"/>
          <w:sz w:val="24"/>
        </w:rPr>
        <w:t>北京市卫生健康委员会指定地点。</w:t>
      </w:r>
    </w:p>
    <w:p w:rsidR="0037592D" w:rsidRDefault="0037592D" w:rsidP="0037592D">
      <w:pPr>
        <w:spacing w:line="360" w:lineRule="auto"/>
        <w:ind w:firstLine="482"/>
        <w:contextualSpacing/>
        <w:rPr>
          <w:rFonts w:ascii="仿宋" w:eastAsia="仿宋" w:hAnsi="仿宋" w:cs="宋体"/>
          <w:b/>
          <w:sz w:val="24"/>
        </w:rPr>
      </w:pPr>
      <w:r>
        <w:rPr>
          <w:rFonts w:ascii="仿宋" w:eastAsia="仿宋" w:hAnsi="仿宋" w:cs="宋体" w:hint="eastAsia"/>
          <w:b/>
          <w:sz w:val="24"/>
        </w:rPr>
        <w:t>2. 付款条件（进度和方式）</w:t>
      </w:r>
    </w:p>
    <w:p w:rsidR="0037592D" w:rsidRDefault="0037592D" w:rsidP="0037592D">
      <w:pPr>
        <w:spacing w:line="360" w:lineRule="auto"/>
        <w:ind w:firstLine="480"/>
        <w:rPr>
          <w:rFonts w:ascii="仿宋" w:eastAsia="仿宋" w:hAnsi="仿宋"/>
          <w:sz w:val="24"/>
        </w:rPr>
      </w:pPr>
      <w:r>
        <w:rPr>
          <w:rFonts w:ascii="仿宋" w:eastAsia="仿宋" w:hAnsi="仿宋" w:hint="eastAsia"/>
          <w:sz w:val="24"/>
        </w:rPr>
        <w:t>参照合同文本中的付款方式及进度执行。</w:t>
      </w:r>
    </w:p>
    <w:p w:rsidR="0037592D" w:rsidRDefault="0037592D" w:rsidP="0037592D">
      <w:pPr>
        <w:spacing w:line="360" w:lineRule="auto"/>
        <w:ind w:firstLine="482"/>
        <w:rPr>
          <w:rFonts w:ascii="仿宋" w:eastAsia="仿宋" w:hAnsi="仿宋" w:cs="宋体"/>
          <w:b/>
          <w:sz w:val="24"/>
        </w:rPr>
      </w:pPr>
      <w:r>
        <w:rPr>
          <w:rFonts w:ascii="仿宋" w:eastAsia="仿宋" w:hAnsi="仿宋" w:cs="宋体" w:hint="eastAsia"/>
          <w:b/>
          <w:sz w:val="24"/>
        </w:rPr>
        <w:t>3.</w:t>
      </w:r>
      <w:r>
        <w:rPr>
          <w:rFonts w:ascii="仿宋" w:eastAsia="仿宋" w:hAnsi="仿宋" w:cs="宋体"/>
          <w:b/>
          <w:sz w:val="24"/>
        </w:rPr>
        <w:t>包装和运输</w:t>
      </w:r>
    </w:p>
    <w:p w:rsidR="0037592D" w:rsidRDefault="0037592D" w:rsidP="0037592D">
      <w:pPr>
        <w:spacing w:line="360" w:lineRule="auto"/>
        <w:ind w:firstLine="480"/>
        <w:rPr>
          <w:rFonts w:ascii="仿宋" w:eastAsia="仿宋" w:hAnsi="仿宋"/>
          <w:sz w:val="24"/>
        </w:rPr>
      </w:pPr>
      <w:r>
        <w:rPr>
          <w:rFonts w:ascii="仿宋" w:eastAsia="仿宋" w:hAnsi="仿宋" w:hint="eastAsia"/>
          <w:sz w:val="24"/>
        </w:rPr>
        <w:lastRenderedPageBreak/>
        <w:t>无。</w:t>
      </w:r>
    </w:p>
    <w:p w:rsidR="0037592D" w:rsidRDefault="0037592D" w:rsidP="0037592D">
      <w:pPr>
        <w:spacing w:line="360" w:lineRule="auto"/>
        <w:ind w:firstLine="482"/>
        <w:rPr>
          <w:rFonts w:ascii="仿宋" w:eastAsia="仿宋" w:hAnsi="仿宋"/>
          <w:sz w:val="24"/>
        </w:rPr>
      </w:pPr>
      <w:r>
        <w:rPr>
          <w:rFonts w:ascii="仿宋" w:eastAsia="仿宋" w:hAnsi="仿宋" w:cs="宋体" w:hint="eastAsia"/>
          <w:b/>
          <w:sz w:val="24"/>
        </w:rPr>
        <w:t>4.</w:t>
      </w:r>
      <w:r>
        <w:rPr>
          <w:rFonts w:ascii="仿宋" w:eastAsia="仿宋" w:hAnsi="仿宋" w:cs="宋体"/>
          <w:b/>
          <w:sz w:val="24"/>
        </w:rPr>
        <w:t>售后服务（质保期）（如适用）</w:t>
      </w:r>
    </w:p>
    <w:p w:rsidR="0037592D" w:rsidRDefault="0037592D" w:rsidP="0037592D">
      <w:pPr>
        <w:spacing w:line="360" w:lineRule="auto"/>
        <w:ind w:firstLine="480"/>
        <w:rPr>
          <w:rFonts w:ascii="仿宋" w:eastAsia="仿宋" w:hAnsi="仿宋"/>
          <w:sz w:val="24"/>
        </w:rPr>
      </w:pPr>
      <w:r>
        <w:rPr>
          <w:rFonts w:ascii="仿宋" w:eastAsia="仿宋" w:hAnsi="仿宋" w:hint="eastAsia"/>
          <w:sz w:val="24"/>
        </w:rPr>
        <w:t>无。</w:t>
      </w:r>
    </w:p>
    <w:p w:rsidR="0037592D" w:rsidRDefault="0037592D" w:rsidP="0037592D">
      <w:pPr>
        <w:spacing w:line="360" w:lineRule="auto"/>
        <w:ind w:firstLine="482"/>
        <w:rPr>
          <w:rFonts w:ascii="仿宋" w:eastAsia="仿宋" w:hAnsi="仿宋" w:cs="宋体"/>
          <w:sz w:val="24"/>
        </w:rPr>
      </w:pPr>
      <w:r>
        <w:rPr>
          <w:rFonts w:ascii="仿宋" w:eastAsia="仿宋" w:hAnsi="仿宋" w:cs="宋体" w:hint="eastAsia"/>
          <w:b/>
          <w:sz w:val="24"/>
        </w:rPr>
        <w:t>5.</w:t>
      </w:r>
      <w:r>
        <w:rPr>
          <w:rFonts w:ascii="仿宋" w:eastAsia="仿宋" w:hAnsi="仿宋" w:cs="宋体"/>
          <w:b/>
          <w:sz w:val="24"/>
        </w:rPr>
        <w:t>保险（</w:t>
      </w:r>
      <w:r>
        <w:rPr>
          <w:rFonts w:ascii="仿宋" w:eastAsia="仿宋" w:hAnsi="仿宋" w:cs="宋体" w:hint="eastAsia"/>
          <w:b/>
          <w:sz w:val="24"/>
        </w:rPr>
        <w:t>不</w:t>
      </w:r>
      <w:r>
        <w:rPr>
          <w:rFonts w:ascii="仿宋" w:eastAsia="仿宋" w:hAnsi="仿宋" w:cs="宋体"/>
          <w:b/>
          <w:sz w:val="24"/>
        </w:rPr>
        <w:t>适用）</w:t>
      </w:r>
    </w:p>
    <w:p w:rsidR="0037592D" w:rsidRDefault="0037592D" w:rsidP="0037592D">
      <w:pPr>
        <w:spacing w:line="360" w:lineRule="auto"/>
        <w:ind w:firstLine="480"/>
        <w:rPr>
          <w:rFonts w:ascii="仿宋" w:eastAsia="仿宋" w:hAnsi="仿宋"/>
          <w:sz w:val="24"/>
        </w:rPr>
      </w:pPr>
      <w:r>
        <w:rPr>
          <w:rFonts w:ascii="仿宋" w:eastAsia="仿宋" w:hAnsi="仿宋" w:hint="eastAsia"/>
          <w:sz w:val="24"/>
        </w:rPr>
        <w:t>无。</w:t>
      </w:r>
    </w:p>
    <w:p w:rsidR="0037592D" w:rsidRPr="009A7F33" w:rsidRDefault="0037592D" w:rsidP="0037592D">
      <w:pPr>
        <w:spacing w:line="360" w:lineRule="auto"/>
        <w:ind w:firstLine="482"/>
        <w:rPr>
          <w:rFonts w:ascii="仿宋" w:eastAsia="仿宋" w:hAnsi="仿宋" w:cs="宋体"/>
          <w:sz w:val="24"/>
        </w:rPr>
      </w:pPr>
    </w:p>
    <w:p w:rsidR="0037592D" w:rsidRDefault="0037592D" w:rsidP="0037592D">
      <w:pPr>
        <w:numPr>
          <w:ilvl w:val="0"/>
          <w:numId w:val="10"/>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技术要求</w:t>
      </w:r>
    </w:p>
    <w:p w:rsidR="0037592D" w:rsidRDefault="0037592D" w:rsidP="0037592D">
      <w:pPr>
        <w:spacing w:line="360" w:lineRule="auto"/>
        <w:ind w:firstLine="503"/>
        <w:rPr>
          <w:rFonts w:ascii="仿宋" w:eastAsia="仿宋" w:hAnsi="仿宋"/>
          <w:b/>
          <w:sz w:val="24"/>
        </w:rPr>
      </w:pPr>
      <w:r>
        <w:rPr>
          <w:rFonts w:ascii="仿宋" w:eastAsia="仿宋" w:hAnsi="仿宋" w:cs="Arial"/>
          <w:b/>
          <w:w w:val="105"/>
          <w:sz w:val="24"/>
        </w:rPr>
        <w:t>1.</w:t>
      </w:r>
      <w:r>
        <w:rPr>
          <w:rFonts w:ascii="仿宋" w:eastAsia="仿宋" w:hAnsi="仿宋"/>
          <w:b/>
          <w:w w:val="105"/>
          <w:sz w:val="24"/>
        </w:rPr>
        <w:t>基本要求</w:t>
      </w:r>
    </w:p>
    <w:p w:rsidR="0037592D" w:rsidRDefault="0037592D" w:rsidP="0037592D">
      <w:pPr>
        <w:spacing w:line="360" w:lineRule="auto"/>
        <w:ind w:firstLine="480"/>
        <w:rPr>
          <w:rFonts w:ascii="仿宋" w:eastAsia="仿宋" w:hAnsi="仿宋"/>
          <w:b/>
          <w:sz w:val="24"/>
        </w:rPr>
      </w:pPr>
      <w:r>
        <w:rPr>
          <w:rFonts w:ascii="仿宋" w:eastAsia="仿宋" w:hAnsi="仿宋" w:cs="Arial"/>
          <w:b/>
          <w:sz w:val="24"/>
        </w:rPr>
        <w:t>1.1</w:t>
      </w:r>
      <w:r>
        <w:rPr>
          <w:rFonts w:ascii="仿宋" w:eastAsia="仿宋" w:hAnsi="仿宋"/>
          <w:b/>
          <w:sz w:val="24"/>
        </w:rPr>
        <w:t>采购标的需实现的功能或者目标</w:t>
      </w:r>
      <w:r>
        <w:rPr>
          <w:rFonts w:ascii="仿宋" w:eastAsia="仿宋" w:hAnsi="仿宋" w:hint="eastAsia"/>
          <w:b/>
          <w:sz w:val="24"/>
        </w:rPr>
        <w:t>。</w:t>
      </w:r>
    </w:p>
    <w:p w:rsidR="0037592D" w:rsidRDefault="0037592D" w:rsidP="0037592D">
      <w:pPr>
        <w:spacing w:line="360" w:lineRule="auto"/>
        <w:ind w:firstLine="480"/>
        <w:rPr>
          <w:rFonts w:ascii="仿宋" w:eastAsia="仿宋" w:hAnsi="仿宋"/>
          <w:sz w:val="24"/>
        </w:rPr>
      </w:pPr>
      <w:r w:rsidRPr="00896029">
        <w:rPr>
          <w:rFonts w:ascii="仿宋" w:eastAsia="仿宋" w:hAnsi="仿宋" w:hint="eastAsia"/>
          <w:sz w:val="24"/>
        </w:rPr>
        <w:t>为确保在线监测系统稳定运行，现拟对北京市游泳池水质在线监控管理系统的相关在线监测点设备维护服务、应用软件维护服务、耗材等进行公开招标。项目内容包括针对本市的80个游泳池水质在线设备及应用软件进行维护保养，确保在线监测系统的有效运行，并起到监测预警作用。</w:t>
      </w:r>
    </w:p>
    <w:p w:rsidR="0037592D" w:rsidRDefault="0037592D" w:rsidP="0037592D">
      <w:pPr>
        <w:spacing w:line="360" w:lineRule="auto"/>
        <w:ind w:firstLine="480"/>
        <w:rPr>
          <w:rFonts w:ascii="仿宋" w:eastAsia="仿宋" w:hAnsi="仿宋"/>
          <w:b/>
          <w:sz w:val="24"/>
        </w:rPr>
      </w:pPr>
      <w:r>
        <w:rPr>
          <w:rFonts w:ascii="仿宋" w:eastAsia="仿宋" w:hAnsi="仿宋" w:cs="Arial"/>
          <w:b/>
          <w:sz w:val="24"/>
        </w:rPr>
        <w:t>1.2</w:t>
      </w:r>
      <w:r>
        <w:rPr>
          <w:rFonts w:ascii="仿宋" w:eastAsia="仿宋" w:hAnsi="仿宋"/>
          <w:b/>
          <w:sz w:val="24"/>
        </w:rPr>
        <w:t>需执行的国家相关标准、行业标准、地方标准或者其他标准、规范</w:t>
      </w:r>
    </w:p>
    <w:p w:rsidR="0037592D" w:rsidRPr="00876A9A" w:rsidRDefault="0037592D" w:rsidP="0037592D">
      <w:pPr>
        <w:spacing w:line="360" w:lineRule="auto"/>
        <w:ind w:firstLine="480"/>
        <w:rPr>
          <w:rFonts w:ascii="仿宋" w:eastAsia="仿宋" w:hAnsi="仿宋" w:cs="宋体"/>
          <w:sz w:val="24"/>
        </w:rPr>
      </w:pPr>
      <w:r w:rsidRPr="00876A9A">
        <w:rPr>
          <w:rFonts w:ascii="仿宋" w:eastAsia="仿宋" w:hAnsi="仿宋" w:cs="宋体" w:hint="eastAsia"/>
          <w:sz w:val="24"/>
        </w:rPr>
        <w:t>《公共场所卫生管理规范》（GB 37487― 2019）、《公共场所卫生指标及限值要求》（GB 37488-2019）等</w:t>
      </w:r>
      <w:r>
        <w:rPr>
          <w:rFonts w:ascii="仿宋" w:eastAsia="仿宋" w:hAnsi="仿宋" w:cs="宋体" w:hint="eastAsia"/>
          <w:sz w:val="24"/>
        </w:rPr>
        <w:t>。</w:t>
      </w:r>
    </w:p>
    <w:p w:rsidR="0037592D" w:rsidRPr="00295A14" w:rsidRDefault="0037592D" w:rsidP="0037592D">
      <w:pPr>
        <w:pStyle w:val="a7"/>
      </w:pPr>
    </w:p>
    <w:p w:rsidR="0037592D" w:rsidRDefault="0037592D" w:rsidP="0037592D">
      <w:pPr>
        <w:spacing w:line="360" w:lineRule="auto"/>
        <w:ind w:firstLine="480"/>
        <w:rPr>
          <w:rFonts w:ascii="仿宋" w:eastAsia="仿宋" w:hAnsi="仿宋"/>
          <w:b/>
          <w:sz w:val="24"/>
        </w:rPr>
      </w:pPr>
      <w:r>
        <w:rPr>
          <w:rFonts w:ascii="仿宋" w:eastAsia="仿宋" w:hAnsi="仿宋" w:cs="Arial"/>
          <w:b/>
          <w:sz w:val="24"/>
        </w:rPr>
        <w:t>2.</w:t>
      </w:r>
      <w:r>
        <w:rPr>
          <w:rFonts w:ascii="仿宋" w:eastAsia="仿宋" w:hAnsi="仿宋"/>
          <w:b/>
          <w:sz w:val="24"/>
        </w:rPr>
        <w:t>服务内容及要求</w:t>
      </w:r>
      <w:r>
        <w:rPr>
          <w:rFonts w:ascii="仿宋" w:eastAsia="仿宋" w:hAnsi="仿宋" w:cs="Arial"/>
          <w:b/>
          <w:sz w:val="24"/>
        </w:rPr>
        <w:t>/</w:t>
      </w:r>
      <w:r>
        <w:rPr>
          <w:rFonts w:ascii="仿宋" w:eastAsia="仿宋" w:hAnsi="仿宋"/>
          <w:b/>
          <w:sz w:val="24"/>
        </w:rPr>
        <w:t>货物技术要求</w:t>
      </w:r>
    </w:p>
    <w:p w:rsidR="0037592D" w:rsidRDefault="0037592D" w:rsidP="0037592D">
      <w:pPr>
        <w:spacing w:line="360" w:lineRule="auto"/>
        <w:ind w:firstLine="480"/>
        <w:rPr>
          <w:rFonts w:ascii="仿宋" w:eastAsia="仿宋" w:hAnsi="仿宋"/>
          <w:b/>
          <w:sz w:val="24"/>
        </w:rPr>
      </w:pPr>
      <w:r>
        <w:rPr>
          <w:rFonts w:ascii="仿宋" w:eastAsia="仿宋" w:hAnsi="仿宋" w:cs="Arial"/>
          <w:b/>
          <w:sz w:val="24"/>
        </w:rPr>
        <w:t>2.1</w:t>
      </w:r>
      <w:r>
        <w:rPr>
          <w:rFonts w:ascii="仿宋" w:eastAsia="仿宋" w:hAnsi="仿宋"/>
          <w:b/>
          <w:sz w:val="24"/>
        </w:rPr>
        <w:t>采购标的需满足的性能、材料、结构、外观、质量、安全、技术规格、物理特性等要求</w:t>
      </w:r>
      <w:r>
        <w:rPr>
          <w:rFonts w:ascii="仿宋" w:eastAsia="仿宋" w:hAnsi="仿宋" w:hint="eastAsia"/>
          <w:b/>
          <w:sz w:val="24"/>
        </w:rPr>
        <w:t>。</w:t>
      </w:r>
    </w:p>
    <w:p w:rsidR="0037592D" w:rsidRPr="00C8208B" w:rsidRDefault="0037592D" w:rsidP="0037592D">
      <w:pPr>
        <w:keepNext/>
        <w:keepLines/>
        <w:spacing w:before="260" w:after="260" w:line="416" w:lineRule="auto"/>
        <w:outlineLvl w:val="1"/>
        <w:rPr>
          <w:rFonts w:ascii="仿宋" w:eastAsia="仿宋" w:hAnsi="仿宋" w:cs="宋体"/>
          <w:b/>
          <w:bCs/>
          <w:sz w:val="24"/>
        </w:rPr>
      </w:pPr>
      <w:r>
        <w:rPr>
          <w:rFonts w:ascii="仿宋" w:eastAsia="仿宋" w:hAnsi="仿宋" w:cs="宋体" w:hint="eastAsia"/>
          <w:b/>
          <w:bCs/>
          <w:sz w:val="24"/>
        </w:rPr>
        <w:t>一</w:t>
      </w:r>
      <w:r w:rsidRPr="00C8208B">
        <w:rPr>
          <w:rFonts w:ascii="仿宋" w:eastAsia="仿宋" w:hAnsi="仿宋" w:cs="宋体" w:hint="eastAsia"/>
          <w:b/>
          <w:bCs/>
          <w:sz w:val="24"/>
        </w:rPr>
        <w:t>、服务内容及需求</w:t>
      </w: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27"/>
        <w:gridCol w:w="1334"/>
        <w:gridCol w:w="3893"/>
        <w:gridCol w:w="992"/>
        <w:gridCol w:w="881"/>
      </w:tblGrid>
      <w:tr w:rsidR="0037592D" w:rsidRPr="00C8208B" w:rsidTr="0012616E">
        <w:trPr>
          <w:trHeight w:val="711"/>
          <w:jc w:val="center"/>
        </w:trPr>
        <w:tc>
          <w:tcPr>
            <w:tcW w:w="709" w:type="dxa"/>
            <w:noWrap/>
            <w:vAlign w:val="center"/>
          </w:tcPr>
          <w:p w:rsidR="0037592D" w:rsidRPr="00C8208B" w:rsidRDefault="0037592D" w:rsidP="0012616E">
            <w:pPr>
              <w:widowControl/>
              <w:spacing w:line="276" w:lineRule="auto"/>
              <w:jc w:val="center"/>
              <w:rPr>
                <w:rFonts w:ascii="仿宋" w:eastAsia="仿宋" w:hAnsi="仿宋" w:cs="宋体"/>
                <w:bCs/>
                <w:kern w:val="0"/>
                <w:sz w:val="24"/>
              </w:rPr>
            </w:pPr>
            <w:r w:rsidRPr="00C8208B">
              <w:rPr>
                <w:rFonts w:ascii="仿宋" w:eastAsia="仿宋" w:hAnsi="仿宋" w:cs="宋体" w:hint="eastAsia"/>
                <w:bCs/>
                <w:kern w:val="0"/>
                <w:sz w:val="24"/>
              </w:rPr>
              <w:t>序号</w:t>
            </w:r>
          </w:p>
        </w:tc>
        <w:tc>
          <w:tcPr>
            <w:tcW w:w="2061" w:type="dxa"/>
            <w:gridSpan w:val="2"/>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服务项目</w:t>
            </w:r>
          </w:p>
        </w:tc>
        <w:tc>
          <w:tcPr>
            <w:tcW w:w="3893"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服务内容</w:t>
            </w:r>
          </w:p>
        </w:tc>
        <w:tc>
          <w:tcPr>
            <w:tcW w:w="992" w:type="dxa"/>
            <w:noWrap/>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单位</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数量</w:t>
            </w:r>
          </w:p>
        </w:tc>
      </w:tr>
      <w:tr w:rsidR="0037592D" w:rsidRPr="00C8208B" w:rsidTr="0012616E">
        <w:trPr>
          <w:trHeight w:val="711"/>
          <w:jc w:val="center"/>
        </w:trPr>
        <w:tc>
          <w:tcPr>
            <w:tcW w:w="709" w:type="dxa"/>
            <w:noWrap/>
            <w:vAlign w:val="center"/>
          </w:tcPr>
          <w:p w:rsidR="0037592D" w:rsidRPr="00C8208B" w:rsidRDefault="0037592D" w:rsidP="0012616E">
            <w:pPr>
              <w:widowControl/>
              <w:spacing w:line="276" w:lineRule="auto"/>
              <w:jc w:val="center"/>
              <w:rPr>
                <w:rFonts w:ascii="仿宋" w:eastAsia="仿宋" w:hAnsi="仿宋" w:cs="宋体"/>
                <w:bCs/>
                <w:kern w:val="0"/>
                <w:sz w:val="24"/>
              </w:rPr>
            </w:pPr>
            <w:r w:rsidRPr="00C8208B">
              <w:rPr>
                <w:rFonts w:ascii="仿宋" w:eastAsia="仿宋" w:hAnsi="仿宋" w:cs="宋体" w:hint="eastAsia"/>
                <w:bCs/>
                <w:kern w:val="0"/>
                <w:sz w:val="24"/>
              </w:rPr>
              <w:t>1</w:t>
            </w:r>
          </w:p>
        </w:tc>
        <w:tc>
          <w:tcPr>
            <w:tcW w:w="727" w:type="dxa"/>
            <w:vAlign w:val="center"/>
          </w:tcPr>
          <w:p w:rsidR="0037592D" w:rsidRPr="00C8208B" w:rsidRDefault="0037592D" w:rsidP="0012616E">
            <w:pPr>
              <w:widowControl/>
              <w:spacing w:line="276" w:lineRule="auto"/>
              <w:jc w:val="center"/>
              <w:rPr>
                <w:rFonts w:ascii="仿宋" w:eastAsia="仿宋" w:hAnsi="仿宋" w:cs="宋体"/>
                <w:bCs/>
                <w:kern w:val="0"/>
                <w:sz w:val="24"/>
              </w:rPr>
            </w:pPr>
            <w:r w:rsidRPr="00C8208B">
              <w:rPr>
                <w:rFonts w:ascii="仿宋" w:eastAsia="仿宋" w:hAnsi="仿宋" w:cs="宋体" w:hint="eastAsia"/>
                <w:bCs/>
                <w:kern w:val="0"/>
                <w:sz w:val="24"/>
              </w:rPr>
              <w:t>通信服务费</w:t>
            </w:r>
          </w:p>
        </w:tc>
        <w:tc>
          <w:tcPr>
            <w:tcW w:w="1334"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SIM卡流量信息费</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所有设备的通信卡的包月费（24小时*365天不间断运行）</w:t>
            </w:r>
          </w:p>
        </w:tc>
        <w:tc>
          <w:tcPr>
            <w:tcW w:w="992" w:type="dxa"/>
            <w:noWrap/>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960</w:t>
            </w:r>
          </w:p>
        </w:tc>
      </w:tr>
      <w:tr w:rsidR="0037592D" w:rsidRPr="00C8208B" w:rsidTr="0012616E">
        <w:trPr>
          <w:trHeight w:val="572"/>
          <w:jc w:val="center"/>
        </w:trPr>
        <w:tc>
          <w:tcPr>
            <w:tcW w:w="709" w:type="dxa"/>
            <w:vMerge w:val="restart"/>
            <w:noWrap/>
            <w:vAlign w:val="center"/>
          </w:tcPr>
          <w:p w:rsidR="0037592D" w:rsidRPr="00C8208B" w:rsidRDefault="0037592D" w:rsidP="0012616E">
            <w:pPr>
              <w:widowControl/>
              <w:spacing w:line="276" w:lineRule="auto"/>
              <w:jc w:val="center"/>
              <w:rPr>
                <w:rFonts w:ascii="仿宋" w:eastAsia="仿宋" w:hAnsi="仿宋" w:cs="宋体"/>
                <w:bCs/>
                <w:kern w:val="0"/>
                <w:sz w:val="24"/>
              </w:rPr>
            </w:pPr>
            <w:r w:rsidRPr="00C8208B">
              <w:rPr>
                <w:rFonts w:ascii="仿宋" w:eastAsia="仿宋" w:hAnsi="仿宋" w:cs="宋体" w:hint="eastAsia"/>
                <w:bCs/>
                <w:kern w:val="0"/>
                <w:sz w:val="24"/>
              </w:rPr>
              <w:t>2</w:t>
            </w:r>
          </w:p>
        </w:tc>
        <w:tc>
          <w:tcPr>
            <w:tcW w:w="727" w:type="dxa"/>
            <w:vMerge w:val="restart"/>
            <w:vAlign w:val="center"/>
          </w:tcPr>
          <w:p w:rsidR="0037592D" w:rsidRPr="00C8208B" w:rsidRDefault="0037592D" w:rsidP="0012616E">
            <w:pPr>
              <w:widowControl/>
              <w:spacing w:line="276" w:lineRule="auto"/>
              <w:jc w:val="center"/>
              <w:rPr>
                <w:rFonts w:ascii="仿宋" w:eastAsia="仿宋" w:hAnsi="仿宋" w:cs="宋体"/>
                <w:bCs/>
                <w:kern w:val="0"/>
                <w:sz w:val="24"/>
              </w:rPr>
            </w:pPr>
            <w:r w:rsidRPr="00C8208B">
              <w:rPr>
                <w:rFonts w:ascii="仿宋" w:eastAsia="仿宋" w:hAnsi="仿宋" w:cs="宋体" w:hint="eastAsia"/>
                <w:bCs/>
                <w:kern w:val="0"/>
                <w:sz w:val="24"/>
              </w:rPr>
              <w:t>游泳池水质在线监控管理系统现场设备维护</w:t>
            </w:r>
          </w:p>
        </w:tc>
        <w:tc>
          <w:tcPr>
            <w:tcW w:w="1334" w:type="dxa"/>
            <w:vMerge w:val="restart"/>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设备传感器校准</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各分析仪流通池及比色腔专业净洗。</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8</w:t>
            </w:r>
          </w:p>
        </w:tc>
      </w:tr>
      <w:tr w:rsidR="0037592D" w:rsidRPr="00C8208B" w:rsidTr="0012616E">
        <w:trPr>
          <w:trHeight w:val="57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手持快检设备同位置各参数检测。</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4</w:t>
            </w:r>
          </w:p>
        </w:tc>
      </w:tr>
      <w:tr w:rsidR="0037592D" w:rsidRPr="00C8208B" w:rsidTr="0012616E">
        <w:trPr>
          <w:trHeight w:val="57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快检设备与现场设备检测值比对。</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2</w:t>
            </w:r>
          </w:p>
        </w:tc>
      </w:tr>
      <w:tr w:rsidR="0037592D" w:rsidRPr="00C8208B" w:rsidTr="0012616E">
        <w:trPr>
          <w:trHeight w:val="57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问题分析仪归零初始化，最终标定值分析，数字量重置。</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2</w:t>
            </w:r>
          </w:p>
        </w:tc>
      </w:tr>
      <w:tr w:rsidR="0037592D" w:rsidRPr="00C8208B" w:rsidTr="0012616E">
        <w:trPr>
          <w:trHeight w:val="57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分析仪光源聚光镜与感光窗口，电极玻璃体净洗擦拭。</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4</w:t>
            </w:r>
          </w:p>
        </w:tc>
      </w:tr>
      <w:tr w:rsidR="0037592D" w:rsidRPr="00C8208B" w:rsidTr="0012616E">
        <w:trPr>
          <w:trHeight w:val="57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各分析仪专用标定液标定。</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16</w:t>
            </w:r>
          </w:p>
        </w:tc>
      </w:tr>
      <w:tr w:rsidR="0037592D" w:rsidRPr="00C8208B" w:rsidTr="0012616E">
        <w:trPr>
          <w:trHeight w:val="57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数采仪的数据集中器的精确度信号发生器检查及标定。</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2</w:t>
            </w:r>
          </w:p>
        </w:tc>
      </w:tr>
      <w:tr w:rsidR="0037592D" w:rsidRPr="00C8208B" w:rsidTr="0012616E">
        <w:trPr>
          <w:trHeight w:val="57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Merge w:val="restart"/>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设备常规维护保养</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结构外观的平稳度、密封等级、部件检查及处理。</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4</w:t>
            </w:r>
          </w:p>
        </w:tc>
      </w:tr>
      <w:tr w:rsidR="0037592D" w:rsidRPr="00C8208B" w:rsidTr="0012616E">
        <w:trPr>
          <w:trHeight w:val="57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强弱电部分的电源、线路、设备、元器件检查，安全隐患排查与排障。</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10</w:t>
            </w:r>
          </w:p>
        </w:tc>
      </w:tr>
      <w:tr w:rsidR="0037592D" w:rsidRPr="00C8208B" w:rsidTr="0012616E">
        <w:trPr>
          <w:trHeight w:val="57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水路部分的流通等级评估、管路维护，部件老化判定，部件清洗，畅通能力保持，渗漏排除。</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4</w:t>
            </w:r>
          </w:p>
        </w:tc>
      </w:tr>
      <w:tr w:rsidR="0037592D" w:rsidRPr="00C8208B" w:rsidTr="0012616E">
        <w:trPr>
          <w:trHeight w:val="57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设备部分的老化部件、元器件判定。检查、调校、测试与紧固。余额核对，后台查看主系统巡检，通讯等级评估。</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8</w:t>
            </w:r>
          </w:p>
        </w:tc>
      </w:tr>
      <w:tr w:rsidR="0037592D" w:rsidRPr="00C8208B" w:rsidTr="0012616E">
        <w:trPr>
          <w:trHeight w:val="57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设备内外部专业除尘，污垢清除，积水废液清理。结构、部件锈蚀处理。</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8</w:t>
            </w:r>
          </w:p>
        </w:tc>
      </w:tr>
      <w:tr w:rsidR="0037592D" w:rsidRPr="00C8208B" w:rsidTr="0012616E">
        <w:trPr>
          <w:trHeight w:val="57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试剂更换</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危险品运输，特种专业人员指示剂、缓冲剂、指示盐配比，混合液替换，设备重置，测试，调校。</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18</w:t>
            </w:r>
          </w:p>
        </w:tc>
      </w:tr>
      <w:tr w:rsidR="0037592D" w:rsidRPr="00C8208B" w:rsidTr="0012616E">
        <w:trPr>
          <w:trHeight w:val="600"/>
          <w:jc w:val="center"/>
        </w:trPr>
        <w:tc>
          <w:tcPr>
            <w:tcW w:w="709" w:type="dxa"/>
            <w:vMerge w:val="restart"/>
            <w:noWrap/>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3</w:t>
            </w:r>
          </w:p>
        </w:tc>
        <w:tc>
          <w:tcPr>
            <w:tcW w:w="727" w:type="dxa"/>
            <w:vMerge w:val="restart"/>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服务器及网络维护费</w:t>
            </w:r>
          </w:p>
        </w:tc>
        <w:tc>
          <w:tcPr>
            <w:tcW w:w="1334"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控制台</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定期使用控制台登录并巡检各云服务器的基本工作状态，确保云服务器网络且工作状态正常。</w:t>
            </w:r>
          </w:p>
        </w:tc>
        <w:tc>
          <w:tcPr>
            <w:tcW w:w="992"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0.4</w:t>
            </w:r>
          </w:p>
        </w:tc>
      </w:tr>
      <w:tr w:rsidR="0037592D" w:rsidRPr="00C8208B" w:rsidTr="0012616E">
        <w:trPr>
          <w:trHeight w:val="500"/>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1334" w:type="dxa"/>
            <w:vAlign w:val="center"/>
          </w:tcPr>
          <w:p w:rsidR="0037592D" w:rsidRPr="00C8208B" w:rsidRDefault="0037592D" w:rsidP="0012616E">
            <w:pPr>
              <w:widowControl/>
              <w:spacing w:line="276" w:lineRule="auto"/>
              <w:rPr>
                <w:rFonts w:ascii="仿宋" w:eastAsia="仿宋" w:hAnsi="仿宋" w:cs="宋体"/>
                <w:kern w:val="0"/>
                <w:sz w:val="24"/>
              </w:rPr>
            </w:pPr>
            <w:r w:rsidRPr="00C8208B">
              <w:rPr>
                <w:rFonts w:ascii="仿宋" w:eastAsia="仿宋" w:hAnsi="仿宋" w:cs="宋体" w:hint="eastAsia"/>
                <w:kern w:val="0"/>
                <w:sz w:val="24"/>
              </w:rPr>
              <w:t>操作系统</w:t>
            </w:r>
          </w:p>
        </w:tc>
        <w:tc>
          <w:tcPr>
            <w:tcW w:w="3893" w:type="dxa"/>
            <w:vAlign w:val="center"/>
          </w:tcPr>
          <w:p w:rsidR="0037592D" w:rsidRPr="00C8208B" w:rsidRDefault="0037592D" w:rsidP="0012616E">
            <w:pPr>
              <w:widowControl/>
              <w:spacing w:line="276" w:lineRule="auto"/>
              <w:rPr>
                <w:rFonts w:ascii="仿宋" w:eastAsia="仿宋" w:hAnsi="仿宋" w:cs="宋体"/>
                <w:kern w:val="0"/>
                <w:sz w:val="24"/>
              </w:rPr>
            </w:pPr>
            <w:r w:rsidRPr="00C8208B">
              <w:rPr>
                <w:rFonts w:ascii="仿宋" w:eastAsia="仿宋" w:hAnsi="仿宋" w:cs="宋体" w:hint="eastAsia"/>
                <w:kern w:val="0"/>
                <w:sz w:val="24"/>
              </w:rPr>
              <w:t>定期运行服务器操作系统安全更新检查、修复潜在漏洞，定期修改操作系统管理员密钥等。</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0.8</w:t>
            </w:r>
          </w:p>
        </w:tc>
      </w:tr>
      <w:tr w:rsidR="0037592D" w:rsidRPr="00C8208B" w:rsidTr="0012616E">
        <w:trPr>
          <w:trHeight w:val="600"/>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1334" w:type="dxa"/>
            <w:vAlign w:val="center"/>
          </w:tcPr>
          <w:p w:rsidR="0037592D" w:rsidRPr="00C8208B" w:rsidRDefault="0037592D" w:rsidP="0012616E">
            <w:pPr>
              <w:widowControl/>
              <w:spacing w:line="276" w:lineRule="auto"/>
              <w:rPr>
                <w:rFonts w:ascii="仿宋" w:eastAsia="仿宋" w:hAnsi="仿宋" w:cs="宋体"/>
                <w:kern w:val="0"/>
                <w:sz w:val="24"/>
              </w:rPr>
            </w:pPr>
            <w:r w:rsidRPr="00C8208B">
              <w:rPr>
                <w:rFonts w:ascii="仿宋" w:eastAsia="仿宋" w:hAnsi="仿宋" w:cs="宋体" w:hint="eastAsia"/>
                <w:kern w:val="0"/>
                <w:sz w:val="24"/>
              </w:rPr>
              <w:t>管理程序检查服务</w:t>
            </w:r>
          </w:p>
        </w:tc>
        <w:tc>
          <w:tcPr>
            <w:tcW w:w="3893" w:type="dxa"/>
            <w:vAlign w:val="center"/>
          </w:tcPr>
          <w:p w:rsidR="0037592D" w:rsidRPr="00C8208B" w:rsidRDefault="0037592D" w:rsidP="0012616E">
            <w:pPr>
              <w:widowControl/>
              <w:spacing w:line="276" w:lineRule="auto"/>
              <w:rPr>
                <w:rFonts w:ascii="仿宋" w:eastAsia="仿宋" w:hAnsi="仿宋" w:cs="宋体"/>
                <w:kern w:val="0"/>
                <w:sz w:val="24"/>
              </w:rPr>
            </w:pPr>
            <w:r w:rsidRPr="00C8208B">
              <w:rPr>
                <w:rFonts w:ascii="仿宋" w:eastAsia="仿宋" w:hAnsi="仿宋" w:cs="宋体" w:hint="eastAsia"/>
                <w:kern w:val="0"/>
                <w:sz w:val="24"/>
              </w:rPr>
              <w:t>定期运行管理程序，检查事件日志，检查服务器有无可疑进程，进行病毒和木马扫描等。</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0.8</w:t>
            </w:r>
          </w:p>
        </w:tc>
      </w:tr>
      <w:tr w:rsidR="0037592D" w:rsidRPr="00C8208B" w:rsidTr="0012616E">
        <w:trPr>
          <w:trHeight w:val="600"/>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1334" w:type="dxa"/>
            <w:vAlign w:val="center"/>
          </w:tcPr>
          <w:p w:rsidR="0037592D" w:rsidRPr="00C8208B" w:rsidRDefault="0037592D" w:rsidP="0012616E">
            <w:pPr>
              <w:widowControl/>
              <w:spacing w:line="276" w:lineRule="auto"/>
              <w:rPr>
                <w:rFonts w:ascii="仿宋" w:eastAsia="仿宋" w:hAnsi="仿宋" w:cs="宋体"/>
                <w:kern w:val="0"/>
                <w:sz w:val="24"/>
              </w:rPr>
            </w:pPr>
            <w:r w:rsidRPr="00C8208B">
              <w:rPr>
                <w:rFonts w:ascii="仿宋" w:eastAsia="仿宋" w:hAnsi="仿宋" w:cs="宋体" w:hint="eastAsia"/>
                <w:kern w:val="0"/>
                <w:sz w:val="24"/>
              </w:rPr>
              <w:t>测试、诊断、检查</w:t>
            </w:r>
          </w:p>
        </w:tc>
        <w:tc>
          <w:tcPr>
            <w:tcW w:w="3893" w:type="dxa"/>
            <w:vAlign w:val="center"/>
          </w:tcPr>
          <w:p w:rsidR="0037592D" w:rsidRPr="00C8208B" w:rsidRDefault="0037592D" w:rsidP="0012616E">
            <w:pPr>
              <w:widowControl/>
              <w:spacing w:line="276" w:lineRule="auto"/>
              <w:rPr>
                <w:rFonts w:ascii="仿宋" w:eastAsia="仿宋" w:hAnsi="仿宋" w:cs="宋体"/>
                <w:kern w:val="0"/>
                <w:sz w:val="24"/>
              </w:rPr>
            </w:pPr>
            <w:r w:rsidRPr="00C8208B">
              <w:rPr>
                <w:rFonts w:ascii="仿宋" w:eastAsia="仿宋" w:hAnsi="仿宋" w:cs="宋体" w:hint="eastAsia"/>
                <w:kern w:val="0"/>
                <w:sz w:val="24"/>
              </w:rPr>
              <w:t>定期运行测试和诊断程序，检查设备硬件功能和性能是否正常，检查服务器的CPU占用率、内存使用情况、硬盘存储的使用情况等。</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0.8</w:t>
            </w:r>
          </w:p>
        </w:tc>
      </w:tr>
      <w:tr w:rsidR="0037592D" w:rsidRPr="00C8208B" w:rsidTr="0012616E">
        <w:trPr>
          <w:trHeight w:val="51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1334" w:type="dxa"/>
            <w:vAlign w:val="center"/>
          </w:tcPr>
          <w:p w:rsidR="0037592D" w:rsidRPr="00C8208B" w:rsidRDefault="0037592D" w:rsidP="0012616E">
            <w:pPr>
              <w:widowControl/>
              <w:spacing w:line="276" w:lineRule="auto"/>
              <w:rPr>
                <w:rFonts w:ascii="仿宋" w:eastAsia="仿宋" w:hAnsi="仿宋" w:cs="宋体"/>
                <w:kern w:val="0"/>
                <w:sz w:val="24"/>
              </w:rPr>
            </w:pPr>
            <w:r w:rsidRPr="00C8208B">
              <w:rPr>
                <w:rFonts w:ascii="仿宋" w:eastAsia="仿宋" w:hAnsi="仿宋" w:cs="宋体" w:hint="eastAsia"/>
                <w:kern w:val="0"/>
                <w:sz w:val="24"/>
              </w:rPr>
              <w:t>安全、端口</w:t>
            </w:r>
          </w:p>
        </w:tc>
        <w:tc>
          <w:tcPr>
            <w:tcW w:w="3893" w:type="dxa"/>
            <w:vAlign w:val="center"/>
          </w:tcPr>
          <w:p w:rsidR="0037592D" w:rsidRPr="00C8208B" w:rsidRDefault="0037592D" w:rsidP="0012616E">
            <w:pPr>
              <w:widowControl/>
              <w:spacing w:line="276" w:lineRule="auto"/>
              <w:rPr>
                <w:rFonts w:ascii="仿宋" w:eastAsia="仿宋" w:hAnsi="仿宋" w:cs="宋体"/>
                <w:kern w:val="0"/>
                <w:sz w:val="24"/>
              </w:rPr>
            </w:pPr>
            <w:r w:rsidRPr="00C8208B">
              <w:rPr>
                <w:rFonts w:ascii="仿宋" w:eastAsia="仿宋" w:hAnsi="仿宋" w:cs="宋体" w:hint="eastAsia"/>
                <w:kern w:val="0"/>
                <w:sz w:val="24"/>
              </w:rPr>
              <w:t>定期修改服务器密码，检查服务器的安全策略以及端口使用情况等。</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0.6</w:t>
            </w:r>
          </w:p>
        </w:tc>
      </w:tr>
      <w:tr w:rsidR="0037592D" w:rsidRPr="00C8208B" w:rsidTr="0012616E">
        <w:trPr>
          <w:trHeight w:val="519"/>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kern w:val="0"/>
                <w:sz w:val="24"/>
              </w:rPr>
            </w:pPr>
          </w:p>
        </w:tc>
        <w:tc>
          <w:tcPr>
            <w:tcW w:w="1334" w:type="dxa"/>
            <w:vAlign w:val="center"/>
          </w:tcPr>
          <w:p w:rsidR="0037592D" w:rsidRPr="00C8208B" w:rsidRDefault="0037592D" w:rsidP="0012616E">
            <w:pPr>
              <w:widowControl/>
              <w:spacing w:line="276" w:lineRule="auto"/>
              <w:rPr>
                <w:rFonts w:ascii="仿宋" w:eastAsia="仿宋" w:hAnsi="仿宋" w:cs="宋体"/>
                <w:kern w:val="0"/>
                <w:sz w:val="24"/>
              </w:rPr>
            </w:pPr>
            <w:r w:rsidRPr="00C8208B">
              <w:rPr>
                <w:rFonts w:ascii="仿宋" w:eastAsia="仿宋" w:hAnsi="仿宋" w:cs="宋体" w:hint="eastAsia"/>
                <w:kern w:val="0"/>
                <w:sz w:val="24"/>
              </w:rPr>
              <w:t>程序日志</w:t>
            </w:r>
          </w:p>
        </w:tc>
        <w:tc>
          <w:tcPr>
            <w:tcW w:w="3893" w:type="dxa"/>
            <w:vAlign w:val="center"/>
          </w:tcPr>
          <w:p w:rsidR="0037592D" w:rsidRPr="00C8208B" w:rsidRDefault="0037592D" w:rsidP="0012616E">
            <w:pPr>
              <w:widowControl/>
              <w:spacing w:line="276" w:lineRule="auto"/>
              <w:rPr>
                <w:rFonts w:ascii="仿宋" w:eastAsia="仿宋" w:hAnsi="仿宋" w:cs="宋体"/>
                <w:kern w:val="0"/>
                <w:sz w:val="24"/>
              </w:rPr>
            </w:pPr>
            <w:r w:rsidRPr="00C8208B">
              <w:rPr>
                <w:rFonts w:ascii="仿宋" w:eastAsia="仿宋" w:hAnsi="仿宋" w:cs="宋体" w:hint="eastAsia"/>
                <w:kern w:val="0"/>
                <w:sz w:val="24"/>
              </w:rPr>
              <w:t>定期检查应用程序日志。</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0.6</w:t>
            </w:r>
          </w:p>
        </w:tc>
      </w:tr>
      <w:tr w:rsidR="0037592D" w:rsidRPr="00C8208B" w:rsidTr="0012616E">
        <w:trPr>
          <w:trHeight w:val="915"/>
          <w:jc w:val="center"/>
        </w:trPr>
        <w:tc>
          <w:tcPr>
            <w:tcW w:w="709" w:type="dxa"/>
            <w:vMerge w:val="restart"/>
            <w:noWrap/>
            <w:vAlign w:val="center"/>
          </w:tcPr>
          <w:p w:rsidR="0037592D" w:rsidRPr="00C8208B" w:rsidRDefault="0037592D" w:rsidP="0012616E">
            <w:pPr>
              <w:widowControl/>
              <w:spacing w:line="276" w:lineRule="auto"/>
              <w:jc w:val="center"/>
              <w:rPr>
                <w:rFonts w:ascii="仿宋" w:eastAsia="仿宋" w:hAnsi="仿宋" w:cs="宋体"/>
                <w:bCs/>
                <w:kern w:val="0"/>
                <w:sz w:val="24"/>
              </w:rPr>
            </w:pPr>
            <w:r w:rsidRPr="00C8208B">
              <w:rPr>
                <w:rFonts w:ascii="仿宋" w:eastAsia="仿宋" w:hAnsi="仿宋" w:cs="宋体" w:hint="eastAsia"/>
                <w:bCs/>
                <w:kern w:val="0"/>
                <w:sz w:val="24"/>
              </w:rPr>
              <w:t>4</w:t>
            </w:r>
          </w:p>
        </w:tc>
        <w:tc>
          <w:tcPr>
            <w:tcW w:w="727" w:type="dxa"/>
            <w:vMerge w:val="restart"/>
            <w:vAlign w:val="center"/>
          </w:tcPr>
          <w:p w:rsidR="0037592D" w:rsidRPr="00C8208B" w:rsidRDefault="0037592D" w:rsidP="0012616E">
            <w:pPr>
              <w:widowControl/>
              <w:spacing w:line="276" w:lineRule="auto"/>
              <w:jc w:val="center"/>
              <w:rPr>
                <w:rFonts w:ascii="仿宋" w:eastAsia="仿宋" w:hAnsi="仿宋" w:cs="宋体"/>
                <w:bCs/>
                <w:kern w:val="0"/>
                <w:sz w:val="24"/>
              </w:rPr>
            </w:pPr>
            <w:r w:rsidRPr="00C8208B">
              <w:rPr>
                <w:rFonts w:ascii="仿宋" w:eastAsia="仿宋" w:hAnsi="仿宋" w:cs="宋体" w:hint="eastAsia"/>
                <w:bCs/>
                <w:kern w:val="0"/>
                <w:sz w:val="24"/>
              </w:rPr>
              <w:t>系统软件维护</w:t>
            </w:r>
          </w:p>
        </w:tc>
        <w:tc>
          <w:tcPr>
            <w:tcW w:w="1334"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游泳池水质在线监控管理系统平台数据采集处理系统软件</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检查泳池水质数据采集服务软件的工作状态及各种事件日志，包括数据采集情况统计，数据库存取情况日志，在原有软件架构的基础上，持续优化改进提高效率和数据吞吐率，修复可能出现的问题</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2</w:t>
            </w:r>
          </w:p>
        </w:tc>
      </w:tr>
      <w:tr w:rsidR="0037592D" w:rsidRPr="00C8208B" w:rsidTr="0012616E">
        <w:trPr>
          <w:trHeight w:val="945"/>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游泳池水质在线监控管理系统综合管理客户端软件</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收集游泳池水质监管不断增长的需求和使用中的问题，持续更新升级和优化。通过管理程序定期监管系统的工作状态，收集整个系统的运行情况统计分析，在原有软件架构的基础上，不断优化系统功能和性能。</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1</w:t>
            </w:r>
          </w:p>
        </w:tc>
      </w:tr>
      <w:tr w:rsidR="0037592D" w:rsidRPr="00C8208B" w:rsidTr="0012616E">
        <w:trPr>
          <w:trHeight w:val="121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游泳池水质在线监控管理系统平台数据分析展示与发布系统（WebServer）软件</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收集游泳池水质监管使用中的问题和建议，在原有软件架构的基础上提供量身定制的功能更新、升级和维护以及界面持续优化改进，不断增加泳池水质类业务报表和统计报表以适应不断增长的需求。</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0.5</w:t>
            </w:r>
          </w:p>
        </w:tc>
      </w:tr>
      <w:tr w:rsidR="0037592D" w:rsidRPr="00C8208B" w:rsidTr="0012616E">
        <w:trPr>
          <w:trHeight w:val="498"/>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GIS地理信息系统支持</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对电子地图数据进行维护</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0.5</w:t>
            </w:r>
          </w:p>
        </w:tc>
      </w:tr>
      <w:tr w:rsidR="0037592D" w:rsidRPr="00C8208B" w:rsidTr="0012616E">
        <w:trPr>
          <w:trHeight w:val="1122"/>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数据接口维护管理</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为响应游泳池水质监管中新的应用需求（包括其他外网应用）而定制的接口的开发维护和管理，这些应用可能包括游泳池水质在线监控管理系统手机APP开发升级更新，电子政务网请求泳池水质数据等。</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0.5</w:t>
            </w:r>
          </w:p>
        </w:tc>
      </w:tr>
      <w:tr w:rsidR="0037592D" w:rsidRPr="00C8208B" w:rsidTr="0012616E">
        <w:trPr>
          <w:trHeight w:val="600"/>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数据备份管理</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定期游泳池水质在线监控管理系统的数据进行人工备份、异地备份、数据导出。</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人月</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0.5</w:t>
            </w:r>
          </w:p>
        </w:tc>
      </w:tr>
      <w:tr w:rsidR="0037592D" w:rsidRPr="00C8208B" w:rsidTr="0012616E">
        <w:trPr>
          <w:trHeight w:val="768"/>
          <w:jc w:val="center"/>
        </w:trPr>
        <w:tc>
          <w:tcPr>
            <w:tcW w:w="709" w:type="dxa"/>
            <w:vMerge w:val="restart"/>
            <w:noWrap/>
            <w:vAlign w:val="center"/>
          </w:tcPr>
          <w:p w:rsidR="0037592D" w:rsidRPr="00C8208B" w:rsidRDefault="0037592D" w:rsidP="0012616E">
            <w:pPr>
              <w:widowControl/>
              <w:spacing w:line="276" w:lineRule="auto"/>
              <w:jc w:val="center"/>
              <w:rPr>
                <w:rFonts w:ascii="仿宋" w:eastAsia="仿宋" w:hAnsi="仿宋" w:cs="宋体"/>
                <w:bCs/>
                <w:kern w:val="0"/>
                <w:sz w:val="24"/>
              </w:rPr>
            </w:pPr>
            <w:r w:rsidRPr="00C8208B">
              <w:rPr>
                <w:rFonts w:ascii="仿宋" w:eastAsia="仿宋" w:hAnsi="仿宋" w:cs="宋体" w:hint="eastAsia"/>
                <w:bCs/>
                <w:kern w:val="0"/>
                <w:sz w:val="24"/>
              </w:rPr>
              <w:t>5</w:t>
            </w:r>
          </w:p>
        </w:tc>
        <w:tc>
          <w:tcPr>
            <w:tcW w:w="727" w:type="dxa"/>
            <w:vMerge w:val="restart"/>
            <w:vAlign w:val="center"/>
          </w:tcPr>
          <w:p w:rsidR="0037592D" w:rsidRPr="00C8208B" w:rsidRDefault="0037592D" w:rsidP="0012616E">
            <w:pPr>
              <w:widowControl/>
              <w:spacing w:line="276" w:lineRule="auto"/>
              <w:jc w:val="center"/>
              <w:rPr>
                <w:rFonts w:ascii="仿宋" w:eastAsia="仿宋" w:hAnsi="仿宋" w:cs="宋体"/>
                <w:bCs/>
                <w:kern w:val="0"/>
                <w:sz w:val="24"/>
              </w:rPr>
            </w:pPr>
            <w:r w:rsidRPr="00C8208B">
              <w:rPr>
                <w:rFonts w:ascii="仿宋" w:eastAsia="仿宋" w:hAnsi="仿宋" w:cs="宋体" w:hint="eastAsia"/>
                <w:bCs/>
                <w:kern w:val="0"/>
                <w:sz w:val="24"/>
              </w:rPr>
              <w:t>耗材</w:t>
            </w:r>
          </w:p>
        </w:tc>
        <w:tc>
          <w:tcPr>
            <w:tcW w:w="1334"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余氯试剂</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水质分析仪专用比色法DPD1余氯试剂,含指示剂、缓冲液、指示盐，根据需求，每5分钟余氯监测一次并且数值同步上传。</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处</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80</w:t>
            </w:r>
          </w:p>
        </w:tc>
      </w:tr>
      <w:tr w:rsidR="0037592D" w:rsidRPr="00C8208B" w:rsidTr="0012616E">
        <w:trPr>
          <w:trHeight w:val="768"/>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pH 标定剂</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水质分析仪pH电极专用标定液，每处每个月标定1次、12次每年、每年12瓶。</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处</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80</w:t>
            </w:r>
          </w:p>
        </w:tc>
      </w:tr>
      <w:tr w:rsidR="0037592D" w:rsidRPr="00C8208B" w:rsidTr="0012616E">
        <w:trPr>
          <w:trHeight w:val="768"/>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浊度标定液</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浊度分析仪专用标定液，每处现场设备浊度标定每个月1次、12次每年。</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处</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80</w:t>
            </w:r>
          </w:p>
        </w:tc>
      </w:tr>
      <w:tr w:rsidR="0037592D" w:rsidRPr="00C8208B" w:rsidTr="0012616E">
        <w:trPr>
          <w:trHeight w:val="768"/>
          <w:jc w:val="center"/>
        </w:trPr>
        <w:tc>
          <w:tcPr>
            <w:tcW w:w="709"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727" w:type="dxa"/>
            <w:vMerge/>
            <w:vAlign w:val="center"/>
          </w:tcPr>
          <w:p w:rsidR="0037592D" w:rsidRPr="00C8208B" w:rsidRDefault="0037592D" w:rsidP="0012616E">
            <w:pPr>
              <w:widowControl/>
              <w:spacing w:line="276" w:lineRule="auto"/>
              <w:jc w:val="left"/>
              <w:rPr>
                <w:rFonts w:ascii="仿宋" w:eastAsia="仿宋" w:hAnsi="仿宋" w:cs="宋体"/>
                <w:bCs/>
                <w:kern w:val="0"/>
                <w:sz w:val="24"/>
              </w:rPr>
            </w:pPr>
          </w:p>
        </w:tc>
        <w:tc>
          <w:tcPr>
            <w:tcW w:w="1334"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ORP标定液</w:t>
            </w:r>
          </w:p>
        </w:tc>
        <w:tc>
          <w:tcPr>
            <w:tcW w:w="3893" w:type="dxa"/>
            <w:vAlign w:val="center"/>
          </w:tcPr>
          <w:p w:rsidR="0037592D" w:rsidRPr="00C8208B" w:rsidRDefault="0037592D" w:rsidP="0012616E">
            <w:pPr>
              <w:widowControl/>
              <w:spacing w:line="276" w:lineRule="auto"/>
              <w:jc w:val="left"/>
              <w:rPr>
                <w:rFonts w:ascii="仿宋" w:eastAsia="仿宋" w:hAnsi="仿宋" w:cs="宋体"/>
                <w:kern w:val="0"/>
                <w:sz w:val="24"/>
              </w:rPr>
            </w:pPr>
            <w:r w:rsidRPr="00C8208B">
              <w:rPr>
                <w:rFonts w:ascii="仿宋" w:eastAsia="仿宋" w:hAnsi="仿宋" w:cs="宋体" w:hint="eastAsia"/>
                <w:kern w:val="0"/>
                <w:sz w:val="24"/>
              </w:rPr>
              <w:t>水质分析仪ORP电极专用标定液，每处现场设备ORP标定每个月1次、12次每年。</w:t>
            </w:r>
          </w:p>
        </w:tc>
        <w:tc>
          <w:tcPr>
            <w:tcW w:w="992"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处</w:t>
            </w:r>
          </w:p>
        </w:tc>
        <w:tc>
          <w:tcPr>
            <w:tcW w:w="881" w:type="dxa"/>
            <w:vAlign w:val="center"/>
          </w:tcPr>
          <w:p w:rsidR="0037592D" w:rsidRPr="00C8208B" w:rsidRDefault="0037592D" w:rsidP="0012616E">
            <w:pPr>
              <w:widowControl/>
              <w:spacing w:line="276" w:lineRule="auto"/>
              <w:jc w:val="center"/>
              <w:rPr>
                <w:rFonts w:ascii="仿宋" w:eastAsia="仿宋" w:hAnsi="仿宋" w:cs="宋体"/>
                <w:kern w:val="0"/>
                <w:sz w:val="24"/>
              </w:rPr>
            </w:pPr>
            <w:r w:rsidRPr="00C8208B">
              <w:rPr>
                <w:rFonts w:ascii="仿宋" w:eastAsia="仿宋" w:hAnsi="仿宋" w:cs="宋体" w:hint="eastAsia"/>
                <w:kern w:val="0"/>
                <w:sz w:val="24"/>
              </w:rPr>
              <w:t>80</w:t>
            </w:r>
          </w:p>
        </w:tc>
      </w:tr>
    </w:tbl>
    <w:p w:rsidR="0037592D" w:rsidRPr="00C8208B" w:rsidRDefault="0037592D" w:rsidP="0037592D">
      <w:pPr>
        <w:autoSpaceDE w:val="0"/>
        <w:autoSpaceDN w:val="0"/>
        <w:adjustRightInd w:val="0"/>
        <w:spacing w:line="360" w:lineRule="auto"/>
        <w:jc w:val="left"/>
        <w:rPr>
          <w:rFonts w:ascii="仿宋" w:eastAsia="仿宋" w:hAnsi="仿宋" w:cs="宋体"/>
          <w:b/>
          <w:bCs/>
          <w:sz w:val="24"/>
        </w:rPr>
      </w:pPr>
      <w:r>
        <w:rPr>
          <w:rFonts w:ascii="仿宋" w:eastAsia="仿宋" w:hAnsi="仿宋" w:cs="宋体" w:hint="eastAsia"/>
          <w:b/>
          <w:bCs/>
          <w:sz w:val="24"/>
        </w:rPr>
        <w:t>二</w:t>
      </w:r>
      <w:r w:rsidRPr="00C8208B">
        <w:rPr>
          <w:rFonts w:ascii="仿宋" w:eastAsia="仿宋" w:hAnsi="仿宋" w:cs="宋体" w:hint="eastAsia"/>
          <w:b/>
          <w:bCs/>
          <w:sz w:val="24"/>
        </w:rPr>
        <w:t>、电子监管系统现状及服务范围</w:t>
      </w:r>
    </w:p>
    <w:p w:rsidR="0037592D" w:rsidRPr="00C8208B" w:rsidRDefault="0037592D" w:rsidP="0037592D">
      <w:pPr>
        <w:keepNext/>
        <w:keepLines/>
        <w:autoSpaceDE w:val="0"/>
        <w:autoSpaceDN w:val="0"/>
        <w:adjustRightInd w:val="0"/>
        <w:spacing w:before="360" w:after="120"/>
        <w:jc w:val="left"/>
        <w:outlineLvl w:val="2"/>
        <w:rPr>
          <w:rFonts w:ascii="仿宋" w:eastAsia="仿宋" w:hAnsi="仿宋" w:cs="宋体"/>
          <w:bCs/>
          <w:kern w:val="0"/>
          <w:sz w:val="24"/>
        </w:rPr>
      </w:pPr>
      <w:r w:rsidRPr="00C8208B">
        <w:rPr>
          <w:rFonts w:ascii="仿宋" w:eastAsia="仿宋" w:hAnsi="仿宋" w:cs="宋体" w:hint="eastAsia"/>
          <w:bCs/>
          <w:kern w:val="0"/>
          <w:sz w:val="24"/>
        </w:rPr>
        <w:t>1、游泳池水质在线监测仪（固定安装）设备列表</w:t>
      </w:r>
    </w:p>
    <w:tbl>
      <w:tblPr>
        <w:tblW w:w="8359" w:type="dxa"/>
        <w:tblInd w:w="113" w:type="dxa"/>
        <w:tblLook w:val="0000" w:firstRow="0" w:lastRow="0" w:firstColumn="0" w:lastColumn="0" w:noHBand="0" w:noVBand="0"/>
      </w:tblPr>
      <w:tblGrid>
        <w:gridCol w:w="701"/>
        <w:gridCol w:w="1896"/>
        <w:gridCol w:w="755"/>
        <w:gridCol w:w="1715"/>
        <w:gridCol w:w="485"/>
        <w:gridCol w:w="564"/>
        <w:gridCol w:w="534"/>
        <w:gridCol w:w="630"/>
        <w:gridCol w:w="1079"/>
      </w:tblGrid>
      <w:tr w:rsidR="0037592D" w:rsidRPr="00C8208B" w:rsidTr="0012616E">
        <w:trPr>
          <w:trHeight w:val="945"/>
        </w:trPr>
        <w:tc>
          <w:tcPr>
            <w:tcW w:w="701" w:type="dxa"/>
            <w:tcBorders>
              <w:top w:val="single" w:sz="4" w:space="0" w:color="000000"/>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序号</w:t>
            </w:r>
          </w:p>
        </w:tc>
        <w:tc>
          <w:tcPr>
            <w:tcW w:w="1616" w:type="dxa"/>
            <w:tcBorders>
              <w:top w:val="single" w:sz="4" w:space="0" w:color="000000"/>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设备序列号</w:t>
            </w:r>
          </w:p>
        </w:tc>
        <w:tc>
          <w:tcPr>
            <w:tcW w:w="797" w:type="dxa"/>
            <w:tcBorders>
              <w:top w:val="single" w:sz="4" w:space="0" w:color="000000"/>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设备品牌</w:t>
            </w:r>
          </w:p>
        </w:tc>
        <w:tc>
          <w:tcPr>
            <w:tcW w:w="1843" w:type="dxa"/>
            <w:tcBorders>
              <w:top w:val="single" w:sz="4" w:space="0" w:color="000000"/>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设备监测指标</w:t>
            </w:r>
          </w:p>
        </w:tc>
        <w:tc>
          <w:tcPr>
            <w:tcW w:w="489" w:type="dxa"/>
            <w:tcBorders>
              <w:top w:val="single" w:sz="4" w:space="0" w:color="000000"/>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设备状态</w:t>
            </w:r>
          </w:p>
        </w:tc>
        <w:tc>
          <w:tcPr>
            <w:tcW w:w="579" w:type="dxa"/>
            <w:tcBorders>
              <w:top w:val="single" w:sz="4" w:space="0" w:color="000000"/>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数据采集方式</w:t>
            </w:r>
          </w:p>
        </w:tc>
        <w:tc>
          <w:tcPr>
            <w:tcW w:w="545" w:type="dxa"/>
            <w:tcBorders>
              <w:top w:val="single" w:sz="4" w:space="0" w:color="000000"/>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数据传输方式</w:t>
            </w:r>
          </w:p>
        </w:tc>
        <w:tc>
          <w:tcPr>
            <w:tcW w:w="655" w:type="dxa"/>
            <w:tcBorders>
              <w:top w:val="single" w:sz="4" w:space="0" w:color="000000"/>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数据存储时间</w:t>
            </w:r>
          </w:p>
        </w:tc>
        <w:tc>
          <w:tcPr>
            <w:tcW w:w="1134" w:type="dxa"/>
            <w:tcBorders>
              <w:top w:val="single" w:sz="4" w:space="0" w:color="000000"/>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设备采购时间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61510002003807</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61510002003805</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3</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61510002003814</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4</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61510002003813</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5</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61510002003810</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6</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61510002003804</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7</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61510002003803</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8</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61510002003808</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9</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61510002003811</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10</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61510002003815</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11</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61510002200922</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12</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61510002003818</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13</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61510002200572</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14</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61510002200818</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15</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61510002200810</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16</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61510002200574</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17</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61510002200427</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18</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61510002200024</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19</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61510002200429</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61510002200019</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21</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61510002200020</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22</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61510002200899</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23</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61510002200901</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61510002003806</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25</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61510001800397</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26</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61510001601669</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27</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61510001601621</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28</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61510001601667</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29</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61510002010019</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30</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61510002010018</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31</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61510002010017</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32</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61510002200807</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33</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61510002200852</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34</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61510002200921</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35</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61510002200570</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36</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61510002200577</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37</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61510002200569</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38</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61510002200575</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39</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61510002200808</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40</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61510002200815</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41</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61510002200568</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42</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61510002200576</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43</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61510002200016</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44</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61510002200023</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45</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61510002200425</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46</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61510002200428</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47</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61510002200025</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48</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61510002200021</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49</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61510002300570</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50</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61510002300578</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51</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61510002200573</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52</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61510002300324</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53</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61510002300321</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54</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61510002300583</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55</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61510002300569</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56</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61510002300323</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57</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61510002300327</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58</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61510002300326</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59</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61510002300312</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60</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61510002003812</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61</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61510001800394</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62</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40110001401412</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63</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61510002200424</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64</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61510002300315</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65</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61510002200812</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66</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61510002200814</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67</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61510002200850</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68</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61510002300572</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69</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61510002200811</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70</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61510002010020</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71</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40110001401437</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72</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40110001401406</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73</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40110001401419</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74</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40110001401416</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75</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40110001401413</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76</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40110001401414</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77</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40110001401369</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78</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61510001800756</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960"/>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79</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61510002300318</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r w:rsidR="0037592D" w:rsidRPr="00C8208B" w:rsidTr="0012616E">
        <w:trPr>
          <w:trHeight w:val="507"/>
        </w:trPr>
        <w:tc>
          <w:tcPr>
            <w:tcW w:w="701" w:type="dxa"/>
            <w:tcBorders>
              <w:top w:val="nil"/>
              <w:left w:val="single" w:sz="4" w:space="0" w:color="000000"/>
              <w:bottom w:val="single" w:sz="4" w:space="0" w:color="000000"/>
              <w:right w:val="single" w:sz="4" w:space="0" w:color="000000"/>
            </w:tcBorders>
            <w:noWrap/>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80</w:t>
            </w:r>
          </w:p>
        </w:tc>
        <w:tc>
          <w:tcPr>
            <w:tcW w:w="1616" w:type="dxa"/>
            <w:tcBorders>
              <w:top w:val="nil"/>
              <w:left w:val="nil"/>
              <w:bottom w:val="single" w:sz="4" w:space="0" w:color="000000"/>
              <w:right w:val="single" w:sz="4" w:space="0" w:color="000000"/>
            </w:tcBorders>
            <w:vAlign w:val="center"/>
          </w:tcPr>
          <w:p w:rsidR="0037592D" w:rsidRPr="00C8208B" w:rsidRDefault="0037592D" w:rsidP="0012616E">
            <w:pPr>
              <w:widowControl/>
              <w:jc w:val="left"/>
              <w:rPr>
                <w:rFonts w:ascii="仿宋" w:eastAsia="仿宋" w:hAnsi="仿宋" w:cs="宋体"/>
                <w:kern w:val="0"/>
                <w:sz w:val="24"/>
              </w:rPr>
            </w:pPr>
            <w:r w:rsidRPr="00C8208B">
              <w:rPr>
                <w:rFonts w:ascii="仿宋" w:eastAsia="仿宋" w:hAnsi="仿宋" w:cs="宋体" w:hint="eastAsia"/>
                <w:kern w:val="0"/>
                <w:sz w:val="24"/>
              </w:rPr>
              <w:t xml:space="preserve">40110001306783 </w:t>
            </w:r>
          </w:p>
        </w:tc>
        <w:tc>
          <w:tcPr>
            <w:tcW w:w="797"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深蓝</w:t>
            </w:r>
          </w:p>
        </w:tc>
        <w:tc>
          <w:tcPr>
            <w:tcW w:w="1843"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余氯、pH值、ORP、浑浊度、水温</w:t>
            </w:r>
          </w:p>
        </w:tc>
        <w:tc>
          <w:tcPr>
            <w:tcW w:w="48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使用中</w:t>
            </w:r>
          </w:p>
        </w:tc>
        <w:tc>
          <w:tcPr>
            <w:tcW w:w="579"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24小时实时</w:t>
            </w:r>
          </w:p>
        </w:tc>
        <w:tc>
          <w:tcPr>
            <w:tcW w:w="54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无线传输</w:t>
            </w:r>
          </w:p>
        </w:tc>
        <w:tc>
          <w:tcPr>
            <w:tcW w:w="655"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1个月</w:t>
            </w:r>
          </w:p>
        </w:tc>
        <w:tc>
          <w:tcPr>
            <w:tcW w:w="1134" w:type="dxa"/>
            <w:tcBorders>
              <w:top w:val="nil"/>
              <w:left w:val="nil"/>
              <w:bottom w:val="single" w:sz="4" w:space="0" w:color="000000"/>
              <w:right w:val="single" w:sz="4" w:space="0" w:color="000000"/>
            </w:tcBorders>
            <w:vAlign w:val="center"/>
          </w:tcPr>
          <w:p w:rsidR="0037592D" w:rsidRPr="00C8208B" w:rsidRDefault="0037592D" w:rsidP="0012616E">
            <w:pPr>
              <w:widowControl/>
              <w:jc w:val="center"/>
              <w:rPr>
                <w:rFonts w:ascii="仿宋" w:eastAsia="仿宋" w:hAnsi="仿宋" w:cs="宋体"/>
                <w:kern w:val="0"/>
                <w:sz w:val="24"/>
              </w:rPr>
            </w:pPr>
            <w:r w:rsidRPr="00C8208B">
              <w:rPr>
                <w:rFonts w:ascii="仿宋" w:eastAsia="仿宋" w:hAnsi="仿宋" w:cs="宋体" w:hint="eastAsia"/>
                <w:kern w:val="0"/>
                <w:sz w:val="24"/>
              </w:rPr>
              <w:t>2014年</w:t>
            </w:r>
          </w:p>
        </w:tc>
      </w:tr>
    </w:tbl>
    <w:p w:rsidR="0037592D" w:rsidRPr="00C8208B" w:rsidRDefault="0037592D" w:rsidP="0037592D">
      <w:pPr>
        <w:autoSpaceDE w:val="0"/>
        <w:autoSpaceDN w:val="0"/>
        <w:adjustRightInd w:val="0"/>
        <w:spacing w:line="360" w:lineRule="auto"/>
        <w:jc w:val="left"/>
        <w:rPr>
          <w:rFonts w:ascii="仿宋" w:eastAsia="仿宋" w:hAnsi="仿宋" w:cs="宋体"/>
          <w:b/>
          <w:bCs/>
          <w:sz w:val="24"/>
        </w:rPr>
      </w:pPr>
    </w:p>
    <w:p w:rsidR="0037592D" w:rsidRPr="00C8208B" w:rsidRDefault="0037592D" w:rsidP="0037592D">
      <w:pPr>
        <w:keepNext/>
        <w:keepLines/>
        <w:autoSpaceDE w:val="0"/>
        <w:autoSpaceDN w:val="0"/>
        <w:adjustRightInd w:val="0"/>
        <w:spacing w:before="360" w:after="120"/>
        <w:jc w:val="left"/>
        <w:outlineLvl w:val="2"/>
        <w:rPr>
          <w:rFonts w:ascii="仿宋" w:eastAsia="仿宋" w:hAnsi="仿宋" w:cs="宋体"/>
          <w:kern w:val="0"/>
          <w:sz w:val="24"/>
        </w:rPr>
      </w:pPr>
      <w:r w:rsidRPr="00C8208B">
        <w:rPr>
          <w:rFonts w:ascii="仿宋" w:eastAsia="仿宋" w:hAnsi="仿宋" w:cs="宋体" w:hint="eastAsia"/>
          <w:kern w:val="0"/>
          <w:sz w:val="24"/>
        </w:rPr>
        <w:t>2、游泳池水质在线监控管理系统平台功能列表</w:t>
      </w:r>
    </w:p>
    <w:tbl>
      <w:tblPr>
        <w:tblW w:w="8760" w:type="dxa"/>
        <w:tblInd w:w="113" w:type="dxa"/>
        <w:tblLook w:val="0000" w:firstRow="0" w:lastRow="0" w:firstColumn="0" w:lastColumn="0" w:noHBand="0" w:noVBand="0"/>
      </w:tblPr>
      <w:tblGrid>
        <w:gridCol w:w="582"/>
        <w:gridCol w:w="2050"/>
        <w:gridCol w:w="2092"/>
        <w:gridCol w:w="1776"/>
        <w:gridCol w:w="2260"/>
      </w:tblGrid>
      <w:tr w:rsidR="0037592D" w:rsidRPr="00C8208B" w:rsidTr="0012616E">
        <w:trPr>
          <w:trHeight w:val="285"/>
        </w:trPr>
        <w:tc>
          <w:tcPr>
            <w:tcW w:w="582" w:type="dxa"/>
            <w:tcBorders>
              <w:top w:val="single" w:sz="4" w:space="0" w:color="auto"/>
              <w:left w:val="single" w:sz="4" w:space="0" w:color="auto"/>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序号</w:t>
            </w:r>
          </w:p>
        </w:tc>
        <w:tc>
          <w:tcPr>
            <w:tcW w:w="2050" w:type="dxa"/>
            <w:tcBorders>
              <w:top w:val="single" w:sz="4" w:space="0" w:color="auto"/>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应用软件功能列表</w:t>
            </w:r>
          </w:p>
        </w:tc>
        <w:tc>
          <w:tcPr>
            <w:tcW w:w="2092" w:type="dxa"/>
            <w:tcBorders>
              <w:top w:val="single" w:sz="4" w:space="0" w:color="auto"/>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系统功能开发时间</w:t>
            </w:r>
          </w:p>
        </w:tc>
        <w:tc>
          <w:tcPr>
            <w:tcW w:w="1776" w:type="dxa"/>
            <w:tcBorders>
              <w:top w:val="single" w:sz="4" w:space="0" w:color="auto"/>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技术路线</w:t>
            </w:r>
          </w:p>
        </w:tc>
        <w:tc>
          <w:tcPr>
            <w:tcW w:w="2260" w:type="dxa"/>
            <w:tcBorders>
              <w:top w:val="single" w:sz="4" w:space="0" w:color="auto"/>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系统部署环境</w:t>
            </w:r>
          </w:p>
        </w:tc>
      </w:tr>
      <w:tr w:rsidR="0037592D" w:rsidRPr="00C8208B" w:rsidTr="0012616E">
        <w:trPr>
          <w:trHeight w:val="285"/>
        </w:trPr>
        <w:tc>
          <w:tcPr>
            <w:tcW w:w="582" w:type="dxa"/>
            <w:tcBorders>
              <w:top w:val="nil"/>
              <w:left w:val="single" w:sz="4" w:space="0" w:color="auto"/>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1</w:t>
            </w:r>
          </w:p>
        </w:tc>
        <w:tc>
          <w:tcPr>
            <w:tcW w:w="205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驾驶舱</w:t>
            </w:r>
          </w:p>
        </w:tc>
        <w:tc>
          <w:tcPr>
            <w:tcW w:w="2092"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2021年</w:t>
            </w:r>
          </w:p>
        </w:tc>
        <w:tc>
          <w:tcPr>
            <w:tcW w:w="1776"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.NetCore3.1 + EFCore3.1.4 + SqlServer2016</w:t>
            </w:r>
          </w:p>
        </w:tc>
        <w:tc>
          <w:tcPr>
            <w:tcW w:w="226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bookmarkStart w:id="1" w:name="OLE_LINK4"/>
            <w:bookmarkStart w:id="2" w:name="OLE_LINK5"/>
            <w:r w:rsidRPr="00C8208B">
              <w:rPr>
                <w:rFonts w:ascii="仿宋" w:eastAsia="仿宋" w:hAnsi="仿宋" w:cs="宋体" w:hint="eastAsia"/>
                <w:color w:val="000000"/>
                <w:kern w:val="0"/>
                <w:sz w:val="24"/>
              </w:rPr>
              <w:t xml:space="preserve">Windows Server 2016 Datacenter　</w:t>
            </w:r>
            <w:bookmarkEnd w:id="1"/>
            <w:bookmarkEnd w:id="2"/>
          </w:p>
        </w:tc>
      </w:tr>
      <w:tr w:rsidR="0037592D" w:rsidRPr="00C8208B" w:rsidTr="0012616E">
        <w:trPr>
          <w:trHeight w:val="285"/>
        </w:trPr>
        <w:tc>
          <w:tcPr>
            <w:tcW w:w="582" w:type="dxa"/>
            <w:tcBorders>
              <w:top w:val="nil"/>
              <w:left w:val="single" w:sz="4" w:space="0" w:color="auto"/>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2</w:t>
            </w:r>
          </w:p>
        </w:tc>
        <w:tc>
          <w:tcPr>
            <w:tcW w:w="205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GIS总览</w:t>
            </w:r>
          </w:p>
        </w:tc>
        <w:tc>
          <w:tcPr>
            <w:tcW w:w="2092"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2014年</w:t>
            </w:r>
          </w:p>
        </w:tc>
        <w:tc>
          <w:tcPr>
            <w:tcW w:w="1776"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.NetCore3.1 + EFCore3.1.4 + SqlServer2016</w:t>
            </w:r>
          </w:p>
        </w:tc>
        <w:tc>
          <w:tcPr>
            <w:tcW w:w="226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 xml:space="preserve">Windows Server 2016 Datacenter　　</w:t>
            </w:r>
          </w:p>
        </w:tc>
      </w:tr>
      <w:tr w:rsidR="0037592D" w:rsidRPr="00C8208B" w:rsidTr="0012616E">
        <w:trPr>
          <w:trHeight w:val="285"/>
        </w:trPr>
        <w:tc>
          <w:tcPr>
            <w:tcW w:w="582" w:type="dxa"/>
            <w:tcBorders>
              <w:top w:val="nil"/>
              <w:left w:val="single" w:sz="4" w:space="0" w:color="auto"/>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3</w:t>
            </w:r>
          </w:p>
        </w:tc>
        <w:tc>
          <w:tcPr>
            <w:tcW w:w="205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单位管理</w:t>
            </w:r>
          </w:p>
        </w:tc>
        <w:tc>
          <w:tcPr>
            <w:tcW w:w="2092"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2014年</w:t>
            </w:r>
          </w:p>
        </w:tc>
        <w:tc>
          <w:tcPr>
            <w:tcW w:w="1776"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.NetCore3.1 + EFCore3.1.4 + SqlServer2016</w:t>
            </w:r>
          </w:p>
        </w:tc>
        <w:tc>
          <w:tcPr>
            <w:tcW w:w="226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 xml:space="preserve">Windows Server 2016 Datacenter　　</w:t>
            </w:r>
          </w:p>
        </w:tc>
      </w:tr>
      <w:tr w:rsidR="0037592D" w:rsidRPr="00C8208B" w:rsidTr="0012616E">
        <w:trPr>
          <w:trHeight w:val="855"/>
        </w:trPr>
        <w:tc>
          <w:tcPr>
            <w:tcW w:w="582" w:type="dxa"/>
            <w:tcBorders>
              <w:top w:val="nil"/>
              <w:left w:val="single" w:sz="4" w:space="0" w:color="auto"/>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4</w:t>
            </w:r>
          </w:p>
        </w:tc>
        <w:tc>
          <w:tcPr>
            <w:tcW w:w="205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监测数据（实时数据、历史数据）</w:t>
            </w:r>
          </w:p>
        </w:tc>
        <w:tc>
          <w:tcPr>
            <w:tcW w:w="2092"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2014年</w:t>
            </w:r>
          </w:p>
        </w:tc>
        <w:tc>
          <w:tcPr>
            <w:tcW w:w="1776"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.NetCore3.1 + EFCore3.1.4 + SqlServer2016</w:t>
            </w:r>
          </w:p>
        </w:tc>
        <w:tc>
          <w:tcPr>
            <w:tcW w:w="226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 xml:space="preserve">　Windows Server 2016 Datacenter　</w:t>
            </w:r>
          </w:p>
        </w:tc>
      </w:tr>
      <w:tr w:rsidR="0037592D" w:rsidRPr="00C8208B" w:rsidTr="0012616E">
        <w:trPr>
          <w:trHeight w:val="855"/>
        </w:trPr>
        <w:tc>
          <w:tcPr>
            <w:tcW w:w="582" w:type="dxa"/>
            <w:tcBorders>
              <w:top w:val="nil"/>
              <w:left w:val="single" w:sz="4" w:space="0" w:color="auto"/>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5</w:t>
            </w:r>
          </w:p>
        </w:tc>
        <w:tc>
          <w:tcPr>
            <w:tcW w:w="205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报警管理（实时报警、历史报警、报警设置）</w:t>
            </w:r>
          </w:p>
        </w:tc>
        <w:tc>
          <w:tcPr>
            <w:tcW w:w="2092"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2014年</w:t>
            </w:r>
          </w:p>
        </w:tc>
        <w:tc>
          <w:tcPr>
            <w:tcW w:w="1776"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.NetCore3.1 + EFCore3.1.4 + SqlServer2016</w:t>
            </w:r>
          </w:p>
        </w:tc>
        <w:tc>
          <w:tcPr>
            <w:tcW w:w="226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 xml:space="preserve">　Windows Server 2016 Datacenter　</w:t>
            </w:r>
          </w:p>
        </w:tc>
      </w:tr>
      <w:tr w:rsidR="0037592D" w:rsidRPr="00C8208B" w:rsidTr="0012616E">
        <w:trPr>
          <w:trHeight w:val="1140"/>
        </w:trPr>
        <w:tc>
          <w:tcPr>
            <w:tcW w:w="582" w:type="dxa"/>
            <w:tcBorders>
              <w:top w:val="nil"/>
              <w:left w:val="single" w:sz="4" w:space="0" w:color="auto"/>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6</w:t>
            </w:r>
          </w:p>
        </w:tc>
        <w:tc>
          <w:tcPr>
            <w:tcW w:w="205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统计分析（单位分析、监测因子分析、报警分析）</w:t>
            </w:r>
          </w:p>
        </w:tc>
        <w:tc>
          <w:tcPr>
            <w:tcW w:w="2092"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2014年</w:t>
            </w:r>
          </w:p>
        </w:tc>
        <w:tc>
          <w:tcPr>
            <w:tcW w:w="1776"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.NetCore3.1 + EFCore3.1.4 + SqlServer2016</w:t>
            </w:r>
          </w:p>
        </w:tc>
        <w:tc>
          <w:tcPr>
            <w:tcW w:w="226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 xml:space="preserve">　Windows Server 2016 Datacenter　</w:t>
            </w:r>
          </w:p>
        </w:tc>
      </w:tr>
      <w:tr w:rsidR="0037592D" w:rsidRPr="00C8208B" w:rsidTr="0012616E">
        <w:trPr>
          <w:trHeight w:val="855"/>
        </w:trPr>
        <w:tc>
          <w:tcPr>
            <w:tcW w:w="582" w:type="dxa"/>
            <w:tcBorders>
              <w:top w:val="nil"/>
              <w:left w:val="single" w:sz="4" w:space="0" w:color="auto"/>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7</w:t>
            </w:r>
          </w:p>
        </w:tc>
        <w:tc>
          <w:tcPr>
            <w:tcW w:w="205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报表管理（监测因子报表、报警报表）</w:t>
            </w:r>
          </w:p>
        </w:tc>
        <w:tc>
          <w:tcPr>
            <w:tcW w:w="2092"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2014年</w:t>
            </w:r>
          </w:p>
        </w:tc>
        <w:tc>
          <w:tcPr>
            <w:tcW w:w="1776"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.NetCore3.1 + EFCore3.1.4 + SqlServer2016</w:t>
            </w:r>
          </w:p>
        </w:tc>
        <w:tc>
          <w:tcPr>
            <w:tcW w:w="226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 xml:space="preserve">　Windows Server 2016 Datacenter　</w:t>
            </w:r>
          </w:p>
        </w:tc>
      </w:tr>
      <w:tr w:rsidR="0037592D" w:rsidRPr="00C8208B" w:rsidTr="0012616E">
        <w:trPr>
          <w:trHeight w:val="285"/>
        </w:trPr>
        <w:tc>
          <w:tcPr>
            <w:tcW w:w="582" w:type="dxa"/>
            <w:tcBorders>
              <w:top w:val="nil"/>
              <w:left w:val="single" w:sz="4" w:space="0" w:color="auto"/>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8</w:t>
            </w:r>
          </w:p>
        </w:tc>
        <w:tc>
          <w:tcPr>
            <w:tcW w:w="205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日报导出</w:t>
            </w:r>
          </w:p>
        </w:tc>
        <w:tc>
          <w:tcPr>
            <w:tcW w:w="2092"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2021年</w:t>
            </w:r>
          </w:p>
        </w:tc>
        <w:tc>
          <w:tcPr>
            <w:tcW w:w="1776"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.NetCore3.1 + EFCore3.1.4 + SqlServer2016</w:t>
            </w:r>
          </w:p>
        </w:tc>
        <w:tc>
          <w:tcPr>
            <w:tcW w:w="226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 xml:space="preserve">Windows Server 2016 Datacenter　　</w:t>
            </w:r>
          </w:p>
        </w:tc>
      </w:tr>
      <w:tr w:rsidR="0037592D" w:rsidRPr="00C8208B" w:rsidTr="0012616E">
        <w:trPr>
          <w:trHeight w:val="285"/>
        </w:trPr>
        <w:tc>
          <w:tcPr>
            <w:tcW w:w="582" w:type="dxa"/>
            <w:tcBorders>
              <w:top w:val="nil"/>
              <w:left w:val="single" w:sz="4" w:space="0" w:color="auto"/>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9</w:t>
            </w:r>
          </w:p>
        </w:tc>
        <w:tc>
          <w:tcPr>
            <w:tcW w:w="205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经纬度标注</w:t>
            </w:r>
          </w:p>
        </w:tc>
        <w:tc>
          <w:tcPr>
            <w:tcW w:w="2092"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2021年</w:t>
            </w:r>
          </w:p>
        </w:tc>
        <w:tc>
          <w:tcPr>
            <w:tcW w:w="1776"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.NetCore3.1 + EFCore3.1.4 + SqlServer2016</w:t>
            </w:r>
          </w:p>
        </w:tc>
        <w:tc>
          <w:tcPr>
            <w:tcW w:w="226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 xml:space="preserve">Windows Server 2016 Datacenter　　</w:t>
            </w:r>
          </w:p>
        </w:tc>
      </w:tr>
      <w:tr w:rsidR="0037592D" w:rsidRPr="00C8208B" w:rsidTr="0012616E">
        <w:trPr>
          <w:trHeight w:val="285"/>
        </w:trPr>
        <w:tc>
          <w:tcPr>
            <w:tcW w:w="582" w:type="dxa"/>
            <w:tcBorders>
              <w:top w:val="nil"/>
              <w:left w:val="single" w:sz="4" w:space="0" w:color="auto"/>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10</w:t>
            </w:r>
          </w:p>
        </w:tc>
        <w:tc>
          <w:tcPr>
            <w:tcW w:w="205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数据公示</w:t>
            </w:r>
          </w:p>
        </w:tc>
        <w:tc>
          <w:tcPr>
            <w:tcW w:w="2092"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2024年</w:t>
            </w:r>
          </w:p>
        </w:tc>
        <w:tc>
          <w:tcPr>
            <w:tcW w:w="1776"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.NetCore3.1 + EFCore3.1.4 + SqlServer2016</w:t>
            </w:r>
          </w:p>
        </w:tc>
        <w:tc>
          <w:tcPr>
            <w:tcW w:w="2260" w:type="dxa"/>
            <w:tcBorders>
              <w:top w:val="nil"/>
              <w:left w:val="nil"/>
              <w:bottom w:val="single" w:sz="4" w:space="0" w:color="auto"/>
              <w:right w:val="single" w:sz="4" w:space="0" w:color="auto"/>
            </w:tcBorders>
            <w:vAlign w:val="center"/>
          </w:tcPr>
          <w:p w:rsidR="0037592D" w:rsidRPr="00C8208B" w:rsidRDefault="0037592D" w:rsidP="0012616E">
            <w:pPr>
              <w:widowControl/>
              <w:jc w:val="center"/>
              <w:rPr>
                <w:rFonts w:ascii="仿宋" w:eastAsia="仿宋" w:hAnsi="仿宋" w:cs="宋体"/>
                <w:color w:val="000000"/>
                <w:kern w:val="0"/>
                <w:sz w:val="24"/>
              </w:rPr>
            </w:pPr>
            <w:r w:rsidRPr="00C8208B">
              <w:rPr>
                <w:rFonts w:ascii="仿宋" w:eastAsia="仿宋" w:hAnsi="仿宋" w:cs="宋体" w:hint="eastAsia"/>
                <w:color w:val="000000"/>
                <w:kern w:val="0"/>
                <w:sz w:val="24"/>
              </w:rPr>
              <w:t xml:space="preserve">　Windows Server 2016 Datacenter　</w:t>
            </w:r>
          </w:p>
        </w:tc>
      </w:tr>
    </w:tbl>
    <w:p w:rsidR="0037592D" w:rsidRDefault="0037592D" w:rsidP="0037592D">
      <w:pPr>
        <w:pStyle w:val="a7"/>
      </w:pPr>
    </w:p>
    <w:p w:rsidR="0037592D" w:rsidRPr="009A7F33" w:rsidRDefault="0037592D" w:rsidP="0037592D">
      <w:pPr>
        <w:pStyle w:val="a7"/>
      </w:pPr>
    </w:p>
    <w:p w:rsidR="0037592D" w:rsidRPr="00412740" w:rsidRDefault="0037592D" w:rsidP="0037592D">
      <w:pPr>
        <w:pStyle w:val="a7"/>
      </w:pPr>
    </w:p>
    <w:p w:rsidR="0037592D" w:rsidRDefault="0037592D" w:rsidP="0037592D">
      <w:pPr>
        <w:spacing w:line="360" w:lineRule="auto"/>
        <w:ind w:firstLine="480"/>
        <w:rPr>
          <w:rFonts w:ascii="仿宋" w:eastAsia="仿宋" w:hAnsi="仿宋"/>
          <w:b/>
          <w:sz w:val="24"/>
        </w:rPr>
      </w:pPr>
      <w:r>
        <w:rPr>
          <w:rFonts w:ascii="仿宋" w:eastAsia="仿宋" w:hAnsi="仿宋" w:cs="Arial"/>
          <w:b/>
          <w:sz w:val="24"/>
        </w:rPr>
        <w:t>2.2</w:t>
      </w:r>
      <w:r>
        <w:rPr>
          <w:rFonts w:ascii="仿宋" w:eastAsia="仿宋" w:hAnsi="仿宋"/>
          <w:b/>
          <w:sz w:val="24"/>
        </w:rPr>
        <w:t>采购标的需满足的服务标准、期限、效率等要求</w:t>
      </w:r>
    </w:p>
    <w:p w:rsidR="0037592D" w:rsidRDefault="0037592D" w:rsidP="0037592D">
      <w:pPr>
        <w:spacing w:line="360" w:lineRule="auto"/>
        <w:ind w:firstLine="480"/>
        <w:rPr>
          <w:rFonts w:ascii="仿宋" w:eastAsia="仿宋" w:hAnsi="仿宋" w:cs="等线"/>
          <w:bCs/>
          <w:sz w:val="24"/>
          <w:lang w:val="zh-TW"/>
        </w:rPr>
      </w:pPr>
      <w:r>
        <w:rPr>
          <w:rFonts w:ascii="仿宋" w:eastAsia="仿宋" w:hAnsi="仿宋" w:cs="等线" w:hint="eastAsia"/>
          <w:bCs/>
          <w:sz w:val="24"/>
          <w:lang w:val="zh-TW" w:eastAsia="zh-TW"/>
        </w:rPr>
        <w:t>服务期限：1年。</w:t>
      </w:r>
    </w:p>
    <w:p w:rsidR="0037592D" w:rsidRPr="008F7219" w:rsidRDefault="0037592D" w:rsidP="0037592D">
      <w:pPr>
        <w:pStyle w:val="a7"/>
        <w:rPr>
          <w:lang w:val="zh-TW" w:eastAsia="zh-TW"/>
        </w:rPr>
      </w:pPr>
    </w:p>
    <w:p w:rsidR="0037592D" w:rsidRDefault="0037592D" w:rsidP="0037592D">
      <w:pPr>
        <w:spacing w:line="360" w:lineRule="auto"/>
        <w:ind w:firstLine="480"/>
        <w:rPr>
          <w:rFonts w:ascii="仿宋" w:eastAsia="仿宋" w:hAnsi="仿宋"/>
          <w:b/>
          <w:sz w:val="24"/>
        </w:rPr>
      </w:pPr>
      <w:r>
        <w:rPr>
          <w:rFonts w:ascii="仿宋" w:eastAsia="仿宋" w:hAnsi="仿宋" w:cs="Arial"/>
          <w:b/>
          <w:sz w:val="24"/>
        </w:rPr>
        <w:t>2.3</w:t>
      </w:r>
      <w:r>
        <w:rPr>
          <w:rFonts w:ascii="仿宋" w:eastAsia="仿宋" w:hAnsi="仿宋"/>
          <w:b/>
          <w:sz w:val="24"/>
        </w:rPr>
        <w:t>为落实政府采购政策需满足的要求</w:t>
      </w:r>
    </w:p>
    <w:p w:rsidR="0037592D" w:rsidRDefault="0037592D" w:rsidP="0037592D">
      <w:pPr>
        <w:spacing w:line="360" w:lineRule="auto"/>
        <w:ind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37592D" w:rsidRDefault="0037592D" w:rsidP="0037592D">
      <w:pPr>
        <w:spacing w:line="360" w:lineRule="auto"/>
        <w:ind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37592D" w:rsidRDefault="0037592D" w:rsidP="0037592D">
      <w:pPr>
        <w:spacing w:line="360" w:lineRule="auto"/>
        <w:ind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37592D" w:rsidRDefault="0037592D" w:rsidP="0037592D">
      <w:pPr>
        <w:spacing w:line="360" w:lineRule="auto"/>
        <w:ind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37592D" w:rsidRDefault="0037592D" w:rsidP="0037592D">
      <w:pPr>
        <w:pStyle w:val="a7"/>
        <w:spacing w:line="360" w:lineRule="auto"/>
        <w:ind w:firstLine="480"/>
        <w:rPr>
          <w:rFonts w:ascii="仿宋" w:eastAsia="仿宋" w:hAnsi="仿宋"/>
        </w:rPr>
      </w:pPr>
      <w:r>
        <w:rPr>
          <w:rFonts w:ascii="仿宋" w:eastAsia="仿宋" w:hAnsi="仿宋" w:cs="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37592D" w:rsidRDefault="0037592D" w:rsidP="0037592D">
      <w:pPr>
        <w:pStyle w:val="a7"/>
        <w:spacing w:line="360" w:lineRule="auto"/>
        <w:ind w:firstLine="480"/>
        <w:rPr>
          <w:rFonts w:ascii="仿宋" w:eastAsia="仿宋" w:hAnsi="仿宋"/>
        </w:rPr>
      </w:pPr>
      <w:r>
        <w:rPr>
          <w:rFonts w:ascii="仿宋" w:eastAsia="仿宋" w:hAnsi="仿宋" w:hint="eastAsia"/>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37592D" w:rsidRDefault="0037592D" w:rsidP="0037592D">
      <w:pPr>
        <w:spacing w:line="360" w:lineRule="auto"/>
        <w:ind w:firstLine="480"/>
        <w:rPr>
          <w:rFonts w:ascii="仿宋" w:eastAsia="仿宋" w:hAnsi="仿宋"/>
          <w:b/>
          <w:sz w:val="24"/>
        </w:rPr>
      </w:pPr>
      <w:r>
        <w:rPr>
          <w:rFonts w:ascii="仿宋" w:eastAsia="仿宋" w:hAnsi="仿宋" w:cs="Arial"/>
          <w:b/>
          <w:sz w:val="24"/>
        </w:rPr>
        <w:t>2.4</w:t>
      </w:r>
      <w:r>
        <w:rPr>
          <w:rFonts w:ascii="仿宋" w:eastAsia="仿宋" w:hAnsi="仿宋"/>
          <w:b/>
          <w:sz w:val="24"/>
        </w:rPr>
        <w:t>采购标的其他技术、服务等要求</w:t>
      </w:r>
    </w:p>
    <w:p w:rsidR="0037592D" w:rsidRPr="00C8208B" w:rsidRDefault="0037592D" w:rsidP="0037592D">
      <w:pPr>
        <w:spacing w:line="360" w:lineRule="auto"/>
        <w:ind w:firstLineChars="200" w:firstLine="482"/>
        <w:rPr>
          <w:rFonts w:ascii="仿宋" w:eastAsia="仿宋" w:hAnsi="仿宋" w:cs="宋体"/>
          <w:b/>
          <w:kern w:val="0"/>
          <w:sz w:val="24"/>
        </w:rPr>
      </w:pPr>
      <w:r>
        <w:rPr>
          <w:rFonts w:ascii="仿宋" w:eastAsia="仿宋" w:hAnsi="仿宋" w:cs="宋体" w:hint="eastAsia"/>
          <w:b/>
          <w:kern w:val="0"/>
          <w:sz w:val="24"/>
        </w:rPr>
        <w:t>2.4.1</w:t>
      </w:r>
      <w:r w:rsidRPr="00C8208B">
        <w:rPr>
          <w:rFonts w:ascii="仿宋" w:eastAsia="仿宋" w:hAnsi="仿宋" w:cs="宋体" w:hint="eastAsia"/>
          <w:b/>
          <w:kern w:val="0"/>
          <w:sz w:val="24"/>
        </w:rPr>
        <w:t>技术支持</w:t>
      </w:r>
    </w:p>
    <w:p w:rsidR="0037592D" w:rsidRPr="00C8208B" w:rsidRDefault="0037592D" w:rsidP="0037592D">
      <w:pPr>
        <w:spacing w:line="360" w:lineRule="auto"/>
        <w:ind w:firstLineChars="200" w:firstLine="480"/>
        <w:rPr>
          <w:rFonts w:ascii="仿宋" w:eastAsia="仿宋" w:hAnsi="仿宋" w:cs="宋体"/>
          <w:sz w:val="24"/>
        </w:rPr>
      </w:pPr>
      <w:r>
        <w:rPr>
          <w:rFonts w:ascii="仿宋" w:eastAsia="仿宋" w:hAnsi="仿宋" w:cs="宋体" w:hint="eastAsia"/>
          <w:sz w:val="24"/>
        </w:rPr>
        <w:t>投标人</w:t>
      </w:r>
      <w:r w:rsidRPr="00C8208B">
        <w:rPr>
          <w:rFonts w:ascii="仿宋" w:eastAsia="仿宋" w:hAnsi="仿宋" w:cs="宋体" w:hint="eastAsia"/>
          <w:sz w:val="24"/>
        </w:rPr>
        <w:t>负责对用户所提出的技术问题进行咨询解答。技术支持服务形式包括热线电话、网站、电子邮件和现场服务等，解决用户日常操作软件的遇到的问题，保证快捷、方便的为用户解决问题。服务期间，由专职的技术人员负责系统的运行保证，由专职的支持人员提供系统使用支持。</w:t>
      </w:r>
    </w:p>
    <w:p w:rsidR="0037592D" w:rsidRPr="00C8208B" w:rsidRDefault="0037592D" w:rsidP="0037592D">
      <w:pPr>
        <w:spacing w:line="360" w:lineRule="auto"/>
        <w:ind w:firstLineChars="200" w:firstLine="480"/>
        <w:rPr>
          <w:rFonts w:ascii="仿宋" w:eastAsia="仿宋" w:hAnsi="仿宋" w:cs="宋体"/>
          <w:sz w:val="24"/>
        </w:rPr>
      </w:pPr>
      <w:r>
        <w:rPr>
          <w:rFonts w:ascii="仿宋" w:eastAsia="仿宋" w:hAnsi="仿宋" w:cs="宋体" w:hint="eastAsia"/>
          <w:sz w:val="24"/>
        </w:rPr>
        <w:t>投标人</w:t>
      </w:r>
      <w:r w:rsidRPr="00C8208B">
        <w:rPr>
          <w:rFonts w:ascii="仿宋" w:eastAsia="仿宋" w:hAnsi="仿宋" w:cs="宋体" w:hint="eastAsia"/>
          <w:sz w:val="24"/>
        </w:rPr>
        <w:t>必须在2小时内对业主所提出的要求做出反应，24小时内排除故障或到达现场给予技术支持。。</w:t>
      </w:r>
    </w:p>
    <w:p w:rsidR="0037592D" w:rsidRPr="00C8208B" w:rsidRDefault="0037592D" w:rsidP="0037592D">
      <w:pPr>
        <w:spacing w:line="360" w:lineRule="auto"/>
        <w:ind w:firstLineChars="200" w:firstLine="482"/>
        <w:rPr>
          <w:rFonts w:ascii="仿宋" w:eastAsia="仿宋" w:hAnsi="仿宋" w:cs="宋体"/>
          <w:b/>
          <w:kern w:val="0"/>
          <w:sz w:val="24"/>
        </w:rPr>
      </w:pPr>
      <w:bookmarkStart w:id="3" w:name="_Toc454343423"/>
      <w:r>
        <w:rPr>
          <w:rFonts w:ascii="仿宋" w:eastAsia="仿宋" w:hAnsi="仿宋" w:cs="宋体" w:hint="eastAsia"/>
          <w:b/>
          <w:kern w:val="0"/>
          <w:sz w:val="24"/>
        </w:rPr>
        <w:t>2.4.2</w:t>
      </w:r>
      <w:r w:rsidRPr="00C8208B">
        <w:rPr>
          <w:rFonts w:ascii="仿宋" w:eastAsia="仿宋" w:hAnsi="仿宋" w:cs="宋体" w:hint="eastAsia"/>
          <w:b/>
          <w:kern w:val="0"/>
          <w:sz w:val="24"/>
        </w:rPr>
        <w:t>故障处理服务</w:t>
      </w:r>
      <w:bookmarkEnd w:id="3"/>
    </w:p>
    <w:p w:rsidR="0037592D" w:rsidRPr="00C8208B" w:rsidRDefault="0037592D" w:rsidP="0037592D">
      <w:pPr>
        <w:spacing w:line="360" w:lineRule="auto"/>
        <w:ind w:firstLineChars="200" w:firstLine="480"/>
        <w:rPr>
          <w:rFonts w:ascii="仿宋" w:eastAsia="仿宋" w:hAnsi="仿宋" w:cs="宋体"/>
          <w:sz w:val="24"/>
        </w:rPr>
      </w:pPr>
      <w:r w:rsidRPr="00C8208B">
        <w:rPr>
          <w:rFonts w:ascii="仿宋" w:eastAsia="仿宋" w:hAnsi="仿宋" w:cs="宋体" w:hint="eastAsia"/>
          <w:sz w:val="24"/>
        </w:rPr>
        <w:t>根据用户方在系统运行维护中遇到的技术问题所划分的等级，</w:t>
      </w:r>
      <w:r>
        <w:rPr>
          <w:rFonts w:ascii="仿宋" w:eastAsia="仿宋" w:hAnsi="仿宋" w:cs="宋体" w:hint="eastAsia"/>
          <w:sz w:val="24"/>
        </w:rPr>
        <w:t>投标人</w:t>
      </w:r>
      <w:r w:rsidRPr="00C8208B">
        <w:rPr>
          <w:rFonts w:ascii="仿宋" w:eastAsia="仿宋" w:hAnsi="仿宋" w:cs="宋体" w:hint="eastAsia"/>
          <w:sz w:val="24"/>
        </w:rPr>
        <w:t>应制定不同的故障处理流程，以便当用户方突发或紧急问题需要供应商进行技术支持时，供应商能根据不同的故障级别启动不同的服务流程。</w:t>
      </w:r>
    </w:p>
    <w:p w:rsidR="0037592D" w:rsidRPr="00C8208B" w:rsidRDefault="0037592D" w:rsidP="0037592D">
      <w:pPr>
        <w:spacing w:line="360" w:lineRule="auto"/>
        <w:ind w:firstLineChars="200" w:firstLine="480"/>
        <w:rPr>
          <w:rFonts w:ascii="仿宋" w:eastAsia="仿宋" w:hAnsi="仿宋" w:cs="宋体"/>
          <w:sz w:val="24"/>
        </w:rPr>
      </w:pPr>
      <w:r>
        <w:rPr>
          <w:rFonts w:ascii="仿宋" w:eastAsia="仿宋" w:hAnsi="仿宋" w:cs="宋体" w:hint="eastAsia"/>
          <w:sz w:val="24"/>
        </w:rPr>
        <w:t>投标人</w:t>
      </w:r>
      <w:r w:rsidRPr="00C8208B">
        <w:rPr>
          <w:rFonts w:ascii="仿宋" w:eastAsia="仿宋" w:hAnsi="仿宋" w:cs="宋体" w:hint="eastAsia"/>
          <w:sz w:val="24"/>
        </w:rPr>
        <w:t>应承诺因己方的责任，使得用户出现系统故障，应在1小时内应答，4小时恢复。</w:t>
      </w:r>
    </w:p>
    <w:p w:rsidR="0037592D" w:rsidRPr="00C8208B" w:rsidRDefault="0037592D" w:rsidP="0037592D">
      <w:pPr>
        <w:spacing w:line="360" w:lineRule="auto"/>
        <w:ind w:firstLineChars="200" w:firstLine="482"/>
        <w:rPr>
          <w:rFonts w:ascii="仿宋" w:eastAsia="仿宋" w:hAnsi="仿宋" w:cs="宋体"/>
          <w:b/>
          <w:kern w:val="0"/>
          <w:sz w:val="24"/>
        </w:rPr>
      </w:pPr>
      <w:r>
        <w:rPr>
          <w:rFonts w:ascii="仿宋" w:eastAsia="仿宋" w:hAnsi="仿宋" w:cs="宋体" w:hint="eastAsia"/>
          <w:b/>
          <w:kern w:val="0"/>
          <w:sz w:val="24"/>
        </w:rPr>
        <w:t>2.4.3工作要求</w:t>
      </w:r>
    </w:p>
    <w:p w:rsidR="0037592D" w:rsidRPr="00C8208B" w:rsidRDefault="0037592D" w:rsidP="0037592D">
      <w:pPr>
        <w:spacing w:line="360" w:lineRule="auto"/>
        <w:ind w:firstLineChars="200" w:firstLine="480"/>
        <w:rPr>
          <w:rFonts w:ascii="仿宋" w:eastAsia="仿宋" w:hAnsi="仿宋" w:cs="宋体"/>
          <w:sz w:val="24"/>
        </w:rPr>
      </w:pPr>
      <w:r w:rsidRPr="00C8208B">
        <w:rPr>
          <w:rFonts w:ascii="仿宋" w:eastAsia="仿宋" w:hAnsi="仿宋" w:cs="宋体" w:hint="eastAsia"/>
          <w:sz w:val="24"/>
        </w:rPr>
        <w:t>工作包括业务支持、应急响应和日常巡检工作，具体为：对应用网站进行辅助维护；随时解答网站使用中的技术问题、故障和技术难点；对突发问题进行及时响应处理，保证网站能够及时响应、故障恢复和优化完善；对操作系统、数据库等基础软件、主要业务系统或模块展开日常巡检；并随时处理巡检过程发现的问题。</w:t>
      </w:r>
    </w:p>
    <w:p w:rsidR="0037592D" w:rsidRPr="00C8208B" w:rsidRDefault="0037592D" w:rsidP="0037592D">
      <w:pPr>
        <w:spacing w:line="360" w:lineRule="auto"/>
        <w:ind w:firstLineChars="200" w:firstLine="482"/>
        <w:rPr>
          <w:rFonts w:ascii="仿宋" w:eastAsia="仿宋" w:hAnsi="仿宋" w:cs="宋体"/>
          <w:b/>
          <w:kern w:val="0"/>
          <w:sz w:val="24"/>
        </w:rPr>
      </w:pPr>
      <w:bookmarkStart w:id="4" w:name="_Toc353330714"/>
      <w:bookmarkStart w:id="5" w:name="_Toc454343430"/>
      <w:r>
        <w:rPr>
          <w:rFonts w:ascii="仿宋" w:eastAsia="仿宋" w:hAnsi="仿宋" w:cs="宋体" w:hint="eastAsia"/>
          <w:b/>
          <w:kern w:val="0"/>
          <w:sz w:val="24"/>
        </w:rPr>
        <w:t>2.4.4</w:t>
      </w:r>
      <w:r w:rsidRPr="00C8208B">
        <w:rPr>
          <w:rFonts w:ascii="仿宋" w:eastAsia="仿宋" w:hAnsi="仿宋" w:cs="宋体" w:hint="eastAsia"/>
          <w:b/>
          <w:kern w:val="0"/>
          <w:sz w:val="24"/>
        </w:rPr>
        <w:t>服务报告</w:t>
      </w:r>
      <w:bookmarkEnd w:id="4"/>
      <w:bookmarkEnd w:id="5"/>
    </w:p>
    <w:p w:rsidR="0037592D" w:rsidRPr="00C8208B" w:rsidRDefault="0037592D" w:rsidP="0037592D">
      <w:pPr>
        <w:spacing w:line="360" w:lineRule="auto"/>
        <w:ind w:firstLineChars="200" w:firstLine="480"/>
        <w:rPr>
          <w:rFonts w:ascii="仿宋" w:eastAsia="仿宋" w:hAnsi="仿宋" w:cs="宋体"/>
          <w:sz w:val="24"/>
        </w:rPr>
      </w:pPr>
      <w:r>
        <w:rPr>
          <w:rFonts w:ascii="仿宋" w:eastAsia="仿宋" w:hAnsi="仿宋" w:cs="宋体" w:hint="eastAsia"/>
          <w:sz w:val="24"/>
        </w:rPr>
        <w:t>投标人</w:t>
      </w:r>
      <w:r w:rsidRPr="00C8208B">
        <w:rPr>
          <w:rFonts w:ascii="仿宋" w:eastAsia="仿宋" w:hAnsi="仿宋" w:cs="宋体" w:hint="eastAsia"/>
          <w:sz w:val="24"/>
        </w:rPr>
        <w:t>需定期向用户提交服务报告，报告内容包括但不限于：游泳池水质历史报警数据、运维记录单、项目验收报告等书面报告。</w:t>
      </w:r>
    </w:p>
    <w:p w:rsidR="0037592D" w:rsidRPr="00C8208B" w:rsidRDefault="0037592D" w:rsidP="0037592D">
      <w:pPr>
        <w:spacing w:line="360" w:lineRule="auto"/>
        <w:ind w:firstLineChars="200" w:firstLine="482"/>
        <w:rPr>
          <w:rFonts w:ascii="仿宋" w:eastAsia="仿宋" w:hAnsi="仿宋" w:cs="宋体"/>
          <w:b/>
          <w:kern w:val="0"/>
          <w:sz w:val="24"/>
        </w:rPr>
      </w:pPr>
      <w:r>
        <w:rPr>
          <w:rFonts w:ascii="仿宋" w:eastAsia="仿宋" w:hAnsi="仿宋" w:cs="宋体" w:hint="eastAsia"/>
          <w:b/>
          <w:kern w:val="0"/>
          <w:sz w:val="24"/>
        </w:rPr>
        <w:t>2.4.5</w:t>
      </w:r>
      <w:r w:rsidRPr="00C8208B">
        <w:rPr>
          <w:rFonts w:ascii="仿宋" w:eastAsia="仿宋" w:hAnsi="仿宋" w:cs="宋体" w:hint="eastAsia"/>
          <w:b/>
          <w:kern w:val="0"/>
          <w:sz w:val="24"/>
        </w:rPr>
        <w:t>投标人投标服务内容必须与现有游泳池水质在线监控系统及其设备完全兼容，能让现有设备发挥出原有的功能、性能，能根据采购人的需求实现对现有应用软件的功能开发、更新</w:t>
      </w:r>
      <w:r>
        <w:rPr>
          <w:rFonts w:ascii="仿宋" w:eastAsia="仿宋" w:hAnsi="仿宋" w:cs="宋体" w:hint="eastAsia"/>
          <w:b/>
          <w:kern w:val="0"/>
          <w:sz w:val="24"/>
        </w:rPr>
        <w:t>，需提供承诺函，格式自拟并加盖公章</w:t>
      </w:r>
      <w:r w:rsidRPr="00C8208B">
        <w:rPr>
          <w:rFonts w:ascii="仿宋" w:eastAsia="仿宋" w:hAnsi="仿宋" w:cs="宋体" w:hint="eastAsia"/>
          <w:b/>
          <w:kern w:val="0"/>
          <w:sz w:val="24"/>
        </w:rPr>
        <w:t>。</w:t>
      </w:r>
    </w:p>
    <w:p w:rsidR="0037592D" w:rsidRPr="009B76F9" w:rsidRDefault="0037592D" w:rsidP="0037592D">
      <w:pPr>
        <w:spacing w:line="360" w:lineRule="auto"/>
        <w:ind w:firstLine="480"/>
        <w:rPr>
          <w:rFonts w:ascii="仿宋" w:eastAsia="仿宋" w:hAnsi="仿宋" w:cs="宋体"/>
          <w:sz w:val="24"/>
        </w:rPr>
      </w:pPr>
      <w:r w:rsidRPr="009B76F9">
        <w:rPr>
          <w:rFonts w:ascii="仿宋" w:eastAsia="仿宋" w:hAnsi="仿宋" w:cs="宋体" w:hint="eastAsia"/>
          <w:sz w:val="24"/>
        </w:rPr>
        <w:t>2.4.6保密要求</w:t>
      </w:r>
    </w:p>
    <w:p w:rsidR="0037592D" w:rsidRPr="009B76F9" w:rsidRDefault="0037592D" w:rsidP="0037592D">
      <w:pPr>
        <w:spacing w:line="360" w:lineRule="auto"/>
        <w:ind w:firstLine="420"/>
        <w:rPr>
          <w:rFonts w:ascii="仿宋" w:eastAsia="仿宋" w:hAnsi="仿宋" w:cs="宋体"/>
          <w:sz w:val="24"/>
        </w:rPr>
      </w:pPr>
      <w:r w:rsidRPr="009B76F9">
        <w:rPr>
          <w:rFonts w:ascii="仿宋" w:eastAsia="仿宋" w:hAnsi="仿宋" w:cs="宋体" w:hint="eastAsia"/>
          <w:sz w:val="24"/>
        </w:rPr>
        <w:t>投标人服务人员在为采购人提供服务的过程中所获得的信息，包括未经限制的从采购人的最终用户处获得的任何信息，最终用户的办公文档以及供应商服务人员通过本要求获得的其他的可用资料，其所有权属于采购人，未经采购人允许不得外传。除了法律另有规定外，不得使用于任何其它用途。未得到一方许可，另一方不得复制、下载、存储或转移信息资料，也不得将信息资料透露给任何第三方。违反国家法律法规的应追究其法律责任。</w:t>
      </w:r>
    </w:p>
    <w:p w:rsidR="0037592D" w:rsidRDefault="0037592D" w:rsidP="0037592D">
      <w:pPr>
        <w:pStyle w:val="a7"/>
        <w:spacing w:line="360" w:lineRule="auto"/>
      </w:pPr>
      <w:r>
        <w:rPr>
          <w:rFonts w:hint="eastAsia"/>
        </w:rPr>
        <w:t xml:space="preserve">2.4.7 </w:t>
      </w:r>
      <w:r w:rsidRPr="00682293">
        <w:rPr>
          <w:rFonts w:ascii="仿宋" w:eastAsia="仿宋" w:hAnsi="仿宋" w:cs="宋体" w:hint="eastAsia"/>
        </w:rPr>
        <w:t>项目团队人员</w:t>
      </w:r>
    </w:p>
    <w:p w:rsidR="0037592D" w:rsidRPr="00682293" w:rsidRDefault="0037592D" w:rsidP="0037592D">
      <w:pPr>
        <w:pStyle w:val="a7"/>
        <w:spacing w:line="360" w:lineRule="auto"/>
        <w:rPr>
          <w:rFonts w:ascii="仿宋" w:eastAsia="仿宋" w:hAnsi="仿宋" w:cs="宋体"/>
        </w:rPr>
      </w:pPr>
      <w:r w:rsidRPr="00682293">
        <w:rPr>
          <w:rFonts w:ascii="仿宋" w:eastAsia="仿宋" w:hAnsi="仿宋" w:cs="宋体"/>
        </w:rPr>
        <w:t>项目团队人员具有项目管理相关证书，团队成员不少于</w:t>
      </w:r>
      <w:r w:rsidRPr="00682293">
        <w:rPr>
          <w:rFonts w:ascii="仿宋" w:eastAsia="仿宋" w:hAnsi="仿宋" w:cs="宋体" w:hint="eastAsia"/>
        </w:rPr>
        <w:t>3人，每个人具有3年与信息系统开发或运维经验。</w:t>
      </w:r>
    </w:p>
    <w:p w:rsidR="0037592D" w:rsidRPr="00C01D74" w:rsidRDefault="0037592D" w:rsidP="0037592D">
      <w:pPr>
        <w:pStyle w:val="a7"/>
        <w:spacing w:line="360" w:lineRule="auto"/>
        <w:rPr>
          <w:rFonts w:ascii="仿宋" w:eastAsia="仿宋" w:hAnsi="仿宋" w:cs="宋体"/>
        </w:rPr>
      </w:pPr>
      <w:r w:rsidRPr="00C01D74">
        <w:rPr>
          <w:rFonts w:ascii="仿宋" w:eastAsia="仿宋" w:hAnsi="仿宋" w:cs="宋体" w:hint="eastAsia"/>
        </w:rPr>
        <w:t>2.4.8安全管理</w:t>
      </w:r>
    </w:p>
    <w:p w:rsidR="0037592D" w:rsidRPr="00682293" w:rsidRDefault="0037592D" w:rsidP="0037592D">
      <w:pPr>
        <w:pStyle w:val="a7"/>
        <w:spacing w:line="360" w:lineRule="auto"/>
        <w:rPr>
          <w:rFonts w:ascii="仿宋" w:eastAsia="仿宋" w:hAnsi="仿宋"/>
        </w:rPr>
      </w:pPr>
      <w:r w:rsidRPr="00872765">
        <w:rPr>
          <w:rFonts w:ascii="仿宋" w:eastAsia="仿宋" w:hAnsi="仿宋" w:hint="eastAsia"/>
        </w:rPr>
        <w:t>投标人须制定完善、可行的安全保障专项措施，全面保障项目系统运行安全、网络安全、数据采集、存储、传输安全，确保系统稳定可靠、数据合规可控、信息安全可控。</w:t>
      </w:r>
    </w:p>
    <w:p w:rsidR="0037592D" w:rsidRDefault="0037592D" w:rsidP="0037592D">
      <w:pPr>
        <w:spacing w:line="360" w:lineRule="auto"/>
        <w:ind w:firstLine="480"/>
        <w:rPr>
          <w:rFonts w:ascii="仿宋" w:eastAsia="仿宋" w:hAnsi="仿宋" w:cs="Arial"/>
          <w:b/>
          <w:sz w:val="24"/>
        </w:rPr>
      </w:pPr>
      <w:r>
        <w:rPr>
          <w:rFonts w:ascii="仿宋" w:eastAsia="仿宋" w:hAnsi="仿宋" w:cs="Arial" w:hint="eastAsia"/>
          <w:b/>
          <w:sz w:val="24"/>
        </w:rPr>
        <w:t>3.验收标准</w:t>
      </w:r>
    </w:p>
    <w:p w:rsidR="0037592D" w:rsidRPr="00682293" w:rsidRDefault="0037592D" w:rsidP="0037592D">
      <w:pPr>
        <w:pStyle w:val="a7"/>
        <w:spacing w:line="360" w:lineRule="auto"/>
        <w:rPr>
          <w:rFonts w:ascii="仿宋" w:eastAsia="仿宋" w:hAnsi="仿宋"/>
        </w:rPr>
      </w:pPr>
      <w:r>
        <w:rPr>
          <w:rFonts w:ascii="仿宋" w:eastAsia="仿宋" w:hAnsi="仿宋" w:cs="宋体" w:hint="eastAsia"/>
          <w:kern w:val="0"/>
        </w:rPr>
        <w:t>验收内容</w:t>
      </w:r>
      <w:r w:rsidRPr="00682293">
        <w:rPr>
          <w:rFonts w:ascii="仿宋" w:eastAsia="仿宋" w:hAnsi="仿宋" w:cs="宋体" w:hint="eastAsia"/>
          <w:kern w:val="0"/>
        </w:rPr>
        <w:t>包括但不限于：双方约定最终完成的项目成果、技术指标、相关情况说明书等。</w:t>
      </w:r>
    </w:p>
    <w:p w:rsidR="0037592D" w:rsidRPr="00682293" w:rsidRDefault="0037592D" w:rsidP="0037592D">
      <w:pPr>
        <w:pStyle w:val="a7"/>
        <w:spacing w:line="360" w:lineRule="auto"/>
        <w:rPr>
          <w:rFonts w:ascii="仿宋" w:eastAsia="仿宋" w:hAnsi="仿宋"/>
        </w:rPr>
      </w:pPr>
      <w:r w:rsidRPr="00682293">
        <w:rPr>
          <w:rFonts w:ascii="仿宋" w:eastAsia="仿宋" w:hAnsi="仿宋" w:cs="宋体" w:hint="eastAsia"/>
          <w:kern w:val="0"/>
        </w:rPr>
        <w:t>验收以双方本合同约定的项目内容、实际完成情况、资金使用情况、履约进度等为依据。项目完成后，经</w:t>
      </w:r>
      <w:r>
        <w:rPr>
          <w:rFonts w:ascii="仿宋" w:eastAsia="仿宋" w:hAnsi="仿宋" w:cs="宋体" w:hint="eastAsia"/>
          <w:kern w:val="0"/>
        </w:rPr>
        <w:t>采购人</w:t>
      </w:r>
      <w:r w:rsidRPr="00682293">
        <w:rPr>
          <w:rFonts w:ascii="仿宋" w:eastAsia="仿宋" w:hAnsi="仿宋" w:cs="宋体" w:hint="eastAsia"/>
          <w:kern w:val="0"/>
        </w:rPr>
        <w:t>审验并签署后完成验收。验收不合格部分，</w:t>
      </w:r>
      <w:r>
        <w:rPr>
          <w:rFonts w:ascii="仿宋" w:eastAsia="仿宋" w:hAnsi="仿宋" w:cs="宋体" w:hint="eastAsia"/>
          <w:kern w:val="0"/>
        </w:rPr>
        <w:t>中标人</w:t>
      </w:r>
      <w:r w:rsidRPr="00682293">
        <w:rPr>
          <w:rFonts w:ascii="仿宋" w:eastAsia="仿宋" w:hAnsi="仿宋" w:cs="宋体" w:hint="eastAsia"/>
          <w:kern w:val="0"/>
        </w:rPr>
        <w:t>提供整改方案并实施补救，直到达到验收标准。</w:t>
      </w:r>
    </w:p>
    <w:p w:rsidR="002C5033" w:rsidRPr="0037592D" w:rsidRDefault="002C5033"/>
    <w:sectPr w:rsidR="002C5033" w:rsidRPr="0037592D"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ˎ̥">
    <w:altName w:val="华文仿宋"/>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方正楷体_GBK"/>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Liberation Sans">
    <w:altName w:val="Arial"/>
    <w:charset w:val="01"/>
    <w:family w:val="swiss"/>
    <w:pitch w:val="variable"/>
  </w:font>
  <w:font w:name="Noto Sans CJK SC Regular">
    <w:charset w:val="01"/>
    <w:family w:val="auto"/>
    <w:pitch w:val="variable"/>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1B6760"/>
    <w:multiLevelType w:val="singleLevel"/>
    <w:tmpl w:val="B91B6760"/>
    <w:lvl w:ilvl="0">
      <w:start w:val="6"/>
      <w:numFmt w:val="chineseCounting"/>
      <w:suff w:val="space"/>
      <w:lvlText w:val="第%1章"/>
      <w:lvlJc w:val="left"/>
      <w:rPr>
        <w:rFonts w:hint="eastAsia"/>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5">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306E26FA"/>
    <w:multiLevelType w:val="multilevel"/>
    <w:tmpl w:val="306E26FA"/>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7">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9">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nsid w:val="4EFE2A03"/>
    <w:multiLevelType w:val="multilevel"/>
    <w:tmpl w:val="4EFE2A03"/>
    <w:lvl w:ilvl="0">
      <w:start w:val="1"/>
      <w:numFmt w:val="upperLetter"/>
      <w:lvlText w:val="%1."/>
      <w:lvlJc w:val="left"/>
      <w:pPr>
        <w:tabs>
          <w:tab w:val="left" w:pos="1140"/>
        </w:tabs>
        <w:ind w:left="1140" w:hanging="420"/>
      </w:pPr>
      <w:rPr>
        <w:rFonts w:hint="default"/>
        <w:b w:val="0"/>
      </w:rPr>
    </w:lvl>
    <w:lvl w:ilvl="1">
      <w:start w:val="1"/>
      <w:numFmt w:val="lowerLetter"/>
      <w:lvlText w:val="%2)"/>
      <w:lvlJc w:val="left"/>
      <w:pPr>
        <w:tabs>
          <w:tab w:val="left" w:pos="1140"/>
        </w:tabs>
        <w:ind w:left="1140" w:hanging="420"/>
      </w:pPr>
    </w:lvl>
    <w:lvl w:ilvl="2">
      <w:start w:val="1"/>
      <w:numFmt w:val="lowerRoman"/>
      <w:lvlText w:val="%3."/>
      <w:lvlJc w:val="right"/>
      <w:pPr>
        <w:tabs>
          <w:tab w:val="left" w:pos="1560"/>
        </w:tabs>
        <w:ind w:left="1560" w:hanging="420"/>
      </w:pPr>
    </w:lvl>
    <w:lvl w:ilvl="3">
      <w:start w:val="1"/>
      <w:numFmt w:val="decimal"/>
      <w:lvlText w:val="%4."/>
      <w:lvlJc w:val="left"/>
      <w:pPr>
        <w:tabs>
          <w:tab w:val="left" w:pos="1980"/>
        </w:tabs>
        <w:ind w:left="1980" w:hanging="420"/>
      </w:pPr>
    </w:lvl>
    <w:lvl w:ilvl="4">
      <w:start w:val="1"/>
      <w:numFmt w:val="lowerLetter"/>
      <w:lvlText w:val="%5)"/>
      <w:lvlJc w:val="left"/>
      <w:pPr>
        <w:tabs>
          <w:tab w:val="left" w:pos="2400"/>
        </w:tabs>
        <w:ind w:left="2400" w:hanging="420"/>
      </w:pPr>
    </w:lvl>
    <w:lvl w:ilvl="5">
      <w:start w:val="1"/>
      <w:numFmt w:val="lowerRoman"/>
      <w:lvlText w:val="%6."/>
      <w:lvlJc w:val="right"/>
      <w:pPr>
        <w:tabs>
          <w:tab w:val="left" w:pos="2820"/>
        </w:tabs>
        <w:ind w:left="2820" w:hanging="420"/>
      </w:pPr>
    </w:lvl>
    <w:lvl w:ilvl="6">
      <w:start w:val="1"/>
      <w:numFmt w:val="decimal"/>
      <w:lvlText w:val="%7."/>
      <w:lvlJc w:val="left"/>
      <w:pPr>
        <w:tabs>
          <w:tab w:val="left" w:pos="3240"/>
        </w:tabs>
        <w:ind w:left="3240" w:hanging="420"/>
      </w:pPr>
    </w:lvl>
    <w:lvl w:ilvl="7">
      <w:start w:val="1"/>
      <w:numFmt w:val="lowerLetter"/>
      <w:lvlText w:val="%8)"/>
      <w:lvlJc w:val="left"/>
      <w:pPr>
        <w:tabs>
          <w:tab w:val="left" w:pos="3660"/>
        </w:tabs>
        <w:ind w:left="3660" w:hanging="420"/>
      </w:pPr>
    </w:lvl>
    <w:lvl w:ilvl="8">
      <w:start w:val="1"/>
      <w:numFmt w:val="lowerRoman"/>
      <w:lvlText w:val="%9."/>
      <w:lvlJc w:val="right"/>
      <w:pPr>
        <w:tabs>
          <w:tab w:val="left" w:pos="4080"/>
        </w:tabs>
        <w:ind w:left="4080" w:hanging="420"/>
      </w:pPr>
    </w:lvl>
  </w:abstractNum>
  <w:abstractNum w:abstractNumId="21">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E15A4F5"/>
    <w:multiLevelType w:val="singleLevel"/>
    <w:tmpl w:val="5E15A4F5"/>
    <w:lvl w:ilvl="0">
      <w:start w:val="2"/>
      <w:numFmt w:val="decimal"/>
      <w:suff w:val="nothing"/>
      <w:lvlText w:val="%1."/>
      <w:lvlJc w:val="left"/>
    </w:lvl>
  </w:abstractNum>
  <w:abstractNum w:abstractNumId="23">
    <w:nsid w:val="5E588AAD"/>
    <w:multiLevelType w:val="singleLevel"/>
    <w:tmpl w:val="5E588AAD"/>
    <w:lvl w:ilvl="0">
      <w:start w:val="1"/>
      <w:numFmt w:val="chineseCounting"/>
      <w:suff w:val="space"/>
      <w:lvlText w:val="第%1条"/>
      <w:lvlJc w:val="left"/>
    </w:lvl>
  </w:abstractNum>
  <w:abstractNum w:abstractNumId="24">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5">
    <w:nsid w:val="7BF82C4C"/>
    <w:multiLevelType w:val="multilevel"/>
    <w:tmpl w:val="2DC68366"/>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b w:val="0"/>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14"/>
  </w:num>
  <w:num w:numId="9">
    <w:abstractNumId w:val="1"/>
  </w:num>
  <w:num w:numId="10">
    <w:abstractNumId w:val="12"/>
  </w:num>
  <w:num w:numId="11">
    <w:abstractNumId w:val="20"/>
  </w:num>
  <w:num w:numId="12">
    <w:abstractNumId w:val="15"/>
  </w:num>
  <w:num w:numId="13">
    <w:abstractNumId w:val="19"/>
  </w:num>
  <w:num w:numId="14">
    <w:abstractNumId w:val="17"/>
  </w:num>
  <w:num w:numId="15">
    <w:abstractNumId w:val="9"/>
  </w:num>
  <w:num w:numId="16">
    <w:abstractNumId w:val="7"/>
  </w:num>
  <w:num w:numId="17">
    <w:abstractNumId w:val="13"/>
  </w:num>
  <w:num w:numId="18">
    <w:abstractNumId w:val="18"/>
  </w:num>
  <w:num w:numId="19">
    <w:abstractNumId w:val="11"/>
  </w:num>
  <w:num w:numId="20">
    <w:abstractNumId w:val="24"/>
  </w:num>
  <w:num w:numId="21">
    <w:abstractNumId w:val="0"/>
  </w:num>
  <w:num w:numId="22">
    <w:abstractNumId w:val="23"/>
  </w:num>
  <w:num w:numId="23">
    <w:abstractNumId w:val="22"/>
  </w:num>
  <w:num w:numId="24">
    <w:abstractNumId w:val="21"/>
  </w:num>
  <w:num w:numId="25">
    <w:abstractNumId w:val="2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E9"/>
    <w:rsid w:val="002C5033"/>
    <w:rsid w:val="0037592D"/>
    <w:rsid w:val="00832A26"/>
    <w:rsid w:val="00F7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uiPriority="0" w:qFormat="1"/>
    <w:lsdException w:name="footer" w:uiPriority="0" w:qFormat="1"/>
    <w:lsdException w:name="caption" w:uiPriority="0" w:qFormat="1"/>
    <w:lsdException w:name="envelope return" w:uiPriority="0" w:qFormat="1"/>
    <w:lsdException w:name="annotation reference" w:uiPriority="0" w:qFormat="1"/>
    <w:lsdException w:name="page number" w:uiPriority="0" w:qFormat="1"/>
    <w:lsdException w:name="macro" w:qFormat="1"/>
    <w:lsdException w:name="List" w:uiPriority="0"/>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37592D"/>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37592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rsid w:val="0037592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37592D"/>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37592D"/>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37592D"/>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37592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37592D"/>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37592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37592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37592D"/>
    <w:rPr>
      <w:rFonts w:ascii="宋体" w:eastAsia="宋体" w:hAnsi="Times New Roman" w:cs="Times New Roman"/>
      <w:b/>
      <w:kern w:val="44"/>
      <w:sz w:val="32"/>
      <w:szCs w:val="20"/>
    </w:rPr>
  </w:style>
  <w:style w:type="character" w:customStyle="1" w:styleId="2Char">
    <w:name w:val="标题 2 Char"/>
    <w:basedOn w:val="a8"/>
    <w:qFormat/>
    <w:rsid w:val="0037592D"/>
    <w:rPr>
      <w:rFonts w:asciiTheme="majorHAnsi" w:eastAsiaTheme="majorEastAsia" w:hAnsiTheme="majorHAnsi" w:cstheme="majorBidi"/>
      <w:b/>
      <w:bCs/>
      <w:sz w:val="32"/>
      <w:szCs w:val="32"/>
    </w:rPr>
  </w:style>
  <w:style w:type="character" w:customStyle="1" w:styleId="3Char">
    <w:name w:val="标题 3 Char"/>
    <w:basedOn w:val="a8"/>
    <w:qFormat/>
    <w:rsid w:val="0037592D"/>
    <w:rPr>
      <w:rFonts w:ascii="Times New Roman" w:eastAsia="宋体" w:hAnsi="Times New Roman" w:cs="Times New Roman"/>
      <w:b/>
      <w:bCs/>
      <w:sz w:val="32"/>
      <w:szCs w:val="32"/>
    </w:rPr>
  </w:style>
  <w:style w:type="character" w:customStyle="1" w:styleId="4Char">
    <w:name w:val="标题 4 Char"/>
    <w:basedOn w:val="a8"/>
    <w:link w:val="4"/>
    <w:qFormat/>
    <w:rsid w:val="0037592D"/>
    <w:rPr>
      <w:rFonts w:ascii="Times New Roman" w:eastAsia="宋体" w:hAnsi="Times New Roman" w:cs="Times New Roman"/>
      <w:kern w:val="0"/>
      <w:sz w:val="24"/>
      <w:szCs w:val="20"/>
    </w:rPr>
  </w:style>
  <w:style w:type="character" w:customStyle="1" w:styleId="5Char">
    <w:name w:val="标题 5 Char"/>
    <w:basedOn w:val="a8"/>
    <w:link w:val="5"/>
    <w:qFormat/>
    <w:rsid w:val="0037592D"/>
    <w:rPr>
      <w:rFonts w:ascii="Times New Roman" w:eastAsia="宋体" w:hAnsi="Times New Roman" w:cs="Times New Roman"/>
      <w:b/>
      <w:kern w:val="0"/>
      <w:sz w:val="28"/>
      <w:szCs w:val="20"/>
    </w:rPr>
  </w:style>
  <w:style w:type="character" w:customStyle="1" w:styleId="6Char">
    <w:name w:val="标题 6 Char"/>
    <w:basedOn w:val="a8"/>
    <w:link w:val="6"/>
    <w:qFormat/>
    <w:rsid w:val="0037592D"/>
    <w:rPr>
      <w:rFonts w:ascii="Arial" w:eastAsia="黑体" w:hAnsi="Arial" w:cs="Times New Roman"/>
      <w:b/>
      <w:kern w:val="0"/>
      <w:sz w:val="24"/>
      <w:szCs w:val="20"/>
    </w:rPr>
  </w:style>
  <w:style w:type="character" w:customStyle="1" w:styleId="7Char">
    <w:name w:val="标题 7 Char"/>
    <w:basedOn w:val="a8"/>
    <w:link w:val="7"/>
    <w:qFormat/>
    <w:rsid w:val="0037592D"/>
    <w:rPr>
      <w:rFonts w:ascii="Times New Roman" w:eastAsia="宋体" w:hAnsi="Times New Roman" w:cs="Times New Roman"/>
      <w:b/>
      <w:kern w:val="0"/>
      <w:sz w:val="24"/>
      <w:szCs w:val="20"/>
    </w:rPr>
  </w:style>
  <w:style w:type="character" w:customStyle="1" w:styleId="8Char">
    <w:name w:val="标题 8 Char"/>
    <w:basedOn w:val="a8"/>
    <w:link w:val="8"/>
    <w:qFormat/>
    <w:rsid w:val="0037592D"/>
    <w:rPr>
      <w:rFonts w:ascii="Arial" w:eastAsia="黑体" w:hAnsi="Arial" w:cs="Times New Roman"/>
      <w:kern w:val="0"/>
      <w:sz w:val="24"/>
      <w:szCs w:val="20"/>
    </w:rPr>
  </w:style>
  <w:style w:type="character" w:customStyle="1" w:styleId="9Char">
    <w:name w:val="标题 9 Char"/>
    <w:basedOn w:val="a8"/>
    <w:link w:val="9"/>
    <w:qFormat/>
    <w:rsid w:val="0037592D"/>
    <w:rPr>
      <w:rFonts w:ascii="Arial" w:eastAsia="黑体" w:hAnsi="Arial" w:cs="Times New Roman"/>
      <w:kern w:val="0"/>
      <w:szCs w:val="20"/>
    </w:rPr>
  </w:style>
  <w:style w:type="paragraph" w:styleId="a7">
    <w:name w:val="Normal Indent"/>
    <w:basedOn w:val="a6"/>
    <w:link w:val="Char1"/>
    <w:qFormat/>
    <w:rsid w:val="0037592D"/>
    <w:pPr>
      <w:autoSpaceDE w:val="0"/>
      <w:autoSpaceDN w:val="0"/>
      <w:adjustRightInd w:val="0"/>
      <w:ind w:firstLine="420"/>
      <w:jc w:val="left"/>
    </w:pPr>
    <w:rPr>
      <w:rFonts w:ascii="宋体"/>
      <w:sz w:val="24"/>
    </w:rPr>
  </w:style>
  <w:style w:type="paragraph" w:styleId="ab">
    <w:name w:val="macro"/>
    <w:link w:val="Char"/>
    <w:uiPriority w:val="99"/>
    <w:unhideWhenUsed/>
    <w:qFormat/>
    <w:rsid w:val="0037592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
    <w:name w:val="宏文本 Char"/>
    <w:basedOn w:val="a8"/>
    <w:link w:val="ab"/>
    <w:uiPriority w:val="99"/>
    <w:qFormat/>
    <w:rsid w:val="0037592D"/>
    <w:rPr>
      <w:rFonts w:ascii="Courier New" w:eastAsia="宋体" w:hAnsi="Courier New" w:cs="Times New Roman"/>
      <w:kern w:val="0"/>
      <w:sz w:val="24"/>
      <w:szCs w:val="24"/>
    </w:rPr>
  </w:style>
  <w:style w:type="paragraph" w:styleId="70">
    <w:name w:val="toc 7"/>
    <w:basedOn w:val="a6"/>
    <w:next w:val="a6"/>
    <w:qFormat/>
    <w:rsid w:val="0037592D"/>
    <w:pPr>
      <w:ind w:leftChars="1200" w:left="2520"/>
    </w:pPr>
  </w:style>
  <w:style w:type="paragraph" w:styleId="ac">
    <w:name w:val="caption"/>
    <w:basedOn w:val="a6"/>
    <w:next w:val="a6"/>
    <w:qFormat/>
    <w:rsid w:val="0037592D"/>
    <w:pPr>
      <w:spacing w:line="480" w:lineRule="auto"/>
    </w:pPr>
    <w:rPr>
      <w:rFonts w:ascii="华文中宋" w:eastAsia="华文中宋" w:hAnsi="华文中宋"/>
      <w:sz w:val="36"/>
      <w:szCs w:val="20"/>
    </w:rPr>
  </w:style>
  <w:style w:type="paragraph" w:styleId="ad">
    <w:name w:val="Document Map"/>
    <w:basedOn w:val="a6"/>
    <w:link w:val="Char0"/>
    <w:uiPriority w:val="99"/>
    <w:qFormat/>
    <w:rsid w:val="0037592D"/>
    <w:pPr>
      <w:shd w:val="clear" w:color="auto" w:fill="000080"/>
    </w:pPr>
  </w:style>
  <w:style w:type="character" w:customStyle="1" w:styleId="Char0">
    <w:name w:val="文档结构图 Char"/>
    <w:basedOn w:val="a8"/>
    <w:link w:val="ad"/>
    <w:uiPriority w:val="99"/>
    <w:qFormat/>
    <w:rsid w:val="0037592D"/>
    <w:rPr>
      <w:rFonts w:ascii="Times New Roman" w:eastAsia="宋体" w:hAnsi="Times New Roman" w:cs="Times New Roman"/>
      <w:szCs w:val="24"/>
      <w:shd w:val="clear" w:color="auto" w:fill="000080"/>
    </w:rPr>
  </w:style>
  <w:style w:type="paragraph" w:styleId="ae">
    <w:name w:val="annotation text"/>
    <w:basedOn w:val="a6"/>
    <w:link w:val="Char10"/>
    <w:qFormat/>
    <w:rsid w:val="0037592D"/>
    <w:pPr>
      <w:jc w:val="left"/>
    </w:pPr>
  </w:style>
  <w:style w:type="character" w:customStyle="1" w:styleId="Char2">
    <w:name w:val="批注文字 Char"/>
    <w:basedOn w:val="a8"/>
    <w:uiPriority w:val="99"/>
    <w:qFormat/>
    <w:rsid w:val="0037592D"/>
    <w:rPr>
      <w:rFonts w:ascii="Times New Roman" w:eastAsia="宋体" w:hAnsi="Times New Roman" w:cs="Times New Roman"/>
      <w:szCs w:val="24"/>
    </w:rPr>
  </w:style>
  <w:style w:type="paragraph" w:styleId="31">
    <w:name w:val="Body Text 3"/>
    <w:basedOn w:val="a6"/>
    <w:link w:val="3Char0"/>
    <w:qFormat/>
    <w:rsid w:val="0037592D"/>
    <w:pPr>
      <w:spacing w:after="120"/>
    </w:pPr>
    <w:rPr>
      <w:sz w:val="16"/>
      <w:szCs w:val="16"/>
    </w:rPr>
  </w:style>
  <w:style w:type="character" w:customStyle="1" w:styleId="3Char0">
    <w:name w:val="正文文本 3 Char"/>
    <w:basedOn w:val="a8"/>
    <w:link w:val="31"/>
    <w:qFormat/>
    <w:rsid w:val="0037592D"/>
    <w:rPr>
      <w:rFonts w:ascii="Times New Roman" w:eastAsia="宋体" w:hAnsi="Times New Roman" w:cs="Times New Roman"/>
      <w:sz w:val="16"/>
      <w:szCs w:val="16"/>
    </w:rPr>
  </w:style>
  <w:style w:type="paragraph" w:styleId="af">
    <w:name w:val="Body Text"/>
    <w:basedOn w:val="a6"/>
    <w:next w:val="a6"/>
    <w:link w:val="Char3"/>
    <w:qFormat/>
    <w:rsid w:val="0037592D"/>
    <w:pPr>
      <w:tabs>
        <w:tab w:val="left" w:pos="567"/>
      </w:tabs>
      <w:spacing w:before="120" w:line="22" w:lineRule="atLeast"/>
    </w:pPr>
    <w:rPr>
      <w:rFonts w:ascii="宋体" w:hAnsi="宋体"/>
      <w:sz w:val="24"/>
    </w:rPr>
  </w:style>
  <w:style w:type="character" w:customStyle="1" w:styleId="Char3">
    <w:name w:val="正文文本 Char"/>
    <w:basedOn w:val="a8"/>
    <w:link w:val="af"/>
    <w:qFormat/>
    <w:rsid w:val="0037592D"/>
    <w:rPr>
      <w:rFonts w:ascii="宋体" w:eastAsia="宋体" w:hAnsi="宋体" w:cs="Times New Roman"/>
      <w:sz w:val="24"/>
      <w:szCs w:val="24"/>
    </w:rPr>
  </w:style>
  <w:style w:type="paragraph" w:styleId="af0">
    <w:name w:val="Body Text Indent"/>
    <w:basedOn w:val="a6"/>
    <w:link w:val="Char20"/>
    <w:qFormat/>
    <w:rsid w:val="0037592D"/>
    <w:pPr>
      <w:spacing w:line="360" w:lineRule="auto"/>
      <w:ind w:firstLine="570"/>
    </w:pPr>
    <w:rPr>
      <w:sz w:val="24"/>
    </w:rPr>
  </w:style>
  <w:style w:type="character" w:customStyle="1" w:styleId="Char4">
    <w:name w:val="正文文本缩进 Char"/>
    <w:basedOn w:val="a8"/>
    <w:qFormat/>
    <w:rsid w:val="0037592D"/>
    <w:rPr>
      <w:rFonts w:ascii="Times New Roman" w:eastAsia="宋体" w:hAnsi="Times New Roman" w:cs="Times New Roman"/>
      <w:szCs w:val="24"/>
    </w:rPr>
  </w:style>
  <w:style w:type="paragraph" w:styleId="22">
    <w:name w:val="List 2"/>
    <w:basedOn w:val="a6"/>
    <w:qFormat/>
    <w:rsid w:val="0037592D"/>
    <w:pPr>
      <w:ind w:leftChars="200" w:left="100" w:hangingChars="200" w:hanging="200"/>
    </w:pPr>
  </w:style>
  <w:style w:type="paragraph" w:styleId="af1">
    <w:name w:val="Block Text"/>
    <w:basedOn w:val="a6"/>
    <w:qFormat/>
    <w:rsid w:val="0037592D"/>
    <w:pPr>
      <w:widowControl/>
      <w:ind w:left="480" w:right="-341" w:firstLine="513"/>
    </w:pPr>
    <w:rPr>
      <w:kern w:val="0"/>
      <w:sz w:val="24"/>
      <w:szCs w:val="20"/>
    </w:rPr>
  </w:style>
  <w:style w:type="paragraph" w:styleId="50">
    <w:name w:val="toc 5"/>
    <w:basedOn w:val="a6"/>
    <w:next w:val="a6"/>
    <w:qFormat/>
    <w:rsid w:val="0037592D"/>
    <w:pPr>
      <w:ind w:leftChars="800" w:left="1680"/>
    </w:pPr>
  </w:style>
  <w:style w:type="paragraph" w:styleId="32">
    <w:name w:val="toc 3"/>
    <w:basedOn w:val="a6"/>
    <w:next w:val="a6"/>
    <w:uiPriority w:val="39"/>
    <w:qFormat/>
    <w:rsid w:val="0037592D"/>
    <w:pPr>
      <w:ind w:leftChars="400" w:left="840"/>
    </w:pPr>
  </w:style>
  <w:style w:type="paragraph" w:styleId="af2">
    <w:name w:val="Plain Text"/>
    <w:basedOn w:val="a6"/>
    <w:link w:val="Char5"/>
    <w:qFormat/>
    <w:rsid w:val="0037592D"/>
    <w:rPr>
      <w:rFonts w:ascii="宋体" w:hAnsi="Courier New" w:hint="eastAsia"/>
      <w:szCs w:val="20"/>
    </w:rPr>
  </w:style>
  <w:style w:type="character" w:customStyle="1" w:styleId="Char5">
    <w:name w:val="纯文本 Char"/>
    <w:basedOn w:val="a8"/>
    <w:link w:val="af2"/>
    <w:qFormat/>
    <w:rsid w:val="0037592D"/>
    <w:rPr>
      <w:rFonts w:ascii="宋体" w:eastAsia="宋体" w:hAnsi="Courier New" w:cs="Times New Roman"/>
      <w:szCs w:val="20"/>
    </w:rPr>
  </w:style>
  <w:style w:type="paragraph" w:styleId="80">
    <w:name w:val="toc 8"/>
    <w:basedOn w:val="a6"/>
    <w:next w:val="a6"/>
    <w:qFormat/>
    <w:rsid w:val="0037592D"/>
    <w:pPr>
      <w:ind w:leftChars="1400" w:left="2940"/>
    </w:pPr>
  </w:style>
  <w:style w:type="paragraph" w:styleId="af3">
    <w:name w:val="Date"/>
    <w:basedOn w:val="a6"/>
    <w:next w:val="a6"/>
    <w:link w:val="Char6"/>
    <w:qFormat/>
    <w:rsid w:val="0037592D"/>
    <w:pPr>
      <w:ind w:leftChars="2500" w:left="100"/>
    </w:pPr>
    <w:rPr>
      <w:rFonts w:ascii="仿宋_GB2312" w:eastAsia="仿宋_GB2312" w:hAnsi="宋体"/>
      <w:color w:val="000000"/>
      <w:sz w:val="24"/>
    </w:rPr>
  </w:style>
  <w:style w:type="character" w:customStyle="1" w:styleId="Char6">
    <w:name w:val="日期 Char"/>
    <w:basedOn w:val="a8"/>
    <w:link w:val="af3"/>
    <w:qFormat/>
    <w:rsid w:val="0037592D"/>
    <w:rPr>
      <w:rFonts w:ascii="仿宋_GB2312" w:eastAsia="仿宋_GB2312" w:hAnsi="宋体" w:cs="Times New Roman"/>
      <w:color w:val="000000"/>
      <w:sz w:val="24"/>
      <w:szCs w:val="24"/>
    </w:rPr>
  </w:style>
  <w:style w:type="paragraph" w:styleId="23">
    <w:name w:val="Body Text Indent 2"/>
    <w:basedOn w:val="a6"/>
    <w:link w:val="2Char0"/>
    <w:qFormat/>
    <w:rsid w:val="0037592D"/>
    <w:pPr>
      <w:ind w:firstLineChars="200" w:firstLine="480"/>
    </w:pPr>
    <w:rPr>
      <w:rFonts w:ascii="仿宋_GB2312" w:eastAsia="仿宋_GB2312"/>
      <w:sz w:val="24"/>
    </w:rPr>
  </w:style>
  <w:style w:type="character" w:customStyle="1" w:styleId="2Char0">
    <w:name w:val="正文文本缩进 2 Char"/>
    <w:basedOn w:val="a8"/>
    <w:link w:val="23"/>
    <w:qFormat/>
    <w:rsid w:val="0037592D"/>
    <w:rPr>
      <w:rFonts w:ascii="仿宋_GB2312" w:eastAsia="仿宋_GB2312" w:hAnsi="Times New Roman" w:cs="Times New Roman"/>
      <w:sz w:val="24"/>
      <w:szCs w:val="24"/>
    </w:rPr>
  </w:style>
  <w:style w:type="paragraph" w:styleId="af4">
    <w:name w:val="Balloon Text"/>
    <w:basedOn w:val="a6"/>
    <w:link w:val="Char7"/>
    <w:qFormat/>
    <w:rsid w:val="0037592D"/>
    <w:rPr>
      <w:sz w:val="18"/>
      <w:szCs w:val="18"/>
    </w:rPr>
  </w:style>
  <w:style w:type="character" w:customStyle="1" w:styleId="Char7">
    <w:name w:val="批注框文本 Char"/>
    <w:basedOn w:val="a8"/>
    <w:link w:val="af4"/>
    <w:qFormat/>
    <w:rsid w:val="0037592D"/>
    <w:rPr>
      <w:rFonts w:ascii="Times New Roman" w:eastAsia="宋体" w:hAnsi="Times New Roman" w:cs="Times New Roman"/>
      <w:sz w:val="18"/>
      <w:szCs w:val="18"/>
    </w:rPr>
  </w:style>
  <w:style w:type="paragraph" w:styleId="af5">
    <w:name w:val="footer"/>
    <w:basedOn w:val="a6"/>
    <w:link w:val="Char11"/>
    <w:qFormat/>
    <w:rsid w:val="0037592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8">
    <w:name w:val="页脚 Char"/>
    <w:basedOn w:val="a8"/>
    <w:qFormat/>
    <w:rsid w:val="0037592D"/>
    <w:rPr>
      <w:rFonts w:ascii="Times New Roman" w:eastAsia="宋体" w:hAnsi="Times New Roman" w:cs="Times New Roman"/>
      <w:sz w:val="18"/>
      <w:szCs w:val="18"/>
    </w:rPr>
  </w:style>
  <w:style w:type="paragraph" w:styleId="af6">
    <w:name w:val="envelope return"/>
    <w:basedOn w:val="a6"/>
    <w:qFormat/>
    <w:rsid w:val="0037592D"/>
    <w:pPr>
      <w:snapToGrid w:val="0"/>
    </w:pPr>
    <w:rPr>
      <w:rFonts w:ascii="Arial" w:hAnsi="Arial"/>
    </w:rPr>
  </w:style>
  <w:style w:type="paragraph" w:styleId="af7">
    <w:name w:val="header"/>
    <w:basedOn w:val="a6"/>
    <w:link w:val="Char12"/>
    <w:qFormat/>
    <w:rsid w:val="0037592D"/>
    <w:pPr>
      <w:pBdr>
        <w:bottom w:val="single" w:sz="6" w:space="1" w:color="auto"/>
      </w:pBdr>
      <w:tabs>
        <w:tab w:val="center" w:pos="4153"/>
        <w:tab w:val="right" w:pos="8306"/>
      </w:tabs>
      <w:snapToGrid w:val="0"/>
      <w:jc w:val="center"/>
    </w:pPr>
    <w:rPr>
      <w:sz w:val="18"/>
      <w:szCs w:val="18"/>
    </w:rPr>
  </w:style>
  <w:style w:type="character" w:customStyle="1" w:styleId="Char9">
    <w:name w:val="页眉 Char"/>
    <w:basedOn w:val="a8"/>
    <w:qFormat/>
    <w:rsid w:val="0037592D"/>
    <w:rPr>
      <w:rFonts w:ascii="Times New Roman" w:eastAsia="宋体" w:hAnsi="Times New Roman" w:cs="Times New Roman"/>
      <w:sz w:val="18"/>
      <w:szCs w:val="18"/>
    </w:rPr>
  </w:style>
  <w:style w:type="paragraph" w:styleId="12">
    <w:name w:val="toc 1"/>
    <w:basedOn w:val="a6"/>
    <w:next w:val="a6"/>
    <w:uiPriority w:val="39"/>
    <w:qFormat/>
    <w:rsid w:val="0037592D"/>
    <w:pPr>
      <w:tabs>
        <w:tab w:val="left" w:pos="1050"/>
        <w:tab w:val="right" w:leader="dot" w:pos="8937"/>
      </w:tabs>
      <w:spacing w:line="300" w:lineRule="auto"/>
    </w:pPr>
    <w:rPr>
      <w:rFonts w:ascii="宋体" w:hAnsi="宋体"/>
      <w:b/>
      <w:sz w:val="24"/>
    </w:rPr>
  </w:style>
  <w:style w:type="paragraph" w:styleId="40">
    <w:name w:val="toc 4"/>
    <w:basedOn w:val="a6"/>
    <w:next w:val="a6"/>
    <w:qFormat/>
    <w:rsid w:val="0037592D"/>
    <w:pPr>
      <w:ind w:leftChars="600" w:left="1260"/>
    </w:pPr>
  </w:style>
  <w:style w:type="paragraph" w:styleId="60">
    <w:name w:val="toc 6"/>
    <w:basedOn w:val="a6"/>
    <w:next w:val="a6"/>
    <w:qFormat/>
    <w:rsid w:val="0037592D"/>
    <w:pPr>
      <w:ind w:leftChars="1000" w:left="2100"/>
    </w:pPr>
  </w:style>
  <w:style w:type="paragraph" w:styleId="33">
    <w:name w:val="Body Text Indent 3"/>
    <w:basedOn w:val="a6"/>
    <w:link w:val="3Char2"/>
    <w:qFormat/>
    <w:rsid w:val="0037592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37592D"/>
    <w:rPr>
      <w:rFonts w:ascii="宋体" w:eastAsia="宋体" w:hAnsi="Times New Roman" w:cs="Times New Roman"/>
      <w:kern w:val="0"/>
      <w:sz w:val="24"/>
      <w:szCs w:val="20"/>
    </w:rPr>
  </w:style>
  <w:style w:type="paragraph" w:styleId="24">
    <w:name w:val="toc 2"/>
    <w:basedOn w:val="a6"/>
    <w:next w:val="a6"/>
    <w:uiPriority w:val="39"/>
    <w:qFormat/>
    <w:rsid w:val="0037592D"/>
    <w:pPr>
      <w:tabs>
        <w:tab w:val="right" w:leader="dot" w:pos="8937"/>
      </w:tabs>
      <w:spacing w:line="312" w:lineRule="auto"/>
      <w:ind w:leftChars="200" w:left="420"/>
    </w:pPr>
  </w:style>
  <w:style w:type="paragraph" w:styleId="90">
    <w:name w:val="toc 9"/>
    <w:basedOn w:val="a6"/>
    <w:next w:val="a6"/>
    <w:qFormat/>
    <w:rsid w:val="0037592D"/>
    <w:pPr>
      <w:ind w:leftChars="1600" w:left="3360"/>
    </w:pPr>
  </w:style>
  <w:style w:type="paragraph" w:styleId="HTML">
    <w:name w:val="HTML Preformatted"/>
    <w:basedOn w:val="a6"/>
    <w:link w:val="HTMLChar"/>
    <w:qFormat/>
    <w:rsid w:val="003759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37592D"/>
    <w:rPr>
      <w:rFonts w:ascii="宋体" w:eastAsia="宋体" w:hAnsi="宋体" w:cs="宋体"/>
      <w:kern w:val="0"/>
      <w:sz w:val="24"/>
      <w:szCs w:val="24"/>
    </w:rPr>
  </w:style>
  <w:style w:type="paragraph" w:styleId="af8">
    <w:name w:val="Normal (Web)"/>
    <w:basedOn w:val="a6"/>
    <w:uiPriority w:val="99"/>
    <w:unhideWhenUsed/>
    <w:qFormat/>
    <w:rsid w:val="0037592D"/>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37592D"/>
    <w:rPr>
      <w:szCs w:val="20"/>
    </w:rPr>
  </w:style>
  <w:style w:type="paragraph" w:styleId="af9">
    <w:name w:val="Title"/>
    <w:basedOn w:val="a6"/>
    <w:link w:val="Char13"/>
    <w:qFormat/>
    <w:rsid w:val="0037592D"/>
    <w:pPr>
      <w:jc w:val="center"/>
      <w:outlineLvl w:val="0"/>
    </w:pPr>
    <w:rPr>
      <w:b/>
      <w:sz w:val="32"/>
      <w:szCs w:val="20"/>
    </w:rPr>
  </w:style>
  <w:style w:type="character" w:customStyle="1" w:styleId="Chara">
    <w:name w:val="标题 Char"/>
    <w:basedOn w:val="a8"/>
    <w:qFormat/>
    <w:rsid w:val="0037592D"/>
    <w:rPr>
      <w:rFonts w:asciiTheme="majorHAnsi" w:eastAsia="宋体" w:hAnsiTheme="majorHAnsi" w:cstheme="majorBidi"/>
      <w:b/>
      <w:bCs/>
      <w:sz w:val="32"/>
      <w:szCs w:val="32"/>
    </w:rPr>
  </w:style>
  <w:style w:type="paragraph" w:styleId="afa">
    <w:name w:val="annotation subject"/>
    <w:basedOn w:val="ae"/>
    <w:next w:val="ae"/>
    <w:link w:val="Charb"/>
    <w:qFormat/>
    <w:rsid w:val="0037592D"/>
    <w:rPr>
      <w:b/>
      <w:bCs/>
    </w:rPr>
  </w:style>
  <w:style w:type="character" w:customStyle="1" w:styleId="Charb">
    <w:name w:val="批注主题 Char"/>
    <w:basedOn w:val="Char2"/>
    <w:link w:val="afa"/>
    <w:qFormat/>
    <w:rsid w:val="0037592D"/>
    <w:rPr>
      <w:rFonts w:ascii="Times New Roman" w:eastAsia="宋体" w:hAnsi="Times New Roman" w:cs="Times New Roman"/>
      <w:b/>
      <w:bCs/>
      <w:szCs w:val="24"/>
    </w:rPr>
  </w:style>
  <w:style w:type="paragraph" w:styleId="25">
    <w:name w:val="Body Text First Indent 2"/>
    <w:basedOn w:val="af0"/>
    <w:link w:val="2Char2"/>
    <w:qFormat/>
    <w:rsid w:val="0037592D"/>
    <w:pPr>
      <w:spacing w:after="120" w:line="480" w:lineRule="exact"/>
      <w:ind w:leftChars="200" w:left="420" w:firstLineChars="200" w:firstLine="420"/>
    </w:pPr>
    <w:rPr>
      <w:szCs w:val="20"/>
    </w:rPr>
  </w:style>
  <w:style w:type="character" w:customStyle="1" w:styleId="2Char2">
    <w:name w:val="正文首行缩进 2 Char"/>
    <w:basedOn w:val="Char4"/>
    <w:link w:val="25"/>
    <w:qFormat/>
    <w:rsid w:val="0037592D"/>
    <w:rPr>
      <w:rFonts w:ascii="Times New Roman" w:eastAsia="宋体" w:hAnsi="Times New Roman" w:cs="Times New Roman"/>
      <w:sz w:val="24"/>
      <w:szCs w:val="20"/>
    </w:rPr>
  </w:style>
  <w:style w:type="table" w:styleId="afb">
    <w:name w:val="Table Grid"/>
    <w:basedOn w:val="a9"/>
    <w:uiPriority w:val="39"/>
    <w:qFormat/>
    <w:rsid w:val="0037592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37592D"/>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sid w:val="0037592D"/>
    <w:rPr>
      <w:b/>
      <w:bCs/>
    </w:rPr>
  </w:style>
  <w:style w:type="character" w:styleId="afd">
    <w:name w:val="page number"/>
    <w:basedOn w:val="a8"/>
    <w:qFormat/>
    <w:rsid w:val="0037592D"/>
  </w:style>
  <w:style w:type="character" w:styleId="afe">
    <w:name w:val="FollowedHyperlink"/>
    <w:qFormat/>
    <w:rsid w:val="0037592D"/>
    <w:rPr>
      <w:color w:val="800080"/>
      <w:u w:val="single"/>
    </w:rPr>
  </w:style>
  <w:style w:type="character" w:styleId="aff">
    <w:name w:val="Emphasis"/>
    <w:qFormat/>
    <w:rsid w:val="0037592D"/>
    <w:rPr>
      <w:color w:val="CC0033"/>
    </w:rPr>
  </w:style>
  <w:style w:type="character" w:styleId="aff0">
    <w:name w:val="Hyperlink"/>
    <w:uiPriority w:val="99"/>
    <w:qFormat/>
    <w:rsid w:val="0037592D"/>
    <w:rPr>
      <w:color w:val="0000FF"/>
      <w:u w:val="single"/>
    </w:rPr>
  </w:style>
  <w:style w:type="character" w:styleId="aff1">
    <w:name w:val="annotation reference"/>
    <w:qFormat/>
    <w:rsid w:val="0037592D"/>
    <w:rPr>
      <w:sz w:val="21"/>
      <w:szCs w:val="21"/>
    </w:rPr>
  </w:style>
  <w:style w:type="character" w:styleId="HTML0">
    <w:name w:val="HTML Cite"/>
    <w:qFormat/>
    <w:rsid w:val="0037592D"/>
    <w:rPr>
      <w:i/>
      <w:iCs/>
    </w:rPr>
  </w:style>
  <w:style w:type="character" w:customStyle="1" w:styleId="2Char1">
    <w:name w:val="标题 2 Char1"/>
    <w:link w:val="21"/>
    <w:qFormat/>
    <w:rsid w:val="0037592D"/>
    <w:rPr>
      <w:rFonts w:ascii="Arial" w:eastAsia="黑体" w:hAnsi="Arial" w:cs="Times New Roman"/>
      <w:b/>
      <w:kern w:val="0"/>
      <w:sz w:val="30"/>
      <w:szCs w:val="20"/>
    </w:rPr>
  </w:style>
  <w:style w:type="character" w:customStyle="1" w:styleId="3Char1">
    <w:name w:val="标题 3 Char1"/>
    <w:link w:val="30"/>
    <w:qFormat/>
    <w:rsid w:val="0037592D"/>
    <w:rPr>
      <w:rFonts w:ascii="宋体" w:eastAsia="宋体" w:hAnsi="Times New Roman" w:cs="Times New Roman"/>
      <w:b/>
      <w:kern w:val="0"/>
      <w:sz w:val="24"/>
      <w:szCs w:val="20"/>
      <w:u w:val="single"/>
    </w:rPr>
  </w:style>
  <w:style w:type="character" w:customStyle="1" w:styleId="c21">
    <w:name w:val="c21"/>
    <w:qFormat/>
    <w:rsid w:val="0037592D"/>
    <w:rPr>
      <w:rFonts w:ascii="ˎ̥" w:hAnsi="ˎ̥" w:hint="default"/>
      <w:color w:val="000000"/>
      <w:sz w:val="20"/>
      <w:szCs w:val="20"/>
      <w:u w:val="none"/>
    </w:rPr>
  </w:style>
  <w:style w:type="character" w:customStyle="1" w:styleId="title4">
    <w:name w:val="title4"/>
    <w:qFormat/>
    <w:rsid w:val="0037592D"/>
    <w:rPr>
      <w:b/>
      <w:bCs/>
      <w:color w:val="1D87B3"/>
      <w:sz w:val="15"/>
      <w:szCs w:val="15"/>
    </w:rPr>
  </w:style>
  <w:style w:type="character" w:customStyle="1" w:styleId="2CharChar">
    <w:name w:val="标题 2 Char Char"/>
    <w:qFormat/>
    <w:rsid w:val="0037592D"/>
    <w:rPr>
      <w:rFonts w:ascii="Arial" w:eastAsia="黑体" w:hAnsi="Arial"/>
      <w:b/>
      <w:bCs/>
      <w:kern w:val="2"/>
      <w:sz w:val="32"/>
      <w:szCs w:val="32"/>
      <w:lang w:val="en-US" w:eastAsia="zh-CN" w:bidi="ar-SA"/>
    </w:rPr>
  </w:style>
  <w:style w:type="character" w:customStyle="1" w:styleId="black1">
    <w:name w:val="black1"/>
    <w:qFormat/>
    <w:rsid w:val="0037592D"/>
    <w:rPr>
      <w:color w:val="000000"/>
    </w:rPr>
  </w:style>
  <w:style w:type="character" w:customStyle="1" w:styleId="street-address">
    <w:name w:val="street-address"/>
    <w:basedOn w:val="a8"/>
    <w:qFormat/>
    <w:rsid w:val="0037592D"/>
  </w:style>
  <w:style w:type="character" w:customStyle="1" w:styleId="locality">
    <w:name w:val="locality"/>
    <w:basedOn w:val="a8"/>
    <w:qFormat/>
    <w:rsid w:val="0037592D"/>
  </w:style>
  <w:style w:type="character" w:customStyle="1" w:styleId="Char1">
    <w:name w:val="正文缩进 Char1"/>
    <w:link w:val="a7"/>
    <w:qFormat/>
    <w:rsid w:val="0037592D"/>
    <w:rPr>
      <w:rFonts w:ascii="宋体" w:eastAsia="宋体" w:hAnsi="Times New Roman" w:cs="Times New Roman"/>
      <w:sz w:val="24"/>
      <w:szCs w:val="24"/>
    </w:rPr>
  </w:style>
  <w:style w:type="character" w:customStyle="1" w:styleId="Char14">
    <w:name w:val="正文文本缩进 Char1"/>
    <w:link w:val="14"/>
    <w:qFormat/>
    <w:rsid w:val="0037592D"/>
    <w:rPr>
      <w:rFonts w:ascii="宋体" w:eastAsia="宋体" w:hAnsi="宋体"/>
      <w:sz w:val="24"/>
      <w:szCs w:val="24"/>
    </w:rPr>
  </w:style>
  <w:style w:type="paragraph" w:customStyle="1" w:styleId="14">
    <w:name w:val="正文文本缩进1"/>
    <w:basedOn w:val="a6"/>
    <w:link w:val="Char14"/>
    <w:qFormat/>
    <w:rsid w:val="0037592D"/>
    <w:pPr>
      <w:spacing w:line="480" w:lineRule="exact"/>
      <w:ind w:firstLineChars="200" w:firstLine="480"/>
    </w:pPr>
    <w:rPr>
      <w:rFonts w:ascii="宋体" w:hAnsi="宋体" w:cstheme="minorBidi"/>
      <w:sz w:val="24"/>
    </w:rPr>
  </w:style>
  <w:style w:type="character" w:customStyle="1" w:styleId="CharChar11">
    <w:name w:val="Char Char11"/>
    <w:qFormat/>
    <w:rsid w:val="0037592D"/>
    <w:rPr>
      <w:rFonts w:ascii="宋体" w:eastAsia="宋体"/>
      <w:b/>
      <w:sz w:val="24"/>
      <w:u w:val="single"/>
      <w:lang w:val="en-US" w:eastAsia="zh-CN" w:bidi="ar-SA"/>
    </w:rPr>
  </w:style>
  <w:style w:type="character" w:customStyle="1" w:styleId="txt">
    <w:name w:val="txt"/>
    <w:basedOn w:val="a8"/>
    <w:qFormat/>
    <w:rsid w:val="0037592D"/>
  </w:style>
  <w:style w:type="character" w:customStyle="1" w:styleId="Char20">
    <w:name w:val="正文文本缩进 Char2"/>
    <w:link w:val="af0"/>
    <w:qFormat/>
    <w:rsid w:val="0037592D"/>
    <w:rPr>
      <w:rFonts w:ascii="Times New Roman" w:eastAsia="宋体" w:hAnsi="Times New Roman" w:cs="Times New Roman"/>
      <w:sz w:val="24"/>
      <w:szCs w:val="24"/>
    </w:rPr>
  </w:style>
  <w:style w:type="character" w:customStyle="1" w:styleId="CharChar">
    <w:name w:val="正文缩进 Char Char"/>
    <w:link w:val="15"/>
    <w:qFormat/>
    <w:rsid w:val="0037592D"/>
    <w:rPr>
      <w:rFonts w:ascii="宋体" w:eastAsia="宋体"/>
      <w:snapToGrid w:val="0"/>
      <w:color w:val="000000"/>
      <w:kern w:val="28"/>
      <w:sz w:val="28"/>
    </w:rPr>
  </w:style>
  <w:style w:type="paragraph" w:customStyle="1" w:styleId="15">
    <w:name w:val="正文缩进1"/>
    <w:basedOn w:val="a6"/>
    <w:link w:val="CharChar"/>
    <w:qFormat/>
    <w:rsid w:val="0037592D"/>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37592D"/>
    <w:rPr>
      <w:rFonts w:ascii="宋体" w:eastAsia="宋体" w:hAnsi="Courier New"/>
      <w:kern w:val="2"/>
      <w:sz w:val="21"/>
      <w:lang w:val="en-US" w:eastAsia="zh-CN" w:bidi="ar-SA"/>
    </w:rPr>
  </w:style>
  <w:style w:type="character" w:customStyle="1" w:styleId="chanpin1">
    <w:name w:val="chanpin1"/>
    <w:qFormat/>
    <w:rsid w:val="0037592D"/>
    <w:rPr>
      <w:rFonts w:ascii="ˎ̥" w:hAnsi="ˎ̥" w:hint="default"/>
      <w:color w:val="000000"/>
      <w:sz w:val="20"/>
      <w:szCs w:val="20"/>
      <w:u w:val="none"/>
    </w:rPr>
  </w:style>
  <w:style w:type="character" w:customStyle="1" w:styleId="Char15">
    <w:name w:val="列出段落 Char1"/>
    <w:link w:val="aff2"/>
    <w:uiPriority w:val="34"/>
    <w:qFormat/>
    <w:rsid w:val="0037592D"/>
    <w:rPr>
      <w:rFonts w:ascii="Calibri" w:eastAsia="宋体" w:hAnsi="Calibri"/>
    </w:rPr>
  </w:style>
  <w:style w:type="paragraph" w:styleId="aff2">
    <w:name w:val="List Paragraph"/>
    <w:basedOn w:val="a6"/>
    <w:link w:val="Char15"/>
    <w:uiPriority w:val="34"/>
    <w:qFormat/>
    <w:rsid w:val="0037592D"/>
    <w:pPr>
      <w:ind w:firstLineChars="200" w:firstLine="420"/>
    </w:pPr>
    <w:rPr>
      <w:rFonts w:ascii="Calibri" w:hAnsi="Calibri" w:cstheme="minorBidi"/>
      <w:szCs w:val="22"/>
    </w:rPr>
  </w:style>
  <w:style w:type="character" w:customStyle="1" w:styleId="3CharChar">
    <w:name w:val="标题 3 Char Char"/>
    <w:qFormat/>
    <w:rsid w:val="0037592D"/>
    <w:rPr>
      <w:rFonts w:eastAsia="宋体"/>
      <w:b/>
      <w:bCs/>
      <w:kern w:val="2"/>
      <w:sz w:val="32"/>
      <w:szCs w:val="32"/>
      <w:lang w:val="en-US" w:eastAsia="zh-CN" w:bidi="ar-SA"/>
    </w:rPr>
  </w:style>
  <w:style w:type="character" w:customStyle="1" w:styleId="1Char0">
    <w:name w:val="段1 Char"/>
    <w:qFormat/>
    <w:rsid w:val="0037592D"/>
    <w:rPr>
      <w:rFonts w:ascii="宋体" w:eastAsia="宋体"/>
      <w:sz w:val="24"/>
      <w:lang w:val="en-US" w:eastAsia="zh-CN" w:bidi="ar-SA"/>
    </w:rPr>
  </w:style>
  <w:style w:type="character" w:customStyle="1" w:styleId="Char12">
    <w:name w:val="页眉 Char1"/>
    <w:link w:val="af7"/>
    <w:qFormat/>
    <w:rsid w:val="0037592D"/>
    <w:rPr>
      <w:rFonts w:ascii="Times New Roman" w:eastAsia="宋体" w:hAnsi="Times New Roman" w:cs="Times New Roman"/>
      <w:sz w:val="18"/>
      <w:szCs w:val="18"/>
    </w:rPr>
  </w:style>
  <w:style w:type="character" w:customStyle="1" w:styleId="chanpin">
    <w:name w:val="chanpin拷贝"/>
    <w:basedOn w:val="a8"/>
    <w:qFormat/>
    <w:rsid w:val="0037592D"/>
  </w:style>
  <w:style w:type="character" w:customStyle="1" w:styleId="Char16">
    <w:name w:val="纯文本 Char1"/>
    <w:qFormat/>
    <w:rsid w:val="0037592D"/>
    <w:rPr>
      <w:rFonts w:ascii="宋体" w:eastAsia="宋体" w:hAnsi="Courier New"/>
      <w:kern w:val="2"/>
      <w:sz w:val="21"/>
      <w:lang w:val="en-US" w:eastAsia="zh-CN" w:bidi="ar-SA"/>
    </w:rPr>
  </w:style>
  <w:style w:type="character" w:customStyle="1" w:styleId="apple-style-span">
    <w:name w:val="apple-style-span"/>
    <w:qFormat/>
    <w:rsid w:val="0037592D"/>
    <w:rPr>
      <w:rFonts w:cs="Times New Roman"/>
    </w:rPr>
  </w:style>
  <w:style w:type="paragraph" w:customStyle="1" w:styleId="aff3">
    <w:name w:val="二级条标题"/>
    <w:basedOn w:val="a0"/>
    <w:next w:val="a6"/>
    <w:qFormat/>
    <w:rsid w:val="0037592D"/>
    <w:pPr>
      <w:numPr>
        <w:numId w:val="0"/>
      </w:numPr>
      <w:ind w:hanging="840"/>
      <w:outlineLvl w:val="2"/>
    </w:pPr>
    <w:rPr>
      <w:rFonts w:ascii="宋体" w:eastAsia="宋体"/>
      <w:b w:val="0"/>
    </w:rPr>
  </w:style>
  <w:style w:type="paragraph" w:customStyle="1" w:styleId="a0">
    <w:name w:val="一级条标题"/>
    <w:basedOn w:val="a"/>
    <w:next w:val="a6"/>
    <w:qFormat/>
    <w:rsid w:val="0037592D"/>
    <w:pPr>
      <w:numPr>
        <w:ilvl w:val="1"/>
      </w:numPr>
      <w:tabs>
        <w:tab w:val="left" w:pos="360"/>
        <w:tab w:val="left" w:pos="840"/>
      </w:tabs>
      <w:ind w:left="0" w:hanging="840"/>
      <w:outlineLvl w:val="1"/>
    </w:pPr>
  </w:style>
  <w:style w:type="paragraph" w:customStyle="1" w:styleId="a">
    <w:name w:val="章标题"/>
    <w:next w:val="a6"/>
    <w:qFormat/>
    <w:rsid w:val="0037592D"/>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37592D"/>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sid w:val="0037592D"/>
    <w:rPr>
      <w:rFonts w:ascii="Tahoma" w:hAnsi="Tahoma"/>
      <w:sz w:val="24"/>
      <w:szCs w:val="20"/>
    </w:rPr>
  </w:style>
  <w:style w:type="paragraph" w:customStyle="1" w:styleId="Char3CharCharChar">
    <w:name w:val="Char3 Char Char Char"/>
    <w:basedOn w:val="a6"/>
    <w:qFormat/>
    <w:rsid w:val="0037592D"/>
    <w:rPr>
      <w:rFonts w:ascii="Tahoma" w:hAnsi="Tahoma"/>
      <w:sz w:val="24"/>
      <w:szCs w:val="20"/>
    </w:rPr>
  </w:style>
  <w:style w:type="paragraph" w:customStyle="1" w:styleId="font6">
    <w:name w:val="font6"/>
    <w:basedOn w:val="a6"/>
    <w:qFormat/>
    <w:rsid w:val="0037592D"/>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37592D"/>
    <w:pPr>
      <w:numPr>
        <w:numId w:val="2"/>
      </w:numPr>
    </w:pPr>
  </w:style>
  <w:style w:type="paragraph" w:customStyle="1" w:styleId="1">
    <w:name w:val="项目编号1"/>
    <w:basedOn w:val="a6"/>
    <w:qFormat/>
    <w:rsid w:val="0037592D"/>
    <w:pPr>
      <w:numPr>
        <w:numId w:val="3"/>
      </w:numPr>
      <w:spacing w:before="100" w:beforeAutospacing="1" w:after="100" w:afterAutospacing="1" w:line="360" w:lineRule="auto"/>
    </w:pPr>
    <w:rPr>
      <w:sz w:val="24"/>
    </w:rPr>
  </w:style>
  <w:style w:type="paragraph" w:customStyle="1" w:styleId="aff5">
    <w:name w:val="图中文字"/>
    <w:basedOn w:val="a6"/>
    <w:qFormat/>
    <w:rsid w:val="0037592D"/>
    <w:pPr>
      <w:adjustRightInd w:val="0"/>
      <w:snapToGrid w:val="0"/>
      <w:spacing w:line="0" w:lineRule="atLeast"/>
      <w:jc w:val="center"/>
    </w:pPr>
    <w:rPr>
      <w:sz w:val="24"/>
      <w:szCs w:val="20"/>
    </w:rPr>
  </w:style>
  <w:style w:type="paragraph" w:customStyle="1" w:styleId="xl46">
    <w:name w:val="xl46"/>
    <w:basedOn w:val="a6"/>
    <w:qFormat/>
    <w:rsid w:val="0037592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37592D"/>
    <w:rPr>
      <w:rFonts w:ascii="Tahoma" w:hAnsi="Tahoma"/>
      <w:sz w:val="24"/>
      <w:szCs w:val="20"/>
    </w:rPr>
  </w:style>
  <w:style w:type="paragraph" w:customStyle="1" w:styleId="xl35">
    <w:name w:val="xl35"/>
    <w:basedOn w:val="a6"/>
    <w:qFormat/>
    <w:rsid w:val="0037592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37592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37592D"/>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37592D"/>
    <w:pPr>
      <w:snapToGrid w:val="0"/>
      <w:spacing w:line="360" w:lineRule="auto"/>
      <w:ind w:firstLineChars="200" w:firstLine="200"/>
    </w:pPr>
    <w:rPr>
      <w:rFonts w:eastAsia="仿宋_GB2312"/>
      <w:sz w:val="24"/>
    </w:rPr>
  </w:style>
  <w:style w:type="paragraph" w:customStyle="1" w:styleId="xl38">
    <w:name w:val="xl38"/>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37592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rsid w:val="0037592D"/>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37592D"/>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37592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37592D"/>
    <w:pPr>
      <w:widowControl/>
      <w:spacing w:before="100" w:beforeAutospacing="1" w:after="100" w:afterAutospacing="1"/>
      <w:jc w:val="left"/>
    </w:pPr>
    <w:rPr>
      <w:kern w:val="0"/>
      <w:sz w:val="36"/>
      <w:szCs w:val="36"/>
    </w:rPr>
  </w:style>
  <w:style w:type="paragraph" w:customStyle="1" w:styleId="Charc">
    <w:name w:val="Char"/>
    <w:basedOn w:val="a6"/>
    <w:qFormat/>
    <w:rsid w:val="0037592D"/>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37592D"/>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37592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37592D"/>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37592D"/>
    <w:rPr>
      <w:rFonts w:ascii="Tahoma" w:hAnsi="Tahoma"/>
      <w:sz w:val="24"/>
    </w:rPr>
  </w:style>
  <w:style w:type="paragraph" w:customStyle="1" w:styleId="xl26">
    <w:name w:val="xl26"/>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37592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rsid w:val="0037592D"/>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37592D"/>
    <w:rPr>
      <w:rFonts w:ascii="Tahoma" w:hAnsi="Tahoma" w:cs="仿宋_GB2312"/>
      <w:sz w:val="24"/>
      <w:szCs w:val="28"/>
    </w:rPr>
  </w:style>
  <w:style w:type="paragraph" w:customStyle="1" w:styleId="a2">
    <w:name w:val="四级条标题"/>
    <w:basedOn w:val="a1"/>
    <w:next w:val="a6"/>
    <w:qFormat/>
    <w:rsid w:val="0037592D"/>
    <w:pPr>
      <w:numPr>
        <w:ilvl w:val="4"/>
      </w:numPr>
      <w:ind w:left="0" w:hanging="840"/>
      <w:outlineLvl w:val="4"/>
    </w:pPr>
  </w:style>
  <w:style w:type="paragraph" w:customStyle="1" w:styleId="a1">
    <w:name w:val="三级条标题"/>
    <w:basedOn w:val="aff3"/>
    <w:next w:val="a6"/>
    <w:qFormat/>
    <w:rsid w:val="0037592D"/>
    <w:pPr>
      <w:numPr>
        <w:ilvl w:val="3"/>
        <w:numId w:val="1"/>
      </w:numPr>
      <w:ind w:left="0" w:hanging="840"/>
      <w:outlineLvl w:val="3"/>
    </w:pPr>
  </w:style>
  <w:style w:type="paragraph" w:customStyle="1" w:styleId="aff8">
    <w:name w:val="??"/>
    <w:qFormat/>
    <w:rsid w:val="0037592D"/>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37592D"/>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37592D"/>
    <w:pPr>
      <w:ind w:firstLineChars="200" w:firstLine="420"/>
    </w:pPr>
    <w:rPr>
      <w:rFonts w:ascii="Calibri" w:hAnsi="Calibri"/>
      <w:szCs w:val="22"/>
    </w:rPr>
  </w:style>
  <w:style w:type="paragraph" w:customStyle="1" w:styleId="16">
    <w:name w:val="项目符号1"/>
    <w:basedOn w:val="aff9"/>
    <w:qFormat/>
    <w:rsid w:val="0037592D"/>
    <w:pPr>
      <w:ind w:left="-25" w:firstLine="0"/>
    </w:pPr>
  </w:style>
  <w:style w:type="paragraph" w:customStyle="1" w:styleId="aff9">
    <w:name w:val="正文文本样式"/>
    <w:basedOn w:val="a6"/>
    <w:qFormat/>
    <w:rsid w:val="0037592D"/>
    <w:pPr>
      <w:spacing w:line="360" w:lineRule="auto"/>
      <w:ind w:firstLine="482"/>
    </w:pPr>
    <w:rPr>
      <w:rFonts w:cs="宋体"/>
      <w:sz w:val="24"/>
      <w:szCs w:val="20"/>
    </w:rPr>
  </w:style>
  <w:style w:type="paragraph" w:customStyle="1" w:styleId="xl27">
    <w:name w:val="xl27"/>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37592D"/>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37592D"/>
    <w:pPr>
      <w:numPr>
        <w:ilvl w:val="5"/>
      </w:numPr>
      <w:ind w:left="0" w:hanging="840"/>
      <w:outlineLvl w:val="5"/>
    </w:pPr>
  </w:style>
  <w:style w:type="paragraph" w:customStyle="1" w:styleId="xl49">
    <w:name w:val="xl49"/>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rsid w:val="0037592D"/>
    <w:pPr>
      <w:snapToGrid w:val="0"/>
      <w:spacing w:before="120" w:after="120" w:line="180" w:lineRule="auto"/>
    </w:pPr>
    <w:rPr>
      <w:rFonts w:ascii="Arial" w:hAnsi="Arial"/>
      <w:szCs w:val="20"/>
    </w:rPr>
  </w:style>
  <w:style w:type="paragraph" w:customStyle="1" w:styleId="xl33">
    <w:name w:val="xl33"/>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37592D"/>
    <w:rPr>
      <w:rFonts w:ascii="Tahoma" w:hAnsi="Tahoma"/>
      <w:sz w:val="24"/>
      <w:szCs w:val="20"/>
    </w:rPr>
  </w:style>
  <w:style w:type="paragraph" w:customStyle="1" w:styleId="xl44">
    <w:name w:val="xl44"/>
    <w:basedOn w:val="a6"/>
    <w:qFormat/>
    <w:rsid w:val="0037592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37592D"/>
    <w:pPr>
      <w:numPr>
        <w:numId w:val="5"/>
      </w:numPr>
      <w:spacing w:before="120"/>
    </w:pPr>
    <w:rPr>
      <w:rFonts w:ascii="宋体"/>
      <w:sz w:val="28"/>
      <w:szCs w:val="20"/>
    </w:rPr>
  </w:style>
  <w:style w:type="paragraph" w:customStyle="1" w:styleId="font9">
    <w:name w:val="font9"/>
    <w:basedOn w:val="a6"/>
    <w:qFormat/>
    <w:rsid w:val="0037592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37592D"/>
    <w:rPr>
      <w:rFonts w:ascii="Tahoma" w:hAnsi="Tahoma"/>
      <w:sz w:val="24"/>
      <w:szCs w:val="20"/>
    </w:rPr>
  </w:style>
  <w:style w:type="paragraph" w:customStyle="1" w:styleId="CharCharCharCharCharCharCharCharCharChar">
    <w:name w:val="Char Char Char Char Char Char Char Char Char Char"/>
    <w:basedOn w:val="a6"/>
    <w:qFormat/>
    <w:rsid w:val="0037592D"/>
  </w:style>
  <w:style w:type="paragraph" w:customStyle="1" w:styleId="CharChar1CharCharCharCharCharCharCharChar">
    <w:name w:val="Char Char1 Char Char Char Char Char Char Char Char"/>
    <w:basedOn w:val="a6"/>
    <w:qFormat/>
    <w:rsid w:val="0037592D"/>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37592D"/>
    <w:pPr>
      <w:tabs>
        <w:tab w:val="left" w:pos="360"/>
      </w:tabs>
    </w:pPr>
    <w:rPr>
      <w:sz w:val="24"/>
    </w:rPr>
  </w:style>
  <w:style w:type="paragraph" w:customStyle="1" w:styleId="a4">
    <w:name w:val="正文列项_字母"/>
    <w:basedOn w:val="a6"/>
    <w:qFormat/>
    <w:rsid w:val="0037592D"/>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37592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37592D"/>
    <w:rPr>
      <w:rFonts w:ascii="Arial" w:hAnsi="Arial" w:cs="Arial"/>
      <w:szCs w:val="21"/>
    </w:rPr>
  </w:style>
  <w:style w:type="paragraph" w:customStyle="1" w:styleId="xl48">
    <w:name w:val="xl48"/>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37592D"/>
    <w:rPr>
      <w:rFonts w:ascii="Tahoma" w:hAnsi="Tahoma"/>
      <w:sz w:val="24"/>
      <w:szCs w:val="20"/>
    </w:rPr>
  </w:style>
  <w:style w:type="paragraph" w:customStyle="1" w:styleId="xl50">
    <w:name w:val="xl50"/>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rsid w:val="0037592D"/>
    <w:pPr>
      <w:autoSpaceDE w:val="0"/>
      <w:autoSpaceDN w:val="0"/>
      <w:adjustRightInd w:val="0"/>
      <w:jc w:val="left"/>
    </w:pPr>
    <w:rPr>
      <w:kern w:val="0"/>
      <w:sz w:val="24"/>
    </w:rPr>
  </w:style>
  <w:style w:type="paragraph" w:customStyle="1" w:styleId="CharCharChar1">
    <w:name w:val="Char Char Char1"/>
    <w:basedOn w:val="a6"/>
    <w:qFormat/>
    <w:rsid w:val="0037592D"/>
    <w:rPr>
      <w:rFonts w:ascii="Tahoma" w:hAnsi="Tahoma"/>
      <w:sz w:val="24"/>
      <w:szCs w:val="20"/>
    </w:rPr>
  </w:style>
  <w:style w:type="paragraph" w:customStyle="1" w:styleId="CharCharCharCharCharCharChar1">
    <w:name w:val="Char Char Char Char Char Char Char1"/>
    <w:basedOn w:val="a6"/>
    <w:qFormat/>
    <w:rsid w:val="0037592D"/>
    <w:pPr>
      <w:snapToGrid w:val="0"/>
      <w:spacing w:line="360" w:lineRule="auto"/>
      <w:ind w:firstLineChars="200" w:firstLine="200"/>
    </w:pPr>
    <w:rPr>
      <w:rFonts w:eastAsia="仿宋_GB2312"/>
      <w:sz w:val="24"/>
    </w:rPr>
  </w:style>
  <w:style w:type="paragraph" w:customStyle="1" w:styleId="xl51">
    <w:name w:val="xl51"/>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37592D"/>
    <w:pPr>
      <w:spacing w:line="360" w:lineRule="auto"/>
      <w:jc w:val="center"/>
    </w:pPr>
    <w:rPr>
      <w:sz w:val="24"/>
    </w:rPr>
  </w:style>
  <w:style w:type="paragraph" w:customStyle="1" w:styleId="xl24">
    <w:name w:val="xl24"/>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37592D"/>
    <w:pPr>
      <w:widowControl/>
      <w:jc w:val="left"/>
    </w:pPr>
    <w:rPr>
      <w:rFonts w:ascii="楷体_GB2312" w:eastAsia="楷体_GB2312" w:cs="Arial"/>
      <w:kern w:val="0"/>
      <w:sz w:val="24"/>
    </w:rPr>
  </w:style>
  <w:style w:type="paragraph" w:customStyle="1" w:styleId="xl34">
    <w:name w:val="xl34"/>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37592D"/>
    <w:rPr>
      <w:rFonts w:ascii="Tahoma" w:hAnsi="Tahoma"/>
      <w:sz w:val="24"/>
      <w:szCs w:val="20"/>
    </w:rPr>
  </w:style>
  <w:style w:type="paragraph" w:customStyle="1" w:styleId="Default">
    <w:name w:val="Default"/>
    <w:qFormat/>
    <w:rsid w:val="0037592D"/>
    <w:pPr>
      <w:widowControl w:val="0"/>
      <w:autoSpaceDE w:val="0"/>
      <w:autoSpaceDN w:val="0"/>
      <w:adjustRightInd w:val="0"/>
    </w:pPr>
    <w:rPr>
      <w:rFonts w:ascii="Symbol" w:eastAsia="宋体" w:hAnsi="Symbol" w:cs="Symbol"/>
      <w:color w:val="000000"/>
      <w:kern w:val="0"/>
      <w:sz w:val="24"/>
      <w:szCs w:val="24"/>
    </w:rPr>
  </w:style>
  <w:style w:type="paragraph" w:customStyle="1" w:styleId="17">
    <w:name w:val="列出段落1"/>
    <w:basedOn w:val="a6"/>
    <w:qFormat/>
    <w:rsid w:val="0037592D"/>
    <w:pPr>
      <w:ind w:firstLineChars="200" w:firstLine="420"/>
    </w:pPr>
    <w:rPr>
      <w:rFonts w:ascii="Calibri" w:hAnsi="Calibri"/>
      <w:szCs w:val="22"/>
    </w:rPr>
  </w:style>
  <w:style w:type="paragraph" w:customStyle="1" w:styleId="default0">
    <w:name w:val="default"/>
    <w:basedOn w:val="a6"/>
    <w:qFormat/>
    <w:rsid w:val="0037592D"/>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37592D"/>
    <w:rPr>
      <w:rFonts w:ascii="Tahoma" w:hAnsi="Tahoma"/>
      <w:sz w:val="24"/>
      <w:szCs w:val="20"/>
    </w:rPr>
  </w:style>
  <w:style w:type="paragraph" w:customStyle="1" w:styleId="Style160">
    <w:name w:val="_Style 160"/>
    <w:qFormat/>
    <w:rsid w:val="0037592D"/>
    <w:rPr>
      <w:rFonts w:ascii="Times New Roman" w:eastAsia="宋体" w:hAnsi="Times New Roman" w:cs="Times New Roman"/>
      <w:szCs w:val="24"/>
    </w:rPr>
  </w:style>
  <w:style w:type="paragraph" w:customStyle="1" w:styleId="3">
    <w:name w:val="项目编号3"/>
    <w:basedOn w:val="aff9"/>
    <w:qFormat/>
    <w:rsid w:val="0037592D"/>
    <w:pPr>
      <w:numPr>
        <w:numId w:val="6"/>
      </w:numPr>
    </w:pPr>
  </w:style>
  <w:style w:type="paragraph" w:customStyle="1" w:styleId="Char210">
    <w:name w:val="Char21"/>
    <w:basedOn w:val="a6"/>
    <w:qFormat/>
    <w:rsid w:val="0037592D"/>
    <w:rPr>
      <w:rFonts w:ascii="Tahoma" w:hAnsi="Tahoma"/>
      <w:sz w:val="24"/>
      <w:szCs w:val="20"/>
    </w:rPr>
  </w:style>
  <w:style w:type="paragraph" w:customStyle="1" w:styleId="affc">
    <w:name w:val="表格文字"/>
    <w:basedOn w:val="af0"/>
    <w:qFormat/>
    <w:rsid w:val="0037592D"/>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37592D"/>
    <w:rPr>
      <w:rFonts w:ascii="宋体" w:hAnsi="宋体" w:cs="Courier New"/>
      <w:sz w:val="32"/>
      <w:szCs w:val="32"/>
    </w:rPr>
  </w:style>
  <w:style w:type="paragraph" w:customStyle="1" w:styleId="affd">
    <w:name w:val="正文文本样式 加粗"/>
    <w:basedOn w:val="aff9"/>
    <w:qFormat/>
    <w:rsid w:val="0037592D"/>
    <w:rPr>
      <w:b/>
    </w:rPr>
  </w:style>
  <w:style w:type="paragraph" w:customStyle="1" w:styleId="Char2CharCharCharCharCharChar">
    <w:name w:val="Char2 Char Char Char Char Char Char"/>
    <w:basedOn w:val="a6"/>
    <w:qFormat/>
    <w:rsid w:val="0037592D"/>
    <w:pPr>
      <w:widowControl/>
      <w:spacing w:line="400" w:lineRule="exact"/>
      <w:jc w:val="center"/>
    </w:pPr>
  </w:style>
  <w:style w:type="character" w:customStyle="1" w:styleId="Char11">
    <w:name w:val="页脚 Char1"/>
    <w:link w:val="af5"/>
    <w:qFormat/>
    <w:rsid w:val="0037592D"/>
    <w:rPr>
      <w:rFonts w:ascii="宋体" w:eastAsia="宋体" w:hAnsi="Times New Roman" w:cs="Times New Roman"/>
      <w:kern w:val="0"/>
      <w:sz w:val="18"/>
      <w:szCs w:val="20"/>
    </w:rPr>
  </w:style>
  <w:style w:type="paragraph" w:customStyle="1" w:styleId="CharChar4">
    <w:name w:val="Char Char4"/>
    <w:basedOn w:val="a6"/>
    <w:qFormat/>
    <w:rsid w:val="0037592D"/>
    <w:pPr>
      <w:widowControl/>
      <w:spacing w:line="400" w:lineRule="exact"/>
      <w:jc w:val="center"/>
    </w:pPr>
  </w:style>
  <w:style w:type="paragraph" w:customStyle="1" w:styleId="Char3CharCharChar1">
    <w:name w:val="Char3 Char Char Char1"/>
    <w:basedOn w:val="a6"/>
    <w:qFormat/>
    <w:rsid w:val="0037592D"/>
    <w:rPr>
      <w:rFonts w:ascii="Tahoma" w:hAnsi="Tahoma"/>
      <w:sz w:val="24"/>
      <w:szCs w:val="20"/>
    </w:rPr>
  </w:style>
  <w:style w:type="paragraph" w:styleId="affe">
    <w:name w:val="No Spacing"/>
    <w:qFormat/>
    <w:rsid w:val="0037592D"/>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37592D"/>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37592D"/>
    <w:rPr>
      <w:szCs w:val="24"/>
      <w:lang w:val="zh-CN"/>
    </w:rPr>
  </w:style>
  <w:style w:type="paragraph" w:customStyle="1" w:styleId="19">
    <w:name w:val="1"/>
    <w:link w:val="1-2Char"/>
    <w:qFormat/>
    <w:rsid w:val="0037592D"/>
    <w:rPr>
      <w:szCs w:val="24"/>
      <w:lang w:val="zh-CN"/>
    </w:rPr>
  </w:style>
  <w:style w:type="paragraph" w:customStyle="1" w:styleId="afff">
    <w:name w:val="图文"/>
    <w:basedOn w:val="a6"/>
    <w:qFormat/>
    <w:rsid w:val="0037592D"/>
    <w:pPr>
      <w:adjustRightInd w:val="0"/>
      <w:snapToGrid w:val="0"/>
      <w:spacing w:after="50" w:line="360" w:lineRule="auto"/>
    </w:pPr>
    <w:rPr>
      <w:sz w:val="24"/>
    </w:rPr>
  </w:style>
  <w:style w:type="paragraph" w:customStyle="1" w:styleId="xl23">
    <w:name w:val="xl23"/>
    <w:basedOn w:val="a6"/>
    <w:qFormat/>
    <w:rsid w:val="0037592D"/>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d"/>
    <w:qFormat/>
    <w:rsid w:val="0037592D"/>
    <w:pPr>
      <w:adjustRightInd w:val="0"/>
      <w:snapToGrid w:val="0"/>
      <w:jc w:val="left"/>
    </w:pPr>
    <w:rPr>
      <w:rFonts w:ascii="宋体" w:hAnsi="宋体"/>
      <w:color w:val="000000"/>
      <w:szCs w:val="21"/>
    </w:rPr>
  </w:style>
  <w:style w:type="character" w:customStyle="1" w:styleId="Chard">
    <w:name w:val="正文表格 Char"/>
    <w:link w:val="afff0"/>
    <w:qFormat/>
    <w:rsid w:val="0037592D"/>
    <w:rPr>
      <w:rFonts w:ascii="宋体" w:eastAsia="宋体" w:hAnsi="宋体" w:cs="Times New Roman"/>
      <w:color w:val="000000"/>
      <w:szCs w:val="21"/>
    </w:rPr>
  </w:style>
  <w:style w:type="paragraph" w:customStyle="1" w:styleId="afff1">
    <w:name w:val="正文重点"/>
    <w:basedOn w:val="a6"/>
    <w:link w:val="Chare"/>
    <w:qFormat/>
    <w:rsid w:val="0037592D"/>
    <w:pPr>
      <w:adjustRightInd w:val="0"/>
      <w:spacing w:line="360" w:lineRule="auto"/>
      <w:ind w:firstLineChars="200" w:firstLine="482"/>
      <w:jc w:val="left"/>
      <w:textAlignment w:val="baseline"/>
    </w:pPr>
    <w:rPr>
      <w:b/>
      <w:kern w:val="0"/>
      <w:sz w:val="24"/>
      <w:szCs w:val="20"/>
    </w:rPr>
  </w:style>
  <w:style w:type="character" w:customStyle="1" w:styleId="Chare">
    <w:name w:val="正文重点 Char"/>
    <w:link w:val="afff1"/>
    <w:qFormat/>
    <w:rsid w:val="0037592D"/>
    <w:rPr>
      <w:rFonts w:ascii="Times New Roman" w:eastAsia="宋体" w:hAnsi="Times New Roman" w:cs="Times New Roman"/>
      <w:b/>
      <w:kern w:val="0"/>
      <w:sz w:val="24"/>
      <w:szCs w:val="20"/>
    </w:rPr>
  </w:style>
  <w:style w:type="character" w:customStyle="1" w:styleId="Char10">
    <w:name w:val="批注文字 Char1"/>
    <w:link w:val="ae"/>
    <w:qFormat/>
    <w:rsid w:val="0037592D"/>
    <w:rPr>
      <w:rFonts w:ascii="Times New Roman" w:eastAsia="宋体" w:hAnsi="Times New Roman" w:cs="Times New Roman"/>
      <w:szCs w:val="24"/>
    </w:rPr>
  </w:style>
  <w:style w:type="paragraph" w:customStyle="1" w:styleId="1-">
    <w:name w:val="标题1-附件"/>
    <w:basedOn w:val="11"/>
    <w:qFormat/>
    <w:rsid w:val="0037592D"/>
    <w:pPr>
      <w:jc w:val="left"/>
    </w:pPr>
    <w:rPr>
      <w:sz w:val="24"/>
      <w:szCs w:val="24"/>
    </w:rPr>
  </w:style>
  <w:style w:type="paragraph" w:customStyle="1" w:styleId="afff2">
    <w:name w:val="正文小标题"/>
    <w:basedOn w:val="a6"/>
    <w:next w:val="a7"/>
    <w:link w:val="Charf"/>
    <w:qFormat/>
    <w:rsid w:val="0037592D"/>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
    <w:name w:val="正文小标题 Char"/>
    <w:link w:val="afff2"/>
    <w:qFormat/>
    <w:rsid w:val="0037592D"/>
    <w:rPr>
      <w:rFonts w:ascii="宋体" w:eastAsia="宋体" w:hAnsi="宋体" w:cs="Times New Roman"/>
      <w:b/>
      <w:i/>
      <w:color w:val="FF0000"/>
      <w:sz w:val="24"/>
      <w:szCs w:val="20"/>
    </w:rPr>
  </w:style>
  <w:style w:type="paragraph" w:customStyle="1" w:styleId="afff3">
    <w:name w:val="正文大标题"/>
    <w:basedOn w:val="afff2"/>
    <w:next w:val="a7"/>
    <w:link w:val="Charf0"/>
    <w:qFormat/>
    <w:rsid w:val="0037592D"/>
    <w:pPr>
      <w:jc w:val="center"/>
    </w:pPr>
    <w:rPr>
      <w:i w:val="0"/>
      <w:color w:val="000000"/>
      <w:sz w:val="28"/>
      <w:szCs w:val="21"/>
    </w:rPr>
  </w:style>
  <w:style w:type="character" w:customStyle="1" w:styleId="Charf0">
    <w:name w:val="正文大标题 Char"/>
    <w:link w:val="afff3"/>
    <w:qFormat/>
    <w:rsid w:val="0037592D"/>
    <w:rPr>
      <w:rFonts w:ascii="宋体" w:eastAsia="宋体" w:hAnsi="宋体" w:cs="Times New Roman"/>
      <w:b/>
      <w:color w:val="000000"/>
      <w:sz w:val="28"/>
      <w:szCs w:val="21"/>
    </w:rPr>
  </w:style>
  <w:style w:type="character" w:customStyle="1" w:styleId="Char13">
    <w:name w:val="标题 Char1"/>
    <w:link w:val="af9"/>
    <w:qFormat/>
    <w:rsid w:val="0037592D"/>
    <w:rPr>
      <w:rFonts w:ascii="Times New Roman" w:eastAsia="宋体" w:hAnsi="Times New Roman" w:cs="Times New Roman"/>
      <w:b/>
      <w:sz w:val="32"/>
      <w:szCs w:val="20"/>
    </w:rPr>
  </w:style>
  <w:style w:type="paragraph" w:customStyle="1" w:styleId="afff4">
    <w:name w:val="注释"/>
    <w:basedOn w:val="a6"/>
    <w:link w:val="Charf1"/>
    <w:qFormat/>
    <w:rsid w:val="0037592D"/>
    <w:pPr>
      <w:adjustRightInd w:val="0"/>
      <w:snapToGrid w:val="0"/>
      <w:ind w:left="420" w:hangingChars="200" w:hanging="420"/>
      <w:jc w:val="left"/>
    </w:pPr>
    <w:rPr>
      <w:rFonts w:ascii="宋体" w:hAnsi="宋体"/>
      <w:szCs w:val="21"/>
    </w:rPr>
  </w:style>
  <w:style w:type="character" w:customStyle="1" w:styleId="Charf1">
    <w:name w:val="注释 Char"/>
    <w:link w:val="afff4"/>
    <w:qFormat/>
    <w:rsid w:val="0037592D"/>
    <w:rPr>
      <w:rFonts w:ascii="宋体" w:eastAsia="宋体" w:hAnsi="宋体" w:cs="Times New Roman"/>
      <w:szCs w:val="21"/>
    </w:rPr>
  </w:style>
  <w:style w:type="paragraph" w:customStyle="1" w:styleId="-1">
    <w:name w:val="正文须知-1级"/>
    <w:basedOn w:val="a6"/>
    <w:next w:val="a6"/>
    <w:qFormat/>
    <w:rsid w:val="0037592D"/>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37592D"/>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37592D"/>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sid w:val="0037592D"/>
    <w:rPr>
      <w:rFonts w:ascii="Times New Roman" w:eastAsia="宋体" w:hAnsi="Times New Roman" w:cs="Times New Roman"/>
      <w:sz w:val="24"/>
      <w:lang w:val="en-US" w:eastAsia="zh-CN" w:bidi="ar-SA"/>
    </w:rPr>
  </w:style>
  <w:style w:type="character" w:customStyle="1" w:styleId="afff6">
    <w:name w:val="纯文本 字符"/>
    <w:uiPriority w:val="99"/>
    <w:qFormat/>
    <w:rsid w:val="0037592D"/>
    <w:rPr>
      <w:rFonts w:ascii="宋体" w:eastAsia="宋体" w:hAnsi="Courier New" w:cs="Times New Roman"/>
      <w:kern w:val="2"/>
      <w:sz w:val="21"/>
      <w:szCs w:val="21"/>
      <w:lang w:val="en-US" w:eastAsia="zh-CN" w:bidi="ar-SA"/>
    </w:rPr>
  </w:style>
  <w:style w:type="paragraph" w:customStyle="1" w:styleId="1a">
    <w:name w:val="表格1"/>
    <w:basedOn w:val="a6"/>
    <w:qFormat/>
    <w:rsid w:val="0037592D"/>
    <w:pPr>
      <w:ind w:firstLineChars="200" w:firstLine="480"/>
      <w:jc w:val="center"/>
    </w:pPr>
    <w:rPr>
      <w:sz w:val="24"/>
      <w:szCs w:val="20"/>
    </w:rPr>
  </w:style>
  <w:style w:type="character" w:customStyle="1" w:styleId="1b">
    <w:name w:val="纯文本 字符1"/>
    <w:qFormat/>
    <w:rsid w:val="0037592D"/>
    <w:rPr>
      <w:rFonts w:ascii="宋体" w:hAnsi="Courier New"/>
    </w:rPr>
  </w:style>
  <w:style w:type="character" w:customStyle="1" w:styleId="bjh-p">
    <w:name w:val="bjh-p"/>
    <w:qFormat/>
    <w:rsid w:val="0037592D"/>
  </w:style>
  <w:style w:type="paragraph" w:customStyle="1" w:styleId="afff7">
    <w:name w:val="无标题条"/>
    <w:next w:val="a6"/>
    <w:qFormat/>
    <w:rsid w:val="0037592D"/>
    <w:pPr>
      <w:jc w:val="both"/>
    </w:pPr>
    <w:rPr>
      <w:rFonts w:ascii="Times New Roman" w:eastAsia="宋体" w:hAnsi="Times New Roman" w:cs="Times New Roman"/>
      <w:kern w:val="0"/>
      <w:szCs w:val="20"/>
    </w:rPr>
  </w:style>
  <w:style w:type="character" w:customStyle="1" w:styleId="Charf2">
    <w:name w:val="正文格式 Char"/>
    <w:link w:val="afff8"/>
    <w:qFormat/>
    <w:locked/>
    <w:rsid w:val="0037592D"/>
    <w:rPr>
      <w:rFonts w:ascii="宋体" w:hAnsi="宋体"/>
      <w:sz w:val="24"/>
      <w:szCs w:val="24"/>
      <w:lang w:val="en-GB"/>
    </w:rPr>
  </w:style>
  <w:style w:type="paragraph" w:customStyle="1" w:styleId="afff8">
    <w:name w:val="正文格式"/>
    <w:basedOn w:val="a6"/>
    <w:link w:val="Charf2"/>
    <w:qFormat/>
    <w:rsid w:val="0037592D"/>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缩进 Char"/>
    <w:qFormat/>
    <w:rsid w:val="0037592D"/>
    <w:rPr>
      <w:rFonts w:ascii="宋体" w:eastAsia="宋体"/>
      <w:kern w:val="2"/>
      <w:sz w:val="24"/>
      <w:szCs w:val="24"/>
      <w:lang w:val="en-US" w:eastAsia="zh-CN" w:bidi="ar-SA"/>
    </w:rPr>
  </w:style>
  <w:style w:type="character" w:customStyle="1" w:styleId="CharChar111">
    <w:name w:val="Char Char111"/>
    <w:qFormat/>
    <w:rsid w:val="0037592D"/>
    <w:rPr>
      <w:rFonts w:ascii="宋体" w:eastAsia="宋体"/>
      <w:b/>
      <w:sz w:val="24"/>
      <w:u w:val="single"/>
      <w:lang w:val="en-US" w:eastAsia="zh-CN" w:bidi="ar-SA"/>
    </w:rPr>
  </w:style>
  <w:style w:type="character" w:customStyle="1" w:styleId="Charf4">
    <w:name w:val="列出段落 Char"/>
    <w:qFormat/>
    <w:rsid w:val="0037592D"/>
    <w:rPr>
      <w:rFonts w:ascii="Calibri" w:eastAsia="宋体" w:hAnsi="Calibri"/>
      <w:kern w:val="2"/>
      <w:sz w:val="21"/>
      <w:szCs w:val="22"/>
      <w:lang w:val="en-US" w:eastAsia="zh-CN" w:bidi="ar-SA"/>
    </w:rPr>
  </w:style>
  <w:style w:type="paragraph" w:customStyle="1" w:styleId="27">
    <w:name w:val="字元 字元2"/>
    <w:basedOn w:val="a6"/>
    <w:qFormat/>
    <w:rsid w:val="0037592D"/>
    <w:rPr>
      <w:rFonts w:ascii="Tahoma" w:hAnsi="Tahoma"/>
      <w:sz w:val="24"/>
      <w:szCs w:val="20"/>
    </w:rPr>
  </w:style>
  <w:style w:type="paragraph" w:customStyle="1" w:styleId="Char3CharCharChar2">
    <w:name w:val="Char3 Char Char Char2"/>
    <w:basedOn w:val="a6"/>
    <w:qFormat/>
    <w:rsid w:val="0037592D"/>
    <w:rPr>
      <w:rFonts w:ascii="Tahoma" w:hAnsi="Tahoma"/>
      <w:sz w:val="24"/>
      <w:szCs w:val="20"/>
    </w:rPr>
  </w:style>
  <w:style w:type="paragraph" w:customStyle="1" w:styleId="28">
    <w:name w:val="正文文本缩进2"/>
    <w:basedOn w:val="a6"/>
    <w:qFormat/>
    <w:rsid w:val="0037592D"/>
    <w:pPr>
      <w:spacing w:line="480" w:lineRule="exact"/>
      <w:ind w:firstLineChars="200" w:firstLine="480"/>
    </w:pPr>
    <w:rPr>
      <w:rFonts w:ascii="宋体" w:hAnsi="宋体"/>
      <w:kern w:val="0"/>
      <w:sz w:val="24"/>
      <w:lang w:val="zh-CN"/>
    </w:rPr>
  </w:style>
  <w:style w:type="paragraph" w:customStyle="1" w:styleId="Char30">
    <w:name w:val="Char3"/>
    <w:basedOn w:val="a6"/>
    <w:qFormat/>
    <w:rsid w:val="0037592D"/>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37592D"/>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37592D"/>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37592D"/>
    <w:pPr>
      <w:ind w:firstLineChars="200" w:firstLine="420"/>
    </w:pPr>
    <w:rPr>
      <w:rFonts w:ascii="Calibri" w:hAnsi="Calibri"/>
      <w:szCs w:val="22"/>
    </w:rPr>
  </w:style>
  <w:style w:type="paragraph" w:customStyle="1" w:styleId="CharCharChar1Char2">
    <w:name w:val="Char Char Char1 Char2"/>
    <w:basedOn w:val="a6"/>
    <w:qFormat/>
    <w:rsid w:val="0037592D"/>
    <w:rPr>
      <w:rFonts w:ascii="Tahoma" w:hAnsi="Tahoma"/>
      <w:sz w:val="24"/>
      <w:szCs w:val="20"/>
    </w:rPr>
  </w:style>
  <w:style w:type="paragraph" w:customStyle="1" w:styleId="CharCharChar2">
    <w:name w:val="Char Char Char2"/>
    <w:basedOn w:val="a6"/>
    <w:qFormat/>
    <w:rsid w:val="0037592D"/>
    <w:rPr>
      <w:rFonts w:ascii="Tahoma" w:hAnsi="Tahoma"/>
      <w:sz w:val="24"/>
      <w:szCs w:val="20"/>
    </w:rPr>
  </w:style>
  <w:style w:type="paragraph" w:customStyle="1" w:styleId="CharCharCharCharCharCharChar2">
    <w:name w:val="Char Char Char Char Char Char Char2"/>
    <w:basedOn w:val="a6"/>
    <w:qFormat/>
    <w:rsid w:val="0037592D"/>
    <w:pPr>
      <w:snapToGrid w:val="0"/>
      <w:spacing w:line="360" w:lineRule="auto"/>
      <w:ind w:firstLineChars="200" w:firstLine="200"/>
    </w:pPr>
    <w:rPr>
      <w:rFonts w:eastAsia="仿宋_GB2312"/>
      <w:sz w:val="24"/>
    </w:rPr>
  </w:style>
  <w:style w:type="paragraph" w:customStyle="1" w:styleId="2a">
    <w:name w:val="正文缩进2"/>
    <w:basedOn w:val="a6"/>
    <w:qFormat/>
    <w:rsid w:val="0037592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37592D"/>
    <w:rPr>
      <w:rFonts w:ascii="Times New Roman" w:eastAsia="宋体" w:hAnsi="Times New Roman" w:cs="Times New Roman"/>
      <w:szCs w:val="24"/>
    </w:rPr>
  </w:style>
  <w:style w:type="paragraph" w:customStyle="1" w:styleId="Char22">
    <w:name w:val="Char22"/>
    <w:basedOn w:val="a6"/>
    <w:qFormat/>
    <w:rsid w:val="0037592D"/>
    <w:rPr>
      <w:rFonts w:ascii="Tahoma" w:hAnsi="Tahoma"/>
      <w:sz w:val="24"/>
      <w:szCs w:val="20"/>
    </w:rPr>
  </w:style>
  <w:style w:type="paragraph" w:customStyle="1" w:styleId="CharCharCharCharCharCharCharCharCharChar2">
    <w:name w:val="Char Char Char Char Char Char Char Char Char Char2"/>
    <w:basedOn w:val="a6"/>
    <w:qFormat/>
    <w:rsid w:val="0037592D"/>
    <w:rPr>
      <w:rFonts w:ascii="宋体" w:hAnsi="宋体" w:cs="Courier New"/>
      <w:sz w:val="32"/>
      <w:szCs w:val="32"/>
    </w:rPr>
  </w:style>
  <w:style w:type="paragraph" w:customStyle="1" w:styleId="Char2CharCharCharCharCharChar1">
    <w:name w:val="Char2 Char Char Char Char Char Char1"/>
    <w:basedOn w:val="a6"/>
    <w:qFormat/>
    <w:rsid w:val="0037592D"/>
    <w:pPr>
      <w:widowControl/>
      <w:spacing w:line="400" w:lineRule="exact"/>
      <w:jc w:val="center"/>
    </w:pPr>
  </w:style>
  <w:style w:type="paragraph" w:customStyle="1" w:styleId="CharChar41">
    <w:name w:val="Char Char41"/>
    <w:basedOn w:val="a6"/>
    <w:qFormat/>
    <w:rsid w:val="0037592D"/>
    <w:pPr>
      <w:widowControl/>
      <w:spacing w:line="400" w:lineRule="exact"/>
      <w:jc w:val="center"/>
    </w:pPr>
  </w:style>
  <w:style w:type="paragraph" w:customStyle="1" w:styleId="afff9">
    <w:name w:val="图例"/>
    <w:basedOn w:val="a6"/>
    <w:qFormat/>
    <w:rsid w:val="0037592D"/>
    <w:pPr>
      <w:spacing w:before="120" w:after="120" w:line="360" w:lineRule="auto"/>
      <w:jc w:val="center"/>
    </w:pPr>
    <w:rPr>
      <w:rFonts w:eastAsia="仿宋_GB2312"/>
      <w:b/>
      <w:sz w:val="24"/>
      <w:szCs w:val="20"/>
    </w:rPr>
  </w:style>
  <w:style w:type="table" w:customStyle="1" w:styleId="TableNormal">
    <w:name w:val="Table Normal"/>
    <w:uiPriority w:val="2"/>
    <w:unhideWhenUsed/>
    <w:qFormat/>
    <w:rsid w:val="0037592D"/>
    <w:pPr>
      <w:widowControl w:val="0"/>
      <w:autoSpaceDE w:val="0"/>
      <w:autoSpaceDN w:val="0"/>
    </w:pPr>
    <w:rPr>
      <w:rFonts w:eastAsia="宋体"/>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37592D"/>
    <w:pPr>
      <w:autoSpaceDE w:val="0"/>
      <w:autoSpaceDN w:val="0"/>
      <w:jc w:val="left"/>
    </w:pPr>
    <w:rPr>
      <w:rFonts w:ascii="宋体" w:hAnsi="宋体" w:cs="宋体"/>
      <w:kern w:val="0"/>
      <w:sz w:val="22"/>
      <w:szCs w:val="22"/>
      <w:lang w:eastAsia="en-US"/>
    </w:rPr>
  </w:style>
  <w:style w:type="paragraph" w:customStyle="1" w:styleId="pf0">
    <w:name w:val="pf0"/>
    <w:basedOn w:val="a6"/>
    <w:qFormat/>
    <w:rsid w:val="0037592D"/>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37592D"/>
    <w:rPr>
      <w:rFonts w:ascii="Microsoft YaHei UI" w:eastAsia="Microsoft YaHei UI" w:hAnsi="Microsoft YaHei UI" w:hint="eastAsia"/>
      <w:sz w:val="18"/>
      <w:szCs w:val="18"/>
    </w:rPr>
  </w:style>
  <w:style w:type="character" w:customStyle="1" w:styleId="cf21">
    <w:name w:val="cf21"/>
    <w:basedOn w:val="a8"/>
    <w:qFormat/>
    <w:rsid w:val="0037592D"/>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37592D"/>
    <w:rPr>
      <w:rFonts w:ascii="Microsoft YaHei UI" w:eastAsia="Microsoft YaHei UI" w:hAnsi="Microsoft YaHei UI" w:hint="eastAsia"/>
      <w:sz w:val="18"/>
      <w:szCs w:val="18"/>
    </w:rPr>
  </w:style>
  <w:style w:type="paragraph" w:customStyle="1" w:styleId="-20">
    <w:name w:val="正文-首缩2字符"/>
    <w:basedOn w:val="a6"/>
    <w:uiPriority w:val="99"/>
    <w:qFormat/>
    <w:rsid w:val="0037592D"/>
    <w:pPr>
      <w:ind w:firstLineChars="200" w:firstLine="200"/>
      <w:jc w:val="left"/>
    </w:pPr>
    <w:rPr>
      <w:rFonts w:hAnsi="宋体" w:cs="宋体"/>
    </w:rPr>
  </w:style>
  <w:style w:type="paragraph" w:customStyle="1" w:styleId="TableText">
    <w:name w:val="Table Text"/>
    <w:basedOn w:val="a6"/>
    <w:qFormat/>
    <w:rsid w:val="0037592D"/>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4"/>
    <w:qFormat/>
    <w:rsid w:val="0037592D"/>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37592D"/>
    <w:rPr>
      <w:rFonts w:ascii="宋体" w:eastAsia="宋体" w:hAnsi="宋体" w:cs="宋体" w:hint="eastAsia"/>
      <w:color w:val="000000"/>
      <w:sz w:val="21"/>
      <w:szCs w:val="21"/>
      <w:u w:val="none"/>
    </w:rPr>
  </w:style>
  <w:style w:type="paragraph" w:customStyle="1" w:styleId="211">
    <w:name w:val="正文文本首行缩进 21"/>
    <w:basedOn w:val="af0"/>
    <w:qFormat/>
    <w:rsid w:val="0037592D"/>
    <w:pPr>
      <w:spacing w:after="120" w:line="240" w:lineRule="auto"/>
      <w:ind w:leftChars="200" w:left="420" w:firstLine="420"/>
    </w:pPr>
    <w:rPr>
      <w:rFonts w:ascii="Calibri" w:hAnsi="Calibri"/>
    </w:rPr>
  </w:style>
  <w:style w:type="paragraph" w:customStyle="1" w:styleId="Style69">
    <w:name w:val="_Style 69"/>
    <w:basedOn w:val="a6"/>
    <w:uiPriority w:val="34"/>
    <w:qFormat/>
    <w:rsid w:val="0037592D"/>
    <w:pPr>
      <w:ind w:firstLineChars="200" w:firstLine="420"/>
    </w:pPr>
  </w:style>
  <w:style w:type="paragraph" w:customStyle="1" w:styleId="p0">
    <w:name w:val="p0"/>
    <w:basedOn w:val="a6"/>
    <w:qFormat/>
    <w:rsid w:val="0037592D"/>
    <w:pPr>
      <w:widowControl/>
      <w:suppressAutoHyphens/>
      <w:autoSpaceDN w:val="0"/>
      <w:spacing w:before="100" w:beforeAutospacing="1" w:after="100" w:afterAutospacing="1"/>
      <w:jc w:val="left"/>
      <w:textAlignment w:val="baseline"/>
    </w:pPr>
    <w:rPr>
      <w:rFonts w:ascii="宋体" w:hAnsi="宋体" w:cs="宋体"/>
      <w:kern w:val="0"/>
      <w:sz w:val="24"/>
    </w:rPr>
  </w:style>
  <w:style w:type="paragraph" w:customStyle="1" w:styleId="34">
    <w:name w:val="_标题3"/>
    <w:basedOn w:val="30"/>
    <w:next w:val="afffa"/>
    <w:qFormat/>
    <w:rsid w:val="0037592D"/>
    <w:pPr>
      <w:widowControl/>
      <w:spacing w:before="60" w:after="60" w:line="360" w:lineRule="auto"/>
    </w:pPr>
    <w:rPr>
      <w:rFonts w:ascii="Arial" w:eastAsia="黑体" w:hAnsi="Arial"/>
      <w:b w:val="0"/>
      <w:sz w:val="30"/>
    </w:rPr>
  </w:style>
  <w:style w:type="paragraph" w:customStyle="1" w:styleId="afffa">
    <w:name w:val="_正文段落"/>
    <w:basedOn w:val="a6"/>
    <w:qFormat/>
    <w:rsid w:val="0037592D"/>
    <w:pPr>
      <w:spacing w:beforeLines="15" w:afterLines="30" w:line="360" w:lineRule="auto"/>
      <w:ind w:firstLineChars="200" w:firstLine="200"/>
    </w:pPr>
    <w:rPr>
      <w:rFonts w:eastAsia="隶书"/>
      <w:kern w:val="0"/>
      <w:sz w:val="24"/>
      <w:szCs w:val="20"/>
    </w:rPr>
  </w:style>
  <w:style w:type="paragraph" w:customStyle="1" w:styleId="41">
    <w:name w:val="_标题4"/>
    <w:basedOn w:val="4"/>
    <w:next w:val="afffa"/>
    <w:qFormat/>
    <w:rsid w:val="0037592D"/>
    <w:pPr>
      <w:spacing w:line="377" w:lineRule="auto"/>
    </w:pPr>
    <w:rPr>
      <w:rFonts w:ascii="Arial" w:eastAsia="黑体" w:hAnsi="Arial"/>
      <w:sz w:val="28"/>
    </w:rPr>
  </w:style>
  <w:style w:type="paragraph" w:customStyle="1" w:styleId="42">
    <w:name w:val="列出段落4"/>
    <w:basedOn w:val="a6"/>
    <w:uiPriority w:val="34"/>
    <w:qFormat/>
    <w:rsid w:val="0037592D"/>
    <w:pPr>
      <w:spacing w:line="400" w:lineRule="exact"/>
      <w:ind w:firstLineChars="200" w:firstLine="200"/>
    </w:pPr>
    <w:rPr>
      <w:rFonts w:ascii="华文细黑" w:eastAsia="华文细黑" w:hAnsi="华文细黑"/>
      <w:sz w:val="20"/>
      <w:szCs w:val="21"/>
    </w:rPr>
  </w:style>
  <w:style w:type="paragraph" w:customStyle="1" w:styleId="Style6">
    <w:name w:val="_Style 6"/>
    <w:basedOn w:val="a6"/>
    <w:uiPriority w:val="34"/>
    <w:qFormat/>
    <w:rsid w:val="0037592D"/>
    <w:pPr>
      <w:ind w:firstLineChars="200" w:firstLine="420"/>
    </w:pPr>
    <w:rPr>
      <w:rFonts w:ascii="Calibri" w:hAnsi="Calibri"/>
    </w:rPr>
  </w:style>
  <w:style w:type="paragraph" w:customStyle="1" w:styleId="1d">
    <w:name w:val="样式1"/>
    <w:basedOn w:val="a6"/>
    <w:qFormat/>
    <w:rsid w:val="0037592D"/>
    <w:pPr>
      <w:tabs>
        <w:tab w:val="left" w:pos="1560"/>
      </w:tabs>
      <w:spacing w:line="360" w:lineRule="auto"/>
      <w:ind w:left="1253" w:hanging="680"/>
    </w:pPr>
    <w:rPr>
      <w:sz w:val="28"/>
      <w:szCs w:val="28"/>
    </w:rPr>
  </w:style>
  <w:style w:type="paragraph" w:customStyle="1" w:styleId="Style45">
    <w:name w:val="_Style 45"/>
    <w:basedOn w:val="af0"/>
    <w:next w:val="25"/>
    <w:qFormat/>
    <w:rsid w:val="0037592D"/>
    <w:pPr>
      <w:ind w:firstLineChars="200" w:firstLine="420"/>
    </w:pPr>
    <w:rPr>
      <w:rFonts w:ascii="Calibri" w:hAnsi="Calibri"/>
    </w:rPr>
  </w:style>
  <w:style w:type="paragraph" w:customStyle="1" w:styleId="1e">
    <w:name w:val="无间隔1"/>
    <w:uiPriority w:val="1"/>
    <w:qFormat/>
    <w:rsid w:val="0037592D"/>
    <w:pPr>
      <w:widowControl w:val="0"/>
      <w:spacing w:line="360" w:lineRule="auto"/>
      <w:jc w:val="center"/>
    </w:pPr>
    <w:rPr>
      <w:rFonts w:ascii="Calibri" w:eastAsia="仿宋" w:hAnsi="Calibri" w:cs="Times New Roman"/>
      <w:sz w:val="24"/>
    </w:rPr>
  </w:style>
  <w:style w:type="paragraph" w:customStyle="1" w:styleId="afffb">
    <w:name w:val="技术方案正文样式"/>
    <w:basedOn w:val="a6"/>
    <w:qFormat/>
    <w:rsid w:val="0037592D"/>
    <w:pPr>
      <w:autoSpaceDE w:val="0"/>
      <w:autoSpaceDN w:val="0"/>
      <w:adjustRightInd w:val="0"/>
      <w:spacing w:line="400" w:lineRule="exact"/>
      <w:ind w:firstLineChars="200" w:firstLine="480"/>
    </w:pPr>
    <w:rPr>
      <w:rFonts w:ascii="宋体" w:hAnsi="宋体" w:cs="宋体"/>
      <w:sz w:val="24"/>
      <w:szCs w:val="21"/>
    </w:rPr>
  </w:style>
  <w:style w:type="paragraph" w:customStyle="1" w:styleId="1f">
    <w:name w:val="正文首行缩进1"/>
    <w:basedOn w:val="a6"/>
    <w:qFormat/>
    <w:rsid w:val="0037592D"/>
    <w:pPr>
      <w:spacing w:after="120"/>
      <w:ind w:firstLineChars="100" w:firstLine="420"/>
    </w:pPr>
    <w:rPr>
      <w:szCs w:val="20"/>
    </w:rPr>
  </w:style>
  <w:style w:type="character" w:customStyle="1" w:styleId="font11">
    <w:name w:val="font11"/>
    <w:basedOn w:val="a8"/>
    <w:qFormat/>
    <w:rsid w:val="0037592D"/>
    <w:rPr>
      <w:rFonts w:ascii="宋体" w:eastAsia="宋体" w:hAnsi="宋体" w:cs="宋体" w:hint="eastAsia"/>
      <w:color w:val="000000"/>
      <w:sz w:val="24"/>
      <w:szCs w:val="24"/>
      <w:u w:val="none"/>
    </w:rPr>
  </w:style>
  <w:style w:type="paragraph" w:customStyle="1" w:styleId="Afffc">
    <w:name w:val="A国贸招标正文"/>
    <w:basedOn w:val="a6"/>
    <w:qFormat/>
    <w:rsid w:val="0037592D"/>
    <w:pPr>
      <w:tabs>
        <w:tab w:val="left" w:pos="0"/>
      </w:tabs>
      <w:spacing w:beforeLines="50" w:line="360" w:lineRule="auto"/>
      <w:ind w:firstLineChars="200" w:firstLine="200"/>
      <w:contextualSpacing/>
    </w:pPr>
    <w:rPr>
      <w:rFonts w:ascii="Calibri" w:hAnsi="Calibri"/>
      <w:sz w:val="24"/>
    </w:rPr>
  </w:style>
  <w:style w:type="paragraph" w:customStyle="1" w:styleId="afffd">
    <w:name w:val="表格正文居左"/>
    <w:qFormat/>
    <w:rsid w:val="0037592D"/>
    <w:pPr>
      <w:spacing w:line="360" w:lineRule="auto"/>
      <w:jc w:val="center"/>
    </w:pPr>
    <w:rPr>
      <w:rFonts w:ascii="Times New Roman" w:eastAsia="宋体" w:hAnsi="Times New Roman" w:cs="Times New Roman"/>
      <w:szCs w:val="24"/>
    </w:rPr>
  </w:style>
  <w:style w:type="paragraph" w:customStyle="1" w:styleId="1f0">
    <w:name w:val="列表段落1"/>
    <w:basedOn w:val="a6"/>
    <w:uiPriority w:val="34"/>
    <w:qFormat/>
    <w:rsid w:val="0037592D"/>
    <w:pPr>
      <w:ind w:firstLineChars="200" w:firstLine="420"/>
    </w:pPr>
  </w:style>
  <w:style w:type="paragraph" w:customStyle="1" w:styleId="Becom">
    <w:name w:val="Becom:中文段落"/>
    <w:basedOn w:val="a6"/>
    <w:qFormat/>
    <w:rsid w:val="0037592D"/>
    <w:pPr>
      <w:spacing w:line="300" w:lineRule="auto"/>
      <w:ind w:firstLineChars="200" w:firstLine="420"/>
      <w:jc w:val="left"/>
    </w:pPr>
    <w:rPr>
      <w:szCs w:val="20"/>
    </w:rPr>
  </w:style>
  <w:style w:type="paragraph" w:customStyle="1" w:styleId="biaoge">
    <w:name w:val="biaoge"/>
    <w:basedOn w:val="a6"/>
    <w:qFormat/>
    <w:rsid w:val="0037592D"/>
    <w:pPr>
      <w:framePr w:hSpace="180" w:wrap="around" w:vAnchor="text" w:hAnchor="page" w:x="1171" w:y="294"/>
    </w:pPr>
  </w:style>
  <w:style w:type="paragraph" w:customStyle="1" w:styleId="afffe">
    <w:name w:val="样式"/>
    <w:qFormat/>
    <w:rsid w:val="0037592D"/>
    <w:pPr>
      <w:widowControl w:val="0"/>
      <w:autoSpaceDE w:val="0"/>
      <w:autoSpaceDN w:val="0"/>
      <w:adjustRightInd w:val="0"/>
    </w:pPr>
    <w:rPr>
      <w:rFonts w:ascii="宋体" w:eastAsia="宋体" w:hAnsi="宋体" w:cs="宋体"/>
      <w:kern w:val="0"/>
      <w:sz w:val="24"/>
      <w:szCs w:val="24"/>
    </w:rPr>
  </w:style>
  <w:style w:type="paragraph" w:customStyle="1" w:styleId="2b">
    <w:name w:val="修订2"/>
    <w:hidden/>
    <w:uiPriority w:val="99"/>
    <w:unhideWhenUsed/>
    <w:qFormat/>
    <w:rsid w:val="0037592D"/>
    <w:rPr>
      <w:rFonts w:ascii="Times New Roman" w:eastAsia="宋体" w:hAnsi="Times New Roman" w:cs="Times New Roman"/>
      <w:szCs w:val="24"/>
    </w:rPr>
  </w:style>
  <w:style w:type="paragraph" w:customStyle="1" w:styleId="ListParagraph2">
    <w:name w:val="List Paragraph2"/>
    <w:basedOn w:val="a6"/>
    <w:qFormat/>
    <w:rsid w:val="0037592D"/>
    <w:pPr>
      <w:ind w:firstLineChars="200" w:firstLine="420"/>
    </w:pPr>
    <w:rPr>
      <w:rFonts w:ascii="Calibri" w:hAnsi="Calibri" w:cs="黑体"/>
      <w:szCs w:val="21"/>
    </w:rPr>
  </w:style>
  <w:style w:type="paragraph" w:customStyle="1" w:styleId="35">
    <w:name w:val="修订3"/>
    <w:qFormat/>
    <w:rsid w:val="0037592D"/>
    <w:rPr>
      <w:rFonts w:ascii="Times New Roman" w:eastAsia="宋体" w:hAnsi="Times New Roman" w:cs="Times New Roman"/>
      <w:szCs w:val="24"/>
    </w:rPr>
  </w:style>
  <w:style w:type="paragraph" w:styleId="2c">
    <w:name w:val="Body Text 2"/>
    <w:basedOn w:val="a6"/>
    <w:link w:val="2Char3"/>
    <w:qFormat/>
    <w:rsid w:val="0037592D"/>
    <w:pPr>
      <w:spacing w:after="120" w:line="480" w:lineRule="auto"/>
    </w:pPr>
    <w:rPr>
      <w:sz w:val="28"/>
    </w:rPr>
  </w:style>
  <w:style w:type="character" w:customStyle="1" w:styleId="2Char3">
    <w:name w:val="正文文本 2 Char"/>
    <w:basedOn w:val="a8"/>
    <w:link w:val="2c"/>
    <w:rsid w:val="0037592D"/>
    <w:rPr>
      <w:rFonts w:ascii="Times New Roman" w:eastAsia="宋体" w:hAnsi="Times New Roman" w:cs="Times New Roman"/>
      <w:sz w:val="28"/>
      <w:szCs w:val="24"/>
    </w:rPr>
  </w:style>
  <w:style w:type="character" w:customStyle="1" w:styleId="HeaderChar">
    <w:name w:val="Header Char"/>
    <w:basedOn w:val="a8"/>
    <w:rsid w:val="0037592D"/>
    <w:rPr>
      <w:rFonts w:ascii="Times New Roman" w:hAnsi="Times New Roman" w:cs="Times New Roman"/>
      <w:sz w:val="18"/>
      <w:szCs w:val="18"/>
    </w:rPr>
  </w:style>
  <w:style w:type="character" w:customStyle="1" w:styleId="FooterChar">
    <w:name w:val="Footer Char"/>
    <w:basedOn w:val="a8"/>
    <w:rsid w:val="0037592D"/>
    <w:rPr>
      <w:rFonts w:ascii="Times New Roman" w:hAnsi="Times New Roman" w:cs="Times New Roman"/>
      <w:sz w:val="18"/>
      <w:szCs w:val="18"/>
    </w:rPr>
  </w:style>
  <w:style w:type="character" w:customStyle="1" w:styleId="DocumentMapChar">
    <w:name w:val="Document Map Char"/>
    <w:basedOn w:val="a8"/>
    <w:qFormat/>
    <w:rsid w:val="0037592D"/>
    <w:rPr>
      <w:rFonts w:ascii="宋体" w:eastAsia="宋体" w:hAnsi="Times New Roman" w:cs="宋体"/>
      <w:sz w:val="18"/>
      <w:szCs w:val="18"/>
    </w:rPr>
  </w:style>
  <w:style w:type="character" w:customStyle="1" w:styleId="Heading1Char">
    <w:name w:val="Heading 1 Char"/>
    <w:basedOn w:val="a8"/>
    <w:qFormat/>
    <w:rsid w:val="0037592D"/>
    <w:rPr>
      <w:rFonts w:ascii="Times New Roman" w:hAnsi="Times New Roman" w:cs="Times New Roman"/>
      <w:b/>
      <w:bCs/>
      <w:kern w:val="44"/>
      <w:sz w:val="44"/>
      <w:szCs w:val="44"/>
    </w:rPr>
  </w:style>
  <w:style w:type="paragraph" w:customStyle="1" w:styleId="1f1">
    <w:name w:val="标题1正文"/>
    <w:basedOn w:val="a6"/>
    <w:qFormat/>
    <w:rsid w:val="0037592D"/>
    <w:pPr>
      <w:spacing w:before="120" w:after="120" w:line="360" w:lineRule="auto"/>
      <w:ind w:firstLineChars="202" w:firstLine="566"/>
      <w:jc w:val="left"/>
    </w:pPr>
    <w:rPr>
      <w:sz w:val="28"/>
      <w:szCs w:val="28"/>
    </w:rPr>
  </w:style>
  <w:style w:type="paragraph" w:styleId="affff">
    <w:name w:val="List"/>
    <w:basedOn w:val="af"/>
    <w:rsid w:val="0037592D"/>
    <w:pPr>
      <w:tabs>
        <w:tab w:val="clear" w:pos="567"/>
      </w:tabs>
      <w:suppressAutoHyphens/>
      <w:spacing w:before="0" w:after="140" w:line="276" w:lineRule="auto"/>
    </w:pPr>
    <w:rPr>
      <w:rFonts w:ascii="Calibri" w:hAnsi="Calibri"/>
      <w:sz w:val="21"/>
    </w:rPr>
  </w:style>
  <w:style w:type="character" w:customStyle="1" w:styleId="1f2">
    <w:name w:val="默认段落字体1"/>
    <w:rsid w:val="0037592D"/>
  </w:style>
  <w:style w:type="paragraph" w:customStyle="1" w:styleId="Heading">
    <w:name w:val="Heading"/>
    <w:basedOn w:val="a6"/>
    <w:next w:val="af"/>
    <w:rsid w:val="0037592D"/>
    <w:pPr>
      <w:keepNext/>
      <w:suppressAutoHyphens/>
      <w:spacing w:before="240" w:after="120"/>
    </w:pPr>
    <w:rPr>
      <w:rFonts w:ascii="Liberation Sans" w:eastAsia="Noto Sans CJK SC Regular" w:hAnsi="Liberation Sans" w:cs="Noto Sans CJK SC Regular"/>
      <w:sz w:val="28"/>
      <w:szCs w:val="28"/>
    </w:rPr>
  </w:style>
  <w:style w:type="paragraph" w:customStyle="1" w:styleId="Index">
    <w:name w:val="Index"/>
    <w:basedOn w:val="a6"/>
    <w:rsid w:val="0037592D"/>
    <w:pPr>
      <w:suppressLineNumbers/>
      <w:suppressAutoHyphens/>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uiPriority="0" w:qFormat="1"/>
    <w:lsdException w:name="footer" w:uiPriority="0" w:qFormat="1"/>
    <w:lsdException w:name="caption" w:uiPriority="0" w:qFormat="1"/>
    <w:lsdException w:name="envelope return" w:uiPriority="0" w:qFormat="1"/>
    <w:lsdException w:name="annotation reference" w:uiPriority="0" w:qFormat="1"/>
    <w:lsdException w:name="page number" w:uiPriority="0" w:qFormat="1"/>
    <w:lsdException w:name="macro" w:qFormat="1"/>
    <w:lsdException w:name="List" w:uiPriority="0"/>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37592D"/>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37592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rsid w:val="0037592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37592D"/>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37592D"/>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37592D"/>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37592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37592D"/>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37592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37592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37592D"/>
    <w:rPr>
      <w:rFonts w:ascii="宋体" w:eastAsia="宋体" w:hAnsi="Times New Roman" w:cs="Times New Roman"/>
      <w:b/>
      <w:kern w:val="44"/>
      <w:sz w:val="32"/>
      <w:szCs w:val="20"/>
    </w:rPr>
  </w:style>
  <w:style w:type="character" w:customStyle="1" w:styleId="2Char">
    <w:name w:val="标题 2 Char"/>
    <w:basedOn w:val="a8"/>
    <w:qFormat/>
    <w:rsid w:val="0037592D"/>
    <w:rPr>
      <w:rFonts w:asciiTheme="majorHAnsi" w:eastAsiaTheme="majorEastAsia" w:hAnsiTheme="majorHAnsi" w:cstheme="majorBidi"/>
      <w:b/>
      <w:bCs/>
      <w:sz w:val="32"/>
      <w:szCs w:val="32"/>
    </w:rPr>
  </w:style>
  <w:style w:type="character" w:customStyle="1" w:styleId="3Char">
    <w:name w:val="标题 3 Char"/>
    <w:basedOn w:val="a8"/>
    <w:qFormat/>
    <w:rsid w:val="0037592D"/>
    <w:rPr>
      <w:rFonts w:ascii="Times New Roman" w:eastAsia="宋体" w:hAnsi="Times New Roman" w:cs="Times New Roman"/>
      <w:b/>
      <w:bCs/>
      <w:sz w:val="32"/>
      <w:szCs w:val="32"/>
    </w:rPr>
  </w:style>
  <w:style w:type="character" w:customStyle="1" w:styleId="4Char">
    <w:name w:val="标题 4 Char"/>
    <w:basedOn w:val="a8"/>
    <w:link w:val="4"/>
    <w:qFormat/>
    <w:rsid w:val="0037592D"/>
    <w:rPr>
      <w:rFonts w:ascii="Times New Roman" w:eastAsia="宋体" w:hAnsi="Times New Roman" w:cs="Times New Roman"/>
      <w:kern w:val="0"/>
      <w:sz w:val="24"/>
      <w:szCs w:val="20"/>
    </w:rPr>
  </w:style>
  <w:style w:type="character" w:customStyle="1" w:styleId="5Char">
    <w:name w:val="标题 5 Char"/>
    <w:basedOn w:val="a8"/>
    <w:link w:val="5"/>
    <w:qFormat/>
    <w:rsid w:val="0037592D"/>
    <w:rPr>
      <w:rFonts w:ascii="Times New Roman" w:eastAsia="宋体" w:hAnsi="Times New Roman" w:cs="Times New Roman"/>
      <w:b/>
      <w:kern w:val="0"/>
      <w:sz w:val="28"/>
      <w:szCs w:val="20"/>
    </w:rPr>
  </w:style>
  <w:style w:type="character" w:customStyle="1" w:styleId="6Char">
    <w:name w:val="标题 6 Char"/>
    <w:basedOn w:val="a8"/>
    <w:link w:val="6"/>
    <w:qFormat/>
    <w:rsid w:val="0037592D"/>
    <w:rPr>
      <w:rFonts w:ascii="Arial" w:eastAsia="黑体" w:hAnsi="Arial" w:cs="Times New Roman"/>
      <w:b/>
      <w:kern w:val="0"/>
      <w:sz w:val="24"/>
      <w:szCs w:val="20"/>
    </w:rPr>
  </w:style>
  <w:style w:type="character" w:customStyle="1" w:styleId="7Char">
    <w:name w:val="标题 7 Char"/>
    <w:basedOn w:val="a8"/>
    <w:link w:val="7"/>
    <w:qFormat/>
    <w:rsid w:val="0037592D"/>
    <w:rPr>
      <w:rFonts w:ascii="Times New Roman" w:eastAsia="宋体" w:hAnsi="Times New Roman" w:cs="Times New Roman"/>
      <w:b/>
      <w:kern w:val="0"/>
      <w:sz w:val="24"/>
      <w:szCs w:val="20"/>
    </w:rPr>
  </w:style>
  <w:style w:type="character" w:customStyle="1" w:styleId="8Char">
    <w:name w:val="标题 8 Char"/>
    <w:basedOn w:val="a8"/>
    <w:link w:val="8"/>
    <w:qFormat/>
    <w:rsid w:val="0037592D"/>
    <w:rPr>
      <w:rFonts w:ascii="Arial" w:eastAsia="黑体" w:hAnsi="Arial" w:cs="Times New Roman"/>
      <w:kern w:val="0"/>
      <w:sz w:val="24"/>
      <w:szCs w:val="20"/>
    </w:rPr>
  </w:style>
  <w:style w:type="character" w:customStyle="1" w:styleId="9Char">
    <w:name w:val="标题 9 Char"/>
    <w:basedOn w:val="a8"/>
    <w:link w:val="9"/>
    <w:qFormat/>
    <w:rsid w:val="0037592D"/>
    <w:rPr>
      <w:rFonts w:ascii="Arial" w:eastAsia="黑体" w:hAnsi="Arial" w:cs="Times New Roman"/>
      <w:kern w:val="0"/>
      <w:szCs w:val="20"/>
    </w:rPr>
  </w:style>
  <w:style w:type="paragraph" w:styleId="a7">
    <w:name w:val="Normal Indent"/>
    <w:basedOn w:val="a6"/>
    <w:link w:val="Char1"/>
    <w:qFormat/>
    <w:rsid w:val="0037592D"/>
    <w:pPr>
      <w:autoSpaceDE w:val="0"/>
      <w:autoSpaceDN w:val="0"/>
      <w:adjustRightInd w:val="0"/>
      <w:ind w:firstLine="420"/>
      <w:jc w:val="left"/>
    </w:pPr>
    <w:rPr>
      <w:rFonts w:ascii="宋体"/>
      <w:sz w:val="24"/>
    </w:rPr>
  </w:style>
  <w:style w:type="paragraph" w:styleId="ab">
    <w:name w:val="macro"/>
    <w:link w:val="Char"/>
    <w:uiPriority w:val="99"/>
    <w:unhideWhenUsed/>
    <w:qFormat/>
    <w:rsid w:val="0037592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
    <w:name w:val="宏文本 Char"/>
    <w:basedOn w:val="a8"/>
    <w:link w:val="ab"/>
    <w:uiPriority w:val="99"/>
    <w:qFormat/>
    <w:rsid w:val="0037592D"/>
    <w:rPr>
      <w:rFonts w:ascii="Courier New" w:eastAsia="宋体" w:hAnsi="Courier New" w:cs="Times New Roman"/>
      <w:kern w:val="0"/>
      <w:sz w:val="24"/>
      <w:szCs w:val="24"/>
    </w:rPr>
  </w:style>
  <w:style w:type="paragraph" w:styleId="70">
    <w:name w:val="toc 7"/>
    <w:basedOn w:val="a6"/>
    <w:next w:val="a6"/>
    <w:qFormat/>
    <w:rsid w:val="0037592D"/>
    <w:pPr>
      <w:ind w:leftChars="1200" w:left="2520"/>
    </w:pPr>
  </w:style>
  <w:style w:type="paragraph" w:styleId="ac">
    <w:name w:val="caption"/>
    <w:basedOn w:val="a6"/>
    <w:next w:val="a6"/>
    <w:qFormat/>
    <w:rsid w:val="0037592D"/>
    <w:pPr>
      <w:spacing w:line="480" w:lineRule="auto"/>
    </w:pPr>
    <w:rPr>
      <w:rFonts w:ascii="华文中宋" w:eastAsia="华文中宋" w:hAnsi="华文中宋"/>
      <w:sz w:val="36"/>
      <w:szCs w:val="20"/>
    </w:rPr>
  </w:style>
  <w:style w:type="paragraph" w:styleId="ad">
    <w:name w:val="Document Map"/>
    <w:basedOn w:val="a6"/>
    <w:link w:val="Char0"/>
    <w:uiPriority w:val="99"/>
    <w:qFormat/>
    <w:rsid w:val="0037592D"/>
    <w:pPr>
      <w:shd w:val="clear" w:color="auto" w:fill="000080"/>
    </w:pPr>
  </w:style>
  <w:style w:type="character" w:customStyle="1" w:styleId="Char0">
    <w:name w:val="文档结构图 Char"/>
    <w:basedOn w:val="a8"/>
    <w:link w:val="ad"/>
    <w:uiPriority w:val="99"/>
    <w:qFormat/>
    <w:rsid w:val="0037592D"/>
    <w:rPr>
      <w:rFonts w:ascii="Times New Roman" w:eastAsia="宋体" w:hAnsi="Times New Roman" w:cs="Times New Roman"/>
      <w:szCs w:val="24"/>
      <w:shd w:val="clear" w:color="auto" w:fill="000080"/>
    </w:rPr>
  </w:style>
  <w:style w:type="paragraph" w:styleId="ae">
    <w:name w:val="annotation text"/>
    <w:basedOn w:val="a6"/>
    <w:link w:val="Char10"/>
    <w:qFormat/>
    <w:rsid w:val="0037592D"/>
    <w:pPr>
      <w:jc w:val="left"/>
    </w:pPr>
  </w:style>
  <w:style w:type="character" w:customStyle="1" w:styleId="Char2">
    <w:name w:val="批注文字 Char"/>
    <w:basedOn w:val="a8"/>
    <w:uiPriority w:val="99"/>
    <w:qFormat/>
    <w:rsid w:val="0037592D"/>
    <w:rPr>
      <w:rFonts w:ascii="Times New Roman" w:eastAsia="宋体" w:hAnsi="Times New Roman" w:cs="Times New Roman"/>
      <w:szCs w:val="24"/>
    </w:rPr>
  </w:style>
  <w:style w:type="paragraph" w:styleId="31">
    <w:name w:val="Body Text 3"/>
    <w:basedOn w:val="a6"/>
    <w:link w:val="3Char0"/>
    <w:qFormat/>
    <w:rsid w:val="0037592D"/>
    <w:pPr>
      <w:spacing w:after="120"/>
    </w:pPr>
    <w:rPr>
      <w:sz w:val="16"/>
      <w:szCs w:val="16"/>
    </w:rPr>
  </w:style>
  <w:style w:type="character" w:customStyle="1" w:styleId="3Char0">
    <w:name w:val="正文文本 3 Char"/>
    <w:basedOn w:val="a8"/>
    <w:link w:val="31"/>
    <w:qFormat/>
    <w:rsid w:val="0037592D"/>
    <w:rPr>
      <w:rFonts w:ascii="Times New Roman" w:eastAsia="宋体" w:hAnsi="Times New Roman" w:cs="Times New Roman"/>
      <w:sz w:val="16"/>
      <w:szCs w:val="16"/>
    </w:rPr>
  </w:style>
  <w:style w:type="paragraph" w:styleId="af">
    <w:name w:val="Body Text"/>
    <w:basedOn w:val="a6"/>
    <w:next w:val="a6"/>
    <w:link w:val="Char3"/>
    <w:qFormat/>
    <w:rsid w:val="0037592D"/>
    <w:pPr>
      <w:tabs>
        <w:tab w:val="left" w:pos="567"/>
      </w:tabs>
      <w:spacing w:before="120" w:line="22" w:lineRule="atLeast"/>
    </w:pPr>
    <w:rPr>
      <w:rFonts w:ascii="宋体" w:hAnsi="宋体"/>
      <w:sz w:val="24"/>
    </w:rPr>
  </w:style>
  <w:style w:type="character" w:customStyle="1" w:styleId="Char3">
    <w:name w:val="正文文本 Char"/>
    <w:basedOn w:val="a8"/>
    <w:link w:val="af"/>
    <w:qFormat/>
    <w:rsid w:val="0037592D"/>
    <w:rPr>
      <w:rFonts w:ascii="宋体" w:eastAsia="宋体" w:hAnsi="宋体" w:cs="Times New Roman"/>
      <w:sz w:val="24"/>
      <w:szCs w:val="24"/>
    </w:rPr>
  </w:style>
  <w:style w:type="paragraph" w:styleId="af0">
    <w:name w:val="Body Text Indent"/>
    <w:basedOn w:val="a6"/>
    <w:link w:val="Char20"/>
    <w:qFormat/>
    <w:rsid w:val="0037592D"/>
    <w:pPr>
      <w:spacing w:line="360" w:lineRule="auto"/>
      <w:ind w:firstLine="570"/>
    </w:pPr>
    <w:rPr>
      <w:sz w:val="24"/>
    </w:rPr>
  </w:style>
  <w:style w:type="character" w:customStyle="1" w:styleId="Char4">
    <w:name w:val="正文文本缩进 Char"/>
    <w:basedOn w:val="a8"/>
    <w:qFormat/>
    <w:rsid w:val="0037592D"/>
    <w:rPr>
      <w:rFonts w:ascii="Times New Roman" w:eastAsia="宋体" w:hAnsi="Times New Roman" w:cs="Times New Roman"/>
      <w:szCs w:val="24"/>
    </w:rPr>
  </w:style>
  <w:style w:type="paragraph" w:styleId="22">
    <w:name w:val="List 2"/>
    <w:basedOn w:val="a6"/>
    <w:qFormat/>
    <w:rsid w:val="0037592D"/>
    <w:pPr>
      <w:ind w:leftChars="200" w:left="100" w:hangingChars="200" w:hanging="200"/>
    </w:pPr>
  </w:style>
  <w:style w:type="paragraph" w:styleId="af1">
    <w:name w:val="Block Text"/>
    <w:basedOn w:val="a6"/>
    <w:qFormat/>
    <w:rsid w:val="0037592D"/>
    <w:pPr>
      <w:widowControl/>
      <w:ind w:left="480" w:right="-341" w:firstLine="513"/>
    </w:pPr>
    <w:rPr>
      <w:kern w:val="0"/>
      <w:sz w:val="24"/>
      <w:szCs w:val="20"/>
    </w:rPr>
  </w:style>
  <w:style w:type="paragraph" w:styleId="50">
    <w:name w:val="toc 5"/>
    <w:basedOn w:val="a6"/>
    <w:next w:val="a6"/>
    <w:qFormat/>
    <w:rsid w:val="0037592D"/>
    <w:pPr>
      <w:ind w:leftChars="800" w:left="1680"/>
    </w:pPr>
  </w:style>
  <w:style w:type="paragraph" w:styleId="32">
    <w:name w:val="toc 3"/>
    <w:basedOn w:val="a6"/>
    <w:next w:val="a6"/>
    <w:uiPriority w:val="39"/>
    <w:qFormat/>
    <w:rsid w:val="0037592D"/>
    <w:pPr>
      <w:ind w:leftChars="400" w:left="840"/>
    </w:pPr>
  </w:style>
  <w:style w:type="paragraph" w:styleId="af2">
    <w:name w:val="Plain Text"/>
    <w:basedOn w:val="a6"/>
    <w:link w:val="Char5"/>
    <w:qFormat/>
    <w:rsid w:val="0037592D"/>
    <w:rPr>
      <w:rFonts w:ascii="宋体" w:hAnsi="Courier New" w:hint="eastAsia"/>
      <w:szCs w:val="20"/>
    </w:rPr>
  </w:style>
  <w:style w:type="character" w:customStyle="1" w:styleId="Char5">
    <w:name w:val="纯文本 Char"/>
    <w:basedOn w:val="a8"/>
    <w:link w:val="af2"/>
    <w:qFormat/>
    <w:rsid w:val="0037592D"/>
    <w:rPr>
      <w:rFonts w:ascii="宋体" w:eastAsia="宋体" w:hAnsi="Courier New" w:cs="Times New Roman"/>
      <w:szCs w:val="20"/>
    </w:rPr>
  </w:style>
  <w:style w:type="paragraph" w:styleId="80">
    <w:name w:val="toc 8"/>
    <w:basedOn w:val="a6"/>
    <w:next w:val="a6"/>
    <w:qFormat/>
    <w:rsid w:val="0037592D"/>
    <w:pPr>
      <w:ind w:leftChars="1400" w:left="2940"/>
    </w:pPr>
  </w:style>
  <w:style w:type="paragraph" w:styleId="af3">
    <w:name w:val="Date"/>
    <w:basedOn w:val="a6"/>
    <w:next w:val="a6"/>
    <w:link w:val="Char6"/>
    <w:qFormat/>
    <w:rsid w:val="0037592D"/>
    <w:pPr>
      <w:ind w:leftChars="2500" w:left="100"/>
    </w:pPr>
    <w:rPr>
      <w:rFonts w:ascii="仿宋_GB2312" w:eastAsia="仿宋_GB2312" w:hAnsi="宋体"/>
      <w:color w:val="000000"/>
      <w:sz w:val="24"/>
    </w:rPr>
  </w:style>
  <w:style w:type="character" w:customStyle="1" w:styleId="Char6">
    <w:name w:val="日期 Char"/>
    <w:basedOn w:val="a8"/>
    <w:link w:val="af3"/>
    <w:qFormat/>
    <w:rsid w:val="0037592D"/>
    <w:rPr>
      <w:rFonts w:ascii="仿宋_GB2312" w:eastAsia="仿宋_GB2312" w:hAnsi="宋体" w:cs="Times New Roman"/>
      <w:color w:val="000000"/>
      <w:sz w:val="24"/>
      <w:szCs w:val="24"/>
    </w:rPr>
  </w:style>
  <w:style w:type="paragraph" w:styleId="23">
    <w:name w:val="Body Text Indent 2"/>
    <w:basedOn w:val="a6"/>
    <w:link w:val="2Char0"/>
    <w:qFormat/>
    <w:rsid w:val="0037592D"/>
    <w:pPr>
      <w:ind w:firstLineChars="200" w:firstLine="480"/>
    </w:pPr>
    <w:rPr>
      <w:rFonts w:ascii="仿宋_GB2312" w:eastAsia="仿宋_GB2312"/>
      <w:sz w:val="24"/>
    </w:rPr>
  </w:style>
  <w:style w:type="character" w:customStyle="1" w:styleId="2Char0">
    <w:name w:val="正文文本缩进 2 Char"/>
    <w:basedOn w:val="a8"/>
    <w:link w:val="23"/>
    <w:qFormat/>
    <w:rsid w:val="0037592D"/>
    <w:rPr>
      <w:rFonts w:ascii="仿宋_GB2312" w:eastAsia="仿宋_GB2312" w:hAnsi="Times New Roman" w:cs="Times New Roman"/>
      <w:sz w:val="24"/>
      <w:szCs w:val="24"/>
    </w:rPr>
  </w:style>
  <w:style w:type="paragraph" w:styleId="af4">
    <w:name w:val="Balloon Text"/>
    <w:basedOn w:val="a6"/>
    <w:link w:val="Char7"/>
    <w:qFormat/>
    <w:rsid w:val="0037592D"/>
    <w:rPr>
      <w:sz w:val="18"/>
      <w:szCs w:val="18"/>
    </w:rPr>
  </w:style>
  <w:style w:type="character" w:customStyle="1" w:styleId="Char7">
    <w:name w:val="批注框文本 Char"/>
    <w:basedOn w:val="a8"/>
    <w:link w:val="af4"/>
    <w:qFormat/>
    <w:rsid w:val="0037592D"/>
    <w:rPr>
      <w:rFonts w:ascii="Times New Roman" w:eastAsia="宋体" w:hAnsi="Times New Roman" w:cs="Times New Roman"/>
      <w:sz w:val="18"/>
      <w:szCs w:val="18"/>
    </w:rPr>
  </w:style>
  <w:style w:type="paragraph" w:styleId="af5">
    <w:name w:val="footer"/>
    <w:basedOn w:val="a6"/>
    <w:link w:val="Char11"/>
    <w:qFormat/>
    <w:rsid w:val="0037592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8">
    <w:name w:val="页脚 Char"/>
    <w:basedOn w:val="a8"/>
    <w:qFormat/>
    <w:rsid w:val="0037592D"/>
    <w:rPr>
      <w:rFonts w:ascii="Times New Roman" w:eastAsia="宋体" w:hAnsi="Times New Roman" w:cs="Times New Roman"/>
      <w:sz w:val="18"/>
      <w:szCs w:val="18"/>
    </w:rPr>
  </w:style>
  <w:style w:type="paragraph" w:styleId="af6">
    <w:name w:val="envelope return"/>
    <w:basedOn w:val="a6"/>
    <w:qFormat/>
    <w:rsid w:val="0037592D"/>
    <w:pPr>
      <w:snapToGrid w:val="0"/>
    </w:pPr>
    <w:rPr>
      <w:rFonts w:ascii="Arial" w:hAnsi="Arial"/>
    </w:rPr>
  </w:style>
  <w:style w:type="paragraph" w:styleId="af7">
    <w:name w:val="header"/>
    <w:basedOn w:val="a6"/>
    <w:link w:val="Char12"/>
    <w:qFormat/>
    <w:rsid w:val="0037592D"/>
    <w:pPr>
      <w:pBdr>
        <w:bottom w:val="single" w:sz="6" w:space="1" w:color="auto"/>
      </w:pBdr>
      <w:tabs>
        <w:tab w:val="center" w:pos="4153"/>
        <w:tab w:val="right" w:pos="8306"/>
      </w:tabs>
      <w:snapToGrid w:val="0"/>
      <w:jc w:val="center"/>
    </w:pPr>
    <w:rPr>
      <w:sz w:val="18"/>
      <w:szCs w:val="18"/>
    </w:rPr>
  </w:style>
  <w:style w:type="character" w:customStyle="1" w:styleId="Char9">
    <w:name w:val="页眉 Char"/>
    <w:basedOn w:val="a8"/>
    <w:qFormat/>
    <w:rsid w:val="0037592D"/>
    <w:rPr>
      <w:rFonts w:ascii="Times New Roman" w:eastAsia="宋体" w:hAnsi="Times New Roman" w:cs="Times New Roman"/>
      <w:sz w:val="18"/>
      <w:szCs w:val="18"/>
    </w:rPr>
  </w:style>
  <w:style w:type="paragraph" w:styleId="12">
    <w:name w:val="toc 1"/>
    <w:basedOn w:val="a6"/>
    <w:next w:val="a6"/>
    <w:uiPriority w:val="39"/>
    <w:qFormat/>
    <w:rsid w:val="0037592D"/>
    <w:pPr>
      <w:tabs>
        <w:tab w:val="left" w:pos="1050"/>
        <w:tab w:val="right" w:leader="dot" w:pos="8937"/>
      </w:tabs>
      <w:spacing w:line="300" w:lineRule="auto"/>
    </w:pPr>
    <w:rPr>
      <w:rFonts w:ascii="宋体" w:hAnsi="宋体"/>
      <w:b/>
      <w:sz w:val="24"/>
    </w:rPr>
  </w:style>
  <w:style w:type="paragraph" w:styleId="40">
    <w:name w:val="toc 4"/>
    <w:basedOn w:val="a6"/>
    <w:next w:val="a6"/>
    <w:qFormat/>
    <w:rsid w:val="0037592D"/>
    <w:pPr>
      <w:ind w:leftChars="600" w:left="1260"/>
    </w:pPr>
  </w:style>
  <w:style w:type="paragraph" w:styleId="60">
    <w:name w:val="toc 6"/>
    <w:basedOn w:val="a6"/>
    <w:next w:val="a6"/>
    <w:qFormat/>
    <w:rsid w:val="0037592D"/>
    <w:pPr>
      <w:ind w:leftChars="1000" w:left="2100"/>
    </w:pPr>
  </w:style>
  <w:style w:type="paragraph" w:styleId="33">
    <w:name w:val="Body Text Indent 3"/>
    <w:basedOn w:val="a6"/>
    <w:link w:val="3Char2"/>
    <w:qFormat/>
    <w:rsid w:val="0037592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37592D"/>
    <w:rPr>
      <w:rFonts w:ascii="宋体" w:eastAsia="宋体" w:hAnsi="Times New Roman" w:cs="Times New Roman"/>
      <w:kern w:val="0"/>
      <w:sz w:val="24"/>
      <w:szCs w:val="20"/>
    </w:rPr>
  </w:style>
  <w:style w:type="paragraph" w:styleId="24">
    <w:name w:val="toc 2"/>
    <w:basedOn w:val="a6"/>
    <w:next w:val="a6"/>
    <w:uiPriority w:val="39"/>
    <w:qFormat/>
    <w:rsid w:val="0037592D"/>
    <w:pPr>
      <w:tabs>
        <w:tab w:val="right" w:leader="dot" w:pos="8937"/>
      </w:tabs>
      <w:spacing w:line="312" w:lineRule="auto"/>
      <w:ind w:leftChars="200" w:left="420"/>
    </w:pPr>
  </w:style>
  <w:style w:type="paragraph" w:styleId="90">
    <w:name w:val="toc 9"/>
    <w:basedOn w:val="a6"/>
    <w:next w:val="a6"/>
    <w:qFormat/>
    <w:rsid w:val="0037592D"/>
    <w:pPr>
      <w:ind w:leftChars="1600" w:left="3360"/>
    </w:pPr>
  </w:style>
  <w:style w:type="paragraph" w:styleId="HTML">
    <w:name w:val="HTML Preformatted"/>
    <w:basedOn w:val="a6"/>
    <w:link w:val="HTMLChar"/>
    <w:qFormat/>
    <w:rsid w:val="003759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37592D"/>
    <w:rPr>
      <w:rFonts w:ascii="宋体" w:eastAsia="宋体" w:hAnsi="宋体" w:cs="宋体"/>
      <w:kern w:val="0"/>
      <w:sz w:val="24"/>
      <w:szCs w:val="24"/>
    </w:rPr>
  </w:style>
  <w:style w:type="paragraph" w:styleId="af8">
    <w:name w:val="Normal (Web)"/>
    <w:basedOn w:val="a6"/>
    <w:uiPriority w:val="99"/>
    <w:unhideWhenUsed/>
    <w:qFormat/>
    <w:rsid w:val="0037592D"/>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37592D"/>
    <w:rPr>
      <w:szCs w:val="20"/>
    </w:rPr>
  </w:style>
  <w:style w:type="paragraph" w:styleId="af9">
    <w:name w:val="Title"/>
    <w:basedOn w:val="a6"/>
    <w:link w:val="Char13"/>
    <w:qFormat/>
    <w:rsid w:val="0037592D"/>
    <w:pPr>
      <w:jc w:val="center"/>
      <w:outlineLvl w:val="0"/>
    </w:pPr>
    <w:rPr>
      <w:b/>
      <w:sz w:val="32"/>
      <w:szCs w:val="20"/>
    </w:rPr>
  </w:style>
  <w:style w:type="character" w:customStyle="1" w:styleId="Chara">
    <w:name w:val="标题 Char"/>
    <w:basedOn w:val="a8"/>
    <w:qFormat/>
    <w:rsid w:val="0037592D"/>
    <w:rPr>
      <w:rFonts w:asciiTheme="majorHAnsi" w:eastAsia="宋体" w:hAnsiTheme="majorHAnsi" w:cstheme="majorBidi"/>
      <w:b/>
      <w:bCs/>
      <w:sz w:val="32"/>
      <w:szCs w:val="32"/>
    </w:rPr>
  </w:style>
  <w:style w:type="paragraph" w:styleId="afa">
    <w:name w:val="annotation subject"/>
    <w:basedOn w:val="ae"/>
    <w:next w:val="ae"/>
    <w:link w:val="Charb"/>
    <w:qFormat/>
    <w:rsid w:val="0037592D"/>
    <w:rPr>
      <w:b/>
      <w:bCs/>
    </w:rPr>
  </w:style>
  <w:style w:type="character" w:customStyle="1" w:styleId="Charb">
    <w:name w:val="批注主题 Char"/>
    <w:basedOn w:val="Char2"/>
    <w:link w:val="afa"/>
    <w:qFormat/>
    <w:rsid w:val="0037592D"/>
    <w:rPr>
      <w:rFonts w:ascii="Times New Roman" w:eastAsia="宋体" w:hAnsi="Times New Roman" w:cs="Times New Roman"/>
      <w:b/>
      <w:bCs/>
      <w:szCs w:val="24"/>
    </w:rPr>
  </w:style>
  <w:style w:type="paragraph" w:styleId="25">
    <w:name w:val="Body Text First Indent 2"/>
    <w:basedOn w:val="af0"/>
    <w:link w:val="2Char2"/>
    <w:qFormat/>
    <w:rsid w:val="0037592D"/>
    <w:pPr>
      <w:spacing w:after="120" w:line="480" w:lineRule="exact"/>
      <w:ind w:leftChars="200" w:left="420" w:firstLineChars="200" w:firstLine="420"/>
    </w:pPr>
    <w:rPr>
      <w:szCs w:val="20"/>
    </w:rPr>
  </w:style>
  <w:style w:type="character" w:customStyle="1" w:styleId="2Char2">
    <w:name w:val="正文首行缩进 2 Char"/>
    <w:basedOn w:val="Char4"/>
    <w:link w:val="25"/>
    <w:qFormat/>
    <w:rsid w:val="0037592D"/>
    <w:rPr>
      <w:rFonts w:ascii="Times New Roman" w:eastAsia="宋体" w:hAnsi="Times New Roman" w:cs="Times New Roman"/>
      <w:sz w:val="24"/>
      <w:szCs w:val="20"/>
    </w:rPr>
  </w:style>
  <w:style w:type="table" w:styleId="afb">
    <w:name w:val="Table Grid"/>
    <w:basedOn w:val="a9"/>
    <w:uiPriority w:val="39"/>
    <w:qFormat/>
    <w:rsid w:val="0037592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37592D"/>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sid w:val="0037592D"/>
    <w:rPr>
      <w:b/>
      <w:bCs/>
    </w:rPr>
  </w:style>
  <w:style w:type="character" w:styleId="afd">
    <w:name w:val="page number"/>
    <w:basedOn w:val="a8"/>
    <w:qFormat/>
    <w:rsid w:val="0037592D"/>
  </w:style>
  <w:style w:type="character" w:styleId="afe">
    <w:name w:val="FollowedHyperlink"/>
    <w:qFormat/>
    <w:rsid w:val="0037592D"/>
    <w:rPr>
      <w:color w:val="800080"/>
      <w:u w:val="single"/>
    </w:rPr>
  </w:style>
  <w:style w:type="character" w:styleId="aff">
    <w:name w:val="Emphasis"/>
    <w:qFormat/>
    <w:rsid w:val="0037592D"/>
    <w:rPr>
      <w:color w:val="CC0033"/>
    </w:rPr>
  </w:style>
  <w:style w:type="character" w:styleId="aff0">
    <w:name w:val="Hyperlink"/>
    <w:uiPriority w:val="99"/>
    <w:qFormat/>
    <w:rsid w:val="0037592D"/>
    <w:rPr>
      <w:color w:val="0000FF"/>
      <w:u w:val="single"/>
    </w:rPr>
  </w:style>
  <w:style w:type="character" w:styleId="aff1">
    <w:name w:val="annotation reference"/>
    <w:qFormat/>
    <w:rsid w:val="0037592D"/>
    <w:rPr>
      <w:sz w:val="21"/>
      <w:szCs w:val="21"/>
    </w:rPr>
  </w:style>
  <w:style w:type="character" w:styleId="HTML0">
    <w:name w:val="HTML Cite"/>
    <w:qFormat/>
    <w:rsid w:val="0037592D"/>
    <w:rPr>
      <w:i/>
      <w:iCs/>
    </w:rPr>
  </w:style>
  <w:style w:type="character" w:customStyle="1" w:styleId="2Char1">
    <w:name w:val="标题 2 Char1"/>
    <w:link w:val="21"/>
    <w:qFormat/>
    <w:rsid w:val="0037592D"/>
    <w:rPr>
      <w:rFonts w:ascii="Arial" w:eastAsia="黑体" w:hAnsi="Arial" w:cs="Times New Roman"/>
      <w:b/>
      <w:kern w:val="0"/>
      <w:sz w:val="30"/>
      <w:szCs w:val="20"/>
    </w:rPr>
  </w:style>
  <w:style w:type="character" w:customStyle="1" w:styleId="3Char1">
    <w:name w:val="标题 3 Char1"/>
    <w:link w:val="30"/>
    <w:qFormat/>
    <w:rsid w:val="0037592D"/>
    <w:rPr>
      <w:rFonts w:ascii="宋体" w:eastAsia="宋体" w:hAnsi="Times New Roman" w:cs="Times New Roman"/>
      <w:b/>
      <w:kern w:val="0"/>
      <w:sz w:val="24"/>
      <w:szCs w:val="20"/>
      <w:u w:val="single"/>
    </w:rPr>
  </w:style>
  <w:style w:type="character" w:customStyle="1" w:styleId="c21">
    <w:name w:val="c21"/>
    <w:qFormat/>
    <w:rsid w:val="0037592D"/>
    <w:rPr>
      <w:rFonts w:ascii="ˎ̥" w:hAnsi="ˎ̥" w:hint="default"/>
      <w:color w:val="000000"/>
      <w:sz w:val="20"/>
      <w:szCs w:val="20"/>
      <w:u w:val="none"/>
    </w:rPr>
  </w:style>
  <w:style w:type="character" w:customStyle="1" w:styleId="title4">
    <w:name w:val="title4"/>
    <w:qFormat/>
    <w:rsid w:val="0037592D"/>
    <w:rPr>
      <w:b/>
      <w:bCs/>
      <w:color w:val="1D87B3"/>
      <w:sz w:val="15"/>
      <w:szCs w:val="15"/>
    </w:rPr>
  </w:style>
  <w:style w:type="character" w:customStyle="1" w:styleId="2CharChar">
    <w:name w:val="标题 2 Char Char"/>
    <w:qFormat/>
    <w:rsid w:val="0037592D"/>
    <w:rPr>
      <w:rFonts w:ascii="Arial" w:eastAsia="黑体" w:hAnsi="Arial"/>
      <w:b/>
      <w:bCs/>
      <w:kern w:val="2"/>
      <w:sz w:val="32"/>
      <w:szCs w:val="32"/>
      <w:lang w:val="en-US" w:eastAsia="zh-CN" w:bidi="ar-SA"/>
    </w:rPr>
  </w:style>
  <w:style w:type="character" w:customStyle="1" w:styleId="black1">
    <w:name w:val="black1"/>
    <w:qFormat/>
    <w:rsid w:val="0037592D"/>
    <w:rPr>
      <w:color w:val="000000"/>
    </w:rPr>
  </w:style>
  <w:style w:type="character" w:customStyle="1" w:styleId="street-address">
    <w:name w:val="street-address"/>
    <w:basedOn w:val="a8"/>
    <w:qFormat/>
    <w:rsid w:val="0037592D"/>
  </w:style>
  <w:style w:type="character" w:customStyle="1" w:styleId="locality">
    <w:name w:val="locality"/>
    <w:basedOn w:val="a8"/>
    <w:qFormat/>
    <w:rsid w:val="0037592D"/>
  </w:style>
  <w:style w:type="character" w:customStyle="1" w:styleId="Char1">
    <w:name w:val="正文缩进 Char1"/>
    <w:link w:val="a7"/>
    <w:qFormat/>
    <w:rsid w:val="0037592D"/>
    <w:rPr>
      <w:rFonts w:ascii="宋体" w:eastAsia="宋体" w:hAnsi="Times New Roman" w:cs="Times New Roman"/>
      <w:sz w:val="24"/>
      <w:szCs w:val="24"/>
    </w:rPr>
  </w:style>
  <w:style w:type="character" w:customStyle="1" w:styleId="Char14">
    <w:name w:val="正文文本缩进 Char1"/>
    <w:link w:val="14"/>
    <w:qFormat/>
    <w:rsid w:val="0037592D"/>
    <w:rPr>
      <w:rFonts w:ascii="宋体" w:eastAsia="宋体" w:hAnsi="宋体"/>
      <w:sz w:val="24"/>
      <w:szCs w:val="24"/>
    </w:rPr>
  </w:style>
  <w:style w:type="paragraph" w:customStyle="1" w:styleId="14">
    <w:name w:val="正文文本缩进1"/>
    <w:basedOn w:val="a6"/>
    <w:link w:val="Char14"/>
    <w:qFormat/>
    <w:rsid w:val="0037592D"/>
    <w:pPr>
      <w:spacing w:line="480" w:lineRule="exact"/>
      <w:ind w:firstLineChars="200" w:firstLine="480"/>
    </w:pPr>
    <w:rPr>
      <w:rFonts w:ascii="宋体" w:hAnsi="宋体" w:cstheme="minorBidi"/>
      <w:sz w:val="24"/>
    </w:rPr>
  </w:style>
  <w:style w:type="character" w:customStyle="1" w:styleId="CharChar11">
    <w:name w:val="Char Char11"/>
    <w:qFormat/>
    <w:rsid w:val="0037592D"/>
    <w:rPr>
      <w:rFonts w:ascii="宋体" w:eastAsia="宋体"/>
      <w:b/>
      <w:sz w:val="24"/>
      <w:u w:val="single"/>
      <w:lang w:val="en-US" w:eastAsia="zh-CN" w:bidi="ar-SA"/>
    </w:rPr>
  </w:style>
  <w:style w:type="character" w:customStyle="1" w:styleId="txt">
    <w:name w:val="txt"/>
    <w:basedOn w:val="a8"/>
    <w:qFormat/>
    <w:rsid w:val="0037592D"/>
  </w:style>
  <w:style w:type="character" w:customStyle="1" w:styleId="Char20">
    <w:name w:val="正文文本缩进 Char2"/>
    <w:link w:val="af0"/>
    <w:qFormat/>
    <w:rsid w:val="0037592D"/>
    <w:rPr>
      <w:rFonts w:ascii="Times New Roman" w:eastAsia="宋体" w:hAnsi="Times New Roman" w:cs="Times New Roman"/>
      <w:sz w:val="24"/>
      <w:szCs w:val="24"/>
    </w:rPr>
  </w:style>
  <w:style w:type="character" w:customStyle="1" w:styleId="CharChar">
    <w:name w:val="正文缩进 Char Char"/>
    <w:link w:val="15"/>
    <w:qFormat/>
    <w:rsid w:val="0037592D"/>
    <w:rPr>
      <w:rFonts w:ascii="宋体" w:eastAsia="宋体"/>
      <w:snapToGrid w:val="0"/>
      <w:color w:val="000000"/>
      <w:kern w:val="28"/>
      <w:sz w:val="28"/>
    </w:rPr>
  </w:style>
  <w:style w:type="paragraph" w:customStyle="1" w:styleId="15">
    <w:name w:val="正文缩进1"/>
    <w:basedOn w:val="a6"/>
    <w:link w:val="CharChar"/>
    <w:qFormat/>
    <w:rsid w:val="0037592D"/>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37592D"/>
    <w:rPr>
      <w:rFonts w:ascii="宋体" w:eastAsia="宋体" w:hAnsi="Courier New"/>
      <w:kern w:val="2"/>
      <w:sz w:val="21"/>
      <w:lang w:val="en-US" w:eastAsia="zh-CN" w:bidi="ar-SA"/>
    </w:rPr>
  </w:style>
  <w:style w:type="character" w:customStyle="1" w:styleId="chanpin1">
    <w:name w:val="chanpin1"/>
    <w:qFormat/>
    <w:rsid w:val="0037592D"/>
    <w:rPr>
      <w:rFonts w:ascii="ˎ̥" w:hAnsi="ˎ̥" w:hint="default"/>
      <w:color w:val="000000"/>
      <w:sz w:val="20"/>
      <w:szCs w:val="20"/>
      <w:u w:val="none"/>
    </w:rPr>
  </w:style>
  <w:style w:type="character" w:customStyle="1" w:styleId="Char15">
    <w:name w:val="列出段落 Char1"/>
    <w:link w:val="aff2"/>
    <w:uiPriority w:val="34"/>
    <w:qFormat/>
    <w:rsid w:val="0037592D"/>
    <w:rPr>
      <w:rFonts w:ascii="Calibri" w:eastAsia="宋体" w:hAnsi="Calibri"/>
    </w:rPr>
  </w:style>
  <w:style w:type="paragraph" w:styleId="aff2">
    <w:name w:val="List Paragraph"/>
    <w:basedOn w:val="a6"/>
    <w:link w:val="Char15"/>
    <w:uiPriority w:val="34"/>
    <w:qFormat/>
    <w:rsid w:val="0037592D"/>
    <w:pPr>
      <w:ind w:firstLineChars="200" w:firstLine="420"/>
    </w:pPr>
    <w:rPr>
      <w:rFonts w:ascii="Calibri" w:hAnsi="Calibri" w:cstheme="minorBidi"/>
      <w:szCs w:val="22"/>
    </w:rPr>
  </w:style>
  <w:style w:type="character" w:customStyle="1" w:styleId="3CharChar">
    <w:name w:val="标题 3 Char Char"/>
    <w:qFormat/>
    <w:rsid w:val="0037592D"/>
    <w:rPr>
      <w:rFonts w:eastAsia="宋体"/>
      <w:b/>
      <w:bCs/>
      <w:kern w:val="2"/>
      <w:sz w:val="32"/>
      <w:szCs w:val="32"/>
      <w:lang w:val="en-US" w:eastAsia="zh-CN" w:bidi="ar-SA"/>
    </w:rPr>
  </w:style>
  <w:style w:type="character" w:customStyle="1" w:styleId="1Char0">
    <w:name w:val="段1 Char"/>
    <w:qFormat/>
    <w:rsid w:val="0037592D"/>
    <w:rPr>
      <w:rFonts w:ascii="宋体" w:eastAsia="宋体"/>
      <w:sz w:val="24"/>
      <w:lang w:val="en-US" w:eastAsia="zh-CN" w:bidi="ar-SA"/>
    </w:rPr>
  </w:style>
  <w:style w:type="character" w:customStyle="1" w:styleId="Char12">
    <w:name w:val="页眉 Char1"/>
    <w:link w:val="af7"/>
    <w:qFormat/>
    <w:rsid w:val="0037592D"/>
    <w:rPr>
      <w:rFonts w:ascii="Times New Roman" w:eastAsia="宋体" w:hAnsi="Times New Roman" w:cs="Times New Roman"/>
      <w:sz w:val="18"/>
      <w:szCs w:val="18"/>
    </w:rPr>
  </w:style>
  <w:style w:type="character" w:customStyle="1" w:styleId="chanpin">
    <w:name w:val="chanpin拷贝"/>
    <w:basedOn w:val="a8"/>
    <w:qFormat/>
    <w:rsid w:val="0037592D"/>
  </w:style>
  <w:style w:type="character" w:customStyle="1" w:styleId="Char16">
    <w:name w:val="纯文本 Char1"/>
    <w:qFormat/>
    <w:rsid w:val="0037592D"/>
    <w:rPr>
      <w:rFonts w:ascii="宋体" w:eastAsia="宋体" w:hAnsi="Courier New"/>
      <w:kern w:val="2"/>
      <w:sz w:val="21"/>
      <w:lang w:val="en-US" w:eastAsia="zh-CN" w:bidi="ar-SA"/>
    </w:rPr>
  </w:style>
  <w:style w:type="character" w:customStyle="1" w:styleId="apple-style-span">
    <w:name w:val="apple-style-span"/>
    <w:qFormat/>
    <w:rsid w:val="0037592D"/>
    <w:rPr>
      <w:rFonts w:cs="Times New Roman"/>
    </w:rPr>
  </w:style>
  <w:style w:type="paragraph" w:customStyle="1" w:styleId="aff3">
    <w:name w:val="二级条标题"/>
    <w:basedOn w:val="a0"/>
    <w:next w:val="a6"/>
    <w:qFormat/>
    <w:rsid w:val="0037592D"/>
    <w:pPr>
      <w:numPr>
        <w:numId w:val="0"/>
      </w:numPr>
      <w:ind w:hanging="840"/>
      <w:outlineLvl w:val="2"/>
    </w:pPr>
    <w:rPr>
      <w:rFonts w:ascii="宋体" w:eastAsia="宋体"/>
      <w:b w:val="0"/>
    </w:rPr>
  </w:style>
  <w:style w:type="paragraph" w:customStyle="1" w:styleId="a0">
    <w:name w:val="一级条标题"/>
    <w:basedOn w:val="a"/>
    <w:next w:val="a6"/>
    <w:qFormat/>
    <w:rsid w:val="0037592D"/>
    <w:pPr>
      <w:numPr>
        <w:ilvl w:val="1"/>
      </w:numPr>
      <w:tabs>
        <w:tab w:val="left" w:pos="360"/>
        <w:tab w:val="left" w:pos="840"/>
      </w:tabs>
      <w:ind w:left="0" w:hanging="840"/>
      <w:outlineLvl w:val="1"/>
    </w:pPr>
  </w:style>
  <w:style w:type="paragraph" w:customStyle="1" w:styleId="a">
    <w:name w:val="章标题"/>
    <w:next w:val="a6"/>
    <w:qFormat/>
    <w:rsid w:val="0037592D"/>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37592D"/>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sid w:val="0037592D"/>
    <w:rPr>
      <w:rFonts w:ascii="Tahoma" w:hAnsi="Tahoma"/>
      <w:sz w:val="24"/>
      <w:szCs w:val="20"/>
    </w:rPr>
  </w:style>
  <w:style w:type="paragraph" w:customStyle="1" w:styleId="Char3CharCharChar">
    <w:name w:val="Char3 Char Char Char"/>
    <w:basedOn w:val="a6"/>
    <w:qFormat/>
    <w:rsid w:val="0037592D"/>
    <w:rPr>
      <w:rFonts w:ascii="Tahoma" w:hAnsi="Tahoma"/>
      <w:sz w:val="24"/>
      <w:szCs w:val="20"/>
    </w:rPr>
  </w:style>
  <w:style w:type="paragraph" w:customStyle="1" w:styleId="font6">
    <w:name w:val="font6"/>
    <w:basedOn w:val="a6"/>
    <w:qFormat/>
    <w:rsid w:val="0037592D"/>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37592D"/>
    <w:pPr>
      <w:numPr>
        <w:numId w:val="2"/>
      </w:numPr>
    </w:pPr>
  </w:style>
  <w:style w:type="paragraph" w:customStyle="1" w:styleId="1">
    <w:name w:val="项目编号1"/>
    <w:basedOn w:val="a6"/>
    <w:qFormat/>
    <w:rsid w:val="0037592D"/>
    <w:pPr>
      <w:numPr>
        <w:numId w:val="3"/>
      </w:numPr>
      <w:spacing w:before="100" w:beforeAutospacing="1" w:after="100" w:afterAutospacing="1" w:line="360" w:lineRule="auto"/>
    </w:pPr>
    <w:rPr>
      <w:sz w:val="24"/>
    </w:rPr>
  </w:style>
  <w:style w:type="paragraph" w:customStyle="1" w:styleId="aff5">
    <w:name w:val="图中文字"/>
    <w:basedOn w:val="a6"/>
    <w:qFormat/>
    <w:rsid w:val="0037592D"/>
    <w:pPr>
      <w:adjustRightInd w:val="0"/>
      <w:snapToGrid w:val="0"/>
      <w:spacing w:line="0" w:lineRule="atLeast"/>
      <w:jc w:val="center"/>
    </w:pPr>
    <w:rPr>
      <w:sz w:val="24"/>
      <w:szCs w:val="20"/>
    </w:rPr>
  </w:style>
  <w:style w:type="paragraph" w:customStyle="1" w:styleId="xl46">
    <w:name w:val="xl46"/>
    <w:basedOn w:val="a6"/>
    <w:qFormat/>
    <w:rsid w:val="0037592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37592D"/>
    <w:rPr>
      <w:rFonts w:ascii="Tahoma" w:hAnsi="Tahoma"/>
      <w:sz w:val="24"/>
      <w:szCs w:val="20"/>
    </w:rPr>
  </w:style>
  <w:style w:type="paragraph" w:customStyle="1" w:styleId="xl35">
    <w:name w:val="xl35"/>
    <w:basedOn w:val="a6"/>
    <w:qFormat/>
    <w:rsid w:val="0037592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37592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37592D"/>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37592D"/>
    <w:pPr>
      <w:snapToGrid w:val="0"/>
      <w:spacing w:line="360" w:lineRule="auto"/>
      <w:ind w:firstLineChars="200" w:firstLine="200"/>
    </w:pPr>
    <w:rPr>
      <w:rFonts w:eastAsia="仿宋_GB2312"/>
      <w:sz w:val="24"/>
    </w:rPr>
  </w:style>
  <w:style w:type="paragraph" w:customStyle="1" w:styleId="xl38">
    <w:name w:val="xl38"/>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37592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rsid w:val="0037592D"/>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37592D"/>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37592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37592D"/>
    <w:pPr>
      <w:widowControl/>
      <w:spacing w:before="100" w:beforeAutospacing="1" w:after="100" w:afterAutospacing="1"/>
      <w:jc w:val="left"/>
    </w:pPr>
    <w:rPr>
      <w:kern w:val="0"/>
      <w:sz w:val="36"/>
      <w:szCs w:val="36"/>
    </w:rPr>
  </w:style>
  <w:style w:type="paragraph" w:customStyle="1" w:styleId="Charc">
    <w:name w:val="Char"/>
    <w:basedOn w:val="a6"/>
    <w:qFormat/>
    <w:rsid w:val="0037592D"/>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37592D"/>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37592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37592D"/>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37592D"/>
    <w:rPr>
      <w:rFonts w:ascii="Tahoma" w:hAnsi="Tahoma"/>
      <w:sz w:val="24"/>
    </w:rPr>
  </w:style>
  <w:style w:type="paragraph" w:customStyle="1" w:styleId="xl26">
    <w:name w:val="xl26"/>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37592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rsid w:val="0037592D"/>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37592D"/>
    <w:rPr>
      <w:rFonts w:ascii="Tahoma" w:hAnsi="Tahoma" w:cs="仿宋_GB2312"/>
      <w:sz w:val="24"/>
      <w:szCs w:val="28"/>
    </w:rPr>
  </w:style>
  <w:style w:type="paragraph" w:customStyle="1" w:styleId="a2">
    <w:name w:val="四级条标题"/>
    <w:basedOn w:val="a1"/>
    <w:next w:val="a6"/>
    <w:qFormat/>
    <w:rsid w:val="0037592D"/>
    <w:pPr>
      <w:numPr>
        <w:ilvl w:val="4"/>
      </w:numPr>
      <w:ind w:left="0" w:hanging="840"/>
      <w:outlineLvl w:val="4"/>
    </w:pPr>
  </w:style>
  <w:style w:type="paragraph" w:customStyle="1" w:styleId="a1">
    <w:name w:val="三级条标题"/>
    <w:basedOn w:val="aff3"/>
    <w:next w:val="a6"/>
    <w:qFormat/>
    <w:rsid w:val="0037592D"/>
    <w:pPr>
      <w:numPr>
        <w:ilvl w:val="3"/>
        <w:numId w:val="1"/>
      </w:numPr>
      <w:ind w:left="0" w:hanging="840"/>
      <w:outlineLvl w:val="3"/>
    </w:pPr>
  </w:style>
  <w:style w:type="paragraph" w:customStyle="1" w:styleId="aff8">
    <w:name w:val="??"/>
    <w:qFormat/>
    <w:rsid w:val="0037592D"/>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37592D"/>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37592D"/>
    <w:pPr>
      <w:ind w:firstLineChars="200" w:firstLine="420"/>
    </w:pPr>
    <w:rPr>
      <w:rFonts w:ascii="Calibri" w:hAnsi="Calibri"/>
      <w:szCs w:val="22"/>
    </w:rPr>
  </w:style>
  <w:style w:type="paragraph" w:customStyle="1" w:styleId="16">
    <w:name w:val="项目符号1"/>
    <w:basedOn w:val="aff9"/>
    <w:qFormat/>
    <w:rsid w:val="0037592D"/>
    <w:pPr>
      <w:ind w:left="-25" w:firstLine="0"/>
    </w:pPr>
  </w:style>
  <w:style w:type="paragraph" w:customStyle="1" w:styleId="aff9">
    <w:name w:val="正文文本样式"/>
    <w:basedOn w:val="a6"/>
    <w:qFormat/>
    <w:rsid w:val="0037592D"/>
    <w:pPr>
      <w:spacing w:line="360" w:lineRule="auto"/>
      <w:ind w:firstLine="482"/>
    </w:pPr>
    <w:rPr>
      <w:rFonts w:cs="宋体"/>
      <w:sz w:val="24"/>
      <w:szCs w:val="20"/>
    </w:rPr>
  </w:style>
  <w:style w:type="paragraph" w:customStyle="1" w:styleId="xl27">
    <w:name w:val="xl27"/>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37592D"/>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37592D"/>
    <w:pPr>
      <w:numPr>
        <w:ilvl w:val="5"/>
      </w:numPr>
      <w:ind w:left="0" w:hanging="840"/>
      <w:outlineLvl w:val="5"/>
    </w:pPr>
  </w:style>
  <w:style w:type="paragraph" w:customStyle="1" w:styleId="xl49">
    <w:name w:val="xl49"/>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rsid w:val="0037592D"/>
    <w:pPr>
      <w:snapToGrid w:val="0"/>
      <w:spacing w:before="120" w:after="120" w:line="180" w:lineRule="auto"/>
    </w:pPr>
    <w:rPr>
      <w:rFonts w:ascii="Arial" w:hAnsi="Arial"/>
      <w:szCs w:val="20"/>
    </w:rPr>
  </w:style>
  <w:style w:type="paragraph" w:customStyle="1" w:styleId="xl33">
    <w:name w:val="xl33"/>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37592D"/>
    <w:rPr>
      <w:rFonts w:ascii="Tahoma" w:hAnsi="Tahoma"/>
      <w:sz w:val="24"/>
      <w:szCs w:val="20"/>
    </w:rPr>
  </w:style>
  <w:style w:type="paragraph" w:customStyle="1" w:styleId="xl44">
    <w:name w:val="xl44"/>
    <w:basedOn w:val="a6"/>
    <w:qFormat/>
    <w:rsid w:val="0037592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37592D"/>
    <w:pPr>
      <w:numPr>
        <w:numId w:val="5"/>
      </w:numPr>
      <w:spacing w:before="120"/>
    </w:pPr>
    <w:rPr>
      <w:rFonts w:ascii="宋体"/>
      <w:sz w:val="28"/>
      <w:szCs w:val="20"/>
    </w:rPr>
  </w:style>
  <w:style w:type="paragraph" w:customStyle="1" w:styleId="font9">
    <w:name w:val="font9"/>
    <w:basedOn w:val="a6"/>
    <w:qFormat/>
    <w:rsid w:val="0037592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37592D"/>
    <w:rPr>
      <w:rFonts w:ascii="Tahoma" w:hAnsi="Tahoma"/>
      <w:sz w:val="24"/>
      <w:szCs w:val="20"/>
    </w:rPr>
  </w:style>
  <w:style w:type="paragraph" w:customStyle="1" w:styleId="CharCharCharCharCharCharCharCharCharChar">
    <w:name w:val="Char Char Char Char Char Char Char Char Char Char"/>
    <w:basedOn w:val="a6"/>
    <w:qFormat/>
    <w:rsid w:val="0037592D"/>
  </w:style>
  <w:style w:type="paragraph" w:customStyle="1" w:styleId="CharChar1CharCharCharCharCharCharCharChar">
    <w:name w:val="Char Char1 Char Char Char Char Char Char Char Char"/>
    <w:basedOn w:val="a6"/>
    <w:qFormat/>
    <w:rsid w:val="0037592D"/>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37592D"/>
    <w:pPr>
      <w:tabs>
        <w:tab w:val="left" w:pos="360"/>
      </w:tabs>
    </w:pPr>
    <w:rPr>
      <w:sz w:val="24"/>
    </w:rPr>
  </w:style>
  <w:style w:type="paragraph" w:customStyle="1" w:styleId="a4">
    <w:name w:val="正文列项_字母"/>
    <w:basedOn w:val="a6"/>
    <w:qFormat/>
    <w:rsid w:val="0037592D"/>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37592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37592D"/>
    <w:rPr>
      <w:rFonts w:ascii="Arial" w:hAnsi="Arial" w:cs="Arial"/>
      <w:szCs w:val="21"/>
    </w:rPr>
  </w:style>
  <w:style w:type="paragraph" w:customStyle="1" w:styleId="xl48">
    <w:name w:val="xl48"/>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37592D"/>
    <w:rPr>
      <w:rFonts w:ascii="Tahoma" w:hAnsi="Tahoma"/>
      <w:sz w:val="24"/>
      <w:szCs w:val="20"/>
    </w:rPr>
  </w:style>
  <w:style w:type="paragraph" w:customStyle="1" w:styleId="xl50">
    <w:name w:val="xl50"/>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rsid w:val="0037592D"/>
    <w:pPr>
      <w:autoSpaceDE w:val="0"/>
      <w:autoSpaceDN w:val="0"/>
      <w:adjustRightInd w:val="0"/>
      <w:jc w:val="left"/>
    </w:pPr>
    <w:rPr>
      <w:kern w:val="0"/>
      <w:sz w:val="24"/>
    </w:rPr>
  </w:style>
  <w:style w:type="paragraph" w:customStyle="1" w:styleId="CharCharChar1">
    <w:name w:val="Char Char Char1"/>
    <w:basedOn w:val="a6"/>
    <w:qFormat/>
    <w:rsid w:val="0037592D"/>
    <w:rPr>
      <w:rFonts w:ascii="Tahoma" w:hAnsi="Tahoma"/>
      <w:sz w:val="24"/>
      <w:szCs w:val="20"/>
    </w:rPr>
  </w:style>
  <w:style w:type="paragraph" w:customStyle="1" w:styleId="CharCharCharCharCharCharChar1">
    <w:name w:val="Char Char Char Char Char Char Char1"/>
    <w:basedOn w:val="a6"/>
    <w:qFormat/>
    <w:rsid w:val="0037592D"/>
    <w:pPr>
      <w:snapToGrid w:val="0"/>
      <w:spacing w:line="360" w:lineRule="auto"/>
      <w:ind w:firstLineChars="200" w:firstLine="200"/>
    </w:pPr>
    <w:rPr>
      <w:rFonts w:eastAsia="仿宋_GB2312"/>
      <w:sz w:val="24"/>
    </w:rPr>
  </w:style>
  <w:style w:type="paragraph" w:customStyle="1" w:styleId="xl51">
    <w:name w:val="xl51"/>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37592D"/>
    <w:pPr>
      <w:spacing w:line="360" w:lineRule="auto"/>
      <w:jc w:val="center"/>
    </w:pPr>
    <w:rPr>
      <w:sz w:val="24"/>
    </w:rPr>
  </w:style>
  <w:style w:type="paragraph" w:customStyle="1" w:styleId="xl24">
    <w:name w:val="xl24"/>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37592D"/>
    <w:pPr>
      <w:widowControl/>
      <w:jc w:val="left"/>
    </w:pPr>
    <w:rPr>
      <w:rFonts w:ascii="楷体_GB2312" w:eastAsia="楷体_GB2312" w:cs="Arial"/>
      <w:kern w:val="0"/>
      <w:sz w:val="24"/>
    </w:rPr>
  </w:style>
  <w:style w:type="paragraph" w:customStyle="1" w:styleId="xl34">
    <w:name w:val="xl34"/>
    <w:basedOn w:val="a6"/>
    <w:qFormat/>
    <w:rsid w:val="003759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37592D"/>
    <w:rPr>
      <w:rFonts w:ascii="Tahoma" w:hAnsi="Tahoma"/>
      <w:sz w:val="24"/>
      <w:szCs w:val="20"/>
    </w:rPr>
  </w:style>
  <w:style w:type="paragraph" w:customStyle="1" w:styleId="Default">
    <w:name w:val="Default"/>
    <w:qFormat/>
    <w:rsid w:val="0037592D"/>
    <w:pPr>
      <w:widowControl w:val="0"/>
      <w:autoSpaceDE w:val="0"/>
      <w:autoSpaceDN w:val="0"/>
      <w:adjustRightInd w:val="0"/>
    </w:pPr>
    <w:rPr>
      <w:rFonts w:ascii="Symbol" w:eastAsia="宋体" w:hAnsi="Symbol" w:cs="Symbol"/>
      <w:color w:val="000000"/>
      <w:kern w:val="0"/>
      <w:sz w:val="24"/>
      <w:szCs w:val="24"/>
    </w:rPr>
  </w:style>
  <w:style w:type="paragraph" w:customStyle="1" w:styleId="17">
    <w:name w:val="列出段落1"/>
    <w:basedOn w:val="a6"/>
    <w:qFormat/>
    <w:rsid w:val="0037592D"/>
    <w:pPr>
      <w:ind w:firstLineChars="200" w:firstLine="420"/>
    </w:pPr>
    <w:rPr>
      <w:rFonts w:ascii="Calibri" w:hAnsi="Calibri"/>
      <w:szCs w:val="22"/>
    </w:rPr>
  </w:style>
  <w:style w:type="paragraph" w:customStyle="1" w:styleId="default0">
    <w:name w:val="default"/>
    <w:basedOn w:val="a6"/>
    <w:qFormat/>
    <w:rsid w:val="0037592D"/>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37592D"/>
    <w:rPr>
      <w:rFonts w:ascii="Tahoma" w:hAnsi="Tahoma"/>
      <w:sz w:val="24"/>
      <w:szCs w:val="20"/>
    </w:rPr>
  </w:style>
  <w:style w:type="paragraph" w:customStyle="1" w:styleId="Style160">
    <w:name w:val="_Style 160"/>
    <w:qFormat/>
    <w:rsid w:val="0037592D"/>
    <w:rPr>
      <w:rFonts w:ascii="Times New Roman" w:eastAsia="宋体" w:hAnsi="Times New Roman" w:cs="Times New Roman"/>
      <w:szCs w:val="24"/>
    </w:rPr>
  </w:style>
  <w:style w:type="paragraph" w:customStyle="1" w:styleId="3">
    <w:name w:val="项目编号3"/>
    <w:basedOn w:val="aff9"/>
    <w:qFormat/>
    <w:rsid w:val="0037592D"/>
    <w:pPr>
      <w:numPr>
        <w:numId w:val="6"/>
      </w:numPr>
    </w:pPr>
  </w:style>
  <w:style w:type="paragraph" w:customStyle="1" w:styleId="Char210">
    <w:name w:val="Char21"/>
    <w:basedOn w:val="a6"/>
    <w:qFormat/>
    <w:rsid w:val="0037592D"/>
    <w:rPr>
      <w:rFonts w:ascii="Tahoma" w:hAnsi="Tahoma"/>
      <w:sz w:val="24"/>
      <w:szCs w:val="20"/>
    </w:rPr>
  </w:style>
  <w:style w:type="paragraph" w:customStyle="1" w:styleId="affc">
    <w:name w:val="表格文字"/>
    <w:basedOn w:val="af0"/>
    <w:qFormat/>
    <w:rsid w:val="0037592D"/>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37592D"/>
    <w:rPr>
      <w:rFonts w:ascii="宋体" w:hAnsi="宋体" w:cs="Courier New"/>
      <w:sz w:val="32"/>
      <w:szCs w:val="32"/>
    </w:rPr>
  </w:style>
  <w:style w:type="paragraph" w:customStyle="1" w:styleId="affd">
    <w:name w:val="正文文本样式 加粗"/>
    <w:basedOn w:val="aff9"/>
    <w:qFormat/>
    <w:rsid w:val="0037592D"/>
    <w:rPr>
      <w:b/>
    </w:rPr>
  </w:style>
  <w:style w:type="paragraph" w:customStyle="1" w:styleId="Char2CharCharCharCharCharChar">
    <w:name w:val="Char2 Char Char Char Char Char Char"/>
    <w:basedOn w:val="a6"/>
    <w:qFormat/>
    <w:rsid w:val="0037592D"/>
    <w:pPr>
      <w:widowControl/>
      <w:spacing w:line="400" w:lineRule="exact"/>
      <w:jc w:val="center"/>
    </w:pPr>
  </w:style>
  <w:style w:type="character" w:customStyle="1" w:styleId="Char11">
    <w:name w:val="页脚 Char1"/>
    <w:link w:val="af5"/>
    <w:qFormat/>
    <w:rsid w:val="0037592D"/>
    <w:rPr>
      <w:rFonts w:ascii="宋体" w:eastAsia="宋体" w:hAnsi="Times New Roman" w:cs="Times New Roman"/>
      <w:kern w:val="0"/>
      <w:sz w:val="18"/>
      <w:szCs w:val="20"/>
    </w:rPr>
  </w:style>
  <w:style w:type="paragraph" w:customStyle="1" w:styleId="CharChar4">
    <w:name w:val="Char Char4"/>
    <w:basedOn w:val="a6"/>
    <w:qFormat/>
    <w:rsid w:val="0037592D"/>
    <w:pPr>
      <w:widowControl/>
      <w:spacing w:line="400" w:lineRule="exact"/>
      <w:jc w:val="center"/>
    </w:pPr>
  </w:style>
  <w:style w:type="paragraph" w:customStyle="1" w:styleId="Char3CharCharChar1">
    <w:name w:val="Char3 Char Char Char1"/>
    <w:basedOn w:val="a6"/>
    <w:qFormat/>
    <w:rsid w:val="0037592D"/>
    <w:rPr>
      <w:rFonts w:ascii="Tahoma" w:hAnsi="Tahoma"/>
      <w:sz w:val="24"/>
      <w:szCs w:val="20"/>
    </w:rPr>
  </w:style>
  <w:style w:type="paragraph" w:styleId="affe">
    <w:name w:val="No Spacing"/>
    <w:qFormat/>
    <w:rsid w:val="0037592D"/>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37592D"/>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37592D"/>
    <w:rPr>
      <w:szCs w:val="24"/>
      <w:lang w:val="zh-CN"/>
    </w:rPr>
  </w:style>
  <w:style w:type="paragraph" w:customStyle="1" w:styleId="19">
    <w:name w:val="1"/>
    <w:link w:val="1-2Char"/>
    <w:qFormat/>
    <w:rsid w:val="0037592D"/>
    <w:rPr>
      <w:szCs w:val="24"/>
      <w:lang w:val="zh-CN"/>
    </w:rPr>
  </w:style>
  <w:style w:type="paragraph" w:customStyle="1" w:styleId="afff">
    <w:name w:val="图文"/>
    <w:basedOn w:val="a6"/>
    <w:qFormat/>
    <w:rsid w:val="0037592D"/>
    <w:pPr>
      <w:adjustRightInd w:val="0"/>
      <w:snapToGrid w:val="0"/>
      <w:spacing w:after="50" w:line="360" w:lineRule="auto"/>
    </w:pPr>
    <w:rPr>
      <w:sz w:val="24"/>
    </w:rPr>
  </w:style>
  <w:style w:type="paragraph" w:customStyle="1" w:styleId="xl23">
    <w:name w:val="xl23"/>
    <w:basedOn w:val="a6"/>
    <w:qFormat/>
    <w:rsid w:val="0037592D"/>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d"/>
    <w:qFormat/>
    <w:rsid w:val="0037592D"/>
    <w:pPr>
      <w:adjustRightInd w:val="0"/>
      <w:snapToGrid w:val="0"/>
      <w:jc w:val="left"/>
    </w:pPr>
    <w:rPr>
      <w:rFonts w:ascii="宋体" w:hAnsi="宋体"/>
      <w:color w:val="000000"/>
      <w:szCs w:val="21"/>
    </w:rPr>
  </w:style>
  <w:style w:type="character" w:customStyle="1" w:styleId="Chard">
    <w:name w:val="正文表格 Char"/>
    <w:link w:val="afff0"/>
    <w:qFormat/>
    <w:rsid w:val="0037592D"/>
    <w:rPr>
      <w:rFonts w:ascii="宋体" w:eastAsia="宋体" w:hAnsi="宋体" w:cs="Times New Roman"/>
      <w:color w:val="000000"/>
      <w:szCs w:val="21"/>
    </w:rPr>
  </w:style>
  <w:style w:type="paragraph" w:customStyle="1" w:styleId="afff1">
    <w:name w:val="正文重点"/>
    <w:basedOn w:val="a6"/>
    <w:link w:val="Chare"/>
    <w:qFormat/>
    <w:rsid w:val="0037592D"/>
    <w:pPr>
      <w:adjustRightInd w:val="0"/>
      <w:spacing w:line="360" w:lineRule="auto"/>
      <w:ind w:firstLineChars="200" w:firstLine="482"/>
      <w:jc w:val="left"/>
      <w:textAlignment w:val="baseline"/>
    </w:pPr>
    <w:rPr>
      <w:b/>
      <w:kern w:val="0"/>
      <w:sz w:val="24"/>
      <w:szCs w:val="20"/>
    </w:rPr>
  </w:style>
  <w:style w:type="character" w:customStyle="1" w:styleId="Chare">
    <w:name w:val="正文重点 Char"/>
    <w:link w:val="afff1"/>
    <w:qFormat/>
    <w:rsid w:val="0037592D"/>
    <w:rPr>
      <w:rFonts w:ascii="Times New Roman" w:eastAsia="宋体" w:hAnsi="Times New Roman" w:cs="Times New Roman"/>
      <w:b/>
      <w:kern w:val="0"/>
      <w:sz w:val="24"/>
      <w:szCs w:val="20"/>
    </w:rPr>
  </w:style>
  <w:style w:type="character" w:customStyle="1" w:styleId="Char10">
    <w:name w:val="批注文字 Char1"/>
    <w:link w:val="ae"/>
    <w:qFormat/>
    <w:rsid w:val="0037592D"/>
    <w:rPr>
      <w:rFonts w:ascii="Times New Roman" w:eastAsia="宋体" w:hAnsi="Times New Roman" w:cs="Times New Roman"/>
      <w:szCs w:val="24"/>
    </w:rPr>
  </w:style>
  <w:style w:type="paragraph" w:customStyle="1" w:styleId="1-">
    <w:name w:val="标题1-附件"/>
    <w:basedOn w:val="11"/>
    <w:qFormat/>
    <w:rsid w:val="0037592D"/>
    <w:pPr>
      <w:jc w:val="left"/>
    </w:pPr>
    <w:rPr>
      <w:sz w:val="24"/>
      <w:szCs w:val="24"/>
    </w:rPr>
  </w:style>
  <w:style w:type="paragraph" w:customStyle="1" w:styleId="afff2">
    <w:name w:val="正文小标题"/>
    <w:basedOn w:val="a6"/>
    <w:next w:val="a7"/>
    <w:link w:val="Charf"/>
    <w:qFormat/>
    <w:rsid w:val="0037592D"/>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
    <w:name w:val="正文小标题 Char"/>
    <w:link w:val="afff2"/>
    <w:qFormat/>
    <w:rsid w:val="0037592D"/>
    <w:rPr>
      <w:rFonts w:ascii="宋体" w:eastAsia="宋体" w:hAnsi="宋体" w:cs="Times New Roman"/>
      <w:b/>
      <w:i/>
      <w:color w:val="FF0000"/>
      <w:sz w:val="24"/>
      <w:szCs w:val="20"/>
    </w:rPr>
  </w:style>
  <w:style w:type="paragraph" w:customStyle="1" w:styleId="afff3">
    <w:name w:val="正文大标题"/>
    <w:basedOn w:val="afff2"/>
    <w:next w:val="a7"/>
    <w:link w:val="Charf0"/>
    <w:qFormat/>
    <w:rsid w:val="0037592D"/>
    <w:pPr>
      <w:jc w:val="center"/>
    </w:pPr>
    <w:rPr>
      <w:i w:val="0"/>
      <w:color w:val="000000"/>
      <w:sz w:val="28"/>
      <w:szCs w:val="21"/>
    </w:rPr>
  </w:style>
  <w:style w:type="character" w:customStyle="1" w:styleId="Charf0">
    <w:name w:val="正文大标题 Char"/>
    <w:link w:val="afff3"/>
    <w:qFormat/>
    <w:rsid w:val="0037592D"/>
    <w:rPr>
      <w:rFonts w:ascii="宋体" w:eastAsia="宋体" w:hAnsi="宋体" w:cs="Times New Roman"/>
      <w:b/>
      <w:color w:val="000000"/>
      <w:sz w:val="28"/>
      <w:szCs w:val="21"/>
    </w:rPr>
  </w:style>
  <w:style w:type="character" w:customStyle="1" w:styleId="Char13">
    <w:name w:val="标题 Char1"/>
    <w:link w:val="af9"/>
    <w:qFormat/>
    <w:rsid w:val="0037592D"/>
    <w:rPr>
      <w:rFonts w:ascii="Times New Roman" w:eastAsia="宋体" w:hAnsi="Times New Roman" w:cs="Times New Roman"/>
      <w:b/>
      <w:sz w:val="32"/>
      <w:szCs w:val="20"/>
    </w:rPr>
  </w:style>
  <w:style w:type="paragraph" w:customStyle="1" w:styleId="afff4">
    <w:name w:val="注释"/>
    <w:basedOn w:val="a6"/>
    <w:link w:val="Charf1"/>
    <w:qFormat/>
    <w:rsid w:val="0037592D"/>
    <w:pPr>
      <w:adjustRightInd w:val="0"/>
      <w:snapToGrid w:val="0"/>
      <w:ind w:left="420" w:hangingChars="200" w:hanging="420"/>
      <w:jc w:val="left"/>
    </w:pPr>
    <w:rPr>
      <w:rFonts w:ascii="宋体" w:hAnsi="宋体"/>
      <w:szCs w:val="21"/>
    </w:rPr>
  </w:style>
  <w:style w:type="character" w:customStyle="1" w:styleId="Charf1">
    <w:name w:val="注释 Char"/>
    <w:link w:val="afff4"/>
    <w:qFormat/>
    <w:rsid w:val="0037592D"/>
    <w:rPr>
      <w:rFonts w:ascii="宋体" w:eastAsia="宋体" w:hAnsi="宋体" w:cs="Times New Roman"/>
      <w:szCs w:val="21"/>
    </w:rPr>
  </w:style>
  <w:style w:type="paragraph" w:customStyle="1" w:styleId="-1">
    <w:name w:val="正文须知-1级"/>
    <w:basedOn w:val="a6"/>
    <w:next w:val="a6"/>
    <w:qFormat/>
    <w:rsid w:val="0037592D"/>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37592D"/>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37592D"/>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sid w:val="0037592D"/>
    <w:rPr>
      <w:rFonts w:ascii="Times New Roman" w:eastAsia="宋体" w:hAnsi="Times New Roman" w:cs="Times New Roman"/>
      <w:sz w:val="24"/>
      <w:lang w:val="en-US" w:eastAsia="zh-CN" w:bidi="ar-SA"/>
    </w:rPr>
  </w:style>
  <w:style w:type="character" w:customStyle="1" w:styleId="afff6">
    <w:name w:val="纯文本 字符"/>
    <w:uiPriority w:val="99"/>
    <w:qFormat/>
    <w:rsid w:val="0037592D"/>
    <w:rPr>
      <w:rFonts w:ascii="宋体" w:eastAsia="宋体" w:hAnsi="Courier New" w:cs="Times New Roman"/>
      <w:kern w:val="2"/>
      <w:sz w:val="21"/>
      <w:szCs w:val="21"/>
      <w:lang w:val="en-US" w:eastAsia="zh-CN" w:bidi="ar-SA"/>
    </w:rPr>
  </w:style>
  <w:style w:type="paragraph" w:customStyle="1" w:styleId="1a">
    <w:name w:val="表格1"/>
    <w:basedOn w:val="a6"/>
    <w:qFormat/>
    <w:rsid w:val="0037592D"/>
    <w:pPr>
      <w:ind w:firstLineChars="200" w:firstLine="480"/>
      <w:jc w:val="center"/>
    </w:pPr>
    <w:rPr>
      <w:sz w:val="24"/>
      <w:szCs w:val="20"/>
    </w:rPr>
  </w:style>
  <w:style w:type="character" w:customStyle="1" w:styleId="1b">
    <w:name w:val="纯文本 字符1"/>
    <w:qFormat/>
    <w:rsid w:val="0037592D"/>
    <w:rPr>
      <w:rFonts w:ascii="宋体" w:hAnsi="Courier New"/>
    </w:rPr>
  </w:style>
  <w:style w:type="character" w:customStyle="1" w:styleId="bjh-p">
    <w:name w:val="bjh-p"/>
    <w:qFormat/>
    <w:rsid w:val="0037592D"/>
  </w:style>
  <w:style w:type="paragraph" w:customStyle="1" w:styleId="afff7">
    <w:name w:val="无标题条"/>
    <w:next w:val="a6"/>
    <w:qFormat/>
    <w:rsid w:val="0037592D"/>
    <w:pPr>
      <w:jc w:val="both"/>
    </w:pPr>
    <w:rPr>
      <w:rFonts w:ascii="Times New Roman" w:eastAsia="宋体" w:hAnsi="Times New Roman" w:cs="Times New Roman"/>
      <w:kern w:val="0"/>
      <w:szCs w:val="20"/>
    </w:rPr>
  </w:style>
  <w:style w:type="character" w:customStyle="1" w:styleId="Charf2">
    <w:name w:val="正文格式 Char"/>
    <w:link w:val="afff8"/>
    <w:qFormat/>
    <w:locked/>
    <w:rsid w:val="0037592D"/>
    <w:rPr>
      <w:rFonts w:ascii="宋体" w:hAnsi="宋体"/>
      <w:sz w:val="24"/>
      <w:szCs w:val="24"/>
      <w:lang w:val="en-GB"/>
    </w:rPr>
  </w:style>
  <w:style w:type="paragraph" w:customStyle="1" w:styleId="afff8">
    <w:name w:val="正文格式"/>
    <w:basedOn w:val="a6"/>
    <w:link w:val="Charf2"/>
    <w:qFormat/>
    <w:rsid w:val="0037592D"/>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缩进 Char"/>
    <w:qFormat/>
    <w:rsid w:val="0037592D"/>
    <w:rPr>
      <w:rFonts w:ascii="宋体" w:eastAsia="宋体"/>
      <w:kern w:val="2"/>
      <w:sz w:val="24"/>
      <w:szCs w:val="24"/>
      <w:lang w:val="en-US" w:eastAsia="zh-CN" w:bidi="ar-SA"/>
    </w:rPr>
  </w:style>
  <w:style w:type="character" w:customStyle="1" w:styleId="CharChar111">
    <w:name w:val="Char Char111"/>
    <w:qFormat/>
    <w:rsid w:val="0037592D"/>
    <w:rPr>
      <w:rFonts w:ascii="宋体" w:eastAsia="宋体"/>
      <w:b/>
      <w:sz w:val="24"/>
      <w:u w:val="single"/>
      <w:lang w:val="en-US" w:eastAsia="zh-CN" w:bidi="ar-SA"/>
    </w:rPr>
  </w:style>
  <w:style w:type="character" w:customStyle="1" w:styleId="Charf4">
    <w:name w:val="列出段落 Char"/>
    <w:qFormat/>
    <w:rsid w:val="0037592D"/>
    <w:rPr>
      <w:rFonts w:ascii="Calibri" w:eastAsia="宋体" w:hAnsi="Calibri"/>
      <w:kern w:val="2"/>
      <w:sz w:val="21"/>
      <w:szCs w:val="22"/>
      <w:lang w:val="en-US" w:eastAsia="zh-CN" w:bidi="ar-SA"/>
    </w:rPr>
  </w:style>
  <w:style w:type="paragraph" w:customStyle="1" w:styleId="27">
    <w:name w:val="字元 字元2"/>
    <w:basedOn w:val="a6"/>
    <w:qFormat/>
    <w:rsid w:val="0037592D"/>
    <w:rPr>
      <w:rFonts w:ascii="Tahoma" w:hAnsi="Tahoma"/>
      <w:sz w:val="24"/>
      <w:szCs w:val="20"/>
    </w:rPr>
  </w:style>
  <w:style w:type="paragraph" w:customStyle="1" w:styleId="Char3CharCharChar2">
    <w:name w:val="Char3 Char Char Char2"/>
    <w:basedOn w:val="a6"/>
    <w:qFormat/>
    <w:rsid w:val="0037592D"/>
    <w:rPr>
      <w:rFonts w:ascii="Tahoma" w:hAnsi="Tahoma"/>
      <w:sz w:val="24"/>
      <w:szCs w:val="20"/>
    </w:rPr>
  </w:style>
  <w:style w:type="paragraph" w:customStyle="1" w:styleId="28">
    <w:name w:val="正文文本缩进2"/>
    <w:basedOn w:val="a6"/>
    <w:qFormat/>
    <w:rsid w:val="0037592D"/>
    <w:pPr>
      <w:spacing w:line="480" w:lineRule="exact"/>
      <w:ind w:firstLineChars="200" w:firstLine="480"/>
    </w:pPr>
    <w:rPr>
      <w:rFonts w:ascii="宋体" w:hAnsi="宋体"/>
      <w:kern w:val="0"/>
      <w:sz w:val="24"/>
      <w:lang w:val="zh-CN"/>
    </w:rPr>
  </w:style>
  <w:style w:type="paragraph" w:customStyle="1" w:styleId="Char30">
    <w:name w:val="Char3"/>
    <w:basedOn w:val="a6"/>
    <w:qFormat/>
    <w:rsid w:val="0037592D"/>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37592D"/>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37592D"/>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37592D"/>
    <w:pPr>
      <w:ind w:firstLineChars="200" w:firstLine="420"/>
    </w:pPr>
    <w:rPr>
      <w:rFonts w:ascii="Calibri" w:hAnsi="Calibri"/>
      <w:szCs w:val="22"/>
    </w:rPr>
  </w:style>
  <w:style w:type="paragraph" w:customStyle="1" w:styleId="CharCharChar1Char2">
    <w:name w:val="Char Char Char1 Char2"/>
    <w:basedOn w:val="a6"/>
    <w:qFormat/>
    <w:rsid w:val="0037592D"/>
    <w:rPr>
      <w:rFonts w:ascii="Tahoma" w:hAnsi="Tahoma"/>
      <w:sz w:val="24"/>
      <w:szCs w:val="20"/>
    </w:rPr>
  </w:style>
  <w:style w:type="paragraph" w:customStyle="1" w:styleId="CharCharChar2">
    <w:name w:val="Char Char Char2"/>
    <w:basedOn w:val="a6"/>
    <w:qFormat/>
    <w:rsid w:val="0037592D"/>
    <w:rPr>
      <w:rFonts w:ascii="Tahoma" w:hAnsi="Tahoma"/>
      <w:sz w:val="24"/>
      <w:szCs w:val="20"/>
    </w:rPr>
  </w:style>
  <w:style w:type="paragraph" w:customStyle="1" w:styleId="CharCharCharCharCharCharChar2">
    <w:name w:val="Char Char Char Char Char Char Char2"/>
    <w:basedOn w:val="a6"/>
    <w:qFormat/>
    <w:rsid w:val="0037592D"/>
    <w:pPr>
      <w:snapToGrid w:val="0"/>
      <w:spacing w:line="360" w:lineRule="auto"/>
      <w:ind w:firstLineChars="200" w:firstLine="200"/>
    </w:pPr>
    <w:rPr>
      <w:rFonts w:eastAsia="仿宋_GB2312"/>
      <w:sz w:val="24"/>
    </w:rPr>
  </w:style>
  <w:style w:type="paragraph" w:customStyle="1" w:styleId="2a">
    <w:name w:val="正文缩进2"/>
    <w:basedOn w:val="a6"/>
    <w:qFormat/>
    <w:rsid w:val="0037592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37592D"/>
    <w:rPr>
      <w:rFonts w:ascii="Times New Roman" w:eastAsia="宋体" w:hAnsi="Times New Roman" w:cs="Times New Roman"/>
      <w:szCs w:val="24"/>
    </w:rPr>
  </w:style>
  <w:style w:type="paragraph" w:customStyle="1" w:styleId="Char22">
    <w:name w:val="Char22"/>
    <w:basedOn w:val="a6"/>
    <w:qFormat/>
    <w:rsid w:val="0037592D"/>
    <w:rPr>
      <w:rFonts w:ascii="Tahoma" w:hAnsi="Tahoma"/>
      <w:sz w:val="24"/>
      <w:szCs w:val="20"/>
    </w:rPr>
  </w:style>
  <w:style w:type="paragraph" w:customStyle="1" w:styleId="CharCharCharCharCharCharCharCharCharChar2">
    <w:name w:val="Char Char Char Char Char Char Char Char Char Char2"/>
    <w:basedOn w:val="a6"/>
    <w:qFormat/>
    <w:rsid w:val="0037592D"/>
    <w:rPr>
      <w:rFonts w:ascii="宋体" w:hAnsi="宋体" w:cs="Courier New"/>
      <w:sz w:val="32"/>
      <w:szCs w:val="32"/>
    </w:rPr>
  </w:style>
  <w:style w:type="paragraph" w:customStyle="1" w:styleId="Char2CharCharCharCharCharChar1">
    <w:name w:val="Char2 Char Char Char Char Char Char1"/>
    <w:basedOn w:val="a6"/>
    <w:qFormat/>
    <w:rsid w:val="0037592D"/>
    <w:pPr>
      <w:widowControl/>
      <w:spacing w:line="400" w:lineRule="exact"/>
      <w:jc w:val="center"/>
    </w:pPr>
  </w:style>
  <w:style w:type="paragraph" w:customStyle="1" w:styleId="CharChar41">
    <w:name w:val="Char Char41"/>
    <w:basedOn w:val="a6"/>
    <w:qFormat/>
    <w:rsid w:val="0037592D"/>
    <w:pPr>
      <w:widowControl/>
      <w:spacing w:line="400" w:lineRule="exact"/>
      <w:jc w:val="center"/>
    </w:pPr>
  </w:style>
  <w:style w:type="paragraph" w:customStyle="1" w:styleId="afff9">
    <w:name w:val="图例"/>
    <w:basedOn w:val="a6"/>
    <w:qFormat/>
    <w:rsid w:val="0037592D"/>
    <w:pPr>
      <w:spacing w:before="120" w:after="120" w:line="360" w:lineRule="auto"/>
      <w:jc w:val="center"/>
    </w:pPr>
    <w:rPr>
      <w:rFonts w:eastAsia="仿宋_GB2312"/>
      <w:b/>
      <w:sz w:val="24"/>
      <w:szCs w:val="20"/>
    </w:rPr>
  </w:style>
  <w:style w:type="table" w:customStyle="1" w:styleId="TableNormal">
    <w:name w:val="Table Normal"/>
    <w:uiPriority w:val="2"/>
    <w:unhideWhenUsed/>
    <w:qFormat/>
    <w:rsid w:val="0037592D"/>
    <w:pPr>
      <w:widowControl w:val="0"/>
      <w:autoSpaceDE w:val="0"/>
      <w:autoSpaceDN w:val="0"/>
    </w:pPr>
    <w:rPr>
      <w:rFonts w:eastAsia="宋体"/>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37592D"/>
    <w:pPr>
      <w:autoSpaceDE w:val="0"/>
      <w:autoSpaceDN w:val="0"/>
      <w:jc w:val="left"/>
    </w:pPr>
    <w:rPr>
      <w:rFonts w:ascii="宋体" w:hAnsi="宋体" w:cs="宋体"/>
      <w:kern w:val="0"/>
      <w:sz w:val="22"/>
      <w:szCs w:val="22"/>
      <w:lang w:eastAsia="en-US"/>
    </w:rPr>
  </w:style>
  <w:style w:type="paragraph" w:customStyle="1" w:styleId="pf0">
    <w:name w:val="pf0"/>
    <w:basedOn w:val="a6"/>
    <w:qFormat/>
    <w:rsid w:val="0037592D"/>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37592D"/>
    <w:rPr>
      <w:rFonts w:ascii="Microsoft YaHei UI" w:eastAsia="Microsoft YaHei UI" w:hAnsi="Microsoft YaHei UI" w:hint="eastAsia"/>
      <w:sz w:val="18"/>
      <w:szCs w:val="18"/>
    </w:rPr>
  </w:style>
  <w:style w:type="character" w:customStyle="1" w:styleId="cf21">
    <w:name w:val="cf21"/>
    <w:basedOn w:val="a8"/>
    <w:qFormat/>
    <w:rsid w:val="0037592D"/>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37592D"/>
    <w:rPr>
      <w:rFonts w:ascii="Microsoft YaHei UI" w:eastAsia="Microsoft YaHei UI" w:hAnsi="Microsoft YaHei UI" w:hint="eastAsia"/>
      <w:sz w:val="18"/>
      <w:szCs w:val="18"/>
    </w:rPr>
  </w:style>
  <w:style w:type="paragraph" w:customStyle="1" w:styleId="-20">
    <w:name w:val="正文-首缩2字符"/>
    <w:basedOn w:val="a6"/>
    <w:uiPriority w:val="99"/>
    <w:qFormat/>
    <w:rsid w:val="0037592D"/>
    <w:pPr>
      <w:ind w:firstLineChars="200" w:firstLine="200"/>
      <w:jc w:val="left"/>
    </w:pPr>
    <w:rPr>
      <w:rFonts w:hAnsi="宋体" w:cs="宋体"/>
    </w:rPr>
  </w:style>
  <w:style w:type="paragraph" w:customStyle="1" w:styleId="TableText">
    <w:name w:val="Table Text"/>
    <w:basedOn w:val="a6"/>
    <w:qFormat/>
    <w:rsid w:val="0037592D"/>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4"/>
    <w:qFormat/>
    <w:rsid w:val="0037592D"/>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37592D"/>
    <w:rPr>
      <w:rFonts w:ascii="宋体" w:eastAsia="宋体" w:hAnsi="宋体" w:cs="宋体" w:hint="eastAsia"/>
      <w:color w:val="000000"/>
      <w:sz w:val="21"/>
      <w:szCs w:val="21"/>
      <w:u w:val="none"/>
    </w:rPr>
  </w:style>
  <w:style w:type="paragraph" w:customStyle="1" w:styleId="211">
    <w:name w:val="正文文本首行缩进 21"/>
    <w:basedOn w:val="af0"/>
    <w:qFormat/>
    <w:rsid w:val="0037592D"/>
    <w:pPr>
      <w:spacing w:after="120" w:line="240" w:lineRule="auto"/>
      <w:ind w:leftChars="200" w:left="420" w:firstLine="420"/>
    </w:pPr>
    <w:rPr>
      <w:rFonts w:ascii="Calibri" w:hAnsi="Calibri"/>
    </w:rPr>
  </w:style>
  <w:style w:type="paragraph" w:customStyle="1" w:styleId="Style69">
    <w:name w:val="_Style 69"/>
    <w:basedOn w:val="a6"/>
    <w:uiPriority w:val="34"/>
    <w:qFormat/>
    <w:rsid w:val="0037592D"/>
    <w:pPr>
      <w:ind w:firstLineChars="200" w:firstLine="420"/>
    </w:pPr>
  </w:style>
  <w:style w:type="paragraph" w:customStyle="1" w:styleId="p0">
    <w:name w:val="p0"/>
    <w:basedOn w:val="a6"/>
    <w:qFormat/>
    <w:rsid w:val="0037592D"/>
    <w:pPr>
      <w:widowControl/>
      <w:suppressAutoHyphens/>
      <w:autoSpaceDN w:val="0"/>
      <w:spacing w:before="100" w:beforeAutospacing="1" w:after="100" w:afterAutospacing="1"/>
      <w:jc w:val="left"/>
      <w:textAlignment w:val="baseline"/>
    </w:pPr>
    <w:rPr>
      <w:rFonts w:ascii="宋体" w:hAnsi="宋体" w:cs="宋体"/>
      <w:kern w:val="0"/>
      <w:sz w:val="24"/>
    </w:rPr>
  </w:style>
  <w:style w:type="paragraph" w:customStyle="1" w:styleId="34">
    <w:name w:val="_标题3"/>
    <w:basedOn w:val="30"/>
    <w:next w:val="afffa"/>
    <w:qFormat/>
    <w:rsid w:val="0037592D"/>
    <w:pPr>
      <w:widowControl/>
      <w:spacing w:before="60" w:after="60" w:line="360" w:lineRule="auto"/>
    </w:pPr>
    <w:rPr>
      <w:rFonts w:ascii="Arial" w:eastAsia="黑体" w:hAnsi="Arial"/>
      <w:b w:val="0"/>
      <w:sz w:val="30"/>
    </w:rPr>
  </w:style>
  <w:style w:type="paragraph" w:customStyle="1" w:styleId="afffa">
    <w:name w:val="_正文段落"/>
    <w:basedOn w:val="a6"/>
    <w:qFormat/>
    <w:rsid w:val="0037592D"/>
    <w:pPr>
      <w:spacing w:beforeLines="15" w:afterLines="30" w:line="360" w:lineRule="auto"/>
      <w:ind w:firstLineChars="200" w:firstLine="200"/>
    </w:pPr>
    <w:rPr>
      <w:rFonts w:eastAsia="隶书"/>
      <w:kern w:val="0"/>
      <w:sz w:val="24"/>
      <w:szCs w:val="20"/>
    </w:rPr>
  </w:style>
  <w:style w:type="paragraph" w:customStyle="1" w:styleId="41">
    <w:name w:val="_标题4"/>
    <w:basedOn w:val="4"/>
    <w:next w:val="afffa"/>
    <w:qFormat/>
    <w:rsid w:val="0037592D"/>
    <w:pPr>
      <w:spacing w:line="377" w:lineRule="auto"/>
    </w:pPr>
    <w:rPr>
      <w:rFonts w:ascii="Arial" w:eastAsia="黑体" w:hAnsi="Arial"/>
      <w:sz w:val="28"/>
    </w:rPr>
  </w:style>
  <w:style w:type="paragraph" w:customStyle="1" w:styleId="42">
    <w:name w:val="列出段落4"/>
    <w:basedOn w:val="a6"/>
    <w:uiPriority w:val="34"/>
    <w:qFormat/>
    <w:rsid w:val="0037592D"/>
    <w:pPr>
      <w:spacing w:line="400" w:lineRule="exact"/>
      <w:ind w:firstLineChars="200" w:firstLine="200"/>
    </w:pPr>
    <w:rPr>
      <w:rFonts w:ascii="华文细黑" w:eastAsia="华文细黑" w:hAnsi="华文细黑"/>
      <w:sz w:val="20"/>
      <w:szCs w:val="21"/>
    </w:rPr>
  </w:style>
  <w:style w:type="paragraph" w:customStyle="1" w:styleId="Style6">
    <w:name w:val="_Style 6"/>
    <w:basedOn w:val="a6"/>
    <w:uiPriority w:val="34"/>
    <w:qFormat/>
    <w:rsid w:val="0037592D"/>
    <w:pPr>
      <w:ind w:firstLineChars="200" w:firstLine="420"/>
    </w:pPr>
    <w:rPr>
      <w:rFonts w:ascii="Calibri" w:hAnsi="Calibri"/>
    </w:rPr>
  </w:style>
  <w:style w:type="paragraph" w:customStyle="1" w:styleId="1d">
    <w:name w:val="样式1"/>
    <w:basedOn w:val="a6"/>
    <w:qFormat/>
    <w:rsid w:val="0037592D"/>
    <w:pPr>
      <w:tabs>
        <w:tab w:val="left" w:pos="1560"/>
      </w:tabs>
      <w:spacing w:line="360" w:lineRule="auto"/>
      <w:ind w:left="1253" w:hanging="680"/>
    </w:pPr>
    <w:rPr>
      <w:sz w:val="28"/>
      <w:szCs w:val="28"/>
    </w:rPr>
  </w:style>
  <w:style w:type="paragraph" w:customStyle="1" w:styleId="Style45">
    <w:name w:val="_Style 45"/>
    <w:basedOn w:val="af0"/>
    <w:next w:val="25"/>
    <w:qFormat/>
    <w:rsid w:val="0037592D"/>
    <w:pPr>
      <w:ind w:firstLineChars="200" w:firstLine="420"/>
    </w:pPr>
    <w:rPr>
      <w:rFonts w:ascii="Calibri" w:hAnsi="Calibri"/>
    </w:rPr>
  </w:style>
  <w:style w:type="paragraph" w:customStyle="1" w:styleId="1e">
    <w:name w:val="无间隔1"/>
    <w:uiPriority w:val="1"/>
    <w:qFormat/>
    <w:rsid w:val="0037592D"/>
    <w:pPr>
      <w:widowControl w:val="0"/>
      <w:spacing w:line="360" w:lineRule="auto"/>
      <w:jc w:val="center"/>
    </w:pPr>
    <w:rPr>
      <w:rFonts w:ascii="Calibri" w:eastAsia="仿宋" w:hAnsi="Calibri" w:cs="Times New Roman"/>
      <w:sz w:val="24"/>
    </w:rPr>
  </w:style>
  <w:style w:type="paragraph" w:customStyle="1" w:styleId="afffb">
    <w:name w:val="技术方案正文样式"/>
    <w:basedOn w:val="a6"/>
    <w:qFormat/>
    <w:rsid w:val="0037592D"/>
    <w:pPr>
      <w:autoSpaceDE w:val="0"/>
      <w:autoSpaceDN w:val="0"/>
      <w:adjustRightInd w:val="0"/>
      <w:spacing w:line="400" w:lineRule="exact"/>
      <w:ind w:firstLineChars="200" w:firstLine="480"/>
    </w:pPr>
    <w:rPr>
      <w:rFonts w:ascii="宋体" w:hAnsi="宋体" w:cs="宋体"/>
      <w:sz w:val="24"/>
      <w:szCs w:val="21"/>
    </w:rPr>
  </w:style>
  <w:style w:type="paragraph" w:customStyle="1" w:styleId="1f">
    <w:name w:val="正文首行缩进1"/>
    <w:basedOn w:val="a6"/>
    <w:qFormat/>
    <w:rsid w:val="0037592D"/>
    <w:pPr>
      <w:spacing w:after="120"/>
      <w:ind w:firstLineChars="100" w:firstLine="420"/>
    </w:pPr>
    <w:rPr>
      <w:szCs w:val="20"/>
    </w:rPr>
  </w:style>
  <w:style w:type="character" w:customStyle="1" w:styleId="font11">
    <w:name w:val="font11"/>
    <w:basedOn w:val="a8"/>
    <w:qFormat/>
    <w:rsid w:val="0037592D"/>
    <w:rPr>
      <w:rFonts w:ascii="宋体" w:eastAsia="宋体" w:hAnsi="宋体" w:cs="宋体" w:hint="eastAsia"/>
      <w:color w:val="000000"/>
      <w:sz w:val="24"/>
      <w:szCs w:val="24"/>
      <w:u w:val="none"/>
    </w:rPr>
  </w:style>
  <w:style w:type="paragraph" w:customStyle="1" w:styleId="Afffc">
    <w:name w:val="A国贸招标正文"/>
    <w:basedOn w:val="a6"/>
    <w:qFormat/>
    <w:rsid w:val="0037592D"/>
    <w:pPr>
      <w:tabs>
        <w:tab w:val="left" w:pos="0"/>
      </w:tabs>
      <w:spacing w:beforeLines="50" w:line="360" w:lineRule="auto"/>
      <w:ind w:firstLineChars="200" w:firstLine="200"/>
      <w:contextualSpacing/>
    </w:pPr>
    <w:rPr>
      <w:rFonts w:ascii="Calibri" w:hAnsi="Calibri"/>
      <w:sz w:val="24"/>
    </w:rPr>
  </w:style>
  <w:style w:type="paragraph" w:customStyle="1" w:styleId="afffd">
    <w:name w:val="表格正文居左"/>
    <w:qFormat/>
    <w:rsid w:val="0037592D"/>
    <w:pPr>
      <w:spacing w:line="360" w:lineRule="auto"/>
      <w:jc w:val="center"/>
    </w:pPr>
    <w:rPr>
      <w:rFonts w:ascii="Times New Roman" w:eastAsia="宋体" w:hAnsi="Times New Roman" w:cs="Times New Roman"/>
      <w:szCs w:val="24"/>
    </w:rPr>
  </w:style>
  <w:style w:type="paragraph" w:customStyle="1" w:styleId="1f0">
    <w:name w:val="列表段落1"/>
    <w:basedOn w:val="a6"/>
    <w:uiPriority w:val="34"/>
    <w:qFormat/>
    <w:rsid w:val="0037592D"/>
    <w:pPr>
      <w:ind w:firstLineChars="200" w:firstLine="420"/>
    </w:pPr>
  </w:style>
  <w:style w:type="paragraph" w:customStyle="1" w:styleId="Becom">
    <w:name w:val="Becom:中文段落"/>
    <w:basedOn w:val="a6"/>
    <w:qFormat/>
    <w:rsid w:val="0037592D"/>
    <w:pPr>
      <w:spacing w:line="300" w:lineRule="auto"/>
      <w:ind w:firstLineChars="200" w:firstLine="420"/>
      <w:jc w:val="left"/>
    </w:pPr>
    <w:rPr>
      <w:szCs w:val="20"/>
    </w:rPr>
  </w:style>
  <w:style w:type="paragraph" w:customStyle="1" w:styleId="biaoge">
    <w:name w:val="biaoge"/>
    <w:basedOn w:val="a6"/>
    <w:qFormat/>
    <w:rsid w:val="0037592D"/>
    <w:pPr>
      <w:framePr w:hSpace="180" w:wrap="around" w:vAnchor="text" w:hAnchor="page" w:x="1171" w:y="294"/>
    </w:pPr>
  </w:style>
  <w:style w:type="paragraph" w:customStyle="1" w:styleId="afffe">
    <w:name w:val="样式"/>
    <w:qFormat/>
    <w:rsid w:val="0037592D"/>
    <w:pPr>
      <w:widowControl w:val="0"/>
      <w:autoSpaceDE w:val="0"/>
      <w:autoSpaceDN w:val="0"/>
      <w:adjustRightInd w:val="0"/>
    </w:pPr>
    <w:rPr>
      <w:rFonts w:ascii="宋体" w:eastAsia="宋体" w:hAnsi="宋体" w:cs="宋体"/>
      <w:kern w:val="0"/>
      <w:sz w:val="24"/>
      <w:szCs w:val="24"/>
    </w:rPr>
  </w:style>
  <w:style w:type="paragraph" w:customStyle="1" w:styleId="2b">
    <w:name w:val="修订2"/>
    <w:hidden/>
    <w:uiPriority w:val="99"/>
    <w:unhideWhenUsed/>
    <w:qFormat/>
    <w:rsid w:val="0037592D"/>
    <w:rPr>
      <w:rFonts w:ascii="Times New Roman" w:eastAsia="宋体" w:hAnsi="Times New Roman" w:cs="Times New Roman"/>
      <w:szCs w:val="24"/>
    </w:rPr>
  </w:style>
  <w:style w:type="paragraph" w:customStyle="1" w:styleId="ListParagraph2">
    <w:name w:val="List Paragraph2"/>
    <w:basedOn w:val="a6"/>
    <w:qFormat/>
    <w:rsid w:val="0037592D"/>
    <w:pPr>
      <w:ind w:firstLineChars="200" w:firstLine="420"/>
    </w:pPr>
    <w:rPr>
      <w:rFonts w:ascii="Calibri" w:hAnsi="Calibri" w:cs="黑体"/>
      <w:szCs w:val="21"/>
    </w:rPr>
  </w:style>
  <w:style w:type="paragraph" w:customStyle="1" w:styleId="35">
    <w:name w:val="修订3"/>
    <w:qFormat/>
    <w:rsid w:val="0037592D"/>
    <w:rPr>
      <w:rFonts w:ascii="Times New Roman" w:eastAsia="宋体" w:hAnsi="Times New Roman" w:cs="Times New Roman"/>
      <w:szCs w:val="24"/>
    </w:rPr>
  </w:style>
  <w:style w:type="paragraph" w:styleId="2c">
    <w:name w:val="Body Text 2"/>
    <w:basedOn w:val="a6"/>
    <w:link w:val="2Char3"/>
    <w:qFormat/>
    <w:rsid w:val="0037592D"/>
    <w:pPr>
      <w:spacing w:after="120" w:line="480" w:lineRule="auto"/>
    </w:pPr>
    <w:rPr>
      <w:sz w:val="28"/>
    </w:rPr>
  </w:style>
  <w:style w:type="character" w:customStyle="1" w:styleId="2Char3">
    <w:name w:val="正文文本 2 Char"/>
    <w:basedOn w:val="a8"/>
    <w:link w:val="2c"/>
    <w:rsid w:val="0037592D"/>
    <w:rPr>
      <w:rFonts w:ascii="Times New Roman" w:eastAsia="宋体" w:hAnsi="Times New Roman" w:cs="Times New Roman"/>
      <w:sz w:val="28"/>
      <w:szCs w:val="24"/>
    </w:rPr>
  </w:style>
  <w:style w:type="character" w:customStyle="1" w:styleId="HeaderChar">
    <w:name w:val="Header Char"/>
    <w:basedOn w:val="a8"/>
    <w:rsid w:val="0037592D"/>
    <w:rPr>
      <w:rFonts w:ascii="Times New Roman" w:hAnsi="Times New Roman" w:cs="Times New Roman"/>
      <w:sz w:val="18"/>
      <w:szCs w:val="18"/>
    </w:rPr>
  </w:style>
  <w:style w:type="character" w:customStyle="1" w:styleId="FooterChar">
    <w:name w:val="Footer Char"/>
    <w:basedOn w:val="a8"/>
    <w:rsid w:val="0037592D"/>
    <w:rPr>
      <w:rFonts w:ascii="Times New Roman" w:hAnsi="Times New Roman" w:cs="Times New Roman"/>
      <w:sz w:val="18"/>
      <w:szCs w:val="18"/>
    </w:rPr>
  </w:style>
  <w:style w:type="character" w:customStyle="1" w:styleId="DocumentMapChar">
    <w:name w:val="Document Map Char"/>
    <w:basedOn w:val="a8"/>
    <w:qFormat/>
    <w:rsid w:val="0037592D"/>
    <w:rPr>
      <w:rFonts w:ascii="宋体" w:eastAsia="宋体" w:hAnsi="Times New Roman" w:cs="宋体"/>
      <w:sz w:val="18"/>
      <w:szCs w:val="18"/>
    </w:rPr>
  </w:style>
  <w:style w:type="character" w:customStyle="1" w:styleId="Heading1Char">
    <w:name w:val="Heading 1 Char"/>
    <w:basedOn w:val="a8"/>
    <w:qFormat/>
    <w:rsid w:val="0037592D"/>
    <w:rPr>
      <w:rFonts w:ascii="Times New Roman" w:hAnsi="Times New Roman" w:cs="Times New Roman"/>
      <w:b/>
      <w:bCs/>
      <w:kern w:val="44"/>
      <w:sz w:val="44"/>
      <w:szCs w:val="44"/>
    </w:rPr>
  </w:style>
  <w:style w:type="paragraph" w:customStyle="1" w:styleId="1f1">
    <w:name w:val="标题1正文"/>
    <w:basedOn w:val="a6"/>
    <w:qFormat/>
    <w:rsid w:val="0037592D"/>
    <w:pPr>
      <w:spacing w:before="120" w:after="120" w:line="360" w:lineRule="auto"/>
      <w:ind w:firstLineChars="202" w:firstLine="566"/>
      <w:jc w:val="left"/>
    </w:pPr>
    <w:rPr>
      <w:sz w:val="28"/>
      <w:szCs w:val="28"/>
    </w:rPr>
  </w:style>
  <w:style w:type="paragraph" w:styleId="affff">
    <w:name w:val="List"/>
    <w:basedOn w:val="af"/>
    <w:rsid w:val="0037592D"/>
    <w:pPr>
      <w:tabs>
        <w:tab w:val="clear" w:pos="567"/>
      </w:tabs>
      <w:suppressAutoHyphens/>
      <w:spacing w:before="0" w:after="140" w:line="276" w:lineRule="auto"/>
    </w:pPr>
    <w:rPr>
      <w:rFonts w:ascii="Calibri" w:hAnsi="Calibri"/>
      <w:sz w:val="21"/>
    </w:rPr>
  </w:style>
  <w:style w:type="character" w:customStyle="1" w:styleId="1f2">
    <w:name w:val="默认段落字体1"/>
    <w:rsid w:val="0037592D"/>
  </w:style>
  <w:style w:type="paragraph" w:customStyle="1" w:styleId="Heading">
    <w:name w:val="Heading"/>
    <w:basedOn w:val="a6"/>
    <w:next w:val="af"/>
    <w:rsid w:val="0037592D"/>
    <w:pPr>
      <w:keepNext/>
      <w:suppressAutoHyphens/>
      <w:spacing w:before="240" w:after="120"/>
    </w:pPr>
    <w:rPr>
      <w:rFonts w:ascii="Liberation Sans" w:eastAsia="Noto Sans CJK SC Regular" w:hAnsi="Liberation Sans" w:cs="Noto Sans CJK SC Regular"/>
      <w:sz w:val="28"/>
      <w:szCs w:val="28"/>
    </w:rPr>
  </w:style>
  <w:style w:type="paragraph" w:customStyle="1" w:styleId="Index">
    <w:name w:val="Index"/>
    <w:basedOn w:val="a6"/>
    <w:rsid w:val="0037592D"/>
    <w:pPr>
      <w:suppressLineNumbers/>
      <w:suppressAutoHyphens/>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1735</Words>
  <Characters>9892</Characters>
  <Application>Microsoft Office Word</Application>
  <DocSecurity>0</DocSecurity>
  <Lines>82</Lines>
  <Paragraphs>23</Paragraphs>
  <ScaleCrop>false</ScaleCrop>
  <Company/>
  <LinksUpToDate>false</LinksUpToDate>
  <CharactersWithSpaces>11604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2026-05-13T08:20:00Z</dcterms:created>
  <dcterms:modified xsi:type="dcterms:W3CDTF">2026-05-13T08:21:00Z</dcterms:modified>
</cp:coreProperties>
</file>