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331B3" w14:textId="5C9FE923" w:rsidR="00DC6C69" w:rsidRDefault="00122323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口腔医院开办费口腔设备及器械采购项目</w:t>
      </w:r>
      <w:r w:rsidR="00E369B9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0A38E982" w14:textId="615C91ED" w:rsidR="00DC6C69" w:rsidRDefault="00E369B9" w:rsidP="00E1715E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122323">
        <w:rPr>
          <w:rFonts w:ascii="黑体" w:eastAsia="黑体" w:hAnsi="黑体"/>
          <w:sz w:val="28"/>
          <w:szCs w:val="28"/>
        </w:rPr>
        <w:t>0701-234106140525</w:t>
      </w:r>
    </w:p>
    <w:p w14:paraId="6AE919B1" w14:textId="71CED423" w:rsidR="00DC6C69" w:rsidRDefault="00E369B9" w:rsidP="00E1715E">
      <w:pPr>
        <w:snapToGrid w:val="0"/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122323">
        <w:rPr>
          <w:rFonts w:ascii="黑体" w:eastAsia="黑体" w:hAnsi="黑体" w:hint="eastAsia"/>
          <w:sz w:val="28"/>
          <w:szCs w:val="28"/>
        </w:rPr>
        <w:t>口腔医院开办费口腔设备及器械采购项目</w:t>
      </w:r>
    </w:p>
    <w:p w14:paraId="52E317AF" w14:textId="77777777" w:rsidR="00DC6C69" w:rsidRDefault="00E369B9" w:rsidP="00E1715E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EBD95B2" w14:textId="229AC3E4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122323">
        <w:rPr>
          <w:rFonts w:ascii="仿宋" w:eastAsia="仿宋" w:hAnsi="仿宋" w:hint="eastAsia"/>
          <w:sz w:val="28"/>
          <w:szCs w:val="28"/>
        </w:rPr>
        <w:t>73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4386E532" w14:textId="28A8D180" w:rsidR="00253FA8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22323" w:rsidRPr="00122323">
        <w:rPr>
          <w:rFonts w:ascii="仿宋" w:eastAsia="仿宋" w:hAnsi="仿宋" w:hint="eastAsia"/>
          <w:sz w:val="28"/>
          <w:szCs w:val="28"/>
        </w:rPr>
        <w:t>安徽迈世达医疗科技有限公司</w:t>
      </w:r>
    </w:p>
    <w:p w14:paraId="38CC9716" w14:textId="77D56175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22323">
        <w:rPr>
          <w:rFonts w:ascii="仿宋" w:eastAsia="仿宋" w:hAnsi="仿宋"/>
          <w:sz w:val="28"/>
          <w:szCs w:val="28"/>
        </w:rPr>
        <w:t>马鞍山经济技术开发区雨田路</w:t>
      </w:r>
      <w:r w:rsidR="00122323">
        <w:rPr>
          <w:rFonts w:ascii="仿宋" w:eastAsia="仿宋" w:hAnsi="仿宋" w:hint="eastAsia"/>
          <w:sz w:val="28"/>
          <w:szCs w:val="28"/>
        </w:rPr>
        <w:t>267号</w:t>
      </w:r>
    </w:p>
    <w:p w14:paraId="39CFC18A" w14:textId="68C61EFC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802FC2" w:rsidRPr="00802FC2">
        <w:rPr>
          <w:rFonts w:ascii="宋体" w:hAnsi="宋体" w:cs="宋体" w:hint="eastAsia"/>
          <w:sz w:val="28"/>
          <w:szCs w:val="28"/>
        </w:rPr>
        <w:t>¥</w:t>
      </w:r>
      <w:r w:rsidR="00122323" w:rsidRPr="00122323">
        <w:rPr>
          <w:rFonts w:ascii="宋体" w:hAnsi="宋体" w:cs="宋体"/>
          <w:sz w:val="28"/>
          <w:szCs w:val="28"/>
        </w:rPr>
        <w:t>1,807,900.00</w:t>
      </w:r>
    </w:p>
    <w:p w14:paraId="39178EAF" w14:textId="77777777" w:rsidR="00DC6C69" w:rsidRDefault="00E369B9" w:rsidP="00E1715E">
      <w:pPr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38"/>
        <w:gridCol w:w="2209"/>
        <w:gridCol w:w="1100"/>
        <w:gridCol w:w="994"/>
        <w:gridCol w:w="1843"/>
        <w:gridCol w:w="1664"/>
      </w:tblGrid>
      <w:tr w:rsidR="00DC6C69" w14:paraId="24EB5844" w14:textId="77777777" w:rsidTr="00122323">
        <w:trPr>
          <w:trHeight w:val="410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44F1818" w14:textId="77777777" w:rsidR="00DC6C69" w:rsidRDefault="00E369B9" w:rsidP="00E1715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14:paraId="04824ADE" w14:textId="77777777" w:rsidR="00DC6C69" w:rsidRDefault="00E369B9" w:rsidP="00E1715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4F2B0B3" w14:textId="77777777" w:rsidR="00DC6C69" w:rsidRDefault="00E369B9" w:rsidP="00E1715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84CF139" w14:textId="77777777" w:rsidR="00DC6C69" w:rsidRDefault="00E369B9" w:rsidP="00E1715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数量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br/>
              <w:t>（台/套）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D242843" w14:textId="77777777" w:rsidR="00DC6C69" w:rsidRDefault="00E369B9" w:rsidP="00E1715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1A69BBC" w14:textId="77777777" w:rsidR="00DC6C69" w:rsidRDefault="00E369B9" w:rsidP="00E1715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规格和型号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8F88C0A" w14:textId="77777777" w:rsidR="00DC6C69" w:rsidRDefault="00E369B9" w:rsidP="00E1715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单价（人民币元）</w:t>
            </w:r>
          </w:p>
        </w:tc>
      </w:tr>
      <w:tr w:rsidR="00122323" w14:paraId="31C38C52" w14:textId="77777777" w:rsidTr="00122323">
        <w:trPr>
          <w:trHeight w:val="490"/>
          <w:jc w:val="center"/>
        </w:trPr>
        <w:tc>
          <w:tcPr>
            <w:tcW w:w="345" w:type="pct"/>
            <w:vMerge w:val="restart"/>
            <w:shd w:val="clear" w:color="auto" w:fill="auto"/>
            <w:noWrap/>
            <w:vAlign w:val="center"/>
          </w:tcPr>
          <w:p w14:paraId="7107736A" w14:textId="23C913C6" w:rsidR="00122323" w:rsidRDefault="00122323" w:rsidP="00E1715E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3" w:name="_Hlk211323131"/>
            <w:r w:rsidRPr="00B97C2B">
              <w:rPr>
                <w:rFonts w:ascii="仿宋" w:eastAsia="仿宋" w:hAnsi="仿宋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6E4D451" w14:textId="00D1A3CC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C2B">
              <w:rPr>
                <w:rFonts w:ascii="仿宋" w:eastAsia="仿宋" w:hAnsi="仿宋" w:cs="宋体"/>
                <w:color w:val="000000"/>
                <w:kern w:val="0"/>
                <w:sz w:val="24"/>
              </w:rPr>
              <w:t>73-1</w:t>
            </w:r>
          </w:p>
        </w:tc>
        <w:tc>
          <w:tcPr>
            <w:tcW w:w="1189" w:type="pct"/>
            <w:shd w:val="clear" w:color="000000" w:fill="FFFFFF"/>
            <w:vAlign w:val="center"/>
          </w:tcPr>
          <w:p w14:paraId="00F700B6" w14:textId="6B88297E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4" w:name="OLE_LINK8"/>
            <w:bookmarkStart w:id="5" w:name="OLE_LINK9"/>
            <w:r w:rsidRPr="00B97C2B">
              <w:rPr>
                <w:rFonts w:ascii="仿宋" w:eastAsia="仿宋" w:hAnsi="仿宋" w:cs="宋体"/>
                <w:color w:val="000000"/>
                <w:kern w:val="0"/>
                <w:sz w:val="24"/>
              </w:rPr>
              <w:t>计算机控制局部麻醉系统</w:t>
            </w:r>
            <w:bookmarkEnd w:id="4"/>
            <w:bookmarkEnd w:id="5"/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E422E6D" w14:textId="40A4DA48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C2B">
              <w:rPr>
                <w:rFonts w:ascii="仿宋" w:eastAsia="仿宋" w:hAnsi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14:paraId="212C4989" w14:textId="5008B7C5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迈</w:t>
            </w:r>
            <w:proofErr w:type="gramStart"/>
            <w:r>
              <w:rPr>
                <w:rFonts w:ascii="仿宋" w:eastAsia="仿宋" w:hAnsi="仿宋" w:cs="宋体"/>
                <w:kern w:val="0"/>
                <w:sz w:val="24"/>
              </w:rPr>
              <w:t>世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</w:rPr>
              <w:t>达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BBCE8C7" w14:textId="3A99600A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STA-PLUS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14:paraId="2DD99411" w14:textId="180B9663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17900</w:t>
            </w:r>
          </w:p>
        </w:tc>
      </w:tr>
      <w:tr w:rsidR="00122323" w14:paraId="1FBB396E" w14:textId="77777777" w:rsidTr="00122323">
        <w:trPr>
          <w:trHeight w:val="490"/>
          <w:jc w:val="center"/>
        </w:trPr>
        <w:tc>
          <w:tcPr>
            <w:tcW w:w="345" w:type="pct"/>
            <w:vMerge/>
            <w:shd w:val="clear" w:color="auto" w:fill="auto"/>
            <w:noWrap/>
            <w:vAlign w:val="center"/>
          </w:tcPr>
          <w:p w14:paraId="5768C884" w14:textId="77777777" w:rsidR="00122323" w:rsidRDefault="00122323" w:rsidP="00E1715E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9E14FC9" w14:textId="61ACBACC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C2B">
              <w:rPr>
                <w:rFonts w:ascii="仿宋" w:eastAsia="仿宋" w:hAnsi="仿宋"/>
                <w:sz w:val="24"/>
                <w:szCs w:val="24"/>
              </w:rPr>
              <w:t>73-2</w:t>
            </w:r>
          </w:p>
        </w:tc>
        <w:tc>
          <w:tcPr>
            <w:tcW w:w="1189" w:type="pct"/>
            <w:shd w:val="clear" w:color="000000" w:fill="FFFFFF"/>
            <w:vAlign w:val="center"/>
          </w:tcPr>
          <w:p w14:paraId="03BEB813" w14:textId="3A871B79" w:rsidR="00122323" w:rsidRPr="00FB0B3E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C2B">
              <w:rPr>
                <w:rFonts w:ascii="仿宋" w:eastAsia="仿宋" w:hAnsi="仿宋"/>
                <w:sz w:val="24"/>
                <w:szCs w:val="24"/>
              </w:rPr>
              <w:t>计算机控制局部麻醉系统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46A87383" w14:textId="3CB2302E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14:paraId="476454C9" w14:textId="39D1A450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迈</w:t>
            </w:r>
            <w:proofErr w:type="gramStart"/>
            <w:r>
              <w:rPr>
                <w:rFonts w:ascii="仿宋" w:eastAsia="仿宋" w:hAnsi="仿宋" w:cs="宋体"/>
                <w:kern w:val="0"/>
                <w:sz w:val="24"/>
              </w:rPr>
              <w:t>世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</w:rPr>
              <w:t>达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F1587F2" w14:textId="68DC5CB5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STA-PLUS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14:paraId="280D4275" w14:textId="425CC38C" w:rsidR="00122323" w:rsidRDefault="00122323" w:rsidP="00E1715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17900</w:t>
            </w:r>
          </w:p>
        </w:tc>
      </w:tr>
    </w:tbl>
    <w:bookmarkEnd w:id="2"/>
    <w:bookmarkEnd w:id="3"/>
    <w:p w14:paraId="56417614" w14:textId="199167E0" w:rsidR="00DC6C69" w:rsidRPr="00802FC2" w:rsidRDefault="00E369B9" w:rsidP="00E1715E">
      <w:pPr>
        <w:snapToGrid w:val="0"/>
        <w:spacing w:line="360" w:lineRule="auto"/>
        <w:rPr>
          <w:rFonts w:ascii="黑体" w:eastAsia="黑体" w:hAnsi="黑体"/>
          <w:color w:val="FF0000"/>
          <w:sz w:val="28"/>
          <w:szCs w:val="28"/>
        </w:rPr>
      </w:pPr>
      <w:r w:rsidRPr="00A95307">
        <w:rPr>
          <w:rFonts w:ascii="黑体" w:eastAsia="黑体" w:hAnsi="黑体" w:hint="eastAsia"/>
          <w:sz w:val="28"/>
          <w:szCs w:val="28"/>
        </w:rPr>
        <w:t>五、评审专家</w:t>
      </w:r>
      <w:r w:rsidRPr="00122323">
        <w:rPr>
          <w:rFonts w:ascii="黑体" w:eastAsia="黑体" w:hAnsi="黑体" w:hint="eastAsia"/>
          <w:sz w:val="28"/>
          <w:szCs w:val="28"/>
        </w:rPr>
        <w:t>名单</w:t>
      </w:r>
      <w:r w:rsidRPr="0012232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122323" w:rsidRPr="00122323">
        <w:rPr>
          <w:rFonts w:ascii="黑体" w:eastAsia="黑体" w:hAnsi="黑体" w:hint="eastAsia"/>
          <w:sz w:val="28"/>
          <w:szCs w:val="28"/>
        </w:rPr>
        <w:t>张鹏、马天燕、</w:t>
      </w:r>
      <w:proofErr w:type="gramStart"/>
      <w:r w:rsidR="00122323" w:rsidRPr="00122323">
        <w:rPr>
          <w:rFonts w:ascii="黑体" w:eastAsia="黑体" w:hAnsi="黑体" w:hint="eastAsia"/>
          <w:sz w:val="28"/>
          <w:szCs w:val="28"/>
        </w:rPr>
        <w:t>才秀芬</w:t>
      </w:r>
      <w:proofErr w:type="gramEnd"/>
      <w:r w:rsidR="00122323" w:rsidRPr="00122323">
        <w:rPr>
          <w:rFonts w:ascii="黑体" w:eastAsia="黑体" w:hAnsi="黑体" w:hint="eastAsia"/>
          <w:sz w:val="28"/>
          <w:szCs w:val="28"/>
        </w:rPr>
        <w:t>、马小艳、斯海臣、刘莉、马洪滨</w:t>
      </w:r>
    </w:p>
    <w:p w14:paraId="683EF25C" w14:textId="77777777" w:rsidR="00DC6C69" w:rsidRPr="006276BF" w:rsidRDefault="00E369B9" w:rsidP="00E1715E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276BF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6276BF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6276B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6276B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7C311A86" w14:textId="54DF44B6" w:rsidR="00DC6C69" w:rsidRPr="00A95307" w:rsidRDefault="00E369B9" w:rsidP="00E1715E">
      <w:pPr>
        <w:tabs>
          <w:tab w:val="center" w:pos="4153"/>
        </w:tabs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276B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122323" w:rsidRPr="006276BF">
        <w:rPr>
          <w:rFonts w:asciiTheme="minorEastAsia" w:eastAsiaTheme="minorEastAsia" w:hAnsiTheme="minorEastAsia"/>
          <w:sz w:val="28"/>
          <w:szCs w:val="28"/>
        </w:rPr>
        <w:t>2</w:t>
      </w:r>
      <w:r w:rsidR="00122323" w:rsidRPr="006276BF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22323" w:rsidRPr="006276BF">
        <w:rPr>
          <w:rFonts w:asciiTheme="minorEastAsia" w:eastAsiaTheme="minorEastAsia" w:hAnsiTheme="minorEastAsia"/>
          <w:sz w:val="28"/>
          <w:szCs w:val="28"/>
        </w:rPr>
        <w:t>38869</w:t>
      </w:r>
      <w:r w:rsidRPr="006276B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520D1C8D" w14:textId="77777777" w:rsidR="00DC6C69" w:rsidRDefault="00E369B9" w:rsidP="00E1715E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4C9A80BE" w14:textId="77777777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E6E6690" w14:textId="77777777" w:rsidR="00DC6C69" w:rsidRDefault="00E369B9" w:rsidP="00E1715E">
      <w:pPr>
        <w:snapToGrid w:val="0"/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E819A7A" w14:textId="77777777" w:rsidR="00DC6C69" w:rsidRDefault="00E369B9" w:rsidP="00E171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259C28FA" w14:textId="1EFF1852" w:rsidR="00DC6C69" w:rsidRDefault="00E369B9" w:rsidP="00E171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</w:t>
      </w:r>
      <w:r w:rsidRPr="00FB0B3E">
        <w:rPr>
          <w:rFonts w:ascii="仿宋" w:eastAsia="仿宋" w:hAnsi="仿宋" w:cs="宋体" w:hint="eastAsia"/>
          <w:kern w:val="0"/>
          <w:sz w:val="28"/>
          <w:szCs w:val="28"/>
        </w:rPr>
        <w:t>、服务要求</w:t>
      </w:r>
      <w:r w:rsidR="00122323">
        <w:rPr>
          <w:rFonts w:ascii="仿宋" w:eastAsia="仿宋" w:hAnsi="仿宋" w:cs="宋体" w:hint="eastAsia"/>
          <w:kern w:val="0"/>
          <w:sz w:val="28"/>
          <w:szCs w:val="28"/>
        </w:rPr>
        <w:t>：整机质保3年</w:t>
      </w:r>
    </w:p>
    <w:p w14:paraId="4890C940" w14:textId="6220C8BD" w:rsidR="00DC6C69" w:rsidRPr="003E5367" w:rsidRDefault="00A95307" w:rsidP="00E1715E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367"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E369B9" w:rsidRPr="003E5367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122323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="00E369B9" w:rsidRPr="003E536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22323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="00E369B9" w:rsidRPr="003E536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1CDFA55" w14:textId="62D7D08C" w:rsidR="00DC6C69" w:rsidRPr="00511545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36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定标日期：</w:t>
      </w:r>
      <w:r w:rsidR="00122323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="00122323" w:rsidRPr="00511545">
        <w:rPr>
          <w:rFonts w:ascii="仿宋" w:eastAsia="仿宋" w:hAnsi="仿宋" w:cs="宋体" w:hint="eastAsia"/>
          <w:kern w:val="0"/>
          <w:sz w:val="28"/>
          <w:szCs w:val="28"/>
        </w:rPr>
        <w:t>25年10月</w:t>
      </w:r>
      <w:r w:rsidR="00511545" w:rsidRPr="00511545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="00122323" w:rsidRPr="00511545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15D75345" w14:textId="4B56F626" w:rsidR="00880964" w:rsidRDefault="00880964" w:rsidP="00E1715E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1545">
        <w:rPr>
          <w:rFonts w:ascii="仿宋" w:eastAsia="仿宋" w:hAnsi="仿宋" w:cs="宋体"/>
          <w:kern w:val="0"/>
          <w:sz w:val="28"/>
          <w:szCs w:val="28"/>
        </w:rPr>
        <w:t>中标供应商评分总得分：</w:t>
      </w:r>
      <w:r w:rsidR="00122323" w:rsidRPr="00511545">
        <w:rPr>
          <w:rFonts w:ascii="仿宋" w:eastAsia="仿宋" w:hAnsi="仿宋" w:cs="宋体"/>
          <w:kern w:val="0"/>
          <w:sz w:val="28"/>
          <w:szCs w:val="28"/>
        </w:rPr>
        <w:t>87.74</w:t>
      </w:r>
      <w:r w:rsidRPr="00511545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3C981FAE" w14:textId="77777777" w:rsidR="00DC6C69" w:rsidRDefault="00E369B9" w:rsidP="00E1715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D6F008A" w14:textId="77777777" w:rsidR="00DC6C69" w:rsidRDefault="00E369B9" w:rsidP="00E1715E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0"/>
      <w:bookmarkStart w:id="7" w:name="_Toc28359023"/>
      <w:bookmarkStart w:id="8" w:name="_Toc35393641"/>
      <w:bookmarkStart w:id="9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63F4BE44" w14:textId="77777777" w:rsidR="00DC6C69" w:rsidRDefault="00E369B9" w:rsidP="00E1715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14:paraId="2A40BAF1" w14:textId="77777777" w:rsidR="00DC6C69" w:rsidRPr="00511545" w:rsidRDefault="00E369B9" w:rsidP="00E1715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    </w:t>
      </w:r>
      <w:r w:rsidRPr="00511545">
        <w:rPr>
          <w:rFonts w:ascii="仿宋" w:eastAsia="仿宋" w:hAnsi="仿宋" w:hint="eastAsia"/>
          <w:sz w:val="28"/>
          <w:szCs w:val="28"/>
        </w:rPr>
        <w:t>址：</w:t>
      </w:r>
      <w:r w:rsidRPr="00511545">
        <w:rPr>
          <w:rFonts w:ascii="仿宋" w:eastAsia="仿宋" w:hAnsi="仿宋" w:hint="eastAsia"/>
          <w:sz w:val="28"/>
          <w:szCs w:val="28"/>
          <w:u w:val="single"/>
        </w:rPr>
        <w:t>北京市丰台区樊家村路9号院</w:t>
      </w:r>
    </w:p>
    <w:p w14:paraId="006D88C3" w14:textId="3059E56E" w:rsidR="00DC6C69" w:rsidRDefault="00E369B9" w:rsidP="00E1715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511545">
        <w:rPr>
          <w:rFonts w:ascii="仿宋" w:eastAsia="仿宋" w:hAnsi="仿宋" w:hint="eastAsia"/>
          <w:sz w:val="28"/>
          <w:szCs w:val="28"/>
        </w:rPr>
        <w:t>联系方式：</w:t>
      </w:r>
      <w:r w:rsidR="00122323" w:rsidRPr="00511545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511545" w:rsidRPr="00511545">
        <w:rPr>
          <w:rFonts w:ascii="仿宋" w:eastAsia="仿宋" w:hAnsi="仿宋"/>
          <w:sz w:val="28"/>
          <w:szCs w:val="28"/>
          <w:u w:val="single"/>
        </w:rPr>
        <w:t>57099092</w:t>
      </w:r>
    </w:p>
    <w:p w14:paraId="2C09F441" w14:textId="77777777" w:rsidR="00DC6C69" w:rsidRDefault="00E369B9" w:rsidP="00E1715E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101"/>
      <w:bookmarkStart w:id="11" w:name="_Toc35393642"/>
      <w:bookmarkStart w:id="12" w:name="_Toc35393811"/>
      <w:bookmarkStart w:id="13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5611BBAD" w14:textId="77777777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3F9626F" w14:textId="77777777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30876A35" w14:textId="481515E9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5F54C1"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47E2ABB" w14:textId="77777777" w:rsidR="00DC6C69" w:rsidRDefault="00E369B9" w:rsidP="00E1715E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28359025"/>
      <w:bookmarkStart w:id="15" w:name="_Toc35393643"/>
      <w:bookmarkStart w:id="16" w:name="_Toc35393812"/>
      <w:bookmarkStart w:id="17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4"/>
      <w:bookmarkEnd w:id="15"/>
      <w:bookmarkEnd w:id="16"/>
      <w:bookmarkEnd w:id="17"/>
    </w:p>
    <w:p w14:paraId="48E94BA7" w14:textId="6DE369E5" w:rsidR="00DC6C69" w:rsidRDefault="00E369B9" w:rsidP="00E1715E">
      <w:pPr>
        <w:pStyle w:val="ad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802FC2" w:rsidRPr="00802FC2">
        <w:rPr>
          <w:rFonts w:ascii="仿宋" w:eastAsia="仿宋" w:hAnsi="仿宋" w:hint="eastAsia"/>
          <w:sz w:val="28"/>
          <w:szCs w:val="28"/>
          <w:u w:val="single"/>
        </w:rPr>
        <w:t>马建、肖然、吴萍、孙薇</w:t>
      </w:r>
      <w:bookmarkStart w:id="18" w:name="_GoBack"/>
      <w:bookmarkEnd w:id="18"/>
    </w:p>
    <w:p w14:paraId="231A5B68" w14:textId="0EE49F02" w:rsidR="00DC6C69" w:rsidRDefault="00E369B9" w:rsidP="00E171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5F54C1"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1C9FC0D" w14:textId="77777777" w:rsidR="00DC6C69" w:rsidRDefault="00E369B9" w:rsidP="00E1715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3452BA8C" w14:textId="77777777" w:rsidR="00DC6C69" w:rsidRDefault="00E369B9" w:rsidP="00E171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40F4E6E7" w14:textId="5C2F1B4A" w:rsidR="00122323" w:rsidRDefault="00122323" w:rsidP="00E171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62B094AB" w14:textId="78458748" w:rsidR="00546222" w:rsidRPr="00CC2F61" w:rsidRDefault="00546222" w:rsidP="00CC2F61">
      <w:pPr>
        <w:snapToGrid w:val="0"/>
        <w:spacing w:line="700" w:lineRule="exact"/>
        <w:jc w:val="center"/>
        <w:rPr>
          <w:rFonts w:ascii="仿宋" w:eastAsia="仿宋" w:hAnsi="仿宋" w:cs="宋体"/>
          <w:kern w:val="0"/>
          <w:sz w:val="28"/>
          <w:szCs w:val="28"/>
        </w:rPr>
      </w:pPr>
    </w:p>
    <w:sectPr w:rsidR="00546222" w:rsidRPr="00CC2F61" w:rsidSect="00CC2F61">
      <w:headerReference w:type="default" r:id="rId9"/>
      <w:footerReference w:type="default" r:id="rId10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11CA8" w14:textId="77777777" w:rsidR="008869A3" w:rsidRDefault="008869A3">
      <w:r>
        <w:separator/>
      </w:r>
    </w:p>
  </w:endnote>
  <w:endnote w:type="continuationSeparator" w:id="0">
    <w:p w14:paraId="23D2BA9A" w14:textId="77777777" w:rsidR="008869A3" w:rsidRDefault="0088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00000000" w:usb1="00000000" w:usb2="00000000" w:usb3="00000000" w:csb0="00160000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6207" w14:textId="77777777" w:rsidR="00310515" w:rsidRDefault="00310515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F25E9" w14:textId="77777777" w:rsidR="008869A3" w:rsidRDefault="008869A3">
      <w:r>
        <w:separator/>
      </w:r>
    </w:p>
  </w:footnote>
  <w:footnote w:type="continuationSeparator" w:id="0">
    <w:p w14:paraId="066FE2FF" w14:textId="77777777" w:rsidR="008869A3" w:rsidRDefault="00886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DE65" w14:textId="77777777" w:rsidR="00310515" w:rsidRDefault="00310515">
    <w:pPr>
      <w:pStyle w:val="ab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59E769" wp14:editId="250F6DF4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3" name="任意多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 3" o:spid="_x0000_s1026" style="position:absolute;left:0;text-align:left;margin-left:85.05pt;margin-top:56.55pt;width:453.6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ind w:left="421" w:firstLine="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3"/>
    <w:multiLevelType w:val="singleLevel"/>
    <w:tmpl w:val="00000003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4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00000010"/>
    <w:multiLevelType w:val="singleLevel"/>
    <w:tmpl w:val="0000001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8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9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5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1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3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4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-35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6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8">
    <w:nsid w:val="278D156B"/>
    <w:multiLevelType w:val="hybridMultilevel"/>
    <w:tmpl w:val="39222B00"/>
    <w:lvl w:ilvl="0" w:tplc="AAA87710">
      <w:start w:val="17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1">
    <w:nsid w:val="4D23796F"/>
    <w:multiLevelType w:val="hybridMultilevel"/>
    <w:tmpl w:val="FC42FB8C"/>
    <w:lvl w:ilvl="0" w:tplc="C4E0569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17"/>
  </w:num>
  <w:num w:numId="8">
    <w:abstractNumId w:val="11"/>
  </w:num>
  <w:num w:numId="9">
    <w:abstractNumId w:val="10"/>
  </w:num>
  <w:num w:numId="10">
    <w:abstractNumId w:val="15"/>
  </w:num>
  <w:num w:numId="11">
    <w:abstractNumId w:val="3"/>
  </w:num>
  <w:num w:numId="12">
    <w:abstractNumId w:val="20"/>
  </w:num>
  <w:num w:numId="13">
    <w:abstractNumId w:val="13"/>
  </w:num>
  <w:num w:numId="14">
    <w:abstractNumId w:val="24"/>
  </w:num>
  <w:num w:numId="15">
    <w:abstractNumId w:val="16"/>
  </w:num>
  <w:num w:numId="16">
    <w:abstractNumId w:val="14"/>
  </w:num>
  <w:num w:numId="17">
    <w:abstractNumId w:val="22"/>
  </w:num>
  <w:num w:numId="18">
    <w:abstractNumId w:val="25"/>
  </w:num>
  <w:num w:numId="19">
    <w:abstractNumId w:val="19"/>
  </w:num>
  <w:num w:numId="20">
    <w:abstractNumId w:val="23"/>
  </w:num>
  <w:num w:numId="21">
    <w:abstractNumId w:val="21"/>
  </w:num>
  <w:num w:numId="22">
    <w:abstractNumId w:val="18"/>
  </w:num>
  <w:num w:numId="23">
    <w:abstractNumId w:val="2"/>
  </w:num>
  <w:num w:numId="24">
    <w:abstractNumId w:val="6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4415"/>
    <w:rsid w:val="000B5041"/>
    <w:rsid w:val="000B543A"/>
    <w:rsid w:val="000B5751"/>
    <w:rsid w:val="000C2D6E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2323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57D8F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05FE"/>
    <w:rsid w:val="001C4AE2"/>
    <w:rsid w:val="001C63CE"/>
    <w:rsid w:val="001C756F"/>
    <w:rsid w:val="001D4B14"/>
    <w:rsid w:val="001D6209"/>
    <w:rsid w:val="001D696A"/>
    <w:rsid w:val="001E389B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129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3FA8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4D96"/>
    <w:rsid w:val="002E7FD3"/>
    <w:rsid w:val="002F6922"/>
    <w:rsid w:val="003007B9"/>
    <w:rsid w:val="00301A5F"/>
    <w:rsid w:val="00301E5B"/>
    <w:rsid w:val="00305A45"/>
    <w:rsid w:val="00306750"/>
    <w:rsid w:val="0030768F"/>
    <w:rsid w:val="00307BBB"/>
    <w:rsid w:val="00310515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D56"/>
    <w:rsid w:val="003D1FBD"/>
    <w:rsid w:val="003D2C85"/>
    <w:rsid w:val="003D5C0B"/>
    <w:rsid w:val="003E357F"/>
    <w:rsid w:val="003E4477"/>
    <w:rsid w:val="003E5229"/>
    <w:rsid w:val="003E5367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0195"/>
    <w:rsid w:val="00511545"/>
    <w:rsid w:val="005176E3"/>
    <w:rsid w:val="00520D99"/>
    <w:rsid w:val="00526725"/>
    <w:rsid w:val="00532B46"/>
    <w:rsid w:val="00534B77"/>
    <w:rsid w:val="005427DC"/>
    <w:rsid w:val="00546222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54C1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276BF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65C34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02FC2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964"/>
    <w:rsid w:val="00880D78"/>
    <w:rsid w:val="00882032"/>
    <w:rsid w:val="008823E5"/>
    <w:rsid w:val="008869A3"/>
    <w:rsid w:val="00887D8B"/>
    <w:rsid w:val="00891893"/>
    <w:rsid w:val="0089189B"/>
    <w:rsid w:val="00892979"/>
    <w:rsid w:val="0089450A"/>
    <w:rsid w:val="008A3F32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07A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27C1E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5B36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61F4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13A9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95307"/>
    <w:rsid w:val="00AA051E"/>
    <w:rsid w:val="00AA3B0C"/>
    <w:rsid w:val="00AA5E2E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839BE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4D0B"/>
    <w:rsid w:val="00C06504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2D4A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C2F61"/>
    <w:rsid w:val="00CD46FB"/>
    <w:rsid w:val="00CD5EF4"/>
    <w:rsid w:val="00CD6DF4"/>
    <w:rsid w:val="00CE494E"/>
    <w:rsid w:val="00CF00E8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6C69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1715E"/>
    <w:rsid w:val="00E20601"/>
    <w:rsid w:val="00E2089B"/>
    <w:rsid w:val="00E24A57"/>
    <w:rsid w:val="00E27CF3"/>
    <w:rsid w:val="00E357C0"/>
    <w:rsid w:val="00E369B9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484C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048A"/>
    <w:rsid w:val="00FA056D"/>
    <w:rsid w:val="00FA3FA5"/>
    <w:rsid w:val="00FA6F46"/>
    <w:rsid w:val="00FA779D"/>
    <w:rsid w:val="00FB0B3E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0F5A9A"/>
    <w:rsid w:val="092263E9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DFF01BD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8D061A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4D08CC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41A42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BD1BE2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6B2A62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45261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3B4EB3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/>
    <w:lsdException w:name="annotation text" w:uiPriority="0" w:qFormat="1"/>
    <w:lsdException w:name="header" w:semiHidden="0" w:qFormat="1"/>
    <w:lsdException w:name="footer" w:semiHidden="0" w:qFormat="1"/>
    <w:lsdException w:name="caption" w:uiPriority="0" w:qFormat="1"/>
    <w:lsdException w:name="annotation reference" w:qFormat="1"/>
    <w:lsdException w:name="page number" w:uiPriority="0" w:qFormat="1"/>
    <w:lsdException w:name="table of authorities" w:uiPriority="0" w:qFormat="1"/>
    <w:lsdException w:name="toa heading" w:qFormat="1"/>
    <w:lsdException w:name="List 2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0" w:unhideWhenUsed="0" w:qFormat="1"/>
    <w:lsdException w:name="Date" w:uiPriority="0" w:qFormat="1"/>
    <w:lsdException w:name="Body Text First Indent" w:qFormat="1"/>
    <w:lsdException w:name="Body Text First Indent 2" w:qFormat="1"/>
    <w:lsdException w:name="Body Text 2" w:uiPriority="0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semiHidden="0" w:unhideWhenUsed="0" w:qFormat="1"/>
    <w:lsdException w:name="Normal (Web)" w:uiPriority="0" w:qFormat="1"/>
    <w:lsdException w:name="HTML Cite" w:qFormat="1"/>
    <w:lsdException w:name="HTML Preformatted" w:uiPriority="0" w:qFormat="1"/>
    <w:lsdException w:name="Normal Table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0" w:unhideWhenUsed="0" w:qFormat="1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1E389B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1E389B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1E389B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Body Text"/>
    <w:basedOn w:val="a6"/>
    <w:next w:val="ac"/>
    <w:link w:val="Char2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c">
    <w:name w:val="Intense Quote"/>
    <w:next w:val="a6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d">
    <w:name w:val="Plain Text"/>
    <w:basedOn w:val="a6"/>
    <w:link w:val="Char"/>
    <w:uiPriority w:val="99"/>
    <w:qFormat/>
    <w:rPr>
      <w:rFonts w:ascii="宋体" w:eastAsiaTheme="minorEastAsia" w:hAnsi="Courier New" w:cstheme="minorBidi"/>
      <w:szCs w:val="22"/>
    </w:rPr>
  </w:style>
  <w:style w:type="paragraph" w:styleId="ae">
    <w:name w:val="footer"/>
    <w:basedOn w:val="a6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8"/>
    <w:link w:val="1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8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8"/>
    <w:link w:val="ad"/>
    <w:uiPriority w:val="99"/>
    <w:qFormat/>
    <w:rPr>
      <w:rFonts w:ascii="宋体" w:hAnsi="Courier New"/>
    </w:rPr>
  </w:style>
  <w:style w:type="character" w:customStyle="1" w:styleId="Char1">
    <w:name w:val="页眉 Char"/>
    <w:basedOn w:val="a8"/>
    <w:link w:val="af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8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6"/>
    <w:link w:val="Char10"/>
    <w:uiPriority w:val="34"/>
    <w:qFormat/>
    <w:pPr>
      <w:ind w:firstLineChars="200" w:firstLine="420"/>
    </w:pPr>
  </w:style>
  <w:style w:type="character" w:customStyle="1" w:styleId="3Char">
    <w:name w:val="标题 3 Char"/>
    <w:basedOn w:val="a8"/>
    <w:uiPriority w:val="9"/>
    <w:qFormat/>
    <w:rsid w:val="001E389B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1E389B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1E389B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1E389B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1E389B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1E389B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1E389B"/>
    <w:rPr>
      <w:rFonts w:ascii="Arial" w:eastAsia="黑体" w:hAnsi="Arial"/>
      <w:sz w:val="21"/>
    </w:rPr>
  </w:style>
  <w:style w:type="paragraph" w:styleId="a7">
    <w:name w:val="Normal Indent"/>
    <w:basedOn w:val="a6"/>
    <w:link w:val="Char11"/>
    <w:qFormat/>
    <w:rsid w:val="001E389B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character" w:customStyle="1" w:styleId="Char11">
    <w:name w:val="正文缩进 Char1"/>
    <w:link w:val="a7"/>
    <w:qFormat/>
    <w:rsid w:val="001E389B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qFormat/>
    <w:rsid w:val="001E389B"/>
    <w:rPr>
      <w:rFonts w:ascii="Arial" w:eastAsia="黑体" w:hAnsi="Arial"/>
      <w:b/>
      <w:sz w:val="30"/>
      <w:lang w:val="en-US" w:eastAsia="zh-CN" w:bidi="ar-SA"/>
    </w:rPr>
  </w:style>
  <w:style w:type="character" w:customStyle="1" w:styleId="3Char1">
    <w:name w:val="标题 3 Char1"/>
    <w:link w:val="30"/>
    <w:qFormat/>
    <w:rsid w:val="001E389B"/>
    <w:rPr>
      <w:rFonts w:ascii="宋体" w:hAnsi="Calibri"/>
      <w:b/>
      <w:sz w:val="24"/>
      <w:u w:val="single"/>
    </w:rPr>
  </w:style>
  <w:style w:type="paragraph" w:styleId="70">
    <w:name w:val="toc 7"/>
    <w:basedOn w:val="a6"/>
    <w:next w:val="a6"/>
    <w:qFormat/>
    <w:rsid w:val="001E389B"/>
    <w:pPr>
      <w:ind w:leftChars="1200" w:left="2520"/>
    </w:pPr>
    <w:rPr>
      <w:rFonts w:ascii="Calibri" w:hAnsi="Calibri"/>
      <w:szCs w:val="24"/>
    </w:rPr>
  </w:style>
  <w:style w:type="paragraph" w:styleId="af2">
    <w:name w:val="caption"/>
    <w:basedOn w:val="a6"/>
    <w:next w:val="a6"/>
    <w:qFormat/>
    <w:rsid w:val="001E389B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3">
    <w:name w:val="Document Map"/>
    <w:basedOn w:val="a6"/>
    <w:link w:val="Char3"/>
    <w:qFormat/>
    <w:rsid w:val="001E389B"/>
    <w:pPr>
      <w:shd w:val="clear" w:color="auto" w:fill="000080"/>
    </w:pPr>
    <w:rPr>
      <w:rFonts w:ascii="Calibri" w:hAnsi="Calibri"/>
      <w:szCs w:val="24"/>
    </w:rPr>
  </w:style>
  <w:style w:type="character" w:customStyle="1" w:styleId="Char3">
    <w:name w:val="文档结构图 Char"/>
    <w:basedOn w:val="a8"/>
    <w:link w:val="af3"/>
    <w:qFormat/>
    <w:rsid w:val="001E389B"/>
    <w:rPr>
      <w:rFonts w:ascii="Calibri" w:hAnsi="Calibri"/>
      <w:kern w:val="2"/>
      <w:sz w:val="21"/>
      <w:szCs w:val="24"/>
      <w:shd w:val="clear" w:color="auto" w:fill="000080"/>
    </w:rPr>
  </w:style>
  <w:style w:type="paragraph" w:styleId="af4">
    <w:name w:val="annotation text"/>
    <w:basedOn w:val="a6"/>
    <w:link w:val="Char12"/>
    <w:qFormat/>
    <w:rsid w:val="001E389B"/>
    <w:pPr>
      <w:jc w:val="left"/>
    </w:pPr>
    <w:rPr>
      <w:rFonts w:ascii="Calibri" w:hAnsi="Calibri"/>
      <w:szCs w:val="24"/>
    </w:rPr>
  </w:style>
  <w:style w:type="character" w:customStyle="1" w:styleId="Char4">
    <w:name w:val="批注文字 Char"/>
    <w:basedOn w:val="a8"/>
    <w:qFormat/>
    <w:rsid w:val="001E389B"/>
    <w:rPr>
      <w:kern w:val="2"/>
      <w:sz w:val="21"/>
      <w:szCs w:val="21"/>
    </w:rPr>
  </w:style>
  <w:style w:type="character" w:customStyle="1" w:styleId="Char12">
    <w:name w:val="批注文字 Char1"/>
    <w:link w:val="af4"/>
    <w:qFormat/>
    <w:rsid w:val="001E389B"/>
    <w:rPr>
      <w:rFonts w:ascii="Calibri" w:hAnsi="Calibri"/>
      <w:kern w:val="2"/>
      <w:sz w:val="21"/>
      <w:szCs w:val="24"/>
    </w:rPr>
  </w:style>
  <w:style w:type="paragraph" w:styleId="31">
    <w:name w:val="Body Text 3"/>
    <w:basedOn w:val="a6"/>
    <w:link w:val="3Char0"/>
    <w:qFormat/>
    <w:rsid w:val="001E389B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1E389B"/>
    <w:rPr>
      <w:rFonts w:ascii="Calibri" w:hAnsi="Calibri"/>
      <w:kern w:val="2"/>
      <w:sz w:val="16"/>
      <w:szCs w:val="16"/>
    </w:rPr>
  </w:style>
  <w:style w:type="character" w:customStyle="1" w:styleId="Char5">
    <w:name w:val="正文文本 Char"/>
    <w:uiPriority w:val="1"/>
    <w:qFormat/>
    <w:rsid w:val="001E389B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1E389B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6">
    <w:name w:val="正文文本缩进 Char"/>
    <w:basedOn w:val="a8"/>
    <w:uiPriority w:val="99"/>
    <w:qFormat/>
    <w:rsid w:val="001E389B"/>
    <w:rPr>
      <w:kern w:val="2"/>
      <w:sz w:val="21"/>
      <w:szCs w:val="21"/>
    </w:rPr>
  </w:style>
  <w:style w:type="character" w:customStyle="1" w:styleId="Char20">
    <w:name w:val="正文文本缩进 Char2"/>
    <w:link w:val="af5"/>
    <w:qFormat/>
    <w:rsid w:val="001E389B"/>
    <w:rPr>
      <w:rFonts w:ascii="Calibri" w:hAnsi="Calibri"/>
      <w:kern w:val="2"/>
      <w:sz w:val="24"/>
      <w:szCs w:val="24"/>
    </w:rPr>
  </w:style>
  <w:style w:type="paragraph" w:styleId="21">
    <w:name w:val="List 2"/>
    <w:basedOn w:val="a6"/>
    <w:qFormat/>
    <w:rsid w:val="001E389B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1E389B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1E389B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1E389B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1E389B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7"/>
    <w:qFormat/>
    <w:rsid w:val="001E389B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7">
    <w:name w:val="日期 Char"/>
    <w:basedOn w:val="a8"/>
    <w:link w:val="af7"/>
    <w:qFormat/>
    <w:rsid w:val="001E389B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0"/>
    <w:qFormat/>
    <w:rsid w:val="001E389B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0">
    <w:name w:val="正文文本缩进 2 Char"/>
    <w:basedOn w:val="a8"/>
    <w:link w:val="22"/>
    <w:qFormat/>
    <w:rsid w:val="001E389B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8"/>
    <w:uiPriority w:val="99"/>
    <w:qFormat/>
    <w:rsid w:val="001E389B"/>
    <w:rPr>
      <w:rFonts w:ascii="Calibri" w:hAnsi="Calibri"/>
      <w:sz w:val="18"/>
      <w:szCs w:val="18"/>
    </w:rPr>
  </w:style>
  <w:style w:type="character" w:customStyle="1" w:styleId="Char8">
    <w:name w:val="批注框文本 Char"/>
    <w:basedOn w:val="a8"/>
    <w:link w:val="af8"/>
    <w:uiPriority w:val="99"/>
    <w:qFormat/>
    <w:rsid w:val="001E389B"/>
    <w:rPr>
      <w:rFonts w:ascii="Calibri" w:hAnsi="Calibri"/>
      <w:kern w:val="2"/>
      <w:sz w:val="18"/>
      <w:szCs w:val="18"/>
    </w:rPr>
  </w:style>
  <w:style w:type="character" w:customStyle="1" w:styleId="Char13">
    <w:name w:val="页脚 Char1"/>
    <w:qFormat/>
    <w:rsid w:val="001E389B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1E389B"/>
    <w:rPr>
      <w:rFonts w:eastAsia="宋体"/>
      <w:kern w:val="2"/>
      <w:sz w:val="18"/>
      <w:szCs w:val="18"/>
      <w:lang w:val="en-US" w:eastAsia="zh-CN" w:bidi="ar-SA"/>
    </w:rPr>
  </w:style>
  <w:style w:type="paragraph" w:styleId="12">
    <w:name w:val="toc 1"/>
    <w:basedOn w:val="a6"/>
    <w:next w:val="a6"/>
    <w:uiPriority w:val="39"/>
    <w:qFormat/>
    <w:rsid w:val="001E389B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1E389B"/>
    <w:pPr>
      <w:ind w:leftChars="600" w:left="1260"/>
    </w:pPr>
    <w:rPr>
      <w:rFonts w:ascii="Calibri" w:hAnsi="Calibri"/>
      <w:szCs w:val="24"/>
    </w:rPr>
  </w:style>
  <w:style w:type="paragraph" w:styleId="60">
    <w:name w:val="toc 6"/>
    <w:basedOn w:val="a6"/>
    <w:next w:val="a6"/>
    <w:qFormat/>
    <w:rsid w:val="001E389B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1E389B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1E389B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1E389B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1E389B"/>
    <w:pPr>
      <w:ind w:leftChars="1600" w:left="3360"/>
    </w:pPr>
    <w:rPr>
      <w:rFonts w:ascii="Calibri" w:hAnsi="Calibri"/>
      <w:szCs w:val="24"/>
    </w:rPr>
  </w:style>
  <w:style w:type="paragraph" w:styleId="HTML">
    <w:name w:val="HTML Preformatted"/>
    <w:basedOn w:val="a6"/>
    <w:link w:val="HTMLChar"/>
    <w:qFormat/>
    <w:rsid w:val="001E38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1E389B"/>
    <w:rPr>
      <w:rFonts w:ascii="宋体" w:hAnsi="宋体" w:cs="宋体"/>
      <w:sz w:val="24"/>
      <w:szCs w:val="24"/>
    </w:rPr>
  </w:style>
  <w:style w:type="paragraph" w:styleId="af9">
    <w:name w:val="Normal (Web)"/>
    <w:basedOn w:val="a6"/>
    <w:unhideWhenUsed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index 1"/>
    <w:basedOn w:val="a6"/>
    <w:next w:val="a6"/>
    <w:qFormat/>
    <w:rsid w:val="001E389B"/>
    <w:rPr>
      <w:rFonts w:ascii="Calibri" w:hAnsi="Calibri"/>
      <w:szCs w:val="20"/>
    </w:rPr>
  </w:style>
  <w:style w:type="paragraph" w:styleId="afa">
    <w:name w:val="Title"/>
    <w:basedOn w:val="a6"/>
    <w:link w:val="Char15"/>
    <w:uiPriority w:val="10"/>
    <w:qFormat/>
    <w:rsid w:val="001E389B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9">
    <w:name w:val="标题 Char"/>
    <w:basedOn w:val="a8"/>
    <w:qFormat/>
    <w:rsid w:val="001E389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5">
    <w:name w:val="标题 Char1"/>
    <w:link w:val="afa"/>
    <w:qFormat/>
    <w:rsid w:val="001E389B"/>
    <w:rPr>
      <w:rFonts w:ascii="Calibri" w:hAnsi="Calibri"/>
      <w:b/>
      <w:kern w:val="2"/>
      <w:sz w:val="32"/>
    </w:rPr>
  </w:style>
  <w:style w:type="paragraph" w:styleId="afb">
    <w:name w:val="annotation subject"/>
    <w:basedOn w:val="af4"/>
    <w:next w:val="af4"/>
    <w:link w:val="Chara"/>
    <w:qFormat/>
    <w:rsid w:val="001E389B"/>
    <w:rPr>
      <w:b/>
      <w:bCs/>
    </w:rPr>
  </w:style>
  <w:style w:type="character" w:customStyle="1" w:styleId="Chara">
    <w:name w:val="批注主题 Char"/>
    <w:basedOn w:val="Char4"/>
    <w:link w:val="afb"/>
    <w:qFormat/>
    <w:rsid w:val="001E389B"/>
    <w:rPr>
      <w:rFonts w:ascii="Calibri" w:hAnsi="Calibri"/>
      <w:b/>
      <w:bCs/>
      <w:kern w:val="2"/>
      <w:sz w:val="21"/>
      <w:szCs w:val="24"/>
    </w:rPr>
  </w:style>
  <w:style w:type="paragraph" w:styleId="24">
    <w:name w:val="Body Text First Indent 2"/>
    <w:basedOn w:val="af5"/>
    <w:link w:val="2Char2"/>
    <w:uiPriority w:val="99"/>
    <w:qFormat/>
    <w:rsid w:val="001E389B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6"/>
    <w:link w:val="24"/>
    <w:uiPriority w:val="99"/>
    <w:qFormat/>
    <w:rsid w:val="001E389B"/>
    <w:rPr>
      <w:rFonts w:ascii="Calibri" w:hAnsi="Calibri"/>
      <w:kern w:val="2"/>
      <w:sz w:val="24"/>
      <w:szCs w:val="21"/>
    </w:rPr>
  </w:style>
  <w:style w:type="table" w:styleId="1-2">
    <w:name w:val="Medium Grid 1 Accent 2"/>
    <w:basedOn w:val="a9"/>
    <w:qFormat/>
    <w:rsid w:val="001E389B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c">
    <w:name w:val="Strong"/>
    <w:uiPriority w:val="22"/>
    <w:qFormat/>
    <w:rsid w:val="001E389B"/>
    <w:rPr>
      <w:b/>
      <w:bCs/>
    </w:rPr>
  </w:style>
  <w:style w:type="character" w:styleId="afd">
    <w:name w:val="page number"/>
    <w:qFormat/>
    <w:rsid w:val="001E389B"/>
  </w:style>
  <w:style w:type="character" w:styleId="afe">
    <w:name w:val="FollowedHyperlink"/>
    <w:uiPriority w:val="99"/>
    <w:qFormat/>
    <w:rsid w:val="001E389B"/>
    <w:rPr>
      <w:color w:val="800080"/>
      <w:u w:val="single"/>
    </w:rPr>
  </w:style>
  <w:style w:type="character" w:styleId="aff">
    <w:name w:val="Emphasis"/>
    <w:uiPriority w:val="20"/>
    <w:qFormat/>
    <w:rsid w:val="001E389B"/>
    <w:rPr>
      <w:color w:val="CC0033"/>
    </w:rPr>
  </w:style>
  <w:style w:type="character" w:styleId="aff0">
    <w:name w:val="Hyperlink"/>
    <w:uiPriority w:val="99"/>
    <w:qFormat/>
    <w:rsid w:val="001E389B"/>
    <w:rPr>
      <w:color w:val="0000FF"/>
      <w:u w:val="single"/>
    </w:rPr>
  </w:style>
  <w:style w:type="character" w:styleId="aff1">
    <w:name w:val="annotation reference"/>
    <w:uiPriority w:val="99"/>
    <w:qFormat/>
    <w:rsid w:val="001E389B"/>
    <w:rPr>
      <w:sz w:val="21"/>
      <w:szCs w:val="21"/>
    </w:rPr>
  </w:style>
  <w:style w:type="character" w:styleId="HTML0">
    <w:name w:val="HTML Cite"/>
    <w:uiPriority w:val="99"/>
    <w:qFormat/>
    <w:rsid w:val="001E389B"/>
    <w:rPr>
      <w:i/>
      <w:iCs/>
    </w:rPr>
  </w:style>
  <w:style w:type="character" w:customStyle="1" w:styleId="Charb">
    <w:name w:val="正文小标题 Char"/>
    <w:link w:val="aff2"/>
    <w:qFormat/>
    <w:rsid w:val="001E389B"/>
    <w:rPr>
      <w:rFonts w:ascii="宋体" w:hAnsi="宋体"/>
      <w:b/>
      <w:i/>
      <w:color w:val="FF0000"/>
      <w:kern w:val="2"/>
      <w:sz w:val="24"/>
    </w:rPr>
  </w:style>
  <w:style w:type="paragraph" w:customStyle="1" w:styleId="aff2">
    <w:name w:val="正文小标题"/>
    <w:basedOn w:val="a6"/>
    <w:next w:val="a7"/>
    <w:link w:val="Charb"/>
    <w:qFormat/>
    <w:rsid w:val="001E389B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1E389B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1E389B"/>
    <w:rPr>
      <w:b/>
      <w:bCs/>
      <w:color w:val="1D87B3"/>
      <w:sz w:val="15"/>
      <w:szCs w:val="15"/>
    </w:rPr>
  </w:style>
  <w:style w:type="character" w:customStyle="1" w:styleId="Char10">
    <w:name w:val="列出段落 Char1"/>
    <w:link w:val="af1"/>
    <w:qFormat/>
    <w:rsid w:val="001E389B"/>
    <w:rPr>
      <w:kern w:val="2"/>
      <w:sz w:val="21"/>
      <w:szCs w:val="21"/>
    </w:rPr>
  </w:style>
  <w:style w:type="character" w:customStyle="1" w:styleId="chanpin">
    <w:name w:val="chanpin拷贝"/>
    <w:qFormat/>
    <w:rsid w:val="001E389B"/>
  </w:style>
  <w:style w:type="character" w:customStyle="1" w:styleId="c21">
    <w:name w:val="c21"/>
    <w:qFormat/>
    <w:rsid w:val="001E389B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1E389B"/>
  </w:style>
  <w:style w:type="character" w:customStyle="1" w:styleId="CharChar">
    <w:name w:val="正文缩进 Char Char"/>
    <w:link w:val="14"/>
    <w:qFormat/>
    <w:rsid w:val="001E389B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1E389B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c">
    <w:name w:val="正文缩进 Char"/>
    <w:qFormat/>
    <w:rsid w:val="001E389B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3">
    <w:name w:val="批注文字 字符"/>
    <w:uiPriority w:val="99"/>
    <w:qFormat/>
    <w:rsid w:val="001E389B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1E389B"/>
  </w:style>
  <w:style w:type="character" w:customStyle="1" w:styleId="bjh-p">
    <w:name w:val="bjh-p"/>
    <w:qFormat/>
    <w:rsid w:val="001E389B"/>
  </w:style>
  <w:style w:type="character" w:customStyle="1" w:styleId="Char16">
    <w:name w:val="正文文本缩进 Char1"/>
    <w:link w:val="15"/>
    <w:uiPriority w:val="99"/>
    <w:qFormat/>
    <w:rsid w:val="001E389B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1E389B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1E389B"/>
    <w:rPr>
      <w:color w:val="000000"/>
    </w:rPr>
  </w:style>
  <w:style w:type="character" w:customStyle="1" w:styleId="Chard">
    <w:name w:val="注释 Char"/>
    <w:link w:val="aff4"/>
    <w:qFormat/>
    <w:rsid w:val="001E389B"/>
    <w:rPr>
      <w:rFonts w:ascii="宋体" w:hAnsi="宋体"/>
      <w:kern w:val="2"/>
      <w:sz w:val="21"/>
      <w:szCs w:val="21"/>
    </w:rPr>
  </w:style>
  <w:style w:type="paragraph" w:customStyle="1" w:styleId="aff4">
    <w:name w:val="注释"/>
    <w:basedOn w:val="a6"/>
    <w:link w:val="Chard"/>
    <w:qFormat/>
    <w:rsid w:val="001E389B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1E389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5">
    <w:name w:val="纯文本 字符"/>
    <w:uiPriority w:val="99"/>
    <w:qFormat/>
    <w:rsid w:val="001E389B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1E389B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e">
    <w:name w:val="正文大标题 Char"/>
    <w:link w:val="aff6"/>
    <w:qFormat/>
    <w:rsid w:val="001E389B"/>
    <w:rPr>
      <w:rFonts w:ascii="宋体" w:hAnsi="宋体"/>
      <w:b/>
      <w:color w:val="000000"/>
      <w:kern w:val="2"/>
      <w:sz w:val="28"/>
      <w:szCs w:val="21"/>
    </w:rPr>
  </w:style>
  <w:style w:type="paragraph" w:customStyle="1" w:styleId="aff6">
    <w:name w:val="正文大标题"/>
    <w:basedOn w:val="aff2"/>
    <w:next w:val="a7"/>
    <w:link w:val="Chare"/>
    <w:qFormat/>
    <w:rsid w:val="001E389B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1E389B"/>
    <w:rPr>
      <w:rFonts w:cs="Times New Roman"/>
    </w:rPr>
  </w:style>
  <w:style w:type="character" w:customStyle="1" w:styleId="Charf">
    <w:name w:val="正文格式 Char"/>
    <w:link w:val="aff7"/>
    <w:qFormat/>
    <w:locked/>
    <w:rsid w:val="001E389B"/>
    <w:rPr>
      <w:rFonts w:ascii="宋体" w:hAnsi="宋体"/>
      <w:sz w:val="24"/>
      <w:szCs w:val="24"/>
      <w:lang w:val="en-GB"/>
    </w:rPr>
  </w:style>
  <w:style w:type="paragraph" w:customStyle="1" w:styleId="aff7">
    <w:name w:val="正文格式"/>
    <w:basedOn w:val="a6"/>
    <w:link w:val="Charf"/>
    <w:qFormat/>
    <w:rsid w:val="001E389B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0">
    <w:name w:val="正文表格 Char"/>
    <w:link w:val="aff8"/>
    <w:qFormat/>
    <w:rsid w:val="001E389B"/>
    <w:rPr>
      <w:rFonts w:ascii="宋体" w:hAnsi="宋体"/>
      <w:color w:val="000000"/>
      <w:kern w:val="2"/>
      <w:sz w:val="21"/>
      <w:szCs w:val="21"/>
    </w:rPr>
  </w:style>
  <w:style w:type="paragraph" w:customStyle="1" w:styleId="aff8">
    <w:name w:val="正文表格"/>
    <w:basedOn w:val="a6"/>
    <w:link w:val="Charf0"/>
    <w:qFormat/>
    <w:rsid w:val="001E389B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1E389B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1E389B"/>
  </w:style>
  <w:style w:type="character" w:customStyle="1" w:styleId="1-2Char">
    <w:name w:val="中等深浅网格 1 - 强调文字颜色 2 Char"/>
    <w:link w:val="16"/>
    <w:qFormat/>
    <w:rsid w:val="001E389B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1E389B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1E389B"/>
    <w:rPr>
      <w:rFonts w:ascii="宋体" w:eastAsia="宋体"/>
      <w:sz w:val="24"/>
      <w:lang w:val="en-US" w:eastAsia="zh-CN" w:bidi="ar-SA"/>
    </w:rPr>
  </w:style>
  <w:style w:type="character" w:customStyle="1" w:styleId="Charf1">
    <w:name w:val="列出段落 Char"/>
    <w:qFormat/>
    <w:rsid w:val="001E389B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2">
    <w:name w:val="正文重点 Char"/>
    <w:link w:val="aff9"/>
    <w:qFormat/>
    <w:rsid w:val="001E389B"/>
    <w:rPr>
      <w:b/>
      <w:sz w:val="24"/>
    </w:rPr>
  </w:style>
  <w:style w:type="paragraph" w:customStyle="1" w:styleId="aff9">
    <w:name w:val="正文重点"/>
    <w:basedOn w:val="a6"/>
    <w:link w:val="Charf2"/>
    <w:qFormat/>
    <w:rsid w:val="001E389B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1E389B"/>
    <w:rPr>
      <w:rFonts w:ascii="宋体" w:hAnsi="Courier New"/>
    </w:rPr>
  </w:style>
  <w:style w:type="character" w:customStyle="1" w:styleId="CharChar111">
    <w:name w:val="Char Char111"/>
    <w:qFormat/>
    <w:rsid w:val="001E389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1E389B"/>
  </w:style>
  <w:style w:type="character" w:customStyle="1" w:styleId="2CharChar">
    <w:name w:val="标题 2 Char Char"/>
    <w:qFormat/>
    <w:rsid w:val="001E389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a"/>
    <w:qFormat/>
    <w:rsid w:val="001E389B"/>
    <w:pPr>
      <w:ind w:left="-25" w:firstLine="0"/>
    </w:pPr>
  </w:style>
  <w:style w:type="paragraph" w:customStyle="1" w:styleId="affa">
    <w:name w:val="正文文本样式"/>
    <w:basedOn w:val="a6"/>
    <w:qFormat/>
    <w:rsid w:val="001E389B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1E389B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1E389B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1E389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1E389B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1E389B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b"/>
    <w:next w:val="a6"/>
    <w:qFormat/>
    <w:rsid w:val="001E389B"/>
    <w:pPr>
      <w:numPr>
        <w:ilvl w:val="3"/>
        <w:numId w:val="1"/>
      </w:numPr>
      <w:ind w:left="0" w:hanging="840"/>
      <w:outlineLvl w:val="3"/>
    </w:pPr>
  </w:style>
  <w:style w:type="paragraph" w:customStyle="1" w:styleId="affb">
    <w:name w:val="二级条标题"/>
    <w:basedOn w:val="a0"/>
    <w:next w:val="a6"/>
    <w:qFormat/>
    <w:rsid w:val="001E389B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1E389B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1E389B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c">
    <w:name w:val="无标题条"/>
    <w:next w:val="a6"/>
    <w:qFormat/>
    <w:rsid w:val="001E389B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1E389B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1E389B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1E389B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1E3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1E389B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rsid w:val="001E389B"/>
    <w:pPr>
      <w:numPr>
        <w:numId w:val="0"/>
      </w:numPr>
    </w:pPr>
  </w:style>
  <w:style w:type="paragraph" w:customStyle="1" w:styleId="Char22">
    <w:name w:val="Char2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1E389B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1E389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1E389B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1E389B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1E389B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1E389B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d">
    <w:name w:val="正文文本样式 加粗"/>
    <w:basedOn w:val="affa"/>
    <w:qFormat/>
    <w:rsid w:val="001E389B"/>
    <w:rPr>
      <w:b/>
    </w:rPr>
  </w:style>
  <w:style w:type="paragraph" w:customStyle="1" w:styleId="CharCharChar2">
    <w:name w:val="Char Char 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3"/>
    <w:qFormat/>
    <w:rsid w:val="001E389B"/>
    <w:pPr>
      <w:spacing w:line="360" w:lineRule="auto"/>
      <w:jc w:val="center"/>
    </w:pPr>
    <w:rPr>
      <w:sz w:val="24"/>
    </w:rPr>
  </w:style>
  <w:style w:type="paragraph" w:customStyle="1" w:styleId="affe">
    <w:name w:val="样式 宋体 五号 行距: 单倍行距"/>
    <w:basedOn w:val="a6"/>
    <w:qFormat/>
    <w:rsid w:val="001E389B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1E389B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1E389B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">
    <w:name w:val="No Spacing"/>
    <w:link w:val="Charf3"/>
    <w:uiPriority w:val="99"/>
    <w:qFormat/>
    <w:rsid w:val="001E389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3">
    <w:name w:val="无间隔 Char"/>
    <w:link w:val="afff"/>
    <w:uiPriority w:val="99"/>
    <w:qFormat/>
    <w:locked/>
    <w:rsid w:val="001E389B"/>
    <w:rPr>
      <w:rFonts w:ascii="Calibri" w:hAnsi="Calibri"/>
      <w:kern w:val="2"/>
      <w:sz w:val="21"/>
      <w:szCs w:val="24"/>
    </w:rPr>
  </w:style>
  <w:style w:type="paragraph" w:customStyle="1" w:styleId="afff0">
    <w:name w:val="正文 + 宋体"/>
    <w:basedOn w:val="a6"/>
    <w:qFormat/>
    <w:rsid w:val="001E389B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1E389B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1E389B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图中文字"/>
    <w:basedOn w:val="a6"/>
    <w:qFormat/>
    <w:rsid w:val="001E389B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1E389B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1E3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2">
    <w:name w:val="字元 字元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1E389B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3">
    <w:name w:val="??"/>
    <w:qFormat/>
    <w:rsid w:val="001E389B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1E389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4">
    <w:name w:val="图例"/>
    <w:basedOn w:val="a6"/>
    <w:qFormat/>
    <w:rsid w:val="001E389B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5">
    <w:name w:val="图文"/>
    <w:basedOn w:val="a6"/>
    <w:qFormat/>
    <w:rsid w:val="001E389B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1E389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1E389B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1E389B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1E389B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1E389B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a"/>
    <w:qFormat/>
    <w:rsid w:val="001E389B"/>
    <w:pPr>
      <w:numPr>
        <w:numId w:val="6"/>
      </w:numPr>
    </w:pPr>
  </w:style>
  <w:style w:type="paragraph" w:customStyle="1" w:styleId="1a">
    <w:name w:val="修订1"/>
    <w:uiPriority w:val="99"/>
    <w:qFormat/>
    <w:rsid w:val="001E389B"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rsid w:val="001E389B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1E389B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1E389B"/>
    <w:rPr>
      <w:rFonts w:ascii="Arial" w:hAnsi="Arial" w:cs="Arial"/>
    </w:rPr>
  </w:style>
  <w:style w:type="paragraph" w:customStyle="1" w:styleId="28">
    <w:name w:val="正文缩进2"/>
    <w:basedOn w:val="a6"/>
    <w:qFormat/>
    <w:rsid w:val="001E389B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1E389B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1E389B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6">
    <w:name w:val="文档正文"/>
    <w:basedOn w:val="a6"/>
    <w:qFormat/>
    <w:rsid w:val="001E389B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1E389B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1E389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1E389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rsid w:val="001E389B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7">
    <w:name w:val="表格文字"/>
    <w:basedOn w:val="af5"/>
    <w:qFormat/>
    <w:rsid w:val="001E389B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3"/>
    <w:qFormat/>
    <w:rsid w:val="001E389B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1E389B"/>
    <w:rPr>
      <w:rFonts w:ascii="Tahoma" w:hAnsi="Tahoma" w:cs="仿宋_GB2312"/>
      <w:sz w:val="24"/>
      <w:szCs w:val="28"/>
    </w:rPr>
  </w:style>
  <w:style w:type="paragraph" w:customStyle="1" w:styleId="afff8">
    <w:name w:val="缺省文本"/>
    <w:basedOn w:val="a6"/>
    <w:qFormat/>
    <w:rsid w:val="001E389B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1E389B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1E389B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1E389B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1E389B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1E389B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1E389B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rsid w:val="001E38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rsid w:val="001E38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2b">
    <w:name w:val="Body Text 2"/>
    <w:basedOn w:val="a6"/>
    <w:link w:val="2Char10"/>
    <w:rsid w:val="001E389B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3">
    <w:name w:val="正文文本 2 Char"/>
    <w:basedOn w:val="a8"/>
    <w:qFormat/>
    <w:rsid w:val="001E389B"/>
    <w:rPr>
      <w:kern w:val="2"/>
      <w:sz w:val="21"/>
      <w:szCs w:val="21"/>
    </w:rPr>
  </w:style>
  <w:style w:type="character" w:customStyle="1" w:styleId="2Char10">
    <w:name w:val="正文文本 2 Char1"/>
    <w:basedOn w:val="a8"/>
    <w:link w:val="2b"/>
    <w:qFormat/>
    <w:rsid w:val="001E389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1E389B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1E389B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1E389B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1E389B"/>
  </w:style>
  <w:style w:type="paragraph" w:customStyle="1" w:styleId="1111111199999">
    <w:name w:val="1111111199999"/>
    <w:basedOn w:val="a6"/>
    <w:link w:val="1111111199999Char"/>
    <w:qFormat/>
    <w:rsid w:val="001E389B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1E389B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1E389B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1E389B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1E389B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1E389B"/>
    <w:rPr>
      <w:sz w:val="24"/>
      <w:szCs w:val="36"/>
    </w:rPr>
  </w:style>
  <w:style w:type="character" w:customStyle="1" w:styleId="Char1b">
    <w:name w:val="批注框文本 Char1"/>
    <w:basedOn w:val="a8"/>
    <w:qFormat/>
    <w:rsid w:val="001E389B"/>
    <w:rPr>
      <w:rFonts w:cs="Times New Roman"/>
      <w:sz w:val="18"/>
      <w:szCs w:val="18"/>
    </w:rPr>
  </w:style>
  <w:style w:type="paragraph" w:customStyle="1" w:styleId="afff9">
    <w:name w:val="正文文字缩进"/>
    <w:qFormat/>
    <w:rsid w:val="001E389B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1E389B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1E389B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1E389B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1E389B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rsid w:val="001E389B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1E389B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1E389B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1E389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rsid w:val="001E389B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rsid w:val="001E389B"/>
    <w:rPr>
      <w:sz w:val="18"/>
      <w:szCs w:val="18"/>
    </w:rPr>
  </w:style>
  <w:style w:type="paragraph" w:styleId="afffa">
    <w:name w:val="footnote text"/>
    <w:basedOn w:val="a6"/>
    <w:link w:val="Charf5"/>
    <w:rsid w:val="001E389B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f5">
    <w:name w:val="脚注文本 Char"/>
    <w:basedOn w:val="a8"/>
    <w:link w:val="afffa"/>
    <w:rsid w:val="001E389B"/>
    <w:rPr>
      <w:lang w:val="de-DE"/>
    </w:rPr>
  </w:style>
  <w:style w:type="character" w:customStyle="1" w:styleId="Anrede1IhrZeichen">
    <w:name w:val="Anrede1IhrZeichen"/>
    <w:basedOn w:val="a8"/>
    <w:rsid w:val="001E389B"/>
    <w:rPr>
      <w:rFonts w:ascii="Arial" w:hAnsi="Arial"/>
      <w:sz w:val="20"/>
    </w:rPr>
  </w:style>
  <w:style w:type="paragraph" w:customStyle="1" w:styleId="AbsatzTableFormat">
    <w:name w:val="AbsatzTableFormat"/>
    <w:basedOn w:val="a6"/>
    <w:autoRedefine/>
    <w:rsid w:val="001E389B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rsid w:val="001E389B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rsid w:val="001E389B"/>
  </w:style>
  <w:style w:type="paragraph" w:customStyle="1" w:styleId="Style2">
    <w:name w:val="_Style 2"/>
    <w:basedOn w:val="a6"/>
    <w:qFormat/>
    <w:rsid w:val="001E389B"/>
    <w:pPr>
      <w:ind w:firstLineChars="200" w:firstLine="420"/>
    </w:pPr>
    <w:rPr>
      <w:rFonts w:ascii="Calibri" w:hAnsi="Calibri"/>
      <w:szCs w:val="20"/>
    </w:rPr>
  </w:style>
  <w:style w:type="paragraph" w:styleId="afffb">
    <w:name w:val="Body Text First Indent"/>
    <w:basedOn w:val="ab"/>
    <w:link w:val="Charf6"/>
    <w:uiPriority w:val="99"/>
    <w:unhideWhenUsed/>
    <w:qFormat/>
    <w:rsid w:val="001E389B"/>
    <w:pPr>
      <w:tabs>
        <w:tab w:val="clear" w:pos="330"/>
      </w:tabs>
      <w:snapToGrid/>
      <w:spacing w:after="120" w:line="240" w:lineRule="auto"/>
      <w:ind w:firstLineChars="100" w:firstLine="420"/>
    </w:pPr>
    <w:rPr>
      <w:rFonts w:ascii="Times New Roman" w:hAnsi="Times New Roman"/>
      <w:sz w:val="21"/>
    </w:rPr>
  </w:style>
  <w:style w:type="character" w:customStyle="1" w:styleId="Char2">
    <w:name w:val="正文文本 Char2"/>
    <w:basedOn w:val="a8"/>
    <w:link w:val="ab"/>
    <w:uiPriority w:val="1"/>
    <w:rsid w:val="001E389B"/>
    <w:rPr>
      <w:rFonts w:ascii="宋体" w:hAnsi="宋体"/>
      <w:kern w:val="2"/>
      <w:sz w:val="24"/>
      <w:szCs w:val="21"/>
    </w:rPr>
  </w:style>
  <w:style w:type="character" w:customStyle="1" w:styleId="Charf6">
    <w:name w:val="正文首行缩进 Char"/>
    <w:basedOn w:val="Char2"/>
    <w:link w:val="afffb"/>
    <w:qFormat/>
    <w:rsid w:val="001E389B"/>
    <w:rPr>
      <w:rFonts w:ascii="宋体" w:hAnsi="宋体"/>
      <w:kern w:val="2"/>
      <w:sz w:val="21"/>
      <w:szCs w:val="21"/>
    </w:rPr>
  </w:style>
  <w:style w:type="paragraph" w:styleId="afffc">
    <w:name w:val="Revision"/>
    <w:hidden/>
    <w:uiPriority w:val="99"/>
    <w:rsid w:val="001E389B"/>
    <w:rPr>
      <w:kern w:val="2"/>
      <w:sz w:val="21"/>
      <w:szCs w:val="21"/>
    </w:rPr>
  </w:style>
  <w:style w:type="character" w:customStyle="1" w:styleId="CharAttribute0">
    <w:name w:val="CharAttribute0"/>
    <w:qFormat/>
    <w:rsid w:val="001E389B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1E389B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1E389B"/>
    <w:pPr>
      <w:ind w:firstLineChars="200" w:firstLine="420"/>
    </w:pPr>
    <w:rPr>
      <w:rFonts w:ascii="Calibri" w:hAnsi="Calibri"/>
      <w:szCs w:val="22"/>
    </w:rPr>
  </w:style>
  <w:style w:type="character" w:customStyle="1" w:styleId="afffd">
    <w:name w:val="批注框文本 字符"/>
    <w:basedOn w:val="a8"/>
    <w:uiPriority w:val="99"/>
    <w:semiHidden/>
    <w:rsid w:val="001E389B"/>
    <w:rPr>
      <w:rFonts w:ascii="Times New Roman" w:eastAsia="宋体" w:hAnsi="Times New Roman" w:cs="Times New Roman"/>
      <w:sz w:val="18"/>
      <w:szCs w:val="18"/>
    </w:rPr>
  </w:style>
  <w:style w:type="paragraph" w:styleId="afffe">
    <w:name w:val="table of authorities"/>
    <w:basedOn w:val="a6"/>
    <w:next w:val="a6"/>
    <w:qFormat/>
    <w:rsid w:val="001E389B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fff">
    <w:name w:val="Subtitle"/>
    <w:basedOn w:val="a6"/>
    <w:next w:val="a6"/>
    <w:link w:val="Charf7"/>
    <w:qFormat/>
    <w:rsid w:val="001E389B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f7">
    <w:name w:val="副标题 Char"/>
    <w:basedOn w:val="a8"/>
    <w:link w:val="affff"/>
    <w:rsid w:val="001E389B"/>
    <w:rPr>
      <w:rFonts w:ascii="等线 Light" w:hAnsi="等线 Light"/>
      <w:b/>
      <w:bCs/>
      <w:kern w:val="28"/>
      <w:sz w:val="32"/>
      <w:szCs w:val="32"/>
    </w:rPr>
  </w:style>
  <w:style w:type="paragraph" w:customStyle="1" w:styleId="210">
    <w:name w:val="中等深浅网格 21"/>
    <w:uiPriority w:val="1"/>
    <w:qFormat/>
    <w:rsid w:val="001E389B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styleId="affff0">
    <w:name w:val="toa heading"/>
    <w:basedOn w:val="a6"/>
    <w:next w:val="a6"/>
    <w:uiPriority w:val="99"/>
    <w:unhideWhenUsed/>
    <w:qFormat/>
    <w:rsid w:val="001E389B"/>
    <w:pPr>
      <w:spacing w:before="120"/>
    </w:pPr>
    <w:rPr>
      <w:rFonts w:ascii="Arial" w:hAnsi="Arial"/>
      <w:sz w:val="24"/>
      <w:szCs w:val="24"/>
    </w:rPr>
  </w:style>
  <w:style w:type="character" w:customStyle="1" w:styleId="affff1">
    <w:name w:val="页眉 字符"/>
    <w:basedOn w:val="a8"/>
    <w:qFormat/>
    <w:rsid w:val="001E389B"/>
    <w:rPr>
      <w:rFonts w:ascii="Times New Roman" w:eastAsia="宋体" w:hAnsi="Times New Roman" w:cs="Times New Roman"/>
      <w:sz w:val="18"/>
      <w:szCs w:val="18"/>
    </w:rPr>
  </w:style>
  <w:style w:type="character" w:customStyle="1" w:styleId="affff2">
    <w:name w:val="页脚 字符"/>
    <w:basedOn w:val="a8"/>
    <w:qFormat/>
    <w:rsid w:val="001E389B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1E389B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1E389B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1E389B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1E389B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1E389B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1"/>
    <w:qFormat/>
    <w:rsid w:val="001E389B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1E389B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1E389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1E389B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3">
    <w:name w:val="日期 字符"/>
    <w:qFormat/>
    <w:rsid w:val="001E389B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1E389B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1E389B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1E389B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1E389B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1E389B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1E389B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1E389B"/>
    <w:rPr>
      <w:szCs w:val="24"/>
    </w:rPr>
  </w:style>
  <w:style w:type="paragraph" w:customStyle="1" w:styleId="1110">
    <w:name w:val="正文缩进111"/>
    <w:basedOn w:val="a6"/>
    <w:qFormat/>
    <w:rsid w:val="001E389B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1E389B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1E389B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1E389B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rsid w:val="001E389B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2"/>
    <w:qFormat/>
    <w:rsid w:val="001E389B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1"/>
    <w:uiPriority w:val="34"/>
    <w:qFormat/>
    <w:rsid w:val="001E389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4">
    <w:name w:val="正文 A"/>
    <w:qFormat/>
    <w:rsid w:val="001E389B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1"/>
    <w:uiPriority w:val="34"/>
    <w:qFormat/>
    <w:rsid w:val="001E389B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1E389B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5">
    <w:name w:val="段"/>
    <w:qFormat/>
    <w:rsid w:val="001E389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1E389B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1E389B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6">
    <w:name w:val="我得正文样式"/>
    <w:basedOn w:val="a6"/>
    <w:qFormat/>
    <w:rsid w:val="001E389B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1E389B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rsid w:val="001E389B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rsid w:val="001E389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rsid w:val="001E389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rsid w:val="001E38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rsid w:val="001E389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rsid w:val="001E389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rsid w:val="001E38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rsid w:val="001E389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rsid w:val="001E389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rsid w:val="001E38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rsid w:val="001E389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rsid w:val="001E389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rsid w:val="001E389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rsid w:val="001E38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TableText">
    <w:name w:val="Table Text"/>
    <w:basedOn w:val="a6"/>
    <w:semiHidden/>
    <w:qFormat/>
    <w:rsid w:val="001E389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noProof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rsid w:val="001E3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/>
    <w:lsdException w:name="annotation text" w:uiPriority="0" w:qFormat="1"/>
    <w:lsdException w:name="header" w:semiHidden="0" w:qFormat="1"/>
    <w:lsdException w:name="footer" w:semiHidden="0" w:qFormat="1"/>
    <w:lsdException w:name="caption" w:uiPriority="0" w:qFormat="1"/>
    <w:lsdException w:name="annotation reference" w:qFormat="1"/>
    <w:lsdException w:name="page number" w:uiPriority="0" w:qFormat="1"/>
    <w:lsdException w:name="table of authorities" w:uiPriority="0" w:qFormat="1"/>
    <w:lsdException w:name="toa heading" w:qFormat="1"/>
    <w:lsdException w:name="List 2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0" w:unhideWhenUsed="0" w:qFormat="1"/>
    <w:lsdException w:name="Date" w:uiPriority="0" w:qFormat="1"/>
    <w:lsdException w:name="Body Text First Indent" w:qFormat="1"/>
    <w:lsdException w:name="Body Text First Indent 2" w:qFormat="1"/>
    <w:lsdException w:name="Body Text 2" w:uiPriority="0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semiHidden="0" w:unhideWhenUsed="0" w:qFormat="1"/>
    <w:lsdException w:name="Normal (Web)" w:uiPriority="0" w:qFormat="1"/>
    <w:lsdException w:name="HTML Cite" w:qFormat="1"/>
    <w:lsdException w:name="HTML Preformatted" w:uiPriority="0" w:qFormat="1"/>
    <w:lsdException w:name="Normal Table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0" w:unhideWhenUsed="0" w:qFormat="1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1E389B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1E389B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1E389B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1E389B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Body Text"/>
    <w:basedOn w:val="a6"/>
    <w:next w:val="ac"/>
    <w:link w:val="Char2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c">
    <w:name w:val="Intense Quote"/>
    <w:next w:val="a6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d">
    <w:name w:val="Plain Text"/>
    <w:basedOn w:val="a6"/>
    <w:link w:val="Char"/>
    <w:uiPriority w:val="99"/>
    <w:qFormat/>
    <w:rPr>
      <w:rFonts w:ascii="宋体" w:eastAsiaTheme="minorEastAsia" w:hAnsi="Courier New" w:cstheme="minorBidi"/>
      <w:szCs w:val="22"/>
    </w:rPr>
  </w:style>
  <w:style w:type="paragraph" w:styleId="ae">
    <w:name w:val="footer"/>
    <w:basedOn w:val="a6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8"/>
    <w:link w:val="1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8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8"/>
    <w:link w:val="ad"/>
    <w:uiPriority w:val="99"/>
    <w:qFormat/>
    <w:rPr>
      <w:rFonts w:ascii="宋体" w:hAnsi="Courier New"/>
    </w:rPr>
  </w:style>
  <w:style w:type="character" w:customStyle="1" w:styleId="Char1">
    <w:name w:val="页眉 Char"/>
    <w:basedOn w:val="a8"/>
    <w:link w:val="af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8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6"/>
    <w:link w:val="Char10"/>
    <w:uiPriority w:val="34"/>
    <w:qFormat/>
    <w:pPr>
      <w:ind w:firstLineChars="200" w:firstLine="420"/>
    </w:pPr>
  </w:style>
  <w:style w:type="character" w:customStyle="1" w:styleId="3Char">
    <w:name w:val="标题 3 Char"/>
    <w:basedOn w:val="a8"/>
    <w:uiPriority w:val="9"/>
    <w:qFormat/>
    <w:rsid w:val="001E389B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1E389B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1E389B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1E389B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1E389B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1E389B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1E389B"/>
    <w:rPr>
      <w:rFonts w:ascii="Arial" w:eastAsia="黑体" w:hAnsi="Arial"/>
      <w:sz w:val="21"/>
    </w:rPr>
  </w:style>
  <w:style w:type="paragraph" w:styleId="a7">
    <w:name w:val="Normal Indent"/>
    <w:basedOn w:val="a6"/>
    <w:link w:val="Char11"/>
    <w:qFormat/>
    <w:rsid w:val="001E389B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character" w:customStyle="1" w:styleId="Char11">
    <w:name w:val="正文缩进 Char1"/>
    <w:link w:val="a7"/>
    <w:qFormat/>
    <w:rsid w:val="001E389B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qFormat/>
    <w:rsid w:val="001E389B"/>
    <w:rPr>
      <w:rFonts w:ascii="Arial" w:eastAsia="黑体" w:hAnsi="Arial"/>
      <w:b/>
      <w:sz w:val="30"/>
      <w:lang w:val="en-US" w:eastAsia="zh-CN" w:bidi="ar-SA"/>
    </w:rPr>
  </w:style>
  <w:style w:type="character" w:customStyle="1" w:styleId="3Char1">
    <w:name w:val="标题 3 Char1"/>
    <w:link w:val="30"/>
    <w:qFormat/>
    <w:rsid w:val="001E389B"/>
    <w:rPr>
      <w:rFonts w:ascii="宋体" w:hAnsi="Calibri"/>
      <w:b/>
      <w:sz w:val="24"/>
      <w:u w:val="single"/>
    </w:rPr>
  </w:style>
  <w:style w:type="paragraph" w:styleId="70">
    <w:name w:val="toc 7"/>
    <w:basedOn w:val="a6"/>
    <w:next w:val="a6"/>
    <w:qFormat/>
    <w:rsid w:val="001E389B"/>
    <w:pPr>
      <w:ind w:leftChars="1200" w:left="2520"/>
    </w:pPr>
    <w:rPr>
      <w:rFonts w:ascii="Calibri" w:hAnsi="Calibri"/>
      <w:szCs w:val="24"/>
    </w:rPr>
  </w:style>
  <w:style w:type="paragraph" w:styleId="af2">
    <w:name w:val="caption"/>
    <w:basedOn w:val="a6"/>
    <w:next w:val="a6"/>
    <w:qFormat/>
    <w:rsid w:val="001E389B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3">
    <w:name w:val="Document Map"/>
    <w:basedOn w:val="a6"/>
    <w:link w:val="Char3"/>
    <w:qFormat/>
    <w:rsid w:val="001E389B"/>
    <w:pPr>
      <w:shd w:val="clear" w:color="auto" w:fill="000080"/>
    </w:pPr>
    <w:rPr>
      <w:rFonts w:ascii="Calibri" w:hAnsi="Calibri"/>
      <w:szCs w:val="24"/>
    </w:rPr>
  </w:style>
  <w:style w:type="character" w:customStyle="1" w:styleId="Char3">
    <w:name w:val="文档结构图 Char"/>
    <w:basedOn w:val="a8"/>
    <w:link w:val="af3"/>
    <w:qFormat/>
    <w:rsid w:val="001E389B"/>
    <w:rPr>
      <w:rFonts w:ascii="Calibri" w:hAnsi="Calibri"/>
      <w:kern w:val="2"/>
      <w:sz w:val="21"/>
      <w:szCs w:val="24"/>
      <w:shd w:val="clear" w:color="auto" w:fill="000080"/>
    </w:rPr>
  </w:style>
  <w:style w:type="paragraph" w:styleId="af4">
    <w:name w:val="annotation text"/>
    <w:basedOn w:val="a6"/>
    <w:link w:val="Char12"/>
    <w:qFormat/>
    <w:rsid w:val="001E389B"/>
    <w:pPr>
      <w:jc w:val="left"/>
    </w:pPr>
    <w:rPr>
      <w:rFonts w:ascii="Calibri" w:hAnsi="Calibri"/>
      <w:szCs w:val="24"/>
    </w:rPr>
  </w:style>
  <w:style w:type="character" w:customStyle="1" w:styleId="Char4">
    <w:name w:val="批注文字 Char"/>
    <w:basedOn w:val="a8"/>
    <w:qFormat/>
    <w:rsid w:val="001E389B"/>
    <w:rPr>
      <w:kern w:val="2"/>
      <w:sz w:val="21"/>
      <w:szCs w:val="21"/>
    </w:rPr>
  </w:style>
  <w:style w:type="character" w:customStyle="1" w:styleId="Char12">
    <w:name w:val="批注文字 Char1"/>
    <w:link w:val="af4"/>
    <w:qFormat/>
    <w:rsid w:val="001E389B"/>
    <w:rPr>
      <w:rFonts w:ascii="Calibri" w:hAnsi="Calibri"/>
      <w:kern w:val="2"/>
      <w:sz w:val="21"/>
      <w:szCs w:val="24"/>
    </w:rPr>
  </w:style>
  <w:style w:type="paragraph" w:styleId="31">
    <w:name w:val="Body Text 3"/>
    <w:basedOn w:val="a6"/>
    <w:link w:val="3Char0"/>
    <w:qFormat/>
    <w:rsid w:val="001E389B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1E389B"/>
    <w:rPr>
      <w:rFonts w:ascii="Calibri" w:hAnsi="Calibri"/>
      <w:kern w:val="2"/>
      <w:sz w:val="16"/>
      <w:szCs w:val="16"/>
    </w:rPr>
  </w:style>
  <w:style w:type="character" w:customStyle="1" w:styleId="Char5">
    <w:name w:val="正文文本 Char"/>
    <w:uiPriority w:val="1"/>
    <w:qFormat/>
    <w:rsid w:val="001E389B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1E389B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6">
    <w:name w:val="正文文本缩进 Char"/>
    <w:basedOn w:val="a8"/>
    <w:uiPriority w:val="99"/>
    <w:qFormat/>
    <w:rsid w:val="001E389B"/>
    <w:rPr>
      <w:kern w:val="2"/>
      <w:sz w:val="21"/>
      <w:szCs w:val="21"/>
    </w:rPr>
  </w:style>
  <w:style w:type="character" w:customStyle="1" w:styleId="Char20">
    <w:name w:val="正文文本缩进 Char2"/>
    <w:link w:val="af5"/>
    <w:qFormat/>
    <w:rsid w:val="001E389B"/>
    <w:rPr>
      <w:rFonts w:ascii="Calibri" w:hAnsi="Calibri"/>
      <w:kern w:val="2"/>
      <w:sz w:val="24"/>
      <w:szCs w:val="24"/>
    </w:rPr>
  </w:style>
  <w:style w:type="paragraph" w:styleId="21">
    <w:name w:val="List 2"/>
    <w:basedOn w:val="a6"/>
    <w:qFormat/>
    <w:rsid w:val="001E389B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1E389B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1E389B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1E389B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1E389B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7"/>
    <w:qFormat/>
    <w:rsid w:val="001E389B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7">
    <w:name w:val="日期 Char"/>
    <w:basedOn w:val="a8"/>
    <w:link w:val="af7"/>
    <w:qFormat/>
    <w:rsid w:val="001E389B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0"/>
    <w:qFormat/>
    <w:rsid w:val="001E389B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0">
    <w:name w:val="正文文本缩进 2 Char"/>
    <w:basedOn w:val="a8"/>
    <w:link w:val="22"/>
    <w:qFormat/>
    <w:rsid w:val="001E389B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8"/>
    <w:uiPriority w:val="99"/>
    <w:qFormat/>
    <w:rsid w:val="001E389B"/>
    <w:rPr>
      <w:rFonts w:ascii="Calibri" w:hAnsi="Calibri"/>
      <w:sz w:val="18"/>
      <w:szCs w:val="18"/>
    </w:rPr>
  </w:style>
  <w:style w:type="character" w:customStyle="1" w:styleId="Char8">
    <w:name w:val="批注框文本 Char"/>
    <w:basedOn w:val="a8"/>
    <w:link w:val="af8"/>
    <w:uiPriority w:val="99"/>
    <w:qFormat/>
    <w:rsid w:val="001E389B"/>
    <w:rPr>
      <w:rFonts w:ascii="Calibri" w:hAnsi="Calibri"/>
      <w:kern w:val="2"/>
      <w:sz w:val="18"/>
      <w:szCs w:val="18"/>
    </w:rPr>
  </w:style>
  <w:style w:type="character" w:customStyle="1" w:styleId="Char13">
    <w:name w:val="页脚 Char1"/>
    <w:qFormat/>
    <w:rsid w:val="001E389B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1E389B"/>
    <w:rPr>
      <w:rFonts w:eastAsia="宋体"/>
      <w:kern w:val="2"/>
      <w:sz w:val="18"/>
      <w:szCs w:val="18"/>
      <w:lang w:val="en-US" w:eastAsia="zh-CN" w:bidi="ar-SA"/>
    </w:rPr>
  </w:style>
  <w:style w:type="paragraph" w:styleId="12">
    <w:name w:val="toc 1"/>
    <w:basedOn w:val="a6"/>
    <w:next w:val="a6"/>
    <w:uiPriority w:val="39"/>
    <w:qFormat/>
    <w:rsid w:val="001E389B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1E389B"/>
    <w:pPr>
      <w:ind w:leftChars="600" w:left="1260"/>
    </w:pPr>
    <w:rPr>
      <w:rFonts w:ascii="Calibri" w:hAnsi="Calibri"/>
      <w:szCs w:val="24"/>
    </w:rPr>
  </w:style>
  <w:style w:type="paragraph" w:styleId="60">
    <w:name w:val="toc 6"/>
    <w:basedOn w:val="a6"/>
    <w:next w:val="a6"/>
    <w:qFormat/>
    <w:rsid w:val="001E389B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1E389B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1E389B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1E389B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1E389B"/>
    <w:pPr>
      <w:ind w:leftChars="1600" w:left="3360"/>
    </w:pPr>
    <w:rPr>
      <w:rFonts w:ascii="Calibri" w:hAnsi="Calibri"/>
      <w:szCs w:val="24"/>
    </w:rPr>
  </w:style>
  <w:style w:type="paragraph" w:styleId="HTML">
    <w:name w:val="HTML Preformatted"/>
    <w:basedOn w:val="a6"/>
    <w:link w:val="HTMLChar"/>
    <w:qFormat/>
    <w:rsid w:val="001E38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1E389B"/>
    <w:rPr>
      <w:rFonts w:ascii="宋体" w:hAnsi="宋体" w:cs="宋体"/>
      <w:sz w:val="24"/>
      <w:szCs w:val="24"/>
    </w:rPr>
  </w:style>
  <w:style w:type="paragraph" w:styleId="af9">
    <w:name w:val="Normal (Web)"/>
    <w:basedOn w:val="a6"/>
    <w:unhideWhenUsed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index 1"/>
    <w:basedOn w:val="a6"/>
    <w:next w:val="a6"/>
    <w:qFormat/>
    <w:rsid w:val="001E389B"/>
    <w:rPr>
      <w:rFonts w:ascii="Calibri" w:hAnsi="Calibri"/>
      <w:szCs w:val="20"/>
    </w:rPr>
  </w:style>
  <w:style w:type="paragraph" w:styleId="afa">
    <w:name w:val="Title"/>
    <w:basedOn w:val="a6"/>
    <w:link w:val="Char15"/>
    <w:uiPriority w:val="10"/>
    <w:qFormat/>
    <w:rsid w:val="001E389B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9">
    <w:name w:val="标题 Char"/>
    <w:basedOn w:val="a8"/>
    <w:qFormat/>
    <w:rsid w:val="001E389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5">
    <w:name w:val="标题 Char1"/>
    <w:link w:val="afa"/>
    <w:qFormat/>
    <w:rsid w:val="001E389B"/>
    <w:rPr>
      <w:rFonts w:ascii="Calibri" w:hAnsi="Calibri"/>
      <w:b/>
      <w:kern w:val="2"/>
      <w:sz w:val="32"/>
    </w:rPr>
  </w:style>
  <w:style w:type="paragraph" w:styleId="afb">
    <w:name w:val="annotation subject"/>
    <w:basedOn w:val="af4"/>
    <w:next w:val="af4"/>
    <w:link w:val="Chara"/>
    <w:qFormat/>
    <w:rsid w:val="001E389B"/>
    <w:rPr>
      <w:b/>
      <w:bCs/>
    </w:rPr>
  </w:style>
  <w:style w:type="character" w:customStyle="1" w:styleId="Chara">
    <w:name w:val="批注主题 Char"/>
    <w:basedOn w:val="Char4"/>
    <w:link w:val="afb"/>
    <w:qFormat/>
    <w:rsid w:val="001E389B"/>
    <w:rPr>
      <w:rFonts w:ascii="Calibri" w:hAnsi="Calibri"/>
      <w:b/>
      <w:bCs/>
      <w:kern w:val="2"/>
      <w:sz w:val="21"/>
      <w:szCs w:val="24"/>
    </w:rPr>
  </w:style>
  <w:style w:type="paragraph" w:styleId="24">
    <w:name w:val="Body Text First Indent 2"/>
    <w:basedOn w:val="af5"/>
    <w:link w:val="2Char2"/>
    <w:uiPriority w:val="99"/>
    <w:qFormat/>
    <w:rsid w:val="001E389B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6"/>
    <w:link w:val="24"/>
    <w:uiPriority w:val="99"/>
    <w:qFormat/>
    <w:rsid w:val="001E389B"/>
    <w:rPr>
      <w:rFonts w:ascii="Calibri" w:hAnsi="Calibri"/>
      <w:kern w:val="2"/>
      <w:sz w:val="24"/>
      <w:szCs w:val="21"/>
    </w:rPr>
  </w:style>
  <w:style w:type="table" w:styleId="1-2">
    <w:name w:val="Medium Grid 1 Accent 2"/>
    <w:basedOn w:val="a9"/>
    <w:qFormat/>
    <w:rsid w:val="001E389B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c">
    <w:name w:val="Strong"/>
    <w:uiPriority w:val="22"/>
    <w:qFormat/>
    <w:rsid w:val="001E389B"/>
    <w:rPr>
      <w:b/>
      <w:bCs/>
    </w:rPr>
  </w:style>
  <w:style w:type="character" w:styleId="afd">
    <w:name w:val="page number"/>
    <w:qFormat/>
    <w:rsid w:val="001E389B"/>
  </w:style>
  <w:style w:type="character" w:styleId="afe">
    <w:name w:val="FollowedHyperlink"/>
    <w:uiPriority w:val="99"/>
    <w:qFormat/>
    <w:rsid w:val="001E389B"/>
    <w:rPr>
      <w:color w:val="800080"/>
      <w:u w:val="single"/>
    </w:rPr>
  </w:style>
  <w:style w:type="character" w:styleId="aff">
    <w:name w:val="Emphasis"/>
    <w:uiPriority w:val="20"/>
    <w:qFormat/>
    <w:rsid w:val="001E389B"/>
    <w:rPr>
      <w:color w:val="CC0033"/>
    </w:rPr>
  </w:style>
  <w:style w:type="character" w:styleId="aff0">
    <w:name w:val="Hyperlink"/>
    <w:uiPriority w:val="99"/>
    <w:qFormat/>
    <w:rsid w:val="001E389B"/>
    <w:rPr>
      <w:color w:val="0000FF"/>
      <w:u w:val="single"/>
    </w:rPr>
  </w:style>
  <w:style w:type="character" w:styleId="aff1">
    <w:name w:val="annotation reference"/>
    <w:uiPriority w:val="99"/>
    <w:qFormat/>
    <w:rsid w:val="001E389B"/>
    <w:rPr>
      <w:sz w:val="21"/>
      <w:szCs w:val="21"/>
    </w:rPr>
  </w:style>
  <w:style w:type="character" w:styleId="HTML0">
    <w:name w:val="HTML Cite"/>
    <w:uiPriority w:val="99"/>
    <w:qFormat/>
    <w:rsid w:val="001E389B"/>
    <w:rPr>
      <w:i/>
      <w:iCs/>
    </w:rPr>
  </w:style>
  <w:style w:type="character" w:customStyle="1" w:styleId="Charb">
    <w:name w:val="正文小标题 Char"/>
    <w:link w:val="aff2"/>
    <w:qFormat/>
    <w:rsid w:val="001E389B"/>
    <w:rPr>
      <w:rFonts w:ascii="宋体" w:hAnsi="宋体"/>
      <w:b/>
      <w:i/>
      <w:color w:val="FF0000"/>
      <w:kern w:val="2"/>
      <w:sz w:val="24"/>
    </w:rPr>
  </w:style>
  <w:style w:type="paragraph" w:customStyle="1" w:styleId="aff2">
    <w:name w:val="正文小标题"/>
    <w:basedOn w:val="a6"/>
    <w:next w:val="a7"/>
    <w:link w:val="Charb"/>
    <w:qFormat/>
    <w:rsid w:val="001E389B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1E389B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1E389B"/>
    <w:rPr>
      <w:b/>
      <w:bCs/>
      <w:color w:val="1D87B3"/>
      <w:sz w:val="15"/>
      <w:szCs w:val="15"/>
    </w:rPr>
  </w:style>
  <w:style w:type="character" w:customStyle="1" w:styleId="Char10">
    <w:name w:val="列出段落 Char1"/>
    <w:link w:val="af1"/>
    <w:qFormat/>
    <w:rsid w:val="001E389B"/>
    <w:rPr>
      <w:kern w:val="2"/>
      <w:sz w:val="21"/>
      <w:szCs w:val="21"/>
    </w:rPr>
  </w:style>
  <w:style w:type="character" w:customStyle="1" w:styleId="chanpin">
    <w:name w:val="chanpin拷贝"/>
    <w:qFormat/>
    <w:rsid w:val="001E389B"/>
  </w:style>
  <w:style w:type="character" w:customStyle="1" w:styleId="c21">
    <w:name w:val="c21"/>
    <w:qFormat/>
    <w:rsid w:val="001E389B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1E389B"/>
  </w:style>
  <w:style w:type="character" w:customStyle="1" w:styleId="CharChar">
    <w:name w:val="正文缩进 Char Char"/>
    <w:link w:val="14"/>
    <w:qFormat/>
    <w:rsid w:val="001E389B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1E389B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c">
    <w:name w:val="正文缩进 Char"/>
    <w:qFormat/>
    <w:rsid w:val="001E389B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3">
    <w:name w:val="批注文字 字符"/>
    <w:uiPriority w:val="99"/>
    <w:qFormat/>
    <w:rsid w:val="001E389B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1E389B"/>
  </w:style>
  <w:style w:type="character" w:customStyle="1" w:styleId="bjh-p">
    <w:name w:val="bjh-p"/>
    <w:qFormat/>
    <w:rsid w:val="001E389B"/>
  </w:style>
  <w:style w:type="character" w:customStyle="1" w:styleId="Char16">
    <w:name w:val="正文文本缩进 Char1"/>
    <w:link w:val="15"/>
    <w:uiPriority w:val="99"/>
    <w:qFormat/>
    <w:rsid w:val="001E389B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1E389B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1E389B"/>
    <w:rPr>
      <w:color w:val="000000"/>
    </w:rPr>
  </w:style>
  <w:style w:type="character" w:customStyle="1" w:styleId="Chard">
    <w:name w:val="注释 Char"/>
    <w:link w:val="aff4"/>
    <w:qFormat/>
    <w:rsid w:val="001E389B"/>
    <w:rPr>
      <w:rFonts w:ascii="宋体" w:hAnsi="宋体"/>
      <w:kern w:val="2"/>
      <w:sz w:val="21"/>
      <w:szCs w:val="21"/>
    </w:rPr>
  </w:style>
  <w:style w:type="paragraph" w:customStyle="1" w:styleId="aff4">
    <w:name w:val="注释"/>
    <w:basedOn w:val="a6"/>
    <w:link w:val="Chard"/>
    <w:qFormat/>
    <w:rsid w:val="001E389B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1E389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5">
    <w:name w:val="纯文本 字符"/>
    <w:uiPriority w:val="99"/>
    <w:qFormat/>
    <w:rsid w:val="001E389B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1E389B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e">
    <w:name w:val="正文大标题 Char"/>
    <w:link w:val="aff6"/>
    <w:qFormat/>
    <w:rsid w:val="001E389B"/>
    <w:rPr>
      <w:rFonts w:ascii="宋体" w:hAnsi="宋体"/>
      <w:b/>
      <w:color w:val="000000"/>
      <w:kern w:val="2"/>
      <w:sz w:val="28"/>
      <w:szCs w:val="21"/>
    </w:rPr>
  </w:style>
  <w:style w:type="paragraph" w:customStyle="1" w:styleId="aff6">
    <w:name w:val="正文大标题"/>
    <w:basedOn w:val="aff2"/>
    <w:next w:val="a7"/>
    <w:link w:val="Chare"/>
    <w:qFormat/>
    <w:rsid w:val="001E389B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1E389B"/>
    <w:rPr>
      <w:rFonts w:cs="Times New Roman"/>
    </w:rPr>
  </w:style>
  <w:style w:type="character" w:customStyle="1" w:styleId="Charf">
    <w:name w:val="正文格式 Char"/>
    <w:link w:val="aff7"/>
    <w:qFormat/>
    <w:locked/>
    <w:rsid w:val="001E389B"/>
    <w:rPr>
      <w:rFonts w:ascii="宋体" w:hAnsi="宋体"/>
      <w:sz w:val="24"/>
      <w:szCs w:val="24"/>
      <w:lang w:val="en-GB"/>
    </w:rPr>
  </w:style>
  <w:style w:type="paragraph" w:customStyle="1" w:styleId="aff7">
    <w:name w:val="正文格式"/>
    <w:basedOn w:val="a6"/>
    <w:link w:val="Charf"/>
    <w:qFormat/>
    <w:rsid w:val="001E389B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0">
    <w:name w:val="正文表格 Char"/>
    <w:link w:val="aff8"/>
    <w:qFormat/>
    <w:rsid w:val="001E389B"/>
    <w:rPr>
      <w:rFonts w:ascii="宋体" w:hAnsi="宋体"/>
      <w:color w:val="000000"/>
      <w:kern w:val="2"/>
      <w:sz w:val="21"/>
      <w:szCs w:val="21"/>
    </w:rPr>
  </w:style>
  <w:style w:type="paragraph" w:customStyle="1" w:styleId="aff8">
    <w:name w:val="正文表格"/>
    <w:basedOn w:val="a6"/>
    <w:link w:val="Charf0"/>
    <w:qFormat/>
    <w:rsid w:val="001E389B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1E389B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1E389B"/>
  </w:style>
  <w:style w:type="character" w:customStyle="1" w:styleId="1-2Char">
    <w:name w:val="中等深浅网格 1 - 强调文字颜色 2 Char"/>
    <w:link w:val="16"/>
    <w:qFormat/>
    <w:rsid w:val="001E389B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1E389B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1E389B"/>
    <w:rPr>
      <w:rFonts w:ascii="宋体" w:eastAsia="宋体"/>
      <w:sz w:val="24"/>
      <w:lang w:val="en-US" w:eastAsia="zh-CN" w:bidi="ar-SA"/>
    </w:rPr>
  </w:style>
  <w:style w:type="character" w:customStyle="1" w:styleId="Charf1">
    <w:name w:val="列出段落 Char"/>
    <w:qFormat/>
    <w:rsid w:val="001E389B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2">
    <w:name w:val="正文重点 Char"/>
    <w:link w:val="aff9"/>
    <w:qFormat/>
    <w:rsid w:val="001E389B"/>
    <w:rPr>
      <w:b/>
      <w:sz w:val="24"/>
    </w:rPr>
  </w:style>
  <w:style w:type="paragraph" w:customStyle="1" w:styleId="aff9">
    <w:name w:val="正文重点"/>
    <w:basedOn w:val="a6"/>
    <w:link w:val="Charf2"/>
    <w:qFormat/>
    <w:rsid w:val="001E389B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1E389B"/>
    <w:rPr>
      <w:rFonts w:ascii="宋体" w:hAnsi="Courier New"/>
    </w:rPr>
  </w:style>
  <w:style w:type="character" w:customStyle="1" w:styleId="CharChar111">
    <w:name w:val="Char Char111"/>
    <w:qFormat/>
    <w:rsid w:val="001E389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1E389B"/>
  </w:style>
  <w:style w:type="character" w:customStyle="1" w:styleId="2CharChar">
    <w:name w:val="标题 2 Char Char"/>
    <w:qFormat/>
    <w:rsid w:val="001E389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a"/>
    <w:qFormat/>
    <w:rsid w:val="001E389B"/>
    <w:pPr>
      <w:ind w:left="-25" w:firstLine="0"/>
    </w:pPr>
  </w:style>
  <w:style w:type="paragraph" w:customStyle="1" w:styleId="affa">
    <w:name w:val="正文文本样式"/>
    <w:basedOn w:val="a6"/>
    <w:qFormat/>
    <w:rsid w:val="001E389B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1E389B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1E389B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1E389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1E389B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1E389B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b"/>
    <w:next w:val="a6"/>
    <w:qFormat/>
    <w:rsid w:val="001E389B"/>
    <w:pPr>
      <w:numPr>
        <w:ilvl w:val="3"/>
        <w:numId w:val="1"/>
      </w:numPr>
      <w:ind w:left="0" w:hanging="840"/>
      <w:outlineLvl w:val="3"/>
    </w:pPr>
  </w:style>
  <w:style w:type="paragraph" w:customStyle="1" w:styleId="affb">
    <w:name w:val="二级条标题"/>
    <w:basedOn w:val="a0"/>
    <w:next w:val="a6"/>
    <w:qFormat/>
    <w:rsid w:val="001E389B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1E389B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1E389B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c">
    <w:name w:val="无标题条"/>
    <w:next w:val="a6"/>
    <w:qFormat/>
    <w:rsid w:val="001E389B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1E389B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1E389B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1E389B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1E3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1E389B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rsid w:val="001E389B"/>
    <w:pPr>
      <w:numPr>
        <w:numId w:val="0"/>
      </w:numPr>
    </w:pPr>
  </w:style>
  <w:style w:type="paragraph" w:customStyle="1" w:styleId="Char22">
    <w:name w:val="Char2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1E389B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1E389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1E389B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1E389B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1E389B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1E389B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d">
    <w:name w:val="正文文本样式 加粗"/>
    <w:basedOn w:val="affa"/>
    <w:qFormat/>
    <w:rsid w:val="001E389B"/>
    <w:rPr>
      <w:b/>
    </w:rPr>
  </w:style>
  <w:style w:type="paragraph" w:customStyle="1" w:styleId="CharCharChar2">
    <w:name w:val="Char Char 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3"/>
    <w:qFormat/>
    <w:rsid w:val="001E389B"/>
    <w:pPr>
      <w:spacing w:line="360" w:lineRule="auto"/>
      <w:jc w:val="center"/>
    </w:pPr>
    <w:rPr>
      <w:sz w:val="24"/>
    </w:rPr>
  </w:style>
  <w:style w:type="paragraph" w:customStyle="1" w:styleId="affe">
    <w:name w:val="样式 宋体 五号 行距: 单倍行距"/>
    <w:basedOn w:val="a6"/>
    <w:qFormat/>
    <w:rsid w:val="001E389B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1E389B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1E389B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">
    <w:name w:val="No Spacing"/>
    <w:link w:val="Charf3"/>
    <w:uiPriority w:val="99"/>
    <w:qFormat/>
    <w:rsid w:val="001E389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3">
    <w:name w:val="无间隔 Char"/>
    <w:link w:val="afff"/>
    <w:uiPriority w:val="99"/>
    <w:qFormat/>
    <w:locked/>
    <w:rsid w:val="001E389B"/>
    <w:rPr>
      <w:rFonts w:ascii="Calibri" w:hAnsi="Calibri"/>
      <w:kern w:val="2"/>
      <w:sz w:val="21"/>
      <w:szCs w:val="24"/>
    </w:rPr>
  </w:style>
  <w:style w:type="paragraph" w:customStyle="1" w:styleId="afff0">
    <w:name w:val="正文 + 宋体"/>
    <w:basedOn w:val="a6"/>
    <w:qFormat/>
    <w:rsid w:val="001E389B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1E389B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1E389B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图中文字"/>
    <w:basedOn w:val="a6"/>
    <w:qFormat/>
    <w:rsid w:val="001E389B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1E389B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1E3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2">
    <w:name w:val="字元 字元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1E389B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3">
    <w:name w:val="??"/>
    <w:qFormat/>
    <w:rsid w:val="001E389B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1E389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4">
    <w:name w:val="图例"/>
    <w:basedOn w:val="a6"/>
    <w:qFormat/>
    <w:rsid w:val="001E389B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5">
    <w:name w:val="图文"/>
    <w:basedOn w:val="a6"/>
    <w:qFormat/>
    <w:rsid w:val="001E389B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1E389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1E389B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1E389B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1E389B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1E389B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a"/>
    <w:qFormat/>
    <w:rsid w:val="001E389B"/>
    <w:pPr>
      <w:numPr>
        <w:numId w:val="6"/>
      </w:numPr>
    </w:pPr>
  </w:style>
  <w:style w:type="paragraph" w:customStyle="1" w:styleId="1a">
    <w:name w:val="修订1"/>
    <w:uiPriority w:val="99"/>
    <w:qFormat/>
    <w:rsid w:val="001E389B"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1E389B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rsid w:val="001E389B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1E389B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1E389B"/>
    <w:rPr>
      <w:rFonts w:ascii="Arial" w:hAnsi="Arial" w:cs="Arial"/>
    </w:rPr>
  </w:style>
  <w:style w:type="paragraph" w:customStyle="1" w:styleId="28">
    <w:name w:val="正文缩进2"/>
    <w:basedOn w:val="a6"/>
    <w:qFormat/>
    <w:rsid w:val="001E389B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1E389B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1E389B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6">
    <w:name w:val="文档正文"/>
    <w:basedOn w:val="a6"/>
    <w:qFormat/>
    <w:rsid w:val="001E389B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1E389B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1E389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1E389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rsid w:val="001E389B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7">
    <w:name w:val="表格文字"/>
    <w:basedOn w:val="af5"/>
    <w:qFormat/>
    <w:rsid w:val="001E389B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3"/>
    <w:qFormat/>
    <w:rsid w:val="001E389B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1E389B"/>
    <w:rPr>
      <w:rFonts w:ascii="Tahoma" w:hAnsi="Tahoma" w:cs="仿宋_GB2312"/>
      <w:sz w:val="24"/>
      <w:szCs w:val="28"/>
    </w:rPr>
  </w:style>
  <w:style w:type="paragraph" w:customStyle="1" w:styleId="afff8">
    <w:name w:val="缺省文本"/>
    <w:basedOn w:val="a6"/>
    <w:qFormat/>
    <w:rsid w:val="001E389B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1E389B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1E389B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1E389B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1E389B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1E389B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1E389B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1E389B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1E389B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rsid w:val="001E38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rsid w:val="001E3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rsid w:val="001E38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2b">
    <w:name w:val="Body Text 2"/>
    <w:basedOn w:val="a6"/>
    <w:link w:val="2Char10"/>
    <w:rsid w:val="001E389B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3">
    <w:name w:val="正文文本 2 Char"/>
    <w:basedOn w:val="a8"/>
    <w:qFormat/>
    <w:rsid w:val="001E389B"/>
    <w:rPr>
      <w:kern w:val="2"/>
      <w:sz w:val="21"/>
      <w:szCs w:val="21"/>
    </w:rPr>
  </w:style>
  <w:style w:type="character" w:customStyle="1" w:styleId="2Char10">
    <w:name w:val="正文文本 2 Char1"/>
    <w:basedOn w:val="a8"/>
    <w:link w:val="2b"/>
    <w:qFormat/>
    <w:rsid w:val="001E389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1E389B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1E389B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1E389B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1E389B"/>
  </w:style>
  <w:style w:type="paragraph" w:customStyle="1" w:styleId="1111111199999">
    <w:name w:val="1111111199999"/>
    <w:basedOn w:val="a6"/>
    <w:link w:val="1111111199999Char"/>
    <w:qFormat/>
    <w:rsid w:val="001E389B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1E389B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1E389B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1E389B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1E389B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1E389B"/>
    <w:rPr>
      <w:sz w:val="24"/>
      <w:szCs w:val="36"/>
    </w:rPr>
  </w:style>
  <w:style w:type="character" w:customStyle="1" w:styleId="Char1b">
    <w:name w:val="批注框文本 Char1"/>
    <w:basedOn w:val="a8"/>
    <w:qFormat/>
    <w:rsid w:val="001E389B"/>
    <w:rPr>
      <w:rFonts w:cs="Times New Roman"/>
      <w:sz w:val="18"/>
      <w:szCs w:val="18"/>
    </w:rPr>
  </w:style>
  <w:style w:type="paragraph" w:customStyle="1" w:styleId="afff9">
    <w:name w:val="正文文字缩进"/>
    <w:qFormat/>
    <w:rsid w:val="001E389B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1E389B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1E389B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1E389B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1E389B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rsid w:val="001E389B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1E389B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1E389B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1E389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rsid w:val="001E389B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rsid w:val="001E389B"/>
    <w:rPr>
      <w:sz w:val="18"/>
      <w:szCs w:val="18"/>
    </w:rPr>
  </w:style>
  <w:style w:type="paragraph" w:styleId="afffa">
    <w:name w:val="footnote text"/>
    <w:basedOn w:val="a6"/>
    <w:link w:val="Charf5"/>
    <w:rsid w:val="001E389B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f5">
    <w:name w:val="脚注文本 Char"/>
    <w:basedOn w:val="a8"/>
    <w:link w:val="afffa"/>
    <w:rsid w:val="001E389B"/>
    <w:rPr>
      <w:lang w:val="de-DE"/>
    </w:rPr>
  </w:style>
  <w:style w:type="character" w:customStyle="1" w:styleId="Anrede1IhrZeichen">
    <w:name w:val="Anrede1IhrZeichen"/>
    <w:basedOn w:val="a8"/>
    <w:rsid w:val="001E389B"/>
    <w:rPr>
      <w:rFonts w:ascii="Arial" w:hAnsi="Arial"/>
      <w:sz w:val="20"/>
    </w:rPr>
  </w:style>
  <w:style w:type="paragraph" w:customStyle="1" w:styleId="AbsatzTableFormat">
    <w:name w:val="AbsatzTableFormat"/>
    <w:basedOn w:val="a6"/>
    <w:autoRedefine/>
    <w:rsid w:val="001E389B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rsid w:val="001E389B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rsid w:val="001E389B"/>
  </w:style>
  <w:style w:type="paragraph" w:customStyle="1" w:styleId="Style2">
    <w:name w:val="_Style 2"/>
    <w:basedOn w:val="a6"/>
    <w:qFormat/>
    <w:rsid w:val="001E389B"/>
    <w:pPr>
      <w:ind w:firstLineChars="200" w:firstLine="420"/>
    </w:pPr>
    <w:rPr>
      <w:rFonts w:ascii="Calibri" w:hAnsi="Calibri"/>
      <w:szCs w:val="20"/>
    </w:rPr>
  </w:style>
  <w:style w:type="paragraph" w:styleId="afffb">
    <w:name w:val="Body Text First Indent"/>
    <w:basedOn w:val="ab"/>
    <w:link w:val="Charf6"/>
    <w:uiPriority w:val="99"/>
    <w:unhideWhenUsed/>
    <w:qFormat/>
    <w:rsid w:val="001E389B"/>
    <w:pPr>
      <w:tabs>
        <w:tab w:val="clear" w:pos="330"/>
      </w:tabs>
      <w:snapToGrid/>
      <w:spacing w:after="120" w:line="240" w:lineRule="auto"/>
      <w:ind w:firstLineChars="100" w:firstLine="420"/>
    </w:pPr>
    <w:rPr>
      <w:rFonts w:ascii="Times New Roman" w:hAnsi="Times New Roman"/>
      <w:sz w:val="21"/>
    </w:rPr>
  </w:style>
  <w:style w:type="character" w:customStyle="1" w:styleId="Char2">
    <w:name w:val="正文文本 Char2"/>
    <w:basedOn w:val="a8"/>
    <w:link w:val="ab"/>
    <w:uiPriority w:val="1"/>
    <w:rsid w:val="001E389B"/>
    <w:rPr>
      <w:rFonts w:ascii="宋体" w:hAnsi="宋体"/>
      <w:kern w:val="2"/>
      <w:sz w:val="24"/>
      <w:szCs w:val="21"/>
    </w:rPr>
  </w:style>
  <w:style w:type="character" w:customStyle="1" w:styleId="Charf6">
    <w:name w:val="正文首行缩进 Char"/>
    <w:basedOn w:val="Char2"/>
    <w:link w:val="afffb"/>
    <w:qFormat/>
    <w:rsid w:val="001E389B"/>
    <w:rPr>
      <w:rFonts w:ascii="宋体" w:hAnsi="宋体"/>
      <w:kern w:val="2"/>
      <w:sz w:val="21"/>
      <w:szCs w:val="21"/>
    </w:rPr>
  </w:style>
  <w:style w:type="paragraph" w:styleId="afffc">
    <w:name w:val="Revision"/>
    <w:hidden/>
    <w:uiPriority w:val="99"/>
    <w:rsid w:val="001E389B"/>
    <w:rPr>
      <w:kern w:val="2"/>
      <w:sz w:val="21"/>
      <w:szCs w:val="21"/>
    </w:rPr>
  </w:style>
  <w:style w:type="character" w:customStyle="1" w:styleId="CharAttribute0">
    <w:name w:val="CharAttribute0"/>
    <w:qFormat/>
    <w:rsid w:val="001E389B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1E389B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1E389B"/>
    <w:pPr>
      <w:ind w:firstLineChars="200" w:firstLine="420"/>
    </w:pPr>
    <w:rPr>
      <w:rFonts w:ascii="Calibri" w:hAnsi="Calibri"/>
      <w:szCs w:val="22"/>
    </w:rPr>
  </w:style>
  <w:style w:type="character" w:customStyle="1" w:styleId="afffd">
    <w:name w:val="批注框文本 字符"/>
    <w:basedOn w:val="a8"/>
    <w:uiPriority w:val="99"/>
    <w:semiHidden/>
    <w:rsid w:val="001E389B"/>
    <w:rPr>
      <w:rFonts w:ascii="Times New Roman" w:eastAsia="宋体" w:hAnsi="Times New Roman" w:cs="Times New Roman"/>
      <w:sz w:val="18"/>
      <w:szCs w:val="18"/>
    </w:rPr>
  </w:style>
  <w:style w:type="paragraph" w:styleId="afffe">
    <w:name w:val="table of authorities"/>
    <w:basedOn w:val="a6"/>
    <w:next w:val="a6"/>
    <w:qFormat/>
    <w:rsid w:val="001E389B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fff">
    <w:name w:val="Subtitle"/>
    <w:basedOn w:val="a6"/>
    <w:next w:val="a6"/>
    <w:link w:val="Charf7"/>
    <w:qFormat/>
    <w:rsid w:val="001E389B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f7">
    <w:name w:val="副标题 Char"/>
    <w:basedOn w:val="a8"/>
    <w:link w:val="affff"/>
    <w:rsid w:val="001E389B"/>
    <w:rPr>
      <w:rFonts w:ascii="等线 Light" w:hAnsi="等线 Light"/>
      <w:b/>
      <w:bCs/>
      <w:kern w:val="28"/>
      <w:sz w:val="32"/>
      <w:szCs w:val="32"/>
    </w:rPr>
  </w:style>
  <w:style w:type="paragraph" w:customStyle="1" w:styleId="210">
    <w:name w:val="中等深浅网格 21"/>
    <w:uiPriority w:val="1"/>
    <w:qFormat/>
    <w:rsid w:val="001E389B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styleId="affff0">
    <w:name w:val="toa heading"/>
    <w:basedOn w:val="a6"/>
    <w:next w:val="a6"/>
    <w:uiPriority w:val="99"/>
    <w:unhideWhenUsed/>
    <w:qFormat/>
    <w:rsid w:val="001E389B"/>
    <w:pPr>
      <w:spacing w:before="120"/>
    </w:pPr>
    <w:rPr>
      <w:rFonts w:ascii="Arial" w:hAnsi="Arial"/>
      <w:sz w:val="24"/>
      <w:szCs w:val="24"/>
    </w:rPr>
  </w:style>
  <w:style w:type="character" w:customStyle="1" w:styleId="affff1">
    <w:name w:val="页眉 字符"/>
    <w:basedOn w:val="a8"/>
    <w:qFormat/>
    <w:rsid w:val="001E389B"/>
    <w:rPr>
      <w:rFonts w:ascii="Times New Roman" w:eastAsia="宋体" w:hAnsi="Times New Roman" w:cs="Times New Roman"/>
      <w:sz w:val="18"/>
      <w:szCs w:val="18"/>
    </w:rPr>
  </w:style>
  <w:style w:type="character" w:customStyle="1" w:styleId="affff2">
    <w:name w:val="页脚 字符"/>
    <w:basedOn w:val="a8"/>
    <w:qFormat/>
    <w:rsid w:val="001E389B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1E389B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1E389B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1E389B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1E389B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1E389B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1E389B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1"/>
    <w:qFormat/>
    <w:rsid w:val="001E389B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1E389B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1E389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1E389B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3">
    <w:name w:val="日期 字符"/>
    <w:qFormat/>
    <w:rsid w:val="001E389B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1E389B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1E389B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1E389B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1E389B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1E389B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1E389B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1E389B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1E389B"/>
    <w:rPr>
      <w:szCs w:val="24"/>
    </w:rPr>
  </w:style>
  <w:style w:type="paragraph" w:customStyle="1" w:styleId="1110">
    <w:name w:val="正文缩进111"/>
    <w:basedOn w:val="a6"/>
    <w:qFormat/>
    <w:rsid w:val="001E389B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1E389B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1E389B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1E389B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rsid w:val="001E389B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2"/>
    <w:qFormat/>
    <w:rsid w:val="001E389B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1"/>
    <w:uiPriority w:val="34"/>
    <w:qFormat/>
    <w:rsid w:val="001E389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4">
    <w:name w:val="正文 A"/>
    <w:qFormat/>
    <w:rsid w:val="001E389B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1"/>
    <w:uiPriority w:val="34"/>
    <w:qFormat/>
    <w:rsid w:val="001E389B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1E389B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5">
    <w:name w:val="段"/>
    <w:qFormat/>
    <w:rsid w:val="001E389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1E389B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1E389B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6">
    <w:name w:val="我得正文样式"/>
    <w:basedOn w:val="a6"/>
    <w:qFormat/>
    <w:rsid w:val="001E389B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1E389B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rsid w:val="001E389B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rsid w:val="001E389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rsid w:val="001E3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rsid w:val="001E389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rsid w:val="001E38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rsid w:val="001E389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rsid w:val="001E389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rsid w:val="001E38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rsid w:val="001E389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rsid w:val="001E389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rsid w:val="001E38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rsid w:val="001E389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rsid w:val="001E389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rsid w:val="001E38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rsid w:val="001E389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rsid w:val="001E38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TableText">
    <w:name w:val="Table Text"/>
    <w:basedOn w:val="a6"/>
    <w:semiHidden/>
    <w:qFormat/>
    <w:rsid w:val="001E389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noProof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rsid w:val="001E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76D4-0AF3-4CA2-8692-A77D5282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2886</cp:revision>
  <cp:lastPrinted>2025-09-11T14:59:00Z</cp:lastPrinted>
  <dcterms:created xsi:type="dcterms:W3CDTF">2020-05-07T11:54:00Z</dcterms:created>
  <dcterms:modified xsi:type="dcterms:W3CDTF">2025-10-20T08:35:00Z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