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2E6CCD" w14:textId="77777777" w:rsidR="00557147" w:rsidRDefault="00557147">
      <w:pPr>
        <w:jc w:val="center"/>
        <w:rPr>
          <w:sz w:val="60"/>
          <w:szCs w:val="60"/>
        </w:rPr>
      </w:pPr>
    </w:p>
    <w:p w14:paraId="1610CFBD" w14:textId="77777777" w:rsidR="00557147" w:rsidRDefault="00557147">
      <w:pPr>
        <w:jc w:val="center"/>
        <w:rPr>
          <w:b/>
          <w:sz w:val="48"/>
          <w:szCs w:val="48"/>
        </w:rPr>
      </w:pPr>
    </w:p>
    <w:p w14:paraId="1DFE4248" w14:textId="77777777" w:rsidR="00557147" w:rsidRDefault="00070005">
      <w:pPr>
        <w:jc w:val="center"/>
        <w:rPr>
          <w:b/>
          <w:sz w:val="52"/>
          <w:szCs w:val="52"/>
        </w:rPr>
      </w:pPr>
      <w:r>
        <w:rPr>
          <w:rFonts w:hint="eastAsia"/>
          <w:b/>
          <w:sz w:val="52"/>
          <w:szCs w:val="52"/>
        </w:rPr>
        <w:t>北京市人民检察院第三分院派驻第一看守所、第二看守所检察室视频监控系统升级改造项目</w:t>
      </w:r>
    </w:p>
    <w:p w14:paraId="3E41759C" w14:textId="77777777" w:rsidR="00557147" w:rsidRDefault="00557147">
      <w:pPr>
        <w:jc w:val="center"/>
        <w:rPr>
          <w:b/>
          <w:bCs/>
          <w:sz w:val="60"/>
          <w:szCs w:val="60"/>
        </w:rPr>
      </w:pPr>
    </w:p>
    <w:p w14:paraId="7049B703" w14:textId="77777777" w:rsidR="00557147" w:rsidRDefault="00557147">
      <w:pPr>
        <w:jc w:val="center"/>
        <w:rPr>
          <w:b/>
          <w:bCs/>
          <w:sz w:val="60"/>
          <w:szCs w:val="60"/>
        </w:rPr>
      </w:pPr>
    </w:p>
    <w:p w14:paraId="56FEEA05" w14:textId="77777777" w:rsidR="00557147" w:rsidRDefault="00070005">
      <w:pPr>
        <w:jc w:val="center"/>
        <w:rPr>
          <w:b/>
          <w:bCs/>
          <w:sz w:val="84"/>
          <w:szCs w:val="84"/>
        </w:rPr>
      </w:pPr>
      <w:r>
        <w:rPr>
          <w:rFonts w:hint="eastAsia"/>
          <w:b/>
          <w:bCs/>
          <w:sz w:val="84"/>
          <w:szCs w:val="84"/>
        </w:rPr>
        <w:t>招标文件</w:t>
      </w:r>
    </w:p>
    <w:p w14:paraId="0C64AC71" w14:textId="77777777" w:rsidR="00557147" w:rsidRDefault="00557147">
      <w:pPr>
        <w:jc w:val="center"/>
        <w:rPr>
          <w:b/>
          <w:bCs/>
          <w:sz w:val="84"/>
          <w:szCs w:val="84"/>
        </w:rPr>
      </w:pPr>
    </w:p>
    <w:p w14:paraId="0D3830BD" w14:textId="77777777" w:rsidR="00557147" w:rsidRDefault="00070005" w:rsidP="002C754E">
      <w:pPr>
        <w:tabs>
          <w:tab w:val="left" w:pos="3240"/>
          <w:tab w:val="left" w:pos="3420"/>
        </w:tabs>
        <w:spacing w:line="360" w:lineRule="auto"/>
        <w:ind w:leftChars="443" w:left="988" w:hangingChars="16" w:hanging="58"/>
        <w:jc w:val="left"/>
        <w:rPr>
          <w:bCs/>
          <w:sz w:val="36"/>
          <w:szCs w:val="36"/>
        </w:rPr>
      </w:pPr>
      <w:r>
        <w:rPr>
          <w:bCs/>
          <w:sz w:val="36"/>
          <w:szCs w:val="36"/>
        </w:rPr>
        <w:t>项目名称：</w:t>
      </w:r>
      <w:r>
        <w:rPr>
          <w:rFonts w:hint="eastAsia"/>
          <w:bCs/>
          <w:sz w:val="36"/>
          <w:szCs w:val="36"/>
        </w:rPr>
        <w:t>北京市人民检察院第三分院派驻第一看守所、第二看守所检察室视频监控系统升级改造项目</w:t>
      </w:r>
    </w:p>
    <w:p w14:paraId="3FB2734A"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2507-HXTC-IF1489</w:t>
      </w:r>
      <w:r>
        <w:rPr>
          <w:rFonts w:hint="eastAsia"/>
          <w:bCs/>
          <w:sz w:val="36"/>
          <w:szCs w:val="36"/>
        </w:rPr>
        <w:t xml:space="preserve"> /2</w:t>
      </w:r>
    </w:p>
    <w:p w14:paraId="3BFDB34D"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14:paraId="0ED46D83"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0679FA95" w14:textId="77777777" w:rsidR="00557147" w:rsidRDefault="00070005">
      <w:pPr>
        <w:widowControl/>
        <w:jc w:val="center"/>
        <w:rPr>
          <w:b/>
          <w:sz w:val="36"/>
          <w:szCs w:val="36"/>
        </w:rPr>
      </w:pPr>
      <w:r>
        <w:rPr>
          <w:b/>
          <w:bCs/>
          <w:sz w:val="44"/>
        </w:rPr>
        <w:br w:type="page"/>
      </w:r>
      <w:bookmarkStart w:id="0" w:name="_Toc99301418"/>
      <w:r>
        <w:rPr>
          <w:b/>
          <w:sz w:val="36"/>
          <w:szCs w:val="36"/>
        </w:rPr>
        <w:lastRenderedPageBreak/>
        <w:t>目录</w:t>
      </w:r>
      <w:bookmarkEnd w:id="0"/>
    </w:p>
    <w:p w14:paraId="108EDE41" w14:textId="77777777" w:rsidR="00557147" w:rsidRDefault="00C11A0B">
      <w:pPr>
        <w:pStyle w:val="110"/>
        <w:spacing w:line="240" w:lineRule="auto"/>
        <w:rPr>
          <w:rFonts w:ascii="Times New Roman" w:hAnsi="Times New Roman"/>
          <w:b w:val="0"/>
          <w:noProof/>
          <w:sz w:val="21"/>
          <w:szCs w:val="22"/>
        </w:rPr>
      </w:pPr>
      <w:r>
        <w:rPr>
          <w:rFonts w:ascii="Times New Roman" w:hAnsi="Times New Roman"/>
          <w:b w:val="0"/>
        </w:rPr>
        <w:fldChar w:fldCharType="begin"/>
      </w:r>
      <w:r w:rsidR="00070005">
        <w:rPr>
          <w:rFonts w:ascii="Times New Roman" w:hAnsi="Times New Roman"/>
          <w:b w:val="0"/>
        </w:rPr>
        <w:instrText xml:space="preserve"> TOC \o "1-1" \h \z \u </w:instrText>
      </w:r>
      <w:r>
        <w:rPr>
          <w:rFonts w:ascii="Times New Roman" w:hAnsi="Times New Roman"/>
          <w:b w:val="0"/>
        </w:rPr>
        <w:fldChar w:fldCharType="separate"/>
      </w:r>
    </w:p>
    <w:p w14:paraId="53F118F6" w14:textId="77777777" w:rsidR="00557147" w:rsidRDefault="00070005">
      <w:pPr>
        <w:pStyle w:val="110"/>
        <w:spacing w:line="480" w:lineRule="auto"/>
        <w:rPr>
          <w:rFonts w:ascii="Times New Roman" w:hAnsi="Times New Roman"/>
          <w:b w:val="0"/>
          <w:noProof/>
          <w:sz w:val="21"/>
          <w:szCs w:val="22"/>
        </w:rPr>
      </w:pPr>
      <w:hyperlink w:anchor="_Toc99301419" w:history="1">
        <w:r>
          <w:rPr>
            <w:rStyle w:val="affe"/>
            <w:rFonts w:ascii="Times New Roman" w:hAnsi="Times New Roman"/>
            <w:noProof/>
            <w:color w:val="auto"/>
          </w:rPr>
          <w:t>第一章投标邀请</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_Toc99301419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2</w:t>
        </w:r>
        <w:r w:rsidR="00C11A0B">
          <w:rPr>
            <w:rFonts w:ascii="Times New Roman" w:hAnsi="Times New Roman"/>
            <w:noProof/>
          </w:rPr>
          <w:fldChar w:fldCharType="end"/>
        </w:r>
      </w:hyperlink>
    </w:p>
    <w:p w14:paraId="63577BCB" w14:textId="77777777" w:rsidR="00557147" w:rsidRDefault="00070005">
      <w:pPr>
        <w:pStyle w:val="110"/>
        <w:spacing w:line="480" w:lineRule="auto"/>
        <w:rPr>
          <w:rFonts w:ascii="Times New Roman" w:hAnsi="Times New Roman"/>
          <w:b w:val="0"/>
          <w:noProof/>
          <w:sz w:val="21"/>
          <w:szCs w:val="22"/>
        </w:rPr>
      </w:pPr>
      <w:hyperlink w:anchor="_Toc99301420" w:history="1">
        <w:r>
          <w:rPr>
            <w:rStyle w:val="affe"/>
            <w:rFonts w:ascii="Times New Roman" w:hAnsi="Times New Roman"/>
            <w:noProof/>
            <w:color w:val="auto"/>
          </w:rPr>
          <w:t>第二章投标人须知</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_Toc99301420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8</w:t>
        </w:r>
        <w:r w:rsidR="00C11A0B">
          <w:rPr>
            <w:rFonts w:ascii="Times New Roman" w:hAnsi="Times New Roman"/>
            <w:noProof/>
          </w:rPr>
          <w:fldChar w:fldCharType="end"/>
        </w:r>
      </w:hyperlink>
    </w:p>
    <w:p w14:paraId="2E350033" w14:textId="77777777" w:rsidR="00557147" w:rsidRDefault="00070005">
      <w:pPr>
        <w:pStyle w:val="110"/>
        <w:spacing w:line="480" w:lineRule="auto"/>
        <w:rPr>
          <w:rFonts w:ascii="Times New Roman" w:hAnsi="Times New Roman"/>
          <w:b w:val="0"/>
          <w:noProof/>
          <w:sz w:val="21"/>
          <w:szCs w:val="22"/>
        </w:rPr>
      </w:pPr>
      <w:hyperlink w:anchor="_Toc99301421" w:history="1">
        <w:r>
          <w:rPr>
            <w:rStyle w:val="affe"/>
            <w:rFonts w:ascii="Times New Roman" w:hAnsi="Times New Roman"/>
            <w:noProof/>
            <w:color w:val="auto"/>
          </w:rPr>
          <w:t>第三章资格审查</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_Toc99301421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28</w:t>
        </w:r>
        <w:r w:rsidR="00C11A0B">
          <w:rPr>
            <w:rFonts w:ascii="Times New Roman" w:hAnsi="Times New Roman"/>
            <w:noProof/>
          </w:rPr>
          <w:fldChar w:fldCharType="end"/>
        </w:r>
      </w:hyperlink>
    </w:p>
    <w:p w14:paraId="42557C1E" w14:textId="77777777" w:rsidR="00557147" w:rsidRDefault="00070005">
      <w:pPr>
        <w:pStyle w:val="110"/>
        <w:spacing w:line="480" w:lineRule="auto"/>
        <w:rPr>
          <w:rFonts w:ascii="Times New Roman" w:hAnsi="Times New Roman"/>
          <w:b w:val="0"/>
          <w:noProof/>
          <w:sz w:val="21"/>
          <w:szCs w:val="22"/>
        </w:rPr>
      </w:pPr>
      <w:hyperlink w:anchor="_Toc99301423" w:history="1">
        <w:r>
          <w:rPr>
            <w:rStyle w:val="affe"/>
            <w:rFonts w:ascii="Times New Roman" w:hAnsi="Times New Roman"/>
            <w:noProof/>
            <w:color w:val="auto"/>
          </w:rPr>
          <w:t>第四章评标程</w:t>
        </w:r>
        <w:bookmarkStart w:id="1" w:name="_Hlt109052906"/>
        <w:bookmarkStart w:id="2" w:name="_Hlt109052907"/>
        <w:r>
          <w:rPr>
            <w:rStyle w:val="affe"/>
            <w:rFonts w:ascii="Times New Roman" w:hAnsi="Times New Roman"/>
            <w:noProof/>
            <w:color w:val="auto"/>
          </w:rPr>
          <w:t>序</w:t>
        </w:r>
        <w:bookmarkEnd w:id="1"/>
        <w:bookmarkEnd w:id="2"/>
        <w:r>
          <w:rPr>
            <w:rStyle w:val="affe"/>
            <w:rFonts w:ascii="Times New Roman" w:hAnsi="Times New Roman"/>
            <w:noProof/>
            <w:color w:val="auto"/>
          </w:rPr>
          <w:t>、评标方法和评标标准</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_Toc99301423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33</w:t>
        </w:r>
        <w:r w:rsidR="00C11A0B">
          <w:rPr>
            <w:rFonts w:ascii="Times New Roman" w:hAnsi="Times New Roman"/>
            <w:noProof/>
          </w:rPr>
          <w:fldChar w:fldCharType="end"/>
        </w:r>
      </w:hyperlink>
    </w:p>
    <w:p w14:paraId="648771B3" w14:textId="77777777" w:rsidR="00557147" w:rsidRDefault="00070005">
      <w:pPr>
        <w:pStyle w:val="110"/>
        <w:spacing w:line="480" w:lineRule="auto"/>
        <w:rPr>
          <w:rFonts w:ascii="Times New Roman" w:hAnsi="Times New Roman"/>
          <w:b w:val="0"/>
          <w:noProof/>
          <w:sz w:val="21"/>
          <w:szCs w:val="22"/>
        </w:rPr>
      </w:pPr>
      <w:hyperlink w:anchor="_Toc99301424" w:history="1">
        <w:r>
          <w:rPr>
            <w:rStyle w:val="affe"/>
            <w:rFonts w:ascii="Times New Roman" w:hAnsi="Times New Roman"/>
            <w:noProof/>
            <w:color w:val="auto"/>
          </w:rPr>
          <w:t>第五章采</w:t>
        </w:r>
        <w:bookmarkStart w:id="3" w:name="_Hlt138579368"/>
        <w:r>
          <w:rPr>
            <w:rStyle w:val="affe"/>
            <w:rFonts w:ascii="Times New Roman" w:hAnsi="Times New Roman"/>
            <w:noProof/>
            <w:color w:val="auto"/>
          </w:rPr>
          <w:t>购</w:t>
        </w:r>
        <w:bookmarkEnd w:id="3"/>
        <w:r>
          <w:rPr>
            <w:rStyle w:val="affe"/>
            <w:rFonts w:ascii="Times New Roman" w:hAnsi="Times New Roman"/>
            <w:noProof/>
            <w:color w:val="auto"/>
          </w:rPr>
          <w:t>需求</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_Toc99301424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42</w:t>
        </w:r>
        <w:r w:rsidR="00C11A0B">
          <w:rPr>
            <w:rFonts w:ascii="Times New Roman" w:hAnsi="Times New Roman"/>
            <w:noProof/>
          </w:rPr>
          <w:fldChar w:fldCharType="end"/>
        </w:r>
      </w:hyperlink>
    </w:p>
    <w:p w14:paraId="3B21C1F6" w14:textId="77777777" w:rsidR="00557147" w:rsidRDefault="00070005">
      <w:pPr>
        <w:pStyle w:val="110"/>
        <w:spacing w:line="480" w:lineRule="auto"/>
        <w:rPr>
          <w:rFonts w:ascii="Times New Roman" w:hAnsi="Times New Roman"/>
          <w:b w:val="0"/>
          <w:noProof/>
          <w:sz w:val="21"/>
          <w:szCs w:val="22"/>
        </w:rPr>
      </w:pPr>
      <w:hyperlink w:anchor="_Toc99301425" w:history="1">
        <w:r>
          <w:rPr>
            <w:rStyle w:val="affe"/>
            <w:rFonts w:ascii="Times New Roman" w:hAnsi="Times New Roman"/>
            <w:noProof/>
            <w:color w:val="auto"/>
          </w:rPr>
          <w:t>第六章拟签订</w:t>
        </w:r>
        <w:bookmarkStart w:id="4" w:name="_Hlt131687124"/>
        <w:bookmarkStart w:id="5" w:name="_Hlt131687123"/>
        <w:r>
          <w:rPr>
            <w:rStyle w:val="affe"/>
            <w:rFonts w:ascii="Times New Roman" w:hAnsi="Times New Roman"/>
            <w:noProof/>
            <w:color w:val="auto"/>
          </w:rPr>
          <w:t>的</w:t>
        </w:r>
        <w:bookmarkEnd w:id="4"/>
        <w:bookmarkEnd w:id="5"/>
        <w:r>
          <w:rPr>
            <w:rStyle w:val="affe"/>
            <w:rFonts w:ascii="Times New Roman" w:hAnsi="Times New Roman"/>
            <w:noProof/>
            <w:color w:val="auto"/>
          </w:rPr>
          <w:t>合同文本</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_Toc99301425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52</w:t>
        </w:r>
        <w:r w:rsidR="00C11A0B">
          <w:rPr>
            <w:rFonts w:ascii="Times New Roman" w:hAnsi="Times New Roman"/>
            <w:noProof/>
          </w:rPr>
          <w:fldChar w:fldCharType="end"/>
        </w:r>
      </w:hyperlink>
    </w:p>
    <w:p w14:paraId="191ABD5B" w14:textId="77777777" w:rsidR="00557147" w:rsidRDefault="00070005">
      <w:pPr>
        <w:pStyle w:val="110"/>
        <w:spacing w:line="480" w:lineRule="auto"/>
        <w:rPr>
          <w:rFonts w:ascii="Times New Roman" w:hAnsi="Times New Roman"/>
          <w:b w:val="0"/>
          <w:noProof/>
          <w:sz w:val="21"/>
          <w:szCs w:val="22"/>
        </w:rPr>
      </w:pPr>
      <w:hyperlink w:anchor="_Toc99301426" w:history="1">
        <w:r>
          <w:rPr>
            <w:rStyle w:val="affe"/>
            <w:rFonts w:ascii="Times New Roman" w:hAnsi="Times New Roman"/>
            <w:noProof/>
            <w:color w:val="auto"/>
          </w:rPr>
          <w:t>第七章投标</w:t>
        </w:r>
        <w:bookmarkStart w:id="6" w:name="_Hlt113043887"/>
        <w:bookmarkStart w:id="7" w:name="_Hlt113043888"/>
        <w:r>
          <w:rPr>
            <w:rStyle w:val="affe"/>
            <w:rFonts w:ascii="Times New Roman" w:hAnsi="Times New Roman"/>
            <w:noProof/>
            <w:color w:val="auto"/>
          </w:rPr>
          <w:t>文</w:t>
        </w:r>
        <w:bookmarkEnd w:id="6"/>
        <w:bookmarkEnd w:id="7"/>
        <w:r>
          <w:rPr>
            <w:rStyle w:val="affe"/>
            <w:rFonts w:ascii="Times New Roman" w:hAnsi="Times New Roman"/>
            <w:noProof/>
            <w:color w:val="auto"/>
          </w:rPr>
          <w:t>件</w:t>
        </w:r>
        <w:bookmarkStart w:id="8" w:name="_Hlt128661209"/>
        <w:bookmarkStart w:id="9" w:name="_Hlt128661208"/>
        <w:r>
          <w:rPr>
            <w:rStyle w:val="affe"/>
            <w:rFonts w:ascii="Times New Roman" w:hAnsi="Times New Roman"/>
            <w:noProof/>
            <w:color w:val="auto"/>
          </w:rPr>
          <w:t>格</w:t>
        </w:r>
        <w:bookmarkEnd w:id="8"/>
        <w:bookmarkEnd w:id="9"/>
        <w:r>
          <w:rPr>
            <w:rStyle w:val="affe"/>
            <w:rFonts w:ascii="Times New Roman" w:hAnsi="Times New Roman"/>
            <w:noProof/>
            <w:color w:val="auto"/>
          </w:rPr>
          <w:t>式</w:t>
        </w:r>
        <w:r>
          <w:rPr>
            <w:rFonts w:ascii="Times New Roman" w:hAnsi="Times New Roman"/>
            <w:noProof/>
          </w:rPr>
          <w:tab/>
        </w:r>
        <w:r w:rsidR="00C11A0B">
          <w:rPr>
            <w:rFonts w:ascii="Times New Roman" w:hAnsi="Times New Roman"/>
            <w:noProof/>
          </w:rPr>
          <w:fldChar w:fldCharType="begin"/>
        </w:r>
        <w:r>
          <w:rPr>
            <w:rFonts w:ascii="Times New Roman" w:hAnsi="Times New Roman"/>
            <w:noProof/>
          </w:rPr>
          <w:instrText xml:space="preserve"> PAGEREF _Toc99301426 \h </w:instrText>
        </w:r>
        <w:r w:rsidR="00C11A0B">
          <w:rPr>
            <w:rFonts w:ascii="Times New Roman" w:hAnsi="Times New Roman"/>
            <w:noProof/>
          </w:rPr>
        </w:r>
        <w:r w:rsidR="00C11A0B">
          <w:rPr>
            <w:rFonts w:ascii="Times New Roman" w:hAnsi="Times New Roman"/>
            <w:noProof/>
          </w:rPr>
          <w:fldChar w:fldCharType="separate"/>
        </w:r>
        <w:r w:rsidR="003011C1">
          <w:rPr>
            <w:rFonts w:ascii="Times New Roman" w:hAnsi="Times New Roman"/>
            <w:noProof/>
          </w:rPr>
          <w:t>64</w:t>
        </w:r>
        <w:r w:rsidR="00C11A0B">
          <w:rPr>
            <w:rFonts w:ascii="Times New Roman" w:hAnsi="Times New Roman"/>
            <w:noProof/>
          </w:rPr>
          <w:fldChar w:fldCharType="end"/>
        </w:r>
      </w:hyperlink>
    </w:p>
    <w:p w14:paraId="31DF0E5F" w14:textId="77777777" w:rsidR="00557147" w:rsidRDefault="00C11A0B">
      <w:pPr>
        <w:pStyle w:val="110"/>
        <w:spacing w:line="240" w:lineRule="auto"/>
        <w:rPr>
          <w:rFonts w:ascii="Times New Roman" w:hAnsi="Times New Roman"/>
          <w:b w:val="0"/>
        </w:rPr>
      </w:pPr>
      <w:r>
        <w:rPr>
          <w:rFonts w:ascii="Times New Roman" w:hAnsi="Times New Roman"/>
          <w:b w:val="0"/>
        </w:rPr>
        <w:fldChar w:fldCharType="end"/>
      </w:r>
    </w:p>
    <w:p w14:paraId="553722D5" w14:textId="77777777" w:rsidR="00557147" w:rsidRDefault="00070005">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3F403ACB" w14:textId="77777777" w:rsidR="00557147" w:rsidRDefault="00557147">
      <w:pPr>
        <w:ind w:firstLineChars="200" w:firstLine="480"/>
        <w:rPr>
          <w:rFonts w:ascii="宋体" w:hAnsi="宋体" w:cs="宋体" w:hint="eastAsia"/>
          <w:sz w:val="24"/>
        </w:rPr>
      </w:pPr>
    </w:p>
    <w:p w14:paraId="1E1C496D"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11" w:name="_Toc35393790"/>
      <w:bookmarkStart w:id="12" w:name="_Toc28359079"/>
      <w:bookmarkStart w:id="13" w:name="_Toc35393621"/>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14:paraId="3E399F9B"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2507-HXTC-IF1489/</w:t>
      </w:r>
      <w:r>
        <w:rPr>
          <w:rFonts w:ascii="宋体" w:hAnsi="宋体" w:cs="宋体" w:hint="eastAsia"/>
          <w:sz w:val="24"/>
        </w:rPr>
        <w:t>2</w:t>
      </w:r>
    </w:p>
    <w:p w14:paraId="43ACE250"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项目名称：北京市人民检察院第三分院派驻第一看守所、第二看守所检察室视频监控系统升级改造项目</w:t>
      </w:r>
    </w:p>
    <w:bookmarkEnd w:id="15"/>
    <w:p w14:paraId="5A72EB35"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425.95</w:t>
      </w:r>
      <w:r>
        <w:rPr>
          <w:rFonts w:ascii="宋体" w:hAnsi="宋体" w:cs="宋体" w:hint="eastAsia"/>
          <w:sz w:val="24"/>
        </w:rPr>
        <w:t>万元、项目最高限价（如有）： / 万元</w:t>
      </w:r>
    </w:p>
    <w:p w14:paraId="05B6296C"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713" w:type="pct"/>
        <w:tblLook w:val="04A0" w:firstRow="1" w:lastRow="0" w:firstColumn="1" w:lastColumn="0" w:noHBand="0" w:noVBand="1"/>
      </w:tblPr>
      <w:tblGrid>
        <w:gridCol w:w="538"/>
        <w:gridCol w:w="1227"/>
        <w:gridCol w:w="969"/>
        <w:gridCol w:w="690"/>
        <w:gridCol w:w="692"/>
        <w:gridCol w:w="4426"/>
      </w:tblGrid>
      <w:tr w:rsidR="00557147" w14:paraId="25DEC8DA" w14:textId="77777777">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85FCD8E"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包号</w:t>
            </w:r>
          </w:p>
        </w:tc>
        <w:tc>
          <w:tcPr>
            <w:tcW w:w="718" w:type="pct"/>
            <w:tcBorders>
              <w:top w:val="single" w:sz="4" w:space="0" w:color="auto"/>
              <w:left w:val="nil"/>
              <w:bottom w:val="single" w:sz="4" w:space="0" w:color="auto"/>
              <w:right w:val="single" w:sz="4" w:space="0" w:color="auto"/>
            </w:tcBorders>
            <w:shd w:val="clear" w:color="auto" w:fill="auto"/>
            <w:vAlign w:val="center"/>
          </w:tcPr>
          <w:p w14:paraId="4E5D98B3"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shd w:val="clear" w:color="auto" w:fill="auto"/>
            <w:vAlign w:val="center"/>
          </w:tcPr>
          <w:p w14:paraId="77B7FC3E"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采购包预算金额（万元）</w:t>
            </w:r>
          </w:p>
        </w:tc>
        <w:tc>
          <w:tcPr>
            <w:tcW w:w="404" w:type="pct"/>
            <w:tcBorders>
              <w:top w:val="single" w:sz="4" w:space="0" w:color="auto"/>
              <w:left w:val="nil"/>
              <w:bottom w:val="single" w:sz="4" w:space="0" w:color="auto"/>
              <w:right w:val="single" w:sz="4" w:space="0" w:color="auto"/>
            </w:tcBorders>
            <w:shd w:val="clear" w:color="auto" w:fill="auto"/>
            <w:vAlign w:val="center"/>
          </w:tcPr>
          <w:p w14:paraId="6854C1F8"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shd w:val="clear" w:color="auto" w:fill="auto"/>
            <w:vAlign w:val="center"/>
          </w:tcPr>
          <w:p w14:paraId="16A23338"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shd w:val="clear" w:color="auto" w:fill="auto"/>
            <w:vAlign w:val="center"/>
          </w:tcPr>
          <w:p w14:paraId="6793A2F0"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557147" w14:paraId="640AC078" w14:textId="77777777">
        <w:tc>
          <w:tcPr>
            <w:tcW w:w="315" w:type="pct"/>
            <w:tcBorders>
              <w:top w:val="nil"/>
              <w:left w:val="single" w:sz="4" w:space="0" w:color="auto"/>
              <w:bottom w:val="single" w:sz="4" w:space="0" w:color="000000"/>
              <w:right w:val="single" w:sz="4" w:space="0" w:color="auto"/>
            </w:tcBorders>
            <w:shd w:val="clear" w:color="auto" w:fill="auto"/>
            <w:vAlign w:val="center"/>
          </w:tcPr>
          <w:p w14:paraId="6ECC09BE" w14:textId="77777777" w:rsidR="00557147" w:rsidRDefault="00070005">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shd w:val="clear" w:color="auto" w:fill="auto"/>
            <w:vAlign w:val="center"/>
          </w:tcPr>
          <w:p w14:paraId="249EA0DB"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shd w:val="clear" w:color="auto" w:fill="auto"/>
            <w:vAlign w:val="center"/>
          </w:tcPr>
          <w:p w14:paraId="748DBB83" w14:textId="77777777" w:rsidR="00557147" w:rsidRDefault="00070005">
            <w:pPr>
              <w:widowControl/>
              <w:jc w:val="center"/>
              <w:rPr>
                <w:rFonts w:ascii="宋体" w:hAnsi="宋体" w:cs="宋体" w:hint="eastAsia"/>
                <w:color w:val="000000"/>
                <w:kern w:val="0"/>
                <w:szCs w:val="21"/>
              </w:rPr>
            </w:pPr>
            <w:r>
              <w:rPr>
                <w:rFonts w:ascii="宋体" w:hAnsi="宋体" w:cs="宋体"/>
                <w:color w:val="000000"/>
                <w:kern w:val="0"/>
                <w:szCs w:val="21"/>
              </w:rPr>
              <w:t>5.97</w:t>
            </w:r>
          </w:p>
        </w:tc>
        <w:tc>
          <w:tcPr>
            <w:tcW w:w="404" w:type="pct"/>
            <w:tcBorders>
              <w:top w:val="nil"/>
              <w:left w:val="nil"/>
              <w:bottom w:val="single" w:sz="4" w:space="0" w:color="auto"/>
              <w:right w:val="single" w:sz="4" w:space="0" w:color="auto"/>
            </w:tcBorders>
            <w:shd w:val="clear" w:color="auto" w:fill="auto"/>
            <w:vAlign w:val="center"/>
          </w:tcPr>
          <w:p w14:paraId="7C5F7524"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shd w:val="clear" w:color="auto" w:fill="auto"/>
            <w:vAlign w:val="center"/>
          </w:tcPr>
          <w:p w14:paraId="751DDD49"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shd w:val="clear" w:color="auto" w:fill="auto"/>
            <w:vAlign w:val="center"/>
          </w:tcPr>
          <w:p w14:paraId="15BF396D"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14:paraId="0B86AC70" w14:textId="77777777" w:rsidR="00557147" w:rsidRDefault="00557147">
      <w:pPr>
        <w:tabs>
          <w:tab w:val="left" w:pos="360"/>
        </w:tabs>
        <w:spacing w:line="360" w:lineRule="auto"/>
        <w:ind w:leftChars="200" w:left="420"/>
        <w:outlineLvl w:val="1"/>
        <w:rPr>
          <w:rFonts w:ascii="宋体" w:hAnsi="宋体" w:cs="宋体" w:hint="eastAsia"/>
          <w:sz w:val="24"/>
        </w:rPr>
      </w:pPr>
    </w:p>
    <w:p w14:paraId="48920D4B"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合同履行期限：自合同签订之日起，至项目最终验收通过为止。</w:t>
      </w:r>
    </w:p>
    <w:p w14:paraId="2614D076"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078E0D05" w14:textId="77777777" w:rsidR="00557147" w:rsidRDefault="00557147">
      <w:pPr>
        <w:spacing w:line="360" w:lineRule="auto"/>
        <w:ind w:firstLineChars="200" w:firstLine="480"/>
        <w:rPr>
          <w:rFonts w:ascii="宋体" w:hAnsi="宋体" w:cs="宋体" w:hint="eastAsia"/>
          <w:sz w:val="24"/>
        </w:rPr>
      </w:pPr>
    </w:p>
    <w:p w14:paraId="6F963D99"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16" w:name="_Toc35393791"/>
      <w:bookmarkStart w:id="17" w:name="_Toc35393622"/>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14:paraId="71C60D0A"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5EF3F94"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20" w:name="_Toc28359081"/>
      <w:bookmarkStart w:id="21" w:name="_Toc28359004"/>
      <w:r>
        <w:rPr>
          <w:rFonts w:ascii="宋体" w:hAnsi="宋体" w:cs="宋体" w:hint="eastAsia"/>
          <w:sz w:val="24"/>
        </w:rPr>
        <w:t>落实政府采购政策需满足的资格要求：</w:t>
      </w:r>
    </w:p>
    <w:p w14:paraId="5666EFD9"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460C44ED"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 本项目不专门面向中小企业预留采购份额。</w:t>
      </w:r>
    </w:p>
    <w:p w14:paraId="5FBD23EB"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7617D6D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0B991813"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0B3D4608"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48B44C11"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7D6F3A1" w14:textId="77777777" w:rsidR="00557147" w:rsidRDefault="0007000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C4D3DF5" w14:textId="77777777" w:rsidR="00557147" w:rsidRDefault="0007000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A4EAB01"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17033EC0"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728B091D" w14:textId="77777777" w:rsidR="00557147" w:rsidRDefault="00557147">
      <w:pPr>
        <w:spacing w:line="360" w:lineRule="auto"/>
        <w:ind w:firstLineChars="200" w:firstLine="480"/>
        <w:rPr>
          <w:rFonts w:ascii="宋体" w:hAnsi="宋体" w:cs="宋体" w:hint="eastAsia"/>
          <w:i/>
          <w:iCs/>
          <w:sz w:val="24"/>
          <w:u w:val="single"/>
        </w:rPr>
      </w:pPr>
    </w:p>
    <w:p w14:paraId="5AE994AB" w14:textId="77777777" w:rsidR="00557147" w:rsidRDefault="00070005">
      <w:pPr>
        <w:pStyle w:val="21"/>
        <w:widowControl/>
        <w:adjustRightInd/>
        <w:spacing w:before="0" w:line="360" w:lineRule="auto"/>
        <w:ind w:firstLineChars="200" w:firstLine="482"/>
        <w:jc w:val="left"/>
        <w:rPr>
          <w:rFonts w:ascii="宋体" w:eastAsia="宋体" w:hAnsi="宋体" w:cs="宋体" w:hint="eastAsia"/>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14:paraId="4DF95D21"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w:t>
      </w:r>
      <w:r w:rsidR="00C11AA0">
        <w:rPr>
          <w:rFonts w:ascii="宋体" w:hAnsi="宋体" w:cs="宋体" w:hint="eastAsia"/>
          <w:color w:val="FF0000"/>
          <w:sz w:val="24"/>
        </w:rPr>
        <w:t>9</w:t>
      </w:r>
      <w:r>
        <w:rPr>
          <w:rFonts w:ascii="宋体" w:hAnsi="宋体" w:cs="宋体" w:hint="eastAsia"/>
          <w:color w:val="FF0000"/>
          <w:sz w:val="24"/>
        </w:rPr>
        <w:t>月</w:t>
      </w:r>
      <w:r w:rsidR="00C11AA0">
        <w:rPr>
          <w:rFonts w:ascii="宋体" w:hAnsi="宋体" w:cs="宋体" w:hint="eastAsia"/>
          <w:color w:val="FF0000"/>
          <w:sz w:val="24"/>
        </w:rPr>
        <w:t>30</w:t>
      </w:r>
      <w:r>
        <w:rPr>
          <w:rFonts w:ascii="宋体" w:hAnsi="宋体" w:cs="宋体" w:hint="eastAsia"/>
          <w:color w:val="FF0000"/>
          <w:sz w:val="24"/>
        </w:rPr>
        <w:t>日至2025年</w:t>
      </w:r>
      <w:r w:rsidR="00C11AA0">
        <w:rPr>
          <w:rFonts w:ascii="宋体" w:hAnsi="宋体" w:cs="宋体" w:hint="eastAsia"/>
          <w:color w:val="FF0000"/>
          <w:sz w:val="24"/>
        </w:rPr>
        <w:t>10</w:t>
      </w:r>
      <w:r>
        <w:rPr>
          <w:rFonts w:ascii="宋体" w:hAnsi="宋体" w:cs="宋体" w:hint="eastAsia"/>
          <w:color w:val="FF0000"/>
          <w:sz w:val="24"/>
        </w:rPr>
        <w:t>月</w:t>
      </w:r>
      <w:r w:rsidR="00C11AA0">
        <w:rPr>
          <w:rFonts w:ascii="宋体" w:hAnsi="宋体" w:cs="宋体" w:hint="eastAsia"/>
          <w:color w:val="FF0000"/>
          <w:sz w:val="24"/>
        </w:rPr>
        <w:t>14</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7276A23D"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4C3AE38A"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0A37F5D6"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FDEB7E9" w14:textId="77777777" w:rsidR="00557147" w:rsidRDefault="00557147">
      <w:pPr>
        <w:tabs>
          <w:tab w:val="left" w:pos="900"/>
          <w:tab w:val="left" w:pos="1980"/>
        </w:tabs>
        <w:spacing w:line="360" w:lineRule="auto"/>
        <w:ind w:firstLineChars="200" w:firstLine="480"/>
        <w:rPr>
          <w:rFonts w:ascii="宋体" w:hAnsi="宋体" w:cs="宋体" w:hint="eastAsia"/>
          <w:sz w:val="24"/>
        </w:rPr>
      </w:pPr>
    </w:p>
    <w:p w14:paraId="3E421CB8" w14:textId="77777777" w:rsidR="00557147" w:rsidRDefault="00070005">
      <w:pPr>
        <w:pStyle w:val="21"/>
        <w:widowControl/>
        <w:adjustRightInd/>
        <w:spacing w:before="0" w:line="360" w:lineRule="auto"/>
        <w:ind w:firstLineChars="200" w:firstLine="482"/>
        <w:jc w:val="left"/>
        <w:rPr>
          <w:rFonts w:ascii="宋体" w:eastAsia="宋体" w:hAnsi="宋体" w:cs="宋体" w:hint="eastAsia"/>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lastRenderedPageBreak/>
        <w:t>四、提交投标文件</w:t>
      </w:r>
      <w:bookmarkEnd w:id="24"/>
      <w:bookmarkEnd w:id="25"/>
      <w:r>
        <w:rPr>
          <w:rFonts w:ascii="宋体" w:eastAsia="宋体" w:hAnsi="宋体" w:cs="宋体" w:hint="eastAsia"/>
          <w:sz w:val="24"/>
          <w:szCs w:val="24"/>
        </w:rPr>
        <w:t>截止时间、开标时间和地点</w:t>
      </w:r>
      <w:bookmarkEnd w:id="26"/>
      <w:bookmarkEnd w:id="27"/>
    </w:p>
    <w:p w14:paraId="095485BB" w14:textId="77777777" w:rsidR="00557147" w:rsidRDefault="00070005">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sidR="00C11AA0">
        <w:rPr>
          <w:rFonts w:ascii="宋体" w:hAnsi="宋体" w:cs="宋体" w:hint="eastAsia"/>
          <w:color w:val="FF0000"/>
          <w:sz w:val="24"/>
        </w:rPr>
        <w:t>10</w:t>
      </w:r>
      <w:r>
        <w:rPr>
          <w:rFonts w:ascii="宋体" w:hAnsi="宋体" w:cs="宋体" w:hint="eastAsia"/>
          <w:color w:val="FF0000"/>
          <w:sz w:val="24"/>
        </w:rPr>
        <w:t>月</w:t>
      </w:r>
      <w:r w:rsidR="00C11AA0">
        <w:rPr>
          <w:rFonts w:ascii="宋体" w:hAnsi="宋体" w:cs="宋体" w:hint="eastAsia"/>
          <w:color w:val="FF0000"/>
          <w:sz w:val="24"/>
        </w:rPr>
        <w:t>22</w:t>
      </w:r>
      <w:r>
        <w:rPr>
          <w:rFonts w:ascii="宋体" w:hAnsi="宋体" w:cs="宋体" w:hint="eastAsia"/>
          <w:color w:val="FF0000"/>
          <w:sz w:val="24"/>
        </w:rPr>
        <w:t>日14点00分</w:t>
      </w:r>
      <w:r>
        <w:rPr>
          <w:rFonts w:ascii="宋体" w:hAnsi="宋体" w:cs="宋体" w:hint="eastAsia"/>
          <w:bCs/>
          <w:sz w:val="24"/>
        </w:rPr>
        <w:t>（北京时间）</w:t>
      </w:r>
      <w:r>
        <w:rPr>
          <w:rFonts w:ascii="宋体" w:hAnsi="宋体" w:cs="宋体" w:hint="eastAsia"/>
          <w:iCs/>
          <w:sz w:val="24"/>
        </w:rPr>
        <w:t>。</w:t>
      </w:r>
    </w:p>
    <w:p w14:paraId="0A9B03F8" w14:textId="77777777" w:rsidR="00557147" w:rsidRDefault="00070005">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C11AA0">
        <w:rPr>
          <w:rFonts w:ascii="宋体" w:hAnsi="宋体" w:cs="宋体" w:hint="eastAsia"/>
          <w:color w:val="FF0000"/>
          <w:sz w:val="24"/>
        </w:rPr>
        <w:t>二</w:t>
      </w:r>
      <w:r>
        <w:rPr>
          <w:rFonts w:ascii="宋体" w:hAnsi="宋体" w:cs="宋体" w:hint="eastAsia"/>
          <w:color w:val="FF0000"/>
          <w:sz w:val="24"/>
        </w:rPr>
        <w:t>会议室</w:t>
      </w:r>
      <w:r>
        <w:rPr>
          <w:rFonts w:ascii="宋体" w:hAnsi="宋体" w:cs="宋体" w:hint="eastAsia"/>
          <w:sz w:val="24"/>
          <w:lang w:val="zh-TW"/>
        </w:rPr>
        <w:t>。</w:t>
      </w:r>
    </w:p>
    <w:p w14:paraId="77F3FAEF" w14:textId="77777777" w:rsidR="00557147" w:rsidRDefault="00557147">
      <w:pPr>
        <w:spacing w:line="360" w:lineRule="auto"/>
        <w:ind w:firstLineChars="200" w:firstLine="480"/>
        <w:rPr>
          <w:rFonts w:ascii="宋体" w:hAnsi="宋体" w:cs="宋体" w:hint="eastAsia"/>
          <w:bCs/>
          <w:sz w:val="24"/>
          <w:u w:val="single"/>
        </w:rPr>
      </w:pPr>
    </w:p>
    <w:p w14:paraId="65EEABB7"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28" w:name="_Toc35393625"/>
      <w:bookmarkStart w:id="29" w:name="_Toc28359084"/>
      <w:bookmarkStart w:id="30" w:name="_Toc35393794"/>
      <w:bookmarkStart w:id="31" w:name="_Toc28359007"/>
      <w:r>
        <w:rPr>
          <w:rFonts w:ascii="宋体" w:eastAsia="宋体" w:hAnsi="宋体" w:cs="宋体" w:hint="eastAsia"/>
          <w:sz w:val="24"/>
          <w:szCs w:val="24"/>
        </w:rPr>
        <w:t>五、公告期限</w:t>
      </w:r>
      <w:bookmarkEnd w:id="28"/>
      <w:bookmarkEnd w:id="29"/>
      <w:bookmarkEnd w:id="30"/>
      <w:bookmarkEnd w:id="31"/>
    </w:p>
    <w:p w14:paraId="103E864B" w14:textId="77777777" w:rsidR="00557147" w:rsidRDefault="00070005">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9B2938F" w14:textId="77777777" w:rsidR="00557147" w:rsidRDefault="00557147">
      <w:pPr>
        <w:spacing w:line="360" w:lineRule="auto"/>
        <w:ind w:firstLineChars="200" w:firstLine="480"/>
        <w:rPr>
          <w:rFonts w:ascii="宋体" w:hAnsi="宋体" w:cs="宋体" w:hint="eastAsia"/>
          <w:kern w:val="0"/>
          <w:sz w:val="24"/>
        </w:rPr>
      </w:pPr>
    </w:p>
    <w:p w14:paraId="62D3A426"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14:paraId="6C4D1F6B"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65BB2F00"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5906F8D4"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B84B115"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2C8A6B3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553EF45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6B2FA622"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1E0556F9"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3.1.1办理 CA数字证书或电子营业执照</w:t>
      </w:r>
    </w:p>
    <w:p w14:paraId="4DE6423B"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587BEFB"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3.1.2注册</w:t>
      </w:r>
    </w:p>
    <w:p w14:paraId="13B66C18"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85D7E14" w14:textId="77777777" w:rsidR="00557147" w:rsidRDefault="0007000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15BAA94C"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34FD8EE5"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7E5FA933" w14:textId="77777777" w:rsidR="00557147" w:rsidRDefault="0007000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6EB0AB4"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72067AEC"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DA6A046"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7C5F9709"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A322CFA"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71F464A2"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7C597C2"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3.1.7电子开标</w:t>
      </w:r>
    </w:p>
    <w:p w14:paraId="025BBF87"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4CF4D8D" w14:textId="77777777" w:rsidR="00557147" w:rsidRDefault="00070005">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6FDED3D8"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5271EA19" w14:textId="77777777" w:rsidR="00557147" w:rsidRDefault="00070005">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772E98D2"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51A9A507"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742CD761"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774F9C45" w14:textId="77777777" w:rsidR="00557147" w:rsidRDefault="00070005">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42B02F8"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411DC055"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2D68475C" w14:textId="77777777" w:rsidR="00557147" w:rsidRDefault="00557147">
      <w:pPr>
        <w:spacing w:line="360" w:lineRule="auto"/>
        <w:ind w:firstLineChars="200" w:firstLine="480"/>
        <w:rPr>
          <w:rFonts w:ascii="宋体" w:hAnsi="宋体" w:cs="宋体" w:hint="eastAsia"/>
          <w:sz w:val="24"/>
        </w:rPr>
      </w:pPr>
    </w:p>
    <w:p w14:paraId="14865D08"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34" w:name="_Toc35393627"/>
      <w:bookmarkStart w:id="35" w:name="_Toc28359008"/>
      <w:bookmarkStart w:id="36" w:name="_Toc28359085"/>
      <w:bookmarkStart w:id="37" w:name="_Toc35393796"/>
      <w:r>
        <w:rPr>
          <w:rFonts w:ascii="宋体" w:eastAsia="宋体" w:hAnsi="宋体" w:cs="宋体" w:hint="eastAsia"/>
          <w:sz w:val="24"/>
          <w:szCs w:val="24"/>
        </w:rPr>
        <w:t>七、对本次招标提出询问，请按以下方式联系。</w:t>
      </w:r>
      <w:bookmarkEnd w:id="34"/>
      <w:bookmarkEnd w:id="35"/>
      <w:bookmarkEnd w:id="36"/>
      <w:bookmarkEnd w:id="37"/>
    </w:p>
    <w:p w14:paraId="01ABAFC3"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328273A1" w14:textId="77777777" w:rsidR="00557147" w:rsidRDefault="00070005">
      <w:pPr>
        <w:spacing w:line="360" w:lineRule="auto"/>
        <w:ind w:firstLineChars="200" w:firstLine="480"/>
        <w:jc w:val="left"/>
        <w:rPr>
          <w:rFonts w:ascii="宋体" w:hAnsi="宋体" w:cs="宋体" w:hint="eastAsia"/>
          <w:sz w:val="24"/>
        </w:rPr>
      </w:pPr>
      <w:bookmarkStart w:id="38" w:name="_Toc28359086"/>
      <w:bookmarkStart w:id="39" w:name="_Toc28359009"/>
      <w:r>
        <w:rPr>
          <w:rFonts w:ascii="宋体" w:hAnsi="宋体" w:cs="宋体" w:hint="eastAsia"/>
          <w:sz w:val="24"/>
        </w:rPr>
        <w:t>名    称：北京市人民检察院第三分院</w:t>
      </w:r>
    </w:p>
    <w:p w14:paraId="519AAC46" w14:textId="77777777" w:rsidR="00557147" w:rsidRDefault="00070005">
      <w:pPr>
        <w:spacing w:line="360" w:lineRule="auto"/>
        <w:ind w:firstLineChars="200" w:firstLine="480"/>
        <w:jc w:val="left"/>
        <w:rPr>
          <w:rFonts w:ascii="宋体" w:hAnsi="宋体" w:cs="宋体" w:hint="eastAsia"/>
          <w:sz w:val="24"/>
        </w:rPr>
      </w:pPr>
      <w:r>
        <w:rPr>
          <w:rFonts w:ascii="宋体" w:hAnsi="宋体" w:cs="宋体" w:hint="eastAsia"/>
          <w:sz w:val="24"/>
        </w:rPr>
        <w:t>地    址：北京市朝阳区东三环南路1号</w:t>
      </w:r>
    </w:p>
    <w:p w14:paraId="35CFE088" w14:textId="77777777" w:rsidR="00557147" w:rsidRDefault="00070005">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联系方式：于老师，010-59907656</w:t>
      </w:r>
    </w:p>
    <w:p w14:paraId="02E598DA"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8"/>
      <w:bookmarkEnd w:id="39"/>
    </w:p>
    <w:p w14:paraId="3D2595B3" w14:textId="77777777" w:rsidR="00557147" w:rsidRDefault="00070005">
      <w:pPr>
        <w:spacing w:line="360" w:lineRule="auto"/>
        <w:ind w:firstLineChars="200" w:firstLine="480"/>
        <w:jc w:val="left"/>
        <w:rPr>
          <w:rFonts w:ascii="宋体" w:hAnsi="宋体" w:cs="宋体" w:hint="eastAsia"/>
          <w:sz w:val="24"/>
        </w:rPr>
      </w:pPr>
      <w:bookmarkStart w:id="40" w:name="_Toc28359010"/>
      <w:bookmarkStart w:id="41" w:name="_Toc28359087"/>
      <w:r>
        <w:rPr>
          <w:rFonts w:ascii="宋体" w:hAnsi="宋体" w:cs="宋体" w:hint="eastAsia"/>
          <w:sz w:val="24"/>
        </w:rPr>
        <w:lastRenderedPageBreak/>
        <w:t>名称：北京宏信天诚国际招标有限公司</w:t>
      </w:r>
    </w:p>
    <w:p w14:paraId="65ECB7D6" w14:textId="77777777" w:rsidR="00557147" w:rsidRDefault="00070005">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地址：北京市海淀区复兴路乙12号中国铝业大厦11层1110室</w:t>
      </w:r>
    </w:p>
    <w:p w14:paraId="45558C58" w14:textId="77777777" w:rsidR="00557147" w:rsidRDefault="00070005">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7DF5F29E"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0"/>
      <w:bookmarkEnd w:id="41"/>
    </w:p>
    <w:p w14:paraId="5F6991C1" w14:textId="77777777" w:rsidR="00557147" w:rsidRDefault="00070005">
      <w:pPr>
        <w:pStyle w:val="af9"/>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70098AC7" w14:textId="77777777" w:rsidR="00557147" w:rsidRDefault="00070005">
      <w:pPr>
        <w:pStyle w:val="af9"/>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391DE330" w14:textId="77777777" w:rsidR="00557147" w:rsidRDefault="00070005">
      <w:pPr>
        <w:widowControl/>
        <w:jc w:val="left"/>
        <w:rPr>
          <w:b/>
          <w:sz w:val="36"/>
          <w:szCs w:val="36"/>
        </w:rPr>
      </w:pPr>
      <w:bookmarkStart w:id="42" w:name="_Toc353825548"/>
      <w:bookmarkStart w:id="43" w:name="_Toc305158928"/>
      <w:bookmarkStart w:id="44" w:name="_Toc512937850"/>
      <w:bookmarkStart w:id="45" w:name="_Toc127161488"/>
      <w:bookmarkStart w:id="46" w:name="_Toc195842950"/>
      <w:bookmarkStart w:id="47" w:name="_Toc353873938"/>
      <w:bookmarkStart w:id="48" w:name="_Toc305158854"/>
      <w:bookmarkStart w:id="49" w:name="_Toc150774783"/>
      <w:bookmarkStart w:id="50" w:name="_Toc264969275"/>
      <w:bookmarkStart w:id="51" w:name="_Toc99301420"/>
      <w:bookmarkStart w:id="52" w:name="_Toc265228423"/>
      <w:bookmarkStart w:id="53" w:name="_Toc226965856"/>
      <w:bookmarkStart w:id="54" w:name="_Toc127151777"/>
      <w:r>
        <w:rPr>
          <w:b/>
          <w:sz w:val="36"/>
          <w:szCs w:val="36"/>
        </w:rPr>
        <w:br w:type="page"/>
      </w:r>
    </w:p>
    <w:p w14:paraId="4AA17BAF" w14:textId="77777777" w:rsidR="00557147" w:rsidRDefault="00070005">
      <w:pPr>
        <w:jc w:val="center"/>
        <w:outlineLvl w:val="0"/>
        <w:rPr>
          <w:b/>
          <w:sz w:val="32"/>
          <w:szCs w:val="32"/>
        </w:rPr>
      </w:pP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012BAD9" w14:textId="77777777" w:rsidR="00557147" w:rsidRDefault="00070005">
      <w:pPr>
        <w:pStyle w:val="21"/>
        <w:tabs>
          <w:tab w:val="center" w:pos="4592"/>
          <w:tab w:val="left" w:pos="7860"/>
        </w:tabs>
        <w:spacing w:before="0" w:line="240" w:lineRule="auto"/>
        <w:rPr>
          <w:rFonts w:ascii="Times New Roman" w:eastAsia="宋体" w:hAnsi="Times New Roman"/>
          <w:sz w:val="28"/>
        </w:rPr>
      </w:pPr>
      <w:bookmarkStart w:id="55" w:name="_Toc195842884"/>
      <w:bookmarkStart w:id="56" w:name="_Toc226965709"/>
      <w:bookmarkStart w:id="57" w:name="_Toc127151519"/>
      <w:bookmarkStart w:id="58" w:name="_Toc142311021"/>
      <w:bookmarkStart w:id="59" w:name="_Toc150509270"/>
      <w:bookmarkStart w:id="60" w:name="_Toc151190146"/>
      <w:bookmarkStart w:id="61" w:name="_Toc151193761"/>
      <w:bookmarkStart w:id="62" w:name="_Toc151193907"/>
      <w:bookmarkStart w:id="63" w:name="_Toc520356144"/>
      <w:bookmarkStart w:id="64" w:name="_Toc226337215"/>
      <w:bookmarkStart w:id="65" w:name="_Toc151193833"/>
      <w:bookmarkStart w:id="66" w:name="_Toc164351613"/>
      <w:bookmarkStart w:id="67" w:name="_Toc164229214"/>
      <w:bookmarkStart w:id="68" w:name="_Toc151193617"/>
      <w:bookmarkStart w:id="69" w:name="_Toc150774619"/>
      <w:bookmarkStart w:id="70" w:name="_Toc226309763"/>
      <w:bookmarkStart w:id="71" w:name="_Toc150480757"/>
      <w:bookmarkStart w:id="72" w:name="_Toc164608633"/>
      <w:bookmarkStart w:id="73" w:name="_Toc164608788"/>
      <w:bookmarkStart w:id="74" w:name="_Toc149720812"/>
      <w:bookmarkStart w:id="75" w:name="_Toc127161433"/>
      <w:bookmarkStart w:id="76" w:name="_Toc226965792"/>
      <w:bookmarkStart w:id="77" w:name="_Toc164229360"/>
      <w:bookmarkStart w:id="78" w:name="_Toc151193689"/>
      <w:bookmarkStart w:id="79" w:name="_Toc127151720"/>
      <w:bookmarkStart w:id="80" w:name="_Toc150774724"/>
      <w:r>
        <w:rPr>
          <w:rFonts w:ascii="Times New Roman" w:eastAsia="宋体" w:hAnsi="Times New Roman"/>
          <w:sz w:val="28"/>
        </w:rPr>
        <w:t>投标人须知资料表</w:t>
      </w:r>
    </w:p>
    <w:p w14:paraId="5996DB3E" w14:textId="77777777" w:rsidR="00557147" w:rsidRDefault="00557147">
      <w:pPr>
        <w:jc w:val="center"/>
        <w:rPr>
          <w:b/>
          <w:sz w:val="28"/>
          <w:szCs w:val="28"/>
        </w:rPr>
      </w:pPr>
    </w:p>
    <w:p w14:paraId="0B65AD26" w14:textId="77777777" w:rsidR="00557147" w:rsidRDefault="00070005">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81"/>
        <w:gridCol w:w="6807"/>
      </w:tblGrid>
      <w:tr w:rsidR="00557147" w14:paraId="05805500" w14:textId="77777777">
        <w:trPr>
          <w:jc w:val="center"/>
        </w:trPr>
        <w:tc>
          <w:tcPr>
            <w:tcW w:w="897" w:type="dxa"/>
            <w:vAlign w:val="center"/>
          </w:tcPr>
          <w:p w14:paraId="56B03331" w14:textId="77777777" w:rsidR="00557147" w:rsidRDefault="00070005">
            <w:pPr>
              <w:jc w:val="center"/>
              <w:rPr>
                <w:rFonts w:cs="宋体"/>
                <w:b/>
                <w:bCs/>
                <w:szCs w:val="21"/>
              </w:rPr>
            </w:pPr>
            <w:r>
              <w:rPr>
                <w:rFonts w:cs="宋体" w:hint="eastAsia"/>
                <w:b/>
                <w:szCs w:val="21"/>
              </w:rPr>
              <w:t>条款号</w:t>
            </w:r>
          </w:p>
        </w:tc>
        <w:tc>
          <w:tcPr>
            <w:tcW w:w="1545" w:type="dxa"/>
            <w:vAlign w:val="center"/>
          </w:tcPr>
          <w:p w14:paraId="40A8B4F8" w14:textId="77777777" w:rsidR="00557147" w:rsidRDefault="00070005">
            <w:pPr>
              <w:jc w:val="center"/>
              <w:rPr>
                <w:rFonts w:cs="宋体"/>
                <w:b/>
                <w:bCs/>
                <w:szCs w:val="21"/>
              </w:rPr>
            </w:pPr>
            <w:r>
              <w:rPr>
                <w:rFonts w:cs="宋体" w:hint="eastAsia"/>
                <w:b/>
                <w:bCs/>
                <w:szCs w:val="21"/>
              </w:rPr>
              <w:t>条目</w:t>
            </w:r>
          </w:p>
        </w:tc>
        <w:tc>
          <w:tcPr>
            <w:tcW w:w="6846" w:type="dxa"/>
            <w:vAlign w:val="center"/>
          </w:tcPr>
          <w:p w14:paraId="23336397" w14:textId="77777777" w:rsidR="00557147" w:rsidRDefault="00070005">
            <w:pPr>
              <w:jc w:val="center"/>
              <w:rPr>
                <w:rFonts w:cs="宋体"/>
                <w:b/>
                <w:bCs/>
                <w:szCs w:val="21"/>
              </w:rPr>
            </w:pPr>
            <w:r>
              <w:rPr>
                <w:rFonts w:cs="宋体" w:hint="eastAsia"/>
                <w:b/>
                <w:bCs/>
                <w:szCs w:val="21"/>
              </w:rPr>
              <w:t>内容</w:t>
            </w:r>
          </w:p>
        </w:tc>
      </w:tr>
      <w:tr w:rsidR="00557147" w14:paraId="572D4778" w14:textId="77777777">
        <w:trPr>
          <w:jc w:val="center"/>
        </w:trPr>
        <w:tc>
          <w:tcPr>
            <w:tcW w:w="897" w:type="dxa"/>
            <w:vAlign w:val="center"/>
          </w:tcPr>
          <w:p w14:paraId="27499CDF"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4E13CF82" w14:textId="77777777" w:rsidR="00557147" w:rsidRDefault="00070005">
            <w:pPr>
              <w:jc w:val="center"/>
              <w:rPr>
                <w:rFonts w:cs="宋体"/>
                <w:szCs w:val="21"/>
              </w:rPr>
            </w:pPr>
            <w:r>
              <w:rPr>
                <w:rFonts w:cs="宋体" w:hint="eastAsia"/>
                <w:szCs w:val="21"/>
              </w:rPr>
              <w:t>项目属性</w:t>
            </w:r>
          </w:p>
        </w:tc>
        <w:tc>
          <w:tcPr>
            <w:tcW w:w="6846" w:type="dxa"/>
            <w:vAlign w:val="center"/>
          </w:tcPr>
          <w:p w14:paraId="690C866A" w14:textId="77777777" w:rsidR="00557147" w:rsidRDefault="00070005">
            <w:pPr>
              <w:jc w:val="left"/>
              <w:rPr>
                <w:rFonts w:cs="宋体"/>
                <w:szCs w:val="21"/>
              </w:rPr>
            </w:pPr>
            <w:r>
              <w:rPr>
                <w:rFonts w:cs="宋体" w:hint="eastAsia"/>
                <w:szCs w:val="21"/>
              </w:rPr>
              <w:t>项目属性：</w:t>
            </w:r>
          </w:p>
          <w:p w14:paraId="208D88B2" w14:textId="77777777" w:rsidR="00557147" w:rsidRDefault="00070005">
            <w:pPr>
              <w:jc w:val="left"/>
              <w:rPr>
                <w:rFonts w:cs="宋体"/>
                <w:szCs w:val="21"/>
              </w:rPr>
            </w:pPr>
            <w:r>
              <w:rPr>
                <w:rFonts w:cs="宋体" w:hint="eastAsia"/>
                <w:b/>
                <w:szCs w:val="21"/>
              </w:rPr>
              <w:t>■</w:t>
            </w:r>
            <w:r>
              <w:rPr>
                <w:rFonts w:cs="宋体" w:hint="eastAsia"/>
                <w:szCs w:val="21"/>
              </w:rPr>
              <w:t>服务</w:t>
            </w:r>
          </w:p>
          <w:p w14:paraId="70C1D5A0" w14:textId="77777777" w:rsidR="00557147" w:rsidRDefault="00070005">
            <w:pPr>
              <w:jc w:val="left"/>
              <w:rPr>
                <w:rFonts w:cs="宋体"/>
                <w:szCs w:val="21"/>
                <w:u w:val="single"/>
              </w:rPr>
            </w:pPr>
            <w:r>
              <w:rPr>
                <w:rFonts w:cs="宋体" w:hint="eastAsia"/>
                <w:szCs w:val="21"/>
              </w:rPr>
              <w:t>□货物</w:t>
            </w:r>
          </w:p>
        </w:tc>
      </w:tr>
      <w:tr w:rsidR="00557147" w14:paraId="1B0370BD" w14:textId="77777777">
        <w:trPr>
          <w:jc w:val="center"/>
        </w:trPr>
        <w:tc>
          <w:tcPr>
            <w:tcW w:w="897" w:type="dxa"/>
            <w:vAlign w:val="center"/>
          </w:tcPr>
          <w:p w14:paraId="7F1BB99B"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65AC688A" w14:textId="77777777" w:rsidR="00557147" w:rsidRDefault="00070005">
            <w:pPr>
              <w:jc w:val="center"/>
              <w:rPr>
                <w:rFonts w:cs="宋体"/>
                <w:szCs w:val="21"/>
              </w:rPr>
            </w:pPr>
            <w:r>
              <w:rPr>
                <w:rFonts w:cs="宋体" w:hint="eastAsia"/>
                <w:szCs w:val="21"/>
              </w:rPr>
              <w:t>科研仪器设备</w:t>
            </w:r>
          </w:p>
        </w:tc>
        <w:tc>
          <w:tcPr>
            <w:tcW w:w="6846" w:type="dxa"/>
            <w:vAlign w:val="center"/>
          </w:tcPr>
          <w:p w14:paraId="22337271" w14:textId="77777777" w:rsidR="00557147" w:rsidRDefault="00070005">
            <w:pPr>
              <w:jc w:val="left"/>
              <w:rPr>
                <w:rFonts w:cs="宋体"/>
                <w:szCs w:val="21"/>
              </w:rPr>
            </w:pPr>
            <w:r>
              <w:rPr>
                <w:rFonts w:cs="宋体" w:hint="eastAsia"/>
                <w:szCs w:val="21"/>
              </w:rPr>
              <w:t>是否属于科研仪器设备采购项目：</w:t>
            </w:r>
          </w:p>
          <w:p w14:paraId="2ABA19A4" w14:textId="77777777" w:rsidR="00557147" w:rsidRDefault="00070005">
            <w:pPr>
              <w:jc w:val="left"/>
              <w:rPr>
                <w:rFonts w:cs="宋体"/>
                <w:szCs w:val="21"/>
              </w:rPr>
            </w:pPr>
            <w:r>
              <w:rPr>
                <w:rFonts w:cs="宋体" w:hint="eastAsia"/>
                <w:szCs w:val="21"/>
              </w:rPr>
              <w:t>□是</w:t>
            </w:r>
          </w:p>
          <w:p w14:paraId="40767215" w14:textId="77777777" w:rsidR="00557147" w:rsidRDefault="00070005">
            <w:pPr>
              <w:jc w:val="left"/>
              <w:rPr>
                <w:rFonts w:cs="宋体"/>
                <w:szCs w:val="21"/>
              </w:rPr>
            </w:pPr>
            <w:r>
              <w:rPr>
                <w:rFonts w:cs="宋体" w:hint="eastAsia"/>
                <w:b/>
                <w:szCs w:val="21"/>
              </w:rPr>
              <w:t>■</w:t>
            </w:r>
            <w:r>
              <w:rPr>
                <w:rFonts w:cs="宋体" w:hint="eastAsia"/>
                <w:szCs w:val="21"/>
              </w:rPr>
              <w:t>否</w:t>
            </w:r>
          </w:p>
        </w:tc>
      </w:tr>
      <w:tr w:rsidR="00557147" w14:paraId="29A7445B" w14:textId="77777777">
        <w:trPr>
          <w:jc w:val="center"/>
        </w:trPr>
        <w:tc>
          <w:tcPr>
            <w:tcW w:w="897" w:type="dxa"/>
            <w:vAlign w:val="center"/>
          </w:tcPr>
          <w:p w14:paraId="6E08C5B8"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6196137C" w14:textId="77777777" w:rsidR="00557147" w:rsidRDefault="00070005">
            <w:pPr>
              <w:jc w:val="center"/>
              <w:rPr>
                <w:rFonts w:cs="宋体"/>
                <w:szCs w:val="21"/>
              </w:rPr>
            </w:pPr>
            <w:r>
              <w:rPr>
                <w:rFonts w:cs="宋体" w:hint="eastAsia"/>
                <w:szCs w:val="21"/>
              </w:rPr>
              <w:t>核心产品</w:t>
            </w:r>
          </w:p>
        </w:tc>
        <w:tc>
          <w:tcPr>
            <w:tcW w:w="6846" w:type="dxa"/>
            <w:vAlign w:val="center"/>
          </w:tcPr>
          <w:p w14:paraId="55766EC3" w14:textId="77777777" w:rsidR="00557147" w:rsidRDefault="00070005">
            <w:pPr>
              <w:pStyle w:val="af9"/>
              <w:adjustRightInd w:val="0"/>
              <w:rPr>
                <w:rFonts w:ascii="Times New Roman" w:hAnsi="Times New Roman" w:cs="宋体" w:hint="default"/>
                <w:szCs w:val="21"/>
              </w:rPr>
            </w:pPr>
            <w:r>
              <w:rPr>
                <w:rFonts w:cs="宋体"/>
                <w:b/>
                <w:szCs w:val="21"/>
              </w:rPr>
              <w:t>■</w:t>
            </w:r>
            <w:r>
              <w:rPr>
                <w:rFonts w:ascii="Times New Roman" w:hAnsi="Times New Roman" w:cs="宋体"/>
                <w:szCs w:val="21"/>
              </w:rPr>
              <w:t>关于核心产品本项目</w:t>
            </w:r>
            <w:r>
              <w:rPr>
                <w:rFonts w:ascii="Times New Roman" w:hAnsi="Times New Roman" w:cs="宋体"/>
                <w:szCs w:val="21"/>
              </w:rPr>
              <w:t>_2_</w:t>
            </w:r>
            <w:r>
              <w:rPr>
                <w:rFonts w:ascii="Times New Roman" w:hAnsi="Times New Roman" w:cs="宋体"/>
                <w:szCs w:val="21"/>
              </w:rPr>
              <w:t>包不适用。</w:t>
            </w:r>
          </w:p>
          <w:p w14:paraId="3B840C3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53D4E6CE" w14:textId="77777777" w:rsidR="00557147" w:rsidRDefault="00070005">
            <w:pPr>
              <w:jc w:val="left"/>
              <w:rPr>
                <w:rFonts w:cs="宋体"/>
                <w:szCs w:val="21"/>
              </w:rPr>
            </w:pPr>
            <w:r>
              <w:rPr>
                <w:rFonts w:cs="宋体" w:hint="eastAsia"/>
                <w:szCs w:val="21"/>
              </w:rPr>
              <w:t>□本项目包为非单一产品采购项目，核心产品为：</w:t>
            </w:r>
            <w:r w:rsidR="00191203">
              <w:rPr>
                <w:rFonts w:cs="宋体"/>
                <w:szCs w:val="21"/>
              </w:rPr>
              <w:t>________</w:t>
            </w:r>
            <w:r>
              <w:rPr>
                <w:rFonts w:cs="宋体" w:hint="eastAsia"/>
                <w:szCs w:val="21"/>
              </w:rPr>
              <w:t>。</w:t>
            </w:r>
          </w:p>
        </w:tc>
      </w:tr>
      <w:tr w:rsidR="00557147" w14:paraId="52F33A5A" w14:textId="77777777">
        <w:trPr>
          <w:jc w:val="center"/>
        </w:trPr>
        <w:tc>
          <w:tcPr>
            <w:tcW w:w="897" w:type="dxa"/>
            <w:vMerge w:val="restart"/>
            <w:vAlign w:val="center"/>
          </w:tcPr>
          <w:p w14:paraId="10F61088"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4AE4F118" w14:textId="77777777" w:rsidR="00557147" w:rsidRDefault="00070005">
            <w:pPr>
              <w:jc w:val="center"/>
              <w:rPr>
                <w:rFonts w:cs="宋体"/>
                <w:szCs w:val="21"/>
              </w:rPr>
            </w:pPr>
            <w:r>
              <w:rPr>
                <w:rFonts w:cs="宋体" w:hint="eastAsia"/>
                <w:szCs w:val="21"/>
              </w:rPr>
              <w:t>现场考察</w:t>
            </w:r>
          </w:p>
        </w:tc>
        <w:tc>
          <w:tcPr>
            <w:tcW w:w="6846" w:type="dxa"/>
            <w:vAlign w:val="center"/>
          </w:tcPr>
          <w:p w14:paraId="4C020EB1" w14:textId="77777777" w:rsidR="00557147" w:rsidRDefault="00070005">
            <w:pPr>
              <w:jc w:val="left"/>
              <w:rPr>
                <w:rFonts w:cs="宋体"/>
                <w:szCs w:val="21"/>
              </w:rPr>
            </w:pPr>
            <w:r>
              <w:rPr>
                <w:rFonts w:cs="宋体" w:hint="eastAsia"/>
                <w:b/>
                <w:szCs w:val="21"/>
              </w:rPr>
              <w:t>■</w:t>
            </w:r>
            <w:r>
              <w:rPr>
                <w:rFonts w:cs="宋体" w:hint="eastAsia"/>
                <w:szCs w:val="21"/>
              </w:rPr>
              <w:t>不组织</w:t>
            </w:r>
          </w:p>
          <w:p w14:paraId="05FA8880" w14:textId="77777777" w:rsidR="00557147" w:rsidRDefault="00070005">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77535510"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557147" w14:paraId="5475E358" w14:textId="77777777">
        <w:trPr>
          <w:jc w:val="center"/>
        </w:trPr>
        <w:tc>
          <w:tcPr>
            <w:tcW w:w="897" w:type="dxa"/>
            <w:vMerge/>
            <w:vAlign w:val="center"/>
          </w:tcPr>
          <w:p w14:paraId="58126C21" w14:textId="77777777" w:rsidR="00557147" w:rsidRDefault="00557147">
            <w:pPr>
              <w:pStyle w:val="af9"/>
              <w:adjustRightInd w:val="0"/>
              <w:jc w:val="center"/>
              <w:rPr>
                <w:rFonts w:ascii="Times New Roman" w:hAnsi="Times New Roman" w:cs="宋体" w:hint="default"/>
                <w:szCs w:val="21"/>
              </w:rPr>
            </w:pPr>
          </w:p>
        </w:tc>
        <w:tc>
          <w:tcPr>
            <w:tcW w:w="1545" w:type="dxa"/>
            <w:vAlign w:val="center"/>
          </w:tcPr>
          <w:p w14:paraId="55CB1B3C" w14:textId="77777777" w:rsidR="00557147" w:rsidRDefault="00070005">
            <w:pPr>
              <w:jc w:val="center"/>
              <w:rPr>
                <w:rFonts w:cs="宋体"/>
                <w:szCs w:val="21"/>
              </w:rPr>
            </w:pPr>
            <w:r>
              <w:rPr>
                <w:rFonts w:cs="宋体" w:hint="eastAsia"/>
                <w:szCs w:val="21"/>
              </w:rPr>
              <w:t>开标前答疑会</w:t>
            </w:r>
          </w:p>
        </w:tc>
        <w:tc>
          <w:tcPr>
            <w:tcW w:w="6846" w:type="dxa"/>
            <w:vAlign w:val="center"/>
          </w:tcPr>
          <w:p w14:paraId="6BE0A031" w14:textId="77777777" w:rsidR="00557147" w:rsidRDefault="00070005">
            <w:pPr>
              <w:jc w:val="left"/>
              <w:rPr>
                <w:rFonts w:cs="宋体"/>
                <w:szCs w:val="21"/>
              </w:rPr>
            </w:pPr>
            <w:r>
              <w:rPr>
                <w:rFonts w:cs="宋体" w:hint="eastAsia"/>
                <w:b/>
                <w:szCs w:val="21"/>
              </w:rPr>
              <w:t>■</w:t>
            </w:r>
            <w:r>
              <w:rPr>
                <w:rFonts w:cs="宋体" w:hint="eastAsia"/>
                <w:szCs w:val="21"/>
              </w:rPr>
              <w:t>不召开</w:t>
            </w:r>
          </w:p>
          <w:p w14:paraId="236E5803" w14:textId="77777777" w:rsidR="00557147" w:rsidRDefault="00070005">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5B332742" w14:textId="77777777" w:rsidR="00557147" w:rsidRDefault="00070005">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557147" w14:paraId="19C5E0AB" w14:textId="77777777">
        <w:trPr>
          <w:jc w:val="center"/>
        </w:trPr>
        <w:tc>
          <w:tcPr>
            <w:tcW w:w="897" w:type="dxa"/>
            <w:vAlign w:val="center"/>
          </w:tcPr>
          <w:p w14:paraId="499F950A"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0A2573F5" w14:textId="77777777" w:rsidR="00557147" w:rsidRDefault="00070005">
            <w:pPr>
              <w:jc w:val="center"/>
              <w:rPr>
                <w:rFonts w:cs="宋体"/>
                <w:szCs w:val="21"/>
              </w:rPr>
            </w:pPr>
            <w:r>
              <w:rPr>
                <w:rFonts w:cs="宋体" w:hint="eastAsia"/>
                <w:szCs w:val="21"/>
              </w:rPr>
              <w:t>样品</w:t>
            </w:r>
          </w:p>
        </w:tc>
        <w:tc>
          <w:tcPr>
            <w:tcW w:w="6846" w:type="dxa"/>
            <w:vAlign w:val="center"/>
          </w:tcPr>
          <w:p w14:paraId="59DE30E1" w14:textId="77777777" w:rsidR="00557147" w:rsidRDefault="00070005">
            <w:pPr>
              <w:jc w:val="left"/>
              <w:rPr>
                <w:rFonts w:cs="宋体"/>
                <w:szCs w:val="21"/>
              </w:rPr>
            </w:pPr>
            <w:r>
              <w:rPr>
                <w:rFonts w:cs="宋体" w:hint="eastAsia"/>
                <w:szCs w:val="21"/>
              </w:rPr>
              <w:t>投标样品递交：</w:t>
            </w:r>
          </w:p>
          <w:p w14:paraId="3C060E64" w14:textId="77777777" w:rsidR="00557147" w:rsidRDefault="00070005">
            <w:pPr>
              <w:jc w:val="left"/>
              <w:rPr>
                <w:rFonts w:cs="宋体"/>
                <w:szCs w:val="21"/>
              </w:rPr>
            </w:pPr>
            <w:r>
              <w:rPr>
                <w:rFonts w:cs="宋体" w:hint="eastAsia"/>
                <w:b/>
                <w:szCs w:val="21"/>
              </w:rPr>
              <w:t>■</w:t>
            </w:r>
            <w:r>
              <w:rPr>
                <w:rFonts w:cs="宋体" w:hint="eastAsia"/>
                <w:szCs w:val="21"/>
              </w:rPr>
              <w:t>不需要</w:t>
            </w:r>
          </w:p>
          <w:p w14:paraId="4F62E652" w14:textId="77777777" w:rsidR="00557147" w:rsidRDefault="00070005">
            <w:pPr>
              <w:jc w:val="left"/>
              <w:rPr>
                <w:rFonts w:cs="宋体"/>
                <w:szCs w:val="21"/>
              </w:rPr>
            </w:pPr>
            <w:r>
              <w:rPr>
                <w:rFonts w:cs="宋体" w:hint="eastAsia"/>
                <w:szCs w:val="21"/>
              </w:rPr>
              <w:t>□需要，具体要求如下：</w:t>
            </w:r>
          </w:p>
          <w:p w14:paraId="202AC962" w14:textId="77777777" w:rsidR="00557147" w:rsidRDefault="00070005">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247C762A" w14:textId="77777777" w:rsidR="00557147" w:rsidRDefault="00070005">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55CE00A0" w14:textId="77777777" w:rsidR="00557147" w:rsidRDefault="00070005">
            <w:pPr>
              <w:ind w:firstLineChars="250" w:firstLine="525"/>
              <w:jc w:val="left"/>
              <w:rPr>
                <w:rFonts w:cs="宋体"/>
                <w:szCs w:val="21"/>
              </w:rPr>
            </w:pPr>
            <w:r>
              <w:rPr>
                <w:rFonts w:cs="宋体" w:hint="eastAsia"/>
                <w:szCs w:val="21"/>
              </w:rPr>
              <w:t>□不需要</w:t>
            </w:r>
          </w:p>
          <w:p w14:paraId="5AFACC05" w14:textId="77777777" w:rsidR="00557147" w:rsidRDefault="00070005">
            <w:pPr>
              <w:ind w:firstLineChars="250" w:firstLine="525"/>
              <w:jc w:val="left"/>
              <w:rPr>
                <w:rFonts w:cs="宋体"/>
                <w:szCs w:val="21"/>
              </w:rPr>
            </w:pPr>
            <w:r>
              <w:rPr>
                <w:rFonts w:cs="宋体" w:hint="eastAsia"/>
                <w:szCs w:val="21"/>
              </w:rPr>
              <w:t>□需要</w:t>
            </w:r>
          </w:p>
          <w:p w14:paraId="6271CA1C" w14:textId="77777777" w:rsidR="00557147" w:rsidRDefault="00070005">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42637C66" w14:textId="77777777" w:rsidR="00557147" w:rsidRDefault="00070005">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7DA821ED" w14:textId="77777777" w:rsidR="00557147" w:rsidRDefault="00070005">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362A8F3D" w14:textId="77777777" w:rsidR="00557147" w:rsidRDefault="00070005">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557147" w14:paraId="721C3BF7" w14:textId="77777777">
        <w:trPr>
          <w:jc w:val="center"/>
        </w:trPr>
        <w:tc>
          <w:tcPr>
            <w:tcW w:w="897" w:type="dxa"/>
            <w:vAlign w:val="center"/>
          </w:tcPr>
          <w:p w14:paraId="5748BADD"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14:paraId="1C3599B6" w14:textId="77777777" w:rsidR="00557147" w:rsidRDefault="00070005">
            <w:pPr>
              <w:jc w:val="center"/>
              <w:rPr>
                <w:rFonts w:cs="宋体"/>
                <w:szCs w:val="21"/>
              </w:rPr>
            </w:pPr>
            <w:r>
              <w:rPr>
                <w:rFonts w:cs="宋体" w:hint="eastAsia"/>
                <w:szCs w:val="21"/>
              </w:rPr>
              <w:t>标的所属行业</w:t>
            </w:r>
          </w:p>
        </w:tc>
        <w:tc>
          <w:tcPr>
            <w:tcW w:w="6846" w:type="dxa"/>
            <w:vAlign w:val="center"/>
          </w:tcPr>
          <w:p w14:paraId="4F56A465" w14:textId="77777777" w:rsidR="00557147" w:rsidRDefault="00070005">
            <w:pPr>
              <w:jc w:val="left"/>
              <w:rPr>
                <w:rFonts w:cs="宋体"/>
                <w:szCs w:val="21"/>
              </w:rPr>
            </w:pPr>
            <w:r>
              <w:rPr>
                <w:rFonts w:cs="宋体" w:hint="eastAsia"/>
                <w:szCs w:val="21"/>
              </w:rPr>
              <w:t>本项目采购标的对应的中小企业划分标准所属行业：</w:t>
            </w:r>
          </w:p>
          <w:tbl>
            <w:tblPr>
              <w:tblW w:w="6354" w:type="dxa"/>
              <w:tblLook w:val="04A0" w:firstRow="1" w:lastRow="0" w:firstColumn="1" w:lastColumn="0" w:noHBand="0" w:noVBand="1"/>
            </w:tblPr>
            <w:tblGrid>
              <w:gridCol w:w="520"/>
              <w:gridCol w:w="3849"/>
              <w:gridCol w:w="1985"/>
            </w:tblGrid>
            <w:tr w:rsidR="00557147" w14:paraId="2132B12C" w14:textId="77777777">
              <w:trPr>
                <w:trHeight w:val="16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9EDA942"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包号</w:t>
                  </w:r>
                </w:p>
              </w:tc>
              <w:tc>
                <w:tcPr>
                  <w:tcW w:w="3849" w:type="dxa"/>
                  <w:tcBorders>
                    <w:top w:val="single" w:sz="4" w:space="0" w:color="auto"/>
                    <w:left w:val="nil"/>
                    <w:bottom w:val="single" w:sz="4" w:space="0" w:color="auto"/>
                    <w:right w:val="single" w:sz="4" w:space="0" w:color="auto"/>
                  </w:tcBorders>
                  <w:shd w:val="clear" w:color="auto" w:fill="auto"/>
                  <w:vAlign w:val="center"/>
                </w:tcPr>
                <w:p w14:paraId="3D831867"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标的名称</w:t>
                  </w:r>
                </w:p>
              </w:tc>
              <w:tc>
                <w:tcPr>
                  <w:tcW w:w="1985" w:type="dxa"/>
                  <w:tcBorders>
                    <w:top w:val="single" w:sz="4" w:space="0" w:color="auto"/>
                    <w:left w:val="nil"/>
                    <w:bottom w:val="single" w:sz="4" w:space="0" w:color="auto"/>
                    <w:right w:val="single" w:sz="4" w:space="0" w:color="auto"/>
                  </w:tcBorders>
                  <w:shd w:val="clear" w:color="auto" w:fill="auto"/>
                  <w:vAlign w:val="center"/>
                </w:tcPr>
                <w:p w14:paraId="694BEF92"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中小企业划分标准所属行业</w:t>
                  </w:r>
                </w:p>
              </w:tc>
            </w:tr>
            <w:tr w:rsidR="00557147" w14:paraId="083BE931" w14:textId="77777777">
              <w:trPr>
                <w:trHeight w:val="280"/>
              </w:trPr>
              <w:tc>
                <w:tcPr>
                  <w:tcW w:w="520" w:type="dxa"/>
                  <w:tcBorders>
                    <w:top w:val="nil"/>
                    <w:left w:val="single" w:sz="4" w:space="0" w:color="auto"/>
                    <w:bottom w:val="single" w:sz="4" w:space="0" w:color="000000"/>
                    <w:right w:val="single" w:sz="4" w:space="0" w:color="auto"/>
                  </w:tcBorders>
                  <w:shd w:val="clear" w:color="auto" w:fill="auto"/>
                  <w:vAlign w:val="center"/>
                </w:tcPr>
                <w:p w14:paraId="30C3A580" w14:textId="77777777" w:rsidR="00557147" w:rsidRDefault="00070005">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3849" w:type="dxa"/>
                  <w:tcBorders>
                    <w:top w:val="nil"/>
                    <w:left w:val="nil"/>
                    <w:bottom w:val="single" w:sz="4" w:space="0" w:color="auto"/>
                    <w:right w:val="single" w:sz="4" w:space="0" w:color="auto"/>
                  </w:tcBorders>
                  <w:shd w:val="clear" w:color="auto" w:fill="auto"/>
                  <w:vAlign w:val="center"/>
                </w:tcPr>
                <w:p w14:paraId="5CB0E209"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监理服务</w:t>
                  </w:r>
                </w:p>
              </w:tc>
              <w:tc>
                <w:tcPr>
                  <w:tcW w:w="1985" w:type="dxa"/>
                  <w:tcBorders>
                    <w:top w:val="nil"/>
                    <w:left w:val="nil"/>
                    <w:bottom w:val="single" w:sz="4" w:space="0" w:color="auto"/>
                    <w:right w:val="single" w:sz="4" w:space="0" w:color="auto"/>
                  </w:tcBorders>
                  <w:shd w:val="clear" w:color="auto" w:fill="auto"/>
                  <w:vAlign w:val="center"/>
                </w:tcPr>
                <w:p w14:paraId="08DC5880" w14:textId="77777777" w:rsidR="00557147" w:rsidRDefault="00070005">
                  <w:pPr>
                    <w:widowControl/>
                    <w:jc w:val="left"/>
                    <w:rPr>
                      <w:rFonts w:ascii="宋体" w:hAnsi="宋体" w:cs="宋体" w:hint="eastAsia"/>
                      <w:color w:val="000000"/>
                      <w:kern w:val="0"/>
                      <w:sz w:val="22"/>
                      <w:szCs w:val="22"/>
                    </w:rPr>
                  </w:pPr>
                  <w:r>
                    <w:rPr>
                      <w:rFonts w:ascii="宋体" w:hAnsi="宋体" w:cs="宋体"/>
                      <w:color w:val="000000"/>
                      <w:kern w:val="0"/>
                      <w:sz w:val="22"/>
                      <w:szCs w:val="22"/>
                    </w:rPr>
                    <w:t>其他未列明行业</w:t>
                  </w:r>
                </w:p>
              </w:tc>
            </w:tr>
          </w:tbl>
          <w:p w14:paraId="7D6DA33C" w14:textId="77777777" w:rsidR="00557147" w:rsidRDefault="00557147">
            <w:pPr>
              <w:jc w:val="left"/>
              <w:rPr>
                <w:rFonts w:cs="宋体"/>
                <w:szCs w:val="21"/>
              </w:rPr>
            </w:pPr>
          </w:p>
        </w:tc>
      </w:tr>
      <w:tr w:rsidR="00557147" w14:paraId="01D1BADB" w14:textId="77777777">
        <w:trPr>
          <w:jc w:val="center"/>
        </w:trPr>
        <w:tc>
          <w:tcPr>
            <w:tcW w:w="897" w:type="dxa"/>
            <w:vAlign w:val="center"/>
          </w:tcPr>
          <w:p w14:paraId="403566A5"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14:paraId="5BAFA1C7" w14:textId="77777777" w:rsidR="00557147" w:rsidRDefault="00070005">
            <w:pPr>
              <w:jc w:val="center"/>
              <w:rPr>
                <w:rFonts w:cs="宋体"/>
                <w:szCs w:val="21"/>
              </w:rPr>
            </w:pPr>
            <w:r>
              <w:rPr>
                <w:rFonts w:cs="宋体" w:hint="eastAsia"/>
                <w:szCs w:val="21"/>
              </w:rPr>
              <w:t>投标报价</w:t>
            </w:r>
          </w:p>
        </w:tc>
        <w:tc>
          <w:tcPr>
            <w:tcW w:w="6846" w:type="dxa"/>
            <w:vAlign w:val="center"/>
          </w:tcPr>
          <w:p w14:paraId="7BDE4753" w14:textId="77777777" w:rsidR="00557147" w:rsidRDefault="00070005">
            <w:pPr>
              <w:jc w:val="left"/>
              <w:rPr>
                <w:rFonts w:cs="宋体"/>
                <w:szCs w:val="21"/>
              </w:rPr>
            </w:pPr>
            <w:r>
              <w:rPr>
                <w:rFonts w:cs="宋体" w:hint="eastAsia"/>
                <w:szCs w:val="21"/>
              </w:rPr>
              <w:t>投标报价的特殊规定：</w:t>
            </w:r>
          </w:p>
          <w:p w14:paraId="19633AE8" w14:textId="77777777" w:rsidR="00557147" w:rsidRDefault="00070005">
            <w:pPr>
              <w:jc w:val="left"/>
              <w:rPr>
                <w:rFonts w:cs="宋体"/>
                <w:szCs w:val="21"/>
              </w:rPr>
            </w:pPr>
            <w:r>
              <w:rPr>
                <w:rFonts w:cs="宋体" w:hint="eastAsia"/>
                <w:szCs w:val="21"/>
              </w:rPr>
              <w:t>■无</w:t>
            </w:r>
          </w:p>
          <w:p w14:paraId="0ED7A496" w14:textId="77777777" w:rsidR="00557147" w:rsidRDefault="00070005">
            <w:pPr>
              <w:jc w:val="left"/>
              <w:rPr>
                <w:rFonts w:cs="宋体"/>
                <w:szCs w:val="21"/>
              </w:rPr>
            </w:pPr>
            <w:r>
              <w:rPr>
                <w:rFonts w:cs="宋体" w:hint="eastAsia"/>
                <w:szCs w:val="21"/>
              </w:rPr>
              <w:t>□有，具体情形：。</w:t>
            </w:r>
          </w:p>
        </w:tc>
      </w:tr>
      <w:tr w:rsidR="00557147" w14:paraId="27B06B10" w14:textId="77777777">
        <w:trPr>
          <w:jc w:val="center"/>
        </w:trPr>
        <w:tc>
          <w:tcPr>
            <w:tcW w:w="897" w:type="dxa"/>
            <w:vAlign w:val="center"/>
          </w:tcPr>
          <w:p w14:paraId="65FA050D"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43A0A4FB" w14:textId="77777777" w:rsidR="00557147" w:rsidRDefault="00070005">
            <w:pPr>
              <w:jc w:val="center"/>
              <w:rPr>
                <w:rFonts w:cs="宋体"/>
                <w:szCs w:val="21"/>
              </w:rPr>
            </w:pPr>
            <w:r>
              <w:rPr>
                <w:rFonts w:cs="宋体" w:hint="eastAsia"/>
                <w:szCs w:val="21"/>
              </w:rPr>
              <w:t>投标保证金</w:t>
            </w:r>
          </w:p>
        </w:tc>
        <w:tc>
          <w:tcPr>
            <w:tcW w:w="6846" w:type="dxa"/>
            <w:vAlign w:val="center"/>
          </w:tcPr>
          <w:p w14:paraId="04E61930"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14:paraId="0A60FE6A"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460CCFEC"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投标保证金金额：</w:t>
            </w:r>
          </w:p>
          <w:p w14:paraId="7491590A"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2</w:t>
            </w:r>
            <w:r>
              <w:rPr>
                <w:rFonts w:ascii="Times New Roman" w:hAnsi="Times New Roman" w:cs="宋体"/>
                <w:szCs w:val="21"/>
              </w:rPr>
              <w:t>包：</w:t>
            </w:r>
            <w:r>
              <w:rPr>
                <w:rFonts w:ascii="Times New Roman" w:hAnsi="Times New Roman" w:cs="宋体"/>
                <w:szCs w:val="21"/>
              </w:rPr>
              <w:t>1,190.00</w:t>
            </w:r>
            <w:r>
              <w:rPr>
                <w:rFonts w:ascii="Times New Roman" w:hAnsi="Times New Roman" w:cs="宋体"/>
                <w:szCs w:val="21"/>
              </w:rPr>
              <w:t>元整。</w:t>
            </w:r>
          </w:p>
          <w:p w14:paraId="0711B957" w14:textId="77777777" w:rsidR="00557147" w:rsidRDefault="00070005">
            <w:pPr>
              <w:jc w:val="left"/>
              <w:rPr>
                <w:rFonts w:cs="宋体"/>
                <w:szCs w:val="21"/>
              </w:rPr>
            </w:pPr>
            <w:r>
              <w:rPr>
                <w:rFonts w:cs="宋体" w:hint="eastAsia"/>
                <w:szCs w:val="21"/>
              </w:rPr>
              <w:t>投标保证金收受人信息：</w:t>
            </w:r>
          </w:p>
          <w:p w14:paraId="4DFFF6E0" w14:textId="77777777" w:rsidR="00557147" w:rsidRDefault="00070005">
            <w:pPr>
              <w:jc w:val="left"/>
              <w:rPr>
                <w:rFonts w:cs="宋体"/>
                <w:szCs w:val="21"/>
              </w:rPr>
            </w:pPr>
            <w:r>
              <w:rPr>
                <w:rFonts w:cs="宋体" w:hint="eastAsia"/>
                <w:szCs w:val="21"/>
              </w:rPr>
              <w:t>开户名（全称）：北京宏信天诚国际招标有限公司</w:t>
            </w:r>
          </w:p>
          <w:p w14:paraId="6FAED905" w14:textId="77777777" w:rsidR="00557147" w:rsidRDefault="00070005">
            <w:pPr>
              <w:jc w:val="left"/>
              <w:rPr>
                <w:rFonts w:cs="宋体"/>
                <w:szCs w:val="21"/>
              </w:rPr>
            </w:pPr>
            <w:r>
              <w:rPr>
                <w:rFonts w:cs="宋体" w:hint="eastAsia"/>
                <w:szCs w:val="21"/>
              </w:rPr>
              <w:t>开户银行：北京银行股份有限公司清华园支行</w:t>
            </w:r>
          </w:p>
          <w:p w14:paraId="21C8995E" w14:textId="77777777" w:rsidR="00557147" w:rsidRDefault="00070005">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557147" w14:paraId="36EC7ACD" w14:textId="77777777">
        <w:trPr>
          <w:jc w:val="center"/>
        </w:trPr>
        <w:tc>
          <w:tcPr>
            <w:tcW w:w="897" w:type="dxa"/>
            <w:vAlign w:val="center"/>
          </w:tcPr>
          <w:p w14:paraId="36081C54"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7033A259" w14:textId="77777777" w:rsidR="00557147" w:rsidRDefault="00557147">
            <w:pPr>
              <w:jc w:val="center"/>
              <w:rPr>
                <w:rFonts w:cs="宋体"/>
                <w:szCs w:val="21"/>
              </w:rPr>
            </w:pPr>
          </w:p>
        </w:tc>
        <w:tc>
          <w:tcPr>
            <w:tcW w:w="6846" w:type="dxa"/>
            <w:vAlign w:val="center"/>
          </w:tcPr>
          <w:p w14:paraId="07E81663" w14:textId="77777777" w:rsidR="00557147" w:rsidRDefault="00070005">
            <w:pPr>
              <w:jc w:val="left"/>
              <w:rPr>
                <w:rFonts w:cs="宋体"/>
                <w:szCs w:val="21"/>
              </w:rPr>
            </w:pPr>
            <w:r>
              <w:rPr>
                <w:rFonts w:cs="宋体" w:hint="eastAsia"/>
                <w:szCs w:val="21"/>
              </w:rPr>
              <w:t>投标保证金可以不予退还的其他情形：</w:t>
            </w:r>
          </w:p>
          <w:p w14:paraId="6DAF96B9" w14:textId="77777777" w:rsidR="00557147" w:rsidRDefault="00070005">
            <w:pPr>
              <w:jc w:val="left"/>
              <w:rPr>
                <w:rFonts w:cs="宋体"/>
                <w:szCs w:val="21"/>
              </w:rPr>
            </w:pPr>
            <w:r>
              <w:rPr>
                <w:rFonts w:cs="宋体" w:hint="eastAsia"/>
                <w:szCs w:val="21"/>
              </w:rPr>
              <w:t>□无</w:t>
            </w:r>
          </w:p>
          <w:p w14:paraId="04363158"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■有，具体情形：</w:t>
            </w:r>
          </w:p>
          <w:p w14:paraId="2E0FB371"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2B63D1EA"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2F78CC02"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14:paraId="483745F0"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0B82E088"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557147" w14:paraId="63491F5B" w14:textId="77777777">
        <w:trPr>
          <w:jc w:val="center"/>
        </w:trPr>
        <w:tc>
          <w:tcPr>
            <w:tcW w:w="897" w:type="dxa"/>
            <w:vAlign w:val="center"/>
          </w:tcPr>
          <w:p w14:paraId="292FE98F"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14:paraId="2E1FD9AF" w14:textId="77777777" w:rsidR="00557147" w:rsidRDefault="00070005">
            <w:pPr>
              <w:jc w:val="center"/>
              <w:rPr>
                <w:rFonts w:cs="宋体"/>
                <w:szCs w:val="21"/>
              </w:rPr>
            </w:pPr>
            <w:r>
              <w:rPr>
                <w:rFonts w:cs="宋体" w:hint="eastAsia"/>
                <w:szCs w:val="21"/>
              </w:rPr>
              <w:t>投标有效期</w:t>
            </w:r>
          </w:p>
        </w:tc>
        <w:tc>
          <w:tcPr>
            <w:tcW w:w="6846" w:type="dxa"/>
            <w:vAlign w:val="center"/>
          </w:tcPr>
          <w:p w14:paraId="16EED409" w14:textId="77777777" w:rsidR="00557147" w:rsidRDefault="00070005">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557147" w14:paraId="009BE0AA" w14:textId="77777777">
        <w:trPr>
          <w:jc w:val="center"/>
        </w:trPr>
        <w:tc>
          <w:tcPr>
            <w:tcW w:w="897" w:type="dxa"/>
            <w:vAlign w:val="center"/>
          </w:tcPr>
          <w:p w14:paraId="0744C7D8"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74B35E84" w14:textId="77777777" w:rsidR="00557147" w:rsidRDefault="00070005">
            <w:pPr>
              <w:jc w:val="center"/>
              <w:rPr>
                <w:rFonts w:cs="宋体"/>
                <w:szCs w:val="21"/>
              </w:rPr>
            </w:pPr>
            <w:r>
              <w:rPr>
                <w:rFonts w:cs="宋体" w:hint="eastAsia"/>
                <w:szCs w:val="21"/>
              </w:rPr>
              <w:t>投标文件的提交</w:t>
            </w:r>
          </w:p>
        </w:tc>
        <w:tc>
          <w:tcPr>
            <w:tcW w:w="6846" w:type="dxa"/>
            <w:vAlign w:val="center"/>
          </w:tcPr>
          <w:p w14:paraId="203DDEDF" w14:textId="77777777" w:rsidR="00557147" w:rsidRDefault="00070005">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557147" w14:paraId="4B5B288E" w14:textId="77777777">
        <w:trPr>
          <w:jc w:val="center"/>
        </w:trPr>
        <w:tc>
          <w:tcPr>
            <w:tcW w:w="897" w:type="dxa"/>
            <w:vAlign w:val="center"/>
          </w:tcPr>
          <w:p w14:paraId="77069074"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51E0A2E8" w14:textId="77777777" w:rsidR="00557147" w:rsidRDefault="00070005">
            <w:pPr>
              <w:jc w:val="center"/>
              <w:rPr>
                <w:rFonts w:cs="宋体"/>
                <w:szCs w:val="21"/>
              </w:rPr>
            </w:pPr>
            <w:r>
              <w:rPr>
                <w:rFonts w:cs="宋体" w:hint="eastAsia"/>
                <w:szCs w:val="21"/>
              </w:rPr>
              <w:t>确定中标人</w:t>
            </w:r>
          </w:p>
        </w:tc>
        <w:tc>
          <w:tcPr>
            <w:tcW w:w="6846" w:type="dxa"/>
            <w:vAlign w:val="center"/>
          </w:tcPr>
          <w:p w14:paraId="31D691E6"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0FA7E27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■否</w:t>
            </w:r>
          </w:p>
          <w:p w14:paraId="36A70A9A"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□是</w:t>
            </w:r>
          </w:p>
          <w:p w14:paraId="414E91F5"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7E423FF0"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14:paraId="4E9BD585" w14:textId="77777777" w:rsidR="00557147" w:rsidRDefault="00070005">
            <w:pPr>
              <w:jc w:val="left"/>
              <w:rPr>
                <w:rFonts w:cs="宋体"/>
                <w:szCs w:val="21"/>
                <w:u w:val="single"/>
              </w:rPr>
            </w:pPr>
            <w:r>
              <w:rPr>
                <w:rFonts w:cs="宋体" w:hint="eastAsia"/>
                <w:szCs w:val="21"/>
              </w:rPr>
              <w:t>■随机抽取</w:t>
            </w:r>
          </w:p>
        </w:tc>
      </w:tr>
      <w:tr w:rsidR="00557147" w14:paraId="588D05AE" w14:textId="77777777">
        <w:trPr>
          <w:jc w:val="center"/>
        </w:trPr>
        <w:tc>
          <w:tcPr>
            <w:tcW w:w="897" w:type="dxa"/>
            <w:vAlign w:val="center"/>
          </w:tcPr>
          <w:p w14:paraId="032FB63E"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586F1627" w14:textId="77777777" w:rsidR="00557147" w:rsidRDefault="00070005">
            <w:pPr>
              <w:jc w:val="center"/>
              <w:rPr>
                <w:rFonts w:cs="宋体"/>
                <w:szCs w:val="21"/>
              </w:rPr>
            </w:pPr>
            <w:r>
              <w:rPr>
                <w:rFonts w:cs="宋体" w:hint="eastAsia"/>
                <w:szCs w:val="21"/>
              </w:rPr>
              <w:t>分包</w:t>
            </w:r>
          </w:p>
        </w:tc>
        <w:tc>
          <w:tcPr>
            <w:tcW w:w="6846" w:type="dxa"/>
            <w:vAlign w:val="center"/>
          </w:tcPr>
          <w:p w14:paraId="38B1C7C3" w14:textId="77777777" w:rsidR="00557147" w:rsidRDefault="00070005">
            <w:pPr>
              <w:jc w:val="left"/>
              <w:rPr>
                <w:rFonts w:cs="宋体"/>
                <w:szCs w:val="21"/>
              </w:rPr>
            </w:pPr>
            <w:r>
              <w:rPr>
                <w:rFonts w:cs="宋体" w:hint="eastAsia"/>
                <w:szCs w:val="21"/>
              </w:rPr>
              <w:t>本项目的非主体、非关键性工作是否允许分包：</w:t>
            </w:r>
          </w:p>
          <w:p w14:paraId="17495C68" w14:textId="77777777" w:rsidR="00557147" w:rsidRDefault="00070005">
            <w:pPr>
              <w:jc w:val="left"/>
              <w:rPr>
                <w:rFonts w:cs="宋体"/>
                <w:szCs w:val="21"/>
              </w:rPr>
            </w:pPr>
            <w:r>
              <w:rPr>
                <w:rFonts w:cs="宋体" w:hint="eastAsia"/>
                <w:b/>
                <w:szCs w:val="21"/>
              </w:rPr>
              <w:t>■</w:t>
            </w:r>
            <w:r>
              <w:rPr>
                <w:rFonts w:cs="宋体" w:hint="eastAsia"/>
                <w:szCs w:val="21"/>
              </w:rPr>
              <w:t>不允许</w:t>
            </w:r>
          </w:p>
          <w:p w14:paraId="746AD014" w14:textId="77777777" w:rsidR="00557147" w:rsidRDefault="00070005">
            <w:pPr>
              <w:jc w:val="left"/>
              <w:rPr>
                <w:rFonts w:cs="宋体"/>
                <w:szCs w:val="21"/>
              </w:rPr>
            </w:pPr>
            <w:r>
              <w:rPr>
                <w:rFonts w:cs="宋体" w:hint="eastAsia"/>
                <w:szCs w:val="21"/>
              </w:rPr>
              <w:t>□允许，具体要求：</w:t>
            </w:r>
          </w:p>
          <w:p w14:paraId="40BD885A" w14:textId="77777777" w:rsidR="00557147" w:rsidRDefault="00070005">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4224AC8D" w14:textId="77777777" w:rsidR="00557147" w:rsidRDefault="00070005">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13FC7E7C" w14:textId="77777777" w:rsidR="00557147" w:rsidRDefault="00070005">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557147" w14:paraId="41F1CE8E" w14:textId="77777777">
        <w:trPr>
          <w:jc w:val="center"/>
        </w:trPr>
        <w:tc>
          <w:tcPr>
            <w:tcW w:w="897" w:type="dxa"/>
            <w:vAlign w:val="center"/>
          </w:tcPr>
          <w:p w14:paraId="351FCB9D"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14:paraId="1FD312FD" w14:textId="77777777" w:rsidR="00557147" w:rsidRDefault="00070005">
            <w:pPr>
              <w:jc w:val="center"/>
              <w:rPr>
                <w:rFonts w:cs="宋体"/>
                <w:szCs w:val="21"/>
              </w:rPr>
            </w:pPr>
            <w:r>
              <w:rPr>
                <w:rFonts w:cs="宋体" w:hint="eastAsia"/>
                <w:szCs w:val="21"/>
              </w:rPr>
              <w:t>询问</w:t>
            </w:r>
          </w:p>
        </w:tc>
        <w:tc>
          <w:tcPr>
            <w:tcW w:w="6846" w:type="dxa"/>
            <w:vAlign w:val="center"/>
          </w:tcPr>
          <w:p w14:paraId="7F8C3C4A" w14:textId="77777777" w:rsidR="00557147" w:rsidRDefault="00070005">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57147" w14:paraId="1D294370" w14:textId="77777777">
        <w:trPr>
          <w:jc w:val="center"/>
        </w:trPr>
        <w:tc>
          <w:tcPr>
            <w:tcW w:w="897" w:type="dxa"/>
            <w:vAlign w:val="center"/>
          </w:tcPr>
          <w:p w14:paraId="748DF82C"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0576A0FB" w14:textId="77777777" w:rsidR="00557147" w:rsidRDefault="00070005">
            <w:pPr>
              <w:jc w:val="center"/>
              <w:rPr>
                <w:rFonts w:cs="宋体"/>
                <w:szCs w:val="21"/>
              </w:rPr>
            </w:pPr>
            <w:r>
              <w:rPr>
                <w:rFonts w:cs="宋体" w:hint="eastAsia"/>
                <w:szCs w:val="21"/>
              </w:rPr>
              <w:t>联系方式</w:t>
            </w:r>
          </w:p>
        </w:tc>
        <w:tc>
          <w:tcPr>
            <w:tcW w:w="6846" w:type="dxa"/>
            <w:vAlign w:val="center"/>
          </w:tcPr>
          <w:p w14:paraId="330A6D5D" w14:textId="77777777" w:rsidR="00557147" w:rsidRDefault="00070005">
            <w:pPr>
              <w:jc w:val="left"/>
              <w:rPr>
                <w:rFonts w:cs="宋体"/>
                <w:szCs w:val="21"/>
              </w:rPr>
            </w:pPr>
            <w:r>
              <w:rPr>
                <w:rFonts w:cs="宋体" w:hint="eastAsia"/>
                <w:szCs w:val="21"/>
              </w:rPr>
              <w:t>接收询问和质疑的联系方式</w:t>
            </w:r>
          </w:p>
          <w:p w14:paraId="32125AC2" w14:textId="77777777" w:rsidR="00557147" w:rsidRDefault="00070005">
            <w:pPr>
              <w:jc w:val="left"/>
              <w:rPr>
                <w:rFonts w:cs="宋体"/>
                <w:szCs w:val="21"/>
              </w:rPr>
            </w:pPr>
            <w:r>
              <w:rPr>
                <w:rFonts w:cs="宋体" w:hint="eastAsia"/>
                <w:szCs w:val="21"/>
              </w:rPr>
              <w:t>联系部门：综合法务部；</w:t>
            </w:r>
          </w:p>
          <w:p w14:paraId="05309361" w14:textId="77777777" w:rsidR="00557147" w:rsidRDefault="00070005">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3392ADFB" w14:textId="77777777" w:rsidR="00557147" w:rsidRDefault="00070005">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57147" w14:paraId="1C90F14E"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530CDD94"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2F9D51F4" w14:textId="77777777" w:rsidR="00557147" w:rsidRDefault="00070005">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415DD9A7" w14:textId="77777777" w:rsidR="00557147" w:rsidRDefault="00070005">
            <w:pPr>
              <w:jc w:val="left"/>
              <w:rPr>
                <w:rFonts w:cs="宋体"/>
                <w:szCs w:val="21"/>
              </w:rPr>
            </w:pPr>
            <w:r>
              <w:rPr>
                <w:rFonts w:cs="宋体" w:hint="eastAsia"/>
                <w:szCs w:val="21"/>
              </w:rPr>
              <w:t>收费对象：</w:t>
            </w:r>
          </w:p>
          <w:p w14:paraId="4873B79B" w14:textId="77777777" w:rsidR="00557147" w:rsidRDefault="00070005">
            <w:pPr>
              <w:jc w:val="left"/>
              <w:rPr>
                <w:rFonts w:cs="宋体"/>
                <w:szCs w:val="21"/>
              </w:rPr>
            </w:pPr>
            <w:r>
              <w:rPr>
                <w:rFonts w:cs="宋体" w:hint="eastAsia"/>
                <w:szCs w:val="21"/>
              </w:rPr>
              <w:t>□采购人</w:t>
            </w:r>
          </w:p>
          <w:p w14:paraId="1A578A48" w14:textId="77777777" w:rsidR="00557147" w:rsidRDefault="00070005">
            <w:pPr>
              <w:jc w:val="left"/>
              <w:rPr>
                <w:rFonts w:cs="宋体"/>
                <w:szCs w:val="21"/>
              </w:rPr>
            </w:pPr>
            <w:r>
              <w:rPr>
                <w:rFonts w:cs="宋体" w:hint="eastAsia"/>
                <w:b/>
                <w:szCs w:val="21"/>
              </w:rPr>
              <w:t>■</w:t>
            </w:r>
            <w:r>
              <w:rPr>
                <w:rFonts w:cs="宋体" w:hint="eastAsia"/>
                <w:szCs w:val="21"/>
              </w:rPr>
              <w:t>中标人</w:t>
            </w:r>
          </w:p>
          <w:p w14:paraId="2B609EE2" w14:textId="77777777" w:rsidR="00557147" w:rsidRDefault="00070005">
            <w:pPr>
              <w:jc w:val="left"/>
              <w:rPr>
                <w:rFonts w:cs="宋体"/>
                <w:szCs w:val="21"/>
              </w:rPr>
            </w:pPr>
            <w:r>
              <w:rPr>
                <w:rFonts w:cs="宋体" w:hint="eastAsia"/>
                <w:szCs w:val="21"/>
              </w:rPr>
              <w:t>收费标准：按以下标准执行；</w:t>
            </w:r>
          </w:p>
          <w:p w14:paraId="34BC1CD1" w14:textId="77777777" w:rsidR="00557147" w:rsidRDefault="00070005">
            <w:pPr>
              <w:jc w:val="left"/>
              <w:rPr>
                <w:rFonts w:cs="宋体"/>
                <w:szCs w:val="21"/>
              </w:rPr>
            </w:pPr>
            <w:r>
              <w:rPr>
                <w:rFonts w:cs="宋体" w:hint="eastAsia"/>
                <w:szCs w:val="21"/>
              </w:rPr>
              <w:t>缴纳时间：中标人在领取纸质中标通知书前向采购代理机构缴付中标服务费。</w:t>
            </w:r>
          </w:p>
          <w:p w14:paraId="2FAA5A2A" w14:textId="77777777" w:rsidR="00557147" w:rsidRDefault="00070005">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557147" w14:paraId="492818EB" w14:textId="77777777">
              <w:trPr>
                <w:cantSplit/>
                <w:jc w:val="center"/>
              </w:trPr>
              <w:tc>
                <w:tcPr>
                  <w:tcW w:w="2835" w:type="dxa"/>
                  <w:vAlign w:val="center"/>
                </w:tcPr>
                <w:p w14:paraId="3551C7BD" w14:textId="77777777" w:rsidR="00557147" w:rsidRDefault="00070005">
                  <w:pPr>
                    <w:tabs>
                      <w:tab w:val="left" w:pos="8640"/>
                    </w:tabs>
                    <w:jc w:val="center"/>
                    <w:rPr>
                      <w:rFonts w:cs="宋体"/>
                      <w:szCs w:val="21"/>
                    </w:rPr>
                  </w:pPr>
                  <w:r>
                    <w:rPr>
                      <w:rFonts w:cs="宋体" w:hint="eastAsia"/>
                      <w:szCs w:val="21"/>
                    </w:rPr>
                    <w:t>中标金额（万元）</w:t>
                  </w:r>
                </w:p>
              </w:tc>
              <w:tc>
                <w:tcPr>
                  <w:tcW w:w="2835" w:type="dxa"/>
                  <w:vAlign w:val="center"/>
                </w:tcPr>
                <w:p w14:paraId="1D686645" w14:textId="77777777" w:rsidR="00557147" w:rsidRDefault="00070005">
                  <w:pPr>
                    <w:tabs>
                      <w:tab w:val="left" w:pos="8640"/>
                    </w:tabs>
                    <w:jc w:val="center"/>
                    <w:rPr>
                      <w:rFonts w:cs="宋体"/>
                      <w:szCs w:val="21"/>
                    </w:rPr>
                  </w:pPr>
                  <w:r>
                    <w:rPr>
                      <w:rFonts w:cs="宋体" w:hint="eastAsia"/>
                      <w:szCs w:val="21"/>
                    </w:rPr>
                    <w:t>费率</w:t>
                  </w:r>
                </w:p>
              </w:tc>
            </w:tr>
            <w:tr w:rsidR="00557147" w14:paraId="6630DF54" w14:textId="77777777">
              <w:trPr>
                <w:cantSplit/>
                <w:jc w:val="center"/>
              </w:trPr>
              <w:tc>
                <w:tcPr>
                  <w:tcW w:w="2835" w:type="dxa"/>
                  <w:vAlign w:val="center"/>
                </w:tcPr>
                <w:p w14:paraId="2250BD86" w14:textId="77777777" w:rsidR="00557147" w:rsidRDefault="00070005">
                  <w:pPr>
                    <w:tabs>
                      <w:tab w:val="left" w:pos="8640"/>
                    </w:tabs>
                    <w:jc w:val="center"/>
                    <w:rPr>
                      <w:rFonts w:cs="宋体"/>
                      <w:szCs w:val="21"/>
                    </w:rPr>
                  </w:pPr>
                  <w:r>
                    <w:rPr>
                      <w:rFonts w:cs="宋体" w:hint="eastAsia"/>
                      <w:szCs w:val="21"/>
                    </w:rPr>
                    <w:lastRenderedPageBreak/>
                    <w:t>100</w:t>
                  </w:r>
                  <w:r>
                    <w:rPr>
                      <w:rFonts w:cs="宋体" w:hint="eastAsia"/>
                      <w:szCs w:val="21"/>
                    </w:rPr>
                    <w:t>以下</w:t>
                  </w:r>
                </w:p>
              </w:tc>
              <w:tc>
                <w:tcPr>
                  <w:tcW w:w="2835" w:type="dxa"/>
                  <w:vAlign w:val="center"/>
                </w:tcPr>
                <w:p w14:paraId="0E838278" w14:textId="77777777" w:rsidR="00557147" w:rsidRDefault="00070005">
                  <w:pPr>
                    <w:tabs>
                      <w:tab w:val="left" w:pos="8640"/>
                    </w:tabs>
                    <w:jc w:val="center"/>
                    <w:rPr>
                      <w:rFonts w:cs="宋体"/>
                      <w:szCs w:val="21"/>
                    </w:rPr>
                  </w:pPr>
                  <w:r>
                    <w:rPr>
                      <w:rFonts w:cs="宋体" w:hint="eastAsia"/>
                      <w:szCs w:val="21"/>
                    </w:rPr>
                    <w:t>1.5%</w:t>
                  </w:r>
                </w:p>
              </w:tc>
            </w:tr>
            <w:tr w:rsidR="00557147" w14:paraId="504D1EAB" w14:textId="77777777">
              <w:trPr>
                <w:cantSplit/>
                <w:jc w:val="center"/>
              </w:trPr>
              <w:tc>
                <w:tcPr>
                  <w:tcW w:w="2835" w:type="dxa"/>
                  <w:vAlign w:val="center"/>
                </w:tcPr>
                <w:p w14:paraId="7BF47A05" w14:textId="77777777" w:rsidR="00557147" w:rsidRDefault="00070005">
                  <w:pPr>
                    <w:tabs>
                      <w:tab w:val="left" w:pos="8640"/>
                    </w:tabs>
                    <w:jc w:val="center"/>
                    <w:rPr>
                      <w:rFonts w:cs="宋体"/>
                      <w:szCs w:val="21"/>
                    </w:rPr>
                  </w:pPr>
                  <w:r>
                    <w:rPr>
                      <w:rFonts w:cs="宋体" w:hint="eastAsia"/>
                      <w:szCs w:val="21"/>
                    </w:rPr>
                    <w:t>100-500</w:t>
                  </w:r>
                </w:p>
              </w:tc>
              <w:tc>
                <w:tcPr>
                  <w:tcW w:w="2835" w:type="dxa"/>
                  <w:vAlign w:val="center"/>
                </w:tcPr>
                <w:p w14:paraId="6CFA1038" w14:textId="77777777" w:rsidR="00557147" w:rsidRDefault="00070005">
                  <w:pPr>
                    <w:tabs>
                      <w:tab w:val="left" w:pos="8640"/>
                    </w:tabs>
                    <w:jc w:val="center"/>
                    <w:rPr>
                      <w:rFonts w:cs="宋体"/>
                      <w:szCs w:val="21"/>
                    </w:rPr>
                  </w:pPr>
                  <w:r>
                    <w:rPr>
                      <w:rFonts w:cs="宋体" w:hint="eastAsia"/>
                      <w:szCs w:val="21"/>
                    </w:rPr>
                    <w:t>1.32%</w:t>
                  </w:r>
                </w:p>
              </w:tc>
            </w:tr>
            <w:tr w:rsidR="00557147" w14:paraId="435B9104" w14:textId="77777777">
              <w:trPr>
                <w:cantSplit/>
                <w:jc w:val="center"/>
              </w:trPr>
              <w:tc>
                <w:tcPr>
                  <w:tcW w:w="2835" w:type="dxa"/>
                  <w:vAlign w:val="center"/>
                </w:tcPr>
                <w:p w14:paraId="399E565F" w14:textId="77777777" w:rsidR="00557147" w:rsidRDefault="00070005">
                  <w:pPr>
                    <w:tabs>
                      <w:tab w:val="left" w:pos="8640"/>
                    </w:tabs>
                    <w:jc w:val="center"/>
                    <w:rPr>
                      <w:rFonts w:cs="宋体"/>
                      <w:szCs w:val="21"/>
                    </w:rPr>
                  </w:pPr>
                  <w:r>
                    <w:rPr>
                      <w:rFonts w:cs="宋体" w:hint="eastAsia"/>
                      <w:szCs w:val="21"/>
                    </w:rPr>
                    <w:t>500-1000</w:t>
                  </w:r>
                </w:p>
              </w:tc>
              <w:tc>
                <w:tcPr>
                  <w:tcW w:w="2835" w:type="dxa"/>
                  <w:vAlign w:val="center"/>
                </w:tcPr>
                <w:p w14:paraId="0A644299" w14:textId="77777777" w:rsidR="00557147" w:rsidRDefault="00070005">
                  <w:pPr>
                    <w:tabs>
                      <w:tab w:val="left" w:pos="8640"/>
                    </w:tabs>
                    <w:jc w:val="center"/>
                    <w:rPr>
                      <w:rFonts w:cs="宋体"/>
                      <w:szCs w:val="21"/>
                    </w:rPr>
                  </w:pPr>
                  <w:r>
                    <w:rPr>
                      <w:rFonts w:cs="宋体" w:hint="eastAsia"/>
                      <w:szCs w:val="21"/>
                    </w:rPr>
                    <w:t>0.96%</w:t>
                  </w:r>
                </w:p>
              </w:tc>
            </w:tr>
          </w:tbl>
          <w:p w14:paraId="2AD73174" w14:textId="77777777" w:rsidR="00557147" w:rsidRDefault="00557147">
            <w:pPr>
              <w:jc w:val="left"/>
              <w:rPr>
                <w:rFonts w:cs="宋体"/>
                <w:szCs w:val="21"/>
              </w:rPr>
            </w:pPr>
          </w:p>
        </w:tc>
      </w:tr>
    </w:tbl>
    <w:p w14:paraId="7F85FFB8" w14:textId="77777777" w:rsidR="00557147" w:rsidRDefault="00557147">
      <w:pPr>
        <w:tabs>
          <w:tab w:val="left" w:pos="5580"/>
        </w:tabs>
        <w:adjustRightInd w:val="0"/>
        <w:jc w:val="distribute"/>
        <w:rPr>
          <w:sz w:val="24"/>
        </w:rPr>
        <w:sectPr w:rsidR="00557147">
          <w:footerReference w:type="default" r:id="rId7"/>
          <w:type w:val="nextColumn"/>
          <w:pgSz w:w="11907" w:h="16840"/>
          <w:pgMar w:top="1418" w:right="1134" w:bottom="1418" w:left="1701" w:header="851" w:footer="851" w:gutter="0"/>
          <w:pgNumType w:start="0"/>
          <w:cols w:space="720"/>
          <w:titlePg/>
          <w:docGrid w:linePitch="462"/>
        </w:sectPr>
      </w:pPr>
    </w:p>
    <w:p w14:paraId="52B0337F" w14:textId="77777777" w:rsidR="00557147" w:rsidRDefault="00070005">
      <w:pPr>
        <w:jc w:val="center"/>
        <w:rPr>
          <w:b/>
          <w:sz w:val="28"/>
          <w:szCs w:val="28"/>
        </w:rPr>
      </w:pPr>
      <w:bookmarkStart w:id="81" w:name="_Toc264969207"/>
      <w:bookmarkStart w:id="82" w:name="_Toc150774722"/>
      <w:bookmarkStart w:id="83" w:name="_Toc195842882"/>
      <w:bookmarkStart w:id="84" w:name="_Toc142311019"/>
      <w:bookmarkStart w:id="85" w:name="_Toc127151517"/>
      <w:bookmarkStart w:id="86" w:name="_Toc305158785"/>
      <w:bookmarkStart w:id="87" w:name="_Toc226965790"/>
      <w:bookmarkStart w:id="88" w:name="_Toc265228355"/>
      <w:bookmarkStart w:id="89" w:name="_Toc353873932"/>
      <w:bookmarkStart w:id="90" w:name="_Toc305158859"/>
      <w:bookmarkStart w:id="91" w:name="_Toc150480755"/>
      <w:bookmarkStart w:id="92" w:name="_Toc353873662"/>
      <w:bookmarkStart w:id="93" w:name="_Toc226337213"/>
      <w:bookmarkStart w:id="94" w:name="_Toc35382554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CB48081" w14:textId="77777777" w:rsidR="00557147" w:rsidRDefault="00070005">
      <w:pPr>
        <w:pStyle w:val="21"/>
        <w:tabs>
          <w:tab w:val="center" w:pos="4592"/>
          <w:tab w:val="left" w:pos="7860"/>
        </w:tabs>
        <w:spacing w:before="0" w:line="240" w:lineRule="auto"/>
        <w:rPr>
          <w:rFonts w:ascii="Times New Roman" w:eastAsia="宋体" w:hAnsi="Times New Roman"/>
          <w:sz w:val="28"/>
        </w:rPr>
      </w:pPr>
      <w:bookmarkStart w:id="95" w:name="_Toc151193760"/>
      <w:bookmarkStart w:id="96" w:name="_Toc151190145"/>
      <w:bookmarkStart w:id="97" w:name="_Toc195842883"/>
      <w:bookmarkStart w:id="98" w:name="_Toc265228356"/>
      <w:bookmarkStart w:id="99" w:name="_Toc127151518"/>
      <w:bookmarkStart w:id="100" w:name="_Toc150480756"/>
      <w:bookmarkStart w:id="101" w:name="_Toc150774618"/>
      <w:bookmarkStart w:id="102" w:name="_Toc150774723"/>
      <w:bookmarkStart w:id="103" w:name="_Toc305158860"/>
      <w:bookmarkStart w:id="104" w:name="_Toc226965708"/>
      <w:bookmarkStart w:id="105" w:name="_Toc151193688"/>
      <w:bookmarkStart w:id="106" w:name="_Toc151193616"/>
      <w:bookmarkStart w:id="107" w:name="_Toc142311020"/>
      <w:bookmarkStart w:id="108" w:name="_Toc226337214"/>
      <w:bookmarkStart w:id="109" w:name="_Toc151193906"/>
      <w:bookmarkStart w:id="110" w:name="_Toc150509269"/>
      <w:bookmarkStart w:id="111" w:name="_Toc520356143"/>
      <w:bookmarkStart w:id="112" w:name="_Toc151193832"/>
      <w:bookmarkStart w:id="113" w:name="_Toc226309762"/>
      <w:bookmarkStart w:id="114" w:name="_Toc305158786"/>
      <w:bookmarkStart w:id="115" w:name="_Toc226965791"/>
      <w:bookmarkStart w:id="116" w:name="_Toc2649692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3B2A7E2"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bookmarkStart w:id="117" w:name="_Toc305158861"/>
      <w:bookmarkStart w:id="118" w:name="_Toc265228357"/>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14:paraId="37DF6CD5"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115EF828"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0362C2AB"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7ED2CD12"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bookmarkStart w:id="121" w:name="_Toc150509271"/>
      <w:bookmarkStart w:id="122" w:name="_Toc127151520"/>
      <w:bookmarkStart w:id="123" w:name="_Toc164608789"/>
      <w:bookmarkStart w:id="124" w:name="_Toc226965710"/>
      <w:bookmarkStart w:id="125" w:name="_Toc305158788"/>
      <w:bookmarkStart w:id="126" w:name="_Toc151193834"/>
      <w:bookmarkStart w:id="127" w:name="_Toc151193908"/>
      <w:bookmarkStart w:id="128" w:name="_Toc151193690"/>
      <w:bookmarkStart w:id="129" w:name="_Toc150774620"/>
      <w:bookmarkStart w:id="130" w:name="_Toc265228358"/>
      <w:bookmarkStart w:id="131" w:name="_Toc164229215"/>
      <w:bookmarkStart w:id="132" w:name="_Toc195842885"/>
      <w:bookmarkStart w:id="133" w:name="_Toc164608634"/>
      <w:bookmarkStart w:id="134" w:name="_Toc226337216"/>
      <w:bookmarkStart w:id="135" w:name="_Toc142311022"/>
      <w:bookmarkStart w:id="136" w:name="_Toc164229361"/>
      <w:bookmarkStart w:id="137" w:name="_Toc164351614"/>
      <w:bookmarkStart w:id="138" w:name="_Toc149720813"/>
      <w:bookmarkStart w:id="139" w:name="_Toc127161434"/>
      <w:bookmarkStart w:id="140" w:name="_Toc127151721"/>
      <w:bookmarkStart w:id="141" w:name="_Toc264969210"/>
      <w:bookmarkStart w:id="142" w:name="_Toc305158862"/>
      <w:bookmarkStart w:id="143" w:name="_Toc226309764"/>
      <w:bookmarkStart w:id="144" w:name="_Toc150774725"/>
      <w:bookmarkStart w:id="145" w:name="_Toc151190147"/>
      <w:bookmarkStart w:id="146" w:name="_Toc150480758"/>
      <w:bookmarkStart w:id="147" w:name="_Toc151193762"/>
      <w:bookmarkStart w:id="148" w:name="_Toc226965793"/>
      <w:bookmarkStart w:id="149" w:name="_Toc151193618"/>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78121928"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695C09D7"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0AF2761E"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12AA1DCA"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23458D66" w14:textId="77777777" w:rsidR="00557147" w:rsidRDefault="00070005">
      <w:pPr>
        <w:numPr>
          <w:ilvl w:val="0"/>
          <w:numId w:val="20"/>
        </w:numPr>
        <w:tabs>
          <w:tab w:val="left" w:pos="360"/>
        </w:tabs>
        <w:spacing w:line="360" w:lineRule="auto"/>
        <w:ind w:left="0" w:firstLineChars="200" w:firstLine="480"/>
        <w:outlineLvl w:val="1"/>
        <w:rPr>
          <w:sz w:val="24"/>
        </w:rPr>
      </w:pPr>
      <w:r>
        <w:rPr>
          <w:sz w:val="24"/>
        </w:rPr>
        <w:t>现场考察、开标前答疑会</w:t>
      </w:r>
    </w:p>
    <w:p w14:paraId="3E4E52AE"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42311024"/>
      <w:bookmarkStart w:id="151" w:name="_Toc150774622"/>
      <w:bookmarkStart w:id="152" w:name="_Toc265228360"/>
      <w:bookmarkStart w:id="153" w:name="_Toc150774727"/>
      <w:bookmarkStart w:id="154" w:name="_Toc151193692"/>
      <w:bookmarkStart w:id="155" w:name="_Toc151190149"/>
      <w:bookmarkStart w:id="156" w:name="_Toc151193836"/>
      <w:bookmarkStart w:id="157" w:name="_Toc127151522"/>
      <w:bookmarkStart w:id="158" w:name="_Toc226965795"/>
      <w:bookmarkStart w:id="159" w:name="_Toc151193620"/>
      <w:bookmarkStart w:id="160" w:name="_Toc151193764"/>
      <w:bookmarkStart w:id="161" w:name="_Toc226337218"/>
      <w:bookmarkStart w:id="162" w:name="_Toc195842887"/>
      <w:bookmarkStart w:id="163" w:name="_Toc151193910"/>
      <w:bookmarkStart w:id="164" w:name="_Toc305158864"/>
      <w:bookmarkStart w:id="165" w:name="_Toc226309766"/>
      <w:bookmarkStart w:id="166" w:name="_Toc226965712"/>
      <w:bookmarkStart w:id="167" w:name="_Toc150480760"/>
      <w:bookmarkStart w:id="168" w:name="_Toc264969212"/>
      <w:bookmarkStart w:id="169" w:name="_Toc305158790"/>
      <w:bookmarkStart w:id="170" w:name="_Toc520356146"/>
      <w:bookmarkStart w:id="171" w:name="_Toc150509273"/>
    </w:p>
    <w:p w14:paraId="5DC6A1C5"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838E420" w14:textId="77777777" w:rsidR="00557147" w:rsidRDefault="00070005">
      <w:pPr>
        <w:numPr>
          <w:ilvl w:val="0"/>
          <w:numId w:val="20"/>
        </w:numPr>
        <w:tabs>
          <w:tab w:val="left" w:pos="360"/>
        </w:tabs>
        <w:spacing w:line="360" w:lineRule="auto"/>
        <w:ind w:left="0" w:firstLineChars="200" w:firstLine="480"/>
        <w:outlineLvl w:val="1"/>
        <w:rPr>
          <w:sz w:val="24"/>
        </w:rPr>
      </w:pPr>
      <w:r>
        <w:rPr>
          <w:sz w:val="24"/>
        </w:rPr>
        <w:t>样品</w:t>
      </w:r>
    </w:p>
    <w:p w14:paraId="29946622"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3D1EFD45"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14:paraId="68E70E84"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0324BE9D" w14:textId="77777777" w:rsidR="00557147" w:rsidRDefault="00070005">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33B14CA6" w14:textId="77777777" w:rsidR="00557147" w:rsidRDefault="00070005">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14:paraId="33D65E50" w14:textId="77777777" w:rsidR="00557147" w:rsidRDefault="00070005">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41ED0405" w14:textId="77777777" w:rsidR="00557147" w:rsidRDefault="00070005">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3CC00F4E"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2F17F4DC" w14:textId="77777777" w:rsidR="00557147" w:rsidRDefault="00070005">
      <w:pPr>
        <w:numPr>
          <w:ilvl w:val="2"/>
          <w:numId w:val="21"/>
        </w:numPr>
        <w:spacing w:line="360" w:lineRule="auto"/>
        <w:ind w:left="0" w:firstLineChars="200" w:firstLine="480"/>
        <w:rPr>
          <w:sz w:val="24"/>
        </w:rPr>
      </w:pPr>
      <w:r>
        <w:rPr>
          <w:sz w:val="24"/>
        </w:rPr>
        <w:t>中小企业定义：</w:t>
      </w:r>
    </w:p>
    <w:p w14:paraId="45196760"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7A9FA457"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59708EF9" w14:textId="77777777" w:rsidR="00557147" w:rsidRDefault="00070005">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4E29B98D" w14:textId="77777777" w:rsidR="00557147" w:rsidRDefault="00070005">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31C040EC" w14:textId="77777777" w:rsidR="00557147" w:rsidRDefault="00070005">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37876A63"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61092AD5"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14:paraId="37BD2989" w14:textId="77777777" w:rsidR="00557147" w:rsidRDefault="00070005">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6EEF45C8" w14:textId="77777777" w:rsidR="00557147" w:rsidRDefault="00070005">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6C5501C4"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4319CA4"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4E52EA5D"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5DF5C0C2"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37F0BD8D"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29A4935B"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9B5C853" w14:textId="77777777" w:rsidR="00557147" w:rsidRDefault="00070005">
      <w:pPr>
        <w:numPr>
          <w:ilvl w:val="2"/>
          <w:numId w:val="21"/>
        </w:numPr>
        <w:spacing w:line="360" w:lineRule="auto"/>
        <w:ind w:left="0" w:firstLineChars="200" w:firstLine="480"/>
        <w:rPr>
          <w:sz w:val="24"/>
        </w:rPr>
      </w:pPr>
      <w:r>
        <w:rPr>
          <w:sz w:val="24"/>
        </w:rPr>
        <w:t>本项目是否专门面向中小企业预留采购份额见第一章《投标邀请》。</w:t>
      </w:r>
    </w:p>
    <w:p w14:paraId="3DD2EFD2" w14:textId="77777777" w:rsidR="00557147" w:rsidRDefault="00070005">
      <w:pPr>
        <w:numPr>
          <w:ilvl w:val="2"/>
          <w:numId w:val="21"/>
        </w:numPr>
        <w:spacing w:line="360" w:lineRule="auto"/>
        <w:ind w:left="0" w:firstLineChars="200" w:firstLine="480"/>
        <w:rPr>
          <w:sz w:val="24"/>
        </w:rPr>
      </w:pPr>
      <w:r>
        <w:rPr>
          <w:sz w:val="24"/>
        </w:rPr>
        <w:t>采购标的对应的中小企业划分标准所属行业见《投标人须知资料表》。</w:t>
      </w:r>
    </w:p>
    <w:p w14:paraId="604712B2" w14:textId="77777777" w:rsidR="00557147" w:rsidRDefault="00070005">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21A5147A"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550F4FAE" w14:textId="77777777" w:rsidR="00557147" w:rsidRDefault="00070005">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70AB5D" w14:textId="77777777" w:rsidR="00557147" w:rsidRDefault="00070005">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486AF0DE" w14:textId="77777777" w:rsidR="00557147" w:rsidRDefault="00070005">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9A74592" w14:textId="77777777" w:rsidR="00557147" w:rsidRDefault="00070005">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3124D279"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正版软件</w:t>
      </w:r>
    </w:p>
    <w:p w14:paraId="6CAB3D07" w14:textId="77777777" w:rsidR="00557147" w:rsidRDefault="00070005">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14:paraId="005123EB" w14:textId="77777777" w:rsidR="00557147" w:rsidRDefault="00070005">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3DB90EA"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信息安全专用产品</w:t>
      </w:r>
    </w:p>
    <w:p w14:paraId="595330BB" w14:textId="77777777" w:rsidR="00557147" w:rsidRDefault="00070005">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67816859"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6A8D062E" w14:textId="77777777" w:rsidR="00557147" w:rsidRDefault="00070005">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3F330979" w14:textId="77777777" w:rsidR="00557147" w:rsidRDefault="00070005">
      <w:pPr>
        <w:tabs>
          <w:tab w:val="left" w:pos="1980"/>
          <w:tab w:val="left" w:pos="2014"/>
        </w:tabs>
        <w:spacing w:line="360" w:lineRule="auto"/>
        <w:ind w:left="480"/>
        <w:rPr>
          <w:sz w:val="24"/>
        </w:rPr>
      </w:pPr>
      <w:r>
        <w:rPr>
          <w:rFonts w:hint="eastAsia"/>
          <w:sz w:val="24"/>
        </w:rPr>
        <w:t>5.7</w:t>
      </w:r>
      <w:r>
        <w:rPr>
          <w:rFonts w:hint="eastAsia"/>
          <w:sz w:val="24"/>
        </w:rPr>
        <w:t>采购需求标准</w:t>
      </w:r>
    </w:p>
    <w:p w14:paraId="23FF3CFA" w14:textId="77777777" w:rsidR="00557147" w:rsidRDefault="00070005">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11D30A61" w14:textId="77777777" w:rsidR="00557147" w:rsidRDefault="00070005">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6841F09F" w14:textId="77777777" w:rsidR="00557147" w:rsidRDefault="00070005">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44B8E53E" w14:textId="77777777" w:rsidR="00557147" w:rsidRDefault="00070005">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043F616E" w14:textId="77777777" w:rsidR="00557147" w:rsidRDefault="00070005">
      <w:pPr>
        <w:numPr>
          <w:ilvl w:val="0"/>
          <w:numId w:val="21"/>
        </w:numPr>
        <w:tabs>
          <w:tab w:val="left" w:pos="360"/>
        </w:tabs>
        <w:spacing w:line="360" w:lineRule="auto"/>
        <w:ind w:left="0" w:firstLineChars="200" w:firstLine="480"/>
        <w:outlineLvl w:val="1"/>
        <w:rPr>
          <w:sz w:val="24"/>
        </w:rPr>
      </w:pPr>
      <w:r>
        <w:rPr>
          <w:sz w:val="24"/>
        </w:rPr>
        <w:t>投标费用</w:t>
      </w:r>
    </w:p>
    <w:p w14:paraId="0E896DA4"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493FD44A" w14:textId="77777777" w:rsidR="00557147" w:rsidRDefault="00557147">
      <w:pPr>
        <w:tabs>
          <w:tab w:val="left" w:pos="1080"/>
        </w:tabs>
        <w:spacing w:line="360" w:lineRule="auto"/>
        <w:ind w:firstLineChars="200" w:firstLine="480"/>
        <w:rPr>
          <w:sz w:val="24"/>
        </w:rPr>
      </w:pPr>
      <w:bookmarkStart w:id="172" w:name="_1.8_计量单位"/>
      <w:bookmarkEnd w:id="172"/>
    </w:p>
    <w:p w14:paraId="30BFFF10"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0A8DD08" w14:textId="77777777" w:rsidR="00557147" w:rsidRDefault="00070005">
      <w:pPr>
        <w:numPr>
          <w:ilvl w:val="0"/>
          <w:numId w:val="21"/>
        </w:numPr>
        <w:tabs>
          <w:tab w:val="left" w:pos="360"/>
        </w:tabs>
        <w:spacing w:line="360" w:lineRule="auto"/>
        <w:ind w:left="0" w:firstLineChars="200" w:firstLine="480"/>
        <w:outlineLvl w:val="1"/>
        <w:rPr>
          <w:sz w:val="24"/>
        </w:rPr>
      </w:pPr>
      <w:bookmarkStart w:id="173" w:name="_Toc164229218"/>
      <w:bookmarkStart w:id="174" w:name="_Toc264969213"/>
      <w:bookmarkStart w:id="175" w:name="_Toc164608637"/>
      <w:bookmarkStart w:id="176" w:name="_Toc164351617"/>
      <w:bookmarkStart w:id="177" w:name="_Toc151193693"/>
      <w:bookmarkStart w:id="178" w:name="_Toc151193765"/>
      <w:bookmarkStart w:id="179" w:name="_Toc265228361"/>
      <w:bookmarkStart w:id="180" w:name="_Toc164229364"/>
      <w:bookmarkStart w:id="181" w:name="_Toc164608792"/>
      <w:bookmarkStart w:id="182" w:name="_Toc127151724"/>
      <w:bookmarkStart w:id="183" w:name="_Toc127161437"/>
      <w:bookmarkStart w:id="184" w:name="_Toc151193911"/>
      <w:bookmarkStart w:id="185" w:name="_Toc195842888"/>
      <w:bookmarkStart w:id="186" w:name="_Toc305158791"/>
      <w:bookmarkStart w:id="187" w:name="_Toc226965713"/>
      <w:bookmarkStart w:id="188" w:name="_Toc520356147"/>
      <w:bookmarkStart w:id="189" w:name="_Toc226965796"/>
      <w:bookmarkStart w:id="190" w:name="_Toc150774728"/>
      <w:bookmarkStart w:id="191" w:name="_Toc226337219"/>
      <w:bookmarkStart w:id="192" w:name="_Toc151193621"/>
      <w:bookmarkStart w:id="193" w:name="_Toc127151523"/>
      <w:bookmarkStart w:id="194" w:name="_Toc151190150"/>
      <w:bookmarkStart w:id="195" w:name="_Toc305158865"/>
      <w:bookmarkStart w:id="196" w:name="_Toc151193837"/>
      <w:bookmarkStart w:id="197" w:name="_Toc150480761"/>
      <w:bookmarkStart w:id="198" w:name="_Toc149720816"/>
      <w:bookmarkStart w:id="199" w:name="_Toc142311025"/>
      <w:bookmarkStart w:id="200" w:name="_Toc150509274"/>
      <w:bookmarkStart w:id="201" w:name="_Toc226309767"/>
      <w:bookmarkStart w:id="202" w:name="_Toc150774623"/>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79345C09" w14:textId="77777777" w:rsidR="00557147" w:rsidRDefault="00070005">
      <w:pPr>
        <w:numPr>
          <w:ilvl w:val="1"/>
          <w:numId w:val="22"/>
        </w:numPr>
        <w:tabs>
          <w:tab w:val="left" w:pos="1080"/>
          <w:tab w:val="left" w:pos="2014"/>
        </w:tabs>
        <w:spacing w:line="360" w:lineRule="auto"/>
        <w:rPr>
          <w:sz w:val="24"/>
        </w:rPr>
      </w:pPr>
      <w:r>
        <w:rPr>
          <w:sz w:val="24"/>
        </w:rPr>
        <w:t>招标文件包括以下部分：</w:t>
      </w:r>
    </w:p>
    <w:p w14:paraId="68BBC731"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投标邀请</w:t>
      </w:r>
    </w:p>
    <w:p w14:paraId="06D5A1CF"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投标人须知</w:t>
      </w:r>
    </w:p>
    <w:p w14:paraId="4CAD311B"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资格审查</w:t>
      </w:r>
    </w:p>
    <w:p w14:paraId="2B41A769"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10C02F61"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采购需求</w:t>
      </w:r>
    </w:p>
    <w:p w14:paraId="37E6539C"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拟签订的合同文本</w:t>
      </w:r>
    </w:p>
    <w:p w14:paraId="1A226A6E"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投标文件格式</w:t>
      </w:r>
    </w:p>
    <w:p w14:paraId="3559C0D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14:paraId="4F490CB8"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4079C34A"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A45BC8F"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005F8927"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6C1D506B" w14:textId="77777777" w:rsidR="00557147" w:rsidRDefault="00557147">
      <w:pPr>
        <w:tabs>
          <w:tab w:val="left" w:pos="1080"/>
          <w:tab w:val="left" w:pos="1561"/>
        </w:tabs>
        <w:spacing w:line="360" w:lineRule="auto"/>
        <w:ind w:firstLineChars="200" w:firstLine="480"/>
        <w:rPr>
          <w:sz w:val="24"/>
        </w:rPr>
      </w:pPr>
      <w:bookmarkStart w:id="203" w:name="_Toc516367020"/>
      <w:bookmarkStart w:id="204" w:name="_Toc142311028"/>
      <w:bookmarkStart w:id="205" w:name="_Toc520356150"/>
      <w:bookmarkStart w:id="206" w:name="_Toc305158868"/>
      <w:bookmarkStart w:id="207" w:name="_Toc150480764"/>
      <w:bookmarkStart w:id="208" w:name="_Toc265228364"/>
      <w:bookmarkStart w:id="209" w:name="_Toc151193696"/>
      <w:bookmarkStart w:id="210" w:name="_Toc151193914"/>
      <w:bookmarkStart w:id="211" w:name="_Toc151193840"/>
      <w:bookmarkStart w:id="212" w:name="_Toc150509277"/>
      <w:bookmarkStart w:id="213" w:name="_Toc305158794"/>
      <w:bookmarkStart w:id="214" w:name="_Toc226337222"/>
      <w:bookmarkStart w:id="215" w:name="_Toc151193768"/>
      <w:bookmarkStart w:id="216" w:name="_Toc150774626"/>
      <w:bookmarkStart w:id="217" w:name="_Toc195842891"/>
      <w:bookmarkStart w:id="218" w:name="_Toc226309770"/>
      <w:bookmarkStart w:id="219" w:name="_Toc226965799"/>
      <w:bookmarkStart w:id="220" w:name="_Toc150774731"/>
      <w:bookmarkStart w:id="221" w:name="_Toc127151526"/>
      <w:bookmarkStart w:id="222" w:name="_Toc226965716"/>
      <w:bookmarkStart w:id="223" w:name="_Toc264969216"/>
      <w:bookmarkStart w:id="224" w:name="_Toc151190153"/>
      <w:bookmarkStart w:id="225" w:name="_Toc151193624"/>
    </w:p>
    <w:p w14:paraId="3BA2FC01"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6AA8036" w14:textId="77777777" w:rsidR="00557147" w:rsidRDefault="00070005">
      <w:pPr>
        <w:numPr>
          <w:ilvl w:val="0"/>
          <w:numId w:val="22"/>
        </w:numPr>
        <w:tabs>
          <w:tab w:val="left" w:pos="360"/>
        </w:tabs>
        <w:spacing w:line="360" w:lineRule="auto"/>
        <w:ind w:left="0" w:firstLineChars="200" w:firstLine="480"/>
        <w:outlineLvl w:val="1"/>
        <w:rPr>
          <w:sz w:val="24"/>
        </w:rPr>
      </w:pPr>
      <w:bookmarkStart w:id="226" w:name="_Toc226965800"/>
      <w:bookmarkStart w:id="227" w:name="_Toc151193625"/>
      <w:bookmarkStart w:id="228" w:name="_Toc195842892"/>
      <w:bookmarkStart w:id="229" w:name="_Toc150509278"/>
      <w:bookmarkStart w:id="230" w:name="_Toc142311029"/>
      <w:bookmarkStart w:id="231" w:name="_Toc151190154"/>
      <w:bookmarkStart w:id="232" w:name="_Toc151193697"/>
      <w:bookmarkStart w:id="233" w:name="_Toc164229222"/>
      <w:bookmarkStart w:id="234" w:name="_Toc226309771"/>
      <w:bookmarkStart w:id="235" w:name="_Toc151193915"/>
      <w:bookmarkStart w:id="236" w:name="_Toc127161441"/>
      <w:bookmarkStart w:id="237" w:name="_Toc164608641"/>
      <w:bookmarkStart w:id="238" w:name="_Toc305158795"/>
      <w:bookmarkStart w:id="239" w:name="_Toc164351621"/>
      <w:bookmarkStart w:id="240" w:name="_Toc226337223"/>
      <w:bookmarkStart w:id="241" w:name="_Toc151193769"/>
      <w:bookmarkStart w:id="242" w:name="_Toc150774627"/>
      <w:bookmarkStart w:id="243" w:name="_Toc150480765"/>
      <w:bookmarkStart w:id="244" w:name="_Toc305158869"/>
      <w:bookmarkStart w:id="245" w:name="_Toc265228365"/>
      <w:bookmarkStart w:id="246" w:name="_Toc151193841"/>
      <w:bookmarkStart w:id="247" w:name="_Toc226965717"/>
      <w:bookmarkStart w:id="248" w:name="_Toc127151527"/>
      <w:bookmarkStart w:id="249" w:name="_Toc164229368"/>
      <w:bookmarkStart w:id="250" w:name="_Toc164608796"/>
      <w:bookmarkStart w:id="251" w:name="_Toc264969217"/>
      <w:bookmarkStart w:id="252" w:name="_Toc516367021"/>
      <w:bookmarkStart w:id="253" w:name="_Toc149720820"/>
      <w:bookmarkStart w:id="254" w:name="_Toc150774732"/>
      <w:bookmarkStart w:id="255" w:name="_Toc127151728"/>
      <w:bookmarkStart w:id="256" w:name="_Toc52035615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06058D4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E08D75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543A37EA"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7FE9E4" w14:textId="77777777" w:rsidR="00557147" w:rsidRDefault="00070005">
      <w:pPr>
        <w:numPr>
          <w:ilvl w:val="0"/>
          <w:numId w:val="22"/>
        </w:numPr>
        <w:tabs>
          <w:tab w:val="left" w:pos="360"/>
        </w:tabs>
        <w:spacing w:line="360" w:lineRule="auto"/>
        <w:ind w:left="0" w:firstLineChars="200" w:firstLine="480"/>
        <w:outlineLvl w:val="1"/>
        <w:rPr>
          <w:sz w:val="24"/>
        </w:rPr>
      </w:pPr>
      <w:bookmarkStart w:id="257" w:name="_Ref467306676"/>
      <w:bookmarkStart w:id="258" w:name="_Ref467306195"/>
      <w:bookmarkStart w:id="259" w:name="_Toc516367022"/>
      <w:bookmarkStart w:id="260" w:name="_Toc150480766"/>
      <w:bookmarkStart w:id="261" w:name="_Toc226309772"/>
      <w:bookmarkStart w:id="262" w:name="_Toc265228366"/>
      <w:bookmarkStart w:id="263" w:name="_Toc195842893"/>
      <w:bookmarkStart w:id="264" w:name="_Toc226965718"/>
      <w:bookmarkStart w:id="265" w:name="_Toc150774733"/>
      <w:bookmarkStart w:id="266" w:name="_Toc142311030"/>
      <w:bookmarkStart w:id="267" w:name="_Toc151193916"/>
      <w:bookmarkStart w:id="268" w:name="_Toc127161442"/>
      <w:bookmarkStart w:id="269" w:name="_Toc149720821"/>
      <w:bookmarkStart w:id="270" w:name="_Toc226965801"/>
      <w:bookmarkStart w:id="271" w:name="_Toc164351622"/>
      <w:bookmarkStart w:id="272" w:name="_Toc164229223"/>
      <w:bookmarkStart w:id="273" w:name="_Toc151193770"/>
      <w:bookmarkStart w:id="274" w:name="_Toc151193842"/>
      <w:bookmarkStart w:id="275" w:name="_Toc264969218"/>
      <w:bookmarkStart w:id="276" w:name="_Toc151193698"/>
      <w:bookmarkStart w:id="277" w:name="_Toc164229369"/>
      <w:bookmarkStart w:id="278" w:name="_Toc150774628"/>
      <w:bookmarkStart w:id="279" w:name="_Toc127151528"/>
      <w:bookmarkStart w:id="280" w:name="_Toc151193626"/>
      <w:bookmarkStart w:id="281" w:name="_Toc127151729"/>
      <w:bookmarkStart w:id="282" w:name="_Toc305158870"/>
      <w:bookmarkStart w:id="283" w:name="_Toc164608797"/>
      <w:bookmarkStart w:id="284" w:name="_Toc226337224"/>
      <w:bookmarkStart w:id="285" w:name="_Toc164608642"/>
      <w:bookmarkStart w:id="286" w:name="_Toc305158796"/>
      <w:bookmarkStart w:id="287" w:name="_Toc150509279"/>
      <w:bookmarkStart w:id="288" w:name="_Toc151190155"/>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E3CC085"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14:paraId="3BB28F59" w14:textId="77777777" w:rsidR="00557147" w:rsidRDefault="00070005">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4C322BCA"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3BC6B1C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09F37D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14:paraId="072E52C8" w14:textId="77777777" w:rsidR="00557147" w:rsidRDefault="00070005">
      <w:pPr>
        <w:numPr>
          <w:ilvl w:val="0"/>
          <w:numId w:val="22"/>
        </w:numPr>
        <w:tabs>
          <w:tab w:val="left" w:pos="360"/>
        </w:tabs>
        <w:spacing w:line="360" w:lineRule="auto"/>
        <w:ind w:left="0" w:firstLineChars="200" w:firstLine="480"/>
        <w:outlineLvl w:val="1"/>
        <w:rPr>
          <w:sz w:val="24"/>
        </w:rPr>
      </w:pPr>
      <w:bookmarkStart w:id="291" w:name="_Toc150480768"/>
      <w:bookmarkStart w:id="292" w:name="_Toc142311032"/>
      <w:bookmarkStart w:id="293" w:name="_Toc195842895"/>
      <w:bookmarkStart w:id="294" w:name="_Toc151193772"/>
      <w:bookmarkStart w:id="295" w:name="_Toc151193844"/>
      <w:bookmarkStart w:id="296" w:name="_Toc150774735"/>
      <w:bookmarkStart w:id="297" w:name="_Toc164608644"/>
      <w:bookmarkStart w:id="298" w:name="_Toc127151530"/>
      <w:bookmarkStart w:id="299" w:name="_Toc151193700"/>
      <w:bookmarkStart w:id="300" w:name="_Toc164229371"/>
      <w:bookmarkStart w:id="301" w:name="_Toc164351624"/>
      <w:bookmarkStart w:id="302" w:name="_Toc149720823"/>
      <w:bookmarkStart w:id="303" w:name="_Toc164229225"/>
      <w:bookmarkStart w:id="304" w:name="_Toc127151731"/>
      <w:bookmarkStart w:id="305" w:name="_Toc520356155"/>
      <w:bookmarkStart w:id="306" w:name="_Toc127161444"/>
      <w:bookmarkStart w:id="307" w:name="_Toc151193918"/>
      <w:bookmarkStart w:id="308" w:name="_Toc151193628"/>
      <w:bookmarkStart w:id="309" w:name="_Toc151190157"/>
      <w:bookmarkStart w:id="310" w:name="_Toc164608799"/>
      <w:bookmarkStart w:id="311" w:name="_Toc150509281"/>
      <w:bookmarkStart w:id="312" w:name="_Toc150774630"/>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72A790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所有投标均以人民币报价。</w:t>
      </w:r>
    </w:p>
    <w:p w14:paraId="5372E2F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797A894D" w14:textId="77777777" w:rsidR="00557147" w:rsidRDefault="00070005">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CF2522B" w14:textId="77777777" w:rsidR="00557147" w:rsidRDefault="00070005">
      <w:pPr>
        <w:numPr>
          <w:ilvl w:val="2"/>
          <w:numId w:val="22"/>
        </w:numPr>
        <w:spacing w:line="360" w:lineRule="auto"/>
        <w:ind w:left="0" w:firstLineChars="200" w:firstLine="480"/>
        <w:rPr>
          <w:sz w:val="24"/>
        </w:rPr>
      </w:pPr>
      <w:r>
        <w:rPr>
          <w:sz w:val="24"/>
        </w:rPr>
        <w:t>按照招标文件要求完成本项目的全部相关服务费用。</w:t>
      </w:r>
    </w:p>
    <w:p w14:paraId="27473DE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731F5BC6"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1510C15B" w14:textId="77777777" w:rsidR="00557147" w:rsidRDefault="00070005">
      <w:pPr>
        <w:numPr>
          <w:ilvl w:val="0"/>
          <w:numId w:val="22"/>
        </w:numPr>
        <w:tabs>
          <w:tab w:val="left" w:pos="360"/>
        </w:tabs>
        <w:spacing w:line="360" w:lineRule="auto"/>
        <w:ind w:left="0" w:firstLineChars="200" w:firstLine="480"/>
        <w:outlineLvl w:val="1"/>
        <w:rPr>
          <w:sz w:val="24"/>
        </w:rPr>
      </w:pPr>
      <w:bookmarkStart w:id="313" w:name="_Toc226965721"/>
      <w:bookmarkStart w:id="314" w:name="_Toc151193773"/>
      <w:bookmarkStart w:id="315" w:name="_Toc195842896"/>
      <w:bookmarkStart w:id="316" w:name="_Toc151193629"/>
      <w:bookmarkStart w:id="317" w:name="_Toc305158799"/>
      <w:bookmarkStart w:id="318" w:name="_Toc226965804"/>
      <w:bookmarkStart w:id="319" w:name="_Toc127161445"/>
      <w:bookmarkStart w:id="320" w:name="_Toc520356156"/>
      <w:bookmarkStart w:id="321" w:name="_Toc151193701"/>
      <w:bookmarkStart w:id="322" w:name="_Ref467306513"/>
      <w:bookmarkStart w:id="323" w:name="_Toc149720824"/>
      <w:bookmarkStart w:id="324" w:name="_Toc164351625"/>
      <w:bookmarkStart w:id="325" w:name="_Toc226309775"/>
      <w:bookmarkStart w:id="326" w:name="_Toc150774631"/>
      <w:bookmarkStart w:id="327" w:name="_Toc151190158"/>
      <w:bookmarkStart w:id="328" w:name="_Toc151193919"/>
      <w:bookmarkStart w:id="329" w:name="_Toc150509282"/>
      <w:bookmarkStart w:id="330" w:name="_Toc142311033"/>
      <w:bookmarkStart w:id="331" w:name="_Toc305158873"/>
      <w:bookmarkStart w:id="332" w:name="_Toc151193845"/>
      <w:bookmarkStart w:id="333" w:name="_Toc264969221"/>
      <w:bookmarkStart w:id="334" w:name="_Toc265228369"/>
      <w:bookmarkStart w:id="335" w:name="_Toc164229226"/>
      <w:bookmarkStart w:id="336" w:name="_Toc150480769"/>
      <w:bookmarkStart w:id="337" w:name="_Toc164608645"/>
      <w:bookmarkStart w:id="338" w:name="_Toc226337227"/>
      <w:bookmarkStart w:id="339" w:name="_Toc150774736"/>
      <w:bookmarkStart w:id="340" w:name="_Toc164229372"/>
      <w:bookmarkStart w:id="341" w:name="_Toc164608800"/>
      <w:bookmarkStart w:id="342" w:name="_Toc127151732"/>
      <w:bookmarkStart w:id="343" w:name="_Toc127151531"/>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ED66E71"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14:paraId="4357A93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150447E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6046377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00CB8B75"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1BB1C134"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0D4D9620" w14:textId="77777777" w:rsidR="00557147" w:rsidRDefault="00070005">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74850B5F" w14:textId="77777777" w:rsidR="00557147" w:rsidRDefault="00070005">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2F12377B" w14:textId="77777777" w:rsidR="00557147" w:rsidRDefault="00070005">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68E74492" w14:textId="77777777" w:rsidR="00557147" w:rsidRDefault="00070005">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B3E7B8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7716498D" w14:textId="77777777" w:rsidR="00557147" w:rsidRDefault="00070005">
      <w:pPr>
        <w:numPr>
          <w:ilvl w:val="2"/>
          <w:numId w:val="22"/>
        </w:numPr>
        <w:spacing w:line="360" w:lineRule="auto"/>
        <w:ind w:left="0" w:firstLineChars="200" w:firstLine="480"/>
        <w:rPr>
          <w:sz w:val="24"/>
        </w:rPr>
      </w:pPr>
      <w:r>
        <w:rPr>
          <w:sz w:val="24"/>
        </w:rPr>
        <w:t>投标有效期内投标人撤销投标文件的；</w:t>
      </w:r>
    </w:p>
    <w:p w14:paraId="2D10A00F" w14:textId="77777777" w:rsidR="00557147" w:rsidRDefault="00070005">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14:paraId="71D92069" w14:textId="77777777" w:rsidR="00557147" w:rsidRDefault="00070005">
      <w:pPr>
        <w:numPr>
          <w:ilvl w:val="0"/>
          <w:numId w:val="22"/>
        </w:numPr>
        <w:tabs>
          <w:tab w:val="left" w:pos="360"/>
        </w:tabs>
        <w:spacing w:line="360" w:lineRule="auto"/>
        <w:ind w:left="0" w:firstLineChars="200" w:firstLine="480"/>
        <w:outlineLvl w:val="1"/>
        <w:rPr>
          <w:sz w:val="24"/>
        </w:rPr>
      </w:pPr>
      <w:bookmarkStart w:id="345" w:name="_Toc149720825"/>
      <w:bookmarkStart w:id="346" w:name="_Toc164608646"/>
      <w:bookmarkStart w:id="347" w:name="_Toc265228370"/>
      <w:bookmarkStart w:id="348" w:name="_Toc151193774"/>
      <w:bookmarkStart w:id="349" w:name="_Toc226965722"/>
      <w:bookmarkStart w:id="350" w:name="_Toc164229373"/>
      <w:bookmarkStart w:id="351" w:name="_Toc151193920"/>
      <w:bookmarkStart w:id="352" w:name="_Toc305158874"/>
      <w:bookmarkStart w:id="353" w:name="_Toc226337228"/>
      <w:bookmarkStart w:id="354" w:name="_Toc195842897"/>
      <w:bookmarkStart w:id="355" w:name="_Toc520356157"/>
      <w:bookmarkStart w:id="356" w:name="_Toc226309776"/>
      <w:bookmarkStart w:id="357" w:name="_Toc151193702"/>
      <w:bookmarkStart w:id="358" w:name="_Toc264969222"/>
      <w:bookmarkStart w:id="359" w:name="_Toc142311034"/>
      <w:bookmarkStart w:id="360" w:name="_Toc164608801"/>
      <w:bookmarkStart w:id="361" w:name="_Toc127161446"/>
      <w:bookmarkStart w:id="362" w:name="_Toc150774737"/>
      <w:bookmarkStart w:id="363" w:name="_Toc151190159"/>
      <w:bookmarkStart w:id="364" w:name="_Toc150509283"/>
      <w:bookmarkStart w:id="365" w:name="_Toc226965805"/>
      <w:bookmarkStart w:id="366" w:name="_Toc151193630"/>
      <w:bookmarkStart w:id="367" w:name="_Toc151193846"/>
      <w:bookmarkStart w:id="368" w:name="_Toc150480770"/>
      <w:bookmarkStart w:id="369" w:name="_Toc164229227"/>
      <w:bookmarkStart w:id="370" w:name="_Toc150774632"/>
      <w:bookmarkStart w:id="371" w:name="_Toc305158800"/>
      <w:bookmarkStart w:id="372" w:name="_Toc127151532"/>
      <w:bookmarkStart w:id="373" w:name="_Toc164351626"/>
      <w:bookmarkStart w:id="374" w:name="_Toc127151733"/>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1BD487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92D66D" w14:textId="77777777" w:rsidR="00557147" w:rsidRDefault="00070005">
      <w:pPr>
        <w:numPr>
          <w:ilvl w:val="0"/>
          <w:numId w:val="22"/>
        </w:numPr>
        <w:tabs>
          <w:tab w:val="left" w:pos="360"/>
        </w:tabs>
        <w:spacing w:line="360" w:lineRule="auto"/>
        <w:ind w:left="0" w:firstLineChars="200" w:firstLine="480"/>
        <w:outlineLvl w:val="1"/>
        <w:rPr>
          <w:sz w:val="24"/>
        </w:rPr>
      </w:pPr>
      <w:bookmarkStart w:id="375" w:name="_Toc151193631"/>
      <w:bookmarkStart w:id="376" w:name="_Toc151193921"/>
      <w:bookmarkStart w:id="377" w:name="_Toc305158875"/>
      <w:bookmarkStart w:id="378" w:name="_Toc127151734"/>
      <w:bookmarkStart w:id="379" w:name="_Toc150509284"/>
      <w:bookmarkStart w:id="380" w:name="_Toc264969223"/>
      <w:bookmarkStart w:id="381" w:name="_Toc226337229"/>
      <w:bookmarkStart w:id="382" w:name="_Toc151193847"/>
      <w:bookmarkStart w:id="383" w:name="_Toc149720826"/>
      <w:bookmarkStart w:id="384" w:name="_Toc164608647"/>
      <w:bookmarkStart w:id="385" w:name="_Toc150480771"/>
      <w:bookmarkStart w:id="386" w:name="_Toc520356158"/>
      <w:bookmarkStart w:id="387" w:name="_Toc265228371"/>
      <w:bookmarkStart w:id="388" w:name="_Toc151190160"/>
      <w:bookmarkStart w:id="389" w:name="_Toc142311035"/>
      <w:bookmarkStart w:id="390" w:name="_Toc226965723"/>
      <w:bookmarkStart w:id="391" w:name="_Toc151193775"/>
      <w:bookmarkStart w:id="392" w:name="_Toc164229374"/>
      <w:bookmarkStart w:id="393" w:name="_Toc226309777"/>
      <w:bookmarkStart w:id="394" w:name="_Toc150774633"/>
      <w:bookmarkStart w:id="395" w:name="_Toc151193703"/>
      <w:bookmarkStart w:id="396" w:name="_Toc195842898"/>
      <w:bookmarkStart w:id="397" w:name="_Toc305158801"/>
      <w:bookmarkStart w:id="398" w:name="_Toc150774738"/>
      <w:bookmarkStart w:id="399" w:name="_Toc164608802"/>
      <w:bookmarkStart w:id="400" w:name="_Toc127161447"/>
      <w:bookmarkStart w:id="401" w:name="_Toc164351627"/>
      <w:bookmarkStart w:id="402" w:name="_Toc226965806"/>
      <w:bookmarkStart w:id="403" w:name="_Toc164229228"/>
      <w:bookmarkStart w:id="404" w:name="_Toc127151533"/>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2D38E678"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405" w:name="_Toc195842899"/>
      <w:bookmarkStart w:id="406" w:name="_Toc226337230"/>
      <w:bookmarkStart w:id="407" w:name="_Toc150774634"/>
      <w:bookmarkStart w:id="408" w:name="_Toc150509285"/>
      <w:bookmarkStart w:id="409" w:name="_Toc305158876"/>
      <w:bookmarkStart w:id="410" w:name="_Toc226965807"/>
      <w:bookmarkStart w:id="411" w:name="_Toc151190161"/>
      <w:bookmarkStart w:id="412" w:name="_Toc151193922"/>
      <w:bookmarkStart w:id="413" w:name="_Toc151193848"/>
      <w:bookmarkStart w:id="414" w:name="_Toc150480772"/>
      <w:bookmarkStart w:id="415" w:name="_Toc265228372"/>
      <w:bookmarkStart w:id="416" w:name="_Toc151193632"/>
      <w:bookmarkStart w:id="417" w:name="_Toc226309778"/>
      <w:bookmarkStart w:id="418" w:name="_Toc264969224"/>
      <w:bookmarkStart w:id="419" w:name="_Toc520356159"/>
      <w:bookmarkStart w:id="420" w:name="_Toc142311036"/>
      <w:bookmarkStart w:id="421" w:name="_Toc151193776"/>
      <w:bookmarkStart w:id="422" w:name="_Toc151193704"/>
      <w:bookmarkStart w:id="423" w:name="_Toc305158802"/>
      <w:bookmarkStart w:id="424" w:name="_Toc150774739"/>
      <w:bookmarkStart w:id="425" w:name="_Toc226965724"/>
      <w:bookmarkStart w:id="426" w:name="_Toc127151534"/>
      <w:r>
        <w:rPr>
          <w:rFonts w:hint="eastAsia"/>
          <w:sz w:val="24"/>
        </w:rPr>
        <w:t>电子投标的情形</w:t>
      </w:r>
      <w:r>
        <w:rPr>
          <w:rFonts w:hint="eastAsia"/>
          <w:b/>
          <w:sz w:val="24"/>
        </w:rPr>
        <w:t>（本项目不适用）</w:t>
      </w:r>
    </w:p>
    <w:p w14:paraId="7AEE5F62"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5CE31FB"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72603BED" w14:textId="77777777" w:rsidR="00557147" w:rsidRDefault="00070005">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70E7F9D1"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0E67B78C"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3BF929A3" w14:textId="77777777" w:rsidR="00557147" w:rsidRDefault="00557147">
      <w:pPr>
        <w:tabs>
          <w:tab w:val="left" w:pos="900"/>
          <w:tab w:val="left" w:pos="1080"/>
        </w:tabs>
        <w:spacing w:line="360" w:lineRule="auto"/>
        <w:ind w:firstLineChars="200" w:firstLine="480"/>
        <w:rPr>
          <w:sz w:val="24"/>
        </w:rPr>
      </w:pPr>
    </w:p>
    <w:p w14:paraId="60BF1965"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E3E26F6" w14:textId="77777777" w:rsidR="00557147" w:rsidRDefault="00070005">
      <w:pPr>
        <w:numPr>
          <w:ilvl w:val="0"/>
          <w:numId w:val="22"/>
        </w:numPr>
        <w:tabs>
          <w:tab w:val="left" w:pos="360"/>
        </w:tabs>
        <w:spacing w:line="360" w:lineRule="auto"/>
        <w:ind w:left="0" w:firstLineChars="200" w:firstLine="480"/>
        <w:outlineLvl w:val="1"/>
        <w:rPr>
          <w:sz w:val="24"/>
        </w:rPr>
      </w:pPr>
      <w:bookmarkStart w:id="427" w:name="_Toc226965808"/>
      <w:bookmarkStart w:id="428" w:name="_Toc164229376"/>
      <w:bookmarkStart w:id="429" w:name="_Toc127151736"/>
      <w:bookmarkStart w:id="430" w:name="_Toc164351629"/>
      <w:bookmarkStart w:id="431" w:name="_Toc164229230"/>
      <w:bookmarkStart w:id="432" w:name="_Toc127151535"/>
      <w:bookmarkStart w:id="433" w:name="_Toc150509286"/>
      <w:bookmarkStart w:id="434" w:name="_Toc151193849"/>
      <w:bookmarkStart w:id="435" w:name="_Toc149720828"/>
      <w:bookmarkStart w:id="436" w:name="_Toc226309779"/>
      <w:bookmarkStart w:id="437" w:name="_Toc305158877"/>
      <w:bookmarkStart w:id="438" w:name="_Toc151193705"/>
      <w:bookmarkStart w:id="439" w:name="_Toc164608804"/>
      <w:bookmarkStart w:id="440" w:name="_Toc226965725"/>
      <w:bookmarkStart w:id="441" w:name="_Toc142311037"/>
      <w:bookmarkStart w:id="442" w:name="_Toc127161449"/>
      <w:bookmarkStart w:id="443" w:name="_Toc265228373"/>
      <w:bookmarkStart w:id="444" w:name="_Toc305158803"/>
      <w:bookmarkStart w:id="445" w:name="_Toc151190162"/>
      <w:bookmarkStart w:id="446" w:name="_Toc226337231"/>
      <w:bookmarkStart w:id="447" w:name="_Toc150774635"/>
      <w:bookmarkStart w:id="448" w:name="_Toc151193923"/>
      <w:bookmarkStart w:id="449" w:name="_Toc150774740"/>
      <w:bookmarkStart w:id="450" w:name="_Toc150480773"/>
      <w:bookmarkStart w:id="451" w:name="_Toc151193777"/>
      <w:bookmarkStart w:id="452" w:name="_Toc164608649"/>
      <w:bookmarkStart w:id="453" w:name="_Toc520356160"/>
      <w:bookmarkStart w:id="454" w:name="_Toc195842900"/>
      <w:bookmarkStart w:id="455" w:name="_Toc264969225"/>
      <w:bookmarkStart w:id="456" w:name="_Toc151193633"/>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51697B17"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56A40562"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6D6F6D3F" w14:textId="77777777" w:rsidR="00557147" w:rsidRDefault="00070005">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226965726"/>
      <w:bookmarkStart w:id="458" w:name="_Toc226965809"/>
      <w:bookmarkStart w:id="459" w:name="_Toc150509287"/>
      <w:bookmarkStart w:id="460" w:name="_Toc151193706"/>
      <w:bookmarkStart w:id="461" w:name="_Toc149720829"/>
      <w:bookmarkStart w:id="462" w:name="_Toc151193778"/>
      <w:bookmarkStart w:id="463" w:name="_Toc151190163"/>
      <w:bookmarkStart w:id="464" w:name="_Toc151193924"/>
      <w:bookmarkStart w:id="465" w:name="_Toc520356161"/>
      <w:bookmarkStart w:id="466" w:name="_Toc305158878"/>
      <w:bookmarkStart w:id="467" w:name="_Toc226337232"/>
      <w:bookmarkStart w:id="468" w:name="_Toc142311038"/>
      <w:bookmarkStart w:id="469" w:name="_Toc127161450"/>
      <w:bookmarkStart w:id="470" w:name="_Toc164608650"/>
      <w:bookmarkStart w:id="471" w:name="_Toc164229377"/>
      <w:bookmarkStart w:id="472" w:name="_Toc127151737"/>
      <w:bookmarkStart w:id="473" w:name="_Toc264969226"/>
      <w:bookmarkStart w:id="474" w:name="_Toc150774636"/>
      <w:bookmarkStart w:id="475" w:name="_Toc265228374"/>
      <w:bookmarkStart w:id="476" w:name="_Toc164229231"/>
      <w:bookmarkStart w:id="477" w:name="_Toc150774741"/>
      <w:bookmarkStart w:id="478" w:name="_Toc151193634"/>
      <w:bookmarkStart w:id="479" w:name="_Toc305158804"/>
      <w:bookmarkStart w:id="480" w:name="_Toc164351630"/>
      <w:bookmarkStart w:id="481" w:name="_Toc127151536"/>
      <w:bookmarkStart w:id="482" w:name="_Toc226309780"/>
      <w:bookmarkStart w:id="483" w:name="_Toc164608805"/>
      <w:bookmarkStart w:id="484" w:name="_Toc150480774"/>
      <w:bookmarkStart w:id="485" w:name="_Toc195842901"/>
      <w:bookmarkStart w:id="486" w:name="_Toc151193850"/>
    </w:p>
    <w:p w14:paraId="66BEF243" w14:textId="77777777" w:rsidR="00557147" w:rsidRDefault="00070005">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14:paraId="4660CF3A"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0AFACA93" w14:textId="77777777" w:rsidR="00557147" w:rsidRDefault="00070005">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523A2F76" w14:textId="77777777" w:rsidR="00557147" w:rsidRDefault="00070005">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1D3B9557" w14:textId="77777777" w:rsidR="00557147" w:rsidRDefault="00070005">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11DCEB6C" w14:textId="77777777" w:rsidR="00557147" w:rsidRDefault="00070005">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63404647" w14:textId="77777777" w:rsidR="00557147" w:rsidRDefault="00070005">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33D50CE7"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0F5CBE1B"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73F5D085"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14:paraId="384D7FCB" w14:textId="77777777" w:rsidR="00557147" w:rsidRDefault="00070005">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102C63CB" w14:textId="77777777" w:rsidR="00557147" w:rsidRDefault="00070005">
      <w:pPr>
        <w:numPr>
          <w:ilvl w:val="0"/>
          <w:numId w:val="22"/>
        </w:numPr>
        <w:tabs>
          <w:tab w:val="left" w:pos="360"/>
        </w:tabs>
        <w:spacing w:line="360" w:lineRule="auto"/>
        <w:ind w:left="0" w:firstLineChars="200" w:firstLine="480"/>
        <w:outlineLvl w:val="1"/>
        <w:rPr>
          <w:sz w:val="24"/>
        </w:rPr>
      </w:pPr>
      <w:bookmarkStart w:id="487" w:name="_Toc265228375"/>
      <w:bookmarkStart w:id="488" w:name="_Toc151190164"/>
      <w:bookmarkStart w:id="489" w:name="_Toc150774742"/>
      <w:bookmarkStart w:id="490" w:name="_Toc305158805"/>
      <w:bookmarkStart w:id="491" w:name="_Toc149720830"/>
      <w:bookmarkStart w:id="492" w:name="_Toc150480775"/>
      <w:bookmarkStart w:id="493" w:name="_Toc226965727"/>
      <w:bookmarkStart w:id="494" w:name="_Toc151193851"/>
      <w:bookmarkStart w:id="495" w:name="_Toc164229378"/>
      <w:bookmarkStart w:id="496" w:name="_Toc142311039"/>
      <w:bookmarkStart w:id="497" w:name="_Toc226309781"/>
      <w:bookmarkStart w:id="498" w:name="_Toc151193707"/>
      <w:bookmarkStart w:id="499" w:name="_Toc151193779"/>
      <w:bookmarkStart w:id="500" w:name="_Toc127151537"/>
      <w:bookmarkStart w:id="501" w:name="_Toc164608806"/>
      <w:bookmarkStart w:id="502" w:name="_Toc151193925"/>
      <w:bookmarkStart w:id="503" w:name="_Toc305158879"/>
      <w:bookmarkStart w:id="504" w:name="_Toc164351631"/>
      <w:bookmarkStart w:id="505" w:name="_Toc195842902"/>
      <w:bookmarkStart w:id="506" w:name="_Toc164229232"/>
      <w:bookmarkStart w:id="507" w:name="_Toc151193635"/>
      <w:bookmarkStart w:id="508" w:name="_Toc150774637"/>
      <w:bookmarkStart w:id="509" w:name="_Toc164608651"/>
      <w:bookmarkStart w:id="510" w:name="_Toc150509288"/>
      <w:bookmarkStart w:id="511" w:name="_Toc226337233"/>
      <w:bookmarkStart w:id="512" w:name="_Toc520356162"/>
      <w:bookmarkStart w:id="513" w:name="_Toc226965810"/>
      <w:bookmarkStart w:id="514" w:name="_Toc127161451"/>
      <w:bookmarkStart w:id="515" w:name="_Toc127151738"/>
      <w:bookmarkStart w:id="516" w:name="_Toc264969227"/>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1FD1C7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3638EFA5"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414E698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7834338A" w14:textId="77777777" w:rsidR="00557147" w:rsidRDefault="00557147">
      <w:pPr>
        <w:spacing w:line="360" w:lineRule="auto"/>
        <w:ind w:firstLineChars="200" w:firstLine="480"/>
        <w:rPr>
          <w:sz w:val="24"/>
        </w:rPr>
      </w:pPr>
    </w:p>
    <w:p w14:paraId="05AA35DD" w14:textId="77777777" w:rsidR="00557147" w:rsidRDefault="00070005">
      <w:pPr>
        <w:pStyle w:val="21"/>
        <w:adjustRightInd/>
        <w:spacing w:before="0" w:line="360" w:lineRule="auto"/>
        <w:rPr>
          <w:rFonts w:ascii="Times New Roman" w:eastAsia="宋体" w:hAnsi="Times New Roman"/>
          <w:sz w:val="28"/>
        </w:rPr>
      </w:pPr>
      <w:bookmarkStart w:id="517" w:name="_Toc264969228"/>
      <w:bookmarkStart w:id="518" w:name="_Toc150480776"/>
      <w:bookmarkStart w:id="519" w:name="_Toc520356163"/>
      <w:bookmarkStart w:id="520" w:name="_Toc142311040"/>
      <w:bookmarkStart w:id="521" w:name="_Toc151193780"/>
      <w:bookmarkStart w:id="522" w:name="_Toc226965811"/>
      <w:bookmarkStart w:id="523" w:name="_Toc305158806"/>
      <w:bookmarkStart w:id="524" w:name="_Toc127151538"/>
      <w:bookmarkStart w:id="525" w:name="_Toc151193852"/>
      <w:bookmarkStart w:id="526" w:name="_Toc305158880"/>
      <w:bookmarkStart w:id="527" w:name="_Toc151193708"/>
      <w:bookmarkStart w:id="528" w:name="_Toc150774638"/>
      <w:bookmarkStart w:id="529" w:name="_Toc226337234"/>
      <w:bookmarkStart w:id="530" w:name="_Toc150509289"/>
      <w:bookmarkStart w:id="531" w:name="_Toc226309782"/>
      <w:bookmarkStart w:id="532" w:name="_Toc151193636"/>
      <w:bookmarkStart w:id="533" w:name="_Toc195842903"/>
      <w:bookmarkStart w:id="534" w:name="_Toc151190165"/>
      <w:bookmarkStart w:id="535" w:name="_Toc226965728"/>
      <w:bookmarkStart w:id="536" w:name="_Toc150774743"/>
      <w:bookmarkStart w:id="537" w:name="_Toc265228376"/>
      <w:bookmarkStart w:id="538" w:name="_Toc151193926"/>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DE11528" w14:textId="77777777" w:rsidR="00557147" w:rsidRDefault="00070005">
      <w:pPr>
        <w:numPr>
          <w:ilvl w:val="0"/>
          <w:numId w:val="22"/>
        </w:numPr>
        <w:tabs>
          <w:tab w:val="left" w:pos="360"/>
        </w:tabs>
        <w:spacing w:line="360" w:lineRule="auto"/>
        <w:ind w:left="0" w:firstLineChars="200" w:firstLine="480"/>
        <w:outlineLvl w:val="1"/>
        <w:rPr>
          <w:sz w:val="24"/>
        </w:rPr>
      </w:pPr>
      <w:bookmarkStart w:id="539" w:name="_Toc305158881"/>
      <w:bookmarkStart w:id="540" w:name="_Toc150480777"/>
      <w:bookmarkStart w:id="541" w:name="_Toc265228377"/>
      <w:bookmarkStart w:id="542" w:name="_Toc151193927"/>
      <w:bookmarkStart w:id="543" w:name="_Toc150509290"/>
      <w:bookmarkStart w:id="544" w:name="_Toc164229234"/>
      <w:bookmarkStart w:id="545" w:name="_Toc226965812"/>
      <w:bookmarkStart w:id="546" w:name="_Toc150774744"/>
      <w:bookmarkStart w:id="547" w:name="_Toc127161453"/>
      <w:bookmarkStart w:id="548" w:name="_Toc149720832"/>
      <w:bookmarkStart w:id="549" w:name="_Toc151193853"/>
      <w:bookmarkStart w:id="550" w:name="_Toc127151539"/>
      <w:bookmarkStart w:id="551" w:name="_Toc151193781"/>
      <w:bookmarkStart w:id="552" w:name="_Toc164351633"/>
      <w:bookmarkStart w:id="553" w:name="_Toc264969229"/>
      <w:bookmarkStart w:id="554" w:name="_Toc520356164"/>
      <w:bookmarkStart w:id="555" w:name="_Toc151193637"/>
      <w:bookmarkStart w:id="556" w:name="_Toc226309783"/>
      <w:bookmarkStart w:id="557" w:name="_Toc142311041"/>
      <w:bookmarkStart w:id="558" w:name="_Toc305158807"/>
      <w:bookmarkStart w:id="559" w:name="_Toc226965729"/>
      <w:bookmarkStart w:id="560" w:name="_Toc226337235"/>
      <w:bookmarkStart w:id="561" w:name="_Toc164229380"/>
      <w:bookmarkStart w:id="562" w:name="_Toc164608808"/>
      <w:bookmarkStart w:id="563" w:name="_Toc127151740"/>
      <w:bookmarkStart w:id="564" w:name="_Toc151190166"/>
      <w:bookmarkStart w:id="565" w:name="_Toc150774639"/>
      <w:bookmarkStart w:id="566" w:name="_Toc164608653"/>
      <w:bookmarkStart w:id="567" w:name="_Toc151193709"/>
      <w:bookmarkStart w:id="568" w:name="_Toc19584290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EF5905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5DB07BA1" w14:textId="77777777" w:rsidR="00557147" w:rsidRDefault="00070005">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5683B7B6"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162BB45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14:paraId="25B2EED6"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14:paraId="5C81512C"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6813DF1F"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14:paraId="5D6395C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5076EF1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7DBFAE87"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资格审查</w:t>
      </w:r>
    </w:p>
    <w:p w14:paraId="3D977B7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见第三章《资格审查》。</w:t>
      </w:r>
    </w:p>
    <w:p w14:paraId="77673E0B" w14:textId="77777777" w:rsidR="00557147" w:rsidRDefault="00070005">
      <w:pPr>
        <w:numPr>
          <w:ilvl w:val="0"/>
          <w:numId w:val="22"/>
        </w:numPr>
        <w:tabs>
          <w:tab w:val="left" w:pos="360"/>
        </w:tabs>
        <w:spacing w:line="360" w:lineRule="auto"/>
        <w:ind w:left="0" w:firstLineChars="200" w:firstLine="480"/>
        <w:outlineLvl w:val="1"/>
        <w:rPr>
          <w:sz w:val="24"/>
        </w:rPr>
      </w:pPr>
      <w:bookmarkStart w:id="570" w:name="_Toc305158882"/>
      <w:bookmarkStart w:id="571" w:name="_Toc151193854"/>
      <w:bookmarkStart w:id="572" w:name="_Toc149720833"/>
      <w:bookmarkStart w:id="573" w:name="_Toc150480778"/>
      <w:bookmarkStart w:id="574" w:name="_Toc151193928"/>
      <w:bookmarkStart w:id="575" w:name="_Toc226965730"/>
      <w:bookmarkStart w:id="576" w:name="_Toc127151540"/>
      <w:bookmarkStart w:id="577" w:name="_Toc150509291"/>
      <w:bookmarkStart w:id="578" w:name="_Toc164229381"/>
      <w:bookmarkStart w:id="579" w:name="_Toc226965813"/>
      <w:bookmarkStart w:id="580" w:name="_Toc151193782"/>
      <w:bookmarkStart w:id="581" w:name="_Toc164229235"/>
      <w:bookmarkStart w:id="582" w:name="_Toc164608654"/>
      <w:bookmarkStart w:id="583" w:name="_Toc164608809"/>
      <w:bookmarkStart w:id="584" w:name="_Toc164351634"/>
      <w:bookmarkStart w:id="585" w:name="_Toc226337236"/>
      <w:bookmarkStart w:id="586" w:name="_Toc151193710"/>
      <w:bookmarkStart w:id="587" w:name="_Toc265228378"/>
      <w:bookmarkStart w:id="588" w:name="_Toc226309784"/>
      <w:bookmarkStart w:id="589" w:name="_Toc150774745"/>
      <w:bookmarkStart w:id="590" w:name="_Toc150774640"/>
      <w:bookmarkStart w:id="591" w:name="_Toc305158808"/>
      <w:bookmarkStart w:id="592" w:name="_Toc195842905"/>
      <w:bookmarkStart w:id="593" w:name="_Toc151193638"/>
      <w:bookmarkStart w:id="594" w:name="_Toc151190167"/>
      <w:bookmarkStart w:id="595" w:name="_Toc264969230"/>
      <w:bookmarkStart w:id="596" w:name="_Toc127161454"/>
      <w:bookmarkStart w:id="597" w:name="_Toc127151741"/>
      <w:bookmarkStart w:id="598" w:name="_Toc142311042"/>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EC41B57"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14:paraId="5459AF7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0FAC9643"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6B0D46C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77603FB7" w14:textId="77777777" w:rsidR="00557147" w:rsidRDefault="00557147">
      <w:pPr>
        <w:tabs>
          <w:tab w:val="left" w:pos="360"/>
          <w:tab w:val="left" w:pos="1080"/>
        </w:tabs>
        <w:spacing w:line="360" w:lineRule="auto"/>
        <w:ind w:firstLineChars="200" w:firstLine="480"/>
        <w:rPr>
          <w:sz w:val="24"/>
        </w:rPr>
      </w:pPr>
    </w:p>
    <w:p w14:paraId="42793502" w14:textId="77777777" w:rsidR="00557147" w:rsidRDefault="00070005">
      <w:pPr>
        <w:pStyle w:val="21"/>
        <w:adjustRightInd/>
        <w:spacing w:before="0" w:line="360" w:lineRule="auto"/>
        <w:rPr>
          <w:rFonts w:ascii="Times New Roman" w:eastAsia="宋体" w:hAnsi="Times New Roman"/>
          <w:sz w:val="28"/>
        </w:rPr>
      </w:pPr>
      <w:bookmarkStart w:id="601" w:name="_Toc150480783"/>
      <w:bookmarkStart w:id="602" w:name="_Toc226309789"/>
      <w:bookmarkStart w:id="603" w:name="_Toc142311047"/>
      <w:bookmarkStart w:id="604" w:name="_Toc127151545"/>
      <w:bookmarkStart w:id="605" w:name="_Toc195842910"/>
      <w:bookmarkStart w:id="606" w:name="_Toc150774645"/>
      <w:bookmarkStart w:id="607" w:name="_Toc226965735"/>
      <w:bookmarkStart w:id="608" w:name="_Toc150774750"/>
      <w:bookmarkStart w:id="609" w:name="_Toc264969235"/>
      <w:bookmarkStart w:id="610" w:name="_Toc305158887"/>
      <w:bookmarkStart w:id="611" w:name="_Toc265228383"/>
      <w:bookmarkStart w:id="612" w:name="_Toc151193787"/>
      <w:bookmarkStart w:id="613" w:name="_Toc226965818"/>
      <w:bookmarkStart w:id="614" w:name="_Toc151190172"/>
      <w:bookmarkStart w:id="615" w:name="_Toc151193933"/>
      <w:bookmarkStart w:id="616" w:name="_Toc151193643"/>
      <w:bookmarkStart w:id="617" w:name="_Toc305158813"/>
      <w:bookmarkStart w:id="618" w:name="_Toc226337241"/>
      <w:bookmarkStart w:id="619" w:name="_Toc151193859"/>
      <w:bookmarkStart w:id="620" w:name="_Toc150509296"/>
      <w:bookmarkStart w:id="621" w:name="_Toc151193715"/>
      <w:r>
        <w:rPr>
          <w:rFonts w:ascii="Times New Roman" w:eastAsia="宋体" w:hAnsi="Times New Roman"/>
          <w:sz w:val="28"/>
        </w:rPr>
        <w:t>六</w:t>
      </w:r>
      <w:bookmarkEnd w:id="600"/>
      <w:r>
        <w:rPr>
          <w:rFonts w:ascii="Times New Roman" w:eastAsia="宋体" w:hAnsi="Times New Roman"/>
          <w:sz w:val="28"/>
        </w:rPr>
        <w:t>确定中标</w:t>
      </w:r>
      <w:bookmarkStart w:id="622" w:name="_Toc151190174"/>
      <w:bookmarkStart w:id="623" w:name="_Toc150774647"/>
      <w:bookmarkStart w:id="624" w:name="_Toc164229242"/>
      <w:bookmarkStart w:id="625" w:name="_Toc151193645"/>
      <w:bookmarkStart w:id="626" w:name="_Toc127151547"/>
      <w:bookmarkStart w:id="627" w:name="_Toc151193861"/>
      <w:bookmarkStart w:id="628" w:name="_Toc226309791"/>
      <w:bookmarkStart w:id="629" w:name="_Toc195842912"/>
      <w:bookmarkStart w:id="630" w:name="_Toc164229388"/>
      <w:bookmarkStart w:id="631" w:name="_Toc226965737"/>
      <w:bookmarkStart w:id="632" w:name="_Toc151193717"/>
      <w:bookmarkStart w:id="633" w:name="_Toc265228385"/>
      <w:bookmarkStart w:id="634" w:name="_Toc164351641"/>
      <w:bookmarkStart w:id="635" w:name="_Toc226337243"/>
      <w:bookmarkStart w:id="636" w:name="_Toc226965820"/>
      <w:bookmarkStart w:id="637" w:name="_Toc305158815"/>
      <w:bookmarkStart w:id="638" w:name="_Toc164608661"/>
      <w:bookmarkStart w:id="639" w:name="_Toc164608816"/>
      <w:bookmarkStart w:id="640" w:name="_Toc264969237"/>
      <w:bookmarkStart w:id="641" w:name="_Toc150509298"/>
      <w:bookmarkStart w:id="642" w:name="_Toc149720840"/>
      <w:bookmarkStart w:id="643" w:name="_Toc127161461"/>
      <w:bookmarkStart w:id="644" w:name="_Toc305158889"/>
      <w:bookmarkStart w:id="645" w:name="_Toc150774752"/>
      <w:bookmarkStart w:id="646" w:name="_Toc150480785"/>
      <w:bookmarkStart w:id="647" w:name="_Toc151193789"/>
      <w:bookmarkStart w:id="648" w:name="_Toc127151748"/>
      <w:bookmarkStart w:id="649" w:name="_Toc151193935"/>
      <w:bookmarkStart w:id="650" w:name="_Toc14231104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EF36C5D"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B90EF1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223063BA" w14:textId="77777777" w:rsidR="00557147" w:rsidRDefault="00070005">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264969239"/>
      <w:bookmarkStart w:id="654" w:name="_Toc164608818"/>
      <w:bookmarkStart w:id="655" w:name="_Toc164229244"/>
      <w:bookmarkStart w:id="656" w:name="_Toc265228387"/>
      <w:bookmarkStart w:id="657" w:name="_Toc164608663"/>
      <w:bookmarkStart w:id="658" w:name="_Toc195842914"/>
      <w:bookmarkStart w:id="659" w:name="_Toc164351643"/>
      <w:bookmarkStart w:id="660" w:name="_Toc151193647"/>
      <w:bookmarkStart w:id="661" w:name="_Toc151193937"/>
      <w:bookmarkStart w:id="662" w:name="_Toc150480787"/>
      <w:bookmarkStart w:id="663" w:name="_Toc127161463"/>
      <w:bookmarkStart w:id="664" w:name="_Toc226965822"/>
      <w:bookmarkStart w:id="665" w:name="_Toc142311051"/>
      <w:bookmarkStart w:id="666" w:name="_Toc150774649"/>
      <w:bookmarkStart w:id="667" w:name="_Toc151193863"/>
      <w:bookmarkStart w:id="668" w:name="_Toc226965739"/>
      <w:bookmarkStart w:id="669" w:name="_Toc150509300"/>
      <w:bookmarkStart w:id="670" w:name="_Toc151190176"/>
      <w:bookmarkStart w:id="671" w:name="_Toc151193719"/>
      <w:bookmarkStart w:id="672" w:name="_Toc151193791"/>
      <w:bookmarkStart w:id="673" w:name="_Toc164229390"/>
      <w:bookmarkStart w:id="674" w:name="_Toc127151549"/>
      <w:bookmarkStart w:id="675" w:name="_Toc150774754"/>
      <w:bookmarkStart w:id="676" w:name="_Toc226309793"/>
      <w:bookmarkStart w:id="677" w:name="_Toc149720842"/>
      <w:bookmarkStart w:id="678" w:name="_Toc226337245"/>
      <w:bookmarkStart w:id="679" w:name="_Toc127151750"/>
      <w:bookmarkStart w:id="680" w:name="_Ref467306425"/>
      <w:bookmarkStart w:id="681" w:name="_Toc520356176"/>
      <w:bookmarkStart w:id="682" w:name="_Ref467307090"/>
      <w:r>
        <w:rPr>
          <w:sz w:val="24"/>
        </w:rPr>
        <w:lastRenderedPageBreak/>
        <w:t>中标公告与中标通知书</w:t>
      </w:r>
      <w:bookmarkEnd w:id="651"/>
      <w:bookmarkEnd w:id="652"/>
    </w:p>
    <w:p w14:paraId="356E966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E8D0AB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33E00C42"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废标</w:t>
      </w:r>
    </w:p>
    <w:p w14:paraId="3542FF7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664E661E" w14:textId="77777777" w:rsidR="00557147" w:rsidRDefault="00070005">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68B08575" w14:textId="77777777" w:rsidR="00557147" w:rsidRDefault="00070005">
      <w:pPr>
        <w:numPr>
          <w:ilvl w:val="2"/>
          <w:numId w:val="22"/>
        </w:numPr>
        <w:spacing w:line="360" w:lineRule="auto"/>
        <w:ind w:left="0" w:firstLineChars="200" w:firstLine="480"/>
        <w:rPr>
          <w:sz w:val="24"/>
        </w:rPr>
      </w:pPr>
      <w:r>
        <w:rPr>
          <w:sz w:val="24"/>
        </w:rPr>
        <w:t>出现影响采购公正的违法、违规行为的；</w:t>
      </w:r>
    </w:p>
    <w:p w14:paraId="56FCBD4F" w14:textId="77777777" w:rsidR="00557147" w:rsidRDefault="00070005">
      <w:pPr>
        <w:numPr>
          <w:ilvl w:val="2"/>
          <w:numId w:val="22"/>
        </w:numPr>
        <w:spacing w:line="360" w:lineRule="auto"/>
        <w:ind w:left="0" w:firstLineChars="200" w:firstLine="480"/>
        <w:rPr>
          <w:sz w:val="24"/>
        </w:rPr>
      </w:pPr>
      <w:r>
        <w:rPr>
          <w:sz w:val="24"/>
        </w:rPr>
        <w:t>投标人的报价均超过了采购预算，采购人不能支付的；</w:t>
      </w:r>
    </w:p>
    <w:p w14:paraId="38F75771" w14:textId="77777777" w:rsidR="00557147" w:rsidRDefault="00070005">
      <w:pPr>
        <w:numPr>
          <w:ilvl w:val="2"/>
          <w:numId w:val="22"/>
        </w:numPr>
        <w:spacing w:line="360" w:lineRule="auto"/>
        <w:ind w:left="0" w:firstLineChars="200" w:firstLine="480"/>
        <w:rPr>
          <w:sz w:val="24"/>
        </w:rPr>
      </w:pPr>
      <w:r>
        <w:rPr>
          <w:sz w:val="24"/>
        </w:rPr>
        <w:t>因重大变故，采购任务取消的。</w:t>
      </w:r>
    </w:p>
    <w:p w14:paraId="03E2586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1D67274A" w14:textId="77777777" w:rsidR="00557147" w:rsidRDefault="00070005">
      <w:pPr>
        <w:numPr>
          <w:ilvl w:val="0"/>
          <w:numId w:val="22"/>
        </w:numPr>
        <w:tabs>
          <w:tab w:val="left" w:pos="360"/>
        </w:tabs>
        <w:spacing w:line="360" w:lineRule="auto"/>
        <w:ind w:left="0" w:firstLineChars="200" w:firstLine="480"/>
        <w:outlineLvl w:val="1"/>
        <w:rPr>
          <w:sz w:val="24"/>
        </w:rPr>
      </w:pPr>
      <w:bookmarkStart w:id="683" w:name="_Toc127151751"/>
      <w:bookmarkStart w:id="684" w:name="_Toc164608819"/>
      <w:bookmarkStart w:id="685" w:name="_Toc164351644"/>
      <w:bookmarkStart w:id="686" w:name="_Toc151193720"/>
      <w:bookmarkStart w:id="687" w:name="_Toc127161464"/>
      <w:bookmarkStart w:id="688" w:name="_Toc226965823"/>
      <w:bookmarkStart w:id="689" w:name="_Toc226309794"/>
      <w:bookmarkStart w:id="690" w:name="_Toc150774755"/>
      <w:bookmarkStart w:id="691" w:name="_Toc150509301"/>
      <w:bookmarkStart w:id="692" w:name="_Toc164229391"/>
      <w:bookmarkStart w:id="693" w:name="_Toc151193864"/>
      <w:bookmarkStart w:id="694" w:name="_Toc226965740"/>
      <w:bookmarkStart w:id="695" w:name="_Toc195842915"/>
      <w:bookmarkStart w:id="696" w:name="_Toc226337246"/>
      <w:bookmarkStart w:id="697" w:name="_Toc150774650"/>
      <w:bookmarkStart w:id="698" w:name="_Ref467306978"/>
      <w:bookmarkStart w:id="699" w:name="_Toc305158818"/>
      <w:bookmarkStart w:id="700" w:name="_Ref467307204"/>
      <w:bookmarkStart w:id="701" w:name="_Toc164608664"/>
      <w:bookmarkStart w:id="702" w:name="_Toc149720843"/>
      <w:bookmarkStart w:id="703" w:name="_Toc151193648"/>
      <w:bookmarkStart w:id="704" w:name="_Toc127151550"/>
      <w:bookmarkStart w:id="705" w:name="_Toc142311052"/>
      <w:bookmarkStart w:id="706" w:name="_Toc150480788"/>
      <w:bookmarkStart w:id="707" w:name="_Toc265228388"/>
      <w:bookmarkStart w:id="708" w:name="_Toc151190177"/>
      <w:bookmarkStart w:id="709" w:name="_Ref467307062"/>
      <w:bookmarkStart w:id="710" w:name="_Toc151193938"/>
      <w:bookmarkStart w:id="711" w:name="_Toc264969240"/>
      <w:bookmarkStart w:id="712" w:name="_Toc151193792"/>
      <w:bookmarkStart w:id="713" w:name="_Toc305158892"/>
      <w:bookmarkStart w:id="714" w:name="_Toc520356175"/>
      <w:bookmarkStart w:id="715" w:name="_Ref467306377"/>
      <w:bookmarkStart w:id="716" w:name="_Toc164229245"/>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95B059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53F36007"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AB7E06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3B27E266"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042531E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14:paraId="21F761E0"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询问与质疑</w:t>
      </w:r>
    </w:p>
    <w:p w14:paraId="2A729FC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询问</w:t>
      </w:r>
    </w:p>
    <w:p w14:paraId="0A674645" w14:textId="77777777" w:rsidR="00557147" w:rsidRDefault="00070005">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36FF7D6A" w14:textId="77777777" w:rsidR="00557147" w:rsidRDefault="00070005">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027B15C4"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质疑</w:t>
      </w:r>
    </w:p>
    <w:p w14:paraId="46FEB3E7" w14:textId="77777777" w:rsidR="00557147" w:rsidRDefault="00070005">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4488B80" w14:textId="77777777" w:rsidR="00557147" w:rsidRDefault="00070005">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5E1C6B2A" w14:textId="77777777" w:rsidR="00557147" w:rsidRDefault="00070005">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034816E8" w14:textId="77777777" w:rsidR="00557147" w:rsidRDefault="00070005">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7FA3844A"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3F170C10"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代理费</w:t>
      </w:r>
    </w:p>
    <w:p w14:paraId="7236920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14:paraId="328E37E5" w14:textId="77777777" w:rsidR="00557147" w:rsidRDefault="00557147">
      <w:pPr>
        <w:tabs>
          <w:tab w:val="left" w:pos="900"/>
          <w:tab w:val="left" w:pos="1080"/>
          <w:tab w:val="left" w:pos="1589"/>
        </w:tabs>
        <w:ind w:firstLineChars="200" w:firstLine="480"/>
        <w:rPr>
          <w:sz w:val="24"/>
        </w:rPr>
      </w:pPr>
    </w:p>
    <w:p w14:paraId="15031C25" w14:textId="77777777" w:rsidR="00557147" w:rsidRDefault="00070005">
      <w:pPr>
        <w:jc w:val="center"/>
        <w:outlineLvl w:val="0"/>
        <w:rPr>
          <w:b/>
          <w:sz w:val="36"/>
          <w:szCs w:val="36"/>
        </w:rPr>
      </w:pPr>
      <w:bookmarkStart w:id="717" w:name="_Toc226965827"/>
      <w:bookmarkStart w:id="718" w:name="_Toc150480792"/>
      <w:bookmarkStart w:id="719" w:name="_Toc305158896"/>
      <w:bookmarkStart w:id="720" w:name="_Toc150774759"/>
      <w:bookmarkStart w:id="721" w:name="_Toc353873934"/>
      <w:bookmarkStart w:id="722" w:name="_Toc265228392"/>
      <w:bookmarkStart w:id="723" w:name="_Toc353873664"/>
      <w:bookmarkStart w:id="724" w:name="_Toc264969244"/>
      <w:bookmarkStart w:id="725" w:name="_Toc353825544"/>
      <w:bookmarkStart w:id="726" w:name="_Toc305158822"/>
      <w:bookmarkStart w:id="727" w:name="_Toc142311056"/>
      <w:bookmarkStart w:id="728" w:name="_Toc127151554"/>
      <w:bookmarkStart w:id="729" w:name="_Toc226337250"/>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335B63A6" w14:textId="77777777" w:rsidR="00557147" w:rsidRDefault="00557147">
      <w:bookmarkStart w:id="732" w:name="_Toc99301422"/>
    </w:p>
    <w:p w14:paraId="540AB796" w14:textId="77777777" w:rsidR="00557147" w:rsidRDefault="00070005">
      <w:pPr>
        <w:tabs>
          <w:tab w:val="left" w:pos="360"/>
          <w:tab w:val="left" w:pos="900"/>
        </w:tabs>
        <w:spacing w:line="360" w:lineRule="auto"/>
        <w:jc w:val="center"/>
        <w:outlineLvl w:val="1"/>
        <w:rPr>
          <w:b/>
          <w:sz w:val="24"/>
        </w:rPr>
      </w:pPr>
      <w:r>
        <w:rPr>
          <w:b/>
          <w:sz w:val="24"/>
        </w:rPr>
        <w:t>一、资格审查程序</w:t>
      </w:r>
      <w:bookmarkEnd w:id="732"/>
    </w:p>
    <w:p w14:paraId="3A31DEFE"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6448686"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2DE98AC3"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37D2AA3"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23D99A37" w14:textId="77777777" w:rsidR="00557147" w:rsidRDefault="00070005">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57147" w14:paraId="23F0CC53" w14:textId="77777777">
        <w:trPr>
          <w:trHeight w:val="468"/>
          <w:tblHeader/>
        </w:trPr>
        <w:tc>
          <w:tcPr>
            <w:tcW w:w="846" w:type="dxa"/>
            <w:vAlign w:val="center"/>
          </w:tcPr>
          <w:p w14:paraId="6DFDF224" w14:textId="77777777" w:rsidR="00557147" w:rsidRDefault="00070005">
            <w:pPr>
              <w:tabs>
                <w:tab w:val="left" w:pos="1080"/>
              </w:tabs>
              <w:spacing w:line="360" w:lineRule="auto"/>
              <w:jc w:val="center"/>
              <w:rPr>
                <w:b/>
                <w:szCs w:val="21"/>
              </w:rPr>
            </w:pPr>
            <w:r>
              <w:rPr>
                <w:b/>
                <w:szCs w:val="21"/>
              </w:rPr>
              <w:t>序号</w:t>
            </w:r>
          </w:p>
        </w:tc>
        <w:tc>
          <w:tcPr>
            <w:tcW w:w="1982" w:type="dxa"/>
            <w:vAlign w:val="center"/>
          </w:tcPr>
          <w:p w14:paraId="423F37D4" w14:textId="77777777" w:rsidR="00557147" w:rsidRDefault="00070005">
            <w:pPr>
              <w:tabs>
                <w:tab w:val="left" w:pos="1080"/>
              </w:tabs>
              <w:spacing w:line="360" w:lineRule="auto"/>
              <w:jc w:val="center"/>
              <w:rPr>
                <w:b/>
                <w:szCs w:val="21"/>
              </w:rPr>
            </w:pPr>
            <w:r>
              <w:rPr>
                <w:b/>
                <w:szCs w:val="21"/>
              </w:rPr>
              <w:t>审查因素</w:t>
            </w:r>
          </w:p>
        </w:tc>
        <w:tc>
          <w:tcPr>
            <w:tcW w:w="4822" w:type="dxa"/>
            <w:vAlign w:val="center"/>
          </w:tcPr>
          <w:p w14:paraId="0E4D9776" w14:textId="77777777" w:rsidR="00557147" w:rsidRDefault="00070005">
            <w:pPr>
              <w:tabs>
                <w:tab w:val="left" w:pos="1080"/>
              </w:tabs>
              <w:spacing w:line="360" w:lineRule="auto"/>
              <w:jc w:val="center"/>
              <w:rPr>
                <w:b/>
                <w:szCs w:val="21"/>
              </w:rPr>
            </w:pPr>
            <w:r>
              <w:rPr>
                <w:b/>
                <w:szCs w:val="21"/>
              </w:rPr>
              <w:t>审查内容</w:t>
            </w:r>
          </w:p>
        </w:tc>
        <w:tc>
          <w:tcPr>
            <w:tcW w:w="1638" w:type="dxa"/>
            <w:vAlign w:val="center"/>
          </w:tcPr>
          <w:p w14:paraId="51B83C5E" w14:textId="77777777" w:rsidR="00557147" w:rsidRDefault="00070005">
            <w:pPr>
              <w:tabs>
                <w:tab w:val="left" w:pos="1080"/>
              </w:tabs>
              <w:spacing w:line="360" w:lineRule="auto"/>
              <w:jc w:val="center"/>
              <w:rPr>
                <w:b/>
                <w:szCs w:val="21"/>
              </w:rPr>
            </w:pPr>
            <w:r>
              <w:rPr>
                <w:b/>
                <w:szCs w:val="21"/>
              </w:rPr>
              <w:t>格式要求</w:t>
            </w:r>
          </w:p>
        </w:tc>
      </w:tr>
      <w:tr w:rsidR="00557147" w14:paraId="1752C3D6" w14:textId="77777777">
        <w:trPr>
          <w:trHeight w:val="468"/>
        </w:trPr>
        <w:tc>
          <w:tcPr>
            <w:tcW w:w="846" w:type="dxa"/>
            <w:vAlign w:val="center"/>
          </w:tcPr>
          <w:p w14:paraId="67DB4E63" w14:textId="77777777" w:rsidR="00557147" w:rsidRDefault="00070005">
            <w:pPr>
              <w:tabs>
                <w:tab w:val="left" w:pos="1080"/>
              </w:tabs>
              <w:spacing w:line="360" w:lineRule="auto"/>
              <w:jc w:val="center"/>
              <w:rPr>
                <w:szCs w:val="21"/>
              </w:rPr>
            </w:pPr>
            <w:r>
              <w:rPr>
                <w:szCs w:val="21"/>
              </w:rPr>
              <w:t>1</w:t>
            </w:r>
          </w:p>
        </w:tc>
        <w:tc>
          <w:tcPr>
            <w:tcW w:w="1982" w:type="dxa"/>
            <w:vAlign w:val="center"/>
          </w:tcPr>
          <w:p w14:paraId="635B1BAE" w14:textId="77777777" w:rsidR="00557147" w:rsidRDefault="00070005">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3941DBBF" w14:textId="77777777" w:rsidR="00557147" w:rsidRDefault="00070005">
            <w:pPr>
              <w:tabs>
                <w:tab w:val="left" w:pos="1080"/>
              </w:tabs>
              <w:spacing w:line="360" w:lineRule="auto"/>
              <w:rPr>
                <w:szCs w:val="21"/>
              </w:rPr>
            </w:pPr>
            <w:r>
              <w:rPr>
                <w:szCs w:val="21"/>
              </w:rPr>
              <w:t>具体规定见第一章《投标邀请》</w:t>
            </w:r>
          </w:p>
        </w:tc>
        <w:tc>
          <w:tcPr>
            <w:tcW w:w="1638" w:type="dxa"/>
            <w:vAlign w:val="center"/>
          </w:tcPr>
          <w:p w14:paraId="2E97F9B1" w14:textId="77777777" w:rsidR="00557147" w:rsidRDefault="00557147">
            <w:pPr>
              <w:tabs>
                <w:tab w:val="left" w:pos="1080"/>
              </w:tabs>
              <w:spacing w:line="360" w:lineRule="auto"/>
              <w:rPr>
                <w:szCs w:val="21"/>
              </w:rPr>
            </w:pPr>
          </w:p>
        </w:tc>
      </w:tr>
      <w:tr w:rsidR="00557147" w14:paraId="7E96F267" w14:textId="77777777">
        <w:trPr>
          <w:trHeight w:val="468"/>
        </w:trPr>
        <w:tc>
          <w:tcPr>
            <w:tcW w:w="846" w:type="dxa"/>
            <w:vAlign w:val="center"/>
          </w:tcPr>
          <w:p w14:paraId="5D2F959F" w14:textId="77777777" w:rsidR="00557147" w:rsidRDefault="00070005">
            <w:pPr>
              <w:tabs>
                <w:tab w:val="left" w:pos="1080"/>
              </w:tabs>
              <w:spacing w:line="360" w:lineRule="auto"/>
              <w:jc w:val="center"/>
              <w:rPr>
                <w:szCs w:val="21"/>
              </w:rPr>
            </w:pPr>
            <w:r>
              <w:rPr>
                <w:szCs w:val="21"/>
              </w:rPr>
              <w:t>1-1</w:t>
            </w:r>
          </w:p>
        </w:tc>
        <w:tc>
          <w:tcPr>
            <w:tcW w:w="1982" w:type="dxa"/>
            <w:vAlign w:val="center"/>
          </w:tcPr>
          <w:p w14:paraId="058BED66" w14:textId="77777777" w:rsidR="00557147" w:rsidRDefault="00070005">
            <w:pPr>
              <w:tabs>
                <w:tab w:val="left" w:pos="1080"/>
              </w:tabs>
              <w:spacing w:line="360" w:lineRule="auto"/>
              <w:rPr>
                <w:szCs w:val="21"/>
              </w:rPr>
            </w:pPr>
            <w:r>
              <w:rPr>
                <w:szCs w:val="21"/>
              </w:rPr>
              <w:t>营业执照等证明文件</w:t>
            </w:r>
          </w:p>
        </w:tc>
        <w:tc>
          <w:tcPr>
            <w:tcW w:w="4822" w:type="dxa"/>
            <w:vAlign w:val="center"/>
          </w:tcPr>
          <w:p w14:paraId="641F2676" w14:textId="77777777" w:rsidR="00557147" w:rsidRDefault="00070005">
            <w:pPr>
              <w:tabs>
                <w:tab w:val="left" w:pos="1080"/>
              </w:tabs>
              <w:spacing w:line="360" w:lineRule="auto"/>
              <w:rPr>
                <w:szCs w:val="21"/>
              </w:rPr>
            </w:pPr>
            <w:r>
              <w:rPr>
                <w:rFonts w:hint="eastAsia"/>
                <w:szCs w:val="21"/>
              </w:rPr>
              <w:t>投标人为企业（包括合伙企业）的，应提供有效的“营业执照”；</w:t>
            </w:r>
          </w:p>
          <w:p w14:paraId="1A1376DA" w14:textId="77777777" w:rsidR="00557147" w:rsidRDefault="00070005">
            <w:pPr>
              <w:tabs>
                <w:tab w:val="left" w:pos="1080"/>
              </w:tabs>
              <w:spacing w:line="360" w:lineRule="auto"/>
              <w:rPr>
                <w:szCs w:val="21"/>
              </w:rPr>
            </w:pPr>
            <w:r>
              <w:rPr>
                <w:rFonts w:hint="eastAsia"/>
                <w:szCs w:val="21"/>
              </w:rPr>
              <w:t>投标人为事业单位的，应提供有效的“事业单位法人证书”；</w:t>
            </w:r>
          </w:p>
          <w:p w14:paraId="77C357F1" w14:textId="77777777" w:rsidR="00557147" w:rsidRDefault="00070005">
            <w:pPr>
              <w:tabs>
                <w:tab w:val="left" w:pos="1080"/>
              </w:tabs>
              <w:spacing w:line="360" w:lineRule="auto"/>
              <w:rPr>
                <w:szCs w:val="21"/>
              </w:rPr>
            </w:pPr>
            <w:r>
              <w:rPr>
                <w:rFonts w:hint="eastAsia"/>
                <w:szCs w:val="21"/>
              </w:rPr>
              <w:t>投标人是非企业机构的，应提供有效的“执业许可证”、“登记证书”等证明文件；</w:t>
            </w:r>
          </w:p>
          <w:p w14:paraId="1C11B516" w14:textId="77777777" w:rsidR="00557147" w:rsidRDefault="00070005">
            <w:pPr>
              <w:tabs>
                <w:tab w:val="left" w:pos="1080"/>
              </w:tabs>
              <w:spacing w:line="360" w:lineRule="auto"/>
              <w:rPr>
                <w:szCs w:val="21"/>
              </w:rPr>
            </w:pPr>
            <w:r>
              <w:rPr>
                <w:rFonts w:hint="eastAsia"/>
                <w:szCs w:val="21"/>
              </w:rPr>
              <w:t>投标人是个体工商户的，应提供有效的“个体工商户营业执照”；</w:t>
            </w:r>
          </w:p>
          <w:p w14:paraId="6E5CBC45" w14:textId="77777777" w:rsidR="00557147" w:rsidRDefault="00070005">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14:paraId="76AF9481" w14:textId="77777777" w:rsidR="00557147" w:rsidRDefault="00070005">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48E1195D" w14:textId="77777777" w:rsidR="00557147" w:rsidRDefault="00070005">
            <w:pPr>
              <w:tabs>
                <w:tab w:val="left" w:pos="1080"/>
              </w:tabs>
              <w:spacing w:line="360" w:lineRule="auto"/>
              <w:rPr>
                <w:szCs w:val="21"/>
              </w:rPr>
            </w:pPr>
            <w:r>
              <w:rPr>
                <w:szCs w:val="21"/>
              </w:rPr>
              <w:lastRenderedPageBreak/>
              <w:t>提供证明文件的复印件或扫描件</w:t>
            </w:r>
          </w:p>
        </w:tc>
      </w:tr>
      <w:tr w:rsidR="00557147" w14:paraId="699998B9" w14:textId="77777777">
        <w:trPr>
          <w:trHeight w:val="468"/>
        </w:trPr>
        <w:tc>
          <w:tcPr>
            <w:tcW w:w="846" w:type="dxa"/>
            <w:vAlign w:val="center"/>
          </w:tcPr>
          <w:p w14:paraId="7FDE4FA7" w14:textId="77777777" w:rsidR="00557147" w:rsidRDefault="00070005">
            <w:pPr>
              <w:tabs>
                <w:tab w:val="left" w:pos="1080"/>
              </w:tabs>
              <w:spacing w:line="360" w:lineRule="auto"/>
              <w:jc w:val="center"/>
              <w:rPr>
                <w:szCs w:val="21"/>
              </w:rPr>
            </w:pPr>
            <w:r>
              <w:rPr>
                <w:szCs w:val="21"/>
              </w:rPr>
              <w:t>1-2</w:t>
            </w:r>
          </w:p>
        </w:tc>
        <w:tc>
          <w:tcPr>
            <w:tcW w:w="1982" w:type="dxa"/>
            <w:vAlign w:val="center"/>
          </w:tcPr>
          <w:p w14:paraId="0EA2ABC9" w14:textId="77777777" w:rsidR="00557147" w:rsidRDefault="00070005">
            <w:pPr>
              <w:tabs>
                <w:tab w:val="left" w:pos="1080"/>
              </w:tabs>
              <w:spacing w:line="360" w:lineRule="auto"/>
              <w:rPr>
                <w:szCs w:val="21"/>
              </w:rPr>
            </w:pPr>
            <w:r>
              <w:rPr>
                <w:szCs w:val="21"/>
              </w:rPr>
              <w:t>投标人资格声明书</w:t>
            </w:r>
          </w:p>
        </w:tc>
        <w:tc>
          <w:tcPr>
            <w:tcW w:w="4822" w:type="dxa"/>
            <w:vAlign w:val="center"/>
          </w:tcPr>
          <w:p w14:paraId="11A50A13" w14:textId="77777777" w:rsidR="00557147" w:rsidRDefault="00070005">
            <w:pPr>
              <w:tabs>
                <w:tab w:val="left" w:pos="1080"/>
              </w:tabs>
              <w:spacing w:line="360" w:lineRule="auto"/>
              <w:rPr>
                <w:szCs w:val="21"/>
              </w:rPr>
            </w:pPr>
            <w:r>
              <w:rPr>
                <w:szCs w:val="21"/>
              </w:rPr>
              <w:t>提供了符合招标文件要求的《投标人资格声明书》。</w:t>
            </w:r>
          </w:p>
        </w:tc>
        <w:tc>
          <w:tcPr>
            <w:tcW w:w="1638" w:type="dxa"/>
            <w:vAlign w:val="center"/>
          </w:tcPr>
          <w:p w14:paraId="03803C65" w14:textId="77777777" w:rsidR="00557147" w:rsidRDefault="00070005">
            <w:pPr>
              <w:tabs>
                <w:tab w:val="left" w:pos="1080"/>
              </w:tabs>
              <w:spacing w:line="360" w:lineRule="auto"/>
              <w:rPr>
                <w:szCs w:val="21"/>
              </w:rPr>
            </w:pPr>
            <w:r>
              <w:rPr>
                <w:szCs w:val="21"/>
              </w:rPr>
              <w:t>格式见《投标文件格式》</w:t>
            </w:r>
          </w:p>
        </w:tc>
      </w:tr>
      <w:tr w:rsidR="00557147" w14:paraId="14043F26" w14:textId="77777777">
        <w:trPr>
          <w:trHeight w:val="468"/>
        </w:trPr>
        <w:tc>
          <w:tcPr>
            <w:tcW w:w="846" w:type="dxa"/>
            <w:vAlign w:val="center"/>
          </w:tcPr>
          <w:p w14:paraId="4484ED97" w14:textId="77777777" w:rsidR="00557147" w:rsidRDefault="00070005">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3A9B816A" w14:textId="77777777" w:rsidR="00557147" w:rsidRDefault="00070005">
            <w:pPr>
              <w:tabs>
                <w:tab w:val="left" w:pos="1080"/>
              </w:tabs>
              <w:spacing w:line="360" w:lineRule="auto"/>
              <w:rPr>
                <w:szCs w:val="21"/>
              </w:rPr>
            </w:pPr>
            <w:r>
              <w:rPr>
                <w:szCs w:val="21"/>
              </w:rPr>
              <w:t>投标人信用记录</w:t>
            </w:r>
          </w:p>
        </w:tc>
        <w:tc>
          <w:tcPr>
            <w:tcW w:w="4822" w:type="dxa"/>
            <w:vAlign w:val="center"/>
          </w:tcPr>
          <w:p w14:paraId="7AC084E3" w14:textId="77777777" w:rsidR="00557147" w:rsidRDefault="00070005">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46B7004F" w14:textId="77777777" w:rsidR="00557147" w:rsidRDefault="00070005">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7593BCAC" w14:textId="77777777" w:rsidR="00557147" w:rsidRDefault="00070005">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3FBA1ADB" w14:textId="77777777" w:rsidR="00557147" w:rsidRDefault="00070005">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61A50D83" w14:textId="77777777" w:rsidR="00557147" w:rsidRDefault="00070005">
            <w:pPr>
              <w:tabs>
                <w:tab w:val="left" w:pos="1080"/>
              </w:tabs>
              <w:spacing w:line="360" w:lineRule="auto"/>
              <w:rPr>
                <w:szCs w:val="21"/>
              </w:rPr>
            </w:pPr>
            <w:r>
              <w:rPr>
                <w:szCs w:val="21"/>
              </w:rPr>
              <w:t>无须投标人提供，由采购人或采购代理机构查询。</w:t>
            </w:r>
          </w:p>
        </w:tc>
      </w:tr>
      <w:tr w:rsidR="00557147" w14:paraId="0116C2C0" w14:textId="77777777">
        <w:trPr>
          <w:trHeight w:val="468"/>
        </w:trPr>
        <w:tc>
          <w:tcPr>
            <w:tcW w:w="846" w:type="dxa"/>
            <w:vAlign w:val="center"/>
          </w:tcPr>
          <w:p w14:paraId="01F73F25" w14:textId="77777777" w:rsidR="00557147" w:rsidRDefault="00070005">
            <w:pPr>
              <w:tabs>
                <w:tab w:val="left" w:pos="1080"/>
              </w:tabs>
              <w:spacing w:line="360" w:lineRule="auto"/>
              <w:jc w:val="center"/>
              <w:rPr>
                <w:szCs w:val="21"/>
              </w:rPr>
            </w:pPr>
            <w:r>
              <w:rPr>
                <w:rFonts w:hint="eastAsia"/>
                <w:szCs w:val="21"/>
              </w:rPr>
              <w:t>1-4</w:t>
            </w:r>
          </w:p>
        </w:tc>
        <w:tc>
          <w:tcPr>
            <w:tcW w:w="1982" w:type="dxa"/>
            <w:vAlign w:val="center"/>
          </w:tcPr>
          <w:p w14:paraId="053E139C" w14:textId="77777777" w:rsidR="00557147" w:rsidRDefault="00070005">
            <w:pPr>
              <w:tabs>
                <w:tab w:val="left" w:pos="1080"/>
              </w:tabs>
              <w:spacing w:line="360" w:lineRule="auto"/>
              <w:rPr>
                <w:szCs w:val="21"/>
              </w:rPr>
            </w:pPr>
            <w:r>
              <w:rPr>
                <w:rFonts w:hint="eastAsia"/>
                <w:szCs w:val="21"/>
              </w:rPr>
              <w:t>法律、行政法规规定的其他条件</w:t>
            </w:r>
          </w:p>
        </w:tc>
        <w:tc>
          <w:tcPr>
            <w:tcW w:w="4822" w:type="dxa"/>
            <w:vAlign w:val="center"/>
          </w:tcPr>
          <w:p w14:paraId="3982FEBF" w14:textId="77777777" w:rsidR="00557147" w:rsidRDefault="00070005">
            <w:pPr>
              <w:tabs>
                <w:tab w:val="left" w:pos="1080"/>
              </w:tabs>
              <w:spacing w:line="360" w:lineRule="auto"/>
              <w:rPr>
                <w:szCs w:val="21"/>
              </w:rPr>
            </w:pPr>
            <w:r>
              <w:rPr>
                <w:rFonts w:hint="eastAsia"/>
                <w:szCs w:val="21"/>
              </w:rPr>
              <w:t>法律、行政法规规定的其他条件</w:t>
            </w:r>
          </w:p>
        </w:tc>
        <w:tc>
          <w:tcPr>
            <w:tcW w:w="1638" w:type="dxa"/>
            <w:vAlign w:val="center"/>
          </w:tcPr>
          <w:p w14:paraId="7173C343" w14:textId="77777777" w:rsidR="00557147" w:rsidRDefault="00070005">
            <w:pPr>
              <w:tabs>
                <w:tab w:val="left" w:pos="1080"/>
              </w:tabs>
              <w:spacing w:line="360" w:lineRule="auto"/>
              <w:jc w:val="center"/>
              <w:rPr>
                <w:szCs w:val="21"/>
              </w:rPr>
            </w:pPr>
            <w:r>
              <w:rPr>
                <w:rFonts w:hint="eastAsia"/>
                <w:szCs w:val="21"/>
              </w:rPr>
              <w:t>/</w:t>
            </w:r>
          </w:p>
        </w:tc>
      </w:tr>
      <w:tr w:rsidR="00557147" w14:paraId="708EB569" w14:textId="77777777">
        <w:trPr>
          <w:trHeight w:val="468"/>
        </w:trPr>
        <w:tc>
          <w:tcPr>
            <w:tcW w:w="846" w:type="dxa"/>
            <w:vAlign w:val="center"/>
          </w:tcPr>
          <w:p w14:paraId="6139F852" w14:textId="77777777" w:rsidR="00557147" w:rsidRDefault="00070005">
            <w:pPr>
              <w:tabs>
                <w:tab w:val="left" w:pos="1080"/>
              </w:tabs>
              <w:spacing w:line="360" w:lineRule="auto"/>
              <w:jc w:val="center"/>
              <w:rPr>
                <w:szCs w:val="21"/>
              </w:rPr>
            </w:pPr>
            <w:r>
              <w:rPr>
                <w:szCs w:val="21"/>
              </w:rPr>
              <w:t>2</w:t>
            </w:r>
          </w:p>
        </w:tc>
        <w:tc>
          <w:tcPr>
            <w:tcW w:w="1982" w:type="dxa"/>
            <w:vAlign w:val="center"/>
          </w:tcPr>
          <w:p w14:paraId="07F840F4" w14:textId="77777777" w:rsidR="00557147" w:rsidRDefault="00070005">
            <w:pPr>
              <w:tabs>
                <w:tab w:val="left" w:pos="1080"/>
              </w:tabs>
              <w:spacing w:line="360" w:lineRule="auto"/>
              <w:rPr>
                <w:szCs w:val="21"/>
              </w:rPr>
            </w:pPr>
            <w:r>
              <w:rPr>
                <w:szCs w:val="21"/>
              </w:rPr>
              <w:t>落实政府采购政策需满足的资格要求</w:t>
            </w:r>
          </w:p>
        </w:tc>
        <w:tc>
          <w:tcPr>
            <w:tcW w:w="4822" w:type="dxa"/>
            <w:vAlign w:val="center"/>
          </w:tcPr>
          <w:p w14:paraId="59E08371"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151F65BD" w14:textId="77777777" w:rsidR="00557147" w:rsidRDefault="00557147">
            <w:pPr>
              <w:tabs>
                <w:tab w:val="left" w:pos="1080"/>
              </w:tabs>
              <w:spacing w:line="360" w:lineRule="auto"/>
              <w:rPr>
                <w:szCs w:val="21"/>
              </w:rPr>
            </w:pPr>
          </w:p>
        </w:tc>
      </w:tr>
      <w:tr w:rsidR="00557147" w14:paraId="3EE54181" w14:textId="77777777">
        <w:trPr>
          <w:trHeight w:val="468"/>
        </w:trPr>
        <w:tc>
          <w:tcPr>
            <w:tcW w:w="846" w:type="dxa"/>
            <w:vAlign w:val="center"/>
          </w:tcPr>
          <w:p w14:paraId="2DD26E5D" w14:textId="77777777" w:rsidR="00557147" w:rsidRDefault="00070005">
            <w:pPr>
              <w:tabs>
                <w:tab w:val="left" w:pos="1080"/>
              </w:tabs>
              <w:spacing w:line="360" w:lineRule="auto"/>
              <w:jc w:val="center"/>
              <w:rPr>
                <w:szCs w:val="21"/>
              </w:rPr>
            </w:pPr>
            <w:r>
              <w:rPr>
                <w:rFonts w:hint="eastAsia"/>
                <w:szCs w:val="21"/>
              </w:rPr>
              <w:t>2-1</w:t>
            </w:r>
          </w:p>
        </w:tc>
        <w:tc>
          <w:tcPr>
            <w:tcW w:w="1982" w:type="dxa"/>
            <w:vAlign w:val="center"/>
          </w:tcPr>
          <w:p w14:paraId="7CE0AAF1" w14:textId="77777777" w:rsidR="00557147" w:rsidRDefault="00070005">
            <w:pPr>
              <w:tabs>
                <w:tab w:val="left" w:pos="1080"/>
              </w:tabs>
              <w:spacing w:line="360" w:lineRule="auto"/>
              <w:rPr>
                <w:szCs w:val="21"/>
              </w:rPr>
            </w:pPr>
            <w:r>
              <w:rPr>
                <w:rFonts w:hint="eastAsia"/>
                <w:szCs w:val="21"/>
              </w:rPr>
              <w:t>中小企业政策</w:t>
            </w:r>
          </w:p>
        </w:tc>
        <w:tc>
          <w:tcPr>
            <w:tcW w:w="4822" w:type="dxa"/>
            <w:vAlign w:val="center"/>
          </w:tcPr>
          <w:p w14:paraId="520AD27D" w14:textId="77777777" w:rsidR="00557147" w:rsidRDefault="00070005">
            <w:pPr>
              <w:tabs>
                <w:tab w:val="left" w:pos="1080"/>
              </w:tabs>
              <w:spacing w:line="360" w:lineRule="auto"/>
              <w:rPr>
                <w:szCs w:val="21"/>
              </w:rPr>
            </w:pPr>
            <w:r>
              <w:rPr>
                <w:rFonts w:hint="eastAsia"/>
                <w:szCs w:val="21"/>
              </w:rPr>
              <w:t>具体要求见第一章《投标邀请》</w:t>
            </w:r>
          </w:p>
        </w:tc>
        <w:tc>
          <w:tcPr>
            <w:tcW w:w="1638" w:type="dxa"/>
            <w:vAlign w:val="center"/>
          </w:tcPr>
          <w:p w14:paraId="0439F7D4" w14:textId="77777777" w:rsidR="00557147" w:rsidRDefault="00557147">
            <w:pPr>
              <w:tabs>
                <w:tab w:val="left" w:pos="1080"/>
              </w:tabs>
              <w:spacing w:line="360" w:lineRule="auto"/>
              <w:rPr>
                <w:szCs w:val="21"/>
              </w:rPr>
            </w:pPr>
          </w:p>
        </w:tc>
      </w:tr>
      <w:tr w:rsidR="00557147" w14:paraId="7F14995C" w14:textId="77777777">
        <w:trPr>
          <w:trHeight w:val="468"/>
        </w:trPr>
        <w:tc>
          <w:tcPr>
            <w:tcW w:w="846" w:type="dxa"/>
            <w:vAlign w:val="center"/>
          </w:tcPr>
          <w:p w14:paraId="7C0EC242" w14:textId="77777777" w:rsidR="00557147" w:rsidRDefault="00070005">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14:paraId="5D3F5A5B" w14:textId="77777777" w:rsidR="00557147" w:rsidRDefault="00070005">
            <w:pPr>
              <w:tabs>
                <w:tab w:val="left" w:pos="1080"/>
              </w:tabs>
              <w:spacing w:line="360" w:lineRule="auto"/>
              <w:rPr>
                <w:szCs w:val="21"/>
              </w:rPr>
            </w:pPr>
            <w:r>
              <w:rPr>
                <w:rFonts w:hint="eastAsia"/>
                <w:szCs w:val="21"/>
              </w:rPr>
              <w:t>中小企业证明文件</w:t>
            </w:r>
          </w:p>
        </w:tc>
        <w:tc>
          <w:tcPr>
            <w:tcW w:w="4822" w:type="dxa"/>
            <w:vAlign w:val="center"/>
          </w:tcPr>
          <w:p w14:paraId="627A42FA" w14:textId="77777777" w:rsidR="00557147" w:rsidRDefault="00070005">
            <w:pPr>
              <w:tabs>
                <w:tab w:val="left" w:pos="1080"/>
              </w:tabs>
              <w:spacing w:line="360" w:lineRule="auto"/>
              <w:rPr>
                <w:szCs w:val="21"/>
              </w:rPr>
            </w:pPr>
            <w:r>
              <w:rPr>
                <w:rFonts w:hint="eastAsia"/>
                <w:szCs w:val="21"/>
              </w:rPr>
              <w:t>当本项目（包）涉及预留份额专门面向中小企业采购，此时建议在《资格证明文件》中提供。</w:t>
            </w:r>
          </w:p>
          <w:p w14:paraId="07685C92" w14:textId="77777777" w:rsidR="00557147" w:rsidRDefault="00070005">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14:paraId="49B40828" w14:textId="77777777" w:rsidR="00557147" w:rsidRDefault="00070005">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1AA9CC70" w14:textId="77777777" w:rsidR="00557147" w:rsidRDefault="00070005">
            <w:pPr>
              <w:tabs>
                <w:tab w:val="left" w:pos="1080"/>
              </w:tabs>
              <w:spacing w:line="360" w:lineRule="auto"/>
              <w:rPr>
                <w:szCs w:val="21"/>
              </w:rPr>
            </w:pPr>
            <w:r>
              <w:rPr>
                <w:szCs w:val="21"/>
              </w:rPr>
              <w:t>格式见《投标文件格式》</w:t>
            </w:r>
          </w:p>
        </w:tc>
      </w:tr>
      <w:tr w:rsidR="00557147" w14:paraId="14DA9581" w14:textId="77777777">
        <w:trPr>
          <w:trHeight w:val="468"/>
        </w:trPr>
        <w:tc>
          <w:tcPr>
            <w:tcW w:w="846" w:type="dxa"/>
            <w:vAlign w:val="center"/>
          </w:tcPr>
          <w:p w14:paraId="544C52DC" w14:textId="77777777" w:rsidR="00557147" w:rsidRDefault="00070005">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0F13A641" w14:textId="77777777" w:rsidR="00557147" w:rsidRDefault="00070005">
            <w:pPr>
              <w:tabs>
                <w:tab w:val="left" w:pos="1080"/>
              </w:tabs>
              <w:spacing w:line="360" w:lineRule="auto"/>
              <w:rPr>
                <w:szCs w:val="21"/>
              </w:rPr>
            </w:pPr>
            <w:r>
              <w:rPr>
                <w:szCs w:val="21"/>
              </w:rPr>
              <w:t>拟分包情况说明及分包意向协议</w:t>
            </w:r>
          </w:p>
        </w:tc>
        <w:tc>
          <w:tcPr>
            <w:tcW w:w="4822" w:type="dxa"/>
            <w:vAlign w:val="center"/>
          </w:tcPr>
          <w:p w14:paraId="7FDDC767" w14:textId="77777777" w:rsidR="00557147" w:rsidRDefault="00070005">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7A37B8AB" w14:textId="77777777" w:rsidR="00557147" w:rsidRDefault="00070005">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46B47ADF" w14:textId="77777777" w:rsidR="00557147" w:rsidRDefault="00070005">
            <w:pPr>
              <w:tabs>
                <w:tab w:val="left" w:pos="1080"/>
              </w:tabs>
              <w:spacing w:line="360" w:lineRule="auto"/>
              <w:rPr>
                <w:szCs w:val="21"/>
              </w:rPr>
            </w:pPr>
            <w:r>
              <w:rPr>
                <w:szCs w:val="21"/>
              </w:rPr>
              <w:t>格式见《投标文件格式》</w:t>
            </w:r>
          </w:p>
        </w:tc>
      </w:tr>
      <w:tr w:rsidR="00557147" w14:paraId="7D7D0081" w14:textId="77777777">
        <w:trPr>
          <w:trHeight w:val="468"/>
        </w:trPr>
        <w:tc>
          <w:tcPr>
            <w:tcW w:w="846" w:type="dxa"/>
            <w:vAlign w:val="center"/>
          </w:tcPr>
          <w:p w14:paraId="20A63D32" w14:textId="77777777" w:rsidR="00557147" w:rsidRDefault="00070005">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24867E02" w14:textId="77777777" w:rsidR="00557147" w:rsidRDefault="00070005">
            <w:pPr>
              <w:tabs>
                <w:tab w:val="left" w:pos="1080"/>
              </w:tabs>
              <w:spacing w:line="360" w:lineRule="auto"/>
              <w:rPr>
                <w:szCs w:val="21"/>
              </w:rPr>
            </w:pPr>
            <w:r>
              <w:rPr>
                <w:szCs w:val="21"/>
              </w:rPr>
              <w:t>其它落实政府采购政策的资格要求</w:t>
            </w:r>
          </w:p>
        </w:tc>
        <w:tc>
          <w:tcPr>
            <w:tcW w:w="4822" w:type="dxa"/>
            <w:vAlign w:val="center"/>
          </w:tcPr>
          <w:p w14:paraId="569CDA35"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5A6C0808" w14:textId="77777777" w:rsidR="00557147" w:rsidRDefault="00070005">
            <w:pPr>
              <w:tabs>
                <w:tab w:val="left" w:pos="1080"/>
              </w:tabs>
              <w:spacing w:line="360" w:lineRule="auto"/>
              <w:rPr>
                <w:szCs w:val="21"/>
              </w:rPr>
            </w:pPr>
            <w:r>
              <w:rPr>
                <w:szCs w:val="21"/>
              </w:rPr>
              <w:t>提供证明文件的复印件或扫描件</w:t>
            </w:r>
          </w:p>
        </w:tc>
      </w:tr>
      <w:tr w:rsidR="00557147" w14:paraId="109C2659" w14:textId="77777777">
        <w:trPr>
          <w:trHeight w:val="468"/>
        </w:trPr>
        <w:tc>
          <w:tcPr>
            <w:tcW w:w="846" w:type="dxa"/>
            <w:vAlign w:val="center"/>
          </w:tcPr>
          <w:p w14:paraId="3F8960C1" w14:textId="77777777" w:rsidR="00557147" w:rsidRDefault="00070005">
            <w:pPr>
              <w:tabs>
                <w:tab w:val="left" w:pos="1080"/>
              </w:tabs>
              <w:spacing w:line="360" w:lineRule="auto"/>
              <w:jc w:val="center"/>
              <w:rPr>
                <w:szCs w:val="21"/>
              </w:rPr>
            </w:pPr>
            <w:r>
              <w:rPr>
                <w:szCs w:val="21"/>
              </w:rPr>
              <w:t>3</w:t>
            </w:r>
          </w:p>
        </w:tc>
        <w:tc>
          <w:tcPr>
            <w:tcW w:w="1982" w:type="dxa"/>
            <w:vAlign w:val="center"/>
          </w:tcPr>
          <w:p w14:paraId="1451AAC0" w14:textId="77777777" w:rsidR="00557147" w:rsidRDefault="00070005">
            <w:pPr>
              <w:tabs>
                <w:tab w:val="left" w:pos="1080"/>
              </w:tabs>
              <w:spacing w:line="360" w:lineRule="auto"/>
              <w:rPr>
                <w:szCs w:val="21"/>
              </w:rPr>
            </w:pPr>
            <w:r>
              <w:rPr>
                <w:szCs w:val="21"/>
              </w:rPr>
              <w:t>本项目的特定资格要求</w:t>
            </w:r>
          </w:p>
        </w:tc>
        <w:tc>
          <w:tcPr>
            <w:tcW w:w="4822" w:type="dxa"/>
            <w:vAlign w:val="center"/>
          </w:tcPr>
          <w:p w14:paraId="1C104B0A"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381B7675" w14:textId="77777777" w:rsidR="00557147" w:rsidRDefault="00557147">
            <w:pPr>
              <w:tabs>
                <w:tab w:val="left" w:pos="1080"/>
              </w:tabs>
              <w:spacing w:line="360" w:lineRule="auto"/>
              <w:rPr>
                <w:szCs w:val="21"/>
              </w:rPr>
            </w:pPr>
          </w:p>
        </w:tc>
      </w:tr>
      <w:tr w:rsidR="00557147" w14:paraId="6DD19C0D" w14:textId="77777777">
        <w:trPr>
          <w:trHeight w:val="4548"/>
        </w:trPr>
        <w:tc>
          <w:tcPr>
            <w:tcW w:w="846" w:type="dxa"/>
            <w:vAlign w:val="center"/>
          </w:tcPr>
          <w:p w14:paraId="5177CE84" w14:textId="77777777" w:rsidR="00557147" w:rsidRDefault="00070005">
            <w:pPr>
              <w:tabs>
                <w:tab w:val="left" w:pos="1080"/>
              </w:tabs>
              <w:spacing w:line="360" w:lineRule="auto"/>
              <w:jc w:val="center"/>
              <w:rPr>
                <w:szCs w:val="21"/>
              </w:rPr>
            </w:pPr>
            <w:r>
              <w:rPr>
                <w:szCs w:val="21"/>
              </w:rPr>
              <w:lastRenderedPageBreak/>
              <w:t>3-1</w:t>
            </w:r>
          </w:p>
        </w:tc>
        <w:tc>
          <w:tcPr>
            <w:tcW w:w="1982" w:type="dxa"/>
            <w:vAlign w:val="center"/>
          </w:tcPr>
          <w:p w14:paraId="7C3A81E7" w14:textId="77777777" w:rsidR="00557147" w:rsidRDefault="00070005">
            <w:pPr>
              <w:tabs>
                <w:tab w:val="left" w:pos="1080"/>
              </w:tabs>
              <w:spacing w:line="360" w:lineRule="auto"/>
              <w:rPr>
                <w:szCs w:val="21"/>
              </w:rPr>
            </w:pPr>
            <w:r>
              <w:rPr>
                <w:rFonts w:hint="eastAsia"/>
                <w:szCs w:val="21"/>
              </w:rPr>
              <w:t>本项目对于联合体的要求</w:t>
            </w:r>
          </w:p>
        </w:tc>
        <w:tc>
          <w:tcPr>
            <w:tcW w:w="4822" w:type="dxa"/>
            <w:vAlign w:val="center"/>
          </w:tcPr>
          <w:p w14:paraId="6B9686F5" w14:textId="77777777" w:rsidR="00557147" w:rsidRDefault="00070005">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08C45194" w14:textId="77777777" w:rsidR="00557147" w:rsidRDefault="00070005">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6E7A55E2" w14:textId="77777777" w:rsidR="00557147" w:rsidRDefault="00070005">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663DA501" w14:textId="77777777" w:rsidR="00557147" w:rsidRDefault="00070005">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65EFF266" w14:textId="77777777" w:rsidR="00557147" w:rsidRDefault="00070005">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4133277E" w14:textId="77777777" w:rsidR="00557147" w:rsidRDefault="00070005">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627EF0F3" w14:textId="77777777" w:rsidR="00557147" w:rsidRDefault="00070005">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3AEE94DC" w14:textId="77777777" w:rsidR="00557147" w:rsidRDefault="00070005">
            <w:pPr>
              <w:tabs>
                <w:tab w:val="left" w:pos="1080"/>
              </w:tabs>
              <w:spacing w:line="360" w:lineRule="auto"/>
              <w:rPr>
                <w:szCs w:val="21"/>
              </w:rPr>
            </w:pPr>
            <w:r>
              <w:rPr>
                <w:szCs w:val="21"/>
              </w:rPr>
              <w:t>格式见《投标文件格式》</w:t>
            </w:r>
          </w:p>
        </w:tc>
      </w:tr>
      <w:tr w:rsidR="00557147" w14:paraId="080F6315" w14:textId="77777777">
        <w:trPr>
          <w:trHeight w:val="1437"/>
        </w:trPr>
        <w:tc>
          <w:tcPr>
            <w:tcW w:w="846" w:type="dxa"/>
            <w:vAlign w:val="center"/>
          </w:tcPr>
          <w:p w14:paraId="1D5CA0A7" w14:textId="77777777" w:rsidR="00557147" w:rsidRDefault="00070005">
            <w:pPr>
              <w:tabs>
                <w:tab w:val="left" w:pos="1080"/>
              </w:tabs>
              <w:spacing w:line="360" w:lineRule="auto"/>
              <w:jc w:val="center"/>
              <w:rPr>
                <w:szCs w:val="21"/>
              </w:rPr>
            </w:pPr>
            <w:r>
              <w:rPr>
                <w:rFonts w:hint="eastAsia"/>
                <w:szCs w:val="21"/>
              </w:rPr>
              <w:t>3-2</w:t>
            </w:r>
          </w:p>
        </w:tc>
        <w:tc>
          <w:tcPr>
            <w:tcW w:w="1982" w:type="dxa"/>
            <w:vAlign w:val="center"/>
          </w:tcPr>
          <w:p w14:paraId="058BD8F3" w14:textId="77777777" w:rsidR="00557147" w:rsidRDefault="00070005">
            <w:pPr>
              <w:tabs>
                <w:tab w:val="left" w:pos="1080"/>
              </w:tabs>
              <w:spacing w:line="360" w:lineRule="auto"/>
              <w:rPr>
                <w:szCs w:val="21"/>
              </w:rPr>
            </w:pPr>
            <w:r>
              <w:rPr>
                <w:rFonts w:hint="eastAsia"/>
                <w:szCs w:val="21"/>
              </w:rPr>
              <w:t>政府购买服务承接主体的要求</w:t>
            </w:r>
          </w:p>
        </w:tc>
        <w:tc>
          <w:tcPr>
            <w:tcW w:w="4822" w:type="dxa"/>
            <w:vAlign w:val="center"/>
          </w:tcPr>
          <w:p w14:paraId="610E912E" w14:textId="77777777" w:rsidR="00557147" w:rsidRDefault="00070005">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06E486AE" w14:textId="77777777" w:rsidR="00557147" w:rsidRDefault="00070005">
            <w:pPr>
              <w:tabs>
                <w:tab w:val="left" w:pos="1080"/>
              </w:tabs>
              <w:spacing w:line="360" w:lineRule="auto"/>
              <w:rPr>
                <w:szCs w:val="21"/>
              </w:rPr>
            </w:pPr>
            <w:r>
              <w:rPr>
                <w:rFonts w:hint="eastAsia"/>
                <w:szCs w:val="21"/>
              </w:rPr>
              <w:t>格式见《投标文件格式》</w:t>
            </w:r>
          </w:p>
        </w:tc>
      </w:tr>
      <w:tr w:rsidR="00557147" w14:paraId="371CD0EE" w14:textId="77777777">
        <w:trPr>
          <w:trHeight w:val="460"/>
        </w:trPr>
        <w:tc>
          <w:tcPr>
            <w:tcW w:w="846" w:type="dxa"/>
            <w:vAlign w:val="center"/>
          </w:tcPr>
          <w:p w14:paraId="5158D400" w14:textId="77777777" w:rsidR="00557147" w:rsidRDefault="00070005">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57C9E6C1" w14:textId="77777777" w:rsidR="00557147" w:rsidRDefault="00070005">
            <w:pPr>
              <w:tabs>
                <w:tab w:val="left" w:pos="1080"/>
              </w:tabs>
              <w:spacing w:line="360" w:lineRule="auto"/>
              <w:rPr>
                <w:szCs w:val="21"/>
              </w:rPr>
            </w:pPr>
            <w:r>
              <w:rPr>
                <w:szCs w:val="21"/>
              </w:rPr>
              <w:t>其他特定资格要求</w:t>
            </w:r>
          </w:p>
        </w:tc>
        <w:tc>
          <w:tcPr>
            <w:tcW w:w="4822" w:type="dxa"/>
            <w:vAlign w:val="center"/>
          </w:tcPr>
          <w:p w14:paraId="77A66362"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453FAEAC" w14:textId="77777777" w:rsidR="00557147" w:rsidRDefault="00070005">
            <w:pPr>
              <w:tabs>
                <w:tab w:val="left" w:pos="1080"/>
              </w:tabs>
              <w:spacing w:line="360" w:lineRule="auto"/>
              <w:rPr>
                <w:szCs w:val="21"/>
              </w:rPr>
            </w:pPr>
            <w:r>
              <w:rPr>
                <w:szCs w:val="21"/>
              </w:rPr>
              <w:t>提供证明文件的复印件或扫描件</w:t>
            </w:r>
          </w:p>
        </w:tc>
      </w:tr>
      <w:tr w:rsidR="00557147" w14:paraId="731A8294" w14:textId="77777777">
        <w:trPr>
          <w:trHeight w:val="468"/>
        </w:trPr>
        <w:tc>
          <w:tcPr>
            <w:tcW w:w="846" w:type="dxa"/>
            <w:vAlign w:val="center"/>
          </w:tcPr>
          <w:p w14:paraId="67880922" w14:textId="77777777" w:rsidR="00557147" w:rsidRDefault="00070005">
            <w:pPr>
              <w:tabs>
                <w:tab w:val="left" w:pos="1080"/>
              </w:tabs>
              <w:spacing w:line="360" w:lineRule="auto"/>
              <w:jc w:val="center"/>
              <w:rPr>
                <w:szCs w:val="21"/>
              </w:rPr>
            </w:pPr>
            <w:r>
              <w:rPr>
                <w:szCs w:val="21"/>
              </w:rPr>
              <w:lastRenderedPageBreak/>
              <w:t>4</w:t>
            </w:r>
          </w:p>
        </w:tc>
        <w:tc>
          <w:tcPr>
            <w:tcW w:w="1982" w:type="dxa"/>
            <w:vAlign w:val="center"/>
          </w:tcPr>
          <w:p w14:paraId="68D352E9" w14:textId="77777777" w:rsidR="00557147" w:rsidRDefault="00070005">
            <w:pPr>
              <w:tabs>
                <w:tab w:val="left" w:pos="1080"/>
              </w:tabs>
              <w:spacing w:line="360" w:lineRule="auto"/>
              <w:rPr>
                <w:szCs w:val="21"/>
              </w:rPr>
            </w:pPr>
            <w:r>
              <w:rPr>
                <w:rFonts w:hint="eastAsia"/>
                <w:szCs w:val="21"/>
              </w:rPr>
              <w:t>投标保证金</w:t>
            </w:r>
          </w:p>
        </w:tc>
        <w:tc>
          <w:tcPr>
            <w:tcW w:w="4822" w:type="dxa"/>
            <w:vAlign w:val="center"/>
          </w:tcPr>
          <w:p w14:paraId="0E20B4A0" w14:textId="77777777" w:rsidR="00557147" w:rsidRDefault="00070005">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17BE1AE5" w14:textId="77777777" w:rsidR="00557147" w:rsidRDefault="00557147">
            <w:pPr>
              <w:tabs>
                <w:tab w:val="left" w:pos="1080"/>
              </w:tabs>
              <w:spacing w:line="360" w:lineRule="auto"/>
              <w:rPr>
                <w:szCs w:val="21"/>
              </w:rPr>
            </w:pPr>
          </w:p>
        </w:tc>
        <w:bookmarkStart w:id="733" w:name="_Hlt487900425"/>
        <w:bookmarkStart w:id="734" w:name="_Hlt487972895"/>
        <w:bookmarkStart w:id="735" w:name="_Hlt522424701"/>
      </w:tr>
      <w:tr w:rsidR="00557147" w14:paraId="6A0B43A3" w14:textId="77777777">
        <w:trPr>
          <w:trHeight w:val="468"/>
        </w:trPr>
        <w:tc>
          <w:tcPr>
            <w:tcW w:w="846" w:type="dxa"/>
            <w:vAlign w:val="center"/>
          </w:tcPr>
          <w:p w14:paraId="5B105B3B" w14:textId="77777777" w:rsidR="00557147" w:rsidRDefault="00070005">
            <w:pPr>
              <w:tabs>
                <w:tab w:val="left" w:pos="1080"/>
              </w:tabs>
              <w:spacing w:line="360" w:lineRule="auto"/>
              <w:jc w:val="center"/>
              <w:rPr>
                <w:szCs w:val="21"/>
              </w:rPr>
            </w:pPr>
            <w:r>
              <w:rPr>
                <w:rFonts w:hint="eastAsia"/>
                <w:szCs w:val="21"/>
              </w:rPr>
              <w:t>5</w:t>
            </w:r>
          </w:p>
        </w:tc>
        <w:tc>
          <w:tcPr>
            <w:tcW w:w="1982" w:type="dxa"/>
            <w:vAlign w:val="center"/>
          </w:tcPr>
          <w:p w14:paraId="1D88BCD4" w14:textId="77777777" w:rsidR="00557147" w:rsidRDefault="00070005">
            <w:pPr>
              <w:tabs>
                <w:tab w:val="left" w:pos="1080"/>
              </w:tabs>
              <w:spacing w:line="360" w:lineRule="auto"/>
              <w:rPr>
                <w:szCs w:val="21"/>
              </w:rPr>
            </w:pPr>
            <w:r>
              <w:rPr>
                <w:rFonts w:hint="eastAsia"/>
                <w:szCs w:val="21"/>
              </w:rPr>
              <w:t>获取招标文件</w:t>
            </w:r>
          </w:p>
        </w:tc>
        <w:tc>
          <w:tcPr>
            <w:tcW w:w="4822" w:type="dxa"/>
            <w:vAlign w:val="center"/>
          </w:tcPr>
          <w:p w14:paraId="21C0D50D" w14:textId="77777777" w:rsidR="00557147" w:rsidRDefault="00070005">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7DBA2ADC" w14:textId="77777777" w:rsidR="00557147" w:rsidRDefault="00557147">
            <w:pPr>
              <w:tabs>
                <w:tab w:val="left" w:pos="1080"/>
              </w:tabs>
              <w:spacing w:line="360" w:lineRule="auto"/>
              <w:rPr>
                <w:szCs w:val="21"/>
              </w:rPr>
            </w:pPr>
          </w:p>
        </w:tc>
      </w:tr>
    </w:tbl>
    <w:p w14:paraId="4D2EBF06" w14:textId="77777777" w:rsidR="00557147" w:rsidRDefault="00070005">
      <w:pPr>
        <w:spacing w:line="360" w:lineRule="auto"/>
        <w:jc w:val="center"/>
        <w:outlineLvl w:val="0"/>
        <w:rPr>
          <w:b/>
          <w:sz w:val="36"/>
          <w:szCs w:val="36"/>
        </w:rPr>
      </w:pPr>
      <w:bookmarkStart w:id="736" w:name="_Toc226965858"/>
      <w:bookmarkStart w:id="737" w:name="_Toc127161490"/>
      <w:bookmarkStart w:id="738" w:name="_Toc353873940"/>
      <w:bookmarkStart w:id="739" w:name="_Toc127151779"/>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156317DB" w14:textId="77777777" w:rsidR="00557147" w:rsidRDefault="00070005">
      <w:pPr>
        <w:tabs>
          <w:tab w:val="left" w:pos="360"/>
          <w:tab w:val="left" w:pos="900"/>
        </w:tabs>
        <w:spacing w:line="360" w:lineRule="auto"/>
        <w:jc w:val="center"/>
        <w:outlineLvl w:val="1"/>
        <w:rPr>
          <w:b/>
        </w:rPr>
      </w:pPr>
      <w:r>
        <w:rPr>
          <w:b/>
          <w:sz w:val="24"/>
        </w:rPr>
        <w:t>一、评标方法</w:t>
      </w:r>
    </w:p>
    <w:p w14:paraId="1596FBC3" w14:textId="77777777" w:rsidR="00557147" w:rsidRDefault="00070005">
      <w:pPr>
        <w:numPr>
          <w:ilvl w:val="0"/>
          <w:numId w:val="25"/>
        </w:numPr>
        <w:tabs>
          <w:tab w:val="left" w:pos="360"/>
        </w:tabs>
        <w:spacing w:line="360" w:lineRule="auto"/>
        <w:ind w:left="0" w:firstLineChars="200" w:firstLine="480"/>
        <w:outlineLvl w:val="1"/>
        <w:rPr>
          <w:sz w:val="24"/>
        </w:rPr>
      </w:pPr>
      <w:bookmarkStart w:id="743" w:name="_Toc151193783"/>
      <w:bookmarkStart w:id="744" w:name="_Toc264969231"/>
      <w:bookmarkStart w:id="745" w:name="_Toc151193855"/>
      <w:bookmarkStart w:id="746" w:name="_Toc127161455"/>
      <w:bookmarkStart w:id="747" w:name="_Toc150774641"/>
      <w:bookmarkStart w:id="748" w:name="_Toc164229382"/>
      <w:bookmarkStart w:id="749" w:name="_Toc164351635"/>
      <w:bookmarkStart w:id="750" w:name="_Toc151190168"/>
      <w:bookmarkStart w:id="751" w:name="_Toc149720834"/>
      <w:bookmarkStart w:id="752" w:name="_Toc305158809"/>
      <w:bookmarkStart w:id="753" w:name="_Toc142311043"/>
      <w:bookmarkStart w:id="754" w:name="_Toc151193929"/>
      <w:bookmarkStart w:id="755" w:name="_Toc164229236"/>
      <w:bookmarkStart w:id="756" w:name="_Toc151193711"/>
      <w:bookmarkStart w:id="757" w:name="_Toc164608810"/>
      <w:bookmarkStart w:id="758" w:name="_Toc150774746"/>
      <w:bookmarkStart w:id="759" w:name="_Toc150480779"/>
      <w:bookmarkStart w:id="760" w:name="_Toc151193639"/>
      <w:bookmarkStart w:id="761" w:name="_Toc265228379"/>
      <w:bookmarkStart w:id="762" w:name="_Toc305158883"/>
      <w:bookmarkStart w:id="763" w:name="_Toc226965814"/>
      <w:bookmarkStart w:id="764" w:name="_Toc226309785"/>
      <w:bookmarkStart w:id="765" w:name="_Toc150509292"/>
      <w:bookmarkStart w:id="766" w:name="_Toc226965731"/>
      <w:bookmarkStart w:id="767" w:name="_Toc195842906"/>
      <w:bookmarkStart w:id="768" w:name="_Toc226337237"/>
      <w:bookmarkStart w:id="769" w:name="_Toc127151541"/>
      <w:bookmarkStart w:id="770" w:name="_Toc164608655"/>
      <w:bookmarkStart w:id="771" w:name="_Toc127151742"/>
      <w:bookmarkStart w:id="772" w:name="_Toc353873941"/>
      <w:bookmarkStart w:id="773" w:name="_Toc353825551"/>
      <w:bookmarkStart w:id="774" w:name="_Toc264969245"/>
      <w:bookmarkStart w:id="775" w:name="_Toc150774760"/>
      <w:bookmarkStart w:id="776" w:name="_Toc150480793"/>
      <w:bookmarkStart w:id="777" w:name="_Toc353825545"/>
      <w:bookmarkStart w:id="778" w:name="_Toc142311057"/>
      <w:bookmarkStart w:id="779" w:name="_Toc353873935"/>
      <w:bookmarkStart w:id="780" w:name="_Toc195842920"/>
      <w:bookmarkStart w:id="781" w:name="_Toc305158897"/>
      <w:bookmarkStart w:id="782" w:name="_Toc265228393"/>
      <w:bookmarkStart w:id="783" w:name="_Toc226965828"/>
      <w:bookmarkStart w:id="784" w:name="_Toc127151555"/>
      <w:bookmarkStart w:id="785" w:name="_Toc353873665"/>
      <w:bookmarkStart w:id="786" w:name="_Toc305158823"/>
      <w:bookmarkStart w:id="787" w:name="_Toc226337251"/>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C451B17"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14:paraId="622D247C"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14:paraId="78DD8ECC" w14:textId="77777777" w:rsidR="00557147" w:rsidRDefault="00070005">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57147" w14:paraId="0EE1AC96" w14:textId="77777777">
        <w:trPr>
          <w:trHeight w:val="300"/>
          <w:jc w:val="center"/>
        </w:trPr>
        <w:tc>
          <w:tcPr>
            <w:tcW w:w="750" w:type="dxa"/>
            <w:vAlign w:val="center"/>
          </w:tcPr>
          <w:p w14:paraId="66BC1B92" w14:textId="77777777" w:rsidR="00557147" w:rsidRDefault="00070005">
            <w:pPr>
              <w:widowControl/>
              <w:spacing w:line="360" w:lineRule="auto"/>
              <w:jc w:val="center"/>
              <w:rPr>
                <w:b/>
                <w:kern w:val="0"/>
                <w:szCs w:val="21"/>
              </w:rPr>
            </w:pPr>
            <w:r>
              <w:rPr>
                <w:b/>
                <w:kern w:val="0"/>
                <w:szCs w:val="21"/>
              </w:rPr>
              <w:t>序号</w:t>
            </w:r>
          </w:p>
        </w:tc>
        <w:tc>
          <w:tcPr>
            <w:tcW w:w="1813" w:type="dxa"/>
            <w:vAlign w:val="center"/>
          </w:tcPr>
          <w:p w14:paraId="597AACCB" w14:textId="77777777" w:rsidR="00557147" w:rsidRDefault="00070005">
            <w:pPr>
              <w:widowControl/>
              <w:spacing w:line="360" w:lineRule="auto"/>
              <w:jc w:val="center"/>
              <w:rPr>
                <w:b/>
                <w:kern w:val="0"/>
                <w:szCs w:val="21"/>
              </w:rPr>
            </w:pPr>
            <w:r>
              <w:rPr>
                <w:b/>
                <w:kern w:val="0"/>
                <w:szCs w:val="21"/>
              </w:rPr>
              <w:t>审查因素</w:t>
            </w:r>
          </w:p>
        </w:tc>
        <w:tc>
          <w:tcPr>
            <w:tcW w:w="6725" w:type="dxa"/>
            <w:vAlign w:val="center"/>
          </w:tcPr>
          <w:p w14:paraId="5243D225" w14:textId="77777777" w:rsidR="00557147" w:rsidRDefault="00070005">
            <w:pPr>
              <w:widowControl/>
              <w:spacing w:line="360" w:lineRule="auto"/>
              <w:jc w:val="center"/>
              <w:rPr>
                <w:b/>
                <w:kern w:val="0"/>
                <w:szCs w:val="21"/>
              </w:rPr>
            </w:pPr>
            <w:r>
              <w:rPr>
                <w:b/>
                <w:kern w:val="0"/>
                <w:szCs w:val="21"/>
              </w:rPr>
              <w:t>审查内容</w:t>
            </w:r>
          </w:p>
        </w:tc>
      </w:tr>
      <w:tr w:rsidR="00557147" w14:paraId="727C2E32" w14:textId="77777777">
        <w:trPr>
          <w:trHeight w:val="685"/>
          <w:jc w:val="center"/>
        </w:trPr>
        <w:tc>
          <w:tcPr>
            <w:tcW w:w="750" w:type="dxa"/>
            <w:vAlign w:val="center"/>
          </w:tcPr>
          <w:p w14:paraId="02A6B37D" w14:textId="77777777" w:rsidR="00557147" w:rsidRDefault="00070005">
            <w:pPr>
              <w:widowControl/>
              <w:spacing w:line="360" w:lineRule="auto"/>
              <w:jc w:val="center"/>
              <w:rPr>
                <w:kern w:val="0"/>
                <w:szCs w:val="21"/>
              </w:rPr>
            </w:pPr>
            <w:r>
              <w:rPr>
                <w:kern w:val="0"/>
                <w:szCs w:val="21"/>
              </w:rPr>
              <w:t>1</w:t>
            </w:r>
          </w:p>
        </w:tc>
        <w:tc>
          <w:tcPr>
            <w:tcW w:w="1813" w:type="dxa"/>
            <w:vAlign w:val="center"/>
          </w:tcPr>
          <w:p w14:paraId="50407057" w14:textId="77777777" w:rsidR="00557147" w:rsidRDefault="00070005">
            <w:pPr>
              <w:widowControl/>
              <w:spacing w:line="360" w:lineRule="auto"/>
              <w:jc w:val="left"/>
              <w:rPr>
                <w:kern w:val="0"/>
                <w:szCs w:val="21"/>
              </w:rPr>
            </w:pPr>
            <w:r>
              <w:rPr>
                <w:kern w:val="0"/>
                <w:szCs w:val="21"/>
              </w:rPr>
              <w:t>授权委托书</w:t>
            </w:r>
          </w:p>
        </w:tc>
        <w:tc>
          <w:tcPr>
            <w:tcW w:w="6725" w:type="dxa"/>
            <w:vAlign w:val="center"/>
          </w:tcPr>
          <w:p w14:paraId="5322A0B5" w14:textId="77777777" w:rsidR="00557147" w:rsidRDefault="00070005">
            <w:pPr>
              <w:widowControl/>
              <w:spacing w:line="360" w:lineRule="auto"/>
              <w:jc w:val="left"/>
              <w:rPr>
                <w:kern w:val="0"/>
                <w:szCs w:val="21"/>
              </w:rPr>
            </w:pPr>
            <w:r>
              <w:rPr>
                <w:kern w:val="0"/>
                <w:szCs w:val="21"/>
              </w:rPr>
              <w:t>按招标文件要求提供授权委托书；</w:t>
            </w:r>
          </w:p>
        </w:tc>
      </w:tr>
      <w:tr w:rsidR="00557147" w14:paraId="51FF2028" w14:textId="77777777">
        <w:trPr>
          <w:trHeight w:val="685"/>
          <w:jc w:val="center"/>
        </w:trPr>
        <w:tc>
          <w:tcPr>
            <w:tcW w:w="750" w:type="dxa"/>
            <w:vAlign w:val="center"/>
          </w:tcPr>
          <w:p w14:paraId="21052A54" w14:textId="77777777" w:rsidR="00557147" w:rsidRDefault="00070005">
            <w:pPr>
              <w:widowControl/>
              <w:spacing w:line="360" w:lineRule="auto"/>
              <w:jc w:val="center"/>
              <w:rPr>
                <w:kern w:val="0"/>
                <w:szCs w:val="21"/>
              </w:rPr>
            </w:pPr>
            <w:r>
              <w:rPr>
                <w:kern w:val="0"/>
                <w:szCs w:val="21"/>
              </w:rPr>
              <w:t>2</w:t>
            </w:r>
          </w:p>
        </w:tc>
        <w:tc>
          <w:tcPr>
            <w:tcW w:w="1813" w:type="dxa"/>
            <w:vAlign w:val="center"/>
          </w:tcPr>
          <w:p w14:paraId="5E359D39" w14:textId="77777777" w:rsidR="00557147" w:rsidRDefault="00070005">
            <w:pPr>
              <w:widowControl/>
              <w:spacing w:line="360" w:lineRule="auto"/>
              <w:jc w:val="left"/>
              <w:rPr>
                <w:kern w:val="0"/>
                <w:szCs w:val="21"/>
              </w:rPr>
            </w:pPr>
            <w:r>
              <w:rPr>
                <w:kern w:val="0"/>
                <w:szCs w:val="21"/>
              </w:rPr>
              <w:t>投标完整性</w:t>
            </w:r>
          </w:p>
        </w:tc>
        <w:tc>
          <w:tcPr>
            <w:tcW w:w="6725" w:type="dxa"/>
            <w:vAlign w:val="center"/>
          </w:tcPr>
          <w:p w14:paraId="49DD8333" w14:textId="77777777" w:rsidR="00557147" w:rsidRDefault="00070005">
            <w:pPr>
              <w:widowControl/>
              <w:spacing w:line="360" w:lineRule="auto"/>
              <w:jc w:val="left"/>
              <w:rPr>
                <w:kern w:val="0"/>
                <w:szCs w:val="21"/>
              </w:rPr>
            </w:pPr>
            <w:r>
              <w:rPr>
                <w:rFonts w:hint="eastAsia"/>
                <w:szCs w:val="21"/>
              </w:rPr>
              <w:t>未</w:t>
            </w:r>
            <w:r>
              <w:rPr>
                <w:szCs w:val="21"/>
              </w:rPr>
              <w:t>将一个采购包中的内容拆开投标；</w:t>
            </w:r>
          </w:p>
        </w:tc>
      </w:tr>
      <w:tr w:rsidR="00557147" w14:paraId="1866B794" w14:textId="77777777">
        <w:trPr>
          <w:trHeight w:val="685"/>
          <w:jc w:val="center"/>
        </w:trPr>
        <w:tc>
          <w:tcPr>
            <w:tcW w:w="750" w:type="dxa"/>
            <w:vAlign w:val="center"/>
          </w:tcPr>
          <w:p w14:paraId="43817633" w14:textId="77777777" w:rsidR="00557147" w:rsidRDefault="00070005">
            <w:pPr>
              <w:widowControl/>
              <w:spacing w:line="360" w:lineRule="auto"/>
              <w:jc w:val="center"/>
              <w:rPr>
                <w:kern w:val="0"/>
                <w:szCs w:val="21"/>
              </w:rPr>
            </w:pPr>
            <w:r>
              <w:rPr>
                <w:kern w:val="0"/>
                <w:szCs w:val="21"/>
              </w:rPr>
              <w:t>3</w:t>
            </w:r>
          </w:p>
        </w:tc>
        <w:tc>
          <w:tcPr>
            <w:tcW w:w="1813" w:type="dxa"/>
            <w:vAlign w:val="center"/>
          </w:tcPr>
          <w:p w14:paraId="58A049EF" w14:textId="77777777" w:rsidR="00557147" w:rsidRDefault="00070005">
            <w:pPr>
              <w:widowControl/>
              <w:spacing w:line="360" w:lineRule="auto"/>
              <w:jc w:val="left"/>
              <w:rPr>
                <w:kern w:val="0"/>
                <w:szCs w:val="21"/>
              </w:rPr>
            </w:pPr>
            <w:r>
              <w:rPr>
                <w:kern w:val="0"/>
                <w:szCs w:val="21"/>
              </w:rPr>
              <w:t>投标报价</w:t>
            </w:r>
          </w:p>
        </w:tc>
        <w:tc>
          <w:tcPr>
            <w:tcW w:w="6725" w:type="dxa"/>
            <w:vAlign w:val="center"/>
          </w:tcPr>
          <w:p w14:paraId="184133A3" w14:textId="77777777" w:rsidR="00557147" w:rsidRDefault="00070005">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557147" w14:paraId="3D6DC76E" w14:textId="77777777">
        <w:trPr>
          <w:trHeight w:val="685"/>
          <w:jc w:val="center"/>
        </w:trPr>
        <w:tc>
          <w:tcPr>
            <w:tcW w:w="750" w:type="dxa"/>
            <w:vAlign w:val="center"/>
          </w:tcPr>
          <w:p w14:paraId="379D678E" w14:textId="77777777" w:rsidR="00557147" w:rsidRDefault="00070005">
            <w:pPr>
              <w:widowControl/>
              <w:spacing w:line="360" w:lineRule="auto"/>
              <w:jc w:val="center"/>
              <w:rPr>
                <w:kern w:val="0"/>
                <w:szCs w:val="21"/>
              </w:rPr>
            </w:pPr>
            <w:r>
              <w:rPr>
                <w:kern w:val="0"/>
                <w:szCs w:val="21"/>
              </w:rPr>
              <w:t>4</w:t>
            </w:r>
          </w:p>
        </w:tc>
        <w:tc>
          <w:tcPr>
            <w:tcW w:w="1813" w:type="dxa"/>
            <w:vAlign w:val="center"/>
          </w:tcPr>
          <w:p w14:paraId="2C9A94AB" w14:textId="77777777" w:rsidR="00557147" w:rsidRDefault="00070005">
            <w:pPr>
              <w:widowControl/>
              <w:spacing w:line="360" w:lineRule="auto"/>
              <w:jc w:val="left"/>
              <w:rPr>
                <w:kern w:val="0"/>
                <w:szCs w:val="21"/>
              </w:rPr>
            </w:pPr>
            <w:r>
              <w:rPr>
                <w:kern w:val="0"/>
                <w:szCs w:val="21"/>
              </w:rPr>
              <w:t>报价唯一性</w:t>
            </w:r>
          </w:p>
        </w:tc>
        <w:tc>
          <w:tcPr>
            <w:tcW w:w="6725" w:type="dxa"/>
            <w:vAlign w:val="center"/>
          </w:tcPr>
          <w:p w14:paraId="4146350B" w14:textId="77777777" w:rsidR="00557147" w:rsidRDefault="00070005">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557147" w14:paraId="4C8EDFE1" w14:textId="77777777">
        <w:trPr>
          <w:trHeight w:val="685"/>
          <w:jc w:val="center"/>
        </w:trPr>
        <w:tc>
          <w:tcPr>
            <w:tcW w:w="750" w:type="dxa"/>
            <w:vAlign w:val="center"/>
          </w:tcPr>
          <w:p w14:paraId="37889809" w14:textId="77777777" w:rsidR="00557147" w:rsidRDefault="00070005">
            <w:pPr>
              <w:widowControl/>
              <w:spacing w:line="360" w:lineRule="auto"/>
              <w:jc w:val="center"/>
              <w:rPr>
                <w:kern w:val="0"/>
                <w:szCs w:val="21"/>
              </w:rPr>
            </w:pPr>
            <w:r>
              <w:rPr>
                <w:kern w:val="0"/>
                <w:szCs w:val="21"/>
              </w:rPr>
              <w:t>5</w:t>
            </w:r>
          </w:p>
        </w:tc>
        <w:tc>
          <w:tcPr>
            <w:tcW w:w="1813" w:type="dxa"/>
            <w:vAlign w:val="center"/>
          </w:tcPr>
          <w:p w14:paraId="0E3D5947" w14:textId="77777777" w:rsidR="00557147" w:rsidRDefault="00070005">
            <w:pPr>
              <w:widowControl/>
              <w:spacing w:line="360" w:lineRule="auto"/>
              <w:jc w:val="left"/>
              <w:rPr>
                <w:kern w:val="0"/>
                <w:szCs w:val="21"/>
              </w:rPr>
            </w:pPr>
            <w:r>
              <w:rPr>
                <w:kern w:val="0"/>
                <w:szCs w:val="21"/>
              </w:rPr>
              <w:t>投标有效期</w:t>
            </w:r>
          </w:p>
        </w:tc>
        <w:tc>
          <w:tcPr>
            <w:tcW w:w="6725" w:type="dxa"/>
            <w:vAlign w:val="center"/>
          </w:tcPr>
          <w:p w14:paraId="6296C19F" w14:textId="77777777" w:rsidR="00557147" w:rsidRDefault="00070005">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557147" w14:paraId="7F1A9937" w14:textId="77777777">
        <w:trPr>
          <w:trHeight w:val="685"/>
          <w:jc w:val="center"/>
        </w:trPr>
        <w:tc>
          <w:tcPr>
            <w:tcW w:w="750" w:type="dxa"/>
            <w:vAlign w:val="center"/>
          </w:tcPr>
          <w:p w14:paraId="202FA2E4" w14:textId="77777777" w:rsidR="00557147" w:rsidRDefault="00070005">
            <w:pPr>
              <w:widowControl/>
              <w:spacing w:line="360" w:lineRule="auto"/>
              <w:jc w:val="center"/>
              <w:rPr>
                <w:kern w:val="0"/>
                <w:szCs w:val="21"/>
              </w:rPr>
            </w:pPr>
            <w:r>
              <w:rPr>
                <w:kern w:val="0"/>
                <w:szCs w:val="21"/>
              </w:rPr>
              <w:t>6</w:t>
            </w:r>
          </w:p>
        </w:tc>
        <w:tc>
          <w:tcPr>
            <w:tcW w:w="1813" w:type="dxa"/>
            <w:vAlign w:val="center"/>
          </w:tcPr>
          <w:p w14:paraId="5E88CABC" w14:textId="77777777" w:rsidR="00557147" w:rsidRDefault="00070005">
            <w:pPr>
              <w:widowControl/>
              <w:spacing w:line="360" w:lineRule="auto"/>
              <w:jc w:val="left"/>
              <w:rPr>
                <w:kern w:val="0"/>
                <w:szCs w:val="21"/>
              </w:rPr>
            </w:pPr>
            <w:r>
              <w:rPr>
                <w:kern w:val="0"/>
                <w:szCs w:val="21"/>
              </w:rPr>
              <w:t>签署、盖章</w:t>
            </w:r>
          </w:p>
        </w:tc>
        <w:tc>
          <w:tcPr>
            <w:tcW w:w="6725" w:type="dxa"/>
            <w:vAlign w:val="center"/>
          </w:tcPr>
          <w:p w14:paraId="40D67A32" w14:textId="77777777" w:rsidR="00557147" w:rsidRDefault="00070005">
            <w:pPr>
              <w:widowControl/>
              <w:spacing w:line="360" w:lineRule="auto"/>
              <w:jc w:val="left"/>
              <w:rPr>
                <w:kern w:val="0"/>
                <w:szCs w:val="21"/>
              </w:rPr>
            </w:pPr>
            <w:r>
              <w:rPr>
                <w:kern w:val="0"/>
                <w:szCs w:val="21"/>
              </w:rPr>
              <w:t>按照招标文件要求签署、盖章的；</w:t>
            </w:r>
          </w:p>
        </w:tc>
      </w:tr>
      <w:tr w:rsidR="00557147" w14:paraId="07EFE1A5" w14:textId="77777777">
        <w:trPr>
          <w:trHeight w:val="685"/>
          <w:jc w:val="center"/>
        </w:trPr>
        <w:tc>
          <w:tcPr>
            <w:tcW w:w="750" w:type="dxa"/>
            <w:vAlign w:val="center"/>
          </w:tcPr>
          <w:p w14:paraId="3A74D701" w14:textId="77777777" w:rsidR="00557147" w:rsidRDefault="00070005">
            <w:pPr>
              <w:widowControl/>
              <w:spacing w:line="360" w:lineRule="auto"/>
              <w:jc w:val="center"/>
              <w:rPr>
                <w:kern w:val="0"/>
                <w:szCs w:val="21"/>
              </w:rPr>
            </w:pPr>
            <w:r>
              <w:rPr>
                <w:rFonts w:hint="eastAsia"/>
                <w:kern w:val="0"/>
                <w:szCs w:val="21"/>
              </w:rPr>
              <w:t>7</w:t>
            </w:r>
          </w:p>
        </w:tc>
        <w:tc>
          <w:tcPr>
            <w:tcW w:w="1813" w:type="dxa"/>
            <w:vAlign w:val="center"/>
          </w:tcPr>
          <w:p w14:paraId="2F691D4D" w14:textId="77777777" w:rsidR="00557147" w:rsidRDefault="00070005">
            <w:pPr>
              <w:widowControl/>
              <w:spacing w:line="360" w:lineRule="auto"/>
              <w:jc w:val="left"/>
              <w:rPr>
                <w:kern w:val="0"/>
                <w:szCs w:val="21"/>
              </w:rPr>
            </w:pPr>
            <w:r>
              <w:rPr>
                <w:rFonts w:hint="eastAsia"/>
                <w:kern w:val="0"/>
                <w:szCs w:val="21"/>
              </w:rPr>
              <w:t>实质性格式</w:t>
            </w:r>
          </w:p>
        </w:tc>
        <w:tc>
          <w:tcPr>
            <w:tcW w:w="6725" w:type="dxa"/>
            <w:vAlign w:val="center"/>
          </w:tcPr>
          <w:p w14:paraId="6E95E7F0" w14:textId="77777777" w:rsidR="00557147" w:rsidRDefault="00070005">
            <w:pPr>
              <w:widowControl/>
              <w:spacing w:line="360" w:lineRule="auto"/>
              <w:jc w:val="left"/>
              <w:rPr>
                <w:kern w:val="0"/>
                <w:szCs w:val="21"/>
              </w:rPr>
            </w:pPr>
            <w:r>
              <w:rPr>
                <w:rFonts w:hint="eastAsia"/>
                <w:kern w:val="0"/>
                <w:szCs w:val="21"/>
              </w:rPr>
              <w:t>标记为“实质性格式”的文件均按招标文件要求提供且签署、盖章的；</w:t>
            </w:r>
          </w:p>
        </w:tc>
      </w:tr>
      <w:tr w:rsidR="00557147" w14:paraId="3EC644DA" w14:textId="77777777">
        <w:trPr>
          <w:trHeight w:val="685"/>
          <w:jc w:val="center"/>
        </w:trPr>
        <w:tc>
          <w:tcPr>
            <w:tcW w:w="750" w:type="dxa"/>
            <w:vAlign w:val="center"/>
          </w:tcPr>
          <w:p w14:paraId="18B0295F" w14:textId="77777777" w:rsidR="00557147" w:rsidRDefault="00070005">
            <w:pPr>
              <w:widowControl/>
              <w:spacing w:line="360" w:lineRule="auto"/>
              <w:jc w:val="center"/>
              <w:rPr>
                <w:kern w:val="0"/>
                <w:szCs w:val="21"/>
              </w:rPr>
            </w:pPr>
            <w:r>
              <w:rPr>
                <w:kern w:val="0"/>
                <w:szCs w:val="21"/>
              </w:rPr>
              <w:t>8</w:t>
            </w:r>
          </w:p>
        </w:tc>
        <w:tc>
          <w:tcPr>
            <w:tcW w:w="1813" w:type="dxa"/>
            <w:vAlign w:val="center"/>
          </w:tcPr>
          <w:p w14:paraId="392FDE5B" w14:textId="77777777" w:rsidR="00557147" w:rsidRDefault="00070005">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7C720F6A" w14:textId="77777777" w:rsidR="00557147" w:rsidRDefault="00070005">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557147" w14:paraId="01B7D8AB" w14:textId="77777777">
        <w:trPr>
          <w:trHeight w:val="685"/>
          <w:jc w:val="center"/>
        </w:trPr>
        <w:tc>
          <w:tcPr>
            <w:tcW w:w="750" w:type="dxa"/>
            <w:vAlign w:val="center"/>
          </w:tcPr>
          <w:p w14:paraId="574C3609" w14:textId="77777777" w:rsidR="00557147" w:rsidRDefault="00070005">
            <w:pPr>
              <w:widowControl/>
              <w:spacing w:line="360" w:lineRule="auto"/>
              <w:jc w:val="center"/>
              <w:rPr>
                <w:kern w:val="0"/>
                <w:szCs w:val="21"/>
              </w:rPr>
            </w:pPr>
            <w:r>
              <w:rPr>
                <w:kern w:val="0"/>
                <w:szCs w:val="21"/>
              </w:rPr>
              <w:t>9</w:t>
            </w:r>
          </w:p>
        </w:tc>
        <w:tc>
          <w:tcPr>
            <w:tcW w:w="1813" w:type="dxa"/>
            <w:vAlign w:val="center"/>
          </w:tcPr>
          <w:p w14:paraId="21C1E51E" w14:textId="77777777" w:rsidR="00557147" w:rsidRDefault="00070005">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267F6E51" w14:textId="77777777" w:rsidR="00557147" w:rsidRDefault="00070005">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557147" w14:paraId="4749B981" w14:textId="77777777">
        <w:trPr>
          <w:trHeight w:val="685"/>
          <w:jc w:val="center"/>
        </w:trPr>
        <w:tc>
          <w:tcPr>
            <w:tcW w:w="750" w:type="dxa"/>
            <w:vAlign w:val="center"/>
          </w:tcPr>
          <w:p w14:paraId="04FFD74A" w14:textId="77777777" w:rsidR="00557147" w:rsidRDefault="00070005">
            <w:pPr>
              <w:widowControl/>
              <w:spacing w:line="360" w:lineRule="auto"/>
              <w:jc w:val="center"/>
              <w:rPr>
                <w:kern w:val="0"/>
                <w:szCs w:val="21"/>
              </w:rPr>
            </w:pPr>
            <w:r>
              <w:rPr>
                <w:kern w:val="0"/>
                <w:szCs w:val="21"/>
              </w:rPr>
              <w:t>10</w:t>
            </w:r>
          </w:p>
        </w:tc>
        <w:tc>
          <w:tcPr>
            <w:tcW w:w="1813" w:type="dxa"/>
            <w:vAlign w:val="center"/>
          </w:tcPr>
          <w:p w14:paraId="65F2EA14" w14:textId="77777777" w:rsidR="00557147" w:rsidRDefault="00070005">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14:paraId="330AFAF1" w14:textId="77777777" w:rsidR="00557147" w:rsidRDefault="00070005">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557147" w14:paraId="44E97AFB" w14:textId="77777777">
        <w:trPr>
          <w:trHeight w:val="685"/>
          <w:jc w:val="center"/>
        </w:trPr>
        <w:tc>
          <w:tcPr>
            <w:tcW w:w="750" w:type="dxa"/>
            <w:vAlign w:val="center"/>
          </w:tcPr>
          <w:p w14:paraId="725E6E6A" w14:textId="77777777" w:rsidR="00557147" w:rsidRDefault="00070005">
            <w:pPr>
              <w:widowControl/>
              <w:spacing w:line="360" w:lineRule="auto"/>
              <w:jc w:val="center"/>
              <w:rPr>
                <w:kern w:val="0"/>
                <w:szCs w:val="21"/>
              </w:rPr>
            </w:pPr>
            <w:r>
              <w:rPr>
                <w:kern w:val="0"/>
                <w:szCs w:val="21"/>
              </w:rPr>
              <w:lastRenderedPageBreak/>
              <w:t>11</w:t>
            </w:r>
          </w:p>
        </w:tc>
        <w:tc>
          <w:tcPr>
            <w:tcW w:w="1813" w:type="dxa"/>
            <w:vAlign w:val="center"/>
          </w:tcPr>
          <w:p w14:paraId="2BBECF92" w14:textId="77777777" w:rsidR="00557147" w:rsidRDefault="00070005">
            <w:pPr>
              <w:widowControl/>
              <w:spacing w:line="360" w:lineRule="auto"/>
              <w:jc w:val="left"/>
              <w:rPr>
                <w:kern w:val="0"/>
                <w:szCs w:val="21"/>
              </w:rPr>
            </w:pPr>
            <w:r>
              <w:rPr>
                <w:kern w:val="0"/>
                <w:szCs w:val="21"/>
              </w:rPr>
              <w:t>报价的修正（如有）</w:t>
            </w:r>
          </w:p>
        </w:tc>
        <w:tc>
          <w:tcPr>
            <w:tcW w:w="6725" w:type="dxa"/>
            <w:vAlign w:val="center"/>
          </w:tcPr>
          <w:p w14:paraId="522DDFA4" w14:textId="77777777" w:rsidR="00557147" w:rsidRDefault="00070005">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557147" w14:paraId="409AC228" w14:textId="77777777">
        <w:trPr>
          <w:trHeight w:val="685"/>
          <w:jc w:val="center"/>
        </w:trPr>
        <w:tc>
          <w:tcPr>
            <w:tcW w:w="750" w:type="dxa"/>
            <w:vAlign w:val="center"/>
          </w:tcPr>
          <w:p w14:paraId="4C1FD84F" w14:textId="77777777" w:rsidR="00557147" w:rsidRDefault="00070005">
            <w:pPr>
              <w:widowControl/>
              <w:spacing w:line="360" w:lineRule="auto"/>
              <w:jc w:val="center"/>
              <w:rPr>
                <w:kern w:val="0"/>
                <w:szCs w:val="21"/>
              </w:rPr>
            </w:pPr>
            <w:r>
              <w:rPr>
                <w:kern w:val="0"/>
                <w:szCs w:val="21"/>
              </w:rPr>
              <w:t>12</w:t>
            </w:r>
          </w:p>
        </w:tc>
        <w:tc>
          <w:tcPr>
            <w:tcW w:w="1813" w:type="dxa"/>
            <w:vAlign w:val="center"/>
          </w:tcPr>
          <w:p w14:paraId="7CBA2277" w14:textId="77777777" w:rsidR="00557147" w:rsidRDefault="00070005">
            <w:pPr>
              <w:widowControl/>
              <w:spacing w:line="360" w:lineRule="auto"/>
              <w:jc w:val="left"/>
              <w:rPr>
                <w:kern w:val="0"/>
                <w:szCs w:val="21"/>
              </w:rPr>
            </w:pPr>
            <w:r>
              <w:rPr>
                <w:kern w:val="0"/>
                <w:szCs w:val="21"/>
              </w:rPr>
              <w:t>报价合理性</w:t>
            </w:r>
          </w:p>
        </w:tc>
        <w:tc>
          <w:tcPr>
            <w:tcW w:w="6725" w:type="dxa"/>
            <w:vAlign w:val="center"/>
          </w:tcPr>
          <w:p w14:paraId="0BC93249" w14:textId="77777777" w:rsidR="00557147" w:rsidRDefault="00070005">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557147" w14:paraId="6F2E629A" w14:textId="77777777">
        <w:trPr>
          <w:trHeight w:val="685"/>
          <w:jc w:val="center"/>
        </w:trPr>
        <w:tc>
          <w:tcPr>
            <w:tcW w:w="750" w:type="dxa"/>
            <w:vAlign w:val="center"/>
          </w:tcPr>
          <w:p w14:paraId="0C1755BF" w14:textId="77777777" w:rsidR="00557147" w:rsidRDefault="00070005">
            <w:pPr>
              <w:widowControl/>
              <w:spacing w:line="360" w:lineRule="auto"/>
              <w:jc w:val="center"/>
              <w:rPr>
                <w:kern w:val="0"/>
                <w:szCs w:val="21"/>
              </w:rPr>
            </w:pPr>
            <w:r>
              <w:rPr>
                <w:kern w:val="0"/>
                <w:szCs w:val="21"/>
              </w:rPr>
              <w:t>13</w:t>
            </w:r>
          </w:p>
        </w:tc>
        <w:tc>
          <w:tcPr>
            <w:tcW w:w="1813" w:type="dxa"/>
            <w:vAlign w:val="center"/>
          </w:tcPr>
          <w:p w14:paraId="7641325C" w14:textId="77777777" w:rsidR="00557147" w:rsidRDefault="00070005">
            <w:pPr>
              <w:widowControl/>
              <w:spacing w:line="360" w:lineRule="auto"/>
              <w:jc w:val="left"/>
              <w:rPr>
                <w:kern w:val="0"/>
                <w:szCs w:val="21"/>
              </w:rPr>
            </w:pPr>
            <w:r>
              <w:rPr>
                <w:kern w:val="0"/>
                <w:szCs w:val="21"/>
              </w:rPr>
              <w:t>进口产品</w:t>
            </w:r>
          </w:p>
          <w:p w14:paraId="3E35F98B" w14:textId="77777777" w:rsidR="00557147" w:rsidRDefault="00070005">
            <w:pPr>
              <w:widowControl/>
              <w:spacing w:line="360" w:lineRule="auto"/>
              <w:jc w:val="left"/>
              <w:rPr>
                <w:kern w:val="0"/>
                <w:szCs w:val="21"/>
              </w:rPr>
            </w:pPr>
            <w:r>
              <w:rPr>
                <w:kern w:val="0"/>
                <w:szCs w:val="21"/>
              </w:rPr>
              <w:t>（如有）</w:t>
            </w:r>
          </w:p>
        </w:tc>
        <w:tc>
          <w:tcPr>
            <w:tcW w:w="6725" w:type="dxa"/>
            <w:vAlign w:val="center"/>
          </w:tcPr>
          <w:p w14:paraId="37B328BB" w14:textId="77777777" w:rsidR="00557147" w:rsidRDefault="00070005">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557147" w14:paraId="79A9E80C" w14:textId="77777777">
        <w:trPr>
          <w:trHeight w:val="685"/>
          <w:jc w:val="center"/>
        </w:trPr>
        <w:tc>
          <w:tcPr>
            <w:tcW w:w="750" w:type="dxa"/>
            <w:vAlign w:val="center"/>
          </w:tcPr>
          <w:p w14:paraId="61899186" w14:textId="77777777" w:rsidR="00557147" w:rsidRDefault="00070005">
            <w:pPr>
              <w:widowControl/>
              <w:spacing w:line="360" w:lineRule="auto"/>
              <w:jc w:val="center"/>
              <w:rPr>
                <w:kern w:val="0"/>
                <w:szCs w:val="21"/>
              </w:rPr>
            </w:pPr>
            <w:r>
              <w:rPr>
                <w:kern w:val="0"/>
                <w:szCs w:val="21"/>
              </w:rPr>
              <w:t>14</w:t>
            </w:r>
          </w:p>
        </w:tc>
        <w:tc>
          <w:tcPr>
            <w:tcW w:w="1813" w:type="dxa"/>
            <w:vAlign w:val="center"/>
          </w:tcPr>
          <w:p w14:paraId="75A0AAF3" w14:textId="77777777" w:rsidR="00557147" w:rsidRDefault="00070005">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2FCB3459" w14:textId="77777777" w:rsidR="00557147" w:rsidRDefault="00070005">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21A40EC7" w14:textId="77777777" w:rsidR="00557147" w:rsidRDefault="00070005">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2DD7B6F8" w14:textId="77777777" w:rsidR="00557147" w:rsidRDefault="00070005">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793174B" w14:textId="77777777" w:rsidR="00557147" w:rsidRDefault="00070005">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70F171DC" w14:textId="77777777" w:rsidR="00557147" w:rsidRDefault="00070005">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557147" w14:paraId="75FEACBE" w14:textId="77777777">
        <w:trPr>
          <w:trHeight w:val="685"/>
          <w:jc w:val="center"/>
        </w:trPr>
        <w:tc>
          <w:tcPr>
            <w:tcW w:w="750" w:type="dxa"/>
            <w:vAlign w:val="center"/>
          </w:tcPr>
          <w:p w14:paraId="0638208E" w14:textId="77777777" w:rsidR="00557147" w:rsidRDefault="00070005">
            <w:pPr>
              <w:widowControl/>
              <w:spacing w:line="360" w:lineRule="auto"/>
              <w:jc w:val="center"/>
              <w:rPr>
                <w:kern w:val="0"/>
                <w:szCs w:val="21"/>
              </w:rPr>
            </w:pPr>
            <w:r>
              <w:rPr>
                <w:kern w:val="0"/>
                <w:szCs w:val="21"/>
              </w:rPr>
              <w:t>15</w:t>
            </w:r>
          </w:p>
        </w:tc>
        <w:tc>
          <w:tcPr>
            <w:tcW w:w="1813" w:type="dxa"/>
            <w:vAlign w:val="center"/>
          </w:tcPr>
          <w:p w14:paraId="3245955E" w14:textId="77777777" w:rsidR="00557147" w:rsidRDefault="00070005">
            <w:pPr>
              <w:widowControl/>
              <w:spacing w:line="360" w:lineRule="auto"/>
              <w:jc w:val="left"/>
              <w:rPr>
                <w:kern w:val="0"/>
                <w:szCs w:val="21"/>
              </w:rPr>
            </w:pPr>
            <w:r>
              <w:rPr>
                <w:kern w:val="0"/>
                <w:szCs w:val="21"/>
              </w:rPr>
              <w:t>公平竞争</w:t>
            </w:r>
          </w:p>
        </w:tc>
        <w:tc>
          <w:tcPr>
            <w:tcW w:w="6725" w:type="dxa"/>
            <w:vAlign w:val="center"/>
          </w:tcPr>
          <w:p w14:paraId="32801050" w14:textId="77777777" w:rsidR="00557147" w:rsidRDefault="00070005">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557147" w14:paraId="67C32111" w14:textId="77777777">
        <w:trPr>
          <w:trHeight w:val="685"/>
          <w:jc w:val="center"/>
        </w:trPr>
        <w:tc>
          <w:tcPr>
            <w:tcW w:w="750" w:type="dxa"/>
            <w:vAlign w:val="center"/>
          </w:tcPr>
          <w:p w14:paraId="4635F381" w14:textId="77777777" w:rsidR="00557147" w:rsidRDefault="00070005">
            <w:pPr>
              <w:widowControl/>
              <w:spacing w:line="360" w:lineRule="auto"/>
              <w:jc w:val="center"/>
              <w:rPr>
                <w:kern w:val="0"/>
                <w:szCs w:val="21"/>
              </w:rPr>
            </w:pPr>
            <w:r>
              <w:rPr>
                <w:kern w:val="0"/>
                <w:szCs w:val="21"/>
              </w:rPr>
              <w:lastRenderedPageBreak/>
              <w:t>16</w:t>
            </w:r>
          </w:p>
        </w:tc>
        <w:tc>
          <w:tcPr>
            <w:tcW w:w="1813" w:type="dxa"/>
            <w:vAlign w:val="center"/>
          </w:tcPr>
          <w:p w14:paraId="1ECB66B8" w14:textId="77777777" w:rsidR="00557147" w:rsidRDefault="00070005">
            <w:pPr>
              <w:widowControl/>
              <w:spacing w:line="360" w:lineRule="auto"/>
              <w:jc w:val="left"/>
              <w:rPr>
                <w:kern w:val="0"/>
                <w:szCs w:val="21"/>
              </w:rPr>
            </w:pPr>
            <w:r>
              <w:rPr>
                <w:kern w:val="0"/>
                <w:szCs w:val="21"/>
              </w:rPr>
              <w:t>串通投标</w:t>
            </w:r>
          </w:p>
        </w:tc>
        <w:tc>
          <w:tcPr>
            <w:tcW w:w="6725" w:type="dxa"/>
            <w:vAlign w:val="center"/>
          </w:tcPr>
          <w:p w14:paraId="7C3065ED" w14:textId="77777777" w:rsidR="00557147" w:rsidRDefault="00070005">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557147" w14:paraId="6EEDF822" w14:textId="77777777">
        <w:trPr>
          <w:trHeight w:val="685"/>
          <w:jc w:val="center"/>
        </w:trPr>
        <w:tc>
          <w:tcPr>
            <w:tcW w:w="750" w:type="dxa"/>
            <w:vAlign w:val="center"/>
          </w:tcPr>
          <w:p w14:paraId="43D87FA3" w14:textId="77777777" w:rsidR="00557147" w:rsidRDefault="00070005">
            <w:pPr>
              <w:widowControl/>
              <w:spacing w:line="360" w:lineRule="auto"/>
              <w:jc w:val="center"/>
              <w:rPr>
                <w:kern w:val="0"/>
                <w:szCs w:val="21"/>
              </w:rPr>
            </w:pPr>
            <w:r>
              <w:rPr>
                <w:kern w:val="0"/>
                <w:szCs w:val="21"/>
              </w:rPr>
              <w:t>17</w:t>
            </w:r>
          </w:p>
        </w:tc>
        <w:tc>
          <w:tcPr>
            <w:tcW w:w="1813" w:type="dxa"/>
            <w:vAlign w:val="center"/>
          </w:tcPr>
          <w:p w14:paraId="63A570B8" w14:textId="77777777" w:rsidR="00557147" w:rsidRDefault="00070005">
            <w:pPr>
              <w:widowControl/>
              <w:spacing w:line="360" w:lineRule="auto"/>
              <w:jc w:val="left"/>
              <w:rPr>
                <w:kern w:val="0"/>
                <w:szCs w:val="21"/>
              </w:rPr>
            </w:pPr>
            <w:r>
              <w:rPr>
                <w:kern w:val="0"/>
                <w:szCs w:val="21"/>
              </w:rPr>
              <w:t>附加条件</w:t>
            </w:r>
          </w:p>
        </w:tc>
        <w:tc>
          <w:tcPr>
            <w:tcW w:w="6725" w:type="dxa"/>
            <w:vAlign w:val="center"/>
          </w:tcPr>
          <w:p w14:paraId="5CE2413F" w14:textId="77777777" w:rsidR="00557147" w:rsidRDefault="00070005">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557147" w14:paraId="46E8FB40" w14:textId="77777777">
        <w:trPr>
          <w:trHeight w:val="685"/>
          <w:jc w:val="center"/>
        </w:trPr>
        <w:tc>
          <w:tcPr>
            <w:tcW w:w="750" w:type="dxa"/>
            <w:vAlign w:val="center"/>
          </w:tcPr>
          <w:p w14:paraId="3A551FEC" w14:textId="77777777" w:rsidR="00557147" w:rsidRDefault="00070005">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6EB6660A" w14:textId="77777777" w:rsidR="00557147" w:rsidRDefault="00070005">
            <w:pPr>
              <w:widowControl/>
              <w:spacing w:line="360" w:lineRule="auto"/>
              <w:jc w:val="left"/>
              <w:rPr>
                <w:kern w:val="0"/>
                <w:szCs w:val="21"/>
              </w:rPr>
            </w:pPr>
            <w:r>
              <w:rPr>
                <w:kern w:val="0"/>
                <w:szCs w:val="21"/>
              </w:rPr>
              <w:t>其他无效情形</w:t>
            </w:r>
          </w:p>
        </w:tc>
        <w:tc>
          <w:tcPr>
            <w:tcW w:w="6725" w:type="dxa"/>
            <w:vAlign w:val="center"/>
          </w:tcPr>
          <w:p w14:paraId="66758E82" w14:textId="77777777" w:rsidR="00557147" w:rsidRDefault="00070005">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72FBA0E9"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3A59029B"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03C5C6CF"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568A626"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2ABAED6D" w14:textId="77777777" w:rsidR="00557147" w:rsidRDefault="00070005">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60333E78" w14:textId="77777777" w:rsidR="00557147" w:rsidRDefault="00070005">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28F07390" w14:textId="77777777" w:rsidR="00557147" w:rsidRDefault="00070005">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14:paraId="2B8E195B" w14:textId="77777777" w:rsidR="00557147" w:rsidRDefault="00070005">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056F7AD3"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20C79E10"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25078223"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2C1846A4"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3A5AD7D2"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4A166FC0" w14:textId="77777777" w:rsidR="00557147" w:rsidRDefault="00070005">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59C9F822" w14:textId="77777777" w:rsidR="00557147" w:rsidRDefault="00070005">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344112F5"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3F811C58"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57291F8E"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5FAC5E47"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72A9C5DF"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14:paraId="7618F46B"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3665A92E"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75180A5F" w14:textId="77777777" w:rsidR="00557147" w:rsidRDefault="00070005">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3652D559"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14:paraId="22CF9478"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07F90F8" w14:textId="77777777" w:rsidR="00557147" w:rsidRDefault="00070005">
      <w:pPr>
        <w:numPr>
          <w:ilvl w:val="1"/>
          <w:numId w:val="25"/>
        </w:numPr>
        <w:tabs>
          <w:tab w:val="left" w:pos="1080"/>
        </w:tabs>
        <w:spacing w:line="360" w:lineRule="auto"/>
        <w:ind w:left="0" w:firstLineChars="200" w:firstLine="480"/>
        <w:rPr>
          <w:sz w:val="24"/>
        </w:rPr>
      </w:pPr>
      <w:r>
        <w:rPr>
          <w:sz w:val="24"/>
        </w:rPr>
        <w:t>评标方法和评标标准</w:t>
      </w:r>
    </w:p>
    <w:p w14:paraId="08E9379D"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76073A61" w14:textId="77777777" w:rsidR="00557147" w:rsidRDefault="00070005">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0E578BDC" w14:textId="77777777" w:rsidR="00557147" w:rsidRDefault="00070005">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4F9D2AB2"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B7BDC35" w14:textId="77777777" w:rsidR="00557147" w:rsidRDefault="00070005">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39BBCC86" w14:textId="77777777" w:rsidR="00557147" w:rsidRDefault="00070005">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74A20067" w14:textId="77777777" w:rsidR="00557147" w:rsidRDefault="00070005">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05F65373" w14:textId="77777777" w:rsidR="00557147" w:rsidRDefault="00070005">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55EC2922"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确定</w:t>
      </w:r>
      <w:bookmarkStart w:id="789" w:name="_Toc151193644"/>
      <w:bookmarkStart w:id="790" w:name="_Toc305158814"/>
      <w:bookmarkStart w:id="791" w:name="_Toc264969236"/>
      <w:bookmarkStart w:id="792" w:name="_Toc164229241"/>
      <w:bookmarkStart w:id="793" w:name="_Toc164229387"/>
      <w:bookmarkStart w:id="794" w:name="_Toc151193788"/>
      <w:bookmarkStart w:id="795" w:name="_Toc127151747"/>
      <w:bookmarkStart w:id="796" w:name="_Toc195842911"/>
      <w:bookmarkStart w:id="797" w:name="_Toc151190173"/>
      <w:bookmarkStart w:id="798" w:name="_Toc127161460"/>
      <w:bookmarkStart w:id="799" w:name="_Toc164608660"/>
      <w:bookmarkStart w:id="800" w:name="_Toc150774646"/>
      <w:bookmarkStart w:id="801" w:name="_Toc226965736"/>
      <w:bookmarkStart w:id="802" w:name="_Toc142311048"/>
      <w:bookmarkStart w:id="803" w:name="_Ref467307010"/>
      <w:bookmarkStart w:id="804" w:name="_Toc151193860"/>
      <w:bookmarkStart w:id="805" w:name="_Toc265228384"/>
      <w:bookmarkStart w:id="806" w:name="_Toc164608815"/>
      <w:bookmarkStart w:id="807" w:name="_Toc151193716"/>
      <w:bookmarkStart w:id="808" w:name="_Toc150509297"/>
      <w:bookmarkStart w:id="809" w:name="_Toc164351640"/>
      <w:bookmarkStart w:id="810" w:name="_Toc151193934"/>
      <w:bookmarkStart w:id="811" w:name="_Toc226337242"/>
      <w:bookmarkStart w:id="812" w:name="_Toc226309790"/>
      <w:bookmarkStart w:id="813" w:name="_Toc150774751"/>
      <w:bookmarkStart w:id="814" w:name="_Toc226965819"/>
      <w:bookmarkStart w:id="815" w:name="_Toc520356170"/>
      <w:bookmarkStart w:id="816" w:name="_Toc127151546"/>
      <w:bookmarkStart w:id="817" w:name="_Toc305158888"/>
      <w:bookmarkStart w:id="818" w:name="_Toc150480784"/>
      <w:bookmarkStart w:id="819" w:name="_Toc149720839"/>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FF2ECB2" w14:textId="77777777" w:rsidR="00557147" w:rsidRDefault="00070005">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56F3F5C" w14:textId="77777777" w:rsidR="00557147" w:rsidRDefault="00070005">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17DE65F8" w14:textId="77777777" w:rsidR="00557147" w:rsidRDefault="00070005">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49FAA1C0" w14:textId="77777777" w:rsidR="00557147" w:rsidRDefault="00070005">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F1C279B" w14:textId="77777777" w:rsidR="00557147" w:rsidRDefault="00070005">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6282B84"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E1A485C"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4156D05B"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报告违法行为</w:t>
      </w:r>
    </w:p>
    <w:p w14:paraId="3A841238" w14:textId="77777777" w:rsidR="00557147" w:rsidRDefault="00070005">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14:paraId="77BBBC0B" w14:textId="77777777" w:rsidR="00557147" w:rsidRDefault="00070005">
      <w:pPr>
        <w:widowControl/>
        <w:jc w:val="left"/>
        <w:rPr>
          <w:b/>
          <w:sz w:val="24"/>
        </w:rPr>
      </w:pPr>
      <w:r>
        <w:rPr>
          <w:b/>
          <w:sz w:val="24"/>
        </w:rPr>
        <w:br w:type="page"/>
      </w:r>
    </w:p>
    <w:p w14:paraId="7829D9B2" w14:textId="77777777" w:rsidR="00557147" w:rsidRDefault="00070005">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203"/>
        <w:gridCol w:w="1552"/>
        <w:gridCol w:w="6297"/>
      </w:tblGrid>
      <w:tr w:rsidR="00557147" w:rsidRPr="00191203" w14:paraId="39BBBF83"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78916A7C" w14:textId="77777777" w:rsidR="00557147" w:rsidRPr="00191203" w:rsidRDefault="00070005">
            <w:pPr>
              <w:widowControl/>
              <w:jc w:val="center"/>
              <w:rPr>
                <w:rFonts w:ascii="宋体" w:hAnsi="宋体" w:hint="eastAsia"/>
                <w:color w:val="000000"/>
                <w:szCs w:val="21"/>
              </w:rPr>
            </w:pPr>
            <w:r w:rsidRPr="00191203">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7DAF1BBE" w14:textId="77777777" w:rsidR="00557147" w:rsidRPr="00191203" w:rsidRDefault="00070005">
            <w:pPr>
              <w:widowControl/>
              <w:jc w:val="center"/>
              <w:rPr>
                <w:rFonts w:ascii="宋体" w:hAnsi="宋体" w:hint="eastAsia"/>
                <w:color w:val="000000"/>
                <w:szCs w:val="21"/>
              </w:rPr>
            </w:pPr>
            <w:r w:rsidRPr="00191203">
              <w:rPr>
                <w:rFonts w:ascii="宋体" w:hAnsi="宋体" w:hint="eastAsia"/>
                <w:color w:val="000000"/>
                <w:szCs w:val="21"/>
              </w:rPr>
              <w:t>评审内容</w:t>
            </w:r>
          </w:p>
        </w:tc>
        <w:tc>
          <w:tcPr>
            <w:tcW w:w="3478" w:type="pct"/>
            <w:tcBorders>
              <w:top w:val="single" w:sz="8" w:space="0" w:color="auto"/>
              <w:left w:val="nil"/>
              <w:bottom w:val="single" w:sz="8" w:space="0" w:color="auto"/>
              <w:right w:val="single" w:sz="8" w:space="0" w:color="auto"/>
            </w:tcBorders>
            <w:vAlign w:val="center"/>
          </w:tcPr>
          <w:p w14:paraId="41C83C3D" w14:textId="77777777" w:rsidR="00557147" w:rsidRPr="00191203" w:rsidRDefault="00070005">
            <w:pPr>
              <w:widowControl/>
              <w:jc w:val="center"/>
              <w:rPr>
                <w:rFonts w:ascii="宋体" w:hAnsi="宋体" w:hint="eastAsia"/>
                <w:color w:val="000000"/>
                <w:szCs w:val="21"/>
              </w:rPr>
            </w:pPr>
            <w:r w:rsidRPr="00191203">
              <w:rPr>
                <w:rFonts w:ascii="宋体" w:hAnsi="宋体" w:hint="eastAsia"/>
                <w:color w:val="000000"/>
                <w:szCs w:val="21"/>
              </w:rPr>
              <w:t>评分细则</w:t>
            </w:r>
          </w:p>
        </w:tc>
      </w:tr>
      <w:tr w:rsidR="00557147" w:rsidRPr="00191203" w14:paraId="03BEE56A"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72AEC5C6" w14:textId="77777777" w:rsidR="00557147" w:rsidRPr="00191203" w:rsidRDefault="00070005">
            <w:pPr>
              <w:widowControl/>
              <w:jc w:val="center"/>
              <w:rPr>
                <w:rFonts w:ascii="宋体" w:hAnsi="宋体" w:hint="eastAsia"/>
                <w:color w:val="000000"/>
                <w:szCs w:val="21"/>
              </w:rPr>
            </w:pPr>
            <w:r w:rsidRPr="00191203">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35E63E2F" w14:textId="77777777" w:rsidR="00557147" w:rsidRPr="00191203" w:rsidRDefault="00070005">
            <w:pPr>
              <w:widowControl/>
              <w:jc w:val="center"/>
              <w:rPr>
                <w:rFonts w:ascii="宋体" w:hAnsi="宋体" w:hint="eastAsia"/>
                <w:color w:val="000000"/>
                <w:szCs w:val="21"/>
              </w:rPr>
            </w:pPr>
            <w:r w:rsidRPr="00191203">
              <w:rPr>
                <w:rFonts w:ascii="宋体" w:hAnsi="宋体" w:hint="eastAsia"/>
                <w:color w:val="000000"/>
                <w:szCs w:val="21"/>
              </w:rPr>
              <w:t>投标报价</w:t>
            </w:r>
          </w:p>
        </w:tc>
        <w:tc>
          <w:tcPr>
            <w:tcW w:w="3478" w:type="pct"/>
            <w:tcBorders>
              <w:top w:val="single" w:sz="8" w:space="0" w:color="auto"/>
              <w:left w:val="nil"/>
              <w:bottom w:val="single" w:sz="8" w:space="0" w:color="auto"/>
              <w:right w:val="single" w:sz="8" w:space="0" w:color="auto"/>
            </w:tcBorders>
            <w:vAlign w:val="center"/>
          </w:tcPr>
          <w:p w14:paraId="5CEC5149" w14:textId="77777777" w:rsidR="00557147" w:rsidRPr="00191203" w:rsidRDefault="00070005">
            <w:pPr>
              <w:jc w:val="left"/>
              <w:rPr>
                <w:rFonts w:ascii="宋体" w:hAnsi="宋体" w:hint="eastAsia"/>
                <w:color w:val="000000"/>
                <w:szCs w:val="21"/>
              </w:rPr>
            </w:pPr>
            <w:r w:rsidRPr="00191203">
              <w:rPr>
                <w:rFonts w:ascii="宋体" w:hAnsi="宋体" w:hint="eastAsia"/>
                <w:color w:val="000000"/>
                <w:szCs w:val="21"/>
              </w:rPr>
              <w:t>（1）各投标人的投标报价中，控制在政府预算价以下为有效报价。</w:t>
            </w:r>
          </w:p>
          <w:p w14:paraId="70F750E8" w14:textId="77777777" w:rsidR="00557147" w:rsidRPr="00191203" w:rsidRDefault="00070005">
            <w:pPr>
              <w:jc w:val="left"/>
              <w:rPr>
                <w:rFonts w:ascii="宋体" w:hAnsi="宋体" w:hint="eastAsia"/>
                <w:color w:val="000000"/>
                <w:szCs w:val="21"/>
              </w:rPr>
            </w:pPr>
            <w:r w:rsidRPr="00191203">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5AE7C9FE" w14:textId="77777777" w:rsidR="00557147" w:rsidRPr="00191203" w:rsidRDefault="00070005">
            <w:pPr>
              <w:jc w:val="left"/>
              <w:rPr>
                <w:rFonts w:ascii="宋体" w:hAnsi="宋体" w:hint="eastAsia"/>
                <w:color w:val="000000"/>
                <w:szCs w:val="21"/>
              </w:rPr>
            </w:pPr>
            <w:r w:rsidRPr="00191203">
              <w:rPr>
                <w:rFonts w:ascii="宋体" w:hAnsi="宋体" w:hint="eastAsia"/>
                <w:color w:val="000000"/>
                <w:szCs w:val="21"/>
              </w:rPr>
              <w:t>投标报价得分=(评标基准价／投标报价)×10</w:t>
            </w:r>
          </w:p>
          <w:p w14:paraId="093CFCE7" w14:textId="77777777" w:rsidR="00557147" w:rsidRPr="00191203" w:rsidRDefault="00070005">
            <w:pPr>
              <w:widowControl/>
              <w:rPr>
                <w:rFonts w:ascii="宋体" w:hAnsi="宋体" w:hint="eastAsia"/>
                <w:color w:val="000000"/>
                <w:szCs w:val="21"/>
              </w:rPr>
            </w:pPr>
            <w:r w:rsidRPr="00191203">
              <w:rPr>
                <w:rFonts w:ascii="宋体" w:hAnsi="宋体" w:hint="eastAsia"/>
                <w:color w:val="000000"/>
                <w:szCs w:val="21"/>
              </w:rPr>
              <w:t>（小数点后保留二位小数，第三位四舍五入）。</w:t>
            </w:r>
          </w:p>
        </w:tc>
      </w:tr>
      <w:tr w:rsidR="00557147" w:rsidRPr="00191203" w14:paraId="620BEE5E"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4D73CF86"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hint="eastAsia"/>
                <w:szCs w:val="21"/>
              </w:rPr>
              <w:t>8</w:t>
            </w:r>
          </w:p>
        </w:tc>
        <w:tc>
          <w:tcPr>
            <w:tcW w:w="857" w:type="pct"/>
            <w:tcBorders>
              <w:top w:val="single" w:sz="8" w:space="0" w:color="auto"/>
              <w:left w:val="nil"/>
              <w:bottom w:val="single" w:sz="8" w:space="0" w:color="auto"/>
              <w:right w:val="single" w:sz="8" w:space="0" w:color="auto"/>
            </w:tcBorders>
            <w:vAlign w:val="center"/>
          </w:tcPr>
          <w:p w14:paraId="6EED3479" w14:textId="77777777" w:rsidR="00557147" w:rsidRPr="00191203" w:rsidRDefault="00070005">
            <w:pPr>
              <w:spacing w:after="0" w:line="360" w:lineRule="auto"/>
              <w:jc w:val="center"/>
              <w:rPr>
                <w:rFonts w:ascii="宋体" w:hAnsi="宋体" w:hint="eastAsia"/>
                <w:szCs w:val="21"/>
              </w:rPr>
            </w:pPr>
            <w:r w:rsidRPr="00191203">
              <w:rPr>
                <w:rFonts w:ascii="宋体" w:hAnsi="宋体"/>
                <w:szCs w:val="21"/>
              </w:rPr>
              <w:t>业绩</w:t>
            </w:r>
          </w:p>
          <w:p w14:paraId="1D02FC45"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w:t>
            </w:r>
            <w:r w:rsidRPr="00191203">
              <w:rPr>
                <w:rFonts w:ascii="宋体" w:hAnsi="宋体" w:hint="eastAsia"/>
                <w:szCs w:val="21"/>
              </w:rPr>
              <w:t>8</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1694B5B7" w14:textId="77777777" w:rsidR="00557147" w:rsidRPr="00191203" w:rsidRDefault="00070005">
            <w:pPr>
              <w:spacing w:after="0" w:line="360" w:lineRule="auto"/>
              <w:jc w:val="left"/>
              <w:rPr>
                <w:rFonts w:ascii="宋体" w:hAnsi="宋体" w:hint="eastAsia"/>
                <w:color w:val="000000"/>
                <w:szCs w:val="21"/>
              </w:rPr>
            </w:pPr>
            <w:r w:rsidRPr="00191203">
              <w:rPr>
                <w:rFonts w:ascii="宋体" w:hAnsi="宋体"/>
                <w:szCs w:val="21"/>
              </w:rPr>
              <w:t>近三年内</w:t>
            </w:r>
            <w:r w:rsidR="00191203">
              <w:rPr>
                <w:rFonts w:ascii="宋体" w:hAnsi="宋体"/>
                <w:szCs w:val="21"/>
              </w:rPr>
              <w:t>（</w:t>
            </w:r>
            <w:r w:rsidR="00191203">
              <w:rPr>
                <w:rFonts w:ascii="宋体" w:hAnsi="宋体" w:hint="eastAsia"/>
                <w:szCs w:val="21"/>
              </w:rPr>
              <w:t>2022年10月1日至今，以合同签订时间为准</w:t>
            </w:r>
            <w:r w:rsidR="00191203">
              <w:rPr>
                <w:rFonts w:ascii="宋体" w:hAnsi="宋体"/>
                <w:szCs w:val="21"/>
              </w:rPr>
              <w:t>）</w:t>
            </w:r>
            <w:r w:rsidRPr="00191203">
              <w:rPr>
                <w:rFonts w:ascii="宋体" w:hAnsi="宋体"/>
                <w:szCs w:val="21"/>
              </w:rPr>
              <w:t>具有同类或相类似项目监理业绩，每一个业绩得2分，最高得</w:t>
            </w:r>
            <w:r w:rsidRPr="00191203">
              <w:rPr>
                <w:rFonts w:ascii="宋体" w:hAnsi="宋体" w:hint="eastAsia"/>
                <w:szCs w:val="21"/>
              </w:rPr>
              <w:t>8</w:t>
            </w:r>
            <w:r w:rsidRPr="00191203">
              <w:rPr>
                <w:rFonts w:ascii="宋体" w:hAnsi="宋体"/>
                <w:szCs w:val="21"/>
              </w:rPr>
              <w:t>分。（须提供合同复印件并加盖公章）</w:t>
            </w:r>
          </w:p>
        </w:tc>
      </w:tr>
      <w:tr w:rsidR="00557147" w:rsidRPr="00191203" w14:paraId="42CB25BD"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7EC47186"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514418AA"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对项目理解分析（</w:t>
            </w:r>
            <w:r w:rsidR="00D20096">
              <w:rPr>
                <w:rFonts w:ascii="宋体" w:hAnsi="宋体" w:hint="eastAsia"/>
                <w:szCs w:val="21"/>
              </w:rPr>
              <w:t>10</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3C731CAE"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对项目理解深刻，能准确把握监理需求，分析全面到位，得</w:t>
            </w:r>
            <w:r w:rsidR="00D20096">
              <w:rPr>
                <w:rFonts w:ascii="宋体" w:hAnsi="宋体" w:hint="eastAsia"/>
                <w:szCs w:val="21"/>
              </w:rPr>
              <w:t>10</w:t>
            </w:r>
            <w:r w:rsidRPr="00191203">
              <w:rPr>
                <w:rFonts w:ascii="宋体" w:hAnsi="宋体"/>
                <w:szCs w:val="21"/>
              </w:rPr>
              <w:t>分；</w:t>
            </w:r>
          </w:p>
          <w:p w14:paraId="272020C5"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对项目比较了解，能较好把握监理需求，分析比较到位，得6分；</w:t>
            </w:r>
          </w:p>
          <w:p w14:paraId="1695EC14"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对项目有一定了解，基本能把握监理需求，分析合理，得</w:t>
            </w:r>
            <w:r w:rsidR="00D20096">
              <w:rPr>
                <w:rFonts w:ascii="宋体" w:hAnsi="宋体" w:hint="eastAsia"/>
                <w:szCs w:val="21"/>
              </w:rPr>
              <w:t>3</w:t>
            </w:r>
            <w:r w:rsidRPr="00191203">
              <w:rPr>
                <w:rFonts w:ascii="宋体" w:hAnsi="宋体"/>
                <w:szCs w:val="21"/>
              </w:rPr>
              <w:t>分；</w:t>
            </w:r>
          </w:p>
          <w:p w14:paraId="108E6BD3"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没有理解或分析不足得0分。</w:t>
            </w:r>
          </w:p>
        </w:tc>
      </w:tr>
      <w:tr w:rsidR="00557147" w:rsidRPr="00191203" w14:paraId="3F3C21B1"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0673A452"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8</w:t>
            </w:r>
          </w:p>
        </w:tc>
        <w:tc>
          <w:tcPr>
            <w:tcW w:w="857" w:type="pct"/>
            <w:tcBorders>
              <w:top w:val="single" w:sz="8" w:space="0" w:color="auto"/>
              <w:left w:val="nil"/>
              <w:bottom w:val="single" w:sz="8" w:space="0" w:color="auto"/>
              <w:right w:val="single" w:sz="8" w:space="0" w:color="auto"/>
            </w:tcBorders>
            <w:vAlign w:val="center"/>
          </w:tcPr>
          <w:p w14:paraId="1D739D68"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项目特点及建议（</w:t>
            </w:r>
            <w:r w:rsidR="00D20096">
              <w:rPr>
                <w:rFonts w:ascii="宋体" w:hAnsi="宋体" w:hint="eastAsia"/>
                <w:szCs w:val="21"/>
              </w:rPr>
              <w:t>8</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776A5A6C"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对本项目特点归纳准确，有针对性的提出工程监理的重点和难点，并给出合理化建议，得</w:t>
            </w:r>
            <w:r w:rsidR="00D20096">
              <w:rPr>
                <w:rFonts w:ascii="宋体" w:hAnsi="宋体" w:hint="eastAsia"/>
                <w:szCs w:val="21"/>
              </w:rPr>
              <w:t>8</w:t>
            </w:r>
            <w:r w:rsidRPr="00191203">
              <w:rPr>
                <w:rFonts w:ascii="宋体" w:hAnsi="宋体"/>
                <w:szCs w:val="21"/>
              </w:rPr>
              <w:t>分；</w:t>
            </w:r>
          </w:p>
          <w:p w14:paraId="461BD18D"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对本项目特点归纳基本准确，比较有针对性的提出工程监理的重点和难点，能给出一些建议，得</w:t>
            </w:r>
            <w:r w:rsidR="00D20096">
              <w:rPr>
                <w:rFonts w:ascii="宋体" w:hAnsi="宋体" w:hint="eastAsia"/>
                <w:szCs w:val="21"/>
              </w:rPr>
              <w:t>5</w:t>
            </w:r>
            <w:r w:rsidRPr="00191203">
              <w:rPr>
                <w:rFonts w:ascii="宋体" w:hAnsi="宋体"/>
                <w:szCs w:val="21"/>
              </w:rPr>
              <w:t>分；</w:t>
            </w:r>
          </w:p>
          <w:p w14:paraId="3442F2DA"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对本项目特点归纳不够准确，提出的工程监理重点和难点针对性</w:t>
            </w:r>
            <w:r w:rsidR="00191203">
              <w:rPr>
                <w:rFonts w:ascii="宋体" w:hAnsi="宋体"/>
                <w:szCs w:val="21"/>
              </w:rPr>
              <w:t>不足</w:t>
            </w:r>
            <w:r w:rsidRPr="00191203">
              <w:rPr>
                <w:rFonts w:ascii="宋体" w:hAnsi="宋体"/>
                <w:szCs w:val="21"/>
              </w:rPr>
              <w:t>，建议不足，得2分；</w:t>
            </w:r>
          </w:p>
          <w:p w14:paraId="076B6CDD"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对本项目特点归纳错误，得0分</w:t>
            </w:r>
          </w:p>
        </w:tc>
      </w:tr>
      <w:tr w:rsidR="00557147" w:rsidRPr="00191203" w14:paraId="117F491D"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00E5611D"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7ACB58E4" w14:textId="77777777" w:rsidR="00557147" w:rsidRPr="00191203" w:rsidRDefault="00070005">
            <w:pPr>
              <w:adjustRightInd w:val="0"/>
              <w:snapToGrid w:val="0"/>
              <w:spacing w:after="0" w:line="360" w:lineRule="auto"/>
              <w:jc w:val="center"/>
              <w:textAlignment w:val="baseline"/>
              <w:rPr>
                <w:rFonts w:ascii="宋体" w:hAnsi="宋体" w:hint="eastAsia"/>
                <w:szCs w:val="21"/>
              </w:rPr>
            </w:pPr>
            <w:r w:rsidRPr="00191203">
              <w:rPr>
                <w:rFonts w:ascii="宋体" w:hAnsi="宋体"/>
                <w:szCs w:val="21"/>
              </w:rPr>
              <w:t>监理措施方法</w:t>
            </w:r>
          </w:p>
          <w:p w14:paraId="661E2E58"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w:t>
            </w:r>
            <w:r w:rsidR="00D20096">
              <w:rPr>
                <w:rFonts w:ascii="宋体" w:hAnsi="宋体" w:hint="eastAsia"/>
                <w:szCs w:val="21"/>
              </w:rPr>
              <w:t>10</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2EE4D397"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监理措施方法得当、合理，得</w:t>
            </w:r>
            <w:r w:rsidR="00D20096">
              <w:rPr>
                <w:rFonts w:ascii="宋体" w:hAnsi="宋体" w:hint="eastAsia"/>
                <w:szCs w:val="21"/>
              </w:rPr>
              <w:t>10</w:t>
            </w:r>
            <w:r w:rsidRPr="00191203">
              <w:rPr>
                <w:rFonts w:ascii="宋体" w:hAnsi="宋体"/>
                <w:szCs w:val="21"/>
              </w:rPr>
              <w:t>分；</w:t>
            </w:r>
          </w:p>
          <w:p w14:paraId="1B9617BB"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监理措施方法基本得当、较为合理，得6分；</w:t>
            </w:r>
          </w:p>
          <w:p w14:paraId="68192C89"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监理措施方法</w:t>
            </w:r>
            <w:r w:rsidR="00191203">
              <w:rPr>
                <w:rFonts w:ascii="宋体" w:hAnsi="宋体"/>
                <w:szCs w:val="21"/>
              </w:rPr>
              <w:t>不够</w:t>
            </w:r>
            <w:r w:rsidR="00191203" w:rsidRPr="00191203">
              <w:rPr>
                <w:rFonts w:ascii="宋体" w:hAnsi="宋体"/>
                <w:szCs w:val="21"/>
              </w:rPr>
              <w:t>得当、</w:t>
            </w:r>
            <w:r w:rsidR="00191203">
              <w:rPr>
                <w:rFonts w:ascii="宋体" w:hAnsi="宋体"/>
                <w:szCs w:val="21"/>
              </w:rPr>
              <w:t>不够</w:t>
            </w:r>
            <w:r w:rsidR="00191203" w:rsidRPr="00191203">
              <w:rPr>
                <w:rFonts w:ascii="宋体" w:hAnsi="宋体"/>
                <w:szCs w:val="21"/>
              </w:rPr>
              <w:t>合理</w:t>
            </w:r>
            <w:r w:rsidRPr="00191203">
              <w:rPr>
                <w:rFonts w:ascii="宋体" w:hAnsi="宋体"/>
                <w:szCs w:val="21"/>
              </w:rPr>
              <w:t>，得</w:t>
            </w:r>
            <w:r w:rsidR="00D20096">
              <w:rPr>
                <w:rFonts w:ascii="宋体" w:hAnsi="宋体" w:hint="eastAsia"/>
                <w:szCs w:val="21"/>
              </w:rPr>
              <w:t>3</w:t>
            </w:r>
            <w:r w:rsidRPr="00191203">
              <w:rPr>
                <w:rFonts w:ascii="宋体" w:hAnsi="宋体"/>
                <w:szCs w:val="21"/>
              </w:rPr>
              <w:t>分；</w:t>
            </w:r>
          </w:p>
          <w:p w14:paraId="28CE682D"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未描述或</w:t>
            </w:r>
            <w:r w:rsidRPr="00191203">
              <w:rPr>
                <w:rFonts w:ascii="宋体" w:hAnsi="宋体"/>
                <w:szCs w:val="21"/>
              </w:rPr>
              <w:t>监理措施方法不力，得0分。</w:t>
            </w:r>
          </w:p>
        </w:tc>
      </w:tr>
      <w:tr w:rsidR="00557147" w:rsidRPr="00191203" w14:paraId="593A48E1"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5B248AF1"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23F31C3D" w14:textId="77777777" w:rsidR="00557147" w:rsidRPr="00191203" w:rsidRDefault="00070005">
            <w:pPr>
              <w:adjustRightInd w:val="0"/>
              <w:snapToGrid w:val="0"/>
              <w:spacing w:after="0" w:line="360" w:lineRule="auto"/>
              <w:jc w:val="center"/>
              <w:textAlignment w:val="baseline"/>
              <w:rPr>
                <w:rFonts w:ascii="宋体" w:hAnsi="宋体" w:hint="eastAsia"/>
                <w:szCs w:val="21"/>
              </w:rPr>
            </w:pPr>
            <w:r w:rsidRPr="00191203">
              <w:rPr>
                <w:rFonts w:ascii="宋体" w:hAnsi="宋体"/>
                <w:szCs w:val="21"/>
              </w:rPr>
              <w:t>监理控制、管理、协调的内容</w:t>
            </w:r>
          </w:p>
          <w:p w14:paraId="408F1E16"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w:t>
            </w:r>
            <w:r w:rsidR="00D20096">
              <w:rPr>
                <w:rFonts w:ascii="宋体" w:hAnsi="宋体" w:hint="eastAsia"/>
                <w:szCs w:val="21"/>
              </w:rPr>
              <w:t>10</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4D82083C"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监理工作内容齐全，对控制管理协调目标、措施、方法科学合理，得</w:t>
            </w:r>
            <w:r w:rsidR="00D20096">
              <w:rPr>
                <w:rFonts w:ascii="宋体" w:hAnsi="宋体" w:hint="eastAsia"/>
                <w:szCs w:val="21"/>
              </w:rPr>
              <w:t>10</w:t>
            </w:r>
            <w:r w:rsidRPr="00191203">
              <w:rPr>
                <w:rFonts w:ascii="宋体" w:hAnsi="宋体"/>
                <w:szCs w:val="21"/>
              </w:rPr>
              <w:t>分；</w:t>
            </w:r>
          </w:p>
          <w:p w14:paraId="1082C243"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对控制管理协调目标、措施、方法基本可行，得</w:t>
            </w:r>
            <w:r w:rsidR="00D20096">
              <w:rPr>
                <w:rFonts w:ascii="宋体" w:hAnsi="宋体" w:hint="eastAsia"/>
                <w:szCs w:val="21"/>
              </w:rPr>
              <w:t>6</w:t>
            </w:r>
            <w:r w:rsidRPr="00191203">
              <w:rPr>
                <w:rFonts w:ascii="宋体" w:hAnsi="宋体"/>
                <w:szCs w:val="21"/>
              </w:rPr>
              <w:t>分；</w:t>
            </w:r>
          </w:p>
          <w:p w14:paraId="03633D5D"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对控制管理协调目标、措施、方法不</w:t>
            </w:r>
            <w:r w:rsidR="00191203">
              <w:rPr>
                <w:rFonts w:ascii="宋体" w:hAnsi="宋体"/>
                <w:szCs w:val="21"/>
              </w:rPr>
              <w:t>够</w:t>
            </w:r>
            <w:r w:rsidRPr="00191203">
              <w:rPr>
                <w:rFonts w:ascii="宋体" w:hAnsi="宋体"/>
                <w:szCs w:val="21"/>
              </w:rPr>
              <w:t>可行，得</w:t>
            </w:r>
            <w:r w:rsidR="00D20096">
              <w:rPr>
                <w:rFonts w:ascii="宋体" w:hAnsi="宋体" w:hint="eastAsia"/>
                <w:szCs w:val="21"/>
              </w:rPr>
              <w:t>3</w:t>
            </w:r>
            <w:r w:rsidRPr="00191203">
              <w:rPr>
                <w:rFonts w:ascii="宋体" w:hAnsi="宋体"/>
                <w:szCs w:val="21"/>
              </w:rPr>
              <w:t>分；</w:t>
            </w:r>
          </w:p>
          <w:p w14:paraId="1135D508"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未描述或</w:t>
            </w:r>
            <w:r w:rsidRPr="00191203">
              <w:rPr>
                <w:rFonts w:ascii="宋体" w:hAnsi="宋体"/>
                <w:szCs w:val="21"/>
              </w:rPr>
              <w:t>对控制管理协调目标、措施、方法不力，得0分。</w:t>
            </w:r>
          </w:p>
        </w:tc>
      </w:tr>
      <w:tr w:rsidR="00557147" w:rsidRPr="00191203" w14:paraId="080CA3E9"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2C0AC9B0"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lastRenderedPageBreak/>
              <w:t>8</w:t>
            </w:r>
          </w:p>
        </w:tc>
        <w:tc>
          <w:tcPr>
            <w:tcW w:w="857" w:type="pct"/>
            <w:tcBorders>
              <w:top w:val="single" w:sz="8" w:space="0" w:color="auto"/>
              <w:left w:val="nil"/>
              <w:bottom w:val="single" w:sz="8" w:space="0" w:color="auto"/>
              <w:right w:val="single" w:sz="8" w:space="0" w:color="auto"/>
            </w:tcBorders>
            <w:vAlign w:val="center"/>
          </w:tcPr>
          <w:p w14:paraId="34E838A2"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监理工作的成果（</w:t>
            </w:r>
            <w:r w:rsidR="00D20096">
              <w:rPr>
                <w:rFonts w:ascii="宋体" w:hAnsi="宋体" w:hint="eastAsia"/>
                <w:szCs w:val="21"/>
              </w:rPr>
              <w:t>8</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4BD17492"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监理文档成果描述全面，且符合监理工作规范要求，得</w:t>
            </w:r>
            <w:r w:rsidR="00D20096">
              <w:rPr>
                <w:rFonts w:ascii="宋体" w:hAnsi="宋体" w:hint="eastAsia"/>
                <w:szCs w:val="21"/>
              </w:rPr>
              <w:t>8</w:t>
            </w:r>
            <w:r w:rsidRPr="00191203">
              <w:rPr>
                <w:rFonts w:ascii="宋体" w:hAnsi="宋体"/>
                <w:szCs w:val="21"/>
              </w:rPr>
              <w:t>分；</w:t>
            </w:r>
          </w:p>
          <w:p w14:paraId="3D71D716"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描述了监理工作成果，但不全面，得</w:t>
            </w:r>
            <w:r w:rsidR="00D20096">
              <w:rPr>
                <w:rFonts w:ascii="宋体" w:hAnsi="宋体" w:hint="eastAsia"/>
                <w:szCs w:val="21"/>
              </w:rPr>
              <w:t>4</w:t>
            </w:r>
            <w:r w:rsidRPr="00191203">
              <w:rPr>
                <w:rFonts w:ascii="宋体" w:hAnsi="宋体"/>
                <w:szCs w:val="21"/>
              </w:rPr>
              <w:t>分；</w:t>
            </w:r>
          </w:p>
          <w:p w14:paraId="53553CDC"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未描述监理文档成果，得0分</w:t>
            </w:r>
          </w:p>
        </w:tc>
      </w:tr>
      <w:tr w:rsidR="00557147" w:rsidRPr="00191203" w14:paraId="66A3368F"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67F8C8E8"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4E404D03" w14:textId="77777777" w:rsidR="00557147" w:rsidRPr="00191203" w:rsidRDefault="00070005">
            <w:pPr>
              <w:adjustRightInd w:val="0"/>
              <w:snapToGrid w:val="0"/>
              <w:spacing w:after="0" w:line="360" w:lineRule="auto"/>
              <w:jc w:val="center"/>
              <w:textAlignment w:val="baseline"/>
              <w:rPr>
                <w:rFonts w:ascii="宋体" w:hAnsi="宋体" w:hint="eastAsia"/>
                <w:szCs w:val="21"/>
              </w:rPr>
            </w:pPr>
            <w:r w:rsidRPr="00191203">
              <w:rPr>
                <w:rFonts w:ascii="宋体" w:hAnsi="宋体"/>
                <w:szCs w:val="21"/>
              </w:rPr>
              <w:t>各阶段监理服务细则</w:t>
            </w:r>
          </w:p>
          <w:p w14:paraId="13D7590A"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w:t>
            </w:r>
            <w:r w:rsidR="00D20096">
              <w:rPr>
                <w:rFonts w:ascii="宋体" w:hAnsi="宋体" w:hint="eastAsia"/>
                <w:szCs w:val="21"/>
              </w:rPr>
              <w:t>10</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477F8C28"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各阶段监理服务细则完整、可行，得</w:t>
            </w:r>
            <w:r w:rsidR="00D20096">
              <w:rPr>
                <w:rFonts w:ascii="宋体" w:hAnsi="宋体" w:hint="eastAsia"/>
                <w:szCs w:val="21"/>
              </w:rPr>
              <w:t>10</w:t>
            </w:r>
            <w:r w:rsidRPr="00191203">
              <w:rPr>
                <w:rFonts w:ascii="宋体" w:hAnsi="宋体"/>
                <w:szCs w:val="21"/>
              </w:rPr>
              <w:t>分；</w:t>
            </w:r>
          </w:p>
          <w:p w14:paraId="0330A4DD"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各阶段监理服务细则较完整、基本可行，得</w:t>
            </w:r>
            <w:r w:rsidR="00D20096">
              <w:rPr>
                <w:rFonts w:ascii="宋体" w:hAnsi="宋体" w:hint="eastAsia"/>
                <w:szCs w:val="21"/>
              </w:rPr>
              <w:t>6</w:t>
            </w:r>
            <w:r w:rsidRPr="00191203">
              <w:rPr>
                <w:rFonts w:ascii="宋体" w:hAnsi="宋体"/>
                <w:szCs w:val="21"/>
              </w:rPr>
              <w:t>分；</w:t>
            </w:r>
          </w:p>
          <w:p w14:paraId="7C316CF3"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各阶段监理服务细则不够完整、不</w:t>
            </w:r>
            <w:r w:rsidR="00191203">
              <w:rPr>
                <w:rFonts w:ascii="宋体" w:hAnsi="宋体"/>
                <w:szCs w:val="21"/>
              </w:rPr>
              <w:t>够</w:t>
            </w:r>
            <w:r w:rsidRPr="00191203">
              <w:rPr>
                <w:rFonts w:ascii="宋体" w:hAnsi="宋体"/>
                <w:szCs w:val="21"/>
              </w:rPr>
              <w:t>可行，得</w:t>
            </w:r>
            <w:r w:rsidR="00D20096">
              <w:rPr>
                <w:rFonts w:ascii="宋体" w:hAnsi="宋体" w:hint="eastAsia"/>
                <w:szCs w:val="21"/>
              </w:rPr>
              <w:t>3</w:t>
            </w:r>
            <w:r w:rsidRPr="00191203">
              <w:rPr>
                <w:rFonts w:ascii="宋体" w:hAnsi="宋体"/>
                <w:szCs w:val="21"/>
              </w:rPr>
              <w:t>分；</w:t>
            </w:r>
          </w:p>
          <w:p w14:paraId="0F2DAF1A"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未描述或</w:t>
            </w:r>
            <w:r w:rsidRPr="00191203">
              <w:rPr>
                <w:rFonts w:ascii="宋体" w:hAnsi="宋体"/>
                <w:szCs w:val="21"/>
              </w:rPr>
              <w:t>各阶段监理服务细则不完整，或者不可行，得0分。</w:t>
            </w:r>
          </w:p>
        </w:tc>
      </w:tr>
      <w:tr w:rsidR="00557147" w:rsidRPr="00191203" w14:paraId="118DA9E1"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1E70FC0B" w14:textId="77777777" w:rsidR="00557147" w:rsidRPr="00191203" w:rsidRDefault="00D20096">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bCs/>
                <w:szCs w:val="21"/>
              </w:rPr>
              <w:t>10</w:t>
            </w:r>
          </w:p>
        </w:tc>
        <w:tc>
          <w:tcPr>
            <w:tcW w:w="857" w:type="pct"/>
            <w:tcBorders>
              <w:top w:val="single" w:sz="8" w:space="0" w:color="auto"/>
              <w:left w:val="nil"/>
              <w:bottom w:val="single" w:sz="8" w:space="0" w:color="auto"/>
              <w:right w:val="single" w:sz="8" w:space="0" w:color="auto"/>
            </w:tcBorders>
            <w:vAlign w:val="center"/>
          </w:tcPr>
          <w:p w14:paraId="6F8201A4" w14:textId="77777777" w:rsidR="00557147" w:rsidRPr="00191203" w:rsidRDefault="00070005">
            <w:pPr>
              <w:adjustRightInd w:val="0"/>
              <w:snapToGrid w:val="0"/>
              <w:spacing w:after="0" w:line="360" w:lineRule="auto"/>
              <w:jc w:val="center"/>
              <w:textAlignment w:val="baseline"/>
              <w:rPr>
                <w:rFonts w:ascii="宋体" w:hAnsi="宋体" w:hint="eastAsia"/>
                <w:bCs/>
                <w:szCs w:val="21"/>
              </w:rPr>
            </w:pPr>
            <w:r w:rsidRPr="00191203">
              <w:rPr>
                <w:rFonts w:ascii="宋体" w:hAnsi="宋体"/>
                <w:bCs/>
                <w:szCs w:val="21"/>
              </w:rPr>
              <w:t>服务承诺及保密承诺</w:t>
            </w:r>
          </w:p>
          <w:p w14:paraId="6985F400" w14:textId="77777777" w:rsidR="00557147" w:rsidRPr="00191203" w:rsidRDefault="00070005" w:rsidP="00D20096">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bCs/>
                <w:szCs w:val="21"/>
              </w:rPr>
              <w:t>（</w:t>
            </w:r>
            <w:r w:rsidR="00D20096">
              <w:rPr>
                <w:rFonts w:ascii="宋体" w:hAnsi="宋体" w:hint="eastAsia"/>
                <w:bCs/>
                <w:szCs w:val="21"/>
              </w:rPr>
              <w:t>10</w:t>
            </w:r>
            <w:r w:rsidRPr="00191203">
              <w:rPr>
                <w:rFonts w:ascii="宋体" w:hAnsi="宋体"/>
                <w:bCs/>
                <w:szCs w:val="21"/>
              </w:rPr>
              <w:t>分）</w:t>
            </w:r>
          </w:p>
        </w:tc>
        <w:tc>
          <w:tcPr>
            <w:tcW w:w="3478" w:type="pct"/>
            <w:tcBorders>
              <w:top w:val="single" w:sz="8" w:space="0" w:color="auto"/>
              <w:left w:val="nil"/>
              <w:bottom w:val="single" w:sz="8" w:space="0" w:color="auto"/>
              <w:right w:val="single" w:sz="8" w:space="0" w:color="auto"/>
            </w:tcBorders>
            <w:vAlign w:val="center"/>
          </w:tcPr>
          <w:p w14:paraId="52EE94EB" w14:textId="77777777" w:rsidR="00557147" w:rsidRPr="00191203" w:rsidRDefault="00070005">
            <w:pPr>
              <w:spacing w:after="0" w:line="360" w:lineRule="auto"/>
              <w:rPr>
                <w:rFonts w:ascii="宋体" w:hAnsi="宋体" w:hint="eastAsia"/>
                <w:szCs w:val="21"/>
              </w:rPr>
            </w:pPr>
            <w:r w:rsidRPr="00191203">
              <w:rPr>
                <w:rFonts w:ascii="宋体" w:hAnsi="宋体"/>
                <w:szCs w:val="21"/>
              </w:rPr>
              <w:t>服务承诺对投标文件响应全面，保密承诺完善可行，针对性强，得</w:t>
            </w:r>
            <w:r w:rsidR="00D20096">
              <w:rPr>
                <w:rFonts w:ascii="宋体" w:hAnsi="宋体" w:hint="eastAsia"/>
                <w:szCs w:val="21"/>
              </w:rPr>
              <w:t>10</w:t>
            </w:r>
            <w:r w:rsidRPr="00191203">
              <w:rPr>
                <w:rFonts w:ascii="宋体" w:hAnsi="宋体"/>
                <w:szCs w:val="21"/>
              </w:rPr>
              <w:t>分；</w:t>
            </w:r>
          </w:p>
          <w:p w14:paraId="25D3CAF2" w14:textId="77777777" w:rsidR="00557147" w:rsidRPr="00191203" w:rsidRDefault="00070005">
            <w:pPr>
              <w:spacing w:after="0" w:line="360" w:lineRule="auto"/>
              <w:rPr>
                <w:rFonts w:ascii="宋体" w:hAnsi="宋体" w:hint="eastAsia"/>
                <w:szCs w:val="21"/>
              </w:rPr>
            </w:pPr>
            <w:r w:rsidRPr="00191203">
              <w:rPr>
                <w:rFonts w:ascii="宋体" w:hAnsi="宋体"/>
                <w:szCs w:val="21"/>
              </w:rPr>
              <w:t>服务承诺基本响应招标文件，保密承诺</w:t>
            </w:r>
            <w:r w:rsidR="00191203">
              <w:rPr>
                <w:rFonts w:ascii="宋体" w:hAnsi="宋体"/>
                <w:szCs w:val="21"/>
              </w:rPr>
              <w:t>基本完备</w:t>
            </w:r>
            <w:r w:rsidRPr="00191203">
              <w:rPr>
                <w:rFonts w:ascii="宋体" w:hAnsi="宋体"/>
                <w:szCs w:val="21"/>
              </w:rPr>
              <w:t>、</w:t>
            </w:r>
            <w:r w:rsidR="00191203">
              <w:rPr>
                <w:rFonts w:ascii="宋体" w:hAnsi="宋体"/>
                <w:szCs w:val="21"/>
              </w:rPr>
              <w:t>有一定的</w:t>
            </w:r>
            <w:r w:rsidRPr="00191203">
              <w:rPr>
                <w:rFonts w:ascii="宋体" w:hAnsi="宋体"/>
                <w:szCs w:val="21"/>
              </w:rPr>
              <w:t>针对性，得</w:t>
            </w:r>
            <w:r w:rsidR="00D20096">
              <w:rPr>
                <w:rFonts w:ascii="宋体" w:hAnsi="宋体" w:hint="eastAsia"/>
                <w:szCs w:val="21"/>
              </w:rPr>
              <w:t>6</w:t>
            </w:r>
            <w:r w:rsidRPr="00191203">
              <w:rPr>
                <w:rFonts w:ascii="宋体" w:hAnsi="宋体"/>
                <w:szCs w:val="21"/>
              </w:rPr>
              <w:t>分；</w:t>
            </w:r>
          </w:p>
          <w:p w14:paraId="491D7C02" w14:textId="77777777" w:rsidR="00557147" w:rsidRPr="00191203" w:rsidRDefault="00070005">
            <w:pPr>
              <w:adjustRightInd w:val="0"/>
              <w:snapToGrid w:val="0"/>
              <w:spacing w:after="0" w:line="360" w:lineRule="auto"/>
              <w:textAlignment w:val="baseline"/>
              <w:rPr>
                <w:rFonts w:ascii="宋体" w:hAnsi="宋体" w:hint="eastAsia"/>
                <w:szCs w:val="21"/>
              </w:rPr>
            </w:pPr>
            <w:r w:rsidRPr="00191203">
              <w:rPr>
                <w:rFonts w:ascii="宋体" w:hAnsi="宋体"/>
                <w:szCs w:val="21"/>
              </w:rPr>
              <w:t>服务承诺对投标文件的响应不够全面，保密承诺完备性不足，得</w:t>
            </w:r>
            <w:r w:rsidR="00D20096">
              <w:rPr>
                <w:rFonts w:ascii="宋体" w:hAnsi="宋体" w:hint="eastAsia"/>
                <w:szCs w:val="21"/>
              </w:rPr>
              <w:t>3</w:t>
            </w:r>
            <w:r w:rsidRPr="00191203">
              <w:rPr>
                <w:rFonts w:ascii="宋体" w:hAnsi="宋体"/>
                <w:szCs w:val="21"/>
              </w:rPr>
              <w:t>分。</w:t>
            </w:r>
          </w:p>
          <w:p w14:paraId="0B2B2741"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未描述或</w:t>
            </w:r>
            <w:r w:rsidRPr="00191203">
              <w:rPr>
                <w:rFonts w:ascii="宋体" w:hAnsi="宋体"/>
                <w:szCs w:val="21"/>
              </w:rPr>
              <w:t>服务及保密承诺无法满足招标要求，得0分。</w:t>
            </w:r>
          </w:p>
        </w:tc>
      </w:tr>
      <w:tr w:rsidR="00557147" w:rsidRPr="00191203" w14:paraId="17AAE962" w14:textId="77777777" w:rsidTr="00C11AA0">
        <w:trPr>
          <w:trHeight w:val="532"/>
        </w:trPr>
        <w:tc>
          <w:tcPr>
            <w:tcW w:w="665" w:type="pct"/>
            <w:vMerge w:val="restart"/>
            <w:tcBorders>
              <w:top w:val="single" w:sz="8" w:space="0" w:color="auto"/>
              <w:left w:val="single" w:sz="8" w:space="0" w:color="auto"/>
              <w:bottom w:val="single" w:sz="8" w:space="0" w:color="auto"/>
              <w:right w:val="single" w:sz="8" w:space="0" w:color="auto"/>
            </w:tcBorders>
            <w:vAlign w:val="center"/>
          </w:tcPr>
          <w:p w14:paraId="02BAD83C"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hint="eastAsia"/>
                <w:szCs w:val="21"/>
              </w:rPr>
              <w:t>4</w:t>
            </w:r>
          </w:p>
        </w:tc>
        <w:tc>
          <w:tcPr>
            <w:tcW w:w="857" w:type="pct"/>
            <w:vMerge w:val="restart"/>
            <w:tcBorders>
              <w:top w:val="single" w:sz="8" w:space="0" w:color="auto"/>
              <w:left w:val="nil"/>
              <w:bottom w:val="single" w:sz="8" w:space="0" w:color="auto"/>
              <w:right w:val="single" w:sz="8" w:space="0" w:color="auto"/>
            </w:tcBorders>
            <w:vAlign w:val="center"/>
          </w:tcPr>
          <w:p w14:paraId="550631D0" w14:textId="77777777" w:rsidR="00557147" w:rsidRPr="00191203" w:rsidRDefault="00070005">
            <w:pPr>
              <w:adjustRightInd w:val="0"/>
              <w:snapToGrid w:val="0"/>
              <w:spacing w:after="0" w:line="360" w:lineRule="auto"/>
              <w:jc w:val="center"/>
              <w:textAlignment w:val="baseline"/>
              <w:rPr>
                <w:rFonts w:ascii="宋体" w:hAnsi="宋体" w:hint="eastAsia"/>
                <w:szCs w:val="21"/>
              </w:rPr>
            </w:pPr>
            <w:r w:rsidRPr="00191203">
              <w:rPr>
                <w:rFonts w:ascii="宋体" w:hAnsi="宋体"/>
                <w:szCs w:val="21"/>
              </w:rPr>
              <w:t>项目总监理工程师</w:t>
            </w:r>
          </w:p>
          <w:p w14:paraId="69B1E55C"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w:t>
            </w:r>
            <w:r w:rsidRPr="00191203">
              <w:rPr>
                <w:rFonts w:ascii="宋体" w:hAnsi="宋体" w:hint="eastAsia"/>
                <w:szCs w:val="21"/>
              </w:rPr>
              <w:t>4</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68B8E15F"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具有</w:t>
            </w:r>
            <w:r w:rsidRPr="00191203">
              <w:rPr>
                <w:rFonts w:ascii="宋体" w:hAnsi="宋体" w:hint="eastAsia"/>
                <w:szCs w:val="21"/>
              </w:rPr>
              <w:t>经国家有关人事部门评定的信息系统监理专业高级工程师职称证书，</w:t>
            </w:r>
            <w:r w:rsidRPr="00191203">
              <w:rPr>
                <w:rFonts w:ascii="宋体" w:hAnsi="宋体"/>
                <w:szCs w:val="21"/>
              </w:rPr>
              <w:t>得</w:t>
            </w:r>
            <w:r w:rsidRPr="00191203">
              <w:rPr>
                <w:rFonts w:ascii="宋体" w:hAnsi="宋体" w:hint="eastAsia"/>
                <w:szCs w:val="21"/>
              </w:rPr>
              <w:t>2</w:t>
            </w:r>
            <w:r w:rsidRPr="00191203">
              <w:rPr>
                <w:rFonts w:ascii="宋体" w:hAnsi="宋体"/>
                <w:szCs w:val="21"/>
              </w:rPr>
              <w:t>分，无得0分。</w:t>
            </w:r>
            <w:r w:rsidRPr="00191203">
              <w:rPr>
                <w:rFonts w:ascii="宋体" w:hAnsi="宋体"/>
                <w:bCs/>
                <w:szCs w:val="21"/>
              </w:rPr>
              <w:t>（须提供证书复印件并加盖公章）</w:t>
            </w:r>
          </w:p>
        </w:tc>
      </w:tr>
      <w:tr w:rsidR="00557147" w:rsidRPr="00191203" w14:paraId="52CB67A9" w14:textId="77777777" w:rsidTr="00C11AA0">
        <w:trPr>
          <w:trHeight w:val="532"/>
        </w:trPr>
        <w:tc>
          <w:tcPr>
            <w:tcW w:w="665" w:type="pct"/>
            <w:vMerge/>
            <w:tcBorders>
              <w:top w:val="single" w:sz="8" w:space="0" w:color="auto"/>
              <w:left w:val="single" w:sz="8" w:space="0" w:color="auto"/>
              <w:bottom w:val="single" w:sz="8" w:space="0" w:color="auto"/>
              <w:right w:val="single" w:sz="8" w:space="0" w:color="auto"/>
            </w:tcBorders>
            <w:vAlign w:val="center"/>
          </w:tcPr>
          <w:p w14:paraId="12C80F59" w14:textId="77777777" w:rsidR="00557147" w:rsidRPr="00191203" w:rsidRDefault="00557147">
            <w:pPr>
              <w:adjustRightInd w:val="0"/>
              <w:snapToGrid w:val="0"/>
              <w:spacing w:after="0" w:line="360" w:lineRule="auto"/>
              <w:jc w:val="center"/>
              <w:textAlignment w:val="baseline"/>
              <w:rPr>
                <w:rFonts w:ascii="宋体" w:hAnsi="宋体" w:hint="eastAsia"/>
                <w:color w:val="000000"/>
                <w:szCs w:val="21"/>
              </w:rPr>
            </w:pPr>
          </w:p>
        </w:tc>
        <w:tc>
          <w:tcPr>
            <w:tcW w:w="857" w:type="pct"/>
            <w:vMerge/>
            <w:tcBorders>
              <w:top w:val="single" w:sz="8" w:space="0" w:color="auto"/>
              <w:left w:val="nil"/>
              <w:bottom w:val="single" w:sz="8" w:space="0" w:color="auto"/>
              <w:right w:val="single" w:sz="8" w:space="0" w:color="auto"/>
            </w:tcBorders>
            <w:vAlign w:val="center"/>
          </w:tcPr>
          <w:p w14:paraId="20018C65" w14:textId="77777777" w:rsidR="00557147" w:rsidRPr="00191203" w:rsidRDefault="00557147">
            <w:pPr>
              <w:adjustRightInd w:val="0"/>
              <w:snapToGrid w:val="0"/>
              <w:spacing w:after="0" w:line="360" w:lineRule="auto"/>
              <w:jc w:val="center"/>
              <w:textAlignment w:val="baseline"/>
              <w:rPr>
                <w:rFonts w:ascii="宋体" w:hAnsi="宋体" w:hint="eastAsia"/>
                <w:color w:val="000000"/>
                <w:szCs w:val="21"/>
              </w:rPr>
            </w:pPr>
          </w:p>
        </w:tc>
        <w:tc>
          <w:tcPr>
            <w:tcW w:w="3478" w:type="pct"/>
            <w:tcBorders>
              <w:top w:val="single" w:sz="8" w:space="0" w:color="auto"/>
              <w:left w:val="nil"/>
              <w:bottom w:val="single" w:sz="8" w:space="0" w:color="auto"/>
              <w:right w:val="single" w:sz="8" w:space="0" w:color="auto"/>
            </w:tcBorders>
            <w:vAlign w:val="center"/>
          </w:tcPr>
          <w:p w14:paraId="7673C7F8"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具有信息系统</w:t>
            </w:r>
            <w:r w:rsidRPr="00191203">
              <w:rPr>
                <w:rFonts w:ascii="宋体" w:hAnsi="宋体" w:hint="eastAsia"/>
                <w:szCs w:val="21"/>
              </w:rPr>
              <w:t>监理</w:t>
            </w:r>
            <w:r w:rsidRPr="00191203">
              <w:rPr>
                <w:rFonts w:ascii="宋体" w:hAnsi="宋体"/>
                <w:szCs w:val="21"/>
              </w:rPr>
              <w:t>师证书</w:t>
            </w:r>
            <w:r w:rsidRPr="00191203">
              <w:rPr>
                <w:rFonts w:ascii="宋体" w:hAnsi="宋体" w:hint="eastAsia"/>
                <w:szCs w:val="21"/>
              </w:rPr>
              <w:t>且从事监理工作满10年以上（以信息系统监理师证批准年限为准），</w:t>
            </w:r>
            <w:r w:rsidRPr="00191203">
              <w:rPr>
                <w:rFonts w:ascii="宋体" w:hAnsi="宋体"/>
                <w:szCs w:val="21"/>
              </w:rPr>
              <w:t>得2分，无得0分。</w:t>
            </w:r>
            <w:r w:rsidRPr="00191203">
              <w:rPr>
                <w:rFonts w:ascii="宋体" w:hAnsi="宋体"/>
                <w:bCs/>
                <w:szCs w:val="21"/>
              </w:rPr>
              <w:t>（须提供证书复印件并加盖公章）</w:t>
            </w:r>
          </w:p>
        </w:tc>
      </w:tr>
      <w:tr w:rsidR="00557147" w:rsidRPr="00191203" w14:paraId="5113D8CA" w14:textId="77777777" w:rsidTr="00C11AA0">
        <w:trPr>
          <w:trHeight w:val="532"/>
        </w:trPr>
        <w:tc>
          <w:tcPr>
            <w:tcW w:w="665" w:type="pct"/>
            <w:vMerge w:val="restart"/>
            <w:tcBorders>
              <w:top w:val="single" w:sz="8" w:space="0" w:color="auto"/>
              <w:left w:val="single" w:sz="8" w:space="0" w:color="auto"/>
              <w:bottom w:val="single" w:sz="8" w:space="0" w:color="auto"/>
              <w:right w:val="single" w:sz="8" w:space="0" w:color="auto"/>
            </w:tcBorders>
            <w:vAlign w:val="center"/>
          </w:tcPr>
          <w:p w14:paraId="60548DE4"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hint="eastAsia"/>
                <w:szCs w:val="21"/>
              </w:rPr>
              <w:t>4</w:t>
            </w:r>
          </w:p>
        </w:tc>
        <w:tc>
          <w:tcPr>
            <w:tcW w:w="857" w:type="pct"/>
            <w:vMerge w:val="restart"/>
            <w:tcBorders>
              <w:top w:val="single" w:sz="8" w:space="0" w:color="auto"/>
              <w:left w:val="nil"/>
              <w:bottom w:val="single" w:sz="8" w:space="0" w:color="auto"/>
              <w:right w:val="single" w:sz="8" w:space="0" w:color="auto"/>
            </w:tcBorders>
            <w:vAlign w:val="center"/>
          </w:tcPr>
          <w:p w14:paraId="26D45951" w14:textId="77777777" w:rsidR="00557147" w:rsidRPr="00191203" w:rsidRDefault="00070005">
            <w:pPr>
              <w:adjustRightInd w:val="0"/>
              <w:snapToGrid w:val="0"/>
              <w:spacing w:after="0" w:line="360" w:lineRule="auto"/>
              <w:jc w:val="center"/>
              <w:textAlignment w:val="baseline"/>
              <w:rPr>
                <w:rFonts w:ascii="宋体" w:hAnsi="宋体" w:hint="eastAsia"/>
                <w:color w:val="000000"/>
                <w:szCs w:val="21"/>
              </w:rPr>
            </w:pPr>
            <w:r w:rsidRPr="00191203">
              <w:rPr>
                <w:rFonts w:ascii="宋体" w:hAnsi="宋体"/>
                <w:szCs w:val="21"/>
              </w:rPr>
              <w:t>总监理工程师代表（</w:t>
            </w:r>
            <w:r w:rsidRPr="00191203">
              <w:rPr>
                <w:rFonts w:ascii="宋体" w:hAnsi="宋体" w:hint="eastAsia"/>
                <w:szCs w:val="21"/>
              </w:rPr>
              <w:t>4</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3B734B13"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具有经国家有关人事部门评定的信息系统监理专业高级工程师职称证书，</w:t>
            </w:r>
            <w:r w:rsidRPr="00191203">
              <w:rPr>
                <w:rFonts w:ascii="宋体" w:hAnsi="宋体"/>
                <w:szCs w:val="21"/>
              </w:rPr>
              <w:t>得</w:t>
            </w:r>
            <w:r w:rsidRPr="00191203">
              <w:rPr>
                <w:rFonts w:ascii="宋体" w:hAnsi="宋体" w:hint="eastAsia"/>
                <w:szCs w:val="21"/>
              </w:rPr>
              <w:t>2</w:t>
            </w:r>
            <w:r w:rsidRPr="00191203">
              <w:rPr>
                <w:rFonts w:ascii="宋体" w:hAnsi="宋体"/>
                <w:szCs w:val="21"/>
              </w:rPr>
              <w:t>分，无得0分。</w:t>
            </w:r>
            <w:r w:rsidRPr="00191203">
              <w:rPr>
                <w:rFonts w:ascii="宋体" w:hAnsi="宋体"/>
                <w:bCs/>
                <w:szCs w:val="21"/>
              </w:rPr>
              <w:t>（须提供证书复印件并加盖公章）</w:t>
            </w:r>
          </w:p>
        </w:tc>
      </w:tr>
      <w:tr w:rsidR="00557147" w:rsidRPr="00191203" w14:paraId="1F680268" w14:textId="77777777" w:rsidTr="00C11AA0">
        <w:trPr>
          <w:trHeight w:val="532"/>
        </w:trPr>
        <w:tc>
          <w:tcPr>
            <w:tcW w:w="665" w:type="pct"/>
            <w:vMerge/>
            <w:tcBorders>
              <w:top w:val="single" w:sz="8" w:space="0" w:color="auto"/>
              <w:left w:val="single" w:sz="8" w:space="0" w:color="auto"/>
              <w:bottom w:val="single" w:sz="8" w:space="0" w:color="auto"/>
              <w:right w:val="single" w:sz="8" w:space="0" w:color="auto"/>
            </w:tcBorders>
            <w:vAlign w:val="center"/>
          </w:tcPr>
          <w:p w14:paraId="0170A2C4" w14:textId="77777777" w:rsidR="00557147" w:rsidRPr="00191203" w:rsidRDefault="00557147">
            <w:pPr>
              <w:adjustRightInd w:val="0"/>
              <w:snapToGrid w:val="0"/>
              <w:spacing w:after="0" w:line="360" w:lineRule="auto"/>
              <w:jc w:val="center"/>
              <w:textAlignment w:val="baseline"/>
              <w:rPr>
                <w:rFonts w:ascii="宋体" w:hAnsi="宋体" w:hint="eastAsia"/>
                <w:color w:val="000000"/>
                <w:szCs w:val="21"/>
              </w:rPr>
            </w:pPr>
          </w:p>
        </w:tc>
        <w:tc>
          <w:tcPr>
            <w:tcW w:w="857" w:type="pct"/>
            <w:vMerge/>
            <w:tcBorders>
              <w:top w:val="single" w:sz="8" w:space="0" w:color="auto"/>
              <w:left w:val="nil"/>
              <w:bottom w:val="single" w:sz="8" w:space="0" w:color="auto"/>
              <w:right w:val="single" w:sz="8" w:space="0" w:color="auto"/>
            </w:tcBorders>
            <w:vAlign w:val="center"/>
          </w:tcPr>
          <w:p w14:paraId="5920E376" w14:textId="77777777" w:rsidR="00557147" w:rsidRPr="00191203" w:rsidRDefault="00557147">
            <w:pPr>
              <w:adjustRightInd w:val="0"/>
              <w:snapToGrid w:val="0"/>
              <w:spacing w:after="0" w:line="360" w:lineRule="auto"/>
              <w:jc w:val="center"/>
              <w:textAlignment w:val="baseline"/>
              <w:rPr>
                <w:rFonts w:ascii="宋体" w:hAnsi="宋体" w:hint="eastAsia"/>
                <w:color w:val="000000"/>
                <w:szCs w:val="21"/>
              </w:rPr>
            </w:pPr>
          </w:p>
        </w:tc>
        <w:tc>
          <w:tcPr>
            <w:tcW w:w="3478" w:type="pct"/>
            <w:tcBorders>
              <w:top w:val="single" w:sz="8" w:space="0" w:color="auto"/>
              <w:left w:val="nil"/>
              <w:bottom w:val="single" w:sz="8" w:space="0" w:color="auto"/>
              <w:right w:val="single" w:sz="8" w:space="0" w:color="auto"/>
            </w:tcBorders>
            <w:vAlign w:val="center"/>
          </w:tcPr>
          <w:p w14:paraId="5DC310CA"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szCs w:val="21"/>
              </w:rPr>
              <w:t>具有信息系统</w:t>
            </w:r>
            <w:r w:rsidRPr="00191203">
              <w:rPr>
                <w:rFonts w:ascii="宋体" w:hAnsi="宋体" w:hint="eastAsia"/>
                <w:szCs w:val="21"/>
              </w:rPr>
              <w:t>监理</w:t>
            </w:r>
            <w:r w:rsidRPr="00191203">
              <w:rPr>
                <w:rFonts w:ascii="宋体" w:hAnsi="宋体"/>
                <w:szCs w:val="21"/>
              </w:rPr>
              <w:t>师证书</w:t>
            </w:r>
            <w:r w:rsidRPr="00191203">
              <w:rPr>
                <w:rFonts w:ascii="宋体" w:hAnsi="宋体" w:hint="eastAsia"/>
                <w:szCs w:val="21"/>
              </w:rPr>
              <w:t>且从事监理工作满8年以上（以信息系统监理师证批准年限为准），</w:t>
            </w:r>
            <w:r w:rsidRPr="00191203">
              <w:rPr>
                <w:rFonts w:ascii="宋体" w:hAnsi="宋体"/>
                <w:szCs w:val="21"/>
              </w:rPr>
              <w:t>得2分，无得0分。</w:t>
            </w:r>
            <w:r w:rsidRPr="00191203">
              <w:rPr>
                <w:rFonts w:ascii="宋体" w:hAnsi="宋体"/>
                <w:bCs/>
                <w:szCs w:val="21"/>
              </w:rPr>
              <w:t>（须提供证书复印件并加盖公章）</w:t>
            </w:r>
          </w:p>
        </w:tc>
      </w:tr>
      <w:tr w:rsidR="00557147" w:rsidRPr="00191203" w14:paraId="1BDE9C9B" w14:textId="77777777" w:rsidTr="00C11AA0">
        <w:trPr>
          <w:trHeight w:val="532"/>
        </w:trPr>
        <w:tc>
          <w:tcPr>
            <w:tcW w:w="665" w:type="pct"/>
            <w:tcBorders>
              <w:top w:val="single" w:sz="8" w:space="0" w:color="auto"/>
              <w:left w:val="single" w:sz="8" w:space="0" w:color="auto"/>
              <w:bottom w:val="single" w:sz="8" w:space="0" w:color="auto"/>
              <w:right w:val="single" w:sz="8" w:space="0" w:color="auto"/>
            </w:tcBorders>
            <w:vAlign w:val="center"/>
          </w:tcPr>
          <w:p w14:paraId="74310E45" w14:textId="77777777" w:rsidR="00557147" w:rsidRPr="00191203" w:rsidRDefault="00C11AA0">
            <w:pPr>
              <w:spacing w:after="0" w:line="360" w:lineRule="auto"/>
              <w:jc w:val="center"/>
              <w:rPr>
                <w:rFonts w:ascii="宋体" w:hAnsi="宋体" w:hint="eastAsia"/>
                <w:color w:val="000000"/>
                <w:szCs w:val="21"/>
              </w:rPr>
            </w:pPr>
            <w:r>
              <w:rPr>
                <w:rFonts w:ascii="宋体" w:hAnsi="宋体" w:hint="eastAsia"/>
                <w:szCs w:val="21"/>
              </w:rPr>
              <w:t>8</w:t>
            </w:r>
          </w:p>
        </w:tc>
        <w:tc>
          <w:tcPr>
            <w:tcW w:w="857" w:type="pct"/>
            <w:tcBorders>
              <w:top w:val="single" w:sz="8" w:space="0" w:color="auto"/>
              <w:left w:val="nil"/>
              <w:bottom w:val="single" w:sz="8" w:space="0" w:color="auto"/>
              <w:right w:val="single" w:sz="8" w:space="0" w:color="auto"/>
            </w:tcBorders>
            <w:vAlign w:val="center"/>
          </w:tcPr>
          <w:p w14:paraId="18FD59A4" w14:textId="77777777" w:rsidR="00557147" w:rsidRPr="00191203" w:rsidRDefault="00070005">
            <w:pPr>
              <w:spacing w:after="0" w:line="360" w:lineRule="auto"/>
              <w:jc w:val="center"/>
              <w:rPr>
                <w:rFonts w:ascii="宋体" w:hAnsi="宋体" w:hint="eastAsia"/>
                <w:szCs w:val="21"/>
              </w:rPr>
            </w:pPr>
            <w:r w:rsidRPr="00191203">
              <w:rPr>
                <w:rFonts w:ascii="宋体" w:hAnsi="宋体"/>
                <w:szCs w:val="21"/>
              </w:rPr>
              <w:t>项目实施团队</w:t>
            </w:r>
          </w:p>
          <w:p w14:paraId="4A64A3B2" w14:textId="77777777" w:rsidR="00557147" w:rsidRPr="00191203" w:rsidRDefault="00070005" w:rsidP="00C11AA0">
            <w:pPr>
              <w:spacing w:after="0" w:line="360" w:lineRule="auto"/>
              <w:jc w:val="center"/>
              <w:rPr>
                <w:rFonts w:ascii="宋体" w:hAnsi="宋体" w:hint="eastAsia"/>
                <w:color w:val="000000"/>
                <w:szCs w:val="21"/>
              </w:rPr>
            </w:pPr>
            <w:r w:rsidRPr="00191203">
              <w:rPr>
                <w:rFonts w:ascii="宋体" w:hAnsi="宋体"/>
                <w:szCs w:val="21"/>
              </w:rPr>
              <w:t>（</w:t>
            </w:r>
            <w:r w:rsidR="00C11AA0">
              <w:rPr>
                <w:rFonts w:ascii="宋体" w:hAnsi="宋体" w:hint="eastAsia"/>
                <w:szCs w:val="21"/>
              </w:rPr>
              <w:t>8</w:t>
            </w:r>
            <w:r w:rsidRPr="00191203">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14:paraId="11E8C992" w14:textId="77777777" w:rsidR="00557147" w:rsidRPr="00191203" w:rsidRDefault="00D20096">
            <w:pPr>
              <w:adjustRightInd w:val="0"/>
              <w:snapToGrid w:val="0"/>
              <w:spacing w:after="0" w:line="360" w:lineRule="auto"/>
              <w:textAlignment w:val="baseline"/>
              <w:rPr>
                <w:rFonts w:ascii="宋体" w:hAnsi="宋体" w:hint="eastAsia"/>
                <w:szCs w:val="21"/>
              </w:rPr>
            </w:pPr>
            <w:r>
              <w:rPr>
                <w:rFonts w:ascii="宋体" w:hAnsi="宋体" w:hint="eastAsia"/>
                <w:szCs w:val="21"/>
              </w:rPr>
              <w:t>1.</w:t>
            </w:r>
            <w:r w:rsidR="00070005" w:rsidRPr="00191203">
              <w:rPr>
                <w:rFonts w:ascii="宋体" w:hAnsi="宋体"/>
                <w:szCs w:val="21"/>
              </w:rPr>
              <w:t>项目团队人员（总监理工程师、总监理工程师代表除外）</w:t>
            </w:r>
            <w:r w:rsidR="00C11AA0">
              <w:rPr>
                <w:rFonts w:ascii="宋体" w:hAnsi="宋体" w:hint="eastAsia"/>
                <w:szCs w:val="21"/>
              </w:rPr>
              <w:t>均</w:t>
            </w:r>
            <w:r w:rsidR="00070005" w:rsidRPr="00191203">
              <w:rPr>
                <w:rFonts w:ascii="宋体" w:hAnsi="宋体"/>
                <w:szCs w:val="21"/>
              </w:rPr>
              <w:t>具有信息系统监理师证书</w:t>
            </w:r>
            <w:r w:rsidR="00070005" w:rsidRPr="00191203">
              <w:rPr>
                <w:rFonts w:ascii="宋体" w:hAnsi="宋体" w:hint="eastAsia"/>
                <w:szCs w:val="21"/>
              </w:rPr>
              <w:t>，</w:t>
            </w:r>
            <w:r w:rsidR="00C11AA0" w:rsidRPr="00191203">
              <w:rPr>
                <w:rFonts w:ascii="宋体" w:hAnsi="宋体" w:hint="eastAsia"/>
                <w:szCs w:val="21"/>
              </w:rPr>
              <w:t>得2分，</w:t>
            </w:r>
            <w:r w:rsidR="00C11AA0">
              <w:rPr>
                <w:rFonts w:ascii="宋体" w:hAnsi="宋体" w:hint="eastAsia"/>
                <w:szCs w:val="21"/>
              </w:rPr>
              <w:t>否则</w:t>
            </w:r>
            <w:r w:rsidR="00C11AA0" w:rsidRPr="00191203">
              <w:rPr>
                <w:rFonts w:ascii="宋体" w:hAnsi="宋体" w:hint="eastAsia"/>
                <w:szCs w:val="21"/>
              </w:rPr>
              <w:t>得0分；</w:t>
            </w:r>
          </w:p>
          <w:p w14:paraId="2A899AB7" w14:textId="77777777" w:rsidR="00557147" w:rsidRPr="00191203" w:rsidRDefault="00D20096">
            <w:pPr>
              <w:adjustRightInd w:val="0"/>
              <w:snapToGrid w:val="0"/>
              <w:spacing w:after="0" w:line="360" w:lineRule="auto"/>
              <w:textAlignment w:val="baseline"/>
              <w:rPr>
                <w:rFonts w:ascii="宋体" w:hAnsi="宋体" w:hint="eastAsia"/>
                <w:szCs w:val="21"/>
              </w:rPr>
            </w:pPr>
            <w:r>
              <w:rPr>
                <w:rFonts w:ascii="宋体" w:hAnsi="宋体" w:hint="eastAsia"/>
                <w:szCs w:val="21"/>
              </w:rPr>
              <w:t>2</w:t>
            </w:r>
            <w:r w:rsidR="00070005" w:rsidRPr="00191203">
              <w:rPr>
                <w:rFonts w:ascii="宋体" w:hAnsi="宋体" w:hint="eastAsia"/>
                <w:szCs w:val="21"/>
              </w:rPr>
              <w:t>.至少一人具有国家有关人事部门评定的信息系统监理专业高级工程师职称证书，得2分，无得0分；</w:t>
            </w:r>
          </w:p>
          <w:p w14:paraId="7C012C8D" w14:textId="77777777" w:rsidR="00557147" w:rsidRPr="00191203" w:rsidRDefault="00D20096">
            <w:pPr>
              <w:adjustRightInd w:val="0"/>
              <w:snapToGrid w:val="0"/>
              <w:spacing w:after="0" w:line="360" w:lineRule="auto"/>
              <w:textAlignment w:val="baseline"/>
              <w:rPr>
                <w:rFonts w:ascii="宋体" w:hAnsi="宋体" w:hint="eastAsia"/>
                <w:szCs w:val="21"/>
              </w:rPr>
            </w:pPr>
            <w:r>
              <w:rPr>
                <w:rFonts w:ascii="宋体" w:hAnsi="宋体" w:hint="eastAsia"/>
                <w:szCs w:val="21"/>
              </w:rPr>
              <w:t>3</w:t>
            </w:r>
            <w:r w:rsidR="00070005" w:rsidRPr="00191203">
              <w:rPr>
                <w:rFonts w:ascii="宋体" w:hAnsi="宋体" w:hint="eastAsia"/>
                <w:szCs w:val="21"/>
              </w:rPr>
              <w:t>.至少一人具有信息系统项目管理师证书，得2分，无得0分；</w:t>
            </w:r>
          </w:p>
          <w:p w14:paraId="541727C4" w14:textId="77777777" w:rsidR="00557147" w:rsidRPr="00191203" w:rsidRDefault="00D20096">
            <w:pPr>
              <w:adjustRightInd w:val="0"/>
              <w:snapToGrid w:val="0"/>
              <w:spacing w:after="0" w:line="360" w:lineRule="auto"/>
              <w:textAlignment w:val="baseline"/>
              <w:rPr>
                <w:rFonts w:ascii="宋体" w:hAnsi="宋体" w:hint="eastAsia"/>
                <w:szCs w:val="21"/>
              </w:rPr>
            </w:pPr>
            <w:r>
              <w:rPr>
                <w:rFonts w:ascii="宋体" w:hAnsi="宋体" w:hint="eastAsia"/>
                <w:szCs w:val="21"/>
              </w:rPr>
              <w:t>4</w:t>
            </w:r>
            <w:r w:rsidR="00070005" w:rsidRPr="00191203">
              <w:rPr>
                <w:rFonts w:ascii="宋体" w:hAnsi="宋体" w:hint="eastAsia"/>
                <w:szCs w:val="21"/>
              </w:rPr>
              <w:t>.至少一人具有软件评测师证书，得2分，无得0分。</w:t>
            </w:r>
          </w:p>
          <w:p w14:paraId="175D5E80" w14:textId="77777777" w:rsidR="00D20096" w:rsidRDefault="00070005">
            <w:pPr>
              <w:adjustRightInd w:val="0"/>
              <w:snapToGrid w:val="0"/>
              <w:spacing w:after="0" w:line="360" w:lineRule="auto"/>
              <w:textAlignment w:val="baseline"/>
              <w:rPr>
                <w:rFonts w:ascii="宋体" w:hAnsi="宋体" w:hint="eastAsia"/>
                <w:szCs w:val="21"/>
              </w:rPr>
            </w:pPr>
            <w:r w:rsidRPr="00191203">
              <w:rPr>
                <w:rFonts w:ascii="宋体" w:hAnsi="宋体" w:hint="eastAsia"/>
                <w:szCs w:val="21"/>
              </w:rPr>
              <w:t>注：上述</w:t>
            </w:r>
            <w:r w:rsidR="00D20096">
              <w:rPr>
                <w:rFonts w:ascii="宋体" w:hAnsi="宋体" w:hint="eastAsia"/>
                <w:szCs w:val="21"/>
              </w:rPr>
              <w:t>2</w:t>
            </w:r>
            <w:r w:rsidRPr="00191203">
              <w:rPr>
                <w:rFonts w:ascii="宋体" w:hAnsi="宋体" w:hint="eastAsia"/>
                <w:szCs w:val="21"/>
              </w:rPr>
              <w:t>-</w:t>
            </w:r>
            <w:r w:rsidR="00D20096">
              <w:rPr>
                <w:rFonts w:ascii="宋体" w:hAnsi="宋体" w:hint="eastAsia"/>
                <w:szCs w:val="21"/>
              </w:rPr>
              <w:t>4</w:t>
            </w:r>
            <w:r w:rsidRPr="00191203">
              <w:rPr>
                <w:rFonts w:ascii="宋体" w:hAnsi="宋体" w:hint="eastAsia"/>
                <w:szCs w:val="21"/>
              </w:rPr>
              <w:t>项人员不得重复，如有重复只计1项得分。</w:t>
            </w:r>
          </w:p>
          <w:p w14:paraId="73FF153C" w14:textId="77777777" w:rsidR="00557147" w:rsidRPr="00191203" w:rsidRDefault="00070005">
            <w:pPr>
              <w:adjustRightInd w:val="0"/>
              <w:snapToGrid w:val="0"/>
              <w:spacing w:after="0" w:line="360" w:lineRule="auto"/>
              <w:textAlignment w:val="baseline"/>
              <w:rPr>
                <w:rFonts w:ascii="宋体" w:hAnsi="宋体" w:hint="eastAsia"/>
                <w:color w:val="000000"/>
                <w:szCs w:val="21"/>
              </w:rPr>
            </w:pPr>
            <w:r w:rsidRPr="00191203">
              <w:rPr>
                <w:rFonts w:ascii="宋体" w:hAnsi="宋体" w:hint="eastAsia"/>
                <w:szCs w:val="21"/>
              </w:rPr>
              <w:t>需提供证书复印件加盖投标人公章。</w:t>
            </w:r>
          </w:p>
        </w:tc>
      </w:tr>
      <w:tr w:rsidR="00557147" w:rsidRPr="00191203" w14:paraId="6B38073E" w14:textId="7777777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462A98E3" w14:textId="77777777" w:rsidR="00557147" w:rsidRPr="00191203" w:rsidRDefault="00070005">
            <w:pPr>
              <w:jc w:val="left"/>
              <w:rPr>
                <w:rFonts w:ascii="宋体" w:hAnsi="宋体" w:hint="eastAsia"/>
                <w:color w:val="000000"/>
                <w:szCs w:val="21"/>
              </w:rPr>
            </w:pPr>
            <w:r w:rsidRPr="00191203">
              <w:rPr>
                <w:rFonts w:ascii="宋体" w:hAnsi="宋体" w:hint="eastAsia"/>
                <w:color w:val="000000"/>
                <w:szCs w:val="21"/>
              </w:rPr>
              <w:t>合计：100分</w:t>
            </w:r>
          </w:p>
        </w:tc>
      </w:tr>
    </w:tbl>
    <w:p w14:paraId="5F7ABA00" w14:textId="77777777" w:rsidR="00557147" w:rsidRDefault="00070005">
      <w:pPr>
        <w:jc w:val="center"/>
        <w:outlineLvl w:val="0"/>
        <w:rPr>
          <w:b/>
          <w:sz w:val="36"/>
          <w:szCs w:val="36"/>
        </w:rPr>
      </w:pPr>
      <w:r>
        <w:br w:type="page"/>
      </w:r>
      <w:bookmarkStart w:id="820" w:name="_Toc99301424"/>
      <w:r>
        <w:rPr>
          <w:b/>
          <w:sz w:val="36"/>
          <w:szCs w:val="36"/>
        </w:rPr>
        <w:lastRenderedPageBreak/>
        <w:t>第五章采购需求</w:t>
      </w:r>
      <w:bookmarkEnd w:id="820"/>
    </w:p>
    <w:p w14:paraId="023E822C" w14:textId="77777777" w:rsidR="00557147" w:rsidRDefault="00070005">
      <w:pPr>
        <w:ind w:leftChars="114" w:left="239" w:firstLineChars="200" w:firstLine="480"/>
        <w:rPr>
          <w:rFonts w:ascii="宋体" w:hAnsi="宋体" w:cs="宋体" w:hint="eastAsia"/>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3314823D" w14:textId="77777777" w:rsidR="00557147" w:rsidRDefault="00070005">
      <w:pPr>
        <w:rPr>
          <w:rFonts w:ascii="宋体" w:hAnsi="宋体" w:cs="宋体" w:hint="eastAsia"/>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4D5371A" w14:textId="77777777" w:rsidR="00557147" w:rsidRDefault="00070005">
      <w:pPr>
        <w:rPr>
          <w:rFonts w:ascii="宋体" w:hAnsi="宋体" w:cs="宋体" w:hint="eastAsia"/>
          <w:sz w:val="24"/>
        </w:rPr>
      </w:pPr>
      <w:r>
        <w:rPr>
          <w:rFonts w:ascii="宋体" w:hAnsi="宋体" w:cs="宋体" w:hint="eastAsia"/>
          <w:sz w:val="24"/>
        </w:rPr>
        <w:t>2. 投标产品的包装应符合《财政部等三部门联合印发商品包装和快递包装政府采购需求标准（试行）》（财办库〔2020〕123号）的规定。</w:t>
      </w:r>
    </w:p>
    <w:p w14:paraId="72AFC239" w14:textId="77777777" w:rsidR="00557147" w:rsidRDefault="00070005">
      <w:pPr>
        <w:rPr>
          <w:rFonts w:ascii="宋体" w:hAnsi="宋体" w:cs="宋体" w:hint="eastAsia"/>
          <w:b/>
          <w:sz w:val="24"/>
        </w:rPr>
      </w:pPr>
      <w:r>
        <w:rPr>
          <w:rFonts w:ascii="宋体" w:hAnsi="宋体" w:cs="宋体" w:hint="eastAsia"/>
          <w:b/>
          <w:sz w:val="24"/>
        </w:rPr>
        <w:t>采购标的：</w:t>
      </w:r>
    </w:p>
    <w:tbl>
      <w:tblPr>
        <w:tblW w:w="4713" w:type="pct"/>
        <w:tblLook w:val="04A0" w:firstRow="1" w:lastRow="0" w:firstColumn="1" w:lastColumn="0" w:noHBand="0" w:noVBand="1"/>
      </w:tblPr>
      <w:tblGrid>
        <w:gridCol w:w="538"/>
        <w:gridCol w:w="1227"/>
        <w:gridCol w:w="969"/>
        <w:gridCol w:w="690"/>
        <w:gridCol w:w="692"/>
        <w:gridCol w:w="4426"/>
      </w:tblGrid>
      <w:tr w:rsidR="00557147" w14:paraId="66D4963E" w14:textId="77777777">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BBB067B"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包号</w:t>
            </w:r>
          </w:p>
        </w:tc>
        <w:tc>
          <w:tcPr>
            <w:tcW w:w="718" w:type="pct"/>
            <w:tcBorders>
              <w:top w:val="single" w:sz="4" w:space="0" w:color="auto"/>
              <w:left w:val="nil"/>
              <w:bottom w:val="single" w:sz="4" w:space="0" w:color="auto"/>
              <w:right w:val="single" w:sz="4" w:space="0" w:color="auto"/>
            </w:tcBorders>
            <w:shd w:val="clear" w:color="auto" w:fill="auto"/>
            <w:vAlign w:val="center"/>
          </w:tcPr>
          <w:p w14:paraId="30F48D9A"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shd w:val="clear" w:color="auto" w:fill="auto"/>
            <w:vAlign w:val="center"/>
          </w:tcPr>
          <w:p w14:paraId="30E91C85"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采购包预算金额（万元）</w:t>
            </w:r>
          </w:p>
        </w:tc>
        <w:tc>
          <w:tcPr>
            <w:tcW w:w="404" w:type="pct"/>
            <w:tcBorders>
              <w:top w:val="single" w:sz="4" w:space="0" w:color="auto"/>
              <w:left w:val="nil"/>
              <w:bottom w:val="single" w:sz="4" w:space="0" w:color="auto"/>
              <w:right w:val="single" w:sz="4" w:space="0" w:color="auto"/>
            </w:tcBorders>
            <w:shd w:val="clear" w:color="auto" w:fill="auto"/>
            <w:vAlign w:val="center"/>
          </w:tcPr>
          <w:p w14:paraId="79F7F068"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shd w:val="clear" w:color="auto" w:fill="auto"/>
            <w:vAlign w:val="center"/>
          </w:tcPr>
          <w:p w14:paraId="37CEBAAC"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shd w:val="clear" w:color="auto" w:fill="auto"/>
            <w:vAlign w:val="center"/>
          </w:tcPr>
          <w:p w14:paraId="10DC19C0"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557147" w14:paraId="27D104F0" w14:textId="77777777">
        <w:tc>
          <w:tcPr>
            <w:tcW w:w="315" w:type="pct"/>
            <w:tcBorders>
              <w:top w:val="nil"/>
              <w:left w:val="single" w:sz="4" w:space="0" w:color="auto"/>
              <w:bottom w:val="single" w:sz="4" w:space="0" w:color="000000"/>
              <w:right w:val="single" w:sz="4" w:space="0" w:color="auto"/>
            </w:tcBorders>
            <w:shd w:val="clear" w:color="auto" w:fill="auto"/>
            <w:vAlign w:val="center"/>
          </w:tcPr>
          <w:p w14:paraId="0494AAE9" w14:textId="77777777" w:rsidR="00557147" w:rsidRDefault="00070005">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shd w:val="clear" w:color="auto" w:fill="auto"/>
            <w:vAlign w:val="center"/>
          </w:tcPr>
          <w:p w14:paraId="566D4CB6"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shd w:val="clear" w:color="auto" w:fill="auto"/>
            <w:vAlign w:val="center"/>
          </w:tcPr>
          <w:p w14:paraId="3A24D86E" w14:textId="77777777" w:rsidR="00557147" w:rsidRDefault="00070005">
            <w:pPr>
              <w:widowControl/>
              <w:jc w:val="center"/>
              <w:rPr>
                <w:rFonts w:ascii="宋体" w:hAnsi="宋体" w:cs="宋体" w:hint="eastAsia"/>
                <w:color w:val="000000"/>
                <w:kern w:val="0"/>
                <w:szCs w:val="21"/>
              </w:rPr>
            </w:pPr>
            <w:r>
              <w:rPr>
                <w:rFonts w:ascii="宋体" w:hAnsi="宋体" w:cs="宋体"/>
                <w:color w:val="000000"/>
                <w:kern w:val="0"/>
                <w:szCs w:val="21"/>
              </w:rPr>
              <w:t>5.97</w:t>
            </w:r>
          </w:p>
        </w:tc>
        <w:tc>
          <w:tcPr>
            <w:tcW w:w="404" w:type="pct"/>
            <w:tcBorders>
              <w:top w:val="nil"/>
              <w:left w:val="nil"/>
              <w:bottom w:val="single" w:sz="4" w:space="0" w:color="auto"/>
              <w:right w:val="single" w:sz="4" w:space="0" w:color="auto"/>
            </w:tcBorders>
            <w:shd w:val="clear" w:color="auto" w:fill="auto"/>
            <w:vAlign w:val="center"/>
          </w:tcPr>
          <w:p w14:paraId="328FC688"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shd w:val="clear" w:color="auto" w:fill="auto"/>
            <w:vAlign w:val="center"/>
          </w:tcPr>
          <w:p w14:paraId="50C02FB0"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shd w:val="clear" w:color="auto" w:fill="auto"/>
            <w:vAlign w:val="center"/>
          </w:tcPr>
          <w:p w14:paraId="77F25C6F"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14:paraId="18B73359" w14:textId="77777777" w:rsidR="00557147" w:rsidRDefault="00070005">
      <w:pPr>
        <w:spacing w:before="240" w:line="360" w:lineRule="auto"/>
        <w:rPr>
          <w:rFonts w:eastAsia="仿宋"/>
          <w:b/>
          <w:sz w:val="24"/>
        </w:rPr>
      </w:pPr>
      <w:r>
        <w:rPr>
          <w:rFonts w:eastAsia="仿宋"/>
          <w:b/>
          <w:sz w:val="24"/>
        </w:rPr>
        <w:t>一、服务要求</w:t>
      </w:r>
    </w:p>
    <w:p w14:paraId="47398DBC" w14:textId="77777777" w:rsidR="00557147" w:rsidRDefault="00070005">
      <w:pPr>
        <w:spacing w:line="360" w:lineRule="auto"/>
        <w:ind w:hanging="1"/>
        <w:rPr>
          <w:rFonts w:eastAsia="仿宋"/>
          <w:b/>
          <w:sz w:val="24"/>
        </w:rPr>
      </w:pPr>
      <w:r>
        <w:rPr>
          <w:rFonts w:eastAsia="仿宋"/>
          <w:b/>
          <w:sz w:val="24"/>
        </w:rPr>
        <w:t>（一）监理技术要求</w:t>
      </w:r>
    </w:p>
    <w:p w14:paraId="05FF4C2D" w14:textId="77777777" w:rsidR="00557147" w:rsidRDefault="00070005">
      <w:pPr>
        <w:spacing w:line="360" w:lineRule="auto"/>
        <w:ind w:firstLineChars="200" w:firstLine="482"/>
        <w:rPr>
          <w:rFonts w:eastAsia="仿宋"/>
          <w:b/>
          <w:sz w:val="24"/>
        </w:rPr>
      </w:pPr>
      <w:r>
        <w:rPr>
          <w:rFonts w:eastAsia="仿宋"/>
          <w:b/>
          <w:sz w:val="24"/>
        </w:rPr>
        <w:t xml:space="preserve">1.1 </w:t>
      </w:r>
      <w:r>
        <w:rPr>
          <w:rFonts w:eastAsia="仿宋"/>
          <w:b/>
          <w:sz w:val="24"/>
        </w:rPr>
        <w:t>监理服务周期</w:t>
      </w:r>
    </w:p>
    <w:p w14:paraId="2E1A1CE3" w14:textId="77777777" w:rsidR="00557147" w:rsidRDefault="00070005">
      <w:pPr>
        <w:spacing w:line="360" w:lineRule="auto"/>
        <w:ind w:firstLineChars="200" w:firstLine="480"/>
        <w:rPr>
          <w:rFonts w:eastAsia="仿宋"/>
          <w:sz w:val="24"/>
        </w:rPr>
      </w:pPr>
      <w:r>
        <w:rPr>
          <w:rFonts w:eastAsia="仿宋" w:hint="eastAsia"/>
          <w:sz w:val="24"/>
        </w:rPr>
        <w:t>自合同签订之日起，至项目最终验收通过为止。</w:t>
      </w:r>
    </w:p>
    <w:p w14:paraId="3AD2EF55" w14:textId="77777777" w:rsidR="00557147" w:rsidRDefault="00070005">
      <w:pPr>
        <w:spacing w:line="360" w:lineRule="auto"/>
        <w:ind w:firstLineChars="200" w:firstLine="482"/>
        <w:rPr>
          <w:rFonts w:eastAsia="仿宋"/>
          <w:b/>
          <w:sz w:val="24"/>
        </w:rPr>
      </w:pPr>
      <w:r>
        <w:rPr>
          <w:rFonts w:eastAsia="仿宋"/>
          <w:b/>
          <w:sz w:val="24"/>
        </w:rPr>
        <w:t xml:space="preserve">1.2 </w:t>
      </w:r>
      <w:r>
        <w:rPr>
          <w:rFonts w:eastAsia="仿宋"/>
          <w:b/>
          <w:sz w:val="24"/>
        </w:rPr>
        <w:t>监理范围</w:t>
      </w:r>
    </w:p>
    <w:p w14:paraId="49345291" w14:textId="77777777" w:rsidR="00557147" w:rsidRDefault="00070005">
      <w:pPr>
        <w:spacing w:line="360" w:lineRule="auto"/>
        <w:ind w:firstLineChars="200" w:firstLine="480"/>
        <w:rPr>
          <w:rFonts w:eastAsia="仿宋"/>
          <w:sz w:val="24"/>
        </w:rPr>
      </w:pPr>
      <w:r>
        <w:rPr>
          <w:rFonts w:eastAsia="仿宋"/>
          <w:sz w:val="24"/>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w:t>
      </w:r>
      <w:r>
        <w:rPr>
          <w:rFonts w:eastAsia="仿宋"/>
          <w:sz w:val="24"/>
        </w:rPr>
        <w:lastRenderedPageBreak/>
        <w:t>现项目监理的目标。实现对质量、进度、经费、变更的控制及合同管理和文档管理，以及公正独立的协调建设方与承建方在项目中出现的问题。</w:t>
      </w:r>
    </w:p>
    <w:p w14:paraId="77505179" w14:textId="77777777" w:rsidR="00557147" w:rsidRDefault="00070005">
      <w:pPr>
        <w:spacing w:line="360" w:lineRule="auto"/>
        <w:ind w:firstLineChars="200" w:firstLine="482"/>
        <w:rPr>
          <w:rFonts w:eastAsia="仿宋"/>
          <w:b/>
          <w:sz w:val="24"/>
        </w:rPr>
      </w:pPr>
      <w:r>
        <w:rPr>
          <w:rFonts w:eastAsia="仿宋"/>
          <w:b/>
          <w:sz w:val="24"/>
        </w:rPr>
        <w:t>1.3</w:t>
      </w:r>
      <w:r>
        <w:rPr>
          <w:rFonts w:eastAsia="仿宋"/>
          <w:b/>
          <w:sz w:val="24"/>
        </w:rPr>
        <w:t>监理目标控制方案</w:t>
      </w:r>
    </w:p>
    <w:p w14:paraId="5F529620" w14:textId="77777777" w:rsidR="00557147" w:rsidRDefault="00070005">
      <w:pPr>
        <w:spacing w:line="360" w:lineRule="auto"/>
        <w:ind w:firstLineChars="200" w:firstLine="480"/>
        <w:rPr>
          <w:rFonts w:eastAsia="仿宋"/>
          <w:sz w:val="24"/>
        </w:rPr>
      </w:pPr>
      <w:r>
        <w:rPr>
          <w:rFonts w:eastAsia="仿宋"/>
          <w:sz w:val="24"/>
        </w:rPr>
        <w:t>以项目合同、监理委托合同、国家（</w:t>
      </w:r>
      <w:r>
        <w:rPr>
          <w:rFonts w:eastAsia="仿宋"/>
          <w:sz w:val="24"/>
        </w:rPr>
        <w:t>GB/T19668.1-19668.6</w:t>
      </w:r>
      <w:r>
        <w:rPr>
          <w:rFonts w:eastAsia="仿宋"/>
          <w:sz w:val="24"/>
        </w:rPr>
        <w:t>《信息化工程监理规范》及有关法规、技术规范与标准、项目建设单位需求为依据，通过专业的控制手段，协助建设单位全面地进行技术咨询和技术监督，对项目全过程进行监督、管理、指导、评价，并采取相应的组织措施、技术措施、经济措施和合同措施，确保建设行为合法、合理、科学、经济，使建设进度、投资、质量达到建设合同规定的目标。</w:t>
      </w:r>
    </w:p>
    <w:p w14:paraId="7E563D89" w14:textId="77777777" w:rsidR="00557147" w:rsidRDefault="00070005">
      <w:pPr>
        <w:spacing w:line="360" w:lineRule="auto"/>
        <w:ind w:firstLineChars="200" w:firstLine="482"/>
        <w:rPr>
          <w:rFonts w:eastAsia="仿宋"/>
          <w:b/>
          <w:sz w:val="24"/>
        </w:rPr>
      </w:pPr>
      <w:r>
        <w:rPr>
          <w:rFonts w:eastAsia="仿宋"/>
          <w:b/>
          <w:sz w:val="24"/>
        </w:rPr>
        <w:t xml:space="preserve">1.3.1 </w:t>
      </w:r>
      <w:r>
        <w:rPr>
          <w:rFonts w:eastAsia="仿宋"/>
          <w:b/>
          <w:sz w:val="24"/>
        </w:rPr>
        <w:t>监理质量目标控制</w:t>
      </w:r>
    </w:p>
    <w:p w14:paraId="4D83B0E5" w14:textId="77777777" w:rsidR="00557147" w:rsidRDefault="00070005">
      <w:pPr>
        <w:spacing w:line="360" w:lineRule="auto"/>
        <w:ind w:firstLineChars="200" w:firstLine="480"/>
        <w:rPr>
          <w:rFonts w:eastAsia="仿宋"/>
          <w:sz w:val="24"/>
        </w:rPr>
      </w:pPr>
      <w:r>
        <w:rPr>
          <w:rFonts w:eastAsia="仿宋"/>
          <w:sz w:val="24"/>
        </w:rPr>
        <w:t>监理质量目标控制是监理技术服务的核心所在，也是监理单位综合实力的最好反映，所以做好监理质量目标控制方案，确保本项目建设质量能达到建设单位要求的质量目标。</w:t>
      </w:r>
    </w:p>
    <w:p w14:paraId="50263268" w14:textId="77777777" w:rsidR="00557147" w:rsidRDefault="00070005">
      <w:pPr>
        <w:spacing w:line="360" w:lineRule="auto"/>
        <w:ind w:firstLineChars="200" w:firstLine="480"/>
        <w:rPr>
          <w:rFonts w:eastAsia="仿宋"/>
          <w:sz w:val="24"/>
        </w:rPr>
      </w:pPr>
      <w:r>
        <w:rPr>
          <w:rFonts w:eastAsia="仿宋"/>
          <w:sz w:val="24"/>
        </w:rPr>
        <w:t>确保本项目建设质量达到项目合同中规定的功能、技术参数等目标。</w:t>
      </w:r>
    </w:p>
    <w:p w14:paraId="6468AB3A" w14:textId="77777777" w:rsidR="00557147" w:rsidRDefault="00070005">
      <w:pPr>
        <w:spacing w:line="360" w:lineRule="auto"/>
        <w:ind w:firstLineChars="200" w:firstLine="480"/>
        <w:rPr>
          <w:rFonts w:eastAsia="仿宋"/>
          <w:sz w:val="24"/>
        </w:rPr>
      </w:pPr>
      <w:r>
        <w:rPr>
          <w:rFonts w:eastAsia="仿宋"/>
          <w:sz w:val="24"/>
        </w:rPr>
        <w:t>确保项目建设中的设备和各个节点满足相关国家（</w:t>
      </w:r>
      <w:r>
        <w:rPr>
          <w:rFonts w:eastAsia="仿宋"/>
          <w:sz w:val="24"/>
        </w:rPr>
        <w:t>GB/T19668.1-19668.6</w:t>
      </w:r>
      <w:r>
        <w:rPr>
          <w:rFonts w:eastAsia="仿宋"/>
          <w:sz w:val="24"/>
        </w:rPr>
        <w:t>《信息化工程监理规范》、地方或行业质量标准和技术标准，按照承建合同要求进行基于总体方案的细化设计、安装、调试和运行。</w:t>
      </w:r>
    </w:p>
    <w:p w14:paraId="1E7DBC0B" w14:textId="77777777" w:rsidR="00557147" w:rsidRDefault="00070005">
      <w:pPr>
        <w:spacing w:line="360" w:lineRule="auto"/>
        <w:ind w:firstLine="567"/>
        <w:rPr>
          <w:rFonts w:eastAsia="仿宋"/>
          <w:sz w:val="24"/>
        </w:rPr>
      </w:pPr>
      <w:r>
        <w:rPr>
          <w:rFonts w:eastAsia="仿宋"/>
          <w:sz w:val="24"/>
        </w:rPr>
        <w:t>要求监理在整个项目实施过程中做好对项目质量的事前控制，事中监督和事后评估，以确保项目质量合格。</w:t>
      </w:r>
    </w:p>
    <w:p w14:paraId="58A3C205" w14:textId="77777777" w:rsidR="00557147" w:rsidRDefault="00070005">
      <w:pPr>
        <w:spacing w:line="360" w:lineRule="auto"/>
        <w:ind w:firstLineChars="200" w:firstLine="480"/>
        <w:rPr>
          <w:rFonts w:eastAsia="仿宋"/>
          <w:sz w:val="24"/>
        </w:rPr>
      </w:pPr>
      <w:r>
        <w:rPr>
          <w:rFonts w:eastAsia="仿宋"/>
          <w:sz w:val="24"/>
        </w:rPr>
        <w:t>投标人应针对本项目建设中软硬件采购、系统集成和安装、培训等提出项目监理的质量控制原则、方法、措施、工作流程和目标。</w:t>
      </w:r>
    </w:p>
    <w:p w14:paraId="1D57135C" w14:textId="77777777" w:rsidR="00557147" w:rsidRDefault="00070005">
      <w:pPr>
        <w:spacing w:line="360" w:lineRule="auto"/>
        <w:ind w:firstLineChars="200" w:firstLine="482"/>
        <w:rPr>
          <w:rFonts w:eastAsia="仿宋"/>
          <w:b/>
          <w:sz w:val="24"/>
        </w:rPr>
      </w:pPr>
      <w:r>
        <w:rPr>
          <w:rFonts w:eastAsia="仿宋"/>
          <w:b/>
          <w:sz w:val="24"/>
        </w:rPr>
        <w:t xml:space="preserve">1.3.2 </w:t>
      </w:r>
      <w:r>
        <w:rPr>
          <w:rFonts w:eastAsia="仿宋"/>
          <w:b/>
          <w:sz w:val="24"/>
        </w:rPr>
        <w:t>监理进度目标控制</w:t>
      </w:r>
    </w:p>
    <w:p w14:paraId="308E6639" w14:textId="77777777" w:rsidR="00557147" w:rsidRDefault="00070005">
      <w:pPr>
        <w:spacing w:line="360" w:lineRule="auto"/>
        <w:ind w:firstLineChars="200" w:firstLine="480"/>
        <w:rPr>
          <w:rFonts w:eastAsia="仿宋"/>
          <w:sz w:val="24"/>
        </w:rPr>
      </w:pPr>
      <w:r>
        <w:rPr>
          <w:rFonts w:eastAsia="仿宋"/>
          <w:sz w:val="24"/>
        </w:rPr>
        <w:t>确保本项目按合同规定的工期完工。</w:t>
      </w:r>
    </w:p>
    <w:p w14:paraId="61F45C37" w14:textId="77777777" w:rsidR="00557147" w:rsidRDefault="00070005">
      <w:pPr>
        <w:spacing w:line="360" w:lineRule="auto"/>
        <w:ind w:firstLineChars="200" w:firstLine="480"/>
        <w:rPr>
          <w:rFonts w:eastAsia="仿宋"/>
          <w:sz w:val="24"/>
        </w:rPr>
      </w:pPr>
      <w:r>
        <w:rPr>
          <w:rFonts w:eastAsia="仿宋"/>
          <w:sz w:val="24"/>
        </w:rPr>
        <w:t>依据合同所约定的工期目标，在确保质量和安全的原则下，采用动态的控制方法，对进度进行主动控制，确保项目按规定的工期完工。</w:t>
      </w:r>
    </w:p>
    <w:p w14:paraId="76829D11" w14:textId="77777777" w:rsidR="00557147" w:rsidRDefault="00070005">
      <w:pPr>
        <w:spacing w:line="360" w:lineRule="auto"/>
        <w:ind w:firstLineChars="200" w:firstLine="480"/>
        <w:rPr>
          <w:rFonts w:eastAsia="仿宋"/>
          <w:sz w:val="24"/>
        </w:rPr>
      </w:pPr>
      <w:r>
        <w:rPr>
          <w:rFonts w:eastAsia="仿宋"/>
          <w:sz w:val="24"/>
        </w:rPr>
        <w:t>通过对本项目概要设计的分析、研究，提出针对本项目建设的、有代表性的信息项目监理进度控制的主要原则、方法、内容、措施、工作流程和目标。</w:t>
      </w:r>
    </w:p>
    <w:p w14:paraId="0BD09562" w14:textId="77777777" w:rsidR="00557147" w:rsidRDefault="00070005">
      <w:pPr>
        <w:spacing w:line="360" w:lineRule="auto"/>
        <w:ind w:firstLineChars="200" w:firstLine="482"/>
        <w:rPr>
          <w:rFonts w:eastAsia="仿宋"/>
          <w:b/>
          <w:sz w:val="24"/>
        </w:rPr>
      </w:pPr>
      <w:r>
        <w:rPr>
          <w:rFonts w:eastAsia="仿宋"/>
          <w:b/>
          <w:sz w:val="24"/>
        </w:rPr>
        <w:lastRenderedPageBreak/>
        <w:t xml:space="preserve">1.3.3 </w:t>
      </w:r>
      <w:r>
        <w:rPr>
          <w:rFonts w:eastAsia="仿宋"/>
          <w:b/>
          <w:sz w:val="24"/>
        </w:rPr>
        <w:t>监理投资目标控制</w:t>
      </w:r>
    </w:p>
    <w:p w14:paraId="5BFF7BFC" w14:textId="77777777" w:rsidR="00557147" w:rsidRDefault="00070005">
      <w:pPr>
        <w:spacing w:line="360" w:lineRule="auto"/>
        <w:ind w:firstLineChars="200" w:firstLine="480"/>
        <w:rPr>
          <w:rFonts w:eastAsia="仿宋"/>
          <w:sz w:val="24"/>
        </w:rPr>
      </w:pPr>
      <w:r>
        <w:rPr>
          <w:rFonts w:eastAsia="仿宋"/>
          <w:sz w:val="24"/>
        </w:rPr>
        <w:t>协助用户控制本项目建设总投资在项目预算及审计范围内，减少项目建设中的额外开支。</w:t>
      </w:r>
    </w:p>
    <w:p w14:paraId="734452E7" w14:textId="77777777" w:rsidR="00557147" w:rsidRDefault="00070005">
      <w:pPr>
        <w:spacing w:line="360" w:lineRule="auto"/>
        <w:ind w:firstLineChars="200" w:firstLine="480"/>
        <w:rPr>
          <w:rFonts w:eastAsia="仿宋"/>
          <w:sz w:val="24"/>
        </w:rPr>
      </w:pPr>
      <w:r>
        <w:rPr>
          <w:rFonts w:eastAsia="仿宋"/>
          <w:sz w:val="24"/>
        </w:rPr>
        <w:t>以项目建设方和承建单位实际签订的合同金额为准，确保项目费用控制在合同规定的范围内。</w:t>
      </w:r>
    </w:p>
    <w:p w14:paraId="1F2D5863" w14:textId="77777777" w:rsidR="00557147" w:rsidRDefault="00070005">
      <w:pPr>
        <w:spacing w:line="360" w:lineRule="auto"/>
        <w:ind w:firstLineChars="200" w:firstLine="480"/>
        <w:rPr>
          <w:rFonts w:eastAsia="仿宋"/>
          <w:sz w:val="24"/>
        </w:rPr>
      </w:pPr>
      <w:r>
        <w:rPr>
          <w:rFonts w:eastAsia="仿宋"/>
          <w:sz w:val="24"/>
        </w:rPr>
        <w:t>在项目建设中，合理减少项目变更，保护建设单位的经济利益。</w:t>
      </w:r>
    </w:p>
    <w:p w14:paraId="29A49A2B" w14:textId="77777777" w:rsidR="00557147" w:rsidRDefault="00070005">
      <w:pPr>
        <w:spacing w:line="360" w:lineRule="auto"/>
        <w:ind w:firstLineChars="200" w:firstLine="482"/>
        <w:rPr>
          <w:rFonts w:eastAsia="仿宋"/>
          <w:b/>
          <w:sz w:val="24"/>
        </w:rPr>
      </w:pPr>
      <w:r>
        <w:rPr>
          <w:rFonts w:eastAsia="仿宋"/>
          <w:b/>
          <w:sz w:val="24"/>
        </w:rPr>
        <w:t>1.4</w:t>
      </w:r>
      <w:r>
        <w:rPr>
          <w:rFonts w:eastAsia="仿宋"/>
          <w:b/>
          <w:sz w:val="24"/>
        </w:rPr>
        <w:t>项目监理重点难点分析</w:t>
      </w:r>
    </w:p>
    <w:p w14:paraId="2ABB330C" w14:textId="77777777" w:rsidR="00557147" w:rsidRDefault="00070005">
      <w:pPr>
        <w:spacing w:line="360" w:lineRule="auto"/>
        <w:ind w:firstLineChars="200" w:firstLine="480"/>
        <w:rPr>
          <w:rFonts w:eastAsia="仿宋"/>
          <w:sz w:val="24"/>
        </w:rPr>
      </w:pPr>
      <w:r>
        <w:rPr>
          <w:rFonts w:eastAsia="仿宋"/>
          <w:sz w:val="24"/>
        </w:rPr>
        <w:t>投标人在进行监理服务时应根据项目建设的特点，从实际出发分析本项目监理工作的重点、难点，并根据分析的结果制定相应的监理工作规划、对策和策略，以便日后有针对性的开展建设项目的监理服务工作。</w:t>
      </w:r>
    </w:p>
    <w:p w14:paraId="6AA21B83" w14:textId="77777777" w:rsidR="00557147" w:rsidRDefault="00070005">
      <w:pPr>
        <w:spacing w:line="360" w:lineRule="auto"/>
        <w:ind w:firstLineChars="200" w:firstLine="482"/>
        <w:rPr>
          <w:rFonts w:eastAsia="仿宋"/>
          <w:b/>
          <w:sz w:val="24"/>
        </w:rPr>
      </w:pPr>
      <w:r>
        <w:rPr>
          <w:rFonts w:eastAsia="仿宋"/>
          <w:b/>
          <w:sz w:val="24"/>
        </w:rPr>
        <w:t>1.5</w:t>
      </w:r>
      <w:r>
        <w:rPr>
          <w:rFonts w:eastAsia="仿宋"/>
          <w:b/>
          <w:sz w:val="24"/>
        </w:rPr>
        <w:t>项目各阶段的监理规划、实施</w:t>
      </w:r>
    </w:p>
    <w:p w14:paraId="68066DB8" w14:textId="77777777" w:rsidR="00557147" w:rsidRDefault="00070005">
      <w:pPr>
        <w:spacing w:line="360" w:lineRule="auto"/>
        <w:ind w:firstLineChars="200" w:firstLine="480"/>
        <w:rPr>
          <w:rFonts w:eastAsia="仿宋"/>
          <w:sz w:val="24"/>
        </w:rPr>
      </w:pPr>
      <w:r>
        <w:rPr>
          <w:rFonts w:eastAsia="仿宋"/>
          <w:sz w:val="24"/>
        </w:rPr>
        <w:t>投标人应对本项目从设计施工到项目竣工验收阶段制定一整套项目监理的工作流程，并叙述各阶段主要监理工作内容。</w:t>
      </w:r>
    </w:p>
    <w:p w14:paraId="59AC12B8" w14:textId="77777777" w:rsidR="00557147" w:rsidRDefault="00070005">
      <w:pPr>
        <w:spacing w:line="360" w:lineRule="auto"/>
        <w:ind w:firstLineChars="200" w:firstLine="480"/>
        <w:rPr>
          <w:rFonts w:eastAsia="仿宋"/>
          <w:sz w:val="24"/>
        </w:rPr>
      </w:pPr>
      <w:r>
        <w:rPr>
          <w:rFonts w:eastAsia="仿宋"/>
          <w:sz w:val="24"/>
        </w:rPr>
        <w:t>本项目监理工作主要</w:t>
      </w:r>
      <w:r>
        <w:rPr>
          <w:rFonts w:eastAsia="仿宋" w:hint="eastAsia"/>
          <w:sz w:val="24"/>
        </w:rPr>
        <w:t>为</w:t>
      </w:r>
      <w:r>
        <w:rPr>
          <w:rFonts w:eastAsia="仿宋"/>
          <w:sz w:val="24"/>
        </w:rPr>
        <w:t>软、硬件购置到货验收、安装调试及试运行阶段、验收阶段、质保期阶段等。</w:t>
      </w:r>
    </w:p>
    <w:p w14:paraId="395705BE" w14:textId="77777777" w:rsidR="00557147" w:rsidRDefault="00070005">
      <w:pPr>
        <w:spacing w:line="360" w:lineRule="auto"/>
        <w:ind w:firstLineChars="200" w:firstLine="482"/>
        <w:rPr>
          <w:rFonts w:eastAsia="仿宋"/>
          <w:b/>
          <w:sz w:val="24"/>
        </w:rPr>
      </w:pPr>
      <w:r>
        <w:rPr>
          <w:rFonts w:eastAsia="仿宋"/>
          <w:b/>
          <w:sz w:val="24"/>
        </w:rPr>
        <w:t xml:space="preserve">1.5.1 </w:t>
      </w:r>
      <w:r>
        <w:rPr>
          <w:rFonts w:eastAsia="仿宋"/>
          <w:b/>
          <w:sz w:val="24"/>
        </w:rPr>
        <w:t>设备采购到货验收及试运行阶段监理</w:t>
      </w:r>
    </w:p>
    <w:p w14:paraId="5A842F40"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项目实施前的监理</w:t>
      </w:r>
    </w:p>
    <w:p w14:paraId="1C15934D"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审核实施、设计方案：项目实施前，由监理单位组织实施方案的审核，内容包括设计交底，了解需求、质量要求，依据设计招标文件，审核总体设计方案和有关的技术合同附件，以避免因设计失误造成实施的障碍；</w:t>
      </w:r>
    </w:p>
    <w:p w14:paraId="02C0BDC7"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审核实施方案的合法性、合理性、与设计方案的符合性；</w:t>
      </w:r>
    </w:p>
    <w:p w14:paraId="373D35BD"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审批施工组织设计：对施工单位的实施工作准备情况进行和监督；</w:t>
      </w:r>
    </w:p>
    <w:p w14:paraId="42436137"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审核施工进度计划：对施工单位的施工进度计划进行评估和审查；</w:t>
      </w:r>
    </w:p>
    <w:p w14:paraId="2DF54563" w14:textId="77777777" w:rsidR="00557147" w:rsidRDefault="00070005">
      <w:pPr>
        <w:spacing w:line="360" w:lineRule="auto"/>
        <w:ind w:firstLineChars="200" w:firstLine="480"/>
        <w:rPr>
          <w:rFonts w:eastAsia="仿宋"/>
          <w:sz w:val="24"/>
        </w:rPr>
      </w:pPr>
      <w:r>
        <w:rPr>
          <w:rFonts w:eastAsia="仿宋"/>
          <w:sz w:val="24"/>
        </w:rPr>
        <w:t>(5)</w:t>
      </w:r>
      <w:r>
        <w:rPr>
          <w:rFonts w:eastAsia="仿宋"/>
          <w:sz w:val="24"/>
        </w:rPr>
        <w:t>审核实施人员：确认施工方提交的实施人员与实际工作人员的一致性，如有变更，</w:t>
      </w:r>
      <w:r>
        <w:rPr>
          <w:rFonts w:eastAsia="仿宋"/>
          <w:sz w:val="24"/>
        </w:rPr>
        <w:lastRenderedPageBreak/>
        <w:t>则要求叙述其原因。</w:t>
      </w:r>
    </w:p>
    <w:p w14:paraId="3573A89A"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准备阶段的监理</w:t>
      </w:r>
    </w:p>
    <w:p w14:paraId="3117FA48"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审批开工申请，确定开工日期；</w:t>
      </w:r>
    </w:p>
    <w:p w14:paraId="7FE969EE"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了解施工条件准备情况</w:t>
      </w:r>
      <w:r>
        <w:rPr>
          <w:rFonts w:eastAsia="仿宋" w:hint="eastAsia"/>
          <w:sz w:val="24"/>
        </w:rPr>
        <w:t>；</w:t>
      </w:r>
    </w:p>
    <w:p w14:paraId="3891BE21"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了解承建单位实施前期的人员组织、施工设备到位情况；</w:t>
      </w:r>
    </w:p>
    <w:p w14:paraId="4A37DCC4"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编制各个子项目监理细则；</w:t>
      </w:r>
    </w:p>
    <w:p w14:paraId="5C1D30CE" w14:textId="77777777" w:rsidR="00557147" w:rsidRDefault="00070005">
      <w:pPr>
        <w:spacing w:line="360" w:lineRule="auto"/>
        <w:ind w:firstLineChars="200" w:firstLine="480"/>
        <w:rPr>
          <w:rFonts w:eastAsia="仿宋"/>
          <w:sz w:val="24"/>
        </w:rPr>
      </w:pPr>
      <w:r>
        <w:rPr>
          <w:rFonts w:eastAsia="仿宋"/>
          <w:sz w:val="24"/>
        </w:rPr>
        <w:t>(5)</w:t>
      </w:r>
      <w:r>
        <w:rPr>
          <w:rFonts w:eastAsia="仿宋"/>
          <w:sz w:val="24"/>
        </w:rPr>
        <w:t>签发开工令。</w:t>
      </w:r>
    </w:p>
    <w:p w14:paraId="66E6345D" w14:textId="77777777" w:rsidR="00557147" w:rsidRDefault="00070005">
      <w:pPr>
        <w:spacing w:line="360" w:lineRule="auto"/>
        <w:ind w:firstLineChars="200" w:firstLine="482"/>
        <w:rPr>
          <w:rFonts w:eastAsia="仿宋"/>
          <w:b/>
          <w:sz w:val="24"/>
        </w:rPr>
      </w:pPr>
      <w:r>
        <w:rPr>
          <w:rFonts w:eastAsia="仿宋"/>
          <w:b/>
          <w:sz w:val="24"/>
        </w:rPr>
        <w:t xml:space="preserve">1.5.2 </w:t>
      </w:r>
      <w:r>
        <w:rPr>
          <w:rFonts w:eastAsia="仿宋"/>
          <w:b/>
          <w:sz w:val="24"/>
        </w:rPr>
        <w:t>安装调试阶段监理</w:t>
      </w:r>
    </w:p>
    <w:p w14:paraId="2873B259"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促使项目中所使用的产品和服务符合合同及国家相关法律法规和标准；</w:t>
      </w:r>
    </w:p>
    <w:p w14:paraId="798DBCA5"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对施工各个阶段的安装工艺进行检查；</w:t>
      </w:r>
    </w:p>
    <w:p w14:paraId="4D8B0E9C"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审核项目各个阶段进度计划；</w:t>
      </w:r>
    </w:p>
    <w:p w14:paraId="6ABC5C7F"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督促、检查承建单位进度执行情况；</w:t>
      </w:r>
    </w:p>
    <w:p w14:paraId="57356E92" w14:textId="77777777" w:rsidR="00557147" w:rsidRDefault="00070005">
      <w:pPr>
        <w:spacing w:line="360" w:lineRule="auto"/>
        <w:ind w:firstLineChars="200" w:firstLine="480"/>
        <w:rPr>
          <w:rFonts w:eastAsia="仿宋"/>
          <w:sz w:val="24"/>
        </w:rPr>
      </w:pPr>
      <w:r>
        <w:rPr>
          <w:rFonts w:eastAsia="仿宋"/>
          <w:sz w:val="24"/>
        </w:rPr>
        <w:t>5.</w:t>
      </w:r>
      <w:r>
        <w:rPr>
          <w:rFonts w:eastAsia="仿宋"/>
          <w:sz w:val="24"/>
        </w:rPr>
        <w:t>审查项目变更，提出监理意见；</w:t>
      </w:r>
    </w:p>
    <w:p w14:paraId="37DFA93C" w14:textId="77777777" w:rsidR="00557147" w:rsidRDefault="00070005">
      <w:pPr>
        <w:spacing w:line="360" w:lineRule="auto"/>
        <w:ind w:firstLineChars="200" w:firstLine="480"/>
        <w:rPr>
          <w:rFonts w:eastAsia="仿宋"/>
          <w:sz w:val="24"/>
        </w:rPr>
      </w:pPr>
      <w:r>
        <w:rPr>
          <w:rFonts w:eastAsia="仿宋"/>
          <w:sz w:val="24"/>
        </w:rPr>
        <w:t>6.</w:t>
      </w:r>
      <w:r>
        <w:rPr>
          <w:rFonts w:eastAsia="仿宋"/>
          <w:sz w:val="24"/>
        </w:rPr>
        <w:t>审查承建单位阶段款支付申请，提出监理意见；</w:t>
      </w:r>
    </w:p>
    <w:p w14:paraId="1A6C469B" w14:textId="77777777" w:rsidR="00557147" w:rsidRDefault="00070005">
      <w:pPr>
        <w:spacing w:line="360" w:lineRule="auto"/>
        <w:ind w:firstLineChars="200" w:firstLine="480"/>
        <w:rPr>
          <w:rFonts w:eastAsia="仿宋"/>
          <w:sz w:val="24"/>
        </w:rPr>
      </w:pPr>
      <w:r>
        <w:rPr>
          <w:rFonts w:eastAsia="仿宋"/>
          <w:sz w:val="24"/>
        </w:rPr>
        <w:t>7.</w:t>
      </w:r>
      <w:r>
        <w:rPr>
          <w:rFonts w:eastAsia="仿宋"/>
          <w:sz w:val="24"/>
        </w:rPr>
        <w:t>按周（月、旬）定期报告项目情况；</w:t>
      </w:r>
    </w:p>
    <w:p w14:paraId="46DD59B0" w14:textId="77777777" w:rsidR="00557147" w:rsidRDefault="00070005">
      <w:pPr>
        <w:spacing w:line="360" w:lineRule="auto"/>
        <w:ind w:firstLineChars="200" w:firstLine="480"/>
        <w:rPr>
          <w:rFonts w:eastAsia="仿宋"/>
          <w:sz w:val="24"/>
        </w:rPr>
      </w:pPr>
      <w:r>
        <w:rPr>
          <w:rFonts w:eastAsia="仿宋"/>
          <w:sz w:val="24"/>
        </w:rPr>
        <w:t>8.</w:t>
      </w:r>
      <w:r>
        <w:rPr>
          <w:rFonts w:eastAsia="仿宋"/>
          <w:sz w:val="24"/>
        </w:rPr>
        <w:t>组织召开项目例会和专项会议。</w:t>
      </w:r>
    </w:p>
    <w:p w14:paraId="34C68350" w14:textId="77777777" w:rsidR="00557147" w:rsidRDefault="00070005">
      <w:pPr>
        <w:spacing w:line="360" w:lineRule="auto"/>
        <w:ind w:firstLineChars="200" w:firstLine="482"/>
        <w:rPr>
          <w:rFonts w:eastAsia="仿宋"/>
          <w:b/>
          <w:sz w:val="24"/>
        </w:rPr>
      </w:pPr>
      <w:r>
        <w:rPr>
          <w:rFonts w:eastAsia="仿宋"/>
          <w:b/>
          <w:sz w:val="24"/>
        </w:rPr>
        <w:t xml:space="preserve">1.5.3 </w:t>
      </w:r>
      <w:r>
        <w:rPr>
          <w:rFonts w:eastAsia="仿宋"/>
          <w:b/>
          <w:sz w:val="24"/>
        </w:rPr>
        <w:t>试运行阶段监理</w:t>
      </w:r>
    </w:p>
    <w:p w14:paraId="3EA86DC1"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协助建设方确认项目进入试运行；</w:t>
      </w:r>
    </w:p>
    <w:p w14:paraId="5E8748D9"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系统的调试和试运行情况，记录系统试运行数据；</w:t>
      </w:r>
    </w:p>
    <w:p w14:paraId="07028E78"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进行试运行期系统检测或测试，做出检测或测试报告；</w:t>
      </w:r>
    </w:p>
    <w:p w14:paraId="082038B6"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对试运行期间系统出现的质量问题进行记录，并责成有关单位解决。解决问题后，进行二次监测；</w:t>
      </w:r>
    </w:p>
    <w:p w14:paraId="572C4A8C" w14:textId="77777777" w:rsidR="00557147" w:rsidRDefault="00070005">
      <w:pPr>
        <w:spacing w:line="360" w:lineRule="auto"/>
        <w:ind w:firstLineChars="200" w:firstLine="480"/>
        <w:rPr>
          <w:rFonts w:eastAsia="仿宋"/>
          <w:sz w:val="24"/>
        </w:rPr>
      </w:pPr>
      <w:r>
        <w:rPr>
          <w:rFonts w:eastAsia="仿宋"/>
          <w:sz w:val="24"/>
        </w:rPr>
        <w:lastRenderedPageBreak/>
        <w:t>5.</w:t>
      </w:r>
      <w:r>
        <w:rPr>
          <w:rFonts w:eastAsia="仿宋"/>
          <w:sz w:val="24"/>
        </w:rPr>
        <w:t>进行试运行时间核算；</w:t>
      </w:r>
    </w:p>
    <w:p w14:paraId="5934D20C" w14:textId="77777777" w:rsidR="00557147" w:rsidRDefault="00070005">
      <w:pPr>
        <w:spacing w:line="360" w:lineRule="auto"/>
        <w:ind w:firstLineChars="200" w:firstLine="480"/>
        <w:rPr>
          <w:rFonts w:eastAsia="仿宋"/>
          <w:sz w:val="24"/>
        </w:rPr>
      </w:pPr>
      <w:r>
        <w:rPr>
          <w:rFonts w:eastAsia="仿宋"/>
          <w:sz w:val="24"/>
        </w:rPr>
        <w:t>6.</w:t>
      </w:r>
      <w:r>
        <w:rPr>
          <w:rFonts w:eastAsia="仿宋"/>
          <w:sz w:val="24"/>
        </w:rPr>
        <w:t>协助采购人确认试运行通过。</w:t>
      </w:r>
    </w:p>
    <w:p w14:paraId="5A6AF37E" w14:textId="77777777" w:rsidR="00557147" w:rsidRDefault="00070005">
      <w:pPr>
        <w:spacing w:line="360" w:lineRule="auto"/>
        <w:ind w:firstLineChars="200" w:firstLine="482"/>
        <w:rPr>
          <w:rFonts w:eastAsia="仿宋"/>
          <w:b/>
          <w:sz w:val="24"/>
        </w:rPr>
      </w:pPr>
      <w:r>
        <w:rPr>
          <w:rFonts w:eastAsia="仿宋"/>
          <w:b/>
          <w:sz w:val="24"/>
        </w:rPr>
        <w:t xml:space="preserve">1.5.4 </w:t>
      </w:r>
      <w:r>
        <w:rPr>
          <w:rFonts w:eastAsia="仿宋"/>
          <w:b/>
          <w:sz w:val="24"/>
        </w:rPr>
        <w:t>验收阶段监理</w:t>
      </w:r>
    </w:p>
    <w:p w14:paraId="540C2082"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验收阶段</w:t>
      </w:r>
    </w:p>
    <w:p w14:paraId="7047FF1A"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对承建单位在试运行阶段出现的问题的整改情况进行监督和复查；</w:t>
      </w:r>
    </w:p>
    <w:p w14:paraId="15128D85"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监督检查承建单位作好用户培训工作，检查用户文档；</w:t>
      </w:r>
    </w:p>
    <w:p w14:paraId="03CBF193"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组织系统初步验收；</w:t>
      </w:r>
    </w:p>
    <w:p w14:paraId="41FF481A"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审查承建单位提交的竣工文档；</w:t>
      </w:r>
    </w:p>
    <w:p w14:paraId="797DF405" w14:textId="77777777" w:rsidR="00557147" w:rsidRDefault="00070005">
      <w:pPr>
        <w:spacing w:line="360" w:lineRule="auto"/>
        <w:ind w:firstLineChars="200" w:firstLine="480"/>
        <w:rPr>
          <w:rFonts w:eastAsia="仿宋"/>
          <w:sz w:val="24"/>
        </w:rPr>
      </w:pPr>
      <w:r>
        <w:rPr>
          <w:rFonts w:eastAsia="仿宋"/>
          <w:sz w:val="24"/>
        </w:rPr>
        <w:t>(5)</w:t>
      </w:r>
      <w:r>
        <w:rPr>
          <w:rFonts w:eastAsia="仿宋"/>
          <w:sz w:val="24"/>
        </w:rPr>
        <w:t>参与项目竣工验收；</w:t>
      </w:r>
    </w:p>
    <w:p w14:paraId="70075734" w14:textId="77777777" w:rsidR="00557147" w:rsidRDefault="00070005">
      <w:pPr>
        <w:spacing w:line="360" w:lineRule="auto"/>
        <w:ind w:firstLineChars="200" w:firstLine="480"/>
        <w:rPr>
          <w:rFonts w:eastAsia="仿宋"/>
          <w:sz w:val="24"/>
        </w:rPr>
      </w:pPr>
      <w:r>
        <w:rPr>
          <w:rFonts w:eastAsia="仿宋"/>
          <w:sz w:val="24"/>
        </w:rPr>
        <w:t>(6)</w:t>
      </w:r>
      <w:r>
        <w:rPr>
          <w:rFonts w:eastAsia="仿宋"/>
          <w:sz w:val="24"/>
        </w:rPr>
        <w:t>竣工资料收集整理齐全并装订，签署验收报告；</w:t>
      </w:r>
    </w:p>
    <w:p w14:paraId="64A95B9A" w14:textId="77777777" w:rsidR="00557147" w:rsidRDefault="00070005">
      <w:pPr>
        <w:spacing w:line="360" w:lineRule="auto"/>
        <w:ind w:firstLineChars="200" w:firstLine="480"/>
        <w:rPr>
          <w:rFonts w:eastAsia="仿宋"/>
          <w:sz w:val="24"/>
        </w:rPr>
      </w:pPr>
      <w:r>
        <w:rPr>
          <w:rFonts w:eastAsia="仿宋"/>
          <w:sz w:val="24"/>
        </w:rPr>
        <w:t>(7)</w:t>
      </w:r>
      <w:r>
        <w:rPr>
          <w:rFonts w:eastAsia="仿宋"/>
          <w:sz w:val="24"/>
        </w:rPr>
        <w:t>审核项目结算；</w:t>
      </w:r>
    </w:p>
    <w:p w14:paraId="502C0A92" w14:textId="77777777" w:rsidR="00557147" w:rsidRDefault="00070005">
      <w:pPr>
        <w:spacing w:line="360" w:lineRule="auto"/>
        <w:ind w:firstLineChars="200" w:firstLine="480"/>
        <w:rPr>
          <w:rFonts w:eastAsia="仿宋"/>
          <w:sz w:val="24"/>
        </w:rPr>
      </w:pPr>
      <w:r>
        <w:rPr>
          <w:rFonts w:eastAsia="仿宋"/>
          <w:sz w:val="24"/>
        </w:rPr>
        <w:t>(8)</w:t>
      </w:r>
      <w:r>
        <w:rPr>
          <w:rFonts w:eastAsia="仿宋"/>
          <w:sz w:val="24"/>
        </w:rPr>
        <w:t>审查承建单位阶段款支付申请，提出监理意见；</w:t>
      </w:r>
    </w:p>
    <w:p w14:paraId="449E64E5" w14:textId="77777777" w:rsidR="00557147" w:rsidRDefault="00070005">
      <w:pPr>
        <w:spacing w:line="360" w:lineRule="auto"/>
        <w:ind w:firstLineChars="200" w:firstLine="480"/>
        <w:rPr>
          <w:rFonts w:eastAsia="仿宋"/>
          <w:sz w:val="24"/>
        </w:rPr>
      </w:pPr>
      <w:r>
        <w:rPr>
          <w:rFonts w:eastAsia="仿宋"/>
          <w:sz w:val="24"/>
        </w:rPr>
        <w:t>(9)</w:t>
      </w:r>
      <w:r>
        <w:rPr>
          <w:rFonts w:eastAsia="仿宋"/>
          <w:sz w:val="24"/>
        </w:rPr>
        <w:t>向建设单位提交监理工作总结；</w:t>
      </w:r>
    </w:p>
    <w:p w14:paraId="0B918793" w14:textId="77777777" w:rsidR="00557147" w:rsidRDefault="00070005">
      <w:pPr>
        <w:spacing w:line="360" w:lineRule="auto"/>
        <w:ind w:firstLineChars="200" w:firstLine="480"/>
        <w:rPr>
          <w:rFonts w:eastAsia="仿宋"/>
          <w:sz w:val="24"/>
        </w:rPr>
      </w:pPr>
      <w:r>
        <w:rPr>
          <w:rFonts w:eastAsia="仿宋"/>
          <w:sz w:val="24"/>
        </w:rPr>
        <w:t>(10)</w:t>
      </w:r>
      <w:r>
        <w:rPr>
          <w:rFonts w:eastAsia="仿宋"/>
          <w:sz w:val="24"/>
        </w:rPr>
        <w:t>将所有的监理材料汇总，编制监理业务手册，提交采购人；</w:t>
      </w:r>
    </w:p>
    <w:p w14:paraId="690AD8D5" w14:textId="77777777" w:rsidR="00557147" w:rsidRDefault="00070005">
      <w:pPr>
        <w:spacing w:line="360" w:lineRule="auto"/>
        <w:ind w:firstLineChars="200" w:firstLine="480"/>
        <w:rPr>
          <w:rFonts w:eastAsia="仿宋"/>
          <w:sz w:val="24"/>
        </w:rPr>
      </w:pPr>
      <w:r>
        <w:rPr>
          <w:rFonts w:eastAsia="仿宋"/>
          <w:sz w:val="24"/>
        </w:rPr>
        <w:t>(11)</w:t>
      </w:r>
      <w:r>
        <w:rPr>
          <w:rFonts w:eastAsia="仿宋"/>
          <w:sz w:val="24"/>
        </w:rPr>
        <w:t>系统验收完毕进入保修阶段的审核与签发移交证书。</w:t>
      </w:r>
    </w:p>
    <w:p w14:paraId="602D59B0"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项目移交阶段</w:t>
      </w:r>
    </w:p>
    <w:p w14:paraId="46D6ADDF" w14:textId="77777777" w:rsidR="00557147" w:rsidRDefault="00070005">
      <w:pPr>
        <w:spacing w:line="360" w:lineRule="auto"/>
        <w:ind w:firstLineChars="200" w:firstLine="480"/>
        <w:rPr>
          <w:rFonts w:eastAsia="仿宋"/>
          <w:sz w:val="24"/>
        </w:rPr>
      </w:pPr>
      <w:r>
        <w:rPr>
          <w:rFonts w:eastAsia="仿宋"/>
          <w:sz w:val="24"/>
        </w:rPr>
        <w:t>(1)</w:t>
      </w:r>
      <w:r>
        <w:rPr>
          <w:rFonts w:eastAsia="仿宋"/>
          <w:sz w:val="24"/>
        </w:rPr>
        <w:t>系统的设计方案、设计图纸和竣工资料的全部移交；</w:t>
      </w:r>
    </w:p>
    <w:p w14:paraId="34D9244C" w14:textId="77777777" w:rsidR="00557147" w:rsidRDefault="00070005">
      <w:pPr>
        <w:spacing w:line="360" w:lineRule="auto"/>
        <w:ind w:firstLineChars="200" w:firstLine="480"/>
        <w:rPr>
          <w:rFonts w:eastAsia="仿宋"/>
          <w:sz w:val="24"/>
        </w:rPr>
      </w:pPr>
      <w:r>
        <w:rPr>
          <w:rFonts w:eastAsia="仿宋"/>
          <w:sz w:val="24"/>
        </w:rPr>
        <w:t>(2)</w:t>
      </w:r>
      <w:r>
        <w:rPr>
          <w:rFonts w:eastAsia="仿宋"/>
          <w:sz w:val="24"/>
        </w:rPr>
        <w:t>施工文档的移交；</w:t>
      </w:r>
    </w:p>
    <w:p w14:paraId="09523AC0" w14:textId="77777777" w:rsidR="00557147" w:rsidRDefault="00070005">
      <w:pPr>
        <w:spacing w:line="360" w:lineRule="auto"/>
        <w:ind w:firstLineChars="200" w:firstLine="480"/>
        <w:rPr>
          <w:rFonts w:eastAsia="仿宋"/>
          <w:sz w:val="24"/>
        </w:rPr>
      </w:pPr>
      <w:r>
        <w:rPr>
          <w:rFonts w:eastAsia="仿宋"/>
          <w:sz w:val="24"/>
        </w:rPr>
        <w:t>(3)</w:t>
      </w:r>
      <w:r>
        <w:rPr>
          <w:rFonts w:eastAsia="仿宋"/>
          <w:sz w:val="24"/>
        </w:rPr>
        <w:t>竣工文档的移交；</w:t>
      </w:r>
    </w:p>
    <w:p w14:paraId="32A481A3" w14:textId="77777777" w:rsidR="00557147" w:rsidRDefault="00070005">
      <w:pPr>
        <w:spacing w:line="360" w:lineRule="auto"/>
        <w:ind w:firstLineChars="200" w:firstLine="480"/>
        <w:rPr>
          <w:rFonts w:eastAsia="仿宋"/>
          <w:sz w:val="24"/>
        </w:rPr>
      </w:pPr>
      <w:r>
        <w:rPr>
          <w:rFonts w:eastAsia="仿宋"/>
          <w:sz w:val="24"/>
        </w:rPr>
        <w:t>(4)</w:t>
      </w:r>
      <w:r>
        <w:rPr>
          <w:rFonts w:eastAsia="仿宋"/>
          <w:sz w:val="24"/>
        </w:rPr>
        <w:t>项目的整体移交。</w:t>
      </w:r>
    </w:p>
    <w:p w14:paraId="6C0E124B" w14:textId="77777777" w:rsidR="00557147" w:rsidRDefault="00070005">
      <w:pPr>
        <w:spacing w:line="360" w:lineRule="auto"/>
        <w:ind w:firstLineChars="200" w:firstLine="482"/>
        <w:rPr>
          <w:rFonts w:eastAsia="仿宋"/>
          <w:b/>
          <w:sz w:val="24"/>
        </w:rPr>
      </w:pPr>
      <w:r>
        <w:rPr>
          <w:rFonts w:eastAsia="仿宋"/>
          <w:b/>
          <w:sz w:val="24"/>
        </w:rPr>
        <w:t>1.6</w:t>
      </w:r>
      <w:r>
        <w:rPr>
          <w:rFonts w:eastAsia="仿宋"/>
          <w:b/>
          <w:sz w:val="24"/>
        </w:rPr>
        <w:t>监理工作要求</w:t>
      </w:r>
    </w:p>
    <w:p w14:paraId="72E0BD68" w14:textId="77777777" w:rsidR="00557147" w:rsidRDefault="00070005">
      <w:pPr>
        <w:spacing w:line="360" w:lineRule="auto"/>
        <w:ind w:firstLineChars="200" w:firstLine="482"/>
        <w:rPr>
          <w:rFonts w:eastAsia="仿宋"/>
          <w:b/>
          <w:sz w:val="24"/>
        </w:rPr>
      </w:pPr>
      <w:r>
        <w:rPr>
          <w:rFonts w:eastAsia="仿宋"/>
          <w:b/>
          <w:sz w:val="24"/>
        </w:rPr>
        <w:t>1.6.1</w:t>
      </w:r>
      <w:r>
        <w:rPr>
          <w:rFonts w:eastAsia="仿宋"/>
          <w:b/>
          <w:sz w:val="24"/>
        </w:rPr>
        <w:t>监理人员要求</w:t>
      </w:r>
    </w:p>
    <w:p w14:paraId="32CF29DB" w14:textId="77777777" w:rsidR="00557147" w:rsidRDefault="00070005">
      <w:pPr>
        <w:spacing w:line="360" w:lineRule="auto"/>
        <w:ind w:firstLineChars="200" w:firstLine="480"/>
        <w:rPr>
          <w:rFonts w:eastAsia="仿宋"/>
          <w:bCs/>
          <w:color w:val="000000"/>
          <w:sz w:val="24"/>
        </w:rPr>
      </w:pPr>
      <w:r>
        <w:rPr>
          <w:rFonts w:eastAsia="仿宋" w:hint="eastAsia"/>
          <w:bCs/>
          <w:color w:val="000000"/>
          <w:sz w:val="24"/>
        </w:rPr>
        <w:lastRenderedPageBreak/>
        <w:t>1</w:t>
      </w:r>
      <w:r>
        <w:rPr>
          <w:rFonts w:eastAsia="仿宋" w:hint="eastAsia"/>
          <w:bCs/>
          <w:color w:val="000000"/>
          <w:sz w:val="24"/>
        </w:rPr>
        <w:t>、监理单位应成立专业的监理机构，负责本项目的监理实施工作，监理机构中至少包括总监理工程师</w:t>
      </w:r>
      <w:r>
        <w:rPr>
          <w:rFonts w:eastAsia="仿宋" w:hint="eastAsia"/>
          <w:bCs/>
          <w:color w:val="000000"/>
          <w:sz w:val="24"/>
        </w:rPr>
        <w:t>1</w:t>
      </w:r>
      <w:r>
        <w:rPr>
          <w:rFonts w:eastAsia="仿宋" w:hint="eastAsia"/>
          <w:bCs/>
          <w:color w:val="000000"/>
          <w:sz w:val="24"/>
        </w:rPr>
        <w:t>名，总监理工程师代表</w:t>
      </w:r>
      <w:r>
        <w:rPr>
          <w:rFonts w:eastAsia="仿宋" w:hint="eastAsia"/>
          <w:bCs/>
          <w:color w:val="000000"/>
          <w:sz w:val="24"/>
        </w:rPr>
        <w:t>1</w:t>
      </w:r>
      <w:r>
        <w:rPr>
          <w:rFonts w:eastAsia="仿宋" w:hint="eastAsia"/>
          <w:bCs/>
          <w:color w:val="000000"/>
          <w:sz w:val="24"/>
        </w:rPr>
        <w:t>名，专业监理工程师不少于</w:t>
      </w:r>
      <w:r>
        <w:rPr>
          <w:rFonts w:eastAsia="仿宋" w:hint="eastAsia"/>
          <w:bCs/>
          <w:color w:val="000000"/>
          <w:sz w:val="24"/>
        </w:rPr>
        <w:t>3</w:t>
      </w:r>
      <w:r>
        <w:rPr>
          <w:rFonts w:eastAsia="仿宋" w:hint="eastAsia"/>
          <w:bCs/>
          <w:color w:val="000000"/>
          <w:sz w:val="24"/>
        </w:rPr>
        <w:t>名，并根据项目实际情况浮动调整，以满足甲方要求为准。</w:t>
      </w:r>
    </w:p>
    <w:p w14:paraId="50857FC3" w14:textId="77777777" w:rsidR="00557147" w:rsidRDefault="00070005">
      <w:pPr>
        <w:spacing w:line="360" w:lineRule="auto"/>
        <w:ind w:firstLineChars="200" w:firstLine="480"/>
        <w:rPr>
          <w:rFonts w:eastAsia="仿宋"/>
          <w:bCs/>
          <w:sz w:val="24"/>
        </w:rPr>
      </w:pPr>
      <w:r>
        <w:rPr>
          <w:rFonts w:eastAsia="仿宋" w:hint="eastAsia"/>
          <w:bCs/>
          <w:sz w:val="24"/>
        </w:rPr>
        <w:t>2</w:t>
      </w:r>
      <w:r>
        <w:rPr>
          <w:rFonts w:eastAsia="仿宋" w:hint="eastAsia"/>
          <w:bCs/>
          <w:sz w:val="24"/>
        </w:rPr>
        <w:t>、</w:t>
      </w:r>
      <w:r>
        <w:rPr>
          <w:rFonts w:eastAsia="仿宋"/>
          <w:bCs/>
          <w:sz w:val="24"/>
        </w:rPr>
        <w:t>监理单位与采购人签订合同后，监理人员入场开展实际监理工作前，采购人对入场监理人员身份与中标单位招标文件中提交的人员身份证明材料所证明人员身份是否一致进行审核，如采购人对人员身份提出质疑，有权拒绝被质疑人员入场开展监理工作，监理单位需在采购人提出质疑一个工作日内派驻符合投标文件提交的人员入场监理</w:t>
      </w:r>
      <w:r>
        <w:rPr>
          <w:rFonts w:eastAsia="仿宋" w:hint="eastAsia"/>
          <w:bCs/>
          <w:sz w:val="24"/>
        </w:rPr>
        <w:t>。</w:t>
      </w:r>
    </w:p>
    <w:p w14:paraId="2C834770" w14:textId="77777777" w:rsidR="00557147" w:rsidRDefault="00070005">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监理单位在与采购人签订合同后，监理人员入场开展实际监理工作前，采购人有权对监理人员工作能力进行评估，如采购人判断入场监理人员不能胜任本项目监理工作，有权要求中标单位更换具备胜任本项目监理工作能力的其他监理人员开展工作。</w:t>
      </w:r>
    </w:p>
    <w:p w14:paraId="4358673C" w14:textId="77777777" w:rsidR="00557147" w:rsidRDefault="00070005">
      <w:pPr>
        <w:spacing w:line="360" w:lineRule="auto"/>
        <w:ind w:firstLineChars="200" w:firstLine="482"/>
        <w:rPr>
          <w:rFonts w:eastAsia="仿宋"/>
          <w:b/>
          <w:sz w:val="24"/>
        </w:rPr>
      </w:pPr>
      <w:r>
        <w:rPr>
          <w:rFonts w:eastAsia="仿宋"/>
          <w:b/>
          <w:sz w:val="24"/>
        </w:rPr>
        <w:t xml:space="preserve">1.6.2 </w:t>
      </w:r>
      <w:r>
        <w:rPr>
          <w:rFonts w:eastAsia="仿宋"/>
          <w:b/>
          <w:sz w:val="24"/>
        </w:rPr>
        <w:t>监理项目组织要求</w:t>
      </w:r>
    </w:p>
    <w:p w14:paraId="317D3094" w14:textId="77777777" w:rsidR="00557147" w:rsidRDefault="00070005">
      <w:pPr>
        <w:spacing w:line="360" w:lineRule="auto"/>
        <w:ind w:firstLineChars="200" w:firstLine="480"/>
        <w:rPr>
          <w:rFonts w:eastAsia="仿宋"/>
          <w:bCs/>
          <w:sz w:val="24"/>
        </w:rPr>
      </w:pPr>
      <w:r>
        <w:rPr>
          <w:rFonts w:eastAsia="仿宋" w:hint="eastAsia"/>
          <w:bCs/>
          <w:sz w:val="24"/>
        </w:rPr>
        <w:t>1</w:t>
      </w:r>
      <w:r>
        <w:rPr>
          <w:rFonts w:eastAsia="仿宋" w:hint="eastAsia"/>
          <w:bCs/>
          <w:sz w:val="24"/>
        </w:rPr>
        <w:t>、</w:t>
      </w:r>
      <w:r>
        <w:rPr>
          <w:rFonts w:eastAsia="仿宋"/>
          <w:bCs/>
          <w:sz w:val="24"/>
        </w:rPr>
        <w:t>要求投标人在响应文件方案中要明确项目监理的各项运作，包括监理人员的相关资料、职能分配、监理组织的构成及工作流程、各项监理工作的相关负责人等。</w:t>
      </w:r>
    </w:p>
    <w:p w14:paraId="2ABD780E" w14:textId="77777777" w:rsidR="00557147" w:rsidRDefault="00070005">
      <w:pPr>
        <w:spacing w:line="360" w:lineRule="auto"/>
        <w:ind w:firstLineChars="200" w:firstLine="480"/>
        <w:rPr>
          <w:rFonts w:eastAsia="仿宋"/>
          <w:bCs/>
          <w:sz w:val="24"/>
        </w:rPr>
      </w:pPr>
      <w:r>
        <w:rPr>
          <w:rFonts w:eastAsia="仿宋"/>
          <w:bCs/>
          <w:sz w:val="24"/>
        </w:rPr>
        <w:t>2</w:t>
      </w:r>
      <w:r>
        <w:rPr>
          <w:rFonts w:eastAsia="仿宋" w:hint="eastAsia"/>
          <w:bCs/>
          <w:sz w:val="24"/>
        </w:rPr>
        <w:t>、</w:t>
      </w:r>
      <w:r>
        <w:rPr>
          <w:rFonts w:eastAsia="仿宋"/>
          <w:bCs/>
          <w:sz w:val="24"/>
        </w:rPr>
        <w:t>监理单位应根据项目需要和投标书承诺，配备满足</w:t>
      </w:r>
      <w:r>
        <w:rPr>
          <w:rFonts w:eastAsia="仿宋" w:hint="eastAsia"/>
          <w:bCs/>
          <w:sz w:val="24"/>
        </w:rPr>
        <w:t>软、硬件建设</w:t>
      </w:r>
      <w:r>
        <w:rPr>
          <w:rFonts w:eastAsia="仿宋"/>
          <w:bCs/>
          <w:sz w:val="24"/>
        </w:rPr>
        <w:t>监理工作所需要的人员、设备和工具；</w:t>
      </w:r>
    </w:p>
    <w:p w14:paraId="41B38634" w14:textId="77777777" w:rsidR="00557147" w:rsidRDefault="00070005">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监理过程中，监理组人员应按科学、认真的工作态度开展监理工作，并承担建设单位与承建单位的信息保密义务；</w:t>
      </w:r>
    </w:p>
    <w:p w14:paraId="1F305FEB" w14:textId="77777777" w:rsidR="00557147" w:rsidRDefault="00070005">
      <w:pPr>
        <w:spacing w:line="360" w:lineRule="auto"/>
        <w:ind w:firstLineChars="200" w:firstLine="480"/>
        <w:rPr>
          <w:rFonts w:eastAsia="仿宋"/>
          <w:bCs/>
          <w:sz w:val="24"/>
        </w:rPr>
      </w:pPr>
      <w:r>
        <w:rPr>
          <w:rFonts w:eastAsia="仿宋" w:hint="eastAsia"/>
          <w:bCs/>
          <w:sz w:val="24"/>
        </w:rPr>
        <w:t>4</w:t>
      </w:r>
      <w:r>
        <w:rPr>
          <w:rFonts w:eastAsia="仿宋" w:hint="eastAsia"/>
          <w:bCs/>
          <w:sz w:val="24"/>
        </w:rPr>
        <w:t>、</w:t>
      </w:r>
      <w:r>
        <w:rPr>
          <w:rFonts w:eastAsia="仿宋"/>
          <w:bCs/>
          <w:sz w:val="24"/>
        </w:rPr>
        <w:t>在业主单位本身未提出更换的情况下，监理单位不得以任何理由提出更换总监理工程师和总监代表，否则监理单位将首先承担违约罚款，然后才能在征得业主单位的同意下更换总监理师和驻场的监理工程师；</w:t>
      </w:r>
    </w:p>
    <w:p w14:paraId="1DDC8AD9" w14:textId="77777777" w:rsidR="00557147" w:rsidRDefault="00070005">
      <w:pPr>
        <w:spacing w:line="360" w:lineRule="auto"/>
        <w:ind w:firstLineChars="200" w:firstLine="482"/>
        <w:rPr>
          <w:rFonts w:eastAsia="仿宋"/>
          <w:b/>
          <w:sz w:val="24"/>
        </w:rPr>
      </w:pPr>
      <w:r>
        <w:rPr>
          <w:rFonts w:eastAsia="仿宋"/>
          <w:b/>
          <w:sz w:val="24"/>
        </w:rPr>
        <w:t xml:space="preserve">1.6.3 </w:t>
      </w:r>
      <w:r>
        <w:rPr>
          <w:rFonts w:eastAsia="仿宋"/>
          <w:b/>
          <w:sz w:val="24"/>
        </w:rPr>
        <w:t>监理工作制度要求</w:t>
      </w:r>
    </w:p>
    <w:p w14:paraId="30C75D75" w14:textId="77777777" w:rsidR="00557147" w:rsidRDefault="00070005">
      <w:pPr>
        <w:spacing w:line="360" w:lineRule="auto"/>
        <w:ind w:firstLineChars="200" w:firstLine="480"/>
        <w:rPr>
          <w:rFonts w:eastAsia="仿宋"/>
          <w:bCs/>
          <w:sz w:val="24"/>
        </w:rPr>
      </w:pPr>
      <w:r>
        <w:rPr>
          <w:rFonts w:eastAsia="仿宋" w:hint="eastAsia"/>
          <w:bCs/>
          <w:sz w:val="24"/>
        </w:rPr>
        <w:t>1</w:t>
      </w:r>
      <w:r>
        <w:rPr>
          <w:rFonts w:eastAsia="仿宋" w:hint="eastAsia"/>
          <w:bCs/>
          <w:sz w:val="24"/>
        </w:rPr>
        <w:t>、</w:t>
      </w:r>
      <w:r>
        <w:rPr>
          <w:rFonts w:eastAsia="仿宋"/>
          <w:bCs/>
          <w:sz w:val="24"/>
        </w:rPr>
        <w:t>遵照信息系统工程监理暂行规定，以</w:t>
      </w:r>
      <w:r>
        <w:rPr>
          <w:rFonts w:eastAsia="仿宋"/>
          <w:bCs/>
          <w:sz w:val="24"/>
        </w:rPr>
        <w:t>“</w:t>
      </w:r>
      <w:r>
        <w:rPr>
          <w:rFonts w:eastAsia="仿宋"/>
          <w:bCs/>
          <w:sz w:val="24"/>
        </w:rPr>
        <w:t>守法、诚信、公正、独立的准则</w:t>
      </w:r>
      <w:r>
        <w:rPr>
          <w:rFonts w:eastAsia="仿宋"/>
          <w:bCs/>
          <w:sz w:val="24"/>
        </w:rPr>
        <w:t>”</w:t>
      </w:r>
      <w:r>
        <w:rPr>
          <w:rFonts w:eastAsia="仿宋"/>
          <w:bCs/>
          <w:sz w:val="24"/>
        </w:rPr>
        <w:t>执业，维护建设方和承建方的合法权益；</w:t>
      </w:r>
    </w:p>
    <w:p w14:paraId="6B5914F0" w14:textId="77777777" w:rsidR="00557147" w:rsidRDefault="00070005">
      <w:pPr>
        <w:spacing w:line="360" w:lineRule="auto"/>
        <w:ind w:firstLineChars="200" w:firstLine="480"/>
        <w:rPr>
          <w:rFonts w:eastAsia="仿宋"/>
          <w:bCs/>
          <w:sz w:val="24"/>
        </w:rPr>
      </w:pPr>
      <w:r>
        <w:rPr>
          <w:rFonts w:eastAsia="仿宋" w:hint="eastAsia"/>
          <w:bCs/>
          <w:sz w:val="24"/>
        </w:rPr>
        <w:t>2</w:t>
      </w:r>
      <w:r>
        <w:rPr>
          <w:rFonts w:eastAsia="仿宋" w:hint="eastAsia"/>
          <w:bCs/>
          <w:sz w:val="24"/>
        </w:rPr>
        <w:t>、</w:t>
      </w:r>
      <w:r>
        <w:rPr>
          <w:rFonts w:eastAsia="仿宋"/>
          <w:bCs/>
          <w:sz w:val="24"/>
        </w:rPr>
        <w:t>遵守并执行有关项目建设的法律、法规、规范、标准和制度。</w:t>
      </w:r>
    </w:p>
    <w:p w14:paraId="5385274F" w14:textId="77777777" w:rsidR="00557147" w:rsidRDefault="00070005">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不收受建设单位和承建单位的礼品或礼金；</w:t>
      </w:r>
    </w:p>
    <w:p w14:paraId="3641DFBC" w14:textId="77777777" w:rsidR="00557147" w:rsidRDefault="00070005">
      <w:pPr>
        <w:spacing w:line="360" w:lineRule="auto"/>
        <w:ind w:firstLineChars="200" w:firstLine="480"/>
        <w:rPr>
          <w:rFonts w:eastAsia="仿宋"/>
          <w:bCs/>
          <w:sz w:val="24"/>
        </w:rPr>
      </w:pPr>
      <w:r>
        <w:rPr>
          <w:rFonts w:eastAsia="仿宋" w:hint="eastAsia"/>
          <w:bCs/>
          <w:sz w:val="24"/>
        </w:rPr>
        <w:lastRenderedPageBreak/>
        <w:t>4</w:t>
      </w:r>
      <w:r>
        <w:rPr>
          <w:rFonts w:eastAsia="仿宋" w:hint="eastAsia"/>
          <w:bCs/>
          <w:sz w:val="24"/>
        </w:rPr>
        <w:t>、</w:t>
      </w:r>
      <w:r>
        <w:rPr>
          <w:rFonts w:eastAsia="仿宋"/>
          <w:bCs/>
          <w:sz w:val="24"/>
        </w:rPr>
        <w:t>不泄露建设单位与承建单位的合同条款、业务资料、商业秘密以及其他需要保密事项；</w:t>
      </w:r>
    </w:p>
    <w:p w14:paraId="18310791" w14:textId="77777777" w:rsidR="00557147" w:rsidRDefault="00070005">
      <w:pPr>
        <w:spacing w:line="360" w:lineRule="auto"/>
        <w:ind w:firstLineChars="200" w:firstLine="480"/>
        <w:rPr>
          <w:rFonts w:eastAsia="仿宋"/>
          <w:bCs/>
          <w:sz w:val="24"/>
        </w:rPr>
      </w:pPr>
      <w:r>
        <w:rPr>
          <w:rFonts w:eastAsia="仿宋" w:hint="eastAsia"/>
          <w:bCs/>
          <w:sz w:val="24"/>
        </w:rPr>
        <w:t>5</w:t>
      </w:r>
      <w:r>
        <w:rPr>
          <w:rFonts w:eastAsia="仿宋" w:hint="eastAsia"/>
          <w:bCs/>
          <w:sz w:val="24"/>
        </w:rPr>
        <w:t>、</w:t>
      </w:r>
      <w:r>
        <w:rPr>
          <w:rFonts w:eastAsia="仿宋"/>
          <w:bCs/>
          <w:sz w:val="24"/>
        </w:rPr>
        <w:t>坚持依据相关规则与规定，公正独立地协调和处理涉及监理工作相关的争议问题。</w:t>
      </w:r>
    </w:p>
    <w:p w14:paraId="2BFBF81B" w14:textId="77777777" w:rsidR="00557147" w:rsidRDefault="00070005">
      <w:pPr>
        <w:spacing w:line="360" w:lineRule="auto"/>
        <w:ind w:firstLine="567"/>
        <w:rPr>
          <w:rFonts w:eastAsia="仿宋"/>
          <w:b/>
          <w:sz w:val="24"/>
        </w:rPr>
      </w:pPr>
      <w:r>
        <w:rPr>
          <w:rFonts w:eastAsia="仿宋"/>
          <w:b/>
          <w:sz w:val="24"/>
        </w:rPr>
        <w:t xml:space="preserve">1.6.4 </w:t>
      </w:r>
      <w:r>
        <w:rPr>
          <w:rFonts w:eastAsia="仿宋"/>
          <w:b/>
          <w:sz w:val="24"/>
        </w:rPr>
        <w:t>监理信息管理要求</w:t>
      </w:r>
    </w:p>
    <w:p w14:paraId="7C69E0A6" w14:textId="77777777" w:rsidR="00557147" w:rsidRDefault="00070005">
      <w:pPr>
        <w:spacing w:line="360" w:lineRule="auto"/>
        <w:ind w:firstLine="567"/>
        <w:rPr>
          <w:rFonts w:eastAsia="仿宋"/>
          <w:sz w:val="24"/>
        </w:rPr>
      </w:pPr>
      <w:r>
        <w:rPr>
          <w:rFonts w:eastAsia="仿宋"/>
          <w:sz w:val="24"/>
        </w:rPr>
        <w:t>投标人应制定有关本项目信息管理流程，规范各方文档并负责整理记录归档采购人单位与承建单位来往的文件、合同、协议及会议记录等各种文档，并定期以监理月（周</w:t>
      </w:r>
      <w:r>
        <w:rPr>
          <w:rFonts w:eastAsia="仿宋"/>
          <w:sz w:val="24"/>
        </w:rPr>
        <w:t>/</w:t>
      </w:r>
      <w:r>
        <w:rPr>
          <w:rFonts w:eastAsia="仿宋"/>
          <w:sz w:val="24"/>
        </w:rPr>
        <w:t>季）报形式提交采购人。包括下列监理工作：</w:t>
      </w:r>
    </w:p>
    <w:p w14:paraId="04DC2D08" w14:textId="77777777" w:rsidR="00557147" w:rsidRDefault="00070005">
      <w:pPr>
        <w:spacing w:line="360" w:lineRule="auto"/>
        <w:ind w:firstLine="567"/>
        <w:rPr>
          <w:rFonts w:eastAsia="仿宋"/>
          <w:sz w:val="24"/>
        </w:rPr>
      </w:pPr>
      <w:r>
        <w:rPr>
          <w:rFonts w:eastAsia="仿宋"/>
          <w:sz w:val="24"/>
        </w:rPr>
        <w:t>1.</w:t>
      </w:r>
      <w:r>
        <w:rPr>
          <w:rFonts w:eastAsia="仿宋"/>
          <w:sz w:val="24"/>
        </w:rPr>
        <w:t>做好监理日记及项目大事记；</w:t>
      </w:r>
    </w:p>
    <w:p w14:paraId="0DB82E9A" w14:textId="77777777" w:rsidR="00557147" w:rsidRDefault="00070005">
      <w:pPr>
        <w:spacing w:line="360" w:lineRule="auto"/>
        <w:ind w:firstLine="567"/>
        <w:rPr>
          <w:rFonts w:eastAsia="仿宋"/>
          <w:sz w:val="24"/>
        </w:rPr>
      </w:pPr>
      <w:r>
        <w:rPr>
          <w:rFonts w:eastAsia="仿宋"/>
          <w:sz w:val="24"/>
        </w:rPr>
        <w:t>2.</w:t>
      </w:r>
      <w:r>
        <w:rPr>
          <w:rFonts w:eastAsia="仿宋"/>
          <w:sz w:val="24"/>
        </w:rPr>
        <w:t>做好合同批复等各类往来文件的批复和存档；</w:t>
      </w:r>
    </w:p>
    <w:p w14:paraId="6DE0813D" w14:textId="77777777" w:rsidR="00557147" w:rsidRDefault="00070005">
      <w:pPr>
        <w:spacing w:line="360" w:lineRule="auto"/>
        <w:ind w:firstLine="567"/>
        <w:rPr>
          <w:rFonts w:eastAsia="仿宋"/>
          <w:sz w:val="24"/>
        </w:rPr>
      </w:pPr>
      <w:r>
        <w:rPr>
          <w:rFonts w:eastAsia="仿宋"/>
          <w:sz w:val="24"/>
        </w:rPr>
        <w:t>3.</w:t>
      </w:r>
      <w:r>
        <w:rPr>
          <w:rFonts w:eastAsia="仿宋"/>
          <w:sz w:val="24"/>
        </w:rPr>
        <w:t>做好项目协调会、技术专题会等各项会议纪要；</w:t>
      </w:r>
    </w:p>
    <w:p w14:paraId="58CB034F" w14:textId="77777777" w:rsidR="00557147" w:rsidRDefault="00070005">
      <w:pPr>
        <w:spacing w:line="360" w:lineRule="auto"/>
        <w:ind w:firstLine="567"/>
        <w:rPr>
          <w:rFonts w:eastAsia="仿宋"/>
          <w:sz w:val="24"/>
        </w:rPr>
      </w:pPr>
      <w:r>
        <w:rPr>
          <w:rFonts w:eastAsia="仿宋"/>
          <w:sz w:val="24"/>
        </w:rPr>
        <w:t>4.</w:t>
      </w:r>
      <w:r>
        <w:rPr>
          <w:rFonts w:eastAsia="仿宋"/>
          <w:sz w:val="24"/>
        </w:rPr>
        <w:t>管理好实施期间的各类、各方技术文档；</w:t>
      </w:r>
    </w:p>
    <w:p w14:paraId="7F4ADB2A" w14:textId="77777777" w:rsidR="00557147" w:rsidRDefault="00070005">
      <w:pPr>
        <w:spacing w:line="360" w:lineRule="auto"/>
        <w:ind w:firstLine="567"/>
        <w:rPr>
          <w:rFonts w:eastAsia="仿宋"/>
          <w:sz w:val="24"/>
        </w:rPr>
      </w:pPr>
      <w:r>
        <w:rPr>
          <w:rFonts w:eastAsia="仿宋"/>
          <w:sz w:val="24"/>
        </w:rPr>
        <w:t>5.</w:t>
      </w:r>
      <w:r>
        <w:rPr>
          <w:rFonts w:eastAsia="仿宋"/>
          <w:sz w:val="24"/>
        </w:rPr>
        <w:t>做好项目周报；</w:t>
      </w:r>
    </w:p>
    <w:p w14:paraId="75C6E8EB" w14:textId="77777777" w:rsidR="00557147" w:rsidRDefault="00070005">
      <w:pPr>
        <w:spacing w:line="360" w:lineRule="auto"/>
        <w:ind w:firstLine="567"/>
        <w:rPr>
          <w:rFonts w:eastAsia="仿宋"/>
          <w:sz w:val="24"/>
        </w:rPr>
      </w:pPr>
      <w:r>
        <w:rPr>
          <w:rFonts w:eastAsia="仿宋"/>
          <w:sz w:val="24"/>
        </w:rPr>
        <w:t>6.</w:t>
      </w:r>
      <w:r>
        <w:rPr>
          <w:rFonts w:eastAsia="仿宋"/>
          <w:sz w:val="24"/>
        </w:rPr>
        <w:t>做好监理建议书、监理通知书存档；</w:t>
      </w:r>
    </w:p>
    <w:p w14:paraId="6AE27994" w14:textId="77777777" w:rsidR="00557147" w:rsidRDefault="00070005">
      <w:pPr>
        <w:spacing w:line="360" w:lineRule="auto"/>
        <w:ind w:firstLine="567"/>
        <w:rPr>
          <w:rFonts w:eastAsia="仿宋"/>
          <w:sz w:val="24"/>
        </w:rPr>
      </w:pPr>
      <w:r>
        <w:rPr>
          <w:rFonts w:eastAsia="仿宋"/>
          <w:sz w:val="24"/>
        </w:rPr>
        <w:t>7.</w:t>
      </w:r>
      <w:r>
        <w:rPr>
          <w:rFonts w:eastAsia="仿宋"/>
          <w:sz w:val="24"/>
        </w:rPr>
        <w:t>阶段性项目总结。</w:t>
      </w:r>
    </w:p>
    <w:p w14:paraId="0D5F0680" w14:textId="77777777" w:rsidR="00557147" w:rsidRDefault="00070005">
      <w:pPr>
        <w:spacing w:line="360" w:lineRule="auto"/>
        <w:ind w:firstLine="567"/>
        <w:rPr>
          <w:rFonts w:eastAsia="仿宋"/>
          <w:sz w:val="24"/>
        </w:rPr>
      </w:pPr>
      <w:r>
        <w:rPr>
          <w:rFonts w:eastAsia="仿宋"/>
          <w:sz w:val="24"/>
        </w:rPr>
        <w:t>投标人应针对项目特点，制定相应的信息分类表、信息流程图、信息管理表格、信息管理工作流程与措施，同时要求采用先进的项目信息管理软件对项目信息进行综合管理。</w:t>
      </w:r>
    </w:p>
    <w:p w14:paraId="118906FD" w14:textId="77777777" w:rsidR="00557147" w:rsidRDefault="00070005">
      <w:pPr>
        <w:spacing w:line="360" w:lineRule="auto"/>
        <w:ind w:firstLine="567"/>
        <w:rPr>
          <w:rFonts w:eastAsia="仿宋"/>
          <w:b/>
          <w:sz w:val="24"/>
        </w:rPr>
      </w:pPr>
      <w:r>
        <w:rPr>
          <w:rFonts w:eastAsia="仿宋"/>
          <w:b/>
          <w:sz w:val="24"/>
        </w:rPr>
        <w:t xml:space="preserve">1.6.5 </w:t>
      </w:r>
      <w:r>
        <w:rPr>
          <w:rFonts w:eastAsia="仿宋"/>
          <w:b/>
          <w:sz w:val="24"/>
        </w:rPr>
        <w:t>监理合同管理要求</w:t>
      </w:r>
    </w:p>
    <w:p w14:paraId="50DDCB03" w14:textId="77777777" w:rsidR="00557147" w:rsidRDefault="00070005">
      <w:pPr>
        <w:spacing w:line="360" w:lineRule="auto"/>
        <w:ind w:firstLine="567"/>
        <w:rPr>
          <w:rFonts w:eastAsia="仿宋"/>
          <w:sz w:val="24"/>
        </w:rPr>
      </w:pPr>
      <w:r>
        <w:rPr>
          <w:rFonts w:eastAsia="仿宋"/>
          <w:sz w:val="24"/>
        </w:rPr>
        <w:t>投标人应该针对项目特点制定项目合同从草案到签署的管理工作流程与措施，规范合同管理，并在具体项目合同执行时进行下列监理工作：</w:t>
      </w:r>
    </w:p>
    <w:p w14:paraId="67C20748" w14:textId="77777777" w:rsidR="00557147" w:rsidRDefault="00070005">
      <w:pPr>
        <w:spacing w:line="360" w:lineRule="auto"/>
        <w:ind w:firstLine="567"/>
        <w:rPr>
          <w:rFonts w:eastAsia="仿宋"/>
          <w:sz w:val="24"/>
        </w:rPr>
      </w:pPr>
      <w:r>
        <w:rPr>
          <w:rFonts w:eastAsia="仿宋"/>
          <w:sz w:val="24"/>
        </w:rPr>
        <w:t>1.</w:t>
      </w:r>
      <w:r>
        <w:rPr>
          <w:rFonts w:eastAsia="仿宋"/>
          <w:sz w:val="24"/>
        </w:rPr>
        <w:t>跟踪检查合同的执行情况，确保承建单位按时履约；</w:t>
      </w:r>
    </w:p>
    <w:p w14:paraId="199E4327" w14:textId="77777777" w:rsidR="00557147" w:rsidRDefault="00070005">
      <w:pPr>
        <w:spacing w:line="360" w:lineRule="auto"/>
        <w:ind w:firstLine="567"/>
        <w:rPr>
          <w:rFonts w:eastAsia="仿宋"/>
          <w:sz w:val="24"/>
        </w:rPr>
      </w:pPr>
      <w:r>
        <w:rPr>
          <w:rFonts w:eastAsia="仿宋"/>
          <w:sz w:val="24"/>
        </w:rPr>
        <w:t>2.</w:t>
      </w:r>
      <w:r>
        <w:rPr>
          <w:rFonts w:eastAsia="仿宋"/>
          <w:sz w:val="24"/>
        </w:rPr>
        <w:t>对合同工期的延误和延期进行审核确认；</w:t>
      </w:r>
    </w:p>
    <w:p w14:paraId="6782FB85" w14:textId="77777777" w:rsidR="00557147" w:rsidRDefault="00070005">
      <w:pPr>
        <w:spacing w:line="360" w:lineRule="auto"/>
        <w:ind w:firstLine="567"/>
        <w:rPr>
          <w:rFonts w:eastAsia="仿宋"/>
          <w:sz w:val="24"/>
        </w:rPr>
      </w:pPr>
      <w:r>
        <w:rPr>
          <w:rFonts w:eastAsia="仿宋"/>
          <w:sz w:val="24"/>
        </w:rPr>
        <w:t>3.</w:t>
      </w:r>
      <w:r>
        <w:rPr>
          <w:rFonts w:eastAsia="仿宋"/>
          <w:sz w:val="24"/>
        </w:rPr>
        <w:t>对合同变更、索赔等事宜进行审核确认；</w:t>
      </w:r>
    </w:p>
    <w:p w14:paraId="26F7FAAE" w14:textId="77777777" w:rsidR="00557147" w:rsidRDefault="00070005">
      <w:pPr>
        <w:spacing w:line="360" w:lineRule="auto"/>
        <w:ind w:firstLine="567"/>
        <w:rPr>
          <w:rFonts w:eastAsia="仿宋"/>
          <w:sz w:val="24"/>
        </w:rPr>
      </w:pPr>
      <w:r>
        <w:rPr>
          <w:rFonts w:eastAsia="仿宋"/>
          <w:sz w:val="24"/>
        </w:rPr>
        <w:lastRenderedPageBreak/>
        <w:t>4.</w:t>
      </w:r>
      <w:r>
        <w:rPr>
          <w:rFonts w:eastAsia="仿宋"/>
          <w:sz w:val="24"/>
        </w:rPr>
        <w:t>对合同终止进行审核确认；</w:t>
      </w:r>
    </w:p>
    <w:p w14:paraId="1258A521" w14:textId="77777777" w:rsidR="00557147" w:rsidRDefault="00070005">
      <w:pPr>
        <w:spacing w:line="360" w:lineRule="auto"/>
        <w:ind w:firstLine="567"/>
        <w:rPr>
          <w:rFonts w:eastAsia="仿宋"/>
          <w:sz w:val="24"/>
        </w:rPr>
      </w:pPr>
      <w:r>
        <w:rPr>
          <w:rFonts w:eastAsia="仿宋"/>
          <w:sz w:val="24"/>
        </w:rPr>
        <w:t>5.</w:t>
      </w:r>
      <w:r>
        <w:rPr>
          <w:rFonts w:eastAsia="仿宋"/>
          <w:sz w:val="24"/>
        </w:rPr>
        <w:t>根据合同约定，审核承建单位提交的支付申请，签发付款凭证；</w:t>
      </w:r>
    </w:p>
    <w:p w14:paraId="6DC39424" w14:textId="77777777" w:rsidR="00557147" w:rsidRDefault="00070005">
      <w:pPr>
        <w:spacing w:line="360" w:lineRule="auto"/>
        <w:ind w:firstLine="567"/>
        <w:rPr>
          <w:rFonts w:eastAsia="仿宋"/>
          <w:sz w:val="24"/>
        </w:rPr>
      </w:pPr>
      <w:r>
        <w:rPr>
          <w:rFonts w:eastAsia="仿宋"/>
          <w:sz w:val="24"/>
        </w:rPr>
        <w:t>6.</w:t>
      </w:r>
      <w:r>
        <w:rPr>
          <w:rFonts w:eastAsia="仿宋"/>
          <w:sz w:val="24"/>
        </w:rPr>
        <w:t>要求对项目合同进行合理的管理，以完善整个项目建设的过程。</w:t>
      </w:r>
    </w:p>
    <w:p w14:paraId="031708EA" w14:textId="77777777" w:rsidR="00557147" w:rsidRDefault="00070005">
      <w:pPr>
        <w:spacing w:line="360" w:lineRule="auto"/>
        <w:ind w:firstLine="567"/>
        <w:rPr>
          <w:rFonts w:eastAsia="仿宋"/>
          <w:b/>
          <w:sz w:val="24"/>
        </w:rPr>
      </w:pPr>
      <w:r>
        <w:rPr>
          <w:rFonts w:eastAsia="仿宋"/>
          <w:b/>
          <w:sz w:val="24"/>
        </w:rPr>
        <w:t>（二）监理服务准则</w:t>
      </w:r>
    </w:p>
    <w:p w14:paraId="25BDB8C6" w14:textId="77777777" w:rsidR="00557147" w:rsidRDefault="00070005">
      <w:pPr>
        <w:spacing w:line="360" w:lineRule="auto"/>
        <w:ind w:firstLine="567"/>
        <w:rPr>
          <w:rFonts w:eastAsia="仿宋"/>
          <w:sz w:val="24"/>
        </w:rPr>
      </w:pPr>
      <w:r>
        <w:rPr>
          <w:rFonts w:eastAsia="仿宋"/>
          <w:sz w:val="24"/>
        </w:rPr>
        <w:t>遵照国家</w:t>
      </w:r>
      <w:r>
        <w:rPr>
          <w:rFonts w:eastAsia="仿宋"/>
          <w:sz w:val="24"/>
        </w:rPr>
        <w:t>GB/T19668.1-19668.6</w:t>
      </w:r>
      <w:r>
        <w:rPr>
          <w:rFonts w:eastAsia="仿宋"/>
          <w:sz w:val="24"/>
        </w:rPr>
        <w:t>《信息化工程监理规范》，以</w:t>
      </w:r>
      <w:r>
        <w:rPr>
          <w:rFonts w:eastAsia="仿宋"/>
          <w:sz w:val="24"/>
        </w:rPr>
        <w:t>“</w:t>
      </w:r>
      <w:r>
        <w:rPr>
          <w:rFonts w:eastAsia="仿宋"/>
          <w:sz w:val="24"/>
        </w:rPr>
        <w:t>守法、诚信、公正、科学</w:t>
      </w:r>
      <w:r>
        <w:rPr>
          <w:rFonts w:eastAsia="仿宋"/>
          <w:sz w:val="24"/>
        </w:rPr>
        <w:t>”</w:t>
      </w:r>
      <w:r>
        <w:rPr>
          <w:rFonts w:eastAsia="仿宋"/>
          <w:sz w:val="24"/>
        </w:rPr>
        <w:t>的准则执业，维护建设方与承建方的合法权益。具体应做到：</w:t>
      </w:r>
    </w:p>
    <w:p w14:paraId="7A664D82" w14:textId="77777777" w:rsidR="00557147" w:rsidRDefault="00070005">
      <w:pPr>
        <w:spacing w:line="360" w:lineRule="auto"/>
        <w:ind w:firstLine="567"/>
        <w:rPr>
          <w:rFonts w:eastAsia="仿宋"/>
          <w:sz w:val="24"/>
        </w:rPr>
      </w:pPr>
      <w:r>
        <w:rPr>
          <w:rFonts w:eastAsia="仿宋"/>
          <w:sz w:val="24"/>
        </w:rPr>
        <w:t>1.</w:t>
      </w:r>
      <w:r>
        <w:rPr>
          <w:rFonts w:eastAsia="仿宋"/>
          <w:sz w:val="24"/>
        </w:rPr>
        <w:t>执行有关项目建设的法律、法规、规范、标准和制度，履行监理合同规定的义务和职责。</w:t>
      </w:r>
    </w:p>
    <w:p w14:paraId="41B8734E" w14:textId="77777777" w:rsidR="00557147" w:rsidRDefault="00070005">
      <w:pPr>
        <w:spacing w:line="360" w:lineRule="auto"/>
        <w:ind w:firstLine="567"/>
        <w:rPr>
          <w:rFonts w:eastAsia="仿宋"/>
          <w:sz w:val="24"/>
        </w:rPr>
      </w:pPr>
      <w:r>
        <w:rPr>
          <w:rFonts w:eastAsia="仿宋"/>
          <w:sz w:val="24"/>
        </w:rPr>
        <w:t>2.</w:t>
      </w:r>
      <w:r>
        <w:rPr>
          <w:rFonts w:eastAsia="仿宋"/>
          <w:sz w:val="24"/>
        </w:rPr>
        <w:t>不收受被监理单位的任何礼金。</w:t>
      </w:r>
    </w:p>
    <w:p w14:paraId="5C2C5392" w14:textId="77777777" w:rsidR="00557147" w:rsidRDefault="00070005">
      <w:pPr>
        <w:spacing w:line="360" w:lineRule="auto"/>
        <w:ind w:firstLine="567"/>
        <w:rPr>
          <w:rFonts w:eastAsia="仿宋"/>
          <w:sz w:val="24"/>
        </w:rPr>
      </w:pPr>
      <w:r>
        <w:rPr>
          <w:rFonts w:eastAsia="仿宋"/>
          <w:sz w:val="24"/>
        </w:rPr>
        <w:t>3.</w:t>
      </w:r>
      <w:r>
        <w:rPr>
          <w:rFonts w:eastAsia="仿宋"/>
          <w:sz w:val="24"/>
        </w:rPr>
        <w:t>不泄漏所监理项目各方认为需要保密的事项。</w:t>
      </w:r>
    </w:p>
    <w:p w14:paraId="2B8EF8E2" w14:textId="77777777" w:rsidR="00557147" w:rsidRDefault="00070005">
      <w:pPr>
        <w:spacing w:line="360" w:lineRule="auto"/>
        <w:ind w:firstLine="567"/>
        <w:rPr>
          <w:rFonts w:eastAsia="仿宋"/>
          <w:sz w:val="24"/>
        </w:rPr>
      </w:pPr>
      <w:r>
        <w:rPr>
          <w:rFonts w:eastAsia="仿宋"/>
          <w:sz w:val="24"/>
        </w:rPr>
        <w:t>4.</w:t>
      </w:r>
      <w:r>
        <w:rPr>
          <w:rFonts w:eastAsia="仿宋"/>
          <w:sz w:val="24"/>
        </w:rPr>
        <w:t>遵守国家的法律和政府的有关条例、规定和办法等。</w:t>
      </w:r>
    </w:p>
    <w:p w14:paraId="26EEBEB5" w14:textId="77777777" w:rsidR="00557147" w:rsidRDefault="00070005">
      <w:pPr>
        <w:spacing w:line="360" w:lineRule="auto"/>
        <w:ind w:firstLine="567"/>
        <w:rPr>
          <w:rFonts w:eastAsia="仿宋"/>
          <w:sz w:val="24"/>
        </w:rPr>
      </w:pPr>
      <w:r>
        <w:rPr>
          <w:rFonts w:eastAsia="仿宋"/>
          <w:sz w:val="24"/>
        </w:rPr>
        <w:t>5.</w:t>
      </w:r>
      <w:r>
        <w:rPr>
          <w:rFonts w:eastAsia="仿宋"/>
          <w:sz w:val="24"/>
        </w:rPr>
        <w:t>坚持公正的立场，独立、公正地处理有关各方的争议。</w:t>
      </w:r>
    </w:p>
    <w:p w14:paraId="3016FFF8" w14:textId="77777777" w:rsidR="00557147" w:rsidRDefault="00070005">
      <w:pPr>
        <w:spacing w:line="360" w:lineRule="auto"/>
        <w:ind w:firstLine="567"/>
        <w:rPr>
          <w:rFonts w:eastAsia="仿宋"/>
          <w:sz w:val="24"/>
        </w:rPr>
      </w:pPr>
      <w:r>
        <w:rPr>
          <w:rFonts w:eastAsia="仿宋"/>
          <w:sz w:val="24"/>
        </w:rPr>
        <w:t>6.</w:t>
      </w:r>
      <w:r>
        <w:rPr>
          <w:rFonts w:eastAsia="仿宋"/>
          <w:sz w:val="24"/>
        </w:rPr>
        <w:t>坚持科学的态度和实事求是的原则。</w:t>
      </w:r>
    </w:p>
    <w:p w14:paraId="7D669B3E" w14:textId="77777777" w:rsidR="00557147" w:rsidRDefault="00070005">
      <w:pPr>
        <w:spacing w:line="360" w:lineRule="auto"/>
        <w:ind w:firstLine="567"/>
        <w:rPr>
          <w:rFonts w:eastAsia="仿宋"/>
          <w:sz w:val="24"/>
        </w:rPr>
      </w:pPr>
      <w:r>
        <w:rPr>
          <w:rFonts w:eastAsia="仿宋"/>
          <w:sz w:val="24"/>
        </w:rPr>
        <w:t>7.</w:t>
      </w:r>
      <w:r>
        <w:rPr>
          <w:rFonts w:eastAsia="仿宋"/>
          <w:sz w:val="24"/>
        </w:rPr>
        <w:t>在坚持按监理合同的规定向建设单位提供技术服务的同时，帮助被监理者完成起担负的建设任务。</w:t>
      </w:r>
    </w:p>
    <w:p w14:paraId="645E84AB" w14:textId="77777777" w:rsidR="00557147" w:rsidRDefault="00070005">
      <w:pPr>
        <w:spacing w:line="360" w:lineRule="auto"/>
        <w:ind w:firstLine="567"/>
        <w:rPr>
          <w:rFonts w:eastAsia="仿宋"/>
          <w:sz w:val="24"/>
        </w:rPr>
      </w:pPr>
      <w:r>
        <w:rPr>
          <w:rFonts w:eastAsia="仿宋"/>
          <w:sz w:val="24"/>
        </w:rPr>
        <w:t>8.</w:t>
      </w:r>
      <w:r>
        <w:rPr>
          <w:rFonts w:eastAsia="仿宋"/>
          <w:sz w:val="24"/>
        </w:rPr>
        <w:t>不泄漏所监理的项目需保密的事项。</w:t>
      </w:r>
    </w:p>
    <w:p w14:paraId="19148ABC" w14:textId="77777777" w:rsidR="00557147" w:rsidRDefault="00070005">
      <w:pPr>
        <w:spacing w:line="360" w:lineRule="auto"/>
        <w:ind w:firstLine="567"/>
        <w:rPr>
          <w:rFonts w:eastAsia="仿宋"/>
          <w:b/>
          <w:sz w:val="24"/>
        </w:rPr>
      </w:pPr>
      <w:r>
        <w:rPr>
          <w:rFonts w:eastAsia="仿宋"/>
          <w:b/>
          <w:sz w:val="24"/>
        </w:rPr>
        <w:t>（三）监理依据</w:t>
      </w:r>
    </w:p>
    <w:p w14:paraId="441B1661" w14:textId="77777777" w:rsidR="00557147" w:rsidRDefault="00070005">
      <w:pPr>
        <w:spacing w:line="360" w:lineRule="auto"/>
        <w:ind w:firstLine="567"/>
        <w:rPr>
          <w:rFonts w:eastAsia="仿宋"/>
          <w:sz w:val="24"/>
        </w:rPr>
      </w:pPr>
      <w:r>
        <w:rPr>
          <w:rFonts w:eastAsia="仿宋"/>
          <w:sz w:val="24"/>
        </w:rPr>
        <w:t>1.</w:t>
      </w:r>
      <w:r>
        <w:rPr>
          <w:rFonts w:eastAsia="仿宋"/>
          <w:sz w:val="24"/>
        </w:rPr>
        <w:t>国家</w:t>
      </w:r>
      <w:r>
        <w:rPr>
          <w:rFonts w:eastAsia="仿宋"/>
          <w:sz w:val="24"/>
        </w:rPr>
        <w:t>GB/T19668.1-19668.6</w:t>
      </w:r>
      <w:r>
        <w:rPr>
          <w:rFonts w:eastAsia="仿宋"/>
          <w:sz w:val="24"/>
        </w:rPr>
        <w:t>《信息化工程监理规范》和北京市有关信息系统项目建设和监理管理规范；</w:t>
      </w:r>
    </w:p>
    <w:p w14:paraId="5E365709" w14:textId="77777777" w:rsidR="00557147" w:rsidRDefault="00070005">
      <w:pPr>
        <w:spacing w:line="360" w:lineRule="auto"/>
        <w:ind w:firstLine="567"/>
        <w:rPr>
          <w:rFonts w:eastAsia="仿宋"/>
          <w:sz w:val="24"/>
        </w:rPr>
      </w:pPr>
      <w:r>
        <w:rPr>
          <w:rFonts w:eastAsia="仿宋"/>
          <w:sz w:val="24"/>
        </w:rPr>
        <w:t>2.</w:t>
      </w:r>
      <w:r>
        <w:rPr>
          <w:rFonts w:eastAsia="仿宋"/>
          <w:sz w:val="24"/>
        </w:rPr>
        <w:t>采购人与中标供应商签订的承包项目合同</w:t>
      </w:r>
      <w:r>
        <w:rPr>
          <w:rFonts w:eastAsia="仿宋" w:hint="eastAsia"/>
          <w:sz w:val="24"/>
        </w:rPr>
        <w:t>；</w:t>
      </w:r>
    </w:p>
    <w:p w14:paraId="65B5DF44" w14:textId="77777777" w:rsidR="00557147" w:rsidRDefault="00070005">
      <w:pPr>
        <w:spacing w:line="360" w:lineRule="auto"/>
        <w:ind w:firstLine="567"/>
        <w:rPr>
          <w:rFonts w:eastAsia="仿宋"/>
          <w:sz w:val="24"/>
        </w:rPr>
      </w:pPr>
      <w:r>
        <w:rPr>
          <w:rFonts w:eastAsia="仿宋"/>
          <w:sz w:val="24"/>
        </w:rPr>
        <w:t>3.</w:t>
      </w:r>
      <w:r>
        <w:rPr>
          <w:rFonts w:eastAsia="仿宋"/>
          <w:sz w:val="24"/>
        </w:rPr>
        <w:t>采购人与监理服务供应商签订的委托监理合同</w:t>
      </w:r>
      <w:r>
        <w:rPr>
          <w:rFonts w:eastAsia="仿宋" w:hint="eastAsia"/>
          <w:sz w:val="24"/>
        </w:rPr>
        <w:t>；</w:t>
      </w:r>
    </w:p>
    <w:p w14:paraId="0D431C3B" w14:textId="77777777" w:rsidR="00557147" w:rsidRDefault="00070005">
      <w:pPr>
        <w:spacing w:line="360" w:lineRule="auto"/>
        <w:ind w:firstLine="567"/>
        <w:rPr>
          <w:rFonts w:eastAsia="仿宋"/>
          <w:sz w:val="24"/>
        </w:rPr>
      </w:pPr>
      <w:r>
        <w:rPr>
          <w:rFonts w:eastAsia="仿宋"/>
          <w:sz w:val="24"/>
        </w:rPr>
        <w:t>4.</w:t>
      </w:r>
      <w:r>
        <w:rPr>
          <w:rFonts w:eastAsia="仿宋"/>
          <w:sz w:val="24"/>
        </w:rPr>
        <w:t>项目招标文件以及该项目中标人的投标文件</w:t>
      </w:r>
      <w:r>
        <w:rPr>
          <w:rFonts w:eastAsia="仿宋" w:hint="eastAsia"/>
          <w:sz w:val="24"/>
        </w:rPr>
        <w:t>；</w:t>
      </w:r>
    </w:p>
    <w:p w14:paraId="629EC5D1" w14:textId="77777777" w:rsidR="00557147" w:rsidRDefault="00070005">
      <w:pPr>
        <w:spacing w:line="360" w:lineRule="auto"/>
        <w:ind w:firstLine="567"/>
        <w:rPr>
          <w:rFonts w:eastAsia="仿宋"/>
          <w:sz w:val="24"/>
        </w:rPr>
      </w:pPr>
      <w:r>
        <w:rPr>
          <w:rFonts w:eastAsia="仿宋"/>
          <w:sz w:val="24"/>
        </w:rPr>
        <w:t>5.</w:t>
      </w:r>
      <w:r>
        <w:rPr>
          <w:rFonts w:eastAsia="仿宋"/>
          <w:sz w:val="24"/>
        </w:rPr>
        <w:t>国家有关合同、招投标、政府采购的法律法规</w:t>
      </w:r>
      <w:r>
        <w:rPr>
          <w:rFonts w:eastAsia="仿宋" w:hint="eastAsia"/>
          <w:sz w:val="24"/>
        </w:rPr>
        <w:t>；</w:t>
      </w:r>
    </w:p>
    <w:p w14:paraId="0017E096" w14:textId="77777777" w:rsidR="00557147" w:rsidRDefault="00070005">
      <w:pPr>
        <w:spacing w:line="360" w:lineRule="auto"/>
        <w:ind w:firstLine="567"/>
        <w:rPr>
          <w:rFonts w:eastAsia="仿宋"/>
          <w:sz w:val="24"/>
        </w:rPr>
      </w:pPr>
      <w:r>
        <w:rPr>
          <w:rFonts w:eastAsia="仿宋"/>
          <w:sz w:val="24"/>
        </w:rPr>
        <w:lastRenderedPageBreak/>
        <w:t>6.</w:t>
      </w:r>
      <w:r>
        <w:rPr>
          <w:rFonts w:eastAsia="仿宋"/>
          <w:sz w:val="24"/>
        </w:rPr>
        <w:t>国家部委、地方政府的信息工程项目、信息工程项目监理的管理办法和规定</w:t>
      </w:r>
      <w:r>
        <w:rPr>
          <w:rFonts w:eastAsia="仿宋" w:hint="eastAsia"/>
          <w:sz w:val="24"/>
        </w:rPr>
        <w:t>；</w:t>
      </w:r>
    </w:p>
    <w:p w14:paraId="2F0F7F0F" w14:textId="77777777" w:rsidR="00557147" w:rsidRDefault="00070005">
      <w:pPr>
        <w:spacing w:line="360" w:lineRule="auto"/>
        <w:ind w:firstLine="567"/>
        <w:rPr>
          <w:rFonts w:eastAsia="仿宋"/>
          <w:sz w:val="24"/>
        </w:rPr>
      </w:pPr>
      <w:r>
        <w:rPr>
          <w:rFonts w:eastAsia="仿宋"/>
          <w:sz w:val="24"/>
        </w:rPr>
        <w:t>7.</w:t>
      </w:r>
      <w:r>
        <w:rPr>
          <w:rFonts w:eastAsia="仿宋"/>
          <w:sz w:val="24"/>
        </w:rPr>
        <w:t>信息工程项目相关的国家、行业标准和规范</w:t>
      </w:r>
      <w:r>
        <w:rPr>
          <w:rFonts w:eastAsia="仿宋" w:hint="eastAsia"/>
          <w:sz w:val="24"/>
        </w:rPr>
        <w:t>；</w:t>
      </w:r>
    </w:p>
    <w:p w14:paraId="008A2E82" w14:textId="77777777" w:rsidR="00557147" w:rsidRDefault="00070005">
      <w:pPr>
        <w:spacing w:line="360" w:lineRule="auto"/>
        <w:ind w:firstLine="567"/>
        <w:rPr>
          <w:rFonts w:eastAsia="仿宋"/>
          <w:sz w:val="24"/>
        </w:rPr>
      </w:pPr>
      <w:r>
        <w:rPr>
          <w:rFonts w:eastAsia="仿宋"/>
          <w:sz w:val="24"/>
        </w:rPr>
        <w:t>8.</w:t>
      </w:r>
      <w:r>
        <w:rPr>
          <w:rFonts w:eastAsia="仿宋"/>
          <w:sz w:val="24"/>
        </w:rPr>
        <w:t>信息工程项目技术监督、工程验收规范</w:t>
      </w:r>
      <w:r>
        <w:rPr>
          <w:rFonts w:eastAsia="仿宋" w:hint="eastAsia"/>
          <w:sz w:val="24"/>
        </w:rPr>
        <w:t>；</w:t>
      </w:r>
    </w:p>
    <w:p w14:paraId="5026D9FD" w14:textId="77777777" w:rsidR="00557147" w:rsidRDefault="00070005">
      <w:pPr>
        <w:spacing w:line="360" w:lineRule="auto"/>
        <w:ind w:firstLine="567"/>
        <w:rPr>
          <w:rFonts w:eastAsia="仿宋"/>
          <w:sz w:val="24"/>
        </w:rPr>
      </w:pPr>
      <w:r>
        <w:rPr>
          <w:rFonts w:eastAsia="仿宋"/>
          <w:sz w:val="24"/>
        </w:rPr>
        <w:t>9.</w:t>
      </w:r>
      <w:r>
        <w:rPr>
          <w:rFonts w:eastAsia="仿宋"/>
          <w:sz w:val="24"/>
        </w:rPr>
        <w:t>与项目相关的技术资料</w:t>
      </w:r>
      <w:r>
        <w:rPr>
          <w:rFonts w:eastAsia="仿宋" w:hint="eastAsia"/>
          <w:sz w:val="24"/>
        </w:rPr>
        <w:t>；</w:t>
      </w:r>
    </w:p>
    <w:p w14:paraId="7D85918E" w14:textId="77777777" w:rsidR="00557147" w:rsidRDefault="00070005">
      <w:pPr>
        <w:spacing w:line="360" w:lineRule="auto"/>
        <w:ind w:firstLine="567"/>
        <w:rPr>
          <w:rFonts w:eastAsia="仿宋"/>
          <w:sz w:val="24"/>
        </w:rPr>
      </w:pPr>
      <w:r>
        <w:rPr>
          <w:rFonts w:eastAsia="仿宋"/>
          <w:sz w:val="24"/>
        </w:rPr>
        <w:t>10.</w:t>
      </w:r>
      <w:r>
        <w:rPr>
          <w:rFonts w:eastAsia="仿宋"/>
          <w:sz w:val="24"/>
        </w:rPr>
        <w:t>其他与本项目适用的法律、法规和标准</w:t>
      </w:r>
      <w:r>
        <w:rPr>
          <w:rFonts w:eastAsia="仿宋" w:hint="eastAsia"/>
          <w:sz w:val="24"/>
        </w:rPr>
        <w:t>；</w:t>
      </w:r>
    </w:p>
    <w:p w14:paraId="082DE74E" w14:textId="77777777" w:rsidR="00557147" w:rsidRDefault="00070005">
      <w:pPr>
        <w:spacing w:line="360" w:lineRule="auto"/>
        <w:ind w:firstLine="567"/>
        <w:rPr>
          <w:rFonts w:eastAsia="仿宋"/>
          <w:sz w:val="24"/>
        </w:rPr>
      </w:pPr>
      <w:r>
        <w:rPr>
          <w:rFonts w:eastAsia="仿宋"/>
          <w:sz w:val="24"/>
        </w:rPr>
        <w:t>11.</w:t>
      </w:r>
      <w:r>
        <w:rPr>
          <w:rFonts w:eastAsia="仿宋"/>
          <w:sz w:val="24"/>
        </w:rPr>
        <w:t>国家、地方及行业相关的技术标准</w:t>
      </w:r>
      <w:r>
        <w:rPr>
          <w:rFonts w:eastAsia="仿宋" w:hint="eastAsia"/>
          <w:sz w:val="24"/>
        </w:rPr>
        <w:t>。</w:t>
      </w:r>
    </w:p>
    <w:p w14:paraId="640F5268" w14:textId="77777777" w:rsidR="00557147" w:rsidRDefault="00070005">
      <w:pPr>
        <w:spacing w:line="360" w:lineRule="auto"/>
        <w:rPr>
          <w:rFonts w:eastAsia="仿宋"/>
          <w:b/>
          <w:sz w:val="24"/>
        </w:rPr>
      </w:pPr>
      <w:r>
        <w:rPr>
          <w:rFonts w:eastAsia="仿宋"/>
          <w:b/>
          <w:sz w:val="24"/>
        </w:rPr>
        <w:t>（四）安全保密要求</w:t>
      </w:r>
    </w:p>
    <w:p w14:paraId="3AD94D07" w14:textId="77777777" w:rsidR="00557147" w:rsidRDefault="00070005">
      <w:pPr>
        <w:spacing w:line="360" w:lineRule="auto"/>
        <w:ind w:firstLine="567"/>
        <w:rPr>
          <w:rFonts w:eastAsia="仿宋"/>
          <w:sz w:val="24"/>
        </w:rPr>
      </w:pPr>
      <w:r>
        <w:rPr>
          <w:rFonts w:eastAsia="仿宋"/>
          <w:sz w:val="24"/>
        </w:rPr>
        <w:t>本项目要求投标人制定一整套项目监理安全保密制度，确定项目保密责任人，同时要求投标人：</w:t>
      </w:r>
    </w:p>
    <w:p w14:paraId="3D6CD8F0" w14:textId="77777777" w:rsidR="00557147" w:rsidRDefault="00070005">
      <w:pPr>
        <w:spacing w:line="360" w:lineRule="auto"/>
        <w:ind w:firstLine="567"/>
        <w:rPr>
          <w:rFonts w:eastAsia="仿宋"/>
          <w:sz w:val="24"/>
        </w:rPr>
      </w:pPr>
      <w:r>
        <w:rPr>
          <w:rFonts w:eastAsia="仿宋"/>
          <w:sz w:val="24"/>
        </w:rPr>
        <w:t>1.</w:t>
      </w:r>
      <w:r>
        <w:rPr>
          <w:rFonts w:eastAsia="仿宋"/>
          <w:sz w:val="24"/>
        </w:rPr>
        <w:t>按照国家、省、市的有关法规文件规定，要求监理履行保密责任，并与建设单位签订保密协议；</w:t>
      </w:r>
    </w:p>
    <w:p w14:paraId="13CB4F66" w14:textId="77777777" w:rsidR="00557147" w:rsidRDefault="00070005">
      <w:pPr>
        <w:spacing w:line="360" w:lineRule="auto"/>
        <w:ind w:firstLine="567"/>
        <w:rPr>
          <w:rFonts w:eastAsia="仿宋"/>
          <w:sz w:val="24"/>
        </w:rPr>
      </w:pPr>
      <w:r>
        <w:rPr>
          <w:rFonts w:eastAsia="仿宋"/>
          <w:sz w:val="24"/>
        </w:rPr>
        <w:t>2.</w:t>
      </w:r>
      <w:r>
        <w:rPr>
          <w:rFonts w:eastAsia="仿宋"/>
          <w:sz w:val="24"/>
        </w:rPr>
        <w:t>监理单位各级组织严格履行保密职责；</w:t>
      </w:r>
    </w:p>
    <w:p w14:paraId="79B1B838" w14:textId="77777777" w:rsidR="00557147" w:rsidRDefault="00070005">
      <w:pPr>
        <w:spacing w:line="360" w:lineRule="auto"/>
        <w:ind w:firstLine="567"/>
        <w:rPr>
          <w:rFonts w:eastAsia="仿宋"/>
          <w:sz w:val="24"/>
        </w:rPr>
      </w:pPr>
      <w:r>
        <w:rPr>
          <w:rFonts w:eastAsia="仿宋"/>
          <w:sz w:val="24"/>
        </w:rPr>
        <w:t>3.</w:t>
      </w:r>
      <w:r>
        <w:rPr>
          <w:rFonts w:eastAsia="仿宋"/>
          <w:sz w:val="24"/>
        </w:rPr>
        <w:t>按照公司内部保密规定开展监理工作。</w:t>
      </w:r>
    </w:p>
    <w:p w14:paraId="31F53714" w14:textId="77777777" w:rsidR="00557147" w:rsidRDefault="00070005">
      <w:pPr>
        <w:spacing w:line="360" w:lineRule="auto"/>
        <w:rPr>
          <w:rFonts w:eastAsia="仿宋"/>
          <w:b/>
          <w:sz w:val="24"/>
        </w:rPr>
      </w:pPr>
      <w:r>
        <w:rPr>
          <w:rFonts w:eastAsia="仿宋"/>
          <w:b/>
          <w:sz w:val="24"/>
        </w:rPr>
        <w:t>（五）监理验收要求</w:t>
      </w:r>
    </w:p>
    <w:p w14:paraId="274EC220" w14:textId="77777777" w:rsidR="00557147" w:rsidRDefault="00070005">
      <w:pPr>
        <w:spacing w:line="360" w:lineRule="auto"/>
        <w:ind w:firstLine="567"/>
        <w:rPr>
          <w:rFonts w:eastAsia="仿宋"/>
          <w:sz w:val="24"/>
        </w:rPr>
      </w:pPr>
      <w:r>
        <w:rPr>
          <w:rFonts w:eastAsia="仿宋"/>
          <w:sz w:val="24"/>
        </w:rPr>
        <w:t>1.</w:t>
      </w:r>
      <w:r>
        <w:rPr>
          <w:rFonts w:eastAsia="仿宋"/>
          <w:sz w:val="24"/>
        </w:rPr>
        <w:t>审核监理方应提交的各类监理文档和最终监理总结报告，综合评估监理方在系统开发进度、质量把关、重难点问题解决、项目投资等方面的监理情况。只有文档齐全，安装调试和试运行工作中没有出现重大质量事故才予验收。</w:t>
      </w:r>
    </w:p>
    <w:p w14:paraId="137A0086" w14:textId="77777777" w:rsidR="00557147" w:rsidRDefault="00070005">
      <w:pPr>
        <w:spacing w:line="360" w:lineRule="auto"/>
        <w:ind w:firstLine="567"/>
        <w:rPr>
          <w:rFonts w:eastAsia="仿宋"/>
          <w:sz w:val="24"/>
        </w:rPr>
      </w:pPr>
      <w:r>
        <w:rPr>
          <w:rFonts w:eastAsia="仿宋"/>
          <w:sz w:val="24"/>
        </w:rPr>
        <w:t>2.</w:t>
      </w:r>
      <w:r>
        <w:rPr>
          <w:rFonts w:eastAsia="仿宋"/>
          <w:sz w:val="24"/>
        </w:rPr>
        <w:t>本监理工作的最终验收由委托方组织。</w:t>
      </w:r>
    </w:p>
    <w:p w14:paraId="4A72BF50" w14:textId="77777777" w:rsidR="00557147" w:rsidRDefault="00070005">
      <w:pPr>
        <w:spacing w:line="360" w:lineRule="auto"/>
        <w:rPr>
          <w:rFonts w:eastAsia="仿宋"/>
          <w:b/>
          <w:sz w:val="24"/>
        </w:rPr>
      </w:pPr>
      <w:r>
        <w:rPr>
          <w:rFonts w:eastAsia="仿宋"/>
          <w:b/>
          <w:sz w:val="24"/>
        </w:rPr>
        <w:t>（六）其它要求</w:t>
      </w:r>
    </w:p>
    <w:p w14:paraId="2F224777" w14:textId="77777777" w:rsidR="00557147" w:rsidRDefault="00070005">
      <w:pPr>
        <w:spacing w:line="360" w:lineRule="auto"/>
        <w:ind w:firstLine="567"/>
        <w:rPr>
          <w:rFonts w:eastAsia="仿宋"/>
          <w:b/>
          <w:sz w:val="24"/>
        </w:rPr>
      </w:pPr>
      <w:r>
        <w:rPr>
          <w:rFonts w:eastAsia="仿宋"/>
          <w:b/>
          <w:sz w:val="24"/>
        </w:rPr>
        <w:t>项目管理及施工组织</w:t>
      </w:r>
    </w:p>
    <w:p w14:paraId="511C6D2E" w14:textId="77777777" w:rsidR="00557147" w:rsidRDefault="00070005">
      <w:pPr>
        <w:spacing w:line="360" w:lineRule="auto"/>
        <w:ind w:firstLine="567"/>
        <w:rPr>
          <w:rFonts w:eastAsia="仿宋"/>
          <w:sz w:val="24"/>
        </w:rPr>
      </w:pPr>
      <w:r>
        <w:rPr>
          <w:rFonts w:eastAsia="仿宋"/>
          <w:sz w:val="24"/>
        </w:rPr>
        <w:t>1.</w:t>
      </w:r>
      <w:r>
        <w:rPr>
          <w:rFonts w:eastAsia="仿宋"/>
          <w:sz w:val="24"/>
        </w:rPr>
        <w:t>投标人须提供详尽的监理技术方案，包括但不限于施工组织部署、项目管理目标、施工准备、进度控制、质量管理、验收方法等内容。</w:t>
      </w:r>
    </w:p>
    <w:p w14:paraId="4A956C74" w14:textId="77777777" w:rsidR="00557147" w:rsidRDefault="00070005">
      <w:pPr>
        <w:spacing w:line="360" w:lineRule="auto"/>
        <w:ind w:firstLine="567"/>
        <w:rPr>
          <w:rFonts w:eastAsia="仿宋"/>
          <w:sz w:val="24"/>
        </w:rPr>
      </w:pPr>
      <w:r>
        <w:rPr>
          <w:rFonts w:eastAsia="仿宋"/>
          <w:sz w:val="24"/>
        </w:rPr>
        <w:t>2.</w:t>
      </w:r>
      <w:r>
        <w:rPr>
          <w:rFonts w:eastAsia="仿宋"/>
          <w:sz w:val="24"/>
        </w:rPr>
        <w:t>关键节点要求监理机构和采购人单位、施工单位共同到施工现场阶段性验收。</w:t>
      </w:r>
    </w:p>
    <w:p w14:paraId="616E89D0" w14:textId="77777777" w:rsidR="00557147" w:rsidRDefault="00070005">
      <w:pPr>
        <w:spacing w:before="240" w:line="360" w:lineRule="auto"/>
        <w:rPr>
          <w:rFonts w:eastAsia="仿宋"/>
          <w:b/>
          <w:sz w:val="24"/>
        </w:rPr>
      </w:pPr>
      <w:r>
        <w:rPr>
          <w:rFonts w:eastAsia="仿宋" w:hint="eastAsia"/>
          <w:b/>
          <w:sz w:val="24"/>
        </w:rPr>
        <w:lastRenderedPageBreak/>
        <w:t>二</w:t>
      </w:r>
      <w:r>
        <w:rPr>
          <w:rFonts w:eastAsia="仿宋"/>
          <w:b/>
          <w:sz w:val="24"/>
        </w:rPr>
        <w:t>、合同执行计划</w:t>
      </w:r>
    </w:p>
    <w:p w14:paraId="68A9CB13" w14:textId="77777777" w:rsidR="00557147" w:rsidRPr="00191203" w:rsidRDefault="00070005">
      <w:pPr>
        <w:spacing w:line="360" w:lineRule="auto"/>
        <w:ind w:firstLine="567"/>
        <w:rPr>
          <w:rFonts w:eastAsia="仿宋"/>
          <w:sz w:val="24"/>
        </w:rPr>
      </w:pPr>
      <w:r w:rsidRPr="00191203">
        <w:rPr>
          <w:rFonts w:eastAsia="仿宋"/>
          <w:sz w:val="24"/>
        </w:rPr>
        <w:t>监理时间：</w:t>
      </w:r>
      <w:r w:rsidRPr="00191203">
        <w:rPr>
          <w:rFonts w:eastAsia="仿宋" w:hint="eastAsia"/>
          <w:sz w:val="24"/>
        </w:rPr>
        <w:t>约</w:t>
      </w:r>
      <w:r w:rsidRPr="00191203">
        <w:rPr>
          <w:rFonts w:eastAsia="仿宋" w:hint="eastAsia"/>
          <w:sz w:val="24"/>
        </w:rPr>
        <w:t>60</w:t>
      </w:r>
      <w:r w:rsidRPr="00191203">
        <w:rPr>
          <w:rFonts w:eastAsia="仿宋" w:hint="eastAsia"/>
          <w:sz w:val="24"/>
        </w:rPr>
        <w:t>天</w:t>
      </w:r>
      <w:r w:rsidRPr="00191203">
        <w:rPr>
          <w:rFonts w:eastAsia="仿宋"/>
          <w:sz w:val="24"/>
        </w:rPr>
        <w:t>。</w:t>
      </w:r>
    </w:p>
    <w:p w14:paraId="54E081ED" w14:textId="77777777" w:rsidR="00557147" w:rsidRDefault="00070005">
      <w:pPr>
        <w:spacing w:line="360" w:lineRule="auto"/>
        <w:ind w:firstLine="567"/>
        <w:rPr>
          <w:rFonts w:eastAsia="仿宋"/>
          <w:b/>
          <w:sz w:val="24"/>
        </w:rPr>
      </w:pPr>
      <w:r>
        <w:rPr>
          <w:rFonts w:eastAsia="仿宋"/>
          <w:sz w:val="24"/>
        </w:rPr>
        <w:t>监理地点：</w:t>
      </w:r>
      <w:r>
        <w:rPr>
          <w:rFonts w:eastAsia="仿宋" w:hint="eastAsia"/>
          <w:sz w:val="24"/>
        </w:rPr>
        <w:t>北京市人民检察院第三分院派驻第一看守所、派驻第二看守所。</w:t>
      </w:r>
    </w:p>
    <w:p w14:paraId="43E53BC3" w14:textId="77777777" w:rsidR="00557147" w:rsidRDefault="00070005">
      <w:pPr>
        <w:spacing w:before="240" w:line="360" w:lineRule="auto"/>
        <w:rPr>
          <w:rFonts w:eastAsia="仿宋"/>
          <w:b/>
          <w:sz w:val="24"/>
        </w:rPr>
      </w:pPr>
      <w:bookmarkStart w:id="821" w:name="_Toc6655489"/>
      <w:r>
        <w:rPr>
          <w:rFonts w:eastAsia="仿宋" w:hint="eastAsia"/>
          <w:b/>
          <w:sz w:val="24"/>
        </w:rPr>
        <w:t>三</w:t>
      </w:r>
      <w:r>
        <w:rPr>
          <w:rFonts w:eastAsia="仿宋"/>
          <w:b/>
          <w:sz w:val="24"/>
        </w:rPr>
        <w:t>、采购人配合的内容</w:t>
      </w:r>
      <w:bookmarkEnd w:id="821"/>
    </w:p>
    <w:p w14:paraId="4C327970" w14:textId="77777777" w:rsidR="00557147" w:rsidRDefault="00070005">
      <w:pPr>
        <w:spacing w:line="360" w:lineRule="auto"/>
        <w:ind w:firstLineChars="196" w:firstLine="470"/>
        <w:rPr>
          <w:rFonts w:eastAsia="仿宋"/>
          <w:sz w:val="24"/>
        </w:rPr>
      </w:pPr>
      <w:r>
        <w:rPr>
          <w:rFonts w:eastAsia="仿宋"/>
          <w:sz w:val="24"/>
        </w:rPr>
        <w:t>为配合本项目实施所进行的各阶段工作，投标人应列明需采购人配合的工作内容和具体要求并提供详尽的监理技术方案，包括但不限于监理规划、监理实施细则、项目管理目标、投资控制、进度控制、质量控制、安全生产管理等内容。</w:t>
      </w:r>
    </w:p>
    <w:p w14:paraId="4769901C" w14:textId="77777777" w:rsidR="00557147" w:rsidRDefault="00070005">
      <w:pPr>
        <w:spacing w:before="240" w:line="360" w:lineRule="auto"/>
        <w:rPr>
          <w:rFonts w:eastAsia="仿宋"/>
          <w:b/>
          <w:sz w:val="24"/>
        </w:rPr>
      </w:pPr>
      <w:r>
        <w:rPr>
          <w:rFonts w:eastAsia="仿宋"/>
          <w:b/>
          <w:sz w:val="24"/>
        </w:rPr>
        <w:t>四、付款方式</w:t>
      </w:r>
    </w:p>
    <w:p w14:paraId="37CA5485"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1</w:t>
      </w:r>
      <w:r w:rsidRPr="00D20096">
        <w:rPr>
          <w:rFonts w:eastAsia="仿宋" w:hint="eastAsia"/>
          <w:sz w:val="24"/>
        </w:rPr>
        <w:t>、</w:t>
      </w:r>
      <w:r w:rsidRPr="00D20096">
        <w:rPr>
          <w:rFonts w:eastAsia="仿宋"/>
          <w:sz w:val="24"/>
        </w:rPr>
        <w:t>合同签订后，采购人向中标人支付合同金额的</w:t>
      </w:r>
      <w:r w:rsidRPr="00D20096">
        <w:rPr>
          <w:rFonts w:eastAsia="仿宋" w:hint="eastAsia"/>
          <w:sz w:val="24"/>
        </w:rPr>
        <w:t>30</w:t>
      </w:r>
      <w:r w:rsidRPr="00D20096">
        <w:rPr>
          <w:rFonts w:eastAsia="仿宋"/>
          <w:sz w:val="24"/>
        </w:rPr>
        <w:t>%</w:t>
      </w:r>
      <w:r w:rsidRPr="00D20096">
        <w:rPr>
          <w:rFonts w:eastAsia="仿宋"/>
          <w:sz w:val="24"/>
        </w:rPr>
        <w:t>。</w:t>
      </w:r>
    </w:p>
    <w:p w14:paraId="68193DB1"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2</w:t>
      </w:r>
      <w:r w:rsidRPr="00D20096">
        <w:rPr>
          <w:rFonts w:eastAsia="仿宋" w:hint="eastAsia"/>
          <w:sz w:val="24"/>
        </w:rPr>
        <w:t>、设备进场，采购人验收合格后，采购人向中标人</w:t>
      </w:r>
      <w:r w:rsidRPr="00D20096">
        <w:rPr>
          <w:rFonts w:eastAsia="仿宋"/>
          <w:sz w:val="24"/>
        </w:rPr>
        <w:t>支付合同金额的</w:t>
      </w:r>
      <w:r w:rsidRPr="00D20096">
        <w:rPr>
          <w:rFonts w:eastAsia="仿宋" w:hint="eastAsia"/>
          <w:sz w:val="24"/>
        </w:rPr>
        <w:t>50</w:t>
      </w:r>
      <w:r w:rsidRPr="00D20096">
        <w:rPr>
          <w:rFonts w:eastAsia="仿宋"/>
          <w:sz w:val="24"/>
        </w:rPr>
        <w:t>%</w:t>
      </w:r>
      <w:r w:rsidRPr="00D20096">
        <w:rPr>
          <w:rFonts w:eastAsia="仿宋"/>
          <w:sz w:val="24"/>
        </w:rPr>
        <w:t>。</w:t>
      </w:r>
    </w:p>
    <w:p w14:paraId="2B60A52A"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3</w:t>
      </w:r>
      <w:r w:rsidRPr="00D20096">
        <w:rPr>
          <w:rFonts w:eastAsia="仿宋" w:hint="eastAsia"/>
          <w:sz w:val="24"/>
        </w:rPr>
        <w:t>、项目施工完成终验合格后，采购人向中标人支付合同金额的</w:t>
      </w:r>
      <w:r w:rsidRPr="00D20096">
        <w:rPr>
          <w:rFonts w:eastAsia="仿宋"/>
          <w:sz w:val="24"/>
        </w:rPr>
        <w:t>20</w:t>
      </w:r>
      <w:r w:rsidRPr="00D20096">
        <w:rPr>
          <w:rFonts w:eastAsia="仿宋" w:hint="eastAsia"/>
          <w:sz w:val="24"/>
        </w:rPr>
        <w:t>%</w:t>
      </w:r>
      <w:r w:rsidRPr="00D20096">
        <w:rPr>
          <w:rFonts w:eastAsia="仿宋"/>
          <w:sz w:val="24"/>
        </w:rPr>
        <w:t>。</w:t>
      </w:r>
    </w:p>
    <w:p w14:paraId="35AD0B62" w14:textId="77777777" w:rsidR="00557147" w:rsidRDefault="00070005" w:rsidP="00D20096">
      <w:pPr>
        <w:spacing w:line="360" w:lineRule="auto"/>
        <w:ind w:firstLineChars="196" w:firstLine="470"/>
        <w:rPr>
          <w:rFonts w:eastAsia="仿宋"/>
          <w:b/>
          <w:sz w:val="24"/>
        </w:rPr>
      </w:pPr>
      <w:r w:rsidRPr="00D20096">
        <w:rPr>
          <w:rFonts w:eastAsia="仿宋" w:hint="eastAsia"/>
          <w:sz w:val="24"/>
        </w:rPr>
        <w:t>4</w:t>
      </w:r>
      <w:r w:rsidRPr="00D20096">
        <w:rPr>
          <w:rFonts w:eastAsia="仿宋" w:hint="eastAsia"/>
          <w:sz w:val="24"/>
        </w:rPr>
        <w:t>、采购人支付中标人每笔款项的同时，中标人提供等额正式增值税发票。</w:t>
      </w:r>
    </w:p>
    <w:p w14:paraId="4A9A813F" w14:textId="77777777" w:rsidR="00557147" w:rsidRDefault="00070005">
      <w:pPr>
        <w:jc w:val="left"/>
        <w:outlineLvl w:val="0"/>
        <w:rPr>
          <w:b/>
          <w:sz w:val="36"/>
          <w:szCs w:val="36"/>
        </w:rPr>
      </w:pPr>
      <w:r>
        <w:rPr>
          <w:b/>
          <w:sz w:val="36"/>
          <w:szCs w:val="36"/>
        </w:rPr>
        <w:br w:type="page"/>
      </w:r>
    </w:p>
    <w:p w14:paraId="245D3524" w14:textId="77777777" w:rsidR="00557147" w:rsidRDefault="00070005">
      <w:pPr>
        <w:tabs>
          <w:tab w:val="left" w:pos="0"/>
        </w:tabs>
        <w:jc w:val="center"/>
        <w:outlineLvl w:val="0"/>
        <w:rPr>
          <w:b/>
          <w:sz w:val="36"/>
          <w:szCs w:val="36"/>
        </w:rPr>
      </w:pPr>
      <w:bookmarkStart w:id="822" w:name="_Toc99301425"/>
      <w:r>
        <w:rPr>
          <w:b/>
          <w:sz w:val="36"/>
          <w:szCs w:val="36"/>
        </w:rPr>
        <w:lastRenderedPageBreak/>
        <w:t>第六章拟签订的合同文本</w:t>
      </w:r>
      <w:bookmarkEnd w:id="822"/>
    </w:p>
    <w:p w14:paraId="26CC6518" w14:textId="77777777" w:rsidR="00557147" w:rsidRDefault="00070005">
      <w:pPr>
        <w:tabs>
          <w:tab w:val="left" w:pos="900"/>
          <w:tab w:val="left" w:pos="1080"/>
        </w:tabs>
        <w:snapToGrid w:val="0"/>
        <w:spacing w:line="360" w:lineRule="auto"/>
        <w:rPr>
          <w:kern w:val="0"/>
          <w:sz w:val="24"/>
        </w:rPr>
      </w:pPr>
      <w:r>
        <w:rPr>
          <w:kern w:val="0"/>
          <w:sz w:val="24"/>
        </w:rPr>
        <w:t>说明：</w:t>
      </w:r>
    </w:p>
    <w:p w14:paraId="0A4F1A58" w14:textId="77777777" w:rsidR="00557147" w:rsidRDefault="00070005">
      <w:pPr>
        <w:tabs>
          <w:tab w:val="left" w:pos="900"/>
          <w:tab w:val="left" w:pos="1080"/>
        </w:tabs>
        <w:snapToGrid w:val="0"/>
        <w:spacing w:line="360" w:lineRule="auto"/>
        <w:rPr>
          <w:sz w:val="24"/>
        </w:rPr>
      </w:pPr>
      <w:r>
        <w:rPr>
          <w:kern w:val="0"/>
          <w:sz w:val="24"/>
        </w:rPr>
        <w:t xml:space="preserve">1. </w:t>
      </w:r>
      <w:bookmarkStart w:id="823"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4"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17B26688" w14:textId="77777777" w:rsidR="00557147" w:rsidRDefault="00070005">
      <w:pPr>
        <w:tabs>
          <w:tab w:val="left" w:pos="900"/>
          <w:tab w:val="left" w:pos="1080"/>
        </w:tabs>
        <w:snapToGrid w:val="0"/>
        <w:spacing w:line="360" w:lineRule="auto"/>
        <w:rPr>
          <w:kern w:val="0"/>
          <w:sz w:val="24"/>
        </w:rPr>
      </w:pPr>
      <w:bookmarkStart w:id="825" w:name="_Hlk167285100"/>
      <w:bookmarkEnd w:id="824"/>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3"/>
    <w:bookmarkEnd w:id="825"/>
    <w:p w14:paraId="32142A9A" w14:textId="77777777" w:rsidR="00557147" w:rsidRDefault="00070005">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B31C74" w14:textId="77777777" w:rsidR="00557147" w:rsidRDefault="00070005">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5457650E" w14:textId="77777777" w:rsidR="00557147" w:rsidRDefault="00070005">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7CCBEE6" w14:textId="77777777" w:rsidR="00557147" w:rsidRDefault="00070005">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4C45E36" w14:textId="77777777" w:rsidR="00557147" w:rsidRDefault="00070005">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6"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6"/>
    </w:p>
    <w:p w14:paraId="3C5F2398" w14:textId="77777777" w:rsidR="00557147" w:rsidRDefault="00070005">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8E5603A" w14:textId="77777777" w:rsidR="00557147" w:rsidRDefault="00070005">
      <w:pPr>
        <w:tabs>
          <w:tab w:val="left" w:pos="900"/>
          <w:tab w:val="left" w:pos="1080"/>
        </w:tabs>
        <w:snapToGrid w:val="0"/>
        <w:spacing w:line="360" w:lineRule="auto"/>
        <w:rPr>
          <w:sz w:val="24"/>
        </w:rPr>
      </w:pPr>
      <w:r>
        <w:rPr>
          <w:sz w:val="24"/>
        </w:rPr>
        <w:t xml:space="preserve">9. </w:t>
      </w:r>
      <w:bookmarkStart w:id="827"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7"/>
    </w:p>
    <w:p w14:paraId="02A95B07" w14:textId="77777777" w:rsidR="00557147" w:rsidRDefault="00070005">
      <w:pPr>
        <w:widowControl/>
        <w:jc w:val="left"/>
        <w:rPr>
          <w:sz w:val="24"/>
        </w:rPr>
      </w:pPr>
      <w:r>
        <w:rPr>
          <w:sz w:val="24"/>
        </w:rPr>
        <w:br w:type="page"/>
      </w:r>
    </w:p>
    <w:p w14:paraId="3615D9BC" w14:textId="77777777" w:rsidR="00557147" w:rsidRDefault="00070005">
      <w:pPr>
        <w:pStyle w:val="21"/>
        <w:tabs>
          <w:tab w:val="left" w:pos="1276"/>
        </w:tabs>
        <w:spacing w:before="0" w:line="360" w:lineRule="auto"/>
        <w:ind w:firstLine="560"/>
        <w:rPr>
          <w:rFonts w:ascii="Times New Roman" w:eastAsia="宋体" w:hAnsi="Times New Roman"/>
          <w:sz w:val="28"/>
          <w:szCs w:val="28"/>
        </w:rPr>
      </w:pPr>
      <w:bookmarkStart w:id="828" w:name="_Toc92753366"/>
      <w:bookmarkStart w:id="829" w:name="_Toc16992"/>
      <w:bookmarkStart w:id="830" w:name="_Toc14669"/>
      <w:bookmarkStart w:id="831" w:name="_Hlk111815802"/>
      <w:bookmarkStart w:id="832" w:name="_Hlk111815192"/>
      <w:bookmarkStart w:id="833" w:name="_Toc89800408"/>
      <w:bookmarkStart w:id="834" w:name="_Toc11680"/>
      <w:bookmarkStart w:id="835" w:name="_Toc20892"/>
      <w:bookmarkStart w:id="836" w:name="_Toc10701"/>
      <w:r>
        <w:rPr>
          <w:rFonts w:ascii="Times New Roman" w:eastAsia="宋体" w:hAnsi="Times New Roman"/>
          <w:sz w:val="28"/>
          <w:szCs w:val="28"/>
        </w:rPr>
        <w:lastRenderedPageBreak/>
        <w:t>（一）合同特殊条款</w:t>
      </w:r>
      <w:bookmarkEnd w:id="828"/>
      <w:bookmarkEnd w:id="829"/>
      <w:bookmarkEnd w:id="830"/>
    </w:p>
    <w:p w14:paraId="7F4ED1FE" w14:textId="77777777" w:rsidR="00557147" w:rsidRDefault="00070005">
      <w:pPr>
        <w:spacing w:line="360" w:lineRule="auto"/>
        <w:ind w:firstLine="482"/>
        <w:rPr>
          <w:sz w:val="24"/>
        </w:rPr>
      </w:pPr>
      <w:bookmarkStart w:id="837" w:name="_Toc417049148"/>
      <w:bookmarkStart w:id="838" w:name="_Toc416780675"/>
      <w:r>
        <w:rPr>
          <w:sz w:val="24"/>
        </w:rPr>
        <w:t>合同特殊条款是合同一般条款的补充和修改。如果两者之间有抵触，应以特殊条款为准。</w:t>
      </w:r>
    </w:p>
    <w:p w14:paraId="0DDB062C" w14:textId="77777777" w:rsidR="00557147" w:rsidRDefault="00070005">
      <w:pPr>
        <w:tabs>
          <w:tab w:val="left" w:pos="567"/>
        </w:tabs>
        <w:spacing w:line="360" w:lineRule="auto"/>
        <w:rPr>
          <w:b/>
          <w:sz w:val="24"/>
        </w:rPr>
      </w:pPr>
      <w:r>
        <w:rPr>
          <w:b/>
          <w:sz w:val="24"/>
        </w:rPr>
        <w:t>一、定义</w:t>
      </w:r>
    </w:p>
    <w:p w14:paraId="26887411" w14:textId="77777777" w:rsidR="00557147" w:rsidRDefault="00070005">
      <w:pPr>
        <w:spacing w:line="360" w:lineRule="auto"/>
        <w:ind w:firstLine="482"/>
        <w:rPr>
          <w:sz w:val="24"/>
        </w:rPr>
      </w:pPr>
      <w:r>
        <w:rPr>
          <w:sz w:val="24"/>
        </w:rPr>
        <w:t>1</w:t>
      </w:r>
      <w:r>
        <w:rPr>
          <w:sz w:val="24"/>
        </w:rPr>
        <w:t>．甲方：系指与中标人签署合同的单位。</w:t>
      </w:r>
    </w:p>
    <w:p w14:paraId="5BD97ED9" w14:textId="77777777" w:rsidR="00557147" w:rsidRDefault="00070005">
      <w:pPr>
        <w:spacing w:line="360" w:lineRule="auto"/>
        <w:ind w:firstLine="482"/>
        <w:rPr>
          <w:sz w:val="24"/>
          <w:u w:val="single"/>
        </w:rPr>
      </w:pPr>
      <w:r>
        <w:rPr>
          <w:sz w:val="24"/>
        </w:rPr>
        <w:t>本合同甲方系指：。</w:t>
      </w:r>
    </w:p>
    <w:p w14:paraId="41E44065" w14:textId="77777777" w:rsidR="00557147" w:rsidRDefault="00070005">
      <w:pPr>
        <w:spacing w:line="360" w:lineRule="auto"/>
        <w:ind w:firstLine="482"/>
        <w:jc w:val="left"/>
        <w:rPr>
          <w:sz w:val="24"/>
        </w:rPr>
      </w:pPr>
      <w:r>
        <w:rPr>
          <w:sz w:val="24"/>
        </w:rPr>
        <w:t>2</w:t>
      </w:r>
      <w:r>
        <w:rPr>
          <w:sz w:val="24"/>
        </w:rPr>
        <w:t>．乙方：系指根据合同约定提供相关服务的中标人</w:t>
      </w:r>
    </w:p>
    <w:p w14:paraId="6C873C4E" w14:textId="77777777" w:rsidR="00557147" w:rsidRDefault="00070005">
      <w:pPr>
        <w:spacing w:line="360" w:lineRule="auto"/>
        <w:ind w:firstLine="482"/>
        <w:jc w:val="left"/>
        <w:rPr>
          <w:sz w:val="24"/>
        </w:rPr>
      </w:pPr>
      <w:r>
        <w:rPr>
          <w:sz w:val="24"/>
        </w:rPr>
        <w:t>本合同乙方指：。</w:t>
      </w:r>
    </w:p>
    <w:p w14:paraId="1B215F78" w14:textId="77777777" w:rsidR="00557147" w:rsidRDefault="00070005">
      <w:pPr>
        <w:spacing w:line="360" w:lineRule="auto"/>
        <w:ind w:firstLine="482"/>
        <w:jc w:val="left"/>
        <w:rPr>
          <w:sz w:val="24"/>
        </w:rPr>
      </w:pPr>
      <w:r>
        <w:rPr>
          <w:sz w:val="24"/>
        </w:rPr>
        <w:t>3</w:t>
      </w:r>
      <w:r>
        <w:rPr>
          <w:sz w:val="24"/>
        </w:rPr>
        <w:t>．</w:t>
      </w:r>
      <w:r>
        <w:rPr>
          <w:sz w:val="24"/>
        </w:rPr>
        <w:t>“</w:t>
      </w:r>
      <w:r>
        <w:rPr>
          <w:sz w:val="24"/>
        </w:rPr>
        <w:t>合同</w:t>
      </w:r>
      <w:r>
        <w:rPr>
          <w:sz w:val="24"/>
        </w:rPr>
        <w:t>”</w:t>
      </w:r>
      <w:r>
        <w:rPr>
          <w:sz w:val="24"/>
        </w:rPr>
        <w:t>系指甲乙双方签署的、合同格式中载明的甲乙双方所达成的协议，</w:t>
      </w:r>
      <w:r>
        <w:rPr>
          <w:sz w:val="24"/>
        </w:rPr>
        <w:t xml:space="preserve"> </w:t>
      </w:r>
      <w:r>
        <w:rPr>
          <w:sz w:val="24"/>
        </w:rPr>
        <w:t>包括所有的附件、附录和构成合同的其它文件。</w:t>
      </w:r>
    </w:p>
    <w:p w14:paraId="6A583E0E" w14:textId="77777777" w:rsidR="00557147" w:rsidRDefault="00070005">
      <w:pPr>
        <w:spacing w:line="360" w:lineRule="auto"/>
        <w:ind w:firstLine="482"/>
        <w:rPr>
          <w:sz w:val="24"/>
        </w:rPr>
      </w:pPr>
      <w:r>
        <w:rPr>
          <w:sz w:val="24"/>
        </w:rPr>
        <w:t>4</w:t>
      </w:r>
      <w:r>
        <w:rPr>
          <w:sz w:val="24"/>
        </w:rPr>
        <w:t>．</w:t>
      </w:r>
      <w:r>
        <w:rPr>
          <w:sz w:val="24"/>
        </w:rPr>
        <w:t>“</w:t>
      </w:r>
      <w:r>
        <w:rPr>
          <w:sz w:val="24"/>
        </w:rPr>
        <w:t>合同价</w:t>
      </w:r>
      <w:r>
        <w:rPr>
          <w:sz w:val="24"/>
        </w:rPr>
        <w:t>”</w:t>
      </w:r>
      <w:r>
        <w:rPr>
          <w:sz w:val="24"/>
        </w:rPr>
        <w:t>系指根据合同约定，乙方在完全履行合同义务后甲方应付给乙方的价格。</w:t>
      </w:r>
    </w:p>
    <w:p w14:paraId="56519985" w14:textId="77777777" w:rsidR="00557147" w:rsidRDefault="00070005">
      <w:pPr>
        <w:tabs>
          <w:tab w:val="left" w:pos="567"/>
        </w:tabs>
        <w:spacing w:line="360" w:lineRule="auto"/>
        <w:rPr>
          <w:b/>
          <w:sz w:val="24"/>
        </w:rPr>
      </w:pPr>
      <w:bookmarkStart w:id="839" w:name="_Toc12419"/>
      <w:r>
        <w:rPr>
          <w:b/>
          <w:sz w:val="24"/>
        </w:rPr>
        <w:t>二、主要服务内容</w:t>
      </w:r>
      <w:bookmarkEnd w:id="839"/>
    </w:p>
    <w:p w14:paraId="137B5584" w14:textId="77777777" w:rsidR="00557147" w:rsidRDefault="00070005">
      <w:pPr>
        <w:spacing w:line="360" w:lineRule="auto"/>
        <w:ind w:firstLine="482"/>
        <w:jc w:val="left"/>
        <w:rPr>
          <w:sz w:val="24"/>
          <w:u w:val="single"/>
        </w:rPr>
      </w:pPr>
      <w:r>
        <w:rPr>
          <w:sz w:val="24"/>
          <w:u w:val="single"/>
        </w:rPr>
        <w:t xml:space="preserve">                          </w:t>
      </w:r>
      <w:r>
        <w:rPr>
          <w:sz w:val="24"/>
          <w:u w:val="single"/>
        </w:rPr>
        <w:t>。</w:t>
      </w:r>
    </w:p>
    <w:p w14:paraId="7D8C6664" w14:textId="77777777" w:rsidR="00557147" w:rsidRDefault="00070005">
      <w:pPr>
        <w:spacing w:line="360" w:lineRule="auto"/>
        <w:rPr>
          <w:sz w:val="24"/>
        </w:rPr>
      </w:pPr>
      <w:r>
        <w:rPr>
          <w:b/>
          <w:bCs/>
          <w:sz w:val="24"/>
          <w:szCs w:val="32"/>
        </w:rPr>
        <w:t>三、工作结果交付</w:t>
      </w:r>
    </w:p>
    <w:p w14:paraId="0E410870" w14:textId="77777777" w:rsidR="00557147" w:rsidRDefault="00070005">
      <w:pPr>
        <w:spacing w:line="360" w:lineRule="auto"/>
        <w:ind w:firstLine="482"/>
        <w:jc w:val="left"/>
        <w:rPr>
          <w:sz w:val="24"/>
          <w:u w:val="single"/>
        </w:rPr>
      </w:pPr>
      <w:r>
        <w:rPr>
          <w:sz w:val="24"/>
          <w:u w:val="single"/>
        </w:rPr>
        <w:t xml:space="preserve">                          </w:t>
      </w:r>
      <w:r>
        <w:rPr>
          <w:sz w:val="24"/>
          <w:u w:val="single"/>
        </w:rPr>
        <w:t>。</w:t>
      </w:r>
    </w:p>
    <w:p w14:paraId="6FED58C6" w14:textId="77777777" w:rsidR="00557147" w:rsidRDefault="00070005">
      <w:pPr>
        <w:spacing w:line="360" w:lineRule="auto"/>
        <w:ind w:left="482" w:hangingChars="200" w:hanging="482"/>
        <w:rPr>
          <w:sz w:val="24"/>
        </w:rPr>
      </w:pPr>
      <w:r>
        <w:rPr>
          <w:b/>
          <w:bCs/>
          <w:sz w:val="24"/>
          <w:szCs w:val="32"/>
        </w:rPr>
        <w:t>四、服务期限</w:t>
      </w:r>
    </w:p>
    <w:p w14:paraId="7F738495" w14:textId="77777777" w:rsidR="00557147" w:rsidRDefault="00070005">
      <w:pPr>
        <w:spacing w:line="360" w:lineRule="auto"/>
        <w:ind w:firstLine="482"/>
        <w:jc w:val="left"/>
        <w:rPr>
          <w:sz w:val="24"/>
          <w:u w:val="single"/>
        </w:rPr>
      </w:pPr>
      <w:r>
        <w:rPr>
          <w:sz w:val="24"/>
          <w:u w:val="single"/>
        </w:rPr>
        <w:t xml:space="preserve">                          </w:t>
      </w:r>
      <w:r>
        <w:rPr>
          <w:sz w:val="24"/>
          <w:u w:val="single"/>
        </w:rPr>
        <w:t>。</w:t>
      </w:r>
    </w:p>
    <w:p w14:paraId="0DB2549F" w14:textId="77777777" w:rsidR="00557147" w:rsidRDefault="00070005">
      <w:pPr>
        <w:spacing w:line="360" w:lineRule="auto"/>
        <w:ind w:left="482" w:hangingChars="200" w:hanging="482"/>
        <w:rPr>
          <w:sz w:val="24"/>
        </w:rPr>
      </w:pPr>
      <w:bookmarkStart w:id="840" w:name="_Toc6525"/>
      <w:bookmarkStart w:id="841" w:name="_Toc15672"/>
      <w:bookmarkStart w:id="842" w:name="_Toc9645"/>
      <w:bookmarkStart w:id="843" w:name="_Toc20729"/>
      <w:r>
        <w:rPr>
          <w:b/>
          <w:bCs/>
          <w:sz w:val="24"/>
          <w:szCs w:val="32"/>
        </w:rPr>
        <w:t>五、付款条件</w:t>
      </w:r>
      <w:bookmarkEnd w:id="840"/>
      <w:bookmarkEnd w:id="841"/>
      <w:bookmarkEnd w:id="842"/>
      <w:bookmarkEnd w:id="843"/>
    </w:p>
    <w:p w14:paraId="0D65216B" w14:textId="77777777" w:rsidR="00557147" w:rsidRDefault="00070005">
      <w:pPr>
        <w:pStyle w:val="affffffff"/>
        <w:spacing w:line="360" w:lineRule="auto"/>
        <w:ind w:left="420" w:firstLineChars="0" w:firstLine="0"/>
        <w:rPr>
          <w:sz w:val="24"/>
        </w:rPr>
      </w:pPr>
      <w:r>
        <w:rPr>
          <w:rFonts w:hint="eastAsia"/>
          <w:sz w:val="24"/>
        </w:rPr>
        <w:t>1</w:t>
      </w:r>
      <w:r>
        <w:rPr>
          <w:rFonts w:hint="eastAsia"/>
          <w:sz w:val="24"/>
        </w:rPr>
        <w:t>、</w:t>
      </w:r>
      <w:r>
        <w:rPr>
          <w:sz w:val="24"/>
        </w:rPr>
        <w:t>合同签订后，采购人向中标人支付合同金额的</w:t>
      </w:r>
      <w:r>
        <w:rPr>
          <w:rFonts w:hint="eastAsia"/>
          <w:sz w:val="24"/>
        </w:rPr>
        <w:t>30</w:t>
      </w:r>
      <w:r>
        <w:rPr>
          <w:sz w:val="24"/>
        </w:rPr>
        <w:t>%</w:t>
      </w:r>
      <w:r>
        <w:rPr>
          <w:sz w:val="24"/>
        </w:rPr>
        <w:t>。</w:t>
      </w:r>
    </w:p>
    <w:p w14:paraId="7BBFCE8C" w14:textId="77777777" w:rsidR="00557147" w:rsidRDefault="00070005">
      <w:pPr>
        <w:pStyle w:val="affffffff"/>
        <w:spacing w:line="360" w:lineRule="auto"/>
        <w:ind w:left="420" w:firstLineChars="0" w:firstLine="0"/>
        <w:rPr>
          <w:sz w:val="24"/>
        </w:rPr>
      </w:pPr>
      <w:r>
        <w:rPr>
          <w:rFonts w:hint="eastAsia"/>
          <w:sz w:val="24"/>
        </w:rPr>
        <w:t>2</w:t>
      </w:r>
      <w:r>
        <w:rPr>
          <w:rFonts w:hint="eastAsia"/>
          <w:sz w:val="24"/>
        </w:rPr>
        <w:t>、设备进场，采购人验收合格后，采购人向中标人</w:t>
      </w:r>
      <w:r>
        <w:rPr>
          <w:sz w:val="24"/>
        </w:rPr>
        <w:t>支付合同金额的</w:t>
      </w:r>
      <w:r>
        <w:rPr>
          <w:rFonts w:hint="eastAsia"/>
          <w:sz w:val="24"/>
        </w:rPr>
        <w:t>50</w:t>
      </w:r>
      <w:r>
        <w:rPr>
          <w:sz w:val="24"/>
        </w:rPr>
        <w:t>%</w:t>
      </w:r>
      <w:r>
        <w:rPr>
          <w:sz w:val="24"/>
        </w:rPr>
        <w:t>。</w:t>
      </w:r>
    </w:p>
    <w:p w14:paraId="0863D869" w14:textId="77777777" w:rsidR="00557147" w:rsidRDefault="00070005" w:rsidP="00191203">
      <w:pPr>
        <w:pStyle w:val="affffffff"/>
        <w:ind w:left="420" w:firstLineChars="0" w:firstLine="480"/>
        <w:rPr>
          <w:sz w:val="24"/>
        </w:rPr>
      </w:pPr>
      <w:r>
        <w:rPr>
          <w:rFonts w:hint="eastAsia"/>
          <w:sz w:val="24"/>
        </w:rPr>
        <w:t>3</w:t>
      </w:r>
      <w:r>
        <w:rPr>
          <w:rFonts w:hint="eastAsia"/>
          <w:sz w:val="24"/>
        </w:rPr>
        <w:t>、项目施工完成终验合格后，采购人向中标人支付合同金额的</w:t>
      </w:r>
      <w:r>
        <w:rPr>
          <w:sz w:val="24"/>
        </w:rPr>
        <w:t>20</w:t>
      </w:r>
      <w:r>
        <w:rPr>
          <w:rFonts w:hint="eastAsia"/>
          <w:sz w:val="24"/>
        </w:rPr>
        <w:t>%</w:t>
      </w:r>
      <w:r>
        <w:rPr>
          <w:sz w:val="24"/>
        </w:rPr>
        <w:t>。</w:t>
      </w:r>
    </w:p>
    <w:p w14:paraId="7971D7E2" w14:textId="77777777" w:rsidR="00557147" w:rsidRDefault="00070005" w:rsidP="00191203">
      <w:pPr>
        <w:pStyle w:val="affffffff"/>
        <w:ind w:left="420" w:firstLineChars="0" w:firstLine="480"/>
        <w:rPr>
          <w:rFonts w:eastAsia="仿宋"/>
          <w:b/>
          <w:sz w:val="24"/>
        </w:rPr>
      </w:pPr>
      <w:r>
        <w:rPr>
          <w:rFonts w:hint="eastAsia"/>
          <w:sz w:val="24"/>
        </w:rPr>
        <w:t>4</w:t>
      </w:r>
      <w:r>
        <w:rPr>
          <w:rFonts w:hint="eastAsia"/>
          <w:sz w:val="24"/>
        </w:rPr>
        <w:t>、采购人支付中标人每笔款项的同时，中标人提供等额正式增值税发票。</w:t>
      </w:r>
    </w:p>
    <w:p w14:paraId="1F73EB98" w14:textId="77777777" w:rsidR="00557147" w:rsidRDefault="00557147">
      <w:pPr>
        <w:spacing w:line="360" w:lineRule="auto"/>
        <w:ind w:firstLine="482"/>
        <w:jc w:val="left"/>
        <w:rPr>
          <w:sz w:val="24"/>
          <w:u w:val="single"/>
        </w:rPr>
      </w:pPr>
    </w:p>
    <w:p w14:paraId="3D21EEAD" w14:textId="77777777" w:rsidR="00557147" w:rsidRDefault="00070005">
      <w:pPr>
        <w:spacing w:line="360" w:lineRule="auto"/>
        <w:ind w:left="-357"/>
        <w:rPr>
          <w:sz w:val="24"/>
        </w:rPr>
      </w:pPr>
      <w:r>
        <w:rPr>
          <w:b/>
          <w:bCs/>
          <w:sz w:val="24"/>
          <w:szCs w:val="32"/>
        </w:rPr>
        <w:t>六、监督与审核</w:t>
      </w:r>
    </w:p>
    <w:p w14:paraId="59CE2F20" w14:textId="77777777" w:rsidR="00557147" w:rsidRDefault="00070005">
      <w:pPr>
        <w:spacing w:line="360" w:lineRule="auto"/>
        <w:ind w:firstLine="482"/>
        <w:jc w:val="left"/>
        <w:rPr>
          <w:sz w:val="24"/>
        </w:rPr>
      </w:pPr>
      <w:r>
        <w:rPr>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55F2B504" w14:textId="77777777" w:rsidR="00557147" w:rsidRDefault="00070005">
      <w:pPr>
        <w:spacing w:line="360" w:lineRule="auto"/>
        <w:rPr>
          <w:sz w:val="24"/>
        </w:rPr>
      </w:pPr>
      <w:r>
        <w:rPr>
          <w:b/>
          <w:bCs/>
          <w:sz w:val="24"/>
          <w:szCs w:val="32"/>
        </w:rPr>
        <w:t>七、违约责任</w:t>
      </w:r>
    </w:p>
    <w:p w14:paraId="5B1744DA" w14:textId="77777777" w:rsidR="00557147" w:rsidRDefault="00070005">
      <w:pPr>
        <w:spacing w:line="360" w:lineRule="auto"/>
        <w:ind w:firstLine="482"/>
        <w:jc w:val="left"/>
        <w:rPr>
          <w:sz w:val="24"/>
          <w:u w:val="single"/>
        </w:rPr>
      </w:pPr>
      <w:r>
        <w:rPr>
          <w:sz w:val="24"/>
          <w:u w:val="single"/>
        </w:rPr>
        <w:t xml:space="preserve">                          </w:t>
      </w:r>
      <w:r>
        <w:rPr>
          <w:sz w:val="24"/>
          <w:u w:val="single"/>
        </w:rPr>
        <w:t>。</w:t>
      </w:r>
    </w:p>
    <w:p w14:paraId="26B93657" w14:textId="77777777" w:rsidR="00557147" w:rsidRDefault="00070005">
      <w:pPr>
        <w:spacing w:line="360" w:lineRule="auto"/>
        <w:rPr>
          <w:sz w:val="24"/>
        </w:rPr>
      </w:pPr>
      <w:r>
        <w:rPr>
          <w:b/>
          <w:bCs/>
          <w:sz w:val="24"/>
          <w:szCs w:val="32"/>
        </w:rPr>
        <w:t>八、不可抗力</w:t>
      </w:r>
    </w:p>
    <w:p w14:paraId="2A666499" w14:textId="77777777" w:rsidR="00557147" w:rsidRDefault="00070005">
      <w:pPr>
        <w:spacing w:line="360" w:lineRule="auto"/>
        <w:ind w:firstLine="482"/>
        <w:jc w:val="left"/>
        <w:rPr>
          <w:sz w:val="24"/>
        </w:rPr>
      </w:pPr>
      <w:r>
        <w:rPr>
          <w:sz w:val="24"/>
        </w:rPr>
        <w:t>不可抗力通知送达时间：事故发生后</w:t>
      </w:r>
      <w:r>
        <w:rPr>
          <w:sz w:val="24"/>
          <w:u w:val="single"/>
        </w:rPr>
        <w:t xml:space="preserve">　</w:t>
      </w:r>
      <w:r>
        <w:rPr>
          <w:sz w:val="24"/>
          <w:u w:val="single"/>
        </w:rPr>
        <w:t>7</w:t>
      </w:r>
      <w:r>
        <w:rPr>
          <w:sz w:val="24"/>
          <w:u w:val="single"/>
        </w:rPr>
        <w:t xml:space="preserve">　</w:t>
      </w:r>
      <w:r>
        <w:rPr>
          <w:sz w:val="24"/>
        </w:rPr>
        <w:t>天内。</w:t>
      </w:r>
    </w:p>
    <w:p w14:paraId="352E15E1" w14:textId="77777777" w:rsidR="00557147" w:rsidRDefault="00070005">
      <w:pPr>
        <w:spacing w:line="360" w:lineRule="auto"/>
        <w:rPr>
          <w:sz w:val="24"/>
        </w:rPr>
      </w:pPr>
      <w:r>
        <w:rPr>
          <w:b/>
          <w:bCs/>
          <w:sz w:val="24"/>
          <w:szCs w:val="32"/>
        </w:rPr>
        <w:t>九、履约保证金</w:t>
      </w:r>
      <w:r>
        <w:rPr>
          <w:sz w:val="24"/>
        </w:rPr>
        <w:t>。</w:t>
      </w:r>
    </w:p>
    <w:p w14:paraId="440A197A" w14:textId="77777777" w:rsidR="00557147" w:rsidRDefault="00070005">
      <w:pPr>
        <w:spacing w:line="360" w:lineRule="auto"/>
        <w:ind w:firstLine="482"/>
        <w:jc w:val="left"/>
        <w:rPr>
          <w:sz w:val="24"/>
        </w:rPr>
      </w:pPr>
      <w:r>
        <w:rPr>
          <w:sz w:val="24"/>
        </w:rPr>
        <w:t>本合同不适用履约保证金。</w:t>
      </w:r>
    </w:p>
    <w:p w14:paraId="528034C3" w14:textId="77777777" w:rsidR="00557147" w:rsidRDefault="00070005">
      <w:pPr>
        <w:spacing w:line="360" w:lineRule="auto"/>
        <w:jc w:val="left"/>
        <w:rPr>
          <w:b/>
          <w:bCs/>
          <w:sz w:val="24"/>
          <w:szCs w:val="32"/>
        </w:rPr>
      </w:pPr>
      <w:bookmarkStart w:id="844" w:name="_Toc5495"/>
      <w:bookmarkStart w:id="845" w:name="_Toc30765"/>
      <w:bookmarkStart w:id="846" w:name="_Toc3767"/>
      <w:bookmarkStart w:id="847" w:name="_Toc5752"/>
      <w:r>
        <w:rPr>
          <w:b/>
          <w:bCs/>
          <w:sz w:val="24"/>
          <w:szCs w:val="32"/>
        </w:rPr>
        <w:t>十、转让和分包</w:t>
      </w:r>
      <w:bookmarkEnd w:id="844"/>
      <w:bookmarkEnd w:id="845"/>
      <w:bookmarkEnd w:id="846"/>
      <w:bookmarkEnd w:id="847"/>
    </w:p>
    <w:p w14:paraId="1B74F5B5" w14:textId="77777777" w:rsidR="00557147" w:rsidRDefault="00070005">
      <w:pPr>
        <w:spacing w:line="360" w:lineRule="auto"/>
        <w:ind w:firstLine="482"/>
        <w:jc w:val="left"/>
        <w:rPr>
          <w:sz w:val="24"/>
        </w:rPr>
      </w:pPr>
      <w:r>
        <w:rPr>
          <w:sz w:val="24"/>
        </w:rPr>
        <w:t>依据规定享受中小企业扶持政策获得政府采购合同的，小微企业不得将合同分包给大中型企业，中型企业不得将合同分包给大型企业。</w:t>
      </w:r>
    </w:p>
    <w:p w14:paraId="7102E490" w14:textId="77777777" w:rsidR="00557147" w:rsidRDefault="00557147">
      <w:pPr>
        <w:spacing w:line="360" w:lineRule="auto"/>
        <w:ind w:firstLine="482"/>
        <w:jc w:val="left"/>
        <w:rPr>
          <w:sz w:val="24"/>
        </w:rPr>
      </w:pPr>
    </w:p>
    <w:p w14:paraId="170750EA" w14:textId="77777777" w:rsidR="00557147" w:rsidRDefault="00070005">
      <w:pPr>
        <w:tabs>
          <w:tab w:val="left" w:pos="425"/>
        </w:tabs>
        <w:spacing w:line="360" w:lineRule="auto"/>
        <w:ind w:firstLine="562"/>
        <w:jc w:val="center"/>
        <w:outlineLvl w:val="1"/>
        <w:rPr>
          <w:b/>
          <w:bCs/>
          <w:sz w:val="28"/>
          <w:szCs w:val="28"/>
        </w:rPr>
      </w:pPr>
      <w:bookmarkStart w:id="848" w:name="_Toc416780685"/>
      <w:bookmarkStart w:id="849" w:name="_Toc163893419"/>
      <w:bookmarkStart w:id="850" w:name="_Toc417049158"/>
      <w:bookmarkStart w:id="851" w:name="_Toc87063337"/>
      <w:bookmarkStart w:id="852" w:name="_Toc73427817"/>
      <w:bookmarkEnd w:id="837"/>
      <w:bookmarkEnd w:id="838"/>
      <w:r>
        <w:rPr>
          <w:sz w:val="28"/>
          <w:szCs w:val="28"/>
        </w:rPr>
        <w:br w:type="page"/>
      </w:r>
      <w:bookmarkStart w:id="853" w:name="_Toc23041"/>
      <w:bookmarkStart w:id="854" w:name="_Toc92753367"/>
      <w:bookmarkStart w:id="855" w:name="_Toc27565"/>
      <w:r>
        <w:rPr>
          <w:b/>
          <w:bCs/>
          <w:sz w:val="28"/>
          <w:szCs w:val="28"/>
        </w:rPr>
        <w:lastRenderedPageBreak/>
        <w:t>（二）合同一般条款</w:t>
      </w:r>
      <w:bookmarkEnd w:id="848"/>
      <w:bookmarkEnd w:id="849"/>
      <w:bookmarkEnd w:id="850"/>
      <w:bookmarkEnd w:id="853"/>
      <w:bookmarkEnd w:id="854"/>
      <w:bookmarkEnd w:id="855"/>
    </w:p>
    <w:bookmarkEnd w:id="851"/>
    <w:bookmarkEnd w:id="852"/>
    <w:p w14:paraId="0EB7EA5E" w14:textId="77777777" w:rsidR="00557147" w:rsidRDefault="00070005">
      <w:pPr>
        <w:spacing w:line="360" w:lineRule="auto"/>
        <w:ind w:firstLineChars="200" w:firstLine="480"/>
        <w:rPr>
          <w:sz w:val="24"/>
        </w:rPr>
      </w:pPr>
      <w:r>
        <w:rPr>
          <w:sz w:val="24"/>
        </w:rPr>
        <w:t>依据《中华人民共和国民法典》（合同编）及相关法律法规，经双方协商一致，签订本合同，以资共同遵守。</w:t>
      </w:r>
    </w:p>
    <w:p w14:paraId="40A6C4F5" w14:textId="77777777" w:rsidR="00557147" w:rsidRDefault="00070005">
      <w:pPr>
        <w:tabs>
          <w:tab w:val="left" w:pos="567"/>
        </w:tabs>
        <w:spacing w:line="360" w:lineRule="auto"/>
        <w:ind w:firstLine="482"/>
        <w:rPr>
          <w:sz w:val="24"/>
        </w:rPr>
      </w:pPr>
      <w:bookmarkStart w:id="856" w:name="_Toc7372"/>
      <w:bookmarkStart w:id="857" w:name="_Toc6815"/>
      <w:r>
        <w:rPr>
          <w:sz w:val="24"/>
        </w:rPr>
        <w:t>1</w:t>
      </w:r>
      <w:r>
        <w:rPr>
          <w:sz w:val="24"/>
        </w:rPr>
        <w:t>、</w:t>
      </w:r>
      <w:r>
        <w:rPr>
          <w:sz w:val="24"/>
        </w:rPr>
        <w:t xml:space="preserve">   </w:t>
      </w:r>
      <w:r>
        <w:rPr>
          <w:sz w:val="24"/>
        </w:rPr>
        <w:t>定义</w:t>
      </w:r>
      <w:bookmarkEnd w:id="856"/>
      <w:bookmarkEnd w:id="857"/>
    </w:p>
    <w:p w14:paraId="58DEB64E" w14:textId="77777777" w:rsidR="00557147" w:rsidRDefault="00070005">
      <w:pPr>
        <w:tabs>
          <w:tab w:val="left" w:pos="1080"/>
          <w:tab w:val="left" w:pos="8280"/>
        </w:tabs>
        <w:spacing w:line="360" w:lineRule="auto"/>
        <w:ind w:rightChars="15" w:right="31" w:firstLineChars="300" w:firstLine="720"/>
        <w:rPr>
          <w:sz w:val="24"/>
        </w:rPr>
      </w:pPr>
      <w:r>
        <w:rPr>
          <w:sz w:val="24"/>
        </w:rPr>
        <w:t>本合同下列术语应解释为：</w:t>
      </w:r>
    </w:p>
    <w:p w14:paraId="7304BD3A" w14:textId="77777777" w:rsidR="00557147" w:rsidRDefault="00070005">
      <w:pPr>
        <w:tabs>
          <w:tab w:val="left" w:pos="360"/>
          <w:tab w:val="left" w:pos="1080"/>
          <w:tab w:val="left" w:pos="8280"/>
        </w:tabs>
        <w:spacing w:line="360" w:lineRule="auto"/>
        <w:ind w:left="720" w:rightChars="15" w:right="31" w:hangingChars="300" w:hanging="720"/>
        <w:rPr>
          <w:sz w:val="24"/>
        </w:rPr>
      </w:pPr>
      <w:r>
        <w:rPr>
          <w:sz w:val="24"/>
        </w:rPr>
        <w:t>1.1</w:t>
      </w:r>
      <w:r>
        <w:rPr>
          <w:sz w:val="24"/>
        </w:rPr>
        <w:t>、</w:t>
      </w:r>
      <w:r>
        <w:rPr>
          <w:sz w:val="24"/>
        </w:rPr>
        <w:t xml:space="preserve"> “</w:t>
      </w:r>
      <w:r>
        <w:rPr>
          <w:sz w:val="24"/>
        </w:rPr>
        <w:t>合同</w:t>
      </w:r>
      <w:r>
        <w:rPr>
          <w:sz w:val="24"/>
        </w:rPr>
        <w:t>”</w:t>
      </w:r>
      <w:r>
        <w:rPr>
          <w:sz w:val="24"/>
        </w:rPr>
        <w:t>系指甲乙双方签署的、合同格式中载明的甲乙双方所达成的协议，包括所有的附件、附录和上述文件所提到的构成合同的所有文件。</w:t>
      </w:r>
    </w:p>
    <w:p w14:paraId="17DC53AF" w14:textId="77777777" w:rsidR="00557147" w:rsidRDefault="00070005">
      <w:pPr>
        <w:tabs>
          <w:tab w:val="left" w:pos="1080"/>
          <w:tab w:val="left" w:pos="8280"/>
        </w:tabs>
        <w:spacing w:line="360" w:lineRule="auto"/>
        <w:ind w:leftChars="1" w:left="722" w:rightChars="15" w:right="31" w:hangingChars="300" w:hanging="720"/>
        <w:rPr>
          <w:sz w:val="24"/>
        </w:rPr>
      </w:pPr>
      <w:r>
        <w:rPr>
          <w:sz w:val="24"/>
        </w:rPr>
        <w:t>1.2</w:t>
      </w:r>
      <w:r>
        <w:rPr>
          <w:sz w:val="24"/>
        </w:rPr>
        <w:t>、</w:t>
      </w:r>
      <w:r>
        <w:rPr>
          <w:sz w:val="24"/>
        </w:rPr>
        <w:t xml:space="preserve"> “</w:t>
      </w:r>
      <w:r>
        <w:rPr>
          <w:sz w:val="24"/>
        </w:rPr>
        <w:t>合同总价</w:t>
      </w:r>
      <w:r>
        <w:rPr>
          <w:sz w:val="24"/>
        </w:rPr>
        <w:t>”</w:t>
      </w:r>
      <w:r>
        <w:rPr>
          <w:sz w:val="24"/>
        </w:rPr>
        <w:t>系指根据合同规定乙方在正确地完全履行合同义务后甲方应支付给乙方的价格。合同总价与报价价格一致。</w:t>
      </w:r>
    </w:p>
    <w:p w14:paraId="7A830C8E" w14:textId="77777777" w:rsidR="00557147" w:rsidRDefault="00070005">
      <w:pPr>
        <w:tabs>
          <w:tab w:val="left" w:pos="8280"/>
        </w:tabs>
        <w:autoSpaceDE w:val="0"/>
        <w:autoSpaceDN w:val="0"/>
        <w:spacing w:line="360" w:lineRule="auto"/>
        <w:ind w:left="720" w:rightChars="15" w:right="31" w:hangingChars="300" w:hanging="720"/>
        <w:textAlignment w:val="bottom"/>
        <w:rPr>
          <w:sz w:val="24"/>
        </w:rPr>
      </w:pPr>
      <w:r>
        <w:rPr>
          <w:sz w:val="24"/>
        </w:rPr>
        <w:t>1.3</w:t>
      </w:r>
      <w:r>
        <w:rPr>
          <w:sz w:val="24"/>
        </w:rPr>
        <w:t>、</w:t>
      </w:r>
      <w:r>
        <w:rPr>
          <w:sz w:val="24"/>
        </w:rPr>
        <w:t xml:space="preserve"> “</w:t>
      </w:r>
      <w:r>
        <w:rPr>
          <w:sz w:val="24"/>
        </w:rPr>
        <w:t>服务</w:t>
      </w:r>
      <w:r>
        <w:rPr>
          <w:sz w:val="24"/>
        </w:rPr>
        <w:t>”</w:t>
      </w:r>
      <w:r>
        <w:rPr>
          <w:sz w:val="24"/>
        </w:rPr>
        <w:t>系指根据合同规定乙方承担有关的服务，详见合同条款及相关附件。</w:t>
      </w:r>
    </w:p>
    <w:p w14:paraId="10859555"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1.4</w:t>
      </w:r>
      <w:r>
        <w:rPr>
          <w:sz w:val="24"/>
        </w:rPr>
        <w:t>、</w:t>
      </w:r>
      <w:r>
        <w:rPr>
          <w:sz w:val="24"/>
        </w:rPr>
        <w:t xml:space="preserve"> “</w:t>
      </w:r>
      <w:r>
        <w:rPr>
          <w:sz w:val="24"/>
        </w:rPr>
        <w:t>甲方</w:t>
      </w:r>
      <w:r>
        <w:rPr>
          <w:sz w:val="24"/>
        </w:rPr>
        <w:t>”</w:t>
      </w:r>
      <w:r>
        <w:rPr>
          <w:sz w:val="24"/>
        </w:rPr>
        <w:t>指</w:t>
      </w:r>
      <w:r>
        <w:rPr>
          <w:sz w:val="24"/>
        </w:rPr>
        <w:t xml:space="preserve">              </w:t>
      </w:r>
      <w:r>
        <w:rPr>
          <w:sz w:val="24"/>
        </w:rPr>
        <w:t>。</w:t>
      </w:r>
    </w:p>
    <w:p w14:paraId="6FBE8729"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1.5</w:t>
      </w:r>
      <w:r>
        <w:rPr>
          <w:sz w:val="24"/>
        </w:rPr>
        <w:t>、</w:t>
      </w:r>
      <w:r>
        <w:rPr>
          <w:sz w:val="24"/>
        </w:rPr>
        <w:t xml:space="preserve"> “</w:t>
      </w:r>
      <w:r>
        <w:rPr>
          <w:sz w:val="24"/>
        </w:rPr>
        <w:t>乙方</w:t>
      </w:r>
      <w:r>
        <w:rPr>
          <w:sz w:val="24"/>
        </w:rPr>
        <w:t>”</w:t>
      </w:r>
      <w:r>
        <w:rPr>
          <w:sz w:val="24"/>
        </w:rPr>
        <w:t>指为本合同提供服务的公司或实体。</w:t>
      </w:r>
    </w:p>
    <w:p w14:paraId="7B543351"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1.6</w:t>
      </w:r>
      <w:r>
        <w:rPr>
          <w:sz w:val="24"/>
        </w:rPr>
        <w:t>、</w:t>
      </w:r>
      <w:r>
        <w:rPr>
          <w:sz w:val="24"/>
        </w:rPr>
        <w:t xml:space="preserve"> “</w:t>
      </w:r>
      <w:r>
        <w:rPr>
          <w:sz w:val="24"/>
        </w:rPr>
        <w:t>项目现场</w:t>
      </w:r>
      <w:r>
        <w:rPr>
          <w:sz w:val="24"/>
        </w:rPr>
        <w:t>”</w:t>
      </w:r>
      <w:r>
        <w:rPr>
          <w:sz w:val="24"/>
        </w:rPr>
        <w:t>指的是：甲方指定地点。</w:t>
      </w:r>
    </w:p>
    <w:p w14:paraId="68419B57" w14:textId="77777777" w:rsidR="00557147" w:rsidRDefault="00070005">
      <w:pPr>
        <w:tabs>
          <w:tab w:val="left" w:pos="567"/>
        </w:tabs>
        <w:spacing w:line="360" w:lineRule="auto"/>
        <w:ind w:firstLine="482"/>
        <w:rPr>
          <w:sz w:val="24"/>
        </w:rPr>
      </w:pPr>
      <w:bookmarkStart w:id="858" w:name="_Toc3045"/>
      <w:bookmarkStart w:id="859" w:name="_Toc2589"/>
      <w:r>
        <w:rPr>
          <w:sz w:val="24"/>
        </w:rPr>
        <w:t>2</w:t>
      </w:r>
      <w:r>
        <w:rPr>
          <w:sz w:val="24"/>
        </w:rPr>
        <w:t>、</w:t>
      </w:r>
      <w:r>
        <w:rPr>
          <w:sz w:val="24"/>
        </w:rPr>
        <w:t xml:space="preserve">   </w:t>
      </w:r>
      <w:r>
        <w:rPr>
          <w:sz w:val="24"/>
        </w:rPr>
        <w:t>乙方合同义务</w:t>
      </w:r>
      <w:bookmarkEnd w:id="858"/>
      <w:bookmarkEnd w:id="859"/>
    </w:p>
    <w:p w14:paraId="37F14E9E"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2.1   </w:t>
      </w:r>
      <w:r>
        <w:rPr>
          <w:b/>
          <w:sz w:val="24"/>
        </w:rPr>
        <w:t>服务内容</w:t>
      </w:r>
    </w:p>
    <w:p w14:paraId="3F61E076"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2.1.1  </w:t>
      </w:r>
      <w:r>
        <w:rPr>
          <w:sz w:val="24"/>
        </w:rPr>
        <w:t>乙方服务内容见比选文件及被甲方接受的响应文件中的规定。</w:t>
      </w:r>
    </w:p>
    <w:p w14:paraId="28ECD946"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2.1.2  </w:t>
      </w:r>
      <w:r>
        <w:rPr>
          <w:sz w:val="24"/>
        </w:rPr>
        <w:t>乙方提供的服务应与比选文件规定的服务内容、服务规范和规范附件</w:t>
      </w:r>
      <w:r>
        <w:rPr>
          <w:sz w:val="24"/>
        </w:rPr>
        <w:t>(</w:t>
      </w:r>
      <w:r>
        <w:rPr>
          <w:sz w:val="24"/>
        </w:rPr>
        <w:t>如果有的话</w:t>
      </w:r>
      <w:r>
        <w:rPr>
          <w:sz w:val="24"/>
        </w:rPr>
        <w:t>)</w:t>
      </w:r>
      <w:r>
        <w:rPr>
          <w:sz w:val="24"/>
        </w:rPr>
        <w:t>及其响应文件的服务内容、服务规范偏差表</w:t>
      </w:r>
      <w:r>
        <w:rPr>
          <w:sz w:val="24"/>
        </w:rPr>
        <w:t>(</w:t>
      </w:r>
      <w:r>
        <w:rPr>
          <w:sz w:val="24"/>
        </w:rPr>
        <w:t>如果被甲方接受的话</w:t>
      </w:r>
      <w:r>
        <w:rPr>
          <w:sz w:val="24"/>
        </w:rPr>
        <w:t>)</w:t>
      </w:r>
      <w:r>
        <w:rPr>
          <w:sz w:val="24"/>
        </w:rPr>
        <w:t>相一致。若文件规范中无相应说明，则以国家有关部门最新颁布的相应标准及规范为准。</w:t>
      </w:r>
    </w:p>
    <w:p w14:paraId="21581412" w14:textId="77777777" w:rsidR="00557147" w:rsidRDefault="00070005">
      <w:pPr>
        <w:tabs>
          <w:tab w:val="left" w:pos="360"/>
          <w:tab w:val="left" w:pos="1080"/>
          <w:tab w:val="left" w:pos="8600"/>
        </w:tabs>
        <w:spacing w:line="360" w:lineRule="auto"/>
        <w:ind w:left="720" w:rightChars="134" w:right="281" w:hangingChars="300" w:hanging="720"/>
        <w:rPr>
          <w:sz w:val="24"/>
        </w:rPr>
      </w:pPr>
      <w:r>
        <w:rPr>
          <w:rFonts w:hint="eastAsia"/>
          <w:sz w:val="24"/>
        </w:rPr>
        <w:t>2</w:t>
      </w:r>
      <w:r>
        <w:rPr>
          <w:sz w:val="24"/>
        </w:rPr>
        <w:t xml:space="preserve">.1.3  </w:t>
      </w:r>
      <w:r>
        <w:rPr>
          <w:rFonts w:hint="eastAsia"/>
          <w:sz w:val="24"/>
        </w:rPr>
        <w:t>甲方有权对项目实施方案进行调整。</w:t>
      </w:r>
    </w:p>
    <w:p w14:paraId="4B06AE83"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2.2   </w:t>
      </w:r>
      <w:r>
        <w:rPr>
          <w:b/>
          <w:sz w:val="24"/>
        </w:rPr>
        <w:t>合同资料</w:t>
      </w:r>
    </w:p>
    <w:p w14:paraId="5A61A55D" w14:textId="77777777" w:rsidR="00557147" w:rsidRDefault="00070005">
      <w:pPr>
        <w:tabs>
          <w:tab w:val="left" w:pos="360"/>
          <w:tab w:val="left" w:pos="1080"/>
          <w:tab w:val="left" w:pos="8600"/>
        </w:tabs>
        <w:spacing w:line="360" w:lineRule="auto"/>
        <w:ind w:leftChars="-1" w:left="718" w:rightChars="134" w:right="281" w:hangingChars="300" w:hanging="720"/>
        <w:rPr>
          <w:sz w:val="24"/>
        </w:rPr>
      </w:pPr>
      <w:r>
        <w:rPr>
          <w:sz w:val="24"/>
        </w:rPr>
        <w:t xml:space="preserve">2.2.1  </w:t>
      </w:r>
      <w:r>
        <w:rPr>
          <w:sz w:val="24"/>
        </w:rPr>
        <w:t>合同项下文件资料</w:t>
      </w:r>
      <w:r>
        <w:rPr>
          <w:sz w:val="24"/>
        </w:rPr>
        <w:t>(</w:t>
      </w:r>
      <w:r>
        <w:rPr>
          <w:sz w:val="24"/>
        </w:rPr>
        <w:t>除合同特殊条款规定外</w:t>
      </w:r>
      <w:r>
        <w:rPr>
          <w:sz w:val="24"/>
        </w:rPr>
        <w:t>)</w:t>
      </w:r>
      <w:r>
        <w:rPr>
          <w:sz w:val="24"/>
        </w:rPr>
        <w:t>将以下列方式交付：接到对方书面通知后</w:t>
      </w:r>
      <w:r>
        <w:rPr>
          <w:sz w:val="24"/>
        </w:rPr>
        <w:t xml:space="preserve">15 </w:t>
      </w:r>
      <w:r>
        <w:rPr>
          <w:sz w:val="24"/>
        </w:rPr>
        <w:t>天之内，将完成服务或合同所需必要资料交付给对方。</w:t>
      </w:r>
    </w:p>
    <w:p w14:paraId="6F11CF74"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lastRenderedPageBreak/>
        <w:t xml:space="preserve">2.3   </w:t>
      </w:r>
      <w:r>
        <w:rPr>
          <w:b/>
          <w:sz w:val="24"/>
        </w:rPr>
        <w:t>工作结果交付</w:t>
      </w:r>
    </w:p>
    <w:p w14:paraId="195079D9"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2.3.1  </w:t>
      </w:r>
      <w:r>
        <w:rPr>
          <w:sz w:val="24"/>
        </w:rPr>
        <w:t>乙方应按照甲方要求的时间和进度交付相应的工作结果。</w:t>
      </w:r>
    </w:p>
    <w:p w14:paraId="3F5F321B"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2.4   </w:t>
      </w:r>
      <w:r>
        <w:rPr>
          <w:b/>
          <w:sz w:val="24"/>
        </w:rPr>
        <w:t>保密</w:t>
      </w:r>
    </w:p>
    <w:p w14:paraId="4211F918"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2.4.1 </w:t>
      </w:r>
      <w:r>
        <w:rPr>
          <w:sz w:val="24"/>
        </w:rPr>
        <w:t>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468DEBE7" w14:textId="77777777" w:rsidR="00557147" w:rsidRDefault="00070005">
      <w:pPr>
        <w:tabs>
          <w:tab w:val="left" w:pos="360"/>
          <w:tab w:val="left" w:pos="1080"/>
          <w:tab w:val="left" w:pos="8600"/>
        </w:tabs>
        <w:spacing w:line="360" w:lineRule="auto"/>
        <w:ind w:left="718" w:rightChars="134" w:right="281" w:hangingChars="298" w:hanging="718"/>
        <w:rPr>
          <w:b/>
          <w:sz w:val="24"/>
        </w:rPr>
      </w:pPr>
      <w:r>
        <w:rPr>
          <w:b/>
          <w:sz w:val="24"/>
        </w:rPr>
        <w:t xml:space="preserve">2.5  </w:t>
      </w:r>
      <w:r>
        <w:rPr>
          <w:b/>
          <w:sz w:val="24"/>
        </w:rPr>
        <w:t>知识产权</w:t>
      </w:r>
    </w:p>
    <w:p w14:paraId="4D9FE31F" w14:textId="77777777" w:rsidR="00557147" w:rsidRDefault="00070005">
      <w:pPr>
        <w:tabs>
          <w:tab w:val="left" w:pos="360"/>
          <w:tab w:val="left" w:pos="1080"/>
          <w:tab w:val="left" w:pos="8600"/>
        </w:tabs>
        <w:spacing w:line="360" w:lineRule="auto"/>
        <w:ind w:left="715" w:rightChars="134" w:right="281" w:hangingChars="298" w:hanging="715"/>
        <w:rPr>
          <w:sz w:val="24"/>
        </w:rPr>
      </w:pPr>
      <w:r>
        <w:rPr>
          <w:sz w:val="24"/>
        </w:rPr>
        <w:t>2.5.1</w:t>
      </w:r>
      <w:r>
        <w:rPr>
          <w:sz w:val="24"/>
        </w:rPr>
        <w:t>乙方应保证甲方使用合同项下乙方工作成果的任何一部分时免受第三方提出的侵犯其专利权、著作权、商标权或工业设计权等知识产权的起诉。如果任何第三方对此提出起诉</w:t>
      </w:r>
      <w:r>
        <w:rPr>
          <w:sz w:val="24"/>
        </w:rPr>
        <w:t xml:space="preserve"> </w:t>
      </w:r>
      <w:r>
        <w:rPr>
          <w:sz w:val="24"/>
        </w:rPr>
        <w:t>，乙方应负责与之交涉并承担由此引起的一切法律责任及经济损失。</w:t>
      </w:r>
    </w:p>
    <w:p w14:paraId="09D8ECD0" w14:textId="77777777" w:rsidR="00557147" w:rsidRDefault="00070005">
      <w:pPr>
        <w:tabs>
          <w:tab w:val="left" w:pos="360"/>
          <w:tab w:val="left" w:pos="1080"/>
          <w:tab w:val="left" w:pos="8600"/>
        </w:tabs>
        <w:spacing w:line="360" w:lineRule="auto"/>
        <w:ind w:left="715" w:rightChars="134" w:right="281" w:hangingChars="298" w:hanging="715"/>
        <w:rPr>
          <w:sz w:val="24"/>
        </w:rPr>
      </w:pPr>
      <w:r>
        <w:rPr>
          <w:rFonts w:hint="eastAsia"/>
          <w:sz w:val="24"/>
        </w:rPr>
        <w:t xml:space="preserve">2.5.2  </w:t>
      </w:r>
      <w:r>
        <w:rPr>
          <w:rFonts w:hint="eastAsia"/>
          <w:sz w:val="24"/>
        </w:rPr>
        <w:t>本</w:t>
      </w:r>
      <w:r>
        <w:rPr>
          <w:sz w:val="24"/>
        </w:rPr>
        <w:t>合同项下乙方工作成果的</w:t>
      </w:r>
      <w:r>
        <w:rPr>
          <w:rFonts w:hint="eastAsia"/>
          <w:sz w:val="24"/>
        </w:rPr>
        <w:t>知识产权归甲方、乙方共同所有。</w:t>
      </w:r>
    </w:p>
    <w:p w14:paraId="6201A527"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2.6  </w:t>
      </w:r>
      <w:r>
        <w:rPr>
          <w:b/>
          <w:sz w:val="24"/>
        </w:rPr>
        <w:t>履约保证金（不适用）</w:t>
      </w:r>
    </w:p>
    <w:p w14:paraId="7429AED8"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2.6.1 </w:t>
      </w:r>
      <w:r>
        <w:rPr>
          <w:sz w:val="24"/>
        </w:rPr>
        <w:t>乙方应于合同签订后两个工作日内向甲方提供合同总价款</w:t>
      </w:r>
      <w:r>
        <w:rPr>
          <w:sz w:val="24"/>
        </w:rPr>
        <w:t>5%</w:t>
      </w:r>
      <w:r>
        <w:rPr>
          <w:sz w:val="24"/>
        </w:rPr>
        <w:t>的履约保证金。服务期满后，甲方退还履约保证金。</w:t>
      </w:r>
    </w:p>
    <w:p w14:paraId="7E2580F6"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履约保证金用于补偿甲方因乙方不能履行其合同义务而蒙受的损失。</w:t>
      </w:r>
    </w:p>
    <w:p w14:paraId="7FD15E2A"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履约保证金应使用本合同货币，按下述方式之一提交：</w:t>
      </w:r>
    </w:p>
    <w:p w14:paraId="1E167AC1" w14:textId="77777777" w:rsidR="00557147" w:rsidRDefault="00070005">
      <w:pPr>
        <w:tabs>
          <w:tab w:val="left" w:pos="360"/>
          <w:tab w:val="left" w:pos="1080"/>
          <w:tab w:val="left" w:pos="8600"/>
        </w:tabs>
        <w:spacing w:line="360" w:lineRule="auto"/>
        <w:ind w:leftChars="342" w:left="718" w:rightChars="134" w:right="281" w:firstLine="482"/>
        <w:rPr>
          <w:sz w:val="24"/>
        </w:rPr>
      </w:pPr>
      <w:r>
        <w:rPr>
          <w:sz w:val="24"/>
        </w:rPr>
        <w:t xml:space="preserve">1) </w:t>
      </w:r>
      <w:r>
        <w:rPr>
          <w:sz w:val="24"/>
        </w:rPr>
        <w:t>甲方可接受的在中华人民共和国注册和营业的银行，按比选文件提供的保函格式，或其他甲方可接受的格式。履约保函期限与服务期限相同。</w:t>
      </w:r>
    </w:p>
    <w:p w14:paraId="5F6FFD93" w14:textId="77777777" w:rsidR="00557147" w:rsidRDefault="00070005">
      <w:pPr>
        <w:tabs>
          <w:tab w:val="left" w:pos="360"/>
          <w:tab w:val="left" w:pos="1080"/>
          <w:tab w:val="left" w:pos="8600"/>
        </w:tabs>
        <w:spacing w:line="360" w:lineRule="auto"/>
        <w:ind w:leftChars="342" w:left="718" w:rightChars="134" w:right="281" w:firstLine="482"/>
        <w:rPr>
          <w:sz w:val="24"/>
        </w:rPr>
      </w:pPr>
      <w:r>
        <w:rPr>
          <w:sz w:val="24"/>
        </w:rPr>
        <w:t xml:space="preserve">2) </w:t>
      </w:r>
      <w:r>
        <w:rPr>
          <w:sz w:val="24"/>
        </w:rPr>
        <w:t>银行支票。</w:t>
      </w:r>
      <w:r>
        <w:rPr>
          <w:sz w:val="24"/>
        </w:rPr>
        <w:t xml:space="preserve"> </w:t>
      </w:r>
    </w:p>
    <w:p w14:paraId="665FEAD5"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2.6.3</w:t>
      </w:r>
      <w:r>
        <w:rPr>
          <w:sz w:val="24"/>
        </w:rPr>
        <w:t>如果乙方未能按合同规定履行其义务，甲方有权从履约保证金中取得补偿。服务期满后，乙方提供的服务满足合同要求的，甲方将把履约保证金无息退还乙方。</w:t>
      </w:r>
    </w:p>
    <w:p w14:paraId="08C0E5F1" w14:textId="77777777" w:rsidR="00557147" w:rsidRDefault="00070005">
      <w:pPr>
        <w:tabs>
          <w:tab w:val="left" w:pos="567"/>
        </w:tabs>
        <w:spacing w:line="360" w:lineRule="auto"/>
        <w:ind w:firstLine="482"/>
        <w:rPr>
          <w:sz w:val="24"/>
        </w:rPr>
      </w:pPr>
      <w:bookmarkStart w:id="860" w:name="_Toc11875"/>
      <w:bookmarkStart w:id="861" w:name="_Toc26945"/>
      <w:r>
        <w:rPr>
          <w:sz w:val="24"/>
        </w:rPr>
        <w:lastRenderedPageBreak/>
        <w:t>3</w:t>
      </w:r>
      <w:r>
        <w:rPr>
          <w:sz w:val="24"/>
        </w:rPr>
        <w:t>、</w:t>
      </w:r>
      <w:r>
        <w:rPr>
          <w:sz w:val="24"/>
        </w:rPr>
        <w:t xml:space="preserve">   </w:t>
      </w:r>
      <w:r>
        <w:rPr>
          <w:sz w:val="24"/>
        </w:rPr>
        <w:t>甲方合同义务</w:t>
      </w:r>
      <w:bookmarkEnd w:id="860"/>
      <w:bookmarkEnd w:id="861"/>
    </w:p>
    <w:p w14:paraId="6B420BFD" w14:textId="77777777" w:rsidR="00557147" w:rsidRDefault="00070005">
      <w:pPr>
        <w:tabs>
          <w:tab w:val="left" w:pos="3585"/>
        </w:tabs>
        <w:autoSpaceDE w:val="0"/>
        <w:autoSpaceDN w:val="0"/>
        <w:spacing w:line="360" w:lineRule="auto"/>
        <w:ind w:rightChars="134" w:right="281"/>
        <w:textAlignment w:val="bottom"/>
        <w:rPr>
          <w:b/>
          <w:sz w:val="24"/>
        </w:rPr>
      </w:pPr>
      <w:r>
        <w:rPr>
          <w:b/>
          <w:sz w:val="24"/>
        </w:rPr>
        <w:t xml:space="preserve">3.1   </w:t>
      </w:r>
      <w:r>
        <w:rPr>
          <w:b/>
          <w:sz w:val="24"/>
        </w:rPr>
        <w:t>合同款支付</w:t>
      </w:r>
    </w:p>
    <w:p w14:paraId="5FD2E703" w14:textId="77777777" w:rsidR="00557147" w:rsidRDefault="00070005">
      <w:pPr>
        <w:tabs>
          <w:tab w:val="left" w:pos="3585"/>
        </w:tabs>
        <w:autoSpaceDE w:val="0"/>
        <w:autoSpaceDN w:val="0"/>
        <w:spacing w:line="360" w:lineRule="auto"/>
        <w:ind w:rightChars="134" w:right="281" w:firstLine="482"/>
        <w:textAlignment w:val="bottom"/>
        <w:rPr>
          <w:sz w:val="24"/>
        </w:rPr>
      </w:pPr>
      <w:r>
        <w:rPr>
          <w:sz w:val="24"/>
        </w:rPr>
        <w:t xml:space="preserve">3.1.1  </w:t>
      </w:r>
      <w:r>
        <w:rPr>
          <w:sz w:val="24"/>
        </w:rPr>
        <w:t>合同货币：人民币。</w:t>
      </w:r>
    </w:p>
    <w:p w14:paraId="38F552E7" w14:textId="77777777" w:rsidR="00557147" w:rsidRDefault="00070005">
      <w:pPr>
        <w:tabs>
          <w:tab w:val="left" w:pos="3585"/>
        </w:tabs>
        <w:autoSpaceDE w:val="0"/>
        <w:autoSpaceDN w:val="0"/>
        <w:spacing w:line="360" w:lineRule="auto"/>
        <w:ind w:rightChars="134" w:right="281" w:firstLine="482"/>
        <w:textAlignment w:val="bottom"/>
        <w:rPr>
          <w:sz w:val="24"/>
        </w:rPr>
      </w:pPr>
      <w:r>
        <w:rPr>
          <w:sz w:val="24"/>
        </w:rPr>
        <w:t xml:space="preserve">3.1.2  </w:t>
      </w:r>
      <w:r>
        <w:rPr>
          <w:sz w:val="24"/>
        </w:rPr>
        <w:t>合同款支付进度见合同特殊条款规定。</w:t>
      </w:r>
    </w:p>
    <w:p w14:paraId="367A4894" w14:textId="77777777" w:rsidR="00557147" w:rsidRDefault="00070005">
      <w:pPr>
        <w:tabs>
          <w:tab w:val="left" w:pos="567"/>
        </w:tabs>
        <w:spacing w:line="360" w:lineRule="auto"/>
        <w:ind w:firstLine="482"/>
        <w:rPr>
          <w:sz w:val="24"/>
        </w:rPr>
      </w:pPr>
      <w:bookmarkStart w:id="862" w:name="_Toc22652"/>
      <w:bookmarkStart w:id="863" w:name="_Toc29931"/>
      <w:r>
        <w:rPr>
          <w:sz w:val="24"/>
        </w:rPr>
        <w:t>4</w:t>
      </w:r>
      <w:r>
        <w:rPr>
          <w:sz w:val="24"/>
        </w:rPr>
        <w:t>、</w:t>
      </w:r>
      <w:r>
        <w:rPr>
          <w:sz w:val="24"/>
        </w:rPr>
        <w:t xml:space="preserve">   </w:t>
      </w:r>
      <w:r>
        <w:rPr>
          <w:sz w:val="24"/>
        </w:rPr>
        <w:t>服务期限</w:t>
      </w:r>
      <w:bookmarkEnd w:id="862"/>
      <w:bookmarkEnd w:id="863"/>
    </w:p>
    <w:p w14:paraId="0C3F1562" w14:textId="77777777" w:rsidR="00557147" w:rsidRDefault="00070005">
      <w:pPr>
        <w:spacing w:line="360" w:lineRule="auto"/>
        <w:ind w:firstLine="482"/>
        <w:rPr>
          <w:sz w:val="24"/>
        </w:rPr>
      </w:pPr>
      <w:r>
        <w:rPr>
          <w:sz w:val="24"/>
        </w:rPr>
        <w:t xml:space="preserve">4.1    </w:t>
      </w:r>
      <w:r>
        <w:rPr>
          <w:sz w:val="24"/>
        </w:rPr>
        <w:t>本合同服务期限见合同特殊条款规定。</w:t>
      </w:r>
    </w:p>
    <w:p w14:paraId="6B240C3E" w14:textId="77777777" w:rsidR="00557147" w:rsidRDefault="00070005">
      <w:pPr>
        <w:tabs>
          <w:tab w:val="left" w:pos="567"/>
        </w:tabs>
        <w:spacing w:line="360" w:lineRule="auto"/>
        <w:ind w:firstLine="482"/>
        <w:rPr>
          <w:sz w:val="24"/>
        </w:rPr>
      </w:pPr>
      <w:bookmarkStart w:id="864" w:name="_Toc9340"/>
      <w:bookmarkStart w:id="865" w:name="_Toc7937"/>
      <w:r>
        <w:rPr>
          <w:sz w:val="24"/>
        </w:rPr>
        <w:t>5</w:t>
      </w:r>
      <w:r>
        <w:rPr>
          <w:sz w:val="24"/>
        </w:rPr>
        <w:t>、</w:t>
      </w:r>
      <w:r>
        <w:rPr>
          <w:sz w:val="24"/>
        </w:rPr>
        <w:t xml:space="preserve">   </w:t>
      </w:r>
      <w:r>
        <w:rPr>
          <w:sz w:val="24"/>
        </w:rPr>
        <w:t>监督与审核</w:t>
      </w:r>
      <w:bookmarkEnd w:id="864"/>
      <w:bookmarkEnd w:id="865"/>
    </w:p>
    <w:p w14:paraId="60F696D7" w14:textId="77777777" w:rsidR="00557147" w:rsidRDefault="00070005">
      <w:pPr>
        <w:spacing w:line="360" w:lineRule="auto"/>
        <w:ind w:left="720" w:hangingChars="300" w:hanging="720"/>
        <w:rPr>
          <w:sz w:val="24"/>
        </w:rPr>
      </w:pPr>
      <w:r>
        <w:rPr>
          <w:sz w:val="24"/>
        </w:rPr>
        <w:t xml:space="preserve">5.1   </w:t>
      </w:r>
      <w:r>
        <w:rPr>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6F059ABB" w14:textId="77777777" w:rsidR="00557147" w:rsidRDefault="00070005">
      <w:pPr>
        <w:tabs>
          <w:tab w:val="left" w:pos="567"/>
        </w:tabs>
        <w:spacing w:line="360" w:lineRule="auto"/>
        <w:ind w:firstLine="482"/>
        <w:rPr>
          <w:sz w:val="24"/>
        </w:rPr>
      </w:pPr>
      <w:bookmarkStart w:id="866" w:name="_Toc8258"/>
      <w:bookmarkStart w:id="867" w:name="_Toc9399"/>
      <w:r>
        <w:rPr>
          <w:sz w:val="24"/>
        </w:rPr>
        <w:t>6</w:t>
      </w:r>
      <w:r>
        <w:rPr>
          <w:sz w:val="24"/>
        </w:rPr>
        <w:t>、</w:t>
      </w:r>
      <w:r>
        <w:rPr>
          <w:sz w:val="24"/>
        </w:rPr>
        <w:t xml:space="preserve">  </w:t>
      </w:r>
      <w:r>
        <w:rPr>
          <w:sz w:val="24"/>
        </w:rPr>
        <w:t>索赔</w:t>
      </w:r>
      <w:bookmarkEnd w:id="866"/>
      <w:bookmarkEnd w:id="867"/>
    </w:p>
    <w:p w14:paraId="450DF5F7" w14:textId="77777777" w:rsidR="00557147" w:rsidRDefault="00070005">
      <w:pPr>
        <w:tabs>
          <w:tab w:val="left" w:pos="8600"/>
        </w:tabs>
        <w:spacing w:line="360" w:lineRule="auto"/>
        <w:ind w:left="-357" w:rightChars="134" w:right="281" w:firstLine="482"/>
        <w:rPr>
          <w:sz w:val="24"/>
        </w:rPr>
      </w:pPr>
      <w:r>
        <w:rPr>
          <w:sz w:val="24"/>
        </w:rPr>
        <w:t xml:space="preserve">6.1   </w:t>
      </w:r>
      <w:r>
        <w:rPr>
          <w:sz w:val="24"/>
        </w:rPr>
        <w:t>如果在合同履行过程中，由于乙方违反合同规定义务导致甲方受到损失，乙方应按照甲方的实际损失予以赔偿。</w:t>
      </w:r>
    </w:p>
    <w:p w14:paraId="43A1CC49" w14:textId="77777777" w:rsidR="00557147" w:rsidRDefault="00070005">
      <w:pPr>
        <w:tabs>
          <w:tab w:val="left" w:pos="567"/>
        </w:tabs>
        <w:spacing w:line="360" w:lineRule="auto"/>
        <w:ind w:firstLine="482"/>
        <w:rPr>
          <w:sz w:val="24"/>
        </w:rPr>
      </w:pPr>
      <w:bookmarkStart w:id="868" w:name="_Toc28142"/>
      <w:bookmarkStart w:id="869" w:name="_Toc10689"/>
      <w:r>
        <w:rPr>
          <w:sz w:val="24"/>
        </w:rPr>
        <w:t>7</w:t>
      </w:r>
      <w:r>
        <w:rPr>
          <w:sz w:val="24"/>
        </w:rPr>
        <w:t>、</w:t>
      </w:r>
      <w:r>
        <w:rPr>
          <w:sz w:val="24"/>
        </w:rPr>
        <w:t xml:space="preserve">   </w:t>
      </w:r>
      <w:r>
        <w:rPr>
          <w:sz w:val="24"/>
        </w:rPr>
        <w:t>误期赔偿费</w:t>
      </w:r>
      <w:bookmarkEnd w:id="868"/>
      <w:bookmarkEnd w:id="869"/>
    </w:p>
    <w:p w14:paraId="3126F845" w14:textId="77777777" w:rsidR="00557147" w:rsidRDefault="00070005">
      <w:pPr>
        <w:tabs>
          <w:tab w:val="left" w:pos="8600"/>
        </w:tabs>
        <w:spacing w:line="360" w:lineRule="auto"/>
        <w:ind w:left="780" w:rightChars="134" w:right="281" w:hangingChars="325" w:hanging="780"/>
        <w:rPr>
          <w:sz w:val="24"/>
        </w:rPr>
      </w:pPr>
      <w:r>
        <w:rPr>
          <w:sz w:val="24"/>
        </w:rPr>
        <w:t xml:space="preserve">7.1    </w:t>
      </w:r>
      <w:r>
        <w:rPr>
          <w:sz w:val="24"/>
        </w:rPr>
        <w:t>除了本合同</w:t>
      </w:r>
      <w:r>
        <w:rPr>
          <w:sz w:val="24"/>
        </w:rPr>
        <w:t>“</w:t>
      </w:r>
      <w:r>
        <w:rPr>
          <w:sz w:val="24"/>
        </w:rPr>
        <w:t>不可抗力</w:t>
      </w:r>
      <w:r>
        <w:rPr>
          <w:sz w:val="24"/>
        </w:rPr>
        <w:t>”</w:t>
      </w:r>
      <w:r>
        <w:rPr>
          <w:sz w:val="24"/>
        </w:rPr>
        <w:t>规定的不可抗力事故外，如果乙方不能按合同规定时间准时提供服务，甲方在不影响合同项下的其它补救措施的情况下，可从合同价款中扣除误期赔偿费。每延误一周的赔偿费按迟交货物或未提供服务的服务费用的</w:t>
      </w:r>
      <w:r>
        <w:rPr>
          <w:sz w:val="24"/>
        </w:rPr>
        <w:t>0.5%</w:t>
      </w:r>
      <w:r>
        <w:rPr>
          <w:sz w:val="24"/>
        </w:rPr>
        <w:t>计收，不足</w:t>
      </w:r>
      <w:r>
        <w:rPr>
          <w:sz w:val="24"/>
        </w:rPr>
        <w:t>7</w:t>
      </w:r>
      <w:r>
        <w:rPr>
          <w:sz w:val="24"/>
        </w:rPr>
        <w:t>日者亦按</w:t>
      </w:r>
      <w:r>
        <w:rPr>
          <w:sz w:val="24"/>
        </w:rPr>
        <w:t>7</w:t>
      </w:r>
      <w:r>
        <w:rPr>
          <w:sz w:val="24"/>
        </w:rPr>
        <w:t>日计算直至交货或提供服务为止。误期赔偿费的最高限额为合同总价的</w:t>
      </w:r>
      <w:r>
        <w:rPr>
          <w:sz w:val="24"/>
        </w:rPr>
        <w:t>5%</w:t>
      </w:r>
      <w:r>
        <w:rPr>
          <w:sz w:val="24"/>
        </w:rPr>
        <w:t>。一旦达到误期赔偿费的最高限额，甲方有权无需乙方同意终止合同。</w:t>
      </w:r>
    </w:p>
    <w:p w14:paraId="3F0F2A2F" w14:textId="77777777" w:rsidR="00557147" w:rsidRDefault="00070005">
      <w:pPr>
        <w:tabs>
          <w:tab w:val="left" w:pos="567"/>
        </w:tabs>
        <w:spacing w:line="360" w:lineRule="auto"/>
        <w:ind w:firstLine="482"/>
        <w:rPr>
          <w:sz w:val="24"/>
        </w:rPr>
      </w:pPr>
      <w:bookmarkStart w:id="870" w:name="_Toc620"/>
      <w:bookmarkStart w:id="871" w:name="_Toc4230"/>
      <w:r>
        <w:rPr>
          <w:sz w:val="24"/>
        </w:rPr>
        <w:t>8</w:t>
      </w:r>
      <w:r>
        <w:rPr>
          <w:sz w:val="24"/>
        </w:rPr>
        <w:t>、</w:t>
      </w:r>
      <w:r>
        <w:rPr>
          <w:sz w:val="24"/>
        </w:rPr>
        <w:t xml:space="preserve">   </w:t>
      </w:r>
      <w:r>
        <w:rPr>
          <w:sz w:val="24"/>
        </w:rPr>
        <w:t>不可抗力</w:t>
      </w:r>
      <w:bookmarkEnd w:id="870"/>
      <w:bookmarkEnd w:id="871"/>
    </w:p>
    <w:p w14:paraId="43D232FA" w14:textId="77777777" w:rsidR="00557147" w:rsidRDefault="00070005">
      <w:pPr>
        <w:tabs>
          <w:tab w:val="left" w:pos="8600"/>
        </w:tabs>
        <w:spacing w:line="360" w:lineRule="auto"/>
        <w:ind w:left="780" w:rightChars="134" w:right="281" w:hangingChars="325" w:hanging="780"/>
        <w:rPr>
          <w:sz w:val="24"/>
        </w:rPr>
      </w:pPr>
      <w:r>
        <w:rPr>
          <w:sz w:val="24"/>
        </w:rPr>
        <w:t xml:space="preserve">8.1   </w:t>
      </w:r>
      <w:r>
        <w:rPr>
          <w:sz w:val="24"/>
        </w:rPr>
        <w:t>本条所述的</w:t>
      </w:r>
      <w:r>
        <w:rPr>
          <w:sz w:val="24"/>
        </w:rPr>
        <w:t>“</w:t>
      </w:r>
      <w:r>
        <w:rPr>
          <w:sz w:val="24"/>
        </w:rPr>
        <w:t>不可抗力</w:t>
      </w:r>
      <w:r>
        <w:rPr>
          <w:sz w:val="24"/>
        </w:rPr>
        <w:t>”</w:t>
      </w:r>
      <w:r>
        <w:rPr>
          <w:sz w:val="24"/>
        </w:rPr>
        <w:t>系指那些双方在订立合同时无法控制、不可预见的事件。这些事件包括：战争、水灾、地震以及双方同意的事件。当不可抗力事件发生时，执行合同的期限将相应延长。</w:t>
      </w:r>
    </w:p>
    <w:p w14:paraId="71FA7BDB" w14:textId="77777777" w:rsidR="00557147" w:rsidRDefault="00070005">
      <w:pPr>
        <w:tabs>
          <w:tab w:val="left" w:pos="8600"/>
        </w:tabs>
        <w:spacing w:line="360" w:lineRule="auto"/>
        <w:ind w:leftChars="5" w:left="730" w:rightChars="134" w:right="281" w:hangingChars="300" w:hanging="720"/>
        <w:rPr>
          <w:sz w:val="24"/>
        </w:rPr>
      </w:pPr>
      <w:r>
        <w:rPr>
          <w:sz w:val="24"/>
        </w:rPr>
        <w:lastRenderedPageBreak/>
        <w:t xml:space="preserve">8.2   </w:t>
      </w:r>
      <w:r>
        <w:rPr>
          <w:sz w:val="24"/>
        </w:rPr>
        <w:t>在不可抗力事件发生时，乙方应尽快以书面形式将不可抗力的情况和原因通知甲方。同时必须在</w:t>
      </w:r>
      <w:r>
        <w:rPr>
          <w:sz w:val="24"/>
        </w:rPr>
        <w:t>7</w:t>
      </w:r>
      <w:r>
        <w:rPr>
          <w:sz w:val="24"/>
        </w:rPr>
        <w:t>日内，以挂号形式递交有关政府部门的证明。如果不可抗力超过</w:t>
      </w:r>
      <w:r>
        <w:rPr>
          <w:sz w:val="24"/>
        </w:rPr>
        <w:t>15</w:t>
      </w:r>
      <w:r>
        <w:rPr>
          <w:sz w:val="24"/>
        </w:rPr>
        <w:t>日，双方将通过友好协商就合同的执行达成协议。</w:t>
      </w:r>
    </w:p>
    <w:p w14:paraId="316E7500" w14:textId="77777777" w:rsidR="00557147" w:rsidRDefault="00070005">
      <w:pPr>
        <w:tabs>
          <w:tab w:val="left" w:pos="567"/>
        </w:tabs>
        <w:spacing w:line="360" w:lineRule="auto"/>
        <w:ind w:firstLine="482"/>
        <w:rPr>
          <w:sz w:val="24"/>
        </w:rPr>
      </w:pPr>
      <w:bookmarkStart w:id="872" w:name="_Toc546"/>
      <w:bookmarkStart w:id="873" w:name="_Toc23093"/>
      <w:r>
        <w:rPr>
          <w:sz w:val="24"/>
        </w:rPr>
        <w:t>9</w:t>
      </w:r>
      <w:r>
        <w:rPr>
          <w:sz w:val="24"/>
        </w:rPr>
        <w:t>、</w:t>
      </w:r>
      <w:r>
        <w:rPr>
          <w:sz w:val="24"/>
        </w:rPr>
        <w:t xml:space="preserve">   </w:t>
      </w:r>
      <w:r>
        <w:rPr>
          <w:sz w:val="24"/>
        </w:rPr>
        <w:t>合同修改与终止</w:t>
      </w:r>
      <w:bookmarkEnd w:id="872"/>
      <w:bookmarkEnd w:id="873"/>
    </w:p>
    <w:p w14:paraId="758B3EF6" w14:textId="77777777" w:rsidR="00557147" w:rsidRDefault="00070005">
      <w:pPr>
        <w:tabs>
          <w:tab w:val="left" w:pos="8100"/>
          <w:tab w:val="left" w:pos="8600"/>
        </w:tabs>
        <w:spacing w:line="360" w:lineRule="auto"/>
        <w:ind w:left="720" w:rightChars="134" w:right="281" w:hangingChars="300" w:hanging="720"/>
        <w:rPr>
          <w:sz w:val="24"/>
        </w:rPr>
      </w:pPr>
      <w:r>
        <w:rPr>
          <w:bCs/>
          <w:sz w:val="24"/>
        </w:rPr>
        <w:t xml:space="preserve">9.1   </w:t>
      </w:r>
      <w:r>
        <w:rPr>
          <w:sz w:val="24"/>
        </w:rPr>
        <w:t>任何对合同条件的变更或修改、补充或删减均须双方签订书面的修改书。</w:t>
      </w:r>
    </w:p>
    <w:p w14:paraId="79FB6BE2" w14:textId="77777777" w:rsidR="00557147" w:rsidRDefault="00070005">
      <w:pPr>
        <w:tabs>
          <w:tab w:val="left" w:pos="567"/>
        </w:tabs>
        <w:spacing w:line="360" w:lineRule="auto"/>
        <w:ind w:firstLine="482"/>
        <w:rPr>
          <w:sz w:val="24"/>
        </w:rPr>
      </w:pPr>
      <w:bookmarkStart w:id="874" w:name="_Toc27214"/>
      <w:bookmarkStart w:id="875" w:name="_Toc9264"/>
      <w:r>
        <w:rPr>
          <w:sz w:val="24"/>
        </w:rPr>
        <w:t>10</w:t>
      </w:r>
      <w:r>
        <w:rPr>
          <w:sz w:val="24"/>
        </w:rPr>
        <w:t>、</w:t>
      </w:r>
      <w:r>
        <w:rPr>
          <w:sz w:val="24"/>
        </w:rPr>
        <w:t xml:space="preserve">   </w:t>
      </w:r>
      <w:r>
        <w:rPr>
          <w:sz w:val="24"/>
        </w:rPr>
        <w:t>违约解除合同</w:t>
      </w:r>
      <w:bookmarkEnd w:id="874"/>
      <w:bookmarkEnd w:id="875"/>
    </w:p>
    <w:p w14:paraId="3D66BB82"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   </w:t>
      </w:r>
      <w:r>
        <w:rPr>
          <w:bCs/>
          <w:sz w:val="24"/>
        </w:rPr>
        <w:t>在乙方违约的情况下，甲方可向乙方发出书面通知，部分或全部终止合同。同时保留向乙方追诉的权利。</w:t>
      </w:r>
    </w:p>
    <w:p w14:paraId="29342E30"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10.1.1  </w:t>
      </w:r>
      <w:r>
        <w:rPr>
          <w:bCs/>
          <w:sz w:val="24"/>
        </w:rPr>
        <w:t>乙方未能在合同规定的限期或甲方同意延长的限期内，提供全部或部分服务，按合同第</w:t>
      </w:r>
      <w:r>
        <w:rPr>
          <w:bCs/>
          <w:sz w:val="24"/>
        </w:rPr>
        <w:t>7.1</w:t>
      </w:r>
      <w:r>
        <w:rPr>
          <w:bCs/>
          <w:sz w:val="24"/>
        </w:rPr>
        <w:t>的规定可以解除合同的；</w:t>
      </w:r>
      <w:r>
        <w:rPr>
          <w:bCs/>
          <w:sz w:val="24"/>
        </w:rPr>
        <w:t xml:space="preserve"> </w:t>
      </w:r>
    </w:p>
    <w:p w14:paraId="51DCB79C"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10.1.2  </w:t>
      </w:r>
      <w:r>
        <w:rPr>
          <w:bCs/>
          <w:sz w:val="24"/>
        </w:rPr>
        <w:t>乙方未能履行合同规定义务，导致甲方无法实现合同目的的；</w:t>
      </w:r>
    </w:p>
    <w:p w14:paraId="1B7CC327"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10.1.3   </w:t>
      </w:r>
      <w:r>
        <w:rPr>
          <w:bCs/>
          <w:sz w:val="24"/>
        </w:rPr>
        <w:t>乙方未能履行合同规定的其它主要义务的；</w:t>
      </w:r>
    </w:p>
    <w:p w14:paraId="1C575CBA"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10.1.4   </w:t>
      </w:r>
      <w:r>
        <w:rPr>
          <w:bCs/>
          <w:sz w:val="24"/>
        </w:rPr>
        <w:t>在本合同履行过程中有腐败和欺诈行为的。</w:t>
      </w:r>
    </w:p>
    <w:p w14:paraId="5E8D0FD4"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10.1.4.1  “</w:t>
      </w:r>
      <w:r>
        <w:rPr>
          <w:bCs/>
          <w:sz w:val="24"/>
        </w:rPr>
        <w:t>腐败行为</w:t>
      </w:r>
      <w:r>
        <w:rPr>
          <w:bCs/>
          <w:sz w:val="24"/>
        </w:rPr>
        <w:t>”</w:t>
      </w:r>
      <w:r>
        <w:rPr>
          <w:bCs/>
          <w:sz w:val="24"/>
        </w:rPr>
        <w:t>和</w:t>
      </w:r>
      <w:r>
        <w:rPr>
          <w:bCs/>
          <w:sz w:val="24"/>
        </w:rPr>
        <w:t>“</w:t>
      </w:r>
      <w:r>
        <w:rPr>
          <w:bCs/>
          <w:sz w:val="24"/>
        </w:rPr>
        <w:t>欺诈行为</w:t>
      </w:r>
      <w:r>
        <w:rPr>
          <w:bCs/>
          <w:sz w:val="24"/>
        </w:rPr>
        <w:t>”</w:t>
      </w:r>
      <w:r>
        <w:rPr>
          <w:bCs/>
          <w:sz w:val="24"/>
        </w:rPr>
        <w:t>定义如下</w:t>
      </w:r>
      <w:r>
        <w:rPr>
          <w:bCs/>
          <w:sz w:val="24"/>
        </w:rPr>
        <w:t>:</w:t>
      </w:r>
    </w:p>
    <w:p w14:paraId="64A5240F" w14:textId="77777777" w:rsidR="00557147" w:rsidRDefault="00070005">
      <w:pPr>
        <w:tabs>
          <w:tab w:val="left" w:pos="8100"/>
          <w:tab w:val="left" w:pos="8600"/>
        </w:tabs>
        <w:autoSpaceDE w:val="0"/>
        <w:autoSpaceDN w:val="0"/>
        <w:spacing w:line="360" w:lineRule="auto"/>
        <w:ind w:left="1440" w:rightChars="134" w:right="281" w:hangingChars="600" w:hanging="1440"/>
        <w:textAlignment w:val="bottom"/>
        <w:rPr>
          <w:bCs/>
          <w:sz w:val="24"/>
        </w:rPr>
      </w:pPr>
      <w:r>
        <w:rPr>
          <w:bCs/>
          <w:sz w:val="24"/>
        </w:rPr>
        <w:t>10.1.4.1.1  “</w:t>
      </w:r>
      <w:r>
        <w:rPr>
          <w:bCs/>
          <w:sz w:val="24"/>
        </w:rPr>
        <w:t>腐败行为</w:t>
      </w:r>
      <w:r>
        <w:rPr>
          <w:bCs/>
          <w:sz w:val="24"/>
        </w:rPr>
        <w:t>”</w:t>
      </w:r>
      <w:r>
        <w:rPr>
          <w:bCs/>
          <w:sz w:val="24"/>
        </w:rPr>
        <w:t>是指提供</w:t>
      </w:r>
      <w:r>
        <w:rPr>
          <w:bCs/>
          <w:sz w:val="24"/>
        </w:rPr>
        <w:t>/</w:t>
      </w:r>
      <w:r>
        <w:rPr>
          <w:bCs/>
          <w:sz w:val="24"/>
        </w:rPr>
        <w:t>给予</w:t>
      </w:r>
      <w:r>
        <w:rPr>
          <w:bCs/>
          <w:sz w:val="24"/>
        </w:rPr>
        <w:t>/</w:t>
      </w:r>
      <w:r>
        <w:rPr>
          <w:bCs/>
          <w:sz w:val="24"/>
        </w:rPr>
        <w:t>接受或索取任何有价值的东西来影响甲方在合同签订、履行过程中的行为。</w:t>
      </w:r>
    </w:p>
    <w:p w14:paraId="2E6550CE" w14:textId="77777777" w:rsidR="00557147" w:rsidRDefault="00070005">
      <w:pPr>
        <w:tabs>
          <w:tab w:val="left" w:pos="8100"/>
          <w:tab w:val="left" w:pos="8600"/>
        </w:tabs>
        <w:autoSpaceDE w:val="0"/>
        <w:autoSpaceDN w:val="0"/>
        <w:spacing w:line="360" w:lineRule="auto"/>
        <w:ind w:left="1200" w:rightChars="134" w:right="281" w:hangingChars="500" w:hanging="1200"/>
        <w:textAlignment w:val="bottom"/>
        <w:rPr>
          <w:bCs/>
          <w:sz w:val="24"/>
        </w:rPr>
      </w:pPr>
      <w:r>
        <w:rPr>
          <w:bCs/>
          <w:sz w:val="24"/>
        </w:rPr>
        <w:t>10.1.4.1.2  “</w:t>
      </w:r>
      <w:r>
        <w:rPr>
          <w:bCs/>
          <w:sz w:val="24"/>
        </w:rPr>
        <w:t>欺诈行为</w:t>
      </w:r>
      <w:r>
        <w:rPr>
          <w:bCs/>
          <w:sz w:val="24"/>
        </w:rPr>
        <w:t>”</w:t>
      </w:r>
      <w:r>
        <w:rPr>
          <w:bCs/>
          <w:sz w:val="24"/>
        </w:rPr>
        <w:t>是指为了影响合同签订、履行过程，以谎报事实的方法，损害甲方的利益的行为。</w:t>
      </w:r>
    </w:p>
    <w:p w14:paraId="7FD9C440" w14:textId="77777777" w:rsidR="00557147" w:rsidRDefault="00070005">
      <w:pPr>
        <w:tabs>
          <w:tab w:val="left" w:pos="8100"/>
          <w:tab w:val="left" w:pos="8600"/>
        </w:tabs>
        <w:autoSpaceDE w:val="0"/>
        <w:autoSpaceDN w:val="0"/>
        <w:spacing w:line="360" w:lineRule="auto"/>
        <w:ind w:left="960" w:rightChars="134" w:right="281" w:hangingChars="400" w:hanging="960"/>
        <w:textAlignment w:val="bottom"/>
        <w:rPr>
          <w:bCs/>
          <w:sz w:val="24"/>
        </w:rPr>
      </w:pPr>
      <w:r>
        <w:rPr>
          <w:bCs/>
          <w:sz w:val="24"/>
        </w:rPr>
        <w:t xml:space="preserve">10.2    </w:t>
      </w:r>
      <w:r>
        <w:rPr>
          <w:bCs/>
          <w:sz w:val="24"/>
        </w:rPr>
        <w:t>在甲方根据上述第</w:t>
      </w:r>
      <w:r>
        <w:rPr>
          <w:bCs/>
          <w:sz w:val="24"/>
        </w:rPr>
        <w:t>10.1</w:t>
      </w:r>
      <w:r>
        <w:rPr>
          <w:bCs/>
          <w:sz w:val="24"/>
        </w:rPr>
        <w:t>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604ACE26" w14:textId="77777777" w:rsidR="00557147" w:rsidRDefault="00070005">
      <w:pPr>
        <w:tabs>
          <w:tab w:val="left" w:pos="567"/>
        </w:tabs>
        <w:spacing w:line="360" w:lineRule="auto"/>
        <w:ind w:firstLine="482"/>
        <w:rPr>
          <w:sz w:val="24"/>
        </w:rPr>
      </w:pPr>
      <w:bookmarkStart w:id="876" w:name="_Toc11924"/>
      <w:bookmarkStart w:id="877" w:name="_Toc24280"/>
      <w:r>
        <w:rPr>
          <w:sz w:val="24"/>
        </w:rPr>
        <w:t>11</w:t>
      </w:r>
      <w:r>
        <w:rPr>
          <w:sz w:val="24"/>
        </w:rPr>
        <w:t>、</w:t>
      </w:r>
      <w:r>
        <w:rPr>
          <w:sz w:val="24"/>
        </w:rPr>
        <w:t xml:space="preserve">   </w:t>
      </w:r>
      <w:r>
        <w:rPr>
          <w:sz w:val="24"/>
        </w:rPr>
        <w:t>破产终止合同</w:t>
      </w:r>
      <w:bookmarkEnd w:id="876"/>
      <w:bookmarkEnd w:id="877"/>
    </w:p>
    <w:p w14:paraId="30D36E3C" w14:textId="77777777" w:rsidR="00557147" w:rsidRDefault="00070005">
      <w:pPr>
        <w:tabs>
          <w:tab w:val="left" w:pos="8100"/>
          <w:tab w:val="left" w:pos="8600"/>
        </w:tabs>
        <w:autoSpaceDE w:val="0"/>
        <w:autoSpaceDN w:val="0"/>
        <w:spacing w:line="360" w:lineRule="auto"/>
        <w:ind w:left="780" w:rightChars="134" w:right="281" w:hangingChars="325" w:hanging="780"/>
        <w:textAlignment w:val="bottom"/>
        <w:rPr>
          <w:sz w:val="24"/>
        </w:rPr>
      </w:pPr>
      <w:r>
        <w:rPr>
          <w:sz w:val="24"/>
        </w:rPr>
        <w:t xml:space="preserve">11.1    </w:t>
      </w:r>
      <w:r>
        <w:rPr>
          <w:sz w:val="24"/>
        </w:rPr>
        <w:t>如果乙方破产或无清偿能力，甲方可在任何时候以书面形式通知乙方，终止</w:t>
      </w:r>
      <w:r>
        <w:rPr>
          <w:sz w:val="24"/>
        </w:rPr>
        <w:lastRenderedPageBreak/>
        <w:t>合同而不给乙方补偿，该终止合同将不损害或影响甲方已经采取或将要采取的任何行动或补救措施的权力。</w:t>
      </w:r>
    </w:p>
    <w:p w14:paraId="3A38B2E3" w14:textId="77777777" w:rsidR="00557147" w:rsidRDefault="00070005">
      <w:pPr>
        <w:tabs>
          <w:tab w:val="left" w:pos="567"/>
        </w:tabs>
        <w:spacing w:line="360" w:lineRule="auto"/>
        <w:ind w:firstLine="482"/>
        <w:rPr>
          <w:sz w:val="24"/>
        </w:rPr>
      </w:pPr>
      <w:bookmarkStart w:id="878" w:name="_Toc31749"/>
      <w:bookmarkStart w:id="879" w:name="_Toc4950"/>
      <w:r>
        <w:rPr>
          <w:sz w:val="24"/>
        </w:rPr>
        <w:t>12</w:t>
      </w:r>
      <w:r>
        <w:rPr>
          <w:sz w:val="24"/>
        </w:rPr>
        <w:t>、</w:t>
      </w:r>
      <w:r>
        <w:rPr>
          <w:sz w:val="24"/>
        </w:rPr>
        <w:t xml:space="preserve">   </w:t>
      </w:r>
      <w:r>
        <w:rPr>
          <w:sz w:val="24"/>
        </w:rPr>
        <w:t>争端的解决</w:t>
      </w:r>
      <w:bookmarkEnd w:id="878"/>
      <w:bookmarkEnd w:id="879"/>
    </w:p>
    <w:p w14:paraId="2C33860F" w14:textId="77777777" w:rsidR="00557147" w:rsidRDefault="00070005">
      <w:pPr>
        <w:spacing w:line="360" w:lineRule="auto"/>
        <w:ind w:left="600" w:hangingChars="250" w:hanging="600"/>
        <w:rPr>
          <w:sz w:val="24"/>
        </w:rPr>
      </w:pPr>
      <w:r>
        <w:rPr>
          <w:sz w:val="24"/>
        </w:rPr>
        <w:t xml:space="preserve">12.1  </w:t>
      </w:r>
      <w:r>
        <w:rPr>
          <w:sz w:val="24"/>
        </w:rPr>
        <w:t>合同实施或与合同有关的一切争端应通过双方协商解决。如果协商后不能解决，任何一方均可向北京仲裁委员会申请仲裁，或向甲方所在地人民法院提起诉讼。</w:t>
      </w:r>
    </w:p>
    <w:p w14:paraId="4FAAADE3" w14:textId="77777777" w:rsidR="00557147" w:rsidRDefault="00070005">
      <w:pPr>
        <w:spacing w:line="360" w:lineRule="auto"/>
        <w:ind w:firstLine="482"/>
        <w:rPr>
          <w:sz w:val="24"/>
        </w:rPr>
      </w:pPr>
      <w:r>
        <w:rPr>
          <w:sz w:val="24"/>
        </w:rPr>
        <w:t xml:space="preserve">12.2  </w:t>
      </w:r>
      <w:r>
        <w:rPr>
          <w:sz w:val="24"/>
        </w:rPr>
        <w:t>仲裁裁决应为最终裁决，对双方均具有约束力。</w:t>
      </w:r>
    </w:p>
    <w:p w14:paraId="61DDBF65" w14:textId="77777777" w:rsidR="00557147" w:rsidRDefault="00070005">
      <w:pPr>
        <w:spacing w:line="360" w:lineRule="auto"/>
        <w:ind w:firstLine="482"/>
        <w:rPr>
          <w:sz w:val="24"/>
        </w:rPr>
      </w:pPr>
      <w:r>
        <w:rPr>
          <w:sz w:val="24"/>
        </w:rPr>
        <w:t xml:space="preserve">12.3  </w:t>
      </w:r>
      <w:r>
        <w:rPr>
          <w:sz w:val="24"/>
        </w:rPr>
        <w:t>仲裁费除仲裁机关另有裁决外均应由败诉方负担。</w:t>
      </w:r>
    </w:p>
    <w:p w14:paraId="13046F0B" w14:textId="77777777" w:rsidR="00557147" w:rsidRDefault="00070005">
      <w:pPr>
        <w:spacing w:line="360" w:lineRule="auto"/>
        <w:ind w:firstLine="482"/>
        <w:rPr>
          <w:sz w:val="24"/>
        </w:rPr>
      </w:pPr>
      <w:r>
        <w:rPr>
          <w:sz w:val="24"/>
        </w:rPr>
        <w:t xml:space="preserve">12.4  </w:t>
      </w:r>
      <w:r>
        <w:rPr>
          <w:sz w:val="24"/>
        </w:rPr>
        <w:t>在争端解决期间，除争端涉及的部分外，本合同其它部分应继续执行。</w:t>
      </w:r>
    </w:p>
    <w:p w14:paraId="2C24BB4F" w14:textId="77777777" w:rsidR="00557147" w:rsidRDefault="00070005">
      <w:pPr>
        <w:tabs>
          <w:tab w:val="left" w:pos="567"/>
        </w:tabs>
        <w:spacing w:line="360" w:lineRule="auto"/>
        <w:ind w:firstLine="482"/>
        <w:rPr>
          <w:sz w:val="24"/>
        </w:rPr>
      </w:pPr>
      <w:bookmarkStart w:id="880" w:name="_Toc6273"/>
      <w:bookmarkStart w:id="881" w:name="_Toc14399"/>
      <w:r>
        <w:rPr>
          <w:sz w:val="24"/>
        </w:rPr>
        <w:t>13</w:t>
      </w:r>
      <w:r>
        <w:rPr>
          <w:sz w:val="24"/>
        </w:rPr>
        <w:t>、</w:t>
      </w:r>
      <w:r>
        <w:rPr>
          <w:sz w:val="24"/>
        </w:rPr>
        <w:t xml:space="preserve">  </w:t>
      </w:r>
      <w:r>
        <w:rPr>
          <w:sz w:val="24"/>
        </w:rPr>
        <w:t>通知</w:t>
      </w:r>
      <w:bookmarkEnd w:id="880"/>
      <w:bookmarkEnd w:id="881"/>
    </w:p>
    <w:p w14:paraId="18329606" w14:textId="77777777" w:rsidR="00557147" w:rsidRDefault="00070005">
      <w:pPr>
        <w:tabs>
          <w:tab w:val="left" w:pos="8100"/>
          <w:tab w:val="left" w:pos="8600"/>
        </w:tabs>
        <w:spacing w:line="360" w:lineRule="auto"/>
        <w:ind w:leftChars="-1" w:left="718" w:rightChars="134" w:right="281" w:hangingChars="300" w:hanging="720"/>
        <w:rPr>
          <w:sz w:val="24"/>
        </w:rPr>
      </w:pPr>
      <w:r>
        <w:rPr>
          <w:sz w:val="24"/>
        </w:rPr>
        <w:t xml:space="preserve">13.1  </w:t>
      </w:r>
      <w:r>
        <w:rPr>
          <w:sz w:val="24"/>
        </w:rPr>
        <w:t>本合同任何一方给另一方的通知，都应以书面或电传</w:t>
      </w:r>
      <w:r>
        <w:rPr>
          <w:sz w:val="24"/>
        </w:rPr>
        <w:t>/</w:t>
      </w:r>
      <w:r>
        <w:rPr>
          <w:sz w:val="24"/>
        </w:rPr>
        <w:t>传真</w:t>
      </w:r>
      <w:r>
        <w:rPr>
          <w:sz w:val="24"/>
        </w:rPr>
        <w:t>/</w:t>
      </w:r>
      <w:r>
        <w:rPr>
          <w:sz w:val="24"/>
        </w:rPr>
        <w:t>电报的方式发送，而另一方应以书面形式确认并发送到对方明确的地址。</w:t>
      </w:r>
    </w:p>
    <w:p w14:paraId="67B2333A" w14:textId="77777777" w:rsidR="00557147" w:rsidRDefault="00070005">
      <w:pPr>
        <w:tabs>
          <w:tab w:val="left" w:pos="567"/>
        </w:tabs>
        <w:spacing w:line="360" w:lineRule="auto"/>
        <w:ind w:firstLine="482"/>
        <w:rPr>
          <w:sz w:val="24"/>
        </w:rPr>
      </w:pPr>
      <w:bookmarkStart w:id="882" w:name="_Toc5822"/>
      <w:bookmarkStart w:id="883" w:name="_Toc22039"/>
      <w:r>
        <w:rPr>
          <w:sz w:val="24"/>
        </w:rPr>
        <w:t>14</w:t>
      </w:r>
      <w:r>
        <w:rPr>
          <w:sz w:val="24"/>
        </w:rPr>
        <w:t>、</w:t>
      </w:r>
      <w:r>
        <w:rPr>
          <w:sz w:val="24"/>
        </w:rPr>
        <w:t xml:space="preserve">   </w:t>
      </w:r>
      <w:r>
        <w:rPr>
          <w:sz w:val="24"/>
        </w:rPr>
        <w:t>计量单位</w:t>
      </w:r>
      <w:bookmarkEnd w:id="882"/>
      <w:bookmarkEnd w:id="883"/>
    </w:p>
    <w:p w14:paraId="3A642A1D" w14:textId="77777777" w:rsidR="00557147" w:rsidRDefault="00070005">
      <w:pPr>
        <w:tabs>
          <w:tab w:val="left" w:pos="8100"/>
          <w:tab w:val="left" w:pos="8600"/>
        </w:tabs>
        <w:spacing w:line="360" w:lineRule="auto"/>
        <w:ind w:left="720" w:rightChars="134" w:right="281" w:hangingChars="300" w:hanging="720"/>
        <w:rPr>
          <w:sz w:val="24"/>
        </w:rPr>
      </w:pPr>
      <w:r>
        <w:rPr>
          <w:sz w:val="24"/>
        </w:rPr>
        <w:t xml:space="preserve">14.1    </w:t>
      </w:r>
      <w:r>
        <w:rPr>
          <w:sz w:val="24"/>
        </w:rPr>
        <w:t>除技术规范中另有规定外，计量单位均使用国家法定计量单位。</w:t>
      </w:r>
    </w:p>
    <w:p w14:paraId="2FB05F8C" w14:textId="77777777" w:rsidR="00557147" w:rsidRDefault="00070005">
      <w:pPr>
        <w:tabs>
          <w:tab w:val="left" w:pos="567"/>
        </w:tabs>
        <w:spacing w:line="360" w:lineRule="auto"/>
        <w:ind w:firstLine="482"/>
        <w:rPr>
          <w:sz w:val="24"/>
        </w:rPr>
      </w:pPr>
      <w:bookmarkStart w:id="884" w:name="_Toc16323"/>
      <w:bookmarkStart w:id="885" w:name="_Toc5737"/>
      <w:r>
        <w:rPr>
          <w:sz w:val="24"/>
        </w:rPr>
        <w:t>15</w:t>
      </w:r>
      <w:r>
        <w:rPr>
          <w:sz w:val="24"/>
        </w:rPr>
        <w:t>、</w:t>
      </w:r>
      <w:r>
        <w:rPr>
          <w:sz w:val="24"/>
        </w:rPr>
        <w:t xml:space="preserve">   </w:t>
      </w:r>
      <w:r>
        <w:rPr>
          <w:sz w:val="24"/>
        </w:rPr>
        <w:t>适用法律</w:t>
      </w:r>
      <w:bookmarkEnd w:id="884"/>
      <w:bookmarkEnd w:id="885"/>
    </w:p>
    <w:p w14:paraId="1C4E3C80"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sz w:val="24"/>
        </w:rPr>
        <w:t xml:space="preserve">15.1   </w:t>
      </w:r>
      <w:r>
        <w:rPr>
          <w:sz w:val="24"/>
        </w:rPr>
        <w:t>本合同应按照中华人民共和国的法律进行解释。</w:t>
      </w:r>
    </w:p>
    <w:p w14:paraId="0073CEA6" w14:textId="77777777" w:rsidR="00557147" w:rsidRDefault="00070005">
      <w:pPr>
        <w:tabs>
          <w:tab w:val="left" w:pos="567"/>
        </w:tabs>
        <w:spacing w:line="360" w:lineRule="auto"/>
        <w:ind w:firstLine="482"/>
        <w:rPr>
          <w:sz w:val="24"/>
        </w:rPr>
      </w:pPr>
      <w:bookmarkStart w:id="886" w:name="_Toc2016"/>
      <w:bookmarkStart w:id="887" w:name="_Toc15979"/>
      <w:r>
        <w:rPr>
          <w:sz w:val="24"/>
        </w:rPr>
        <w:t>16</w:t>
      </w:r>
      <w:r>
        <w:rPr>
          <w:sz w:val="24"/>
        </w:rPr>
        <w:t>、</w:t>
      </w:r>
      <w:r>
        <w:rPr>
          <w:sz w:val="24"/>
        </w:rPr>
        <w:t xml:space="preserve">   </w:t>
      </w:r>
      <w:r>
        <w:rPr>
          <w:sz w:val="24"/>
        </w:rPr>
        <w:t>合同未尽事宜</w:t>
      </w:r>
      <w:bookmarkEnd w:id="886"/>
      <w:bookmarkEnd w:id="887"/>
    </w:p>
    <w:p w14:paraId="75CB691A"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sz w:val="24"/>
        </w:rPr>
      </w:pPr>
      <w:r>
        <w:rPr>
          <w:sz w:val="24"/>
        </w:rPr>
        <w:t xml:space="preserve">16.1   </w:t>
      </w:r>
      <w:r>
        <w:rPr>
          <w:sz w:val="24"/>
        </w:rPr>
        <w:t>本合同未尽事宜按《中华人民共和国民法典》（合同编）执行，或由甲乙双方另行协商签订书面补充协议。</w:t>
      </w:r>
    </w:p>
    <w:p w14:paraId="178C107F" w14:textId="77777777" w:rsidR="00557147" w:rsidRDefault="00070005">
      <w:pPr>
        <w:tabs>
          <w:tab w:val="left" w:pos="567"/>
        </w:tabs>
        <w:spacing w:line="360" w:lineRule="auto"/>
        <w:ind w:firstLine="482"/>
        <w:rPr>
          <w:sz w:val="24"/>
        </w:rPr>
      </w:pPr>
      <w:bookmarkStart w:id="888" w:name="_Toc23617"/>
      <w:bookmarkStart w:id="889" w:name="_Toc26271"/>
      <w:r>
        <w:rPr>
          <w:sz w:val="24"/>
        </w:rPr>
        <w:t>17</w:t>
      </w:r>
      <w:r>
        <w:rPr>
          <w:sz w:val="24"/>
        </w:rPr>
        <w:t>、</w:t>
      </w:r>
      <w:r>
        <w:rPr>
          <w:sz w:val="24"/>
        </w:rPr>
        <w:t xml:space="preserve">   </w:t>
      </w:r>
      <w:r>
        <w:rPr>
          <w:sz w:val="24"/>
        </w:rPr>
        <w:t>合同生效及其它</w:t>
      </w:r>
      <w:bookmarkEnd w:id="888"/>
      <w:bookmarkEnd w:id="889"/>
    </w:p>
    <w:p w14:paraId="73619580"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.1  </w:t>
      </w:r>
      <w:r>
        <w:rPr>
          <w:sz w:val="24"/>
        </w:rPr>
        <w:t>下列条件全部符合后，合同生效：</w:t>
      </w:r>
      <w:r>
        <w:rPr>
          <w:sz w:val="24"/>
        </w:rPr>
        <w:t xml:space="preserve"> </w:t>
      </w:r>
    </w:p>
    <w:p w14:paraId="01B146A4"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1</w:t>
      </w:r>
      <w:r>
        <w:rPr>
          <w:sz w:val="24"/>
        </w:rPr>
        <w:t>）双方法定代表人</w:t>
      </w:r>
      <w:r>
        <w:rPr>
          <w:sz w:val="24"/>
        </w:rPr>
        <w:t>/</w:t>
      </w:r>
      <w:r>
        <w:rPr>
          <w:sz w:val="24"/>
        </w:rPr>
        <w:t>负责人或授权代表签字并加盖单位公章；</w:t>
      </w:r>
    </w:p>
    <w:p w14:paraId="08EFADDD" w14:textId="77777777" w:rsidR="00557147" w:rsidRDefault="00070005">
      <w:pPr>
        <w:tabs>
          <w:tab w:val="left" w:pos="360"/>
          <w:tab w:val="left" w:pos="7900"/>
        </w:tabs>
        <w:spacing w:line="360" w:lineRule="auto"/>
        <w:ind w:leftChars="250" w:left="525" w:rightChars="134" w:right="281" w:firstLine="482"/>
        <w:rPr>
          <w:sz w:val="24"/>
        </w:rPr>
      </w:pPr>
      <w:r>
        <w:rPr>
          <w:sz w:val="24"/>
        </w:rPr>
        <w:t>（</w:t>
      </w:r>
      <w:r>
        <w:rPr>
          <w:sz w:val="24"/>
        </w:rPr>
        <w:t>2</w:t>
      </w:r>
      <w:r>
        <w:rPr>
          <w:sz w:val="24"/>
        </w:rPr>
        <w:t>）乙方提交合同约定的履约保证金。</w:t>
      </w:r>
    </w:p>
    <w:p w14:paraId="6DEDB82C"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.2  </w:t>
      </w:r>
      <w:r>
        <w:rPr>
          <w:sz w:val="24"/>
        </w:rPr>
        <w:t>下述合同附件为本合同不可分割的部分并与本合同具有同等效力：</w:t>
      </w:r>
    </w:p>
    <w:p w14:paraId="53BF6C5B"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lastRenderedPageBreak/>
        <w:t>（</w:t>
      </w:r>
      <w:r>
        <w:rPr>
          <w:sz w:val="24"/>
        </w:rPr>
        <w:t>1</w:t>
      </w:r>
      <w:r>
        <w:rPr>
          <w:sz w:val="24"/>
        </w:rPr>
        <w:t>）比选文件</w:t>
      </w:r>
    </w:p>
    <w:p w14:paraId="71ACBDD7"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2</w:t>
      </w:r>
      <w:r>
        <w:rPr>
          <w:sz w:val="24"/>
        </w:rPr>
        <w:t>）响应文件（如被甲方接受）</w:t>
      </w:r>
    </w:p>
    <w:p w14:paraId="0AFBD8B2"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3</w:t>
      </w:r>
      <w:r>
        <w:rPr>
          <w:sz w:val="24"/>
        </w:rPr>
        <w:t>）成交通知书</w:t>
      </w:r>
    </w:p>
    <w:p w14:paraId="7AB4D43E" w14:textId="77777777" w:rsidR="00557147" w:rsidRDefault="00070005">
      <w:pPr>
        <w:spacing w:line="360" w:lineRule="auto"/>
        <w:ind w:firstLine="482"/>
        <w:rPr>
          <w:sz w:val="24"/>
        </w:rPr>
      </w:pPr>
      <w:r>
        <w:rPr>
          <w:bCs/>
          <w:sz w:val="24"/>
        </w:rPr>
        <w:t>17</w:t>
      </w:r>
      <w:r>
        <w:rPr>
          <w:sz w:val="24"/>
        </w:rPr>
        <w:t xml:space="preserve">.3 </w:t>
      </w:r>
      <w:r>
        <w:rPr>
          <w:sz w:val="24"/>
        </w:rPr>
        <w:t>本合同正本一式份，甲方份，乙方份；副本份，甲乙双方各份。</w:t>
      </w:r>
    </w:p>
    <w:p w14:paraId="063F357B" w14:textId="77777777" w:rsidR="00557147" w:rsidRDefault="00070005">
      <w:pPr>
        <w:spacing w:line="360" w:lineRule="auto"/>
        <w:ind w:firstLine="482"/>
        <w:rPr>
          <w:sz w:val="24"/>
        </w:rPr>
      </w:pPr>
      <w:r>
        <w:rPr>
          <w:bCs/>
          <w:sz w:val="24"/>
        </w:rPr>
        <w:t>17</w:t>
      </w:r>
      <w:r>
        <w:rPr>
          <w:sz w:val="24"/>
        </w:rPr>
        <w:t>.4</w:t>
      </w:r>
      <w:r>
        <w:rPr>
          <w:sz w:val="24"/>
        </w:rPr>
        <w:t>本合同满足条款规定的生效条件后即生效，至双方均履行完各自的合同义务后终止。但有关违约、索赔及争端解决的条款除外。</w:t>
      </w:r>
    </w:p>
    <w:p w14:paraId="41F352FA" w14:textId="77777777" w:rsidR="00557147" w:rsidRDefault="00557147">
      <w:pPr>
        <w:spacing w:line="360" w:lineRule="auto"/>
        <w:ind w:firstLine="480"/>
        <w:rPr>
          <w:b/>
          <w:bCs/>
          <w:sz w:val="24"/>
        </w:rPr>
      </w:pPr>
    </w:p>
    <w:p w14:paraId="2EC30981" w14:textId="77777777" w:rsidR="00557147" w:rsidRDefault="00557147">
      <w:pPr>
        <w:spacing w:line="360" w:lineRule="auto"/>
        <w:ind w:firstLine="480"/>
        <w:rPr>
          <w:b/>
          <w:bCs/>
          <w:sz w:val="24"/>
        </w:rPr>
      </w:pPr>
    </w:p>
    <w:p w14:paraId="0B5054AF" w14:textId="77777777" w:rsidR="00557147" w:rsidRDefault="00557147">
      <w:pPr>
        <w:spacing w:line="360" w:lineRule="auto"/>
        <w:ind w:firstLine="480"/>
        <w:rPr>
          <w:b/>
          <w:bCs/>
          <w:sz w:val="24"/>
        </w:rPr>
      </w:pPr>
    </w:p>
    <w:p w14:paraId="23CD879B" w14:textId="77777777" w:rsidR="00557147" w:rsidRDefault="00557147">
      <w:pPr>
        <w:spacing w:line="360" w:lineRule="auto"/>
        <w:ind w:firstLine="480"/>
        <w:rPr>
          <w:b/>
          <w:bCs/>
          <w:sz w:val="24"/>
        </w:rPr>
      </w:pPr>
    </w:p>
    <w:p w14:paraId="1ED80A78" w14:textId="77777777" w:rsidR="00557147" w:rsidRDefault="00557147">
      <w:pPr>
        <w:spacing w:line="360" w:lineRule="auto"/>
        <w:ind w:firstLine="480"/>
        <w:rPr>
          <w:b/>
          <w:bCs/>
          <w:sz w:val="24"/>
        </w:rPr>
      </w:pPr>
    </w:p>
    <w:p w14:paraId="61166A2B" w14:textId="77777777" w:rsidR="00557147" w:rsidRDefault="00557147">
      <w:pPr>
        <w:spacing w:line="360" w:lineRule="auto"/>
        <w:ind w:firstLine="480"/>
        <w:rPr>
          <w:b/>
          <w:bCs/>
          <w:sz w:val="24"/>
        </w:rPr>
      </w:pPr>
    </w:p>
    <w:p w14:paraId="33F3E5E3" w14:textId="77777777" w:rsidR="00557147" w:rsidRDefault="00070005">
      <w:pPr>
        <w:pStyle w:val="21"/>
        <w:spacing w:before="0" w:line="360" w:lineRule="auto"/>
        <w:ind w:firstLine="560"/>
        <w:rPr>
          <w:rFonts w:ascii="Times New Roman" w:eastAsia="宋体" w:hAnsi="Times New Roman"/>
          <w:sz w:val="28"/>
          <w:szCs w:val="28"/>
        </w:rPr>
      </w:pPr>
      <w:bookmarkStart w:id="890" w:name="_Toc416780713"/>
      <w:r>
        <w:rPr>
          <w:rFonts w:ascii="Times New Roman" w:eastAsia="宋体" w:hAnsi="Times New Roman"/>
          <w:sz w:val="28"/>
          <w:szCs w:val="28"/>
        </w:rPr>
        <w:br w:type="page"/>
      </w:r>
      <w:bookmarkStart w:id="891" w:name="_Toc92753368"/>
      <w:bookmarkStart w:id="892" w:name="_Toc22838"/>
      <w:bookmarkStart w:id="893" w:name="_Toc13885"/>
      <w:bookmarkStart w:id="894" w:name="_Toc417049186"/>
      <w:r>
        <w:rPr>
          <w:rFonts w:ascii="Times New Roman" w:eastAsia="宋体" w:hAnsi="Times New Roman"/>
          <w:sz w:val="28"/>
          <w:szCs w:val="28"/>
        </w:rPr>
        <w:lastRenderedPageBreak/>
        <w:t>（三）合同书</w:t>
      </w:r>
      <w:bookmarkEnd w:id="890"/>
      <w:bookmarkEnd w:id="891"/>
      <w:bookmarkEnd w:id="892"/>
      <w:bookmarkEnd w:id="893"/>
      <w:bookmarkEnd w:id="894"/>
    </w:p>
    <w:p w14:paraId="2EC70F61" w14:textId="77777777" w:rsidR="00557147" w:rsidRDefault="00557147">
      <w:pPr>
        <w:spacing w:line="360" w:lineRule="auto"/>
        <w:ind w:firstLine="360"/>
        <w:jc w:val="center"/>
        <w:rPr>
          <w:b/>
          <w:sz w:val="18"/>
          <w:szCs w:val="18"/>
        </w:rPr>
      </w:pPr>
    </w:p>
    <w:p w14:paraId="25A5D4E1" w14:textId="77777777" w:rsidR="00557147" w:rsidRDefault="00070005">
      <w:pPr>
        <w:spacing w:line="360" w:lineRule="auto"/>
        <w:ind w:firstLine="482"/>
        <w:rPr>
          <w:sz w:val="24"/>
        </w:rPr>
      </w:pPr>
      <w:r>
        <w:rPr>
          <w:sz w:val="24"/>
          <w:u w:val="single"/>
        </w:rPr>
        <w:t xml:space="preserve">         </w:t>
      </w:r>
      <w:r>
        <w:rPr>
          <w:sz w:val="24"/>
          <w:u w:val="single"/>
        </w:rPr>
        <w:t xml:space="preserve">　　　</w:t>
      </w:r>
      <w:r>
        <w:rPr>
          <w:sz w:val="24"/>
          <w:u w:val="single"/>
        </w:rPr>
        <w:t xml:space="preserve">   </w:t>
      </w:r>
      <w:r>
        <w:rPr>
          <w:sz w:val="24"/>
        </w:rPr>
        <w:t>(</w:t>
      </w:r>
      <w:r>
        <w:rPr>
          <w:sz w:val="24"/>
        </w:rPr>
        <w:t>甲方</w:t>
      </w:r>
      <w:r>
        <w:rPr>
          <w:sz w:val="24"/>
        </w:rPr>
        <w:t>)</w:t>
      </w:r>
      <w:r>
        <w:rPr>
          <w:sz w:val="24"/>
          <w:u w:val="single"/>
        </w:rPr>
        <w:t xml:space="preserve">   </w:t>
      </w:r>
      <w:r>
        <w:rPr>
          <w:sz w:val="24"/>
          <w:u w:val="single"/>
        </w:rPr>
        <w:t xml:space="preserve">　　　　　　</w:t>
      </w:r>
      <w:r>
        <w:rPr>
          <w:sz w:val="24"/>
          <w:u w:val="single"/>
        </w:rPr>
        <w:t xml:space="preserve">    </w:t>
      </w:r>
      <w:r>
        <w:rPr>
          <w:sz w:val="24"/>
        </w:rPr>
        <w:t>(</w:t>
      </w:r>
      <w:r>
        <w:rPr>
          <w:sz w:val="24"/>
        </w:rPr>
        <w:t>项目名称</w:t>
      </w:r>
      <w:r>
        <w:rPr>
          <w:sz w:val="24"/>
        </w:rPr>
        <w:t>)</w:t>
      </w:r>
      <w:r>
        <w:rPr>
          <w:sz w:val="24"/>
        </w:rPr>
        <w:t>中所需</w:t>
      </w:r>
      <w:r>
        <w:rPr>
          <w:sz w:val="24"/>
        </w:rPr>
        <w:t>(</w:t>
      </w:r>
      <w:r>
        <w:rPr>
          <w:sz w:val="24"/>
        </w:rPr>
        <w:t>服务名称</w:t>
      </w:r>
      <w:r>
        <w:rPr>
          <w:sz w:val="24"/>
        </w:rPr>
        <w:t>)</w:t>
      </w:r>
      <w:r>
        <w:rPr>
          <w:sz w:val="24"/>
        </w:rPr>
        <w:t>经</w:t>
      </w:r>
      <w:r>
        <w:rPr>
          <w:sz w:val="24"/>
        </w:rPr>
        <w:t>(</w:t>
      </w:r>
      <w:r>
        <w:rPr>
          <w:sz w:val="24"/>
        </w:rPr>
        <w:t>代理机构</w:t>
      </w:r>
      <w:r>
        <w:rPr>
          <w:sz w:val="24"/>
        </w:rPr>
        <w:t>)</w:t>
      </w:r>
      <w:r>
        <w:rPr>
          <w:sz w:val="24"/>
        </w:rPr>
        <w:t>以</w:t>
      </w:r>
      <w:r>
        <w:rPr>
          <w:sz w:val="24"/>
          <w:u w:val="single"/>
        </w:rPr>
        <w:t xml:space="preserve">　　　　　</w:t>
      </w:r>
      <w:r>
        <w:rPr>
          <w:sz w:val="24"/>
        </w:rPr>
        <w:t>号比选文件在国内</w:t>
      </w:r>
      <w:r>
        <w:rPr>
          <w:sz w:val="24"/>
          <w:u w:val="single"/>
        </w:rPr>
        <w:t xml:space="preserve">　　　　</w:t>
      </w:r>
      <w:r>
        <w:rPr>
          <w:sz w:val="24"/>
        </w:rPr>
        <w:t>采购。经比选小组评定，</w:t>
      </w:r>
      <w:r>
        <w:rPr>
          <w:sz w:val="24"/>
          <w:u w:val="single"/>
        </w:rPr>
        <w:t xml:space="preserve"> </w:t>
      </w:r>
      <w:r>
        <w:rPr>
          <w:sz w:val="24"/>
          <w:u w:val="single"/>
        </w:rPr>
        <w:t xml:space="preserve">　　　　　</w:t>
      </w:r>
      <w:r>
        <w:rPr>
          <w:sz w:val="24"/>
          <w:u w:val="single"/>
        </w:rPr>
        <w:t xml:space="preserve">          </w:t>
      </w:r>
      <w:r>
        <w:rPr>
          <w:sz w:val="24"/>
        </w:rPr>
        <w:t>(</w:t>
      </w:r>
      <w:r>
        <w:rPr>
          <w:sz w:val="24"/>
        </w:rPr>
        <w:t>乙方</w:t>
      </w:r>
      <w:r>
        <w:rPr>
          <w:sz w:val="24"/>
        </w:rPr>
        <w:t>)</w:t>
      </w:r>
      <w:r>
        <w:rPr>
          <w:sz w:val="24"/>
        </w:rPr>
        <w:t>为成交供应商。甲乙双方同意按照下面的条款和条件，签署本合同。</w:t>
      </w:r>
    </w:p>
    <w:p w14:paraId="65E49101" w14:textId="77777777" w:rsidR="00557147" w:rsidRDefault="00070005">
      <w:pPr>
        <w:spacing w:line="360" w:lineRule="auto"/>
        <w:ind w:firstLine="482"/>
        <w:rPr>
          <w:sz w:val="24"/>
        </w:rPr>
      </w:pPr>
      <w:r>
        <w:rPr>
          <w:b/>
          <w:bCs/>
          <w:sz w:val="24"/>
        </w:rPr>
        <w:t>本合同是否为中小企业预留合同：</w:t>
      </w:r>
      <w:r>
        <w:rPr>
          <w:b/>
          <w:bCs/>
          <w:sz w:val="24"/>
        </w:rPr>
        <w:sym w:font="Wingdings 2" w:char="00A3"/>
      </w:r>
      <w:r>
        <w:rPr>
          <w:b/>
          <w:bCs/>
          <w:sz w:val="24"/>
        </w:rPr>
        <w:t>是</w:t>
      </w:r>
      <w:r>
        <w:rPr>
          <w:b/>
          <w:bCs/>
          <w:sz w:val="24"/>
        </w:rPr>
        <w:t>/</w:t>
      </w:r>
      <w:r>
        <w:rPr>
          <w:b/>
          <w:bCs/>
          <w:sz w:val="24"/>
        </w:rPr>
        <w:sym w:font="Wingdings 2" w:char="00A3"/>
      </w:r>
      <w:r>
        <w:rPr>
          <w:b/>
          <w:bCs/>
          <w:sz w:val="24"/>
        </w:rPr>
        <w:t>否。</w:t>
      </w:r>
    </w:p>
    <w:p w14:paraId="0C9BC854" w14:textId="77777777" w:rsidR="00557147" w:rsidRDefault="00070005">
      <w:pPr>
        <w:spacing w:line="360" w:lineRule="auto"/>
        <w:rPr>
          <w:b/>
          <w:sz w:val="24"/>
        </w:rPr>
      </w:pPr>
      <w:bookmarkStart w:id="895" w:name="_Toc416780714"/>
      <w:bookmarkStart w:id="896" w:name="_Toc417049187"/>
      <w:r>
        <w:rPr>
          <w:b/>
          <w:sz w:val="24"/>
        </w:rPr>
        <w:t>1</w:t>
      </w:r>
      <w:r>
        <w:rPr>
          <w:b/>
          <w:sz w:val="24"/>
        </w:rPr>
        <w:t>、合同文件</w:t>
      </w:r>
      <w:bookmarkEnd w:id="895"/>
      <w:bookmarkEnd w:id="896"/>
    </w:p>
    <w:p w14:paraId="4F6106BF" w14:textId="77777777" w:rsidR="00557147" w:rsidRDefault="00070005">
      <w:pPr>
        <w:spacing w:line="360" w:lineRule="auto"/>
        <w:ind w:leftChars="228" w:left="479" w:firstLine="482"/>
        <w:rPr>
          <w:sz w:val="24"/>
        </w:rPr>
      </w:pPr>
      <w:r>
        <w:rPr>
          <w:sz w:val="24"/>
        </w:rPr>
        <w:t>下列文件构成本合同的组成部分，应该认为是一个整体，彼此相互解释，相互补充。为便于解释，组成合同的多个文件的优先支配地位的次序如下：</w:t>
      </w:r>
    </w:p>
    <w:p w14:paraId="584CAB1F" w14:textId="77777777" w:rsidR="00557147" w:rsidRDefault="00070005">
      <w:pPr>
        <w:spacing w:line="360" w:lineRule="auto"/>
        <w:ind w:firstLine="482"/>
        <w:rPr>
          <w:sz w:val="24"/>
        </w:rPr>
      </w:pPr>
      <w:r>
        <w:rPr>
          <w:sz w:val="24"/>
        </w:rPr>
        <w:t>a.</w:t>
      </w:r>
      <w:r>
        <w:rPr>
          <w:sz w:val="24"/>
        </w:rPr>
        <w:tab/>
      </w:r>
      <w:r>
        <w:rPr>
          <w:sz w:val="24"/>
        </w:rPr>
        <w:t xml:space="preserve">本合同书　</w:t>
      </w:r>
    </w:p>
    <w:p w14:paraId="104DA705" w14:textId="77777777" w:rsidR="00557147" w:rsidRDefault="00070005">
      <w:pPr>
        <w:spacing w:line="360" w:lineRule="auto"/>
        <w:ind w:firstLine="482"/>
        <w:rPr>
          <w:sz w:val="24"/>
        </w:rPr>
      </w:pPr>
      <w:r>
        <w:rPr>
          <w:sz w:val="24"/>
        </w:rPr>
        <w:t>b.</w:t>
      </w:r>
      <w:r>
        <w:rPr>
          <w:sz w:val="24"/>
        </w:rPr>
        <w:tab/>
      </w:r>
      <w:r>
        <w:rPr>
          <w:sz w:val="24"/>
        </w:rPr>
        <w:t>成交通知书</w:t>
      </w:r>
    </w:p>
    <w:p w14:paraId="0E0D2DBB" w14:textId="77777777" w:rsidR="00557147" w:rsidRDefault="00070005">
      <w:pPr>
        <w:spacing w:line="360" w:lineRule="auto"/>
        <w:ind w:firstLine="482"/>
        <w:rPr>
          <w:sz w:val="24"/>
        </w:rPr>
      </w:pPr>
      <w:r>
        <w:rPr>
          <w:sz w:val="24"/>
        </w:rPr>
        <w:t>c.</w:t>
      </w:r>
      <w:r>
        <w:rPr>
          <w:sz w:val="24"/>
        </w:rPr>
        <w:tab/>
      </w:r>
      <w:r>
        <w:rPr>
          <w:sz w:val="24"/>
        </w:rPr>
        <w:t>合同条款</w:t>
      </w:r>
      <w:r>
        <w:rPr>
          <w:sz w:val="24"/>
        </w:rPr>
        <w:tab/>
      </w:r>
      <w:r>
        <w:rPr>
          <w:sz w:val="24"/>
        </w:rPr>
        <w:tab/>
      </w:r>
      <w:r>
        <w:rPr>
          <w:sz w:val="24"/>
        </w:rPr>
        <w:tab/>
      </w:r>
      <w:r>
        <w:rPr>
          <w:sz w:val="24"/>
        </w:rPr>
        <w:tab/>
      </w:r>
      <w:r>
        <w:rPr>
          <w:sz w:val="24"/>
        </w:rPr>
        <w:tab/>
      </w:r>
    </w:p>
    <w:p w14:paraId="2AA01A47" w14:textId="77777777" w:rsidR="00557147" w:rsidRDefault="00070005">
      <w:pPr>
        <w:spacing w:line="360" w:lineRule="auto"/>
        <w:ind w:firstLine="482"/>
        <w:rPr>
          <w:sz w:val="24"/>
        </w:rPr>
      </w:pPr>
      <w:r>
        <w:rPr>
          <w:sz w:val="24"/>
        </w:rPr>
        <w:t>d.</w:t>
      </w:r>
      <w:r>
        <w:rPr>
          <w:sz w:val="24"/>
        </w:rPr>
        <w:tab/>
      </w:r>
      <w:r>
        <w:rPr>
          <w:sz w:val="24"/>
        </w:rPr>
        <w:t>响应文件</w:t>
      </w:r>
      <w:r>
        <w:rPr>
          <w:sz w:val="24"/>
        </w:rPr>
        <w:tab/>
      </w:r>
      <w:r>
        <w:rPr>
          <w:sz w:val="24"/>
        </w:rPr>
        <w:tab/>
      </w:r>
      <w:r>
        <w:rPr>
          <w:sz w:val="24"/>
        </w:rPr>
        <w:tab/>
      </w:r>
      <w:r>
        <w:rPr>
          <w:sz w:val="24"/>
        </w:rPr>
        <w:tab/>
        <w:t>(</w:t>
      </w:r>
      <w:r>
        <w:rPr>
          <w:sz w:val="24"/>
        </w:rPr>
        <w:t>含澄清文件</w:t>
      </w:r>
      <w:r>
        <w:rPr>
          <w:sz w:val="24"/>
        </w:rPr>
        <w:t>)</w:t>
      </w:r>
    </w:p>
    <w:p w14:paraId="5B1CEA3C" w14:textId="77777777" w:rsidR="00557147" w:rsidRDefault="00070005">
      <w:pPr>
        <w:spacing w:line="360" w:lineRule="auto"/>
        <w:ind w:firstLineChars="236" w:firstLine="566"/>
        <w:rPr>
          <w:sz w:val="24"/>
        </w:rPr>
      </w:pPr>
      <w:r>
        <w:rPr>
          <w:sz w:val="24"/>
        </w:rPr>
        <w:t>e.</w:t>
      </w:r>
      <w:r>
        <w:rPr>
          <w:sz w:val="24"/>
        </w:rPr>
        <w:tab/>
      </w:r>
      <w:r>
        <w:rPr>
          <w:sz w:val="24"/>
        </w:rPr>
        <w:t>比选文件</w:t>
      </w:r>
      <w:r>
        <w:rPr>
          <w:sz w:val="24"/>
        </w:rPr>
        <w:tab/>
      </w:r>
      <w:r>
        <w:rPr>
          <w:sz w:val="24"/>
        </w:rPr>
        <w:tab/>
      </w:r>
      <w:r>
        <w:rPr>
          <w:sz w:val="24"/>
        </w:rPr>
        <w:tab/>
      </w:r>
      <w:r>
        <w:rPr>
          <w:sz w:val="24"/>
        </w:rPr>
        <w:tab/>
        <w:t>(</w:t>
      </w:r>
      <w:r>
        <w:rPr>
          <w:sz w:val="24"/>
        </w:rPr>
        <w:t>含补充通知</w:t>
      </w:r>
      <w:r>
        <w:rPr>
          <w:sz w:val="24"/>
        </w:rPr>
        <w:t>)</w:t>
      </w:r>
    </w:p>
    <w:p w14:paraId="7F52F4D5" w14:textId="77777777" w:rsidR="00557147" w:rsidRDefault="00070005">
      <w:pPr>
        <w:spacing w:line="360" w:lineRule="auto"/>
        <w:rPr>
          <w:b/>
          <w:sz w:val="24"/>
        </w:rPr>
      </w:pPr>
      <w:bookmarkStart w:id="897" w:name="_Toc417049189"/>
      <w:bookmarkStart w:id="898" w:name="_Toc416780716"/>
      <w:r>
        <w:rPr>
          <w:b/>
          <w:sz w:val="24"/>
        </w:rPr>
        <w:t>2</w:t>
      </w:r>
      <w:r>
        <w:rPr>
          <w:b/>
          <w:sz w:val="24"/>
        </w:rPr>
        <w:t>、合同总价</w:t>
      </w:r>
      <w:bookmarkEnd w:id="897"/>
      <w:bookmarkEnd w:id="898"/>
    </w:p>
    <w:p w14:paraId="2C8784F1" w14:textId="77777777" w:rsidR="00557147" w:rsidRDefault="00070005">
      <w:pPr>
        <w:spacing w:line="360" w:lineRule="auto"/>
        <w:ind w:firstLine="482"/>
        <w:rPr>
          <w:sz w:val="24"/>
        </w:rPr>
      </w:pPr>
      <w:r>
        <w:rPr>
          <w:sz w:val="24"/>
        </w:rPr>
        <w:t>本合同总价为</w:t>
      </w:r>
      <w:r>
        <w:rPr>
          <w:sz w:val="24"/>
          <w:u w:val="single"/>
        </w:rPr>
        <w:t xml:space="preserve">    </w:t>
      </w:r>
      <w:r>
        <w:rPr>
          <w:sz w:val="24"/>
          <w:u w:val="single"/>
        </w:rPr>
        <w:t xml:space="preserve">　　</w:t>
      </w:r>
      <w:r>
        <w:rPr>
          <w:sz w:val="24"/>
          <w:u w:val="single"/>
        </w:rPr>
        <w:t xml:space="preserve">   </w:t>
      </w:r>
      <w:r>
        <w:rPr>
          <w:sz w:val="24"/>
        </w:rPr>
        <w:t>元人民币。</w:t>
      </w:r>
    </w:p>
    <w:p w14:paraId="6603EB3D" w14:textId="77777777" w:rsidR="00557147" w:rsidRDefault="00070005">
      <w:pPr>
        <w:spacing w:line="360" w:lineRule="auto"/>
        <w:ind w:firstLine="482"/>
        <w:rPr>
          <w:sz w:val="24"/>
          <w:u w:val="single"/>
        </w:rPr>
      </w:pPr>
      <w:r>
        <w:rPr>
          <w:sz w:val="24"/>
        </w:rPr>
        <w:t>分项价格：</w:t>
      </w:r>
      <w:r>
        <w:rPr>
          <w:sz w:val="24"/>
          <w:u w:val="single"/>
        </w:rPr>
        <w:t xml:space="preserve">　　　　　　　　　　　　</w:t>
      </w:r>
    </w:p>
    <w:p w14:paraId="3F646D42" w14:textId="77777777" w:rsidR="00557147" w:rsidRDefault="00070005">
      <w:pPr>
        <w:spacing w:line="360" w:lineRule="auto"/>
        <w:rPr>
          <w:b/>
          <w:sz w:val="24"/>
        </w:rPr>
      </w:pPr>
      <w:bookmarkStart w:id="899" w:name="_Toc417049190"/>
      <w:bookmarkStart w:id="900" w:name="_Toc416780717"/>
      <w:r>
        <w:rPr>
          <w:b/>
          <w:sz w:val="24"/>
        </w:rPr>
        <w:t>3</w:t>
      </w:r>
      <w:r>
        <w:rPr>
          <w:b/>
          <w:sz w:val="24"/>
        </w:rPr>
        <w:t>、付款方式</w:t>
      </w:r>
      <w:bookmarkEnd w:id="899"/>
      <w:bookmarkEnd w:id="900"/>
    </w:p>
    <w:p w14:paraId="0AC05E9D" w14:textId="77777777" w:rsidR="00557147" w:rsidRDefault="00070005">
      <w:pPr>
        <w:spacing w:line="360" w:lineRule="auto"/>
        <w:ind w:firstLine="482"/>
        <w:rPr>
          <w:sz w:val="24"/>
        </w:rPr>
      </w:pPr>
      <w:r>
        <w:rPr>
          <w:sz w:val="24"/>
        </w:rPr>
        <w:t>本合同的付款方式为：</w:t>
      </w:r>
      <w:r>
        <w:rPr>
          <w:sz w:val="24"/>
          <w:u w:val="single"/>
        </w:rPr>
        <w:t xml:space="preserve">　　</w:t>
      </w:r>
      <w:r>
        <w:rPr>
          <w:sz w:val="24"/>
          <w:u w:val="single"/>
        </w:rPr>
        <w:t xml:space="preserve"> </w:t>
      </w:r>
      <w:r>
        <w:rPr>
          <w:sz w:val="24"/>
          <w:u w:val="single"/>
        </w:rPr>
        <w:t xml:space="preserve">　　　</w:t>
      </w:r>
      <w:r>
        <w:rPr>
          <w:sz w:val="24"/>
          <w:u w:val="single"/>
        </w:rPr>
        <w:t xml:space="preserve"> </w:t>
      </w:r>
      <w:r>
        <w:rPr>
          <w:sz w:val="24"/>
          <w:u w:val="single"/>
        </w:rPr>
        <w:t xml:space="preserve">　　　　　　　　　　</w:t>
      </w:r>
    </w:p>
    <w:p w14:paraId="10FA5427" w14:textId="77777777" w:rsidR="00557147" w:rsidRDefault="00070005">
      <w:pPr>
        <w:spacing w:line="360" w:lineRule="auto"/>
        <w:rPr>
          <w:b/>
          <w:sz w:val="24"/>
        </w:rPr>
      </w:pPr>
      <w:bookmarkStart w:id="901" w:name="_Toc417049191"/>
      <w:bookmarkStart w:id="902" w:name="_Toc416780718"/>
      <w:r>
        <w:rPr>
          <w:b/>
          <w:sz w:val="24"/>
        </w:rPr>
        <w:t>4</w:t>
      </w:r>
      <w:r>
        <w:rPr>
          <w:b/>
          <w:sz w:val="24"/>
        </w:rPr>
        <w:t>、本合同服务的服务期限及地点</w:t>
      </w:r>
      <w:bookmarkEnd w:id="901"/>
      <w:bookmarkEnd w:id="902"/>
    </w:p>
    <w:p w14:paraId="6E7B0899" w14:textId="77777777" w:rsidR="00557147" w:rsidRDefault="00070005">
      <w:pPr>
        <w:spacing w:line="360" w:lineRule="auto"/>
        <w:ind w:firstLine="482"/>
        <w:rPr>
          <w:sz w:val="24"/>
        </w:rPr>
      </w:pPr>
      <w:r>
        <w:rPr>
          <w:sz w:val="24"/>
        </w:rPr>
        <w:t>服务期限：</w:t>
      </w:r>
      <w:r>
        <w:rPr>
          <w:sz w:val="24"/>
          <w:u w:val="single"/>
        </w:rPr>
        <w:t xml:space="preserve">　　　　　　　　　　　　　　　　</w:t>
      </w:r>
    </w:p>
    <w:p w14:paraId="0105CAC6" w14:textId="77777777" w:rsidR="00557147" w:rsidRDefault="00070005">
      <w:pPr>
        <w:spacing w:line="360" w:lineRule="auto"/>
        <w:ind w:firstLine="482"/>
        <w:rPr>
          <w:sz w:val="24"/>
        </w:rPr>
      </w:pPr>
      <w:r>
        <w:rPr>
          <w:sz w:val="24"/>
        </w:rPr>
        <w:t>地点：</w:t>
      </w:r>
      <w:r>
        <w:rPr>
          <w:rFonts w:hint="eastAsia"/>
          <w:sz w:val="24"/>
          <w:u w:val="single"/>
        </w:rPr>
        <w:t>按</w:t>
      </w:r>
      <w:r>
        <w:rPr>
          <w:sz w:val="24"/>
          <w:u w:val="single"/>
        </w:rPr>
        <w:t>甲方要求执行</w:t>
      </w:r>
    </w:p>
    <w:p w14:paraId="5640C4B4" w14:textId="77777777" w:rsidR="00557147" w:rsidRDefault="00070005">
      <w:pPr>
        <w:spacing w:line="360" w:lineRule="auto"/>
        <w:rPr>
          <w:b/>
          <w:sz w:val="24"/>
        </w:rPr>
      </w:pPr>
      <w:bookmarkStart w:id="903" w:name="_Toc416780719"/>
      <w:bookmarkStart w:id="904" w:name="_Toc417049192"/>
      <w:r>
        <w:rPr>
          <w:b/>
          <w:sz w:val="24"/>
        </w:rPr>
        <w:t>5</w:t>
      </w:r>
      <w:r>
        <w:rPr>
          <w:b/>
          <w:sz w:val="24"/>
        </w:rPr>
        <w:t>、合同的生效</w:t>
      </w:r>
      <w:bookmarkEnd w:id="903"/>
      <w:bookmarkEnd w:id="904"/>
    </w:p>
    <w:p w14:paraId="0DC6FEC4" w14:textId="77777777" w:rsidR="00557147" w:rsidRDefault="00070005">
      <w:pPr>
        <w:spacing w:line="360" w:lineRule="auto"/>
        <w:ind w:firstLine="482"/>
        <w:rPr>
          <w:sz w:val="24"/>
        </w:rPr>
      </w:pPr>
      <w:r>
        <w:rPr>
          <w:sz w:val="24"/>
        </w:rPr>
        <w:lastRenderedPageBreak/>
        <w:t>本合同经双方全权代表签署、加盖单位公章后生效。</w:t>
      </w:r>
    </w:p>
    <w:p w14:paraId="26286E2F" w14:textId="77777777" w:rsidR="00557147" w:rsidRDefault="00557147">
      <w:pPr>
        <w:spacing w:line="360" w:lineRule="auto"/>
        <w:ind w:firstLine="482"/>
        <w:rPr>
          <w:sz w:val="24"/>
        </w:rPr>
      </w:pPr>
    </w:p>
    <w:p w14:paraId="7817D7C3" w14:textId="77777777" w:rsidR="00557147" w:rsidRDefault="00557147">
      <w:pPr>
        <w:spacing w:line="360" w:lineRule="auto"/>
        <w:ind w:firstLine="482"/>
        <w:rPr>
          <w:sz w:val="24"/>
        </w:rPr>
      </w:pPr>
    </w:p>
    <w:p w14:paraId="45BD5A1C" w14:textId="77777777" w:rsidR="00557147" w:rsidRDefault="00557147" w:rsidP="00557147">
      <w:pPr>
        <w:spacing w:line="360" w:lineRule="auto"/>
        <w:rPr>
          <w:sz w:val="24"/>
        </w:rPr>
      </w:pPr>
    </w:p>
    <w:p w14:paraId="0C36D132" w14:textId="77777777" w:rsidR="00557147" w:rsidRDefault="00557147">
      <w:pPr>
        <w:spacing w:line="360" w:lineRule="auto"/>
        <w:ind w:firstLine="482"/>
        <w:rPr>
          <w:sz w:val="24"/>
        </w:rPr>
      </w:pPr>
    </w:p>
    <w:p w14:paraId="2E0429A8" w14:textId="77777777" w:rsidR="00557147" w:rsidRDefault="00070005">
      <w:pPr>
        <w:spacing w:line="360" w:lineRule="auto"/>
        <w:ind w:firstLine="482"/>
        <w:rPr>
          <w:sz w:val="24"/>
          <w:u w:val="single"/>
        </w:rPr>
      </w:pPr>
      <w:r>
        <w:rPr>
          <w:sz w:val="24"/>
        </w:rPr>
        <w:t>甲　方：</w:t>
      </w:r>
      <w:r>
        <w:rPr>
          <w:sz w:val="24"/>
        </w:rPr>
        <w:tab/>
      </w:r>
      <w:r>
        <w:rPr>
          <w:sz w:val="24"/>
        </w:rPr>
        <w:tab/>
      </w:r>
      <w:r>
        <w:rPr>
          <w:sz w:val="24"/>
        </w:rPr>
        <w:tab/>
      </w:r>
      <w:r>
        <w:rPr>
          <w:sz w:val="24"/>
        </w:rPr>
        <w:t>乙　方：</w:t>
      </w:r>
    </w:p>
    <w:p w14:paraId="70BED83D" w14:textId="77777777" w:rsidR="00557147" w:rsidRDefault="00557147">
      <w:pPr>
        <w:spacing w:line="360" w:lineRule="auto"/>
        <w:ind w:firstLine="482"/>
        <w:rPr>
          <w:sz w:val="24"/>
          <w:u w:val="single"/>
        </w:rPr>
      </w:pPr>
    </w:p>
    <w:p w14:paraId="647A7D91" w14:textId="77777777" w:rsidR="00557147" w:rsidRDefault="00070005">
      <w:pPr>
        <w:spacing w:line="360" w:lineRule="auto"/>
        <w:ind w:firstLine="482"/>
        <w:rPr>
          <w:sz w:val="24"/>
        </w:rPr>
      </w:pPr>
      <w:r>
        <w:rPr>
          <w:sz w:val="24"/>
        </w:rPr>
        <w:t>名　称：</w:t>
      </w:r>
      <w:r>
        <w:rPr>
          <w:sz w:val="24"/>
        </w:rPr>
        <w:t>(</w:t>
      </w:r>
      <w:r>
        <w:rPr>
          <w:sz w:val="24"/>
        </w:rPr>
        <w:t>公章</w:t>
      </w:r>
      <w:r>
        <w:rPr>
          <w:sz w:val="24"/>
        </w:rPr>
        <w:t>)</w:t>
      </w:r>
      <w:r>
        <w:rPr>
          <w:sz w:val="24"/>
        </w:rPr>
        <w:t xml:space="preserve">　　　　　　　　　名　称：</w:t>
      </w:r>
      <w:r>
        <w:rPr>
          <w:sz w:val="24"/>
        </w:rPr>
        <w:t>(</w:t>
      </w:r>
      <w:r>
        <w:rPr>
          <w:sz w:val="24"/>
        </w:rPr>
        <w:t>公章</w:t>
      </w:r>
      <w:r>
        <w:rPr>
          <w:sz w:val="24"/>
        </w:rPr>
        <w:t>)</w:t>
      </w:r>
    </w:p>
    <w:p w14:paraId="4A30029C" w14:textId="77777777" w:rsidR="00557147" w:rsidRDefault="00557147">
      <w:pPr>
        <w:spacing w:line="360" w:lineRule="auto"/>
        <w:ind w:firstLine="482"/>
        <w:rPr>
          <w:sz w:val="24"/>
        </w:rPr>
      </w:pPr>
    </w:p>
    <w:p w14:paraId="2EE0F9D5" w14:textId="77777777" w:rsidR="00557147" w:rsidRDefault="00070005">
      <w:pPr>
        <w:spacing w:line="360" w:lineRule="auto"/>
        <w:ind w:firstLineChars="200" w:firstLine="480"/>
        <w:rPr>
          <w:sz w:val="24"/>
        </w:rPr>
      </w:pPr>
      <w:r>
        <w:rPr>
          <w:sz w:val="24"/>
        </w:rPr>
        <w:t>年　月　日　　　　　　　　　　　年　月　日</w:t>
      </w:r>
    </w:p>
    <w:p w14:paraId="07DD2E15" w14:textId="77777777" w:rsidR="00557147" w:rsidRDefault="00557147">
      <w:pPr>
        <w:spacing w:line="360" w:lineRule="auto"/>
        <w:ind w:firstLineChars="200" w:firstLine="480"/>
        <w:rPr>
          <w:sz w:val="24"/>
        </w:rPr>
      </w:pPr>
    </w:p>
    <w:p w14:paraId="4B3D9CF7" w14:textId="77777777" w:rsidR="00557147" w:rsidRDefault="00070005">
      <w:pPr>
        <w:spacing w:line="360" w:lineRule="auto"/>
        <w:ind w:firstLine="482"/>
        <w:rPr>
          <w:sz w:val="24"/>
          <w:u w:val="single"/>
        </w:rPr>
      </w:pPr>
      <w:r>
        <w:rPr>
          <w:sz w:val="24"/>
        </w:rPr>
        <w:t>授权代表</w:t>
      </w:r>
      <w:r>
        <w:rPr>
          <w:sz w:val="24"/>
        </w:rPr>
        <w:t>(</w:t>
      </w:r>
      <w:r>
        <w:rPr>
          <w:sz w:val="24"/>
        </w:rPr>
        <w:t>签字</w:t>
      </w:r>
      <w:r>
        <w:rPr>
          <w:sz w:val="24"/>
        </w:rPr>
        <w:t>)</w:t>
      </w:r>
      <w:r>
        <w:rPr>
          <w:sz w:val="24"/>
        </w:rPr>
        <w:t>：</w:t>
      </w:r>
      <w:r>
        <w:rPr>
          <w:sz w:val="24"/>
        </w:rPr>
        <w:tab/>
      </w:r>
      <w:r>
        <w:rPr>
          <w:sz w:val="24"/>
        </w:rPr>
        <w:tab/>
      </w:r>
      <w:r>
        <w:rPr>
          <w:sz w:val="24"/>
        </w:rPr>
        <w:tab/>
      </w:r>
      <w:r>
        <w:rPr>
          <w:sz w:val="24"/>
        </w:rPr>
        <w:tab/>
      </w:r>
      <w:r>
        <w:rPr>
          <w:sz w:val="24"/>
        </w:rPr>
        <w:t>授权代表</w:t>
      </w:r>
      <w:r>
        <w:rPr>
          <w:sz w:val="24"/>
        </w:rPr>
        <w:t>(</w:t>
      </w:r>
      <w:r>
        <w:rPr>
          <w:sz w:val="24"/>
        </w:rPr>
        <w:t>签字</w:t>
      </w:r>
      <w:r>
        <w:rPr>
          <w:sz w:val="24"/>
        </w:rPr>
        <w:t>)</w:t>
      </w:r>
      <w:r>
        <w:rPr>
          <w:sz w:val="24"/>
        </w:rPr>
        <w:t>：</w:t>
      </w:r>
    </w:p>
    <w:p w14:paraId="15BB988F" w14:textId="77777777" w:rsidR="00557147" w:rsidRDefault="00557147">
      <w:pPr>
        <w:spacing w:line="360" w:lineRule="auto"/>
        <w:ind w:firstLine="482"/>
        <w:rPr>
          <w:sz w:val="24"/>
          <w:u w:val="single"/>
        </w:rPr>
      </w:pPr>
    </w:p>
    <w:p w14:paraId="58D85DD8" w14:textId="77777777" w:rsidR="00557147" w:rsidRDefault="00070005">
      <w:pPr>
        <w:spacing w:line="360" w:lineRule="auto"/>
        <w:ind w:firstLine="482"/>
        <w:rPr>
          <w:sz w:val="24"/>
          <w:u w:val="single"/>
        </w:rPr>
      </w:pPr>
      <w:r>
        <w:rPr>
          <w:sz w:val="24"/>
        </w:rPr>
        <w:t>地　　址：</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地　　址：</w:t>
      </w:r>
      <w:r>
        <w:rPr>
          <w:sz w:val="24"/>
          <w:u w:val="single"/>
        </w:rPr>
        <w:tab/>
      </w:r>
      <w:r>
        <w:rPr>
          <w:sz w:val="24"/>
          <w:u w:val="single"/>
        </w:rPr>
        <w:tab/>
      </w:r>
      <w:r>
        <w:rPr>
          <w:sz w:val="24"/>
          <w:u w:val="single"/>
        </w:rPr>
        <w:tab/>
      </w:r>
      <w:r>
        <w:rPr>
          <w:sz w:val="24"/>
          <w:u w:val="single"/>
        </w:rPr>
        <w:tab/>
      </w:r>
    </w:p>
    <w:p w14:paraId="7F9514A3" w14:textId="77777777" w:rsidR="00557147" w:rsidRDefault="00557147">
      <w:pPr>
        <w:spacing w:line="360" w:lineRule="auto"/>
        <w:ind w:firstLine="482"/>
        <w:rPr>
          <w:sz w:val="24"/>
          <w:u w:val="single"/>
        </w:rPr>
      </w:pPr>
    </w:p>
    <w:p w14:paraId="1545A402" w14:textId="77777777" w:rsidR="00557147" w:rsidRDefault="00070005">
      <w:pPr>
        <w:spacing w:line="360" w:lineRule="auto"/>
        <w:ind w:firstLine="482"/>
        <w:rPr>
          <w:sz w:val="24"/>
          <w:u w:val="single"/>
        </w:rPr>
      </w:pPr>
      <w:r>
        <w:rPr>
          <w:sz w:val="24"/>
        </w:rPr>
        <w:t>邮政编码：</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邮政编码：</w:t>
      </w:r>
      <w:r>
        <w:rPr>
          <w:sz w:val="24"/>
          <w:u w:val="single"/>
        </w:rPr>
        <w:tab/>
      </w:r>
      <w:r>
        <w:rPr>
          <w:sz w:val="24"/>
          <w:u w:val="single"/>
        </w:rPr>
        <w:tab/>
      </w:r>
      <w:r>
        <w:rPr>
          <w:sz w:val="24"/>
          <w:u w:val="single"/>
        </w:rPr>
        <w:tab/>
      </w:r>
      <w:r>
        <w:rPr>
          <w:sz w:val="24"/>
          <w:u w:val="single"/>
        </w:rPr>
        <w:tab/>
      </w:r>
    </w:p>
    <w:p w14:paraId="2BB19EB2" w14:textId="77777777" w:rsidR="00557147" w:rsidRDefault="00557147">
      <w:pPr>
        <w:spacing w:line="360" w:lineRule="auto"/>
        <w:ind w:firstLine="482"/>
        <w:rPr>
          <w:sz w:val="24"/>
          <w:u w:val="single"/>
        </w:rPr>
      </w:pPr>
    </w:p>
    <w:p w14:paraId="5821CE75" w14:textId="77777777" w:rsidR="00557147" w:rsidRDefault="00070005">
      <w:pPr>
        <w:spacing w:line="360" w:lineRule="auto"/>
        <w:ind w:firstLine="482"/>
        <w:rPr>
          <w:sz w:val="24"/>
          <w:u w:val="single"/>
        </w:rPr>
      </w:pPr>
      <w:r>
        <w:rPr>
          <w:sz w:val="24"/>
        </w:rPr>
        <w:t>电　　话：</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电　　话：</w:t>
      </w:r>
      <w:r>
        <w:rPr>
          <w:sz w:val="24"/>
          <w:u w:val="single"/>
        </w:rPr>
        <w:tab/>
      </w:r>
      <w:r>
        <w:rPr>
          <w:sz w:val="24"/>
          <w:u w:val="single"/>
        </w:rPr>
        <w:tab/>
      </w:r>
      <w:r>
        <w:rPr>
          <w:sz w:val="24"/>
          <w:u w:val="single"/>
        </w:rPr>
        <w:tab/>
      </w:r>
      <w:r>
        <w:rPr>
          <w:sz w:val="24"/>
          <w:u w:val="single"/>
        </w:rPr>
        <w:tab/>
      </w:r>
    </w:p>
    <w:p w14:paraId="23FA3666" w14:textId="77777777" w:rsidR="00557147" w:rsidRDefault="00557147">
      <w:pPr>
        <w:spacing w:line="360" w:lineRule="auto"/>
        <w:ind w:firstLine="482"/>
        <w:rPr>
          <w:sz w:val="24"/>
          <w:u w:val="single"/>
        </w:rPr>
      </w:pPr>
    </w:p>
    <w:p w14:paraId="51059D01" w14:textId="77777777" w:rsidR="00557147" w:rsidRDefault="00070005">
      <w:pPr>
        <w:spacing w:line="360" w:lineRule="auto"/>
        <w:ind w:firstLine="482"/>
        <w:rPr>
          <w:sz w:val="24"/>
          <w:u w:val="single"/>
        </w:rPr>
      </w:pPr>
      <w:r>
        <w:rPr>
          <w:sz w:val="24"/>
        </w:rPr>
        <w:t>开户银行：</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开户银行：</w:t>
      </w:r>
      <w:r>
        <w:rPr>
          <w:sz w:val="24"/>
          <w:u w:val="single"/>
        </w:rPr>
        <w:tab/>
      </w:r>
      <w:r>
        <w:rPr>
          <w:sz w:val="24"/>
          <w:u w:val="single"/>
        </w:rPr>
        <w:tab/>
      </w:r>
      <w:r>
        <w:rPr>
          <w:sz w:val="24"/>
          <w:u w:val="single"/>
        </w:rPr>
        <w:tab/>
      </w:r>
      <w:r>
        <w:rPr>
          <w:sz w:val="24"/>
          <w:u w:val="single"/>
        </w:rPr>
        <w:tab/>
      </w:r>
    </w:p>
    <w:p w14:paraId="5F6500CF" w14:textId="77777777" w:rsidR="00557147" w:rsidRDefault="00557147">
      <w:pPr>
        <w:spacing w:line="360" w:lineRule="auto"/>
        <w:ind w:firstLine="482"/>
        <w:rPr>
          <w:sz w:val="24"/>
          <w:u w:val="single"/>
        </w:rPr>
      </w:pPr>
    </w:p>
    <w:p w14:paraId="40DCF00C" w14:textId="77777777" w:rsidR="00557147" w:rsidRDefault="00070005">
      <w:pPr>
        <w:adjustRightInd w:val="0"/>
        <w:snapToGrid w:val="0"/>
        <w:spacing w:line="360" w:lineRule="auto"/>
        <w:ind w:firstLine="482"/>
        <w:rPr>
          <w:sz w:val="24"/>
        </w:rPr>
      </w:pPr>
      <w:r>
        <w:rPr>
          <w:sz w:val="24"/>
        </w:rPr>
        <w:t xml:space="preserve">　　账　　号：</w:t>
      </w:r>
      <w:r>
        <w:rPr>
          <w:sz w:val="24"/>
        </w:rPr>
        <w:tab/>
      </w:r>
      <w:r>
        <w:rPr>
          <w:sz w:val="24"/>
        </w:rPr>
        <w:tab/>
      </w:r>
      <w:r>
        <w:rPr>
          <w:sz w:val="24"/>
        </w:rPr>
        <w:tab/>
      </w:r>
      <w:r>
        <w:rPr>
          <w:sz w:val="24"/>
        </w:rPr>
        <w:tab/>
      </w:r>
      <w:r>
        <w:rPr>
          <w:sz w:val="24"/>
        </w:rPr>
        <w:tab/>
      </w:r>
      <w:r>
        <w:rPr>
          <w:sz w:val="24"/>
        </w:rPr>
        <w:tab/>
      </w:r>
      <w:r>
        <w:rPr>
          <w:sz w:val="24"/>
        </w:rPr>
        <w:tab/>
      </w:r>
      <w:r>
        <w:rPr>
          <w:sz w:val="24"/>
        </w:rPr>
        <w:t>账　　号：</w:t>
      </w:r>
      <w:r>
        <w:rPr>
          <w:sz w:val="24"/>
        </w:rPr>
        <w:tab/>
      </w:r>
      <w:r>
        <w:rPr>
          <w:sz w:val="24"/>
        </w:rPr>
        <w:tab/>
      </w:r>
      <w:r w:rsidR="00191203">
        <w:rPr>
          <w:sz w:val="24"/>
        </w:rPr>
        <w:t>、</w:t>
      </w:r>
    </w:p>
    <w:p w14:paraId="76F1D6F2" w14:textId="77777777" w:rsidR="00A67026" w:rsidRDefault="00A67026">
      <w:pPr>
        <w:widowControl/>
        <w:spacing w:after="0" w:line="240" w:lineRule="auto"/>
        <w:jc w:val="left"/>
        <w:rPr>
          <w:b/>
          <w:sz w:val="36"/>
          <w:szCs w:val="36"/>
        </w:rPr>
      </w:pPr>
      <w:bookmarkStart w:id="905" w:name="_Toc99301426"/>
      <w:bookmarkEnd w:id="831"/>
      <w:bookmarkEnd w:id="832"/>
      <w:bookmarkEnd w:id="833"/>
      <w:bookmarkEnd w:id="834"/>
      <w:bookmarkEnd w:id="835"/>
      <w:bookmarkEnd w:id="836"/>
      <w:r>
        <w:rPr>
          <w:b/>
          <w:sz w:val="36"/>
          <w:szCs w:val="36"/>
        </w:rPr>
        <w:br w:type="page"/>
      </w:r>
    </w:p>
    <w:p w14:paraId="36CFF2E8" w14:textId="77777777" w:rsidR="00557147" w:rsidRDefault="00070005" w:rsidP="009C2C1C">
      <w:pPr>
        <w:jc w:val="center"/>
        <w:outlineLvl w:val="0"/>
        <w:rPr>
          <w:b/>
          <w:sz w:val="36"/>
          <w:szCs w:val="36"/>
        </w:rPr>
      </w:pPr>
      <w:r>
        <w:rPr>
          <w:b/>
          <w:sz w:val="36"/>
          <w:szCs w:val="36"/>
        </w:rPr>
        <w:lastRenderedPageBreak/>
        <w:t>第七章投标文件格式</w:t>
      </w:r>
      <w:bookmarkEnd w:id="905"/>
    </w:p>
    <w:p w14:paraId="62A684D2" w14:textId="77777777" w:rsidR="00557147" w:rsidRDefault="00557147">
      <w:pPr>
        <w:tabs>
          <w:tab w:val="left" w:pos="900"/>
          <w:tab w:val="left" w:pos="1980"/>
        </w:tabs>
        <w:ind w:left="142"/>
        <w:rPr>
          <w:b/>
          <w:sz w:val="24"/>
        </w:rPr>
      </w:pPr>
    </w:p>
    <w:p w14:paraId="294264A0"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31B1D06"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72355348" w14:textId="77777777" w:rsidR="00557147" w:rsidRDefault="00070005">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02C8E4C6"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6FFD3DE5" w14:textId="77777777" w:rsidR="00557147" w:rsidRDefault="00070005">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13C5C59" w14:textId="77777777" w:rsidR="00557147" w:rsidRDefault="00070005">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63AFB14D" w14:textId="77777777" w:rsidR="00557147" w:rsidRDefault="00557147">
      <w:pPr>
        <w:rPr>
          <w:b/>
          <w:spacing w:val="20"/>
          <w:szCs w:val="21"/>
        </w:rPr>
      </w:pPr>
    </w:p>
    <w:p w14:paraId="6631B12F" w14:textId="77777777" w:rsidR="00557147" w:rsidRDefault="00070005">
      <w:pPr>
        <w:rPr>
          <w:b/>
          <w:sz w:val="24"/>
        </w:rPr>
      </w:pPr>
      <w:r>
        <w:rPr>
          <w:b/>
          <w:spacing w:val="20"/>
          <w:sz w:val="24"/>
        </w:rPr>
        <w:t>投标文件（资格证明文件）</w:t>
      </w:r>
      <w:r>
        <w:rPr>
          <w:b/>
          <w:sz w:val="24"/>
        </w:rPr>
        <w:t>封面（非实质性格式）</w:t>
      </w:r>
    </w:p>
    <w:p w14:paraId="1B674C97" w14:textId="77777777" w:rsidR="00557147" w:rsidRDefault="00557147">
      <w:pPr>
        <w:jc w:val="center"/>
        <w:rPr>
          <w:szCs w:val="21"/>
        </w:rPr>
      </w:pPr>
    </w:p>
    <w:p w14:paraId="64F201A3" w14:textId="77777777" w:rsidR="00557147" w:rsidRDefault="00070005">
      <w:pPr>
        <w:jc w:val="center"/>
        <w:rPr>
          <w:b/>
          <w:spacing w:val="60"/>
          <w:sz w:val="84"/>
          <w:szCs w:val="84"/>
        </w:rPr>
      </w:pPr>
      <w:r>
        <w:rPr>
          <w:b/>
          <w:spacing w:val="60"/>
          <w:sz w:val="84"/>
          <w:szCs w:val="84"/>
        </w:rPr>
        <w:t>投标文件</w:t>
      </w:r>
    </w:p>
    <w:p w14:paraId="3335C0AD" w14:textId="77777777" w:rsidR="00557147" w:rsidRDefault="00070005">
      <w:pPr>
        <w:jc w:val="center"/>
        <w:rPr>
          <w:b/>
          <w:spacing w:val="60"/>
          <w:sz w:val="52"/>
          <w:szCs w:val="52"/>
        </w:rPr>
      </w:pPr>
      <w:r>
        <w:rPr>
          <w:b/>
          <w:spacing w:val="60"/>
          <w:sz w:val="52"/>
          <w:szCs w:val="52"/>
        </w:rPr>
        <w:t>（资格证明文件）</w:t>
      </w:r>
    </w:p>
    <w:p w14:paraId="302D8D5B" w14:textId="77777777" w:rsidR="00557147" w:rsidRDefault="00557147">
      <w:pPr>
        <w:ind w:firstLineChars="150" w:firstLine="542"/>
        <w:rPr>
          <w:b/>
          <w:spacing w:val="20"/>
          <w:sz w:val="32"/>
          <w:szCs w:val="32"/>
        </w:rPr>
      </w:pPr>
    </w:p>
    <w:p w14:paraId="5E94B419" w14:textId="77777777" w:rsidR="00557147" w:rsidRDefault="00557147">
      <w:pPr>
        <w:ind w:firstLineChars="150" w:firstLine="542"/>
        <w:rPr>
          <w:b/>
          <w:spacing w:val="20"/>
          <w:sz w:val="32"/>
          <w:szCs w:val="32"/>
        </w:rPr>
      </w:pPr>
    </w:p>
    <w:p w14:paraId="09CE0D55" w14:textId="77777777" w:rsidR="00557147" w:rsidRDefault="00070005">
      <w:pPr>
        <w:ind w:firstLineChars="150" w:firstLine="542"/>
        <w:rPr>
          <w:b/>
          <w:spacing w:val="20"/>
          <w:sz w:val="32"/>
          <w:szCs w:val="32"/>
        </w:rPr>
      </w:pPr>
      <w:r>
        <w:rPr>
          <w:b/>
          <w:spacing w:val="20"/>
          <w:sz w:val="32"/>
          <w:szCs w:val="32"/>
        </w:rPr>
        <w:t>项目名称</w:t>
      </w:r>
      <w:r>
        <w:rPr>
          <w:b/>
          <w:spacing w:val="20"/>
          <w:sz w:val="32"/>
          <w:szCs w:val="32"/>
        </w:rPr>
        <w:t>:</w:t>
      </w:r>
    </w:p>
    <w:p w14:paraId="40E23F16" w14:textId="77777777" w:rsidR="00557147" w:rsidRDefault="000700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29AF43A" w14:textId="77777777" w:rsidR="00557147" w:rsidRDefault="00557147">
      <w:pPr>
        <w:ind w:firstLineChars="150" w:firstLine="542"/>
        <w:rPr>
          <w:b/>
          <w:spacing w:val="20"/>
          <w:sz w:val="32"/>
          <w:szCs w:val="32"/>
        </w:rPr>
      </w:pPr>
    </w:p>
    <w:p w14:paraId="4D98289D" w14:textId="77777777" w:rsidR="00557147" w:rsidRDefault="00557147">
      <w:pPr>
        <w:ind w:firstLineChars="150" w:firstLine="542"/>
        <w:rPr>
          <w:b/>
          <w:spacing w:val="20"/>
          <w:sz w:val="32"/>
          <w:szCs w:val="32"/>
        </w:rPr>
      </w:pPr>
    </w:p>
    <w:p w14:paraId="615AFD2E" w14:textId="77777777" w:rsidR="00557147" w:rsidRDefault="00557147">
      <w:pPr>
        <w:jc w:val="center"/>
        <w:rPr>
          <w:b/>
          <w:sz w:val="32"/>
          <w:szCs w:val="32"/>
        </w:rPr>
      </w:pPr>
    </w:p>
    <w:p w14:paraId="7AAFA7FF" w14:textId="77777777" w:rsidR="00557147" w:rsidRDefault="00557147">
      <w:pPr>
        <w:jc w:val="center"/>
        <w:rPr>
          <w:b/>
          <w:sz w:val="32"/>
          <w:szCs w:val="32"/>
        </w:rPr>
      </w:pPr>
    </w:p>
    <w:p w14:paraId="3FCCDD1E" w14:textId="77777777" w:rsidR="00557147" w:rsidRDefault="00557147">
      <w:pPr>
        <w:jc w:val="center"/>
        <w:rPr>
          <w:b/>
          <w:sz w:val="32"/>
          <w:szCs w:val="32"/>
        </w:rPr>
      </w:pPr>
    </w:p>
    <w:p w14:paraId="314BAEED" w14:textId="77777777" w:rsidR="00557147" w:rsidRDefault="00557147">
      <w:pPr>
        <w:jc w:val="center"/>
        <w:rPr>
          <w:b/>
          <w:spacing w:val="20"/>
          <w:sz w:val="32"/>
          <w:szCs w:val="32"/>
        </w:rPr>
      </w:pPr>
    </w:p>
    <w:p w14:paraId="3F828A92" w14:textId="77777777" w:rsidR="00557147" w:rsidRDefault="00557147">
      <w:pPr>
        <w:jc w:val="center"/>
        <w:rPr>
          <w:b/>
          <w:spacing w:val="20"/>
          <w:sz w:val="32"/>
          <w:szCs w:val="32"/>
        </w:rPr>
      </w:pPr>
    </w:p>
    <w:p w14:paraId="0E0AE007" w14:textId="77777777" w:rsidR="00557147" w:rsidRDefault="00557147">
      <w:pPr>
        <w:jc w:val="center"/>
        <w:rPr>
          <w:b/>
          <w:spacing w:val="20"/>
          <w:sz w:val="32"/>
          <w:szCs w:val="32"/>
        </w:rPr>
      </w:pPr>
    </w:p>
    <w:p w14:paraId="52412FFA" w14:textId="77777777" w:rsidR="00557147" w:rsidRDefault="00070005">
      <w:pPr>
        <w:ind w:firstLineChars="400" w:firstLine="1445"/>
        <w:jc w:val="left"/>
        <w:rPr>
          <w:b/>
          <w:spacing w:val="20"/>
          <w:sz w:val="32"/>
          <w:szCs w:val="32"/>
        </w:rPr>
      </w:pPr>
      <w:r>
        <w:rPr>
          <w:b/>
          <w:spacing w:val="20"/>
          <w:sz w:val="32"/>
          <w:szCs w:val="32"/>
        </w:rPr>
        <w:t>投标人名称：</w:t>
      </w:r>
    </w:p>
    <w:p w14:paraId="29DA75F2" w14:textId="77777777" w:rsidR="00557147" w:rsidRDefault="00557147">
      <w:pPr>
        <w:jc w:val="center"/>
        <w:rPr>
          <w:b/>
          <w:sz w:val="32"/>
          <w:szCs w:val="32"/>
        </w:rPr>
      </w:pPr>
    </w:p>
    <w:p w14:paraId="3CEB7C83" w14:textId="77777777" w:rsidR="00557147" w:rsidRDefault="00070005">
      <w:pPr>
        <w:rPr>
          <w:rFonts w:ascii="宋体" w:hAnsi="宋体" w:cs="宋体" w:hint="eastAsia"/>
          <w:b/>
          <w:sz w:val="24"/>
        </w:rPr>
      </w:pPr>
      <w:r>
        <w:rPr>
          <w:b/>
          <w:spacing w:val="20"/>
          <w:sz w:val="32"/>
          <w:szCs w:val="32"/>
        </w:rPr>
        <w:br w:type="page"/>
      </w:r>
    </w:p>
    <w:p w14:paraId="31147EE3" w14:textId="77777777" w:rsidR="00557147" w:rsidRDefault="00070005">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7A54A75F" w14:textId="77777777" w:rsidR="00557147" w:rsidRDefault="00070005">
      <w:pPr>
        <w:spacing w:line="360" w:lineRule="auto"/>
        <w:outlineLvl w:val="2"/>
        <w:rPr>
          <w:rFonts w:ascii="宋体" w:hAnsi="宋体" w:cs="宋体" w:hint="eastAsia"/>
          <w:sz w:val="24"/>
        </w:rPr>
      </w:pPr>
      <w:r>
        <w:rPr>
          <w:rFonts w:ascii="宋体" w:hAnsi="宋体" w:cs="宋体" w:hint="eastAsia"/>
          <w:sz w:val="24"/>
        </w:rPr>
        <w:t>1-1营业执照等证明文件（复印件或扫描件须加盖本单位公章）</w:t>
      </w:r>
    </w:p>
    <w:p w14:paraId="1CA5F0B5" w14:textId="77777777" w:rsidR="00557147" w:rsidRDefault="00557147">
      <w:pPr>
        <w:widowControl/>
        <w:spacing w:line="360" w:lineRule="auto"/>
        <w:jc w:val="left"/>
        <w:rPr>
          <w:rFonts w:ascii="宋体" w:hAnsi="宋体" w:cs="宋体" w:hint="eastAsia"/>
          <w:sz w:val="24"/>
        </w:rPr>
      </w:pPr>
    </w:p>
    <w:p w14:paraId="251019B6" w14:textId="77777777" w:rsidR="00557147" w:rsidRDefault="00070005">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75B7194E" w14:textId="77777777" w:rsidR="00557147" w:rsidRDefault="00070005">
      <w:pPr>
        <w:spacing w:line="360" w:lineRule="auto"/>
        <w:jc w:val="center"/>
        <w:rPr>
          <w:b/>
          <w:sz w:val="36"/>
          <w:szCs w:val="36"/>
        </w:rPr>
      </w:pPr>
      <w:r>
        <w:rPr>
          <w:rFonts w:hint="eastAsia"/>
          <w:b/>
          <w:sz w:val="36"/>
          <w:szCs w:val="36"/>
        </w:rPr>
        <w:t>投标人资格声明书</w:t>
      </w:r>
    </w:p>
    <w:p w14:paraId="0C52BC67" w14:textId="77777777" w:rsidR="00557147" w:rsidRDefault="00557147">
      <w:pPr>
        <w:tabs>
          <w:tab w:val="left" w:pos="5580"/>
        </w:tabs>
        <w:spacing w:line="360" w:lineRule="auto"/>
        <w:rPr>
          <w:sz w:val="24"/>
        </w:rPr>
      </w:pPr>
    </w:p>
    <w:p w14:paraId="5D1260A8"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2512F170" w14:textId="77777777" w:rsidR="00557147" w:rsidRDefault="00070005">
      <w:pPr>
        <w:spacing w:line="360" w:lineRule="auto"/>
        <w:ind w:firstLineChars="200" w:firstLine="480"/>
        <w:rPr>
          <w:sz w:val="24"/>
        </w:rPr>
      </w:pPr>
      <w:r>
        <w:rPr>
          <w:sz w:val="24"/>
        </w:rPr>
        <w:t>在参与本次项目投标中，我单位承诺：</w:t>
      </w:r>
    </w:p>
    <w:p w14:paraId="62C51872" w14:textId="77777777" w:rsidR="00557147" w:rsidRDefault="00070005">
      <w:pPr>
        <w:numPr>
          <w:ilvl w:val="0"/>
          <w:numId w:val="26"/>
        </w:numPr>
        <w:spacing w:line="360" w:lineRule="auto"/>
        <w:ind w:left="1134"/>
        <w:rPr>
          <w:sz w:val="24"/>
          <w:szCs w:val="22"/>
        </w:rPr>
      </w:pPr>
      <w:r>
        <w:rPr>
          <w:sz w:val="24"/>
          <w:szCs w:val="22"/>
        </w:rPr>
        <w:t>具有良好的商业信誉和健全的财务会计制度；</w:t>
      </w:r>
    </w:p>
    <w:p w14:paraId="3E47C78C" w14:textId="77777777" w:rsidR="00557147" w:rsidRDefault="00070005">
      <w:pPr>
        <w:numPr>
          <w:ilvl w:val="0"/>
          <w:numId w:val="26"/>
        </w:numPr>
        <w:spacing w:line="360" w:lineRule="auto"/>
        <w:ind w:left="1134"/>
        <w:rPr>
          <w:sz w:val="24"/>
          <w:szCs w:val="22"/>
        </w:rPr>
      </w:pPr>
      <w:r>
        <w:rPr>
          <w:sz w:val="24"/>
          <w:szCs w:val="22"/>
        </w:rPr>
        <w:t>具有履行合同所必需的设备和专业技术能力；</w:t>
      </w:r>
    </w:p>
    <w:p w14:paraId="62BF228B" w14:textId="77777777" w:rsidR="00557147" w:rsidRDefault="00070005">
      <w:pPr>
        <w:numPr>
          <w:ilvl w:val="0"/>
          <w:numId w:val="26"/>
        </w:numPr>
        <w:spacing w:line="360" w:lineRule="auto"/>
        <w:ind w:left="1134"/>
        <w:rPr>
          <w:sz w:val="24"/>
          <w:szCs w:val="22"/>
        </w:rPr>
      </w:pPr>
      <w:r>
        <w:rPr>
          <w:sz w:val="24"/>
          <w:szCs w:val="22"/>
        </w:rPr>
        <w:t>有依法缴纳税收和社会保障资金的良好记录；</w:t>
      </w:r>
    </w:p>
    <w:p w14:paraId="599D22C9" w14:textId="77777777" w:rsidR="00557147" w:rsidRDefault="00070005">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C4C4F42" w14:textId="77777777" w:rsidR="00557147" w:rsidRDefault="00070005">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68999CE" w14:textId="77777777" w:rsidR="00557147" w:rsidRDefault="00070005">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7DE2D02" w14:textId="77777777" w:rsidR="00557147" w:rsidRDefault="00070005">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57147" w14:paraId="2843870E" w14:textId="77777777">
        <w:trPr>
          <w:trHeight w:val="430"/>
          <w:jc w:val="center"/>
        </w:trPr>
        <w:tc>
          <w:tcPr>
            <w:tcW w:w="950" w:type="dxa"/>
            <w:vAlign w:val="center"/>
          </w:tcPr>
          <w:p w14:paraId="61716FE7" w14:textId="77777777" w:rsidR="00557147" w:rsidRDefault="00070005">
            <w:pPr>
              <w:spacing w:line="360" w:lineRule="auto"/>
              <w:jc w:val="center"/>
              <w:rPr>
                <w:sz w:val="24"/>
              </w:rPr>
            </w:pPr>
            <w:r>
              <w:rPr>
                <w:sz w:val="24"/>
              </w:rPr>
              <w:t>序号</w:t>
            </w:r>
          </w:p>
        </w:tc>
        <w:tc>
          <w:tcPr>
            <w:tcW w:w="4574" w:type="dxa"/>
            <w:vAlign w:val="center"/>
          </w:tcPr>
          <w:p w14:paraId="57DEEA60" w14:textId="77777777" w:rsidR="00557147" w:rsidRDefault="00070005">
            <w:pPr>
              <w:spacing w:line="360" w:lineRule="auto"/>
              <w:jc w:val="center"/>
              <w:rPr>
                <w:sz w:val="24"/>
              </w:rPr>
            </w:pPr>
            <w:r>
              <w:rPr>
                <w:sz w:val="24"/>
              </w:rPr>
              <w:t>单位名称</w:t>
            </w:r>
          </w:p>
        </w:tc>
        <w:tc>
          <w:tcPr>
            <w:tcW w:w="2976" w:type="dxa"/>
            <w:vAlign w:val="center"/>
          </w:tcPr>
          <w:p w14:paraId="1DD24F93" w14:textId="77777777" w:rsidR="00557147" w:rsidRDefault="00070005">
            <w:pPr>
              <w:spacing w:line="360" w:lineRule="auto"/>
              <w:jc w:val="center"/>
              <w:rPr>
                <w:sz w:val="24"/>
              </w:rPr>
            </w:pPr>
            <w:r>
              <w:rPr>
                <w:sz w:val="24"/>
              </w:rPr>
              <w:t>相互关系</w:t>
            </w:r>
          </w:p>
        </w:tc>
      </w:tr>
      <w:tr w:rsidR="00557147" w14:paraId="18513660" w14:textId="77777777">
        <w:trPr>
          <w:trHeight w:val="430"/>
          <w:jc w:val="center"/>
        </w:trPr>
        <w:tc>
          <w:tcPr>
            <w:tcW w:w="950" w:type="dxa"/>
            <w:vAlign w:val="center"/>
          </w:tcPr>
          <w:p w14:paraId="41A0F6F5" w14:textId="77777777" w:rsidR="00557147" w:rsidRDefault="00070005">
            <w:pPr>
              <w:spacing w:line="360" w:lineRule="auto"/>
              <w:jc w:val="center"/>
              <w:rPr>
                <w:sz w:val="24"/>
              </w:rPr>
            </w:pPr>
            <w:r>
              <w:rPr>
                <w:sz w:val="24"/>
              </w:rPr>
              <w:t>1</w:t>
            </w:r>
          </w:p>
        </w:tc>
        <w:tc>
          <w:tcPr>
            <w:tcW w:w="4574" w:type="dxa"/>
            <w:vAlign w:val="center"/>
          </w:tcPr>
          <w:p w14:paraId="572EEACC" w14:textId="77777777" w:rsidR="00557147" w:rsidRDefault="00557147">
            <w:pPr>
              <w:spacing w:line="360" w:lineRule="auto"/>
              <w:jc w:val="center"/>
              <w:rPr>
                <w:sz w:val="24"/>
              </w:rPr>
            </w:pPr>
          </w:p>
        </w:tc>
        <w:tc>
          <w:tcPr>
            <w:tcW w:w="2976" w:type="dxa"/>
            <w:vAlign w:val="center"/>
          </w:tcPr>
          <w:p w14:paraId="3DF26D20" w14:textId="77777777" w:rsidR="00557147" w:rsidRDefault="00557147">
            <w:pPr>
              <w:spacing w:line="360" w:lineRule="auto"/>
              <w:jc w:val="center"/>
              <w:rPr>
                <w:sz w:val="24"/>
              </w:rPr>
            </w:pPr>
          </w:p>
        </w:tc>
      </w:tr>
      <w:tr w:rsidR="00557147" w14:paraId="115232DF" w14:textId="77777777">
        <w:trPr>
          <w:trHeight w:val="430"/>
          <w:jc w:val="center"/>
        </w:trPr>
        <w:tc>
          <w:tcPr>
            <w:tcW w:w="950" w:type="dxa"/>
            <w:vAlign w:val="center"/>
          </w:tcPr>
          <w:p w14:paraId="7E9FBADE" w14:textId="77777777" w:rsidR="00557147" w:rsidRDefault="00070005">
            <w:pPr>
              <w:spacing w:line="360" w:lineRule="auto"/>
              <w:jc w:val="center"/>
              <w:rPr>
                <w:sz w:val="24"/>
              </w:rPr>
            </w:pPr>
            <w:r>
              <w:rPr>
                <w:sz w:val="24"/>
              </w:rPr>
              <w:t>2</w:t>
            </w:r>
          </w:p>
        </w:tc>
        <w:tc>
          <w:tcPr>
            <w:tcW w:w="4574" w:type="dxa"/>
            <w:vAlign w:val="center"/>
          </w:tcPr>
          <w:p w14:paraId="50D0C71D" w14:textId="77777777" w:rsidR="00557147" w:rsidRDefault="00557147">
            <w:pPr>
              <w:spacing w:line="360" w:lineRule="auto"/>
              <w:jc w:val="center"/>
              <w:rPr>
                <w:sz w:val="24"/>
              </w:rPr>
            </w:pPr>
          </w:p>
        </w:tc>
        <w:tc>
          <w:tcPr>
            <w:tcW w:w="2976" w:type="dxa"/>
            <w:vAlign w:val="center"/>
          </w:tcPr>
          <w:p w14:paraId="74739619" w14:textId="77777777" w:rsidR="00557147" w:rsidRDefault="00557147">
            <w:pPr>
              <w:spacing w:line="360" w:lineRule="auto"/>
              <w:jc w:val="center"/>
              <w:rPr>
                <w:sz w:val="24"/>
              </w:rPr>
            </w:pPr>
          </w:p>
        </w:tc>
      </w:tr>
      <w:tr w:rsidR="00557147" w14:paraId="676BC614" w14:textId="77777777">
        <w:trPr>
          <w:trHeight w:val="430"/>
          <w:jc w:val="center"/>
        </w:trPr>
        <w:tc>
          <w:tcPr>
            <w:tcW w:w="950" w:type="dxa"/>
            <w:vAlign w:val="center"/>
          </w:tcPr>
          <w:p w14:paraId="19765D2C" w14:textId="77777777" w:rsidR="00557147" w:rsidRDefault="00070005">
            <w:pPr>
              <w:spacing w:line="360" w:lineRule="auto"/>
              <w:jc w:val="center"/>
              <w:rPr>
                <w:sz w:val="24"/>
              </w:rPr>
            </w:pPr>
            <w:r>
              <w:rPr>
                <w:sz w:val="24"/>
              </w:rPr>
              <w:t>…</w:t>
            </w:r>
          </w:p>
        </w:tc>
        <w:tc>
          <w:tcPr>
            <w:tcW w:w="4574" w:type="dxa"/>
            <w:vAlign w:val="center"/>
          </w:tcPr>
          <w:p w14:paraId="6CE11163" w14:textId="77777777" w:rsidR="00557147" w:rsidRDefault="00557147">
            <w:pPr>
              <w:spacing w:line="360" w:lineRule="auto"/>
              <w:jc w:val="center"/>
              <w:rPr>
                <w:sz w:val="24"/>
              </w:rPr>
            </w:pPr>
          </w:p>
        </w:tc>
        <w:tc>
          <w:tcPr>
            <w:tcW w:w="2976" w:type="dxa"/>
            <w:vAlign w:val="center"/>
          </w:tcPr>
          <w:p w14:paraId="1164E9D8" w14:textId="77777777" w:rsidR="00557147" w:rsidRDefault="00557147">
            <w:pPr>
              <w:spacing w:line="360" w:lineRule="auto"/>
              <w:jc w:val="center"/>
              <w:rPr>
                <w:sz w:val="24"/>
              </w:rPr>
            </w:pPr>
          </w:p>
        </w:tc>
      </w:tr>
    </w:tbl>
    <w:p w14:paraId="2C9AD977" w14:textId="77777777" w:rsidR="00557147" w:rsidRDefault="00557147">
      <w:pPr>
        <w:spacing w:line="360" w:lineRule="auto"/>
      </w:pPr>
    </w:p>
    <w:p w14:paraId="4B9568CC" w14:textId="77777777" w:rsidR="00557147" w:rsidRDefault="00070005">
      <w:pPr>
        <w:spacing w:line="360" w:lineRule="auto"/>
        <w:ind w:firstLineChars="200" w:firstLine="480"/>
        <w:rPr>
          <w:sz w:val="24"/>
          <w:szCs w:val="22"/>
        </w:rPr>
      </w:pPr>
      <w:r>
        <w:rPr>
          <w:sz w:val="24"/>
        </w:rPr>
        <w:t>上述声明真实有效，否则我方负全部责任。</w:t>
      </w:r>
    </w:p>
    <w:p w14:paraId="3DE22749" w14:textId="77777777" w:rsidR="00557147" w:rsidRDefault="0007000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2809F8CF" w14:textId="77777777" w:rsidR="00557147" w:rsidRDefault="0007000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19AD626" w14:textId="77777777" w:rsidR="00557147" w:rsidRDefault="00070005">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4C162514" w14:textId="77777777" w:rsidR="00557147" w:rsidRDefault="00557147">
      <w:pPr>
        <w:tabs>
          <w:tab w:val="left" w:pos="5580"/>
        </w:tabs>
        <w:spacing w:line="360" w:lineRule="auto"/>
        <w:rPr>
          <w:sz w:val="24"/>
        </w:rPr>
        <w:sectPr w:rsidR="00557147">
          <w:footerReference w:type="default" r:id="rId8"/>
          <w:pgSz w:w="11907" w:h="16840"/>
          <w:pgMar w:top="1418" w:right="1134" w:bottom="1418" w:left="1701" w:header="851" w:footer="851" w:gutter="0"/>
          <w:cols w:space="720"/>
          <w:docGrid w:linePitch="462"/>
        </w:sectPr>
      </w:pPr>
    </w:p>
    <w:p w14:paraId="08994FBA" w14:textId="77777777" w:rsidR="00557147" w:rsidRDefault="00070005">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7C9455C7" w14:textId="77777777" w:rsidR="00557147" w:rsidRDefault="00070005">
      <w:pPr>
        <w:spacing w:line="360" w:lineRule="auto"/>
        <w:outlineLvl w:val="2"/>
        <w:rPr>
          <w:sz w:val="24"/>
          <w:szCs w:val="20"/>
        </w:rPr>
      </w:pPr>
      <w:r>
        <w:rPr>
          <w:sz w:val="24"/>
          <w:szCs w:val="20"/>
        </w:rPr>
        <w:t>2-1</w:t>
      </w:r>
      <w:r>
        <w:rPr>
          <w:sz w:val="24"/>
          <w:szCs w:val="20"/>
        </w:rPr>
        <w:t>中小企业声明函</w:t>
      </w:r>
    </w:p>
    <w:p w14:paraId="61ABB0DF" w14:textId="77777777" w:rsidR="00557147" w:rsidRDefault="00557147">
      <w:pPr>
        <w:tabs>
          <w:tab w:val="left" w:pos="5580"/>
        </w:tabs>
        <w:spacing w:line="360" w:lineRule="auto"/>
        <w:rPr>
          <w:sz w:val="24"/>
        </w:rPr>
      </w:pPr>
    </w:p>
    <w:p w14:paraId="12AD4557" w14:textId="77777777" w:rsidR="00557147" w:rsidRDefault="00070005">
      <w:pPr>
        <w:tabs>
          <w:tab w:val="left" w:pos="5580"/>
        </w:tabs>
        <w:spacing w:line="360" w:lineRule="auto"/>
        <w:rPr>
          <w:sz w:val="24"/>
        </w:rPr>
      </w:pPr>
      <w:r>
        <w:rPr>
          <w:sz w:val="24"/>
        </w:rPr>
        <w:t>说明：</w:t>
      </w:r>
    </w:p>
    <w:p w14:paraId="1C49C46B" w14:textId="77777777" w:rsidR="00557147" w:rsidRDefault="00070005">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00FDFC" w14:textId="77777777" w:rsidR="00557147" w:rsidRDefault="00070005">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21C8078" w14:textId="77777777" w:rsidR="00557147" w:rsidRDefault="00070005">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793FDB" w14:textId="77777777" w:rsidR="00557147" w:rsidRDefault="00070005">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8937A3E" w14:textId="77777777" w:rsidR="00557147" w:rsidRDefault="00070005">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2CC57384" w14:textId="77777777" w:rsidR="00557147" w:rsidRDefault="00070005">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2DED645F" w14:textId="77777777" w:rsidR="00557147" w:rsidRDefault="00070005">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14:paraId="07306D0D" w14:textId="77777777" w:rsidR="00557147" w:rsidRDefault="00070005">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67D44BB6" w14:textId="77777777" w:rsidR="00557147" w:rsidRDefault="00070005">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5669639A" w14:textId="77777777" w:rsidR="00557147" w:rsidRDefault="00070005">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241EE6A9" w14:textId="77777777" w:rsidR="00557147" w:rsidRDefault="00070005">
      <w:pPr>
        <w:spacing w:line="360" w:lineRule="auto"/>
        <w:jc w:val="center"/>
        <w:rPr>
          <w:b/>
          <w:sz w:val="36"/>
          <w:szCs w:val="36"/>
        </w:rPr>
      </w:pPr>
      <w:r>
        <w:rPr>
          <w:rFonts w:hint="eastAsia"/>
          <w:b/>
          <w:bCs/>
          <w:sz w:val="36"/>
          <w:szCs w:val="36"/>
        </w:rPr>
        <w:t>中小企业声明函（货物）格式</w:t>
      </w:r>
    </w:p>
    <w:p w14:paraId="5083A175" w14:textId="77777777" w:rsidR="00557147" w:rsidRDefault="0007000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4D5EAF4" w14:textId="77777777" w:rsidR="00557147" w:rsidRDefault="0007000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DA39097" w14:textId="77777777" w:rsidR="00557147" w:rsidRDefault="0007000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6EEFE06" w14:textId="77777777" w:rsidR="00557147" w:rsidRDefault="00070005">
      <w:pPr>
        <w:spacing w:line="360" w:lineRule="auto"/>
        <w:ind w:firstLine="504"/>
        <w:rPr>
          <w:spacing w:val="6"/>
          <w:sz w:val="24"/>
        </w:rPr>
      </w:pPr>
      <w:r>
        <w:rPr>
          <w:spacing w:val="6"/>
          <w:sz w:val="24"/>
        </w:rPr>
        <w:t>……</w:t>
      </w:r>
    </w:p>
    <w:p w14:paraId="1993E7C0" w14:textId="77777777" w:rsidR="00557147" w:rsidRDefault="0007000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A2E73BC" w14:textId="77777777" w:rsidR="00557147" w:rsidRDefault="00070005">
      <w:pPr>
        <w:spacing w:line="360" w:lineRule="auto"/>
        <w:ind w:firstLine="504"/>
        <w:rPr>
          <w:spacing w:val="6"/>
          <w:sz w:val="24"/>
        </w:rPr>
      </w:pPr>
      <w:r>
        <w:rPr>
          <w:spacing w:val="6"/>
          <w:sz w:val="24"/>
        </w:rPr>
        <w:t>本企业对上述声明内容的真实性负责。如有虚假，将依法承担相应责任。</w:t>
      </w:r>
    </w:p>
    <w:p w14:paraId="431ADBF9" w14:textId="77777777" w:rsidR="00557147" w:rsidRDefault="00557147">
      <w:pPr>
        <w:spacing w:line="360" w:lineRule="auto"/>
        <w:ind w:firstLine="504"/>
        <w:rPr>
          <w:spacing w:val="6"/>
          <w:sz w:val="24"/>
        </w:rPr>
      </w:pPr>
    </w:p>
    <w:p w14:paraId="7875AFC7" w14:textId="77777777" w:rsidR="00557147" w:rsidRDefault="00070005">
      <w:pPr>
        <w:spacing w:line="360" w:lineRule="auto"/>
        <w:ind w:right="360" w:firstLine="480"/>
        <w:jc w:val="right"/>
        <w:rPr>
          <w:sz w:val="24"/>
        </w:rPr>
      </w:pPr>
      <w:r>
        <w:rPr>
          <w:sz w:val="24"/>
        </w:rPr>
        <w:t>企业名称（盖章）：</w:t>
      </w:r>
      <w:r>
        <w:rPr>
          <w:sz w:val="24"/>
        </w:rPr>
        <w:t>________</w:t>
      </w:r>
    </w:p>
    <w:p w14:paraId="55E55AB4" w14:textId="77777777" w:rsidR="00557147" w:rsidRDefault="00070005">
      <w:pPr>
        <w:spacing w:line="360" w:lineRule="auto"/>
        <w:ind w:right="360" w:firstLine="480"/>
        <w:jc w:val="right"/>
        <w:rPr>
          <w:sz w:val="24"/>
        </w:rPr>
      </w:pPr>
      <w:r>
        <w:rPr>
          <w:sz w:val="24"/>
        </w:rPr>
        <w:t>日期：</w:t>
      </w:r>
      <w:r>
        <w:rPr>
          <w:sz w:val="24"/>
        </w:rPr>
        <w:t>________</w:t>
      </w:r>
    </w:p>
    <w:p w14:paraId="5AD59D81" w14:textId="77777777" w:rsidR="00557147" w:rsidRDefault="00557147">
      <w:pPr>
        <w:spacing w:line="360" w:lineRule="auto"/>
        <w:ind w:right="360" w:firstLine="480"/>
        <w:jc w:val="right"/>
        <w:rPr>
          <w:sz w:val="24"/>
        </w:rPr>
      </w:pPr>
    </w:p>
    <w:p w14:paraId="50085034" w14:textId="77777777" w:rsidR="00557147" w:rsidRDefault="00557147">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2CA56F73" w14:textId="77777777">
        <w:tc>
          <w:tcPr>
            <w:tcW w:w="8946" w:type="dxa"/>
          </w:tcPr>
          <w:p w14:paraId="69F9BBC5"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61B1646B" w14:textId="77777777" w:rsidR="00557147" w:rsidRDefault="00557147">
      <w:pPr>
        <w:autoSpaceDE w:val="0"/>
        <w:autoSpaceDN w:val="0"/>
        <w:adjustRightInd w:val="0"/>
        <w:spacing w:line="360" w:lineRule="auto"/>
        <w:ind w:firstLine="420"/>
        <w:jc w:val="left"/>
        <w:rPr>
          <w:sz w:val="24"/>
        </w:rPr>
      </w:pPr>
    </w:p>
    <w:p w14:paraId="6D664E4F" w14:textId="77777777" w:rsidR="00557147" w:rsidRDefault="00557147">
      <w:pPr>
        <w:spacing w:line="360" w:lineRule="auto"/>
        <w:rPr>
          <w:sz w:val="24"/>
        </w:rPr>
      </w:pPr>
    </w:p>
    <w:p w14:paraId="08D72D0E" w14:textId="77777777" w:rsidR="00557147" w:rsidRDefault="00070005">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41E82B68" w14:textId="77777777" w:rsidR="00557147" w:rsidRDefault="0007000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2D60CE7" w14:textId="77777777" w:rsidR="00557147" w:rsidRDefault="0007000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8B99E68" w14:textId="77777777" w:rsidR="00557147" w:rsidRDefault="0007000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3FEE73B" w14:textId="77777777" w:rsidR="00557147" w:rsidRDefault="00557147">
      <w:pPr>
        <w:spacing w:line="360" w:lineRule="auto"/>
        <w:ind w:firstLine="504"/>
        <w:rPr>
          <w:spacing w:val="6"/>
          <w:sz w:val="24"/>
        </w:rPr>
      </w:pPr>
    </w:p>
    <w:p w14:paraId="54F99F0B" w14:textId="77777777" w:rsidR="00557147" w:rsidRDefault="00070005">
      <w:pPr>
        <w:spacing w:line="360" w:lineRule="auto"/>
        <w:ind w:firstLine="504"/>
        <w:rPr>
          <w:spacing w:val="6"/>
          <w:sz w:val="24"/>
        </w:rPr>
      </w:pPr>
      <w:r>
        <w:rPr>
          <w:spacing w:val="6"/>
          <w:sz w:val="24"/>
        </w:rPr>
        <w:t>……</w:t>
      </w:r>
    </w:p>
    <w:p w14:paraId="07575652" w14:textId="77777777" w:rsidR="00557147" w:rsidRDefault="0007000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C973BCA" w14:textId="77777777" w:rsidR="00557147" w:rsidRDefault="00070005">
      <w:pPr>
        <w:spacing w:line="360" w:lineRule="auto"/>
        <w:ind w:firstLine="504"/>
        <w:rPr>
          <w:spacing w:val="6"/>
          <w:sz w:val="24"/>
        </w:rPr>
      </w:pPr>
      <w:r>
        <w:rPr>
          <w:spacing w:val="6"/>
          <w:sz w:val="24"/>
        </w:rPr>
        <w:t>本企业对上述声明内容的真实性负责。如有虚假，将依法承担相应责任。</w:t>
      </w:r>
    </w:p>
    <w:p w14:paraId="10DD9079" w14:textId="77777777" w:rsidR="00557147" w:rsidRDefault="00557147">
      <w:pPr>
        <w:spacing w:line="360" w:lineRule="auto"/>
        <w:ind w:right="360" w:firstLine="480"/>
        <w:jc w:val="right"/>
        <w:rPr>
          <w:sz w:val="24"/>
        </w:rPr>
      </w:pPr>
    </w:p>
    <w:p w14:paraId="1EFC2E80" w14:textId="77777777" w:rsidR="00557147" w:rsidRDefault="00070005">
      <w:pPr>
        <w:spacing w:line="360" w:lineRule="auto"/>
        <w:ind w:right="360" w:firstLine="480"/>
        <w:jc w:val="right"/>
        <w:rPr>
          <w:sz w:val="24"/>
        </w:rPr>
      </w:pPr>
      <w:r>
        <w:rPr>
          <w:sz w:val="24"/>
        </w:rPr>
        <w:t>企业名称（盖章）：</w:t>
      </w:r>
      <w:r>
        <w:rPr>
          <w:sz w:val="24"/>
        </w:rPr>
        <w:t>________</w:t>
      </w:r>
    </w:p>
    <w:p w14:paraId="4B90B559" w14:textId="77777777" w:rsidR="00557147" w:rsidRDefault="00070005">
      <w:pPr>
        <w:spacing w:line="360" w:lineRule="auto"/>
        <w:ind w:right="360" w:firstLine="480"/>
        <w:jc w:val="right"/>
        <w:rPr>
          <w:sz w:val="24"/>
        </w:rPr>
      </w:pPr>
      <w:r>
        <w:rPr>
          <w:sz w:val="24"/>
        </w:rPr>
        <w:t>日期：</w:t>
      </w:r>
      <w:r>
        <w:rPr>
          <w:sz w:val="24"/>
        </w:rPr>
        <w:t>________</w:t>
      </w:r>
    </w:p>
    <w:p w14:paraId="0989F0CD" w14:textId="77777777" w:rsidR="00557147" w:rsidRDefault="00557147">
      <w:pPr>
        <w:adjustRightInd w:val="0"/>
        <w:spacing w:line="360" w:lineRule="auto"/>
        <w:jc w:val="left"/>
        <w:rPr>
          <w:sz w:val="24"/>
          <w:szCs w:val="21"/>
        </w:rPr>
      </w:pPr>
    </w:p>
    <w:p w14:paraId="0BE7974E" w14:textId="77777777" w:rsidR="00557147" w:rsidRDefault="00557147">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110FC073" w14:textId="77777777">
        <w:tc>
          <w:tcPr>
            <w:tcW w:w="8946" w:type="dxa"/>
          </w:tcPr>
          <w:p w14:paraId="4EA452F8"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456B2C7" w14:textId="77777777" w:rsidR="00557147" w:rsidRDefault="00557147">
      <w:pPr>
        <w:adjustRightInd w:val="0"/>
        <w:spacing w:line="360" w:lineRule="auto"/>
        <w:jc w:val="left"/>
        <w:rPr>
          <w:szCs w:val="21"/>
          <w:vertAlign w:val="superscript"/>
        </w:rPr>
      </w:pPr>
    </w:p>
    <w:p w14:paraId="2D153C35" w14:textId="77777777" w:rsidR="00557147" w:rsidRDefault="00557147">
      <w:pPr>
        <w:spacing w:line="360" w:lineRule="auto"/>
        <w:ind w:right="360" w:firstLine="480"/>
        <w:jc w:val="right"/>
        <w:rPr>
          <w:sz w:val="24"/>
        </w:rPr>
      </w:pPr>
    </w:p>
    <w:p w14:paraId="22B394C6" w14:textId="77777777" w:rsidR="00557147" w:rsidRDefault="00070005">
      <w:pPr>
        <w:spacing w:line="360" w:lineRule="auto"/>
        <w:jc w:val="center"/>
        <w:rPr>
          <w:b/>
          <w:sz w:val="36"/>
          <w:szCs w:val="36"/>
        </w:rPr>
      </w:pPr>
      <w:r>
        <w:rPr>
          <w:rFonts w:hint="eastAsia"/>
          <w:b/>
          <w:bCs/>
          <w:sz w:val="36"/>
          <w:szCs w:val="36"/>
        </w:rPr>
        <w:lastRenderedPageBreak/>
        <w:t>残疾人福利性单位声明函格式</w:t>
      </w:r>
    </w:p>
    <w:p w14:paraId="5E5F2966" w14:textId="77777777" w:rsidR="00557147" w:rsidRDefault="0007000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3C4141C" w14:textId="77777777" w:rsidR="00557147" w:rsidRDefault="00070005">
      <w:pPr>
        <w:spacing w:line="360" w:lineRule="auto"/>
        <w:ind w:firstLine="482"/>
        <w:rPr>
          <w:b/>
          <w:spacing w:val="6"/>
          <w:sz w:val="24"/>
        </w:rPr>
      </w:pPr>
      <w:r>
        <w:rPr>
          <w:rFonts w:hint="eastAsia"/>
          <w:b/>
          <w:sz w:val="24"/>
        </w:rPr>
        <w:t>□</w:t>
      </w:r>
      <w:r>
        <w:rPr>
          <w:b/>
          <w:spacing w:val="6"/>
          <w:sz w:val="24"/>
        </w:rPr>
        <w:t>不属于符合条件的残疾人福利性单位。</w:t>
      </w:r>
    </w:p>
    <w:p w14:paraId="144438C9" w14:textId="77777777" w:rsidR="00557147" w:rsidRDefault="0007000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8433CDB" w14:textId="77777777" w:rsidR="00557147" w:rsidRDefault="00070005">
      <w:pPr>
        <w:spacing w:line="360" w:lineRule="auto"/>
        <w:ind w:firstLineChars="200" w:firstLine="506"/>
        <w:rPr>
          <w:spacing w:val="6"/>
          <w:sz w:val="24"/>
        </w:rPr>
      </w:pPr>
      <w:r>
        <w:rPr>
          <w:b/>
          <w:spacing w:val="6"/>
          <w:sz w:val="24"/>
        </w:rPr>
        <w:t>本单位对上述声明的真实性负责。如有虚假，将依法承担相应责任。</w:t>
      </w:r>
    </w:p>
    <w:p w14:paraId="66825C1F" w14:textId="77777777" w:rsidR="00557147" w:rsidRDefault="00557147">
      <w:pPr>
        <w:spacing w:line="360" w:lineRule="auto"/>
        <w:ind w:firstLineChars="200" w:firstLine="504"/>
        <w:rPr>
          <w:spacing w:val="6"/>
          <w:sz w:val="24"/>
        </w:rPr>
      </w:pPr>
    </w:p>
    <w:p w14:paraId="321504CD" w14:textId="77777777" w:rsidR="00557147" w:rsidRDefault="00557147">
      <w:pPr>
        <w:spacing w:line="360" w:lineRule="auto"/>
        <w:ind w:firstLineChars="200" w:firstLine="504"/>
        <w:rPr>
          <w:spacing w:val="6"/>
          <w:sz w:val="24"/>
        </w:rPr>
      </w:pPr>
    </w:p>
    <w:p w14:paraId="6B6609C2" w14:textId="77777777" w:rsidR="00557147" w:rsidRDefault="00070005">
      <w:pPr>
        <w:tabs>
          <w:tab w:val="left" w:pos="4860"/>
        </w:tabs>
        <w:spacing w:line="360" w:lineRule="auto"/>
        <w:ind w:right="1560" w:firstLineChars="200" w:firstLine="504"/>
        <w:jc w:val="center"/>
        <w:rPr>
          <w:spacing w:val="6"/>
          <w:sz w:val="24"/>
        </w:rPr>
      </w:pPr>
      <w:r>
        <w:rPr>
          <w:spacing w:val="6"/>
          <w:sz w:val="24"/>
        </w:rPr>
        <w:t>单位名称（盖章）：</w:t>
      </w:r>
    </w:p>
    <w:p w14:paraId="449136C9" w14:textId="77777777" w:rsidR="00557147" w:rsidRDefault="00070005">
      <w:pPr>
        <w:tabs>
          <w:tab w:val="left" w:pos="4860"/>
        </w:tabs>
        <w:spacing w:line="360" w:lineRule="auto"/>
        <w:ind w:right="1560" w:firstLineChars="200" w:firstLine="504"/>
        <w:jc w:val="center"/>
        <w:rPr>
          <w:spacing w:val="6"/>
          <w:sz w:val="24"/>
        </w:rPr>
      </w:pPr>
      <w:r>
        <w:rPr>
          <w:spacing w:val="6"/>
          <w:sz w:val="24"/>
        </w:rPr>
        <w:t>日期：</w:t>
      </w:r>
    </w:p>
    <w:p w14:paraId="11EF98A9" w14:textId="77777777" w:rsidR="00557147" w:rsidRDefault="00070005">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2FC0447E" w14:textId="77777777" w:rsidR="00557147" w:rsidRDefault="00557147">
      <w:pPr>
        <w:autoSpaceDE w:val="0"/>
        <w:autoSpaceDN w:val="0"/>
        <w:adjustRightInd w:val="0"/>
        <w:spacing w:line="360" w:lineRule="auto"/>
        <w:jc w:val="center"/>
        <w:rPr>
          <w:sz w:val="30"/>
          <w:szCs w:val="30"/>
        </w:rPr>
      </w:pPr>
    </w:p>
    <w:p w14:paraId="7E1058FB" w14:textId="77777777" w:rsidR="00557147" w:rsidRDefault="00070005">
      <w:pPr>
        <w:autoSpaceDE w:val="0"/>
        <w:autoSpaceDN w:val="0"/>
        <w:adjustRightInd w:val="0"/>
        <w:spacing w:line="360" w:lineRule="auto"/>
        <w:jc w:val="center"/>
        <w:rPr>
          <w:b/>
          <w:sz w:val="36"/>
          <w:szCs w:val="36"/>
        </w:rPr>
      </w:pPr>
      <w:r>
        <w:rPr>
          <w:rFonts w:hint="eastAsia"/>
          <w:b/>
          <w:sz w:val="36"/>
          <w:szCs w:val="36"/>
        </w:rPr>
        <w:t>拟分包情况说明</w:t>
      </w:r>
    </w:p>
    <w:p w14:paraId="543292C3"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33352D2A" w14:textId="77777777" w:rsidR="00557147" w:rsidRDefault="0007000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57147" w14:paraId="0C17A8D4" w14:textId="77777777">
        <w:trPr>
          <w:trHeight w:val="549"/>
          <w:jc w:val="center"/>
        </w:trPr>
        <w:tc>
          <w:tcPr>
            <w:tcW w:w="456" w:type="dxa"/>
            <w:vAlign w:val="center"/>
          </w:tcPr>
          <w:p w14:paraId="1A12746F"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51098770"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分包承担</w:t>
            </w:r>
          </w:p>
          <w:p w14:paraId="759DA79B"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3C33CFEF"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2ABCC99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278E3717"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15E43EA8"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70446994"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拟分包</w:t>
            </w:r>
          </w:p>
          <w:p w14:paraId="0B933599"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297BF88A"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13FA8454"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0CB334DB"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51FF5AB9" w14:textId="77777777" w:rsidR="00557147" w:rsidRDefault="00070005">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4C4848A4"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557147" w14:paraId="6798EBF9" w14:textId="77777777">
        <w:trPr>
          <w:trHeight w:val="620"/>
          <w:jc w:val="center"/>
        </w:trPr>
        <w:tc>
          <w:tcPr>
            <w:tcW w:w="456" w:type="dxa"/>
            <w:vAlign w:val="center"/>
          </w:tcPr>
          <w:p w14:paraId="02B47A0D"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60BAFE91" w14:textId="77777777" w:rsidR="00557147" w:rsidRDefault="00557147">
            <w:pPr>
              <w:pStyle w:val="TableParagraph"/>
              <w:spacing w:line="360" w:lineRule="auto"/>
              <w:jc w:val="center"/>
              <w:rPr>
                <w:rFonts w:ascii="Times New Roman" w:hAnsi="Times New Roman" w:cs="Times New Roman"/>
                <w:sz w:val="30"/>
              </w:rPr>
            </w:pPr>
          </w:p>
        </w:tc>
        <w:tc>
          <w:tcPr>
            <w:tcW w:w="1513" w:type="dxa"/>
            <w:vAlign w:val="center"/>
          </w:tcPr>
          <w:p w14:paraId="00C4E337"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1C4D53A1"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5D8E0621"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2C8DFFA3"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5E94D1B3"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0E3DB6CB"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09A3966" w14:textId="77777777" w:rsidR="00557147" w:rsidRDefault="00557147">
            <w:pPr>
              <w:pStyle w:val="TableParagraph"/>
              <w:spacing w:line="360" w:lineRule="auto"/>
              <w:jc w:val="center"/>
              <w:rPr>
                <w:rFonts w:ascii="Times New Roman" w:hAnsi="Times New Roman"/>
                <w:sz w:val="30"/>
                <w:lang w:eastAsia="zh-CN"/>
              </w:rPr>
            </w:pPr>
          </w:p>
        </w:tc>
      </w:tr>
      <w:tr w:rsidR="00557147" w14:paraId="689BA6E0" w14:textId="77777777">
        <w:trPr>
          <w:trHeight w:val="620"/>
          <w:jc w:val="center"/>
        </w:trPr>
        <w:tc>
          <w:tcPr>
            <w:tcW w:w="456" w:type="dxa"/>
            <w:vAlign w:val="center"/>
          </w:tcPr>
          <w:p w14:paraId="70A19B47"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02CEDB3F"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54BDBB74"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0DCD3A7F"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549CD17"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B4DB29D"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7ECA00E8"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2691B640"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3F09735E" w14:textId="77777777" w:rsidR="00557147" w:rsidRDefault="00557147">
            <w:pPr>
              <w:pStyle w:val="TableParagraph"/>
              <w:spacing w:line="360" w:lineRule="auto"/>
              <w:jc w:val="center"/>
              <w:rPr>
                <w:rFonts w:ascii="Times New Roman" w:hAnsi="Times New Roman"/>
                <w:sz w:val="30"/>
                <w:lang w:eastAsia="zh-CN"/>
              </w:rPr>
            </w:pPr>
          </w:p>
        </w:tc>
      </w:tr>
      <w:tr w:rsidR="00557147" w14:paraId="654E5301" w14:textId="77777777">
        <w:trPr>
          <w:trHeight w:val="620"/>
          <w:jc w:val="center"/>
        </w:trPr>
        <w:tc>
          <w:tcPr>
            <w:tcW w:w="456" w:type="dxa"/>
            <w:vAlign w:val="center"/>
          </w:tcPr>
          <w:p w14:paraId="365DD563"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48D01407"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719D1AF2" w14:textId="77777777" w:rsidR="00557147" w:rsidRDefault="00557147">
            <w:pPr>
              <w:pStyle w:val="TableParagraph"/>
              <w:tabs>
                <w:tab w:val="left" w:pos="235"/>
              </w:tabs>
              <w:spacing w:line="360" w:lineRule="auto"/>
              <w:jc w:val="center"/>
              <w:rPr>
                <w:rFonts w:ascii="Times New Roman" w:hAnsi="Times New Roman"/>
                <w:sz w:val="24"/>
              </w:rPr>
            </w:pPr>
          </w:p>
        </w:tc>
        <w:tc>
          <w:tcPr>
            <w:tcW w:w="1125" w:type="dxa"/>
            <w:vAlign w:val="center"/>
          </w:tcPr>
          <w:p w14:paraId="331F9DEA" w14:textId="77777777" w:rsidR="00557147" w:rsidRDefault="00557147">
            <w:pPr>
              <w:pStyle w:val="TableParagraph"/>
              <w:spacing w:line="360" w:lineRule="auto"/>
              <w:jc w:val="center"/>
              <w:rPr>
                <w:rFonts w:ascii="Times New Roman" w:hAnsi="Times New Roman"/>
                <w:sz w:val="30"/>
              </w:rPr>
            </w:pPr>
          </w:p>
        </w:tc>
        <w:tc>
          <w:tcPr>
            <w:tcW w:w="1561" w:type="dxa"/>
            <w:vAlign w:val="center"/>
          </w:tcPr>
          <w:p w14:paraId="5EF9F857" w14:textId="77777777" w:rsidR="00557147" w:rsidRDefault="00557147">
            <w:pPr>
              <w:pStyle w:val="TableParagraph"/>
              <w:spacing w:line="360" w:lineRule="auto"/>
              <w:jc w:val="center"/>
              <w:rPr>
                <w:rFonts w:ascii="Times New Roman" w:hAnsi="Times New Roman"/>
                <w:sz w:val="30"/>
              </w:rPr>
            </w:pPr>
          </w:p>
        </w:tc>
        <w:tc>
          <w:tcPr>
            <w:tcW w:w="1498" w:type="dxa"/>
            <w:vAlign w:val="center"/>
          </w:tcPr>
          <w:p w14:paraId="36B915BF"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758408B1" w14:textId="77777777" w:rsidR="00557147" w:rsidRDefault="00557147">
            <w:pPr>
              <w:pStyle w:val="TableParagraph"/>
              <w:spacing w:line="360" w:lineRule="auto"/>
              <w:jc w:val="center"/>
              <w:rPr>
                <w:rFonts w:ascii="Times New Roman" w:hAnsi="Times New Roman"/>
                <w:sz w:val="30"/>
              </w:rPr>
            </w:pPr>
          </w:p>
        </w:tc>
      </w:tr>
      <w:tr w:rsidR="00557147" w14:paraId="0BDDAC99" w14:textId="77777777">
        <w:trPr>
          <w:trHeight w:val="620"/>
          <w:jc w:val="center"/>
        </w:trPr>
        <w:tc>
          <w:tcPr>
            <w:tcW w:w="5942" w:type="dxa"/>
            <w:gridSpan w:val="5"/>
            <w:vAlign w:val="center"/>
          </w:tcPr>
          <w:p w14:paraId="08D32C00" w14:textId="77777777" w:rsidR="00557147" w:rsidRDefault="0007000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284BBF4A"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7CF631B3" w14:textId="77777777" w:rsidR="00557147" w:rsidRDefault="00557147">
            <w:pPr>
              <w:pStyle w:val="TableParagraph"/>
              <w:spacing w:line="360" w:lineRule="auto"/>
              <w:jc w:val="center"/>
              <w:rPr>
                <w:rFonts w:ascii="Times New Roman" w:hAnsi="Times New Roman"/>
                <w:sz w:val="30"/>
              </w:rPr>
            </w:pPr>
          </w:p>
        </w:tc>
      </w:tr>
    </w:tbl>
    <w:p w14:paraId="523313C4" w14:textId="77777777" w:rsidR="00557147" w:rsidRDefault="00557147">
      <w:pPr>
        <w:adjustRightInd w:val="0"/>
        <w:spacing w:line="360" w:lineRule="auto"/>
        <w:ind w:firstLineChars="200" w:firstLine="480"/>
        <w:jc w:val="left"/>
        <w:rPr>
          <w:sz w:val="24"/>
        </w:rPr>
      </w:pPr>
    </w:p>
    <w:p w14:paraId="0C8A2A29" w14:textId="77777777" w:rsidR="00557147" w:rsidRDefault="00557147">
      <w:pPr>
        <w:adjustRightInd w:val="0"/>
        <w:spacing w:line="360" w:lineRule="auto"/>
        <w:jc w:val="left"/>
        <w:rPr>
          <w:sz w:val="24"/>
        </w:rPr>
      </w:pPr>
    </w:p>
    <w:p w14:paraId="2B802636" w14:textId="77777777" w:rsidR="00557147" w:rsidRDefault="0007000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6E46ABBF" w14:textId="77777777" w:rsidR="00557147" w:rsidRDefault="00070005">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837BF31" w14:textId="77777777" w:rsidR="00557147" w:rsidRDefault="00557147">
      <w:pPr>
        <w:adjustRightInd w:val="0"/>
        <w:spacing w:line="360" w:lineRule="auto"/>
        <w:jc w:val="left"/>
        <w:rPr>
          <w:sz w:val="24"/>
        </w:rPr>
      </w:pPr>
    </w:p>
    <w:p w14:paraId="7DAE7790" w14:textId="77777777" w:rsidR="00557147" w:rsidRDefault="00070005">
      <w:pPr>
        <w:adjustRightInd w:val="0"/>
        <w:spacing w:line="360" w:lineRule="auto"/>
        <w:jc w:val="left"/>
        <w:rPr>
          <w:sz w:val="24"/>
        </w:rPr>
      </w:pPr>
      <w:r>
        <w:rPr>
          <w:sz w:val="24"/>
        </w:rPr>
        <w:t>注：</w:t>
      </w:r>
    </w:p>
    <w:p w14:paraId="292DDB6E" w14:textId="77777777" w:rsidR="00557147" w:rsidRDefault="00070005">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5F47D836" w14:textId="77777777" w:rsidR="00557147" w:rsidRDefault="00070005">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623E73DF" w14:textId="77777777" w:rsidR="00557147" w:rsidRDefault="00070005">
      <w:pPr>
        <w:adjustRightInd w:val="0"/>
        <w:spacing w:line="360" w:lineRule="auto"/>
        <w:ind w:firstLineChars="200" w:firstLine="480"/>
        <w:jc w:val="left"/>
        <w:rPr>
          <w:sz w:val="24"/>
        </w:rPr>
      </w:pPr>
      <w:r>
        <w:rPr>
          <w:sz w:val="24"/>
        </w:rPr>
        <w:t>甲方（投标人）：</w:t>
      </w:r>
      <w:r>
        <w:rPr>
          <w:sz w:val="24"/>
        </w:rPr>
        <w:t>________</w:t>
      </w:r>
    </w:p>
    <w:p w14:paraId="10F00D34" w14:textId="77777777" w:rsidR="00557147" w:rsidRDefault="00070005">
      <w:pPr>
        <w:adjustRightInd w:val="0"/>
        <w:spacing w:line="360" w:lineRule="auto"/>
        <w:ind w:firstLineChars="200" w:firstLine="480"/>
        <w:jc w:val="left"/>
        <w:rPr>
          <w:sz w:val="24"/>
        </w:rPr>
      </w:pPr>
      <w:r>
        <w:rPr>
          <w:sz w:val="24"/>
        </w:rPr>
        <w:t>乙方（拟分包单位）：</w:t>
      </w:r>
      <w:r>
        <w:rPr>
          <w:sz w:val="24"/>
        </w:rPr>
        <w:t>________</w:t>
      </w:r>
    </w:p>
    <w:p w14:paraId="6437398A" w14:textId="77777777" w:rsidR="00557147" w:rsidRDefault="00070005">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5A73F12" w14:textId="77777777" w:rsidR="00557147" w:rsidRDefault="00070005">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6C2B6A81" w14:textId="77777777" w:rsidR="00557147" w:rsidRDefault="00070005">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8A1D651" w14:textId="77777777" w:rsidR="00557147" w:rsidRDefault="00070005">
      <w:pPr>
        <w:adjustRightInd w:val="0"/>
        <w:spacing w:line="360" w:lineRule="auto"/>
        <w:ind w:firstLineChars="200" w:firstLine="480"/>
        <w:jc w:val="left"/>
        <w:rPr>
          <w:bCs/>
          <w:sz w:val="24"/>
        </w:rPr>
      </w:pPr>
      <w:r>
        <w:rPr>
          <w:sz w:val="24"/>
        </w:rPr>
        <w:t>乙方承诺将在上述情况下与甲方签订分包合同。</w:t>
      </w:r>
    </w:p>
    <w:p w14:paraId="53A7BA37" w14:textId="77777777" w:rsidR="00557147" w:rsidRDefault="00070005">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649FB32F" w14:textId="77777777" w:rsidR="00557147" w:rsidRDefault="00557147">
      <w:pPr>
        <w:spacing w:line="360" w:lineRule="auto"/>
        <w:ind w:firstLine="471"/>
        <w:rPr>
          <w:b/>
          <w:sz w:val="24"/>
        </w:rPr>
      </w:pPr>
    </w:p>
    <w:p w14:paraId="5DA9FECB" w14:textId="77777777" w:rsidR="00557147" w:rsidRDefault="0007000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DA0A117" w14:textId="77777777" w:rsidR="00557147" w:rsidRDefault="00557147">
      <w:pPr>
        <w:spacing w:line="360" w:lineRule="auto"/>
        <w:ind w:left="480"/>
        <w:jc w:val="right"/>
        <w:rPr>
          <w:sz w:val="24"/>
        </w:rPr>
      </w:pPr>
    </w:p>
    <w:p w14:paraId="7650C60B" w14:textId="77777777" w:rsidR="00557147" w:rsidRDefault="00070005">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3CA9A45" w14:textId="77777777" w:rsidR="00557147" w:rsidRDefault="00557147">
      <w:pPr>
        <w:tabs>
          <w:tab w:val="left" w:pos="8280"/>
        </w:tabs>
        <w:spacing w:line="360" w:lineRule="auto"/>
        <w:ind w:firstLine="480"/>
        <w:rPr>
          <w:sz w:val="24"/>
        </w:rPr>
      </w:pPr>
    </w:p>
    <w:p w14:paraId="5E8D0FB9" w14:textId="77777777" w:rsidR="00557147" w:rsidRDefault="00070005">
      <w:pPr>
        <w:tabs>
          <w:tab w:val="left" w:pos="8280"/>
        </w:tabs>
        <w:spacing w:line="360" w:lineRule="auto"/>
        <w:rPr>
          <w:sz w:val="24"/>
        </w:rPr>
        <w:sectPr w:rsidR="00557147">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64A1110F" w14:textId="77777777" w:rsidR="00557147" w:rsidRDefault="00070005">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12185906" w14:textId="77777777" w:rsidR="00557147" w:rsidRDefault="00557147">
      <w:pPr>
        <w:widowControl/>
        <w:spacing w:line="360" w:lineRule="auto"/>
        <w:jc w:val="left"/>
        <w:rPr>
          <w:sz w:val="24"/>
        </w:rPr>
      </w:pPr>
    </w:p>
    <w:p w14:paraId="4B1BF639"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0AC1C7A5" w14:textId="77777777" w:rsidR="00557147" w:rsidRDefault="00070005">
      <w:pPr>
        <w:spacing w:line="360" w:lineRule="auto"/>
        <w:outlineLvl w:val="2"/>
        <w:rPr>
          <w:sz w:val="24"/>
          <w:szCs w:val="20"/>
        </w:rPr>
      </w:pPr>
      <w:r>
        <w:rPr>
          <w:sz w:val="24"/>
          <w:szCs w:val="20"/>
        </w:rPr>
        <w:t>3-1</w:t>
      </w:r>
      <w:r>
        <w:rPr>
          <w:sz w:val="24"/>
          <w:szCs w:val="20"/>
        </w:rPr>
        <w:t>联合协议（如有）</w:t>
      </w:r>
    </w:p>
    <w:p w14:paraId="4714BDBD" w14:textId="77777777" w:rsidR="00557147" w:rsidRDefault="00070005">
      <w:pPr>
        <w:autoSpaceDE w:val="0"/>
        <w:autoSpaceDN w:val="0"/>
        <w:adjustRightInd w:val="0"/>
        <w:spacing w:line="360" w:lineRule="auto"/>
        <w:jc w:val="center"/>
        <w:rPr>
          <w:b/>
          <w:sz w:val="36"/>
          <w:szCs w:val="36"/>
        </w:rPr>
      </w:pPr>
      <w:r>
        <w:rPr>
          <w:rFonts w:hint="eastAsia"/>
          <w:b/>
          <w:sz w:val="36"/>
          <w:szCs w:val="36"/>
        </w:rPr>
        <w:t>联合协议</w:t>
      </w:r>
    </w:p>
    <w:p w14:paraId="01BFC95D" w14:textId="77777777" w:rsidR="00557147" w:rsidRDefault="00070005">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359CB620" w14:textId="77777777" w:rsidR="00557147" w:rsidRDefault="00070005">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5803AC16" w14:textId="77777777" w:rsidR="00557147" w:rsidRDefault="00070005">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14:paraId="1FEDBD42" w14:textId="77777777" w:rsidR="00557147" w:rsidRDefault="00070005">
      <w:pPr>
        <w:numPr>
          <w:ilvl w:val="0"/>
          <w:numId w:val="27"/>
        </w:numPr>
        <w:spacing w:line="360" w:lineRule="auto"/>
        <w:rPr>
          <w:bCs/>
          <w:sz w:val="24"/>
        </w:rPr>
      </w:pPr>
      <w:r>
        <w:rPr>
          <w:bCs/>
          <w:sz w:val="24"/>
        </w:rPr>
        <w:t>联合体各方均同意由牵头人代表其他联合体成员单位按招标文件要求出具《授权委托书》。</w:t>
      </w:r>
    </w:p>
    <w:p w14:paraId="7E824AB7" w14:textId="77777777" w:rsidR="00557147" w:rsidRDefault="00070005">
      <w:pPr>
        <w:numPr>
          <w:ilvl w:val="0"/>
          <w:numId w:val="27"/>
        </w:numPr>
        <w:spacing w:line="360" w:lineRule="auto"/>
        <w:rPr>
          <w:bCs/>
          <w:sz w:val="24"/>
        </w:rPr>
      </w:pPr>
      <w:r>
        <w:rPr>
          <w:bCs/>
          <w:sz w:val="24"/>
        </w:rPr>
        <w:t>牵头人为项目的总负责单位；组织各参加方进行项目实施工作。</w:t>
      </w:r>
    </w:p>
    <w:p w14:paraId="67794218"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31E9770D"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488E983"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37344D7" w14:textId="77777777" w:rsidR="00557147" w:rsidRDefault="00070005">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2824EEC8"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2BE9401B"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2E4D104B"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5D76E7D5" w14:textId="77777777" w:rsidR="00557147" w:rsidRDefault="00070005">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14:paraId="35A8C75F" w14:textId="77777777" w:rsidR="00557147" w:rsidRDefault="00070005">
      <w:pPr>
        <w:numPr>
          <w:ilvl w:val="0"/>
          <w:numId w:val="27"/>
        </w:numPr>
        <w:spacing w:line="360" w:lineRule="auto"/>
        <w:rPr>
          <w:bCs/>
          <w:sz w:val="24"/>
        </w:rPr>
      </w:pPr>
      <w:r>
        <w:rPr>
          <w:bCs/>
          <w:sz w:val="24"/>
        </w:rPr>
        <w:t>其他约定（如有）：</w:t>
      </w:r>
      <w:r>
        <w:rPr>
          <w:bCs/>
          <w:sz w:val="24"/>
        </w:rPr>
        <w:t>_______</w:t>
      </w:r>
      <w:r>
        <w:rPr>
          <w:rFonts w:hint="eastAsia"/>
          <w:bCs/>
          <w:sz w:val="24"/>
        </w:rPr>
        <w:t>。</w:t>
      </w:r>
    </w:p>
    <w:p w14:paraId="26F55E0E" w14:textId="77777777" w:rsidR="00557147" w:rsidRDefault="00070005">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2E26110F" w14:textId="77777777" w:rsidR="00557147" w:rsidRDefault="00070005">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05693B5A" w14:textId="77777777" w:rsidR="00557147" w:rsidRDefault="00070005">
      <w:pPr>
        <w:spacing w:line="360" w:lineRule="auto"/>
        <w:ind w:firstLine="471"/>
        <w:rPr>
          <w:sz w:val="24"/>
        </w:rPr>
      </w:pPr>
      <w:r>
        <w:rPr>
          <w:sz w:val="24"/>
        </w:rPr>
        <w:t>盖章：</w:t>
      </w:r>
      <w:r>
        <w:rPr>
          <w:sz w:val="24"/>
          <w:szCs w:val="20"/>
        </w:rPr>
        <w:t>______</w:t>
      </w:r>
      <w:r>
        <w:rPr>
          <w:sz w:val="24"/>
        </w:rPr>
        <w:t>盖章：</w:t>
      </w:r>
      <w:r>
        <w:rPr>
          <w:sz w:val="24"/>
          <w:szCs w:val="20"/>
        </w:rPr>
        <w:t>______</w:t>
      </w:r>
    </w:p>
    <w:p w14:paraId="3116A970" w14:textId="77777777" w:rsidR="00557147" w:rsidRDefault="00557147">
      <w:pPr>
        <w:spacing w:line="360" w:lineRule="auto"/>
        <w:ind w:firstLine="471"/>
        <w:rPr>
          <w:sz w:val="24"/>
        </w:rPr>
      </w:pPr>
    </w:p>
    <w:p w14:paraId="4D6EFAF0" w14:textId="77777777" w:rsidR="00557147" w:rsidRDefault="00557147">
      <w:pPr>
        <w:spacing w:line="360" w:lineRule="auto"/>
        <w:ind w:firstLine="471"/>
        <w:rPr>
          <w:sz w:val="24"/>
        </w:rPr>
      </w:pPr>
    </w:p>
    <w:p w14:paraId="359DAD71" w14:textId="77777777" w:rsidR="00557147" w:rsidRDefault="00070005">
      <w:pPr>
        <w:spacing w:line="360" w:lineRule="auto"/>
        <w:ind w:firstLine="471"/>
        <w:rPr>
          <w:sz w:val="24"/>
        </w:rPr>
      </w:pPr>
      <w:r>
        <w:rPr>
          <w:rFonts w:hint="eastAsia"/>
          <w:sz w:val="24"/>
        </w:rPr>
        <w:t>联合体成员名称</w:t>
      </w:r>
      <w:r>
        <w:rPr>
          <w:sz w:val="24"/>
        </w:rPr>
        <w:t>：</w:t>
      </w:r>
      <w:r>
        <w:rPr>
          <w:sz w:val="24"/>
          <w:szCs w:val="20"/>
        </w:rPr>
        <w:t>______</w:t>
      </w:r>
    </w:p>
    <w:p w14:paraId="7D13A33C" w14:textId="77777777" w:rsidR="00557147" w:rsidRDefault="00070005">
      <w:pPr>
        <w:spacing w:line="360" w:lineRule="auto"/>
        <w:ind w:firstLine="471"/>
        <w:rPr>
          <w:sz w:val="24"/>
        </w:rPr>
      </w:pPr>
      <w:r>
        <w:rPr>
          <w:sz w:val="24"/>
        </w:rPr>
        <w:t>盖章：</w:t>
      </w:r>
      <w:r>
        <w:rPr>
          <w:sz w:val="24"/>
          <w:szCs w:val="20"/>
        </w:rPr>
        <w:t>______</w:t>
      </w:r>
    </w:p>
    <w:p w14:paraId="756A372B" w14:textId="77777777" w:rsidR="00557147" w:rsidRDefault="00557147">
      <w:pPr>
        <w:spacing w:line="360" w:lineRule="auto"/>
        <w:ind w:firstLine="471"/>
        <w:rPr>
          <w:sz w:val="24"/>
        </w:rPr>
      </w:pPr>
    </w:p>
    <w:p w14:paraId="06D36EED" w14:textId="77777777" w:rsidR="00557147" w:rsidRDefault="00557147">
      <w:pPr>
        <w:spacing w:line="360" w:lineRule="auto"/>
        <w:ind w:firstLine="471"/>
        <w:rPr>
          <w:sz w:val="24"/>
        </w:rPr>
      </w:pPr>
    </w:p>
    <w:p w14:paraId="785328C6" w14:textId="77777777" w:rsidR="00557147" w:rsidRDefault="00557147">
      <w:pPr>
        <w:spacing w:line="360" w:lineRule="auto"/>
        <w:ind w:left="480"/>
        <w:jc w:val="right"/>
        <w:rPr>
          <w:sz w:val="24"/>
        </w:rPr>
      </w:pPr>
    </w:p>
    <w:p w14:paraId="29503A5A" w14:textId="77777777" w:rsidR="00557147" w:rsidRDefault="0007000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5DB6371" w14:textId="77777777" w:rsidR="00557147" w:rsidRDefault="00557147">
      <w:pPr>
        <w:spacing w:line="360" w:lineRule="auto"/>
        <w:ind w:left="480"/>
        <w:jc w:val="right"/>
        <w:rPr>
          <w:b/>
          <w:sz w:val="24"/>
        </w:rPr>
      </w:pPr>
    </w:p>
    <w:p w14:paraId="4C82AA3C" w14:textId="77777777" w:rsidR="00557147" w:rsidRDefault="00557147">
      <w:pPr>
        <w:tabs>
          <w:tab w:val="left" w:pos="8280"/>
        </w:tabs>
        <w:spacing w:line="360" w:lineRule="auto"/>
        <w:ind w:firstLine="480"/>
        <w:rPr>
          <w:sz w:val="24"/>
        </w:rPr>
      </w:pPr>
    </w:p>
    <w:p w14:paraId="4BC9A4E0" w14:textId="77777777" w:rsidR="00557147" w:rsidRDefault="00557147">
      <w:pPr>
        <w:tabs>
          <w:tab w:val="left" w:pos="8280"/>
        </w:tabs>
        <w:spacing w:line="360" w:lineRule="auto"/>
        <w:ind w:firstLine="480"/>
        <w:rPr>
          <w:sz w:val="24"/>
        </w:rPr>
      </w:pPr>
    </w:p>
    <w:p w14:paraId="11C7007E" w14:textId="77777777" w:rsidR="00557147" w:rsidRDefault="00070005">
      <w:pPr>
        <w:spacing w:line="360" w:lineRule="auto"/>
        <w:ind w:leftChars="228" w:left="719" w:hangingChars="100" w:hanging="240"/>
        <w:rPr>
          <w:sz w:val="24"/>
        </w:rPr>
      </w:pPr>
      <w:r>
        <w:rPr>
          <w:sz w:val="24"/>
        </w:rPr>
        <w:t>注：</w:t>
      </w:r>
    </w:p>
    <w:p w14:paraId="1A6A9075" w14:textId="77777777" w:rsidR="00557147" w:rsidRDefault="00070005">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05349234" w14:textId="77777777" w:rsidR="00557147" w:rsidRDefault="00070005">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4CD9831F" w14:textId="77777777" w:rsidR="00557147" w:rsidRDefault="00070005">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14:paraId="4F8818DF"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332F1055" w14:textId="77777777" w:rsidR="00557147" w:rsidRDefault="00557147">
      <w:pPr>
        <w:rPr>
          <w:sz w:val="24"/>
          <w:szCs w:val="20"/>
        </w:rPr>
      </w:pPr>
    </w:p>
    <w:p w14:paraId="2F92673E" w14:textId="77777777" w:rsidR="00557147" w:rsidRDefault="00070005">
      <w:pPr>
        <w:widowControl/>
        <w:jc w:val="left"/>
        <w:rPr>
          <w:kern w:val="0"/>
          <w:sz w:val="24"/>
          <w:szCs w:val="20"/>
        </w:rPr>
      </w:pPr>
      <w:r>
        <w:rPr>
          <w:sz w:val="24"/>
          <w:szCs w:val="20"/>
        </w:rPr>
        <w:br w:type="page"/>
      </w:r>
    </w:p>
    <w:p w14:paraId="1E8F919D" w14:textId="77777777" w:rsidR="00557147" w:rsidRDefault="00070005">
      <w:pPr>
        <w:keepNext/>
        <w:keepLines/>
        <w:autoSpaceDE w:val="0"/>
        <w:autoSpaceDN w:val="0"/>
        <w:adjustRightInd w:val="0"/>
        <w:jc w:val="left"/>
        <w:outlineLvl w:val="1"/>
        <w:rPr>
          <w:b/>
          <w:spacing w:val="20"/>
          <w:sz w:val="24"/>
        </w:rPr>
      </w:pPr>
      <w:r>
        <w:rPr>
          <w:b/>
          <w:spacing w:val="20"/>
          <w:sz w:val="24"/>
        </w:rPr>
        <w:lastRenderedPageBreak/>
        <w:t>二、商务技术文件格式</w:t>
      </w:r>
    </w:p>
    <w:p w14:paraId="04D1F095" w14:textId="77777777" w:rsidR="00557147" w:rsidRDefault="00557147">
      <w:pPr>
        <w:rPr>
          <w:b/>
          <w:spacing w:val="20"/>
          <w:szCs w:val="21"/>
        </w:rPr>
      </w:pPr>
    </w:p>
    <w:p w14:paraId="05072E9E" w14:textId="77777777" w:rsidR="00557147" w:rsidRDefault="00070005">
      <w:pPr>
        <w:rPr>
          <w:b/>
          <w:sz w:val="24"/>
        </w:rPr>
      </w:pPr>
      <w:r>
        <w:rPr>
          <w:b/>
          <w:spacing w:val="20"/>
          <w:sz w:val="24"/>
        </w:rPr>
        <w:t>投标文件（商务技术文件）</w:t>
      </w:r>
      <w:r>
        <w:rPr>
          <w:b/>
          <w:sz w:val="24"/>
        </w:rPr>
        <w:t>封面（非实质性格式）</w:t>
      </w:r>
    </w:p>
    <w:p w14:paraId="7F94167F" w14:textId="77777777" w:rsidR="00557147" w:rsidRDefault="00557147">
      <w:pPr>
        <w:jc w:val="center"/>
        <w:rPr>
          <w:szCs w:val="21"/>
        </w:rPr>
      </w:pPr>
    </w:p>
    <w:p w14:paraId="6F3001B1" w14:textId="77777777" w:rsidR="00557147" w:rsidRDefault="00070005">
      <w:pPr>
        <w:jc w:val="center"/>
        <w:rPr>
          <w:b/>
          <w:spacing w:val="60"/>
          <w:sz w:val="84"/>
          <w:szCs w:val="84"/>
        </w:rPr>
      </w:pPr>
      <w:r>
        <w:rPr>
          <w:b/>
          <w:spacing w:val="60"/>
          <w:sz w:val="84"/>
          <w:szCs w:val="84"/>
        </w:rPr>
        <w:t>投标文件</w:t>
      </w:r>
    </w:p>
    <w:p w14:paraId="1FBDD15F" w14:textId="77777777" w:rsidR="00557147" w:rsidRDefault="00070005">
      <w:pPr>
        <w:jc w:val="center"/>
        <w:rPr>
          <w:b/>
          <w:spacing w:val="60"/>
          <w:sz w:val="52"/>
          <w:szCs w:val="52"/>
        </w:rPr>
      </w:pPr>
      <w:r>
        <w:rPr>
          <w:b/>
          <w:spacing w:val="60"/>
          <w:sz w:val="52"/>
          <w:szCs w:val="52"/>
        </w:rPr>
        <w:t>（商务技术文件）</w:t>
      </w:r>
    </w:p>
    <w:p w14:paraId="5015FCE8" w14:textId="77777777" w:rsidR="00557147" w:rsidRDefault="00557147">
      <w:pPr>
        <w:ind w:firstLineChars="150" w:firstLine="542"/>
        <w:rPr>
          <w:b/>
          <w:spacing w:val="20"/>
          <w:sz w:val="32"/>
          <w:szCs w:val="32"/>
        </w:rPr>
      </w:pPr>
    </w:p>
    <w:p w14:paraId="7694307C" w14:textId="77777777" w:rsidR="00557147" w:rsidRDefault="00557147">
      <w:pPr>
        <w:ind w:firstLineChars="150" w:firstLine="542"/>
        <w:rPr>
          <w:b/>
          <w:spacing w:val="20"/>
          <w:sz w:val="32"/>
          <w:szCs w:val="32"/>
        </w:rPr>
      </w:pPr>
    </w:p>
    <w:p w14:paraId="2E150DF1" w14:textId="77777777" w:rsidR="00557147" w:rsidRDefault="00070005">
      <w:pPr>
        <w:ind w:firstLineChars="150" w:firstLine="542"/>
        <w:rPr>
          <w:b/>
          <w:spacing w:val="20"/>
          <w:sz w:val="32"/>
          <w:szCs w:val="32"/>
        </w:rPr>
      </w:pPr>
      <w:r>
        <w:rPr>
          <w:b/>
          <w:spacing w:val="20"/>
          <w:sz w:val="32"/>
          <w:szCs w:val="32"/>
        </w:rPr>
        <w:t>项目名称</w:t>
      </w:r>
      <w:r>
        <w:rPr>
          <w:b/>
          <w:spacing w:val="20"/>
          <w:sz w:val="32"/>
          <w:szCs w:val="32"/>
        </w:rPr>
        <w:t>:</w:t>
      </w:r>
    </w:p>
    <w:p w14:paraId="78C4AAFE" w14:textId="77777777" w:rsidR="00557147" w:rsidRDefault="000700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BE0C750" w14:textId="77777777" w:rsidR="00557147" w:rsidRDefault="00557147">
      <w:pPr>
        <w:ind w:firstLineChars="150" w:firstLine="542"/>
        <w:rPr>
          <w:b/>
          <w:spacing w:val="20"/>
          <w:sz w:val="32"/>
          <w:szCs w:val="32"/>
        </w:rPr>
      </w:pPr>
    </w:p>
    <w:p w14:paraId="694B1769" w14:textId="77777777" w:rsidR="00557147" w:rsidRDefault="00557147">
      <w:pPr>
        <w:ind w:firstLineChars="150" w:firstLine="542"/>
        <w:rPr>
          <w:b/>
          <w:spacing w:val="20"/>
          <w:sz w:val="32"/>
          <w:szCs w:val="32"/>
        </w:rPr>
      </w:pPr>
    </w:p>
    <w:p w14:paraId="00CDFEB3" w14:textId="77777777" w:rsidR="00557147" w:rsidRDefault="00557147">
      <w:pPr>
        <w:jc w:val="center"/>
        <w:rPr>
          <w:b/>
          <w:sz w:val="32"/>
          <w:szCs w:val="32"/>
        </w:rPr>
      </w:pPr>
    </w:p>
    <w:p w14:paraId="79B0CD8D" w14:textId="77777777" w:rsidR="00557147" w:rsidRDefault="00557147">
      <w:pPr>
        <w:jc w:val="center"/>
        <w:rPr>
          <w:b/>
          <w:sz w:val="32"/>
          <w:szCs w:val="32"/>
        </w:rPr>
      </w:pPr>
    </w:p>
    <w:p w14:paraId="0ECA80BB" w14:textId="77777777" w:rsidR="00557147" w:rsidRDefault="00557147">
      <w:pPr>
        <w:jc w:val="center"/>
        <w:rPr>
          <w:b/>
          <w:sz w:val="32"/>
          <w:szCs w:val="32"/>
        </w:rPr>
      </w:pPr>
    </w:p>
    <w:p w14:paraId="09B9312C" w14:textId="77777777" w:rsidR="00557147" w:rsidRDefault="00557147">
      <w:pPr>
        <w:jc w:val="center"/>
        <w:rPr>
          <w:b/>
          <w:spacing w:val="20"/>
          <w:sz w:val="32"/>
          <w:szCs w:val="32"/>
        </w:rPr>
      </w:pPr>
    </w:p>
    <w:p w14:paraId="20A0110B" w14:textId="77777777" w:rsidR="00557147" w:rsidRDefault="00557147">
      <w:pPr>
        <w:jc w:val="center"/>
        <w:rPr>
          <w:b/>
          <w:spacing w:val="20"/>
          <w:sz w:val="32"/>
          <w:szCs w:val="32"/>
        </w:rPr>
      </w:pPr>
    </w:p>
    <w:p w14:paraId="37BAA558" w14:textId="77777777" w:rsidR="00557147" w:rsidRDefault="00557147">
      <w:pPr>
        <w:jc w:val="center"/>
        <w:rPr>
          <w:b/>
          <w:spacing w:val="20"/>
          <w:sz w:val="32"/>
          <w:szCs w:val="32"/>
        </w:rPr>
      </w:pPr>
    </w:p>
    <w:p w14:paraId="0E65EC5A" w14:textId="77777777" w:rsidR="00557147" w:rsidRDefault="00070005">
      <w:pPr>
        <w:ind w:firstLineChars="400" w:firstLine="1445"/>
        <w:jc w:val="left"/>
        <w:rPr>
          <w:b/>
          <w:spacing w:val="20"/>
          <w:sz w:val="32"/>
          <w:szCs w:val="32"/>
        </w:rPr>
      </w:pPr>
      <w:r>
        <w:rPr>
          <w:b/>
          <w:spacing w:val="20"/>
          <w:sz w:val="32"/>
          <w:szCs w:val="32"/>
        </w:rPr>
        <w:t>投标人名称：</w:t>
      </w:r>
    </w:p>
    <w:p w14:paraId="7728E1D4" w14:textId="77777777" w:rsidR="00557147" w:rsidRDefault="00557147">
      <w:pPr>
        <w:jc w:val="center"/>
        <w:rPr>
          <w:b/>
          <w:sz w:val="32"/>
          <w:szCs w:val="32"/>
        </w:rPr>
      </w:pPr>
    </w:p>
    <w:p w14:paraId="766C7780" w14:textId="77777777" w:rsidR="00557147" w:rsidRDefault="00070005">
      <w:pPr>
        <w:widowControl/>
        <w:jc w:val="left"/>
        <w:rPr>
          <w:b/>
          <w:sz w:val="24"/>
        </w:rPr>
      </w:pPr>
      <w:r>
        <w:rPr>
          <w:b/>
          <w:sz w:val="24"/>
        </w:rPr>
        <w:br w:type="page"/>
      </w:r>
    </w:p>
    <w:p w14:paraId="3A316283" w14:textId="77777777" w:rsidR="00557147" w:rsidRDefault="00070005">
      <w:pPr>
        <w:spacing w:line="360" w:lineRule="auto"/>
        <w:outlineLvl w:val="2"/>
        <w:rPr>
          <w:sz w:val="24"/>
          <w:szCs w:val="20"/>
        </w:rPr>
      </w:pPr>
      <w:bookmarkStart w:id="906" w:name="_Hlt520343000"/>
      <w:bookmarkStart w:id="907" w:name="_Hlt520274407"/>
      <w:bookmarkStart w:id="908" w:name="_Hlt520274393"/>
      <w:bookmarkStart w:id="909" w:name="_Hlt520350918"/>
      <w:bookmarkStart w:id="910" w:name="_Hlt520274065"/>
      <w:bookmarkStart w:id="911" w:name="_Hlt520271212"/>
      <w:bookmarkStart w:id="912" w:name="_Hlt520343392"/>
      <w:bookmarkStart w:id="913" w:name="_Hlt520355504"/>
      <w:bookmarkStart w:id="914" w:name="_Hlt520273711"/>
      <w:bookmarkStart w:id="915" w:name="_Hlt520274121"/>
      <w:bookmarkStart w:id="916" w:name="_Ref467988698"/>
      <w:bookmarkStart w:id="917" w:name="_Toc480942349"/>
      <w:bookmarkStart w:id="918" w:name="_Toc150480794"/>
      <w:bookmarkStart w:id="919" w:name="_Toc150774761"/>
      <w:bookmarkStart w:id="920" w:name="_Toc142311058"/>
      <w:bookmarkStart w:id="921" w:name="_Toc226309800"/>
      <w:bookmarkStart w:id="922" w:name="_Toc226965829"/>
      <w:bookmarkStart w:id="923" w:name="_Toc195842921"/>
      <w:bookmarkStart w:id="924" w:name="_Toc226965746"/>
      <w:bookmarkStart w:id="925" w:name="_Toc226337252"/>
      <w:bookmarkStart w:id="926" w:name="_Toc127151556"/>
      <w:bookmarkStart w:id="927" w:name="_Toc520356217"/>
      <w:bookmarkEnd w:id="906"/>
      <w:bookmarkEnd w:id="907"/>
      <w:bookmarkEnd w:id="908"/>
      <w:bookmarkEnd w:id="909"/>
      <w:bookmarkEnd w:id="910"/>
      <w:bookmarkEnd w:id="911"/>
      <w:bookmarkEnd w:id="912"/>
      <w:bookmarkEnd w:id="913"/>
      <w:bookmarkEnd w:id="914"/>
      <w:bookmarkEnd w:id="915"/>
      <w:r>
        <w:rPr>
          <w:sz w:val="24"/>
        </w:rPr>
        <w:lastRenderedPageBreak/>
        <w:t>1</w:t>
      </w:r>
      <w:r>
        <w:rPr>
          <w:sz w:val="24"/>
        </w:rPr>
        <w:t>投标</w:t>
      </w:r>
      <w:bookmarkEnd w:id="916"/>
      <w:bookmarkEnd w:id="917"/>
      <w:r>
        <w:rPr>
          <w:sz w:val="24"/>
        </w:rPr>
        <w:t>书</w:t>
      </w:r>
      <w:bookmarkEnd w:id="918"/>
      <w:bookmarkEnd w:id="919"/>
      <w:bookmarkEnd w:id="920"/>
      <w:bookmarkEnd w:id="921"/>
      <w:bookmarkEnd w:id="922"/>
      <w:bookmarkEnd w:id="923"/>
      <w:bookmarkEnd w:id="924"/>
      <w:bookmarkEnd w:id="925"/>
      <w:bookmarkEnd w:id="926"/>
      <w:bookmarkEnd w:id="927"/>
      <w:r>
        <w:rPr>
          <w:sz w:val="24"/>
          <w:szCs w:val="20"/>
        </w:rPr>
        <w:t>（实质性格式）</w:t>
      </w:r>
    </w:p>
    <w:p w14:paraId="139CFC8E" w14:textId="77777777" w:rsidR="00557147" w:rsidRDefault="00557147">
      <w:pPr>
        <w:tabs>
          <w:tab w:val="left" w:pos="5580"/>
        </w:tabs>
        <w:spacing w:line="360" w:lineRule="auto"/>
        <w:rPr>
          <w:sz w:val="24"/>
        </w:rPr>
      </w:pPr>
    </w:p>
    <w:p w14:paraId="08919993" w14:textId="77777777" w:rsidR="00557147" w:rsidRDefault="00070005">
      <w:pPr>
        <w:spacing w:line="360" w:lineRule="auto"/>
        <w:jc w:val="center"/>
        <w:rPr>
          <w:b/>
          <w:sz w:val="36"/>
          <w:szCs w:val="36"/>
        </w:rPr>
      </w:pPr>
      <w:r>
        <w:rPr>
          <w:rFonts w:hint="eastAsia"/>
          <w:b/>
          <w:sz w:val="36"/>
          <w:szCs w:val="36"/>
        </w:rPr>
        <w:t>投标书</w:t>
      </w:r>
    </w:p>
    <w:p w14:paraId="54BD428A"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7BAE936D" w14:textId="77777777" w:rsidR="00557147" w:rsidRDefault="00557147">
      <w:pPr>
        <w:tabs>
          <w:tab w:val="left" w:pos="5580"/>
        </w:tabs>
        <w:spacing w:line="360" w:lineRule="auto"/>
        <w:rPr>
          <w:sz w:val="24"/>
          <w:szCs w:val="20"/>
        </w:rPr>
      </w:pPr>
    </w:p>
    <w:p w14:paraId="735AC0FE" w14:textId="77777777" w:rsidR="00557147" w:rsidRDefault="0007000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7BAACEF9" w14:textId="77777777" w:rsidR="00557147" w:rsidRDefault="0007000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62D32CA7" w14:textId="77777777" w:rsidR="00557147" w:rsidRDefault="0007000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5A64E8CB" w14:textId="77777777" w:rsidR="00557147" w:rsidRDefault="0007000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6C43A3B0" w14:textId="77777777" w:rsidR="00557147" w:rsidRDefault="0007000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79EB7F02" w14:textId="77777777" w:rsidR="00557147" w:rsidRDefault="0007000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5A747B77" w14:textId="77777777" w:rsidR="00557147" w:rsidRDefault="0007000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41B17B4B" w14:textId="77777777" w:rsidR="00557147" w:rsidRDefault="00070005">
      <w:pPr>
        <w:spacing w:line="360" w:lineRule="auto"/>
        <w:ind w:firstLineChars="200" w:firstLine="480"/>
        <w:rPr>
          <w:sz w:val="24"/>
        </w:rPr>
      </w:pPr>
      <w:r>
        <w:rPr>
          <w:sz w:val="24"/>
        </w:rPr>
        <w:t>与本投标有关的一切正式往来信函请寄：</w:t>
      </w:r>
    </w:p>
    <w:p w14:paraId="50D3B7C6" w14:textId="77777777" w:rsidR="00557147" w:rsidRDefault="00557147">
      <w:pPr>
        <w:tabs>
          <w:tab w:val="left" w:pos="5580"/>
        </w:tabs>
        <w:spacing w:line="360" w:lineRule="auto"/>
        <w:ind w:left="420"/>
        <w:rPr>
          <w:sz w:val="24"/>
          <w:szCs w:val="20"/>
        </w:rPr>
      </w:pPr>
    </w:p>
    <w:p w14:paraId="653E045D" w14:textId="77777777" w:rsidR="00557147" w:rsidRDefault="0007000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173A5109" w14:textId="77777777" w:rsidR="00557147" w:rsidRDefault="0007000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3343734D" w14:textId="77777777" w:rsidR="00557147" w:rsidRDefault="00557147">
      <w:pPr>
        <w:tabs>
          <w:tab w:val="left" w:pos="5580"/>
        </w:tabs>
        <w:spacing w:line="360" w:lineRule="auto"/>
        <w:ind w:left="420"/>
        <w:rPr>
          <w:sz w:val="24"/>
          <w:szCs w:val="20"/>
        </w:rPr>
      </w:pPr>
    </w:p>
    <w:p w14:paraId="3DAB312E" w14:textId="77777777" w:rsidR="00557147" w:rsidRDefault="00070005">
      <w:pPr>
        <w:tabs>
          <w:tab w:val="left" w:pos="5580"/>
        </w:tabs>
        <w:spacing w:line="360" w:lineRule="auto"/>
        <w:ind w:left="420"/>
        <w:rPr>
          <w:sz w:val="24"/>
          <w:szCs w:val="20"/>
        </w:rPr>
      </w:pPr>
      <w:r>
        <w:rPr>
          <w:sz w:val="24"/>
          <w:szCs w:val="20"/>
        </w:rPr>
        <w:t>投标人名称（加盖公章）</w:t>
      </w:r>
      <w:r>
        <w:rPr>
          <w:sz w:val="24"/>
          <w:szCs w:val="20"/>
        </w:rPr>
        <w:t>___________</w:t>
      </w:r>
    </w:p>
    <w:p w14:paraId="6B8A943D" w14:textId="77777777" w:rsidR="00557147" w:rsidRDefault="00070005">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E65E2E5" w14:textId="77777777" w:rsidR="00557147" w:rsidRDefault="00070005">
      <w:pPr>
        <w:widowControl/>
        <w:spacing w:line="360" w:lineRule="auto"/>
        <w:jc w:val="left"/>
        <w:rPr>
          <w:sz w:val="24"/>
        </w:rPr>
      </w:pPr>
      <w:bookmarkStart w:id="928" w:name="_Hlt520355938"/>
      <w:bookmarkStart w:id="929" w:name="_Hlt520356243"/>
      <w:bookmarkStart w:id="930" w:name="_Toc480942350"/>
      <w:bookmarkStart w:id="931" w:name="_Toc127151557"/>
      <w:bookmarkStart w:id="932" w:name="_Toc226965830"/>
      <w:bookmarkStart w:id="933" w:name="_Toc195842922"/>
      <w:bookmarkStart w:id="934" w:name="_Toc264969247"/>
      <w:bookmarkStart w:id="935" w:name="_Toc265228395"/>
      <w:bookmarkStart w:id="936" w:name="_Toc150480795"/>
      <w:bookmarkStart w:id="937" w:name="_Toc520356218"/>
      <w:bookmarkStart w:id="938" w:name="_Toc305158825"/>
      <w:bookmarkStart w:id="939" w:name="_Toc142311059"/>
      <w:bookmarkStart w:id="940" w:name="_Toc226337253"/>
      <w:bookmarkStart w:id="941" w:name="_Toc150774762"/>
      <w:bookmarkStart w:id="942" w:name="_Toc226309801"/>
      <w:bookmarkStart w:id="943" w:name="_Toc305158899"/>
      <w:bookmarkStart w:id="944" w:name="_Ref467988705"/>
      <w:bookmarkStart w:id="945" w:name="_Toc226965747"/>
      <w:bookmarkEnd w:id="928"/>
      <w:bookmarkEnd w:id="929"/>
      <w:r>
        <w:rPr>
          <w:sz w:val="24"/>
        </w:rPr>
        <w:br w:type="page"/>
      </w:r>
    </w:p>
    <w:p w14:paraId="65BE330C" w14:textId="77777777" w:rsidR="00557147" w:rsidRDefault="00070005">
      <w:pPr>
        <w:spacing w:line="360" w:lineRule="auto"/>
        <w:outlineLvl w:val="2"/>
        <w:rPr>
          <w:sz w:val="24"/>
        </w:rPr>
      </w:pPr>
      <w:r>
        <w:rPr>
          <w:sz w:val="24"/>
        </w:rPr>
        <w:lastRenderedPageBreak/>
        <w:t xml:space="preserve">2  </w:t>
      </w:r>
      <w:r>
        <w:rPr>
          <w:sz w:val="24"/>
        </w:rPr>
        <w:t>授权委托书（实质性格式）</w:t>
      </w:r>
    </w:p>
    <w:p w14:paraId="4CB9349E" w14:textId="77777777" w:rsidR="00557147" w:rsidRDefault="00070005">
      <w:pPr>
        <w:spacing w:line="360" w:lineRule="exact"/>
        <w:jc w:val="center"/>
        <w:rPr>
          <w:b/>
          <w:color w:val="000000"/>
          <w:sz w:val="36"/>
          <w:szCs w:val="36"/>
        </w:rPr>
      </w:pPr>
      <w:r>
        <w:rPr>
          <w:b/>
          <w:color w:val="000000"/>
          <w:sz w:val="36"/>
          <w:szCs w:val="36"/>
        </w:rPr>
        <w:t>授权委托书</w:t>
      </w:r>
    </w:p>
    <w:p w14:paraId="78246265" w14:textId="77777777" w:rsidR="00557147" w:rsidRDefault="00557147">
      <w:pPr>
        <w:spacing w:line="360" w:lineRule="auto"/>
        <w:ind w:firstLine="420"/>
        <w:rPr>
          <w:color w:val="000000"/>
          <w:sz w:val="24"/>
          <w:szCs w:val="20"/>
        </w:rPr>
      </w:pPr>
    </w:p>
    <w:p w14:paraId="26DFA418" w14:textId="77777777" w:rsidR="00557147" w:rsidRDefault="0007000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CA6F9AB" w14:textId="77777777" w:rsidR="00557147" w:rsidRDefault="00070005">
      <w:pPr>
        <w:spacing w:line="360" w:lineRule="auto"/>
        <w:ind w:firstLine="420"/>
        <w:rPr>
          <w:color w:val="000000"/>
          <w:sz w:val="24"/>
          <w:szCs w:val="20"/>
        </w:rPr>
      </w:pPr>
      <w:r>
        <w:rPr>
          <w:color w:val="000000"/>
          <w:sz w:val="24"/>
          <w:szCs w:val="20"/>
        </w:rPr>
        <w:t>委托期限：自本授权委托书签署之日起至投标有效期届满之日止。</w:t>
      </w:r>
    </w:p>
    <w:p w14:paraId="5CC503DD" w14:textId="77777777" w:rsidR="00557147" w:rsidRDefault="00070005">
      <w:pPr>
        <w:spacing w:line="360" w:lineRule="auto"/>
        <w:ind w:firstLine="420"/>
        <w:rPr>
          <w:color w:val="000000"/>
          <w:sz w:val="24"/>
          <w:szCs w:val="20"/>
        </w:rPr>
      </w:pPr>
      <w:r>
        <w:rPr>
          <w:color w:val="000000"/>
          <w:sz w:val="24"/>
          <w:szCs w:val="20"/>
        </w:rPr>
        <w:t>代理人无转委托权。</w:t>
      </w:r>
      <w:r>
        <w:rPr>
          <w:color w:val="000000"/>
          <w:sz w:val="24"/>
          <w:szCs w:val="20"/>
        </w:rPr>
        <w:cr/>
      </w:r>
    </w:p>
    <w:p w14:paraId="0D32211C" w14:textId="77777777" w:rsidR="00557147" w:rsidRDefault="00070005">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14:paraId="572CF142" w14:textId="77777777" w:rsidR="00557147" w:rsidRDefault="0007000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23052C1" w14:textId="77777777" w:rsidR="00557147" w:rsidRDefault="0007000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42E3B7E4" w14:textId="77777777" w:rsidR="00557147" w:rsidRDefault="0007000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5127062" w14:textId="77777777" w:rsidR="00557147" w:rsidRDefault="00557147">
      <w:pPr>
        <w:tabs>
          <w:tab w:val="left" w:pos="5580"/>
        </w:tabs>
        <w:spacing w:line="360" w:lineRule="auto"/>
        <w:ind w:firstLineChars="200" w:firstLine="480"/>
        <w:rPr>
          <w:color w:val="000000"/>
          <w:sz w:val="24"/>
          <w:szCs w:val="20"/>
        </w:rPr>
      </w:pPr>
    </w:p>
    <w:p w14:paraId="1F6E2F2D" w14:textId="77777777" w:rsidR="00557147" w:rsidRDefault="00070005">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557147" w14:paraId="70686893" w14:textId="77777777">
        <w:trPr>
          <w:trHeight w:val="2142"/>
        </w:trPr>
        <w:tc>
          <w:tcPr>
            <w:tcW w:w="8296" w:type="dxa"/>
          </w:tcPr>
          <w:p w14:paraId="6114A770" w14:textId="77777777" w:rsidR="00557147" w:rsidRDefault="00557147">
            <w:pPr>
              <w:tabs>
                <w:tab w:val="left" w:pos="5580"/>
              </w:tabs>
              <w:spacing w:line="360" w:lineRule="auto"/>
              <w:rPr>
                <w:color w:val="000000"/>
                <w:sz w:val="24"/>
                <w:szCs w:val="20"/>
              </w:rPr>
            </w:pPr>
          </w:p>
        </w:tc>
      </w:tr>
    </w:tbl>
    <w:p w14:paraId="7080B707" w14:textId="77777777" w:rsidR="00557147" w:rsidRDefault="00070005">
      <w:pPr>
        <w:tabs>
          <w:tab w:val="left" w:pos="5580"/>
        </w:tabs>
        <w:spacing w:line="360" w:lineRule="auto"/>
        <w:jc w:val="left"/>
        <w:rPr>
          <w:color w:val="000000"/>
          <w:sz w:val="24"/>
          <w:szCs w:val="20"/>
        </w:rPr>
      </w:pPr>
      <w:r>
        <w:rPr>
          <w:color w:val="000000"/>
          <w:sz w:val="24"/>
          <w:szCs w:val="20"/>
        </w:rPr>
        <w:t>说明：</w:t>
      </w:r>
    </w:p>
    <w:p w14:paraId="14FA697A" w14:textId="77777777" w:rsidR="00557147" w:rsidRDefault="0007000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5AD3061" w14:textId="77777777" w:rsidR="00557147" w:rsidRDefault="00070005">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14:paraId="4025E8E2" w14:textId="77777777" w:rsidR="00557147" w:rsidRDefault="0007000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963F24F" w14:textId="77777777" w:rsidR="00557147" w:rsidRDefault="00070005">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14:paraId="5A5369C2" w14:textId="77777777" w:rsidR="00557147" w:rsidRDefault="00070005">
      <w:pPr>
        <w:spacing w:line="360" w:lineRule="auto"/>
        <w:jc w:val="center"/>
        <w:rPr>
          <w:b/>
          <w:sz w:val="36"/>
          <w:szCs w:val="36"/>
        </w:rPr>
      </w:pPr>
      <w:r>
        <w:rPr>
          <w:b/>
          <w:sz w:val="36"/>
          <w:szCs w:val="36"/>
        </w:rPr>
        <w:lastRenderedPageBreak/>
        <w:t>法定代表人（单位负责人）身份证明</w:t>
      </w:r>
    </w:p>
    <w:p w14:paraId="4D0D25FF" w14:textId="77777777" w:rsidR="00557147" w:rsidRDefault="00557147">
      <w:pPr>
        <w:kinsoku w:val="0"/>
        <w:overflowPunct w:val="0"/>
        <w:spacing w:line="360" w:lineRule="auto"/>
        <w:rPr>
          <w:sz w:val="20"/>
          <w:szCs w:val="20"/>
        </w:rPr>
      </w:pPr>
    </w:p>
    <w:p w14:paraId="0C777E68" w14:textId="77777777" w:rsidR="00557147" w:rsidRDefault="00070005">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5F391C4B" w14:textId="77777777" w:rsidR="00557147" w:rsidRDefault="00070005">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2CFF5226" w14:textId="77777777" w:rsidR="00557147" w:rsidRDefault="00070005">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9FF3AAB"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2F7A9B2C" w14:textId="77777777" w:rsidR="00557147" w:rsidRDefault="00070005">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0D9FB3CA"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2C106D4"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022FC092"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7CFB5470" w14:textId="77777777" w:rsidR="00557147" w:rsidRDefault="00070005">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557147" w14:paraId="256DEF23" w14:textId="77777777">
        <w:trPr>
          <w:trHeight w:val="1964"/>
        </w:trPr>
        <w:tc>
          <w:tcPr>
            <w:tcW w:w="8897" w:type="dxa"/>
          </w:tcPr>
          <w:p w14:paraId="50E33DC2" w14:textId="77777777" w:rsidR="00557147" w:rsidRDefault="00557147">
            <w:pPr>
              <w:tabs>
                <w:tab w:val="left" w:pos="5580"/>
              </w:tabs>
              <w:spacing w:line="360" w:lineRule="auto"/>
              <w:jc w:val="left"/>
              <w:rPr>
                <w:sz w:val="24"/>
                <w:szCs w:val="20"/>
              </w:rPr>
            </w:pPr>
          </w:p>
          <w:p w14:paraId="38C509A1" w14:textId="77777777" w:rsidR="00557147" w:rsidRDefault="00557147">
            <w:pPr>
              <w:tabs>
                <w:tab w:val="left" w:pos="5580"/>
              </w:tabs>
              <w:spacing w:line="360" w:lineRule="auto"/>
              <w:jc w:val="left"/>
              <w:rPr>
                <w:sz w:val="24"/>
                <w:szCs w:val="20"/>
              </w:rPr>
            </w:pPr>
          </w:p>
          <w:p w14:paraId="7A0F2A45" w14:textId="77777777" w:rsidR="00557147" w:rsidRDefault="00557147">
            <w:pPr>
              <w:tabs>
                <w:tab w:val="left" w:pos="5580"/>
              </w:tabs>
              <w:spacing w:line="360" w:lineRule="auto"/>
              <w:jc w:val="left"/>
              <w:rPr>
                <w:sz w:val="24"/>
                <w:szCs w:val="20"/>
              </w:rPr>
            </w:pPr>
          </w:p>
          <w:p w14:paraId="32D58F87" w14:textId="77777777" w:rsidR="00557147" w:rsidRDefault="00557147">
            <w:pPr>
              <w:tabs>
                <w:tab w:val="left" w:pos="5580"/>
              </w:tabs>
              <w:spacing w:line="360" w:lineRule="auto"/>
              <w:jc w:val="left"/>
              <w:rPr>
                <w:sz w:val="24"/>
                <w:szCs w:val="20"/>
              </w:rPr>
            </w:pPr>
          </w:p>
          <w:p w14:paraId="45F00EA0" w14:textId="77777777" w:rsidR="00557147" w:rsidRDefault="00557147">
            <w:pPr>
              <w:tabs>
                <w:tab w:val="left" w:pos="5580"/>
              </w:tabs>
              <w:spacing w:line="360" w:lineRule="auto"/>
              <w:jc w:val="left"/>
              <w:rPr>
                <w:sz w:val="24"/>
                <w:szCs w:val="20"/>
              </w:rPr>
            </w:pPr>
          </w:p>
        </w:tc>
      </w:tr>
    </w:tbl>
    <w:p w14:paraId="057BD17C" w14:textId="77777777" w:rsidR="00557147" w:rsidRDefault="00557147">
      <w:pPr>
        <w:pStyle w:val="af5"/>
        <w:kinsoku w:val="0"/>
        <w:overflowPunct w:val="0"/>
        <w:spacing w:before="0" w:line="360" w:lineRule="auto"/>
        <w:ind w:right="4305"/>
        <w:rPr>
          <w:rFonts w:ascii="Times New Roman" w:hAnsi="Times New Roman"/>
          <w:spacing w:val="-3"/>
        </w:rPr>
      </w:pPr>
    </w:p>
    <w:p w14:paraId="7A202543" w14:textId="77777777" w:rsidR="00557147" w:rsidRDefault="00557147">
      <w:pPr>
        <w:pStyle w:val="af5"/>
        <w:kinsoku w:val="0"/>
        <w:overflowPunct w:val="0"/>
        <w:spacing w:before="0" w:line="360" w:lineRule="auto"/>
        <w:ind w:right="4305"/>
        <w:rPr>
          <w:rFonts w:ascii="Times New Roman" w:hAnsi="Times New Roman"/>
          <w:spacing w:val="-3"/>
        </w:rPr>
      </w:pPr>
    </w:p>
    <w:p w14:paraId="3E42636A" w14:textId="77777777" w:rsidR="00557147" w:rsidRDefault="00070005">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13ECBEE4" w14:textId="77777777" w:rsidR="00557147" w:rsidRDefault="00070005">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7C63DB16" w14:textId="77777777" w:rsidR="00557147" w:rsidRDefault="00557147">
      <w:pPr>
        <w:autoSpaceDE w:val="0"/>
        <w:autoSpaceDN w:val="0"/>
        <w:adjustRightInd w:val="0"/>
        <w:spacing w:line="360" w:lineRule="auto"/>
        <w:rPr>
          <w:sz w:val="24"/>
        </w:rPr>
      </w:pPr>
    </w:p>
    <w:p w14:paraId="1DD8C5EB" w14:textId="77777777" w:rsidR="00557147" w:rsidRDefault="00070005">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02D83A4" w14:textId="77777777" w:rsidR="00557147" w:rsidRDefault="00070005">
      <w:pPr>
        <w:widowControl/>
        <w:spacing w:line="360" w:lineRule="auto"/>
        <w:jc w:val="left"/>
        <w:rPr>
          <w:sz w:val="24"/>
          <w:szCs w:val="20"/>
        </w:rPr>
      </w:pPr>
      <w:r>
        <w:rPr>
          <w:sz w:val="24"/>
          <w:szCs w:val="20"/>
        </w:rPr>
        <w:br w:type="page"/>
      </w:r>
    </w:p>
    <w:p w14:paraId="0D1FF80F" w14:textId="77777777" w:rsidR="00557147" w:rsidRDefault="00070005">
      <w:pPr>
        <w:spacing w:line="360" w:lineRule="auto"/>
        <w:outlineLvl w:val="2"/>
        <w:rPr>
          <w:sz w:val="24"/>
          <w:szCs w:val="20"/>
        </w:rPr>
      </w:pPr>
      <w:r>
        <w:rPr>
          <w:sz w:val="24"/>
          <w:szCs w:val="20"/>
        </w:rPr>
        <w:lastRenderedPageBreak/>
        <w:t xml:space="preserve">3  </w:t>
      </w:r>
      <w:r>
        <w:rPr>
          <w:sz w:val="24"/>
          <w:szCs w:val="20"/>
        </w:rPr>
        <w:t>开标一览表</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Pr>
          <w:sz w:val="24"/>
          <w:szCs w:val="20"/>
        </w:rPr>
        <w:t>（实质性格式）</w:t>
      </w:r>
    </w:p>
    <w:p w14:paraId="1E7C03E2" w14:textId="77777777" w:rsidR="00557147" w:rsidRDefault="00070005">
      <w:pPr>
        <w:spacing w:line="360" w:lineRule="auto"/>
        <w:jc w:val="center"/>
        <w:rPr>
          <w:b/>
          <w:sz w:val="36"/>
          <w:szCs w:val="36"/>
        </w:rPr>
      </w:pPr>
      <w:bookmarkStart w:id="946" w:name="_Toc264969248"/>
      <w:bookmarkStart w:id="947" w:name="_Toc305158900"/>
      <w:bookmarkStart w:id="948" w:name="_Toc226337254"/>
      <w:bookmarkStart w:id="949" w:name="_Toc164608672"/>
      <w:bookmarkStart w:id="950" w:name="_Toc164608827"/>
      <w:bookmarkStart w:id="951" w:name="_Toc265228396"/>
      <w:bookmarkStart w:id="952" w:name="_Toc226309802"/>
      <w:bookmarkStart w:id="953" w:name="_Toc305158826"/>
      <w:bookmarkStart w:id="954" w:name="_Toc226965831"/>
      <w:bookmarkStart w:id="955" w:name="_Toc195842923"/>
      <w:bookmarkStart w:id="956" w:name="_Toc226965748"/>
      <w:r>
        <w:rPr>
          <w:rFonts w:hint="eastAsia"/>
          <w:b/>
          <w:sz w:val="36"/>
          <w:szCs w:val="36"/>
        </w:rPr>
        <w:t>开标一览表</w:t>
      </w:r>
      <w:bookmarkEnd w:id="946"/>
      <w:bookmarkEnd w:id="947"/>
      <w:bookmarkEnd w:id="948"/>
      <w:bookmarkEnd w:id="949"/>
      <w:bookmarkEnd w:id="950"/>
      <w:bookmarkEnd w:id="951"/>
      <w:bookmarkEnd w:id="952"/>
      <w:bookmarkEnd w:id="953"/>
      <w:bookmarkEnd w:id="954"/>
      <w:bookmarkEnd w:id="955"/>
      <w:bookmarkEnd w:id="956"/>
    </w:p>
    <w:p w14:paraId="16ADC3EE" w14:textId="77777777" w:rsidR="00557147" w:rsidRDefault="00557147">
      <w:pPr>
        <w:tabs>
          <w:tab w:val="left" w:pos="1800"/>
          <w:tab w:val="left" w:pos="5580"/>
        </w:tabs>
        <w:spacing w:line="360" w:lineRule="auto"/>
        <w:jc w:val="left"/>
        <w:rPr>
          <w:i/>
          <w:sz w:val="24"/>
        </w:rPr>
      </w:pPr>
    </w:p>
    <w:p w14:paraId="2342383C" w14:textId="77777777" w:rsidR="00557147" w:rsidRDefault="0007000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557147" w14:paraId="46531ADF" w14:textId="77777777">
        <w:trPr>
          <w:trHeight w:val="531"/>
          <w:jc w:val="center"/>
        </w:trPr>
        <w:tc>
          <w:tcPr>
            <w:tcW w:w="690" w:type="dxa"/>
            <w:vMerge w:val="restart"/>
            <w:vAlign w:val="center"/>
          </w:tcPr>
          <w:p w14:paraId="3E74272B" w14:textId="77777777" w:rsidR="00557147" w:rsidRDefault="00070005">
            <w:pPr>
              <w:tabs>
                <w:tab w:val="left" w:pos="5580"/>
              </w:tabs>
              <w:spacing w:line="360" w:lineRule="auto"/>
              <w:jc w:val="center"/>
              <w:rPr>
                <w:b/>
                <w:sz w:val="24"/>
              </w:rPr>
            </w:pPr>
            <w:r>
              <w:rPr>
                <w:b/>
                <w:sz w:val="24"/>
              </w:rPr>
              <w:t>序号</w:t>
            </w:r>
          </w:p>
        </w:tc>
        <w:tc>
          <w:tcPr>
            <w:tcW w:w="3709" w:type="dxa"/>
            <w:vMerge w:val="restart"/>
            <w:vAlign w:val="center"/>
          </w:tcPr>
          <w:p w14:paraId="090F8081" w14:textId="77777777" w:rsidR="00557147" w:rsidRDefault="00070005">
            <w:pPr>
              <w:tabs>
                <w:tab w:val="left" w:pos="5580"/>
              </w:tabs>
              <w:spacing w:line="360" w:lineRule="auto"/>
              <w:jc w:val="center"/>
              <w:rPr>
                <w:b/>
                <w:sz w:val="24"/>
              </w:rPr>
            </w:pPr>
            <w:r>
              <w:rPr>
                <w:b/>
                <w:sz w:val="24"/>
              </w:rPr>
              <w:t>投标人名称</w:t>
            </w:r>
          </w:p>
        </w:tc>
        <w:tc>
          <w:tcPr>
            <w:tcW w:w="3973" w:type="dxa"/>
            <w:gridSpan w:val="2"/>
            <w:vAlign w:val="center"/>
          </w:tcPr>
          <w:p w14:paraId="32C18D36" w14:textId="77777777" w:rsidR="00557147" w:rsidRDefault="00070005">
            <w:pPr>
              <w:tabs>
                <w:tab w:val="left" w:pos="5580"/>
              </w:tabs>
              <w:spacing w:line="360" w:lineRule="auto"/>
              <w:jc w:val="center"/>
              <w:rPr>
                <w:b/>
                <w:sz w:val="24"/>
              </w:rPr>
            </w:pPr>
            <w:r>
              <w:rPr>
                <w:b/>
                <w:sz w:val="24"/>
              </w:rPr>
              <w:t>投标报价</w:t>
            </w:r>
          </w:p>
        </w:tc>
      </w:tr>
      <w:tr w:rsidR="00557147" w14:paraId="373E3CAC" w14:textId="77777777">
        <w:trPr>
          <w:trHeight w:val="674"/>
          <w:jc w:val="center"/>
        </w:trPr>
        <w:tc>
          <w:tcPr>
            <w:tcW w:w="690" w:type="dxa"/>
            <w:vMerge/>
            <w:vAlign w:val="center"/>
          </w:tcPr>
          <w:p w14:paraId="7D3AB712" w14:textId="77777777" w:rsidR="00557147" w:rsidRDefault="00557147">
            <w:pPr>
              <w:tabs>
                <w:tab w:val="left" w:pos="5580"/>
              </w:tabs>
              <w:spacing w:line="360" w:lineRule="auto"/>
              <w:jc w:val="center"/>
              <w:rPr>
                <w:sz w:val="24"/>
              </w:rPr>
            </w:pPr>
          </w:p>
        </w:tc>
        <w:tc>
          <w:tcPr>
            <w:tcW w:w="3709" w:type="dxa"/>
            <w:vMerge/>
            <w:vAlign w:val="center"/>
          </w:tcPr>
          <w:p w14:paraId="508E3A7A" w14:textId="77777777" w:rsidR="00557147" w:rsidRDefault="00557147">
            <w:pPr>
              <w:tabs>
                <w:tab w:val="left" w:pos="5580"/>
              </w:tabs>
              <w:spacing w:line="360" w:lineRule="auto"/>
              <w:jc w:val="center"/>
              <w:rPr>
                <w:sz w:val="24"/>
              </w:rPr>
            </w:pPr>
          </w:p>
        </w:tc>
        <w:tc>
          <w:tcPr>
            <w:tcW w:w="1989" w:type="dxa"/>
            <w:vAlign w:val="center"/>
          </w:tcPr>
          <w:p w14:paraId="7B664DC8" w14:textId="77777777" w:rsidR="00557147" w:rsidRDefault="00070005">
            <w:pPr>
              <w:tabs>
                <w:tab w:val="left" w:pos="5580"/>
              </w:tabs>
              <w:spacing w:line="360" w:lineRule="auto"/>
              <w:jc w:val="center"/>
              <w:rPr>
                <w:b/>
                <w:sz w:val="24"/>
              </w:rPr>
            </w:pPr>
            <w:r>
              <w:rPr>
                <w:b/>
                <w:sz w:val="24"/>
              </w:rPr>
              <w:t>大写</w:t>
            </w:r>
          </w:p>
        </w:tc>
        <w:tc>
          <w:tcPr>
            <w:tcW w:w="1984" w:type="dxa"/>
            <w:vAlign w:val="center"/>
          </w:tcPr>
          <w:p w14:paraId="1EC2EE57" w14:textId="77777777" w:rsidR="00557147" w:rsidRDefault="00070005">
            <w:pPr>
              <w:tabs>
                <w:tab w:val="left" w:pos="5580"/>
              </w:tabs>
              <w:spacing w:line="360" w:lineRule="auto"/>
              <w:jc w:val="center"/>
              <w:rPr>
                <w:b/>
                <w:sz w:val="24"/>
              </w:rPr>
            </w:pPr>
            <w:r>
              <w:rPr>
                <w:b/>
                <w:sz w:val="24"/>
              </w:rPr>
              <w:t>小写</w:t>
            </w:r>
          </w:p>
        </w:tc>
      </w:tr>
      <w:tr w:rsidR="00557147" w14:paraId="6FDC1F78" w14:textId="77777777">
        <w:trPr>
          <w:trHeight w:val="976"/>
          <w:jc w:val="center"/>
        </w:trPr>
        <w:tc>
          <w:tcPr>
            <w:tcW w:w="690" w:type="dxa"/>
            <w:vAlign w:val="center"/>
          </w:tcPr>
          <w:p w14:paraId="69AA6DBF" w14:textId="77777777" w:rsidR="00557147" w:rsidRDefault="00557147">
            <w:pPr>
              <w:tabs>
                <w:tab w:val="left" w:pos="5580"/>
              </w:tabs>
              <w:spacing w:line="360" w:lineRule="auto"/>
              <w:jc w:val="center"/>
              <w:rPr>
                <w:sz w:val="24"/>
              </w:rPr>
            </w:pPr>
          </w:p>
        </w:tc>
        <w:tc>
          <w:tcPr>
            <w:tcW w:w="3709" w:type="dxa"/>
            <w:vAlign w:val="center"/>
          </w:tcPr>
          <w:p w14:paraId="4A411B5E" w14:textId="77777777" w:rsidR="00557147" w:rsidRDefault="00557147">
            <w:pPr>
              <w:tabs>
                <w:tab w:val="left" w:pos="5580"/>
              </w:tabs>
              <w:spacing w:line="360" w:lineRule="auto"/>
              <w:jc w:val="center"/>
              <w:rPr>
                <w:sz w:val="24"/>
              </w:rPr>
            </w:pPr>
          </w:p>
        </w:tc>
        <w:tc>
          <w:tcPr>
            <w:tcW w:w="1989" w:type="dxa"/>
            <w:vAlign w:val="center"/>
          </w:tcPr>
          <w:p w14:paraId="3EC3BCF7" w14:textId="77777777" w:rsidR="00557147" w:rsidRDefault="00557147">
            <w:pPr>
              <w:tabs>
                <w:tab w:val="left" w:pos="5580"/>
              </w:tabs>
              <w:spacing w:line="360" w:lineRule="auto"/>
              <w:jc w:val="center"/>
              <w:rPr>
                <w:sz w:val="24"/>
              </w:rPr>
            </w:pPr>
          </w:p>
        </w:tc>
        <w:tc>
          <w:tcPr>
            <w:tcW w:w="1984" w:type="dxa"/>
            <w:vAlign w:val="center"/>
          </w:tcPr>
          <w:p w14:paraId="76352512" w14:textId="77777777" w:rsidR="00557147" w:rsidRDefault="00557147">
            <w:pPr>
              <w:tabs>
                <w:tab w:val="left" w:pos="5580"/>
              </w:tabs>
              <w:spacing w:line="360" w:lineRule="auto"/>
              <w:jc w:val="center"/>
              <w:rPr>
                <w:sz w:val="24"/>
              </w:rPr>
            </w:pPr>
          </w:p>
        </w:tc>
      </w:tr>
    </w:tbl>
    <w:p w14:paraId="6AB02937" w14:textId="77777777" w:rsidR="00557147" w:rsidRDefault="00557147">
      <w:pPr>
        <w:autoSpaceDE w:val="0"/>
        <w:autoSpaceDN w:val="0"/>
        <w:adjustRightInd w:val="0"/>
        <w:spacing w:line="360" w:lineRule="auto"/>
        <w:jc w:val="left"/>
        <w:rPr>
          <w:kern w:val="0"/>
          <w:sz w:val="24"/>
        </w:rPr>
      </w:pPr>
    </w:p>
    <w:p w14:paraId="032A0F1B" w14:textId="77777777" w:rsidR="00557147" w:rsidRDefault="00070005">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7F923667" w14:textId="77777777" w:rsidR="00557147" w:rsidRDefault="00070005">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273E0515" w14:textId="77777777" w:rsidR="00557147" w:rsidRDefault="00557147">
      <w:pPr>
        <w:autoSpaceDE w:val="0"/>
        <w:autoSpaceDN w:val="0"/>
        <w:adjustRightInd w:val="0"/>
        <w:spacing w:line="360" w:lineRule="auto"/>
        <w:rPr>
          <w:sz w:val="24"/>
          <w:lang w:val="zh-CN"/>
        </w:rPr>
      </w:pPr>
    </w:p>
    <w:p w14:paraId="1155C42F" w14:textId="77777777" w:rsidR="00557147" w:rsidRDefault="00557147">
      <w:pPr>
        <w:autoSpaceDE w:val="0"/>
        <w:autoSpaceDN w:val="0"/>
        <w:adjustRightInd w:val="0"/>
        <w:spacing w:line="360" w:lineRule="auto"/>
        <w:rPr>
          <w:sz w:val="24"/>
          <w:lang w:val="zh-CN"/>
        </w:rPr>
      </w:pPr>
    </w:p>
    <w:p w14:paraId="2253F27A"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0989FD07"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DBCACB2" w14:textId="77777777" w:rsidR="00557147" w:rsidRDefault="00557147">
      <w:pPr>
        <w:widowControl/>
        <w:spacing w:line="360" w:lineRule="auto"/>
        <w:jc w:val="left"/>
        <w:rPr>
          <w:sz w:val="24"/>
          <w:szCs w:val="20"/>
        </w:rPr>
        <w:sectPr w:rsidR="00557147">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957" w:name="_Toc264969249"/>
      <w:bookmarkStart w:id="958" w:name="_Toc305158827"/>
      <w:bookmarkStart w:id="959" w:name="_Toc195842924"/>
      <w:bookmarkStart w:id="960" w:name="_Toc150480796"/>
      <w:bookmarkStart w:id="961" w:name="_Toc142311060"/>
      <w:bookmarkStart w:id="962" w:name="_Toc226337255"/>
      <w:bookmarkStart w:id="963" w:name="_Toc226965832"/>
      <w:bookmarkStart w:id="964" w:name="_Toc127151558"/>
      <w:bookmarkStart w:id="965" w:name="_Toc305158901"/>
      <w:bookmarkStart w:id="966" w:name="_Toc226309803"/>
      <w:bookmarkStart w:id="967" w:name="_Toc265228397"/>
      <w:bookmarkStart w:id="968" w:name="_Toc150774763"/>
      <w:bookmarkStart w:id="969" w:name="_Toc226965749"/>
    </w:p>
    <w:p w14:paraId="1A39D027" w14:textId="77777777" w:rsidR="00557147" w:rsidRDefault="00070005">
      <w:pPr>
        <w:spacing w:line="360" w:lineRule="auto"/>
        <w:outlineLvl w:val="2"/>
        <w:rPr>
          <w:sz w:val="24"/>
          <w:szCs w:val="20"/>
        </w:rPr>
      </w:pPr>
      <w:r>
        <w:rPr>
          <w:sz w:val="24"/>
          <w:szCs w:val="20"/>
        </w:rPr>
        <w:lastRenderedPageBreak/>
        <w:t xml:space="preserve">4  </w:t>
      </w:r>
      <w:r>
        <w:rPr>
          <w:sz w:val="24"/>
          <w:szCs w:val="20"/>
        </w:rPr>
        <w:t>投标分项报价表</w:t>
      </w:r>
      <w:bookmarkEnd w:id="957"/>
      <w:bookmarkEnd w:id="958"/>
      <w:bookmarkEnd w:id="959"/>
      <w:bookmarkEnd w:id="960"/>
      <w:bookmarkEnd w:id="961"/>
      <w:bookmarkEnd w:id="962"/>
      <w:bookmarkEnd w:id="963"/>
      <w:bookmarkEnd w:id="964"/>
      <w:bookmarkEnd w:id="965"/>
      <w:bookmarkEnd w:id="966"/>
      <w:bookmarkEnd w:id="967"/>
      <w:bookmarkEnd w:id="968"/>
      <w:bookmarkEnd w:id="969"/>
      <w:r>
        <w:rPr>
          <w:sz w:val="24"/>
          <w:szCs w:val="20"/>
        </w:rPr>
        <w:t>（实质性格式）</w:t>
      </w:r>
    </w:p>
    <w:p w14:paraId="36F33771" w14:textId="77777777" w:rsidR="00557147" w:rsidRDefault="00557147">
      <w:pPr>
        <w:spacing w:line="360" w:lineRule="auto"/>
        <w:jc w:val="center"/>
        <w:rPr>
          <w:sz w:val="36"/>
          <w:szCs w:val="36"/>
        </w:rPr>
      </w:pPr>
    </w:p>
    <w:p w14:paraId="2BA2CAA3" w14:textId="77777777" w:rsidR="00557147" w:rsidRDefault="00070005">
      <w:pPr>
        <w:spacing w:line="360" w:lineRule="auto"/>
        <w:jc w:val="center"/>
        <w:rPr>
          <w:b/>
          <w:sz w:val="36"/>
          <w:szCs w:val="36"/>
        </w:rPr>
      </w:pPr>
      <w:r>
        <w:rPr>
          <w:rFonts w:hint="eastAsia"/>
          <w:b/>
          <w:sz w:val="36"/>
          <w:szCs w:val="36"/>
        </w:rPr>
        <w:t>投标分项报价表</w:t>
      </w:r>
    </w:p>
    <w:p w14:paraId="1F4487DD" w14:textId="77777777" w:rsidR="00557147" w:rsidRDefault="00070005">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557147" w14:paraId="7B9D209E" w14:textId="77777777">
        <w:trPr>
          <w:trHeight w:val="20"/>
        </w:trPr>
        <w:tc>
          <w:tcPr>
            <w:tcW w:w="332" w:type="pct"/>
            <w:vAlign w:val="center"/>
          </w:tcPr>
          <w:p w14:paraId="231CE90D" w14:textId="77777777" w:rsidR="00557147" w:rsidRDefault="00070005">
            <w:pPr>
              <w:adjustRightInd w:val="0"/>
              <w:snapToGrid w:val="0"/>
              <w:jc w:val="left"/>
              <w:rPr>
                <w:b/>
                <w:color w:val="000000"/>
                <w:sz w:val="24"/>
              </w:rPr>
            </w:pPr>
            <w:r>
              <w:rPr>
                <w:b/>
                <w:color w:val="000000"/>
                <w:sz w:val="24"/>
              </w:rPr>
              <w:t>序号</w:t>
            </w:r>
          </w:p>
        </w:tc>
        <w:tc>
          <w:tcPr>
            <w:tcW w:w="1605" w:type="pct"/>
            <w:vAlign w:val="center"/>
          </w:tcPr>
          <w:p w14:paraId="2725614E" w14:textId="77777777" w:rsidR="00557147" w:rsidRDefault="00070005">
            <w:pPr>
              <w:adjustRightInd w:val="0"/>
              <w:snapToGrid w:val="0"/>
              <w:jc w:val="left"/>
              <w:rPr>
                <w:b/>
                <w:color w:val="000000"/>
                <w:sz w:val="24"/>
              </w:rPr>
            </w:pPr>
            <w:r>
              <w:rPr>
                <w:b/>
                <w:color w:val="000000"/>
                <w:sz w:val="24"/>
              </w:rPr>
              <w:t>分项名称</w:t>
            </w:r>
          </w:p>
        </w:tc>
        <w:tc>
          <w:tcPr>
            <w:tcW w:w="736" w:type="pct"/>
            <w:vAlign w:val="center"/>
          </w:tcPr>
          <w:p w14:paraId="6012AF0C" w14:textId="77777777" w:rsidR="00557147" w:rsidRDefault="00070005">
            <w:pPr>
              <w:adjustRightInd w:val="0"/>
              <w:snapToGrid w:val="0"/>
              <w:jc w:val="left"/>
              <w:rPr>
                <w:b/>
                <w:color w:val="000000"/>
                <w:sz w:val="24"/>
              </w:rPr>
            </w:pPr>
            <w:r>
              <w:rPr>
                <w:b/>
                <w:color w:val="000000"/>
                <w:sz w:val="24"/>
              </w:rPr>
              <w:t>单价（元）</w:t>
            </w:r>
          </w:p>
        </w:tc>
        <w:tc>
          <w:tcPr>
            <w:tcW w:w="659" w:type="pct"/>
            <w:vAlign w:val="center"/>
          </w:tcPr>
          <w:p w14:paraId="47D244AA" w14:textId="77777777" w:rsidR="00557147" w:rsidRDefault="00070005">
            <w:pPr>
              <w:adjustRightInd w:val="0"/>
              <w:snapToGrid w:val="0"/>
              <w:jc w:val="center"/>
              <w:rPr>
                <w:b/>
                <w:color w:val="000000"/>
                <w:sz w:val="24"/>
              </w:rPr>
            </w:pPr>
            <w:r>
              <w:rPr>
                <w:b/>
                <w:color w:val="000000"/>
                <w:sz w:val="24"/>
              </w:rPr>
              <w:t>数量</w:t>
            </w:r>
          </w:p>
        </w:tc>
        <w:tc>
          <w:tcPr>
            <w:tcW w:w="735" w:type="pct"/>
            <w:vAlign w:val="center"/>
          </w:tcPr>
          <w:p w14:paraId="68A0F769" w14:textId="77777777" w:rsidR="00557147" w:rsidRDefault="00070005">
            <w:pPr>
              <w:adjustRightInd w:val="0"/>
              <w:snapToGrid w:val="0"/>
              <w:jc w:val="left"/>
              <w:rPr>
                <w:b/>
                <w:color w:val="000000"/>
                <w:sz w:val="24"/>
              </w:rPr>
            </w:pPr>
            <w:r>
              <w:rPr>
                <w:b/>
                <w:color w:val="000000"/>
                <w:sz w:val="24"/>
              </w:rPr>
              <w:t>合价（元）</w:t>
            </w:r>
          </w:p>
        </w:tc>
        <w:tc>
          <w:tcPr>
            <w:tcW w:w="933" w:type="pct"/>
            <w:vAlign w:val="center"/>
          </w:tcPr>
          <w:p w14:paraId="02406631" w14:textId="77777777" w:rsidR="00557147" w:rsidRDefault="0007000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557147" w14:paraId="407224A4" w14:textId="77777777">
        <w:trPr>
          <w:trHeight w:val="509"/>
        </w:trPr>
        <w:tc>
          <w:tcPr>
            <w:tcW w:w="332" w:type="pct"/>
            <w:vAlign w:val="center"/>
          </w:tcPr>
          <w:p w14:paraId="55F93DCB" w14:textId="77777777" w:rsidR="00557147" w:rsidRDefault="00070005">
            <w:pPr>
              <w:adjustRightInd w:val="0"/>
              <w:snapToGrid w:val="0"/>
              <w:jc w:val="center"/>
              <w:rPr>
                <w:color w:val="000000"/>
                <w:sz w:val="24"/>
              </w:rPr>
            </w:pPr>
            <w:r>
              <w:rPr>
                <w:color w:val="000000"/>
                <w:sz w:val="24"/>
              </w:rPr>
              <w:t>1</w:t>
            </w:r>
          </w:p>
        </w:tc>
        <w:tc>
          <w:tcPr>
            <w:tcW w:w="1605" w:type="pct"/>
            <w:vAlign w:val="center"/>
          </w:tcPr>
          <w:p w14:paraId="55C470FB" w14:textId="77777777" w:rsidR="00557147" w:rsidRDefault="00557147">
            <w:pPr>
              <w:adjustRightInd w:val="0"/>
              <w:snapToGrid w:val="0"/>
              <w:jc w:val="left"/>
              <w:rPr>
                <w:color w:val="000000"/>
                <w:sz w:val="24"/>
              </w:rPr>
            </w:pPr>
          </w:p>
        </w:tc>
        <w:tc>
          <w:tcPr>
            <w:tcW w:w="736" w:type="pct"/>
            <w:vAlign w:val="center"/>
          </w:tcPr>
          <w:p w14:paraId="6C2F3E06" w14:textId="77777777" w:rsidR="00557147" w:rsidRDefault="00557147">
            <w:pPr>
              <w:adjustRightInd w:val="0"/>
              <w:snapToGrid w:val="0"/>
              <w:jc w:val="left"/>
              <w:rPr>
                <w:color w:val="000000"/>
                <w:sz w:val="24"/>
              </w:rPr>
            </w:pPr>
          </w:p>
        </w:tc>
        <w:tc>
          <w:tcPr>
            <w:tcW w:w="659" w:type="pct"/>
            <w:vAlign w:val="center"/>
          </w:tcPr>
          <w:p w14:paraId="6B6B5B25" w14:textId="77777777" w:rsidR="00557147" w:rsidRDefault="00557147">
            <w:pPr>
              <w:adjustRightInd w:val="0"/>
              <w:snapToGrid w:val="0"/>
              <w:jc w:val="center"/>
              <w:rPr>
                <w:color w:val="000000"/>
                <w:sz w:val="24"/>
              </w:rPr>
            </w:pPr>
          </w:p>
        </w:tc>
        <w:tc>
          <w:tcPr>
            <w:tcW w:w="735" w:type="pct"/>
            <w:vAlign w:val="center"/>
          </w:tcPr>
          <w:p w14:paraId="10949B19" w14:textId="77777777" w:rsidR="00557147" w:rsidRDefault="00557147">
            <w:pPr>
              <w:adjustRightInd w:val="0"/>
              <w:snapToGrid w:val="0"/>
              <w:jc w:val="left"/>
              <w:rPr>
                <w:color w:val="000000"/>
                <w:sz w:val="24"/>
              </w:rPr>
            </w:pPr>
          </w:p>
        </w:tc>
        <w:tc>
          <w:tcPr>
            <w:tcW w:w="933" w:type="pct"/>
            <w:vAlign w:val="center"/>
          </w:tcPr>
          <w:p w14:paraId="300EBCEA" w14:textId="77777777" w:rsidR="00557147" w:rsidRDefault="00557147">
            <w:pPr>
              <w:adjustRightInd w:val="0"/>
              <w:snapToGrid w:val="0"/>
              <w:jc w:val="left"/>
              <w:rPr>
                <w:color w:val="000000"/>
                <w:sz w:val="24"/>
              </w:rPr>
            </w:pPr>
          </w:p>
        </w:tc>
      </w:tr>
      <w:tr w:rsidR="00557147" w14:paraId="5D1C2EA1" w14:textId="77777777">
        <w:trPr>
          <w:trHeight w:val="415"/>
        </w:trPr>
        <w:tc>
          <w:tcPr>
            <w:tcW w:w="332" w:type="pct"/>
            <w:vAlign w:val="center"/>
          </w:tcPr>
          <w:p w14:paraId="75F473ED" w14:textId="77777777" w:rsidR="00557147" w:rsidRDefault="00070005">
            <w:pPr>
              <w:adjustRightInd w:val="0"/>
              <w:snapToGrid w:val="0"/>
              <w:jc w:val="center"/>
              <w:rPr>
                <w:color w:val="000000"/>
                <w:sz w:val="24"/>
              </w:rPr>
            </w:pPr>
            <w:r>
              <w:rPr>
                <w:color w:val="000000"/>
                <w:sz w:val="24"/>
              </w:rPr>
              <w:t>2</w:t>
            </w:r>
          </w:p>
        </w:tc>
        <w:tc>
          <w:tcPr>
            <w:tcW w:w="1605" w:type="pct"/>
            <w:vAlign w:val="center"/>
          </w:tcPr>
          <w:p w14:paraId="3E104ED2" w14:textId="77777777" w:rsidR="00557147" w:rsidRDefault="00557147">
            <w:pPr>
              <w:adjustRightInd w:val="0"/>
              <w:snapToGrid w:val="0"/>
              <w:jc w:val="left"/>
              <w:rPr>
                <w:color w:val="000000"/>
                <w:sz w:val="24"/>
              </w:rPr>
            </w:pPr>
          </w:p>
        </w:tc>
        <w:tc>
          <w:tcPr>
            <w:tcW w:w="736" w:type="pct"/>
            <w:vAlign w:val="center"/>
          </w:tcPr>
          <w:p w14:paraId="12ACB4B8" w14:textId="77777777" w:rsidR="00557147" w:rsidRDefault="00557147">
            <w:pPr>
              <w:adjustRightInd w:val="0"/>
              <w:snapToGrid w:val="0"/>
              <w:jc w:val="left"/>
              <w:rPr>
                <w:color w:val="000000"/>
                <w:sz w:val="24"/>
              </w:rPr>
            </w:pPr>
          </w:p>
        </w:tc>
        <w:tc>
          <w:tcPr>
            <w:tcW w:w="659" w:type="pct"/>
            <w:vAlign w:val="center"/>
          </w:tcPr>
          <w:p w14:paraId="069DB5F0" w14:textId="77777777" w:rsidR="00557147" w:rsidRDefault="00557147">
            <w:pPr>
              <w:adjustRightInd w:val="0"/>
              <w:snapToGrid w:val="0"/>
              <w:jc w:val="center"/>
              <w:rPr>
                <w:color w:val="000000"/>
                <w:sz w:val="24"/>
              </w:rPr>
            </w:pPr>
          </w:p>
        </w:tc>
        <w:tc>
          <w:tcPr>
            <w:tcW w:w="735" w:type="pct"/>
            <w:vAlign w:val="center"/>
          </w:tcPr>
          <w:p w14:paraId="6B59696A" w14:textId="77777777" w:rsidR="00557147" w:rsidRDefault="00557147">
            <w:pPr>
              <w:adjustRightInd w:val="0"/>
              <w:snapToGrid w:val="0"/>
              <w:jc w:val="left"/>
              <w:rPr>
                <w:color w:val="000000"/>
                <w:sz w:val="24"/>
              </w:rPr>
            </w:pPr>
          </w:p>
        </w:tc>
        <w:tc>
          <w:tcPr>
            <w:tcW w:w="933" w:type="pct"/>
            <w:vAlign w:val="center"/>
          </w:tcPr>
          <w:p w14:paraId="602DEE4F" w14:textId="77777777" w:rsidR="00557147" w:rsidRDefault="00557147">
            <w:pPr>
              <w:adjustRightInd w:val="0"/>
              <w:snapToGrid w:val="0"/>
              <w:jc w:val="left"/>
              <w:rPr>
                <w:color w:val="000000"/>
                <w:sz w:val="24"/>
              </w:rPr>
            </w:pPr>
          </w:p>
        </w:tc>
      </w:tr>
      <w:tr w:rsidR="00557147" w14:paraId="36C0E06C" w14:textId="77777777">
        <w:trPr>
          <w:trHeight w:val="407"/>
        </w:trPr>
        <w:tc>
          <w:tcPr>
            <w:tcW w:w="332" w:type="pct"/>
            <w:vAlign w:val="center"/>
          </w:tcPr>
          <w:p w14:paraId="1D35BFD7" w14:textId="77777777" w:rsidR="00557147" w:rsidRDefault="00070005">
            <w:pPr>
              <w:adjustRightInd w:val="0"/>
              <w:snapToGrid w:val="0"/>
              <w:jc w:val="center"/>
              <w:rPr>
                <w:color w:val="000000"/>
                <w:sz w:val="24"/>
              </w:rPr>
            </w:pPr>
            <w:r>
              <w:rPr>
                <w:color w:val="000000"/>
                <w:sz w:val="24"/>
              </w:rPr>
              <w:t>3</w:t>
            </w:r>
          </w:p>
        </w:tc>
        <w:tc>
          <w:tcPr>
            <w:tcW w:w="1605" w:type="pct"/>
            <w:vAlign w:val="center"/>
          </w:tcPr>
          <w:p w14:paraId="320D5D6B" w14:textId="77777777" w:rsidR="00557147" w:rsidRDefault="00070005">
            <w:pPr>
              <w:adjustRightInd w:val="0"/>
              <w:snapToGrid w:val="0"/>
              <w:jc w:val="left"/>
              <w:rPr>
                <w:color w:val="000000"/>
                <w:sz w:val="24"/>
              </w:rPr>
            </w:pPr>
            <w:r>
              <w:rPr>
                <w:color w:val="000000"/>
                <w:sz w:val="24"/>
              </w:rPr>
              <w:t>…</w:t>
            </w:r>
          </w:p>
        </w:tc>
        <w:tc>
          <w:tcPr>
            <w:tcW w:w="736" w:type="pct"/>
            <w:vAlign w:val="center"/>
          </w:tcPr>
          <w:p w14:paraId="45C5A232" w14:textId="77777777" w:rsidR="00557147" w:rsidRDefault="00557147">
            <w:pPr>
              <w:adjustRightInd w:val="0"/>
              <w:snapToGrid w:val="0"/>
              <w:jc w:val="left"/>
              <w:rPr>
                <w:color w:val="000000"/>
                <w:sz w:val="24"/>
              </w:rPr>
            </w:pPr>
          </w:p>
        </w:tc>
        <w:tc>
          <w:tcPr>
            <w:tcW w:w="659" w:type="pct"/>
            <w:vAlign w:val="center"/>
          </w:tcPr>
          <w:p w14:paraId="49EC2737" w14:textId="77777777" w:rsidR="00557147" w:rsidRDefault="00557147">
            <w:pPr>
              <w:adjustRightInd w:val="0"/>
              <w:snapToGrid w:val="0"/>
              <w:jc w:val="center"/>
              <w:rPr>
                <w:color w:val="000000"/>
                <w:sz w:val="24"/>
              </w:rPr>
            </w:pPr>
          </w:p>
        </w:tc>
        <w:tc>
          <w:tcPr>
            <w:tcW w:w="735" w:type="pct"/>
            <w:vAlign w:val="center"/>
          </w:tcPr>
          <w:p w14:paraId="03A934A9" w14:textId="77777777" w:rsidR="00557147" w:rsidRDefault="00557147">
            <w:pPr>
              <w:adjustRightInd w:val="0"/>
              <w:snapToGrid w:val="0"/>
              <w:jc w:val="left"/>
              <w:rPr>
                <w:color w:val="000000"/>
                <w:sz w:val="24"/>
              </w:rPr>
            </w:pPr>
          </w:p>
        </w:tc>
        <w:tc>
          <w:tcPr>
            <w:tcW w:w="933" w:type="pct"/>
            <w:vAlign w:val="center"/>
          </w:tcPr>
          <w:p w14:paraId="0D55FC68" w14:textId="77777777" w:rsidR="00557147" w:rsidRDefault="00557147">
            <w:pPr>
              <w:adjustRightInd w:val="0"/>
              <w:snapToGrid w:val="0"/>
              <w:jc w:val="left"/>
              <w:rPr>
                <w:color w:val="000000"/>
                <w:sz w:val="24"/>
              </w:rPr>
            </w:pPr>
          </w:p>
        </w:tc>
      </w:tr>
      <w:tr w:rsidR="00557147" w14:paraId="3E6D5190" w14:textId="77777777">
        <w:trPr>
          <w:trHeight w:val="407"/>
        </w:trPr>
        <w:tc>
          <w:tcPr>
            <w:tcW w:w="1" w:type="pct"/>
            <w:gridSpan w:val="4"/>
            <w:vAlign w:val="center"/>
          </w:tcPr>
          <w:p w14:paraId="206E6362" w14:textId="77777777" w:rsidR="00557147" w:rsidRDefault="00070005">
            <w:pPr>
              <w:adjustRightInd w:val="0"/>
              <w:snapToGrid w:val="0"/>
              <w:jc w:val="right"/>
              <w:rPr>
                <w:color w:val="000000"/>
                <w:sz w:val="24"/>
              </w:rPr>
            </w:pPr>
            <w:r>
              <w:rPr>
                <w:b/>
                <w:color w:val="000000"/>
                <w:sz w:val="24"/>
              </w:rPr>
              <w:t>总价（元）</w:t>
            </w:r>
          </w:p>
        </w:tc>
        <w:tc>
          <w:tcPr>
            <w:tcW w:w="735" w:type="pct"/>
            <w:vAlign w:val="center"/>
          </w:tcPr>
          <w:p w14:paraId="45E75967" w14:textId="77777777" w:rsidR="00557147" w:rsidRDefault="00557147">
            <w:pPr>
              <w:adjustRightInd w:val="0"/>
              <w:snapToGrid w:val="0"/>
              <w:jc w:val="left"/>
              <w:rPr>
                <w:color w:val="000000"/>
                <w:sz w:val="24"/>
              </w:rPr>
            </w:pPr>
          </w:p>
        </w:tc>
        <w:tc>
          <w:tcPr>
            <w:tcW w:w="933" w:type="pct"/>
            <w:vAlign w:val="center"/>
          </w:tcPr>
          <w:p w14:paraId="575DA41A" w14:textId="77777777" w:rsidR="00557147" w:rsidRDefault="00557147">
            <w:pPr>
              <w:adjustRightInd w:val="0"/>
              <w:snapToGrid w:val="0"/>
              <w:jc w:val="left"/>
              <w:rPr>
                <w:color w:val="000000"/>
                <w:sz w:val="24"/>
              </w:rPr>
            </w:pPr>
          </w:p>
        </w:tc>
      </w:tr>
    </w:tbl>
    <w:p w14:paraId="02DECC2C" w14:textId="77777777" w:rsidR="00557147" w:rsidRDefault="00557147">
      <w:pPr>
        <w:pStyle w:val="af9"/>
        <w:spacing w:line="360" w:lineRule="auto"/>
        <w:rPr>
          <w:rFonts w:ascii="Times New Roman" w:hAnsi="Times New Roman" w:hint="default"/>
          <w:sz w:val="24"/>
        </w:rPr>
      </w:pPr>
    </w:p>
    <w:p w14:paraId="384B52B5" w14:textId="77777777" w:rsidR="00557147" w:rsidRDefault="00070005">
      <w:pPr>
        <w:tabs>
          <w:tab w:val="left" w:pos="1800"/>
          <w:tab w:val="left" w:pos="5580"/>
        </w:tabs>
        <w:spacing w:line="360" w:lineRule="auto"/>
        <w:jc w:val="left"/>
        <w:rPr>
          <w:sz w:val="24"/>
        </w:rPr>
      </w:pPr>
      <w:r>
        <w:rPr>
          <w:sz w:val="24"/>
        </w:rPr>
        <w:t>注：</w:t>
      </w:r>
      <w:r>
        <w:rPr>
          <w:sz w:val="24"/>
        </w:rPr>
        <w:t>1.</w:t>
      </w:r>
      <w:r>
        <w:rPr>
          <w:sz w:val="24"/>
        </w:rPr>
        <w:t>本表应按包分别填写。</w:t>
      </w:r>
    </w:p>
    <w:p w14:paraId="3CB0AF5D" w14:textId="77777777" w:rsidR="00557147" w:rsidRDefault="00070005">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614469CF" w14:textId="77777777" w:rsidR="00557147" w:rsidRDefault="00070005">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189C210A" w14:textId="77777777" w:rsidR="00557147" w:rsidRDefault="00557147">
      <w:pPr>
        <w:autoSpaceDE w:val="0"/>
        <w:autoSpaceDN w:val="0"/>
        <w:adjustRightInd w:val="0"/>
        <w:spacing w:line="360" w:lineRule="auto"/>
        <w:rPr>
          <w:sz w:val="24"/>
          <w:lang w:val="zh-CN"/>
        </w:rPr>
      </w:pPr>
    </w:p>
    <w:p w14:paraId="38AC3342"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41372E6A" w14:textId="77777777" w:rsidR="00557147" w:rsidRDefault="00070005">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CFC5E43" w14:textId="77777777" w:rsidR="00557147" w:rsidRDefault="00557147">
      <w:pPr>
        <w:pStyle w:val="40"/>
        <w:spacing w:before="0" w:after="0" w:line="360" w:lineRule="auto"/>
        <w:ind w:left="899" w:hanging="899"/>
        <w:jc w:val="center"/>
        <w:rPr>
          <w:rFonts w:ascii="Times New Roman" w:hAnsi="Times New Roman"/>
          <w:sz w:val="24"/>
        </w:rPr>
        <w:sectPr w:rsidR="00557147">
          <w:pgSz w:w="11907" w:h="16840"/>
          <w:pgMar w:top="1418" w:right="1134" w:bottom="1418" w:left="1701" w:header="851" w:footer="851" w:gutter="0"/>
          <w:cols w:space="720"/>
          <w:docGrid w:linePitch="462"/>
        </w:sectPr>
      </w:pPr>
    </w:p>
    <w:p w14:paraId="78B934A9" w14:textId="77777777" w:rsidR="00557147" w:rsidRDefault="00557147">
      <w:pPr>
        <w:autoSpaceDE w:val="0"/>
        <w:autoSpaceDN w:val="0"/>
        <w:adjustRightInd w:val="0"/>
        <w:spacing w:line="360" w:lineRule="auto"/>
        <w:rPr>
          <w:sz w:val="24"/>
          <w:lang w:val="zh-CN"/>
        </w:rPr>
      </w:pPr>
    </w:p>
    <w:p w14:paraId="74262F34" w14:textId="77777777" w:rsidR="00557147" w:rsidRDefault="00070005">
      <w:pPr>
        <w:spacing w:line="360" w:lineRule="auto"/>
        <w:outlineLvl w:val="2"/>
        <w:rPr>
          <w:sz w:val="24"/>
          <w:szCs w:val="20"/>
        </w:rPr>
      </w:pPr>
      <w:bookmarkStart w:id="970" w:name="_Toc264969252"/>
      <w:bookmarkStart w:id="971" w:name="_Toc305158830"/>
      <w:bookmarkStart w:id="972" w:name="_Toc265228400"/>
      <w:bookmarkStart w:id="973" w:name="_Toc150480798"/>
      <w:bookmarkStart w:id="974" w:name="_Toc226965752"/>
      <w:bookmarkStart w:id="975" w:name="_Toc195842927"/>
      <w:bookmarkStart w:id="976" w:name="_Toc226309806"/>
      <w:bookmarkStart w:id="977" w:name="_Toc226965835"/>
      <w:bookmarkStart w:id="978" w:name="_Toc142311062"/>
      <w:bookmarkStart w:id="979" w:name="_Toc305158904"/>
      <w:bookmarkStart w:id="980" w:name="_Toc226337258"/>
      <w:bookmarkStart w:id="981" w:name="_Toc150774765"/>
      <w:bookmarkStart w:id="982" w:name="_Toc127151562"/>
      <w:bookmarkStart w:id="983" w:name="_Toc226337257"/>
      <w:bookmarkStart w:id="984" w:name="_Toc195842926"/>
      <w:bookmarkStart w:id="985" w:name="_Toc150774764"/>
      <w:bookmarkStart w:id="986" w:name="_Toc226965751"/>
      <w:bookmarkStart w:id="987" w:name="_Toc264969251"/>
      <w:bookmarkStart w:id="988" w:name="_Toc305158829"/>
      <w:bookmarkStart w:id="989" w:name="_Toc226965834"/>
      <w:bookmarkStart w:id="990" w:name="_Toc142311061"/>
      <w:bookmarkStart w:id="991" w:name="_Toc150480797"/>
      <w:bookmarkStart w:id="992" w:name="_Toc305158903"/>
      <w:bookmarkStart w:id="993" w:name="_Toc265228399"/>
      <w:bookmarkStart w:id="994" w:name="_Toc226309805"/>
      <w:bookmarkStart w:id="995" w:name="_Toc127151561"/>
      <w:r>
        <w:rPr>
          <w:sz w:val="24"/>
          <w:szCs w:val="20"/>
        </w:rPr>
        <w:t xml:space="preserve">5  </w:t>
      </w:r>
      <w:r>
        <w:rPr>
          <w:sz w:val="24"/>
          <w:szCs w:val="20"/>
        </w:rPr>
        <w:t>合同条款偏离表</w:t>
      </w:r>
      <w:bookmarkEnd w:id="970"/>
      <w:bookmarkEnd w:id="971"/>
      <w:bookmarkEnd w:id="972"/>
      <w:bookmarkEnd w:id="973"/>
      <w:bookmarkEnd w:id="974"/>
      <w:bookmarkEnd w:id="975"/>
      <w:bookmarkEnd w:id="976"/>
      <w:bookmarkEnd w:id="977"/>
      <w:bookmarkEnd w:id="978"/>
      <w:bookmarkEnd w:id="979"/>
      <w:bookmarkEnd w:id="980"/>
      <w:bookmarkEnd w:id="981"/>
      <w:bookmarkEnd w:id="982"/>
      <w:r>
        <w:rPr>
          <w:sz w:val="24"/>
          <w:szCs w:val="20"/>
        </w:rPr>
        <w:t>（实质性格式）</w:t>
      </w:r>
    </w:p>
    <w:p w14:paraId="77EDC8CF" w14:textId="77777777" w:rsidR="00557147" w:rsidRDefault="00557147">
      <w:pPr>
        <w:spacing w:line="360" w:lineRule="auto"/>
        <w:rPr>
          <w:sz w:val="24"/>
          <w:szCs w:val="20"/>
        </w:rPr>
      </w:pPr>
    </w:p>
    <w:p w14:paraId="783DB531" w14:textId="77777777" w:rsidR="00557147" w:rsidRDefault="0007000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725D0CB6" w14:textId="77777777" w:rsidR="00557147" w:rsidRDefault="00557147">
      <w:pPr>
        <w:spacing w:line="360" w:lineRule="auto"/>
        <w:rPr>
          <w:sz w:val="24"/>
          <w:szCs w:val="20"/>
        </w:rPr>
      </w:pPr>
    </w:p>
    <w:p w14:paraId="76BDA251" w14:textId="77777777" w:rsidR="00557147" w:rsidRDefault="00070005">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557147" w14:paraId="2B10CF32" w14:textId="77777777">
        <w:trPr>
          <w:trHeight w:val="930"/>
          <w:jc w:val="center"/>
        </w:trPr>
        <w:tc>
          <w:tcPr>
            <w:tcW w:w="828" w:type="dxa"/>
            <w:vAlign w:val="center"/>
          </w:tcPr>
          <w:p w14:paraId="6408F589" w14:textId="77777777" w:rsidR="00557147" w:rsidRDefault="00070005">
            <w:pPr>
              <w:adjustRightInd w:val="0"/>
              <w:spacing w:line="360" w:lineRule="auto"/>
              <w:jc w:val="center"/>
              <w:rPr>
                <w:sz w:val="24"/>
              </w:rPr>
            </w:pPr>
            <w:r>
              <w:rPr>
                <w:sz w:val="24"/>
              </w:rPr>
              <w:t>序号</w:t>
            </w:r>
          </w:p>
        </w:tc>
        <w:tc>
          <w:tcPr>
            <w:tcW w:w="1291" w:type="dxa"/>
            <w:vAlign w:val="center"/>
          </w:tcPr>
          <w:p w14:paraId="46C06934" w14:textId="77777777" w:rsidR="00557147" w:rsidRDefault="00070005">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5E90C0F6" w14:textId="77777777" w:rsidR="00557147" w:rsidRDefault="00070005">
            <w:pPr>
              <w:adjustRightInd w:val="0"/>
              <w:spacing w:line="360" w:lineRule="auto"/>
              <w:jc w:val="center"/>
              <w:rPr>
                <w:sz w:val="24"/>
              </w:rPr>
            </w:pPr>
            <w:r>
              <w:rPr>
                <w:sz w:val="24"/>
                <w:szCs w:val="21"/>
              </w:rPr>
              <w:t>招标文件</w:t>
            </w:r>
            <w:r>
              <w:rPr>
                <w:sz w:val="24"/>
              </w:rPr>
              <w:t>要求</w:t>
            </w:r>
          </w:p>
        </w:tc>
        <w:tc>
          <w:tcPr>
            <w:tcW w:w="1982" w:type="dxa"/>
            <w:vAlign w:val="center"/>
          </w:tcPr>
          <w:p w14:paraId="72478BBC" w14:textId="77777777" w:rsidR="00557147" w:rsidRDefault="00070005">
            <w:pPr>
              <w:adjustRightInd w:val="0"/>
              <w:spacing w:line="360" w:lineRule="auto"/>
              <w:jc w:val="center"/>
              <w:rPr>
                <w:sz w:val="24"/>
              </w:rPr>
            </w:pPr>
            <w:r>
              <w:rPr>
                <w:sz w:val="24"/>
              </w:rPr>
              <w:t>投标文件内容</w:t>
            </w:r>
          </w:p>
        </w:tc>
        <w:tc>
          <w:tcPr>
            <w:tcW w:w="2424" w:type="dxa"/>
            <w:vAlign w:val="center"/>
          </w:tcPr>
          <w:p w14:paraId="3DC89A7E" w14:textId="77777777" w:rsidR="00557147" w:rsidRDefault="00070005">
            <w:pPr>
              <w:adjustRightInd w:val="0"/>
              <w:spacing w:line="360" w:lineRule="auto"/>
              <w:jc w:val="center"/>
              <w:rPr>
                <w:sz w:val="24"/>
              </w:rPr>
            </w:pPr>
            <w:r>
              <w:rPr>
                <w:sz w:val="24"/>
              </w:rPr>
              <w:t>偏离情况</w:t>
            </w:r>
          </w:p>
        </w:tc>
        <w:tc>
          <w:tcPr>
            <w:tcW w:w="782" w:type="dxa"/>
            <w:vAlign w:val="center"/>
          </w:tcPr>
          <w:p w14:paraId="53DB9C87" w14:textId="77777777" w:rsidR="00557147" w:rsidRDefault="00070005">
            <w:pPr>
              <w:adjustRightInd w:val="0"/>
              <w:spacing w:line="360" w:lineRule="auto"/>
              <w:jc w:val="center"/>
              <w:rPr>
                <w:sz w:val="24"/>
              </w:rPr>
            </w:pPr>
            <w:r>
              <w:rPr>
                <w:sz w:val="24"/>
              </w:rPr>
              <w:t>说明</w:t>
            </w:r>
          </w:p>
        </w:tc>
      </w:tr>
      <w:tr w:rsidR="00557147" w14:paraId="35DD64AF" w14:textId="77777777">
        <w:trPr>
          <w:trHeight w:val="930"/>
          <w:jc w:val="center"/>
        </w:trPr>
        <w:tc>
          <w:tcPr>
            <w:tcW w:w="9288" w:type="dxa"/>
            <w:gridSpan w:val="6"/>
            <w:vAlign w:val="center"/>
          </w:tcPr>
          <w:p w14:paraId="3EE97713" w14:textId="77777777" w:rsidR="00557147" w:rsidRDefault="00070005">
            <w:pPr>
              <w:adjustRightInd w:val="0"/>
              <w:spacing w:line="360" w:lineRule="auto"/>
              <w:jc w:val="left"/>
              <w:rPr>
                <w:sz w:val="24"/>
              </w:rPr>
            </w:pPr>
            <w:r>
              <w:rPr>
                <w:rFonts w:hint="eastAsia"/>
                <w:sz w:val="24"/>
              </w:rPr>
              <w:t>对本项目合同条款的偏离情况（应进行选择，未选择投标无效）：</w:t>
            </w:r>
          </w:p>
          <w:p w14:paraId="1D89D970" w14:textId="77777777" w:rsidR="00557147" w:rsidRDefault="00070005">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4C6766BE" w14:textId="77777777" w:rsidR="00557147" w:rsidRDefault="00070005">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557147" w14:paraId="5D9CC59D" w14:textId="77777777">
        <w:trPr>
          <w:trHeight w:val="930"/>
          <w:jc w:val="center"/>
        </w:trPr>
        <w:tc>
          <w:tcPr>
            <w:tcW w:w="828" w:type="dxa"/>
            <w:vAlign w:val="center"/>
          </w:tcPr>
          <w:p w14:paraId="096C695D" w14:textId="77777777" w:rsidR="00557147" w:rsidRDefault="00557147">
            <w:pPr>
              <w:adjustRightInd w:val="0"/>
              <w:spacing w:line="360" w:lineRule="auto"/>
              <w:jc w:val="center"/>
              <w:rPr>
                <w:sz w:val="24"/>
              </w:rPr>
            </w:pPr>
          </w:p>
        </w:tc>
        <w:tc>
          <w:tcPr>
            <w:tcW w:w="1291" w:type="dxa"/>
            <w:vAlign w:val="center"/>
          </w:tcPr>
          <w:p w14:paraId="1F12DBD2" w14:textId="77777777" w:rsidR="00557147" w:rsidRDefault="00557147">
            <w:pPr>
              <w:adjustRightInd w:val="0"/>
              <w:spacing w:line="360" w:lineRule="auto"/>
              <w:jc w:val="center"/>
              <w:rPr>
                <w:sz w:val="24"/>
              </w:rPr>
            </w:pPr>
          </w:p>
        </w:tc>
        <w:tc>
          <w:tcPr>
            <w:tcW w:w="1981" w:type="dxa"/>
            <w:vAlign w:val="center"/>
          </w:tcPr>
          <w:p w14:paraId="3187C242" w14:textId="77777777" w:rsidR="00557147" w:rsidRDefault="00557147">
            <w:pPr>
              <w:adjustRightInd w:val="0"/>
              <w:spacing w:line="360" w:lineRule="auto"/>
              <w:jc w:val="center"/>
              <w:rPr>
                <w:sz w:val="24"/>
              </w:rPr>
            </w:pPr>
          </w:p>
        </w:tc>
        <w:tc>
          <w:tcPr>
            <w:tcW w:w="1982" w:type="dxa"/>
            <w:vAlign w:val="center"/>
          </w:tcPr>
          <w:p w14:paraId="403435F1" w14:textId="77777777" w:rsidR="00557147" w:rsidRDefault="00557147">
            <w:pPr>
              <w:adjustRightInd w:val="0"/>
              <w:spacing w:line="360" w:lineRule="auto"/>
              <w:jc w:val="center"/>
              <w:rPr>
                <w:sz w:val="24"/>
              </w:rPr>
            </w:pPr>
          </w:p>
        </w:tc>
        <w:tc>
          <w:tcPr>
            <w:tcW w:w="2424" w:type="dxa"/>
            <w:vAlign w:val="center"/>
          </w:tcPr>
          <w:p w14:paraId="2E0641D5" w14:textId="77777777" w:rsidR="00557147" w:rsidRDefault="00557147">
            <w:pPr>
              <w:adjustRightInd w:val="0"/>
              <w:spacing w:line="360" w:lineRule="auto"/>
              <w:jc w:val="center"/>
              <w:rPr>
                <w:sz w:val="24"/>
              </w:rPr>
            </w:pPr>
          </w:p>
        </w:tc>
        <w:tc>
          <w:tcPr>
            <w:tcW w:w="782" w:type="dxa"/>
            <w:vAlign w:val="center"/>
          </w:tcPr>
          <w:p w14:paraId="411855B5" w14:textId="77777777" w:rsidR="00557147" w:rsidRDefault="00557147">
            <w:pPr>
              <w:adjustRightInd w:val="0"/>
              <w:spacing w:line="360" w:lineRule="auto"/>
              <w:jc w:val="center"/>
              <w:rPr>
                <w:sz w:val="24"/>
              </w:rPr>
            </w:pPr>
          </w:p>
        </w:tc>
      </w:tr>
      <w:tr w:rsidR="00557147" w14:paraId="7A1DE167" w14:textId="77777777">
        <w:trPr>
          <w:trHeight w:val="930"/>
          <w:jc w:val="center"/>
        </w:trPr>
        <w:tc>
          <w:tcPr>
            <w:tcW w:w="828" w:type="dxa"/>
            <w:vAlign w:val="center"/>
          </w:tcPr>
          <w:p w14:paraId="6255EF1A" w14:textId="77777777" w:rsidR="00557147" w:rsidRDefault="00557147">
            <w:pPr>
              <w:adjustRightInd w:val="0"/>
              <w:spacing w:line="360" w:lineRule="auto"/>
              <w:jc w:val="center"/>
              <w:rPr>
                <w:sz w:val="24"/>
              </w:rPr>
            </w:pPr>
          </w:p>
        </w:tc>
        <w:tc>
          <w:tcPr>
            <w:tcW w:w="1291" w:type="dxa"/>
            <w:vAlign w:val="center"/>
          </w:tcPr>
          <w:p w14:paraId="15C294D6" w14:textId="77777777" w:rsidR="00557147" w:rsidRDefault="00557147">
            <w:pPr>
              <w:adjustRightInd w:val="0"/>
              <w:spacing w:line="360" w:lineRule="auto"/>
              <w:jc w:val="center"/>
              <w:rPr>
                <w:sz w:val="24"/>
              </w:rPr>
            </w:pPr>
          </w:p>
        </w:tc>
        <w:tc>
          <w:tcPr>
            <w:tcW w:w="1981" w:type="dxa"/>
            <w:vAlign w:val="center"/>
          </w:tcPr>
          <w:p w14:paraId="64D487CB" w14:textId="77777777" w:rsidR="00557147" w:rsidRDefault="00557147">
            <w:pPr>
              <w:adjustRightInd w:val="0"/>
              <w:spacing w:line="360" w:lineRule="auto"/>
              <w:jc w:val="center"/>
              <w:rPr>
                <w:sz w:val="24"/>
              </w:rPr>
            </w:pPr>
          </w:p>
        </w:tc>
        <w:tc>
          <w:tcPr>
            <w:tcW w:w="1982" w:type="dxa"/>
            <w:vAlign w:val="center"/>
          </w:tcPr>
          <w:p w14:paraId="486A5D79" w14:textId="77777777" w:rsidR="00557147" w:rsidRDefault="00557147">
            <w:pPr>
              <w:adjustRightInd w:val="0"/>
              <w:spacing w:line="360" w:lineRule="auto"/>
              <w:jc w:val="center"/>
              <w:rPr>
                <w:sz w:val="24"/>
              </w:rPr>
            </w:pPr>
          </w:p>
        </w:tc>
        <w:tc>
          <w:tcPr>
            <w:tcW w:w="2424" w:type="dxa"/>
            <w:vAlign w:val="center"/>
          </w:tcPr>
          <w:p w14:paraId="3390C5EC" w14:textId="77777777" w:rsidR="00557147" w:rsidRDefault="00557147">
            <w:pPr>
              <w:adjustRightInd w:val="0"/>
              <w:spacing w:line="360" w:lineRule="auto"/>
              <w:jc w:val="center"/>
              <w:rPr>
                <w:sz w:val="24"/>
              </w:rPr>
            </w:pPr>
          </w:p>
        </w:tc>
        <w:tc>
          <w:tcPr>
            <w:tcW w:w="782" w:type="dxa"/>
            <w:vAlign w:val="center"/>
          </w:tcPr>
          <w:p w14:paraId="5405B5D7" w14:textId="77777777" w:rsidR="00557147" w:rsidRDefault="00557147">
            <w:pPr>
              <w:adjustRightInd w:val="0"/>
              <w:spacing w:line="360" w:lineRule="auto"/>
              <w:jc w:val="center"/>
              <w:rPr>
                <w:sz w:val="24"/>
              </w:rPr>
            </w:pPr>
          </w:p>
        </w:tc>
      </w:tr>
      <w:tr w:rsidR="00557147" w14:paraId="334B6ABB" w14:textId="77777777">
        <w:trPr>
          <w:trHeight w:val="930"/>
          <w:jc w:val="center"/>
        </w:trPr>
        <w:tc>
          <w:tcPr>
            <w:tcW w:w="828" w:type="dxa"/>
            <w:vAlign w:val="center"/>
          </w:tcPr>
          <w:p w14:paraId="675D26A0" w14:textId="77777777" w:rsidR="00557147" w:rsidRDefault="00557147">
            <w:pPr>
              <w:adjustRightInd w:val="0"/>
              <w:spacing w:line="360" w:lineRule="auto"/>
              <w:jc w:val="center"/>
              <w:rPr>
                <w:sz w:val="24"/>
              </w:rPr>
            </w:pPr>
          </w:p>
        </w:tc>
        <w:tc>
          <w:tcPr>
            <w:tcW w:w="1291" w:type="dxa"/>
            <w:vAlign w:val="center"/>
          </w:tcPr>
          <w:p w14:paraId="7B9FABDA" w14:textId="77777777" w:rsidR="00557147" w:rsidRDefault="00557147">
            <w:pPr>
              <w:adjustRightInd w:val="0"/>
              <w:spacing w:line="360" w:lineRule="auto"/>
              <w:jc w:val="center"/>
              <w:rPr>
                <w:sz w:val="24"/>
              </w:rPr>
            </w:pPr>
          </w:p>
        </w:tc>
        <w:tc>
          <w:tcPr>
            <w:tcW w:w="1981" w:type="dxa"/>
            <w:vAlign w:val="center"/>
          </w:tcPr>
          <w:p w14:paraId="3790C155" w14:textId="77777777" w:rsidR="00557147" w:rsidRDefault="00557147">
            <w:pPr>
              <w:adjustRightInd w:val="0"/>
              <w:spacing w:line="360" w:lineRule="auto"/>
              <w:jc w:val="center"/>
              <w:rPr>
                <w:sz w:val="24"/>
              </w:rPr>
            </w:pPr>
          </w:p>
        </w:tc>
        <w:tc>
          <w:tcPr>
            <w:tcW w:w="1982" w:type="dxa"/>
            <w:vAlign w:val="center"/>
          </w:tcPr>
          <w:p w14:paraId="4755AC86" w14:textId="77777777" w:rsidR="00557147" w:rsidRDefault="00557147">
            <w:pPr>
              <w:adjustRightInd w:val="0"/>
              <w:spacing w:line="360" w:lineRule="auto"/>
              <w:jc w:val="center"/>
              <w:rPr>
                <w:sz w:val="24"/>
              </w:rPr>
            </w:pPr>
          </w:p>
        </w:tc>
        <w:tc>
          <w:tcPr>
            <w:tcW w:w="2424" w:type="dxa"/>
            <w:vAlign w:val="center"/>
          </w:tcPr>
          <w:p w14:paraId="3CC877EE" w14:textId="77777777" w:rsidR="00557147" w:rsidRDefault="00557147">
            <w:pPr>
              <w:adjustRightInd w:val="0"/>
              <w:spacing w:line="360" w:lineRule="auto"/>
              <w:jc w:val="center"/>
              <w:rPr>
                <w:sz w:val="24"/>
              </w:rPr>
            </w:pPr>
          </w:p>
        </w:tc>
        <w:tc>
          <w:tcPr>
            <w:tcW w:w="782" w:type="dxa"/>
            <w:vAlign w:val="center"/>
          </w:tcPr>
          <w:p w14:paraId="71ADCAD6" w14:textId="77777777" w:rsidR="00557147" w:rsidRDefault="00557147">
            <w:pPr>
              <w:adjustRightInd w:val="0"/>
              <w:spacing w:line="360" w:lineRule="auto"/>
              <w:jc w:val="center"/>
              <w:rPr>
                <w:sz w:val="24"/>
              </w:rPr>
            </w:pPr>
          </w:p>
        </w:tc>
      </w:tr>
      <w:tr w:rsidR="00557147" w14:paraId="0FA1F775" w14:textId="77777777">
        <w:trPr>
          <w:trHeight w:val="930"/>
          <w:jc w:val="center"/>
        </w:trPr>
        <w:tc>
          <w:tcPr>
            <w:tcW w:w="828" w:type="dxa"/>
            <w:vAlign w:val="center"/>
          </w:tcPr>
          <w:p w14:paraId="6F4A4C7E" w14:textId="77777777" w:rsidR="00557147" w:rsidRDefault="00557147">
            <w:pPr>
              <w:adjustRightInd w:val="0"/>
              <w:spacing w:line="360" w:lineRule="auto"/>
              <w:jc w:val="center"/>
              <w:rPr>
                <w:sz w:val="24"/>
              </w:rPr>
            </w:pPr>
          </w:p>
        </w:tc>
        <w:tc>
          <w:tcPr>
            <w:tcW w:w="1291" w:type="dxa"/>
            <w:vAlign w:val="center"/>
          </w:tcPr>
          <w:p w14:paraId="10655F55" w14:textId="77777777" w:rsidR="00557147" w:rsidRDefault="00557147">
            <w:pPr>
              <w:adjustRightInd w:val="0"/>
              <w:spacing w:line="360" w:lineRule="auto"/>
              <w:jc w:val="center"/>
              <w:rPr>
                <w:sz w:val="24"/>
              </w:rPr>
            </w:pPr>
          </w:p>
        </w:tc>
        <w:tc>
          <w:tcPr>
            <w:tcW w:w="1981" w:type="dxa"/>
            <w:vAlign w:val="center"/>
          </w:tcPr>
          <w:p w14:paraId="1C07068A" w14:textId="77777777" w:rsidR="00557147" w:rsidRDefault="00557147">
            <w:pPr>
              <w:adjustRightInd w:val="0"/>
              <w:spacing w:line="360" w:lineRule="auto"/>
              <w:jc w:val="center"/>
              <w:rPr>
                <w:sz w:val="24"/>
              </w:rPr>
            </w:pPr>
          </w:p>
        </w:tc>
        <w:tc>
          <w:tcPr>
            <w:tcW w:w="1982" w:type="dxa"/>
            <w:vAlign w:val="center"/>
          </w:tcPr>
          <w:p w14:paraId="54929A9F" w14:textId="77777777" w:rsidR="00557147" w:rsidRDefault="00557147">
            <w:pPr>
              <w:adjustRightInd w:val="0"/>
              <w:spacing w:line="360" w:lineRule="auto"/>
              <w:jc w:val="center"/>
              <w:rPr>
                <w:sz w:val="24"/>
              </w:rPr>
            </w:pPr>
          </w:p>
        </w:tc>
        <w:tc>
          <w:tcPr>
            <w:tcW w:w="2424" w:type="dxa"/>
            <w:vAlign w:val="center"/>
          </w:tcPr>
          <w:p w14:paraId="1742B256" w14:textId="77777777" w:rsidR="00557147" w:rsidRDefault="00557147">
            <w:pPr>
              <w:adjustRightInd w:val="0"/>
              <w:spacing w:line="360" w:lineRule="auto"/>
              <w:jc w:val="center"/>
              <w:rPr>
                <w:sz w:val="24"/>
              </w:rPr>
            </w:pPr>
          </w:p>
        </w:tc>
        <w:tc>
          <w:tcPr>
            <w:tcW w:w="782" w:type="dxa"/>
            <w:vAlign w:val="center"/>
          </w:tcPr>
          <w:p w14:paraId="74C04848" w14:textId="77777777" w:rsidR="00557147" w:rsidRDefault="00557147">
            <w:pPr>
              <w:adjustRightInd w:val="0"/>
              <w:spacing w:line="360" w:lineRule="auto"/>
              <w:jc w:val="center"/>
              <w:rPr>
                <w:sz w:val="24"/>
              </w:rPr>
            </w:pPr>
          </w:p>
        </w:tc>
      </w:tr>
    </w:tbl>
    <w:p w14:paraId="539EFC60" w14:textId="77777777" w:rsidR="00557147" w:rsidRDefault="00557147">
      <w:pPr>
        <w:tabs>
          <w:tab w:val="left" w:pos="1800"/>
          <w:tab w:val="left" w:pos="5580"/>
        </w:tabs>
        <w:spacing w:line="360" w:lineRule="auto"/>
        <w:jc w:val="left"/>
        <w:rPr>
          <w:sz w:val="24"/>
        </w:rPr>
      </w:pPr>
    </w:p>
    <w:p w14:paraId="1544C38C" w14:textId="77777777" w:rsidR="00557147" w:rsidRDefault="00070005">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0A0E8F14" w14:textId="77777777" w:rsidR="00557147" w:rsidRDefault="00557147">
      <w:pPr>
        <w:spacing w:line="360" w:lineRule="auto"/>
        <w:rPr>
          <w:sz w:val="24"/>
          <w:szCs w:val="20"/>
        </w:rPr>
      </w:pPr>
    </w:p>
    <w:p w14:paraId="6B93B519" w14:textId="77777777" w:rsidR="00557147" w:rsidRDefault="00557147">
      <w:pPr>
        <w:autoSpaceDE w:val="0"/>
        <w:autoSpaceDN w:val="0"/>
        <w:adjustRightInd w:val="0"/>
        <w:spacing w:line="360" w:lineRule="auto"/>
        <w:rPr>
          <w:sz w:val="24"/>
          <w:lang w:val="zh-CN"/>
        </w:rPr>
      </w:pPr>
    </w:p>
    <w:p w14:paraId="1C978130"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7B43C0B6"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14501BF"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6  </w:t>
      </w:r>
      <w:bookmarkEnd w:id="983"/>
      <w:bookmarkEnd w:id="984"/>
      <w:bookmarkEnd w:id="985"/>
      <w:bookmarkEnd w:id="986"/>
      <w:bookmarkEnd w:id="987"/>
      <w:bookmarkEnd w:id="988"/>
      <w:bookmarkEnd w:id="989"/>
      <w:bookmarkEnd w:id="990"/>
      <w:bookmarkEnd w:id="991"/>
      <w:bookmarkEnd w:id="992"/>
      <w:bookmarkEnd w:id="993"/>
      <w:bookmarkEnd w:id="994"/>
      <w:bookmarkEnd w:id="995"/>
      <w:r>
        <w:rPr>
          <w:sz w:val="24"/>
          <w:szCs w:val="20"/>
        </w:rPr>
        <w:t>采购需求偏离表（实质性格式）</w:t>
      </w:r>
    </w:p>
    <w:p w14:paraId="7F60F17F" w14:textId="77777777" w:rsidR="00557147" w:rsidRDefault="00557147">
      <w:pPr>
        <w:spacing w:line="360" w:lineRule="auto"/>
        <w:outlineLvl w:val="2"/>
        <w:rPr>
          <w:sz w:val="24"/>
          <w:szCs w:val="20"/>
        </w:rPr>
      </w:pPr>
    </w:p>
    <w:p w14:paraId="451D91BE" w14:textId="77777777" w:rsidR="00557147" w:rsidRDefault="00070005">
      <w:pPr>
        <w:autoSpaceDE w:val="0"/>
        <w:autoSpaceDN w:val="0"/>
        <w:adjustRightInd w:val="0"/>
        <w:spacing w:line="360" w:lineRule="auto"/>
        <w:jc w:val="center"/>
        <w:rPr>
          <w:b/>
          <w:sz w:val="36"/>
          <w:szCs w:val="36"/>
        </w:rPr>
      </w:pPr>
      <w:r>
        <w:rPr>
          <w:rFonts w:hint="eastAsia"/>
          <w:b/>
          <w:sz w:val="36"/>
          <w:szCs w:val="36"/>
        </w:rPr>
        <w:t>采购需求偏离表</w:t>
      </w:r>
    </w:p>
    <w:p w14:paraId="1A6D0290" w14:textId="77777777" w:rsidR="00557147" w:rsidRDefault="00070005">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57147" w14:paraId="098AAEC5" w14:textId="77777777">
        <w:trPr>
          <w:trHeight w:val="1053"/>
          <w:jc w:val="center"/>
        </w:trPr>
        <w:tc>
          <w:tcPr>
            <w:tcW w:w="775" w:type="dxa"/>
            <w:vAlign w:val="center"/>
          </w:tcPr>
          <w:p w14:paraId="63080E4D" w14:textId="77777777" w:rsidR="00557147" w:rsidRDefault="00070005">
            <w:pPr>
              <w:adjustRightInd w:val="0"/>
              <w:spacing w:line="360" w:lineRule="auto"/>
              <w:jc w:val="center"/>
              <w:rPr>
                <w:sz w:val="24"/>
              </w:rPr>
            </w:pPr>
            <w:r>
              <w:rPr>
                <w:sz w:val="24"/>
              </w:rPr>
              <w:t>序号</w:t>
            </w:r>
          </w:p>
        </w:tc>
        <w:tc>
          <w:tcPr>
            <w:tcW w:w="1482" w:type="dxa"/>
            <w:vAlign w:val="center"/>
          </w:tcPr>
          <w:p w14:paraId="47197E75" w14:textId="77777777" w:rsidR="00557147" w:rsidRDefault="00070005">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38152A38" w14:textId="77777777" w:rsidR="00557147" w:rsidRDefault="00070005">
            <w:pPr>
              <w:adjustRightInd w:val="0"/>
              <w:spacing w:line="360" w:lineRule="auto"/>
              <w:jc w:val="center"/>
              <w:rPr>
                <w:sz w:val="24"/>
              </w:rPr>
            </w:pPr>
            <w:r>
              <w:rPr>
                <w:sz w:val="24"/>
              </w:rPr>
              <w:t>招标文件要求</w:t>
            </w:r>
          </w:p>
        </w:tc>
        <w:tc>
          <w:tcPr>
            <w:tcW w:w="2126" w:type="dxa"/>
            <w:vAlign w:val="center"/>
          </w:tcPr>
          <w:p w14:paraId="1F016669" w14:textId="77777777" w:rsidR="00557147" w:rsidRDefault="00070005">
            <w:pPr>
              <w:adjustRightInd w:val="0"/>
              <w:spacing w:line="360" w:lineRule="auto"/>
              <w:jc w:val="center"/>
              <w:rPr>
                <w:sz w:val="24"/>
              </w:rPr>
            </w:pPr>
            <w:r>
              <w:rPr>
                <w:sz w:val="24"/>
              </w:rPr>
              <w:t>投标响应内容</w:t>
            </w:r>
          </w:p>
        </w:tc>
        <w:tc>
          <w:tcPr>
            <w:tcW w:w="1875" w:type="dxa"/>
            <w:vAlign w:val="center"/>
          </w:tcPr>
          <w:p w14:paraId="13C2893D" w14:textId="77777777" w:rsidR="00557147" w:rsidRDefault="00070005">
            <w:pPr>
              <w:adjustRightInd w:val="0"/>
              <w:spacing w:line="360" w:lineRule="auto"/>
              <w:jc w:val="center"/>
              <w:rPr>
                <w:sz w:val="24"/>
              </w:rPr>
            </w:pPr>
            <w:r>
              <w:rPr>
                <w:sz w:val="24"/>
              </w:rPr>
              <w:t>偏离情况</w:t>
            </w:r>
          </w:p>
        </w:tc>
        <w:tc>
          <w:tcPr>
            <w:tcW w:w="1009" w:type="dxa"/>
            <w:vAlign w:val="center"/>
          </w:tcPr>
          <w:p w14:paraId="29179A64" w14:textId="77777777" w:rsidR="00557147" w:rsidRDefault="00070005">
            <w:pPr>
              <w:adjustRightInd w:val="0"/>
              <w:spacing w:line="360" w:lineRule="auto"/>
              <w:jc w:val="center"/>
              <w:rPr>
                <w:sz w:val="24"/>
              </w:rPr>
            </w:pPr>
            <w:r>
              <w:rPr>
                <w:sz w:val="24"/>
              </w:rPr>
              <w:t>说明</w:t>
            </w:r>
          </w:p>
        </w:tc>
      </w:tr>
      <w:tr w:rsidR="00557147" w14:paraId="0C223135" w14:textId="77777777">
        <w:trPr>
          <w:trHeight w:val="930"/>
          <w:jc w:val="center"/>
        </w:trPr>
        <w:tc>
          <w:tcPr>
            <w:tcW w:w="775" w:type="dxa"/>
            <w:vAlign w:val="center"/>
          </w:tcPr>
          <w:p w14:paraId="285F7723" w14:textId="77777777" w:rsidR="00557147" w:rsidRDefault="00557147">
            <w:pPr>
              <w:adjustRightInd w:val="0"/>
              <w:spacing w:line="360" w:lineRule="auto"/>
              <w:jc w:val="center"/>
              <w:rPr>
                <w:sz w:val="24"/>
              </w:rPr>
            </w:pPr>
          </w:p>
        </w:tc>
        <w:tc>
          <w:tcPr>
            <w:tcW w:w="1482" w:type="dxa"/>
            <w:vAlign w:val="center"/>
          </w:tcPr>
          <w:p w14:paraId="716A3CB3" w14:textId="77777777" w:rsidR="00557147" w:rsidRDefault="00557147">
            <w:pPr>
              <w:adjustRightInd w:val="0"/>
              <w:spacing w:line="360" w:lineRule="auto"/>
              <w:jc w:val="center"/>
              <w:rPr>
                <w:sz w:val="24"/>
              </w:rPr>
            </w:pPr>
          </w:p>
        </w:tc>
        <w:tc>
          <w:tcPr>
            <w:tcW w:w="2384" w:type="dxa"/>
            <w:vAlign w:val="center"/>
          </w:tcPr>
          <w:p w14:paraId="13A787B5" w14:textId="77777777" w:rsidR="00557147" w:rsidRDefault="00557147">
            <w:pPr>
              <w:adjustRightInd w:val="0"/>
              <w:spacing w:line="360" w:lineRule="auto"/>
              <w:jc w:val="center"/>
              <w:rPr>
                <w:sz w:val="24"/>
              </w:rPr>
            </w:pPr>
          </w:p>
        </w:tc>
        <w:tc>
          <w:tcPr>
            <w:tcW w:w="2126" w:type="dxa"/>
            <w:vAlign w:val="center"/>
          </w:tcPr>
          <w:p w14:paraId="1D0DD4CB" w14:textId="77777777" w:rsidR="00557147" w:rsidRDefault="00557147">
            <w:pPr>
              <w:adjustRightInd w:val="0"/>
              <w:spacing w:line="360" w:lineRule="auto"/>
              <w:jc w:val="center"/>
              <w:rPr>
                <w:sz w:val="24"/>
              </w:rPr>
            </w:pPr>
          </w:p>
        </w:tc>
        <w:tc>
          <w:tcPr>
            <w:tcW w:w="1875" w:type="dxa"/>
            <w:vAlign w:val="center"/>
          </w:tcPr>
          <w:p w14:paraId="36A91F67" w14:textId="77777777" w:rsidR="00557147" w:rsidRDefault="00557147">
            <w:pPr>
              <w:adjustRightInd w:val="0"/>
              <w:spacing w:line="360" w:lineRule="auto"/>
              <w:jc w:val="center"/>
              <w:rPr>
                <w:sz w:val="24"/>
              </w:rPr>
            </w:pPr>
          </w:p>
        </w:tc>
        <w:tc>
          <w:tcPr>
            <w:tcW w:w="1009" w:type="dxa"/>
            <w:vAlign w:val="center"/>
          </w:tcPr>
          <w:p w14:paraId="112679FA" w14:textId="77777777" w:rsidR="00557147" w:rsidRDefault="00557147">
            <w:pPr>
              <w:adjustRightInd w:val="0"/>
              <w:spacing w:line="360" w:lineRule="auto"/>
              <w:jc w:val="center"/>
              <w:rPr>
                <w:sz w:val="24"/>
              </w:rPr>
            </w:pPr>
          </w:p>
        </w:tc>
      </w:tr>
      <w:tr w:rsidR="00557147" w14:paraId="4607A343" w14:textId="77777777">
        <w:trPr>
          <w:trHeight w:val="930"/>
          <w:jc w:val="center"/>
        </w:trPr>
        <w:tc>
          <w:tcPr>
            <w:tcW w:w="775" w:type="dxa"/>
            <w:vAlign w:val="center"/>
          </w:tcPr>
          <w:p w14:paraId="16C67960" w14:textId="77777777" w:rsidR="00557147" w:rsidRDefault="00557147">
            <w:pPr>
              <w:adjustRightInd w:val="0"/>
              <w:spacing w:line="360" w:lineRule="auto"/>
              <w:jc w:val="center"/>
              <w:rPr>
                <w:sz w:val="24"/>
              </w:rPr>
            </w:pPr>
          </w:p>
        </w:tc>
        <w:tc>
          <w:tcPr>
            <w:tcW w:w="1482" w:type="dxa"/>
            <w:vAlign w:val="center"/>
          </w:tcPr>
          <w:p w14:paraId="572B176A" w14:textId="77777777" w:rsidR="00557147" w:rsidRDefault="00557147">
            <w:pPr>
              <w:adjustRightInd w:val="0"/>
              <w:spacing w:line="360" w:lineRule="auto"/>
              <w:jc w:val="center"/>
              <w:rPr>
                <w:sz w:val="24"/>
              </w:rPr>
            </w:pPr>
          </w:p>
        </w:tc>
        <w:tc>
          <w:tcPr>
            <w:tcW w:w="2384" w:type="dxa"/>
            <w:vAlign w:val="center"/>
          </w:tcPr>
          <w:p w14:paraId="2B2E188C" w14:textId="77777777" w:rsidR="00557147" w:rsidRDefault="00557147">
            <w:pPr>
              <w:adjustRightInd w:val="0"/>
              <w:spacing w:line="360" w:lineRule="auto"/>
              <w:jc w:val="center"/>
              <w:rPr>
                <w:sz w:val="24"/>
              </w:rPr>
            </w:pPr>
          </w:p>
        </w:tc>
        <w:tc>
          <w:tcPr>
            <w:tcW w:w="2126" w:type="dxa"/>
            <w:vAlign w:val="center"/>
          </w:tcPr>
          <w:p w14:paraId="227080F0" w14:textId="77777777" w:rsidR="00557147" w:rsidRDefault="00557147">
            <w:pPr>
              <w:adjustRightInd w:val="0"/>
              <w:spacing w:line="360" w:lineRule="auto"/>
              <w:jc w:val="center"/>
              <w:rPr>
                <w:sz w:val="24"/>
              </w:rPr>
            </w:pPr>
          </w:p>
        </w:tc>
        <w:tc>
          <w:tcPr>
            <w:tcW w:w="1875" w:type="dxa"/>
            <w:vAlign w:val="center"/>
          </w:tcPr>
          <w:p w14:paraId="510F3501" w14:textId="77777777" w:rsidR="00557147" w:rsidRDefault="00557147">
            <w:pPr>
              <w:adjustRightInd w:val="0"/>
              <w:spacing w:line="360" w:lineRule="auto"/>
              <w:jc w:val="center"/>
              <w:rPr>
                <w:sz w:val="24"/>
              </w:rPr>
            </w:pPr>
          </w:p>
        </w:tc>
        <w:tc>
          <w:tcPr>
            <w:tcW w:w="1009" w:type="dxa"/>
            <w:vAlign w:val="center"/>
          </w:tcPr>
          <w:p w14:paraId="4F713B95" w14:textId="77777777" w:rsidR="00557147" w:rsidRDefault="00557147">
            <w:pPr>
              <w:adjustRightInd w:val="0"/>
              <w:spacing w:line="360" w:lineRule="auto"/>
              <w:jc w:val="center"/>
              <w:rPr>
                <w:sz w:val="24"/>
              </w:rPr>
            </w:pPr>
          </w:p>
        </w:tc>
      </w:tr>
      <w:tr w:rsidR="00557147" w14:paraId="4725534A" w14:textId="77777777">
        <w:trPr>
          <w:trHeight w:val="930"/>
          <w:jc w:val="center"/>
        </w:trPr>
        <w:tc>
          <w:tcPr>
            <w:tcW w:w="775" w:type="dxa"/>
            <w:vAlign w:val="center"/>
          </w:tcPr>
          <w:p w14:paraId="2E0F1CE7" w14:textId="77777777" w:rsidR="00557147" w:rsidRDefault="00557147">
            <w:pPr>
              <w:adjustRightInd w:val="0"/>
              <w:spacing w:line="360" w:lineRule="auto"/>
              <w:jc w:val="center"/>
              <w:rPr>
                <w:sz w:val="24"/>
              </w:rPr>
            </w:pPr>
          </w:p>
        </w:tc>
        <w:tc>
          <w:tcPr>
            <w:tcW w:w="1482" w:type="dxa"/>
            <w:vAlign w:val="center"/>
          </w:tcPr>
          <w:p w14:paraId="14D4A269" w14:textId="77777777" w:rsidR="00557147" w:rsidRDefault="00557147">
            <w:pPr>
              <w:adjustRightInd w:val="0"/>
              <w:spacing w:line="360" w:lineRule="auto"/>
              <w:jc w:val="center"/>
              <w:rPr>
                <w:sz w:val="24"/>
              </w:rPr>
            </w:pPr>
          </w:p>
        </w:tc>
        <w:tc>
          <w:tcPr>
            <w:tcW w:w="2384" w:type="dxa"/>
            <w:vAlign w:val="center"/>
          </w:tcPr>
          <w:p w14:paraId="3C675D7A" w14:textId="77777777" w:rsidR="00557147" w:rsidRDefault="00557147">
            <w:pPr>
              <w:adjustRightInd w:val="0"/>
              <w:spacing w:line="360" w:lineRule="auto"/>
              <w:jc w:val="center"/>
              <w:rPr>
                <w:sz w:val="24"/>
              </w:rPr>
            </w:pPr>
          </w:p>
        </w:tc>
        <w:tc>
          <w:tcPr>
            <w:tcW w:w="2126" w:type="dxa"/>
            <w:vAlign w:val="center"/>
          </w:tcPr>
          <w:p w14:paraId="6479E829" w14:textId="77777777" w:rsidR="00557147" w:rsidRDefault="00557147">
            <w:pPr>
              <w:adjustRightInd w:val="0"/>
              <w:spacing w:line="360" w:lineRule="auto"/>
              <w:jc w:val="center"/>
              <w:rPr>
                <w:sz w:val="24"/>
              </w:rPr>
            </w:pPr>
          </w:p>
        </w:tc>
        <w:tc>
          <w:tcPr>
            <w:tcW w:w="1875" w:type="dxa"/>
            <w:vAlign w:val="center"/>
          </w:tcPr>
          <w:p w14:paraId="33CC5ABE" w14:textId="77777777" w:rsidR="00557147" w:rsidRDefault="00557147">
            <w:pPr>
              <w:adjustRightInd w:val="0"/>
              <w:spacing w:line="360" w:lineRule="auto"/>
              <w:jc w:val="center"/>
              <w:rPr>
                <w:sz w:val="24"/>
              </w:rPr>
            </w:pPr>
          </w:p>
        </w:tc>
        <w:tc>
          <w:tcPr>
            <w:tcW w:w="1009" w:type="dxa"/>
            <w:vAlign w:val="center"/>
          </w:tcPr>
          <w:p w14:paraId="41C1E970" w14:textId="77777777" w:rsidR="00557147" w:rsidRDefault="00557147">
            <w:pPr>
              <w:adjustRightInd w:val="0"/>
              <w:spacing w:line="360" w:lineRule="auto"/>
              <w:jc w:val="center"/>
              <w:rPr>
                <w:sz w:val="24"/>
              </w:rPr>
            </w:pPr>
          </w:p>
        </w:tc>
      </w:tr>
      <w:tr w:rsidR="00557147" w14:paraId="29707026" w14:textId="77777777">
        <w:trPr>
          <w:trHeight w:val="930"/>
          <w:jc w:val="center"/>
        </w:trPr>
        <w:tc>
          <w:tcPr>
            <w:tcW w:w="775" w:type="dxa"/>
            <w:vAlign w:val="center"/>
          </w:tcPr>
          <w:p w14:paraId="7DF92368" w14:textId="77777777" w:rsidR="00557147" w:rsidRDefault="00557147">
            <w:pPr>
              <w:adjustRightInd w:val="0"/>
              <w:spacing w:line="360" w:lineRule="auto"/>
              <w:jc w:val="center"/>
              <w:rPr>
                <w:sz w:val="24"/>
              </w:rPr>
            </w:pPr>
          </w:p>
        </w:tc>
        <w:tc>
          <w:tcPr>
            <w:tcW w:w="1482" w:type="dxa"/>
            <w:vAlign w:val="center"/>
          </w:tcPr>
          <w:p w14:paraId="59D051B4" w14:textId="77777777" w:rsidR="00557147" w:rsidRDefault="00557147">
            <w:pPr>
              <w:adjustRightInd w:val="0"/>
              <w:spacing w:line="360" w:lineRule="auto"/>
              <w:jc w:val="center"/>
              <w:rPr>
                <w:sz w:val="24"/>
              </w:rPr>
            </w:pPr>
          </w:p>
        </w:tc>
        <w:tc>
          <w:tcPr>
            <w:tcW w:w="2384" w:type="dxa"/>
            <w:vAlign w:val="center"/>
          </w:tcPr>
          <w:p w14:paraId="27DB4939" w14:textId="77777777" w:rsidR="00557147" w:rsidRDefault="00557147">
            <w:pPr>
              <w:adjustRightInd w:val="0"/>
              <w:spacing w:line="360" w:lineRule="auto"/>
              <w:jc w:val="center"/>
              <w:rPr>
                <w:sz w:val="24"/>
              </w:rPr>
            </w:pPr>
          </w:p>
        </w:tc>
        <w:tc>
          <w:tcPr>
            <w:tcW w:w="2126" w:type="dxa"/>
            <w:vAlign w:val="center"/>
          </w:tcPr>
          <w:p w14:paraId="2294D997" w14:textId="77777777" w:rsidR="00557147" w:rsidRDefault="00557147">
            <w:pPr>
              <w:adjustRightInd w:val="0"/>
              <w:spacing w:line="360" w:lineRule="auto"/>
              <w:jc w:val="center"/>
              <w:rPr>
                <w:sz w:val="24"/>
              </w:rPr>
            </w:pPr>
          </w:p>
        </w:tc>
        <w:tc>
          <w:tcPr>
            <w:tcW w:w="1875" w:type="dxa"/>
            <w:vAlign w:val="center"/>
          </w:tcPr>
          <w:p w14:paraId="436C2D14" w14:textId="77777777" w:rsidR="00557147" w:rsidRDefault="00557147">
            <w:pPr>
              <w:adjustRightInd w:val="0"/>
              <w:spacing w:line="360" w:lineRule="auto"/>
              <w:jc w:val="center"/>
              <w:rPr>
                <w:sz w:val="24"/>
              </w:rPr>
            </w:pPr>
          </w:p>
        </w:tc>
        <w:tc>
          <w:tcPr>
            <w:tcW w:w="1009" w:type="dxa"/>
            <w:vAlign w:val="center"/>
          </w:tcPr>
          <w:p w14:paraId="280A2D16" w14:textId="77777777" w:rsidR="00557147" w:rsidRDefault="00557147">
            <w:pPr>
              <w:adjustRightInd w:val="0"/>
              <w:spacing w:line="360" w:lineRule="auto"/>
              <w:jc w:val="center"/>
              <w:rPr>
                <w:sz w:val="24"/>
              </w:rPr>
            </w:pPr>
          </w:p>
        </w:tc>
      </w:tr>
      <w:tr w:rsidR="00557147" w14:paraId="06CDEAF4" w14:textId="77777777">
        <w:trPr>
          <w:trHeight w:val="930"/>
          <w:jc w:val="center"/>
        </w:trPr>
        <w:tc>
          <w:tcPr>
            <w:tcW w:w="775" w:type="dxa"/>
            <w:vAlign w:val="center"/>
          </w:tcPr>
          <w:p w14:paraId="598B1C66" w14:textId="77777777" w:rsidR="00557147" w:rsidRDefault="00557147">
            <w:pPr>
              <w:adjustRightInd w:val="0"/>
              <w:spacing w:line="360" w:lineRule="auto"/>
              <w:jc w:val="center"/>
              <w:rPr>
                <w:sz w:val="24"/>
              </w:rPr>
            </w:pPr>
          </w:p>
        </w:tc>
        <w:tc>
          <w:tcPr>
            <w:tcW w:w="1482" w:type="dxa"/>
            <w:vAlign w:val="center"/>
          </w:tcPr>
          <w:p w14:paraId="48CD508B" w14:textId="77777777" w:rsidR="00557147" w:rsidRDefault="00557147">
            <w:pPr>
              <w:adjustRightInd w:val="0"/>
              <w:spacing w:line="360" w:lineRule="auto"/>
              <w:jc w:val="center"/>
              <w:rPr>
                <w:sz w:val="24"/>
              </w:rPr>
            </w:pPr>
          </w:p>
        </w:tc>
        <w:tc>
          <w:tcPr>
            <w:tcW w:w="2384" w:type="dxa"/>
            <w:vAlign w:val="center"/>
          </w:tcPr>
          <w:p w14:paraId="0797B606" w14:textId="77777777" w:rsidR="00557147" w:rsidRDefault="00557147">
            <w:pPr>
              <w:adjustRightInd w:val="0"/>
              <w:spacing w:line="360" w:lineRule="auto"/>
              <w:jc w:val="center"/>
              <w:rPr>
                <w:sz w:val="24"/>
              </w:rPr>
            </w:pPr>
          </w:p>
        </w:tc>
        <w:tc>
          <w:tcPr>
            <w:tcW w:w="2126" w:type="dxa"/>
            <w:vAlign w:val="center"/>
          </w:tcPr>
          <w:p w14:paraId="622EA944" w14:textId="77777777" w:rsidR="00557147" w:rsidRDefault="00557147">
            <w:pPr>
              <w:adjustRightInd w:val="0"/>
              <w:spacing w:line="360" w:lineRule="auto"/>
              <w:jc w:val="center"/>
              <w:rPr>
                <w:sz w:val="24"/>
              </w:rPr>
            </w:pPr>
          </w:p>
        </w:tc>
        <w:tc>
          <w:tcPr>
            <w:tcW w:w="1875" w:type="dxa"/>
            <w:vAlign w:val="center"/>
          </w:tcPr>
          <w:p w14:paraId="33209289" w14:textId="77777777" w:rsidR="00557147" w:rsidRDefault="00557147">
            <w:pPr>
              <w:adjustRightInd w:val="0"/>
              <w:spacing w:line="360" w:lineRule="auto"/>
              <w:jc w:val="center"/>
              <w:rPr>
                <w:sz w:val="24"/>
              </w:rPr>
            </w:pPr>
          </w:p>
        </w:tc>
        <w:tc>
          <w:tcPr>
            <w:tcW w:w="1009" w:type="dxa"/>
            <w:vAlign w:val="center"/>
          </w:tcPr>
          <w:p w14:paraId="03A25CC7" w14:textId="77777777" w:rsidR="00557147" w:rsidRDefault="00557147">
            <w:pPr>
              <w:adjustRightInd w:val="0"/>
              <w:spacing w:line="360" w:lineRule="auto"/>
              <w:jc w:val="center"/>
              <w:rPr>
                <w:sz w:val="24"/>
              </w:rPr>
            </w:pPr>
          </w:p>
        </w:tc>
      </w:tr>
      <w:tr w:rsidR="00557147" w14:paraId="375E5590" w14:textId="77777777">
        <w:trPr>
          <w:trHeight w:val="930"/>
          <w:jc w:val="center"/>
        </w:trPr>
        <w:tc>
          <w:tcPr>
            <w:tcW w:w="775" w:type="dxa"/>
            <w:vAlign w:val="center"/>
          </w:tcPr>
          <w:p w14:paraId="24BB5002" w14:textId="77777777" w:rsidR="00557147" w:rsidRDefault="00557147">
            <w:pPr>
              <w:adjustRightInd w:val="0"/>
              <w:spacing w:line="360" w:lineRule="auto"/>
              <w:jc w:val="center"/>
              <w:rPr>
                <w:sz w:val="24"/>
              </w:rPr>
            </w:pPr>
          </w:p>
        </w:tc>
        <w:tc>
          <w:tcPr>
            <w:tcW w:w="1482" w:type="dxa"/>
            <w:vAlign w:val="center"/>
          </w:tcPr>
          <w:p w14:paraId="40F92D80" w14:textId="77777777" w:rsidR="00557147" w:rsidRDefault="00557147">
            <w:pPr>
              <w:adjustRightInd w:val="0"/>
              <w:spacing w:line="360" w:lineRule="auto"/>
              <w:jc w:val="center"/>
              <w:rPr>
                <w:sz w:val="24"/>
              </w:rPr>
            </w:pPr>
          </w:p>
        </w:tc>
        <w:tc>
          <w:tcPr>
            <w:tcW w:w="2384" w:type="dxa"/>
            <w:vAlign w:val="center"/>
          </w:tcPr>
          <w:p w14:paraId="325359FF" w14:textId="77777777" w:rsidR="00557147" w:rsidRDefault="00557147">
            <w:pPr>
              <w:adjustRightInd w:val="0"/>
              <w:spacing w:line="360" w:lineRule="auto"/>
              <w:jc w:val="center"/>
              <w:rPr>
                <w:sz w:val="24"/>
              </w:rPr>
            </w:pPr>
          </w:p>
        </w:tc>
        <w:tc>
          <w:tcPr>
            <w:tcW w:w="2126" w:type="dxa"/>
            <w:vAlign w:val="center"/>
          </w:tcPr>
          <w:p w14:paraId="42B064F4" w14:textId="77777777" w:rsidR="00557147" w:rsidRDefault="00557147">
            <w:pPr>
              <w:adjustRightInd w:val="0"/>
              <w:spacing w:line="360" w:lineRule="auto"/>
              <w:jc w:val="center"/>
              <w:rPr>
                <w:sz w:val="24"/>
              </w:rPr>
            </w:pPr>
          </w:p>
        </w:tc>
        <w:tc>
          <w:tcPr>
            <w:tcW w:w="1875" w:type="dxa"/>
            <w:vAlign w:val="center"/>
          </w:tcPr>
          <w:p w14:paraId="041DABE7" w14:textId="77777777" w:rsidR="00557147" w:rsidRDefault="00557147">
            <w:pPr>
              <w:adjustRightInd w:val="0"/>
              <w:spacing w:line="360" w:lineRule="auto"/>
              <w:jc w:val="center"/>
              <w:rPr>
                <w:sz w:val="24"/>
              </w:rPr>
            </w:pPr>
          </w:p>
        </w:tc>
        <w:tc>
          <w:tcPr>
            <w:tcW w:w="1009" w:type="dxa"/>
            <w:vAlign w:val="center"/>
          </w:tcPr>
          <w:p w14:paraId="0158666F" w14:textId="77777777" w:rsidR="00557147" w:rsidRDefault="00557147">
            <w:pPr>
              <w:adjustRightInd w:val="0"/>
              <w:spacing w:line="360" w:lineRule="auto"/>
              <w:jc w:val="center"/>
              <w:rPr>
                <w:sz w:val="24"/>
              </w:rPr>
            </w:pPr>
          </w:p>
        </w:tc>
      </w:tr>
    </w:tbl>
    <w:p w14:paraId="390559B8" w14:textId="77777777" w:rsidR="00557147" w:rsidRDefault="00557147">
      <w:pPr>
        <w:tabs>
          <w:tab w:val="left" w:pos="1800"/>
          <w:tab w:val="left" w:pos="5580"/>
        </w:tabs>
        <w:spacing w:line="360" w:lineRule="auto"/>
        <w:ind w:firstLineChars="150" w:firstLine="360"/>
        <w:jc w:val="left"/>
        <w:rPr>
          <w:sz w:val="24"/>
          <w:u w:val="single"/>
        </w:rPr>
      </w:pPr>
    </w:p>
    <w:p w14:paraId="1D4FB612" w14:textId="77777777" w:rsidR="00557147" w:rsidRDefault="00557147">
      <w:pPr>
        <w:tabs>
          <w:tab w:val="left" w:pos="1800"/>
          <w:tab w:val="left" w:pos="5580"/>
        </w:tabs>
        <w:spacing w:line="360" w:lineRule="auto"/>
        <w:ind w:firstLineChars="150" w:firstLine="360"/>
        <w:jc w:val="left"/>
        <w:rPr>
          <w:sz w:val="24"/>
          <w:u w:val="single"/>
        </w:rPr>
      </w:pPr>
    </w:p>
    <w:p w14:paraId="16089C4B" w14:textId="77777777" w:rsidR="00557147" w:rsidRDefault="00070005">
      <w:pPr>
        <w:tabs>
          <w:tab w:val="left" w:pos="1800"/>
          <w:tab w:val="left" w:pos="5580"/>
        </w:tabs>
        <w:spacing w:line="360" w:lineRule="auto"/>
        <w:jc w:val="left"/>
        <w:rPr>
          <w:sz w:val="24"/>
        </w:rPr>
      </w:pPr>
      <w:r>
        <w:rPr>
          <w:sz w:val="24"/>
        </w:rPr>
        <w:t>注：</w:t>
      </w:r>
    </w:p>
    <w:p w14:paraId="6360B539" w14:textId="77777777" w:rsidR="00557147" w:rsidRDefault="00070005">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10152C98" w14:textId="77777777" w:rsidR="00557147" w:rsidRDefault="00070005">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175C7161" w14:textId="77777777" w:rsidR="00557147" w:rsidRDefault="00557147">
      <w:pPr>
        <w:tabs>
          <w:tab w:val="left" w:pos="1800"/>
          <w:tab w:val="left" w:pos="5580"/>
        </w:tabs>
        <w:spacing w:line="360" w:lineRule="auto"/>
        <w:jc w:val="left"/>
        <w:rPr>
          <w:sz w:val="24"/>
        </w:rPr>
      </w:pPr>
    </w:p>
    <w:p w14:paraId="50764584" w14:textId="77777777" w:rsidR="00557147" w:rsidRDefault="00557147">
      <w:pPr>
        <w:autoSpaceDE w:val="0"/>
        <w:autoSpaceDN w:val="0"/>
        <w:adjustRightInd w:val="0"/>
        <w:spacing w:line="360" w:lineRule="auto"/>
        <w:rPr>
          <w:sz w:val="24"/>
          <w:lang w:val="zh-CN"/>
        </w:rPr>
      </w:pPr>
    </w:p>
    <w:p w14:paraId="6455CA65"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4A425EAE"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F3718D1"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2FC00170" w14:textId="77777777" w:rsidR="00557147" w:rsidRDefault="00070005">
      <w:pPr>
        <w:tabs>
          <w:tab w:val="left" w:pos="5580"/>
        </w:tabs>
        <w:spacing w:line="360" w:lineRule="auto"/>
        <w:rPr>
          <w:sz w:val="24"/>
        </w:rPr>
      </w:pPr>
      <w:r>
        <w:rPr>
          <w:rFonts w:hint="eastAsia"/>
          <w:sz w:val="24"/>
        </w:rPr>
        <w:t>说明：</w:t>
      </w:r>
    </w:p>
    <w:p w14:paraId="7403F4BC" w14:textId="77777777" w:rsidR="00557147" w:rsidRDefault="00070005">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6D0C256" w14:textId="77777777" w:rsidR="00557147" w:rsidRDefault="00070005">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1BC48C4" w14:textId="77777777" w:rsidR="00557147" w:rsidRDefault="00070005">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4F4053C7" w14:textId="77777777" w:rsidR="00557147" w:rsidRDefault="00070005">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71DAEB8E" w14:textId="77777777" w:rsidR="00557147" w:rsidRDefault="00070005">
      <w:pPr>
        <w:widowControl/>
        <w:spacing w:line="360" w:lineRule="auto"/>
        <w:jc w:val="left"/>
        <w:rPr>
          <w:b/>
          <w:bCs/>
          <w:sz w:val="24"/>
        </w:rPr>
      </w:pPr>
      <w:r>
        <w:rPr>
          <w:b/>
          <w:bCs/>
          <w:sz w:val="24"/>
        </w:rPr>
        <w:br w:type="page"/>
      </w:r>
    </w:p>
    <w:p w14:paraId="768BA6DC" w14:textId="77777777" w:rsidR="00557147" w:rsidRDefault="00070005">
      <w:pPr>
        <w:spacing w:line="360" w:lineRule="auto"/>
        <w:jc w:val="center"/>
        <w:rPr>
          <w:b/>
          <w:sz w:val="36"/>
          <w:szCs w:val="36"/>
        </w:rPr>
      </w:pPr>
      <w:r>
        <w:rPr>
          <w:b/>
          <w:bCs/>
          <w:sz w:val="36"/>
          <w:szCs w:val="36"/>
        </w:rPr>
        <w:lastRenderedPageBreak/>
        <w:t>中小企业声明函（货物）格式</w:t>
      </w:r>
    </w:p>
    <w:p w14:paraId="668D44EC" w14:textId="77777777" w:rsidR="00557147" w:rsidRDefault="0007000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49A0D71" w14:textId="77777777" w:rsidR="00557147" w:rsidRDefault="00070005">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35027D9F" w14:textId="77777777" w:rsidR="00557147" w:rsidRDefault="00070005">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B9A00DF" w14:textId="77777777" w:rsidR="00557147" w:rsidRDefault="00070005">
      <w:pPr>
        <w:autoSpaceDE w:val="0"/>
        <w:autoSpaceDN w:val="0"/>
        <w:spacing w:line="360" w:lineRule="auto"/>
        <w:ind w:left="860"/>
        <w:jc w:val="left"/>
        <w:rPr>
          <w:kern w:val="0"/>
          <w:sz w:val="24"/>
        </w:rPr>
      </w:pPr>
      <w:r>
        <w:rPr>
          <w:kern w:val="0"/>
          <w:sz w:val="24"/>
        </w:rPr>
        <w:t>……</w:t>
      </w:r>
    </w:p>
    <w:p w14:paraId="1E204920" w14:textId="77777777" w:rsidR="00557147" w:rsidRDefault="0007000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7A2097F" w14:textId="77777777" w:rsidR="00557147" w:rsidRDefault="0007000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E5321CD" w14:textId="77777777" w:rsidR="00557147" w:rsidRDefault="00557147">
      <w:pPr>
        <w:spacing w:line="360" w:lineRule="auto"/>
        <w:ind w:firstLine="504"/>
        <w:rPr>
          <w:spacing w:val="6"/>
          <w:sz w:val="24"/>
        </w:rPr>
      </w:pPr>
    </w:p>
    <w:p w14:paraId="5644BF6A" w14:textId="77777777" w:rsidR="00557147" w:rsidRDefault="00557147">
      <w:pPr>
        <w:spacing w:line="360" w:lineRule="auto"/>
        <w:ind w:firstLine="504"/>
        <w:rPr>
          <w:spacing w:val="6"/>
          <w:sz w:val="24"/>
        </w:rPr>
      </w:pPr>
    </w:p>
    <w:p w14:paraId="26702EC9" w14:textId="77777777" w:rsidR="00557147" w:rsidRDefault="00070005">
      <w:pPr>
        <w:spacing w:line="360" w:lineRule="auto"/>
        <w:ind w:right="360" w:firstLine="480"/>
        <w:jc w:val="right"/>
        <w:rPr>
          <w:sz w:val="24"/>
        </w:rPr>
      </w:pPr>
      <w:r>
        <w:rPr>
          <w:sz w:val="24"/>
        </w:rPr>
        <w:t>企业名称（盖章）：</w:t>
      </w:r>
      <w:r>
        <w:rPr>
          <w:sz w:val="24"/>
        </w:rPr>
        <w:t>________</w:t>
      </w:r>
    </w:p>
    <w:p w14:paraId="38BF905D" w14:textId="77777777" w:rsidR="00557147" w:rsidRDefault="00070005">
      <w:pPr>
        <w:spacing w:line="360" w:lineRule="auto"/>
        <w:ind w:right="360" w:firstLine="480"/>
        <w:jc w:val="right"/>
        <w:rPr>
          <w:sz w:val="24"/>
        </w:rPr>
      </w:pPr>
      <w:r>
        <w:rPr>
          <w:sz w:val="24"/>
        </w:rPr>
        <w:t>日期：</w:t>
      </w:r>
      <w:r>
        <w:rPr>
          <w:sz w:val="24"/>
        </w:rPr>
        <w:t>________</w:t>
      </w:r>
    </w:p>
    <w:p w14:paraId="2812143B" w14:textId="77777777" w:rsidR="00557147" w:rsidRDefault="00557147">
      <w:pPr>
        <w:spacing w:line="360" w:lineRule="auto"/>
        <w:ind w:right="360" w:firstLine="480"/>
        <w:jc w:val="right"/>
        <w:rPr>
          <w:sz w:val="24"/>
        </w:rPr>
      </w:pPr>
    </w:p>
    <w:p w14:paraId="589EEA1B" w14:textId="77777777" w:rsidR="00557147" w:rsidRDefault="00557147">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73F62D20" w14:textId="77777777">
        <w:tc>
          <w:tcPr>
            <w:tcW w:w="8946" w:type="dxa"/>
          </w:tcPr>
          <w:p w14:paraId="6388035F"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462E07C1" w14:textId="77777777" w:rsidR="00557147" w:rsidRDefault="00557147">
      <w:pPr>
        <w:autoSpaceDE w:val="0"/>
        <w:autoSpaceDN w:val="0"/>
        <w:adjustRightInd w:val="0"/>
        <w:spacing w:line="360" w:lineRule="auto"/>
        <w:ind w:firstLine="420"/>
        <w:jc w:val="left"/>
        <w:rPr>
          <w:sz w:val="24"/>
        </w:rPr>
      </w:pPr>
    </w:p>
    <w:p w14:paraId="6EEC5CF0" w14:textId="77777777" w:rsidR="00557147" w:rsidRDefault="00557147">
      <w:pPr>
        <w:spacing w:line="360" w:lineRule="auto"/>
        <w:rPr>
          <w:sz w:val="24"/>
        </w:rPr>
      </w:pPr>
    </w:p>
    <w:p w14:paraId="7CB65D9E" w14:textId="77777777" w:rsidR="00557147" w:rsidRDefault="00070005">
      <w:pPr>
        <w:spacing w:line="360" w:lineRule="auto"/>
        <w:jc w:val="center"/>
        <w:rPr>
          <w:b/>
          <w:bCs/>
          <w:sz w:val="36"/>
          <w:szCs w:val="36"/>
        </w:rPr>
      </w:pPr>
      <w:r>
        <w:rPr>
          <w:sz w:val="24"/>
        </w:rPr>
        <w:br w:type="page"/>
      </w:r>
      <w:r>
        <w:rPr>
          <w:b/>
          <w:bCs/>
          <w:sz w:val="36"/>
          <w:szCs w:val="36"/>
        </w:rPr>
        <w:lastRenderedPageBreak/>
        <w:t>中小企业声明函（工程、服务）格式</w:t>
      </w:r>
    </w:p>
    <w:p w14:paraId="7B326F1B" w14:textId="77777777" w:rsidR="00557147" w:rsidRDefault="0007000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8DD50A0" w14:textId="77777777" w:rsidR="00557147" w:rsidRDefault="00070005">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D6AE0AB" w14:textId="77777777" w:rsidR="00557147" w:rsidRDefault="00070005">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839D218" w14:textId="77777777" w:rsidR="00557147" w:rsidRDefault="00070005">
      <w:pPr>
        <w:autoSpaceDE w:val="0"/>
        <w:autoSpaceDN w:val="0"/>
        <w:spacing w:line="360" w:lineRule="auto"/>
        <w:ind w:left="860"/>
        <w:jc w:val="left"/>
        <w:rPr>
          <w:kern w:val="0"/>
          <w:sz w:val="24"/>
        </w:rPr>
      </w:pPr>
      <w:r>
        <w:rPr>
          <w:kern w:val="0"/>
          <w:sz w:val="24"/>
        </w:rPr>
        <w:t>……</w:t>
      </w:r>
    </w:p>
    <w:p w14:paraId="6D3DB19E" w14:textId="77777777" w:rsidR="00557147" w:rsidRDefault="0007000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2D3DE80" w14:textId="77777777" w:rsidR="00557147" w:rsidRDefault="00070005">
      <w:pPr>
        <w:spacing w:line="360" w:lineRule="auto"/>
        <w:ind w:firstLine="504"/>
        <w:rPr>
          <w:spacing w:val="6"/>
          <w:sz w:val="24"/>
        </w:rPr>
      </w:pPr>
      <w:r>
        <w:rPr>
          <w:kern w:val="0"/>
          <w:sz w:val="24"/>
        </w:rPr>
        <w:t>本企业对上述声明内容的真实性负责。如有虚假，将依法承担相应责任。</w:t>
      </w:r>
    </w:p>
    <w:p w14:paraId="450BC81D" w14:textId="77777777" w:rsidR="00557147" w:rsidRDefault="00557147">
      <w:pPr>
        <w:spacing w:line="360" w:lineRule="auto"/>
        <w:ind w:firstLine="504"/>
        <w:rPr>
          <w:spacing w:val="6"/>
          <w:sz w:val="24"/>
        </w:rPr>
      </w:pPr>
    </w:p>
    <w:p w14:paraId="7008E4DD" w14:textId="77777777" w:rsidR="00557147" w:rsidRDefault="00557147">
      <w:pPr>
        <w:spacing w:line="360" w:lineRule="auto"/>
        <w:ind w:right="360" w:firstLine="480"/>
        <w:jc w:val="right"/>
        <w:rPr>
          <w:sz w:val="24"/>
        </w:rPr>
      </w:pPr>
    </w:p>
    <w:p w14:paraId="2040D472" w14:textId="77777777" w:rsidR="00557147" w:rsidRDefault="00070005">
      <w:pPr>
        <w:spacing w:line="360" w:lineRule="auto"/>
        <w:ind w:right="360" w:firstLine="480"/>
        <w:jc w:val="right"/>
        <w:rPr>
          <w:sz w:val="24"/>
        </w:rPr>
      </w:pPr>
      <w:r>
        <w:rPr>
          <w:sz w:val="24"/>
        </w:rPr>
        <w:t>企业名称（盖章）：</w:t>
      </w:r>
      <w:r>
        <w:rPr>
          <w:sz w:val="24"/>
        </w:rPr>
        <w:t>________</w:t>
      </w:r>
    </w:p>
    <w:p w14:paraId="7222CB17" w14:textId="77777777" w:rsidR="00557147" w:rsidRDefault="00070005">
      <w:pPr>
        <w:spacing w:line="360" w:lineRule="auto"/>
        <w:ind w:right="360" w:firstLine="480"/>
        <w:jc w:val="right"/>
        <w:rPr>
          <w:sz w:val="24"/>
        </w:rPr>
      </w:pPr>
      <w:r>
        <w:rPr>
          <w:sz w:val="24"/>
        </w:rPr>
        <w:t>日期：</w:t>
      </w:r>
      <w:r>
        <w:rPr>
          <w:sz w:val="24"/>
        </w:rPr>
        <w:t>________</w:t>
      </w:r>
    </w:p>
    <w:p w14:paraId="3BD61B9B" w14:textId="77777777" w:rsidR="00557147" w:rsidRDefault="00557147">
      <w:pPr>
        <w:spacing w:line="360" w:lineRule="auto"/>
        <w:ind w:right="360" w:firstLine="480"/>
        <w:jc w:val="right"/>
        <w:rPr>
          <w:sz w:val="24"/>
        </w:rPr>
      </w:pPr>
    </w:p>
    <w:p w14:paraId="1FEDD2AA" w14:textId="77777777" w:rsidR="00557147" w:rsidRDefault="00557147">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7B25F3C3" w14:textId="77777777">
        <w:tc>
          <w:tcPr>
            <w:tcW w:w="8946" w:type="dxa"/>
          </w:tcPr>
          <w:p w14:paraId="01B796EF"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7A056EBC" w14:textId="77777777" w:rsidR="00557147" w:rsidRDefault="00557147">
      <w:pPr>
        <w:adjustRightInd w:val="0"/>
        <w:spacing w:line="360" w:lineRule="auto"/>
        <w:jc w:val="left"/>
        <w:rPr>
          <w:szCs w:val="21"/>
          <w:vertAlign w:val="superscript"/>
        </w:rPr>
      </w:pPr>
    </w:p>
    <w:p w14:paraId="3D760C9F" w14:textId="77777777" w:rsidR="00557147" w:rsidRDefault="00557147">
      <w:pPr>
        <w:spacing w:line="360" w:lineRule="auto"/>
      </w:pPr>
    </w:p>
    <w:p w14:paraId="74CF0002" w14:textId="77777777" w:rsidR="00557147" w:rsidRDefault="00070005">
      <w:pPr>
        <w:spacing w:line="360" w:lineRule="auto"/>
        <w:jc w:val="center"/>
        <w:rPr>
          <w:sz w:val="36"/>
          <w:szCs w:val="36"/>
        </w:rPr>
      </w:pPr>
      <w:r>
        <w:rPr>
          <w:b/>
          <w:bCs/>
          <w:sz w:val="36"/>
          <w:szCs w:val="36"/>
        </w:rPr>
        <w:t>残疾人福利性单位声明函格式</w:t>
      </w:r>
    </w:p>
    <w:p w14:paraId="44403B2C" w14:textId="77777777" w:rsidR="00557147" w:rsidRDefault="0007000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F2AD6EE" w14:textId="77777777" w:rsidR="00557147" w:rsidRDefault="00070005">
      <w:pPr>
        <w:spacing w:line="360" w:lineRule="auto"/>
        <w:ind w:firstLine="482"/>
        <w:rPr>
          <w:b/>
          <w:spacing w:val="6"/>
          <w:sz w:val="24"/>
        </w:rPr>
      </w:pPr>
      <w:r>
        <w:rPr>
          <w:rFonts w:hint="eastAsia"/>
          <w:b/>
          <w:sz w:val="24"/>
        </w:rPr>
        <w:t>□</w:t>
      </w:r>
      <w:r>
        <w:rPr>
          <w:b/>
          <w:spacing w:val="6"/>
          <w:sz w:val="24"/>
        </w:rPr>
        <w:t>不属于符合条件的残疾人福利性单位。</w:t>
      </w:r>
    </w:p>
    <w:p w14:paraId="59846165" w14:textId="77777777" w:rsidR="00557147" w:rsidRDefault="0007000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6994020" w14:textId="77777777" w:rsidR="00557147" w:rsidRDefault="00070005">
      <w:pPr>
        <w:spacing w:line="360" w:lineRule="auto"/>
        <w:ind w:firstLineChars="200" w:firstLine="506"/>
        <w:rPr>
          <w:spacing w:val="6"/>
          <w:sz w:val="24"/>
        </w:rPr>
      </w:pPr>
      <w:r>
        <w:rPr>
          <w:b/>
          <w:spacing w:val="6"/>
          <w:sz w:val="24"/>
        </w:rPr>
        <w:t>本单位对上述声明的真实性负责。如有虚假，将依法承担相应责任。</w:t>
      </w:r>
    </w:p>
    <w:p w14:paraId="003DDCB4" w14:textId="77777777" w:rsidR="00557147" w:rsidRDefault="00557147">
      <w:pPr>
        <w:spacing w:line="360" w:lineRule="auto"/>
        <w:ind w:firstLineChars="200" w:firstLine="504"/>
        <w:rPr>
          <w:spacing w:val="6"/>
          <w:sz w:val="24"/>
        </w:rPr>
      </w:pPr>
    </w:p>
    <w:p w14:paraId="60488708" w14:textId="77777777" w:rsidR="00557147" w:rsidRDefault="00557147">
      <w:pPr>
        <w:spacing w:line="360" w:lineRule="auto"/>
        <w:ind w:firstLineChars="200" w:firstLine="504"/>
        <w:rPr>
          <w:spacing w:val="6"/>
          <w:sz w:val="24"/>
        </w:rPr>
      </w:pPr>
    </w:p>
    <w:p w14:paraId="59712D1A" w14:textId="77777777" w:rsidR="00557147" w:rsidRDefault="00070005">
      <w:pPr>
        <w:tabs>
          <w:tab w:val="left" w:pos="4860"/>
        </w:tabs>
        <w:spacing w:line="360" w:lineRule="auto"/>
        <w:ind w:right="1560" w:firstLineChars="200" w:firstLine="504"/>
        <w:jc w:val="center"/>
        <w:rPr>
          <w:spacing w:val="6"/>
          <w:sz w:val="24"/>
        </w:rPr>
      </w:pPr>
      <w:r>
        <w:rPr>
          <w:spacing w:val="6"/>
          <w:sz w:val="24"/>
        </w:rPr>
        <w:t>单位名称（盖章）：</w:t>
      </w:r>
    </w:p>
    <w:p w14:paraId="65DC1596" w14:textId="77777777" w:rsidR="00557147" w:rsidRDefault="00070005">
      <w:pPr>
        <w:tabs>
          <w:tab w:val="left" w:pos="4860"/>
        </w:tabs>
        <w:spacing w:line="360" w:lineRule="auto"/>
        <w:ind w:right="1560" w:firstLineChars="200" w:firstLine="504"/>
        <w:jc w:val="center"/>
        <w:rPr>
          <w:spacing w:val="6"/>
          <w:sz w:val="24"/>
        </w:rPr>
      </w:pPr>
      <w:r>
        <w:rPr>
          <w:spacing w:val="6"/>
          <w:sz w:val="24"/>
        </w:rPr>
        <w:t>日期：</w:t>
      </w:r>
    </w:p>
    <w:p w14:paraId="4734FED9" w14:textId="77777777" w:rsidR="00557147" w:rsidRDefault="00070005">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57219F20" w14:textId="77777777" w:rsidR="00557147" w:rsidRDefault="00070005">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557147" w14:paraId="0FE48A14" w14:textId="77777777">
        <w:trPr>
          <w:trHeight w:hRule="exact" w:val="622"/>
          <w:jc w:val="center"/>
        </w:trPr>
        <w:tc>
          <w:tcPr>
            <w:tcW w:w="2113" w:type="dxa"/>
            <w:vAlign w:val="center"/>
          </w:tcPr>
          <w:p w14:paraId="3FE275BA" w14:textId="77777777" w:rsidR="00557147" w:rsidRDefault="00070005">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6DCB3802"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2830A3F5"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6D0EB1F6"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67CE20E7"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69D1258B"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179A275B"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微型</w:t>
            </w:r>
          </w:p>
        </w:tc>
      </w:tr>
      <w:tr w:rsidR="00557147" w14:paraId="404FB725" w14:textId="77777777">
        <w:trPr>
          <w:trHeight w:hRule="exact" w:val="397"/>
          <w:jc w:val="center"/>
        </w:trPr>
        <w:tc>
          <w:tcPr>
            <w:tcW w:w="2113" w:type="dxa"/>
            <w:vAlign w:val="center"/>
          </w:tcPr>
          <w:p w14:paraId="4D91E7B3" w14:textId="77777777" w:rsidR="00557147" w:rsidRDefault="00070005">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71728DF9"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BD8264"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B4016C3"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4B607E9"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065A6405"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54BBB65B"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57147" w14:paraId="1F91A8DB" w14:textId="77777777">
        <w:trPr>
          <w:trHeight w:hRule="exact" w:val="397"/>
          <w:jc w:val="center"/>
        </w:trPr>
        <w:tc>
          <w:tcPr>
            <w:tcW w:w="2113" w:type="dxa"/>
            <w:vMerge w:val="restart"/>
            <w:vAlign w:val="center"/>
          </w:tcPr>
          <w:p w14:paraId="4D31EA78" w14:textId="77777777" w:rsidR="00557147" w:rsidRDefault="00070005">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0EFCEA3E"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7B30E8A"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B417895"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9BBCBAA"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48102F0"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45A8449"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43277C4F" w14:textId="77777777">
        <w:trPr>
          <w:trHeight w:hRule="exact" w:val="397"/>
          <w:jc w:val="center"/>
        </w:trPr>
        <w:tc>
          <w:tcPr>
            <w:tcW w:w="2113" w:type="dxa"/>
            <w:vMerge/>
            <w:vAlign w:val="center"/>
          </w:tcPr>
          <w:p w14:paraId="3207A636" w14:textId="77777777" w:rsidR="00557147" w:rsidRDefault="00557147">
            <w:pPr>
              <w:spacing w:line="360" w:lineRule="auto"/>
              <w:rPr>
                <w:szCs w:val="20"/>
              </w:rPr>
            </w:pPr>
          </w:p>
        </w:tc>
        <w:tc>
          <w:tcPr>
            <w:tcW w:w="1369" w:type="dxa"/>
            <w:vAlign w:val="center"/>
          </w:tcPr>
          <w:p w14:paraId="6A80387C"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403E934"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51648E8"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2F7BE07"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6541F2E6"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E105206"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57147" w14:paraId="39525C16" w14:textId="77777777">
        <w:trPr>
          <w:trHeight w:hRule="exact" w:val="397"/>
          <w:jc w:val="center"/>
        </w:trPr>
        <w:tc>
          <w:tcPr>
            <w:tcW w:w="2113" w:type="dxa"/>
            <w:vMerge w:val="restart"/>
            <w:vAlign w:val="center"/>
          </w:tcPr>
          <w:p w14:paraId="5CD8AB27" w14:textId="77777777" w:rsidR="00557147" w:rsidRDefault="00070005">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7F2AE9CE"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C588098"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A4A0B54"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65A173A0" w14:textId="77777777" w:rsidR="00557147" w:rsidRDefault="00070005">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7DDDA05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A5DBE17"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57147" w14:paraId="2173232F" w14:textId="77777777">
        <w:trPr>
          <w:trHeight w:hRule="exact" w:val="397"/>
          <w:jc w:val="center"/>
        </w:trPr>
        <w:tc>
          <w:tcPr>
            <w:tcW w:w="2113" w:type="dxa"/>
            <w:vMerge/>
            <w:vAlign w:val="center"/>
          </w:tcPr>
          <w:p w14:paraId="27A388C4" w14:textId="77777777" w:rsidR="00557147" w:rsidRDefault="00557147">
            <w:pPr>
              <w:spacing w:line="360" w:lineRule="auto"/>
              <w:rPr>
                <w:szCs w:val="20"/>
              </w:rPr>
            </w:pPr>
          </w:p>
        </w:tc>
        <w:tc>
          <w:tcPr>
            <w:tcW w:w="1369" w:type="dxa"/>
            <w:vAlign w:val="center"/>
          </w:tcPr>
          <w:p w14:paraId="47C299B3"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F8F4158"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5CA943B"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47A544F2"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2A52C385"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4423835B"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557147" w14:paraId="3F3456B3" w14:textId="77777777">
        <w:trPr>
          <w:trHeight w:hRule="exact" w:val="397"/>
          <w:jc w:val="center"/>
        </w:trPr>
        <w:tc>
          <w:tcPr>
            <w:tcW w:w="2113" w:type="dxa"/>
            <w:vMerge w:val="restart"/>
            <w:vAlign w:val="center"/>
          </w:tcPr>
          <w:p w14:paraId="591995D8" w14:textId="77777777" w:rsidR="00557147" w:rsidRDefault="00070005">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45965C28"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45A3875"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434B6C0"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55399D8" w14:textId="77777777" w:rsidR="00557147" w:rsidRDefault="00070005">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2341F938"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50295A9"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557147" w14:paraId="07D00751" w14:textId="77777777">
        <w:trPr>
          <w:trHeight w:hRule="exact" w:val="397"/>
          <w:jc w:val="center"/>
        </w:trPr>
        <w:tc>
          <w:tcPr>
            <w:tcW w:w="2113" w:type="dxa"/>
            <w:vMerge/>
            <w:vAlign w:val="center"/>
          </w:tcPr>
          <w:p w14:paraId="55EEF6DB" w14:textId="77777777" w:rsidR="00557147" w:rsidRDefault="00557147">
            <w:pPr>
              <w:spacing w:line="360" w:lineRule="auto"/>
              <w:rPr>
                <w:szCs w:val="20"/>
              </w:rPr>
            </w:pPr>
          </w:p>
        </w:tc>
        <w:tc>
          <w:tcPr>
            <w:tcW w:w="1369" w:type="dxa"/>
            <w:vAlign w:val="center"/>
          </w:tcPr>
          <w:p w14:paraId="4B8103A1"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F7509B0"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801626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2827FAFB"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0D43D90"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094A70A4"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557147" w14:paraId="0CE5BE5C" w14:textId="77777777">
        <w:trPr>
          <w:trHeight w:hRule="exact" w:val="397"/>
          <w:jc w:val="center"/>
        </w:trPr>
        <w:tc>
          <w:tcPr>
            <w:tcW w:w="2113" w:type="dxa"/>
            <w:vMerge w:val="restart"/>
            <w:vAlign w:val="center"/>
          </w:tcPr>
          <w:p w14:paraId="52B569B1" w14:textId="77777777" w:rsidR="00557147" w:rsidRDefault="00070005">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14A49F25"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A79FAE1"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49A323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A84ABAA" w14:textId="77777777" w:rsidR="00557147" w:rsidRDefault="00070005">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3EBA6A21"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08657DF"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2E113CE6" w14:textId="77777777">
        <w:trPr>
          <w:trHeight w:hRule="exact" w:val="397"/>
          <w:jc w:val="center"/>
        </w:trPr>
        <w:tc>
          <w:tcPr>
            <w:tcW w:w="2113" w:type="dxa"/>
            <w:vMerge/>
            <w:vAlign w:val="center"/>
          </w:tcPr>
          <w:p w14:paraId="64C499AD" w14:textId="77777777" w:rsidR="00557147" w:rsidRDefault="00557147">
            <w:pPr>
              <w:spacing w:line="360" w:lineRule="auto"/>
              <w:rPr>
                <w:szCs w:val="20"/>
              </w:rPr>
            </w:pPr>
          </w:p>
        </w:tc>
        <w:tc>
          <w:tcPr>
            <w:tcW w:w="1369" w:type="dxa"/>
            <w:vAlign w:val="center"/>
          </w:tcPr>
          <w:p w14:paraId="65485BE9"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3FAE039"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A78B7BB"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42D76A6"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4F2D7F7E"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1F80DFAA"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05C22DBD" w14:textId="77777777">
        <w:trPr>
          <w:trHeight w:hRule="exact" w:val="397"/>
          <w:jc w:val="center"/>
        </w:trPr>
        <w:tc>
          <w:tcPr>
            <w:tcW w:w="2113" w:type="dxa"/>
            <w:vMerge w:val="restart"/>
            <w:vAlign w:val="center"/>
          </w:tcPr>
          <w:p w14:paraId="665A099C" w14:textId="77777777" w:rsidR="00557147" w:rsidRDefault="00070005">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272F9F82"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906FF0A"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C73010B"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2FBD7BD"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2905835"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694CE7C"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70868BB9" w14:textId="77777777">
        <w:trPr>
          <w:trHeight w:hRule="exact" w:val="397"/>
          <w:jc w:val="center"/>
        </w:trPr>
        <w:tc>
          <w:tcPr>
            <w:tcW w:w="2113" w:type="dxa"/>
            <w:vMerge/>
            <w:vAlign w:val="center"/>
          </w:tcPr>
          <w:p w14:paraId="0561521A" w14:textId="77777777" w:rsidR="00557147" w:rsidRDefault="00557147">
            <w:pPr>
              <w:spacing w:line="360" w:lineRule="auto"/>
              <w:rPr>
                <w:szCs w:val="20"/>
              </w:rPr>
            </w:pPr>
          </w:p>
        </w:tc>
        <w:tc>
          <w:tcPr>
            <w:tcW w:w="1369" w:type="dxa"/>
            <w:vAlign w:val="center"/>
          </w:tcPr>
          <w:p w14:paraId="019769E5"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8C61D61"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361EC0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EA7B891" w14:textId="77777777" w:rsidR="00557147" w:rsidRDefault="00070005">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3607EE0"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17F015F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557147" w14:paraId="08360A4A" w14:textId="77777777">
        <w:trPr>
          <w:trHeight w:hRule="exact" w:val="397"/>
          <w:jc w:val="center"/>
        </w:trPr>
        <w:tc>
          <w:tcPr>
            <w:tcW w:w="2113" w:type="dxa"/>
            <w:vMerge w:val="restart"/>
            <w:vAlign w:val="center"/>
          </w:tcPr>
          <w:p w14:paraId="74AB3BDA" w14:textId="77777777" w:rsidR="00557147" w:rsidRDefault="00070005">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68241FF1"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CEA433B"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22210B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FE9087C"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29F7777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5AF7C08"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08988754" w14:textId="77777777">
        <w:trPr>
          <w:trHeight w:hRule="exact" w:val="397"/>
          <w:jc w:val="center"/>
        </w:trPr>
        <w:tc>
          <w:tcPr>
            <w:tcW w:w="2113" w:type="dxa"/>
            <w:vMerge/>
            <w:vAlign w:val="center"/>
          </w:tcPr>
          <w:p w14:paraId="1C356205" w14:textId="77777777" w:rsidR="00557147" w:rsidRDefault="00557147">
            <w:pPr>
              <w:spacing w:line="360" w:lineRule="auto"/>
              <w:rPr>
                <w:szCs w:val="20"/>
              </w:rPr>
            </w:pPr>
          </w:p>
        </w:tc>
        <w:tc>
          <w:tcPr>
            <w:tcW w:w="1369" w:type="dxa"/>
            <w:vAlign w:val="center"/>
          </w:tcPr>
          <w:p w14:paraId="46FE28F1"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F757833"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890FD6A"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D56B0E2" w14:textId="77777777" w:rsidR="00557147" w:rsidRDefault="0007000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1CCC52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7B4A7DD"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6731144B" w14:textId="77777777">
        <w:trPr>
          <w:trHeight w:hRule="exact" w:val="397"/>
          <w:jc w:val="center"/>
        </w:trPr>
        <w:tc>
          <w:tcPr>
            <w:tcW w:w="2113" w:type="dxa"/>
            <w:vMerge w:val="restart"/>
            <w:vAlign w:val="center"/>
          </w:tcPr>
          <w:p w14:paraId="5E8C6446" w14:textId="77777777" w:rsidR="00557147" w:rsidRDefault="00070005">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4AEFCB90"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C612FFF"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77B3DEC"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E038356"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7D27D11"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114D4B6"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119E7DC3" w14:textId="77777777">
        <w:trPr>
          <w:trHeight w:hRule="exact" w:val="397"/>
          <w:jc w:val="center"/>
        </w:trPr>
        <w:tc>
          <w:tcPr>
            <w:tcW w:w="2113" w:type="dxa"/>
            <w:vMerge/>
            <w:vAlign w:val="center"/>
          </w:tcPr>
          <w:p w14:paraId="60E47AB4" w14:textId="77777777" w:rsidR="00557147" w:rsidRDefault="00557147">
            <w:pPr>
              <w:spacing w:line="360" w:lineRule="auto"/>
              <w:rPr>
                <w:szCs w:val="20"/>
              </w:rPr>
            </w:pPr>
          </w:p>
        </w:tc>
        <w:tc>
          <w:tcPr>
            <w:tcW w:w="1369" w:type="dxa"/>
            <w:vAlign w:val="center"/>
          </w:tcPr>
          <w:p w14:paraId="38443617"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BDBDD02"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CBA6899"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64B8B61"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B2EBAE4"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AC48E93"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75702AD3" w14:textId="77777777">
        <w:trPr>
          <w:trHeight w:hRule="exact" w:val="397"/>
          <w:jc w:val="center"/>
        </w:trPr>
        <w:tc>
          <w:tcPr>
            <w:tcW w:w="2113" w:type="dxa"/>
            <w:vMerge w:val="restart"/>
            <w:vAlign w:val="center"/>
          </w:tcPr>
          <w:p w14:paraId="084B6BF3" w14:textId="77777777" w:rsidR="00557147" w:rsidRDefault="00070005">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5078EF0A"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A774174"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C16CB6B"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1869E43"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4725ABD"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20FDBC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0AAD127F" w14:textId="77777777">
        <w:trPr>
          <w:trHeight w:hRule="exact" w:val="397"/>
          <w:jc w:val="center"/>
        </w:trPr>
        <w:tc>
          <w:tcPr>
            <w:tcW w:w="2113" w:type="dxa"/>
            <w:vMerge/>
            <w:vAlign w:val="center"/>
          </w:tcPr>
          <w:p w14:paraId="6B27DB4F" w14:textId="77777777" w:rsidR="00557147" w:rsidRDefault="00557147">
            <w:pPr>
              <w:spacing w:line="360" w:lineRule="auto"/>
              <w:rPr>
                <w:szCs w:val="20"/>
              </w:rPr>
            </w:pPr>
          </w:p>
        </w:tc>
        <w:tc>
          <w:tcPr>
            <w:tcW w:w="1369" w:type="dxa"/>
            <w:vAlign w:val="center"/>
          </w:tcPr>
          <w:p w14:paraId="73154CDF"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3330BDD"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85AD2B6"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F525726"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4E62E23"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D84CCAF"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5E0AD867" w14:textId="77777777">
        <w:trPr>
          <w:trHeight w:hRule="exact" w:val="397"/>
          <w:jc w:val="center"/>
        </w:trPr>
        <w:tc>
          <w:tcPr>
            <w:tcW w:w="2113" w:type="dxa"/>
            <w:vMerge w:val="restart"/>
            <w:vAlign w:val="center"/>
          </w:tcPr>
          <w:p w14:paraId="2CAB391A" w14:textId="77777777" w:rsidR="00557147" w:rsidRDefault="00070005">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3FBA5F4E"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BE70A66"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986EDCF"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85DD053"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20DEDD8"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B6A74A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7791D670" w14:textId="77777777">
        <w:trPr>
          <w:trHeight w:hRule="exact" w:val="397"/>
          <w:jc w:val="center"/>
        </w:trPr>
        <w:tc>
          <w:tcPr>
            <w:tcW w:w="2113" w:type="dxa"/>
            <w:vMerge/>
            <w:vAlign w:val="center"/>
          </w:tcPr>
          <w:p w14:paraId="611CD32A" w14:textId="77777777" w:rsidR="00557147" w:rsidRDefault="00557147">
            <w:pPr>
              <w:spacing w:line="360" w:lineRule="auto"/>
              <w:rPr>
                <w:szCs w:val="20"/>
              </w:rPr>
            </w:pPr>
          </w:p>
        </w:tc>
        <w:tc>
          <w:tcPr>
            <w:tcW w:w="1369" w:type="dxa"/>
            <w:vAlign w:val="center"/>
          </w:tcPr>
          <w:p w14:paraId="29DDD3BE"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E10DF90"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85D725A"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3F8B4C6"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73BCDC0"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C50EC9B"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6780E0B2" w14:textId="77777777">
        <w:trPr>
          <w:trHeight w:hRule="exact" w:val="397"/>
          <w:jc w:val="center"/>
        </w:trPr>
        <w:tc>
          <w:tcPr>
            <w:tcW w:w="2113" w:type="dxa"/>
            <w:vMerge w:val="restart"/>
            <w:vAlign w:val="center"/>
          </w:tcPr>
          <w:p w14:paraId="30DC88B0" w14:textId="77777777" w:rsidR="00557147" w:rsidRDefault="00070005">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774A779"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1499722"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F37ECD0"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0F84ABFA" w14:textId="77777777" w:rsidR="00557147" w:rsidRDefault="0007000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6FC64313"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408250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04F13CF4" w14:textId="77777777">
        <w:trPr>
          <w:trHeight w:hRule="exact" w:val="397"/>
          <w:jc w:val="center"/>
        </w:trPr>
        <w:tc>
          <w:tcPr>
            <w:tcW w:w="2113" w:type="dxa"/>
            <w:vMerge/>
            <w:vAlign w:val="center"/>
          </w:tcPr>
          <w:p w14:paraId="5638E920" w14:textId="77777777" w:rsidR="00557147" w:rsidRDefault="00557147">
            <w:pPr>
              <w:spacing w:line="360" w:lineRule="auto"/>
              <w:rPr>
                <w:szCs w:val="20"/>
              </w:rPr>
            </w:pPr>
          </w:p>
        </w:tc>
        <w:tc>
          <w:tcPr>
            <w:tcW w:w="1369" w:type="dxa"/>
            <w:vAlign w:val="center"/>
          </w:tcPr>
          <w:p w14:paraId="60545002"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D8E3F56"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5207B37"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A23D6ED"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4BF93C4E"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38B601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6C56A667" w14:textId="77777777">
        <w:trPr>
          <w:trHeight w:hRule="exact" w:val="340"/>
          <w:jc w:val="center"/>
        </w:trPr>
        <w:tc>
          <w:tcPr>
            <w:tcW w:w="2113" w:type="dxa"/>
            <w:vMerge w:val="restart"/>
            <w:vAlign w:val="center"/>
          </w:tcPr>
          <w:p w14:paraId="35BC08C6" w14:textId="77777777" w:rsidR="00557147" w:rsidRDefault="00070005">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09A96D3F"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3D0D125"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CF44851"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2871708"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38B4BF3"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1ED6C0A"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3EB39BB4" w14:textId="77777777">
        <w:trPr>
          <w:trHeight w:hRule="exact" w:val="340"/>
          <w:jc w:val="center"/>
        </w:trPr>
        <w:tc>
          <w:tcPr>
            <w:tcW w:w="2113" w:type="dxa"/>
            <w:vMerge/>
            <w:vAlign w:val="center"/>
          </w:tcPr>
          <w:p w14:paraId="533AB766" w14:textId="77777777" w:rsidR="00557147" w:rsidRDefault="00557147">
            <w:pPr>
              <w:spacing w:line="360" w:lineRule="auto"/>
              <w:rPr>
                <w:szCs w:val="20"/>
              </w:rPr>
            </w:pPr>
          </w:p>
        </w:tc>
        <w:tc>
          <w:tcPr>
            <w:tcW w:w="1369" w:type="dxa"/>
            <w:vAlign w:val="center"/>
          </w:tcPr>
          <w:p w14:paraId="0E9AB92C"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0BE7CC9"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6C626E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ACE42E0" w14:textId="77777777" w:rsidR="00557147" w:rsidRDefault="0007000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5E893F8"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6817007"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57147" w14:paraId="4BB4C3B4" w14:textId="77777777">
        <w:trPr>
          <w:trHeight w:hRule="exact" w:val="340"/>
          <w:jc w:val="center"/>
        </w:trPr>
        <w:tc>
          <w:tcPr>
            <w:tcW w:w="2113" w:type="dxa"/>
            <w:vMerge w:val="restart"/>
            <w:vAlign w:val="center"/>
          </w:tcPr>
          <w:p w14:paraId="0B691618" w14:textId="77777777" w:rsidR="00557147" w:rsidRDefault="00070005">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5981580E"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1BF9E9"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64F3DE8"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7906B416"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1137A2C9"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E6CB6FD"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29C93323" w14:textId="77777777">
        <w:trPr>
          <w:trHeight w:hRule="exact" w:val="340"/>
          <w:jc w:val="center"/>
        </w:trPr>
        <w:tc>
          <w:tcPr>
            <w:tcW w:w="2113" w:type="dxa"/>
            <w:vMerge/>
            <w:vAlign w:val="center"/>
          </w:tcPr>
          <w:p w14:paraId="70C4A847" w14:textId="77777777" w:rsidR="00557147" w:rsidRDefault="00557147">
            <w:pPr>
              <w:spacing w:line="360" w:lineRule="auto"/>
              <w:rPr>
                <w:szCs w:val="20"/>
              </w:rPr>
            </w:pPr>
          </w:p>
        </w:tc>
        <w:tc>
          <w:tcPr>
            <w:tcW w:w="1369" w:type="dxa"/>
            <w:vAlign w:val="center"/>
          </w:tcPr>
          <w:p w14:paraId="4378AE78"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7CA030B"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BE3817A"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11EB2646"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05281623"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6DE5F3DC"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557147" w14:paraId="65FE84E5" w14:textId="77777777">
        <w:trPr>
          <w:trHeight w:hRule="exact" w:val="340"/>
          <w:jc w:val="center"/>
        </w:trPr>
        <w:tc>
          <w:tcPr>
            <w:tcW w:w="2113" w:type="dxa"/>
            <w:vMerge w:val="restart"/>
            <w:vAlign w:val="center"/>
          </w:tcPr>
          <w:p w14:paraId="26BB9511" w14:textId="77777777" w:rsidR="00557147" w:rsidRDefault="00070005">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5526E5E"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660C0AC"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8CC6CF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57DEBF8"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AD25C90" w14:textId="77777777" w:rsidR="00557147" w:rsidRDefault="0007000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2335E77E"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557147" w14:paraId="5B162E6A" w14:textId="77777777">
        <w:trPr>
          <w:trHeight w:hRule="exact" w:val="340"/>
          <w:jc w:val="center"/>
        </w:trPr>
        <w:tc>
          <w:tcPr>
            <w:tcW w:w="2113" w:type="dxa"/>
            <w:vMerge/>
            <w:vAlign w:val="center"/>
          </w:tcPr>
          <w:p w14:paraId="703D20E7" w14:textId="77777777" w:rsidR="00557147" w:rsidRDefault="00557147">
            <w:pPr>
              <w:spacing w:line="360" w:lineRule="auto"/>
              <w:rPr>
                <w:szCs w:val="20"/>
              </w:rPr>
            </w:pPr>
          </w:p>
        </w:tc>
        <w:tc>
          <w:tcPr>
            <w:tcW w:w="1369" w:type="dxa"/>
            <w:vAlign w:val="center"/>
          </w:tcPr>
          <w:p w14:paraId="74242458"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9932980"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DABCBC6"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12B52E38"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4BBAD22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91D7B75"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557147" w14:paraId="42B28CC0" w14:textId="77777777">
        <w:trPr>
          <w:trHeight w:hRule="exact" w:val="340"/>
          <w:jc w:val="center"/>
        </w:trPr>
        <w:tc>
          <w:tcPr>
            <w:tcW w:w="2113" w:type="dxa"/>
            <w:vMerge w:val="restart"/>
            <w:vAlign w:val="center"/>
          </w:tcPr>
          <w:p w14:paraId="7CFF7C75" w14:textId="77777777" w:rsidR="00557147" w:rsidRDefault="00070005">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7056A08B"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659E111"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11C2AA9"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09D54EF"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ED02FDE"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3C90AD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3B7E8173" w14:textId="77777777">
        <w:trPr>
          <w:trHeight w:hRule="exact" w:val="340"/>
          <w:jc w:val="center"/>
        </w:trPr>
        <w:tc>
          <w:tcPr>
            <w:tcW w:w="2113" w:type="dxa"/>
            <w:vMerge/>
            <w:vAlign w:val="center"/>
          </w:tcPr>
          <w:p w14:paraId="56CE7661" w14:textId="77777777" w:rsidR="00557147" w:rsidRDefault="00557147">
            <w:pPr>
              <w:spacing w:line="360" w:lineRule="auto"/>
              <w:rPr>
                <w:szCs w:val="20"/>
              </w:rPr>
            </w:pPr>
          </w:p>
        </w:tc>
        <w:tc>
          <w:tcPr>
            <w:tcW w:w="1369" w:type="dxa"/>
            <w:vAlign w:val="center"/>
          </w:tcPr>
          <w:p w14:paraId="49A05A7A"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27BBE219"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DDDA282"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6AB055B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09D5AE32"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65885DAC"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557147" w14:paraId="1B3E0384" w14:textId="77777777">
        <w:trPr>
          <w:trHeight w:hRule="exact" w:val="397"/>
          <w:jc w:val="center"/>
        </w:trPr>
        <w:tc>
          <w:tcPr>
            <w:tcW w:w="2113" w:type="dxa"/>
            <w:vAlign w:val="center"/>
          </w:tcPr>
          <w:p w14:paraId="7F38FD2D" w14:textId="77777777" w:rsidR="00557147" w:rsidRDefault="00070005">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14:paraId="4855B6D6"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B540397"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11A7527"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F0CFC9B"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043C34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2A7D25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519AE9A" w14:textId="77777777" w:rsidR="00557147" w:rsidRDefault="00070005">
      <w:pPr>
        <w:widowControl/>
        <w:spacing w:line="360" w:lineRule="auto"/>
        <w:rPr>
          <w:szCs w:val="21"/>
        </w:rPr>
      </w:pPr>
      <w:r>
        <w:rPr>
          <w:rFonts w:hint="eastAsia"/>
          <w:szCs w:val="21"/>
        </w:rPr>
        <w:t>说明：</w:t>
      </w:r>
    </w:p>
    <w:p w14:paraId="354C2702" w14:textId="77777777" w:rsidR="00557147" w:rsidRDefault="00070005">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45814221" w14:textId="77777777" w:rsidR="00557147" w:rsidRDefault="00070005">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D2D3FE" w14:textId="77777777" w:rsidR="00557147" w:rsidRDefault="00070005">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551B6F3E" w14:textId="77777777" w:rsidR="00557147" w:rsidRDefault="00070005">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188791AA" w14:textId="77777777" w:rsidR="00557147" w:rsidRDefault="00557147">
      <w:pPr>
        <w:autoSpaceDE w:val="0"/>
        <w:autoSpaceDN w:val="0"/>
        <w:adjustRightInd w:val="0"/>
        <w:spacing w:line="360" w:lineRule="auto"/>
        <w:jc w:val="center"/>
        <w:rPr>
          <w:sz w:val="30"/>
          <w:szCs w:val="30"/>
        </w:rPr>
      </w:pPr>
    </w:p>
    <w:p w14:paraId="23EBEF11" w14:textId="77777777" w:rsidR="00557147" w:rsidRDefault="00070005">
      <w:pPr>
        <w:autoSpaceDE w:val="0"/>
        <w:autoSpaceDN w:val="0"/>
        <w:adjustRightInd w:val="0"/>
        <w:spacing w:line="360" w:lineRule="auto"/>
        <w:jc w:val="center"/>
        <w:rPr>
          <w:b/>
          <w:sz w:val="36"/>
          <w:szCs w:val="36"/>
        </w:rPr>
      </w:pPr>
      <w:r>
        <w:rPr>
          <w:rFonts w:hint="eastAsia"/>
          <w:b/>
          <w:sz w:val="36"/>
          <w:szCs w:val="36"/>
        </w:rPr>
        <w:t>拟分包情况说明</w:t>
      </w:r>
    </w:p>
    <w:p w14:paraId="2D3F1D85"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695C2F96" w14:textId="77777777" w:rsidR="00557147" w:rsidRDefault="0007000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57147" w14:paraId="43FA0452" w14:textId="77777777">
        <w:trPr>
          <w:trHeight w:val="549"/>
          <w:jc w:val="center"/>
        </w:trPr>
        <w:tc>
          <w:tcPr>
            <w:tcW w:w="456" w:type="dxa"/>
            <w:vAlign w:val="center"/>
          </w:tcPr>
          <w:p w14:paraId="109A7725"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10D97E44"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分包承担</w:t>
            </w:r>
          </w:p>
          <w:p w14:paraId="02CDB68C"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28E0C30C"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51A760F4"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1D3F46F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1F920870"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405A6596"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拟分包</w:t>
            </w:r>
          </w:p>
          <w:p w14:paraId="66F80E78"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55500FC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7B79F445"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109CF700"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70BC7F42" w14:textId="77777777" w:rsidR="00557147" w:rsidRDefault="00070005">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0A6AF307"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557147" w14:paraId="4D9966AA" w14:textId="77777777">
        <w:trPr>
          <w:trHeight w:val="620"/>
          <w:jc w:val="center"/>
        </w:trPr>
        <w:tc>
          <w:tcPr>
            <w:tcW w:w="456" w:type="dxa"/>
            <w:vAlign w:val="center"/>
          </w:tcPr>
          <w:p w14:paraId="6984A124"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026DCBD" w14:textId="77777777" w:rsidR="00557147" w:rsidRDefault="00557147">
            <w:pPr>
              <w:pStyle w:val="TableParagraph"/>
              <w:spacing w:line="360" w:lineRule="auto"/>
              <w:jc w:val="center"/>
              <w:rPr>
                <w:rFonts w:ascii="Times New Roman" w:hAnsi="Times New Roman" w:cs="Times New Roman"/>
                <w:sz w:val="30"/>
              </w:rPr>
            </w:pPr>
          </w:p>
        </w:tc>
        <w:tc>
          <w:tcPr>
            <w:tcW w:w="1513" w:type="dxa"/>
            <w:vAlign w:val="center"/>
          </w:tcPr>
          <w:p w14:paraId="0DEEFF67"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24C8C37F"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4500B800"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79FC22C"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56E8FA95"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42E215D9"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66CF900" w14:textId="77777777" w:rsidR="00557147" w:rsidRDefault="00557147">
            <w:pPr>
              <w:pStyle w:val="TableParagraph"/>
              <w:spacing w:line="360" w:lineRule="auto"/>
              <w:jc w:val="center"/>
              <w:rPr>
                <w:rFonts w:ascii="Times New Roman" w:hAnsi="Times New Roman"/>
                <w:sz w:val="30"/>
                <w:lang w:eastAsia="zh-CN"/>
              </w:rPr>
            </w:pPr>
          </w:p>
        </w:tc>
      </w:tr>
      <w:tr w:rsidR="00557147" w14:paraId="0B0822CF" w14:textId="77777777">
        <w:trPr>
          <w:trHeight w:val="620"/>
          <w:jc w:val="center"/>
        </w:trPr>
        <w:tc>
          <w:tcPr>
            <w:tcW w:w="456" w:type="dxa"/>
            <w:vAlign w:val="center"/>
          </w:tcPr>
          <w:p w14:paraId="110476BB"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734B97C8"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360AC82C"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56AE04D8"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6CFCA988"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400C928"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1D31DC06"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1CD29984"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56580D6E" w14:textId="77777777" w:rsidR="00557147" w:rsidRDefault="00557147">
            <w:pPr>
              <w:pStyle w:val="TableParagraph"/>
              <w:spacing w:line="360" w:lineRule="auto"/>
              <w:jc w:val="center"/>
              <w:rPr>
                <w:rFonts w:ascii="Times New Roman" w:hAnsi="Times New Roman"/>
                <w:sz w:val="30"/>
                <w:lang w:eastAsia="zh-CN"/>
              </w:rPr>
            </w:pPr>
          </w:p>
        </w:tc>
      </w:tr>
      <w:tr w:rsidR="00557147" w14:paraId="7D270370" w14:textId="77777777">
        <w:trPr>
          <w:trHeight w:val="620"/>
          <w:jc w:val="center"/>
        </w:trPr>
        <w:tc>
          <w:tcPr>
            <w:tcW w:w="456" w:type="dxa"/>
            <w:vAlign w:val="center"/>
          </w:tcPr>
          <w:p w14:paraId="522C1D9D"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0178F5A4"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187453BF" w14:textId="77777777" w:rsidR="00557147" w:rsidRDefault="00557147">
            <w:pPr>
              <w:pStyle w:val="TableParagraph"/>
              <w:tabs>
                <w:tab w:val="left" w:pos="235"/>
              </w:tabs>
              <w:spacing w:line="360" w:lineRule="auto"/>
              <w:jc w:val="center"/>
              <w:rPr>
                <w:rFonts w:ascii="Times New Roman" w:hAnsi="Times New Roman"/>
                <w:sz w:val="24"/>
              </w:rPr>
            </w:pPr>
          </w:p>
        </w:tc>
        <w:tc>
          <w:tcPr>
            <w:tcW w:w="1125" w:type="dxa"/>
            <w:vAlign w:val="center"/>
          </w:tcPr>
          <w:p w14:paraId="41BD7E96" w14:textId="77777777" w:rsidR="00557147" w:rsidRDefault="00557147">
            <w:pPr>
              <w:pStyle w:val="TableParagraph"/>
              <w:spacing w:line="360" w:lineRule="auto"/>
              <w:jc w:val="center"/>
              <w:rPr>
                <w:rFonts w:ascii="Times New Roman" w:hAnsi="Times New Roman"/>
                <w:sz w:val="30"/>
              </w:rPr>
            </w:pPr>
          </w:p>
        </w:tc>
        <w:tc>
          <w:tcPr>
            <w:tcW w:w="1561" w:type="dxa"/>
            <w:vAlign w:val="center"/>
          </w:tcPr>
          <w:p w14:paraId="1DAE0850" w14:textId="77777777" w:rsidR="00557147" w:rsidRDefault="00557147">
            <w:pPr>
              <w:pStyle w:val="TableParagraph"/>
              <w:spacing w:line="360" w:lineRule="auto"/>
              <w:jc w:val="center"/>
              <w:rPr>
                <w:rFonts w:ascii="Times New Roman" w:hAnsi="Times New Roman"/>
                <w:sz w:val="30"/>
              </w:rPr>
            </w:pPr>
          </w:p>
        </w:tc>
        <w:tc>
          <w:tcPr>
            <w:tcW w:w="1498" w:type="dxa"/>
            <w:vAlign w:val="center"/>
          </w:tcPr>
          <w:p w14:paraId="3881AFB1"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623DEFD7" w14:textId="77777777" w:rsidR="00557147" w:rsidRDefault="00557147">
            <w:pPr>
              <w:pStyle w:val="TableParagraph"/>
              <w:spacing w:line="360" w:lineRule="auto"/>
              <w:jc w:val="center"/>
              <w:rPr>
                <w:rFonts w:ascii="Times New Roman" w:hAnsi="Times New Roman"/>
                <w:sz w:val="30"/>
              </w:rPr>
            </w:pPr>
          </w:p>
        </w:tc>
      </w:tr>
      <w:tr w:rsidR="00557147" w14:paraId="326F6757" w14:textId="77777777">
        <w:trPr>
          <w:trHeight w:val="620"/>
          <w:jc w:val="center"/>
        </w:trPr>
        <w:tc>
          <w:tcPr>
            <w:tcW w:w="5942" w:type="dxa"/>
            <w:gridSpan w:val="5"/>
            <w:vAlign w:val="center"/>
          </w:tcPr>
          <w:p w14:paraId="5CBBD4F3" w14:textId="77777777" w:rsidR="00557147" w:rsidRDefault="0007000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2CE55275"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749926B8" w14:textId="77777777" w:rsidR="00557147" w:rsidRDefault="00557147">
            <w:pPr>
              <w:pStyle w:val="TableParagraph"/>
              <w:spacing w:line="360" w:lineRule="auto"/>
              <w:jc w:val="center"/>
              <w:rPr>
                <w:rFonts w:ascii="Times New Roman" w:hAnsi="Times New Roman"/>
                <w:sz w:val="30"/>
              </w:rPr>
            </w:pPr>
          </w:p>
        </w:tc>
      </w:tr>
    </w:tbl>
    <w:p w14:paraId="76DC503D" w14:textId="77777777" w:rsidR="00557147" w:rsidRDefault="00557147">
      <w:pPr>
        <w:adjustRightInd w:val="0"/>
        <w:spacing w:line="360" w:lineRule="auto"/>
        <w:ind w:firstLineChars="200" w:firstLine="480"/>
        <w:jc w:val="left"/>
        <w:rPr>
          <w:sz w:val="24"/>
        </w:rPr>
      </w:pPr>
    </w:p>
    <w:p w14:paraId="7CFF39FB" w14:textId="77777777" w:rsidR="00557147" w:rsidRDefault="00070005">
      <w:pPr>
        <w:adjustRightInd w:val="0"/>
        <w:spacing w:line="360" w:lineRule="auto"/>
        <w:jc w:val="left"/>
        <w:rPr>
          <w:sz w:val="24"/>
        </w:rPr>
      </w:pPr>
      <w:r>
        <w:rPr>
          <w:sz w:val="24"/>
        </w:rPr>
        <w:t>注：</w:t>
      </w:r>
    </w:p>
    <w:p w14:paraId="66603BE8" w14:textId="77777777" w:rsidR="00557147" w:rsidRDefault="00070005">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14:paraId="14E71883" w14:textId="77777777" w:rsidR="00557147" w:rsidRDefault="00070005">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00A41C48" w14:textId="77777777" w:rsidR="00557147" w:rsidRDefault="00070005">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32DD9C98" w14:textId="77777777" w:rsidR="00557147" w:rsidRDefault="00557147">
      <w:pPr>
        <w:adjustRightInd w:val="0"/>
        <w:spacing w:line="360" w:lineRule="auto"/>
        <w:jc w:val="left"/>
        <w:rPr>
          <w:sz w:val="24"/>
        </w:rPr>
      </w:pPr>
    </w:p>
    <w:p w14:paraId="7ACD5406" w14:textId="77777777" w:rsidR="00557147" w:rsidRDefault="00557147">
      <w:pPr>
        <w:adjustRightInd w:val="0"/>
        <w:spacing w:line="360" w:lineRule="auto"/>
        <w:jc w:val="left"/>
        <w:rPr>
          <w:sz w:val="24"/>
        </w:rPr>
      </w:pPr>
    </w:p>
    <w:p w14:paraId="321D6999" w14:textId="77777777" w:rsidR="00557147" w:rsidRDefault="00070005">
      <w:pPr>
        <w:adjustRightInd w:val="0"/>
        <w:spacing w:line="360" w:lineRule="auto"/>
        <w:ind w:firstLineChars="200" w:firstLine="480"/>
        <w:jc w:val="right"/>
        <w:rPr>
          <w:sz w:val="24"/>
        </w:rPr>
      </w:pPr>
      <w:r>
        <w:rPr>
          <w:sz w:val="24"/>
        </w:rPr>
        <w:t>投标人名称（盖章）：</w:t>
      </w:r>
      <w:r>
        <w:rPr>
          <w:sz w:val="24"/>
        </w:rPr>
        <w:t>______</w:t>
      </w:r>
    </w:p>
    <w:p w14:paraId="2D68D4BF" w14:textId="77777777" w:rsidR="00557147" w:rsidRDefault="00070005">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9B665C6" w14:textId="77777777" w:rsidR="00557147" w:rsidRDefault="00557147">
      <w:pPr>
        <w:spacing w:line="360" w:lineRule="auto"/>
        <w:rPr>
          <w:b/>
          <w:sz w:val="24"/>
        </w:rPr>
      </w:pPr>
    </w:p>
    <w:p w14:paraId="556B3438"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0CBF39A4" w14:textId="77777777" w:rsidR="00557147" w:rsidRDefault="00070005">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22"/>
        <w:gridCol w:w="3021"/>
        <w:gridCol w:w="3019"/>
      </w:tblGrid>
      <w:tr w:rsidR="00557147" w14:paraId="4F277290" w14:textId="77777777">
        <w:trPr>
          <w:trHeight w:val="380"/>
        </w:trPr>
        <w:tc>
          <w:tcPr>
            <w:tcW w:w="1667" w:type="pct"/>
          </w:tcPr>
          <w:p w14:paraId="1F12EE45" w14:textId="77777777" w:rsidR="00557147" w:rsidRDefault="00070005">
            <w:pPr>
              <w:rPr>
                <w:sz w:val="24"/>
              </w:rPr>
            </w:pPr>
            <w:r>
              <w:rPr>
                <w:rFonts w:hint="eastAsia"/>
                <w:sz w:val="24"/>
              </w:rPr>
              <w:t>供应商名称</w:t>
            </w:r>
          </w:p>
        </w:tc>
        <w:tc>
          <w:tcPr>
            <w:tcW w:w="1667" w:type="pct"/>
          </w:tcPr>
          <w:p w14:paraId="344B8E8E" w14:textId="77777777" w:rsidR="00557147" w:rsidRDefault="00070005">
            <w:pPr>
              <w:rPr>
                <w:sz w:val="24"/>
              </w:rPr>
            </w:pPr>
            <w:r>
              <w:rPr>
                <w:rFonts w:hint="eastAsia"/>
                <w:sz w:val="24"/>
              </w:rPr>
              <w:t>供应商所属性别</w:t>
            </w:r>
          </w:p>
        </w:tc>
        <w:tc>
          <w:tcPr>
            <w:tcW w:w="1667" w:type="pct"/>
          </w:tcPr>
          <w:p w14:paraId="51A8ADFC" w14:textId="77777777" w:rsidR="00557147" w:rsidRDefault="00070005">
            <w:pPr>
              <w:rPr>
                <w:sz w:val="24"/>
              </w:rPr>
            </w:pPr>
            <w:r>
              <w:rPr>
                <w:rFonts w:hint="eastAsia"/>
                <w:sz w:val="24"/>
              </w:rPr>
              <w:t>外商投资类型</w:t>
            </w:r>
          </w:p>
        </w:tc>
      </w:tr>
      <w:tr w:rsidR="00557147" w14:paraId="1402E2B5" w14:textId="77777777">
        <w:trPr>
          <w:trHeight w:val="414"/>
        </w:trPr>
        <w:tc>
          <w:tcPr>
            <w:tcW w:w="1667" w:type="pct"/>
          </w:tcPr>
          <w:p w14:paraId="3762EC3C" w14:textId="77777777" w:rsidR="00557147" w:rsidRDefault="00557147">
            <w:pPr>
              <w:rPr>
                <w:sz w:val="24"/>
              </w:rPr>
            </w:pPr>
          </w:p>
        </w:tc>
        <w:tc>
          <w:tcPr>
            <w:tcW w:w="1667" w:type="pct"/>
          </w:tcPr>
          <w:p w14:paraId="690D7F2E" w14:textId="77777777" w:rsidR="00557147" w:rsidRDefault="00557147">
            <w:pPr>
              <w:rPr>
                <w:sz w:val="24"/>
              </w:rPr>
            </w:pPr>
          </w:p>
        </w:tc>
        <w:tc>
          <w:tcPr>
            <w:tcW w:w="1667" w:type="pct"/>
          </w:tcPr>
          <w:p w14:paraId="45D4E931" w14:textId="77777777" w:rsidR="00557147" w:rsidRDefault="00557147">
            <w:pPr>
              <w:rPr>
                <w:sz w:val="24"/>
              </w:rPr>
            </w:pPr>
          </w:p>
        </w:tc>
      </w:tr>
      <w:tr w:rsidR="00557147" w14:paraId="4CA8F8FF" w14:textId="77777777">
        <w:trPr>
          <w:trHeight w:val="419"/>
        </w:trPr>
        <w:tc>
          <w:tcPr>
            <w:tcW w:w="1667" w:type="pct"/>
          </w:tcPr>
          <w:p w14:paraId="4DBFEE6E" w14:textId="77777777" w:rsidR="00557147" w:rsidRDefault="00557147">
            <w:pPr>
              <w:rPr>
                <w:sz w:val="24"/>
              </w:rPr>
            </w:pPr>
          </w:p>
        </w:tc>
        <w:tc>
          <w:tcPr>
            <w:tcW w:w="1667" w:type="pct"/>
          </w:tcPr>
          <w:p w14:paraId="572AC009" w14:textId="77777777" w:rsidR="00557147" w:rsidRDefault="00557147">
            <w:pPr>
              <w:rPr>
                <w:sz w:val="24"/>
              </w:rPr>
            </w:pPr>
          </w:p>
        </w:tc>
        <w:tc>
          <w:tcPr>
            <w:tcW w:w="1667" w:type="pct"/>
          </w:tcPr>
          <w:p w14:paraId="1E15FD73" w14:textId="77777777" w:rsidR="00557147" w:rsidRDefault="00557147">
            <w:pPr>
              <w:rPr>
                <w:sz w:val="24"/>
              </w:rPr>
            </w:pPr>
          </w:p>
        </w:tc>
      </w:tr>
      <w:tr w:rsidR="00557147" w14:paraId="365EA704" w14:textId="77777777">
        <w:trPr>
          <w:trHeight w:val="411"/>
        </w:trPr>
        <w:tc>
          <w:tcPr>
            <w:tcW w:w="1667" w:type="pct"/>
          </w:tcPr>
          <w:p w14:paraId="09652EC6" w14:textId="77777777" w:rsidR="00557147" w:rsidRDefault="00557147">
            <w:pPr>
              <w:rPr>
                <w:sz w:val="24"/>
              </w:rPr>
            </w:pPr>
          </w:p>
        </w:tc>
        <w:tc>
          <w:tcPr>
            <w:tcW w:w="1667" w:type="pct"/>
          </w:tcPr>
          <w:p w14:paraId="09C01722" w14:textId="77777777" w:rsidR="00557147" w:rsidRDefault="00557147">
            <w:pPr>
              <w:rPr>
                <w:sz w:val="24"/>
              </w:rPr>
            </w:pPr>
          </w:p>
        </w:tc>
        <w:tc>
          <w:tcPr>
            <w:tcW w:w="1667" w:type="pct"/>
          </w:tcPr>
          <w:p w14:paraId="2944257B" w14:textId="77777777" w:rsidR="00557147" w:rsidRDefault="00557147">
            <w:pPr>
              <w:rPr>
                <w:sz w:val="24"/>
              </w:rPr>
            </w:pPr>
          </w:p>
        </w:tc>
      </w:tr>
      <w:tr w:rsidR="00557147" w14:paraId="3EDEE2F4" w14:textId="77777777">
        <w:trPr>
          <w:trHeight w:val="274"/>
        </w:trPr>
        <w:tc>
          <w:tcPr>
            <w:tcW w:w="1667" w:type="pct"/>
          </w:tcPr>
          <w:p w14:paraId="683A1B4B" w14:textId="77777777" w:rsidR="00557147" w:rsidRDefault="00557147">
            <w:pPr>
              <w:rPr>
                <w:sz w:val="24"/>
              </w:rPr>
            </w:pPr>
          </w:p>
        </w:tc>
        <w:tc>
          <w:tcPr>
            <w:tcW w:w="1667" w:type="pct"/>
          </w:tcPr>
          <w:p w14:paraId="1835FA18" w14:textId="77777777" w:rsidR="00557147" w:rsidRDefault="00557147">
            <w:pPr>
              <w:rPr>
                <w:sz w:val="24"/>
              </w:rPr>
            </w:pPr>
          </w:p>
        </w:tc>
        <w:tc>
          <w:tcPr>
            <w:tcW w:w="1667" w:type="pct"/>
          </w:tcPr>
          <w:p w14:paraId="69C82922" w14:textId="77777777" w:rsidR="00557147" w:rsidRDefault="00557147">
            <w:pPr>
              <w:rPr>
                <w:sz w:val="24"/>
              </w:rPr>
            </w:pPr>
          </w:p>
        </w:tc>
      </w:tr>
    </w:tbl>
    <w:p w14:paraId="07B5902C" w14:textId="77777777" w:rsidR="00557147" w:rsidRDefault="00070005">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B68A02E" w14:textId="77777777" w:rsidR="00557147" w:rsidRDefault="00070005">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14:paraId="57D5E764" w14:textId="77777777" w:rsidR="00557147" w:rsidRDefault="00070005">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41AC9A2" w14:textId="77777777" w:rsidR="00557147" w:rsidRDefault="00557147">
      <w:pPr>
        <w:spacing w:line="360" w:lineRule="auto"/>
        <w:ind w:left="480"/>
        <w:rPr>
          <w:sz w:val="24"/>
        </w:rPr>
      </w:pPr>
    </w:p>
    <w:p w14:paraId="52B631AE" w14:textId="77777777" w:rsidR="00557147" w:rsidRDefault="00557147">
      <w:pPr>
        <w:spacing w:line="360" w:lineRule="auto"/>
        <w:ind w:left="480"/>
        <w:rPr>
          <w:sz w:val="24"/>
        </w:rPr>
      </w:pPr>
    </w:p>
    <w:p w14:paraId="329CB448" w14:textId="77777777" w:rsidR="00557147" w:rsidRDefault="00557147">
      <w:pPr>
        <w:spacing w:line="360" w:lineRule="auto"/>
      </w:pPr>
    </w:p>
    <w:p w14:paraId="40BD005A" w14:textId="77777777" w:rsidR="00557147" w:rsidRDefault="00070005">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2DC36080" w14:textId="77777777" w:rsidR="00557147" w:rsidRDefault="00070005">
      <w:pPr>
        <w:spacing w:line="360" w:lineRule="auto"/>
        <w:rPr>
          <w:sz w:val="24"/>
          <w:u w:val="single"/>
        </w:rPr>
      </w:pPr>
      <w:r>
        <w:rPr>
          <w:rFonts w:hint="eastAsia"/>
          <w:sz w:val="24"/>
        </w:rPr>
        <w:t>致：北京宏信天诚国际招标有限公司</w:t>
      </w:r>
    </w:p>
    <w:p w14:paraId="3B59E63E" w14:textId="77777777" w:rsidR="00557147" w:rsidRDefault="0007000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2E2A6E7" w14:textId="77777777" w:rsidR="00557147" w:rsidRDefault="0007000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4C299F3E" w14:textId="77777777" w:rsidR="00557147" w:rsidRDefault="00557147">
      <w:pPr>
        <w:spacing w:line="360" w:lineRule="auto"/>
        <w:ind w:firstLineChars="236" w:firstLine="566"/>
        <w:rPr>
          <w:sz w:val="24"/>
        </w:rPr>
      </w:pPr>
    </w:p>
    <w:p w14:paraId="73CEF79F" w14:textId="77777777" w:rsidR="00557147" w:rsidRDefault="00557147">
      <w:pPr>
        <w:spacing w:line="360" w:lineRule="auto"/>
        <w:rPr>
          <w:sz w:val="24"/>
        </w:rPr>
      </w:pPr>
    </w:p>
    <w:p w14:paraId="65FE8765" w14:textId="77777777" w:rsidR="00557147" w:rsidRDefault="00557147">
      <w:pPr>
        <w:spacing w:line="360" w:lineRule="auto"/>
        <w:rPr>
          <w:sz w:val="24"/>
        </w:rPr>
      </w:pPr>
    </w:p>
    <w:p w14:paraId="709D189D" w14:textId="77777777" w:rsidR="00557147" w:rsidRDefault="00070005">
      <w:pPr>
        <w:spacing w:line="360" w:lineRule="auto"/>
        <w:ind w:firstLineChars="200" w:firstLine="480"/>
        <w:rPr>
          <w:sz w:val="24"/>
        </w:rPr>
      </w:pPr>
      <w:r>
        <w:rPr>
          <w:rFonts w:hint="eastAsia"/>
          <w:sz w:val="24"/>
        </w:rPr>
        <w:t>特此承诺</w:t>
      </w:r>
    </w:p>
    <w:p w14:paraId="55C62097" w14:textId="77777777" w:rsidR="00557147" w:rsidRDefault="00557147">
      <w:pPr>
        <w:spacing w:line="360" w:lineRule="auto"/>
        <w:rPr>
          <w:sz w:val="24"/>
        </w:rPr>
      </w:pPr>
    </w:p>
    <w:p w14:paraId="2CDD2DE1" w14:textId="77777777" w:rsidR="00557147" w:rsidRDefault="00557147">
      <w:pPr>
        <w:spacing w:line="360" w:lineRule="auto"/>
        <w:rPr>
          <w:sz w:val="24"/>
        </w:rPr>
      </w:pPr>
    </w:p>
    <w:p w14:paraId="3C35CF3B" w14:textId="77777777" w:rsidR="00557147" w:rsidRDefault="00557147">
      <w:pPr>
        <w:spacing w:line="360" w:lineRule="auto"/>
        <w:rPr>
          <w:sz w:val="24"/>
        </w:rPr>
      </w:pPr>
    </w:p>
    <w:p w14:paraId="775BD0A3" w14:textId="77777777" w:rsidR="00557147" w:rsidRDefault="0007000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86004FD" w14:textId="77777777" w:rsidR="00557147" w:rsidRDefault="0007000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6AC167B" w14:textId="77777777" w:rsidR="00557147" w:rsidRDefault="0007000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2E74BD9" w14:textId="77777777" w:rsidR="00557147" w:rsidRDefault="0007000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E556B2A" w14:textId="77777777" w:rsidR="00557147" w:rsidRDefault="0007000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2DFD3853" w14:textId="77777777" w:rsidR="00557147" w:rsidRDefault="00070005">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557147" w:rsidSect="0055714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5D74" w14:textId="77777777" w:rsidR="00355BB9" w:rsidRDefault="00355BB9">
      <w:pPr>
        <w:spacing w:line="240" w:lineRule="auto"/>
      </w:pPr>
      <w:r>
        <w:separator/>
      </w:r>
    </w:p>
  </w:endnote>
  <w:endnote w:type="continuationSeparator" w:id="0">
    <w:p w14:paraId="5AE256F5" w14:textId="77777777" w:rsidR="00355BB9" w:rsidRDefault="00355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Noto Serif CJK JP"/>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altName w:val="Segoe Print"/>
    <w:panose1 w:val="020B0502020202020204"/>
    <w:charset w:val="00"/>
    <w:family w:val="swiss"/>
    <w:pitch w:val="variable"/>
    <w:sig w:usb0="00000287" w:usb1="00000000" w:usb2="00000000" w:usb3="00000000" w:csb0="0000009F" w:csb1="00000000"/>
  </w:font>
  <w:font w:name="楷体_GB2312">
    <w:altName w:val="hakuyoxingshu7000"/>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方正仿宋_GBK"/>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6BAF" w14:textId="77777777" w:rsidR="00C11AA0" w:rsidRDefault="00C11AA0">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3011C1" w:rsidRPr="003011C1">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8FA4" w14:textId="77777777" w:rsidR="00C11AA0" w:rsidRDefault="00C11AA0">
    <w:pPr>
      <w:pStyle w:val="afe"/>
      <w:jc w:val="center"/>
    </w:pPr>
    <w:r>
      <w:fldChar w:fldCharType="begin"/>
    </w:r>
    <w:r>
      <w:instrText xml:space="preserve"> PAGE   \* MERGEFORMAT </w:instrText>
    </w:r>
    <w:r>
      <w:fldChar w:fldCharType="separate"/>
    </w:r>
    <w:r w:rsidR="003011C1" w:rsidRPr="003011C1">
      <w:rPr>
        <w:noProof/>
        <w:lang w:val="zh-CN"/>
      </w:rPr>
      <w:t>42</w:t>
    </w:r>
    <w:r>
      <w:fldChar w:fldCharType="end"/>
    </w:r>
  </w:p>
  <w:p w14:paraId="05544CDD" w14:textId="77777777" w:rsidR="00C11AA0" w:rsidRDefault="00C11AA0">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95A2" w14:textId="77777777" w:rsidR="00C11AA0" w:rsidRDefault="00C11AA0">
    <w:pPr>
      <w:pStyle w:val="afe"/>
      <w:framePr w:wrap="around" w:vAnchor="text" w:hAnchor="margin" w:xAlign="right" w:y="1"/>
      <w:rPr>
        <w:rStyle w:val="affa"/>
      </w:rPr>
    </w:pPr>
    <w:r>
      <w:fldChar w:fldCharType="begin"/>
    </w:r>
    <w:r>
      <w:rPr>
        <w:rStyle w:val="affa"/>
      </w:rPr>
      <w:instrText xml:space="preserve">PAGE  </w:instrText>
    </w:r>
    <w:r>
      <w:fldChar w:fldCharType="end"/>
    </w:r>
  </w:p>
  <w:p w14:paraId="1EDC3A33" w14:textId="77777777" w:rsidR="00C11AA0" w:rsidRDefault="00C11AA0">
    <w:pPr>
      <w:pStyle w:val="afe"/>
      <w:ind w:right="360"/>
    </w:pPr>
  </w:p>
  <w:p w14:paraId="01B181E9" w14:textId="77777777" w:rsidR="00C11AA0" w:rsidRDefault="00C11A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1786" w14:textId="77777777" w:rsidR="00C11AA0" w:rsidRDefault="00C11AA0">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F6C9" w14:textId="77777777" w:rsidR="00C11AA0" w:rsidRDefault="00C11AA0">
    <w:pPr>
      <w:pStyle w:val="afe"/>
      <w:framePr w:wrap="around" w:vAnchor="text" w:hAnchor="margin" w:xAlign="right" w:y="1"/>
      <w:rPr>
        <w:rStyle w:val="affa"/>
      </w:rPr>
    </w:pPr>
    <w:r>
      <w:fldChar w:fldCharType="begin"/>
    </w:r>
    <w:r>
      <w:rPr>
        <w:rStyle w:val="affa"/>
      </w:rPr>
      <w:instrText xml:space="preserve">PAGE  </w:instrText>
    </w:r>
    <w:r>
      <w:fldChar w:fldCharType="end"/>
    </w:r>
  </w:p>
  <w:p w14:paraId="330C40AE" w14:textId="77777777" w:rsidR="00C11AA0" w:rsidRDefault="00C11AA0">
    <w:pPr>
      <w:pStyle w:val="afe"/>
      <w:ind w:right="360"/>
    </w:pPr>
  </w:p>
  <w:p w14:paraId="781A2DDF" w14:textId="77777777" w:rsidR="00C11AA0" w:rsidRDefault="00C11AA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C43" w14:textId="77777777" w:rsidR="00C11AA0" w:rsidRDefault="00C11AA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ADB6" w14:textId="77777777" w:rsidR="00355BB9" w:rsidRDefault="00355BB9">
      <w:pPr>
        <w:spacing w:after="0"/>
      </w:pPr>
      <w:r>
        <w:separator/>
      </w:r>
    </w:p>
  </w:footnote>
  <w:footnote w:type="continuationSeparator" w:id="0">
    <w:p w14:paraId="3427F592" w14:textId="77777777" w:rsidR="00355BB9" w:rsidRDefault="00355B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4A6C" w14:textId="77777777" w:rsidR="00C11AA0" w:rsidRDefault="00C11AA0">
    <w:pPr>
      <w:pStyle w:val="aff"/>
    </w:pPr>
  </w:p>
  <w:p w14:paraId="7B89F0C4" w14:textId="77777777" w:rsidR="00C11AA0" w:rsidRDefault="00C11A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77C9" w14:textId="77777777" w:rsidR="00C11AA0" w:rsidRDefault="00C11AA0">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E03E" w14:textId="77777777" w:rsidR="00C11AA0" w:rsidRDefault="00C11AA0">
    <w:pPr>
      <w:pStyle w:val="aff"/>
    </w:pPr>
  </w:p>
  <w:p w14:paraId="6446638B" w14:textId="77777777" w:rsidR="00C11AA0" w:rsidRDefault="00C11A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11F5" w14:textId="77777777" w:rsidR="00C11AA0" w:rsidRDefault="00C11AA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20939955">
    <w:abstractNumId w:val="17"/>
  </w:num>
  <w:num w:numId="2" w16cid:durableId="1382242573">
    <w:abstractNumId w:val="6"/>
  </w:num>
  <w:num w:numId="3" w16cid:durableId="750201267">
    <w:abstractNumId w:val="26"/>
  </w:num>
  <w:num w:numId="4" w16cid:durableId="166675656">
    <w:abstractNumId w:val="25"/>
  </w:num>
  <w:num w:numId="5" w16cid:durableId="1647856787">
    <w:abstractNumId w:val="19"/>
  </w:num>
  <w:num w:numId="6" w16cid:durableId="178933177">
    <w:abstractNumId w:val="9"/>
  </w:num>
  <w:num w:numId="7" w16cid:durableId="1380402197">
    <w:abstractNumId w:val="3"/>
  </w:num>
  <w:num w:numId="8" w16cid:durableId="2145390336">
    <w:abstractNumId w:val="7"/>
  </w:num>
  <w:num w:numId="9" w16cid:durableId="59330342">
    <w:abstractNumId w:val="14"/>
  </w:num>
  <w:num w:numId="10" w16cid:durableId="1109395985">
    <w:abstractNumId w:val="4"/>
  </w:num>
  <w:num w:numId="11" w16cid:durableId="830409973">
    <w:abstractNumId w:val="12"/>
  </w:num>
  <w:num w:numId="12" w16cid:durableId="1777870103">
    <w:abstractNumId w:val="5"/>
  </w:num>
  <w:num w:numId="13" w16cid:durableId="2123571717">
    <w:abstractNumId w:val="16"/>
  </w:num>
  <w:num w:numId="14" w16cid:durableId="471211287">
    <w:abstractNumId w:val="8"/>
  </w:num>
  <w:num w:numId="15" w16cid:durableId="1511675587">
    <w:abstractNumId w:val="1"/>
  </w:num>
  <w:num w:numId="16" w16cid:durableId="654115997">
    <w:abstractNumId w:val="21"/>
  </w:num>
  <w:num w:numId="17" w16cid:durableId="944194489">
    <w:abstractNumId w:val="15"/>
  </w:num>
  <w:num w:numId="18" w16cid:durableId="668482995">
    <w:abstractNumId w:val="27"/>
  </w:num>
  <w:num w:numId="19" w16cid:durableId="781270922">
    <w:abstractNumId w:val="28"/>
  </w:num>
  <w:num w:numId="20" w16cid:durableId="1349675577">
    <w:abstractNumId w:val="0"/>
  </w:num>
  <w:num w:numId="21" w16cid:durableId="1799759438">
    <w:abstractNumId w:val="11"/>
  </w:num>
  <w:num w:numId="22" w16cid:durableId="480073452">
    <w:abstractNumId w:val="23"/>
  </w:num>
  <w:num w:numId="23" w16cid:durableId="1725252852">
    <w:abstractNumId w:val="2"/>
  </w:num>
  <w:num w:numId="24" w16cid:durableId="1081562906">
    <w:abstractNumId w:val="20"/>
  </w:num>
  <w:num w:numId="25" w16cid:durableId="25958224">
    <w:abstractNumId w:val="13"/>
  </w:num>
  <w:num w:numId="26" w16cid:durableId="399058352">
    <w:abstractNumId w:val="18"/>
  </w:num>
  <w:num w:numId="27" w16cid:durableId="1534490275">
    <w:abstractNumId w:val="22"/>
  </w:num>
  <w:num w:numId="28" w16cid:durableId="126362346">
    <w:abstractNumId w:val="24"/>
  </w:num>
  <w:num w:numId="29" w16cid:durableId="778329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005"/>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03"/>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5B"/>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54E"/>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1C1"/>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1F1"/>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5BB9"/>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147"/>
    <w:rsid w:val="0055735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E3"/>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D1B"/>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89"/>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6B6"/>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74"/>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C1C"/>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026"/>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52"/>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0B"/>
    <w:rsid w:val="00C11AA0"/>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1F0E"/>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D0D"/>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96"/>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03"/>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1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076"/>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DEC"/>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2FAA"/>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92C"/>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12"/>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88906F7"/>
    <w:rsid w:val="198673E6"/>
    <w:rsid w:val="1B8F4C9E"/>
    <w:rsid w:val="1B9D2B56"/>
    <w:rsid w:val="1BB056CE"/>
    <w:rsid w:val="1C455CA5"/>
    <w:rsid w:val="1D2C69D2"/>
    <w:rsid w:val="1D5C93C9"/>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EB44F37"/>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CD509"/>
  <w15:docId w15:val="{2644E531-7F63-411C-83E3-65B4EAB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semiHidden="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57147"/>
    <w:pPr>
      <w:widowControl w:val="0"/>
      <w:spacing w:after="160" w:line="278" w:lineRule="auto"/>
      <w:jc w:val="both"/>
    </w:pPr>
    <w:rPr>
      <w:kern w:val="2"/>
      <w:sz w:val="21"/>
      <w:szCs w:val="24"/>
    </w:rPr>
  </w:style>
  <w:style w:type="paragraph" w:styleId="13">
    <w:name w:val="heading 1"/>
    <w:basedOn w:val="aa"/>
    <w:next w:val="aa"/>
    <w:link w:val="14"/>
    <w:qFormat/>
    <w:rsid w:val="0055714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a"/>
    <w:link w:val="22"/>
    <w:qFormat/>
    <w:rsid w:val="0055714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557147"/>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557147"/>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557147"/>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55714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557147"/>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55714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55714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557147"/>
    <w:pPr>
      <w:autoSpaceDE w:val="0"/>
      <w:autoSpaceDN w:val="0"/>
      <w:adjustRightInd w:val="0"/>
      <w:ind w:firstLine="420"/>
      <w:jc w:val="left"/>
    </w:pPr>
    <w:rPr>
      <w:rFonts w:ascii="宋体"/>
      <w:sz w:val="24"/>
    </w:rPr>
  </w:style>
  <w:style w:type="paragraph" w:styleId="a7">
    <w:name w:val="List Number"/>
    <w:basedOn w:val="aa"/>
    <w:uiPriority w:val="99"/>
    <w:qFormat/>
    <w:rsid w:val="00557147"/>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557147"/>
    <w:pPr>
      <w:spacing w:line="480" w:lineRule="auto"/>
    </w:pPr>
    <w:rPr>
      <w:rFonts w:ascii="华文中宋" w:eastAsia="华文中宋" w:hAnsi="华文中宋"/>
      <w:sz w:val="36"/>
      <w:szCs w:val="20"/>
    </w:rPr>
  </w:style>
  <w:style w:type="paragraph" w:styleId="af2">
    <w:name w:val="Document Map"/>
    <w:basedOn w:val="aa"/>
    <w:link w:val="af3"/>
    <w:qFormat/>
    <w:rsid w:val="00557147"/>
    <w:pPr>
      <w:shd w:val="clear" w:color="auto" w:fill="000080"/>
    </w:pPr>
  </w:style>
  <w:style w:type="paragraph" w:styleId="af4">
    <w:name w:val="annotation text"/>
    <w:basedOn w:val="aa"/>
    <w:link w:val="15"/>
    <w:qFormat/>
    <w:rsid w:val="00557147"/>
    <w:pPr>
      <w:jc w:val="left"/>
    </w:pPr>
  </w:style>
  <w:style w:type="paragraph" w:styleId="32">
    <w:name w:val="Body Text 3"/>
    <w:basedOn w:val="aa"/>
    <w:link w:val="33"/>
    <w:qFormat/>
    <w:rsid w:val="00557147"/>
    <w:pPr>
      <w:spacing w:after="120"/>
    </w:pPr>
    <w:rPr>
      <w:sz w:val="16"/>
      <w:szCs w:val="16"/>
    </w:rPr>
  </w:style>
  <w:style w:type="paragraph" w:styleId="af5">
    <w:name w:val="Body Text"/>
    <w:basedOn w:val="aa"/>
    <w:link w:val="23"/>
    <w:qFormat/>
    <w:rsid w:val="00557147"/>
    <w:pPr>
      <w:tabs>
        <w:tab w:val="left" w:pos="567"/>
      </w:tabs>
      <w:spacing w:before="120" w:line="22" w:lineRule="atLeast"/>
    </w:pPr>
    <w:rPr>
      <w:rFonts w:ascii="宋体" w:hAnsi="宋体"/>
      <w:sz w:val="24"/>
    </w:rPr>
  </w:style>
  <w:style w:type="paragraph" w:styleId="af6">
    <w:name w:val="Body Text Indent"/>
    <w:basedOn w:val="aa"/>
    <w:link w:val="af7"/>
    <w:qFormat/>
    <w:rsid w:val="00557147"/>
    <w:pPr>
      <w:spacing w:line="360" w:lineRule="auto"/>
      <w:ind w:firstLine="570"/>
    </w:pPr>
    <w:rPr>
      <w:sz w:val="24"/>
    </w:rPr>
  </w:style>
  <w:style w:type="paragraph" w:styleId="24">
    <w:name w:val="List 2"/>
    <w:basedOn w:val="aa"/>
    <w:qFormat/>
    <w:rsid w:val="00557147"/>
    <w:pPr>
      <w:ind w:leftChars="200" w:left="100" w:hangingChars="200" w:hanging="200"/>
    </w:pPr>
  </w:style>
  <w:style w:type="paragraph" w:styleId="af8">
    <w:name w:val="Block Text"/>
    <w:basedOn w:val="aa"/>
    <w:qFormat/>
    <w:rsid w:val="00557147"/>
    <w:pPr>
      <w:widowControl/>
      <w:ind w:left="480" w:right="-341" w:firstLine="513"/>
    </w:pPr>
    <w:rPr>
      <w:kern w:val="0"/>
      <w:sz w:val="24"/>
      <w:szCs w:val="20"/>
    </w:rPr>
  </w:style>
  <w:style w:type="paragraph" w:styleId="af9">
    <w:name w:val="Plain Text"/>
    <w:basedOn w:val="aa"/>
    <w:link w:val="42"/>
    <w:qFormat/>
    <w:rsid w:val="00557147"/>
    <w:rPr>
      <w:rFonts w:ascii="宋体" w:hAnsi="Courier New" w:hint="eastAsia"/>
      <w:szCs w:val="20"/>
    </w:rPr>
  </w:style>
  <w:style w:type="paragraph" w:styleId="afa">
    <w:name w:val="Date"/>
    <w:basedOn w:val="aa"/>
    <w:next w:val="aa"/>
    <w:link w:val="afb"/>
    <w:qFormat/>
    <w:rsid w:val="00557147"/>
    <w:pPr>
      <w:ind w:leftChars="2500" w:left="100"/>
    </w:pPr>
    <w:rPr>
      <w:rFonts w:ascii="仿宋_GB2312" w:eastAsia="仿宋_GB2312" w:hAnsi="宋体"/>
      <w:color w:val="000000"/>
      <w:sz w:val="24"/>
    </w:rPr>
  </w:style>
  <w:style w:type="paragraph" w:styleId="25">
    <w:name w:val="Body Text Indent 2"/>
    <w:basedOn w:val="aa"/>
    <w:link w:val="26"/>
    <w:qFormat/>
    <w:rsid w:val="00557147"/>
    <w:pPr>
      <w:ind w:firstLineChars="200" w:firstLine="480"/>
    </w:pPr>
    <w:rPr>
      <w:rFonts w:ascii="仿宋_GB2312" w:eastAsia="仿宋_GB2312"/>
      <w:sz w:val="24"/>
    </w:rPr>
  </w:style>
  <w:style w:type="paragraph" w:styleId="afc">
    <w:name w:val="Balloon Text"/>
    <w:basedOn w:val="aa"/>
    <w:link w:val="afd"/>
    <w:qFormat/>
    <w:rsid w:val="00557147"/>
    <w:rPr>
      <w:sz w:val="18"/>
      <w:szCs w:val="18"/>
    </w:rPr>
  </w:style>
  <w:style w:type="paragraph" w:styleId="afe">
    <w:name w:val="footer"/>
    <w:basedOn w:val="aa"/>
    <w:link w:val="27"/>
    <w:uiPriority w:val="99"/>
    <w:qFormat/>
    <w:rsid w:val="00557147"/>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557147"/>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semiHidden/>
    <w:unhideWhenUsed/>
    <w:qFormat/>
    <w:rsid w:val="00557147"/>
  </w:style>
  <w:style w:type="paragraph" w:styleId="aff0">
    <w:name w:val="Subtitle"/>
    <w:basedOn w:val="aa"/>
    <w:next w:val="aa"/>
    <w:link w:val="aff1"/>
    <w:uiPriority w:val="11"/>
    <w:qFormat/>
    <w:rsid w:val="00557147"/>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557147"/>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557147"/>
    <w:pPr>
      <w:spacing w:beforeLines="30" w:line="360" w:lineRule="auto"/>
      <w:ind w:leftChars="200" w:left="840" w:hangingChars="200" w:hanging="420"/>
    </w:pPr>
    <w:rPr>
      <w:sz w:val="24"/>
    </w:rPr>
  </w:style>
  <w:style w:type="paragraph" w:styleId="29">
    <w:name w:val="Body Text 2"/>
    <w:basedOn w:val="aa"/>
    <w:link w:val="2a"/>
    <w:qFormat/>
    <w:rsid w:val="00557147"/>
    <w:pPr>
      <w:spacing w:beforeLines="30" w:after="120" w:line="480" w:lineRule="auto"/>
      <w:ind w:firstLineChars="200" w:firstLine="200"/>
    </w:pPr>
    <w:rPr>
      <w:kern w:val="0"/>
      <w:sz w:val="24"/>
      <w:szCs w:val="20"/>
    </w:rPr>
  </w:style>
  <w:style w:type="paragraph" w:styleId="HTML">
    <w:name w:val="HTML Preformatted"/>
    <w:basedOn w:val="aa"/>
    <w:link w:val="HTML0"/>
    <w:qFormat/>
    <w:rsid w:val="00557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557147"/>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557147"/>
    <w:rPr>
      <w:szCs w:val="20"/>
    </w:rPr>
  </w:style>
  <w:style w:type="paragraph" w:styleId="aff4">
    <w:name w:val="Title"/>
    <w:basedOn w:val="aa"/>
    <w:link w:val="aff5"/>
    <w:qFormat/>
    <w:rsid w:val="00557147"/>
    <w:pPr>
      <w:jc w:val="center"/>
      <w:outlineLvl w:val="0"/>
    </w:pPr>
    <w:rPr>
      <w:b/>
      <w:sz w:val="32"/>
      <w:szCs w:val="20"/>
    </w:rPr>
  </w:style>
  <w:style w:type="paragraph" w:styleId="aff6">
    <w:name w:val="annotation subject"/>
    <w:basedOn w:val="af4"/>
    <w:next w:val="af4"/>
    <w:link w:val="aff7"/>
    <w:uiPriority w:val="99"/>
    <w:qFormat/>
    <w:rsid w:val="00557147"/>
    <w:rPr>
      <w:b/>
      <w:bCs/>
    </w:rPr>
  </w:style>
  <w:style w:type="table" w:styleId="aff8">
    <w:name w:val="Table Grid"/>
    <w:basedOn w:val="ad"/>
    <w:uiPriority w:val="39"/>
    <w:qFormat/>
    <w:rsid w:val="00557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557147"/>
    <w:rPr>
      <w:b/>
      <w:bCs/>
    </w:rPr>
  </w:style>
  <w:style w:type="character" w:styleId="affa">
    <w:name w:val="page number"/>
    <w:qFormat/>
    <w:rsid w:val="00557147"/>
  </w:style>
  <w:style w:type="character" w:styleId="affb">
    <w:name w:val="FollowedHyperlink"/>
    <w:basedOn w:val="ac"/>
    <w:uiPriority w:val="99"/>
    <w:unhideWhenUsed/>
    <w:qFormat/>
    <w:rsid w:val="00557147"/>
    <w:rPr>
      <w:color w:val="954F72"/>
      <w:u w:val="single"/>
    </w:rPr>
  </w:style>
  <w:style w:type="character" w:styleId="affc">
    <w:name w:val="Emphasis"/>
    <w:uiPriority w:val="20"/>
    <w:qFormat/>
    <w:rsid w:val="00557147"/>
    <w:rPr>
      <w:color w:val="CC0033"/>
    </w:rPr>
  </w:style>
  <w:style w:type="character" w:styleId="affd">
    <w:name w:val="line number"/>
    <w:uiPriority w:val="99"/>
    <w:qFormat/>
    <w:rsid w:val="00557147"/>
    <w:rPr>
      <w:rFonts w:cs="Times New Roman"/>
    </w:rPr>
  </w:style>
  <w:style w:type="character" w:styleId="HTML1">
    <w:name w:val="HTML Definition"/>
    <w:qFormat/>
    <w:rsid w:val="00557147"/>
    <w:rPr>
      <w:i/>
    </w:rPr>
  </w:style>
  <w:style w:type="character" w:styleId="affe">
    <w:name w:val="Hyperlink"/>
    <w:uiPriority w:val="99"/>
    <w:qFormat/>
    <w:rsid w:val="00557147"/>
    <w:rPr>
      <w:color w:val="0000FF"/>
      <w:u w:val="single"/>
    </w:rPr>
  </w:style>
  <w:style w:type="character" w:styleId="HTML2">
    <w:name w:val="HTML Code"/>
    <w:qFormat/>
    <w:rsid w:val="00557147"/>
    <w:rPr>
      <w:rFonts w:ascii="Consolas" w:eastAsia="Consolas" w:hAnsi="Consolas" w:cs="Consolas"/>
      <w:color w:val="C7254E"/>
      <w:sz w:val="21"/>
      <w:szCs w:val="21"/>
      <w:shd w:val="clear" w:color="auto" w:fill="F9F2F4"/>
    </w:rPr>
  </w:style>
  <w:style w:type="character" w:styleId="afff">
    <w:name w:val="annotation reference"/>
    <w:qFormat/>
    <w:rsid w:val="00557147"/>
    <w:rPr>
      <w:sz w:val="21"/>
      <w:szCs w:val="21"/>
    </w:rPr>
  </w:style>
  <w:style w:type="character" w:styleId="HTML3">
    <w:name w:val="HTML Cite"/>
    <w:qFormat/>
    <w:rsid w:val="00557147"/>
    <w:rPr>
      <w:i/>
      <w:iCs/>
    </w:rPr>
  </w:style>
  <w:style w:type="character" w:styleId="HTML4">
    <w:name w:val="HTML Keyboard"/>
    <w:qFormat/>
    <w:rsid w:val="00557147"/>
    <w:rPr>
      <w:rFonts w:ascii="Consolas" w:eastAsia="Consolas" w:hAnsi="Consolas" w:cs="Consolas" w:hint="default"/>
      <w:color w:val="FFFFFF"/>
      <w:sz w:val="21"/>
      <w:szCs w:val="21"/>
      <w:shd w:val="clear" w:color="auto" w:fill="333333"/>
    </w:rPr>
  </w:style>
  <w:style w:type="character" w:styleId="HTML5">
    <w:name w:val="HTML Sample"/>
    <w:qFormat/>
    <w:rsid w:val="00557147"/>
    <w:rPr>
      <w:rFonts w:ascii="Consolas" w:eastAsia="Consolas" w:hAnsi="Consolas" w:cs="Consolas" w:hint="default"/>
      <w:sz w:val="21"/>
      <w:szCs w:val="21"/>
    </w:rPr>
  </w:style>
  <w:style w:type="character" w:customStyle="1" w:styleId="14">
    <w:name w:val="标题 1 字符"/>
    <w:link w:val="13"/>
    <w:qFormat/>
    <w:rsid w:val="00557147"/>
    <w:rPr>
      <w:rFonts w:ascii="宋体"/>
      <w:b/>
      <w:kern w:val="44"/>
      <w:sz w:val="32"/>
    </w:rPr>
  </w:style>
  <w:style w:type="character" w:customStyle="1" w:styleId="22">
    <w:name w:val="标题 2 字符"/>
    <w:link w:val="21"/>
    <w:qFormat/>
    <w:rsid w:val="00557147"/>
    <w:rPr>
      <w:rFonts w:ascii="Arial" w:eastAsia="黑体" w:hAnsi="Arial"/>
      <w:b/>
      <w:sz w:val="30"/>
      <w:lang w:val="en-US" w:eastAsia="zh-CN" w:bidi="ar-SA"/>
    </w:rPr>
  </w:style>
  <w:style w:type="character" w:customStyle="1" w:styleId="af">
    <w:name w:val="正文缩进 字符"/>
    <w:link w:val="ab"/>
    <w:uiPriority w:val="99"/>
    <w:qFormat/>
    <w:rsid w:val="00557147"/>
    <w:rPr>
      <w:rFonts w:ascii="宋体" w:eastAsia="宋体"/>
      <w:kern w:val="2"/>
      <w:sz w:val="24"/>
      <w:szCs w:val="24"/>
      <w:lang w:val="en-US" w:eastAsia="zh-CN" w:bidi="ar-SA"/>
    </w:rPr>
  </w:style>
  <w:style w:type="character" w:customStyle="1" w:styleId="31">
    <w:name w:val="标题 3 字符"/>
    <w:link w:val="30"/>
    <w:qFormat/>
    <w:rsid w:val="00557147"/>
    <w:rPr>
      <w:rFonts w:ascii="宋体" w:eastAsia="宋体"/>
      <w:b/>
      <w:sz w:val="24"/>
      <w:u w:val="single"/>
      <w:lang w:val="en-US" w:eastAsia="zh-CN" w:bidi="ar-SA"/>
    </w:rPr>
  </w:style>
  <w:style w:type="character" w:customStyle="1" w:styleId="41">
    <w:name w:val="标题 4 字符"/>
    <w:link w:val="40"/>
    <w:uiPriority w:val="9"/>
    <w:qFormat/>
    <w:rsid w:val="00557147"/>
    <w:rPr>
      <w:rFonts w:ascii="Arial" w:eastAsia="黑体" w:hAnsi="Arial"/>
      <w:b/>
      <w:sz w:val="28"/>
    </w:rPr>
  </w:style>
  <w:style w:type="character" w:customStyle="1" w:styleId="51">
    <w:name w:val="标题 5 字符"/>
    <w:link w:val="50"/>
    <w:uiPriority w:val="9"/>
    <w:qFormat/>
    <w:rsid w:val="00557147"/>
    <w:rPr>
      <w:b/>
      <w:sz w:val="28"/>
    </w:rPr>
  </w:style>
  <w:style w:type="character" w:customStyle="1" w:styleId="60">
    <w:name w:val="标题 6 字符"/>
    <w:link w:val="6"/>
    <w:uiPriority w:val="9"/>
    <w:qFormat/>
    <w:rsid w:val="00557147"/>
    <w:rPr>
      <w:rFonts w:ascii="Arial" w:eastAsia="黑体" w:hAnsi="Arial"/>
      <w:b/>
      <w:sz w:val="24"/>
    </w:rPr>
  </w:style>
  <w:style w:type="character" w:customStyle="1" w:styleId="70">
    <w:name w:val="标题 7 字符"/>
    <w:link w:val="7"/>
    <w:qFormat/>
    <w:rsid w:val="00557147"/>
    <w:rPr>
      <w:b/>
      <w:sz w:val="24"/>
    </w:rPr>
  </w:style>
  <w:style w:type="character" w:customStyle="1" w:styleId="80">
    <w:name w:val="标题 8 字符"/>
    <w:link w:val="8"/>
    <w:uiPriority w:val="9"/>
    <w:qFormat/>
    <w:rsid w:val="00557147"/>
    <w:rPr>
      <w:rFonts w:ascii="Arial" w:eastAsia="黑体" w:hAnsi="Arial"/>
      <w:sz w:val="24"/>
    </w:rPr>
  </w:style>
  <w:style w:type="character" w:customStyle="1" w:styleId="90">
    <w:name w:val="标题 9 字符"/>
    <w:link w:val="9"/>
    <w:qFormat/>
    <w:rsid w:val="00557147"/>
    <w:rPr>
      <w:rFonts w:ascii="Arial" w:eastAsia="黑体" w:hAnsi="Arial"/>
      <w:sz w:val="21"/>
    </w:rPr>
  </w:style>
  <w:style w:type="paragraph" w:customStyle="1" w:styleId="71">
    <w:name w:val="目录 71"/>
    <w:basedOn w:val="aa"/>
    <w:next w:val="aa"/>
    <w:uiPriority w:val="39"/>
    <w:qFormat/>
    <w:rsid w:val="00557147"/>
    <w:pPr>
      <w:ind w:leftChars="1200" w:left="2520"/>
    </w:pPr>
  </w:style>
  <w:style w:type="character" w:customStyle="1" w:styleId="af1">
    <w:name w:val="题注 字符"/>
    <w:link w:val="af0"/>
    <w:qFormat/>
    <w:locked/>
    <w:rsid w:val="00557147"/>
    <w:rPr>
      <w:rFonts w:ascii="华文中宋" w:eastAsia="华文中宋" w:hAnsi="华文中宋"/>
      <w:kern w:val="2"/>
      <w:sz w:val="36"/>
    </w:rPr>
  </w:style>
  <w:style w:type="character" w:customStyle="1" w:styleId="af3">
    <w:name w:val="文档结构图 字符"/>
    <w:link w:val="af2"/>
    <w:qFormat/>
    <w:rsid w:val="00557147"/>
    <w:rPr>
      <w:kern w:val="2"/>
      <w:sz w:val="21"/>
      <w:szCs w:val="24"/>
      <w:shd w:val="clear" w:color="auto" w:fill="000080"/>
    </w:rPr>
  </w:style>
  <w:style w:type="character" w:customStyle="1" w:styleId="15">
    <w:name w:val="批注文字 字符1"/>
    <w:link w:val="af4"/>
    <w:qFormat/>
    <w:rsid w:val="00557147"/>
    <w:rPr>
      <w:kern w:val="2"/>
      <w:sz w:val="21"/>
      <w:szCs w:val="24"/>
    </w:rPr>
  </w:style>
  <w:style w:type="character" w:customStyle="1" w:styleId="33">
    <w:name w:val="正文文本 3 字符"/>
    <w:link w:val="32"/>
    <w:qFormat/>
    <w:rsid w:val="00557147"/>
    <w:rPr>
      <w:kern w:val="2"/>
      <w:sz w:val="16"/>
      <w:szCs w:val="16"/>
    </w:rPr>
  </w:style>
  <w:style w:type="character" w:customStyle="1" w:styleId="23">
    <w:name w:val="正文文本 字符2"/>
    <w:link w:val="af5"/>
    <w:qFormat/>
    <w:rsid w:val="00557147"/>
    <w:rPr>
      <w:rFonts w:ascii="宋体" w:hAnsi="宋体"/>
      <w:kern w:val="2"/>
      <w:sz w:val="24"/>
      <w:szCs w:val="24"/>
    </w:rPr>
  </w:style>
  <w:style w:type="character" w:customStyle="1" w:styleId="af7">
    <w:name w:val="正文文本缩进 字符"/>
    <w:link w:val="af6"/>
    <w:qFormat/>
    <w:rsid w:val="00557147"/>
    <w:rPr>
      <w:rFonts w:eastAsia="宋体"/>
      <w:kern w:val="2"/>
      <w:sz w:val="24"/>
      <w:szCs w:val="24"/>
      <w:lang w:val="en-US" w:eastAsia="zh-CN" w:bidi="ar-SA"/>
    </w:rPr>
  </w:style>
  <w:style w:type="paragraph" w:customStyle="1" w:styleId="510">
    <w:name w:val="目录 51"/>
    <w:basedOn w:val="aa"/>
    <w:next w:val="aa"/>
    <w:uiPriority w:val="39"/>
    <w:qFormat/>
    <w:rsid w:val="00557147"/>
    <w:pPr>
      <w:ind w:leftChars="800" w:left="1680"/>
    </w:pPr>
  </w:style>
  <w:style w:type="paragraph" w:customStyle="1" w:styleId="310">
    <w:name w:val="目录 31"/>
    <w:basedOn w:val="aa"/>
    <w:next w:val="aa"/>
    <w:uiPriority w:val="39"/>
    <w:qFormat/>
    <w:rsid w:val="00557147"/>
    <w:pPr>
      <w:ind w:leftChars="400" w:left="840"/>
    </w:pPr>
  </w:style>
  <w:style w:type="character" w:customStyle="1" w:styleId="42">
    <w:name w:val="纯文本 字符4"/>
    <w:link w:val="af9"/>
    <w:qFormat/>
    <w:rsid w:val="00557147"/>
    <w:rPr>
      <w:rFonts w:ascii="宋体" w:eastAsia="宋体" w:hAnsi="Courier New" w:cs="宋体" w:hint="eastAsia"/>
      <w:kern w:val="2"/>
      <w:sz w:val="21"/>
    </w:rPr>
  </w:style>
  <w:style w:type="paragraph" w:customStyle="1" w:styleId="81">
    <w:name w:val="目录 81"/>
    <w:basedOn w:val="aa"/>
    <w:next w:val="aa"/>
    <w:uiPriority w:val="39"/>
    <w:qFormat/>
    <w:rsid w:val="00557147"/>
    <w:pPr>
      <w:ind w:leftChars="1400" w:left="2940"/>
    </w:pPr>
  </w:style>
  <w:style w:type="character" w:customStyle="1" w:styleId="afb">
    <w:name w:val="日期 字符"/>
    <w:link w:val="afa"/>
    <w:qFormat/>
    <w:rsid w:val="00557147"/>
    <w:rPr>
      <w:rFonts w:ascii="仿宋_GB2312" w:eastAsia="仿宋_GB2312" w:hAnsi="宋体"/>
      <w:color w:val="000000"/>
      <w:kern w:val="2"/>
      <w:sz w:val="24"/>
      <w:szCs w:val="24"/>
    </w:rPr>
  </w:style>
  <w:style w:type="character" w:customStyle="1" w:styleId="26">
    <w:name w:val="正文文本缩进 2 字符"/>
    <w:link w:val="25"/>
    <w:qFormat/>
    <w:rsid w:val="00557147"/>
    <w:rPr>
      <w:rFonts w:ascii="仿宋_GB2312" w:eastAsia="仿宋_GB2312"/>
      <w:kern w:val="2"/>
      <w:sz w:val="24"/>
      <w:szCs w:val="24"/>
    </w:rPr>
  </w:style>
  <w:style w:type="character" w:customStyle="1" w:styleId="afd">
    <w:name w:val="批注框文本 字符"/>
    <w:link w:val="afc"/>
    <w:qFormat/>
    <w:rsid w:val="00557147"/>
    <w:rPr>
      <w:kern w:val="2"/>
      <w:sz w:val="18"/>
      <w:szCs w:val="18"/>
    </w:rPr>
  </w:style>
  <w:style w:type="character" w:customStyle="1" w:styleId="27">
    <w:name w:val="页脚 字符2"/>
    <w:link w:val="afe"/>
    <w:uiPriority w:val="99"/>
    <w:qFormat/>
    <w:rsid w:val="00557147"/>
    <w:rPr>
      <w:rFonts w:ascii="宋体" w:eastAsia="宋体"/>
      <w:sz w:val="18"/>
      <w:lang w:val="en-US" w:eastAsia="zh-CN" w:bidi="ar-SA"/>
    </w:rPr>
  </w:style>
  <w:style w:type="character" w:customStyle="1" w:styleId="28">
    <w:name w:val="页眉 字符2"/>
    <w:link w:val="aff"/>
    <w:uiPriority w:val="99"/>
    <w:qFormat/>
    <w:rsid w:val="00557147"/>
    <w:rPr>
      <w:rFonts w:eastAsia="宋体"/>
      <w:kern w:val="2"/>
      <w:sz w:val="18"/>
      <w:szCs w:val="18"/>
      <w:lang w:val="en-US" w:eastAsia="zh-CN" w:bidi="ar-SA"/>
    </w:rPr>
  </w:style>
  <w:style w:type="paragraph" w:customStyle="1" w:styleId="110">
    <w:name w:val="目录 11"/>
    <w:basedOn w:val="aa"/>
    <w:next w:val="aa"/>
    <w:uiPriority w:val="39"/>
    <w:qFormat/>
    <w:rsid w:val="00557147"/>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557147"/>
    <w:pPr>
      <w:ind w:leftChars="600" w:left="1260"/>
    </w:pPr>
  </w:style>
  <w:style w:type="character" w:customStyle="1" w:styleId="aff1">
    <w:name w:val="副标题 字符"/>
    <w:link w:val="aff0"/>
    <w:uiPriority w:val="11"/>
    <w:qFormat/>
    <w:rsid w:val="00557147"/>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557147"/>
    <w:pPr>
      <w:ind w:leftChars="1000" w:left="2100"/>
    </w:pPr>
  </w:style>
  <w:style w:type="character" w:customStyle="1" w:styleId="35">
    <w:name w:val="正文文本缩进 3 字符"/>
    <w:link w:val="34"/>
    <w:qFormat/>
    <w:rsid w:val="00557147"/>
    <w:rPr>
      <w:rFonts w:ascii="宋体"/>
      <w:sz w:val="24"/>
    </w:rPr>
  </w:style>
  <w:style w:type="paragraph" w:customStyle="1" w:styleId="210">
    <w:name w:val="目录 21"/>
    <w:basedOn w:val="aa"/>
    <w:next w:val="aa"/>
    <w:uiPriority w:val="39"/>
    <w:qFormat/>
    <w:rsid w:val="00557147"/>
    <w:pPr>
      <w:tabs>
        <w:tab w:val="right" w:leader="dot" w:pos="8937"/>
      </w:tabs>
      <w:spacing w:line="312" w:lineRule="auto"/>
      <w:ind w:leftChars="200" w:left="420"/>
    </w:pPr>
  </w:style>
  <w:style w:type="paragraph" w:customStyle="1" w:styleId="91">
    <w:name w:val="目录 91"/>
    <w:basedOn w:val="aa"/>
    <w:next w:val="aa"/>
    <w:uiPriority w:val="39"/>
    <w:qFormat/>
    <w:rsid w:val="00557147"/>
    <w:pPr>
      <w:ind w:leftChars="1600" w:left="3360"/>
    </w:pPr>
  </w:style>
  <w:style w:type="character" w:customStyle="1" w:styleId="2a">
    <w:name w:val="正文文本 2 字符"/>
    <w:link w:val="29"/>
    <w:qFormat/>
    <w:rsid w:val="00557147"/>
    <w:rPr>
      <w:sz w:val="24"/>
    </w:rPr>
  </w:style>
  <w:style w:type="character" w:customStyle="1" w:styleId="HTML0">
    <w:name w:val="HTML 预设格式 字符"/>
    <w:link w:val="HTML"/>
    <w:qFormat/>
    <w:rsid w:val="00557147"/>
    <w:rPr>
      <w:rFonts w:ascii="宋体" w:hAnsi="宋体" w:cs="宋体"/>
      <w:sz w:val="24"/>
      <w:szCs w:val="24"/>
    </w:rPr>
  </w:style>
  <w:style w:type="character" w:customStyle="1" w:styleId="aff5">
    <w:name w:val="标题 字符"/>
    <w:link w:val="aff4"/>
    <w:qFormat/>
    <w:rsid w:val="00557147"/>
    <w:rPr>
      <w:b/>
      <w:kern w:val="2"/>
      <w:sz w:val="32"/>
    </w:rPr>
  </w:style>
  <w:style w:type="character" w:customStyle="1" w:styleId="aff7">
    <w:name w:val="批注主题 字符"/>
    <w:link w:val="aff6"/>
    <w:uiPriority w:val="99"/>
    <w:qFormat/>
    <w:rsid w:val="00557147"/>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557147"/>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557147"/>
    <w:rPr>
      <w:kern w:val="2"/>
      <w:sz w:val="21"/>
    </w:rPr>
  </w:style>
  <w:style w:type="paragraph" w:customStyle="1" w:styleId="211">
    <w:name w:val="正文首行缩进 21"/>
    <w:basedOn w:val="af6"/>
    <w:link w:val="2Char"/>
    <w:uiPriority w:val="99"/>
    <w:qFormat/>
    <w:rsid w:val="00557147"/>
    <w:pPr>
      <w:spacing w:after="120" w:line="480" w:lineRule="exact"/>
      <w:ind w:leftChars="200" w:left="420" w:firstLineChars="200" w:firstLine="420"/>
    </w:pPr>
  </w:style>
  <w:style w:type="character" w:customStyle="1" w:styleId="2Char">
    <w:name w:val="正文首行缩进 2 Char"/>
    <w:link w:val="211"/>
    <w:uiPriority w:val="99"/>
    <w:qFormat/>
    <w:rsid w:val="00557147"/>
    <w:rPr>
      <w:rFonts w:eastAsia="宋体"/>
      <w:kern w:val="2"/>
      <w:sz w:val="24"/>
      <w:szCs w:val="24"/>
      <w:lang w:val="en-US" w:eastAsia="zh-CN" w:bidi="ar-SA"/>
    </w:rPr>
  </w:style>
  <w:style w:type="table" w:customStyle="1" w:styleId="1-21">
    <w:name w:val="中等深浅网格 1 - 强调文字颜色 21"/>
    <w:basedOn w:val="ad"/>
    <w:qFormat/>
    <w:rsid w:val="00557147"/>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557147"/>
    <w:rPr>
      <w:color w:val="800080"/>
      <w:u w:val="single"/>
    </w:rPr>
  </w:style>
  <w:style w:type="character" w:customStyle="1" w:styleId="yy4Char">
    <w:name w:val="yy标题4 Char"/>
    <w:link w:val="yy4"/>
    <w:qFormat/>
    <w:rsid w:val="00557147"/>
    <w:rPr>
      <w:kern w:val="2"/>
      <w:sz w:val="24"/>
    </w:rPr>
  </w:style>
  <w:style w:type="paragraph" w:customStyle="1" w:styleId="yy4">
    <w:name w:val="yy标题4"/>
    <w:basedOn w:val="aa"/>
    <w:next w:val="aa"/>
    <w:link w:val="yy4Char"/>
    <w:qFormat/>
    <w:rsid w:val="00557147"/>
    <w:pPr>
      <w:tabs>
        <w:tab w:val="left" w:pos="1500"/>
      </w:tabs>
      <w:spacing w:line="360" w:lineRule="auto"/>
      <w:ind w:left="1500" w:hanging="1080"/>
    </w:pPr>
    <w:rPr>
      <w:sz w:val="24"/>
      <w:szCs w:val="20"/>
    </w:rPr>
  </w:style>
  <w:style w:type="character" w:customStyle="1" w:styleId="active6">
    <w:name w:val="active6"/>
    <w:qFormat/>
    <w:rsid w:val="00557147"/>
    <w:rPr>
      <w:color w:val="FFFFFF"/>
      <w:shd w:val="clear" w:color="auto" w:fill="428BCA"/>
    </w:rPr>
  </w:style>
  <w:style w:type="character" w:customStyle="1" w:styleId="43">
    <w:name w:val="未处理的提及4"/>
    <w:uiPriority w:val="99"/>
    <w:semiHidden/>
    <w:qFormat/>
    <w:rsid w:val="00557147"/>
    <w:rPr>
      <w:color w:val="605E5C"/>
      <w:shd w:val="clear" w:color="auto" w:fill="E1DFDD"/>
    </w:rPr>
  </w:style>
  <w:style w:type="character" w:customStyle="1" w:styleId="72">
    <w:name w:val="未处理的提及7"/>
    <w:uiPriority w:val="99"/>
    <w:semiHidden/>
    <w:qFormat/>
    <w:rsid w:val="00557147"/>
    <w:rPr>
      <w:color w:val="605E5C"/>
      <w:shd w:val="clear" w:color="auto" w:fill="E1DFDD"/>
    </w:rPr>
  </w:style>
  <w:style w:type="character" w:customStyle="1" w:styleId="0Char">
    <w:name w:val="样式 首行缩进:  0 字符 Char"/>
    <w:link w:val="0"/>
    <w:semiHidden/>
    <w:qFormat/>
    <w:rsid w:val="00557147"/>
    <w:rPr>
      <w:rFonts w:ascii="Arial" w:hAnsi="Arial" w:cs="宋体"/>
      <w:sz w:val="24"/>
    </w:rPr>
  </w:style>
  <w:style w:type="paragraph" w:customStyle="1" w:styleId="0">
    <w:name w:val="样式 首行缩进:  0 字符"/>
    <w:basedOn w:val="aa"/>
    <w:link w:val="0Char"/>
    <w:semiHidden/>
    <w:qFormat/>
    <w:rsid w:val="00557147"/>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557147"/>
    <w:rPr>
      <w:rFonts w:ascii="宋体" w:hAnsi="宋体" w:cs="宋体"/>
      <w:color w:val="000000"/>
    </w:rPr>
  </w:style>
  <w:style w:type="paragraph" w:customStyle="1" w:styleId="afff1">
    <w:name w:val="海淀小区表格"/>
    <w:basedOn w:val="aa"/>
    <w:link w:val="afff0"/>
    <w:qFormat/>
    <w:rsid w:val="00557147"/>
    <w:pPr>
      <w:widowControl/>
    </w:pPr>
    <w:rPr>
      <w:rFonts w:ascii="宋体" w:hAnsi="宋体"/>
      <w:color w:val="000000"/>
      <w:kern w:val="0"/>
      <w:sz w:val="20"/>
      <w:szCs w:val="20"/>
    </w:rPr>
  </w:style>
  <w:style w:type="character" w:customStyle="1" w:styleId="2Char0">
    <w:name w:val="标题 2 Char"/>
    <w:qFormat/>
    <w:rsid w:val="00557147"/>
    <w:rPr>
      <w:rFonts w:ascii="Arial" w:eastAsia="黑体" w:hAnsi="Arial"/>
      <w:b/>
      <w:sz w:val="30"/>
      <w:lang w:val="en-US" w:eastAsia="zh-CN" w:bidi="ar-SA"/>
    </w:rPr>
  </w:style>
  <w:style w:type="character" w:customStyle="1" w:styleId="ckecolorbox2">
    <w:name w:val="cke_colorbox2"/>
    <w:qFormat/>
    <w:rsid w:val="00557147"/>
  </w:style>
  <w:style w:type="character" w:customStyle="1" w:styleId="2CharChar">
    <w:name w:val="标题 2 Char Char"/>
    <w:qFormat/>
    <w:rsid w:val="00557147"/>
    <w:rPr>
      <w:rFonts w:ascii="Arial" w:eastAsia="黑体" w:hAnsi="Arial"/>
      <w:b/>
      <w:bCs/>
      <w:kern w:val="2"/>
      <w:sz w:val="32"/>
      <w:szCs w:val="32"/>
      <w:lang w:val="en-US" w:eastAsia="zh-CN" w:bidi="ar-SA"/>
    </w:rPr>
  </w:style>
  <w:style w:type="character" w:customStyle="1" w:styleId="19">
    <w:name w:val="不明显参考1"/>
    <w:uiPriority w:val="31"/>
    <w:semiHidden/>
    <w:qFormat/>
    <w:rsid w:val="00557147"/>
    <w:rPr>
      <w:smallCaps/>
      <w:color w:val="C0504D"/>
      <w:u w:val="single"/>
    </w:rPr>
  </w:style>
  <w:style w:type="character" w:customStyle="1" w:styleId="3CharChar">
    <w:name w:val="标题 3 Char Char"/>
    <w:qFormat/>
    <w:rsid w:val="00557147"/>
    <w:rPr>
      <w:rFonts w:eastAsia="宋体"/>
      <w:b/>
      <w:bCs/>
      <w:kern w:val="2"/>
      <w:sz w:val="32"/>
      <w:szCs w:val="32"/>
      <w:lang w:val="en-US" w:eastAsia="zh-CN" w:bidi="ar-SA"/>
    </w:rPr>
  </w:style>
  <w:style w:type="character" w:customStyle="1" w:styleId="2b">
    <w:name w:val="标题 字符2"/>
    <w:uiPriority w:val="10"/>
    <w:qFormat/>
    <w:rsid w:val="00557147"/>
    <w:rPr>
      <w:rFonts w:ascii="等线 Light" w:eastAsia="等线 Light" w:hAnsi="等线 Light" w:cs="Times New Roman"/>
      <w:b/>
      <w:bCs/>
      <w:sz w:val="32"/>
      <w:szCs w:val="32"/>
    </w:rPr>
  </w:style>
  <w:style w:type="character" w:customStyle="1" w:styleId="1a">
    <w:name w:val="明显参考1"/>
    <w:uiPriority w:val="32"/>
    <w:qFormat/>
    <w:rsid w:val="00557147"/>
    <w:rPr>
      <w:b/>
      <w:bCs/>
      <w:smallCaps/>
      <w:color w:val="C0504D"/>
      <w:spacing w:val="5"/>
      <w:u w:val="single"/>
    </w:rPr>
  </w:style>
  <w:style w:type="character" w:customStyle="1" w:styleId="3Char">
    <w:name w:val="标题 3 Char"/>
    <w:uiPriority w:val="9"/>
    <w:qFormat/>
    <w:rsid w:val="00557147"/>
    <w:rPr>
      <w:rFonts w:ascii="宋体" w:eastAsia="宋体"/>
      <w:b/>
      <w:sz w:val="24"/>
      <w:u w:val="single"/>
      <w:lang w:val="en-US" w:eastAsia="zh-CN" w:bidi="ar-SA"/>
    </w:rPr>
  </w:style>
  <w:style w:type="character" w:customStyle="1" w:styleId="5Char">
    <w:name w:val="样式5 Char"/>
    <w:link w:val="5"/>
    <w:semiHidden/>
    <w:qFormat/>
    <w:rsid w:val="00557147"/>
    <w:rPr>
      <w:b/>
      <w:sz w:val="28"/>
      <w:szCs w:val="28"/>
      <w:lang w:val="zh-CN"/>
    </w:rPr>
  </w:style>
  <w:style w:type="paragraph" w:customStyle="1" w:styleId="5">
    <w:name w:val="样式5"/>
    <w:basedOn w:val="30"/>
    <w:next w:val="afff2"/>
    <w:link w:val="5Char"/>
    <w:semiHidden/>
    <w:qFormat/>
    <w:rsid w:val="00557147"/>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557147"/>
    <w:pPr>
      <w:snapToGrid w:val="0"/>
      <w:spacing w:before="120" w:after="120" w:line="180" w:lineRule="auto"/>
    </w:pPr>
    <w:rPr>
      <w:rFonts w:ascii="Arial" w:hAnsi="Arial"/>
      <w:szCs w:val="20"/>
    </w:rPr>
  </w:style>
  <w:style w:type="character" w:customStyle="1" w:styleId="Char1">
    <w:name w:val="文档正文 Char1"/>
    <w:link w:val="afff2"/>
    <w:qFormat/>
    <w:rsid w:val="00557147"/>
    <w:rPr>
      <w:rFonts w:ascii="Arial" w:hAnsi="Arial"/>
      <w:kern w:val="2"/>
      <w:sz w:val="21"/>
    </w:rPr>
  </w:style>
  <w:style w:type="character" w:customStyle="1" w:styleId="1b">
    <w:name w:val="批注主题 字符1"/>
    <w:uiPriority w:val="99"/>
    <w:semiHidden/>
    <w:qFormat/>
    <w:rsid w:val="00557147"/>
    <w:rPr>
      <w:rFonts w:ascii="宋体" w:eastAsia="宋体" w:hAnsi="宋体"/>
      <w:b/>
      <w:bCs/>
    </w:rPr>
  </w:style>
  <w:style w:type="character" w:customStyle="1" w:styleId="selected">
    <w:name w:val="selected"/>
    <w:uiPriority w:val="99"/>
    <w:semiHidden/>
    <w:qFormat/>
    <w:rsid w:val="00557147"/>
    <w:rPr>
      <w:rFonts w:cs="Times New Roman"/>
      <w:shd w:val="clear" w:color="auto" w:fill="B00006"/>
    </w:rPr>
  </w:style>
  <w:style w:type="character" w:customStyle="1" w:styleId="k">
    <w:name w:val="k正文 字符"/>
    <w:link w:val="k0"/>
    <w:semiHidden/>
    <w:qFormat/>
    <w:rsid w:val="00557147"/>
    <w:rPr>
      <w:rFonts w:ascii="宋体" w:hAnsi="宋体" w:cs="Arial"/>
      <w:sz w:val="24"/>
      <w:szCs w:val="24"/>
    </w:rPr>
  </w:style>
  <w:style w:type="paragraph" w:customStyle="1" w:styleId="k0">
    <w:name w:val="k正文"/>
    <w:basedOn w:val="aa"/>
    <w:link w:val="k"/>
    <w:semiHidden/>
    <w:qFormat/>
    <w:rsid w:val="00557147"/>
    <w:pPr>
      <w:spacing w:line="360" w:lineRule="auto"/>
      <w:ind w:firstLineChars="200" w:firstLine="480"/>
    </w:pPr>
    <w:rPr>
      <w:rFonts w:ascii="宋体" w:hAnsi="宋体"/>
      <w:kern w:val="0"/>
      <w:sz w:val="24"/>
    </w:rPr>
  </w:style>
  <w:style w:type="character" w:customStyle="1" w:styleId="locality">
    <w:name w:val="locality"/>
    <w:qFormat/>
    <w:rsid w:val="00557147"/>
  </w:style>
  <w:style w:type="character" w:customStyle="1" w:styleId="afff3">
    <w:name w:val="无"/>
    <w:qFormat/>
    <w:rsid w:val="00557147"/>
  </w:style>
  <w:style w:type="character" w:customStyle="1" w:styleId="212">
    <w:name w:val="正文文本缩进 2 字符1"/>
    <w:uiPriority w:val="99"/>
    <w:semiHidden/>
    <w:qFormat/>
    <w:rsid w:val="00557147"/>
    <w:rPr>
      <w:rFonts w:ascii="宋体" w:eastAsia="宋体" w:hAnsi="宋体"/>
    </w:rPr>
  </w:style>
  <w:style w:type="character" w:customStyle="1" w:styleId="1c">
    <w:name w:val="标题 字符1"/>
    <w:semiHidden/>
    <w:qFormat/>
    <w:rsid w:val="00557147"/>
    <w:rPr>
      <w:rFonts w:ascii="Cambria" w:eastAsia="宋体" w:hAnsi="Cambria" w:cs="Times New Roman"/>
      <w:b/>
      <w:bCs/>
      <w:kern w:val="2"/>
      <w:sz w:val="32"/>
      <w:szCs w:val="32"/>
      <w:lang w:val="zh-CN" w:eastAsia="zh-CN"/>
    </w:rPr>
  </w:style>
  <w:style w:type="character" w:customStyle="1" w:styleId="Char">
    <w:name w:val="批注文字 Char"/>
    <w:qFormat/>
    <w:rsid w:val="00557147"/>
    <w:rPr>
      <w:kern w:val="2"/>
      <w:sz w:val="21"/>
      <w:szCs w:val="24"/>
    </w:rPr>
  </w:style>
  <w:style w:type="character" w:customStyle="1" w:styleId="font01">
    <w:name w:val="font01"/>
    <w:uiPriority w:val="99"/>
    <w:semiHidden/>
    <w:qFormat/>
    <w:rsid w:val="00557147"/>
    <w:rPr>
      <w:rFonts w:ascii="宋体" w:eastAsia="宋体" w:hAnsi="宋体" w:cs="宋体"/>
      <w:color w:val="000000"/>
      <w:sz w:val="18"/>
      <w:szCs w:val="18"/>
      <w:u w:val="none"/>
    </w:rPr>
  </w:style>
  <w:style w:type="character" w:customStyle="1" w:styleId="Char0">
    <w:name w:val="列出段落 Char"/>
    <w:uiPriority w:val="34"/>
    <w:qFormat/>
    <w:rsid w:val="00557147"/>
    <w:rPr>
      <w:rFonts w:ascii="Calibri" w:eastAsia="宋体" w:hAnsi="Calibri"/>
      <w:kern w:val="2"/>
      <w:sz w:val="21"/>
      <w:szCs w:val="22"/>
      <w:lang w:val="en-US" w:eastAsia="zh-CN" w:bidi="ar-SA"/>
    </w:rPr>
  </w:style>
  <w:style w:type="character" w:customStyle="1" w:styleId="inf">
    <w:name w:val="inf"/>
    <w:uiPriority w:val="99"/>
    <w:semiHidden/>
    <w:qFormat/>
    <w:rsid w:val="00557147"/>
    <w:rPr>
      <w:rFonts w:cs="Times New Roman"/>
      <w:color w:val="333333"/>
      <w:sz w:val="18"/>
      <w:szCs w:val="18"/>
      <w:shd w:val="clear" w:color="auto" w:fill="EEEEEE"/>
    </w:rPr>
  </w:style>
  <w:style w:type="character" w:customStyle="1" w:styleId="Char10">
    <w:name w:val="列出段落 Char1"/>
    <w:link w:val="1d"/>
    <w:uiPriority w:val="34"/>
    <w:qFormat/>
    <w:rsid w:val="00557147"/>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557147"/>
    <w:pPr>
      <w:ind w:firstLineChars="200" w:firstLine="420"/>
    </w:pPr>
    <w:rPr>
      <w:rFonts w:ascii="Calibri" w:hAnsi="Calibri"/>
      <w:szCs w:val="22"/>
    </w:rPr>
  </w:style>
  <w:style w:type="character" w:customStyle="1" w:styleId="Char3">
    <w:name w:val="页脚 Char"/>
    <w:uiPriority w:val="99"/>
    <w:qFormat/>
    <w:rsid w:val="00557147"/>
    <w:rPr>
      <w:rFonts w:ascii="宋体" w:eastAsia="宋体"/>
      <w:sz w:val="18"/>
      <w:lang w:val="en-US" w:eastAsia="zh-CN" w:bidi="ar-SA"/>
    </w:rPr>
  </w:style>
  <w:style w:type="character" w:customStyle="1" w:styleId="1e">
    <w:name w:val="页脚 字符1"/>
    <w:uiPriority w:val="99"/>
    <w:qFormat/>
    <w:rsid w:val="00557147"/>
    <w:rPr>
      <w:kern w:val="2"/>
      <w:sz w:val="18"/>
      <w:szCs w:val="18"/>
    </w:rPr>
  </w:style>
  <w:style w:type="character" w:customStyle="1" w:styleId="myChar">
    <w:name w:val="my正文 Char"/>
    <w:link w:val="my"/>
    <w:qFormat/>
    <w:rsid w:val="00557147"/>
    <w:rPr>
      <w:sz w:val="24"/>
      <w:szCs w:val="24"/>
    </w:rPr>
  </w:style>
  <w:style w:type="paragraph" w:customStyle="1" w:styleId="my">
    <w:name w:val="my正文"/>
    <w:basedOn w:val="aa"/>
    <w:link w:val="myChar"/>
    <w:qFormat/>
    <w:rsid w:val="00557147"/>
    <w:pPr>
      <w:spacing w:line="360" w:lineRule="auto"/>
      <w:ind w:firstLineChars="200" w:firstLine="480"/>
    </w:pPr>
    <w:rPr>
      <w:kern w:val="0"/>
      <w:sz w:val="24"/>
    </w:rPr>
  </w:style>
  <w:style w:type="character" w:customStyle="1" w:styleId="Char11">
    <w:name w:val="批注框文本 Char1"/>
    <w:semiHidden/>
    <w:qFormat/>
    <w:rsid w:val="00557147"/>
    <w:rPr>
      <w:rFonts w:ascii="Times New Roman" w:eastAsia="宋体" w:hAnsi="Times New Roman" w:cs="Times New Roman"/>
      <w:kern w:val="2"/>
      <w:sz w:val="18"/>
      <w:szCs w:val="18"/>
    </w:rPr>
  </w:style>
  <w:style w:type="character" w:customStyle="1" w:styleId="Char20">
    <w:name w:val="正文缩进 Char2"/>
    <w:qFormat/>
    <w:rsid w:val="00557147"/>
    <w:rPr>
      <w:kern w:val="2"/>
      <w:sz w:val="21"/>
    </w:rPr>
  </w:style>
  <w:style w:type="character" w:customStyle="1" w:styleId="1f">
    <w:name w:val="日期 字符1"/>
    <w:uiPriority w:val="99"/>
    <w:semiHidden/>
    <w:qFormat/>
    <w:rsid w:val="00557147"/>
    <w:rPr>
      <w:rFonts w:ascii="Times New Roman" w:eastAsia="宋体" w:hAnsi="Times New Roman" w:cs="Times New Roman"/>
      <w:sz w:val="24"/>
      <w:szCs w:val="24"/>
    </w:rPr>
  </w:style>
  <w:style w:type="character" w:customStyle="1" w:styleId="111">
    <w:name w:val="不明显参考11"/>
    <w:uiPriority w:val="31"/>
    <w:qFormat/>
    <w:rsid w:val="00557147"/>
    <w:rPr>
      <w:smallCaps/>
      <w:color w:val="C0504D"/>
      <w:u w:val="single"/>
    </w:rPr>
  </w:style>
  <w:style w:type="character" w:customStyle="1" w:styleId="highlight">
    <w:name w:val="highlight"/>
    <w:semiHidden/>
    <w:qFormat/>
    <w:rsid w:val="00557147"/>
  </w:style>
  <w:style w:type="character" w:customStyle="1" w:styleId="Char12">
    <w:name w:val="图编号 Char1"/>
    <w:semiHidden/>
    <w:qFormat/>
    <w:rsid w:val="00557147"/>
    <w:rPr>
      <w:rFonts w:ascii="Times New Roman" w:hAnsi="Times New Roman"/>
      <w:kern w:val="2"/>
      <w:sz w:val="24"/>
    </w:rPr>
  </w:style>
  <w:style w:type="character" w:customStyle="1" w:styleId="before1">
    <w:name w:val="before1"/>
    <w:qFormat/>
    <w:rsid w:val="00557147"/>
    <w:rPr>
      <w:rFonts w:ascii="FontAwesome" w:eastAsia="FontAwesome" w:hAnsi="FontAwesome" w:cs="FontAwesome" w:hint="default"/>
      <w:color w:val="888888"/>
    </w:rPr>
  </w:style>
  <w:style w:type="character" w:customStyle="1" w:styleId="afff4">
    <w:name w:val="页眉 字符"/>
    <w:uiPriority w:val="99"/>
    <w:qFormat/>
    <w:locked/>
    <w:rsid w:val="00557147"/>
    <w:rPr>
      <w:rFonts w:ascii="Times New Roman" w:eastAsia="宋体" w:hAnsi="Times New Roman" w:cs="Times New Roman"/>
      <w:sz w:val="18"/>
      <w:szCs w:val="18"/>
    </w:rPr>
  </w:style>
  <w:style w:type="character" w:customStyle="1" w:styleId="1f0">
    <w:name w:val="未处理的提及1"/>
    <w:uiPriority w:val="99"/>
    <w:semiHidden/>
    <w:qFormat/>
    <w:rsid w:val="00557147"/>
    <w:rPr>
      <w:color w:val="605E5C"/>
      <w:shd w:val="clear" w:color="auto" w:fill="E1DFDD"/>
    </w:rPr>
  </w:style>
  <w:style w:type="character" w:customStyle="1" w:styleId="chanpin1">
    <w:name w:val="chanpin1"/>
    <w:qFormat/>
    <w:rsid w:val="00557147"/>
    <w:rPr>
      <w:rFonts w:ascii="ˎ̥" w:hAnsi="ˎ̥" w:hint="default"/>
      <w:color w:val="000000"/>
      <w:sz w:val="20"/>
      <w:szCs w:val="20"/>
      <w:u w:val="none"/>
    </w:rPr>
  </w:style>
  <w:style w:type="character" w:customStyle="1" w:styleId="apple-converted-space">
    <w:name w:val="apple-converted-space"/>
    <w:uiPriority w:val="99"/>
    <w:semiHidden/>
    <w:qFormat/>
    <w:rsid w:val="00557147"/>
    <w:rPr>
      <w:rFonts w:cs="Times New Roman"/>
    </w:rPr>
  </w:style>
  <w:style w:type="character" w:customStyle="1" w:styleId="Char4">
    <w:name w:val="段 Char"/>
    <w:link w:val="afff5"/>
    <w:qFormat/>
    <w:locked/>
    <w:rsid w:val="00557147"/>
    <w:rPr>
      <w:rFonts w:ascii="宋体" w:hAnsi="宋体"/>
      <w:lang w:val="en-US" w:eastAsia="zh-CN" w:bidi="ar-SA"/>
    </w:rPr>
  </w:style>
  <w:style w:type="paragraph" w:customStyle="1" w:styleId="afff5">
    <w:name w:val="段"/>
    <w:link w:val="Char4"/>
    <w:qFormat/>
    <w:rsid w:val="00557147"/>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557147"/>
    <w:rPr>
      <w:rFonts w:ascii="Times New Roman" w:eastAsia="宋体" w:hAnsi="Times New Roman" w:cs="Times New Roman"/>
      <w:kern w:val="2"/>
      <w:sz w:val="24"/>
      <w:szCs w:val="24"/>
    </w:rPr>
  </w:style>
  <w:style w:type="paragraph" w:customStyle="1" w:styleId="112">
    <w:name w:val="正文首行缩进11"/>
    <w:basedOn w:val="af5"/>
    <w:link w:val="Char13"/>
    <w:qFormat/>
    <w:rsid w:val="00557147"/>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557147"/>
    <w:rPr>
      <w:rFonts w:ascii="FontAwesome" w:eastAsia="FontAwesome" w:hAnsi="FontAwesome" w:cs="FontAwesome" w:hint="default"/>
      <w:color w:val="888888"/>
    </w:rPr>
  </w:style>
  <w:style w:type="character" w:customStyle="1" w:styleId="Char5">
    <w:name w:val="正文大标题 Char"/>
    <w:link w:val="afff6"/>
    <w:qFormat/>
    <w:rsid w:val="00557147"/>
    <w:rPr>
      <w:rFonts w:ascii="宋体" w:hAnsi="宋体"/>
      <w:b/>
      <w:color w:val="000000"/>
      <w:kern w:val="2"/>
      <w:sz w:val="28"/>
      <w:szCs w:val="21"/>
    </w:rPr>
  </w:style>
  <w:style w:type="paragraph" w:customStyle="1" w:styleId="afff6">
    <w:name w:val="正文大标题"/>
    <w:basedOn w:val="afff7"/>
    <w:next w:val="ab"/>
    <w:link w:val="Char5"/>
    <w:qFormat/>
    <w:rsid w:val="00557147"/>
    <w:pPr>
      <w:jc w:val="center"/>
    </w:pPr>
    <w:rPr>
      <w:i w:val="0"/>
      <w:color w:val="000000"/>
      <w:sz w:val="28"/>
      <w:szCs w:val="21"/>
    </w:rPr>
  </w:style>
  <w:style w:type="paragraph" w:customStyle="1" w:styleId="afff7">
    <w:name w:val="正文小标题"/>
    <w:basedOn w:val="aa"/>
    <w:next w:val="ab"/>
    <w:link w:val="Char6"/>
    <w:qFormat/>
    <w:rsid w:val="00557147"/>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557147"/>
    <w:rPr>
      <w:rFonts w:ascii="宋体" w:hAnsi="宋体"/>
      <w:b/>
      <w:i/>
      <w:color w:val="FF0000"/>
      <w:kern w:val="2"/>
      <w:sz w:val="24"/>
    </w:rPr>
  </w:style>
  <w:style w:type="character" w:customStyle="1" w:styleId="1f1">
    <w:name w:val="正文缩进 字符1"/>
    <w:semiHidden/>
    <w:qFormat/>
    <w:rsid w:val="00557147"/>
    <w:rPr>
      <w:rFonts w:ascii="Times New Roman" w:eastAsia="宋体" w:hAnsi="Times New Roman" w:cs="Times New Roman"/>
      <w:sz w:val="24"/>
      <w:szCs w:val="20"/>
    </w:rPr>
  </w:style>
  <w:style w:type="character" w:customStyle="1" w:styleId="GCYChar">
    <w:name w:val="GCY 正文 Char"/>
    <w:link w:val="GCY"/>
    <w:qFormat/>
    <w:rsid w:val="00557147"/>
    <w:rPr>
      <w:sz w:val="24"/>
      <w:szCs w:val="24"/>
    </w:rPr>
  </w:style>
  <w:style w:type="paragraph" w:customStyle="1" w:styleId="GCY">
    <w:name w:val="GCY 正文"/>
    <w:basedOn w:val="aa"/>
    <w:link w:val="GCYChar"/>
    <w:qFormat/>
    <w:rsid w:val="00557147"/>
    <w:pPr>
      <w:spacing w:line="360" w:lineRule="auto"/>
      <w:ind w:firstLineChars="200" w:firstLine="200"/>
    </w:pPr>
    <w:rPr>
      <w:kern w:val="0"/>
      <w:sz w:val="24"/>
    </w:rPr>
  </w:style>
  <w:style w:type="character" w:customStyle="1" w:styleId="2c">
    <w:name w:val="未处理的提及2"/>
    <w:uiPriority w:val="99"/>
    <w:semiHidden/>
    <w:qFormat/>
    <w:rsid w:val="00557147"/>
    <w:rPr>
      <w:color w:val="605E5C"/>
      <w:shd w:val="clear" w:color="auto" w:fill="E1DFDD"/>
    </w:rPr>
  </w:style>
  <w:style w:type="character" w:customStyle="1" w:styleId="chanpin">
    <w:name w:val="chanpin拷贝"/>
    <w:qFormat/>
    <w:rsid w:val="00557147"/>
  </w:style>
  <w:style w:type="character" w:customStyle="1" w:styleId="Char7">
    <w:name w:val="正文首行缩进 Char"/>
    <w:link w:val="73"/>
    <w:qFormat/>
    <w:rsid w:val="00557147"/>
    <w:rPr>
      <w:rFonts w:ascii="宋体" w:hAnsi="宋体"/>
      <w:kern w:val="2"/>
      <w:sz w:val="21"/>
      <w:szCs w:val="24"/>
    </w:rPr>
  </w:style>
  <w:style w:type="paragraph" w:customStyle="1" w:styleId="73">
    <w:name w:val="7"/>
    <w:basedOn w:val="aa"/>
    <w:next w:val="17"/>
    <w:link w:val="Char7"/>
    <w:semiHidden/>
    <w:qFormat/>
    <w:rsid w:val="00557147"/>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557147"/>
    <w:rPr>
      <w:rFonts w:cs="宋体"/>
      <w:kern w:val="2"/>
      <w:sz w:val="24"/>
    </w:rPr>
  </w:style>
  <w:style w:type="paragraph" w:customStyle="1" w:styleId="afff8">
    <w:name w:val="正文文本样式"/>
    <w:basedOn w:val="aa"/>
    <w:link w:val="Char8"/>
    <w:qFormat/>
    <w:rsid w:val="00557147"/>
    <w:pPr>
      <w:spacing w:line="360" w:lineRule="auto"/>
      <w:ind w:firstLine="482"/>
    </w:pPr>
    <w:rPr>
      <w:sz w:val="24"/>
      <w:szCs w:val="20"/>
    </w:rPr>
  </w:style>
  <w:style w:type="character" w:customStyle="1" w:styleId="ckepathempty2">
    <w:name w:val="cke_path_empty2"/>
    <w:qFormat/>
    <w:rsid w:val="00557147"/>
    <w:rPr>
      <w:b/>
      <w:color w:val="484848"/>
      <w:sz w:val="16"/>
      <w:szCs w:val="16"/>
      <w:u w:val="none"/>
    </w:rPr>
  </w:style>
  <w:style w:type="character" w:customStyle="1" w:styleId="bjh-p">
    <w:name w:val="bjh-p"/>
    <w:qFormat/>
    <w:rsid w:val="00557147"/>
  </w:style>
  <w:style w:type="character" w:customStyle="1" w:styleId="afff9">
    <w:name w:val="方案 正文 字符"/>
    <w:link w:val="afffa"/>
    <w:qFormat/>
    <w:rsid w:val="00557147"/>
    <w:rPr>
      <w:rFonts w:cs="黑体"/>
      <w:sz w:val="24"/>
    </w:rPr>
  </w:style>
  <w:style w:type="paragraph" w:customStyle="1" w:styleId="afffa">
    <w:name w:val="方案 正文"/>
    <w:basedOn w:val="aa"/>
    <w:link w:val="afff9"/>
    <w:qFormat/>
    <w:rsid w:val="00557147"/>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557147"/>
    <w:rPr>
      <w:rFonts w:ascii="仿宋_GB2312" w:eastAsia="仿宋"/>
      <w:color w:val="000000"/>
      <w:kern w:val="2"/>
      <w:sz w:val="28"/>
      <w:szCs w:val="28"/>
    </w:rPr>
  </w:style>
  <w:style w:type="paragraph" w:customStyle="1" w:styleId="afffb">
    <w:name w:val="*正文"/>
    <w:basedOn w:val="aa"/>
    <w:link w:val="Char9"/>
    <w:qFormat/>
    <w:rsid w:val="00557147"/>
    <w:pPr>
      <w:widowControl/>
      <w:ind w:firstLine="200"/>
    </w:pPr>
    <w:rPr>
      <w:rFonts w:ascii="仿宋_GB2312" w:eastAsia="仿宋"/>
      <w:color w:val="000000"/>
      <w:sz w:val="28"/>
      <w:szCs w:val="28"/>
    </w:rPr>
  </w:style>
  <w:style w:type="character" w:customStyle="1" w:styleId="street-address">
    <w:name w:val="street-address"/>
    <w:qFormat/>
    <w:rsid w:val="00557147"/>
  </w:style>
  <w:style w:type="character" w:customStyle="1" w:styleId="62">
    <w:name w:val="未处理的提及6"/>
    <w:uiPriority w:val="99"/>
    <w:semiHidden/>
    <w:qFormat/>
    <w:rsid w:val="00557147"/>
    <w:rPr>
      <w:color w:val="605E5C"/>
      <w:shd w:val="clear" w:color="auto" w:fill="E1DFDD"/>
    </w:rPr>
  </w:style>
  <w:style w:type="character" w:customStyle="1" w:styleId="2d">
    <w:name w:val="正文缩进 字符2"/>
    <w:semiHidden/>
    <w:qFormat/>
    <w:rsid w:val="00557147"/>
    <w:rPr>
      <w:kern w:val="2"/>
      <w:sz w:val="24"/>
    </w:rPr>
  </w:style>
  <w:style w:type="character" w:customStyle="1" w:styleId="unnamed1">
    <w:name w:val="unnamed1"/>
    <w:qFormat/>
    <w:rsid w:val="00557147"/>
  </w:style>
  <w:style w:type="character" w:customStyle="1" w:styleId="Chara">
    <w:name w:val="正文缩进 Char"/>
    <w:qFormat/>
    <w:rsid w:val="00557147"/>
    <w:rPr>
      <w:rFonts w:ascii="宋体" w:eastAsia="宋体"/>
      <w:kern w:val="2"/>
      <w:sz w:val="24"/>
      <w:szCs w:val="24"/>
      <w:lang w:val="en-US" w:eastAsia="zh-CN" w:bidi="ar-SA"/>
    </w:rPr>
  </w:style>
  <w:style w:type="character" w:customStyle="1" w:styleId="Char21">
    <w:name w:val="纯文本 Char2"/>
    <w:qFormat/>
    <w:rsid w:val="00557147"/>
    <w:rPr>
      <w:rFonts w:ascii="宋体" w:hAnsi="Courier New" w:cs="Courier New"/>
      <w:kern w:val="2"/>
      <w:sz w:val="21"/>
      <w:szCs w:val="21"/>
    </w:rPr>
  </w:style>
  <w:style w:type="character" w:customStyle="1" w:styleId="fontstyle01">
    <w:name w:val="fontstyle01"/>
    <w:uiPriority w:val="99"/>
    <w:semiHidden/>
    <w:qFormat/>
    <w:rsid w:val="00557147"/>
    <w:rPr>
      <w:rFonts w:ascii="宋体" w:eastAsia="宋体" w:hAnsi="宋体" w:cs="Times New Roman"/>
      <w:color w:val="000000"/>
      <w:sz w:val="32"/>
      <w:szCs w:val="32"/>
    </w:rPr>
  </w:style>
  <w:style w:type="character" w:customStyle="1" w:styleId="2Char1">
    <w:name w:val="样式  + 首行缩进:  2 字符 Char"/>
    <w:link w:val="2e"/>
    <w:qFormat/>
    <w:rsid w:val="00557147"/>
    <w:rPr>
      <w:rFonts w:ascii="Arial" w:hAnsi="Arial"/>
      <w:spacing w:val="10"/>
      <w:sz w:val="24"/>
      <w:szCs w:val="22"/>
    </w:rPr>
  </w:style>
  <w:style w:type="paragraph" w:customStyle="1" w:styleId="2e">
    <w:name w:val="样式  + 首行缩进:  2 字符"/>
    <w:basedOn w:val="aa"/>
    <w:link w:val="2Char1"/>
    <w:qFormat/>
    <w:rsid w:val="00557147"/>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557147"/>
    <w:rPr>
      <w:rFonts w:cs="Times New Roman"/>
      <w:sz w:val="21"/>
      <w:szCs w:val="21"/>
    </w:rPr>
  </w:style>
  <w:style w:type="character" w:customStyle="1" w:styleId="Charb">
    <w:name w:val="表格非标题文字 Char"/>
    <w:link w:val="afffc"/>
    <w:qFormat/>
    <w:rsid w:val="00557147"/>
    <w:rPr>
      <w:rFonts w:ascii="Arial" w:hAnsi="Arial" w:cs="黑体"/>
      <w:sz w:val="18"/>
      <w:szCs w:val="21"/>
      <w:lang w:val="en-US" w:eastAsia="zh-CN" w:bidi="ar-SA"/>
    </w:rPr>
  </w:style>
  <w:style w:type="paragraph" w:customStyle="1" w:styleId="afffc">
    <w:name w:val="表格非标题文字"/>
    <w:link w:val="Charb"/>
    <w:qFormat/>
    <w:rsid w:val="00557147"/>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sid w:val="00557147"/>
    <w:rPr>
      <w:sz w:val="24"/>
      <w:szCs w:val="24"/>
    </w:rPr>
  </w:style>
  <w:style w:type="paragraph" w:customStyle="1" w:styleId="afffd">
    <w:name w:val="_正文段落"/>
    <w:basedOn w:val="aa"/>
    <w:link w:val="Charc"/>
    <w:semiHidden/>
    <w:qFormat/>
    <w:rsid w:val="00557147"/>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557147"/>
    <w:rPr>
      <w:b/>
      <w:sz w:val="24"/>
    </w:rPr>
  </w:style>
  <w:style w:type="paragraph" w:customStyle="1" w:styleId="afffe">
    <w:name w:val="正文重点"/>
    <w:basedOn w:val="aa"/>
    <w:link w:val="Chard"/>
    <w:qFormat/>
    <w:rsid w:val="00557147"/>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557147"/>
    <w:rPr>
      <w:rFonts w:ascii="宋体" w:eastAsia="宋体" w:hAnsi="宋体"/>
    </w:rPr>
  </w:style>
  <w:style w:type="character" w:customStyle="1" w:styleId="CharChar">
    <w:name w:val="正文缩进 Char Char"/>
    <w:link w:val="1f3"/>
    <w:qFormat/>
    <w:rsid w:val="00557147"/>
    <w:rPr>
      <w:rFonts w:ascii="宋体" w:eastAsia="宋体"/>
      <w:snapToGrid w:val="0"/>
      <w:color w:val="000000"/>
      <w:kern w:val="28"/>
      <w:sz w:val="28"/>
      <w:lang w:bidi="ar-SA"/>
    </w:rPr>
  </w:style>
  <w:style w:type="paragraph" w:customStyle="1" w:styleId="1f3">
    <w:name w:val="正文缩进1"/>
    <w:basedOn w:val="aa"/>
    <w:link w:val="CharChar"/>
    <w:qFormat/>
    <w:rsid w:val="00557147"/>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557147"/>
    <w:rPr>
      <w:rFonts w:ascii="Palatino Linotype" w:eastAsia="宋体" w:hAnsi="Palatino Linotype" w:cs="Times New Roman"/>
      <w:b/>
      <w:bCs/>
      <w:szCs w:val="24"/>
    </w:rPr>
  </w:style>
  <w:style w:type="character" w:customStyle="1" w:styleId="redfilefwwh">
    <w:name w:val="redfilefwwh"/>
    <w:uiPriority w:val="99"/>
    <w:semiHidden/>
    <w:qFormat/>
    <w:rsid w:val="00557147"/>
    <w:rPr>
      <w:rFonts w:cs="Times New Roman"/>
      <w:color w:val="BA2636"/>
      <w:sz w:val="18"/>
      <w:szCs w:val="18"/>
    </w:rPr>
  </w:style>
  <w:style w:type="character" w:customStyle="1" w:styleId="TableTextChar1">
    <w:name w:val="Table Text Char1"/>
    <w:link w:val="TableText"/>
    <w:semiHidden/>
    <w:qFormat/>
    <w:rsid w:val="00557147"/>
    <w:rPr>
      <w:rFonts w:ascii="Arial" w:hAnsi="Arial" w:cs="Arial"/>
      <w:sz w:val="18"/>
      <w:szCs w:val="18"/>
      <w:lang w:val="en-US" w:eastAsia="zh-CN" w:bidi="ar-SA"/>
    </w:rPr>
  </w:style>
  <w:style w:type="paragraph" w:customStyle="1" w:styleId="TableText">
    <w:name w:val="Table Text"/>
    <w:link w:val="TableTextChar1"/>
    <w:semiHidden/>
    <w:qFormat/>
    <w:rsid w:val="00557147"/>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557147"/>
    <w:rPr>
      <w:rFonts w:ascii="宋体" w:hAnsi="宋体"/>
      <w:color w:val="000000"/>
      <w:sz w:val="24"/>
      <w:szCs w:val="24"/>
      <w:lang w:val="zh-CN"/>
    </w:rPr>
  </w:style>
  <w:style w:type="paragraph" w:customStyle="1" w:styleId="1Q">
    <w:name w:val="1Q方案正文"/>
    <w:basedOn w:val="aa"/>
    <w:link w:val="1QChar"/>
    <w:qFormat/>
    <w:rsid w:val="00557147"/>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557147"/>
    <w:rPr>
      <w:rFonts w:ascii="宋体" w:eastAsia="宋体" w:hAnsi="Courier New"/>
      <w:kern w:val="2"/>
      <w:sz w:val="21"/>
      <w:lang w:val="en-US" w:eastAsia="zh-CN" w:bidi="ar-SA"/>
    </w:rPr>
  </w:style>
  <w:style w:type="character" w:customStyle="1" w:styleId="ui-icon40">
    <w:name w:val="ui-icon40"/>
    <w:qFormat/>
    <w:rsid w:val="00557147"/>
  </w:style>
  <w:style w:type="character" w:customStyle="1" w:styleId="font31">
    <w:name w:val="font31"/>
    <w:qFormat/>
    <w:rsid w:val="00557147"/>
    <w:rPr>
      <w:rFonts w:ascii="仿宋" w:eastAsia="仿宋" w:hAnsi="仿宋" w:cs="仿宋" w:hint="default"/>
      <w:color w:val="000000"/>
      <w:sz w:val="21"/>
      <w:szCs w:val="21"/>
      <w:u w:val="none"/>
    </w:rPr>
  </w:style>
  <w:style w:type="character" w:customStyle="1" w:styleId="ui-icon39">
    <w:name w:val="ui-icon39"/>
    <w:qFormat/>
    <w:rsid w:val="00557147"/>
  </w:style>
  <w:style w:type="character" w:customStyle="1" w:styleId="311">
    <w:name w:val="标题 3 字符1"/>
    <w:qFormat/>
    <w:rsid w:val="00557147"/>
    <w:rPr>
      <w:b/>
      <w:kern w:val="2"/>
      <w:sz w:val="32"/>
      <w:lang w:val="zh-CN" w:eastAsia="zh-CN"/>
    </w:rPr>
  </w:style>
  <w:style w:type="character" w:customStyle="1" w:styleId="2Char2">
    <w:name w:val="标题 2 Char2"/>
    <w:qFormat/>
    <w:rsid w:val="00557147"/>
    <w:rPr>
      <w:rFonts w:ascii="Arial" w:eastAsia="黑体" w:hAnsi="Arial"/>
      <w:b/>
      <w:bCs/>
      <w:kern w:val="2"/>
      <w:sz w:val="36"/>
      <w:szCs w:val="32"/>
    </w:rPr>
  </w:style>
  <w:style w:type="character" w:customStyle="1" w:styleId="apple-style-span">
    <w:name w:val="apple-style-span"/>
    <w:qFormat/>
    <w:rsid w:val="00557147"/>
    <w:rPr>
      <w:rFonts w:cs="Times New Roman"/>
    </w:rPr>
  </w:style>
  <w:style w:type="character" w:customStyle="1" w:styleId="affff">
    <w:name w:val="列表段落 字符"/>
    <w:link w:val="113"/>
    <w:uiPriority w:val="34"/>
    <w:semiHidden/>
    <w:qFormat/>
    <w:rsid w:val="00557147"/>
  </w:style>
  <w:style w:type="paragraph" w:customStyle="1" w:styleId="113">
    <w:name w:val="列表段落11"/>
    <w:basedOn w:val="aa"/>
    <w:link w:val="affff"/>
    <w:uiPriority w:val="34"/>
    <w:semiHidden/>
    <w:qFormat/>
    <w:rsid w:val="00557147"/>
    <w:pPr>
      <w:spacing w:line="360" w:lineRule="auto"/>
      <w:ind w:firstLineChars="200" w:firstLine="420"/>
    </w:pPr>
    <w:rPr>
      <w:kern w:val="0"/>
      <w:sz w:val="20"/>
      <w:szCs w:val="20"/>
    </w:rPr>
  </w:style>
  <w:style w:type="character" w:customStyle="1" w:styleId="affff0">
    <w:name w:val="正文首行缩进 字符"/>
    <w:uiPriority w:val="99"/>
    <w:semiHidden/>
    <w:qFormat/>
    <w:rsid w:val="00557147"/>
  </w:style>
  <w:style w:type="character" w:customStyle="1" w:styleId="1f4">
    <w:name w:val="书籍标题1"/>
    <w:uiPriority w:val="33"/>
    <w:qFormat/>
    <w:rsid w:val="00557147"/>
    <w:rPr>
      <w:b/>
      <w:bCs/>
      <w:smallCaps/>
      <w:spacing w:val="5"/>
    </w:rPr>
  </w:style>
  <w:style w:type="character" w:customStyle="1" w:styleId="Chare">
    <w:name w:val="！正文 Char"/>
    <w:link w:val="affff1"/>
    <w:qFormat/>
    <w:rsid w:val="00557147"/>
    <w:rPr>
      <w:rFonts w:ascii="宋体" w:eastAsia="黑体" w:hAnsi="宋体"/>
      <w:b/>
      <w:kern w:val="44"/>
      <w:sz w:val="32"/>
    </w:rPr>
  </w:style>
  <w:style w:type="paragraph" w:customStyle="1" w:styleId="affff1">
    <w:name w:val="！正文"/>
    <w:basedOn w:val="13"/>
    <w:next w:val="xl51"/>
    <w:link w:val="Chare"/>
    <w:qFormat/>
    <w:rsid w:val="00557147"/>
    <w:pPr>
      <w:spacing w:beforeLines="100" w:afterLines="100"/>
      <w:ind w:left="400" w:firstLine="2704"/>
    </w:pPr>
    <w:rPr>
      <w:rFonts w:eastAsia="黑体" w:hAnsi="宋体"/>
    </w:rPr>
  </w:style>
  <w:style w:type="paragraph" w:customStyle="1" w:styleId="xl51">
    <w:name w:val="xl51"/>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557147"/>
    <w:rPr>
      <w:rFonts w:cs="Times New Roman"/>
      <w:color w:val="333333"/>
      <w:sz w:val="18"/>
      <w:szCs w:val="18"/>
    </w:rPr>
  </w:style>
  <w:style w:type="character" w:customStyle="1" w:styleId="36">
    <w:name w:val="未处理的提及3"/>
    <w:uiPriority w:val="99"/>
    <w:unhideWhenUsed/>
    <w:qFormat/>
    <w:rsid w:val="00557147"/>
    <w:rPr>
      <w:color w:val="605E5C"/>
      <w:shd w:val="clear" w:color="auto" w:fill="E1DFDD"/>
    </w:rPr>
  </w:style>
  <w:style w:type="character" w:customStyle="1" w:styleId="ckecolorbox">
    <w:name w:val="cke_colorbox"/>
    <w:qFormat/>
    <w:rsid w:val="00557147"/>
    <w:rPr>
      <w:bdr w:val="single" w:sz="6" w:space="0" w:color="808080"/>
    </w:rPr>
  </w:style>
  <w:style w:type="character" w:customStyle="1" w:styleId="gjfg">
    <w:name w:val="gjfg"/>
    <w:uiPriority w:val="99"/>
    <w:semiHidden/>
    <w:qFormat/>
    <w:rsid w:val="00557147"/>
    <w:rPr>
      <w:rFonts w:cs="Times New Roman"/>
    </w:rPr>
  </w:style>
  <w:style w:type="character" w:customStyle="1" w:styleId="affff2">
    <w:name w:val="正文文本 字符"/>
    <w:qFormat/>
    <w:rsid w:val="00557147"/>
    <w:rPr>
      <w:rFonts w:ascii="宋体" w:hAnsi="Arial"/>
      <w:kern w:val="2"/>
      <w:sz w:val="24"/>
    </w:rPr>
  </w:style>
  <w:style w:type="character" w:customStyle="1" w:styleId="1f5">
    <w:name w:val="不明显强调1"/>
    <w:uiPriority w:val="19"/>
    <w:qFormat/>
    <w:rsid w:val="00557147"/>
    <w:rPr>
      <w:i/>
      <w:iCs/>
      <w:color w:val="000000"/>
    </w:rPr>
  </w:style>
  <w:style w:type="character" w:customStyle="1" w:styleId="Charf">
    <w:name w:val="标题 Char"/>
    <w:uiPriority w:val="10"/>
    <w:qFormat/>
    <w:rsid w:val="00557147"/>
    <w:rPr>
      <w:b/>
      <w:kern w:val="2"/>
      <w:sz w:val="32"/>
    </w:rPr>
  </w:style>
  <w:style w:type="character" w:customStyle="1" w:styleId="4Char">
    <w:name w:val="样式4 Char"/>
    <w:link w:val="4"/>
    <w:semiHidden/>
    <w:qFormat/>
    <w:rsid w:val="00557147"/>
    <w:rPr>
      <w:rFonts w:ascii="Arial" w:hAnsi="Arial"/>
      <w:b/>
      <w:bCs/>
      <w:sz w:val="24"/>
      <w:szCs w:val="24"/>
      <w:lang w:val="zh-CN"/>
    </w:rPr>
  </w:style>
  <w:style w:type="paragraph" w:customStyle="1" w:styleId="4">
    <w:name w:val="样式4"/>
    <w:basedOn w:val="40"/>
    <w:link w:val="4Char"/>
    <w:semiHidden/>
    <w:qFormat/>
    <w:rsid w:val="00557147"/>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557147"/>
    <w:rPr>
      <w:kern w:val="2"/>
      <w:sz w:val="21"/>
      <w:szCs w:val="24"/>
      <w:lang w:val="zh-CN" w:eastAsia="zh-CN" w:bidi="ar-SA"/>
    </w:rPr>
  </w:style>
  <w:style w:type="paragraph" w:customStyle="1" w:styleId="1f6">
    <w:name w:val="1"/>
    <w:link w:val="1-2Char"/>
    <w:qFormat/>
    <w:rsid w:val="00557147"/>
    <w:pPr>
      <w:spacing w:after="160" w:line="278" w:lineRule="auto"/>
    </w:pPr>
    <w:rPr>
      <w:kern w:val="2"/>
      <w:sz w:val="21"/>
      <w:szCs w:val="24"/>
      <w:lang w:val="zh-CN"/>
    </w:rPr>
  </w:style>
  <w:style w:type="character" w:customStyle="1" w:styleId="affff3">
    <w:name w:val="页脚 字符"/>
    <w:uiPriority w:val="99"/>
    <w:qFormat/>
    <w:locked/>
    <w:rsid w:val="00557147"/>
    <w:rPr>
      <w:rFonts w:ascii="Times New Roman" w:eastAsia="宋体" w:hAnsi="Times New Roman" w:cs="Times New Roman"/>
      <w:sz w:val="18"/>
      <w:szCs w:val="18"/>
    </w:rPr>
  </w:style>
  <w:style w:type="character" w:customStyle="1" w:styleId="m">
    <w:name w:val="m"/>
    <w:semiHidden/>
    <w:qFormat/>
    <w:rsid w:val="00557147"/>
  </w:style>
  <w:style w:type="character" w:customStyle="1" w:styleId="312">
    <w:name w:val="正文文本缩进 3 字符1"/>
    <w:uiPriority w:val="99"/>
    <w:semiHidden/>
    <w:qFormat/>
    <w:rsid w:val="00557147"/>
    <w:rPr>
      <w:rFonts w:ascii="宋体" w:eastAsia="宋体" w:hAnsi="宋体"/>
      <w:sz w:val="16"/>
      <w:szCs w:val="16"/>
    </w:rPr>
  </w:style>
  <w:style w:type="character" w:customStyle="1" w:styleId="my0">
    <w:name w:val="my正文 字符"/>
    <w:semiHidden/>
    <w:qFormat/>
    <w:rsid w:val="00557147"/>
    <w:rPr>
      <w:rFonts w:ascii="宋体" w:eastAsia="宋体" w:hAnsi="宋体" w:cs="宋体"/>
      <w:kern w:val="0"/>
      <w:sz w:val="24"/>
      <w:lang w:val="zh-CN"/>
    </w:rPr>
  </w:style>
  <w:style w:type="character" w:customStyle="1" w:styleId="Charf0">
    <w:name w:val="表编号 Char"/>
    <w:link w:val="affff4"/>
    <w:qFormat/>
    <w:rsid w:val="00557147"/>
    <w:rPr>
      <w:sz w:val="24"/>
    </w:rPr>
  </w:style>
  <w:style w:type="paragraph" w:customStyle="1" w:styleId="affff4">
    <w:name w:val="表编号"/>
    <w:basedOn w:val="aa"/>
    <w:link w:val="Charf0"/>
    <w:qFormat/>
    <w:rsid w:val="00557147"/>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557147"/>
    <w:rPr>
      <w:rFonts w:ascii="Arial" w:hAnsi="Arial" w:cs="Arial"/>
      <w:szCs w:val="21"/>
    </w:rPr>
  </w:style>
  <w:style w:type="paragraph" w:customStyle="1" w:styleId="-">
    <w:name w:val="正文-首行缩进"/>
    <w:basedOn w:val="aa"/>
    <w:link w:val="-Char"/>
    <w:semiHidden/>
    <w:qFormat/>
    <w:rsid w:val="00557147"/>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557147"/>
    <w:rPr>
      <w:rFonts w:ascii="宋体" w:hAnsi="宋体"/>
      <w:sz w:val="24"/>
      <w:szCs w:val="24"/>
      <w:lang w:val="en-GB"/>
    </w:rPr>
  </w:style>
  <w:style w:type="paragraph" w:customStyle="1" w:styleId="affff5">
    <w:name w:val="正文格式"/>
    <w:basedOn w:val="aa"/>
    <w:link w:val="Charf1"/>
    <w:qFormat/>
    <w:rsid w:val="00557147"/>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557147"/>
    <w:rPr>
      <w:rFonts w:ascii="宋体" w:eastAsia="宋体" w:hAnsi="宋体"/>
    </w:rPr>
  </w:style>
  <w:style w:type="character" w:customStyle="1" w:styleId="affff6">
    <w:name w:val="列出段落 字符"/>
    <w:uiPriority w:val="34"/>
    <w:semiHidden/>
    <w:qFormat/>
    <w:rsid w:val="00557147"/>
    <w:rPr>
      <w:rFonts w:ascii="Calibri" w:hAnsi="Calibri"/>
      <w:kern w:val="2"/>
      <w:sz w:val="21"/>
      <w:szCs w:val="22"/>
    </w:rPr>
  </w:style>
  <w:style w:type="character" w:customStyle="1" w:styleId="Char22">
    <w:name w:val="批注文字 Char2"/>
    <w:qFormat/>
    <w:rsid w:val="00557147"/>
    <w:rPr>
      <w:kern w:val="2"/>
      <w:sz w:val="24"/>
      <w:szCs w:val="24"/>
    </w:rPr>
  </w:style>
  <w:style w:type="character" w:customStyle="1" w:styleId="1Char">
    <w:name w:val="段1 Char"/>
    <w:qFormat/>
    <w:rsid w:val="00557147"/>
    <w:rPr>
      <w:rFonts w:ascii="宋体" w:eastAsia="宋体"/>
      <w:sz w:val="24"/>
      <w:lang w:val="en-US" w:eastAsia="zh-CN" w:bidi="ar-SA"/>
    </w:rPr>
  </w:style>
  <w:style w:type="character" w:customStyle="1" w:styleId="1Char1">
    <w:name w:val="普通文字1 Char1"/>
    <w:qFormat/>
    <w:rsid w:val="00557147"/>
    <w:rPr>
      <w:rFonts w:ascii="宋体" w:eastAsia="宋体" w:hAnsi="Courier New"/>
      <w:kern w:val="2"/>
      <w:sz w:val="21"/>
      <w:lang w:val="en-US" w:eastAsia="zh-CN" w:bidi="ar-SA"/>
    </w:rPr>
  </w:style>
  <w:style w:type="character" w:customStyle="1" w:styleId="114">
    <w:name w:val="未处理的提及11"/>
    <w:uiPriority w:val="99"/>
    <w:semiHidden/>
    <w:qFormat/>
    <w:rsid w:val="00557147"/>
    <w:rPr>
      <w:color w:val="605E5C"/>
      <w:shd w:val="clear" w:color="auto" w:fill="E1DFDD"/>
    </w:rPr>
  </w:style>
  <w:style w:type="character" w:customStyle="1" w:styleId="Charf2">
    <w:name w:val="表单 Char"/>
    <w:link w:val="affff7"/>
    <w:qFormat/>
    <w:locked/>
    <w:rsid w:val="00557147"/>
    <w:rPr>
      <w:rFonts w:ascii="仿宋_GB2312" w:eastAsia="仿宋_GB2312"/>
      <w:szCs w:val="30"/>
    </w:rPr>
  </w:style>
  <w:style w:type="paragraph" w:customStyle="1" w:styleId="affff7">
    <w:name w:val="表单"/>
    <w:basedOn w:val="aa"/>
    <w:link w:val="Charf2"/>
    <w:qFormat/>
    <w:rsid w:val="00557147"/>
    <w:pPr>
      <w:spacing w:line="360" w:lineRule="auto"/>
      <w:ind w:firstLineChars="200" w:firstLine="420"/>
    </w:pPr>
    <w:rPr>
      <w:rFonts w:ascii="仿宋_GB2312" w:eastAsia="仿宋_GB2312"/>
      <w:kern w:val="0"/>
      <w:sz w:val="20"/>
      <w:szCs w:val="30"/>
    </w:rPr>
  </w:style>
  <w:style w:type="character" w:customStyle="1" w:styleId="font41">
    <w:name w:val="font41"/>
    <w:qFormat/>
    <w:rsid w:val="00557147"/>
    <w:rPr>
      <w:rFonts w:ascii="Arial" w:hAnsi="Arial" w:cs="Arial"/>
      <w:color w:val="000000"/>
      <w:sz w:val="21"/>
      <w:szCs w:val="21"/>
      <w:u w:val="none"/>
    </w:rPr>
  </w:style>
  <w:style w:type="character" w:customStyle="1" w:styleId="font51">
    <w:name w:val="font51"/>
    <w:qFormat/>
    <w:rsid w:val="00557147"/>
    <w:rPr>
      <w:rFonts w:ascii="Arial" w:hAnsi="Arial" w:cs="Arial" w:hint="default"/>
      <w:color w:val="FF0000"/>
      <w:sz w:val="21"/>
      <w:szCs w:val="21"/>
      <w:u w:val="none"/>
    </w:rPr>
  </w:style>
  <w:style w:type="character" w:customStyle="1" w:styleId="1f7">
    <w:name w:val="正文文本 字符1"/>
    <w:uiPriority w:val="99"/>
    <w:qFormat/>
    <w:rsid w:val="00557147"/>
    <w:rPr>
      <w:color w:val="000000"/>
      <w:kern w:val="2"/>
      <w:sz w:val="24"/>
    </w:rPr>
  </w:style>
  <w:style w:type="character" w:customStyle="1" w:styleId="2f">
    <w:name w:val="纯文本 字符2"/>
    <w:uiPriority w:val="99"/>
    <w:semiHidden/>
    <w:qFormat/>
    <w:rsid w:val="00557147"/>
    <w:rPr>
      <w:rFonts w:ascii="等线" w:hAnsi="Courier New" w:cs="Courier New"/>
    </w:rPr>
  </w:style>
  <w:style w:type="character" w:customStyle="1" w:styleId="cfdate">
    <w:name w:val="cfdate"/>
    <w:uiPriority w:val="99"/>
    <w:semiHidden/>
    <w:qFormat/>
    <w:rsid w:val="00557147"/>
    <w:rPr>
      <w:rFonts w:cs="Times New Roman"/>
      <w:color w:val="333333"/>
      <w:sz w:val="18"/>
      <w:szCs w:val="18"/>
    </w:rPr>
  </w:style>
  <w:style w:type="character" w:customStyle="1" w:styleId="gpa">
    <w:name w:val="gpa"/>
    <w:uiPriority w:val="99"/>
    <w:semiHidden/>
    <w:qFormat/>
    <w:rsid w:val="00557147"/>
    <w:rPr>
      <w:rFonts w:ascii="Arial" w:hAnsi="Arial" w:cs="Arial"/>
      <w:sz w:val="15"/>
      <w:szCs w:val="15"/>
    </w:rPr>
  </w:style>
  <w:style w:type="character" w:customStyle="1" w:styleId="hover36">
    <w:name w:val="hover36"/>
    <w:uiPriority w:val="99"/>
    <w:semiHidden/>
    <w:qFormat/>
    <w:rsid w:val="00557147"/>
    <w:rPr>
      <w:rFonts w:cs="Times New Roman"/>
      <w:shd w:val="clear" w:color="auto" w:fill="F3F3F3"/>
    </w:rPr>
  </w:style>
  <w:style w:type="character" w:customStyle="1" w:styleId="2f0">
    <w:name w:val="正文首行缩进 2 字符"/>
    <w:uiPriority w:val="99"/>
    <w:semiHidden/>
    <w:qFormat/>
    <w:rsid w:val="00557147"/>
    <w:rPr>
      <w:rFonts w:ascii="宋体" w:hAnsi="Courier New"/>
      <w:spacing w:val="-4"/>
      <w:sz w:val="18"/>
    </w:rPr>
  </w:style>
  <w:style w:type="character" w:customStyle="1" w:styleId="title4">
    <w:name w:val="title4"/>
    <w:qFormat/>
    <w:rsid w:val="00557147"/>
    <w:rPr>
      <w:b/>
      <w:bCs/>
      <w:color w:val="1D87B3"/>
      <w:sz w:val="15"/>
      <w:szCs w:val="15"/>
    </w:rPr>
  </w:style>
  <w:style w:type="character" w:customStyle="1" w:styleId="hover34">
    <w:name w:val="hover34"/>
    <w:uiPriority w:val="99"/>
    <w:semiHidden/>
    <w:qFormat/>
    <w:rsid w:val="00557147"/>
    <w:rPr>
      <w:rFonts w:cs="Times New Roman"/>
      <w:shd w:val="clear" w:color="auto" w:fill="F3F3F3"/>
    </w:rPr>
  </w:style>
  <w:style w:type="character" w:customStyle="1" w:styleId="1f8">
    <w:name w:val="列表段落 字符1"/>
    <w:link w:val="120"/>
    <w:uiPriority w:val="34"/>
    <w:qFormat/>
    <w:rsid w:val="00557147"/>
    <w:rPr>
      <w:rFonts w:ascii="Calibri" w:hAnsi="Calibri"/>
      <w:szCs w:val="24"/>
    </w:rPr>
  </w:style>
  <w:style w:type="paragraph" w:customStyle="1" w:styleId="120">
    <w:name w:val="列表段落12"/>
    <w:basedOn w:val="aa"/>
    <w:link w:val="1f8"/>
    <w:uiPriority w:val="34"/>
    <w:qFormat/>
    <w:rsid w:val="00557147"/>
    <w:pPr>
      <w:spacing w:line="360" w:lineRule="auto"/>
      <w:ind w:firstLineChars="200" w:firstLine="420"/>
    </w:pPr>
    <w:rPr>
      <w:rFonts w:ascii="Calibri" w:hAnsi="Calibri"/>
      <w:kern w:val="0"/>
      <w:sz w:val="20"/>
    </w:rPr>
  </w:style>
  <w:style w:type="character" w:customStyle="1" w:styleId="1Char0">
    <w:name w:val="标题 1 Char"/>
    <w:qFormat/>
    <w:rsid w:val="00557147"/>
    <w:rPr>
      <w:rFonts w:ascii="宋体"/>
      <w:b/>
      <w:kern w:val="44"/>
      <w:sz w:val="32"/>
    </w:rPr>
  </w:style>
  <w:style w:type="character" w:customStyle="1" w:styleId="2f1">
    <w:name w:val="副标题 字符2"/>
    <w:qFormat/>
    <w:rsid w:val="00557147"/>
    <w:rPr>
      <w:rFonts w:ascii="等线 Light" w:hAnsi="等线 Light" w:cs="Times New Roman"/>
      <w:b/>
      <w:bCs/>
      <w:kern w:val="28"/>
      <w:sz w:val="32"/>
      <w:szCs w:val="32"/>
    </w:rPr>
  </w:style>
  <w:style w:type="character" w:customStyle="1" w:styleId="1f9">
    <w:name w:val="文档结构图 字符1"/>
    <w:uiPriority w:val="99"/>
    <w:semiHidden/>
    <w:qFormat/>
    <w:rsid w:val="00557147"/>
    <w:rPr>
      <w:rFonts w:ascii="Microsoft YaHei UI" w:eastAsia="Microsoft YaHei UI" w:hAnsi="宋体"/>
      <w:sz w:val="18"/>
      <w:szCs w:val="18"/>
    </w:rPr>
  </w:style>
  <w:style w:type="character" w:customStyle="1" w:styleId="Charf3">
    <w:name w:val="注释 Char"/>
    <w:link w:val="affff8"/>
    <w:qFormat/>
    <w:rsid w:val="00557147"/>
    <w:rPr>
      <w:rFonts w:ascii="宋体" w:hAnsi="宋体"/>
      <w:kern w:val="2"/>
      <w:sz w:val="21"/>
      <w:szCs w:val="21"/>
    </w:rPr>
  </w:style>
  <w:style w:type="paragraph" w:customStyle="1" w:styleId="affff8">
    <w:name w:val="注释"/>
    <w:basedOn w:val="aa"/>
    <w:link w:val="Charf3"/>
    <w:qFormat/>
    <w:rsid w:val="00557147"/>
    <w:pPr>
      <w:adjustRightInd w:val="0"/>
      <w:snapToGrid w:val="0"/>
      <w:ind w:left="420" w:hangingChars="200" w:hanging="420"/>
      <w:jc w:val="left"/>
    </w:pPr>
    <w:rPr>
      <w:rFonts w:ascii="宋体" w:hAnsi="宋体"/>
      <w:szCs w:val="21"/>
    </w:rPr>
  </w:style>
  <w:style w:type="character" w:customStyle="1" w:styleId="font21">
    <w:name w:val="font21"/>
    <w:qFormat/>
    <w:rsid w:val="00557147"/>
    <w:rPr>
      <w:rFonts w:ascii="仿宋" w:eastAsia="仿宋" w:hAnsi="仿宋" w:cs="仿宋" w:hint="default"/>
      <w:b/>
      <w:bCs/>
      <w:color w:val="000000"/>
      <w:sz w:val="21"/>
      <w:szCs w:val="21"/>
      <w:u w:val="none"/>
    </w:rPr>
  </w:style>
  <w:style w:type="character" w:customStyle="1" w:styleId="ui-icon38">
    <w:name w:val="ui-icon38"/>
    <w:qFormat/>
    <w:rsid w:val="00557147"/>
  </w:style>
  <w:style w:type="character" w:customStyle="1" w:styleId="1fa">
    <w:name w:val="明显强调1"/>
    <w:uiPriority w:val="21"/>
    <w:qFormat/>
    <w:rsid w:val="00557147"/>
    <w:rPr>
      <w:b/>
      <w:bCs/>
      <w:i/>
      <w:iCs/>
      <w:color w:val="4F81BD"/>
    </w:rPr>
  </w:style>
  <w:style w:type="character" w:customStyle="1" w:styleId="affff9">
    <w:name w:val="明显引用 字符"/>
    <w:link w:val="1fb"/>
    <w:uiPriority w:val="30"/>
    <w:qFormat/>
    <w:rsid w:val="00557147"/>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55714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557147"/>
    <w:rPr>
      <w:rFonts w:ascii="Times New Roman" w:eastAsia="宋体" w:hAnsi="Times New Roman" w:cs="Times New Roman"/>
      <w:sz w:val="24"/>
      <w:lang w:val="en-US" w:eastAsia="zh-CN" w:bidi="ar-SA"/>
    </w:rPr>
  </w:style>
  <w:style w:type="character" w:customStyle="1" w:styleId="1fc">
    <w:name w:val="副标题 字符1"/>
    <w:uiPriority w:val="11"/>
    <w:qFormat/>
    <w:rsid w:val="00557147"/>
    <w:rPr>
      <w:b/>
      <w:bCs/>
      <w:kern w:val="28"/>
      <w:sz w:val="32"/>
      <w:szCs w:val="32"/>
    </w:rPr>
  </w:style>
  <w:style w:type="character" w:customStyle="1" w:styleId="input-icon">
    <w:name w:val="input-icon"/>
    <w:qFormat/>
    <w:rsid w:val="00557147"/>
  </w:style>
  <w:style w:type="character" w:customStyle="1" w:styleId="ui-jqgrid-resize">
    <w:name w:val="ui-jqgrid-resize"/>
    <w:qFormat/>
    <w:rsid w:val="00557147"/>
  </w:style>
  <w:style w:type="character" w:customStyle="1" w:styleId="ckecolorbox3">
    <w:name w:val="cke_colorbox3"/>
    <w:qFormat/>
    <w:rsid w:val="00557147"/>
  </w:style>
  <w:style w:type="character" w:customStyle="1" w:styleId="1fd">
    <w:name w:val="纯文本 字符1"/>
    <w:qFormat/>
    <w:rsid w:val="00557147"/>
    <w:rPr>
      <w:rFonts w:ascii="宋体" w:hAnsi="Courier New"/>
    </w:rPr>
  </w:style>
  <w:style w:type="character" w:customStyle="1" w:styleId="hover6">
    <w:name w:val="hover6"/>
    <w:qFormat/>
    <w:rsid w:val="00557147"/>
    <w:rPr>
      <w:shd w:val="clear" w:color="auto" w:fill="EEEEEE"/>
    </w:rPr>
  </w:style>
  <w:style w:type="character" w:customStyle="1" w:styleId="next2">
    <w:name w:val="next2"/>
    <w:uiPriority w:val="99"/>
    <w:semiHidden/>
    <w:qFormat/>
    <w:rsid w:val="00557147"/>
    <w:rPr>
      <w:rFonts w:cs="Times New Roman"/>
      <w:color w:val="888888"/>
    </w:rPr>
  </w:style>
  <w:style w:type="character" w:customStyle="1" w:styleId="displayarti">
    <w:name w:val="displayarti"/>
    <w:uiPriority w:val="99"/>
    <w:semiHidden/>
    <w:qFormat/>
    <w:rsid w:val="00557147"/>
    <w:rPr>
      <w:rFonts w:cs="Times New Roman"/>
      <w:color w:val="FFFFFF"/>
      <w:shd w:val="clear" w:color="auto" w:fill="A00000"/>
    </w:rPr>
  </w:style>
  <w:style w:type="character" w:customStyle="1" w:styleId="Charf4">
    <w:name w:val="题注 Char"/>
    <w:qFormat/>
    <w:rsid w:val="00557147"/>
    <w:rPr>
      <w:rFonts w:eastAsia="宋体"/>
      <w:b/>
      <w:kern w:val="2"/>
      <w:sz w:val="21"/>
      <w:szCs w:val="21"/>
      <w:lang w:bidi="ar-SA"/>
    </w:rPr>
  </w:style>
  <w:style w:type="character" w:customStyle="1" w:styleId="100">
    <w:name w:val="未处理的提及10"/>
    <w:uiPriority w:val="99"/>
    <w:semiHidden/>
    <w:qFormat/>
    <w:rsid w:val="00557147"/>
    <w:rPr>
      <w:color w:val="605E5C"/>
      <w:shd w:val="clear" w:color="auto" w:fill="E1DFDD"/>
    </w:rPr>
  </w:style>
  <w:style w:type="character" w:customStyle="1" w:styleId="Charf5">
    <w:name w:val="图编号 Char"/>
    <w:link w:val="affffb"/>
    <w:qFormat/>
    <w:rsid w:val="00557147"/>
    <w:rPr>
      <w:sz w:val="24"/>
      <w:lang w:val="zh-CN"/>
    </w:rPr>
  </w:style>
  <w:style w:type="paragraph" w:customStyle="1" w:styleId="affffb">
    <w:name w:val="图编号"/>
    <w:basedOn w:val="aa"/>
    <w:link w:val="Charf5"/>
    <w:qFormat/>
    <w:rsid w:val="00557147"/>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557147"/>
    <w:rPr>
      <w:shd w:val="clear" w:color="auto" w:fill="0F74A8"/>
    </w:rPr>
  </w:style>
  <w:style w:type="character" w:customStyle="1" w:styleId="52">
    <w:name w:val="未处理的提及5"/>
    <w:uiPriority w:val="99"/>
    <w:semiHidden/>
    <w:qFormat/>
    <w:rsid w:val="00557147"/>
    <w:rPr>
      <w:color w:val="605E5C"/>
      <w:shd w:val="clear" w:color="auto" w:fill="E1DFDD"/>
    </w:rPr>
  </w:style>
  <w:style w:type="character" w:customStyle="1" w:styleId="1Char10">
    <w:name w:val="标题 1 Char1"/>
    <w:qFormat/>
    <w:rsid w:val="00557147"/>
    <w:rPr>
      <w:rFonts w:ascii="Times New Roman" w:eastAsia="宋体" w:hAnsi="Times New Roman" w:cs="Times New Roman"/>
      <w:b/>
      <w:kern w:val="44"/>
      <w:sz w:val="44"/>
    </w:rPr>
  </w:style>
  <w:style w:type="character" w:customStyle="1" w:styleId="Char15">
    <w:name w:val="正文文本缩进 Char1"/>
    <w:link w:val="1fe"/>
    <w:uiPriority w:val="99"/>
    <w:qFormat/>
    <w:rsid w:val="00557147"/>
    <w:rPr>
      <w:rFonts w:ascii="宋体" w:eastAsia="宋体" w:hAnsi="宋体"/>
      <w:sz w:val="24"/>
      <w:szCs w:val="24"/>
      <w:lang w:bidi="ar-SA"/>
    </w:rPr>
  </w:style>
  <w:style w:type="paragraph" w:customStyle="1" w:styleId="1fe">
    <w:name w:val="正文文本缩进1"/>
    <w:basedOn w:val="aa"/>
    <w:link w:val="Char15"/>
    <w:uiPriority w:val="99"/>
    <w:qFormat/>
    <w:rsid w:val="00557147"/>
    <w:pPr>
      <w:spacing w:line="480" w:lineRule="exact"/>
      <w:ind w:firstLineChars="200" w:firstLine="480"/>
    </w:pPr>
    <w:rPr>
      <w:rFonts w:ascii="宋体" w:hAnsi="宋体"/>
      <w:kern w:val="0"/>
      <w:sz w:val="24"/>
    </w:rPr>
  </w:style>
  <w:style w:type="character" w:customStyle="1" w:styleId="Charf6">
    <w:name w:val="表格 Char"/>
    <w:link w:val="affffc"/>
    <w:qFormat/>
    <w:rsid w:val="00557147"/>
    <w:rPr>
      <w:rFonts w:ascii="宋体"/>
      <w:szCs w:val="24"/>
    </w:rPr>
  </w:style>
  <w:style w:type="paragraph" w:customStyle="1" w:styleId="affffc">
    <w:name w:val="表格"/>
    <w:basedOn w:val="aa"/>
    <w:link w:val="Charf6"/>
    <w:qFormat/>
    <w:rsid w:val="00557147"/>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557147"/>
    <w:rPr>
      <w:rFonts w:ascii="Arial" w:eastAsia="黑体" w:hAnsi="Arial"/>
      <w:b/>
      <w:bCs/>
      <w:kern w:val="44"/>
      <w:sz w:val="32"/>
      <w:lang w:val="zh-CN" w:eastAsia="zh-CN"/>
    </w:rPr>
  </w:style>
  <w:style w:type="character" w:customStyle="1" w:styleId="37">
    <w:name w:val="纯文本 字符3"/>
    <w:qFormat/>
    <w:rsid w:val="00557147"/>
    <w:rPr>
      <w:rFonts w:ascii="宋体" w:eastAsia="宋体" w:hAnsi="Courier New" w:cs="宋体" w:hint="eastAsia"/>
      <w:kern w:val="2"/>
      <w:sz w:val="21"/>
    </w:rPr>
  </w:style>
  <w:style w:type="character" w:customStyle="1" w:styleId="313">
    <w:name w:val="未处理的提及31"/>
    <w:uiPriority w:val="99"/>
    <w:semiHidden/>
    <w:qFormat/>
    <w:rsid w:val="00557147"/>
    <w:rPr>
      <w:color w:val="605E5C"/>
      <w:shd w:val="clear" w:color="auto" w:fill="E1DFDD"/>
    </w:rPr>
  </w:style>
  <w:style w:type="character" w:customStyle="1" w:styleId="font11">
    <w:name w:val="font11"/>
    <w:qFormat/>
    <w:rsid w:val="00557147"/>
    <w:rPr>
      <w:rFonts w:ascii="宋体" w:eastAsia="宋体" w:hAnsi="宋体" w:cs="宋体"/>
      <w:color w:val="000000"/>
      <w:sz w:val="18"/>
      <w:szCs w:val="18"/>
      <w:u w:val="none"/>
    </w:rPr>
  </w:style>
  <w:style w:type="character" w:customStyle="1" w:styleId="-10">
    <w:name w:val="彩色列表 - 着色 1 字符"/>
    <w:link w:val="-11"/>
    <w:semiHidden/>
    <w:qFormat/>
    <w:rsid w:val="00557147"/>
    <w:rPr>
      <w:rFonts w:ascii="等线" w:hAnsi="等线"/>
      <w:sz w:val="24"/>
      <w:szCs w:val="24"/>
    </w:rPr>
  </w:style>
  <w:style w:type="paragraph" w:customStyle="1" w:styleId="-11">
    <w:name w:val="彩色列表 - 着色 11"/>
    <w:basedOn w:val="aa"/>
    <w:link w:val="-10"/>
    <w:semiHidden/>
    <w:qFormat/>
    <w:rsid w:val="00557147"/>
    <w:pPr>
      <w:spacing w:line="360" w:lineRule="auto"/>
      <w:ind w:firstLineChars="200" w:firstLine="420"/>
    </w:pPr>
    <w:rPr>
      <w:rFonts w:ascii="等线" w:hAnsi="等线"/>
      <w:kern w:val="0"/>
      <w:sz w:val="24"/>
    </w:rPr>
  </w:style>
  <w:style w:type="character" w:customStyle="1" w:styleId="220">
    <w:name w:val="正文文本 2 字符2"/>
    <w:qFormat/>
    <w:rsid w:val="00557147"/>
    <w:rPr>
      <w:kern w:val="2"/>
      <w:sz w:val="21"/>
    </w:rPr>
  </w:style>
  <w:style w:type="character" w:customStyle="1" w:styleId="1ff">
    <w:name w:val="页眉 字符1"/>
    <w:qFormat/>
    <w:rsid w:val="00557147"/>
    <w:rPr>
      <w:kern w:val="2"/>
      <w:sz w:val="18"/>
      <w:szCs w:val="18"/>
    </w:rPr>
  </w:style>
  <w:style w:type="character" w:customStyle="1" w:styleId="CharChar111">
    <w:name w:val="Char Char111"/>
    <w:qFormat/>
    <w:rsid w:val="00557147"/>
    <w:rPr>
      <w:rFonts w:ascii="宋体" w:eastAsia="宋体"/>
      <w:b/>
      <w:sz w:val="24"/>
      <w:u w:val="single"/>
      <w:lang w:val="en-US" w:eastAsia="zh-CN" w:bidi="ar-SA"/>
    </w:rPr>
  </w:style>
  <w:style w:type="character" w:customStyle="1" w:styleId="3Char0">
    <w:name w:val="标题3 Char"/>
    <w:link w:val="38"/>
    <w:semiHidden/>
    <w:qFormat/>
    <w:rsid w:val="00557147"/>
    <w:rPr>
      <w:rFonts w:ascii="Arial" w:eastAsia="黑体" w:hAnsi="Arial"/>
      <w:kern w:val="44"/>
      <w:sz w:val="30"/>
      <w:szCs w:val="22"/>
      <w:lang w:val="zh-CN"/>
    </w:rPr>
  </w:style>
  <w:style w:type="paragraph" w:customStyle="1" w:styleId="38">
    <w:name w:val="标题3"/>
    <w:basedOn w:val="21"/>
    <w:next w:val="21"/>
    <w:link w:val="3Char0"/>
    <w:semiHidden/>
    <w:qFormat/>
    <w:rsid w:val="00557147"/>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557147"/>
    <w:rPr>
      <w:rFonts w:eastAsia="宋体"/>
      <w:kern w:val="2"/>
      <w:sz w:val="18"/>
      <w:szCs w:val="18"/>
      <w:lang w:val="en-US" w:eastAsia="zh-CN" w:bidi="ar-SA"/>
    </w:rPr>
  </w:style>
  <w:style w:type="character" w:customStyle="1" w:styleId="215">
    <w:name w:val="正文文本首行缩进 2 字符1"/>
    <w:uiPriority w:val="99"/>
    <w:semiHidden/>
    <w:qFormat/>
    <w:rsid w:val="00557147"/>
    <w:rPr>
      <w:rFonts w:ascii="宋体" w:eastAsia="宋体" w:hAnsi="宋体"/>
    </w:rPr>
  </w:style>
  <w:style w:type="character" w:customStyle="1" w:styleId="c21">
    <w:name w:val="c21"/>
    <w:qFormat/>
    <w:rsid w:val="00557147"/>
    <w:rPr>
      <w:rFonts w:ascii="ˎ̥" w:hAnsi="ˎ̥" w:hint="default"/>
      <w:color w:val="000000"/>
      <w:sz w:val="20"/>
      <w:szCs w:val="20"/>
      <w:u w:val="none"/>
    </w:rPr>
  </w:style>
  <w:style w:type="character" w:customStyle="1" w:styleId="old">
    <w:name w:val="old"/>
    <w:qFormat/>
    <w:rsid w:val="00557147"/>
    <w:rPr>
      <w:color w:val="999999"/>
    </w:rPr>
  </w:style>
  <w:style w:type="character" w:customStyle="1" w:styleId="Charf8">
    <w:name w:val="正文表格 Char"/>
    <w:link w:val="affffd"/>
    <w:qFormat/>
    <w:rsid w:val="00557147"/>
    <w:rPr>
      <w:rFonts w:ascii="宋体" w:hAnsi="宋体"/>
      <w:color w:val="000000"/>
      <w:kern w:val="2"/>
      <w:sz w:val="21"/>
      <w:szCs w:val="21"/>
    </w:rPr>
  </w:style>
  <w:style w:type="paragraph" w:customStyle="1" w:styleId="affffd">
    <w:name w:val="正文表格"/>
    <w:basedOn w:val="aa"/>
    <w:link w:val="Charf8"/>
    <w:qFormat/>
    <w:rsid w:val="00557147"/>
    <w:pPr>
      <w:adjustRightInd w:val="0"/>
      <w:snapToGrid w:val="0"/>
      <w:jc w:val="left"/>
    </w:pPr>
    <w:rPr>
      <w:rFonts w:ascii="宋体" w:hAnsi="宋体"/>
      <w:color w:val="000000"/>
      <w:szCs w:val="21"/>
    </w:rPr>
  </w:style>
  <w:style w:type="character" w:customStyle="1" w:styleId="92">
    <w:name w:val="未处理的提及9"/>
    <w:uiPriority w:val="99"/>
    <w:semiHidden/>
    <w:qFormat/>
    <w:rsid w:val="00557147"/>
    <w:rPr>
      <w:color w:val="605E5C"/>
      <w:shd w:val="clear" w:color="auto" w:fill="E1DFDD"/>
    </w:rPr>
  </w:style>
  <w:style w:type="character" w:customStyle="1" w:styleId="affffe">
    <w:name w:val="引用 字符"/>
    <w:link w:val="1ff0"/>
    <w:uiPriority w:val="29"/>
    <w:qFormat/>
    <w:rsid w:val="00557147"/>
    <w:rPr>
      <w:rFonts w:ascii="Calibri" w:hAnsi="Calibri"/>
      <w:i/>
      <w:iCs/>
      <w:color w:val="000000"/>
      <w:sz w:val="22"/>
      <w:lang w:eastAsia="en-US" w:bidi="en-US"/>
    </w:rPr>
  </w:style>
  <w:style w:type="paragraph" w:customStyle="1" w:styleId="1ff0">
    <w:name w:val="引用1"/>
    <w:basedOn w:val="aa"/>
    <w:next w:val="aa"/>
    <w:link w:val="affffe"/>
    <w:uiPriority w:val="29"/>
    <w:qFormat/>
    <w:rsid w:val="00557147"/>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557147"/>
    <w:rPr>
      <w:sz w:val="24"/>
    </w:rPr>
  </w:style>
  <w:style w:type="paragraph" w:customStyle="1" w:styleId="afffff">
    <w:name w:val="正文[新产业]"/>
    <w:basedOn w:val="aa"/>
    <w:link w:val="Charf9"/>
    <w:semiHidden/>
    <w:qFormat/>
    <w:rsid w:val="00557147"/>
    <w:pPr>
      <w:spacing w:line="360" w:lineRule="auto"/>
      <w:ind w:firstLineChars="200" w:firstLine="200"/>
    </w:pPr>
    <w:rPr>
      <w:kern w:val="0"/>
      <w:sz w:val="24"/>
      <w:szCs w:val="20"/>
    </w:rPr>
  </w:style>
  <w:style w:type="character" w:customStyle="1" w:styleId="Charfa">
    <w:name w:val="正文（缩进） Char"/>
    <w:link w:val="afffff0"/>
    <w:qFormat/>
    <w:rsid w:val="00557147"/>
    <w:rPr>
      <w:rFonts w:eastAsia="仿宋_GB2312"/>
      <w:sz w:val="28"/>
    </w:rPr>
  </w:style>
  <w:style w:type="paragraph" w:customStyle="1" w:styleId="afffff0">
    <w:name w:val="正文（缩进）"/>
    <w:basedOn w:val="aa"/>
    <w:link w:val="Charfa"/>
    <w:qFormat/>
    <w:rsid w:val="00557147"/>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557147"/>
    <w:rPr>
      <w:rFonts w:eastAsia="宋体"/>
      <w:kern w:val="2"/>
      <w:sz w:val="24"/>
      <w:szCs w:val="24"/>
      <w:lang w:val="en-US" w:eastAsia="zh-CN" w:bidi="ar-SA"/>
    </w:rPr>
  </w:style>
  <w:style w:type="character" w:customStyle="1" w:styleId="Charfc">
    <w:name w:val="封面黑体内容 Char"/>
    <w:link w:val="afffff1"/>
    <w:semiHidden/>
    <w:qFormat/>
    <w:rsid w:val="00557147"/>
    <w:rPr>
      <w:rFonts w:ascii="黑体" w:eastAsia="黑体"/>
      <w:sz w:val="32"/>
      <w:szCs w:val="32"/>
      <w:lang w:val="en-US" w:eastAsia="zh-CN" w:bidi="ar-SA"/>
    </w:rPr>
  </w:style>
  <w:style w:type="paragraph" w:customStyle="1" w:styleId="afffff1">
    <w:name w:val="封面黑体内容"/>
    <w:link w:val="Charfc"/>
    <w:semiHidden/>
    <w:qFormat/>
    <w:rsid w:val="00557147"/>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557147"/>
    <w:rPr>
      <w:rFonts w:cs="Times New Roman"/>
      <w:color w:val="888888"/>
    </w:rPr>
  </w:style>
  <w:style w:type="character" w:customStyle="1" w:styleId="redfilenumber">
    <w:name w:val="redfilenumber"/>
    <w:uiPriority w:val="99"/>
    <w:semiHidden/>
    <w:qFormat/>
    <w:rsid w:val="00557147"/>
    <w:rPr>
      <w:rFonts w:cs="Times New Roman"/>
      <w:color w:val="BA2636"/>
      <w:sz w:val="18"/>
      <w:szCs w:val="18"/>
    </w:rPr>
  </w:style>
  <w:style w:type="character" w:customStyle="1" w:styleId="ckecolorbox1">
    <w:name w:val="cke_colorbox1"/>
    <w:qFormat/>
    <w:rsid w:val="00557147"/>
  </w:style>
  <w:style w:type="character" w:customStyle="1" w:styleId="Charfd">
    <w:name w:val="建议书正文 Char"/>
    <w:link w:val="afffff2"/>
    <w:semiHidden/>
    <w:qFormat/>
    <w:rsid w:val="00557147"/>
    <w:rPr>
      <w:rFonts w:ascii="仿宋_GB2312" w:eastAsia="仿宋_GB2312" w:hAnsi="仿宋"/>
      <w:sz w:val="28"/>
      <w:szCs w:val="30"/>
    </w:rPr>
  </w:style>
  <w:style w:type="paragraph" w:customStyle="1" w:styleId="afffff2">
    <w:name w:val="建议书正文"/>
    <w:basedOn w:val="aa"/>
    <w:link w:val="Charfd"/>
    <w:semiHidden/>
    <w:qFormat/>
    <w:rsid w:val="00557147"/>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557147"/>
    <w:rPr>
      <w:rFonts w:ascii="宋体" w:eastAsia="宋体" w:hAnsi="宋体"/>
    </w:rPr>
  </w:style>
  <w:style w:type="character" w:customStyle="1" w:styleId="4Char1">
    <w:name w:val="标题 4 Char1"/>
    <w:uiPriority w:val="9"/>
    <w:qFormat/>
    <w:rsid w:val="00557147"/>
    <w:rPr>
      <w:rFonts w:ascii="Arial" w:eastAsia="黑体" w:hAnsi="Arial"/>
      <w:b/>
      <w:bCs/>
      <w:kern w:val="2"/>
      <w:sz w:val="28"/>
      <w:szCs w:val="28"/>
    </w:rPr>
  </w:style>
  <w:style w:type="character" w:customStyle="1" w:styleId="Charfe">
    <w:name w:val="表格正文 Char"/>
    <w:link w:val="afffff3"/>
    <w:qFormat/>
    <w:rsid w:val="00557147"/>
    <w:rPr>
      <w:kern w:val="2"/>
      <w:sz w:val="21"/>
      <w:szCs w:val="24"/>
    </w:rPr>
  </w:style>
  <w:style w:type="paragraph" w:customStyle="1" w:styleId="afffff3">
    <w:name w:val="表格正文"/>
    <w:basedOn w:val="aa"/>
    <w:link w:val="Charfe"/>
    <w:qFormat/>
    <w:rsid w:val="00557147"/>
  </w:style>
  <w:style w:type="character" w:customStyle="1" w:styleId="1Char2">
    <w:name w:val="标题 1 Char2"/>
    <w:uiPriority w:val="9"/>
    <w:qFormat/>
    <w:rsid w:val="00557147"/>
    <w:rPr>
      <w:rFonts w:cs="Times New Roman"/>
      <w:b/>
      <w:bCs/>
      <w:kern w:val="44"/>
      <w:sz w:val="44"/>
      <w:szCs w:val="44"/>
    </w:rPr>
  </w:style>
  <w:style w:type="character" w:customStyle="1" w:styleId="myCharChar">
    <w:name w:val="my正文 Char Char"/>
    <w:semiHidden/>
    <w:qFormat/>
    <w:rsid w:val="00557147"/>
    <w:rPr>
      <w:sz w:val="28"/>
      <w:szCs w:val="24"/>
      <w:lang w:val="zh-CN" w:eastAsia="zh-CN"/>
    </w:rPr>
  </w:style>
  <w:style w:type="character" w:customStyle="1" w:styleId="afffff4">
    <w:name w:val="纯文本 字符"/>
    <w:uiPriority w:val="99"/>
    <w:qFormat/>
    <w:rsid w:val="00557147"/>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557147"/>
    <w:rPr>
      <w:rFonts w:ascii="宋体" w:hAnsi="Calibri"/>
      <w:sz w:val="24"/>
      <w:szCs w:val="24"/>
    </w:rPr>
  </w:style>
  <w:style w:type="paragraph" w:customStyle="1" w:styleId="afffff5">
    <w:name w:val="样式 正文（缩进）"/>
    <w:basedOn w:val="aa"/>
    <w:link w:val="Charff"/>
    <w:semiHidden/>
    <w:qFormat/>
    <w:rsid w:val="00557147"/>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557147"/>
    <w:rPr>
      <w:rFonts w:ascii="宋体" w:eastAsia="宋体"/>
      <w:b/>
      <w:sz w:val="24"/>
      <w:u w:val="single"/>
      <w:lang w:val="en-US" w:eastAsia="zh-CN" w:bidi="ar-SA"/>
    </w:rPr>
  </w:style>
  <w:style w:type="character" w:customStyle="1" w:styleId="82">
    <w:name w:val="未处理的提及8"/>
    <w:uiPriority w:val="99"/>
    <w:semiHidden/>
    <w:qFormat/>
    <w:rsid w:val="00557147"/>
    <w:rPr>
      <w:color w:val="605E5C"/>
      <w:shd w:val="clear" w:color="auto" w:fill="E1DFDD"/>
    </w:rPr>
  </w:style>
  <w:style w:type="character" w:customStyle="1" w:styleId="txt">
    <w:name w:val="txt"/>
    <w:qFormat/>
    <w:rsid w:val="00557147"/>
  </w:style>
  <w:style w:type="character" w:customStyle="1" w:styleId="39">
    <w:name w:val="正文缩进 字符3"/>
    <w:semiHidden/>
    <w:qFormat/>
    <w:rsid w:val="00557147"/>
    <w:rPr>
      <w:sz w:val="24"/>
      <w:lang w:val="zh-CN"/>
    </w:rPr>
  </w:style>
  <w:style w:type="character" w:customStyle="1" w:styleId="black1">
    <w:name w:val="black1"/>
    <w:qFormat/>
    <w:rsid w:val="00557147"/>
    <w:rPr>
      <w:color w:val="000000"/>
    </w:rPr>
  </w:style>
  <w:style w:type="character" w:customStyle="1" w:styleId="2f2">
    <w:name w:val="日期 字符2"/>
    <w:uiPriority w:val="99"/>
    <w:semiHidden/>
    <w:qFormat/>
    <w:rsid w:val="00557147"/>
    <w:rPr>
      <w:rFonts w:ascii="宋体" w:eastAsia="宋体" w:hAnsi="宋体"/>
    </w:rPr>
  </w:style>
  <w:style w:type="paragraph" w:customStyle="1" w:styleId="1ff2">
    <w:name w:val="纯文本1"/>
    <w:basedOn w:val="aa"/>
    <w:qFormat/>
    <w:rsid w:val="00557147"/>
    <w:rPr>
      <w:rFonts w:ascii="宋体" w:hAnsi="Courier New"/>
    </w:rPr>
  </w:style>
  <w:style w:type="paragraph" w:customStyle="1" w:styleId="TOC10">
    <w:name w:val="TOC 标题1"/>
    <w:basedOn w:val="13"/>
    <w:next w:val="aa"/>
    <w:uiPriority w:val="39"/>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557147"/>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557147"/>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557147"/>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557147"/>
    <w:pPr>
      <w:numPr>
        <w:ilvl w:val="0"/>
        <w:numId w:val="0"/>
      </w:numPr>
      <w:ind w:hanging="840"/>
      <w:outlineLvl w:val="2"/>
    </w:pPr>
    <w:rPr>
      <w:rFonts w:ascii="宋体" w:eastAsia="宋体"/>
      <w:b w:val="0"/>
    </w:rPr>
  </w:style>
  <w:style w:type="paragraph" w:customStyle="1" w:styleId="a0">
    <w:name w:val="一级条标题"/>
    <w:basedOn w:val="a"/>
    <w:next w:val="aa"/>
    <w:qFormat/>
    <w:rsid w:val="00557147"/>
    <w:pPr>
      <w:numPr>
        <w:ilvl w:val="1"/>
      </w:numPr>
      <w:tabs>
        <w:tab w:val="left" w:pos="360"/>
        <w:tab w:val="left" w:pos="840"/>
      </w:tabs>
      <w:ind w:left="0" w:hanging="840"/>
      <w:outlineLvl w:val="1"/>
    </w:pPr>
  </w:style>
  <w:style w:type="paragraph" w:customStyle="1" w:styleId="a">
    <w:name w:val="章标题"/>
    <w:next w:val="aa"/>
    <w:qFormat/>
    <w:rsid w:val="00557147"/>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55714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557147"/>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557147"/>
    <w:pPr>
      <w:tabs>
        <w:tab w:val="left" w:pos="3402"/>
      </w:tabs>
      <w:spacing w:line="300" w:lineRule="auto"/>
      <w:ind w:left="3403" w:hanging="2552"/>
    </w:pPr>
    <w:rPr>
      <w:sz w:val="21"/>
    </w:rPr>
  </w:style>
  <w:style w:type="paragraph" w:customStyle="1" w:styleId="Hanging2">
    <w:name w:val="Hanging 2"/>
    <w:basedOn w:val="aa"/>
    <w:semiHidden/>
    <w:qFormat/>
    <w:rsid w:val="00557147"/>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557147"/>
    <w:pPr>
      <w:spacing w:before="120" w:after="120" w:line="360" w:lineRule="auto"/>
      <w:jc w:val="center"/>
    </w:pPr>
    <w:rPr>
      <w:rFonts w:eastAsia="仿宋_GB2312"/>
      <w:b/>
      <w:sz w:val="24"/>
      <w:szCs w:val="20"/>
    </w:rPr>
  </w:style>
  <w:style w:type="paragraph" w:customStyle="1" w:styleId="2f4">
    <w:name w:val="列出段落2"/>
    <w:basedOn w:val="aa"/>
    <w:qFormat/>
    <w:rsid w:val="00557147"/>
    <w:pPr>
      <w:ind w:firstLineChars="200" w:firstLine="420"/>
    </w:pPr>
    <w:rPr>
      <w:rFonts w:ascii="Calibri" w:hAnsi="Calibri"/>
      <w:szCs w:val="22"/>
    </w:rPr>
  </w:style>
  <w:style w:type="paragraph" w:customStyle="1" w:styleId="Char3CharCharChar">
    <w:name w:val="Char3 Char Char Char"/>
    <w:basedOn w:val="aa"/>
    <w:qFormat/>
    <w:rsid w:val="00557147"/>
    <w:rPr>
      <w:rFonts w:ascii="Tahoma" w:hAnsi="Tahoma"/>
      <w:sz w:val="24"/>
      <w:szCs w:val="20"/>
    </w:rPr>
  </w:style>
  <w:style w:type="paragraph" w:customStyle="1" w:styleId="1ff3">
    <w:name w:val="项目符号1"/>
    <w:basedOn w:val="afff8"/>
    <w:qFormat/>
    <w:rsid w:val="00557147"/>
    <w:pPr>
      <w:ind w:left="-25" w:firstLine="0"/>
    </w:pPr>
  </w:style>
  <w:style w:type="paragraph" w:customStyle="1" w:styleId="afffff8">
    <w:name w:val="表格内容"/>
    <w:basedOn w:val="aa"/>
    <w:qFormat/>
    <w:rsid w:val="00557147"/>
    <w:pPr>
      <w:spacing w:line="560" w:lineRule="exact"/>
      <w:jc w:val="center"/>
    </w:pPr>
    <w:rPr>
      <w:rFonts w:eastAsia="华文仿宋"/>
      <w:szCs w:val="22"/>
    </w:rPr>
  </w:style>
  <w:style w:type="paragraph" w:customStyle="1" w:styleId="default">
    <w:name w:val="default"/>
    <w:basedOn w:val="aa"/>
    <w:qFormat/>
    <w:rsid w:val="00557147"/>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557147"/>
    <w:pPr>
      <w:spacing w:after="160" w:line="278" w:lineRule="auto"/>
    </w:pPr>
    <w:rPr>
      <w:kern w:val="2"/>
      <w:sz w:val="21"/>
    </w:rPr>
  </w:style>
  <w:style w:type="paragraph" w:customStyle="1" w:styleId="1ff4">
    <w:name w:val="修订1"/>
    <w:uiPriority w:val="99"/>
    <w:unhideWhenUsed/>
    <w:qFormat/>
    <w:rsid w:val="00557147"/>
    <w:pPr>
      <w:spacing w:after="160" w:line="278" w:lineRule="auto"/>
    </w:pPr>
    <w:rPr>
      <w:kern w:val="2"/>
      <w:sz w:val="21"/>
      <w:szCs w:val="24"/>
    </w:rPr>
  </w:style>
  <w:style w:type="paragraph" w:customStyle="1" w:styleId="1CharCharCharChar">
    <w:name w:val="1 Char Char Char Char"/>
    <w:basedOn w:val="aa"/>
    <w:qFormat/>
    <w:rsid w:val="00557147"/>
    <w:rPr>
      <w:rFonts w:ascii="Tahoma" w:hAnsi="Tahoma"/>
      <w:sz w:val="24"/>
      <w:szCs w:val="20"/>
    </w:rPr>
  </w:style>
  <w:style w:type="paragraph" w:customStyle="1" w:styleId="xl102">
    <w:name w:val="xl102"/>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557147"/>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557147"/>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557147"/>
    <w:pPr>
      <w:adjustRightInd w:val="0"/>
      <w:spacing w:before="357" w:line="280" w:lineRule="exact"/>
    </w:pPr>
  </w:style>
  <w:style w:type="paragraph" w:customStyle="1" w:styleId="1ff5">
    <w:name w:val="封面标准号1"/>
    <w:qFormat/>
    <w:rsid w:val="00557147"/>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55714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557147"/>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557147"/>
    <w:rPr>
      <w:rFonts w:ascii="Tahoma" w:hAnsi="Tahoma"/>
      <w:sz w:val="24"/>
      <w:szCs w:val="20"/>
    </w:rPr>
  </w:style>
  <w:style w:type="paragraph" w:customStyle="1" w:styleId="22222222222222">
    <w:name w:val="22222222222222"/>
    <w:basedOn w:val="aa"/>
    <w:qFormat/>
    <w:rsid w:val="00557147"/>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557147"/>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557147"/>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557147"/>
    <w:pPr>
      <w:widowControl/>
      <w:spacing w:line="400" w:lineRule="exact"/>
      <w:jc w:val="center"/>
    </w:pPr>
  </w:style>
  <w:style w:type="paragraph" w:customStyle="1" w:styleId="xl46">
    <w:name w:val="xl46"/>
    <w:basedOn w:val="aa"/>
    <w:qFormat/>
    <w:rsid w:val="0055714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557147"/>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55714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557147"/>
    <w:rPr>
      <w:rFonts w:ascii="Tahoma" w:hAnsi="Tahoma"/>
      <w:sz w:val="24"/>
      <w:szCs w:val="20"/>
    </w:rPr>
  </w:style>
  <w:style w:type="paragraph" w:customStyle="1" w:styleId="Style160">
    <w:name w:val="_Style 160"/>
    <w:qFormat/>
    <w:rsid w:val="00557147"/>
    <w:pPr>
      <w:spacing w:after="160" w:line="278" w:lineRule="auto"/>
    </w:pPr>
    <w:rPr>
      <w:kern w:val="2"/>
      <w:sz w:val="21"/>
      <w:szCs w:val="24"/>
    </w:rPr>
  </w:style>
  <w:style w:type="paragraph" w:customStyle="1" w:styleId="xl85">
    <w:name w:val="xl85"/>
    <w:basedOn w:val="aa"/>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557147"/>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557147"/>
    <w:pPr>
      <w:ind w:firstLineChars="200" w:firstLine="420"/>
    </w:pPr>
    <w:rPr>
      <w:rFonts w:ascii="Calibri" w:hAnsi="Calibri"/>
      <w:szCs w:val="22"/>
    </w:rPr>
  </w:style>
  <w:style w:type="paragraph" w:customStyle="1" w:styleId="00">
    <w:name w:val="0"/>
    <w:basedOn w:val="aa"/>
    <w:qFormat/>
    <w:rsid w:val="00557147"/>
    <w:pPr>
      <w:widowControl/>
      <w:snapToGrid w:val="0"/>
      <w:spacing w:before="156" w:after="156" w:line="360" w:lineRule="auto"/>
    </w:pPr>
    <w:rPr>
      <w:kern w:val="0"/>
      <w:sz w:val="24"/>
    </w:rPr>
  </w:style>
  <w:style w:type="paragraph" w:customStyle="1" w:styleId="xl43">
    <w:name w:val="xl43"/>
    <w:basedOn w:val="aa"/>
    <w:qFormat/>
    <w:rsid w:val="0055714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557147"/>
    <w:pPr>
      <w:jc w:val="left"/>
    </w:pPr>
    <w:rPr>
      <w:sz w:val="24"/>
      <w:szCs w:val="24"/>
    </w:rPr>
  </w:style>
  <w:style w:type="paragraph" w:customStyle="1" w:styleId="Char210">
    <w:name w:val="Char21"/>
    <w:basedOn w:val="aa"/>
    <w:qFormat/>
    <w:rsid w:val="00557147"/>
    <w:rPr>
      <w:rFonts w:ascii="Tahoma" w:hAnsi="Tahoma"/>
      <w:sz w:val="24"/>
      <w:szCs w:val="20"/>
    </w:rPr>
  </w:style>
  <w:style w:type="paragraph" w:customStyle="1" w:styleId="CharCharChar1Char">
    <w:name w:val="Char Char Char1 Char"/>
    <w:basedOn w:val="aa"/>
    <w:qFormat/>
    <w:rsid w:val="00557147"/>
    <w:rPr>
      <w:rFonts w:ascii="Tahoma" w:hAnsi="Tahoma"/>
      <w:sz w:val="24"/>
      <w:szCs w:val="20"/>
    </w:rPr>
  </w:style>
  <w:style w:type="paragraph" w:customStyle="1" w:styleId="afffff9">
    <w:name w:val="方案正文"/>
    <w:basedOn w:val="aa"/>
    <w:semiHidden/>
    <w:qFormat/>
    <w:rsid w:val="00557147"/>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557147"/>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557147"/>
    <w:rPr>
      <w:rFonts w:ascii="Tahoma" w:hAnsi="Tahoma"/>
      <w:sz w:val="24"/>
      <w:szCs w:val="20"/>
    </w:rPr>
  </w:style>
  <w:style w:type="paragraph" w:customStyle="1" w:styleId="CharCharCharCharCharCharChar">
    <w:name w:val="Char Char Char Char Char Char Char"/>
    <w:basedOn w:val="aa"/>
    <w:qFormat/>
    <w:rsid w:val="00557147"/>
    <w:pPr>
      <w:snapToGrid w:val="0"/>
      <w:spacing w:line="360" w:lineRule="auto"/>
      <w:ind w:firstLineChars="200" w:firstLine="200"/>
    </w:pPr>
    <w:rPr>
      <w:rFonts w:eastAsia="仿宋_GB2312"/>
      <w:sz w:val="24"/>
    </w:rPr>
  </w:style>
  <w:style w:type="paragraph" w:customStyle="1" w:styleId="1ff6">
    <w:name w:val="表格1"/>
    <w:basedOn w:val="aa"/>
    <w:qFormat/>
    <w:rsid w:val="00557147"/>
    <w:pPr>
      <w:ind w:firstLineChars="200" w:firstLine="480"/>
      <w:jc w:val="center"/>
    </w:pPr>
    <w:rPr>
      <w:sz w:val="24"/>
      <w:szCs w:val="20"/>
    </w:rPr>
  </w:style>
  <w:style w:type="paragraph" w:customStyle="1" w:styleId="-61">
    <w:name w:val="彩色底纹 - 强调文字颜色 61"/>
    <w:basedOn w:val="13"/>
    <w:next w:val="aa"/>
    <w:uiPriority w:val="39"/>
    <w:qFormat/>
    <w:rsid w:val="00557147"/>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557147"/>
    <w:pPr>
      <w:spacing w:before="80" w:after="40"/>
      <w:jc w:val="center"/>
    </w:pPr>
    <w:rPr>
      <w:rFonts w:ascii="Arial" w:hAnsi="Arial" w:cs="黑体"/>
      <w:sz w:val="18"/>
      <w:szCs w:val="21"/>
    </w:rPr>
  </w:style>
  <w:style w:type="paragraph" w:customStyle="1" w:styleId="xl70">
    <w:name w:val="xl70"/>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557147"/>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557147"/>
    <w:rPr>
      <w:rFonts w:ascii="Tahoma" w:hAnsi="Tahoma"/>
      <w:sz w:val="24"/>
      <w:szCs w:val="20"/>
    </w:rPr>
  </w:style>
  <w:style w:type="paragraph" w:customStyle="1" w:styleId="a8">
    <w:name w:val="文档段落标题"/>
    <w:basedOn w:val="aa"/>
    <w:semiHidden/>
    <w:qFormat/>
    <w:rsid w:val="00557147"/>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557147"/>
    <w:pPr>
      <w:widowControl/>
      <w:spacing w:line="259" w:lineRule="auto"/>
      <w:ind w:left="720"/>
      <w:jc w:val="left"/>
    </w:pPr>
    <w:rPr>
      <w:kern w:val="0"/>
      <w:sz w:val="24"/>
    </w:rPr>
  </w:style>
  <w:style w:type="paragraph" w:customStyle="1" w:styleId="font7">
    <w:name w:val="font7"/>
    <w:basedOn w:val="aa"/>
    <w:qFormat/>
    <w:rsid w:val="00557147"/>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557147"/>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557147"/>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557147"/>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557147"/>
    <w:pPr>
      <w:numPr>
        <w:numId w:val="6"/>
      </w:numPr>
    </w:pPr>
  </w:style>
  <w:style w:type="paragraph" w:customStyle="1" w:styleId="1">
    <w:name w:val="项目编号1"/>
    <w:basedOn w:val="aa"/>
    <w:qFormat/>
    <w:rsid w:val="00557147"/>
    <w:pPr>
      <w:numPr>
        <w:numId w:val="7"/>
      </w:numPr>
      <w:spacing w:before="100" w:beforeAutospacing="1" w:after="100" w:afterAutospacing="1" w:line="360" w:lineRule="auto"/>
    </w:pPr>
    <w:rPr>
      <w:sz w:val="24"/>
    </w:rPr>
  </w:style>
  <w:style w:type="paragraph" w:customStyle="1" w:styleId="afffffc">
    <w:name w:val="??"/>
    <w:qFormat/>
    <w:rsid w:val="00557147"/>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rsid w:val="00557147"/>
    <w:pPr>
      <w:adjustRightInd w:val="0"/>
      <w:snapToGrid w:val="0"/>
      <w:spacing w:line="0" w:lineRule="atLeast"/>
      <w:jc w:val="center"/>
    </w:pPr>
    <w:rPr>
      <w:sz w:val="24"/>
      <w:szCs w:val="20"/>
    </w:rPr>
  </w:style>
  <w:style w:type="paragraph" w:customStyle="1" w:styleId="afffffe">
    <w:name w:val="表格文字"/>
    <w:basedOn w:val="af6"/>
    <w:qFormat/>
    <w:rsid w:val="00557147"/>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557147"/>
    <w:pPr>
      <w:snapToGrid w:val="0"/>
      <w:spacing w:line="360" w:lineRule="auto"/>
      <w:ind w:firstLineChars="200" w:firstLine="200"/>
    </w:pPr>
    <w:rPr>
      <w:rFonts w:eastAsia="仿宋_GB2312"/>
      <w:sz w:val="24"/>
    </w:rPr>
  </w:style>
  <w:style w:type="paragraph" w:customStyle="1" w:styleId="115">
    <w:name w:val="修订11"/>
    <w:uiPriority w:val="99"/>
    <w:semiHidden/>
    <w:qFormat/>
    <w:rsid w:val="00557147"/>
    <w:pPr>
      <w:spacing w:after="160" w:line="278" w:lineRule="auto"/>
    </w:pPr>
    <w:rPr>
      <w:kern w:val="2"/>
      <w:sz w:val="24"/>
      <w:szCs w:val="24"/>
    </w:rPr>
  </w:style>
  <w:style w:type="paragraph" w:customStyle="1" w:styleId="T4">
    <w:name w:val="T4"/>
    <w:basedOn w:val="T3"/>
    <w:semiHidden/>
    <w:qFormat/>
    <w:rsid w:val="00557147"/>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557147"/>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557147"/>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557147"/>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55714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557147"/>
    <w:pPr>
      <w:spacing w:line="360" w:lineRule="auto"/>
      <w:jc w:val="center"/>
    </w:pPr>
    <w:rPr>
      <w:sz w:val="24"/>
    </w:rPr>
  </w:style>
  <w:style w:type="paragraph" w:customStyle="1" w:styleId="1ff7">
    <w:name w:val="彩色列表1"/>
    <w:basedOn w:val="aa"/>
    <w:uiPriority w:val="34"/>
    <w:qFormat/>
    <w:rsid w:val="00557147"/>
    <w:pPr>
      <w:ind w:firstLineChars="200" w:firstLine="420"/>
    </w:pPr>
    <w:rPr>
      <w:rFonts w:ascii="Calibri" w:hAnsi="Calibri"/>
      <w:szCs w:val="22"/>
    </w:rPr>
  </w:style>
  <w:style w:type="paragraph" w:customStyle="1" w:styleId="Style280">
    <w:name w:val="_Style 280"/>
    <w:basedOn w:val="aa"/>
    <w:next w:val="aa"/>
    <w:qFormat/>
    <w:rsid w:val="00557147"/>
    <w:pPr>
      <w:pBdr>
        <w:top w:val="single" w:sz="6" w:space="1" w:color="auto"/>
      </w:pBdr>
      <w:jc w:val="center"/>
    </w:pPr>
    <w:rPr>
      <w:rFonts w:ascii="Arial"/>
      <w:vanish/>
      <w:sz w:val="16"/>
      <w:szCs w:val="20"/>
    </w:rPr>
  </w:style>
  <w:style w:type="paragraph" w:customStyle="1" w:styleId="B">
    <w:name w:val="B表格序号"/>
    <w:basedOn w:val="aa"/>
    <w:semiHidden/>
    <w:qFormat/>
    <w:rsid w:val="00557147"/>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557147"/>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557147"/>
    <w:rPr>
      <w:rFonts w:ascii="宋体" w:hAnsi="宋体" w:cs="Courier New"/>
      <w:sz w:val="32"/>
      <w:szCs w:val="32"/>
    </w:rPr>
  </w:style>
  <w:style w:type="paragraph" w:customStyle="1" w:styleId="affffff0">
    <w:name w:val="目录"/>
    <w:next w:val="aa"/>
    <w:semiHidden/>
    <w:qFormat/>
    <w:rsid w:val="00557147"/>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557147"/>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55714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557147"/>
    <w:pPr>
      <w:spacing w:line="240" w:lineRule="auto"/>
    </w:pPr>
    <w:rPr>
      <w:szCs w:val="21"/>
    </w:rPr>
  </w:style>
  <w:style w:type="paragraph" w:customStyle="1" w:styleId="xl73">
    <w:name w:val="xl73"/>
    <w:basedOn w:val="aa"/>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557147"/>
    <w:pPr>
      <w:widowControl w:val="0"/>
      <w:autoSpaceDE w:val="0"/>
      <w:autoSpaceDN w:val="0"/>
      <w:spacing w:after="160" w:line="253" w:lineRule="atLeast"/>
      <w:ind w:firstLine="3584"/>
    </w:pPr>
  </w:style>
  <w:style w:type="paragraph" w:customStyle="1" w:styleId="xl53">
    <w:name w:val="xl53"/>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557147"/>
    <w:pPr>
      <w:tabs>
        <w:tab w:val="left" w:pos="360"/>
      </w:tabs>
    </w:pPr>
    <w:rPr>
      <w:sz w:val="24"/>
    </w:rPr>
  </w:style>
  <w:style w:type="paragraph" w:customStyle="1" w:styleId="a2">
    <w:name w:val="四级条标题"/>
    <w:basedOn w:val="a1"/>
    <w:next w:val="aa"/>
    <w:qFormat/>
    <w:rsid w:val="00557147"/>
    <w:pPr>
      <w:numPr>
        <w:ilvl w:val="4"/>
      </w:numPr>
      <w:ind w:left="0" w:hanging="840"/>
      <w:outlineLvl w:val="4"/>
    </w:pPr>
  </w:style>
  <w:style w:type="paragraph" w:customStyle="1" w:styleId="a1">
    <w:name w:val="三级条标题"/>
    <w:basedOn w:val="afffff6"/>
    <w:next w:val="aa"/>
    <w:uiPriority w:val="99"/>
    <w:qFormat/>
    <w:rsid w:val="00557147"/>
    <w:pPr>
      <w:numPr>
        <w:ilvl w:val="3"/>
        <w:numId w:val="2"/>
      </w:numPr>
      <w:ind w:left="0" w:hanging="840"/>
      <w:outlineLvl w:val="3"/>
    </w:pPr>
  </w:style>
  <w:style w:type="paragraph" w:customStyle="1" w:styleId="xl71">
    <w:name w:val="xl71"/>
    <w:basedOn w:val="aa"/>
    <w:qFormat/>
    <w:rsid w:val="00557147"/>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557147"/>
    <w:pPr>
      <w:spacing w:after="160" w:line="278" w:lineRule="auto"/>
      <w:jc w:val="both"/>
    </w:pPr>
    <w:rPr>
      <w:rFonts w:cs="Calibri"/>
      <w:kern w:val="2"/>
      <w:sz w:val="21"/>
      <w:szCs w:val="21"/>
    </w:rPr>
  </w:style>
  <w:style w:type="paragraph" w:customStyle="1" w:styleId="msonormal0">
    <w:name w:val="msonormal"/>
    <w:basedOn w:val="aa"/>
    <w:qFormat/>
    <w:rsid w:val="0055714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557147"/>
    <w:pPr>
      <w:snapToGrid w:val="0"/>
      <w:spacing w:line="360" w:lineRule="auto"/>
      <w:ind w:firstLine="473"/>
    </w:pPr>
    <w:rPr>
      <w:rFonts w:hAnsi="宋体"/>
      <w:sz w:val="24"/>
      <w:szCs w:val="22"/>
    </w:rPr>
  </w:style>
  <w:style w:type="paragraph" w:customStyle="1" w:styleId="xl95">
    <w:name w:val="xl95"/>
    <w:basedOn w:val="aa"/>
    <w:semiHidden/>
    <w:qFormat/>
    <w:rsid w:val="00557147"/>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557147"/>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557147"/>
    <w:pPr>
      <w:spacing w:after="160" w:line="278" w:lineRule="auto"/>
    </w:pPr>
    <w:rPr>
      <w:kern w:val="2"/>
      <w:sz w:val="21"/>
      <w:szCs w:val="24"/>
    </w:rPr>
  </w:style>
  <w:style w:type="paragraph" w:customStyle="1" w:styleId="xl97">
    <w:name w:val="xl97"/>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55714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557147"/>
    <w:pPr>
      <w:spacing w:line="259" w:lineRule="auto"/>
      <w:jc w:val="left"/>
    </w:pPr>
    <w:rPr>
      <w:kern w:val="0"/>
    </w:rPr>
  </w:style>
  <w:style w:type="paragraph" w:customStyle="1" w:styleId="1ff9">
    <w:name w:val="字元 字元1"/>
    <w:basedOn w:val="aa"/>
    <w:qFormat/>
    <w:rsid w:val="00557147"/>
    <w:rPr>
      <w:rFonts w:ascii="Tahoma" w:hAnsi="Tahoma"/>
      <w:sz w:val="24"/>
      <w:szCs w:val="20"/>
    </w:rPr>
  </w:style>
  <w:style w:type="paragraph" w:customStyle="1" w:styleId="xl77">
    <w:name w:val="xl77"/>
    <w:basedOn w:val="aa"/>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557147"/>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557147"/>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557147"/>
    <w:pPr>
      <w:widowControl/>
      <w:spacing w:line="240" w:lineRule="exact"/>
      <w:jc w:val="left"/>
    </w:pPr>
    <w:rPr>
      <w:rFonts w:ascii="Verdana" w:hAnsi="Verdana"/>
      <w:kern w:val="0"/>
      <w:sz w:val="20"/>
      <w:szCs w:val="20"/>
      <w:lang w:eastAsia="en-US"/>
    </w:rPr>
  </w:style>
  <w:style w:type="paragraph" w:customStyle="1" w:styleId="affffff4">
    <w:name w:val="目录标题"/>
    <w:semiHidden/>
    <w:qFormat/>
    <w:rsid w:val="00557147"/>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557147"/>
    <w:rPr>
      <w:b/>
    </w:rPr>
  </w:style>
  <w:style w:type="paragraph" w:customStyle="1" w:styleId="2">
    <w:name w:val="样式 标题 2 + 宋体 五号 行距: 单倍行距"/>
    <w:basedOn w:val="21"/>
    <w:qFormat/>
    <w:rsid w:val="00557147"/>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557147"/>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557147"/>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557147"/>
    <w:pPr>
      <w:widowControl/>
      <w:spacing w:line="259" w:lineRule="auto"/>
      <w:ind w:left="720"/>
      <w:jc w:val="left"/>
    </w:pPr>
    <w:rPr>
      <w:kern w:val="0"/>
      <w:sz w:val="24"/>
    </w:rPr>
  </w:style>
  <w:style w:type="paragraph" w:customStyle="1" w:styleId="xl37">
    <w:name w:val="xl37"/>
    <w:basedOn w:val="aa"/>
    <w:qFormat/>
    <w:rsid w:val="0055714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557147"/>
    <w:rPr>
      <w:rFonts w:ascii="Tahoma" w:hAnsi="Tahoma"/>
      <w:sz w:val="24"/>
      <w:szCs w:val="20"/>
    </w:rPr>
  </w:style>
  <w:style w:type="paragraph" w:customStyle="1" w:styleId="affffff7">
    <w:name w:val="分发表内容"/>
    <w:basedOn w:val="aa"/>
    <w:qFormat/>
    <w:rsid w:val="00557147"/>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557147"/>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55714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557147"/>
    <w:pPr>
      <w:spacing w:before="57"/>
    </w:pPr>
    <w:rPr>
      <w:rFonts w:ascii="宋体"/>
      <w:sz w:val="21"/>
    </w:rPr>
  </w:style>
  <w:style w:type="paragraph" w:customStyle="1" w:styleId="affffff9">
    <w:name w:val="无标题条"/>
    <w:next w:val="aa"/>
    <w:qFormat/>
    <w:rsid w:val="00557147"/>
    <w:pPr>
      <w:spacing w:after="160" w:line="278" w:lineRule="auto"/>
      <w:jc w:val="both"/>
    </w:pPr>
    <w:rPr>
      <w:sz w:val="21"/>
    </w:rPr>
  </w:style>
  <w:style w:type="paragraph" w:customStyle="1" w:styleId="xl105">
    <w:name w:val="xl105"/>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557147"/>
    <w:pPr>
      <w:autoSpaceDE w:val="0"/>
      <w:autoSpaceDN w:val="0"/>
      <w:adjustRightInd w:val="0"/>
      <w:jc w:val="left"/>
    </w:pPr>
    <w:rPr>
      <w:kern w:val="0"/>
      <w:sz w:val="24"/>
    </w:rPr>
  </w:style>
  <w:style w:type="paragraph" w:customStyle="1" w:styleId="affffffb">
    <w:name w:val="字元 字元"/>
    <w:basedOn w:val="aa"/>
    <w:qFormat/>
    <w:rsid w:val="00557147"/>
    <w:rPr>
      <w:rFonts w:ascii="Tahoma" w:hAnsi="Tahoma"/>
      <w:sz w:val="24"/>
      <w:szCs w:val="20"/>
    </w:rPr>
  </w:style>
  <w:style w:type="paragraph" w:customStyle="1" w:styleId="Char2CharCharCharCharCharChar1">
    <w:name w:val="Char2 Char Char Char Char Char Char1"/>
    <w:basedOn w:val="aa"/>
    <w:qFormat/>
    <w:rsid w:val="00557147"/>
    <w:pPr>
      <w:widowControl/>
      <w:spacing w:line="400" w:lineRule="exact"/>
      <w:jc w:val="center"/>
    </w:pPr>
  </w:style>
  <w:style w:type="paragraph" w:customStyle="1" w:styleId="affffffc">
    <w:name w:val="初设正文"/>
    <w:basedOn w:val="aa"/>
    <w:uiPriority w:val="99"/>
    <w:qFormat/>
    <w:rsid w:val="00557147"/>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557147"/>
    <w:rPr>
      <w:rFonts w:ascii="Arial" w:hAnsi="Arial" w:cs="Arial"/>
      <w:szCs w:val="21"/>
    </w:rPr>
  </w:style>
  <w:style w:type="paragraph" w:customStyle="1" w:styleId="xl90">
    <w:name w:val="xl90"/>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557147"/>
    <w:rPr>
      <w:szCs w:val="20"/>
    </w:rPr>
  </w:style>
  <w:style w:type="paragraph" w:customStyle="1" w:styleId="xl104">
    <w:name w:val="xl104"/>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557147"/>
    <w:pPr>
      <w:widowControl/>
      <w:snapToGrid w:val="0"/>
      <w:jc w:val="center"/>
    </w:pPr>
    <w:rPr>
      <w:rFonts w:ascii="仿宋" w:eastAsia="仿宋" w:hAnsi="仿宋"/>
      <w:color w:val="000000"/>
      <w:kern w:val="0"/>
      <w:szCs w:val="21"/>
    </w:rPr>
  </w:style>
  <w:style w:type="paragraph" w:customStyle="1" w:styleId="2f7">
    <w:name w:val="无间隔2"/>
    <w:uiPriority w:val="1"/>
    <w:qFormat/>
    <w:rsid w:val="00557147"/>
    <w:pPr>
      <w:spacing w:after="160" w:line="278" w:lineRule="auto"/>
    </w:pPr>
    <w:rPr>
      <w:sz w:val="22"/>
      <w:szCs w:val="22"/>
      <w:lang w:eastAsia="en-US" w:bidi="en-US"/>
    </w:rPr>
  </w:style>
  <w:style w:type="paragraph" w:customStyle="1" w:styleId="xl50">
    <w:name w:val="xl5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557147"/>
    <w:pPr>
      <w:widowControl/>
      <w:spacing w:line="400" w:lineRule="exact"/>
      <w:jc w:val="center"/>
    </w:pPr>
  </w:style>
  <w:style w:type="paragraph" w:customStyle="1" w:styleId="2f8">
    <w:name w:val="字元 字元2"/>
    <w:basedOn w:val="aa"/>
    <w:qFormat/>
    <w:rsid w:val="00557147"/>
    <w:rPr>
      <w:rFonts w:ascii="Tahoma" w:hAnsi="Tahoma"/>
      <w:sz w:val="24"/>
      <w:szCs w:val="20"/>
    </w:rPr>
  </w:style>
  <w:style w:type="paragraph" w:customStyle="1" w:styleId="xl31">
    <w:name w:val="xl31"/>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557147"/>
    <w:rPr>
      <w:rFonts w:ascii="Tahoma" w:hAnsi="Tahoma"/>
      <w:sz w:val="24"/>
      <w:szCs w:val="20"/>
    </w:rPr>
  </w:style>
  <w:style w:type="paragraph" w:customStyle="1" w:styleId="Char30">
    <w:name w:val="Char3"/>
    <w:basedOn w:val="aa"/>
    <w:qFormat/>
    <w:rsid w:val="00557147"/>
    <w:pPr>
      <w:tabs>
        <w:tab w:val="left" w:pos="360"/>
      </w:tabs>
    </w:pPr>
    <w:rPr>
      <w:sz w:val="24"/>
    </w:rPr>
  </w:style>
  <w:style w:type="paragraph" w:customStyle="1" w:styleId="xl38">
    <w:name w:val="xl3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557147"/>
    <w:pPr>
      <w:numPr>
        <w:numId w:val="9"/>
      </w:numPr>
      <w:spacing w:after="160" w:line="278" w:lineRule="auto"/>
      <w:jc w:val="center"/>
    </w:pPr>
    <w:rPr>
      <w:rFonts w:ascii="黑体" w:eastAsia="黑体"/>
      <w:sz w:val="21"/>
    </w:rPr>
  </w:style>
  <w:style w:type="paragraph" w:customStyle="1" w:styleId="xl75">
    <w:name w:val="xl75"/>
    <w:basedOn w:val="aa"/>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557147"/>
    <w:rPr>
      <w:rFonts w:ascii="Tahoma" w:hAnsi="Tahoma"/>
      <w:sz w:val="24"/>
    </w:rPr>
  </w:style>
  <w:style w:type="paragraph" w:customStyle="1" w:styleId="TOC11">
    <w:name w:val="TOC 标题11"/>
    <w:basedOn w:val="13"/>
    <w:next w:val="aa"/>
    <w:uiPriority w:val="39"/>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557147"/>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557147"/>
    <w:rPr>
      <w:szCs w:val="20"/>
    </w:rPr>
  </w:style>
  <w:style w:type="paragraph" w:customStyle="1" w:styleId="xl119">
    <w:name w:val="xl119"/>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557147"/>
    <w:pPr>
      <w:spacing w:before="120" w:after="40"/>
      <w:jc w:val="left"/>
    </w:pPr>
    <w:rPr>
      <w:rFonts w:ascii="Arial" w:hAnsi="Arial"/>
      <w:kern w:val="0"/>
      <w:sz w:val="18"/>
      <w:szCs w:val="13"/>
    </w:rPr>
  </w:style>
  <w:style w:type="paragraph" w:customStyle="1" w:styleId="xl115">
    <w:name w:val="xl115"/>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55714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557147"/>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557147"/>
    <w:rPr>
      <w:rFonts w:ascii="Tahoma" w:hAnsi="Tahoma"/>
      <w:sz w:val="24"/>
      <w:szCs w:val="20"/>
    </w:rPr>
  </w:style>
  <w:style w:type="paragraph" w:customStyle="1" w:styleId="2fa">
    <w:name w:val="正缩2"/>
    <w:basedOn w:val="aa"/>
    <w:qFormat/>
    <w:rsid w:val="00557147"/>
    <w:pPr>
      <w:spacing w:line="360" w:lineRule="auto"/>
      <w:ind w:firstLineChars="200" w:firstLine="560"/>
    </w:pPr>
    <w:rPr>
      <w:rFonts w:ascii="仿宋_GB2312" w:hAnsi="宋体"/>
      <w:kern w:val="0"/>
      <w:szCs w:val="28"/>
    </w:rPr>
  </w:style>
  <w:style w:type="paragraph" w:customStyle="1" w:styleId="affffffe">
    <w:name w:val="注"/>
    <w:next w:val="aa"/>
    <w:semiHidden/>
    <w:qFormat/>
    <w:rsid w:val="00557147"/>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557147"/>
    <w:pPr>
      <w:pBdr>
        <w:bottom w:val="single" w:sz="6" w:space="1" w:color="auto"/>
      </w:pBdr>
      <w:jc w:val="center"/>
    </w:pPr>
    <w:rPr>
      <w:rFonts w:ascii="Arial"/>
      <w:vanish/>
      <w:sz w:val="16"/>
      <w:szCs w:val="20"/>
    </w:rPr>
  </w:style>
  <w:style w:type="paragraph" w:customStyle="1" w:styleId="font12">
    <w:name w:val="font12"/>
    <w:basedOn w:val="aa"/>
    <w:semiHidden/>
    <w:qFormat/>
    <w:rsid w:val="00557147"/>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557147"/>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557147"/>
    <w:pPr>
      <w:widowControl w:val="0"/>
      <w:spacing w:after="160" w:line="278" w:lineRule="auto"/>
      <w:jc w:val="both"/>
    </w:pPr>
    <w:rPr>
      <w:kern w:val="2"/>
      <w:sz w:val="21"/>
      <w:szCs w:val="24"/>
    </w:rPr>
  </w:style>
  <w:style w:type="paragraph" w:customStyle="1" w:styleId="xl89">
    <w:name w:val="xl89"/>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557147"/>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557147"/>
    <w:rPr>
      <w:rFonts w:ascii="Tahoma" w:hAnsi="Tahoma" w:cs="仿宋_GB2312"/>
      <w:sz w:val="24"/>
      <w:szCs w:val="28"/>
    </w:rPr>
  </w:style>
  <w:style w:type="paragraph" w:customStyle="1" w:styleId="1ffa">
    <w:name w:val="列表段落1"/>
    <w:basedOn w:val="aa"/>
    <w:next w:val="ListParagraph1"/>
    <w:uiPriority w:val="99"/>
    <w:qFormat/>
    <w:rsid w:val="00557147"/>
    <w:rPr>
      <w:rFonts w:ascii="Calibri" w:hAnsi="Calibri"/>
      <w:szCs w:val="20"/>
      <w:lang w:val="zh-CN"/>
    </w:rPr>
  </w:style>
  <w:style w:type="paragraph" w:customStyle="1" w:styleId="xl93">
    <w:name w:val="xl93"/>
    <w:basedOn w:val="aa"/>
    <w:next w:val="xl35"/>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55714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55714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557147"/>
    <w:pPr>
      <w:spacing w:after="160" w:line="278" w:lineRule="auto"/>
    </w:pPr>
    <w:rPr>
      <w:kern w:val="2"/>
      <w:sz w:val="21"/>
      <w:szCs w:val="24"/>
    </w:rPr>
  </w:style>
  <w:style w:type="paragraph" w:customStyle="1" w:styleId="xl26">
    <w:name w:val="xl26"/>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557147"/>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557147"/>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557147"/>
    <w:rPr>
      <w:rFonts w:ascii="宋体" w:hAnsi="宋体"/>
      <w:kern w:val="1"/>
      <w:szCs w:val="20"/>
      <w:lang w:eastAsia="ar-SA"/>
    </w:rPr>
  </w:style>
  <w:style w:type="paragraph" w:customStyle="1" w:styleId="Char23">
    <w:name w:val="Char2"/>
    <w:basedOn w:val="aa"/>
    <w:qFormat/>
    <w:rsid w:val="00557147"/>
    <w:rPr>
      <w:rFonts w:ascii="Tahoma" w:hAnsi="Tahoma"/>
      <w:sz w:val="24"/>
      <w:szCs w:val="20"/>
    </w:rPr>
  </w:style>
  <w:style w:type="paragraph" w:customStyle="1" w:styleId="reader-word-layer">
    <w:name w:val="reader-word-layer"/>
    <w:basedOn w:val="aa"/>
    <w:semiHidden/>
    <w:qFormat/>
    <w:rsid w:val="0055714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557147"/>
    <w:pPr>
      <w:spacing w:after="160" w:line="278" w:lineRule="auto"/>
      <w:ind w:left="420" w:hanging="420"/>
      <w:jc w:val="center"/>
    </w:pPr>
    <w:rPr>
      <w:rFonts w:ascii="黑体" w:eastAsia="黑体"/>
      <w:sz w:val="21"/>
    </w:rPr>
  </w:style>
  <w:style w:type="paragraph" w:customStyle="1" w:styleId="1ffb">
    <w:name w:val="样式 正文首行缩进 + 首行缩进:  1 字符"/>
    <w:basedOn w:val="aa"/>
    <w:uiPriority w:val="99"/>
    <w:qFormat/>
    <w:rsid w:val="00557147"/>
    <w:pPr>
      <w:spacing w:after="120" w:line="360" w:lineRule="auto"/>
      <w:ind w:firstLineChars="200" w:firstLine="200"/>
    </w:pPr>
    <w:rPr>
      <w:rFonts w:cs="宋体"/>
      <w:sz w:val="24"/>
    </w:rPr>
  </w:style>
  <w:style w:type="paragraph" w:customStyle="1" w:styleId="xl49">
    <w:name w:val="xl4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557147"/>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557147"/>
    <w:pPr>
      <w:tabs>
        <w:tab w:val="left" w:pos="360"/>
      </w:tabs>
    </w:pPr>
    <w:rPr>
      <w:sz w:val="24"/>
    </w:rPr>
  </w:style>
  <w:style w:type="paragraph" w:customStyle="1" w:styleId="xl81">
    <w:name w:val="xl81"/>
    <w:basedOn w:val="aa"/>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55714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557147"/>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557147"/>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557147"/>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rsid w:val="00557147"/>
    <w:pPr>
      <w:numPr>
        <w:numId w:val="10"/>
      </w:numPr>
    </w:pPr>
  </w:style>
  <w:style w:type="paragraph" w:customStyle="1" w:styleId="-2">
    <w:name w:val="正文须知-2级"/>
    <w:basedOn w:val="aa"/>
    <w:qFormat/>
    <w:rsid w:val="00557147"/>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557147"/>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557147"/>
    <w:pPr>
      <w:widowControl/>
      <w:spacing w:line="230" w:lineRule="atLeast"/>
      <w:jc w:val="left"/>
    </w:pPr>
    <w:rPr>
      <w:rFonts w:ascii="宋体" w:hAnsi="宋体" w:cs="宋体"/>
      <w:kern w:val="0"/>
      <w:sz w:val="14"/>
      <w:szCs w:val="14"/>
    </w:rPr>
  </w:style>
  <w:style w:type="paragraph" w:customStyle="1" w:styleId="xl72">
    <w:name w:val="xl72"/>
    <w:basedOn w:val="aa"/>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55714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557147"/>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557147"/>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557147"/>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557147"/>
    <w:pPr>
      <w:widowControl w:val="0"/>
      <w:spacing w:after="160" w:line="278" w:lineRule="auto"/>
      <w:jc w:val="both"/>
    </w:pPr>
    <w:rPr>
      <w:kern w:val="2"/>
      <w:sz w:val="21"/>
      <w:szCs w:val="22"/>
    </w:rPr>
  </w:style>
  <w:style w:type="paragraph" w:customStyle="1" w:styleId="afffffff5">
    <w:name w:val="正文样式"/>
    <w:basedOn w:val="aa"/>
    <w:uiPriority w:val="7"/>
    <w:semiHidden/>
    <w:qFormat/>
    <w:rsid w:val="00557147"/>
    <w:pPr>
      <w:widowControl/>
      <w:spacing w:line="360" w:lineRule="auto"/>
      <w:ind w:firstLineChars="200" w:firstLine="480"/>
      <w:jc w:val="left"/>
    </w:pPr>
    <w:rPr>
      <w:sz w:val="24"/>
    </w:rPr>
  </w:style>
  <w:style w:type="paragraph" w:customStyle="1" w:styleId="10">
    <w:name w:val="1名"/>
    <w:basedOn w:val="aa"/>
    <w:qFormat/>
    <w:rsid w:val="00557147"/>
    <w:pPr>
      <w:numPr>
        <w:numId w:val="12"/>
      </w:numPr>
      <w:spacing w:before="120"/>
    </w:pPr>
    <w:rPr>
      <w:rFonts w:ascii="宋体"/>
      <w:sz w:val="28"/>
      <w:szCs w:val="20"/>
    </w:rPr>
  </w:style>
  <w:style w:type="paragraph" w:customStyle="1" w:styleId="xl40">
    <w:name w:val="xl4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557147"/>
    <w:pPr>
      <w:spacing w:after="160" w:line="278" w:lineRule="auto"/>
    </w:pPr>
    <w:rPr>
      <w:kern w:val="2"/>
      <w:sz w:val="21"/>
    </w:rPr>
  </w:style>
  <w:style w:type="paragraph" w:customStyle="1" w:styleId="Default0">
    <w:name w:val="Default"/>
    <w:qFormat/>
    <w:rsid w:val="00557147"/>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rsid w:val="00557147"/>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55714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55714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557147"/>
    <w:pPr>
      <w:widowControl w:val="0"/>
      <w:spacing w:before="120" w:after="120" w:line="278" w:lineRule="auto"/>
    </w:pPr>
    <w:rPr>
      <w:rFonts w:cs="Calibri"/>
      <w:b/>
      <w:bCs/>
      <w:caps/>
      <w:kern w:val="2"/>
    </w:rPr>
  </w:style>
  <w:style w:type="paragraph" w:customStyle="1" w:styleId="xl52">
    <w:name w:val="xl5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55714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557147"/>
    <w:pPr>
      <w:numPr>
        <w:ilvl w:val="5"/>
      </w:numPr>
      <w:ind w:left="0" w:hanging="840"/>
      <w:outlineLvl w:val="5"/>
    </w:pPr>
  </w:style>
  <w:style w:type="paragraph" w:customStyle="1" w:styleId="xl98">
    <w:name w:val="xl98"/>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557147"/>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557147"/>
    <w:pPr>
      <w:snapToGrid w:val="0"/>
      <w:spacing w:line="360" w:lineRule="auto"/>
      <w:ind w:firstLineChars="200" w:firstLine="200"/>
    </w:pPr>
    <w:rPr>
      <w:rFonts w:eastAsia="仿宋_GB2312"/>
      <w:sz w:val="24"/>
    </w:rPr>
  </w:style>
  <w:style w:type="paragraph" w:customStyle="1" w:styleId="yy3">
    <w:name w:val="yy标题3"/>
    <w:basedOn w:val="aa"/>
    <w:next w:val="aa"/>
    <w:qFormat/>
    <w:rsid w:val="00557147"/>
    <w:pPr>
      <w:numPr>
        <w:numId w:val="13"/>
      </w:numPr>
      <w:ind w:firstLine="0"/>
    </w:pPr>
    <w:rPr>
      <w:b/>
      <w:szCs w:val="20"/>
    </w:rPr>
  </w:style>
  <w:style w:type="paragraph" w:customStyle="1" w:styleId="xl33">
    <w:name w:val="xl33"/>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557147"/>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557147"/>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557147"/>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557147"/>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557147"/>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557147"/>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557147"/>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557147"/>
    <w:pPr>
      <w:spacing w:after="160" w:line="360" w:lineRule="auto"/>
      <w:ind w:left="454" w:firstLine="2246"/>
    </w:pPr>
  </w:style>
  <w:style w:type="paragraph" w:customStyle="1" w:styleId="afffffff8">
    <w:name w:val="大标题"/>
    <w:basedOn w:val="aa"/>
    <w:semiHidden/>
    <w:qFormat/>
    <w:rsid w:val="00557147"/>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557147"/>
    <w:pPr>
      <w:spacing w:beforeLines="50"/>
    </w:pPr>
    <w:rPr>
      <w:kern w:val="0"/>
      <w:szCs w:val="20"/>
    </w:rPr>
  </w:style>
  <w:style w:type="paragraph" w:customStyle="1" w:styleId="afffffffa">
    <w:name w:val="文章大标题"/>
    <w:basedOn w:val="aa"/>
    <w:semiHidden/>
    <w:qFormat/>
    <w:rsid w:val="00557147"/>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557147"/>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557147"/>
  </w:style>
  <w:style w:type="paragraph" w:customStyle="1" w:styleId="afffffffc">
    <w:name w:val="标准书脚_偶数页"/>
    <w:qFormat/>
    <w:rsid w:val="00557147"/>
    <w:pPr>
      <w:spacing w:before="120" w:after="160" w:line="278" w:lineRule="auto"/>
    </w:pPr>
    <w:rPr>
      <w:sz w:val="18"/>
    </w:rPr>
  </w:style>
  <w:style w:type="paragraph" w:customStyle="1" w:styleId="CharChar4">
    <w:name w:val="Char Char4"/>
    <w:basedOn w:val="aa"/>
    <w:qFormat/>
    <w:rsid w:val="00557147"/>
    <w:pPr>
      <w:widowControl/>
      <w:spacing w:line="400" w:lineRule="exact"/>
      <w:jc w:val="center"/>
    </w:pPr>
  </w:style>
  <w:style w:type="paragraph" w:customStyle="1" w:styleId="a10">
    <w:name w:val="a1 正文"/>
    <w:basedOn w:val="aa"/>
    <w:qFormat/>
    <w:rsid w:val="00557147"/>
  </w:style>
  <w:style w:type="paragraph" w:customStyle="1" w:styleId="xl69">
    <w:name w:val="xl69"/>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557147"/>
    <w:pPr>
      <w:adjustRightInd w:val="0"/>
      <w:snapToGrid w:val="0"/>
      <w:spacing w:after="50" w:line="360" w:lineRule="auto"/>
    </w:pPr>
    <w:rPr>
      <w:sz w:val="24"/>
    </w:rPr>
  </w:style>
  <w:style w:type="paragraph" w:customStyle="1" w:styleId="xl128">
    <w:name w:val="xl128"/>
    <w:basedOn w:val="aa"/>
    <w:semiHidden/>
    <w:qFormat/>
    <w:rsid w:val="0055714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557147"/>
    <w:rPr>
      <w:rFonts w:ascii="宋体" w:hAnsi="宋体" w:cs="Courier New"/>
      <w:sz w:val="32"/>
      <w:szCs w:val="32"/>
    </w:rPr>
  </w:style>
  <w:style w:type="paragraph" w:customStyle="1" w:styleId="Style36">
    <w:name w:val="_Style 36"/>
    <w:basedOn w:val="aa"/>
    <w:next w:val="113"/>
    <w:uiPriority w:val="34"/>
    <w:semiHidden/>
    <w:qFormat/>
    <w:rsid w:val="00557147"/>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557147"/>
    <w:pPr>
      <w:ind w:firstLineChars="200" w:firstLine="420"/>
    </w:pPr>
    <w:rPr>
      <w:sz w:val="24"/>
      <w:szCs w:val="22"/>
    </w:rPr>
  </w:style>
  <w:style w:type="paragraph" w:customStyle="1" w:styleId="a5">
    <w:name w:val="正文列项_数字"/>
    <w:basedOn w:val="aa"/>
    <w:qFormat/>
    <w:rsid w:val="00557147"/>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557147"/>
    <w:pPr>
      <w:ind w:firstLineChars="200" w:firstLine="420"/>
    </w:pPr>
    <w:rPr>
      <w:rFonts w:ascii="Calibri" w:hAnsi="Calibri"/>
      <w:szCs w:val="22"/>
    </w:rPr>
  </w:style>
  <w:style w:type="paragraph" w:customStyle="1" w:styleId="xl122">
    <w:name w:val="xl122"/>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557147"/>
    <w:pPr>
      <w:adjustRightInd w:val="0"/>
      <w:jc w:val="left"/>
      <w:textAlignment w:val="baseline"/>
    </w:pPr>
    <w:rPr>
      <w:rFonts w:ascii="宋体" w:hAnsi="宋体"/>
      <w:kern w:val="0"/>
      <w:szCs w:val="20"/>
    </w:rPr>
  </w:style>
  <w:style w:type="paragraph" w:customStyle="1" w:styleId="xl87">
    <w:name w:val="xl87"/>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557147"/>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557147"/>
    <w:rPr>
      <w:rFonts w:ascii="Tahoma" w:hAnsi="Tahoma"/>
      <w:sz w:val="24"/>
      <w:szCs w:val="20"/>
    </w:rPr>
  </w:style>
  <w:style w:type="paragraph" w:customStyle="1" w:styleId="font6">
    <w:name w:val="font6"/>
    <w:basedOn w:val="aa"/>
    <w:qFormat/>
    <w:rsid w:val="00557147"/>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5571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557147"/>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557147"/>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557147"/>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57147"/>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557147"/>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557147"/>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557147"/>
    <w:pPr>
      <w:spacing w:after="160" w:line="278" w:lineRule="auto"/>
    </w:pPr>
    <w:rPr>
      <w:kern w:val="2"/>
      <w:sz w:val="21"/>
      <w:szCs w:val="24"/>
    </w:rPr>
  </w:style>
  <w:style w:type="paragraph" w:styleId="affffffff">
    <w:name w:val="List Paragraph"/>
    <w:basedOn w:val="aa"/>
    <w:uiPriority w:val="99"/>
    <w:unhideWhenUsed/>
    <w:qFormat/>
    <w:rsid w:val="005571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23318</Words>
  <Characters>25185</Characters>
  <Application>Microsoft Office Word</Application>
  <DocSecurity>0</DocSecurity>
  <Lines>1481</Lines>
  <Paragraphs>1616</Paragraphs>
  <ScaleCrop>false</ScaleCrop>
  <Company/>
  <LinksUpToDate>false</LinksUpToDate>
  <CharactersWithSpaces>46887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歌 成</cp:lastModifiedBy>
  <cp:revision>2</cp:revision>
  <cp:lastPrinted>2023-05-26T12:08:00Z</cp:lastPrinted>
  <dcterms:created xsi:type="dcterms:W3CDTF">2025-09-30T06:00:00Z</dcterms:created>
  <dcterms:modified xsi:type="dcterms:W3CDTF">2025-09-30T06:00:00Z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