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AF02" w14:textId="77777777" w:rsidR="00F36066" w:rsidRDefault="00F36066" w:rsidP="00F36066">
      <w:pPr>
        <w:widowControl/>
        <w:spacing w:after="0"/>
        <w:jc w:val="left"/>
        <w:outlineLvl w:val="1"/>
        <w:rPr>
          <w:sz w:val="24"/>
        </w:rPr>
      </w:pPr>
      <w:r>
        <w:rPr>
          <w:rFonts w:hint="eastAsia"/>
          <w:sz w:val="24"/>
        </w:rPr>
        <w:t>附件：《储备清单》</w:t>
      </w:r>
    </w:p>
    <w:p w14:paraId="70EF59BD" w14:textId="1C6CC736" w:rsidR="00F36066" w:rsidRDefault="00F36066" w:rsidP="00F36066">
      <w:pPr>
        <w:widowControl/>
        <w:spacing w:after="0" w:line="360" w:lineRule="auto"/>
        <w:contextualSpacing/>
        <w:jc w:val="center"/>
        <w:outlineLvl w:val="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 w:rsidR="001D0909">
        <w:rPr>
          <w:rFonts w:hint="eastAsia"/>
          <w:color w:val="000000"/>
          <w:sz w:val="24"/>
        </w:rPr>
        <w:t>9</w:t>
      </w:r>
      <w:r>
        <w:rPr>
          <w:color w:val="000000"/>
          <w:sz w:val="24"/>
        </w:rPr>
        <w:t>包</w:t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405"/>
        <w:gridCol w:w="1275"/>
        <w:gridCol w:w="1843"/>
        <w:gridCol w:w="1276"/>
        <w:gridCol w:w="845"/>
      </w:tblGrid>
      <w:tr w:rsidR="00F36066" w14:paraId="6D09BA9A" w14:textId="77777777" w:rsidTr="00BB5813">
        <w:trPr>
          <w:trHeight w:val="472"/>
          <w:jc w:val="center"/>
        </w:trPr>
        <w:tc>
          <w:tcPr>
            <w:tcW w:w="709" w:type="dxa"/>
            <w:vAlign w:val="center"/>
          </w:tcPr>
          <w:p w14:paraId="2952956F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包号</w:t>
            </w:r>
          </w:p>
        </w:tc>
        <w:tc>
          <w:tcPr>
            <w:tcW w:w="709" w:type="dxa"/>
            <w:vAlign w:val="center"/>
          </w:tcPr>
          <w:p w14:paraId="603B7AD8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2405" w:type="dxa"/>
            <w:vAlign w:val="center"/>
          </w:tcPr>
          <w:p w14:paraId="64E4A129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品名</w:t>
            </w:r>
          </w:p>
        </w:tc>
        <w:tc>
          <w:tcPr>
            <w:tcW w:w="1275" w:type="dxa"/>
            <w:vAlign w:val="center"/>
          </w:tcPr>
          <w:p w14:paraId="320782EE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实物</w:t>
            </w:r>
            <w:r>
              <w:rPr>
                <w:szCs w:val="21"/>
              </w:rPr>
              <w:t>储备数量</w:t>
            </w:r>
          </w:p>
        </w:tc>
        <w:tc>
          <w:tcPr>
            <w:tcW w:w="1843" w:type="dxa"/>
            <w:vAlign w:val="center"/>
          </w:tcPr>
          <w:p w14:paraId="6536A08D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14:paraId="7BBA34FC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产能（渠道）储备数量</w:t>
            </w:r>
          </w:p>
        </w:tc>
        <w:tc>
          <w:tcPr>
            <w:tcW w:w="845" w:type="dxa"/>
            <w:vAlign w:val="center"/>
          </w:tcPr>
          <w:p w14:paraId="318F99BD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储备包装单位</w:t>
            </w:r>
          </w:p>
        </w:tc>
      </w:tr>
      <w:tr w:rsidR="00F36066" w14:paraId="0F0FA43A" w14:textId="77777777" w:rsidTr="00BB5813">
        <w:trPr>
          <w:trHeight w:val="19"/>
          <w:jc w:val="center"/>
        </w:trPr>
        <w:tc>
          <w:tcPr>
            <w:tcW w:w="709" w:type="dxa"/>
            <w:vAlign w:val="center"/>
          </w:tcPr>
          <w:p w14:paraId="2BAE76FB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709" w:type="dxa"/>
            <w:vAlign w:val="center"/>
          </w:tcPr>
          <w:p w14:paraId="5F174C7B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405" w:type="dxa"/>
            <w:vAlign w:val="center"/>
          </w:tcPr>
          <w:p w14:paraId="1BDDE799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甲型肝炎灭活疫苗（人二倍体细胞）</w:t>
            </w:r>
          </w:p>
        </w:tc>
        <w:tc>
          <w:tcPr>
            <w:tcW w:w="1275" w:type="dxa"/>
            <w:vAlign w:val="center"/>
          </w:tcPr>
          <w:p w14:paraId="2B0A950D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1843" w:type="dxa"/>
            <w:vAlign w:val="center"/>
          </w:tcPr>
          <w:p w14:paraId="5004DD9A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1.0ml/</w:t>
            </w:r>
            <w:r>
              <w:rPr>
                <w:rFonts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14:paraId="65B63A87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845" w:type="dxa"/>
            <w:vAlign w:val="center"/>
          </w:tcPr>
          <w:p w14:paraId="1AF0483A" w14:textId="77777777" w:rsidR="00F36066" w:rsidRDefault="00F36066" w:rsidP="00BB5813">
            <w:pPr>
              <w:widowControl/>
              <w:spacing w:after="0" w:line="24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</w:tc>
      </w:tr>
    </w:tbl>
    <w:p w14:paraId="54818FAC" w14:textId="77777777" w:rsidR="00283885" w:rsidRDefault="00283885" w:rsidP="001D0909"/>
    <w:sectPr w:rsidR="0028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498A" w14:textId="77777777" w:rsidR="000A7EA5" w:rsidRDefault="000A7EA5" w:rsidP="00F36066">
      <w:pPr>
        <w:spacing w:after="0" w:line="240" w:lineRule="auto"/>
      </w:pPr>
      <w:r>
        <w:separator/>
      </w:r>
    </w:p>
  </w:endnote>
  <w:endnote w:type="continuationSeparator" w:id="0">
    <w:p w14:paraId="28A6F344" w14:textId="77777777" w:rsidR="000A7EA5" w:rsidRDefault="000A7EA5" w:rsidP="00F3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Noto Naskh Arab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 UI">
    <w:altName w:val="Droid Sans Fallbac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484F" w14:textId="77777777" w:rsidR="000A7EA5" w:rsidRDefault="000A7EA5" w:rsidP="00F36066">
      <w:pPr>
        <w:spacing w:after="0" w:line="240" w:lineRule="auto"/>
      </w:pPr>
      <w:r>
        <w:separator/>
      </w:r>
    </w:p>
  </w:footnote>
  <w:footnote w:type="continuationSeparator" w:id="0">
    <w:p w14:paraId="046AF5BD" w14:textId="77777777" w:rsidR="000A7EA5" w:rsidRDefault="000A7EA5" w:rsidP="00F3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FE1416"/>
    <w:multiLevelType w:val="singleLevel"/>
    <w:tmpl w:val="C5FE1416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6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7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8" w15:restartNumberingAfterBreak="0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10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667154C"/>
    <w:multiLevelType w:val="multilevel"/>
    <w:tmpl w:val="1667154C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4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6" w15:restartNumberingAfterBreak="0">
    <w:nsid w:val="436D750B"/>
    <w:multiLevelType w:val="multilevel"/>
    <w:tmpl w:val="436D750B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7" w15:restartNumberingAfterBreak="0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8" w15:restartNumberingAfterBreak="0">
    <w:nsid w:val="70A64F64"/>
    <w:multiLevelType w:val="multilevel"/>
    <w:tmpl w:val="70A64F64"/>
    <w:lvl w:ilvl="0">
      <w:start w:val="1"/>
      <w:numFmt w:val="japaneseCounting"/>
      <w:lvlText w:val="%1、"/>
      <w:lvlJc w:val="left"/>
      <w:pPr>
        <w:ind w:left="2464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19" w15:restartNumberingAfterBreak="0">
    <w:nsid w:val="740A7302"/>
    <w:multiLevelType w:val="multilevel"/>
    <w:tmpl w:val="740A7302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num w:numId="1" w16cid:durableId="1180243168">
    <w:abstractNumId w:val="5"/>
  </w:num>
  <w:num w:numId="2" w16cid:durableId="366492297">
    <w:abstractNumId w:val="8"/>
  </w:num>
  <w:num w:numId="3" w16cid:durableId="2093113319">
    <w:abstractNumId w:val="2"/>
  </w:num>
  <w:num w:numId="4" w16cid:durableId="1239900757">
    <w:abstractNumId w:val="6"/>
  </w:num>
  <w:num w:numId="5" w16cid:durableId="1795248962">
    <w:abstractNumId w:val="4"/>
  </w:num>
  <w:num w:numId="6" w16cid:durableId="676735162">
    <w:abstractNumId w:val="3"/>
  </w:num>
  <w:num w:numId="7" w16cid:durableId="335497248">
    <w:abstractNumId w:val="10"/>
  </w:num>
  <w:num w:numId="8" w16cid:durableId="2057462530">
    <w:abstractNumId w:val="7"/>
  </w:num>
  <w:num w:numId="9" w16cid:durableId="163522244">
    <w:abstractNumId w:val="13"/>
  </w:num>
  <w:num w:numId="10" w16cid:durableId="1804955606">
    <w:abstractNumId w:val="1"/>
  </w:num>
  <w:num w:numId="11" w16cid:durableId="1101612320">
    <w:abstractNumId w:val="15"/>
  </w:num>
  <w:num w:numId="12" w16cid:durableId="1707678845">
    <w:abstractNumId w:val="11"/>
  </w:num>
  <w:num w:numId="13" w16cid:durableId="1636450218">
    <w:abstractNumId w:val="17"/>
  </w:num>
  <w:num w:numId="14" w16cid:durableId="768429244">
    <w:abstractNumId w:val="12"/>
  </w:num>
  <w:num w:numId="15" w16cid:durableId="270556047">
    <w:abstractNumId w:val="0"/>
  </w:num>
  <w:num w:numId="16" w16cid:durableId="938414870">
    <w:abstractNumId w:val="16"/>
  </w:num>
  <w:num w:numId="17" w16cid:durableId="1674263936">
    <w:abstractNumId w:val="14"/>
  </w:num>
  <w:num w:numId="18" w16cid:durableId="11611015">
    <w:abstractNumId w:val="19"/>
  </w:num>
  <w:num w:numId="19" w16cid:durableId="1271668241">
    <w:abstractNumId w:val="18"/>
  </w:num>
  <w:num w:numId="20" w16cid:durableId="1671642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5C2"/>
    <w:rsid w:val="000A7EA5"/>
    <w:rsid w:val="00141741"/>
    <w:rsid w:val="001A31A5"/>
    <w:rsid w:val="001D0909"/>
    <w:rsid w:val="00283885"/>
    <w:rsid w:val="0049215C"/>
    <w:rsid w:val="005328A2"/>
    <w:rsid w:val="006563BD"/>
    <w:rsid w:val="007165C2"/>
    <w:rsid w:val="00DD16A3"/>
    <w:rsid w:val="00E104C5"/>
    <w:rsid w:val="00F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FA8D0"/>
  <w15:chartTrackingRefBased/>
  <w15:docId w15:val="{6366BCAC-A0A2-4671-9B8D-12C01E3B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36066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1">
    <w:name w:val="heading 1"/>
    <w:basedOn w:val="a6"/>
    <w:next w:val="a6"/>
    <w:link w:val="12"/>
    <w:qFormat/>
    <w:rsid w:val="00716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1">
    <w:name w:val="heading 2"/>
    <w:basedOn w:val="a6"/>
    <w:next w:val="a6"/>
    <w:link w:val="22"/>
    <w:unhideWhenUsed/>
    <w:qFormat/>
    <w:rsid w:val="00716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0">
    <w:name w:val="heading 3"/>
    <w:basedOn w:val="a6"/>
    <w:next w:val="a6"/>
    <w:link w:val="31"/>
    <w:unhideWhenUsed/>
    <w:qFormat/>
    <w:rsid w:val="00716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6"/>
    <w:next w:val="a6"/>
    <w:link w:val="40"/>
    <w:unhideWhenUsed/>
    <w:qFormat/>
    <w:rsid w:val="007165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6"/>
    <w:next w:val="a6"/>
    <w:link w:val="50"/>
    <w:unhideWhenUsed/>
    <w:qFormat/>
    <w:rsid w:val="007165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6"/>
    <w:next w:val="a6"/>
    <w:link w:val="60"/>
    <w:unhideWhenUsed/>
    <w:qFormat/>
    <w:rsid w:val="007165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6"/>
    <w:next w:val="a6"/>
    <w:link w:val="70"/>
    <w:unhideWhenUsed/>
    <w:qFormat/>
    <w:rsid w:val="007165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6"/>
    <w:next w:val="a6"/>
    <w:link w:val="80"/>
    <w:unhideWhenUsed/>
    <w:qFormat/>
    <w:rsid w:val="007165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6"/>
    <w:next w:val="a6"/>
    <w:link w:val="90"/>
    <w:unhideWhenUsed/>
    <w:qFormat/>
    <w:rsid w:val="007165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标题 1 字符"/>
    <w:basedOn w:val="a7"/>
    <w:link w:val="11"/>
    <w:qFormat/>
    <w:rsid w:val="007165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2">
    <w:name w:val="标题 2 字符"/>
    <w:basedOn w:val="a7"/>
    <w:link w:val="21"/>
    <w:qFormat/>
    <w:rsid w:val="00716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1">
    <w:name w:val="标题 3 字符"/>
    <w:basedOn w:val="a7"/>
    <w:link w:val="30"/>
    <w:qFormat/>
    <w:rsid w:val="00716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7"/>
    <w:link w:val="4"/>
    <w:qFormat/>
    <w:rsid w:val="007165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7"/>
    <w:link w:val="5"/>
    <w:qFormat/>
    <w:rsid w:val="007165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7"/>
    <w:link w:val="6"/>
    <w:qFormat/>
    <w:rsid w:val="007165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7"/>
    <w:link w:val="7"/>
    <w:qFormat/>
    <w:rsid w:val="00716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7"/>
    <w:link w:val="8"/>
    <w:qFormat/>
    <w:rsid w:val="00716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7"/>
    <w:link w:val="9"/>
    <w:qFormat/>
    <w:rsid w:val="007165C2"/>
    <w:rPr>
      <w:rFonts w:eastAsiaTheme="majorEastAsia" w:cstheme="majorBidi"/>
      <w:color w:val="595959" w:themeColor="text1" w:themeTint="A6"/>
    </w:rPr>
  </w:style>
  <w:style w:type="paragraph" w:styleId="aa">
    <w:name w:val="Title"/>
    <w:basedOn w:val="a6"/>
    <w:next w:val="a6"/>
    <w:link w:val="ab"/>
    <w:qFormat/>
    <w:rsid w:val="007165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标题 字符"/>
    <w:basedOn w:val="a7"/>
    <w:link w:val="aa"/>
    <w:qFormat/>
    <w:rsid w:val="00716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6"/>
    <w:next w:val="a6"/>
    <w:link w:val="ad"/>
    <w:uiPriority w:val="11"/>
    <w:qFormat/>
    <w:rsid w:val="00716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标题 字符"/>
    <w:basedOn w:val="a7"/>
    <w:link w:val="ac"/>
    <w:uiPriority w:val="11"/>
    <w:qFormat/>
    <w:rsid w:val="00716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6"/>
    <w:next w:val="a6"/>
    <w:link w:val="af"/>
    <w:uiPriority w:val="29"/>
    <w:qFormat/>
    <w:rsid w:val="00716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7"/>
    <w:link w:val="ae"/>
    <w:uiPriority w:val="29"/>
    <w:qFormat/>
    <w:rsid w:val="007165C2"/>
    <w:rPr>
      <w:i/>
      <w:iCs/>
      <w:color w:val="404040" w:themeColor="text1" w:themeTint="BF"/>
    </w:rPr>
  </w:style>
  <w:style w:type="paragraph" w:styleId="af0">
    <w:name w:val="List Paragraph"/>
    <w:basedOn w:val="a6"/>
    <w:link w:val="af1"/>
    <w:uiPriority w:val="34"/>
    <w:qFormat/>
    <w:rsid w:val="007165C2"/>
    <w:pPr>
      <w:ind w:left="720"/>
      <w:contextualSpacing/>
    </w:pPr>
  </w:style>
  <w:style w:type="character" w:styleId="af2">
    <w:name w:val="Intense Emphasis"/>
    <w:basedOn w:val="a7"/>
    <w:uiPriority w:val="21"/>
    <w:qFormat/>
    <w:rsid w:val="007165C2"/>
    <w:rPr>
      <w:i/>
      <w:iCs/>
      <w:color w:val="0F4761" w:themeColor="accent1" w:themeShade="BF"/>
    </w:rPr>
  </w:style>
  <w:style w:type="paragraph" w:styleId="af3">
    <w:name w:val="Intense Quote"/>
    <w:basedOn w:val="a6"/>
    <w:next w:val="a6"/>
    <w:link w:val="af4"/>
    <w:uiPriority w:val="30"/>
    <w:qFormat/>
    <w:rsid w:val="00716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7"/>
    <w:link w:val="af3"/>
    <w:uiPriority w:val="30"/>
    <w:qFormat/>
    <w:rsid w:val="007165C2"/>
    <w:rPr>
      <w:i/>
      <w:iCs/>
      <w:color w:val="0F4761" w:themeColor="accent1" w:themeShade="BF"/>
    </w:rPr>
  </w:style>
  <w:style w:type="character" w:styleId="af5">
    <w:name w:val="Intense Reference"/>
    <w:basedOn w:val="a7"/>
    <w:uiPriority w:val="32"/>
    <w:qFormat/>
    <w:rsid w:val="007165C2"/>
    <w:rPr>
      <w:b/>
      <w:bCs/>
      <w:smallCaps/>
      <w:color w:val="0F4761" w:themeColor="accent1" w:themeShade="BF"/>
      <w:spacing w:val="5"/>
    </w:rPr>
  </w:style>
  <w:style w:type="paragraph" w:styleId="af6">
    <w:name w:val="header"/>
    <w:basedOn w:val="a6"/>
    <w:link w:val="af7"/>
    <w:unhideWhenUsed/>
    <w:qFormat/>
    <w:rsid w:val="00F360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7"/>
    <w:link w:val="af6"/>
    <w:qFormat/>
    <w:rsid w:val="00F36066"/>
    <w:rPr>
      <w:sz w:val="18"/>
      <w:szCs w:val="18"/>
    </w:rPr>
  </w:style>
  <w:style w:type="paragraph" w:styleId="af8">
    <w:name w:val="footer"/>
    <w:basedOn w:val="a6"/>
    <w:link w:val="af9"/>
    <w:uiPriority w:val="99"/>
    <w:unhideWhenUsed/>
    <w:qFormat/>
    <w:rsid w:val="00F36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7"/>
    <w:link w:val="af8"/>
    <w:uiPriority w:val="99"/>
    <w:qFormat/>
    <w:rsid w:val="00F36066"/>
    <w:rPr>
      <w:sz w:val="18"/>
      <w:szCs w:val="18"/>
    </w:rPr>
  </w:style>
  <w:style w:type="paragraph" w:styleId="afa">
    <w:name w:val="Normal Indent"/>
    <w:basedOn w:val="a6"/>
    <w:link w:val="afb"/>
    <w:qFormat/>
    <w:rsid w:val="00F36066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TOC7">
    <w:name w:val="toc 7"/>
    <w:basedOn w:val="a6"/>
    <w:next w:val="a6"/>
    <w:qFormat/>
    <w:rsid w:val="00F36066"/>
    <w:pPr>
      <w:ind w:leftChars="1200" w:left="2520"/>
    </w:pPr>
  </w:style>
  <w:style w:type="paragraph" w:styleId="afc">
    <w:name w:val="caption"/>
    <w:basedOn w:val="a6"/>
    <w:next w:val="a6"/>
    <w:qFormat/>
    <w:rsid w:val="00F36066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d">
    <w:name w:val="Document Map"/>
    <w:basedOn w:val="a6"/>
    <w:link w:val="afe"/>
    <w:qFormat/>
    <w:rsid w:val="00F36066"/>
    <w:pPr>
      <w:shd w:val="clear" w:color="auto" w:fill="000080"/>
    </w:pPr>
  </w:style>
  <w:style w:type="character" w:customStyle="1" w:styleId="afe">
    <w:name w:val="文档结构图 字符"/>
    <w:basedOn w:val="a7"/>
    <w:link w:val="afd"/>
    <w:qFormat/>
    <w:rsid w:val="00F3606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f">
    <w:name w:val="annotation text"/>
    <w:basedOn w:val="a6"/>
    <w:link w:val="13"/>
    <w:qFormat/>
    <w:rsid w:val="00F36066"/>
    <w:pPr>
      <w:jc w:val="left"/>
    </w:pPr>
  </w:style>
  <w:style w:type="character" w:customStyle="1" w:styleId="aff0">
    <w:name w:val="批注文字 字符"/>
    <w:basedOn w:val="a7"/>
    <w:uiPriority w:val="99"/>
    <w:qFormat/>
    <w:rsid w:val="00F36066"/>
    <w:rPr>
      <w:rFonts w:ascii="Times New Roman" w:eastAsia="宋体" w:hAnsi="Times New Roman" w:cs="Times New Roman"/>
      <w:szCs w:val="24"/>
      <w14:ligatures w14:val="none"/>
    </w:rPr>
  </w:style>
  <w:style w:type="paragraph" w:styleId="32">
    <w:name w:val="Body Text 3"/>
    <w:basedOn w:val="a6"/>
    <w:link w:val="33"/>
    <w:qFormat/>
    <w:rsid w:val="00F36066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7"/>
    <w:link w:val="32"/>
    <w:qFormat/>
    <w:rsid w:val="00F36066"/>
    <w:rPr>
      <w:rFonts w:ascii="Times New Roman" w:eastAsia="宋体" w:hAnsi="Times New Roman" w:cs="Times New Roman"/>
      <w:sz w:val="16"/>
      <w:szCs w:val="16"/>
    </w:rPr>
  </w:style>
  <w:style w:type="paragraph" w:styleId="aff1">
    <w:name w:val="Body Text"/>
    <w:basedOn w:val="a6"/>
    <w:link w:val="aff2"/>
    <w:qFormat/>
    <w:rsid w:val="00F36066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aff2">
    <w:name w:val="正文文本 字符"/>
    <w:basedOn w:val="a7"/>
    <w:link w:val="aff1"/>
    <w:qFormat/>
    <w:rsid w:val="00F36066"/>
    <w:rPr>
      <w:rFonts w:ascii="宋体" w:eastAsia="宋体" w:hAnsi="宋体" w:cs="Times New Roman"/>
      <w:sz w:val="24"/>
      <w:szCs w:val="24"/>
    </w:rPr>
  </w:style>
  <w:style w:type="paragraph" w:styleId="aff3">
    <w:name w:val="Body Text Indent"/>
    <w:basedOn w:val="a6"/>
    <w:link w:val="aff4"/>
    <w:qFormat/>
    <w:rsid w:val="00F36066"/>
    <w:pPr>
      <w:spacing w:line="360" w:lineRule="auto"/>
      <w:ind w:firstLine="570"/>
    </w:pPr>
    <w:rPr>
      <w:sz w:val="24"/>
    </w:rPr>
  </w:style>
  <w:style w:type="character" w:customStyle="1" w:styleId="aff4">
    <w:name w:val="正文文本缩进 字符"/>
    <w:basedOn w:val="a7"/>
    <w:link w:val="aff3"/>
    <w:qFormat/>
    <w:rsid w:val="00F36066"/>
    <w:rPr>
      <w:rFonts w:ascii="Times New Roman" w:eastAsia="宋体" w:hAnsi="Times New Roman" w:cs="Times New Roman"/>
      <w:sz w:val="24"/>
      <w:szCs w:val="24"/>
    </w:rPr>
  </w:style>
  <w:style w:type="paragraph" w:styleId="23">
    <w:name w:val="List 2"/>
    <w:basedOn w:val="a6"/>
    <w:qFormat/>
    <w:rsid w:val="00F36066"/>
    <w:pPr>
      <w:ind w:leftChars="200" w:left="100" w:hangingChars="200" w:hanging="200"/>
    </w:pPr>
  </w:style>
  <w:style w:type="paragraph" w:styleId="aff5">
    <w:name w:val="Block Text"/>
    <w:basedOn w:val="a6"/>
    <w:qFormat/>
    <w:rsid w:val="00F36066"/>
    <w:pPr>
      <w:widowControl/>
      <w:ind w:left="480" w:right="-341" w:firstLine="513"/>
    </w:pPr>
    <w:rPr>
      <w:kern w:val="0"/>
      <w:sz w:val="24"/>
      <w:szCs w:val="20"/>
    </w:rPr>
  </w:style>
  <w:style w:type="paragraph" w:styleId="TOC5">
    <w:name w:val="toc 5"/>
    <w:basedOn w:val="a6"/>
    <w:next w:val="a6"/>
    <w:qFormat/>
    <w:rsid w:val="00F36066"/>
    <w:pPr>
      <w:ind w:leftChars="800" w:left="1680"/>
    </w:pPr>
  </w:style>
  <w:style w:type="paragraph" w:styleId="TOC3">
    <w:name w:val="toc 3"/>
    <w:basedOn w:val="a6"/>
    <w:next w:val="a6"/>
    <w:uiPriority w:val="39"/>
    <w:qFormat/>
    <w:rsid w:val="00F36066"/>
    <w:pPr>
      <w:ind w:leftChars="400" w:left="840"/>
    </w:pPr>
  </w:style>
  <w:style w:type="paragraph" w:styleId="aff6">
    <w:name w:val="Plain Text"/>
    <w:basedOn w:val="a6"/>
    <w:link w:val="24"/>
    <w:qFormat/>
    <w:rsid w:val="00F36066"/>
    <w:rPr>
      <w:rFonts w:ascii="宋体" w:hAnsi="Courier New"/>
      <w:szCs w:val="20"/>
    </w:rPr>
  </w:style>
  <w:style w:type="character" w:customStyle="1" w:styleId="aff7">
    <w:name w:val="纯文本 字符"/>
    <w:basedOn w:val="a7"/>
    <w:uiPriority w:val="99"/>
    <w:qFormat/>
    <w:rsid w:val="00F36066"/>
    <w:rPr>
      <w:rFonts w:asciiTheme="minorEastAsia" w:hAnsi="Courier New" w:cs="Courier New"/>
      <w:szCs w:val="24"/>
      <w14:ligatures w14:val="none"/>
    </w:rPr>
  </w:style>
  <w:style w:type="paragraph" w:styleId="TOC8">
    <w:name w:val="toc 8"/>
    <w:basedOn w:val="a6"/>
    <w:next w:val="a6"/>
    <w:qFormat/>
    <w:rsid w:val="00F36066"/>
    <w:pPr>
      <w:ind w:leftChars="1400" w:left="2940"/>
    </w:pPr>
  </w:style>
  <w:style w:type="paragraph" w:styleId="aff8">
    <w:name w:val="Date"/>
    <w:basedOn w:val="a6"/>
    <w:next w:val="a6"/>
    <w:link w:val="aff9"/>
    <w:qFormat/>
    <w:rsid w:val="00F36066"/>
    <w:pPr>
      <w:ind w:leftChars="2500" w:left="100"/>
    </w:pPr>
    <w:rPr>
      <w:rFonts w:ascii="仿宋_GB2312" w:eastAsia="仿宋_GB2312" w:hAnsi="宋体"/>
      <w:color w:val="000000"/>
      <w:sz w:val="24"/>
    </w:rPr>
  </w:style>
  <w:style w:type="character" w:customStyle="1" w:styleId="aff9">
    <w:name w:val="日期 字符"/>
    <w:basedOn w:val="a7"/>
    <w:link w:val="aff8"/>
    <w:qFormat/>
    <w:rsid w:val="00F36066"/>
    <w:rPr>
      <w:rFonts w:ascii="仿宋_GB2312" w:eastAsia="仿宋_GB2312" w:hAnsi="宋体" w:cs="Times New Roman"/>
      <w:color w:val="000000"/>
      <w:sz w:val="24"/>
      <w:szCs w:val="24"/>
    </w:rPr>
  </w:style>
  <w:style w:type="paragraph" w:styleId="25">
    <w:name w:val="Body Text Indent 2"/>
    <w:basedOn w:val="a6"/>
    <w:link w:val="26"/>
    <w:qFormat/>
    <w:rsid w:val="00F36066"/>
    <w:pPr>
      <w:ind w:firstLineChars="200" w:firstLine="480"/>
    </w:pPr>
    <w:rPr>
      <w:rFonts w:ascii="仿宋_GB2312" w:eastAsia="仿宋_GB2312"/>
      <w:sz w:val="24"/>
    </w:rPr>
  </w:style>
  <w:style w:type="character" w:customStyle="1" w:styleId="26">
    <w:name w:val="正文文本缩进 2 字符"/>
    <w:basedOn w:val="a7"/>
    <w:link w:val="25"/>
    <w:qFormat/>
    <w:rsid w:val="00F36066"/>
    <w:rPr>
      <w:rFonts w:ascii="仿宋_GB2312" w:eastAsia="仿宋_GB2312" w:hAnsi="Times New Roman" w:cs="Times New Roman"/>
      <w:sz w:val="24"/>
      <w:szCs w:val="24"/>
    </w:rPr>
  </w:style>
  <w:style w:type="paragraph" w:styleId="affa">
    <w:name w:val="Balloon Text"/>
    <w:basedOn w:val="a6"/>
    <w:link w:val="affb"/>
    <w:qFormat/>
    <w:rsid w:val="00F36066"/>
    <w:rPr>
      <w:sz w:val="18"/>
      <w:szCs w:val="18"/>
    </w:rPr>
  </w:style>
  <w:style w:type="character" w:customStyle="1" w:styleId="affb">
    <w:name w:val="批注框文本 字符"/>
    <w:basedOn w:val="a7"/>
    <w:link w:val="affa"/>
    <w:qFormat/>
    <w:rsid w:val="00F36066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6"/>
    <w:next w:val="a6"/>
    <w:uiPriority w:val="39"/>
    <w:qFormat/>
    <w:rsid w:val="00F36066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TOC4">
    <w:name w:val="toc 4"/>
    <w:basedOn w:val="a6"/>
    <w:next w:val="a6"/>
    <w:qFormat/>
    <w:rsid w:val="00F36066"/>
    <w:pPr>
      <w:ind w:leftChars="600" w:left="1260"/>
    </w:pPr>
  </w:style>
  <w:style w:type="paragraph" w:styleId="TOC6">
    <w:name w:val="toc 6"/>
    <w:basedOn w:val="a6"/>
    <w:next w:val="a6"/>
    <w:qFormat/>
    <w:rsid w:val="00F36066"/>
    <w:pPr>
      <w:ind w:leftChars="1000" w:left="2100"/>
    </w:pPr>
  </w:style>
  <w:style w:type="paragraph" w:styleId="34">
    <w:name w:val="Body Text Indent 3"/>
    <w:basedOn w:val="a6"/>
    <w:link w:val="35"/>
    <w:qFormat/>
    <w:rsid w:val="00F36066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character" w:customStyle="1" w:styleId="35">
    <w:name w:val="正文文本缩进 3 字符"/>
    <w:basedOn w:val="a7"/>
    <w:link w:val="34"/>
    <w:qFormat/>
    <w:rsid w:val="00F36066"/>
    <w:rPr>
      <w:rFonts w:ascii="宋体" w:eastAsia="宋体" w:hAnsi="Times New Roman" w:cs="Times New Roman"/>
      <w:kern w:val="0"/>
      <w:sz w:val="24"/>
      <w:szCs w:val="20"/>
    </w:rPr>
  </w:style>
  <w:style w:type="paragraph" w:styleId="TOC2">
    <w:name w:val="toc 2"/>
    <w:basedOn w:val="a6"/>
    <w:next w:val="a6"/>
    <w:uiPriority w:val="39"/>
    <w:qFormat/>
    <w:rsid w:val="00F36066"/>
    <w:pPr>
      <w:tabs>
        <w:tab w:val="right" w:leader="dot" w:pos="8937"/>
      </w:tabs>
      <w:spacing w:line="312" w:lineRule="auto"/>
      <w:ind w:leftChars="200" w:left="420"/>
    </w:pPr>
  </w:style>
  <w:style w:type="paragraph" w:styleId="TOC9">
    <w:name w:val="toc 9"/>
    <w:basedOn w:val="a6"/>
    <w:next w:val="a6"/>
    <w:qFormat/>
    <w:rsid w:val="00F36066"/>
    <w:pPr>
      <w:ind w:leftChars="1600" w:left="3360"/>
    </w:pPr>
  </w:style>
  <w:style w:type="paragraph" w:styleId="HTML">
    <w:name w:val="HTML Preformatted"/>
    <w:basedOn w:val="a6"/>
    <w:link w:val="HTML0"/>
    <w:qFormat/>
    <w:rsid w:val="00F360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7"/>
    <w:link w:val="HTML"/>
    <w:qFormat/>
    <w:rsid w:val="00F36066"/>
    <w:rPr>
      <w:rFonts w:ascii="宋体" w:eastAsia="宋体" w:hAnsi="宋体" w:cs="宋体"/>
      <w:kern w:val="0"/>
      <w:sz w:val="24"/>
      <w:szCs w:val="24"/>
    </w:rPr>
  </w:style>
  <w:style w:type="paragraph" w:styleId="affc">
    <w:name w:val="Normal (Web)"/>
    <w:basedOn w:val="a6"/>
    <w:uiPriority w:val="99"/>
    <w:unhideWhenUsed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6"/>
    <w:next w:val="a6"/>
    <w:qFormat/>
    <w:rsid w:val="00F36066"/>
    <w:rPr>
      <w:szCs w:val="20"/>
    </w:rPr>
  </w:style>
  <w:style w:type="paragraph" w:styleId="affd">
    <w:name w:val="annotation subject"/>
    <w:basedOn w:val="aff"/>
    <w:next w:val="aff"/>
    <w:link w:val="affe"/>
    <w:qFormat/>
    <w:rsid w:val="00F36066"/>
    <w:rPr>
      <w:b/>
      <w:bCs/>
    </w:rPr>
  </w:style>
  <w:style w:type="character" w:customStyle="1" w:styleId="affe">
    <w:name w:val="批注主题 字符"/>
    <w:basedOn w:val="aff0"/>
    <w:link w:val="affd"/>
    <w:qFormat/>
    <w:rsid w:val="00F36066"/>
    <w:rPr>
      <w:rFonts w:ascii="Times New Roman" w:eastAsia="宋体" w:hAnsi="Times New Roman" w:cs="Times New Roman"/>
      <w:b/>
      <w:bCs/>
      <w:szCs w:val="24"/>
      <w14:ligatures w14:val="none"/>
    </w:rPr>
  </w:style>
  <w:style w:type="paragraph" w:styleId="27">
    <w:name w:val="Body Text First Indent 2"/>
    <w:basedOn w:val="aff3"/>
    <w:link w:val="28"/>
    <w:qFormat/>
    <w:rsid w:val="00F36066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8">
    <w:name w:val="正文文本首行缩进 2 字符"/>
    <w:basedOn w:val="aff4"/>
    <w:link w:val="27"/>
    <w:qFormat/>
    <w:rsid w:val="00F36066"/>
    <w:rPr>
      <w:rFonts w:ascii="Times New Roman" w:eastAsia="宋体" w:hAnsi="Times New Roman" w:cs="Times New Roman"/>
      <w:sz w:val="24"/>
      <w:szCs w:val="20"/>
    </w:rPr>
  </w:style>
  <w:style w:type="table" w:styleId="afff">
    <w:name w:val="Table Grid"/>
    <w:basedOn w:val="a8"/>
    <w:uiPriority w:val="39"/>
    <w:qFormat/>
    <w:rsid w:val="00F36066"/>
    <w:pPr>
      <w:spacing w:after="160" w:line="278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8"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f0">
    <w:name w:val="Strong"/>
    <w:qFormat/>
    <w:rsid w:val="00F36066"/>
    <w:rPr>
      <w:b/>
      <w:bCs/>
    </w:rPr>
  </w:style>
  <w:style w:type="character" w:styleId="afff1">
    <w:name w:val="page number"/>
    <w:basedOn w:val="a7"/>
    <w:qFormat/>
    <w:rsid w:val="00F36066"/>
  </w:style>
  <w:style w:type="character" w:styleId="afff2">
    <w:name w:val="FollowedHyperlink"/>
    <w:qFormat/>
    <w:rsid w:val="00F36066"/>
    <w:rPr>
      <w:color w:val="800080"/>
      <w:u w:val="single"/>
    </w:rPr>
  </w:style>
  <w:style w:type="character" w:styleId="afff3">
    <w:name w:val="Emphasis"/>
    <w:qFormat/>
    <w:rsid w:val="00F36066"/>
    <w:rPr>
      <w:color w:val="CC0033"/>
    </w:rPr>
  </w:style>
  <w:style w:type="character" w:styleId="afff4">
    <w:name w:val="Hyperlink"/>
    <w:uiPriority w:val="99"/>
    <w:qFormat/>
    <w:rsid w:val="00F36066"/>
    <w:rPr>
      <w:color w:val="0000FF"/>
      <w:u w:val="single"/>
    </w:rPr>
  </w:style>
  <w:style w:type="character" w:styleId="afff5">
    <w:name w:val="annotation reference"/>
    <w:uiPriority w:val="99"/>
    <w:qFormat/>
    <w:rsid w:val="00F36066"/>
    <w:rPr>
      <w:sz w:val="21"/>
      <w:szCs w:val="21"/>
    </w:rPr>
  </w:style>
  <w:style w:type="character" w:styleId="HTML1">
    <w:name w:val="HTML Cite"/>
    <w:qFormat/>
    <w:rsid w:val="00F36066"/>
    <w:rPr>
      <w:i/>
      <w:iCs/>
    </w:rPr>
  </w:style>
  <w:style w:type="character" w:customStyle="1" w:styleId="c21">
    <w:name w:val="c21"/>
    <w:qFormat/>
    <w:rsid w:val="00F36066"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sid w:val="00F36066"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sid w:val="00F3606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sid w:val="00F36066"/>
    <w:rPr>
      <w:color w:val="000000"/>
    </w:rPr>
  </w:style>
  <w:style w:type="character" w:customStyle="1" w:styleId="street-address">
    <w:name w:val="street-address"/>
    <w:basedOn w:val="a7"/>
    <w:qFormat/>
    <w:rsid w:val="00F36066"/>
  </w:style>
  <w:style w:type="character" w:customStyle="1" w:styleId="locality">
    <w:name w:val="locality"/>
    <w:basedOn w:val="a7"/>
    <w:qFormat/>
    <w:rsid w:val="00F36066"/>
  </w:style>
  <w:style w:type="character" w:customStyle="1" w:styleId="afb">
    <w:name w:val="正文缩进 字符"/>
    <w:link w:val="afa"/>
    <w:qFormat/>
    <w:rsid w:val="00F36066"/>
    <w:rPr>
      <w:rFonts w:ascii="宋体" w:eastAsia="宋体" w:hAnsi="Times New Roman" w:cs="Times New Roman"/>
      <w:sz w:val="24"/>
      <w:szCs w:val="24"/>
    </w:rPr>
  </w:style>
  <w:style w:type="character" w:customStyle="1" w:styleId="Char1">
    <w:name w:val="正文文本缩进 Char1"/>
    <w:link w:val="15"/>
    <w:qFormat/>
    <w:rsid w:val="00F36066"/>
    <w:rPr>
      <w:rFonts w:ascii="宋体" w:eastAsia="宋体" w:hAnsi="宋体"/>
      <w:sz w:val="24"/>
      <w:szCs w:val="24"/>
    </w:rPr>
  </w:style>
  <w:style w:type="paragraph" w:customStyle="1" w:styleId="15">
    <w:name w:val="正文文本缩进1"/>
    <w:basedOn w:val="a6"/>
    <w:link w:val="Char1"/>
    <w:qFormat/>
    <w:rsid w:val="00F36066"/>
    <w:pPr>
      <w:spacing w:line="480" w:lineRule="exact"/>
      <w:ind w:firstLineChars="200" w:firstLine="480"/>
    </w:pPr>
    <w:rPr>
      <w:rFonts w:ascii="宋体" w:hAnsi="宋体" w:cstheme="minorBidi"/>
      <w:sz w:val="24"/>
    </w:rPr>
  </w:style>
  <w:style w:type="character" w:customStyle="1" w:styleId="CharChar11">
    <w:name w:val="Char Char11"/>
    <w:qFormat/>
    <w:rsid w:val="00F3606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basedOn w:val="a7"/>
    <w:qFormat/>
    <w:rsid w:val="00F36066"/>
  </w:style>
  <w:style w:type="character" w:customStyle="1" w:styleId="CharChar">
    <w:name w:val="正文缩进 Char Char"/>
    <w:link w:val="16"/>
    <w:qFormat/>
    <w:rsid w:val="00F36066"/>
    <w:rPr>
      <w:rFonts w:ascii="宋体" w:eastAsia="宋体"/>
      <w:snapToGrid w:val="0"/>
      <w:color w:val="000000"/>
      <w:kern w:val="28"/>
      <w:sz w:val="28"/>
    </w:rPr>
  </w:style>
  <w:style w:type="paragraph" w:customStyle="1" w:styleId="16">
    <w:name w:val="正文缩进1"/>
    <w:basedOn w:val="a6"/>
    <w:link w:val="CharChar"/>
    <w:qFormat/>
    <w:rsid w:val="00F36066"/>
    <w:pPr>
      <w:widowControl/>
      <w:adjustRightInd w:val="0"/>
      <w:snapToGrid w:val="0"/>
      <w:spacing w:line="480" w:lineRule="exact"/>
      <w:ind w:firstLine="567"/>
    </w:pPr>
    <w:rPr>
      <w:rFonts w:ascii="宋体" w:hAnsiTheme="minorHAnsi" w:cstheme="minorBidi"/>
      <w:snapToGrid w:val="0"/>
      <w:color w:val="000000"/>
      <w:kern w:val="28"/>
      <w:sz w:val="28"/>
      <w:szCs w:val="22"/>
    </w:rPr>
  </w:style>
  <w:style w:type="character" w:customStyle="1" w:styleId="1Char1">
    <w:name w:val="普通文字1 Char1"/>
    <w:qFormat/>
    <w:rsid w:val="00F3606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F36066"/>
    <w:rPr>
      <w:rFonts w:ascii="ˎ̥" w:hAnsi="ˎ̥" w:hint="default"/>
      <w:color w:val="000000"/>
      <w:sz w:val="20"/>
      <w:szCs w:val="20"/>
      <w:u w:val="none"/>
    </w:rPr>
  </w:style>
  <w:style w:type="character" w:customStyle="1" w:styleId="af1">
    <w:name w:val="列表段落 字符"/>
    <w:link w:val="af0"/>
    <w:uiPriority w:val="34"/>
    <w:qFormat/>
    <w:rsid w:val="00F36066"/>
  </w:style>
  <w:style w:type="character" w:customStyle="1" w:styleId="3CharChar">
    <w:name w:val="标题 3 Char Char"/>
    <w:qFormat/>
    <w:rsid w:val="00F3606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段1 Char"/>
    <w:qFormat/>
    <w:rsid w:val="00F36066"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basedOn w:val="a7"/>
    <w:qFormat/>
    <w:rsid w:val="00F36066"/>
  </w:style>
  <w:style w:type="character" w:customStyle="1" w:styleId="Char10">
    <w:name w:val="纯文本 Char1"/>
    <w:qFormat/>
    <w:rsid w:val="00F3606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sid w:val="00F36066"/>
    <w:rPr>
      <w:rFonts w:cs="Times New Roman"/>
    </w:rPr>
  </w:style>
  <w:style w:type="paragraph" w:customStyle="1" w:styleId="afff6">
    <w:name w:val="二级条标题"/>
    <w:basedOn w:val="a0"/>
    <w:next w:val="a6"/>
    <w:qFormat/>
    <w:rsid w:val="00F36066"/>
    <w:pPr>
      <w:numPr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F36066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F36066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font7">
    <w:name w:val="font7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ff7">
    <w:name w:val="字元 字元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font6">
    <w:name w:val="font6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项目编号2"/>
    <w:basedOn w:val="1"/>
    <w:qFormat/>
    <w:rsid w:val="00F36066"/>
    <w:pPr>
      <w:numPr>
        <w:numId w:val="2"/>
      </w:numPr>
    </w:pPr>
  </w:style>
  <w:style w:type="paragraph" w:customStyle="1" w:styleId="1">
    <w:name w:val="项目编号1"/>
    <w:basedOn w:val="a6"/>
    <w:qFormat/>
    <w:rsid w:val="00F36066"/>
    <w:pPr>
      <w:numPr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afff8">
    <w:name w:val="图中文字"/>
    <w:basedOn w:val="a6"/>
    <w:qFormat/>
    <w:rsid w:val="00F36066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6"/>
    <w:qFormat/>
    <w:rsid w:val="00F3606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">
    <w:name w:val="Char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xl35">
    <w:name w:val="xl35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6"/>
    <w:qFormat/>
    <w:rsid w:val="00F36066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6"/>
    <w:qFormat/>
    <w:rsid w:val="00F3606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9">
    <w:name w:val="正文 + 宋体"/>
    <w:basedOn w:val="a6"/>
    <w:qFormat/>
    <w:rsid w:val="00F36066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5">
    <w:name w:val="正文列项_数字"/>
    <w:basedOn w:val="a6"/>
    <w:qFormat/>
    <w:rsid w:val="00F36066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6"/>
    <w:qFormat/>
    <w:rsid w:val="00F36066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">
    <w:name w:val="Char"/>
    <w:basedOn w:val="a6"/>
    <w:qFormat/>
    <w:rsid w:val="00F36066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F36066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6"/>
    <w:qFormat/>
    <w:rsid w:val="00F36066"/>
    <w:pPr>
      <w:widowControl/>
      <w:spacing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fd"/>
    <w:qFormat/>
    <w:rsid w:val="00F36066"/>
    <w:rPr>
      <w:rFonts w:ascii="Tahoma" w:hAnsi="Tahoma"/>
      <w:sz w:val="24"/>
    </w:rPr>
  </w:style>
  <w:style w:type="paragraph" w:customStyle="1" w:styleId="xl26">
    <w:name w:val="xl26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a">
    <w:name w:val="样式 宋体 五号 行距: 单倍行距"/>
    <w:basedOn w:val="a6"/>
    <w:qFormat/>
    <w:rsid w:val="00F36066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6"/>
    <w:qFormat/>
    <w:rsid w:val="00F36066"/>
    <w:rPr>
      <w:rFonts w:ascii="Tahoma" w:hAnsi="Tahoma" w:cs="仿宋_GB2312"/>
      <w:sz w:val="24"/>
      <w:szCs w:val="28"/>
    </w:rPr>
  </w:style>
  <w:style w:type="paragraph" w:customStyle="1" w:styleId="a2">
    <w:name w:val="四级条标题"/>
    <w:basedOn w:val="a1"/>
    <w:next w:val="a6"/>
    <w:qFormat/>
    <w:rsid w:val="00F36066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6"/>
    <w:next w:val="a6"/>
    <w:qFormat/>
    <w:rsid w:val="00F36066"/>
    <w:pPr>
      <w:numPr>
        <w:ilvl w:val="3"/>
        <w:numId w:val="1"/>
      </w:numPr>
      <w:ind w:left="0" w:hanging="840"/>
      <w:outlineLvl w:val="3"/>
    </w:pPr>
  </w:style>
  <w:style w:type="paragraph" w:customStyle="1" w:styleId="afffb">
    <w:name w:val="??"/>
    <w:qFormat/>
    <w:rsid w:val="00F36066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2">
    <w:name w:val="样式 标题 2 + 宋体 五号 行距: 单倍行距"/>
    <w:basedOn w:val="21"/>
    <w:qFormat/>
    <w:rsid w:val="00F36066"/>
    <w:pPr>
      <w:numPr>
        <w:ilvl w:val="1"/>
        <w:numId w:val="4"/>
      </w:numPr>
      <w:adjustRightInd w:val="0"/>
      <w:spacing w:before="260" w:after="260"/>
      <w:jc w:val="left"/>
      <w:textAlignment w:val="baseline"/>
    </w:pPr>
    <w:rPr>
      <w:rFonts w:ascii="宋体" w:eastAsia="宋体" w:hAnsi="宋体" w:cs="Times New Roman"/>
      <w:b/>
      <w:bCs/>
      <w:color w:val="auto"/>
      <w:kern w:val="0"/>
      <w:sz w:val="21"/>
      <w:szCs w:val="20"/>
    </w:rPr>
  </w:style>
  <w:style w:type="paragraph" w:customStyle="1" w:styleId="ListParagraph1">
    <w:name w:val="List Paragraph1"/>
    <w:basedOn w:val="a6"/>
    <w:qFormat/>
    <w:rsid w:val="00F36066"/>
    <w:pPr>
      <w:ind w:firstLineChars="200" w:firstLine="420"/>
    </w:pPr>
    <w:rPr>
      <w:rFonts w:ascii="Calibri" w:hAnsi="Calibri"/>
      <w:szCs w:val="22"/>
    </w:rPr>
  </w:style>
  <w:style w:type="paragraph" w:customStyle="1" w:styleId="17">
    <w:name w:val="项目符号1"/>
    <w:basedOn w:val="afffc"/>
    <w:qFormat/>
    <w:rsid w:val="00F36066"/>
    <w:pPr>
      <w:ind w:left="-25" w:firstLine="0"/>
    </w:pPr>
  </w:style>
  <w:style w:type="paragraph" w:customStyle="1" w:styleId="afffc">
    <w:name w:val="正文文本样式"/>
    <w:basedOn w:val="a6"/>
    <w:qFormat/>
    <w:rsid w:val="00F36066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3">
    <w:name w:val="五级条标题"/>
    <w:basedOn w:val="a2"/>
    <w:next w:val="a6"/>
    <w:qFormat/>
    <w:rsid w:val="00F36066"/>
    <w:pPr>
      <w:numPr>
        <w:ilvl w:val="5"/>
      </w:numPr>
      <w:ind w:left="0" w:hanging="840"/>
      <w:outlineLvl w:val="5"/>
    </w:pPr>
  </w:style>
  <w:style w:type="paragraph" w:customStyle="1" w:styleId="xl49">
    <w:name w:val="xl49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fd">
    <w:name w:val="文档正文"/>
    <w:basedOn w:val="a6"/>
    <w:qFormat/>
    <w:rsid w:val="00F36066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xl44">
    <w:name w:val="xl44"/>
    <w:basedOn w:val="a6"/>
    <w:qFormat/>
    <w:rsid w:val="00F360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0">
    <w:name w:val="1名"/>
    <w:basedOn w:val="a6"/>
    <w:qFormat/>
    <w:rsid w:val="00F36066"/>
    <w:pPr>
      <w:numPr>
        <w:numId w:val="5"/>
      </w:numPr>
      <w:spacing w:before="120"/>
    </w:pPr>
    <w:rPr>
      <w:rFonts w:ascii="宋体"/>
      <w:sz w:val="28"/>
      <w:szCs w:val="20"/>
    </w:rPr>
  </w:style>
  <w:style w:type="paragraph" w:customStyle="1" w:styleId="font9">
    <w:name w:val="font9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F36066"/>
  </w:style>
  <w:style w:type="paragraph" w:customStyle="1" w:styleId="CharChar1CharCharCharCharCharCharCharChar">
    <w:name w:val="Char Char1 Char Char Char Char Char Char Char Char"/>
    <w:basedOn w:val="a6"/>
    <w:qFormat/>
    <w:rsid w:val="00F36066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1">
    <w:name w:val="Char1"/>
    <w:basedOn w:val="a6"/>
    <w:qFormat/>
    <w:rsid w:val="00F36066"/>
    <w:pPr>
      <w:tabs>
        <w:tab w:val="left" w:pos="360"/>
      </w:tabs>
    </w:pPr>
    <w:rPr>
      <w:sz w:val="24"/>
    </w:rPr>
  </w:style>
  <w:style w:type="paragraph" w:customStyle="1" w:styleId="a4">
    <w:name w:val="正文列项_字母"/>
    <w:basedOn w:val="a6"/>
    <w:qFormat/>
    <w:rsid w:val="00F36066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6"/>
    <w:qFormat/>
    <w:rsid w:val="00F360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F36066"/>
    <w:rPr>
      <w:rFonts w:ascii="Arial" w:hAnsi="Arial" w:cs="Arial"/>
      <w:szCs w:val="21"/>
    </w:rPr>
  </w:style>
  <w:style w:type="paragraph" w:customStyle="1" w:styleId="xl48">
    <w:name w:val="xl48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xl50">
    <w:name w:val="xl50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fe">
    <w:name w:val="缺省文本"/>
    <w:basedOn w:val="a6"/>
    <w:qFormat/>
    <w:rsid w:val="00F3606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6"/>
    <w:qFormat/>
    <w:rsid w:val="00F36066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9">
    <w:name w:val="样式2"/>
    <w:basedOn w:val="14"/>
    <w:qFormat/>
    <w:rsid w:val="00F36066"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6"/>
    <w:qFormat/>
    <w:rsid w:val="00F36066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6"/>
    <w:qFormat/>
    <w:rsid w:val="00F360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Default">
    <w:name w:val="Default"/>
    <w:uiPriority w:val="99"/>
    <w:qFormat/>
    <w:rsid w:val="00F36066"/>
    <w:pPr>
      <w:widowControl w:val="0"/>
      <w:autoSpaceDE w:val="0"/>
      <w:autoSpaceDN w:val="0"/>
      <w:adjustRightInd w:val="0"/>
      <w:spacing w:after="160" w:line="278" w:lineRule="auto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18">
    <w:name w:val="列出段落1"/>
    <w:basedOn w:val="a6"/>
    <w:qFormat/>
    <w:rsid w:val="00F36066"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6"/>
    <w:qFormat/>
    <w:rsid w:val="00F3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字元 字元1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Style160">
    <w:name w:val="_Style 160"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3">
    <w:name w:val="项目编号3"/>
    <w:basedOn w:val="afffc"/>
    <w:qFormat/>
    <w:rsid w:val="00F36066"/>
    <w:pPr>
      <w:numPr>
        <w:numId w:val="6"/>
      </w:numPr>
    </w:pPr>
  </w:style>
  <w:style w:type="paragraph" w:customStyle="1" w:styleId="Char21">
    <w:name w:val="Char21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affff">
    <w:name w:val="表格文字"/>
    <w:basedOn w:val="aff3"/>
    <w:qFormat/>
    <w:rsid w:val="00F36066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F36066"/>
    <w:rPr>
      <w:rFonts w:ascii="宋体" w:hAnsi="宋体" w:cs="Courier New"/>
      <w:sz w:val="32"/>
      <w:szCs w:val="32"/>
    </w:rPr>
  </w:style>
  <w:style w:type="paragraph" w:customStyle="1" w:styleId="affff0">
    <w:name w:val="正文文本样式 加粗"/>
    <w:basedOn w:val="afffc"/>
    <w:qFormat/>
    <w:rsid w:val="00F36066"/>
    <w:rPr>
      <w:b/>
    </w:rPr>
  </w:style>
  <w:style w:type="paragraph" w:customStyle="1" w:styleId="Char2CharCharCharCharCharChar">
    <w:name w:val="Char2 Char Char Char Char Char Char"/>
    <w:basedOn w:val="a6"/>
    <w:qFormat/>
    <w:rsid w:val="00F36066"/>
    <w:pPr>
      <w:widowControl/>
      <w:spacing w:line="400" w:lineRule="exact"/>
      <w:jc w:val="center"/>
    </w:pPr>
  </w:style>
  <w:style w:type="paragraph" w:customStyle="1" w:styleId="CharChar4">
    <w:name w:val="Char Char4"/>
    <w:basedOn w:val="a6"/>
    <w:qFormat/>
    <w:rsid w:val="00F36066"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6"/>
    <w:qFormat/>
    <w:rsid w:val="00F36066"/>
    <w:rPr>
      <w:rFonts w:ascii="Tahoma" w:hAnsi="Tahoma"/>
      <w:sz w:val="24"/>
      <w:szCs w:val="20"/>
    </w:rPr>
  </w:style>
  <w:style w:type="paragraph" w:styleId="affff1">
    <w:name w:val="No Spacing"/>
    <w:qFormat/>
    <w:rsid w:val="00F36066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222222222222">
    <w:name w:val="22222222222222"/>
    <w:basedOn w:val="a6"/>
    <w:qFormat/>
    <w:rsid w:val="00F36066"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a"/>
    <w:qFormat/>
    <w:rsid w:val="00F36066"/>
    <w:rPr>
      <w:szCs w:val="24"/>
      <w:lang w:val="zh-CN"/>
    </w:rPr>
  </w:style>
  <w:style w:type="paragraph" w:customStyle="1" w:styleId="1a">
    <w:name w:val="1"/>
    <w:link w:val="1-2Char"/>
    <w:qFormat/>
    <w:rsid w:val="00F36066"/>
    <w:pPr>
      <w:spacing w:after="160" w:line="278" w:lineRule="auto"/>
    </w:pPr>
    <w:rPr>
      <w:szCs w:val="24"/>
      <w:lang w:val="zh-CN"/>
    </w:rPr>
  </w:style>
  <w:style w:type="paragraph" w:customStyle="1" w:styleId="affff2">
    <w:name w:val="图文"/>
    <w:basedOn w:val="a6"/>
    <w:qFormat/>
    <w:rsid w:val="00F36066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6"/>
    <w:qFormat/>
    <w:rsid w:val="00F36066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f3">
    <w:name w:val="正文表格"/>
    <w:basedOn w:val="a6"/>
    <w:link w:val="Char0"/>
    <w:qFormat/>
    <w:rsid w:val="00F36066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0">
    <w:name w:val="正文表格 Char"/>
    <w:link w:val="affff3"/>
    <w:qFormat/>
    <w:rsid w:val="00F36066"/>
    <w:rPr>
      <w:rFonts w:ascii="宋体" w:eastAsia="宋体" w:hAnsi="宋体" w:cs="Times New Roman"/>
      <w:color w:val="000000"/>
      <w:szCs w:val="21"/>
    </w:rPr>
  </w:style>
  <w:style w:type="paragraph" w:customStyle="1" w:styleId="affff4">
    <w:name w:val="正文重点"/>
    <w:basedOn w:val="a6"/>
    <w:link w:val="Char3"/>
    <w:qFormat/>
    <w:rsid w:val="00F36066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3">
    <w:name w:val="正文重点 Char"/>
    <w:link w:val="affff4"/>
    <w:qFormat/>
    <w:rsid w:val="00F36066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13">
    <w:name w:val="批注文字 字符1"/>
    <w:link w:val="aff"/>
    <w:qFormat/>
    <w:rsid w:val="00F36066"/>
    <w:rPr>
      <w:rFonts w:ascii="Times New Roman" w:eastAsia="宋体" w:hAnsi="Times New Roman" w:cs="Times New Roman"/>
      <w:szCs w:val="24"/>
    </w:rPr>
  </w:style>
  <w:style w:type="paragraph" w:customStyle="1" w:styleId="1-">
    <w:name w:val="标题1-附件"/>
    <w:basedOn w:val="11"/>
    <w:qFormat/>
    <w:rsid w:val="00F36066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eastAsia="宋体" w:hAnsi="Times New Roman" w:cs="Times New Roman"/>
      <w:b/>
      <w:color w:val="auto"/>
      <w:kern w:val="44"/>
      <w:sz w:val="24"/>
      <w:szCs w:val="24"/>
    </w:rPr>
  </w:style>
  <w:style w:type="paragraph" w:customStyle="1" w:styleId="affff5">
    <w:name w:val="正文小标题"/>
    <w:basedOn w:val="a6"/>
    <w:next w:val="afa"/>
    <w:link w:val="Char4"/>
    <w:qFormat/>
    <w:rsid w:val="00F36066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4">
    <w:name w:val="正文小标题 Char"/>
    <w:link w:val="affff5"/>
    <w:qFormat/>
    <w:rsid w:val="00F36066"/>
    <w:rPr>
      <w:rFonts w:ascii="宋体" w:eastAsia="宋体" w:hAnsi="宋体" w:cs="Times New Roman"/>
      <w:b/>
      <w:i/>
      <w:color w:val="FF0000"/>
      <w:sz w:val="24"/>
      <w:szCs w:val="20"/>
    </w:rPr>
  </w:style>
  <w:style w:type="paragraph" w:customStyle="1" w:styleId="affff6">
    <w:name w:val="正文大标题"/>
    <w:basedOn w:val="affff5"/>
    <w:next w:val="afa"/>
    <w:link w:val="Char5"/>
    <w:qFormat/>
    <w:rsid w:val="00F36066"/>
    <w:pPr>
      <w:jc w:val="center"/>
    </w:pPr>
    <w:rPr>
      <w:i w:val="0"/>
      <w:color w:val="000000"/>
      <w:sz w:val="28"/>
      <w:szCs w:val="21"/>
    </w:rPr>
  </w:style>
  <w:style w:type="character" w:customStyle="1" w:styleId="Char5">
    <w:name w:val="正文大标题 Char"/>
    <w:link w:val="affff6"/>
    <w:qFormat/>
    <w:rsid w:val="00F36066"/>
    <w:rPr>
      <w:rFonts w:ascii="宋体" w:eastAsia="宋体" w:hAnsi="宋体" w:cs="Times New Roman"/>
      <w:b/>
      <w:color w:val="000000"/>
      <w:sz w:val="28"/>
      <w:szCs w:val="21"/>
    </w:rPr>
  </w:style>
  <w:style w:type="paragraph" w:customStyle="1" w:styleId="affff7">
    <w:name w:val="注释"/>
    <w:basedOn w:val="a6"/>
    <w:link w:val="Char6"/>
    <w:qFormat/>
    <w:rsid w:val="00F36066"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6">
    <w:name w:val="注释 Char"/>
    <w:link w:val="affff7"/>
    <w:qFormat/>
    <w:rsid w:val="00F36066"/>
    <w:rPr>
      <w:rFonts w:ascii="宋体" w:eastAsia="宋体" w:hAnsi="宋体" w:cs="Times New Roman"/>
      <w:szCs w:val="21"/>
    </w:rPr>
  </w:style>
  <w:style w:type="paragraph" w:customStyle="1" w:styleId="-1">
    <w:name w:val="正文须知-1级"/>
    <w:basedOn w:val="a6"/>
    <w:next w:val="a6"/>
    <w:qFormat/>
    <w:rsid w:val="00F36066"/>
    <w:pPr>
      <w:numPr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6"/>
    <w:qFormat/>
    <w:rsid w:val="00F36066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6"/>
    <w:qFormat/>
    <w:rsid w:val="00F36066"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1b">
    <w:name w:val="表格1"/>
    <w:basedOn w:val="a6"/>
    <w:qFormat/>
    <w:rsid w:val="00F36066"/>
    <w:pPr>
      <w:ind w:firstLineChars="200" w:firstLine="480"/>
      <w:jc w:val="center"/>
    </w:pPr>
    <w:rPr>
      <w:sz w:val="24"/>
      <w:szCs w:val="20"/>
    </w:rPr>
  </w:style>
  <w:style w:type="character" w:customStyle="1" w:styleId="1c">
    <w:name w:val="纯文本 字符1"/>
    <w:qFormat/>
    <w:rsid w:val="00F36066"/>
    <w:rPr>
      <w:rFonts w:ascii="宋体" w:hAnsi="Courier New"/>
    </w:rPr>
  </w:style>
  <w:style w:type="character" w:customStyle="1" w:styleId="bjh-p">
    <w:name w:val="bjh-p"/>
    <w:qFormat/>
    <w:rsid w:val="00F36066"/>
  </w:style>
  <w:style w:type="paragraph" w:customStyle="1" w:styleId="affff8">
    <w:name w:val="无标题条"/>
    <w:next w:val="a6"/>
    <w:qFormat/>
    <w:rsid w:val="00F36066"/>
    <w:pPr>
      <w:spacing w:after="160" w:line="278" w:lineRule="auto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7">
    <w:name w:val="正文格式 Char"/>
    <w:link w:val="affff9"/>
    <w:qFormat/>
    <w:locked/>
    <w:rsid w:val="00F36066"/>
    <w:rPr>
      <w:rFonts w:ascii="宋体" w:hAnsi="宋体"/>
      <w:sz w:val="24"/>
      <w:szCs w:val="24"/>
      <w:lang w:val="en-GB"/>
    </w:rPr>
  </w:style>
  <w:style w:type="paragraph" w:customStyle="1" w:styleId="affff9">
    <w:name w:val="正文格式"/>
    <w:basedOn w:val="a6"/>
    <w:link w:val="Char7"/>
    <w:qFormat/>
    <w:rsid w:val="00F36066"/>
    <w:pPr>
      <w:spacing w:beforeLines="50" w:line="360" w:lineRule="auto"/>
      <w:ind w:firstLineChars="200" w:firstLine="480"/>
    </w:pPr>
    <w:rPr>
      <w:rFonts w:ascii="宋体" w:eastAsiaTheme="minorEastAsia" w:hAnsi="宋体" w:cstheme="minorBidi"/>
      <w:sz w:val="24"/>
      <w:lang w:val="en-GB"/>
    </w:rPr>
  </w:style>
  <w:style w:type="character" w:customStyle="1" w:styleId="24">
    <w:name w:val="纯文本 字符2"/>
    <w:basedOn w:val="a7"/>
    <w:link w:val="aff6"/>
    <w:qFormat/>
    <w:rsid w:val="00F36066"/>
    <w:rPr>
      <w:rFonts w:ascii="宋体" w:eastAsia="宋体" w:hAnsi="Courier New" w:cs="Times New Roman"/>
      <w:szCs w:val="20"/>
    </w:rPr>
  </w:style>
  <w:style w:type="character" w:customStyle="1" w:styleId="3Char">
    <w:name w:val="标题 3 Char"/>
    <w:qFormat/>
    <w:rsid w:val="00F3606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8">
    <w:name w:val="正文缩进 Char"/>
    <w:qFormat/>
    <w:rsid w:val="00F36066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sid w:val="00F3606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9">
    <w:name w:val="正文文本缩进 Char"/>
    <w:qFormat/>
    <w:rsid w:val="00F36066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a">
    <w:name w:val="列出段落 Char"/>
    <w:qFormat/>
    <w:rsid w:val="00F36066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b">
    <w:name w:val="页眉 Char"/>
    <w:qFormat/>
    <w:rsid w:val="00F3606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">
    <w:name w:val="标题 2 Char"/>
    <w:qFormat/>
    <w:rsid w:val="00F36066"/>
    <w:rPr>
      <w:rFonts w:ascii="Arial" w:eastAsia="黑体" w:hAnsi="Arial"/>
      <w:b/>
      <w:sz w:val="30"/>
      <w:lang w:val="en-US" w:eastAsia="zh-CN" w:bidi="ar-SA"/>
    </w:rPr>
  </w:style>
  <w:style w:type="paragraph" w:customStyle="1" w:styleId="2a">
    <w:name w:val="字元 字元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2b">
    <w:name w:val="正文文本缩进2"/>
    <w:basedOn w:val="a6"/>
    <w:qFormat/>
    <w:rsid w:val="00F36066"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6"/>
    <w:qFormat/>
    <w:rsid w:val="00F36066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F36066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6"/>
    <w:qFormat/>
    <w:rsid w:val="00F36066"/>
    <w:pPr>
      <w:widowControl/>
      <w:spacing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c">
    <w:name w:val="列出段落2"/>
    <w:basedOn w:val="a6"/>
    <w:qFormat/>
    <w:rsid w:val="00F36066"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6"/>
    <w:qFormat/>
    <w:rsid w:val="00F36066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d">
    <w:name w:val="正文缩进2"/>
    <w:basedOn w:val="a6"/>
    <w:qFormat/>
    <w:rsid w:val="00F36066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d">
    <w:name w:val="修订1"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Char22">
    <w:name w:val="Char22"/>
    <w:basedOn w:val="a6"/>
    <w:qFormat/>
    <w:rsid w:val="00F36066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F36066"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6"/>
    <w:qFormat/>
    <w:rsid w:val="00F36066"/>
    <w:pPr>
      <w:widowControl/>
      <w:spacing w:line="400" w:lineRule="exact"/>
      <w:jc w:val="center"/>
    </w:pPr>
  </w:style>
  <w:style w:type="character" w:customStyle="1" w:styleId="Charc">
    <w:name w:val="页脚 Char"/>
    <w:qFormat/>
    <w:rsid w:val="00F36066"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6"/>
    <w:qFormat/>
    <w:rsid w:val="00F36066"/>
    <w:pPr>
      <w:widowControl/>
      <w:spacing w:line="400" w:lineRule="exact"/>
      <w:jc w:val="center"/>
    </w:pPr>
  </w:style>
  <w:style w:type="character" w:customStyle="1" w:styleId="Chard">
    <w:name w:val="批注文字 Char"/>
    <w:uiPriority w:val="99"/>
    <w:qFormat/>
    <w:rsid w:val="00F36066"/>
    <w:rPr>
      <w:kern w:val="2"/>
      <w:sz w:val="21"/>
      <w:szCs w:val="24"/>
    </w:rPr>
  </w:style>
  <w:style w:type="character" w:customStyle="1" w:styleId="Chare">
    <w:name w:val="标题 Char"/>
    <w:qFormat/>
    <w:rsid w:val="00F36066"/>
    <w:rPr>
      <w:b/>
      <w:kern w:val="2"/>
      <w:sz w:val="32"/>
    </w:rPr>
  </w:style>
  <w:style w:type="paragraph" w:customStyle="1" w:styleId="affffa">
    <w:name w:val="图例"/>
    <w:basedOn w:val="a6"/>
    <w:qFormat/>
    <w:rsid w:val="00F36066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F36066"/>
    <w:pPr>
      <w:widowControl w:val="0"/>
      <w:autoSpaceDE w:val="0"/>
      <w:autoSpaceDN w:val="0"/>
      <w:spacing w:after="160" w:line="278" w:lineRule="auto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uiPriority w:val="1"/>
    <w:qFormat/>
    <w:rsid w:val="00F36066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e">
    <w:name w:val="副标题1"/>
    <w:basedOn w:val="a6"/>
    <w:next w:val="a6"/>
    <w:uiPriority w:val="11"/>
    <w:qFormat/>
    <w:rsid w:val="00F36066"/>
    <w:pPr>
      <w:snapToGrid w:val="0"/>
      <w:spacing w:line="360" w:lineRule="auto"/>
      <w:jc w:val="center"/>
    </w:pPr>
    <w:rPr>
      <w:rFonts w:ascii="等线 Light" w:eastAsia="等线 Light" w:hAnsi="等线 Light"/>
      <w:color w:val="000000"/>
      <w:spacing w:val="15"/>
      <w:sz w:val="28"/>
      <w:szCs w:val="28"/>
    </w:rPr>
  </w:style>
  <w:style w:type="table" w:customStyle="1" w:styleId="1-21">
    <w:name w:val="中等深浅网格 1 - 着色 21"/>
    <w:basedOn w:val="a8"/>
    <w:qFormat/>
    <w:rsid w:val="00F36066"/>
    <w:pPr>
      <w:spacing w:after="160" w:line="278" w:lineRule="auto"/>
    </w:pPr>
    <w:rPr>
      <w:rFonts w:ascii="Times New Roman" w:eastAsia="宋体" w:hAnsi="Times New Roman" w:cs="Times New Roman"/>
      <w:kern w:val="0"/>
      <w:szCs w:val="20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">
    <w:name w:val="引用1"/>
    <w:basedOn w:val="a6"/>
    <w:next w:val="a6"/>
    <w:uiPriority w:val="29"/>
    <w:qFormat/>
    <w:rsid w:val="00F36066"/>
    <w:pPr>
      <w:snapToGrid w:val="0"/>
      <w:spacing w:before="160" w:line="360" w:lineRule="auto"/>
      <w:jc w:val="center"/>
    </w:pPr>
    <w:rPr>
      <w:i/>
      <w:iCs/>
      <w:color w:val="000000"/>
      <w:sz w:val="22"/>
    </w:rPr>
  </w:style>
  <w:style w:type="character" w:customStyle="1" w:styleId="1f0">
    <w:name w:val="明显强调1"/>
    <w:basedOn w:val="a7"/>
    <w:uiPriority w:val="21"/>
    <w:qFormat/>
    <w:rsid w:val="00F36066"/>
    <w:rPr>
      <w:i/>
      <w:iCs/>
      <w:color w:val="2F5496"/>
    </w:rPr>
  </w:style>
  <w:style w:type="paragraph" w:customStyle="1" w:styleId="1f1">
    <w:name w:val="明显引用1"/>
    <w:basedOn w:val="a6"/>
    <w:next w:val="a6"/>
    <w:uiPriority w:val="30"/>
    <w:qFormat/>
    <w:rsid w:val="00F36066"/>
    <w:pPr>
      <w:pBdr>
        <w:top w:val="single" w:sz="4" w:space="10" w:color="2F5496"/>
        <w:bottom w:val="single" w:sz="4" w:space="10" w:color="2F5496"/>
      </w:pBdr>
      <w:snapToGrid w:val="0"/>
      <w:spacing w:before="360" w:after="360" w:line="360" w:lineRule="auto"/>
      <w:ind w:left="864" w:right="864"/>
      <w:jc w:val="center"/>
    </w:pPr>
    <w:rPr>
      <w:i/>
      <w:iCs/>
      <w:color w:val="2F5496"/>
      <w:sz w:val="22"/>
    </w:rPr>
  </w:style>
  <w:style w:type="character" w:customStyle="1" w:styleId="1f2">
    <w:name w:val="明显参考1"/>
    <w:basedOn w:val="a7"/>
    <w:uiPriority w:val="32"/>
    <w:qFormat/>
    <w:rsid w:val="00F36066"/>
    <w:rPr>
      <w:b/>
      <w:bCs/>
      <w:smallCaps/>
      <w:color w:val="2F5496"/>
      <w:spacing w:val="5"/>
    </w:rPr>
  </w:style>
  <w:style w:type="paragraph" w:customStyle="1" w:styleId="110">
    <w:name w:val="修订11"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qFormat/>
    <w:rsid w:val="00F36066"/>
  </w:style>
  <w:style w:type="table" w:customStyle="1" w:styleId="TableNormal1">
    <w:name w:val="Table Normal1"/>
    <w:uiPriority w:val="2"/>
    <w:unhideWhenUsed/>
    <w:qFormat/>
    <w:rsid w:val="00F36066"/>
    <w:pPr>
      <w:widowControl w:val="0"/>
      <w:autoSpaceDE w:val="0"/>
      <w:autoSpaceDN w:val="0"/>
      <w:spacing w:after="160" w:line="278" w:lineRule="auto"/>
    </w:pPr>
    <w:rPr>
      <w:rFonts w:ascii="Calibri" w:eastAsia="宋体" w:hAnsi="Calibri" w:cs="Times New Roman"/>
      <w:kern w:val="0"/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1">
    <w:name w:val="Heading #1|1_"/>
    <w:link w:val="Heading110"/>
    <w:qFormat/>
    <w:rsid w:val="00F36066"/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Heading110">
    <w:name w:val="Heading #1|1"/>
    <w:basedOn w:val="a6"/>
    <w:link w:val="Heading11"/>
    <w:qFormat/>
    <w:rsid w:val="00F36066"/>
    <w:pPr>
      <w:spacing w:after="540"/>
      <w:jc w:val="center"/>
      <w:outlineLvl w:val="0"/>
    </w:pPr>
    <w:rPr>
      <w:rFonts w:ascii="宋体" w:eastAsiaTheme="minorEastAsia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link w:val="Bodytext10"/>
    <w:qFormat/>
    <w:rsid w:val="00F36066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6"/>
    <w:link w:val="Bodytext1"/>
    <w:qFormat/>
    <w:rsid w:val="00F36066"/>
    <w:pPr>
      <w:spacing w:line="408" w:lineRule="auto"/>
      <w:ind w:firstLine="400"/>
      <w:jc w:val="left"/>
    </w:pPr>
    <w:rPr>
      <w:rFonts w:ascii="宋体" w:eastAsiaTheme="minorEastAsia" w:hAnsi="宋体" w:cs="宋体"/>
      <w:sz w:val="30"/>
      <w:szCs w:val="30"/>
      <w:lang w:val="zh-TW" w:eastAsia="zh-TW" w:bidi="zh-TW"/>
    </w:rPr>
  </w:style>
  <w:style w:type="character" w:customStyle="1" w:styleId="cf01">
    <w:name w:val="cf01"/>
    <w:qFormat/>
    <w:rsid w:val="00F36066"/>
    <w:rPr>
      <w:rFonts w:ascii="Microsoft YaHei UI" w:eastAsia="Microsoft YaHei UI" w:hAnsi="Microsoft YaHei UI" w:hint="eastAsia"/>
      <w:sz w:val="18"/>
      <w:szCs w:val="18"/>
    </w:rPr>
  </w:style>
  <w:style w:type="paragraph" w:customStyle="1" w:styleId="2e">
    <w:name w:val="修订2"/>
    <w:uiPriority w:val="99"/>
    <w:semiHidden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36">
    <w:name w:val="修订3"/>
    <w:uiPriority w:val="99"/>
    <w:semiHidden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Revision1">
    <w:name w:val="Revision1"/>
    <w:uiPriority w:val="99"/>
    <w:unhideWhenUsed/>
    <w:qFormat/>
    <w:rsid w:val="00F36066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character" w:customStyle="1" w:styleId="font21">
    <w:name w:val="font21"/>
    <w:basedOn w:val="a7"/>
    <w:qFormat/>
    <w:rsid w:val="00F36066"/>
    <w:rPr>
      <w:rFonts w:ascii="Arial" w:hAnsi="Arial" w:cs="Arial" w:hint="default"/>
      <w:color w:val="000000"/>
      <w:sz w:val="32"/>
      <w:szCs w:val="32"/>
      <w:u w:val="none"/>
    </w:rPr>
  </w:style>
  <w:style w:type="character" w:customStyle="1" w:styleId="font11">
    <w:name w:val="font11"/>
    <w:basedOn w:val="a7"/>
    <w:qFormat/>
    <w:rsid w:val="00F36066"/>
    <w:rPr>
      <w:rFonts w:ascii="方正书宋_GBK" w:eastAsia="方正书宋_GBK" w:hAnsi="方正书宋_GBK" w:cs="方正书宋_GBK"/>
      <w:color w:val="000000"/>
      <w:sz w:val="32"/>
      <w:szCs w:val="32"/>
      <w:u w:val="none"/>
    </w:rPr>
  </w:style>
  <w:style w:type="character" w:customStyle="1" w:styleId="font01">
    <w:name w:val="font01"/>
    <w:basedOn w:val="a7"/>
    <w:qFormat/>
    <w:rsid w:val="00F36066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1f3">
    <w:name w:val="副标题 字符1"/>
    <w:basedOn w:val="a7"/>
    <w:qFormat/>
    <w:rsid w:val="00F36066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1f4">
    <w:name w:val="引用 字符1"/>
    <w:basedOn w:val="a7"/>
    <w:uiPriority w:val="99"/>
    <w:qFormat/>
    <w:rsid w:val="00F36066"/>
    <w:rPr>
      <w:i/>
      <w:iCs/>
      <w:color w:val="404040" w:themeColor="text1" w:themeTint="BF"/>
      <w:kern w:val="2"/>
      <w:sz w:val="21"/>
      <w:szCs w:val="24"/>
    </w:rPr>
  </w:style>
  <w:style w:type="character" w:customStyle="1" w:styleId="1f5">
    <w:name w:val="明显引用 字符1"/>
    <w:basedOn w:val="a7"/>
    <w:uiPriority w:val="99"/>
    <w:qFormat/>
    <w:rsid w:val="00F36066"/>
    <w:rPr>
      <w:i/>
      <w:iCs/>
      <w:color w:val="156082" w:themeColor="accent1"/>
      <w:kern w:val="2"/>
      <w:sz w:val="21"/>
      <w:szCs w:val="24"/>
    </w:rPr>
  </w:style>
  <w:style w:type="paragraph" w:customStyle="1" w:styleId="41">
    <w:name w:val="修订4"/>
    <w:hidden/>
    <w:uiPriority w:val="99"/>
    <w:unhideWhenUsed/>
    <w:qFormat/>
    <w:rsid w:val="00F3606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南瑞阳</dc:creator>
  <cp:keywords/>
  <dc:description/>
  <cp:lastModifiedBy>南瑞阳</cp:lastModifiedBy>
  <cp:revision>4</cp:revision>
  <dcterms:created xsi:type="dcterms:W3CDTF">2025-08-08T09:32:00Z</dcterms:created>
  <dcterms:modified xsi:type="dcterms:W3CDTF">2025-09-10T01:17:00Z</dcterms:modified>
</cp:coreProperties>
</file>